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0C784C" w:rsidRDefault="00196260" w:rsidP="00D656DE">
      <w:p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color w:val="FF0000"/>
        </w:rPr>
        <w:t xml:space="preserve"> </w:t>
      </w:r>
      <w:r w:rsidR="00A64661" w:rsidRPr="000C784C">
        <w:rPr>
          <w:rFonts w:ascii="Arial" w:hAnsi="Arial" w:cs="Arial"/>
          <w:b/>
        </w:rPr>
        <w:t>SPECYFIKACJA W</w:t>
      </w:r>
      <w:r w:rsidR="00A66332" w:rsidRPr="000C784C">
        <w:rPr>
          <w:rFonts w:ascii="Arial" w:hAnsi="Arial" w:cs="Arial"/>
          <w:b/>
        </w:rPr>
        <w:t>RUNKÓW ZAMÓWIENIA (S</w:t>
      </w:r>
      <w:r w:rsidR="001308A9" w:rsidRPr="000C784C">
        <w:rPr>
          <w:rFonts w:ascii="Arial" w:hAnsi="Arial" w:cs="Arial"/>
          <w:b/>
        </w:rPr>
        <w:t>WZ)</w:t>
      </w:r>
    </w:p>
    <w:p w14:paraId="2E56A159" w14:textId="77777777" w:rsidR="001308A9" w:rsidRPr="000C784C" w:rsidRDefault="001308A9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0C784C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Pełna nazwa Zamawiającego: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3</w:t>
      </w:r>
      <w:r w:rsidR="005E2DBE" w:rsidRPr="000C784C">
        <w:rPr>
          <w:rFonts w:ascii="Arial" w:hAnsi="Arial" w:cs="Arial"/>
          <w:b/>
        </w:rPr>
        <w:t xml:space="preserve">2 Wojskowy Oddział Gospodarczy </w:t>
      </w:r>
      <w:r w:rsidRPr="000C784C">
        <w:rPr>
          <w:rFonts w:ascii="Arial" w:hAnsi="Arial" w:cs="Arial"/>
          <w:b/>
        </w:rPr>
        <w:t>w Zamościu</w:t>
      </w:r>
    </w:p>
    <w:p w14:paraId="0E15C9B9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Adres: </w:t>
      </w:r>
      <w:r w:rsidRPr="000C784C">
        <w:rPr>
          <w:rFonts w:ascii="Arial" w:hAnsi="Arial" w:cs="Arial"/>
        </w:rPr>
        <w:t>ul. Wojska Polskiego 2F, 22-400 Zamość</w:t>
      </w:r>
    </w:p>
    <w:p w14:paraId="528A52D7" w14:textId="77777777" w:rsidR="004A4600" w:rsidRPr="000C784C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Adres strony internetowej:</w:t>
      </w:r>
      <w:r w:rsidRPr="000C784C">
        <w:rPr>
          <w:rFonts w:ascii="Arial" w:hAnsi="Arial" w:cs="Arial"/>
        </w:rPr>
        <w:t xml:space="preserve"> </w:t>
      </w:r>
      <w:hyperlink r:id="rId9" w:history="1">
        <w:r w:rsidRPr="000C784C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</w:t>
      </w:r>
    </w:p>
    <w:p w14:paraId="3A26BC5C" w14:textId="77777777" w:rsidR="006C5F23" w:rsidRPr="00F03A7D" w:rsidRDefault="00D67E2D" w:rsidP="006C5F23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hyperlink r:id="rId10" w:history="1">
        <w:r w:rsidR="006C5F23" w:rsidRPr="00F03A7D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5155D3DD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NIP:</w:t>
      </w:r>
      <w:r w:rsidRPr="000C784C">
        <w:rPr>
          <w:rFonts w:ascii="Arial" w:hAnsi="Arial" w:cs="Arial"/>
        </w:rPr>
        <w:t xml:space="preserve"> 922-304-63-57</w:t>
      </w:r>
    </w:p>
    <w:p w14:paraId="64ADB7EC" w14:textId="3E048C80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Telefon:</w:t>
      </w:r>
      <w:r w:rsidRPr="000C784C">
        <w:rPr>
          <w:rFonts w:ascii="Arial" w:hAnsi="Arial" w:cs="Arial"/>
        </w:rPr>
        <w:t xml:space="preserve"> 261 181 </w:t>
      </w:r>
      <w:r w:rsidR="00043E46" w:rsidRPr="000C784C">
        <w:rPr>
          <w:rFonts w:ascii="Arial" w:hAnsi="Arial" w:cs="Arial"/>
        </w:rPr>
        <w:t>536</w:t>
      </w:r>
    </w:p>
    <w:p w14:paraId="7775D57D" w14:textId="77777777" w:rsidR="002C10A0" w:rsidRPr="000C784C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e-mail:</w:t>
      </w:r>
      <w:r w:rsidRPr="000C784C">
        <w:rPr>
          <w:rFonts w:ascii="Arial" w:hAnsi="Arial" w:cs="Arial"/>
        </w:rPr>
        <w:t xml:space="preserve"> </w:t>
      </w:r>
      <w:hyperlink r:id="rId11" w:history="1">
        <w:r w:rsidRPr="000C784C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0C784C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FF0000"/>
        </w:rPr>
      </w:pPr>
    </w:p>
    <w:p w14:paraId="5CEE0A57" w14:textId="77777777" w:rsidR="004C0996" w:rsidRPr="000C784C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0C784C" w:rsidRDefault="002C10A0" w:rsidP="00D656DE">
      <w:pPr>
        <w:spacing w:after="0"/>
        <w:jc w:val="both"/>
        <w:rPr>
          <w:rFonts w:ascii="Arial" w:hAnsi="Arial" w:cs="Arial"/>
          <w:b/>
        </w:rPr>
      </w:pPr>
    </w:p>
    <w:p w14:paraId="76EF2787" w14:textId="77777777" w:rsidR="001308A9" w:rsidRPr="000C784C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0C784C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0C784C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0C784C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</w:rPr>
      </w:pPr>
    </w:p>
    <w:p w14:paraId="5A48891D" w14:textId="4FA05020" w:rsidR="00BD5290" w:rsidRPr="000C784C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0C784C">
        <w:rPr>
          <w:rFonts w:ascii="Arial" w:hAnsi="Arial" w:cs="Arial"/>
          <w:b/>
        </w:rPr>
        <w:t xml:space="preserve"> elektronicznej</w:t>
      </w:r>
    </w:p>
    <w:p w14:paraId="1E873A75" w14:textId="77777777" w:rsidR="005C69EF" w:rsidRPr="000C784C" w:rsidRDefault="005C69EF" w:rsidP="00090407">
      <w:pPr>
        <w:spacing w:after="0"/>
        <w:jc w:val="both"/>
        <w:rPr>
          <w:rFonts w:ascii="Arial" w:hAnsi="Arial" w:cs="Arial"/>
          <w:b/>
        </w:rPr>
      </w:pPr>
    </w:p>
    <w:p w14:paraId="551A4534" w14:textId="36FC526A" w:rsidR="008D19BB" w:rsidRPr="00BF225F" w:rsidRDefault="00BD5290" w:rsidP="00BF225F">
      <w:pPr>
        <w:pStyle w:val="Akapitzlist"/>
        <w:ind w:left="142"/>
        <w:jc w:val="both"/>
        <w:rPr>
          <w:rFonts w:ascii="Arial" w:eastAsia="Calibri" w:hAnsi="Arial" w:cs="Arial"/>
          <w:b/>
        </w:rPr>
      </w:pPr>
      <w:r w:rsidRPr="000C784C">
        <w:rPr>
          <w:rFonts w:ascii="Arial" w:hAnsi="Arial" w:cs="Arial"/>
          <w:b/>
          <w:kern w:val="1"/>
          <w:lang w:eastAsia="zh-CN"/>
        </w:rPr>
        <w:t>Zamawiający</w:t>
      </w:r>
      <w:r w:rsidR="00F963BE" w:rsidRPr="000C784C">
        <w:rPr>
          <w:rFonts w:ascii="Arial" w:hAnsi="Arial" w:cs="Arial"/>
          <w:b/>
          <w:kern w:val="1"/>
          <w:lang w:eastAsia="zh-CN"/>
        </w:rPr>
        <w:t>,</w:t>
      </w:r>
      <w:r w:rsidRPr="000C784C">
        <w:rPr>
          <w:rFonts w:ascii="Arial" w:hAnsi="Arial" w:cs="Arial"/>
          <w:b/>
        </w:rPr>
        <w:t xml:space="preserve"> prowadzący postępowanie w trybie art. 275 pkt </w:t>
      </w:r>
      <w:r w:rsidR="00E6587C">
        <w:rPr>
          <w:rFonts w:ascii="Arial" w:hAnsi="Arial" w:cs="Arial"/>
          <w:b/>
        </w:rPr>
        <w:t>1</w:t>
      </w:r>
      <w:r w:rsidRPr="000C784C">
        <w:rPr>
          <w:rFonts w:ascii="Arial" w:hAnsi="Arial" w:cs="Arial"/>
          <w:b/>
        </w:rPr>
        <w:t xml:space="preserve">) </w:t>
      </w:r>
      <w:r w:rsidRPr="00FC7CC4">
        <w:rPr>
          <w:rFonts w:ascii="Arial" w:hAnsi="Arial" w:cs="Arial"/>
        </w:rPr>
        <w:t xml:space="preserve">ustawy z dnia 11 września 2019 r. - Prawo zamówień publicznych </w:t>
      </w:r>
      <w:r w:rsidR="00C57A72" w:rsidRPr="00FC7CC4">
        <w:rPr>
          <w:rFonts w:ascii="Arial" w:eastAsia="Univers-PL" w:hAnsi="Arial" w:cs="Arial"/>
        </w:rPr>
        <w:t>(</w:t>
      </w:r>
      <w:bookmarkStart w:id="0" w:name="_Hlk168993381"/>
      <w:r w:rsidR="00C57A72" w:rsidRPr="00FC7CC4">
        <w:rPr>
          <w:rFonts w:ascii="Arial" w:eastAsia="Univers-PL" w:hAnsi="Arial" w:cs="Arial"/>
        </w:rPr>
        <w:t>Dz. U. z 202</w:t>
      </w:r>
      <w:r w:rsidR="002E4399">
        <w:rPr>
          <w:rFonts w:ascii="Arial" w:eastAsia="Univers-PL" w:hAnsi="Arial" w:cs="Arial"/>
        </w:rPr>
        <w:t>4</w:t>
      </w:r>
      <w:r w:rsidR="00C57A72" w:rsidRPr="00FC7CC4">
        <w:rPr>
          <w:rFonts w:ascii="Arial" w:eastAsia="Univers-PL" w:hAnsi="Arial" w:cs="Arial"/>
        </w:rPr>
        <w:t xml:space="preserve">r., poz. </w:t>
      </w:r>
      <w:r w:rsidR="002E4399">
        <w:rPr>
          <w:rFonts w:ascii="Arial" w:eastAsia="Univers-PL" w:hAnsi="Arial" w:cs="Arial"/>
        </w:rPr>
        <w:t>1320</w:t>
      </w:r>
      <w:r w:rsidR="00C57A72" w:rsidRPr="00FC7CC4">
        <w:rPr>
          <w:rFonts w:ascii="Arial" w:eastAsia="Univers-PL" w:hAnsi="Arial" w:cs="Arial"/>
        </w:rPr>
        <w:t xml:space="preserve">                 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C57A72" w:rsidRPr="00FC7CC4">
        <w:rPr>
          <w:rFonts w:ascii="Arial" w:eastAsia="Univers-PL" w:hAnsi="Arial" w:cs="Arial"/>
        </w:rPr>
        <w:t>)</w:t>
      </w:r>
      <w:r w:rsidRPr="000C784C">
        <w:rPr>
          <w:rFonts w:ascii="Arial" w:eastAsia="Calibri" w:hAnsi="Arial" w:cs="Arial"/>
          <w:b/>
        </w:rPr>
        <w:t xml:space="preserve"> </w:t>
      </w:r>
      <w:bookmarkEnd w:id="0"/>
      <w:r w:rsidRPr="000C784C">
        <w:rPr>
          <w:rFonts w:ascii="Arial" w:eastAsia="Calibri" w:hAnsi="Arial" w:cs="Arial"/>
          <w:b/>
        </w:rPr>
        <w:t xml:space="preserve">zaprasza do składania ofert </w:t>
      </w:r>
      <w:bookmarkStart w:id="1" w:name="_Hlk103763660"/>
      <w:bookmarkStart w:id="2" w:name="_Hlk95463400"/>
      <w:bookmarkStart w:id="3" w:name="_Hlk109642939"/>
      <w:r w:rsidR="00F8473C" w:rsidRPr="000C784C">
        <w:rPr>
          <w:rFonts w:ascii="Arial" w:eastAsia="Calibri" w:hAnsi="Arial" w:cs="Arial"/>
          <w:b/>
        </w:rPr>
        <w:t xml:space="preserve">w postępowaniu pod nazwą: </w:t>
      </w:r>
      <w:bookmarkStart w:id="4" w:name="_Hlk197594616"/>
      <w:bookmarkStart w:id="5" w:name="_Hlk175741118"/>
      <w:bookmarkStart w:id="6" w:name="_Hlk175734921"/>
      <w:bookmarkStart w:id="7" w:name="_Hlk190257029"/>
      <w:bookmarkStart w:id="8" w:name="_Hlk197594896"/>
      <w:bookmarkStart w:id="9" w:name="_Hlk169523254"/>
      <w:bookmarkEnd w:id="1"/>
      <w:bookmarkEnd w:id="2"/>
      <w:r w:rsidR="002142B9" w:rsidRPr="00BF225F">
        <w:rPr>
          <w:rFonts w:ascii="Arial" w:hAnsi="Arial" w:cs="Arial"/>
          <w:b/>
        </w:rPr>
        <w:t>usługa w zakresie kwartalnego przeglądu, konserwacji a także obsługi sprzętu gastronomicznego i chłodniczego służby żywnościowej oraz naprawy zmywarki kapturowej oraz 9 szt. ekspresów do kawy w 32 WOG Zamość</w:t>
      </w:r>
      <w:r w:rsidR="008D19BB" w:rsidRPr="00BF225F">
        <w:rPr>
          <w:rFonts w:ascii="Arial" w:hAnsi="Arial" w:cs="Arial"/>
          <w:b/>
        </w:rPr>
        <w:t xml:space="preserve">,  w zakresie </w:t>
      </w:r>
      <w:r w:rsidR="00BF225F">
        <w:rPr>
          <w:rFonts w:ascii="Arial" w:hAnsi="Arial" w:cs="Arial"/>
          <w:b/>
        </w:rPr>
        <w:t>5</w:t>
      </w:r>
      <w:r w:rsidR="008D19BB" w:rsidRPr="00BF225F">
        <w:rPr>
          <w:rFonts w:ascii="Arial" w:hAnsi="Arial" w:cs="Arial"/>
          <w:b/>
        </w:rPr>
        <w:t xml:space="preserve"> (</w:t>
      </w:r>
      <w:r w:rsidR="00BF225F">
        <w:rPr>
          <w:rFonts w:ascii="Arial" w:hAnsi="Arial" w:cs="Arial"/>
          <w:b/>
        </w:rPr>
        <w:t>pięciu</w:t>
      </w:r>
      <w:r w:rsidR="008D19BB" w:rsidRPr="00BF225F">
        <w:rPr>
          <w:rFonts w:ascii="Arial" w:hAnsi="Arial" w:cs="Arial"/>
          <w:b/>
        </w:rPr>
        <w:t>) części</w:t>
      </w:r>
      <w:bookmarkEnd w:id="4"/>
      <w:r w:rsidR="008D19BB" w:rsidRPr="00BF225F">
        <w:rPr>
          <w:rFonts w:ascii="Arial" w:hAnsi="Arial" w:cs="Arial"/>
          <w:b/>
        </w:rPr>
        <w:t xml:space="preserve">: </w:t>
      </w:r>
    </w:p>
    <w:p w14:paraId="7E7F3C45" w14:textId="2E08C23E" w:rsidR="00BF225F" w:rsidRPr="00BF225F" w:rsidRDefault="00BF225F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bookmarkStart w:id="10" w:name="_Hlk197600282"/>
      <w:bookmarkEnd w:id="5"/>
      <w:bookmarkEnd w:id="6"/>
      <w:bookmarkEnd w:id="7"/>
      <w:r w:rsidRPr="00BF225F">
        <w:rPr>
          <w:rFonts w:ascii="Arial" w:hAnsi="Arial" w:cs="Arial"/>
          <w:b/>
        </w:rPr>
        <w:t>CZĘŚĆ I</w:t>
      </w:r>
      <w:r w:rsidR="00FA1CD2">
        <w:rPr>
          <w:rFonts w:ascii="Arial" w:hAnsi="Arial" w:cs="Arial"/>
          <w:b/>
        </w:rPr>
        <w:t xml:space="preserve"> </w:t>
      </w:r>
      <w:r w:rsidRPr="00BF225F">
        <w:rPr>
          <w:rFonts w:ascii="Arial" w:hAnsi="Arial" w:cs="Arial"/>
          <w:b/>
        </w:rPr>
        <w:t>– usługa w zakresie kwartalnego przeglądu, konserwacji a także obsługi sprzętu gastronomicznego i chłodniczego służby żywnościowej</w:t>
      </w:r>
      <w:r w:rsidR="00C53ECD">
        <w:rPr>
          <w:rFonts w:ascii="Arial" w:hAnsi="Arial" w:cs="Arial"/>
          <w:b/>
        </w:rPr>
        <w:t xml:space="preserve"> w </w:t>
      </w:r>
      <w:r w:rsidR="00FA1CD2">
        <w:rPr>
          <w:rFonts w:ascii="Arial" w:hAnsi="Arial" w:cs="Arial"/>
          <w:b/>
        </w:rPr>
        <w:t>G</w:t>
      </w:r>
      <w:r w:rsidR="00C53ECD">
        <w:rPr>
          <w:rFonts w:ascii="Arial" w:hAnsi="Arial" w:cs="Arial"/>
          <w:b/>
        </w:rPr>
        <w:t>arnizonie Zamość</w:t>
      </w:r>
      <w:r w:rsidR="00FA1CD2">
        <w:rPr>
          <w:rFonts w:ascii="Arial" w:hAnsi="Arial" w:cs="Arial"/>
          <w:b/>
        </w:rPr>
        <w:t>;</w:t>
      </w:r>
    </w:p>
    <w:p w14:paraId="7238219E" w14:textId="6F50E8B8" w:rsidR="00BF225F" w:rsidRPr="00BF225F" w:rsidRDefault="00BF225F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II - usługa w zakresie kwartalnego przeglądu, konserwacji a także obsługi sprzętu gastronomicznego i chłodniczego służby żywnościowej</w:t>
      </w:r>
      <w:r w:rsidR="00FA1CD2">
        <w:rPr>
          <w:rFonts w:ascii="Arial" w:hAnsi="Arial" w:cs="Arial"/>
          <w:b/>
        </w:rPr>
        <w:t xml:space="preserve"> w Garnizonie Lublin;</w:t>
      </w:r>
    </w:p>
    <w:p w14:paraId="6E6EA2A8" w14:textId="59D584B5" w:rsidR="00BF225F" w:rsidRPr="00BF225F" w:rsidRDefault="00BF225F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III -  usługa w zakresie kwartalnego przeglądu, konserwacji a także obsługi sprzętu gastronomicznego i chłodniczego służby żywnościowej</w:t>
      </w:r>
      <w:r w:rsidR="00FA1CD2">
        <w:rPr>
          <w:rFonts w:ascii="Arial" w:hAnsi="Arial" w:cs="Arial"/>
          <w:b/>
        </w:rPr>
        <w:t xml:space="preserve"> w Garnizonie Chełm;</w:t>
      </w:r>
    </w:p>
    <w:p w14:paraId="2562F567" w14:textId="74AF9EEC" w:rsidR="00BF225F" w:rsidRPr="00BF225F" w:rsidRDefault="00BF225F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IV - usługa w zakresie kwartalnego przeglądu, konserwacji a także obsługi sprzętu gastronomicznego i chłodniczego służby żywnościowej</w:t>
      </w:r>
      <w:r w:rsidR="00FA1CD2">
        <w:rPr>
          <w:rFonts w:ascii="Arial" w:hAnsi="Arial" w:cs="Arial"/>
          <w:b/>
        </w:rPr>
        <w:t xml:space="preserve"> w Garnizonie Hrubieszów;</w:t>
      </w:r>
    </w:p>
    <w:p w14:paraId="66D025A7" w14:textId="63D61582" w:rsidR="00BF225F" w:rsidRDefault="00BF225F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 xml:space="preserve">CZĘŚĆ V </w:t>
      </w:r>
      <w:r w:rsidR="00FA1CD2">
        <w:rPr>
          <w:rFonts w:ascii="Arial" w:hAnsi="Arial" w:cs="Arial"/>
          <w:b/>
        </w:rPr>
        <w:t>-</w:t>
      </w:r>
      <w:r w:rsidRPr="00BF225F">
        <w:rPr>
          <w:rFonts w:ascii="Arial" w:hAnsi="Arial" w:cs="Arial"/>
          <w:b/>
        </w:rPr>
        <w:t xml:space="preserve"> </w:t>
      </w:r>
      <w:r w:rsidR="00FA1CD2">
        <w:rPr>
          <w:rFonts w:ascii="Arial" w:hAnsi="Arial" w:cs="Arial"/>
          <w:b/>
        </w:rPr>
        <w:t xml:space="preserve">usługa </w:t>
      </w:r>
      <w:r w:rsidRPr="00BF225F">
        <w:rPr>
          <w:rFonts w:ascii="Arial" w:hAnsi="Arial" w:cs="Arial"/>
          <w:b/>
        </w:rPr>
        <w:t xml:space="preserve">naprawy zmywarki kapturowej HOBART AMXS-10A oraz ekspresów do kawy typu PHILIPS HD 8834/09 (1szt.), PHILIPS ED 2224/10 (6szt.) oraz </w:t>
      </w:r>
      <w:proofErr w:type="spellStart"/>
      <w:r w:rsidRPr="00BF225F">
        <w:rPr>
          <w:rFonts w:ascii="Arial" w:hAnsi="Arial" w:cs="Arial"/>
          <w:b/>
        </w:rPr>
        <w:t>Saeco</w:t>
      </w:r>
      <w:proofErr w:type="spellEnd"/>
      <w:r w:rsidRPr="00BF225F">
        <w:rPr>
          <w:rFonts w:ascii="Arial" w:hAnsi="Arial" w:cs="Arial"/>
          <w:b/>
        </w:rPr>
        <w:t xml:space="preserve"> </w:t>
      </w:r>
      <w:proofErr w:type="spellStart"/>
      <w:r w:rsidRPr="00BF225F">
        <w:rPr>
          <w:rFonts w:ascii="Arial" w:hAnsi="Arial" w:cs="Arial"/>
          <w:b/>
        </w:rPr>
        <w:t>Xsmall</w:t>
      </w:r>
      <w:proofErr w:type="spellEnd"/>
      <w:r w:rsidRPr="00BF225F">
        <w:rPr>
          <w:rFonts w:ascii="Arial" w:hAnsi="Arial" w:cs="Arial"/>
          <w:b/>
        </w:rPr>
        <w:t xml:space="preserve"> (2szt.) w 32 WOG Zamość.</w:t>
      </w:r>
    </w:p>
    <w:p w14:paraId="50765612" w14:textId="659E6C71" w:rsidR="00C57A72" w:rsidRPr="008D19BB" w:rsidRDefault="00C57A72" w:rsidP="00BF225F">
      <w:pPr>
        <w:pStyle w:val="Akapitzlist"/>
        <w:ind w:left="142"/>
        <w:jc w:val="both"/>
        <w:rPr>
          <w:rFonts w:ascii="Arial" w:hAnsi="Arial" w:cs="Arial"/>
          <w:b/>
        </w:rPr>
      </w:pPr>
      <w:bookmarkStart w:id="11" w:name="_Hlk197594667"/>
      <w:bookmarkEnd w:id="8"/>
      <w:bookmarkEnd w:id="10"/>
      <w:r w:rsidRPr="008D19BB">
        <w:rPr>
          <w:rFonts w:ascii="Arial" w:hAnsi="Arial" w:cs="Arial"/>
          <w:b/>
        </w:rPr>
        <w:t>Nr sprawy ZP/TP/</w:t>
      </w:r>
      <w:r w:rsidR="00BF225F">
        <w:rPr>
          <w:rFonts w:ascii="Arial" w:hAnsi="Arial" w:cs="Arial"/>
          <w:b/>
        </w:rPr>
        <w:t>25</w:t>
      </w:r>
      <w:r w:rsidR="008D19BB">
        <w:rPr>
          <w:rFonts w:ascii="Arial" w:hAnsi="Arial" w:cs="Arial"/>
          <w:b/>
        </w:rPr>
        <w:t>/</w:t>
      </w:r>
      <w:r w:rsidRPr="008D19BB">
        <w:rPr>
          <w:rFonts w:ascii="Arial" w:hAnsi="Arial" w:cs="Arial"/>
          <w:b/>
        </w:rPr>
        <w:t>202</w:t>
      </w:r>
      <w:r w:rsidR="008D19BB">
        <w:rPr>
          <w:rFonts w:ascii="Arial" w:hAnsi="Arial" w:cs="Arial"/>
          <w:b/>
        </w:rPr>
        <w:t>5</w:t>
      </w:r>
      <w:r w:rsidRPr="008D19BB">
        <w:rPr>
          <w:rFonts w:ascii="Arial" w:hAnsi="Arial" w:cs="Arial"/>
          <w:b/>
        </w:rPr>
        <w:t xml:space="preserve">.  </w:t>
      </w:r>
    </w:p>
    <w:p w14:paraId="3F4AABF4" w14:textId="4B95A746" w:rsidR="000F6EDE" w:rsidRPr="000C784C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lang w:eastAsia="zh-CN"/>
        </w:rPr>
      </w:pPr>
      <w:bookmarkStart w:id="12" w:name="_Hlk95297495"/>
      <w:bookmarkEnd w:id="3"/>
      <w:bookmarkEnd w:id="9"/>
      <w:bookmarkEnd w:id="11"/>
      <w:r w:rsidRPr="000C784C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0C784C">
        <w:rPr>
          <w:rFonts w:ascii="Arial" w:hAnsi="Arial" w:cs="Arial"/>
          <w:kern w:val="1"/>
          <w:lang w:eastAsia="zh-CN"/>
        </w:rPr>
        <w:t xml:space="preserve"> </w:t>
      </w:r>
      <w:r w:rsidRPr="000C784C">
        <w:rPr>
          <w:rFonts w:ascii="Arial" w:hAnsi="Arial" w:cs="Arial"/>
          <w:kern w:val="1"/>
          <w:lang w:eastAsia="zh-CN"/>
        </w:rPr>
        <w:t xml:space="preserve">r. w sprawie </w:t>
      </w:r>
      <w:r w:rsidRPr="000C784C">
        <w:rPr>
          <w:rFonts w:ascii="Arial" w:hAnsi="Arial" w:cs="Arial"/>
          <w:kern w:val="1"/>
          <w:lang w:eastAsia="zh-CN"/>
        </w:rPr>
        <w:lastRenderedPageBreak/>
        <w:t>organizowania współpracy międzynarodowej w resorcie obrony narodowej (Dz. Urz. MON z 2021 r. poz. 177).</w:t>
      </w:r>
    </w:p>
    <w:bookmarkEnd w:id="12"/>
    <w:p w14:paraId="3B277430" w14:textId="0C0CF25A" w:rsidR="004027C0" w:rsidRPr="000C784C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C78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0C784C">
        <w:rPr>
          <w:rFonts w:ascii="Arial" w:hAnsi="Arial" w:cs="Arial"/>
          <w:color w:val="000000" w:themeColor="text1"/>
        </w:rPr>
        <w:t xml:space="preserve">że: </w:t>
      </w:r>
    </w:p>
    <w:p w14:paraId="73A13A4A" w14:textId="0D121123" w:rsidR="004027C0" w:rsidRPr="000C784C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Administratorem Pani/Pana danych osobowyc</w:t>
      </w:r>
      <w:r w:rsidR="008B66BF" w:rsidRPr="000C784C">
        <w:rPr>
          <w:rFonts w:ascii="Arial" w:hAnsi="Arial" w:cs="Arial"/>
        </w:rPr>
        <w:t>h jest</w:t>
      </w:r>
      <w:r w:rsidR="003B1600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32 Wojskow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Oddział Gospodarcz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w Zamościu, ul. Wojska Polskiego 2F, 22 – 400 Zamość;</w:t>
      </w:r>
    </w:p>
    <w:p w14:paraId="0F13A28D" w14:textId="77777777" w:rsidR="00905880" w:rsidRPr="000C784C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0C784C">
          <w:rPr>
            <w:rStyle w:val="Hipercze"/>
            <w:rFonts w:ascii="Arial" w:hAnsi="Arial" w:cs="Arial"/>
            <w:color w:val="auto"/>
          </w:rPr>
          <w:t>32wog.iod</w:t>
        </w:r>
        <w:r w:rsidR="00E845F7" w:rsidRPr="000C784C">
          <w:rPr>
            <w:rStyle w:val="Hipercze"/>
            <w:rFonts w:ascii="Arial" w:hAnsi="Arial" w:cs="Arial"/>
            <w:color w:val="auto"/>
          </w:rPr>
          <w:t>o</w:t>
        </w:r>
        <w:r w:rsidR="003B1600" w:rsidRPr="000C784C">
          <w:rPr>
            <w:rStyle w:val="Hipercze"/>
            <w:rFonts w:ascii="Arial" w:hAnsi="Arial" w:cs="Arial"/>
            <w:color w:val="auto"/>
          </w:rPr>
          <w:t>@ron.mil.pl</w:t>
        </w:r>
      </w:hyperlink>
      <w:r w:rsidRPr="000C784C">
        <w:rPr>
          <w:rStyle w:val="Hipercze"/>
          <w:rFonts w:ascii="Arial" w:hAnsi="Arial" w:cs="Arial"/>
          <w:color w:val="auto"/>
        </w:rPr>
        <w:t>;</w:t>
      </w:r>
    </w:p>
    <w:p w14:paraId="44688441" w14:textId="007AF755" w:rsidR="004027C0" w:rsidRPr="008D19BB" w:rsidRDefault="00060383" w:rsidP="008D19BB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u w:val="single"/>
        </w:rPr>
      </w:pPr>
      <w:r w:rsidRPr="00FA5831">
        <w:rPr>
          <w:rFonts w:ascii="Arial" w:hAnsi="Arial" w:cs="Arial"/>
        </w:rPr>
        <w:t>Pani/Pana dane osobowe przetwarzane będą na podstawie art. 6 ust. 1 lit.</w:t>
      </w:r>
      <w:r w:rsidR="00654B3B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c RODO w celu związanym z postępowaniem o udzielenie zamówienia publicznego</w:t>
      </w:r>
      <w:r w:rsidR="00F661DC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pod nazwą</w:t>
      </w:r>
      <w:r w:rsidR="00FA5831" w:rsidRPr="00FA5831">
        <w:rPr>
          <w:rFonts w:ascii="Arial" w:eastAsia="Calibri" w:hAnsi="Arial" w:cs="Arial"/>
          <w:b/>
        </w:rPr>
        <w:t xml:space="preserve">: </w:t>
      </w:r>
      <w:r w:rsidR="00BF225F" w:rsidRPr="00BF225F">
        <w:rPr>
          <w:rFonts w:ascii="Arial" w:hAnsi="Arial" w:cs="Arial"/>
        </w:rPr>
        <w:t>usługa w zakresie kwartalnego przeglądu, konserwacji a także obsługi sprzętu gastronomicznego i chłodniczego służby żywnościowej oraz naprawy zmywarki kapturowej oraz 9 szt. ekspresów do kawy w 32 WOG Zamość,  w zakresie 5 (pięciu) części</w:t>
      </w:r>
      <w:r w:rsidR="00CF0A12" w:rsidRPr="008D19BB">
        <w:rPr>
          <w:rFonts w:ascii="Arial" w:hAnsi="Arial" w:cs="Arial"/>
        </w:rPr>
        <w:t>,</w:t>
      </w:r>
      <w:r w:rsidR="00FA5831" w:rsidRPr="008D19BB">
        <w:rPr>
          <w:rFonts w:ascii="Arial" w:hAnsi="Arial" w:cs="Arial"/>
        </w:rPr>
        <w:t xml:space="preserve"> </w:t>
      </w:r>
      <w:r w:rsidR="00BF225F">
        <w:rPr>
          <w:rFonts w:ascii="Arial" w:hAnsi="Arial" w:cs="Arial"/>
        </w:rPr>
        <w:t>n</w:t>
      </w:r>
      <w:r w:rsidR="00BF225F" w:rsidRPr="00BF225F">
        <w:rPr>
          <w:rFonts w:ascii="Arial" w:hAnsi="Arial" w:cs="Arial"/>
        </w:rPr>
        <w:t>r sprawy ZP/TP/25/2025</w:t>
      </w:r>
      <w:r w:rsidR="00BF225F">
        <w:rPr>
          <w:rFonts w:ascii="Arial" w:hAnsi="Arial" w:cs="Arial"/>
        </w:rPr>
        <w:t>,</w:t>
      </w:r>
      <w:r w:rsidR="00BF225F" w:rsidRPr="00BF225F">
        <w:rPr>
          <w:rFonts w:ascii="Arial" w:hAnsi="Arial" w:cs="Arial"/>
        </w:rPr>
        <w:t xml:space="preserve">  </w:t>
      </w:r>
      <w:r w:rsidRPr="008D19BB">
        <w:rPr>
          <w:rFonts w:ascii="Arial" w:hAnsi="Arial" w:cs="Arial"/>
        </w:rPr>
        <w:t>prowadzonym</w:t>
      </w:r>
      <w:r w:rsidR="002C5C1E" w:rsidRPr="008D19BB">
        <w:rPr>
          <w:rFonts w:ascii="Arial" w:hAnsi="Arial" w:cs="Arial"/>
        </w:rPr>
        <w:t xml:space="preserve"> </w:t>
      </w:r>
      <w:r w:rsidR="00654B3B" w:rsidRPr="008D19BB">
        <w:rPr>
          <w:rFonts w:ascii="Arial" w:hAnsi="Arial" w:cs="Arial"/>
        </w:rPr>
        <w:t xml:space="preserve">w trybie </w:t>
      </w:r>
      <w:r w:rsidR="00B50072" w:rsidRPr="008D19BB">
        <w:rPr>
          <w:rFonts w:ascii="Arial" w:hAnsi="Arial" w:cs="Arial"/>
        </w:rPr>
        <w:t xml:space="preserve">art. 275 pkt </w:t>
      </w:r>
      <w:r w:rsidR="00577143" w:rsidRPr="008D19BB">
        <w:rPr>
          <w:rFonts w:ascii="Arial" w:hAnsi="Arial" w:cs="Arial"/>
        </w:rPr>
        <w:t>1</w:t>
      </w:r>
      <w:r w:rsidR="00B50072" w:rsidRPr="008D19BB">
        <w:rPr>
          <w:rFonts w:ascii="Arial" w:hAnsi="Arial" w:cs="Arial"/>
        </w:rPr>
        <w:t>) ustawy z dnia 11 września 2019 r. - Prawo zamówień publicznych (</w:t>
      </w:r>
      <w:r w:rsidR="00A94D6A" w:rsidRPr="008D19BB">
        <w:rPr>
          <w:rFonts w:ascii="Arial" w:eastAsia="Univers-PL" w:hAnsi="Arial" w:cs="Arial"/>
        </w:rPr>
        <w:t>Dz. U. z 202</w:t>
      </w:r>
      <w:r w:rsidR="00577143" w:rsidRPr="008D19BB">
        <w:rPr>
          <w:rFonts w:ascii="Arial" w:eastAsia="Univers-PL" w:hAnsi="Arial" w:cs="Arial"/>
        </w:rPr>
        <w:t>4</w:t>
      </w:r>
      <w:r w:rsidR="00A94D6A" w:rsidRPr="008D19BB">
        <w:rPr>
          <w:rFonts w:ascii="Arial" w:eastAsia="Univers-PL" w:hAnsi="Arial" w:cs="Arial"/>
        </w:rPr>
        <w:t xml:space="preserve">r., poz. </w:t>
      </w:r>
      <w:r w:rsidR="00577143" w:rsidRPr="008D19BB">
        <w:rPr>
          <w:rFonts w:ascii="Arial" w:eastAsia="Univers-PL" w:hAnsi="Arial" w:cs="Arial"/>
        </w:rPr>
        <w:t>1320</w:t>
      </w:r>
      <w:r w:rsidR="00A94D6A" w:rsidRPr="008D19BB">
        <w:rPr>
          <w:rFonts w:ascii="Arial" w:eastAsia="Univers-PL" w:hAnsi="Arial" w:cs="Arial"/>
        </w:rPr>
        <w:t xml:space="preserve"> </w:t>
      </w:r>
      <w:proofErr w:type="spellStart"/>
      <w:r w:rsidR="009261F4" w:rsidRPr="008D19BB">
        <w:rPr>
          <w:rFonts w:ascii="Arial" w:eastAsia="Univers-PL" w:hAnsi="Arial" w:cs="Arial"/>
        </w:rPr>
        <w:t>t.j</w:t>
      </w:r>
      <w:proofErr w:type="spellEnd"/>
      <w:r w:rsidR="009261F4" w:rsidRPr="008D19BB">
        <w:rPr>
          <w:rFonts w:ascii="Arial" w:eastAsia="Univers-PL" w:hAnsi="Arial" w:cs="Arial"/>
        </w:rPr>
        <w:t>.</w:t>
      </w:r>
      <w:r w:rsidR="00A94D6A" w:rsidRPr="008D19BB">
        <w:rPr>
          <w:rFonts w:ascii="Arial" w:eastAsia="Univers-PL" w:hAnsi="Arial" w:cs="Arial"/>
        </w:rPr>
        <w:t>)</w:t>
      </w:r>
      <w:r w:rsidR="00BF225F">
        <w:rPr>
          <w:rFonts w:ascii="Arial" w:eastAsia="Univers-PL" w:hAnsi="Arial" w:cs="Arial"/>
        </w:rPr>
        <w:t>.</w:t>
      </w:r>
    </w:p>
    <w:p w14:paraId="78A685D4" w14:textId="27773A96" w:rsidR="003B1600" w:rsidRPr="000C784C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</w:t>
      </w:r>
      <w:r w:rsidR="003B1600" w:rsidRPr="000C784C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7C52B3">
        <w:rPr>
          <w:rFonts w:ascii="Arial" w:hAnsi="Arial" w:cs="Arial"/>
        </w:rPr>
        <w:br/>
      </w:r>
      <w:r w:rsidR="00F400DD" w:rsidRPr="000C784C">
        <w:rPr>
          <w:rFonts w:ascii="Arial" w:hAnsi="Arial" w:cs="Arial"/>
        </w:rPr>
        <w:t>(Dz. U. z 202</w:t>
      </w:r>
      <w:r w:rsidR="00F60726">
        <w:rPr>
          <w:rFonts w:ascii="Arial" w:hAnsi="Arial" w:cs="Arial"/>
        </w:rPr>
        <w:t>4</w:t>
      </w:r>
      <w:r w:rsidR="00F400DD" w:rsidRPr="000C784C">
        <w:rPr>
          <w:rFonts w:ascii="Arial" w:hAnsi="Arial" w:cs="Arial"/>
        </w:rPr>
        <w:t xml:space="preserve"> r.</w:t>
      </w:r>
      <w:r w:rsidR="002D0438" w:rsidRPr="002D0438">
        <w:rPr>
          <w:rFonts w:ascii="Arial" w:eastAsia="Univers-PL" w:hAnsi="Arial" w:cs="Arial"/>
        </w:rPr>
        <w:t xml:space="preserve"> </w:t>
      </w:r>
      <w:r w:rsidR="002D0438" w:rsidRPr="000C784C">
        <w:rPr>
          <w:rFonts w:ascii="Arial" w:eastAsia="Univers-PL" w:hAnsi="Arial" w:cs="Arial"/>
        </w:rPr>
        <w:t xml:space="preserve">poz. </w:t>
      </w:r>
      <w:r w:rsidR="00F60726">
        <w:rPr>
          <w:rFonts w:ascii="Arial" w:eastAsia="Univers-PL" w:hAnsi="Arial" w:cs="Arial"/>
        </w:rPr>
        <w:t>1320</w:t>
      </w:r>
      <w:r w:rsidR="002D0438" w:rsidRPr="000C784C">
        <w:rPr>
          <w:rFonts w:ascii="Arial" w:eastAsia="Univers-PL" w:hAnsi="Arial" w:cs="Arial"/>
        </w:rPr>
        <w:t xml:space="preserve">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400DD" w:rsidRPr="000C784C">
        <w:rPr>
          <w:rFonts w:ascii="Arial" w:hAnsi="Arial" w:cs="Arial"/>
        </w:rPr>
        <w:t>)</w:t>
      </w:r>
      <w:r w:rsidR="003B1600" w:rsidRPr="000C784C">
        <w:rPr>
          <w:rFonts w:ascii="Arial" w:hAnsi="Arial" w:cs="Arial"/>
        </w:rPr>
        <w:t xml:space="preserve">, dalej „ustawa </w:t>
      </w:r>
      <w:proofErr w:type="spellStart"/>
      <w:r w:rsidR="003B1600" w:rsidRPr="000C784C">
        <w:rPr>
          <w:rFonts w:ascii="Arial" w:hAnsi="Arial" w:cs="Arial"/>
        </w:rPr>
        <w:t>Pzp</w:t>
      </w:r>
      <w:proofErr w:type="spellEnd"/>
      <w:r w:rsidR="003B1600" w:rsidRPr="000C784C">
        <w:rPr>
          <w:rFonts w:ascii="Arial" w:hAnsi="Arial" w:cs="Arial"/>
        </w:rPr>
        <w:t xml:space="preserve">”; </w:t>
      </w:r>
    </w:p>
    <w:p w14:paraId="27691C84" w14:textId="7B16EFB1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Pani/Pana dane osobowe będą przechowywane, zgodnie z art. 78 ust. 1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; </w:t>
      </w:r>
    </w:p>
    <w:p w14:paraId="37A3F588" w14:textId="3A537509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odniesieniu do Pani/Pana danych osobowych decyzje nie będą podejmowane </w:t>
      </w:r>
      <w:r w:rsidR="0094511B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posiada Pani/Pan:</w:t>
      </w:r>
    </w:p>
    <w:p w14:paraId="6822F59D" w14:textId="77777777" w:rsidR="003B1600" w:rsidRPr="000C784C" w:rsidRDefault="003B1600" w:rsidP="003D265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0C784C" w:rsidRDefault="003B1600" w:rsidP="003D265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16 RODO prawo do sprostowania Pani/Pana danych osobowych </w:t>
      </w:r>
      <w:r w:rsidRPr="000C784C">
        <w:rPr>
          <w:rFonts w:ascii="Arial" w:hAnsi="Arial" w:cs="Arial"/>
          <w:b/>
          <w:vertAlign w:val="superscript"/>
        </w:rPr>
        <w:t>**</w:t>
      </w:r>
      <w:r w:rsidRPr="000C784C">
        <w:rPr>
          <w:rFonts w:ascii="Arial" w:hAnsi="Arial" w:cs="Arial"/>
        </w:rPr>
        <w:t>;</w:t>
      </w:r>
    </w:p>
    <w:p w14:paraId="3D710398" w14:textId="004C9D25" w:rsidR="003B1600" w:rsidRPr="000C784C" w:rsidRDefault="003B1600" w:rsidP="003D265E">
      <w:pPr>
        <w:numPr>
          <w:ilvl w:val="0"/>
          <w:numId w:val="36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w art. 18 ust. 2 RODO;  </w:t>
      </w:r>
    </w:p>
    <w:p w14:paraId="33A3C5B2" w14:textId="77777777" w:rsidR="003B1600" w:rsidRPr="000C784C" w:rsidRDefault="003B1600" w:rsidP="003D265E">
      <w:pPr>
        <w:numPr>
          <w:ilvl w:val="0"/>
          <w:numId w:val="36"/>
        </w:numPr>
        <w:spacing w:after="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nie przysługuje Pani/Panu:</w:t>
      </w:r>
    </w:p>
    <w:p w14:paraId="44836BC0" w14:textId="77777777" w:rsidR="003B1600" w:rsidRPr="000C784C" w:rsidRDefault="003B1600" w:rsidP="003D265E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00C990CD" w14:textId="77777777" w:rsidR="003B1600" w:rsidRPr="000C784C" w:rsidRDefault="003B1600" w:rsidP="003D265E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</w:rPr>
        <w:t>prawo do przenoszenia danych osobowych, o którym mowa w art. 20 RODO;</w:t>
      </w:r>
    </w:p>
    <w:p w14:paraId="4FC4B91A" w14:textId="77777777" w:rsidR="003B1600" w:rsidRPr="000C784C" w:rsidRDefault="003B1600" w:rsidP="003D265E">
      <w:pPr>
        <w:numPr>
          <w:ilvl w:val="0"/>
          <w:numId w:val="37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  <w:b/>
        </w:rPr>
        <w:t xml:space="preserve"> </w:t>
      </w:r>
    </w:p>
    <w:p w14:paraId="52F66E35" w14:textId="77777777" w:rsidR="002A597B" w:rsidRPr="000C784C" w:rsidRDefault="002A597B" w:rsidP="00D656DE">
      <w:pPr>
        <w:spacing w:after="0"/>
        <w:jc w:val="both"/>
        <w:rPr>
          <w:rFonts w:ascii="Arial" w:hAnsi="Arial" w:cs="Arial"/>
        </w:rPr>
      </w:pPr>
    </w:p>
    <w:p w14:paraId="6987A3DA" w14:textId="77777777" w:rsidR="002643FC" w:rsidRPr="000C784C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TRYB UDZIELENIA ZAMÓWIENIA</w:t>
      </w:r>
    </w:p>
    <w:p w14:paraId="13A5D656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90A0490" w14:textId="34C86EA9" w:rsidR="00654B3B" w:rsidRPr="000C784C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</w:t>
      </w:r>
      <w:r w:rsidR="00E168CE" w:rsidRPr="000C784C">
        <w:rPr>
          <w:rFonts w:ascii="Arial" w:hAnsi="Arial" w:cs="Arial"/>
        </w:rPr>
        <w:t>o udzielenie zamówienia publicznego prowadzone jest w trybie podstawowym, na podstawie art. 275</w:t>
      </w:r>
      <w:r w:rsidR="0041192C" w:rsidRPr="000C784C">
        <w:rPr>
          <w:rFonts w:ascii="Arial" w:hAnsi="Arial" w:cs="Arial"/>
        </w:rPr>
        <w:t xml:space="preserve"> pkt </w:t>
      </w:r>
      <w:r w:rsidR="00E6587C">
        <w:rPr>
          <w:rFonts w:ascii="Arial" w:hAnsi="Arial" w:cs="Arial"/>
        </w:rPr>
        <w:t>1</w:t>
      </w:r>
      <w:r w:rsidR="0041192C" w:rsidRPr="000C784C">
        <w:rPr>
          <w:rFonts w:ascii="Arial" w:hAnsi="Arial" w:cs="Arial"/>
        </w:rPr>
        <w:t>)</w:t>
      </w:r>
      <w:r w:rsidR="00E168CE" w:rsidRPr="000C784C">
        <w:rPr>
          <w:rFonts w:ascii="Arial" w:hAnsi="Arial" w:cs="Arial"/>
        </w:rPr>
        <w:t xml:space="preserve"> ustawy z dnia 11 września 2019 r. - Prawo zamówień</w:t>
      </w:r>
      <w:r w:rsidR="000E45C3" w:rsidRPr="000C784C">
        <w:rPr>
          <w:rFonts w:ascii="Arial" w:hAnsi="Arial" w:cs="Arial"/>
        </w:rPr>
        <w:t xml:space="preserve"> publicznych </w:t>
      </w:r>
      <w:r w:rsidR="00F400D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577143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577143">
        <w:rPr>
          <w:rFonts w:ascii="Arial" w:eastAsia="Univers-PL" w:hAnsi="Arial" w:cs="Arial"/>
        </w:rPr>
        <w:t>1320</w:t>
      </w:r>
      <w:r w:rsidR="00F96E8D" w:rsidRPr="000C784C">
        <w:rPr>
          <w:rFonts w:ascii="Arial" w:eastAsia="Univers-PL" w:hAnsi="Arial" w:cs="Arial"/>
        </w:rPr>
        <w:t xml:space="preserve">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96E8D" w:rsidRPr="000C784C">
        <w:rPr>
          <w:rFonts w:ascii="Arial" w:eastAsia="Univers-PL" w:hAnsi="Arial" w:cs="Arial"/>
        </w:rPr>
        <w:t>)</w:t>
      </w:r>
      <w:r w:rsidRPr="000C784C">
        <w:rPr>
          <w:rFonts w:ascii="Arial" w:hAnsi="Arial" w:cs="Arial"/>
        </w:rPr>
        <w:t xml:space="preserve">, zwanej dalej „ustawą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”.</w:t>
      </w:r>
    </w:p>
    <w:p w14:paraId="4D71BB90" w14:textId="2EBD9A56" w:rsidR="00654B3B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o udzielenie zamówienia publicznego w trybie </w:t>
      </w:r>
      <w:r w:rsidR="003234DE" w:rsidRPr="000C784C">
        <w:rPr>
          <w:rFonts w:ascii="Arial" w:hAnsi="Arial" w:cs="Arial"/>
        </w:rPr>
        <w:t>podstawowym</w:t>
      </w:r>
      <w:r w:rsidR="0044109A" w:rsidRPr="000C784C">
        <w:rPr>
          <w:rFonts w:ascii="Arial" w:hAnsi="Arial" w:cs="Arial"/>
        </w:rPr>
        <w:t xml:space="preserve"> </w:t>
      </w:r>
      <w:r w:rsidR="0094511B" w:rsidRPr="000C784C">
        <w:rPr>
          <w:rFonts w:ascii="Arial" w:hAnsi="Arial" w:cs="Arial"/>
        </w:rPr>
        <w:br/>
      </w:r>
      <w:r w:rsidR="0044109A" w:rsidRPr="000C784C">
        <w:rPr>
          <w:rFonts w:ascii="Arial" w:hAnsi="Arial" w:cs="Arial"/>
        </w:rPr>
        <w:t>o</w:t>
      </w:r>
      <w:r w:rsidR="00D656D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wartości </w:t>
      </w:r>
      <w:r w:rsidR="0044109A" w:rsidRPr="000C784C">
        <w:rPr>
          <w:rFonts w:ascii="Arial" w:hAnsi="Arial" w:cs="Arial"/>
        </w:rPr>
        <w:t xml:space="preserve">równej lub </w:t>
      </w:r>
      <w:r w:rsidRPr="000C784C">
        <w:rPr>
          <w:rFonts w:ascii="Arial" w:hAnsi="Arial" w:cs="Arial"/>
        </w:rPr>
        <w:t>pr</w:t>
      </w:r>
      <w:r w:rsidR="00487739" w:rsidRPr="000C784C">
        <w:rPr>
          <w:rFonts w:ascii="Arial" w:hAnsi="Arial" w:cs="Arial"/>
        </w:rPr>
        <w:t>zekraczającej kwotę</w:t>
      </w:r>
      <w:r w:rsidR="00654B3B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130</w:t>
      </w:r>
      <w:r w:rsidR="00A640BC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000,00 złotych</w:t>
      </w:r>
      <w:r w:rsidRPr="000C784C">
        <w:rPr>
          <w:rFonts w:ascii="Arial" w:hAnsi="Arial" w:cs="Arial"/>
        </w:rPr>
        <w:t>.</w:t>
      </w:r>
    </w:p>
    <w:p w14:paraId="1F356180" w14:textId="77777777" w:rsidR="003320D0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udzielenia zamówienia będącego przedmiotem niniejszego postępowania stosuje się przepisy: </w:t>
      </w:r>
    </w:p>
    <w:p w14:paraId="638EBED4" w14:textId="41CF639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ustawy z </w:t>
      </w:r>
      <w:r w:rsidRPr="000C784C">
        <w:rPr>
          <w:rFonts w:ascii="Arial" w:hAnsi="Arial" w:cs="Arial"/>
        </w:rPr>
        <w:t xml:space="preserve">dnia 11 września 2019 r. - Prawo zamówień publicznych </w:t>
      </w:r>
      <w:r w:rsidR="007C52B3">
        <w:rPr>
          <w:rFonts w:ascii="Arial" w:hAnsi="Arial" w:cs="Arial"/>
        </w:rPr>
        <w:br/>
      </w:r>
      <w:r w:rsidR="00F96E8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577143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577143">
        <w:rPr>
          <w:rFonts w:ascii="Arial" w:eastAsia="Univers-PL" w:hAnsi="Arial" w:cs="Arial"/>
        </w:rPr>
        <w:t>1320</w:t>
      </w:r>
      <w:r w:rsidR="00F96E8D" w:rsidRPr="000C784C">
        <w:rPr>
          <w:rFonts w:ascii="Arial" w:eastAsia="Univers-PL" w:hAnsi="Arial" w:cs="Arial"/>
        </w:rPr>
        <w:t xml:space="preserve">  </w:t>
      </w:r>
      <w:proofErr w:type="spellStart"/>
      <w:r w:rsidR="00577143">
        <w:rPr>
          <w:rFonts w:ascii="Arial" w:eastAsia="Univers-PL" w:hAnsi="Arial" w:cs="Arial"/>
        </w:rPr>
        <w:t>t.j</w:t>
      </w:r>
      <w:proofErr w:type="spellEnd"/>
      <w:r w:rsidR="00F96E8D" w:rsidRPr="000C784C">
        <w:rPr>
          <w:rFonts w:ascii="Arial" w:eastAsia="Univers-PL" w:hAnsi="Arial" w:cs="Arial"/>
        </w:rPr>
        <w:t>.)</w:t>
      </w:r>
      <w:r w:rsidRPr="000C784C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58DD8BE7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Rozporządzenie Ministra Rozwoju, Pracy i Technologii z dnia 23 grudnia 2020 r. w sprawie podmiotowych środków dowodowych oraz innych dokumentów lub oświadczeń, jakich może żądać Zamawiający od Wykonawcy na podst. art. 128 ust. 6 ustawy z dnia 11 września 2019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B5794A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>r., poz. 1</w:t>
      </w:r>
      <w:r w:rsidR="00B5794A">
        <w:rPr>
          <w:rFonts w:ascii="Arial" w:eastAsia="Univers-PL" w:hAnsi="Arial" w:cs="Arial"/>
        </w:rPr>
        <w:t xml:space="preserve">320 </w:t>
      </w:r>
      <w:proofErr w:type="spellStart"/>
      <w:r w:rsidR="00B5794A">
        <w:rPr>
          <w:rFonts w:ascii="Arial" w:eastAsia="Univers-PL" w:hAnsi="Arial" w:cs="Arial"/>
        </w:rPr>
        <w:t>t.j</w:t>
      </w:r>
      <w:proofErr w:type="spellEnd"/>
      <w:r w:rsidR="00F96E8D" w:rsidRPr="000C784C">
        <w:rPr>
          <w:rFonts w:ascii="Arial" w:eastAsia="Univers-PL" w:hAnsi="Arial" w:cs="Arial"/>
        </w:rPr>
        <w:t>.)</w:t>
      </w:r>
    </w:p>
    <w:p w14:paraId="69BA3105" w14:textId="013BD7F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0C784C">
        <w:rPr>
          <w:rFonts w:ascii="Arial" w:eastAsia="Times New Roman" w:hAnsi="Arial" w:cs="Arial"/>
          <w:lang w:eastAsia="pl-PL"/>
        </w:rPr>
        <w:t>6</w:t>
      </w:r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grudnia</w:t>
      </w:r>
      <w:r w:rsidRPr="000C784C">
        <w:rPr>
          <w:rFonts w:ascii="Arial" w:eastAsia="Times New Roman" w:hAnsi="Arial" w:cs="Arial"/>
          <w:lang w:eastAsia="pl-PL"/>
        </w:rPr>
        <w:t xml:space="preserve"> 20</w:t>
      </w:r>
      <w:r w:rsidR="00F96E8D" w:rsidRPr="000C784C">
        <w:rPr>
          <w:rFonts w:ascii="Arial" w:eastAsia="Times New Roman" w:hAnsi="Arial" w:cs="Arial"/>
          <w:lang w:eastAsia="pl-PL"/>
        </w:rPr>
        <w:t>23</w:t>
      </w:r>
      <w:r w:rsidRPr="000C784C">
        <w:rPr>
          <w:rFonts w:ascii="Arial" w:eastAsia="Times New Roman" w:hAnsi="Arial" w:cs="Arial"/>
          <w:lang w:eastAsia="pl-PL"/>
        </w:rPr>
        <w:t xml:space="preserve"> r. 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Ustawa z dnia 13 kwietnia 2022</w:t>
      </w:r>
      <w:r w:rsidR="00F963B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464D0DC3" w:rsidR="00B438DE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czynności podejmowanych przez Zamawiającego i Wykonawców </w:t>
      </w:r>
      <w:r w:rsidRPr="000C784C">
        <w:rPr>
          <w:rFonts w:ascii="Arial" w:hAnsi="Arial" w:cs="Arial"/>
        </w:rPr>
        <w:br/>
        <w:t xml:space="preserve">w postępowaniu o udzielenie zamówienia publicznego stosuje się przepisy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a w sprawach nieuregulowanych jej przepisami, ustawy z dnia </w:t>
      </w:r>
      <w:r w:rsidR="00477EB9" w:rsidRPr="000C784C">
        <w:rPr>
          <w:rFonts w:ascii="Arial" w:hAnsi="Arial" w:cs="Arial"/>
        </w:rPr>
        <w:t xml:space="preserve">                      </w:t>
      </w:r>
      <w:r w:rsidRPr="000C784C">
        <w:rPr>
          <w:rFonts w:ascii="Arial" w:hAnsi="Arial" w:cs="Arial"/>
        </w:rPr>
        <w:t>23 kwietnia 1964 r. Kodeks cywilny.</w:t>
      </w:r>
    </w:p>
    <w:p w14:paraId="1515BA73" w14:textId="77777777" w:rsidR="00B5794A" w:rsidRPr="000C784C" w:rsidRDefault="00B5794A" w:rsidP="00B5794A">
      <w:pPr>
        <w:pStyle w:val="Akapitzlist"/>
        <w:spacing w:after="0"/>
        <w:jc w:val="both"/>
        <w:rPr>
          <w:rFonts w:ascii="Arial" w:hAnsi="Arial" w:cs="Arial"/>
        </w:rPr>
      </w:pPr>
    </w:p>
    <w:p w14:paraId="7443F129" w14:textId="77777777" w:rsidR="00626418" w:rsidRPr="000C784C" w:rsidRDefault="00626418" w:rsidP="00626418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10DEBE81" w14:textId="4179154C" w:rsidR="003320D0" w:rsidRPr="007C20FF" w:rsidRDefault="00F87F45" w:rsidP="007C20F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Znak postępowania: </w:t>
      </w:r>
      <w:r w:rsidR="009E5C48" w:rsidRPr="000C784C">
        <w:rPr>
          <w:rFonts w:ascii="Arial" w:hAnsi="Arial" w:cs="Arial"/>
          <w:b/>
        </w:rPr>
        <w:t>ZP/TP</w:t>
      </w:r>
      <w:r w:rsidRPr="000C784C">
        <w:rPr>
          <w:rFonts w:ascii="Arial" w:hAnsi="Arial" w:cs="Arial"/>
          <w:b/>
        </w:rPr>
        <w:t>/</w:t>
      </w:r>
      <w:r w:rsidR="00BF225F">
        <w:rPr>
          <w:rFonts w:ascii="Arial" w:hAnsi="Arial" w:cs="Arial"/>
          <w:b/>
        </w:rPr>
        <w:t>25</w:t>
      </w:r>
      <w:r w:rsidR="00900931">
        <w:rPr>
          <w:rFonts w:ascii="Arial" w:hAnsi="Arial" w:cs="Arial"/>
          <w:b/>
        </w:rPr>
        <w:t>/</w:t>
      </w:r>
      <w:r w:rsidR="004534AE" w:rsidRPr="000C784C">
        <w:rPr>
          <w:rFonts w:ascii="Arial" w:hAnsi="Arial" w:cs="Arial"/>
          <w:b/>
        </w:rPr>
        <w:t>202</w:t>
      </w:r>
      <w:r w:rsidR="008D19BB">
        <w:rPr>
          <w:rFonts w:ascii="Arial" w:hAnsi="Arial" w:cs="Arial"/>
          <w:b/>
        </w:rPr>
        <w:t>5</w:t>
      </w:r>
    </w:p>
    <w:p w14:paraId="4C3F0DBD" w14:textId="2C60F625" w:rsidR="006D7D1B" w:rsidRPr="000C784C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Uwaga! </w:t>
      </w:r>
      <w:r w:rsidR="004534AE" w:rsidRPr="000C784C">
        <w:rPr>
          <w:rFonts w:ascii="Arial" w:hAnsi="Arial" w:cs="Arial"/>
          <w:b/>
        </w:rPr>
        <w:t xml:space="preserve">We wszelkiej </w:t>
      </w:r>
      <w:r w:rsidRPr="000C784C">
        <w:rPr>
          <w:rFonts w:ascii="Arial" w:hAnsi="Arial" w:cs="Arial"/>
          <w:b/>
        </w:rPr>
        <w:t xml:space="preserve">korespondencji </w:t>
      </w:r>
      <w:r w:rsidR="004534AE" w:rsidRPr="000C784C">
        <w:rPr>
          <w:rFonts w:ascii="Arial" w:hAnsi="Arial" w:cs="Arial"/>
          <w:b/>
        </w:rPr>
        <w:t>związanej z niniejszym postępowaniem Zamawiający i Wykonawcy posługują</w:t>
      </w:r>
      <w:r w:rsidRPr="000C784C">
        <w:rPr>
          <w:rFonts w:ascii="Arial" w:hAnsi="Arial" w:cs="Arial"/>
          <w:b/>
        </w:rPr>
        <w:t xml:space="preserve"> się</w:t>
      </w:r>
      <w:r w:rsidR="004534AE" w:rsidRPr="000C784C">
        <w:rPr>
          <w:rFonts w:ascii="Arial" w:hAnsi="Arial" w:cs="Arial"/>
          <w:b/>
        </w:rPr>
        <w:t xml:space="preserve"> numerem postępowania nadanym przez Zamawiaj</w:t>
      </w:r>
      <w:r w:rsidR="00074BBD" w:rsidRPr="000C784C">
        <w:rPr>
          <w:rFonts w:ascii="Arial" w:hAnsi="Arial" w:cs="Arial"/>
          <w:b/>
        </w:rPr>
        <w:t>ącego</w:t>
      </w:r>
      <w:r w:rsidR="00905880" w:rsidRPr="000C784C">
        <w:rPr>
          <w:rFonts w:ascii="Arial" w:hAnsi="Arial" w:cs="Arial"/>
          <w:b/>
        </w:rPr>
        <w:t>,</w:t>
      </w:r>
      <w:r w:rsidR="00074BBD" w:rsidRPr="000C784C">
        <w:rPr>
          <w:rFonts w:ascii="Arial" w:hAnsi="Arial" w:cs="Arial"/>
          <w:b/>
        </w:rPr>
        <w:t xml:space="preserve"> tj.</w:t>
      </w:r>
      <w:r w:rsidR="00905880" w:rsidRPr="000C784C">
        <w:rPr>
          <w:rFonts w:ascii="Arial" w:hAnsi="Arial" w:cs="Arial"/>
          <w:b/>
        </w:rPr>
        <w:t>:</w:t>
      </w:r>
      <w:r w:rsidR="00074BBD" w:rsidRPr="000C784C">
        <w:rPr>
          <w:rFonts w:ascii="Arial" w:hAnsi="Arial" w:cs="Arial"/>
          <w:b/>
        </w:rPr>
        <w:t xml:space="preserve"> </w:t>
      </w:r>
      <w:r w:rsidR="00202837" w:rsidRPr="000C784C">
        <w:rPr>
          <w:rFonts w:ascii="Arial" w:hAnsi="Arial" w:cs="Arial"/>
          <w:b/>
        </w:rPr>
        <w:t>ZP/TP/</w:t>
      </w:r>
      <w:r w:rsidR="00BF225F">
        <w:rPr>
          <w:rFonts w:ascii="Arial" w:hAnsi="Arial" w:cs="Arial"/>
          <w:b/>
        </w:rPr>
        <w:t>25</w:t>
      </w:r>
      <w:r w:rsidR="00202837" w:rsidRPr="000C784C">
        <w:rPr>
          <w:rFonts w:ascii="Arial" w:hAnsi="Arial" w:cs="Arial"/>
          <w:b/>
        </w:rPr>
        <w:t>/202</w:t>
      </w:r>
      <w:r w:rsidR="008D19BB">
        <w:rPr>
          <w:rFonts w:ascii="Arial" w:hAnsi="Arial" w:cs="Arial"/>
          <w:b/>
        </w:rPr>
        <w:t>5</w:t>
      </w:r>
    </w:p>
    <w:p w14:paraId="29FEF250" w14:textId="77777777" w:rsidR="009E5C48" w:rsidRPr="000C784C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A08EE2B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  <w:r w:rsidRPr="00090407">
        <w:rPr>
          <w:rFonts w:ascii="Arial" w:eastAsiaTheme="minorHAnsi" w:hAnsi="Arial" w:cs="Arial"/>
          <w:b/>
        </w:rPr>
        <w:t xml:space="preserve">W postępowaniu o udzielenie zamówienia komunikacja między Zamawiającym a Wykonawcami odbywa się przy użyciu środków komunikacji elektronicznej, za pośrednictwem elektronicznej platformy zakupowej pod adresem </w:t>
      </w:r>
      <w:r w:rsidRPr="00090407">
        <w:rPr>
          <w:rFonts w:ascii="Arial" w:eastAsiaTheme="minorHAnsi" w:hAnsi="Arial" w:cs="Arial"/>
        </w:rPr>
        <w:t xml:space="preserve"> </w:t>
      </w:r>
      <w:hyperlink r:id="rId13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53A5B1E0" w14:textId="77777777" w:rsidR="006C5F23" w:rsidRPr="00090407" w:rsidRDefault="006C5F23" w:rsidP="006C5F23">
      <w:pPr>
        <w:spacing w:after="0"/>
        <w:ind w:left="36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</w:p>
    <w:p w14:paraId="16A5B871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090407">
        <w:rPr>
          <w:rFonts w:ascii="Arial" w:eastAsiaTheme="minorHAnsi" w:hAnsi="Arial" w:cs="Arial"/>
          <w:b/>
        </w:rPr>
        <w:lastRenderedPageBreak/>
        <w:t xml:space="preserve">Wykonawca pobierający wersję elektroniczną ze strony internetowej </w:t>
      </w:r>
      <w:r w:rsidRPr="00090407">
        <w:rPr>
          <w:rFonts w:ascii="Arial" w:eastAsiaTheme="minorHAnsi" w:hAnsi="Arial" w:cs="Arial"/>
        </w:rPr>
        <w:t xml:space="preserve"> </w:t>
      </w:r>
      <w:hyperlink r:id="rId14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090407">
        <w:rPr>
          <w:rFonts w:ascii="Arial" w:eastAsiaTheme="minorHAnsi" w:hAnsi="Arial" w:cs="Arial"/>
          <w:b/>
          <w:color w:val="0000FF" w:themeColor="hyperlink"/>
          <w:u w:val="single"/>
        </w:rPr>
        <w:t xml:space="preserve"> </w:t>
      </w:r>
      <w:r w:rsidRPr="00090407">
        <w:rPr>
          <w:rFonts w:ascii="Arial" w:eastAsiaTheme="minorHAnsi" w:hAnsi="Arial" w:cs="Arial"/>
          <w:b/>
        </w:rPr>
        <w:t xml:space="preserve">zobowiązany jest - w celu śledzenia zmian - do jej monitorowania w tym samym miejscu, z którego została pobrana, </w:t>
      </w:r>
      <w:r w:rsidRPr="00090407">
        <w:rPr>
          <w:rFonts w:ascii="Arial" w:eastAsiaTheme="minorHAnsi" w:hAnsi="Arial" w:cs="Arial"/>
          <w:b/>
        </w:rPr>
        <w:br/>
        <w:t>w terminie do dnia otwarcia ofert.</w:t>
      </w:r>
    </w:p>
    <w:p w14:paraId="1DC6AEFA" w14:textId="77777777" w:rsidR="001B2E83" w:rsidRPr="00090407" w:rsidRDefault="001B2E83" w:rsidP="001B2E8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CF4647B" w14:textId="1BFF7323" w:rsidR="005911DC" w:rsidRPr="00BC32FB" w:rsidRDefault="002D48CD" w:rsidP="0015229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C32FB">
        <w:rPr>
          <w:rFonts w:ascii="Arial" w:hAnsi="Arial" w:cs="Arial"/>
          <w:b/>
        </w:rPr>
        <w:t>Wymagania zatrudnienia</w:t>
      </w:r>
      <w:r w:rsidRPr="00BC32FB">
        <w:rPr>
          <w:rFonts w:ascii="Arial" w:hAnsi="Arial" w:cs="Arial"/>
        </w:rPr>
        <w:t xml:space="preserve"> przez wykonawcę lub </w:t>
      </w:r>
      <w:r w:rsidR="008402C9" w:rsidRPr="00BC32FB">
        <w:rPr>
          <w:rFonts w:ascii="Arial" w:hAnsi="Arial" w:cs="Arial"/>
        </w:rPr>
        <w:t>podwykonawcę na</w:t>
      </w:r>
      <w:r w:rsidRPr="00BC32FB">
        <w:rPr>
          <w:rFonts w:ascii="Arial" w:hAnsi="Arial" w:cs="Arial"/>
          <w:b/>
        </w:rPr>
        <w:t xml:space="preserve"> podstawie umowy o pracę</w:t>
      </w:r>
      <w:r w:rsidRPr="00BC32FB">
        <w:rPr>
          <w:rFonts w:ascii="Arial" w:hAnsi="Arial" w:cs="Arial"/>
        </w:rPr>
        <w:t xml:space="preserve"> osób wykonujących </w:t>
      </w:r>
      <w:r w:rsidRPr="00BC32FB">
        <w:rPr>
          <w:rFonts w:ascii="Arial" w:hAnsi="Arial" w:cs="Arial"/>
          <w:b/>
        </w:rPr>
        <w:t>wskazane przez zamawiającego czynności</w:t>
      </w:r>
      <w:r w:rsidRPr="00BC32FB">
        <w:rPr>
          <w:rFonts w:ascii="Arial" w:hAnsi="Arial" w:cs="Arial"/>
        </w:rPr>
        <w:t xml:space="preserve"> w zakresie realizacji zamówienia, jeżeli wykonanie tych czynności polega na wykonywaniu pracy w sposób określony w art. 22 § 1 ustawy z dnia 26 czerwca 1974r. – Kodeks pracy (Dz. U. z 20</w:t>
      </w:r>
      <w:r w:rsidR="00F527E3" w:rsidRPr="00BC32FB">
        <w:rPr>
          <w:rFonts w:ascii="Arial" w:hAnsi="Arial" w:cs="Arial"/>
        </w:rPr>
        <w:t>23</w:t>
      </w:r>
      <w:r w:rsidR="00F963BE" w:rsidRPr="00BC32FB">
        <w:rPr>
          <w:rFonts w:ascii="Arial" w:hAnsi="Arial" w:cs="Arial"/>
        </w:rPr>
        <w:t xml:space="preserve"> </w:t>
      </w:r>
      <w:r w:rsidRPr="00BC32FB">
        <w:rPr>
          <w:rFonts w:ascii="Arial" w:hAnsi="Arial" w:cs="Arial"/>
        </w:rPr>
        <w:t>r. poz.1</w:t>
      </w:r>
      <w:r w:rsidR="00F527E3" w:rsidRPr="00BC32FB">
        <w:rPr>
          <w:rFonts w:ascii="Arial" w:hAnsi="Arial" w:cs="Arial"/>
        </w:rPr>
        <w:t>465</w:t>
      </w:r>
      <w:r w:rsidRPr="00BC32FB">
        <w:rPr>
          <w:rFonts w:ascii="Arial" w:hAnsi="Arial" w:cs="Arial"/>
        </w:rPr>
        <w:t xml:space="preserve"> t</w:t>
      </w:r>
      <w:r w:rsidR="00F527E3" w:rsidRPr="00BC32FB">
        <w:rPr>
          <w:rFonts w:ascii="Arial" w:hAnsi="Arial" w:cs="Arial"/>
        </w:rPr>
        <w:t>.</w:t>
      </w:r>
      <w:r w:rsidRPr="00BC32FB">
        <w:rPr>
          <w:rFonts w:ascii="Arial" w:hAnsi="Arial" w:cs="Arial"/>
        </w:rPr>
        <w:t xml:space="preserve"> j</w:t>
      </w:r>
      <w:r w:rsidR="00F527E3" w:rsidRPr="00BC32FB">
        <w:rPr>
          <w:rFonts w:ascii="Arial" w:hAnsi="Arial" w:cs="Arial"/>
        </w:rPr>
        <w:t>.</w:t>
      </w:r>
      <w:r w:rsidRPr="00BC32FB">
        <w:rPr>
          <w:rFonts w:ascii="Arial" w:hAnsi="Arial" w:cs="Arial"/>
        </w:rPr>
        <w:t xml:space="preserve">) - stosownie do </w:t>
      </w:r>
      <w:r w:rsidRPr="00BC32FB">
        <w:rPr>
          <w:rFonts w:ascii="Arial" w:hAnsi="Arial" w:cs="Arial"/>
          <w:b/>
        </w:rPr>
        <w:t xml:space="preserve">postanowień art. 95, art. 96, art. 438 </w:t>
      </w:r>
      <w:proofErr w:type="spellStart"/>
      <w:r w:rsidRPr="00BC32FB">
        <w:rPr>
          <w:rFonts w:ascii="Arial" w:hAnsi="Arial" w:cs="Arial"/>
          <w:b/>
        </w:rPr>
        <w:t>Pzp</w:t>
      </w:r>
      <w:proofErr w:type="spellEnd"/>
      <w:r w:rsidRPr="00BC32FB">
        <w:rPr>
          <w:rFonts w:ascii="Arial" w:hAnsi="Arial" w:cs="Arial"/>
        </w:rPr>
        <w:t>.</w:t>
      </w:r>
    </w:p>
    <w:p w14:paraId="53628D0D" w14:textId="655F9CF0" w:rsidR="00BF225F" w:rsidRPr="00BF225F" w:rsidRDefault="00BF225F" w:rsidP="003D265E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225F">
        <w:rPr>
          <w:rFonts w:ascii="Arial" w:eastAsia="Times New Roman" w:hAnsi="Arial" w:cs="Arial"/>
          <w:lang w:eastAsia="pl-PL"/>
        </w:rPr>
        <w:t>Zamawiający wymaga aby Wykonawca lub Podwykonawca zamówienia zatrudniał pracowników związanych bezpośrednio z realizacją przedmiotu zamówienia, tj. kierowców i osób realizujących naprawy/przeglądy sprzętu służby żywnościowej na podstawie umowy o pracę.</w:t>
      </w:r>
    </w:p>
    <w:p w14:paraId="57B87D03" w14:textId="77777777" w:rsidR="00577143" w:rsidRPr="00BC32FB" w:rsidRDefault="00577143" w:rsidP="0057714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 xml:space="preserve">Sposób dokumentowania zatrudnienia oraz kontroli spełniania przez wykonawcę lub podwykonawcę wymagań dotyczących zatrudnienia na podstawie umowy o pracę oraz postanowienia dotyczące sankcji z tytułu niespełnienia wymagań określonych a art. 95 ust 1 , art. 438 ustawy </w:t>
      </w:r>
      <w:proofErr w:type="spellStart"/>
      <w:r w:rsidRPr="00BC32FB">
        <w:rPr>
          <w:rFonts w:ascii="Arial" w:eastAsia="Times New Roman" w:hAnsi="Arial" w:cs="Arial"/>
          <w:lang w:eastAsia="pl-PL"/>
        </w:rPr>
        <w:t>Pzp</w:t>
      </w:r>
      <w:proofErr w:type="spellEnd"/>
    </w:p>
    <w:p w14:paraId="5BA0B960" w14:textId="5180CA98" w:rsidR="00577143" w:rsidRPr="00BC32FB" w:rsidRDefault="00577143" w:rsidP="003D265E">
      <w:pPr>
        <w:numPr>
          <w:ilvl w:val="0"/>
          <w:numId w:val="70"/>
        </w:numPr>
        <w:spacing w:after="0" w:line="240" w:lineRule="auto"/>
        <w:ind w:left="1212"/>
        <w:contextualSpacing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Zgodnie z</w:t>
      </w:r>
      <w:r w:rsidR="00394749" w:rsidRPr="00BC32FB">
        <w:rPr>
          <w:rFonts w:ascii="Arial" w:eastAsia="Times New Roman" w:hAnsi="Arial" w:cs="Arial"/>
          <w:lang w:eastAsia="pl-PL"/>
        </w:rPr>
        <w:t>e wzorem</w:t>
      </w:r>
      <w:r w:rsidRPr="00BC32FB">
        <w:rPr>
          <w:rFonts w:ascii="Arial" w:eastAsia="Times New Roman" w:hAnsi="Arial" w:cs="Arial"/>
          <w:lang w:eastAsia="pl-PL"/>
        </w:rPr>
        <w:t xml:space="preserve"> umow</w:t>
      </w:r>
      <w:r w:rsidR="00394749" w:rsidRPr="00BC32FB">
        <w:rPr>
          <w:rFonts w:ascii="Arial" w:eastAsia="Times New Roman" w:hAnsi="Arial" w:cs="Arial"/>
          <w:lang w:eastAsia="pl-PL"/>
        </w:rPr>
        <w:t>y (załącznik do SWZ)</w:t>
      </w:r>
    </w:p>
    <w:p w14:paraId="3FF4772F" w14:textId="77777777" w:rsidR="00577143" w:rsidRPr="00BC32FB" w:rsidRDefault="00577143" w:rsidP="0057714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Sankcje z tytułu niespełnienia wymagań zatrudnienia przez wykonawcę na podstawie umowy o prace osób wykonujących wskazane powyżej czynności</w:t>
      </w:r>
    </w:p>
    <w:p w14:paraId="7BABA27E" w14:textId="57FACAE9" w:rsidR="00394749" w:rsidRPr="00BC32FB" w:rsidRDefault="00394749" w:rsidP="003D265E">
      <w:pPr>
        <w:numPr>
          <w:ilvl w:val="0"/>
          <w:numId w:val="71"/>
        </w:numPr>
        <w:spacing w:after="0" w:line="240" w:lineRule="auto"/>
        <w:ind w:left="1212"/>
        <w:contextualSpacing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Zgodnie ze wzorem umowy (załącznik do SWZ)</w:t>
      </w:r>
    </w:p>
    <w:p w14:paraId="7F0882A3" w14:textId="0488A82C" w:rsidR="000B186A" w:rsidRPr="000C784C" w:rsidRDefault="000B186A" w:rsidP="0015229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4044CD8" w14:textId="05AC51F2" w:rsidR="00DA4533" w:rsidRPr="000C784C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PRZEDMIOTU ZAMÓWIENIA</w:t>
      </w:r>
    </w:p>
    <w:p w14:paraId="5972D286" w14:textId="77777777" w:rsidR="00A778C2" w:rsidRPr="000C784C" w:rsidRDefault="00A778C2" w:rsidP="0090588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10AA5190" w14:textId="1556E102" w:rsidR="00BF225F" w:rsidRPr="00BF225F" w:rsidRDefault="00535FEB" w:rsidP="00BF225F">
      <w:pPr>
        <w:autoSpaceDE w:val="0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Przedmiotem zamówienia </w:t>
      </w:r>
      <w:r w:rsidR="00BF225F">
        <w:rPr>
          <w:rFonts w:ascii="Arial" w:hAnsi="Arial" w:cs="Arial"/>
          <w:b/>
        </w:rPr>
        <w:t xml:space="preserve">jest </w:t>
      </w:r>
      <w:r w:rsidR="00BF225F" w:rsidRPr="00BF225F">
        <w:rPr>
          <w:rFonts w:ascii="Arial" w:hAnsi="Arial" w:cs="Arial"/>
          <w:b/>
        </w:rPr>
        <w:t xml:space="preserve">usługa w zakresie kwartalnego przeglądu, konserwacji a także obsługi sprzętu gastronomicznego i chłodniczego służby żywnościowej oraz naprawy zmywarki kapturowej oraz 9 szt. ekspresów do kawy w 32 WOG Zamość,  w zakresie 5 (pięciu) części: </w:t>
      </w:r>
    </w:p>
    <w:p w14:paraId="7C0BDF2B" w14:textId="77777777" w:rsidR="00FA1CD2" w:rsidRPr="00BF225F" w:rsidRDefault="00FA1CD2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 xml:space="preserve"> </w:t>
      </w:r>
      <w:r w:rsidRPr="00BF225F">
        <w:rPr>
          <w:rFonts w:ascii="Arial" w:hAnsi="Arial" w:cs="Arial"/>
          <w:b/>
        </w:rPr>
        <w:t>– usługa w zakresie kwartalnego przeglądu, konserwacji a także obsługi sprzętu gastronomicznego i chłodniczego służby żywnościowej</w:t>
      </w:r>
      <w:r>
        <w:rPr>
          <w:rFonts w:ascii="Arial" w:hAnsi="Arial" w:cs="Arial"/>
          <w:b/>
        </w:rPr>
        <w:t xml:space="preserve"> w Garnizonie Zamość;</w:t>
      </w:r>
    </w:p>
    <w:p w14:paraId="6E7D6636" w14:textId="77777777" w:rsidR="00FA1CD2" w:rsidRPr="00BF225F" w:rsidRDefault="00FA1CD2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II - usługa w zakresie kwartalnego przeglądu, konserwacji a także obsługi sprzętu gastronomicznego i chłodniczego służby żywnościowej</w:t>
      </w:r>
      <w:r>
        <w:rPr>
          <w:rFonts w:ascii="Arial" w:hAnsi="Arial" w:cs="Arial"/>
          <w:b/>
        </w:rPr>
        <w:t xml:space="preserve"> w Garnizonie Lublin;</w:t>
      </w:r>
    </w:p>
    <w:p w14:paraId="5BC70D8B" w14:textId="77777777" w:rsidR="00FA1CD2" w:rsidRPr="00BF225F" w:rsidRDefault="00FA1CD2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III -  usługa w zakresie kwartalnego przeglądu, konserwacji a także obsługi sprzętu gastronomicznego i chłodniczego służby żywnościowej</w:t>
      </w:r>
      <w:r>
        <w:rPr>
          <w:rFonts w:ascii="Arial" w:hAnsi="Arial" w:cs="Arial"/>
          <w:b/>
        </w:rPr>
        <w:t xml:space="preserve"> w Garnizonie Chełm;</w:t>
      </w:r>
    </w:p>
    <w:p w14:paraId="7E5F64EF" w14:textId="77777777" w:rsidR="00FA1CD2" w:rsidRPr="00BF225F" w:rsidRDefault="00FA1CD2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>CZĘŚĆ IV - usługa w zakresie kwartalnego przeglądu, konserwacji a także obsługi sprzętu gastronomicznego i chłodniczego służby żywnościowej</w:t>
      </w:r>
      <w:r>
        <w:rPr>
          <w:rFonts w:ascii="Arial" w:hAnsi="Arial" w:cs="Arial"/>
          <w:b/>
        </w:rPr>
        <w:t xml:space="preserve"> w Garnizonie Hrubieszów;</w:t>
      </w:r>
    </w:p>
    <w:p w14:paraId="6268512F" w14:textId="77777777" w:rsidR="00FA1CD2" w:rsidRDefault="00FA1CD2" w:rsidP="003D265E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</w:rPr>
      </w:pPr>
      <w:r w:rsidRPr="00BF225F">
        <w:rPr>
          <w:rFonts w:ascii="Arial" w:hAnsi="Arial" w:cs="Arial"/>
          <w:b/>
        </w:rPr>
        <w:t xml:space="preserve">CZĘŚĆ V </w:t>
      </w:r>
      <w:r>
        <w:rPr>
          <w:rFonts w:ascii="Arial" w:hAnsi="Arial" w:cs="Arial"/>
          <w:b/>
        </w:rPr>
        <w:t>-</w:t>
      </w:r>
      <w:r w:rsidRPr="00BF22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usługa </w:t>
      </w:r>
      <w:r w:rsidRPr="00BF225F">
        <w:rPr>
          <w:rFonts w:ascii="Arial" w:hAnsi="Arial" w:cs="Arial"/>
          <w:b/>
        </w:rPr>
        <w:t xml:space="preserve">naprawy zmywarki kapturowej HOBART AMXS-10A oraz ekspresów do kawy typu PHILIPS HD 8834/09 (1szt.), PHILIPS ED 2224/10 (6szt.) oraz </w:t>
      </w:r>
      <w:proofErr w:type="spellStart"/>
      <w:r w:rsidRPr="00BF225F">
        <w:rPr>
          <w:rFonts w:ascii="Arial" w:hAnsi="Arial" w:cs="Arial"/>
          <w:b/>
        </w:rPr>
        <w:t>Saeco</w:t>
      </w:r>
      <w:proofErr w:type="spellEnd"/>
      <w:r w:rsidRPr="00BF225F">
        <w:rPr>
          <w:rFonts w:ascii="Arial" w:hAnsi="Arial" w:cs="Arial"/>
          <w:b/>
        </w:rPr>
        <w:t xml:space="preserve"> </w:t>
      </w:r>
      <w:proofErr w:type="spellStart"/>
      <w:r w:rsidRPr="00BF225F">
        <w:rPr>
          <w:rFonts w:ascii="Arial" w:hAnsi="Arial" w:cs="Arial"/>
          <w:b/>
        </w:rPr>
        <w:t>Xsmall</w:t>
      </w:r>
      <w:proofErr w:type="spellEnd"/>
      <w:r w:rsidRPr="00BF225F">
        <w:rPr>
          <w:rFonts w:ascii="Arial" w:hAnsi="Arial" w:cs="Arial"/>
          <w:b/>
        </w:rPr>
        <w:t xml:space="preserve"> (2szt.) w 32 WOG Zamość.</w:t>
      </w:r>
    </w:p>
    <w:p w14:paraId="10EA053C" w14:textId="2C4CC15C" w:rsidR="00BC32FB" w:rsidRPr="00BC32FB" w:rsidRDefault="00BC32FB" w:rsidP="00FA1CD2">
      <w:pPr>
        <w:pStyle w:val="Akapitzlist"/>
        <w:ind w:left="862" w:hanging="862"/>
        <w:jc w:val="both"/>
        <w:rPr>
          <w:rFonts w:ascii="Arial" w:hAnsi="Arial" w:cs="Arial"/>
          <w:b/>
        </w:rPr>
      </w:pPr>
      <w:r w:rsidRPr="00FA1CD2">
        <w:rPr>
          <w:rFonts w:ascii="Arial" w:hAnsi="Arial" w:cs="Arial"/>
          <w:b/>
        </w:rPr>
        <w:t>Nr sprawy ZP/TP/</w:t>
      </w:r>
      <w:r w:rsidR="00BF225F" w:rsidRPr="00FA1CD2">
        <w:rPr>
          <w:rFonts w:ascii="Arial" w:hAnsi="Arial" w:cs="Arial"/>
          <w:b/>
        </w:rPr>
        <w:t>25</w:t>
      </w:r>
      <w:r w:rsidRPr="00FA1CD2">
        <w:rPr>
          <w:rFonts w:ascii="Arial" w:hAnsi="Arial" w:cs="Arial"/>
          <w:b/>
        </w:rPr>
        <w:t>/202</w:t>
      </w:r>
      <w:r w:rsidR="008078FE" w:rsidRPr="00FA1CD2">
        <w:rPr>
          <w:rFonts w:ascii="Arial" w:hAnsi="Arial" w:cs="Arial"/>
          <w:b/>
        </w:rPr>
        <w:t>5</w:t>
      </w:r>
      <w:r w:rsidRPr="00FA1CD2">
        <w:rPr>
          <w:rFonts w:ascii="Arial" w:hAnsi="Arial" w:cs="Arial"/>
          <w:b/>
        </w:rPr>
        <w:t xml:space="preserve">.  </w:t>
      </w:r>
    </w:p>
    <w:p w14:paraId="66D43718" w14:textId="77777777" w:rsidR="00FA1CD2" w:rsidRDefault="00FA1CD2" w:rsidP="00BC32FB">
      <w:pPr>
        <w:jc w:val="both"/>
        <w:rPr>
          <w:rFonts w:ascii="Arial" w:hAnsi="Arial" w:cs="Arial"/>
          <w:i/>
        </w:rPr>
      </w:pPr>
    </w:p>
    <w:p w14:paraId="3C2F07EB" w14:textId="76527832" w:rsidR="000C77C1" w:rsidRPr="00FA1CD2" w:rsidRDefault="00BC32FB" w:rsidP="00FA1CD2">
      <w:pPr>
        <w:jc w:val="both"/>
        <w:rPr>
          <w:rFonts w:ascii="Arial" w:hAnsi="Arial" w:cs="Arial"/>
          <w:b/>
          <w:i/>
        </w:rPr>
      </w:pPr>
      <w:r w:rsidRPr="00BC32FB">
        <w:rPr>
          <w:rFonts w:ascii="Arial" w:hAnsi="Arial" w:cs="Arial"/>
          <w:i/>
        </w:rPr>
        <w:t xml:space="preserve">Kod CPV </w:t>
      </w:r>
      <w:r w:rsidRPr="00BC32FB">
        <w:rPr>
          <w:rFonts w:ascii="Arial" w:hAnsi="Arial" w:cs="Arial"/>
          <w:b/>
          <w:i/>
        </w:rPr>
        <w:t xml:space="preserve">50000000-5  - Usługi </w:t>
      </w:r>
      <w:r w:rsidR="00415073">
        <w:rPr>
          <w:rFonts w:ascii="Arial" w:hAnsi="Arial" w:cs="Arial"/>
          <w:b/>
          <w:i/>
        </w:rPr>
        <w:t>naprawcze i konserwacyjne</w:t>
      </w:r>
    </w:p>
    <w:p w14:paraId="7320D4FD" w14:textId="3E323B2E" w:rsidR="00506394" w:rsidRDefault="006523A3" w:rsidP="00900931">
      <w:pPr>
        <w:spacing w:after="0"/>
        <w:rPr>
          <w:rFonts w:ascii="Arial" w:eastAsiaTheme="minorHAnsi" w:hAnsi="Arial" w:cs="Arial"/>
          <w:b/>
          <w:u w:val="single"/>
        </w:rPr>
      </w:pPr>
      <w:r w:rsidRPr="000C784C">
        <w:rPr>
          <w:rFonts w:ascii="Arial" w:eastAsiaTheme="minorHAnsi" w:hAnsi="Arial" w:cs="Arial"/>
          <w:b/>
          <w:u w:val="single"/>
        </w:rPr>
        <w:lastRenderedPageBreak/>
        <w:t>SZCZEGÓŁOWY OPIS PRZEDMIOTU ZAMÓWIENIA OKREŚLAJĄ:</w:t>
      </w:r>
    </w:p>
    <w:p w14:paraId="28151DAB" w14:textId="77777777" w:rsidR="000C784C" w:rsidRPr="000C784C" w:rsidRDefault="000C784C" w:rsidP="00DE6B0C">
      <w:pPr>
        <w:spacing w:after="0"/>
        <w:jc w:val="center"/>
        <w:rPr>
          <w:rFonts w:ascii="Arial" w:eastAsiaTheme="minorHAnsi" w:hAnsi="Arial" w:cs="Arial"/>
          <w:b/>
          <w:sz w:val="10"/>
          <w:szCs w:val="10"/>
          <w:u w:val="single"/>
        </w:rPr>
      </w:pPr>
    </w:p>
    <w:p w14:paraId="24A71902" w14:textId="644F5F3B" w:rsidR="00BC32FB" w:rsidRPr="00BC32FB" w:rsidRDefault="00BC32FB" w:rsidP="00BC32F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bookmarkStart w:id="13" w:name="_Hlk95465795"/>
      <w:r w:rsidRPr="00BC32FB">
        <w:rPr>
          <w:rFonts w:ascii="Arial" w:eastAsia="Times New Roman" w:hAnsi="Arial" w:cs="Arial"/>
          <w:b/>
          <w:lang w:eastAsia="ar-SA"/>
        </w:rPr>
        <w:t>1)</w:t>
      </w:r>
      <w:r w:rsidRPr="00BC32FB">
        <w:rPr>
          <w:rFonts w:ascii="Arial" w:eastAsia="Times New Roman" w:hAnsi="Arial" w:cs="Arial"/>
          <w:b/>
          <w:lang w:eastAsia="ar-SA"/>
        </w:rPr>
        <w:tab/>
        <w:t>Szczegółowy opis przedmiotu zamówienia w zakresie części nr 1, 2, 3, 4</w:t>
      </w:r>
      <w:r w:rsidR="00BF225F">
        <w:rPr>
          <w:rFonts w:ascii="Arial" w:eastAsia="Times New Roman" w:hAnsi="Arial" w:cs="Arial"/>
          <w:b/>
          <w:lang w:eastAsia="ar-SA"/>
        </w:rPr>
        <w:t>, 5</w:t>
      </w:r>
      <w:r w:rsidRPr="00BC32FB">
        <w:rPr>
          <w:rFonts w:ascii="Arial" w:eastAsia="Times New Roman" w:hAnsi="Arial" w:cs="Arial"/>
          <w:b/>
          <w:lang w:eastAsia="ar-SA"/>
        </w:rPr>
        <w:t xml:space="preserve"> – stanowiący załącznik nr 1 do SWZ;</w:t>
      </w:r>
    </w:p>
    <w:p w14:paraId="1E2ACC7B" w14:textId="06D62D95" w:rsidR="00FA5831" w:rsidRDefault="00BC32FB" w:rsidP="00D77151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14" w:name="_Hlk182383108"/>
      <w:r w:rsidRPr="00BC32FB">
        <w:rPr>
          <w:rFonts w:ascii="Arial" w:eastAsia="Times New Roman" w:hAnsi="Arial" w:cs="Arial"/>
          <w:b/>
          <w:lang w:eastAsia="ar-SA"/>
        </w:rPr>
        <w:t>UWAGA! Zamawiający przedstawi jako załączniki szczegółowe opisy przedmiotu zamówienia w odniesieniu do części nr 1,2,3,4,</w:t>
      </w:r>
      <w:r w:rsidR="00BF225F">
        <w:rPr>
          <w:rFonts w:ascii="Arial" w:eastAsia="Times New Roman" w:hAnsi="Arial" w:cs="Arial"/>
          <w:b/>
          <w:lang w:eastAsia="ar-SA"/>
        </w:rPr>
        <w:t>5,</w:t>
      </w:r>
      <w:r w:rsidRPr="00BC32FB">
        <w:rPr>
          <w:rFonts w:ascii="Arial" w:eastAsia="Times New Roman" w:hAnsi="Arial" w:cs="Arial"/>
          <w:b/>
          <w:lang w:eastAsia="ar-SA"/>
        </w:rPr>
        <w:t xml:space="preserve"> spakowany w jednym pliku w formacie ZIP, plik ten w formacie ZIP zostanie zamieszczony na platformie zakupowej jako załącznik nr 1 do SWZ;</w:t>
      </w:r>
      <w:bookmarkEnd w:id="14"/>
    </w:p>
    <w:p w14:paraId="619F706A" w14:textId="77777777" w:rsidR="00D77151" w:rsidRPr="00D77151" w:rsidRDefault="00D77151" w:rsidP="00D77151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13"/>
    <w:p w14:paraId="71906661" w14:textId="09698E9C" w:rsidR="002D2A30" w:rsidRPr="00F60726" w:rsidRDefault="002D2A30" w:rsidP="00F6072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Wykonawca może powierzyć wykonanie zamówienia podwykonawcom</w:t>
      </w:r>
      <w:r w:rsidRPr="000C784C">
        <w:rPr>
          <w:rFonts w:ascii="Arial" w:hAnsi="Arial" w:cs="Arial"/>
          <w:b/>
        </w:rPr>
        <w:t>.</w:t>
      </w:r>
    </w:p>
    <w:p w14:paraId="66F24086" w14:textId="134CB8A9" w:rsidR="003B1600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powierzenia wykonania zamówienia podwykonawcom,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4FC897DE" w:rsidR="00BB7365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292B3EFF" w:rsidR="00300473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15" w:name="_Hlk105659704"/>
      <w:r w:rsidRPr="000C784C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Postanowienia ustalone we wzorze umowy nie podlegają negocjacjom.</w:t>
      </w:r>
    </w:p>
    <w:p w14:paraId="7B1C8730" w14:textId="77777777" w:rsidR="007C52B3" w:rsidRPr="000C784C" w:rsidRDefault="007C52B3" w:rsidP="007C52B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8CFF327" w14:textId="77777777" w:rsidR="00C60C29" w:rsidRPr="005C0455" w:rsidRDefault="00C60C29" w:rsidP="003D265E">
      <w:pPr>
        <w:pStyle w:val="Akapitzlist"/>
        <w:numPr>
          <w:ilvl w:val="0"/>
          <w:numId w:val="39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bookmarkStart w:id="16" w:name="_Hlk90983050"/>
      <w:bookmarkEnd w:id="15"/>
      <w:r w:rsidRPr="005C0455">
        <w:rPr>
          <w:rFonts w:ascii="Arial" w:hAnsi="Arial" w:cs="Arial"/>
        </w:rPr>
        <w:t xml:space="preserve">Zamawiający </w:t>
      </w:r>
      <w:r w:rsidRPr="005C0455">
        <w:rPr>
          <w:rFonts w:ascii="Arial" w:hAnsi="Arial" w:cs="Arial"/>
          <w:b/>
        </w:rPr>
        <w:t xml:space="preserve"> DOPUSZCZA</w:t>
      </w:r>
      <w:r w:rsidRPr="005C0455">
        <w:rPr>
          <w:rFonts w:ascii="Arial" w:hAnsi="Arial" w:cs="Arial"/>
        </w:rPr>
        <w:t xml:space="preserve"> możliwoś</w:t>
      </w:r>
      <w:r>
        <w:rPr>
          <w:rFonts w:ascii="Arial" w:hAnsi="Arial" w:cs="Arial"/>
        </w:rPr>
        <w:t>ć</w:t>
      </w:r>
      <w:r w:rsidRPr="005C0455">
        <w:rPr>
          <w:rFonts w:ascii="Arial" w:hAnsi="Arial" w:cs="Arial"/>
        </w:rPr>
        <w:t xml:space="preserve"> </w:t>
      </w:r>
      <w:r w:rsidRPr="005C0455">
        <w:rPr>
          <w:rFonts w:ascii="Arial" w:hAnsi="Arial" w:cs="Arial"/>
          <w:b/>
        </w:rPr>
        <w:t>składania ofert częściowych</w:t>
      </w:r>
      <w:r w:rsidRPr="005C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wykonanie przedmiotu zamówienia.</w:t>
      </w:r>
    </w:p>
    <w:p w14:paraId="0CB007FF" w14:textId="221CD708" w:rsidR="00C60C29" w:rsidRPr="00B23D6F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1.</w:t>
      </w:r>
      <w:r w:rsidRPr="00B23D6F">
        <w:rPr>
          <w:rFonts w:ascii="Arial" w:hAnsi="Arial" w:cs="Arial"/>
          <w:b/>
        </w:rPr>
        <w:tab/>
        <w:t xml:space="preserve">Wykonawca ma prawo złożyć tylko jedną OFERTĘ NA KAŻDĄ Z </w:t>
      </w:r>
      <w:r w:rsidR="00BF225F">
        <w:rPr>
          <w:rFonts w:ascii="Arial" w:hAnsi="Arial" w:cs="Arial"/>
          <w:b/>
        </w:rPr>
        <w:t>5</w:t>
      </w:r>
      <w:r w:rsidRPr="00B23D6F">
        <w:rPr>
          <w:rFonts w:ascii="Arial" w:hAnsi="Arial" w:cs="Arial"/>
          <w:b/>
        </w:rPr>
        <w:t xml:space="preserve"> (</w:t>
      </w:r>
      <w:r w:rsidR="00BF225F">
        <w:rPr>
          <w:rFonts w:ascii="Arial" w:hAnsi="Arial" w:cs="Arial"/>
          <w:b/>
        </w:rPr>
        <w:t>pięciu</w:t>
      </w:r>
      <w:r w:rsidRPr="00B23D6F">
        <w:rPr>
          <w:rFonts w:ascii="Arial" w:hAnsi="Arial" w:cs="Arial"/>
          <w:b/>
        </w:rPr>
        <w:t>) CZĘŚCI - wyszczególnionych w opisie przedmiotu zamówienia.</w:t>
      </w:r>
    </w:p>
    <w:p w14:paraId="582F7988" w14:textId="7971EB30" w:rsidR="00C60C29" w:rsidRPr="00093610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2.</w:t>
      </w:r>
      <w:r w:rsidRPr="00B23D6F">
        <w:rPr>
          <w:rFonts w:ascii="Arial" w:hAnsi="Arial" w:cs="Arial"/>
          <w:b/>
        </w:rPr>
        <w:tab/>
        <w:t xml:space="preserve">Zamawiający dokona odrębnej oceny i wyboru oferty najkorzystniejszej </w:t>
      </w:r>
      <w:r>
        <w:rPr>
          <w:rFonts w:ascii="Arial" w:hAnsi="Arial" w:cs="Arial"/>
          <w:b/>
        </w:rPr>
        <w:br/>
      </w:r>
      <w:r w:rsidRPr="00093610">
        <w:rPr>
          <w:rFonts w:ascii="Arial" w:hAnsi="Arial" w:cs="Arial"/>
          <w:b/>
        </w:rPr>
        <w:t>w każdej części przedmiotu zamówienia osobno. W przypadku zaistnienia okoliczności unieważnienia postępowania w danej części, zamawiający unieważni postępowanie tylko w tej części.</w:t>
      </w:r>
    </w:p>
    <w:p w14:paraId="7805908C" w14:textId="7C3EBD7D" w:rsidR="00DE45BB" w:rsidRPr="000D7BAB" w:rsidRDefault="00DE45BB" w:rsidP="000D7BAB">
      <w:pPr>
        <w:tabs>
          <w:tab w:val="left" w:pos="426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</w:rPr>
      </w:pPr>
    </w:p>
    <w:bookmarkEnd w:id="16"/>
    <w:p w14:paraId="4D62D982" w14:textId="77777777" w:rsidR="007D4592" w:rsidRPr="000C784C" w:rsidRDefault="00300473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dopuszcza</w:t>
      </w:r>
      <w:r w:rsidRPr="000C784C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0C784C" w:rsidRDefault="00300473" w:rsidP="00856611">
      <w:pPr>
        <w:numPr>
          <w:ilvl w:val="0"/>
          <w:numId w:val="1"/>
        </w:numPr>
        <w:shd w:val="clear" w:color="auto" w:fill="EAF1DD" w:themeFill="accent3" w:themeFillTint="33"/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zawarcia umowy ramowej. </w:t>
      </w:r>
    </w:p>
    <w:p w14:paraId="6620E124" w14:textId="77777777" w:rsidR="007D4592" w:rsidRPr="000C784C" w:rsidRDefault="00300473" w:rsidP="00856611">
      <w:pPr>
        <w:numPr>
          <w:ilvl w:val="0"/>
          <w:numId w:val="1"/>
        </w:numPr>
        <w:shd w:val="clear" w:color="auto" w:fill="EAF1DD" w:themeFill="accent3" w:themeFillTint="33"/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przeprowadzenia aukcji elektronicznej. </w:t>
      </w:r>
    </w:p>
    <w:p w14:paraId="7B4E33E7" w14:textId="0AFD3D98" w:rsidR="00794DEE" w:rsidRDefault="00300473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ustanowienia dynamicznego systemu zakupów.</w:t>
      </w:r>
    </w:p>
    <w:p w14:paraId="3030947C" w14:textId="2F994546" w:rsidR="00A4109F" w:rsidRDefault="00A4109F" w:rsidP="00A4109F">
      <w:pPr>
        <w:spacing w:after="0"/>
        <w:jc w:val="both"/>
        <w:rPr>
          <w:rFonts w:ascii="Arial" w:hAnsi="Arial" w:cs="Arial"/>
        </w:rPr>
      </w:pPr>
    </w:p>
    <w:p w14:paraId="022A13E4" w14:textId="77777777" w:rsidR="00883702" w:rsidRPr="000C784C" w:rsidRDefault="007D4592" w:rsidP="005E110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TERMIN WYKONANIA ZAMÓWIENIA</w:t>
      </w:r>
    </w:p>
    <w:p w14:paraId="6FC6BB12" w14:textId="674D21F5" w:rsidR="00411FEB" w:rsidRPr="00E369A3" w:rsidRDefault="00C60C29" w:rsidP="00411FEB">
      <w:pPr>
        <w:pStyle w:val="Akapitzlist"/>
        <w:ind w:left="360"/>
        <w:jc w:val="both"/>
        <w:rPr>
          <w:rFonts w:ascii="Arial" w:hAnsi="Arial" w:cs="Arial"/>
          <w:b/>
        </w:rPr>
      </w:pPr>
      <w:r w:rsidRPr="00E369A3">
        <w:rPr>
          <w:rFonts w:ascii="Arial" w:hAnsi="Arial" w:cs="Arial"/>
          <w:b/>
        </w:rPr>
        <w:t>Dla części nr 1</w:t>
      </w:r>
      <w:r w:rsidR="00E369A3" w:rsidRPr="00E369A3">
        <w:rPr>
          <w:rFonts w:ascii="Arial" w:hAnsi="Arial" w:cs="Arial"/>
          <w:b/>
        </w:rPr>
        <w:t>, 2, 3, 4</w:t>
      </w:r>
      <w:r w:rsidR="00BF225F">
        <w:rPr>
          <w:rFonts w:ascii="Arial" w:hAnsi="Arial" w:cs="Arial"/>
          <w:b/>
        </w:rPr>
        <w:t>, 5</w:t>
      </w:r>
      <w:r w:rsidRPr="00E369A3">
        <w:rPr>
          <w:rFonts w:ascii="Arial" w:hAnsi="Arial" w:cs="Arial"/>
          <w:b/>
        </w:rPr>
        <w:t>:</w:t>
      </w:r>
    </w:p>
    <w:p w14:paraId="13DFFD56" w14:textId="3B8715C2" w:rsidR="00C60C29" w:rsidRPr="00535290" w:rsidRDefault="00C60C29" w:rsidP="00C60C29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 w:rsidRPr="00535290">
        <w:rPr>
          <w:rFonts w:ascii="Arial" w:hAnsi="Arial" w:cs="Arial"/>
          <w:b/>
          <w:color w:val="000000" w:themeColor="text1"/>
        </w:rPr>
        <w:t>rozpoczęcie</w:t>
      </w:r>
      <w:r w:rsidR="00E369A3">
        <w:rPr>
          <w:rFonts w:ascii="Arial" w:hAnsi="Arial" w:cs="Arial"/>
          <w:b/>
          <w:color w:val="000000" w:themeColor="text1"/>
        </w:rPr>
        <w:t>:</w:t>
      </w:r>
      <w:r w:rsidRPr="00535290">
        <w:rPr>
          <w:rFonts w:ascii="Arial" w:hAnsi="Arial" w:cs="Arial"/>
          <w:b/>
          <w:color w:val="000000" w:themeColor="text1"/>
        </w:rPr>
        <w:t xml:space="preserve"> </w:t>
      </w:r>
      <w:r w:rsidR="008078FE" w:rsidRPr="008078FE">
        <w:rPr>
          <w:rFonts w:ascii="Arial" w:eastAsia="Calibri" w:hAnsi="Arial" w:cs="Arial"/>
          <w:b/>
          <w:color w:val="000000" w:themeColor="text1"/>
        </w:rPr>
        <w:t>od dnia podpisania umowy</w:t>
      </w:r>
      <w:r w:rsidR="008078FE">
        <w:rPr>
          <w:rFonts w:ascii="Arial" w:eastAsia="Calibri" w:hAnsi="Arial" w:cs="Arial"/>
          <w:b/>
          <w:color w:val="000000" w:themeColor="text1"/>
        </w:rPr>
        <w:t>,</w:t>
      </w:r>
    </w:p>
    <w:p w14:paraId="13068F28" w14:textId="62551C6F" w:rsidR="00C60C29" w:rsidRPr="00535290" w:rsidRDefault="00C60C29" w:rsidP="00C60C29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 w:rsidRPr="00535290">
        <w:rPr>
          <w:rFonts w:ascii="Arial" w:hAnsi="Arial" w:cs="Arial"/>
          <w:b/>
          <w:color w:val="000000" w:themeColor="text1"/>
        </w:rPr>
        <w:t>zakończenie</w:t>
      </w:r>
      <w:r w:rsidR="00E369A3">
        <w:rPr>
          <w:rFonts w:ascii="Arial" w:hAnsi="Arial" w:cs="Arial"/>
          <w:b/>
          <w:color w:val="000000" w:themeColor="text1"/>
        </w:rPr>
        <w:t>:</w:t>
      </w:r>
      <w:r w:rsidRPr="00535290">
        <w:rPr>
          <w:rFonts w:ascii="Arial" w:hAnsi="Arial" w:cs="Arial"/>
          <w:b/>
          <w:color w:val="000000" w:themeColor="text1"/>
        </w:rPr>
        <w:t xml:space="preserve"> </w:t>
      </w:r>
      <w:r w:rsidR="00E369A3">
        <w:rPr>
          <w:rFonts w:ascii="Arial" w:hAnsi="Arial" w:cs="Arial"/>
          <w:b/>
          <w:color w:val="000000" w:themeColor="text1"/>
        </w:rPr>
        <w:t xml:space="preserve">31 grudnia </w:t>
      </w:r>
      <w:r w:rsidRPr="00535290">
        <w:rPr>
          <w:rFonts w:ascii="Arial" w:hAnsi="Arial" w:cs="Arial"/>
          <w:b/>
          <w:color w:val="000000" w:themeColor="text1"/>
        </w:rPr>
        <w:t>202</w:t>
      </w:r>
      <w:r w:rsidR="00E369A3">
        <w:rPr>
          <w:rFonts w:ascii="Arial" w:hAnsi="Arial" w:cs="Arial"/>
          <w:b/>
          <w:color w:val="000000" w:themeColor="text1"/>
        </w:rPr>
        <w:t>5</w:t>
      </w:r>
      <w:r w:rsidRPr="00535290">
        <w:rPr>
          <w:rFonts w:ascii="Arial" w:hAnsi="Arial" w:cs="Arial"/>
          <w:b/>
          <w:color w:val="000000" w:themeColor="text1"/>
        </w:rPr>
        <w:t xml:space="preserve">r. </w:t>
      </w:r>
    </w:p>
    <w:p w14:paraId="66C6236A" w14:textId="77777777" w:rsidR="009676CC" w:rsidRPr="000C784C" w:rsidRDefault="009676CC" w:rsidP="009676CC">
      <w:pPr>
        <w:pStyle w:val="Akapitzlist"/>
        <w:ind w:left="360"/>
        <w:jc w:val="both"/>
        <w:rPr>
          <w:rFonts w:ascii="Arial" w:hAnsi="Arial" w:cs="Arial"/>
          <w:b/>
          <w:color w:val="FF0000"/>
        </w:rPr>
      </w:pPr>
    </w:p>
    <w:p w14:paraId="24E6CE07" w14:textId="649C6C63" w:rsidR="00EB5422" w:rsidRPr="000C784C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WARUNKI UDZIAŁU W POSTĘPOWANIU</w:t>
      </w:r>
    </w:p>
    <w:p w14:paraId="457AA5E7" w14:textId="77777777" w:rsidR="00EB5422" w:rsidRPr="000C784C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 udzielenie zamówienia publicznego mogą ubiegać się Wykonawcy, którzy:</w:t>
      </w:r>
    </w:p>
    <w:p w14:paraId="0D3B7413" w14:textId="77777777" w:rsidR="00D87F1C" w:rsidRPr="000C784C" w:rsidRDefault="00D87F1C" w:rsidP="00D656DE">
      <w:pPr>
        <w:pStyle w:val="Akapitzlist"/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3CE0B89F" w14:textId="0B8F0B2A" w:rsidR="00D87F1C" w:rsidRPr="000C784C" w:rsidRDefault="00D87F1C" w:rsidP="00702C15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0C784C">
        <w:rPr>
          <w:rFonts w:ascii="Arial" w:hAnsi="Arial" w:cs="Arial"/>
          <w:b/>
          <w:u w:val="single"/>
        </w:rPr>
        <w:t>1</w:t>
      </w:r>
      <w:r w:rsidR="003F7CA2" w:rsidRPr="000C784C">
        <w:rPr>
          <w:rFonts w:ascii="Arial" w:hAnsi="Arial" w:cs="Arial"/>
          <w:b/>
          <w:u w:val="single"/>
        </w:rPr>
        <w:t>08 ust. 1</w:t>
      </w:r>
      <w:r w:rsidRPr="000C784C">
        <w:rPr>
          <w:rFonts w:ascii="Arial" w:hAnsi="Arial" w:cs="Arial"/>
          <w:b/>
          <w:u w:val="single"/>
        </w:rPr>
        <w:t xml:space="preserve"> ustawy </w:t>
      </w:r>
      <w:proofErr w:type="spellStart"/>
      <w:r w:rsidRPr="000C784C">
        <w:rPr>
          <w:rFonts w:ascii="Arial" w:hAnsi="Arial" w:cs="Arial"/>
          <w:b/>
          <w:u w:val="single"/>
        </w:rPr>
        <w:t>Pzp</w:t>
      </w:r>
      <w:proofErr w:type="spellEnd"/>
      <w:r w:rsidR="00417999" w:rsidRPr="000C784C">
        <w:rPr>
          <w:rFonts w:ascii="Arial" w:hAnsi="Arial" w:cs="Arial"/>
          <w:b/>
        </w:rPr>
        <w:t>,</w:t>
      </w:r>
      <w:r w:rsidRPr="000C784C">
        <w:rPr>
          <w:rFonts w:ascii="Arial" w:hAnsi="Arial" w:cs="Arial"/>
          <w:b/>
        </w:rPr>
        <w:t xml:space="preserve"> </w:t>
      </w:r>
      <w:r w:rsidR="00593BAE" w:rsidRPr="000C784C">
        <w:rPr>
          <w:rFonts w:ascii="Arial" w:hAnsi="Arial" w:cs="Arial"/>
          <w:b/>
        </w:rPr>
        <w:br/>
      </w:r>
      <w:r w:rsidR="003F7CA2" w:rsidRPr="000C784C">
        <w:rPr>
          <w:rFonts w:ascii="Arial" w:hAnsi="Arial" w:cs="Arial"/>
          <w:b/>
        </w:rPr>
        <w:t xml:space="preserve">z zastrzeżeniem art. 110 ust. 1 </w:t>
      </w:r>
      <w:proofErr w:type="spellStart"/>
      <w:r w:rsidR="003F7CA2" w:rsidRPr="000C784C">
        <w:rPr>
          <w:rFonts w:ascii="Arial" w:hAnsi="Arial" w:cs="Arial"/>
          <w:b/>
        </w:rPr>
        <w:t>Pzp</w:t>
      </w:r>
      <w:proofErr w:type="spellEnd"/>
      <w:r w:rsidR="003F7CA2" w:rsidRPr="000C784C">
        <w:rPr>
          <w:rFonts w:ascii="Arial" w:hAnsi="Arial" w:cs="Arial"/>
          <w:b/>
        </w:rPr>
        <w:t xml:space="preserve">, </w:t>
      </w:r>
      <w:r w:rsidRPr="000C784C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0C784C" w:rsidRDefault="00D87F1C" w:rsidP="00D656DE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66577A78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 będącego osobą fizyczną, którego prawomocnie skazano za przestępstwo:</w:t>
      </w:r>
    </w:p>
    <w:p w14:paraId="45023C5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lastRenderedPageBreak/>
        <w:t>handlu ludźmi, o którym mowa w art. 189a Kodeksu karnego,</w:t>
      </w:r>
    </w:p>
    <w:p w14:paraId="6130DD85" w14:textId="3CD95A25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228-230a, art. 250a Kodeksu karnego, w art. 46-48 ustawy z dnia 25 czerwca 2010 r. o sporcie (Dz.U. z 2023 r. poz. 2048 t</w:t>
      </w:r>
      <w:r w:rsidR="001A6977" w:rsidRPr="000C784C">
        <w:rPr>
          <w:rFonts w:ascii="Arial" w:eastAsia="Times New Roman" w:hAnsi="Arial" w:cs="Arial"/>
          <w:bCs/>
          <w:lang w:eastAsia="pl-PL"/>
        </w:rPr>
        <w:t>.</w:t>
      </w:r>
      <w:r w:rsidR="008E4807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j. ) lub w art.  54 ust 1-4 ustawy z dnia 12 maja 2011 r. o refundacji leków, środków spożywczych specjalnego przeznaczenia żywieniowego oraz wyrobów medycznych (Dz. U. z 2023 r. poz. 826 tj.). </w:t>
      </w:r>
    </w:p>
    <w:p w14:paraId="2AAF2158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</w:r>
    </w:p>
    <w:p w14:paraId="1B9EF84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3CA75DF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ab/>
        <w:t>powierzenia</w:t>
      </w:r>
      <w:r w:rsidRPr="000C784C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14:paraId="7BCC799C" w14:textId="4157C000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których w art. 270-277d Kodeksu karnego, lub przestępstwo skarbowe,</w:t>
      </w:r>
    </w:p>
    <w:p w14:paraId="6E624E4E" w14:textId="47C21B5E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9 ust. 1 i 3 lub art. 10 ustawy z dnia 15 czerwca 2012r. o skutkach powierzania wykonywania pracy cudzoziemcom przebywającym brew przepisom na terytorium Rzeczypospolitej Polskiej</w:t>
      </w:r>
    </w:p>
    <w:p w14:paraId="4C62F142" w14:textId="77777777" w:rsidR="005E1102" w:rsidRPr="000C784C" w:rsidRDefault="005E1102" w:rsidP="005E1102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0ACE529D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2BA87651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 sprawie spłaty tych należności;</w:t>
      </w:r>
    </w:p>
    <w:p w14:paraId="52939C9A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0C784C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03EB8EC6" w14:textId="78CFC994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dopuszczenie do udziału w postępowaniu, chyba że wykażą, że przygotowali te oferty lub wnioski niezależnie od siebie;</w:t>
      </w:r>
    </w:p>
    <w:p w14:paraId="7ED0F8B3" w14:textId="56752FE5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hAnsi="Arial" w:cs="Arial"/>
        </w:rPr>
        <w:t xml:space="preserve">Wykonawcę, jeżeli, w przypadkach, o których mowa w art. 85 ust. 1, doszło do zakłócenia konkurencji wynikającego z wcześniejszego zaangażowania tego wykonawcy lub podmiotu, który należy z wykonawcą do tej samej grupy </w:t>
      </w:r>
      <w:r w:rsidRPr="000C784C">
        <w:rPr>
          <w:rFonts w:ascii="Arial" w:hAnsi="Arial" w:cs="Arial"/>
        </w:rPr>
        <w:lastRenderedPageBreak/>
        <w:t xml:space="preserve">kapitałowej w rozumieniu ustawy z dnia 16 lutego 2007 r. o ochronie konkurencji i konsumentów, chyba że spowodowane tym zakłócenie konkurencji może być wyeliminowane w inny sposób niż przez wykluczenie wykonawcy z udziału </w:t>
      </w:r>
      <w:r w:rsidR="00033686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postępowaniu o udzielenie zamówienia</w:t>
      </w:r>
      <w:r w:rsidRPr="000C784C">
        <w:t>.</w:t>
      </w:r>
    </w:p>
    <w:p w14:paraId="5405E14F" w14:textId="06F9AAA9" w:rsidR="001956C3" w:rsidRPr="00726BED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14:paraId="0CC45B7B" w14:textId="3D04FEC3" w:rsidR="00030EB8" w:rsidRPr="00F60726" w:rsidRDefault="006C5F23" w:rsidP="00F60726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Nie podlegają wykluczeniu, w okolicznościach, o których mowa w </w:t>
      </w:r>
      <w:r w:rsidRPr="00726BED">
        <w:rPr>
          <w:rFonts w:ascii="Arial" w:eastAsiaTheme="minorHAnsi" w:hAnsi="Arial" w:cs="Arial"/>
          <w:b/>
          <w:lang w:eastAsia="pl-PL"/>
        </w:rPr>
        <w:t xml:space="preserve">art. 7 ust.1 </w:t>
      </w:r>
      <w:bookmarkStart w:id="17" w:name="_Hlk105497883"/>
      <w:r w:rsidRPr="00726BED">
        <w:rPr>
          <w:rFonts w:ascii="Arial" w:eastAsiaTheme="minorHAnsi" w:hAnsi="Arial" w:cs="Arial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bookmarkEnd w:id="17"/>
      <w:r w:rsidRPr="00726BED">
        <w:rPr>
          <w:rFonts w:ascii="Arial" w:eastAsiaTheme="minorHAnsi" w:hAnsi="Arial" w:cs="Arial"/>
          <w:b/>
          <w:lang w:eastAsia="pl-PL"/>
        </w:rPr>
        <w:t xml:space="preserve"> (Dz.U. z 2024 poz.</w:t>
      </w:r>
      <w:r w:rsidR="00033686">
        <w:rPr>
          <w:rFonts w:ascii="Arial" w:eastAsiaTheme="minorHAnsi" w:hAnsi="Arial" w:cs="Arial"/>
          <w:b/>
          <w:lang w:eastAsia="pl-PL"/>
        </w:rPr>
        <w:t xml:space="preserve"> </w:t>
      </w:r>
      <w:r w:rsidRPr="00726BED">
        <w:rPr>
          <w:rFonts w:ascii="Arial" w:eastAsiaTheme="minorHAnsi" w:hAnsi="Arial" w:cs="Arial"/>
          <w:b/>
          <w:lang w:eastAsia="pl-PL"/>
        </w:rPr>
        <w:t>507) tj.</w:t>
      </w:r>
    </w:p>
    <w:p w14:paraId="1D7355AD" w14:textId="1CCCA281" w:rsidR="006C5F23" w:rsidRPr="00726BED" w:rsidRDefault="006C5F23" w:rsidP="003D265E">
      <w:pPr>
        <w:numPr>
          <w:ilvl w:val="0"/>
          <w:numId w:val="57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Zgodnie z ustawą  z dnia 13 kwietnia  2022r. </w:t>
      </w:r>
      <w:r w:rsidR="00F60726" w:rsidRPr="00F60726">
        <w:rPr>
          <w:rFonts w:ascii="Arial" w:eastAsiaTheme="minorHAnsi" w:hAnsi="Arial" w:cs="Arial"/>
        </w:rPr>
        <w:t xml:space="preserve">(Dz.U. z 2024 poz. 507 ) </w:t>
      </w:r>
      <w:r w:rsidRPr="00726BED">
        <w:rPr>
          <w:rFonts w:ascii="Arial" w:eastAsiaTheme="minorHAnsi" w:hAnsi="Arial" w:cs="Arial"/>
        </w:rPr>
        <w:t xml:space="preserve">o szczególnych rozwiązaniach w zakresie przeciwdziałania  wspieraniu agresji  na Ukrainę oraz służących  ochronie bezpieczeństwa narodowego  - </w:t>
      </w:r>
      <w:r w:rsidRPr="00726BED">
        <w:rPr>
          <w:rFonts w:ascii="Arial" w:eastAsiaTheme="minorHAnsi" w:hAnsi="Arial" w:cs="Arial"/>
          <w:b/>
        </w:rPr>
        <w:t>wykluczeniu podlegają osoby i podmioty wpisane na listę</w:t>
      </w:r>
      <w:r w:rsidRPr="00726BED">
        <w:rPr>
          <w:rFonts w:ascii="Arial" w:eastAsiaTheme="minorHAnsi" w:hAnsi="Arial" w:cs="Arial"/>
        </w:rPr>
        <w:t xml:space="preserve">, wobec których stosowane są środki, o których mowa w art. 1, ustawy  z dnia 13 kwietnia  2022r. </w:t>
      </w:r>
      <w:r w:rsidR="00F60726" w:rsidRPr="00F60726">
        <w:rPr>
          <w:rFonts w:ascii="Arial" w:eastAsiaTheme="minorHAnsi" w:hAnsi="Arial" w:cs="Arial"/>
        </w:rPr>
        <w:t xml:space="preserve">(poz. 835) </w:t>
      </w:r>
      <w:r w:rsidRPr="00726BED">
        <w:rPr>
          <w:rFonts w:ascii="Arial" w:eastAsiaTheme="minorHAnsi" w:hAnsi="Arial" w:cs="Arial"/>
        </w:rPr>
        <w:t xml:space="preserve">o szczególnych rozwiązaniach w zakresie przeciwdziałania  wspieraniu agresji  na Ukrainę oraz służących  ochronie bezpieczeństwa narodowego, </w:t>
      </w:r>
      <w:r w:rsidRPr="00726BED">
        <w:rPr>
          <w:rFonts w:ascii="Arial" w:eastAsiaTheme="minorHAnsi" w:hAnsi="Arial" w:cs="Arial"/>
          <w:b/>
          <w:u w:val="single"/>
        </w:rPr>
        <w:t>lista</w:t>
      </w:r>
      <w:r w:rsidRPr="00726BED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00809339" w:rsidR="006C5F23" w:rsidRPr="00726BED" w:rsidRDefault="006C5F23" w:rsidP="003D265E">
      <w:pPr>
        <w:numPr>
          <w:ilvl w:val="0"/>
          <w:numId w:val="57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8" w:name="_Hlk174082333"/>
      <w:r w:rsidRPr="00726BED">
        <w:rPr>
          <w:rFonts w:ascii="Arial" w:eastAsiaTheme="minorHAnsi" w:hAnsi="Arial" w:cs="Arial"/>
        </w:rPr>
        <w:t xml:space="preserve">W związku z art. 7 ustawy  z dnia 13 kwietnia  2022r. </w:t>
      </w:r>
      <w:r w:rsidR="00F60726" w:rsidRPr="00F60726">
        <w:rPr>
          <w:rFonts w:ascii="Arial" w:eastAsiaTheme="minorHAnsi" w:hAnsi="Arial" w:cs="Arial"/>
        </w:rPr>
        <w:t xml:space="preserve">(Dz.U. z 2024 poz. 507) </w:t>
      </w:r>
      <w:r w:rsidRPr="00726BED">
        <w:rPr>
          <w:rFonts w:ascii="Arial" w:eastAsiaTheme="minorHAnsi" w:hAnsi="Arial" w:cs="Arial"/>
        </w:rPr>
        <w:t>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się:</w:t>
      </w:r>
    </w:p>
    <w:p w14:paraId="67ED53C2" w14:textId="744173D0" w:rsidR="006C5F23" w:rsidRPr="00726BED" w:rsidRDefault="006C5F23" w:rsidP="003D265E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bookmarkStart w:id="19" w:name="_Hlk174082287"/>
      <w:r w:rsidRPr="00726BED">
        <w:rPr>
          <w:rFonts w:ascii="Arial" w:eastAsiaTheme="minorHAnsi" w:hAnsi="Arial" w:cs="Arial"/>
        </w:rPr>
        <w:t xml:space="preserve">wykonawcę oraz uczestnika konkursu wymienionego w wykazach określonych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16B31BB6" w14:textId="6F5AD584" w:rsidR="006C5F23" w:rsidRPr="00726BED" w:rsidRDefault="006C5F23" w:rsidP="003D265E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beneficjentem rzeczywistym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5" w:history="1">
        <w:r w:rsidRPr="00726BED">
          <w:rPr>
            <w:rFonts w:ascii="Arial" w:eastAsiaTheme="minorHAnsi" w:hAnsi="Arial" w:cs="Arial"/>
          </w:rPr>
          <w:t>ustawy</w:t>
        </w:r>
      </w:hyperlink>
      <w:r w:rsidRPr="00726BED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1843) jest osoba wymieniona w wykazach określonych w rozporządzeniu 765/2006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3A46ABD6" w:rsidR="006C5F23" w:rsidRPr="00726BED" w:rsidRDefault="006C5F23" w:rsidP="003D265E">
      <w:pPr>
        <w:numPr>
          <w:ilvl w:val="0"/>
          <w:numId w:val="59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jednostką dominującą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6" w:history="1">
        <w:r w:rsidRPr="00726BED">
          <w:rPr>
            <w:rFonts w:ascii="Arial" w:eastAsiaTheme="minorHAnsi" w:hAnsi="Arial" w:cs="Arial"/>
          </w:rPr>
          <w:t>art. 3 ust. 1 pkt 37</w:t>
        </w:r>
      </w:hyperlink>
      <w:r w:rsidRPr="00726BED">
        <w:rPr>
          <w:rFonts w:ascii="Arial" w:eastAsiaTheme="minorHAnsi" w:hAnsi="Arial" w:cs="Arial"/>
        </w:rPr>
        <w:t xml:space="preserve"> ustawy z dnia 29 września 1994 r.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8"/>
    <w:bookmarkEnd w:id="19"/>
    <w:p w14:paraId="1AEED83A" w14:textId="2054EA9F" w:rsidR="006C5F23" w:rsidRPr="00726BED" w:rsidRDefault="006C5F23" w:rsidP="003D265E">
      <w:pPr>
        <w:numPr>
          <w:ilvl w:val="0"/>
          <w:numId w:val="57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 W przypadku wykonawcy wykluczonego na podst. ust. 2 pkt 1),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2),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3) Zamawiający odrzuca ofertę takiego wykonawcy.</w:t>
      </w:r>
    </w:p>
    <w:p w14:paraId="70147A68" w14:textId="77777777" w:rsidR="0076232E" w:rsidRPr="000C784C" w:rsidRDefault="0076232E" w:rsidP="0076232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4B019ED3" w:rsidR="00C364F5" w:rsidRPr="000C784C" w:rsidRDefault="00C470DD" w:rsidP="00F60726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0C784C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2D7555B6" w14:textId="4B59821E" w:rsidR="000B2CE9" w:rsidRDefault="00D87F1C" w:rsidP="00F60726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Spełniają warunki udziału</w:t>
      </w:r>
      <w:r w:rsidR="0071233D" w:rsidRPr="000C784C">
        <w:rPr>
          <w:rFonts w:ascii="Arial" w:hAnsi="Arial" w:cs="Arial"/>
          <w:b/>
          <w:u w:val="single"/>
        </w:rPr>
        <w:t xml:space="preserve"> w postępowaniu określone przez </w:t>
      </w:r>
      <w:r w:rsidRPr="000C784C">
        <w:rPr>
          <w:rFonts w:ascii="Arial" w:hAnsi="Arial" w:cs="Arial"/>
          <w:b/>
          <w:u w:val="single"/>
        </w:rPr>
        <w:t>Zamawiającego dotyczące</w:t>
      </w:r>
      <w:r w:rsidRPr="000C784C">
        <w:rPr>
          <w:rFonts w:ascii="Arial" w:hAnsi="Arial" w:cs="Arial"/>
          <w:b/>
        </w:rPr>
        <w:t xml:space="preserve">: </w:t>
      </w:r>
    </w:p>
    <w:p w14:paraId="43E18BEB" w14:textId="77777777" w:rsidR="001C0CF5" w:rsidRPr="000C784C" w:rsidRDefault="001C0CF5" w:rsidP="001C0CF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hAnsi="Arial" w:cs="Arial"/>
          <w:b/>
        </w:rPr>
      </w:pPr>
    </w:p>
    <w:p w14:paraId="35682A45" w14:textId="77777777" w:rsidR="00EE182B" w:rsidRPr="00AC0ECB" w:rsidRDefault="00EE182B" w:rsidP="00EE182B">
      <w:pPr>
        <w:pStyle w:val="Akapitzlist"/>
        <w:numPr>
          <w:ilvl w:val="2"/>
          <w:numId w:val="12"/>
        </w:numPr>
        <w:spacing w:after="0"/>
        <w:jc w:val="both"/>
        <w:rPr>
          <w:rFonts w:ascii="Arial" w:hAnsi="Arial" w:cs="Arial"/>
          <w:b/>
        </w:rPr>
      </w:pPr>
      <w:bookmarkStart w:id="20" w:name="_Hlk95461983"/>
      <w:r w:rsidRPr="00AC0ECB">
        <w:rPr>
          <w:rFonts w:ascii="Arial" w:hAnsi="Arial" w:cs="Arial"/>
          <w:b/>
          <w:bCs/>
          <w:u w:val="single"/>
        </w:rPr>
        <w:t>zdolności do występowania w obrocie gospodarczym</w:t>
      </w:r>
      <w:r w:rsidRPr="00AC0ECB">
        <w:rPr>
          <w:rFonts w:ascii="Arial" w:hAnsi="Arial" w:cs="Arial"/>
          <w:bCs/>
        </w:rPr>
        <w:t>:</w:t>
      </w:r>
    </w:p>
    <w:p w14:paraId="7DB83B43" w14:textId="1FC685AF" w:rsidR="00E369A3" w:rsidRDefault="00E369A3" w:rsidP="00E369A3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21" w:name="_Hlk190258253"/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bookmarkEnd w:id="21"/>
    <w:p w14:paraId="44AB014A" w14:textId="77777777" w:rsidR="00EE182B" w:rsidRPr="00F2667E" w:rsidRDefault="00EE182B" w:rsidP="00EE182B">
      <w:pPr>
        <w:pStyle w:val="Akapitzlist"/>
        <w:tabs>
          <w:tab w:val="left" w:pos="851"/>
        </w:tabs>
        <w:spacing w:after="40"/>
        <w:ind w:left="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43D208F" w14:textId="218EEB9C" w:rsidR="00EE182B" w:rsidRPr="008078FE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bookmarkStart w:id="22" w:name="_Hlk182383597"/>
      <w:r w:rsidRPr="00AC0ECB">
        <w:rPr>
          <w:rFonts w:ascii="Arial" w:hAnsi="Arial" w:cs="Arial"/>
          <w:b/>
          <w:bCs/>
          <w:u w:val="single"/>
        </w:rPr>
        <w:t>uprawnień do prowadzenia określonej działalności gospodarczej lub zawodowej, o ile wynika to odrębnych przepisów:</w:t>
      </w:r>
    </w:p>
    <w:p w14:paraId="24D9CF33" w14:textId="77777777" w:rsidR="008078FE" w:rsidRDefault="008078FE" w:rsidP="008078FE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bookmarkEnd w:id="22"/>
    <w:p w14:paraId="6F70A9BB" w14:textId="77777777" w:rsidR="00F60726" w:rsidRPr="00E369A3" w:rsidRDefault="00F60726" w:rsidP="00E369A3">
      <w:pPr>
        <w:tabs>
          <w:tab w:val="left" w:pos="851"/>
        </w:tabs>
        <w:spacing w:after="40"/>
        <w:jc w:val="both"/>
        <w:rPr>
          <w:rFonts w:ascii="Arial" w:hAnsi="Arial" w:cs="Arial"/>
          <w:b/>
          <w:bCs/>
        </w:rPr>
      </w:pPr>
    </w:p>
    <w:p w14:paraId="69833113" w14:textId="77777777" w:rsidR="00EE182B" w:rsidRPr="00545943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r w:rsidRPr="00AC0ECB">
        <w:rPr>
          <w:rFonts w:ascii="Arial" w:hAnsi="Arial" w:cs="Arial"/>
          <w:b/>
          <w:bCs/>
          <w:u w:val="single"/>
        </w:rPr>
        <w:t>sytuacji ekonomicznej lub finansowej:</w:t>
      </w:r>
    </w:p>
    <w:p w14:paraId="68FE9DEF" w14:textId="77777777" w:rsidR="00EE182B" w:rsidRPr="005D710F" w:rsidRDefault="00EE182B" w:rsidP="00EE182B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23" w:name="_Hlk182382588"/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bookmarkEnd w:id="23"/>
    <w:p w14:paraId="0AFDD995" w14:textId="77777777" w:rsidR="00EE182B" w:rsidRPr="00AC0ECB" w:rsidRDefault="00EE182B" w:rsidP="00EE182B">
      <w:pPr>
        <w:tabs>
          <w:tab w:val="left" w:pos="851"/>
        </w:tabs>
        <w:spacing w:after="0"/>
        <w:jc w:val="both"/>
        <w:rPr>
          <w:rFonts w:ascii="Arial" w:hAnsi="Arial" w:cs="Arial"/>
          <w:b/>
          <w:i/>
          <w:u w:val="single"/>
        </w:rPr>
      </w:pPr>
    </w:p>
    <w:p w14:paraId="4790D0FE" w14:textId="52EE9318" w:rsidR="00EE182B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0"/>
        <w:contextualSpacing w:val="0"/>
        <w:jc w:val="both"/>
        <w:rPr>
          <w:rFonts w:ascii="Arial" w:hAnsi="Arial" w:cs="Arial"/>
          <w:b/>
          <w:u w:val="single"/>
        </w:rPr>
      </w:pPr>
      <w:r w:rsidRPr="00AC0ECB">
        <w:rPr>
          <w:rFonts w:ascii="Arial" w:hAnsi="Arial" w:cs="Arial"/>
          <w:b/>
          <w:u w:val="single"/>
        </w:rPr>
        <w:t>zdolności technicznej lub zawodowej:</w:t>
      </w:r>
    </w:p>
    <w:p w14:paraId="6BA3A5A7" w14:textId="77777777" w:rsidR="008078FE" w:rsidRDefault="008078FE" w:rsidP="008078FE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p w14:paraId="30F2E6B1" w14:textId="77777777" w:rsidR="00D124A6" w:rsidRPr="00D124A6" w:rsidRDefault="00D124A6" w:rsidP="00D124A6">
      <w:pPr>
        <w:spacing w:after="0"/>
        <w:jc w:val="both"/>
        <w:rPr>
          <w:rFonts w:ascii="Arial" w:hAnsi="Arial" w:cs="Arial"/>
          <w:b/>
        </w:rPr>
      </w:pPr>
    </w:p>
    <w:bookmarkEnd w:id="20"/>
    <w:p w14:paraId="6C330A0C" w14:textId="506CD61A" w:rsidR="008F5316" w:rsidRPr="003C4F77" w:rsidRDefault="008F53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b/>
          <w:strike/>
        </w:rPr>
      </w:pPr>
      <w:r w:rsidRPr="003C4F77">
        <w:rPr>
          <w:rFonts w:ascii="Arial" w:hAnsi="Arial" w:cs="Arial"/>
          <w:strike/>
        </w:rPr>
        <w:t xml:space="preserve">Wykonawca może w celu potwierdzenia spełniania warunków udziału </w:t>
      </w:r>
      <w:r w:rsidR="00DE4CAF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3B1925" w:rsidRPr="003C4F77">
        <w:rPr>
          <w:rFonts w:ascii="Arial" w:hAnsi="Arial" w:cs="Arial"/>
          <w:strike/>
        </w:rPr>
        <w:t xml:space="preserve"> - </w:t>
      </w:r>
      <w:r w:rsidR="003B1925" w:rsidRPr="003C4F77">
        <w:rPr>
          <w:rFonts w:ascii="Arial" w:hAnsi="Arial" w:cs="Arial"/>
          <w:b/>
          <w:strike/>
        </w:rPr>
        <w:t xml:space="preserve">powyższe nie dotyczy „Uprawnień do prowadzenia określonej działalności gospodarczej lub zawodowej, o ile wynika to </w:t>
      </w:r>
      <w:r w:rsidR="00DE4CAF" w:rsidRPr="003C4F77">
        <w:rPr>
          <w:rFonts w:ascii="Arial" w:hAnsi="Arial" w:cs="Arial"/>
          <w:b/>
          <w:strike/>
        </w:rPr>
        <w:br/>
      </w:r>
      <w:r w:rsidR="003B1925" w:rsidRPr="003C4F77">
        <w:rPr>
          <w:rFonts w:ascii="Arial" w:hAnsi="Arial" w:cs="Arial"/>
          <w:b/>
          <w:strike/>
        </w:rPr>
        <w:t>z odrębnych przepisów”</w:t>
      </w:r>
      <w:r w:rsidRPr="003C4F77">
        <w:rPr>
          <w:rFonts w:ascii="Arial" w:hAnsi="Arial" w:cs="Arial"/>
          <w:b/>
          <w:strike/>
        </w:rPr>
        <w:t>.</w:t>
      </w:r>
      <w:r w:rsidR="00F85DEA" w:rsidRPr="003C4F77">
        <w:rPr>
          <w:rFonts w:ascii="Arial" w:eastAsiaTheme="minorHAnsi" w:hAnsi="Arial" w:cs="Arial"/>
          <w:strike/>
        </w:rPr>
        <w:t xml:space="preserve"> (art. 118 ust. 1 ustawy </w:t>
      </w:r>
      <w:proofErr w:type="spellStart"/>
      <w:r w:rsidR="00F85DEA" w:rsidRPr="003C4F77">
        <w:rPr>
          <w:rFonts w:ascii="Arial" w:eastAsiaTheme="minorHAnsi" w:hAnsi="Arial" w:cs="Arial"/>
          <w:strike/>
        </w:rPr>
        <w:t>Pzp</w:t>
      </w:r>
      <w:proofErr w:type="spellEnd"/>
      <w:r w:rsidR="00F85DEA" w:rsidRPr="003C4F77">
        <w:rPr>
          <w:rFonts w:ascii="Arial" w:eastAsiaTheme="minorHAnsi" w:hAnsi="Arial" w:cs="Arial"/>
          <w:strike/>
        </w:rPr>
        <w:t>)</w:t>
      </w:r>
    </w:p>
    <w:p w14:paraId="09504329" w14:textId="77777777" w:rsidR="001B2E83" w:rsidRPr="003C4F77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  <w:strike/>
        </w:rPr>
      </w:pPr>
    </w:p>
    <w:p w14:paraId="4CA453FE" w14:textId="5A36CA72" w:rsidR="001B2E83" w:rsidRPr="003C4F77" w:rsidRDefault="008F53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strike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3C4F77">
        <w:rPr>
          <w:rFonts w:ascii="Arial" w:hAnsi="Arial" w:cs="Arial"/>
          <w:b/>
          <w:strike/>
        </w:rPr>
        <w:t>roboty budowlane lub usługi</w:t>
      </w:r>
      <w:r w:rsidRPr="003C4F77">
        <w:rPr>
          <w:rFonts w:ascii="Arial" w:hAnsi="Arial" w:cs="Arial"/>
          <w:strike/>
        </w:rPr>
        <w:t>, do realizacji których te zdolności są wymagane.</w:t>
      </w:r>
      <w:r w:rsidR="00F833E2" w:rsidRPr="003C4F77">
        <w:rPr>
          <w:rFonts w:ascii="Arial" w:hAnsi="Arial" w:cs="Arial"/>
          <w:strike/>
        </w:rPr>
        <w:t xml:space="preserve"> </w:t>
      </w:r>
      <w:r w:rsidR="00F85DEA" w:rsidRPr="003C4F77">
        <w:rPr>
          <w:rFonts w:ascii="Arial" w:hAnsi="Arial" w:cs="Arial"/>
          <w:strike/>
        </w:rPr>
        <w:t xml:space="preserve">(art. 118 ust. 2 ustawy </w:t>
      </w:r>
      <w:proofErr w:type="spellStart"/>
      <w:r w:rsidR="00F85DEA" w:rsidRPr="003C4F77">
        <w:rPr>
          <w:rFonts w:ascii="Arial" w:hAnsi="Arial" w:cs="Arial"/>
          <w:strike/>
        </w:rPr>
        <w:t>Pzp</w:t>
      </w:r>
      <w:proofErr w:type="spellEnd"/>
      <w:r w:rsidR="00F85DEA" w:rsidRPr="003C4F77">
        <w:rPr>
          <w:rFonts w:ascii="Arial" w:hAnsi="Arial" w:cs="Arial"/>
          <w:strike/>
        </w:rPr>
        <w:t>).</w:t>
      </w:r>
    </w:p>
    <w:p w14:paraId="030160EB" w14:textId="77777777" w:rsidR="00920F2D" w:rsidRPr="003C4F77" w:rsidRDefault="00920F2D" w:rsidP="00920F2D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strike/>
        </w:rPr>
      </w:pPr>
    </w:p>
    <w:p w14:paraId="32B8D5EB" w14:textId="2BE49EA6" w:rsidR="001B2E83" w:rsidRPr="003C4F77" w:rsidRDefault="00D67D21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b/>
          <w:strike/>
          <w:u w:val="single"/>
        </w:rPr>
        <w:t>Wykonawca, który polega na zdolnościach lub sytuacji podmiotów udostępniających</w:t>
      </w:r>
      <w:r w:rsidRPr="003C4F77">
        <w:rPr>
          <w:rFonts w:ascii="Arial" w:hAnsi="Arial" w:cs="Arial"/>
          <w:strike/>
          <w:u w:val="single"/>
        </w:rPr>
        <w:t xml:space="preserve"> </w:t>
      </w:r>
      <w:r w:rsidRPr="003C4F77">
        <w:rPr>
          <w:rFonts w:ascii="Arial" w:hAnsi="Arial" w:cs="Arial"/>
          <w:b/>
          <w:strike/>
          <w:u w:val="single"/>
        </w:rPr>
        <w:t>zasoby, składa</w:t>
      </w:r>
      <w:r w:rsidRPr="003C4F77">
        <w:rPr>
          <w:rFonts w:ascii="Arial" w:hAnsi="Arial" w:cs="Arial"/>
          <w:b/>
          <w:strike/>
        </w:rPr>
        <w:t xml:space="preserve"> </w:t>
      </w:r>
      <w:r w:rsidRPr="003C4F77">
        <w:rPr>
          <w:rFonts w:ascii="Arial" w:hAnsi="Arial" w:cs="Arial"/>
          <w:strike/>
        </w:rPr>
        <w:t xml:space="preserve">wraz z wnioskiem o dopuszczenie do udziału </w:t>
      </w:r>
      <w:r w:rsidR="00527444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>w postępowaniu albo odpowiednio</w:t>
      </w:r>
      <w:r w:rsidRPr="003C4F77">
        <w:rPr>
          <w:rFonts w:ascii="Arial" w:hAnsi="Arial" w:cs="Arial"/>
          <w:b/>
          <w:strike/>
        </w:rPr>
        <w:t xml:space="preserve"> </w:t>
      </w:r>
      <w:r w:rsidRPr="003C4F77">
        <w:rPr>
          <w:rFonts w:ascii="Arial" w:hAnsi="Arial" w:cs="Arial"/>
          <w:b/>
          <w:strike/>
          <w:u w:val="single"/>
        </w:rPr>
        <w:t xml:space="preserve">wraz </w:t>
      </w:r>
      <w:r w:rsidR="0001049C" w:rsidRPr="003C4F77">
        <w:rPr>
          <w:rFonts w:ascii="Arial" w:hAnsi="Arial" w:cs="Arial"/>
          <w:b/>
          <w:strike/>
          <w:u w:val="single"/>
        </w:rPr>
        <w:t xml:space="preserve">z </w:t>
      </w:r>
      <w:r w:rsidRPr="003C4F77">
        <w:rPr>
          <w:rFonts w:ascii="Arial" w:hAnsi="Arial" w:cs="Arial"/>
          <w:b/>
          <w:strike/>
          <w:u w:val="single"/>
        </w:rPr>
        <w:t>ofertą, zobowiązanie podmiotu udostępniającego zasoby</w:t>
      </w:r>
      <w:r w:rsidRPr="003C4F77">
        <w:rPr>
          <w:rFonts w:ascii="Arial" w:hAnsi="Arial" w:cs="Arial"/>
          <w:strike/>
        </w:rPr>
        <w:t xml:space="preserve"> do oddania mu do dyspozycji niezbędnych zasobów </w:t>
      </w:r>
      <w:r w:rsidR="00527444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 xml:space="preserve">na potrzeby realizacji danego zamówienia lub inny podmiotowy środek dowodowy potwierdzający, że wykonawca realizując zamówienie, będzie dysponował niezbędnymi zasobami tych podmiotów. </w:t>
      </w:r>
      <w:r w:rsidR="00F85DEA" w:rsidRPr="003C4F77">
        <w:rPr>
          <w:rFonts w:ascii="Arial" w:hAnsi="Arial" w:cs="Arial"/>
          <w:strike/>
        </w:rPr>
        <w:t xml:space="preserve">(art. 118 ust. 3 ustawy </w:t>
      </w:r>
      <w:proofErr w:type="spellStart"/>
      <w:r w:rsidR="00F85DEA" w:rsidRPr="003C4F77">
        <w:rPr>
          <w:rFonts w:ascii="Arial" w:hAnsi="Arial" w:cs="Arial"/>
          <w:strike/>
        </w:rPr>
        <w:t>Pzp</w:t>
      </w:r>
      <w:proofErr w:type="spellEnd"/>
      <w:r w:rsidR="00F85DEA" w:rsidRPr="003C4F77">
        <w:rPr>
          <w:rFonts w:ascii="Arial" w:hAnsi="Arial" w:cs="Arial"/>
          <w:strike/>
        </w:rPr>
        <w:t>).</w:t>
      </w:r>
    </w:p>
    <w:p w14:paraId="414F1AE7" w14:textId="7026DC83" w:rsidR="00D67D21" w:rsidRPr="003C4F77" w:rsidRDefault="00D67D21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b/>
          <w:strike/>
        </w:rPr>
        <w:t>Zobowiązanie podmiotu udostępniającego zasoby, o których mowa w pkt 3,</w:t>
      </w:r>
      <w:r w:rsidRPr="003C4F77">
        <w:rPr>
          <w:rFonts w:ascii="Arial" w:hAnsi="Arial" w:cs="Arial"/>
          <w:strike/>
        </w:rPr>
        <w:t xml:space="preserve"> potwierdza, </w:t>
      </w:r>
      <w:r w:rsidR="0030438E" w:rsidRPr="003C4F77">
        <w:rPr>
          <w:rFonts w:ascii="Arial" w:hAnsi="Arial" w:cs="Arial"/>
          <w:strike/>
        </w:rPr>
        <w:t>ż</w:t>
      </w:r>
      <w:r w:rsidRPr="003C4F77">
        <w:rPr>
          <w:rFonts w:ascii="Arial" w:hAnsi="Arial" w:cs="Arial"/>
          <w:strike/>
        </w:rPr>
        <w:t>e stosunek łączący wykonawcę z podmiotami udostępniającymi zasoby gwarantuje rzeczywisty dostęp do tych zasobów oraz określa, w szczególności:</w:t>
      </w:r>
    </w:p>
    <w:p w14:paraId="12C7D6BA" w14:textId="77777777" w:rsidR="00D67D21" w:rsidRPr="003C4F77" w:rsidRDefault="00D67D21" w:rsidP="003D265E">
      <w:pPr>
        <w:pStyle w:val="Akapitzlist"/>
        <w:numPr>
          <w:ilvl w:val="0"/>
          <w:numId w:val="33"/>
        </w:numPr>
        <w:ind w:left="851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strike/>
        </w:rPr>
        <w:t>Zakres dostępnych wykonawcy zasobów podmiotu udostępniającego zasoby;</w:t>
      </w:r>
    </w:p>
    <w:p w14:paraId="17856A00" w14:textId="3B6C59C9" w:rsidR="00D67D21" w:rsidRPr="003C4F77" w:rsidRDefault="00D67D21" w:rsidP="003D265E">
      <w:pPr>
        <w:pStyle w:val="Akapitzlist"/>
        <w:numPr>
          <w:ilvl w:val="0"/>
          <w:numId w:val="33"/>
        </w:numPr>
        <w:ind w:left="851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strike/>
        </w:rPr>
        <w:t>Sposób i okres udostępnienia wykonawcy i wykorzystania przez niego zasobów podmiotu udostępniającego te zasoby przy wykonaniu zamówienia;</w:t>
      </w:r>
    </w:p>
    <w:p w14:paraId="7CFE767B" w14:textId="38DEB4AC" w:rsidR="001B2E83" w:rsidRPr="003C4F77" w:rsidRDefault="00D67D21" w:rsidP="003D265E">
      <w:pPr>
        <w:pStyle w:val="Akapitzlist"/>
        <w:numPr>
          <w:ilvl w:val="0"/>
          <w:numId w:val="33"/>
        </w:numPr>
        <w:tabs>
          <w:tab w:val="left" w:pos="851"/>
        </w:tabs>
        <w:ind w:left="567" w:firstLine="0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strike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3C4F77">
        <w:rPr>
          <w:rFonts w:ascii="Arial" w:hAnsi="Arial" w:cs="Arial"/>
          <w:strike/>
        </w:rPr>
        <w:lastRenderedPageBreak/>
        <w:t>roboty budowlane lub usługi, których wskazane zdolności dotyczą.</w:t>
      </w:r>
      <w:r w:rsidR="00F85DEA" w:rsidRPr="003C4F77">
        <w:rPr>
          <w:rFonts w:ascii="Arial" w:hAnsi="Arial" w:cs="Arial"/>
          <w:strike/>
        </w:rPr>
        <w:t xml:space="preserve"> (art. 118 ust. 4 ustawy </w:t>
      </w:r>
      <w:proofErr w:type="spellStart"/>
      <w:r w:rsidR="00F85DEA" w:rsidRPr="003C4F77">
        <w:rPr>
          <w:rFonts w:ascii="Arial" w:hAnsi="Arial" w:cs="Arial"/>
          <w:strike/>
        </w:rPr>
        <w:t>Pzp</w:t>
      </w:r>
      <w:proofErr w:type="spellEnd"/>
      <w:r w:rsidR="00F85DEA" w:rsidRPr="003C4F77">
        <w:rPr>
          <w:rFonts w:ascii="Arial" w:hAnsi="Arial" w:cs="Arial"/>
          <w:strike/>
        </w:rPr>
        <w:t>):</w:t>
      </w:r>
    </w:p>
    <w:p w14:paraId="52C6079F" w14:textId="77777777" w:rsidR="009F3E2F" w:rsidRPr="003C4F77" w:rsidRDefault="009F3E2F" w:rsidP="009F3E2F">
      <w:pPr>
        <w:pStyle w:val="Akapitzlist"/>
        <w:tabs>
          <w:tab w:val="left" w:pos="851"/>
        </w:tabs>
        <w:ind w:left="567"/>
        <w:jc w:val="both"/>
        <w:rPr>
          <w:rFonts w:ascii="Arial" w:hAnsi="Arial" w:cs="Arial"/>
          <w:strike/>
        </w:rPr>
      </w:pPr>
    </w:p>
    <w:p w14:paraId="7FC9AD23" w14:textId="18DBE9F5" w:rsidR="002D42A2" w:rsidRPr="003C4F77" w:rsidRDefault="008F53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3C4F77">
        <w:rPr>
          <w:rFonts w:ascii="Arial" w:hAnsi="Arial" w:cs="Arial"/>
          <w:strike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</w:t>
      </w:r>
      <w:r w:rsidR="00527444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>to dotyczy, kryteriów selekcji, a także bada, czy nie zachodzą wobec tego podmiotu podstawy wykluczenia, które zostały przewidziane względem wykonawcy.</w:t>
      </w:r>
      <w:r w:rsidR="00F85DEA" w:rsidRPr="003C4F77">
        <w:rPr>
          <w:rFonts w:ascii="Arial" w:eastAsiaTheme="minorHAnsi" w:hAnsi="Arial" w:cs="Arial"/>
          <w:strike/>
        </w:rPr>
        <w:t xml:space="preserve"> (art. 119 ustawy </w:t>
      </w:r>
      <w:proofErr w:type="spellStart"/>
      <w:r w:rsidR="00F85DEA" w:rsidRPr="003C4F77">
        <w:rPr>
          <w:rFonts w:ascii="Arial" w:eastAsiaTheme="minorHAnsi" w:hAnsi="Arial" w:cs="Arial"/>
          <w:strike/>
        </w:rPr>
        <w:t>Pzp</w:t>
      </w:r>
      <w:proofErr w:type="spellEnd"/>
      <w:r w:rsidR="00F85DEA" w:rsidRPr="003C4F77">
        <w:rPr>
          <w:rFonts w:ascii="Arial" w:eastAsiaTheme="minorHAnsi" w:hAnsi="Arial" w:cs="Arial"/>
          <w:strike/>
        </w:rPr>
        <w:t>)</w:t>
      </w:r>
    </w:p>
    <w:p w14:paraId="2B12CF6C" w14:textId="77777777" w:rsidR="001B2E83" w:rsidRPr="003C4F77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strike/>
        </w:rPr>
      </w:pPr>
    </w:p>
    <w:p w14:paraId="15844643" w14:textId="47AB1E2A" w:rsidR="00E02B8E" w:rsidRPr="003C4F77" w:rsidRDefault="008F53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3C4F77">
        <w:rPr>
          <w:rFonts w:ascii="Arial" w:hAnsi="Arial" w:cs="Arial"/>
          <w:strike/>
        </w:rPr>
        <w:t xml:space="preserve">Podmiot, który zobowiązał się do udostępnienia zasobów, odpowiada solidarnie </w:t>
      </w:r>
      <w:r w:rsidR="00593BAE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  <w:r w:rsidR="00F85DEA" w:rsidRPr="003C4F77">
        <w:rPr>
          <w:rFonts w:ascii="Arial" w:eastAsiaTheme="minorHAnsi" w:hAnsi="Arial" w:cs="Arial"/>
          <w:strike/>
        </w:rPr>
        <w:t xml:space="preserve"> (art. 120 ustawy </w:t>
      </w:r>
      <w:proofErr w:type="spellStart"/>
      <w:r w:rsidR="00F85DEA" w:rsidRPr="003C4F77">
        <w:rPr>
          <w:rFonts w:ascii="Arial" w:eastAsiaTheme="minorHAnsi" w:hAnsi="Arial" w:cs="Arial"/>
          <w:strike/>
        </w:rPr>
        <w:t>Pzp</w:t>
      </w:r>
      <w:proofErr w:type="spellEnd"/>
      <w:r w:rsidR="00F85DEA" w:rsidRPr="003C4F77">
        <w:rPr>
          <w:rFonts w:ascii="Arial" w:eastAsiaTheme="minorHAnsi" w:hAnsi="Arial" w:cs="Arial"/>
          <w:strike/>
        </w:rPr>
        <w:t>)</w:t>
      </w:r>
    </w:p>
    <w:p w14:paraId="67FFA84A" w14:textId="77777777" w:rsidR="001B2E83" w:rsidRPr="003C4F77" w:rsidRDefault="001B2E83" w:rsidP="001B2E83">
      <w:p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</w:p>
    <w:p w14:paraId="74E80F2A" w14:textId="4E4ED92F" w:rsidR="002D42A2" w:rsidRPr="003C4F77" w:rsidRDefault="008F53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3C4F77">
        <w:rPr>
          <w:rFonts w:ascii="Arial" w:hAnsi="Arial" w:cs="Arial"/>
          <w:strike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="00F85DEA" w:rsidRPr="003C4F77">
        <w:rPr>
          <w:rFonts w:ascii="Arial" w:hAnsi="Arial" w:cs="Arial"/>
          <w:strike/>
        </w:rPr>
        <w:t xml:space="preserve"> </w:t>
      </w:r>
      <w:r w:rsidR="00F85DEA" w:rsidRPr="003C4F77">
        <w:rPr>
          <w:rFonts w:ascii="Arial" w:eastAsiaTheme="minorHAnsi" w:hAnsi="Arial" w:cs="Arial"/>
          <w:strike/>
        </w:rPr>
        <w:t xml:space="preserve">(art. 122 ustawy </w:t>
      </w:r>
      <w:proofErr w:type="spellStart"/>
      <w:r w:rsidR="00F85DEA" w:rsidRPr="003C4F77">
        <w:rPr>
          <w:rFonts w:ascii="Arial" w:eastAsiaTheme="minorHAnsi" w:hAnsi="Arial" w:cs="Arial"/>
          <w:strike/>
        </w:rPr>
        <w:t>Pzp</w:t>
      </w:r>
      <w:proofErr w:type="spellEnd"/>
      <w:r w:rsidR="00F85DEA" w:rsidRPr="003C4F77">
        <w:rPr>
          <w:rFonts w:ascii="Arial" w:eastAsiaTheme="minorHAnsi" w:hAnsi="Arial" w:cs="Arial"/>
          <w:strike/>
        </w:rPr>
        <w:t>)</w:t>
      </w:r>
    </w:p>
    <w:p w14:paraId="41EED0FE" w14:textId="77777777" w:rsidR="00EC1ABE" w:rsidRPr="003C4F77" w:rsidRDefault="00EC1ABE" w:rsidP="00EC1ABE">
      <w:p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</w:p>
    <w:p w14:paraId="554A0DA6" w14:textId="6D6B08BE" w:rsidR="00970BA2" w:rsidRPr="003C4F77" w:rsidRDefault="00B43016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  <w:strike/>
        </w:rPr>
      </w:pPr>
      <w:r w:rsidRPr="003C4F77">
        <w:rPr>
          <w:rFonts w:ascii="Arial" w:hAnsi="Arial" w:cs="Arial"/>
          <w:b/>
          <w:strike/>
        </w:rPr>
        <w:t>Wykonawca nie może, po upływie terminu składania</w:t>
      </w:r>
      <w:r w:rsidRPr="003C4F77">
        <w:rPr>
          <w:rFonts w:ascii="Arial" w:hAnsi="Arial" w:cs="Arial"/>
          <w:strike/>
        </w:rPr>
        <w:t xml:space="preserve"> wniosków o dopuszczenie do udziału w postępowaniu albo </w:t>
      </w:r>
      <w:r w:rsidRPr="003C4F77">
        <w:rPr>
          <w:rFonts w:ascii="Arial" w:hAnsi="Arial" w:cs="Arial"/>
          <w:b/>
          <w:strike/>
        </w:rPr>
        <w:t>ofert, powoływać się na zdolności lub sytuację podmiotów udostępniających zasoby, jeżeli na etapie składania</w:t>
      </w:r>
      <w:r w:rsidRPr="003C4F77">
        <w:rPr>
          <w:rFonts w:ascii="Arial" w:hAnsi="Arial" w:cs="Arial"/>
          <w:strike/>
        </w:rPr>
        <w:t xml:space="preserve"> wniosków </w:t>
      </w:r>
      <w:r w:rsidR="00DE4CAF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 xml:space="preserve">o dopuszczenie do udziału w postępowaniu albo </w:t>
      </w:r>
      <w:r w:rsidRPr="003C4F77">
        <w:rPr>
          <w:rFonts w:ascii="Arial" w:hAnsi="Arial" w:cs="Arial"/>
          <w:b/>
          <w:strike/>
        </w:rPr>
        <w:t>ofert nie polegał on w danym zakresie na zdolnościach lub sytuacji podmiotów udostępniających zasoby.</w:t>
      </w:r>
      <w:r w:rsidR="00F85DEA" w:rsidRPr="003C4F77">
        <w:rPr>
          <w:rFonts w:ascii="Arial" w:eastAsiaTheme="minorHAnsi" w:hAnsi="Arial" w:cs="Arial"/>
          <w:strike/>
        </w:rPr>
        <w:t xml:space="preserve"> (art. 123 ustawy </w:t>
      </w:r>
      <w:proofErr w:type="spellStart"/>
      <w:r w:rsidR="00F85DEA" w:rsidRPr="003C4F77">
        <w:rPr>
          <w:rFonts w:ascii="Arial" w:eastAsiaTheme="minorHAnsi" w:hAnsi="Arial" w:cs="Arial"/>
          <w:strike/>
        </w:rPr>
        <w:t>Pzp</w:t>
      </w:r>
      <w:proofErr w:type="spellEnd"/>
      <w:r w:rsidR="00F85DEA" w:rsidRPr="003C4F77">
        <w:rPr>
          <w:rFonts w:ascii="Arial" w:eastAsiaTheme="minorHAnsi" w:hAnsi="Arial" w:cs="Arial"/>
          <w:strike/>
        </w:rPr>
        <w:t>)</w:t>
      </w:r>
    </w:p>
    <w:p w14:paraId="0F7DBAA1" w14:textId="77777777" w:rsidR="00527444" w:rsidRPr="003C4F77" w:rsidRDefault="00527444" w:rsidP="00527444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  <w:strike/>
        </w:rPr>
      </w:pPr>
    </w:p>
    <w:p w14:paraId="118FAA48" w14:textId="03582D2E" w:rsidR="00A4109F" w:rsidRPr="003C4F77" w:rsidRDefault="00A1397D" w:rsidP="003D265E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3C4F77">
        <w:rPr>
          <w:rFonts w:ascii="Arial" w:hAnsi="Arial" w:cs="Arial"/>
          <w:strike/>
        </w:rPr>
        <w:t xml:space="preserve">Jeżeli Wykonawca, wykazując spełnianie warunków, o których mowa w Rozdziale XI SWZ powołuje się na zasoby innych podmiotów celu wykazania braku istnienia wobec nich podstaw wykluczenia oraz spełnienia warunków udziału w postępowaniu, </w:t>
      </w:r>
      <w:r w:rsidR="00593BAE" w:rsidRPr="003C4F77">
        <w:rPr>
          <w:rFonts w:ascii="Arial" w:hAnsi="Arial" w:cs="Arial"/>
          <w:strike/>
        </w:rPr>
        <w:br/>
      </w:r>
      <w:r w:rsidRPr="003C4F77">
        <w:rPr>
          <w:rFonts w:ascii="Arial" w:hAnsi="Arial" w:cs="Arial"/>
          <w:strike/>
        </w:rPr>
        <w:t>w zakresie, w jakim powołuje się na ich zasoby – zamieszcza informacje o tych podmiotach w oświadczeniu</w:t>
      </w:r>
      <w:r w:rsidR="008C4782" w:rsidRPr="003C4F77">
        <w:rPr>
          <w:rFonts w:ascii="Arial" w:hAnsi="Arial" w:cs="Arial"/>
          <w:strike/>
        </w:rPr>
        <w:t xml:space="preserve"> o którym mowa w art. 125 ust. </w:t>
      </w:r>
      <w:r w:rsidR="005D2367" w:rsidRPr="003C4F77">
        <w:rPr>
          <w:rFonts w:ascii="Arial" w:hAnsi="Arial" w:cs="Arial"/>
          <w:strike/>
        </w:rPr>
        <w:t>1</w:t>
      </w:r>
      <w:r w:rsidRPr="003C4F77">
        <w:rPr>
          <w:rFonts w:ascii="Arial" w:hAnsi="Arial" w:cs="Arial"/>
          <w:strike/>
        </w:rPr>
        <w:t>.</w:t>
      </w:r>
    </w:p>
    <w:p w14:paraId="691A0D5A" w14:textId="77777777" w:rsidR="00B43016" w:rsidRPr="000C784C" w:rsidRDefault="00B4301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77F12AF" w14:textId="4F0112DC" w:rsidR="00E326DC" w:rsidRPr="000C784C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0C784C">
        <w:rPr>
          <w:rFonts w:ascii="Arial" w:hAnsi="Arial" w:cs="Arial"/>
          <w:b/>
        </w:rPr>
        <w:t>.</w:t>
      </w:r>
    </w:p>
    <w:p w14:paraId="50FC8702" w14:textId="77777777" w:rsidR="00970BA2" w:rsidRPr="000C784C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243BB9CB" w14:textId="7765B4D3" w:rsidR="00CE5B87" w:rsidRPr="00F60726" w:rsidRDefault="00CE5B87" w:rsidP="003D265E">
      <w:pPr>
        <w:pStyle w:val="Akapitzlist"/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u w:val="single"/>
        </w:rPr>
      </w:pPr>
      <w:r w:rsidRPr="000C784C">
        <w:rPr>
          <w:rFonts w:ascii="Arial" w:hAnsi="Arial" w:cs="Arial"/>
          <w:b/>
          <w:u w:val="single"/>
        </w:rPr>
        <w:t>DOTYCZY WSZYSTKICH WYKONAWCÓW:</w:t>
      </w:r>
    </w:p>
    <w:p w14:paraId="2253720C" w14:textId="77777777" w:rsidR="00B86D75" w:rsidRPr="000C784C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postępowaniu o udzielenie zamówienia </w:t>
      </w:r>
      <w:r w:rsidR="00D67D21" w:rsidRPr="000C784C">
        <w:rPr>
          <w:rFonts w:ascii="Arial" w:hAnsi="Arial" w:cs="Arial"/>
          <w:b/>
          <w:u w:val="single"/>
        </w:rPr>
        <w:t>OFERTĘ, OŚWIADCZENIE</w:t>
      </w:r>
      <w:r w:rsidRPr="000C784C">
        <w:rPr>
          <w:rFonts w:ascii="Arial" w:hAnsi="Arial" w:cs="Arial"/>
        </w:rPr>
        <w:t xml:space="preserve">, o którym mowa w art. 125 ust. 1, składa się, pod rygorem nieważności, </w:t>
      </w:r>
      <w:r w:rsidR="00D22853" w:rsidRPr="000C784C">
        <w:rPr>
          <w:rFonts w:ascii="Arial" w:hAnsi="Arial" w:cs="Arial"/>
        </w:rPr>
        <w:t xml:space="preserve">w formie elektronicznej </w:t>
      </w:r>
      <w:r w:rsidR="00034E43" w:rsidRPr="000C784C">
        <w:rPr>
          <w:rFonts w:ascii="Arial" w:hAnsi="Arial" w:cs="Arial"/>
        </w:rPr>
        <w:t xml:space="preserve">opatrzonej kwalifikowanym podpisem elektronicznym </w:t>
      </w:r>
      <w:r w:rsidR="00D22853" w:rsidRPr="000C784C">
        <w:rPr>
          <w:rFonts w:ascii="Arial" w:hAnsi="Arial" w:cs="Arial"/>
        </w:rPr>
        <w:t xml:space="preserve">lub w postaci elektronicznej opatrzonej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 xml:space="preserve">podpisem zaufanym lub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>podpisem osobistym</w:t>
      </w:r>
      <w:r w:rsidRPr="000C784C">
        <w:rPr>
          <w:rFonts w:ascii="Arial" w:hAnsi="Arial" w:cs="Arial"/>
        </w:rPr>
        <w:t>.</w:t>
      </w:r>
    </w:p>
    <w:p w14:paraId="764B03E8" w14:textId="77777777" w:rsidR="00C93F94" w:rsidRPr="000C784C" w:rsidRDefault="00C93F94" w:rsidP="003D265E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0C784C" w:rsidRDefault="00C93F94" w:rsidP="003D265E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 xml:space="preserve">Informacje zawarte w oświadczeniu stanowią wstępne potwierdzenie,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że Wykonawca:</w:t>
      </w:r>
    </w:p>
    <w:p w14:paraId="11AB1600" w14:textId="77777777" w:rsidR="00C93F94" w:rsidRPr="000C784C" w:rsidRDefault="00C93F94" w:rsidP="003D265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Nie podlega wykluczeniu;</w:t>
      </w:r>
    </w:p>
    <w:p w14:paraId="6B77C315" w14:textId="77777777" w:rsidR="00C93F94" w:rsidRPr="000C784C" w:rsidRDefault="00C93F94" w:rsidP="003D265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Spełnia warunki udziału w postępowaniu;</w:t>
      </w:r>
    </w:p>
    <w:p w14:paraId="6C83E899" w14:textId="77777777" w:rsidR="00CE5B87" w:rsidRPr="000C784C" w:rsidRDefault="00CE5B87" w:rsidP="003D265E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0C784C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54771CA8" w14:textId="77777777" w:rsidR="006C5F23" w:rsidRPr="007523B1" w:rsidRDefault="006C5F23" w:rsidP="006C5F23">
      <w:pPr>
        <w:numPr>
          <w:ilvl w:val="0"/>
          <w:numId w:val="13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b/>
          <w:color w:val="0000FF" w:themeColor="hyperlink"/>
          <w:u w:val="single"/>
        </w:rPr>
      </w:pPr>
      <w:r w:rsidRPr="007523B1">
        <w:rPr>
          <w:rFonts w:ascii="Arial" w:eastAsiaTheme="minorHAnsi" w:hAnsi="Arial" w:cs="Arial"/>
        </w:rPr>
        <w:t>Środkiem komunikacji elektronicznej, służącym złożeniu przez Wykonawcę oferty jest platforma zakupowa</w:t>
      </w:r>
      <w:bookmarkStart w:id="24" w:name="_Hlk173940566"/>
      <w:r w:rsidRPr="007523B1">
        <w:rPr>
          <w:rFonts w:ascii="Arial" w:eastAsiaTheme="minorHAnsi" w:hAnsi="Arial" w:cs="Arial"/>
        </w:rPr>
        <w:t xml:space="preserve"> </w:t>
      </w:r>
      <w:bookmarkStart w:id="25" w:name="_Hlk173936858"/>
      <w:r w:rsidRPr="007523B1">
        <w:rPr>
          <w:rFonts w:eastAsiaTheme="minorHAnsi"/>
        </w:rPr>
        <w:fldChar w:fldCharType="begin"/>
      </w:r>
      <w:r w:rsidRPr="007523B1">
        <w:rPr>
          <w:rFonts w:eastAsiaTheme="minorHAnsi"/>
        </w:rPr>
        <w:instrText xml:space="preserve"> HYPERLINK "https://platformazakupowa.pl/pn/32wog" </w:instrText>
      </w:r>
      <w:r w:rsidRPr="007523B1">
        <w:rPr>
          <w:rFonts w:eastAsiaTheme="minorHAnsi"/>
        </w:rPr>
        <w:fldChar w:fldCharType="separate"/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24"/>
    </w:p>
    <w:bookmarkEnd w:id="25"/>
    <w:p w14:paraId="03CF303F" w14:textId="10A3A143" w:rsidR="00626418" w:rsidRPr="000C784C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0C784C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  <w:i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0C784C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</w:p>
    <w:p w14:paraId="442A0EA1" w14:textId="77777777" w:rsidR="006C5F23" w:rsidRPr="007523B1" w:rsidRDefault="006C5F23" w:rsidP="006C5F23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7523B1">
        <w:rPr>
          <w:rFonts w:ascii="Arial" w:eastAsiaTheme="minorHAnsi" w:hAnsi="Arial" w:cs="Arial"/>
        </w:rPr>
        <w:t xml:space="preserve">Oświadczenie o niepodleganiu Wykonawcy wykluczeniu z postępowania należy złożyć wraz z ofertą za pomocą platformy zakupowej </w:t>
      </w:r>
      <w:bookmarkStart w:id="26" w:name="_Hlk173937010"/>
      <w:r w:rsidRPr="007523B1">
        <w:rPr>
          <w:rFonts w:ascii="Arial" w:eastAsiaTheme="minorHAnsi" w:hAnsi="Arial" w:cs="Arial"/>
        </w:rPr>
        <w:fldChar w:fldCharType="begin"/>
      </w:r>
      <w:r w:rsidRPr="007523B1">
        <w:rPr>
          <w:rFonts w:ascii="Arial" w:eastAsiaTheme="minorHAnsi" w:hAnsi="Arial" w:cs="Arial"/>
        </w:rPr>
        <w:instrText xml:space="preserve"> HYPERLINK "https://platformazakupowa.pl/pn/32wog" </w:instrText>
      </w:r>
      <w:r w:rsidRPr="007523B1">
        <w:rPr>
          <w:rFonts w:ascii="Arial" w:eastAsiaTheme="minorHAnsi" w:hAnsi="Arial" w:cs="Arial"/>
        </w:rPr>
        <w:fldChar w:fldCharType="separate"/>
      </w:r>
      <w:r w:rsidRPr="007523B1">
        <w:rPr>
          <w:rFonts w:ascii="Arial" w:eastAsiaTheme="minorHAnsi" w:hAnsi="Arial" w:cs="Arial"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</w:rPr>
        <w:fldChar w:fldCharType="end"/>
      </w:r>
      <w:r w:rsidRPr="007523B1">
        <w:rPr>
          <w:rFonts w:ascii="Arial" w:eastAsiaTheme="minorHAnsi" w:hAnsi="Arial" w:cs="Arial"/>
        </w:rPr>
        <w:t xml:space="preserve"> </w:t>
      </w:r>
      <w:bookmarkEnd w:id="26"/>
    </w:p>
    <w:p w14:paraId="4F978E0B" w14:textId="77777777" w:rsidR="002E1B01" w:rsidRPr="000C784C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6D4CFFD0" w14:textId="75E230DF" w:rsidR="00E02B8E" w:rsidRPr="000C784C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Oferta wraz z załącznikami</w:t>
      </w:r>
      <w:r w:rsidR="00C93F94" w:rsidRPr="000C784C">
        <w:rPr>
          <w:rFonts w:ascii="Arial" w:hAnsi="Arial" w:cs="Arial"/>
          <w:b/>
        </w:rPr>
        <w:t>:</w:t>
      </w:r>
    </w:p>
    <w:p w14:paraId="3DFEBEF5" w14:textId="77A5C312" w:rsidR="00054538" w:rsidRPr="000C784C" w:rsidRDefault="00C93F94" w:rsidP="003D265E">
      <w:pPr>
        <w:pStyle w:val="Akapitzlist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 xml:space="preserve">opatrzonej kwalifikowanym podpisem elektronicznym </w:t>
      </w:r>
      <w:r w:rsidR="00D22853" w:rsidRPr="000C784C">
        <w:rPr>
          <w:rFonts w:ascii="Arial" w:hAnsi="Arial" w:cs="Arial"/>
          <w:b/>
        </w:rPr>
        <w:t xml:space="preserve">lub w postaci elektronicznej opatrzonej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 xml:space="preserve">podpisem zaufanym lub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>podpisem osobistym</w:t>
      </w:r>
      <w:r w:rsidRPr="000C784C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0C784C" w:rsidRDefault="005E1E9D" w:rsidP="005E1E9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01564ACC" w14:textId="38DA5564" w:rsidR="00F5060A" w:rsidRPr="000C784C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W CELU SPORZĄDZENIA OFERTY NALEŻY ZŁOŻYĆ</w:t>
      </w:r>
      <w:r w:rsidR="00C93F94" w:rsidRPr="000C784C">
        <w:rPr>
          <w:rFonts w:ascii="Arial" w:hAnsi="Arial" w:cs="Arial"/>
          <w:b/>
        </w:rPr>
        <w:t>:</w:t>
      </w:r>
    </w:p>
    <w:p w14:paraId="66803598" w14:textId="299C991B" w:rsidR="004D6B20" w:rsidRPr="009255A9" w:rsidRDefault="00C93F94" w:rsidP="003D265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9255A9">
        <w:rPr>
          <w:rFonts w:ascii="Arial" w:hAnsi="Arial" w:cs="Arial"/>
          <w:b/>
        </w:rPr>
        <w:t>Wype</w:t>
      </w:r>
      <w:r w:rsidR="00F560DA" w:rsidRPr="009255A9">
        <w:rPr>
          <w:rFonts w:ascii="Arial" w:hAnsi="Arial" w:cs="Arial"/>
          <w:b/>
        </w:rPr>
        <w:t>łniony formularz ofertowy</w:t>
      </w:r>
      <w:r w:rsidR="00593BAE" w:rsidRPr="009255A9">
        <w:rPr>
          <w:rFonts w:ascii="Arial" w:hAnsi="Arial" w:cs="Arial"/>
          <w:b/>
        </w:rPr>
        <w:t xml:space="preserve"> </w:t>
      </w:r>
      <w:r w:rsidR="00282E26" w:rsidRPr="009255A9">
        <w:rPr>
          <w:rFonts w:ascii="Arial" w:hAnsi="Arial" w:cs="Arial"/>
          <w:b/>
        </w:rPr>
        <w:t xml:space="preserve">(odpowiednio do danej części) </w:t>
      </w:r>
      <w:r w:rsidR="00DE4CAF" w:rsidRPr="009255A9">
        <w:rPr>
          <w:rFonts w:ascii="Arial" w:hAnsi="Arial" w:cs="Arial"/>
          <w:b/>
          <w:i/>
        </w:rPr>
        <w:t xml:space="preserve">- </w:t>
      </w:r>
      <w:r w:rsidR="00DE4CAF" w:rsidRPr="009255A9">
        <w:rPr>
          <w:rFonts w:ascii="Arial" w:eastAsia="Times New Roman" w:hAnsi="Arial" w:cs="Arial"/>
          <w:lang w:eastAsia="pl-PL"/>
        </w:rPr>
        <w:t xml:space="preserve">wzór stanowi </w:t>
      </w:r>
      <w:r w:rsidR="00DE4CAF" w:rsidRPr="009255A9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1ABE" w:rsidRPr="009255A9">
        <w:rPr>
          <w:rFonts w:ascii="Arial" w:eastAsia="Times New Roman" w:hAnsi="Arial" w:cs="Arial"/>
          <w:i/>
          <w:lang w:eastAsia="pl-PL"/>
        </w:rPr>
        <w:t>3</w:t>
      </w:r>
      <w:r w:rsidR="00DE4CAF" w:rsidRPr="009255A9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7AA6152" w14:textId="067FB3FE" w:rsidR="00EC30A7" w:rsidRPr="009255A9" w:rsidRDefault="00EC30A7" w:rsidP="00EC30A7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9255A9">
        <w:rPr>
          <w:rFonts w:ascii="Arial" w:hAnsi="Arial" w:cs="Arial"/>
          <w:b/>
          <w:i/>
        </w:rPr>
        <w:t>UWAGA! Zamawiający przedstawi jako załączniki wzory formularzy ofertowych w odniesieniu do części nr 1,2,3,4,</w:t>
      </w:r>
      <w:r w:rsidR="00BF225F" w:rsidRPr="009255A9">
        <w:rPr>
          <w:rFonts w:ascii="Arial" w:hAnsi="Arial" w:cs="Arial"/>
          <w:b/>
          <w:i/>
        </w:rPr>
        <w:t>5,</w:t>
      </w:r>
      <w:r w:rsidRPr="009255A9">
        <w:rPr>
          <w:rFonts w:ascii="Arial" w:hAnsi="Arial" w:cs="Arial"/>
          <w:b/>
          <w:i/>
        </w:rPr>
        <w:t xml:space="preserve"> spakowane w jednym pliku w formacie ZIP, plik ten w formacie ZIP zostanie zamieszczony na platformie zakupowej jako załącznik nr 3 do SWZ;</w:t>
      </w:r>
    </w:p>
    <w:p w14:paraId="16D5C910" w14:textId="77777777" w:rsidR="00920F2D" w:rsidRPr="000C784C" w:rsidRDefault="00920F2D" w:rsidP="00920F2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</w:p>
    <w:p w14:paraId="5434FC89" w14:textId="3786682D" w:rsidR="00543415" w:rsidRPr="000C784C" w:rsidRDefault="00543415" w:rsidP="003D265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0C784C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0C784C">
        <w:rPr>
          <w:rFonts w:ascii="Arial" w:eastAsia="Times New Roman" w:hAnsi="Arial" w:cs="Arial"/>
          <w:b/>
          <w:lang w:eastAsia="pl-PL"/>
        </w:rPr>
        <w:t xml:space="preserve"> wspólnie ubiegających się o udzielenie zamówienia </w:t>
      </w:r>
      <w:r w:rsidR="00DE4CAF" w:rsidRPr="000C784C">
        <w:rPr>
          <w:rFonts w:ascii="Arial" w:eastAsia="Times New Roman" w:hAnsi="Arial" w:cs="Arial"/>
          <w:b/>
          <w:lang w:eastAsia="pl-PL"/>
        </w:rPr>
        <w:t>o spełnianiu warunków udziału w postępowaniu oraz braku podstaw do wykluczenia -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30A7">
        <w:rPr>
          <w:rFonts w:ascii="Arial" w:eastAsia="Times New Roman" w:hAnsi="Arial" w:cs="Arial"/>
          <w:i/>
          <w:lang w:eastAsia="pl-PL"/>
        </w:rPr>
        <w:t>4</w:t>
      </w:r>
      <w:r w:rsidRPr="000C784C">
        <w:rPr>
          <w:rFonts w:ascii="Arial" w:eastAsia="Times New Roman" w:hAnsi="Arial" w:cs="Arial"/>
          <w:i/>
          <w:lang w:eastAsia="pl-PL"/>
        </w:rPr>
        <w:t xml:space="preserve"> do SWZ</w:t>
      </w:r>
      <w:r w:rsidRPr="000C784C">
        <w:rPr>
          <w:rFonts w:ascii="Arial" w:eastAsia="Times New Roman" w:hAnsi="Arial" w:cs="Arial"/>
          <w:lang w:eastAsia="pl-PL"/>
        </w:rPr>
        <w:t xml:space="preserve"> - w zakresie wskazanym przez Zamawiającego </w:t>
      </w:r>
      <w:r w:rsidR="00DE4CAF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>w Ogłoszeniu o zamówieniu i w Specyfikacji Warunków Zamówienia</w:t>
      </w:r>
    </w:p>
    <w:p w14:paraId="08B393AA" w14:textId="77777777" w:rsidR="00CE5B87" w:rsidRPr="000C784C" w:rsidRDefault="00CE5B87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45B7DA62" w14:textId="00B3D531" w:rsidR="00C93F94" w:rsidRPr="000C784C" w:rsidRDefault="00C93F94" w:rsidP="003D265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Oryginał pełnomocnictwa w </w:t>
      </w:r>
      <w:r w:rsidR="00D60BA0" w:rsidRPr="000C784C">
        <w:rPr>
          <w:rFonts w:ascii="Arial" w:hAnsi="Arial" w:cs="Arial"/>
          <w:b/>
        </w:rPr>
        <w:t>przypadku,</w:t>
      </w:r>
      <w:r w:rsidRPr="000C784C">
        <w:rPr>
          <w:rFonts w:ascii="Arial" w:hAnsi="Arial" w:cs="Arial"/>
          <w:b/>
        </w:rPr>
        <w:t xml:space="preserve"> gdy ofertę i załączniki podpisuje ustanowiony pełnomocnik</w:t>
      </w:r>
    </w:p>
    <w:p w14:paraId="3CB7B017" w14:textId="77777777" w:rsidR="00E26F3D" w:rsidRPr="003C4F77" w:rsidRDefault="00E26F3D" w:rsidP="003C4F77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14:paraId="071FF351" w14:textId="77777777" w:rsidR="00C93F94" w:rsidRPr="000C784C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0C784C" w:rsidRDefault="00DC5940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lastRenderedPageBreak/>
        <w:t>Pełnomocnictwo do złożenia oferty musi być złożone w oryginale w takiej samej formie, jak składana oferta (tj.</w:t>
      </w:r>
      <w:r w:rsidR="009C0067" w:rsidRPr="000C784C">
        <w:rPr>
          <w:rFonts w:ascii="Arial" w:eastAsia="Times New Roman" w:hAnsi="Arial" w:cs="Arial"/>
          <w:lang w:eastAsia="pl-PL"/>
        </w:rPr>
        <w:t>:</w:t>
      </w:r>
      <w:r w:rsidRPr="000C784C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0C784C" w:rsidRDefault="00920F2D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E600BF1" w14:textId="486948B2" w:rsidR="00DC5940" w:rsidRPr="000C784C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postępowaniu wszystkie oświadczenia i dokumenty w tym </w:t>
      </w:r>
      <w:r w:rsidRPr="000C784C">
        <w:rPr>
          <w:rFonts w:ascii="Arial" w:hAnsi="Arial" w:cs="Arial"/>
          <w:b/>
          <w:u w:val="single"/>
        </w:rPr>
        <w:t xml:space="preserve">ofertę składa się </w:t>
      </w:r>
      <w:r w:rsidR="00527444" w:rsidRPr="000C784C">
        <w:rPr>
          <w:rFonts w:ascii="Arial" w:hAnsi="Arial" w:cs="Arial"/>
          <w:b/>
          <w:u w:val="single"/>
        </w:rPr>
        <w:br/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>opatrzonej kwalifikowanym podpisem elektronicznym lub w postaci elektronicznej opatrzonej elektronicznym podpisem zaufanym lub elektronicznym podpisem osobistym</w:t>
      </w:r>
      <w:r w:rsidRPr="000C784C">
        <w:rPr>
          <w:rFonts w:ascii="Arial" w:hAnsi="Arial" w:cs="Arial"/>
          <w:b/>
        </w:rPr>
        <w:t>.</w:t>
      </w:r>
      <w:r w:rsidRPr="000C784C">
        <w:rPr>
          <w:rFonts w:ascii="Arial" w:hAnsi="Arial" w:cs="Arial"/>
          <w:b/>
          <w:u w:val="single"/>
        </w:rPr>
        <w:t xml:space="preserve"> </w:t>
      </w:r>
    </w:p>
    <w:p w14:paraId="05B6EBD4" w14:textId="77777777" w:rsidR="00DC5940" w:rsidRPr="000C784C" w:rsidRDefault="00DC5940" w:rsidP="00D656DE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1A79ACA0" w14:textId="065AFB5D" w:rsidR="006C5F23" w:rsidRPr="006C2476" w:rsidRDefault="006C5F23" w:rsidP="006C5F2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6C2476">
        <w:rPr>
          <w:rFonts w:ascii="Arial" w:hAnsi="Arial" w:cs="Arial"/>
        </w:rPr>
        <w:t>Zamawiający rekomenduje wykorzystanie formatów: .pdf .</w:t>
      </w:r>
      <w:proofErr w:type="spellStart"/>
      <w:r w:rsidRPr="006C2476">
        <w:rPr>
          <w:rFonts w:ascii="Arial" w:hAnsi="Arial" w:cs="Arial"/>
        </w:rPr>
        <w:t>doc</w:t>
      </w:r>
      <w:proofErr w:type="spellEnd"/>
      <w:r w:rsidRPr="006C2476">
        <w:rPr>
          <w:rFonts w:ascii="Arial" w:hAnsi="Arial" w:cs="Arial"/>
        </w:rPr>
        <w:t xml:space="preserve"> .</w:t>
      </w:r>
      <w:proofErr w:type="spellStart"/>
      <w:r w:rsidRPr="006C2476">
        <w:rPr>
          <w:rFonts w:ascii="Arial" w:hAnsi="Arial" w:cs="Arial"/>
        </w:rPr>
        <w:t>docx</w:t>
      </w:r>
      <w:proofErr w:type="spellEnd"/>
      <w:r w:rsidRPr="006C2476">
        <w:rPr>
          <w:rFonts w:ascii="Arial" w:hAnsi="Arial" w:cs="Arial"/>
        </w:rPr>
        <w:t xml:space="preserve"> .xls .</w:t>
      </w:r>
      <w:proofErr w:type="spellStart"/>
      <w:r w:rsidRPr="006C2476">
        <w:rPr>
          <w:rFonts w:ascii="Arial" w:hAnsi="Arial" w:cs="Arial"/>
        </w:rPr>
        <w:t>xlsx</w:t>
      </w:r>
      <w:proofErr w:type="spellEnd"/>
      <w:r w:rsidRPr="006C2476">
        <w:rPr>
          <w:rFonts w:ascii="Arial" w:hAnsi="Arial" w:cs="Arial"/>
        </w:rPr>
        <w:t xml:space="preserve"> .jpg (.</w:t>
      </w:r>
      <w:proofErr w:type="spellStart"/>
      <w:r w:rsidRPr="006C2476">
        <w:rPr>
          <w:rFonts w:ascii="Arial" w:hAnsi="Arial" w:cs="Arial"/>
        </w:rPr>
        <w:t>jpeg</w:t>
      </w:r>
      <w:proofErr w:type="spellEnd"/>
      <w:r w:rsidRPr="006C2476">
        <w:rPr>
          <w:rFonts w:ascii="Arial" w:hAnsi="Arial" w:cs="Arial"/>
        </w:rPr>
        <w:t xml:space="preserve">) </w:t>
      </w:r>
      <w:r w:rsidRPr="006C2476">
        <w:rPr>
          <w:rFonts w:ascii="Arial" w:hAnsi="Arial" w:cs="Arial"/>
          <w:b/>
          <w:u w:val="single"/>
        </w:rPr>
        <w:t>ze szczególnym wskazaniem na .pdf</w:t>
      </w:r>
    </w:p>
    <w:p w14:paraId="4266CA50" w14:textId="77777777" w:rsidR="006C5F23" w:rsidRPr="006C2476" w:rsidRDefault="006C5F23" w:rsidP="006C5F23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6C2476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6C2476">
        <w:rPr>
          <w:rFonts w:ascii="Arial" w:hAnsi="Arial" w:cs="Arial"/>
        </w:rPr>
        <w:t>pzp</w:t>
      </w:r>
      <w:proofErr w:type="spellEnd"/>
      <w:r w:rsidRPr="006C2476">
        <w:rPr>
          <w:rFonts w:ascii="Arial" w:hAnsi="Arial" w:cs="Arial"/>
        </w:rPr>
        <w:t xml:space="preserve">, podmiotowych środków dowodowych, przedmiotowych środków dowodowych oraz innych informacji, oświadczeń lub dokumentów, przekazywanych w postępowaniu, przyjmuje się datę ich przekazania na platformę zakupową </w:t>
      </w:r>
      <w:hyperlink r:id="rId17" w:history="1">
        <w:r w:rsidRPr="006C2476">
          <w:rPr>
            <w:rStyle w:val="Hipercze"/>
            <w:rFonts w:ascii="Arial" w:hAnsi="Arial" w:cs="Arial"/>
          </w:rPr>
          <w:t>https://platformazakupowa.pl/pn/32wog</w:t>
        </w:r>
      </w:hyperlink>
    </w:p>
    <w:p w14:paraId="48E03849" w14:textId="77777777" w:rsidR="006C5F23" w:rsidRPr="006C2476" w:rsidRDefault="006C5F23" w:rsidP="006C5F23">
      <w:pPr>
        <w:spacing w:after="0"/>
        <w:jc w:val="both"/>
        <w:rPr>
          <w:rFonts w:ascii="Arial" w:eastAsia="Calibri" w:hAnsi="Arial" w:cs="Arial"/>
        </w:rPr>
      </w:pPr>
    </w:p>
    <w:p w14:paraId="56A1FEF6" w14:textId="1E50594B" w:rsidR="00DC5940" w:rsidRPr="006C2476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C2476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42B81E19" w14:textId="77777777" w:rsidR="00421715" w:rsidRPr="000C784C" w:rsidRDefault="00421715" w:rsidP="00D656DE">
      <w:pPr>
        <w:spacing w:after="0"/>
        <w:jc w:val="both"/>
        <w:rPr>
          <w:rFonts w:ascii="Arial" w:eastAsia="TimesNewRomanPSMT" w:hAnsi="Arial" w:cs="Arial"/>
          <w:lang w:eastAsia="ar-SA"/>
        </w:rPr>
      </w:pPr>
    </w:p>
    <w:p w14:paraId="2C677F4C" w14:textId="77777777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lang w:val="x-none"/>
        </w:rPr>
      </w:pPr>
      <w:r w:rsidRPr="000C784C">
        <w:rPr>
          <w:rFonts w:ascii="Arial" w:hAnsi="Arial" w:cs="Arial"/>
          <w:bCs/>
          <w:lang w:val="x-none"/>
        </w:rPr>
        <w:t>W przypadku, gdy wykonawcy</w:t>
      </w:r>
      <w:r w:rsidRPr="000C784C">
        <w:rPr>
          <w:rFonts w:ascii="Arial" w:hAnsi="Arial" w:cs="Arial"/>
          <w:bCs/>
        </w:rPr>
        <w:t xml:space="preserve"> wspólnie ubiegają się o udzielenie zamówienia,</w:t>
      </w:r>
      <w:r w:rsidRPr="000C784C">
        <w:rPr>
          <w:rFonts w:ascii="Arial" w:hAnsi="Arial" w:cs="Arial"/>
          <w:bCs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198B54C3" w14:textId="06218648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 xml:space="preserve">Wspólnicy spółki cywilnej traktowani są jako wykonawcy wspólnie ubiegający się </w:t>
      </w:r>
      <w:r w:rsidR="00527444" w:rsidRPr="000C784C">
        <w:rPr>
          <w:rFonts w:ascii="Arial" w:hAnsi="Arial" w:cs="Arial"/>
          <w:bCs/>
        </w:rPr>
        <w:br/>
      </w:r>
      <w:r w:rsidRPr="000C784C">
        <w:rPr>
          <w:rFonts w:ascii="Arial" w:hAnsi="Arial" w:cs="Arial"/>
          <w:bCs/>
        </w:rPr>
        <w:t xml:space="preserve">o udzielenie zamówienia. </w:t>
      </w:r>
    </w:p>
    <w:p w14:paraId="06155369" w14:textId="39C37DDC" w:rsidR="00383F8C" w:rsidRPr="000C784C" w:rsidRDefault="00477EC4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u w:val="single"/>
        </w:rPr>
        <w:t xml:space="preserve">W przypadku wskazania przez wykonawcę na druku „Oferta”, stanowiącym załącznik nr </w:t>
      </w:r>
      <w:r w:rsidR="008C1310">
        <w:rPr>
          <w:rFonts w:ascii="Arial" w:hAnsi="Arial" w:cs="Arial"/>
          <w:b/>
          <w:u w:val="single"/>
        </w:rPr>
        <w:t>3</w:t>
      </w:r>
      <w:r w:rsidRPr="000C784C">
        <w:rPr>
          <w:rFonts w:ascii="Arial" w:hAnsi="Arial" w:cs="Arial"/>
          <w:b/>
          <w:u w:val="single"/>
        </w:rPr>
        <w:t xml:space="preserve"> do SWZ oświadczeń lub dokumentów</w:t>
      </w:r>
      <w:r w:rsidRPr="000C784C">
        <w:rPr>
          <w:rFonts w:ascii="Arial" w:hAnsi="Arial" w:cs="Arial"/>
        </w:rPr>
        <w:t>,</w:t>
      </w:r>
      <w:r w:rsidR="00EC4EDA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o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których mowa w </w:t>
      </w:r>
      <w:r w:rsidR="00562283" w:rsidRPr="000C784C">
        <w:rPr>
          <w:rFonts w:ascii="Arial" w:hAnsi="Arial" w:cs="Arial"/>
        </w:rPr>
        <w:t>Rozdziale XII</w:t>
      </w:r>
      <w:r w:rsidRPr="000C784C">
        <w:rPr>
          <w:rFonts w:ascii="Arial" w:hAnsi="Arial" w:cs="Arial"/>
        </w:rPr>
        <w:t xml:space="preserve"> </w:t>
      </w:r>
      <w:r w:rsidR="00E51BDA" w:rsidRPr="000C784C">
        <w:rPr>
          <w:rFonts w:ascii="Arial" w:hAnsi="Arial" w:cs="Arial"/>
        </w:rPr>
        <w:t xml:space="preserve">SWZ, </w:t>
      </w:r>
      <w:r w:rsidRPr="000C784C">
        <w:rPr>
          <w:rFonts w:ascii="Arial" w:hAnsi="Arial" w:cs="Arial"/>
        </w:rPr>
        <w:t xml:space="preserve">które znajdują się w posiadaniu Zamawiającego, w szczególności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 xml:space="preserve"> przechowywanych przez Zamawiającego zgodnie z </w:t>
      </w:r>
      <w:r w:rsidR="002F54A4" w:rsidRPr="000C784C">
        <w:rPr>
          <w:rFonts w:ascii="Arial" w:hAnsi="Arial" w:cs="Arial"/>
        </w:rPr>
        <w:t xml:space="preserve">art. </w:t>
      </w:r>
      <w:hyperlink r:id="rId18" w:anchor="/dokument/17074707%23art(97)ust(1)" w:history="1"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0C784C">
        <w:rPr>
          <w:rFonts w:ascii="Arial" w:hAnsi="Arial" w:cs="Arial"/>
        </w:rPr>
        <w:t xml:space="preserve"> ustawy, zamawiający w celu potwierdzenia okoliczności, o których mowa w </w:t>
      </w:r>
      <w:hyperlink r:id="rId19" w:anchor="/dokument/17074707%23art(25)ust(1)pkt(1)" w:history="1"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art. </w:t>
        </w:r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108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383F8C" w:rsidRPr="000C784C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109, 112</w:t>
        </w:r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 ust. </w:t>
        </w:r>
      </w:hyperlink>
      <w:r w:rsidR="00923AD3" w:rsidRPr="000C784C">
        <w:rPr>
          <w:rStyle w:val="Hipercze"/>
          <w:rFonts w:ascii="Arial" w:hAnsi="Arial" w:cs="Arial"/>
          <w:color w:val="auto"/>
          <w:u w:val="none"/>
        </w:rPr>
        <w:t>2</w:t>
      </w:r>
      <w:r w:rsidR="00890ADA" w:rsidRPr="000C784C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90ADA" w:rsidRPr="000C784C">
        <w:rPr>
          <w:rFonts w:ascii="Arial" w:hAnsi="Arial" w:cs="Arial"/>
        </w:rPr>
        <w:t xml:space="preserve">ustawy, korzysta </w:t>
      </w:r>
      <w:r w:rsidRPr="000C784C">
        <w:rPr>
          <w:rFonts w:ascii="Arial" w:hAnsi="Arial" w:cs="Arial"/>
        </w:rPr>
        <w:t>z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posiadanych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>, o ile są one aktualne.</w:t>
      </w:r>
      <w:r w:rsidR="00705B04" w:rsidRPr="000C784C">
        <w:rPr>
          <w:rFonts w:ascii="Arial" w:hAnsi="Arial" w:cs="Arial"/>
        </w:rPr>
        <w:t xml:space="preserve"> ( art. 274 ust.4 ustawy </w:t>
      </w:r>
      <w:proofErr w:type="spellStart"/>
      <w:r w:rsidR="00705B04" w:rsidRPr="000C784C">
        <w:rPr>
          <w:rFonts w:ascii="Arial" w:hAnsi="Arial" w:cs="Arial"/>
        </w:rPr>
        <w:t>Pzp</w:t>
      </w:r>
      <w:proofErr w:type="spellEnd"/>
      <w:r w:rsidR="00705B04" w:rsidRPr="000C784C">
        <w:rPr>
          <w:rFonts w:ascii="Arial" w:hAnsi="Arial" w:cs="Arial"/>
        </w:rPr>
        <w:t xml:space="preserve">.) </w:t>
      </w:r>
    </w:p>
    <w:p w14:paraId="0111EE12" w14:textId="3FE244F4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Oświadczenia, o których mowa w </w:t>
      </w:r>
      <w:r w:rsidR="00857309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Rozdziale</w:t>
      </w:r>
      <w:r w:rsidR="003B0A7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XII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="00C12E3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S</w:t>
      </w:r>
      <w:r w:rsidR="00E51B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WZ,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dotyczące wykonawcy </w:t>
      </w:r>
      <w:r w:rsidRPr="003C4F77">
        <w:rPr>
          <w:rFonts w:ascii="Arial" w:hAnsi="Arial" w:cs="Arial"/>
          <w:b w:val="0"/>
          <w:strike/>
          <w:sz w:val="22"/>
          <w:szCs w:val="22"/>
          <w:u w:val="none"/>
          <w:lang w:val="pl-PL"/>
        </w:rPr>
        <w:t>i innych podmiotów, na których zdolnościach lub sytuacji polega wykonawca na</w:t>
      </w:r>
      <w:r w:rsidR="00383F8C" w:rsidRPr="003C4F77">
        <w:rPr>
          <w:rFonts w:ascii="Arial" w:hAnsi="Arial" w:cs="Arial"/>
          <w:b w:val="0"/>
          <w:strike/>
          <w:sz w:val="22"/>
          <w:szCs w:val="22"/>
          <w:u w:val="none"/>
          <w:lang w:val="pl-PL"/>
        </w:rPr>
        <w:t xml:space="preserve"> </w:t>
      </w:r>
      <w:r w:rsidRPr="003C4F77">
        <w:rPr>
          <w:rFonts w:ascii="Arial" w:hAnsi="Arial" w:cs="Arial"/>
          <w:b w:val="0"/>
          <w:strike/>
          <w:sz w:val="22"/>
          <w:szCs w:val="22"/>
          <w:u w:val="none"/>
          <w:lang w:val="pl-PL"/>
        </w:rPr>
        <w:t xml:space="preserve">zasadach określonych w art. </w:t>
      </w:r>
      <w:r w:rsidR="00EF7B47" w:rsidRPr="003C4F77">
        <w:rPr>
          <w:rFonts w:ascii="Arial" w:hAnsi="Arial" w:cs="Arial"/>
          <w:b w:val="0"/>
          <w:strike/>
          <w:sz w:val="22"/>
          <w:szCs w:val="22"/>
          <w:u w:val="none"/>
          <w:lang w:val="pl-PL"/>
        </w:rPr>
        <w:t>118</w:t>
      </w:r>
      <w:r w:rsidRPr="003C4F77">
        <w:rPr>
          <w:rFonts w:ascii="Arial" w:hAnsi="Arial" w:cs="Arial"/>
          <w:b w:val="0"/>
          <w:strike/>
          <w:sz w:val="22"/>
          <w:szCs w:val="22"/>
          <w:u w:val="none"/>
          <w:lang w:val="pl-PL"/>
        </w:rPr>
        <w:t xml:space="preserve"> ustawy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oraz dotyczące podwykonawców, składane są </w:t>
      </w:r>
      <w:r w:rsidR="00C11D6E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br/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oryginale</w:t>
      </w:r>
      <w:r w:rsidR="00E873C5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postaci elektronicznej, opatrzonej kwalifikowanym podpisem elektronicznym</w:t>
      </w:r>
      <w:r w:rsidR="002F54A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lub podpisem zaufanym lub podpisem osobistym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.</w:t>
      </w:r>
    </w:p>
    <w:p w14:paraId="27E6CB62" w14:textId="0E89464C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oryginał pełnomocnictwa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. Dopuszcza się także złożenie elektronicznej kopii (skanu) pełnomocnictwa sporządzonego uprzednio w formie pisemnej, w formie elektronicznego poświadczenia sporządzonego stosownie do art. 97 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lastRenderedPageBreak/>
        <w:t>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j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</w:p>
    <w:p w14:paraId="5C1533D6" w14:textId="263F2A6E" w:rsidR="00C41E0A" w:rsidRPr="000C784C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D799706" w14:textId="6BE300A6" w:rsidR="003A6D5B" w:rsidRPr="00F60726" w:rsidRDefault="007D6CC2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A TAKŻE WSKAZANIE OSÓB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</w:t>
      </w:r>
      <w:r w:rsidR="007523B1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Ą</w:t>
      </w:r>
      <w:r w:rsidR="00E2014E" w:rsidRPr="000C784C">
        <w:rPr>
          <w:rFonts w:ascii="Arial" w:eastAsia="Times New Roman" w:hAnsi="Arial" w:cs="Arial"/>
          <w:b/>
          <w:lang w:eastAsia="pl-PL"/>
        </w:rPr>
        <w:t>.</w:t>
      </w:r>
    </w:p>
    <w:p w14:paraId="037FBC40" w14:textId="3610B383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pod adresem</w:t>
      </w:r>
      <w:r w:rsidR="00CE32A9">
        <w:rPr>
          <w:rFonts w:ascii="Arial" w:eastAsiaTheme="minorHAnsi" w:hAnsi="Arial" w:cs="Arial"/>
        </w:rPr>
        <w:t xml:space="preserve">: </w:t>
      </w:r>
      <w:r w:rsidR="00CE32A9" w:rsidRPr="00CE32A9">
        <w:rPr>
          <w:rFonts w:ascii="Arial" w:eastAsiaTheme="minorHAnsi" w:hAnsi="Arial" w:cs="Arial"/>
        </w:rPr>
        <w:t>https://platformazakupowa.pl/pn/32wog</w:t>
      </w:r>
      <w:r w:rsidRPr="00CE32A9">
        <w:rPr>
          <w:rFonts w:ascii="Arial" w:eastAsiaTheme="minorHAnsi" w:hAnsi="Arial" w:cs="Arial"/>
          <w:color w:val="FF9900"/>
          <w:sz w:val="20"/>
          <w:szCs w:val="20"/>
        </w:rPr>
        <w:t xml:space="preserve"> </w:t>
      </w:r>
    </w:p>
    <w:p w14:paraId="56886830" w14:textId="4C5CE6C8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7" w:name="_Hlk174101353"/>
      <w:r w:rsidRPr="009E0995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i formularza „</w:t>
      </w:r>
      <w:r w:rsidRPr="009E0995">
        <w:rPr>
          <w:rFonts w:ascii="Arial" w:eastAsiaTheme="minorHAnsi" w:hAnsi="Arial" w:cs="Arial"/>
          <w:b/>
        </w:rPr>
        <w:t>Wyślij wiadomość</w:t>
      </w:r>
      <w:r w:rsidRPr="009E0995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„Wyślij wiadomość” po którym pojawi się komunikat, iż wiadomość została wysłana do Zamawiającego. (sposób komunikowania się Zamawiającego z Wykonawcami – nie dotyczy składania ofert i wniosków, gdyż wiadomości nie są szyfrowane). </w:t>
      </w:r>
      <w:bookmarkEnd w:id="27"/>
    </w:p>
    <w:p w14:paraId="6D608C3B" w14:textId="464B0ABE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8" w:name="_Hlk174101825"/>
      <w:r w:rsidRPr="009E0995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2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z obowiązującymi przepisami adresatem jest konkretny Wykonawca, będzie przekazywana za pośrednictwem </w:t>
      </w:r>
      <w:hyperlink r:id="rId23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 konkretnego Wykonawcy.</w:t>
      </w:r>
    </w:p>
    <w:p w14:paraId="4B594F46" w14:textId="3835C481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9" w:name="_Hlk174101875"/>
      <w:bookmarkEnd w:id="28"/>
      <w:r w:rsidRPr="009E0995">
        <w:rPr>
          <w:rFonts w:ascii="Arial" w:eastAsiaTheme="minorHAnsi" w:hAnsi="Arial" w:cs="Arial"/>
        </w:rPr>
        <w:t xml:space="preserve">Wykonawca jako podmiot profesjonalny ma obowiązek sprawdzania komunikatów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>i wiadomości bezpośrednio na platformazakupowa.pl przesłanych przez Zamawiającego, gdyż system powiadomień może ulec awarii lub powiadomienie może trafić do folderu SPAM.</w:t>
      </w:r>
      <w:bookmarkEnd w:id="29"/>
    </w:p>
    <w:p w14:paraId="3C430699" w14:textId="4B316D98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Zamawiający, zgodnie z § 11 ust. 2 ROZPORZĄDZENIA PREZESA RADY MINISTRÓW z dnia 30 grudnia 2020 r. w sprawie sposobu sporządzania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przekazywania informacji oraz wymagań technicznych dla dokumentów elektronicznych oraz środków komunikacji elektronicznej w postępowaniu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udzielenie zamówienia publicznego lub konkursie zamieszcza wymagania dotyczące specyfikacji połączenia, formatu przesyłanych danych oraz szyfrowania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oznaczania czasu przekazania i odbioru danych za pośrednictwem </w:t>
      </w:r>
      <w:hyperlink r:id="rId24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tj.:</w:t>
      </w:r>
    </w:p>
    <w:p w14:paraId="7260F113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stały dostęp do sieci Internet o gwarantowanej przepustowości nie mniejszej niż 512 </w:t>
      </w:r>
      <w:proofErr w:type="spellStart"/>
      <w:r w:rsidRPr="009E0995">
        <w:rPr>
          <w:rFonts w:ascii="Arial" w:eastAsiaTheme="minorHAnsi" w:hAnsi="Arial" w:cs="Arial"/>
        </w:rPr>
        <w:t>kb</w:t>
      </w:r>
      <w:proofErr w:type="spellEnd"/>
      <w:r w:rsidRPr="009E0995">
        <w:rPr>
          <w:rFonts w:ascii="Arial" w:eastAsiaTheme="minorHAnsi" w:hAnsi="Arial" w:cs="Arial"/>
        </w:rPr>
        <w:t>/s,</w:t>
      </w:r>
    </w:p>
    <w:p w14:paraId="0C0D4969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6A883AF2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lastRenderedPageBreak/>
        <w:t>włączona obsługa JavaScript,</w:t>
      </w:r>
    </w:p>
    <w:p w14:paraId="074A549F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zainstalowany program Adobe </w:t>
      </w:r>
      <w:proofErr w:type="spellStart"/>
      <w:r w:rsidRPr="009E0995">
        <w:rPr>
          <w:rFonts w:ascii="Arial" w:eastAsiaTheme="minorHAnsi" w:hAnsi="Arial" w:cs="Arial"/>
        </w:rPr>
        <w:t>Acrobat</w:t>
      </w:r>
      <w:proofErr w:type="spellEnd"/>
      <w:r w:rsidRPr="009E0995">
        <w:rPr>
          <w:rFonts w:ascii="Arial" w:eastAsiaTheme="minorHAnsi" w:hAnsi="Arial" w:cs="Arial"/>
        </w:rPr>
        <w:t xml:space="preserve"> Reader lub inny obsługujący format plików pdf,</w:t>
      </w:r>
    </w:p>
    <w:p w14:paraId="499D1128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29A80A9E" w14:textId="77777777" w:rsidR="00C11E7A" w:rsidRPr="009E0995" w:rsidRDefault="00C11E7A" w:rsidP="003D265E">
      <w:pPr>
        <w:numPr>
          <w:ilvl w:val="1"/>
          <w:numId w:val="61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Oznaczenie czasu odbioru danych przez platformę zakupową stanowi datę oraz dokładny czas (</w:t>
      </w:r>
      <w:proofErr w:type="spellStart"/>
      <w:r w:rsidRPr="009E0995">
        <w:rPr>
          <w:rFonts w:ascii="Arial" w:eastAsiaTheme="minorHAnsi" w:hAnsi="Arial" w:cs="Arial"/>
        </w:rPr>
        <w:t>hh:mm:ss</w:t>
      </w:r>
      <w:proofErr w:type="spellEnd"/>
      <w:r w:rsidRPr="009E0995">
        <w:rPr>
          <w:rFonts w:ascii="Arial" w:eastAsiaTheme="minorHAnsi" w:hAnsi="Arial" w:cs="Arial"/>
        </w:rPr>
        <w:t>) generowany wg czasu lokalnego serwera synchronizowanego z zegarem Głównego Urzędu Miar.</w:t>
      </w:r>
    </w:p>
    <w:p w14:paraId="2EAC1622" w14:textId="77777777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0" w:name="_Hlk174102047"/>
      <w:r w:rsidRPr="009E0995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AD9DBD0" w14:textId="42463F87" w:rsidR="00C11E7A" w:rsidRPr="009E0995" w:rsidRDefault="00C11E7A" w:rsidP="003D265E">
      <w:pPr>
        <w:numPr>
          <w:ilvl w:val="1"/>
          <w:numId w:val="62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akceptuje warunki korzystania z </w:t>
      </w:r>
      <w:hyperlink r:id="rId25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określone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w Regulaminie zamieszczonym na stronie internetowej </w:t>
      </w:r>
      <w:hyperlink r:id="rId26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 w zakładce „Regulamin" oraz uznaje go za wiążący,</w:t>
      </w:r>
    </w:p>
    <w:p w14:paraId="2BABFC65" w14:textId="3A78B6A6" w:rsidR="00C11E7A" w:rsidRPr="00F60726" w:rsidRDefault="00C11E7A" w:rsidP="003D265E">
      <w:pPr>
        <w:numPr>
          <w:ilvl w:val="1"/>
          <w:numId w:val="62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7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</w:t>
      </w:r>
      <w:hyperlink r:id="rId28" w:history="1">
        <w:r w:rsidRPr="009E0995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  <w:bookmarkEnd w:id="30"/>
    </w:p>
    <w:p w14:paraId="207CE50E" w14:textId="77777777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</w:rPr>
      </w:pPr>
      <w:r w:rsidRPr="009E0995">
        <w:rPr>
          <w:rFonts w:ascii="Arial" w:eastAsiaTheme="minorHAnsi" w:hAnsi="Arial" w:cs="Arial"/>
          <w:b/>
        </w:rPr>
        <w:t xml:space="preserve">Zamawiający nie ponosi odpowiedzialności za złożenie oferty w sposób niezgodny z Instrukcją korzystania z </w:t>
      </w:r>
      <w:hyperlink r:id="rId29">
        <w:r w:rsidRPr="009E0995">
          <w:rPr>
            <w:rFonts w:ascii="Arial" w:eastAsiaTheme="minorHAnsi" w:hAnsi="Arial" w:cs="Arial"/>
            <w:b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</w:rPr>
      </w:pPr>
    </w:p>
    <w:p w14:paraId="4B321E01" w14:textId="37FAAD9A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1" w:name="_Hlk174102097"/>
      <w:r w:rsidRPr="009E0995">
        <w:rPr>
          <w:rFonts w:ascii="Arial" w:eastAsiaTheme="minorHAnsi" w:hAnsi="Arial" w:cs="Arial"/>
        </w:rPr>
        <w:t xml:space="preserve">Zamawiający informuje, że instrukcje korzystania z </w:t>
      </w:r>
      <w:hyperlink r:id="rId3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32" w:name="_Hlk173997041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color w:val="1155CC"/>
          <w:u w:val="single"/>
        </w:rPr>
        <w:t>https://platformazakupowa.pl/strona/45-instrukcje</w:t>
      </w:r>
      <w:r w:rsidRPr="009E0995">
        <w:rPr>
          <w:rFonts w:ascii="Arial" w:eastAsiaTheme="minorHAnsi" w:hAnsi="Arial" w:cs="Arial"/>
          <w:color w:val="1155CC"/>
          <w:u w:val="single"/>
        </w:rPr>
        <w:fldChar w:fldCharType="end"/>
      </w:r>
      <w:bookmarkEnd w:id="31"/>
      <w:bookmarkEnd w:id="32"/>
    </w:p>
    <w:p w14:paraId="4AF9774B" w14:textId="615A5669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3" w:name="_Hlk174102136"/>
      <w:r w:rsidRPr="009E0995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dopuszcza komunikację za pomocą poczty elektronicznej na adres: </w:t>
      </w:r>
      <w:hyperlink r:id="rId32" w:history="1">
        <w:r w:rsidRPr="009E0995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9E0995">
        <w:rPr>
          <w:rFonts w:ascii="Arial" w:eastAsiaTheme="minorHAnsi" w:hAnsi="Arial" w:cs="Arial"/>
        </w:rPr>
        <w:t xml:space="preserve"> </w:t>
      </w:r>
      <w:r w:rsidRPr="009E0995">
        <w:rPr>
          <w:rFonts w:ascii="Arial" w:eastAsiaTheme="minorHAnsi" w:hAnsi="Arial" w:cs="Arial"/>
          <w:u w:val="single"/>
        </w:rPr>
        <w:t xml:space="preserve">   </w:t>
      </w:r>
    </w:p>
    <w:bookmarkEnd w:id="33"/>
    <w:p w14:paraId="5F625169" w14:textId="7E07F4B1" w:rsidR="00C11E7A" w:rsidRPr="009E0995" w:rsidRDefault="007523B1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  <w:r w:rsidR="00C11E7A" w:rsidRPr="009E0995">
        <w:rPr>
          <w:rFonts w:ascii="Arial" w:eastAsiaTheme="minorHAnsi" w:hAnsi="Arial" w:cs="Arial"/>
        </w:rPr>
        <w:t>Zamawiający wyznacza następujące osoby do kontaktu z Wykonawcami:</w:t>
      </w:r>
    </w:p>
    <w:p w14:paraId="1C918522" w14:textId="61B1F420" w:rsidR="00C11E7A" w:rsidRPr="00F60726" w:rsidRDefault="00C11E7A" w:rsidP="00F60726">
      <w:pPr>
        <w:spacing w:after="0"/>
        <w:ind w:left="357"/>
        <w:contextualSpacing/>
        <w:jc w:val="both"/>
        <w:rPr>
          <w:rFonts w:ascii="Arial" w:eastAsiaTheme="minorHAnsi" w:hAnsi="Arial" w:cs="Arial"/>
          <w:b/>
        </w:rPr>
      </w:pPr>
      <w:r w:rsidRPr="00A30C22">
        <w:rPr>
          <w:rFonts w:ascii="Arial" w:eastAsiaTheme="minorHAnsi" w:hAnsi="Arial" w:cs="Arial"/>
          <w:b/>
        </w:rPr>
        <w:t xml:space="preserve">Pan </w:t>
      </w:r>
      <w:r w:rsidR="004A62BC">
        <w:rPr>
          <w:rFonts w:ascii="Arial" w:eastAsiaTheme="minorHAnsi" w:hAnsi="Arial" w:cs="Arial"/>
          <w:b/>
        </w:rPr>
        <w:t>Dariusz Lichota</w:t>
      </w:r>
      <w:r w:rsidRPr="00A30C22">
        <w:rPr>
          <w:rFonts w:ascii="Arial" w:eastAsiaTheme="minorHAnsi" w:hAnsi="Arial" w:cs="Arial"/>
          <w:b/>
        </w:rPr>
        <w:t xml:space="preserve"> – Sekcj</w:t>
      </w:r>
      <w:r w:rsidR="004A62BC">
        <w:rPr>
          <w:rFonts w:ascii="Arial" w:eastAsiaTheme="minorHAnsi" w:hAnsi="Arial" w:cs="Arial"/>
          <w:b/>
        </w:rPr>
        <w:t xml:space="preserve">a </w:t>
      </w:r>
      <w:r w:rsidRPr="00A30C22">
        <w:rPr>
          <w:rFonts w:ascii="Arial" w:eastAsiaTheme="minorHAnsi" w:hAnsi="Arial" w:cs="Arial"/>
          <w:b/>
        </w:rPr>
        <w:t xml:space="preserve">Zamówień Publicznych, tel.: 261 181 </w:t>
      </w:r>
      <w:r w:rsidR="0041678B">
        <w:rPr>
          <w:rFonts w:ascii="Arial" w:eastAsiaTheme="minorHAnsi" w:hAnsi="Arial" w:cs="Arial"/>
          <w:b/>
        </w:rPr>
        <w:t>631</w:t>
      </w:r>
    </w:p>
    <w:p w14:paraId="30B89A57" w14:textId="075A0841" w:rsidR="00C11E7A" w:rsidRPr="00F60726" w:rsidRDefault="007523B1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</w:t>
      </w:r>
      <w:r w:rsidR="00C11E7A" w:rsidRPr="009E0995">
        <w:rPr>
          <w:rFonts w:ascii="Arial" w:eastAsiaTheme="minorHAnsi" w:hAnsi="Arial" w:cs="Arial"/>
          <w:b/>
        </w:rPr>
        <w:t>Zamawiający nie przewiduje zwołania zebrania wykonawców.</w:t>
      </w:r>
    </w:p>
    <w:p w14:paraId="38D22B01" w14:textId="7754EA55" w:rsidR="00C11E7A" w:rsidRPr="00F60726" w:rsidRDefault="007523B1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34" w:name="_Hlk174102214"/>
      <w:r>
        <w:rPr>
          <w:rFonts w:ascii="Arial" w:eastAsia="Times New Roman" w:hAnsi="Arial" w:cs="Arial"/>
          <w:lang w:eastAsia="pl-PL" w:bidi="pl-PL"/>
        </w:rPr>
        <w:t xml:space="preserve"> </w:t>
      </w:r>
      <w:r w:rsidR="00C11E7A" w:rsidRPr="009E0995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="00C11E7A" w:rsidRPr="009E0995">
        <w:rPr>
          <w:rFonts w:ascii="Arial" w:eastAsia="Times New Roman" w:hAnsi="Arial" w:cs="Arial"/>
          <w:lang w:eastAsia="pl-PL" w:bidi="pl-PL"/>
        </w:rPr>
        <w:t>Nexus</w:t>
      </w:r>
      <w:proofErr w:type="spellEnd"/>
      <w:r w:rsidR="00C11E7A" w:rsidRPr="009E0995">
        <w:rPr>
          <w:rFonts w:ascii="Arial" w:eastAsia="Times New Roman" w:hAnsi="Arial" w:cs="Arial"/>
          <w:lang w:eastAsia="pl-PL" w:bidi="pl-PL"/>
        </w:rPr>
        <w:t xml:space="preserve"> Sp. z o.o. (</w:t>
      </w:r>
      <w:hyperlink r:id="rId33" w:history="1">
        <w:r w:rsidR="00C11E7A" w:rsidRPr="009E0995">
          <w:rPr>
            <w:rFonts w:ascii="Arial" w:eastAsia="Times New Roman" w:hAnsi="Arial" w:cs="Arial"/>
            <w:color w:val="0000FF"/>
            <w:u w:val="single"/>
            <w:lang w:bidi="pl-PL"/>
          </w:rPr>
          <w:t>https://platformazakupowa.pl/strona/1-regulamin</w:t>
        </w:r>
      </w:hyperlink>
      <w:r w:rsidR="00C11E7A" w:rsidRPr="009E0995">
        <w:rPr>
          <w:rFonts w:ascii="Arial" w:eastAsia="Times New Roman" w:hAnsi="Arial" w:cs="Arial"/>
          <w:lang w:eastAsia="pl-PL" w:bidi="pl-PL"/>
        </w:rPr>
        <w:t xml:space="preserve"> ).</w:t>
      </w:r>
      <w:bookmarkEnd w:id="34"/>
    </w:p>
    <w:p w14:paraId="3884E015" w14:textId="6C334794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5" w:name="_Hlk174102236"/>
      <w:r w:rsidRPr="009E0995">
        <w:rPr>
          <w:rFonts w:ascii="Arial" w:eastAsiaTheme="minorHAnsi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  <w:bookmarkEnd w:id="35"/>
    </w:p>
    <w:p w14:paraId="5F088645" w14:textId="67FAE7DC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36" w:name="_Hlk174102260"/>
      <w:r w:rsidRPr="009E0995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  <w:bookmarkEnd w:id="36"/>
    </w:p>
    <w:p w14:paraId="296156F7" w14:textId="77777777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lastRenderedPageBreak/>
        <w:t xml:space="preserve">Wykonawca może zwrócić się do zamawiającego o wyjaśnienie treści SWZ. </w:t>
      </w:r>
    </w:p>
    <w:p w14:paraId="64EA7960" w14:textId="290B4002" w:rsidR="00C11E7A" w:rsidRPr="009E0995" w:rsidRDefault="00C11E7A" w:rsidP="00F60726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</w:t>
      </w:r>
      <w:r w:rsidRPr="007523B1">
        <w:rPr>
          <w:rFonts w:ascii="Arial" w:eastAsiaTheme="minorHAnsi" w:hAnsi="Arial" w:cs="Arial"/>
        </w:rPr>
        <w:t xml:space="preserve">składania ofert </w:t>
      </w:r>
      <w:r w:rsidRPr="007523B1">
        <w:rPr>
          <w:rFonts w:ascii="Arial" w:eastAsiaTheme="minorHAnsi" w:hAnsi="Arial" w:cs="Arial"/>
          <w:b/>
        </w:rPr>
        <w:t xml:space="preserve">(tj. </w:t>
      </w:r>
      <w:r w:rsidR="00D67E2D">
        <w:rPr>
          <w:rFonts w:ascii="Arial" w:eastAsiaTheme="minorHAnsi" w:hAnsi="Arial" w:cs="Arial"/>
          <w:b/>
        </w:rPr>
        <w:t>19.</w:t>
      </w:r>
      <w:r w:rsidR="003C4F77">
        <w:rPr>
          <w:rFonts w:ascii="Arial" w:eastAsiaTheme="minorHAnsi" w:hAnsi="Arial" w:cs="Arial"/>
          <w:b/>
        </w:rPr>
        <w:t>0</w:t>
      </w:r>
      <w:r w:rsidR="00F96B95">
        <w:rPr>
          <w:rFonts w:ascii="Arial" w:eastAsiaTheme="minorHAnsi" w:hAnsi="Arial" w:cs="Arial"/>
          <w:b/>
        </w:rPr>
        <w:t>5</w:t>
      </w:r>
      <w:r w:rsidRPr="007523B1">
        <w:rPr>
          <w:rFonts w:ascii="Arial" w:eastAsiaTheme="minorHAnsi" w:hAnsi="Arial" w:cs="Arial"/>
          <w:b/>
        </w:rPr>
        <w:t>.202</w:t>
      </w:r>
      <w:r w:rsidR="003C4F77">
        <w:rPr>
          <w:rFonts w:ascii="Arial" w:eastAsiaTheme="minorHAnsi" w:hAnsi="Arial" w:cs="Arial"/>
          <w:b/>
        </w:rPr>
        <w:t>5</w:t>
      </w:r>
      <w:r w:rsidRPr="007523B1">
        <w:rPr>
          <w:rFonts w:ascii="Arial" w:eastAsiaTheme="minorHAnsi" w:hAnsi="Arial" w:cs="Arial"/>
          <w:b/>
        </w:rPr>
        <w:t xml:space="preserve"> r.</w:t>
      </w:r>
      <w:r w:rsidRPr="007523B1">
        <w:rPr>
          <w:rFonts w:ascii="Arial" w:eastAsiaTheme="minorHAnsi" w:hAnsi="Arial" w:cs="Arial"/>
        </w:rPr>
        <w:t xml:space="preserve">), </w:t>
      </w:r>
      <w:r w:rsidRPr="009E0995">
        <w:rPr>
          <w:rFonts w:ascii="Arial" w:eastAsiaTheme="minorHAnsi" w:hAnsi="Arial" w:cs="Arial"/>
        </w:rPr>
        <w:t xml:space="preserve">Zamawiający udzieli wyjaśnień niezwłocznie, jednak nie później niż na 2 dni przed upływem terminu składania ofert. Jeżeli wniosek o wyjaśnienie wpłynie po upływie terminu,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którym mowa powyżej, lub dotyczy udzielonych wyjaśnień, zamawiający może udzielić wyjaśnień lub pozostawić wniosek bez rozpoznania. </w:t>
      </w:r>
    </w:p>
    <w:p w14:paraId="211A8059" w14:textId="493A830C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Treść zapytań wraz z wyjaśnieniami – bez ujawniania źródła zapytania – Zamawiający zamieszcza na Platformie pod adresem </w:t>
      </w:r>
      <w:bookmarkStart w:id="37" w:name="_Hlk173941470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"https://platformazakupowa.pl/pn/32wog"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37"/>
      <w:r w:rsidRPr="009E0995">
        <w:rPr>
          <w:rFonts w:ascii="Arial" w:eastAsiaTheme="minorHAnsi" w:hAnsi="Arial" w:cs="Arial"/>
          <w:b/>
        </w:rPr>
        <w:t xml:space="preserve"> </w:t>
      </w:r>
      <w:r w:rsidRPr="009E0995">
        <w:rPr>
          <w:rFonts w:ascii="Arial" w:eastAsiaTheme="minorHAnsi" w:hAnsi="Arial" w:cs="Arial"/>
        </w:rPr>
        <w:t xml:space="preserve">w zakładce </w:t>
      </w:r>
      <w:r w:rsidRPr="009E0995">
        <w:rPr>
          <w:rFonts w:ascii="Arial" w:eastAsiaTheme="minorHAnsi" w:hAnsi="Arial" w:cs="Arial"/>
          <w:b/>
        </w:rPr>
        <w:t>„Komunikaty”,</w:t>
      </w:r>
      <w:r w:rsidRPr="009E0995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61C0DF4A" w14:textId="7C97487F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7F9E175" w14:textId="4AB67ED4" w:rsidR="00C11E7A" w:rsidRPr="00F60726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9E0995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9E0995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184B063F" w14:textId="77777777" w:rsidR="00C11E7A" w:rsidRPr="009E099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3B4FF8" w14:textId="77777777" w:rsidR="00C11E7A" w:rsidRPr="009E0995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24CCA465" w14:textId="5727FD3D" w:rsidR="00C11E7A" w:rsidRPr="007A4015" w:rsidRDefault="00C11E7A" w:rsidP="003D265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 informuję, że na mocy art. 283 ustawy </w:t>
      </w:r>
      <w:proofErr w:type="spellStart"/>
      <w:r w:rsidRPr="009E0995">
        <w:rPr>
          <w:rFonts w:ascii="Arial" w:eastAsiaTheme="minorHAnsi" w:hAnsi="Arial" w:cs="Arial"/>
        </w:rPr>
        <w:t>Pzp</w:t>
      </w:r>
      <w:proofErr w:type="spellEnd"/>
      <w:r w:rsidRPr="009E0995">
        <w:rPr>
          <w:rFonts w:ascii="Arial" w:eastAsiaTheme="minorHAnsi" w:hAnsi="Arial" w:cs="Arial"/>
        </w:rPr>
        <w:t>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59CB78ED" w14:textId="4FE67719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9E0995">
        <w:rPr>
          <w:rFonts w:ascii="Arial" w:eastAsia="Times New Roman" w:hAnsi="Arial" w:cs="Arial"/>
          <w:i/>
          <w:lang w:eastAsia="pl-PL"/>
        </w:rPr>
        <w:t xml:space="preserve">Jednocześnie Zamawiający informuje, że przepisy ustawy PZP nie pozwalają na jakikolwiek inny kontakt - zarówno z Zamawiającym jak i osobami uprawnionymi do porozumiewania się z Wykonawcami - niż wskazany w niniejszym rozdziale SWZ. Oznacza to, że Zamawiający nie będzie reagował na inne formy kontaktowania się </w:t>
      </w:r>
      <w:r w:rsidR="007523B1">
        <w:rPr>
          <w:rFonts w:ascii="Arial" w:eastAsia="Times New Roman" w:hAnsi="Arial" w:cs="Arial"/>
          <w:i/>
          <w:lang w:eastAsia="pl-PL"/>
        </w:rPr>
        <w:br/>
      </w:r>
      <w:r w:rsidRPr="009E0995">
        <w:rPr>
          <w:rFonts w:ascii="Arial" w:eastAsia="Times New Roman" w:hAnsi="Arial" w:cs="Arial"/>
          <w:i/>
          <w:lang w:eastAsia="pl-PL"/>
        </w:rPr>
        <w:t>z nim, w szczególności na kontakt telefoniczny lub/i osobisty w swojej siedzibie.</w:t>
      </w:r>
    </w:p>
    <w:p w14:paraId="6DEB0BD0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7B0E70F6" w14:textId="77777777" w:rsidR="00672AC3" w:rsidRPr="000C784C" w:rsidRDefault="00672AC3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0522515E" w14:textId="015BC7B2" w:rsidR="00FE2053" w:rsidRPr="0041678B" w:rsidRDefault="0041678B" w:rsidP="0041678B">
      <w:pPr>
        <w:tabs>
          <w:tab w:val="left" w:pos="1134"/>
        </w:tabs>
        <w:spacing w:before="26" w:after="0"/>
        <w:jc w:val="both"/>
        <w:rPr>
          <w:rFonts w:ascii="Arial" w:hAnsi="Arial" w:cs="Arial"/>
          <w:b/>
        </w:rPr>
      </w:pPr>
      <w:r w:rsidRPr="0041678B">
        <w:rPr>
          <w:rFonts w:ascii="Arial" w:hAnsi="Arial" w:cs="Arial"/>
          <w:b/>
        </w:rPr>
        <w:t>Zamawiający nie wymaga wniesienia wadium</w:t>
      </w:r>
      <w:r>
        <w:rPr>
          <w:rFonts w:ascii="Arial" w:hAnsi="Arial" w:cs="Arial"/>
          <w:b/>
        </w:rPr>
        <w:t xml:space="preserve"> w przedmiotowym postępowaniu</w:t>
      </w:r>
      <w:r w:rsidRPr="0041678B">
        <w:rPr>
          <w:rFonts w:ascii="Arial" w:hAnsi="Arial" w:cs="Arial"/>
          <w:b/>
        </w:rPr>
        <w:t>.</w:t>
      </w:r>
    </w:p>
    <w:p w14:paraId="77555E24" w14:textId="77777777" w:rsidR="0041678B" w:rsidRPr="000C784C" w:rsidRDefault="0041678B" w:rsidP="00D656DE">
      <w:pPr>
        <w:pStyle w:val="Akapitzlist"/>
        <w:tabs>
          <w:tab w:val="left" w:pos="1134"/>
        </w:tabs>
        <w:spacing w:before="26" w:after="0"/>
        <w:ind w:left="709"/>
        <w:jc w:val="both"/>
        <w:rPr>
          <w:rFonts w:ascii="Arial" w:hAnsi="Arial" w:cs="Arial"/>
        </w:rPr>
      </w:pPr>
    </w:p>
    <w:p w14:paraId="39DC10A7" w14:textId="5FE3C400" w:rsidR="00FE2053" w:rsidRPr="00FE2053" w:rsidRDefault="00F81EAF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TERMIN ZWIĄZANIA OFERTĄ</w:t>
      </w:r>
    </w:p>
    <w:p w14:paraId="4B7A267D" w14:textId="3FB6F5AD" w:rsidR="00551868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Wykonawca jest związany ofertą do </w:t>
      </w:r>
      <w:r w:rsidRPr="00FE2053">
        <w:rPr>
          <w:rFonts w:ascii="Arial" w:hAnsi="Arial" w:cs="Arial"/>
        </w:rPr>
        <w:t>dnia</w:t>
      </w:r>
      <w:r w:rsidR="00C41C55" w:rsidRPr="00FE2053">
        <w:rPr>
          <w:rFonts w:ascii="Arial" w:hAnsi="Arial" w:cs="Arial"/>
        </w:rPr>
        <w:t xml:space="preserve"> </w:t>
      </w:r>
      <w:r w:rsidR="003B5581">
        <w:rPr>
          <w:rFonts w:ascii="Arial" w:hAnsi="Arial" w:cs="Arial"/>
          <w:b/>
        </w:rPr>
        <w:t>21.</w:t>
      </w:r>
      <w:r w:rsidR="003C4F77">
        <w:rPr>
          <w:rFonts w:ascii="Arial" w:hAnsi="Arial" w:cs="Arial"/>
          <w:b/>
        </w:rPr>
        <w:t>0</w:t>
      </w:r>
      <w:r w:rsidR="00F96B95">
        <w:rPr>
          <w:rFonts w:ascii="Arial" w:hAnsi="Arial" w:cs="Arial"/>
          <w:b/>
        </w:rPr>
        <w:t>6</w:t>
      </w:r>
      <w:r w:rsidR="00F84225" w:rsidRPr="00FE2053">
        <w:rPr>
          <w:rFonts w:ascii="Arial" w:hAnsi="Arial" w:cs="Arial"/>
          <w:b/>
        </w:rPr>
        <w:t>.202</w:t>
      </w:r>
      <w:r w:rsidR="003C4F77">
        <w:rPr>
          <w:rFonts w:ascii="Arial" w:hAnsi="Arial" w:cs="Arial"/>
          <w:b/>
        </w:rPr>
        <w:t>5</w:t>
      </w:r>
      <w:r w:rsidR="0095124C" w:rsidRPr="00FE2053">
        <w:rPr>
          <w:rFonts w:ascii="Arial" w:hAnsi="Arial" w:cs="Arial"/>
          <w:b/>
        </w:rPr>
        <w:t xml:space="preserve"> r.</w:t>
      </w:r>
      <w:r w:rsidRPr="00FE2053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0C784C" w:rsidRDefault="0061252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lastRenderedPageBreak/>
        <w:t>o wyrażenie zgody na przedłużenie tego terminu o wskazywany przez niego okres, nie dłuższy niż 30 dni.</w:t>
      </w:r>
    </w:p>
    <w:p w14:paraId="0E9B38B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0C784C" w:rsidRDefault="00E3361F" w:rsidP="006F23DB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0C784C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</w:rPr>
      </w:pPr>
    </w:p>
    <w:p w14:paraId="5184ABDE" w14:textId="682EC04A" w:rsidR="00824274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493BE35" w14:textId="77777777" w:rsidR="00BB5CA2" w:rsidRPr="000C784C" w:rsidRDefault="00BB5CA2" w:rsidP="00BB5CA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DA35122" w14:textId="7606DEEB" w:rsidR="00E3361F" w:rsidRPr="000C784C" w:rsidRDefault="00F81EAF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>Odmowa wyrażenia zgody na przedłużenie terminu związania ofertą, nie powoduje utraty wadium</w:t>
      </w:r>
      <w:r w:rsidR="00DA5F46" w:rsidRPr="000C784C">
        <w:rPr>
          <w:rFonts w:ascii="Arial" w:hAnsi="Arial" w:cs="Arial"/>
          <w:bCs/>
        </w:rPr>
        <w:t>.</w:t>
      </w:r>
    </w:p>
    <w:p w14:paraId="00A2D3FD" w14:textId="77777777" w:rsidR="00F85DEA" w:rsidRPr="000C784C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0C784C" w:rsidRDefault="00F81EAF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SPOSOBU PRZYGOTOWYWANIA OFERT</w:t>
      </w:r>
    </w:p>
    <w:p w14:paraId="7724CEB6" w14:textId="49183FD5" w:rsidR="00B42EB2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93401D0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 xml:space="preserve">Oferta, wniosek oraz przedmiotowe środki dowodowe (jeżeli były wymagane) składane elektronicznie muszą zostać podpisane </w:t>
      </w:r>
      <w:r w:rsidRPr="004E539B">
        <w:rPr>
          <w:rFonts w:ascii="Arial" w:eastAsiaTheme="minorHAnsi" w:hAnsi="Arial" w:cs="Arial"/>
          <w:b/>
        </w:rPr>
        <w:t>elektronicznym kwalifikowanym podpisem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zaufanym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osobistym</w:t>
      </w:r>
      <w:r w:rsidRPr="004E539B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4E539B">
        <w:rPr>
          <w:rFonts w:ascii="Arial" w:eastAsiaTheme="minorHAnsi" w:hAnsi="Arial" w:cs="Arial"/>
          <w:b/>
        </w:rPr>
        <w:t>kwalifikowany podpis elektroniczny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zaufany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osobisty</w:t>
      </w:r>
      <w:r w:rsidRPr="004E539B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1B365464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4E539B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0E505347" w14:textId="77777777" w:rsidR="00C11E7A" w:rsidRPr="004E539B" w:rsidRDefault="00C11E7A" w:rsidP="00C11E7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3BD0B83C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WYKONAWCA na zasadach określonych w art. 118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>, oraz dotyczące PODWYKONAWCÓW, składane są w oryginale.</w:t>
      </w:r>
    </w:p>
    <w:p w14:paraId="5138B30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07382C1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</w:t>
      </w:r>
      <w:r w:rsidRPr="00C11E7A">
        <w:rPr>
          <w:rFonts w:ascii="Arial" w:eastAsiaTheme="minorHAnsi" w:hAnsi="Arial" w:cs="Arial"/>
          <w:sz w:val="20"/>
          <w:szCs w:val="20"/>
        </w:rPr>
        <w:t xml:space="preserve"> </w:t>
      </w:r>
      <w:r w:rsidRPr="004E539B">
        <w:rPr>
          <w:rFonts w:ascii="Arial" w:eastAsiaTheme="minorHAnsi" w:hAnsi="Arial" w:cs="Arial"/>
        </w:rPr>
        <w:t xml:space="preserve">polega WYKONAWCA, WYKONAWCY wspólnie ubiegający się o udzielenie zamówienia publicznego albo podwykonawca, w zakresie dokumentów, które każdego z nich dotyczą. </w:t>
      </w:r>
    </w:p>
    <w:p w14:paraId="10FF67F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31431AE9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5B709DC" w14:textId="77777777" w:rsidR="00C11E7A" w:rsidRPr="00C11E7A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C11E7A">
        <w:rPr>
          <w:rFonts w:ascii="Arial" w:eastAsiaTheme="minorHAnsi" w:hAnsi="Arial" w:cs="Arial"/>
          <w:b/>
          <w:sz w:val="20"/>
          <w:szCs w:val="20"/>
        </w:rPr>
        <w:lastRenderedPageBreak/>
        <w:t xml:space="preserve">OFERTA POWINNA BYĆ: </w:t>
      </w:r>
    </w:p>
    <w:p w14:paraId="4A021ABB" w14:textId="77777777" w:rsidR="00C11E7A" w:rsidRPr="004E539B" w:rsidRDefault="00C11E7A" w:rsidP="003D265E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sporządzona na podstawie załączników niniejszej SWZ w języku polskim,</w:t>
      </w:r>
    </w:p>
    <w:p w14:paraId="4DC861A8" w14:textId="77777777" w:rsidR="00C11E7A" w:rsidRPr="004E539B" w:rsidRDefault="00C11E7A" w:rsidP="003D265E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</w:rPr>
        <w:t xml:space="preserve">złożona w formie elektronicznej za pośrednictwem </w:t>
      </w:r>
      <w:hyperlink r:id="rId34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1B574F30" w14:textId="77777777" w:rsidR="00C11E7A" w:rsidRPr="004E539B" w:rsidRDefault="00C11E7A" w:rsidP="003D265E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445DEF74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Oferta musi zawierać oświadczenia i dokumenty określone w Rozdziale XII pkt 4.</w:t>
      </w:r>
    </w:p>
    <w:p w14:paraId="62B81592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4B207979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E539B">
        <w:rPr>
          <w:rFonts w:ascii="Arial" w:eastAsiaTheme="minorHAnsi" w:hAnsi="Arial" w:cs="Arial"/>
        </w:rPr>
        <w:t>eIDAS</w:t>
      </w:r>
      <w:proofErr w:type="spellEnd"/>
      <w:r w:rsidRPr="004E539B">
        <w:rPr>
          <w:rFonts w:ascii="Arial" w:eastAsiaTheme="minorHAnsi" w:hAnsi="Arial" w:cs="Arial"/>
        </w:rPr>
        <w:t>) (UE) nr  10/2014 - od 1 lipca 2016 roku”.</w:t>
      </w:r>
    </w:p>
    <w:p w14:paraId="37E10554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4E96305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72C98F16" w14:textId="77777777" w:rsidR="00C11E7A" w:rsidRPr="004E539B" w:rsidRDefault="00C11E7A" w:rsidP="00C11E7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9832725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7817C7F" w14:textId="77777777" w:rsidR="00C11E7A" w:rsidRPr="004E539B" w:rsidRDefault="00C11E7A" w:rsidP="00C11E7A">
      <w:pPr>
        <w:spacing w:after="0"/>
        <w:jc w:val="both"/>
        <w:rPr>
          <w:rFonts w:ascii="Arial" w:eastAsia="Calibri" w:hAnsi="Arial" w:cs="Arial"/>
        </w:rPr>
      </w:pPr>
    </w:p>
    <w:p w14:paraId="3D920DF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Calibri" w:hAnsi="Arial" w:cs="Arial"/>
        </w:rPr>
      </w:pPr>
      <w:bookmarkStart w:id="38" w:name="_Hlk173936969"/>
      <w:r w:rsidRPr="004E539B">
        <w:rPr>
          <w:rFonts w:ascii="Arial" w:eastAsiaTheme="minorHAnsi" w:hAnsi="Arial" w:cs="Arial"/>
        </w:rPr>
        <w:t>Zamawiający rekomenduje wykorzystanie formatów: .pdf .</w:t>
      </w:r>
      <w:proofErr w:type="spellStart"/>
      <w:r w:rsidRPr="004E539B">
        <w:rPr>
          <w:rFonts w:ascii="Arial" w:eastAsiaTheme="minorHAnsi" w:hAnsi="Arial" w:cs="Arial"/>
        </w:rPr>
        <w:t>doc</w:t>
      </w:r>
      <w:proofErr w:type="spellEnd"/>
      <w:r w:rsidRPr="004E539B">
        <w:rPr>
          <w:rFonts w:ascii="Arial" w:eastAsiaTheme="minorHAnsi" w:hAnsi="Arial" w:cs="Arial"/>
        </w:rPr>
        <w:t xml:space="preserve"> .</w:t>
      </w:r>
      <w:proofErr w:type="spellStart"/>
      <w:r w:rsidRPr="004E539B">
        <w:rPr>
          <w:rFonts w:ascii="Arial" w:eastAsiaTheme="minorHAnsi" w:hAnsi="Arial" w:cs="Arial"/>
        </w:rPr>
        <w:t>docx</w:t>
      </w:r>
      <w:proofErr w:type="spellEnd"/>
      <w:r w:rsidRPr="004E539B">
        <w:rPr>
          <w:rFonts w:ascii="Arial" w:eastAsiaTheme="minorHAnsi" w:hAnsi="Arial" w:cs="Arial"/>
        </w:rPr>
        <w:t xml:space="preserve"> .xls .</w:t>
      </w:r>
      <w:proofErr w:type="spellStart"/>
      <w:r w:rsidRPr="004E539B">
        <w:rPr>
          <w:rFonts w:ascii="Arial" w:eastAsiaTheme="minorHAnsi" w:hAnsi="Arial" w:cs="Arial"/>
        </w:rPr>
        <w:t>xlsx</w:t>
      </w:r>
      <w:proofErr w:type="spellEnd"/>
      <w:r w:rsidRPr="004E539B">
        <w:rPr>
          <w:rFonts w:ascii="Arial" w:eastAsiaTheme="minorHAnsi" w:hAnsi="Arial" w:cs="Arial"/>
        </w:rPr>
        <w:t xml:space="preserve"> .jpg (.</w:t>
      </w:r>
      <w:proofErr w:type="spellStart"/>
      <w:r w:rsidRPr="004E539B">
        <w:rPr>
          <w:rFonts w:ascii="Arial" w:eastAsiaTheme="minorHAnsi" w:hAnsi="Arial" w:cs="Arial"/>
        </w:rPr>
        <w:t>jpeg</w:t>
      </w:r>
      <w:proofErr w:type="spellEnd"/>
      <w:r w:rsidRPr="004E539B">
        <w:rPr>
          <w:rFonts w:ascii="Arial" w:eastAsiaTheme="minorHAnsi" w:hAnsi="Arial" w:cs="Arial"/>
        </w:rPr>
        <w:t xml:space="preserve">) </w:t>
      </w:r>
      <w:r w:rsidRPr="004E539B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272ECA6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Calibri" w:hAnsi="Arial" w:cs="Arial"/>
        </w:rPr>
      </w:pPr>
    </w:p>
    <w:p w14:paraId="4918573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45D6CBD8" w14:textId="77777777" w:rsidR="00C11E7A" w:rsidRPr="004E539B" w:rsidRDefault="00C11E7A" w:rsidP="003D265E">
      <w:pPr>
        <w:numPr>
          <w:ilvl w:val="1"/>
          <w:numId w:val="64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.zip </w:t>
      </w:r>
    </w:p>
    <w:p w14:paraId="5C5708C4" w14:textId="77777777" w:rsidR="00C11E7A" w:rsidRPr="004E539B" w:rsidRDefault="00C11E7A" w:rsidP="003D265E">
      <w:pPr>
        <w:numPr>
          <w:ilvl w:val="1"/>
          <w:numId w:val="64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.7Z</w:t>
      </w:r>
    </w:p>
    <w:bookmarkEnd w:id="38"/>
    <w:p w14:paraId="11F8253E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7B96D6C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Zamawiający zaleca aby </w:t>
      </w:r>
      <w:r w:rsidRPr="004E539B">
        <w:rPr>
          <w:rFonts w:ascii="Arial" w:eastAsiaTheme="minorHAnsi" w:hAnsi="Arial" w:cs="Arial"/>
          <w:b/>
          <w:u w:val="single"/>
        </w:rPr>
        <w:t>nie</w:t>
      </w:r>
      <w:r w:rsidRPr="004E539B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1FA7C764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990440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75ACD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39" w:name="_Hlk174103334"/>
      <w:r w:rsidRPr="004E539B">
        <w:rPr>
          <w:rFonts w:ascii="Arial" w:eastAsia="Times New Roman" w:hAnsi="Arial" w:cs="Arial"/>
          <w:lang w:eastAsia="pl-PL"/>
        </w:rPr>
        <w:t>Ofertę należy przygotować z należytą starannością dla podmiotu ubiegającego się o udzielenie zamówienia publicznego i z zachowaniem odpowiedniego odstępu czasu do zakończenia przyjmowania ofert/wniosków. Sugerujemy złożenie oferty na 24 godziny przed terminem składania ofert/wniosków.</w:t>
      </w:r>
    </w:p>
    <w:bookmarkEnd w:id="39"/>
    <w:p w14:paraId="6674A22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7E6BAC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0" w:name="_Hlk174103355"/>
      <w:r w:rsidRPr="004E539B">
        <w:rPr>
          <w:rFonts w:ascii="Arial" w:eastAsiaTheme="minorHAnsi" w:hAnsi="Arial" w:cs="Arial"/>
        </w:rPr>
        <w:t xml:space="preserve">Wykonawca, za pośrednictwem </w:t>
      </w:r>
      <w:hyperlink r:id="rId35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może przed upływem terminu do składania ofert zmienić lub wycofać ofertę. Sposób dokonywania zmiany lub </w:t>
      </w:r>
      <w:r w:rsidRPr="004E539B">
        <w:rPr>
          <w:rFonts w:ascii="Arial" w:eastAsiaTheme="minorHAnsi" w:hAnsi="Arial" w:cs="Arial"/>
        </w:rPr>
        <w:lastRenderedPageBreak/>
        <w:t xml:space="preserve">wycofania oferty zamieszczono w instrukcji zamieszczonej na stronie internetowej pod adresem: </w:t>
      </w:r>
      <w:hyperlink r:id="rId36" w:history="1">
        <w:r w:rsidRPr="004E539B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40"/>
    <w:p w14:paraId="43F5585C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364BA813" w14:textId="77777777" w:rsidR="00C11E7A" w:rsidRPr="004E539B" w:rsidRDefault="00C11E7A" w:rsidP="003D265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4E539B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0F7BB4E6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7D7A6C9" w14:textId="10E1BBEA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>Każdy z wykonawców  może złożyć tylko jedną OFERTĘ</w:t>
      </w:r>
      <w:r w:rsidR="004E539B">
        <w:rPr>
          <w:rFonts w:ascii="Arial" w:eastAsiaTheme="minorHAnsi" w:hAnsi="Arial" w:cs="Arial"/>
          <w:b/>
        </w:rPr>
        <w:t xml:space="preserve">  </w:t>
      </w:r>
      <w:r w:rsidR="0041678B">
        <w:rPr>
          <w:rFonts w:ascii="Arial" w:eastAsiaTheme="minorHAnsi" w:hAnsi="Arial" w:cs="Arial"/>
          <w:b/>
        </w:rPr>
        <w:t xml:space="preserve">na każdą z </w:t>
      </w:r>
      <w:r w:rsidR="00F96B95">
        <w:rPr>
          <w:rFonts w:ascii="Arial" w:eastAsiaTheme="minorHAnsi" w:hAnsi="Arial" w:cs="Arial"/>
          <w:b/>
        </w:rPr>
        <w:t>5</w:t>
      </w:r>
      <w:r w:rsidR="0041678B">
        <w:rPr>
          <w:rFonts w:ascii="Arial" w:eastAsiaTheme="minorHAnsi" w:hAnsi="Arial" w:cs="Arial"/>
          <w:b/>
        </w:rPr>
        <w:t xml:space="preserve"> (</w:t>
      </w:r>
      <w:r w:rsidR="004A62BC">
        <w:rPr>
          <w:rFonts w:ascii="Arial" w:eastAsiaTheme="minorHAnsi" w:hAnsi="Arial" w:cs="Arial"/>
          <w:b/>
        </w:rPr>
        <w:t xml:space="preserve"> </w:t>
      </w:r>
      <w:r w:rsidR="00F96B95">
        <w:rPr>
          <w:rFonts w:ascii="Arial" w:eastAsiaTheme="minorHAnsi" w:hAnsi="Arial" w:cs="Arial"/>
          <w:b/>
        </w:rPr>
        <w:t>pięciu</w:t>
      </w:r>
      <w:r w:rsidR="0041678B">
        <w:rPr>
          <w:rFonts w:ascii="Arial" w:eastAsiaTheme="minorHAnsi" w:hAnsi="Arial" w:cs="Arial"/>
          <w:b/>
        </w:rPr>
        <w:t>) części postępowania</w:t>
      </w:r>
      <w:r w:rsidRPr="004E539B">
        <w:rPr>
          <w:rFonts w:ascii="Arial" w:eastAsiaTheme="minorHAnsi" w:hAnsi="Arial" w:cs="Arial"/>
          <w:b/>
        </w:rPr>
        <w:t xml:space="preserve">. </w:t>
      </w:r>
    </w:p>
    <w:p w14:paraId="47262E95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1ED5E17F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4E539B">
        <w:rPr>
          <w:rFonts w:ascii="Arial" w:eastAsiaTheme="minorHAnsi" w:hAnsi="Arial" w:cs="Arial"/>
        </w:rPr>
        <w:br/>
        <w:t>w dokumentach zamówienia.</w:t>
      </w:r>
    </w:p>
    <w:p w14:paraId="0E389709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2C06FC34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BF070FE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22B81B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A1B065E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026C410" w14:textId="3FE32105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definicją dokumentu elektronicznego z art.3 ustęp 2 Ustawy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A3C8915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F63BA6E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7E2F9BE" w14:textId="0776A1AC" w:rsidR="00C11E7A" w:rsidRPr="00FE2053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</w:t>
      </w:r>
      <w:r w:rsidRPr="00FE2053">
        <w:rPr>
          <w:rFonts w:ascii="Arial" w:eastAsiaTheme="minorHAnsi" w:hAnsi="Arial" w:cs="Arial"/>
        </w:rPr>
        <w:t xml:space="preserve">udzielone w tej samej formie. W takim przypadku pełnomocnictwo należy złożyć </w:t>
      </w:r>
      <w:r w:rsidR="00FE2053" w:rsidRPr="00FE2053">
        <w:rPr>
          <w:rFonts w:ascii="Arial" w:eastAsiaTheme="minorHAnsi" w:hAnsi="Arial" w:cs="Arial"/>
        </w:rPr>
        <w:br/>
      </w:r>
      <w:r w:rsidRPr="00FE2053">
        <w:rPr>
          <w:rFonts w:ascii="Arial" w:eastAsiaTheme="minorHAnsi" w:hAnsi="Arial" w:cs="Arial"/>
        </w:rPr>
        <w:t>w oryginale w formie elektronicznej lub postaci elektronicznej opatrzonej podpisem zaufanym lub podpisem osobistym.</w:t>
      </w:r>
    </w:p>
    <w:p w14:paraId="3993D6C6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7A34138" w14:textId="77777777" w:rsidR="00C11E7A" w:rsidRPr="00FE2053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FE2053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</w:t>
      </w:r>
      <w:r w:rsidRPr="00FE2053">
        <w:rPr>
          <w:rFonts w:ascii="Arial" w:eastAsiaTheme="minorHAnsi" w:hAnsi="Arial" w:cs="Arial"/>
        </w:rPr>
        <w:lastRenderedPageBreak/>
        <w:t xml:space="preserve">publicznego dla ustanowionego przez nich pełnomocnika. Do oferty należy załączyć pełnomocnictwo z określeniem jego zakresu. </w:t>
      </w:r>
    </w:p>
    <w:p w14:paraId="4D09F2A3" w14:textId="77777777" w:rsidR="00C11E7A" w:rsidRPr="00FE2053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1AE2345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Tajemnica przedsiębiorstwa:</w:t>
      </w:r>
    </w:p>
    <w:p w14:paraId="6EA64AFB" w14:textId="536032E9" w:rsidR="00C11E7A" w:rsidRPr="005768F4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 xml:space="preserve">Zgodnie z art. 18 ust. 3 ustawy </w:t>
      </w:r>
      <w:proofErr w:type="spellStart"/>
      <w:r w:rsidRPr="004E539B">
        <w:rPr>
          <w:rFonts w:ascii="Arial" w:eastAsia="Times New Roman" w:hAnsi="Arial" w:cs="Arial"/>
          <w:lang w:eastAsia="pl-PL"/>
        </w:rPr>
        <w:t>Pzp</w:t>
      </w:r>
      <w:proofErr w:type="spellEnd"/>
      <w:r w:rsidRPr="004E539B">
        <w:rPr>
          <w:rFonts w:ascii="Arial" w:eastAsia="Times New Roman" w:hAnsi="Arial" w:cs="Arial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Pr="004E539B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C977B90" w14:textId="40F1ACB5" w:rsidR="00C11E7A" w:rsidRPr="004E539B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według Wykonawcy, oferta będzie zawierała informacje objęte tajemnicą jego przedsiębiorstwa w rozumieniu przepisów ustawy z 16 kwietnia 1993 r.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o zwalczaniu nieuczciwej konkurencji, dane pliki powinny być oznaczone jako niejawne. Jednocześnie Wykonawca, nie później niż wraz z przekazaniem takich informacji, musi zastrzec, że nie mogą być one udostępniane oraz wykazać,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5A6C313B" w14:textId="77777777" w:rsidR="00C11E7A" w:rsidRPr="004E539B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4E539B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4E539B">
        <w:rPr>
          <w:rFonts w:ascii="Arial" w:eastAsiaTheme="minorHAnsi" w:hAnsi="Arial" w:cs="Arial"/>
        </w:rPr>
        <w:br/>
        <w:t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4E539B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nie może zastrzec informacji, o których mowa w art. 222 ust. 5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 oraz uzasadnienia, o którym mowa w pkt. 2).</w:t>
      </w:r>
    </w:p>
    <w:p w14:paraId="1B0FF611" w14:textId="77777777" w:rsidR="00C11E7A" w:rsidRPr="004E539B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4E539B" w:rsidRDefault="00C11E7A" w:rsidP="003D265E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66093A2" w14:textId="77777777" w:rsidR="00C11E7A" w:rsidRPr="004E539B" w:rsidRDefault="00C11E7A" w:rsidP="003D265E">
      <w:pPr>
        <w:numPr>
          <w:ilvl w:val="1"/>
          <w:numId w:val="58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4E539B">
        <w:rPr>
          <w:rFonts w:ascii="Arial" w:eastAsiaTheme="minorHAnsi" w:hAnsi="Arial" w:cs="Arial"/>
        </w:rPr>
        <w:br/>
        <w:t>o udostępnienie treści wskazanych ofert;</w:t>
      </w:r>
    </w:p>
    <w:p w14:paraId="020C7869" w14:textId="77777777" w:rsidR="00C11E7A" w:rsidRPr="004E539B" w:rsidRDefault="00C11E7A" w:rsidP="003D265E">
      <w:pPr>
        <w:numPr>
          <w:ilvl w:val="1"/>
          <w:numId w:val="58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 ustali, z uwzględnieniem złożonego w ofercie zastrzeżenia o tajemnicy przedsiębiorstwa, zakres informacji, które mogą być Wykonawcy udostępnione;</w:t>
      </w:r>
    </w:p>
    <w:p w14:paraId="3373FD5B" w14:textId="77777777" w:rsidR="00C11E7A" w:rsidRPr="004E539B" w:rsidRDefault="00C11E7A" w:rsidP="003D265E">
      <w:pPr>
        <w:numPr>
          <w:ilvl w:val="1"/>
          <w:numId w:val="58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>po przeprowadzeniu powyższych czynności Zamawiający ustali termin, miejsce i sposób udostępnienia ofert, o czym niezwłocznie poinformuje zainteresowanego Wykonawcę.</w:t>
      </w:r>
    </w:p>
    <w:p w14:paraId="03CB622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Wykonawca odpowiada za kompletność oferty i zgodność jej treści z treścią Specyfikacji Warunków Zamówienia.</w:t>
      </w:r>
    </w:p>
    <w:p w14:paraId="2C8157B3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90E263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2EDD3B64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783C2758" w14:textId="77777777" w:rsidR="00C11E7A" w:rsidRPr="004E539B" w:rsidRDefault="00C11E7A" w:rsidP="003D265E">
      <w:pPr>
        <w:numPr>
          <w:ilvl w:val="0"/>
          <w:numId w:val="63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14A5D1DC" w14:textId="77777777" w:rsidR="00D61BD8" w:rsidRPr="000C784C" w:rsidRDefault="00D61BD8" w:rsidP="00830B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5A4D4E" w14:textId="77777777" w:rsidR="00DD2AF1" w:rsidRPr="000C784C" w:rsidRDefault="008519BB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0C784C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09EB13B" w14:textId="692F5B2B" w:rsidR="00FE3FB6" w:rsidRPr="003D62B5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Ofertę wraz z wymaganymi dokumentami należy umieścić na </w:t>
      </w:r>
      <w:hyperlink r:id="rId37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pod adresem: </w:t>
      </w:r>
      <w:hyperlink r:id="rId38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4E539B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</w:rPr>
        <w:t xml:space="preserve">w myśl Ustawy PZP na stronie internetowej prowadzonego postępowania </w:t>
      </w:r>
      <w:r w:rsidRPr="00FE2053">
        <w:rPr>
          <w:rFonts w:ascii="Arial" w:eastAsiaTheme="minorHAnsi" w:hAnsi="Arial" w:cs="Arial"/>
        </w:rPr>
        <w:t xml:space="preserve">do dnia </w:t>
      </w:r>
      <w:r w:rsidR="003B5581">
        <w:rPr>
          <w:rFonts w:ascii="Arial" w:eastAsiaTheme="minorHAnsi" w:hAnsi="Arial" w:cs="Arial"/>
          <w:b/>
          <w:u w:val="single"/>
        </w:rPr>
        <w:t>23.</w:t>
      </w:r>
      <w:r w:rsidR="003C4F77">
        <w:rPr>
          <w:rFonts w:ascii="Arial" w:eastAsiaTheme="minorHAnsi" w:hAnsi="Arial" w:cs="Arial"/>
          <w:b/>
          <w:u w:val="single"/>
        </w:rPr>
        <w:t>0</w:t>
      </w:r>
      <w:r w:rsidR="00F96B95">
        <w:rPr>
          <w:rFonts w:ascii="Arial" w:eastAsiaTheme="minorHAnsi" w:hAnsi="Arial" w:cs="Arial"/>
          <w:b/>
          <w:u w:val="single"/>
        </w:rPr>
        <w:t>5</w:t>
      </w:r>
      <w:r w:rsidRPr="00FE2053">
        <w:rPr>
          <w:rFonts w:ascii="Arial" w:eastAsiaTheme="minorHAnsi" w:hAnsi="Arial" w:cs="Arial"/>
          <w:b/>
          <w:u w:val="single"/>
        </w:rPr>
        <w:t>.202</w:t>
      </w:r>
      <w:r w:rsidR="003C4F77">
        <w:rPr>
          <w:rFonts w:ascii="Arial" w:eastAsiaTheme="minorHAnsi" w:hAnsi="Arial" w:cs="Arial"/>
          <w:b/>
          <w:u w:val="single"/>
        </w:rPr>
        <w:t>5</w:t>
      </w:r>
      <w:r w:rsidRPr="00FE2053">
        <w:rPr>
          <w:rFonts w:ascii="Arial" w:eastAsiaTheme="minorHAnsi" w:hAnsi="Arial" w:cs="Arial"/>
          <w:b/>
          <w:u w:val="single"/>
        </w:rPr>
        <w:t xml:space="preserve"> r.</w:t>
      </w:r>
      <w:r w:rsidRPr="00FE2053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  <w:u w:val="single"/>
        </w:rPr>
        <w:t xml:space="preserve">do godziny </w:t>
      </w:r>
      <w:r w:rsidRPr="004E539B">
        <w:rPr>
          <w:rFonts w:ascii="Arial" w:eastAsiaTheme="minorHAnsi" w:hAnsi="Arial" w:cs="Arial"/>
          <w:b/>
          <w:u w:val="single"/>
        </w:rPr>
        <w:t>10:00</w:t>
      </w:r>
      <w:r w:rsidRPr="004E539B">
        <w:rPr>
          <w:rFonts w:ascii="Arial" w:eastAsiaTheme="minorHAnsi" w:hAnsi="Arial" w:cs="Arial"/>
          <w:u w:val="single"/>
        </w:rPr>
        <w:t>.</w:t>
      </w:r>
    </w:p>
    <w:p w14:paraId="65EA3B05" w14:textId="77777777" w:rsidR="003D62B5" w:rsidRPr="007A4015" w:rsidRDefault="003D62B5" w:rsidP="003D62B5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3020623" w14:textId="65E713E5" w:rsidR="00FE3FB6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 oferty należy dołączyć wszystkie wymagane w SWZ dokumenty.</w:t>
      </w:r>
    </w:p>
    <w:p w14:paraId="6CF3134D" w14:textId="77777777" w:rsidR="003D62B5" w:rsidRPr="004E539B" w:rsidRDefault="003D62B5" w:rsidP="003D62B5">
      <w:pPr>
        <w:spacing w:after="0"/>
        <w:contextualSpacing/>
        <w:jc w:val="both"/>
        <w:rPr>
          <w:rFonts w:ascii="Arial" w:eastAsiaTheme="minorHAnsi" w:hAnsi="Arial" w:cs="Arial"/>
        </w:rPr>
      </w:pPr>
    </w:p>
    <w:p w14:paraId="6A3A4E6D" w14:textId="43A2A55F" w:rsidR="00FE3FB6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1" w:name="_Hlk174103439"/>
      <w:r w:rsidRPr="004E539B">
        <w:rPr>
          <w:rFonts w:ascii="Arial" w:eastAsiaTheme="minorHAnsi" w:hAnsi="Arial" w:cs="Arial"/>
        </w:rPr>
        <w:t>Po wypełnieniu Formularza składania oferty lub wniosku i dołączenia wszystkich wymaganych załączników należy kliknąć przycisk „Przejdź do podsumowania”.</w:t>
      </w:r>
      <w:bookmarkEnd w:id="41"/>
    </w:p>
    <w:p w14:paraId="51AF0913" w14:textId="77777777" w:rsidR="003D62B5" w:rsidRPr="007A4015" w:rsidRDefault="003D62B5" w:rsidP="003D62B5">
      <w:pPr>
        <w:spacing w:after="0"/>
        <w:contextualSpacing/>
        <w:jc w:val="both"/>
        <w:rPr>
          <w:rFonts w:ascii="Arial" w:eastAsiaTheme="minorHAnsi" w:hAnsi="Arial" w:cs="Arial"/>
        </w:rPr>
      </w:pPr>
    </w:p>
    <w:p w14:paraId="59DFA821" w14:textId="7DB139C7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lub wniosek składana elektronicznie musi zostać podpisana elektronicznym podpisem kwalifikowanym, podpisem zaufanym lub podpisem osobistym.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procesie składania oferty za pośrednictwem </w:t>
      </w:r>
      <w:hyperlink r:id="rId39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0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>. Zalecamy stosowanie podpisu na każdym załączonym pliku osobno, w szczególności wskazanych w art. 63 ust 1 oraz ust.</w:t>
      </w:r>
      <w:r w:rsidR="00FE2053">
        <w:rPr>
          <w:rFonts w:ascii="Arial" w:eastAsiaTheme="minorHAnsi" w:hAnsi="Arial" w:cs="Arial"/>
        </w:rPr>
        <w:t xml:space="preserve"> </w:t>
      </w:r>
      <w:r w:rsidRPr="004E539B">
        <w:rPr>
          <w:rFonts w:ascii="Arial" w:eastAsiaTheme="minorHAnsi" w:hAnsi="Arial" w:cs="Arial"/>
        </w:rPr>
        <w:t xml:space="preserve">2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, gdzie zaznaczono, iż oferty, wnioski o dopuszczenie do udziału w postępowaniu oraz oświadczenie, o którym mowa w art. 125 ust.1 sporządza się, pod rygorem nieważności, w postaci lub formie elektronicznej i opatruje się odpowiednio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w odniesieniu do wartości postępowania kwalifikowanym podpisem elektronicznym, podpisem zaufanym lub podpisem osobistym.</w:t>
      </w:r>
    </w:p>
    <w:p w14:paraId="7441CF7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1BC18531" w14:textId="6528ACE2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 datę złożenia oferty przyjmuje się datę jej przekazania w systemie (platformie)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drugim kroku składania oferty poprzez kliknięcie przycisku “Złóż ofertę”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 wyświetlenie się komunikatu, że oferta została zaszyfrowana i złożona.</w:t>
      </w:r>
    </w:p>
    <w:p w14:paraId="6A1F64A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5165D2FB" w14:textId="57284806" w:rsidR="00FE3FB6" w:rsidRPr="003D62B5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1">
        <w:r w:rsidRPr="004E539B">
          <w:rPr>
            <w:rFonts w:ascii="Arial" w:eastAsiaTheme="minorHAnsi" w:hAnsi="Arial" w:cs="Arial"/>
            <w:color w:val="1155CC"/>
            <w:u w:val="single"/>
          </w:rPr>
          <w:t>https://platformazakupowa.pl/strona/45-instrukcje</w:t>
        </w:r>
      </w:hyperlink>
    </w:p>
    <w:p w14:paraId="3F5FE506" w14:textId="77777777" w:rsidR="003D62B5" w:rsidRPr="004E539B" w:rsidRDefault="003D62B5" w:rsidP="003D62B5">
      <w:pPr>
        <w:spacing w:after="0"/>
        <w:contextualSpacing/>
        <w:jc w:val="both"/>
        <w:rPr>
          <w:rFonts w:ascii="Arial" w:eastAsiaTheme="minorHAnsi" w:hAnsi="Arial" w:cs="Arial"/>
        </w:rPr>
      </w:pPr>
    </w:p>
    <w:p w14:paraId="4A5BBF60" w14:textId="77777777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2" w:name="_Hlk174103477"/>
      <w:r w:rsidRPr="004E539B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42"/>
    <w:p w14:paraId="3CC997B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1CCD6EFE" w14:textId="1C9B68B8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 xml:space="preserve">Komisyjne otwarcie ofert nastąpi niezwłocznie po upływie terminu składania ofert, tj.: </w:t>
      </w:r>
      <w:r w:rsidR="003B5581">
        <w:rPr>
          <w:rFonts w:ascii="Arial" w:eastAsiaTheme="minorHAnsi" w:hAnsi="Arial" w:cs="Arial"/>
          <w:b/>
        </w:rPr>
        <w:t>23.</w:t>
      </w:r>
      <w:r w:rsidR="003C4F77">
        <w:rPr>
          <w:rFonts w:ascii="Arial" w:eastAsiaTheme="minorHAnsi" w:hAnsi="Arial" w:cs="Arial"/>
          <w:b/>
        </w:rPr>
        <w:t>0</w:t>
      </w:r>
      <w:r w:rsidR="00F96B95">
        <w:rPr>
          <w:rFonts w:ascii="Arial" w:eastAsiaTheme="minorHAnsi" w:hAnsi="Arial" w:cs="Arial"/>
          <w:b/>
        </w:rPr>
        <w:t>5</w:t>
      </w:r>
      <w:r w:rsidR="008F255E">
        <w:rPr>
          <w:rFonts w:ascii="Arial" w:eastAsiaTheme="minorHAnsi" w:hAnsi="Arial" w:cs="Arial"/>
          <w:b/>
        </w:rPr>
        <w:t>.</w:t>
      </w:r>
      <w:r w:rsidRPr="00FE2053">
        <w:rPr>
          <w:rFonts w:ascii="Arial" w:eastAsiaTheme="minorHAnsi" w:hAnsi="Arial" w:cs="Arial"/>
          <w:b/>
        </w:rPr>
        <w:t>202</w:t>
      </w:r>
      <w:r w:rsidR="00BB74AF">
        <w:rPr>
          <w:rFonts w:ascii="Arial" w:eastAsiaTheme="minorHAnsi" w:hAnsi="Arial" w:cs="Arial"/>
          <w:b/>
        </w:rPr>
        <w:t>5</w:t>
      </w:r>
      <w:r w:rsidRPr="00FE2053">
        <w:rPr>
          <w:rFonts w:ascii="Arial" w:eastAsiaTheme="minorHAnsi" w:hAnsi="Arial" w:cs="Arial"/>
          <w:b/>
          <w:bCs/>
        </w:rPr>
        <w:t xml:space="preserve"> r. </w:t>
      </w:r>
      <w:r w:rsidRPr="004E539B">
        <w:rPr>
          <w:rFonts w:ascii="Arial" w:eastAsiaTheme="minorHAnsi" w:hAnsi="Arial" w:cs="Arial"/>
          <w:b/>
          <w:bCs/>
        </w:rPr>
        <w:t xml:space="preserve">o godzinie 10:30, nie później niż następnego dnia po dniu, </w:t>
      </w:r>
      <w:r w:rsidR="00FE2053">
        <w:rPr>
          <w:rFonts w:ascii="Arial" w:eastAsiaTheme="minorHAnsi" w:hAnsi="Arial" w:cs="Arial"/>
          <w:b/>
          <w:bCs/>
        </w:rPr>
        <w:br/>
      </w:r>
      <w:r w:rsidRPr="004E539B">
        <w:rPr>
          <w:rFonts w:ascii="Arial" w:eastAsiaTheme="minorHAnsi" w:hAnsi="Arial" w:cs="Arial"/>
          <w:b/>
          <w:bCs/>
        </w:rPr>
        <w:t xml:space="preserve">w którym upłynął termin składania ofert, </w:t>
      </w:r>
      <w:r w:rsidRPr="004E539B">
        <w:rPr>
          <w:rFonts w:ascii="Arial" w:eastAsiaTheme="minorHAnsi" w:hAnsi="Arial" w:cs="Arial"/>
        </w:rPr>
        <w:t xml:space="preserve">w siedzibie Zamawiającego, </w:t>
      </w:r>
      <w:r w:rsidRPr="004E539B">
        <w:rPr>
          <w:rFonts w:ascii="Arial" w:eastAsiaTheme="minorHAnsi" w:hAnsi="Arial" w:cs="Arial"/>
          <w:b/>
        </w:rPr>
        <w:t>Zamość, ul. Wojska Polskiego 2F – budynek nr 33 pokój nr 2</w:t>
      </w:r>
      <w:r w:rsidR="00FE2053">
        <w:rPr>
          <w:rFonts w:ascii="Arial" w:eastAsiaTheme="minorHAnsi" w:hAnsi="Arial" w:cs="Arial"/>
          <w:b/>
        </w:rPr>
        <w:t>0</w:t>
      </w:r>
      <w:r w:rsidR="00886CD2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  <w:b/>
        </w:rPr>
        <w:t>.</w:t>
      </w:r>
      <w:r w:rsidRPr="004E539B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27CC4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61D3CC7A" w14:textId="77777777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3" w:name="_Hlk174103626"/>
      <w:r w:rsidRPr="004E539B">
        <w:rPr>
          <w:rFonts w:ascii="Arial" w:eastAsiaTheme="minorHAnsi" w:hAnsi="Arial" w:cs="Arial"/>
        </w:rPr>
        <w:t>Zamawiający poinformuje o ewentualnej zmianie terminu otwarcia ofert na stronie internetowej prowadzonego postępowania.</w:t>
      </w:r>
    </w:p>
    <w:bookmarkEnd w:id="43"/>
    <w:p w14:paraId="15584F9F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77F33E6E" w14:textId="77777777" w:rsidR="00FE3FB6" w:rsidRPr="004E539B" w:rsidRDefault="00FE3FB6" w:rsidP="003D265E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49AF0097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1)</w:t>
      </w:r>
      <w:r w:rsidRPr="004E539B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2)</w:t>
      </w:r>
      <w:r w:rsidRPr="004E539B">
        <w:rPr>
          <w:rFonts w:ascii="Arial" w:eastAsiaTheme="minorHAnsi" w:hAnsi="Arial" w:cs="Arial"/>
        </w:rPr>
        <w:tab/>
        <w:t>cenach lub kosztach zawartych w ofertach.</w:t>
      </w:r>
    </w:p>
    <w:p w14:paraId="486B51E3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Informacja zostanie opublikowana na stronie postępowania na</w:t>
      </w:r>
      <w:hyperlink r:id="rId42">
        <w:r w:rsidRPr="004E539B">
          <w:rPr>
            <w:rFonts w:ascii="Arial" w:eastAsiaTheme="minorHAnsi" w:hAnsi="Arial" w:cs="Arial"/>
            <w:color w:val="1155CC"/>
            <w:u w:val="single"/>
          </w:rPr>
          <w:t xml:space="preserve"> platformazakupowa.pl</w:t>
        </w:r>
      </w:hyperlink>
      <w:r w:rsidRPr="004E539B">
        <w:rPr>
          <w:rFonts w:ascii="Arial" w:eastAsiaTheme="minorHAnsi" w:hAnsi="Arial" w:cs="Arial"/>
        </w:rPr>
        <w:t xml:space="preserve"> w sekcji ,,Komunikaty”.</w:t>
      </w:r>
    </w:p>
    <w:p w14:paraId="583155F1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 xml:space="preserve">Uwaga! </w:t>
      </w:r>
      <w:r w:rsidRPr="004E539B">
        <w:rPr>
          <w:rFonts w:ascii="Arial" w:eastAsiaTheme="minorHAnsi" w:hAnsi="Arial" w:cs="Arial"/>
        </w:rPr>
        <w:t>Zgodnie z Ustawą PZP</w:t>
      </w:r>
      <w:r w:rsidRPr="004E539B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4E539B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</w:p>
    <w:p w14:paraId="2A05AB61" w14:textId="77777777" w:rsidR="007A005A" w:rsidRPr="004E539B" w:rsidRDefault="007A005A" w:rsidP="00D656DE">
      <w:pPr>
        <w:spacing w:after="0"/>
        <w:jc w:val="both"/>
        <w:rPr>
          <w:rFonts w:ascii="Arial" w:hAnsi="Arial" w:cs="Arial"/>
        </w:rPr>
      </w:pPr>
    </w:p>
    <w:p w14:paraId="0E50C89D" w14:textId="70B15C9C" w:rsidR="002B4FB5" w:rsidRPr="007A4015" w:rsidRDefault="00514FFB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OPIS SPOSOBU OBLICZANIA CENY </w:t>
      </w:r>
    </w:p>
    <w:p w14:paraId="50805957" w14:textId="7FD11699" w:rsidR="00F96B95" w:rsidRPr="00F96B95" w:rsidRDefault="00F96B95" w:rsidP="003D265E">
      <w:pPr>
        <w:numPr>
          <w:ilvl w:val="0"/>
          <w:numId w:val="72"/>
        </w:numPr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Cena oferty winna uwzględniać całość zakresu zamówienia, określać wszystkie koszty związane z wykonaniem przedmiotu zamówienia oraz warunkami stawianymi przez Zamawiającego, w tym: </w:t>
      </w:r>
    </w:p>
    <w:p w14:paraId="66F030CD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>- koszty dojazdu,</w:t>
      </w:r>
    </w:p>
    <w:p w14:paraId="278D0C47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- wykonanie niezbędnych regulacji maszyn i urządzeń gastronomicznych, </w:t>
      </w:r>
    </w:p>
    <w:p w14:paraId="691CD788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- czyszczenie, odkamienianie, oliwienie, </w:t>
      </w:r>
    </w:p>
    <w:p w14:paraId="12857126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- ostrzenie części tnących, </w:t>
      </w:r>
    </w:p>
    <w:p w14:paraId="24527222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- rozpoznanie usterek i ich usunięcie, </w:t>
      </w:r>
    </w:p>
    <w:p w14:paraId="09F14617" w14:textId="77777777" w:rsidR="00F96B95" w:rsidRP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 xml:space="preserve">- wykonanie niezbędnych regulacji po pracach naprawczych, </w:t>
      </w:r>
    </w:p>
    <w:p w14:paraId="6DC01BEC" w14:textId="77777777" w:rsidR="00F96B95" w:rsidRDefault="00F96B95" w:rsidP="00F96B95">
      <w:pPr>
        <w:ind w:left="360"/>
        <w:contextualSpacing/>
        <w:jc w:val="both"/>
        <w:rPr>
          <w:rFonts w:ascii="Arial" w:eastAsia="Calibri" w:hAnsi="Arial" w:cs="Arial"/>
        </w:rPr>
      </w:pPr>
      <w:r w:rsidRPr="00F96B95">
        <w:rPr>
          <w:rFonts w:ascii="Arial" w:eastAsia="Calibri" w:hAnsi="Arial" w:cs="Arial"/>
        </w:rPr>
        <w:t>-  podatek VAT według przepisów obowiązujących na dzień składania ofert.</w:t>
      </w:r>
    </w:p>
    <w:p w14:paraId="19CADF36" w14:textId="77777777" w:rsidR="009626DA" w:rsidRPr="00997611" w:rsidRDefault="009626DA" w:rsidP="003D265E">
      <w:pPr>
        <w:numPr>
          <w:ilvl w:val="0"/>
          <w:numId w:val="72"/>
        </w:numPr>
        <w:contextualSpacing/>
        <w:jc w:val="both"/>
        <w:rPr>
          <w:rFonts w:ascii="Arial" w:eastAsia="Calibri" w:hAnsi="Arial" w:cs="Arial"/>
        </w:rPr>
      </w:pPr>
      <w:r w:rsidRPr="00997611">
        <w:rPr>
          <w:rFonts w:ascii="Arial" w:eastAsia="Calibri" w:hAnsi="Arial" w:cs="Arial"/>
        </w:rPr>
        <w:t xml:space="preserve">Cenę oferty należy określić w wysokości netto i brutto (z podatkiem od towarów  </w:t>
      </w:r>
      <w:r w:rsidRPr="00997611">
        <w:rPr>
          <w:rFonts w:ascii="Arial" w:eastAsia="Calibri" w:hAnsi="Arial" w:cs="Arial"/>
        </w:rPr>
        <w:br/>
        <w:t>i  usług  VAT), wyrażając  jej  wartość  cyframi  i  słownie.</w:t>
      </w:r>
    </w:p>
    <w:p w14:paraId="16E1DA16" w14:textId="77777777" w:rsidR="009626DA" w:rsidRPr="00997611" w:rsidRDefault="009626DA" w:rsidP="003D265E">
      <w:pPr>
        <w:numPr>
          <w:ilvl w:val="0"/>
          <w:numId w:val="72"/>
        </w:numPr>
        <w:contextualSpacing/>
        <w:jc w:val="both"/>
        <w:rPr>
          <w:rFonts w:ascii="Arial" w:eastAsia="Calibri" w:hAnsi="Arial" w:cs="Arial"/>
        </w:rPr>
      </w:pPr>
      <w:r w:rsidRPr="00997611">
        <w:rPr>
          <w:rFonts w:ascii="Arial" w:eastAsia="Calibri" w:hAnsi="Arial" w:cs="Arial"/>
        </w:rPr>
        <w:t>Tak  obliczona  cena  ryczałtowa  nie  będzie  podlegać  żadnym  zmianom.</w:t>
      </w:r>
    </w:p>
    <w:p w14:paraId="71782BB2" w14:textId="04EF533D" w:rsidR="009626DA" w:rsidRPr="00997611" w:rsidRDefault="009626DA" w:rsidP="003D265E">
      <w:pPr>
        <w:numPr>
          <w:ilvl w:val="0"/>
          <w:numId w:val="72"/>
        </w:numPr>
        <w:spacing w:after="0"/>
        <w:ind w:left="357" w:hanging="357"/>
        <w:contextualSpacing/>
        <w:jc w:val="both"/>
        <w:rPr>
          <w:rFonts w:ascii="Arial" w:eastAsia="Calibri" w:hAnsi="Arial" w:cs="Arial"/>
        </w:rPr>
      </w:pPr>
      <w:r w:rsidRPr="00997611">
        <w:rPr>
          <w:rFonts w:ascii="Arial" w:eastAsia="Calibri" w:hAnsi="Arial" w:cs="Arial"/>
        </w:rPr>
        <w:t>Jeżeli Wykonawca udziela upustu, cena oferty  winna  być  podana z  uwzględnieniem  upustu, w tym  przypadku  Wykonawca winien wskazać na ofercie wysokość upustu.</w:t>
      </w:r>
    </w:p>
    <w:p w14:paraId="3F132296" w14:textId="3562C3BB" w:rsidR="009626DA" w:rsidRPr="002A3F1C" w:rsidRDefault="009626DA" w:rsidP="003D265E">
      <w:pPr>
        <w:numPr>
          <w:ilvl w:val="0"/>
          <w:numId w:val="72"/>
        </w:numPr>
        <w:spacing w:after="0"/>
        <w:ind w:left="357" w:hanging="357"/>
        <w:jc w:val="both"/>
        <w:rPr>
          <w:rFonts w:ascii="Arial" w:eastAsiaTheme="minorHAnsi" w:hAnsi="Arial" w:cs="Arial"/>
        </w:rPr>
      </w:pPr>
      <w:r w:rsidRPr="002A3F1C">
        <w:rPr>
          <w:rFonts w:ascii="Arial" w:eastAsiaTheme="minorHAnsi" w:hAnsi="Arial" w:cs="Arial"/>
        </w:rPr>
        <w:t>Wysokość stawki roboczogodziny pozostaje niezmienna przez okres obowiązywania zawartej umowy na świadczenie usług naprawy stanowiącej przedmiot zamówienia</w:t>
      </w:r>
      <w:r w:rsidR="00F96B95" w:rsidRPr="002A3F1C">
        <w:rPr>
          <w:rFonts w:ascii="Arial" w:eastAsiaTheme="minorHAnsi" w:hAnsi="Arial" w:cs="Arial"/>
        </w:rPr>
        <w:t xml:space="preserve"> </w:t>
      </w:r>
      <w:r w:rsidR="002A3F1C" w:rsidRPr="002A3F1C">
        <w:rPr>
          <w:rFonts w:ascii="Arial" w:eastAsiaTheme="minorHAnsi" w:hAnsi="Arial" w:cs="Arial"/>
        </w:rPr>
        <w:t xml:space="preserve">- </w:t>
      </w:r>
      <w:r w:rsidR="00F96B95" w:rsidRPr="002A3F1C">
        <w:rPr>
          <w:rFonts w:ascii="Arial" w:eastAsiaTheme="minorHAnsi" w:hAnsi="Arial" w:cs="Arial"/>
        </w:rPr>
        <w:t>część nr 5</w:t>
      </w:r>
      <w:r w:rsidRPr="002A3F1C">
        <w:rPr>
          <w:rFonts w:ascii="Arial" w:eastAsiaTheme="minorHAnsi" w:hAnsi="Arial" w:cs="Arial"/>
        </w:rPr>
        <w:t>.</w:t>
      </w:r>
    </w:p>
    <w:p w14:paraId="5C22B333" w14:textId="77777777" w:rsidR="009626DA" w:rsidRPr="009626DA" w:rsidRDefault="009626DA" w:rsidP="003D265E">
      <w:pPr>
        <w:numPr>
          <w:ilvl w:val="0"/>
          <w:numId w:val="72"/>
        </w:numPr>
        <w:spacing w:after="0"/>
        <w:ind w:left="357" w:hanging="357"/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>Informacje dotyczące walut obcych, w jakich mogą być prowadzone rozliczenia między Zamawiającym, a Wykonawcą: Zamawiający będzie  rozliczał  przedmiot umowy w  PLN.</w:t>
      </w:r>
    </w:p>
    <w:p w14:paraId="3A419C25" w14:textId="77777777" w:rsidR="009626DA" w:rsidRPr="009626DA" w:rsidRDefault="009626DA" w:rsidP="003D265E">
      <w:pPr>
        <w:numPr>
          <w:ilvl w:val="0"/>
          <w:numId w:val="72"/>
        </w:numPr>
        <w:spacing w:after="0"/>
        <w:ind w:left="357" w:hanging="357"/>
        <w:contextualSpacing/>
        <w:jc w:val="both"/>
        <w:rPr>
          <w:rFonts w:ascii="Arial" w:eastAsiaTheme="minorHAnsi" w:hAnsi="Arial" w:cs="Arial"/>
          <w:color w:val="E36C0A" w:themeColor="accent6" w:themeShade="BF"/>
        </w:rPr>
      </w:pPr>
      <w:r w:rsidRPr="009626DA">
        <w:rPr>
          <w:rFonts w:ascii="Arial" w:eastAsiaTheme="minorHAnsi" w:hAnsi="Arial" w:cs="Aria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</w:t>
      </w:r>
      <w:r w:rsidRPr="009626DA">
        <w:rPr>
          <w:rFonts w:ascii="Arial" w:eastAsiaTheme="minorHAnsi" w:hAnsi="Arial" w:cs="Arial"/>
        </w:rPr>
        <w:lastRenderedPageBreak/>
        <w:t xml:space="preserve">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9626DA">
        <w:rPr>
          <w:rFonts w:ascii="Arial" w:eastAsiaTheme="minorHAnsi" w:hAnsi="Arial" w:cs="Arial"/>
        </w:rPr>
        <w:t>Pzp</w:t>
      </w:r>
      <w:proofErr w:type="spellEnd"/>
      <w:r w:rsidRPr="009626DA">
        <w:rPr>
          <w:rFonts w:ascii="Arial" w:eastAsiaTheme="minorHAnsi" w:hAnsi="Arial" w:cs="Arial"/>
        </w:rPr>
        <w:t xml:space="preserve"> w związku z art. 223 ust. 2 pkt 3 </w:t>
      </w:r>
      <w:proofErr w:type="spellStart"/>
      <w:r w:rsidRPr="009626DA">
        <w:rPr>
          <w:rFonts w:ascii="Arial" w:eastAsiaTheme="minorHAnsi" w:hAnsi="Arial" w:cs="Arial"/>
        </w:rPr>
        <w:t>pzp</w:t>
      </w:r>
      <w:proofErr w:type="spellEnd"/>
      <w:r w:rsidRPr="009626DA">
        <w:rPr>
          <w:rFonts w:ascii="Arial" w:eastAsiaTheme="minorHAnsi" w:hAnsi="Arial" w:cs="Arial"/>
          <w:color w:val="E36C0A" w:themeColor="accent6" w:themeShade="BF"/>
        </w:rPr>
        <w:t xml:space="preserve"> </w:t>
      </w:r>
    </w:p>
    <w:p w14:paraId="02101182" w14:textId="318099D1" w:rsidR="009626DA" w:rsidRPr="009626DA" w:rsidRDefault="009626DA" w:rsidP="003D265E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 /świadczenie będzie prowadzić do jego powstania, oraz wskazując ich wartość bez kwoty podatku. </w:t>
      </w:r>
    </w:p>
    <w:p w14:paraId="5681106F" w14:textId="77777777" w:rsidR="002A597B" w:rsidRPr="00003116" w:rsidRDefault="002A597B" w:rsidP="002A597B">
      <w:pPr>
        <w:pStyle w:val="Akapitzlist"/>
        <w:ind w:left="360"/>
        <w:jc w:val="both"/>
        <w:rPr>
          <w:rFonts w:ascii="Arial" w:hAnsi="Arial" w:cs="Arial"/>
        </w:rPr>
      </w:pPr>
    </w:p>
    <w:p w14:paraId="7A9AC3A2" w14:textId="40EBE3CC" w:rsidR="00DA27DE" w:rsidRPr="000C784C" w:rsidRDefault="00C96DF9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0C784C">
        <w:rPr>
          <w:rFonts w:ascii="Arial" w:hAnsi="Arial" w:cs="Arial"/>
          <w:b/>
        </w:rPr>
        <w:t>.</w:t>
      </w:r>
    </w:p>
    <w:p w14:paraId="65CB36CC" w14:textId="40021470" w:rsidR="00B519CA" w:rsidRPr="000C784C" w:rsidRDefault="00B519CA" w:rsidP="00B519CA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BF871E5" w14:textId="6927FFB0" w:rsidR="0041678B" w:rsidRPr="003C7A12" w:rsidRDefault="0041678B" w:rsidP="003D265E">
      <w:pPr>
        <w:pStyle w:val="Akapitzlist"/>
        <w:numPr>
          <w:ilvl w:val="0"/>
          <w:numId w:val="78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3C7A12">
        <w:rPr>
          <w:rFonts w:ascii="Arial" w:hAnsi="Arial" w:cs="Arial"/>
          <w:b/>
        </w:rPr>
        <w:t>Przy wyborze Ofert Zamawiający będzie kierował się następującymi kryteriami</w:t>
      </w:r>
      <w:r w:rsidR="003C7A12">
        <w:rPr>
          <w:rFonts w:ascii="Arial" w:hAnsi="Arial" w:cs="Arial"/>
          <w:b/>
        </w:rPr>
        <w:t>:</w:t>
      </w:r>
      <w:r w:rsidRPr="003C7A12">
        <w:rPr>
          <w:rFonts w:ascii="Arial" w:hAnsi="Arial" w:cs="Arial"/>
          <w:b/>
        </w:rPr>
        <w:t xml:space="preserve"> </w:t>
      </w:r>
    </w:p>
    <w:p w14:paraId="0B2398B5" w14:textId="77777777" w:rsidR="003C7A12" w:rsidRDefault="003C7A12" w:rsidP="0041678B">
      <w:pPr>
        <w:spacing w:after="0"/>
        <w:ind w:left="357"/>
        <w:contextualSpacing/>
        <w:jc w:val="both"/>
        <w:rPr>
          <w:rFonts w:ascii="Arial" w:hAnsi="Arial" w:cs="Arial"/>
          <w:b/>
        </w:rPr>
      </w:pPr>
    </w:p>
    <w:p w14:paraId="1DF5F5B0" w14:textId="65D21325" w:rsidR="009626DA" w:rsidRDefault="003C7A12" w:rsidP="0041678B">
      <w:pPr>
        <w:spacing w:after="0"/>
        <w:ind w:left="357"/>
        <w:contextualSpacing/>
        <w:jc w:val="both"/>
        <w:rPr>
          <w:rFonts w:ascii="Arial" w:hAnsi="Arial" w:cs="Arial"/>
          <w:b/>
          <w:u w:val="single"/>
        </w:rPr>
      </w:pPr>
      <w:bookmarkStart w:id="44" w:name="_Hlk197597002"/>
      <w:r w:rsidRPr="003C7A12">
        <w:rPr>
          <w:rFonts w:ascii="Arial" w:hAnsi="Arial" w:cs="Arial"/>
          <w:b/>
          <w:u w:val="single"/>
        </w:rPr>
        <w:t>W ZAKRESIE CZĘŚCI NR 1, 2, 3, 4</w:t>
      </w:r>
      <w:r>
        <w:rPr>
          <w:rFonts w:ascii="Arial" w:hAnsi="Arial" w:cs="Arial"/>
          <w:b/>
          <w:u w:val="single"/>
        </w:rPr>
        <w:t>:</w:t>
      </w:r>
    </w:p>
    <w:p w14:paraId="79C6A8D5" w14:textId="0F55ADBC" w:rsidR="003C7A12" w:rsidRDefault="003C7A12" w:rsidP="003D265E">
      <w:pPr>
        <w:numPr>
          <w:ilvl w:val="0"/>
          <w:numId w:val="76"/>
        </w:numPr>
        <w:spacing w:after="0"/>
        <w:jc w:val="both"/>
        <w:rPr>
          <w:rFonts w:ascii="Arial" w:hAnsi="Arial" w:cs="Arial"/>
          <w:b/>
        </w:rPr>
      </w:pPr>
      <w:bookmarkStart w:id="45" w:name="_Hlk197597044"/>
      <w:bookmarkEnd w:id="44"/>
      <w:r w:rsidRPr="003C7A12">
        <w:rPr>
          <w:rFonts w:ascii="Arial" w:hAnsi="Arial" w:cs="Arial"/>
          <w:b/>
        </w:rPr>
        <w:t>W celu wyboru najkorzystniejszej oferty Zamawiający przyjął KRYTERIUM</w:t>
      </w:r>
      <w:r>
        <w:rPr>
          <w:rFonts w:ascii="Arial" w:hAnsi="Arial" w:cs="Arial"/>
          <w:b/>
        </w:rPr>
        <w:t>:</w:t>
      </w:r>
    </w:p>
    <w:p w14:paraId="77039F14" w14:textId="2ECF01D8" w:rsidR="003C7A12" w:rsidRPr="003C7A12" w:rsidRDefault="003C7A12" w:rsidP="003C7A12">
      <w:pPr>
        <w:spacing w:after="0"/>
        <w:ind w:left="360"/>
        <w:jc w:val="both"/>
        <w:rPr>
          <w:rFonts w:ascii="Arial" w:hAnsi="Arial" w:cs="Arial"/>
          <w:b/>
        </w:rPr>
      </w:pPr>
      <w:r w:rsidRPr="003C7A12">
        <w:rPr>
          <w:rFonts w:ascii="Arial" w:hAnsi="Arial" w:cs="Arial"/>
          <w:b/>
        </w:rPr>
        <w:t>- najniższa cena</w:t>
      </w:r>
      <w:r>
        <w:rPr>
          <w:rFonts w:ascii="Arial" w:hAnsi="Arial" w:cs="Arial"/>
          <w:b/>
        </w:rPr>
        <w:t xml:space="preserve"> –</w:t>
      </w:r>
      <w:r w:rsidRPr="003C7A12">
        <w:rPr>
          <w:rFonts w:ascii="Arial" w:hAnsi="Arial" w:cs="Arial"/>
          <w:b/>
        </w:rPr>
        <w:t xml:space="preserve"> WAGA</w:t>
      </w:r>
      <w:r>
        <w:rPr>
          <w:rFonts w:ascii="Arial" w:hAnsi="Arial" w:cs="Arial"/>
          <w:b/>
        </w:rPr>
        <w:t xml:space="preserve"> KRYTERIUM</w:t>
      </w:r>
      <w:r w:rsidRPr="003C7A12">
        <w:rPr>
          <w:rFonts w:ascii="Arial" w:hAnsi="Arial" w:cs="Arial"/>
          <w:b/>
        </w:rPr>
        <w:t xml:space="preserve"> – 100%.</w:t>
      </w:r>
    </w:p>
    <w:bookmarkEnd w:id="45"/>
    <w:p w14:paraId="60FAC7C9" w14:textId="77777777" w:rsidR="003C7A12" w:rsidRPr="003C7A12" w:rsidRDefault="003C7A12" w:rsidP="003D265E">
      <w:pPr>
        <w:numPr>
          <w:ilvl w:val="0"/>
          <w:numId w:val="76"/>
        </w:numPr>
        <w:spacing w:after="0"/>
        <w:jc w:val="both"/>
        <w:rPr>
          <w:rFonts w:ascii="Arial" w:hAnsi="Arial" w:cs="Arial"/>
        </w:rPr>
      </w:pPr>
      <w:r w:rsidRPr="003C7A12">
        <w:rPr>
          <w:rFonts w:ascii="Arial" w:hAnsi="Arial" w:cs="Arial"/>
        </w:rPr>
        <w:t>Za najkorzystniejszą uważać się będzie ofertę, która zawiera najniższą cenę.</w:t>
      </w:r>
    </w:p>
    <w:p w14:paraId="200C90A1" w14:textId="77777777" w:rsidR="003C7A12" w:rsidRDefault="003C7A12" w:rsidP="0041678B">
      <w:pPr>
        <w:spacing w:after="0"/>
        <w:ind w:left="357"/>
        <w:contextualSpacing/>
        <w:jc w:val="both"/>
        <w:rPr>
          <w:rFonts w:ascii="Arial" w:hAnsi="Arial" w:cs="Arial"/>
          <w:b/>
          <w:u w:val="single"/>
        </w:rPr>
      </w:pPr>
    </w:p>
    <w:p w14:paraId="47355259" w14:textId="525606C5" w:rsidR="003C7A12" w:rsidRDefault="003C7A12" w:rsidP="0041678B">
      <w:pPr>
        <w:spacing w:after="0"/>
        <w:ind w:left="357"/>
        <w:contextualSpacing/>
        <w:jc w:val="both"/>
        <w:rPr>
          <w:rFonts w:ascii="Arial" w:hAnsi="Arial" w:cs="Arial"/>
          <w:b/>
          <w:u w:val="single"/>
        </w:rPr>
      </w:pPr>
      <w:r w:rsidRPr="003C7A12">
        <w:rPr>
          <w:rFonts w:ascii="Arial" w:hAnsi="Arial" w:cs="Arial"/>
          <w:b/>
          <w:u w:val="single"/>
        </w:rPr>
        <w:t xml:space="preserve">W ZAKRESIE CZĘŚCI NR </w:t>
      </w:r>
      <w:r>
        <w:rPr>
          <w:rFonts w:ascii="Arial" w:hAnsi="Arial" w:cs="Arial"/>
          <w:b/>
          <w:u w:val="single"/>
        </w:rPr>
        <w:t>5</w:t>
      </w:r>
      <w:r w:rsidRPr="003C7A12">
        <w:rPr>
          <w:rFonts w:ascii="Arial" w:hAnsi="Arial" w:cs="Arial"/>
          <w:b/>
          <w:u w:val="single"/>
        </w:rPr>
        <w:t>:</w:t>
      </w:r>
    </w:p>
    <w:p w14:paraId="38F3C3F2" w14:textId="77777777" w:rsidR="003C7A12" w:rsidRDefault="003C7A12" w:rsidP="003D265E">
      <w:pPr>
        <w:numPr>
          <w:ilvl w:val="0"/>
          <w:numId w:val="77"/>
        </w:numPr>
        <w:spacing w:after="0"/>
        <w:jc w:val="both"/>
        <w:rPr>
          <w:rFonts w:ascii="Arial" w:hAnsi="Arial" w:cs="Arial"/>
          <w:b/>
        </w:rPr>
      </w:pPr>
      <w:r w:rsidRPr="003C7A12">
        <w:rPr>
          <w:rFonts w:ascii="Arial" w:hAnsi="Arial" w:cs="Arial"/>
          <w:b/>
        </w:rPr>
        <w:t>W celu wyboru najkorzystniejszej oferty Zamawiający przyjął KRYTERIUM</w:t>
      </w:r>
      <w:r>
        <w:rPr>
          <w:rFonts w:ascii="Arial" w:hAnsi="Arial" w:cs="Arial"/>
          <w:b/>
        </w:rPr>
        <w:t>:</w:t>
      </w:r>
    </w:p>
    <w:p w14:paraId="409A8F4F" w14:textId="234213DF" w:rsidR="003C7A12" w:rsidRPr="003C7A12" w:rsidRDefault="003C7A12" w:rsidP="003C7A12">
      <w:pPr>
        <w:spacing w:after="0"/>
        <w:ind w:left="360"/>
        <w:jc w:val="both"/>
        <w:rPr>
          <w:rFonts w:ascii="Arial" w:hAnsi="Arial" w:cs="Arial"/>
          <w:b/>
        </w:rPr>
      </w:pPr>
      <w:r w:rsidRPr="003C7A12">
        <w:rPr>
          <w:rFonts w:ascii="Arial" w:hAnsi="Arial" w:cs="Arial"/>
          <w:b/>
        </w:rPr>
        <w:t xml:space="preserve"> - </w:t>
      </w:r>
      <w:bookmarkStart w:id="46" w:name="_Hlk197597827"/>
      <w:r w:rsidRPr="003C7A12">
        <w:rPr>
          <w:rFonts w:ascii="Arial" w:hAnsi="Arial" w:cs="Arial"/>
          <w:b/>
        </w:rPr>
        <w:t>Cena 1 roboczogodziny</w:t>
      </w:r>
      <w:bookmarkEnd w:id="46"/>
      <w:r w:rsidR="009D0EE9">
        <w:rPr>
          <w:rFonts w:ascii="Arial" w:hAnsi="Arial" w:cs="Arial"/>
          <w:b/>
        </w:rPr>
        <w:t xml:space="preserve"> </w:t>
      </w:r>
      <w:r w:rsidRPr="003C7A12">
        <w:rPr>
          <w:rFonts w:ascii="Arial" w:hAnsi="Arial" w:cs="Arial"/>
          <w:b/>
        </w:rPr>
        <w:t xml:space="preserve">– WAGA KRYTERIUM </w:t>
      </w:r>
      <w:r>
        <w:rPr>
          <w:rFonts w:ascii="Arial" w:hAnsi="Arial" w:cs="Arial"/>
          <w:b/>
        </w:rPr>
        <w:t xml:space="preserve">- </w:t>
      </w:r>
      <w:r w:rsidRPr="003C7A12">
        <w:rPr>
          <w:rFonts w:ascii="Arial" w:hAnsi="Arial" w:cs="Arial"/>
          <w:b/>
        </w:rPr>
        <w:t xml:space="preserve">60% </w:t>
      </w:r>
    </w:p>
    <w:p w14:paraId="0B43DCBB" w14:textId="23248FB4" w:rsidR="003C7A12" w:rsidRPr="003C7A12" w:rsidRDefault="003C7A12" w:rsidP="003C7A12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 w:rsidRPr="003C7A12">
        <w:rPr>
          <w:rFonts w:ascii="Arial" w:hAnsi="Arial" w:cs="Arial"/>
          <w:b/>
        </w:rPr>
        <w:t xml:space="preserve">Czas gwarancji udzielonej na przedmiot zamówienia – WAGA KRYTERIUM </w:t>
      </w:r>
      <w:r>
        <w:rPr>
          <w:rFonts w:ascii="Arial" w:hAnsi="Arial" w:cs="Arial"/>
          <w:b/>
        </w:rPr>
        <w:t>-</w:t>
      </w:r>
      <w:r w:rsidRPr="003C7A12">
        <w:rPr>
          <w:rFonts w:ascii="Arial" w:hAnsi="Arial" w:cs="Arial"/>
          <w:b/>
        </w:rPr>
        <w:t>40%</w:t>
      </w:r>
    </w:p>
    <w:p w14:paraId="1C05A851" w14:textId="77777777" w:rsidR="003C7A12" w:rsidRPr="003C7A12" w:rsidRDefault="003C7A12" w:rsidP="0041678B">
      <w:pPr>
        <w:spacing w:after="0"/>
        <w:ind w:left="357"/>
        <w:contextualSpacing/>
        <w:jc w:val="both"/>
        <w:rPr>
          <w:rFonts w:ascii="Arial" w:hAnsi="Arial" w:cs="Arial"/>
          <w:b/>
          <w:u w:val="single"/>
        </w:rPr>
      </w:pPr>
    </w:p>
    <w:p w14:paraId="009AB18A" w14:textId="3D4F6D28" w:rsidR="009626DA" w:rsidRPr="009D0EE9" w:rsidRDefault="009626DA" w:rsidP="003D265E">
      <w:pPr>
        <w:numPr>
          <w:ilvl w:val="0"/>
          <w:numId w:val="73"/>
        </w:numPr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>Cena 1 roboczogodziny</w:t>
      </w:r>
      <w:r w:rsidR="009D0EE9">
        <w:rPr>
          <w:rFonts w:ascii="Arial" w:eastAsiaTheme="minorHAnsi" w:hAnsi="Arial" w:cs="Arial"/>
        </w:rPr>
        <w:t xml:space="preserve"> </w:t>
      </w:r>
      <w:r w:rsidRPr="009626DA">
        <w:rPr>
          <w:rFonts w:ascii="Arial" w:eastAsiaTheme="minorHAnsi" w:hAnsi="Arial" w:cs="Arial"/>
        </w:rPr>
        <w:t>– waga kryterium 60%</w:t>
      </w:r>
      <w:r w:rsidR="009D0EE9">
        <w:rPr>
          <w:rFonts w:ascii="Arial" w:eastAsiaTheme="minorHAnsi" w:hAnsi="Arial" w:cs="Arial"/>
        </w:rPr>
        <w:t xml:space="preserve">, </w:t>
      </w:r>
      <w:r w:rsidRPr="009D0EE9">
        <w:rPr>
          <w:rFonts w:ascii="Arial" w:eastAsiaTheme="minorHAnsi" w:hAnsi="Arial" w:cs="Arial"/>
        </w:rPr>
        <w:t xml:space="preserve">zostanie przeliczona w następujący sposób: </w:t>
      </w:r>
    </w:p>
    <w:p w14:paraId="2CB75154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4999AE29" w14:textId="7E30C626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                      </w:t>
      </w:r>
      <w:r w:rsidRPr="005768F4">
        <w:rPr>
          <w:rFonts w:ascii="Arial" w:eastAsiaTheme="minorHAnsi" w:hAnsi="Arial" w:cs="Arial"/>
        </w:rPr>
        <w:t xml:space="preserve">     </w:t>
      </w:r>
      <w:r w:rsidRPr="009626DA">
        <w:rPr>
          <w:rFonts w:ascii="Arial" w:eastAsiaTheme="minorHAnsi" w:hAnsi="Arial" w:cs="Arial"/>
        </w:rPr>
        <w:t xml:space="preserve"> najniższa oferowana cena 1 </w:t>
      </w:r>
      <w:proofErr w:type="spellStart"/>
      <w:r w:rsidRPr="009626DA">
        <w:rPr>
          <w:rFonts w:ascii="Arial" w:eastAsiaTheme="minorHAnsi" w:hAnsi="Arial" w:cs="Arial"/>
        </w:rPr>
        <w:t>rbh</w:t>
      </w:r>
      <w:proofErr w:type="spellEnd"/>
      <w:r w:rsidRPr="009626DA">
        <w:rPr>
          <w:rFonts w:ascii="Arial" w:eastAsiaTheme="minorHAnsi" w:hAnsi="Arial" w:cs="Arial"/>
        </w:rPr>
        <w:t xml:space="preserve"> </w:t>
      </w:r>
    </w:p>
    <w:p w14:paraId="27BB291F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Liczba pkt = ------------------------------------------------------- x 60 % x 100 </w:t>
      </w:r>
    </w:p>
    <w:p w14:paraId="5225617A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                          oferowana cena 1rbh oferty badanej </w:t>
      </w:r>
    </w:p>
    <w:p w14:paraId="7F196FA4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0DDCDD1E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  <w:i/>
        </w:rPr>
      </w:pPr>
      <w:r w:rsidRPr="009626DA">
        <w:rPr>
          <w:rFonts w:ascii="Arial" w:eastAsiaTheme="minorHAnsi" w:hAnsi="Arial" w:cs="Arial"/>
          <w:i/>
        </w:rPr>
        <w:t>Wykonawca może maksymalnie otrzymać 60 punktów za przedmiotowe kryterium.</w:t>
      </w:r>
    </w:p>
    <w:p w14:paraId="6D1B8929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5469CBC0" w14:textId="4C982675" w:rsidR="009626DA" w:rsidRPr="009626DA" w:rsidRDefault="003C7A12" w:rsidP="003D265E">
      <w:pPr>
        <w:numPr>
          <w:ilvl w:val="0"/>
          <w:numId w:val="73"/>
        </w:numPr>
        <w:contextualSpacing/>
        <w:jc w:val="both"/>
        <w:rPr>
          <w:rFonts w:ascii="Arial" w:eastAsiaTheme="minorHAnsi" w:hAnsi="Arial" w:cs="Arial"/>
        </w:rPr>
      </w:pPr>
      <w:r w:rsidRPr="003C7A12">
        <w:rPr>
          <w:rFonts w:ascii="Arial" w:eastAsiaTheme="minorHAnsi" w:hAnsi="Arial" w:cs="Arial"/>
        </w:rPr>
        <w:t xml:space="preserve">Czas gwarancji udzielonej na przedmiot zamówienia </w:t>
      </w:r>
      <w:r w:rsidR="009626DA" w:rsidRPr="009626DA">
        <w:rPr>
          <w:rFonts w:ascii="Arial" w:eastAsiaTheme="minorHAnsi" w:hAnsi="Arial" w:cs="Arial"/>
        </w:rPr>
        <w:t xml:space="preserve">– waga kryterium 40% zostanie przeliczona w następujący sposób: </w:t>
      </w:r>
    </w:p>
    <w:p w14:paraId="1831869F" w14:textId="77777777" w:rsidR="003C7A12" w:rsidRPr="007761B2" w:rsidRDefault="003C7A12" w:rsidP="003C7A12">
      <w:pPr>
        <w:pStyle w:val="Bezodstpw"/>
        <w:spacing w:line="360" w:lineRule="auto"/>
        <w:ind w:left="720"/>
        <w:rPr>
          <w:rFonts w:ascii="Arial" w:hAnsi="Arial" w:cs="Arial"/>
        </w:rPr>
      </w:pPr>
      <w:r w:rsidRPr="007761B2">
        <w:rPr>
          <w:rFonts w:ascii="Arial" w:hAnsi="Arial" w:cs="Arial"/>
        </w:rPr>
        <w:t xml:space="preserve">Powyżej 12 miesięcy – 40 pkt, </w:t>
      </w:r>
    </w:p>
    <w:p w14:paraId="3F063829" w14:textId="77777777" w:rsidR="003C7A12" w:rsidRPr="007761B2" w:rsidRDefault="003C7A12" w:rsidP="003C7A12">
      <w:pPr>
        <w:pStyle w:val="Bezodstpw"/>
        <w:spacing w:line="360" w:lineRule="auto"/>
        <w:ind w:left="720"/>
        <w:rPr>
          <w:rFonts w:ascii="Arial" w:hAnsi="Arial" w:cs="Arial"/>
        </w:rPr>
      </w:pPr>
      <w:r w:rsidRPr="007761B2">
        <w:rPr>
          <w:rFonts w:ascii="Arial" w:hAnsi="Arial" w:cs="Arial"/>
        </w:rPr>
        <w:t xml:space="preserve">Powyżej 10 miesięcy do 12 miesięcy – 30 pkt. </w:t>
      </w:r>
    </w:p>
    <w:p w14:paraId="6CA551C9" w14:textId="77777777" w:rsidR="003C7A12" w:rsidRPr="007761B2" w:rsidRDefault="003C7A12" w:rsidP="003C7A12">
      <w:pPr>
        <w:pStyle w:val="Bezodstpw"/>
        <w:spacing w:line="360" w:lineRule="auto"/>
        <w:ind w:left="720"/>
        <w:rPr>
          <w:rFonts w:ascii="Arial" w:hAnsi="Arial" w:cs="Arial"/>
        </w:rPr>
      </w:pPr>
      <w:r w:rsidRPr="007761B2">
        <w:rPr>
          <w:rFonts w:ascii="Arial" w:hAnsi="Arial" w:cs="Arial"/>
        </w:rPr>
        <w:t xml:space="preserve">Powyżej 8 miesięcy do 10 miesięcy – 20 pkt. </w:t>
      </w:r>
    </w:p>
    <w:p w14:paraId="1D3F8482" w14:textId="77777777" w:rsidR="003C7A12" w:rsidRPr="007761B2" w:rsidRDefault="003C7A12" w:rsidP="003C7A12">
      <w:pPr>
        <w:pStyle w:val="Bezodstpw"/>
        <w:spacing w:line="360" w:lineRule="auto"/>
        <w:ind w:left="720"/>
        <w:rPr>
          <w:rFonts w:ascii="Arial" w:hAnsi="Arial" w:cs="Arial"/>
        </w:rPr>
      </w:pPr>
      <w:r w:rsidRPr="007761B2">
        <w:rPr>
          <w:rFonts w:ascii="Arial" w:hAnsi="Arial" w:cs="Arial"/>
        </w:rPr>
        <w:lastRenderedPageBreak/>
        <w:t xml:space="preserve">Powyżej 6 miesięcy do 8 miesięcy – 10 pkt. </w:t>
      </w:r>
    </w:p>
    <w:p w14:paraId="28CB25B4" w14:textId="77777777" w:rsidR="003C7A12" w:rsidRPr="007761B2" w:rsidRDefault="003C7A12" w:rsidP="003C7A12">
      <w:pPr>
        <w:pStyle w:val="Bezodstpw"/>
        <w:spacing w:line="360" w:lineRule="auto"/>
        <w:ind w:left="720"/>
        <w:rPr>
          <w:rFonts w:ascii="Arial" w:hAnsi="Arial" w:cs="Arial"/>
        </w:rPr>
      </w:pPr>
      <w:r w:rsidRPr="007761B2">
        <w:rPr>
          <w:rFonts w:ascii="Arial" w:hAnsi="Arial" w:cs="Arial"/>
        </w:rPr>
        <w:t xml:space="preserve">Poniżej 6 miesięcy – 0 pkt. </w:t>
      </w:r>
    </w:p>
    <w:p w14:paraId="6939B9E7" w14:textId="77777777" w:rsidR="003C7A12" w:rsidRPr="007761B2" w:rsidRDefault="003C7A12" w:rsidP="003C7A12">
      <w:pPr>
        <w:pStyle w:val="Akapitzlist"/>
        <w:ind w:left="709"/>
        <w:jc w:val="both"/>
        <w:rPr>
          <w:rFonts w:ascii="Arial" w:hAnsi="Arial" w:cs="Arial"/>
        </w:rPr>
      </w:pPr>
      <w:r w:rsidRPr="007761B2">
        <w:rPr>
          <w:rFonts w:ascii="Arial" w:hAnsi="Arial" w:cs="Arial"/>
        </w:rPr>
        <w:t>Czas gwarancji udzielonej na przedmiot zamówienia Wykonawca określi w pełnych miesiącach.</w:t>
      </w:r>
    </w:p>
    <w:p w14:paraId="28BB25C9" w14:textId="679065B0" w:rsidR="003D62B5" w:rsidRPr="00B9261D" w:rsidRDefault="003C7A12" w:rsidP="00B9261D">
      <w:pPr>
        <w:pStyle w:val="Akapitzlist"/>
        <w:ind w:left="709"/>
        <w:jc w:val="both"/>
        <w:rPr>
          <w:rFonts w:ascii="Arial" w:hAnsi="Arial" w:cs="Arial"/>
          <w:i/>
        </w:rPr>
      </w:pPr>
      <w:r w:rsidRPr="007761B2">
        <w:rPr>
          <w:rFonts w:ascii="Arial" w:hAnsi="Arial" w:cs="Arial"/>
          <w:i/>
        </w:rPr>
        <w:t>Wykonawca może maksymalnie otrzymać 40 punktów za przedmiotowe kryterium.</w:t>
      </w:r>
    </w:p>
    <w:p w14:paraId="33B2ECC4" w14:textId="5FF0810A" w:rsidR="00B9261D" w:rsidRDefault="009626DA" w:rsidP="00B9261D">
      <w:pPr>
        <w:spacing w:after="0"/>
        <w:ind w:left="709"/>
        <w:contextualSpacing/>
        <w:jc w:val="both"/>
        <w:rPr>
          <w:rFonts w:ascii="Arial" w:eastAsiaTheme="minorHAnsi" w:hAnsi="Arial" w:cs="Arial"/>
          <w:i/>
        </w:rPr>
      </w:pPr>
      <w:r w:rsidRPr="009626DA">
        <w:rPr>
          <w:rFonts w:ascii="Arial" w:eastAsiaTheme="minorHAnsi" w:hAnsi="Arial" w:cs="Arial"/>
          <w:i/>
        </w:rPr>
        <w:t xml:space="preserve">UWAGA: Zamawiający informuje, iż w przypadku niewskazania w ofercie kryterium: </w:t>
      </w:r>
      <w:r w:rsidR="003C7A12" w:rsidRPr="003C7A12">
        <w:rPr>
          <w:rFonts w:ascii="Arial" w:eastAsiaTheme="minorHAnsi" w:hAnsi="Arial" w:cs="Arial"/>
        </w:rPr>
        <w:t xml:space="preserve">Czas gwarancji udzielonej na przedmiot zamówienia </w:t>
      </w:r>
      <w:r w:rsidRPr="009626DA">
        <w:rPr>
          <w:rFonts w:ascii="Arial" w:eastAsiaTheme="minorHAnsi" w:hAnsi="Arial" w:cs="Arial"/>
        </w:rPr>
        <w:t xml:space="preserve">– </w:t>
      </w:r>
      <w:r w:rsidRPr="009626DA">
        <w:rPr>
          <w:rFonts w:ascii="Arial" w:eastAsiaTheme="minorHAnsi" w:hAnsi="Arial" w:cs="Arial"/>
          <w:i/>
        </w:rPr>
        <w:t xml:space="preserve"> oferta zostanie odrzucona.</w:t>
      </w:r>
    </w:p>
    <w:p w14:paraId="28933D38" w14:textId="77777777" w:rsidR="00B9261D" w:rsidRPr="00B9261D" w:rsidRDefault="00B9261D" w:rsidP="00B9261D">
      <w:pPr>
        <w:spacing w:after="0"/>
        <w:ind w:left="709"/>
        <w:contextualSpacing/>
        <w:jc w:val="both"/>
        <w:rPr>
          <w:rFonts w:ascii="Arial" w:eastAsiaTheme="minorHAnsi" w:hAnsi="Arial" w:cs="Arial"/>
          <w:i/>
        </w:rPr>
      </w:pPr>
    </w:p>
    <w:p w14:paraId="2BA6E519" w14:textId="2670BA34" w:rsidR="00B9261D" w:rsidRPr="00B9261D" w:rsidRDefault="00B9261D" w:rsidP="00B9261D">
      <w:pPr>
        <w:ind w:left="426"/>
        <w:jc w:val="both"/>
        <w:rPr>
          <w:rFonts w:ascii="Arial" w:hAnsi="Arial" w:cs="Arial"/>
        </w:rPr>
      </w:pPr>
      <w:r w:rsidRPr="00B9261D">
        <w:rPr>
          <w:rFonts w:ascii="Arial" w:hAnsi="Arial" w:cs="Arial"/>
        </w:rPr>
        <w:t xml:space="preserve">Zamawiający udzieli zamówienia Wykonawcy, który uzyska największą liczbę </w:t>
      </w:r>
      <w:r>
        <w:rPr>
          <w:rFonts w:ascii="Arial" w:hAnsi="Arial" w:cs="Arial"/>
        </w:rPr>
        <w:t xml:space="preserve">punktów </w:t>
      </w:r>
      <w:r w:rsidRPr="00B9261D">
        <w:rPr>
          <w:rFonts w:ascii="Arial" w:eastAsia="Arial" w:hAnsi="Arial" w:cs="Arial"/>
          <w:lang w:eastAsia="pl-PL"/>
        </w:rPr>
        <w:t xml:space="preserve">wyliczonych w oparciu o kryteria: </w:t>
      </w:r>
      <w:r>
        <w:rPr>
          <w:rFonts w:ascii="Arial" w:eastAsia="Arial" w:hAnsi="Arial" w:cs="Arial"/>
          <w:lang w:eastAsia="pl-PL"/>
        </w:rPr>
        <w:t>c</w:t>
      </w:r>
      <w:r w:rsidRPr="00B9261D">
        <w:rPr>
          <w:rFonts w:ascii="Arial" w:eastAsia="Arial" w:hAnsi="Arial" w:cs="Arial"/>
          <w:lang w:eastAsia="pl-PL"/>
        </w:rPr>
        <w:t xml:space="preserve">ena 1 roboczogodziny i </w:t>
      </w:r>
      <w:r>
        <w:rPr>
          <w:rFonts w:ascii="Arial" w:eastAsia="Arial" w:hAnsi="Arial" w:cs="Arial"/>
          <w:lang w:eastAsia="pl-PL"/>
        </w:rPr>
        <w:t>c</w:t>
      </w:r>
      <w:r w:rsidRPr="00B9261D">
        <w:rPr>
          <w:rFonts w:ascii="Arial" w:eastAsia="Arial" w:hAnsi="Arial" w:cs="Arial"/>
          <w:lang w:eastAsia="pl-PL"/>
        </w:rPr>
        <w:t>zas gwarancji udzielonej na przedmiot zamówienia</w:t>
      </w:r>
    </w:p>
    <w:p w14:paraId="3CAFB757" w14:textId="7EA6B6CE" w:rsidR="00B9261D" w:rsidRPr="00B9261D" w:rsidRDefault="00B9261D" w:rsidP="00B9261D">
      <w:pPr>
        <w:ind w:left="426"/>
        <w:jc w:val="both"/>
        <w:rPr>
          <w:rFonts w:ascii="Arial" w:hAnsi="Arial" w:cs="Arial"/>
        </w:rPr>
      </w:pPr>
      <w:r w:rsidRPr="00B9261D">
        <w:rPr>
          <w:rFonts w:ascii="Arial" w:hAnsi="Arial" w:cs="Arial"/>
        </w:rPr>
        <w:t xml:space="preserve">Punktacja przyznawana ofertom w poszczególnych kryteriach będzie liczona </w:t>
      </w:r>
      <w:r w:rsidRPr="00B9261D">
        <w:rPr>
          <w:rFonts w:ascii="Arial" w:hAnsi="Arial" w:cs="Arial"/>
        </w:rPr>
        <w:br/>
        <w:t>z dokładnością do dwóch miejsc po przecinku. Najwyższa liczba punktów wyznaczy najkorzystniejszą ofertę.</w:t>
      </w:r>
    </w:p>
    <w:p w14:paraId="26F3737D" w14:textId="6EC0CFC8" w:rsidR="00B9261D" w:rsidRDefault="00B9261D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9261D">
        <w:rPr>
          <w:rFonts w:ascii="Arial" w:hAnsi="Arial" w:cs="Arial"/>
        </w:rPr>
        <w:t>Zamawiający udzieli zamówienia Wykonawcy, którego oferta odpowiadać będzie wszystkim wymaganiom przedstawionym w Ustawie PZP, oraz w SWZ i zostanie oceniona jako najkorzystniejsza w oparciu o podane kryteria wyboru.</w:t>
      </w:r>
    </w:p>
    <w:p w14:paraId="00C902CC" w14:textId="3ADAB03B" w:rsidR="00540C46" w:rsidRPr="00540C46" w:rsidRDefault="00540C46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540C46">
        <w:rPr>
          <w:rFonts w:ascii="Arial" w:eastAsia="Times New Roman" w:hAnsi="Arial" w:cs="Arial"/>
          <w:lang w:eastAsia="pl-PL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3A7CFCD0" w14:textId="12E9E409" w:rsidR="00540C46" w:rsidRPr="008E0122" w:rsidRDefault="00540C46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540C46">
        <w:rPr>
          <w:rFonts w:ascii="Arial" w:eastAsia="Times New Roman" w:hAnsi="Arial" w:cs="Arial"/>
          <w:lang w:eastAsia="pl-PL"/>
        </w:rPr>
        <w:t>Jeżeli oferty otrzymały taką samą ocenę w kryterium o najwyższej wadze, zamawiający wybiera ofertę z najniższą ceną lub najniższym kosztem</w:t>
      </w:r>
    </w:p>
    <w:p w14:paraId="67FB93F3" w14:textId="688728AC" w:rsidR="00540C46" w:rsidRPr="00CC226C" w:rsidRDefault="00540C46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8E0122">
        <w:rPr>
          <w:rFonts w:ascii="Arial" w:eastAsia="Times New Roman" w:hAnsi="Arial" w:cs="Arial"/>
          <w:lang w:eastAsia="pl-PL"/>
        </w:rPr>
        <w:t xml:space="preserve">Jeżeli nie można dokonać wyboru oferty w sposób, o którym mowa </w:t>
      </w:r>
      <w:r w:rsidR="008E0122" w:rsidRPr="008E0122">
        <w:rPr>
          <w:rFonts w:ascii="Arial" w:eastAsia="Times New Roman" w:hAnsi="Arial" w:cs="Arial"/>
          <w:lang w:eastAsia="pl-PL"/>
        </w:rPr>
        <w:t>powyżej</w:t>
      </w:r>
      <w:r w:rsidRPr="008E0122">
        <w:rPr>
          <w:rFonts w:ascii="Arial" w:eastAsia="Times New Roman" w:hAnsi="Arial" w:cs="Arial"/>
          <w:lang w:eastAsia="pl-PL"/>
        </w:rPr>
        <w:t>, zamawiający wzywa wykonawców, którzy złożyli te oferty, do złożenia w terminie określonym przez zamawiającego ofert dodatkowych zawierających nową cenę lub koszt.</w:t>
      </w:r>
      <w:r w:rsidR="008E0122" w:rsidRPr="008E0122">
        <w:t xml:space="preserve"> </w:t>
      </w:r>
      <w:r w:rsidR="008E0122" w:rsidRPr="008E0122">
        <w:rPr>
          <w:rFonts w:ascii="Arial" w:eastAsia="Times New Roman" w:hAnsi="Arial" w:cs="Arial"/>
          <w:lang w:eastAsia="pl-PL"/>
        </w:rPr>
        <w:t>Wykonawcy, składając oferty dodatkowe, nie mogą zaoferować cen wyższych niż zaoferowane w uprzednio złożonych przez nich ofertach.</w:t>
      </w:r>
    </w:p>
    <w:p w14:paraId="2A5DB8CC" w14:textId="19FD1906" w:rsidR="00CC226C" w:rsidRPr="00CC226C" w:rsidRDefault="00CC226C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C226C">
        <w:rPr>
          <w:rFonts w:ascii="Arial" w:hAnsi="Arial" w:cs="Arial"/>
        </w:rPr>
        <w:t xml:space="preserve">Zgodnie z art. 223 ustawy </w:t>
      </w:r>
      <w:proofErr w:type="spellStart"/>
      <w:r w:rsidRPr="00CC226C">
        <w:rPr>
          <w:rFonts w:ascii="Arial" w:hAnsi="Arial" w:cs="Arial"/>
        </w:rPr>
        <w:t>Pzp</w:t>
      </w:r>
      <w:proofErr w:type="spellEnd"/>
      <w:r w:rsidRPr="00CC226C">
        <w:rPr>
          <w:rFonts w:ascii="Arial" w:hAnsi="Arial" w:cs="Arial"/>
        </w:rPr>
        <w:t xml:space="preserve"> – 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z uwzględnieniem ust. 2 i art. 187, dokonywanie jakiejkolwiek zmiany w jej treści.</w:t>
      </w:r>
    </w:p>
    <w:p w14:paraId="6BCC7AC6" w14:textId="44C8F0B6" w:rsidR="00540C46" w:rsidRPr="00AF1582" w:rsidRDefault="00540C46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F1582">
        <w:rPr>
          <w:rFonts w:ascii="Arial" w:hAnsi="Arial" w:cs="Aria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1E8EFE5C" w14:textId="252CF24F" w:rsidR="00540C46" w:rsidRPr="00AF1582" w:rsidRDefault="00540C46" w:rsidP="003D265E">
      <w:pPr>
        <w:pStyle w:val="Akapitzlist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F1582">
        <w:rPr>
          <w:rFonts w:ascii="Arial" w:hAnsi="Arial" w:cs="Arial"/>
        </w:rPr>
        <w:t xml:space="preserve">Przedłużenie terminu związania ofertą, o którym mowa </w:t>
      </w:r>
      <w:r w:rsidR="008E0122" w:rsidRPr="00AF1582">
        <w:rPr>
          <w:rFonts w:ascii="Arial" w:hAnsi="Arial" w:cs="Arial"/>
        </w:rPr>
        <w:t>powyżej</w:t>
      </w:r>
      <w:r w:rsidRPr="00AF1582">
        <w:rPr>
          <w:rFonts w:ascii="Arial" w:hAnsi="Arial" w:cs="Arial"/>
        </w:rPr>
        <w:t>, wymaga złożenia przez Wykonawcę pisemnego oświadczenia o wyrażeniu zgody na przedłużenie terminu związania ofertą.</w:t>
      </w:r>
    </w:p>
    <w:p w14:paraId="6C58E819" w14:textId="77777777" w:rsidR="00FC5D4E" w:rsidRPr="000C784C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</w:rPr>
      </w:pPr>
    </w:p>
    <w:p w14:paraId="499CD471" w14:textId="18407442" w:rsidR="00441075" w:rsidRPr="000C784C" w:rsidRDefault="00441075" w:rsidP="003D265E">
      <w:pPr>
        <w:pStyle w:val="Akapitzlist"/>
        <w:numPr>
          <w:ilvl w:val="0"/>
          <w:numId w:val="74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0C784C">
        <w:rPr>
          <w:rFonts w:ascii="Arial" w:hAnsi="Arial" w:cs="Arial"/>
          <w:b/>
        </w:rPr>
        <w:t>.</w:t>
      </w:r>
    </w:p>
    <w:p w14:paraId="5C840834" w14:textId="77777777" w:rsidR="00460426" w:rsidRPr="000C784C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C13CE6" w14:textId="77777777" w:rsidR="0022389D" w:rsidRPr="00B5737F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737F">
        <w:rPr>
          <w:rFonts w:ascii="Arial" w:eastAsia="Times New Roman" w:hAnsi="Arial" w:cs="Arial"/>
          <w:lang w:eastAsia="pl-PL"/>
        </w:rPr>
        <w:lastRenderedPageBreak/>
        <w:t xml:space="preserve">Zamawiający zawiera umowę̨ w sprawie zamówienia publicznego, </w:t>
      </w:r>
      <w:r>
        <w:rPr>
          <w:rFonts w:ascii="Arial" w:eastAsia="Times New Roman" w:hAnsi="Arial" w:cs="Arial"/>
          <w:lang w:eastAsia="pl-PL"/>
        </w:rPr>
        <w:br/>
      </w:r>
      <w:r w:rsidRPr="00B5737F">
        <w:rPr>
          <w:rFonts w:ascii="Arial" w:eastAsia="Times New Roman" w:hAnsi="Arial" w:cs="Arial"/>
          <w:lang w:eastAsia="pl-PL"/>
        </w:rPr>
        <w:t xml:space="preserve">z uwzględnieniem art. 577 </w:t>
      </w:r>
      <w:proofErr w:type="spellStart"/>
      <w:r w:rsidRPr="00B5737F">
        <w:rPr>
          <w:rFonts w:ascii="Arial" w:eastAsia="Times New Roman" w:hAnsi="Arial" w:cs="Arial"/>
          <w:lang w:eastAsia="pl-PL"/>
        </w:rPr>
        <w:t>pzp</w:t>
      </w:r>
      <w:proofErr w:type="spellEnd"/>
      <w:r w:rsidRPr="00B5737F">
        <w:rPr>
          <w:rFonts w:ascii="Arial" w:eastAsia="Times New Roman" w:hAnsi="Arial" w:cs="Arial"/>
          <w:lang w:eastAsia="pl-PL"/>
        </w:rPr>
        <w:t xml:space="preserve">, w terminie nie krótszym </w:t>
      </w:r>
      <w:proofErr w:type="spellStart"/>
      <w:r w:rsidRPr="00B5737F">
        <w:rPr>
          <w:rFonts w:ascii="Arial" w:eastAsia="Times New Roman" w:hAnsi="Arial" w:cs="Arial"/>
          <w:lang w:eastAsia="pl-PL"/>
        </w:rPr>
        <w:t>niz</w:t>
      </w:r>
      <w:proofErr w:type="spellEnd"/>
      <w:r w:rsidRPr="00B5737F">
        <w:rPr>
          <w:rFonts w:ascii="Arial" w:eastAsia="Times New Roman" w:hAnsi="Arial" w:cs="Arial"/>
          <w:lang w:eastAsia="pl-PL"/>
        </w:rPr>
        <w:t>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44A1860" w14:textId="77777777" w:rsidR="0022389D" w:rsidRPr="00CD1F02" w:rsidRDefault="0022389D" w:rsidP="006F23DB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</w:rPr>
      </w:pPr>
      <w:r w:rsidRPr="00441075">
        <w:rPr>
          <w:rFonts w:ascii="Arial" w:hAnsi="Arial" w:cs="Arial"/>
        </w:rPr>
        <w:t xml:space="preserve">Wykonawca, którego oferta zostanie uznana za najkorzystniejszą zobowiązany jest do podpisania umowy w terminie i miejscu wyznaczonym przez Zamawiającego – </w:t>
      </w:r>
      <w:r w:rsidRPr="00441075">
        <w:rPr>
          <w:rFonts w:ascii="Arial" w:hAnsi="Arial" w:cs="Arial"/>
        </w:rPr>
        <w:br/>
        <w:t>32 Wojskowy Oddział Gospodarczy w Zamościu.</w:t>
      </w:r>
    </w:p>
    <w:p w14:paraId="6995E607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t>Osoby reprezentujące Wykonawcę przy podpisywaniu umowy powinny posiadać ze sobą dokumenty potwierdzające ich umocowanie do podpisania umowy, o ile umo</w:t>
      </w:r>
      <w:r>
        <w:rPr>
          <w:rFonts w:ascii="Arial" w:hAnsi="Arial" w:cs="Arial"/>
        </w:rPr>
        <w:t xml:space="preserve">cowanie to nie będzie wynikać z </w:t>
      </w:r>
      <w:r w:rsidRPr="006A29A9">
        <w:rPr>
          <w:rFonts w:ascii="Arial" w:hAnsi="Arial" w:cs="Arial"/>
        </w:rPr>
        <w:t>dokumentów załączonych do oferty.</w:t>
      </w:r>
    </w:p>
    <w:p w14:paraId="36A67B80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t>W przypadku wyboru oferty złożonej przez Wykonawców wspólnie ubiegających się o udzielenie zamówienia</w:t>
      </w:r>
      <w:r>
        <w:rPr>
          <w:rFonts w:ascii="Arial" w:hAnsi="Arial" w:cs="Arial"/>
        </w:rPr>
        <w:t>,</w:t>
      </w:r>
      <w:r w:rsidRPr="006A29A9">
        <w:rPr>
          <w:rFonts w:ascii="Arial" w:hAnsi="Arial" w:cs="Arial"/>
        </w:rPr>
        <w:t xml:space="preserve"> Zamawiający może żądać przed zawarciem umowy przedstawienia umowy regulującej współpracę tych Wykonawców. Umowa taka winna określać strony umowy, cel działania, sposób współdziałania, zakres prac przewi</w:t>
      </w:r>
      <w:r>
        <w:rPr>
          <w:rFonts w:ascii="Arial" w:hAnsi="Arial" w:cs="Arial"/>
        </w:rPr>
        <w:t xml:space="preserve">dzianych do wykonania każdemu z </w:t>
      </w:r>
      <w:r w:rsidRPr="006A29A9">
        <w:rPr>
          <w:rFonts w:ascii="Arial" w:hAnsi="Arial" w:cs="Arial"/>
        </w:rPr>
        <w:t>nich, solidarną odpowiedzialność za wykonanie zamówienia, oznaczenie czasu trwania konsorcjum (obejmującego okres realizacji prz</w:t>
      </w:r>
      <w:r>
        <w:rPr>
          <w:rFonts w:ascii="Arial" w:hAnsi="Arial" w:cs="Arial"/>
        </w:rPr>
        <w:t xml:space="preserve">edmiotu zamówienia, gwarancji i </w:t>
      </w:r>
      <w:r w:rsidRPr="006A29A9">
        <w:rPr>
          <w:rFonts w:ascii="Arial" w:hAnsi="Arial" w:cs="Arial"/>
        </w:rPr>
        <w:t>rękojmi), wykluczenie możliwości wypowiedzenia umowy konsorcjum przez któregokolwiek z jego członków do czasu wykonania zamówienia.</w:t>
      </w:r>
    </w:p>
    <w:p w14:paraId="2BDCB8FD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E22666">
        <w:rPr>
          <w:rFonts w:ascii="Arial" w:hAnsi="Arial" w:cs="Arial"/>
        </w:rPr>
        <w:t xml:space="preserve">W przypadku, gdy Wykonawca, którego oferta została wybrana jako najkorzystniejsza, uchyla się od zawarcia umowy, Zamawiający będzie mógł dokonać ponownego badania i oceny ofert spośród ofert pozostałych w postępowaniu wykonawców oraz wybrać najkorzystniejszą ofertę albo unieważnić postępowanie - art 263 ustawy </w:t>
      </w:r>
      <w:proofErr w:type="spellStart"/>
      <w:r w:rsidRPr="00E22666">
        <w:rPr>
          <w:rFonts w:ascii="Arial" w:hAnsi="Arial" w:cs="Arial"/>
        </w:rPr>
        <w:t>Pzp</w:t>
      </w:r>
      <w:proofErr w:type="spellEnd"/>
      <w:r w:rsidRPr="00E22666">
        <w:rPr>
          <w:rFonts w:ascii="Arial" w:hAnsi="Arial" w:cs="Arial"/>
        </w:rPr>
        <w:t>.</w:t>
      </w:r>
    </w:p>
    <w:p w14:paraId="4DB1936E" w14:textId="70C33BCE" w:rsidR="0022389D" w:rsidRPr="00DA437F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437F">
        <w:rPr>
          <w:rFonts w:ascii="Arial" w:eastAsia="Times New Roman" w:hAnsi="Arial" w:cs="Arial"/>
          <w:bCs/>
          <w:lang w:eastAsia="ar-SA"/>
        </w:rPr>
        <w:t xml:space="preserve">Przed zawarciem umowy wybrany Wykonawca dostarczy Zamawiającemu „Wykaz osób związanych z realizacją umowy, w tym nadzorujących i wykonujących naprawy” (wg wzoru stanowiącego załącznik nr </w:t>
      </w:r>
      <w:r w:rsidR="00571110">
        <w:rPr>
          <w:rFonts w:ascii="Arial" w:eastAsia="Times New Roman" w:hAnsi="Arial" w:cs="Arial"/>
          <w:bCs/>
          <w:lang w:eastAsia="ar-SA"/>
        </w:rPr>
        <w:t>8</w:t>
      </w:r>
      <w:r w:rsidRPr="00DA437F">
        <w:rPr>
          <w:rFonts w:ascii="Arial" w:eastAsia="Times New Roman" w:hAnsi="Arial" w:cs="Arial"/>
          <w:bCs/>
          <w:lang w:eastAsia="ar-SA"/>
        </w:rPr>
        <w:t xml:space="preserve"> do umowy) oraz „Wykaz pojazdów i sprzętu przewidzianych podczas realizacji napraw” (wg wzoru stanowiącego załącznik nr </w:t>
      </w:r>
      <w:r w:rsidR="00571110">
        <w:rPr>
          <w:rFonts w:ascii="Arial" w:eastAsia="Times New Roman" w:hAnsi="Arial" w:cs="Arial"/>
          <w:bCs/>
          <w:lang w:eastAsia="ar-SA"/>
        </w:rPr>
        <w:t>8</w:t>
      </w:r>
      <w:r w:rsidRPr="00DA437F">
        <w:rPr>
          <w:rFonts w:ascii="Arial" w:eastAsia="Times New Roman" w:hAnsi="Arial" w:cs="Arial"/>
          <w:bCs/>
          <w:lang w:eastAsia="ar-SA"/>
        </w:rPr>
        <w:t xml:space="preserve"> do umowy)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7DA059CA" w14:textId="77777777" w:rsidR="00A3339B" w:rsidRPr="000C784C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3BB216F7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26757DD5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50C5FB89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44B94A5D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62CD8213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107B313B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184B5879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688419A7" w14:textId="77777777" w:rsidR="00313FD7" w:rsidRPr="00313FD7" w:rsidRDefault="00313FD7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  <w:vanish/>
        </w:rPr>
      </w:pPr>
    </w:p>
    <w:p w14:paraId="1CC919A4" w14:textId="1D8DEB2F" w:rsidR="0022389D" w:rsidRDefault="0022389D" w:rsidP="003D265E">
      <w:pPr>
        <w:pStyle w:val="Akapitzlist"/>
        <w:numPr>
          <w:ilvl w:val="0"/>
          <w:numId w:val="39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WYMAGANIA DOTYCZĄCE ZABEZPIECZENIA NALEŻYTEGO </w:t>
      </w:r>
      <w:r w:rsidRPr="005A7D9F">
        <w:rPr>
          <w:rFonts w:ascii="Arial" w:hAnsi="Arial" w:cs="Arial"/>
          <w:b/>
        </w:rPr>
        <w:t xml:space="preserve">WYKONANIA UMOWY - </w:t>
      </w:r>
      <w:r w:rsidRPr="005A7D9F">
        <w:rPr>
          <w:rFonts w:ascii="Arial" w:hAnsi="Arial" w:cs="Arial"/>
        </w:rPr>
        <w:t>Zamawiający nie wy</w:t>
      </w:r>
      <w:r>
        <w:rPr>
          <w:rFonts w:ascii="Arial" w:hAnsi="Arial" w:cs="Arial"/>
        </w:rPr>
        <w:t xml:space="preserve">maga wniesienia zabezpieczenia </w:t>
      </w:r>
      <w:r w:rsidRPr="005A7D9F">
        <w:rPr>
          <w:rFonts w:ascii="Arial" w:hAnsi="Arial" w:cs="Arial"/>
        </w:rPr>
        <w:t>należytego wykonania umowy.</w:t>
      </w:r>
    </w:p>
    <w:p w14:paraId="69E95E60" w14:textId="77777777" w:rsidR="0022389D" w:rsidRDefault="0022389D" w:rsidP="0022389D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8D672C0" w14:textId="77777777" w:rsidR="0022389D" w:rsidRPr="00F37A25" w:rsidRDefault="0022389D" w:rsidP="003D265E">
      <w:pPr>
        <w:pStyle w:val="Akapitzlist"/>
        <w:numPr>
          <w:ilvl w:val="0"/>
          <w:numId w:val="39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F37A25">
        <w:rPr>
          <w:rFonts w:ascii="Arial" w:hAnsi="Arial" w:cs="Arial"/>
        </w:rPr>
        <w:t>Zamawiający</w:t>
      </w:r>
      <w:r w:rsidRPr="00F37A25">
        <w:rPr>
          <w:rFonts w:ascii="Arial" w:hAnsi="Arial" w:cs="Arial"/>
          <w:color w:val="000000"/>
        </w:rPr>
        <w:t xml:space="preserve"> </w:t>
      </w:r>
      <w:r w:rsidRPr="003B6347">
        <w:rPr>
          <w:rFonts w:ascii="Arial" w:hAnsi="Arial" w:cs="Arial"/>
          <w:b/>
          <w:color w:val="000000"/>
        </w:rPr>
        <w:t>nie przewiduje</w:t>
      </w:r>
      <w:r w:rsidRPr="00F37A25">
        <w:rPr>
          <w:rFonts w:ascii="Arial" w:hAnsi="Arial" w:cs="Arial"/>
          <w:color w:val="000000"/>
        </w:rPr>
        <w:t xml:space="preserve"> udzielenia dodatkowych zamówień</w:t>
      </w:r>
      <w:r w:rsidRPr="00F37A25">
        <w:rPr>
          <w:rFonts w:ascii="Arial" w:hAnsi="Arial" w:cs="Arial"/>
        </w:rPr>
        <w:t xml:space="preserve"> o których mowa </w:t>
      </w:r>
      <w:r>
        <w:rPr>
          <w:rFonts w:ascii="Arial" w:hAnsi="Arial" w:cs="Arial"/>
        </w:rPr>
        <w:br/>
      </w:r>
      <w:r w:rsidRPr="00F37A25">
        <w:rPr>
          <w:rFonts w:ascii="Arial" w:hAnsi="Arial" w:cs="Arial"/>
        </w:rPr>
        <w:t xml:space="preserve">w art. 214 ust. 1 pkt </w:t>
      </w:r>
      <w:r>
        <w:rPr>
          <w:rFonts w:ascii="Arial" w:hAnsi="Arial" w:cs="Arial"/>
        </w:rPr>
        <w:t>7)</w:t>
      </w:r>
      <w:r w:rsidRPr="00F37A25"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</w:p>
    <w:p w14:paraId="15FCFC7B" w14:textId="77777777" w:rsidR="0022389D" w:rsidRPr="005A7D9F" w:rsidRDefault="0022389D" w:rsidP="0022389D">
      <w:pPr>
        <w:pStyle w:val="Akapitzlist"/>
        <w:spacing w:after="40"/>
        <w:ind w:left="360"/>
        <w:jc w:val="both"/>
        <w:rPr>
          <w:rFonts w:ascii="Arial" w:hAnsi="Arial" w:cs="Arial"/>
        </w:rPr>
      </w:pPr>
    </w:p>
    <w:p w14:paraId="57AADA45" w14:textId="315494C3" w:rsidR="00A1226E" w:rsidRPr="000C784C" w:rsidRDefault="00662DAA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0C784C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0C784C">
        <w:rPr>
          <w:rFonts w:ascii="Arial" w:hAnsi="Arial" w:cs="Arial"/>
          <w:b/>
        </w:rPr>
        <w:t>:</w:t>
      </w:r>
    </w:p>
    <w:p w14:paraId="1E693DCD" w14:textId="77777777" w:rsidR="001C0CF5" w:rsidRPr="000C784C" w:rsidRDefault="001C0CF5" w:rsidP="005D6EA6">
      <w:pPr>
        <w:spacing w:after="0"/>
        <w:jc w:val="both"/>
        <w:rPr>
          <w:rFonts w:ascii="Arial" w:hAnsi="Arial" w:cs="Arial"/>
          <w:b/>
        </w:rPr>
      </w:pPr>
    </w:p>
    <w:p w14:paraId="0639FD43" w14:textId="2DE69011" w:rsidR="00A1226E" w:rsidRDefault="006B36CF" w:rsidP="005D6EA6">
      <w:p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Wymagania dotyczące realizacji zamówienia publicznego objętego niniejszą specyfikacją ujęte zostały we wzorze umowy stanowiącym część składową specyfikacji. </w:t>
      </w:r>
      <w:r w:rsidRPr="000C784C">
        <w:rPr>
          <w:rFonts w:ascii="Arial" w:hAnsi="Arial" w:cs="Arial"/>
        </w:rPr>
        <w:t>Postanowienia ustalone we wzorze umowy nie podlegają negocjacjom</w:t>
      </w:r>
      <w:r w:rsidR="00552934" w:rsidRPr="000C784C">
        <w:rPr>
          <w:rFonts w:ascii="Arial" w:hAnsi="Arial" w:cs="Arial"/>
        </w:rPr>
        <w:t>.</w:t>
      </w:r>
    </w:p>
    <w:p w14:paraId="0131AA68" w14:textId="77777777" w:rsidR="0022389D" w:rsidRPr="000C784C" w:rsidRDefault="0022389D" w:rsidP="005D6EA6">
      <w:pPr>
        <w:spacing w:after="0"/>
        <w:jc w:val="both"/>
        <w:rPr>
          <w:rFonts w:ascii="Arial" w:hAnsi="Arial" w:cs="Arial"/>
        </w:rPr>
      </w:pPr>
    </w:p>
    <w:p w14:paraId="0CADE51E" w14:textId="6CFE1FC2" w:rsidR="000A751A" w:rsidRPr="000C784C" w:rsidRDefault="00662DAA" w:rsidP="003D265E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lastRenderedPageBreak/>
        <w:t>POUCZENIE O ŚRODKACH OCHRONY PRAWNEJ PRZYSŁUGUJĄCYCH WYKONAWCY W TOKU POSTĘPOWANIA O UDZIELENIE ZAMÓWIENIA</w:t>
      </w:r>
      <w:r w:rsidR="001B2E83" w:rsidRPr="000C784C">
        <w:rPr>
          <w:rFonts w:ascii="Arial" w:hAnsi="Arial" w:cs="Arial"/>
          <w:b/>
        </w:rPr>
        <w:t>.</w:t>
      </w:r>
    </w:p>
    <w:p w14:paraId="14F19F30" w14:textId="6C153B14" w:rsidR="00662DAA" w:rsidRPr="000C784C" w:rsidRDefault="00662DAA" w:rsidP="006F23D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0C784C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</w:t>
      </w:r>
      <w:r w:rsidR="00DA4F9A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</w:t>
      </w:r>
      <w:proofErr w:type="spellStart"/>
      <w:r w:rsidRPr="000C784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0C784C">
        <w:rPr>
          <w:rFonts w:ascii="Arial" w:eastAsia="Times New Roman" w:hAnsi="Arial" w:cs="Arial"/>
          <w:lang w:eastAsia="pl-PL"/>
        </w:rPr>
        <w:t>ewidziane w dziale IX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, jak dla postępowań</w:t>
      </w:r>
      <w:r w:rsidR="0044109A" w:rsidRPr="000C784C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0C784C">
        <w:rPr>
          <w:rFonts w:ascii="Arial" w:eastAsia="Times New Roman" w:hAnsi="Arial" w:cs="Arial"/>
          <w:lang w:eastAsia="pl-PL"/>
        </w:rPr>
        <w:t> </w:t>
      </w:r>
      <w:r w:rsidR="0044109A" w:rsidRPr="000C784C">
        <w:rPr>
          <w:rFonts w:ascii="Arial" w:eastAsia="Times New Roman" w:hAnsi="Arial" w:cs="Arial"/>
          <w:lang w:eastAsia="pl-PL"/>
        </w:rPr>
        <w:t>000</w:t>
      </w:r>
      <w:r w:rsidR="00FA1D99" w:rsidRPr="000C784C">
        <w:rPr>
          <w:rFonts w:ascii="Arial" w:eastAsia="Times New Roman" w:hAnsi="Arial" w:cs="Arial"/>
          <w:lang w:eastAsia="pl-PL"/>
        </w:rPr>
        <w:t>,00</w:t>
      </w:r>
      <w:r w:rsidR="0044109A" w:rsidRPr="000C784C">
        <w:rPr>
          <w:rFonts w:ascii="Arial" w:eastAsia="Times New Roman" w:hAnsi="Arial" w:cs="Arial"/>
          <w:lang w:eastAsia="pl-PL"/>
        </w:rPr>
        <w:t xml:space="preserve"> złotych</w:t>
      </w:r>
      <w:r w:rsidRPr="000C784C">
        <w:rPr>
          <w:rFonts w:ascii="Arial" w:eastAsia="Times New Roman" w:hAnsi="Arial" w:cs="Arial"/>
          <w:lang w:eastAsia="pl-PL"/>
        </w:rPr>
        <w:t>.</w:t>
      </w:r>
    </w:p>
    <w:p w14:paraId="01DEDDF7" w14:textId="6962FD2B" w:rsidR="00F22B86" w:rsidRDefault="00662DAA" w:rsidP="006F23D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Środki ochrony prawnej wobec ogłoszenia o zamówieniu oraz SWZ przysługują również organizacjom wpisanym na listę, o której mowa w art. </w:t>
      </w:r>
      <w:r w:rsidR="0044109A" w:rsidRPr="000C784C">
        <w:rPr>
          <w:rFonts w:ascii="Arial" w:eastAsia="Times New Roman" w:hAnsi="Arial" w:cs="Arial"/>
          <w:lang w:eastAsia="pl-PL"/>
        </w:rPr>
        <w:t xml:space="preserve">469 </w:t>
      </w:r>
      <w:r w:rsidRPr="000C784C">
        <w:rPr>
          <w:rFonts w:ascii="Arial" w:eastAsia="Times New Roman" w:hAnsi="Arial" w:cs="Arial"/>
          <w:lang w:eastAsia="pl-PL"/>
        </w:rPr>
        <w:t xml:space="preserve">pkt </w:t>
      </w:r>
      <w:r w:rsidR="0044109A" w:rsidRPr="000C784C">
        <w:rPr>
          <w:rFonts w:ascii="Arial" w:eastAsia="Times New Roman" w:hAnsi="Arial" w:cs="Arial"/>
          <w:lang w:eastAsia="pl-PL"/>
        </w:rPr>
        <w:t>1</w:t>
      </w:r>
      <w:r w:rsidRPr="000C784C">
        <w:rPr>
          <w:rFonts w:ascii="Arial" w:eastAsia="Times New Roman" w:hAnsi="Arial" w:cs="Arial"/>
          <w:lang w:eastAsia="pl-PL"/>
        </w:rPr>
        <w:t>5</w:t>
      </w:r>
      <w:r w:rsidR="0044109A" w:rsidRPr="000C784C">
        <w:rPr>
          <w:rFonts w:ascii="Arial" w:eastAsia="Times New Roman" w:hAnsi="Arial" w:cs="Arial"/>
          <w:lang w:eastAsia="pl-PL"/>
        </w:rPr>
        <w:t>)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.</w:t>
      </w:r>
    </w:p>
    <w:p w14:paraId="15974CF7" w14:textId="3AFAE9FC" w:rsidR="0022389D" w:rsidRDefault="0022389D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60B0A5B8" w14:textId="77777777" w:rsidR="0022389D" w:rsidRDefault="0022389D" w:rsidP="003D265E">
      <w:pPr>
        <w:pStyle w:val="Akapitzlist"/>
        <w:numPr>
          <w:ilvl w:val="0"/>
          <w:numId w:val="39"/>
        </w:numPr>
        <w:shd w:val="clear" w:color="auto" w:fill="EAF1DD" w:themeFill="accent3" w:themeFillTint="33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320F0">
        <w:rPr>
          <w:rFonts w:ascii="Arial" w:eastAsia="Times New Roman" w:hAnsi="Arial" w:cs="Arial"/>
          <w:b/>
          <w:lang w:eastAsia="pl-PL"/>
        </w:rPr>
        <w:t>ZASADY WEJŚCIA/WJAZDU NA TEREN JEDNOSTKI:</w:t>
      </w:r>
    </w:p>
    <w:p w14:paraId="187713A2" w14:textId="77777777" w:rsidR="0022389D" w:rsidRPr="00924A10" w:rsidRDefault="0022389D" w:rsidP="003D265E">
      <w:pPr>
        <w:pStyle w:val="Akapitzlist"/>
        <w:numPr>
          <w:ilvl w:val="0"/>
          <w:numId w:val="67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t.j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>.) oraz ustawy z dnia 21 stycznia 2021 r. w sprawie zmiany ustawy o ochronie osób i mienia oraz ustawy o Żandarmerii Wojskowej i wojskowych organach porządkowych (Dz. U. z 2021 r. poz. 469) oraz Regulaminu Ogólnego Sił Zbrojnych.</w:t>
      </w:r>
    </w:p>
    <w:p w14:paraId="2B38F2B6" w14:textId="77777777" w:rsidR="0022389D" w:rsidRPr="00924A10" w:rsidRDefault="0022389D" w:rsidP="003D265E">
      <w:pPr>
        <w:pStyle w:val="Akapitzlist"/>
        <w:numPr>
          <w:ilvl w:val="0"/>
          <w:numId w:val="67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Zamawiający na podstawie: Instrukcji o ochronie obiektów wojskowych i konwojowanego mienia - DU-3.14.3(A), sygn. Szt. Gen. 1705/2023 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Dz.Urz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przepustkowego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2C4072F" w14:textId="77777777" w:rsidR="0022389D" w:rsidRDefault="0022389D" w:rsidP="003D265E">
      <w:pPr>
        <w:pStyle w:val="Akapitzlist"/>
        <w:numPr>
          <w:ilvl w:val="0"/>
          <w:numId w:val="67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 r. w sprawie organizowania współpracy międzynarodowej w resorcie obrony narodowej (Dz. Urz. MON z 2021 r. poz. 177).</w:t>
      </w:r>
    </w:p>
    <w:p w14:paraId="46EF2D7B" w14:textId="6027DE2C" w:rsidR="0022389D" w:rsidRDefault="0022389D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74832396" w14:textId="77777777" w:rsidR="003D62B5" w:rsidRPr="00F22B86" w:rsidRDefault="003D62B5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5AD55D6A" w14:textId="77777777" w:rsidR="00BC7FE0" w:rsidRDefault="00BC7FE0" w:rsidP="00BC7FE0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ZAŁĄCZNIKI DO S</w:t>
      </w:r>
      <w:r w:rsidRPr="00EC30D6">
        <w:rPr>
          <w:rFonts w:ascii="Arial" w:eastAsia="Times New Roman" w:hAnsi="Arial" w:cs="Arial"/>
          <w:b/>
          <w:u w:val="single"/>
          <w:lang w:eastAsia="pl-PL"/>
        </w:rPr>
        <w:t>WZ:</w:t>
      </w:r>
    </w:p>
    <w:p w14:paraId="51AD1D72" w14:textId="7731600E" w:rsidR="003F2742" w:rsidRPr="00BC1BD6" w:rsidRDefault="003F2742" w:rsidP="003D265E">
      <w:pPr>
        <w:pStyle w:val="Akapitzlist"/>
        <w:numPr>
          <w:ilvl w:val="0"/>
          <w:numId w:val="68"/>
        </w:numPr>
        <w:tabs>
          <w:tab w:val="left" w:pos="269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>Szczegółowy opis przedmiotu zamówienia w zakresie części nr 1,2,3,4</w:t>
      </w:r>
      <w:r w:rsidR="00DE22C1">
        <w:rPr>
          <w:rFonts w:ascii="Arial" w:hAnsi="Arial" w:cs="Arial"/>
          <w:b/>
          <w:color w:val="000000" w:themeColor="text1"/>
        </w:rPr>
        <w:t>,5</w:t>
      </w:r>
      <w:r w:rsidRPr="005768F4">
        <w:rPr>
          <w:rFonts w:ascii="Arial" w:hAnsi="Arial" w:cs="Arial"/>
          <w:b/>
          <w:color w:val="000000" w:themeColor="text1"/>
        </w:rPr>
        <w:t xml:space="preserve"> – </w:t>
      </w:r>
      <w:r w:rsidRPr="00BC1BD6">
        <w:rPr>
          <w:rFonts w:ascii="Arial" w:hAnsi="Arial" w:cs="Arial"/>
          <w:b/>
          <w:color w:val="000000" w:themeColor="text1"/>
        </w:rPr>
        <w:t xml:space="preserve">Zamawiający przedstawi jako załączniki szczegółowe opisy przedmiotu </w:t>
      </w:r>
      <w:r w:rsidRPr="00BC1BD6">
        <w:rPr>
          <w:rFonts w:ascii="Arial" w:hAnsi="Arial" w:cs="Arial"/>
          <w:b/>
          <w:color w:val="000000" w:themeColor="text1"/>
        </w:rPr>
        <w:lastRenderedPageBreak/>
        <w:t>zamówienia w odniesieniu do części nr 1,2,3,4</w:t>
      </w:r>
      <w:r w:rsidR="006F7227">
        <w:rPr>
          <w:rFonts w:ascii="Arial" w:hAnsi="Arial" w:cs="Arial"/>
          <w:b/>
          <w:color w:val="000000" w:themeColor="text1"/>
        </w:rPr>
        <w:t>,5</w:t>
      </w:r>
      <w:r w:rsidRPr="00BC1BD6">
        <w:rPr>
          <w:rFonts w:ascii="Arial" w:hAnsi="Arial" w:cs="Arial"/>
          <w:b/>
          <w:color w:val="000000" w:themeColor="text1"/>
        </w:rPr>
        <w:t xml:space="preserve"> spakowany w jednym pliku w formacie ZIP, plik ten w formacie ZIP zostanie zamieszczony na platformie zakupowej jako </w:t>
      </w:r>
      <w:r w:rsidR="005768F4" w:rsidRPr="00BC1BD6">
        <w:rPr>
          <w:rFonts w:ascii="Arial" w:hAnsi="Arial" w:cs="Arial"/>
          <w:b/>
          <w:color w:val="000000" w:themeColor="text1"/>
        </w:rPr>
        <w:t>z</w:t>
      </w:r>
      <w:r w:rsidRPr="00BC1BD6">
        <w:rPr>
          <w:rFonts w:ascii="Arial" w:hAnsi="Arial" w:cs="Arial"/>
          <w:b/>
          <w:color w:val="000000" w:themeColor="text1"/>
        </w:rPr>
        <w:t>ałącznik nr 1 do SWZ;</w:t>
      </w:r>
    </w:p>
    <w:p w14:paraId="119C2F50" w14:textId="1826F55C" w:rsidR="005768F4" w:rsidRDefault="005768F4" w:rsidP="003D265E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>Wz</w:t>
      </w:r>
      <w:r w:rsidR="003D62B5">
        <w:rPr>
          <w:rFonts w:ascii="Arial" w:hAnsi="Arial" w:cs="Arial"/>
          <w:b/>
          <w:color w:val="000000" w:themeColor="text1"/>
        </w:rPr>
        <w:t>ory</w:t>
      </w:r>
      <w:r w:rsidRPr="005768F4">
        <w:rPr>
          <w:rFonts w:ascii="Arial" w:hAnsi="Arial" w:cs="Arial"/>
          <w:b/>
          <w:color w:val="000000" w:themeColor="text1"/>
        </w:rPr>
        <w:t xml:space="preserve"> um</w:t>
      </w:r>
      <w:r w:rsidR="003D62B5">
        <w:rPr>
          <w:rFonts w:ascii="Arial" w:hAnsi="Arial" w:cs="Arial"/>
          <w:b/>
          <w:color w:val="000000" w:themeColor="text1"/>
        </w:rPr>
        <w:t>ów</w:t>
      </w:r>
      <w:r w:rsidRPr="005768F4">
        <w:rPr>
          <w:rFonts w:ascii="Arial" w:hAnsi="Arial" w:cs="Arial"/>
          <w:b/>
          <w:color w:val="000000" w:themeColor="text1"/>
        </w:rPr>
        <w:t xml:space="preserve"> - </w:t>
      </w:r>
      <w:r w:rsidR="00742100" w:rsidRPr="00742100">
        <w:rPr>
          <w:rFonts w:ascii="Arial" w:hAnsi="Arial" w:cs="Arial"/>
          <w:b/>
          <w:color w:val="000000" w:themeColor="text1"/>
        </w:rPr>
        <w:t>odpowiednio do danej części spakowan</w:t>
      </w:r>
      <w:r w:rsidR="003D62B5">
        <w:rPr>
          <w:rFonts w:ascii="Arial" w:hAnsi="Arial" w:cs="Arial"/>
          <w:b/>
          <w:color w:val="000000" w:themeColor="text1"/>
        </w:rPr>
        <w:t>e</w:t>
      </w:r>
      <w:r w:rsidR="00742100" w:rsidRPr="00742100">
        <w:rPr>
          <w:rFonts w:ascii="Arial" w:hAnsi="Arial" w:cs="Arial"/>
          <w:b/>
          <w:color w:val="000000" w:themeColor="text1"/>
        </w:rPr>
        <w:t xml:space="preserve"> w jednym pliku ZIP </w:t>
      </w:r>
      <w:r w:rsidRPr="005768F4">
        <w:rPr>
          <w:rFonts w:ascii="Arial" w:hAnsi="Arial" w:cs="Arial"/>
          <w:color w:val="000000" w:themeColor="text1"/>
        </w:rPr>
        <w:t>załącznik nr 2 do SWZ;</w:t>
      </w:r>
    </w:p>
    <w:p w14:paraId="40A19D36" w14:textId="6D09CD4A" w:rsidR="00BC1BD6" w:rsidRPr="00BC1BD6" w:rsidRDefault="005768F4" w:rsidP="003D265E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 xml:space="preserve">Wzory formularzy ofert – odpowiednio do danej części – </w:t>
      </w:r>
      <w:r w:rsidR="00BC1BD6" w:rsidRPr="00BC1BD6">
        <w:rPr>
          <w:rFonts w:ascii="Arial" w:hAnsi="Arial" w:cs="Arial"/>
          <w:b/>
          <w:color w:val="000000" w:themeColor="text1"/>
        </w:rPr>
        <w:t>Zamawiający przedstawi jako załączniki wzory formularzy ofertowych w odniesieniu do części nr 1,2,3,4,</w:t>
      </w:r>
      <w:r w:rsidR="00DE22C1">
        <w:rPr>
          <w:rFonts w:ascii="Arial" w:hAnsi="Arial" w:cs="Arial"/>
          <w:b/>
          <w:color w:val="000000" w:themeColor="text1"/>
        </w:rPr>
        <w:t>5</w:t>
      </w:r>
      <w:r w:rsidR="00BC1BD6" w:rsidRPr="00BC1BD6">
        <w:rPr>
          <w:rFonts w:ascii="Arial" w:hAnsi="Arial" w:cs="Arial"/>
          <w:b/>
          <w:color w:val="000000" w:themeColor="text1"/>
        </w:rPr>
        <w:t xml:space="preserve"> spakowane w jednym pliku w formacie ZIP, plik ten w formacie ZIP zostanie zamieszczony na platformie zakupowej jako załącznik nr 3 do SWZ;</w:t>
      </w:r>
    </w:p>
    <w:p w14:paraId="15D80760" w14:textId="323299A4" w:rsidR="00BC7FE0" w:rsidRPr="005768F4" w:rsidRDefault="00BC7FE0" w:rsidP="003D265E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</w:rPr>
        <w:t xml:space="preserve">Wzór Oświadczenia Wykonawcy/Wykonawców wspólnie ubiegających się </w:t>
      </w:r>
      <w:r w:rsidRPr="005768F4">
        <w:rPr>
          <w:rFonts w:ascii="Arial" w:hAnsi="Arial" w:cs="Arial"/>
          <w:b/>
        </w:rPr>
        <w:br/>
        <w:t>o udzielenie zamówienia</w:t>
      </w:r>
      <w:r w:rsidRPr="005768F4">
        <w:rPr>
          <w:rFonts w:ascii="Arial" w:hAnsi="Arial" w:cs="Arial"/>
        </w:rPr>
        <w:t xml:space="preserve"> </w:t>
      </w:r>
      <w:r w:rsidRPr="005768F4">
        <w:rPr>
          <w:rFonts w:ascii="Arial" w:hAnsi="Arial" w:cs="Arial"/>
          <w:b/>
        </w:rPr>
        <w:t xml:space="preserve">o spełnianiu przez nich warunków udziału </w:t>
      </w:r>
      <w:r w:rsidRPr="005768F4">
        <w:rPr>
          <w:rFonts w:ascii="Arial" w:hAnsi="Arial" w:cs="Arial"/>
          <w:b/>
        </w:rPr>
        <w:br/>
        <w:t xml:space="preserve">w postępowaniu oraz braku podstaw do wykluczenia </w:t>
      </w:r>
      <w:r w:rsidRPr="005768F4">
        <w:rPr>
          <w:rFonts w:ascii="Arial" w:hAnsi="Arial" w:cs="Arial"/>
        </w:rPr>
        <w:t xml:space="preserve">- </w:t>
      </w:r>
      <w:r w:rsidR="005768F4">
        <w:rPr>
          <w:rFonts w:ascii="Arial" w:hAnsi="Arial" w:cs="Arial"/>
        </w:rPr>
        <w:t>z</w:t>
      </w:r>
      <w:r w:rsidRPr="005768F4"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4</w:t>
      </w:r>
      <w:r w:rsidRPr="005768F4">
        <w:rPr>
          <w:rFonts w:ascii="Arial" w:hAnsi="Arial" w:cs="Arial"/>
        </w:rPr>
        <w:t xml:space="preserve"> do SWZ</w:t>
      </w:r>
      <w:r w:rsidR="00742100">
        <w:rPr>
          <w:rFonts w:ascii="Arial" w:hAnsi="Arial" w:cs="Arial"/>
        </w:rPr>
        <w:t>;</w:t>
      </w:r>
    </w:p>
    <w:p w14:paraId="28FD013C" w14:textId="2EA54FDC" w:rsidR="00372594" w:rsidRDefault="00372594" w:rsidP="00F527E3">
      <w:pPr>
        <w:spacing w:after="0"/>
        <w:jc w:val="both"/>
        <w:rPr>
          <w:rFonts w:ascii="Arial" w:hAnsi="Arial" w:cs="Arial"/>
        </w:rPr>
      </w:pPr>
    </w:p>
    <w:p w14:paraId="16F57B79" w14:textId="77777777" w:rsidR="003D62B5" w:rsidRPr="000C784C" w:rsidRDefault="003D62B5" w:rsidP="00F527E3">
      <w:pPr>
        <w:spacing w:after="0"/>
        <w:jc w:val="both"/>
        <w:rPr>
          <w:rFonts w:ascii="Arial" w:hAnsi="Arial" w:cs="Arial"/>
        </w:rPr>
      </w:pPr>
    </w:p>
    <w:p w14:paraId="17072E1B" w14:textId="7F027669" w:rsidR="00E020E4" w:rsidRPr="000C784C" w:rsidRDefault="00EF71BC" w:rsidP="00D070C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Calibri" w:hAnsi="Arial" w:cs="Arial"/>
          <w:i/>
          <w:lang w:eastAsia="pl-PL"/>
        </w:rPr>
        <w:t xml:space="preserve">Specyfikację warunków zamówienia opracowała komisja przetargowa powołana rozkazem dziennym Komendanta 32 Wojskowego Oddziału Gospodarczego </w:t>
      </w:r>
      <w:r w:rsidR="001C6468" w:rsidRPr="000C784C">
        <w:rPr>
          <w:rFonts w:ascii="Arial" w:eastAsia="Calibri" w:hAnsi="Arial" w:cs="Arial"/>
          <w:i/>
          <w:lang w:eastAsia="pl-PL"/>
        </w:rPr>
        <w:br/>
      </w:r>
      <w:r w:rsidRPr="000C784C">
        <w:rPr>
          <w:rFonts w:ascii="Arial" w:eastAsia="Calibri" w:hAnsi="Arial" w:cs="Arial"/>
          <w:i/>
          <w:lang w:eastAsia="pl-PL"/>
        </w:rPr>
        <w:t xml:space="preserve">w Zamościu </w:t>
      </w:r>
      <w:r w:rsidR="00825BC1" w:rsidRPr="000C784C">
        <w:rPr>
          <w:rFonts w:ascii="Arial" w:eastAsia="Calibri" w:hAnsi="Arial" w:cs="Arial"/>
          <w:i/>
          <w:lang w:eastAsia="pl-PL"/>
        </w:rPr>
        <w:t>nr Z</w:t>
      </w:r>
      <w:r w:rsidR="007D234A" w:rsidRPr="000C784C">
        <w:rPr>
          <w:rFonts w:ascii="Arial" w:eastAsia="Calibri" w:hAnsi="Arial" w:cs="Arial"/>
          <w:i/>
          <w:lang w:eastAsia="pl-PL"/>
        </w:rPr>
        <w:t xml:space="preserve"> </w:t>
      </w:r>
      <w:r w:rsidR="00EA7D22">
        <w:rPr>
          <w:rFonts w:ascii="Arial" w:eastAsia="Calibri" w:hAnsi="Arial" w:cs="Arial"/>
          <w:i/>
          <w:lang w:eastAsia="pl-PL"/>
        </w:rPr>
        <w:t>–</w:t>
      </w:r>
      <w:r w:rsidR="001C0CF5">
        <w:rPr>
          <w:rFonts w:ascii="Arial" w:eastAsia="Calibri" w:hAnsi="Arial" w:cs="Arial"/>
          <w:i/>
          <w:lang w:eastAsia="pl-PL"/>
        </w:rPr>
        <w:t xml:space="preserve"> </w:t>
      </w:r>
      <w:r w:rsidR="0009183B">
        <w:rPr>
          <w:rFonts w:ascii="Arial" w:eastAsia="Calibri" w:hAnsi="Arial" w:cs="Arial"/>
          <w:i/>
          <w:lang w:eastAsia="pl-PL"/>
        </w:rPr>
        <w:t>93</w:t>
      </w:r>
      <w:r w:rsidR="005618FD" w:rsidRPr="000C784C">
        <w:rPr>
          <w:rFonts w:ascii="Arial" w:eastAsia="Calibri" w:hAnsi="Arial" w:cs="Arial"/>
          <w:i/>
          <w:lang w:eastAsia="pl-PL"/>
        </w:rPr>
        <w:t>/</w:t>
      </w:r>
      <w:r w:rsidR="00825BC1" w:rsidRPr="000C784C">
        <w:rPr>
          <w:rFonts w:ascii="Arial" w:eastAsia="Calibri" w:hAnsi="Arial" w:cs="Arial"/>
          <w:i/>
          <w:lang w:eastAsia="pl-PL"/>
        </w:rPr>
        <w:t>202</w:t>
      </w:r>
      <w:r w:rsidR="00997611">
        <w:rPr>
          <w:rFonts w:ascii="Arial" w:eastAsia="Calibri" w:hAnsi="Arial" w:cs="Arial"/>
          <w:i/>
          <w:lang w:eastAsia="pl-PL"/>
        </w:rPr>
        <w:t>5</w:t>
      </w:r>
      <w:r w:rsidR="00825BC1" w:rsidRPr="000C784C">
        <w:rPr>
          <w:rFonts w:ascii="Arial" w:eastAsia="Calibri" w:hAnsi="Arial" w:cs="Arial"/>
          <w:i/>
          <w:lang w:eastAsia="pl-PL"/>
        </w:rPr>
        <w:t xml:space="preserve"> z</w:t>
      </w:r>
      <w:r w:rsidRPr="000C784C">
        <w:rPr>
          <w:rFonts w:ascii="Arial" w:eastAsia="Calibri" w:hAnsi="Arial" w:cs="Arial"/>
          <w:i/>
          <w:lang w:eastAsia="pl-PL"/>
        </w:rPr>
        <w:t xml:space="preserve"> dnia</w:t>
      </w:r>
      <w:r w:rsidR="001C0CF5">
        <w:rPr>
          <w:rFonts w:ascii="Arial" w:eastAsia="Calibri" w:hAnsi="Arial" w:cs="Arial"/>
          <w:i/>
          <w:lang w:eastAsia="pl-PL"/>
        </w:rPr>
        <w:t xml:space="preserve">  </w:t>
      </w:r>
      <w:r w:rsidR="003B5581">
        <w:rPr>
          <w:rFonts w:ascii="Arial" w:eastAsia="Calibri" w:hAnsi="Arial" w:cs="Arial"/>
          <w:i/>
          <w:lang w:eastAsia="pl-PL"/>
        </w:rPr>
        <w:t>13.</w:t>
      </w:r>
      <w:r w:rsidR="00997611">
        <w:rPr>
          <w:rFonts w:ascii="Arial" w:eastAsia="Calibri" w:hAnsi="Arial" w:cs="Arial"/>
          <w:i/>
          <w:lang w:eastAsia="pl-PL"/>
        </w:rPr>
        <w:t>0</w:t>
      </w:r>
      <w:r w:rsidR="006F7227">
        <w:rPr>
          <w:rFonts w:ascii="Arial" w:eastAsia="Calibri" w:hAnsi="Arial" w:cs="Arial"/>
          <w:i/>
          <w:lang w:eastAsia="pl-PL"/>
        </w:rPr>
        <w:t>5</w:t>
      </w:r>
      <w:r w:rsidR="00C94355" w:rsidRPr="000C784C">
        <w:rPr>
          <w:rFonts w:ascii="Arial" w:eastAsia="Calibri" w:hAnsi="Arial" w:cs="Arial"/>
          <w:i/>
          <w:lang w:eastAsia="pl-PL"/>
        </w:rPr>
        <w:t>.</w:t>
      </w:r>
      <w:r w:rsidR="00A9484C" w:rsidRPr="000C784C">
        <w:rPr>
          <w:rFonts w:ascii="Arial" w:eastAsia="Calibri" w:hAnsi="Arial" w:cs="Arial"/>
          <w:i/>
          <w:lang w:eastAsia="pl-PL"/>
        </w:rPr>
        <w:t>202</w:t>
      </w:r>
      <w:r w:rsidR="00997611">
        <w:rPr>
          <w:rFonts w:ascii="Arial" w:eastAsia="Calibri" w:hAnsi="Arial" w:cs="Arial"/>
          <w:i/>
          <w:lang w:eastAsia="pl-PL"/>
        </w:rPr>
        <w:t>5</w:t>
      </w:r>
      <w:r w:rsidR="00E020E4" w:rsidRPr="000C784C">
        <w:rPr>
          <w:rFonts w:ascii="Arial" w:eastAsia="Calibri" w:hAnsi="Arial" w:cs="Arial"/>
          <w:i/>
          <w:lang w:eastAsia="pl-PL"/>
        </w:rPr>
        <w:t xml:space="preserve"> </w:t>
      </w:r>
      <w:r w:rsidR="00A9484C" w:rsidRPr="000C784C">
        <w:rPr>
          <w:rFonts w:ascii="Arial" w:eastAsia="Calibri" w:hAnsi="Arial" w:cs="Arial"/>
          <w:i/>
          <w:lang w:eastAsia="pl-PL"/>
        </w:rPr>
        <w:t>r</w:t>
      </w:r>
      <w:r w:rsidRPr="000C784C">
        <w:rPr>
          <w:rFonts w:ascii="Arial" w:eastAsia="Calibri" w:hAnsi="Arial" w:cs="Arial"/>
          <w:i/>
          <w:lang w:eastAsia="pl-PL"/>
        </w:rPr>
        <w:t>.</w:t>
      </w:r>
      <w:r w:rsidR="00F527E3" w:rsidRPr="000C784C">
        <w:rPr>
          <w:rFonts w:ascii="Arial" w:eastAsia="Calibri" w:hAnsi="Arial" w:cs="Arial"/>
          <w:i/>
          <w:lang w:eastAsia="pl-PL"/>
        </w:rPr>
        <w:t>,</w:t>
      </w:r>
      <w:r w:rsidR="00372594" w:rsidRPr="000C784C">
        <w:rPr>
          <w:rFonts w:ascii="Arial" w:eastAsia="Calibri" w:hAnsi="Arial" w:cs="Arial"/>
          <w:i/>
          <w:lang w:eastAsia="pl-PL"/>
        </w:rPr>
        <w:t xml:space="preserve"> </w:t>
      </w:r>
      <w:r w:rsidR="000C6E62" w:rsidRPr="000C784C">
        <w:rPr>
          <w:rFonts w:ascii="Arial" w:eastAsia="Calibri" w:hAnsi="Arial" w:cs="Arial"/>
          <w:i/>
          <w:lang w:eastAsia="pl-PL"/>
        </w:rPr>
        <w:t xml:space="preserve">a </w:t>
      </w:r>
      <w:r w:rsidR="00825BC1" w:rsidRPr="000C784C">
        <w:rPr>
          <w:rFonts w:ascii="Arial" w:eastAsia="Calibri" w:hAnsi="Arial" w:cs="Arial"/>
          <w:i/>
          <w:lang w:eastAsia="pl-PL"/>
        </w:rPr>
        <w:t>zatwierdził w dniu</w:t>
      </w:r>
      <w:r w:rsidR="00F527E3" w:rsidRPr="000C784C">
        <w:rPr>
          <w:rFonts w:ascii="Arial" w:eastAsia="Calibri" w:hAnsi="Arial" w:cs="Arial"/>
          <w:i/>
          <w:lang w:eastAsia="pl-PL"/>
        </w:rPr>
        <w:t xml:space="preserve"> </w:t>
      </w:r>
      <w:r w:rsidR="003B5581">
        <w:rPr>
          <w:rFonts w:ascii="Arial" w:eastAsia="Calibri" w:hAnsi="Arial" w:cs="Arial"/>
          <w:i/>
          <w:lang w:eastAsia="pl-PL"/>
        </w:rPr>
        <w:t>13.</w:t>
      </w:r>
      <w:r w:rsidR="00997611">
        <w:rPr>
          <w:rFonts w:ascii="Arial" w:eastAsia="Calibri" w:hAnsi="Arial" w:cs="Arial"/>
          <w:i/>
          <w:lang w:eastAsia="pl-PL"/>
        </w:rPr>
        <w:t>0</w:t>
      </w:r>
      <w:r w:rsidR="006F7227">
        <w:rPr>
          <w:rFonts w:ascii="Arial" w:eastAsia="Calibri" w:hAnsi="Arial" w:cs="Arial"/>
          <w:i/>
          <w:lang w:eastAsia="pl-PL"/>
        </w:rPr>
        <w:t>5</w:t>
      </w:r>
      <w:r w:rsidR="00372594" w:rsidRPr="000C784C">
        <w:rPr>
          <w:rFonts w:ascii="Arial" w:eastAsia="Calibri" w:hAnsi="Arial" w:cs="Arial"/>
          <w:i/>
          <w:lang w:eastAsia="pl-PL"/>
        </w:rPr>
        <w:t>.</w:t>
      </w:r>
      <w:r w:rsidR="0014018F" w:rsidRPr="000C784C">
        <w:rPr>
          <w:rFonts w:ascii="Arial" w:eastAsia="Calibri" w:hAnsi="Arial" w:cs="Arial"/>
          <w:i/>
          <w:lang w:eastAsia="pl-PL"/>
        </w:rPr>
        <w:t>202</w:t>
      </w:r>
      <w:r w:rsidR="00997611">
        <w:rPr>
          <w:rFonts w:ascii="Arial" w:eastAsia="Calibri" w:hAnsi="Arial" w:cs="Arial"/>
          <w:i/>
          <w:lang w:eastAsia="pl-PL"/>
        </w:rPr>
        <w:t>5</w:t>
      </w:r>
      <w:r w:rsidRPr="000C784C">
        <w:rPr>
          <w:rFonts w:ascii="Arial" w:eastAsia="Calibri" w:hAnsi="Arial" w:cs="Arial"/>
          <w:i/>
          <w:lang w:eastAsia="pl-PL"/>
        </w:rPr>
        <w:t xml:space="preserve">r. </w:t>
      </w:r>
    </w:p>
    <w:p w14:paraId="441028A1" w14:textId="685A20D5" w:rsidR="005B38D6" w:rsidRPr="000C784C" w:rsidRDefault="005B38D6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478C9F7" w14:textId="628E8E8C" w:rsidR="00372594" w:rsidRDefault="00372594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1FF768A" w14:textId="77777777" w:rsidR="003D62B5" w:rsidRPr="000C784C" w:rsidRDefault="003D62B5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725CB0A" w14:textId="2E509DBE" w:rsidR="00282E26" w:rsidRPr="00EF1D5A" w:rsidRDefault="004517D4" w:rsidP="00282E26">
      <w:pPr>
        <w:tabs>
          <w:tab w:val="left" w:pos="5339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="00372594" w:rsidRPr="00EF1D5A">
        <w:rPr>
          <w:rFonts w:ascii="Arial" w:eastAsia="Times New Roman" w:hAnsi="Arial" w:cs="Arial"/>
          <w:b/>
          <w:lang w:eastAsia="pl-PL"/>
        </w:rPr>
        <w:t xml:space="preserve">  </w:t>
      </w:r>
      <w:r w:rsidR="00EA7D22" w:rsidRPr="00EF1D5A">
        <w:rPr>
          <w:rFonts w:ascii="Arial" w:eastAsia="Times New Roman" w:hAnsi="Arial" w:cs="Arial"/>
          <w:b/>
          <w:lang w:eastAsia="pl-PL"/>
        </w:rPr>
        <w:t xml:space="preserve">      </w:t>
      </w:r>
      <w:r w:rsidR="00282E26" w:rsidRPr="00EF1D5A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z up. Komendanta 32 WOG w Zamościu</w:t>
      </w:r>
    </w:p>
    <w:p w14:paraId="4FEAF375" w14:textId="7F149CE6" w:rsidR="00282E26" w:rsidRPr="00EF1D5A" w:rsidRDefault="00282E26" w:rsidP="00282E26">
      <w:pPr>
        <w:spacing w:after="0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  <w:t xml:space="preserve">           </w:t>
      </w:r>
      <w:r w:rsidR="006F7227">
        <w:rPr>
          <w:rFonts w:ascii="Arial" w:eastAsia="Times New Roman" w:hAnsi="Arial" w:cs="Arial"/>
          <w:b/>
          <w:lang w:eastAsia="pl-PL"/>
        </w:rPr>
        <w:t xml:space="preserve">            </w:t>
      </w:r>
      <w:r w:rsidR="009626DA">
        <w:rPr>
          <w:rFonts w:ascii="Arial" w:eastAsia="Times New Roman" w:hAnsi="Arial" w:cs="Arial"/>
          <w:b/>
          <w:lang w:eastAsia="pl-PL"/>
        </w:rPr>
        <w:t xml:space="preserve">Szef </w:t>
      </w:r>
      <w:r w:rsidR="006F7227">
        <w:rPr>
          <w:rFonts w:ascii="Arial" w:eastAsia="Times New Roman" w:hAnsi="Arial" w:cs="Arial"/>
          <w:b/>
          <w:lang w:eastAsia="pl-PL"/>
        </w:rPr>
        <w:t>Logistyki</w:t>
      </w:r>
    </w:p>
    <w:p w14:paraId="038AAB85" w14:textId="77777777" w:rsidR="00282E26" w:rsidRPr="00EF1D5A" w:rsidRDefault="00282E26" w:rsidP="00282E2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9E2C2E3" w14:textId="5F4703E5" w:rsidR="00282E26" w:rsidRPr="00EF1D5A" w:rsidRDefault="00282E26" w:rsidP="00282E26">
      <w:pPr>
        <w:ind w:left="4248" w:firstLine="708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     </w:t>
      </w:r>
      <w:r w:rsidR="006F7227">
        <w:rPr>
          <w:rFonts w:ascii="Arial" w:eastAsia="Times New Roman" w:hAnsi="Arial" w:cs="Arial"/>
          <w:b/>
          <w:lang w:eastAsia="pl-PL"/>
        </w:rPr>
        <w:t xml:space="preserve">    </w:t>
      </w: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="006F7227">
        <w:rPr>
          <w:rFonts w:ascii="Arial" w:eastAsia="Times New Roman" w:hAnsi="Arial" w:cs="Arial"/>
          <w:b/>
          <w:lang w:eastAsia="pl-PL"/>
        </w:rPr>
        <w:t>ppłk Jan MRÓZ</w:t>
      </w:r>
      <w:r w:rsidR="00757688">
        <w:rPr>
          <w:rFonts w:ascii="Arial" w:eastAsia="Times New Roman" w:hAnsi="Arial" w:cs="Arial"/>
          <w:b/>
          <w:lang w:eastAsia="pl-PL"/>
        </w:rPr>
        <w:t xml:space="preserve"> </w:t>
      </w:r>
    </w:p>
    <w:p w14:paraId="4C7C26AF" w14:textId="20D78569" w:rsidR="002608D0" w:rsidRPr="000C784C" w:rsidRDefault="002608D0" w:rsidP="00282E26">
      <w:pPr>
        <w:spacing w:after="0"/>
        <w:ind w:left="4956" w:firstLine="708"/>
        <w:jc w:val="both"/>
      </w:pPr>
      <w:bookmarkStart w:id="47" w:name="_GoBack"/>
      <w:bookmarkEnd w:id="47"/>
    </w:p>
    <w:sectPr w:rsidR="002608D0" w:rsidRPr="000C784C" w:rsidSect="00E43619">
      <w:headerReference w:type="default" r:id="rId43"/>
      <w:footerReference w:type="default" r:id="rId44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7BE6" w14:textId="77777777" w:rsidR="00CE4599" w:rsidRDefault="00CE4599" w:rsidP="00F76D9F">
      <w:pPr>
        <w:spacing w:after="0" w:line="240" w:lineRule="auto"/>
      </w:pPr>
      <w:r>
        <w:separator/>
      </w:r>
    </w:p>
  </w:endnote>
  <w:endnote w:type="continuationSeparator" w:id="0">
    <w:p w14:paraId="7818091C" w14:textId="77777777" w:rsidR="00CE4599" w:rsidRDefault="00CE4599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Content>
      <w:p w14:paraId="4CDB9F5D" w14:textId="3F4203D5" w:rsidR="00D67E2D" w:rsidRDefault="00D67E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9757948" w14:textId="77777777" w:rsidR="00D67E2D" w:rsidRDefault="00D67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8CE5" w14:textId="77777777" w:rsidR="00CE4599" w:rsidRDefault="00CE4599" w:rsidP="00F76D9F">
      <w:pPr>
        <w:spacing w:after="0" w:line="240" w:lineRule="auto"/>
      </w:pPr>
      <w:r>
        <w:separator/>
      </w:r>
    </w:p>
  </w:footnote>
  <w:footnote w:type="continuationSeparator" w:id="0">
    <w:p w14:paraId="2CB13B9B" w14:textId="77777777" w:rsidR="00CE4599" w:rsidRDefault="00CE4599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D67E2D" w:rsidRDefault="00D67E2D">
    <w:pPr>
      <w:pStyle w:val="Nagwek"/>
      <w:jc w:val="right"/>
    </w:pPr>
  </w:p>
  <w:p w14:paraId="6D6704EF" w14:textId="77777777" w:rsidR="00D67E2D" w:rsidRDefault="00D67E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2B03E42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4676B8B"/>
    <w:multiLevelType w:val="hybridMultilevel"/>
    <w:tmpl w:val="3D7419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38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9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D1C608F"/>
    <w:multiLevelType w:val="hybridMultilevel"/>
    <w:tmpl w:val="70FA9D84"/>
    <w:lvl w:ilvl="0" w:tplc="2A50A4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F01229A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F7E4B19"/>
    <w:multiLevelType w:val="hybridMultilevel"/>
    <w:tmpl w:val="C43CEE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209F39A6"/>
    <w:multiLevelType w:val="hybridMultilevel"/>
    <w:tmpl w:val="3F4220E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0D95E42"/>
    <w:multiLevelType w:val="hybridMultilevel"/>
    <w:tmpl w:val="1A105CB2"/>
    <w:lvl w:ilvl="0" w:tplc="A462B33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1893463"/>
    <w:multiLevelType w:val="hybridMultilevel"/>
    <w:tmpl w:val="D506F9BC"/>
    <w:lvl w:ilvl="0" w:tplc="50148BC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2920371"/>
    <w:multiLevelType w:val="hybridMultilevel"/>
    <w:tmpl w:val="74AA277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BC28D0"/>
    <w:multiLevelType w:val="hybridMultilevel"/>
    <w:tmpl w:val="C3CAB88A"/>
    <w:lvl w:ilvl="0" w:tplc="200E40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6A53988"/>
    <w:multiLevelType w:val="multilevel"/>
    <w:tmpl w:val="B4E8DA38"/>
    <w:lvl w:ilvl="0">
      <w:start w:val="1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6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7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8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3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F1C5FA7"/>
    <w:multiLevelType w:val="hybridMultilevel"/>
    <w:tmpl w:val="7256A746"/>
    <w:lvl w:ilvl="0" w:tplc="BE902E66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5421C3C"/>
    <w:multiLevelType w:val="hybridMultilevel"/>
    <w:tmpl w:val="90E65D4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6F478F"/>
    <w:multiLevelType w:val="hybridMultilevel"/>
    <w:tmpl w:val="0F7C8790"/>
    <w:lvl w:ilvl="0" w:tplc="21DC45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E006A3F"/>
    <w:multiLevelType w:val="hybridMultilevel"/>
    <w:tmpl w:val="7034F3A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8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1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4672FB"/>
    <w:multiLevelType w:val="hybridMultilevel"/>
    <w:tmpl w:val="926233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84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A2C6CC9"/>
    <w:multiLevelType w:val="hybridMultilevel"/>
    <w:tmpl w:val="1C84353C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0" w15:restartNumberingAfterBreak="0">
    <w:nsid w:val="6E272729"/>
    <w:multiLevelType w:val="hybridMultilevel"/>
    <w:tmpl w:val="EC340DB6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1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561DB5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eastAsia="Times New Roman" w:hint="default"/>
        </w:rPr>
      </w:lvl>
    </w:lvlOverride>
  </w:num>
  <w:num w:numId="2">
    <w:abstractNumId w:val="29"/>
  </w:num>
  <w:num w:numId="3">
    <w:abstractNumId w:val="61"/>
  </w:num>
  <w:num w:numId="4">
    <w:abstractNumId w:val="73"/>
  </w:num>
  <w:num w:numId="5">
    <w:abstractNumId w:val="81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0"/>
  </w:num>
  <w:num w:numId="8">
    <w:abstractNumId w:val="60"/>
  </w:num>
  <w:num w:numId="9">
    <w:abstractNumId w:val="84"/>
  </w:num>
  <w:num w:numId="10">
    <w:abstractNumId w:val="69"/>
  </w:num>
  <w:num w:numId="11">
    <w:abstractNumId w:val="52"/>
  </w:num>
  <w:num w:numId="12">
    <w:abstractNumId w:val="54"/>
  </w:num>
  <w:num w:numId="13">
    <w:abstractNumId w:val="49"/>
  </w:num>
  <w:num w:numId="14">
    <w:abstractNumId w:val="0"/>
  </w:num>
  <w:num w:numId="15">
    <w:abstractNumId w:val="64"/>
  </w:num>
  <w:num w:numId="16">
    <w:abstractNumId w:val="53"/>
  </w:num>
  <w:num w:numId="17">
    <w:abstractNumId w:val="63"/>
  </w:num>
  <w:num w:numId="18">
    <w:abstractNumId w:val="74"/>
  </w:num>
  <w:num w:numId="19">
    <w:abstractNumId w:val="95"/>
  </w:num>
  <w:num w:numId="20">
    <w:abstractNumId w:val="78"/>
  </w:num>
  <w:num w:numId="21">
    <w:abstractNumId w:val="96"/>
  </w:num>
  <w:num w:numId="22">
    <w:abstractNumId w:val="75"/>
  </w:num>
  <w:num w:numId="23">
    <w:abstractNumId w:val="70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6"/>
  </w:num>
  <w:num w:numId="26">
    <w:abstractNumId w:val="38"/>
  </w:num>
  <w:num w:numId="27">
    <w:abstractNumId w:val="98"/>
  </w:num>
  <w:num w:numId="28">
    <w:abstractNumId w:val="1"/>
  </w:num>
  <w:num w:numId="29">
    <w:abstractNumId w:val="71"/>
  </w:num>
  <w:num w:numId="30">
    <w:abstractNumId w:val="57"/>
  </w:num>
  <w:num w:numId="31">
    <w:abstractNumId w:val="27"/>
  </w:num>
  <w:num w:numId="32">
    <w:abstractNumId w:val="32"/>
  </w:num>
  <w:num w:numId="33">
    <w:abstractNumId w:val="45"/>
  </w:num>
  <w:num w:numId="34">
    <w:abstractNumId w:val="82"/>
  </w:num>
  <w:num w:numId="35">
    <w:abstractNumId w:val="56"/>
  </w:num>
  <w:num w:numId="36">
    <w:abstractNumId w:val="68"/>
  </w:num>
  <w:num w:numId="37">
    <w:abstractNumId w:val="58"/>
  </w:num>
  <w:num w:numId="38">
    <w:abstractNumId w:val="81"/>
  </w:num>
  <w:num w:numId="39">
    <w:abstractNumId w:val="34"/>
  </w:num>
  <w:num w:numId="40">
    <w:abstractNumId w:val="51"/>
  </w:num>
  <w:num w:numId="41">
    <w:abstractNumId w:val="55"/>
  </w:num>
  <w:num w:numId="42">
    <w:abstractNumId w:val="39"/>
  </w:num>
  <w:num w:numId="43">
    <w:abstractNumId w:val="88"/>
  </w:num>
  <w:num w:numId="44">
    <w:abstractNumId w:val="62"/>
  </w:num>
  <w:num w:numId="45">
    <w:abstractNumId w:val="89"/>
  </w:num>
  <w:num w:numId="46">
    <w:abstractNumId w:val="83"/>
  </w:num>
  <w:num w:numId="47">
    <w:abstractNumId w:val="37"/>
  </w:num>
  <w:num w:numId="48">
    <w:abstractNumId w:val="66"/>
  </w:num>
  <w:num w:numId="49">
    <w:abstractNumId w:val="67"/>
  </w:num>
  <w:num w:numId="50">
    <w:abstractNumId w:val="97"/>
  </w:num>
  <w:num w:numId="51">
    <w:abstractNumId w:val="79"/>
  </w:num>
  <w:num w:numId="52">
    <w:abstractNumId w:val="99"/>
  </w:num>
  <w:num w:numId="53">
    <w:abstractNumId w:val="65"/>
  </w:num>
  <w:num w:numId="54">
    <w:abstractNumId w:val="92"/>
  </w:num>
  <w:num w:numId="55">
    <w:abstractNumId w:val="59"/>
  </w:num>
  <w:num w:numId="56">
    <w:abstractNumId w:val="31"/>
  </w:num>
  <w:num w:numId="57">
    <w:abstractNumId w:val="86"/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3"/>
  </w:num>
  <w:num w:numId="60">
    <w:abstractNumId w:val="33"/>
  </w:num>
  <w:num w:numId="61">
    <w:abstractNumId w:val="30"/>
  </w:num>
  <w:num w:numId="62">
    <w:abstractNumId w:val="43"/>
  </w:num>
  <w:num w:numId="63">
    <w:abstractNumId w:val="36"/>
  </w:num>
  <w:num w:numId="64">
    <w:abstractNumId w:val="28"/>
  </w:num>
  <w:num w:numId="65">
    <w:abstractNumId w:val="87"/>
  </w:num>
  <w:num w:numId="66">
    <w:abstractNumId w:val="91"/>
  </w:num>
  <w:num w:numId="67">
    <w:abstractNumId w:val="26"/>
  </w:num>
  <w:num w:numId="68">
    <w:abstractNumId w:val="40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</w:num>
  <w:num w:numId="73">
    <w:abstractNumId w:val="42"/>
  </w:num>
  <w:num w:numId="74">
    <w:abstractNumId w:val="50"/>
  </w:num>
  <w:num w:numId="75">
    <w:abstractNumId w:val="77"/>
  </w:num>
  <w:num w:numId="76">
    <w:abstractNumId w:val="47"/>
  </w:num>
  <w:num w:numId="77">
    <w:abstractNumId w:val="35"/>
  </w:num>
  <w:num w:numId="78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692A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3B49"/>
    <w:rsid w:val="000240C6"/>
    <w:rsid w:val="00024C74"/>
    <w:rsid w:val="00025105"/>
    <w:rsid w:val="000258E4"/>
    <w:rsid w:val="00030491"/>
    <w:rsid w:val="00030EB8"/>
    <w:rsid w:val="000315C3"/>
    <w:rsid w:val="00033680"/>
    <w:rsid w:val="00033686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407"/>
    <w:rsid w:val="00090F60"/>
    <w:rsid w:val="0009183B"/>
    <w:rsid w:val="00091A7B"/>
    <w:rsid w:val="00091BDC"/>
    <w:rsid w:val="00091C1F"/>
    <w:rsid w:val="00091DBF"/>
    <w:rsid w:val="00092E7F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436C"/>
    <w:rsid w:val="000A4A22"/>
    <w:rsid w:val="000A4D17"/>
    <w:rsid w:val="000A57B0"/>
    <w:rsid w:val="000A6A98"/>
    <w:rsid w:val="000A751A"/>
    <w:rsid w:val="000A79A0"/>
    <w:rsid w:val="000A7A1F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C0086"/>
    <w:rsid w:val="000C0093"/>
    <w:rsid w:val="000C015B"/>
    <w:rsid w:val="000C05A6"/>
    <w:rsid w:val="000C0BD1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3EFD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7AD8"/>
    <w:rsid w:val="000F0CD5"/>
    <w:rsid w:val="000F152A"/>
    <w:rsid w:val="000F1FAA"/>
    <w:rsid w:val="000F23B2"/>
    <w:rsid w:val="000F2D88"/>
    <w:rsid w:val="000F427B"/>
    <w:rsid w:val="000F491A"/>
    <w:rsid w:val="000F4ACF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833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72E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A4"/>
    <w:rsid w:val="001A52C8"/>
    <w:rsid w:val="001A531F"/>
    <w:rsid w:val="001A6977"/>
    <w:rsid w:val="001B0516"/>
    <w:rsid w:val="001B186A"/>
    <w:rsid w:val="001B2E83"/>
    <w:rsid w:val="001B3BC5"/>
    <w:rsid w:val="001B3E01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FEB"/>
    <w:rsid w:val="001C4660"/>
    <w:rsid w:val="001C6468"/>
    <w:rsid w:val="001C6E3D"/>
    <w:rsid w:val="001C77C7"/>
    <w:rsid w:val="001D1148"/>
    <w:rsid w:val="001D1883"/>
    <w:rsid w:val="001D2AD4"/>
    <w:rsid w:val="001D34DF"/>
    <w:rsid w:val="001D3685"/>
    <w:rsid w:val="001D3ECA"/>
    <w:rsid w:val="001D5DBA"/>
    <w:rsid w:val="001D7574"/>
    <w:rsid w:val="001E007F"/>
    <w:rsid w:val="001E025A"/>
    <w:rsid w:val="001E0348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4549"/>
    <w:rsid w:val="00206A69"/>
    <w:rsid w:val="00206BB9"/>
    <w:rsid w:val="00206C6D"/>
    <w:rsid w:val="00206D80"/>
    <w:rsid w:val="00207404"/>
    <w:rsid w:val="002105DF"/>
    <w:rsid w:val="00212BD6"/>
    <w:rsid w:val="002142B9"/>
    <w:rsid w:val="00214569"/>
    <w:rsid w:val="00215877"/>
    <w:rsid w:val="00215A0F"/>
    <w:rsid w:val="00215B03"/>
    <w:rsid w:val="00216485"/>
    <w:rsid w:val="00216C0C"/>
    <w:rsid w:val="0022036D"/>
    <w:rsid w:val="0022167E"/>
    <w:rsid w:val="00221954"/>
    <w:rsid w:val="00221E7B"/>
    <w:rsid w:val="0022389D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5DDF"/>
    <w:rsid w:val="00275F1A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2E26"/>
    <w:rsid w:val="00283112"/>
    <w:rsid w:val="0028364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7F6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39"/>
    <w:rsid w:val="002A1663"/>
    <w:rsid w:val="002A20F3"/>
    <w:rsid w:val="002A26EA"/>
    <w:rsid w:val="002A27DF"/>
    <w:rsid w:val="002A324C"/>
    <w:rsid w:val="002A3AFB"/>
    <w:rsid w:val="002A3F1C"/>
    <w:rsid w:val="002A4A24"/>
    <w:rsid w:val="002A5375"/>
    <w:rsid w:val="002A558A"/>
    <w:rsid w:val="002A597B"/>
    <w:rsid w:val="002A5E28"/>
    <w:rsid w:val="002A6190"/>
    <w:rsid w:val="002A6F00"/>
    <w:rsid w:val="002A6F2A"/>
    <w:rsid w:val="002B0A99"/>
    <w:rsid w:val="002B0DEA"/>
    <w:rsid w:val="002B2125"/>
    <w:rsid w:val="002B33C9"/>
    <w:rsid w:val="002B343D"/>
    <w:rsid w:val="002B4FB5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4399"/>
    <w:rsid w:val="002E66D7"/>
    <w:rsid w:val="002E6806"/>
    <w:rsid w:val="002E7183"/>
    <w:rsid w:val="002E73A4"/>
    <w:rsid w:val="002E79C1"/>
    <w:rsid w:val="002E7B9A"/>
    <w:rsid w:val="002F0A9D"/>
    <w:rsid w:val="002F0AB1"/>
    <w:rsid w:val="002F11AA"/>
    <w:rsid w:val="002F27CE"/>
    <w:rsid w:val="002F47A8"/>
    <w:rsid w:val="002F51C5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779A"/>
    <w:rsid w:val="00311DD1"/>
    <w:rsid w:val="00311F8D"/>
    <w:rsid w:val="00313A3C"/>
    <w:rsid w:val="00313FD7"/>
    <w:rsid w:val="003154B9"/>
    <w:rsid w:val="00315A59"/>
    <w:rsid w:val="00316411"/>
    <w:rsid w:val="00316C75"/>
    <w:rsid w:val="00320C4B"/>
    <w:rsid w:val="00321DE6"/>
    <w:rsid w:val="00322232"/>
    <w:rsid w:val="00323136"/>
    <w:rsid w:val="003234DE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6AF"/>
    <w:rsid w:val="0035000C"/>
    <w:rsid w:val="003509BE"/>
    <w:rsid w:val="00350F1D"/>
    <w:rsid w:val="0035164F"/>
    <w:rsid w:val="0035358D"/>
    <w:rsid w:val="00353807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4749"/>
    <w:rsid w:val="00395ABF"/>
    <w:rsid w:val="00395F2B"/>
    <w:rsid w:val="00395FCC"/>
    <w:rsid w:val="003971EC"/>
    <w:rsid w:val="00397326"/>
    <w:rsid w:val="003A07BA"/>
    <w:rsid w:val="003A1BFA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581"/>
    <w:rsid w:val="003B5CFF"/>
    <w:rsid w:val="003B6680"/>
    <w:rsid w:val="003B6A55"/>
    <w:rsid w:val="003B6C41"/>
    <w:rsid w:val="003C1124"/>
    <w:rsid w:val="003C2E88"/>
    <w:rsid w:val="003C38E0"/>
    <w:rsid w:val="003C4460"/>
    <w:rsid w:val="003C45BC"/>
    <w:rsid w:val="003C484D"/>
    <w:rsid w:val="003C4F77"/>
    <w:rsid w:val="003C5BAC"/>
    <w:rsid w:val="003C5C2D"/>
    <w:rsid w:val="003C6AD1"/>
    <w:rsid w:val="003C75F9"/>
    <w:rsid w:val="003C76D9"/>
    <w:rsid w:val="003C7A12"/>
    <w:rsid w:val="003C7DEF"/>
    <w:rsid w:val="003D0831"/>
    <w:rsid w:val="003D12A5"/>
    <w:rsid w:val="003D265E"/>
    <w:rsid w:val="003D287B"/>
    <w:rsid w:val="003D2BE7"/>
    <w:rsid w:val="003D4330"/>
    <w:rsid w:val="003D49A7"/>
    <w:rsid w:val="003D513F"/>
    <w:rsid w:val="003D5B7B"/>
    <w:rsid w:val="003D62B5"/>
    <w:rsid w:val="003D78D7"/>
    <w:rsid w:val="003D7B95"/>
    <w:rsid w:val="003E0116"/>
    <w:rsid w:val="003E0741"/>
    <w:rsid w:val="003E0D2C"/>
    <w:rsid w:val="003E1DE4"/>
    <w:rsid w:val="003E1E8B"/>
    <w:rsid w:val="003E25CD"/>
    <w:rsid w:val="003E3113"/>
    <w:rsid w:val="003E374A"/>
    <w:rsid w:val="003E3917"/>
    <w:rsid w:val="003E5759"/>
    <w:rsid w:val="003E5D6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2742"/>
    <w:rsid w:val="003F3583"/>
    <w:rsid w:val="003F4308"/>
    <w:rsid w:val="003F5452"/>
    <w:rsid w:val="003F6F24"/>
    <w:rsid w:val="003F6F5A"/>
    <w:rsid w:val="003F760B"/>
    <w:rsid w:val="003F7836"/>
    <w:rsid w:val="003F7CA2"/>
    <w:rsid w:val="00401334"/>
    <w:rsid w:val="0040225C"/>
    <w:rsid w:val="004027C0"/>
    <w:rsid w:val="004037A2"/>
    <w:rsid w:val="00404022"/>
    <w:rsid w:val="004048F1"/>
    <w:rsid w:val="0040491E"/>
    <w:rsid w:val="0041192C"/>
    <w:rsid w:val="00411F42"/>
    <w:rsid w:val="00411FEB"/>
    <w:rsid w:val="004133C4"/>
    <w:rsid w:val="00413CE2"/>
    <w:rsid w:val="00413DBB"/>
    <w:rsid w:val="00414B13"/>
    <w:rsid w:val="00415073"/>
    <w:rsid w:val="00415A8A"/>
    <w:rsid w:val="00416723"/>
    <w:rsid w:val="0041678B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0F61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00F"/>
    <w:rsid w:val="004544CA"/>
    <w:rsid w:val="00454696"/>
    <w:rsid w:val="00454D79"/>
    <w:rsid w:val="00455F2C"/>
    <w:rsid w:val="004561F7"/>
    <w:rsid w:val="004571E8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781E"/>
    <w:rsid w:val="00477EB9"/>
    <w:rsid w:val="00477EC4"/>
    <w:rsid w:val="004817B7"/>
    <w:rsid w:val="00482AD0"/>
    <w:rsid w:val="004831FF"/>
    <w:rsid w:val="00483552"/>
    <w:rsid w:val="004862FA"/>
    <w:rsid w:val="00486A82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62BC"/>
    <w:rsid w:val="004A7429"/>
    <w:rsid w:val="004A797F"/>
    <w:rsid w:val="004B0BA1"/>
    <w:rsid w:val="004B0C39"/>
    <w:rsid w:val="004B0CE3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430"/>
    <w:rsid w:val="004D582A"/>
    <w:rsid w:val="004D637E"/>
    <w:rsid w:val="004D6B20"/>
    <w:rsid w:val="004E0D4F"/>
    <w:rsid w:val="004E18F1"/>
    <w:rsid w:val="004E1C68"/>
    <w:rsid w:val="004E1E87"/>
    <w:rsid w:val="004E3B43"/>
    <w:rsid w:val="004E46F1"/>
    <w:rsid w:val="004E50CC"/>
    <w:rsid w:val="004E539B"/>
    <w:rsid w:val="004E613A"/>
    <w:rsid w:val="004E69AF"/>
    <w:rsid w:val="004E7483"/>
    <w:rsid w:val="004F0225"/>
    <w:rsid w:val="004F08E2"/>
    <w:rsid w:val="004F08EA"/>
    <w:rsid w:val="004F0CBF"/>
    <w:rsid w:val="004F0EA9"/>
    <w:rsid w:val="004F21BD"/>
    <w:rsid w:val="004F2484"/>
    <w:rsid w:val="004F289B"/>
    <w:rsid w:val="004F2CE9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7444"/>
    <w:rsid w:val="00527CF9"/>
    <w:rsid w:val="0053043B"/>
    <w:rsid w:val="00531236"/>
    <w:rsid w:val="0053141A"/>
    <w:rsid w:val="00532F2F"/>
    <w:rsid w:val="00534A06"/>
    <w:rsid w:val="00534EC0"/>
    <w:rsid w:val="00535FEB"/>
    <w:rsid w:val="00536C36"/>
    <w:rsid w:val="0054012F"/>
    <w:rsid w:val="00540189"/>
    <w:rsid w:val="00540C46"/>
    <w:rsid w:val="0054127F"/>
    <w:rsid w:val="005424CE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066A"/>
    <w:rsid w:val="00571110"/>
    <w:rsid w:val="00572B9B"/>
    <w:rsid w:val="0057455D"/>
    <w:rsid w:val="005750BB"/>
    <w:rsid w:val="0057538E"/>
    <w:rsid w:val="005760FE"/>
    <w:rsid w:val="005768F4"/>
    <w:rsid w:val="00577143"/>
    <w:rsid w:val="00577356"/>
    <w:rsid w:val="00577E4D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951"/>
    <w:rsid w:val="0058630F"/>
    <w:rsid w:val="00587CAC"/>
    <w:rsid w:val="00590A30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791"/>
    <w:rsid w:val="00596B2C"/>
    <w:rsid w:val="00596B4D"/>
    <w:rsid w:val="005970E1"/>
    <w:rsid w:val="00597A39"/>
    <w:rsid w:val="005A032D"/>
    <w:rsid w:val="005A0B8C"/>
    <w:rsid w:val="005A0F68"/>
    <w:rsid w:val="005A15CE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D4A"/>
    <w:rsid w:val="005B0F9A"/>
    <w:rsid w:val="005B10EE"/>
    <w:rsid w:val="005B1234"/>
    <w:rsid w:val="005B205A"/>
    <w:rsid w:val="005B264B"/>
    <w:rsid w:val="005B349A"/>
    <w:rsid w:val="005B3505"/>
    <w:rsid w:val="005B361B"/>
    <w:rsid w:val="005B38D6"/>
    <w:rsid w:val="005B43EF"/>
    <w:rsid w:val="005B46FE"/>
    <w:rsid w:val="005B5CBD"/>
    <w:rsid w:val="005B7785"/>
    <w:rsid w:val="005C03E1"/>
    <w:rsid w:val="005C25A0"/>
    <w:rsid w:val="005C4E46"/>
    <w:rsid w:val="005C59CB"/>
    <w:rsid w:val="005C5EA9"/>
    <w:rsid w:val="005C6363"/>
    <w:rsid w:val="005C63D6"/>
    <w:rsid w:val="005C69EF"/>
    <w:rsid w:val="005D16FB"/>
    <w:rsid w:val="005D2367"/>
    <w:rsid w:val="005D3C60"/>
    <w:rsid w:val="005D3D6E"/>
    <w:rsid w:val="005D4BA2"/>
    <w:rsid w:val="005D5AF6"/>
    <w:rsid w:val="005D5C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733A"/>
    <w:rsid w:val="00617857"/>
    <w:rsid w:val="00617902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372"/>
    <w:rsid w:val="00632FDF"/>
    <w:rsid w:val="00633F63"/>
    <w:rsid w:val="006343A6"/>
    <w:rsid w:val="00634649"/>
    <w:rsid w:val="006366D2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720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20A6"/>
    <w:rsid w:val="006C2119"/>
    <w:rsid w:val="006C2476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1C30"/>
    <w:rsid w:val="006F20B3"/>
    <w:rsid w:val="006F23DB"/>
    <w:rsid w:val="006F2812"/>
    <w:rsid w:val="006F32D3"/>
    <w:rsid w:val="006F357C"/>
    <w:rsid w:val="006F42C2"/>
    <w:rsid w:val="006F443D"/>
    <w:rsid w:val="006F4A3E"/>
    <w:rsid w:val="006F5C6D"/>
    <w:rsid w:val="006F7227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A68"/>
    <w:rsid w:val="00712318"/>
    <w:rsid w:val="00712339"/>
    <w:rsid w:val="0071233D"/>
    <w:rsid w:val="00714F24"/>
    <w:rsid w:val="00715359"/>
    <w:rsid w:val="00715F58"/>
    <w:rsid w:val="007171FE"/>
    <w:rsid w:val="00717CA5"/>
    <w:rsid w:val="00721AA0"/>
    <w:rsid w:val="0072239D"/>
    <w:rsid w:val="007225E7"/>
    <w:rsid w:val="00726BED"/>
    <w:rsid w:val="00726FD9"/>
    <w:rsid w:val="00727425"/>
    <w:rsid w:val="0072788A"/>
    <w:rsid w:val="00727C58"/>
    <w:rsid w:val="0073138A"/>
    <w:rsid w:val="007325AA"/>
    <w:rsid w:val="00732BB6"/>
    <w:rsid w:val="00734C91"/>
    <w:rsid w:val="0073515D"/>
    <w:rsid w:val="00735405"/>
    <w:rsid w:val="00735CAC"/>
    <w:rsid w:val="007367EB"/>
    <w:rsid w:val="00740958"/>
    <w:rsid w:val="00741453"/>
    <w:rsid w:val="007414E8"/>
    <w:rsid w:val="00741740"/>
    <w:rsid w:val="00742100"/>
    <w:rsid w:val="007436A6"/>
    <w:rsid w:val="00744818"/>
    <w:rsid w:val="00744AD8"/>
    <w:rsid w:val="0074603D"/>
    <w:rsid w:val="0075046E"/>
    <w:rsid w:val="00750848"/>
    <w:rsid w:val="00752020"/>
    <w:rsid w:val="007523B1"/>
    <w:rsid w:val="007552FD"/>
    <w:rsid w:val="0075538B"/>
    <w:rsid w:val="0075584E"/>
    <w:rsid w:val="00755F07"/>
    <w:rsid w:val="0075646E"/>
    <w:rsid w:val="00757688"/>
    <w:rsid w:val="00757A5B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7A2"/>
    <w:rsid w:val="00767C75"/>
    <w:rsid w:val="00772802"/>
    <w:rsid w:val="007748CB"/>
    <w:rsid w:val="00775515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71BC"/>
    <w:rsid w:val="0079021E"/>
    <w:rsid w:val="00790E7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4015"/>
    <w:rsid w:val="007A53AB"/>
    <w:rsid w:val="007A63D8"/>
    <w:rsid w:val="007A77E9"/>
    <w:rsid w:val="007A7D88"/>
    <w:rsid w:val="007B025C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20FF"/>
    <w:rsid w:val="007C342D"/>
    <w:rsid w:val="007C52B3"/>
    <w:rsid w:val="007C67A0"/>
    <w:rsid w:val="007C6BE1"/>
    <w:rsid w:val="007D234A"/>
    <w:rsid w:val="007D2F1A"/>
    <w:rsid w:val="007D4592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09B5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8FE"/>
    <w:rsid w:val="00807920"/>
    <w:rsid w:val="00807AE6"/>
    <w:rsid w:val="0081047E"/>
    <w:rsid w:val="00810A5E"/>
    <w:rsid w:val="00811DAB"/>
    <w:rsid w:val="008127D3"/>
    <w:rsid w:val="008132E4"/>
    <w:rsid w:val="008164EE"/>
    <w:rsid w:val="00817145"/>
    <w:rsid w:val="0081718C"/>
    <w:rsid w:val="00817451"/>
    <w:rsid w:val="008204BF"/>
    <w:rsid w:val="008219C4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5CE9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611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702"/>
    <w:rsid w:val="00883ECA"/>
    <w:rsid w:val="00885AED"/>
    <w:rsid w:val="00885EDD"/>
    <w:rsid w:val="0088670B"/>
    <w:rsid w:val="00886CD2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1310"/>
    <w:rsid w:val="008C2809"/>
    <w:rsid w:val="008C3C9C"/>
    <w:rsid w:val="008C3D47"/>
    <w:rsid w:val="008C4782"/>
    <w:rsid w:val="008C4B92"/>
    <w:rsid w:val="008C4F11"/>
    <w:rsid w:val="008D19BB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0122"/>
    <w:rsid w:val="008E1406"/>
    <w:rsid w:val="008E238D"/>
    <w:rsid w:val="008E293B"/>
    <w:rsid w:val="008E3FC9"/>
    <w:rsid w:val="008E4807"/>
    <w:rsid w:val="008E52DF"/>
    <w:rsid w:val="008E6EA8"/>
    <w:rsid w:val="008E74D0"/>
    <w:rsid w:val="008F1EF5"/>
    <w:rsid w:val="008F255E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931"/>
    <w:rsid w:val="00902805"/>
    <w:rsid w:val="00902B89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88A"/>
    <w:rsid w:val="00915E4B"/>
    <w:rsid w:val="0091760D"/>
    <w:rsid w:val="00917D0B"/>
    <w:rsid w:val="00920F2D"/>
    <w:rsid w:val="00923AD3"/>
    <w:rsid w:val="00924C69"/>
    <w:rsid w:val="00924F81"/>
    <w:rsid w:val="009255A9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511B"/>
    <w:rsid w:val="009458C7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414"/>
    <w:rsid w:val="00957874"/>
    <w:rsid w:val="0096136E"/>
    <w:rsid w:val="0096138A"/>
    <w:rsid w:val="00961BC5"/>
    <w:rsid w:val="009626DA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67EFB"/>
    <w:rsid w:val="00970BA2"/>
    <w:rsid w:val="00970BD0"/>
    <w:rsid w:val="00973696"/>
    <w:rsid w:val="00973C69"/>
    <w:rsid w:val="00973DA0"/>
    <w:rsid w:val="00974864"/>
    <w:rsid w:val="00974BA6"/>
    <w:rsid w:val="0097591E"/>
    <w:rsid w:val="00977141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62B"/>
    <w:rsid w:val="00983763"/>
    <w:rsid w:val="009837CC"/>
    <w:rsid w:val="0098459E"/>
    <w:rsid w:val="00984BD7"/>
    <w:rsid w:val="0098533D"/>
    <w:rsid w:val="009857F5"/>
    <w:rsid w:val="00986039"/>
    <w:rsid w:val="00990C06"/>
    <w:rsid w:val="009922AB"/>
    <w:rsid w:val="00993ADE"/>
    <w:rsid w:val="00993F6B"/>
    <w:rsid w:val="00994768"/>
    <w:rsid w:val="00996025"/>
    <w:rsid w:val="00996473"/>
    <w:rsid w:val="00997611"/>
    <w:rsid w:val="009A010C"/>
    <w:rsid w:val="009A099F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A7FEA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D61"/>
    <w:rsid w:val="009C48AD"/>
    <w:rsid w:val="009C4E8F"/>
    <w:rsid w:val="009C516E"/>
    <w:rsid w:val="009C5828"/>
    <w:rsid w:val="009C5AC9"/>
    <w:rsid w:val="009C6732"/>
    <w:rsid w:val="009C692A"/>
    <w:rsid w:val="009C7D2A"/>
    <w:rsid w:val="009C7D9F"/>
    <w:rsid w:val="009D024D"/>
    <w:rsid w:val="009D02F7"/>
    <w:rsid w:val="009D089C"/>
    <w:rsid w:val="009D0CDB"/>
    <w:rsid w:val="009D0EE9"/>
    <w:rsid w:val="009D1416"/>
    <w:rsid w:val="009D3800"/>
    <w:rsid w:val="009D4034"/>
    <w:rsid w:val="009D56DB"/>
    <w:rsid w:val="009D62CA"/>
    <w:rsid w:val="009D6DAE"/>
    <w:rsid w:val="009D74AA"/>
    <w:rsid w:val="009E0009"/>
    <w:rsid w:val="009E0995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758"/>
    <w:rsid w:val="009F5EA0"/>
    <w:rsid w:val="009F61E9"/>
    <w:rsid w:val="009F62B2"/>
    <w:rsid w:val="009F7F2C"/>
    <w:rsid w:val="00A016A1"/>
    <w:rsid w:val="00A01E3D"/>
    <w:rsid w:val="00A0217D"/>
    <w:rsid w:val="00A02EAB"/>
    <w:rsid w:val="00A03AFE"/>
    <w:rsid w:val="00A048EF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22"/>
    <w:rsid w:val="00A30C60"/>
    <w:rsid w:val="00A31DF2"/>
    <w:rsid w:val="00A3210E"/>
    <w:rsid w:val="00A3218D"/>
    <w:rsid w:val="00A3339B"/>
    <w:rsid w:val="00A33AED"/>
    <w:rsid w:val="00A4109F"/>
    <w:rsid w:val="00A421BC"/>
    <w:rsid w:val="00A42ED7"/>
    <w:rsid w:val="00A43577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3BD2"/>
    <w:rsid w:val="00A5423D"/>
    <w:rsid w:val="00A5601A"/>
    <w:rsid w:val="00A56970"/>
    <w:rsid w:val="00A56EFB"/>
    <w:rsid w:val="00A5763E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FBC"/>
    <w:rsid w:val="00A970C9"/>
    <w:rsid w:val="00A97CDB"/>
    <w:rsid w:val="00AA03A8"/>
    <w:rsid w:val="00AA0D5C"/>
    <w:rsid w:val="00AA1A23"/>
    <w:rsid w:val="00AA1EDC"/>
    <w:rsid w:val="00AA3C28"/>
    <w:rsid w:val="00AA421F"/>
    <w:rsid w:val="00AA533C"/>
    <w:rsid w:val="00AA595A"/>
    <w:rsid w:val="00AA64D4"/>
    <w:rsid w:val="00AA7A70"/>
    <w:rsid w:val="00AB006D"/>
    <w:rsid w:val="00AB008F"/>
    <w:rsid w:val="00AB0DAC"/>
    <w:rsid w:val="00AB1CE8"/>
    <w:rsid w:val="00AB2CC1"/>
    <w:rsid w:val="00AB33CB"/>
    <w:rsid w:val="00AB40D4"/>
    <w:rsid w:val="00AB40F6"/>
    <w:rsid w:val="00AB4DD9"/>
    <w:rsid w:val="00AB57C9"/>
    <w:rsid w:val="00AB652C"/>
    <w:rsid w:val="00AB79DC"/>
    <w:rsid w:val="00AC0559"/>
    <w:rsid w:val="00AC061A"/>
    <w:rsid w:val="00AC0CFD"/>
    <w:rsid w:val="00AC0ECB"/>
    <w:rsid w:val="00AC3248"/>
    <w:rsid w:val="00AC33A9"/>
    <w:rsid w:val="00AC6628"/>
    <w:rsid w:val="00AD070F"/>
    <w:rsid w:val="00AD3A69"/>
    <w:rsid w:val="00AD4846"/>
    <w:rsid w:val="00AD4A90"/>
    <w:rsid w:val="00AD6F08"/>
    <w:rsid w:val="00AE015B"/>
    <w:rsid w:val="00AE109F"/>
    <w:rsid w:val="00AE1778"/>
    <w:rsid w:val="00AE1E99"/>
    <w:rsid w:val="00AE21A9"/>
    <w:rsid w:val="00AE2E58"/>
    <w:rsid w:val="00AE4668"/>
    <w:rsid w:val="00AE53A1"/>
    <w:rsid w:val="00AE6FD2"/>
    <w:rsid w:val="00AF09AE"/>
    <w:rsid w:val="00AF1101"/>
    <w:rsid w:val="00AF1528"/>
    <w:rsid w:val="00AF1582"/>
    <w:rsid w:val="00AF20D0"/>
    <w:rsid w:val="00AF3D12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7AD"/>
    <w:rsid w:val="00B149A1"/>
    <w:rsid w:val="00B15C13"/>
    <w:rsid w:val="00B1716A"/>
    <w:rsid w:val="00B177EA"/>
    <w:rsid w:val="00B20311"/>
    <w:rsid w:val="00B210F9"/>
    <w:rsid w:val="00B2262E"/>
    <w:rsid w:val="00B233D2"/>
    <w:rsid w:val="00B23954"/>
    <w:rsid w:val="00B243CB"/>
    <w:rsid w:val="00B246B8"/>
    <w:rsid w:val="00B248D9"/>
    <w:rsid w:val="00B24C07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375F1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5794A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D94"/>
    <w:rsid w:val="00B85F6B"/>
    <w:rsid w:val="00B8682A"/>
    <w:rsid w:val="00B86D75"/>
    <w:rsid w:val="00B87078"/>
    <w:rsid w:val="00B871C8"/>
    <w:rsid w:val="00B90BE8"/>
    <w:rsid w:val="00B90E14"/>
    <w:rsid w:val="00B915A8"/>
    <w:rsid w:val="00B925BF"/>
    <w:rsid w:val="00B9261D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11BF"/>
    <w:rsid w:val="00BA18A1"/>
    <w:rsid w:val="00BA1D78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7365"/>
    <w:rsid w:val="00BB74AF"/>
    <w:rsid w:val="00BC065F"/>
    <w:rsid w:val="00BC1393"/>
    <w:rsid w:val="00BC1BD6"/>
    <w:rsid w:val="00BC29FC"/>
    <w:rsid w:val="00BC32FB"/>
    <w:rsid w:val="00BC3EF6"/>
    <w:rsid w:val="00BC40A9"/>
    <w:rsid w:val="00BC472A"/>
    <w:rsid w:val="00BC479B"/>
    <w:rsid w:val="00BC5892"/>
    <w:rsid w:val="00BC727C"/>
    <w:rsid w:val="00BC7CD3"/>
    <w:rsid w:val="00BC7FE0"/>
    <w:rsid w:val="00BD00B7"/>
    <w:rsid w:val="00BD021C"/>
    <w:rsid w:val="00BD1156"/>
    <w:rsid w:val="00BD1307"/>
    <w:rsid w:val="00BD3D65"/>
    <w:rsid w:val="00BD3EEF"/>
    <w:rsid w:val="00BD4B64"/>
    <w:rsid w:val="00BD5290"/>
    <w:rsid w:val="00BD5669"/>
    <w:rsid w:val="00BD7599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16C"/>
    <w:rsid w:val="00BE74C1"/>
    <w:rsid w:val="00BE77F2"/>
    <w:rsid w:val="00BF19FA"/>
    <w:rsid w:val="00BF225F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3ECD"/>
    <w:rsid w:val="00C5421C"/>
    <w:rsid w:val="00C557B0"/>
    <w:rsid w:val="00C558C7"/>
    <w:rsid w:val="00C56DD7"/>
    <w:rsid w:val="00C573C9"/>
    <w:rsid w:val="00C57A72"/>
    <w:rsid w:val="00C60C29"/>
    <w:rsid w:val="00C65039"/>
    <w:rsid w:val="00C65B70"/>
    <w:rsid w:val="00C65D61"/>
    <w:rsid w:val="00C66812"/>
    <w:rsid w:val="00C67BBE"/>
    <w:rsid w:val="00C703F3"/>
    <w:rsid w:val="00C71205"/>
    <w:rsid w:val="00C71463"/>
    <w:rsid w:val="00C722A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973BD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74F"/>
    <w:rsid w:val="00CB2FE1"/>
    <w:rsid w:val="00CB3239"/>
    <w:rsid w:val="00CB39CE"/>
    <w:rsid w:val="00CB3D7C"/>
    <w:rsid w:val="00CB46D2"/>
    <w:rsid w:val="00CB5D3B"/>
    <w:rsid w:val="00CC0747"/>
    <w:rsid w:val="00CC0ED4"/>
    <w:rsid w:val="00CC14EA"/>
    <w:rsid w:val="00CC1D82"/>
    <w:rsid w:val="00CC1D97"/>
    <w:rsid w:val="00CC226C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A9"/>
    <w:rsid w:val="00CE32F0"/>
    <w:rsid w:val="00CE35E4"/>
    <w:rsid w:val="00CE3C1C"/>
    <w:rsid w:val="00CE3F57"/>
    <w:rsid w:val="00CE4599"/>
    <w:rsid w:val="00CE5B87"/>
    <w:rsid w:val="00CE750B"/>
    <w:rsid w:val="00CF0A12"/>
    <w:rsid w:val="00CF1DAE"/>
    <w:rsid w:val="00CF283B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24A6"/>
    <w:rsid w:val="00D13372"/>
    <w:rsid w:val="00D13689"/>
    <w:rsid w:val="00D14620"/>
    <w:rsid w:val="00D14DCC"/>
    <w:rsid w:val="00D155C1"/>
    <w:rsid w:val="00D15920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5ADA"/>
    <w:rsid w:val="00D36BB0"/>
    <w:rsid w:val="00D37CD4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A83"/>
    <w:rsid w:val="00D67D21"/>
    <w:rsid w:val="00D67E2D"/>
    <w:rsid w:val="00D70BF1"/>
    <w:rsid w:val="00D71232"/>
    <w:rsid w:val="00D71436"/>
    <w:rsid w:val="00D728E4"/>
    <w:rsid w:val="00D72C91"/>
    <w:rsid w:val="00D7367B"/>
    <w:rsid w:val="00D738BB"/>
    <w:rsid w:val="00D73ADB"/>
    <w:rsid w:val="00D741F2"/>
    <w:rsid w:val="00D7448C"/>
    <w:rsid w:val="00D7516A"/>
    <w:rsid w:val="00D7605E"/>
    <w:rsid w:val="00D76153"/>
    <w:rsid w:val="00D764B1"/>
    <w:rsid w:val="00D76E5E"/>
    <w:rsid w:val="00D77026"/>
    <w:rsid w:val="00D77151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776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B0904"/>
    <w:rsid w:val="00DB0BB2"/>
    <w:rsid w:val="00DB3BED"/>
    <w:rsid w:val="00DB42AE"/>
    <w:rsid w:val="00DB5F5B"/>
    <w:rsid w:val="00DB71C3"/>
    <w:rsid w:val="00DB73D3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7B91"/>
    <w:rsid w:val="00DD06A8"/>
    <w:rsid w:val="00DD0BEB"/>
    <w:rsid w:val="00DD2AF1"/>
    <w:rsid w:val="00DD3075"/>
    <w:rsid w:val="00DD36E7"/>
    <w:rsid w:val="00DD3DFD"/>
    <w:rsid w:val="00DD47E4"/>
    <w:rsid w:val="00DD4CA2"/>
    <w:rsid w:val="00DD5E64"/>
    <w:rsid w:val="00DD6CE7"/>
    <w:rsid w:val="00DD6E2F"/>
    <w:rsid w:val="00DD7194"/>
    <w:rsid w:val="00DE0B6A"/>
    <w:rsid w:val="00DE1D5E"/>
    <w:rsid w:val="00DE22C1"/>
    <w:rsid w:val="00DE3007"/>
    <w:rsid w:val="00DE32B4"/>
    <w:rsid w:val="00DE33E5"/>
    <w:rsid w:val="00DE3667"/>
    <w:rsid w:val="00DE4148"/>
    <w:rsid w:val="00DE45BB"/>
    <w:rsid w:val="00DE4CAF"/>
    <w:rsid w:val="00DE6201"/>
    <w:rsid w:val="00DE6B0C"/>
    <w:rsid w:val="00DE7B8C"/>
    <w:rsid w:val="00DF0845"/>
    <w:rsid w:val="00DF0EF7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30CF8"/>
    <w:rsid w:val="00E3108F"/>
    <w:rsid w:val="00E326DC"/>
    <w:rsid w:val="00E3361F"/>
    <w:rsid w:val="00E338CD"/>
    <w:rsid w:val="00E33C17"/>
    <w:rsid w:val="00E342FB"/>
    <w:rsid w:val="00E347CB"/>
    <w:rsid w:val="00E369A3"/>
    <w:rsid w:val="00E418F0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587C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BAB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6CD3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A7D22"/>
    <w:rsid w:val="00EB06CA"/>
    <w:rsid w:val="00EB0E08"/>
    <w:rsid w:val="00EB1B5C"/>
    <w:rsid w:val="00EB1CDC"/>
    <w:rsid w:val="00EB215E"/>
    <w:rsid w:val="00EB2287"/>
    <w:rsid w:val="00EB247C"/>
    <w:rsid w:val="00EB2CCE"/>
    <w:rsid w:val="00EB3217"/>
    <w:rsid w:val="00EB34C2"/>
    <w:rsid w:val="00EB41BA"/>
    <w:rsid w:val="00EB4C79"/>
    <w:rsid w:val="00EB5422"/>
    <w:rsid w:val="00EB6CB6"/>
    <w:rsid w:val="00EB6E56"/>
    <w:rsid w:val="00EB6EA0"/>
    <w:rsid w:val="00EB7001"/>
    <w:rsid w:val="00EB736D"/>
    <w:rsid w:val="00EC1ABE"/>
    <w:rsid w:val="00EC30A7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4F47"/>
    <w:rsid w:val="00ED51CB"/>
    <w:rsid w:val="00ED5D38"/>
    <w:rsid w:val="00ED638C"/>
    <w:rsid w:val="00ED6499"/>
    <w:rsid w:val="00EE182B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1D5A"/>
    <w:rsid w:val="00EF494E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B86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7C04"/>
    <w:rsid w:val="00F37E42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66B5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0726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6D9F"/>
    <w:rsid w:val="00F80E12"/>
    <w:rsid w:val="00F819B7"/>
    <w:rsid w:val="00F81EAF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3BE"/>
    <w:rsid w:val="00F96B95"/>
    <w:rsid w:val="00F96E8D"/>
    <w:rsid w:val="00FA01D3"/>
    <w:rsid w:val="00FA0410"/>
    <w:rsid w:val="00FA11B0"/>
    <w:rsid w:val="00FA17C9"/>
    <w:rsid w:val="00FA1CD2"/>
    <w:rsid w:val="00FA1D99"/>
    <w:rsid w:val="00FA2834"/>
    <w:rsid w:val="00FA320C"/>
    <w:rsid w:val="00FA34DA"/>
    <w:rsid w:val="00FA3794"/>
    <w:rsid w:val="00FA5430"/>
    <w:rsid w:val="00FA5601"/>
    <w:rsid w:val="00FA5831"/>
    <w:rsid w:val="00FA67B0"/>
    <w:rsid w:val="00FA7FE3"/>
    <w:rsid w:val="00FB1BB1"/>
    <w:rsid w:val="00FB2C76"/>
    <w:rsid w:val="00FB3B6B"/>
    <w:rsid w:val="00FB4A65"/>
    <w:rsid w:val="00FB4DB3"/>
    <w:rsid w:val="00FB643F"/>
    <w:rsid w:val="00FB649A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5113"/>
    <w:rsid w:val="00FC5333"/>
    <w:rsid w:val="00FC5D4E"/>
    <w:rsid w:val="00FC61D4"/>
    <w:rsid w:val="00FC6EE8"/>
    <w:rsid w:val="00FC72CB"/>
    <w:rsid w:val="00FC7A1D"/>
    <w:rsid w:val="00FC7CC4"/>
    <w:rsid w:val="00FD23BE"/>
    <w:rsid w:val="00FD5AE1"/>
    <w:rsid w:val="00FD5FC6"/>
    <w:rsid w:val="00FD68CB"/>
    <w:rsid w:val="00FD7B8D"/>
    <w:rsid w:val="00FE163A"/>
    <w:rsid w:val="00FE1CDD"/>
    <w:rsid w:val="00FE2053"/>
    <w:rsid w:val="00FE2D9B"/>
    <w:rsid w:val="00FE37BF"/>
    <w:rsid w:val="00FE3FB6"/>
    <w:rsid w:val="00FE6771"/>
    <w:rsid w:val="00FE7824"/>
    <w:rsid w:val="00FF1EA9"/>
    <w:rsid w:val="00FF308F"/>
    <w:rsid w:val="00FF3364"/>
    <w:rsid w:val="00FF48A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A12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38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6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50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41"/>
      </w:numPr>
    </w:pPr>
  </w:style>
  <w:style w:type="numbering" w:customStyle="1" w:styleId="WW8Num211">
    <w:name w:val="WW8Num211"/>
    <w:basedOn w:val="Bezlisty"/>
    <w:rsid w:val="00BA3CA9"/>
    <w:pPr>
      <w:numPr>
        <w:numId w:val="29"/>
      </w:numPr>
    </w:pPr>
  </w:style>
  <w:style w:type="numbering" w:customStyle="1" w:styleId="WW8Num23">
    <w:name w:val="WW8Num23"/>
    <w:basedOn w:val="Bezlisty"/>
    <w:rsid w:val="00BA3CA9"/>
    <w:pPr>
      <w:numPr>
        <w:numId w:val="32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39"/>
      </w:numPr>
    </w:pPr>
  </w:style>
  <w:style w:type="numbering" w:customStyle="1" w:styleId="WW8Num1121">
    <w:name w:val="WW8Num1121"/>
    <w:rsid w:val="00BA3CA9"/>
    <w:pPr>
      <w:numPr>
        <w:numId w:val="30"/>
      </w:numPr>
    </w:pPr>
  </w:style>
  <w:style w:type="numbering" w:customStyle="1" w:styleId="WW8Num212">
    <w:name w:val="WW8Num212"/>
    <w:rsid w:val="00BA3CA9"/>
    <w:pPr>
      <w:numPr>
        <w:numId w:val="31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8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5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40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7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2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3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4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5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46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47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48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49"/>
      </w:numPr>
    </w:pPr>
  </w:style>
  <w:style w:type="paragraph" w:styleId="Listanumerowana">
    <w:name w:val="List Number"/>
    <w:basedOn w:val="Standard"/>
    <w:qFormat/>
    <w:rsid w:val="00CA68C4"/>
    <w:pPr>
      <w:numPr>
        <w:numId w:val="51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51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2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3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4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55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56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32wog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platformazakupowa.pl/pn/32wog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32wog.zampub@ron.mil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98A-9876-4B76-9CA2-77CA1B8947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32FCBC-36E6-4E1F-A31E-24CDFCC3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25</Pages>
  <Words>9758</Words>
  <Characters>58551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Lichota Dariusz</cp:lastModifiedBy>
  <cp:revision>12</cp:revision>
  <cp:lastPrinted>2024-11-20T12:10:00Z</cp:lastPrinted>
  <dcterms:created xsi:type="dcterms:W3CDTF">2025-05-08T09:19:00Z</dcterms:created>
  <dcterms:modified xsi:type="dcterms:W3CDTF">2025-05-13T08:54:00Z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28c256d7-443e-45bb-9a1b-962a79cccb1d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esieczkowska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