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0CF1" w14:textId="48818B74" w:rsidR="001C2271" w:rsidRPr="00370D60" w:rsidRDefault="001C2271" w:rsidP="001C2271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bookmarkStart w:id="0" w:name="_Hlk186444215"/>
      <w:r w:rsidRPr="00370D60">
        <w:rPr>
          <w:rFonts w:ascii="Montserrat" w:hAnsi="Montserrat"/>
          <w:i/>
          <w:iCs/>
          <w:color w:val="009999"/>
        </w:rPr>
        <w:t>Załącznik nr</w:t>
      </w:r>
      <w:r w:rsidR="00E71D04" w:rsidRPr="00370D60">
        <w:rPr>
          <w:rFonts w:ascii="Montserrat" w:hAnsi="Montserrat"/>
          <w:i/>
          <w:iCs/>
          <w:color w:val="009999"/>
        </w:rPr>
        <w:t xml:space="preserve"> </w:t>
      </w:r>
      <w:r w:rsidR="00370D60" w:rsidRPr="00370D60">
        <w:rPr>
          <w:rFonts w:ascii="Montserrat" w:hAnsi="Montserrat"/>
          <w:i/>
          <w:iCs/>
          <w:color w:val="009999"/>
        </w:rPr>
        <w:t>10</w:t>
      </w:r>
    </w:p>
    <w:p w14:paraId="33DA399E" w14:textId="77777777" w:rsidR="001C2271" w:rsidRPr="00370D60" w:rsidRDefault="001C2271" w:rsidP="001C2271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370D60">
        <w:rPr>
          <w:rFonts w:ascii="Montserrat" w:hAnsi="Montserrat"/>
          <w:i/>
          <w:iCs/>
          <w:color w:val="009999"/>
        </w:rPr>
        <w:t>do Specyfikacji Warunków Zamówienia</w:t>
      </w:r>
    </w:p>
    <w:p w14:paraId="55E1217D" w14:textId="38DF1191" w:rsidR="001C2271" w:rsidRPr="00370D60" w:rsidRDefault="001C2271" w:rsidP="001C2271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370D60">
        <w:rPr>
          <w:rFonts w:ascii="Montserrat" w:hAnsi="Montserrat"/>
          <w:i/>
          <w:iCs/>
          <w:color w:val="009999"/>
        </w:rPr>
        <w:t>nr TP-</w:t>
      </w:r>
      <w:r w:rsidR="009A6851">
        <w:rPr>
          <w:rFonts w:ascii="Montserrat" w:hAnsi="Montserrat"/>
          <w:i/>
          <w:iCs/>
          <w:color w:val="009999"/>
        </w:rPr>
        <w:t>20</w:t>
      </w:r>
      <w:r w:rsidRPr="00370D60">
        <w:rPr>
          <w:rFonts w:ascii="Montserrat" w:hAnsi="Montserrat"/>
          <w:i/>
          <w:iCs/>
          <w:color w:val="009999"/>
        </w:rPr>
        <w:t>/2</w:t>
      </w:r>
      <w:r w:rsidR="00D52861" w:rsidRPr="00370D60">
        <w:rPr>
          <w:rFonts w:ascii="Montserrat" w:hAnsi="Montserrat"/>
          <w:i/>
          <w:iCs/>
          <w:color w:val="009999"/>
        </w:rPr>
        <w:t>5</w:t>
      </w:r>
    </w:p>
    <w:p w14:paraId="38CE9001" w14:textId="77777777" w:rsidR="001C2271" w:rsidRPr="00370D60" w:rsidRDefault="001C2271" w:rsidP="001C2271">
      <w:pPr>
        <w:jc w:val="right"/>
        <w:rPr>
          <w:rFonts w:ascii="Montserrat" w:hAnsi="Montserrat"/>
          <w:i/>
          <w:iCs/>
          <w:color w:val="0000CC"/>
          <w:sz w:val="24"/>
          <w:highlight w:val="yellow"/>
        </w:rPr>
      </w:pPr>
    </w:p>
    <w:p w14:paraId="677736CD" w14:textId="77777777" w:rsidR="001C2271" w:rsidRPr="00105E8B" w:rsidRDefault="001C2271" w:rsidP="001C2271">
      <w:pPr>
        <w:suppressAutoHyphens w:val="0"/>
        <w:spacing w:after="120"/>
        <w:ind w:left="1276" w:right="-286"/>
        <w:jc w:val="both"/>
        <w:rPr>
          <w:rFonts w:ascii="Montserrat" w:eastAsia="Calibri" w:hAnsi="Montserrat"/>
          <w:b/>
          <w:i/>
          <w:sz w:val="22"/>
          <w:szCs w:val="22"/>
          <w:highlight w:val="yellow"/>
          <w:lang w:eastAsia="en-US"/>
        </w:rPr>
      </w:pPr>
    </w:p>
    <w:p w14:paraId="637E3867" w14:textId="77777777" w:rsidR="001C2271" w:rsidRPr="00105E8B" w:rsidRDefault="001C2271" w:rsidP="001C2271">
      <w:pPr>
        <w:suppressAutoHyphens w:val="0"/>
        <w:spacing w:after="120"/>
        <w:ind w:left="1276" w:right="-286"/>
        <w:jc w:val="both"/>
        <w:rPr>
          <w:rFonts w:ascii="Montserrat" w:eastAsia="Calibri" w:hAnsi="Montserrat"/>
          <w:b/>
          <w:i/>
          <w:sz w:val="22"/>
          <w:szCs w:val="22"/>
          <w:highlight w:val="yellow"/>
          <w:lang w:eastAsia="en-US"/>
        </w:rPr>
      </w:pPr>
    </w:p>
    <w:p w14:paraId="7C46B0C4" w14:textId="77777777" w:rsidR="001C2271" w:rsidRPr="00105E8B" w:rsidRDefault="001C2271" w:rsidP="001C2271">
      <w:pPr>
        <w:suppressAutoHyphens w:val="0"/>
        <w:spacing w:after="120"/>
        <w:ind w:left="1276" w:right="-286"/>
        <w:jc w:val="both"/>
        <w:rPr>
          <w:rFonts w:ascii="Montserrat" w:eastAsia="Calibri" w:hAnsi="Montserrat"/>
          <w:b/>
          <w:i/>
          <w:sz w:val="22"/>
          <w:szCs w:val="22"/>
          <w:highlight w:val="yellow"/>
          <w:lang w:eastAsia="en-US"/>
        </w:rPr>
      </w:pPr>
    </w:p>
    <w:p w14:paraId="3EF837E1" w14:textId="77777777" w:rsidR="001C2271" w:rsidRPr="00E71D04" w:rsidRDefault="001C2271" w:rsidP="001C2271">
      <w:pPr>
        <w:suppressAutoHyphens w:val="0"/>
        <w:spacing w:after="120"/>
        <w:ind w:right="-286"/>
        <w:jc w:val="both"/>
        <w:rPr>
          <w:rFonts w:ascii="Montserrat" w:eastAsia="Calibri" w:hAnsi="Montserrat"/>
          <w:sz w:val="22"/>
          <w:szCs w:val="22"/>
          <w:lang w:eastAsia="en-US"/>
        </w:rPr>
      </w:pPr>
      <w:bookmarkStart w:id="1" w:name="_Hlk160185374"/>
      <w:r w:rsidRPr="00E71D04">
        <w:rPr>
          <w:rFonts w:ascii="Montserrat" w:eastAsia="Calibri" w:hAnsi="Montserrat"/>
          <w:sz w:val="22"/>
          <w:szCs w:val="22"/>
          <w:lang w:eastAsia="en-US"/>
        </w:rPr>
        <w:t>.................................................................................................</w:t>
      </w:r>
    </w:p>
    <w:p w14:paraId="53848323" w14:textId="77777777" w:rsidR="001C2271" w:rsidRPr="00E71D04" w:rsidRDefault="001C2271" w:rsidP="001C2271">
      <w:pPr>
        <w:suppressAutoHyphens w:val="0"/>
        <w:spacing w:after="120"/>
        <w:ind w:right="-286"/>
        <w:rPr>
          <w:rFonts w:ascii="Montserrat" w:eastAsia="Calibri" w:hAnsi="Montserrat"/>
          <w:sz w:val="18"/>
          <w:szCs w:val="18"/>
          <w:lang w:eastAsia="en-US"/>
        </w:rPr>
      </w:pPr>
      <w:r w:rsidRPr="00E71D04">
        <w:rPr>
          <w:rFonts w:ascii="Montserrat" w:eastAsia="Calibri" w:hAnsi="Montserrat"/>
          <w:sz w:val="18"/>
          <w:szCs w:val="18"/>
          <w:lang w:eastAsia="en-US"/>
        </w:rPr>
        <w:t>/nazwa (firma) i adres Wykonawcy/</w:t>
      </w:r>
    </w:p>
    <w:bookmarkEnd w:id="1"/>
    <w:p w14:paraId="1DA7ABBC" w14:textId="77777777" w:rsidR="001C2271" w:rsidRPr="00E71D04" w:rsidRDefault="001C2271" w:rsidP="001C2271">
      <w:pPr>
        <w:tabs>
          <w:tab w:val="left" w:pos="0"/>
        </w:tabs>
        <w:suppressAutoHyphens w:val="0"/>
        <w:spacing w:after="120"/>
        <w:outlineLvl w:val="8"/>
        <w:rPr>
          <w:rFonts w:ascii="Montserrat" w:eastAsia="Calibri" w:hAnsi="Montserrat"/>
          <w:sz w:val="22"/>
          <w:szCs w:val="22"/>
          <w:lang w:eastAsia="en-US"/>
        </w:rPr>
      </w:pPr>
      <w:r w:rsidRPr="00E71D04">
        <w:rPr>
          <w:rFonts w:ascii="Montserrat" w:eastAsia="Calibri" w:hAnsi="Montserrat"/>
          <w:sz w:val="22"/>
          <w:szCs w:val="22"/>
          <w:lang w:eastAsia="en-US"/>
        </w:rPr>
        <w:tab/>
      </w:r>
    </w:p>
    <w:p w14:paraId="447412DA" w14:textId="77777777" w:rsidR="001C2271" w:rsidRPr="00E71D04" w:rsidRDefault="001C2271" w:rsidP="001C2271">
      <w:pPr>
        <w:tabs>
          <w:tab w:val="left" w:pos="0"/>
        </w:tabs>
        <w:suppressAutoHyphens w:val="0"/>
        <w:spacing w:after="120"/>
        <w:outlineLvl w:val="8"/>
        <w:rPr>
          <w:rFonts w:ascii="Montserrat" w:eastAsia="Calibri" w:hAnsi="Montserrat"/>
          <w:sz w:val="22"/>
          <w:szCs w:val="22"/>
          <w:lang w:eastAsia="en-US"/>
        </w:rPr>
      </w:pPr>
    </w:p>
    <w:p w14:paraId="340420F1" w14:textId="77777777" w:rsidR="001C2271" w:rsidRPr="00E71D04" w:rsidRDefault="001C2271" w:rsidP="001C2271">
      <w:pPr>
        <w:tabs>
          <w:tab w:val="left" w:pos="0"/>
        </w:tabs>
        <w:suppressAutoHyphens w:val="0"/>
        <w:spacing w:after="120"/>
        <w:outlineLvl w:val="8"/>
        <w:rPr>
          <w:rFonts w:ascii="Montserrat" w:eastAsia="Calibri" w:hAnsi="Montserrat"/>
          <w:sz w:val="22"/>
          <w:szCs w:val="22"/>
          <w:lang w:eastAsia="en-US"/>
        </w:rPr>
      </w:pPr>
      <w:r w:rsidRPr="00E71D04">
        <w:rPr>
          <w:rFonts w:ascii="Montserrat" w:eastAsia="Calibri" w:hAnsi="Montserrat"/>
          <w:sz w:val="22"/>
          <w:szCs w:val="22"/>
          <w:lang w:eastAsia="en-US"/>
        </w:rPr>
        <w:tab/>
      </w:r>
    </w:p>
    <w:p w14:paraId="0491DBD0" w14:textId="3A4F04A0" w:rsidR="001C2271" w:rsidRPr="00E71D04" w:rsidRDefault="00E71D04" w:rsidP="001C2271">
      <w:pPr>
        <w:suppressAutoHyphens w:val="0"/>
        <w:spacing w:after="120"/>
        <w:ind w:left="142"/>
        <w:jc w:val="center"/>
        <w:rPr>
          <w:rFonts w:ascii="Montserrat" w:eastAsia="Calibri" w:hAnsi="Montserrat"/>
          <w:b/>
          <w:sz w:val="22"/>
          <w:szCs w:val="22"/>
          <w:lang w:eastAsia="en-US"/>
        </w:rPr>
      </w:pPr>
      <w:r w:rsidRPr="00E71D04">
        <w:rPr>
          <w:rFonts w:ascii="Montserrat" w:eastAsia="Calibri" w:hAnsi="Montserrat"/>
          <w:b/>
          <w:sz w:val="22"/>
          <w:szCs w:val="22"/>
          <w:lang w:eastAsia="en-US"/>
        </w:rPr>
        <w:t>WYKAZ WYKONANYCH ROBÓT BUDOWLANYCH PODOBNYCH</w:t>
      </w:r>
    </w:p>
    <w:p w14:paraId="6AAA6F3C" w14:textId="2A601CB1" w:rsidR="001C2271" w:rsidRPr="00E71D04" w:rsidRDefault="001C2271" w:rsidP="001C2271">
      <w:pPr>
        <w:suppressAutoHyphens w:val="0"/>
        <w:spacing w:after="120"/>
        <w:jc w:val="both"/>
        <w:rPr>
          <w:rFonts w:ascii="Montserrat" w:eastAsia="Calibri" w:hAnsi="Montserrat"/>
          <w:bCs/>
          <w:sz w:val="22"/>
          <w:szCs w:val="22"/>
          <w:lang w:eastAsia="en-US"/>
        </w:rPr>
      </w:pPr>
      <w:r w:rsidRPr="00BD4C85">
        <w:rPr>
          <w:rFonts w:ascii="Montserrat" w:eastAsia="Calibri" w:hAnsi="Montserrat"/>
          <w:bCs/>
          <w:sz w:val="22"/>
          <w:szCs w:val="22"/>
          <w:lang w:eastAsia="en-US"/>
        </w:rPr>
        <w:t xml:space="preserve">Oświadczamy, że reprezentowana przez nas firma zrealizowała w ciągu ostatnich </w:t>
      </w:r>
      <w:r w:rsidR="00BD4C85" w:rsidRPr="00BD4C85">
        <w:rPr>
          <w:rFonts w:ascii="Montserrat" w:eastAsia="Calibri" w:hAnsi="Montserrat"/>
          <w:b/>
          <w:bCs/>
          <w:i/>
          <w:sz w:val="22"/>
          <w:szCs w:val="22"/>
          <w:lang w:eastAsia="en-US"/>
        </w:rPr>
        <w:t>pięciu</w:t>
      </w:r>
      <w:r w:rsidRPr="00BD4C85">
        <w:rPr>
          <w:rFonts w:ascii="Montserrat" w:eastAsia="Calibri" w:hAnsi="Montserrat"/>
          <w:b/>
          <w:bCs/>
          <w:i/>
          <w:sz w:val="22"/>
          <w:szCs w:val="22"/>
          <w:lang w:eastAsia="en-US"/>
        </w:rPr>
        <w:t xml:space="preserve"> lat</w:t>
      </w:r>
      <w:r w:rsidRPr="00BD4C85">
        <w:rPr>
          <w:rFonts w:ascii="Montserrat" w:eastAsia="Calibri" w:hAnsi="Montserrat"/>
          <w:bCs/>
          <w:sz w:val="22"/>
          <w:szCs w:val="22"/>
          <w:lang w:eastAsia="en-US"/>
        </w:rPr>
        <w:t xml:space="preserve"> następujące zamówienia:</w:t>
      </w:r>
    </w:p>
    <w:p w14:paraId="277A453D" w14:textId="77777777" w:rsidR="001C2271" w:rsidRPr="00105E8B" w:rsidRDefault="001C2271" w:rsidP="001C2271">
      <w:pPr>
        <w:suppressAutoHyphens w:val="0"/>
        <w:spacing w:after="120"/>
        <w:jc w:val="both"/>
        <w:rPr>
          <w:rFonts w:ascii="Montserrat" w:eastAsia="Calibri" w:hAnsi="Montserrat"/>
          <w:sz w:val="22"/>
          <w:szCs w:val="22"/>
          <w:highlight w:val="yellow"/>
          <w:lang w:eastAsia="en-US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1447"/>
        <w:gridCol w:w="1646"/>
        <w:gridCol w:w="1644"/>
        <w:gridCol w:w="1645"/>
        <w:gridCol w:w="1663"/>
      </w:tblGrid>
      <w:tr w:rsidR="001C2271" w:rsidRPr="00105E8B" w14:paraId="50A715AE" w14:textId="77777777" w:rsidTr="00FE717A">
        <w:trPr>
          <w:cantSplit/>
          <w:trHeight w:hRule="exact" w:val="656"/>
          <w:jc w:val="center"/>
        </w:trPr>
        <w:tc>
          <w:tcPr>
            <w:tcW w:w="851" w:type="dxa"/>
            <w:vMerge w:val="restart"/>
            <w:vAlign w:val="center"/>
          </w:tcPr>
          <w:p w14:paraId="18BEF2FB" w14:textId="77777777" w:rsidR="001C2271" w:rsidRPr="00E71D04" w:rsidRDefault="001C2271" w:rsidP="00FE717A">
            <w:pPr>
              <w:suppressAutoHyphens w:val="0"/>
              <w:snapToGrid w:val="0"/>
              <w:spacing w:after="120"/>
              <w:ind w:left="-5"/>
              <w:jc w:val="center"/>
              <w:rPr>
                <w:rFonts w:ascii="Montserrat" w:eastAsia="Calibri" w:hAnsi="Montserrat"/>
                <w:szCs w:val="22"/>
                <w:lang w:eastAsia="en-US"/>
              </w:rPr>
            </w:pPr>
            <w:r w:rsidRPr="00E71D04">
              <w:rPr>
                <w:rFonts w:ascii="Montserrat" w:eastAsia="Calibri" w:hAnsi="Montserrat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Merge w:val="restart"/>
            <w:vAlign w:val="center"/>
          </w:tcPr>
          <w:p w14:paraId="707C3509" w14:textId="0C820529" w:rsidR="001C2271" w:rsidRPr="00685F07" w:rsidRDefault="001C2271" w:rsidP="00FE717A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szCs w:val="22"/>
                <w:vertAlign w:val="superscript"/>
                <w:lang w:eastAsia="en-US"/>
              </w:rPr>
            </w:pPr>
            <w:r w:rsidRPr="00E71D04">
              <w:rPr>
                <w:rFonts w:ascii="Montserrat" w:eastAsia="Calibri" w:hAnsi="Montserrat"/>
                <w:szCs w:val="22"/>
                <w:lang w:eastAsia="en-US"/>
              </w:rPr>
              <w:t>rodzaj zamówienia – opis zadania</w:t>
            </w:r>
            <w:r w:rsidR="00685F07">
              <w:rPr>
                <w:rFonts w:ascii="Montserrat" w:eastAsia="Calibri" w:hAnsi="Montserrat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447" w:type="dxa"/>
            <w:vMerge w:val="restart"/>
            <w:vAlign w:val="center"/>
          </w:tcPr>
          <w:p w14:paraId="680BA0C4" w14:textId="77777777" w:rsidR="001C2271" w:rsidRPr="00E71D04" w:rsidRDefault="001C2271" w:rsidP="00FE717A">
            <w:pPr>
              <w:suppressAutoHyphens w:val="0"/>
              <w:spacing w:after="120"/>
              <w:jc w:val="center"/>
              <w:rPr>
                <w:rFonts w:ascii="Montserrat" w:eastAsia="Calibri" w:hAnsi="Montserrat"/>
                <w:szCs w:val="22"/>
                <w:lang w:eastAsia="en-US"/>
              </w:rPr>
            </w:pPr>
            <w:r w:rsidRPr="00E71D04">
              <w:rPr>
                <w:rFonts w:ascii="Montserrat" w:eastAsia="Calibri" w:hAnsi="Montserrat"/>
                <w:szCs w:val="22"/>
                <w:lang w:eastAsia="en-US"/>
              </w:rPr>
              <w:t>miejsce realizacji</w:t>
            </w:r>
          </w:p>
        </w:tc>
        <w:tc>
          <w:tcPr>
            <w:tcW w:w="1646" w:type="dxa"/>
            <w:vMerge w:val="restart"/>
            <w:vAlign w:val="center"/>
          </w:tcPr>
          <w:p w14:paraId="21235AD8" w14:textId="77777777" w:rsidR="001C2271" w:rsidRPr="00E71D04" w:rsidRDefault="001C2271" w:rsidP="00FE717A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szCs w:val="22"/>
                <w:lang w:eastAsia="en-US"/>
              </w:rPr>
            </w:pPr>
            <w:r w:rsidRPr="00E71D04">
              <w:rPr>
                <w:rFonts w:ascii="Montserrat" w:eastAsia="Calibri" w:hAnsi="Montserrat"/>
                <w:szCs w:val="22"/>
                <w:lang w:eastAsia="en-US"/>
              </w:rPr>
              <w:t xml:space="preserve">podmiot, na rzecz którego zamówienie zostało wykonane (nazwa </w:t>
            </w:r>
            <w:r w:rsidRPr="00E71D04">
              <w:rPr>
                <w:rFonts w:ascii="Montserrat" w:eastAsia="Calibri" w:hAnsi="Montserrat"/>
                <w:szCs w:val="22"/>
                <w:lang w:eastAsia="en-US"/>
              </w:rPr>
              <w:br/>
              <w:t>i adres)</w:t>
            </w:r>
          </w:p>
        </w:tc>
        <w:tc>
          <w:tcPr>
            <w:tcW w:w="3289" w:type="dxa"/>
            <w:gridSpan w:val="2"/>
            <w:vAlign w:val="center"/>
          </w:tcPr>
          <w:p w14:paraId="6460C990" w14:textId="77777777" w:rsidR="001C2271" w:rsidRPr="00E71D04" w:rsidRDefault="001C2271" w:rsidP="00FE717A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szCs w:val="22"/>
                <w:lang w:eastAsia="en-US"/>
              </w:rPr>
            </w:pPr>
            <w:r w:rsidRPr="00E71D04">
              <w:rPr>
                <w:rFonts w:ascii="Montserrat" w:eastAsia="Calibri" w:hAnsi="Montserrat"/>
                <w:szCs w:val="22"/>
                <w:lang w:eastAsia="en-US"/>
              </w:rPr>
              <w:t>czas realizacji</w:t>
            </w:r>
          </w:p>
        </w:tc>
        <w:tc>
          <w:tcPr>
            <w:tcW w:w="1663" w:type="dxa"/>
            <w:vMerge w:val="restart"/>
            <w:vAlign w:val="center"/>
          </w:tcPr>
          <w:p w14:paraId="702182E2" w14:textId="77777777" w:rsidR="001C2271" w:rsidRPr="00E71D04" w:rsidRDefault="001C2271" w:rsidP="00FE717A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bCs/>
                <w:szCs w:val="22"/>
                <w:lang w:eastAsia="en-US"/>
              </w:rPr>
            </w:pPr>
            <w:r w:rsidRPr="00E71D04">
              <w:rPr>
                <w:rFonts w:ascii="Montserrat" w:eastAsia="Calibri" w:hAnsi="Montserrat"/>
                <w:szCs w:val="22"/>
                <w:lang w:eastAsia="en-US"/>
              </w:rPr>
              <w:t xml:space="preserve">wartość zrealizowanego zamówienia </w:t>
            </w:r>
            <w:r w:rsidRPr="00E71D04">
              <w:rPr>
                <w:rFonts w:ascii="Montserrat" w:eastAsia="Calibri" w:hAnsi="Montserrat"/>
                <w:szCs w:val="22"/>
                <w:lang w:eastAsia="en-US"/>
              </w:rPr>
              <w:br/>
              <w:t>netto / brutto [zł]</w:t>
            </w:r>
            <w:r w:rsidRPr="00E71D04">
              <w:rPr>
                <w:rFonts w:ascii="Montserrat" w:eastAsia="Calibri" w:hAnsi="Montserrat"/>
                <w:szCs w:val="22"/>
                <w:lang w:eastAsia="en-US"/>
              </w:rPr>
              <w:br/>
            </w:r>
          </w:p>
        </w:tc>
      </w:tr>
      <w:tr w:rsidR="001C2271" w:rsidRPr="00105E8B" w14:paraId="340D728E" w14:textId="77777777" w:rsidTr="00FE717A">
        <w:trPr>
          <w:cantSplit/>
          <w:trHeight w:hRule="exact" w:val="1274"/>
          <w:jc w:val="center"/>
        </w:trPr>
        <w:tc>
          <w:tcPr>
            <w:tcW w:w="851" w:type="dxa"/>
            <w:vMerge/>
            <w:vAlign w:val="center"/>
          </w:tcPr>
          <w:p w14:paraId="34F79E89" w14:textId="77777777" w:rsidR="001C2271" w:rsidRPr="00105E8B" w:rsidRDefault="001C2271" w:rsidP="00FE717A">
            <w:pPr>
              <w:suppressAutoHyphens w:val="0"/>
              <w:spacing w:after="120"/>
              <w:ind w:left="-5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1A89BDF2" w14:textId="77777777" w:rsidR="001C2271" w:rsidRPr="00105E8B" w:rsidRDefault="001C2271" w:rsidP="00FE717A">
            <w:pPr>
              <w:suppressAutoHyphens w:val="0"/>
              <w:spacing w:after="120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47" w:type="dxa"/>
            <w:vMerge/>
            <w:vAlign w:val="center"/>
          </w:tcPr>
          <w:p w14:paraId="3148AE07" w14:textId="77777777" w:rsidR="001C2271" w:rsidRPr="00105E8B" w:rsidRDefault="001C2271" w:rsidP="00FE717A">
            <w:pPr>
              <w:suppressAutoHyphens w:val="0"/>
              <w:spacing w:after="120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46" w:type="dxa"/>
            <w:vMerge/>
          </w:tcPr>
          <w:p w14:paraId="4C491676" w14:textId="77777777" w:rsidR="001C2271" w:rsidRPr="00105E8B" w:rsidRDefault="001C2271" w:rsidP="00FE717A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44" w:type="dxa"/>
            <w:vAlign w:val="center"/>
          </w:tcPr>
          <w:p w14:paraId="2AEF977E" w14:textId="77777777" w:rsidR="001C2271" w:rsidRPr="00E71D04" w:rsidRDefault="001C2271" w:rsidP="00FE717A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  <w:r w:rsidRPr="00E71D04">
              <w:rPr>
                <w:rFonts w:ascii="Montserrat" w:eastAsia="Calibri" w:hAnsi="Montserrat"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645" w:type="dxa"/>
            <w:vAlign w:val="center"/>
          </w:tcPr>
          <w:p w14:paraId="44938275" w14:textId="77777777" w:rsidR="001C2271" w:rsidRPr="00E71D04" w:rsidRDefault="001C2271" w:rsidP="00FE717A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  <w:r w:rsidRPr="00E71D04">
              <w:rPr>
                <w:rFonts w:ascii="Montserrat" w:eastAsia="Calibri" w:hAnsi="Montserrat"/>
                <w:sz w:val="22"/>
                <w:szCs w:val="22"/>
                <w:lang w:eastAsia="en-US"/>
              </w:rPr>
              <w:t>koniec</w:t>
            </w:r>
          </w:p>
        </w:tc>
        <w:tc>
          <w:tcPr>
            <w:tcW w:w="1663" w:type="dxa"/>
            <w:vMerge/>
            <w:vAlign w:val="center"/>
          </w:tcPr>
          <w:p w14:paraId="6A00997E" w14:textId="77777777" w:rsidR="001C2271" w:rsidRPr="00105E8B" w:rsidRDefault="001C2271" w:rsidP="00FE717A">
            <w:pPr>
              <w:suppressAutoHyphens w:val="0"/>
              <w:spacing w:after="120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C2271" w:rsidRPr="00105E8B" w14:paraId="27444E19" w14:textId="77777777" w:rsidTr="00FE717A">
        <w:trPr>
          <w:cantSplit/>
          <w:jc w:val="center"/>
        </w:trPr>
        <w:tc>
          <w:tcPr>
            <w:tcW w:w="851" w:type="dxa"/>
          </w:tcPr>
          <w:p w14:paraId="02F08E20" w14:textId="77777777" w:rsidR="001C2271" w:rsidRPr="00105E8B" w:rsidRDefault="001C2271" w:rsidP="00FE717A">
            <w:pPr>
              <w:suppressAutoHyphens w:val="0"/>
              <w:snapToGrid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  <w:p w14:paraId="6189219D" w14:textId="77777777" w:rsidR="001C2271" w:rsidRPr="00105E8B" w:rsidRDefault="001C2271" w:rsidP="00FE717A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  <w:p w14:paraId="64DB6285" w14:textId="77777777" w:rsidR="001C2271" w:rsidRPr="00105E8B" w:rsidRDefault="001C2271" w:rsidP="00FE717A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  <w:p w14:paraId="4F5F7B08" w14:textId="77777777" w:rsidR="001C2271" w:rsidRPr="00105E8B" w:rsidRDefault="001C2271" w:rsidP="00FE717A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  <w:p w14:paraId="1CFFBF45" w14:textId="77777777" w:rsidR="001C2271" w:rsidRPr="00105E8B" w:rsidRDefault="001C2271" w:rsidP="00FE717A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  <w:p w14:paraId="1A5979FC" w14:textId="77777777" w:rsidR="001C2271" w:rsidRPr="00105E8B" w:rsidRDefault="001C2271" w:rsidP="00FE717A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  <w:p w14:paraId="75A969B2" w14:textId="77777777" w:rsidR="001C2271" w:rsidRPr="00105E8B" w:rsidRDefault="001C2271" w:rsidP="00FE717A">
            <w:pPr>
              <w:suppressAutoHyphens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</w:tcPr>
          <w:p w14:paraId="7F48D7DB" w14:textId="77777777" w:rsidR="001C2271" w:rsidRPr="00105E8B" w:rsidRDefault="001C2271" w:rsidP="00FE717A">
            <w:pPr>
              <w:suppressAutoHyphens w:val="0"/>
              <w:snapToGrid w:val="0"/>
              <w:spacing w:after="120"/>
              <w:ind w:hanging="1045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47" w:type="dxa"/>
          </w:tcPr>
          <w:p w14:paraId="288DF90D" w14:textId="77777777" w:rsidR="001C2271" w:rsidRPr="00105E8B" w:rsidRDefault="001C2271" w:rsidP="00FE717A">
            <w:pPr>
              <w:suppressAutoHyphens w:val="0"/>
              <w:snapToGrid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46" w:type="dxa"/>
          </w:tcPr>
          <w:p w14:paraId="69983160" w14:textId="77777777" w:rsidR="001C2271" w:rsidRPr="00105E8B" w:rsidRDefault="001C2271" w:rsidP="00FE717A">
            <w:pPr>
              <w:suppressAutoHyphens w:val="0"/>
              <w:snapToGrid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44" w:type="dxa"/>
          </w:tcPr>
          <w:p w14:paraId="0EAB1EEC" w14:textId="77777777" w:rsidR="001C2271" w:rsidRPr="00105E8B" w:rsidRDefault="001C2271" w:rsidP="00FE717A">
            <w:pPr>
              <w:suppressAutoHyphens w:val="0"/>
              <w:snapToGrid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  <w:p w14:paraId="55CDFE8D" w14:textId="77777777" w:rsidR="001C2271" w:rsidRPr="00105E8B" w:rsidRDefault="001C2271" w:rsidP="00FE717A">
            <w:pPr>
              <w:suppressAutoHyphens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  <w:p w14:paraId="5AAB579D" w14:textId="77777777" w:rsidR="001C2271" w:rsidRPr="00105E8B" w:rsidRDefault="001C2271" w:rsidP="00FE717A">
            <w:pPr>
              <w:suppressAutoHyphens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45" w:type="dxa"/>
          </w:tcPr>
          <w:p w14:paraId="7A4D0D8E" w14:textId="77777777" w:rsidR="001C2271" w:rsidRPr="00105E8B" w:rsidRDefault="001C2271" w:rsidP="00FE717A">
            <w:pPr>
              <w:suppressAutoHyphens w:val="0"/>
              <w:snapToGrid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63" w:type="dxa"/>
          </w:tcPr>
          <w:p w14:paraId="790DF386" w14:textId="77777777" w:rsidR="001C2271" w:rsidRPr="00105E8B" w:rsidRDefault="001C2271" w:rsidP="00FE717A">
            <w:pPr>
              <w:suppressAutoHyphens w:val="0"/>
              <w:snapToGrid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0274D6A6" w14:textId="77777777" w:rsidR="001C2271" w:rsidRPr="00105E8B" w:rsidRDefault="001C2271" w:rsidP="001C2271">
      <w:pPr>
        <w:suppressAutoHyphens w:val="0"/>
        <w:spacing w:after="120"/>
        <w:ind w:right="-286"/>
        <w:jc w:val="both"/>
        <w:rPr>
          <w:rFonts w:ascii="Montserrat" w:eastAsia="Calibri" w:hAnsi="Montserrat"/>
          <w:sz w:val="22"/>
          <w:szCs w:val="22"/>
          <w:highlight w:val="yellow"/>
          <w:lang w:eastAsia="en-US"/>
        </w:rPr>
      </w:pPr>
    </w:p>
    <w:p w14:paraId="7CAB5F01" w14:textId="77777777" w:rsidR="00E71D04" w:rsidRDefault="00E71D04" w:rsidP="002E5AD3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</w:p>
    <w:p w14:paraId="33798298" w14:textId="77777777" w:rsidR="00E71D04" w:rsidRDefault="00E71D04" w:rsidP="002E5AD3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</w:p>
    <w:p w14:paraId="065E1FC0" w14:textId="77777777" w:rsidR="00E71D04" w:rsidRDefault="00E71D04" w:rsidP="002E5AD3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</w:p>
    <w:p w14:paraId="2EAF4CE3" w14:textId="77777777" w:rsidR="00E71D04" w:rsidRDefault="00E71D04" w:rsidP="002E5AD3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</w:p>
    <w:p w14:paraId="60ED0A0E" w14:textId="77777777" w:rsidR="00E71D04" w:rsidRDefault="00E71D04" w:rsidP="002E5AD3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</w:p>
    <w:p w14:paraId="60BCBB37" w14:textId="2C129BBA" w:rsidR="00BE4FE5" w:rsidRPr="00E71D04" w:rsidRDefault="00481BE0" w:rsidP="002E5AD3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  <w:r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>Podpisy</w:t>
      </w:r>
      <w:r w:rsidR="001C2271"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 xml:space="preserve"> osób upoważnionych </w:t>
      </w:r>
    </w:p>
    <w:p w14:paraId="6407463E" w14:textId="77777777" w:rsidR="00BE4FE5" w:rsidRPr="00E71D04" w:rsidRDefault="001C2271" w:rsidP="002E5AD3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  <w:r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>do skła</w:t>
      </w:r>
      <w:r w:rsidR="002E5AD3"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>dania</w:t>
      </w:r>
      <w:r w:rsidR="005C0CD4"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 xml:space="preserve"> </w:t>
      </w:r>
      <w:r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 xml:space="preserve">oświadczeń woli </w:t>
      </w:r>
    </w:p>
    <w:p w14:paraId="0D0CDB85" w14:textId="43671116" w:rsidR="001C2271" w:rsidRPr="00105E8B" w:rsidRDefault="001C2271" w:rsidP="002E5AD3">
      <w:pPr>
        <w:jc w:val="right"/>
        <w:rPr>
          <w:rFonts w:ascii="Montserrat" w:hAnsi="Montserrat"/>
          <w:color w:val="009999"/>
          <w:highlight w:val="yellow"/>
        </w:rPr>
      </w:pPr>
      <w:r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>w imieniu WYKONAWCY</w:t>
      </w:r>
    </w:p>
    <w:p w14:paraId="414E361D" w14:textId="77777777" w:rsidR="001C2271" w:rsidRPr="00105E8B" w:rsidRDefault="001C2271" w:rsidP="001C2271">
      <w:pPr>
        <w:rPr>
          <w:highlight w:val="yellow"/>
        </w:rPr>
      </w:pPr>
    </w:p>
    <w:p w14:paraId="707EC43C" w14:textId="77777777" w:rsidR="001C2271" w:rsidRPr="00105E8B" w:rsidRDefault="001C2271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</w:p>
    <w:p w14:paraId="584E05F6" w14:textId="77777777" w:rsidR="002A15E3" w:rsidRPr="00105E8B" w:rsidRDefault="002A15E3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  <w:bookmarkStart w:id="2" w:name="_GoBack"/>
      <w:bookmarkEnd w:id="0"/>
      <w:bookmarkEnd w:id="2"/>
    </w:p>
    <w:p w14:paraId="44478CA1" w14:textId="77777777" w:rsidR="002A15E3" w:rsidRPr="00105E8B" w:rsidRDefault="002A15E3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D7E37" w:rsidRPr="00AD7E37" w14:paraId="7BE80083" w14:textId="77777777">
        <w:trPr>
          <w:trHeight w:val="196"/>
        </w:trPr>
        <w:tc>
          <w:tcPr>
            <w:tcW w:w="9067" w:type="dxa"/>
          </w:tcPr>
          <w:p w14:paraId="63602E95" w14:textId="4F94E480" w:rsidR="00AD7E37" w:rsidRPr="00AD7E37" w:rsidRDefault="00685F07" w:rsidP="00AD7E37">
            <w:pPr>
              <w:suppressAutoHyphens w:val="0"/>
              <w:autoSpaceDE w:val="0"/>
              <w:autoSpaceDN w:val="0"/>
              <w:adjustRightInd w:val="0"/>
              <w:rPr>
                <w:rFonts w:ascii="Montserrat" w:eastAsia="Calibri" w:hAnsi="Montserrat"/>
                <w:sz w:val="24"/>
                <w:szCs w:val="24"/>
                <w:lang w:eastAsia="pl-PL"/>
              </w:rPr>
            </w:pPr>
            <w:r>
              <w:rPr>
                <w:rFonts w:ascii="Montserrat" w:eastAsia="Calibri" w:hAnsi="Montserrat" w:cs="Montserrat"/>
                <w:color w:val="000000"/>
                <w:sz w:val="10"/>
                <w:szCs w:val="10"/>
                <w:lang w:eastAsia="pl-PL"/>
              </w:rPr>
              <w:t>1</w:t>
            </w:r>
            <w:r w:rsidR="00AD7E37" w:rsidRPr="00AD7E37">
              <w:rPr>
                <w:rFonts w:ascii="Montserrat" w:eastAsia="Calibri" w:hAnsi="Montserrat" w:cs="Montserrat"/>
                <w:color w:val="000000"/>
                <w:sz w:val="10"/>
                <w:szCs w:val="10"/>
                <w:lang w:eastAsia="pl-PL"/>
              </w:rPr>
              <w:t xml:space="preserve"> </w:t>
            </w:r>
            <w:r w:rsidR="00AD7E37" w:rsidRPr="00AD7E37">
              <w:rPr>
                <w:rFonts w:ascii="Montserrat" w:eastAsia="Calibri" w:hAnsi="Montserrat" w:cs="Montserrat"/>
                <w:color w:val="000000"/>
                <w:sz w:val="16"/>
                <w:szCs w:val="16"/>
                <w:lang w:eastAsia="pl-PL"/>
              </w:rPr>
              <w:t xml:space="preserve">WYKONAWCA winien podać wszelkie dane pozwalające na ocenę doświadczenia WYKONAWCY pod kątem </w:t>
            </w:r>
            <w:r w:rsidR="00D56ED1">
              <w:rPr>
                <w:rFonts w:ascii="Montserrat" w:eastAsia="Calibri" w:hAnsi="Montserrat" w:cs="Montserrat"/>
                <w:color w:val="000000"/>
                <w:sz w:val="16"/>
                <w:szCs w:val="16"/>
                <w:lang w:eastAsia="pl-PL"/>
              </w:rPr>
              <w:t>warunku udziału w postępowaniu.</w:t>
            </w:r>
          </w:p>
        </w:tc>
      </w:tr>
    </w:tbl>
    <w:p w14:paraId="35E8D830" w14:textId="77777777" w:rsidR="00B65CDA" w:rsidRDefault="00B65CDA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</w:p>
    <w:sectPr w:rsidR="00B65CDA" w:rsidSect="006D32A3">
      <w:footerReference w:type="default" r:id="rId8"/>
      <w:headerReference w:type="first" r:id="rId9"/>
      <w:pgSz w:w="11906" w:h="16838"/>
      <w:pgMar w:top="1417" w:right="1417" w:bottom="1417" w:left="1417" w:header="425" w:footer="27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B1925C" w16cex:dateUtc="2025-03-05T12:21:00Z"/>
  <w16cex:commentExtensible w16cex:durableId="62101260" w16cex:dateUtc="2025-03-2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73C99A" w16cid:durableId="04B1925C"/>
  <w16cid:commentId w16cid:paraId="5C5B84A2" w16cid:durableId="62101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70E3" w14:textId="77777777" w:rsidR="00762DDC" w:rsidRDefault="00762DDC" w:rsidP="0033796B">
      <w:r>
        <w:separator/>
      </w:r>
    </w:p>
    <w:p w14:paraId="2A3F755B" w14:textId="77777777" w:rsidR="00762DDC" w:rsidRDefault="00762DDC"/>
  </w:endnote>
  <w:endnote w:type="continuationSeparator" w:id="0">
    <w:p w14:paraId="2E653788" w14:textId="77777777" w:rsidR="00762DDC" w:rsidRDefault="00762DDC" w:rsidP="0033796B">
      <w:r>
        <w:continuationSeparator/>
      </w:r>
    </w:p>
    <w:p w14:paraId="7C1017E5" w14:textId="77777777" w:rsidR="00762DDC" w:rsidRDefault="0076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139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4CB70C8B" w14:textId="4A764EA3" w:rsidR="00762DDC" w:rsidRPr="00DC3C10" w:rsidRDefault="00762DDC">
        <w:pPr>
          <w:pStyle w:val="Stopka"/>
          <w:jc w:val="right"/>
          <w:rPr>
            <w:rFonts w:ascii="Montserrat" w:hAnsi="Montserrat"/>
          </w:rPr>
        </w:pPr>
        <w:r w:rsidRPr="00DC3C10">
          <w:rPr>
            <w:rFonts w:ascii="Montserrat" w:hAnsi="Montserrat"/>
          </w:rPr>
          <w:fldChar w:fldCharType="begin"/>
        </w:r>
        <w:r w:rsidRPr="00DC3C10">
          <w:rPr>
            <w:rFonts w:ascii="Montserrat" w:hAnsi="Montserrat"/>
          </w:rPr>
          <w:instrText>PAGE   \* MERGEFORMAT</w:instrText>
        </w:r>
        <w:r w:rsidRPr="00DC3C10">
          <w:rPr>
            <w:rFonts w:ascii="Montserrat" w:hAnsi="Montserrat"/>
          </w:rPr>
          <w:fldChar w:fldCharType="separate"/>
        </w:r>
        <w:r w:rsidR="00D01574">
          <w:rPr>
            <w:rFonts w:ascii="Montserrat" w:hAnsi="Montserrat"/>
            <w:noProof/>
          </w:rPr>
          <w:t>2</w:t>
        </w:r>
        <w:r w:rsidRPr="00DC3C10">
          <w:rPr>
            <w:rFonts w:ascii="Montserrat" w:hAnsi="Montserrat"/>
          </w:rPr>
          <w:fldChar w:fldCharType="end"/>
        </w:r>
      </w:p>
    </w:sdtContent>
  </w:sdt>
  <w:p w14:paraId="6E2DF4C6" w14:textId="77777777" w:rsidR="00762DDC" w:rsidRDefault="00762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DDA9" w14:textId="77777777" w:rsidR="00762DDC" w:rsidRDefault="00762DDC" w:rsidP="0033796B">
      <w:r>
        <w:separator/>
      </w:r>
    </w:p>
    <w:p w14:paraId="59DC5F74" w14:textId="77777777" w:rsidR="00762DDC" w:rsidRDefault="00762DDC"/>
  </w:footnote>
  <w:footnote w:type="continuationSeparator" w:id="0">
    <w:p w14:paraId="165DEF39" w14:textId="77777777" w:rsidR="00762DDC" w:rsidRDefault="00762DDC" w:rsidP="0033796B">
      <w:r>
        <w:continuationSeparator/>
      </w:r>
    </w:p>
    <w:p w14:paraId="2CAF2D35" w14:textId="77777777" w:rsidR="00762DDC" w:rsidRDefault="0076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5E1" w14:textId="63B9E23B" w:rsidR="00762DDC" w:rsidRDefault="00762DDC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ab/>
    </w:r>
  </w:p>
  <w:p w14:paraId="19A69A30" w14:textId="4157110F" w:rsidR="00762DDC" w:rsidRDefault="00762DD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3DCE61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2" w15:restartNumberingAfterBreak="0">
    <w:nsid w:val="00000018"/>
    <w:multiLevelType w:val="multilevel"/>
    <w:tmpl w:val="E82EB9F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3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4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00000022"/>
    <w:multiLevelType w:val="multilevel"/>
    <w:tmpl w:val="085C176A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7"/>
    <w:multiLevelType w:val="singleLevel"/>
    <w:tmpl w:val="0564187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color w:val="000000" w:themeColor="text1"/>
        <w:sz w:val="20"/>
        <w:szCs w:val="20"/>
      </w:rPr>
    </w:lvl>
  </w:abstractNum>
  <w:abstractNum w:abstractNumId="34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7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8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39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0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1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3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6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7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4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4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58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9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0" w15:restartNumberingAfterBreak="0">
    <w:nsid w:val="00475E4E"/>
    <w:multiLevelType w:val="hybridMultilevel"/>
    <w:tmpl w:val="F79E0A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D8E0A1E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DC2D91"/>
    <w:multiLevelType w:val="hybridMultilevel"/>
    <w:tmpl w:val="B4AEF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0ED36D2"/>
    <w:multiLevelType w:val="hybridMultilevel"/>
    <w:tmpl w:val="AC96A9E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01B05E3E"/>
    <w:multiLevelType w:val="multilevel"/>
    <w:tmpl w:val="F192FF90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43102E8"/>
    <w:multiLevelType w:val="hybridMultilevel"/>
    <w:tmpl w:val="C0668324"/>
    <w:lvl w:ilvl="0" w:tplc="9A9001B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4F265AF"/>
    <w:multiLevelType w:val="hybridMultilevel"/>
    <w:tmpl w:val="525056E4"/>
    <w:lvl w:ilvl="0" w:tplc="96B416E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7" w15:restartNumberingAfterBreak="0">
    <w:nsid w:val="076F575C"/>
    <w:multiLevelType w:val="hybridMultilevel"/>
    <w:tmpl w:val="E43C62FE"/>
    <w:name w:val="WW8Num362232"/>
    <w:lvl w:ilvl="0" w:tplc="38CC519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7D530AA"/>
    <w:multiLevelType w:val="multilevel"/>
    <w:tmpl w:val="3B4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0A5B0097"/>
    <w:multiLevelType w:val="hybridMultilevel"/>
    <w:tmpl w:val="86A00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260AF4"/>
    <w:multiLevelType w:val="hybridMultilevel"/>
    <w:tmpl w:val="ACEA3296"/>
    <w:lvl w:ilvl="0" w:tplc="8332998A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4" w15:restartNumberingAfterBreak="0">
    <w:nsid w:val="0F6B34DD"/>
    <w:multiLevelType w:val="hybridMultilevel"/>
    <w:tmpl w:val="CA5A6AA0"/>
    <w:lvl w:ilvl="0" w:tplc="DECCE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363693D"/>
    <w:multiLevelType w:val="hybridMultilevel"/>
    <w:tmpl w:val="A7B09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8A66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634B22"/>
    <w:multiLevelType w:val="hybridMultilevel"/>
    <w:tmpl w:val="0B005DB6"/>
    <w:lvl w:ilvl="0" w:tplc="9F9A584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B62CD6"/>
    <w:multiLevelType w:val="hybridMultilevel"/>
    <w:tmpl w:val="B12E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59B1CC4"/>
    <w:multiLevelType w:val="multilevel"/>
    <w:tmpl w:val="5FFA57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1" w15:restartNumberingAfterBreak="0">
    <w:nsid w:val="167F4BA4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82" w15:restartNumberingAfterBreak="0">
    <w:nsid w:val="16B24EF4"/>
    <w:multiLevelType w:val="hybridMultilevel"/>
    <w:tmpl w:val="0F742D26"/>
    <w:lvl w:ilvl="0" w:tplc="6CFC5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1772F7"/>
    <w:multiLevelType w:val="multilevel"/>
    <w:tmpl w:val="D5D2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17804C71"/>
    <w:multiLevelType w:val="multilevel"/>
    <w:tmpl w:val="D206AE88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85" w15:restartNumberingAfterBreak="0">
    <w:nsid w:val="17D86CAA"/>
    <w:multiLevelType w:val="hybridMultilevel"/>
    <w:tmpl w:val="1A66191E"/>
    <w:lvl w:ilvl="0" w:tplc="EC3096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Montserrat" w:eastAsia="Times New Roman" w:hAnsi="Montserrat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6" w15:restartNumberingAfterBreak="0">
    <w:nsid w:val="18E24A1F"/>
    <w:multiLevelType w:val="hybridMultilevel"/>
    <w:tmpl w:val="77045A82"/>
    <w:lvl w:ilvl="0" w:tplc="96B416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18F111A5"/>
    <w:multiLevelType w:val="hybridMultilevel"/>
    <w:tmpl w:val="A5ECDA6A"/>
    <w:lvl w:ilvl="0" w:tplc="B1C8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D4A6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DA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FC4EC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7266B74">
      <w:numFmt w:val="bullet"/>
      <w:lvlText w:val="•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D9960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4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A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5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92A13E4"/>
    <w:multiLevelType w:val="multilevel"/>
    <w:tmpl w:val="9AD8F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99115A"/>
    <w:multiLevelType w:val="hybridMultilevel"/>
    <w:tmpl w:val="9F72767A"/>
    <w:lvl w:ilvl="0" w:tplc="00000032">
      <w:start w:val="1"/>
      <w:numFmt w:val="bullet"/>
      <w:lvlText w:val=""/>
      <w:lvlJc w:val="left"/>
      <w:pPr>
        <w:ind w:left="2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92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3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6" w15:restartNumberingAfterBreak="0">
    <w:nsid w:val="1E9E4AF6"/>
    <w:multiLevelType w:val="multilevel"/>
    <w:tmpl w:val="0E0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9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222D4CF4"/>
    <w:multiLevelType w:val="hybridMultilevel"/>
    <w:tmpl w:val="6944C53E"/>
    <w:lvl w:ilvl="0" w:tplc="962221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C10429"/>
    <w:multiLevelType w:val="hybridMultilevel"/>
    <w:tmpl w:val="7AFEF14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78BAEBD2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  <w:strike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23082318"/>
    <w:multiLevelType w:val="hybridMultilevel"/>
    <w:tmpl w:val="163084B4"/>
    <w:lvl w:ilvl="0" w:tplc="58760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color w:val="auto"/>
        <w:sz w:val="20"/>
        <w:szCs w:val="20"/>
      </w:rPr>
    </w:lvl>
    <w:lvl w:ilvl="1" w:tplc="E32A4E1C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F707C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6202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E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2F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6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22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20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4A87B70"/>
    <w:multiLevelType w:val="multilevel"/>
    <w:tmpl w:val="96A4B9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09" w15:restartNumberingAfterBreak="0">
    <w:nsid w:val="25172680"/>
    <w:multiLevelType w:val="hybridMultilevel"/>
    <w:tmpl w:val="0598EA66"/>
    <w:lvl w:ilvl="0" w:tplc="EB525B5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261062B1"/>
    <w:multiLevelType w:val="hybridMultilevel"/>
    <w:tmpl w:val="DD9E8266"/>
    <w:lvl w:ilvl="0" w:tplc="1B04CC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594C47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14" w15:restartNumberingAfterBreak="0">
    <w:nsid w:val="26780531"/>
    <w:multiLevelType w:val="multilevel"/>
    <w:tmpl w:val="C2DAD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2D1580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 w15:restartNumberingAfterBreak="0">
    <w:nsid w:val="27A65045"/>
    <w:multiLevelType w:val="hybridMultilevel"/>
    <w:tmpl w:val="4D400818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3951FF"/>
    <w:multiLevelType w:val="hybridMultilevel"/>
    <w:tmpl w:val="CB8650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28D81C04"/>
    <w:multiLevelType w:val="hybridMultilevel"/>
    <w:tmpl w:val="2D7EC372"/>
    <w:lvl w:ilvl="0" w:tplc="6464A71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sz w:val="24"/>
      </w:rPr>
    </w:lvl>
    <w:lvl w:ilvl="1" w:tplc="CF14BA9E">
      <w:start w:val="1"/>
      <w:numFmt w:val="decimal"/>
      <w:lvlText w:val="%2)"/>
      <w:lvlJc w:val="left"/>
      <w:pPr>
        <w:tabs>
          <w:tab w:val="num" w:pos="1327"/>
        </w:tabs>
        <w:ind w:left="1327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20"/>
      </w:rPr>
    </w:lvl>
    <w:lvl w:ilvl="3" w:tplc="0415000F">
      <w:start w:val="4"/>
      <w:numFmt w:val="upperRoman"/>
      <w:lvlText w:val="%4."/>
      <w:lvlJc w:val="left"/>
      <w:pPr>
        <w:tabs>
          <w:tab w:val="num" w:pos="3127"/>
        </w:tabs>
        <w:ind w:left="3127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8248639C">
      <w:start w:val="1"/>
      <w:numFmt w:val="lowerLetter"/>
      <w:lvlText w:val="%6)"/>
      <w:lvlJc w:val="left"/>
      <w:pPr>
        <w:ind w:left="438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704F39"/>
    <w:multiLevelType w:val="multilevel"/>
    <w:tmpl w:val="AF3C3268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22" w15:restartNumberingAfterBreak="0">
    <w:nsid w:val="2BB32184"/>
    <w:multiLevelType w:val="hybridMultilevel"/>
    <w:tmpl w:val="FE9EBC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2C5F01A3"/>
    <w:multiLevelType w:val="hybridMultilevel"/>
    <w:tmpl w:val="643A8FB0"/>
    <w:lvl w:ilvl="0" w:tplc="C9A42C10">
      <w:start w:val="1"/>
      <w:numFmt w:val="upperLetter"/>
      <w:lvlText w:val="%1."/>
      <w:lvlJc w:val="left"/>
      <w:pPr>
        <w:ind w:left="416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2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6" w15:restartNumberingAfterBreak="0">
    <w:nsid w:val="2DFD0A17"/>
    <w:multiLevelType w:val="multilevel"/>
    <w:tmpl w:val="98E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2E954EF2"/>
    <w:multiLevelType w:val="hybridMultilevel"/>
    <w:tmpl w:val="C07AB8D0"/>
    <w:lvl w:ilvl="0" w:tplc="712AC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E1F2A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8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7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A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6C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1B23D51"/>
    <w:multiLevelType w:val="hybridMultilevel"/>
    <w:tmpl w:val="F4144554"/>
    <w:lvl w:ilvl="0" w:tplc="EA648E32">
      <w:start w:val="1"/>
      <w:numFmt w:val="decimal"/>
      <w:lvlText w:val="%1)"/>
      <w:lvlJc w:val="left"/>
      <w:pPr>
        <w:ind w:left="107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9E4C3E64">
      <w:start w:val="1"/>
      <w:numFmt w:val="decimal"/>
      <w:lvlText w:val="%3)"/>
      <w:lvlJc w:val="right"/>
      <w:pPr>
        <w:ind w:left="251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35B35F6A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1" w15:restartNumberingAfterBreak="0">
    <w:nsid w:val="382C2B42"/>
    <w:multiLevelType w:val="hybridMultilevel"/>
    <w:tmpl w:val="868641D4"/>
    <w:lvl w:ilvl="0" w:tplc="4580A42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7118F"/>
    <w:multiLevelType w:val="hybridMultilevel"/>
    <w:tmpl w:val="C024D3CC"/>
    <w:name w:val="WW8Num432"/>
    <w:lvl w:ilvl="0" w:tplc="C4E041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B10A9F"/>
    <w:multiLevelType w:val="hybridMultilevel"/>
    <w:tmpl w:val="6F10281C"/>
    <w:lvl w:ilvl="0" w:tplc="A30A4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90D557C"/>
    <w:multiLevelType w:val="hybridMultilevel"/>
    <w:tmpl w:val="807CB9F2"/>
    <w:lvl w:ilvl="0" w:tplc="0AC808FC">
      <w:start w:val="1"/>
      <w:numFmt w:val="bullet"/>
      <w:lvlText w:val="-"/>
      <w:lvlJc w:val="left"/>
      <w:pPr>
        <w:ind w:left="643" w:hanging="360"/>
      </w:pPr>
      <w:rPr>
        <w:rFonts w:hAnsi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5" w15:restartNumberingAfterBreak="0">
    <w:nsid w:val="393C711D"/>
    <w:multiLevelType w:val="hybridMultilevel"/>
    <w:tmpl w:val="191207E0"/>
    <w:lvl w:ilvl="0" w:tplc="943AFE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3ABA2AE0"/>
    <w:multiLevelType w:val="multilevel"/>
    <w:tmpl w:val="7FF2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37" w15:restartNumberingAfterBreak="0">
    <w:nsid w:val="3B7A7365"/>
    <w:multiLevelType w:val="multilevel"/>
    <w:tmpl w:val="E4BC7E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8" w15:restartNumberingAfterBreak="0">
    <w:nsid w:val="3B921DD0"/>
    <w:multiLevelType w:val="hybridMultilevel"/>
    <w:tmpl w:val="C07AB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BA7330A"/>
    <w:multiLevelType w:val="hybridMultilevel"/>
    <w:tmpl w:val="48F69B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4E520C7C">
      <w:start w:val="24"/>
      <w:numFmt w:val="upperRoman"/>
      <w:lvlText w:val="%3."/>
      <w:lvlJc w:val="left"/>
      <w:pPr>
        <w:ind w:left="3267" w:hanging="72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5">
      <w:start w:val="1"/>
      <w:numFmt w:val="upp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3C2110E8"/>
    <w:multiLevelType w:val="hybridMultilevel"/>
    <w:tmpl w:val="EB723550"/>
    <w:lvl w:ilvl="0" w:tplc="BDCC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48F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5A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ED2D6">
      <w:start w:val="1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B53087E2">
      <w:start w:val="23"/>
      <w:numFmt w:val="upperRoman"/>
      <w:lvlText w:val="%6."/>
      <w:lvlJc w:val="left"/>
      <w:pPr>
        <w:ind w:left="4860" w:hanging="720"/>
      </w:pPr>
      <w:rPr>
        <w:rFonts w:hint="default"/>
        <w:color w:val="000000"/>
      </w:rPr>
    </w:lvl>
    <w:lvl w:ilvl="6" w:tplc="F21E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8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C705BC6"/>
    <w:multiLevelType w:val="hybridMultilevel"/>
    <w:tmpl w:val="227669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3E30681F"/>
    <w:multiLevelType w:val="hybridMultilevel"/>
    <w:tmpl w:val="8B2A46E0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 w15:restartNumberingAfterBreak="0">
    <w:nsid w:val="3E4A4F94"/>
    <w:multiLevelType w:val="hybridMultilevel"/>
    <w:tmpl w:val="E08AA610"/>
    <w:lvl w:ilvl="0" w:tplc="5330D7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EC71D77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D663F8"/>
    <w:multiLevelType w:val="hybridMultilevel"/>
    <w:tmpl w:val="E01C16DA"/>
    <w:lvl w:ilvl="0" w:tplc="FB020C44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566B41"/>
    <w:multiLevelType w:val="hybridMultilevel"/>
    <w:tmpl w:val="887EC590"/>
    <w:name w:val="WW8Num412"/>
    <w:lvl w:ilvl="0" w:tplc="C6C2B898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color w:val="404040" w:themeColor="text1" w:themeTint="BF"/>
        <w:sz w:val="20"/>
        <w:szCs w:val="20"/>
      </w:rPr>
    </w:lvl>
    <w:lvl w:ilvl="1" w:tplc="34E81FE6">
      <w:start w:val="1"/>
      <w:numFmt w:val="decimal"/>
      <w:lvlText w:val="%2)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36075E1"/>
    <w:multiLevelType w:val="multilevel"/>
    <w:tmpl w:val="A39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43682B9D"/>
    <w:multiLevelType w:val="hybridMultilevel"/>
    <w:tmpl w:val="D042F3E2"/>
    <w:lvl w:ilvl="0" w:tplc="B7F8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2" w15:restartNumberingAfterBreak="0">
    <w:nsid w:val="43CF0E61"/>
    <w:multiLevelType w:val="hybridMultilevel"/>
    <w:tmpl w:val="2778842C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A57E7BA4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4A076D3"/>
    <w:multiLevelType w:val="hybridMultilevel"/>
    <w:tmpl w:val="7ADA97BE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455E6DEE"/>
    <w:multiLevelType w:val="multilevel"/>
    <w:tmpl w:val="6CF8E73A"/>
    <w:name w:val="WW8Num11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105612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59" w15:restartNumberingAfterBreak="0">
    <w:nsid w:val="48356977"/>
    <w:multiLevelType w:val="multilevel"/>
    <w:tmpl w:val="CE90E4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60" w15:restartNumberingAfterBreak="0">
    <w:nsid w:val="48E66761"/>
    <w:multiLevelType w:val="hybridMultilevel"/>
    <w:tmpl w:val="62F85312"/>
    <w:lvl w:ilvl="0" w:tplc="49827A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948149E"/>
    <w:multiLevelType w:val="hybridMultilevel"/>
    <w:tmpl w:val="61C2C638"/>
    <w:lvl w:ilvl="0" w:tplc="430A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9713FC2"/>
    <w:multiLevelType w:val="multilevel"/>
    <w:tmpl w:val="055A90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6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4C659E"/>
    <w:multiLevelType w:val="hybridMultilevel"/>
    <w:tmpl w:val="45D8CF0E"/>
    <w:lvl w:ilvl="0" w:tplc="96B416EE">
      <w:start w:val="1"/>
      <w:numFmt w:val="bullet"/>
      <w:lvlText w:val=""/>
      <w:lvlJc w:val="left"/>
      <w:pPr>
        <w:ind w:left="2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166" w15:restartNumberingAfterBreak="0">
    <w:nsid w:val="4C355DCC"/>
    <w:multiLevelType w:val="hybridMultilevel"/>
    <w:tmpl w:val="30C0BBE8"/>
    <w:name w:val="WW8Num292"/>
    <w:lvl w:ilvl="0" w:tplc="1DDA8D7E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6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9" w15:restartNumberingAfterBreak="0">
    <w:nsid w:val="4CB27F89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0" w15:restartNumberingAfterBreak="0">
    <w:nsid w:val="4D445E58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1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303E32"/>
    <w:multiLevelType w:val="hybridMultilevel"/>
    <w:tmpl w:val="796EFC42"/>
    <w:lvl w:ilvl="0" w:tplc="F5DA65D0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4E334863"/>
    <w:multiLevelType w:val="hybridMultilevel"/>
    <w:tmpl w:val="A55673AA"/>
    <w:lvl w:ilvl="0" w:tplc="32F43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4" w15:restartNumberingAfterBreak="0">
    <w:nsid w:val="4E4909BE"/>
    <w:multiLevelType w:val="hybridMultilevel"/>
    <w:tmpl w:val="601ECFFE"/>
    <w:lvl w:ilvl="0" w:tplc="4D6694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4E9C6978"/>
    <w:multiLevelType w:val="hybridMultilevel"/>
    <w:tmpl w:val="B7A0EBAA"/>
    <w:lvl w:ilvl="0" w:tplc="87B0D262">
      <w:start w:val="1"/>
      <w:numFmt w:val="lowerLetter"/>
      <w:lvlText w:val="%1)"/>
      <w:lvlJc w:val="left"/>
      <w:pPr>
        <w:ind w:left="1571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F3D1B3E"/>
    <w:multiLevelType w:val="multilevel"/>
    <w:tmpl w:val="1B8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9" w15:restartNumberingAfterBreak="0">
    <w:nsid w:val="4F7D3EF4"/>
    <w:multiLevelType w:val="hybridMultilevel"/>
    <w:tmpl w:val="62B42728"/>
    <w:lvl w:ilvl="0" w:tplc="89C829FC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0" w15:restartNumberingAfterBreak="0">
    <w:nsid w:val="4FDF696F"/>
    <w:multiLevelType w:val="hybridMultilevel"/>
    <w:tmpl w:val="6EAC4AE6"/>
    <w:lvl w:ilvl="0" w:tplc="0415000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4FEC60E2"/>
    <w:multiLevelType w:val="multilevel"/>
    <w:tmpl w:val="CF78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2" w15:restartNumberingAfterBreak="0">
    <w:nsid w:val="5043611A"/>
    <w:multiLevelType w:val="hybridMultilevel"/>
    <w:tmpl w:val="CB760844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0D66DB9"/>
    <w:multiLevelType w:val="hybridMultilevel"/>
    <w:tmpl w:val="2D36EE7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4" w15:restartNumberingAfterBreak="0">
    <w:nsid w:val="510E5AD4"/>
    <w:multiLevelType w:val="multilevel"/>
    <w:tmpl w:val="F3BE6A6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5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21C369E"/>
    <w:multiLevelType w:val="hybridMultilevel"/>
    <w:tmpl w:val="0BC4C430"/>
    <w:lvl w:ilvl="0" w:tplc="32F435E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7" w15:restartNumberingAfterBreak="0">
    <w:nsid w:val="52A24777"/>
    <w:multiLevelType w:val="multilevel"/>
    <w:tmpl w:val="7DF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2F0192B"/>
    <w:multiLevelType w:val="multilevel"/>
    <w:tmpl w:val="8FECC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53D96CFE"/>
    <w:multiLevelType w:val="hybridMultilevel"/>
    <w:tmpl w:val="5B6CB9AA"/>
    <w:lvl w:ilvl="0" w:tplc="51E8B81C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 w15:restartNumberingAfterBreak="0">
    <w:nsid w:val="55600F0A"/>
    <w:multiLevelType w:val="hybridMultilevel"/>
    <w:tmpl w:val="3702CCF8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 w15:restartNumberingAfterBreak="0">
    <w:nsid w:val="56FD61FD"/>
    <w:multiLevelType w:val="hybridMultilevel"/>
    <w:tmpl w:val="D1DC93F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DDB653A6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3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78E2298"/>
    <w:multiLevelType w:val="hybridMultilevel"/>
    <w:tmpl w:val="C2B4E7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D194E"/>
    <w:multiLevelType w:val="hybridMultilevel"/>
    <w:tmpl w:val="0D6E78BC"/>
    <w:lvl w:ilvl="0" w:tplc="04150005">
      <w:start w:val="1"/>
      <w:numFmt w:val="decimal"/>
      <w:lvlText w:val="%1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96C533B"/>
    <w:multiLevelType w:val="multilevel"/>
    <w:tmpl w:val="A57C0E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98" w15:restartNumberingAfterBreak="0">
    <w:nsid w:val="5AF36B5A"/>
    <w:multiLevelType w:val="multilevel"/>
    <w:tmpl w:val="42A637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1" w15:restartNumberingAfterBreak="0">
    <w:nsid w:val="60381BC3"/>
    <w:multiLevelType w:val="hybridMultilevel"/>
    <w:tmpl w:val="FDEA9902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2" w15:restartNumberingAfterBreak="0">
    <w:nsid w:val="60C83011"/>
    <w:multiLevelType w:val="hybridMultilevel"/>
    <w:tmpl w:val="47FC13F2"/>
    <w:lvl w:ilvl="0" w:tplc="ABB497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 w15:restartNumberingAfterBreak="0">
    <w:nsid w:val="62203DB4"/>
    <w:multiLevelType w:val="hybridMultilevel"/>
    <w:tmpl w:val="37366004"/>
    <w:lvl w:ilvl="0" w:tplc="E5D0D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26742D8"/>
    <w:multiLevelType w:val="hybridMultilevel"/>
    <w:tmpl w:val="D9A8C306"/>
    <w:lvl w:ilvl="0" w:tplc="04150011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5" w15:restartNumberingAfterBreak="0">
    <w:nsid w:val="62EF2F27"/>
    <w:multiLevelType w:val="hybridMultilevel"/>
    <w:tmpl w:val="B4B0547A"/>
    <w:lvl w:ilvl="0" w:tplc="4ECA33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32673C3"/>
    <w:multiLevelType w:val="multilevel"/>
    <w:tmpl w:val="F0FA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7" w15:restartNumberingAfterBreak="0">
    <w:nsid w:val="64706603"/>
    <w:multiLevelType w:val="hybridMultilevel"/>
    <w:tmpl w:val="AAD2DACA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207EF6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5217A78"/>
    <w:multiLevelType w:val="hybridMultilevel"/>
    <w:tmpl w:val="1ADE3C4C"/>
    <w:lvl w:ilvl="0" w:tplc="96B416EE">
      <w:start w:val="1"/>
      <w:numFmt w:val="bullet"/>
      <w:lvlText w:val=""/>
      <w:lvlJc w:val="left"/>
      <w:pPr>
        <w:ind w:left="6597" w:hanging="360"/>
      </w:pPr>
      <w:rPr>
        <w:rFonts w:ascii="Symbol" w:hAnsi="Symbol" w:hint="default"/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9" w15:restartNumberingAfterBreak="0">
    <w:nsid w:val="65611736"/>
    <w:multiLevelType w:val="hybridMultilevel"/>
    <w:tmpl w:val="38F4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6F27FE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1" w15:restartNumberingAfterBreak="0">
    <w:nsid w:val="663A0F5A"/>
    <w:multiLevelType w:val="multilevel"/>
    <w:tmpl w:val="68C26E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2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130F9E"/>
    <w:multiLevelType w:val="hybridMultilevel"/>
    <w:tmpl w:val="5A364EFC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4" w15:restartNumberingAfterBreak="0">
    <w:nsid w:val="688C0FA6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5" w15:restartNumberingAfterBreak="0">
    <w:nsid w:val="68A55CEF"/>
    <w:multiLevelType w:val="hybridMultilevel"/>
    <w:tmpl w:val="06B00476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B4B5FA4"/>
    <w:multiLevelType w:val="hybridMultilevel"/>
    <w:tmpl w:val="DD3E195C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7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1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2" w15:restartNumberingAfterBreak="0">
    <w:nsid w:val="6E6148D2"/>
    <w:multiLevelType w:val="hybridMultilevel"/>
    <w:tmpl w:val="593E2B68"/>
    <w:name w:val="WW8Num4922322"/>
    <w:lvl w:ilvl="0" w:tplc="D74E43C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4" w15:restartNumberingAfterBreak="0">
    <w:nsid w:val="709C6123"/>
    <w:multiLevelType w:val="multilevel"/>
    <w:tmpl w:val="00A4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1615898"/>
    <w:multiLevelType w:val="multilevel"/>
    <w:tmpl w:val="23D61B5C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6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8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9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0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1" w15:restartNumberingAfterBreak="0">
    <w:nsid w:val="7763518A"/>
    <w:multiLevelType w:val="multilevel"/>
    <w:tmpl w:val="69E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2" w15:restartNumberingAfterBreak="0">
    <w:nsid w:val="78455197"/>
    <w:multiLevelType w:val="hybridMultilevel"/>
    <w:tmpl w:val="E28CBF9E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EC56E0"/>
    <w:multiLevelType w:val="hybridMultilevel"/>
    <w:tmpl w:val="7ABE64C0"/>
    <w:lvl w:ilvl="0" w:tplc="4A68107C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89A04F0C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7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7A932C3F"/>
    <w:multiLevelType w:val="hybridMultilevel"/>
    <w:tmpl w:val="B60C9C8C"/>
    <w:name w:val="WW8Num4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9" w15:restartNumberingAfterBreak="0">
    <w:nsid w:val="7B4D000B"/>
    <w:multiLevelType w:val="multilevel"/>
    <w:tmpl w:val="914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0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BB7742C"/>
    <w:multiLevelType w:val="hybridMultilevel"/>
    <w:tmpl w:val="25FC91EA"/>
    <w:lvl w:ilvl="0" w:tplc="51AA6BF0">
      <w:start w:val="1"/>
      <w:numFmt w:val="decimal"/>
      <w:lvlText w:val="%1)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2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3" w15:restartNumberingAfterBreak="0">
    <w:nsid w:val="7CB0348B"/>
    <w:multiLevelType w:val="hybridMultilevel"/>
    <w:tmpl w:val="0344860E"/>
    <w:lvl w:ilvl="0" w:tplc="F7DC751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2D4B09"/>
    <w:multiLevelType w:val="hybridMultilevel"/>
    <w:tmpl w:val="4DEE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BCD2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6" w15:restartNumberingAfterBreak="0">
    <w:nsid w:val="7FC577BE"/>
    <w:multiLevelType w:val="hybridMultilevel"/>
    <w:tmpl w:val="EAC0845E"/>
    <w:lvl w:ilvl="0" w:tplc="345C28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1"/>
  </w:num>
  <w:num w:numId="7">
    <w:abstractNumId w:val="0"/>
  </w:num>
  <w:num w:numId="8">
    <w:abstractNumId w:val="236"/>
  </w:num>
  <w:num w:numId="9">
    <w:abstractNumId w:val="223"/>
  </w:num>
  <w:num w:numId="10">
    <w:abstractNumId w:val="145"/>
  </w:num>
  <w:num w:numId="11">
    <w:abstractNumId w:val="90"/>
  </w:num>
  <w:num w:numId="12">
    <w:abstractNumId w:val="117"/>
  </w:num>
  <w:num w:numId="13">
    <w:abstractNumId w:val="212"/>
  </w:num>
  <w:num w:numId="14">
    <w:abstractNumId w:val="75"/>
  </w:num>
  <w:num w:numId="15">
    <w:abstractNumId w:val="143"/>
  </w:num>
  <w:num w:numId="16">
    <w:abstractNumId w:val="89"/>
  </w:num>
  <w:num w:numId="17">
    <w:abstractNumId w:val="156"/>
  </w:num>
  <w:num w:numId="18">
    <w:abstractNumId w:val="121"/>
  </w:num>
  <w:num w:numId="19">
    <w:abstractNumId w:val="125"/>
  </w:num>
  <w:num w:numId="20">
    <w:abstractNumId w:val="221"/>
  </w:num>
  <w:num w:numId="21">
    <w:abstractNumId w:val="129"/>
  </w:num>
  <w:num w:numId="22">
    <w:abstractNumId w:val="168"/>
  </w:num>
  <w:num w:numId="23">
    <w:abstractNumId w:val="211"/>
  </w:num>
  <w:num w:numId="24">
    <w:abstractNumId w:val="200"/>
  </w:num>
  <w:num w:numId="25">
    <w:abstractNumId w:val="65"/>
  </w:num>
  <w:num w:numId="26">
    <w:abstractNumId w:val="76"/>
  </w:num>
  <w:num w:numId="27">
    <w:abstractNumId w:val="141"/>
  </w:num>
  <w:num w:numId="28">
    <w:abstractNumId w:val="109"/>
  </w:num>
  <w:num w:numId="29">
    <w:abstractNumId w:val="118"/>
  </w:num>
  <w:num w:numId="30">
    <w:abstractNumId w:val="69"/>
  </w:num>
  <w:num w:numId="31">
    <w:abstractNumId w:val="147"/>
  </w:num>
  <w:num w:numId="32">
    <w:abstractNumId w:val="172"/>
  </w:num>
  <w:num w:numId="33">
    <w:abstractNumId w:val="197"/>
  </w:num>
  <w:num w:numId="34">
    <w:abstractNumId w:val="202"/>
  </w:num>
  <w:num w:numId="35">
    <w:abstractNumId w:val="162"/>
  </w:num>
  <w:num w:numId="36">
    <w:abstractNumId w:val="209"/>
  </w:num>
  <w:num w:numId="37">
    <w:abstractNumId w:val="151"/>
  </w:num>
  <w:num w:numId="38">
    <w:abstractNumId w:val="228"/>
  </w:num>
  <w:num w:numId="39">
    <w:abstractNumId w:val="186"/>
  </w:num>
  <w:num w:numId="40">
    <w:abstractNumId w:val="160"/>
  </w:num>
  <w:num w:numId="41">
    <w:abstractNumId w:val="119"/>
  </w:num>
  <w:num w:numId="42">
    <w:abstractNumId w:val="176"/>
  </w:num>
  <w:num w:numId="43">
    <w:abstractNumId w:val="108"/>
  </w:num>
  <w:num w:numId="44">
    <w:abstractNumId w:val="189"/>
  </w:num>
  <w:num w:numId="45">
    <w:abstractNumId w:val="207"/>
  </w:num>
  <w:num w:numId="46">
    <w:abstractNumId w:val="13"/>
  </w:num>
  <w:num w:numId="47">
    <w:abstractNumId w:val="224"/>
  </w:num>
  <w:num w:numId="48">
    <w:abstractNumId w:val="82"/>
  </w:num>
  <w:num w:numId="49">
    <w:abstractNumId w:val="71"/>
  </w:num>
  <w:num w:numId="50">
    <w:abstractNumId w:val="140"/>
  </w:num>
  <w:num w:numId="51">
    <w:abstractNumId w:val="87"/>
  </w:num>
  <w:num w:numId="52">
    <w:abstractNumId w:val="165"/>
  </w:num>
  <w:num w:numId="53">
    <w:abstractNumId w:val="22"/>
  </w:num>
  <w:num w:numId="54">
    <w:abstractNumId w:val="139"/>
  </w:num>
  <w:num w:numId="55">
    <w:abstractNumId w:val="113"/>
  </w:num>
  <w:num w:numId="56">
    <w:abstractNumId w:val="191"/>
  </w:num>
  <w:num w:numId="57">
    <w:abstractNumId w:val="130"/>
  </w:num>
  <w:num w:numId="58">
    <w:abstractNumId w:val="183"/>
  </w:num>
  <w:num w:numId="59">
    <w:abstractNumId w:val="142"/>
  </w:num>
  <w:num w:numId="60">
    <w:abstractNumId w:val="86"/>
  </w:num>
  <w:num w:numId="61">
    <w:abstractNumId w:val="204"/>
  </w:num>
  <w:num w:numId="62">
    <w:abstractNumId w:val="62"/>
  </w:num>
  <w:num w:numId="63">
    <w:abstractNumId w:val="208"/>
  </w:num>
  <w:num w:numId="64">
    <w:abstractNumId w:val="137"/>
  </w:num>
  <w:num w:numId="65">
    <w:abstractNumId w:val="161"/>
  </w:num>
  <w:num w:numId="66">
    <w:abstractNumId w:val="122"/>
  </w:num>
  <w:num w:numId="67">
    <w:abstractNumId w:val="213"/>
  </w:num>
  <w:num w:numId="68">
    <w:abstractNumId w:val="158"/>
  </w:num>
  <w:num w:numId="69">
    <w:abstractNumId w:val="169"/>
  </w:num>
  <w:num w:numId="70">
    <w:abstractNumId w:val="81"/>
  </w:num>
  <w:num w:numId="71">
    <w:abstractNumId w:val="214"/>
  </w:num>
  <w:num w:numId="72">
    <w:abstractNumId w:val="201"/>
  </w:num>
  <w:num w:numId="73">
    <w:abstractNumId w:val="60"/>
  </w:num>
  <w:num w:numId="74">
    <w:abstractNumId w:val="124"/>
  </w:num>
  <w:num w:numId="75">
    <w:abstractNumId w:val="77"/>
  </w:num>
  <w:num w:numId="76">
    <w:abstractNumId w:val="192"/>
  </w:num>
  <w:num w:numId="77">
    <w:abstractNumId w:val="231"/>
  </w:num>
  <w:num w:numId="78">
    <w:abstractNumId w:val="116"/>
  </w:num>
  <w:num w:numId="79">
    <w:abstractNumId w:val="144"/>
  </w:num>
  <w:num w:numId="80">
    <w:abstractNumId w:val="96"/>
  </w:num>
  <w:num w:numId="81">
    <w:abstractNumId w:val="198"/>
  </w:num>
  <w:num w:numId="82">
    <w:abstractNumId w:val="159"/>
  </w:num>
  <w:num w:numId="83">
    <w:abstractNumId w:val="85"/>
  </w:num>
  <w:num w:numId="84">
    <w:abstractNumId w:val="64"/>
  </w:num>
  <w:num w:numId="85">
    <w:abstractNumId w:val="190"/>
  </w:num>
  <w:num w:numId="86">
    <w:abstractNumId w:val="240"/>
  </w:num>
  <w:num w:numId="87">
    <w:abstractNumId w:val="179"/>
  </w:num>
  <w:num w:numId="88">
    <w:abstractNumId w:val="80"/>
  </w:num>
  <w:num w:numId="8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6"/>
  </w:num>
  <w:num w:numId="92">
    <w:abstractNumId w:val="91"/>
  </w:num>
  <w:num w:numId="93">
    <w:abstractNumId w:val="184"/>
  </w:num>
  <w:num w:numId="94">
    <w:abstractNumId w:val="235"/>
  </w:num>
  <w:num w:numId="95">
    <w:abstractNumId w:val="244"/>
  </w:num>
  <w:num w:numId="96">
    <w:abstractNumId w:val="74"/>
  </w:num>
  <w:num w:numId="97">
    <w:abstractNumId w:val="181"/>
  </w:num>
  <w:num w:numId="98">
    <w:abstractNumId w:val="127"/>
  </w:num>
  <w:num w:numId="99">
    <w:abstractNumId w:val="187"/>
  </w:num>
  <w:num w:numId="100">
    <w:abstractNumId w:val="188"/>
  </w:num>
  <w:num w:numId="101">
    <w:abstractNumId w:val="67"/>
  </w:num>
  <w:num w:numId="102">
    <w:abstractNumId w:val="126"/>
  </w:num>
  <w:num w:numId="103">
    <w:abstractNumId w:val="114"/>
  </w:num>
  <w:num w:numId="104">
    <w:abstractNumId w:val="180"/>
  </w:num>
  <w:num w:numId="105">
    <w:abstractNumId w:val="136"/>
  </w:num>
  <w:num w:numId="106">
    <w:abstractNumId w:val="135"/>
  </w:num>
  <w:num w:numId="107">
    <w:abstractNumId w:val="131"/>
  </w:num>
  <w:num w:numId="108">
    <w:abstractNumId w:val="205"/>
  </w:num>
  <w:num w:numId="109">
    <w:abstractNumId w:val="103"/>
  </w:num>
  <w:num w:numId="110">
    <w:abstractNumId w:val="83"/>
  </w:num>
  <w:num w:numId="111">
    <w:abstractNumId w:val="150"/>
  </w:num>
  <w:num w:numId="112">
    <w:abstractNumId w:val="68"/>
  </w:num>
  <w:num w:numId="113">
    <w:abstractNumId w:val="243"/>
  </w:num>
  <w:num w:numId="114">
    <w:abstractNumId w:val="178"/>
  </w:num>
  <w:num w:numId="115">
    <w:abstractNumId w:val="206"/>
  </w:num>
  <w:num w:numId="116">
    <w:abstractNumId w:val="133"/>
  </w:num>
  <w:num w:numId="117">
    <w:abstractNumId w:val="230"/>
  </w:num>
  <w:num w:numId="118">
    <w:abstractNumId w:val="229"/>
  </w:num>
  <w:num w:numId="119">
    <w:abstractNumId w:val="112"/>
  </w:num>
  <w:num w:numId="120">
    <w:abstractNumId w:val="138"/>
  </w:num>
  <w:num w:numId="121">
    <w:abstractNumId w:val="195"/>
  </w:num>
  <w:num w:numId="122">
    <w:abstractNumId w:val="128"/>
  </w:num>
  <w:num w:numId="123">
    <w:abstractNumId w:val="88"/>
  </w:num>
  <w:num w:numId="124">
    <w:abstractNumId w:val="174"/>
  </w:num>
  <w:num w:numId="125">
    <w:abstractNumId w:val="98"/>
    <w:lvlOverride w:ilvl="0">
      <w:startOverride w:val="5"/>
    </w:lvlOverride>
  </w:num>
  <w:num w:numId="126">
    <w:abstractNumId w:val="203"/>
  </w:num>
  <w:num w:numId="127">
    <w:abstractNumId w:val="210"/>
  </w:num>
  <w:num w:numId="128">
    <w:abstractNumId w:val="170"/>
  </w:num>
  <w:num w:numId="129">
    <w:abstractNumId w:val="66"/>
  </w:num>
  <w:num w:numId="130">
    <w:abstractNumId w:val="84"/>
  </w:num>
  <w:num w:numId="131">
    <w:abstractNumId w:val="225"/>
  </w:num>
  <w:num w:numId="132">
    <w:abstractNumId w:val="242"/>
  </w:num>
  <w:num w:numId="133">
    <w:abstractNumId w:val="232"/>
  </w:num>
  <w:num w:numId="134">
    <w:abstractNumId w:val="171"/>
  </w:num>
  <w:num w:numId="135">
    <w:abstractNumId w:val="14"/>
  </w:num>
  <w:num w:numId="136">
    <w:abstractNumId w:val="194"/>
  </w:num>
  <w:num w:numId="137">
    <w:abstractNumId w:val="101"/>
  </w:num>
  <w:num w:numId="138">
    <w:abstractNumId w:val="61"/>
  </w:num>
  <w:num w:numId="139">
    <w:abstractNumId w:val="239"/>
  </w:num>
  <w:num w:numId="140">
    <w:abstractNumId w:val="241"/>
  </w:num>
  <w:num w:numId="141">
    <w:abstractNumId w:val="173"/>
  </w:num>
  <w:num w:numId="142">
    <w:abstractNumId w:val="104"/>
  </w:num>
  <w:num w:numId="1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4"/>
  </w:num>
  <w:num w:numId="146">
    <w:abstractNumId w:val="107"/>
  </w:num>
  <w:num w:numId="147">
    <w:abstractNumId w:val="59"/>
  </w:num>
  <w:num w:numId="148">
    <w:abstractNumId w:val="163"/>
  </w:num>
  <w:num w:numId="149">
    <w:abstractNumId w:val="216"/>
  </w:num>
  <w:num w:numId="150">
    <w:abstractNumId w:val="153"/>
  </w:num>
  <w:num w:numId="151">
    <w:abstractNumId w:val="215"/>
  </w:num>
  <w:num w:numId="152">
    <w:abstractNumId w:val="152"/>
  </w:num>
  <w:num w:numId="153">
    <w:abstractNumId w:val="18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34C"/>
    <w:rsid w:val="00001556"/>
    <w:rsid w:val="00001557"/>
    <w:rsid w:val="00001C56"/>
    <w:rsid w:val="000023B4"/>
    <w:rsid w:val="0000316E"/>
    <w:rsid w:val="000033AC"/>
    <w:rsid w:val="0000340B"/>
    <w:rsid w:val="000034F7"/>
    <w:rsid w:val="00003A41"/>
    <w:rsid w:val="00003D30"/>
    <w:rsid w:val="000041DA"/>
    <w:rsid w:val="00004798"/>
    <w:rsid w:val="000049F9"/>
    <w:rsid w:val="00004ACF"/>
    <w:rsid w:val="00004D78"/>
    <w:rsid w:val="000057A2"/>
    <w:rsid w:val="00005844"/>
    <w:rsid w:val="00005C67"/>
    <w:rsid w:val="00005C87"/>
    <w:rsid w:val="000069BF"/>
    <w:rsid w:val="000074AD"/>
    <w:rsid w:val="00007A18"/>
    <w:rsid w:val="00007AD5"/>
    <w:rsid w:val="00007B94"/>
    <w:rsid w:val="000100A0"/>
    <w:rsid w:val="00010D48"/>
    <w:rsid w:val="00011390"/>
    <w:rsid w:val="00012772"/>
    <w:rsid w:val="000127AC"/>
    <w:rsid w:val="0001284E"/>
    <w:rsid w:val="00012852"/>
    <w:rsid w:val="000136BA"/>
    <w:rsid w:val="00013E3A"/>
    <w:rsid w:val="00013EBB"/>
    <w:rsid w:val="00014304"/>
    <w:rsid w:val="00014457"/>
    <w:rsid w:val="0001492F"/>
    <w:rsid w:val="00014AFE"/>
    <w:rsid w:val="00014BF7"/>
    <w:rsid w:val="00014CE1"/>
    <w:rsid w:val="0001535B"/>
    <w:rsid w:val="00015706"/>
    <w:rsid w:val="0001579C"/>
    <w:rsid w:val="00016215"/>
    <w:rsid w:val="00016271"/>
    <w:rsid w:val="000169C7"/>
    <w:rsid w:val="00016B61"/>
    <w:rsid w:val="00016D5F"/>
    <w:rsid w:val="00016F17"/>
    <w:rsid w:val="00016F67"/>
    <w:rsid w:val="00016F7C"/>
    <w:rsid w:val="00017315"/>
    <w:rsid w:val="0001748C"/>
    <w:rsid w:val="000174C2"/>
    <w:rsid w:val="00017B1B"/>
    <w:rsid w:val="00017F9E"/>
    <w:rsid w:val="000205D1"/>
    <w:rsid w:val="000209E8"/>
    <w:rsid w:val="00020A06"/>
    <w:rsid w:val="00020E11"/>
    <w:rsid w:val="0002102D"/>
    <w:rsid w:val="00021381"/>
    <w:rsid w:val="0002155E"/>
    <w:rsid w:val="00021820"/>
    <w:rsid w:val="00021DA4"/>
    <w:rsid w:val="00021F04"/>
    <w:rsid w:val="000224AC"/>
    <w:rsid w:val="00022A8C"/>
    <w:rsid w:val="00022DDC"/>
    <w:rsid w:val="00022F53"/>
    <w:rsid w:val="00023274"/>
    <w:rsid w:val="00023324"/>
    <w:rsid w:val="000234EE"/>
    <w:rsid w:val="0002379D"/>
    <w:rsid w:val="00023F56"/>
    <w:rsid w:val="00024AC9"/>
    <w:rsid w:val="00024E58"/>
    <w:rsid w:val="00025048"/>
    <w:rsid w:val="000256D7"/>
    <w:rsid w:val="00025B44"/>
    <w:rsid w:val="00025E4D"/>
    <w:rsid w:val="00025ED0"/>
    <w:rsid w:val="00025F35"/>
    <w:rsid w:val="00026A79"/>
    <w:rsid w:val="00026A7F"/>
    <w:rsid w:val="00026C58"/>
    <w:rsid w:val="000278B8"/>
    <w:rsid w:val="00027DFA"/>
    <w:rsid w:val="0003090C"/>
    <w:rsid w:val="00030AE8"/>
    <w:rsid w:val="00030C05"/>
    <w:rsid w:val="00031338"/>
    <w:rsid w:val="00031594"/>
    <w:rsid w:val="00031703"/>
    <w:rsid w:val="00031B60"/>
    <w:rsid w:val="00031C56"/>
    <w:rsid w:val="00031FEC"/>
    <w:rsid w:val="0003228D"/>
    <w:rsid w:val="000326A8"/>
    <w:rsid w:val="00032933"/>
    <w:rsid w:val="00032AEF"/>
    <w:rsid w:val="00033D67"/>
    <w:rsid w:val="00033E22"/>
    <w:rsid w:val="00033E5E"/>
    <w:rsid w:val="00033F91"/>
    <w:rsid w:val="000343FD"/>
    <w:rsid w:val="00034468"/>
    <w:rsid w:val="00034752"/>
    <w:rsid w:val="000349D5"/>
    <w:rsid w:val="000349E5"/>
    <w:rsid w:val="00035076"/>
    <w:rsid w:val="0003528C"/>
    <w:rsid w:val="0003529C"/>
    <w:rsid w:val="00036407"/>
    <w:rsid w:val="0003713A"/>
    <w:rsid w:val="0003720D"/>
    <w:rsid w:val="000372DE"/>
    <w:rsid w:val="0003765A"/>
    <w:rsid w:val="00037C42"/>
    <w:rsid w:val="00037CDB"/>
    <w:rsid w:val="000403F4"/>
    <w:rsid w:val="00040409"/>
    <w:rsid w:val="00040600"/>
    <w:rsid w:val="00040AC0"/>
    <w:rsid w:val="00040D07"/>
    <w:rsid w:val="00041223"/>
    <w:rsid w:val="00041509"/>
    <w:rsid w:val="00041621"/>
    <w:rsid w:val="00041F0E"/>
    <w:rsid w:val="00042E04"/>
    <w:rsid w:val="00042F03"/>
    <w:rsid w:val="000434D7"/>
    <w:rsid w:val="00043B2B"/>
    <w:rsid w:val="00044D0D"/>
    <w:rsid w:val="00044D9B"/>
    <w:rsid w:val="00044E9E"/>
    <w:rsid w:val="000452C2"/>
    <w:rsid w:val="000452FE"/>
    <w:rsid w:val="0004568F"/>
    <w:rsid w:val="00045726"/>
    <w:rsid w:val="00045761"/>
    <w:rsid w:val="000461F2"/>
    <w:rsid w:val="0004709A"/>
    <w:rsid w:val="000472E7"/>
    <w:rsid w:val="0004742E"/>
    <w:rsid w:val="00047663"/>
    <w:rsid w:val="000478EA"/>
    <w:rsid w:val="00047AD2"/>
    <w:rsid w:val="00047C6A"/>
    <w:rsid w:val="00050120"/>
    <w:rsid w:val="00050E52"/>
    <w:rsid w:val="000514C9"/>
    <w:rsid w:val="000518C5"/>
    <w:rsid w:val="00051919"/>
    <w:rsid w:val="0005310E"/>
    <w:rsid w:val="00053711"/>
    <w:rsid w:val="0005451D"/>
    <w:rsid w:val="00054633"/>
    <w:rsid w:val="00054814"/>
    <w:rsid w:val="00054B68"/>
    <w:rsid w:val="00055112"/>
    <w:rsid w:val="00055150"/>
    <w:rsid w:val="00055175"/>
    <w:rsid w:val="00055422"/>
    <w:rsid w:val="00055860"/>
    <w:rsid w:val="00055ABA"/>
    <w:rsid w:val="00055BB8"/>
    <w:rsid w:val="00055F8C"/>
    <w:rsid w:val="0005608C"/>
    <w:rsid w:val="000560D5"/>
    <w:rsid w:val="00056F72"/>
    <w:rsid w:val="00057D5E"/>
    <w:rsid w:val="000604E9"/>
    <w:rsid w:val="0006056A"/>
    <w:rsid w:val="00060DBA"/>
    <w:rsid w:val="00061181"/>
    <w:rsid w:val="00061A58"/>
    <w:rsid w:val="00061B99"/>
    <w:rsid w:val="00061D23"/>
    <w:rsid w:val="000622FF"/>
    <w:rsid w:val="00062F85"/>
    <w:rsid w:val="0006311F"/>
    <w:rsid w:val="000633EB"/>
    <w:rsid w:val="0006346E"/>
    <w:rsid w:val="000637E6"/>
    <w:rsid w:val="000637E9"/>
    <w:rsid w:val="000639F0"/>
    <w:rsid w:val="00063D7F"/>
    <w:rsid w:val="00063EB1"/>
    <w:rsid w:val="00064591"/>
    <w:rsid w:val="00064802"/>
    <w:rsid w:val="00064D37"/>
    <w:rsid w:val="00064D86"/>
    <w:rsid w:val="00065500"/>
    <w:rsid w:val="0006587A"/>
    <w:rsid w:val="000658EC"/>
    <w:rsid w:val="00065970"/>
    <w:rsid w:val="000660AC"/>
    <w:rsid w:val="0006610D"/>
    <w:rsid w:val="0006632E"/>
    <w:rsid w:val="00066D2E"/>
    <w:rsid w:val="00067165"/>
    <w:rsid w:val="00067177"/>
    <w:rsid w:val="00067C70"/>
    <w:rsid w:val="00067CA1"/>
    <w:rsid w:val="0007038A"/>
    <w:rsid w:val="00070445"/>
    <w:rsid w:val="00070569"/>
    <w:rsid w:val="00070642"/>
    <w:rsid w:val="00070C8E"/>
    <w:rsid w:val="00070EB7"/>
    <w:rsid w:val="00072AFE"/>
    <w:rsid w:val="00072FBB"/>
    <w:rsid w:val="00073599"/>
    <w:rsid w:val="00073759"/>
    <w:rsid w:val="00074521"/>
    <w:rsid w:val="000748EF"/>
    <w:rsid w:val="00075581"/>
    <w:rsid w:val="0007581F"/>
    <w:rsid w:val="00075DCC"/>
    <w:rsid w:val="000760FC"/>
    <w:rsid w:val="0007629A"/>
    <w:rsid w:val="0007666F"/>
    <w:rsid w:val="00076E74"/>
    <w:rsid w:val="00076F0B"/>
    <w:rsid w:val="000776A4"/>
    <w:rsid w:val="00077B30"/>
    <w:rsid w:val="00077B84"/>
    <w:rsid w:val="00077C34"/>
    <w:rsid w:val="00080072"/>
    <w:rsid w:val="000801C4"/>
    <w:rsid w:val="00080D18"/>
    <w:rsid w:val="00080EF3"/>
    <w:rsid w:val="00081A06"/>
    <w:rsid w:val="00081B44"/>
    <w:rsid w:val="00081BE5"/>
    <w:rsid w:val="00081DC7"/>
    <w:rsid w:val="00081E21"/>
    <w:rsid w:val="000823F2"/>
    <w:rsid w:val="0008356F"/>
    <w:rsid w:val="0008421A"/>
    <w:rsid w:val="0008479D"/>
    <w:rsid w:val="00084B87"/>
    <w:rsid w:val="00084D69"/>
    <w:rsid w:val="00085310"/>
    <w:rsid w:val="0008590D"/>
    <w:rsid w:val="00085B2C"/>
    <w:rsid w:val="000865B7"/>
    <w:rsid w:val="0008662D"/>
    <w:rsid w:val="00086CD1"/>
    <w:rsid w:val="00087032"/>
    <w:rsid w:val="0008721F"/>
    <w:rsid w:val="000874D9"/>
    <w:rsid w:val="000879F8"/>
    <w:rsid w:val="00087BEC"/>
    <w:rsid w:val="00087C45"/>
    <w:rsid w:val="00090312"/>
    <w:rsid w:val="00090628"/>
    <w:rsid w:val="000912AE"/>
    <w:rsid w:val="0009133D"/>
    <w:rsid w:val="0009170E"/>
    <w:rsid w:val="00091B91"/>
    <w:rsid w:val="00091CAC"/>
    <w:rsid w:val="00091D32"/>
    <w:rsid w:val="00091F8F"/>
    <w:rsid w:val="000923D7"/>
    <w:rsid w:val="00092C69"/>
    <w:rsid w:val="0009354F"/>
    <w:rsid w:val="00093BA2"/>
    <w:rsid w:val="00093D8D"/>
    <w:rsid w:val="000943F4"/>
    <w:rsid w:val="00094D14"/>
    <w:rsid w:val="00094E0E"/>
    <w:rsid w:val="00095102"/>
    <w:rsid w:val="00095477"/>
    <w:rsid w:val="00095A1D"/>
    <w:rsid w:val="00096378"/>
    <w:rsid w:val="0009645B"/>
    <w:rsid w:val="00096888"/>
    <w:rsid w:val="00096CAA"/>
    <w:rsid w:val="00096CB2"/>
    <w:rsid w:val="00097052"/>
    <w:rsid w:val="00097178"/>
    <w:rsid w:val="000977D9"/>
    <w:rsid w:val="000978BC"/>
    <w:rsid w:val="00097B64"/>
    <w:rsid w:val="000A0590"/>
    <w:rsid w:val="000A0870"/>
    <w:rsid w:val="000A0AB4"/>
    <w:rsid w:val="000A135D"/>
    <w:rsid w:val="000A139E"/>
    <w:rsid w:val="000A1CEA"/>
    <w:rsid w:val="000A2053"/>
    <w:rsid w:val="000A2320"/>
    <w:rsid w:val="000A28C1"/>
    <w:rsid w:val="000A2B84"/>
    <w:rsid w:val="000A328E"/>
    <w:rsid w:val="000A3400"/>
    <w:rsid w:val="000A3455"/>
    <w:rsid w:val="000A42EB"/>
    <w:rsid w:val="000A4662"/>
    <w:rsid w:val="000A4BC2"/>
    <w:rsid w:val="000A4FDA"/>
    <w:rsid w:val="000A5681"/>
    <w:rsid w:val="000A5716"/>
    <w:rsid w:val="000A6343"/>
    <w:rsid w:val="000A6493"/>
    <w:rsid w:val="000A669D"/>
    <w:rsid w:val="000A7024"/>
    <w:rsid w:val="000A7106"/>
    <w:rsid w:val="000A7223"/>
    <w:rsid w:val="000A7653"/>
    <w:rsid w:val="000A7CAC"/>
    <w:rsid w:val="000A7DA8"/>
    <w:rsid w:val="000A7FB0"/>
    <w:rsid w:val="000B0FB1"/>
    <w:rsid w:val="000B185F"/>
    <w:rsid w:val="000B21B3"/>
    <w:rsid w:val="000B25DF"/>
    <w:rsid w:val="000B25E1"/>
    <w:rsid w:val="000B278B"/>
    <w:rsid w:val="000B30F8"/>
    <w:rsid w:val="000B320E"/>
    <w:rsid w:val="000B3977"/>
    <w:rsid w:val="000B3DE9"/>
    <w:rsid w:val="000B4067"/>
    <w:rsid w:val="000B4215"/>
    <w:rsid w:val="000B4475"/>
    <w:rsid w:val="000B4599"/>
    <w:rsid w:val="000B4883"/>
    <w:rsid w:val="000B4E27"/>
    <w:rsid w:val="000B57A4"/>
    <w:rsid w:val="000B62EA"/>
    <w:rsid w:val="000B6A0C"/>
    <w:rsid w:val="000B70AD"/>
    <w:rsid w:val="000B70F5"/>
    <w:rsid w:val="000B71DE"/>
    <w:rsid w:val="000C137F"/>
    <w:rsid w:val="000C1667"/>
    <w:rsid w:val="000C189A"/>
    <w:rsid w:val="000C1957"/>
    <w:rsid w:val="000C1AB5"/>
    <w:rsid w:val="000C23F7"/>
    <w:rsid w:val="000C27B0"/>
    <w:rsid w:val="000C298C"/>
    <w:rsid w:val="000C2D07"/>
    <w:rsid w:val="000C3517"/>
    <w:rsid w:val="000C409D"/>
    <w:rsid w:val="000C415F"/>
    <w:rsid w:val="000C4286"/>
    <w:rsid w:val="000C4597"/>
    <w:rsid w:val="000C4868"/>
    <w:rsid w:val="000C5357"/>
    <w:rsid w:val="000C573B"/>
    <w:rsid w:val="000C77CA"/>
    <w:rsid w:val="000D004E"/>
    <w:rsid w:val="000D00CD"/>
    <w:rsid w:val="000D069C"/>
    <w:rsid w:val="000D0966"/>
    <w:rsid w:val="000D0D9D"/>
    <w:rsid w:val="000D0FD0"/>
    <w:rsid w:val="000D1333"/>
    <w:rsid w:val="000D1A62"/>
    <w:rsid w:val="000D21A4"/>
    <w:rsid w:val="000D2538"/>
    <w:rsid w:val="000D2BE2"/>
    <w:rsid w:val="000D303C"/>
    <w:rsid w:val="000D36C6"/>
    <w:rsid w:val="000D3791"/>
    <w:rsid w:val="000D3865"/>
    <w:rsid w:val="000D38B2"/>
    <w:rsid w:val="000D3B7D"/>
    <w:rsid w:val="000D409D"/>
    <w:rsid w:val="000D4370"/>
    <w:rsid w:val="000D534B"/>
    <w:rsid w:val="000D5501"/>
    <w:rsid w:val="000D5F46"/>
    <w:rsid w:val="000D5F6F"/>
    <w:rsid w:val="000D6825"/>
    <w:rsid w:val="000D6DA7"/>
    <w:rsid w:val="000D6FCB"/>
    <w:rsid w:val="000D7169"/>
    <w:rsid w:val="000D7787"/>
    <w:rsid w:val="000D7F8E"/>
    <w:rsid w:val="000E11A4"/>
    <w:rsid w:val="000E16DD"/>
    <w:rsid w:val="000E2032"/>
    <w:rsid w:val="000E217C"/>
    <w:rsid w:val="000E23D1"/>
    <w:rsid w:val="000E2CDE"/>
    <w:rsid w:val="000E2E60"/>
    <w:rsid w:val="000E337B"/>
    <w:rsid w:val="000E3528"/>
    <w:rsid w:val="000E3845"/>
    <w:rsid w:val="000E3A1E"/>
    <w:rsid w:val="000E49A2"/>
    <w:rsid w:val="000E4A27"/>
    <w:rsid w:val="000E4BE9"/>
    <w:rsid w:val="000E4DC2"/>
    <w:rsid w:val="000E4EE9"/>
    <w:rsid w:val="000E4FD6"/>
    <w:rsid w:val="000E55D7"/>
    <w:rsid w:val="000E5B91"/>
    <w:rsid w:val="000E615A"/>
    <w:rsid w:val="000E61E7"/>
    <w:rsid w:val="000E6297"/>
    <w:rsid w:val="000E68BD"/>
    <w:rsid w:val="000E6A86"/>
    <w:rsid w:val="000E6E48"/>
    <w:rsid w:val="000E7582"/>
    <w:rsid w:val="000E768B"/>
    <w:rsid w:val="000F04D3"/>
    <w:rsid w:val="000F18A3"/>
    <w:rsid w:val="000F1BAE"/>
    <w:rsid w:val="000F2081"/>
    <w:rsid w:val="000F20E7"/>
    <w:rsid w:val="000F2582"/>
    <w:rsid w:val="000F2CC4"/>
    <w:rsid w:val="000F3C0B"/>
    <w:rsid w:val="000F43E7"/>
    <w:rsid w:val="000F4A1A"/>
    <w:rsid w:val="000F4E5E"/>
    <w:rsid w:val="000F4F54"/>
    <w:rsid w:val="000F5112"/>
    <w:rsid w:val="000F51F7"/>
    <w:rsid w:val="000F611D"/>
    <w:rsid w:val="000F6C90"/>
    <w:rsid w:val="000F6DF0"/>
    <w:rsid w:val="000F6FF2"/>
    <w:rsid w:val="000F7476"/>
    <w:rsid w:val="000F7B9E"/>
    <w:rsid w:val="000F7ED3"/>
    <w:rsid w:val="001000A0"/>
    <w:rsid w:val="0010031E"/>
    <w:rsid w:val="001005A3"/>
    <w:rsid w:val="00100964"/>
    <w:rsid w:val="001027A3"/>
    <w:rsid w:val="00102B71"/>
    <w:rsid w:val="00103D77"/>
    <w:rsid w:val="00103D83"/>
    <w:rsid w:val="0010469E"/>
    <w:rsid w:val="001048BC"/>
    <w:rsid w:val="00104A73"/>
    <w:rsid w:val="00104AC6"/>
    <w:rsid w:val="00104EB5"/>
    <w:rsid w:val="00104F15"/>
    <w:rsid w:val="00104F90"/>
    <w:rsid w:val="00105002"/>
    <w:rsid w:val="00105E8B"/>
    <w:rsid w:val="00105EA2"/>
    <w:rsid w:val="001066D2"/>
    <w:rsid w:val="00106711"/>
    <w:rsid w:val="00106830"/>
    <w:rsid w:val="00106C28"/>
    <w:rsid w:val="001070D9"/>
    <w:rsid w:val="0011037C"/>
    <w:rsid w:val="00110465"/>
    <w:rsid w:val="00110643"/>
    <w:rsid w:val="0011068C"/>
    <w:rsid w:val="00110D88"/>
    <w:rsid w:val="00110F6D"/>
    <w:rsid w:val="0011182A"/>
    <w:rsid w:val="00111958"/>
    <w:rsid w:val="00111DAE"/>
    <w:rsid w:val="00112527"/>
    <w:rsid w:val="00112608"/>
    <w:rsid w:val="00112843"/>
    <w:rsid w:val="00112993"/>
    <w:rsid w:val="00112BE7"/>
    <w:rsid w:val="00112C4B"/>
    <w:rsid w:val="00112EA5"/>
    <w:rsid w:val="00113B5E"/>
    <w:rsid w:val="00114069"/>
    <w:rsid w:val="001140BD"/>
    <w:rsid w:val="001142A2"/>
    <w:rsid w:val="00114813"/>
    <w:rsid w:val="00116014"/>
    <w:rsid w:val="00116771"/>
    <w:rsid w:val="00116897"/>
    <w:rsid w:val="00116BF3"/>
    <w:rsid w:val="00116C8D"/>
    <w:rsid w:val="00116D55"/>
    <w:rsid w:val="00116EB3"/>
    <w:rsid w:val="00116F94"/>
    <w:rsid w:val="00117127"/>
    <w:rsid w:val="0011729C"/>
    <w:rsid w:val="0011754C"/>
    <w:rsid w:val="00117670"/>
    <w:rsid w:val="001177F6"/>
    <w:rsid w:val="00117972"/>
    <w:rsid w:val="001201D8"/>
    <w:rsid w:val="00120537"/>
    <w:rsid w:val="00120F8A"/>
    <w:rsid w:val="00121A01"/>
    <w:rsid w:val="00121CCB"/>
    <w:rsid w:val="0012287F"/>
    <w:rsid w:val="00122B7F"/>
    <w:rsid w:val="0012311F"/>
    <w:rsid w:val="00123B7A"/>
    <w:rsid w:val="00123C21"/>
    <w:rsid w:val="00123D5C"/>
    <w:rsid w:val="00123E14"/>
    <w:rsid w:val="001242A4"/>
    <w:rsid w:val="00124335"/>
    <w:rsid w:val="001243FE"/>
    <w:rsid w:val="0012471F"/>
    <w:rsid w:val="00124BB0"/>
    <w:rsid w:val="001251D6"/>
    <w:rsid w:val="00125303"/>
    <w:rsid w:val="001253C6"/>
    <w:rsid w:val="0012548B"/>
    <w:rsid w:val="00125976"/>
    <w:rsid w:val="00125A49"/>
    <w:rsid w:val="00126BDF"/>
    <w:rsid w:val="00126F75"/>
    <w:rsid w:val="00127022"/>
    <w:rsid w:val="001277DD"/>
    <w:rsid w:val="0012787B"/>
    <w:rsid w:val="00127C02"/>
    <w:rsid w:val="00127DE0"/>
    <w:rsid w:val="00130040"/>
    <w:rsid w:val="00130215"/>
    <w:rsid w:val="001302BE"/>
    <w:rsid w:val="001302F8"/>
    <w:rsid w:val="00130995"/>
    <w:rsid w:val="001309FD"/>
    <w:rsid w:val="00131955"/>
    <w:rsid w:val="001320D2"/>
    <w:rsid w:val="0013281C"/>
    <w:rsid w:val="0013335F"/>
    <w:rsid w:val="001335E0"/>
    <w:rsid w:val="00135315"/>
    <w:rsid w:val="00135497"/>
    <w:rsid w:val="00135683"/>
    <w:rsid w:val="00135707"/>
    <w:rsid w:val="001359DD"/>
    <w:rsid w:val="001359FE"/>
    <w:rsid w:val="00135F65"/>
    <w:rsid w:val="0013605D"/>
    <w:rsid w:val="0013617D"/>
    <w:rsid w:val="00136380"/>
    <w:rsid w:val="0013692E"/>
    <w:rsid w:val="0013694E"/>
    <w:rsid w:val="001369B1"/>
    <w:rsid w:val="00136C32"/>
    <w:rsid w:val="00137614"/>
    <w:rsid w:val="001376DA"/>
    <w:rsid w:val="00140B4A"/>
    <w:rsid w:val="001415EF"/>
    <w:rsid w:val="001419D1"/>
    <w:rsid w:val="001422ED"/>
    <w:rsid w:val="0014282A"/>
    <w:rsid w:val="00142999"/>
    <w:rsid w:val="00142A67"/>
    <w:rsid w:val="00142C13"/>
    <w:rsid w:val="00142C90"/>
    <w:rsid w:val="00142ED3"/>
    <w:rsid w:val="001430AC"/>
    <w:rsid w:val="0014363B"/>
    <w:rsid w:val="00143926"/>
    <w:rsid w:val="00144C33"/>
    <w:rsid w:val="00144DF2"/>
    <w:rsid w:val="001454BC"/>
    <w:rsid w:val="001454C9"/>
    <w:rsid w:val="00145ED7"/>
    <w:rsid w:val="00145F03"/>
    <w:rsid w:val="00146066"/>
    <w:rsid w:val="0014626C"/>
    <w:rsid w:val="001465B5"/>
    <w:rsid w:val="00146AF8"/>
    <w:rsid w:val="00146BF9"/>
    <w:rsid w:val="00146ED0"/>
    <w:rsid w:val="001470D2"/>
    <w:rsid w:val="00147476"/>
    <w:rsid w:val="001475E8"/>
    <w:rsid w:val="00147EAB"/>
    <w:rsid w:val="00147EAC"/>
    <w:rsid w:val="001503A8"/>
    <w:rsid w:val="00150CD7"/>
    <w:rsid w:val="00151093"/>
    <w:rsid w:val="00151F0C"/>
    <w:rsid w:val="00152428"/>
    <w:rsid w:val="00152555"/>
    <w:rsid w:val="00152C5D"/>
    <w:rsid w:val="00152D55"/>
    <w:rsid w:val="0015345B"/>
    <w:rsid w:val="0015351D"/>
    <w:rsid w:val="00153780"/>
    <w:rsid w:val="0015386B"/>
    <w:rsid w:val="001539ED"/>
    <w:rsid w:val="00153E27"/>
    <w:rsid w:val="001540B9"/>
    <w:rsid w:val="00154151"/>
    <w:rsid w:val="00154633"/>
    <w:rsid w:val="001546BF"/>
    <w:rsid w:val="00154B04"/>
    <w:rsid w:val="00154B90"/>
    <w:rsid w:val="0015524D"/>
    <w:rsid w:val="00155888"/>
    <w:rsid w:val="001566DE"/>
    <w:rsid w:val="001571AD"/>
    <w:rsid w:val="00157893"/>
    <w:rsid w:val="00157909"/>
    <w:rsid w:val="00157D77"/>
    <w:rsid w:val="00160187"/>
    <w:rsid w:val="001601BD"/>
    <w:rsid w:val="0016025D"/>
    <w:rsid w:val="0016037B"/>
    <w:rsid w:val="0016040F"/>
    <w:rsid w:val="00160B30"/>
    <w:rsid w:val="00160F9F"/>
    <w:rsid w:val="0016161A"/>
    <w:rsid w:val="001617F2"/>
    <w:rsid w:val="00161BDA"/>
    <w:rsid w:val="00161EDC"/>
    <w:rsid w:val="00161FFB"/>
    <w:rsid w:val="001622BC"/>
    <w:rsid w:val="0016259A"/>
    <w:rsid w:val="001629F7"/>
    <w:rsid w:val="00162A86"/>
    <w:rsid w:val="00162B9E"/>
    <w:rsid w:val="00162C87"/>
    <w:rsid w:val="001632C9"/>
    <w:rsid w:val="00163E11"/>
    <w:rsid w:val="001640CB"/>
    <w:rsid w:val="00164275"/>
    <w:rsid w:val="001648C9"/>
    <w:rsid w:val="001651BD"/>
    <w:rsid w:val="00165323"/>
    <w:rsid w:val="00165960"/>
    <w:rsid w:val="00165A72"/>
    <w:rsid w:val="0016686E"/>
    <w:rsid w:val="00166875"/>
    <w:rsid w:val="00166FCA"/>
    <w:rsid w:val="00167120"/>
    <w:rsid w:val="00167648"/>
    <w:rsid w:val="001676FD"/>
    <w:rsid w:val="00167B2A"/>
    <w:rsid w:val="00167CB8"/>
    <w:rsid w:val="00167E98"/>
    <w:rsid w:val="001705C0"/>
    <w:rsid w:val="00170631"/>
    <w:rsid w:val="00170B6B"/>
    <w:rsid w:val="0017100B"/>
    <w:rsid w:val="00171264"/>
    <w:rsid w:val="0017146F"/>
    <w:rsid w:val="00171AD0"/>
    <w:rsid w:val="00171B61"/>
    <w:rsid w:val="0017210C"/>
    <w:rsid w:val="00172728"/>
    <w:rsid w:val="00172798"/>
    <w:rsid w:val="00172F50"/>
    <w:rsid w:val="001731E8"/>
    <w:rsid w:val="001734A4"/>
    <w:rsid w:val="0017353B"/>
    <w:rsid w:val="00173D65"/>
    <w:rsid w:val="00173DB4"/>
    <w:rsid w:val="00174347"/>
    <w:rsid w:val="00174977"/>
    <w:rsid w:val="001751F9"/>
    <w:rsid w:val="00175297"/>
    <w:rsid w:val="00175EDA"/>
    <w:rsid w:val="00176047"/>
    <w:rsid w:val="001767DC"/>
    <w:rsid w:val="0017690A"/>
    <w:rsid w:val="00176D30"/>
    <w:rsid w:val="001770B7"/>
    <w:rsid w:val="0017713D"/>
    <w:rsid w:val="001772AB"/>
    <w:rsid w:val="00177426"/>
    <w:rsid w:val="00177511"/>
    <w:rsid w:val="00177B06"/>
    <w:rsid w:val="00177C6D"/>
    <w:rsid w:val="00177CD5"/>
    <w:rsid w:val="00180388"/>
    <w:rsid w:val="00180656"/>
    <w:rsid w:val="00180A6B"/>
    <w:rsid w:val="00180CC2"/>
    <w:rsid w:val="00180F13"/>
    <w:rsid w:val="001817B6"/>
    <w:rsid w:val="00181B30"/>
    <w:rsid w:val="00181D95"/>
    <w:rsid w:val="0018282B"/>
    <w:rsid w:val="001829C0"/>
    <w:rsid w:val="00182D72"/>
    <w:rsid w:val="00182E2E"/>
    <w:rsid w:val="00183188"/>
    <w:rsid w:val="001836AD"/>
    <w:rsid w:val="001838C3"/>
    <w:rsid w:val="00183BFB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8788A"/>
    <w:rsid w:val="00190049"/>
    <w:rsid w:val="0019063C"/>
    <w:rsid w:val="00190D1A"/>
    <w:rsid w:val="00190E1E"/>
    <w:rsid w:val="001917B3"/>
    <w:rsid w:val="001918A2"/>
    <w:rsid w:val="00191A7C"/>
    <w:rsid w:val="00191B42"/>
    <w:rsid w:val="00191C43"/>
    <w:rsid w:val="00191ED3"/>
    <w:rsid w:val="00192365"/>
    <w:rsid w:val="00192497"/>
    <w:rsid w:val="001927F8"/>
    <w:rsid w:val="00192984"/>
    <w:rsid w:val="00192E25"/>
    <w:rsid w:val="00193068"/>
    <w:rsid w:val="00193A78"/>
    <w:rsid w:val="00193B68"/>
    <w:rsid w:val="00193FBA"/>
    <w:rsid w:val="00194350"/>
    <w:rsid w:val="001947AD"/>
    <w:rsid w:val="0019484D"/>
    <w:rsid w:val="00194925"/>
    <w:rsid w:val="00195768"/>
    <w:rsid w:val="001959EE"/>
    <w:rsid w:val="00195B6F"/>
    <w:rsid w:val="00195C2A"/>
    <w:rsid w:val="001962BD"/>
    <w:rsid w:val="00196611"/>
    <w:rsid w:val="001968AF"/>
    <w:rsid w:val="001968CB"/>
    <w:rsid w:val="00196F92"/>
    <w:rsid w:val="00197919"/>
    <w:rsid w:val="001A03BC"/>
    <w:rsid w:val="001A04CF"/>
    <w:rsid w:val="001A08E4"/>
    <w:rsid w:val="001A09B0"/>
    <w:rsid w:val="001A14F9"/>
    <w:rsid w:val="001A1838"/>
    <w:rsid w:val="001A1BC5"/>
    <w:rsid w:val="001A2588"/>
    <w:rsid w:val="001A329B"/>
    <w:rsid w:val="001A3B1C"/>
    <w:rsid w:val="001A487F"/>
    <w:rsid w:val="001A4A5D"/>
    <w:rsid w:val="001A4E8D"/>
    <w:rsid w:val="001A5445"/>
    <w:rsid w:val="001A5FEA"/>
    <w:rsid w:val="001A604D"/>
    <w:rsid w:val="001A60A9"/>
    <w:rsid w:val="001A6204"/>
    <w:rsid w:val="001A6995"/>
    <w:rsid w:val="001A73DB"/>
    <w:rsid w:val="001A77A6"/>
    <w:rsid w:val="001A78F6"/>
    <w:rsid w:val="001A7A76"/>
    <w:rsid w:val="001B0489"/>
    <w:rsid w:val="001B0736"/>
    <w:rsid w:val="001B097A"/>
    <w:rsid w:val="001B0EA0"/>
    <w:rsid w:val="001B10BB"/>
    <w:rsid w:val="001B1848"/>
    <w:rsid w:val="001B1B5D"/>
    <w:rsid w:val="001B1CFF"/>
    <w:rsid w:val="001B1EED"/>
    <w:rsid w:val="001B2012"/>
    <w:rsid w:val="001B2495"/>
    <w:rsid w:val="001B2AF5"/>
    <w:rsid w:val="001B3200"/>
    <w:rsid w:val="001B3722"/>
    <w:rsid w:val="001B3BF6"/>
    <w:rsid w:val="001B4BA2"/>
    <w:rsid w:val="001B4F7E"/>
    <w:rsid w:val="001B511E"/>
    <w:rsid w:val="001B5721"/>
    <w:rsid w:val="001B5B08"/>
    <w:rsid w:val="001B5D48"/>
    <w:rsid w:val="001B626A"/>
    <w:rsid w:val="001B62C7"/>
    <w:rsid w:val="001B6494"/>
    <w:rsid w:val="001B67FC"/>
    <w:rsid w:val="001B6ECB"/>
    <w:rsid w:val="001B70EE"/>
    <w:rsid w:val="001B7700"/>
    <w:rsid w:val="001B7E10"/>
    <w:rsid w:val="001B7E14"/>
    <w:rsid w:val="001C0AE4"/>
    <w:rsid w:val="001C0F99"/>
    <w:rsid w:val="001C12CA"/>
    <w:rsid w:val="001C1320"/>
    <w:rsid w:val="001C18FB"/>
    <w:rsid w:val="001C21EC"/>
    <w:rsid w:val="001C2271"/>
    <w:rsid w:val="001C257B"/>
    <w:rsid w:val="001C3000"/>
    <w:rsid w:val="001C3D9B"/>
    <w:rsid w:val="001C3E20"/>
    <w:rsid w:val="001C3F72"/>
    <w:rsid w:val="001C40FA"/>
    <w:rsid w:val="001C4690"/>
    <w:rsid w:val="001C4C4A"/>
    <w:rsid w:val="001C5374"/>
    <w:rsid w:val="001C5464"/>
    <w:rsid w:val="001C555A"/>
    <w:rsid w:val="001C57DF"/>
    <w:rsid w:val="001C58B8"/>
    <w:rsid w:val="001C626D"/>
    <w:rsid w:val="001C67BD"/>
    <w:rsid w:val="001C6E24"/>
    <w:rsid w:val="001C7043"/>
    <w:rsid w:val="001C70FF"/>
    <w:rsid w:val="001C7259"/>
    <w:rsid w:val="001C7377"/>
    <w:rsid w:val="001C77C2"/>
    <w:rsid w:val="001C791A"/>
    <w:rsid w:val="001C7D47"/>
    <w:rsid w:val="001C7E84"/>
    <w:rsid w:val="001D00D3"/>
    <w:rsid w:val="001D030F"/>
    <w:rsid w:val="001D04E4"/>
    <w:rsid w:val="001D0A82"/>
    <w:rsid w:val="001D0BD1"/>
    <w:rsid w:val="001D0C14"/>
    <w:rsid w:val="001D1516"/>
    <w:rsid w:val="001D15C8"/>
    <w:rsid w:val="001D1663"/>
    <w:rsid w:val="001D21BE"/>
    <w:rsid w:val="001D23C6"/>
    <w:rsid w:val="001D270F"/>
    <w:rsid w:val="001D2885"/>
    <w:rsid w:val="001D334E"/>
    <w:rsid w:val="001D335D"/>
    <w:rsid w:val="001D382B"/>
    <w:rsid w:val="001D3F4C"/>
    <w:rsid w:val="001D4204"/>
    <w:rsid w:val="001D432D"/>
    <w:rsid w:val="001D43C5"/>
    <w:rsid w:val="001D43F6"/>
    <w:rsid w:val="001D4518"/>
    <w:rsid w:val="001D4D85"/>
    <w:rsid w:val="001D5319"/>
    <w:rsid w:val="001D5610"/>
    <w:rsid w:val="001D5795"/>
    <w:rsid w:val="001D59D0"/>
    <w:rsid w:val="001D619B"/>
    <w:rsid w:val="001D6AAB"/>
    <w:rsid w:val="001D6E54"/>
    <w:rsid w:val="001D6FE0"/>
    <w:rsid w:val="001D71B2"/>
    <w:rsid w:val="001D771C"/>
    <w:rsid w:val="001D77C3"/>
    <w:rsid w:val="001E00F5"/>
    <w:rsid w:val="001E01A3"/>
    <w:rsid w:val="001E065D"/>
    <w:rsid w:val="001E0B50"/>
    <w:rsid w:val="001E102A"/>
    <w:rsid w:val="001E120C"/>
    <w:rsid w:val="001E160C"/>
    <w:rsid w:val="001E1D5B"/>
    <w:rsid w:val="001E201B"/>
    <w:rsid w:val="001E2144"/>
    <w:rsid w:val="001E22F1"/>
    <w:rsid w:val="001E2426"/>
    <w:rsid w:val="001E25C8"/>
    <w:rsid w:val="001E2C60"/>
    <w:rsid w:val="001E33C2"/>
    <w:rsid w:val="001E3B59"/>
    <w:rsid w:val="001E4030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59D"/>
    <w:rsid w:val="001F083F"/>
    <w:rsid w:val="001F0C01"/>
    <w:rsid w:val="001F0C66"/>
    <w:rsid w:val="001F0F89"/>
    <w:rsid w:val="001F105C"/>
    <w:rsid w:val="001F124E"/>
    <w:rsid w:val="001F1DA8"/>
    <w:rsid w:val="001F1FEE"/>
    <w:rsid w:val="001F219C"/>
    <w:rsid w:val="001F276F"/>
    <w:rsid w:val="001F2D33"/>
    <w:rsid w:val="001F2E86"/>
    <w:rsid w:val="001F3CE4"/>
    <w:rsid w:val="001F4284"/>
    <w:rsid w:val="001F4EAB"/>
    <w:rsid w:val="001F5CFD"/>
    <w:rsid w:val="001F6316"/>
    <w:rsid w:val="001F6375"/>
    <w:rsid w:val="001F650D"/>
    <w:rsid w:val="001F6552"/>
    <w:rsid w:val="001F68DD"/>
    <w:rsid w:val="001F69AB"/>
    <w:rsid w:val="001F6B3D"/>
    <w:rsid w:val="001F723F"/>
    <w:rsid w:val="001F7F87"/>
    <w:rsid w:val="0020027C"/>
    <w:rsid w:val="00200358"/>
    <w:rsid w:val="002004DE"/>
    <w:rsid w:val="00200521"/>
    <w:rsid w:val="00201105"/>
    <w:rsid w:val="002011DC"/>
    <w:rsid w:val="00201849"/>
    <w:rsid w:val="00201F29"/>
    <w:rsid w:val="00202005"/>
    <w:rsid w:val="002041BB"/>
    <w:rsid w:val="0020421C"/>
    <w:rsid w:val="00204608"/>
    <w:rsid w:val="00204D88"/>
    <w:rsid w:val="0020528E"/>
    <w:rsid w:val="002052A9"/>
    <w:rsid w:val="002058C1"/>
    <w:rsid w:val="00205CF9"/>
    <w:rsid w:val="0020612A"/>
    <w:rsid w:val="00206332"/>
    <w:rsid w:val="00206602"/>
    <w:rsid w:val="00207260"/>
    <w:rsid w:val="00207817"/>
    <w:rsid w:val="00207FAA"/>
    <w:rsid w:val="0021028C"/>
    <w:rsid w:val="00210ABB"/>
    <w:rsid w:val="00211E11"/>
    <w:rsid w:val="00211F11"/>
    <w:rsid w:val="00213384"/>
    <w:rsid w:val="00213EBB"/>
    <w:rsid w:val="00214876"/>
    <w:rsid w:val="00215680"/>
    <w:rsid w:val="00215C9B"/>
    <w:rsid w:val="002166C5"/>
    <w:rsid w:val="00216A6C"/>
    <w:rsid w:val="00216E8C"/>
    <w:rsid w:val="002173D9"/>
    <w:rsid w:val="0021783D"/>
    <w:rsid w:val="00217A15"/>
    <w:rsid w:val="00217BCF"/>
    <w:rsid w:val="00217F8D"/>
    <w:rsid w:val="00220744"/>
    <w:rsid w:val="002208BD"/>
    <w:rsid w:val="00220D4C"/>
    <w:rsid w:val="00221079"/>
    <w:rsid w:val="00221467"/>
    <w:rsid w:val="0022166B"/>
    <w:rsid w:val="0022190C"/>
    <w:rsid w:val="00221C90"/>
    <w:rsid w:val="00221D0B"/>
    <w:rsid w:val="00221E9A"/>
    <w:rsid w:val="00221EEB"/>
    <w:rsid w:val="00222181"/>
    <w:rsid w:val="00222540"/>
    <w:rsid w:val="00222582"/>
    <w:rsid w:val="002229DD"/>
    <w:rsid w:val="00222A81"/>
    <w:rsid w:val="00222B82"/>
    <w:rsid w:val="00222D0A"/>
    <w:rsid w:val="00222D48"/>
    <w:rsid w:val="00222E02"/>
    <w:rsid w:val="00222E75"/>
    <w:rsid w:val="00222FAF"/>
    <w:rsid w:val="002232B9"/>
    <w:rsid w:val="002239BC"/>
    <w:rsid w:val="00223AB2"/>
    <w:rsid w:val="00224599"/>
    <w:rsid w:val="00225022"/>
    <w:rsid w:val="002253A5"/>
    <w:rsid w:val="00225775"/>
    <w:rsid w:val="00226064"/>
    <w:rsid w:val="00226386"/>
    <w:rsid w:val="0022771C"/>
    <w:rsid w:val="00227827"/>
    <w:rsid w:val="00227A23"/>
    <w:rsid w:val="00227F52"/>
    <w:rsid w:val="002308BA"/>
    <w:rsid w:val="002309EA"/>
    <w:rsid w:val="00231423"/>
    <w:rsid w:val="00231827"/>
    <w:rsid w:val="002318C0"/>
    <w:rsid w:val="0023204A"/>
    <w:rsid w:val="002325D3"/>
    <w:rsid w:val="002329B6"/>
    <w:rsid w:val="00232D65"/>
    <w:rsid w:val="00233D63"/>
    <w:rsid w:val="002343A3"/>
    <w:rsid w:val="00234462"/>
    <w:rsid w:val="00234974"/>
    <w:rsid w:val="00234A6E"/>
    <w:rsid w:val="00234AA7"/>
    <w:rsid w:val="00234B39"/>
    <w:rsid w:val="0023597A"/>
    <w:rsid w:val="00235C8F"/>
    <w:rsid w:val="00235CE8"/>
    <w:rsid w:val="0023633C"/>
    <w:rsid w:val="00236414"/>
    <w:rsid w:val="00236EC4"/>
    <w:rsid w:val="00237504"/>
    <w:rsid w:val="00240E67"/>
    <w:rsid w:val="00241D80"/>
    <w:rsid w:val="00242550"/>
    <w:rsid w:val="00242BFC"/>
    <w:rsid w:val="0024365B"/>
    <w:rsid w:val="0024368A"/>
    <w:rsid w:val="0024383B"/>
    <w:rsid w:val="00243A33"/>
    <w:rsid w:val="00244493"/>
    <w:rsid w:val="002448CD"/>
    <w:rsid w:val="00244D17"/>
    <w:rsid w:val="00245038"/>
    <w:rsid w:val="0024582A"/>
    <w:rsid w:val="00245C6A"/>
    <w:rsid w:val="00245CC4"/>
    <w:rsid w:val="002465CF"/>
    <w:rsid w:val="002467BF"/>
    <w:rsid w:val="00246B30"/>
    <w:rsid w:val="00246C38"/>
    <w:rsid w:val="00247077"/>
    <w:rsid w:val="00247CFC"/>
    <w:rsid w:val="00250036"/>
    <w:rsid w:val="002503D9"/>
    <w:rsid w:val="00250B26"/>
    <w:rsid w:val="00250DA5"/>
    <w:rsid w:val="00250F24"/>
    <w:rsid w:val="00251036"/>
    <w:rsid w:val="002512FE"/>
    <w:rsid w:val="00251370"/>
    <w:rsid w:val="00251640"/>
    <w:rsid w:val="0025182F"/>
    <w:rsid w:val="0025196D"/>
    <w:rsid w:val="00251F61"/>
    <w:rsid w:val="0025266A"/>
    <w:rsid w:val="002527FF"/>
    <w:rsid w:val="00252A0B"/>
    <w:rsid w:val="00252A6D"/>
    <w:rsid w:val="00252AB7"/>
    <w:rsid w:val="002535C3"/>
    <w:rsid w:val="002536F2"/>
    <w:rsid w:val="00253B21"/>
    <w:rsid w:val="00253D91"/>
    <w:rsid w:val="00253EA3"/>
    <w:rsid w:val="0025408D"/>
    <w:rsid w:val="002554E0"/>
    <w:rsid w:val="00255B01"/>
    <w:rsid w:val="00255B28"/>
    <w:rsid w:val="00255F53"/>
    <w:rsid w:val="00256108"/>
    <w:rsid w:val="00256143"/>
    <w:rsid w:val="00256CF3"/>
    <w:rsid w:val="00256E31"/>
    <w:rsid w:val="002573A5"/>
    <w:rsid w:val="002575AA"/>
    <w:rsid w:val="0025798F"/>
    <w:rsid w:val="00257C32"/>
    <w:rsid w:val="00257FAB"/>
    <w:rsid w:val="002603C4"/>
    <w:rsid w:val="002606FC"/>
    <w:rsid w:val="002607F6"/>
    <w:rsid w:val="00260A09"/>
    <w:rsid w:val="00260A99"/>
    <w:rsid w:val="002612F9"/>
    <w:rsid w:val="0026156D"/>
    <w:rsid w:val="00261A8A"/>
    <w:rsid w:val="00261DC8"/>
    <w:rsid w:val="00261F28"/>
    <w:rsid w:val="00262191"/>
    <w:rsid w:val="0026265F"/>
    <w:rsid w:val="00262BFB"/>
    <w:rsid w:val="00263012"/>
    <w:rsid w:val="002635A8"/>
    <w:rsid w:val="00263662"/>
    <w:rsid w:val="002637CB"/>
    <w:rsid w:val="00263E9B"/>
    <w:rsid w:val="002641A4"/>
    <w:rsid w:val="0026428C"/>
    <w:rsid w:val="00264409"/>
    <w:rsid w:val="00264C78"/>
    <w:rsid w:val="00264FFA"/>
    <w:rsid w:val="002654DB"/>
    <w:rsid w:val="00265511"/>
    <w:rsid w:val="00266A69"/>
    <w:rsid w:val="00266BD5"/>
    <w:rsid w:val="00266E51"/>
    <w:rsid w:val="00267CAA"/>
    <w:rsid w:val="00267F15"/>
    <w:rsid w:val="00270B93"/>
    <w:rsid w:val="00270EFA"/>
    <w:rsid w:val="0027196B"/>
    <w:rsid w:val="00271E95"/>
    <w:rsid w:val="002729FB"/>
    <w:rsid w:val="0027331A"/>
    <w:rsid w:val="0027375B"/>
    <w:rsid w:val="002738A1"/>
    <w:rsid w:val="002738B0"/>
    <w:rsid w:val="00273C61"/>
    <w:rsid w:val="00273F93"/>
    <w:rsid w:val="00275188"/>
    <w:rsid w:val="0027595C"/>
    <w:rsid w:val="00275975"/>
    <w:rsid w:val="002769E1"/>
    <w:rsid w:val="00276B13"/>
    <w:rsid w:val="002773D4"/>
    <w:rsid w:val="002775CF"/>
    <w:rsid w:val="00277724"/>
    <w:rsid w:val="00280424"/>
    <w:rsid w:val="002804CC"/>
    <w:rsid w:val="002804EC"/>
    <w:rsid w:val="00281285"/>
    <w:rsid w:val="00282262"/>
    <w:rsid w:val="00282877"/>
    <w:rsid w:val="00282F2F"/>
    <w:rsid w:val="002832C1"/>
    <w:rsid w:val="00283E56"/>
    <w:rsid w:val="002847E7"/>
    <w:rsid w:val="002848C6"/>
    <w:rsid w:val="00284A7C"/>
    <w:rsid w:val="00284D6A"/>
    <w:rsid w:val="00285771"/>
    <w:rsid w:val="002857D3"/>
    <w:rsid w:val="00285811"/>
    <w:rsid w:val="00285B4A"/>
    <w:rsid w:val="00285C6A"/>
    <w:rsid w:val="00285C7E"/>
    <w:rsid w:val="00285D6F"/>
    <w:rsid w:val="002863CA"/>
    <w:rsid w:val="00286545"/>
    <w:rsid w:val="002865AC"/>
    <w:rsid w:val="0028669E"/>
    <w:rsid w:val="002867DD"/>
    <w:rsid w:val="00286B25"/>
    <w:rsid w:val="002879DB"/>
    <w:rsid w:val="00287B18"/>
    <w:rsid w:val="00287C4E"/>
    <w:rsid w:val="00290C4D"/>
    <w:rsid w:val="00290CC5"/>
    <w:rsid w:val="00291044"/>
    <w:rsid w:val="00291449"/>
    <w:rsid w:val="002914DF"/>
    <w:rsid w:val="002916A8"/>
    <w:rsid w:val="00291F2A"/>
    <w:rsid w:val="00291F52"/>
    <w:rsid w:val="00292120"/>
    <w:rsid w:val="00292403"/>
    <w:rsid w:val="00292828"/>
    <w:rsid w:val="00292F1F"/>
    <w:rsid w:val="00293519"/>
    <w:rsid w:val="00293C70"/>
    <w:rsid w:val="002942CF"/>
    <w:rsid w:val="00294405"/>
    <w:rsid w:val="002945D3"/>
    <w:rsid w:val="002947D2"/>
    <w:rsid w:val="00294ACE"/>
    <w:rsid w:val="00294B69"/>
    <w:rsid w:val="00294CDE"/>
    <w:rsid w:val="00295089"/>
    <w:rsid w:val="0029541F"/>
    <w:rsid w:val="0029552F"/>
    <w:rsid w:val="002955C0"/>
    <w:rsid w:val="002957E8"/>
    <w:rsid w:val="00295F9E"/>
    <w:rsid w:val="002963AC"/>
    <w:rsid w:val="0029689F"/>
    <w:rsid w:val="00296AF7"/>
    <w:rsid w:val="00296D5C"/>
    <w:rsid w:val="002977C6"/>
    <w:rsid w:val="00297F99"/>
    <w:rsid w:val="002A0185"/>
    <w:rsid w:val="002A09D6"/>
    <w:rsid w:val="002A0A5A"/>
    <w:rsid w:val="002A0C1E"/>
    <w:rsid w:val="002A0E34"/>
    <w:rsid w:val="002A15E3"/>
    <w:rsid w:val="002A214F"/>
    <w:rsid w:val="002A2620"/>
    <w:rsid w:val="002A26C7"/>
    <w:rsid w:val="002A2974"/>
    <w:rsid w:val="002A305B"/>
    <w:rsid w:val="002A30C6"/>
    <w:rsid w:val="002A30CB"/>
    <w:rsid w:val="002A35C0"/>
    <w:rsid w:val="002A3B45"/>
    <w:rsid w:val="002A42B5"/>
    <w:rsid w:val="002A433B"/>
    <w:rsid w:val="002A4602"/>
    <w:rsid w:val="002A5505"/>
    <w:rsid w:val="002A55F5"/>
    <w:rsid w:val="002A5D75"/>
    <w:rsid w:val="002A6150"/>
    <w:rsid w:val="002A67DD"/>
    <w:rsid w:val="002A68A7"/>
    <w:rsid w:val="002A693E"/>
    <w:rsid w:val="002A698E"/>
    <w:rsid w:val="002A6F5B"/>
    <w:rsid w:val="002A7375"/>
    <w:rsid w:val="002A7A87"/>
    <w:rsid w:val="002B0B77"/>
    <w:rsid w:val="002B0D30"/>
    <w:rsid w:val="002B1312"/>
    <w:rsid w:val="002B19E4"/>
    <w:rsid w:val="002B2E4C"/>
    <w:rsid w:val="002B33CE"/>
    <w:rsid w:val="002B36F9"/>
    <w:rsid w:val="002B387F"/>
    <w:rsid w:val="002B38FB"/>
    <w:rsid w:val="002B3D6D"/>
    <w:rsid w:val="002B402F"/>
    <w:rsid w:val="002B42DB"/>
    <w:rsid w:val="002B45B9"/>
    <w:rsid w:val="002B5003"/>
    <w:rsid w:val="002B5147"/>
    <w:rsid w:val="002B58C1"/>
    <w:rsid w:val="002B5E46"/>
    <w:rsid w:val="002B62B1"/>
    <w:rsid w:val="002B6585"/>
    <w:rsid w:val="002B66D1"/>
    <w:rsid w:val="002B7B61"/>
    <w:rsid w:val="002C01E9"/>
    <w:rsid w:val="002C05A6"/>
    <w:rsid w:val="002C0CF1"/>
    <w:rsid w:val="002C1175"/>
    <w:rsid w:val="002C126C"/>
    <w:rsid w:val="002C1738"/>
    <w:rsid w:val="002C1D00"/>
    <w:rsid w:val="002C1D36"/>
    <w:rsid w:val="002C22CE"/>
    <w:rsid w:val="002C26BD"/>
    <w:rsid w:val="002C2907"/>
    <w:rsid w:val="002C2917"/>
    <w:rsid w:val="002C2FD4"/>
    <w:rsid w:val="002C36B7"/>
    <w:rsid w:val="002C378C"/>
    <w:rsid w:val="002C37AE"/>
    <w:rsid w:val="002C3C12"/>
    <w:rsid w:val="002C3C71"/>
    <w:rsid w:val="002C3D64"/>
    <w:rsid w:val="002C3FC3"/>
    <w:rsid w:val="002C49BC"/>
    <w:rsid w:val="002C4DDE"/>
    <w:rsid w:val="002C5124"/>
    <w:rsid w:val="002C596E"/>
    <w:rsid w:val="002C62B3"/>
    <w:rsid w:val="002C641E"/>
    <w:rsid w:val="002C65DA"/>
    <w:rsid w:val="002C68D7"/>
    <w:rsid w:val="002C6EBD"/>
    <w:rsid w:val="002C6F2D"/>
    <w:rsid w:val="002C7485"/>
    <w:rsid w:val="002C7695"/>
    <w:rsid w:val="002C79C3"/>
    <w:rsid w:val="002C7AEC"/>
    <w:rsid w:val="002C7C8E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175"/>
    <w:rsid w:val="002D251B"/>
    <w:rsid w:val="002D25D2"/>
    <w:rsid w:val="002D2719"/>
    <w:rsid w:val="002D2DBD"/>
    <w:rsid w:val="002D38D0"/>
    <w:rsid w:val="002D3A4F"/>
    <w:rsid w:val="002D3C7C"/>
    <w:rsid w:val="002D4086"/>
    <w:rsid w:val="002D4167"/>
    <w:rsid w:val="002D423F"/>
    <w:rsid w:val="002D4475"/>
    <w:rsid w:val="002D455A"/>
    <w:rsid w:val="002D4E21"/>
    <w:rsid w:val="002D4E48"/>
    <w:rsid w:val="002D503D"/>
    <w:rsid w:val="002D55D6"/>
    <w:rsid w:val="002D6693"/>
    <w:rsid w:val="002D68AD"/>
    <w:rsid w:val="002D77AD"/>
    <w:rsid w:val="002D7809"/>
    <w:rsid w:val="002D7C0E"/>
    <w:rsid w:val="002E0DBA"/>
    <w:rsid w:val="002E11B0"/>
    <w:rsid w:val="002E127D"/>
    <w:rsid w:val="002E151F"/>
    <w:rsid w:val="002E1670"/>
    <w:rsid w:val="002E185E"/>
    <w:rsid w:val="002E1A97"/>
    <w:rsid w:val="002E25D8"/>
    <w:rsid w:val="002E2B01"/>
    <w:rsid w:val="002E2C87"/>
    <w:rsid w:val="002E2D16"/>
    <w:rsid w:val="002E32DA"/>
    <w:rsid w:val="002E3503"/>
    <w:rsid w:val="002E3923"/>
    <w:rsid w:val="002E39D9"/>
    <w:rsid w:val="002E4AC4"/>
    <w:rsid w:val="002E4C3B"/>
    <w:rsid w:val="002E51EE"/>
    <w:rsid w:val="002E5938"/>
    <w:rsid w:val="002E5961"/>
    <w:rsid w:val="002E5AD3"/>
    <w:rsid w:val="002E5FF4"/>
    <w:rsid w:val="002E60AC"/>
    <w:rsid w:val="002E6617"/>
    <w:rsid w:val="002E675E"/>
    <w:rsid w:val="002E6780"/>
    <w:rsid w:val="002E68D1"/>
    <w:rsid w:val="002E761B"/>
    <w:rsid w:val="002F0BAA"/>
    <w:rsid w:val="002F0FBD"/>
    <w:rsid w:val="002F13BC"/>
    <w:rsid w:val="002F1DDF"/>
    <w:rsid w:val="002F2316"/>
    <w:rsid w:val="002F298E"/>
    <w:rsid w:val="002F370D"/>
    <w:rsid w:val="002F39E6"/>
    <w:rsid w:val="002F3C4F"/>
    <w:rsid w:val="002F3F5D"/>
    <w:rsid w:val="002F445C"/>
    <w:rsid w:val="002F45B4"/>
    <w:rsid w:val="002F4B86"/>
    <w:rsid w:val="002F4EC4"/>
    <w:rsid w:val="002F50AE"/>
    <w:rsid w:val="002F5D64"/>
    <w:rsid w:val="002F6234"/>
    <w:rsid w:val="002F737E"/>
    <w:rsid w:val="002F7688"/>
    <w:rsid w:val="002F7925"/>
    <w:rsid w:val="002F795F"/>
    <w:rsid w:val="002F7F33"/>
    <w:rsid w:val="0030013D"/>
    <w:rsid w:val="00300B54"/>
    <w:rsid w:val="0030132E"/>
    <w:rsid w:val="00302040"/>
    <w:rsid w:val="0030217E"/>
    <w:rsid w:val="003024C8"/>
    <w:rsid w:val="00302526"/>
    <w:rsid w:val="00302728"/>
    <w:rsid w:val="00302BD5"/>
    <w:rsid w:val="003032FC"/>
    <w:rsid w:val="003036A7"/>
    <w:rsid w:val="0030382E"/>
    <w:rsid w:val="00303A1D"/>
    <w:rsid w:val="0030447F"/>
    <w:rsid w:val="00304807"/>
    <w:rsid w:val="00305382"/>
    <w:rsid w:val="00305526"/>
    <w:rsid w:val="0030596F"/>
    <w:rsid w:val="003059F7"/>
    <w:rsid w:val="00305E6E"/>
    <w:rsid w:val="00306234"/>
    <w:rsid w:val="003066AC"/>
    <w:rsid w:val="00307261"/>
    <w:rsid w:val="0030736B"/>
    <w:rsid w:val="0031028E"/>
    <w:rsid w:val="00310F6D"/>
    <w:rsid w:val="00311862"/>
    <w:rsid w:val="00311A68"/>
    <w:rsid w:val="00311CF3"/>
    <w:rsid w:val="00311D2A"/>
    <w:rsid w:val="00312795"/>
    <w:rsid w:val="00312CE5"/>
    <w:rsid w:val="00312EA7"/>
    <w:rsid w:val="003134C6"/>
    <w:rsid w:val="0031376F"/>
    <w:rsid w:val="00314AF2"/>
    <w:rsid w:val="00314D84"/>
    <w:rsid w:val="00314E38"/>
    <w:rsid w:val="00314E3D"/>
    <w:rsid w:val="00315CB9"/>
    <w:rsid w:val="0031645D"/>
    <w:rsid w:val="00317514"/>
    <w:rsid w:val="00317C1E"/>
    <w:rsid w:val="00320306"/>
    <w:rsid w:val="003207D8"/>
    <w:rsid w:val="00320D53"/>
    <w:rsid w:val="00320D8A"/>
    <w:rsid w:val="00320DB7"/>
    <w:rsid w:val="003214CD"/>
    <w:rsid w:val="0032158F"/>
    <w:rsid w:val="00321B4D"/>
    <w:rsid w:val="00322473"/>
    <w:rsid w:val="0032267C"/>
    <w:rsid w:val="00323153"/>
    <w:rsid w:val="0032358F"/>
    <w:rsid w:val="00323858"/>
    <w:rsid w:val="00323FF2"/>
    <w:rsid w:val="00324257"/>
    <w:rsid w:val="003245B8"/>
    <w:rsid w:val="00324752"/>
    <w:rsid w:val="003248EE"/>
    <w:rsid w:val="0032492F"/>
    <w:rsid w:val="00324E83"/>
    <w:rsid w:val="00325197"/>
    <w:rsid w:val="003251AE"/>
    <w:rsid w:val="00325B5B"/>
    <w:rsid w:val="00326117"/>
    <w:rsid w:val="00326875"/>
    <w:rsid w:val="00326BFB"/>
    <w:rsid w:val="0032700E"/>
    <w:rsid w:val="00327138"/>
    <w:rsid w:val="00327210"/>
    <w:rsid w:val="0032799D"/>
    <w:rsid w:val="00327F0B"/>
    <w:rsid w:val="00327F3D"/>
    <w:rsid w:val="00327F77"/>
    <w:rsid w:val="00330124"/>
    <w:rsid w:val="0033015C"/>
    <w:rsid w:val="00330334"/>
    <w:rsid w:val="00330498"/>
    <w:rsid w:val="003308F9"/>
    <w:rsid w:val="00331291"/>
    <w:rsid w:val="0033154B"/>
    <w:rsid w:val="00331A53"/>
    <w:rsid w:val="00332D86"/>
    <w:rsid w:val="00333633"/>
    <w:rsid w:val="0033382C"/>
    <w:rsid w:val="00333D5A"/>
    <w:rsid w:val="003343BD"/>
    <w:rsid w:val="00334ABA"/>
    <w:rsid w:val="00334AFA"/>
    <w:rsid w:val="0033546E"/>
    <w:rsid w:val="00335ABD"/>
    <w:rsid w:val="00335B3E"/>
    <w:rsid w:val="00335C58"/>
    <w:rsid w:val="00335F90"/>
    <w:rsid w:val="003360F7"/>
    <w:rsid w:val="0033674C"/>
    <w:rsid w:val="00336E35"/>
    <w:rsid w:val="00336F69"/>
    <w:rsid w:val="003370A9"/>
    <w:rsid w:val="003372FF"/>
    <w:rsid w:val="003374BD"/>
    <w:rsid w:val="003376F3"/>
    <w:rsid w:val="0033773F"/>
    <w:rsid w:val="003378A8"/>
    <w:rsid w:val="0033796B"/>
    <w:rsid w:val="00337B93"/>
    <w:rsid w:val="00337CCD"/>
    <w:rsid w:val="00337D8B"/>
    <w:rsid w:val="00337F57"/>
    <w:rsid w:val="00337F87"/>
    <w:rsid w:val="0034053B"/>
    <w:rsid w:val="00340913"/>
    <w:rsid w:val="00340F14"/>
    <w:rsid w:val="00341106"/>
    <w:rsid w:val="00341E4A"/>
    <w:rsid w:val="00341F8D"/>
    <w:rsid w:val="00342718"/>
    <w:rsid w:val="00342D05"/>
    <w:rsid w:val="003438ED"/>
    <w:rsid w:val="00343E8A"/>
    <w:rsid w:val="00344A2B"/>
    <w:rsid w:val="00344F8E"/>
    <w:rsid w:val="00345343"/>
    <w:rsid w:val="00345ADC"/>
    <w:rsid w:val="00345B84"/>
    <w:rsid w:val="003460C9"/>
    <w:rsid w:val="00346400"/>
    <w:rsid w:val="003470F1"/>
    <w:rsid w:val="0034752E"/>
    <w:rsid w:val="003478E5"/>
    <w:rsid w:val="00347C54"/>
    <w:rsid w:val="00350384"/>
    <w:rsid w:val="0035091C"/>
    <w:rsid w:val="00350AA0"/>
    <w:rsid w:val="003512D3"/>
    <w:rsid w:val="003513AA"/>
    <w:rsid w:val="00351467"/>
    <w:rsid w:val="00351A59"/>
    <w:rsid w:val="00351A5E"/>
    <w:rsid w:val="003523A9"/>
    <w:rsid w:val="003526EE"/>
    <w:rsid w:val="00352B0F"/>
    <w:rsid w:val="00353665"/>
    <w:rsid w:val="00353AA2"/>
    <w:rsid w:val="00353D86"/>
    <w:rsid w:val="0035421B"/>
    <w:rsid w:val="003548B9"/>
    <w:rsid w:val="00354B38"/>
    <w:rsid w:val="00354DEA"/>
    <w:rsid w:val="00354F8C"/>
    <w:rsid w:val="00355898"/>
    <w:rsid w:val="0035593B"/>
    <w:rsid w:val="003559FD"/>
    <w:rsid w:val="00355B4C"/>
    <w:rsid w:val="003564F4"/>
    <w:rsid w:val="00356526"/>
    <w:rsid w:val="00356577"/>
    <w:rsid w:val="00356915"/>
    <w:rsid w:val="00357766"/>
    <w:rsid w:val="00357B55"/>
    <w:rsid w:val="00357D6D"/>
    <w:rsid w:val="00360239"/>
    <w:rsid w:val="003618B7"/>
    <w:rsid w:val="0036217A"/>
    <w:rsid w:val="00362351"/>
    <w:rsid w:val="00362424"/>
    <w:rsid w:val="00362785"/>
    <w:rsid w:val="00362A3D"/>
    <w:rsid w:val="00362AA3"/>
    <w:rsid w:val="00362F47"/>
    <w:rsid w:val="003630C4"/>
    <w:rsid w:val="003635EB"/>
    <w:rsid w:val="0036366A"/>
    <w:rsid w:val="00363A33"/>
    <w:rsid w:val="00363A34"/>
    <w:rsid w:val="00363AFB"/>
    <w:rsid w:val="00363E2E"/>
    <w:rsid w:val="00364198"/>
    <w:rsid w:val="003641A0"/>
    <w:rsid w:val="003646C8"/>
    <w:rsid w:val="0036509B"/>
    <w:rsid w:val="003653CA"/>
    <w:rsid w:val="00366461"/>
    <w:rsid w:val="0036657D"/>
    <w:rsid w:val="00366595"/>
    <w:rsid w:val="003670C6"/>
    <w:rsid w:val="00367379"/>
    <w:rsid w:val="0036753A"/>
    <w:rsid w:val="00367738"/>
    <w:rsid w:val="00367798"/>
    <w:rsid w:val="00367959"/>
    <w:rsid w:val="00367A8E"/>
    <w:rsid w:val="00367D68"/>
    <w:rsid w:val="00370035"/>
    <w:rsid w:val="00370072"/>
    <w:rsid w:val="0037037A"/>
    <w:rsid w:val="003705F2"/>
    <w:rsid w:val="00370D60"/>
    <w:rsid w:val="00371478"/>
    <w:rsid w:val="00371795"/>
    <w:rsid w:val="003717D7"/>
    <w:rsid w:val="00371A79"/>
    <w:rsid w:val="003722EE"/>
    <w:rsid w:val="00372B99"/>
    <w:rsid w:val="00372F03"/>
    <w:rsid w:val="003732A0"/>
    <w:rsid w:val="0037429F"/>
    <w:rsid w:val="003743BF"/>
    <w:rsid w:val="00374C0D"/>
    <w:rsid w:val="003750EC"/>
    <w:rsid w:val="0037522C"/>
    <w:rsid w:val="00375405"/>
    <w:rsid w:val="0037548C"/>
    <w:rsid w:val="003758D4"/>
    <w:rsid w:val="0037605C"/>
    <w:rsid w:val="003760BA"/>
    <w:rsid w:val="003762A0"/>
    <w:rsid w:val="0037670F"/>
    <w:rsid w:val="0038040E"/>
    <w:rsid w:val="003807B4"/>
    <w:rsid w:val="00380CCF"/>
    <w:rsid w:val="00380EA8"/>
    <w:rsid w:val="003810E2"/>
    <w:rsid w:val="00381713"/>
    <w:rsid w:val="003821BE"/>
    <w:rsid w:val="003821EF"/>
    <w:rsid w:val="00382568"/>
    <w:rsid w:val="00382BE8"/>
    <w:rsid w:val="00382DE7"/>
    <w:rsid w:val="00382E9A"/>
    <w:rsid w:val="00383CC0"/>
    <w:rsid w:val="00384AC4"/>
    <w:rsid w:val="00384E12"/>
    <w:rsid w:val="00384EA5"/>
    <w:rsid w:val="00384FC4"/>
    <w:rsid w:val="003851ED"/>
    <w:rsid w:val="00385396"/>
    <w:rsid w:val="00385E73"/>
    <w:rsid w:val="0038615E"/>
    <w:rsid w:val="00386623"/>
    <w:rsid w:val="00386F1D"/>
    <w:rsid w:val="0038722E"/>
    <w:rsid w:val="00387444"/>
    <w:rsid w:val="00387FFD"/>
    <w:rsid w:val="003900B6"/>
    <w:rsid w:val="003903AF"/>
    <w:rsid w:val="00390488"/>
    <w:rsid w:val="003905CE"/>
    <w:rsid w:val="00390CC7"/>
    <w:rsid w:val="003910AD"/>
    <w:rsid w:val="00391194"/>
    <w:rsid w:val="00392EEE"/>
    <w:rsid w:val="00393D11"/>
    <w:rsid w:val="00393E06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25A"/>
    <w:rsid w:val="0039642A"/>
    <w:rsid w:val="003967C4"/>
    <w:rsid w:val="00396DCB"/>
    <w:rsid w:val="00397008"/>
    <w:rsid w:val="0039727F"/>
    <w:rsid w:val="00397800"/>
    <w:rsid w:val="00397FDE"/>
    <w:rsid w:val="00397FF6"/>
    <w:rsid w:val="003A0300"/>
    <w:rsid w:val="003A03BA"/>
    <w:rsid w:val="003A0D38"/>
    <w:rsid w:val="003A11E2"/>
    <w:rsid w:val="003A1435"/>
    <w:rsid w:val="003A1506"/>
    <w:rsid w:val="003A2876"/>
    <w:rsid w:val="003A2F53"/>
    <w:rsid w:val="003A3495"/>
    <w:rsid w:val="003A34FF"/>
    <w:rsid w:val="003A38A1"/>
    <w:rsid w:val="003A4F27"/>
    <w:rsid w:val="003A50AE"/>
    <w:rsid w:val="003A65C8"/>
    <w:rsid w:val="003A7186"/>
    <w:rsid w:val="003A7366"/>
    <w:rsid w:val="003A76D4"/>
    <w:rsid w:val="003A774B"/>
    <w:rsid w:val="003A79B9"/>
    <w:rsid w:val="003A7B76"/>
    <w:rsid w:val="003A7D0A"/>
    <w:rsid w:val="003B0825"/>
    <w:rsid w:val="003B0CC5"/>
    <w:rsid w:val="003B0E2F"/>
    <w:rsid w:val="003B110C"/>
    <w:rsid w:val="003B1A9B"/>
    <w:rsid w:val="003B1DA8"/>
    <w:rsid w:val="003B2720"/>
    <w:rsid w:val="003B3733"/>
    <w:rsid w:val="003B3BBB"/>
    <w:rsid w:val="003B3D5C"/>
    <w:rsid w:val="003B465E"/>
    <w:rsid w:val="003B490B"/>
    <w:rsid w:val="003B4AC6"/>
    <w:rsid w:val="003B4E8A"/>
    <w:rsid w:val="003B4F43"/>
    <w:rsid w:val="003B5035"/>
    <w:rsid w:val="003B50EA"/>
    <w:rsid w:val="003B51E7"/>
    <w:rsid w:val="003B5973"/>
    <w:rsid w:val="003B5D15"/>
    <w:rsid w:val="003B6033"/>
    <w:rsid w:val="003B63FA"/>
    <w:rsid w:val="003B667D"/>
    <w:rsid w:val="003B67B7"/>
    <w:rsid w:val="003B6B93"/>
    <w:rsid w:val="003B6C5A"/>
    <w:rsid w:val="003B6CDD"/>
    <w:rsid w:val="003B7284"/>
    <w:rsid w:val="003B7867"/>
    <w:rsid w:val="003B7998"/>
    <w:rsid w:val="003B7E51"/>
    <w:rsid w:val="003C097B"/>
    <w:rsid w:val="003C0AF8"/>
    <w:rsid w:val="003C0DD5"/>
    <w:rsid w:val="003C0E45"/>
    <w:rsid w:val="003C23E3"/>
    <w:rsid w:val="003C2988"/>
    <w:rsid w:val="003C3129"/>
    <w:rsid w:val="003C321C"/>
    <w:rsid w:val="003C3420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2B3"/>
    <w:rsid w:val="003C6430"/>
    <w:rsid w:val="003C644D"/>
    <w:rsid w:val="003C645C"/>
    <w:rsid w:val="003C6BF1"/>
    <w:rsid w:val="003C6C9C"/>
    <w:rsid w:val="003C6D05"/>
    <w:rsid w:val="003C6FE8"/>
    <w:rsid w:val="003C73D9"/>
    <w:rsid w:val="003C7861"/>
    <w:rsid w:val="003C7DB5"/>
    <w:rsid w:val="003C7DF6"/>
    <w:rsid w:val="003D057F"/>
    <w:rsid w:val="003D0BF4"/>
    <w:rsid w:val="003D0E12"/>
    <w:rsid w:val="003D1400"/>
    <w:rsid w:val="003D14F3"/>
    <w:rsid w:val="003D2007"/>
    <w:rsid w:val="003D2622"/>
    <w:rsid w:val="003D2628"/>
    <w:rsid w:val="003D2B3C"/>
    <w:rsid w:val="003D2EA1"/>
    <w:rsid w:val="003D336A"/>
    <w:rsid w:val="003D3459"/>
    <w:rsid w:val="003D374F"/>
    <w:rsid w:val="003D38F4"/>
    <w:rsid w:val="003D3B79"/>
    <w:rsid w:val="003D3B87"/>
    <w:rsid w:val="003D48D7"/>
    <w:rsid w:val="003D4A96"/>
    <w:rsid w:val="003D4C55"/>
    <w:rsid w:val="003D5254"/>
    <w:rsid w:val="003D58C7"/>
    <w:rsid w:val="003D58CB"/>
    <w:rsid w:val="003D5CC0"/>
    <w:rsid w:val="003D5DA2"/>
    <w:rsid w:val="003D618E"/>
    <w:rsid w:val="003D6658"/>
    <w:rsid w:val="003D6725"/>
    <w:rsid w:val="003D6FB8"/>
    <w:rsid w:val="003D7438"/>
    <w:rsid w:val="003D7F0C"/>
    <w:rsid w:val="003D7FCB"/>
    <w:rsid w:val="003E0800"/>
    <w:rsid w:val="003E0D6A"/>
    <w:rsid w:val="003E1119"/>
    <w:rsid w:val="003E133A"/>
    <w:rsid w:val="003E1E3D"/>
    <w:rsid w:val="003E209A"/>
    <w:rsid w:val="003E2205"/>
    <w:rsid w:val="003E2302"/>
    <w:rsid w:val="003E2740"/>
    <w:rsid w:val="003E2951"/>
    <w:rsid w:val="003E39FB"/>
    <w:rsid w:val="003E3D74"/>
    <w:rsid w:val="003E46B2"/>
    <w:rsid w:val="003E4EAB"/>
    <w:rsid w:val="003E5DD3"/>
    <w:rsid w:val="003E6161"/>
    <w:rsid w:val="003E65E1"/>
    <w:rsid w:val="003E7008"/>
    <w:rsid w:val="003E7404"/>
    <w:rsid w:val="003E7FB0"/>
    <w:rsid w:val="003F0016"/>
    <w:rsid w:val="003F0395"/>
    <w:rsid w:val="003F0BF8"/>
    <w:rsid w:val="003F0C6F"/>
    <w:rsid w:val="003F0FA5"/>
    <w:rsid w:val="003F1190"/>
    <w:rsid w:val="003F129B"/>
    <w:rsid w:val="003F13A3"/>
    <w:rsid w:val="003F1C84"/>
    <w:rsid w:val="003F2253"/>
    <w:rsid w:val="003F2537"/>
    <w:rsid w:val="003F2C7D"/>
    <w:rsid w:val="003F315C"/>
    <w:rsid w:val="003F367F"/>
    <w:rsid w:val="003F37F8"/>
    <w:rsid w:val="003F38EC"/>
    <w:rsid w:val="003F3B69"/>
    <w:rsid w:val="003F3E13"/>
    <w:rsid w:val="003F47E6"/>
    <w:rsid w:val="003F4AE2"/>
    <w:rsid w:val="003F508E"/>
    <w:rsid w:val="003F525B"/>
    <w:rsid w:val="003F53B7"/>
    <w:rsid w:val="003F58E7"/>
    <w:rsid w:val="003F6286"/>
    <w:rsid w:val="003F688B"/>
    <w:rsid w:val="003F6FBE"/>
    <w:rsid w:val="003F77CA"/>
    <w:rsid w:val="003F795D"/>
    <w:rsid w:val="003F7D3A"/>
    <w:rsid w:val="0040009B"/>
    <w:rsid w:val="00400755"/>
    <w:rsid w:val="00400F31"/>
    <w:rsid w:val="00400F72"/>
    <w:rsid w:val="004010F0"/>
    <w:rsid w:val="004015BD"/>
    <w:rsid w:val="00401B63"/>
    <w:rsid w:val="00401F69"/>
    <w:rsid w:val="00401FCB"/>
    <w:rsid w:val="0040202D"/>
    <w:rsid w:val="0040212F"/>
    <w:rsid w:val="0040244B"/>
    <w:rsid w:val="0040250E"/>
    <w:rsid w:val="00402D4A"/>
    <w:rsid w:val="00402E9A"/>
    <w:rsid w:val="004030B8"/>
    <w:rsid w:val="0040312D"/>
    <w:rsid w:val="004036C5"/>
    <w:rsid w:val="00403E7B"/>
    <w:rsid w:val="00403F4C"/>
    <w:rsid w:val="004047AF"/>
    <w:rsid w:val="00404889"/>
    <w:rsid w:val="00404B8A"/>
    <w:rsid w:val="00404BB0"/>
    <w:rsid w:val="00405112"/>
    <w:rsid w:val="00405D5D"/>
    <w:rsid w:val="00405DAF"/>
    <w:rsid w:val="00406015"/>
    <w:rsid w:val="0040602A"/>
    <w:rsid w:val="00406116"/>
    <w:rsid w:val="00406745"/>
    <w:rsid w:val="00406909"/>
    <w:rsid w:val="00406B23"/>
    <w:rsid w:val="0040793D"/>
    <w:rsid w:val="00407E5D"/>
    <w:rsid w:val="00407F74"/>
    <w:rsid w:val="004108E1"/>
    <w:rsid w:val="00410B8B"/>
    <w:rsid w:val="00410E02"/>
    <w:rsid w:val="00411105"/>
    <w:rsid w:val="00411969"/>
    <w:rsid w:val="0041231B"/>
    <w:rsid w:val="0041231F"/>
    <w:rsid w:val="00412C5B"/>
    <w:rsid w:val="004130D3"/>
    <w:rsid w:val="00414334"/>
    <w:rsid w:val="004144D1"/>
    <w:rsid w:val="00414933"/>
    <w:rsid w:val="00414F93"/>
    <w:rsid w:val="00414FEB"/>
    <w:rsid w:val="004153AB"/>
    <w:rsid w:val="00415474"/>
    <w:rsid w:val="00415ABE"/>
    <w:rsid w:val="004161DB"/>
    <w:rsid w:val="0041629A"/>
    <w:rsid w:val="00416813"/>
    <w:rsid w:val="00417782"/>
    <w:rsid w:val="00417AF5"/>
    <w:rsid w:val="00417EF0"/>
    <w:rsid w:val="004202DA"/>
    <w:rsid w:val="0042047C"/>
    <w:rsid w:val="00420D01"/>
    <w:rsid w:val="00421246"/>
    <w:rsid w:val="0042275C"/>
    <w:rsid w:val="0042379A"/>
    <w:rsid w:val="00423AB7"/>
    <w:rsid w:val="00423B3F"/>
    <w:rsid w:val="00424556"/>
    <w:rsid w:val="00424A06"/>
    <w:rsid w:val="00425073"/>
    <w:rsid w:val="004261DE"/>
    <w:rsid w:val="004262D5"/>
    <w:rsid w:val="00426A42"/>
    <w:rsid w:val="00426AB4"/>
    <w:rsid w:val="00426DCB"/>
    <w:rsid w:val="004270F0"/>
    <w:rsid w:val="004271F1"/>
    <w:rsid w:val="004273E8"/>
    <w:rsid w:val="004275E0"/>
    <w:rsid w:val="004300CF"/>
    <w:rsid w:val="004300E4"/>
    <w:rsid w:val="004305A2"/>
    <w:rsid w:val="004305D4"/>
    <w:rsid w:val="00430946"/>
    <w:rsid w:val="00430A6E"/>
    <w:rsid w:val="00430ACB"/>
    <w:rsid w:val="00430F71"/>
    <w:rsid w:val="00430FBE"/>
    <w:rsid w:val="004310D9"/>
    <w:rsid w:val="00431819"/>
    <w:rsid w:val="00431B24"/>
    <w:rsid w:val="004325A9"/>
    <w:rsid w:val="00432B27"/>
    <w:rsid w:val="004335AA"/>
    <w:rsid w:val="00433F73"/>
    <w:rsid w:val="00434227"/>
    <w:rsid w:val="004343D5"/>
    <w:rsid w:val="004348A2"/>
    <w:rsid w:val="0043515E"/>
    <w:rsid w:val="004352D3"/>
    <w:rsid w:val="0043534F"/>
    <w:rsid w:val="004353F4"/>
    <w:rsid w:val="0043549F"/>
    <w:rsid w:val="004354F1"/>
    <w:rsid w:val="004357A1"/>
    <w:rsid w:val="00435996"/>
    <w:rsid w:val="004360E7"/>
    <w:rsid w:val="00436167"/>
    <w:rsid w:val="0043643D"/>
    <w:rsid w:val="00436652"/>
    <w:rsid w:val="00436711"/>
    <w:rsid w:val="0043683F"/>
    <w:rsid w:val="0043696D"/>
    <w:rsid w:val="004372E2"/>
    <w:rsid w:val="0043740A"/>
    <w:rsid w:val="00437BE2"/>
    <w:rsid w:val="00440B62"/>
    <w:rsid w:val="00440D97"/>
    <w:rsid w:val="0044136A"/>
    <w:rsid w:val="00441C91"/>
    <w:rsid w:val="00441E0E"/>
    <w:rsid w:val="00441F97"/>
    <w:rsid w:val="00442971"/>
    <w:rsid w:val="004430E0"/>
    <w:rsid w:val="0044316C"/>
    <w:rsid w:val="004431F9"/>
    <w:rsid w:val="0044348E"/>
    <w:rsid w:val="00443831"/>
    <w:rsid w:val="00443AE3"/>
    <w:rsid w:val="00443DB5"/>
    <w:rsid w:val="00444092"/>
    <w:rsid w:val="0044418E"/>
    <w:rsid w:val="00445303"/>
    <w:rsid w:val="00445710"/>
    <w:rsid w:val="00445DED"/>
    <w:rsid w:val="00445E1A"/>
    <w:rsid w:val="004461BA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13"/>
    <w:rsid w:val="004518F4"/>
    <w:rsid w:val="004525A4"/>
    <w:rsid w:val="004528E4"/>
    <w:rsid w:val="00452B1A"/>
    <w:rsid w:val="00452C84"/>
    <w:rsid w:val="00452E14"/>
    <w:rsid w:val="00453326"/>
    <w:rsid w:val="004535EA"/>
    <w:rsid w:val="0045362E"/>
    <w:rsid w:val="004537AA"/>
    <w:rsid w:val="00453A01"/>
    <w:rsid w:val="00453B18"/>
    <w:rsid w:val="00454A73"/>
    <w:rsid w:val="00454B4D"/>
    <w:rsid w:val="00454B9E"/>
    <w:rsid w:val="00454BEA"/>
    <w:rsid w:val="004550A7"/>
    <w:rsid w:val="004550F1"/>
    <w:rsid w:val="0045523A"/>
    <w:rsid w:val="004554C7"/>
    <w:rsid w:val="00455A78"/>
    <w:rsid w:val="0045611B"/>
    <w:rsid w:val="004563A3"/>
    <w:rsid w:val="004566F0"/>
    <w:rsid w:val="00457745"/>
    <w:rsid w:val="004579B5"/>
    <w:rsid w:val="00457A10"/>
    <w:rsid w:val="00457EA6"/>
    <w:rsid w:val="004601C5"/>
    <w:rsid w:val="0046025C"/>
    <w:rsid w:val="00461707"/>
    <w:rsid w:val="004621DB"/>
    <w:rsid w:val="00463433"/>
    <w:rsid w:val="0046358B"/>
    <w:rsid w:val="00463891"/>
    <w:rsid w:val="00463BE1"/>
    <w:rsid w:val="00464189"/>
    <w:rsid w:val="00464369"/>
    <w:rsid w:val="0046487F"/>
    <w:rsid w:val="0046496D"/>
    <w:rsid w:val="00464D24"/>
    <w:rsid w:val="00465385"/>
    <w:rsid w:val="0046539B"/>
    <w:rsid w:val="00465485"/>
    <w:rsid w:val="004655AD"/>
    <w:rsid w:val="0046569A"/>
    <w:rsid w:val="004657AB"/>
    <w:rsid w:val="00465FD9"/>
    <w:rsid w:val="004664D2"/>
    <w:rsid w:val="00467950"/>
    <w:rsid w:val="0047008E"/>
    <w:rsid w:val="00470ABA"/>
    <w:rsid w:val="00470AF3"/>
    <w:rsid w:val="00470BA7"/>
    <w:rsid w:val="00470CFE"/>
    <w:rsid w:val="00471011"/>
    <w:rsid w:val="004727FF"/>
    <w:rsid w:val="0047292C"/>
    <w:rsid w:val="00472FC5"/>
    <w:rsid w:val="004731E4"/>
    <w:rsid w:val="00473273"/>
    <w:rsid w:val="0047368B"/>
    <w:rsid w:val="0047410C"/>
    <w:rsid w:val="00474A84"/>
    <w:rsid w:val="00474B02"/>
    <w:rsid w:val="0047525D"/>
    <w:rsid w:val="004756CC"/>
    <w:rsid w:val="00475DF3"/>
    <w:rsid w:val="00476024"/>
    <w:rsid w:val="004761DD"/>
    <w:rsid w:val="00476415"/>
    <w:rsid w:val="0047672C"/>
    <w:rsid w:val="0047693E"/>
    <w:rsid w:val="00476A46"/>
    <w:rsid w:val="00476AFD"/>
    <w:rsid w:val="00476C90"/>
    <w:rsid w:val="004776ED"/>
    <w:rsid w:val="00477731"/>
    <w:rsid w:val="004777A9"/>
    <w:rsid w:val="00477AC4"/>
    <w:rsid w:val="00477DAA"/>
    <w:rsid w:val="004800AA"/>
    <w:rsid w:val="004803B1"/>
    <w:rsid w:val="004807F4"/>
    <w:rsid w:val="00480874"/>
    <w:rsid w:val="00480D90"/>
    <w:rsid w:val="004812E0"/>
    <w:rsid w:val="00481374"/>
    <w:rsid w:val="00481487"/>
    <w:rsid w:val="00481BE0"/>
    <w:rsid w:val="00481EC2"/>
    <w:rsid w:val="0048348C"/>
    <w:rsid w:val="004835FF"/>
    <w:rsid w:val="004846A5"/>
    <w:rsid w:val="00484C6D"/>
    <w:rsid w:val="00484E6F"/>
    <w:rsid w:val="00484E74"/>
    <w:rsid w:val="00485230"/>
    <w:rsid w:val="00485A9D"/>
    <w:rsid w:val="00485ABB"/>
    <w:rsid w:val="00485ACF"/>
    <w:rsid w:val="00485B11"/>
    <w:rsid w:val="00486A62"/>
    <w:rsid w:val="00487392"/>
    <w:rsid w:val="00487938"/>
    <w:rsid w:val="00487DE3"/>
    <w:rsid w:val="00490C49"/>
    <w:rsid w:val="00490CA4"/>
    <w:rsid w:val="00490DAF"/>
    <w:rsid w:val="004917C4"/>
    <w:rsid w:val="004918FC"/>
    <w:rsid w:val="00491922"/>
    <w:rsid w:val="004919CF"/>
    <w:rsid w:val="00491F01"/>
    <w:rsid w:val="004923F5"/>
    <w:rsid w:val="004924CB"/>
    <w:rsid w:val="004924E2"/>
    <w:rsid w:val="0049298E"/>
    <w:rsid w:val="00493939"/>
    <w:rsid w:val="00493F00"/>
    <w:rsid w:val="00494B89"/>
    <w:rsid w:val="0049533B"/>
    <w:rsid w:val="004955AD"/>
    <w:rsid w:val="00495869"/>
    <w:rsid w:val="004959AE"/>
    <w:rsid w:val="00495F4D"/>
    <w:rsid w:val="0049608D"/>
    <w:rsid w:val="00496096"/>
    <w:rsid w:val="004962F6"/>
    <w:rsid w:val="0049654C"/>
    <w:rsid w:val="00496690"/>
    <w:rsid w:val="00496BC9"/>
    <w:rsid w:val="00496CBF"/>
    <w:rsid w:val="00496EEF"/>
    <w:rsid w:val="00497027"/>
    <w:rsid w:val="0049718C"/>
    <w:rsid w:val="00497583"/>
    <w:rsid w:val="00497762"/>
    <w:rsid w:val="00497D22"/>
    <w:rsid w:val="004A03B2"/>
    <w:rsid w:val="004A05EF"/>
    <w:rsid w:val="004A0672"/>
    <w:rsid w:val="004A07D7"/>
    <w:rsid w:val="004A0C6F"/>
    <w:rsid w:val="004A0EBE"/>
    <w:rsid w:val="004A1659"/>
    <w:rsid w:val="004A1DBB"/>
    <w:rsid w:val="004A3225"/>
    <w:rsid w:val="004A3678"/>
    <w:rsid w:val="004A3761"/>
    <w:rsid w:val="004A3926"/>
    <w:rsid w:val="004A3AF0"/>
    <w:rsid w:val="004A3FDC"/>
    <w:rsid w:val="004A40FB"/>
    <w:rsid w:val="004A445C"/>
    <w:rsid w:val="004A44AE"/>
    <w:rsid w:val="004A4901"/>
    <w:rsid w:val="004A4C71"/>
    <w:rsid w:val="004A4F39"/>
    <w:rsid w:val="004A55BC"/>
    <w:rsid w:val="004A5BBA"/>
    <w:rsid w:val="004A5FAC"/>
    <w:rsid w:val="004A646B"/>
    <w:rsid w:val="004A6D1C"/>
    <w:rsid w:val="004A6F7C"/>
    <w:rsid w:val="004A6F8E"/>
    <w:rsid w:val="004A7090"/>
    <w:rsid w:val="004A7BFC"/>
    <w:rsid w:val="004A7DE3"/>
    <w:rsid w:val="004B14AB"/>
    <w:rsid w:val="004B1765"/>
    <w:rsid w:val="004B17EC"/>
    <w:rsid w:val="004B1DCF"/>
    <w:rsid w:val="004B1DE2"/>
    <w:rsid w:val="004B20C1"/>
    <w:rsid w:val="004B2242"/>
    <w:rsid w:val="004B25DC"/>
    <w:rsid w:val="004B26EE"/>
    <w:rsid w:val="004B2742"/>
    <w:rsid w:val="004B283E"/>
    <w:rsid w:val="004B2D64"/>
    <w:rsid w:val="004B32E8"/>
    <w:rsid w:val="004B34D8"/>
    <w:rsid w:val="004B371B"/>
    <w:rsid w:val="004B4340"/>
    <w:rsid w:val="004B43F2"/>
    <w:rsid w:val="004B4443"/>
    <w:rsid w:val="004B477E"/>
    <w:rsid w:val="004B4AA8"/>
    <w:rsid w:val="004B4ABE"/>
    <w:rsid w:val="004B4EA8"/>
    <w:rsid w:val="004B51FF"/>
    <w:rsid w:val="004B54F9"/>
    <w:rsid w:val="004B5D13"/>
    <w:rsid w:val="004B60D1"/>
    <w:rsid w:val="004B6492"/>
    <w:rsid w:val="004B69C3"/>
    <w:rsid w:val="004B705C"/>
    <w:rsid w:val="004B772B"/>
    <w:rsid w:val="004C022A"/>
    <w:rsid w:val="004C0432"/>
    <w:rsid w:val="004C07AE"/>
    <w:rsid w:val="004C0B92"/>
    <w:rsid w:val="004C10E6"/>
    <w:rsid w:val="004C15FD"/>
    <w:rsid w:val="004C1863"/>
    <w:rsid w:val="004C190C"/>
    <w:rsid w:val="004C20FC"/>
    <w:rsid w:val="004C211C"/>
    <w:rsid w:val="004C2A28"/>
    <w:rsid w:val="004C350B"/>
    <w:rsid w:val="004C373D"/>
    <w:rsid w:val="004C47F1"/>
    <w:rsid w:val="004C4E2D"/>
    <w:rsid w:val="004C57A0"/>
    <w:rsid w:val="004C5BEE"/>
    <w:rsid w:val="004C5C09"/>
    <w:rsid w:val="004C5E6A"/>
    <w:rsid w:val="004C5ECC"/>
    <w:rsid w:val="004C6ED6"/>
    <w:rsid w:val="004C7145"/>
    <w:rsid w:val="004C7299"/>
    <w:rsid w:val="004C792D"/>
    <w:rsid w:val="004C79AF"/>
    <w:rsid w:val="004D0412"/>
    <w:rsid w:val="004D0C8C"/>
    <w:rsid w:val="004D107D"/>
    <w:rsid w:val="004D12C4"/>
    <w:rsid w:val="004D1913"/>
    <w:rsid w:val="004D1E0A"/>
    <w:rsid w:val="004D200A"/>
    <w:rsid w:val="004D209D"/>
    <w:rsid w:val="004D337A"/>
    <w:rsid w:val="004D3E37"/>
    <w:rsid w:val="004D493F"/>
    <w:rsid w:val="004D4D0F"/>
    <w:rsid w:val="004D5707"/>
    <w:rsid w:val="004D5B92"/>
    <w:rsid w:val="004D5D21"/>
    <w:rsid w:val="004D6096"/>
    <w:rsid w:val="004D633B"/>
    <w:rsid w:val="004D66F2"/>
    <w:rsid w:val="004D6B0A"/>
    <w:rsid w:val="004D6C23"/>
    <w:rsid w:val="004D7453"/>
    <w:rsid w:val="004D79A7"/>
    <w:rsid w:val="004E00E2"/>
    <w:rsid w:val="004E070E"/>
    <w:rsid w:val="004E0D46"/>
    <w:rsid w:val="004E149C"/>
    <w:rsid w:val="004E14D5"/>
    <w:rsid w:val="004E2D43"/>
    <w:rsid w:val="004E2FD3"/>
    <w:rsid w:val="004E2FFE"/>
    <w:rsid w:val="004E334D"/>
    <w:rsid w:val="004E428F"/>
    <w:rsid w:val="004E42A1"/>
    <w:rsid w:val="004E474A"/>
    <w:rsid w:val="004E4C01"/>
    <w:rsid w:val="004E50BD"/>
    <w:rsid w:val="004E516C"/>
    <w:rsid w:val="004E540A"/>
    <w:rsid w:val="004E5939"/>
    <w:rsid w:val="004E5AFB"/>
    <w:rsid w:val="004E5B76"/>
    <w:rsid w:val="004E5E6D"/>
    <w:rsid w:val="004E6169"/>
    <w:rsid w:val="004E676F"/>
    <w:rsid w:val="004E6902"/>
    <w:rsid w:val="004E6ED1"/>
    <w:rsid w:val="004E6F49"/>
    <w:rsid w:val="004E7094"/>
    <w:rsid w:val="004E7F5B"/>
    <w:rsid w:val="004F04EF"/>
    <w:rsid w:val="004F0A02"/>
    <w:rsid w:val="004F0BF2"/>
    <w:rsid w:val="004F0C4F"/>
    <w:rsid w:val="004F0C90"/>
    <w:rsid w:val="004F1D9D"/>
    <w:rsid w:val="004F20F9"/>
    <w:rsid w:val="004F2A90"/>
    <w:rsid w:val="004F322A"/>
    <w:rsid w:val="004F35D0"/>
    <w:rsid w:val="004F3708"/>
    <w:rsid w:val="004F3C3D"/>
    <w:rsid w:val="004F4148"/>
    <w:rsid w:val="004F440B"/>
    <w:rsid w:val="004F44FE"/>
    <w:rsid w:val="004F4A54"/>
    <w:rsid w:val="004F4CBA"/>
    <w:rsid w:val="004F4CEA"/>
    <w:rsid w:val="004F579C"/>
    <w:rsid w:val="004F57A5"/>
    <w:rsid w:val="004F5BA1"/>
    <w:rsid w:val="004F5CCE"/>
    <w:rsid w:val="004F5F68"/>
    <w:rsid w:val="004F6163"/>
    <w:rsid w:val="004F6299"/>
    <w:rsid w:val="004F647B"/>
    <w:rsid w:val="004F68F8"/>
    <w:rsid w:val="004F6B87"/>
    <w:rsid w:val="004F71EA"/>
    <w:rsid w:val="005001A9"/>
    <w:rsid w:val="00500456"/>
    <w:rsid w:val="005013C0"/>
    <w:rsid w:val="00501781"/>
    <w:rsid w:val="00501E82"/>
    <w:rsid w:val="005023F6"/>
    <w:rsid w:val="005027A2"/>
    <w:rsid w:val="0050281C"/>
    <w:rsid w:val="00502BA8"/>
    <w:rsid w:val="00502D6B"/>
    <w:rsid w:val="00502F78"/>
    <w:rsid w:val="00503377"/>
    <w:rsid w:val="00503571"/>
    <w:rsid w:val="0050359C"/>
    <w:rsid w:val="005037A9"/>
    <w:rsid w:val="00503C16"/>
    <w:rsid w:val="00503DA1"/>
    <w:rsid w:val="005040C4"/>
    <w:rsid w:val="005053F4"/>
    <w:rsid w:val="0050756E"/>
    <w:rsid w:val="00507D80"/>
    <w:rsid w:val="005100BD"/>
    <w:rsid w:val="005106BB"/>
    <w:rsid w:val="005107EB"/>
    <w:rsid w:val="00510AEB"/>
    <w:rsid w:val="00510B5B"/>
    <w:rsid w:val="0051135B"/>
    <w:rsid w:val="0051227E"/>
    <w:rsid w:val="00512447"/>
    <w:rsid w:val="00512A99"/>
    <w:rsid w:val="00512E41"/>
    <w:rsid w:val="00513136"/>
    <w:rsid w:val="005137B4"/>
    <w:rsid w:val="00513BF7"/>
    <w:rsid w:val="00514057"/>
    <w:rsid w:val="00514537"/>
    <w:rsid w:val="00514777"/>
    <w:rsid w:val="00514A32"/>
    <w:rsid w:val="00514A44"/>
    <w:rsid w:val="00514C7D"/>
    <w:rsid w:val="00515043"/>
    <w:rsid w:val="0051579C"/>
    <w:rsid w:val="00515820"/>
    <w:rsid w:val="005158E9"/>
    <w:rsid w:val="00515A79"/>
    <w:rsid w:val="00515DD5"/>
    <w:rsid w:val="0051619E"/>
    <w:rsid w:val="00516498"/>
    <w:rsid w:val="005168EC"/>
    <w:rsid w:val="00516D6F"/>
    <w:rsid w:val="00516DBD"/>
    <w:rsid w:val="00516F5D"/>
    <w:rsid w:val="00517026"/>
    <w:rsid w:val="00517329"/>
    <w:rsid w:val="005174A4"/>
    <w:rsid w:val="005176F3"/>
    <w:rsid w:val="00517BFF"/>
    <w:rsid w:val="00517CBE"/>
    <w:rsid w:val="00517D7E"/>
    <w:rsid w:val="00520A6F"/>
    <w:rsid w:val="00520BB1"/>
    <w:rsid w:val="0052167D"/>
    <w:rsid w:val="00522884"/>
    <w:rsid w:val="00522A7E"/>
    <w:rsid w:val="00522B31"/>
    <w:rsid w:val="00522D6F"/>
    <w:rsid w:val="00523022"/>
    <w:rsid w:val="005237C3"/>
    <w:rsid w:val="00523957"/>
    <w:rsid w:val="00524B62"/>
    <w:rsid w:val="00524F9C"/>
    <w:rsid w:val="00525BA5"/>
    <w:rsid w:val="00526182"/>
    <w:rsid w:val="005263A7"/>
    <w:rsid w:val="005267BB"/>
    <w:rsid w:val="005274BA"/>
    <w:rsid w:val="0052767C"/>
    <w:rsid w:val="005276C4"/>
    <w:rsid w:val="00527BCA"/>
    <w:rsid w:val="00530515"/>
    <w:rsid w:val="0053052A"/>
    <w:rsid w:val="00530547"/>
    <w:rsid w:val="005307AD"/>
    <w:rsid w:val="00530A90"/>
    <w:rsid w:val="00530C17"/>
    <w:rsid w:val="005311AC"/>
    <w:rsid w:val="00531342"/>
    <w:rsid w:val="0053136F"/>
    <w:rsid w:val="00531F3C"/>
    <w:rsid w:val="00532B14"/>
    <w:rsid w:val="0053347A"/>
    <w:rsid w:val="0053349A"/>
    <w:rsid w:val="005334D2"/>
    <w:rsid w:val="00533948"/>
    <w:rsid w:val="00533ACA"/>
    <w:rsid w:val="00533BD8"/>
    <w:rsid w:val="00534112"/>
    <w:rsid w:val="00534404"/>
    <w:rsid w:val="00534E43"/>
    <w:rsid w:val="00535D31"/>
    <w:rsid w:val="00536744"/>
    <w:rsid w:val="00536E94"/>
    <w:rsid w:val="00537179"/>
    <w:rsid w:val="005372B6"/>
    <w:rsid w:val="00537895"/>
    <w:rsid w:val="00537D7A"/>
    <w:rsid w:val="00537EE6"/>
    <w:rsid w:val="005405F9"/>
    <w:rsid w:val="00540686"/>
    <w:rsid w:val="00540E3E"/>
    <w:rsid w:val="005411A1"/>
    <w:rsid w:val="0054148D"/>
    <w:rsid w:val="005415E5"/>
    <w:rsid w:val="005417A3"/>
    <w:rsid w:val="005417FE"/>
    <w:rsid w:val="005421F5"/>
    <w:rsid w:val="00542B62"/>
    <w:rsid w:val="00542EEE"/>
    <w:rsid w:val="0054375E"/>
    <w:rsid w:val="0054375F"/>
    <w:rsid w:val="00543B9C"/>
    <w:rsid w:val="00543D4C"/>
    <w:rsid w:val="00543FBA"/>
    <w:rsid w:val="00544145"/>
    <w:rsid w:val="0054481A"/>
    <w:rsid w:val="00544956"/>
    <w:rsid w:val="00544B0A"/>
    <w:rsid w:val="0054535E"/>
    <w:rsid w:val="00545366"/>
    <w:rsid w:val="00545F36"/>
    <w:rsid w:val="005460C4"/>
    <w:rsid w:val="0054640E"/>
    <w:rsid w:val="00546741"/>
    <w:rsid w:val="005469B2"/>
    <w:rsid w:val="005478AE"/>
    <w:rsid w:val="005478E5"/>
    <w:rsid w:val="00547A2D"/>
    <w:rsid w:val="00547B68"/>
    <w:rsid w:val="00547C9A"/>
    <w:rsid w:val="0055081D"/>
    <w:rsid w:val="00551680"/>
    <w:rsid w:val="00551B67"/>
    <w:rsid w:val="00551E4E"/>
    <w:rsid w:val="005522A2"/>
    <w:rsid w:val="005528C4"/>
    <w:rsid w:val="00552C3B"/>
    <w:rsid w:val="00552DC1"/>
    <w:rsid w:val="00552EA7"/>
    <w:rsid w:val="00553286"/>
    <w:rsid w:val="00554036"/>
    <w:rsid w:val="00554A58"/>
    <w:rsid w:val="00554AE6"/>
    <w:rsid w:val="00554EE4"/>
    <w:rsid w:val="00554FE8"/>
    <w:rsid w:val="005551F9"/>
    <w:rsid w:val="005553D5"/>
    <w:rsid w:val="005554FD"/>
    <w:rsid w:val="00555A88"/>
    <w:rsid w:val="00555EA0"/>
    <w:rsid w:val="005573F4"/>
    <w:rsid w:val="00560029"/>
    <w:rsid w:val="00560AC9"/>
    <w:rsid w:val="00560C8B"/>
    <w:rsid w:val="0056123A"/>
    <w:rsid w:val="005612F8"/>
    <w:rsid w:val="00561341"/>
    <w:rsid w:val="0056193C"/>
    <w:rsid w:val="00561BEE"/>
    <w:rsid w:val="00562C70"/>
    <w:rsid w:val="00563129"/>
    <w:rsid w:val="00563A8B"/>
    <w:rsid w:val="00563AA7"/>
    <w:rsid w:val="00563B84"/>
    <w:rsid w:val="00563D36"/>
    <w:rsid w:val="00563FE3"/>
    <w:rsid w:val="00564979"/>
    <w:rsid w:val="00564F34"/>
    <w:rsid w:val="00565163"/>
    <w:rsid w:val="00565379"/>
    <w:rsid w:val="0056558F"/>
    <w:rsid w:val="005655A7"/>
    <w:rsid w:val="00565A3D"/>
    <w:rsid w:val="00565EA4"/>
    <w:rsid w:val="00565F11"/>
    <w:rsid w:val="005667C5"/>
    <w:rsid w:val="00566819"/>
    <w:rsid w:val="00567420"/>
    <w:rsid w:val="00567895"/>
    <w:rsid w:val="00567B67"/>
    <w:rsid w:val="00567D67"/>
    <w:rsid w:val="00570171"/>
    <w:rsid w:val="005703F7"/>
    <w:rsid w:val="0057062C"/>
    <w:rsid w:val="0057085A"/>
    <w:rsid w:val="00570BAC"/>
    <w:rsid w:val="00570CCC"/>
    <w:rsid w:val="005711C1"/>
    <w:rsid w:val="005715E0"/>
    <w:rsid w:val="005719E4"/>
    <w:rsid w:val="00571B05"/>
    <w:rsid w:val="00571B9F"/>
    <w:rsid w:val="0057202C"/>
    <w:rsid w:val="005723C8"/>
    <w:rsid w:val="005727FE"/>
    <w:rsid w:val="0057282D"/>
    <w:rsid w:val="00572BF4"/>
    <w:rsid w:val="00572E36"/>
    <w:rsid w:val="00572EEE"/>
    <w:rsid w:val="00573551"/>
    <w:rsid w:val="00573CA0"/>
    <w:rsid w:val="005742A7"/>
    <w:rsid w:val="00574546"/>
    <w:rsid w:val="0057495C"/>
    <w:rsid w:val="00574B2A"/>
    <w:rsid w:val="00576DDC"/>
    <w:rsid w:val="005770C5"/>
    <w:rsid w:val="005777F8"/>
    <w:rsid w:val="00577949"/>
    <w:rsid w:val="00580B7D"/>
    <w:rsid w:val="00580D8F"/>
    <w:rsid w:val="00580EF0"/>
    <w:rsid w:val="00580F07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A3E"/>
    <w:rsid w:val="00582A7F"/>
    <w:rsid w:val="00582B2A"/>
    <w:rsid w:val="00582C57"/>
    <w:rsid w:val="00583197"/>
    <w:rsid w:val="00583391"/>
    <w:rsid w:val="00583891"/>
    <w:rsid w:val="00583959"/>
    <w:rsid w:val="00584373"/>
    <w:rsid w:val="00584FC9"/>
    <w:rsid w:val="005850B7"/>
    <w:rsid w:val="0058510F"/>
    <w:rsid w:val="005855E3"/>
    <w:rsid w:val="00585AE3"/>
    <w:rsid w:val="00585EC1"/>
    <w:rsid w:val="00585F97"/>
    <w:rsid w:val="0058685A"/>
    <w:rsid w:val="00586D49"/>
    <w:rsid w:val="00587102"/>
    <w:rsid w:val="0058735E"/>
    <w:rsid w:val="005875E9"/>
    <w:rsid w:val="00587A2B"/>
    <w:rsid w:val="00587BB5"/>
    <w:rsid w:val="0059006F"/>
    <w:rsid w:val="005901BE"/>
    <w:rsid w:val="0059058A"/>
    <w:rsid w:val="0059176F"/>
    <w:rsid w:val="005918E6"/>
    <w:rsid w:val="0059192D"/>
    <w:rsid w:val="00591A9E"/>
    <w:rsid w:val="00591B4C"/>
    <w:rsid w:val="00592B0D"/>
    <w:rsid w:val="00592FAF"/>
    <w:rsid w:val="00593310"/>
    <w:rsid w:val="005933D9"/>
    <w:rsid w:val="00593911"/>
    <w:rsid w:val="005939A3"/>
    <w:rsid w:val="00593A9B"/>
    <w:rsid w:val="00593EAD"/>
    <w:rsid w:val="00594195"/>
    <w:rsid w:val="005945B5"/>
    <w:rsid w:val="00594915"/>
    <w:rsid w:val="0059505B"/>
    <w:rsid w:val="005950BC"/>
    <w:rsid w:val="00595310"/>
    <w:rsid w:val="00595491"/>
    <w:rsid w:val="005954C0"/>
    <w:rsid w:val="00595549"/>
    <w:rsid w:val="0059561D"/>
    <w:rsid w:val="00595780"/>
    <w:rsid w:val="00595836"/>
    <w:rsid w:val="00595B41"/>
    <w:rsid w:val="00595C59"/>
    <w:rsid w:val="0059616D"/>
    <w:rsid w:val="00596546"/>
    <w:rsid w:val="0059697E"/>
    <w:rsid w:val="005970E8"/>
    <w:rsid w:val="00597763"/>
    <w:rsid w:val="0059797E"/>
    <w:rsid w:val="005A025A"/>
    <w:rsid w:val="005A03D0"/>
    <w:rsid w:val="005A07A2"/>
    <w:rsid w:val="005A0A03"/>
    <w:rsid w:val="005A0FA9"/>
    <w:rsid w:val="005A13F2"/>
    <w:rsid w:val="005A14AA"/>
    <w:rsid w:val="005A1656"/>
    <w:rsid w:val="005A18F4"/>
    <w:rsid w:val="005A1F96"/>
    <w:rsid w:val="005A2A74"/>
    <w:rsid w:val="005A2AE4"/>
    <w:rsid w:val="005A2CCD"/>
    <w:rsid w:val="005A31A7"/>
    <w:rsid w:val="005A3D27"/>
    <w:rsid w:val="005A414D"/>
    <w:rsid w:val="005A4566"/>
    <w:rsid w:val="005A4A70"/>
    <w:rsid w:val="005A53FC"/>
    <w:rsid w:val="005A5F36"/>
    <w:rsid w:val="005A628F"/>
    <w:rsid w:val="005A656C"/>
    <w:rsid w:val="005A670E"/>
    <w:rsid w:val="005A689A"/>
    <w:rsid w:val="005A68D7"/>
    <w:rsid w:val="005A69F6"/>
    <w:rsid w:val="005A6A35"/>
    <w:rsid w:val="005A6CE2"/>
    <w:rsid w:val="005A7240"/>
    <w:rsid w:val="005A74BD"/>
    <w:rsid w:val="005A7783"/>
    <w:rsid w:val="005A7CA9"/>
    <w:rsid w:val="005B0975"/>
    <w:rsid w:val="005B09BF"/>
    <w:rsid w:val="005B0E69"/>
    <w:rsid w:val="005B11C3"/>
    <w:rsid w:val="005B152D"/>
    <w:rsid w:val="005B1741"/>
    <w:rsid w:val="005B1A7F"/>
    <w:rsid w:val="005B1A90"/>
    <w:rsid w:val="005B300D"/>
    <w:rsid w:val="005B3506"/>
    <w:rsid w:val="005B375F"/>
    <w:rsid w:val="005B4272"/>
    <w:rsid w:val="005B4311"/>
    <w:rsid w:val="005B54A8"/>
    <w:rsid w:val="005B57B5"/>
    <w:rsid w:val="005B58A3"/>
    <w:rsid w:val="005B5BC0"/>
    <w:rsid w:val="005B624F"/>
    <w:rsid w:val="005B696F"/>
    <w:rsid w:val="005B752A"/>
    <w:rsid w:val="005B77F6"/>
    <w:rsid w:val="005C0CD4"/>
    <w:rsid w:val="005C127A"/>
    <w:rsid w:val="005C131B"/>
    <w:rsid w:val="005C15F5"/>
    <w:rsid w:val="005C1AC7"/>
    <w:rsid w:val="005C1BE2"/>
    <w:rsid w:val="005C1DD3"/>
    <w:rsid w:val="005C1DF5"/>
    <w:rsid w:val="005C1E87"/>
    <w:rsid w:val="005C234D"/>
    <w:rsid w:val="005C23D4"/>
    <w:rsid w:val="005C263D"/>
    <w:rsid w:val="005C2842"/>
    <w:rsid w:val="005C2BDE"/>
    <w:rsid w:val="005C3081"/>
    <w:rsid w:val="005C3407"/>
    <w:rsid w:val="005C4273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7DD7"/>
    <w:rsid w:val="005D0016"/>
    <w:rsid w:val="005D0354"/>
    <w:rsid w:val="005D0378"/>
    <w:rsid w:val="005D0F5D"/>
    <w:rsid w:val="005D123F"/>
    <w:rsid w:val="005D1484"/>
    <w:rsid w:val="005D182D"/>
    <w:rsid w:val="005D22AA"/>
    <w:rsid w:val="005D2663"/>
    <w:rsid w:val="005D2E9C"/>
    <w:rsid w:val="005D3387"/>
    <w:rsid w:val="005D3865"/>
    <w:rsid w:val="005D3D59"/>
    <w:rsid w:val="005D3F9B"/>
    <w:rsid w:val="005D4391"/>
    <w:rsid w:val="005D4438"/>
    <w:rsid w:val="005D4471"/>
    <w:rsid w:val="005D4588"/>
    <w:rsid w:val="005D486C"/>
    <w:rsid w:val="005D51C9"/>
    <w:rsid w:val="005D52C1"/>
    <w:rsid w:val="005D56F6"/>
    <w:rsid w:val="005D573C"/>
    <w:rsid w:val="005D586D"/>
    <w:rsid w:val="005D5D0C"/>
    <w:rsid w:val="005D5D8A"/>
    <w:rsid w:val="005D615B"/>
    <w:rsid w:val="005D6628"/>
    <w:rsid w:val="005D6A76"/>
    <w:rsid w:val="005D6B71"/>
    <w:rsid w:val="005D75D4"/>
    <w:rsid w:val="005D7B29"/>
    <w:rsid w:val="005D7C83"/>
    <w:rsid w:val="005E011B"/>
    <w:rsid w:val="005E0674"/>
    <w:rsid w:val="005E0F4F"/>
    <w:rsid w:val="005E187A"/>
    <w:rsid w:val="005E1EC5"/>
    <w:rsid w:val="005E21CB"/>
    <w:rsid w:val="005E23ED"/>
    <w:rsid w:val="005E23EF"/>
    <w:rsid w:val="005E2408"/>
    <w:rsid w:val="005E2460"/>
    <w:rsid w:val="005E25E6"/>
    <w:rsid w:val="005E2612"/>
    <w:rsid w:val="005E29D5"/>
    <w:rsid w:val="005E2BCE"/>
    <w:rsid w:val="005E32D0"/>
    <w:rsid w:val="005E343A"/>
    <w:rsid w:val="005E3579"/>
    <w:rsid w:val="005E36C8"/>
    <w:rsid w:val="005E3E14"/>
    <w:rsid w:val="005E4517"/>
    <w:rsid w:val="005E4ADC"/>
    <w:rsid w:val="005E502A"/>
    <w:rsid w:val="005E559F"/>
    <w:rsid w:val="005E5B5B"/>
    <w:rsid w:val="005E5D64"/>
    <w:rsid w:val="005E6462"/>
    <w:rsid w:val="005E6937"/>
    <w:rsid w:val="005E71CA"/>
    <w:rsid w:val="005E773D"/>
    <w:rsid w:val="005E7894"/>
    <w:rsid w:val="005E78B3"/>
    <w:rsid w:val="005E7D61"/>
    <w:rsid w:val="005F0809"/>
    <w:rsid w:val="005F09C0"/>
    <w:rsid w:val="005F0D96"/>
    <w:rsid w:val="005F0F61"/>
    <w:rsid w:val="005F0FC9"/>
    <w:rsid w:val="005F10D2"/>
    <w:rsid w:val="005F159F"/>
    <w:rsid w:val="005F1A4B"/>
    <w:rsid w:val="005F202A"/>
    <w:rsid w:val="005F238B"/>
    <w:rsid w:val="005F26EB"/>
    <w:rsid w:val="005F2B7E"/>
    <w:rsid w:val="005F2B9A"/>
    <w:rsid w:val="005F2E3E"/>
    <w:rsid w:val="005F2F53"/>
    <w:rsid w:val="005F346E"/>
    <w:rsid w:val="005F3671"/>
    <w:rsid w:val="005F369F"/>
    <w:rsid w:val="005F3982"/>
    <w:rsid w:val="005F3B06"/>
    <w:rsid w:val="005F3CDD"/>
    <w:rsid w:val="005F3D32"/>
    <w:rsid w:val="005F3D44"/>
    <w:rsid w:val="005F3DBA"/>
    <w:rsid w:val="005F3EAB"/>
    <w:rsid w:val="005F41FC"/>
    <w:rsid w:val="005F4228"/>
    <w:rsid w:val="005F4A36"/>
    <w:rsid w:val="005F4DA6"/>
    <w:rsid w:val="005F4F81"/>
    <w:rsid w:val="005F59B8"/>
    <w:rsid w:val="005F5E26"/>
    <w:rsid w:val="005F5F02"/>
    <w:rsid w:val="005F600C"/>
    <w:rsid w:val="005F6158"/>
    <w:rsid w:val="005F690C"/>
    <w:rsid w:val="005F69BE"/>
    <w:rsid w:val="005F70FA"/>
    <w:rsid w:val="005F723E"/>
    <w:rsid w:val="005F726E"/>
    <w:rsid w:val="005F72CF"/>
    <w:rsid w:val="005F7808"/>
    <w:rsid w:val="005F7A0C"/>
    <w:rsid w:val="00600922"/>
    <w:rsid w:val="006009FF"/>
    <w:rsid w:val="00600FDA"/>
    <w:rsid w:val="00601135"/>
    <w:rsid w:val="006013BF"/>
    <w:rsid w:val="00601912"/>
    <w:rsid w:val="00601E3C"/>
    <w:rsid w:val="0060227A"/>
    <w:rsid w:val="00602A69"/>
    <w:rsid w:val="00602B69"/>
    <w:rsid w:val="00603B8B"/>
    <w:rsid w:val="00603FD4"/>
    <w:rsid w:val="006041B5"/>
    <w:rsid w:val="0060433E"/>
    <w:rsid w:val="006043E1"/>
    <w:rsid w:val="006044C5"/>
    <w:rsid w:val="00604E6B"/>
    <w:rsid w:val="00605007"/>
    <w:rsid w:val="00605433"/>
    <w:rsid w:val="006057A7"/>
    <w:rsid w:val="006057BA"/>
    <w:rsid w:val="00605D14"/>
    <w:rsid w:val="006067FC"/>
    <w:rsid w:val="006068D7"/>
    <w:rsid w:val="00606E45"/>
    <w:rsid w:val="00606FAA"/>
    <w:rsid w:val="0060772F"/>
    <w:rsid w:val="00607902"/>
    <w:rsid w:val="006107C1"/>
    <w:rsid w:val="00610E59"/>
    <w:rsid w:val="00611450"/>
    <w:rsid w:val="006117F1"/>
    <w:rsid w:val="00612447"/>
    <w:rsid w:val="006128BE"/>
    <w:rsid w:val="00612EAA"/>
    <w:rsid w:val="0061331F"/>
    <w:rsid w:val="00613A2A"/>
    <w:rsid w:val="00613D9B"/>
    <w:rsid w:val="00613E1F"/>
    <w:rsid w:val="006141E5"/>
    <w:rsid w:val="0061438A"/>
    <w:rsid w:val="00614684"/>
    <w:rsid w:val="00614754"/>
    <w:rsid w:val="00614B72"/>
    <w:rsid w:val="00615432"/>
    <w:rsid w:val="0061651F"/>
    <w:rsid w:val="00616B53"/>
    <w:rsid w:val="006172CE"/>
    <w:rsid w:val="00617333"/>
    <w:rsid w:val="006178E0"/>
    <w:rsid w:val="00617CA1"/>
    <w:rsid w:val="00617CF2"/>
    <w:rsid w:val="00617D50"/>
    <w:rsid w:val="00617FE1"/>
    <w:rsid w:val="0062042E"/>
    <w:rsid w:val="00620738"/>
    <w:rsid w:val="0062096A"/>
    <w:rsid w:val="006209DA"/>
    <w:rsid w:val="00620FA4"/>
    <w:rsid w:val="00621034"/>
    <w:rsid w:val="00621CA5"/>
    <w:rsid w:val="006224DF"/>
    <w:rsid w:val="006228C5"/>
    <w:rsid w:val="00622A78"/>
    <w:rsid w:val="006231E6"/>
    <w:rsid w:val="006233B6"/>
    <w:rsid w:val="00623589"/>
    <w:rsid w:val="00623B5C"/>
    <w:rsid w:val="0062403D"/>
    <w:rsid w:val="0062444F"/>
    <w:rsid w:val="00624FA2"/>
    <w:rsid w:val="006260A7"/>
    <w:rsid w:val="006260E4"/>
    <w:rsid w:val="006262BF"/>
    <w:rsid w:val="006264DC"/>
    <w:rsid w:val="00626788"/>
    <w:rsid w:val="00626B97"/>
    <w:rsid w:val="00626CC1"/>
    <w:rsid w:val="00626F2D"/>
    <w:rsid w:val="00627BAE"/>
    <w:rsid w:val="00627C62"/>
    <w:rsid w:val="00630B07"/>
    <w:rsid w:val="00630B25"/>
    <w:rsid w:val="006310F7"/>
    <w:rsid w:val="0063156A"/>
    <w:rsid w:val="00631A20"/>
    <w:rsid w:val="00631CA1"/>
    <w:rsid w:val="00632277"/>
    <w:rsid w:val="00632419"/>
    <w:rsid w:val="00633426"/>
    <w:rsid w:val="006336B6"/>
    <w:rsid w:val="0063387D"/>
    <w:rsid w:val="00633920"/>
    <w:rsid w:val="00633B21"/>
    <w:rsid w:val="006341BC"/>
    <w:rsid w:val="006344F6"/>
    <w:rsid w:val="006346AD"/>
    <w:rsid w:val="0063493B"/>
    <w:rsid w:val="00634B61"/>
    <w:rsid w:val="00634CFD"/>
    <w:rsid w:val="006356C5"/>
    <w:rsid w:val="006358D8"/>
    <w:rsid w:val="00635AEA"/>
    <w:rsid w:val="00635FE1"/>
    <w:rsid w:val="00636199"/>
    <w:rsid w:val="006361FD"/>
    <w:rsid w:val="0063699B"/>
    <w:rsid w:val="00636C4E"/>
    <w:rsid w:val="006373EA"/>
    <w:rsid w:val="00637487"/>
    <w:rsid w:val="006375D4"/>
    <w:rsid w:val="006376B1"/>
    <w:rsid w:val="00640B9F"/>
    <w:rsid w:val="00640F29"/>
    <w:rsid w:val="006411B0"/>
    <w:rsid w:val="00642819"/>
    <w:rsid w:val="00642DD3"/>
    <w:rsid w:val="00642E2B"/>
    <w:rsid w:val="00643288"/>
    <w:rsid w:val="006433CC"/>
    <w:rsid w:val="00644041"/>
    <w:rsid w:val="006449EC"/>
    <w:rsid w:val="00644A8C"/>
    <w:rsid w:val="00644C4E"/>
    <w:rsid w:val="00644CC8"/>
    <w:rsid w:val="00644CFD"/>
    <w:rsid w:val="00645080"/>
    <w:rsid w:val="00645890"/>
    <w:rsid w:val="006458F1"/>
    <w:rsid w:val="00646589"/>
    <w:rsid w:val="0064696D"/>
    <w:rsid w:val="00646B50"/>
    <w:rsid w:val="00647270"/>
    <w:rsid w:val="00647EAB"/>
    <w:rsid w:val="00650E8A"/>
    <w:rsid w:val="00651402"/>
    <w:rsid w:val="00651604"/>
    <w:rsid w:val="00651F16"/>
    <w:rsid w:val="00651F34"/>
    <w:rsid w:val="006520B8"/>
    <w:rsid w:val="0065215F"/>
    <w:rsid w:val="006524F6"/>
    <w:rsid w:val="00652799"/>
    <w:rsid w:val="006534C8"/>
    <w:rsid w:val="0065351E"/>
    <w:rsid w:val="00653F29"/>
    <w:rsid w:val="006541CB"/>
    <w:rsid w:val="006543D1"/>
    <w:rsid w:val="00655579"/>
    <w:rsid w:val="0065564A"/>
    <w:rsid w:val="00656593"/>
    <w:rsid w:val="006566DA"/>
    <w:rsid w:val="00656C95"/>
    <w:rsid w:val="00657707"/>
    <w:rsid w:val="00660018"/>
    <w:rsid w:val="00660599"/>
    <w:rsid w:val="00660B13"/>
    <w:rsid w:val="00660B82"/>
    <w:rsid w:val="00660BC3"/>
    <w:rsid w:val="0066166B"/>
    <w:rsid w:val="006617AF"/>
    <w:rsid w:val="006617DD"/>
    <w:rsid w:val="00661FE6"/>
    <w:rsid w:val="00662115"/>
    <w:rsid w:val="0066230E"/>
    <w:rsid w:val="00662A93"/>
    <w:rsid w:val="00662ABC"/>
    <w:rsid w:val="00662EDE"/>
    <w:rsid w:val="006630C2"/>
    <w:rsid w:val="00663240"/>
    <w:rsid w:val="006639FA"/>
    <w:rsid w:val="00663BE7"/>
    <w:rsid w:val="00664243"/>
    <w:rsid w:val="006645E6"/>
    <w:rsid w:val="00664A22"/>
    <w:rsid w:val="00665A3E"/>
    <w:rsid w:val="00665C89"/>
    <w:rsid w:val="00665EBD"/>
    <w:rsid w:val="00667509"/>
    <w:rsid w:val="00667B75"/>
    <w:rsid w:val="00667E8A"/>
    <w:rsid w:val="00667F7F"/>
    <w:rsid w:val="00670404"/>
    <w:rsid w:val="00670A4D"/>
    <w:rsid w:val="0067108B"/>
    <w:rsid w:val="00671988"/>
    <w:rsid w:val="006723F5"/>
    <w:rsid w:val="00672709"/>
    <w:rsid w:val="00672A9F"/>
    <w:rsid w:val="0067382A"/>
    <w:rsid w:val="00673B77"/>
    <w:rsid w:val="00673F1D"/>
    <w:rsid w:val="006741C0"/>
    <w:rsid w:val="006741C8"/>
    <w:rsid w:val="0067466A"/>
    <w:rsid w:val="00674A94"/>
    <w:rsid w:val="00674ED0"/>
    <w:rsid w:val="00674F37"/>
    <w:rsid w:val="006752DD"/>
    <w:rsid w:val="006753E4"/>
    <w:rsid w:val="0067572A"/>
    <w:rsid w:val="00675E40"/>
    <w:rsid w:val="00676050"/>
    <w:rsid w:val="006761B2"/>
    <w:rsid w:val="00676641"/>
    <w:rsid w:val="0067690F"/>
    <w:rsid w:val="006769F3"/>
    <w:rsid w:val="00676E7C"/>
    <w:rsid w:val="00677083"/>
    <w:rsid w:val="0067729C"/>
    <w:rsid w:val="00677A83"/>
    <w:rsid w:val="00677D39"/>
    <w:rsid w:val="00677F2A"/>
    <w:rsid w:val="006800F7"/>
    <w:rsid w:val="00680A9C"/>
    <w:rsid w:val="00680F53"/>
    <w:rsid w:val="006812BB"/>
    <w:rsid w:val="00681341"/>
    <w:rsid w:val="00681603"/>
    <w:rsid w:val="006817B5"/>
    <w:rsid w:val="006820A5"/>
    <w:rsid w:val="00682533"/>
    <w:rsid w:val="006826BA"/>
    <w:rsid w:val="00682CCE"/>
    <w:rsid w:val="0068321B"/>
    <w:rsid w:val="006832B4"/>
    <w:rsid w:val="00683751"/>
    <w:rsid w:val="006837ED"/>
    <w:rsid w:val="00683856"/>
    <w:rsid w:val="0068462E"/>
    <w:rsid w:val="0068498F"/>
    <w:rsid w:val="00684B18"/>
    <w:rsid w:val="00684E3D"/>
    <w:rsid w:val="0068510C"/>
    <w:rsid w:val="00685812"/>
    <w:rsid w:val="00685D56"/>
    <w:rsid w:val="00685F07"/>
    <w:rsid w:val="00685FF5"/>
    <w:rsid w:val="006869D7"/>
    <w:rsid w:val="00686BA7"/>
    <w:rsid w:val="006871BA"/>
    <w:rsid w:val="00687709"/>
    <w:rsid w:val="00687D9F"/>
    <w:rsid w:val="0069013A"/>
    <w:rsid w:val="00690FAD"/>
    <w:rsid w:val="00691105"/>
    <w:rsid w:val="00691173"/>
    <w:rsid w:val="0069123E"/>
    <w:rsid w:val="006918E5"/>
    <w:rsid w:val="0069193B"/>
    <w:rsid w:val="006926C0"/>
    <w:rsid w:val="006928EE"/>
    <w:rsid w:val="00692A49"/>
    <w:rsid w:val="00692FD6"/>
    <w:rsid w:val="00693285"/>
    <w:rsid w:val="006934EA"/>
    <w:rsid w:val="00693887"/>
    <w:rsid w:val="00693DAB"/>
    <w:rsid w:val="006940EE"/>
    <w:rsid w:val="006947CB"/>
    <w:rsid w:val="00694A88"/>
    <w:rsid w:val="00694ADE"/>
    <w:rsid w:val="00694AF3"/>
    <w:rsid w:val="00694AFE"/>
    <w:rsid w:val="00694D4D"/>
    <w:rsid w:val="006956D1"/>
    <w:rsid w:val="0069588C"/>
    <w:rsid w:val="0069692C"/>
    <w:rsid w:val="006974A1"/>
    <w:rsid w:val="006A0892"/>
    <w:rsid w:val="006A0CAC"/>
    <w:rsid w:val="006A144E"/>
    <w:rsid w:val="006A15FF"/>
    <w:rsid w:val="006A1D49"/>
    <w:rsid w:val="006A307E"/>
    <w:rsid w:val="006A38AF"/>
    <w:rsid w:val="006A3976"/>
    <w:rsid w:val="006A39E0"/>
    <w:rsid w:val="006A3C4D"/>
    <w:rsid w:val="006A3DB8"/>
    <w:rsid w:val="006A4076"/>
    <w:rsid w:val="006A40D3"/>
    <w:rsid w:val="006A451B"/>
    <w:rsid w:val="006A4A07"/>
    <w:rsid w:val="006A4F88"/>
    <w:rsid w:val="006A51BE"/>
    <w:rsid w:val="006A55BD"/>
    <w:rsid w:val="006A5930"/>
    <w:rsid w:val="006A59CE"/>
    <w:rsid w:val="006A6208"/>
    <w:rsid w:val="006A6375"/>
    <w:rsid w:val="006A694B"/>
    <w:rsid w:val="006A69F3"/>
    <w:rsid w:val="006A764D"/>
    <w:rsid w:val="006A7C95"/>
    <w:rsid w:val="006B00CA"/>
    <w:rsid w:val="006B0958"/>
    <w:rsid w:val="006B1344"/>
    <w:rsid w:val="006B1766"/>
    <w:rsid w:val="006B1FA1"/>
    <w:rsid w:val="006B2301"/>
    <w:rsid w:val="006B273D"/>
    <w:rsid w:val="006B2DD9"/>
    <w:rsid w:val="006B2FBD"/>
    <w:rsid w:val="006B336E"/>
    <w:rsid w:val="006B4BC9"/>
    <w:rsid w:val="006B4C92"/>
    <w:rsid w:val="006B546F"/>
    <w:rsid w:val="006B625A"/>
    <w:rsid w:val="006B629D"/>
    <w:rsid w:val="006B6326"/>
    <w:rsid w:val="006B6569"/>
    <w:rsid w:val="006B68C3"/>
    <w:rsid w:val="006B6E23"/>
    <w:rsid w:val="006B71C3"/>
    <w:rsid w:val="006B72D4"/>
    <w:rsid w:val="006B74A7"/>
    <w:rsid w:val="006B74DF"/>
    <w:rsid w:val="006B79C5"/>
    <w:rsid w:val="006B7C91"/>
    <w:rsid w:val="006B7D41"/>
    <w:rsid w:val="006B7E5D"/>
    <w:rsid w:val="006C0404"/>
    <w:rsid w:val="006C1C04"/>
    <w:rsid w:val="006C1CDF"/>
    <w:rsid w:val="006C24A9"/>
    <w:rsid w:val="006C27B7"/>
    <w:rsid w:val="006C27C9"/>
    <w:rsid w:val="006C297E"/>
    <w:rsid w:val="006C299C"/>
    <w:rsid w:val="006C2DA4"/>
    <w:rsid w:val="006C3093"/>
    <w:rsid w:val="006C3B86"/>
    <w:rsid w:val="006C3FF6"/>
    <w:rsid w:val="006C4131"/>
    <w:rsid w:val="006C4509"/>
    <w:rsid w:val="006C517C"/>
    <w:rsid w:val="006C5814"/>
    <w:rsid w:val="006C586A"/>
    <w:rsid w:val="006C59A2"/>
    <w:rsid w:val="006C5CCF"/>
    <w:rsid w:val="006C6617"/>
    <w:rsid w:val="006C6B11"/>
    <w:rsid w:val="006C77F5"/>
    <w:rsid w:val="006C7F77"/>
    <w:rsid w:val="006D020E"/>
    <w:rsid w:val="006D04E7"/>
    <w:rsid w:val="006D05A2"/>
    <w:rsid w:val="006D09CB"/>
    <w:rsid w:val="006D0CDB"/>
    <w:rsid w:val="006D0E5C"/>
    <w:rsid w:val="006D1466"/>
    <w:rsid w:val="006D17A5"/>
    <w:rsid w:val="006D1C8C"/>
    <w:rsid w:val="006D1EEA"/>
    <w:rsid w:val="006D21F1"/>
    <w:rsid w:val="006D22D8"/>
    <w:rsid w:val="006D29E1"/>
    <w:rsid w:val="006D32A3"/>
    <w:rsid w:val="006D35EC"/>
    <w:rsid w:val="006D3B75"/>
    <w:rsid w:val="006D3C72"/>
    <w:rsid w:val="006D43A5"/>
    <w:rsid w:val="006D43C7"/>
    <w:rsid w:val="006D44F1"/>
    <w:rsid w:val="006D4844"/>
    <w:rsid w:val="006D4CC2"/>
    <w:rsid w:val="006D4F79"/>
    <w:rsid w:val="006D5091"/>
    <w:rsid w:val="006D555A"/>
    <w:rsid w:val="006D5937"/>
    <w:rsid w:val="006D5DE6"/>
    <w:rsid w:val="006D6360"/>
    <w:rsid w:val="006D714B"/>
    <w:rsid w:val="006D76E5"/>
    <w:rsid w:val="006D7759"/>
    <w:rsid w:val="006D7871"/>
    <w:rsid w:val="006E02EF"/>
    <w:rsid w:val="006E0468"/>
    <w:rsid w:val="006E08C8"/>
    <w:rsid w:val="006E0B04"/>
    <w:rsid w:val="006E1174"/>
    <w:rsid w:val="006E1712"/>
    <w:rsid w:val="006E1917"/>
    <w:rsid w:val="006E19E3"/>
    <w:rsid w:val="006E1FE5"/>
    <w:rsid w:val="006E2074"/>
    <w:rsid w:val="006E22C0"/>
    <w:rsid w:val="006E2550"/>
    <w:rsid w:val="006E2615"/>
    <w:rsid w:val="006E2A2D"/>
    <w:rsid w:val="006E2AE3"/>
    <w:rsid w:val="006E2E09"/>
    <w:rsid w:val="006E327F"/>
    <w:rsid w:val="006E3411"/>
    <w:rsid w:val="006E3624"/>
    <w:rsid w:val="006E3F63"/>
    <w:rsid w:val="006E450F"/>
    <w:rsid w:val="006E4FA0"/>
    <w:rsid w:val="006E5BCA"/>
    <w:rsid w:val="006E6307"/>
    <w:rsid w:val="006E6356"/>
    <w:rsid w:val="006E6694"/>
    <w:rsid w:val="006E7BBF"/>
    <w:rsid w:val="006F0163"/>
    <w:rsid w:val="006F04B1"/>
    <w:rsid w:val="006F0688"/>
    <w:rsid w:val="006F06F5"/>
    <w:rsid w:val="006F0A8C"/>
    <w:rsid w:val="006F1BC3"/>
    <w:rsid w:val="006F226C"/>
    <w:rsid w:val="006F24D7"/>
    <w:rsid w:val="006F2A41"/>
    <w:rsid w:val="006F2DFF"/>
    <w:rsid w:val="006F4784"/>
    <w:rsid w:val="006F4B31"/>
    <w:rsid w:val="006F4B4D"/>
    <w:rsid w:val="006F51E5"/>
    <w:rsid w:val="006F56E1"/>
    <w:rsid w:val="006F61D3"/>
    <w:rsid w:val="006F6F3E"/>
    <w:rsid w:val="006F7701"/>
    <w:rsid w:val="006F7A23"/>
    <w:rsid w:val="006F7BF6"/>
    <w:rsid w:val="006F7C9F"/>
    <w:rsid w:val="006F7EA1"/>
    <w:rsid w:val="00700085"/>
    <w:rsid w:val="00700757"/>
    <w:rsid w:val="00700873"/>
    <w:rsid w:val="00700BD2"/>
    <w:rsid w:val="00700C26"/>
    <w:rsid w:val="007011CA"/>
    <w:rsid w:val="00701CDC"/>
    <w:rsid w:val="00701E5C"/>
    <w:rsid w:val="0070210A"/>
    <w:rsid w:val="00702438"/>
    <w:rsid w:val="00702AEA"/>
    <w:rsid w:val="00702AF7"/>
    <w:rsid w:val="00702EA9"/>
    <w:rsid w:val="007030A5"/>
    <w:rsid w:val="007033A6"/>
    <w:rsid w:val="00703D92"/>
    <w:rsid w:val="007042B5"/>
    <w:rsid w:val="00704B25"/>
    <w:rsid w:val="00705169"/>
    <w:rsid w:val="0070529F"/>
    <w:rsid w:val="00705D77"/>
    <w:rsid w:val="00705F56"/>
    <w:rsid w:val="0070630B"/>
    <w:rsid w:val="00706437"/>
    <w:rsid w:val="007066EC"/>
    <w:rsid w:val="0070696A"/>
    <w:rsid w:val="007070E4"/>
    <w:rsid w:val="00707257"/>
    <w:rsid w:val="007073D0"/>
    <w:rsid w:val="00710406"/>
    <w:rsid w:val="00710C0D"/>
    <w:rsid w:val="00711152"/>
    <w:rsid w:val="00711698"/>
    <w:rsid w:val="00711BEB"/>
    <w:rsid w:val="00712E9A"/>
    <w:rsid w:val="007134A9"/>
    <w:rsid w:val="00713D13"/>
    <w:rsid w:val="00713FB4"/>
    <w:rsid w:val="00713FC8"/>
    <w:rsid w:val="007148D3"/>
    <w:rsid w:val="00714A23"/>
    <w:rsid w:val="0071507F"/>
    <w:rsid w:val="007155C2"/>
    <w:rsid w:val="0071574C"/>
    <w:rsid w:val="00715885"/>
    <w:rsid w:val="00715CB6"/>
    <w:rsid w:val="007163A5"/>
    <w:rsid w:val="00716822"/>
    <w:rsid w:val="007173DA"/>
    <w:rsid w:val="007178E1"/>
    <w:rsid w:val="00717C4E"/>
    <w:rsid w:val="00717FD9"/>
    <w:rsid w:val="007204A4"/>
    <w:rsid w:val="0072051F"/>
    <w:rsid w:val="007205F1"/>
    <w:rsid w:val="0072066B"/>
    <w:rsid w:val="00720686"/>
    <w:rsid w:val="007209E5"/>
    <w:rsid w:val="00720FA2"/>
    <w:rsid w:val="0072120A"/>
    <w:rsid w:val="00721F3F"/>
    <w:rsid w:val="00722203"/>
    <w:rsid w:val="007222F3"/>
    <w:rsid w:val="007227AB"/>
    <w:rsid w:val="00723874"/>
    <w:rsid w:val="00723E33"/>
    <w:rsid w:val="007245EC"/>
    <w:rsid w:val="007249FB"/>
    <w:rsid w:val="00724BFD"/>
    <w:rsid w:val="007252A0"/>
    <w:rsid w:val="007258E1"/>
    <w:rsid w:val="0072593D"/>
    <w:rsid w:val="007260BE"/>
    <w:rsid w:val="00726564"/>
    <w:rsid w:val="007268B0"/>
    <w:rsid w:val="0072698B"/>
    <w:rsid w:val="00726DAC"/>
    <w:rsid w:val="00726F27"/>
    <w:rsid w:val="00727E17"/>
    <w:rsid w:val="00727F02"/>
    <w:rsid w:val="00730B97"/>
    <w:rsid w:val="00730EC5"/>
    <w:rsid w:val="00730FF5"/>
    <w:rsid w:val="0073198C"/>
    <w:rsid w:val="00731F75"/>
    <w:rsid w:val="0073252B"/>
    <w:rsid w:val="00732B6B"/>
    <w:rsid w:val="00733625"/>
    <w:rsid w:val="00733831"/>
    <w:rsid w:val="00733AFD"/>
    <w:rsid w:val="00733B3A"/>
    <w:rsid w:val="00733C7C"/>
    <w:rsid w:val="00733CE4"/>
    <w:rsid w:val="007345A3"/>
    <w:rsid w:val="00734982"/>
    <w:rsid w:val="0073528C"/>
    <w:rsid w:val="007359A9"/>
    <w:rsid w:val="00735B02"/>
    <w:rsid w:val="00735CAD"/>
    <w:rsid w:val="00736710"/>
    <w:rsid w:val="007367D2"/>
    <w:rsid w:val="00736EC5"/>
    <w:rsid w:val="00737376"/>
    <w:rsid w:val="00737551"/>
    <w:rsid w:val="007376A0"/>
    <w:rsid w:val="00737B91"/>
    <w:rsid w:val="007405F2"/>
    <w:rsid w:val="00740672"/>
    <w:rsid w:val="00740ECE"/>
    <w:rsid w:val="007415DC"/>
    <w:rsid w:val="00741956"/>
    <w:rsid w:val="00741C24"/>
    <w:rsid w:val="0074201B"/>
    <w:rsid w:val="007424D6"/>
    <w:rsid w:val="007425CE"/>
    <w:rsid w:val="00742772"/>
    <w:rsid w:val="00742DCE"/>
    <w:rsid w:val="00742F56"/>
    <w:rsid w:val="00743027"/>
    <w:rsid w:val="0074359C"/>
    <w:rsid w:val="00743B26"/>
    <w:rsid w:val="00743E2B"/>
    <w:rsid w:val="00743F33"/>
    <w:rsid w:val="00744E0B"/>
    <w:rsid w:val="00745404"/>
    <w:rsid w:val="00745FE7"/>
    <w:rsid w:val="00745FEE"/>
    <w:rsid w:val="0074642D"/>
    <w:rsid w:val="007464F2"/>
    <w:rsid w:val="00746BDC"/>
    <w:rsid w:val="00746E1E"/>
    <w:rsid w:val="0074718C"/>
    <w:rsid w:val="00747974"/>
    <w:rsid w:val="00750287"/>
    <w:rsid w:val="007504F2"/>
    <w:rsid w:val="00750561"/>
    <w:rsid w:val="00750999"/>
    <w:rsid w:val="0075109D"/>
    <w:rsid w:val="00751197"/>
    <w:rsid w:val="00751479"/>
    <w:rsid w:val="00751522"/>
    <w:rsid w:val="0075173B"/>
    <w:rsid w:val="007517D0"/>
    <w:rsid w:val="0075189C"/>
    <w:rsid w:val="00752326"/>
    <w:rsid w:val="007525FF"/>
    <w:rsid w:val="007526DE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FB6"/>
    <w:rsid w:val="0075550D"/>
    <w:rsid w:val="007556BB"/>
    <w:rsid w:val="00755CA3"/>
    <w:rsid w:val="0075672C"/>
    <w:rsid w:val="007569DC"/>
    <w:rsid w:val="00756A09"/>
    <w:rsid w:val="00756B08"/>
    <w:rsid w:val="00756E0F"/>
    <w:rsid w:val="00757122"/>
    <w:rsid w:val="007572C9"/>
    <w:rsid w:val="00757A81"/>
    <w:rsid w:val="00757AEC"/>
    <w:rsid w:val="00757E0A"/>
    <w:rsid w:val="00757EDC"/>
    <w:rsid w:val="007600C4"/>
    <w:rsid w:val="007603C9"/>
    <w:rsid w:val="00760950"/>
    <w:rsid w:val="00761271"/>
    <w:rsid w:val="007613BF"/>
    <w:rsid w:val="007613DF"/>
    <w:rsid w:val="0076148F"/>
    <w:rsid w:val="00761610"/>
    <w:rsid w:val="00761C1C"/>
    <w:rsid w:val="00762591"/>
    <w:rsid w:val="00762DDC"/>
    <w:rsid w:val="007632B5"/>
    <w:rsid w:val="00763308"/>
    <w:rsid w:val="007636D1"/>
    <w:rsid w:val="007637C8"/>
    <w:rsid w:val="00763A50"/>
    <w:rsid w:val="00763FC1"/>
    <w:rsid w:val="007640B1"/>
    <w:rsid w:val="00764813"/>
    <w:rsid w:val="0076494C"/>
    <w:rsid w:val="00764C50"/>
    <w:rsid w:val="007653FC"/>
    <w:rsid w:val="00765562"/>
    <w:rsid w:val="00765831"/>
    <w:rsid w:val="007660C5"/>
    <w:rsid w:val="007663BD"/>
    <w:rsid w:val="0076663D"/>
    <w:rsid w:val="0076709C"/>
    <w:rsid w:val="00767DFA"/>
    <w:rsid w:val="00767F36"/>
    <w:rsid w:val="007703B2"/>
    <w:rsid w:val="007705CD"/>
    <w:rsid w:val="00770CBD"/>
    <w:rsid w:val="0077131E"/>
    <w:rsid w:val="00771E4A"/>
    <w:rsid w:val="0077223F"/>
    <w:rsid w:val="00772C28"/>
    <w:rsid w:val="00773285"/>
    <w:rsid w:val="00773F4C"/>
    <w:rsid w:val="00773FD3"/>
    <w:rsid w:val="007746C9"/>
    <w:rsid w:val="0077477B"/>
    <w:rsid w:val="00774AAC"/>
    <w:rsid w:val="00774B4E"/>
    <w:rsid w:val="00774C42"/>
    <w:rsid w:val="00774DF9"/>
    <w:rsid w:val="00775461"/>
    <w:rsid w:val="00775591"/>
    <w:rsid w:val="00775870"/>
    <w:rsid w:val="0077589E"/>
    <w:rsid w:val="00775AC4"/>
    <w:rsid w:val="00775CDC"/>
    <w:rsid w:val="00775F6F"/>
    <w:rsid w:val="00776B90"/>
    <w:rsid w:val="00777555"/>
    <w:rsid w:val="0078022D"/>
    <w:rsid w:val="0078057C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6E9"/>
    <w:rsid w:val="00782746"/>
    <w:rsid w:val="00782EDF"/>
    <w:rsid w:val="00782F3A"/>
    <w:rsid w:val="00783023"/>
    <w:rsid w:val="00783964"/>
    <w:rsid w:val="00784045"/>
    <w:rsid w:val="00784189"/>
    <w:rsid w:val="00784834"/>
    <w:rsid w:val="00784BA9"/>
    <w:rsid w:val="00784BB1"/>
    <w:rsid w:val="00785DE2"/>
    <w:rsid w:val="00786200"/>
    <w:rsid w:val="00786591"/>
    <w:rsid w:val="00786760"/>
    <w:rsid w:val="007876CD"/>
    <w:rsid w:val="00787773"/>
    <w:rsid w:val="0078792D"/>
    <w:rsid w:val="00787FBE"/>
    <w:rsid w:val="00790A2F"/>
    <w:rsid w:val="007910FA"/>
    <w:rsid w:val="007916A0"/>
    <w:rsid w:val="00791BAD"/>
    <w:rsid w:val="00791ECB"/>
    <w:rsid w:val="00792F9A"/>
    <w:rsid w:val="00793170"/>
    <w:rsid w:val="00793481"/>
    <w:rsid w:val="0079387E"/>
    <w:rsid w:val="00793957"/>
    <w:rsid w:val="007940BC"/>
    <w:rsid w:val="00794466"/>
    <w:rsid w:val="00794BA4"/>
    <w:rsid w:val="00794C3E"/>
    <w:rsid w:val="00794D8F"/>
    <w:rsid w:val="00794EBC"/>
    <w:rsid w:val="00794F39"/>
    <w:rsid w:val="00794FE7"/>
    <w:rsid w:val="007952EE"/>
    <w:rsid w:val="007955F0"/>
    <w:rsid w:val="00795EF9"/>
    <w:rsid w:val="00795F2F"/>
    <w:rsid w:val="00796124"/>
    <w:rsid w:val="007966D8"/>
    <w:rsid w:val="00796E5F"/>
    <w:rsid w:val="007974C5"/>
    <w:rsid w:val="00797855"/>
    <w:rsid w:val="0079796A"/>
    <w:rsid w:val="00797CF4"/>
    <w:rsid w:val="00797E99"/>
    <w:rsid w:val="007A0109"/>
    <w:rsid w:val="007A0225"/>
    <w:rsid w:val="007A0909"/>
    <w:rsid w:val="007A1496"/>
    <w:rsid w:val="007A160B"/>
    <w:rsid w:val="007A1CB6"/>
    <w:rsid w:val="007A1D8F"/>
    <w:rsid w:val="007A1F08"/>
    <w:rsid w:val="007A1FED"/>
    <w:rsid w:val="007A225F"/>
    <w:rsid w:val="007A2468"/>
    <w:rsid w:val="007A2730"/>
    <w:rsid w:val="007A2A64"/>
    <w:rsid w:val="007A2AE5"/>
    <w:rsid w:val="007A2E5F"/>
    <w:rsid w:val="007A32FB"/>
    <w:rsid w:val="007A394A"/>
    <w:rsid w:val="007A3A49"/>
    <w:rsid w:val="007A3F1A"/>
    <w:rsid w:val="007A3FBF"/>
    <w:rsid w:val="007A41FD"/>
    <w:rsid w:val="007A44E6"/>
    <w:rsid w:val="007A45BE"/>
    <w:rsid w:val="007A5AEB"/>
    <w:rsid w:val="007A5AF6"/>
    <w:rsid w:val="007A5BA2"/>
    <w:rsid w:val="007A5E8E"/>
    <w:rsid w:val="007A6070"/>
    <w:rsid w:val="007A64D9"/>
    <w:rsid w:val="007A65A4"/>
    <w:rsid w:val="007A6C7F"/>
    <w:rsid w:val="007A7025"/>
    <w:rsid w:val="007A79D6"/>
    <w:rsid w:val="007A7BD0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CBB"/>
    <w:rsid w:val="007B1E55"/>
    <w:rsid w:val="007B1FCB"/>
    <w:rsid w:val="007B2189"/>
    <w:rsid w:val="007B257D"/>
    <w:rsid w:val="007B267F"/>
    <w:rsid w:val="007B4078"/>
    <w:rsid w:val="007B4464"/>
    <w:rsid w:val="007B5273"/>
    <w:rsid w:val="007B53B9"/>
    <w:rsid w:val="007B5E73"/>
    <w:rsid w:val="007B5FC5"/>
    <w:rsid w:val="007B6388"/>
    <w:rsid w:val="007B690A"/>
    <w:rsid w:val="007B73BA"/>
    <w:rsid w:val="007B766E"/>
    <w:rsid w:val="007C07C8"/>
    <w:rsid w:val="007C16D4"/>
    <w:rsid w:val="007C20E3"/>
    <w:rsid w:val="007C2160"/>
    <w:rsid w:val="007C23CA"/>
    <w:rsid w:val="007C2A69"/>
    <w:rsid w:val="007C2CAB"/>
    <w:rsid w:val="007C33BB"/>
    <w:rsid w:val="007C35FF"/>
    <w:rsid w:val="007C360E"/>
    <w:rsid w:val="007C37C1"/>
    <w:rsid w:val="007C3958"/>
    <w:rsid w:val="007C39A1"/>
    <w:rsid w:val="007C3DA2"/>
    <w:rsid w:val="007C447B"/>
    <w:rsid w:val="007C47B4"/>
    <w:rsid w:val="007C48A6"/>
    <w:rsid w:val="007C4A67"/>
    <w:rsid w:val="007C4C73"/>
    <w:rsid w:val="007C5717"/>
    <w:rsid w:val="007C5CB0"/>
    <w:rsid w:val="007C5D10"/>
    <w:rsid w:val="007C5EA0"/>
    <w:rsid w:val="007C6415"/>
    <w:rsid w:val="007C6B73"/>
    <w:rsid w:val="007C7F5A"/>
    <w:rsid w:val="007D052D"/>
    <w:rsid w:val="007D0605"/>
    <w:rsid w:val="007D09AC"/>
    <w:rsid w:val="007D1BDC"/>
    <w:rsid w:val="007D214B"/>
    <w:rsid w:val="007D26F9"/>
    <w:rsid w:val="007D37C7"/>
    <w:rsid w:val="007D395B"/>
    <w:rsid w:val="007D4182"/>
    <w:rsid w:val="007D4948"/>
    <w:rsid w:val="007D4C22"/>
    <w:rsid w:val="007D4CF0"/>
    <w:rsid w:val="007D4D7C"/>
    <w:rsid w:val="007D5B9E"/>
    <w:rsid w:val="007D66B8"/>
    <w:rsid w:val="007D6771"/>
    <w:rsid w:val="007D6C05"/>
    <w:rsid w:val="007D6C47"/>
    <w:rsid w:val="007D7285"/>
    <w:rsid w:val="007D7953"/>
    <w:rsid w:val="007D7D86"/>
    <w:rsid w:val="007E07E6"/>
    <w:rsid w:val="007E0851"/>
    <w:rsid w:val="007E0F34"/>
    <w:rsid w:val="007E0F4C"/>
    <w:rsid w:val="007E1E80"/>
    <w:rsid w:val="007E223C"/>
    <w:rsid w:val="007E231F"/>
    <w:rsid w:val="007E2444"/>
    <w:rsid w:val="007E27BC"/>
    <w:rsid w:val="007E3A05"/>
    <w:rsid w:val="007E3B96"/>
    <w:rsid w:val="007E3E05"/>
    <w:rsid w:val="007E3E7F"/>
    <w:rsid w:val="007E45C0"/>
    <w:rsid w:val="007E482B"/>
    <w:rsid w:val="007E4DB4"/>
    <w:rsid w:val="007E54F0"/>
    <w:rsid w:val="007E5703"/>
    <w:rsid w:val="007E590C"/>
    <w:rsid w:val="007E5928"/>
    <w:rsid w:val="007E611E"/>
    <w:rsid w:val="007E6146"/>
    <w:rsid w:val="007E6FBB"/>
    <w:rsid w:val="007E715F"/>
    <w:rsid w:val="007E7237"/>
    <w:rsid w:val="007E72C5"/>
    <w:rsid w:val="007E744E"/>
    <w:rsid w:val="007E7A46"/>
    <w:rsid w:val="007E7F08"/>
    <w:rsid w:val="007F032E"/>
    <w:rsid w:val="007F0548"/>
    <w:rsid w:val="007F07D8"/>
    <w:rsid w:val="007F0AF6"/>
    <w:rsid w:val="007F0CA7"/>
    <w:rsid w:val="007F1103"/>
    <w:rsid w:val="007F15C3"/>
    <w:rsid w:val="007F18AB"/>
    <w:rsid w:val="007F1BED"/>
    <w:rsid w:val="007F1E58"/>
    <w:rsid w:val="007F244A"/>
    <w:rsid w:val="007F24D4"/>
    <w:rsid w:val="007F2A1B"/>
    <w:rsid w:val="007F2E8E"/>
    <w:rsid w:val="007F3288"/>
    <w:rsid w:val="007F337A"/>
    <w:rsid w:val="007F3880"/>
    <w:rsid w:val="007F437F"/>
    <w:rsid w:val="007F4765"/>
    <w:rsid w:val="007F4947"/>
    <w:rsid w:val="007F537C"/>
    <w:rsid w:val="007F568F"/>
    <w:rsid w:val="007F5F4C"/>
    <w:rsid w:val="007F5F94"/>
    <w:rsid w:val="007F6516"/>
    <w:rsid w:val="007F65EB"/>
    <w:rsid w:val="007F68AB"/>
    <w:rsid w:val="007F6C05"/>
    <w:rsid w:val="007F6EFE"/>
    <w:rsid w:val="007F70AE"/>
    <w:rsid w:val="007F7639"/>
    <w:rsid w:val="007F7C4B"/>
    <w:rsid w:val="007F7D26"/>
    <w:rsid w:val="0080030F"/>
    <w:rsid w:val="00801212"/>
    <w:rsid w:val="008014BD"/>
    <w:rsid w:val="0080179C"/>
    <w:rsid w:val="0080183A"/>
    <w:rsid w:val="008019F4"/>
    <w:rsid w:val="00802290"/>
    <w:rsid w:val="00802888"/>
    <w:rsid w:val="00802973"/>
    <w:rsid w:val="008029F2"/>
    <w:rsid w:val="00802C25"/>
    <w:rsid w:val="0080333F"/>
    <w:rsid w:val="00803630"/>
    <w:rsid w:val="008039F0"/>
    <w:rsid w:val="00804633"/>
    <w:rsid w:val="0080489E"/>
    <w:rsid w:val="00804AF0"/>
    <w:rsid w:val="00804FF6"/>
    <w:rsid w:val="008050A3"/>
    <w:rsid w:val="0080564B"/>
    <w:rsid w:val="00805CCA"/>
    <w:rsid w:val="00805EEA"/>
    <w:rsid w:val="00806331"/>
    <w:rsid w:val="0080750C"/>
    <w:rsid w:val="008077B0"/>
    <w:rsid w:val="00810411"/>
    <w:rsid w:val="00810444"/>
    <w:rsid w:val="00810828"/>
    <w:rsid w:val="008115F4"/>
    <w:rsid w:val="00812121"/>
    <w:rsid w:val="008126BB"/>
    <w:rsid w:val="00812C1B"/>
    <w:rsid w:val="00812FB5"/>
    <w:rsid w:val="008134C9"/>
    <w:rsid w:val="00813A65"/>
    <w:rsid w:val="00813CD2"/>
    <w:rsid w:val="008146E4"/>
    <w:rsid w:val="00814ED4"/>
    <w:rsid w:val="008156E6"/>
    <w:rsid w:val="00815D72"/>
    <w:rsid w:val="008161F6"/>
    <w:rsid w:val="008164E8"/>
    <w:rsid w:val="008168FC"/>
    <w:rsid w:val="0081693F"/>
    <w:rsid w:val="00816B9B"/>
    <w:rsid w:val="00816D98"/>
    <w:rsid w:val="00816DA6"/>
    <w:rsid w:val="00817219"/>
    <w:rsid w:val="00817472"/>
    <w:rsid w:val="00817A3F"/>
    <w:rsid w:val="00817DBA"/>
    <w:rsid w:val="0082049E"/>
    <w:rsid w:val="00821A3B"/>
    <w:rsid w:val="00821A6D"/>
    <w:rsid w:val="0082297C"/>
    <w:rsid w:val="00822B9F"/>
    <w:rsid w:val="00822BE2"/>
    <w:rsid w:val="008230DB"/>
    <w:rsid w:val="00823F40"/>
    <w:rsid w:val="00823FE0"/>
    <w:rsid w:val="00824DDB"/>
    <w:rsid w:val="00825A04"/>
    <w:rsid w:val="00825AA8"/>
    <w:rsid w:val="00825BC5"/>
    <w:rsid w:val="00825E5B"/>
    <w:rsid w:val="008269CB"/>
    <w:rsid w:val="00826DA1"/>
    <w:rsid w:val="0082798B"/>
    <w:rsid w:val="00827FA8"/>
    <w:rsid w:val="00827FCC"/>
    <w:rsid w:val="0083008A"/>
    <w:rsid w:val="00830D0D"/>
    <w:rsid w:val="00830F8A"/>
    <w:rsid w:val="00831234"/>
    <w:rsid w:val="00831281"/>
    <w:rsid w:val="00831643"/>
    <w:rsid w:val="00831732"/>
    <w:rsid w:val="00831A2A"/>
    <w:rsid w:val="00831C24"/>
    <w:rsid w:val="00831CEE"/>
    <w:rsid w:val="00832320"/>
    <w:rsid w:val="008329A2"/>
    <w:rsid w:val="00832CF8"/>
    <w:rsid w:val="00833037"/>
    <w:rsid w:val="0083347D"/>
    <w:rsid w:val="0083353C"/>
    <w:rsid w:val="00833ACE"/>
    <w:rsid w:val="00833DE1"/>
    <w:rsid w:val="008343E1"/>
    <w:rsid w:val="008349CD"/>
    <w:rsid w:val="00834BAC"/>
    <w:rsid w:val="00834D88"/>
    <w:rsid w:val="00834E66"/>
    <w:rsid w:val="00835793"/>
    <w:rsid w:val="00835B99"/>
    <w:rsid w:val="00835ED8"/>
    <w:rsid w:val="00836397"/>
    <w:rsid w:val="00836468"/>
    <w:rsid w:val="008367A6"/>
    <w:rsid w:val="008369DF"/>
    <w:rsid w:val="00836A44"/>
    <w:rsid w:val="008370D4"/>
    <w:rsid w:val="008370E3"/>
    <w:rsid w:val="008379FD"/>
    <w:rsid w:val="00837C14"/>
    <w:rsid w:val="00837FA6"/>
    <w:rsid w:val="0084017D"/>
    <w:rsid w:val="00840564"/>
    <w:rsid w:val="00840567"/>
    <w:rsid w:val="0084060A"/>
    <w:rsid w:val="00840652"/>
    <w:rsid w:val="00840A57"/>
    <w:rsid w:val="00840E1C"/>
    <w:rsid w:val="00840E2C"/>
    <w:rsid w:val="008415A5"/>
    <w:rsid w:val="008415A9"/>
    <w:rsid w:val="00842235"/>
    <w:rsid w:val="0084225B"/>
    <w:rsid w:val="008423E5"/>
    <w:rsid w:val="008425F9"/>
    <w:rsid w:val="008426F8"/>
    <w:rsid w:val="00842998"/>
    <w:rsid w:val="00842E4B"/>
    <w:rsid w:val="00843641"/>
    <w:rsid w:val="0084399C"/>
    <w:rsid w:val="00843A49"/>
    <w:rsid w:val="00843C28"/>
    <w:rsid w:val="00843F1F"/>
    <w:rsid w:val="008447BD"/>
    <w:rsid w:val="008448AD"/>
    <w:rsid w:val="00844B0D"/>
    <w:rsid w:val="00844DBA"/>
    <w:rsid w:val="00844EE9"/>
    <w:rsid w:val="00844FCC"/>
    <w:rsid w:val="00845107"/>
    <w:rsid w:val="008453A9"/>
    <w:rsid w:val="008454B9"/>
    <w:rsid w:val="0084566D"/>
    <w:rsid w:val="008456EF"/>
    <w:rsid w:val="008457AE"/>
    <w:rsid w:val="00845AA1"/>
    <w:rsid w:val="00845F00"/>
    <w:rsid w:val="008461C9"/>
    <w:rsid w:val="0084625B"/>
    <w:rsid w:val="0084667F"/>
    <w:rsid w:val="00846AA6"/>
    <w:rsid w:val="00846C7C"/>
    <w:rsid w:val="00846DF1"/>
    <w:rsid w:val="00847307"/>
    <w:rsid w:val="00847636"/>
    <w:rsid w:val="00850110"/>
    <w:rsid w:val="0085029F"/>
    <w:rsid w:val="008503D4"/>
    <w:rsid w:val="00850CC6"/>
    <w:rsid w:val="008513AE"/>
    <w:rsid w:val="00851954"/>
    <w:rsid w:val="00851A18"/>
    <w:rsid w:val="00852504"/>
    <w:rsid w:val="00852587"/>
    <w:rsid w:val="008529C5"/>
    <w:rsid w:val="008532DA"/>
    <w:rsid w:val="008539D1"/>
    <w:rsid w:val="00853F04"/>
    <w:rsid w:val="00853F8A"/>
    <w:rsid w:val="00854124"/>
    <w:rsid w:val="00854263"/>
    <w:rsid w:val="00854532"/>
    <w:rsid w:val="00854C9D"/>
    <w:rsid w:val="00854CAE"/>
    <w:rsid w:val="008550BC"/>
    <w:rsid w:val="00856544"/>
    <w:rsid w:val="008577FF"/>
    <w:rsid w:val="008578E2"/>
    <w:rsid w:val="00857E9D"/>
    <w:rsid w:val="00857F0A"/>
    <w:rsid w:val="0086019A"/>
    <w:rsid w:val="00860375"/>
    <w:rsid w:val="008608CD"/>
    <w:rsid w:val="00860955"/>
    <w:rsid w:val="00860D08"/>
    <w:rsid w:val="0086101D"/>
    <w:rsid w:val="00861815"/>
    <w:rsid w:val="00861886"/>
    <w:rsid w:val="00861E84"/>
    <w:rsid w:val="008626E5"/>
    <w:rsid w:val="0086279D"/>
    <w:rsid w:val="00862A50"/>
    <w:rsid w:val="00862B6D"/>
    <w:rsid w:val="00862C01"/>
    <w:rsid w:val="0086305C"/>
    <w:rsid w:val="008633CE"/>
    <w:rsid w:val="008633FE"/>
    <w:rsid w:val="008634DE"/>
    <w:rsid w:val="00863833"/>
    <w:rsid w:val="00863CDC"/>
    <w:rsid w:val="00863ED7"/>
    <w:rsid w:val="00863EDA"/>
    <w:rsid w:val="00864032"/>
    <w:rsid w:val="008645BB"/>
    <w:rsid w:val="00864BE2"/>
    <w:rsid w:val="00864EEE"/>
    <w:rsid w:val="00865127"/>
    <w:rsid w:val="0086519D"/>
    <w:rsid w:val="00865225"/>
    <w:rsid w:val="008652E9"/>
    <w:rsid w:val="008654F1"/>
    <w:rsid w:val="0086568D"/>
    <w:rsid w:val="00865855"/>
    <w:rsid w:val="00865961"/>
    <w:rsid w:val="00865DB8"/>
    <w:rsid w:val="008664BC"/>
    <w:rsid w:val="008665E9"/>
    <w:rsid w:val="00866D00"/>
    <w:rsid w:val="00866DE5"/>
    <w:rsid w:val="00867669"/>
    <w:rsid w:val="00867848"/>
    <w:rsid w:val="00867D45"/>
    <w:rsid w:val="00870171"/>
    <w:rsid w:val="008711D7"/>
    <w:rsid w:val="0087143F"/>
    <w:rsid w:val="00871777"/>
    <w:rsid w:val="00871B99"/>
    <w:rsid w:val="008724A2"/>
    <w:rsid w:val="008728D6"/>
    <w:rsid w:val="008734D3"/>
    <w:rsid w:val="0087354E"/>
    <w:rsid w:val="0087355D"/>
    <w:rsid w:val="00873D05"/>
    <w:rsid w:val="00874220"/>
    <w:rsid w:val="00874B54"/>
    <w:rsid w:val="00874B6E"/>
    <w:rsid w:val="00874EEB"/>
    <w:rsid w:val="00875129"/>
    <w:rsid w:val="00875A10"/>
    <w:rsid w:val="008763E1"/>
    <w:rsid w:val="00876597"/>
    <w:rsid w:val="008770E6"/>
    <w:rsid w:val="008775E2"/>
    <w:rsid w:val="00877C18"/>
    <w:rsid w:val="00877CB7"/>
    <w:rsid w:val="00877E0A"/>
    <w:rsid w:val="008803F5"/>
    <w:rsid w:val="00881104"/>
    <w:rsid w:val="008811AB"/>
    <w:rsid w:val="00881405"/>
    <w:rsid w:val="00881B3E"/>
    <w:rsid w:val="00881D51"/>
    <w:rsid w:val="00881E5E"/>
    <w:rsid w:val="00881F48"/>
    <w:rsid w:val="00882100"/>
    <w:rsid w:val="008823CE"/>
    <w:rsid w:val="0088249B"/>
    <w:rsid w:val="0088257D"/>
    <w:rsid w:val="00882DA0"/>
    <w:rsid w:val="00882E6A"/>
    <w:rsid w:val="00883491"/>
    <w:rsid w:val="00883803"/>
    <w:rsid w:val="0088403E"/>
    <w:rsid w:val="00884B70"/>
    <w:rsid w:val="00885A73"/>
    <w:rsid w:val="0088609C"/>
    <w:rsid w:val="00886E7F"/>
    <w:rsid w:val="00887103"/>
    <w:rsid w:val="00887158"/>
    <w:rsid w:val="008876B4"/>
    <w:rsid w:val="008903FE"/>
    <w:rsid w:val="0089098E"/>
    <w:rsid w:val="00890EE8"/>
    <w:rsid w:val="00890F42"/>
    <w:rsid w:val="00890FFC"/>
    <w:rsid w:val="0089104A"/>
    <w:rsid w:val="00891135"/>
    <w:rsid w:val="00891473"/>
    <w:rsid w:val="00891772"/>
    <w:rsid w:val="00891FAF"/>
    <w:rsid w:val="00891FFD"/>
    <w:rsid w:val="00892487"/>
    <w:rsid w:val="00892489"/>
    <w:rsid w:val="008932C0"/>
    <w:rsid w:val="00893523"/>
    <w:rsid w:val="00893997"/>
    <w:rsid w:val="00894915"/>
    <w:rsid w:val="00894978"/>
    <w:rsid w:val="00894F51"/>
    <w:rsid w:val="00895B2D"/>
    <w:rsid w:val="00895CF3"/>
    <w:rsid w:val="00895D2E"/>
    <w:rsid w:val="008967C9"/>
    <w:rsid w:val="0089695A"/>
    <w:rsid w:val="00896AE4"/>
    <w:rsid w:val="00896BEC"/>
    <w:rsid w:val="00897088"/>
    <w:rsid w:val="008975FC"/>
    <w:rsid w:val="00897705"/>
    <w:rsid w:val="008A030F"/>
    <w:rsid w:val="008A0773"/>
    <w:rsid w:val="008A0AFD"/>
    <w:rsid w:val="008A0F5D"/>
    <w:rsid w:val="008A10A1"/>
    <w:rsid w:val="008A10C6"/>
    <w:rsid w:val="008A16EE"/>
    <w:rsid w:val="008A179F"/>
    <w:rsid w:val="008A197B"/>
    <w:rsid w:val="008A2561"/>
    <w:rsid w:val="008A2967"/>
    <w:rsid w:val="008A2AD7"/>
    <w:rsid w:val="008A2E02"/>
    <w:rsid w:val="008A301E"/>
    <w:rsid w:val="008A3070"/>
    <w:rsid w:val="008A337D"/>
    <w:rsid w:val="008A36EE"/>
    <w:rsid w:val="008A3A57"/>
    <w:rsid w:val="008A42FE"/>
    <w:rsid w:val="008A43DF"/>
    <w:rsid w:val="008A4863"/>
    <w:rsid w:val="008A4870"/>
    <w:rsid w:val="008A49F1"/>
    <w:rsid w:val="008A4BEB"/>
    <w:rsid w:val="008A4FAF"/>
    <w:rsid w:val="008A5EDC"/>
    <w:rsid w:val="008A6679"/>
    <w:rsid w:val="008A66E9"/>
    <w:rsid w:val="008A688A"/>
    <w:rsid w:val="008A6C48"/>
    <w:rsid w:val="008A725F"/>
    <w:rsid w:val="008A72E5"/>
    <w:rsid w:val="008A7512"/>
    <w:rsid w:val="008A76F0"/>
    <w:rsid w:val="008B00EB"/>
    <w:rsid w:val="008B0104"/>
    <w:rsid w:val="008B0AFE"/>
    <w:rsid w:val="008B0FB0"/>
    <w:rsid w:val="008B10DA"/>
    <w:rsid w:val="008B1158"/>
    <w:rsid w:val="008B122F"/>
    <w:rsid w:val="008B12A9"/>
    <w:rsid w:val="008B1491"/>
    <w:rsid w:val="008B1CE2"/>
    <w:rsid w:val="008B2185"/>
    <w:rsid w:val="008B219A"/>
    <w:rsid w:val="008B2C07"/>
    <w:rsid w:val="008B2C34"/>
    <w:rsid w:val="008B32AD"/>
    <w:rsid w:val="008B3497"/>
    <w:rsid w:val="008B3F3E"/>
    <w:rsid w:val="008B43EC"/>
    <w:rsid w:val="008B4704"/>
    <w:rsid w:val="008B4C97"/>
    <w:rsid w:val="008B51BA"/>
    <w:rsid w:val="008B54D0"/>
    <w:rsid w:val="008B6012"/>
    <w:rsid w:val="008B6113"/>
    <w:rsid w:val="008B6731"/>
    <w:rsid w:val="008B68CD"/>
    <w:rsid w:val="008B6913"/>
    <w:rsid w:val="008B6D3F"/>
    <w:rsid w:val="008B7064"/>
    <w:rsid w:val="008B7B07"/>
    <w:rsid w:val="008C013C"/>
    <w:rsid w:val="008C033C"/>
    <w:rsid w:val="008C052F"/>
    <w:rsid w:val="008C0965"/>
    <w:rsid w:val="008C0CB7"/>
    <w:rsid w:val="008C0D5E"/>
    <w:rsid w:val="008C1034"/>
    <w:rsid w:val="008C1D53"/>
    <w:rsid w:val="008C22A3"/>
    <w:rsid w:val="008C22E4"/>
    <w:rsid w:val="008C2DB3"/>
    <w:rsid w:val="008C3128"/>
    <w:rsid w:val="008C35B1"/>
    <w:rsid w:val="008C3DE2"/>
    <w:rsid w:val="008C3FBC"/>
    <w:rsid w:val="008C4170"/>
    <w:rsid w:val="008C4590"/>
    <w:rsid w:val="008C4832"/>
    <w:rsid w:val="008C4FD2"/>
    <w:rsid w:val="008C5036"/>
    <w:rsid w:val="008C5140"/>
    <w:rsid w:val="008C5266"/>
    <w:rsid w:val="008C6415"/>
    <w:rsid w:val="008C6699"/>
    <w:rsid w:val="008C6A1A"/>
    <w:rsid w:val="008C6A66"/>
    <w:rsid w:val="008C6F70"/>
    <w:rsid w:val="008C7718"/>
    <w:rsid w:val="008C7D6B"/>
    <w:rsid w:val="008D0BD3"/>
    <w:rsid w:val="008D0CAA"/>
    <w:rsid w:val="008D0DFF"/>
    <w:rsid w:val="008D11C9"/>
    <w:rsid w:val="008D1951"/>
    <w:rsid w:val="008D1AC9"/>
    <w:rsid w:val="008D1BDE"/>
    <w:rsid w:val="008D2680"/>
    <w:rsid w:val="008D29A7"/>
    <w:rsid w:val="008D2A92"/>
    <w:rsid w:val="008D2D58"/>
    <w:rsid w:val="008D38F7"/>
    <w:rsid w:val="008D3CF5"/>
    <w:rsid w:val="008D3D16"/>
    <w:rsid w:val="008D3D30"/>
    <w:rsid w:val="008D3E90"/>
    <w:rsid w:val="008D4A5D"/>
    <w:rsid w:val="008D4ADD"/>
    <w:rsid w:val="008D502F"/>
    <w:rsid w:val="008D51BE"/>
    <w:rsid w:val="008D574D"/>
    <w:rsid w:val="008D57D7"/>
    <w:rsid w:val="008D57E3"/>
    <w:rsid w:val="008D66A5"/>
    <w:rsid w:val="008D734F"/>
    <w:rsid w:val="008D741F"/>
    <w:rsid w:val="008D74FF"/>
    <w:rsid w:val="008D78E6"/>
    <w:rsid w:val="008D79C5"/>
    <w:rsid w:val="008D7CBF"/>
    <w:rsid w:val="008D7D5A"/>
    <w:rsid w:val="008E0225"/>
    <w:rsid w:val="008E02AF"/>
    <w:rsid w:val="008E032F"/>
    <w:rsid w:val="008E05BA"/>
    <w:rsid w:val="008E0769"/>
    <w:rsid w:val="008E07EC"/>
    <w:rsid w:val="008E0B8E"/>
    <w:rsid w:val="008E0FF0"/>
    <w:rsid w:val="008E1139"/>
    <w:rsid w:val="008E1853"/>
    <w:rsid w:val="008E1DDA"/>
    <w:rsid w:val="008E246F"/>
    <w:rsid w:val="008E2758"/>
    <w:rsid w:val="008E2DD2"/>
    <w:rsid w:val="008E2F2A"/>
    <w:rsid w:val="008E3141"/>
    <w:rsid w:val="008E3421"/>
    <w:rsid w:val="008E3700"/>
    <w:rsid w:val="008E37E4"/>
    <w:rsid w:val="008E3A5C"/>
    <w:rsid w:val="008E3E68"/>
    <w:rsid w:val="008E481C"/>
    <w:rsid w:val="008E4B03"/>
    <w:rsid w:val="008E4CDF"/>
    <w:rsid w:val="008E4E5B"/>
    <w:rsid w:val="008E5A56"/>
    <w:rsid w:val="008E5AB3"/>
    <w:rsid w:val="008E5C94"/>
    <w:rsid w:val="008E690E"/>
    <w:rsid w:val="008E6CFD"/>
    <w:rsid w:val="008E700E"/>
    <w:rsid w:val="008E7472"/>
    <w:rsid w:val="008E7629"/>
    <w:rsid w:val="008E790E"/>
    <w:rsid w:val="008E7922"/>
    <w:rsid w:val="008E7A3F"/>
    <w:rsid w:val="008F00D3"/>
    <w:rsid w:val="008F0214"/>
    <w:rsid w:val="008F0834"/>
    <w:rsid w:val="008F0D32"/>
    <w:rsid w:val="008F10A5"/>
    <w:rsid w:val="008F1979"/>
    <w:rsid w:val="008F1DD3"/>
    <w:rsid w:val="008F2216"/>
    <w:rsid w:val="008F22A7"/>
    <w:rsid w:val="008F2504"/>
    <w:rsid w:val="008F267E"/>
    <w:rsid w:val="008F2DF9"/>
    <w:rsid w:val="008F308E"/>
    <w:rsid w:val="008F336A"/>
    <w:rsid w:val="008F3791"/>
    <w:rsid w:val="008F3957"/>
    <w:rsid w:val="008F3F7E"/>
    <w:rsid w:val="008F4015"/>
    <w:rsid w:val="008F42DB"/>
    <w:rsid w:val="008F45C7"/>
    <w:rsid w:val="008F4777"/>
    <w:rsid w:val="008F4A38"/>
    <w:rsid w:val="008F56BF"/>
    <w:rsid w:val="008F6BD2"/>
    <w:rsid w:val="008F7108"/>
    <w:rsid w:val="008F74EC"/>
    <w:rsid w:val="008F7A4D"/>
    <w:rsid w:val="008F7B1A"/>
    <w:rsid w:val="008F7C37"/>
    <w:rsid w:val="00900A7D"/>
    <w:rsid w:val="00900EBF"/>
    <w:rsid w:val="00901134"/>
    <w:rsid w:val="009011A7"/>
    <w:rsid w:val="0090151F"/>
    <w:rsid w:val="00901671"/>
    <w:rsid w:val="00902756"/>
    <w:rsid w:val="009027CF"/>
    <w:rsid w:val="009029BF"/>
    <w:rsid w:val="00902A8B"/>
    <w:rsid w:val="0090312F"/>
    <w:rsid w:val="009035D7"/>
    <w:rsid w:val="0090362D"/>
    <w:rsid w:val="009037C4"/>
    <w:rsid w:val="00903D91"/>
    <w:rsid w:val="00903FCF"/>
    <w:rsid w:val="00904567"/>
    <w:rsid w:val="0090459C"/>
    <w:rsid w:val="009049C2"/>
    <w:rsid w:val="00904B54"/>
    <w:rsid w:val="0090612C"/>
    <w:rsid w:val="0090667E"/>
    <w:rsid w:val="00906AC4"/>
    <w:rsid w:val="00906F85"/>
    <w:rsid w:val="009078FD"/>
    <w:rsid w:val="00907ABC"/>
    <w:rsid w:val="00907F9D"/>
    <w:rsid w:val="00907FC4"/>
    <w:rsid w:val="00910334"/>
    <w:rsid w:val="00910A59"/>
    <w:rsid w:val="00910D55"/>
    <w:rsid w:val="00910E8D"/>
    <w:rsid w:val="00910FBF"/>
    <w:rsid w:val="0091126F"/>
    <w:rsid w:val="00911365"/>
    <w:rsid w:val="009113A9"/>
    <w:rsid w:val="0091164C"/>
    <w:rsid w:val="00911A05"/>
    <w:rsid w:val="009123FF"/>
    <w:rsid w:val="00912854"/>
    <w:rsid w:val="009128BE"/>
    <w:rsid w:val="009128FE"/>
    <w:rsid w:val="009134A8"/>
    <w:rsid w:val="0091396C"/>
    <w:rsid w:val="00913CEC"/>
    <w:rsid w:val="0091440C"/>
    <w:rsid w:val="00914680"/>
    <w:rsid w:val="009147FB"/>
    <w:rsid w:val="00914AAC"/>
    <w:rsid w:val="009150A1"/>
    <w:rsid w:val="0091524C"/>
    <w:rsid w:val="0091561E"/>
    <w:rsid w:val="0091575F"/>
    <w:rsid w:val="00915D90"/>
    <w:rsid w:val="00916ED4"/>
    <w:rsid w:val="00917477"/>
    <w:rsid w:val="009175A1"/>
    <w:rsid w:val="00917BE1"/>
    <w:rsid w:val="00917D9B"/>
    <w:rsid w:val="00917F84"/>
    <w:rsid w:val="00917F94"/>
    <w:rsid w:val="0092079A"/>
    <w:rsid w:val="009209D3"/>
    <w:rsid w:val="00920AB2"/>
    <w:rsid w:val="00920AC7"/>
    <w:rsid w:val="009210A4"/>
    <w:rsid w:val="0092116E"/>
    <w:rsid w:val="0092199F"/>
    <w:rsid w:val="009219D5"/>
    <w:rsid w:val="009229B9"/>
    <w:rsid w:val="00922E61"/>
    <w:rsid w:val="00923948"/>
    <w:rsid w:val="0092497C"/>
    <w:rsid w:val="009249F8"/>
    <w:rsid w:val="00924D3F"/>
    <w:rsid w:val="0092509B"/>
    <w:rsid w:val="00925593"/>
    <w:rsid w:val="00925A77"/>
    <w:rsid w:val="009263B7"/>
    <w:rsid w:val="0092662C"/>
    <w:rsid w:val="00926861"/>
    <w:rsid w:val="00926D19"/>
    <w:rsid w:val="00927674"/>
    <w:rsid w:val="00927D6E"/>
    <w:rsid w:val="00927F8B"/>
    <w:rsid w:val="00930663"/>
    <w:rsid w:val="00930805"/>
    <w:rsid w:val="00930B1D"/>
    <w:rsid w:val="0093183F"/>
    <w:rsid w:val="00931E80"/>
    <w:rsid w:val="00932054"/>
    <w:rsid w:val="00932120"/>
    <w:rsid w:val="009322AF"/>
    <w:rsid w:val="0093242E"/>
    <w:rsid w:val="00932C1C"/>
    <w:rsid w:val="00933657"/>
    <w:rsid w:val="009336EC"/>
    <w:rsid w:val="00933E95"/>
    <w:rsid w:val="00933EF3"/>
    <w:rsid w:val="00933FF9"/>
    <w:rsid w:val="009346FF"/>
    <w:rsid w:val="00934B90"/>
    <w:rsid w:val="00934BCA"/>
    <w:rsid w:val="00934CB3"/>
    <w:rsid w:val="00935BE2"/>
    <w:rsid w:val="00936702"/>
    <w:rsid w:val="00937400"/>
    <w:rsid w:val="00937951"/>
    <w:rsid w:val="00937E9D"/>
    <w:rsid w:val="00940E2D"/>
    <w:rsid w:val="009413E5"/>
    <w:rsid w:val="009417CD"/>
    <w:rsid w:val="00941CB5"/>
    <w:rsid w:val="009426C5"/>
    <w:rsid w:val="00942B02"/>
    <w:rsid w:val="00942C46"/>
    <w:rsid w:val="00942FE5"/>
    <w:rsid w:val="00943044"/>
    <w:rsid w:val="009430B1"/>
    <w:rsid w:val="009431BA"/>
    <w:rsid w:val="00943C8C"/>
    <w:rsid w:val="00943FB7"/>
    <w:rsid w:val="009447CC"/>
    <w:rsid w:val="009447E3"/>
    <w:rsid w:val="00944F08"/>
    <w:rsid w:val="00944FD0"/>
    <w:rsid w:val="00945820"/>
    <w:rsid w:val="00945A64"/>
    <w:rsid w:val="00945F0B"/>
    <w:rsid w:val="009460AB"/>
    <w:rsid w:val="00946320"/>
    <w:rsid w:val="009463C6"/>
    <w:rsid w:val="009465AF"/>
    <w:rsid w:val="00946D38"/>
    <w:rsid w:val="00946EC5"/>
    <w:rsid w:val="009470C5"/>
    <w:rsid w:val="009475C4"/>
    <w:rsid w:val="00947E33"/>
    <w:rsid w:val="00947EA4"/>
    <w:rsid w:val="00950212"/>
    <w:rsid w:val="00950637"/>
    <w:rsid w:val="00950933"/>
    <w:rsid w:val="0095096D"/>
    <w:rsid w:val="00950CC9"/>
    <w:rsid w:val="00951521"/>
    <w:rsid w:val="009516C8"/>
    <w:rsid w:val="00951DF2"/>
    <w:rsid w:val="00952912"/>
    <w:rsid w:val="00952AB4"/>
    <w:rsid w:val="00952D9B"/>
    <w:rsid w:val="00952F9C"/>
    <w:rsid w:val="00954002"/>
    <w:rsid w:val="0095402D"/>
    <w:rsid w:val="00954247"/>
    <w:rsid w:val="0095425A"/>
    <w:rsid w:val="0095499C"/>
    <w:rsid w:val="00954B77"/>
    <w:rsid w:val="00954C95"/>
    <w:rsid w:val="00954DC8"/>
    <w:rsid w:val="00954E9D"/>
    <w:rsid w:val="00954F91"/>
    <w:rsid w:val="0095643D"/>
    <w:rsid w:val="00956A4A"/>
    <w:rsid w:val="00956AD3"/>
    <w:rsid w:val="00957449"/>
    <w:rsid w:val="00957B4A"/>
    <w:rsid w:val="00960349"/>
    <w:rsid w:val="00960AF5"/>
    <w:rsid w:val="00960D59"/>
    <w:rsid w:val="00961B3D"/>
    <w:rsid w:val="00961BD6"/>
    <w:rsid w:val="00961E54"/>
    <w:rsid w:val="00962434"/>
    <w:rsid w:val="00962CAB"/>
    <w:rsid w:val="00962EAA"/>
    <w:rsid w:val="00963111"/>
    <w:rsid w:val="009639B6"/>
    <w:rsid w:val="00963D40"/>
    <w:rsid w:val="009650B5"/>
    <w:rsid w:val="00965167"/>
    <w:rsid w:val="0096560B"/>
    <w:rsid w:val="00965AF9"/>
    <w:rsid w:val="0096687A"/>
    <w:rsid w:val="00966A83"/>
    <w:rsid w:val="00966BD1"/>
    <w:rsid w:val="00966D17"/>
    <w:rsid w:val="009676BC"/>
    <w:rsid w:val="00967EF8"/>
    <w:rsid w:val="00970633"/>
    <w:rsid w:val="00970BE1"/>
    <w:rsid w:val="00970D30"/>
    <w:rsid w:val="0097183C"/>
    <w:rsid w:val="00971CE4"/>
    <w:rsid w:val="00972312"/>
    <w:rsid w:val="00972854"/>
    <w:rsid w:val="00972FF1"/>
    <w:rsid w:val="0097329B"/>
    <w:rsid w:val="0097339C"/>
    <w:rsid w:val="009734B9"/>
    <w:rsid w:val="00973559"/>
    <w:rsid w:val="00973697"/>
    <w:rsid w:val="00973B75"/>
    <w:rsid w:val="00974661"/>
    <w:rsid w:val="00974881"/>
    <w:rsid w:val="00974A3D"/>
    <w:rsid w:val="00974AEA"/>
    <w:rsid w:val="00974E2A"/>
    <w:rsid w:val="00974E6F"/>
    <w:rsid w:val="0097531B"/>
    <w:rsid w:val="00975374"/>
    <w:rsid w:val="0097569B"/>
    <w:rsid w:val="009756CF"/>
    <w:rsid w:val="00975892"/>
    <w:rsid w:val="0097597C"/>
    <w:rsid w:val="00975D57"/>
    <w:rsid w:val="00976037"/>
    <w:rsid w:val="00976EA8"/>
    <w:rsid w:val="009770A9"/>
    <w:rsid w:val="00977160"/>
    <w:rsid w:val="00977196"/>
    <w:rsid w:val="009772B3"/>
    <w:rsid w:val="00977387"/>
    <w:rsid w:val="009775F4"/>
    <w:rsid w:val="009779CA"/>
    <w:rsid w:val="00977AB7"/>
    <w:rsid w:val="00977B52"/>
    <w:rsid w:val="009800FA"/>
    <w:rsid w:val="00980204"/>
    <w:rsid w:val="00980820"/>
    <w:rsid w:val="0098115D"/>
    <w:rsid w:val="00981CE3"/>
    <w:rsid w:val="009821F8"/>
    <w:rsid w:val="009822C8"/>
    <w:rsid w:val="00982590"/>
    <w:rsid w:val="00982AEC"/>
    <w:rsid w:val="009832B2"/>
    <w:rsid w:val="009833B4"/>
    <w:rsid w:val="00983B23"/>
    <w:rsid w:val="009844BA"/>
    <w:rsid w:val="009856E8"/>
    <w:rsid w:val="009859CF"/>
    <w:rsid w:val="00985CF8"/>
    <w:rsid w:val="009861D2"/>
    <w:rsid w:val="009862FB"/>
    <w:rsid w:val="00986421"/>
    <w:rsid w:val="00986906"/>
    <w:rsid w:val="00986A69"/>
    <w:rsid w:val="009873BD"/>
    <w:rsid w:val="0098796E"/>
    <w:rsid w:val="00987A36"/>
    <w:rsid w:val="00990025"/>
    <w:rsid w:val="0099037E"/>
    <w:rsid w:val="00990512"/>
    <w:rsid w:val="00990A18"/>
    <w:rsid w:val="00990F14"/>
    <w:rsid w:val="0099138A"/>
    <w:rsid w:val="00991641"/>
    <w:rsid w:val="00991827"/>
    <w:rsid w:val="00991889"/>
    <w:rsid w:val="00991C39"/>
    <w:rsid w:val="00992209"/>
    <w:rsid w:val="0099280C"/>
    <w:rsid w:val="00992DC9"/>
    <w:rsid w:val="009941D7"/>
    <w:rsid w:val="0099435A"/>
    <w:rsid w:val="00994647"/>
    <w:rsid w:val="00994862"/>
    <w:rsid w:val="00994AAC"/>
    <w:rsid w:val="00994AD6"/>
    <w:rsid w:val="00994DA5"/>
    <w:rsid w:val="00994E15"/>
    <w:rsid w:val="00994FFC"/>
    <w:rsid w:val="009953DD"/>
    <w:rsid w:val="00995869"/>
    <w:rsid w:val="00995B90"/>
    <w:rsid w:val="00995FB8"/>
    <w:rsid w:val="00996BF3"/>
    <w:rsid w:val="009975BE"/>
    <w:rsid w:val="0099763C"/>
    <w:rsid w:val="00997726"/>
    <w:rsid w:val="0099785D"/>
    <w:rsid w:val="00997A54"/>
    <w:rsid w:val="00997D79"/>
    <w:rsid w:val="009A05DF"/>
    <w:rsid w:val="009A0A26"/>
    <w:rsid w:val="009A0EFC"/>
    <w:rsid w:val="009A12BA"/>
    <w:rsid w:val="009A13AD"/>
    <w:rsid w:val="009A1662"/>
    <w:rsid w:val="009A1CBD"/>
    <w:rsid w:val="009A22D6"/>
    <w:rsid w:val="009A2489"/>
    <w:rsid w:val="009A24F7"/>
    <w:rsid w:val="009A266A"/>
    <w:rsid w:val="009A2A6F"/>
    <w:rsid w:val="009A2EC7"/>
    <w:rsid w:val="009A3485"/>
    <w:rsid w:val="009A3708"/>
    <w:rsid w:val="009A3894"/>
    <w:rsid w:val="009A3939"/>
    <w:rsid w:val="009A3A10"/>
    <w:rsid w:val="009A3D4C"/>
    <w:rsid w:val="009A41BF"/>
    <w:rsid w:val="009A464A"/>
    <w:rsid w:val="009A466E"/>
    <w:rsid w:val="009A48EA"/>
    <w:rsid w:val="009A5200"/>
    <w:rsid w:val="009A56F1"/>
    <w:rsid w:val="009A5732"/>
    <w:rsid w:val="009A5DC9"/>
    <w:rsid w:val="009A5FC2"/>
    <w:rsid w:val="009A63F4"/>
    <w:rsid w:val="009A6851"/>
    <w:rsid w:val="009A6E64"/>
    <w:rsid w:val="009A7826"/>
    <w:rsid w:val="009A797E"/>
    <w:rsid w:val="009B01BE"/>
    <w:rsid w:val="009B027A"/>
    <w:rsid w:val="009B0780"/>
    <w:rsid w:val="009B0A4B"/>
    <w:rsid w:val="009B0CE2"/>
    <w:rsid w:val="009B193B"/>
    <w:rsid w:val="009B1CEB"/>
    <w:rsid w:val="009B1D14"/>
    <w:rsid w:val="009B23FC"/>
    <w:rsid w:val="009B2B3E"/>
    <w:rsid w:val="009B2BB3"/>
    <w:rsid w:val="009B2D4B"/>
    <w:rsid w:val="009B31D5"/>
    <w:rsid w:val="009B33D9"/>
    <w:rsid w:val="009B3C50"/>
    <w:rsid w:val="009B3EE7"/>
    <w:rsid w:val="009B4161"/>
    <w:rsid w:val="009B42B7"/>
    <w:rsid w:val="009B4583"/>
    <w:rsid w:val="009B4D9E"/>
    <w:rsid w:val="009B55A8"/>
    <w:rsid w:val="009B59EF"/>
    <w:rsid w:val="009B6091"/>
    <w:rsid w:val="009B60F9"/>
    <w:rsid w:val="009B6266"/>
    <w:rsid w:val="009B69DA"/>
    <w:rsid w:val="009B6EB7"/>
    <w:rsid w:val="009B7071"/>
    <w:rsid w:val="009B76F8"/>
    <w:rsid w:val="009B779A"/>
    <w:rsid w:val="009B79E1"/>
    <w:rsid w:val="009B7ADD"/>
    <w:rsid w:val="009C0786"/>
    <w:rsid w:val="009C08D7"/>
    <w:rsid w:val="009C1383"/>
    <w:rsid w:val="009C1817"/>
    <w:rsid w:val="009C1981"/>
    <w:rsid w:val="009C1EDA"/>
    <w:rsid w:val="009C1FD7"/>
    <w:rsid w:val="009C2300"/>
    <w:rsid w:val="009C2548"/>
    <w:rsid w:val="009C2DD2"/>
    <w:rsid w:val="009C2F77"/>
    <w:rsid w:val="009C353F"/>
    <w:rsid w:val="009C3622"/>
    <w:rsid w:val="009C3742"/>
    <w:rsid w:val="009C375B"/>
    <w:rsid w:val="009C3D48"/>
    <w:rsid w:val="009C3EAC"/>
    <w:rsid w:val="009C4FB0"/>
    <w:rsid w:val="009C5116"/>
    <w:rsid w:val="009C5166"/>
    <w:rsid w:val="009C522D"/>
    <w:rsid w:val="009C5C6C"/>
    <w:rsid w:val="009C5D7A"/>
    <w:rsid w:val="009C5DE8"/>
    <w:rsid w:val="009C5E53"/>
    <w:rsid w:val="009C6146"/>
    <w:rsid w:val="009C62B4"/>
    <w:rsid w:val="009C68AA"/>
    <w:rsid w:val="009C7542"/>
    <w:rsid w:val="009C7B15"/>
    <w:rsid w:val="009C7BC3"/>
    <w:rsid w:val="009D001B"/>
    <w:rsid w:val="009D035F"/>
    <w:rsid w:val="009D09F3"/>
    <w:rsid w:val="009D0D50"/>
    <w:rsid w:val="009D1212"/>
    <w:rsid w:val="009D141D"/>
    <w:rsid w:val="009D14DC"/>
    <w:rsid w:val="009D1520"/>
    <w:rsid w:val="009D16A8"/>
    <w:rsid w:val="009D1FBB"/>
    <w:rsid w:val="009D24E9"/>
    <w:rsid w:val="009D2784"/>
    <w:rsid w:val="009D283D"/>
    <w:rsid w:val="009D293E"/>
    <w:rsid w:val="009D2EFD"/>
    <w:rsid w:val="009D33ED"/>
    <w:rsid w:val="009D387D"/>
    <w:rsid w:val="009D3C46"/>
    <w:rsid w:val="009D4165"/>
    <w:rsid w:val="009D4C65"/>
    <w:rsid w:val="009D4EE3"/>
    <w:rsid w:val="009D5B59"/>
    <w:rsid w:val="009D5E86"/>
    <w:rsid w:val="009D63DD"/>
    <w:rsid w:val="009D6680"/>
    <w:rsid w:val="009D6EBC"/>
    <w:rsid w:val="009D7086"/>
    <w:rsid w:val="009D7621"/>
    <w:rsid w:val="009D7993"/>
    <w:rsid w:val="009D7B46"/>
    <w:rsid w:val="009D7DC5"/>
    <w:rsid w:val="009D7DCA"/>
    <w:rsid w:val="009D7F24"/>
    <w:rsid w:val="009E0AE1"/>
    <w:rsid w:val="009E0CC5"/>
    <w:rsid w:val="009E12DF"/>
    <w:rsid w:val="009E12E0"/>
    <w:rsid w:val="009E1AE3"/>
    <w:rsid w:val="009E1BD7"/>
    <w:rsid w:val="009E1D25"/>
    <w:rsid w:val="009E223B"/>
    <w:rsid w:val="009E247C"/>
    <w:rsid w:val="009E28D6"/>
    <w:rsid w:val="009E29DF"/>
    <w:rsid w:val="009E2C2D"/>
    <w:rsid w:val="009E2C3B"/>
    <w:rsid w:val="009E32E0"/>
    <w:rsid w:val="009E3406"/>
    <w:rsid w:val="009E34A4"/>
    <w:rsid w:val="009E36D5"/>
    <w:rsid w:val="009E3B34"/>
    <w:rsid w:val="009E3EDC"/>
    <w:rsid w:val="009E3FAB"/>
    <w:rsid w:val="009E451D"/>
    <w:rsid w:val="009E4546"/>
    <w:rsid w:val="009E4C85"/>
    <w:rsid w:val="009E5767"/>
    <w:rsid w:val="009E5BF1"/>
    <w:rsid w:val="009E62E7"/>
    <w:rsid w:val="009E63E8"/>
    <w:rsid w:val="009E6503"/>
    <w:rsid w:val="009E6D09"/>
    <w:rsid w:val="009E7223"/>
    <w:rsid w:val="009E79F7"/>
    <w:rsid w:val="009E7B4B"/>
    <w:rsid w:val="009E7F56"/>
    <w:rsid w:val="009F0091"/>
    <w:rsid w:val="009F00B9"/>
    <w:rsid w:val="009F00DF"/>
    <w:rsid w:val="009F0281"/>
    <w:rsid w:val="009F0529"/>
    <w:rsid w:val="009F05EC"/>
    <w:rsid w:val="009F09E1"/>
    <w:rsid w:val="009F0FE7"/>
    <w:rsid w:val="009F1067"/>
    <w:rsid w:val="009F18A2"/>
    <w:rsid w:val="009F3422"/>
    <w:rsid w:val="009F4146"/>
    <w:rsid w:val="009F429F"/>
    <w:rsid w:val="009F483E"/>
    <w:rsid w:val="009F4D04"/>
    <w:rsid w:val="009F4D6B"/>
    <w:rsid w:val="009F5208"/>
    <w:rsid w:val="009F5686"/>
    <w:rsid w:val="009F58C1"/>
    <w:rsid w:val="009F5A74"/>
    <w:rsid w:val="009F5AFC"/>
    <w:rsid w:val="009F65F3"/>
    <w:rsid w:val="009F6CF1"/>
    <w:rsid w:val="009F7945"/>
    <w:rsid w:val="009F7B1F"/>
    <w:rsid w:val="009F7B71"/>
    <w:rsid w:val="009F7C87"/>
    <w:rsid w:val="00A004E6"/>
    <w:rsid w:val="00A00744"/>
    <w:rsid w:val="00A00B90"/>
    <w:rsid w:val="00A016A4"/>
    <w:rsid w:val="00A01875"/>
    <w:rsid w:val="00A01B94"/>
    <w:rsid w:val="00A02592"/>
    <w:rsid w:val="00A027FA"/>
    <w:rsid w:val="00A02A52"/>
    <w:rsid w:val="00A02B14"/>
    <w:rsid w:val="00A03422"/>
    <w:rsid w:val="00A0359F"/>
    <w:rsid w:val="00A03623"/>
    <w:rsid w:val="00A037DC"/>
    <w:rsid w:val="00A03B6C"/>
    <w:rsid w:val="00A03F94"/>
    <w:rsid w:val="00A041DA"/>
    <w:rsid w:val="00A04216"/>
    <w:rsid w:val="00A04663"/>
    <w:rsid w:val="00A04FBA"/>
    <w:rsid w:val="00A04FF9"/>
    <w:rsid w:val="00A0519A"/>
    <w:rsid w:val="00A05A36"/>
    <w:rsid w:val="00A05DEE"/>
    <w:rsid w:val="00A0630D"/>
    <w:rsid w:val="00A0632D"/>
    <w:rsid w:val="00A064D7"/>
    <w:rsid w:val="00A06925"/>
    <w:rsid w:val="00A06A9A"/>
    <w:rsid w:val="00A06DF9"/>
    <w:rsid w:val="00A0703B"/>
    <w:rsid w:val="00A0717F"/>
    <w:rsid w:val="00A0744D"/>
    <w:rsid w:val="00A07628"/>
    <w:rsid w:val="00A076F5"/>
    <w:rsid w:val="00A07801"/>
    <w:rsid w:val="00A07E15"/>
    <w:rsid w:val="00A10109"/>
    <w:rsid w:val="00A10191"/>
    <w:rsid w:val="00A102E0"/>
    <w:rsid w:val="00A10D99"/>
    <w:rsid w:val="00A10E92"/>
    <w:rsid w:val="00A10F81"/>
    <w:rsid w:val="00A10FA6"/>
    <w:rsid w:val="00A1137F"/>
    <w:rsid w:val="00A11FF5"/>
    <w:rsid w:val="00A12530"/>
    <w:rsid w:val="00A12936"/>
    <w:rsid w:val="00A12B78"/>
    <w:rsid w:val="00A130E4"/>
    <w:rsid w:val="00A13220"/>
    <w:rsid w:val="00A13512"/>
    <w:rsid w:val="00A13DD2"/>
    <w:rsid w:val="00A14778"/>
    <w:rsid w:val="00A147FA"/>
    <w:rsid w:val="00A1505C"/>
    <w:rsid w:val="00A1528D"/>
    <w:rsid w:val="00A154F4"/>
    <w:rsid w:val="00A15E95"/>
    <w:rsid w:val="00A16554"/>
    <w:rsid w:val="00A16BE4"/>
    <w:rsid w:val="00A1752B"/>
    <w:rsid w:val="00A177FB"/>
    <w:rsid w:val="00A1795D"/>
    <w:rsid w:val="00A17EAA"/>
    <w:rsid w:val="00A201BC"/>
    <w:rsid w:val="00A204A8"/>
    <w:rsid w:val="00A21413"/>
    <w:rsid w:val="00A21565"/>
    <w:rsid w:val="00A21868"/>
    <w:rsid w:val="00A21BD0"/>
    <w:rsid w:val="00A21D3C"/>
    <w:rsid w:val="00A22550"/>
    <w:rsid w:val="00A22C58"/>
    <w:rsid w:val="00A23052"/>
    <w:rsid w:val="00A2347C"/>
    <w:rsid w:val="00A23A3F"/>
    <w:rsid w:val="00A23D5B"/>
    <w:rsid w:val="00A23FDC"/>
    <w:rsid w:val="00A241D6"/>
    <w:rsid w:val="00A2481F"/>
    <w:rsid w:val="00A249D3"/>
    <w:rsid w:val="00A24F05"/>
    <w:rsid w:val="00A25341"/>
    <w:rsid w:val="00A25485"/>
    <w:rsid w:val="00A25528"/>
    <w:rsid w:val="00A255FC"/>
    <w:rsid w:val="00A258FD"/>
    <w:rsid w:val="00A26B54"/>
    <w:rsid w:val="00A26FA6"/>
    <w:rsid w:val="00A2719B"/>
    <w:rsid w:val="00A27233"/>
    <w:rsid w:val="00A27261"/>
    <w:rsid w:val="00A27F54"/>
    <w:rsid w:val="00A27FAC"/>
    <w:rsid w:val="00A3002B"/>
    <w:rsid w:val="00A3025F"/>
    <w:rsid w:val="00A30835"/>
    <w:rsid w:val="00A309AA"/>
    <w:rsid w:val="00A31267"/>
    <w:rsid w:val="00A313F8"/>
    <w:rsid w:val="00A31672"/>
    <w:rsid w:val="00A319CB"/>
    <w:rsid w:val="00A31E3B"/>
    <w:rsid w:val="00A3205F"/>
    <w:rsid w:val="00A3257E"/>
    <w:rsid w:val="00A32692"/>
    <w:rsid w:val="00A32794"/>
    <w:rsid w:val="00A32991"/>
    <w:rsid w:val="00A329A8"/>
    <w:rsid w:val="00A32F19"/>
    <w:rsid w:val="00A3300E"/>
    <w:rsid w:val="00A33054"/>
    <w:rsid w:val="00A342E6"/>
    <w:rsid w:val="00A345A5"/>
    <w:rsid w:val="00A3482F"/>
    <w:rsid w:val="00A34EF1"/>
    <w:rsid w:val="00A358FC"/>
    <w:rsid w:val="00A35A00"/>
    <w:rsid w:val="00A35C53"/>
    <w:rsid w:val="00A35F1A"/>
    <w:rsid w:val="00A36098"/>
    <w:rsid w:val="00A36216"/>
    <w:rsid w:val="00A362C4"/>
    <w:rsid w:val="00A371DE"/>
    <w:rsid w:val="00A3779B"/>
    <w:rsid w:val="00A3791C"/>
    <w:rsid w:val="00A40425"/>
    <w:rsid w:val="00A4098C"/>
    <w:rsid w:val="00A409FE"/>
    <w:rsid w:val="00A41445"/>
    <w:rsid w:val="00A41B2A"/>
    <w:rsid w:val="00A41E79"/>
    <w:rsid w:val="00A4207E"/>
    <w:rsid w:val="00A4222F"/>
    <w:rsid w:val="00A42510"/>
    <w:rsid w:val="00A42828"/>
    <w:rsid w:val="00A429FA"/>
    <w:rsid w:val="00A42AEA"/>
    <w:rsid w:val="00A42B6E"/>
    <w:rsid w:val="00A432CA"/>
    <w:rsid w:val="00A434FA"/>
    <w:rsid w:val="00A43A82"/>
    <w:rsid w:val="00A4432B"/>
    <w:rsid w:val="00A445C9"/>
    <w:rsid w:val="00A4559C"/>
    <w:rsid w:val="00A45B78"/>
    <w:rsid w:val="00A4662A"/>
    <w:rsid w:val="00A46745"/>
    <w:rsid w:val="00A46B65"/>
    <w:rsid w:val="00A4759C"/>
    <w:rsid w:val="00A478E6"/>
    <w:rsid w:val="00A4796F"/>
    <w:rsid w:val="00A50135"/>
    <w:rsid w:val="00A504E9"/>
    <w:rsid w:val="00A505FA"/>
    <w:rsid w:val="00A50640"/>
    <w:rsid w:val="00A509FD"/>
    <w:rsid w:val="00A50B1F"/>
    <w:rsid w:val="00A50B9C"/>
    <w:rsid w:val="00A5150D"/>
    <w:rsid w:val="00A51809"/>
    <w:rsid w:val="00A520C6"/>
    <w:rsid w:val="00A52173"/>
    <w:rsid w:val="00A52399"/>
    <w:rsid w:val="00A528BB"/>
    <w:rsid w:val="00A52919"/>
    <w:rsid w:val="00A52C18"/>
    <w:rsid w:val="00A52CBA"/>
    <w:rsid w:val="00A5309F"/>
    <w:rsid w:val="00A53570"/>
    <w:rsid w:val="00A53732"/>
    <w:rsid w:val="00A53DE9"/>
    <w:rsid w:val="00A53EBD"/>
    <w:rsid w:val="00A5412C"/>
    <w:rsid w:val="00A541BF"/>
    <w:rsid w:val="00A54490"/>
    <w:rsid w:val="00A54B3E"/>
    <w:rsid w:val="00A54CC8"/>
    <w:rsid w:val="00A54CEA"/>
    <w:rsid w:val="00A54EC1"/>
    <w:rsid w:val="00A55255"/>
    <w:rsid w:val="00A5534B"/>
    <w:rsid w:val="00A559FF"/>
    <w:rsid w:val="00A55B70"/>
    <w:rsid w:val="00A55E20"/>
    <w:rsid w:val="00A5648C"/>
    <w:rsid w:val="00A5654D"/>
    <w:rsid w:val="00A565EE"/>
    <w:rsid w:val="00A56C99"/>
    <w:rsid w:val="00A579B6"/>
    <w:rsid w:val="00A60085"/>
    <w:rsid w:val="00A60A36"/>
    <w:rsid w:val="00A60B97"/>
    <w:rsid w:val="00A610B3"/>
    <w:rsid w:val="00A61880"/>
    <w:rsid w:val="00A61CD3"/>
    <w:rsid w:val="00A62010"/>
    <w:rsid w:val="00A624A2"/>
    <w:rsid w:val="00A63399"/>
    <w:rsid w:val="00A63D6D"/>
    <w:rsid w:val="00A64175"/>
    <w:rsid w:val="00A64199"/>
    <w:rsid w:val="00A64630"/>
    <w:rsid w:val="00A6541D"/>
    <w:rsid w:val="00A655D8"/>
    <w:rsid w:val="00A6580B"/>
    <w:rsid w:val="00A65CD7"/>
    <w:rsid w:val="00A660A1"/>
    <w:rsid w:val="00A664A1"/>
    <w:rsid w:val="00A667E8"/>
    <w:rsid w:val="00A668B7"/>
    <w:rsid w:val="00A675C2"/>
    <w:rsid w:val="00A6766E"/>
    <w:rsid w:val="00A6798E"/>
    <w:rsid w:val="00A67D43"/>
    <w:rsid w:val="00A67F4C"/>
    <w:rsid w:val="00A70486"/>
    <w:rsid w:val="00A7061E"/>
    <w:rsid w:val="00A70870"/>
    <w:rsid w:val="00A708D5"/>
    <w:rsid w:val="00A70A39"/>
    <w:rsid w:val="00A7128C"/>
    <w:rsid w:val="00A7159E"/>
    <w:rsid w:val="00A71B0D"/>
    <w:rsid w:val="00A71F27"/>
    <w:rsid w:val="00A71FF7"/>
    <w:rsid w:val="00A720DE"/>
    <w:rsid w:val="00A727C4"/>
    <w:rsid w:val="00A72BCD"/>
    <w:rsid w:val="00A7301F"/>
    <w:rsid w:val="00A73531"/>
    <w:rsid w:val="00A738D6"/>
    <w:rsid w:val="00A738E7"/>
    <w:rsid w:val="00A7470C"/>
    <w:rsid w:val="00A74A5F"/>
    <w:rsid w:val="00A75AD9"/>
    <w:rsid w:val="00A76510"/>
    <w:rsid w:val="00A76DCA"/>
    <w:rsid w:val="00A776A8"/>
    <w:rsid w:val="00A80067"/>
    <w:rsid w:val="00A80610"/>
    <w:rsid w:val="00A81230"/>
    <w:rsid w:val="00A833CF"/>
    <w:rsid w:val="00A83E5E"/>
    <w:rsid w:val="00A84071"/>
    <w:rsid w:val="00A846ED"/>
    <w:rsid w:val="00A8474F"/>
    <w:rsid w:val="00A84B15"/>
    <w:rsid w:val="00A85213"/>
    <w:rsid w:val="00A85A8F"/>
    <w:rsid w:val="00A85ADA"/>
    <w:rsid w:val="00A86840"/>
    <w:rsid w:val="00A86E0A"/>
    <w:rsid w:val="00A873BE"/>
    <w:rsid w:val="00A8753D"/>
    <w:rsid w:val="00A87BFD"/>
    <w:rsid w:val="00A87FFB"/>
    <w:rsid w:val="00A908E9"/>
    <w:rsid w:val="00A90F6B"/>
    <w:rsid w:val="00A91B83"/>
    <w:rsid w:val="00A93F29"/>
    <w:rsid w:val="00A9460E"/>
    <w:rsid w:val="00A9482D"/>
    <w:rsid w:val="00A94AAE"/>
    <w:rsid w:val="00A94AC7"/>
    <w:rsid w:val="00A94C4D"/>
    <w:rsid w:val="00A94D60"/>
    <w:rsid w:val="00A94E7D"/>
    <w:rsid w:val="00A9531B"/>
    <w:rsid w:val="00A95841"/>
    <w:rsid w:val="00A95899"/>
    <w:rsid w:val="00A958D5"/>
    <w:rsid w:val="00A9676B"/>
    <w:rsid w:val="00A96901"/>
    <w:rsid w:val="00A96A90"/>
    <w:rsid w:val="00A97419"/>
    <w:rsid w:val="00A97E92"/>
    <w:rsid w:val="00AA0178"/>
    <w:rsid w:val="00AA01DA"/>
    <w:rsid w:val="00AA0590"/>
    <w:rsid w:val="00AA05E3"/>
    <w:rsid w:val="00AA0AC6"/>
    <w:rsid w:val="00AA0B84"/>
    <w:rsid w:val="00AA17E2"/>
    <w:rsid w:val="00AA252A"/>
    <w:rsid w:val="00AA2A7C"/>
    <w:rsid w:val="00AA3370"/>
    <w:rsid w:val="00AA33C6"/>
    <w:rsid w:val="00AA35A2"/>
    <w:rsid w:val="00AA3726"/>
    <w:rsid w:val="00AA3E9C"/>
    <w:rsid w:val="00AA45C6"/>
    <w:rsid w:val="00AA4917"/>
    <w:rsid w:val="00AA4DCF"/>
    <w:rsid w:val="00AA4F5D"/>
    <w:rsid w:val="00AA542F"/>
    <w:rsid w:val="00AA5650"/>
    <w:rsid w:val="00AA5BAA"/>
    <w:rsid w:val="00AA6836"/>
    <w:rsid w:val="00AA6967"/>
    <w:rsid w:val="00AA7527"/>
    <w:rsid w:val="00AA755A"/>
    <w:rsid w:val="00AA75C6"/>
    <w:rsid w:val="00AA7780"/>
    <w:rsid w:val="00AA78A8"/>
    <w:rsid w:val="00AA7A09"/>
    <w:rsid w:val="00AA7FF2"/>
    <w:rsid w:val="00AB01C4"/>
    <w:rsid w:val="00AB04B5"/>
    <w:rsid w:val="00AB0571"/>
    <w:rsid w:val="00AB0608"/>
    <w:rsid w:val="00AB080D"/>
    <w:rsid w:val="00AB08EB"/>
    <w:rsid w:val="00AB0D87"/>
    <w:rsid w:val="00AB1A43"/>
    <w:rsid w:val="00AB1BE7"/>
    <w:rsid w:val="00AB1CDE"/>
    <w:rsid w:val="00AB1DAD"/>
    <w:rsid w:val="00AB1EAE"/>
    <w:rsid w:val="00AB1F6C"/>
    <w:rsid w:val="00AB1F9A"/>
    <w:rsid w:val="00AB2262"/>
    <w:rsid w:val="00AB251D"/>
    <w:rsid w:val="00AB2BB1"/>
    <w:rsid w:val="00AB425A"/>
    <w:rsid w:val="00AB46A4"/>
    <w:rsid w:val="00AB47CB"/>
    <w:rsid w:val="00AB4B7E"/>
    <w:rsid w:val="00AB4DFD"/>
    <w:rsid w:val="00AB5448"/>
    <w:rsid w:val="00AB632F"/>
    <w:rsid w:val="00AB7423"/>
    <w:rsid w:val="00AB775A"/>
    <w:rsid w:val="00AB7811"/>
    <w:rsid w:val="00AB7E3A"/>
    <w:rsid w:val="00AC0161"/>
    <w:rsid w:val="00AC043A"/>
    <w:rsid w:val="00AC08AE"/>
    <w:rsid w:val="00AC08E1"/>
    <w:rsid w:val="00AC09FC"/>
    <w:rsid w:val="00AC0F89"/>
    <w:rsid w:val="00AC108A"/>
    <w:rsid w:val="00AC1347"/>
    <w:rsid w:val="00AC147C"/>
    <w:rsid w:val="00AC1A7B"/>
    <w:rsid w:val="00AC1CD4"/>
    <w:rsid w:val="00AC25AC"/>
    <w:rsid w:val="00AC2712"/>
    <w:rsid w:val="00AC2A35"/>
    <w:rsid w:val="00AC2A44"/>
    <w:rsid w:val="00AC2C9B"/>
    <w:rsid w:val="00AC3AA6"/>
    <w:rsid w:val="00AC3EA2"/>
    <w:rsid w:val="00AC3F2D"/>
    <w:rsid w:val="00AC4425"/>
    <w:rsid w:val="00AC4627"/>
    <w:rsid w:val="00AC4995"/>
    <w:rsid w:val="00AC4B54"/>
    <w:rsid w:val="00AC600D"/>
    <w:rsid w:val="00AC62D2"/>
    <w:rsid w:val="00AC6F37"/>
    <w:rsid w:val="00AC70A4"/>
    <w:rsid w:val="00AC7217"/>
    <w:rsid w:val="00AC765A"/>
    <w:rsid w:val="00AC77D1"/>
    <w:rsid w:val="00AC7C90"/>
    <w:rsid w:val="00AD0080"/>
    <w:rsid w:val="00AD0315"/>
    <w:rsid w:val="00AD0657"/>
    <w:rsid w:val="00AD09F1"/>
    <w:rsid w:val="00AD09FD"/>
    <w:rsid w:val="00AD0E45"/>
    <w:rsid w:val="00AD1075"/>
    <w:rsid w:val="00AD1146"/>
    <w:rsid w:val="00AD14FF"/>
    <w:rsid w:val="00AD1C27"/>
    <w:rsid w:val="00AD1E97"/>
    <w:rsid w:val="00AD22E7"/>
    <w:rsid w:val="00AD2B26"/>
    <w:rsid w:val="00AD3694"/>
    <w:rsid w:val="00AD3B23"/>
    <w:rsid w:val="00AD3C0A"/>
    <w:rsid w:val="00AD41D3"/>
    <w:rsid w:val="00AD42CE"/>
    <w:rsid w:val="00AD44B5"/>
    <w:rsid w:val="00AD4503"/>
    <w:rsid w:val="00AD4F2D"/>
    <w:rsid w:val="00AD515E"/>
    <w:rsid w:val="00AD54CC"/>
    <w:rsid w:val="00AD5A46"/>
    <w:rsid w:val="00AD64A3"/>
    <w:rsid w:val="00AD6A8A"/>
    <w:rsid w:val="00AD6C19"/>
    <w:rsid w:val="00AD6C78"/>
    <w:rsid w:val="00AD6D6A"/>
    <w:rsid w:val="00AD6EE4"/>
    <w:rsid w:val="00AD7264"/>
    <w:rsid w:val="00AD75A8"/>
    <w:rsid w:val="00AD75C0"/>
    <w:rsid w:val="00AD77C9"/>
    <w:rsid w:val="00AD79FE"/>
    <w:rsid w:val="00AD7BEF"/>
    <w:rsid w:val="00AD7E37"/>
    <w:rsid w:val="00AE0115"/>
    <w:rsid w:val="00AE0705"/>
    <w:rsid w:val="00AE0A40"/>
    <w:rsid w:val="00AE1BFE"/>
    <w:rsid w:val="00AE1F30"/>
    <w:rsid w:val="00AE2346"/>
    <w:rsid w:val="00AE2744"/>
    <w:rsid w:val="00AE2CE5"/>
    <w:rsid w:val="00AE3028"/>
    <w:rsid w:val="00AE306D"/>
    <w:rsid w:val="00AE3A0C"/>
    <w:rsid w:val="00AE3E2F"/>
    <w:rsid w:val="00AE3FC7"/>
    <w:rsid w:val="00AE4553"/>
    <w:rsid w:val="00AE4B23"/>
    <w:rsid w:val="00AE4BCB"/>
    <w:rsid w:val="00AE4EC0"/>
    <w:rsid w:val="00AE4F45"/>
    <w:rsid w:val="00AE54F9"/>
    <w:rsid w:val="00AE5578"/>
    <w:rsid w:val="00AE5E25"/>
    <w:rsid w:val="00AE627D"/>
    <w:rsid w:val="00AE6691"/>
    <w:rsid w:val="00AE7066"/>
    <w:rsid w:val="00AE73D4"/>
    <w:rsid w:val="00AE79A6"/>
    <w:rsid w:val="00AE7F91"/>
    <w:rsid w:val="00AE7FDA"/>
    <w:rsid w:val="00AF01E8"/>
    <w:rsid w:val="00AF0BD8"/>
    <w:rsid w:val="00AF14A1"/>
    <w:rsid w:val="00AF15AB"/>
    <w:rsid w:val="00AF1B98"/>
    <w:rsid w:val="00AF1CDB"/>
    <w:rsid w:val="00AF2A1D"/>
    <w:rsid w:val="00AF3350"/>
    <w:rsid w:val="00AF3741"/>
    <w:rsid w:val="00AF3AB8"/>
    <w:rsid w:val="00AF3BF3"/>
    <w:rsid w:val="00AF3D60"/>
    <w:rsid w:val="00AF42A9"/>
    <w:rsid w:val="00AF4CEF"/>
    <w:rsid w:val="00AF5B23"/>
    <w:rsid w:val="00AF5B7B"/>
    <w:rsid w:val="00AF643E"/>
    <w:rsid w:val="00AF660E"/>
    <w:rsid w:val="00AF698D"/>
    <w:rsid w:val="00AF6A5A"/>
    <w:rsid w:val="00AF6AE9"/>
    <w:rsid w:val="00AF6BDB"/>
    <w:rsid w:val="00AF7063"/>
    <w:rsid w:val="00AF7089"/>
    <w:rsid w:val="00AF7383"/>
    <w:rsid w:val="00AF73ED"/>
    <w:rsid w:val="00AF765B"/>
    <w:rsid w:val="00AF7747"/>
    <w:rsid w:val="00AF7A8C"/>
    <w:rsid w:val="00AF7B5C"/>
    <w:rsid w:val="00AF7FFD"/>
    <w:rsid w:val="00B0057F"/>
    <w:rsid w:val="00B0075B"/>
    <w:rsid w:val="00B0077F"/>
    <w:rsid w:val="00B0087A"/>
    <w:rsid w:val="00B00D81"/>
    <w:rsid w:val="00B01030"/>
    <w:rsid w:val="00B0126B"/>
    <w:rsid w:val="00B01B85"/>
    <w:rsid w:val="00B01F3C"/>
    <w:rsid w:val="00B02148"/>
    <w:rsid w:val="00B0217B"/>
    <w:rsid w:val="00B026DC"/>
    <w:rsid w:val="00B02B94"/>
    <w:rsid w:val="00B03449"/>
    <w:rsid w:val="00B03C09"/>
    <w:rsid w:val="00B0402B"/>
    <w:rsid w:val="00B043F2"/>
    <w:rsid w:val="00B04435"/>
    <w:rsid w:val="00B04A2C"/>
    <w:rsid w:val="00B04C2A"/>
    <w:rsid w:val="00B04ED8"/>
    <w:rsid w:val="00B04F06"/>
    <w:rsid w:val="00B0598C"/>
    <w:rsid w:val="00B05D98"/>
    <w:rsid w:val="00B06541"/>
    <w:rsid w:val="00B06C90"/>
    <w:rsid w:val="00B072CB"/>
    <w:rsid w:val="00B076EA"/>
    <w:rsid w:val="00B0792D"/>
    <w:rsid w:val="00B07BD7"/>
    <w:rsid w:val="00B10C79"/>
    <w:rsid w:val="00B10FDE"/>
    <w:rsid w:val="00B1155F"/>
    <w:rsid w:val="00B12286"/>
    <w:rsid w:val="00B12B64"/>
    <w:rsid w:val="00B12E20"/>
    <w:rsid w:val="00B13367"/>
    <w:rsid w:val="00B134A6"/>
    <w:rsid w:val="00B13DBF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B7C"/>
    <w:rsid w:val="00B1710C"/>
    <w:rsid w:val="00B17334"/>
    <w:rsid w:val="00B173B2"/>
    <w:rsid w:val="00B17425"/>
    <w:rsid w:val="00B17D75"/>
    <w:rsid w:val="00B17F68"/>
    <w:rsid w:val="00B2063D"/>
    <w:rsid w:val="00B20BDE"/>
    <w:rsid w:val="00B20E55"/>
    <w:rsid w:val="00B210DC"/>
    <w:rsid w:val="00B212D3"/>
    <w:rsid w:val="00B2146D"/>
    <w:rsid w:val="00B21D51"/>
    <w:rsid w:val="00B21EA3"/>
    <w:rsid w:val="00B2232D"/>
    <w:rsid w:val="00B2235B"/>
    <w:rsid w:val="00B225BC"/>
    <w:rsid w:val="00B2293B"/>
    <w:rsid w:val="00B22F71"/>
    <w:rsid w:val="00B231DB"/>
    <w:rsid w:val="00B234E9"/>
    <w:rsid w:val="00B23B36"/>
    <w:rsid w:val="00B2425B"/>
    <w:rsid w:val="00B24698"/>
    <w:rsid w:val="00B247F1"/>
    <w:rsid w:val="00B2574F"/>
    <w:rsid w:val="00B25B57"/>
    <w:rsid w:val="00B25B8B"/>
    <w:rsid w:val="00B2601E"/>
    <w:rsid w:val="00B261E8"/>
    <w:rsid w:val="00B26212"/>
    <w:rsid w:val="00B27E2D"/>
    <w:rsid w:val="00B30273"/>
    <w:rsid w:val="00B31BA2"/>
    <w:rsid w:val="00B3236E"/>
    <w:rsid w:val="00B32402"/>
    <w:rsid w:val="00B326CA"/>
    <w:rsid w:val="00B32A16"/>
    <w:rsid w:val="00B32D72"/>
    <w:rsid w:val="00B32E92"/>
    <w:rsid w:val="00B33716"/>
    <w:rsid w:val="00B33950"/>
    <w:rsid w:val="00B34552"/>
    <w:rsid w:val="00B34D45"/>
    <w:rsid w:val="00B34D8C"/>
    <w:rsid w:val="00B3501E"/>
    <w:rsid w:val="00B352FE"/>
    <w:rsid w:val="00B35499"/>
    <w:rsid w:val="00B355C3"/>
    <w:rsid w:val="00B35807"/>
    <w:rsid w:val="00B35BD4"/>
    <w:rsid w:val="00B363D0"/>
    <w:rsid w:val="00B368BE"/>
    <w:rsid w:val="00B369E3"/>
    <w:rsid w:val="00B36B48"/>
    <w:rsid w:val="00B37002"/>
    <w:rsid w:val="00B371DE"/>
    <w:rsid w:val="00B37307"/>
    <w:rsid w:val="00B37363"/>
    <w:rsid w:val="00B375FB"/>
    <w:rsid w:val="00B37AA1"/>
    <w:rsid w:val="00B401F7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12E"/>
    <w:rsid w:val="00B424B0"/>
    <w:rsid w:val="00B42B4F"/>
    <w:rsid w:val="00B42C2D"/>
    <w:rsid w:val="00B42F5C"/>
    <w:rsid w:val="00B43194"/>
    <w:rsid w:val="00B43401"/>
    <w:rsid w:val="00B43702"/>
    <w:rsid w:val="00B43C2F"/>
    <w:rsid w:val="00B43D7C"/>
    <w:rsid w:val="00B4408A"/>
    <w:rsid w:val="00B44116"/>
    <w:rsid w:val="00B44797"/>
    <w:rsid w:val="00B44BA1"/>
    <w:rsid w:val="00B455AB"/>
    <w:rsid w:val="00B45AD5"/>
    <w:rsid w:val="00B464DA"/>
    <w:rsid w:val="00B46F3C"/>
    <w:rsid w:val="00B47075"/>
    <w:rsid w:val="00B477A2"/>
    <w:rsid w:val="00B477DB"/>
    <w:rsid w:val="00B47B4E"/>
    <w:rsid w:val="00B47F39"/>
    <w:rsid w:val="00B502EE"/>
    <w:rsid w:val="00B5036A"/>
    <w:rsid w:val="00B5064A"/>
    <w:rsid w:val="00B50A77"/>
    <w:rsid w:val="00B50D59"/>
    <w:rsid w:val="00B50EF0"/>
    <w:rsid w:val="00B50FCC"/>
    <w:rsid w:val="00B51378"/>
    <w:rsid w:val="00B513DD"/>
    <w:rsid w:val="00B5159B"/>
    <w:rsid w:val="00B51613"/>
    <w:rsid w:val="00B518F5"/>
    <w:rsid w:val="00B51CE8"/>
    <w:rsid w:val="00B51DAF"/>
    <w:rsid w:val="00B520F2"/>
    <w:rsid w:val="00B52341"/>
    <w:rsid w:val="00B5283E"/>
    <w:rsid w:val="00B52B15"/>
    <w:rsid w:val="00B52D78"/>
    <w:rsid w:val="00B5300A"/>
    <w:rsid w:val="00B5307A"/>
    <w:rsid w:val="00B530A7"/>
    <w:rsid w:val="00B53346"/>
    <w:rsid w:val="00B53350"/>
    <w:rsid w:val="00B533BA"/>
    <w:rsid w:val="00B53766"/>
    <w:rsid w:val="00B537DE"/>
    <w:rsid w:val="00B538D0"/>
    <w:rsid w:val="00B53F60"/>
    <w:rsid w:val="00B544AA"/>
    <w:rsid w:val="00B54A08"/>
    <w:rsid w:val="00B54C74"/>
    <w:rsid w:val="00B54CB3"/>
    <w:rsid w:val="00B5578B"/>
    <w:rsid w:val="00B557B1"/>
    <w:rsid w:val="00B55998"/>
    <w:rsid w:val="00B56317"/>
    <w:rsid w:val="00B5648C"/>
    <w:rsid w:val="00B56675"/>
    <w:rsid w:val="00B5699C"/>
    <w:rsid w:val="00B56C47"/>
    <w:rsid w:val="00B56F1D"/>
    <w:rsid w:val="00B56F37"/>
    <w:rsid w:val="00B6088A"/>
    <w:rsid w:val="00B608A1"/>
    <w:rsid w:val="00B609C3"/>
    <w:rsid w:val="00B60CD0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457A"/>
    <w:rsid w:val="00B64D18"/>
    <w:rsid w:val="00B652BA"/>
    <w:rsid w:val="00B6567B"/>
    <w:rsid w:val="00B65963"/>
    <w:rsid w:val="00B65CDA"/>
    <w:rsid w:val="00B65E7F"/>
    <w:rsid w:val="00B66287"/>
    <w:rsid w:val="00B66F26"/>
    <w:rsid w:val="00B67460"/>
    <w:rsid w:val="00B676DB"/>
    <w:rsid w:val="00B703D8"/>
    <w:rsid w:val="00B70916"/>
    <w:rsid w:val="00B70E15"/>
    <w:rsid w:val="00B71091"/>
    <w:rsid w:val="00B7124F"/>
    <w:rsid w:val="00B715F1"/>
    <w:rsid w:val="00B7167D"/>
    <w:rsid w:val="00B7183E"/>
    <w:rsid w:val="00B7194B"/>
    <w:rsid w:val="00B727C9"/>
    <w:rsid w:val="00B72B73"/>
    <w:rsid w:val="00B73299"/>
    <w:rsid w:val="00B7330C"/>
    <w:rsid w:val="00B7360A"/>
    <w:rsid w:val="00B7364B"/>
    <w:rsid w:val="00B7377E"/>
    <w:rsid w:val="00B739A9"/>
    <w:rsid w:val="00B74095"/>
    <w:rsid w:val="00B74458"/>
    <w:rsid w:val="00B759BB"/>
    <w:rsid w:val="00B75BF7"/>
    <w:rsid w:val="00B75FAA"/>
    <w:rsid w:val="00B7603B"/>
    <w:rsid w:val="00B76614"/>
    <w:rsid w:val="00B7698A"/>
    <w:rsid w:val="00B76ABD"/>
    <w:rsid w:val="00B76B74"/>
    <w:rsid w:val="00B76F22"/>
    <w:rsid w:val="00B777A5"/>
    <w:rsid w:val="00B77953"/>
    <w:rsid w:val="00B802D1"/>
    <w:rsid w:val="00B803DC"/>
    <w:rsid w:val="00B80CCB"/>
    <w:rsid w:val="00B8100F"/>
    <w:rsid w:val="00B810A3"/>
    <w:rsid w:val="00B81593"/>
    <w:rsid w:val="00B815C8"/>
    <w:rsid w:val="00B81DD0"/>
    <w:rsid w:val="00B82CAC"/>
    <w:rsid w:val="00B83B5E"/>
    <w:rsid w:val="00B840D3"/>
    <w:rsid w:val="00B84201"/>
    <w:rsid w:val="00B846C0"/>
    <w:rsid w:val="00B848B1"/>
    <w:rsid w:val="00B849CA"/>
    <w:rsid w:val="00B84F40"/>
    <w:rsid w:val="00B8506C"/>
    <w:rsid w:val="00B85306"/>
    <w:rsid w:val="00B85BDF"/>
    <w:rsid w:val="00B87868"/>
    <w:rsid w:val="00B87C9C"/>
    <w:rsid w:val="00B907EB"/>
    <w:rsid w:val="00B90A21"/>
    <w:rsid w:val="00B90A5E"/>
    <w:rsid w:val="00B90F99"/>
    <w:rsid w:val="00B911C1"/>
    <w:rsid w:val="00B912BD"/>
    <w:rsid w:val="00B91B49"/>
    <w:rsid w:val="00B91B55"/>
    <w:rsid w:val="00B91F9A"/>
    <w:rsid w:val="00B92521"/>
    <w:rsid w:val="00B92A3A"/>
    <w:rsid w:val="00B92E57"/>
    <w:rsid w:val="00B933BE"/>
    <w:rsid w:val="00B937D8"/>
    <w:rsid w:val="00B939B7"/>
    <w:rsid w:val="00B93ADE"/>
    <w:rsid w:val="00B93DD9"/>
    <w:rsid w:val="00B94198"/>
    <w:rsid w:val="00B94379"/>
    <w:rsid w:val="00B94482"/>
    <w:rsid w:val="00B95890"/>
    <w:rsid w:val="00B95F82"/>
    <w:rsid w:val="00B9618F"/>
    <w:rsid w:val="00B96D39"/>
    <w:rsid w:val="00BA0493"/>
    <w:rsid w:val="00BA04D5"/>
    <w:rsid w:val="00BA062D"/>
    <w:rsid w:val="00BA083B"/>
    <w:rsid w:val="00BA108E"/>
    <w:rsid w:val="00BA199A"/>
    <w:rsid w:val="00BA1C6B"/>
    <w:rsid w:val="00BA1CAB"/>
    <w:rsid w:val="00BA1E83"/>
    <w:rsid w:val="00BA21E6"/>
    <w:rsid w:val="00BA2A08"/>
    <w:rsid w:val="00BA386B"/>
    <w:rsid w:val="00BA3BE8"/>
    <w:rsid w:val="00BA3F23"/>
    <w:rsid w:val="00BA4201"/>
    <w:rsid w:val="00BA4257"/>
    <w:rsid w:val="00BA44E4"/>
    <w:rsid w:val="00BA4BDA"/>
    <w:rsid w:val="00BA502A"/>
    <w:rsid w:val="00BA5091"/>
    <w:rsid w:val="00BA51A4"/>
    <w:rsid w:val="00BA525D"/>
    <w:rsid w:val="00BA5C2C"/>
    <w:rsid w:val="00BA5D89"/>
    <w:rsid w:val="00BA62CB"/>
    <w:rsid w:val="00BA65CF"/>
    <w:rsid w:val="00BA65E5"/>
    <w:rsid w:val="00BA661D"/>
    <w:rsid w:val="00BA6DC0"/>
    <w:rsid w:val="00BB099B"/>
    <w:rsid w:val="00BB0CB3"/>
    <w:rsid w:val="00BB0D2A"/>
    <w:rsid w:val="00BB14E1"/>
    <w:rsid w:val="00BB151E"/>
    <w:rsid w:val="00BB16A5"/>
    <w:rsid w:val="00BB183D"/>
    <w:rsid w:val="00BB1B1D"/>
    <w:rsid w:val="00BB1C1F"/>
    <w:rsid w:val="00BB1D53"/>
    <w:rsid w:val="00BB219D"/>
    <w:rsid w:val="00BB2479"/>
    <w:rsid w:val="00BB29E8"/>
    <w:rsid w:val="00BB2C42"/>
    <w:rsid w:val="00BB312B"/>
    <w:rsid w:val="00BB37EA"/>
    <w:rsid w:val="00BB3ADD"/>
    <w:rsid w:val="00BB3AE0"/>
    <w:rsid w:val="00BB43F0"/>
    <w:rsid w:val="00BB481A"/>
    <w:rsid w:val="00BB4B0C"/>
    <w:rsid w:val="00BB4D2F"/>
    <w:rsid w:val="00BB519E"/>
    <w:rsid w:val="00BB5559"/>
    <w:rsid w:val="00BB5A92"/>
    <w:rsid w:val="00BB5C84"/>
    <w:rsid w:val="00BB670A"/>
    <w:rsid w:val="00BB6A69"/>
    <w:rsid w:val="00BB6B7D"/>
    <w:rsid w:val="00BB6F84"/>
    <w:rsid w:val="00BB70C3"/>
    <w:rsid w:val="00BB72FB"/>
    <w:rsid w:val="00BB79BA"/>
    <w:rsid w:val="00BC0051"/>
    <w:rsid w:val="00BC0EEE"/>
    <w:rsid w:val="00BC133C"/>
    <w:rsid w:val="00BC1A43"/>
    <w:rsid w:val="00BC1A48"/>
    <w:rsid w:val="00BC1B61"/>
    <w:rsid w:val="00BC234C"/>
    <w:rsid w:val="00BC267B"/>
    <w:rsid w:val="00BC2907"/>
    <w:rsid w:val="00BC2C3E"/>
    <w:rsid w:val="00BC344A"/>
    <w:rsid w:val="00BC4176"/>
    <w:rsid w:val="00BC462B"/>
    <w:rsid w:val="00BC51BB"/>
    <w:rsid w:val="00BC56D5"/>
    <w:rsid w:val="00BC5819"/>
    <w:rsid w:val="00BC5A6B"/>
    <w:rsid w:val="00BC6617"/>
    <w:rsid w:val="00BC6892"/>
    <w:rsid w:val="00BC6C89"/>
    <w:rsid w:val="00BC7620"/>
    <w:rsid w:val="00BC7A59"/>
    <w:rsid w:val="00BC7E6D"/>
    <w:rsid w:val="00BC7F16"/>
    <w:rsid w:val="00BD0489"/>
    <w:rsid w:val="00BD0C0A"/>
    <w:rsid w:val="00BD14C7"/>
    <w:rsid w:val="00BD171E"/>
    <w:rsid w:val="00BD1909"/>
    <w:rsid w:val="00BD1D1E"/>
    <w:rsid w:val="00BD2444"/>
    <w:rsid w:val="00BD2662"/>
    <w:rsid w:val="00BD2A2B"/>
    <w:rsid w:val="00BD47BB"/>
    <w:rsid w:val="00BD4C85"/>
    <w:rsid w:val="00BD538A"/>
    <w:rsid w:val="00BD53F4"/>
    <w:rsid w:val="00BD53FA"/>
    <w:rsid w:val="00BD5B3C"/>
    <w:rsid w:val="00BD5C38"/>
    <w:rsid w:val="00BD60AD"/>
    <w:rsid w:val="00BD68C0"/>
    <w:rsid w:val="00BD6E5A"/>
    <w:rsid w:val="00BD6F01"/>
    <w:rsid w:val="00BD6FD2"/>
    <w:rsid w:val="00BD704D"/>
    <w:rsid w:val="00BD70F5"/>
    <w:rsid w:val="00BD71C3"/>
    <w:rsid w:val="00BD751C"/>
    <w:rsid w:val="00BD767F"/>
    <w:rsid w:val="00BE056E"/>
    <w:rsid w:val="00BE065C"/>
    <w:rsid w:val="00BE11D3"/>
    <w:rsid w:val="00BE1376"/>
    <w:rsid w:val="00BE13E5"/>
    <w:rsid w:val="00BE17EF"/>
    <w:rsid w:val="00BE1887"/>
    <w:rsid w:val="00BE1D7E"/>
    <w:rsid w:val="00BE21C0"/>
    <w:rsid w:val="00BE22C6"/>
    <w:rsid w:val="00BE232B"/>
    <w:rsid w:val="00BE2627"/>
    <w:rsid w:val="00BE30D9"/>
    <w:rsid w:val="00BE344A"/>
    <w:rsid w:val="00BE3858"/>
    <w:rsid w:val="00BE3A05"/>
    <w:rsid w:val="00BE3FA4"/>
    <w:rsid w:val="00BE435D"/>
    <w:rsid w:val="00BE4674"/>
    <w:rsid w:val="00BE4DD3"/>
    <w:rsid w:val="00BE4FE5"/>
    <w:rsid w:val="00BE51EF"/>
    <w:rsid w:val="00BE584F"/>
    <w:rsid w:val="00BE5918"/>
    <w:rsid w:val="00BE646D"/>
    <w:rsid w:val="00BE6652"/>
    <w:rsid w:val="00BE6B3F"/>
    <w:rsid w:val="00BE6B43"/>
    <w:rsid w:val="00BE7888"/>
    <w:rsid w:val="00BE7B44"/>
    <w:rsid w:val="00BE7CD7"/>
    <w:rsid w:val="00BE7DA5"/>
    <w:rsid w:val="00BE7DEF"/>
    <w:rsid w:val="00BF01B5"/>
    <w:rsid w:val="00BF0556"/>
    <w:rsid w:val="00BF0835"/>
    <w:rsid w:val="00BF08DB"/>
    <w:rsid w:val="00BF0A01"/>
    <w:rsid w:val="00BF0C83"/>
    <w:rsid w:val="00BF0F63"/>
    <w:rsid w:val="00BF106E"/>
    <w:rsid w:val="00BF148D"/>
    <w:rsid w:val="00BF20F8"/>
    <w:rsid w:val="00BF210D"/>
    <w:rsid w:val="00BF215A"/>
    <w:rsid w:val="00BF2599"/>
    <w:rsid w:val="00BF29B9"/>
    <w:rsid w:val="00BF2C39"/>
    <w:rsid w:val="00BF2CE0"/>
    <w:rsid w:val="00BF2F24"/>
    <w:rsid w:val="00BF38E2"/>
    <w:rsid w:val="00BF38E8"/>
    <w:rsid w:val="00BF3FFE"/>
    <w:rsid w:val="00BF44A5"/>
    <w:rsid w:val="00BF4680"/>
    <w:rsid w:val="00BF4B8F"/>
    <w:rsid w:val="00BF774F"/>
    <w:rsid w:val="00BF7D30"/>
    <w:rsid w:val="00BF7E1D"/>
    <w:rsid w:val="00C0050B"/>
    <w:rsid w:val="00C00B6F"/>
    <w:rsid w:val="00C00C89"/>
    <w:rsid w:val="00C00F57"/>
    <w:rsid w:val="00C018DA"/>
    <w:rsid w:val="00C01FAA"/>
    <w:rsid w:val="00C025E4"/>
    <w:rsid w:val="00C032F6"/>
    <w:rsid w:val="00C03AE7"/>
    <w:rsid w:val="00C03B7F"/>
    <w:rsid w:val="00C041FB"/>
    <w:rsid w:val="00C04B33"/>
    <w:rsid w:val="00C04E55"/>
    <w:rsid w:val="00C05A6C"/>
    <w:rsid w:val="00C05A75"/>
    <w:rsid w:val="00C05DB7"/>
    <w:rsid w:val="00C0655C"/>
    <w:rsid w:val="00C06CDC"/>
    <w:rsid w:val="00C071BE"/>
    <w:rsid w:val="00C0736C"/>
    <w:rsid w:val="00C0736D"/>
    <w:rsid w:val="00C079F8"/>
    <w:rsid w:val="00C07E63"/>
    <w:rsid w:val="00C107EA"/>
    <w:rsid w:val="00C10A48"/>
    <w:rsid w:val="00C10D77"/>
    <w:rsid w:val="00C11471"/>
    <w:rsid w:val="00C12581"/>
    <w:rsid w:val="00C13D6B"/>
    <w:rsid w:val="00C14015"/>
    <w:rsid w:val="00C140E4"/>
    <w:rsid w:val="00C14137"/>
    <w:rsid w:val="00C148A3"/>
    <w:rsid w:val="00C1496D"/>
    <w:rsid w:val="00C14DAD"/>
    <w:rsid w:val="00C14EDB"/>
    <w:rsid w:val="00C15F0A"/>
    <w:rsid w:val="00C161C4"/>
    <w:rsid w:val="00C165F4"/>
    <w:rsid w:val="00C16761"/>
    <w:rsid w:val="00C16B95"/>
    <w:rsid w:val="00C16BB8"/>
    <w:rsid w:val="00C174DA"/>
    <w:rsid w:val="00C176DF"/>
    <w:rsid w:val="00C20036"/>
    <w:rsid w:val="00C20420"/>
    <w:rsid w:val="00C20E52"/>
    <w:rsid w:val="00C2113E"/>
    <w:rsid w:val="00C212EB"/>
    <w:rsid w:val="00C21AAF"/>
    <w:rsid w:val="00C21B72"/>
    <w:rsid w:val="00C2295E"/>
    <w:rsid w:val="00C22E02"/>
    <w:rsid w:val="00C22EA8"/>
    <w:rsid w:val="00C235CF"/>
    <w:rsid w:val="00C23E6D"/>
    <w:rsid w:val="00C241DE"/>
    <w:rsid w:val="00C241F2"/>
    <w:rsid w:val="00C24624"/>
    <w:rsid w:val="00C24AC6"/>
    <w:rsid w:val="00C2548A"/>
    <w:rsid w:val="00C25AD6"/>
    <w:rsid w:val="00C25BC1"/>
    <w:rsid w:val="00C26B4D"/>
    <w:rsid w:val="00C274B9"/>
    <w:rsid w:val="00C279CA"/>
    <w:rsid w:val="00C27BBA"/>
    <w:rsid w:val="00C27E37"/>
    <w:rsid w:val="00C3007C"/>
    <w:rsid w:val="00C30498"/>
    <w:rsid w:val="00C30B5E"/>
    <w:rsid w:val="00C30B79"/>
    <w:rsid w:val="00C31487"/>
    <w:rsid w:val="00C32266"/>
    <w:rsid w:val="00C32B0D"/>
    <w:rsid w:val="00C32BFC"/>
    <w:rsid w:val="00C3344C"/>
    <w:rsid w:val="00C339B8"/>
    <w:rsid w:val="00C33AA6"/>
    <w:rsid w:val="00C33FD7"/>
    <w:rsid w:val="00C341C9"/>
    <w:rsid w:val="00C34206"/>
    <w:rsid w:val="00C342A7"/>
    <w:rsid w:val="00C34316"/>
    <w:rsid w:val="00C3453C"/>
    <w:rsid w:val="00C34890"/>
    <w:rsid w:val="00C34E4C"/>
    <w:rsid w:val="00C3538C"/>
    <w:rsid w:val="00C35799"/>
    <w:rsid w:val="00C35B58"/>
    <w:rsid w:val="00C35CA5"/>
    <w:rsid w:val="00C362D3"/>
    <w:rsid w:val="00C36608"/>
    <w:rsid w:val="00C36FC8"/>
    <w:rsid w:val="00C370EA"/>
    <w:rsid w:val="00C37A34"/>
    <w:rsid w:val="00C37E1F"/>
    <w:rsid w:val="00C407BD"/>
    <w:rsid w:val="00C40ED9"/>
    <w:rsid w:val="00C41741"/>
    <w:rsid w:val="00C41F11"/>
    <w:rsid w:val="00C4256F"/>
    <w:rsid w:val="00C426CB"/>
    <w:rsid w:val="00C42A53"/>
    <w:rsid w:val="00C42D15"/>
    <w:rsid w:val="00C42DB4"/>
    <w:rsid w:val="00C43C67"/>
    <w:rsid w:val="00C4426B"/>
    <w:rsid w:val="00C442B3"/>
    <w:rsid w:val="00C44446"/>
    <w:rsid w:val="00C4450E"/>
    <w:rsid w:val="00C44FA9"/>
    <w:rsid w:val="00C4559F"/>
    <w:rsid w:val="00C45617"/>
    <w:rsid w:val="00C457E4"/>
    <w:rsid w:val="00C45ABB"/>
    <w:rsid w:val="00C46046"/>
    <w:rsid w:val="00C4667F"/>
    <w:rsid w:val="00C4694C"/>
    <w:rsid w:val="00C46D3E"/>
    <w:rsid w:val="00C46ED1"/>
    <w:rsid w:val="00C476ED"/>
    <w:rsid w:val="00C47871"/>
    <w:rsid w:val="00C47A1F"/>
    <w:rsid w:val="00C5072C"/>
    <w:rsid w:val="00C5078F"/>
    <w:rsid w:val="00C508B0"/>
    <w:rsid w:val="00C509CC"/>
    <w:rsid w:val="00C50BC8"/>
    <w:rsid w:val="00C514CB"/>
    <w:rsid w:val="00C51808"/>
    <w:rsid w:val="00C51CFF"/>
    <w:rsid w:val="00C52038"/>
    <w:rsid w:val="00C5278A"/>
    <w:rsid w:val="00C52B39"/>
    <w:rsid w:val="00C52C07"/>
    <w:rsid w:val="00C52CC2"/>
    <w:rsid w:val="00C53269"/>
    <w:rsid w:val="00C537DF"/>
    <w:rsid w:val="00C53DAD"/>
    <w:rsid w:val="00C53E97"/>
    <w:rsid w:val="00C54300"/>
    <w:rsid w:val="00C5475D"/>
    <w:rsid w:val="00C55426"/>
    <w:rsid w:val="00C5584A"/>
    <w:rsid w:val="00C56245"/>
    <w:rsid w:val="00C562AA"/>
    <w:rsid w:val="00C562CD"/>
    <w:rsid w:val="00C5668B"/>
    <w:rsid w:val="00C56981"/>
    <w:rsid w:val="00C56AF8"/>
    <w:rsid w:val="00C56C2D"/>
    <w:rsid w:val="00C56DA1"/>
    <w:rsid w:val="00C571CC"/>
    <w:rsid w:val="00C60810"/>
    <w:rsid w:val="00C61351"/>
    <w:rsid w:val="00C613C6"/>
    <w:rsid w:val="00C61491"/>
    <w:rsid w:val="00C61A57"/>
    <w:rsid w:val="00C61CA2"/>
    <w:rsid w:val="00C62251"/>
    <w:rsid w:val="00C62364"/>
    <w:rsid w:val="00C628D0"/>
    <w:rsid w:val="00C63556"/>
    <w:rsid w:val="00C63B1E"/>
    <w:rsid w:val="00C63F5A"/>
    <w:rsid w:val="00C63FE7"/>
    <w:rsid w:val="00C64317"/>
    <w:rsid w:val="00C643B0"/>
    <w:rsid w:val="00C64410"/>
    <w:rsid w:val="00C64A9D"/>
    <w:rsid w:val="00C64C11"/>
    <w:rsid w:val="00C64F2B"/>
    <w:rsid w:val="00C652B3"/>
    <w:rsid w:val="00C65508"/>
    <w:rsid w:val="00C660BB"/>
    <w:rsid w:val="00C6697D"/>
    <w:rsid w:val="00C66A9F"/>
    <w:rsid w:val="00C66F27"/>
    <w:rsid w:val="00C67251"/>
    <w:rsid w:val="00C67A23"/>
    <w:rsid w:val="00C67B27"/>
    <w:rsid w:val="00C67DF3"/>
    <w:rsid w:val="00C705E3"/>
    <w:rsid w:val="00C70B1B"/>
    <w:rsid w:val="00C717CD"/>
    <w:rsid w:val="00C71A95"/>
    <w:rsid w:val="00C71C8C"/>
    <w:rsid w:val="00C72248"/>
    <w:rsid w:val="00C72692"/>
    <w:rsid w:val="00C7285B"/>
    <w:rsid w:val="00C736C5"/>
    <w:rsid w:val="00C73AD0"/>
    <w:rsid w:val="00C73F8B"/>
    <w:rsid w:val="00C74692"/>
    <w:rsid w:val="00C746BB"/>
    <w:rsid w:val="00C74E16"/>
    <w:rsid w:val="00C751C7"/>
    <w:rsid w:val="00C75848"/>
    <w:rsid w:val="00C75FE7"/>
    <w:rsid w:val="00C76032"/>
    <w:rsid w:val="00C760B8"/>
    <w:rsid w:val="00C760D1"/>
    <w:rsid w:val="00C76295"/>
    <w:rsid w:val="00C76FE9"/>
    <w:rsid w:val="00C7777D"/>
    <w:rsid w:val="00C777B4"/>
    <w:rsid w:val="00C77943"/>
    <w:rsid w:val="00C77A7B"/>
    <w:rsid w:val="00C77D9F"/>
    <w:rsid w:val="00C77DDC"/>
    <w:rsid w:val="00C77FB9"/>
    <w:rsid w:val="00C800EA"/>
    <w:rsid w:val="00C80189"/>
    <w:rsid w:val="00C80231"/>
    <w:rsid w:val="00C8055A"/>
    <w:rsid w:val="00C80570"/>
    <w:rsid w:val="00C80A06"/>
    <w:rsid w:val="00C80F23"/>
    <w:rsid w:val="00C8112E"/>
    <w:rsid w:val="00C81294"/>
    <w:rsid w:val="00C812F0"/>
    <w:rsid w:val="00C8138F"/>
    <w:rsid w:val="00C81399"/>
    <w:rsid w:val="00C813C2"/>
    <w:rsid w:val="00C81A69"/>
    <w:rsid w:val="00C81D57"/>
    <w:rsid w:val="00C81E13"/>
    <w:rsid w:val="00C82351"/>
    <w:rsid w:val="00C82A96"/>
    <w:rsid w:val="00C83480"/>
    <w:rsid w:val="00C835DA"/>
    <w:rsid w:val="00C835F3"/>
    <w:rsid w:val="00C836C5"/>
    <w:rsid w:val="00C83791"/>
    <w:rsid w:val="00C837D2"/>
    <w:rsid w:val="00C83CBF"/>
    <w:rsid w:val="00C83E1C"/>
    <w:rsid w:val="00C83E4F"/>
    <w:rsid w:val="00C83F28"/>
    <w:rsid w:val="00C846F2"/>
    <w:rsid w:val="00C84C50"/>
    <w:rsid w:val="00C84D75"/>
    <w:rsid w:val="00C85033"/>
    <w:rsid w:val="00C85076"/>
    <w:rsid w:val="00C851EB"/>
    <w:rsid w:val="00C85581"/>
    <w:rsid w:val="00C857A2"/>
    <w:rsid w:val="00C85D47"/>
    <w:rsid w:val="00C864D1"/>
    <w:rsid w:val="00C86513"/>
    <w:rsid w:val="00C86579"/>
    <w:rsid w:val="00C86D79"/>
    <w:rsid w:val="00C86F76"/>
    <w:rsid w:val="00C87678"/>
    <w:rsid w:val="00C87CFE"/>
    <w:rsid w:val="00C87FEC"/>
    <w:rsid w:val="00C90469"/>
    <w:rsid w:val="00C90529"/>
    <w:rsid w:val="00C90586"/>
    <w:rsid w:val="00C905F9"/>
    <w:rsid w:val="00C90864"/>
    <w:rsid w:val="00C91068"/>
    <w:rsid w:val="00C91287"/>
    <w:rsid w:val="00C91BFC"/>
    <w:rsid w:val="00C91F89"/>
    <w:rsid w:val="00C920C7"/>
    <w:rsid w:val="00C9250E"/>
    <w:rsid w:val="00C92AA1"/>
    <w:rsid w:val="00C92DAB"/>
    <w:rsid w:val="00C935CB"/>
    <w:rsid w:val="00C93888"/>
    <w:rsid w:val="00C941E2"/>
    <w:rsid w:val="00C9463E"/>
    <w:rsid w:val="00C94EB5"/>
    <w:rsid w:val="00C9531D"/>
    <w:rsid w:val="00C95A09"/>
    <w:rsid w:val="00C95AC6"/>
    <w:rsid w:val="00C95CFA"/>
    <w:rsid w:val="00C963F5"/>
    <w:rsid w:val="00C96653"/>
    <w:rsid w:val="00C966F0"/>
    <w:rsid w:val="00C96840"/>
    <w:rsid w:val="00C97A10"/>
    <w:rsid w:val="00C97A74"/>
    <w:rsid w:val="00C97DD4"/>
    <w:rsid w:val="00CA0251"/>
    <w:rsid w:val="00CA03E6"/>
    <w:rsid w:val="00CA0B34"/>
    <w:rsid w:val="00CA0F32"/>
    <w:rsid w:val="00CA1126"/>
    <w:rsid w:val="00CA11C2"/>
    <w:rsid w:val="00CA12BE"/>
    <w:rsid w:val="00CA1979"/>
    <w:rsid w:val="00CA2341"/>
    <w:rsid w:val="00CA2A21"/>
    <w:rsid w:val="00CA357D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5CE0"/>
    <w:rsid w:val="00CA6BF4"/>
    <w:rsid w:val="00CA6D2F"/>
    <w:rsid w:val="00CA6D84"/>
    <w:rsid w:val="00CA7077"/>
    <w:rsid w:val="00CA7218"/>
    <w:rsid w:val="00CA728A"/>
    <w:rsid w:val="00CA742E"/>
    <w:rsid w:val="00CA7950"/>
    <w:rsid w:val="00CA7C0F"/>
    <w:rsid w:val="00CB048D"/>
    <w:rsid w:val="00CB0513"/>
    <w:rsid w:val="00CB06DC"/>
    <w:rsid w:val="00CB11E5"/>
    <w:rsid w:val="00CB139D"/>
    <w:rsid w:val="00CB158D"/>
    <w:rsid w:val="00CB1646"/>
    <w:rsid w:val="00CB194C"/>
    <w:rsid w:val="00CB1A1B"/>
    <w:rsid w:val="00CB1AB9"/>
    <w:rsid w:val="00CB1D06"/>
    <w:rsid w:val="00CB1FCC"/>
    <w:rsid w:val="00CB20AC"/>
    <w:rsid w:val="00CB32BC"/>
    <w:rsid w:val="00CB3472"/>
    <w:rsid w:val="00CB3D02"/>
    <w:rsid w:val="00CB407F"/>
    <w:rsid w:val="00CB4DAA"/>
    <w:rsid w:val="00CB55DA"/>
    <w:rsid w:val="00CB57B8"/>
    <w:rsid w:val="00CB5C8E"/>
    <w:rsid w:val="00CB6107"/>
    <w:rsid w:val="00CB625B"/>
    <w:rsid w:val="00CB6629"/>
    <w:rsid w:val="00CB6AE0"/>
    <w:rsid w:val="00CB6BF9"/>
    <w:rsid w:val="00CB7283"/>
    <w:rsid w:val="00CB7311"/>
    <w:rsid w:val="00CB7580"/>
    <w:rsid w:val="00CB79FD"/>
    <w:rsid w:val="00CB7CD2"/>
    <w:rsid w:val="00CB7E7C"/>
    <w:rsid w:val="00CC039A"/>
    <w:rsid w:val="00CC0677"/>
    <w:rsid w:val="00CC0732"/>
    <w:rsid w:val="00CC0B80"/>
    <w:rsid w:val="00CC0EC7"/>
    <w:rsid w:val="00CC125C"/>
    <w:rsid w:val="00CC1714"/>
    <w:rsid w:val="00CC2435"/>
    <w:rsid w:val="00CC24C3"/>
    <w:rsid w:val="00CC259E"/>
    <w:rsid w:val="00CC3024"/>
    <w:rsid w:val="00CC3026"/>
    <w:rsid w:val="00CC3187"/>
    <w:rsid w:val="00CC3767"/>
    <w:rsid w:val="00CC3856"/>
    <w:rsid w:val="00CC3B2F"/>
    <w:rsid w:val="00CC4131"/>
    <w:rsid w:val="00CC45AC"/>
    <w:rsid w:val="00CC46BC"/>
    <w:rsid w:val="00CC485C"/>
    <w:rsid w:val="00CC4C1D"/>
    <w:rsid w:val="00CC5345"/>
    <w:rsid w:val="00CC5462"/>
    <w:rsid w:val="00CC5947"/>
    <w:rsid w:val="00CC5AE0"/>
    <w:rsid w:val="00CC5DD6"/>
    <w:rsid w:val="00CC6084"/>
    <w:rsid w:val="00CC686B"/>
    <w:rsid w:val="00CC6FBC"/>
    <w:rsid w:val="00CC6FF6"/>
    <w:rsid w:val="00CC7709"/>
    <w:rsid w:val="00CC7DA0"/>
    <w:rsid w:val="00CD0AA9"/>
    <w:rsid w:val="00CD0C6B"/>
    <w:rsid w:val="00CD0DD2"/>
    <w:rsid w:val="00CD187A"/>
    <w:rsid w:val="00CD1953"/>
    <w:rsid w:val="00CD1DD2"/>
    <w:rsid w:val="00CD1F38"/>
    <w:rsid w:val="00CD244A"/>
    <w:rsid w:val="00CD2A9E"/>
    <w:rsid w:val="00CD2BEB"/>
    <w:rsid w:val="00CD2E84"/>
    <w:rsid w:val="00CD39D6"/>
    <w:rsid w:val="00CD3F83"/>
    <w:rsid w:val="00CD4726"/>
    <w:rsid w:val="00CD483B"/>
    <w:rsid w:val="00CD4CFA"/>
    <w:rsid w:val="00CD4D4E"/>
    <w:rsid w:val="00CD4E0A"/>
    <w:rsid w:val="00CD500D"/>
    <w:rsid w:val="00CD5B1D"/>
    <w:rsid w:val="00CD5E98"/>
    <w:rsid w:val="00CD6049"/>
    <w:rsid w:val="00CD626E"/>
    <w:rsid w:val="00CD65D6"/>
    <w:rsid w:val="00CD6FD7"/>
    <w:rsid w:val="00CD7B72"/>
    <w:rsid w:val="00CD7DEC"/>
    <w:rsid w:val="00CE08AE"/>
    <w:rsid w:val="00CE0A54"/>
    <w:rsid w:val="00CE0AF5"/>
    <w:rsid w:val="00CE0BB2"/>
    <w:rsid w:val="00CE0D9B"/>
    <w:rsid w:val="00CE0D9E"/>
    <w:rsid w:val="00CE1182"/>
    <w:rsid w:val="00CE1765"/>
    <w:rsid w:val="00CE1786"/>
    <w:rsid w:val="00CE19C4"/>
    <w:rsid w:val="00CE1ABF"/>
    <w:rsid w:val="00CE1DB8"/>
    <w:rsid w:val="00CE238C"/>
    <w:rsid w:val="00CE23D1"/>
    <w:rsid w:val="00CE24A2"/>
    <w:rsid w:val="00CE2B68"/>
    <w:rsid w:val="00CE2C02"/>
    <w:rsid w:val="00CE2C1B"/>
    <w:rsid w:val="00CE2F8B"/>
    <w:rsid w:val="00CE3245"/>
    <w:rsid w:val="00CE349F"/>
    <w:rsid w:val="00CE3809"/>
    <w:rsid w:val="00CE3866"/>
    <w:rsid w:val="00CE38AC"/>
    <w:rsid w:val="00CE3E48"/>
    <w:rsid w:val="00CE45FB"/>
    <w:rsid w:val="00CE4BEC"/>
    <w:rsid w:val="00CE4FB3"/>
    <w:rsid w:val="00CE4FF2"/>
    <w:rsid w:val="00CE5680"/>
    <w:rsid w:val="00CE585B"/>
    <w:rsid w:val="00CE5DE9"/>
    <w:rsid w:val="00CE67B7"/>
    <w:rsid w:val="00CE6823"/>
    <w:rsid w:val="00CE68A9"/>
    <w:rsid w:val="00CE7617"/>
    <w:rsid w:val="00CE7632"/>
    <w:rsid w:val="00CE7CD6"/>
    <w:rsid w:val="00CE7E7B"/>
    <w:rsid w:val="00CF022B"/>
    <w:rsid w:val="00CF082E"/>
    <w:rsid w:val="00CF0AAD"/>
    <w:rsid w:val="00CF0D96"/>
    <w:rsid w:val="00CF1B20"/>
    <w:rsid w:val="00CF1CF3"/>
    <w:rsid w:val="00CF1E5F"/>
    <w:rsid w:val="00CF267F"/>
    <w:rsid w:val="00CF2712"/>
    <w:rsid w:val="00CF2744"/>
    <w:rsid w:val="00CF2A81"/>
    <w:rsid w:val="00CF2A96"/>
    <w:rsid w:val="00CF2B22"/>
    <w:rsid w:val="00CF2CD3"/>
    <w:rsid w:val="00CF31AB"/>
    <w:rsid w:val="00CF394B"/>
    <w:rsid w:val="00CF3FF2"/>
    <w:rsid w:val="00CF40F3"/>
    <w:rsid w:val="00CF4ED9"/>
    <w:rsid w:val="00CF51CF"/>
    <w:rsid w:val="00CF535B"/>
    <w:rsid w:val="00CF5796"/>
    <w:rsid w:val="00CF596A"/>
    <w:rsid w:val="00CF5BE2"/>
    <w:rsid w:val="00CF5D3B"/>
    <w:rsid w:val="00CF6029"/>
    <w:rsid w:val="00CF6230"/>
    <w:rsid w:val="00CF6620"/>
    <w:rsid w:val="00CF6709"/>
    <w:rsid w:val="00CF6CD9"/>
    <w:rsid w:val="00CF74D1"/>
    <w:rsid w:val="00CF7A0D"/>
    <w:rsid w:val="00D00684"/>
    <w:rsid w:val="00D00E63"/>
    <w:rsid w:val="00D00F7B"/>
    <w:rsid w:val="00D0115A"/>
    <w:rsid w:val="00D014F3"/>
    <w:rsid w:val="00D01574"/>
    <w:rsid w:val="00D016E1"/>
    <w:rsid w:val="00D018DE"/>
    <w:rsid w:val="00D01D37"/>
    <w:rsid w:val="00D01D42"/>
    <w:rsid w:val="00D02132"/>
    <w:rsid w:val="00D02237"/>
    <w:rsid w:val="00D02C1D"/>
    <w:rsid w:val="00D02C96"/>
    <w:rsid w:val="00D02DE6"/>
    <w:rsid w:val="00D02E0B"/>
    <w:rsid w:val="00D03007"/>
    <w:rsid w:val="00D03634"/>
    <w:rsid w:val="00D03890"/>
    <w:rsid w:val="00D03B99"/>
    <w:rsid w:val="00D043E0"/>
    <w:rsid w:val="00D0455E"/>
    <w:rsid w:val="00D04A74"/>
    <w:rsid w:val="00D04EAB"/>
    <w:rsid w:val="00D050E9"/>
    <w:rsid w:val="00D058FB"/>
    <w:rsid w:val="00D06188"/>
    <w:rsid w:val="00D06607"/>
    <w:rsid w:val="00D06729"/>
    <w:rsid w:val="00D06C6B"/>
    <w:rsid w:val="00D06FF9"/>
    <w:rsid w:val="00D0795A"/>
    <w:rsid w:val="00D07A9D"/>
    <w:rsid w:val="00D07C65"/>
    <w:rsid w:val="00D07E40"/>
    <w:rsid w:val="00D10379"/>
    <w:rsid w:val="00D107A2"/>
    <w:rsid w:val="00D107F8"/>
    <w:rsid w:val="00D109E4"/>
    <w:rsid w:val="00D113C0"/>
    <w:rsid w:val="00D11FC8"/>
    <w:rsid w:val="00D12883"/>
    <w:rsid w:val="00D12969"/>
    <w:rsid w:val="00D129B3"/>
    <w:rsid w:val="00D12B96"/>
    <w:rsid w:val="00D12BEE"/>
    <w:rsid w:val="00D139CB"/>
    <w:rsid w:val="00D13A0B"/>
    <w:rsid w:val="00D13A8E"/>
    <w:rsid w:val="00D13D81"/>
    <w:rsid w:val="00D14145"/>
    <w:rsid w:val="00D1421F"/>
    <w:rsid w:val="00D14824"/>
    <w:rsid w:val="00D14BD1"/>
    <w:rsid w:val="00D14DC8"/>
    <w:rsid w:val="00D15057"/>
    <w:rsid w:val="00D16028"/>
    <w:rsid w:val="00D163B0"/>
    <w:rsid w:val="00D16492"/>
    <w:rsid w:val="00D17A87"/>
    <w:rsid w:val="00D17D52"/>
    <w:rsid w:val="00D20564"/>
    <w:rsid w:val="00D21352"/>
    <w:rsid w:val="00D21384"/>
    <w:rsid w:val="00D216E1"/>
    <w:rsid w:val="00D21E36"/>
    <w:rsid w:val="00D22164"/>
    <w:rsid w:val="00D22680"/>
    <w:rsid w:val="00D2279F"/>
    <w:rsid w:val="00D227FE"/>
    <w:rsid w:val="00D228F5"/>
    <w:rsid w:val="00D2349A"/>
    <w:rsid w:val="00D23756"/>
    <w:rsid w:val="00D23C43"/>
    <w:rsid w:val="00D23FAD"/>
    <w:rsid w:val="00D24438"/>
    <w:rsid w:val="00D24599"/>
    <w:rsid w:val="00D246DD"/>
    <w:rsid w:val="00D252E1"/>
    <w:rsid w:val="00D25827"/>
    <w:rsid w:val="00D265B6"/>
    <w:rsid w:val="00D2663F"/>
    <w:rsid w:val="00D26BAD"/>
    <w:rsid w:val="00D26D48"/>
    <w:rsid w:val="00D2749A"/>
    <w:rsid w:val="00D274E2"/>
    <w:rsid w:val="00D276A8"/>
    <w:rsid w:val="00D27850"/>
    <w:rsid w:val="00D27C6C"/>
    <w:rsid w:val="00D30A63"/>
    <w:rsid w:val="00D30F69"/>
    <w:rsid w:val="00D3110E"/>
    <w:rsid w:val="00D3123E"/>
    <w:rsid w:val="00D314B9"/>
    <w:rsid w:val="00D31ED5"/>
    <w:rsid w:val="00D323C6"/>
    <w:rsid w:val="00D326E0"/>
    <w:rsid w:val="00D32A04"/>
    <w:rsid w:val="00D33585"/>
    <w:rsid w:val="00D338D1"/>
    <w:rsid w:val="00D33E60"/>
    <w:rsid w:val="00D34540"/>
    <w:rsid w:val="00D35196"/>
    <w:rsid w:val="00D353E5"/>
    <w:rsid w:val="00D35E83"/>
    <w:rsid w:val="00D36261"/>
    <w:rsid w:val="00D362A0"/>
    <w:rsid w:val="00D36779"/>
    <w:rsid w:val="00D36C35"/>
    <w:rsid w:val="00D3727C"/>
    <w:rsid w:val="00D37476"/>
    <w:rsid w:val="00D378C9"/>
    <w:rsid w:val="00D37BB3"/>
    <w:rsid w:val="00D37E93"/>
    <w:rsid w:val="00D37F5D"/>
    <w:rsid w:val="00D4059D"/>
    <w:rsid w:val="00D40773"/>
    <w:rsid w:val="00D4168B"/>
    <w:rsid w:val="00D41721"/>
    <w:rsid w:val="00D4193A"/>
    <w:rsid w:val="00D41A67"/>
    <w:rsid w:val="00D41AA4"/>
    <w:rsid w:val="00D41B10"/>
    <w:rsid w:val="00D41C46"/>
    <w:rsid w:val="00D4220D"/>
    <w:rsid w:val="00D42408"/>
    <w:rsid w:val="00D42717"/>
    <w:rsid w:val="00D4331B"/>
    <w:rsid w:val="00D435A7"/>
    <w:rsid w:val="00D4387B"/>
    <w:rsid w:val="00D43EF5"/>
    <w:rsid w:val="00D451FB"/>
    <w:rsid w:val="00D4537C"/>
    <w:rsid w:val="00D45AB4"/>
    <w:rsid w:val="00D45BAE"/>
    <w:rsid w:val="00D460CD"/>
    <w:rsid w:val="00D4641A"/>
    <w:rsid w:val="00D476E5"/>
    <w:rsid w:val="00D47A35"/>
    <w:rsid w:val="00D5053A"/>
    <w:rsid w:val="00D5054A"/>
    <w:rsid w:val="00D50E0F"/>
    <w:rsid w:val="00D50E8F"/>
    <w:rsid w:val="00D51DDD"/>
    <w:rsid w:val="00D52444"/>
    <w:rsid w:val="00D52512"/>
    <w:rsid w:val="00D52861"/>
    <w:rsid w:val="00D52F32"/>
    <w:rsid w:val="00D53EB5"/>
    <w:rsid w:val="00D550AD"/>
    <w:rsid w:val="00D55D28"/>
    <w:rsid w:val="00D561A2"/>
    <w:rsid w:val="00D561EF"/>
    <w:rsid w:val="00D5645B"/>
    <w:rsid w:val="00D5663B"/>
    <w:rsid w:val="00D56A4C"/>
    <w:rsid w:val="00D56B81"/>
    <w:rsid w:val="00D56ED1"/>
    <w:rsid w:val="00D57DC0"/>
    <w:rsid w:val="00D57E67"/>
    <w:rsid w:val="00D601EB"/>
    <w:rsid w:val="00D6111A"/>
    <w:rsid w:val="00D612EB"/>
    <w:rsid w:val="00D61467"/>
    <w:rsid w:val="00D616FA"/>
    <w:rsid w:val="00D6170A"/>
    <w:rsid w:val="00D61713"/>
    <w:rsid w:val="00D61B9D"/>
    <w:rsid w:val="00D61C98"/>
    <w:rsid w:val="00D61F96"/>
    <w:rsid w:val="00D62079"/>
    <w:rsid w:val="00D6314F"/>
    <w:rsid w:val="00D631E1"/>
    <w:rsid w:val="00D640B3"/>
    <w:rsid w:val="00D6435F"/>
    <w:rsid w:val="00D64A19"/>
    <w:rsid w:val="00D65412"/>
    <w:rsid w:val="00D6543F"/>
    <w:rsid w:val="00D65621"/>
    <w:rsid w:val="00D6633E"/>
    <w:rsid w:val="00D6659A"/>
    <w:rsid w:val="00D66621"/>
    <w:rsid w:val="00D66675"/>
    <w:rsid w:val="00D6688A"/>
    <w:rsid w:val="00D66C98"/>
    <w:rsid w:val="00D7015A"/>
    <w:rsid w:val="00D704D7"/>
    <w:rsid w:val="00D70A40"/>
    <w:rsid w:val="00D70D67"/>
    <w:rsid w:val="00D70EC2"/>
    <w:rsid w:val="00D714D4"/>
    <w:rsid w:val="00D7165E"/>
    <w:rsid w:val="00D7166B"/>
    <w:rsid w:val="00D71CC6"/>
    <w:rsid w:val="00D71D1C"/>
    <w:rsid w:val="00D7239B"/>
    <w:rsid w:val="00D728AA"/>
    <w:rsid w:val="00D72A27"/>
    <w:rsid w:val="00D72BD1"/>
    <w:rsid w:val="00D72E64"/>
    <w:rsid w:val="00D73568"/>
    <w:rsid w:val="00D73A26"/>
    <w:rsid w:val="00D73C63"/>
    <w:rsid w:val="00D742A0"/>
    <w:rsid w:val="00D744A4"/>
    <w:rsid w:val="00D74973"/>
    <w:rsid w:val="00D74CF2"/>
    <w:rsid w:val="00D75243"/>
    <w:rsid w:val="00D76AC1"/>
    <w:rsid w:val="00D76D3C"/>
    <w:rsid w:val="00D76D94"/>
    <w:rsid w:val="00D76E5B"/>
    <w:rsid w:val="00D771CA"/>
    <w:rsid w:val="00D7761D"/>
    <w:rsid w:val="00D77A33"/>
    <w:rsid w:val="00D77B33"/>
    <w:rsid w:val="00D8039A"/>
    <w:rsid w:val="00D80BD2"/>
    <w:rsid w:val="00D81082"/>
    <w:rsid w:val="00D812D5"/>
    <w:rsid w:val="00D813D5"/>
    <w:rsid w:val="00D8198A"/>
    <w:rsid w:val="00D81E9A"/>
    <w:rsid w:val="00D8201C"/>
    <w:rsid w:val="00D825BA"/>
    <w:rsid w:val="00D8261B"/>
    <w:rsid w:val="00D82956"/>
    <w:rsid w:val="00D83063"/>
    <w:rsid w:val="00D831A3"/>
    <w:rsid w:val="00D83354"/>
    <w:rsid w:val="00D83A19"/>
    <w:rsid w:val="00D84179"/>
    <w:rsid w:val="00D84492"/>
    <w:rsid w:val="00D8459F"/>
    <w:rsid w:val="00D84618"/>
    <w:rsid w:val="00D849B7"/>
    <w:rsid w:val="00D85619"/>
    <w:rsid w:val="00D8575C"/>
    <w:rsid w:val="00D858CB"/>
    <w:rsid w:val="00D85FED"/>
    <w:rsid w:val="00D860EE"/>
    <w:rsid w:val="00D862A8"/>
    <w:rsid w:val="00D86B15"/>
    <w:rsid w:val="00D86B54"/>
    <w:rsid w:val="00D8776C"/>
    <w:rsid w:val="00D87F76"/>
    <w:rsid w:val="00D90003"/>
    <w:rsid w:val="00D90035"/>
    <w:rsid w:val="00D90AA1"/>
    <w:rsid w:val="00D90AAD"/>
    <w:rsid w:val="00D90BB7"/>
    <w:rsid w:val="00D918FF"/>
    <w:rsid w:val="00D91AA0"/>
    <w:rsid w:val="00D91E0C"/>
    <w:rsid w:val="00D91ED8"/>
    <w:rsid w:val="00D91EE3"/>
    <w:rsid w:val="00D92776"/>
    <w:rsid w:val="00D92A62"/>
    <w:rsid w:val="00D92EC3"/>
    <w:rsid w:val="00D93576"/>
    <w:rsid w:val="00D938BD"/>
    <w:rsid w:val="00D9407C"/>
    <w:rsid w:val="00D9448E"/>
    <w:rsid w:val="00D94773"/>
    <w:rsid w:val="00D94780"/>
    <w:rsid w:val="00D94992"/>
    <w:rsid w:val="00D95475"/>
    <w:rsid w:val="00D96F7E"/>
    <w:rsid w:val="00D9710D"/>
    <w:rsid w:val="00D9747C"/>
    <w:rsid w:val="00D975CF"/>
    <w:rsid w:val="00D97796"/>
    <w:rsid w:val="00D977EA"/>
    <w:rsid w:val="00D978A1"/>
    <w:rsid w:val="00D978E0"/>
    <w:rsid w:val="00D97E93"/>
    <w:rsid w:val="00D97F7B"/>
    <w:rsid w:val="00DA0164"/>
    <w:rsid w:val="00DA061E"/>
    <w:rsid w:val="00DA13A7"/>
    <w:rsid w:val="00DA19B0"/>
    <w:rsid w:val="00DA1B42"/>
    <w:rsid w:val="00DA20AE"/>
    <w:rsid w:val="00DA2702"/>
    <w:rsid w:val="00DA2720"/>
    <w:rsid w:val="00DA2C95"/>
    <w:rsid w:val="00DA2CFC"/>
    <w:rsid w:val="00DA3281"/>
    <w:rsid w:val="00DA362C"/>
    <w:rsid w:val="00DA3C9B"/>
    <w:rsid w:val="00DA3DF3"/>
    <w:rsid w:val="00DA3F58"/>
    <w:rsid w:val="00DA4492"/>
    <w:rsid w:val="00DA4F4C"/>
    <w:rsid w:val="00DA533E"/>
    <w:rsid w:val="00DA625E"/>
    <w:rsid w:val="00DA68D9"/>
    <w:rsid w:val="00DA6EEB"/>
    <w:rsid w:val="00DA716B"/>
    <w:rsid w:val="00DA7372"/>
    <w:rsid w:val="00DA75F3"/>
    <w:rsid w:val="00DA778F"/>
    <w:rsid w:val="00DA7A02"/>
    <w:rsid w:val="00DB038E"/>
    <w:rsid w:val="00DB059B"/>
    <w:rsid w:val="00DB0C56"/>
    <w:rsid w:val="00DB12D3"/>
    <w:rsid w:val="00DB16BC"/>
    <w:rsid w:val="00DB285D"/>
    <w:rsid w:val="00DB2AED"/>
    <w:rsid w:val="00DB3023"/>
    <w:rsid w:val="00DB319E"/>
    <w:rsid w:val="00DB32B1"/>
    <w:rsid w:val="00DB3BD4"/>
    <w:rsid w:val="00DB4828"/>
    <w:rsid w:val="00DB4837"/>
    <w:rsid w:val="00DB4A7E"/>
    <w:rsid w:val="00DB4CB6"/>
    <w:rsid w:val="00DB4FF6"/>
    <w:rsid w:val="00DB559F"/>
    <w:rsid w:val="00DB5E12"/>
    <w:rsid w:val="00DB61DE"/>
    <w:rsid w:val="00DB66D5"/>
    <w:rsid w:val="00DB6CB6"/>
    <w:rsid w:val="00DB7594"/>
    <w:rsid w:val="00DB790D"/>
    <w:rsid w:val="00DB7A89"/>
    <w:rsid w:val="00DB7AC1"/>
    <w:rsid w:val="00DC0555"/>
    <w:rsid w:val="00DC0A37"/>
    <w:rsid w:val="00DC0A4A"/>
    <w:rsid w:val="00DC11F9"/>
    <w:rsid w:val="00DC1895"/>
    <w:rsid w:val="00DC18B1"/>
    <w:rsid w:val="00DC1965"/>
    <w:rsid w:val="00DC2415"/>
    <w:rsid w:val="00DC310B"/>
    <w:rsid w:val="00DC3296"/>
    <w:rsid w:val="00DC3345"/>
    <w:rsid w:val="00DC3578"/>
    <w:rsid w:val="00DC3C10"/>
    <w:rsid w:val="00DC4550"/>
    <w:rsid w:val="00DC4FCE"/>
    <w:rsid w:val="00DC543C"/>
    <w:rsid w:val="00DC5985"/>
    <w:rsid w:val="00DC691B"/>
    <w:rsid w:val="00DC72D2"/>
    <w:rsid w:val="00DC7B0A"/>
    <w:rsid w:val="00DC7CC9"/>
    <w:rsid w:val="00DC7E6B"/>
    <w:rsid w:val="00DC7F59"/>
    <w:rsid w:val="00DD0220"/>
    <w:rsid w:val="00DD065C"/>
    <w:rsid w:val="00DD1D50"/>
    <w:rsid w:val="00DD1E53"/>
    <w:rsid w:val="00DD1F87"/>
    <w:rsid w:val="00DD21BD"/>
    <w:rsid w:val="00DD2B3B"/>
    <w:rsid w:val="00DD2BD0"/>
    <w:rsid w:val="00DD2CB2"/>
    <w:rsid w:val="00DD2E6D"/>
    <w:rsid w:val="00DD3412"/>
    <w:rsid w:val="00DD3487"/>
    <w:rsid w:val="00DD36B7"/>
    <w:rsid w:val="00DD3B1A"/>
    <w:rsid w:val="00DD3E5C"/>
    <w:rsid w:val="00DD42B0"/>
    <w:rsid w:val="00DD463C"/>
    <w:rsid w:val="00DD4B30"/>
    <w:rsid w:val="00DD4DF8"/>
    <w:rsid w:val="00DD4F41"/>
    <w:rsid w:val="00DD4F52"/>
    <w:rsid w:val="00DD4F8D"/>
    <w:rsid w:val="00DD4FF8"/>
    <w:rsid w:val="00DD5603"/>
    <w:rsid w:val="00DD5A11"/>
    <w:rsid w:val="00DD5B59"/>
    <w:rsid w:val="00DD5C85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368"/>
    <w:rsid w:val="00DD7C81"/>
    <w:rsid w:val="00DD7EF0"/>
    <w:rsid w:val="00DE0109"/>
    <w:rsid w:val="00DE0643"/>
    <w:rsid w:val="00DE0B5F"/>
    <w:rsid w:val="00DE0BED"/>
    <w:rsid w:val="00DE0CC3"/>
    <w:rsid w:val="00DE1682"/>
    <w:rsid w:val="00DE1830"/>
    <w:rsid w:val="00DE1A82"/>
    <w:rsid w:val="00DE20D3"/>
    <w:rsid w:val="00DE256C"/>
    <w:rsid w:val="00DE2750"/>
    <w:rsid w:val="00DE4430"/>
    <w:rsid w:val="00DE4860"/>
    <w:rsid w:val="00DE4A0A"/>
    <w:rsid w:val="00DE52BF"/>
    <w:rsid w:val="00DE56C2"/>
    <w:rsid w:val="00DE5E04"/>
    <w:rsid w:val="00DE61CF"/>
    <w:rsid w:val="00DE63BA"/>
    <w:rsid w:val="00DE66DF"/>
    <w:rsid w:val="00DE6DF5"/>
    <w:rsid w:val="00DE70D3"/>
    <w:rsid w:val="00DE7327"/>
    <w:rsid w:val="00DE7637"/>
    <w:rsid w:val="00DE7A87"/>
    <w:rsid w:val="00DE7EE0"/>
    <w:rsid w:val="00DF00B4"/>
    <w:rsid w:val="00DF06F4"/>
    <w:rsid w:val="00DF090C"/>
    <w:rsid w:val="00DF0940"/>
    <w:rsid w:val="00DF09B1"/>
    <w:rsid w:val="00DF0B76"/>
    <w:rsid w:val="00DF0D23"/>
    <w:rsid w:val="00DF10C4"/>
    <w:rsid w:val="00DF1334"/>
    <w:rsid w:val="00DF233B"/>
    <w:rsid w:val="00DF24A1"/>
    <w:rsid w:val="00DF25D4"/>
    <w:rsid w:val="00DF25DA"/>
    <w:rsid w:val="00DF29F4"/>
    <w:rsid w:val="00DF32EB"/>
    <w:rsid w:val="00DF35C9"/>
    <w:rsid w:val="00DF3776"/>
    <w:rsid w:val="00DF3DC5"/>
    <w:rsid w:val="00DF4050"/>
    <w:rsid w:val="00DF405D"/>
    <w:rsid w:val="00DF45DA"/>
    <w:rsid w:val="00DF4940"/>
    <w:rsid w:val="00DF4978"/>
    <w:rsid w:val="00DF4D9C"/>
    <w:rsid w:val="00DF4FDC"/>
    <w:rsid w:val="00DF545C"/>
    <w:rsid w:val="00DF5B66"/>
    <w:rsid w:val="00DF67E0"/>
    <w:rsid w:val="00DF6C23"/>
    <w:rsid w:val="00DF6D7A"/>
    <w:rsid w:val="00DF7586"/>
    <w:rsid w:val="00DF7641"/>
    <w:rsid w:val="00DF77C3"/>
    <w:rsid w:val="00DF7CDB"/>
    <w:rsid w:val="00DF7EF6"/>
    <w:rsid w:val="00E00230"/>
    <w:rsid w:val="00E002EB"/>
    <w:rsid w:val="00E003FF"/>
    <w:rsid w:val="00E00448"/>
    <w:rsid w:val="00E008B8"/>
    <w:rsid w:val="00E00DC9"/>
    <w:rsid w:val="00E01C52"/>
    <w:rsid w:val="00E028E1"/>
    <w:rsid w:val="00E02C71"/>
    <w:rsid w:val="00E02D1F"/>
    <w:rsid w:val="00E03402"/>
    <w:rsid w:val="00E03456"/>
    <w:rsid w:val="00E034AD"/>
    <w:rsid w:val="00E03BB1"/>
    <w:rsid w:val="00E054F1"/>
    <w:rsid w:val="00E054F4"/>
    <w:rsid w:val="00E06900"/>
    <w:rsid w:val="00E06DE9"/>
    <w:rsid w:val="00E07524"/>
    <w:rsid w:val="00E076C9"/>
    <w:rsid w:val="00E07AB1"/>
    <w:rsid w:val="00E07D91"/>
    <w:rsid w:val="00E10616"/>
    <w:rsid w:val="00E10A7E"/>
    <w:rsid w:val="00E11144"/>
    <w:rsid w:val="00E11322"/>
    <w:rsid w:val="00E11896"/>
    <w:rsid w:val="00E128C3"/>
    <w:rsid w:val="00E12AC0"/>
    <w:rsid w:val="00E12D63"/>
    <w:rsid w:val="00E130D3"/>
    <w:rsid w:val="00E13468"/>
    <w:rsid w:val="00E13B35"/>
    <w:rsid w:val="00E13FAB"/>
    <w:rsid w:val="00E140C0"/>
    <w:rsid w:val="00E148D6"/>
    <w:rsid w:val="00E14A3D"/>
    <w:rsid w:val="00E15425"/>
    <w:rsid w:val="00E158E8"/>
    <w:rsid w:val="00E16154"/>
    <w:rsid w:val="00E16428"/>
    <w:rsid w:val="00E164A5"/>
    <w:rsid w:val="00E166EF"/>
    <w:rsid w:val="00E16756"/>
    <w:rsid w:val="00E167EC"/>
    <w:rsid w:val="00E16C03"/>
    <w:rsid w:val="00E16FA2"/>
    <w:rsid w:val="00E1716D"/>
    <w:rsid w:val="00E1733B"/>
    <w:rsid w:val="00E17AFD"/>
    <w:rsid w:val="00E2046C"/>
    <w:rsid w:val="00E20826"/>
    <w:rsid w:val="00E209A9"/>
    <w:rsid w:val="00E21117"/>
    <w:rsid w:val="00E214EA"/>
    <w:rsid w:val="00E21F01"/>
    <w:rsid w:val="00E22360"/>
    <w:rsid w:val="00E226C4"/>
    <w:rsid w:val="00E22B66"/>
    <w:rsid w:val="00E23843"/>
    <w:rsid w:val="00E23872"/>
    <w:rsid w:val="00E23CBD"/>
    <w:rsid w:val="00E23D6B"/>
    <w:rsid w:val="00E23F73"/>
    <w:rsid w:val="00E248C9"/>
    <w:rsid w:val="00E2553C"/>
    <w:rsid w:val="00E25879"/>
    <w:rsid w:val="00E25A68"/>
    <w:rsid w:val="00E25B97"/>
    <w:rsid w:val="00E26241"/>
    <w:rsid w:val="00E26991"/>
    <w:rsid w:val="00E269D0"/>
    <w:rsid w:val="00E26E72"/>
    <w:rsid w:val="00E275B8"/>
    <w:rsid w:val="00E27765"/>
    <w:rsid w:val="00E278C4"/>
    <w:rsid w:val="00E27AB4"/>
    <w:rsid w:val="00E27CCE"/>
    <w:rsid w:val="00E30172"/>
    <w:rsid w:val="00E30489"/>
    <w:rsid w:val="00E305BD"/>
    <w:rsid w:val="00E30705"/>
    <w:rsid w:val="00E31640"/>
    <w:rsid w:val="00E31662"/>
    <w:rsid w:val="00E318FA"/>
    <w:rsid w:val="00E319C1"/>
    <w:rsid w:val="00E31A27"/>
    <w:rsid w:val="00E31AC9"/>
    <w:rsid w:val="00E32268"/>
    <w:rsid w:val="00E32BDA"/>
    <w:rsid w:val="00E32C7B"/>
    <w:rsid w:val="00E32FEA"/>
    <w:rsid w:val="00E33071"/>
    <w:rsid w:val="00E331A8"/>
    <w:rsid w:val="00E33576"/>
    <w:rsid w:val="00E337A2"/>
    <w:rsid w:val="00E3397C"/>
    <w:rsid w:val="00E33C1B"/>
    <w:rsid w:val="00E33CF7"/>
    <w:rsid w:val="00E3454C"/>
    <w:rsid w:val="00E3459F"/>
    <w:rsid w:val="00E34777"/>
    <w:rsid w:val="00E348F9"/>
    <w:rsid w:val="00E35091"/>
    <w:rsid w:val="00E355F3"/>
    <w:rsid w:val="00E35A59"/>
    <w:rsid w:val="00E35BBD"/>
    <w:rsid w:val="00E35CD1"/>
    <w:rsid w:val="00E366ED"/>
    <w:rsid w:val="00E36FCE"/>
    <w:rsid w:val="00E37B3C"/>
    <w:rsid w:val="00E37B84"/>
    <w:rsid w:val="00E37D52"/>
    <w:rsid w:val="00E37E62"/>
    <w:rsid w:val="00E4094B"/>
    <w:rsid w:val="00E40FCD"/>
    <w:rsid w:val="00E41325"/>
    <w:rsid w:val="00E4206D"/>
    <w:rsid w:val="00E42178"/>
    <w:rsid w:val="00E4227C"/>
    <w:rsid w:val="00E4239B"/>
    <w:rsid w:val="00E42A33"/>
    <w:rsid w:val="00E42AD2"/>
    <w:rsid w:val="00E42E8C"/>
    <w:rsid w:val="00E4303E"/>
    <w:rsid w:val="00E4362F"/>
    <w:rsid w:val="00E43963"/>
    <w:rsid w:val="00E43C9C"/>
    <w:rsid w:val="00E43DF8"/>
    <w:rsid w:val="00E44BA8"/>
    <w:rsid w:val="00E4534D"/>
    <w:rsid w:val="00E4534E"/>
    <w:rsid w:val="00E45404"/>
    <w:rsid w:val="00E4641E"/>
    <w:rsid w:val="00E46A89"/>
    <w:rsid w:val="00E46AB8"/>
    <w:rsid w:val="00E46DEA"/>
    <w:rsid w:val="00E5028B"/>
    <w:rsid w:val="00E50527"/>
    <w:rsid w:val="00E50978"/>
    <w:rsid w:val="00E50ADE"/>
    <w:rsid w:val="00E50EB5"/>
    <w:rsid w:val="00E50F63"/>
    <w:rsid w:val="00E512CD"/>
    <w:rsid w:val="00E51CBA"/>
    <w:rsid w:val="00E520F7"/>
    <w:rsid w:val="00E525BD"/>
    <w:rsid w:val="00E52717"/>
    <w:rsid w:val="00E52B7E"/>
    <w:rsid w:val="00E52CE6"/>
    <w:rsid w:val="00E52F9A"/>
    <w:rsid w:val="00E53729"/>
    <w:rsid w:val="00E5375B"/>
    <w:rsid w:val="00E53EC3"/>
    <w:rsid w:val="00E542C4"/>
    <w:rsid w:val="00E547A2"/>
    <w:rsid w:val="00E5533F"/>
    <w:rsid w:val="00E55BDE"/>
    <w:rsid w:val="00E55F32"/>
    <w:rsid w:val="00E55FE8"/>
    <w:rsid w:val="00E56174"/>
    <w:rsid w:val="00E561BF"/>
    <w:rsid w:val="00E564F0"/>
    <w:rsid w:val="00E566EF"/>
    <w:rsid w:val="00E56803"/>
    <w:rsid w:val="00E56D7D"/>
    <w:rsid w:val="00E57288"/>
    <w:rsid w:val="00E57650"/>
    <w:rsid w:val="00E577EF"/>
    <w:rsid w:val="00E57A63"/>
    <w:rsid w:val="00E57C67"/>
    <w:rsid w:val="00E57F1A"/>
    <w:rsid w:val="00E60981"/>
    <w:rsid w:val="00E60F10"/>
    <w:rsid w:val="00E60FEB"/>
    <w:rsid w:val="00E6115D"/>
    <w:rsid w:val="00E620D9"/>
    <w:rsid w:val="00E626F3"/>
    <w:rsid w:val="00E635CD"/>
    <w:rsid w:val="00E63CD4"/>
    <w:rsid w:val="00E64B6F"/>
    <w:rsid w:val="00E6502F"/>
    <w:rsid w:val="00E653F0"/>
    <w:rsid w:val="00E6543F"/>
    <w:rsid w:val="00E6548B"/>
    <w:rsid w:val="00E65A34"/>
    <w:rsid w:val="00E65A8C"/>
    <w:rsid w:val="00E664A6"/>
    <w:rsid w:val="00E664E1"/>
    <w:rsid w:val="00E66FDF"/>
    <w:rsid w:val="00E67004"/>
    <w:rsid w:val="00E670C0"/>
    <w:rsid w:val="00E679C8"/>
    <w:rsid w:val="00E67D39"/>
    <w:rsid w:val="00E67FCF"/>
    <w:rsid w:val="00E7016B"/>
    <w:rsid w:val="00E7091B"/>
    <w:rsid w:val="00E70B64"/>
    <w:rsid w:val="00E70B9A"/>
    <w:rsid w:val="00E714DE"/>
    <w:rsid w:val="00E718A8"/>
    <w:rsid w:val="00E718DD"/>
    <w:rsid w:val="00E71D04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F17"/>
    <w:rsid w:val="00E74354"/>
    <w:rsid w:val="00E74510"/>
    <w:rsid w:val="00E7453D"/>
    <w:rsid w:val="00E7536A"/>
    <w:rsid w:val="00E753BC"/>
    <w:rsid w:val="00E75845"/>
    <w:rsid w:val="00E75C10"/>
    <w:rsid w:val="00E77C72"/>
    <w:rsid w:val="00E77DFA"/>
    <w:rsid w:val="00E77F9E"/>
    <w:rsid w:val="00E805CC"/>
    <w:rsid w:val="00E80682"/>
    <w:rsid w:val="00E80810"/>
    <w:rsid w:val="00E8093B"/>
    <w:rsid w:val="00E80F43"/>
    <w:rsid w:val="00E8100E"/>
    <w:rsid w:val="00E811E5"/>
    <w:rsid w:val="00E81DAB"/>
    <w:rsid w:val="00E823C5"/>
    <w:rsid w:val="00E824BC"/>
    <w:rsid w:val="00E82DF3"/>
    <w:rsid w:val="00E837FD"/>
    <w:rsid w:val="00E83FF4"/>
    <w:rsid w:val="00E84B0B"/>
    <w:rsid w:val="00E85297"/>
    <w:rsid w:val="00E8545A"/>
    <w:rsid w:val="00E85EF5"/>
    <w:rsid w:val="00E8629D"/>
    <w:rsid w:val="00E862CE"/>
    <w:rsid w:val="00E86BA8"/>
    <w:rsid w:val="00E874CC"/>
    <w:rsid w:val="00E903E2"/>
    <w:rsid w:val="00E904B1"/>
    <w:rsid w:val="00E91558"/>
    <w:rsid w:val="00E91A02"/>
    <w:rsid w:val="00E921DB"/>
    <w:rsid w:val="00E92681"/>
    <w:rsid w:val="00E927D2"/>
    <w:rsid w:val="00E92EA4"/>
    <w:rsid w:val="00E930C6"/>
    <w:rsid w:val="00E93157"/>
    <w:rsid w:val="00E93285"/>
    <w:rsid w:val="00E933CE"/>
    <w:rsid w:val="00E9350D"/>
    <w:rsid w:val="00E93620"/>
    <w:rsid w:val="00E93BB4"/>
    <w:rsid w:val="00E93EC7"/>
    <w:rsid w:val="00E93FBF"/>
    <w:rsid w:val="00E94568"/>
    <w:rsid w:val="00E94934"/>
    <w:rsid w:val="00E95034"/>
    <w:rsid w:val="00E95094"/>
    <w:rsid w:val="00E95474"/>
    <w:rsid w:val="00E96971"/>
    <w:rsid w:val="00E96C82"/>
    <w:rsid w:val="00E97DC3"/>
    <w:rsid w:val="00EA040D"/>
    <w:rsid w:val="00EA0938"/>
    <w:rsid w:val="00EA0C10"/>
    <w:rsid w:val="00EA1863"/>
    <w:rsid w:val="00EA1882"/>
    <w:rsid w:val="00EA19AF"/>
    <w:rsid w:val="00EA2570"/>
    <w:rsid w:val="00EA27DF"/>
    <w:rsid w:val="00EA27F8"/>
    <w:rsid w:val="00EA28CF"/>
    <w:rsid w:val="00EA2B1C"/>
    <w:rsid w:val="00EA2BB1"/>
    <w:rsid w:val="00EA33A6"/>
    <w:rsid w:val="00EA374B"/>
    <w:rsid w:val="00EA3804"/>
    <w:rsid w:val="00EA398B"/>
    <w:rsid w:val="00EA3C43"/>
    <w:rsid w:val="00EA44AF"/>
    <w:rsid w:val="00EA4593"/>
    <w:rsid w:val="00EA479F"/>
    <w:rsid w:val="00EA47BC"/>
    <w:rsid w:val="00EA4CF0"/>
    <w:rsid w:val="00EA5262"/>
    <w:rsid w:val="00EA5281"/>
    <w:rsid w:val="00EA52D9"/>
    <w:rsid w:val="00EA5833"/>
    <w:rsid w:val="00EA5C86"/>
    <w:rsid w:val="00EA5FEF"/>
    <w:rsid w:val="00EA65F0"/>
    <w:rsid w:val="00EA7241"/>
    <w:rsid w:val="00EA7301"/>
    <w:rsid w:val="00EA73AB"/>
    <w:rsid w:val="00EA7BAD"/>
    <w:rsid w:val="00EB0100"/>
    <w:rsid w:val="00EB07CE"/>
    <w:rsid w:val="00EB0A92"/>
    <w:rsid w:val="00EB0B9E"/>
    <w:rsid w:val="00EB0DFD"/>
    <w:rsid w:val="00EB1A4F"/>
    <w:rsid w:val="00EB1AAF"/>
    <w:rsid w:val="00EB22E6"/>
    <w:rsid w:val="00EB266E"/>
    <w:rsid w:val="00EB293A"/>
    <w:rsid w:val="00EB2960"/>
    <w:rsid w:val="00EB2EEA"/>
    <w:rsid w:val="00EB3177"/>
    <w:rsid w:val="00EB3782"/>
    <w:rsid w:val="00EB3A89"/>
    <w:rsid w:val="00EB3BB0"/>
    <w:rsid w:val="00EB3D76"/>
    <w:rsid w:val="00EB3DE8"/>
    <w:rsid w:val="00EB45DC"/>
    <w:rsid w:val="00EB4A02"/>
    <w:rsid w:val="00EB4D0D"/>
    <w:rsid w:val="00EB54F3"/>
    <w:rsid w:val="00EB59E1"/>
    <w:rsid w:val="00EB5B70"/>
    <w:rsid w:val="00EB6481"/>
    <w:rsid w:val="00EB6CBA"/>
    <w:rsid w:val="00EB6D15"/>
    <w:rsid w:val="00EB6E1E"/>
    <w:rsid w:val="00EB72DC"/>
    <w:rsid w:val="00EB77CF"/>
    <w:rsid w:val="00EC063B"/>
    <w:rsid w:val="00EC0BB8"/>
    <w:rsid w:val="00EC0D93"/>
    <w:rsid w:val="00EC0F87"/>
    <w:rsid w:val="00EC0F9D"/>
    <w:rsid w:val="00EC109B"/>
    <w:rsid w:val="00EC1407"/>
    <w:rsid w:val="00EC1428"/>
    <w:rsid w:val="00EC1497"/>
    <w:rsid w:val="00EC1866"/>
    <w:rsid w:val="00EC1870"/>
    <w:rsid w:val="00EC1B36"/>
    <w:rsid w:val="00EC21FB"/>
    <w:rsid w:val="00EC22FD"/>
    <w:rsid w:val="00EC258B"/>
    <w:rsid w:val="00EC2861"/>
    <w:rsid w:val="00EC2EA5"/>
    <w:rsid w:val="00EC3014"/>
    <w:rsid w:val="00EC32C6"/>
    <w:rsid w:val="00EC330D"/>
    <w:rsid w:val="00EC3676"/>
    <w:rsid w:val="00EC3E61"/>
    <w:rsid w:val="00EC3EBA"/>
    <w:rsid w:val="00EC4070"/>
    <w:rsid w:val="00EC41CE"/>
    <w:rsid w:val="00EC4553"/>
    <w:rsid w:val="00EC492F"/>
    <w:rsid w:val="00EC4941"/>
    <w:rsid w:val="00EC4B2E"/>
    <w:rsid w:val="00EC4DCD"/>
    <w:rsid w:val="00EC4E04"/>
    <w:rsid w:val="00EC509F"/>
    <w:rsid w:val="00EC5638"/>
    <w:rsid w:val="00EC56D0"/>
    <w:rsid w:val="00EC5746"/>
    <w:rsid w:val="00EC57CD"/>
    <w:rsid w:val="00EC5949"/>
    <w:rsid w:val="00EC5D7C"/>
    <w:rsid w:val="00EC60A9"/>
    <w:rsid w:val="00EC6183"/>
    <w:rsid w:val="00EC622E"/>
    <w:rsid w:val="00EC626B"/>
    <w:rsid w:val="00EC6D84"/>
    <w:rsid w:val="00EC6F33"/>
    <w:rsid w:val="00EC7190"/>
    <w:rsid w:val="00EC77A2"/>
    <w:rsid w:val="00EC7C83"/>
    <w:rsid w:val="00ED025E"/>
    <w:rsid w:val="00ED0310"/>
    <w:rsid w:val="00ED04E9"/>
    <w:rsid w:val="00ED0837"/>
    <w:rsid w:val="00ED0E8E"/>
    <w:rsid w:val="00ED11EF"/>
    <w:rsid w:val="00ED156A"/>
    <w:rsid w:val="00ED15B8"/>
    <w:rsid w:val="00ED15FB"/>
    <w:rsid w:val="00ED1997"/>
    <w:rsid w:val="00ED1AF7"/>
    <w:rsid w:val="00ED209E"/>
    <w:rsid w:val="00ED21DA"/>
    <w:rsid w:val="00ED2647"/>
    <w:rsid w:val="00ED2669"/>
    <w:rsid w:val="00ED2CEA"/>
    <w:rsid w:val="00ED2DBC"/>
    <w:rsid w:val="00ED2ED8"/>
    <w:rsid w:val="00ED316E"/>
    <w:rsid w:val="00ED34F2"/>
    <w:rsid w:val="00ED3768"/>
    <w:rsid w:val="00ED41B1"/>
    <w:rsid w:val="00ED495D"/>
    <w:rsid w:val="00ED4962"/>
    <w:rsid w:val="00ED5821"/>
    <w:rsid w:val="00ED5971"/>
    <w:rsid w:val="00ED5A85"/>
    <w:rsid w:val="00ED5DDB"/>
    <w:rsid w:val="00ED638F"/>
    <w:rsid w:val="00ED63C0"/>
    <w:rsid w:val="00ED651F"/>
    <w:rsid w:val="00ED6B16"/>
    <w:rsid w:val="00ED6C1D"/>
    <w:rsid w:val="00ED7122"/>
    <w:rsid w:val="00ED760F"/>
    <w:rsid w:val="00ED7851"/>
    <w:rsid w:val="00ED7FD3"/>
    <w:rsid w:val="00EE03BA"/>
    <w:rsid w:val="00EE05BA"/>
    <w:rsid w:val="00EE0CDB"/>
    <w:rsid w:val="00EE0CEB"/>
    <w:rsid w:val="00EE0D74"/>
    <w:rsid w:val="00EE1030"/>
    <w:rsid w:val="00EE10B0"/>
    <w:rsid w:val="00EE194A"/>
    <w:rsid w:val="00EE1954"/>
    <w:rsid w:val="00EE1FA0"/>
    <w:rsid w:val="00EE2544"/>
    <w:rsid w:val="00EE2830"/>
    <w:rsid w:val="00EE2AFB"/>
    <w:rsid w:val="00EE3048"/>
    <w:rsid w:val="00EE483C"/>
    <w:rsid w:val="00EE4961"/>
    <w:rsid w:val="00EE4BBE"/>
    <w:rsid w:val="00EE4E2A"/>
    <w:rsid w:val="00EE4F44"/>
    <w:rsid w:val="00EE5B17"/>
    <w:rsid w:val="00EE5B80"/>
    <w:rsid w:val="00EE5BAB"/>
    <w:rsid w:val="00EE5F9F"/>
    <w:rsid w:val="00EE661A"/>
    <w:rsid w:val="00EE686D"/>
    <w:rsid w:val="00EE697B"/>
    <w:rsid w:val="00EE6F25"/>
    <w:rsid w:val="00EE700D"/>
    <w:rsid w:val="00EE7182"/>
    <w:rsid w:val="00EE72E2"/>
    <w:rsid w:val="00EE7506"/>
    <w:rsid w:val="00EE769D"/>
    <w:rsid w:val="00EE7C3B"/>
    <w:rsid w:val="00EE7DD1"/>
    <w:rsid w:val="00EE7F5D"/>
    <w:rsid w:val="00EF02C2"/>
    <w:rsid w:val="00EF0333"/>
    <w:rsid w:val="00EF0A03"/>
    <w:rsid w:val="00EF0C96"/>
    <w:rsid w:val="00EF0E45"/>
    <w:rsid w:val="00EF12B3"/>
    <w:rsid w:val="00EF15B9"/>
    <w:rsid w:val="00EF16A5"/>
    <w:rsid w:val="00EF2000"/>
    <w:rsid w:val="00EF21C6"/>
    <w:rsid w:val="00EF238A"/>
    <w:rsid w:val="00EF24B4"/>
    <w:rsid w:val="00EF2685"/>
    <w:rsid w:val="00EF2B4E"/>
    <w:rsid w:val="00EF3774"/>
    <w:rsid w:val="00EF4527"/>
    <w:rsid w:val="00EF478D"/>
    <w:rsid w:val="00EF4B55"/>
    <w:rsid w:val="00EF4C47"/>
    <w:rsid w:val="00EF4F27"/>
    <w:rsid w:val="00EF50E5"/>
    <w:rsid w:val="00EF53C1"/>
    <w:rsid w:val="00EF56C1"/>
    <w:rsid w:val="00EF5D81"/>
    <w:rsid w:val="00EF6259"/>
    <w:rsid w:val="00EF6693"/>
    <w:rsid w:val="00EF76F2"/>
    <w:rsid w:val="00EF7BC4"/>
    <w:rsid w:val="00EF7E42"/>
    <w:rsid w:val="00EF7F30"/>
    <w:rsid w:val="00F008A0"/>
    <w:rsid w:val="00F00997"/>
    <w:rsid w:val="00F009B8"/>
    <w:rsid w:val="00F00A6D"/>
    <w:rsid w:val="00F010DF"/>
    <w:rsid w:val="00F011E6"/>
    <w:rsid w:val="00F01524"/>
    <w:rsid w:val="00F01F1D"/>
    <w:rsid w:val="00F02220"/>
    <w:rsid w:val="00F0228D"/>
    <w:rsid w:val="00F02B3E"/>
    <w:rsid w:val="00F03162"/>
    <w:rsid w:val="00F03675"/>
    <w:rsid w:val="00F03A95"/>
    <w:rsid w:val="00F03C11"/>
    <w:rsid w:val="00F03E8B"/>
    <w:rsid w:val="00F04463"/>
    <w:rsid w:val="00F04CB4"/>
    <w:rsid w:val="00F05014"/>
    <w:rsid w:val="00F0523E"/>
    <w:rsid w:val="00F05257"/>
    <w:rsid w:val="00F0526B"/>
    <w:rsid w:val="00F05575"/>
    <w:rsid w:val="00F05F23"/>
    <w:rsid w:val="00F062CF"/>
    <w:rsid w:val="00F064FA"/>
    <w:rsid w:val="00F06698"/>
    <w:rsid w:val="00F06E2D"/>
    <w:rsid w:val="00F07125"/>
    <w:rsid w:val="00F07305"/>
    <w:rsid w:val="00F07497"/>
    <w:rsid w:val="00F075FC"/>
    <w:rsid w:val="00F07614"/>
    <w:rsid w:val="00F07A93"/>
    <w:rsid w:val="00F104C0"/>
    <w:rsid w:val="00F10C6A"/>
    <w:rsid w:val="00F10D8F"/>
    <w:rsid w:val="00F10F9B"/>
    <w:rsid w:val="00F10FED"/>
    <w:rsid w:val="00F11302"/>
    <w:rsid w:val="00F113F0"/>
    <w:rsid w:val="00F11DD8"/>
    <w:rsid w:val="00F11EEB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9E"/>
    <w:rsid w:val="00F13BD8"/>
    <w:rsid w:val="00F13C49"/>
    <w:rsid w:val="00F13C89"/>
    <w:rsid w:val="00F13CC6"/>
    <w:rsid w:val="00F14438"/>
    <w:rsid w:val="00F144E5"/>
    <w:rsid w:val="00F148C0"/>
    <w:rsid w:val="00F15059"/>
    <w:rsid w:val="00F1506E"/>
    <w:rsid w:val="00F1517B"/>
    <w:rsid w:val="00F1521E"/>
    <w:rsid w:val="00F152A6"/>
    <w:rsid w:val="00F152AB"/>
    <w:rsid w:val="00F155AB"/>
    <w:rsid w:val="00F156B7"/>
    <w:rsid w:val="00F15847"/>
    <w:rsid w:val="00F16251"/>
    <w:rsid w:val="00F16610"/>
    <w:rsid w:val="00F16BDD"/>
    <w:rsid w:val="00F16E4B"/>
    <w:rsid w:val="00F16F38"/>
    <w:rsid w:val="00F17C9D"/>
    <w:rsid w:val="00F20057"/>
    <w:rsid w:val="00F20303"/>
    <w:rsid w:val="00F204F4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3D4F"/>
    <w:rsid w:val="00F24140"/>
    <w:rsid w:val="00F24247"/>
    <w:rsid w:val="00F24272"/>
    <w:rsid w:val="00F24463"/>
    <w:rsid w:val="00F244E7"/>
    <w:rsid w:val="00F24C6A"/>
    <w:rsid w:val="00F24E49"/>
    <w:rsid w:val="00F255A1"/>
    <w:rsid w:val="00F25B48"/>
    <w:rsid w:val="00F26794"/>
    <w:rsid w:val="00F26D33"/>
    <w:rsid w:val="00F26DB8"/>
    <w:rsid w:val="00F271CB"/>
    <w:rsid w:val="00F273C3"/>
    <w:rsid w:val="00F2791F"/>
    <w:rsid w:val="00F27DA3"/>
    <w:rsid w:val="00F30163"/>
    <w:rsid w:val="00F305A6"/>
    <w:rsid w:val="00F30B25"/>
    <w:rsid w:val="00F31364"/>
    <w:rsid w:val="00F315F0"/>
    <w:rsid w:val="00F31771"/>
    <w:rsid w:val="00F31DD9"/>
    <w:rsid w:val="00F31EC9"/>
    <w:rsid w:val="00F32033"/>
    <w:rsid w:val="00F32223"/>
    <w:rsid w:val="00F32793"/>
    <w:rsid w:val="00F32B5B"/>
    <w:rsid w:val="00F32B9F"/>
    <w:rsid w:val="00F32F7F"/>
    <w:rsid w:val="00F33357"/>
    <w:rsid w:val="00F33C93"/>
    <w:rsid w:val="00F34664"/>
    <w:rsid w:val="00F348F3"/>
    <w:rsid w:val="00F34BBE"/>
    <w:rsid w:val="00F34D22"/>
    <w:rsid w:val="00F34D7C"/>
    <w:rsid w:val="00F35063"/>
    <w:rsid w:val="00F3512C"/>
    <w:rsid w:val="00F35586"/>
    <w:rsid w:val="00F356A3"/>
    <w:rsid w:val="00F361BD"/>
    <w:rsid w:val="00F36765"/>
    <w:rsid w:val="00F36D0B"/>
    <w:rsid w:val="00F36EDC"/>
    <w:rsid w:val="00F37B15"/>
    <w:rsid w:val="00F400DA"/>
    <w:rsid w:val="00F415FD"/>
    <w:rsid w:val="00F42BA4"/>
    <w:rsid w:val="00F42EA1"/>
    <w:rsid w:val="00F42F24"/>
    <w:rsid w:val="00F433A3"/>
    <w:rsid w:val="00F43896"/>
    <w:rsid w:val="00F43D46"/>
    <w:rsid w:val="00F43E1B"/>
    <w:rsid w:val="00F44143"/>
    <w:rsid w:val="00F45C36"/>
    <w:rsid w:val="00F45C9D"/>
    <w:rsid w:val="00F465C9"/>
    <w:rsid w:val="00F468D2"/>
    <w:rsid w:val="00F4719C"/>
    <w:rsid w:val="00F473D7"/>
    <w:rsid w:val="00F479A1"/>
    <w:rsid w:val="00F500D0"/>
    <w:rsid w:val="00F5178B"/>
    <w:rsid w:val="00F5183E"/>
    <w:rsid w:val="00F5216C"/>
    <w:rsid w:val="00F52AEC"/>
    <w:rsid w:val="00F53863"/>
    <w:rsid w:val="00F53D52"/>
    <w:rsid w:val="00F53FA7"/>
    <w:rsid w:val="00F54D23"/>
    <w:rsid w:val="00F54EB9"/>
    <w:rsid w:val="00F55034"/>
    <w:rsid w:val="00F55995"/>
    <w:rsid w:val="00F56714"/>
    <w:rsid w:val="00F56B52"/>
    <w:rsid w:val="00F56CBA"/>
    <w:rsid w:val="00F56E72"/>
    <w:rsid w:val="00F57144"/>
    <w:rsid w:val="00F571AD"/>
    <w:rsid w:val="00F6005E"/>
    <w:rsid w:val="00F600E1"/>
    <w:rsid w:val="00F60187"/>
    <w:rsid w:val="00F603CA"/>
    <w:rsid w:val="00F60609"/>
    <w:rsid w:val="00F6061A"/>
    <w:rsid w:val="00F6067B"/>
    <w:rsid w:val="00F6070E"/>
    <w:rsid w:val="00F61030"/>
    <w:rsid w:val="00F615A4"/>
    <w:rsid w:val="00F616BD"/>
    <w:rsid w:val="00F6189E"/>
    <w:rsid w:val="00F61EA1"/>
    <w:rsid w:val="00F620A9"/>
    <w:rsid w:val="00F6278E"/>
    <w:rsid w:val="00F62839"/>
    <w:rsid w:val="00F62B68"/>
    <w:rsid w:val="00F62D06"/>
    <w:rsid w:val="00F632BB"/>
    <w:rsid w:val="00F63A84"/>
    <w:rsid w:val="00F63F6E"/>
    <w:rsid w:val="00F646CF"/>
    <w:rsid w:val="00F66031"/>
    <w:rsid w:val="00F662E3"/>
    <w:rsid w:val="00F66C98"/>
    <w:rsid w:val="00F66F19"/>
    <w:rsid w:val="00F6706B"/>
    <w:rsid w:val="00F677BA"/>
    <w:rsid w:val="00F67BFB"/>
    <w:rsid w:val="00F67E3A"/>
    <w:rsid w:val="00F702C9"/>
    <w:rsid w:val="00F704F7"/>
    <w:rsid w:val="00F70A1B"/>
    <w:rsid w:val="00F70B95"/>
    <w:rsid w:val="00F713F2"/>
    <w:rsid w:val="00F71469"/>
    <w:rsid w:val="00F719CE"/>
    <w:rsid w:val="00F72BE7"/>
    <w:rsid w:val="00F72F9B"/>
    <w:rsid w:val="00F73266"/>
    <w:rsid w:val="00F73701"/>
    <w:rsid w:val="00F739B3"/>
    <w:rsid w:val="00F73ED1"/>
    <w:rsid w:val="00F741E2"/>
    <w:rsid w:val="00F7438F"/>
    <w:rsid w:val="00F744C4"/>
    <w:rsid w:val="00F7476E"/>
    <w:rsid w:val="00F74EFA"/>
    <w:rsid w:val="00F75612"/>
    <w:rsid w:val="00F7589F"/>
    <w:rsid w:val="00F75E6B"/>
    <w:rsid w:val="00F75FD8"/>
    <w:rsid w:val="00F76489"/>
    <w:rsid w:val="00F76615"/>
    <w:rsid w:val="00F76D66"/>
    <w:rsid w:val="00F76DB5"/>
    <w:rsid w:val="00F76FD7"/>
    <w:rsid w:val="00F771A6"/>
    <w:rsid w:val="00F77550"/>
    <w:rsid w:val="00F77AD3"/>
    <w:rsid w:val="00F801B3"/>
    <w:rsid w:val="00F804F7"/>
    <w:rsid w:val="00F8108E"/>
    <w:rsid w:val="00F81744"/>
    <w:rsid w:val="00F81B16"/>
    <w:rsid w:val="00F821B6"/>
    <w:rsid w:val="00F822F2"/>
    <w:rsid w:val="00F823BD"/>
    <w:rsid w:val="00F835ED"/>
    <w:rsid w:val="00F83CF2"/>
    <w:rsid w:val="00F8461B"/>
    <w:rsid w:val="00F8471C"/>
    <w:rsid w:val="00F849D3"/>
    <w:rsid w:val="00F84BE2"/>
    <w:rsid w:val="00F84D5A"/>
    <w:rsid w:val="00F84E92"/>
    <w:rsid w:val="00F851EF"/>
    <w:rsid w:val="00F85336"/>
    <w:rsid w:val="00F85488"/>
    <w:rsid w:val="00F8552F"/>
    <w:rsid w:val="00F8553E"/>
    <w:rsid w:val="00F859D1"/>
    <w:rsid w:val="00F85A79"/>
    <w:rsid w:val="00F85D90"/>
    <w:rsid w:val="00F86244"/>
    <w:rsid w:val="00F86922"/>
    <w:rsid w:val="00F86ADF"/>
    <w:rsid w:val="00F878CF"/>
    <w:rsid w:val="00F878D5"/>
    <w:rsid w:val="00F87A9B"/>
    <w:rsid w:val="00F87B82"/>
    <w:rsid w:val="00F90477"/>
    <w:rsid w:val="00F90792"/>
    <w:rsid w:val="00F90BCC"/>
    <w:rsid w:val="00F9100F"/>
    <w:rsid w:val="00F912C6"/>
    <w:rsid w:val="00F912E4"/>
    <w:rsid w:val="00F9155E"/>
    <w:rsid w:val="00F915E8"/>
    <w:rsid w:val="00F916E4"/>
    <w:rsid w:val="00F91991"/>
    <w:rsid w:val="00F91A28"/>
    <w:rsid w:val="00F91EC4"/>
    <w:rsid w:val="00F9222C"/>
    <w:rsid w:val="00F92E96"/>
    <w:rsid w:val="00F9375A"/>
    <w:rsid w:val="00F93BBF"/>
    <w:rsid w:val="00F93DBE"/>
    <w:rsid w:val="00F94AA0"/>
    <w:rsid w:val="00F9534B"/>
    <w:rsid w:val="00F96307"/>
    <w:rsid w:val="00F967B3"/>
    <w:rsid w:val="00F972B9"/>
    <w:rsid w:val="00F974EB"/>
    <w:rsid w:val="00F977DA"/>
    <w:rsid w:val="00F9782F"/>
    <w:rsid w:val="00F97E71"/>
    <w:rsid w:val="00FA0AF9"/>
    <w:rsid w:val="00FA126B"/>
    <w:rsid w:val="00FA1423"/>
    <w:rsid w:val="00FA16E8"/>
    <w:rsid w:val="00FA1707"/>
    <w:rsid w:val="00FA1914"/>
    <w:rsid w:val="00FA19E6"/>
    <w:rsid w:val="00FA19F9"/>
    <w:rsid w:val="00FA2857"/>
    <w:rsid w:val="00FA30D8"/>
    <w:rsid w:val="00FA322F"/>
    <w:rsid w:val="00FA3478"/>
    <w:rsid w:val="00FA38FE"/>
    <w:rsid w:val="00FA3A5A"/>
    <w:rsid w:val="00FA3D0C"/>
    <w:rsid w:val="00FA4414"/>
    <w:rsid w:val="00FA4BBC"/>
    <w:rsid w:val="00FA4D7C"/>
    <w:rsid w:val="00FA528C"/>
    <w:rsid w:val="00FA6062"/>
    <w:rsid w:val="00FA68A9"/>
    <w:rsid w:val="00FA708A"/>
    <w:rsid w:val="00FA74EC"/>
    <w:rsid w:val="00FA7E23"/>
    <w:rsid w:val="00FB0A64"/>
    <w:rsid w:val="00FB0B19"/>
    <w:rsid w:val="00FB13A9"/>
    <w:rsid w:val="00FB1428"/>
    <w:rsid w:val="00FB14E1"/>
    <w:rsid w:val="00FB1F1D"/>
    <w:rsid w:val="00FB1FD2"/>
    <w:rsid w:val="00FB2174"/>
    <w:rsid w:val="00FB2691"/>
    <w:rsid w:val="00FB2A1B"/>
    <w:rsid w:val="00FB2B92"/>
    <w:rsid w:val="00FB2FFF"/>
    <w:rsid w:val="00FB31F1"/>
    <w:rsid w:val="00FB32A0"/>
    <w:rsid w:val="00FB32D6"/>
    <w:rsid w:val="00FB37E7"/>
    <w:rsid w:val="00FB3B13"/>
    <w:rsid w:val="00FB46D6"/>
    <w:rsid w:val="00FB472E"/>
    <w:rsid w:val="00FB4EA0"/>
    <w:rsid w:val="00FB51BD"/>
    <w:rsid w:val="00FB52DA"/>
    <w:rsid w:val="00FB53A5"/>
    <w:rsid w:val="00FB61F2"/>
    <w:rsid w:val="00FB6428"/>
    <w:rsid w:val="00FB64C3"/>
    <w:rsid w:val="00FB71BB"/>
    <w:rsid w:val="00FB751C"/>
    <w:rsid w:val="00FB76B8"/>
    <w:rsid w:val="00FB77A0"/>
    <w:rsid w:val="00FB7CB8"/>
    <w:rsid w:val="00FC02E3"/>
    <w:rsid w:val="00FC0597"/>
    <w:rsid w:val="00FC06EF"/>
    <w:rsid w:val="00FC07AB"/>
    <w:rsid w:val="00FC14B4"/>
    <w:rsid w:val="00FC1520"/>
    <w:rsid w:val="00FC20F7"/>
    <w:rsid w:val="00FC2626"/>
    <w:rsid w:val="00FC2A1C"/>
    <w:rsid w:val="00FC37DE"/>
    <w:rsid w:val="00FC3B3C"/>
    <w:rsid w:val="00FC3CF8"/>
    <w:rsid w:val="00FC3DAC"/>
    <w:rsid w:val="00FC4985"/>
    <w:rsid w:val="00FC4A14"/>
    <w:rsid w:val="00FC631E"/>
    <w:rsid w:val="00FC6C75"/>
    <w:rsid w:val="00FC6C86"/>
    <w:rsid w:val="00FC7110"/>
    <w:rsid w:val="00FD027C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B02"/>
    <w:rsid w:val="00FD3B61"/>
    <w:rsid w:val="00FD4040"/>
    <w:rsid w:val="00FD40B1"/>
    <w:rsid w:val="00FD4D6B"/>
    <w:rsid w:val="00FD544E"/>
    <w:rsid w:val="00FD56B5"/>
    <w:rsid w:val="00FD63F9"/>
    <w:rsid w:val="00FD6943"/>
    <w:rsid w:val="00FD6F4A"/>
    <w:rsid w:val="00FD748C"/>
    <w:rsid w:val="00FD7561"/>
    <w:rsid w:val="00FD7B27"/>
    <w:rsid w:val="00FD7C70"/>
    <w:rsid w:val="00FD7FF1"/>
    <w:rsid w:val="00FE0406"/>
    <w:rsid w:val="00FE046D"/>
    <w:rsid w:val="00FE0605"/>
    <w:rsid w:val="00FE0A31"/>
    <w:rsid w:val="00FE1026"/>
    <w:rsid w:val="00FE10CA"/>
    <w:rsid w:val="00FE1122"/>
    <w:rsid w:val="00FE1695"/>
    <w:rsid w:val="00FE18C0"/>
    <w:rsid w:val="00FE19A2"/>
    <w:rsid w:val="00FE20B9"/>
    <w:rsid w:val="00FE2281"/>
    <w:rsid w:val="00FE25A7"/>
    <w:rsid w:val="00FE25C1"/>
    <w:rsid w:val="00FE26A3"/>
    <w:rsid w:val="00FE291E"/>
    <w:rsid w:val="00FE32D9"/>
    <w:rsid w:val="00FE3979"/>
    <w:rsid w:val="00FE3A19"/>
    <w:rsid w:val="00FE41DA"/>
    <w:rsid w:val="00FE4939"/>
    <w:rsid w:val="00FE4B49"/>
    <w:rsid w:val="00FE4D29"/>
    <w:rsid w:val="00FE5542"/>
    <w:rsid w:val="00FE5C17"/>
    <w:rsid w:val="00FE614D"/>
    <w:rsid w:val="00FE6552"/>
    <w:rsid w:val="00FE6569"/>
    <w:rsid w:val="00FE717A"/>
    <w:rsid w:val="00FE742B"/>
    <w:rsid w:val="00FE783F"/>
    <w:rsid w:val="00FE7921"/>
    <w:rsid w:val="00FE7967"/>
    <w:rsid w:val="00FE7B89"/>
    <w:rsid w:val="00FE7E86"/>
    <w:rsid w:val="00FF07C2"/>
    <w:rsid w:val="00FF09D5"/>
    <w:rsid w:val="00FF14BD"/>
    <w:rsid w:val="00FF172B"/>
    <w:rsid w:val="00FF1732"/>
    <w:rsid w:val="00FF1FD1"/>
    <w:rsid w:val="00FF2439"/>
    <w:rsid w:val="00FF2A16"/>
    <w:rsid w:val="00FF3374"/>
    <w:rsid w:val="00FF345B"/>
    <w:rsid w:val="00FF36F7"/>
    <w:rsid w:val="00FF3C66"/>
    <w:rsid w:val="00FF44FF"/>
    <w:rsid w:val="00FF48B2"/>
    <w:rsid w:val="00FF4CBA"/>
    <w:rsid w:val="00FF566D"/>
    <w:rsid w:val="00FF5B0A"/>
    <w:rsid w:val="00FF6F6E"/>
    <w:rsid w:val="00FF733A"/>
    <w:rsid w:val="00FF73FF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C2FA"/>
  <w15:docId w15:val="{3319591A-5C6A-4B6C-95FF-7716693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E8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6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7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5D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100BD"/>
    <w:pPr>
      <w:numPr>
        <w:numId w:val="17"/>
      </w:numPr>
    </w:pPr>
  </w:style>
  <w:style w:type="character" w:customStyle="1" w:styleId="ng-binding">
    <w:name w:val="ng-binding"/>
    <w:basedOn w:val="Domylnaczcionkaakapitu"/>
    <w:rsid w:val="007A160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5F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43515E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43515E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44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65127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2F7925"/>
    <w:pPr>
      <w:numPr>
        <w:numId w:val="24"/>
      </w:numPr>
    </w:pPr>
  </w:style>
  <w:style w:type="paragraph" w:customStyle="1" w:styleId="1">
    <w:name w:val="1"/>
    <w:basedOn w:val="Normalny"/>
    <w:next w:val="Mapadokumentu1"/>
    <w:unhideWhenUsed/>
    <w:rsid w:val="00805E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805EEA"/>
  </w:style>
  <w:style w:type="paragraph" w:customStyle="1" w:styleId="Zawartotabeli0">
    <w:name w:val="Zawartoœæ tabeli"/>
    <w:basedOn w:val="Normalny"/>
    <w:rsid w:val="00805EEA"/>
  </w:style>
  <w:style w:type="character" w:customStyle="1" w:styleId="Teksttreci">
    <w:name w:val="Tekst treści_"/>
    <w:link w:val="Teksttreci1"/>
    <w:uiPriority w:val="99"/>
    <w:locked/>
    <w:rsid w:val="006336B6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336B6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="Calibri" w:hAnsi="Arial"/>
      <w:sz w:val="19"/>
      <w:lang w:eastAsia="pl-PL"/>
    </w:rPr>
  </w:style>
  <w:style w:type="paragraph" w:customStyle="1" w:styleId="TitleStyle">
    <w:name w:val="TitleStyle"/>
    <w:rsid w:val="00A3482F"/>
    <w:pPr>
      <w:spacing w:after="200"/>
    </w:pPr>
    <w:rPr>
      <w:rFonts w:ascii="Times New Roman" w:eastAsia="Times New Roman" w:hAnsi="Times New Roman"/>
      <w:b/>
      <w:color w:val="000000" w:themeColor="text1"/>
      <w:sz w:val="24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123F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74661"/>
    <w:rPr>
      <w:color w:val="605E5C"/>
      <w:shd w:val="clear" w:color="auto" w:fill="E1DFDD"/>
    </w:rPr>
  </w:style>
  <w:style w:type="character" w:customStyle="1" w:styleId="FontStyle42">
    <w:name w:val="Font Style42"/>
    <w:basedOn w:val="Domylnaczcionkaakapitu"/>
    <w:uiPriority w:val="99"/>
    <w:rsid w:val="007569DC"/>
    <w:rPr>
      <w:rFonts w:ascii="Calibri" w:hAnsi="Calibri" w:cs="Calibri"/>
      <w:sz w:val="22"/>
      <w:szCs w:val="22"/>
    </w:rPr>
  </w:style>
  <w:style w:type="character" w:customStyle="1" w:styleId="Brak">
    <w:name w:val="Brak"/>
    <w:rsid w:val="007569DC"/>
  </w:style>
  <w:style w:type="paragraph" w:customStyle="1" w:styleId="DomylneA">
    <w:name w:val="Domyślne A"/>
    <w:rsid w:val="00E77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oprawka">
    <w:name w:val="Revision"/>
    <w:hidden/>
    <w:uiPriority w:val="99"/>
    <w:semiHidden/>
    <w:rsid w:val="001E1D5B"/>
    <w:rPr>
      <w:rFonts w:ascii="Times New Roman" w:eastAsia="Times New Roman" w:hAnsi="Times New Roman"/>
      <w:lang w:eastAsia="ar-SA"/>
    </w:rPr>
  </w:style>
  <w:style w:type="paragraph" w:customStyle="1" w:styleId="TreA">
    <w:name w:val="Treść A"/>
    <w:rsid w:val="00782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Punktnumerowany">
    <w:name w:val="Punkt numerowany"/>
    <w:basedOn w:val="Normalny"/>
    <w:rsid w:val="00782EDF"/>
    <w:pPr>
      <w:numPr>
        <w:numId w:val="125"/>
      </w:numPr>
      <w:suppressAutoHyphens w:val="0"/>
      <w:spacing w:before="120"/>
      <w:jc w:val="both"/>
    </w:pPr>
    <w:rPr>
      <w:sz w:val="24"/>
      <w:lang w:eastAsia="pl-PL"/>
    </w:rPr>
  </w:style>
  <w:style w:type="paragraph" w:customStyle="1" w:styleId="Style39">
    <w:name w:val="Style39"/>
    <w:basedOn w:val="Normalny"/>
    <w:uiPriority w:val="99"/>
    <w:rsid w:val="008B00E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hAnsi="Calibri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8B00EB"/>
    <w:pPr>
      <w:numPr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B00EB"/>
    <w:pPr>
      <w:numPr>
        <w:ilvl w:val="1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B00EB"/>
    <w:pPr>
      <w:numPr>
        <w:ilvl w:val="2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B00EB"/>
    <w:pPr>
      <w:numPr>
        <w:ilvl w:val="3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3980-40B7-49CA-966E-45E17737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495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818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231</cp:revision>
  <cp:lastPrinted>2025-04-16T11:40:00Z</cp:lastPrinted>
  <dcterms:created xsi:type="dcterms:W3CDTF">2025-04-15T10:32:00Z</dcterms:created>
  <dcterms:modified xsi:type="dcterms:W3CDTF">2025-04-30T10:32:00Z</dcterms:modified>
</cp:coreProperties>
</file>