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7D44" w14:textId="3F34F6EF" w:rsidR="00CE0523" w:rsidRDefault="00CE0523" w:rsidP="00CE0523">
      <w:pPr>
        <w:jc w:val="right"/>
      </w:pPr>
      <w:r>
        <w:t xml:space="preserve">Załącznik Nr 1 do </w:t>
      </w:r>
      <w:r w:rsidR="003D4140">
        <w:t>SWZ</w:t>
      </w:r>
    </w:p>
    <w:p w14:paraId="13956D40" w14:textId="77777777" w:rsidR="00CE0523" w:rsidRDefault="00CE0523" w:rsidP="00CE0523"/>
    <w:p w14:paraId="668CF807" w14:textId="6DF1FA93" w:rsidR="00CE0523" w:rsidRDefault="00CE0523" w:rsidP="00CE0523">
      <w:pPr>
        <w:jc w:val="right"/>
      </w:pPr>
    </w:p>
    <w:p w14:paraId="49142532" w14:textId="77777777" w:rsidR="00CE0523" w:rsidRDefault="00CE0523" w:rsidP="00CE0523"/>
    <w:p w14:paraId="24E3C449" w14:textId="77777777" w:rsidR="00CE0523" w:rsidRDefault="00CE0523" w:rsidP="00CE0523"/>
    <w:p w14:paraId="50EDE52F" w14:textId="77777777" w:rsidR="00CE0523" w:rsidRDefault="00CE0523" w:rsidP="00CE0523"/>
    <w:p w14:paraId="517E0C8C" w14:textId="57ED6FDA" w:rsidR="00CE0523" w:rsidRDefault="003D4140" w:rsidP="00CE0523">
      <w:pPr>
        <w:ind w:left="3540" w:firstLine="708"/>
      </w:pPr>
      <w:r>
        <w:rPr>
          <w:b/>
          <w:sz w:val="28"/>
          <w:szCs w:val="28"/>
          <w:u w:val="single"/>
        </w:rPr>
        <w:t>FORMULARZ OFERTOWY</w:t>
      </w:r>
    </w:p>
    <w:p w14:paraId="6BB433D8" w14:textId="77777777" w:rsidR="00CE0523" w:rsidRDefault="00CE0523" w:rsidP="00CE0523">
      <w:pPr>
        <w:rPr>
          <w:sz w:val="28"/>
          <w:szCs w:val="28"/>
        </w:rPr>
      </w:pPr>
    </w:p>
    <w:p w14:paraId="7B35CF44" w14:textId="77777777" w:rsidR="00CE0523" w:rsidRDefault="00CE0523" w:rsidP="00CE0523">
      <w:pPr>
        <w:rPr>
          <w:sz w:val="28"/>
          <w:szCs w:val="28"/>
        </w:rPr>
      </w:pPr>
    </w:p>
    <w:p w14:paraId="5A5D4FD3" w14:textId="77777777" w:rsidR="00CE0523" w:rsidRDefault="00CE0523" w:rsidP="00CE0523">
      <w:pPr>
        <w:ind w:left="3540" w:firstLine="708"/>
      </w:pPr>
      <w:r>
        <w:rPr>
          <w:sz w:val="28"/>
          <w:szCs w:val="28"/>
        </w:rPr>
        <w:t>GMINA TUŁOWICE</w:t>
      </w:r>
    </w:p>
    <w:p w14:paraId="48CC2FB0" w14:textId="77777777" w:rsidR="00CE0523" w:rsidRDefault="00CE0523" w:rsidP="00CE0523">
      <w:pPr>
        <w:ind w:left="3540" w:firstLine="708"/>
      </w:pPr>
      <w:r>
        <w:rPr>
          <w:sz w:val="28"/>
          <w:szCs w:val="28"/>
        </w:rPr>
        <w:t>ul. Szkolna 1</w:t>
      </w:r>
    </w:p>
    <w:p w14:paraId="5C4E4B34" w14:textId="77777777" w:rsidR="00CE0523" w:rsidRDefault="00CE0523" w:rsidP="00CE0523">
      <w:pPr>
        <w:ind w:left="4248"/>
      </w:pPr>
      <w:r>
        <w:rPr>
          <w:sz w:val="28"/>
          <w:szCs w:val="28"/>
        </w:rPr>
        <w:t xml:space="preserve">49 – 130 Tułowice </w:t>
      </w:r>
    </w:p>
    <w:p w14:paraId="42A7E2AE" w14:textId="77777777" w:rsidR="00CE0523" w:rsidRDefault="00CE0523" w:rsidP="00CE0523">
      <w:pPr>
        <w:rPr>
          <w:b/>
          <w:sz w:val="28"/>
          <w:szCs w:val="28"/>
          <w:u w:val="single"/>
        </w:rPr>
      </w:pPr>
    </w:p>
    <w:p w14:paraId="3DB0106B" w14:textId="77777777" w:rsidR="00CE0523" w:rsidRDefault="00CE0523" w:rsidP="00CE0523">
      <w:r>
        <w:t>Ofertę składa:</w:t>
      </w:r>
    </w:p>
    <w:p w14:paraId="26729F3B" w14:textId="77777777" w:rsidR="00CE0523" w:rsidRDefault="00CE0523" w:rsidP="00CE0523">
      <w:r>
        <w:t>Nazwa i siedziba  wykonawcy/pieczęć wykonawcy……………………………………………</w:t>
      </w:r>
    </w:p>
    <w:p w14:paraId="1653636B" w14:textId="77777777" w:rsidR="00CE0523" w:rsidRDefault="00CE0523" w:rsidP="00CE0523">
      <w:r>
        <w:t>…………………………………………………………………………………………………..</w:t>
      </w:r>
    </w:p>
    <w:p w14:paraId="1819B034" w14:textId="77777777" w:rsidR="00CE0523" w:rsidRDefault="00CE0523" w:rsidP="00CE0523">
      <w:r>
        <w:t>…………………………………………………………………………………………………..</w:t>
      </w:r>
    </w:p>
    <w:p w14:paraId="2C897470" w14:textId="77777777" w:rsidR="00CE0523" w:rsidRDefault="00CE0523" w:rsidP="00CE0523">
      <w:r>
        <w:t>…………………………………………………………………………………………………..</w:t>
      </w:r>
    </w:p>
    <w:p w14:paraId="3044B359" w14:textId="77777777" w:rsidR="00CE0523" w:rsidRDefault="00CE0523" w:rsidP="00CE0523">
      <w:r>
        <w:t>…………………………………………………………………………………………………..</w:t>
      </w:r>
    </w:p>
    <w:p w14:paraId="56A11BD2" w14:textId="77777777" w:rsidR="00CE0523" w:rsidRDefault="00CE0523" w:rsidP="00CE0523">
      <w:r>
        <w:t>…………………………………………………………………………………………………..</w:t>
      </w:r>
    </w:p>
    <w:p w14:paraId="7DB533DB" w14:textId="77777777" w:rsidR="00CE0523" w:rsidRDefault="00CE0523" w:rsidP="00CE0523">
      <w:pPr>
        <w:ind w:left="3540" w:firstLine="708"/>
      </w:pPr>
      <w:r>
        <w:t>(adres)</w:t>
      </w:r>
    </w:p>
    <w:p w14:paraId="2B936055" w14:textId="77777777" w:rsidR="00CE0523" w:rsidRDefault="00CE0523" w:rsidP="00CE0523"/>
    <w:p w14:paraId="5F51FBEF" w14:textId="77777777" w:rsidR="00CE0523" w:rsidRDefault="00CE0523" w:rsidP="00CE0523"/>
    <w:p w14:paraId="5BAB332A" w14:textId="1C2D045A" w:rsidR="00CE0523" w:rsidRDefault="003D4140" w:rsidP="003D4140">
      <w:pPr>
        <w:jc w:val="both"/>
      </w:pPr>
      <w:r>
        <w:t xml:space="preserve">Nawiązując do ogłoszenia o zamówienia prowadzonym w trybie podstawowym bez negocjacji, którego przedmiotem jest: </w:t>
      </w:r>
      <w:r w:rsidRPr="003D4140">
        <w:rPr>
          <w:b/>
          <w:bCs/>
        </w:rPr>
        <w:t>„Udzielenie i obsługa kredytu długoterminowego w kwocie 2 059 000,00 zł”</w:t>
      </w:r>
      <w:r>
        <w:rPr>
          <w:b/>
          <w:bCs/>
        </w:rPr>
        <w:t xml:space="preserve"> – oferujemy realizację przedmiotu zamówienia, zgodnie z wymaganiami określonymi w specyfikacji warunków zamówienia za łączną cenę:</w:t>
      </w:r>
    </w:p>
    <w:p w14:paraId="51D6BB15" w14:textId="77777777" w:rsidR="00CE0523" w:rsidRDefault="00CE0523" w:rsidP="00CE0523">
      <w:pPr>
        <w:ind w:left="360"/>
      </w:pPr>
    </w:p>
    <w:p w14:paraId="35D3F2E4" w14:textId="59F44E84" w:rsidR="00CE0523" w:rsidRDefault="003D4140" w:rsidP="00CE0523">
      <w:pPr>
        <w:rPr>
          <w:b/>
        </w:rPr>
      </w:pPr>
      <w:r>
        <w:rPr>
          <w:b/>
        </w:rPr>
        <w:t>…………………………………………PLN</w:t>
      </w:r>
    </w:p>
    <w:p w14:paraId="000DA482" w14:textId="0607FCAA" w:rsidR="003D4140" w:rsidRDefault="003D4140" w:rsidP="00CE0523">
      <w:r>
        <w:rPr>
          <w:b/>
        </w:rPr>
        <w:t>(słownie:……………………………………………………………………………………zł)</w:t>
      </w:r>
      <w:r w:rsidR="00EB341A">
        <w:rPr>
          <w:b/>
        </w:rPr>
        <w:t xml:space="preserve"> w tym prowizja w wysokości ………………… zł. </w:t>
      </w:r>
    </w:p>
    <w:p w14:paraId="1F19DBA3" w14:textId="77777777" w:rsidR="00CE0523" w:rsidRDefault="00CE0523" w:rsidP="00CE0523">
      <w:pPr>
        <w:ind w:left="360"/>
        <w:rPr>
          <w:b/>
        </w:rPr>
      </w:pPr>
    </w:p>
    <w:p w14:paraId="27A86833" w14:textId="77777777" w:rsidR="003D4140" w:rsidRDefault="003D4140" w:rsidP="003D4140">
      <w:r>
        <w:t xml:space="preserve">1. </w:t>
      </w:r>
      <w:r w:rsidR="00CE0523">
        <w:t>Oświadczamy, że</w:t>
      </w:r>
      <w:r>
        <w:t>:</w:t>
      </w:r>
    </w:p>
    <w:p w14:paraId="76433531" w14:textId="101F8325" w:rsidR="003D4140" w:rsidRDefault="00CE0523" w:rsidP="003D4140">
      <w:pPr>
        <w:pStyle w:val="Akapitzlist"/>
        <w:numPr>
          <w:ilvl w:val="0"/>
          <w:numId w:val="4"/>
        </w:numPr>
        <w:jc w:val="both"/>
      </w:pPr>
      <w:r>
        <w:t xml:space="preserve">po </w:t>
      </w:r>
      <w:r w:rsidRPr="007B66C4">
        <w:t xml:space="preserve">wyborze naszej oferty </w:t>
      </w:r>
      <w:r>
        <w:t>w terminie 3 dni dostarczymy sporządzony przez nas projekt umowy, zawierający istotne postanowienia</w:t>
      </w:r>
      <w:r w:rsidR="003E6B7E">
        <w:t xml:space="preserve"> oraz harmonogram realizacji spłat kredytu</w:t>
      </w:r>
      <w:r>
        <w:t xml:space="preserve">, o których mowa w </w:t>
      </w:r>
      <w:r w:rsidR="003D4140">
        <w:t xml:space="preserve">SWZ. </w:t>
      </w:r>
      <w:r>
        <w:t>Ponadto projekt umowy określi szczegółowo sposób realizacji zamówienia w uzgodnieniu z Zamawiającym</w:t>
      </w:r>
      <w:r w:rsidR="003D4140">
        <w:t>,</w:t>
      </w:r>
    </w:p>
    <w:p w14:paraId="5104E4D3" w14:textId="5EF5EAFB" w:rsidR="00CE0523" w:rsidRDefault="00CE0523" w:rsidP="003D4140">
      <w:pPr>
        <w:pStyle w:val="Akapitzlist"/>
        <w:numPr>
          <w:ilvl w:val="0"/>
          <w:numId w:val="4"/>
        </w:numPr>
        <w:jc w:val="both"/>
      </w:pPr>
      <w:r>
        <w:t xml:space="preserve">zapoznaliśmy się z otrzymanymi dokumentami </w:t>
      </w:r>
      <w:r w:rsidR="003D4140">
        <w:t>SWZ</w:t>
      </w:r>
      <w:r>
        <w:t xml:space="preserve"> i w pełni je akceptujemy</w:t>
      </w:r>
      <w:r w:rsidR="003D4140">
        <w:t>,</w:t>
      </w:r>
    </w:p>
    <w:p w14:paraId="4C80785F" w14:textId="30E01EF1" w:rsidR="003D4140" w:rsidRDefault="003D4140" w:rsidP="003D4140">
      <w:pPr>
        <w:pStyle w:val="Akapitzlist"/>
        <w:numPr>
          <w:ilvl w:val="0"/>
          <w:numId w:val="4"/>
        </w:numPr>
        <w:jc w:val="both"/>
      </w:pPr>
      <w:r>
        <w:t>zobowiązujemy się wykonywać przedmiot zamówienia zgodnie z warunkami SWZ, obowiązującymi przepisami i normami oraz z zachowaniem należytej staranności i najlepszej praktyki,</w:t>
      </w:r>
    </w:p>
    <w:p w14:paraId="05C5A21A" w14:textId="3B7CE8AB" w:rsidR="003D4140" w:rsidRDefault="003D4140" w:rsidP="003D4140">
      <w:pPr>
        <w:pStyle w:val="Akapitzlist"/>
        <w:numPr>
          <w:ilvl w:val="0"/>
          <w:numId w:val="4"/>
        </w:numPr>
        <w:jc w:val="both"/>
      </w:pPr>
      <w:r>
        <w:t>w cenie zostały ujęte wszystkie koszty związane z kompleksową realizacją przedmiotu zamówienia,</w:t>
      </w:r>
    </w:p>
    <w:p w14:paraId="26CA95C8" w14:textId="39BAF6F3" w:rsidR="003D4140" w:rsidRDefault="003D4140" w:rsidP="003D4140">
      <w:pPr>
        <w:pStyle w:val="Akapitzlist"/>
        <w:numPr>
          <w:ilvl w:val="0"/>
          <w:numId w:val="4"/>
        </w:numPr>
        <w:jc w:val="both"/>
      </w:pPr>
      <w:r>
        <w:t>zdobyliśmy wszelkie konieczne informacje do przygotowania oferty</w:t>
      </w:r>
      <w:r w:rsidR="003E6B7E">
        <w:t>,</w:t>
      </w:r>
      <w:r w:rsidR="007B66C4">
        <w:t xml:space="preserve"> </w:t>
      </w:r>
    </w:p>
    <w:p w14:paraId="7821407A" w14:textId="41225223" w:rsidR="003D4140" w:rsidRDefault="003D4140" w:rsidP="003D4140">
      <w:pPr>
        <w:pStyle w:val="Akapitzlist"/>
        <w:numPr>
          <w:ilvl w:val="0"/>
          <w:numId w:val="4"/>
        </w:numPr>
        <w:jc w:val="both"/>
      </w:pPr>
      <w:r>
        <w:t>oferujemy wykonanie zamówienia w terminie i na zasadach określonych w SWZ,</w:t>
      </w:r>
    </w:p>
    <w:p w14:paraId="77260178" w14:textId="3A299B48" w:rsidR="003D4140" w:rsidRDefault="003D4140" w:rsidP="003D4140">
      <w:pPr>
        <w:pStyle w:val="Akapitzlist"/>
        <w:numPr>
          <w:ilvl w:val="0"/>
          <w:numId w:val="4"/>
        </w:numPr>
        <w:jc w:val="both"/>
      </w:pPr>
      <w:r>
        <w:t>uważamy się za związanych niniejszą ofertą na czas wskazany w SWZ,</w:t>
      </w:r>
    </w:p>
    <w:p w14:paraId="7B5CFA95" w14:textId="77777777" w:rsidR="003D4140" w:rsidRDefault="003D4140" w:rsidP="006825D0">
      <w:pPr>
        <w:pStyle w:val="Akapitzlist"/>
        <w:ind w:left="780"/>
        <w:jc w:val="both"/>
      </w:pPr>
    </w:p>
    <w:p w14:paraId="43CB53D6" w14:textId="77777777" w:rsidR="00CE0523" w:rsidRDefault="00CE0523" w:rsidP="003D4140">
      <w:pPr>
        <w:ind w:left="720"/>
        <w:jc w:val="both"/>
      </w:pPr>
      <w:r>
        <w:br/>
      </w:r>
      <w:r>
        <w:br/>
      </w:r>
    </w:p>
    <w:p w14:paraId="239EC068" w14:textId="77777777" w:rsidR="003D4140" w:rsidRPr="003D4140" w:rsidRDefault="003D4140" w:rsidP="003D4140">
      <w:pPr>
        <w:pStyle w:val="Akapitzlist"/>
        <w:tabs>
          <w:tab w:val="left" w:pos="284"/>
        </w:tabs>
        <w:suppressAutoHyphens w:val="0"/>
        <w:ind w:left="284"/>
        <w:contextualSpacing w:val="0"/>
        <w:jc w:val="both"/>
        <w:rPr>
          <w:lang w:val="x-none" w:eastAsia="x-none"/>
        </w:rPr>
      </w:pPr>
      <w:r w:rsidRPr="003D4140">
        <w:lastRenderedPageBreak/>
        <w:t xml:space="preserve">2. </w:t>
      </w:r>
      <w:r w:rsidRPr="003D4140">
        <w:rPr>
          <w:b/>
          <w:lang w:eastAsia="x-none"/>
        </w:rPr>
        <w:t xml:space="preserve">Informuję(my), </w:t>
      </w:r>
      <w:r w:rsidRPr="003D4140">
        <w:rPr>
          <w:bCs/>
          <w:lang w:eastAsia="x-none"/>
        </w:rPr>
        <w:t>że</w:t>
      </w:r>
      <w:r w:rsidRPr="003D4140">
        <w:rPr>
          <w:b/>
          <w:lang w:eastAsia="x-none"/>
        </w:rPr>
        <w:t xml:space="preserve"> </w:t>
      </w:r>
      <w:r w:rsidRPr="003D4140">
        <w:rPr>
          <w:bCs/>
          <w:lang w:eastAsia="x-none"/>
        </w:rPr>
        <w:t>wybór mojej/naszej oferty będzie/nie będzie prowadził*</w:t>
      </w:r>
      <w:r w:rsidRPr="003D4140">
        <w:rPr>
          <w:bCs/>
          <w:lang w:val="x-none" w:eastAsia="x-none"/>
        </w:rPr>
        <w:t>*</w:t>
      </w:r>
      <w:r w:rsidRPr="003D4140">
        <w:rPr>
          <w:lang w:val="x-none" w:eastAsia="x-none"/>
        </w:rPr>
        <w:t xml:space="preserve"> </w:t>
      </w:r>
      <w:r w:rsidRPr="003D4140">
        <w:rPr>
          <w:lang w:eastAsia="x-none"/>
        </w:rPr>
        <w:t>do powstania</w:t>
      </w:r>
      <w:r w:rsidRPr="003D4140">
        <w:rPr>
          <w:lang w:eastAsia="x-none"/>
        </w:rPr>
        <w:br/>
        <w:t>u Zamawiającego obowiązku podatkowego  zgodnie z przepisami o podatku od towarów i usług.</w:t>
      </w:r>
    </w:p>
    <w:p w14:paraId="1C4820F0" w14:textId="2D8F1CC4" w:rsidR="003D4140" w:rsidRPr="003D4140" w:rsidRDefault="003D4140" w:rsidP="003D4140">
      <w:pPr>
        <w:tabs>
          <w:tab w:val="left" w:pos="284"/>
        </w:tabs>
        <w:suppressAutoHyphens w:val="0"/>
        <w:spacing w:before="60" w:after="60"/>
        <w:ind w:left="284"/>
        <w:jc w:val="both"/>
        <w:rPr>
          <w:bCs/>
          <w:lang w:eastAsia="x-none"/>
        </w:rPr>
      </w:pPr>
      <w:r w:rsidRPr="003D4140">
        <w:rPr>
          <w:bCs/>
          <w:lang w:eastAsia="x-none"/>
        </w:rPr>
        <w:t>Jeśli wybór oferty będzie prowadził do powstania u Zamawiającego obowiązku podatkowego zgodnie</w:t>
      </w:r>
      <w:r>
        <w:rPr>
          <w:bCs/>
          <w:lang w:eastAsia="x-none"/>
        </w:rPr>
        <w:t xml:space="preserve"> </w:t>
      </w:r>
      <w:r w:rsidRPr="003D4140">
        <w:rPr>
          <w:bCs/>
          <w:lang w:eastAsia="x-none"/>
        </w:rPr>
        <w:t xml:space="preserve">z przepisami o podatku od towarów i usług, należy wskazać: </w:t>
      </w:r>
    </w:p>
    <w:p w14:paraId="162451C9" w14:textId="664F57DA" w:rsidR="003D4140" w:rsidRPr="003D4140" w:rsidRDefault="003D4140" w:rsidP="003D4140">
      <w:pPr>
        <w:numPr>
          <w:ilvl w:val="0"/>
          <w:numId w:val="7"/>
        </w:numPr>
        <w:tabs>
          <w:tab w:val="left" w:pos="284"/>
        </w:tabs>
        <w:suppressAutoHyphens w:val="0"/>
        <w:spacing w:line="276" w:lineRule="auto"/>
        <w:ind w:left="567" w:hanging="283"/>
        <w:jc w:val="both"/>
        <w:rPr>
          <w:bCs/>
          <w:lang w:val="x-none" w:eastAsia="x-none"/>
        </w:rPr>
      </w:pPr>
      <w:r w:rsidRPr="003D4140">
        <w:rPr>
          <w:bCs/>
          <w:lang w:eastAsia="x-none"/>
        </w:rPr>
        <w:t>nazwę (rodzaj) towaru lub usługi, których dostawa lub świadczenie będzie prowadzić do powstania takiego obowiązku podatkowego: ………………………………………………………………………………………………</w:t>
      </w:r>
    </w:p>
    <w:p w14:paraId="0A624126" w14:textId="77777777" w:rsidR="003D4140" w:rsidRPr="003D4140" w:rsidRDefault="003D4140" w:rsidP="003D4140">
      <w:pPr>
        <w:numPr>
          <w:ilvl w:val="0"/>
          <w:numId w:val="7"/>
        </w:numPr>
        <w:tabs>
          <w:tab w:val="left" w:pos="284"/>
        </w:tabs>
        <w:suppressAutoHyphens w:val="0"/>
        <w:spacing w:after="120" w:line="276" w:lineRule="auto"/>
        <w:ind w:left="568" w:hanging="284"/>
        <w:jc w:val="both"/>
        <w:rPr>
          <w:bCs/>
          <w:lang w:val="x-none" w:eastAsia="x-none"/>
        </w:rPr>
      </w:pPr>
      <w:r w:rsidRPr="003D4140">
        <w:rPr>
          <w:bCs/>
          <w:lang w:eastAsia="x-none"/>
        </w:rPr>
        <w:t>wartość tego towaru lub usług bez kwoty podatku: ……………………………………………………………………………</w:t>
      </w:r>
    </w:p>
    <w:p w14:paraId="7669F9F6" w14:textId="6444A920" w:rsidR="003D4140" w:rsidRPr="003D4140" w:rsidRDefault="003D4140" w:rsidP="003D4140">
      <w:pPr>
        <w:tabs>
          <w:tab w:val="left" w:pos="284"/>
        </w:tabs>
        <w:suppressAutoHyphens w:val="0"/>
        <w:spacing w:before="120" w:after="120" w:line="276" w:lineRule="auto"/>
        <w:ind w:left="284"/>
        <w:jc w:val="both"/>
        <w:rPr>
          <w:bCs/>
          <w:lang w:eastAsia="x-none"/>
        </w:rPr>
      </w:pPr>
      <w:r>
        <w:rPr>
          <w:bCs/>
          <w:lang w:val="x-none" w:eastAsia="x-none"/>
        </w:rPr>
        <w:t xml:space="preserve">3. </w:t>
      </w:r>
      <w:r w:rsidRPr="003D4140">
        <w:rPr>
          <w:bCs/>
          <w:lang w:eastAsia="x-none"/>
        </w:rPr>
        <w:t xml:space="preserve">Wykonawca jest </w:t>
      </w:r>
      <w:r w:rsidRPr="003D4140">
        <w:rPr>
          <w:b/>
          <w:lang w:eastAsia="x-none"/>
        </w:rPr>
        <w:t>mikro / małym / średnim / dużym **</w:t>
      </w:r>
      <w:r w:rsidRPr="003D4140">
        <w:rPr>
          <w:bCs/>
          <w:lang w:eastAsia="x-none"/>
        </w:rPr>
        <w:t xml:space="preserve"> przedsiębiorcą w rozumieniu ustawy</w:t>
      </w:r>
      <w:r w:rsidRPr="003D4140">
        <w:rPr>
          <w:bCs/>
          <w:lang w:eastAsia="x-none"/>
        </w:rPr>
        <w:br/>
        <w:t>z dnia 6 marzec 2018 r. o prawie przedsiębiorcy.</w:t>
      </w:r>
    </w:p>
    <w:p w14:paraId="5AA7442F" w14:textId="501FBB22" w:rsidR="003D4140" w:rsidRPr="003D4140" w:rsidRDefault="003D4140" w:rsidP="003D4140">
      <w:pPr>
        <w:tabs>
          <w:tab w:val="left" w:pos="284"/>
        </w:tabs>
        <w:suppressAutoHyphens w:val="0"/>
        <w:spacing w:after="120" w:line="276" w:lineRule="auto"/>
        <w:ind w:left="284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b/>
          <w:color w:val="000000"/>
          <w:lang w:eastAsia="ar-SA"/>
        </w:rPr>
        <w:t xml:space="preserve">4. </w:t>
      </w:r>
      <w:r w:rsidRPr="003D4140">
        <w:rPr>
          <w:rFonts w:eastAsia="Calibri"/>
          <w:b/>
          <w:color w:val="000000"/>
          <w:lang w:eastAsia="ar-SA"/>
        </w:rPr>
        <w:t>Adresy stron internetowych</w:t>
      </w:r>
      <w:r w:rsidRPr="003D4140">
        <w:rPr>
          <w:rFonts w:eastAsia="Calibri"/>
          <w:color w:val="000000"/>
          <w:lang w:eastAsia="ar-SA"/>
        </w:rPr>
        <w:t xml:space="preserve"> ogólnodostępnych i bezpłatnych baz danych, z których Zamawiający pobierze wskazane przez Wykonawcę oświadczenia i dokumenty: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4535"/>
      </w:tblGrid>
      <w:tr w:rsidR="003D4140" w:rsidRPr="003D4140" w14:paraId="2F542B6A" w14:textId="77777777" w:rsidTr="00E563D1">
        <w:trPr>
          <w:trHeight w:val="39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959D" w14:textId="77777777" w:rsidR="003D4140" w:rsidRPr="003D4140" w:rsidRDefault="003D4140" w:rsidP="003D4140">
            <w:pPr>
              <w:tabs>
                <w:tab w:val="left" w:pos="284"/>
              </w:tabs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3D4140">
              <w:rPr>
                <w:rFonts w:eastAsia="Calibri"/>
                <w:color w:val="000000"/>
                <w:sz w:val="16"/>
                <w:szCs w:val="16"/>
                <w:lang w:eastAsia="ar-SA"/>
              </w:rPr>
              <w:t>DOKUMENT/OŚWIADCZENIE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A05F" w14:textId="77777777" w:rsidR="003D4140" w:rsidRPr="003D4140" w:rsidRDefault="003D4140" w:rsidP="003D4140">
            <w:pPr>
              <w:tabs>
                <w:tab w:val="left" w:pos="284"/>
              </w:tabs>
              <w:jc w:val="center"/>
              <w:rPr>
                <w:rFonts w:eastAsia="Calibri"/>
                <w:color w:val="000000"/>
                <w:sz w:val="16"/>
                <w:szCs w:val="16"/>
                <w:lang w:eastAsia="ar-SA"/>
              </w:rPr>
            </w:pPr>
            <w:r w:rsidRPr="003D4140">
              <w:rPr>
                <w:rFonts w:eastAsia="Calibri"/>
                <w:color w:val="000000"/>
                <w:sz w:val="16"/>
                <w:szCs w:val="16"/>
                <w:lang w:eastAsia="ar-SA"/>
              </w:rPr>
              <w:t>ADRES STRONY INTERNETOWEJ</w:t>
            </w:r>
          </w:p>
        </w:tc>
      </w:tr>
      <w:tr w:rsidR="003D4140" w:rsidRPr="003D4140" w14:paraId="2FF0DDC1" w14:textId="77777777" w:rsidTr="00E563D1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F40" w14:textId="77777777" w:rsidR="003D4140" w:rsidRPr="003D4140" w:rsidRDefault="003D4140" w:rsidP="003D4140">
            <w:pPr>
              <w:tabs>
                <w:tab w:val="left" w:pos="284"/>
              </w:tabs>
              <w:spacing w:after="120"/>
              <w:jc w:val="both"/>
              <w:rPr>
                <w:rFonts w:eastAsia="Calibri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781" w14:textId="77777777" w:rsidR="003D4140" w:rsidRPr="003D4140" w:rsidRDefault="003D4140" w:rsidP="003D4140">
            <w:pPr>
              <w:tabs>
                <w:tab w:val="left" w:pos="284"/>
              </w:tabs>
              <w:spacing w:after="120"/>
              <w:jc w:val="both"/>
              <w:rPr>
                <w:rFonts w:eastAsia="Calibri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4140" w:rsidRPr="003D4140" w14:paraId="7A21E07B" w14:textId="77777777" w:rsidTr="00E563D1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04D" w14:textId="77777777" w:rsidR="003D4140" w:rsidRPr="003D4140" w:rsidRDefault="003D4140" w:rsidP="003D4140">
            <w:pPr>
              <w:tabs>
                <w:tab w:val="left" w:pos="284"/>
              </w:tabs>
              <w:spacing w:after="120"/>
              <w:jc w:val="both"/>
              <w:rPr>
                <w:rFonts w:eastAsia="Calibri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35FD" w14:textId="77777777" w:rsidR="003D4140" w:rsidRPr="003D4140" w:rsidRDefault="003D4140" w:rsidP="003D4140">
            <w:pPr>
              <w:tabs>
                <w:tab w:val="left" w:pos="284"/>
              </w:tabs>
              <w:spacing w:after="120"/>
              <w:jc w:val="both"/>
              <w:rPr>
                <w:rFonts w:eastAsia="Calibri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3D4140" w:rsidRPr="003D4140" w14:paraId="7A8B70F3" w14:textId="77777777" w:rsidTr="00E563D1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A05" w14:textId="77777777" w:rsidR="003D4140" w:rsidRPr="003D4140" w:rsidRDefault="003D4140" w:rsidP="003D4140">
            <w:pPr>
              <w:tabs>
                <w:tab w:val="left" w:pos="284"/>
              </w:tabs>
              <w:spacing w:after="120"/>
              <w:jc w:val="both"/>
              <w:rPr>
                <w:rFonts w:eastAsia="Calibri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B2" w14:textId="77777777" w:rsidR="003D4140" w:rsidRPr="003D4140" w:rsidRDefault="003D4140" w:rsidP="003D4140">
            <w:pPr>
              <w:tabs>
                <w:tab w:val="left" w:pos="284"/>
              </w:tabs>
              <w:spacing w:after="120"/>
              <w:jc w:val="both"/>
              <w:rPr>
                <w:rFonts w:eastAsia="Calibri"/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</w:tbl>
    <w:p w14:paraId="52792023" w14:textId="611DC996" w:rsidR="003D4140" w:rsidRPr="003D4140" w:rsidRDefault="003D4140" w:rsidP="003D4140">
      <w:pPr>
        <w:tabs>
          <w:tab w:val="left" w:pos="284"/>
        </w:tabs>
        <w:suppressAutoHyphens w:val="0"/>
        <w:spacing w:before="120" w:after="60" w:line="276" w:lineRule="auto"/>
        <w:ind w:left="284"/>
        <w:jc w:val="both"/>
        <w:rPr>
          <w:lang w:val="x-none" w:eastAsia="x-none"/>
        </w:rPr>
      </w:pPr>
      <w:r w:rsidRPr="003D4140">
        <w:rPr>
          <w:b/>
          <w:bCs/>
          <w:lang w:eastAsia="x-none"/>
        </w:rPr>
        <w:t>5. Składamy(y)</w:t>
      </w:r>
      <w:r w:rsidRPr="003D4140">
        <w:rPr>
          <w:lang w:eastAsia="x-none"/>
        </w:rPr>
        <w:t xml:space="preserve"> niniejszą ofertę: we własnym imieniu/jako Wykonawcy wspólnie ubiegający się</w:t>
      </w:r>
      <w:r>
        <w:rPr>
          <w:lang w:eastAsia="x-none"/>
        </w:rPr>
        <w:t xml:space="preserve"> </w:t>
      </w:r>
      <w:r w:rsidRPr="003D4140">
        <w:rPr>
          <w:lang w:eastAsia="x-none"/>
        </w:rPr>
        <w:t>o udzielenie zamówienia.**</w:t>
      </w:r>
    </w:p>
    <w:p w14:paraId="0BD2B8B5" w14:textId="4E250F9A" w:rsidR="003D4140" w:rsidRPr="003D4140" w:rsidRDefault="003D4140" w:rsidP="003D4140">
      <w:pPr>
        <w:tabs>
          <w:tab w:val="left" w:pos="284"/>
        </w:tabs>
        <w:suppressAutoHyphens w:val="0"/>
        <w:spacing w:line="276" w:lineRule="auto"/>
        <w:ind w:left="284"/>
        <w:jc w:val="both"/>
        <w:rPr>
          <w:rFonts w:eastAsia="Calibri"/>
          <w:bCs/>
          <w:color w:val="000000"/>
          <w:lang w:eastAsia="ar-SA"/>
        </w:rPr>
      </w:pPr>
      <w:r w:rsidRPr="003D4140">
        <w:rPr>
          <w:rFonts w:eastAsia="Calibri"/>
          <w:bCs/>
          <w:color w:val="000000"/>
          <w:lang w:eastAsia="ar-SA"/>
        </w:rPr>
        <w:t>6. Nie uczestniczę(</w:t>
      </w:r>
      <w:proofErr w:type="spellStart"/>
      <w:r w:rsidRPr="003D4140">
        <w:rPr>
          <w:rFonts w:eastAsia="Calibri"/>
          <w:bCs/>
          <w:color w:val="000000"/>
          <w:lang w:eastAsia="ar-SA"/>
        </w:rPr>
        <w:t>ymy</w:t>
      </w:r>
      <w:proofErr w:type="spellEnd"/>
      <w:r w:rsidRPr="003D4140">
        <w:rPr>
          <w:rFonts w:eastAsia="Calibri"/>
          <w:bCs/>
          <w:color w:val="000000"/>
          <w:lang w:eastAsia="ar-SA"/>
        </w:rPr>
        <w:t>) jako Wykonawca w jakiejkolwiek innej ofercie złożonej w celu udzielenia niniejszego zamówienia.</w:t>
      </w:r>
    </w:p>
    <w:p w14:paraId="2E04B100" w14:textId="34FA7630" w:rsidR="003D4140" w:rsidRPr="003D4140" w:rsidRDefault="003D4140" w:rsidP="003D4140">
      <w:pPr>
        <w:tabs>
          <w:tab w:val="left" w:pos="284"/>
        </w:tabs>
        <w:suppressAutoHyphens w:val="0"/>
        <w:spacing w:before="120" w:line="276" w:lineRule="auto"/>
        <w:ind w:left="284"/>
        <w:jc w:val="both"/>
        <w:rPr>
          <w:lang w:val="x-none" w:eastAsia="x-none"/>
        </w:rPr>
      </w:pPr>
      <w:r>
        <w:rPr>
          <w:b/>
          <w:lang w:eastAsia="x-none"/>
        </w:rPr>
        <w:t xml:space="preserve">7. </w:t>
      </w:r>
      <w:r w:rsidRPr="003D4140">
        <w:rPr>
          <w:b/>
          <w:lang w:eastAsia="x-none"/>
        </w:rPr>
        <w:t xml:space="preserve">Zamierzamy/nie zamierzamy** </w:t>
      </w:r>
      <w:r w:rsidRPr="003D4140">
        <w:rPr>
          <w:bCs/>
          <w:lang w:eastAsia="x-none"/>
        </w:rPr>
        <w:t>powierzyć Podwykonawcom wykonanie następujących części zamówienia:</w:t>
      </w:r>
    </w:p>
    <w:p w14:paraId="359D24AA" w14:textId="77777777" w:rsidR="003D4140" w:rsidRPr="003D4140" w:rsidRDefault="003D4140" w:rsidP="003D4140">
      <w:pPr>
        <w:tabs>
          <w:tab w:val="left" w:pos="284"/>
        </w:tabs>
        <w:suppressAutoHyphens w:val="0"/>
        <w:spacing w:before="120" w:line="276" w:lineRule="auto"/>
        <w:ind w:left="284"/>
        <w:jc w:val="both"/>
        <w:rPr>
          <w:sz w:val="18"/>
          <w:szCs w:val="18"/>
          <w:lang w:val="x-none" w:eastAsia="x-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331"/>
        <w:gridCol w:w="2885"/>
        <w:gridCol w:w="2228"/>
      </w:tblGrid>
      <w:tr w:rsidR="003D4140" w:rsidRPr="003D4140" w14:paraId="094CCE4C" w14:textId="77777777" w:rsidTr="00E563D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1E27" w14:textId="77777777" w:rsidR="003D4140" w:rsidRPr="003D4140" w:rsidRDefault="003D4140" w:rsidP="003D4140">
            <w:pPr>
              <w:tabs>
                <w:tab w:val="left" w:pos="284"/>
              </w:tabs>
              <w:suppressAutoHyphens w:val="0"/>
              <w:spacing w:line="276" w:lineRule="auto"/>
              <w:jc w:val="center"/>
              <w:rPr>
                <w:sz w:val="15"/>
                <w:szCs w:val="15"/>
                <w:lang w:val="x-none" w:eastAsia="x-none"/>
              </w:rPr>
            </w:pPr>
            <w:r w:rsidRPr="003D4140">
              <w:rPr>
                <w:sz w:val="15"/>
                <w:szCs w:val="15"/>
                <w:lang w:eastAsia="x-none"/>
              </w:rPr>
              <w:t>L.P.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66C7" w14:textId="77777777" w:rsidR="003D4140" w:rsidRPr="003D4140" w:rsidRDefault="003D4140" w:rsidP="003D4140">
            <w:pPr>
              <w:tabs>
                <w:tab w:val="left" w:pos="284"/>
              </w:tabs>
              <w:suppressAutoHyphens w:val="0"/>
              <w:spacing w:line="276" w:lineRule="auto"/>
              <w:jc w:val="center"/>
              <w:rPr>
                <w:sz w:val="16"/>
                <w:szCs w:val="16"/>
                <w:lang w:val="x-none" w:eastAsia="x-none"/>
              </w:rPr>
            </w:pPr>
            <w:r w:rsidRPr="003D4140">
              <w:rPr>
                <w:sz w:val="16"/>
                <w:szCs w:val="16"/>
                <w:lang w:eastAsia="x-none"/>
              </w:rPr>
              <w:t>NAZWA CZĘŚCI ZAMÓWIENIA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CB5E" w14:textId="77777777" w:rsidR="003D4140" w:rsidRPr="003D4140" w:rsidRDefault="003D4140" w:rsidP="003D4140">
            <w:pPr>
              <w:tabs>
                <w:tab w:val="left" w:pos="284"/>
              </w:tabs>
              <w:suppressAutoHyphens w:val="0"/>
              <w:spacing w:line="276" w:lineRule="auto"/>
              <w:jc w:val="center"/>
              <w:rPr>
                <w:sz w:val="15"/>
                <w:szCs w:val="15"/>
                <w:lang w:val="x-none" w:eastAsia="x-none"/>
              </w:rPr>
            </w:pPr>
            <w:r w:rsidRPr="003D4140">
              <w:rPr>
                <w:sz w:val="15"/>
                <w:szCs w:val="15"/>
                <w:lang w:eastAsia="x-none"/>
              </w:rPr>
              <w:t>NAZWA I ADRES PODWYKONAWCY                                          (PODAĆ, JEŻELI SĄ ZNANI NA ETAPIE SKŁADANIA OFERT)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9E5B" w14:textId="77777777" w:rsidR="003D4140" w:rsidRPr="003D4140" w:rsidRDefault="003D4140" w:rsidP="003D4140">
            <w:pPr>
              <w:tabs>
                <w:tab w:val="left" w:pos="284"/>
              </w:tabs>
              <w:suppressAutoHyphens w:val="0"/>
              <w:spacing w:line="276" w:lineRule="auto"/>
              <w:jc w:val="center"/>
              <w:rPr>
                <w:sz w:val="15"/>
                <w:szCs w:val="15"/>
                <w:lang w:val="x-none" w:eastAsia="x-none"/>
              </w:rPr>
            </w:pPr>
            <w:r w:rsidRPr="003D4140">
              <w:rPr>
                <w:sz w:val="15"/>
                <w:szCs w:val="15"/>
                <w:lang w:eastAsia="x-none"/>
              </w:rPr>
              <w:t xml:space="preserve">WARTOŚĆ BRUTTO (PLN) </w:t>
            </w:r>
            <w:r w:rsidRPr="003D4140">
              <w:rPr>
                <w:sz w:val="15"/>
                <w:szCs w:val="15"/>
                <w:lang w:eastAsia="x-none"/>
              </w:rPr>
              <w:br/>
              <w:t>LUB PROCENTOWY UDZIAŁ PODWYKONAWSTWA</w:t>
            </w:r>
          </w:p>
        </w:tc>
      </w:tr>
      <w:tr w:rsidR="003D4140" w:rsidRPr="003D4140" w14:paraId="48A50CAA" w14:textId="77777777" w:rsidTr="00E563D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6CA" w14:textId="77777777" w:rsidR="003D4140" w:rsidRPr="003D4140" w:rsidRDefault="003D4140" w:rsidP="003D4140">
            <w:pPr>
              <w:tabs>
                <w:tab w:val="left" w:pos="284"/>
              </w:tabs>
              <w:suppressAutoHyphens w:val="0"/>
              <w:spacing w:before="120" w:line="276" w:lineRule="auto"/>
              <w:jc w:val="both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187" w14:textId="77777777" w:rsidR="003D4140" w:rsidRPr="003D4140" w:rsidRDefault="003D4140" w:rsidP="003D4140">
            <w:pPr>
              <w:tabs>
                <w:tab w:val="left" w:pos="284"/>
              </w:tabs>
              <w:suppressAutoHyphens w:val="0"/>
              <w:spacing w:before="120" w:line="276" w:lineRule="auto"/>
              <w:jc w:val="both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255" w14:textId="77777777" w:rsidR="003D4140" w:rsidRPr="003D4140" w:rsidRDefault="003D4140" w:rsidP="003D4140">
            <w:pPr>
              <w:tabs>
                <w:tab w:val="left" w:pos="284"/>
              </w:tabs>
              <w:suppressAutoHyphens w:val="0"/>
              <w:spacing w:before="120" w:line="276" w:lineRule="auto"/>
              <w:jc w:val="both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BFF" w14:textId="77777777" w:rsidR="003D4140" w:rsidRPr="003D4140" w:rsidRDefault="003D4140" w:rsidP="003D4140">
            <w:pPr>
              <w:tabs>
                <w:tab w:val="left" w:pos="284"/>
              </w:tabs>
              <w:suppressAutoHyphens w:val="0"/>
              <w:spacing w:before="120" w:line="276" w:lineRule="auto"/>
              <w:jc w:val="both"/>
              <w:rPr>
                <w:sz w:val="18"/>
                <w:szCs w:val="18"/>
                <w:lang w:val="x-none" w:eastAsia="x-none"/>
              </w:rPr>
            </w:pPr>
          </w:p>
        </w:tc>
      </w:tr>
    </w:tbl>
    <w:p w14:paraId="6270E885" w14:textId="7EE3A63A" w:rsidR="003D4140" w:rsidRDefault="003D4140" w:rsidP="003D4140">
      <w:pPr>
        <w:ind w:left="360"/>
        <w:jc w:val="both"/>
      </w:pPr>
    </w:p>
    <w:p w14:paraId="0CB844A6" w14:textId="278B66DE" w:rsidR="003D4140" w:rsidRPr="003D4140" w:rsidRDefault="003D4140" w:rsidP="003D4140">
      <w:pPr>
        <w:pStyle w:val="Zwykytekst1"/>
        <w:tabs>
          <w:tab w:val="left" w:pos="284"/>
        </w:tabs>
        <w:spacing w:before="60" w:after="120" w:line="276" w:lineRule="auto"/>
        <w:ind w:left="283"/>
        <w:jc w:val="both"/>
        <w:rPr>
          <w:rFonts w:ascii="Times New Roman" w:hAnsi="Times New Roman" w:cs="Times New Roman"/>
          <w:w w:val="100"/>
          <w:sz w:val="24"/>
          <w:szCs w:val="24"/>
        </w:rPr>
      </w:pPr>
      <w:r w:rsidRPr="003D4140">
        <w:rPr>
          <w:rFonts w:ascii="Times New Roman" w:hAnsi="Times New Roman" w:cs="Times New Roman"/>
          <w:sz w:val="24"/>
          <w:szCs w:val="24"/>
        </w:rPr>
        <w:t xml:space="preserve">8. </w:t>
      </w:r>
      <w:r w:rsidRPr="003D4140">
        <w:rPr>
          <w:rFonts w:ascii="Times New Roman" w:hAnsi="Times New Roman" w:cs="Times New Roman"/>
          <w:w w:val="100"/>
          <w:sz w:val="24"/>
          <w:szCs w:val="24"/>
        </w:rPr>
        <w:t>Na podstawie art. 18 ust. 3 ustawy z dnia 11 września 2019 r. – Prawo zamówień publicznych (Dz.U.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4140">
        <w:rPr>
          <w:rFonts w:ascii="Times New Roman" w:hAnsi="Times New Roman" w:cs="Times New Roman"/>
          <w:w w:val="100"/>
          <w:sz w:val="24"/>
          <w:szCs w:val="24"/>
        </w:rPr>
        <w:t>z 202</w:t>
      </w:r>
      <w:r>
        <w:rPr>
          <w:rFonts w:ascii="Times New Roman" w:hAnsi="Times New Roman" w:cs="Times New Roman"/>
          <w:w w:val="100"/>
          <w:sz w:val="24"/>
          <w:szCs w:val="24"/>
        </w:rPr>
        <w:t>4</w:t>
      </w:r>
      <w:r w:rsidRPr="003D4140">
        <w:rPr>
          <w:rFonts w:ascii="Times New Roman" w:hAnsi="Times New Roman" w:cs="Times New Roman"/>
          <w:w w:val="100"/>
          <w:sz w:val="24"/>
          <w:szCs w:val="24"/>
        </w:rPr>
        <w:t xml:space="preserve"> r. poz.1</w:t>
      </w:r>
      <w:r>
        <w:rPr>
          <w:rFonts w:ascii="Times New Roman" w:hAnsi="Times New Roman" w:cs="Times New Roman"/>
          <w:w w:val="100"/>
          <w:sz w:val="24"/>
          <w:szCs w:val="24"/>
        </w:rPr>
        <w:t>320</w:t>
      </w:r>
      <w:r w:rsidRPr="003D4140">
        <w:rPr>
          <w:rFonts w:ascii="Times New Roman" w:hAnsi="Times New Roman" w:cs="Times New Roman"/>
          <w:w w:val="100"/>
          <w:sz w:val="24"/>
          <w:szCs w:val="24"/>
        </w:rPr>
        <w:t xml:space="preserve">) zastrzegamy, że następujące informacje stanowią </w:t>
      </w:r>
      <w:r w:rsidRPr="003D4140">
        <w:rPr>
          <w:rFonts w:ascii="Times New Roman" w:hAnsi="Times New Roman" w:cs="Times New Roman"/>
          <w:b/>
          <w:bCs/>
          <w:w w:val="100"/>
          <w:sz w:val="24"/>
          <w:szCs w:val="24"/>
        </w:rPr>
        <w:t>tajemnicę przedsiębiorstwa</w:t>
      </w:r>
      <w:r w:rsidRPr="003D4140">
        <w:rPr>
          <w:rFonts w:ascii="Times New Roman" w:hAnsi="Times New Roman" w:cs="Times New Roman"/>
          <w:w w:val="100"/>
          <w:sz w:val="24"/>
          <w:szCs w:val="24"/>
        </w:rPr>
        <w:t>***,</w:t>
      </w:r>
      <w:r w:rsidRPr="003D4140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</w:t>
      </w:r>
      <w:r w:rsidRPr="003D4140">
        <w:rPr>
          <w:rFonts w:ascii="Times New Roman" w:hAnsi="Times New Roman" w:cs="Times New Roman"/>
          <w:w w:val="100"/>
          <w:sz w:val="24"/>
          <w:szCs w:val="24"/>
        </w:rPr>
        <w:t>w rozumieniu przepisów ustawy z dnia 16 kwietnia 1993 r. o zwalczaniu nieuczciwej konkurencji:</w:t>
      </w:r>
    </w:p>
    <w:p w14:paraId="142E4A55" w14:textId="77777777" w:rsidR="003D4140" w:rsidRPr="003D4140" w:rsidRDefault="003D4140" w:rsidP="003D4140">
      <w:pPr>
        <w:pStyle w:val="Zwykytekst1"/>
        <w:numPr>
          <w:ilvl w:val="0"/>
          <w:numId w:val="8"/>
        </w:numPr>
        <w:tabs>
          <w:tab w:val="left" w:pos="284"/>
        </w:tabs>
        <w:spacing w:after="120"/>
        <w:jc w:val="both"/>
        <w:rPr>
          <w:rFonts w:ascii="Times New Roman" w:hAnsi="Times New Roman" w:cs="Times New Roman"/>
          <w:w w:val="100"/>
          <w:sz w:val="24"/>
          <w:szCs w:val="24"/>
        </w:rPr>
      </w:pPr>
      <w:r w:rsidRPr="003D4140">
        <w:rPr>
          <w:rFonts w:ascii="Times New Roman" w:hAnsi="Times New Roman" w:cs="Times New Roman"/>
          <w:w w:val="100"/>
          <w:sz w:val="24"/>
          <w:szCs w:val="24"/>
        </w:rPr>
        <w:t>……………………………………</w:t>
      </w:r>
    </w:p>
    <w:p w14:paraId="4EE650EE" w14:textId="77777777" w:rsidR="003D4140" w:rsidRPr="003D4140" w:rsidRDefault="003D4140" w:rsidP="003D4140">
      <w:pPr>
        <w:pStyle w:val="Zwykytekst1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w w:val="100"/>
          <w:sz w:val="24"/>
          <w:szCs w:val="24"/>
        </w:rPr>
      </w:pPr>
      <w:r w:rsidRPr="003D4140">
        <w:rPr>
          <w:rFonts w:ascii="Times New Roman" w:hAnsi="Times New Roman" w:cs="Times New Roman"/>
          <w:w w:val="100"/>
          <w:sz w:val="24"/>
          <w:szCs w:val="24"/>
        </w:rPr>
        <w:t>……………………………………</w:t>
      </w:r>
    </w:p>
    <w:p w14:paraId="74BBA12F" w14:textId="77777777" w:rsidR="003D4140" w:rsidRPr="003D4140" w:rsidRDefault="003D4140" w:rsidP="003D4140">
      <w:pPr>
        <w:pStyle w:val="Zwykytekst1"/>
        <w:tabs>
          <w:tab w:val="left" w:pos="284"/>
        </w:tabs>
        <w:spacing w:after="120"/>
        <w:ind w:left="644"/>
        <w:jc w:val="both"/>
        <w:rPr>
          <w:rFonts w:ascii="Times New Roman" w:hAnsi="Times New Roman" w:cs="Times New Roman"/>
          <w:w w:val="100"/>
          <w:sz w:val="24"/>
          <w:szCs w:val="24"/>
        </w:rPr>
      </w:pPr>
      <w:r w:rsidRPr="003D4140">
        <w:rPr>
          <w:rFonts w:ascii="Times New Roman" w:hAnsi="Times New Roman" w:cs="Times New Roman"/>
          <w:w w:val="100"/>
          <w:sz w:val="24"/>
          <w:szCs w:val="24"/>
        </w:rPr>
        <w:t>(wypisać/określić/nazwać zakres zastrzeżonych informacji)</w:t>
      </w:r>
    </w:p>
    <w:p w14:paraId="5D238966" w14:textId="77777777" w:rsidR="003D4140" w:rsidRPr="006825D0" w:rsidRDefault="003D4140" w:rsidP="003D4140">
      <w:pPr>
        <w:pStyle w:val="Zwykytekst1"/>
        <w:tabs>
          <w:tab w:val="left" w:pos="284"/>
        </w:tabs>
        <w:spacing w:after="120" w:line="276" w:lineRule="auto"/>
        <w:ind w:left="284"/>
        <w:jc w:val="both"/>
        <w:rPr>
          <w:rFonts w:ascii="Times New Roman" w:hAnsi="Times New Roman" w:cs="Times New Roman"/>
          <w:w w:val="100"/>
          <w:sz w:val="22"/>
          <w:szCs w:val="22"/>
        </w:rPr>
      </w:pPr>
      <w:r w:rsidRPr="003D4140">
        <w:rPr>
          <w:rFonts w:ascii="Times New Roman" w:hAnsi="Times New Roman" w:cs="Times New Roman"/>
          <w:w w:val="100"/>
          <w:sz w:val="24"/>
          <w:szCs w:val="24"/>
        </w:rPr>
        <w:t>Oświadczamy jednocześnie, że treść zastrzeżonych informacji przekazujemy wraz z ofertą</w:t>
      </w:r>
      <w:r w:rsidRPr="003D4140">
        <w:rPr>
          <w:rFonts w:ascii="Times New Roman" w:hAnsi="Times New Roman" w:cs="Times New Roman"/>
          <w:w w:val="100"/>
          <w:sz w:val="24"/>
          <w:szCs w:val="24"/>
        </w:rPr>
        <w:br/>
      </w:r>
      <w:r w:rsidRPr="006825D0">
        <w:rPr>
          <w:rFonts w:ascii="Times New Roman" w:hAnsi="Times New Roman" w:cs="Times New Roman"/>
          <w:w w:val="100"/>
          <w:sz w:val="22"/>
          <w:szCs w:val="22"/>
        </w:rPr>
        <w:t xml:space="preserve">w wydzielonym oraz odpowiednio zaszyfrowanym i oznaczonym pliku jako: </w:t>
      </w:r>
      <w:r w:rsidRPr="006825D0">
        <w:rPr>
          <w:rFonts w:ascii="Times New Roman" w:hAnsi="Times New Roman" w:cs="Times New Roman"/>
          <w:i/>
          <w:iCs/>
          <w:w w:val="100"/>
          <w:sz w:val="22"/>
          <w:szCs w:val="22"/>
        </w:rPr>
        <w:t>„Załącznik stanowiący tajemnicę przedsiębiorstwa”</w:t>
      </w:r>
      <w:r w:rsidRPr="006825D0">
        <w:rPr>
          <w:rFonts w:ascii="Times New Roman" w:hAnsi="Times New Roman" w:cs="Times New Roman"/>
          <w:w w:val="100"/>
          <w:sz w:val="22"/>
          <w:szCs w:val="22"/>
        </w:rPr>
        <w:t>.</w:t>
      </w:r>
    </w:p>
    <w:p w14:paraId="5CC8EE81" w14:textId="77777777" w:rsidR="006825D0" w:rsidRPr="006825D0" w:rsidRDefault="003D4140" w:rsidP="006825D0">
      <w:pPr>
        <w:pStyle w:val="Zwykytekst1"/>
        <w:tabs>
          <w:tab w:val="left" w:pos="284"/>
        </w:tabs>
        <w:spacing w:before="120" w:after="60" w:line="276" w:lineRule="auto"/>
        <w:ind w:left="283"/>
        <w:jc w:val="both"/>
        <w:rPr>
          <w:rFonts w:ascii="Times New Roman" w:hAnsi="Times New Roman" w:cs="Times New Roman"/>
          <w:b/>
          <w:w w:val="100"/>
          <w:sz w:val="22"/>
          <w:szCs w:val="22"/>
        </w:rPr>
      </w:pPr>
      <w:r w:rsidRPr="006825D0">
        <w:rPr>
          <w:rFonts w:ascii="Times New Roman" w:hAnsi="Times New Roman" w:cs="Times New Roman"/>
          <w:w w:val="100"/>
          <w:sz w:val="22"/>
          <w:szCs w:val="22"/>
        </w:rPr>
        <w:t xml:space="preserve">9. </w:t>
      </w:r>
      <w:r w:rsidR="006825D0" w:rsidRPr="006825D0">
        <w:rPr>
          <w:rFonts w:ascii="Times New Roman" w:hAnsi="Times New Roman" w:cs="Times New Roman"/>
          <w:b/>
          <w:w w:val="100"/>
          <w:sz w:val="22"/>
          <w:szCs w:val="22"/>
        </w:rPr>
        <w:t>Oświadczam, że</w:t>
      </w:r>
      <w:r w:rsidR="006825D0" w:rsidRPr="006825D0">
        <w:rPr>
          <w:rFonts w:ascii="Times New Roman" w:hAnsi="Times New Roman" w:cs="Times New Roman"/>
          <w:w w:val="100"/>
          <w:sz w:val="22"/>
          <w:szCs w:val="22"/>
        </w:rPr>
        <w:t xml:space="preserve">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="006825D0" w:rsidRPr="006825D0">
        <w:rPr>
          <w:rFonts w:ascii="Times New Roman" w:hAnsi="Times New Roman" w:cs="Times New Roman"/>
          <w:i/>
          <w:w w:val="100"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wykreślenie))</w:t>
      </w:r>
      <w:r w:rsidR="006825D0" w:rsidRPr="006825D0">
        <w:rPr>
          <w:rFonts w:ascii="Times New Roman" w:hAnsi="Times New Roman" w:cs="Times New Roman"/>
          <w:w w:val="100"/>
          <w:sz w:val="22"/>
          <w:szCs w:val="22"/>
        </w:rPr>
        <w:t>.</w:t>
      </w:r>
    </w:p>
    <w:p w14:paraId="2372BEEE" w14:textId="17AEB98B" w:rsidR="006825D0" w:rsidRPr="006825D0" w:rsidRDefault="006825D0" w:rsidP="006825D0">
      <w:pPr>
        <w:pStyle w:val="Zwykytekst1"/>
        <w:tabs>
          <w:tab w:val="left" w:pos="284"/>
        </w:tabs>
        <w:spacing w:before="120" w:line="276" w:lineRule="auto"/>
        <w:ind w:left="284"/>
        <w:jc w:val="both"/>
        <w:rPr>
          <w:rFonts w:ascii="Times New Roman" w:hAnsi="Times New Roman" w:cs="Times New Roman"/>
          <w:w w:val="100"/>
          <w:sz w:val="22"/>
          <w:szCs w:val="22"/>
        </w:rPr>
      </w:pPr>
      <w:r w:rsidRPr="006825D0">
        <w:rPr>
          <w:rFonts w:ascii="Times New Roman" w:hAnsi="Times New Roman" w:cs="Times New Roman"/>
          <w:w w:val="100"/>
          <w:sz w:val="22"/>
          <w:szCs w:val="22"/>
        </w:rPr>
        <w:t>10. Pod groźbą odpowiedzialności karnej oświadczam, że wszystkie załączone do oferty dokumenty</w:t>
      </w:r>
      <w:r w:rsidRPr="006825D0">
        <w:rPr>
          <w:rFonts w:ascii="Times New Roman" w:hAnsi="Times New Roman" w:cs="Times New Roman"/>
          <w:w w:val="100"/>
          <w:sz w:val="22"/>
          <w:szCs w:val="22"/>
        </w:rPr>
        <w:br/>
        <w:t>i oświadczenia opisują stan faktyczny i prawny, aktualny na dzień składania ofert (art. 297 KK).</w:t>
      </w:r>
    </w:p>
    <w:p w14:paraId="041371CD" w14:textId="28CEDBA3" w:rsidR="006825D0" w:rsidRPr="006825D0" w:rsidRDefault="006825D0" w:rsidP="006825D0">
      <w:pPr>
        <w:pStyle w:val="Zwykytekst1"/>
        <w:tabs>
          <w:tab w:val="left" w:pos="284"/>
        </w:tabs>
        <w:spacing w:before="120" w:after="120" w:line="320" w:lineRule="exac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825D0">
        <w:rPr>
          <w:rFonts w:ascii="Times New Roman" w:hAnsi="Times New Roman" w:cs="Times New Roman"/>
          <w:b/>
          <w:w w:val="100"/>
          <w:sz w:val="22"/>
          <w:szCs w:val="22"/>
        </w:rPr>
        <w:t>11. ZAŁĄCZNIKI DO OFERTY:</w:t>
      </w:r>
    </w:p>
    <w:p w14:paraId="616967DC" w14:textId="790187EE" w:rsidR="003D4140" w:rsidRPr="003D4140" w:rsidRDefault="003D4140" w:rsidP="003D4140">
      <w:pPr>
        <w:pStyle w:val="Zwykytekst1"/>
        <w:tabs>
          <w:tab w:val="left" w:pos="284"/>
        </w:tabs>
        <w:spacing w:after="120" w:line="276" w:lineRule="auto"/>
        <w:ind w:left="284"/>
        <w:jc w:val="both"/>
        <w:rPr>
          <w:rFonts w:ascii="Times New Roman" w:hAnsi="Times New Roman" w:cs="Times New Roman"/>
          <w:w w:val="100"/>
          <w:sz w:val="24"/>
          <w:szCs w:val="24"/>
        </w:rPr>
      </w:pPr>
    </w:p>
    <w:p w14:paraId="7D1F1BF7" w14:textId="375AFBAD" w:rsidR="003D4140" w:rsidRDefault="003D4140" w:rsidP="003D4140">
      <w:pPr>
        <w:ind w:left="360"/>
        <w:jc w:val="both"/>
      </w:pPr>
    </w:p>
    <w:p w14:paraId="42CFA512" w14:textId="77777777" w:rsidR="003D4140" w:rsidRDefault="003D4140" w:rsidP="003D4140">
      <w:pPr>
        <w:ind w:left="360"/>
        <w:jc w:val="both"/>
      </w:pPr>
    </w:p>
    <w:p w14:paraId="1B09A7EC" w14:textId="77777777" w:rsidR="003D4140" w:rsidRDefault="003D4140" w:rsidP="003D4140">
      <w:pPr>
        <w:ind w:left="360"/>
        <w:jc w:val="both"/>
      </w:pPr>
    </w:p>
    <w:p w14:paraId="13C4C036" w14:textId="77777777" w:rsidR="003D4140" w:rsidRDefault="003D4140" w:rsidP="003D4140">
      <w:pPr>
        <w:ind w:left="360"/>
        <w:jc w:val="both"/>
      </w:pPr>
    </w:p>
    <w:p w14:paraId="1C932B19" w14:textId="77777777" w:rsidR="006825D0" w:rsidRPr="006825D0" w:rsidRDefault="006825D0" w:rsidP="006825D0">
      <w:pPr>
        <w:widowControl w:val="0"/>
        <w:suppressAutoHyphens w:val="0"/>
        <w:autoSpaceDE w:val="0"/>
        <w:autoSpaceDN w:val="0"/>
        <w:adjustRightInd w:val="0"/>
        <w:spacing w:line="200" w:lineRule="exact"/>
        <w:rPr>
          <w:sz w:val="18"/>
          <w:szCs w:val="18"/>
          <w:lang w:eastAsia="pl-PL"/>
        </w:rPr>
      </w:pPr>
    </w:p>
    <w:p w14:paraId="54E91827" w14:textId="5C2328B9" w:rsidR="006825D0" w:rsidRPr="006825D0" w:rsidRDefault="006825D0" w:rsidP="006825D0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426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</w:t>
      </w:r>
      <w:r w:rsidRPr="006825D0">
        <w:rPr>
          <w:sz w:val="18"/>
          <w:szCs w:val="18"/>
          <w:lang w:eastAsia="pl-PL"/>
        </w:rPr>
        <w:t>……………………………………………                                                                      ………………………………………</w:t>
      </w:r>
    </w:p>
    <w:p w14:paraId="0D50613E" w14:textId="77777777" w:rsidR="006825D0" w:rsidRPr="006825D0" w:rsidRDefault="006825D0" w:rsidP="006825D0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426"/>
        <w:jc w:val="center"/>
        <w:rPr>
          <w:sz w:val="16"/>
          <w:szCs w:val="16"/>
          <w:lang w:eastAsia="pl-PL"/>
        </w:rPr>
      </w:pPr>
      <w:r w:rsidRPr="006825D0">
        <w:rPr>
          <w:sz w:val="16"/>
          <w:szCs w:val="16"/>
          <w:lang w:eastAsia="pl-PL"/>
        </w:rPr>
        <w:t>(miejscowość i data)                                                                                           (miejsce na podpis)</w:t>
      </w:r>
    </w:p>
    <w:p w14:paraId="5FAF4F87" w14:textId="77777777" w:rsidR="006825D0" w:rsidRPr="006825D0" w:rsidRDefault="006825D0" w:rsidP="006825D0">
      <w:pPr>
        <w:widowControl w:val="0"/>
        <w:suppressAutoHyphens w:val="0"/>
        <w:autoSpaceDE w:val="0"/>
        <w:autoSpaceDN w:val="0"/>
        <w:adjustRightInd w:val="0"/>
        <w:spacing w:line="200" w:lineRule="exact"/>
        <w:ind w:firstLine="426"/>
        <w:rPr>
          <w:sz w:val="16"/>
          <w:szCs w:val="16"/>
          <w:lang w:eastAsia="pl-PL"/>
        </w:rPr>
      </w:pPr>
    </w:p>
    <w:p w14:paraId="638ADD3C" w14:textId="77777777" w:rsidR="006825D0" w:rsidRPr="006825D0" w:rsidRDefault="006825D0" w:rsidP="006825D0">
      <w:pPr>
        <w:widowControl w:val="0"/>
        <w:suppressAutoHyphens w:val="0"/>
        <w:autoSpaceDE w:val="0"/>
        <w:autoSpaceDN w:val="0"/>
        <w:adjustRightInd w:val="0"/>
        <w:spacing w:line="200" w:lineRule="exact"/>
        <w:rPr>
          <w:sz w:val="18"/>
          <w:szCs w:val="18"/>
          <w:lang w:eastAsia="pl-PL"/>
        </w:rPr>
      </w:pPr>
    </w:p>
    <w:p w14:paraId="615635EA" w14:textId="77777777" w:rsidR="006825D0" w:rsidRPr="006825D0" w:rsidRDefault="006825D0" w:rsidP="006825D0">
      <w:pPr>
        <w:suppressAutoHyphens w:val="0"/>
        <w:jc w:val="center"/>
        <w:rPr>
          <w:b/>
          <w:bCs/>
          <w:i/>
          <w:iCs/>
          <w:color w:val="FF0000"/>
          <w:sz w:val="14"/>
          <w:szCs w:val="14"/>
          <w:lang w:eastAsia="pl-PL"/>
        </w:rPr>
      </w:pPr>
    </w:p>
    <w:p w14:paraId="435F3A29" w14:textId="77777777" w:rsidR="006825D0" w:rsidRPr="006825D0" w:rsidRDefault="006825D0" w:rsidP="006825D0">
      <w:pPr>
        <w:suppressAutoHyphens w:val="0"/>
        <w:jc w:val="center"/>
        <w:rPr>
          <w:b/>
          <w:bCs/>
          <w:i/>
          <w:iCs/>
          <w:color w:val="FF0000"/>
          <w:sz w:val="14"/>
          <w:szCs w:val="14"/>
          <w:lang w:eastAsia="pl-PL"/>
        </w:rPr>
      </w:pPr>
      <w:r w:rsidRPr="006825D0">
        <w:rPr>
          <w:b/>
          <w:bCs/>
          <w:i/>
          <w:iCs/>
          <w:color w:val="FF0000"/>
          <w:sz w:val="14"/>
          <w:szCs w:val="14"/>
          <w:lang w:eastAsia="pl-PL"/>
        </w:rPr>
        <w:t>Dokument należy wypełnić i podpisać kwalifikowalnym podpisem elektronicznym</w:t>
      </w:r>
    </w:p>
    <w:p w14:paraId="3746FCCE" w14:textId="77777777" w:rsidR="006825D0" w:rsidRPr="006825D0" w:rsidRDefault="006825D0" w:rsidP="006825D0">
      <w:pPr>
        <w:suppressAutoHyphens w:val="0"/>
        <w:jc w:val="center"/>
        <w:rPr>
          <w:b/>
          <w:bCs/>
          <w:i/>
          <w:iCs/>
          <w:color w:val="FF0000"/>
          <w:sz w:val="14"/>
          <w:szCs w:val="14"/>
          <w:lang w:eastAsia="pl-PL"/>
        </w:rPr>
      </w:pPr>
      <w:r w:rsidRPr="006825D0">
        <w:rPr>
          <w:b/>
          <w:bCs/>
          <w:i/>
          <w:iCs/>
          <w:color w:val="FF0000"/>
          <w:sz w:val="14"/>
          <w:szCs w:val="14"/>
          <w:lang w:eastAsia="pl-PL"/>
        </w:rPr>
        <w:t xml:space="preserve">lub podpisem zaufanym lub podpisem osobistym. </w:t>
      </w:r>
    </w:p>
    <w:p w14:paraId="395D305F" w14:textId="77777777" w:rsidR="006825D0" w:rsidRPr="006825D0" w:rsidRDefault="006825D0" w:rsidP="006825D0">
      <w:pPr>
        <w:suppressAutoHyphens w:val="0"/>
        <w:jc w:val="center"/>
        <w:rPr>
          <w:b/>
          <w:bCs/>
          <w:i/>
          <w:iCs/>
          <w:color w:val="FF0000"/>
          <w:sz w:val="14"/>
          <w:szCs w:val="14"/>
          <w:lang w:eastAsia="pl-PL"/>
        </w:rPr>
      </w:pPr>
      <w:r w:rsidRPr="006825D0">
        <w:rPr>
          <w:b/>
          <w:bCs/>
          <w:i/>
          <w:iCs/>
          <w:color w:val="FF0000"/>
          <w:sz w:val="14"/>
          <w:szCs w:val="14"/>
          <w:lang w:eastAsia="pl-PL"/>
        </w:rPr>
        <w:t>Zamawiający zaleca zapisanie dokumentu w formacie pdf.</w:t>
      </w:r>
    </w:p>
    <w:p w14:paraId="6B1B3E06" w14:textId="77777777" w:rsidR="00CE0523" w:rsidRDefault="00CE0523" w:rsidP="00CE0523">
      <w:pPr>
        <w:ind w:left="360"/>
      </w:pPr>
    </w:p>
    <w:p w14:paraId="0F276917" w14:textId="77777777" w:rsidR="00CE0523" w:rsidRDefault="00CE0523" w:rsidP="00CE0523">
      <w:pPr>
        <w:ind w:left="360"/>
      </w:pPr>
    </w:p>
    <w:p w14:paraId="290C446A" w14:textId="77777777" w:rsidR="00CE0523" w:rsidRDefault="00CE0523" w:rsidP="00CE0523">
      <w:pPr>
        <w:ind w:left="360"/>
      </w:pPr>
    </w:p>
    <w:p w14:paraId="242D7C9C" w14:textId="77777777" w:rsidR="006825D0" w:rsidRDefault="006825D0" w:rsidP="00CE0523">
      <w:pPr>
        <w:ind w:left="360"/>
      </w:pPr>
    </w:p>
    <w:p w14:paraId="3E22C334" w14:textId="77777777" w:rsidR="006825D0" w:rsidRDefault="006825D0" w:rsidP="007B66C4"/>
    <w:p w14:paraId="73D214A0" w14:textId="77777777" w:rsidR="006825D0" w:rsidRDefault="006825D0" w:rsidP="00CE0523">
      <w:pPr>
        <w:ind w:left="360"/>
      </w:pPr>
    </w:p>
    <w:p w14:paraId="69AD4A6F" w14:textId="77777777" w:rsidR="006825D0" w:rsidRDefault="006825D0" w:rsidP="00CE0523">
      <w:pPr>
        <w:ind w:left="360"/>
      </w:pPr>
    </w:p>
    <w:p w14:paraId="78E7291E" w14:textId="77777777" w:rsidR="006825D0" w:rsidRDefault="006825D0" w:rsidP="00CE0523">
      <w:pPr>
        <w:ind w:left="360"/>
      </w:pPr>
    </w:p>
    <w:p w14:paraId="36DEED0F" w14:textId="77777777" w:rsidR="006825D0" w:rsidRDefault="006825D0" w:rsidP="00CE0523">
      <w:pPr>
        <w:ind w:left="360"/>
      </w:pPr>
    </w:p>
    <w:p w14:paraId="27FDCD11" w14:textId="77777777" w:rsidR="006825D0" w:rsidRDefault="006825D0" w:rsidP="00CE0523">
      <w:pPr>
        <w:ind w:left="360"/>
      </w:pPr>
    </w:p>
    <w:p w14:paraId="7276CD7A" w14:textId="77777777" w:rsidR="006825D0" w:rsidRDefault="006825D0" w:rsidP="00CE0523">
      <w:pPr>
        <w:ind w:left="360"/>
      </w:pPr>
    </w:p>
    <w:p w14:paraId="1EA647D8" w14:textId="77777777" w:rsidR="006825D0" w:rsidRDefault="006825D0" w:rsidP="00CE0523">
      <w:pPr>
        <w:ind w:left="360"/>
      </w:pPr>
    </w:p>
    <w:p w14:paraId="7A257E05" w14:textId="77777777" w:rsidR="006825D0" w:rsidRDefault="006825D0" w:rsidP="00CE0523">
      <w:pPr>
        <w:ind w:left="360"/>
      </w:pPr>
    </w:p>
    <w:p w14:paraId="0DD7A409" w14:textId="77777777" w:rsidR="006825D0" w:rsidRDefault="006825D0" w:rsidP="00CE0523">
      <w:pPr>
        <w:ind w:left="360"/>
      </w:pPr>
    </w:p>
    <w:p w14:paraId="7618D268" w14:textId="77777777" w:rsidR="006825D0" w:rsidRDefault="006825D0" w:rsidP="00CE0523">
      <w:pPr>
        <w:ind w:left="360"/>
      </w:pPr>
    </w:p>
    <w:p w14:paraId="6A84D789" w14:textId="77777777" w:rsidR="006825D0" w:rsidRDefault="006825D0" w:rsidP="00CE0523">
      <w:pPr>
        <w:ind w:left="360"/>
      </w:pPr>
    </w:p>
    <w:p w14:paraId="0A13CE71" w14:textId="77777777" w:rsidR="006825D0" w:rsidRDefault="006825D0" w:rsidP="00CE0523">
      <w:pPr>
        <w:ind w:left="360"/>
      </w:pPr>
    </w:p>
    <w:p w14:paraId="14491397" w14:textId="77777777" w:rsidR="006825D0" w:rsidRDefault="006825D0" w:rsidP="00CE0523">
      <w:pPr>
        <w:ind w:left="360"/>
      </w:pPr>
    </w:p>
    <w:p w14:paraId="44C506EB" w14:textId="77777777" w:rsidR="006825D0" w:rsidRDefault="006825D0" w:rsidP="00CE0523">
      <w:pPr>
        <w:ind w:left="360"/>
      </w:pPr>
    </w:p>
    <w:p w14:paraId="0D479FBF" w14:textId="77777777" w:rsidR="006825D0" w:rsidRDefault="006825D0" w:rsidP="00CE0523">
      <w:pPr>
        <w:ind w:left="360"/>
      </w:pPr>
    </w:p>
    <w:p w14:paraId="0D400B54" w14:textId="77777777" w:rsidR="006825D0" w:rsidRDefault="006825D0" w:rsidP="00CE0523">
      <w:pPr>
        <w:ind w:left="360"/>
      </w:pPr>
    </w:p>
    <w:p w14:paraId="17107BED" w14:textId="77777777" w:rsidR="006825D0" w:rsidRDefault="006825D0" w:rsidP="00CE0523">
      <w:pPr>
        <w:ind w:left="360"/>
      </w:pPr>
    </w:p>
    <w:p w14:paraId="2F1D6C40" w14:textId="77777777" w:rsidR="006825D0" w:rsidRDefault="006825D0" w:rsidP="00CE0523">
      <w:pPr>
        <w:ind w:left="360"/>
      </w:pPr>
    </w:p>
    <w:p w14:paraId="0DBCCC1B" w14:textId="77777777" w:rsidR="006825D0" w:rsidRDefault="006825D0" w:rsidP="00CE0523">
      <w:pPr>
        <w:ind w:left="360"/>
      </w:pPr>
    </w:p>
    <w:p w14:paraId="4CE38B3E" w14:textId="77777777" w:rsidR="006825D0" w:rsidRDefault="006825D0" w:rsidP="00CE0523">
      <w:pPr>
        <w:ind w:left="360"/>
      </w:pPr>
    </w:p>
    <w:p w14:paraId="4D09F55A" w14:textId="77777777" w:rsidR="006825D0" w:rsidRDefault="006825D0" w:rsidP="00CE0523">
      <w:pPr>
        <w:ind w:left="360"/>
      </w:pPr>
    </w:p>
    <w:p w14:paraId="0084994A" w14:textId="77777777" w:rsidR="006825D0" w:rsidRDefault="006825D0" w:rsidP="00CE0523">
      <w:pPr>
        <w:ind w:left="360"/>
      </w:pPr>
    </w:p>
    <w:p w14:paraId="6B84C3DB" w14:textId="77777777" w:rsidR="006825D0" w:rsidRDefault="006825D0" w:rsidP="00CE0523">
      <w:pPr>
        <w:ind w:left="360"/>
      </w:pPr>
    </w:p>
    <w:p w14:paraId="0CF7F3DE" w14:textId="5B2738DD" w:rsidR="004D2637" w:rsidRDefault="004D2637" w:rsidP="00CE0523"/>
    <w:sectPr w:rsidR="004D2637" w:rsidSect="00771645">
      <w:pgSz w:w="11910" w:h="16840"/>
      <w:pgMar w:top="1338" w:right="1298" w:bottom="1378" w:left="1298" w:header="743" w:footer="119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CA07FEF"/>
    <w:multiLevelType w:val="hybridMultilevel"/>
    <w:tmpl w:val="73E45798"/>
    <w:lvl w:ilvl="0" w:tplc="C43CC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30DB9"/>
    <w:multiLevelType w:val="hybridMultilevel"/>
    <w:tmpl w:val="34E48CE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1B526AC"/>
    <w:multiLevelType w:val="hybridMultilevel"/>
    <w:tmpl w:val="BF326068"/>
    <w:lvl w:ilvl="0" w:tplc="7CAE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D402CC"/>
    <w:multiLevelType w:val="hybridMultilevel"/>
    <w:tmpl w:val="3912B21C"/>
    <w:lvl w:ilvl="0" w:tplc="6B76FD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852831">
    <w:abstractNumId w:val="0"/>
  </w:num>
  <w:num w:numId="2" w16cid:durableId="2121147544">
    <w:abstractNumId w:val="1"/>
  </w:num>
  <w:num w:numId="3" w16cid:durableId="820535194">
    <w:abstractNumId w:val="2"/>
  </w:num>
  <w:num w:numId="4" w16cid:durableId="888611282">
    <w:abstractNumId w:val="4"/>
  </w:num>
  <w:num w:numId="5" w16cid:durableId="2121946997">
    <w:abstractNumId w:val="3"/>
  </w:num>
  <w:num w:numId="6" w16cid:durableId="730736227">
    <w:abstractNumId w:val="3"/>
  </w:num>
  <w:num w:numId="7" w16cid:durableId="1564214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546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23"/>
    <w:rsid w:val="00072A86"/>
    <w:rsid w:val="000819B3"/>
    <w:rsid w:val="000C6D37"/>
    <w:rsid w:val="001A192E"/>
    <w:rsid w:val="001F3362"/>
    <w:rsid w:val="002D434F"/>
    <w:rsid w:val="0031324E"/>
    <w:rsid w:val="0033594A"/>
    <w:rsid w:val="003534C3"/>
    <w:rsid w:val="003679E3"/>
    <w:rsid w:val="00394E25"/>
    <w:rsid w:val="003C7C2C"/>
    <w:rsid w:val="003D04E8"/>
    <w:rsid w:val="003D1F9C"/>
    <w:rsid w:val="003D4140"/>
    <w:rsid w:val="003E6B7E"/>
    <w:rsid w:val="00405141"/>
    <w:rsid w:val="004057C7"/>
    <w:rsid w:val="0042706D"/>
    <w:rsid w:val="004900DB"/>
    <w:rsid w:val="004B5BCE"/>
    <w:rsid w:val="004D2637"/>
    <w:rsid w:val="004F6110"/>
    <w:rsid w:val="005354DF"/>
    <w:rsid w:val="00543571"/>
    <w:rsid w:val="005D7A12"/>
    <w:rsid w:val="00626F24"/>
    <w:rsid w:val="006343B6"/>
    <w:rsid w:val="00634E44"/>
    <w:rsid w:val="00647810"/>
    <w:rsid w:val="006804DA"/>
    <w:rsid w:val="006825D0"/>
    <w:rsid w:val="006923DD"/>
    <w:rsid w:val="007114B0"/>
    <w:rsid w:val="00771645"/>
    <w:rsid w:val="007B66C4"/>
    <w:rsid w:val="00813780"/>
    <w:rsid w:val="0083176D"/>
    <w:rsid w:val="008522B2"/>
    <w:rsid w:val="00872DBC"/>
    <w:rsid w:val="009B2330"/>
    <w:rsid w:val="009F2146"/>
    <w:rsid w:val="00A02362"/>
    <w:rsid w:val="00A57177"/>
    <w:rsid w:val="00A81250"/>
    <w:rsid w:val="00B13DC5"/>
    <w:rsid w:val="00BE66D4"/>
    <w:rsid w:val="00BF77F4"/>
    <w:rsid w:val="00C06CC3"/>
    <w:rsid w:val="00C60107"/>
    <w:rsid w:val="00C751EC"/>
    <w:rsid w:val="00CD1922"/>
    <w:rsid w:val="00CE0523"/>
    <w:rsid w:val="00D008D8"/>
    <w:rsid w:val="00DC0AE3"/>
    <w:rsid w:val="00E020A5"/>
    <w:rsid w:val="00E910C7"/>
    <w:rsid w:val="00EA76DB"/>
    <w:rsid w:val="00EB1E64"/>
    <w:rsid w:val="00EB341A"/>
    <w:rsid w:val="00EB353B"/>
    <w:rsid w:val="00ED037A"/>
    <w:rsid w:val="00EF7435"/>
    <w:rsid w:val="00F62D12"/>
    <w:rsid w:val="00F80C9D"/>
    <w:rsid w:val="00F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CE45"/>
  <w15:chartTrackingRefBased/>
  <w15:docId w15:val="{74AB953C-1C6D-44AC-991A-E6800735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Cs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523"/>
    <w:pPr>
      <w:suppressAutoHyphens/>
      <w:spacing w:after="0" w:line="240" w:lineRule="auto"/>
    </w:pPr>
    <w:rPr>
      <w:bCs w:val="0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140"/>
    <w:pPr>
      <w:ind w:left="720"/>
      <w:contextualSpacing/>
    </w:pPr>
  </w:style>
  <w:style w:type="paragraph" w:customStyle="1" w:styleId="Zwykytekst1">
    <w:name w:val="Zwykły tekst1"/>
    <w:basedOn w:val="Normalny"/>
    <w:rsid w:val="003D4140"/>
    <w:rPr>
      <w:rFonts w:ascii="Courier New" w:eastAsia="Calibri" w:hAnsi="Courier New" w:cs="Courier New"/>
      <w:color w:val="000000"/>
      <w:w w:val="9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Koteluk</dc:creator>
  <cp:keywords/>
  <dc:description/>
  <cp:lastModifiedBy>Anna Tkacz</cp:lastModifiedBy>
  <cp:revision>10</cp:revision>
  <cp:lastPrinted>2024-10-18T12:36:00Z</cp:lastPrinted>
  <dcterms:created xsi:type="dcterms:W3CDTF">2019-07-16T08:10:00Z</dcterms:created>
  <dcterms:modified xsi:type="dcterms:W3CDTF">2024-11-18T13:21:00Z</dcterms:modified>
</cp:coreProperties>
</file>