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2A5FBF" w:rsidRDefault="00F106D2" w:rsidP="002A7FC9">
      <w:pPr>
        <w:jc w:val="center"/>
        <w:rPr>
          <w:rFonts w:ascii="Arial Narrow" w:hAnsi="Arial Narrow"/>
          <w:sz w:val="22"/>
          <w:szCs w:val="22"/>
        </w:rPr>
      </w:pPr>
      <w:r w:rsidRPr="002A5FBF">
        <w:rPr>
          <w:rFonts w:ascii="Arial Narrow" w:hAnsi="Arial Narrow"/>
          <w:sz w:val="22"/>
          <w:szCs w:val="22"/>
        </w:rPr>
        <w:t xml:space="preserve"> </w:t>
      </w:r>
    </w:p>
    <w:p w14:paraId="334BF09F" w14:textId="0985E6D8" w:rsidR="00973F5F" w:rsidRPr="002A5FBF" w:rsidRDefault="00973F5F" w:rsidP="00973F5F">
      <w:pPr>
        <w:pStyle w:val="Nagwek"/>
        <w:tabs>
          <w:tab w:val="clear" w:pos="4536"/>
          <w:tab w:val="clear" w:pos="9072"/>
        </w:tabs>
        <w:rPr>
          <w:rFonts w:ascii="Arial Narrow" w:hAnsi="Arial Narrow" w:cs="Tahoma"/>
          <w:sz w:val="22"/>
          <w:szCs w:val="22"/>
        </w:rPr>
      </w:pPr>
    </w:p>
    <w:p w14:paraId="035AE16E"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5086DF06"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6126CD82"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28A6D662" w14:textId="417ECAA2" w:rsidR="00973F5F" w:rsidRPr="002A5FBF" w:rsidRDefault="008B18CF" w:rsidP="008B18CF">
      <w:pPr>
        <w:pStyle w:val="Nagwek"/>
        <w:tabs>
          <w:tab w:val="clear" w:pos="4536"/>
          <w:tab w:val="clear" w:pos="9072"/>
        </w:tabs>
        <w:jc w:val="center"/>
        <w:rPr>
          <w:rFonts w:ascii="Arial Narrow" w:hAnsi="Arial Narrow" w:cs="Tahoma"/>
          <w:sz w:val="22"/>
          <w:szCs w:val="22"/>
        </w:rPr>
      </w:pPr>
      <w:r w:rsidRPr="002A5FBF">
        <w:rPr>
          <w:rFonts w:ascii="Arial Narrow" w:hAnsi="Arial Narrow"/>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2A5FBF" w:rsidRDefault="00973F5F" w:rsidP="00973F5F">
      <w:pPr>
        <w:pStyle w:val="Nagwek9"/>
        <w:rPr>
          <w:rFonts w:ascii="Arial Narrow" w:hAnsi="Arial Narrow" w:cs="Tahoma"/>
          <w:sz w:val="22"/>
          <w:szCs w:val="22"/>
        </w:rPr>
      </w:pPr>
    </w:p>
    <w:p w14:paraId="4B25CF16" w14:textId="77777777" w:rsidR="00973F5F" w:rsidRPr="002A5FBF" w:rsidRDefault="00973F5F" w:rsidP="00973F5F">
      <w:pPr>
        <w:rPr>
          <w:rFonts w:ascii="Arial Narrow" w:hAnsi="Arial Narrow"/>
          <w:sz w:val="22"/>
          <w:szCs w:val="22"/>
        </w:rPr>
      </w:pPr>
    </w:p>
    <w:p w14:paraId="04865071" w14:textId="77777777" w:rsidR="00973F5F" w:rsidRPr="002A5FBF" w:rsidRDefault="00973F5F" w:rsidP="00973F5F">
      <w:pPr>
        <w:pStyle w:val="Nagwek9"/>
        <w:rPr>
          <w:rFonts w:ascii="Arial Narrow" w:hAnsi="Arial Narrow" w:cs="Tahoma"/>
          <w:sz w:val="22"/>
          <w:szCs w:val="22"/>
        </w:rPr>
      </w:pPr>
    </w:p>
    <w:p w14:paraId="2FC8C389" w14:textId="77777777" w:rsidR="00973F5F" w:rsidRPr="002A5FBF" w:rsidRDefault="00973F5F" w:rsidP="00973F5F">
      <w:pPr>
        <w:pStyle w:val="Nagwek9"/>
        <w:rPr>
          <w:rFonts w:ascii="Arial Narrow" w:hAnsi="Arial Narrow" w:cs="Tahoma"/>
          <w:sz w:val="22"/>
          <w:szCs w:val="22"/>
        </w:rPr>
      </w:pPr>
      <w:r w:rsidRPr="002A5FBF">
        <w:rPr>
          <w:rFonts w:ascii="Arial Narrow" w:hAnsi="Arial Narrow" w:cs="Tahoma"/>
          <w:sz w:val="22"/>
          <w:szCs w:val="22"/>
        </w:rPr>
        <w:t>Specyfikacja Warunków Zamówienia</w:t>
      </w:r>
      <w:r w:rsidR="00B95EBC" w:rsidRPr="002A5FBF">
        <w:rPr>
          <w:rFonts w:ascii="Arial Narrow" w:hAnsi="Arial Narrow" w:cs="Tahoma"/>
          <w:sz w:val="22"/>
          <w:szCs w:val="22"/>
        </w:rPr>
        <w:t xml:space="preserve"> </w:t>
      </w:r>
    </w:p>
    <w:p w14:paraId="4402395C"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245F490D"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76824E43"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000158AE"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4EB3B3E5" w14:textId="77777777" w:rsidR="00973F5F" w:rsidRPr="002A5FBF" w:rsidRDefault="00973F5F" w:rsidP="00973F5F">
      <w:pPr>
        <w:rPr>
          <w:rFonts w:ascii="Arial Narrow" w:hAnsi="Arial Narrow" w:cs="Tahoma"/>
          <w:sz w:val="22"/>
          <w:szCs w:val="22"/>
        </w:rPr>
      </w:pPr>
    </w:p>
    <w:p w14:paraId="5F094A3B" w14:textId="77777777" w:rsidR="00973F5F" w:rsidRPr="002A5FBF" w:rsidRDefault="00973F5F" w:rsidP="00973F5F">
      <w:pPr>
        <w:jc w:val="center"/>
        <w:rPr>
          <w:rFonts w:ascii="Arial Narrow" w:hAnsi="Arial Narrow" w:cs="Tahoma"/>
          <w:sz w:val="22"/>
          <w:szCs w:val="22"/>
        </w:rPr>
      </w:pPr>
    </w:p>
    <w:p w14:paraId="0271B2AC" w14:textId="77777777" w:rsidR="00973F5F" w:rsidRPr="002A5FBF" w:rsidRDefault="00973F5F" w:rsidP="00973F5F">
      <w:pPr>
        <w:spacing w:line="360" w:lineRule="auto"/>
        <w:jc w:val="center"/>
        <w:rPr>
          <w:rFonts w:ascii="Arial Narrow" w:hAnsi="Arial Narrow" w:cs="Tahoma"/>
          <w:sz w:val="22"/>
          <w:szCs w:val="22"/>
        </w:rPr>
      </w:pPr>
      <w:r w:rsidRPr="002A5FBF">
        <w:rPr>
          <w:rFonts w:ascii="Arial Narrow" w:hAnsi="Arial Narrow" w:cs="Tahoma"/>
          <w:sz w:val="22"/>
          <w:szCs w:val="22"/>
        </w:rPr>
        <w:t xml:space="preserve">w postępowaniu o udzielenie zamówienia publicznego prowadzonym </w:t>
      </w:r>
    </w:p>
    <w:p w14:paraId="5EE01FEA" w14:textId="7568F342" w:rsidR="00973F5F" w:rsidRPr="002A5FBF" w:rsidRDefault="00973F5F" w:rsidP="000F7348">
      <w:pPr>
        <w:spacing w:line="360" w:lineRule="auto"/>
        <w:ind w:left="2832" w:firstLine="708"/>
        <w:rPr>
          <w:rFonts w:ascii="Arial Narrow" w:hAnsi="Arial Narrow" w:cs="Tahoma"/>
          <w:b/>
          <w:sz w:val="22"/>
          <w:szCs w:val="22"/>
        </w:rPr>
      </w:pPr>
      <w:r w:rsidRPr="002A5FBF">
        <w:rPr>
          <w:rFonts w:ascii="Arial Narrow" w:hAnsi="Arial Narrow" w:cs="Tahoma"/>
          <w:b/>
          <w:sz w:val="22"/>
          <w:szCs w:val="22"/>
        </w:rPr>
        <w:t>w trybie podstawowym bez negocjacji</w:t>
      </w:r>
    </w:p>
    <w:p w14:paraId="57352D06" w14:textId="1FE4E900" w:rsidR="00973F5F" w:rsidRPr="002A5FBF" w:rsidRDefault="00973F5F" w:rsidP="00973F5F">
      <w:pPr>
        <w:spacing w:line="360" w:lineRule="auto"/>
        <w:jc w:val="center"/>
        <w:rPr>
          <w:rFonts w:ascii="Arial Narrow" w:hAnsi="Arial Narrow" w:cs="Tahoma"/>
          <w:sz w:val="22"/>
          <w:szCs w:val="22"/>
        </w:rPr>
      </w:pPr>
      <w:r w:rsidRPr="002A5FBF">
        <w:rPr>
          <w:rFonts w:ascii="Arial Narrow" w:hAnsi="Arial Narrow" w:cs="Tahoma"/>
          <w:sz w:val="22"/>
          <w:szCs w:val="22"/>
        </w:rPr>
        <w:t xml:space="preserve">numer sprawy: </w:t>
      </w:r>
      <w:r w:rsidR="00001F65">
        <w:rPr>
          <w:rFonts w:ascii="Arial Narrow" w:hAnsi="Arial Narrow" w:cs="Tahoma"/>
          <w:b/>
          <w:bCs/>
          <w:sz w:val="22"/>
          <w:szCs w:val="22"/>
        </w:rPr>
        <w:t>25</w:t>
      </w:r>
      <w:r w:rsidR="006B157C" w:rsidRPr="002A5FBF">
        <w:rPr>
          <w:rFonts w:ascii="Arial Narrow" w:hAnsi="Arial Narrow" w:cs="Tahoma"/>
          <w:b/>
          <w:bCs/>
          <w:sz w:val="22"/>
          <w:szCs w:val="22"/>
        </w:rPr>
        <w:t>/</w:t>
      </w:r>
      <w:r w:rsidRPr="002A5FBF">
        <w:rPr>
          <w:rFonts w:ascii="Arial Narrow" w:hAnsi="Arial Narrow" w:cs="Tahoma"/>
          <w:b/>
          <w:bCs/>
          <w:sz w:val="22"/>
          <w:szCs w:val="22"/>
        </w:rPr>
        <w:t>D/2</w:t>
      </w:r>
      <w:r w:rsidR="00B77831" w:rsidRPr="002A5FBF">
        <w:rPr>
          <w:rFonts w:ascii="Arial Narrow" w:hAnsi="Arial Narrow" w:cs="Tahoma"/>
          <w:b/>
          <w:bCs/>
          <w:sz w:val="22"/>
          <w:szCs w:val="22"/>
        </w:rPr>
        <w:t>5</w:t>
      </w:r>
      <w:r w:rsidRPr="002A5FBF">
        <w:rPr>
          <w:rFonts w:ascii="Arial Narrow" w:hAnsi="Arial Narrow" w:cs="Tahoma"/>
          <w:sz w:val="22"/>
          <w:szCs w:val="22"/>
        </w:rPr>
        <w:t>, na:</w:t>
      </w:r>
    </w:p>
    <w:p w14:paraId="2E0D27EE" w14:textId="05A8375F" w:rsidR="00973F5F" w:rsidRPr="002A5FBF" w:rsidRDefault="00B875FE" w:rsidP="008B18CF">
      <w:pPr>
        <w:jc w:val="center"/>
        <w:rPr>
          <w:rFonts w:ascii="Arial Narrow" w:hAnsi="Arial Narrow" w:cs="Arial"/>
          <w:b/>
          <w:caps/>
          <w:sz w:val="22"/>
          <w:szCs w:val="22"/>
        </w:rPr>
      </w:pPr>
      <w:r w:rsidRPr="002A5FBF">
        <w:rPr>
          <w:rFonts w:ascii="Arial Narrow" w:hAnsi="Arial Narrow" w:cs="Tahoma"/>
          <w:b/>
          <w:sz w:val="22"/>
          <w:szCs w:val="22"/>
        </w:rPr>
        <w:t>„</w:t>
      </w:r>
      <w:r w:rsidR="00B77831" w:rsidRPr="002A5FBF">
        <w:rPr>
          <w:rFonts w:ascii="Arial Narrow" w:hAnsi="Arial Narrow"/>
          <w:b/>
          <w:sz w:val="22"/>
          <w:szCs w:val="22"/>
        </w:rPr>
        <w:t xml:space="preserve">Dostawa materiałów </w:t>
      </w:r>
      <w:r w:rsidR="00001F65">
        <w:rPr>
          <w:rFonts w:ascii="Arial Narrow" w:hAnsi="Arial Narrow"/>
          <w:b/>
          <w:sz w:val="22"/>
          <w:szCs w:val="22"/>
        </w:rPr>
        <w:t>eksploatacyjnych do urządzeń drukujących</w:t>
      </w:r>
      <w:r w:rsidR="00B11B0E" w:rsidRPr="002A5FBF">
        <w:rPr>
          <w:rFonts w:ascii="Arial Narrow" w:hAnsi="Arial Narrow" w:cs="Tahoma"/>
          <w:b/>
          <w:sz w:val="22"/>
          <w:szCs w:val="22"/>
        </w:rPr>
        <w:t>”</w:t>
      </w:r>
    </w:p>
    <w:p w14:paraId="49C1ACC1" w14:textId="77777777" w:rsidR="00973F5F" w:rsidRPr="002A5FBF" w:rsidRDefault="00973F5F" w:rsidP="00973F5F">
      <w:pPr>
        <w:jc w:val="center"/>
        <w:rPr>
          <w:rFonts w:ascii="Arial Narrow" w:hAnsi="Arial Narrow" w:cs="Tahoma"/>
          <w:b/>
          <w:sz w:val="22"/>
          <w:szCs w:val="22"/>
        </w:rPr>
      </w:pPr>
    </w:p>
    <w:p w14:paraId="260D330B" w14:textId="77777777" w:rsidR="00973F5F" w:rsidRPr="002A5FBF" w:rsidRDefault="00973F5F" w:rsidP="00973F5F">
      <w:pPr>
        <w:rPr>
          <w:rFonts w:ascii="Arial Narrow" w:hAnsi="Arial Narrow" w:cs="Tahoma"/>
          <w:sz w:val="22"/>
          <w:szCs w:val="22"/>
          <w:highlight w:val="yellow"/>
        </w:rPr>
      </w:pPr>
    </w:p>
    <w:p w14:paraId="636BF90C" w14:textId="77777777" w:rsidR="00973F5F" w:rsidRPr="002A5FBF" w:rsidRDefault="00973F5F" w:rsidP="00973F5F">
      <w:pPr>
        <w:rPr>
          <w:rFonts w:ascii="Arial Narrow" w:hAnsi="Arial Narrow" w:cs="Tahoma"/>
          <w:sz w:val="22"/>
          <w:szCs w:val="22"/>
        </w:rPr>
      </w:pPr>
    </w:p>
    <w:p w14:paraId="403E2936" w14:textId="77777777" w:rsidR="00973F5F" w:rsidRPr="002A5FBF" w:rsidRDefault="00973F5F" w:rsidP="00973F5F">
      <w:pPr>
        <w:jc w:val="center"/>
        <w:rPr>
          <w:rFonts w:ascii="Arial Narrow" w:hAnsi="Arial Narrow" w:cs="Tahoma"/>
          <w:sz w:val="22"/>
          <w:szCs w:val="22"/>
        </w:rPr>
      </w:pPr>
      <w:r w:rsidRPr="002A5FBF">
        <w:rPr>
          <w:rFonts w:ascii="Arial Narrow" w:hAnsi="Arial Narrow" w:cs="Tahoma"/>
          <w:sz w:val="22"/>
          <w:szCs w:val="22"/>
        </w:rPr>
        <w:t xml:space="preserve">Wartość szacunkowa zamówienia </w:t>
      </w:r>
      <w:r w:rsidRPr="002A5FBF">
        <w:rPr>
          <w:rFonts w:ascii="Arial Narrow" w:hAnsi="Arial Narrow" w:cs="Tahoma"/>
          <w:sz w:val="22"/>
          <w:szCs w:val="22"/>
          <w:u w:val="single"/>
        </w:rPr>
        <w:t>nie przekracza</w:t>
      </w:r>
      <w:r w:rsidRPr="002A5FBF">
        <w:rPr>
          <w:rFonts w:ascii="Arial Narrow" w:hAnsi="Arial Narrow" w:cs="Tahoma"/>
          <w:sz w:val="22"/>
          <w:szCs w:val="22"/>
        </w:rPr>
        <w:t xml:space="preserve"> wyrażonej w złotych </w:t>
      </w:r>
    </w:p>
    <w:p w14:paraId="2BBFCD04" w14:textId="77777777" w:rsidR="00973F5F" w:rsidRPr="002A5FBF" w:rsidRDefault="00E647AB" w:rsidP="00973F5F">
      <w:pPr>
        <w:jc w:val="center"/>
        <w:rPr>
          <w:rFonts w:ascii="Arial Narrow" w:hAnsi="Arial Narrow" w:cs="Tahoma"/>
          <w:sz w:val="22"/>
          <w:szCs w:val="22"/>
        </w:rPr>
      </w:pPr>
      <w:r w:rsidRPr="002A5FBF">
        <w:rPr>
          <w:rFonts w:ascii="Arial Narrow" w:hAnsi="Arial Narrow" w:cs="Tahoma"/>
          <w:sz w:val="22"/>
          <w:szCs w:val="22"/>
        </w:rPr>
        <w:t>równowartość kwoty 143</w:t>
      </w:r>
      <w:r w:rsidR="00973F5F" w:rsidRPr="002A5FBF">
        <w:rPr>
          <w:rFonts w:ascii="Arial Narrow" w:hAnsi="Arial Narrow" w:cs="Tahoma"/>
          <w:sz w:val="22"/>
          <w:szCs w:val="22"/>
        </w:rPr>
        <w:t> 000 EURO.</w:t>
      </w:r>
    </w:p>
    <w:p w14:paraId="7828E878" w14:textId="77777777" w:rsidR="00973F5F" w:rsidRPr="002A5FBF" w:rsidRDefault="00973F5F" w:rsidP="00973F5F">
      <w:pPr>
        <w:jc w:val="both"/>
        <w:rPr>
          <w:rFonts w:ascii="Arial Narrow" w:hAnsi="Arial Narrow" w:cs="Tahoma"/>
          <w:sz w:val="22"/>
          <w:szCs w:val="22"/>
        </w:rPr>
      </w:pPr>
    </w:p>
    <w:p w14:paraId="546B3183" w14:textId="77777777" w:rsidR="00973F5F" w:rsidRPr="002A5FBF" w:rsidRDefault="00973F5F" w:rsidP="00973F5F">
      <w:pPr>
        <w:jc w:val="center"/>
        <w:rPr>
          <w:rFonts w:ascii="Arial Narrow" w:hAnsi="Arial Narrow" w:cs="Tahoma"/>
          <w:sz w:val="22"/>
          <w:szCs w:val="22"/>
        </w:rPr>
      </w:pPr>
    </w:p>
    <w:p w14:paraId="2F575A6A" w14:textId="77777777" w:rsidR="00973F5F" w:rsidRPr="002A5FBF" w:rsidRDefault="00973F5F" w:rsidP="00973F5F">
      <w:pPr>
        <w:jc w:val="center"/>
        <w:rPr>
          <w:rFonts w:ascii="Arial Narrow" w:hAnsi="Arial Narrow" w:cs="Tahoma"/>
          <w:sz w:val="22"/>
          <w:szCs w:val="22"/>
        </w:rPr>
      </w:pPr>
    </w:p>
    <w:p w14:paraId="45345698" w14:textId="77777777" w:rsidR="00973F5F" w:rsidRPr="002A5FBF" w:rsidRDefault="00973F5F" w:rsidP="00973F5F">
      <w:pPr>
        <w:jc w:val="center"/>
        <w:rPr>
          <w:rFonts w:ascii="Arial Narrow" w:hAnsi="Arial Narrow" w:cs="Tahoma"/>
          <w:sz w:val="22"/>
          <w:szCs w:val="22"/>
        </w:rPr>
      </w:pPr>
    </w:p>
    <w:p w14:paraId="03EAE701" w14:textId="77777777" w:rsidR="00973F5F" w:rsidRPr="002A5FBF" w:rsidRDefault="00973F5F" w:rsidP="00973F5F">
      <w:pPr>
        <w:jc w:val="center"/>
        <w:rPr>
          <w:rFonts w:ascii="Arial Narrow" w:hAnsi="Arial Narrow" w:cs="Tahoma"/>
          <w:sz w:val="22"/>
          <w:szCs w:val="22"/>
        </w:rPr>
      </w:pPr>
    </w:p>
    <w:p w14:paraId="30449B10" w14:textId="736E46E0" w:rsidR="00A5782F" w:rsidRPr="002A5FBF" w:rsidRDefault="00973F5F" w:rsidP="00D135F0">
      <w:pPr>
        <w:pStyle w:val="Tekstpodstawowy2"/>
        <w:spacing w:line="360" w:lineRule="auto"/>
        <w:jc w:val="right"/>
        <w:rPr>
          <w:rFonts w:ascii="Arial Narrow" w:hAnsi="Arial Narrow" w:cs="Tahoma"/>
          <w:sz w:val="22"/>
          <w:szCs w:val="22"/>
        </w:rPr>
      </w:pPr>
      <w:r w:rsidRPr="002A5FBF">
        <w:rPr>
          <w:rFonts w:ascii="Arial Narrow" w:hAnsi="Arial Narrow" w:cs="Tahoma"/>
          <w:b/>
          <w:bCs/>
          <w:sz w:val="22"/>
          <w:szCs w:val="22"/>
        </w:rPr>
        <w:t>Specyfikacja zatwierdzona przez</w:t>
      </w:r>
      <w:r w:rsidR="006B157C" w:rsidRPr="002A5FBF">
        <w:rPr>
          <w:rFonts w:ascii="Arial Narrow" w:hAnsi="Arial Narrow" w:cs="Tahoma"/>
          <w:b/>
          <w:bCs/>
          <w:sz w:val="22"/>
          <w:szCs w:val="22"/>
        </w:rPr>
        <w:t>:</w:t>
      </w:r>
      <w:r w:rsidR="00A5782F" w:rsidRPr="002A5FBF">
        <w:rPr>
          <w:rFonts w:ascii="Arial Narrow" w:hAnsi="Arial Narrow" w:cs="Tahoma"/>
          <w:sz w:val="22"/>
          <w:szCs w:val="22"/>
        </w:rPr>
        <w:t xml:space="preserve"> </w:t>
      </w:r>
      <w:r w:rsidR="006B157C" w:rsidRPr="002A5FBF">
        <w:rPr>
          <w:rFonts w:ascii="Arial Narrow" w:hAnsi="Arial Narrow" w:cs="Tahoma"/>
          <w:b/>
          <w:sz w:val="22"/>
          <w:szCs w:val="22"/>
        </w:rPr>
        <w:t>dr n. med. Roberta Starca</w:t>
      </w:r>
    </w:p>
    <w:p w14:paraId="21AEECDE" w14:textId="4A008465" w:rsidR="00D135F0" w:rsidRPr="002A5FBF" w:rsidRDefault="00D135F0" w:rsidP="00D135F0">
      <w:pPr>
        <w:pStyle w:val="Tekstpodstawowy2"/>
        <w:spacing w:line="360" w:lineRule="auto"/>
        <w:jc w:val="right"/>
        <w:rPr>
          <w:rFonts w:ascii="Arial Narrow" w:hAnsi="Arial Narrow" w:cs="Tahoma"/>
          <w:sz w:val="22"/>
          <w:szCs w:val="22"/>
        </w:rPr>
      </w:pPr>
      <w:r w:rsidRPr="002A5FBF">
        <w:rPr>
          <w:rFonts w:ascii="Arial Narrow" w:hAnsi="Arial Narrow" w:cs="Tahoma"/>
          <w:sz w:val="22"/>
          <w:szCs w:val="22"/>
        </w:rPr>
        <w:t xml:space="preserve"> Dyrektora </w:t>
      </w:r>
      <w:r w:rsidR="006B157C" w:rsidRPr="002A5FBF">
        <w:rPr>
          <w:rFonts w:ascii="Arial Narrow" w:hAnsi="Arial Narrow" w:cs="Tahoma"/>
          <w:sz w:val="22"/>
          <w:szCs w:val="22"/>
        </w:rPr>
        <w:t xml:space="preserve">SP ZOZ MSWiA w Łodzi </w:t>
      </w:r>
    </w:p>
    <w:p w14:paraId="5F252DF9" w14:textId="39D8CAA0" w:rsidR="00973F5F" w:rsidRPr="002A5FBF" w:rsidRDefault="00A5782F" w:rsidP="006B157C">
      <w:pPr>
        <w:spacing w:line="276" w:lineRule="auto"/>
        <w:ind w:right="1133"/>
        <w:jc w:val="right"/>
        <w:rPr>
          <w:rFonts w:ascii="Arial Narrow" w:hAnsi="Arial Narrow" w:cs="Tahoma"/>
          <w:sz w:val="22"/>
          <w:szCs w:val="22"/>
        </w:rPr>
      </w:pPr>
      <w:r w:rsidRPr="002A5FBF">
        <w:rPr>
          <w:rFonts w:ascii="Arial Narrow" w:hAnsi="Arial Narrow"/>
          <w:sz w:val="22"/>
          <w:szCs w:val="22"/>
        </w:rPr>
        <w:t xml:space="preserve"> </w:t>
      </w:r>
    </w:p>
    <w:p w14:paraId="30619116" w14:textId="77777777" w:rsidR="00973F5F" w:rsidRPr="002A5FBF" w:rsidRDefault="00973F5F" w:rsidP="00973F5F">
      <w:pPr>
        <w:spacing w:line="276" w:lineRule="auto"/>
        <w:ind w:right="1133"/>
        <w:jc w:val="right"/>
        <w:rPr>
          <w:rFonts w:ascii="Arial Narrow" w:hAnsi="Arial Narrow" w:cs="Tahoma"/>
          <w:sz w:val="22"/>
          <w:szCs w:val="22"/>
        </w:rPr>
      </w:pPr>
    </w:p>
    <w:p w14:paraId="2A07B47D" w14:textId="77777777" w:rsidR="00973F5F" w:rsidRPr="002A5FBF" w:rsidRDefault="00973F5F" w:rsidP="00973F5F">
      <w:pPr>
        <w:jc w:val="both"/>
        <w:rPr>
          <w:rFonts w:ascii="Arial Narrow" w:hAnsi="Arial Narrow" w:cs="Tahoma"/>
          <w:sz w:val="22"/>
          <w:szCs w:val="22"/>
        </w:rPr>
      </w:pPr>
    </w:p>
    <w:p w14:paraId="04A3DB6F" w14:textId="77777777" w:rsidR="00973F5F" w:rsidRPr="002A5FBF" w:rsidRDefault="00973F5F" w:rsidP="00973F5F">
      <w:pPr>
        <w:jc w:val="both"/>
        <w:rPr>
          <w:rFonts w:ascii="Arial Narrow" w:hAnsi="Arial Narrow" w:cs="Tahoma"/>
          <w:sz w:val="22"/>
          <w:szCs w:val="22"/>
        </w:rPr>
      </w:pPr>
    </w:p>
    <w:p w14:paraId="1D25D165" w14:textId="77777777" w:rsidR="00973F5F" w:rsidRPr="002A5FBF" w:rsidRDefault="00973F5F" w:rsidP="00973F5F">
      <w:pPr>
        <w:jc w:val="both"/>
        <w:rPr>
          <w:rFonts w:ascii="Arial Narrow" w:hAnsi="Arial Narrow" w:cs="Tahoma"/>
          <w:sz w:val="22"/>
          <w:szCs w:val="22"/>
        </w:rPr>
      </w:pPr>
    </w:p>
    <w:p w14:paraId="4EDEDFA4" w14:textId="77777777" w:rsidR="006D3E95" w:rsidRPr="002A5FBF" w:rsidRDefault="006D3E95" w:rsidP="00973F5F">
      <w:pPr>
        <w:jc w:val="both"/>
        <w:rPr>
          <w:rFonts w:ascii="Arial Narrow" w:hAnsi="Arial Narrow" w:cs="Tahoma"/>
          <w:sz w:val="22"/>
          <w:szCs w:val="22"/>
        </w:rPr>
      </w:pPr>
    </w:p>
    <w:p w14:paraId="57366926" w14:textId="77777777" w:rsidR="006D3E95" w:rsidRPr="002A5FBF" w:rsidRDefault="006D3E95" w:rsidP="00973F5F">
      <w:pPr>
        <w:jc w:val="both"/>
        <w:rPr>
          <w:rFonts w:ascii="Arial Narrow" w:hAnsi="Arial Narrow" w:cs="Tahoma"/>
          <w:sz w:val="22"/>
          <w:szCs w:val="22"/>
        </w:rPr>
      </w:pPr>
    </w:p>
    <w:p w14:paraId="5D6CB716" w14:textId="77777777" w:rsidR="00973F5F" w:rsidRPr="002A5FBF" w:rsidRDefault="00973F5F" w:rsidP="00973F5F">
      <w:pPr>
        <w:jc w:val="both"/>
        <w:rPr>
          <w:rFonts w:ascii="Arial Narrow" w:hAnsi="Arial Narrow" w:cs="Tahoma"/>
          <w:sz w:val="22"/>
          <w:szCs w:val="22"/>
        </w:rPr>
      </w:pPr>
    </w:p>
    <w:p w14:paraId="2EB8B07E" w14:textId="77777777" w:rsidR="00973F5F" w:rsidRPr="002A5FBF" w:rsidRDefault="00973F5F" w:rsidP="00973F5F">
      <w:pPr>
        <w:jc w:val="both"/>
        <w:rPr>
          <w:rFonts w:ascii="Arial Narrow" w:hAnsi="Arial Narrow" w:cs="Tahoma"/>
          <w:sz w:val="22"/>
          <w:szCs w:val="22"/>
        </w:rPr>
      </w:pPr>
    </w:p>
    <w:p w14:paraId="7E57A205" w14:textId="77777777" w:rsidR="00973F5F" w:rsidRPr="002A5FBF" w:rsidRDefault="00973F5F" w:rsidP="00973F5F">
      <w:pPr>
        <w:jc w:val="center"/>
        <w:rPr>
          <w:rFonts w:ascii="Arial Narrow" w:hAnsi="Arial Narrow" w:cs="Tahoma"/>
          <w:b/>
          <w:sz w:val="22"/>
          <w:szCs w:val="22"/>
        </w:rPr>
      </w:pPr>
    </w:p>
    <w:p w14:paraId="3A4B424A" w14:textId="77777777" w:rsidR="00973F5F" w:rsidRPr="002A5FBF" w:rsidRDefault="00973F5F" w:rsidP="00973F5F">
      <w:pPr>
        <w:spacing w:line="360" w:lineRule="auto"/>
        <w:jc w:val="center"/>
        <w:rPr>
          <w:rFonts w:ascii="Arial Narrow" w:hAnsi="Arial Narrow" w:cs="Tahoma"/>
          <w:sz w:val="22"/>
          <w:szCs w:val="22"/>
        </w:rPr>
      </w:pPr>
    </w:p>
    <w:p w14:paraId="743AE374" w14:textId="77777777" w:rsidR="00973F5F" w:rsidRPr="002A5FBF" w:rsidRDefault="00973F5F" w:rsidP="00973F5F">
      <w:pPr>
        <w:jc w:val="center"/>
        <w:rPr>
          <w:rFonts w:ascii="Arial Narrow" w:hAnsi="Arial Narrow" w:cs="Tahoma"/>
          <w:i/>
          <w:sz w:val="22"/>
          <w:szCs w:val="22"/>
        </w:rPr>
      </w:pPr>
      <w:r w:rsidRPr="002A5FBF">
        <w:rPr>
          <w:rFonts w:ascii="Arial Narrow" w:hAnsi="Arial Narrow" w:cs="Tahoma"/>
          <w:i/>
          <w:sz w:val="22"/>
          <w:szCs w:val="22"/>
        </w:rPr>
        <w:br/>
      </w:r>
    </w:p>
    <w:p w14:paraId="1234D06E" w14:textId="0222A557" w:rsidR="00973F5F" w:rsidRPr="002A5FBF" w:rsidRDefault="00973F5F" w:rsidP="00973F5F">
      <w:pPr>
        <w:spacing w:line="360" w:lineRule="auto"/>
        <w:jc w:val="center"/>
        <w:rPr>
          <w:rFonts w:ascii="Arial Narrow" w:hAnsi="Arial Narrow" w:cs="Tahoma"/>
          <w:sz w:val="22"/>
          <w:szCs w:val="22"/>
        </w:rPr>
      </w:pPr>
    </w:p>
    <w:p w14:paraId="429AFE51" w14:textId="79D1425C" w:rsidR="006D523B" w:rsidRPr="002A5FBF" w:rsidRDefault="006D523B" w:rsidP="006D523B">
      <w:pPr>
        <w:jc w:val="center"/>
        <w:rPr>
          <w:rFonts w:ascii="Arial Narrow" w:hAnsi="Arial Narrow" w:cs="Tahoma"/>
          <w:b/>
          <w:sz w:val="22"/>
          <w:szCs w:val="22"/>
        </w:rPr>
      </w:pPr>
      <w:r w:rsidRPr="003E4E08">
        <w:rPr>
          <w:rFonts w:ascii="Arial Narrow" w:hAnsi="Arial Narrow" w:cs="Tahoma"/>
          <w:b/>
          <w:sz w:val="22"/>
          <w:szCs w:val="22"/>
        </w:rPr>
        <w:t xml:space="preserve">Łódź, dnia   </w:t>
      </w:r>
      <w:r w:rsidR="0095186C" w:rsidRPr="003E4E08">
        <w:rPr>
          <w:rFonts w:ascii="Arial Narrow" w:hAnsi="Arial Narrow" w:cs="Tahoma"/>
          <w:b/>
          <w:sz w:val="22"/>
          <w:szCs w:val="22"/>
        </w:rPr>
        <w:t>25</w:t>
      </w:r>
      <w:r w:rsidR="00001F65" w:rsidRPr="003E4E08">
        <w:rPr>
          <w:rFonts w:ascii="Arial Narrow" w:hAnsi="Arial Narrow" w:cs="Tahoma"/>
          <w:b/>
          <w:sz w:val="22"/>
          <w:szCs w:val="22"/>
        </w:rPr>
        <w:t>.04</w:t>
      </w:r>
      <w:r w:rsidRPr="003E4E08">
        <w:rPr>
          <w:rFonts w:ascii="Arial Narrow" w:hAnsi="Arial Narrow" w:cs="Tahoma"/>
          <w:b/>
          <w:sz w:val="22"/>
          <w:szCs w:val="22"/>
        </w:rPr>
        <w:t>.2025 r.</w:t>
      </w:r>
    </w:p>
    <w:p w14:paraId="062DA698" w14:textId="205CBA3D" w:rsidR="00991883" w:rsidRPr="002A5FBF" w:rsidRDefault="00991883" w:rsidP="00973F5F">
      <w:pPr>
        <w:spacing w:line="360" w:lineRule="auto"/>
        <w:jc w:val="center"/>
        <w:rPr>
          <w:rFonts w:ascii="Arial Narrow" w:hAnsi="Arial Narrow" w:cs="Tahoma"/>
          <w:sz w:val="22"/>
          <w:szCs w:val="22"/>
        </w:rPr>
      </w:pPr>
    </w:p>
    <w:p w14:paraId="2061764B" w14:textId="77777777" w:rsidR="00991883" w:rsidRPr="002A5FBF" w:rsidRDefault="00991883" w:rsidP="00973F5F">
      <w:pPr>
        <w:spacing w:line="360" w:lineRule="auto"/>
        <w:jc w:val="center"/>
        <w:rPr>
          <w:rFonts w:ascii="Arial Narrow" w:hAnsi="Arial Narrow" w:cs="Tahoma"/>
          <w:sz w:val="22"/>
          <w:szCs w:val="22"/>
        </w:rPr>
      </w:pPr>
    </w:p>
    <w:p w14:paraId="0F2CC609" w14:textId="77777777" w:rsidR="00973F5F" w:rsidRPr="002A5FBF" w:rsidRDefault="00973F5F" w:rsidP="00973F5F">
      <w:pPr>
        <w:pStyle w:val="Nagwek4"/>
        <w:rPr>
          <w:rFonts w:ascii="Arial Narrow" w:hAnsi="Arial Narrow" w:cs="Tahoma"/>
          <w:sz w:val="22"/>
          <w:szCs w:val="22"/>
        </w:rPr>
      </w:pPr>
    </w:p>
    <w:p w14:paraId="43B5F1FB" w14:textId="77777777" w:rsidR="00973F5F" w:rsidRPr="002A5FBF" w:rsidRDefault="00973F5F" w:rsidP="00973F5F">
      <w:pPr>
        <w:pStyle w:val="Nagwek4"/>
        <w:rPr>
          <w:rFonts w:ascii="Arial Narrow" w:hAnsi="Arial Narrow" w:cs="Tahoma"/>
          <w:sz w:val="22"/>
          <w:szCs w:val="22"/>
        </w:rPr>
      </w:pPr>
      <w:r w:rsidRPr="002A5FBF">
        <w:rPr>
          <w:rFonts w:ascii="Arial Narrow" w:hAnsi="Arial Narrow" w:cs="Tahoma"/>
          <w:sz w:val="22"/>
          <w:szCs w:val="22"/>
        </w:rPr>
        <w:br w:type="page"/>
      </w:r>
      <w:r w:rsidRPr="002A5FBF">
        <w:rPr>
          <w:rFonts w:ascii="Arial Narrow" w:hAnsi="Arial Narrow" w:cs="Tahoma"/>
          <w:sz w:val="22"/>
          <w:szCs w:val="22"/>
        </w:rPr>
        <w:lastRenderedPageBreak/>
        <w:t>I. INFORMACJE OGÓLNE</w:t>
      </w:r>
    </w:p>
    <w:p w14:paraId="3610F231" w14:textId="77777777" w:rsidR="00973F5F" w:rsidRPr="002A5FBF" w:rsidRDefault="00973F5F" w:rsidP="00973F5F">
      <w:pPr>
        <w:rPr>
          <w:rFonts w:ascii="Arial Narrow" w:hAnsi="Arial Narrow" w:cs="Tahoma"/>
          <w:sz w:val="22"/>
          <w:szCs w:val="22"/>
        </w:rPr>
      </w:pPr>
    </w:p>
    <w:p w14:paraId="43280AA2" w14:textId="3B6CE51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Samodzielny Publiczny Zakład Opieki Zdrowotnej </w:t>
      </w:r>
      <w:r w:rsidR="006B157C" w:rsidRPr="002A5FBF">
        <w:rPr>
          <w:rFonts w:ascii="Arial Narrow" w:hAnsi="Arial Narrow" w:cs="Tahoma"/>
          <w:b w:val="0"/>
          <w:sz w:val="22"/>
          <w:szCs w:val="22"/>
        </w:rPr>
        <w:t xml:space="preserve">Ministerstwa Spraw Wewnętrznych i Administracji </w:t>
      </w:r>
      <w:r w:rsidRPr="002A5FBF">
        <w:rPr>
          <w:rFonts w:ascii="Arial Narrow" w:hAnsi="Arial Narrow" w:cs="Tahoma"/>
          <w:b w:val="0"/>
          <w:sz w:val="22"/>
          <w:szCs w:val="22"/>
        </w:rPr>
        <w:t xml:space="preserve"> w Łodzi zaprasza do składania ofert w postępowaniu prowadzonym na podstawie  </w:t>
      </w:r>
      <w:r w:rsidRPr="002A5FBF">
        <w:rPr>
          <w:rFonts w:ascii="Arial Narrow" w:hAnsi="Arial Narrow" w:cs="Tahoma"/>
          <w:b w:val="0"/>
          <w:bCs/>
          <w:sz w:val="22"/>
          <w:szCs w:val="22"/>
        </w:rPr>
        <w:t xml:space="preserve">art. 275 pkt 1 Ustawy </w:t>
      </w:r>
      <w:r w:rsidRPr="002A5FBF">
        <w:rPr>
          <w:rFonts w:ascii="Arial Narrow" w:hAnsi="Arial Narrow" w:cs="Tahoma"/>
          <w:b w:val="0"/>
          <w:sz w:val="22"/>
          <w:szCs w:val="22"/>
        </w:rPr>
        <w:t>w trybie podstawowym bez negocjacji.</w:t>
      </w:r>
    </w:p>
    <w:p w14:paraId="722CB19B"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Postępowanie zostanie przeprowadzone na podstawie ustawy z dnia </w:t>
      </w:r>
      <w:r w:rsidR="00D43A07" w:rsidRPr="002A5FBF">
        <w:rPr>
          <w:rFonts w:ascii="Arial Narrow" w:hAnsi="Arial Narrow" w:cs="Tahoma"/>
          <w:b w:val="0"/>
          <w:sz w:val="22"/>
          <w:szCs w:val="22"/>
        </w:rPr>
        <w:t xml:space="preserve">19 </w:t>
      </w:r>
      <w:r w:rsidR="003A2C60" w:rsidRPr="002A5FBF">
        <w:rPr>
          <w:rFonts w:ascii="Arial Narrow" w:hAnsi="Arial Narrow" w:cs="Tahoma"/>
          <w:b w:val="0"/>
          <w:sz w:val="22"/>
          <w:szCs w:val="22"/>
        </w:rPr>
        <w:t>września 2019</w:t>
      </w:r>
      <w:r w:rsidRPr="002A5FBF">
        <w:rPr>
          <w:rFonts w:ascii="Arial Narrow" w:hAnsi="Arial Narrow" w:cs="Tahoma"/>
          <w:b w:val="0"/>
          <w:sz w:val="22"/>
          <w:szCs w:val="22"/>
        </w:rPr>
        <w:t xml:space="preserve"> r. Prawo zamówień publicznych, przepisów wykonawczych wydanych na  jej podstawie oraz niniejszej Specyfikacji Warunków Zamówienia. </w:t>
      </w:r>
      <w:r w:rsidRPr="002A5FBF">
        <w:rPr>
          <w:rFonts w:ascii="Arial Narrow" w:hAnsi="Arial Narrow" w:cs="Tahoma"/>
          <w:b w:val="0"/>
          <w:bCs/>
          <w:sz w:val="22"/>
          <w:szCs w:val="22"/>
        </w:rPr>
        <w:t xml:space="preserve">Postępowanie przeprowadzone jest na zasadach ogólnych. </w:t>
      </w:r>
      <w:r w:rsidRPr="002A5FBF">
        <w:rPr>
          <w:rFonts w:ascii="Arial Narrow" w:hAnsi="Arial Narrow" w:cs="Tahoma"/>
          <w:b w:val="0"/>
          <w:sz w:val="22"/>
          <w:szCs w:val="22"/>
        </w:rPr>
        <w:t>W sprawach nieuregulowanych ustawą zastosowanie mają przepisy ustawy z dnia 23 kwietnia 1964 r. - Kodeks cywilny.</w:t>
      </w:r>
    </w:p>
    <w:p w14:paraId="37A66F76"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W uzasadnionych przypadkach Zamawiający może  przed upływem terminu do składania ofert zmienić treść Specyfikacji Warunków Zamówienia.</w:t>
      </w:r>
      <w:r w:rsidR="00E65982" w:rsidRPr="002A5FBF">
        <w:rPr>
          <w:rFonts w:ascii="Arial Narrow" w:hAnsi="Arial Narrow" w:cs="Tahoma"/>
          <w:b w:val="0"/>
          <w:sz w:val="22"/>
          <w:szCs w:val="22"/>
        </w:rPr>
        <w:t xml:space="preserve"> </w:t>
      </w:r>
      <w:r w:rsidRPr="002A5FBF">
        <w:rPr>
          <w:rFonts w:ascii="Arial Narrow" w:hAnsi="Arial Narrow" w:cs="Tahoma"/>
          <w:b w:val="0"/>
          <w:sz w:val="22"/>
          <w:szCs w:val="22"/>
        </w:rPr>
        <w:t xml:space="preserve">Dokonaną zmianę treści SWZ Zamawiający udostępnia na stornie internetowej prowadzonego postępowania. </w:t>
      </w:r>
    </w:p>
    <w:p w14:paraId="070EC7EE"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Użyte w Specyfikacji terminy mają następujące znaczenie:</w:t>
      </w:r>
    </w:p>
    <w:p w14:paraId="5D18A291" w14:textId="33F3002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w:t>
      </w:r>
      <w:r w:rsidR="006B157C" w:rsidRPr="002A5FBF">
        <w:rPr>
          <w:rFonts w:ascii="Arial Narrow" w:hAnsi="Arial Narrow" w:cs="Tahoma"/>
          <w:b w:val="0"/>
          <w:i w:val="0"/>
          <w:sz w:val="22"/>
          <w:szCs w:val="22"/>
        </w:rPr>
        <w:t xml:space="preserve">SP ZOZ MSWiA w Łodzi </w:t>
      </w:r>
      <w:r w:rsidRPr="002A5FBF">
        <w:rPr>
          <w:rFonts w:ascii="Arial Narrow" w:hAnsi="Arial Narrow" w:cs="Tahoma"/>
          <w:b w:val="0"/>
          <w:i w:val="0"/>
          <w:sz w:val="22"/>
          <w:szCs w:val="22"/>
        </w:rPr>
        <w:t xml:space="preserve">” lub „Zamawiający” – Samodzielny Publiczny Zakład Opieki Zdrowotnej </w:t>
      </w:r>
      <w:r w:rsidR="006B157C" w:rsidRPr="002A5FBF">
        <w:rPr>
          <w:rFonts w:ascii="Arial Narrow" w:hAnsi="Arial Narrow" w:cs="Tahoma"/>
          <w:b w:val="0"/>
          <w:i w:val="0"/>
          <w:sz w:val="22"/>
          <w:szCs w:val="22"/>
        </w:rPr>
        <w:t xml:space="preserve">Ministerstwa Sprawa Wewnętrznych i Administracji </w:t>
      </w:r>
      <w:r w:rsidRPr="002A5FBF">
        <w:rPr>
          <w:rFonts w:ascii="Arial Narrow" w:hAnsi="Arial Narrow" w:cs="Tahoma"/>
          <w:b w:val="0"/>
          <w:i w:val="0"/>
          <w:sz w:val="22"/>
          <w:szCs w:val="22"/>
        </w:rPr>
        <w:t>w Łodzi.</w:t>
      </w:r>
    </w:p>
    <w:p w14:paraId="15217BDB"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„Postępowanie” – postępowanie prowadzone przez Zamawiającego na podstawie niniejszej Specyfikacji.</w:t>
      </w:r>
    </w:p>
    <w:p w14:paraId="4099389B"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„SWZ” – niniejsza Specyfikacja Warunków Zamówienia.</w:t>
      </w:r>
    </w:p>
    <w:p w14:paraId="511D670D" w14:textId="279556D2"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„Ustawa” - ustawa z dnia 11 września 2019 r. - Prawo zamówień publicznych z późniejszymi zmianami (</w:t>
      </w:r>
      <w:r w:rsidR="00E647AB" w:rsidRPr="002A5FBF">
        <w:rPr>
          <w:rFonts w:ascii="Arial Narrow" w:hAnsi="Arial Narrow" w:cs="Tahoma"/>
          <w:b w:val="0"/>
          <w:bCs w:val="0"/>
          <w:i w:val="0"/>
          <w:iCs w:val="0"/>
          <w:sz w:val="22"/>
          <w:szCs w:val="22"/>
        </w:rPr>
        <w:t>Dz. U. z 202</w:t>
      </w:r>
      <w:r w:rsidR="00E026A7">
        <w:rPr>
          <w:rFonts w:ascii="Arial Narrow" w:hAnsi="Arial Narrow" w:cs="Tahoma"/>
          <w:b w:val="0"/>
          <w:bCs w:val="0"/>
          <w:i w:val="0"/>
          <w:iCs w:val="0"/>
          <w:sz w:val="22"/>
          <w:szCs w:val="22"/>
        </w:rPr>
        <w:t>4</w:t>
      </w:r>
      <w:r w:rsidR="00E647AB" w:rsidRPr="002A5FBF">
        <w:rPr>
          <w:rFonts w:ascii="Arial Narrow" w:hAnsi="Arial Narrow" w:cs="Tahoma"/>
          <w:b w:val="0"/>
          <w:bCs w:val="0"/>
          <w:i w:val="0"/>
          <w:iCs w:val="0"/>
          <w:sz w:val="22"/>
          <w:szCs w:val="22"/>
        </w:rPr>
        <w:t xml:space="preserve"> r., poz. 1</w:t>
      </w:r>
      <w:r w:rsidR="00E026A7">
        <w:rPr>
          <w:rFonts w:ascii="Arial Narrow" w:hAnsi="Arial Narrow" w:cs="Tahoma"/>
          <w:b w:val="0"/>
          <w:bCs w:val="0"/>
          <w:i w:val="0"/>
          <w:iCs w:val="0"/>
          <w:sz w:val="22"/>
          <w:szCs w:val="22"/>
        </w:rPr>
        <w:t>320</w:t>
      </w:r>
      <w:r w:rsidRPr="002A5FBF">
        <w:rPr>
          <w:rFonts w:ascii="Arial Narrow" w:hAnsi="Arial Narrow" w:cs="Tahoma"/>
          <w:b w:val="0"/>
          <w:i w:val="0"/>
          <w:sz w:val="22"/>
          <w:szCs w:val="22"/>
        </w:rPr>
        <w:t xml:space="preserve">). </w:t>
      </w:r>
    </w:p>
    <w:p w14:paraId="70074845"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„Zamówienie” – należy przez to rozumieć zamówienie publiczne, którego przedmiot został w sposób szczegółowy opisany w punkcie II SWZ.</w:t>
      </w:r>
    </w:p>
    <w:p w14:paraId="626C6425"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2A5FBF" w:rsidRDefault="00973F5F" w:rsidP="006B157C">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Dane Zamawiającego:</w:t>
      </w:r>
    </w:p>
    <w:p w14:paraId="4918BDA8" w14:textId="38636BE8"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NIP: </w:t>
      </w:r>
      <w:r w:rsidRPr="002A5FBF">
        <w:rPr>
          <w:rFonts w:ascii="Arial Narrow" w:hAnsi="Arial Narrow" w:cs="Tahoma"/>
          <w:b/>
          <w:sz w:val="22"/>
          <w:szCs w:val="22"/>
        </w:rPr>
        <w:t>72</w:t>
      </w:r>
      <w:r w:rsidR="006B157C" w:rsidRPr="002A5FBF">
        <w:rPr>
          <w:rFonts w:ascii="Arial Narrow" w:hAnsi="Arial Narrow" w:cs="Tahoma"/>
          <w:b/>
          <w:sz w:val="22"/>
          <w:szCs w:val="22"/>
        </w:rPr>
        <w:t>6-00-04-820</w:t>
      </w:r>
    </w:p>
    <w:p w14:paraId="5530AF45" w14:textId="4C538B6D"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REGON: </w:t>
      </w:r>
      <w:r w:rsidR="006B157C" w:rsidRPr="002A5FBF">
        <w:rPr>
          <w:rFonts w:ascii="Arial Narrow" w:hAnsi="Arial Narrow" w:cs="Tahoma"/>
          <w:b/>
          <w:sz w:val="22"/>
          <w:szCs w:val="22"/>
        </w:rPr>
        <w:t>470805076</w:t>
      </w:r>
    </w:p>
    <w:p w14:paraId="57F16155" w14:textId="2C27E84F"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KRS: </w:t>
      </w:r>
      <w:r w:rsidRPr="002A5FBF">
        <w:rPr>
          <w:rFonts w:ascii="Arial Narrow" w:hAnsi="Arial Narrow" w:cs="Tahoma"/>
          <w:b/>
          <w:sz w:val="22"/>
          <w:szCs w:val="22"/>
        </w:rPr>
        <w:t>00000</w:t>
      </w:r>
      <w:r w:rsidR="00F57704" w:rsidRPr="002A5FBF">
        <w:rPr>
          <w:rFonts w:ascii="Arial Narrow" w:hAnsi="Arial Narrow" w:cs="Tahoma"/>
          <w:b/>
          <w:sz w:val="22"/>
          <w:szCs w:val="22"/>
        </w:rPr>
        <w:t>23744</w:t>
      </w:r>
    </w:p>
    <w:p w14:paraId="622FE1CD" w14:textId="0B22408C"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b/>
          <w:sz w:val="22"/>
          <w:szCs w:val="22"/>
        </w:rPr>
        <w:t>Dokładny adres do korespondencji</w:t>
      </w:r>
      <w:r w:rsidRPr="002A5FBF">
        <w:rPr>
          <w:rFonts w:ascii="Arial Narrow" w:hAnsi="Arial Narrow" w:cs="Tahoma"/>
          <w:sz w:val="22"/>
          <w:szCs w:val="22"/>
        </w:rPr>
        <w:t>:</w:t>
      </w:r>
      <w:r w:rsidRPr="002A5FBF">
        <w:rPr>
          <w:rFonts w:ascii="Arial Narrow" w:hAnsi="Arial Narrow" w:cs="Tahoma"/>
          <w:sz w:val="22"/>
          <w:szCs w:val="22"/>
        </w:rPr>
        <w:tab/>
      </w:r>
      <w:r w:rsidRPr="002A5FBF">
        <w:rPr>
          <w:rFonts w:ascii="Arial Narrow" w:hAnsi="Arial Narrow" w:cs="Tahoma"/>
          <w:sz w:val="22"/>
          <w:szCs w:val="22"/>
        </w:rPr>
        <w:br/>
        <w:t xml:space="preserve">Samodzielny Publiczny Zakład Opieki Zdrowotnej </w:t>
      </w:r>
      <w:r w:rsidR="006B157C" w:rsidRPr="002A5FBF">
        <w:rPr>
          <w:rFonts w:ascii="Arial Narrow" w:hAnsi="Arial Narrow" w:cs="Tahoma"/>
          <w:sz w:val="22"/>
          <w:szCs w:val="22"/>
        </w:rPr>
        <w:t xml:space="preserve">Ministerstwa Spraw Wewnętrznych i Administracji </w:t>
      </w:r>
      <w:r w:rsidRPr="002A5FBF">
        <w:rPr>
          <w:rFonts w:ascii="Arial Narrow" w:hAnsi="Arial Narrow" w:cs="Tahoma"/>
          <w:sz w:val="22"/>
          <w:szCs w:val="22"/>
        </w:rPr>
        <w:t xml:space="preserve"> w Łodzi, ul.</w:t>
      </w:r>
      <w:r w:rsidR="006B157C" w:rsidRPr="002A5FBF">
        <w:rPr>
          <w:rFonts w:ascii="Arial Narrow" w:hAnsi="Arial Narrow" w:cs="Tahoma"/>
          <w:sz w:val="22"/>
          <w:szCs w:val="22"/>
        </w:rPr>
        <w:t xml:space="preserve"> Północna 4</w:t>
      </w:r>
      <w:r w:rsidRPr="002A5FBF">
        <w:rPr>
          <w:rFonts w:ascii="Arial Narrow" w:hAnsi="Arial Narrow" w:cs="Tahoma"/>
          <w:sz w:val="22"/>
          <w:szCs w:val="22"/>
        </w:rPr>
        <w:t>2, 9</w:t>
      </w:r>
      <w:r w:rsidR="006B157C" w:rsidRPr="002A5FBF">
        <w:rPr>
          <w:rFonts w:ascii="Arial Narrow" w:hAnsi="Arial Narrow" w:cs="Tahoma"/>
          <w:sz w:val="22"/>
          <w:szCs w:val="22"/>
        </w:rPr>
        <w:t>1</w:t>
      </w:r>
      <w:r w:rsidRPr="002A5FBF">
        <w:rPr>
          <w:rFonts w:ascii="Arial Narrow" w:hAnsi="Arial Narrow" w:cs="Tahoma"/>
          <w:sz w:val="22"/>
          <w:szCs w:val="22"/>
        </w:rPr>
        <w:t>-</w:t>
      </w:r>
      <w:r w:rsidR="006B157C" w:rsidRPr="002A5FBF">
        <w:rPr>
          <w:rFonts w:ascii="Arial Narrow" w:hAnsi="Arial Narrow" w:cs="Tahoma"/>
          <w:sz w:val="22"/>
          <w:szCs w:val="22"/>
        </w:rPr>
        <w:t>425</w:t>
      </w:r>
      <w:r w:rsidRPr="002A5FBF">
        <w:rPr>
          <w:rFonts w:ascii="Arial Narrow" w:hAnsi="Arial Narrow" w:cs="Tahoma"/>
          <w:sz w:val="22"/>
          <w:szCs w:val="22"/>
        </w:rPr>
        <w:t xml:space="preserve"> Łódź, z dopiskiem Dział Zamówień Publicznych.</w:t>
      </w:r>
    </w:p>
    <w:p w14:paraId="61F67333" w14:textId="6E01730E" w:rsidR="00973F5F" w:rsidRPr="002A5FBF" w:rsidRDefault="00973F5F" w:rsidP="00B77831">
      <w:pPr>
        <w:numPr>
          <w:ilvl w:val="1"/>
          <w:numId w:val="36"/>
        </w:numPr>
        <w:suppressAutoHyphens/>
        <w:ind w:left="1134" w:hanging="425"/>
        <w:jc w:val="both"/>
        <w:rPr>
          <w:rFonts w:ascii="Arial Narrow" w:hAnsi="Arial Narrow" w:cs="Tahoma"/>
          <w:b/>
          <w:sz w:val="22"/>
          <w:szCs w:val="22"/>
        </w:rPr>
      </w:pPr>
      <w:r w:rsidRPr="002A5FBF">
        <w:rPr>
          <w:rFonts w:ascii="Arial Narrow" w:hAnsi="Arial Narrow" w:cs="Tahoma"/>
          <w:sz w:val="22"/>
          <w:szCs w:val="22"/>
        </w:rPr>
        <w:t xml:space="preserve">Adres internetowy zamawiającego: </w:t>
      </w:r>
      <w:hyperlink r:id="rId12" w:history="1">
        <w:r w:rsidR="006B157C" w:rsidRPr="002A5FBF">
          <w:rPr>
            <w:rStyle w:val="Hipercze"/>
            <w:rFonts w:ascii="Arial Narrow" w:hAnsi="Arial Narrow"/>
            <w:sz w:val="22"/>
            <w:szCs w:val="22"/>
          </w:rPr>
          <w:t>http://www.zozmswlodz.pl</w:t>
        </w:r>
      </w:hyperlink>
      <w:r w:rsidR="006B157C" w:rsidRPr="002A5FBF">
        <w:rPr>
          <w:rFonts w:ascii="Arial Narrow" w:hAnsi="Arial Narrow"/>
          <w:sz w:val="22"/>
          <w:szCs w:val="22"/>
        </w:rPr>
        <w:t xml:space="preserve"> </w:t>
      </w:r>
    </w:p>
    <w:p w14:paraId="46AE63CA" w14:textId="6775B8B6" w:rsidR="00973F5F" w:rsidRPr="002A5FBF" w:rsidRDefault="00973F5F" w:rsidP="00B77831">
      <w:pPr>
        <w:numPr>
          <w:ilvl w:val="1"/>
          <w:numId w:val="36"/>
        </w:numPr>
        <w:suppressAutoHyphens/>
        <w:ind w:left="1134" w:hanging="425"/>
        <w:jc w:val="both"/>
        <w:rPr>
          <w:rFonts w:ascii="Arial Narrow" w:hAnsi="Arial Narrow" w:cs="Tahoma"/>
          <w:b/>
          <w:sz w:val="22"/>
          <w:szCs w:val="22"/>
        </w:rPr>
      </w:pPr>
      <w:r w:rsidRPr="002A5FBF">
        <w:rPr>
          <w:rFonts w:ascii="Arial Narrow" w:hAnsi="Arial Narrow" w:cs="Tahoma"/>
          <w:sz w:val="22"/>
          <w:szCs w:val="22"/>
        </w:rPr>
        <w:t xml:space="preserve">korespondencja w sprawie zamówienia: </w:t>
      </w:r>
      <w:hyperlink r:id="rId13" w:history="1">
        <w:r w:rsidR="006B157C" w:rsidRPr="002A5FBF">
          <w:rPr>
            <w:rStyle w:val="Hipercze"/>
            <w:rFonts w:ascii="Arial Narrow" w:hAnsi="Arial Narrow" w:cs="Tahoma"/>
            <w:sz w:val="22"/>
            <w:szCs w:val="22"/>
          </w:rPr>
          <w:t>https://platformazakupowa.pl</w:t>
        </w:r>
      </w:hyperlink>
      <w:r w:rsidR="006B157C" w:rsidRPr="002A5FBF">
        <w:rPr>
          <w:rFonts w:ascii="Arial Narrow" w:hAnsi="Arial Narrow" w:cs="Tahoma"/>
          <w:sz w:val="22"/>
          <w:szCs w:val="22"/>
        </w:rPr>
        <w:t xml:space="preserve"> </w:t>
      </w:r>
    </w:p>
    <w:p w14:paraId="2B370451" w14:textId="14AC610F"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 postępowaniu o udzielenie zamówienia  komunikacja między Zamawiającym a Wykonawcami odbywa się za pośrednictwem </w:t>
      </w:r>
      <w:r w:rsidRPr="002A5FBF">
        <w:rPr>
          <w:rFonts w:ascii="Arial Narrow" w:hAnsi="Arial Narrow" w:cs="Tahoma"/>
          <w:b/>
          <w:sz w:val="22"/>
          <w:szCs w:val="22"/>
        </w:rPr>
        <w:t xml:space="preserve">platformy zakupowej Open </w:t>
      </w:r>
      <w:proofErr w:type="spellStart"/>
      <w:r w:rsidRPr="002A5FBF">
        <w:rPr>
          <w:rFonts w:ascii="Arial Narrow" w:hAnsi="Arial Narrow" w:cs="Tahoma"/>
          <w:b/>
          <w:sz w:val="22"/>
          <w:szCs w:val="22"/>
        </w:rPr>
        <w:t>Nexus</w:t>
      </w:r>
      <w:proofErr w:type="spellEnd"/>
      <w:r w:rsidRPr="002A5FBF">
        <w:rPr>
          <w:rFonts w:ascii="Arial Narrow" w:hAnsi="Arial Narrow" w:cs="Tahoma"/>
          <w:b/>
          <w:sz w:val="22"/>
          <w:szCs w:val="22"/>
        </w:rPr>
        <w:t xml:space="preserve"> dostępnej pod adresem</w:t>
      </w:r>
      <w:r w:rsidRPr="002A5FBF">
        <w:rPr>
          <w:rFonts w:ascii="Arial Narrow" w:hAnsi="Arial Narrow" w:cs="Tahoma"/>
          <w:sz w:val="22"/>
          <w:szCs w:val="22"/>
        </w:rPr>
        <w:t xml:space="preserve">: </w:t>
      </w:r>
      <w:hyperlink r:id="rId14" w:history="1">
        <w:r w:rsidR="006B157C" w:rsidRPr="002A5FBF">
          <w:rPr>
            <w:rStyle w:val="Hipercze"/>
            <w:rFonts w:ascii="Arial Narrow" w:hAnsi="Arial Narrow" w:cs="Tahoma"/>
            <w:sz w:val="22"/>
            <w:szCs w:val="22"/>
          </w:rPr>
          <w:t>https://platformazakupowa.pl</w:t>
        </w:r>
      </w:hyperlink>
      <w:r w:rsidR="006B157C" w:rsidRPr="002A5FBF">
        <w:rPr>
          <w:rFonts w:ascii="Arial Narrow" w:hAnsi="Arial Narrow" w:cs="Tahoma"/>
          <w:sz w:val="22"/>
          <w:szCs w:val="22"/>
        </w:rPr>
        <w:t xml:space="preserve"> </w:t>
      </w:r>
    </w:p>
    <w:p w14:paraId="78AD5949" w14:textId="26B4FED9"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A5FBF">
        <w:rPr>
          <w:rFonts w:ascii="Arial Narrow" w:hAnsi="Arial Narrow" w:cs="Tahoma"/>
          <w:sz w:val="22"/>
          <w:szCs w:val="22"/>
        </w:rPr>
        <w:t>Nexus</w:t>
      </w:r>
      <w:proofErr w:type="spellEnd"/>
      <w:r w:rsidRPr="002A5FBF">
        <w:rPr>
          <w:rFonts w:ascii="Arial Narrow" w:hAnsi="Arial Narrow" w:cs="Tahoma"/>
          <w:sz w:val="22"/>
          <w:szCs w:val="22"/>
        </w:rPr>
        <w:t xml:space="preserve"> Sp. z o. o. </w:t>
      </w:r>
      <w:hyperlink r:id="rId15" w:history="1">
        <w:r w:rsidR="006B157C" w:rsidRPr="002A5FBF">
          <w:rPr>
            <w:rStyle w:val="Hipercze"/>
            <w:rFonts w:ascii="Arial Narrow" w:hAnsi="Arial Narrow" w:cs="Tahoma"/>
            <w:b/>
            <w:sz w:val="22"/>
            <w:szCs w:val="22"/>
          </w:rPr>
          <w:t>https://platformazakupowa.pl/strona/1-regulamin</w:t>
        </w:r>
      </w:hyperlink>
    </w:p>
    <w:p w14:paraId="2D4738C3" w14:textId="60DF6BC0"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2A5FBF">
          <w:rPr>
            <w:rStyle w:val="Hipercze"/>
            <w:rFonts w:ascii="Arial Narrow" w:hAnsi="Arial Narrow" w:cs="Tahoma"/>
            <w:b/>
            <w:sz w:val="22"/>
            <w:szCs w:val="22"/>
          </w:rPr>
          <w:t>https://platformazakupowa.pl/pn/zozmswlodz</w:t>
        </w:r>
      </w:hyperlink>
      <w:r w:rsidR="006B157C" w:rsidRPr="002A5FBF">
        <w:rPr>
          <w:rFonts w:ascii="Arial Narrow" w:hAnsi="Arial Narrow" w:cs="Tahoma"/>
          <w:b/>
          <w:sz w:val="22"/>
          <w:szCs w:val="22"/>
          <w:u w:val="single"/>
        </w:rPr>
        <w:t xml:space="preserve"> </w:t>
      </w:r>
      <w:r w:rsidRPr="002A5FBF">
        <w:rPr>
          <w:rFonts w:ascii="Arial Narrow" w:hAnsi="Arial Narrow" w:cs="Tahoma"/>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2D37893A"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Znak Postępowania: </w:t>
      </w:r>
      <w:r w:rsidR="00E026A7">
        <w:rPr>
          <w:rFonts w:ascii="Arial Narrow" w:hAnsi="Arial Narrow" w:cs="Tahoma"/>
          <w:b/>
          <w:sz w:val="22"/>
          <w:szCs w:val="22"/>
        </w:rPr>
        <w:t>16</w:t>
      </w:r>
      <w:r w:rsidRPr="002A5FBF">
        <w:rPr>
          <w:rFonts w:ascii="Arial Narrow" w:hAnsi="Arial Narrow" w:cs="Tahoma"/>
          <w:b/>
          <w:sz w:val="22"/>
          <w:szCs w:val="22"/>
        </w:rPr>
        <w:t>/D/2</w:t>
      </w:r>
      <w:r w:rsidR="00B77831" w:rsidRPr="002A5FBF">
        <w:rPr>
          <w:rFonts w:ascii="Arial Narrow" w:hAnsi="Arial Narrow" w:cs="Tahoma"/>
          <w:b/>
          <w:sz w:val="22"/>
          <w:szCs w:val="22"/>
        </w:rPr>
        <w:t>5</w:t>
      </w:r>
      <w:r w:rsidRPr="002A5FBF">
        <w:rPr>
          <w:rFonts w:ascii="Arial Narrow" w:hAnsi="Arial Narrow" w:cs="Tahoma"/>
          <w:sz w:val="22"/>
          <w:szCs w:val="22"/>
        </w:rPr>
        <w:t xml:space="preserve">. </w:t>
      </w:r>
      <w:r w:rsidRPr="002A5FBF">
        <w:rPr>
          <w:rFonts w:ascii="Arial Narrow" w:hAnsi="Arial Narrow" w:cs="Tahoma"/>
          <w:b/>
          <w:sz w:val="22"/>
          <w:szCs w:val="22"/>
        </w:rPr>
        <w:t>Uwaga:</w:t>
      </w:r>
      <w:r w:rsidRPr="002A5FBF">
        <w:rPr>
          <w:rFonts w:ascii="Arial Narrow" w:hAnsi="Arial Narrow" w:cs="Tahoma"/>
          <w:sz w:val="22"/>
          <w:szCs w:val="22"/>
        </w:rPr>
        <w:t xml:space="preserve"> w korespondencji kierowanej do Zamawiającego należy posługiwać się tym znakiem.</w:t>
      </w:r>
    </w:p>
    <w:p w14:paraId="1DBB10C9" w14:textId="3BC41524" w:rsidR="002B7639" w:rsidRPr="002A5FBF" w:rsidRDefault="002B7639"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CA3644" w:rsidRPr="002A5FBF">
        <w:rPr>
          <w:rFonts w:ascii="Arial Narrow" w:hAnsi="Arial Narrow" w:cs="Tahoma"/>
          <w:b/>
          <w:sz w:val="22"/>
          <w:szCs w:val="22"/>
        </w:rPr>
        <w:t>4</w:t>
      </w:r>
      <w:r w:rsidRPr="002A5FBF">
        <w:rPr>
          <w:rFonts w:ascii="Arial Narrow" w:hAnsi="Arial Narrow" w:cs="Tahoma"/>
          <w:b/>
          <w:sz w:val="22"/>
          <w:szCs w:val="22"/>
        </w:rPr>
        <w:t xml:space="preserve"> r. poz. </w:t>
      </w:r>
      <w:r w:rsidR="009A175A" w:rsidRPr="002A5FBF">
        <w:rPr>
          <w:rFonts w:ascii="Arial Narrow" w:hAnsi="Arial Narrow" w:cs="Tahoma"/>
          <w:b/>
          <w:sz w:val="22"/>
          <w:szCs w:val="22"/>
        </w:rPr>
        <w:t>507</w:t>
      </w:r>
      <w:r w:rsidRPr="002A5FBF">
        <w:rPr>
          <w:rFonts w:ascii="Arial Narrow" w:hAnsi="Arial Narrow" w:cs="Tahoma"/>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2A5FBF" w:rsidRDefault="002B7639" w:rsidP="00B77831">
      <w:pPr>
        <w:numPr>
          <w:ilvl w:val="0"/>
          <w:numId w:val="36"/>
        </w:numPr>
        <w:tabs>
          <w:tab w:val="clear" w:pos="720"/>
        </w:tabs>
        <w:suppressAutoHyphens/>
        <w:ind w:left="426" w:hanging="426"/>
        <w:jc w:val="both"/>
        <w:rPr>
          <w:rFonts w:ascii="Arial Narrow" w:hAnsi="Arial Narrow" w:cs="Tahoma"/>
          <w:b/>
          <w:sz w:val="22"/>
          <w:szCs w:val="22"/>
        </w:rPr>
      </w:pPr>
      <w:r w:rsidRPr="002A5FBF">
        <w:rPr>
          <w:rFonts w:ascii="Arial Narrow" w:hAnsi="Arial Narrow" w:cs="Tahoma"/>
          <w:b/>
          <w:sz w:val="22"/>
          <w:szCs w:val="22"/>
        </w:rPr>
        <w:t>Zamawiający informuje, że zgodnie z art. 7 ust. 5 ustawy, o której mowa w ust. 11, przez ubieganie się o udzielenie zamówienia publicznego rozumie się złożenie oferty.</w:t>
      </w:r>
    </w:p>
    <w:p w14:paraId="3C18BF4E"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zamówień, o których mowa w art. 214 ust. 1 pkt. 8 Ustawy.</w:t>
      </w:r>
    </w:p>
    <w:p w14:paraId="1C6FD533"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aukcji elektronicznej.</w:t>
      </w:r>
    </w:p>
    <w:p w14:paraId="0952D268"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złożenia oferty w postaci katalogów elektronicznych.</w:t>
      </w:r>
    </w:p>
    <w:p w14:paraId="495EA132"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prowadzi postępowania w celu zawarcia umowy ramowej.</w:t>
      </w:r>
    </w:p>
    <w:p w14:paraId="4E5AC498"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dopuszcza możliwości złożenia oferty wariantowej.</w:t>
      </w:r>
    </w:p>
    <w:p w14:paraId="0B34D55C" w14:textId="77777777" w:rsidR="002B7639" w:rsidRPr="002A5FBF" w:rsidRDefault="002B7639" w:rsidP="00B77831">
      <w:pPr>
        <w:numPr>
          <w:ilvl w:val="0"/>
          <w:numId w:val="36"/>
        </w:numPr>
        <w:tabs>
          <w:tab w:val="clear" w:pos="720"/>
          <w:tab w:val="num" w:pos="426"/>
        </w:tabs>
        <w:ind w:left="426" w:hanging="426"/>
        <w:jc w:val="both"/>
        <w:rPr>
          <w:rFonts w:ascii="Arial Narrow" w:hAnsi="Arial Narrow" w:cs="Tahoma"/>
          <w:sz w:val="22"/>
          <w:szCs w:val="22"/>
        </w:rPr>
      </w:pPr>
      <w:r w:rsidRPr="002A5FBF">
        <w:rPr>
          <w:rFonts w:ascii="Arial Narrow" w:hAnsi="Arial Narrow" w:cs="Tahoma"/>
          <w:sz w:val="22"/>
          <w:szCs w:val="22"/>
        </w:rPr>
        <w:t>Zamawiający nie zastrzega możliwości ubiegania się o udzielenie zamówienia wyłącznie przez Wykonawców, o których mowa w art. 94 PZP.</w:t>
      </w:r>
    </w:p>
    <w:p w14:paraId="1DE69037" w14:textId="277EBFF9"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przeprowadzenia przez Wykonawcę wizji lokalnej.</w:t>
      </w:r>
    </w:p>
    <w:p w14:paraId="31375DB5"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p>
    <w:p w14:paraId="3412A66C"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r w:rsidRPr="002A5FBF">
        <w:rPr>
          <w:rFonts w:ascii="Arial Narrow" w:hAnsi="Arial Narrow" w:cs="Tahoma"/>
          <w:b/>
          <w:sz w:val="22"/>
          <w:szCs w:val="22"/>
        </w:rPr>
        <w:lastRenderedPageBreak/>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2A5FBF">
        <w:rPr>
          <w:rFonts w:ascii="Arial Narrow" w:hAnsi="Arial Narrow" w:cs="Tahoma"/>
          <w:sz w:val="22"/>
          <w:szCs w:val="22"/>
        </w:rPr>
        <w:t xml:space="preserve"> </w:t>
      </w:r>
      <w:r w:rsidRPr="002A5FBF">
        <w:rPr>
          <w:rFonts w:ascii="Arial Narrow" w:hAnsi="Arial Narrow" w:cs="Tahoma"/>
          <w:b/>
          <w:sz w:val="22"/>
          <w:szCs w:val="22"/>
        </w:rPr>
        <w:t>szczegółowo opisane w rozdziale VIII i IX.</w:t>
      </w:r>
    </w:p>
    <w:p w14:paraId="4A874384"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p>
    <w:p w14:paraId="42360754" w14:textId="77777777" w:rsidR="00973F5F" w:rsidRPr="002A5FBF" w:rsidRDefault="00973F5F" w:rsidP="00973F5F">
      <w:pPr>
        <w:pStyle w:val="Nagwek4"/>
        <w:rPr>
          <w:rFonts w:ascii="Arial Narrow" w:hAnsi="Arial Narrow" w:cs="Tahoma"/>
          <w:sz w:val="22"/>
          <w:szCs w:val="22"/>
        </w:rPr>
      </w:pPr>
      <w:r w:rsidRPr="002A5FBF">
        <w:rPr>
          <w:rFonts w:ascii="Arial Narrow" w:hAnsi="Arial Narrow" w:cs="Tahoma"/>
          <w:sz w:val="22"/>
          <w:szCs w:val="22"/>
        </w:rPr>
        <w:t>II. OPIS PRZEDMIOTU ZAMÓWIENIA</w:t>
      </w:r>
    </w:p>
    <w:p w14:paraId="2DC3FC55" w14:textId="77777777" w:rsidR="00973F5F" w:rsidRPr="002A5FBF" w:rsidRDefault="00973F5F" w:rsidP="00973F5F">
      <w:pPr>
        <w:rPr>
          <w:rFonts w:ascii="Arial Narrow" w:hAnsi="Arial Narrow" w:cs="Tahoma"/>
          <w:sz w:val="22"/>
          <w:szCs w:val="22"/>
        </w:rPr>
      </w:pPr>
    </w:p>
    <w:p w14:paraId="52B4020C" w14:textId="715AA5EB" w:rsidR="00973F5F" w:rsidRPr="002A5FBF" w:rsidRDefault="00973F5F" w:rsidP="00B77831">
      <w:pPr>
        <w:pStyle w:val="Akapitzlist"/>
        <w:numPr>
          <w:ilvl w:val="0"/>
          <w:numId w:val="7"/>
        </w:numPr>
        <w:rPr>
          <w:rFonts w:ascii="Arial Narrow" w:eastAsia="Times New Roman" w:hAnsi="Arial Narrow" w:cs="Tahoma"/>
          <w:b/>
          <w:bCs/>
          <w:lang w:eastAsia="pl-PL"/>
        </w:rPr>
      </w:pPr>
      <w:r w:rsidRPr="002A5FBF">
        <w:rPr>
          <w:rFonts w:ascii="Arial Narrow" w:hAnsi="Arial Narrow" w:cs="Tahoma"/>
        </w:rPr>
        <w:t>Przedmiotem zamówieni</w:t>
      </w:r>
      <w:r w:rsidR="004A2BC3" w:rsidRPr="002A5FBF">
        <w:rPr>
          <w:rFonts w:ascii="Arial Narrow" w:hAnsi="Arial Narrow" w:cs="Tahoma"/>
        </w:rPr>
        <w:t xml:space="preserve">a niniejszego postępowania </w:t>
      </w:r>
      <w:r w:rsidR="00177471" w:rsidRPr="002A5FBF">
        <w:rPr>
          <w:rFonts w:ascii="Arial Narrow" w:hAnsi="Arial Narrow" w:cs="Tahoma"/>
        </w:rPr>
        <w:t>jest</w:t>
      </w:r>
      <w:r w:rsidRPr="002A5FBF">
        <w:rPr>
          <w:rFonts w:ascii="Arial Narrow" w:hAnsi="Arial Narrow" w:cs="Tahoma"/>
        </w:rPr>
        <w:t xml:space="preserve"> </w:t>
      </w:r>
      <w:r w:rsidR="00B77831" w:rsidRPr="002A5FBF">
        <w:rPr>
          <w:rFonts w:ascii="Arial Narrow" w:eastAsia="Times New Roman" w:hAnsi="Arial Narrow" w:cs="Tahoma"/>
          <w:b/>
          <w:bCs/>
          <w:lang w:eastAsia="pl-PL"/>
        </w:rPr>
        <w:t>Dostawa</w:t>
      </w:r>
      <w:r w:rsidR="00E026A7">
        <w:rPr>
          <w:rFonts w:ascii="Arial Narrow" w:eastAsia="Times New Roman" w:hAnsi="Arial Narrow" w:cs="Tahoma"/>
          <w:b/>
          <w:bCs/>
          <w:lang w:eastAsia="pl-PL"/>
        </w:rPr>
        <w:t xml:space="preserve"> </w:t>
      </w:r>
      <w:r w:rsidR="00B77831" w:rsidRPr="002A5FBF">
        <w:rPr>
          <w:rFonts w:ascii="Arial Narrow" w:eastAsia="Times New Roman" w:hAnsi="Arial Narrow" w:cs="Tahoma"/>
          <w:b/>
          <w:bCs/>
          <w:lang w:eastAsia="pl-PL"/>
        </w:rPr>
        <w:t>materiał</w:t>
      </w:r>
      <w:r w:rsidR="00001F65">
        <w:rPr>
          <w:rFonts w:ascii="Arial Narrow" w:eastAsia="Times New Roman" w:hAnsi="Arial Narrow" w:cs="Tahoma"/>
          <w:b/>
          <w:bCs/>
          <w:lang w:eastAsia="pl-PL"/>
        </w:rPr>
        <w:t>ów eksploatacyjnych do urządzeń drukujących</w:t>
      </w:r>
      <w:r w:rsidR="00487A64" w:rsidRPr="002A5FBF">
        <w:rPr>
          <w:rFonts w:ascii="Arial Narrow" w:hAnsi="Arial Narrow" w:cs="Tahoma"/>
          <w:bCs/>
        </w:rPr>
        <w:t xml:space="preserve"> </w:t>
      </w:r>
      <w:r w:rsidRPr="002A5FBF">
        <w:rPr>
          <w:rFonts w:ascii="Arial Narrow" w:hAnsi="Arial Narrow" w:cs="Tahoma"/>
          <w:bCs/>
        </w:rPr>
        <w:t xml:space="preserve">(zwanego dalej towarem), zgodnie z rodzajem asortymentu i ilościami określonymi w „Formularzu </w:t>
      </w:r>
      <w:r w:rsidR="0061450E" w:rsidRPr="002A5FBF">
        <w:rPr>
          <w:rFonts w:ascii="Arial Narrow" w:hAnsi="Arial Narrow" w:cs="Tahoma"/>
          <w:bCs/>
        </w:rPr>
        <w:t>asortymentowo -</w:t>
      </w:r>
      <w:r w:rsidRPr="002A5FBF">
        <w:rPr>
          <w:rFonts w:ascii="Arial Narrow" w:hAnsi="Arial Narrow" w:cs="Tahoma"/>
          <w:bCs/>
        </w:rPr>
        <w:t>cenowym” stanowiącym załącznik nr 2 do SWZ i zgodnie z Formularzem Oferty, stanowiącym załącznik nr 1 do SWZ</w:t>
      </w:r>
      <w:r w:rsidR="004A2BC3" w:rsidRPr="002A5FBF">
        <w:rPr>
          <w:rFonts w:ascii="Arial Narrow" w:hAnsi="Arial Narrow" w:cs="Tahoma"/>
          <w:bCs/>
        </w:rPr>
        <w:t xml:space="preserve">. </w:t>
      </w:r>
    </w:p>
    <w:p w14:paraId="0CB8F7CE" w14:textId="20D80C94" w:rsidR="00903975" w:rsidRPr="00903975" w:rsidRDefault="00973F5F" w:rsidP="00903975">
      <w:pPr>
        <w:numPr>
          <w:ilvl w:val="0"/>
          <w:numId w:val="7"/>
        </w:numPr>
        <w:suppressAutoHyphens/>
        <w:jc w:val="both"/>
        <w:rPr>
          <w:rFonts w:ascii="Arial Narrow" w:hAnsi="Arial Narrow" w:cs="Tahoma"/>
          <w:sz w:val="22"/>
          <w:szCs w:val="22"/>
        </w:rPr>
      </w:pPr>
      <w:r w:rsidRPr="002A5FBF">
        <w:rPr>
          <w:rFonts w:ascii="Arial Narrow" w:hAnsi="Arial Narrow" w:cs="Tahoma"/>
          <w:bCs/>
          <w:sz w:val="22"/>
          <w:szCs w:val="22"/>
        </w:rPr>
        <w:t xml:space="preserve">Szczegółowy opis przedmiotu zamówienia znajduje się w załączniku nr 2 do SWZ („Formularz </w:t>
      </w:r>
      <w:r w:rsidR="0061450E" w:rsidRPr="002A5FBF">
        <w:rPr>
          <w:rFonts w:ascii="Arial Narrow" w:hAnsi="Arial Narrow" w:cs="Tahoma"/>
          <w:bCs/>
          <w:sz w:val="22"/>
          <w:szCs w:val="22"/>
        </w:rPr>
        <w:t xml:space="preserve">asortymentowo - </w:t>
      </w:r>
      <w:r w:rsidRPr="002A5FBF">
        <w:rPr>
          <w:rFonts w:ascii="Arial Narrow" w:hAnsi="Arial Narrow" w:cs="Tahoma"/>
          <w:bCs/>
          <w:sz w:val="22"/>
          <w:szCs w:val="22"/>
        </w:rPr>
        <w:t>cenowy”).</w:t>
      </w:r>
    </w:p>
    <w:p w14:paraId="4866EE21" w14:textId="4F643204" w:rsidR="00903975" w:rsidRPr="00903975" w:rsidRDefault="00973F5F" w:rsidP="00903975">
      <w:pPr>
        <w:numPr>
          <w:ilvl w:val="0"/>
          <w:numId w:val="7"/>
        </w:numPr>
        <w:jc w:val="both"/>
        <w:rPr>
          <w:rFonts w:ascii="Arial Narrow" w:hAnsi="Arial Narrow" w:cs="Tahoma"/>
          <w:sz w:val="22"/>
          <w:szCs w:val="22"/>
        </w:rPr>
      </w:pPr>
      <w:r w:rsidRPr="002A5FBF">
        <w:rPr>
          <w:rFonts w:ascii="Arial Narrow" w:hAnsi="Arial Narrow" w:cs="Tahoma"/>
          <w:b/>
          <w:bCs/>
          <w:sz w:val="22"/>
          <w:szCs w:val="22"/>
        </w:rPr>
        <w:t>Numer CPV</w:t>
      </w:r>
      <w:r w:rsidRPr="002A5FBF">
        <w:rPr>
          <w:rFonts w:ascii="Arial Narrow" w:hAnsi="Arial Narrow" w:cs="Tahoma"/>
          <w:sz w:val="22"/>
          <w:szCs w:val="22"/>
        </w:rPr>
        <w:t xml:space="preserve"> dotyczący przedmiotu zamówienia:</w:t>
      </w:r>
      <w:r w:rsidR="008B18CF" w:rsidRPr="002A5FBF">
        <w:rPr>
          <w:rFonts w:ascii="Arial Narrow" w:hAnsi="Arial Narrow" w:cs="Tahoma"/>
          <w:sz w:val="22"/>
          <w:szCs w:val="22"/>
        </w:rPr>
        <w:t xml:space="preserve"> </w:t>
      </w:r>
      <w:r w:rsidR="00001F65" w:rsidRPr="00001F65">
        <w:rPr>
          <w:rFonts w:ascii="Arial Narrow" w:hAnsi="Arial Narrow" w:cs="Tahoma"/>
          <w:b/>
          <w:sz w:val="22"/>
          <w:szCs w:val="22"/>
        </w:rPr>
        <w:t xml:space="preserve">30192113-6 </w:t>
      </w:r>
      <w:r w:rsidR="00001F65" w:rsidRPr="00001F65">
        <w:rPr>
          <w:rFonts w:ascii="Arial Narrow" w:hAnsi="Arial Narrow" w:cs="Tahoma"/>
          <w:sz w:val="22"/>
          <w:szCs w:val="22"/>
        </w:rPr>
        <w:t>Wkłady drukujące</w:t>
      </w:r>
      <w:r w:rsidR="00001F65" w:rsidRPr="00001F65">
        <w:rPr>
          <w:rFonts w:ascii="Arial Narrow" w:hAnsi="Arial Narrow" w:cs="Tahoma"/>
          <w:b/>
          <w:sz w:val="22"/>
          <w:szCs w:val="22"/>
        </w:rPr>
        <w:t xml:space="preserve">, 30125110-5 </w:t>
      </w:r>
      <w:r w:rsidR="00001F65" w:rsidRPr="00001F65">
        <w:rPr>
          <w:rFonts w:ascii="Arial Narrow" w:hAnsi="Arial Narrow" w:cs="Tahoma"/>
          <w:sz w:val="22"/>
          <w:szCs w:val="22"/>
        </w:rPr>
        <w:t>Tonery do drukarek laserowych, faksów</w:t>
      </w:r>
      <w:r w:rsidR="00C121DF" w:rsidRPr="00001F65">
        <w:rPr>
          <w:rFonts w:ascii="Arial Narrow" w:hAnsi="Arial Narrow" w:cs="Tahoma"/>
          <w:sz w:val="22"/>
          <w:szCs w:val="22"/>
        </w:rPr>
        <w:t>.</w:t>
      </w:r>
    </w:p>
    <w:p w14:paraId="7BAE464F" w14:textId="00B2AC70" w:rsidR="00903975" w:rsidRPr="00903975" w:rsidRDefault="00AD2E90" w:rsidP="00903975">
      <w:pPr>
        <w:numPr>
          <w:ilvl w:val="0"/>
          <w:numId w:val="7"/>
        </w:numPr>
        <w:autoSpaceDE w:val="0"/>
        <w:autoSpaceDN w:val="0"/>
        <w:adjustRightInd w:val="0"/>
        <w:jc w:val="both"/>
        <w:rPr>
          <w:rFonts w:ascii="Arial Narrow" w:hAnsi="Arial Narrow" w:cs="Tahoma"/>
          <w:sz w:val="22"/>
          <w:szCs w:val="22"/>
        </w:rPr>
      </w:pPr>
      <w:r w:rsidRPr="002A5FBF">
        <w:rPr>
          <w:rFonts w:ascii="Arial Narrow" w:hAnsi="Arial Narrow" w:cs="Tahoma"/>
          <w:b/>
          <w:sz w:val="22"/>
          <w:szCs w:val="22"/>
        </w:rPr>
        <w:t xml:space="preserve">Zamawiający </w:t>
      </w:r>
      <w:r w:rsidR="00001F65">
        <w:rPr>
          <w:rFonts w:ascii="Arial Narrow" w:hAnsi="Arial Narrow" w:cs="Tahoma"/>
          <w:b/>
          <w:sz w:val="22"/>
          <w:szCs w:val="22"/>
        </w:rPr>
        <w:t xml:space="preserve">nie </w:t>
      </w:r>
      <w:r w:rsidRPr="002A5FBF">
        <w:rPr>
          <w:rFonts w:ascii="Arial Narrow" w:hAnsi="Arial Narrow" w:cs="Tahoma"/>
          <w:b/>
          <w:sz w:val="22"/>
          <w:szCs w:val="22"/>
        </w:rPr>
        <w:t xml:space="preserve">dopuszcza składanie ofert częściowych. </w:t>
      </w:r>
      <w:r w:rsidRPr="002A5FBF">
        <w:rPr>
          <w:rFonts w:ascii="Arial Narrow" w:hAnsi="Arial Narrow" w:cs="Tahoma"/>
          <w:b/>
          <w:bCs/>
          <w:sz w:val="22"/>
          <w:szCs w:val="22"/>
        </w:rPr>
        <w:t>Zamawiający wymaga złożenia oferty pełnej, tj.: o</w:t>
      </w:r>
      <w:r w:rsidRPr="002A5FBF">
        <w:rPr>
          <w:rFonts w:ascii="Arial Narrow" w:hAnsi="Arial Narrow" w:cs="Tahoma"/>
          <w:b/>
          <w:sz w:val="22"/>
          <w:szCs w:val="22"/>
        </w:rPr>
        <w:t>ferta musi obejmować całość przedmiotu zamówienia pod względem asortymentu jak i ilości</w:t>
      </w:r>
      <w:r w:rsidRPr="002A5FBF">
        <w:rPr>
          <w:rFonts w:ascii="Arial Narrow" w:hAnsi="Arial Narrow" w:cs="Tahoma"/>
          <w:sz w:val="22"/>
          <w:szCs w:val="22"/>
        </w:rPr>
        <w:t xml:space="preserve">. </w:t>
      </w:r>
      <w:r w:rsidRPr="002A5FBF">
        <w:rPr>
          <w:rFonts w:ascii="Arial Narrow" w:hAnsi="Arial Narrow" w:cs="Tahoma"/>
          <w:b/>
          <w:sz w:val="22"/>
          <w:szCs w:val="22"/>
        </w:rPr>
        <w:t>W przeciwnym wypadku oferta zostanie odrzucona jako niezgodna z warunkami zamówieni</w:t>
      </w:r>
      <w:r w:rsidR="00823E28">
        <w:rPr>
          <w:rFonts w:ascii="Arial Narrow" w:hAnsi="Arial Narrow" w:cs="Tahoma"/>
          <w:b/>
          <w:sz w:val="22"/>
          <w:szCs w:val="22"/>
        </w:rPr>
        <w:t>a</w:t>
      </w:r>
      <w:r w:rsidRPr="002A5FBF">
        <w:rPr>
          <w:rFonts w:ascii="Arial Narrow" w:hAnsi="Arial Narrow" w:cs="Tahoma"/>
          <w:b/>
          <w:sz w:val="22"/>
          <w:szCs w:val="22"/>
        </w:rPr>
        <w:t>.</w:t>
      </w:r>
    </w:p>
    <w:p w14:paraId="25E0A8DF" w14:textId="3A7EAC70" w:rsidR="00F8597B" w:rsidRPr="00903975" w:rsidRDefault="00903975" w:rsidP="00903975">
      <w:pPr>
        <w:pStyle w:val="Akapitzlist"/>
        <w:numPr>
          <w:ilvl w:val="0"/>
          <w:numId w:val="7"/>
        </w:numPr>
        <w:rPr>
          <w:rFonts w:ascii="Arial Narrow" w:eastAsia="Times New Roman" w:hAnsi="Arial Narrow" w:cs="Tahoma"/>
          <w:lang w:eastAsia="pl-PL"/>
        </w:rPr>
      </w:pPr>
      <w:bookmarkStart w:id="0" w:name="_Hlk195180657"/>
      <w:r w:rsidRPr="00903975">
        <w:rPr>
          <w:rFonts w:ascii="Arial Narrow" w:hAnsi="Arial Narrow" w:cs="Tahoma"/>
        </w:rPr>
        <w:t xml:space="preserve">Zamawiający dopuszcza zaoferowanie równoważnych materiałów eksploatacyjnych </w:t>
      </w:r>
      <w:r w:rsidR="00C225D3" w:rsidRPr="00C225D3">
        <w:rPr>
          <w:rFonts w:ascii="Arial Narrow" w:hAnsi="Arial Narrow" w:cs="Tahoma"/>
        </w:rPr>
        <w:t>wyłączając materiały w opakowaniach „whitebox</w:t>
      </w:r>
      <w:r w:rsidRPr="00903975">
        <w:rPr>
          <w:rFonts w:ascii="Arial Narrow" w:hAnsi="Arial Narrow" w:cs="Tahoma"/>
        </w:rPr>
        <w:t>.</w:t>
      </w:r>
      <w:r w:rsidR="00AD2E90" w:rsidRPr="00903975">
        <w:rPr>
          <w:rFonts w:ascii="Arial Narrow" w:hAnsi="Arial Narrow" w:cs="Tahoma"/>
        </w:rPr>
        <w:t xml:space="preserve"> </w:t>
      </w:r>
      <w:r w:rsidRPr="00903975">
        <w:rPr>
          <w:rFonts w:ascii="Arial Narrow" w:eastAsia="Times New Roman" w:hAnsi="Arial Narrow" w:cs="Tahoma"/>
          <w:lang w:eastAsia="pl-PL"/>
        </w:rPr>
        <w:t xml:space="preserve">W pozycjach oznaczonych </w:t>
      </w:r>
      <w:r w:rsidRPr="00903975">
        <w:rPr>
          <w:rFonts w:ascii="Arial Narrow" w:eastAsia="Times New Roman" w:hAnsi="Arial Narrow" w:cs="Tahoma"/>
          <w:b/>
          <w:lang w:eastAsia="pl-PL"/>
        </w:rPr>
        <w:t>*GWARANCJA</w:t>
      </w:r>
      <w:r w:rsidRPr="00903975">
        <w:rPr>
          <w:rFonts w:ascii="Arial Narrow" w:eastAsia="Times New Roman" w:hAnsi="Arial Narrow" w:cs="Tahoma"/>
          <w:lang w:eastAsia="pl-PL"/>
        </w:rPr>
        <w:t xml:space="preserve"> Zamawiający wymaga zaoferowania materiałów oryginalnych, pochodzących od producenta urządzenia do którego są przeznaczone.</w:t>
      </w:r>
    </w:p>
    <w:p w14:paraId="1F5D079F" w14:textId="20B45792" w:rsidR="00903975" w:rsidRPr="00903975" w:rsidRDefault="00FC5E1B" w:rsidP="00903975">
      <w:pPr>
        <w:numPr>
          <w:ilvl w:val="0"/>
          <w:numId w:val="7"/>
        </w:numPr>
        <w:autoSpaceDE w:val="0"/>
        <w:autoSpaceDN w:val="0"/>
        <w:adjustRightInd w:val="0"/>
        <w:jc w:val="both"/>
        <w:rPr>
          <w:rFonts w:ascii="Arial Narrow" w:hAnsi="Arial Narrow" w:cs="Tahoma"/>
          <w:sz w:val="22"/>
          <w:szCs w:val="22"/>
        </w:rPr>
      </w:pPr>
      <w:r w:rsidRPr="00FC5E1B">
        <w:rPr>
          <w:rFonts w:ascii="Arial Narrow" w:hAnsi="Arial Narrow" w:cs="Tahoma"/>
          <w:sz w:val="22"/>
          <w:szCs w:val="22"/>
        </w:rPr>
        <w:t>Materiały eksploatacyjne winny być bez jakichkolwiek śladów używania i uszkodzenia, pełnowartościowe, nieregenerowane, posiadające na obudowie znak firmowy producenta oraz zaopatrzone w etykiety zawierające numer katalogowy</w:t>
      </w:r>
      <w:r>
        <w:rPr>
          <w:rFonts w:ascii="Arial Narrow" w:hAnsi="Arial Narrow" w:cs="Tahoma"/>
          <w:sz w:val="22"/>
          <w:szCs w:val="22"/>
        </w:rPr>
        <w:t>.</w:t>
      </w:r>
    </w:p>
    <w:p w14:paraId="6ACB5DA2" w14:textId="786A7C30" w:rsidR="00903975" w:rsidRPr="00903975" w:rsidRDefault="00FC5E1B" w:rsidP="00903975">
      <w:pPr>
        <w:numPr>
          <w:ilvl w:val="0"/>
          <w:numId w:val="7"/>
        </w:numPr>
        <w:autoSpaceDE w:val="0"/>
        <w:autoSpaceDN w:val="0"/>
        <w:adjustRightInd w:val="0"/>
        <w:jc w:val="both"/>
        <w:rPr>
          <w:rFonts w:ascii="Arial Narrow" w:hAnsi="Arial Narrow" w:cs="Tahoma"/>
          <w:sz w:val="22"/>
          <w:szCs w:val="22"/>
        </w:rPr>
      </w:pPr>
      <w:r w:rsidRPr="00FC5E1B">
        <w:rPr>
          <w:rFonts w:ascii="Arial Narrow" w:hAnsi="Arial Narrow" w:cs="Tahoma"/>
          <w:sz w:val="22"/>
          <w:szCs w:val="22"/>
        </w:rPr>
        <w:t>Wszystkie elementy wchodzące w skład materiałów eksploatacyjnych (m.in. bęben światłoczuły, kaseta, listwy podające, zbierające, czyszczące, wałki grzewcze dociskowe, głowica drukująca, toner, atrament, tusz) muszą być</w:t>
      </w:r>
      <w:r>
        <w:rPr>
          <w:rFonts w:ascii="Arial Narrow" w:hAnsi="Arial Narrow" w:cs="Tahoma"/>
          <w:sz w:val="22"/>
          <w:szCs w:val="22"/>
        </w:rPr>
        <w:t xml:space="preserve"> </w:t>
      </w:r>
      <w:r w:rsidRPr="00FC5E1B">
        <w:rPr>
          <w:rFonts w:ascii="Arial Narrow" w:hAnsi="Arial Narrow" w:cs="Tahoma"/>
          <w:sz w:val="22"/>
          <w:szCs w:val="22"/>
        </w:rPr>
        <w:t>nowe, nieregenerowane, niewchodzące wcześniej (pierwotnie) w całości ani w żadnej części w skład innych materiałów (nieużywane).</w:t>
      </w:r>
    </w:p>
    <w:p w14:paraId="5BA79263" w14:textId="0094B019" w:rsidR="00903975" w:rsidRPr="00903975" w:rsidRDefault="00FC5E1B" w:rsidP="00903975">
      <w:pPr>
        <w:numPr>
          <w:ilvl w:val="0"/>
          <w:numId w:val="7"/>
        </w:numPr>
        <w:autoSpaceDE w:val="0"/>
        <w:autoSpaceDN w:val="0"/>
        <w:adjustRightInd w:val="0"/>
        <w:jc w:val="both"/>
        <w:rPr>
          <w:rFonts w:ascii="Arial Narrow" w:hAnsi="Arial Narrow" w:cs="Tahoma"/>
          <w:sz w:val="22"/>
          <w:szCs w:val="22"/>
        </w:rPr>
      </w:pPr>
      <w:r w:rsidRPr="00FC5E1B">
        <w:rPr>
          <w:rFonts w:ascii="Arial Narrow" w:hAnsi="Arial Narrow" w:cs="Tahoma"/>
          <w:sz w:val="22"/>
          <w:szCs w:val="22"/>
        </w:rPr>
        <w:t>Za produkt nowy (nowo wytworzony w całości i nieregenerowany) nie uznaje się materiału wcześniej przerabianego, gdzie jedynie wyczyszczony został pojemnik i ponownie napełniony czy uzupełniony lub wykonany z zastosowaniem używanych elementów.</w:t>
      </w:r>
    </w:p>
    <w:p w14:paraId="2E10E8AB" w14:textId="7B571F96" w:rsidR="00903975" w:rsidRPr="00903975" w:rsidRDefault="00AB02AC" w:rsidP="00903975">
      <w:pPr>
        <w:numPr>
          <w:ilvl w:val="0"/>
          <w:numId w:val="7"/>
        </w:numPr>
        <w:autoSpaceDE w:val="0"/>
        <w:autoSpaceDN w:val="0"/>
        <w:adjustRightInd w:val="0"/>
        <w:jc w:val="both"/>
        <w:rPr>
          <w:rFonts w:ascii="Arial Narrow" w:hAnsi="Arial Narrow" w:cs="Tahoma"/>
          <w:sz w:val="22"/>
          <w:szCs w:val="22"/>
        </w:rPr>
      </w:pPr>
      <w:r w:rsidRPr="00AB02AC">
        <w:rPr>
          <w:rFonts w:ascii="Arial Narrow" w:hAnsi="Arial Narrow" w:cs="Tahoma"/>
          <w:sz w:val="22"/>
          <w:szCs w:val="22"/>
        </w:rPr>
        <w:t xml:space="preserve">Materiały eksploatacyjne </w:t>
      </w:r>
      <w:r>
        <w:rPr>
          <w:rFonts w:ascii="Arial Narrow" w:hAnsi="Arial Narrow" w:cs="Tahoma"/>
          <w:sz w:val="22"/>
          <w:szCs w:val="22"/>
        </w:rPr>
        <w:t xml:space="preserve">do urządzeń będących na gwarancji  </w:t>
      </w:r>
      <w:r w:rsidRPr="00AB02AC">
        <w:rPr>
          <w:rFonts w:ascii="Arial Narrow" w:hAnsi="Arial Narrow" w:cs="Tahoma"/>
          <w:sz w:val="22"/>
          <w:szCs w:val="22"/>
        </w:rPr>
        <w:t>nie mogą naruszać gwarancji producenta</w:t>
      </w:r>
      <w:r>
        <w:rPr>
          <w:rFonts w:ascii="Arial Narrow" w:hAnsi="Arial Narrow" w:cs="Tahoma"/>
          <w:sz w:val="22"/>
          <w:szCs w:val="22"/>
        </w:rPr>
        <w:t xml:space="preserve"> urządzenia</w:t>
      </w:r>
      <w:r w:rsidRPr="00AB02AC">
        <w:rPr>
          <w:rFonts w:ascii="Arial Narrow" w:hAnsi="Arial Narrow" w:cs="Tahoma"/>
          <w:sz w:val="22"/>
          <w:szCs w:val="22"/>
        </w:rPr>
        <w:t xml:space="preserve"> oraz muszą spełniać warunki serwisu gwarancyjnego producentów </w:t>
      </w:r>
      <w:r>
        <w:rPr>
          <w:rFonts w:ascii="Arial Narrow" w:hAnsi="Arial Narrow" w:cs="Tahoma"/>
          <w:sz w:val="22"/>
          <w:szCs w:val="22"/>
        </w:rPr>
        <w:t>urządzeń.</w:t>
      </w:r>
    </w:p>
    <w:p w14:paraId="6CE0A9D7" w14:textId="068DDE4E" w:rsidR="00903975" w:rsidRPr="00903975" w:rsidRDefault="00FC5E1B" w:rsidP="00903975">
      <w:pPr>
        <w:numPr>
          <w:ilvl w:val="0"/>
          <w:numId w:val="7"/>
        </w:numPr>
        <w:autoSpaceDE w:val="0"/>
        <w:autoSpaceDN w:val="0"/>
        <w:adjustRightInd w:val="0"/>
        <w:jc w:val="both"/>
        <w:rPr>
          <w:rFonts w:ascii="Arial Narrow" w:hAnsi="Arial Narrow" w:cs="Tahoma"/>
          <w:sz w:val="22"/>
          <w:szCs w:val="22"/>
        </w:rPr>
      </w:pPr>
      <w:r w:rsidRPr="00FC5E1B">
        <w:rPr>
          <w:rFonts w:ascii="Arial Narrow" w:hAnsi="Arial Narrow" w:cs="Tahoma"/>
          <w:sz w:val="22"/>
          <w:szCs w:val="22"/>
        </w:rPr>
        <w:t xml:space="preserve">Materiały, muszą posiadać informację o terminie ich przydatności </w:t>
      </w:r>
      <w:r w:rsidR="00AB02AC">
        <w:rPr>
          <w:rFonts w:ascii="Arial Narrow" w:hAnsi="Arial Narrow" w:cs="Tahoma"/>
          <w:sz w:val="22"/>
          <w:szCs w:val="22"/>
        </w:rPr>
        <w:t xml:space="preserve">- </w:t>
      </w:r>
      <w:r w:rsidRPr="00FC5E1B">
        <w:rPr>
          <w:rFonts w:ascii="Arial Narrow" w:hAnsi="Arial Narrow" w:cs="Tahoma"/>
          <w:sz w:val="22"/>
          <w:szCs w:val="22"/>
        </w:rPr>
        <w:t>min. 12 miesięcy od daty dostarczenia do Zamawiającego.</w:t>
      </w:r>
    </w:p>
    <w:p w14:paraId="1C2E8901" w14:textId="03F0149C" w:rsidR="00903975" w:rsidRDefault="00AB02AC" w:rsidP="00903975">
      <w:pPr>
        <w:numPr>
          <w:ilvl w:val="0"/>
          <w:numId w:val="7"/>
        </w:numPr>
        <w:autoSpaceDE w:val="0"/>
        <w:autoSpaceDN w:val="0"/>
        <w:adjustRightInd w:val="0"/>
        <w:jc w:val="both"/>
        <w:rPr>
          <w:rFonts w:ascii="Arial Narrow" w:hAnsi="Arial Narrow" w:cs="Tahoma"/>
          <w:sz w:val="22"/>
          <w:szCs w:val="22"/>
        </w:rPr>
      </w:pPr>
      <w:r w:rsidRPr="00AB02AC">
        <w:rPr>
          <w:rFonts w:ascii="Arial Narrow" w:hAnsi="Arial Narrow" w:cs="Tahoma"/>
          <w:sz w:val="22"/>
          <w:szCs w:val="22"/>
        </w:rPr>
        <w:t>Jeżeli w trakcie trwania umowy Zamawiający stwierdzi, iż wydajność, jakość lub niezawodność dostarczonych produktów równoważnych odbiega od parametrów produktu zalecanego przez producenta urządzenia, do którego materiał jest przeznaczony lub jeżeli produkt nie sygnalizuje we właściwy sposób stanu zużycia tuszu lub tonera, może zażądać od Wykonawcy zamiany materiału oferowanego na materiał pochodzący od producenta urządzenia.</w:t>
      </w:r>
    </w:p>
    <w:p w14:paraId="2C5354A1" w14:textId="7CEA5A2C" w:rsidR="00351FCF" w:rsidRPr="00903975" w:rsidRDefault="00351FCF" w:rsidP="00903975">
      <w:pPr>
        <w:numPr>
          <w:ilvl w:val="0"/>
          <w:numId w:val="7"/>
        </w:numPr>
        <w:autoSpaceDE w:val="0"/>
        <w:autoSpaceDN w:val="0"/>
        <w:adjustRightInd w:val="0"/>
        <w:jc w:val="both"/>
        <w:rPr>
          <w:rFonts w:ascii="Arial Narrow" w:hAnsi="Arial Narrow" w:cs="Tahoma"/>
          <w:sz w:val="22"/>
          <w:szCs w:val="22"/>
        </w:rPr>
      </w:pPr>
      <w:r w:rsidRPr="00351FCF">
        <w:rPr>
          <w:rFonts w:ascii="Arial Narrow" w:hAnsi="Arial Narrow" w:cs="Tahoma"/>
          <w:sz w:val="22"/>
          <w:szCs w:val="22"/>
        </w:rPr>
        <w:t xml:space="preserve">W przypadku </w:t>
      </w:r>
      <w:r>
        <w:rPr>
          <w:rFonts w:ascii="Arial Narrow" w:hAnsi="Arial Narrow" w:cs="Tahoma"/>
          <w:sz w:val="22"/>
          <w:szCs w:val="22"/>
        </w:rPr>
        <w:t>3</w:t>
      </w:r>
      <w:r w:rsidRPr="00351FCF">
        <w:rPr>
          <w:rFonts w:ascii="Arial Narrow" w:hAnsi="Arial Narrow" w:cs="Tahoma"/>
          <w:sz w:val="22"/>
          <w:szCs w:val="22"/>
        </w:rPr>
        <w:t xml:space="preserve"> - krotnej reklamacji danej pozycji produktu równoważnego, Zamawiający może żądać dostaw produktu spełniającego wymagania</w:t>
      </w:r>
      <w:r>
        <w:rPr>
          <w:rFonts w:ascii="Arial Narrow" w:hAnsi="Arial Narrow" w:cs="Tahoma"/>
          <w:sz w:val="22"/>
          <w:szCs w:val="22"/>
        </w:rPr>
        <w:t xml:space="preserve">, </w:t>
      </w:r>
      <w:r w:rsidRPr="00351FCF">
        <w:rPr>
          <w:rFonts w:ascii="Arial Narrow" w:hAnsi="Arial Narrow" w:cs="Tahoma"/>
          <w:sz w:val="22"/>
          <w:szCs w:val="22"/>
        </w:rPr>
        <w:t>zalecanego przez producenta</w:t>
      </w:r>
      <w:r>
        <w:rPr>
          <w:rFonts w:ascii="Arial Narrow" w:hAnsi="Arial Narrow" w:cs="Tahoma"/>
          <w:sz w:val="22"/>
          <w:szCs w:val="22"/>
        </w:rPr>
        <w:t xml:space="preserve"> urządzenia do którego jest przeznaczony</w:t>
      </w:r>
      <w:r w:rsidRPr="00351FCF">
        <w:rPr>
          <w:rFonts w:ascii="Arial Narrow" w:hAnsi="Arial Narrow" w:cs="Tahoma"/>
          <w:sz w:val="22"/>
          <w:szCs w:val="22"/>
        </w:rPr>
        <w:t>, w cenie danej pozycji określonej w formularzu asortymentowo – cenowym</w:t>
      </w:r>
      <w:r w:rsidR="005E4916">
        <w:rPr>
          <w:rFonts w:ascii="Arial Narrow" w:hAnsi="Arial Narrow" w:cs="Tahoma"/>
          <w:sz w:val="22"/>
          <w:szCs w:val="22"/>
        </w:rPr>
        <w:t>.</w:t>
      </w:r>
    </w:p>
    <w:p w14:paraId="0C3D89F2" w14:textId="15092F21" w:rsidR="00903975" w:rsidRPr="00351FCF" w:rsidRDefault="00FC5E1B" w:rsidP="00351FCF">
      <w:pPr>
        <w:numPr>
          <w:ilvl w:val="0"/>
          <w:numId w:val="7"/>
        </w:numPr>
        <w:autoSpaceDE w:val="0"/>
        <w:autoSpaceDN w:val="0"/>
        <w:adjustRightInd w:val="0"/>
        <w:jc w:val="both"/>
        <w:rPr>
          <w:rFonts w:ascii="Arial Narrow" w:hAnsi="Arial Narrow" w:cs="Tahoma"/>
          <w:sz w:val="22"/>
          <w:szCs w:val="22"/>
        </w:rPr>
      </w:pPr>
      <w:r w:rsidRPr="00FC5E1B">
        <w:rPr>
          <w:rFonts w:ascii="Arial Narrow" w:hAnsi="Arial Narrow" w:cs="Tahoma"/>
          <w:sz w:val="22"/>
          <w:szCs w:val="22"/>
        </w:rPr>
        <w:t>Wszystkie materiały eksploatacyjne powinny być</w:t>
      </w:r>
      <w:r w:rsidR="00351FCF">
        <w:rPr>
          <w:rFonts w:ascii="Arial Narrow" w:hAnsi="Arial Narrow" w:cs="Tahoma"/>
          <w:sz w:val="22"/>
          <w:szCs w:val="22"/>
        </w:rPr>
        <w:t xml:space="preserve"> </w:t>
      </w:r>
      <w:r w:rsidRPr="00351FCF">
        <w:rPr>
          <w:rFonts w:ascii="Arial Narrow" w:hAnsi="Arial Narrow" w:cs="Tahoma"/>
          <w:sz w:val="22"/>
          <w:szCs w:val="22"/>
        </w:rPr>
        <w:t>zapakowane w oryginalne opakowanie opatrzone nazwą producenta</w:t>
      </w:r>
      <w:r w:rsidR="00351FCF" w:rsidRPr="00351FCF">
        <w:rPr>
          <w:rFonts w:ascii="Arial Narrow" w:hAnsi="Arial Narrow" w:cs="Tahoma"/>
          <w:sz w:val="22"/>
          <w:szCs w:val="22"/>
        </w:rPr>
        <w:t xml:space="preserve">, </w:t>
      </w:r>
      <w:r w:rsidRPr="00351FCF">
        <w:rPr>
          <w:rFonts w:ascii="Arial Narrow" w:hAnsi="Arial Narrow" w:cs="Tahoma"/>
          <w:sz w:val="22"/>
          <w:szCs w:val="22"/>
        </w:rPr>
        <w:t>nie noszące znamion otwierania,</w:t>
      </w:r>
      <w:r w:rsidR="00351FCF">
        <w:rPr>
          <w:rFonts w:ascii="Arial Narrow" w:hAnsi="Arial Narrow" w:cs="Tahoma"/>
          <w:sz w:val="22"/>
          <w:szCs w:val="22"/>
        </w:rPr>
        <w:t xml:space="preserve"> </w:t>
      </w:r>
      <w:r w:rsidRPr="00351FCF">
        <w:rPr>
          <w:rFonts w:ascii="Arial Narrow" w:hAnsi="Arial Narrow" w:cs="Tahoma"/>
          <w:sz w:val="22"/>
          <w:szCs w:val="22"/>
        </w:rPr>
        <w:t>zawierające wszelkie zabezpieczenia stosowa</w:t>
      </w:r>
      <w:r w:rsidR="00351FCF">
        <w:rPr>
          <w:rFonts w:ascii="Arial Narrow" w:hAnsi="Arial Narrow" w:cs="Tahoma"/>
          <w:sz w:val="22"/>
          <w:szCs w:val="22"/>
        </w:rPr>
        <w:t>ne</w:t>
      </w:r>
      <w:r w:rsidRPr="00351FCF">
        <w:rPr>
          <w:rFonts w:ascii="Arial Narrow" w:hAnsi="Arial Narrow" w:cs="Tahoma"/>
          <w:sz w:val="22"/>
          <w:szCs w:val="22"/>
        </w:rPr>
        <w:t xml:space="preserve"> przez producenta (paski zabezpieczające przed wysypaniem proszku, itp.), umożliwiające ich identyfikacj</w:t>
      </w:r>
      <w:r w:rsidR="00351FCF">
        <w:rPr>
          <w:rFonts w:ascii="Arial Narrow" w:hAnsi="Arial Narrow" w:cs="Tahoma"/>
          <w:sz w:val="22"/>
          <w:szCs w:val="22"/>
        </w:rPr>
        <w:t>ę</w:t>
      </w:r>
      <w:r w:rsidRPr="00351FCF">
        <w:rPr>
          <w:rFonts w:ascii="Arial Narrow" w:hAnsi="Arial Narrow" w:cs="Tahoma"/>
          <w:sz w:val="22"/>
          <w:szCs w:val="22"/>
        </w:rPr>
        <w:t xml:space="preserve"> (ilość, rodzaj, numer katalogowy, parametry techniczne, itp.) oraz stwierdzenie terminu przydatności do użycia, bez konieczności naruszania opakowania.</w:t>
      </w:r>
    </w:p>
    <w:p w14:paraId="36BB4C07" w14:textId="77777777" w:rsidR="00973F5F" w:rsidRPr="002A5FBF" w:rsidRDefault="00973F5F" w:rsidP="00B77831">
      <w:pPr>
        <w:numPr>
          <w:ilvl w:val="0"/>
          <w:numId w:val="7"/>
        </w:numPr>
        <w:autoSpaceDE w:val="0"/>
        <w:autoSpaceDN w:val="0"/>
        <w:adjustRightInd w:val="0"/>
        <w:jc w:val="both"/>
        <w:rPr>
          <w:rFonts w:ascii="Arial Narrow" w:hAnsi="Arial Narrow" w:cs="Tahoma"/>
          <w:sz w:val="22"/>
          <w:szCs w:val="22"/>
        </w:rPr>
      </w:pPr>
      <w:r w:rsidRPr="002A5FBF">
        <w:rPr>
          <w:rFonts w:ascii="Arial Narrow" w:hAnsi="Arial Narrow" w:cs="Tahoma"/>
          <w:b/>
          <w:sz w:val="22"/>
          <w:szCs w:val="22"/>
        </w:rPr>
        <w:t>Oferowany przez Wykonawcę</w:t>
      </w:r>
      <w:r w:rsidRPr="002A5FBF">
        <w:rPr>
          <w:rFonts w:ascii="Arial Narrow" w:hAnsi="Arial Narrow" w:cs="Tahoma"/>
          <w:sz w:val="22"/>
          <w:szCs w:val="22"/>
        </w:rPr>
        <w:t xml:space="preserve"> </w:t>
      </w:r>
      <w:r w:rsidRPr="002A5FBF">
        <w:rPr>
          <w:rFonts w:ascii="Arial Narrow" w:hAnsi="Arial Narrow" w:cs="Tahoma"/>
          <w:b/>
          <w:sz w:val="22"/>
          <w:szCs w:val="22"/>
        </w:rPr>
        <w:t>towar musi</w:t>
      </w:r>
      <w:r w:rsidRPr="002A5FBF">
        <w:rPr>
          <w:rFonts w:ascii="Arial Narrow" w:hAnsi="Arial Narrow" w:cs="Tahoma"/>
          <w:sz w:val="22"/>
          <w:szCs w:val="22"/>
        </w:rPr>
        <w:t>:</w:t>
      </w:r>
    </w:p>
    <w:p w14:paraId="65D45ECE" w14:textId="77777777" w:rsidR="00B45F00" w:rsidRPr="002A5FBF" w:rsidRDefault="00973F5F" w:rsidP="00671D8E">
      <w:pPr>
        <w:numPr>
          <w:ilvl w:val="2"/>
          <w:numId w:val="3"/>
        </w:numPr>
        <w:autoSpaceDE w:val="0"/>
        <w:autoSpaceDN w:val="0"/>
        <w:adjustRightInd w:val="0"/>
        <w:ind w:left="709" w:hanging="425"/>
        <w:jc w:val="both"/>
        <w:rPr>
          <w:rFonts w:ascii="Arial Narrow" w:hAnsi="Arial Narrow" w:cs="Tahoma"/>
          <w:sz w:val="22"/>
          <w:szCs w:val="22"/>
        </w:rPr>
      </w:pPr>
      <w:r w:rsidRPr="002A5FBF">
        <w:rPr>
          <w:rFonts w:ascii="Arial Narrow" w:hAnsi="Arial Narrow" w:cs="Tahoma"/>
          <w:sz w:val="22"/>
          <w:szCs w:val="22"/>
        </w:rPr>
        <w:t>spełniać wymagania określone przez Zamawiającego w Specyfikacji Warunków Zamówienia.</w:t>
      </w:r>
    </w:p>
    <w:p w14:paraId="4A607A4A" w14:textId="0B90A77F" w:rsidR="00973F5F" w:rsidRPr="002A5FBF" w:rsidRDefault="00B45F00" w:rsidP="00671D8E">
      <w:pPr>
        <w:numPr>
          <w:ilvl w:val="2"/>
          <w:numId w:val="3"/>
        </w:numPr>
        <w:autoSpaceDE w:val="0"/>
        <w:autoSpaceDN w:val="0"/>
        <w:adjustRightInd w:val="0"/>
        <w:ind w:left="709" w:hanging="425"/>
        <w:jc w:val="both"/>
        <w:rPr>
          <w:rFonts w:ascii="Arial Narrow" w:hAnsi="Arial Narrow" w:cs="Tahoma"/>
          <w:sz w:val="22"/>
          <w:szCs w:val="22"/>
        </w:rPr>
      </w:pPr>
      <w:r w:rsidRPr="002A5FBF">
        <w:rPr>
          <w:rFonts w:ascii="Arial Narrow" w:hAnsi="Arial Narrow" w:cs="Tahoma"/>
          <w:sz w:val="22"/>
          <w:szCs w:val="22"/>
        </w:rPr>
        <w:t>posiada</w:t>
      </w:r>
      <w:r w:rsidR="00671D8E">
        <w:rPr>
          <w:rFonts w:ascii="Arial Narrow" w:hAnsi="Arial Narrow" w:cs="Tahoma"/>
          <w:sz w:val="22"/>
          <w:szCs w:val="22"/>
        </w:rPr>
        <w:t>ć</w:t>
      </w:r>
      <w:r w:rsidRPr="002A5FBF">
        <w:rPr>
          <w:rFonts w:ascii="Arial Narrow" w:hAnsi="Arial Narrow" w:cs="Tahoma"/>
          <w:sz w:val="22"/>
          <w:szCs w:val="22"/>
        </w:rPr>
        <w:t xml:space="preserve"> znak CE (Certyfikat CE)</w:t>
      </w:r>
    </w:p>
    <w:p w14:paraId="00DA2774" w14:textId="6BAC33D1" w:rsidR="00903975" w:rsidRPr="00903975" w:rsidRDefault="00973F5F" w:rsidP="00903975">
      <w:pPr>
        <w:pStyle w:val="Akapitzlist"/>
        <w:numPr>
          <w:ilvl w:val="2"/>
          <w:numId w:val="3"/>
        </w:numPr>
        <w:ind w:left="709" w:hanging="425"/>
        <w:rPr>
          <w:rFonts w:ascii="Arial Narrow" w:eastAsia="Times New Roman" w:hAnsi="Arial Narrow" w:cs="Tahoma"/>
          <w:lang w:eastAsia="pl-PL"/>
        </w:rPr>
      </w:pPr>
      <w:r w:rsidRPr="00316558">
        <w:rPr>
          <w:rFonts w:ascii="Arial Narrow" w:hAnsi="Arial Narrow" w:cs="Tahoma"/>
        </w:rPr>
        <w:t xml:space="preserve">być fabrycznie nowy, musi odpowiadać standardom jakościowym i technicznym, wynikającym z funkcji i przeznaczenia, musi być wolny od wad materiałowych i prawnych, </w:t>
      </w:r>
      <w:r w:rsidR="00316558" w:rsidRPr="00316558">
        <w:rPr>
          <w:rFonts w:ascii="Arial Narrow" w:eastAsia="Times New Roman" w:hAnsi="Arial Narrow" w:cs="Tahoma"/>
          <w:lang w:eastAsia="pl-PL"/>
        </w:rPr>
        <w:t>oraz nie może być obciążony żadnymi prawami na rzecz osób trzecich, nie może być prototypem.</w:t>
      </w:r>
    </w:p>
    <w:bookmarkEnd w:id="0"/>
    <w:p w14:paraId="01246FDC" w14:textId="11463FC4" w:rsidR="00FC5E1B" w:rsidRPr="00FC5E1B" w:rsidRDefault="00FC5E1B" w:rsidP="00FC5E1B">
      <w:pPr>
        <w:pStyle w:val="Akapitzlist"/>
        <w:numPr>
          <w:ilvl w:val="0"/>
          <w:numId w:val="7"/>
        </w:numPr>
        <w:rPr>
          <w:rFonts w:ascii="Arial Narrow" w:hAnsi="Arial Narrow" w:cs="Tahoma"/>
        </w:rPr>
      </w:pPr>
      <w:r w:rsidRPr="002A5FBF">
        <w:rPr>
          <w:rFonts w:ascii="Arial Narrow" w:hAnsi="Arial Narrow" w:cs="Tahoma"/>
        </w:rPr>
        <w:t>Wykonawca ponosi wszystkie koszty przygotowania oferty</w:t>
      </w:r>
      <w:r>
        <w:rPr>
          <w:rFonts w:ascii="Arial Narrow" w:hAnsi="Arial Narrow" w:cs="Tahoma"/>
        </w:rPr>
        <w:t>.</w:t>
      </w:r>
    </w:p>
    <w:p w14:paraId="39457F45" w14:textId="77777777" w:rsidR="00FD56C9" w:rsidRPr="002A5FBF" w:rsidRDefault="00FD56C9" w:rsidP="00502F06">
      <w:pPr>
        <w:jc w:val="both"/>
        <w:rPr>
          <w:rFonts w:ascii="Arial Narrow" w:hAnsi="Arial Narrow" w:cs="Tahoma"/>
          <w:sz w:val="22"/>
          <w:szCs w:val="22"/>
        </w:rPr>
      </w:pPr>
    </w:p>
    <w:p w14:paraId="3A304B70" w14:textId="5CD4AEA0" w:rsidR="00FD56C9" w:rsidRPr="002A5FBF" w:rsidRDefault="00FD56C9" w:rsidP="00FD56C9">
      <w:pPr>
        <w:pStyle w:val="Tekstpodstawowywcity3"/>
        <w:ind w:left="0"/>
        <w:rPr>
          <w:rFonts w:ascii="Arial Narrow" w:hAnsi="Arial Narrow"/>
          <w:b/>
          <w:bCs/>
          <w:sz w:val="22"/>
          <w:szCs w:val="22"/>
        </w:rPr>
      </w:pPr>
      <w:r w:rsidRPr="002A5FBF">
        <w:rPr>
          <w:rFonts w:ascii="Arial Narrow" w:hAnsi="Arial Narrow"/>
          <w:b/>
          <w:bCs/>
          <w:sz w:val="22"/>
          <w:szCs w:val="22"/>
        </w:rPr>
        <w:t>II.</w:t>
      </w:r>
      <w:r w:rsidR="00CA202B" w:rsidRPr="002A5FBF">
        <w:rPr>
          <w:rFonts w:ascii="Arial Narrow" w:hAnsi="Arial Narrow"/>
          <w:b/>
          <w:bCs/>
          <w:sz w:val="22"/>
          <w:szCs w:val="22"/>
        </w:rPr>
        <w:t>I.</w:t>
      </w:r>
      <w:r w:rsidRPr="002A5FBF">
        <w:rPr>
          <w:rFonts w:ascii="Arial Narrow" w:hAnsi="Arial Narrow"/>
          <w:b/>
          <w:bCs/>
          <w:sz w:val="22"/>
          <w:szCs w:val="22"/>
        </w:rPr>
        <w:t xml:space="preserve"> PRZEDMIOTOWE ŚRODKI DOWODOWE</w:t>
      </w:r>
    </w:p>
    <w:p w14:paraId="69CAEB91" w14:textId="77777777" w:rsidR="00FD56C9" w:rsidRPr="002A5FBF" w:rsidRDefault="00FD56C9" w:rsidP="00FD56C9">
      <w:pPr>
        <w:pStyle w:val="Tekstpodstawowywcity3"/>
        <w:ind w:left="0"/>
        <w:rPr>
          <w:rFonts w:ascii="Arial Narrow" w:hAnsi="Arial Narrow"/>
          <w:b/>
          <w:bCs/>
          <w:sz w:val="22"/>
          <w:szCs w:val="22"/>
        </w:rPr>
      </w:pPr>
    </w:p>
    <w:p w14:paraId="28BBF863"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 xml:space="preserve">W celu potwierdzenia, że oferowane dostawy spełniają określone przez Zamawiającego wymagania, cechy lub kryteria, Wykonawca zobowiązany jest  </w:t>
      </w:r>
      <w:r w:rsidRPr="002A5FBF">
        <w:rPr>
          <w:rFonts w:ascii="Arial Narrow" w:hAnsi="Arial Narrow"/>
          <w:b/>
          <w:bCs/>
          <w:sz w:val="22"/>
          <w:szCs w:val="22"/>
        </w:rPr>
        <w:t>złożyć wraz z ofertą</w:t>
      </w:r>
      <w:r w:rsidRPr="002A5FBF">
        <w:rPr>
          <w:rFonts w:ascii="Arial Narrow" w:hAnsi="Arial Narrow"/>
          <w:bCs/>
          <w:sz w:val="22"/>
          <w:szCs w:val="22"/>
        </w:rPr>
        <w:t xml:space="preserve"> następujące przedmiotowe środki dowodowe:</w:t>
      </w:r>
    </w:p>
    <w:p w14:paraId="34447A5C" w14:textId="34CBD2B9" w:rsidR="003C4A57" w:rsidRPr="002A5FBF" w:rsidRDefault="007F4774" w:rsidP="003123C7">
      <w:pPr>
        <w:pStyle w:val="Tekstpodstawowywcity3"/>
        <w:numPr>
          <w:ilvl w:val="0"/>
          <w:numId w:val="48"/>
        </w:numPr>
        <w:tabs>
          <w:tab w:val="left" w:pos="851"/>
        </w:tabs>
        <w:ind w:left="851" w:hanging="425"/>
        <w:rPr>
          <w:rFonts w:ascii="Arial Narrow" w:hAnsi="Arial Narrow"/>
          <w:bCs/>
          <w:sz w:val="22"/>
          <w:szCs w:val="22"/>
        </w:rPr>
      </w:pPr>
      <w:r w:rsidRPr="002A5FBF">
        <w:rPr>
          <w:rFonts w:ascii="Arial Narrow" w:hAnsi="Arial Narrow"/>
          <w:bCs/>
          <w:sz w:val="22"/>
          <w:szCs w:val="22"/>
        </w:rPr>
        <w:t xml:space="preserve">Oświadczenie Wykonawcy potwierdzające, że oferowane produkty są zgodne z wymaganiami Zamawiającego i obowiązującymi przepisami </w:t>
      </w:r>
      <w:r w:rsidR="00F261C3" w:rsidRPr="002A5FBF">
        <w:rPr>
          <w:rFonts w:ascii="Arial Narrow" w:hAnsi="Arial Narrow"/>
          <w:bCs/>
          <w:sz w:val="22"/>
          <w:szCs w:val="22"/>
        </w:rPr>
        <w:t xml:space="preserve">– </w:t>
      </w:r>
      <w:r w:rsidR="00F261C3" w:rsidRPr="002A5FBF">
        <w:rPr>
          <w:rFonts w:ascii="Arial Narrow" w:hAnsi="Arial Narrow"/>
          <w:b/>
          <w:bCs/>
          <w:sz w:val="22"/>
          <w:szCs w:val="22"/>
        </w:rPr>
        <w:t>załącznik nr 5 do SWZ</w:t>
      </w:r>
      <w:r w:rsidRPr="002A5FBF">
        <w:rPr>
          <w:rFonts w:ascii="Arial Narrow" w:hAnsi="Arial Narrow"/>
          <w:bCs/>
          <w:sz w:val="22"/>
          <w:szCs w:val="22"/>
        </w:rPr>
        <w:t xml:space="preserve"> </w:t>
      </w:r>
    </w:p>
    <w:p w14:paraId="4216E873"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lastRenderedPageBreak/>
        <w:t>Jeżeli Wykonawca nie złoży ww. przedmiotowych środków dowodowych lub złożone przedmiotowe środki dowodowe będą niekompletne, Zamawiający wezwie do ich złożenia lub uzupełnienia w wyznaczonym terminie.</w:t>
      </w:r>
    </w:p>
    <w:p w14:paraId="03E05321" w14:textId="131EB850"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5E50D4">
        <w:rPr>
          <w:rFonts w:ascii="Arial Narrow" w:hAnsi="Arial Narrow"/>
          <w:bCs/>
          <w:sz w:val="22"/>
          <w:szCs w:val="22"/>
        </w:rPr>
        <w:t>.</w:t>
      </w:r>
    </w:p>
    <w:p w14:paraId="4FE1DA2D"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Zamawiający może żądać od Wykonawców wyjaśnień dotyczących treści przedmiotowych środków dowodowych.</w:t>
      </w:r>
    </w:p>
    <w:p w14:paraId="267BCB3D" w14:textId="77777777" w:rsidR="00FD56C9" w:rsidRPr="002A5FBF" w:rsidRDefault="00FD56C9" w:rsidP="00973F5F">
      <w:pPr>
        <w:pStyle w:val="Tekstpodstawowywcity3"/>
        <w:ind w:left="0"/>
        <w:rPr>
          <w:rFonts w:ascii="Arial Narrow" w:hAnsi="Arial Narrow"/>
          <w:b/>
          <w:bCs/>
          <w:sz w:val="22"/>
          <w:szCs w:val="22"/>
        </w:rPr>
      </w:pPr>
    </w:p>
    <w:p w14:paraId="7630A34C" w14:textId="77777777" w:rsidR="00973F5F" w:rsidRPr="002A5FBF" w:rsidRDefault="00973F5F" w:rsidP="00973F5F">
      <w:pPr>
        <w:jc w:val="both"/>
        <w:rPr>
          <w:rFonts w:ascii="Arial Narrow" w:hAnsi="Arial Narrow" w:cs="Tahoma"/>
          <w:b/>
          <w:sz w:val="22"/>
          <w:szCs w:val="22"/>
        </w:rPr>
      </w:pPr>
      <w:r w:rsidRPr="002A5FBF">
        <w:rPr>
          <w:rFonts w:ascii="Arial Narrow" w:hAnsi="Arial Narrow" w:cs="Tahoma"/>
          <w:b/>
          <w:sz w:val="22"/>
          <w:szCs w:val="22"/>
        </w:rPr>
        <w:t xml:space="preserve">III. TERMIN I MIEJSCE WYKONANIA UMOWY </w:t>
      </w:r>
    </w:p>
    <w:p w14:paraId="42F58708" w14:textId="77777777" w:rsidR="00973F5F" w:rsidRPr="002A5FBF" w:rsidRDefault="00973F5F" w:rsidP="00973F5F">
      <w:pPr>
        <w:jc w:val="both"/>
        <w:rPr>
          <w:rFonts w:ascii="Arial Narrow" w:hAnsi="Arial Narrow" w:cs="Tahoma"/>
          <w:b/>
          <w:sz w:val="22"/>
          <w:szCs w:val="22"/>
        </w:rPr>
      </w:pPr>
    </w:p>
    <w:p w14:paraId="604A1173" w14:textId="77777777" w:rsidR="00502FDE" w:rsidRPr="002A5FBF" w:rsidRDefault="00502FDE" w:rsidP="002749AC">
      <w:pPr>
        <w:numPr>
          <w:ilvl w:val="0"/>
          <w:numId w:val="40"/>
        </w:numPr>
        <w:ind w:left="426" w:hanging="426"/>
        <w:jc w:val="both"/>
        <w:rPr>
          <w:rFonts w:ascii="Arial Narrow" w:hAnsi="Arial Narrow" w:cs="Tahoma"/>
          <w:b/>
          <w:sz w:val="22"/>
          <w:szCs w:val="22"/>
        </w:rPr>
      </w:pPr>
      <w:r w:rsidRPr="002A5FBF">
        <w:rPr>
          <w:rFonts w:ascii="Arial Narrow" w:hAnsi="Arial Narrow" w:cs="Tahoma"/>
          <w:b/>
          <w:sz w:val="22"/>
          <w:szCs w:val="22"/>
        </w:rPr>
        <w:t>Termin realizacji zamówienia:</w:t>
      </w:r>
    </w:p>
    <w:p w14:paraId="148C56ED" w14:textId="331E4A42" w:rsidR="00443F22" w:rsidRPr="002A5FBF" w:rsidRDefault="001A7B81" w:rsidP="002749AC">
      <w:pPr>
        <w:tabs>
          <w:tab w:val="left" w:pos="851"/>
        </w:tabs>
        <w:ind w:left="851" w:hanging="425"/>
        <w:jc w:val="both"/>
        <w:rPr>
          <w:rFonts w:ascii="Arial Narrow" w:hAnsi="Arial Narrow" w:cs="Tahoma"/>
          <w:b/>
          <w:sz w:val="22"/>
          <w:szCs w:val="22"/>
          <w:u w:val="single"/>
        </w:rPr>
      </w:pPr>
      <w:r>
        <w:rPr>
          <w:rFonts w:ascii="Arial Narrow" w:hAnsi="Arial Narrow" w:cs="Tahoma"/>
          <w:b/>
          <w:sz w:val="22"/>
          <w:szCs w:val="22"/>
          <w:u w:val="single"/>
        </w:rPr>
        <w:t>12</w:t>
      </w:r>
      <w:r w:rsidR="002B632D" w:rsidRPr="002A5FBF">
        <w:rPr>
          <w:rFonts w:ascii="Arial Narrow" w:hAnsi="Arial Narrow" w:cs="Tahoma"/>
          <w:b/>
          <w:sz w:val="22"/>
          <w:szCs w:val="22"/>
          <w:u w:val="single"/>
        </w:rPr>
        <w:t xml:space="preserve"> </w:t>
      </w:r>
      <w:r w:rsidR="00502FDE" w:rsidRPr="002A5FBF">
        <w:rPr>
          <w:rFonts w:ascii="Arial Narrow" w:hAnsi="Arial Narrow" w:cs="Tahoma"/>
          <w:b/>
          <w:sz w:val="22"/>
          <w:szCs w:val="22"/>
          <w:u w:val="single"/>
        </w:rPr>
        <w:t xml:space="preserve"> miesi</w:t>
      </w:r>
      <w:r w:rsidR="00DC352E">
        <w:rPr>
          <w:rFonts w:ascii="Arial Narrow" w:hAnsi="Arial Narrow" w:cs="Tahoma"/>
          <w:b/>
          <w:sz w:val="22"/>
          <w:szCs w:val="22"/>
          <w:u w:val="single"/>
        </w:rPr>
        <w:t>ę</w:t>
      </w:r>
      <w:r w:rsidR="002B632D" w:rsidRPr="002A5FBF">
        <w:rPr>
          <w:rFonts w:ascii="Arial Narrow" w:hAnsi="Arial Narrow" w:cs="Tahoma"/>
          <w:b/>
          <w:sz w:val="22"/>
          <w:szCs w:val="22"/>
          <w:u w:val="single"/>
        </w:rPr>
        <w:t>c</w:t>
      </w:r>
      <w:r>
        <w:rPr>
          <w:rFonts w:ascii="Arial Narrow" w:hAnsi="Arial Narrow" w:cs="Tahoma"/>
          <w:b/>
          <w:sz w:val="22"/>
          <w:szCs w:val="22"/>
          <w:u w:val="single"/>
        </w:rPr>
        <w:t>y</w:t>
      </w:r>
      <w:r w:rsidR="00502FDE" w:rsidRPr="002A5FBF">
        <w:rPr>
          <w:rFonts w:ascii="Arial Narrow" w:hAnsi="Arial Narrow" w:cs="Tahoma"/>
          <w:b/>
          <w:sz w:val="22"/>
          <w:szCs w:val="22"/>
          <w:u w:val="single"/>
        </w:rPr>
        <w:t xml:space="preserve"> - od dnia zawarcia umowy</w:t>
      </w:r>
      <w:r w:rsidR="00443F22" w:rsidRPr="002A5FBF">
        <w:rPr>
          <w:rFonts w:ascii="Arial Narrow" w:hAnsi="Arial Narrow" w:cs="Tahoma"/>
          <w:b/>
          <w:sz w:val="22"/>
          <w:szCs w:val="22"/>
          <w:u w:val="single"/>
        </w:rPr>
        <w:t>,</w:t>
      </w:r>
    </w:p>
    <w:p w14:paraId="66EF7605" w14:textId="77777777" w:rsidR="00502FDE" w:rsidRPr="002A5FBF" w:rsidRDefault="00502FDE" w:rsidP="002749AC">
      <w:pPr>
        <w:tabs>
          <w:tab w:val="left" w:pos="240"/>
          <w:tab w:val="left" w:pos="851"/>
        </w:tabs>
        <w:ind w:firstLine="426"/>
        <w:jc w:val="both"/>
        <w:rPr>
          <w:rFonts w:ascii="Arial Narrow" w:hAnsi="Arial Narrow" w:cs="Tahoma"/>
          <w:sz w:val="22"/>
          <w:szCs w:val="22"/>
        </w:rPr>
      </w:pPr>
      <w:r w:rsidRPr="002A5FBF">
        <w:rPr>
          <w:rFonts w:ascii="Arial Narrow" w:hAnsi="Arial Narrow" w:cs="Tahoma"/>
          <w:sz w:val="22"/>
          <w:szCs w:val="22"/>
        </w:rPr>
        <w:t>zamówienia cząstkowe będą realizowane zgodnie z bieżącym zapotrzebowaniem Zamawiającego:</w:t>
      </w:r>
    </w:p>
    <w:p w14:paraId="0B8F994D" w14:textId="54C38A43" w:rsidR="00502FDE" w:rsidRPr="002A5FBF" w:rsidRDefault="00502FDE" w:rsidP="002749AC">
      <w:pPr>
        <w:numPr>
          <w:ilvl w:val="1"/>
          <w:numId w:val="46"/>
        </w:numPr>
        <w:tabs>
          <w:tab w:val="left" w:pos="851"/>
        </w:tabs>
        <w:ind w:hanging="1144"/>
        <w:jc w:val="both"/>
        <w:rPr>
          <w:rFonts w:ascii="Arial Narrow" w:hAnsi="Arial Narrow" w:cs="Tahoma"/>
          <w:sz w:val="22"/>
          <w:szCs w:val="22"/>
        </w:rPr>
      </w:pPr>
      <w:r w:rsidRPr="002A5FBF">
        <w:rPr>
          <w:rFonts w:ascii="Arial Narrow" w:hAnsi="Arial Narrow" w:cs="Tahoma"/>
          <w:sz w:val="22"/>
          <w:szCs w:val="22"/>
        </w:rPr>
        <w:t xml:space="preserve">Termin realizacji zamówień </w:t>
      </w:r>
      <w:r w:rsidR="00163A22" w:rsidRPr="002A5FBF">
        <w:rPr>
          <w:rFonts w:ascii="Arial Narrow" w:hAnsi="Arial Narrow" w:cs="Tahoma"/>
          <w:sz w:val="22"/>
          <w:szCs w:val="22"/>
        </w:rPr>
        <w:t xml:space="preserve">cząstkowych </w:t>
      </w:r>
      <w:r w:rsidRPr="002A5FBF">
        <w:rPr>
          <w:rFonts w:ascii="Arial Narrow" w:hAnsi="Arial Narrow" w:cs="Tahoma"/>
          <w:sz w:val="22"/>
          <w:szCs w:val="22"/>
        </w:rPr>
        <w:t>– w ciągu</w:t>
      </w:r>
      <w:r w:rsidRPr="002A5FBF">
        <w:rPr>
          <w:rFonts w:ascii="Arial Narrow" w:hAnsi="Arial Narrow" w:cs="Tahoma"/>
          <w:b/>
          <w:sz w:val="22"/>
          <w:szCs w:val="22"/>
        </w:rPr>
        <w:t xml:space="preserve"> </w:t>
      </w:r>
      <w:r w:rsidR="00ED1DDD" w:rsidRPr="002A5FBF">
        <w:rPr>
          <w:rFonts w:ascii="Arial Narrow" w:hAnsi="Arial Narrow" w:cs="Tahoma"/>
          <w:b/>
          <w:sz w:val="22"/>
          <w:szCs w:val="22"/>
        </w:rPr>
        <w:t xml:space="preserve">5 </w:t>
      </w:r>
      <w:r w:rsidRPr="002A5FBF">
        <w:rPr>
          <w:rFonts w:ascii="Arial Narrow" w:hAnsi="Arial Narrow" w:cs="Tahoma"/>
          <w:b/>
          <w:sz w:val="22"/>
          <w:szCs w:val="22"/>
        </w:rPr>
        <w:t>dni</w:t>
      </w:r>
      <w:r w:rsidR="00F85E83">
        <w:rPr>
          <w:rFonts w:ascii="Arial Narrow" w:hAnsi="Arial Narrow" w:cs="Tahoma"/>
          <w:b/>
          <w:sz w:val="22"/>
          <w:szCs w:val="22"/>
        </w:rPr>
        <w:t xml:space="preserve"> roboczych</w:t>
      </w:r>
      <w:r w:rsidRPr="002A5FBF">
        <w:rPr>
          <w:rFonts w:ascii="Arial Narrow" w:hAnsi="Arial Narrow" w:cs="Tahoma"/>
          <w:sz w:val="22"/>
          <w:szCs w:val="22"/>
        </w:rPr>
        <w:t xml:space="preserve"> (dni robocze </w:t>
      </w:r>
      <w:proofErr w:type="spellStart"/>
      <w:r w:rsidRPr="002A5FBF">
        <w:rPr>
          <w:rFonts w:ascii="Arial Narrow" w:hAnsi="Arial Narrow" w:cs="Tahoma"/>
          <w:sz w:val="22"/>
          <w:szCs w:val="22"/>
        </w:rPr>
        <w:t>pn-pt</w:t>
      </w:r>
      <w:proofErr w:type="spellEnd"/>
      <w:r w:rsidRPr="002A5FBF">
        <w:rPr>
          <w:rFonts w:ascii="Arial Narrow" w:hAnsi="Arial Narrow" w:cs="Tahoma"/>
          <w:sz w:val="22"/>
          <w:szCs w:val="22"/>
        </w:rPr>
        <w:t xml:space="preserve">). </w:t>
      </w:r>
    </w:p>
    <w:p w14:paraId="1EF8DFA3" w14:textId="77777777" w:rsidR="00502FDE" w:rsidRPr="002A5FBF" w:rsidRDefault="00502FDE" w:rsidP="002749AC">
      <w:pPr>
        <w:numPr>
          <w:ilvl w:val="0"/>
          <w:numId w:val="40"/>
        </w:numPr>
        <w:tabs>
          <w:tab w:val="left" w:pos="426"/>
        </w:tabs>
        <w:ind w:left="851" w:hanging="851"/>
        <w:jc w:val="both"/>
        <w:rPr>
          <w:rFonts w:ascii="Arial Narrow" w:hAnsi="Arial Narrow" w:cs="Tahoma"/>
          <w:sz w:val="22"/>
          <w:szCs w:val="22"/>
        </w:rPr>
      </w:pPr>
      <w:r w:rsidRPr="002A5FBF">
        <w:rPr>
          <w:rFonts w:ascii="Arial Narrow" w:hAnsi="Arial Narrow" w:cs="Tahoma"/>
          <w:b/>
          <w:sz w:val="22"/>
          <w:szCs w:val="22"/>
        </w:rPr>
        <w:t>Miejsce wykonania zamówienia:</w:t>
      </w:r>
    </w:p>
    <w:p w14:paraId="6DC67CEC" w14:textId="3D79AD8C" w:rsidR="00973F5F" w:rsidRPr="002A5FBF" w:rsidRDefault="00BB2D45" w:rsidP="002749AC">
      <w:pPr>
        <w:widowControl w:val="0"/>
        <w:numPr>
          <w:ilvl w:val="1"/>
          <w:numId w:val="40"/>
        </w:numPr>
        <w:tabs>
          <w:tab w:val="left" w:pos="851"/>
        </w:tabs>
        <w:suppressAutoHyphens/>
        <w:autoSpaceDE w:val="0"/>
        <w:autoSpaceDN w:val="0"/>
        <w:adjustRightInd w:val="0"/>
        <w:ind w:left="851" w:hanging="425"/>
        <w:jc w:val="both"/>
        <w:rPr>
          <w:rFonts w:ascii="Arial Narrow" w:hAnsi="Arial Narrow" w:cs="Tahoma"/>
          <w:b/>
          <w:sz w:val="22"/>
          <w:szCs w:val="22"/>
        </w:rPr>
      </w:pPr>
      <w:r w:rsidRPr="002A5FBF">
        <w:rPr>
          <w:rFonts w:ascii="Arial Narrow" w:hAnsi="Arial Narrow" w:cs="Tahoma"/>
          <w:bCs/>
          <w:sz w:val="22"/>
          <w:szCs w:val="22"/>
        </w:rPr>
        <w:t xml:space="preserve">SP ZOZ MSWiA </w:t>
      </w:r>
      <w:r w:rsidR="00502FDE" w:rsidRPr="002A5FBF">
        <w:rPr>
          <w:rFonts w:ascii="Arial Narrow" w:hAnsi="Arial Narrow" w:cs="Tahoma"/>
          <w:bCs/>
          <w:sz w:val="22"/>
          <w:szCs w:val="22"/>
        </w:rPr>
        <w:t xml:space="preserve"> w Łodzi ul. </w:t>
      </w:r>
      <w:r w:rsidRPr="002A5FBF">
        <w:rPr>
          <w:rFonts w:ascii="Arial Narrow" w:hAnsi="Arial Narrow" w:cs="Tahoma"/>
          <w:bCs/>
          <w:sz w:val="22"/>
          <w:szCs w:val="22"/>
        </w:rPr>
        <w:t>Północna 4</w:t>
      </w:r>
      <w:r w:rsidR="00502FDE" w:rsidRPr="002A5FBF">
        <w:rPr>
          <w:rFonts w:ascii="Arial Narrow" w:hAnsi="Arial Narrow" w:cs="Tahoma"/>
          <w:bCs/>
          <w:sz w:val="22"/>
          <w:szCs w:val="22"/>
        </w:rPr>
        <w:t>2, 9</w:t>
      </w:r>
      <w:r w:rsidRPr="002A5FBF">
        <w:rPr>
          <w:rFonts w:ascii="Arial Narrow" w:hAnsi="Arial Narrow" w:cs="Tahoma"/>
          <w:bCs/>
          <w:sz w:val="22"/>
          <w:szCs w:val="22"/>
        </w:rPr>
        <w:t>1</w:t>
      </w:r>
      <w:r w:rsidR="00502FDE" w:rsidRPr="002A5FBF">
        <w:rPr>
          <w:rFonts w:ascii="Arial Narrow" w:hAnsi="Arial Narrow" w:cs="Tahoma"/>
          <w:bCs/>
          <w:sz w:val="22"/>
          <w:szCs w:val="22"/>
        </w:rPr>
        <w:t>-</w:t>
      </w:r>
      <w:r w:rsidRPr="002A5FBF">
        <w:rPr>
          <w:rFonts w:ascii="Arial Narrow" w:hAnsi="Arial Narrow" w:cs="Tahoma"/>
          <w:bCs/>
          <w:sz w:val="22"/>
          <w:szCs w:val="22"/>
        </w:rPr>
        <w:t>425</w:t>
      </w:r>
      <w:r w:rsidR="00502FDE" w:rsidRPr="002A5FBF">
        <w:rPr>
          <w:rFonts w:ascii="Arial Narrow" w:hAnsi="Arial Narrow" w:cs="Tahoma"/>
          <w:bCs/>
          <w:sz w:val="22"/>
          <w:szCs w:val="22"/>
        </w:rPr>
        <w:t xml:space="preserve"> Łódź</w:t>
      </w:r>
      <w:r w:rsidR="002B632D" w:rsidRPr="002A5FBF">
        <w:rPr>
          <w:rFonts w:ascii="Arial Narrow" w:hAnsi="Arial Narrow" w:cs="Tahoma"/>
          <w:bCs/>
          <w:sz w:val="22"/>
          <w:szCs w:val="22"/>
        </w:rPr>
        <w:t xml:space="preserve"> – </w:t>
      </w:r>
      <w:r w:rsidR="000552AE">
        <w:rPr>
          <w:rFonts w:ascii="Arial Narrow" w:hAnsi="Arial Narrow" w:cs="Tahoma"/>
          <w:bCs/>
          <w:sz w:val="22"/>
          <w:szCs w:val="22"/>
        </w:rPr>
        <w:t>Magazyn</w:t>
      </w:r>
    </w:p>
    <w:p w14:paraId="72B35388" w14:textId="77777777" w:rsidR="00973F5F" w:rsidRPr="002A5FBF" w:rsidRDefault="00973F5F" w:rsidP="00973F5F">
      <w:pPr>
        <w:suppressAutoHyphens/>
        <w:jc w:val="both"/>
        <w:rPr>
          <w:rFonts w:ascii="Arial Narrow" w:hAnsi="Arial Narrow" w:cs="Tahoma"/>
          <w:b/>
          <w:bCs/>
          <w:sz w:val="22"/>
          <w:szCs w:val="22"/>
        </w:rPr>
      </w:pPr>
    </w:p>
    <w:p w14:paraId="64987487" w14:textId="77777777"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IV. WARUNKI UDZIAŁU W POSTĘPOWANIU </w:t>
      </w:r>
    </w:p>
    <w:p w14:paraId="47BB3D14" w14:textId="77777777" w:rsidR="00FD56C9" w:rsidRPr="002A5FBF" w:rsidRDefault="00FD56C9" w:rsidP="00973F5F">
      <w:pPr>
        <w:suppressAutoHyphens/>
        <w:jc w:val="both"/>
        <w:rPr>
          <w:rFonts w:ascii="Arial Narrow" w:hAnsi="Arial Narrow" w:cs="Tahoma"/>
          <w:b/>
          <w:bCs/>
          <w:sz w:val="22"/>
          <w:szCs w:val="22"/>
        </w:rPr>
      </w:pPr>
    </w:p>
    <w:p w14:paraId="75230087" w14:textId="77777777" w:rsidR="00FD56C9" w:rsidRPr="002A5FBF" w:rsidRDefault="00FD56C9" w:rsidP="002749AC">
      <w:pPr>
        <w:numPr>
          <w:ilvl w:val="0"/>
          <w:numId w:val="11"/>
        </w:numPr>
        <w:ind w:left="426" w:right="23" w:hanging="426"/>
        <w:jc w:val="both"/>
        <w:textAlignment w:val="baseline"/>
        <w:rPr>
          <w:rFonts w:ascii="Arial Narrow" w:hAnsi="Arial Narrow" w:cs="Tahoma"/>
          <w:sz w:val="22"/>
          <w:szCs w:val="22"/>
        </w:rPr>
      </w:pPr>
      <w:r w:rsidRPr="002A5FBF">
        <w:rPr>
          <w:rFonts w:ascii="Arial Narrow" w:hAnsi="Arial Narrow" w:cs="Tahoma"/>
          <w:sz w:val="22"/>
          <w:szCs w:val="22"/>
        </w:rPr>
        <w:t>O udzielenie zamówienia mogą ubiegać się Wykonawcy, którzy nie podlegają wykluczeniu na zasadach określonych w Rozdziale V SWZ, oraz spełniają określone przez Zamawiającego warunki</w:t>
      </w:r>
      <w:r w:rsidRPr="002A5FBF">
        <w:rPr>
          <w:rFonts w:ascii="Arial Narrow" w:hAnsi="Arial Narrow" w:cs="Tahoma"/>
          <w:b/>
          <w:bCs/>
          <w:sz w:val="22"/>
          <w:szCs w:val="22"/>
          <w:shd w:val="clear" w:color="auto" w:fill="FFFFFF"/>
        </w:rPr>
        <w:t xml:space="preserve"> </w:t>
      </w:r>
      <w:r w:rsidRPr="002A5FBF">
        <w:rPr>
          <w:rFonts w:ascii="Arial Narrow" w:hAnsi="Arial Narrow" w:cs="Tahoma"/>
          <w:sz w:val="22"/>
          <w:szCs w:val="22"/>
          <w:shd w:val="clear" w:color="auto" w:fill="FFFFFF"/>
        </w:rPr>
        <w:t>udziału w postępowaniu.</w:t>
      </w:r>
    </w:p>
    <w:p w14:paraId="5AD83A32" w14:textId="77777777" w:rsidR="00FD56C9" w:rsidRPr="002A5FBF" w:rsidRDefault="00FD56C9" w:rsidP="002749AC">
      <w:pPr>
        <w:numPr>
          <w:ilvl w:val="0"/>
          <w:numId w:val="11"/>
        </w:numPr>
        <w:ind w:left="426" w:right="23" w:hanging="426"/>
        <w:jc w:val="both"/>
        <w:textAlignment w:val="baseline"/>
        <w:rPr>
          <w:rFonts w:ascii="Arial Narrow" w:hAnsi="Arial Narrow" w:cs="Tahoma"/>
          <w:sz w:val="22"/>
          <w:szCs w:val="22"/>
        </w:rPr>
      </w:pPr>
      <w:r w:rsidRPr="002A5FBF">
        <w:rPr>
          <w:rFonts w:ascii="Arial Narrow" w:hAnsi="Arial Narrow" w:cs="Tahoma"/>
          <w:sz w:val="22"/>
          <w:szCs w:val="22"/>
        </w:rPr>
        <w:t>O udzielenie zamówienia mogą ubiegać się Wykonawcy, którzy spełniają warunki dotyczące:</w:t>
      </w:r>
    </w:p>
    <w:p w14:paraId="343D7372" w14:textId="77777777" w:rsidR="00FD56C9" w:rsidRPr="002A5FBF" w:rsidRDefault="00FD56C9" w:rsidP="002749AC">
      <w:pPr>
        <w:pStyle w:val="Akapitzlist"/>
        <w:numPr>
          <w:ilvl w:val="0"/>
          <w:numId w:val="12"/>
        </w:numPr>
        <w:ind w:left="567" w:right="23" w:hanging="141"/>
        <w:jc w:val="both"/>
        <w:textAlignment w:val="baseline"/>
        <w:rPr>
          <w:rFonts w:ascii="Arial Narrow" w:hAnsi="Arial Narrow" w:cs="Tahoma"/>
        </w:rPr>
      </w:pPr>
      <w:r w:rsidRPr="002A5FBF">
        <w:rPr>
          <w:rFonts w:ascii="Arial Narrow" w:hAnsi="Arial Narrow" w:cs="Tahoma"/>
          <w:b/>
          <w:bCs/>
        </w:rPr>
        <w:t>zdolności do występowania w obrocie gospodarczym:</w:t>
      </w:r>
    </w:p>
    <w:p w14:paraId="3482A9BE" w14:textId="77777777" w:rsidR="00427BCA" w:rsidRPr="002A5FBF" w:rsidRDefault="00427BCA" w:rsidP="002749AC">
      <w:pPr>
        <w:pStyle w:val="Akapitzlist"/>
        <w:ind w:left="1134" w:right="23" w:hanging="425"/>
        <w:jc w:val="both"/>
        <w:textAlignment w:val="baseline"/>
        <w:rPr>
          <w:rFonts w:ascii="Arial Narrow" w:hAnsi="Arial Narrow" w:cs="Tahoma"/>
        </w:rPr>
      </w:pPr>
      <w:bookmarkStart w:id="1" w:name="_Hlk97806547"/>
      <w:r w:rsidRPr="002A5FBF">
        <w:rPr>
          <w:rFonts w:ascii="Arial Narrow" w:hAnsi="Arial Narrow" w:cs="Tahoma"/>
        </w:rPr>
        <w:t>Zamawiający nie stawia warunku w powyższym zakresie.</w:t>
      </w:r>
    </w:p>
    <w:bookmarkEnd w:id="1"/>
    <w:p w14:paraId="13B6A2E3" w14:textId="77777777" w:rsidR="00851D85" w:rsidRPr="002A5FBF" w:rsidRDefault="00851D85" w:rsidP="002749AC">
      <w:pPr>
        <w:pStyle w:val="Akapitzlist"/>
        <w:numPr>
          <w:ilvl w:val="0"/>
          <w:numId w:val="12"/>
        </w:numPr>
        <w:spacing w:after="0" w:line="240" w:lineRule="auto"/>
        <w:ind w:left="709" w:right="23" w:hanging="283"/>
        <w:jc w:val="both"/>
        <w:textAlignment w:val="baseline"/>
        <w:rPr>
          <w:rFonts w:ascii="Arial Narrow" w:hAnsi="Arial Narrow" w:cs="Tahoma"/>
        </w:rPr>
      </w:pPr>
      <w:r w:rsidRPr="002A5FBF">
        <w:rPr>
          <w:rFonts w:ascii="Arial Narrow" w:hAnsi="Arial Narrow" w:cs="Tahoma"/>
          <w:b/>
          <w:bCs/>
        </w:rPr>
        <w:t>uprawnień do prowadzenia określonej działalności gospodarczej lub zawodowej, o ile wynika to z odrębnych przepisów:</w:t>
      </w:r>
    </w:p>
    <w:p w14:paraId="60938F2B" w14:textId="77777777" w:rsidR="00851D85" w:rsidRPr="002A5FBF" w:rsidRDefault="00851D85" w:rsidP="002749AC">
      <w:pPr>
        <w:pStyle w:val="Akapitzlist"/>
        <w:spacing w:after="0" w:line="240" w:lineRule="auto"/>
        <w:ind w:left="1418" w:right="23" w:hanging="709"/>
        <w:jc w:val="both"/>
        <w:textAlignment w:val="baseline"/>
        <w:rPr>
          <w:rFonts w:ascii="Arial Narrow" w:hAnsi="Arial Narrow" w:cs="Tahoma"/>
        </w:rPr>
      </w:pPr>
      <w:r w:rsidRPr="002A5FBF">
        <w:rPr>
          <w:rFonts w:ascii="Arial Narrow" w:hAnsi="Arial Narrow" w:cs="Tahoma"/>
        </w:rPr>
        <w:t>Zamawiający nie stawia warunku w powyższym zakresie.</w:t>
      </w:r>
    </w:p>
    <w:p w14:paraId="17E84103" w14:textId="77777777" w:rsidR="00FD56C9" w:rsidRPr="002A5FBF" w:rsidRDefault="00FD56C9" w:rsidP="002749AC">
      <w:pPr>
        <w:pStyle w:val="Akapitzlist"/>
        <w:numPr>
          <w:ilvl w:val="0"/>
          <w:numId w:val="12"/>
        </w:numPr>
        <w:spacing w:after="0" w:line="240" w:lineRule="auto"/>
        <w:ind w:left="709" w:right="23" w:hanging="284"/>
        <w:jc w:val="both"/>
        <w:textAlignment w:val="baseline"/>
        <w:rPr>
          <w:rFonts w:ascii="Arial Narrow" w:hAnsi="Arial Narrow" w:cs="Tahoma"/>
        </w:rPr>
      </w:pPr>
      <w:r w:rsidRPr="002A5FBF">
        <w:rPr>
          <w:rFonts w:ascii="Arial Narrow" w:hAnsi="Arial Narrow" w:cs="Tahoma"/>
          <w:b/>
          <w:bCs/>
        </w:rPr>
        <w:t>sytuacji ekonomicznej lub finansowej:</w:t>
      </w:r>
    </w:p>
    <w:p w14:paraId="4412C224" w14:textId="77777777" w:rsidR="00FD56C9" w:rsidRPr="002A5FBF" w:rsidRDefault="00FD56C9" w:rsidP="002749AC">
      <w:pPr>
        <w:ind w:left="993" w:right="23" w:hanging="284"/>
        <w:jc w:val="both"/>
        <w:rPr>
          <w:rFonts w:ascii="Arial Narrow" w:hAnsi="Arial Narrow" w:cs="Tahoma"/>
          <w:sz w:val="22"/>
          <w:szCs w:val="22"/>
        </w:rPr>
      </w:pPr>
      <w:r w:rsidRPr="002A5FBF">
        <w:rPr>
          <w:rFonts w:ascii="Arial Narrow" w:hAnsi="Arial Narrow" w:cs="Tahoma"/>
          <w:sz w:val="22"/>
          <w:szCs w:val="22"/>
        </w:rPr>
        <w:t>Zamawiający nie stawia warunku w powyższym zakresie.</w:t>
      </w:r>
    </w:p>
    <w:p w14:paraId="1EAEC5CF" w14:textId="77777777" w:rsidR="00FD56C9" w:rsidRPr="002A5FBF" w:rsidRDefault="00FD56C9" w:rsidP="002749AC">
      <w:pPr>
        <w:pStyle w:val="Akapitzlist"/>
        <w:numPr>
          <w:ilvl w:val="0"/>
          <w:numId w:val="12"/>
        </w:numPr>
        <w:spacing w:after="0"/>
        <w:ind w:right="23" w:hanging="294"/>
        <w:jc w:val="both"/>
        <w:rPr>
          <w:rFonts w:ascii="Arial Narrow" w:hAnsi="Arial Narrow" w:cs="Tahoma"/>
        </w:rPr>
      </w:pPr>
      <w:r w:rsidRPr="002A5FBF">
        <w:rPr>
          <w:rFonts w:ascii="Arial Narrow" w:hAnsi="Arial Narrow" w:cs="Tahoma"/>
          <w:b/>
          <w:bCs/>
        </w:rPr>
        <w:t>zdolności technicznej lub zawodowej:</w:t>
      </w:r>
    </w:p>
    <w:p w14:paraId="31E74ACD" w14:textId="77777777" w:rsidR="00FD56C9" w:rsidRPr="002A5FBF" w:rsidRDefault="00FD56C9" w:rsidP="002749AC">
      <w:pPr>
        <w:ind w:left="1134" w:right="23" w:hanging="425"/>
        <w:jc w:val="both"/>
        <w:rPr>
          <w:rFonts w:ascii="Arial Narrow" w:hAnsi="Arial Narrow" w:cs="Tahoma"/>
          <w:sz w:val="22"/>
          <w:szCs w:val="22"/>
        </w:rPr>
      </w:pPr>
      <w:r w:rsidRPr="002A5FBF">
        <w:rPr>
          <w:rFonts w:ascii="Arial Narrow" w:hAnsi="Arial Narrow" w:cs="Tahoma"/>
          <w:sz w:val="22"/>
          <w:szCs w:val="22"/>
        </w:rPr>
        <w:t>Zamawiający nie stawia warunku w powyższym zakresie.</w:t>
      </w:r>
    </w:p>
    <w:p w14:paraId="15055312" w14:textId="77777777" w:rsidR="00973F5F" w:rsidRPr="002A5FBF" w:rsidRDefault="00973F5F" w:rsidP="00973F5F">
      <w:pPr>
        <w:suppressAutoHyphens/>
        <w:jc w:val="both"/>
        <w:rPr>
          <w:rFonts w:ascii="Arial Narrow" w:hAnsi="Arial Narrow" w:cs="Tahoma"/>
          <w:b/>
          <w:sz w:val="22"/>
          <w:szCs w:val="22"/>
        </w:rPr>
      </w:pPr>
    </w:p>
    <w:p w14:paraId="08508706" w14:textId="4D1F46BB"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sz w:val="22"/>
          <w:szCs w:val="22"/>
        </w:rPr>
        <w:t xml:space="preserve">V. </w:t>
      </w:r>
      <w:r w:rsidRPr="002A5FBF">
        <w:rPr>
          <w:rFonts w:ascii="Arial Narrow" w:hAnsi="Arial Narrow" w:cs="Tahoma"/>
          <w:b/>
          <w:bCs/>
          <w:sz w:val="22"/>
          <w:szCs w:val="22"/>
        </w:rPr>
        <w:t>PODSTAWY WYKLUCZENIA, O KTÓRYCH MOWA ART. 108 UST. 1 USTAWY PZP</w:t>
      </w:r>
    </w:p>
    <w:p w14:paraId="1458AE79" w14:textId="77777777" w:rsidR="00973F5F" w:rsidRPr="002A5FBF" w:rsidRDefault="00973F5F" w:rsidP="00973F5F">
      <w:pPr>
        <w:suppressAutoHyphens/>
        <w:jc w:val="both"/>
        <w:rPr>
          <w:rFonts w:ascii="Arial Narrow" w:hAnsi="Arial Narrow" w:cs="Tahoma"/>
          <w:b/>
          <w:sz w:val="22"/>
          <w:szCs w:val="22"/>
        </w:rPr>
      </w:pPr>
    </w:p>
    <w:p w14:paraId="292A21C3" w14:textId="77777777" w:rsidR="00973F5F" w:rsidRPr="002A5FBF" w:rsidRDefault="00973F5F" w:rsidP="00B77831">
      <w:pPr>
        <w:numPr>
          <w:ilvl w:val="0"/>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Z postępowania o udzielenie zamówienia wyklucza się, z zastrzeżeniem art.110 ust. 2 </w:t>
      </w:r>
      <w:proofErr w:type="spellStart"/>
      <w:r w:rsidRPr="002A5FBF">
        <w:rPr>
          <w:rFonts w:ascii="Arial Narrow" w:eastAsia="Calibri" w:hAnsi="Arial Narrow" w:cs="Tahoma"/>
          <w:sz w:val="22"/>
          <w:szCs w:val="22"/>
          <w:lang w:eastAsia="en-US"/>
        </w:rPr>
        <w:t>pzp</w:t>
      </w:r>
      <w:proofErr w:type="spellEnd"/>
      <w:r w:rsidRPr="002A5FBF">
        <w:rPr>
          <w:rFonts w:ascii="Arial Narrow" w:eastAsia="Calibri" w:hAnsi="Arial Narrow" w:cs="Tahoma"/>
          <w:sz w:val="22"/>
          <w:szCs w:val="22"/>
          <w:lang w:eastAsia="en-US"/>
        </w:rPr>
        <w:t>, Wykonawcę:</w:t>
      </w:r>
    </w:p>
    <w:p w14:paraId="505E0C75"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Będącego osoba fizyczną, którego prawomocnie skazano za przestępstwo:</w:t>
      </w:r>
    </w:p>
    <w:p w14:paraId="4310BD72"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handlu ludźmi, o którym mowa w art. 189a Kodeksu karnego,</w:t>
      </w:r>
    </w:p>
    <w:p w14:paraId="6ADC0147" w14:textId="0DE96E85" w:rsidR="00E76E0D" w:rsidRPr="002A5FBF" w:rsidRDefault="00E76E0D"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hAnsi="Arial Narrow" w:cs="Tahoma"/>
          <w:sz w:val="22"/>
          <w:szCs w:val="22"/>
          <w:shd w:val="clear" w:color="auto" w:fill="FFFFFF"/>
        </w:rPr>
        <w:t xml:space="preserve">o którym mowa w </w:t>
      </w:r>
      <w:hyperlink r:id="rId17" w:anchor="/document/16798683?unitId=art(228)&amp;cm=DOCUMENT" w:history="1">
        <w:r w:rsidRPr="002A5FBF">
          <w:rPr>
            <w:rFonts w:ascii="Arial Narrow" w:hAnsi="Arial Narrow" w:cs="Tahoma"/>
            <w:sz w:val="22"/>
            <w:szCs w:val="22"/>
            <w:u w:val="single"/>
            <w:shd w:val="clear" w:color="auto" w:fill="FFFFFF"/>
          </w:rPr>
          <w:t>art. 228-230a</w:t>
        </w:r>
      </w:hyperlink>
      <w:r w:rsidRPr="002A5FBF">
        <w:rPr>
          <w:rFonts w:ascii="Arial Narrow" w:hAnsi="Arial Narrow" w:cs="Tahoma"/>
          <w:sz w:val="22"/>
          <w:szCs w:val="22"/>
          <w:shd w:val="clear" w:color="auto" w:fill="FFFFFF"/>
        </w:rPr>
        <w:t xml:space="preserve">, </w:t>
      </w:r>
      <w:hyperlink r:id="rId18" w:anchor="/document/17631344?unitId=art(250(a))&amp;cm=DOCUMENT" w:history="1">
        <w:r w:rsidRPr="002A5FBF">
          <w:rPr>
            <w:rFonts w:ascii="Arial Narrow" w:hAnsi="Arial Narrow" w:cs="Tahoma"/>
            <w:sz w:val="22"/>
            <w:szCs w:val="22"/>
            <w:u w:val="single"/>
            <w:shd w:val="clear" w:color="auto" w:fill="FFFFFF"/>
          </w:rPr>
          <w:t>art. 250a</w:t>
        </w:r>
      </w:hyperlink>
      <w:r w:rsidRPr="002A5FBF">
        <w:rPr>
          <w:rFonts w:ascii="Arial Narrow" w:hAnsi="Arial Narrow" w:cs="Tahoma"/>
          <w:sz w:val="22"/>
          <w:szCs w:val="22"/>
          <w:shd w:val="clear" w:color="auto" w:fill="FFFFFF"/>
        </w:rPr>
        <w:t xml:space="preserve"> Kodeksu karnego, w </w:t>
      </w:r>
      <w:hyperlink r:id="rId19" w:anchor="/document/17631344?unitId=art(46)&amp;cm=DOCUMENT" w:history="1">
        <w:r w:rsidRPr="002A5FBF">
          <w:rPr>
            <w:rFonts w:ascii="Arial Narrow" w:hAnsi="Arial Narrow" w:cs="Tahoma"/>
            <w:sz w:val="22"/>
            <w:szCs w:val="22"/>
            <w:u w:val="single"/>
            <w:shd w:val="clear" w:color="auto" w:fill="FFFFFF"/>
          </w:rPr>
          <w:t>art. 46-48</w:t>
        </w:r>
      </w:hyperlink>
      <w:r w:rsidRPr="002A5FBF">
        <w:rPr>
          <w:rFonts w:ascii="Arial Narrow" w:hAnsi="Arial Narrow" w:cs="Tahoma"/>
          <w:sz w:val="22"/>
          <w:szCs w:val="22"/>
          <w:shd w:val="clear" w:color="auto" w:fill="FFFFFF"/>
        </w:rPr>
        <w:t xml:space="preserve"> ustawy z dnia 25 czerwca </w:t>
      </w:r>
      <w:r w:rsidR="002B7639" w:rsidRPr="002A5FBF">
        <w:rPr>
          <w:rFonts w:ascii="Arial Narrow" w:hAnsi="Arial Narrow" w:cs="Tahoma"/>
          <w:sz w:val="22"/>
          <w:szCs w:val="22"/>
          <w:shd w:val="clear" w:color="auto" w:fill="FFFFFF"/>
        </w:rPr>
        <w:t>2010 r. o sporcie (Dz. U. z 2023 r. poz. 2048</w:t>
      </w:r>
      <w:r w:rsidRPr="002A5FBF">
        <w:rPr>
          <w:rFonts w:ascii="Arial Narrow" w:hAnsi="Arial Narrow" w:cs="Tahoma"/>
          <w:sz w:val="22"/>
          <w:szCs w:val="22"/>
          <w:shd w:val="clear" w:color="auto" w:fill="FFFFFF"/>
        </w:rPr>
        <w:t xml:space="preserve"> oraz z 202</w:t>
      </w:r>
      <w:r w:rsidR="007C1BD8" w:rsidRPr="002A5FBF">
        <w:rPr>
          <w:rFonts w:ascii="Arial Narrow" w:hAnsi="Arial Narrow" w:cs="Tahoma"/>
          <w:sz w:val="22"/>
          <w:szCs w:val="22"/>
          <w:shd w:val="clear" w:color="auto" w:fill="FFFFFF"/>
        </w:rPr>
        <w:t>4</w:t>
      </w:r>
      <w:r w:rsidRPr="002A5FBF">
        <w:rPr>
          <w:rFonts w:ascii="Arial Narrow" w:hAnsi="Arial Narrow" w:cs="Tahoma"/>
          <w:sz w:val="22"/>
          <w:szCs w:val="22"/>
          <w:shd w:val="clear" w:color="auto" w:fill="FFFFFF"/>
        </w:rPr>
        <w:t xml:space="preserve"> r. poz. </w:t>
      </w:r>
      <w:r w:rsidR="007C1BD8" w:rsidRPr="002A5FBF">
        <w:rPr>
          <w:rFonts w:ascii="Arial Narrow" w:hAnsi="Arial Narrow" w:cs="Tahoma"/>
          <w:sz w:val="22"/>
          <w:szCs w:val="22"/>
          <w:shd w:val="clear" w:color="auto" w:fill="FFFFFF"/>
        </w:rPr>
        <w:t>1166</w:t>
      </w:r>
      <w:r w:rsidRPr="002A5FBF">
        <w:rPr>
          <w:rFonts w:ascii="Arial Narrow" w:hAnsi="Arial Narrow" w:cs="Tahoma"/>
          <w:sz w:val="22"/>
          <w:szCs w:val="22"/>
          <w:shd w:val="clear" w:color="auto" w:fill="FFFFFF"/>
        </w:rPr>
        <w:t xml:space="preserve">) lub w </w:t>
      </w:r>
      <w:hyperlink r:id="rId20" w:anchor="/document/17712396?unitId=art(54)ust(1)&amp;cm=DOCUMENT" w:history="1">
        <w:r w:rsidRPr="002A5FBF">
          <w:rPr>
            <w:rFonts w:ascii="Arial Narrow" w:hAnsi="Arial Narrow" w:cs="Tahoma"/>
            <w:sz w:val="22"/>
            <w:szCs w:val="22"/>
            <w:u w:val="single"/>
            <w:shd w:val="clear" w:color="auto" w:fill="FFFFFF"/>
          </w:rPr>
          <w:t>art. 54 ust. 1-4</w:t>
        </w:r>
      </w:hyperlink>
      <w:r w:rsidRPr="002A5FBF">
        <w:rPr>
          <w:rFonts w:ascii="Arial Narrow" w:hAnsi="Arial Narrow" w:cs="Tahoma"/>
          <w:sz w:val="22"/>
          <w:szCs w:val="22"/>
          <w:shd w:val="clear" w:color="auto" w:fill="FFFFFF"/>
        </w:rPr>
        <w:t xml:space="preserve"> ustawy z dnia 12 maja 2011 r. o refundacji leków, środków spożywczych specjalnego przeznaczenia żywieniowego oraz wyrobów medycznych (Dz. U. z 202</w:t>
      </w:r>
      <w:r w:rsidR="007C1BD8" w:rsidRPr="002A5FBF">
        <w:rPr>
          <w:rFonts w:ascii="Arial Narrow" w:hAnsi="Arial Narrow" w:cs="Tahoma"/>
          <w:sz w:val="22"/>
          <w:szCs w:val="22"/>
          <w:shd w:val="clear" w:color="auto" w:fill="FFFFFF"/>
        </w:rPr>
        <w:t>4</w:t>
      </w:r>
      <w:r w:rsidRPr="002A5FBF">
        <w:rPr>
          <w:rFonts w:ascii="Arial Narrow" w:hAnsi="Arial Narrow" w:cs="Tahoma"/>
          <w:sz w:val="22"/>
          <w:szCs w:val="22"/>
          <w:shd w:val="clear" w:color="auto" w:fill="FFFFFF"/>
        </w:rPr>
        <w:t xml:space="preserve"> r. poz. </w:t>
      </w:r>
      <w:r w:rsidR="007C1BD8" w:rsidRPr="002A5FBF">
        <w:rPr>
          <w:rFonts w:ascii="Arial Narrow" w:hAnsi="Arial Narrow" w:cs="Tahoma"/>
          <w:sz w:val="22"/>
          <w:szCs w:val="22"/>
          <w:shd w:val="clear" w:color="auto" w:fill="FFFFFF"/>
        </w:rPr>
        <w:t>930</w:t>
      </w:r>
      <w:r w:rsidRPr="002A5FBF">
        <w:rPr>
          <w:rFonts w:ascii="Arial Narrow" w:hAnsi="Arial Narrow" w:cs="Tahoma"/>
          <w:sz w:val="22"/>
          <w:szCs w:val="22"/>
          <w:shd w:val="clear" w:color="auto" w:fill="FFFFFF"/>
        </w:rPr>
        <w:t>);</w:t>
      </w:r>
    </w:p>
    <w:p w14:paraId="1529F0F7"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o charakterze terrorystycznym, o którym mowa w art. 115 § 20 Kodeksu karnego, lub mające na celu popełnienie przestępstwa,</w:t>
      </w:r>
    </w:p>
    <w:p w14:paraId="00F2F35D"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2A5FBF">
        <w:rPr>
          <w:rFonts w:ascii="Arial Narrow" w:eastAsia="Calibri" w:hAnsi="Arial Narrow" w:cs="Tahoma"/>
          <w:sz w:val="22"/>
          <w:szCs w:val="22"/>
          <w:lang w:eastAsia="en-US"/>
        </w:rPr>
        <w:t>czpospolitej Polskiej (Dz.U. 20</w:t>
      </w:r>
      <w:r w:rsidRPr="002A5FBF">
        <w:rPr>
          <w:rFonts w:ascii="Arial Narrow" w:eastAsia="Calibri" w:hAnsi="Arial Narrow" w:cs="Tahoma"/>
          <w:sz w:val="22"/>
          <w:szCs w:val="22"/>
          <w:lang w:eastAsia="en-US"/>
        </w:rPr>
        <w:t>2</w:t>
      </w:r>
      <w:r w:rsidR="002B7639" w:rsidRPr="002A5FBF">
        <w:rPr>
          <w:rFonts w:ascii="Arial Narrow" w:eastAsia="Calibri" w:hAnsi="Arial Narrow" w:cs="Tahoma"/>
          <w:sz w:val="22"/>
          <w:szCs w:val="22"/>
          <w:lang w:eastAsia="en-US"/>
        </w:rPr>
        <w:t>1 poz. 1745</w:t>
      </w:r>
      <w:r w:rsidRPr="002A5FBF">
        <w:rPr>
          <w:rFonts w:ascii="Arial Narrow" w:eastAsia="Calibri" w:hAnsi="Arial Narrow" w:cs="Tahoma"/>
          <w:sz w:val="22"/>
          <w:szCs w:val="22"/>
          <w:lang w:eastAsia="en-US"/>
        </w:rPr>
        <w:t>),</w:t>
      </w:r>
    </w:p>
    <w:p w14:paraId="036ED715"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lastRenderedPageBreak/>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wobec którego prawomocnie orzeczono zakaz ubiegania się o zamówienia publiczne;</w:t>
      </w:r>
    </w:p>
    <w:p w14:paraId="49DE7443"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2A5FBF" w:rsidRDefault="00F24B34"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hAnsi="Arial Narrow"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2A5FBF">
        <w:rPr>
          <w:rFonts w:ascii="Arial Narrow" w:eastAsia="Calibri" w:hAnsi="Arial Narrow" w:cs="Tahoma"/>
          <w:sz w:val="22"/>
          <w:szCs w:val="22"/>
          <w:lang w:eastAsia="en-US"/>
        </w:rPr>
        <w:t>.</w:t>
      </w:r>
    </w:p>
    <w:p w14:paraId="2D060534" w14:textId="77777777" w:rsidR="00973F5F" w:rsidRPr="002A5FBF" w:rsidRDefault="00973F5F" w:rsidP="00B77831">
      <w:pPr>
        <w:numPr>
          <w:ilvl w:val="0"/>
          <w:numId w:val="41"/>
        </w:numPr>
        <w:spacing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Wykonawca może zostać wykluczony przez Zamawiającego na każdym etapie postępowania o udzielenie zamówienia.</w:t>
      </w:r>
    </w:p>
    <w:p w14:paraId="5B026DDC" w14:textId="2A157FCF" w:rsidR="00973F5F" w:rsidRPr="002A5FBF" w:rsidRDefault="00973F5F" w:rsidP="00B77831">
      <w:pPr>
        <w:pStyle w:val="Akapitzlist"/>
        <w:numPr>
          <w:ilvl w:val="0"/>
          <w:numId w:val="41"/>
        </w:numPr>
        <w:spacing w:after="0" w:line="259" w:lineRule="auto"/>
        <w:jc w:val="both"/>
        <w:rPr>
          <w:rFonts w:ascii="Arial Narrow" w:hAnsi="Arial Narrow" w:cs="Tahoma"/>
        </w:rPr>
      </w:pPr>
      <w:r w:rsidRPr="002A5FBF">
        <w:rPr>
          <w:rFonts w:ascii="Arial Narrow" w:hAnsi="Arial Narrow" w:cs="Tahoma"/>
        </w:rPr>
        <w:t>Wykonawca nie podlega wykluczeniu w okolicznościach określonych w art. 108 ust. 1 pkt 1, 2 i 5, jeżeli udowodni zamawiającemu, że spełnił łącznie następujące przesłanki:</w:t>
      </w:r>
    </w:p>
    <w:p w14:paraId="073D8630"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a) zerwał wszelkie powiązania z osobami lub podmiotami odpowiedzialnymi za nieprawidłowe postępowanie wykonawcy, </w:t>
      </w:r>
    </w:p>
    <w:p w14:paraId="3B40D61A"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b) zreorganizował personel, </w:t>
      </w:r>
    </w:p>
    <w:p w14:paraId="41626708"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c) wdrożył system sprawozdawczości i kontroli, </w:t>
      </w:r>
    </w:p>
    <w:p w14:paraId="77177199"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d) utworzył struktury audytu wewnętrznego do monitorowania przestrzegania przepisów, wewnętrznych regulacji lub standardów, </w:t>
      </w:r>
    </w:p>
    <w:p w14:paraId="596DF6A9" w14:textId="77777777" w:rsidR="00973F5F" w:rsidRPr="002A5FBF" w:rsidRDefault="00973F5F" w:rsidP="00973F5F">
      <w:pPr>
        <w:pStyle w:val="Akapitzlist"/>
        <w:spacing w:after="0" w:line="240" w:lineRule="auto"/>
        <w:jc w:val="both"/>
        <w:rPr>
          <w:rFonts w:ascii="Arial Narrow" w:hAnsi="Arial Narrow" w:cs="Tahoma"/>
        </w:rPr>
      </w:pPr>
      <w:r w:rsidRPr="002A5FBF">
        <w:rPr>
          <w:rFonts w:ascii="Arial Narrow" w:hAnsi="Arial Narrow" w:cs="Tahoma"/>
        </w:rPr>
        <w:t>e) wprowadził wewnętrzne regulacje dotyczące odpowiedzialności i odszkodowań za nieprzestrzeganie przepisów, wewnętrznych regulacji lub standardów.</w:t>
      </w:r>
    </w:p>
    <w:p w14:paraId="6A9CA9CD" w14:textId="77777777" w:rsidR="0019411A" w:rsidRPr="002A5FBF" w:rsidRDefault="00973F5F" w:rsidP="0019411A">
      <w:pPr>
        <w:tabs>
          <w:tab w:val="left" w:pos="993"/>
        </w:tabs>
        <w:ind w:left="709" w:hanging="283"/>
        <w:jc w:val="both"/>
        <w:rPr>
          <w:rFonts w:ascii="Arial Narrow" w:hAnsi="Arial Narrow" w:cs="Tahoma"/>
          <w:sz w:val="22"/>
          <w:szCs w:val="22"/>
        </w:rPr>
      </w:pPr>
      <w:r w:rsidRPr="002A5FBF">
        <w:rPr>
          <w:rFonts w:ascii="Arial Narrow" w:hAnsi="Arial Narrow" w:cs="Tahoma"/>
          <w:bCs/>
          <w:sz w:val="22"/>
          <w:szCs w:val="22"/>
        </w:rPr>
        <w:t xml:space="preserve"> 4.</w:t>
      </w:r>
      <w:r w:rsidRPr="002A5FBF">
        <w:rPr>
          <w:rFonts w:ascii="Arial Narrow" w:hAnsi="Arial Narrow" w:cs="Tahoma"/>
          <w:b/>
          <w:bCs/>
          <w:sz w:val="22"/>
          <w:szCs w:val="22"/>
        </w:rPr>
        <w:t xml:space="preserve"> </w:t>
      </w:r>
      <w:r w:rsidRPr="002A5FBF">
        <w:rPr>
          <w:rFonts w:ascii="Arial Narrow" w:hAnsi="Arial Narrow" w:cs="Tahoma"/>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2A5FBF" w:rsidRDefault="0019411A" w:rsidP="0019411A">
      <w:pPr>
        <w:tabs>
          <w:tab w:val="left" w:pos="993"/>
        </w:tabs>
        <w:ind w:left="709" w:hanging="283"/>
        <w:jc w:val="both"/>
        <w:rPr>
          <w:rFonts w:ascii="Arial Narrow" w:hAnsi="Arial Narrow" w:cs="Tahoma"/>
          <w:sz w:val="22"/>
          <w:szCs w:val="22"/>
        </w:rPr>
      </w:pPr>
      <w:r w:rsidRPr="002A5FBF">
        <w:rPr>
          <w:rFonts w:ascii="Arial Narrow" w:hAnsi="Arial Narrow" w:cs="Tahoma"/>
          <w:sz w:val="22"/>
          <w:szCs w:val="22"/>
        </w:rPr>
        <w:t xml:space="preserve">5. </w:t>
      </w:r>
      <w:r w:rsidR="009B4281" w:rsidRPr="002A5FBF">
        <w:rPr>
          <w:rFonts w:ascii="Arial Narrow" w:hAnsi="Arial Narrow" w:cs="Tahoma"/>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5C0AA978" w:rsidR="003C4A57" w:rsidRPr="002A5FBF" w:rsidRDefault="0019411A" w:rsidP="00F85E83">
      <w:pPr>
        <w:tabs>
          <w:tab w:val="left" w:pos="993"/>
        </w:tabs>
        <w:ind w:left="709" w:hanging="283"/>
        <w:jc w:val="both"/>
        <w:rPr>
          <w:rFonts w:ascii="Arial Narrow" w:hAnsi="Arial Narrow" w:cs="Tahoma"/>
          <w:sz w:val="22"/>
          <w:szCs w:val="22"/>
        </w:rPr>
      </w:pPr>
      <w:r w:rsidRPr="002A5FBF">
        <w:rPr>
          <w:rFonts w:ascii="Arial Narrow" w:hAnsi="Arial Narrow" w:cs="Tahoma"/>
          <w:sz w:val="22"/>
          <w:szCs w:val="22"/>
        </w:rPr>
        <w:t xml:space="preserve">6. </w:t>
      </w:r>
      <w:r w:rsidR="009B4281" w:rsidRPr="002A5FBF">
        <w:rPr>
          <w:rFonts w:ascii="Arial Narrow" w:hAnsi="Arial Narrow" w:cs="Tahoma"/>
          <w:sz w:val="22"/>
          <w:szCs w:val="22"/>
        </w:rPr>
        <w:t>Ponadto, zgodnie z przepisem art. 7 ust. 1 Ustawy z dnia 13 kwietnia 2022 r . o szczególnych rozwiązaniach w zakresie przeciwdziałania wspieraniu agresji na Ukrainę oraz służących ochronie bezpieczeństwa narodowego (Dz. U. z 202</w:t>
      </w:r>
      <w:r w:rsidR="00D07989" w:rsidRPr="002A5FBF">
        <w:rPr>
          <w:rFonts w:ascii="Arial Narrow" w:hAnsi="Arial Narrow" w:cs="Tahoma"/>
          <w:sz w:val="22"/>
          <w:szCs w:val="22"/>
        </w:rPr>
        <w:t>4</w:t>
      </w:r>
      <w:r w:rsidR="009B4281" w:rsidRPr="002A5FBF">
        <w:rPr>
          <w:rFonts w:ascii="Arial Narrow" w:hAnsi="Arial Narrow" w:cs="Tahoma"/>
          <w:sz w:val="22"/>
          <w:szCs w:val="22"/>
        </w:rPr>
        <w:t xml:space="preserve">r., poz. </w:t>
      </w:r>
      <w:r w:rsidR="00D07989" w:rsidRPr="002A5FBF">
        <w:rPr>
          <w:rFonts w:ascii="Arial Narrow" w:hAnsi="Arial Narrow" w:cs="Tahoma"/>
          <w:sz w:val="22"/>
          <w:szCs w:val="22"/>
        </w:rPr>
        <w:t>507</w:t>
      </w:r>
      <w:r w:rsidR="009B4281" w:rsidRPr="002A5FBF">
        <w:rPr>
          <w:rFonts w:ascii="Arial Narrow" w:hAnsi="Arial Narrow" w:cs="Tahoma"/>
          <w:sz w:val="22"/>
          <w:szCs w:val="22"/>
        </w:rPr>
        <w:t xml:space="preserve">) z postępowania o udzielenie zamówienia publicznego lub konkursu prowadzonego na podstawie </w:t>
      </w:r>
      <w:hyperlink r:id="rId21" w:anchor="/document/18903829?cm=DOCUMENT" w:tgtFrame="_blank" w:history="1">
        <w:r w:rsidR="009B4281" w:rsidRPr="002A5FBF">
          <w:rPr>
            <w:rFonts w:ascii="Arial Narrow" w:hAnsi="Arial Narrow" w:cs="Tahoma"/>
            <w:sz w:val="22"/>
            <w:szCs w:val="22"/>
          </w:rPr>
          <w:t>ustawy</w:t>
        </w:r>
      </w:hyperlink>
      <w:r w:rsidR="009B4281" w:rsidRPr="002A5FBF">
        <w:rPr>
          <w:rFonts w:ascii="Arial Narrow" w:hAnsi="Arial Narrow" w:cs="Tahoma"/>
          <w:sz w:val="22"/>
          <w:szCs w:val="22"/>
        </w:rPr>
        <w:t xml:space="preserve"> z dnia 11 września 2019 r. - Prawo zamówień publicznych wyklucza się:</w:t>
      </w:r>
    </w:p>
    <w:p w14:paraId="0C16A681" w14:textId="77777777" w:rsidR="0019411A" w:rsidRPr="002A5FBF" w:rsidRDefault="0019411A" w:rsidP="00B77831">
      <w:pPr>
        <w:pStyle w:val="Akapitzlist"/>
        <w:numPr>
          <w:ilvl w:val="0"/>
          <w:numId w:val="49"/>
        </w:numPr>
        <w:shd w:val="clear" w:color="auto" w:fill="FFFFFF"/>
        <w:spacing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wymienionego w wykazach określonych w </w:t>
      </w:r>
      <w:hyperlink r:id="rId22" w:anchor="/document/67607987?cm=DOCUMENT" w:tgtFrame="_blank" w:history="1">
        <w:r w:rsidRPr="002A5FBF">
          <w:rPr>
            <w:rFonts w:ascii="Arial Narrow" w:eastAsia="Times New Roman" w:hAnsi="Arial Narrow" w:cs="Tahoma"/>
            <w:lang w:eastAsia="pl-PL"/>
          </w:rPr>
          <w:t>rozporządzeniu</w:t>
        </w:r>
      </w:hyperlink>
      <w:r w:rsidRPr="002A5FBF">
        <w:rPr>
          <w:rFonts w:ascii="Arial Narrow" w:eastAsia="Times New Roman" w:hAnsi="Arial Narrow" w:cs="Tahoma"/>
          <w:lang w:eastAsia="pl-PL"/>
        </w:rPr>
        <w:t xml:space="preserve"> 765/2006 i </w:t>
      </w:r>
      <w:hyperlink r:id="rId23" w:anchor="/document/68410867?cm=DOCUMENT" w:tgtFrame="_blank" w:history="1">
        <w:r w:rsidRPr="002A5FBF">
          <w:rPr>
            <w:rFonts w:ascii="Arial Narrow" w:eastAsia="Times New Roman" w:hAnsi="Arial Narrow" w:cs="Tahoma"/>
            <w:lang w:eastAsia="pl-PL"/>
          </w:rPr>
          <w:t>rozporządzeniu</w:t>
        </w:r>
      </w:hyperlink>
      <w:r w:rsidRPr="002A5FBF">
        <w:rPr>
          <w:rFonts w:ascii="Arial Narrow" w:eastAsia="Times New Roman" w:hAnsi="Arial Narrow" w:cs="Tahoma"/>
          <w:lang w:eastAsia="pl-PL"/>
        </w:rPr>
        <w:t xml:space="preserve"> 269/2014 albo wpisanego na listę na podstawie decyzji w sprawie wpisu na listę rozstrzygającej o zastosowaniu środka, o którym mowa w art. 1 pkt 3;</w:t>
      </w:r>
    </w:p>
    <w:p w14:paraId="5BFE5D3B" w14:textId="50CA9DE3" w:rsidR="0019411A" w:rsidRPr="002A5FBF" w:rsidRDefault="0019411A" w:rsidP="00B77831">
      <w:pPr>
        <w:pStyle w:val="Akapitzlist"/>
        <w:numPr>
          <w:ilvl w:val="0"/>
          <w:numId w:val="49"/>
        </w:numPr>
        <w:shd w:val="clear" w:color="auto" w:fill="FFFFFF"/>
        <w:spacing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którego beneficjentem rzeczywistym w rozumieniu </w:t>
      </w:r>
      <w:hyperlink r:id="rId24" w:anchor="/document/18708093?cm=DOCUMENT" w:tgtFrame="_blank" w:history="1">
        <w:r w:rsidRPr="002A5FBF">
          <w:rPr>
            <w:rFonts w:ascii="Arial Narrow" w:eastAsia="Times New Roman" w:hAnsi="Arial Narrow"/>
            <w:lang w:eastAsia="pl-PL"/>
          </w:rPr>
          <w:t>ustawy</w:t>
        </w:r>
      </w:hyperlink>
      <w:r w:rsidRPr="002A5FBF">
        <w:rPr>
          <w:rFonts w:ascii="Arial Narrow" w:eastAsia="Times New Roman" w:hAnsi="Arial Narrow" w:cs="Tahoma"/>
          <w:lang w:eastAsia="pl-PL"/>
        </w:rPr>
        <w:t xml:space="preserve"> z dnia 1 marca 2018 r. o przeciwdziałaniu praniu pieniędzy oraz finansowaniu terroryzmu (Dz. U. z 202</w:t>
      </w:r>
      <w:r w:rsidR="0039439C">
        <w:rPr>
          <w:rFonts w:ascii="Arial Narrow" w:eastAsia="Times New Roman" w:hAnsi="Arial Narrow" w:cs="Tahoma"/>
          <w:lang w:eastAsia="pl-PL"/>
        </w:rPr>
        <w:t>3</w:t>
      </w:r>
      <w:r w:rsidRPr="002A5FBF">
        <w:rPr>
          <w:rFonts w:ascii="Arial Narrow" w:eastAsia="Times New Roman" w:hAnsi="Arial Narrow" w:cs="Tahoma"/>
          <w:lang w:eastAsia="pl-PL"/>
        </w:rPr>
        <w:t xml:space="preserve"> r. poz. </w:t>
      </w:r>
      <w:r w:rsidR="0039439C">
        <w:rPr>
          <w:rFonts w:ascii="Arial Narrow" w:eastAsia="Times New Roman" w:hAnsi="Arial Narrow" w:cs="Tahoma"/>
          <w:lang w:eastAsia="pl-PL"/>
        </w:rPr>
        <w:t>1124</w:t>
      </w:r>
      <w:r w:rsidRPr="002A5FBF">
        <w:rPr>
          <w:rFonts w:ascii="Arial Narrow" w:eastAsia="Times New Roman" w:hAnsi="Arial Narrow" w:cs="Tahoma"/>
          <w:lang w:eastAsia="pl-PL"/>
        </w:rPr>
        <w:t xml:space="preserve">) jest osoba wymieniona w wykazach określonych w </w:t>
      </w:r>
      <w:hyperlink r:id="rId25" w:anchor="/document/6760798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765/2006 i </w:t>
      </w:r>
      <w:hyperlink r:id="rId26" w:anchor="/document/6841086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269/2014 albo wpisana na listę lub będąca </w:t>
      </w:r>
      <w:r w:rsidRPr="002A5FBF">
        <w:rPr>
          <w:rFonts w:ascii="Arial Narrow" w:eastAsia="Times New Roman" w:hAnsi="Arial Narrow" w:cs="Tahoma"/>
          <w:lang w:eastAsia="pl-PL"/>
        </w:rPr>
        <w:lastRenderedPageBreak/>
        <w:t>takim beneficjentem rzeczywistym od dnia 24 lutego 2022 r., o ile została wpisana na listę na podstawie decyzji w sprawie wpisu na listę rozstrzygającej o zastosowaniu środka, o którym mowa w art. 1 pkt 3;</w:t>
      </w:r>
    </w:p>
    <w:p w14:paraId="484B8D61" w14:textId="7A1717C7" w:rsidR="0019411A" w:rsidRPr="002A5FBF" w:rsidRDefault="0019411A" w:rsidP="00B77831">
      <w:pPr>
        <w:pStyle w:val="Akapitzlist"/>
        <w:numPr>
          <w:ilvl w:val="0"/>
          <w:numId w:val="49"/>
        </w:numPr>
        <w:shd w:val="clear" w:color="auto" w:fill="FFFFFF"/>
        <w:spacing w:after="0"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którego jednostką dominującą w rozumieniu </w:t>
      </w:r>
      <w:hyperlink r:id="rId27" w:anchor="/document/16796295?unitId=art(3)ust(1)pkt(37)&amp;cm=DOCUMENT" w:tgtFrame="_blank" w:history="1">
        <w:r w:rsidRPr="002A5FBF">
          <w:rPr>
            <w:rFonts w:ascii="Arial Narrow" w:eastAsia="Times New Roman" w:hAnsi="Arial Narrow"/>
            <w:lang w:eastAsia="pl-PL"/>
          </w:rPr>
          <w:t>art. 3 ust. 1 pkt 37</w:t>
        </w:r>
      </w:hyperlink>
      <w:r w:rsidRPr="002A5FBF">
        <w:rPr>
          <w:rFonts w:ascii="Arial Narrow" w:eastAsia="Times New Roman" w:hAnsi="Arial Narrow" w:cs="Tahoma"/>
          <w:lang w:eastAsia="pl-PL"/>
        </w:rPr>
        <w:t xml:space="preserve"> ustawy z dnia 29 września 1994 r. o rachunkowości (Dz. U. z 202</w:t>
      </w:r>
      <w:r w:rsidR="0039439C">
        <w:rPr>
          <w:rFonts w:ascii="Arial Narrow" w:eastAsia="Times New Roman" w:hAnsi="Arial Narrow" w:cs="Tahoma"/>
          <w:lang w:eastAsia="pl-PL"/>
        </w:rPr>
        <w:t>3</w:t>
      </w:r>
      <w:r w:rsidRPr="002A5FBF">
        <w:rPr>
          <w:rFonts w:ascii="Arial Narrow" w:eastAsia="Times New Roman" w:hAnsi="Arial Narrow" w:cs="Tahoma"/>
          <w:lang w:eastAsia="pl-PL"/>
        </w:rPr>
        <w:t xml:space="preserve"> r. poz. </w:t>
      </w:r>
      <w:r w:rsidR="0039439C">
        <w:rPr>
          <w:rFonts w:ascii="Arial Narrow" w:eastAsia="Times New Roman" w:hAnsi="Arial Narrow" w:cs="Tahoma"/>
          <w:lang w:eastAsia="pl-PL"/>
        </w:rPr>
        <w:t xml:space="preserve">120 z </w:t>
      </w:r>
      <w:proofErr w:type="spellStart"/>
      <w:r w:rsidR="0039439C">
        <w:rPr>
          <w:rFonts w:ascii="Arial Narrow" w:eastAsia="Times New Roman" w:hAnsi="Arial Narrow" w:cs="Tahoma"/>
          <w:lang w:eastAsia="pl-PL"/>
        </w:rPr>
        <w:t>późn</w:t>
      </w:r>
      <w:proofErr w:type="spellEnd"/>
      <w:r w:rsidR="0039439C">
        <w:rPr>
          <w:rFonts w:ascii="Arial Narrow" w:eastAsia="Times New Roman" w:hAnsi="Arial Narrow" w:cs="Tahoma"/>
          <w:lang w:eastAsia="pl-PL"/>
        </w:rPr>
        <w:t>. zm.</w:t>
      </w:r>
      <w:r w:rsidRPr="002A5FBF">
        <w:rPr>
          <w:rFonts w:ascii="Arial Narrow" w:eastAsia="Times New Roman" w:hAnsi="Arial Narrow" w:cs="Tahoma"/>
          <w:lang w:eastAsia="pl-PL"/>
        </w:rPr>
        <w:t xml:space="preserve">) jest podmiot wymieniony w wykazach określonych w </w:t>
      </w:r>
      <w:hyperlink r:id="rId28" w:anchor="/document/6760798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765/2006 i </w:t>
      </w:r>
      <w:hyperlink r:id="rId29" w:anchor="/document/6841086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2A5FBF" w:rsidRDefault="0019411A" w:rsidP="00523E49">
      <w:pPr>
        <w:pStyle w:val="Akapitzlist"/>
        <w:numPr>
          <w:ilvl w:val="3"/>
          <w:numId w:val="3"/>
        </w:numPr>
        <w:shd w:val="clear" w:color="auto" w:fill="FFFFFF"/>
        <w:ind w:left="709"/>
        <w:jc w:val="both"/>
        <w:rPr>
          <w:rFonts w:ascii="Arial Narrow" w:hAnsi="Arial Narrow" w:cs="Tahoma"/>
        </w:rPr>
      </w:pPr>
      <w:r w:rsidRPr="002A5FBF">
        <w:rPr>
          <w:rFonts w:ascii="Arial Narrow" w:hAnsi="Arial Narrow" w:cs="Tahoma"/>
        </w:rPr>
        <w:t>Wykluczenie, o którym mowa w ust. 6 następuje na okres trwania określonych w nim okoliczności.</w:t>
      </w:r>
    </w:p>
    <w:p w14:paraId="42BAB5F4" w14:textId="77777777" w:rsidR="003C4A57" w:rsidRPr="002A5FBF" w:rsidRDefault="009B4281" w:rsidP="00523E49">
      <w:pPr>
        <w:pStyle w:val="Akapitzlist"/>
        <w:numPr>
          <w:ilvl w:val="3"/>
          <w:numId w:val="3"/>
        </w:numPr>
        <w:shd w:val="clear" w:color="auto" w:fill="FFFFFF"/>
        <w:ind w:left="709"/>
        <w:jc w:val="both"/>
        <w:rPr>
          <w:rFonts w:ascii="Arial Narrow" w:hAnsi="Arial Narrow" w:cs="Tahoma"/>
        </w:rPr>
      </w:pPr>
      <w:r w:rsidRPr="002A5FBF">
        <w:rPr>
          <w:rFonts w:ascii="Arial Narrow" w:hAnsi="Arial Narrow" w:cs="Tahoma"/>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A1BD2F1" w14:textId="77777777" w:rsidR="00973F5F" w:rsidRPr="002A5FBF" w:rsidRDefault="00973F5F" w:rsidP="00973F5F">
      <w:pPr>
        <w:suppressAutoHyphens/>
        <w:jc w:val="both"/>
        <w:rPr>
          <w:rFonts w:ascii="Arial Narrow" w:hAnsi="Arial Narrow" w:cs="Tahoma"/>
          <w:sz w:val="22"/>
          <w:szCs w:val="22"/>
        </w:rPr>
      </w:pPr>
    </w:p>
    <w:p w14:paraId="387834F4" w14:textId="43E95724"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VI. </w:t>
      </w:r>
      <w:r w:rsidRPr="002A5FBF">
        <w:rPr>
          <w:rFonts w:ascii="Arial Narrow" w:hAnsi="Arial Narrow" w:cs="Tahoma"/>
          <w:b/>
          <w:bCs/>
          <w:caps/>
          <w:sz w:val="22"/>
          <w:szCs w:val="22"/>
        </w:rPr>
        <w:t>Podmiotowe środki dowodowe. Oświadczenia i dokumenty, jakie zobowiązani są            dostarczyć Wykonawcy w celu wykazania braku podstaw wykluczenia</w:t>
      </w:r>
    </w:p>
    <w:p w14:paraId="76944077" w14:textId="77777777" w:rsidR="00FD56C9" w:rsidRPr="002A5FBF" w:rsidRDefault="00FD56C9" w:rsidP="00FD56C9">
      <w:pPr>
        <w:jc w:val="both"/>
        <w:outlineLvl w:val="1"/>
        <w:rPr>
          <w:rFonts w:ascii="Arial Narrow" w:hAnsi="Arial Narrow" w:cs="Tahoma"/>
          <w:b/>
          <w:bCs/>
          <w:caps/>
          <w:sz w:val="22"/>
          <w:szCs w:val="22"/>
        </w:rPr>
      </w:pPr>
    </w:p>
    <w:p w14:paraId="307A0E8A" w14:textId="77777777" w:rsidR="00FD56C9" w:rsidRPr="002A5FBF" w:rsidRDefault="00FD56C9"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b/>
          <w:sz w:val="22"/>
          <w:szCs w:val="22"/>
        </w:rPr>
        <w:t xml:space="preserve">Do oferty Wykonawca zobowiązany jest dołączyć aktualne na dzień składania ofert oświadczenie o braku podstaw do wykluczenia z postępowania – zgodnie z </w:t>
      </w:r>
      <w:r w:rsidRPr="002A5FBF">
        <w:rPr>
          <w:rFonts w:ascii="Arial Narrow" w:hAnsi="Arial Narrow" w:cs="Tahoma"/>
          <w:b/>
          <w:bCs/>
          <w:sz w:val="22"/>
          <w:szCs w:val="22"/>
        </w:rPr>
        <w:t>Załącznikiem nr 3 do SWZ</w:t>
      </w:r>
      <w:r w:rsidRPr="002A5FBF">
        <w:rPr>
          <w:rFonts w:ascii="Arial Narrow" w:hAnsi="Arial Narrow" w:cs="Tahoma"/>
          <w:sz w:val="22"/>
          <w:szCs w:val="22"/>
        </w:rPr>
        <w:t>.</w:t>
      </w:r>
    </w:p>
    <w:p w14:paraId="558CA0F8" w14:textId="77777777" w:rsidR="00FD56C9" w:rsidRPr="002A5FBF" w:rsidRDefault="00FD56C9"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sz w:val="22"/>
          <w:szCs w:val="22"/>
        </w:rPr>
        <w:t>Informacje zawarte w oświadczeniu, o którym mowa w pkt 1 stanowią wstępne potwierdzenie, że Wykonawca nie podlega wykluczeniu.</w:t>
      </w:r>
    </w:p>
    <w:p w14:paraId="417E6193" w14:textId="56961C79" w:rsidR="0019411A" w:rsidRPr="002A5FBF" w:rsidRDefault="0019411A"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sz w:val="22"/>
          <w:szCs w:val="22"/>
        </w:rPr>
        <w:t xml:space="preserve">Zamawiający przed udzieleniem zamówienia, </w:t>
      </w:r>
      <w:r w:rsidRPr="002A5FBF">
        <w:rPr>
          <w:rFonts w:ascii="Arial Narrow" w:hAnsi="Arial Narrow" w:cs="Tahoma"/>
          <w:b/>
          <w:sz w:val="22"/>
          <w:szCs w:val="22"/>
        </w:rPr>
        <w:t>wezwie Wykonawcę, którego oferta została najwyżej oceniona</w:t>
      </w:r>
      <w:r w:rsidRPr="002A5FBF">
        <w:rPr>
          <w:rFonts w:ascii="Arial Narrow" w:hAnsi="Arial Narrow" w:cs="Tahoma"/>
          <w:sz w:val="22"/>
          <w:szCs w:val="22"/>
        </w:rPr>
        <w:t>, do złożenia w wyznaczonym, nie krótszym niż 5 dni terminie, aktualnych na dzień złożenia niżej wymienionych podmiotowych środków dowodowych:</w:t>
      </w:r>
    </w:p>
    <w:p w14:paraId="28721CBF" w14:textId="1CD2ACCE" w:rsidR="0019411A" w:rsidRPr="002A5FBF" w:rsidRDefault="0019411A" w:rsidP="007F4774">
      <w:pPr>
        <w:pStyle w:val="Akapitzlist"/>
        <w:numPr>
          <w:ilvl w:val="0"/>
          <w:numId w:val="73"/>
        </w:numPr>
        <w:jc w:val="both"/>
        <w:textAlignment w:val="baseline"/>
        <w:rPr>
          <w:rFonts w:ascii="Arial Narrow" w:hAnsi="Arial Narrow" w:cs="Tahoma"/>
        </w:rPr>
      </w:pPr>
      <w:r w:rsidRPr="002A5FBF">
        <w:rPr>
          <w:rFonts w:ascii="Arial Narrow" w:hAnsi="Arial Narrow" w:cs="Tahoma"/>
          <w:b/>
        </w:rPr>
        <w:t>Oświadczenia wykonawcy</w:t>
      </w:r>
      <w:r w:rsidRPr="002A5FBF">
        <w:rPr>
          <w:rFonts w:ascii="Arial Narrow" w:hAnsi="Arial Narrow" w:cs="Tahoma"/>
        </w:rPr>
        <w:t xml:space="preserve"> o aktualności informacji zawartych w załączonym do oferty oświadczeniu o braku podstaw do wykluczenia, w zakresie podstaw wykluczenia z postępowania wskazanych przez zamawiającego, - </w:t>
      </w:r>
      <w:r w:rsidRPr="002A5FBF">
        <w:rPr>
          <w:rFonts w:ascii="Arial Narrow" w:hAnsi="Arial Narrow" w:cs="Tahoma"/>
          <w:b/>
        </w:rPr>
        <w:t xml:space="preserve">załącznik nr </w:t>
      </w:r>
      <w:r w:rsidR="0073437C" w:rsidRPr="002A5FBF">
        <w:rPr>
          <w:rFonts w:ascii="Arial Narrow" w:hAnsi="Arial Narrow" w:cs="Tahoma"/>
          <w:b/>
        </w:rPr>
        <w:t>4</w:t>
      </w:r>
      <w:r w:rsidRPr="002A5FBF">
        <w:rPr>
          <w:rFonts w:ascii="Arial Narrow" w:hAnsi="Arial Narrow" w:cs="Tahoma"/>
          <w:b/>
        </w:rPr>
        <w:t xml:space="preserve"> do SWZ;</w:t>
      </w:r>
    </w:p>
    <w:p w14:paraId="0083CBBF" w14:textId="1940683F" w:rsidR="0019411A" w:rsidRPr="002A5FBF" w:rsidRDefault="0019411A" w:rsidP="00B77831">
      <w:pPr>
        <w:numPr>
          <w:ilvl w:val="0"/>
          <w:numId w:val="13"/>
        </w:numPr>
        <w:ind w:left="426"/>
        <w:jc w:val="both"/>
        <w:textAlignment w:val="baseline"/>
        <w:rPr>
          <w:rFonts w:ascii="Arial Narrow" w:hAnsi="Arial Narrow" w:cs="Tahoma"/>
          <w:sz w:val="22"/>
          <w:szCs w:val="22"/>
        </w:rPr>
      </w:pPr>
      <w:bookmarkStart w:id="2" w:name="_Hlk157416763"/>
      <w:r w:rsidRPr="002A5FBF">
        <w:rPr>
          <w:rFonts w:ascii="Arial Narrow" w:hAnsi="Arial Narrow" w:cs="Tahoma"/>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2A5FBF">
        <w:rPr>
          <w:rFonts w:ascii="Arial Narrow" w:hAnsi="Arial Narrow" w:cs="Tahoma"/>
          <w:sz w:val="22"/>
          <w:szCs w:val="22"/>
        </w:rPr>
        <w:t>2</w:t>
      </w:r>
      <w:r w:rsidRPr="002A5FBF">
        <w:rPr>
          <w:rFonts w:ascii="Arial Narrow" w:hAnsi="Arial Narrow" w:cs="Tahoma"/>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Dokument, o którym mowa w ust. 5 powyżej, powinien być wystawiony nie wcześniej niż 3 miesiące przed jego złożeniem.</w:t>
      </w:r>
    </w:p>
    <w:p w14:paraId="41D91DF0" w14:textId="35A92882"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 xml:space="preserve">Jeżeli w kraju, w którym Wykonawca ma siedzibę lub miejsce zamieszkania lub miejsce zamieszkania ma osoba, której dokument dotyczy, nie wydaje się dokumentów, o których mowa w ust. 4 pkt. </w:t>
      </w:r>
      <w:r w:rsidR="00CF2940" w:rsidRPr="002A5FBF">
        <w:rPr>
          <w:rFonts w:ascii="Arial Narrow" w:hAnsi="Arial Narrow" w:cs="Tahoma"/>
          <w:sz w:val="22"/>
          <w:szCs w:val="22"/>
        </w:rPr>
        <w:t>2</w:t>
      </w:r>
      <w:r w:rsidRPr="002A5FBF">
        <w:rPr>
          <w:rFonts w:ascii="Arial Narrow" w:hAnsi="Arial Narrow" w:cs="Tahoma"/>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2"/>
    </w:p>
    <w:p w14:paraId="7A7D914C" w14:textId="28DE22E0" w:rsidR="0019411A" w:rsidRDefault="0019411A" w:rsidP="007F4774">
      <w:pPr>
        <w:ind w:left="720"/>
        <w:jc w:val="both"/>
        <w:textAlignment w:val="baseline"/>
        <w:rPr>
          <w:rFonts w:ascii="Arial Narrow" w:hAnsi="Arial Narrow" w:cs="Tahoma"/>
          <w:sz w:val="22"/>
          <w:szCs w:val="22"/>
        </w:rPr>
      </w:pPr>
    </w:p>
    <w:p w14:paraId="6CECC4C3" w14:textId="5245616D" w:rsidR="00C12720" w:rsidRDefault="00C12720" w:rsidP="007F4774">
      <w:pPr>
        <w:ind w:left="720"/>
        <w:jc w:val="both"/>
        <w:textAlignment w:val="baseline"/>
        <w:rPr>
          <w:rFonts w:ascii="Arial Narrow" w:hAnsi="Arial Narrow" w:cs="Tahoma"/>
          <w:sz w:val="22"/>
          <w:szCs w:val="22"/>
        </w:rPr>
      </w:pPr>
    </w:p>
    <w:p w14:paraId="4AB784B7" w14:textId="7D6B2C74" w:rsidR="00C12720" w:rsidRDefault="00C12720" w:rsidP="007F4774">
      <w:pPr>
        <w:ind w:left="720"/>
        <w:jc w:val="both"/>
        <w:textAlignment w:val="baseline"/>
        <w:rPr>
          <w:rFonts w:ascii="Arial Narrow" w:hAnsi="Arial Narrow" w:cs="Tahoma"/>
          <w:sz w:val="22"/>
          <w:szCs w:val="22"/>
        </w:rPr>
      </w:pPr>
    </w:p>
    <w:p w14:paraId="13956564" w14:textId="77777777" w:rsidR="00C12720" w:rsidRPr="002A5FBF" w:rsidRDefault="00C12720" w:rsidP="007F4774">
      <w:pPr>
        <w:ind w:left="720"/>
        <w:jc w:val="both"/>
        <w:textAlignment w:val="baseline"/>
        <w:rPr>
          <w:rFonts w:ascii="Arial Narrow" w:hAnsi="Arial Narrow" w:cs="Tahoma"/>
          <w:sz w:val="22"/>
          <w:szCs w:val="22"/>
        </w:rPr>
      </w:pPr>
    </w:p>
    <w:p w14:paraId="3D702D89" w14:textId="77777777" w:rsidR="00973F5F" w:rsidRPr="002A5FBF" w:rsidRDefault="00973F5F" w:rsidP="00973F5F">
      <w:pPr>
        <w:jc w:val="both"/>
        <w:outlineLvl w:val="1"/>
        <w:rPr>
          <w:rFonts w:ascii="Arial Narrow" w:hAnsi="Arial Narrow" w:cs="Tahoma"/>
          <w:b/>
          <w:caps/>
          <w:sz w:val="22"/>
          <w:szCs w:val="22"/>
        </w:rPr>
      </w:pPr>
    </w:p>
    <w:p w14:paraId="138FA987" w14:textId="77777777" w:rsidR="00973F5F" w:rsidRPr="002A5FBF" w:rsidRDefault="00973F5F" w:rsidP="00973F5F">
      <w:pPr>
        <w:jc w:val="both"/>
        <w:outlineLvl w:val="1"/>
        <w:rPr>
          <w:rFonts w:ascii="Arial Narrow" w:hAnsi="Arial Narrow" w:cs="Tahoma"/>
          <w:b/>
          <w:caps/>
          <w:sz w:val="22"/>
          <w:szCs w:val="22"/>
        </w:rPr>
      </w:pPr>
      <w:r w:rsidRPr="002A5FBF">
        <w:rPr>
          <w:rFonts w:ascii="Arial Narrow" w:hAnsi="Arial Narrow" w:cs="Tahoma"/>
          <w:b/>
          <w:caps/>
          <w:sz w:val="22"/>
          <w:szCs w:val="22"/>
        </w:rPr>
        <w:lastRenderedPageBreak/>
        <w:t>VII. Informacja dla Wykonawców wspólnie ubiegających się o udzielenie zamówienia</w:t>
      </w:r>
    </w:p>
    <w:p w14:paraId="096761D5" w14:textId="77777777" w:rsidR="00973F5F" w:rsidRPr="002A5FBF" w:rsidRDefault="00973F5F" w:rsidP="00973F5F">
      <w:pPr>
        <w:jc w:val="both"/>
        <w:outlineLvl w:val="1"/>
        <w:rPr>
          <w:rFonts w:ascii="Arial Narrow" w:hAnsi="Arial Narrow" w:cs="Tahoma"/>
          <w:b/>
          <w:caps/>
          <w:sz w:val="22"/>
          <w:szCs w:val="22"/>
        </w:rPr>
      </w:pPr>
    </w:p>
    <w:p w14:paraId="5E20EE49" w14:textId="77777777" w:rsidR="00FD56C9" w:rsidRPr="002A5FBF" w:rsidRDefault="00973F5F" w:rsidP="00175CBB">
      <w:pPr>
        <w:numPr>
          <w:ilvl w:val="0"/>
          <w:numId w:val="15"/>
        </w:numPr>
        <w:ind w:left="714" w:hanging="714"/>
        <w:jc w:val="both"/>
        <w:textAlignment w:val="baseline"/>
        <w:rPr>
          <w:rFonts w:ascii="Arial Narrow" w:hAnsi="Arial Narrow" w:cs="Tahoma"/>
          <w:sz w:val="22"/>
          <w:szCs w:val="22"/>
        </w:rPr>
      </w:pPr>
      <w:r w:rsidRPr="002A5FBF">
        <w:rPr>
          <w:rFonts w:ascii="Arial Narrow" w:hAnsi="Arial Narrow" w:cs="Tahoma"/>
          <w:sz w:val="22"/>
          <w:szCs w:val="22"/>
        </w:rPr>
        <w:t xml:space="preserve">Wykonawcy mogą wspólnie ubiegać się o udzielenie zamówienia. W takim przypadku Wykonawcy ustanawiają pełnomocnika </w:t>
      </w:r>
      <w:r w:rsidR="00FD56C9" w:rsidRPr="002A5FBF">
        <w:rPr>
          <w:rFonts w:ascii="Arial Narrow" w:hAnsi="Arial Narrow" w:cs="Tahoma"/>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2A5FBF" w:rsidRDefault="00FD56C9" w:rsidP="00175CBB">
      <w:pPr>
        <w:numPr>
          <w:ilvl w:val="0"/>
          <w:numId w:val="15"/>
        </w:numPr>
        <w:ind w:left="714" w:hanging="714"/>
        <w:jc w:val="both"/>
        <w:textAlignment w:val="baseline"/>
        <w:rPr>
          <w:rFonts w:ascii="Arial Narrow" w:hAnsi="Arial Narrow" w:cs="Tahoma"/>
          <w:sz w:val="22"/>
          <w:szCs w:val="22"/>
        </w:rPr>
      </w:pPr>
      <w:r w:rsidRPr="002A5FBF">
        <w:rPr>
          <w:rFonts w:ascii="Arial Narrow" w:hAnsi="Arial Narrow" w:cs="Tahoma"/>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2A5FBF" w:rsidRDefault="00973F5F" w:rsidP="00FB7379">
      <w:pPr>
        <w:tabs>
          <w:tab w:val="left" w:pos="426"/>
        </w:tabs>
        <w:ind w:left="426"/>
        <w:jc w:val="both"/>
        <w:textAlignment w:val="baseline"/>
        <w:rPr>
          <w:rFonts w:ascii="Arial Narrow" w:hAnsi="Arial Narrow" w:cs="Tahoma"/>
          <w:sz w:val="22"/>
          <w:szCs w:val="22"/>
        </w:rPr>
      </w:pPr>
    </w:p>
    <w:p w14:paraId="7D6AB0C1" w14:textId="77777777" w:rsidR="00FB7379" w:rsidRPr="002A5FBF" w:rsidRDefault="00FB7379" w:rsidP="00FB7379">
      <w:pPr>
        <w:tabs>
          <w:tab w:val="left" w:pos="426"/>
        </w:tabs>
        <w:ind w:left="426"/>
        <w:jc w:val="both"/>
        <w:textAlignment w:val="baseline"/>
        <w:rPr>
          <w:rFonts w:ascii="Arial Narrow" w:hAnsi="Arial Narrow" w:cs="Tahoma"/>
          <w:sz w:val="22"/>
          <w:szCs w:val="22"/>
        </w:rPr>
      </w:pPr>
    </w:p>
    <w:p w14:paraId="010BDE45" w14:textId="77777777" w:rsidR="00973F5F" w:rsidRPr="002A5FBF" w:rsidRDefault="00973F5F" w:rsidP="00973F5F">
      <w:pPr>
        <w:suppressAutoHyphens/>
        <w:jc w:val="both"/>
        <w:rPr>
          <w:rFonts w:ascii="Arial Narrow" w:eastAsia="MS Mincho" w:hAnsi="Arial Narrow"/>
          <w:b/>
          <w:bCs/>
          <w:sz w:val="22"/>
          <w:szCs w:val="22"/>
        </w:rPr>
      </w:pPr>
      <w:r w:rsidRPr="002A5FBF">
        <w:rPr>
          <w:rFonts w:ascii="Arial Narrow" w:hAnsi="Arial Narrow" w:cs="Tahoma"/>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2A5FBF" w:rsidRDefault="00973F5F" w:rsidP="00973F5F">
      <w:pPr>
        <w:spacing w:after="40"/>
        <w:jc w:val="both"/>
        <w:rPr>
          <w:rFonts w:ascii="Arial Narrow" w:eastAsia="MS Mincho" w:hAnsi="Arial Narrow" w:cs="Tahoma"/>
          <w:sz w:val="22"/>
          <w:szCs w:val="22"/>
        </w:rPr>
      </w:pPr>
    </w:p>
    <w:p w14:paraId="1264F681" w14:textId="65D48627" w:rsidR="00973F5F" w:rsidRPr="002A5FBF" w:rsidRDefault="00973F5F" w:rsidP="00175CBB">
      <w:pPr>
        <w:numPr>
          <w:ilvl w:val="0"/>
          <w:numId w:val="43"/>
        </w:numPr>
        <w:autoSpaceDN w:val="0"/>
        <w:spacing w:after="160"/>
        <w:ind w:left="567" w:hanging="567"/>
        <w:contextualSpacing/>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2A5FBF">
          <w:rPr>
            <w:rStyle w:val="Hipercze"/>
            <w:rFonts w:ascii="Arial Narrow" w:hAnsi="Arial Narrow" w:cs="Tahoma"/>
            <w:b/>
            <w:sz w:val="22"/>
            <w:szCs w:val="22"/>
            <w:lang w:eastAsia="en-US"/>
          </w:rPr>
          <w:t>https://platformazakupowa.pl/pn/zozmswlodz</w:t>
        </w:r>
      </w:hyperlink>
      <w:r w:rsidR="00C121DF" w:rsidRPr="002A5FBF">
        <w:rPr>
          <w:rFonts w:ascii="Arial Narrow" w:hAnsi="Arial Narrow" w:cs="Tahoma"/>
          <w:b/>
          <w:sz w:val="22"/>
          <w:szCs w:val="22"/>
          <w:u w:val="single"/>
          <w:lang w:eastAsia="en-US"/>
        </w:rPr>
        <w:t xml:space="preserve"> </w:t>
      </w:r>
      <w:r w:rsidRPr="002A5FBF">
        <w:rPr>
          <w:rFonts w:ascii="Arial Narrow" w:eastAsia="Tahoma" w:hAnsi="Arial Narrow" w:cs="Arial"/>
          <w:sz w:val="22"/>
          <w:szCs w:val="22"/>
          <w:lang w:eastAsia="zh-CN"/>
        </w:rPr>
        <w:t xml:space="preserve"> </w:t>
      </w:r>
    </w:p>
    <w:p w14:paraId="24495434" w14:textId="3BB47FD1" w:rsidR="00973F5F" w:rsidRPr="002A5FBF" w:rsidRDefault="00973F5F" w:rsidP="00175CBB">
      <w:pPr>
        <w:numPr>
          <w:ilvl w:val="0"/>
          <w:numId w:val="43"/>
        </w:numPr>
        <w:autoSpaceDN w:val="0"/>
        <w:ind w:left="567" w:hanging="567"/>
        <w:contextualSpacing/>
        <w:jc w:val="both"/>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Zamawiający wyznacza następujące osoby do kontaktu z Wykonawcami:</w:t>
      </w:r>
    </w:p>
    <w:p w14:paraId="2C30121A" w14:textId="1F702AB4" w:rsidR="00973F5F" w:rsidRPr="002A5FBF" w:rsidRDefault="00175CBB" w:rsidP="00175CBB">
      <w:pPr>
        <w:tabs>
          <w:tab w:val="left" w:pos="851"/>
        </w:tabs>
        <w:suppressAutoHyphens/>
        <w:autoSpaceDN w:val="0"/>
        <w:ind w:left="993"/>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 xml:space="preserve">2.1. </w:t>
      </w:r>
      <w:r w:rsidR="00973F5F" w:rsidRPr="002A5FBF">
        <w:rPr>
          <w:rFonts w:ascii="Arial Narrow" w:hAnsi="Arial Narrow" w:cs="Tahoma"/>
          <w:b/>
          <w:sz w:val="22"/>
          <w:szCs w:val="22"/>
          <w:lang w:eastAsia="en-US"/>
        </w:rPr>
        <w:t>w sprawach merytorycznych:</w:t>
      </w:r>
    </w:p>
    <w:p w14:paraId="4B3346A9" w14:textId="4232DCD1" w:rsidR="001A12F8" w:rsidRPr="002A5FBF" w:rsidRDefault="000552AE" w:rsidP="00AA0561">
      <w:pPr>
        <w:tabs>
          <w:tab w:val="left" w:pos="851"/>
        </w:tabs>
        <w:autoSpaceDN w:val="0"/>
        <w:ind w:left="567" w:firstLine="426"/>
        <w:textAlignment w:val="baseline"/>
        <w:rPr>
          <w:rFonts w:ascii="Arial Narrow" w:hAnsi="Arial Narrow" w:cs="Tahoma"/>
          <w:sz w:val="22"/>
          <w:szCs w:val="22"/>
          <w:lang w:eastAsia="en-US"/>
        </w:rPr>
      </w:pPr>
      <w:r>
        <w:rPr>
          <w:rFonts w:ascii="Arial Narrow" w:hAnsi="Arial Narrow" w:cs="Tahoma"/>
          <w:sz w:val="22"/>
          <w:szCs w:val="22"/>
          <w:lang w:eastAsia="en-US"/>
        </w:rPr>
        <w:t xml:space="preserve">Paweł </w:t>
      </w:r>
      <w:r w:rsidRPr="00DF4761">
        <w:rPr>
          <w:rFonts w:ascii="Arial Narrow" w:hAnsi="Arial Narrow" w:cs="Tahoma"/>
          <w:sz w:val="22"/>
          <w:szCs w:val="22"/>
          <w:lang w:eastAsia="en-US"/>
        </w:rPr>
        <w:t>Chmielewski</w:t>
      </w:r>
      <w:r w:rsidR="00C121DF" w:rsidRPr="00DF4761">
        <w:rPr>
          <w:rFonts w:ascii="Arial Narrow" w:hAnsi="Arial Narrow" w:cs="Tahoma"/>
          <w:sz w:val="22"/>
          <w:szCs w:val="22"/>
          <w:lang w:eastAsia="en-US"/>
        </w:rPr>
        <w:t xml:space="preserve"> </w:t>
      </w:r>
      <w:r w:rsidR="00C3709B" w:rsidRPr="00DF4761">
        <w:rPr>
          <w:rFonts w:ascii="Arial Narrow" w:hAnsi="Arial Narrow" w:cs="Tahoma"/>
          <w:sz w:val="22"/>
          <w:szCs w:val="22"/>
          <w:lang w:eastAsia="en-US"/>
        </w:rPr>
        <w:t xml:space="preserve">– </w:t>
      </w:r>
      <w:r w:rsidR="00DF4761" w:rsidRPr="00DF4761">
        <w:rPr>
          <w:rFonts w:ascii="Arial Narrow" w:hAnsi="Arial Narrow" w:cs="Tahoma"/>
          <w:sz w:val="22"/>
          <w:szCs w:val="22"/>
          <w:lang w:eastAsia="en-US"/>
        </w:rPr>
        <w:t>Magazyn</w:t>
      </w:r>
      <w:r w:rsidR="00C121DF" w:rsidRPr="002A5FBF">
        <w:rPr>
          <w:rFonts w:ascii="Arial Narrow" w:hAnsi="Arial Narrow" w:cs="Tahoma"/>
          <w:sz w:val="22"/>
          <w:szCs w:val="22"/>
          <w:lang w:eastAsia="en-US"/>
        </w:rPr>
        <w:t xml:space="preserve"> </w:t>
      </w:r>
    </w:p>
    <w:p w14:paraId="092AABB9" w14:textId="63CEA071" w:rsidR="00973F5F" w:rsidRPr="002A5FBF" w:rsidRDefault="00175CBB" w:rsidP="00175CBB">
      <w:pPr>
        <w:tabs>
          <w:tab w:val="left" w:pos="851"/>
        </w:tabs>
        <w:suppressAutoHyphens/>
        <w:autoSpaceDN w:val="0"/>
        <w:ind w:left="993" w:right="-288"/>
        <w:jc w:val="both"/>
        <w:textAlignment w:val="baseline"/>
        <w:rPr>
          <w:rFonts w:ascii="Arial Narrow" w:hAnsi="Arial Narrow" w:cs="Tahoma"/>
          <w:sz w:val="22"/>
          <w:szCs w:val="22"/>
          <w:lang w:eastAsia="en-US"/>
        </w:rPr>
      </w:pPr>
      <w:r w:rsidRPr="002A5FBF">
        <w:rPr>
          <w:rFonts w:ascii="Arial Narrow" w:hAnsi="Arial Narrow" w:cs="Tahoma"/>
          <w:b/>
          <w:sz w:val="22"/>
          <w:szCs w:val="22"/>
          <w:lang w:eastAsia="en-US"/>
        </w:rPr>
        <w:t xml:space="preserve">2.2. </w:t>
      </w:r>
      <w:r w:rsidR="00973F5F" w:rsidRPr="002A5FBF">
        <w:rPr>
          <w:rFonts w:ascii="Arial Narrow" w:hAnsi="Arial Narrow" w:cs="Tahoma"/>
          <w:b/>
          <w:sz w:val="22"/>
          <w:szCs w:val="22"/>
          <w:lang w:eastAsia="en-US"/>
        </w:rPr>
        <w:t xml:space="preserve">w sprawach </w:t>
      </w:r>
      <w:proofErr w:type="spellStart"/>
      <w:r w:rsidR="00973F5F" w:rsidRPr="002A5FBF">
        <w:rPr>
          <w:rFonts w:ascii="Arial Narrow" w:hAnsi="Arial Narrow" w:cs="Tahoma"/>
          <w:b/>
          <w:sz w:val="22"/>
          <w:szCs w:val="22"/>
          <w:lang w:eastAsia="en-US"/>
        </w:rPr>
        <w:t>formalno</w:t>
      </w:r>
      <w:proofErr w:type="spellEnd"/>
      <w:r w:rsidR="00973F5F" w:rsidRPr="002A5FBF">
        <w:rPr>
          <w:rFonts w:ascii="Arial Narrow" w:hAnsi="Arial Narrow" w:cs="Tahoma"/>
          <w:b/>
          <w:sz w:val="22"/>
          <w:szCs w:val="22"/>
          <w:lang w:eastAsia="en-US"/>
        </w:rPr>
        <w:t xml:space="preserve"> – prawnych:</w:t>
      </w:r>
      <w:r w:rsidR="00973F5F" w:rsidRPr="002A5FBF">
        <w:rPr>
          <w:rFonts w:ascii="Arial Narrow" w:hAnsi="Arial Narrow" w:cs="Tahoma"/>
          <w:sz w:val="22"/>
          <w:szCs w:val="22"/>
          <w:lang w:eastAsia="en-US"/>
        </w:rPr>
        <w:t xml:space="preserve"> </w:t>
      </w:r>
    </w:p>
    <w:p w14:paraId="450A8204" w14:textId="22F17A39" w:rsidR="00973F5F" w:rsidRPr="002A5FBF" w:rsidRDefault="006016E4" w:rsidP="006016E4">
      <w:pPr>
        <w:tabs>
          <w:tab w:val="left" w:pos="851"/>
        </w:tabs>
        <w:autoSpaceDN w:val="0"/>
        <w:ind w:left="567" w:firstLine="426"/>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Katarzyna Walicka - </w:t>
      </w:r>
      <w:r w:rsidR="00C121DF" w:rsidRPr="002A5FBF">
        <w:rPr>
          <w:rFonts w:ascii="Arial Narrow" w:hAnsi="Arial Narrow" w:cs="Tahoma"/>
          <w:sz w:val="22"/>
          <w:szCs w:val="22"/>
          <w:lang w:eastAsia="en-US"/>
        </w:rPr>
        <w:t xml:space="preserve"> Działu </w:t>
      </w:r>
      <w:r w:rsidR="000E14FF" w:rsidRPr="002A5FBF">
        <w:rPr>
          <w:rFonts w:ascii="Arial Narrow" w:hAnsi="Arial Narrow" w:cs="Tahoma"/>
          <w:sz w:val="22"/>
          <w:szCs w:val="22"/>
          <w:lang w:eastAsia="en-US"/>
        </w:rPr>
        <w:t xml:space="preserve"> Zamówień Publicznych</w:t>
      </w:r>
      <w:r w:rsidR="00973F5F" w:rsidRPr="002A5FBF">
        <w:rPr>
          <w:rFonts w:ascii="Arial Narrow" w:hAnsi="Arial Narrow" w:cs="Tahoma"/>
          <w:sz w:val="22"/>
          <w:szCs w:val="22"/>
          <w:lang w:eastAsia="en-US"/>
        </w:rPr>
        <w:tab/>
      </w:r>
    </w:p>
    <w:p w14:paraId="3F2ABAEE" w14:textId="67BED4E3" w:rsidR="000F1960" w:rsidRPr="002A5FBF" w:rsidRDefault="000F1960" w:rsidP="000E14FF">
      <w:pPr>
        <w:tabs>
          <w:tab w:val="left" w:pos="851"/>
        </w:tabs>
        <w:autoSpaceDN w:val="0"/>
        <w:textAlignment w:val="baseline"/>
        <w:rPr>
          <w:rFonts w:ascii="Arial Narrow" w:hAnsi="Arial Narrow" w:cs="Tahoma"/>
          <w:sz w:val="22"/>
          <w:szCs w:val="22"/>
          <w:lang w:eastAsia="en-US"/>
        </w:rPr>
      </w:pPr>
    </w:p>
    <w:p w14:paraId="65521061" w14:textId="77777777" w:rsidR="00973F5F" w:rsidRPr="002A5FBF" w:rsidRDefault="00973F5F" w:rsidP="00175CBB">
      <w:pPr>
        <w:numPr>
          <w:ilvl w:val="0"/>
          <w:numId w:val="43"/>
        </w:numPr>
        <w:tabs>
          <w:tab w:val="left"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2A5FBF">
          <w:rPr>
            <w:rFonts w:ascii="Arial Narrow" w:hAnsi="Arial Narrow" w:cs="Arial"/>
            <w:b/>
            <w:sz w:val="22"/>
            <w:szCs w:val="22"/>
            <w:u w:val="single"/>
            <w:lang w:eastAsia="zh-CN"/>
          </w:rPr>
          <w:t>https://platformazakupowa.pl/strona/1-regulamin</w:t>
        </w:r>
      </w:hyperlink>
    </w:p>
    <w:p w14:paraId="184B43DD" w14:textId="77777777" w:rsidR="00973F5F" w:rsidRPr="002A5FBF" w:rsidRDefault="00973F5F" w:rsidP="00175CBB">
      <w:pPr>
        <w:numPr>
          <w:ilvl w:val="0"/>
          <w:numId w:val="43"/>
        </w:numPr>
        <w:autoSpaceDN w:val="0"/>
        <w:spacing w:after="160"/>
        <w:ind w:left="709" w:hanging="709"/>
        <w:contextualSpacing/>
        <w:jc w:val="both"/>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Minimalne wymagania techniczne i informacje na temat kodowania i czasu odbioru danych są opisane na Stronie platformazakupowa.pl.</w:t>
      </w:r>
    </w:p>
    <w:p w14:paraId="1EBD1FA3"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eastAsia="Tahoma" w:hAnsi="Arial Narrow" w:cs="Tahoma"/>
          <w:sz w:val="22"/>
          <w:szCs w:val="22"/>
          <w:lang w:eastAsia="en-US"/>
        </w:rPr>
        <w:t xml:space="preserve">Wykonawca na każde żądanie Zamawiającego niezwłocznie potwierdza fakt otrzymania zawiadomienia, wniosku lub informacji. Potwierdzenia należy przesłać również </w:t>
      </w:r>
      <w:r w:rsidRPr="002A5FBF">
        <w:rPr>
          <w:rFonts w:ascii="Arial Narrow" w:hAnsi="Arial Narrow" w:cs="Tahoma"/>
          <w:sz w:val="22"/>
          <w:szCs w:val="22"/>
          <w:lang w:eastAsia="en-US"/>
        </w:rPr>
        <w:t>za pośrednictwem platformy zakupowej.</w:t>
      </w:r>
    </w:p>
    <w:p w14:paraId="6164C533"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eastAsia="Tahoma" w:hAnsi="Arial Narrow" w:cs="Tahoma"/>
          <w:b/>
          <w:sz w:val="22"/>
          <w:szCs w:val="22"/>
          <w:lang w:eastAsia="en-US"/>
        </w:rPr>
        <w:t>W korespondencji kierowanej do Zamawiającego Wykonawca winien posługiwać się numerem sprawy określonym w SWZ.</w:t>
      </w:r>
    </w:p>
    <w:p w14:paraId="71EE1A87" w14:textId="77777777" w:rsidR="00973F5F" w:rsidRPr="002A5FBF" w:rsidRDefault="00973F5F" w:rsidP="00175CBB">
      <w:pPr>
        <w:numPr>
          <w:ilvl w:val="0"/>
          <w:numId w:val="43"/>
        </w:numPr>
        <w:tabs>
          <w:tab w:val="left" w:pos="709"/>
        </w:tabs>
        <w:autoSpaceDN w:val="0"/>
        <w:spacing w:after="160"/>
        <w:ind w:left="709" w:hanging="709"/>
        <w:contextualSpacing/>
        <w:jc w:val="both"/>
        <w:textAlignment w:val="baseline"/>
        <w:rPr>
          <w:rFonts w:ascii="Arial Narrow" w:hAnsi="Arial Narrow" w:cs="Tahoma"/>
          <w:sz w:val="22"/>
          <w:szCs w:val="22"/>
          <w:lang w:eastAsia="en-US"/>
        </w:rPr>
      </w:pPr>
      <w:bookmarkStart w:id="3" w:name="_Ref530396341"/>
      <w:r w:rsidRPr="002A5FBF">
        <w:rPr>
          <w:rFonts w:ascii="Arial Narrow" w:eastAsia="Tahoma" w:hAnsi="Arial Narrow" w:cs="Tahoma"/>
          <w:sz w:val="22"/>
          <w:szCs w:val="22"/>
          <w:lang w:eastAsia="en-US"/>
        </w:rPr>
        <w:t>W kwestiach budzących wątpliwości odnośnie zapisów SWZ Wykonawcom przysługuje prawo do wnoszenia wniosków o wyjaśnienie jej treści.</w:t>
      </w:r>
      <w:bookmarkEnd w:id="3"/>
      <w:r w:rsidRPr="002A5FBF">
        <w:rPr>
          <w:rFonts w:ascii="Arial Narrow" w:eastAsia="Tahoma" w:hAnsi="Arial Narrow" w:cs="Tahoma"/>
          <w:sz w:val="22"/>
          <w:szCs w:val="22"/>
          <w:lang w:eastAsia="en-US"/>
        </w:rPr>
        <w:t xml:space="preserve"> </w:t>
      </w:r>
    </w:p>
    <w:p w14:paraId="567CA78D" w14:textId="77777777" w:rsidR="00973F5F" w:rsidRPr="002A5FBF" w:rsidRDefault="00973F5F" w:rsidP="00175CBB">
      <w:pPr>
        <w:numPr>
          <w:ilvl w:val="0"/>
          <w:numId w:val="43"/>
        </w:numPr>
        <w:tabs>
          <w:tab w:val="left"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2A5FBF">
        <w:rPr>
          <w:rFonts w:ascii="Arial Narrow" w:eastAsia="Tahoma" w:hAnsi="Arial Narrow" w:cs="Tahoma"/>
          <w:i/>
          <w:sz w:val="22"/>
          <w:szCs w:val="22"/>
          <w:lang w:eastAsia="en-US"/>
        </w:rPr>
        <w:t>(prawy dolny róg strony)</w:t>
      </w:r>
      <w:r w:rsidRPr="002A5FBF">
        <w:rPr>
          <w:rFonts w:ascii="Arial Narrow" w:eastAsia="Tahoma" w:hAnsi="Arial Narrow" w:cs="Tahoma"/>
          <w:sz w:val="22"/>
          <w:szCs w:val="22"/>
          <w:lang w:eastAsia="en-US"/>
        </w:rPr>
        <w:t>.</w:t>
      </w:r>
    </w:p>
    <w:p w14:paraId="0734A577"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b/>
          <w:sz w:val="22"/>
          <w:szCs w:val="22"/>
          <w:u w:val="single"/>
          <w:lang w:eastAsia="en-US"/>
        </w:rPr>
        <w:t xml:space="preserve">Zamawiający zwraca się z prośbą, aby zapytania zostały również przesłane drogą elektroniczną w dokumencie edytowalnym (np. </w:t>
      </w:r>
      <w:proofErr w:type="spellStart"/>
      <w:r w:rsidRPr="002A5FBF">
        <w:rPr>
          <w:rFonts w:ascii="Arial Narrow" w:eastAsia="Tahoma" w:hAnsi="Arial Narrow" w:cs="Tahoma"/>
          <w:b/>
          <w:sz w:val="22"/>
          <w:szCs w:val="22"/>
          <w:u w:val="single"/>
          <w:lang w:eastAsia="en-US"/>
        </w:rPr>
        <w:t>word</w:t>
      </w:r>
      <w:proofErr w:type="spellEnd"/>
      <w:r w:rsidRPr="002A5FBF">
        <w:rPr>
          <w:rFonts w:ascii="Arial Narrow" w:eastAsia="Tahoma" w:hAnsi="Arial Narrow" w:cs="Tahoma"/>
          <w:b/>
          <w:sz w:val="22"/>
          <w:szCs w:val="22"/>
          <w:u w:val="single"/>
          <w:lang w:eastAsia="en-US"/>
        </w:rPr>
        <w:t>)</w:t>
      </w:r>
    </w:p>
    <w:p w14:paraId="09BC8686"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Wyjaśnienia SWZ udzielane będą z zachowaniem zasad określonych w art. </w:t>
      </w:r>
      <w:r w:rsidR="00EF382F" w:rsidRPr="002A5FBF">
        <w:rPr>
          <w:rFonts w:ascii="Arial Narrow" w:eastAsia="Tahoma" w:hAnsi="Arial Narrow" w:cs="Tahoma"/>
          <w:sz w:val="22"/>
          <w:szCs w:val="22"/>
          <w:lang w:eastAsia="en-US"/>
        </w:rPr>
        <w:t>284</w:t>
      </w:r>
      <w:r w:rsidRPr="002A5FBF">
        <w:rPr>
          <w:rFonts w:ascii="Arial Narrow" w:eastAsia="Tahoma" w:hAnsi="Arial Narrow" w:cs="Tahoma"/>
          <w:sz w:val="22"/>
          <w:szCs w:val="22"/>
          <w:lang w:eastAsia="en-US"/>
        </w:rPr>
        <w:t xml:space="preserve"> PZP</w:t>
      </w:r>
    </w:p>
    <w:p w14:paraId="20817050"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Zamawiający udzieli niezwłocznie odpowiedzi, najpóźniej na </w:t>
      </w:r>
      <w:r w:rsidR="00EF382F" w:rsidRPr="002A5FBF">
        <w:rPr>
          <w:rFonts w:ascii="Arial Narrow" w:eastAsia="Tahoma" w:hAnsi="Arial Narrow" w:cs="Tahoma"/>
          <w:sz w:val="22"/>
          <w:szCs w:val="22"/>
          <w:lang w:eastAsia="en-US"/>
        </w:rPr>
        <w:t>2</w:t>
      </w:r>
      <w:r w:rsidRPr="002A5FBF">
        <w:rPr>
          <w:rFonts w:ascii="Arial Narrow" w:eastAsia="Tahoma" w:hAnsi="Arial Narrow" w:cs="Tahoma"/>
          <w:sz w:val="22"/>
          <w:szCs w:val="22"/>
          <w:lang w:eastAsia="en-US"/>
        </w:rPr>
        <w:t xml:space="preserve"> dni przed upływem terminu składania ofert, pod warunkiem, że wniosek o wyjaśnienie treści SWZ wpłynął do Zamawiającego nie później niż </w:t>
      </w:r>
      <w:r w:rsidR="00EF382F" w:rsidRPr="002A5FBF">
        <w:rPr>
          <w:rFonts w:ascii="Arial Narrow" w:eastAsia="Tahoma" w:hAnsi="Arial Narrow" w:cs="Tahoma"/>
          <w:sz w:val="22"/>
          <w:szCs w:val="22"/>
          <w:lang w:eastAsia="en-US"/>
        </w:rPr>
        <w:t>4</w:t>
      </w:r>
      <w:r w:rsidRPr="002A5FBF">
        <w:rPr>
          <w:rFonts w:ascii="Arial Narrow" w:eastAsia="Tahoma" w:hAnsi="Arial Narrow" w:cs="Tahoma"/>
          <w:sz w:val="22"/>
          <w:szCs w:val="22"/>
          <w:lang w:eastAsia="en-US"/>
        </w:rPr>
        <w:t xml:space="preserve"> dni przed upływem wyznaczonego terminu składania ofert.</w:t>
      </w:r>
    </w:p>
    <w:p w14:paraId="20BE784B"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w:t>
      </w:r>
      <w:r w:rsidRPr="002A5FBF">
        <w:rPr>
          <w:rFonts w:ascii="Arial Narrow" w:eastAsia="Tahoma" w:hAnsi="Arial Narrow" w:cs="Tahoma"/>
          <w:sz w:val="22"/>
          <w:szCs w:val="22"/>
          <w:lang w:eastAsia="en-US"/>
        </w:rPr>
        <w:lastRenderedPageBreak/>
        <w:t>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2A5FBF" w:rsidRDefault="00973F5F" w:rsidP="00973F5F">
      <w:pPr>
        <w:rPr>
          <w:rFonts w:ascii="Arial Narrow" w:hAnsi="Arial Narrow" w:cs="Tahoma"/>
          <w:sz w:val="22"/>
          <w:szCs w:val="22"/>
        </w:rPr>
      </w:pPr>
    </w:p>
    <w:p w14:paraId="153E86C3" w14:textId="77777777" w:rsidR="00973F5F" w:rsidRPr="002A5FBF" w:rsidRDefault="00973F5F" w:rsidP="00973F5F">
      <w:pPr>
        <w:pStyle w:val="Nagwek2"/>
        <w:spacing w:before="0" w:after="0"/>
        <w:jc w:val="both"/>
        <w:rPr>
          <w:rFonts w:ascii="Arial Narrow" w:hAnsi="Arial Narrow" w:cs="Tahoma"/>
          <w:i w:val="0"/>
          <w:iCs w:val="0"/>
          <w:caps/>
          <w:sz w:val="22"/>
          <w:szCs w:val="22"/>
        </w:rPr>
      </w:pPr>
      <w:r w:rsidRPr="002A5FBF">
        <w:rPr>
          <w:rFonts w:ascii="Arial Narrow" w:hAnsi="Arial Narrow" w:cs="Tahoma"/>
          <w:i w:val="0"/>
          <w:iCs w:val="0"/>
          <w:caps/>
          <w:sz w:val="22"/>
          <w:szCs w:val="22"/>
        </w:rPr>
        <w:t>IX. Opis sposobu przygotowania ofert oraz dokumentów wymaganych przez Zamawiającego w SWZ</w:t>
      </w:r>
    </w:p>
    <w:p w14:paraId="1AC4AF39" w14:textId="77777777" w:rsidR="00973F5F" w:rsidRPr="002A5FBF" w:rsidRDefault="00973F5F" w:rsidP="00973F5F">
      <w:pPr>
        <w:rPr>
          <w:rFonts w:ascii="Arial Narrow" w:hAnsi="Arial Narrow" w:cs="Tahoma"/>
          <w:sz w:val="22"/>
          <w:szCs w:val="22"/>
        </w:rPr>
      </w:pPr>
    </w:p>
    <w:p w14:paraId="0682E305" w14:textId="44FAE6D5"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 xml:space="preserve">Oferta oraz przedmiotowe środki dowodowe (jeżeli były wymagane)  muszą być składane elektronicznie i muszą zostać podpisane </w:t>
      </w:r>
      <w:r w:rsidRPr="002A5FBF">
        <w:rPr>
          <w:rFonts w:ascii="Arial Narrow" w:hAnsi="Arial Narrow" w:cs="Tahoma"/>
          <w:b/>
          <w:sz w:val="22"/>
          <w:szCs w:val="22"/>
        </w:rPr>
        <w:t>elektronicznym kwalifikowanym podpisem</w:t>
      </w:r>
      <w:r w:rsidR="00703017" w:rsidRPr="002A5FBF">
        <w:rPr>
          <w:rFonts w:ascii="Arial Narrow" w:hAnsi="Arial Narrow" w:cs="Tahoma"/>
          <w:b/>
          <w:sz w:val="22"/>
          <w:szCs w:val="22"/>
        </w:rPr>
        <w:t xml:space="preserve">, podpisem zaufanym bądź </w:t>
      </w:r>
      <w:r w:rsidR="000552AE">
        <w:rPr>
          <w:rFonts w:ascii="Arial Narrow" w:hAnsi="Arial Narrow" w:cs="Tahoma"/>
          <w:b/>
          <w:sz w:val="22"/>
          <w:szCs w:val="22"/>
        </w:rPr>
        <w:t>p</w:t>
      </w:r>
      <w:r w:rsidR="00703017" w:rsidRPr="002A5FBF">
        <w:rPr>
          <w:rFonts w:ascii="Arial Narrow" w:hAnsi="Arial Narrow" w:cs="Tahoma"/>
          <w:b/>
          <w:sz w:val="22"/>
          <w:szCs w:val="22"/>
        </w:rPr>
        <w:t>odpisem osobistym.</w:t>
      </w:r>
      <w:r w:rsidRPr="002A5FBF">
        <w:rPr>
          <w:rFonts w:ascii="Arial Narrow" w:hAnsi="Arial Narrow" w:cs="Tahoma"/>
          <w:sz w:val="22"/>
          <w:szCs w:val="22"/>
        </w:rPr>
        <w:t xml:space="preserve"> W procesie składania oferty w tym przedmiotowych środków dowodowych na platformie, </w:t>
      </w:r>
      <w:r w:rsidRPr="000552AE">
        <w:rPr>
          <w:rFonts w:ascii="Arial Narrow" w:hAnsi="Arial Narrow" w:cs="Tahoma"/>
          <w:b/>
          <w:sz w:val="22"/>
          <w:szCs w:val="22"/>
        </w:rPr>
        <w:t>podpis elektroniczny</w:t>
      </w:r>
      <w:r w:rsidRPr="002A5FBF">
        <w:rPr>
          <w:rFonts w:ascii="Arial Narrow" w:hAnsi="Arial Narrow" w:cs="Tahoma"/>
          <w:sz w:val="22"/>
          <w:szCs w:val="22"/>
        </w:rPr>
        <w:t xml:space="preserve"> Wykonawca składa bezpośrednio na dokumencie, który następnie przesyła do systemu.</w:t>
      </w:r>
    </w:p>
    <w:p w14:paraId="664BEAF7" w14:textId="77777777" w:rsidR="00973F5F" w:rsidRPr="002A5FBF" w:rsidRDefault="00973F5F" w:rsidP="00B77831">
      <w:pPr>
        <w:keepNext/>
        <w:keepLines/>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2A5FBF" w:rsidRDefault="00973F5F" w:rsidP="00B77831">
      <w:pPr>
        <w:keepNext/>
        <w:keepLines/>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2A5FBF">
        <w:rPr>
          <w:rFonts w:ascii="Arial Narrow" w:hAnsi="Arial Narrow" w:cs="Tahoma"/>
          <w:sz w:val="22"/>
          <w:szCs w:val="22"/>
        </w:rPr>
        <w:t>, podpisem zaufanym lub podpisem o</w:t>
      </w:r>
      <w:r w:rsidR="00D45F1F" w:rsidRPr="002A5FBF">
        <w:rPr>
          <w:rFonts w:ascii="Arial Narrow" w:hAnsi="Arial Narrow" w:cs="Tahoma"/>
          <w:sz w:val="22"/>
          <w:szCs w:val="22"/>
        </w:rPr>
        <w:t>s</w:t>
      </w:r>
      <w:r w:rsidR="000000BE" w:rsidRPr="002A5FBF">
        <w:rPr>
          <w:rFonts w:ascii="Arial Narrow" w:hAnsi="Arial Narrow" w:cs="Tahoma"/>
          <w:sz w:val="22"/>
          <w:szCs w:val="22"/>
        </w:rPr>
        <w:t>obistym</w:t>
      </w:r>
      <w:r w:rsidRPr="002A5FBF">
        <w:rPr>
          <w:rFonts w:ascii="Arial Narrow" w:hAnsi="Arial Narrow" w:cs="Tahoma"/>
          <w:sz w:val="22"/>
          <w:szCs w:val="22"/>
        </w:rPr>
        <w:t xml:space="preserve"> przez osobę/osoby upoważnioną/upoważnione. </w:t>
      </w:r>
      <w:r w:rsidRPr="002A5FBF">
        <w:rPr>
          <w:rFonts w:ascii="Arial Narrow" w:hAnsi="Arial Narrow" w:cs="Tahoma"/>
          <w:i/>
          <w:sz w:val="22"/>
          <w:szCs w:val="22"/>
          <w:vertAlign w:val="superscript"/>
        </w:rPr>
        <w:footnoteReference w:id="1"/>
      </w:r>
    </w:p>
    <w:p w14:paraId="58D799C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b/>
          <w:sz w:val="22"/>
          <w:szCs w:val="22"/>
          <w:u w:val="single"/>
        </w:rPr>
      </w:pPr>
      <w:r w:rsidRPr="002A5FBF">
        <w:rPr>
          <w:rFonts w:ascii="Arial Narrow" w:hAnsi="Arial Narrow" w:cs="Tahoma"/>
          <w:b/>
          <w:sz w:val="22"/>
          <w:szCs w:val="22"/>
          <w:u w:val="single"/>
        </w:rPr>
        <w:t>Oferta musi być:</w:t>
      </w:r>
    </w:p>
    <w:p w14:paraId="623338E3" w14:textId="77777777" w:rsidR="00973F5F" w:rsidRPr="002A5FBF" w:rsidRDefault="00973F5F" w:rsidP="00B77831">
      <w:pPr>
        <w:numPr>
          <w:ilvl w:val="1"/>
          <w:numId w:val="18"/>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sporządzona na podstawie załączników niniejszej SWZ w języku polskim,</w:t>
      </w:r>
    </w:p>
    <w:p w14:paraId="621A553F" w14:textId="77777777" w:rsidR="00973F5F" w:rsidRPr="002A5FBF" w:rsidRDefault="00973F5F" w:rsidP="00B77831">
      <w:pPr>
        <w:numPr>
          <w:ilvl w:val="1"/>
          <w:numId w:val="18"/>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złożona przy użyciu środków komunikacji elektronicznej tzn. za pośrednictwem </w:t>
      </w:r>
      <w:hyperlink r:id="rId32">
        <w:r w:rsidRPr="002A5FBF">
          <w:rPr>
            <w:rFonts w:ascii="Arial Narrow" w:hAnsi="Arial Narrow" w:cs="Tahoma"/>
            <w:sz w:val="22"/>
            <w:szCs w:val="22"/>
            <w:u w:val="single"/>
          </w:rPr>
          <w:t>platformazakupowa.pl</w:t>
        </w:r>
      </w:hyperlink>
      <w:r w:rsidRPr="002A5FBF">
        <w:rPr>
          <w:rFonts w:ascii="Arial Narrow" w:hAnsi="Arial Narrow" w:cs="Tahoma"/>
          <w:sz w:val="22"/>
          <w:szCs w:val="22"/>
        </w:rPr>
        <w:t>,</w:t>
      </w:r>
    </w:p>
    <w:p w14:paraId="27454A99" w14:textId="77777777" w:rsidR="00973F5F" w:rsidRPr="002A5FBF" w:rsidRDefault="00973F5F" w:rsidP="00B77831">
      <w:pPr>
        <w:numPr>
          <w:ilvl w:val="1"/>
          <w:numId w:val="18"/>
        </w:numPr>
        <w:tabs>
          <w:tab w:val="left" w:pos="851"/>
        </w:tabs>
        <w:ind w:left="851" w:hanging="425"/>
        <w:jc w:val="both"/>
        <w:rPr>
          <w:rFonts w:ascii="Arial Narrow" w:eastAsia="Calibri" w:hAnsi="Arial Narrow" w:cs="Tahoma"/>
          <w:sz w:val="22"/>
          <w:szCs w:val="22"/>
        </w:rPr>
      </w:pPr>
      <w:r w:rsidRPr="002A5FBF">
        <w:rPr>
          <w:rFonts w:ascii="Arial Narrow" w:hAnsi="Arial Narrow" w:cs="Tahoma"/>
          <w:sz w:val="22"/>
          <w:szCs w:val="22"/>
        </w:rPr>
        <w:t xml:space="preserve">podpisana </w:t>
      </w:r>
      <w:hyperlink r:id="rId33">
        <w:r w:rsidRPr="002A5FBF">
          <w:rPr>
            <w:rFonts w:ascii="Arial Narrow" w:hAnsi="Arial Narrow" w:cs="Tahoma"/>
            <w:b/>
            <w:sz w:val="22"/>
            <w:szCs w:val="22"/>
            <w:u w:val="single"/>
          </w:rPr>
          <w:t>kwalifikowanym podpisem elektronicznym</w:t>
        </w:r>
      </w:hyperlink>
      <w:r w:rsidR="00B21E27" w:rsidRPr="002A5FBF">
        <w:rPr>
          <w:rFonts w:ascii="Arial Narrow" w:hAnsi="Arial Narrow" w:cs="Tahoma"/>
          <w:b/>
          <w:sz w:val="22"/>
          <w:szCs w:val="22"/>
          <w:u w:val="single"/>
        </w:rPr>
        <w:t>, podpisem zaufanym bądź podpisem osobistym</w:t>
      </w:r>
      <w:r w:rsidRPr="002A5FBF">
        <w:rPr>
          <w:rFonts w:ascii="Arial Narrow" w:hAnsi="Arial Narrow" w:cs="Tahoma"/>
          <w:sz w:val="22"/>
          <w:szCs w:val="22"/>
        </w:rPr>
        <w:t xml:space="preserve"> przez osobę/osoby upoważnioną / upoważnione.</w:t>
      </w:r>
    </w:p>
    <w:p w14:paraId="284B9AF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A5FBF">
        <w:rPr>
          <w:rFonts w:ascii="Arial Narrow" w:hAnsi="Arial Narrow" w:cs="Tahoma"/>
          <w:sz w:val="22"/>
          <w:szCs w:val="22"/>
        </w:rPr>
        <w:t>eIDAS</w:t>
      </w:r>
      <w:proofErr w:type="spellEnd"/>
      <w:r w:rsidRPr="002A5FBF">
        <w:rPr>
          <w:rFonts w:ascii="Arial Narrow" w:hAnsi="Arial Narrow" w:cs="Tahoma"/>
          <w:sz w:val="22"/>
          <w:szCs w:val="22"/>
        </w:rPr>
        <w:t xml:space="preserve">) (UE) nr 910/2014 </w:t>
      </w:r>
      <w:r w:rsidR="005B6E2A" w:rsidRPr="002A5FBF">
        <w:rPr>
          <w:rFonts w:ascii="Arial Narrow" w:hAnsi="Arial Narrow" w:cs="Tahoma"/>
          <w:sz w:val="22"/>
          <w:szCs w:val="22"/>
        </w:rPr>
        <w:t>–</w:t>
      </w:r>
      <w:r w:rsidRPr="002A5FBF">
        <w:rPr>
          <w:rFonts w:ascii="Arial Narrow" w:hAnsi="Arial Narrow" w:cs="Tahoma"/>
          <w:sz w:val="22"/>
          <w:szCs w:val="22"/>
        </w:rPr>
        <w:t xml:space="preserve"> od 1 lipca 2016 roku”.</w:t>
      </w:r>
    </w:p>
    <w:p w14:paraId="77849EDD"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W przypadku wykorzystania formatu podpisu </w:t>
      </w:r>
      <w:proofErr w:type="spellStart"/>
      <w:r w:rsidRPr="002A5FBF">
        <w:rPr>
          <w:rFonts w:ascii="Arial Narrow" w:hAnsi="Arial Narrow" w:cs="Tahoma"/>
          <w:sz w:val="22"/>
          <w:szCs w:val="22"/>
        </w:rPr>
        <w:t>X</w:t>
      </w:r>
      <w:r w:rsidR="005B6E2A" w:rsidRPr="002A5FBF">
        <w:rPr>
          <w:rFonts w:ascii="Arial Narrow" w:hAnsi="Arial Narrow" w:cs="Tahoma"/>
          <w:sz w:val="22"/>
          <w:szCs w:val="22"/>
        </w:rPr>
        <w:t>a</w:t>
      </w:r>
      <w:r w:rsidRPr="002A5FBF">
        <w:rPr>
          <w:rFonts w:ascii="Arial Narrow" w:hAnsi="Arial Narrow" w:cs="Tahoma"/>
          <w:sz w:val="22"/>
          <w:szCs w:val="22"/>
        </w:rPr>
        <w:t>dES</w:t>
      </w:r>
      <w:proofErr w:type="spellEnd"/>
      <w:r w:rsidRPr="002A5FBF">
        <w:rPr>
          <w:rFonts w:ascii="Arial Narrow" w:hAnsi="Arial Narrow" w:cs="Tahoma"/>
          <w:sz w:val="22"/>
          <w:szCs w:val="22"/>
        </w:rPr>
        <w:t xml:space="preserve"> zewnętrzny Zamawiający wymaga dołączenia odpowiedniej ilości plików tj. podpisywanych plików z danymi oraz plików </w:t>
      </w:r>
      <w:proofErr w:type="spellStart"/>
      <w:r w:rsidRPr="002A5FBF">
        <w:rPr>
          <w:rFonts w:ascii="Arial Narrow" w:hAnsi="Arial Narrow" w:cs="Tahoma"/>
          <w:sz w:val="22"/>
          <w:szCs w:val="22"/>
        </w:rPr>
        <w:t>X</w:t>
      </w:r>
      <w:r w:rsidR="005B6E2A" w:rsidRPr="002A5FBF">
        <w:rPr>
          <w:rFonts w:ascii="Arial Narrow" w:hAnsi="Arial Narrow" w:cs="Tahoma"/>
          <w:sz w:val="22"/>
          <w:szCs w:val="22"/>
        </w:rPr>
        <w:t>a</w:t>
      </w:r>
      <w:r w:rsidRPr="002A5FBF">
        <w:rPr>
          <w:rFonts w:ascii="Arial Narrow" w:hAnsi="Arial Narrow" w:cs="Tahoma"/>
          <w:sz w:val="22"/>
          <w:szCs w:val="22"/>
        </w:rPr>
        <w:t>dES</w:t>
      </w:r>
      <w:proofErr w:type="spellEnd"/>
      <w:r w:rsidRPr="002A5FBF">
        <w:rPr>
          <w:rFonts w:ascii="Arial Narrow" w:hAnsi="Arial Narrow" w:cs="Tahoma"/>
          <w:sz w:val="22"/>
          <w:szCs w:val="22"/>
        </w:rPr>
        <w:t>.</w:t>
      </w:r>
    </w:p>
    <w:p w14:paraId="35CF79C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Zgodnie z </w:t>
      </w:r>
      <w:proofErr w:type="spellStart"/>
      <w:r w:rsidR="005B6E2A" w:rsidRPr="002A5FBF">
        <w:rPr>
          <w:rFonts w:ascii="Arial Narrow" w:hAnsi="Arial Narrow" w:cs="Tahoma"/>
          <w:sz w:val="22"/>
          <w:szCs w:val="22"/>
        </w:rPr>
        <w:t>rt</w:t>
      </w:r>
      <w:proofErr w:type="spellEnd"/>
      <w:r w:rsidR="005B6E2A" w:rsidRPr="002A5FBF">
        <w:rPr>
          <w:rFonts w:ascii="Arial Narrow" w:hAnsi="Arial Narrow" w:cs="Tahoma"/>
          <w:sz w:val="22"/>
          <w:szCs w:val="22"/>
        </w:rPr>
        <w:t>.</w:t>
      </w:r>
      <w:r w:rsidRPr="002A5FBF">
        <w:rPr>
          <w:rFonts w:ascii="Arial Narrow" w:hAnsi="Arial Narrow" w:cs="Tahoma"/>
          <w:sz w:val="22"/>
          <w:szCs w:val="22"/>
        </w:rPr>
        <w:t xml:space="preserve">. 18 ust. 3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2A5FBF">
        <w:rPr>
          <w:rFonts w:ascii="Arial Narrow" w:hAnsi="Arial Narrow" w:cs="Tahoma"/>
          <w:sz w:val="22"/>
          <w:szCs w:val="22"/>
        </w:rPr>
        <w:t xml:space="preserve"> i dowody</w:t>
      </w:r>
      <w:r w:rsidRPr="002A5FBF">
        <w:rPr>
          <w:rFonts w:ascii="Arial Narrow" w:hAnsi="Arial Narrow" w:cs="Tahoma"/>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Wykonawca, za pośrednictwem </w:t>
      </w:r>
      <w:hyperlink r:id="rId34">
        <w:r w:rsidRPr="002A5FBF">
          <w:rPr>
            <w:rFonts w:ascii="Arial Narrow" w:hAnsi="Arial Narrow" w:cs="Tahoma"/>
            <w:sz w:val="22"/>
            <w:szCs w:val="22"/>
            <w:u w:val="single"/>
          </w:rPr>
          <w:t>platformazakupowa.pl</w:t>
        </w:r>
      </w:hyperlink>
      <w:r w:rsidRPr="002A5FBF">
        <w:rPr>
          <w:rFonts w:ascii="Arial Narrow" w:hAnsi="Arial Narrow" w:cs="Tahoma"/>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2A5FBF" w:rsidRDefault="00C12720" w:rsidP="00973F5F">
      <w:pPr>
        <w:ind w:left="720"/>
        <w:jc w:val="both"/>
        <w:rPr>
          <w:rFonts w:ascii="Arial Narrow" w:hAnsi="Arial Narrow" w:cs="Tahoma"/>
          <w:sz w:val="22"/>
          <w:szCs w:val="22"/>
        </w:rPr>
      </w:pPr>
      <w:hyperlink r:id="rId35">
        <w:r w:rsidR="00973F5F" w:rsidRPr="002A5FBF">
          <w:rPr>
            <w:rFonts w:ascii="Arial Narrow" w:hAnsi="Arial Narrow" w:cs="Tahoma"/>
            <w:sz w:val="22"/>
            <w:szCs w:val="22"/>
            <w:u w:val="single"/>
          </w:rPr>
          <w:t>https://platformazakupowa.pl/strona/45-instrukcje</w:t>
        </w:r>
      </w:hyperlink>
    </w:p>
    <w:p w14:paraId="3A22AD32"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Każdy z Wykonawców może złożyć tylko jedną ofertę. Złożenie większej liczby ofert lub oferty zawierającej propozycje wariantowe skutkować będzie ich odrzuceniem.</w:t>
      </w:r>
    </w:p>
    <w:p w14:paraId="5F5B35CC"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Ceny oferty muszą zawierać wszystkie koszty, jakie musi ponieść Wykonawca, aby zrealizować zamówienie z najwyższą starannością oraz ewentualne rabaty.</w:t>
      </w:r>
    </w:p>
    <w:p w14:paraId="492BBCC2"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b/>
          <w:sz w:val="22"/>
          <w:szCs w:val="22"/>
        </w:rPr>
        <w:t>Rozszerzenia plików wykorzystywanych przez Wykonawców powinny być zgodne z</w:t>
      </w:r>
      <w:r w:rsidRPr="002A5FBF">
        <w:rPr>
          <w:rFonts w:ascii="Arial Narrow" w:hAnsi="Arial Narrow" w:cs="Tahoma"/>
          <w:sz w:val="22"/>
          <w:szCs w:val="22"/>
        </w:rPr>
        <w:t xml:space="preserve"> Załącznikiem nr 2 do “Rozporządzenia Rady Ministrów w sprawie Krajowych Ram Interoperacyjności, minimalnych wymagań dla rejestrów </w:t>
      </w:r>
      <w:r w:rsidRPr="002A5FBF">
        <w:rPr>
          <w:rFonts w:ascii="Arial Narrow" w:hAnsi="Arial Narrow" w:cs="Tahoma"/>
          <w:sz w:val="22"/>
          <w:szCs w:val="22"/>
        </w:rPr>
        <w:lastRenderedPageBreak/>
        <w:t>publicznych i wymiany informacji w postaci elektronicznej oraz minimalnych wymagań dla systemów teleinformatycznych”, zwanego dalej Rozporządzeniem KRI.</w:t>
      </w:r>
    </w:p>
    <w:p w14:paraId="4603C8F1"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Zamawiający rekomenduje wykorzystanie formatów: .pdf .</w:t>
      </w:r>
      <w:proofErr w:type="spellStart"/>
      <w:r w:rsidRPr="002A5FBF">
        <w:rPr>
          <w:rFonts w:ascii="Arial Narrow" w:hAnsi="Arial Narrow" w:cs="Tahoma"/>
          <w:sz w:val="22"/>
          <w:szCs w:val="22"/>
        </w:rPr>
        <w:t>doc</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docx</w:t>
      </w:r>
      <w:proofErr w:type="spellEnd"/>
      <w:r w:rsidRPr="002A5FBF">
        <w:rPr>
          <w:rFonts w:ascii="Arial Narrow" w:hAnsi="Arial Narrow" w:cs="Tahoma"/>
          <w:sz w:val="22"/>
          <w:szCs w:val="22"/>
        </w:rPr>
        <w:t xml:space="preserve"> .xls .</w:t>
      </w:r>
      <w:proofErr w:type="spellStart"/>
      <w:r w:rsidRPr="002A5FBF">
        <w:rPr>
          <w:rFonts w:ascii="Arial Narrow" w:hAnsi="Arial Narrow" w:cs="Tahoma"/>
          <w:sz w:val="22"/>
          <w:szCs w:val="22"/>
        </w:rPr>
        <w:t>xlsx</w:t>
      </w:r>
      <w:proofErr w:type="spellEnd"/>
      <w:r w:rsidRPr="002A5FBF">
        <w:rPr>
          <w:rFonts w:ascii="Arial Narrow" w:hAnsi="Arial Narrow" w:cs="Tahoma"/>
          <w:sz w:val="22"/>
          <w:szCs w:val="22"/>
        </w:rPr>
        <w:t xml:space="preserve"> .jpg (.</w:t>
      </w:r>
      <w:proofErr w:type="spellStart"/>
      <w:r w:rsidRPr="002A5FBF">
        <w:rPr>
          <w:rFonts w:ascii="Arial Narrow" w:hAnsi="Arial Narrow" w:cs="Tahoma"/>
          <w:sz w:val="22"/>
          <w:szCs w:val="22"/>
        </w:rPr>
        <w:t>jpeg</w:t>
      </w:r>
      <w:proofErr w:type="spellEnd"/>
      <w:r w:rsidRPr="002A5FBF">
        <w:rPr>
          <w:rFonts w:ascii="Arial Narrow" w:hAnsi="Arial Narrow" w:cs="Tahoma"/>
          <w:sz w:val="22"/>
          <w:szCs w:val="22"/>
        </w:rPr>
        <w:t xml:space="preserve">) </w:t>
      </w:r>
      <w:r w:rsidRPr="002A5FBF">
        <w:rPr>
          <w:rFonts w:ascii="Arial Narrow" w:hAnsi="Arial Narrow" w:cs="Tahoma"/>
          <w:b/>
          <w:sz w:val="22"/>
          <w:szCs w:val="22"/>
          <w:u w:val="single"/>
        </w:rPr>
        <w:t>ze szczególnym wskazaniem na .pdf</w:t>
      </w:r>
    </w:p>
    <w:p w14:paraId="1A40AB3B"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 celu ewentualnej kompresji danych Zamawiający rekomenduje wykorzystanie jednego z rozszerzeń:</w:t>
      </w:r>
    </w:p>
    <w:p w14:paraId="3DF5BC91" w14:textId="77777777" w:rsidR="00973F5F" w:rsidRPr="002A5FBF" w:rsidRDefault="00973F5F" w:rsidP="00B77831">
      <w:pPr>
        <w:numPr>
          <w:ilvl w:val="1"/>
          <w:numId w:val="17"/>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.zip </w:t>
      </w:r>
    </w:p>
    <w:p w14:paraId="174FE11E" w14:textId="77777777" w:rsidR="00973F5F" w:rsidRPr="002A5FBF" w:rsidRDefault="00973F5F" w:rsidP="00B77831">
      <w:pPr>
        <w:numPr>
          <w:ilvl w:val="1"/>
          <w:numId w:val="17"/>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.7Z</w:t>
      </w:r>
    </w:p>
    <w:p w14:paraId="6E7BF896"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 xml:space="preserve">Wśród rozszerzeń powszechnych a </w:t>
      </w:r>
      <w:r w:rsidRPr="002A5FBF">
        <w:rPr>
          <w:rFonts w:ascii="Arial Narrow" w:hAnsi="Arial Narrow" w:cs="Tahoma"/>
          <w:b/>
          <w:sz w:val="22"/>
          <w:szCs w:val="22"/>
        </w:rPr>
        <w:t>niewystępujących</w:t>
      </w:r>
      <w:r w:rsidRPr="002A5FBF">
        <w:rPr>
          <w:rFonts w:ascii="Arial Narrow" w:hAnsi="Arial Narrow" w:cs="Tahoma"/>
          <w:sz w:val="22"/>
          <w:szCs w:val="22"/>
        </w:rPr>
        <w:t xml:space="preserve"> w Rozporządzeniu KRI występują: .</w:t>
      </w:r>
      <w:proofErr w:type="spellStart"/>
      <w:r w:rsidRPr="002A5FBF">
        <w:rPr>
          <w:rFonts w:ascii="Arial Narrow" w:hAnsi="Arial Narrow" w:cs="Tahoma"/>
          <w:sz w:val="22"/>
          <w:szCs w:val="22"/>
        </w:rPr>
        <w:t>rar</w:t>
      </w:r>
      <w:proofErr w:type="spellEnd"/>
      <w:r w:rsidRPr="002A5FBF">
        <w:rPr>
          <w:rFonts w:ascii="Arial Narrow" w:hAnsi="Arial Narrow" w:cs="Tahoma"/>
          <w:sz w:val="22"/>
          <w:szCs w:val="22"/>
        </w:rPr>
        <w:t xml:space="preserve"> .gif .</w:t>
      </w:r>
      <w:proofErr w:type="spellStart"/>
      <w:r w:rsidRPr="002A5FBF">
        <w:rPr>
          <w:rFonts w:ascii="Arial Narrow" w:hAnsi="Arial Narrow" w:cs="Tahoma"/>
          <w:sz w:val="22"/>
          <w:szCs w:val="22"/>
        </w:rPr>
        <w:t>bmp</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numbers</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pages</w:t>
      </w:r>
      <w:proofErr w:type="spellEnd"/>
      <w:r w:rsidRPr="002A5FBF">
        <w:rPr>
          <w:rFonts w:ascii="Arial Narrow" w:hAnsi="Arial Narrow" w:cs="Tahoma"/>
          <w:sz w:val="22"/>
          <w:szCs w:val="22"/>
        </w:rPr>
        <w:t xml:space="preserve">. </w:t>
      </w:r>
      <w:r w:rsidRPr="002A5FBF">
        <w:rPr>
          <w:rFonts w:ascii="Arial Narrow" w:hAnsi="Arial Narrow" w:cs="Tahoma"/>
          <w:b/>
          <w:sz w:val="22"/>
          <w:szCs w:val="22"/>
        </w:rPr>
        <w:t>Dokumenty złożone w takich plikach zostaną uznane za złożone nieskutecznie.</w:t>
      </w:r>
    </w:p>
    <w:p w14:paraId="24FC97A4"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 przypadku stosowania przez wykonawcę kwalifikowanego podpisu elektronicznego:</w:t>
      </w:r>
    </w:p>
    <w:p w14:paraId="09523FE1" w14:textId="77777777" w:rsidR="00973F5F" w:rsidRPr="002A5FBF" w:rsidRDefault="00973F5F" w:rsidP="00B77831">
      <w:pPr>
        <w:numPr>
          <w:ilvl w:val="0"/>
          <w:numId w:val="16"/>
        </w:numPr>
        <w:tabs>
          <w:tab w:val="left" w:pos="851"/>
        </w:tabs>
        <w:ind w:left="851" w:hanging="425"/>
        <w:jc w:val="both"/>
        <w:rPr>
          <w:rFonts w:ascii="Arial Narrow" w:eastAsia="Calibri" w:hAnsi="Arial Narrow" w:cs="Tahoma"/>
          <w:sz w:val="22"/>
          <w:szCs w:val="22"/>
        </w:rPr>
      </w:pPr>
      <w:r w:rsidRPr="002A5FBF">
        <w:rPr>
          <w:rFonts w:ascii="Arial Narrow" w:hAnsi="Arial Narrow" w:cs="Tahoma"/>
          <w:sz w:val="22"/>
          <w:szCs w:val="22"/>
        </w:rPr>
        <w:t xml:space="preserve">Ze względu na niskie ryzyko naruszenia integralności pliku oraz łatwiejszą weryfikację podpisu zamawiający zaleca, w miarę możliwości, </w:t>
      </w:r>
      <w:r w:rsidRPr="002A5FBF">
        <w:rPr>
          <w:rFonts w:ascii="Arial Narrow" w:hAnsi="Arial Narrow" w:cs="Tahoma"/>
          <w:b/>
          <w:sz w:val="22"/>
          <w:szCs w:val="22"/>
        </w:rPr>
        <w:t xml:space="preserve">przekonwertowanie plików składających się na ofertę na rozszerzenie .pdf  i opatrzenie ich podpisem kwalifikowanym w formacie </w:t>
      </w:r>
      <w:proofErr w:type="spellStart"/>
      <w:r w:rsidRPr="002A5FBF">
        <w:rPr>
          <w:rFonts w:ascii="Arial Narrow" w:hAnsi="Arial Narrow" w:cs="Tahoma"/>
          <w:b/>
          <w:sz w:val="22"/>
          <w:szCs w:val="22"/>
        </w:rPr>
        <w:t>PAdES</w:t>
      </w:r>
      <w:proofErr w:type="spellEnd"/>
      <w:r w:rsidRPr="002A5FBF">
        <w:rPr>
          <w:rFonts w:ascii="Arial Narrow" w:hAnsi="Arial Narrow" w:cs="Tahoma"/>
          <w:b/>
          <w:sz w:val="22"/>
          <w:szCs w:val="22"/>
        </w:rPr>
        <w:t xml:space="preserve">. </w:t>
      </w:r>
    </w:p>
    <w:p w14:paraId="3369514A" w14:textId="77777777" w:rsidR="00973F5F" w:rsidRPr="002A5FBF" w:rsidRDefault="00973F5F" w:rsidP="00B77831">
      <w:pPr>
        <w:numPr>
          <w:ilvl w:val="0"/>
          <w:numId w:val="16"/>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Pliki w innych formatach niż PDF </w:t>
      </w:r>
      <w:r w:rsidRPr="002A5FBF">
        <w:rPr>
          <w:rFonts w:ascii="Arial Narrow" w:hAnsi="Arial Narrow" w:cs="Tahoma"/>
          <w:b/>
          <w:sz w:val="22"/>
          <w:szCs w:val="22"/>
        </w:rPr>
        <w:t xml:space="preserve">zaleca się opatrzyć podpisem w formacie </w:t>
      </w:r>
      <w:proofErr w:type="spellStart"/>
      <w:r w:rsidRPr="002A5FBF">
        <w:rPr>
          <w:rFonts w:ascii="Arial Narrow" w:hAnsi="Arial Narrow" w:cs="Tahoma"/>
          <w:b/>
          <w:sz w:val="22"/>
          <w:szCs w:val="22"/>
        </w:rPr>
        <w:t>XAdES</w:t>
      </w:r>
      <w:proofErr w:type="spellEnd"/>
      <w:r w:rsidRPr="002A5FBF">
        <w:rPr>
          <w:rFonts w:ascii="Arial Narrow" w:hAnsi="Arial Narrow" w:cs="Tahoma"/>
          <w:b/>
          <w:sz w:val="22"/>
          <w:szCs w:val="22"/>
        </w:rPr>
        <w:t xml:space="preserve"> o typie zewnętrznym</w:t>
      </w:r>
      <w:r w:rsidRPr="002A5FBF">
        <w:rPr>
          <w:rFonts w:ascii="Arial Narrow" w:hAnsi="Arial Narrow" w:cs="Tahoma"/>
          <w:sz w:val="22"/>
          <w:szCs w:val="22"/>
        </w:rPr>
        <w:t>. Wykonawca powinien pamiętać, aby plik z podpisem przekazywać łącznie z dokumentem podpisywanym.</w:t>
      </w:r>
    </w:p>
    <w:p w14:paraId="6A604059" w14:textId="77777777" w:rsidR="00973F5F" w:rsidRPr="002A5FBF" w:rsidRDefault="00973F5F" w:rsidP="00B77831">
      <w:pPr>
        <w:numPr>
          <w:ilvl w:val="0"/>
          <w:numId w:val="16"/>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Zamawiający rekomenduje wykorzystanie podpisu z kwalifikowanym znacznikiem czasu.</w:t>
      </w:r>
    </w:p>
    <w:p w14:paraId="09918694"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Zamawiający zaleca aby</w:t>
      </w:r>
      <w:r w:rsidRPr="002A5FBF">
        <w:rPr>
          <w:rFonts w:ascii="Arial Narrow" w:hAnsi="Arial Narrow" w:cs="Tahoma"/>
          <w:b/>
          <w:sz w:val="22"/>
          <w:szCs w:val="22"/>
        </w:rPr>
        <w:t xml:space="preserve"> w przypadku podpisywania pliku przez kilka osób, stosować podpisy tego samego rodzaju.</w:t>
      </w:r>
      <w:r w:rsidRPr="002A5FBF">
        <w:rPr>
          <w:rFonts w:ascii="Arial Narrow" w:hAnsi="Arial Narrow" w:cs="Tahoma"/>
          <w:sz w:val="22"/>
          <w:szCs w:val="22"/>
        </w:rPr>
        <w:t xml:space="preserve"> Podpisywanie różnymi rodzajami podpisów może doprowadzić do problemów w weryfikacji plików. </w:t>
      </w:r>
    </w:p>
    <w:p w14:paraId="2EE492FD"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Zamawiający zaleca, aby Wykonawca z odpowiednim wyprzedzeniem przetestował możliwość prawidłowego wykorzystania wybranej metody podpisania plików oferty.</w:t>
      </w:r>
    </w:p>
    <w:p w14:paraId="11E7C8BB"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Osobą składającą ofertę powinna być osoba kontaktowa podawana w dokumentacji.</w:t>
      </w:r>
    </w:p>
    <w:p w14:paraId="040C7917"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Jeśli Wykonawca pakuje dokumenty np. w plik o rozszerzeniu .zip, zaleca się wcześniejsze podpisanie każdego ze skompresowanych plików. </w:t>
      </w:r>
    </w:p>
    <w:p w14:paraId="00B942C5"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Zamawiający zaleca aby </w:t>
      </w:r>
      <w:r w:rsidRPr="002A5FBF">
        <w:rPr>
          <w:rFonts w:ascii="Arial Narrow" w:hAnsi="Arial Narrow" w:cs="Tahoma"/>
          <w:b/>
          <w:sz w:val="22"/>
          <w:szCs w:val="22"/>
          <w:u w:val="single"/>
        </w:rPr>
        <w:t>nie</w:t>
      </w:r>
      <w:r w:rsidRPr="002A5FBF">
        <w:rPr>
          <w:rFonts w:ascii="Arial Narrow" w:hAnsi="Arial Narrow" w:cs="Tahoma"/>
          <w:b/>
          <w:sz w:val="22"/>
          <w:szCs w:val="22"/>
        </w:rPr>
        <w:t xml:space="preserve"> </w:t>
      </w:r>
      <w:r w:rsidRPr="002A5FBF">
        <w:rPr>
          <w:rFonts w:ascii="Arial Narrow" w:hAnsi="Arial Narrow" w:cs="Tahoma"/>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b/>
          <w:sz w:val="22"/>
          <w:szCs w:val="22"/>
        </w:rPr>
        <w:t>Na ofertę składają się następujące dokumenty:</w:t>
      </w:r>
    </w:p>
    <w:p w14:paraId="51CDCCE5" w14:textId="77777777" w:rsidR="00973F5F" w:rsidRPr="002A5FBF" w:rsidRDefault="00973F5F"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„Formularz Oferty”</w:t>
      </w:r>
      <w:r w:rsidRPr="002A5FBF">
        <w:rPr>
          <w:rFonts w:ascii="Arial Narrow" w:hAnsi="Arial Narrow" w:cs="Tahoma"/>
          <w:sz w:val="22"/>
          <w:szCs w:val="22"/>
        </w:rPr>
        <w:t xml:space="preserve"> przygotowany zgodnie ze wzorem podanym w Załączniku nr 1 do SWZ.</w:t>
      </w:r>
    </w:p>
    <w:p w14:paraId="5F3A4B00" w14:textId="4C4DEF4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 xml:space="preserve">„Formularz </w:t>
      </w:r>
      <w:r w:rsidR="0061450E" w:rsidRPr="002A5FBF">
        <w:rPr>
          <w:rFonts w:ascii="Arial Narrow" w:hAnsi="Arial Narrow" w:cs="Tahoma"/>
          <w:b/>
          <w:bCs/>
          <w:sz w:val="22"/>
          <w:szCs w:val="22"/>
        </w:rPr>
        <w:t xml:space="preserve">asortymentowo - </w:t>
      </w:r>
      <w:r w:rsidRPr="002A5FBF">
        <w:rPr>
          <w:rFonts w:ascii="Arial Narrow" w:hAnsi="Arial Narrow" w:cs="Tahoma"/>
          <w:b/>
          <w:bCs/>
          <w:sz w:val="22"/>
          <w:szCs w:val="22"/>
        </w:rPr>
        <w:t>cenowy”</w:t>
      </w:r>
      <w:r w:rsidRPr="002A5FBF">
        <w:rPr>
          <w:rFonts w:ascii="Arial Narrow" w:hAnsi="Arial Narrow" w:cs="Tahoma"/>
          <w:sz w:val="22"/>
          <w:szCs w:val="22"/>
        </w:rPr>
        <w:t xml:space="preserve"> przygotowany zgodnie ze wzorem podanym w Załączniku nr 2 do SWZ.</w:t>
      </w:r>
    </w:p>
    <w:p w14:paraId="5A5C28B9"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 xml:space="preserve">Oświadczenie dotyczące przesłanek wykluczenia </w:t>
      </w:r>
      <w:r w:rsidRPr="002A5FBF">
        <w:rPr>
          <w:rFonts w:ascii="Arial Narrow" w:hAnsi="Arial Narrow" w:cs="Tahoma"/>
          <w:bCs/>
          <w:sz w:val="22"/>
          <w:szCs w:val="22"/>
        </w:rPr>
        <w:t>z postępowania przygotowane zgodnie ze wzorem podanym w Załączniku nr 3 do SWZ.</w:t>
      </w:r>
    </w:p>
    <w:p w14:paraId="66FC9A68" w14:textId="3C868EDC" w:rsidR="00314E07" w:rsidRPr="002A5FBF" w:rsidRDefault="002F4EF9" w:rsidP="00F2585F">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Przedmiotowe środki dowodowe</w:t>
      </w:r>
      <w:r w:rsidRPr="002A5FBF">
        <w:rPr>
          <w:rFonts w:ascii="Arial Narrow" w:hAnsi="Arial Narrow" w:cs="Tahoma"/>
          <w:bCs/>
          <w:sz w:val="22"/>
          <w:szCs w:val="22"/>
        </w:rPr>
        <w:t xml:space="preserve"> wskazane w rozdziale II.I ust. 1 SWZ.</w:t>
      </w:r>
    </w:p>
    <w:p w14:paraId="54337981"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Pełnomocnictwo</w:t>
      </w:r>
      <w:r w:rsidRPr="002A5FBF">
        <w:rPr>
          <w:rFonts w:ascii="Arial Narrow" w:hAnsi="Arial Narrow" w:cs="Tahoma"/>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W przypadku oferty składanej przez Wykonawców wspólnie ubiegających się o udzielenie zamówienia (np. konsorcjum), do oferty powinno zostać załączone </w:t>
      </w:r>
      <w:r w:rsidRPr="002A5FBF">
        <w:rPr>
          <w:rFonts w:ascii="Arial Narrow" w:hAnsi="Arial Narrow" w:cs="Tahoma"/>
          <w:b/>
          <w:sz w:val="22"/>
          <w:szCs w:val="22"/>
        </w:rPr>
        <w:t>pełnomocnictwo</w:t>
      </w:r>
      <w:r w:rsidRPr="002A5FBF">
        <w:rPr>
          <w:rFonts w:ascii="Arial Narrow" w:hAnsi="Arial Narrow" w:cs="Tahoma"/>
          <w:sz w:val="22"/>
          <w:szCs w:val="22"/>
        </w:rPr>
        <w:t xml:space="preserve"> dla Osoby Uprawnionej do reprezentowania ich w postępowaniu albo do reprezentowania ich w postępowaniu i zawarcia umowy. </w:t>
      </w:r>
    </w:p>
    <w:p w14:paraId="1F157174"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2A5FBF">
        <w:rPr>
          <w:rFonts w:ascii="Arial Narrow" w:hAnsi="Arial Narrow" w:cs="Tahoma"/>
          <w:sz w:val="22"/>
          <w:szCs w:val="22"/>
        </w:rPr>
        <w:t xml:space="preserve">rozporządzenia Prezesa Rady Ministrów z dnia </w:t>
      </w:r>
      <w:r w:rsidRPr="002A5FBF">
        <w:rPr>
          <w:rFonts w:ascii="Arial Narrow" w:hAnsi="Arial Narrow" w:cs="Tahoma"/>
          <w:smallCaps/>
          <w:sz w:val="22"/>
          <w:szCs w:val="22"/>
        </w:rPr>
        <w:t> </w:t>
      </w:r>
      <w:r w:rsidRPr="002A5FBF">
        <w:rPr>
          <w:rFonts w:ascii="Arial Narrow" w:hAnsi="Arial Narrow" w:cs="Tahoma"/>
          <w:smallCaps/>
          <w:sz w:val="22"/>
          <w:szCs w:val="22"/>
        </w:rPr>
        <w:t xml:space="preserve">30 </w:t>
      </w:r>
      <w:r w:rsidRPr="002A5FBF">
        <w:rPr>
          <w:rFonts w:ascii="Arial Narrow" w:hAnsi="Arial Narrow" w:cs="Tahoma"/>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2A5FBF" w:rsidRDefault="00973F5F" w:rsidP="00973F5F">
      <w:pPr>
        <w:suppressAutoHyphens/>
        <w:rPr>
          <w:rFonts w:ascii="Arial Narrow" w:hAnsi="Arial Narrow" w:cs="Tahoma"/>
          <w:b/>
          <w:bCs/>
          <w:sz w:val="22"/>
          <w:szCs w:val="22"/>
        </w:rPr>
      </w:pPr>
    </w:p>
    <w:p w14:paraId="4F9918C7" w14:textId="77777777" w:rsidR="00973F5F" w:rsidRPr="002A5FBF" w:rsidRDefault="00973F5F" w:rsidP="00973F5F">
      <w:pPr>
        <w:suppressAutoHyphens/>
        <w:rPr>
          <w:rFonts w:ascii="Arial Narrow" w:hAnsi="Arial Narrow" w:cs="Tahoma"/>
          <w:b/>
          <w:sz w:val="22"/>
          <w:szCs w:val="22"/>
        </w:rPr>
      </w:pPr>
      <w:r w:rsidRPr="002A5FBF">
        <w:rPr>
          <w:rFonts w:ascii="Arial Narrow" w:hAnsi="Arial Narrow" w:cs="Tahoma"/>
          <w:b/>
          <w:sz w:val="22"/>
          <w:szCs w:val="22"/>
        </w:rPr>
        <w:t>X. DODATKOWE ZOBOWIĄZANIA WYKONAWCY</w:t>
      </w:r>
    </w:p>
    <w:p w14:paraId="3F587272" w14:textId="77777777" w:rsidR="00973F5F" w:rsidRPr="002A5FBF" w:rsidRDefault="00973F5F" w:rsidP="00973F5F">
      <w:pPr>
        <w:suppressAutoHyphens/>
        <w:rPr>
          <w:rFonts w:ascii="Arial Narrow" w:hAnsi="Arial Narrow" w:cs="Tahoma"/>
          <w:b/>
          <w:sz w:val="22"/>
          <w:szCs w:val="22"/>
        </w:rPr>
      </w:pPr>
    </w:p>
    <w:p w14:paraId="3F2B4553" w14:textId="46040957" w:rsidR="00136857" w:rsidRPr="002A5FBF" w:rsidRDefault="00136857" w:rsidP="00A369B7">
      <w:pPr>
        <w:numPr>
          <w:ilvl w:val="0"/>
          <w:numId w:val="32"/>
        </w:numPr>
        <w:ind w:left="426" w:hanging="426"/>
        <w:jc w:val="both"/>
        <w:rPr>
          <w:rFonts w:ascii="Arial Narrow" w:hAnsi="Arial Narrow" w:cs="Tahoma"/>
          <w:sz w:val="22"/>
          <w:szCs w:val="22"/>
        </w:rPr>
      </w:pPr>
      <w:r w:rsidRPr="002A5FBF">
        <w:rPr>
          <w:rFonts w:ascii="Arial Narrow" w:hAnsi="Arial Narrow" w:cs="Tahoma"/>
          <w:sz w:val="22"/>
          <w:szCs w:val="22"/>
        </w:rPr>
        <w:t>Wymagany przez Zamawiającego termin płatności –</w:t>
      </w:r>
      <w:r w:rsidR="00804A28" w:rsidRPr="002A5FBF">
        <w:rPr>
          <w:rFonts w:ascii="Arial Narrow" w:hAnsi="Arial Narrow" w:cs="Tahoma"/>
          <w:b/>
          <w:sz w:val="22"/>
          <w:szCs w:val="22"/>
        </w:rPr>
        <w:t xml:space="preserve"> </w:t>
      </w:r>
      <w:r w:rsidR="00A1703C" w:rsidRPr="002A5FBF">
        <w:rPr>
          <w:rFonts w:ascii="Arial Narrow" w:hAnsi="Arial Narrow" w:cs="Tahoma"/>
          <w:b/>
          <w:sz w:val="22"/>
          <w:szCs w:val="22"/>
        </w:rPr>
        <w:t>30</w:t>
      </w:r>
      <w:r w:rsidR="00481DA5" w:rsidRPr="002A5FBF">
        <w:rPr>
          <w:rFonts w:ascii="Arial Narrow" w:hAnsi="Arial Narrow" w:cs="Tahoma"/>
          <w:b/>
          <w:sz w:val="22"/>
          <w:szCs w:val="22"/>
        </w:rPr>
        <w:t xml:space="preserve"> </w:t>
      </w:r>
      <w:r w:rsidR="00804A28" w:rsidRPr="002A5FBF">
        <w:rPr>
          <w:rFonts w:ascii="Arial Narrow" w:hAnsi="Arial Narrow" w:cs="Tahoma"/>
          <w:b/>
          <w:sz w:val="22"/>
          <w:szCs w:val="22"/>
        </w:rPr>
        <w:t xml:space="preserve">dni </w:t>
      </w:r>
      <w:r w:rsidRPr="002A5FBF">
        <w:rPr>
          <w:rFonts w:ascii="Arial Narrow" w:hAnsi="Arial Narrow" w:cs="Tahoma"/>
          <w:sz w:val="22"/>
          <w:szCs w:val="22"/>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59728DE7" w14:textId="77777777" w:rsidR="000A6E3D" w:rsidRPr="002A5FBF" w:rsidRDefault="002C426A" w:rsidP="00A369B7">
      <w:pPr>
        <w:pStyle w:val="Akapitzlist"/>
        <w:numPr>
          <w:ilvl w:val="0"/>
          <w:numId w:val="32"/>
        </w:numPr>
        <w:ind w:left="426" w:hanging="426"/>
        <w:rPr>
          <w:rFonts w:ascii="Arial Narrow" w:eastAsia="Times New Roman" w:hAnsi="Arial Narrow" w:cs="Tahoma"/>
          <w:lang w:eastAsia="pl-PL"/>
        </w:rPr>
      </w:pPr>
      <w:r w:rsidRPr="002A5FBF">
        <w:rPr>
          <w:rFonts w:ascii="Arial Narrow" w:hAnsi="Arial Narrow" w:cs="Tahoma"/>
        </w:rPr>
        <w:t>Zamówienia mogą być składane drogą elektroniczną oraz w formie pisemnej.</w:t>
      </w:r>
    </w:p>
    <w:p w14:paraId="1F086C03" w14:textId="68D1F360" w:rsidR="002C426A" w:rsidRPr="002A5FBF" w:rsidRDefault="002C426A" w:rsidP="00A369B7">
      <w:pPr>
        <w:pStyle w:val="Akapitzlist"/>
        <w:numPr>
          <w:ilvl w:val="0"/>
          <w:numId w:val="32"/>
        </w:numPr>
        <w:ind w:left="426" w:hanging="426"/>
        <w:rPr>
          <w:rFonts w:ascii="Arial Narrow" w:eastAsia="Times New Roman" w:hAnsi="Arial Narrow" w:cs="Tahoma"/>
          <w:lang w:eastAsia="pl-PL"/>
        </w:rPr>
      </w:pPr>
      <w:r w:rsidRPr="002A5FBF">
        <w:rPr>
          <w:rFonts w:ascii="Arial Narrow" w:hAnsi="Arial Narrow" w:cs="Tahoma"/>
        </w:rPr>
        <w:lastRenderedPageBreak/>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2A5FBF" w:rsidRDefault="00136857" w:rsidP="00136857">
      <w:pPr>
        <w:suppressAutoHyphens/>
        <w:jc w:val="both"/>
        <w:rPr>
          <w:rFonts w:ascii="Arial Narrow" w:hAnsi="Arial Narrow" w:cs="Tahoma"/>
          <w:sz w:val="22"/>
          <w:szCs w:val="22"/>
        </w:rPr>
      </w:pPr>
    </w:p>
    <w:p w14:paraId="7AE0B88F"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XI.  WYMAGANIA    DOTYCZĄCE     WADIUM</w:t>
      </w:r>
    </w:p>
    <w:p w14:paraId="1A153AFD" w14:textId="77777777" w:rsidR="00136857" w:rsidRPr="002A5FBF" w:rsidRDefault="00136857" w:rsidP="00A369B7">
      <w:pPr>
        <w:suppressAutoHyphens/>
        <w:ind w:firstLine="426"/>
        <w:jc w:val="both"/>
        <w:rPr>
          <w:rFonts w:ascii="Arial Narrow" w:hAnsi="Arial Narrow" w:cs="Tahoma"/>
          <w:sz w:val="22"/>
          <w:szCs w:val="22"/>
        </w:rPr>
      </w:pPr>
      <w:r w:rsidRPr="002A5FBF">
        <w:rPr>
          <w:rFonts w:ascii="Arial Narrow" w:hAnsi="Arial Narrow" w:cs="Tahoma"/>
          <w:sz w:val="22"/>
          <w:szCs w:val="22"/>
        </w:rPr>
        <w:t>Zamawiający nie wymaga złożenia wadium w przedmiotowym postępowaniu.</w:t>
      </w:r>
    </w:p>
    <w:p w14:paraId="3B84CB43" w14:textId="77777777" w:rsidR="00D11E11" w:rsidRPr="002A5FBF" w:rsidRDefault="00D11E11" w:rsidP="00136857">
      <w:pPr>
        <w:suppressAutoHyphens/>
        <w:jc w:val="both"/>
        <w:rPr>
          <w:rFonts w:ascii="Arial Narrow" w:hAnsi="Arial Narrow" w:cs="Tahoma"/>
          <w:sz w:val="22"/>
          <w:szCs w:val="22"/>
        </w:rPr>
      </w:pPr>
    </w:p>
    <w:p w14:paraId="70768A86" w14:textId="77777777" w:rsidR="00D11E11" w:rsidRPr="002A5FBF" w:rsidRDefault="00D11E11" w:rsidP="00136857">
      <w:pPr>
        <w:suppressAutoHyphens/>
        <w:jc w:val="both"/>
        <w:rPr>
          <w:rFonts w:ascii="Arial Narrow" w:hAnsi="Arial Narrow" w:cs="Tahoma"/>
          <w:sz w:val="22"/>
          <w:szCs w:val="22"/>
        </w:rPr>
      </w:pPr>
    </w:p>
    <w:p w14:paraId="0EAD37EF" w14:textId="77777777" w:rsidR="00D11E11" w:rsidRPr="002A5FBF" w:rsidRDefault="00D11E11" w:rsidP="00D11E11">
      <w:pPr>
        <w:suppressAutoHyphens/>
        <w:jc w:val="both"/>
        <w:rPr>
          <w:rFonts w:ascii="Arial Narrow" w:hAnsi="Arial Narrow" w:cs="Tahoma"/>
          <w:b/>
          <w:bCs/>
          <w:sz w:val="22"/>
          <w:szCs w:val="22"/>
        </w:rPr>
      </w:pPr>
      <w:r w:rsidRPr="002A5FBF">
        <w:rPr>
          <w:rFonts w:ascii="Arial Narrow" w:hAnsi="Arial Narrow" w:cs="Tahoma"/>
          <w:b/>
          <w:bCs/>
          <w:sz w:val="22"/>
          <w:szCs w:val="22"/>
        </w:rPr>
        <w:t>XII. TERMIN ZWIĄZANIA OFERTĄ</w:t>
      </w:r>
    </w:p>
    <w:p w14:paraId="26478C0A" w14:textId="77777777" w:rsidR="00D11E11" w:rsidRPr="002A5FBF" w:rsidRDefault="00D11E11" w:rsidP="00D11E11">
      <w:pPr>
        <w:suppressAutoHyphens/>
        <w:rPr>
          <w:rFonts w:ascii="Arial Narrow" w:hAnsi="Arial Narrow" w:cs="Tahoma"/>
          <w:sz w:val="22"/>
          <w:szCs w:val="22"/>
        </w:rPr>
      </w:pPr>
    </w:p>
    <w:p w14:paraId="40AB09C6" w14:textId="59F0585F" w:rsidR="00EE08DF" w:rsidRPr="002A5FBF" w:rsidRDefault="00D11E11" w:rsidP="00A369B7">
      <w:pPr>
        <w:tabs>
          <w:tab w:val="left" w:pos="426"/>
        </w:tabs>
        <w:rPr>
          <w:rFonts w:ascii="Arial Narrow" w:hAnsi="Arial Narrow" w:cs="Tahoma"/>
          <w:sz w:val="22"/>
          <w:szCs w:val="22"/>
        </w:rPr>
      </w:pPr>
      <w:r w:rsidRPr="002A5FBF">
        <w:rPr>
          <w:rFonts w:ascii="Arial Narrow" w:hAnsi="Arial Narrow" w:cs="Tahoma"/>
          <w:sz w:val="22"/>
          <w:szCs w:val="22"/>
        </w:rPr>
        <w:t>1.</w:t>
      </w:r>
      <w:r w:rsidR="00A369B7">
        <w:rPr>
          <w:rFonts w:ascii="Arial Narrow" w:hAnsi="Arial Narrow" w:cs="Tahoma"/>
          <w:sz w:val="22"/>
          <w:szCs w:val="22"/>
        </w:rPr>
        <w:tab/>
      </w:r>
      <w:r w:rsidRPr="002A5FBF">
        <w:rPr>
          <w:rFonts w:ascii="Arial Narrow" w:hAnsi="Arial Narrow" w:cs="Tahoma"/>
          <w:sz w:val="22"/>
          <w:szCs w:val="22"/>
        </w:rPr>
        <w:t xml:space="preserve">Wykonawca związany jest złożoną ofertą </w:t>
      </w:r>
      <w:r w:rsidR="00AF39A2" w:rsidRPr="002A5FBF">
        <w:rPr>
          <w:rFonts w:ascii="Arial Narrow" w:hAnsi="Arial Narrow" w:cs="Tahoma"/>
          <w:sz w:val="22"/>
          <w:szCs w:val="22"/>
        </w:rPr>
        <w:t xml:space="preserve">przez 30 dni tj. </w:t>
      </w:r>
      <w:r w:rsidRPr="00B3795A">
        <w:rPr>
          <w:rFonts w:ascii="Arial Narrow" w:hAnsi="Arial Narrow" w:cs="Tahoma"/>
          <w:sz w:val="22"/>
          <w:szCs w:val="22"/>
        </w:rPr>
        <w:t xml:space="preserve">do dnia </w:t>
      </w:r>
      <w:r w:rsidR="008910C1" w:rsidRPr="00B3795A">
        <w:rPr>
          <w:rFonts w:ascii="Arial Narrow" w:hAnsi="Arial Narrow" w:cs="Tahoma"/>
          <w:b/>
          <w:sz w:val="22"/>
          <w:szCs w:val="22"/>
        </w:rPr>
        <w:t xml:space="preserve"> </w:t>
      </w:r>
      <w:r w:rsidR="0095186C" w:rsidRPr="00B3795A">
        <w:rPr>
          <w:rFonts w:ascii="Arial Narrow" w:hAnsi="Arial Narrow" w:cs="Tahoma"/>
          <w:b/>
          <w:sz w:val="22"/>
          <w:szCs w:val="22"/>
        </w:rPr>
        <w:t>06.06</w:t>
      </w:r>
      <w:r w:rsidR="000E6DBA" w:rsidRPr="00B3795A">
        <w:rPr>
          <w:rFonts w:ascii="Arial Narrow" w:hAnsi="Arial Narrow" w:cs="Tahoma"/>
          <w:b/>
          <w:sz w:val="22"/>
          <w:szCs w:val="22"/>
        </w:rPr>
        <w:t>.</w:t>
      </w:r>
      <w:r w:rsidR="00685EDA" w:rsidRPr="00B3795A">
        <w:rPr>
          <w:rFonts w:ascii="Arial Narrow" w:hAnsi="Arial Narrow" w:cs="Tahoma"/>
          <w:b/>
          <w:sz w:val="22"/>
          <w:szCs w:val="22"/>
        </w:rPr>
        <w:t>202</w:t>
      </w:r>
      <w:r w:rsidR="00AF39A2" w:rsidRPr="00B3795A">
        <w:rPr>
          <w:rFonts w:ascii="Arial Narrow" w:hAnsi="Arial Narrow" w:cs="Tahoma"/>
          <w:b/>
          <w:sz w:val="22"/>
          <w:szCs w:val="22"/>
        </w:rPr>
        <w:t>5</w:t>
      </w:r>
      <w:r w:rsidR="00685EDA" w:rsidRPr="00B3795A">
        <w:rPr>
          <w:rFonts w:ascii="Arial Narrow" w:hAnsi="Arial Narrow" w:cs="Tahoma"/>
          <w:b/>
          <w:sz w:val="22"/>
          <w:szCs w:val="22"/>
        </w:rPr>
        <w:t>r.</w:t>
      </w:r>
      <w:r w:rsidR="00EE08DF" w:rsidRPr="002A5FBF">
        <w:rPr>
          <w:rFonts w:ascii="Arial Narrow" w:hAnsi="Arial Narrow"/>
        </w:rPr>
        <w:t xml:space="preserve"> </w:t>
      </w:r>
      <w:r w:rsidR="00EE08DF" w:rsidRPr="002A5FBF">
        <w:rPr>
          <w:rFonts w:ascii="Arial Narrow" w:hAnsi="Arial Narrow" w:cs="Tahoma"/>
          <w:sz w:val="22"/>
          <w:szCs w:val="22"/>
        </w:rPr>
        <w:t xml:space="preserve">Bieg terminu rozpoczyna się wraz z </w:t>
      </w:r>
    </w:p>
    <w:p w14:paraId="21D428A9" w14:textId="661F43F2" w:rsidR="00D11E11" w:rsidRPr="002A5FBF" w:rsidRDefault="00EE08DF" w:rsidP="00A369B7">
      <w:pPr>
        <w:ind w:left="426"/>
        <w:rPr>
          <w:rFonts w:ascii="Arial Narrow" w:hAnsi="Arial Narrow" w:cs="Tahoma"/>
          <w:sz w:val="22"/>
          <w:szCs w:val="22"/>
        </w:rPr>
      </w:pPr>
      <w:r w:rsidRPr="002A5FBF">
        <w:rPr>
          <w:rFonts w:ascii="Arial Narrow" w:hAnsi="Arial Narrow" w:cs="Tahoma"/>
          <w:sz w:val="22"/>
          <w:szCs w:val="22"/>
        </w:rPr>
        <w:t>upływem terminu składania ofert, o którym mowa w punkcie XIII SWZ, przy czym pierwszym dniem terminu związania ofertą jest dzień, w którym upływa termin składania ofert.</w:t>
      </w:r>
    </w:p>
    <w:p w14:paraId="6328AABE" w14:textId="64B0C45C" w:rsidR="00D11E11" w:rsidRPr="002A5FBF" w:rsidRDefault="00D11E11" w:rsidP="00A369B7">
      <w:pPr>
        <w:ind w:left="426" w:hanging="426"/>
        <w:jc w:val="both"/>
        <w:rPr>
          <w:rFonts w:ascii="Arial Narrow" w:hAnsi="Arial Narrow" w:cs="Tahoma"/>
          <w:sz w:val="22"/>
          <w:szCs w:val="22"/>
        </w:rPr>
      </w:pPr>
      <w:r w:rsidRPr="002A5FBF">
        <w:rPr>
          <w:rFonts w:ascii="Arial Narrow" w:hAnsi="Arial Narrow" w:cs="Tahoma"/>
          <w:bCs/>
          <w:sz w:val="22"/>
          <w:szCs w:val="22"/>
        </w:rPr>
        <w:t>2.</w:t>
      </w:r>
      <w:r w:rsidR="00A369B7">
        <w:rPr>
          <w:rFonts w:ascii="Arial Narrow" w:hAnsi="Arial Narrow" w:cs="Tahoma"/>
          <w:bCs/>
          <w:sz w:val="22"/>
          <w:szCs w:val="22"/>
        </w:rPr>
        <w:tab/>
      </w:r>
      <w:r w:rsidRPr="002A5FBF">
        <w:rPr>
          <w:rFonts w:ascii="Arial Narrow" w:hAnsi="Arial Narrow" w:cs="Tahoma"/>
          <w:bCs/>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2A5FBF" w:rsidRDefault="00136857" w:rsidP="00136857">
      <w:pPr>
        <w:suppressAutoHyphens/>
        <w:jc w:val="both"/>
        <w:rPr>
          <w:rFonts w:ascii="Arial Narrow" w:hAnsi="Arial Narrow" w:cs="Tahoma"/>
          <w:b/>
          <w:bCs/>
          <w:sz w:val="22"/>
          <w:szCs w:val="22"/>
        </w:rPr>
      </w:pPr>
    </w:p>
    <w:p w14:paraId="53DA3C4A" w14:textId="77777777" w:rsidR="00136857" w:rsidRPr="002A5FBF" w:rsidRDefault="00136857" w:rsidP="00136857">
      <w:pPr>
        <w:tabs>
          <w:tab w:val="left" w:pos="426"/>
        </w:tabs>
        <w:suppressAutoHyphens/>
        <w:ind w:left="426" w:hanging="426"/>
        <w:jc w:val="both"/>
        <w:rPr>
          <w:rFonts w:ascii="Arial Narrow" w:hAnsi="Arial Narrow" w:cs="Tahoma"/>
          <w:b/>
          <w:sz w:val="22"/>
          <w:szCs w:val="22"/>
        </w:rPr>
      </w:pPr>
      <w:r w:rsidRPr="002A5FBF">
        <w:rPr>
          <w:rFonts w:ascii="Arial Narrow" w:hAnsi="Arial Narrow" w:cs="Tahoma"/>
          <w:b/>
          <w:sz w:val="22"/>
          <w:szCs w:val="22"/>
        </w:rPr>
        <w:t xml:space="preserve">XIII. MIEJSCE I TERMIN SKŁADANIA OFERT </w:t>
      </w:r>
    </w:p>
    <w:p w14:paraId="7647C962" w14:textId="77777777" w:rsidR="00136857" w:rsidRPr="002A5FBF" w:rsidRDefault="00136857" w:rsidP="00136857">
      <w:pPr>
        <w:suppressAutoHyphens/>
        <w:ind w:left="360"/>
        <w:jc w:val="both"/>
        <w:rPr>
          <w:rFonts w:ascii="Arial Narrow" w:hAnsi="Arial Narrow" w:cs="Tahoma"/>
          <w:b/>
          <w:sz w:val="22"/>
          <w:szCs w:val="22"/>
        </w:rPr>
      </w:pPr>
    </w:p>
    <w:p w14:paraId="3B05A106" w14:textId="25D07EE9"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 xml:space="preserve">Ofertę wraz z wymaganymi dokumentami należy złożyć (umieścić) na </w:t>
      </w:r>
      <w:hyperlink r:id="rId36" w:history="1">
        <w:r w:rsidRPr="002A5FBF">
          <w:rPr>
            <w:rFonts w:ascii="Arial Narrow" w:hAnsi="Arial Narrow" w:cs="Tahoma"/>
            <w:bCs/>
            <w:sz w:val="22"/>
            <w:szCs w:val="22"/>
          </w:rPr>
          <w:t>platformazakupowa.pl</w:t>
        </w:r>
      </w:hyperlink>
      <w:r w:rsidRPr="002A5FBF">
        <w:rPr>
          <w:rFonts w:ascii="Arial Narrow" w:hAnsi="Arial Narrow" w:cs="Tahoma"/>
          <w:bCs/>
          <w:sz w:val="22"/>
          <w:szCs w:val="22"/>
        </w:rPr>
        <w:t xml:space="preserve"> pod adresem: </w:t>
      </w:r>
      <w:hyperlink r:id="rId37" w:history="1">
        <w:r w:rsidR="00BB2D45" w:rsidRPr="002A5FBF">
          <w:rPr>
            <w:rStyle w:val="Hipercze"/>
            <w:rFonts w:ascii="Arial Narrow" w:hAnsi="Arial Narrow" w:cs="Tahoma"/>
            <w:b/>
            <w:sz w:val="22"/>
            <w:szCs w:val="22"/>
          </w:rPr>
          <w:t>https://platformazakupowa.pl/pn/zozmswlodz</w:t>
        </w:r>
      </w:hyperlink>
      <w:r w:rsidR="00BB2D45" w:rsidRPr="002A5FBF">
        <w:rPr>
          <w:rFonts w:ascii="Arial Narrow" w:hAnsi="Arial Narrow" w:cs="Tahoma"/>
          <w:b/>
          <w:sz w:val="22"/>
          <w:szCs w:val="22"/>
        </w:rPr>
        <w:t xml:space="preserve"> </w:t>
      </w:r>
      <w:r w:rsidRPr="002A5FBF">
        <w:rPr>
          <w:rFonts w:ascii="Arial Narrow" w:hAnsi="Arial Narrow" w:cs="Tahoma"/>
          <w:sz w:val="22"/>
          <w:szCs w:val="22"/>
        </w:rPr>
        <w:t xml:space="preserve"> </w:t>
      </w:r>
      <w:r w:rsidRPr="002A5FBF">
        <w:rPr>
          <w:rFonts w:ascii="Arial Narrow" w:hAnsi="Arial Narrow" w:cs="Tahoma"/>
          <w:bCs/>
          <w:sz w:val="22"/>
          <w:szCs w:val="22"/>
        </w:rPr>
        <w:t>w myśl Ustawy PZP na stronie internetowej prowadzonego postępowania </w:t>
      </w:r>
      <w:r w:rsidRPr="00B3795A">
        <w:rPr>
          <w:rFonts w:ascii="Arial Narrow" w:hAnsi="Arial Narrow" w:cs="Tahoma"/>
          <w:b/>
          <w:bCs/>
          <w:sz w:val="22"/>
          <w:szCs w:val="22"/>
        </w:rPr>
        <w:t xml:space="preserve">do dnia </w:t>
      </w:r>
      <w:r w:rsidR="0095186C" w:rsidRPr="00B3795A">
        <w:rPr>
          <w:rFonts w:ascii="Arial Narrow" w:hAnsi="Arial Narrow" w:cs="Tahoma"/>
          <w:b/>
          <w:bCs/>
          <w:sz w:val="22"/>
          <w:szCs w:val="22"/>
        </w:rPr>
        <w:t>08.05</w:t>
      </w:r>
      <w:r w:rsidR="00685EDA" w:rsidRPr="00B3795A">
        <w:rPr>
          <w:rFonts w:ascii="Arial Narrow" w:hAnsi="Arial Narrow" w:cs="Tahoma"/>
          <w:b/>
          <w:bCs/>
          <w:sz w:val="22"/>
          <w:szCs w:val="22"/>
        </w:rPr>
        <w:t>.202</w:t>
      </w:r>
      <w:r w:rsidR="00AF39A2" w:rsidRPr="00B3795A">
        <w:rPr>
          <w:rFonts w:ascii="Arial Narrow" w:hAnsi="Arial Narrow" w:cs="Tahoma"/>
          <w:b/>
          <w:bCs/>
          <w:sz w:val="22"/>
          <w:szCs w:val="22"/>
        </w:rPr>
        <w:t>5r.</w:t>
      </w:r>
      <w:r w:rsidR="00C3709B" w:rsidRPr="00B3795A">
        <w:rPr>
          <w:rFonts w:ascii="Arial Narrow" w:hAnsi="Arial Narrow" w:cs="Tahoma"/>
          <w:b/>
          <w:bCs/>
          <w:sz w:val="22"/>
          <w:szCs w:val="22"/>
        </w:rPr>
        <w:t xml:space="preserve"> </w:t>
      </w:r>
      <w:r w:rsidRPr="00B3795A">
        <w:rPr>
          <w:rFonts w:ascii="Arial Narrow" w:hAnsi="Arial Narrow" w:cs="Tahoma"/>
          <w:b/>
          <w:bCs/>
          <w:sz w:val="22"/>
          <w:szCs w:val="22"/>
        </w:rPr>
        <w:t xml:space="preserve"> do godziny </w:t>
      </w:r>
      <w:r w:rsidR="00A2609B" w:rsidRPr="00B3795A">
        <w:rPr>
          <w:rFonts w:ascii="Arial Narrow" w:hAnsi="Arial Narrow" w:cs="Tahoma"/>
          <w:b/>
          <w:bCs/>
          <w:sz w:val="22"/>
          <w:szCs w:val="22"/>
        </w:rPr>
        <w:t>09</w:t>
      </w:r>
      <w:r w:rsidR="00685EDA" w:rsidRPr="00B3795A">
        <w:rPr>
          <w:rFonts w:ascii="Arial Narrow" w:hAnsi="Arial Narrow" w:cs="Tahoma"/>
          <w:b/>
          <w:bCs/>
          <w:sz w:val="22"/>
          <w:szCs w:val="22"/>
        </w:rPr>
        <w:t>:00</w:t>
      </w:r>
    </w:p>
    <w:p w14:paraId="61FF36B9"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Do oferty należy dołączyć wszystkie wymagane w SWZ dokumenty.</w:t>
      </w:r>
    </w:p>
    <w:p w14:paraId="16E3455B"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Po wypełnieniu Formularza składania oferty i dołączenia  wszystkich wymaganych załączników należy kliknąć przycisk „Przejdź do podsumowania”.</w:t>
      </w:r>
    </w:p>
    <w:p w14:paraId="27E867FC"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
          <w:bCs/>
          <w:sz w:val="22"/>
          <w:szCs w:val="22"/>
        </w:rPr>
        <w:t>Oferta składana elektronicznie musi zostać podpisana elektronicznym podpisem kwalifikowanym</w:t>
      </w:r>
      <w:r w:rsidR="00440CBE" w:rsidRPr="002A5FBF">
        <w:rPr>
          <w:rFonts w:ascii="Arial Narrow" w:hAnsi="Arial Narrow" w:cs="Tahoma"/>
          <w:b/>
          <w:bCs/>
          <w:sz w:val="22"/>
          <w:szCs w:val="22"/>
        </w:rPr>
        <w:t>, podpisem zaufanym bądź podpisem osobistym</w:t>
      </w:r>
      <w:r w:rsidRPr="002A5FBF">
        <w:rPr>
          <w:rFonts w:ascii="Arial Narrow" w:hAnsi="Arial Narrow" w:cs="Tahoma"/>
          <w:b/>
          <w:bCs/>
          <w:sz w:val="22"/>
          <w:szCs w:val="22"/>
        </w:rPr>
        <w:t>.</w:t>
      </w:r>
      <w:r w:rsidRPr="002A5FBF">
        <w:rPr>
          <w:rFonts w:ascii="Arial Narrow" w:hAnsi="Arial Narrow" w:cs="Tahoma"/>
          <w:bCs/>
          <w:sz w:val="22"/>
          <w:szCs w:val="22"/>
        </w:rPr>
        <w:t xml:space="preserve"> W procesie składania oferty za pośrednictwem </w:t>
      </w:r>
      <w:hyperlink r:id="rId38" w:history="1">
        <w:r w:rsidRPr="002A5FBF">
          <w:rPr>
            <w:rFonts w:ascii="Arial Narrow" w:hAnsi="Arial Narrow" w:cs="Tahoma"/>
            <w:b/>
            <w:bCs/>
            <w:sz w:val="22"/>
            <w:szCs w:val="22"/>
          </w:rPr>
          <w:t>platformazakupowa.pl</w:t>
        </w:r>
      </w:hyperlink>
      <w:r w:rsidRPr="002A5FBF">
        <w:rPr>
          <w:rFonts w:ascii="Arial Narrow" w:hAnsi="Arial Narrow" w:cs="Tahoma"/>
          <w:bCs/>
          <w:sz w:val="22"/>
          <w:szCs w:val="22"/>
        </w:rPr>
        <w:t xml:space="preserve">, Wykonawca powinien złożyć podpis bezpośrednio na dokumentach przesłanych za pośrednictwem </w:t>
      </w:r>
      <w:hyperlink r:id="rId39" w:history="1">
        <w:r w:rsidRPr="002A5FBF">
          <w:rPr>
            <w:rFonts w:ascii="Arial Narrow" w:hAnsi="Arial Narrow" w:cs="Tahoma"/>
            <w:b/>
            <w:bCs/>
            <w:sz w:val="22"/>
            <w:szCs w:val="22"/>
          </w:rPr>
          <w:t>platformazakupowa.pl</w:t>
        </w:r>
      </w:hyperlink>
      <w:r w:rsidRPr="002A5FBF">
        <w:rPr>
          <w:rFonts w:ascii="Arial Narrow" w:hAnsi="Arial Narrow" w:cs="Tahoma"/>
          <w:bCs/>
          <w:sz w:val="22"/>
          <w:szCs w:val="22"/>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2A5FBF">
        <w:rPr>
          <w:rFonts w:ascii="Arial Narrow" w:hAnsi="Arial Narrow" w:cs="Tahoma"/>
          <w:bCs/>
          <w:sz w:val="22"/>
          <w:szCs w:val="22"/>
        </w:rPr>
        <w:t>, podpisem zaufanym bądź podpisem osobistym</w:t>
      </w:r>
      <w:r w:rsidRPr="002A5FBF">
        <w:rPr>
          <w:rFonts w:ascii="Arial Narrow" w:hAnsi="Arial Narrow" w:cs="Tahoma"/>
          <w:bCs/>
          <w:sz w:val="22"/>
          <w:szCs w:val="22"/>
        </w:rPr>
        <w:t>.</w:t>
      </w:r>
    </w:p>
    <w:p w14:paraId="19EA03AB"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 xml:space="preserve">Szczegółowa instrukcja dla Wykonawców dotycząca złożenia, zmiany i wycofania oferty znajduje się na stronie internetowej pod adresem:  </w:t>
      </w:r>
      <w:hyperlink r:id="rId40" w:history="1">
        <w:r w:rsidRPr="002A5FBF">
          <w:rPr>
            <w:rFonts w:ascii="Arial Narrow" w:hAnsi="Arial Narrow" w:cs="Tahoma"/>
            <w:b/>
            <w:bCs/>
            <w:sz w:val="22"/>
            <w:szCs w:val="22"/>
          </w:rPr>
          <w:t>https://platformazakupowa.pl/strona/45-instrukcje</w:t>
        </w:r>
      </w:hyperlink>
      <w:r w:rsidR="00685EDA" w:rsidRPr="002A5FBF">
        <w:rPr>
          <w:rFonts w:ascii="Arial Narrow" w:hAnsi="Arial Narrow" w:cs="Tahoma"/>
          <w:b/>
          <w:bCs/>
          <w:sz w:val="22"/>
          <w:szCs w:val="22"/>
        </w:rPr>
        <w:t xml:space="preserve"> </w:t>
      </w:r>
    </w:p>
    <w:p w14:paraId="6C1E00C2" w14:textId="77777777" w:rsidR="00442050" w:rsidRPr="002A5FBF" w:rsidRDefault="00442050" w:rsidP="00136857">
      <w:pPr>
        <w:suppressAutoHyphens/>
        <w:jc w:val="both"/>
        <w:rPr>
          <w:rFonts w:ascii="Arial Narrow" w:hAnsi="Arial Narrow" w:cs="Tahoma"/>
          <w:b/>
          <w:sz w:val="22"/>
          <w:szCs w:val="22"/>
        </w:rPr>
      </w:pPr>
    </w:p>
    <w:p w14:paraId="560FFC46" w14:textId="77777777" w:rsidR="00136857" w:rsidRPr="002A5FBF" w:rsidRDefault="00136857" w:rsidP="00136857">
      <w:pPr>
        <w:suppressAutoHyphens/>
        <w:rPr>
          <w:rFonts w:ascii="Arial Narrow" w:hAnsi="Arial Narrow" w:cs="Tahoma"/>
          <w:b/>
          <w:bCs/>
          <w:caps/>
          <w:sz w:val="22"/>
          <w:szCs w:val="22"/>
        </w:rPr>
      </w:pPr>
      <w:r w:rsidRPr="002A5FBF">
        <w:rPr>
          <w:rFonts w:ascii="Arial Narrow" w:hAnsi="Arial Narrow" w:cs="Tahoma"/>
          <w:b/>
          <w:bCs/>
          <w:sz w:val="22"/>
          <w:szCs w:val="22"/>
        </w:rPr>
        <w:t xml:space="preserve">XIV. </w:t>
      </w:r>
      <w:r w:rsidRPr="002A5FBF">
        <w:rPr>
          <w:rFonts w:ascii="Arial Narrow" w:hAnsi="Arial Narrow" w:cs="Tahoma"/>
          <w:b/>
          <w:bCs/>
          <w:caps/>
          <w:sz w:val="22"/>
          <w:szCs w:val="22"/>
        </w:rPr>
        <w:t>Otwarcie ofert</w:t>
      </w:r>
    </w:p>
    <w:p w14:paraId="3E4DF58D" w14:textId="77777777" w:rsidR="00136857" w:rsidRPr="002A5FBF" w:rsidRDefault="00136857" w:rsidP="00136857">
      <w:pPr>
        <w:suppressAutoHyphens/>
        <w:rPr>
          <w:rFonts w:ascii="Arial Narrow" w:hAnsi="Arial Narrow" w:cs="Tahoma"/>
          <w:b/>
          <w:bCs/>
          <w:sz w:val="22"/>
          <w:szCs w:val="22"/>
        </w:rPr>
      </w:pPr>
    </w:p>
    <w:p w14:paraId="4FD2002F"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Otwarcie ofert następuje niezwłocznie po upływie terminu składania ofert, nie później niż następnego dnia po dniu, w którym upłynął termin składania ofert.</w:t>
      </w:r>
    </w:p>
    <w:p w14:paraId="465DDC5F" w14:textId="110AF1C4"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b/>
          <w:sz w:val="22"/>
          <w:szCs w:val="22"/>
        </w:rPr>
      </w:pPr>
      <w:r w:rsidRPr="002A5FBF">
        <w:rPr>
          <w:rFonts w:ascii="Arial Narrow" w:hAnsi="Arial Narrow" w:cs="Tahoma"/>
          <w:b/>
          <w:sz w:val="22"/>
          <w:szCs w:val="22"/>
        </w:rPr>
        <w:t xml:space="preserve">Otwarcie ofert </w:t>
      </w:r>
      <w:r w:rsidRPr="00B3795A">
        <w:rPr>
          <w:rFonts w:ascii="Arial Narrow" w:hAnsi="Arial Narrow" w:cs="Tahoma"/>
          <w:b/>
          <w:sz w:val="22"/>
          <w:szCs w:val="22"/>
        </w:rPr>
        <w:t xml:space="preserve">nastąpi dnia </w:t>
      </w:r>
      <w:r w:rsidR="0095186C" w:rsidRPr="00B3795A">
        <w:rPr>
          <w:rFonts w:ascii="Arial Narrow" w:hAnsi="Arial Narrow" w:cs="Tahoma"/>
          <w:b/>
          <w:sz w:val="22"/>
          <w:szCs w:val="22"/>
        </w:rPr>
        <w:t>08.05</w:t>
      </w:r>
      <w:r w:rsidR="00685EDA" w:rsidRPr="00B3795A">
        <w:rPr>
          <w:rFonts w:ascii="Arial Narrow" w:hAnsi="Arial Narrow" w:cs="Tahoma"/>
          <w:b/>
          <w:sz w:val="22"/>
          <w:szCs w:val="22"/>
        </w:rPr>
        <w:t>.202</w:t>
      </w:r>
      <w:r w:rsidR="00AF39A2" w:rsidRPr="00B3795A">
        <w:rPr>
          <w:rFonts w:ascii="Arial Narrow" w:hAnsi="Arial Narrow" w:cs="Tahoma"/>
          <w:b/>
          <w:sz w:val="22"/>
          <w:szCs w:val="22"/>
        </w:rPr>
        <w:t>5</w:t>
      </w:r>
      <w:r w:rsidR="00685EDA" w:rsidRPr="00B3795A">
        <w:rPr>
          <w:rFonts w:ascii="Arial Narrow" w:hAnsi="Arial Narrow" w:cs="Tahoma"/>
          <w:b/>
          <w:sz w:val="22"/>
          <w:szCs w:val="22"/>
        </w:rPr>
        <w:t xml:space="preserve">r. </w:t>
      </w:r>
      <w:r w:rsidRPr="00B3795A">
        <w:rPr>
          <w:rFonts w:ascii="Arial Narrow" w:hAnsi="Arial Narrow" w:cs="Tahoma"/>
          <w:b/>
          <w:sz w:val="22"/>
          <w:szCs w:val="22"/>
        </w:rPr>
        <w:t xml:space="preserve">godz. </w:t>
      </w:r>
      <w:r w:rsidR="00A2609B" w:rsidRPr="00B3795A">
        <w:rPr>
          <w:rFonts w:ascii="Arial Narrow" w:hAnsi="Arial Narrow" w:cs="Tahoma"/>
          <w:b/>
          <w:sz w:val="22"/>
          <w:szCs w:val="22"/>
        </w:rPr>
        <w:t>09</w:t>
      </w:r>
      <w:r w:rsidR="00685EDA" w:rsidRPr="00B3795A">
        <w:rPr>
          <w:rFonts w:ascii="Arial Narrow" w:hAnsi="Arial Narrow" w:cs="Tahoma"/>
          <w:b/>
          <w:sz w:val="22"/>
          <w:szCs w:val="22"/>
        </w:rPr>
        <w:t>:</w:t>
      </w:r>
      <w:r w:rsidR="00920690" w:rsidRPr="00B3795A">
        <w:rPr>
          <w:rFonts w:ascii="Arial Narrow" w:hAnsi="Arial Narrow" w:cs="Tahoma"/>
          <w:b/>
          <w:sz w:val="22"/>
          <w:szCs w:val="22"/>
        </w:rPr>
        <w:t>05</w:t>
      </w:r>
    </w:p>
    <w:p w14:paraId="19DC056D"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poinformuje o zmianie terminu otwarcia ofert na stronie internetowej prowadzonego postępowania.</w:t>
      </w:r>
    </w:p>
    <w:p w14:paraId="3DBBCD0E"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niezwłocznie po otwarciu ofert, udostępnia na stronie internetowej prowadzonego postępowania informacje o:</w:t>
      </w:r>
    </w:p>
    <w:p w14:paraId="39E6EE4E" w14:textId="77777777" w:rsidR="00136857" w:rsidRPr="002A5FBF" w:rsidRDefault="00136857" w:rsidP="00B77831">
      <w:pPr>
        <w:numPr>
          <w:ilvl w:val="0"/>
          <w:numId w:val="22"/>
        </w:numPr>
        <w:shd w:val="clear" w:color="auto" w:fill="FFFFFF"/>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2A5FBF" w:rsidRDefault="00136857" w:rsidP="00B77831">
      <w:pPr>
        <w:numPr>
          <w:ilvl w:val="0"/>
          <w:numId w:val="22"/>
        </w:numPr>
        <w:shd w:val="clear" w:color="auto" w:fill="FFFFFF"/>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cenach lub kosztach zawartych w ofertach.</w:t>
      </w:r>
    </w:p>
    <w:p w14:paraId="1B4D295F" w14:textId="77777777" w:rsidR="00136857" w:rsidRPr="002A5FBF" w:rsidRDefault="00136857" w:rsidP="00136857">
      <w:pPr>
        <w:shd w:val="clear" w:color="auto" w:fill="FFFFFF"/>
        <w:ind w:left="426"/>
        <w:jc w:val="both"/>
        <w:rPr>
          <w:rFonts w:ascii="Arial Narrow" w:hAnsi="Arial Narrow" w:cs="Tahoma"/>
          <w:sz w:val="22"/>
          <w:szCs w:val="22"/>
        </w:rPr>
      </w:pPr>
      <w:r w:rsidRPr="002A5FBF">
        <w:rPr>
          <w:rFonts w:ascii="Arial Narrow" w:hAnsi="Arial Narrow" w:cs="Tahoma"/>
          <w:sz w:val="22"/>
          <w:szCs w:val="22"/>
        </w:rPr>
        <w:t xml:space="preserve">Informacja zostanie opublikowana na stronie postępowania na </w:t>
      </w:r>
      <w:r w:rsidRPr="002A5FBF">
        <w:rPr>
          <w:rFonts w:ascii="Arial Narrow" w:hAnsi="Arial Narrow" w:cs="Tahoma"/>
          <w:b/>
          <w:sz w:val="22"/>
          <w:szCs w:val="22"/>
        </w:rPr>
        <w:t>platformazakupowa.pl</w:t>
      </w:r>
      <w:r w:rsidRPr="002A5FBF">
        <w:rPr>
          <w:rFonts w:ascii="Arial Narrow" w:hAnsi="Arial Narrow" w:cs="Tahoma"/>
          <w:sz w:val="22"/>
          <w:szCs w:val="22"/>
        </w:rPr>
        <w:t xml:space="preserve">  w sekcji ,,Komunikaty”.</w:t>
      </w:r>
    </w:p>
    <w:p w14:paraId="7A38D6C8"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b/>
          <w:sz w:val="22"/>
          <w:szCs w:val="22"/>
        </w:rPr>
      </w:pPr>
      <w:r w:rsidRPr="002A5FBF">
        <w:rPr>
          <w:rFonts w:ascii="Arial Narrow" w:hAnsi="Arial Narrow" w:cs="Tahoma"/>
          <w:b/>
          <w:sz w:val="22"/>
          <w:szCs w:val="22"/>
        </w:rPr>
        <w:t>Sesja otwarcia ofert nie będzie przeprowadzona z udziałem Wykonawców oraz nie będzie transmitowania sesji otwarcia za pośrednictwem elektronicznych narzędzi.</w:t>
      </w:r>
    </w:p>
    <w:p w14:paraId="57635139" w14:textId="138FC6F3" w:rsidR="00136857" w:rsidRDefault="00136857" w:rsidP="00973F5F">
      <w:pPr>
        <w:suppressAutoHyphens/>
        <w:jc w:val="both"/>
        <w:rPr>
          <w:rFonts w:ascii="Arial Narrow" w:hAnsi="Arial Narrow" w:cs="Tahoma"/>
          <w:b/>
          <w:sz w:val="22"/>
          <w:szCs w:val="22"/>
        </w:rPr>
      </w:pPr>
    </w:p>
    <w:p w14:paraId="0DD014E6" w14:textId="77777777" w:rsidR="00923C90" w:rsidRPr="002A5FBF" w:rsidRDefault="00923C90" w:rsidP="00973F5F">
      <w:pPr>
        <w:suppressAutoHyphens/>
        <w:jc w:val="both"/>
        <w:rPr>
          <w:rFonts w:ascii="Arial Narrow" w:hAnsi="Arial Narrow" w:cs="Tahoma"/>
          <w:b/>
          <w:sz w:val="22"/>
          <w:szCs w:val="22"/>
        </w:rPr>
      </w:pPr>
    </w:p>
    <w:p w14:paraId="182FE0D6" w14:textId="77777777" w:rsidR="00973F5F" w:rsidRPr="002A5FBF" w:rsidRDefault="00973F5F" w:rsidP="00973F5F">
      <w:pPr>
        <w:suppressAutoHyphens/>
        <w:jc w:val="both"/>
        <w:rPr>
          <w:rFonts w:ascii="Arial Narrow" w:hAnsi="Arial Narrow" w:cs="Tahoma"/>
          <w:b/>
          <w:sz w:val="22"/>
          <w:szCs w:val="22"/>
        </w:rPr>
      </w:pPr>
      <w:r w:rsidRPr="002A5FBF">
        <w:rPr>
          <w:rFonts w:ascii="Arial Narrow" w:hAnsi="Arial Narrow" w:cs="Tahoma"/>
          <w:b/>
          <w:caps/>
          <w:sz w:val="22"/>
          <w:szCs w:val="22"/>
        </w:rPr>
        <w:lastRenderedPageBreak/>
        <w:t>XV. Sposób obliczania ceny oferty</w:t>
      </w:r>
    </w:p>
    <w:p w14:paraId="7FD11F25" w14:textId="77777777" w:rsidR="00973F5F" w:rsidRPr="002A5FBF" w:rsidRDefault="00973F5F" w:rsidP="00973F5F">
      <w:pPr>
        <w:suppressAutoHyphens/>
        <w:jc w:val="both"/>
        <w:rPr>
          <w:rFonts w:ascii="Arial Narrow" w:hAnsi="Arial Narrow" w:cs="Tahoma"/>
          <w:sz w:val="22"/>
          <w:szCs w:val="22"/>
        </w:rPr>
      </w:pPr>
    </w:p>
    <w:p w14:paraId="14A4D17E" w14:textId="6314AEBE" w:rsidR="00973F5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 xml:space="preserve">Wykonawca określi cenę netto i brutto (zawierającą należny podatek VAT) w złotych polskich wg załączonego Formularza </w:t>
      </w:r>
      <w:r w:rsidR="00AF39A2" w:rsidRPr="002A5FBF">
        <w:rPr>
          <w:rFonts w:ascii="Arial Narrow" w:hAnsi="Arial Narrow" w:cs="Tahoma"/>
          <w:sz w:val="22"/>
          <w:szCs w:val="22"/>
        </w:rPr>
        <w:t>c</w:t>
      </w:r>
      <w:r w:rsidRPr="002A5FBF">
        <w:rPr>
          <w:rFonts w:ascii="Arial Narrow" w:hAnsi="Arial Narrow" w:cs="Tahoma"/>
          <w:sz w:val="22"/>
          <w:szCs w:val="22"/>
        </w:rPr>
        <w:t>enowego (załącznik nr 2).</w:t>
      </w:r>
    </w:p>
    <w:p w14:paraId="2B80A483" w14:textId="347C72A2" w:rsidR="00A8069A" w:rsidRPr="00A8069A" w:rsidRDefault="00A8069A" w:rsidP="00973F5F">
      <w:pPr>
        <w:numPr>
          <w:ilvl w:val="0"/>
          <w:numId w:val="1"/>
        </w:numPr>
        <w:jc w:val="both"/>
        <w:rPr>
          <w:rFonts w:ascii="Arial Narrow" w:hAnsi="Arial Narrow" w:cs="Tahoma"/>
          <w:b/>
          <w:sz w:val="22"/>
          <w:szCs w:val="22"/>
        </w:rPr>
      </w:pPr>
      <w:r w:rsidRPr="00A8069A">
        <w:rPr>
          <w:rFonts w:ascii="Arial Narrow" w:hAnsi="Arial Narrow" w:cs="Tahoma"/>
          <w:b/>
          <w:sz w:val="22"/>
          <w:szCs w:val="22"/>
        </w:rPr>
        <w:t>Oferta zawierająca wycenę jednej lub większej ilości pozycji na  0,00 zł będzie podlegać odrzuceniu.</w:t>
      </w:r>
    </w:p>
    <w:p w14:paraId="12059CC7"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Towar dostarczony będzie do Zamawiającego w opakowaniu producenta na koszt i ryzyko Wykonawcy.</w:t>
      </w:r>
    </w:p>
    <w:p w14:paraId="7C5C3523" w14:textId="77777777" w:rsidR="00973F5F" w:rsidRPr="002A5FBF" w:rsidRDefault="00973F5F" w:rsidP="00973F5F">
      <w:pPr>
        <w:ind w:left="360"/>
        <w:jc w:val="both"/>
        <w:rPr>
          <w:rFonts w:ascii="Arial Narrow" w:hAnsi="Arial Narrow" w:cs="Tahoma"/>
          <w:i/>
          <w:sz w:val="22"/>
          <w:szCs w:val="22"/>
        </w:rPr>
      </w:pPr>
      <w:r w:rsidRPr="002A5FBF">
        <w:rPr>
          <w:rFonts w:ascii="Arial Narrow" w:hAnsi="Arial Narrow" w:cs="Tahoma"/>
          <w:sz w:val="22"/>
          <w:szCs w:val="22"/>
        </w:rPr>
        <w:t xml:space="preserve">Opłata za opakowanie powinna być wliczona w cenę towaru. Cena powinna obejmować: koszty transportu krajowego i zagranicznego </w:t>
      </w:r>
      <w:proofErr w:type="spellStart"/>
      <w:r w:rsidRPr="002A5FBF">
        <w:rPr>
          <w:rFonts w:ascii="Arial Narrow" w:hAnsi="Arial Narrow" w:cs="Tahoma"/>
          <w:sz w:val="22"/>
          <w:szCs w:val="22"/>
        </w:rPr>
        <w:t>loco</w:t>
      </w:r>
      <w:proofErr w:type="spellEnd"/>
      <w:r w:rsidRPr="002A5FBF">
        <w:rPr>
          <w:rFonts w:ascii="Arial Narrow" w:hAnsi="Arial Narrow" w:cs="Tahoma"/>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Cena winna być określona przez Wykonawcę z uwzględnieniem wszystkich upustów cenowych (rabatów), jakie Wykonawca oferuje.</w:t>
      </w:r>
    </w:p>
    <w:p w14:paraId="6851AEB4"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Rozliczenia pomiędzy Zamawiającym a Wykonawcą będą prowadzone w złotych polskich.</w:t>
      </w:r>
    </w:p>
    <w:p w14:paraId="20A81585" w14:textId="77777777" w:rsidR="00973F5F" w:rsidRPr="002A5FBF" w:rsidRDefault="00973F5F" w:rsidP="00973F5F">
      <w:pPr>
        <w:numPr>
          <w:ilvl w:val="0"/>
          <w:numId w:val="1"/>
        </w:numPr>
        <w:jc w:val="both"/>
        <w:rPr>
          <w:rFonts w:ascii="Arial Narrow" w:hAnsi="Arial Narrow" w:cs="Tahoma"/>
          <w:b/>
          <w:sz w:val="22"/>
          <w:szCs w:val="22"/>
        </w:rPr>
      </w:pPr>
      <w:r w:rsidRPr="002A5FBF">
        <w:rPr>
          <w:rFonts w:ascii="Arial Narrow" w:hAnsi="Arial Narrow" w:cs="Tahoma"/>
          <w:b/>
          <w:sz w:val="22"/>
          <w:szCs w:val="22"/>
        </w:rPr>
        <w:t>Do obliczenia ceny oferty należy zastosować następujący sposób oddzielnie dla każdej części zamówienia (pakietu):</w:t>
      </w:r>
    </w:p>
    <w:p w14:paraId="6B4E58E5"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Podać jednostkową cenę netto dla każdej pozycji z dokładnością do dwóch miejsc po przecinku.</w:t>
      </w:r>
    </w:p>
    <w:p w14:paraId="3D2FE315"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Podać stawkę VAT (w %) dla każdej pozycji.</w:t>
      </w:r>
    </w:p>
    <w:p w14:paraId="10971B2D"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netto/brutto pakietu poprzez zsumowanie wartości netto/ brutto poszczególnych pozycji w ramach danego pakietu (o ile dotyczy).</w:t>
      </w:r>
    </w:p>
    <w:p w14:paraId="0FC0A2E1"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Określenie właściwej stawki VAT należy do Wykonawcy. Należy podać stawkę VAT obowiązującą na dzień otwarcia ofert.</w:t>
      </w:r>
    </w:p>
    <w:p w14:paraId="6C353E2B"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 xml:space="preserve">Jeżeli została złożona oferta, której wybór prowadziłby do powstania u zamawiającego obowiązku podatkowego zgodnie z ustawą z dnia 11 marca 2004 r. o podatku od towarów i usług (Dz. U. z 2021 r. poz. 685 </w:t>
      </w:r>
      <w:proofErr w:type="spellStart"/>
      <w:r w:rsidRPr="002A5FBF">
        <w:rPr>
          <w:rFonts w:ascii="Arial Narrow" w:hAnsi="Arial Narrow" w:cs="Tahoma"/>
          <w:sz w:val="22"/>
          <w:szCs w:val="22"/>
        </w:rPr>
        <w:t>t.j</w:t>
      </w:r>
      <w:proofErr w:type="spellEnd"/>
      <w:r w:rsidRPr="002A5FBF">
        <w:rPr>
          <w:rFonts w:ascii="Arial Narrow" w:hAnsi="Arial Narrow" w:cs="Tahoma"/>
          <w:sz w:val="22"/>
          <w:szCs w:val="22"/>
        </w:rPr>
        <w:t xml:space="preserve">., z </w:t>
      </w:r>
      <w:proofErr w:type="spellStart"/>
      <w:r w:rsidRPr="002A5FBF">
        <w:rPr>
          <w:rFonts w:ascii="Arial Narrow" w:hAnsi="Arial Narrow" w:cs="Tahoma"/>
          <w:sz w:val="22"/>
          <w:szCs w:val="22"/>
        </w:rPr>
        <w:t>późn</w:t>
      </w:r>
      <w:proofErr w:type="spellEnd"/>
      <w:r w:rsidRPr="002A5FBF">
        <w:rPr>
          <w:rFonts w:ascii="Arial Narrow" w:hAnsi="Arial Narrow" w:cs="Tahoma"/>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poinformowania zamawiającego, że wybór jego oferty będzie prowadził do powstania u zamawiającego obowiązku podatkowego;</w:t>
      </w:r>
    </w:p>
    <w:p w14:paraId="7B9A1A9C"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 xml:space="preserve"> wskazania nazwy (rodzaju) towaru lub usługi, których dostawa lub świadczenie będą prowadziły do powstania obowiązku podatkowego;</w:t>
      </w:r>
    </w:p>
    <w:p w14:paraId="61FBDCEA"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wskazania wartości towaru lub usługi objętego obowiązkiem podatkowym zamawiającego, bez kwoty podatku;</w:t>
      </w:r>
    </w:p>
    <w:p w14:paraId="1656DBCC"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wskazania stawki podatku od towarów i usług, która zgodnie z wiedzą wykonawcy, będzie miała zastosowanie.</w:t>
      </w:r>
    </w:p>
    <w:p w14:paraId="1D3ACBF9"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2A5FBF" w:rsidRDefault="00973F5F" w:rsidP="00973F5F">
      <w:pPr>
        <w:suppressAutoHyphens/>
        <w:jc w:val="both"/>
        <w:rPr>
          <w:rFonts w:ascii="Arial Narrow" w:hAnsi="Arial Narrow" w:cs="Tahoma"/>
          <w:b/>
          <w:sz w:val="22"/>
          <w:szCs w:val="22"/>
        </w:rPr>
      </w:pPr>
    </w:p>
    <w:p w14:paraId="3840A339"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XVI. OPIS KRYTERIÓW I SPOSOBU OCENY OFERT </w:t>
      </w:r>
    </w:p>
    <w:p w14:paraId="410725B5" w14:textId="77777777" w:rsidR="00481DA5" w:rsidRPr="002A5FBF" w:rsidRDefault="00481DA5" w:rsidP="00136857">
      <w:pPr>
        <w:suppressAutoHyphens/>
        <w:jc w:val="both"/>
        <w:rPr>
          <w:rFonts w:ascii="Arial Narrow" w:hAnsi="Arial Narrow" w:cs="Tahoma"/>
          <w:b/>
          <w:bCs/>
          <w:sz w:val="22"/>
          <w:szCs w:val="22"/>
        </w:rPr>
      </w:pPr>
    </w:p>
    <w:p w14:paraId="1C693778" w14:textId="77777777" w:rsidR="00136857" w:rsidRPr="002A5FBF" w:rsidRDefault="00136857" w:rsidP="00136857">
      <w:pPr>
        <w:numPr>
          <w:ilvl w:val="12"/>
          <w:numId w:val="0"/>
        </w:numPr>
        <w:suppressAutoHyphens/>
        <w:ind w:left="283" w:hanging="283"/>
        <w:jc w:val="both"/>
        <w:rPr>
          <w:rFonts w:ascii="Arial Narrow" w:hAnsi="Arial Narrow" w:cs="Tahoma"/>
          <w:b/>
          <w:bCs/>
          <w:sz w:val="22"/>
          <w:szCs w:val="22"/>
        </w:rPr>
      </w:pPr>
      <w:r w:rsidRPr="002A5FBF">
        <w:rPr>
          <w:rFonts w:ascii="Arial Narrow" w:hAnsi="Arial Narrow" w:cs="Tahoma"/>
          <w:sz w:val="22"/>
          <w:szCs w:val="22"/>
        </w:rPr>
        <w:t>Przy wyborze oferty Zamawiający będzie się kierował następującymi kryteriami:</w:t>
      </w:r>
    </w:p>
    <w:p w14:paraId="0B81B16A" w14:textId="4117C360" w:rsidR="00136857" w:rsidRPr="002A5FBF" w:rsidRDefault="00136857" w:rsidP="00136857">
      <w:pPr>
        <w:numPr>
          <w:ilvl w:val="12"/>
          <w:numId w:val="0"/>
        </w:numPr>
        <w:suppressAutoHyphens/>
        <w:ind w:left="283" w:hanging="283"/>
        <w:jc w:val="both"/>
        <w:rPr>
          <w:rFonts w:ascii="Arial Narrow" w:hAnsi="Arial Narrow" w:cs="Tahoma"/>
          <w:b/>
          <w:bCs/>
          <w:sz w:val="22"/>
          <w:szCs w:val="22"/>
        </w:rPr>
      </w:pPr>
      <w:r w:rsidRPr="002A5FBF">
        <w:rPr>
          <w:rFonts w:ascii="Arial Narrow" w:hAnsi="Arial Narrow" w:cs="Tahoma"/>
          <w:b/>
          <w:bCs/>
          <w:sz w:val="22"/>
          <w:szCs w:val="22"/>
        </w:rPr>
        <w:t>kryterium</w:t>
      </w:r>
      <w:r w:rsidRPr="002A5FBF">
        <w:rPr>
          <w:rFonts w:ascii="Arial Narrow" w:hAnsi="Arial Narrow" w:cs="Tahoma"/>
          <w:b/>
          <w:bCs/>
          <w:sz w:val="22"/>
          <w:szCs w:val="22"/>
        </w:rPr>
        <w:tab/>
      </w:r>
      <w:r w:rsidRPr="002A5FBF">
        <w:rPr>
          <w:rFonts w:ascii="Arial Narrow" w:hAnsi="Arial Narrow" w:cs="Tahoma"/>
          <w:b/>
          <w:bCs/>
          <w:sz w:val="22"/>
          <w:szCs w:val="22"/>
        </w:rPr>
        <w:tab/>
        <w:t>ranga</w:t>
      </w:r>
    </w:p>
    <w:p w14:paraId="097FF98A" w14:textId="7F3D1FF1" w:rsidR="00136857" w:rsidRPr="002A5FBF" w:rsidRDefault="00136857" w:rsidP="00136857">
      <w:pPr>
        <w:numPr>
          <w:ilvl w:val="0"/>
          <w:numId w:val="5"/>
        </w:numPr>
        <w:suppressAutoHyphens/>
        <w:jc w:val="both"/>
        <w:rPr>
          <w:rFonts w:ascii="Arial Narrow" w:hAnsi="Arial Narrow" w:cs="Tahoma"/>
          <w:b/>
          <w:bCs/>
          <w:sz w:val="22"/>
          <w:szCs w:val="22"/>
        </w:rPr>
      </w:pPr>
      <w:r w:rsidRPr="002A5FBF">
        <w:rPr>
          <w:rFonts w:ascii="Arial Narrow" w:hAnsi="Arial Narrow" w:cs="Tahoma"/>
          <w:b/>
          <w:bCs/>
          <w:sz w:val="22"/>
          <w:szCs w:val="22"/>
        </w:rPr>
        <w:t>Cena</w:t>
      </w:r>
      <w:r w:rsidRPr="002A5FBF">
        <w:rPr>
          <w:rFonts w:ascii="Arial Narrow" w:hAnsi="Arial Narrow" w:cs="Tahoma"/>
          <w:b/>
          <w:bCs/>
          <w:sz w:val="22"/>
          <w:szCs w:val="22"/>
        </w:rPr>
        <w:tab/>
      </w:r>
      <w:r w:rsidRPr="002A5FBF">
        <w:rPr>
          <w:rFonts w:ascii="Arial Narrow" w:hAnsi="Arial Narrow" w:cs="Tahoma"/>
          <w:b/>
          <w:bCs/>
          <w:sz w:val="22"/>
          <w:szCs w:val="22"/>
        </w:rPr>
        <w:tab/>
      </w:r>
      <w:r w:rsidR="00AF39A2" w:rsidRPr="002A5FBF">
        <w:rPr>
          <w:rFonts w:ascii="Arial Narrow" w:hAnsi="Arial Narrow" w:cs="Tahoma"/>
          <w:b/>
          <w:bCs/>
          <w:sz w:val="22"/>
          <w:szCs w:val="22"/>
        </w:rPr>
        <w:t>10</w:t>
      </w:r>
      <w:r w:rsidRPr="002A5FBF">
        <w:rPr>
          <w:rFonts w:ascii="Arial Narrow" w:hAnsi="Arial Narrow" w:cs="Tahoma"/>
          <w:b/>
          <w:bCs/>
          <w:sz w:val="22"/>
          <w:szCs w:val="22"/>
        </w:rPr>
        <w:t xml:space="preserve">0% </w:t>
      </w:r>
    </w:p>
    <w:p w14:paraId="24A051D3" w14:textId="77777777" w:rsidR="00773DAC" w:rsidRPr="002A5FBF" w:rsidRDefault="00773DAC" w:rsidP="00136857">
      <w:pPr>
        <w:jc w:val="both"/>
        <w:rPr>
          <w:rFonts w:ascii="Arial Narrow" w:hAnsi="Arial Narrow" w:cs="Tahoma"/>
          <w:b/>
          <w:sz w:val="22"/>
          <w:szCs w:val="22"/>
          <w:u w:val="single"/>
        </w:rPr>
      </w:pPr>
    </w:p>
    <w:p w14:paraId="356FD78E" w14:textId="77777777" w:rsidR="00136857" w:rsidRPr="002A5FBF" w:rsidRDefault="00136857" w:rsidP="00136857">
      <w:pPr>
        <w:jc w:val="both"/>
        <w:rPr>
          <w:rFonts w:ascii="Arial Narrow" w:hAnsi="Arial Narrow" w:cs="Tahoma"/>
          <w:b/>
          <w:sz w:val="22"/>
          <w:szCs w:val="22"/>
          <w:u w:val="single"/>
        </w:rPr>
      </w:pPr>
      <w:r w:rsidRPr="002A5FBF">
        <w:rPr>
          <w:rFonts w:ascii="Arial Narrow" w:hAnsi="Arial Narrow" w:cs="Tahoma"/>
          <w:b/>
          <w:sz w:val="22"/>
          <w:szCs w:val="22"/>
          <w:u w:val="single"/>
        </w:rPr>
        <w:t>Sposób obliczania kryteriów:</w:t>
      </w:r>
    </w:p>
    <w:p w14:paraId="1EAD3C81" w14:textId="77777777" w:rsidR="00136857" w:rsidRPr="002A5FBF" w:rsidRDefault="00136857" w:rsidP="00136857">
      <w:pPr>
        <w:jc w:val="both"/>
        <w:rPr>
          <w:rFonts w:ascii="Arial Narrow" w:hAnsi="Arial Narrow" w:cs="Tahoma"/>
          <w:sz w:val="22"/>
          <w:szCs w:val="22"/>
        </w:rPr>
      </w:pPr>
    </w:p>
    <w:p w14:paraId="76F6D323" w14:textId="77777777" w:rsidR="00136857" w:rsidRPr="002A5FBF" w:rsidRDefault="00136857" w:rsidP="00D21E1D">
      <w:pPr>
        <w:pStyle w:val="Akapitzlist"/>
        <w:ind w:left="643"/>
        <w:jc w:val="both"/>
        <w:rPr>
          <w:rFonts w:ascii="Arial Narrow" w:hAnsi="Arial Narrow" w:cs="Tahoma"/>
          <w:b/>
        </w:rPr>
      </w:pPr>
      <w:r w:rsidRPr="002A5FBF">
        <w:rPr>
          <w:rFonts w:ascii="Arial Narrow" w:hAnsi="Arial Narrow" w:cs="Tahoma"/>
          <w:b/>
          <w:bCs/>
          <w:u w:val="single"/>
        </w:rPr>
        <w:t>Cena</w:t>
      </w:r>
      <w:r w:rsidRPr="002A5FBF">
        <w:rPr>
          <w:rFonts w:ascii="Arial Narrow" w:hAnsi="Arial Narrow" w:cs="Tahoma"/>
        </w:rPr>
        <w:t xml:space="preserve"> – </w:t>
      </w:r>
      <w:r w:rsidRPr="002A5FBF">
        <w:rPr>
          <w:rFonts w:ascii="Arial Narrow" w:hAnsi="Arial Narrow" w:cs="Tahoma"/>
          <w:b/>
        </w:rPr>
        <w:t>obliczana jest wg wzoru:</w:t>
      </w:r>
    </w:p>
    <w:p w14:paraId="760EE158" w14:textId="77777777" w:rsidR="00136857" w:rsidRPr="002A5FBF" w:rsidRDefault="00136857" w:rsidP="00136857">
      <w:pPr>
        <w:ind w:left="709"/>
        <w:jc w:val="both"/>
        <w:rPr>
          <w:rFonts w:ascii="Arial Narrow" w:hAnsi="Arial Narrow" w:cs="Tahoma"/>
          <w:b/>
          <w:sz w:val="22"/>
          <w:szCs w:val="22"/>
          <w:vertAlign w:val="subscript"/>
          <w:lang w:val="de-DE"/>
        </w:rPr>
      </w:pPr>
      <w:r w:rsidRPr="002A5FBF">
        <w:rPr>
          <w:rFonts w:ascii="Arial Narrow" w:hAnsi="Arial Narrow" w:cs="Tahoma"/>
          <w:b/>
          <w:sz w:val="22"/>
          <w:szCs w:val="22"/>
          <w:lang w:val="de-DE"/>
        </w:rPr>
        <w:t xml:space="preserve">C=(C min / C n) x 100 x </w:t>
      </w:r>
      <w:proofErr w:type="spellStart"/>
      <w:r w:rsidRPr="002A5FBF">
        <w:rPr>
          <w:rFonts w:ascii="Arial Narrow" w:hAnsi="Arial Narrow" w:cs="Tahoma"/>
          <w:b/>
          <w:sz w:val="22"/>
          <w:szCs w:val="22"/>
          <w:lang w:val="de-DE"/>
        </w:rPr>
        <w:t>ranga</w:t>
      </w:r>
      <w:proofErr w:type="spellEnd"/>
    </w:p>
    <w:p w14:paraId="33E7E215" w14:textId="77777777" w:rsidR="00136857" w:rsidRPr="002A5FBF" w:rsidRDefault="00136857" w:rsidP="00136857">
      <w:pPr>
        <w:ind w:left="709"/>
        <w:jc w:val="both"/>
        <w:rPr>
          <w:rFonts w:ascii="Arial Narrow" w:hAnsi="Arial Narrow" w:cs="Tahoma"/>
          <w:sz w:val="22"/>
          <w:szCs w:val="22"/>
        </w:rPr>
      </w:pPr>
      <w:r w:rsidRPr="002A5FBF">
        <w:rPr>
          <w:rFonts w:ascii="Arial Narrow" w:hAnsi="Arial Narrow" w:cs="Tahoma"/>
          <w:sz w:val="22"/>
          <w:szCs w:val="22"/>
        </w:rPr>
        <w:t>C min – cena minimalna, C n – cena oferty badanej</w:t>
      </w:r>
    </w:p>
    <w:p w14:paraId="61D915DF" w14:textId="77777777" w:rsidR="00136857" w:rsidRPr="002A5FBF" w:rsidRDefault="00136857" w:rsidP="00136857">
      <w:pPr>
        <w:ind w:left="709"/>
        <w:jc w:val="both"/>
        <w:rPr>
          <w:rFonts w:ascii="Arial Narrow" w:hAnsi="Arial Narrow" w:cs="Tahoma"/>
          <w:sz w:val="22"/>
          <w:szCs w:val="22"/>
        </w:rPr>
      </w:pPr>
      <w:r w:rsidRPr="002A5FBF">
        <w:rPr>
          <w:rFonts w:ascii="Arial Narrow" w:hAnsi="Arial Narrow" w:cs="Tahoma"/>
          <w:sz w:val="22"/>
          <w:szCs w:val="22"/>
        </w:rPr>
        <w:t>Zamawiający przyjmie do oceny podane przez wykonawców ceny brutto.</w:t>
      </w:r>
    </w:p>
    <w:p w14:paraId="16701D98" w14:textId="77777777" w:rsidR="00440DD8" w:rsidRPr="002A5FBF" w:rsidRDefault="00440DD8" w:rsidP="00D21E1D">
      <w:pPr>
        <w:jc w:val="both"/>
        <w:rPr>
          <w:rFonts w:ascii="Arial Narrow" w:hAnsi="Arial Narrow" w:cs="Tahoma"/>
          <w:sz w:val="22"/>
          <w:szCs w:val="22"/>
        </w:rPr>
      </w:pPr>
    </w:p>
    <w:p w14:paraId="660CED36" w14:textId="42341C8B"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Zamawiający udzieli zamówienia wykonawcy, którego oferta została uznana za najkorzystniejsza w oparciu o wyżej wymienione kryteria.</w:t>
      </w:r>
    </w:p>
    <w:p w14:paraId="18F51CF7" w14:textId="77777777"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Najkorzystniejsza oferta to oferta z najwyższą ilością punktów.</w:t>
      </w:r>
    </w:p>
    <w:p w14:paraId="0E64FC3C" w14:textId="77777777"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lastRenderedPageBreak/>
        <w:t>Przy wyborze najkorzystniejszej oferty Zamawiający nie przewiduje zastosowania aukcji elektronicznej.</w:t>
      </w:r>
    </w:p>
    <w:p w14:paraId="0C3239F9" w14:textId="77777777" w:rsidR="00136857" w:rsidRPr="002A5FBF" w:rsidRDefault="00136857" w:rsidP="00136857">
      <w:pPr>
        <w:jc w:val="both"/>
        <w:rPr>
          <w:rFonts w:ascii="Arial Narrow" w:hAnsi="Arial Narrow" w:cs="Tahoma"/>
          <w:sz w:val="22"/>
          <w:szCs w:val="22"/>
        </w:rPr>
      </w:pPr>
    </w:p>
    <w:p w14:paraId="7DE6B75B" w14:textId="77777777" w:rsidR="00136857" w:rsidRPr="002A5FBF" w:rsidRDefault="00136857" w:rsidP="00136857">
      <w:pPr>
        <w:jc w:val="both"/>
        <w:outlineLvl w:val="1"/>
        <w:rPr>
          <w:rFonts w:ascii="Arial Narrow" w:hAnsi="Arial Narrow" w:cs="Tahoma"/>
          <w:b/>
          <w:bCs/>
          <w:caps/>
          <w:sz w:val="22"/>
          <w:szCs w:val="22"/>
        </w:rPr>
      </w:pPr>
      <w:r w:rsidRPr="002A5FBF">
        <w:rPr>
          <w:rFonts w:ascii="Arial Narrow" w:hAnsi="Arial Narrow" w:cs="Tahoma"/>
          <w:b/>
          <w:bCs/>
          <w:caps/>
          <w:sz w:val="22"/>
          <w:szCs w:val="22"/>
        </w:rPr>
        <w:t>XVII. Informacje o formalnościach, jakie powinny być dopełnione po wyborze oferty w celu zawarcia umowy</w:t>
      </w:r>
    </w:p>
    <w:p w14:paraId="17151D37" w14:textId="77777777" w:rsidR="00136857" w:rsidRPr="002A5FBF" w:rsidRDefault="00136857" w:rsidP="00136857">
      <w:pPr>
        <w:jc w:val="both"/>
        <w:outlineLvl w:val="1"/>
        <w:rPr>
          <w:rFonts w:ascii="Arial Narrow" w:hAnsi="Arial Narrow" w:cs="Tahoma"/>
          <w:b/>
          <w:bCs/>
          <w:caps/>
          <w:sz w:val="22"/>
          <w:szCs w:val="22"/>
        </w:rPr>
      </w:pPr>
    </w:p>
    <w:p w14:paraId="200E83E6"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Zamawiający zawiera umowę w sprawie zamówienia publicznego w terminie nie krótszym niż 5 dni od dnia przesłania zawiadomienia o wyborze najkorzystniejszej oferty.</w:t>
      </w:r>
    </w:p>
    <w:p w14:paraId="67E6DBE1"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Wykonawca będzie zobowiązany do podpisania umowy w miejscu i terminie wskazanym przez Zamawiającego</w:t>
      </w:r>
    </w:p>
    <w:p w14:paraId="63B55BB5" w14:textId="77777777" w:rsidR="00136857" w:rsidRPr="002A5FBF" w:rsidRDefault="00136857" w:rsidP="00136857">
      <w:pPr>
        <w:suppressAutoHyphens/>
        <w:jc w:val="both"/>
        <w:rPr>
          <w:rFonts w:ascii="Arial Narrow" w:hAnsi="Arial Narrow" w:cs="Tahoma"/>
          <w:b/>
          <w:bCs/>
          <w:i/>
          <w:iCs/>
          <w:sz w:val="22"/>
          <w:szCs w:val="22"/>
        </w:rPr>
      </w:pPr>
    </w:p>
    <w:p w14:paraId="3F8C2D88"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XVIII. WYMAGANIA DOTYCZĄCE ZABEZPIECZENIA NALEŻYTEGO WYKONANIA UMOWY</w:t>
      </w:r>
    </w:p>
    <w:p w14:paraId="7FBBA121" w14:textId="77777777" w:rsidR="00136857" w:rsidRPr="002A5FBF" w:rsidRDefault="00136857" w:rsidP="0092224F">
      <w:pPr>
        <w:suppressAutoHyphens/>
        <w:ind w:firstLine="426"/>
        <w:jc w:val="both"/>
        <w:rPr>
          <w:rFonts w:ascii="Arial Narrow" w:hAnsi="Arial Narrow" w:cs="Tahoma"/>
          <w:sz w:val="22"/>
          <w:szCs w:val="22"/>
        </w:rPr>
      </w:pPr>
      <w:r w:rsidRPr="002A5FBF">
        <w:rPr>
          <w:rFonts w:ascii="Arial Narrow" w:hAnsi="Arial Narrow" w:cs="Tahoma"/>
          <w:sz w:val="22"/>
          <w:szCs w:val="22"/>
        </w:rPr>
        <w:t>Zamawiający nie wymaga wniesienia zabezpieczenia należytego wykonania umowy.</w:t>
      </w:r>
    </w:p>
    <w:p w14:paraId="09DE9AB0" w14:textId="77777777" w:rsidR="00136857" w:rsidRPr="002A5FBF" w:rsidRDefault="00136857" w:rsidP="00136857">
      <w:pPr>
        <w:suppressAutoHyphens/>
        <w:rPr>
          <w:rFonts w:ascii="Arial Narrow" w:hAnsi="Arial Narrow" w:cs="Tahoma"/>
          <w:b/>
          <w:bCs/>
          <w:sz w:val="22"/>
          <w:szCs w:val="22"/>
        </w:rPr>
      </w:pPr>
    </w:p>
    <w:p w14:paraId="3BE0FB73" w14:textId="77777777" w:rsidR="00136857" w:rsidRPr="002A5FBF" w:rsidRDefault="00136857" w:rsidP="00136857">
      <w:pPr>
        <w:suppressAutoHyphens/>
        <w:rPr>
          <w:rFonts w:ascii="Arial Narrow" w:hAnsi="Arial Narrow" w:cs="Tahoma"/>
          <w:b/>
          <w:bCs/>
          <w:sz w:val="22"/>
          <w:szCs w:val="22"/>
        </w:rPr>
      </w:pPr>
      <w:r w:rsidRPr="002A5FBF">
        <w:rPr>
          <w:rFonts w:ascii="Arial Narrow" w:hAnsi="Arial Narrow" w:cs="Tahoma"/>
          <w:b/>
          <w:bCs/>
          <w:sz w:val="22"/>
          <w:szCs w:val="22"/>
        </w:rPr>
        <w:t xml:space="preserve">XIX. INFORMACJA O TREŚCI ZAWIERANEJ UMOWY ORAZ O MOŻLIWOŚCI JEJ ZMIANY </w:t>
      </w:r>
    </w:p>
    <w:p w14:paraId="411B3661" w14:textId="77777777" w:rsidR="00136857" w:rsidRPr="002A5FBF" w:rsidRDefault="00136857" w:rsidP="00136857">
      <w:pPr>
        <w:suppressAutoHyphens/>
        <w:rPr>
          <w:rFonts w:ascii="Arial Narrow" w:hAnsi="Arial Narrow" w:cs="Tahoma"/>
          <w:b/>
          <w:bCs/>
          <w:sz w:val="22"/>
          <w:szCs w:val="22"/>
        </w:rPr>
      </w:pPr>
    </w:p>
    <w:p w14:paraId="4C020BA4" w14:textId="4ACBE8ED" w:rsidR="00136857" w:rsidRPr="002A5FBF" w:rsidRDefault="00136857" w:rsidP="00B77831">
      <w:pPr>
        <w:numPr>
          <w:ilvl w:val="0"/>
          <w:numId w:val="34"/>
        </w:numPr>
        <w:jc w:val="both"/>
        <w:rPr>
          <w:rFonts w:ascii="Arial Narrow" w:hAnsi="Arial Narrow" w:cs="Tahoma"/>
          <w:sz w:val="22"/>
          <w:szCs w:val="22"/>
        </w:rPr>
      </w:pPr>
      <w:r w:rsidRPr="002A5FBF">
        <w:rPr>
          <w:rFonts w:ascii="Arial Narrow" w:hAnsi="Arial Narrow" w:cs="Tahoma"/>
          <w:sz w:val="22"/>
          <w:szCs w:val="22"/>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2A5FBF" w:rsidDel="006F1CF4">
        <w:rPr>
          <w:rFonts w:ascii="Arial Narrow" w:hAnsi="Arial Narrow" w:cs="Tahoma"/>
          <w:sz w:val="22"/>
          <w:szCs w:val="22"/>
        </w:rPr>
        <w:t xml:space="preserve"> </w:t>
      </w:r>
      <w:r w:rsidRPr="002A5FBF">
        <w:rPr>
          <w:rFonts w:ascii="Arial Narrow" w:hAnsi="Arial Narrow" w:cs="Tahoma"/>
          <w:sz w:val="22"/>
          <w:szCs w:val="22"/>
        </w:rPr>
        <w:t xml:space="preserve">- </w:t>
      </w:r>
      <w:r w:rsidRPr="002A5FBF">
        <w:rPr>
          <w:rFonts w:ascii="Arial Narrow" w:hAnsi="Arial Narrow" w:cs="Tahoma"/>
          <w:b/>
          <w:sz w:val="22"/>
          <w:szCs w:val="22"/>
        </w:rPr>
        <w:t xml:space="preserve">załącznik Nr </w:t>
      </w:r>
      <w:r w:rsidR="00D21E1D" w:rsidRPr="002A5FBF">
        <w:rPr>
          <w:rFonts w:ascii="Arial Narrow" w:hAnsi="Arial Narrow" w:cs="Tahoma"/>
          <w:b/>
          <w:sz w:val="22"/>
          <w:szCs w:val="22"/>
        </w:rPr>
        <w:t>6</w:t>
      </w:r>
      <w:r w:rsidRPr="002A5FBF">
        <w:rPr>
          <w:rFonts w:ascii="Arial Narrow" w:hAnsi="Arial Narrow" w:cs="Tahoma"/>
          <w:b/>
          <w:sz w:val="22"/>
          <w:szCs w:val="22"/>
        </w:rPr>
        <w:t xml:space="preserve"> do SWZ</w:t>
      </w:r>
      <w:r w:rsidRPr="002A5FBF">
        <w:rPr>
          <w:rFonts w:ascii="Arial Narrow" w:hAnsi="Arial Narrow" w:cs="Tahoma"/>
          <w:sz w:val="22"/>
          <w:szCs w:val="22"/>
        </w:rPr>
        <w:t xml:space="preserve"> </w:t>
      </w:r>
      <w:r w:rsidRPr="002A5FBF">
        <w:rPr>
          <w:rFonts w:ascii="Arial Narrow" w:hAnsi="Arial Narrow" w:cs="Tahoma"/>
          <w:b/>
          <w:bCs/>
          <w:sz w:val="22"/>
          <w:szCs w:val="22"/>
        </w:rPr>
        <w:t xml:space="preserve">(zwanych także Wzorem Umowy) </w:t>
      </w:r>
      <w:r w:rsidRPr="002A5FBF">
        <w:rPr>
          <w:rFonts w:ascii="Arial Narrow" w:hAnsi="Arial Narrow" w:cs="Tahoma"/>
          <w:sz w:val="22"/>
          <w:szCs w:val="22"/>
        </w:rPr>
        <w:t>.</w:t>
      </w:r>
    </w:p>
    <w:p w14:paraId="05857BB5" w14:textId="77777777"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Zakres świadczenia Wykonawcy wynikający z umowy jest tożsamy z jego zobowiązaniem zawartym w ofercie.</w:t>
      </w:r>
    </w:p>
    <w:p w14:paraId="6CE77C28" w14:textId="075349F5"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 xml:space="preserve">Zamawiający przewiduje możliwość zmiany zawartej umowy w stosunku do treści wybranej oferty w zakresie uregulowanym w art. 454-455 PZP oraz wskazanym we Wzorze Umowy, stanowiącym </w:t>
      </w:r>
      <w:r w:rsidRPr="002A5FBF">
        <w:rPr>
          <w:rFonts w:ascii="Arial Narrow" w:hAnsi="Arial Narrow" w:cs="Tahoma"/>
          <w:b/>
          <w:bCs/>
          <w:sz w:val="22"/>
          <w:szCs w:val="22"/>
        </w:rPr>
        <w:t xml:space="preserve">Załącznik nr </w:t>
      </w:r>
      <w:r w:rsidR="00D21E1D" w:rsidRPr="002A5FBF">
        <w:rPr>
          <w:rFonts w:ascii="Arial Narrow" w:hAnsi="Arial Narrow" w:cs="Tahoma"/>
          <w:b/>
          <w:bCs/>
          <w:sz w:val="22"/>
          <w:szCs w:val="22"/>
        </w:rPr>
        <w:t>6</w:t>
      </w:r>
      <w:r w:rsidRPr="002A5FBF">
        <w:rPr>
          <w:rFonts w:ascii="Arial Narrow" w:hAnsi="Arial Narrow" w:cs="Tahoma"/>
          <w:b/>
          <w:bCs/>
          <w:sz w:val="22"/>
          <w:szCs w:val="22"/>
        </w:rPr>
        <w:t xml:space="preserve"> do SWZ</w:t>
      </w:r>
      <w:r w:rsidRPr="002A5FBF">
        <w:rPr>
          <w:rFonts w:ascii="Arial Narrow" w:hAnsi="Arial Narrow" w:cs="Tahoma"/>
          <w:sz w:val="22"/>
          <w:szCs w:val="22"/>
        </w:rPr>
        <w:t>.</w:t>
      </w:r>
    </w:p>
    <w:p w14:paraId="07930D96" w14:textId="77777777"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Zmiana umowy wymaga dla swej ważności, pod rygorem nieważności, zachowania formy pisemnej.</w:t>
      </w:r>
    </w:p>
    <w:p w14:paraId="2F7CDB21" w14:textId="77777777" w:rsidR="00136857" w:rsidRPr="002A5FBF" w:rsidRDefault="00136857" w:rsidP="00B77831">
      <w:pPr>
        <w:numPr>
          <w:ilvl w:val="0"/>
          <w:numId w:val="34"/>
        </w:numPr>
        <w:jc w:val="both"/>
        <w:rPr>
          <w:rFonts w:ascii="Arial Narrow" w:hAnsi="Arial Narrow" w:cs="Tahoma"/>
          <w:b/>
          <w:sz w:val="22"/>
          <w:szCs w:val="22"/>
        </w:rPr>
      </w:pPr>
      <w:r w:rsidRPr="002A5FBF">
        <w:rPr>
          <w:rFonts w:ascii="Arial Narrow" w:hAnsi="Arial Narrow" w:cs="Tahoma"/>
          <w:b/>
          <w:sz w:val="22"/>
          <w:szCs w:val="22"/>
        </w:rPr>
        <w:t>Wzór umowy, po upływie terminu do składania ofert, nie podlega negocjacjom i złożenie oferty jest równoznaczne z pełną akceptacją wzoru umowy.</w:t>
      </w:r>
    </w:p>
    <w:p w14:paraId="70FDA2DD" w14:textId="77777777" w:rsidR="00973F5F" w:rsidRPr="002A5FBF" w:rsidRDefault="00973F5F" w:rsidP="00973F5F">
      <w:pPr>
        <w:suppressAutoHyphens/>
        <w:rPr>
          <w:rFonts w:ascii="Arial Narrow" w:hAnsi="Arial Narrow" w:cs="Tahoma"/>
          <w:b/>
          <w:sz w:val="22"/>
          <w:szCs w:val="22"/>
        </w:rPr>
      </w:pPr>
    </w:p>
    <w:p w14:paraId="4D5DFE68" w14:textId="77777777" w:rsidR="00973F5F" w:rsidRPr="002A5FBF" w:rsidRDefault="00973F5F" w:rsidP="00973F5F">
      <w:pPr>
        <w:suppressAutoHyphens/>
        <w:jc w:val="both"/>
        <w:rPr>
          <w:rFonts w:ascii="Arial Narrow" w:hAnsi="Arial Narrow" w:cs="Tahoma"/>
          <w:b/>
          <w:bCs/>
          <w:caps/>
          <w:sz w:val="22"/>
          <w:szCs w:val="22"/>
        </w:rPr>
      </w:pPr>
      <w:r w:rsidRPr="002A5FBF">
        <w:rPr>
          <w:rFonts w:ascii="Arial Narrow" w:hAnsi="Arial Narrow" w:cs="Tahoma"/>
          <w:b/>
          <w:bCs/>
          <w:sz w:val="22"/>
          <w:szCs w:val="22"/>
        </w:rPr>
        <w:t xml:space="preserve">XX. POUCZENIE O ŚRODKACH OCHRONY </w:t>
      </w:r>
      <w:r w:rsidRPr="002A5FBF">
        <w:rPr>
          <w:rFonts w:ascii="Arial Narrow" w:hAnsi="Arial Narrow" w:cs="Tahoma"/>
          <w:b/>
          <w:bCs/>
          <w:caps/>
          <w:sz w:val="22"/>
          <w:szCs w:val="22"/>
        </w:rPr>
        <w:t>PRAWNEJ  przysługujących wykonawcy</w:t>
      </w:r>
    </w:p>
    <w:p w14:paraId="29F5BB04" w14:textId="77777777" w:rsidR="00973F5F" w:rsidRPr="002A5FBF" w:rsidRDefault="00973F5F" w:rsidP="00973F5F">
      <w:pPr>
        <w:suppressAutoHyphens/>
        <w:jc w:val="both"/>
        <w:rPr>
          <w:rFonts w:ascii="Arial Narrow" w:hAnsi="Arial Narrow" w:cs="Tahoma"/>
          <w:b/>
          <w:bCs/>
          <w:caps/>
          <w:sz w:val="22"/>
          <w:szCs w:val="22"/>
        </w:rPr>
      </w:pPr>
    </w:p>
    <w:p w14:paraId="53145D1F"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przysługuje na:</w:t>
      </w:r>
    </w:p>
    <w:p w14:paraId="069D2114" w14:textId="77777777" w:rsidR="00973F5F" w:rsidRPr="002A5FBF" w:rsidRDefault="00973F5F" w:rsidP="00973F5F">
      <w:pPr>
        <w:tabs>
          <w:tab w:val="left" w:pos="851"/>
        </w:tabs>
        <w:ind w:left="993" w:hanging="425"/>
        <w:jc w:val="both"/>
        <w:rPr>
          <w:rFonts w:ascii="Arial Narrow" w:hAnsi="Arial Narrow" w:cs="Tahoma"/>
          <w:sz w:val="22"/>
          <w:szCs w:val="22"/>
        </w:rPr>
      </w:pPr>
      <w:r w:rsidRPr="002A5FBF">
        <w:rPr>
          <w:rFonts w:ascii="Arial Narrow" w:hAnsi="Arial Narrow" w:cs="Tahoma"/>
          <w:sz w:val="22"/>
          <w:szCs w:val="22"/>
        </w:rPr>
        <w:t>1)    niezgodną z przepisami ustawy czynność Zamawiającego, podjętą w postępowaniu o udzielenie zamówienia, w tym na projektowane postanowienie umowy;</w:t>
      </w:r>
    </w:p>
    <w:p w14:paraId="550AAE77" w14:textId="77777777" w:rsidR="00973F5F" w:rsidRPr="002A5FBF" w:rsidRDefault="00973F5F" w:rsidP="00973F5F">
      <w:pPr>
        <w:tabs>
          <w:tab w:val="left" w:pos="851"/>
        </w:tabs>
        <w:ind w:left="993" w:hanging="425"/>
        <w:jc w:val="both"/>
        <w:rPr>
          <w:rFonts w:ascii="Arial Narrow" w:hAnsi="Arial Narrow" w:cs="Tahoma"/>
          <w:sz w:val="22"/>
          <w:szCs w:val="22"/>
        </w:rPr>
      </w:pPr>
      <w:r w:rsidRPr="002A5FBF">
        <w:rPr>
          <w:rFonts w:ascii="Arial Narrow" w:hAnsi="Arial Narrow" w:cs="Tahoma"/>
          <w:sz w:val="22"/>
          <w:szCs w:val="22"/>
        </w:rPr>
        <w:t>2)    zaniechanie czynności w postępowaniu o udzielenie zamówienia do której zamawiający był obowiązany na podstawie ustawy;</w:t>
      </w:r>
    </w:p>
    <w:p w14:paraId="15D3FFE6"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Odwołanie wobec treści ogłoszenia wszczynającego postępowanie lub wobec treści dokumentów zamówienia wnosi się w terminie </w:t>
      </w:r>
      <w:r w:rsidR="007E27B7" w:rsidRPr="002A5FBF">
        <w:rPr>
          <w:rFonts w:ascii="Arial Narrow" w:hAnsi="Arial Narrow" w:cs="Tahoma"/>
          <w:sz w:val="22"/>
          <w:szCs w:val="22"/>
        </w:rPr>
        <w:t>5</w:t>
      </w:r>
      <w:r w:rsidRPr="002A5FBF">
        <w:rPr>
          <w:rFonts w:ascii="Arial Narrow" w:hAnsi="Arial Narrow" w:cs="Tahoma"/>
          <w:sz w:val="22"/>
          <w:szCs w:val="22"/>
        </w:rPr>
        <w:t xml:space="preserve"> dni od dnia publikacji ogłoszenia w Dzienniku Urzędowym Unii Europejskiej lub zamieszczenia dokumentów zamówienia na stronie internetowej.</w:t>
      </w:r>
    </w:p>
    <w:p w14:paraId="6237C6DD"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wnosi się w terminie:</w:t>
      </w:r>
    </w:p>
    <w:p w14:paraId="10D4ED8C" w14:textId="77777777" w:rsidR="00973F5F" w:rsidRPr="002A5FBF" w:rsidRDefault="007E27B7" w:rsidP="00B77831">
      <w:pPr>
        <w:numPr>
          <w:ilvl w:val="0"/>
          <w:numId w:val="26"/>
        </w:numPr>
        <w:ind w:left="993"/>
        <w:jc w:val="both"/>
        <w:rPr>
          <w:rFonts w:ascii="Arial Narrow" w:hAnsi="Arial Narrow" w:cs="Tahoma"/>
          <w:sz w:val="22"/>
          <w:szCs w:val="22"/>
        </w:rPr>
      </w:pPr>
      <w:r w:rsidRPr="002A5FBF">
        <w:rPr>
          <w:rFonts w:ascii="Arial Narrow" w:hAnsi="Arial Narrow" w:cs="Tahoma"/>
          <w:sz w:val="22"/>
          <w:szCs w:val="22"/>
        </w:rPr>
        <w:t>5</w:t>
      </w:r>
      <w:r w:rsidR="00973F5F" w:rsidRPr="002A5FBF">
        <w:rPr>
          <w:rFonts w:ascii="Arial Narrow" w:hAnsi="Arial Narrow" w:cs="Tahoma"/>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2A5FBF" w:rsidRDefault="00973F5F" w:rsidP="00B77831">
      <w:pPr>
        <w:numPr>
          <w:ilvl w:val="0"/>
          <w:numId w:val="26"/>
        </w:numPr>
        <w:ind w:left="993"/>
        <w:jc w:val="both"/>
        <w:rPr>
          <w:rFonts w:ascii="Arial Narrow" w:hAnsi="Arial Narrow" w:cs="Tahoma"/>
          <w:sz w:val="22"/>
          <w:szCs w:val="22"/>
        </w:rPr>
      </w:pPr>
      <w:r w:rsidRPr="002A5FBF">
        <w:rPr>
          <w:rFonts w:ascii="Arial Narrow" w:hAnsi="Arial Narrow" w:cs="Tahoma"/>
          <w:sz w:val="22"/>
          <w:szCs w:val="22"/>
        </w:rPr>
        <w:t>1</w:t>
      </w:r>
      <w:r w:rsidR="007E27B7" w:rsidRPr="002A5FBF">
        <w:rPr>
          <w:rFonts w:ascii="Arial Narrow" w:hAnsi="Arial Narrow" w:cs="Tahoma"/>
          <w:sz w:val="22"/>
          <w:szCs w:val="22"/>
        </w:rPr>
        <w:t>0</w:t>
      </w:r>
      <w:r w:rsidRPr="002A5FBF">
        <w:rPr>
          <w:rFonts w:ascii="Arial Narrow" w:hAnsi="Arial Narrow" w:cs="Tahoma"/>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Odwołanie w przypadkach innych niż określone w pkt 5 i 6 wnosi się w terminie </w:t>
      </w:r>
      <w:r w:rsidR="009E44E8" w:rsidRPr="002A5FBF">
        <w:rPr>
          <w:rFonts w:ascii="Arial Narrow" w:hAnsi="Arial Narrow" w:cs="Tahoma"/>
          <w:sz w:val="22"/>
          <w:szCs w:val="22"/>
        </w:rPr>
        <w:t>5</w:t>
      </w:r>
      <w:r w:rsidRPr="002A5FBF">
        <w:rPr>
          <w:rFonts w:ascii="Arial Narrow" w:hAnsi="Arial Narrow" w:cs="Tahoma"/>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Na orzeczenie Izby oraz postanowienie Prezesa Izby, o którym mowa w art. 519 ust. 1 ustawy PZP, stronom oraz uczestnikom postępowania odwoławczego przysługuje skarga do sądu.</w:t>
      </w:r>
    </w:p>
    <w:p w14:paraId="638A4760"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lastRenderedPageBreak/>
        <w:t>Skargę wnosi się do Sądu Okręgowego w Warszawie - sądu zamówień publicznych, zwanego dalej "sądem zamówień publicznych".</w:t>
      </w:r>
    </w:p>
    <w:p w14:paraId="385BCD59"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Prezes Izby przekazuje skargę wraz z aktami postępowania odwoławczego do sądu zamówień publicznych w terminie 7 dni od dnia jej otrzymania.</w:t>
      </w:r>
    </w:p>
    <w:p w14:paraId="4F85B5C5" w14:textId="77777777" w:rsidR="00973F5F" w:rsidRPr="002A5FBF" w:rsidRDefault="00973F5F" w:rsidP="00973F5F">
      <w:pPr>
        <w:jc w:val="both"/>
        <w:textAlignment w:val="baseline"/>
        <w:rPr>
          <w:rFonts w:ascii="Arial Narrow" w:hAnsi="Arial Narrow" w:cs="Arial"/>
          <w:sz w:val="22"/>
          <w:szCs w:val="22"/>
        </w:rPr>
      </w:pPr>
    </w:p>
    <w:p w14:paraId="579B1C6F" w14:textId="77777777" w:rsidR="00973F5F" w:rsidRPr="002A5FBF" w:rsidRDefault="00973F5F" w:rsidP="00973F5F">
      <w:pPr>
        <w:outlineLvl w:val="1"/>
        <w:rPr>
          <w:rFonts w:ascii="Arial Narrow" w:hAnsi="Arial Narrow" w:cs="Tahoma"/>
          <w:b/>
          <w:bCs/>
          <w:sz w:val="22"/>
          <w:szCs w:val="22"/>
        </w:rPr>
      </w:pPr>
      <w:r w:rsidRPr="002A5FBF">
        <w:rPr>
          <w:rFonts w:ascii="Arial Narrow" w:hAnsi="Arial Narrow" w:cs="Tahoma"/>
          <w:b/>
          <w:bCs/>
          <w:sz w:val="22"/>
          <w:szCs w:val="22"/>
        </w:rPr>
        <w:t>XXI. PODWYKONAWSTWO</w:t>
      </w:r>
    </w:p>
    <w:p w14:paraId="749EAE4E" w14:textId="77777777" w:rsidR="00973F5F" w:rsidRPr="002A5FBF" w:rsidRDefault="00973F5F" w:rsidP="00973F5F">
      <w:pPr>
        <w:outlineLvl w:val="1"/>
        <w:rPr>
          <w:rFonts w:ascii="Arial Narrow" w:hAnsi="Arial Narrow" w:cs="Tahoma"/>
          <w:b/>
          <w:bCs/>
          <w:sz w:val="22"/>
          <w:szCs w:val="22"/>
        </w:rPr>
      </w:pPr>
    </w:p>
    <w:p w14:paraId="0691DA54"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Wykonawca może powierzyć wykonanie części zamówienia podwykonawcy (podwykonawcom). </w:t>
      </w:r>
    </w:p>
    <w:p w14:paraId="247182E3"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Zamawiający </w:t>
      </w:r>
      <w:r w:rsidRPr="002A5FBF">
        <w:rPr>
          <w:rFonts w:ascii="Arial Narrow" w:hAnsi="Arial Narrow" w:cs="Tahoma"/>
          <w:b/>
          <w:bCs/>
          <w:sz w:val="22"/>
          <w:szCs w:val="22"/>
        </w:rPr>
        <w:t>nie zastrzega</w:t>
      </w:r>
      <w:r w:rsidRPr="002A5FBF">
        <w:rPr>
          <w:rFonts w:ascii="Arial Narrow" w:hAnsi="Arial Narrow" w:cs="Tahoma"/>
          <w:sz w:val="22"/>
          <w:szCs w:val="22"/>
        </w:rPr>
        <w:t xml:space="preserve"> obowiązku osobistego wykonania przez Wykonawcę kluczowych części zamówienia.</w:t>
      </w:r>
    </w:p>
    <w:p w14:paraId="31B7050C"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nie będzie badać, czy nie zachodzą wobec podwykonawcy niebędącego podmiotem udostępniającym zasoby podstawy wykluczenia, o których mowa w art. 108 PZP.</w:t>
      </w:r>
    </w:p>
    <w:p w14:paraId="3A6B2103" w14:textId="77777777" w:rsidR="00973F5F" w:rsidRPr="002A5FBF" w:rsidRDefault="00973F5F" w:rsidP="00973F5F">
      <w:pPr>
        <w:pStyle w:val="Default"/>
        <w:suppressAutoHyphens/>
        <w:rPr>
          <w:rFonts w:ascii="Arial Narrow" w:hAnsi="Arial Narrow" w:cs="Tahoma"/>
          <w:b/>
          <w:color w:val="auto"/>
          <w:sz w:val="22"/>
          <w:szCs w:val="22"/>
        </w:rPr>
      </w:pPr>
    </w:p>
    <w:p w14:paraId="3ADE529F" w14:textId="77777777" w:rsidR="00973F5F" w:rsidRPr="002A5FBF" w:rsidRDefault="00973F5F" w:rsidP="00973F5F">
      <w:pPr>
        <w:pStyle w:val="Default"/>
        <w:suppressAutoHyphens/>
        <w:rPr>
          <w:rFonts w:ascii="Arial Narrow" w:hAnsi="Arial Narrow" w:cs="Tahoma"/>
          <w:b/>
          <w:color w:val="auto"/>
          <w:sz w:val="22"/>
          <w:szCs w:val="22"/>
        </w:rPr>
      </w:pPr>
      <w:r w:rsidRPr="002A5FBF">
        <w:rPr>
          <w:rFonts w:ascii="Arial Narrow" w:hAnsi="Arial Narrow" w:cs="Tahoma"/>
          <w:b/>
          <w:color w:val="auto"/>
          <w:sz w:val="22"/>
          <w:szCs w:val="22"/>
        </w:rPr>
        <w:t>XXII.   KLAUZULA INFORMACYJNA DOTYCZĄCA PRZETWARZANIA DANYCH OSOBOWYCH</w:t>
      </w:r>
    </w:p>
    <w:p w14:paraId="7E147221" w14:textId="77777777" w:rsidR="00973F5F" w:rsidRPr="002A5FBF" w:rsidRDefault="00973F5F" w:rsidP="00973F5F">
      <w:pPr>
        <w:pStyle w:val="Default"/>
        <w:suppressAutoHyphens/>
        <w:rPr>
          <w:rFonts w:ascii="Arial Narrow" w:hAnsi="Arial Narrow" w:cs="Tahoma"/>
          <w:color w:val="auto"/>
          <w:sz w:val="22"/>
          <w:szCs w:val="22"/>
        </w:rPr>
      </w:pPr>
    </w:p>
    <w:p w14:paraId="716B4A0E"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Administratorem Pani/Pana danych osobowych jest </w:t>
      </w:r>
      <w:r w:rsidRPr="002A5FBF">
        <w:rPr>
          <w:rFonts w:ascii="Arial Narrow" w:hAnsi="Arial Narrow" w:cs="Tahoma"/>
          <w:b/>
          <w:sz w:val="22"/>
          <w:szCs w:val="22"/>
        </w:rPr>
        <w:t>Samodzielny Publiczny Zakład Opieki Zdrowotnej</w:t>
      </w:r>
      <w:r w:rsidR="00BB2D45" w:rsidRPr="002A5FBF">
        <w:rPr>
          <w:rFonts w:ascii="Arial Narrow" w:hAnsi="Arial Narrow" w:cs="Tahoma"/>
          <w:b/>
          <w:sz w:val="22"/>
          <w:szCs w:val="22"/>
        </w:rPr>
        <w:t xml:space="preserve"> Ministerstwa Spraw Wewnętrznych i Administracji </w:t>
      </w:r>
      <w:r w:rsidRPr="002A5FBF">
        <w:rPr>
          <w:rFonts w:ascii="Arial Narrow" w:hAnsi="Arial Narrow" w:cs="Tahoma"/>
          <w:b/>
          <w:sz w:val="22"/>
          <w:szCs w:val="22"/>
        </w:rPr>
        <w:t xml:space="preserve"> w Łodzi, 9</w:t>
      </w:r>
      <w:r w:rsidR="00BB2D45" w:rsidRPr="002A5FBF">
        <w:rPr>
          <w:rFonts w:ascii="Arial Narrow" w:hAnsi="Arial Narrow" w:cs="Tahoma"/>
          <w:b/>
          <w:sz w:val="22"/>
          <w:szCs w:val="22"/>
        </w:rPr>
        <w:t>1-425</w:t>
      </w:r>
      <w:r w:rsidRPr="002A5FBF">
        <w:rPr>
          <w:rFonts w:ascii="Arial Narrow" w:hAnsi="Arial Narrow" w:cs="Tahoma"/>
          <w:b/>
          <w:sz w:val="22"/>
          <w:szCs w:val="22"/>
        </w:rPr>
        <w:t xml:space="preserve"> Łódź, ul.</w:t>
      </w:r>
      <w:r w:rsidR="00BB2D45" w:rsidRPr="002A5FBF">
        <w:rPr>
          <w:rFonts w:ascii="Arial Narrow" w:hAnsi="Arial Narrow" w:cs="Tahoma"/>
          <w:b/>
          <w:sz w:val="22"/>
          <w:szCs w:val="22"/>
        </w:rPr>
        <w:t xml:space="preserve"> Północna 4</w:t>
      </w:r>
      <w:r w:rsidRPr="002A5FBF">
        <w:rPr>
          <w:rFonts w:ascii="Arial Narrow" w:hAnsi="Arial Narrow" w:cs="Tahoma"/>
          <w:b/>
          <w:sz w:val="22"/>
          <w:szCs w:val="22"/>
        </w:rPr>
        <w:t>2</w:t>
      </w:r>
      <w:r w:rsidRPr="002A5FBF">
        <w:rPr>
          <w:rFonts w:ascii="Arial Narrow" w:hAnsi="Arial Narrow" w:cs="Tahoma"/>
          <w:sz w:val="22"/>
          <w:szCs w:val="22"/>
        </w:rPr>
        <w:t>.</w:t>
      </w:r>
    </w:p>
    <w:p w14:paraId="2531E2C1" w14:textId="3A3639B0"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Administrator wyznaczył Inspektora Ochrony Danych Osobowych. Dane kontaktowe: </w:t>
      </w:r>
      <w:r w:rsidRPr="002A5FBF">
        <w:rPr>
          <w:rFonts w:ascii="Arial Narrow" w:hAnsi="Arial Narrow" w:cs="Tahoma"/>
          <w:b/>
          <w:sz w:val="22"/>
          <w:szCs w:val="22"/>
        </w:rPr>
        <w:t xml:space="preserve">Pan </w:t>
      </w:r>
      <w:r w:rsidR="00BB2D45" w:rsidRPr="002A5FBF">
        <w:rPr>
          <w:rFonts w:ascii="Arial Narrow" w:hAnsi="Arial Narrow" w:cs="Tahoma"/>
          <w:b/>
          <w:sz w:val="22"/>
          <w:szCs w:val="22"/>
        </w:rPr>
        <w:t>Lubomir Marecki</w:t>
      </w:r>
      <w:r w:rsidRPr="002A5FBF">
        <w:rPr>
          <w:rFonts w:ascii="Arial Narrow" w:hAnsi="Arial Narrow" w:cs="Tahoma"/>
          <w:sz w:val="22"/>
          <w:szCs w:val="22"/>
        </w:rPr>
        <w:t xml:space="preserve">, kontakt: e-mail: </w:t>
      </w:r>
      <w:hyperlink r:id="rId41" w:history="1">
        <w:r w:rsidR="003B1C19" w:rsidRPr="002A5FBF">
          <w:rPr>
            <w:rStyle w:val="Hipercze"/>
            <w:rFonts w:ascii="Arial Narrow" w:hAnsi="Arial Narrow" w:cs="Tahoma"/>
            <w:sz w:val="22"/>
            <w:szCs w:val="22"/>
          </w:rPr>
          <w:t>admin@zozmswlodz.pl</w:t>
        </w:r>
      </w:hyperlink>
      <w:r w:rsidR="003B1C19" w:rsidRPr="002A5FBF">
        <w:rPr>
          <w:rStyle w:val="Hipercze"/>
          <w:rFonts w:ascii="Arial Narrow" w:hAnsi="Arial Narrow" w:cs="Tahoma"/>
          <w:color w:val="auto"/>
          <w:sz w:val="22"/>
          <w:szCs w:val="22"/>
        </w:rPr>
        <w:t xml:space="preserve"> </w:t>
      </w:r>
    </w:p>
    <w:p w14:paraId="6E09A238" w14:textId="77777777" w:rsidR="006C2D63" w:rsidRPr="002A5FBF" w:rsidRDefault="00973F5F"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Administrator przetwarza Pani/Pana dane osobowe w celu związanym z postępowaniem o ud</w:t>
      </w:r>
      <w:r w:rsidR="00AB3848" w:rsidRPr="002A5FBF">
        <w:rPr>
          <w:rFonts w:ascii="Arial Narrow" w:hAnsi="Arial Narrow" w:cs="Tahoma"/>
          <w:sz w:val="22"/>
          <w:szCs w:val="22"/>
        </w:rPr>
        <w:t xml:space="preserve">zielenie zamówienia </w:t>
      </w:r>
    </w:p>
    <w:p w14:paraId="79EFEBD2" w14:textId="03F38C68" w:rsidR="006C2D63" w:rsidRPr="002A5FBF" w:rsidRDefault="00AB3848"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 xml:space="preserve">publicznego </w:t>
      </w:r>
      <w:r w:rsidR="00973F5F" w:rsidRPr="002A5FBF">
        <w:rPr>
          <w:rFonts w:ascii="Arial Narrow" w:hAnsi="Arial Narrow" w:cs="Tahoma"/>
          <w:sz w:val="22"/>
          <w:szCs w:val="22"/>
        </w:rPr>
        <w:t xml:space="preserve">pod </w:t>
      </w:r>
      <w:r w:rsidRPr="002A5FBF">
        <w:rPr>
          <w:rFonts w:ascii="Arial Narrow" w:hAnsi="Arial Narrow" w:cs="Tahoma"/>
          <w:sz w:val="22"/>
          <w:szCs w:val="22"/>
        </w:rPr>
        <w:t>n</w:t>
      </w:r>
      <w:r w:rsidR="00973F5F" w:rsidRPr="002A5FBF">
        <w:rPr>
          <w:rFonts w:ascii="Arial Narrow" w:hAnsi="Arial Narrow" w:cs="Tahoma"/>
          <w:sz w:val="22"/>
          <w:szCs w:val="22"/>
        </w:rPr>
        <w:t xml:space="preserve">azwą: </w:t>
      </w:r>
      <w:r w:rsidR="006C2D63" w:rsidRPr="002A5FBF">
        <w:rPr>
          <w:rFonts w:ascii="Arial Narrow" w:hAnsi="Arial Narrow" w:cs="Tahoma"/>
          <w:b/>
          <w:sz w:val="22"/>
          <w:szCs w:val="22"/>
        </w:rPr>
        <w:t xml:space="preserve">„Dostawa materiałów </w:t>
      </w:r>
      <w:r w:rsidR="00A2609B">
        <w:rPr>
          <w:rFonts w:ascii="Arial Narrow" w:hAnsi="Arial Narrow" w:cs="Tahoma"/>
          <w:b/>
          <w:sz w:val="22"/>
          <w:szCs w:val="22"/>
        </w:rPr>
        <w:t>biurowych i papieru ksero</w:t>
      </w:r>
      <w:r w:rsidR="006C2D63" w:rsidRPr="002A5FBF">
        <w:rPr>
          <w:rFonts w:ascii="Arial Narrow" w:hAnsi="Arial Narrow" w:cs="Tahoma"/>
          <w:b/>
          <w:sz w:val="22"/>
          <w:szCs w:val="22"/>
        </w:rPr>
        <w:t>”</w:t>
      </w:r>
      <w:r w:rsidR="002850C9" w:rsidRPr="002A5FBF">
        <w:rPr>
          <w:rFonts w:ascii="Arial Narrow" w:hAnsi="Arial Narrow" w:cs="Tahoma"/>
          <w:sz w:val="22"/>
          <w:szCs w:val="22"/>
        </w:rPr>
        <w:t xml:space="preserve"> </w:t>
      </w:r>
      <w:r w:rsidR="00973F5F" w:rsidRPr="002A5FBF">
        <w:rPr>
          <w:rFonts w:ascii="Arial Narrow" w:hAnsi="Arial Narrow" w:cs="Tahoma"/>
          <w:sz w:val="22"/>
          <w:szCs w:val="22"/>
        </w:rPr>
        <w:t xml:space="preserve">– na podstawie art. 6 ust. 1 lit. c </w:t>
      </w:r>
    </w:p>
    <w:p w14:paraId="4F396C7F" w14:textId="02A11D5B" w:rsidR="00973F5F" w:rsidRPr="002A5FBF" w:rsidRDefault="00973F5F"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RODO.</w:t>
      </w:r>
    </w:p>
    <w:p w14:paraId="69043294"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Pani/Pana dane osobowe będą przechowywane, zgodnie z art. 78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Obowiązek podania przez Panią/Pana danych osobowych bezpośrednio Pani/Pana dotyczących jest wymogiem ustawowym określonym w przepisach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xml:space="preserve">, związanym z udziałem w postępowaniu o udzielenie zamówienia publicznego – konsekwencje niepodania określonych danych wynikają z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w:t>
      </w:r>
    </w:p>
    <w:p w14:paraId="12B5493F"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Posiada Pani/Pan:</w:t>
      </w:r>
    </w:p>
    <w:p w14:paraId="4FC7B846"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prawo dostępu do danych osobowych Pani/Pana dotyczących (art. 15 RODO);</w:t>
      </w:r>
    </w:p>
    <w:p w14:paraId="3BF52CB9"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xml:space="preserve"> oraz nie może naruszać integralności protokołu oraz jego załączników;</w:t>
      </w:r>
    </w:p>
    <w:p w14:paraId="47C18023"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wniesienia skargi do Prezesa Urzędu Ochrony Danych Osobowych, gdy uzna Pani/Pan, że przetwarzanie danych osobowych Pani/Pana dotyczących narusza przepisy RODO.</w:t>
      </w:r>
    </w:p>
    <w:p w14:paraId="50A1690E"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Nie przysługuje Pani/Panu:</w:t>
      </w:r>
    </w:p>
    <w:p w14:paraId="5B480E7C"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usunięcia danych osobowych (w związku z art. 17 ust. 3 lit. b, d lub e RODO);</w:t>
      </w:r>
    </w:p>
    <w:p w14:paraId="76608110"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przenoszenia danych osobowych (o którym mowa w art. 20 RODO);</w:t>
      </w:r>
    </w:p>
    <w:p w14:paraId="6F4430BB"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sprzeciwu, wobec przetwarzania danych osobowych (na podstawie art. 21 RODO), gdyż podstawą prawną przetwarzania Pani/Pana danych osobowych jest art. 6 ust. 1 lit. c RODO.</w:t>
      </w:r>
    </w:p>
    <w:p w14:paraId="260E61C2"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W przypadku gdy osoba, której dane dotyczą wnosi do Administratora o:</w:t>
      </w:r>
    </w:p>
    <w:p w14:paraId="10C911A4"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lastRenderedPageBreak/>
        <w:t>potwierdzenie, czy przetwarzane są dane jej dotyczące;</w:t>
      </w:r>
    </w:p>
    <w:p w14:paraId="0CB682F8"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uzyskanie dostępu do danych jej dotyczących oraz informacji o:</w:t>
      </w:r>
    </w:p>
    <w:p w14:paraId="50CB1505"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celach przetwarzania;</w:t>
      </w:r>
    </w:p>
    <w:p w14:paraId="19F2521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kategoriach odnośnych danych osobowych;</w:t>
      </w:r>
    </w:p>
    <w:p w14:paraId="0044C83A"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informacji o odbiorcach lub kategoriach odbiorców, którym dane osobowe zostały lub zostaną ujawnione (w szczególności o odbiorcach w państwach trzecich lub organizacjach międzynarodowych);</w:t>
      </w:r>
    </w:p>
    <w:p w14:paraId="69C21A8E"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planowanym okresie przechowywania danych lub kryteriach ustalania tego okresu;</w:t>
      </w:r>
    </w:p>
    <w:p w14:paraId="5681B059"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 xml:space="preserve">prawie do </w:t>
      </w:r>
      <w:proofErr w:type="spellStart"/>
      <w:r w:rsidRPr="002A5FBF">
        <w:rPr>
          <w:rFonts w:ascii="Arial Narrow" w:hAnsi="Arial Narrow" w:cs="Tahoma"/>
          <w:sz w:val="22"/>
          <w:szCs w:val="22"/>
        </w:rPr>
        <w:t>ża</w:t>
      </w:r>
      <w:r w:rsidRPr="002A5FBF">
        <w:rPr>
          <w:rFonts w:ascii="Arial" w:hAnsi="Arial" w:cs="Arial"/>
          <w:sz w:val="22"/>
          <w:szCs w:val="22"/>
        </w:rPr>
        <w:t>̨</w:t>
      </w:r>
      <w:r w:rsidRPr="002A5FBF">
        <w:rPr>
          <w:rFonts w:ascii="Arial Narrow" w:hAnsi="Arial Narrow" w:cs="Tahoma"/>
          <w:sz w:val="22"/>
          <w:szCs w:val="22"/>
        </w:rPr>
        <w:t>dania</w:t>
      </w:r>
      <w:proofErr w:type="spellEnd"/>
      <w:r w:rsidRPr="002A5FBF">
        <w:rPr>
          <w:rFonts w:ascii="Arial Narrow" w:hAnsi="Arial Narrow" w:cs="Tahoma"/>
          <w:sz w:val="22"/>
          <w:szCs w:val="22"/>
        </w:rPr>
        <w:t xml:space="preserve"> od Administratora sprostowania, usuni</w:t>
      </w:r>
      <w:r w:rsidRPr="002A5FBF">
        <w:rPr>
          <w:rFonts w:ascii="Arial Narrow" w:hAnsi="Arial Narrow" w:cs="Arial Narrow"/>
          <w:sz w:val="22"/>
          <w:szCs w:val="22"/>
        </w:rPr>
        <w:t>ę</w:t>
      </w:r>
      <w:r w:rsidRPr="002A5FBF">
        <w:rPr>
          <w:rFonts w:ascii="Arial Narrow" w:hAnsi="Arial Narrow" w:cs="Tahoma"/>
          <w:sz w:val="22"/>
          <w:szCs w:val="22"/>
        </w:rPr>
        <w:t>cia lub ograniczenia przetwarzania danych osobowych dotycz</w:t>
      </w:r>
      <w:r w:rsidRPr="002A5FBF">
        <w:rPr>
          <w:rFonts w:ascii="Arial Narrow" w:hAnsi="Arial Narrow" w:cs="Arial Narrow"/>
          <w:sz w:val="22"/>
          <w:szCs w:val="22"/>
        </w:rPr>
        <w:t>ą</w:t>
      </w:r>
      <w:r w:rsidRPr="002A5FBF">
        <w:rPr>
          <w:rFonts w:ascii="Arial Narrow" w:hAnsi="Arial Narrow" w:cs="Tahoma"/>
          <w:sz w:val="22"/>
          <w:szCs w:val="22"/>
        </w:rPr>
        <w:t>cego osoby, kt</w:t>
      </w:r>
      <w:r w:rsidRPr="002A5FBF">
        <w:rPr>
          <w:rFonts w:ascii="Arial Narrow" w:hAnsi="Arial Narrow" w:cs="Arial Narrow"/>
          <w:sz w:val="22"/>
          <w:szCs w:val="22"/>
        </w:rPr>
        <w:t>ó</w:t>
      </w:r>
      <w:r w:rsidRPr="002A5FBF">
        <w:rPr>
          <w:rFonts w:ascii="Arial Narrow" w:hAnsi="Arial Narrow" w:cs="Tahoma"/>
          <w:sz w:val="22"/>
          <w:szCs w:val="22"/>
        </w:rPr>
        <w:t>rej dane dotycz</w:t>
      </w:r>
      <w:r w:rsidRPr="002A5FBF">
        <w:rPr>
          <w:rFonts w:ascii="Arial Narrow" w:hAnsi="Arial Narrow" w:cs="Arial Narrow"/>
          <w:sz w:val="22"/>
          <w:szCs w:val="22"/>
        </w:rPr>
        <w:t>ą</w:t>
      </w:r>
      <w:r w:rsidRPr="002A5FBF">
        <w:rPr>
          <w:rFonts w:ascii="Arial" w:hAnsi="Arial" w:cs="Arial"/>
          <w:sz w:val="22"/>
          <w:szCs w:val="22"/>
        </w:rPr>
        <w:t>̨</w:t>
      </w:r>
      <w:r w:rsidRPr="002A5FBF">
        <w:rPr>
          <w:rFonts w:ascii="Arial Narrow" w:hAnsi="Arial Narrow" w:cs="Tahoma"/>
          <w:sz w:val="22"/>
          <w:szCs w:val="22"/>
        </w:rPr>
        <w:t>, oraz do wniesienia sprzeciwu wobec takiego przetwarzania;</w:t>
      </w:r>
    </w:p>
    <w:p w14:paraId="48572AB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prawie wniesienia skargi do organu nadzorczego;</w:t>
      </w:r>
    </w:p>
    <w:p w14:paraId="530F576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źródle danych osobowych jeżeli nie zostały one zebrane od osoby, której dane dotyczą;</w:t>
      </w:r>
    </w:p>
    <w:p w14:paraId="0E999E02"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zautomatyzowanym podejmowaniu decyzji, w tym o profilowaniu oraz istotnych zasadach ich podejmowania;</w:t>
      </w:r>
    </w:p>
    <w:p w14:paraId="364F690D"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 xml:space="preserve">uzyskanie informacji o odpowiednich zabezpieczeniach (o których mowa w art. 46 ogólnego rozporządzenia o ochronie danych), związanych z przekazaniem, </w:t>
      </w:r>
      <w:proofErr w:type="spellStart"/>
      <w:r w:rsidRPr="002A5FBF">
        <w:rPr>
          <w:rFonts w:ascii="Arial Narrow" w:hAnsi="Arial Narrow" w:cs="Tahoma"/>
          <w:sz w:val="22"/>
          <w:szCs w:val="22"/>
        </w:rPr>
        <w:t>jez</w:t>
      </w:r>
      <w:r w:rsidRPr="002A5FBF">
        <w:rPr>
          <w:rFonts w:ascii="Arial" w:hAnsi="Arial" w:cs="Arial"/>
          <w:sz w:val="22"/>
          <w:szCs w:val="22"/>
        </w:rPr>
        <w:t>̇</w:t>
      </w:r>
      <w:r w:rsidRPr="002A5FBF">
        <w:rPr>
          <w:rFonts w:ascii="Arial Narrow" w:hAnsi="Arial Narrow" w:cs="Tahoma"/>
          <w:sz w:val="22"/>
          <w:szCs w:val="22"/>
        </w:rPr>
        <w:t>eli</w:t>
      </w:r>
      <w:proofErr w:type="spellEnd"/>
      <w:r w:rsidRPr="002A5FBF">
        <w:rPr>
          <w:rFonts w:ascii="Arial Narrow" w:hAnsi="Arial Narrow" w:cs="Tahoma"/>
          <w:sz w:val="22"/>
          <w:szCs w:val="22"/>
        </w:rPr>
        <w:t xml:space="preserve"> dane osobowe </w:t>
      </w:r>
      <w:proofErr w:type="spellStart"/>
      <w:r w:rsidRPr="002A5FBF">
        <w:rPr>
          <w:rFonts w:ascii="Arial Narrow" w:hAnsi="Arial Narrow" w:cs="Tahoma"/>
          <w:sz w:val="22"/>
          <w:szCs w:val="22"/>
        </w:rPr>
        <w:t>sa</w:t>
      </w:r>
      <w:proofErr w:type="spellEnd"/>
      <w:r w:rsidRPr="002A5FBF">
        <w:rPr>
          <w:rFonts w:ascii="Arial" w:hAnsi="Arial" w:cs="Arial"/>
          <w:sz w:val="22"/>
          <w:szCs w:val="22"/>
        </w:rPr>
        <w:t>̨</w:t>
      </w:r>
      <w:r w:rsidRPr="002A5FBF">
        <w:rPr>
          <w:rFonts w:ascii="Arial Narrow" w:hAnsi="Arial Narrow" w:cs="Tahoma"/>
          <w:sz w:val="22"/>
          <w:szCs w:val="22"/>
        </w:rPr>
        <w:t xml:space="preserve"> przekazywane do pa</w:t>
      </w:r>
      <w:r w:rsidRPr="002A5FBF">
        <w:rPr>
          <w:rFonts w:ascii="Arial Narrow" w:hAnsi="Arial Narrow" w:cs="Arial Narrow"/>
          <w:sz w:val="22"/>
          <w:szCs w:val="22"/>
        </w:rPr>
        <w:t>ń</w:t>
      </w:r>
      <w:r w:rsidRPr="002A5FBF">
        <w:rPr>
          <w:rFonts w:ascii="Arial Narrow" w:hAnsi="Arial Narrow" w:cs="Tahoma"/>
          <w:sz w:val="22"/>
          <w:szCs w:val="22"/>
        </w:rPr>
        <w:t>stwa trzeciego lub organizacji mi</w:t>
      </w:r>
      <w:r w:rsidRPr="002A5FBF">
        <w:rPr>
          <w:rFonts w:ascii="Arial Narrow" w:hAnsi="Arial Narrow" w:cs="Arial Narrow"/>
          <w:sz w:val="22"/>
          <w:szCs w:val="22"/>
        </w:rPr>
        <w:t>ę</w:t>
      </w:r>
      <w:r w:rsidRPr="002A5FBF">
        <w:rPr>
          <w:rFonts w:ascii="Arial Narrow" w:hAnsi="Arial Narrow" w:cs="Tahoma"/>
          <w:sz w:val="22"/>
          <w:szCs w:val="22"/>
        </w:rPr>
        <w:t xml:space="preserve">dzynarodowej, </w:t>
      </w:r>
    </w:p>
    <w:p w14:paraId="1F7DE5A7"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2A5FBF" w:rsidRDefault="00973F5F" w:rsidP="00973F5F">
      <w:pPr>
        <w:ind w:left="567" w:hanging="283"/>
        <w:jc w:val="both"/>
        <w:rPr>
          <w:rFonts w:ascii="Arial Narrow" w:hAnsi="Arial Narrow" w:cs="Tahoma"/>
          <w:i/>
          <w:iCs/>
          <w:sz w:val="22"/>
          <w:szCs w:val="22"/>
        </w:rPr>
      </w:pPr>
      <w:r w:rsidRPr="002A5FBF">
        <w:rPr>
          <w:rFonts w:ascii="Arial Narrow" w:hAnsi="Arial Narrow" w:cs="Tahoma"/>
          <w:b/>
          <w:bCs/>
          <w:i/>
          <w:iCs/>
          <w:sz w:val="22"/>
          <w:szCs w:val="22"/>
        </w:rPr>
        <w:t>* Wyjaśnienie</w:t>
      </w:r>
      <w:r w:rsidRPr="002A5FBF">
        <w:rPr>
          <w:rFonts w:ascii="Arial Narrow" w:hAnsi="Arial Narrow" w:cs="Tahoma"/>
          <w:i/>
          <w:iCs/>
          <w:sz w:val="22"/>
          <w:szCs w:val="22"/>
        </w:rPr>
        <w:t>: skorzystanie z prawa do sprostowania nie może skutkować zmianą wyniku postępowania</w:t>
      </w:r>
      <w:r w:rsidRPr="002A5FBF">
        <w:rPr>
          <w:rFonts w:ascii="Arial Narrow" w:hAnsi="Arial Narrow" w:cs="Tahoma"/>
          <w:i/>
          <w:iCs/>
          <w:sz w:val="22"/>
          <w:szCs w:val="22"/>
        </w:rPr>
        <w:br/>
        <w:t xml:space="preserve">o udzielenie zamówienia publicznego ani zmianą postanowień umowy w zakresie niezgodnym z ustawą </w:t>
      </w:r>
      <w:proofErr w:type="spellStart"/>
      <w:r w:rsidRPr="002A5FBF">
        <w:rPr>
          <w:rFonts w:ascii="Arial Narrow" w:hAnsi="Arial Narrow" w:cs="Tahoma"/>
          <w:i/>
          <w:iCs/>
          <w:sz w:val="22"/>
          <w:szCs w:val="22"/>
        </w:rPr>
        <w:t>Pzp</w:t>
      </w:r>
      <w:proofErr w:type="spellEnd"/>
      <w:r w:rsidRPr="002A5FBF">
        <w:rPr>
          <w:rFonts w:ascii="Arial Narrow" w:hAnsi="Arial Narrow" w:cs="Tahoma"/>
          <w:i/>
          <w:iCs/>
          <w:sz w:val="22"/>
          <w:szCs w:val="22"/>
        </w:rPr>
        <w:t xml:space="preserve"> oraz nie może naruszać integralności protokołu oraz jego załączników.</w:t>
      </w:r>
    </w:p>
    <w:p w14:paraId="25A5A32D" w14:textId="77777777" w:rsidR="00973F5F" w:rsidRPr="002A5FBF" w:rsidRDefault="00973F5F" w:rsidP="00973F5F">
      <w:pPr>
        <w:ind w:left="567" w:hanging="283"/>
        <w:jc w:val="both"/>
        <w:rPr>
          <w:rFonts w:ascii="Arial Narrow" w:hAnsi="Arial Narrow" w:cs="Tahoma"/>
          <w:i/>
          <w:iCs/>
          <w:sz w:val="22"/>
          <w:szCs w:val="22"/>
        </w:rPr>
      </w:pPr>
      <w:r w:rsidRPr="002A5FBF">
        <w:rPr>
          <w:rFonts w:ascii="Arial Narrow" w:hAnsi="Arial Narrow" w:cs="Tahoma"/>
          <w:b/>
          <w:bCs/>
          <w:i/>
          <w:iCs/>
          <w:sz w:val="22"/>
          <w:szCs w:val="22"/>
        </w:rPr>
        <w:t>** Wyjaśnienie</w:t>
      </w:r>
      <w:r w:rsidRPr="002A5FBF">
        <w:rPr>
          <w:rFonts w:ascii="Arial Narrow" w:hAnsi="Arial Narrow" w:cs="Tahoma"/>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2A5FBF" w:rsidRDefault="002118D2" w:rsidP="00136857">
      <w:pPr>
        <w:keepNext/>
        <w:outlineLvl w:val="8"/>
        <w:rPr>
          <w:rFonts w:ascii="Arial Narrow" w:hAnsi="Arial Narrow" w:cs="Tahoma"/>
          <w:b/>
          <w:smallCaps/>
          <w:sz w:val="22"/>
          <w:szCs w:val="22"/>
        </w:rPr>
      </w:pPr>
    </w:p>
    <w:p w14:paraId="615146BF" w14:textId="3DA18150" w:rsidR="00562AB0" w:rsidRPr="002A5FBF" w:rsidRDefault="00562AB0" w:rsidP="00562AB0">
      <w:pPr>
        <w:suppressAutoHyphens/>
        <w:rPr>
          <w:rFonts w:ascii="Arial Narrow" w:hAnsi="Arial Narrow" w:cs="Tahoma"/>
          <w:b/>
          <w:bCs/>
          <w:sz w:val="22"/>
          <w:szCs w:val="22"/>
        </w:rPr>
      </w:pPr>
      <w:r w:rsidRPr="002A5FBF">
        <w:rPr>
          <w:rFonts w:ascii="Arial Narrow" w:hAnsi="Arial Narrow" w:cs="Tahoma"/>
          <w:b/>
          <w:bCs/>
          <w:sz w:val="22"/>
          <w:szCs w:val="22"/>
        </w:rPr>
        <w:t>XXIII. ZAŁĄCZNIKI</w:t>
      </w:r>
    </w:p>
    <w:p w14:paraId="77EAAB6E" w14:textId="77777777" w:rsidR="00B941C5" w:rsidRPr="002A5FBF" w:rsidRDefault="00B941C5" w:rsidP="00562AB0">
      <w:pPr>
        <w:suppressAutoHyphens/>
        <w:rPr>
          <w:rFonts w:ascii="Arial Narrow" w:hAnsi="Arial Narrow" w:cs="Tahoma"/>
          <w:b/>
          <w:bCs/>
          <w:sz w:val="22"/>
          <w:szCs w:val="22"/>
        </w:rPr>
      </w:pPr>
    </w:p>
    <w:p w14:paraId="06140773" w14:textId="77777777" w:rsidR="00562AB0" w:rsidRPr="002A5FBF" w:rsidRDefault="00562AB0" w:rsidP="00562AB0">
      <w:pPr>
        <w:jc w:val="both"/>
        <w:rPr>
          <w:rFonts w:ascii="Arial Narrow" w:hAnsi="Arial Narrow" w:cs="Tahoma"/>
          <w:sz w:val="22"/>
          <w:szCs w:val="22"/>
        </w:rPr>
      </w:pPr>
      <w:r w:rsidRPr="002A5FBF">
        <w:rPr>
          <w:rFonts w:ascii="Arial Narrow" w:hAnsi="Arial Narrow" w:cs="Tahoma"/>
          <w:sz w:val="22"/>
          <w:szCs w:val="22"/>
        </w:rPr>
        <w:t>Następujące załączniki stanowią integralną część SWZ:</w:t>
      </w:r>
    </w:p>
    <w:p w14:paraId="496E7622" w14:textId="5D74CD11" w:rsidR="00323383" w:rsidRPr="002A5FBF" w:rsidRDefault="00562AB0" w:rsidP="00B77831">
      <w:pPr>
        <w:numPr>
          <w:ilvl w:val="0"/>
          <w:numId w:val="6"/>
        </w:numPr>
        <w:jc w:val="both"/>
        <w:rPr>
          <w:rFonts w:ascii="Arial Narrow" w:hAnsi="Arial Narrow" w:cs="Tahoma"/>
          <w:sz w:val="22"/>
          <w:szCs w:val="22"/>
        </w:rPr>
      </w:pPr>
      <w:bookmarkStart w:id="4" w:name="_Hlk187829957"/>
      <w:r w:rsidRPr="002A5FBF">
        <w:rPr>
          <w:rFonts w:ascii="Arial Narrow" w:hAnsi="Arial Narrow" w:cs="Tahoma"/>
          <w:sz w:val="22"/>
          <w:szCs w:val="22"/>
        </w:rPr>
        <w:t>Załącznik nr 1 – Formularz oferty</w:t>
      </w:r>
    </w:p>
    <w:bookmarkEnd w:id="4"/>
    <w:p w14:paraId="2DB6C866" w14:textId="2AEC84E5" w:rsidR="00562AB0" w:rsidRPr="002A5FBF" w:rsidRDefault="00562AB0" w:rsidP="00B77831">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2 – Formularz </w:t>
      </w:r>
      <w:r w:rsidR="0061450E" w:rsidRPr="002A5FBF">
        <w:rPr>
          <w:rFonts w:ascii="Arial Narrow" w:hAnsi="Arial Narrow" w:cs="Tahoma"/>
          <w:sz w:val="22"/>
          <w:szCs w:val="22"/>
        </w:rPr>
        <w:t xml:space="preserve">asortymentowo - </w:t>
      </w:r>
      <w:r w:rsidRPr="002A5FBF">
        <w:rPr>
          <w:rFonts w:ascii="Arial Narrow" w:hAnsi="Arial Narrow" w:cs="Tahoma"/>
          <w:sz w:val="22"/>
          <w:szCs w:val="22"/>
        </w:rPr>
        <w:t>cenowy</w:t>
      </w:r>
    </w:p>
    <w:p w14:paraId="5832C6EC" w14:textId="4C88F811" w:rsidR="00562AB0" w:rsidRPr="002A5FBF" w:rsidRDefault="00562AB0" w:rsidP="00B77831">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3 – Oświadczenie </w:t>
      </w:r>
      <w:r w:rsidR="00D21E1D" w:rsidRPr="002A5FBF">
        <w:rPr>
          <w:rFonts w:ascii="Arial Narrow" w:hAnsi="Arial Narrow" w:cs="Tahoma"/>
          <w:sz w:val="22"/>
          <w:szCs w:val="22"/>
        </w:rPr>
        <w:t>Wykonawcy o</w:t>
      </w:r>
      <w:r w:rsidRPr="002A5FBF">
        <w:rPr>
          <w:rFonts w:ascii="Arial Narrow" w:hAnsi="Arial Narrow" w:cs="Tahoma"/>
          <w:sz w:val="22"/>
          <w:szCs w:val="22"/>
        </w:rPr>
        <w:t xml:space="preserve"> braku podstaw wykluczenia</w:t>
      </w:r>
    </w:p>
    <w:p w14:paraId="248CBF9B" w14:textId="77777777" w:rsidR="00D21E1D" w:rsidRPr="002A5FBF" w:rsidRDefault="00D21E1D" w:rsidP="00D21E1D">
      <w:pPr>
        <w:numPr>
          <w:ilvl w:val="0"/>
          <w:numId w:val="6"/>
        </w:numPr>
        <w:ind w:left="709"/>
        <w:jc w:val="both"/>
        <w:rPr>
          <w:rFonts w:ascii="Arial Narrow" w:hAnsi="Arial Narrow" w:cs="Tahoma"/>
          <w:sz w:val="22"/>
          <w:szCs w:val="22"/>
        </w:rPr>
      </w:pPr>
      <w:r w:rsidRPr="002A5FBF">
        <w:rPr>
          <w:rFonts w:ascii="Arial Narrow" w:hAnsi="Arial Narrow" w:cs="Tahoma"/>
          <w:sz w:val="22"/>
          <w:szCs w:val="22"/>
        </w:rPr>
        <w:t xml:space="preserve">Załącznik nr 4 –Oświadczenie Wykonawcy o aktualności informacji zawartych w oświadczeniu, o którym mowa w art. </w:t>
      </w:r>
    </w:p>
    <w:p w14:paraId="06431ACB" w14:textId="693813B8" w:rsidR="00D21E1D" w:rsidRPr="002A5FBF" w:rsidRDefault="00D21E1D" w:rsidP="00D21E1D">
      <w:pPr>
        <w:ind w:left="709" w:firstLine="1276"/>
        <w:jc w:val="both"/>
        <w:rPr>
          <w:rFonts w:ascii="Arial Narrow" w:hAnsi="Arial Narrow" w:cs="Tahoma"/>
          <w:sz w:val="22"/>
          <w:szCs w:val="22"/>
        </w:rPr>
      </w:pPr>
      <w:r w:rsidRPr="002A5FBF">
        <w:rPr>
          <w:rFonts w:ascii="Arial Narrow" w:hAnsi="Arial Narrow" w:cs="Tahoma"/>
          <w:sz w:val="22"/>
          <w:szCs w:val="22"/>
        </w:rPr>
        <w:t>125 ust. 1 Ustawy PZP w zakresie podstaw do wykluczenia</w:t>
      </w:r>
    </w:p>
    <w:p w14:paraId="5CC88839" w14:textId="77777777" w:rsidR="00D21E1D" w:rsidRPr="002A5FBF" w:rsidRDefault="00D21E1D" w:rsidP="00D21E1D">
      <w:pPr>
        <w:pStyle w:val="Akapitzlist"/>
        <w:numPr>
          <w:ilvl w:val="0"/>
          <w:numId w:val="6"/>
        </w:numPr>
        <w:jc w:val="both"/>
        <w:rPr>
          <w:rFonts w:ascii="Arial Narrow" w:hAnsi="Arial Narrow" w:cs="Tahoma"/>
        </w:rPr>
      </w:pPr>
      <w:r w:rsidRPr="002A5FBF">
        <w:rPr>
          <w:rFonts w:ascii="Arial Narrow" w:hAnsi="Arial Narrow" w:cs="Tahoma"/>
        </w:rPr>
        <w:t xml:space="preserve">Załącznik nr 5 – Oświadczenie Wykonawcy potwierdzające, że oferowane produkty są zgodne z wymaganiami </w:t>
      </w:r>
    </w:p>
    <w:p w14:paraId="7CFB6F36" w14:textId="77777777" w:rsidR="00A2609B" w:rsidRDefault="00D21E1D" w:rsidP="00A2609B">
      <w:pPr>
        <w:pStyle w:val="Akapitzlist"/>
        <w:ind w:left="2127"/>
        <w:jc w:val="both"/>
        <w:rPr>
          <w:rFonts w:ascii="Arial Narrow" w:hAnsi="Arial Narrow" w:cs="Tahoma"/>
        </w:rPr>
      </w:pPr>
      <w:r w:rsidRPr="002A5FBF">
        <w:rPr>
          <w:rFonts w:ascii="Arial Narrow" w:hAnsi="Arial Narrow" w:cs="Tahoma"/>
        </w:rPr>
        <w:t>Zamawiającego i obowiązującymi przepisami</w:t>
      </w:r>
    </w:p>
    <w:p w14:paraId="1AC15C5E" w14:textId="05ADF0CC" w:rsidR="00B87994" w:rsidRPr="002A5FBF" w:rsidRDefault="00562AB0" w:rsidP="00A2609B">
      <w:pPr>
        <w:pStyle w:val="Akapitzlist"/>
        <w:numPr>
          <w:ilvl w:val="0"/>
          <w:numId w:val="6"/>
        </w:numPr>
        <w:jc w:val="both"/>
        <w:rPr>
          <w:rFonts w:ascii="Arial Narrow" w:hAnsi="Arial Narrow" w:cs="Tahoma"/>
        </w:rPr>
      </w:pPr>
      <w:r w:rsidRPr="002A5FBF">
        <w:rPr>
          <w:rFonts w:ascii="Arial Narrow" w:hAnsi="Arial Narrow" w:cs="Tahoma"/>
        </w:rPr>
        <w:t xml:space="preserve">Załącznik nr </w:t>
      </w:r>
      <w:r w:rsidR="004C712E" w:rsidRPr="002A5FBF">
        <w:rPr>
          <w:rFonts w:ascii="Arial Narrow" w:hAnsi="Arial Narrow" w:cs="Tahoma"/>
        </w:rPr>
        <w:t>6</w:t>
      </w:r>
      <w:r w:rsidRPr="002A5FBF">
        <w:rPr>
          <w:rFonts w:ascii="Arial Narrow" w:hAnsi="Arial Narrow" w:cs="Tahoma"/>
        </w:rPr>
        <w:t xml:space="preserve"> – Wzór umowy</w:t>
      </w:r>
      <w:bookmarkStart w:id="5" w:name="_GoBack"/>
      <w:bookmarkEnd w:id="5"/>
    </w:p>
    <w:sectPr w:rsidR="00B87994" w:rsidRPr="002A5FBF"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9F777D" w:rsidRDefault="009F777D">
      <w:r>
        <w:separator/>
      </w:r>
    </w:p>
  </w:endnote>
  <w:endnote w:type="continuationSeparator" w:id="0">
    <w:p w14:paraId="6E40B5FC" w14:textId="77777777" w:rsidR="009F777D" w:rsidRDefault="009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9F777D" w:rsidRDefault="009F777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9F777D" w:rsidRDefault="009F7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9F777D" w:rsidRPr="00822A5D" w:rsidRDefault="009F777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3067BAC4" w:rsidR="009F777D" w:rsidRPr="00991883" w:rsidRDefault="00991883" w:rsidP="00692215">
    <w:pPr>
      <w:pStyle w:val="Stopka"/>
      <w:ind w:right="360"/>
      <w:rPr>
        <w:rFonts w:ascii="Tahoma" w:hAnsi="Tahoma" w:cs="Tahoma"/>
        <w:b/>
        <w:i/>
        <w:sz w:val="16"/>
        <w:szCs w:val="16"/>
      </w:rPr>
    </w:pPr>
    <w:r w:rsidRPr="00991883">
      <w:rPr>
        <w:rFonts w:ascii="Tahoma" w:hAnsi="Tahoma" w:cs="Tahoma"/>
        <w:b/>
        <w:i/>
        <w:sz w:val="16"/>
        <w:szCs w:val="16"/>
      </w:rPr>
      <w:t xml:space="preserve">Nr sprawy </w:t>
    </w:r>
    <w:r w:rsidR="0095186C">
      <w:rPr>
        <w:rFonts w:ascii="Tahoma" w:hAnsi="Tahoma" w:cs="Tahoma"/>
        <w:b/>
        <w:i/>
        <w:sz w:val="16"/>
        <w:szCs w:val="16"/>
      </w:rPr>
      <w:t>25</w:t>
    </w:r>
    <w:r w:rsidR="00F96782" w:rsidRPr="00991883">
      <w:rPr>
        <w:rFonts w:ascii="Tahoma" w:hAnsi="Tahoma" w:cs="Tahoma"/>
        <w:b/>
        <w:i/>
        <w:sz w:val="16"/>
        <w:szCs w:val="16"/>
      </w:rPr>
      <w:t>/D/25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9F777D" w:rsidRDefault="009F777D">
      <w:r>
        <w:separator/>
      </w:r>
    </w:p>
  </w:footnote>
  <w:footnote w:type="continuationSeparator" w:id="0">
    <w:p w14:paraId="4C91122D" w14:textId="77777777" w:rsidR="009F777D" w:rsidRDefault="009F777D">
      <w:r>
        <w:continuationSeparator/>
      </w:r>
    </w:p>
  </w:footnote>
  <w:footnote w:id="1">
    <w:p w14:paraId="20D29892" w14:textId="77777777" w:rsidR="009F777D" w:rsidRPr="00116474" w:rsidRDefault="009F777D"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9F777D" w:rsidRPr="009C75BD" w:rsidRDefault="009F777D" w:rsidP="0094203B">
    <w:pPr>
      <w:pStyle w:val="Stopka"/>
      <w:ind w:right="360"/>
      <w:jc w:val="center"/>
      <w:rPr>
        <w:rFonts w:ascii="Tahoma" w:hAnsi="Tahoma" w:cs="Tahoma"/>
        <w:i/>
        <w:sz w:val="16"/>
        <w:szCs w:val="16"/>
      </w:rPr>
    </w:pPr>
  </w:p>
  <w:p w14:paraId="63357D5A" w14:textId="77777777" w:rsidR="009F777D" w:rsidRPr="00692215" w:rsidRDefault="009F777D"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6101B8"/>
    <w:multiLevelType w:val="hybridMultilevel"/>
    <w:tmpl w:val="55147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1"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8"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0"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E34089"/>
    <w:multiLevelType w:val="multilevel"/>
    <w:tmpl w:val="DF7C4D9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6"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7"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0"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3"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305CEB"/>
    <w:multiLevelType w:val="singleLevel"/>
    <w:tmpl w:val="68A4CC84"/>
    <w:lvl w:ilvl="0">
      <w:start w:val="1"/>
      <w:numFmt w:val="decimal"/>
      <w:lvlText w:val="%1."/>
      <w:lvlJc w:val="left"/>
      <w:pPr>
        <w:tabs>
          <w:tab w:val="num" w:pos="360"/>
        </w:tabs>
        <w:ind w:left="360" w:hanging="360"/>
      </w:pPr>
      <w:rPr>
        <w:rFonts w:hint="default"/>
        <w:b w:val="0"/>
      </w:rPr>
    </w:lvl>
  </w:abstractNum>
  <w:abstractNum w:abstractNumId="53"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7CA2D6C"/>
    <w:multiLevelType w:val="hybridMultilevel"/>
    <w:tmpl w:val="A9CA5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8"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9"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60"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3"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F3540C"/>
    <w:multiLevelType w:val="hybridMultilevel"/>
    <w:tmpl w:val="B684670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C3160E5"/>
    <w:multiLevelType w:val="singleLevel"/>
    <w:tmpl w:val="140676B2"/>
    <w:lvl w:ilvl="0">
      <w:start w:val="1"/>
      <w:numFmt w:val="decimal"/>
      <w:lvlText w:val="%1."/>
      <w:lvlJc w:val="left"/>
      <w:pPr>
        <w:tabs>
          <w:tab w:val="num" w:pos="360"/>
        </w:tabs>
        <w:ind w:left="360" w:hanging="360"/>
      </w:pPr>
      <w:rPr>
        <w:rFonts w:hint="default"/>
        <w:b w:val="0"/>
      </w:rPr>
    </w:lvl>
  </w:abstractNum>
  <w:abstractNum w:abstractNumId="66"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8"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2"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3"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4"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44"/>
  </w:num>
  <w:num w:numId="3">
    <w:abstractNumId w:val="64"/>
  </w:num>
  <w:num w:numId="4">
    <w:abstractNumId w:val="36"/>
  </w:num>
  <w:num w:numId="5">
    <w:abstractNumId w:val="11"/>
  </w:num>
  <w:num w:numId="6">
    <w:abstractNumId w:val="56"/>
  </w:num>
  <w:num w:numId="7">
    <w:abstractNumId w:val="18"/>
  </w:num>
  <w:num w:numId="8">
    <w:abstractNumId w:val="6"/>
  </w:num>
  <w:num w:numId="9">
    <w:abstractNumId w:val="48"/>
  </w:num>
  <w:num w:numId="10">
    <w:abstractNumId w:val="25"/>
  </w:num>
  <w:num w:numId="11">
    <w:abstractNumId w:val="47"/>
  </w:num>
  <w:num w:numId="12">
    <w:abstractNumId w:val="62"/>
  </w:num>
  <w:num w:numId="13">
    <w:abstractNumId w:val="34"/>
  </w:num>
  <w:num w:numId="14">
    <w:abstractNumId w:val="39"/>
  </w:num>
  <w:num w:numId="15">
    <w:abstractNumId w:val="14"/>
  </w:num>
  <w:num w:numId="16">
    <w:abstractNumId w:val="21"/>
  </w:num>
  <w:num w:numId="17">
    <w:abstractNumId w:val="9"/>
  </w:num>
  <w:num w:numId="18">
    <w:abstractNumId w:val="49"/>
  </w:num>
  <w:num w:numId="19">
    <w:abstractNumId w:val="23"/>
  </w:num>
  <w:num w:numId="20">
    <w:abstractNumId w:val="17"/>
  </w:num>
  <w:num w:numId="21">
    <w:abstractNumId w:val="31"/>
  </w:num>
  <w:num w:numId="22">
    <w:abstractNumId w:val="10"/>
  </w:num>
  <w:num w:numId="23">
    <w:abstractNumId w:val="42"/>
  </w:num>
  <w:num w:numId="24">
    <w:abstractNumId w:val="68"/>
  </w:num>
  <w:num w:numId="25">
    <w:abstractNumId w:val="75"/>
  </w:num>
  <w:num w:numId="26">
    <w:abstractNumId w:val="27"/>
  </w:num>
  <w:num w:numId="27">
    <w:abstractNumId w:val="8"/>
  </w:num>
  <w:num w:numId="28">
    <w:abstractNumId w:val="33"/>
  </w:num>
  <w:num w:numId="29">
    <w:abstractNumId w:val="43"/>
  </w:num>
  <w:num w:numId="30">
    <w:abstractNumId w:val="13"/>
  </w:num>
  <w:num w:numId="31">
    <w:abstractNumId w:val="22"/>
  </w:num>
  <w:num w:numId="32">
    <w:abstractNumId w:val="41"/>
  </w:num>
  <w:num w:numId="33">
    <w:abstractNumId w:val="46"/>
  </w:num>
  <w:num w:numId="34">
    <w:abstractNumId w:val="52"/>
  </w:num>
  <w:num w:numId="35">
    <w:abstractNumId w:val="4"/>
  </w:num>
  <w:num w:numId="36">
    <w:abstractNumId w:val="55"/>
  </w:num>
  <w:num w:numId="37">
    <w:abstractNumId w:val="50"/>
  </w:num>
  <w:num w:numId="38">
    <w:abstractNumId w:val="26"/>
  </w:num>
  <w:num w:numId="39">
    <w:abstractNumId w:val="59"/>
  </w:num>
  <w:num w:numId="40">
    <w:abstractNumId w:val="29"/>
  </w:num>
  <w:num w:numId="41">
    <w:abstractNumId w:val="60"/>
  </w:num>
  <w:num w:numId="42">
    <w:abstractNumId w:val="15"/>
  </w:num>
  <w:num w:numId="43">
    <w:abstractNumId w:val="7"/>
  </w:num>
  <w:num w:numId="44">
    <w:abstractNumId w:val="69"/>
  </w:num>
  <w:num w:numId="45">
    <w:abstractNumId w:val="58"/>
  </w:num>
  <w:num w:numId="46">
    <w:abstractNumId w:val="20"/>
  </w:num>
  <w:num w:numId="47">
    <w:abstractNumId w:val="63"/>
  </w:num>
  <w:num w:numId="48">
    <w:abstractNumId w:val="57"/>
  </w:num>
  <w:num w:numId="49">
    <w:abstractNumId w:val="74"/>
  </w:num>
  <w:num w:numId="50">
    <w:abstractNumId w:val="70"/>
  </w:num>
  <w:num w:numId="51">
    <w:abstractNumId w:val="73"/>
    <w:lvlOverride w:ilvl="0">
      <w:lvl w:ilvl="0">
        <w:start w:val="1"/>
        <w:numFmt w:val="decimal"/>
        <w:lvlText w:val="%1."/>
        <w:legacy w:legacy="1" w:legacySpace="0" w:legacyIndent="283"/>
        <w:lvlJc w:val="left"/>
        <w:pPr>
          <w:ind w:left="283" w:hanging="283"/>
        </w:pPr>
      </w:lvl>
    </w:lvlOverride>
  </w:num>
  <w:num w:numId="52">
    <w:abstractNumId w:val="71"/>
    <w:lvlOverride w:ilvl="0">
      <w:startOverride w:val="1"/>
    </w:lvlOverride>
  </w:num>
  <w:num w:numId="53">
    <w:abstractNumId w:val="71"/>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9"/>
    <w:lvlOverride w:ilvl="0">
      <w:startOverride w:val="1"/>
    </w:lvlOverride>
  </w:num>
  <w:num w:numId="55">
    <w:abstractNumId w:val="73"/>
  </w:num>
  <w:num w:numId="56">
    <w:abstractNumId w:val="66"/>
  </w:num>
  <w:num w:numId="57">
    <w:abstractNumId w:val="72"/>
  </w:num>
  <w:num w:numId="58">
    <w:abstractNumId w:val="40"/>
  </w:num>
  <w:num w:numId="59">
    <w:abstractNumId w:val="35"/>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2"/>
  </w:num>
  <w:num w:numId="62">
    <w:abstractNumId w:val="38"/>
  </w:num>
  <w:num w:numId="63">
    <w:abstractNumId w:val="61"/>
  </w:num>
  <w:num w:numId="64">
    <w:abstractNumId w:val="37"/>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num>
  <w:num w:numId="69">
    <w:abstractNumId w:val="5"/>
  </w:num>
  <w:num w:numId="70">
    <w:abstractNumId w:val="30"/>
  </w:num>
  <w:num w:numId="71">
    <w:abstractNumId w:val="51"/>
  </w:num>
  <w:num w:numId="72">
    <w:abstractNumId w:val="53"/>
  </w:num>
  <w:num w:numId="73">
    <w:abstractNumId w:val="54"/>
  </w:num>
  <w:num w:numId="74">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1F65"/>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2A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DBA"/>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6E6E"/>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81"/>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2AA"/>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49AC"/>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5FBF"/>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392"/>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558"/>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1FCF"/>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39C"/>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4E08"/>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1BC1"/>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16"/>
    <w:rsid w:val="005E499F"/>
    <w:rsid w:val="005E4A18"/>
    <w:rsid w:val="005E50D4"/>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50E"/>
    <w:rsid w:val="00614AC9"/>
    <w:rsid w:val="00614CE7"/>
    <w:rsid w:val="0061509B"/>
    <w:rsid w:val="0061533E"/>
    <w:rsid w:val="00615381"/>
    <w:rsid w:val="00615E3C"/>
    <w:rsid w:val="0061627C"/>
    <w:rsid w:val="00616682"/>
    <w:rsid w:val="00617AE9"/>
    <w:rsid w:val="00617BB6"/>
    <w:rsid w:val="00620063"/>
    <w:rsid w:val="006206D3"/>
    <w:rsid w:val="0062095B"/>
    <w:rsid w:val="00620E73"/>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1D8E"/>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2D63"/>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23B"/>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17FCC"/>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3E28"/>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3975"/>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553"/>
    <w:rsid w:val="0091480E"/>
    <w:rsid w:val="0091525A"/>
    <w:rsid w:val="0091619A"/>
    <w:rsid w:val="00916D13"/>
    <w:rsid w:val="00916E57"/>
    <w:rsid w:val="00917ADE"/>
    <w:rsid w:val="00917FD5"/>
    <w:rsid w:val="00920690"/>
    <w:rsid w:val="009206B9"/>
    <w:rsid w:val="0092072B"/>
    <w:rsid w:val="009211DA"/>
    <w:rsid w:val="00921411"/>
    <w:rsid w:val="009218A6"/>
    <w:rsid w:val="00921B9B"/>
    <w:rsid w:val="00921FF9"/>
    <w:rsid w:val="0092224F"/>
    <w:rsid w:val="00922DAE"/>
    <w:rsid w:val="00922E9A"/>
    <w:rsid w:val="00923846"/>
    <w:rsid w:val="0092395E"/>
    <w:rsid w:val="00923C90"/>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86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75A"/>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09B"/>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69B7"/>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43"/>
    <w:rsid w:val="00A64A89"/>
    <w:rsid w:val="00A654A7"/>
    <w:rsid w:val="00A65821"/>
    <w:rsid w:val="00A65C48"/>
    <w:rsid w:val="00A65E08"/>
    <w:rsid w:val="00A66D33"/>
    <w:rsid w:val="00A678F4"/>
    <w:rsid w:val="00A67B52"/>
    <w:rsid w:val="00A67EEE"/>
    <w:rsid w:val="00A7002B"/>
    <w:rsid w:val="00A704CD"/>
    <w:rsid w:val="00A705BA"/>
    <w:rsid w:val="00A7091B"/>
    <w:rsid w:val="00A70AC0"/>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69A"/>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2AC"/>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95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720"/>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161D"/>
    <w:rsid w:val="00C2207B"/>
    <w:rsid w:val="00C225D3"/>
    <w:rsid w:val="00C22679"/>
    <w:rsid w:val="00C2291D"/>
    <w:rsid w:val="00C2297A"/>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3644"/>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989"/>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64"/>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448"/>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52E"/>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761"/>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6A7"/>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26"/>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5E83"/>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5E1B"/>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2.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3.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D6CD8-9FC4-4232-8F9A-6C30AD2F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14</Pages>
  <Words>7951</Words>
  <Characters>53309</Characters>
  <Application>Microsoft Office Word</Application>
  <DocSecurity>0</DocSecurity>
  <Lines>444</Lines>
  <Paragraphs>122</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61138</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81</cp:revision>
  <cp:lastPrinted>2024-10-22T10:58:00Z</cp:lastPrinted>
  <dcterms:created xsi:type="dcterms:W3CDTF">2024-10-16T11:03:00Z</dcterms:created>
  <dcterms:modified xsi:type="dcterms:W3CDTF">2025-04-24T07:49:00Z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