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A80255" w14:textId="77777777" w:rsidR="00170C82" w:rsidRPr="002D5127" w:rsidRDefault="00170C82" w:rsidP="00170C82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formularz oferty </w:t>
      </w:r>
    </w:p>
    <w:p w14:paraId="296E5A3C" w14:textId="77777777" w:rsidR="00170C82" w:rsidRPr="002D5127" w:rsidRDefault="00170C82" w:rsidP="00170C82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09888418" w14:textId="77777777" w:rsidR="00170C82" w:rsidRPr="002D5127" w:rsidRDefault="00170C82" w:rsidP="00170C82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55404D75" w14:textId="77777777" w:rsidR="00170C82" w:rsidRPr="002D5127" w:rsidRDefault="00170C82" w:rsidP="00170C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EE858F3" w14:textId="77777777" w:rsidR="00170C82" w:rsidRPr="002D5127" w:rsidRDefault="00170C82" w:rsidP="00170C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2A914C7" w14:textId="77777777" w:rsidR="00170C82" w:rsidRPr="002D5127" w:rsidRDefault="00170C82" w:rsidP="00170C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B8F0078" w14:textId="77777777" w:rsidR="00170C82" w:rsidRPr="002D5127" w:rsidRDefault="00170C82" w:rsidP="00170C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811BDD4" w14:textId="77777777" w:rsidR="00170C82" w:rsidRPr="002D5127" w:rsidRDefault="00170C82" w:rsidP="00170C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BAC5DBB" w14:textId="77777777" w:rsidR="00170C82" w:rsidRPr="002D5127" w:rsidRDefault="00170C82" w:rsidP="00170C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E94C88A" w14:textId="77777777" w:rsidR="00170C82" w:rsidRPr="002D5127" w:rsidRDefault="00170C82" w:rsidP="00170C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CDE4EC5" w14:textId="77777777" w:rsidR="00170C82" w:rsidRPr="002D5127" w:rsidRDefault="00170C82" w:rsidP="00170C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780A020" w14:textId="77777777" w:rsidR="00170C82" w:rsidRPr="002D5127" w:rsidRDefault="00170C82" w:rsidP="00170C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C8BCD2E" w14:textId="77777777" w:rsidR="00170C82" w:rsidRPr="002D5127" w:rsidRDefault="00170C82" w:rsidP="00170C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A4B4A95" w14:textId="77777777" w:rsidR="00170C82" w:rsidRPr="002D5127" w:rsidRDefault="00170C82" w:rsidP="00170C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5790D0C" w14:textId="77777777" w:rsidR="00170C82" w:rsidRPr="002D5127" w:rsidRDefault="00170C82" w:rsidP="00170C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FF653D0" w14:textId="77777777" w:rsidR="00170C82" w:rsidRPr="002D5127" w:rsidRDefault="00170C82" w:rsidP="00170C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7FA0CDC" w14:textId="77777777" w:rsidR="00170C82" w:rsidRPr="002D5127" w:rsidRDefault="00170C82" w:rsidP="00170C82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6ECC1389" w14:textId="77777777" w:rsidR="00170C82" w:rsidRPr="002D5127" w:rsidRDefault="00170C82" w:rsidP="00170C82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261650C7" w14:textId="77777777" w:rsidR="00170C82" w:rsidRDefault="00170C82" w:rsidP="00170C82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>wersja edytowalna</w:t>
      </w:r>
    </w:p>
    <w:p w14:paraId="4125AC3F" w14:textId="77777777" w:rsidR="00170C82" w:rsidRPr="002D5127" w:rsidRDefault="00170C82" w:rsidP="00170C82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 xml:space="preserve">- plik: </w:t>
      </w:r>
      <w:r>
        <w:rPr>
          <w:rFonts w:ascii="Tahoma" w:hAnsi="Tahoma" w:cs="Tahoma"/>
          <w:bCs/>
          <w:color w:val="auto"/>
          <w:sz w:val="28"/>
          <w:szCs w:val="28"/>
        </w:rPr>
        <w:t>„4. F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2-7 do SWZ)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 w:rsidRPr="002D5127">
        <w:rPr>
          <w:rFonts w:ascii="Tahoma" w:hAnsi="Tahoma" w:cs="Tahoma"/>
          <w:bCs/>
          <w:color w:val="auto"/>
          <w:sz w:val="28"/>
          <w:szCs w:val="28"/>
        </w:rPr>
        <w:t>doc</w:t>
      </w:r>
      <w:r>
        <w:rPr>
          <w:rFonts w:ascii="Tahoma" w:hAnsi="Tahoma" w:cs="Tahoma"/>
          <w:bCs/>
          <w:color w:val="auto"/>
          <w:sz w:val="28"/>
          <w:szCs w:val="28"/>
        </w:rPr>
        <w:t>x</w:t>
      </w:r>
      <w:proofErr w:type="spellEnd"/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5D4DD170" w14:textId="77777777" w:rsidR="00170C82" w:rsidRDefault="00170C82" w:rsidP="00170C82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D68ACC1" w14:textId="77777777" w:rsidR="00170C82" w:rsidRDefault="00170C82" w:rsidP="00170C82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3B80D48" w14:textId="77777777" w:rsidR="00170C82" w:rsidRPr="002D5127" w:rsidRDefault="00170C82" w:rsidP="00170C82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- Formularz oferty </w:t>
      </w:r>
    </w:p>
    <w:p w14:paraId="46E23A3A" w14:textId="77777777" w:rsidR="00170C82" w:rsidRPr="002D5127" w:rsidRDefault="00170C82" w:rsidP="00170C82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6FE0B050" w14:textId="77777777" w:rsidR="00170C82" w:rsidRDefault="00170C82" w:rsidP="00170C82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    </w:t>
      </w:r>
    </w:p>
    <w:p w14:paraId="19D8E6D3" w14:textId="77777777" w:rsidR="00170C82" w:rsidRPr="002D5127" w:rsidRDefault="00170C82" w:rsidP="00170C82">
      <w:pPr>
        <w:jc w:val="right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......................................................</w:t>
      </w:r>
    </w:p>
    <w:p w14:paraId="311BE693" w14:textId="77777777" w:rsidR="00170C82" w:rsidRPr="002D5127" w:rsidRDefault="00170C82" w:rsidP="00170C82">
      <w:pPr>
        <w:ind w:left="2160"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  <w:t xml:space="preserve">                         (miejscowość i data )</w:t>
      </w:r>
    </w:p>
    <w:p w14:paraId="1669588A" w14:textId="77777777" w:rsidR="00170C82" w:rsidRPr="002D5127" w:rsidRDefault="00170C82" w:rsidP="00170C82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170C82" w:rsidRPr="002D5127" w14:paraId="5BD15966" w14:textId="77777777" w:rsidTr="007D2E04">
        <w:trPr>
          <w:trHeight w:val="485"/>
        </w:trPr>
        <w:tc>
          <w:tcPr>
            <w:tcW w:w="4390" w:type="dxa"/>
            <w:gridSpan w:val="2"/>
          </w:tcPr>
          <w:p w14:paraId="62767661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</w:p>
          <w:p w14:paraId="75A855AE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</w:p>
          <w:p w14:paraId="55EBEA5F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568B2995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33C728A0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7A6E4063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</w:p>
          <w:p w14:paraId="72A913FE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5B70E531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151574A0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7327E035" w14:textId="77777777" w:rsidR="00170C82" w:rsidRPr="002D5127" w:rsidRDefault="00170C82" w:rsidP="007D2E04">
            <w:pPr>
              <w:jc w:val="center"/>
              <w:rPr>
                <w:rFonts w:ascii="Tahoma" w:hAnsi="Tahoma" w:cs="Tahoma"/>
              </w:rPr>
            </w:pPr>
          </w:p>
        </w:tc>
      </w:tr>
      <w:tr w:rsidR="00170C82" w:rsidRPr="002D5127" w14:paraId="71035F88" w14:textId="77777777" w:rsidTr="007D2E04">
        <w:trPr>
          <w:trHeight w:val="333"/>
        </w:trPr>
        <w:tc>
          <w:tcPr>
            <w:tcW w:w="562" w:type="dxa"/>
          </w:tcPr>
          <w:p w14:paraId="095F798C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2EC69B05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1435DA46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</w:p>
        </w:tc>
      </w:tr>
      <w:tr w:rsidR="00170C82" w:rsidRPr="002D5127" w14:paraId="046B9753" w14:textId="77777777" w:rsidTr="007D2E04">
        <w:trPr>
          <w:trHeight w:val="485"/>
        </w:trPr>
        <w:tc>
          <w:tcPr>
            <w:tcW w:w="4390" w:type="dxa"/>
            <w:gridSpan w:val="2"/>
          </w:tcPr>
          <w:p w14:paraId="2974D5C6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</w:p>
          <w:p w14:paraId="0239E007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</w:p>
          <w:p w14:paraId="015430E2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15E3F465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65238A32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1F798021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</w:p>
          <w:p w14:paraId="1335477C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7E041D2F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7EE09CAA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09E72B0F" w14:textId="77777777" w:rsidR="00170C82" w:rsidRPr="002D5127" w:rsidRDefault="00170C82" w:rsidP="007D2E04">
            <w:pPr>
              <w:jc w:val="center"/>
              <w:rPr>
                <w:rFonts w:ascii="Tahoma" w:hAnsi="Tahoma" w:cs="Tahoma"/>
              </w:rPr>
            </w:pPr>
          </w:p>
        </w:tc>
      </w:tr>
      <w:tr w:rsidR="00170C82" w:rsidRPr="002D5127" w14:paraId="4D395EC1" w14:textId="77777777" w:rsidTr="007D2E04">
        <w:trPr>
          <w:trHeight w:val="333"/>
        </w:trPr>
        <w:tc>
          <w:tcPr>
            <w:tcW w:w="562" w:type="dxa"/>
          </w:tcPr>
          <w:p w14:paraId="2E98F976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3DA6E116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615CBD4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</w:p>
        </w:tc>
      </w:tr>
    </w:tbl>
    <w:p w14:paraId="2CF4EAAE" w14:textId="77777777" w:rsidR="00170C82" w:rsidRPr="002D5127" w:rsidRDefault="00170C82" w:rsidP="00170C82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170C82" w:rsidRPr="002D5127" w14:paraId="571DFA56" w14:textId="77777777" w:rsidTr="007D2E04">
        <w:tc>
          <w:tcPr>
            <w:tcW w:w="4390" w:type="dxa"/>
          </w:tcPr>
          <w:p w14:paraId="4ADBE383" w14:textId="77777777" w:rsidR="00170C82" w:rsidRPr="002D5127" w:rsidRDefault="00170C82" w:rsidP="007D2E04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 xml:space="preserve">   Pełnomocnik</w:t>
            </w:r>
          </w:p>
          <w:p w14:paraId="70B3EB4F" w14:textId="77777777" w:rsidR="00170C82" w:rsidRPr="002D5127" w:rsidRDefault="00170C82" w:rsidP="007D2E04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415723EB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</w:p>
          <w:p w14:paraId="4709CFB4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</w:p>
          <w:p w14:paraId="5E72045B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</w:p>
        </w:tc>
      </w:tr>
    </w:tbl>
    <w:p w14:paraId="3419A8EF" w14:textId="77777777" w:rsidR="00170C82" w:rsidRPr="002D5127" w:rsidRDefault="00170C82" w:rsidP="00170C82">
      <w:pPr>
        <w:ind w:left="2160" w:firstLine="720"/>
        <w:rPr>
          <w:rFonts w:ascii="Tahoma" w:hAnsi="Tahoma" w:cs="Tahoma"/>
        </w:rPr>
      </w:pPr>
    </w:p>
    <w:p w14:paraId="57729DAF" w14:textId="77777777" w:rsidR="00170C82" w:rsidRPr="002D5127" w:rsidRDefault="00170C82" w:rsidP="00170C82">
      <w:pPr>
        <w:rPr>
          <w:rFonts w:ascii="Tahoma" w:hAnsi="Tahoma" w:cs="Tahoma"/>
          <w:sz w:val="22"/>
          <w:szCs w:val="22"/>
        </w:rPr>
      </w:pPr>
    </w:p>
    <w:p w14:paraId="631819A4" w14:textId="77777777" w:rsidR="00170C82" w:rsidRPr="002D5127" w:rsidRDefault="00170C82" w:rsidP="00170C82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>OFERTA</w:t>
      </w:r>
    </w:p>
    <w:p w14:paraId="2E9C84F7" w14:textId="77777777" w:rsidR="00170C82" w:rsidRPr="002D5127" w:rsidRDefault="00170C82" w:rsidP="00170C82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 xml:space="preserve">w </w:t>
      </w:r>
      <w:r w:rsidRPr="002D5127">
        <w:rPr>
          <w:rFonts w:ascii="Tahoma" w:hAnsi="Tahoma" w:cs="Tahoma"/>
          <w:sz w:val="22"/>
          <w:szCs w:val="22"/>
        </w:rPr>
        <w:t>trybie podstawowym bez negocjacji</w:t>
      </w:r>
    </w:p>
    <w:p w14:paraId="45A5D025" w14:textId="77777777" w:rsidR="00170C82" w:rsidRDefault="00170C82" w:rsidP="00170C82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052F022C" w14:textId="77777777" w:rsidR="00170C82" w:rsidRPr="00467A52" w:rsidRDefault="00170C82" w:rsidP="00170C82"/>
    <w:p w14:paraId="77730695" w14:textId="77777777" w:rsidR="00170C82" w:rsidRPr="002D5127" w:rsidRDefault="00170C82" w:rsidP="00170C82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12D06F9A" w14:textId="77777777" w:rsidR="00170C82" w:rsidRPr="002D5127" w:rsidRDefault="00170C82" w:rsidP="00170C82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  <w:t>Zamawiający:</w:t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615628F5" w14:textId="77777777" w:rsidR="00170C82" w:rsidRPr="002D5127" w:rsidRDefault="00170C82" w:rsidP="00170C82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416E19D1" w14:textId="77777777" w:rsidR="00170C82" w:rsidRPr="002D5127" w:rsidRDefault="00170C82" w:rsidP="00170C82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37E14676" w14:textId="77777777" w:rsidR="00170C82" w:rsidRDefault="00170C82" w:rsidP="00170C82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5858E70C" w14:textId="77777777" w:rsidR="00170C82" w:rsidRPr="00467A52" w:rsidRDefault="00170C82" w:rsidP="00170C82"/>
    <w:p w14:paraId="65A48A74" w14:textId="77777777" w:rsidR="00170C82" w:rsidRPr="002D5127" w:rsidRDefault="00170C82" w:rsidP="00170C82">
      <w:pPr>
        <w:jc w:val="both"/>
        <w:rPr>
          <w:rFonts w:ascii="Tahoma" w:hAnsi="Tahoma" w:cs="Tahoma"/>
          <w:b/>
          <w:sz w:val="22"/>
          <w:szCs w:val="22"/>
        </w:rPr>
      </w:pPr>
      <w:r w:rsidRPr="002D5127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2D5127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2D5127">
        <w:rPr>
          <w:rFonts w:ascii="Tahoma" w:hAnsi="Tahoma" w:cs="Tahoma"/>
          <w:sz w:val="22"/>
          <w:szCs w:val="22"/>
        </w:rPr>
        <w:t>oferujemy  wykonanie zamówienia pn.:</w:t>
      </w:r>
      <w:r w:rsidRPr="002D5127">
        <w:rPr>
          <w:rFonts w:ascii="Tahoma" w:hAnsi="Tahoma" w:cs="Tahoma"/>
          <w:b/>
          <w:sz w:val="22"/>
          <w:szCs w:val="22"/>
        </w:rPr>
        <w:t xml:space="preserve"> </w:t>
      </w:r>
    </w:p>
    <w:p w14:paraId="74606ED6" w14:textId="77777777" w:rsidR="00170C82" w:rsidRPr="002D5127" w:rsidRDefault="00170C82" w:rsidP="00170C82">
      <w:pPr>
        <w:jc w:val="both"/>
        <w:rPr>
          <w:rFonts w:ascii="Tahoma" w:hAnsi="Tahoma" w:cs="Tahoma"/>
          <w:b/>
        </w:rPr>
      </w:pPr>
    </w:p>
    <w:p w14:paraId="3288FAC2" w14:textId="77777777" w:rsidR="00170C82" w:rsidRPr="00EC28B5" w:rsidRDefault="00170C82" w:rsidP="00170C82">
      <w:pPr>
        <w:pStyle w:val="podstawowy"/>
        <w:ind w:firstLine="0"/>
        <w:jc w:val="center"/>
        <w:rPr>
          <w:rFonts w:ascii="Tahoma" w:hAnsi="Tahoma" w:cs="Tahoma"/>
          <w:b/>
        </w:rPr>
      </w:pPr>
      <w:r w:rsidRPr="00EC28B5">
        <w:rPr>
          <w:rFonts w:ascii="Tahoma" w:hAnsi="Tahoma" w:cs="Tahoma"/>
          <w:b/>
          <w:sz w:val="28"/>
          <w:szCs w:val="28"/>
        </w:rPr>
        <w:t>Doraźne koszenie chwastów i traw na różnych terenach gminnych</w:t>
      </w:r>
    </w:p>
    <w:p w14:paraId="4C08B76C" w14:textId="77777777" w:rsidR="00170C82" w:rsidRPr="002D5127" w:rsidRDefault="00170C82" w:rsidP="00170C82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</w:p>
    <w:p w14:paraId="05718700" w14:textId="77777777" w:rsidR="00170C82" w:rsidRDefault="00170C82" w:rsidP="00170C82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jednostkową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brutto: </w:t>
      </w:r>
    </w:p>
    <w:p w14:paraId="6F54B987" w14:textId="77777777" w:rsidR="00170C82" w:rsidRDefault="00170C82" w:rsidP="00170C82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205E6888" w14:textId="77777777" w:rsidR="00170C82" w:rsidRPr="0076129F" w:rsidRDefault="00170C82" w:rsidP="00170C82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.....................................</w:t>
      </w:r>
      <w:r>
        <w:rPr>
          <w:rFonts w:ascii="Tahoma" w:hAnsi="Tahoma" w:cs="Tahoma"/>
          <w:color w:val="auto"/>
          <w:sz w:val="20"/>
          <w:szCs w:val="20"/>
        </w:rPr>
        <w:t>..........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/ za </w:t>
      </w:r>
      <w:r w:rsidRPr="004441AD">
        <w:rPr>
          <w:rFonts w:ascii="Tahoma" w:hAnsi="Tahoma" w:cs="Tahoma"/>
          <w:b/>
          <w:bCs/>
          <w:sz w:val="20"/>
          <w:szCs w:val="20"/>
        </w:rPr>
        <w:t>100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441AD">
        <w:rPr>
          <w:rFonts w:ascii="Tahoma" w:hAnsi="Tahoma" w:cs="Tahoma"/>
          <w:b/>
          <w:bCs/>
          <w:sz w:val="20"/>
          <w:szCs w:val="20"/>
        </w:rPr>
        <w:t>m</w:t>
      </w:r>
      <w:r w:rsidRPr="004441AD">
        <w:rPr>
          <w:rFonts w:ascii="Tahoma" w:hAnsi="Tahoma" w:cs="Tahoma"/>
          <w:b/>
          <w:bCs/>
          <w:sz w:val="20"/>
          <w:szCs w:val="20"/>
          <w:vertAlign w:val="superscript"/>
        </w:rPr>
        <w:t>2</w:t>
      </w:r>
      <w:r w:rsidRPr="004441AD">
        <w:rPr>
          <w:rFonts w:ascii="Tahoma" w:hAnsi="Tahoma" w:cs="Tahoma"/>
          <w:b/>
          <w:bCs/>
          <w:sz w:val="20"/>
          <w:szCs w:val="20"/>
        </w:rPr>
        <w:t xml:space="preserve"> przedmiotu zamówienia.  </w:t>
      </w:r>
    </w:p>
    <w:p w14:paraId="60DCDFE1" w14:textId="77777777" w:rsidR="00170C82" w:rsidRPr="0076129F" w:rsidRDefault="00170C82" w:rsidP="00170C82">
      <w:pPr>
        <w:pStyle w:val="Nagwek"/>
        <w:rPr>
          <w:rFonts w:ascii="Tahoma" w:hAnsi="Tahoma" w:cs="Tahoma"/>
        </w:rPr>
      </w:pPr>
    </w:p>
    <w:p w14:paraId="1485969A" w14:textId="77777777" w:rsidR="00170C82" w:rsidRPr="0076129F" w:rsidRDefault="00170C82" w:rsidP="00170C82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słownie............................................................................................................................ zł</w:t>
      </w:r>
      <w:r>
        <w:rPr>
          <w:rFonts w:ascii="Tahoma" w:hAnsi="Tahoma" w:cs="Tahoma"/>
          <w:sz w:val="20"/>
          <w:szCs w:val="20"/>
        </w:rPr>
        <w:t>/</w:t>
      </w:r>
      <w:r w:rsidRPr="004441AD">
        <w:rPr>
          <w:rFonts w:ascii="Tahoma" w:hAnsi="Tahoma" w:cs="Tahoma"/>
          <w:b/>
          <w:sz w:val="20"/>
          <w:szCs w:val="20"/>
        </w:rPr>
        <w:t xml:space="preserve">za </w:t>
      </w:r>
      <w:r w:rsidRPr="004441AD">
        <w:rPr>
          <w:rFonts w:ascii="Tahoma" w:hAnsi="Tahoma" w:cs="Tahoma"/>
          <w:b/>
          <w:bCs/>
          <w:sz w:val="20"/>
          <w:szCs w:val="20"/>
        </w:rPr>
        <w:t>100 m</w:t>
      </w:r>
      <w:r w:rsidRPr="004441AD">
        <w:rPr>
          <w:rFonts w:ascii="Tahoma" w:hAnsi="Tahoma" w:cs="Tahoma"/>
          <w:b/>
          <w:bCs/>
          <w:sz w:val="20"/>
          <w:szCs w:val="20"/>
          <w:vertAlign w:val="superscript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r w:rsidRPr="0076129F">
        <w:rPr>
          <w:rFonts w:ascii="Tahoma" w:hAnsi="Tahoma" w:cs="Tahoma"/>
          <w:sz w:val="20"/>
          <w:szCs w:val="20"/>
        </w:rPr>
        <w:t xml:space="preserve"> </w:t>
      </w:r>
    </w:p>
    <w:p w14:paraId="63EF5FF2" w14:textId="77777777" w:rsidR="00170C82" w:rsidRDefault="00170C82" w:rsidP="00170C82">
      <w:pPr>
        <w:pStyle w:val="Tekstpodstawowy"/>
        <w:tabs>
          <w:tab w:val="left" w:pos="993"/>
        </w:tabs>
        <w:jc w:val="both"/>
        <w:rPr>
          <w:rFonts w:ascii="Tahoma" w:hAnsi="Tahoma" w:cs="Tahoma"/>
          <w:b/>
          <w:sz w:val="20"/>
          <w:szCs w:val="20"/>
        </w:rPr>
      </w:pPr>
    </w:p>
    <w:p w14:paraId="7140A41F" w14:textId="77777777" w:rsidR="00170C82" w:rsidRDefault="00170C82" w:rsidP="00170C82">
      <w:pPr>
        <w:pStyle w:val="Tekstpodstawowy"/>
        <w:tabs>
          <w:tab w:val="left" w:pos="993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4441AD">
        <w:rPr>
          <w:rFonts w:ascii="Tahoma" w:hAnsi="Tahoma" w:cs="Tahoma"/>
          <w:b/>
          <w:sz w:val="20"/>
          <w:szCs w:val="20"/>
        </w:rPr>
        <w:t>Oświadczamy, iż podana cena ofertowa brutto</w:t>
      </w:r>
      <w:r w:rsidRPr="004441AD">
        <w:rPr>
          <w:rFonts w:ascii="Tahoma" w:hAnsi="Tahoma" w:cs="Tahoma"/>
          <w:sz w:val="20"/>
          <w:szCs w:val="20"/>
        </w:rPr>
        <w:t xml:space="preserve"> stanowi składową wszystkich kosztów związanych</w:t>
      </w:r>
      <w:r>
        <w:rPr>
          <w:rFonts w:ascii="Tahoma" w:hAnsi="Tahoma" w:cs="Tahoma"/>
          <w:sz w:val="20"/>
          <w:szCs w:val="20"/>
        </w:rPr>
        <w:br/>
      </w:r>
      <w:r w:rsidRPr="004441AD">
        <w:rPr>
          <w:rFonts w:ascii="Tahoma" w:hAnsi="Tahoma" w:cs="Tahoma"/>
          <w:sz w:val="20"/>
          <w:szCs w:val="20"/>
        </w:rPr>
        <w:t>z realizacją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E3597C">
        <w:rPr>
          <w:rFonts w:ascii="Tahoma" w:hAnsi="Tahoma" w:cs="Tahoma"/>
          <w:sz w:val="20"/>
          <w:szCs w:val="20"/>
        </w:rPr>
        <w:t>dojazdy do miejsca koszenia, koszty koszenia traw i chwastów wraz z jej wygrabieniem, uporządkowaniem terenu, transportem odpadów i opłatą za składowanie oraz wycinką krzewów</w:t>
      </w:r>
      <w:r>
        <w:rPr>
          <w:rFonts w:ascii="Tahoma" w:hAnsi="Tahoma" w:cs="Tahoma"/>
          <w:sz w:val="20"/>
          <w:szCs w:val="20"/>
        </w:rPr>
        <w:br/>
      </w:r>
      <w:r w:rsidRPr="00E3597C">
        <w:rPr>
          <w:rFonts w:ascii="Tahoma" w:hAnsi="Tahoma" w:cs="Tahoma"/>
          <w:sz w:val="20"/>
          <w:szCs w:val="20"/>
        </w:rPr>
        <w:t>i samosiejek</w:t>
      </w:r>
      <w:r>
        <w:rPr>
          <w:rFonts w:ascii="Tahoma" w:hAnsi="Tahoma" w:cs="Tahoma"/>
          <w:sz w:val="20"/>
          <w:szCs w:val="20"/>
        </w:rPr>
        <w:t>)</w:t>
      </w:r>
      <w:r w:rsidRPr="004441AD">
        <w:rPr>
          <w:rFonts w:ascii="Tahoma" w:hAnsi="Tahoma" w:cs="Tahoma"/>
          <w:sz w:val="20"/>
          <w:szCs w:val="20"/>
        </w:rPr>
        <w:t xml:space="preserve"> i będzie obowiązywać przez cały okres jego realizacji. </w:t>
      </w:r>
    </w:p>
    <w:p w14:paraId="57E537F7" w14:textId="77777777" w:rsidR="00170C82" w:rsidRDefault="00170C82" w:rsidP="00170C82">
      <w:pPr>
        <w:jc w:val="both"/>
        <w:rPr>
          <w:rFonts w:ascii="Tahoma" w:hAnsi="Tahoma" w:cs="Tahoma"/>
          <w:b/>
        </w:rPr>
      </w:pPr>
    </w:p>
    <w:p w14:paraId="0FA0DE91" w14:textId="77777777" w:rsidR="00170C82" w:rsidRPr="004441AD" w:rsidRDefault="00170C82" w:rsidP="00170C82">
      <w:pPr>
        <w:jc w:val="both"/>
        <w:rPr>
          <w:rFonts w:ascii="Tahoma" w:hAnsi="Tahoma" w:cs="Tahoma"/>
        </w:rPr>
      </w:pPr>
      <w:r w:rsidRPr="004441AD">
        <w:rPr>
          <w:rFonts w:ascii="Tahoma" w:hAnsi="Tahoma" w:cs="Tahoma"/>
          <w:b/>
        </w:rPr>
        <w:t>Oświadczamy, że zabezpieczymy odpowiednią ilość ludzi i sprzętu do wykonania 30.000 m</w:t>
      </w:r>
      <w:r w:rsidRPr="004441AD">
        <w:rPr>
          <w:rFonts w:ascii="Tahoma" w:hAnsi="Tahoma" w:cs="Tahoma"/>
          <w:b/>
          <w:vertAlign w:val="superscript"/>
        </w:rPr>
        <w:t>2</w:t>
      </w:r>
      <w:r w:rsidRPr="004441AD">
        <w:rPr>
          <w:rFonts w:ascii="Tahoma" w:hAnsi="Tahoma" w:cs="Tahoma"/>
          <w:b/>
        </w:rPr>
        <w:t xml:space="preserve">  </w:t>
      </w:r>
      <w:proofErr w:type="spellStart"/>
      <w:r w:rsidRPr="004441AD">
        <w:rPr>
          <w:rFonts w:ascii="Tahoma" w:hAnsi="Tahoma" w:cs="Tahoma"/>
          <w:b/>
        </w:rPr>
        <w:t>koszeń</w:t>
      </w:r>
      <w:proofErr w:type="spellEnd"/>
      <w:r w:rsidRPr="004441AD">
        <w:rPr>
          <w:rFonts w:ascii="Tahoma" w:hAnsi="Tahoma" w:cs="Tahoma"/>
          <w:b/>
        </w:rPr>
        <w:t xml:space="preserve"> w ciągu dwóch dni łącznie z wygrabieniem trawy lub chwastów, uporządkowaniem  powierzchni i wywozem na </w:t>
      </w:r>
      <w:r>
        <w:rPr>
          <w:rFonts w:ascii="Tahoma" w:hAnsi="Tahoma" w:cs="Tahoma"/>
          <w:b/>
        </w:rPr>
        <w:t>instalację komunalną.</w:t>
      </w:r>
    </w:p>
    <w:p w14:paraId="2987205E" w14:textId="77777777" w:rsidR="00170C82" w:rsidRPr="00F81BB5" w:rsidRDefault="00170C82" w:rsidP="00170C82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3FF178C3" w14:textId="77777777" w:rsidR="00170C82" w:rsidRDefault="00170C82" w:rsidP="00170C82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Składamy niniejszą ofertę:  w imieniu własnym</w:t>
      </w:r>
      <w:r w:rsidRPr="002D5127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2D5127">
        <w:rPr>
          <w:rFonts w:ascii="Tahoma" w:hAnsi="Tahoma" w:cs="Tahoma"/>
        </w:rPr>
        <w:t>/ jako Wykonawcy wspólnie ubiegający  się o udzielenie zamówienia</w:t>
      </w:r>
      <w:r w:rsidRPr="002D5127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2D5127">
        <w:rPr>
          <w:rFonts w:ascii="Tahoma" w:hAnsi="Tahoma" w:cs="Tahoma"/>
        </w:rPr>
        <w:t xml:space="preserve">. </w:t>
      </w:r>
    </w:p>
    <w:p w14:paraId="2DB296AD" w14:textId="77777777" w:rsidR="00170C82" w:rsidRPr="002D5127" w:rsidRDefault="00170C82" w:rsidP="00170C82">
      <w:pPr>
        <w:adjustRightInd w:val="0"/>
        <w:jc w:val="both"/>
        <w:rPr>
          <w:rFonts w:ascii="Tahoma" w:hAnsi="Tahoma" w:cs="Tahoma"/>
        </w:rPr>
      </w:pPr>
    </w:p>
    <w:p w14:paraId="374B296A" w14:textId="77777777" w:rsidR="00170C82" w:rsidRPr="002D5127" w:rsidRDefault="00170C82" w:rsidP="00170C82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Ponadto oświadczamy, że będziemy odpowiadać  solidarnie za wykonanie niniejszego zamówienia.</w:t>
      </w:r>
    </w:p>
    <w:p w14:paraId="598094AF" w14:textId="77777777" w:rsidR="00170C82" w:rsidRPr="002D5127" w:rsidRDefault="00170C82" w:rsidP="00170C82">
      <w:pPr>
        <w:tabs>
          <w:tab w:val="left" w:pos="0"/>
        </w:tabs>
        <w:jc w:val="both"/>
        <w:rPr>
          <w:rFonts w:ascii="Tahoma" w:hAnsi="Tahoma" w:cs="Tahoma"/>
        </w:rPr>
      </w:pPr>
    </w:p>
    <w:p w14:paraId="34D4DADC" w14:textId="77777777" w:rsidR="00170C82" w:rsidRPr="00E2029D" w:rsidRDefault="00170C82" w:rsidP="00170C82">
      <w:pPr>
        <w:tabs>
          <w:tab w:val="left" w:pos="0"/>
        </w:tabs>
        <w:jc w:val="both"/>
        <w:rPr>
          <w:rFonts w:ascii="Tahoma" w:hAnsi="Tahoma" w:cs="Tahoma"/>
          <w:bCs/>
        </w:rPr>
      </w:pPr>
      <w:r w:rsidRPr="00923810">
        <w:rPr>
          <w:rFonts w:ascii="Tahoma" w:hAnsi="Tahoma" w:cs="Tahoma"/>
        </w:rPr>
        <w:t xml:space="preserve">Przedmiot zamówienia wykonamy </w:t>
      </w:r>
      <w:r w:rsidRPr="00923810">
        <w:rPr>
          <w:rFonts w:ascii="Tahoma" w:hAnsi="Tahoma" w:cs="Tahoma"/>
          <w:bCs/>
        </w:rPr>
        <w:t>w terminie określonym w SWZ.</w:t>
      </w:r>
    </w:p>
    <w:p w14:paraId="64DD093B" w14:textId="77777777" w:rsidR="00170C82" w:rsidRPr="002D5127" w:rsidRDefault="00170C82" w:rsidP="00170C82">
      <w:pPr>
        <w:tabs>
          <w:tab w:val="left" w:pos="0"/>
        </w:tabs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/>
          <w:color w:val="000000" w:themeColor="text1"/>
        </w:rPr>
        <w:t xml:space="preserve"> </w:t>
      </w:r>
    </w:p>
    <w:p w14:paraId="0EB7F813" w14:textId="77777777" w:rsidR="00170C82" w:rsidRPr="002D5127" w:rsidRDefault="00170C82" w:rsidP="00170C82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Oświadczamy, że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42B4A9FF" w14:textId="77777777" w:rsidR="00170C82" w:rsidRDefault="00170C82" w:rsidP="00170C82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27EA8536" w14:textId="77777777" w:rsidR="00170C82" w:rsidRPr="002D5127" w:rsidRDefault="00170C82" w:rsidP="00170C82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6B053FD5" w14:textId="77777777" w:rsidR="00170C82" w:rsidRPr="002D5127" w:rsidRDefault="00170C82" w:rsidP="00170C8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436EB8B4" w14:textId="77777777" w:rsidR="00170C82" w:rsidRPr="002D5127" w:rsidRDefault="00170C82" w:rsidP="00170C82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09B0A1A4" w14:textId="77777777" w:rsidR="00170C82" w:rsidRPr="002D5127" w:rsidRDefault="00170C82" w:rsidP="00170C82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5835D8A8" w14:textId="77777777" w:rsidR="00170C82" w:rsidRDefault="00170C82" w:rsidP="00170C82">
      <w:pPr>
        <w:autoSpaceDE/>
        <w:jc w:val="both"/>
        <w:textAlignment w:val="baseline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Oświadczenie na temat polegania na zdolnościach innych podmiotów w celu spełnienia warunków udziału</w:t>
      </w:r>
      <w:r>
        <w:rPr>
          <w:rFonts w:ascii="Tahoma" w:hAnsi="Tahoma" w:cs="Tahoma"/>
        </w:rPr>
        <w:br/>
      </w:r>
      <w:r w:rsidRPr="002D5127">
        <w:rPr>
          <w:rFonts w:ascii="Tahoma" w:hAnsi="Tahoma" w:cs="Tahoma"/>
        </w:rPr>
        <w:t>w postępowaniu:</w:t>
      </w:r>
    </w:p>
    <w:p w14:paraId="24C59B32" w14:textId="77777777" w:rsidR="00170C82" w:rsidRPr="002D5127" w:rsidRDefault="00170C82" w:rsidP="00170C82">
      <w:pPr>
        <w:autoSpaceDE/>
        <w:jc w:val="both"/>
        <w:textAlignment w:val="baseline"/>
        <w:rPr>
          <w:rFonts w:ascii="Tahoma" w:hAnsi="Tahoma" w:cs="Tahoma"/>
        </w:rPr>
      </w:pPr>
    </w:p>
    <w:p w14:paraId="4BDF91CC" w14:textId="77777777" w:rsidR="00170C82" w:rsidRPr="002D5127" w:rsidRDefault="00170C82" w:rsidP="00170C82">
      <w:pPr>
        <w:pStyle w:val="Standard"/>
        <w:widowControl/>
        <w:numPr>
          <w:ilvl w:val="0"/>
          <w:numId w:val="16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5AE927A2" w14:textId="77777777" w:rsidR="00170C82" w:rsidRPr="002D5127" w:rsidRDefault="00170C82" w:rsidP="00170C82">
      <w:pPr>
        <w:pStyle w:val="Standard"/>
        <w:widowControl/>
        <w:numPr>
          <w:ilvl w:val="0"/>
          <w:numId w:val="16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3DA25A9A" w14:textId="77777777" w:rsidR="00170C82" w:rsidRPr="002D5127" w:rsidRDefault="00170C82" w:rsidP="00170C82">
      <w:pPr>
        <w:pStyle w:val="Nagwek"/>
        <w:ind w:left="644"/>
        <w:rPr>
          <w:rFonts w:ascii="Tahoma" w:hAnsi="Tahoma" w:cs="Tahoma"/>
        </w:rPr>
      </w:pPr>
    </w:p>
    <w:p w14:paraId="187A9D3D" w14:textId="77777777" w:rsidR="00170C82" w:rsidRPr="002D5127" w:rsidRDefault="00170C82" w:rsidP="00170C8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2EEF817" w14:textId="77777777" w:rsidR="00170C82" w:rsidRPr="002D5127" w:rsidRDefault="00170C82" w:rsidP="00170C8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Informuję, iż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nie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 xml:space="preserve"> powierzymy 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14B05669" w14:textId="77777777" w:rsidR="00170C82" w:rsidRDefault="00170C82" w:rsidP="00170C8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4BEFBBA2" w14:textId="77777777" w:rsidR="00170C82" w:rsidRPr="002D5127" w:rsidRDefault="00170C82" w:rsidP="00170C8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do wykonania wskazanym niżej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127">
        <w:rPr>
          <w:rFonts w:ascii="Tahoma" w:hAnsi="Tahoma" w:cs="Tahoma"/>
          <w:color w:val="auto"/>
          <w:sz w:val="20"/>
          <w:szCs w:val="20"/>
        </w:rPr>
        <w:t>podwykonawcom</w:t>
      </w:r>
      <w:r w:rsidRPr="002D5127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2D5127">
        <w:rPr>
          <w:rFonts w:ascii="Tahoma" w:hAnsi="Tahoma" w:cs="Tahoma"/>
          <w:color w:val="auto"/>
          <w:sz w:val="20"/>
          <w:szCs w:val="20"/>
        </w:rPr>
        <w:t>:</w:t>
      </w:r>
    </w:p>
    <w:p w14:paraId="46FE0640" w14:textId="77777777" w:rsidR="00170C82" w:rsidRPr="002D5127" w:rsidRDefault="00170C82" w:rsidP="00170C82">
      <w:pPr>
        <w:pStyle w:val="Tekstpodstawowy"/>
        <w:spacing w:after="0"/>
        <w:jc w:val="both"/>
        <w:rPr>
          <w:rFonts w:ascii="Tahoma" w:hAnsi="Tahoma" w:cs="Tahoma"/>
          <w:color w:val="auto"/>
          <w:sz w:val="16"/>
          <w:szCs w:val="16"/>
        </w:rPr>
      </w:pPr>
      <w:r w:rsidRPr="002D5127">
        <w:rPr>
          <w:rFonts w:ascii="Tahoma" w:hAnsi="Tahoma" w:cs="Tahoma"/>
          <w:color w:val="auto"/>
          <w:sz w:val="16"/>
          <w:szCs w:val="16"/>
        </w:rPr>
        <w:t>(* niepotrzebne skreślić)</w:t>
      </w:r>
    </w:p>
    <w:p w14:paraId="1A429B45" w14:textId="77777777" w:rsidR="00170C82" w:rsidRPr="002D5127" w:rsidRDefault="00170C82" w:rsidP="00170C8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170C82" w:rsidRPr="002D5127" w14:paraId="230F89A9" w14:textId="77777777" w:rsidTr="007D2E04">
        <w:tc>
          <w:tcPr>
            <w:tcW w:w="413" w:type="dxa"/>
          </w:tcPr>
          <w:p w14:paraId="084B6DA0" w14:textId="77777777" w:rsidR="00170C82" w:rsidRPr="002D5127" w:rsidRDefault="00170C82" w:rsidP="007D2E04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50B95882" w14:textId="77777777" w:rsidR="00170C82" w:rsidRPr="002D5127" w:rsidRDefault="00170C82" w:rsidP="007D2E04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718554B5" w14:textId="77777777" w:rsidR="00170C82" w:rsidRPr="002D5127" w:rsidRDefault="00170C82" w:rsidP="007D2E04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170C82" w:rsidRPr="002D5127" w14:paraId="65A97233" w14:textId="77777777" w:rsidTr="007D2E04">
        <w:trPr>
          <w:trHeight w:val="465"/>
        </w:trPr>
        <w:tc>
          <w:tcPr>
            <w:tcW w:w="413" w:type="dxa"/>
          </w:tcPr>
          <w:p w14:paraId="2620CD12" w14:textId="77777777" w:rsidR="00170C82" w:rsidRPr="002D5127" w:rsidRDefault="00170C82" w:rsidP="007D2E04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5367F99D" w14:textId="77777777" w:rsidR="00170C82" w:rsidRPr="002D5127" w:rsidRDefault="00170C82" w:rsidP="007D2E04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56DFE037" w14:textId="77777777" w:rsidR="00170C82" w:rsidRPr="002D5127" w:rsidRDefault="00170C82" w:rsidP="007D2E04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170C82" w:rsidRPr="002D5127" w14:paraId="7105868A" w14:textId="77777777" w:rsidTr="007D2E04">
        <w:tc>
          <w:tcPr>
            <w:tcW w:w="413" w:type="dxa"/>
          </w:tcPr>
          <w:p w14:paraId="308EEEA9" w14:textId="77777777" w:rsidR="00170C82" w:rsidRPr="002D5127" w:rsidRDefault="00170C82" w:rsidP="007D2E04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7666A4F4" w14:textId="77777777" w:rsidR="00170C82" w:rsidRPr="002D5127" w:rsidRDefault="00170C82" w:rsidP="007D2E04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5AD3237E" w14:textId="77777777" w:rsidR="00170C82" w:rsidRPr="002D5127" w:rsidRDefault="00170C82" w:rsidP="007D2E04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7C07604E" w14:textId="77777777" w:rsidR="00170C82" w:rsidRPr="002D5127" w:rsidRDefault="00170C82" w:rsidP="00170C82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</w:t>
      </w:r>
      <w:r>
        <w:rPr>
          <w:rFonts w:ascii="Tahoma" w:eastAsia="Symbol" w:hAnsi="Tahoma" w:cs="Tahoma"/>
          <w:sz w:val="18"/>
          <w:szCs w:val="18"/>
        </w:rPr>
        <w:br/>
      </w:r>
      <w:r w:rsidRPr="002D5127">
        <w:rPr>
          <w:rFonts w:ascii="Tahoma" w:eastAsia="Symbol" w:hAnsi="Tahoma" w:cs="Tahoma"/>
          <w:sz w:val="18"/>
          <w:szCs w:val="18"/>
        </w:rPr>
        <w:t>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42067A0F" w14:textId="77777777" w:rsidR="00170C82" w:rsidRPr="002D5127" w:rsidRDefault="00170C82" w:rsidP="00170C82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</w:t>
      </w:r>
      <w:r>
        <w:rPr>
          <w:rFonts w:ascii="Tahoma" w:eastAsia="Symbol" w:hAnsi="Tahoma" w:cs="Tahoma"/>
          <w:sz w:val="18"/>
          <w:szCs w:val="18"/>
        </w:rPr>
        <w:br/>
      </w:r>
      <w:r w:rsidRPr="002D5127">
        <w:rPr>
          <w:rFonts w:ascii="Tahoma" w:eastAsia="Symbol" w:hAnsi="Tahoma" w:cs="Tahoma"/>
          <w:sz w:val="18"/>
          <w:szCs w:val="18"/>
        </w:rPr>
        <w:t xml:space="preserve">o udzielenie zamówienia publicznego w przedmiotowym postępowaniu </w:t>
      </w:r>
      <w:r w:rsidRPr="002D5127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0D8576AE" w14:textId="77777777" w:rsidR="00170C82" w:rsidRPr="002D5127" w:rsidRDefault="00170C82" w:rsidP="00170C82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i/>
          <w:sz w:val="18"/>
          <w:szCs w:val="18"/>
        </w:rPr>
        <w:t>(zaznaczyć właściwe X)</w:t>
      </w:r>
      <w:r w:rsidRPr="002D5127">
        <w:rPr>
          <w:rFonts w:ascii="Tahoma" w:hAnsi="Tahoma" w:cs="Tahoma"/>
          <w:sz w:val="18"/>
          <w:szCs w:val="18"/>
        </w:rPr>
        <w:t>:</w:t>
      </w:r>
    </w:p>
    <w:p w14:paraId="5426B3E5" w14:textId="77777777" w:rsidR="00170C82" w:rsidRDefault="00170C82" w:rsidP="00170C82">
      <w:pPr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6BD04B5B" w14:textId="77777777" w:rsidR="00170C82" w:rsidRPr="002D5127" w:rsidRDefault="00170C82" w:rsidP="00170C82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tak </w:t>
      </w:r>
    </w:p>
    <w:p w14:paraId="30E7C2DE" w14:textId="77777777" w:rsidR="00170C82" w:rsidRPr="002D5127" w:rsidRDefault="00170C82" w:rsidP="00170C82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nie dotyczy,</w:t>
      </w:r>
    </w:p>
    <w:p w14:paraId="462B8C33" w14:textId="77777777" w:rsidR="00170C82" w:rsidRPr="002D5127" w:rsidRDefault="00170C82" w:rsidP="00170C82">
      <w:pPr>
        <w:autoSpaceDN w:val="0"/>
        <w:adjustRightInd w:val="0"/>
        <w:rPr>
          <w:rFonts w:ascii="Tahoma" w:hAnsi="Tahoma" w:cs="Tahoma"/>
        </w:rPr>
      </w:pPr>
    </w:p>
    <w:p w14:paraId="0FAE5A4B" w14:textId="77777777" w:rsidR="00170C82" w:rsidRPr="002D5127" w:rsidRDefault="00170C82" w:rsidP="00170C82">
      <w:pPr>
        <w:autoSpaceDN w:val="0"/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Jestem/jesteśmy </w:t>
      </w:r>
      <w:r w:rsidRPr="002D5127">
        <w:rPr>
          <w:rFonts w:ascii="Tahoma" w:hAnsi="Tahoma" w:cs="Tahoma"/>
          <w:i/>
        </w:rPr>
        <w:t>(zaznaczyć właściwe X)</w:t>
      </w:r>
      <w:r w:rsidRPr="002D5127">
        <w:rPr>
          <w:rFonts w:ascii="Tahoma" w:hAnsi="Tahoma" w:cs="Tahoma"/>
        </w:rPr>
        <w:t>:</w:t>
      </w:r>
    </w:p>
    <w:p w14:paraId="2ECAB9F3" w14:textId="77777777" w:rsidR="00170C82" w:rsidRPr="002D5127" w:rsidRDefault="00170C82" w:rsidP="00170C82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mikroprzedsiębiorstwem,</w:t>
      </w:r>
    </w:p>
    <w:p w14:paraId="324C7CCA" w14:textId="77777777" w:rsidR="00170C82" w:rsidRPr="002D5127" w:rsidRDefault="00170C82" w:rsidP="00170C82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małym przedsiębiorstwem,</w:t>
      </w:r>
    </w:p>
    <w:p w14:paraId="3B5C1F3C" w14:textId="77777777" w:rsidR="00170C82" w:rsidRPr="002D5127" w:rsidRDefault="00170C82" w:rsidP="00170C82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średnim przedsiębiorstwem.</w:t>
      </w:r>
    </w:p>
    <w:p w14:paraId="58271012" w14:textId="77777777" w:rsidR="00170C82" w:rsidRPr="002D5127" w:rsidRDefault="00170C82" w:rsidP="00170C82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UWAGA:</w:t>
      </w:r>
    </w:p>
    <w:p w14:paraId="6DA0631F" w14:textId="77777777" w:rsidR="00170C82" w:rsidRPr="002D5127" w:rsidRDefault="00170C82" w:rsidP="00170C82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3D077B45" w14:textId="77777777" w:rsidR="00170C82" w:rsidRPr="002D5127" w:rsidRDefault="00170C82" w:rsidP="00170C82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6310EC31" w14:textId="77777777" w:rsidR="00170C82" w:rsidRPr="002D5127" w:rsidRDefault="00170C82" w:rsidP="00170C82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1B4203BF" w14:textId="77777777" w:rsidR="00170C82" w:rsidRDefault="00170C82" w:rsidP="00170C82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4E967819" w14:textId="77777777" w:rsidR="00170C82" w:rsidRPr="002D5127" w:rsidRDefault="00170C82" w:rsidP="00170C82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</w:t>
      </w:r>
      <w:r w:rsidRPr="002D5127">
        <w:rPr>
          <w:rFonts w:ascii="Tahoma" w:hAnsi="Tahoma" w:cs="Tahoma"/>
          <w:color w:val="auto"/>
          <w:sz w:val="20"/>
          <w:szCs w:val="20"/>
        </w:rPr>
        <w:t>ferta została złożona na ............ stronach.</w:t>
      </w:r>
    </w:p>
    <w:p w14:paraId="7D8A3C62" w14:textId="77777777" w:rsidR="00170C82" w:rsidRPr="002D5127" w:rsidRDefault="00170C82" w:rsidP="00170C82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3B3B6B9F" w14:textId="77777777" w:rsidR="00170C82" w:rsidRDefault="00170C82" w:rsidP="00170C82">
      <w:pPr>
        <w:pStyle w:val="Akapitzlist"/>
        <w:numPr>
          <w:ilvl w:val="0"/>
          <w:numId w:val="15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1 </w:t>
      </w:r>
      <w:proofErr w:type="spellStart"/>
      <w:r w:rsidRPr="002D5127">
        <w:rPr>
          <w:rFonts w:ascii="Tahoma" w:hAnsi="Tahoma" w:cs="Tahoma"/>
        </w:rPr>
        <w:t>Pzp</w:t>
      </w:r>
      <w:proofErr w:type="spellEnd"/>
      <w:r w:rsidRPr="002D5127">
        <w:rPr>
          <w:rFonts w:ascii="Tahoma" w:hAnsi="Tahoma" w:cs="Tahoma"/>
        </w:rPr>
        <w:t>.</w:t>
      </w:r>
    </w:p>
    <w:p w14:paraId="719C7B84" w14:textId="77777777" w:rsidR="00170C82" w:rsidRPr="002D5127" w:rsidRDefault="00170C82" w:rsidP="00170C82">
      <w:pPr>
        <w:pStyle w:val="Akapitzlist"/>
        <w:numPr>
          <w:ilvl w:val="0"/>
          <w:numId w:val="15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</w:t>
      </w:r>
    </w:p>
    <w:p w14:paraId="1B3B5F1B" w14:textId="77777777" w:rsidR="00170C82" w:rsidRPr="002D5127" w:rsidRDefault="00170C82" w:rsidP="00170C82">
      <w:pPr>
        <w:pStyle w:val="Akapitzlist"/>
        <w:ind w:left="1065"/>
        <w:rPr>
          <w:rFonts w:ascii="Tahoma" w:hAnsi="Tahoma" w:cs="Tahoma"/>
        </w:rPr>
      </w:pPr>
    </w:p>
    <w:p w14:paraId="4FBC54DE" w14:textId="77777777" w:rsidR="00170C82" w:rsidRPr="002D5127" w:rsidRDefault="00170C82" w:rsidP="00170C8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70C82" w:rsidRPr="0076129F" w14:paraId="2901BF63" w14:textId="77777777" w:rsidTr="007D2E0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7109C1F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3421214" w14:textId="77777777" w:rsidR="00170C82" w:rsidRPr="00214773" w:rsidRDefault="00170C82" w:rsidP="007D2E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8BC4150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226ECF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170C82" w:rsidRPr="0076129F" w14:paraId="47DBFF4D" w14:textId="77777777" w:rsidTr="007D2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7F7AE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</w:p>
          <w:p w14:paraId="0985A954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BDAA32" w14:textId="77777777" w:rsidR="00170C82" w:rsidRPr="0076129F" w:rsidRDefault="00170C82" w:rsidP="007D2E0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2038" w14:textId="77777777" w:rsidR="00170C82" w:rsidRPr="0076129F" w:rsidRDefault="00170C82" w:rsidP="007D2E0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70C82" w:rsidRPr="0076129F" w14:paraId="553586AE" w14:textId="77777777" w:rsidTr="007D2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E09A8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</w:p>
          <w:p w14:paraId="2A256652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D32E07" w14:textId="77777777" w:rsidR="00170C82" w:rsidRPr="0076129F" w:rsidRDefault="00170C82" w:rsidP="007D2E0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C55D" w14:textId="77777777" w:rsidR="00170C82" w:rsidRPr="0076129F" w:rsidRDefault="00170C82" w:rsidP="007D2E0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17CB1D5" w14:textId="77777777" w:rsidR="00170C82" w:rsidRPr="0076129F" w:rsidRDefault="00170C82" w:rsidP="00170C8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7BEEC15" w14:textId="77777777" w:rsidR="00170C82" w:rsidRDefault="00170C82" w:rsidP="00170C82">
      <w:pPr>
        <w:pStyle w:val="Standard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6273A1D8" w14:textId="77777777" w:rsidR="00170C82" w:rsidRDefault="00170C82" w:rsidP="00170C82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914B400" w14:textId="77777777" w:rsidR="00170C82" w:rsidRPr="002D5127" w:rsidRDefault="00170C82" w:rsidP="00170C82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</w:t>
      </w:r>
      <w:r>
        <w:rPr>
          <w:rFonts w:ascii="Tahoma" w:hAnsi="Tahoma" w:cs="Tahoma"/>
          <w:b/>
          <w:bCs/>
          <w:sz w:val="20"/>
          <w:szCs w:val="20"/>
        </w:rPr>
        <w:t>3</w:t>
      </w:r>
      <w:r w:rsidRPr="002D5127">
        <w:rPr>
          <w:rFonts w:ascii="Tahoma" w:hAnsi="Tahoma" w:cs="Tahoma"/>
          <w:b/>
          <w:bCs/>
          <w:sz w:val="20"/>
          <w:szCs w:val="20"/>
        </w:rPr>
        <w:t xml:space="preserve"> do SWZ – </w:t>
      </w:r>
      <w:r w:rsidRPr="002D5127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170C82" w:rsidRPr="002D5127" w14:paraId="00E97710" w14:textId="77777777" w:rsidTr="007D2E04">
        <w:trPr>
          <w:trHeight w:val="400"/>
        </w:trPr>
        <w:tc>
          <w:tcPr>
            <w:tcW w:w="5098" w:type="dxa"/>
            <w:gridSpan w:val="2"/>
          </w:tcPr>
          <w:p w14:paraId="7A4A1B98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08118DE2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</w:p>
          <w:p w14:paraId="247CCDBA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</w:p>
          <w:p w14:paraId="62ED1C01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3D583E7C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7D61F901" w14:textId="77777777" w:rsidR="00170C82" w:rsidRPr="002D5127" w:rsidRDefault="00170C82" w:rsidP="007D2E04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329A9306" w14:textId="77777777" w:rsidR="00170C82" w:rsidRPr="002D5127" w:rsidRDefault="00170C82" w:rsidP="007D2E04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6F072A2A" w14:textId="77777777" w:rsidR="00170C82" w:rsidRPr="002D5127" w:rsidRDefault="00170C82" w:rsidP="007D2E04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170C82" w:rsidRPr="002D5127" w14:paraId="1488F6DB" w14:textId="77777777" w:rsidTr="007D2E04">
        <w:trPr>
          <w:trHeight w:val="400"/>
        </w:trPr>
        <w:tc>
          <w:tcPr>
            <w:tcW w:w="988" w:type="dxa"/>
          </w:tcPr>
          <w:p w14:paraId="17894036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07710F38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17618DC8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</w:p>
        </w:tc>
      </w:tr>
    </w:tbl>
    <w:p w14:paraId="6572EC70" w14:textId="77777777" w:rsidR="00170C82" w:rsidRPr="002D5127" w:rsidRDefault="00170C82" w:rsidP="00170C82">
      <w:pPr>
        <w:spacing w:line="360" w:lineRule="auto"/>
        <w:jc w:val="both"/>
        <w:rPr>
          <w:rFonts w:ascii="Tahoma" w:hAnsi="Tahoma" w:cs="Tahoma"/>
        </w:rPr>
      </w:pPr>
    </w:p>
    <w:p w14:paraId="04E561B7" w14:textId="77777777" w:rsidR="00170C82" w:rsidRPr="002D5127" w:rsidRDefault="00170C82" w:rsidP="00170C82">
      <w:pPr>
        <w:jc w:val="center"/>
        <w:rPr>
          <w:rFonts w:ascii="Tahoma" w:hAnsi="Tahoma" w:cs="Tahoma"/>
          <w:b/>
          <w:u w:val="single"/>
        </w:rPr>
      </w:pPr>
      <w:r w:rsidRPr="002D5127">
        <w:rPr>
          <w:rFonts w:ascii="Tahoma" w:hAnsi="Tahoma" w:cs="Tahoma"/>
          <w:b/>
          <w:u w:val="single"/>
        </w:rPr>
        <w:t xml:space="preserve">Oświadczenie wykonawcy </w:t>
      </w:r>
    </w:p>
    <w:p w14:paraId="6EE25D2E" w14:textId="77777777" w:rsidR="00170C82" w:rsidRPr="002D5127" w:rsidRDefault="00170C82" w:rsidP="00170C82">
      <w:pPr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składane na podstawie art. 125 ust. 1 ustawy z dnia 11 września 2019 r. - Prawo zamówień publicznych</w:t>
      </w:r>
    </w:p>
    <w:p w14:paraId="7D1D9449" w14:textId="77777777" w:rsidR="00170C82" w:rsidRPr="002D5127" w:rsidRDefault="00170C82" w:rsidP="00170C8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72CEA7FB" w14:textId="77777777" w:rsidR="00170C82" w:rsidRPr="00D317BF" w:rsidRDefault="00170C82" w:rsidP="00170C8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D317B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D317B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7D0F44F0" w14:textId="77777777" w:rsidR="00170C82" w:rsidRPr="002A74F9" w:rsidRDefault="00170C82" w:rsidP="00170C82">
      <w:pPr>
        <w:rPr>
          <w:lang w:eastAsia="ar-SA"/>
        </w:rPr>
      </w:pPr>
    </w:p>
    <w:p w14:paraId="4DD495A9" w14:textId="77777777" w:rsidR="00170C82" w:rsidRPr="00EC28B5" w:rsidRDefault="00170C82" w:rsidP="00170C82">
      <w:pPr>
        <w:pStyle w:val="podstawowy"/>
        <w:ind w:firstLine="0"/>
        <w:jc w:val="center"/>
        <w:rPr>
          <w:rFonts w:ascii="Tahoma" w:hAnsi="Tahoma" w:cs="Tahoma"/>
          <w:b/>
        </w:rPr>
      </w:pPr>
      <w:r w:rsidRPr="00EC28B5">
        <w:rPr>
          <w:rFonts w:ascii="Tahoma" w:hAnsi="Tahoma" w:cs="Tahoma"/>
          <w:b/>
          <w:sz w:val="28"/>
          <w:szCs w:val="28"/>
        </w:rPr>
        <w:t>Doraźne koszenie chwastów i traw na różnych terenach gminnych</w:t>
      </w:r>
    </w:p>
    <w:p w14:paraId="6F7E5294" w14:textId="77777777" w:rsidR="00170C82" w:rsidRPr="002D5127" w:rsidRDefault="00170C82" w:rsidP="00170C82">
      <w:pPr>
        <w:autoSpaceDE/>
        <w:ind w:left="720" w:hanging="294"/>
        <w:jc w:val="center"/>
        <w:rPr>
          <w:rFonts w:ascii="Tahoma" w:hAnsi="Tahoma" w:cs="Tahoma"/>
          <w:sz w:val="22"/>
          <w:szCs w:val="22"/>
          <w:lang w:eastAsia="ar-SA"/>
        </w:rPr>
      </w:pPr>
    </w:p>
    <w:p w14:paraId="5C32DDF7" w14:textId="77777777" w:rsidR="00170C82" w:rsidRPr="002D5127" w:rsidRDefault="00170C82" w:rsidP="00170C82">
      <w:pPr>
        <w:autoSpaceDE/>
        <w:ind w:left="720" w:hanging="294"/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co następuje:</w:t>
      </w:r>
    </w:p>
    <w:p w14:paraId="267A43A5" w14:textId="77777777" w:rsidR="00170C82" w:rsidRPr="002D5127" w:rsidRDefault="00170C82" w:rsidP="00170C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B81CE88" w14:textId="77777777" w:rsidR="00170C82" w:rsidRPr="002D5127" w:rsidRDefault="00170C82" w:rsidP="00170C82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7DDD1D15" w14:textId="77777777" w:rsidR="00170C82" w:rsidRPr="002D5127" w:rsidRDefault="00170C82" w:rsidP="00170C82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26B19B20" w14:textId="77777777" w:rsidR="00170C82" w:rsidRPr="002D5127" w:rsidRDefault="00170C82" w:rsidP="00170C82">
      <w:pPr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spełniam warunki udziału w postępowaniu określone przez zamawiającego w  specyfikacji warunków zamówienia. </w:t>
      </w:r>
    </w:p>
    <w:p w14:paraId="0698F511" w14:textId="77777777" w:rsidR="00170C82" w:rsidRPr="002D5127" w:rsidRDefault="00170C82" w:rsidP="00170C82">
      <w:pPr>
        <w:suppressAutoHyphens w:val="0"/>
        <w:autoSpaceDE/>
        <w:spacing w:line="360" w:lineRule="auto"/>
        <w:contextualSpacing/>
        <w:jc w:val="both"/>
        <w:rPr>
          <w:rFonts w:ascii="Tahoma" w:hAnsi="Tahoma" w:cs="Tahoma"/>
        </w:rPr>
      </w:pPr>
    </w:p>
    <w:p w14:paraId="34FE49DE" w14:textId="77777777" w:rsidR="00170C82" w:rsidRPr="00546A1F" w:rsidRDefault="00170C82" w:rsidP="00170C82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546A1F">
        <w:rPr>
          <w:rFonts w:ascii="Tahoma" w:hAnsi="Tahoma" w:cs="Tahoma"/>
          <w:lang w:eastAsia="pl-PL"/>
        </w:rPr>
        <w:t xml:space="preserve">Oświadczam, że nie podlegam wykluczeniu z postępowania na podstawie art. 108 ust. 1 ustawy </w:t>
      </w:r>
      <w:proofErr w:type="spellStart"/>
      <w:r w:rsidRPr="00546A1F">
        <w:rPr>
          <w:rFonts w:ascii="Tahoma" w:hAnsi="Tahoma" w:cs="Tahoma"/>
          <w:lang w:eastAsia="pl-PL"/>
        </w:rPr>
        <w:t>Pzp</w:t>
      </w:r>
      <w:proofErr w:type="spellEnd"/>
      <w:r w:rsidRPr="00546A1F">
        <w:rPr>
          <w:rFonts w:ascii="Tahoma" w:hAnsi="Tahoma" w:cs="Tahoma"/>
          <w:lang w:eastAsia="pl-PL"/>
        </w:rPr>
        <w:t xml:space="preserve">. </w:t>
      </w:r>
    </w:p>
    <w:p w14:paraId="1A64A86F" w14:textId="77777777" w:rsidR="00170C82" w:rsidRDefault="00170C82" w:rsidP="00170C82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229E7B8C" w14:textId="77777777" w:rsidR="00170C82" w:rsidRDefault="00170C82" w:rsidP="00170C82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34F67FCE" w14:textId="77777777" w:rsidR="00170C82" w:rsidRPr="002D5127" w:rsidRDefault="00170C82" w:rsidP="00170C8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6F91C26C" w14:textId="77777777" w:rsidR="00170C82" w:rsidRPr="002D5127" w:rsidRDefault="00170C82" w:rsidP="00170C82">
      <w:pPr>
        <w:pStyle w:val="Default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sz w:val="20"/>
          <w:szCs w:val="20"/>
        </w:rPr>
        <w:t>Oświadczam, że zachodzą w stosunku do mnie podstawy wykluczenia z postępowania na podstawie art. ………    ……………………………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2D5127">
        <w:rPr>
          <w:rFonts w:ascii="Tahoma" w:hAnsi="Tahoma" w:cs="Tahoma"/>
          <w:sz w:val="20"/>
          <w:szCs w:val="20"/>
        </w:rPr>
        <w:t xml:space="preserve">…… ustawy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ustawy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45DC991A" w14:textId="77777777" w:rsidR="00170C82" w:rsidRPr="002D5127" w:rsidRDefault="00170C82" w:rsidP="00170C82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3AEA5BA1" w14:textId="77777777" w:rsidR="00170C82" w:rsidRPr="002D5127" w:rsidRDefault="00170C82" w:rsidP="00170C82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Jednocześnie oświadczam, że w związku z ww. okolicznością, na podstawie art. 110 ust. 2 ustawy podjąłem następujące środki naprawcze ……………………………………………………………………</w:t>
      </w:r>
      <w:r>
        <w:rPr>
          <w:rFonts w:ascii="Tahoma" w:hAnsi="Tahoma" w:cs="Tahoma"/>
        </w:rPr>
        <w:t>…</w:t>
      </w:r>
    </w:p>
    <w:p w14:paraId="4BC9F984" w14:textId="77777777" w:rsidR="00170C82" w:rsidRPr="002D5127" w:rsidRDefault="00170C82" w:rsidP="00170C82">
      <w:pPr>
        <w:spacing w:line="360" w:lineRule="auto"/>
        <w:jc w:val="both"/>
        <w:rPr>
          <w:rFonts w:ascii="Tahoma" w:hAnsi="Tahoma" w:cs="Tahoma"/>
        </w:rPr>
      </w:pPr>
    </w:p>
    <w:p w14:paraId="1E76287A" w14:textId="77777777" w:rsidR="00170C82" w:rsidRPr="002D5127" w:rsidRDefault="00170C82" w:rsidP="00170C82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/>
        </w:rPr>
        <w:t>INFORMACJA W ZWIĄZKU Z POLEGANIEM NA ZASOBACH INNYCH PODMIOTÓW</w:t>
      </w:r>
      <w:r w:rsidRPr="002D5127">
        <w:rPr>
          <w:rFonts w:ascii="Tahoma" w:hAnsi="Tahoma" w:cs="Tahoma"/>
        </w:rPr>
        <w:t xml:space="preserve">: </w:t>
      </w:r>
    </w:p>
    <w:p w14:paraId="35FB9CE6" w14:textId="77777777" w:rsidR="00170C82" w:rsidRPr="002D5127" w:rsidRDefault="00170C82" w:rsidP="00170C82">
      <w:pPr>
        <w:spacing w:line="360" w:lineRule="auto"/>
        <w:jc w:val="both"/>
        <w:rPr>
          <w:rFonts w:ascii="Tahoma" w:hAnsi="Tahoma" w:cs="Tahoma"/>
        </w:rPr>
      </w:pPr>
    </w:p>
    <w:p w14:paraId="10BEEF76" w14:textId="77777777" w:rsidR="00170C82" w:rsidRPr="002D5127" w:rsidRDefault="00170C82" w:rsidP="00170C82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2D5127">
        <w:rPr>
          <w:rFonts w:ascii="Tahoma" w:hAnsi="Tahoma" w:cs="Tahoma"/>
          <w:i/>
        </w:rPr>
        <w:t>,</w:t>
      </w:r>
      <w:r w:rsidRPr="002D5127">
        <w:rPr>
          <w:rFonts w:ascii="Tahoma" w:hAnsi="Tahoma" w:cs="Tahoma"/>
        </w:rPr>
        <w:t xml:space="preserve"> polegam na zasobach następującego/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podmiotu/ów:   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</w:t>
      </w:r>
      <w:r w:rsidRPr="002D5127">
        <w:rPr>
          <w:rFonts w:ascii="Tahoma" w:hAnsi="Tahoma" w:cs="Tahoma"/>
        </w:rPr>
        <w:t>,</w:t>
      </w:r>
      <w:r>
        <w:rPr>
          <w:rFonts w:ascii="Tahoma" w:hAnsi="Tahoma" w:cs="Tahoma"/>
        </w:rPr>
        <w:br/>
      </w:r>
      <w:r w:rsidRPr="002D5127">
        <w:rPr>
          <w:rFonts w:ascii="Tahoma" w:hAnsi="Tahoma" w:cs="Tahoma"/>
        </w:rPr>
        <w:t>w następującym zakresie: ……………………………………………………………………………</w:t>
      </w:r>
    </w:p>
    <w:p w14:paraId="07F5356C" w14:textId="77777777" w:rsidR="00170C82" w:rsidRPr="002D5127" w:rsidRDefault="00170C82" w:rsidP="00170C82">
      <w:pPr>
        <w:spacing w:line="360" w:lineRule="auto"/>
        <w:jc w:val="both"/>
        <w:rPr>
          <w:rFonts w:ascii="Tahoma" w:hAnsi="Tahoma" w:cs="Tahoma"/>
          <w:i/>
        </w:rPr>
      </w:pPr>
      <w:r w:rsidRPr="002D5127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650F2282" w14:textId="77777777" w:rsidR="00170C82" w:rsidRDefault="00170C82" w:rsidP="00170C82">
      <w:pPr>
        <w:spacing w:line="360" w:lineRule="auto"/>
        <w:jc w:val="both"/>
        <w:rPr>
          <w:rFonts w:ascii="Tahoma" w:hAnsi="Tahoma" w:cs="Tahoma"/>
          <w:i/>
        </w:rPr>
      </w:pPr>
    </w:p>
    <w:p w14:paraId="10ABD0DD" w14:textId="77777777" w:rsidR="00170C82" w:rsidRPr="002D5127" w:rsidRDefault="00170C82" w:rsidP="00170C82">
      <w:pPr>
        <w:spacing w:line="360" w:lineRule="auto"/>
        <w:jc w:val="both"/>
        <w:rPr>
          <w:rFonts w:ascii="Tahoma" w:hAnsi="Tahoma" w:cs="Tahoma"/>
          <w:i/>
        </w:rPr>
      </w:pPr>
    </w:p>
    <w:p w14:paraId="2A785686" w14:textId="77777777" w:rsidR="00170C82" w:rsidRPr="002D5127" w:rsidRDefault="00170C82" w:rsidP="00170C82">
      <w:pPr>
        <w:spacing w:line="360" w:lineRule="auto"/>
        <w:jc w:val="both"/>
        <w:rPr>
          <w:rFonts w:ascii="Tahoma" w:hAnsi="Tahoma" w:cs="Tahoma"/>
          <w:i/>
        </w:rPr>
      </w:pPr>
    </w:p>
    <w:p w14:paraId="659C1AE9" w14:textId="77777777" w:rsidR="00170C82" w:rsidRPr="002D5127" w:rsidRDefault="00170C82" w:rsidP="00170C82">
      <w:pPr>
        <w:spacing w:line="360" w:lineRule="auto"/>
        <w:jc w:val="both"/>
        <w:rPr>
          <w:rFonts w:ascii="Tahoma" w:hAnsi="Tahoma" w:cs="Tahoma"/>
          <w:i/>
        </w:rPr>
      </w:pPr>
    </w:p>
    <w:p w14:paraId="30C13A62" w14:textId="77777777" w:rsidR="00170C82" w:rsidRPr="002D5127" w:rsidRDefault="00170C82" w:rsidP="00170C82">
      <w:pPr>
        <w:spacing w:line="360" w:lineRule="auto"/>
        <w:jc w:val="both"/>
        <w:rPr>
          <w:rFonts w:ascii="Tahoma" w:hAnsi="Tahoma" w:cs="Tahoma"/>
          <w:i/>
        </w:rPr>
      </w:pPr>
    </w:p>
    <w:p w14:paraId="7FE97DFD" w14:textId="77777777" w:rsidR="00170C82" w:rsidRPr="002D5127" w:rsidRDefault="00170C82" w:rsidP="00170C82">
      <w:pPr>
        <w:spacing w:line="360" w:lineRule="auto"/>
        <w:jc w:val="both"/>
        <w:rPr>
          <w:rFonts w:ascii="Tahoma" w:hAnsi="Tahoma" w:cs="Tahoma"/>
          <w:i/>
        </w:rPr>
      </w:pPr>
    </w:p>
    <w:p w14:paraId="3B93628C" w14:textId="77777777" w:rsidR="00170C82" w:rsidRPr="002D5127" w:rsidRDefault="00170C82" w:rsidP="00170C82">
      <w:pPr>
        <w:spacing w:line="360" w:lineRule="auto"/>
        <w:jc w:val="both"/>
        <w:rPr>
          <w:rFonts w:ascii="Tahoma" w:hAnsi="Tahoma" w:cs="Tahoma"/>
          <w:i/>
        </w:rPr>
      </w:pPr>
    </w:p>
    <w:p w14:paraId="203876A5" w14:textId="77777777" w:rsidR="00170C82" w:rsidRPr="002D5127" w:rsidRDefault="00170C82" w:rsidP="00170C82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312C4CFE" w14:textId="77777777" w:rsidR="00170C82" w:rsidRPr="002D5127" w:rsidRDefault="00170C82" w:rsidP="00170C82">
      <w:pPr>
        <w:spacing w:line="360" w:lineRule="auto"/>
        <w:jc w:val="both"/>
        <w:rPr>
          <w:rFonts w:ascii="Tahoma" w:hAnsi="Tahoma" w:cs="Tahoma"/>
        </w:rPr>
      </w:pPr>
    </w:p>
    <w:p w14:paraId="0B9276D5" w14:textId="77777777" w:rsidR="00170C82" w:rsidRPr="002D5127" w:rsidRDefault="00170C82" w:rsidP="00170C82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stosunku do następującego/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podmiotu/</w:t>
      </w:r>
      <w:proofErr w:type="spellStart"/>
      <w:r w:rsidRPr="002D5127">
        <w:rPr>
          <w:rFonts w:ascii="Tahoma" w:hAnsi="Tahoma" w:cs="Tahoma"/>
        </w:rPr>
        <w:t>tów</w:t>
      </w:r>
      <w:proofErr w:type="spellEnd"/>
      <w:r w:rsidRPr="002D5127">
        <w:rPr>
          <w:rFonts w:ascii="Tahoma" w:hAnsi="Tahoma" w:cs="Tahoma"/>
        </w:rPr>
        <w:t>, będącego/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podwykonawcą/</w:t>
      </w:r>
      <w:proofErr w:type="spellStart"/>
      <w:r w:rsidRPr="002D5127">
        <w:rPr>
          <w:rFonts w:ascii="Tahoma" w:hAnsi="Tahoma" w:cs="Tahoma"/>
        </w:rPr>
        <w:t>ami</w:t>
      </w:r>
      <w:proofErr w:type="spellEnd"/>
      <w:r w:rsidRPr="002D5127">
        <w:rPr>
          <w:rFonts w:ascii="Tahoma" w:hAnsi="Tahoma" w:cs="Tahoma"/>
        </w:rPr>
        <w:t>: ……………………………………………………………………</w:t>
      </w:r>
      <w:r>
        <w:rPr>
          <w:rFonts w:ascii="Tahoma" w:hAnsi="Tahoma" w:cs="Tahoma"/>
        </w:rPr>
        <w:t>…</w:t>
      </w:r>
      <w:r w:rsidRPr="002D5127">
        <w:rPr>
          <w:rFonts w:ascii="Tahoma" w:hAnsi="Tahoma" w:cs="Tahoma"/>
        </w:rPr>
        <w:t xml:space="preserve">……… </w:t>
      </w:r>
      <w:r w:rsidRPr="002D5127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2D5127">
        <w:rPr>
          <w:rFonts w:ascii="Tahoma" w:hAnsi="Tahoma" w:cs="Tahoma"/>
          <w:i/>
        </w:rPr>
        <w:t>CEiDG</w:t>
      </w:r>
      <w:proofErr w:type="spellEnd"/>
      <w:r w:rsidRPr="002D5127">
        <w:rPr>
          <w:rFonts w:ascii="Tahoma" w:hAnsi="Tahoma" w:cs="Tahoma"/>
          <w:i/>
        </w:rPr>
        <w:t>)</w:t>
      </w:r>
      <w:r w:rsidRPr="002D5127">
        <w:rPr>
          <w:rFonts w:ascii="Tahoma" w:hAnsi="Tahoma" w:cs="Tahoma"/>
        </w:rPr>
        <w:t>, nie zachodzą podstawy wykluczenia z postępowania o udzielenie zamówienia.</w:t>
      </w:r>
    </w:p>
    <w:p w14:paraId="0CE57298" w14:textId="77777777" w:rsidR="00170C82" w:rsidRPr="002D5127" w:rsidRDefault="00170C82" w:rsidP="00170C82">
      <w:pPr>
        <w:spacing w:line="360" w:lineRule="auto"/>
        <w:jc w:val="both"/>
        <w:rPr>
          <w:rFonts w:ascii="Tahoma" w:hAnsi="Tahoma" w:cs="Tahoma"/>
        </w:rPr>
      </w:pPr>
    </w:p>
    <w:p w14:paraId="5969E0F2" w14:textId="77777777" w:rsidR="00170C82" w:rsidRPr="002D5127" w:rsidRDefault="00170C82" w:rsidP="00170C82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PODANYCH INFORMACJI:</w:t>
      </w:r>
    </w:p>
    <w:p w14:paraId="4DE798CD" w14:textId="77777777" w:rsidR="00170C82" w:rsidRPr="002D5127" w:rsidRDefault="00170C82" w:rsidP="00170C82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wszystkie informacje podane w powyższych oświadczeniach są aktualne </w:t>
      </w:r>
      <w:r w:rsidRPr="002D5127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48DDD819" w14:textId="77777777" w:rsidR="00170C82" w:rsidRDefault="00170C82" w:rsidP="00170C82">
      <w:pPr>
        <w:rPr>
          <w:rFonts w:ascii="Tahoma" w:hAnsi="Tahoma" w:cs="Tahoma"/>
        </w:rPr>
      </w:pPr>
    </w:p>
    <w:p w14:paraId="01B818F1" w14:textId="77777777" w:rsidR="00170C82" w:rsidRDefault="00170C82" w:rsidP="00170C82">
      <w:pPr>
        <w:rPr>
          <w:rFonts w:ascii="Tahoma" w:hAnsi="Tahoma" w:cs="Tahoma"/>
        </w:rPr>
      </w:pPr>
    </w:p>
    <w:p w14:paraId="0EA19192" w14:textId="77777777" w:rsidR="00170C82" w:rsidRPr="002D5127" w:rsidRDefault="00170C82" w:rsidP="00170C82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675A5479" w14:textId="77777777" w:rsidR="00170C82" w:rsidRDefault="00170C82" w:rsidP="00170C82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data)</w:t>
      </w:r>
    </w:p>
    <w:p w14:paraId="0F678CE9" w14:textId="77777777" w:rsidR="00170C82" w:rsidRPr="002D5127" w:rsidRDefault="00170C82" w:rsidP="00170C82">
      <w:pPr>
        <w:rPr>
          <w:rFonts w:ascii="Tahoma" w:hAnsi="Tahoma" w:cs="Tahoma"/>
        </w:rPr>
      </w:pPr>
    </w:p>
    <w:p w14:paraId="12959027" w14:textId="77777777" w:rsidR="00170C82" w:rsidRPr="002D5127" w:rsidRDefault="00170C82" w:rsidP="00170C8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70C82" w:rsidRPr="0076129F" w14:paraId="5CEF9E32" w14:textId="77777777" w:rsidTr="007D2E0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C7E2EA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558EE12" w14:textId="77777777" w:rsidR="00170C82" w:rsidRPr="00214773" w:rsidRDefault="00170C82" w:rsidP="007D2E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5FB1F1D1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96D17E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170C82" w:rsidRPr="0076129F" w14:paraId="6BCADA49" w14:textId="77777777" w:rsidTr="007D2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4D2AE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</w:p>
          <w:p w14:paraId="3B635A58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8DA2A1" w14:textId="77777777" w:rsidR="00170C82" w:rsidRPr="0076129F" w:rsidRDefault="00170C82" w:rsidP="007D2E0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F152" w14:textId="77777777" w:rsidR="00170C82" w:rsidRPr="0076129F" w:rsidRDefault="00170C82" w:rsidP="007D2E0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70C82" w:rsidRPr="0076129F" w14:paraId="382C2D9C" w14:textId="77777777" w:rsidTr="007D2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51A54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</w:p>
          <w:p w14:paraId="0A6FF371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DAF140" w14:textId="77777777" w:rsidR="00170C82" w:rsidRPr="0076129F" w:rsidRDefault="00170C82" w:rsidP="007D2E0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C466" w14:textId="77777777" w:rsidR="00170C82" w:rsidRPr="0076129F" w:rsidRDefault="00170C82" w:rsidP="007D2E0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1DE8820" w14:textId="77777777" w:rsidR="00170C82" w:rsidRPr="0076129F" w:rsidRDefault="00170C82" w:rsidP="00170C8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118F963" w14:textId="77777777" w:rsidR="00170C82" w:rsidRPr="002D5127" w:rsidRDefault="00170C82" w:rsidP="00170C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6240290" w14:textId="77777777" w:rsidR="00170C82" w:rsidRPr="002D5127" w:rsidRDefault="00170C82" w:rsidP="00170C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E831F9C" w14:textId="77777777" w:rsidR="00170C82" w:rsidRPr="002D5127" w:rsidRDefault="00170C82" w:rsidP="00170C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7608095" w14:textId="77777777" w:rsidR="00170C82" w:rsidRPr="002D5127" w:rsidRDefault="00170C82" w:rsidP="00170C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C31B6F5" w14:textId="77777777" w:rsidR="00170C82" w:rsidRPr="002D5127" w:rsidRDefault="00170C82" w:rsidP="00170C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A44C53E" w14:textId="77777777" w:rsidR="00170C82" w:rsidRPr="002D5127" w:rsidRDefault="00170C82" w:rsidP="00170C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B4FDF79" w14:textId="77777777" w:rsidR="00170C82" w:rsidRPr="002D5127" w:rsidRDefault="00170C82" w:rsidP="00170C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23CF9DB" w14:textId="77777777" w:rsidR="00170C82" w:rsidRPr="002D5127" w:rsidRDefault="00170C82" w:rsidP="00170C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849F250" w14:textId="77777777" w:rsidR="00170C82" w:rsidRPr="002D5127" w:rsidRDefault="00170C82" w:rsidP="00170C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7E1EA44" w14:textId="77777777" w:rsidR="00170C82" w:rsidRPr="002D5127" w:rsidRDefault="00170C82" w:rsidP="00170C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0E4FF35" w14:textId="77777777" w:rsidR="00170C82" w:rsidRPr="002D5127" w:rsidRDefault="00170C82" w:rsidP="00170C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C1F5931" w14:textId="77777777" w:rsidR="00170C82" w:rsidRPr="002D5127" w:rsidRDefault="00170C82" w:rsidP="00170C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9AD6479" w14:textId="77777777" w:rsidR="00170C82" w:rsidRPr="002D5127" w:rsidRDefault="00170C82" w:rsidP="00170C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BF44E3A" w14:textId="77777777" w:rsidR="00170C82" w:rsidRPr="002D5127" w:rsidRDefault="00170C82" w:rsidP="00170C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669B980" w14:textId="77777777" w:rsidR="00170C82" w:rsidRPr="002D5127" w:rsidRDefault="00170C82" w:rsidP="00170C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0FE2058" w14:textId="77777777" w:rsidR="00170C82" w:rsidRDefault="00170C82" w:rsidP="00170C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02B9653" w14:textId="77777777" w:rsidR="00170C82" w:rsidRDefault="00170C82" w:rsidP="00170C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332DD7F" w14:textId="77777777" w:rsidR="00170C82" w:rsidRDefault="00170C82" w:rsidP="00170C82">
      <w:pPr>
        <w:spacing w:line="360" w:lineRule="auto"/>
        <w:jc w:val="both"/>
        <w:rPr>
          <w:rFonts w:ascii="Tahoma" w:hAnsi="Tahoma" w:cs="Tahoma"/>
          <w:i/>
        </w:rPr>
      </w:pPr>
    </w:p>
    <w:p w14:paraId="416827D4" w14:textId="77777777" w:rsidR="00170C82" w:rsidRPr="002D5127" w:rsidRDefault="00170C82" w:rsidP="00170C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170C82" w:rsidRPr="002D5127" w14:paraId="647ABA97" w14:textId="77777777" w:rsidTr="007D2E04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CFEC" w14:textId="77777777" w:rsidR="00170C82" w:rsidRPr="002D5127" w:rsidRDefault="00170C82" w:rsidP="007D2E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Nazwa podmiotu na którego zasoby powołuje się Wykonawca:</w:t>
            </w:r>
          </w:p>
          <w:p w14:paraId="73517DC1" w14:textId="77777777" w:rsidR="00170C82" w:rsidRPr="002D5127" w:rsidRDefault="00170C82" w:rsidP="007D2E04">
            <w:pPr>
              <w:jc w:val="center"/>
              <w:rPr>
                <w:rFonts w:ascii="Tahoma" w:hAnsi="Tahoma" w:cs="Tahoma"/>
              </w:rPr>
            </w:pPr>
          </w:p>
          <w:p w14:paraId="185239F8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</w:p>
          <w:p w14:paraId="2586A574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39861C1F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68F1A7F4" w14:textId="77777777" w:rsidR="00170C82" w:rsidRPr="002D5127" w:rsidRDefault="00170C82" w:rsidP="007D2E04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19C51B8D" w14:textId="77777777" w:rsidR="00170C82" w:rsidRPr="002D5127" w:rsidRDefault="00170C82" w:rsidP="007D2E04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39BEB6E1" w14:textId="77777777" w:rsidR="00170C82" w:rsidRPr="002D5127" w:rsidRDefault="00170C82" w:rsidP="007D2E04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170C82" w:rsidRPr="002D5127" w14:paraId="6FFDDDC4" w14:textId="77777777" w:rsidTr="007D2E04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1F6D" w14:textId="77777777" w:rsidR="00170C82" w:rsidRPr="002D5127" w:rsidRDefault="00170C82" w:rsidP="007D2E04">
            <w:pPr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7A02" w14:textId="77777777" w:rsidR="00170C82" w:rsidRPr="002D5127" w:rsidRDefault="00170C82" w:rsidP="007D2E0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318C574C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</w:p>
        </w:tc>
      </w:tr>
    </w:tbl>
    <w:p w14:paraId="79319C44" w14:textId="77777777" w:rsidR="00170C82" w:rsidRPr="002D5127" w:rsidRDefault="00170C82" w:rsidP="00170C82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7F44C47A" w14:textId="77777777" w:rsidR="00170C82" w:rsidRPr="00D317BF" w:rsidRDefault="00170C82" w:rsidP="00170C8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D317BF">
        <w:rPr>
          <w:rFonts w:ascii="Tahoma" w:hAnsi="Tahoma" w:cs="Tahoma"/>
          <w:b w:val="0"/>
          <w:bCs w:val="0"/>
          <w:sz w:val="20"/>
          <w:szCs w:val="20"/>
        </w:rPr>
        <w:t>Postępowanie o udzielenie zamówienia publicznego pn.:</w:t>
      </w:r>
    </w:p>
    <w:p w14:paraId="0C326C31" w14:textId="77777777" w:rsidR="00170C82" w:rsidRDefault="00170C82" w:rsidP="00170C82">
      <w:pPr>
        <w:pStyle w:val="podstawowy"/>
        <w:ind w:firstLine="0"/>
        <w:jc w:val="center"/>
        <w:rPr>
          <w:rFonts w:ascii="Tahoma" w:hAnsi="Tahoma" w:cs="Tahoma"/>
          <w:b/>
          <w:sz w:val="22"/>
          <w:szCs w:val="22"/>
        </w:rPr>
      </w:pPr>
    </w:p>
    <w:p w14:paraId="056D4EA0" w14:textId="77777777" w:rsidR="00170C82" w:rsidRPr="00EC28B5" w:rsidRDefault="00170C82" w:rsidP="00170C82">
      <w:pPr>
        <w:pStyle w:val="podstawowy"/>
        <w:ind w:firstLine="0"/>
        <w:jc w:val="center"/>
        <w:rPr>
          <w:rFonts w:ascii="Tahoma" w:hAnsi="Tahoma" w:cs="Tahoma"/>
          <w:b/>
        </w:rPr>
      </w:pPr>
      <w:r w:rsidRPr="00EC28B5">
        <w:rPr>
          <w:rFonts w:ascii="Tahoma" w:hAnsi="Tahoma" w:cs="Tahoma"/>
          <w:b/>
          <w:sz w:val="28"/>
          <w:szCs w:val="28"/>
        </w:rPr>
        <w:t>Doraźne koszenie chwastów i traw na różnych terenach gminnych</w:t>
      </w:r>
    </w:p>
    <w:p w14:paraId="4D6DF3CA" w14:textId="77777777" w:rsidR="00170C82" w:rsidRPr="002D5127" w:rsidRDefault="00170C82" w:rsidP="00170C82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</w:p>
    <w:p w14:paraId="0E2E77E9" w14:textId="77777777" w:rsidR="00170C82" w:rsidRPr="002D5127" w:rsidRDefault="00170C82" w:rsidP="00170C82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27BACBDC" w14:textId="77777777" w:rsidR="00170C82" w:rsidRPr="002D5127" w:rsidRDefault="00170C82" w:rsidP="00170C82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442B82D3" w14:textId="77777777" w:rsidR="00170C82" w:rsidRPr="002D5127" w:rsidRDefault="00170C82" w:rsidP="00170C82">
      <w:pPr>
        <w:spacing w:line="360" w:lineRule="auto"/>
        <w:jc w:val="both"/>
        <w:rPr>
          <w:rFonts w:ascii="Tahoma" w:hAnsi="Tahoma" w:cs="Tahoma"/>
          <w:b/>
        </w:rPr>
      </w:pPr>
    </w:p>
    <w:p w14:paraId="5446B291" w14:textId="77777777" w:rsidR="00170C82" w:rsidRDefault="00170C82" w:rsidP="00170C82">
      <w:pPr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zakresie w jakim udostępniam zasoby, spełniam warunki udziału w postępowaniu określone w pkt .......SWZ.</w:t>
      </w:r>
    </w:p>
    <w:p w14:paraId="373D3D51" w14:textId="77777777" w:rsidR="00170C82" w:rsidRPr="002D5127" w:rsidRDefault="00170C82" w:rsidP="00170C82">
      <w:pPr>
        <w:jc w:val="both"/>
        <w:rPr>
          <w:rFonts w:ascii="Tahoma" w:hAnsi="Tahoma" w:cs="Tahoma"/>
        </w:rPr>
      </w:pPr>
    </w:p>
    <w:p w14:paraId="436621B2" w14:textId="77777777" w:rsidR="00170C82" w:rsidRPr="00546A1F" w:rsidRDefault="00170C82" w:rsidP="00170C82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546A1F">
        <w:rPr>
          <w:rFonts w:ascii="Tahoma" w:hAnsi="Tahoma" w:cs="Tahoma"/>
          <w:lang w:eastAsia="pl-PL"/>
        </w:rPr>
        <w:t xml:space="preserve">Oświadczam, że nie podlegam wykluczeniu z postępowania na podstawie art. 108 ust. 1 ustawy </w:t>
      </w:r>
      <w:proofErr w:type="spellStart"/>
      <w:r w:rsidRPr="00546A1F">
        <w:rPr>
          <w:rFonts w:ascii="Tahoma" w:hAnsi="Tahoma" w:cs="Tahoma"/>
          <w:lang w:eastAsia="pl-PL"/>
        </w:rPr>
        <w:t>Pzp</w:t>
      </w:r>
      <w:proofErr w:type="spellEnd"/>
      <w:r w:rsidRPr="00546A1F">
        <w:rPr>
          <w:rFonts w:ascii="Tahoma" w:hAnsi="Tahoma" w:cs="Tahoma"/>
          <w:lang w:eastAsia="pl-PL"/>
        </w:rPr>
        <w:t xml:space="preserve">. </w:t>
      </w:r>
    </w:p>
    <w:p w14:paraId="40277844" w14:textId="77777777" w:rsidR="00170C82" w:rsidRDefault="00170C82" w:rsidP="00170C82">
      <w:pPr>
        <w:pStyle w:val="Bezodstpw"/>
        <w:ind w:left="426" w:hanging="426"/>
        <w:rPr>
          <w:rFonts w:ascii="Tahoma" w:hAnsi="Tahoma" w:cs="Tahoma"/>
          <w:sz w:val="20"/>
          <w:szCs w:val="20"/>
        </w:rPr>
      </w:pPr>
    </w:p>
    <w:p w14:paraId="453D90EF" w14:textId="77777777" w:rsidR="00170C82" w:rsidRDefault="00170C82" w:rsidP="00170C82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65EDFE8F" w14:textId="77777777" w:rsidR="00170C82" w:rsidRPr="002D5127" w:rsidRDefault="00170C82" w:rsidP="00170C8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764B96B4" w14:textId="77777777" w:rsidR="00170C82" w:rsidRPr="002D5127" w:rsidRDefault="00170C82" w:rsidP="00170C82">
      <w:pPr>
        <w:pStyle w:val="Default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sz w:val="20"/>
          <w:szCs w:val="20"/>
        </w:rPr>
        <w:t>Oświadczam, że zachodzą w stosunku do mnie podstawy wykluczenia z postępowania na podstawie art. ………    ……………………………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2D5127">
        <w:rPr>
          <w:rFonts w:ascii="Tahoma" w:hAnsi="Tahoma" w:cs="Tahoma"/>
          <w:sz w:val="20"/>
          <w:szCs w:val="20"/>
        </w:rPr>
        <w:t xml:space="preserve">…… ustawy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4CE160AA" w14:textId="77777777" w:rsidR="00170C82" w:rsidRPr="002D5127" w:rsidRDefault="00170C82" w:rsidP="00170C82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7D463B89" w14:textId="77777777" w:rsidR="00170C82" w:rsidRPr="002D5127" w:rsidRDefault="00170C82" w:rsidP="00170C82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</w:t>
      </w:r>
      <w:r>
        <w:rPr>
          <w:rFonts w:ascii="Tahoma" w:hAnsi="Tahoma" w:cs="Tahoma"/>
        </w:rPr>
        <w:t>…</w:t>
      </w:r>
    </w:p>
    <w:p w14:paraId="0A66F88D" w14:textId="77777777" w:rsidR="00170C82" w:rsidRPr="002D5127" w:rsidRDefault="00170C82" w:rsidP="00170C82">
      <w:pPr>
        <w:rPr>
          <w:rFonts w:ascii="Tahoma" w:hAnsi="Tahoma" w:cs="Tahoma"/>
        </w:rPr>
      </w:pPr>
    </w:p>
    <w:p w14:paraId="2B59DD6A" w14:textId="77777777" w:rsidR="00170C82" w:rsidRPr="002D5127" w:rsidRDefault="00170C82" w:rsidP="00170C82">
      <w:pPr>
        <w:rPr>
          <w:rFonts w:ascii="Tahoma" w:hAnsi="Tahoma" w:cs="Tahoma"/>
        </w:rPr>
      </w:pPr>
    </w:p>
    <w:p w14:paraId="318FFB15" w14:textId="77777777" w:rsidR="00170C82" w:rsidRPr="005C7EEB" w:rsidRDefault="00170C82" w:rsidP="00170C82">
      <w:pPr>
        <w:rPr>
          <w:rFonts w:ascii="Tahoma" w:hAnsi="Tahoma" w:cs="Tahoma"/>
        </w:rPr>
      </w:pPr>
      <w:r w:rsidRPr="005C7EEB">
        <w:rPr>
          <w:rFonts w:ascii="Tahoma" w:hAnsi="Tahoma" w:cs="Tahoma"/>
        </w:rPr>
        <w:t>......................................................</w:t>
      </w:r>
    </w:p>
    <w:p w14:paraId="7BA02AB8" w14:textId="77777777" w:rsidR="00170C82" w:rsidRPr="005C7EEB" w:rsidRDefault="00170C82" w:rsidP="00170C82">
      <w:pPr>
        <w:rPr>
          <w:rFonts w:ascii="Tahoma" w:hAnsi="Tahoma" w:cs="Tahoma"/>
        </w:rPr>
      </w:pPr>
      <w:r w:rsidRPr="005C7EEB">
        <w:rPr>
          <w:rFonts w:ascii="Tahoma" w:hAnsi="Tahoma" w:cs="Tahoma"/>
        </w:rPr>
        <w:t>(miejscowość i data)</w:t>
      </w:r>
    </w:p>
    <w:p w14:paraId="4A93C9BB" w14:textId="77777777" w:rsidR="00170C82" w:rsidRDefault="00170C82" w:rsidP="00170C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2AEF290" w14:textId="77777777" w:rsidR="00170C82" w:rsidRPr="002D5127" w:rsidRDefault="00170C82" w:rsidP="00170C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70C82" w:rsidRPr="0076129F" w14:paraId="375B4D7B" w14:textId="77777777" w:rsidTr="007D2E0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C9C39CF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0627639" w14:textId="77777777" w:rsidR="00170C82" w:rsidRPr="00214773" w:rsidRDefault="00170C82" w:rsidP="007D2E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5C5E08C6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838A3F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170C82" w:rsidRPr="0076129F" w14:paraId="72B41915" w14:textId="77777777" w:rsidTr="007D2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8432C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</w:p>
          <w:p w14:paraId="6BF5C081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E706AE" w14:textId="77777777" w:rsidR="00170C82" w:rsidRPr="0076129F" w:rsidRDefault="00170C82" w:rsidP="007D2E0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17C1" w14:textId="77777777" w:rsidR="00170C82" w:rsidRPr="0076129F" w:rsidRDefault="00170C82" w:rsidP="007D2E0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70C82" w:rsidRPr="0076129F" w14:paraId="04F6C4BC" w14:textId="77777777" w:rsidTr="007D2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32FE5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</w:p>
          <w:p w14:paraId="00C12203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427AF4" w14:textId="77777777" w:rsidR="00170C82" w:rsidRPr="0076129F" w:rsidRDefault="00170C82" w:rsidP="007D2E0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8D0B" w14:textId="77777777" w:rsidR="00170C82" w:rsidRPr="0076129F" w:rsidRDefault="00170C82" w:rsidP="007D2E0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9E60EFB" w14:textId="77777777" w:rsidR="00170C82" w:rsidRPr="0076129F" w:rsidRDefault="00170C82" w:rsidP="00170C8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9D96CE1" w14:textId="77777777" w:rsidR="00170C82" w:rsidRDefault="00170C82" w:rsidP="00170C82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532C856" w14:textId="77777777" w:rsidR="00170C82" w:rsidRPr="002D5127" w:rsidRDefault="00170C82" w:rsidP="00170C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4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wykaz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usług </w:t>
      </w:r>
    </w:p>
    <w:p w14:paraId="083C417E" w14:textId="77777777" w:rsidR="00170C82" w:rsidRDefault="00170C82" w:rsidP="00170C82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0AA945BC" w14:textId="77777777" w:rsidR="00170C82" w:rsidRPr="002D5127" w:rsidRDefault="00170C82" w:rsidP="00170C82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170C82" w:rsidRPr="002D5127" w14:paraId="5EC4D20D" w14:textId="77777777" w:rsidTr="007D2E04">
        <w:trPr>
          <w:trHeight w:val="1030"/>
        </w:trPr>
        <w:tc>
          <w:tcPr>
            <w:tcW w:w="5098" w:type="dxa"/>
          </w:tcPr>
          <w:p w14:paraId="1AE4F14D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5C09CCB2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</w:p>
          <w:p w14:paraId="7EFEAB91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B08D0E4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6C426E00" w14:textId="77777777" w:rsidR="00170C82" w:rsidRPr="002D5127" w:rsidRDefault="00170C82" w:rsidP="007D2E04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4B82F886" w14:textId="77777777" w:rsidR="00170C82" w:rsidRPr="002D5127" w:rsidRDefault="00170C82" w:rsidP="007D2E04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7A8516B3" w14:textId="77777777" w:rsidR="00170C82" w:rsidRPr="002D5127" w:rsidRDefault="00170C82" w:rsidP="007D2E04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3FBB34D5" w14:textId="77777777" w:rsidR="00170C82" w:rsidRPr="002D5127" w:rsidRDefault="00170C82" w:rsidP="00170C82">
      <w:pPr>
        <w:rPr>
          <w:rFonts w:ascii="Tahoma" w:hAnsi="Tahoma" w:cs="Tahoma"/>
          <w:sz w:val="22"/>
          <w:szCs w:val="22"/>
        </w:rPr>
      </w:pPr>
      <w:r w:rsidRPr="002D5127">
        <w:rPr>
          <w:rFonts w:ascii="Tahoma" w:hAnsi="Tahoma" w:cs="Tahoma"/>
        </w:rPr>
        <w:t xml:space="preserve">                                                </w:t>
      </w:r>
    </w:p>
    <w:p w14:paraId="0BE6AFBD" w14:textId="77777777" w:rsidR="00170C82" w:rsidRPr="002D5127" w:rsidRDefault="00170C82" w:rsidP="00170C82">
      <w:pPr>
        <w:pStyle w:val="Tekstpodstawowy"/>
        <w:jc w:val="center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WYKAZ  USŁUG </w:t>
      </w:r>
    </w:p>
    <w:p w14:paraId="2BF0AFC4" w14:textId="77777777" w:rsidR="00170C82" w:rsidRPr="00D317BF" w:rsidRDefault="00170C82" w:rsidP="00170C8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</w:rPr>
      </w:pPr>
      <w:r w:rsidRPr="00D317B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D317B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4B93BE54" w14:textId="77777777" w:rsidR="00170C82" w:rsidRPr="002A74F9" w:rsidRDefault="00170C82" w:rsidP="00170C82"/>
    <w:p w14:paraId="7DF98B55" w14:textId="77777777" w:rsidR="00170C82" w:rsidRPr="00EC28B5" w:rsidRDefault="00170C82" w:rsidP="00170C82">
      <w:pPr>
        <w:pStyle w:val="podstawowy"/>
        <w:ind w:firstLine="0"/>
        <w:jc w:val="center"/>
        <w:rPr>
          <w:rFonts w:ascii="Tahoma" w:hAnsi="Tahoma" w:cs="Tahoma"/>
          <w:b/>
        </w:rPr>
      </w:pPr>
      <w:r w:rsidRPr="00EC28B5">
        <w:rPr>
          <w:rFonts w:ascii="Tahoma" w:hAnsi="Tahoma" w:cs="Tahoma"/>
          <w:b/>
          <w:sz w:val="28"/>
          <w:szCs w:val="28"/>
        </w:rPr>
        <w:t>Doraźne koszenie chwastów i traw na różnych terenach gminnych</w:t>
      </w:r>
    </w:p>
    <w:p w14:paraId="69632E84" w14:textId="77777777" w:rsidR="00170C82" w:rsidRPr="002D5127" w:rsidRDefault="00170C82" w:rsidP="00170C82">
      <w:pPr>
        <w:pStyle w:val="podstawowy"/>
        <w:ind w:firstLine="0"/>
        <w:jc w:val="center"/>
        <w:rPr>
          <w:rFonts w:ascii="Tahoma" w:hAnsi="Tahoma" w:cs="Tahoma"/>
          <w:b/>
        </w:rPr>
      </w:pPr>
    </w:p>
    <w:p w14:paraId="1CFC7ADC" w14:textId="77777777" w:rsidR="00170C82" w:rsidRPr="00923810" w:rsidRDefault="00170C82" w:rsidP="00170C82">
      <w:pPr>
        <w:jc w:val="both"/>
        <w:rPr>
          <w:rFonts w:ascii="Tahoma" w:hAnsi="Tahoma" w:cs="Tahoma"/>
          <w:i/>
          <w:iCs/>
          <w:lang w:eastAsia="pl-PL"/>
        </w:rPr>
      </w:pPr>
      <w:r w:rsidRPr="002D5127">
        <w:rPr>
          <w:rFonts w:ascii="Tahoma" w:hAnsi="Tahoma" w:cs="Tahoma"/>
        </w:rPr>
        <w:t xml:space="preserve">przedkładam/y </w:t>
      </w:r>
      <w:r w:rsidRPr="002D5127">
        <w:rPr>
          <w:rFonts w:ascii="Tahoma" w:hAnsi="Tahoma" w:cs="Tahoma"/>
          <w:b/>
          <w:bCs/>
          <w:lang w:eastAsia="pl-PL"/>
        </w:rPr>
        <w:t xml:space="preserve">wykaz </w:t>
      </w:r>
      <w:r w:rsidRPr="002D5127">
        <w:rPr>
          <w:rFonts w:ascii="Tahoma" w:hAnsi="Tahoma" w:cs="Tahoma"/>
        </w:rPr>
        <w:t xml:space="preserve">usług wykonanych, a w przypadku świadczeń powtarzających się lub ciągłych również </w:t>
      </w:r>
      <w:r w:rsidRPr="00923810">
        <w:rPr>
          <w:rFonts w:ascii="Tahoma" w:hAnsi="Tahoma" w:cs="Tahoma"/>
        </w:rPr>
        <w:t xml:space="preserve">wykonywanych, w okresie ostatnich 3 lat, a jeżeli okres prowadzenia działalności jest krótszy - w tym okresie, wraz z podaniem ich wartości, przedmiotu, dat wykonania i podmiotów, na rzecz których usługi zostały wykonane lub są wykonywane, </w:t>
      </w:r>
      <w:r w:rsidRPr="00923810">
        <w:rPr>
          <w:rFonts w:ascii="Tahoma" w:hAnsi="Tahoma" w:cs="Tahoma"/>
          <w:b/>
          <w:bCs/>
        </w:rPr>
        <w:t>wraz z załączeniem dowodów</w:t>
      </w:r>
      <w:r w:rsidRPr="00923810">
        <w:rPr>
          <w:rFonts w:ascii="Tahoma" w:hAnsi="Tahoma" w:cs="Tahoma"/>
        </w:rPr>
        <w:t xml:space="preserve">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</w:t>
      </w:r>
    </w:p>
    <w:p w14:paraId="1D021BE5" w14:textId="77777777" w:rsidR="00170C82" w:rsidRPr="002D5127" w:rsidRDefault="00170C82" w:rsidP="00170C82">
      <w:pPr>
        <w:jc w:val="both"/>
        <w:rPr>
          <w:rFonts w:ascii="Tahoma" w:hAnsi="Tahoma" w:cs="Tahoma"/>
          <w:i/>
          <w:iCs/>
        </w:rPr>
      </w:pPr>
    </w:p>
    <w:p w14:paraId="74F4EF17" w14:textId="77777777" w:rsidR="00170C82" w:rsidRPr="002D5127" w:rsidRDefault="00170C82" w:rsidP="00170C82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170C82" w:rsidRPr="002D5127" w14:paraId="7745F7E0" w14:textId="77777777" w:rsidTr="007D2E04">
        <w:trPr>
          <w:trHeight w:val="615"/>
        </w:trPr>
        <w:tc>
          <w:tcPr>
            <w:tcW w:w="1078" w:type="dxa"/>
          </w:tcPr>
          <w:p w14:paraId="73852975" w14:textId="77777777" w:rsidR="00170C82" w:rsidRPr="00BD556B" w:rsidRDefault="00170C82" w:rsidP="007D2E04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>Lp.</w:t>
            </w:r>
          </w:p>
        </w:tc>
        <w:tc>
          <w:tcPr>
            <w:tcW w:w="1966" w:type="dxa"/>
          </w:tcPr>
          <w:p w14:paraId="5694611E" w14:textId="77777777" w:rsidR="00170C82" w:rsidRPr="00BD556B" w:rsidRDefault="00170C82" w:rsidP="007D2E04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556B">
              <w:rPr>
                <w:rFonts w:ascii="Tahoma" w:hAnsi="Tahoma" w:cs="Tahoma"/>
                <w:sz w:val="16"/>
                <w:szCs w:val="16"/>
              </w:rPr>
              <w:t>Przedmiot zamówienia z określonym zakresem</w:t>
            </w:r>
          </w:p>
          <w:p w14:paraId="155EA03B" w14:textId="77777777" w:rsidR="00170C82" w:rsidRPr="00BD556B" w:rsidRDefault="00170C82" w:rsidP="007D2E04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A35B339" w14:textId="77777777" w:rsidR="00170C82" w:rsidRPr="00BD556B" w:rsidRDefault="00170C82" w:rsidP="007D2E04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9298FF7" w14:textId="77777777" w:rsidR="00170C82" w:rsidRPr="00BD556B" w:rsidRDefault="00170C82" w:rsidP="007D2E04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 xml:space="preserve">Wartość brutto </w:t>
            </w:r>
          </w:p>
        </w:tc>
        <w:tc>
          <w:tcPr>
            <w:tcW w:w="2126" w:type="dxa"/>
          </w:tcPr>
          <w:p w14:paraId="3A84ACAE" w14:textId="77777777" w:rsidR="00170C82" w:rsidRPr="00BD556B" w:rsidRDefault="00170C82" w:rsidP="007D2E04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556B">
              <w:rPr>
                <w:rFonts w:ascii="Tahoma" w:hAnsi="Tahoma" w:cs="Tahoma"/>
                <w:sz w:val="16"/>
                <w:szCs w:val="16"/>
              </w:rPr>
              <w:t xml:space="preserve">Data wykonania </w:t>
            </w:r>
          </w:p>
        </w:tc>
        <w:tc>
          <w:tcPr>
            <w:tcW w:w="2547" w:type="dxa"/>
          </w:tcPr>
          <w:p w14:paraId="0EE160A9" w14:textId="77777777" w:rsidR="00170C82" w:rsidRPr="00BD556B" w:rsidRDefault="00170C82" w:rsidP="007D2E04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>na rzecz jakiego podmiotu usługi były wykonane/ są wykonywane  (Zamawiający)</w:t>
            </w:r>
          </w:p>
        </w:tc>
      </w:tr>
      <w:tr w:rsidR="00170C82" w:rsidRPr="002D5127" w14:paraId="6D20DE52" w14:textId="77777777" w:rsidTr="007D2E04">
        <w:trPr>
          <w:trHeight w:val="393"/>
        </w:trPr>
        <w:tc>
          <w:tcPr>
            <w:tcW w:w="1078" w:type="dxa"/>
          </w:tcPr>
          <w:p w14:paraId="52434D53" w14:textId="77777777" w:rsidR="00170C82" w:rsidRPr="002D5127" w:rsidRDefault="00170C82" w:rsidP="007D2E04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7AFA5A37" w14:textId="77777777" w:rsidR="00170C82" w:rsidRPr="002D5127" w:rsidRDefault="00170C82" w:rsidP="007D2E0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63F3DA" w14:textId="77777777" w:rsidR="00170C82" w:rsidRPr="002D5127" w:rsidRDefault="00170C82" w:rsidP="007D2E0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8EE669" w14:textId="77777777" w:rsidR="00170C82" w:rsidRPr="002D5127" w:rsidRDefault="00170C82" w:rsidP="007D2E0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F2A197E" w14:textId="77777777" w:rsidR="00170C82" w:rsidRPr="002D5127" w:rsidRDefault="00170C82" w:rsidP="007D2E0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170C82" w:rsidRPr="002D5127" w14:paraId="7D8E2B35" w14:textId="77777777" w:rsidTr="007D2E04">
        <w:tc>
          <w:tcPr>
            <w:tcW w:w="1078" w:type="dxa"/>
          </w:tcPr>
          <w:p w14:paraId="20FDF10B" w14:textId="77777777" w:rsidR="00170C82" w:rsidRPr="002D5127" w:rsidRDefault="00170C82" w:rsidP="007D2E04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4914F336" w14:textId="77777777" w:rsidR="00170C82" w:rsidRPr="002D5127" w:rsidRDefault="00170C82" w:rsidP="007D2E0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C32BA5" w14:textId="77777777" w:rsidR="00170C82" w:rsidRPr="002D5127" w:rsidRDefault="00170C82" w:rsidP="007D2E0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6E284B" w14:textId="77777777" w:rsidR="00170C82" w:rsidRPr="002D5127" w:rsidRDefault="00170C82" w:rsidP="007D2E0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A0C866E" w14:textId="77777777" w:rsidR="00170C82" w:rsidRPr="002D5127" w:rsidRDefault="00170C82" w:rsidP="007D2E0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170C82" w:rsidRPr="002D5127" w14:paraId="0BEBC883" w14:textId="77777777" w:rsidTr="007D2E04">
        <w:tc>
          <w:tcPr>
            <w:tcW w:w="1078" w:type="dxa"/>
          </w:tcPr>
          <w:p w14:paraId="521C9D1E" w14:textId="77777777" w:rsidR="00170C82" w:rsidRPr="002D5127" w:rsidRDefault="00170C82" w:rsidP="007D2E04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2EC47452" w14:textId="77777777" w:rsidR="00170C82" w:rsidRPr="002D5127" w:rsidRDefault="00170C82" w:rsidP="007D2E0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AF4142" w14:textId="77777777" w:rsidR="00170C82" w:rsidRPr="002D5127" w:rsidRDefault="00170C82" w:rsidP="007D2E0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676826" w14:textId="77777777" w:rsidR="00170C82" w:rsidRPr="002D5127" w:rsidRDefault="00170C82" w:rsidP="007D2E0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9137E94" w14:textId="77777777" w:rsidR="00170C82" w:rsidRPr="002D5127" w:rsidRDefault="00170C82" w:rsidP="007D2E0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170C82" w:rsidRPr="002D5127" w14:paraId="027EBBFB" w14:textId="77777777" w:rsidTr="007D2E04">
        <w:tc>
          <w:tcPr>
            <w:tcW w:w="1078" w:type="dxa"/>
          </w:tcPr>
          <w:p w14:paraId="6F780DC6" w14:textId="77777777" w:rsidR="00170C82" w:rsidRPr="002D5127" w:rsidRDefault="00170C82" w:rsidP="007D2E04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966" w:type="dxa"/>
          </w:tcPr>
          <w:p w14:paraId="6BB54A01" w14:textId="77777777" w:rsidR="00170C82" w:rsidRPr="002D5127" w:rsidRDefault="00170C82" w:rsidP="007D2E0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E509EB" w14:textId="77777777" w:rsidR="00170C82" w:rsidRPr="002D5127" w:rsidRDefault="00170C82" w:rsidP="007D2E0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BA3219" w14:textId="77777777" w:rsidR="00170C82" w:rsidRPr="002D5127" w:rsidRDefault="00170C82" w:rsidP="007D2E0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F20A59F" w14:textId="77777777" w:rsidR="00170C82" w:rsidRPr="002D5127" w:rsidRDefault="00170C82" w:rsidP="007D2E0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2FE2FEC" w14:textId="77777777" w:rsidR="00170C82" w:rsidRDefault="00170C82" w:rsidP="00170C82">
      <w:pPr>
        <w:adjustRightInd w:val="0"/>
        <w:rPr>
          <w:rFonts w:ascii="Tahoma" w:hAnsi="Tahoma" w:cs="Tahoma"/>
          <w:bCs/>
        </w:rPr>
      </w:pPr>
    </w:p>
    <w:p w14:paraId="7C816339" w14:textId="77777777" w:rsidR="00170C82" w:rsidRPr="002D5127" w:rsidRDefault="00170C82" w:rsidP="00170C82">
      <w:pPr>
        <w:adjustRightInd w:val="0"/>
        <w:rPr>
          <w:rFonts w:ascii="Tahoma" w:hAnsi="Tahoma" w:cs="Tahoma"/>
          <w:bCs/>
        </w:rPr>
      </w:pPr>
      <w:r w:rsidRPr="002D5127">
        <w:rPr>
          <w:rFonts w:ascii="Tahoma" w:hAnsi="Tahoma" w:cs="Tahoma"/>
          <w:bCs/>
        </w:rPr>
        <w:t>Oświadczam/my*, że:</w:t>
      </w:r>
    </w:p>
    <w:p w14:paraId="0AC88788" w14:textId="77777777" w:rsidR="00170C82" w:rsidRPr="002D5127" w:rsidRDefault="00170C82" w:rsidP="00170C82">
      <w:pPr>
        <w:adjustRightInd w:val="0"/>
        <w:rPr>
          <w:rFonts w:ascii="Tahoma" w:hAnsi="Tahoma" w:cs="Tahoma"/>
          <w:bCs/>
        </w:rPr>
      </w:pPr>
      <w:r w:rsidRPr="002D5127">
        <w:rPr>
          <w:rFonts w:ascii="Tahoma" w:hAnsi="Tahoma" w:cs="Tahoma"/>
          <w:bCs/>
        </w:rPr>
        <w:t>a)</w:t>
      </w:r>
      <w:r w:rsidRPr="002D5127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4A042FC4" w14:textId="77777777" w:rsidR="00170C82" w:rsidRPr="002D5127" w:rsidRDefault="00170C82" w:rsidP="00170C82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Cs/>
        </w:rPr>
        <w:t>b)</w:t>
      </w:r>
      <w:r w:rsidRPr="002D5127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2D5127">
        <w:rPr>
          <w:rFonts w:ascii="Tahoma" w:hAnsi="Tahoma" w:cs="Tahoma"/>
          <w:bCs/>
        </w:rPr>
        <w:t>Pzp</w:t>
      </w:r>
      <w:proofErr w:type="spellEnd"/>
      <w:r w:rsidRPr="002D5127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1DA9575C" w14:textId="77777777" w:rsidR="00170C82" w:rsidRDefault="00170C82" w:rsidP="00170C82">
      <w:pPr>
        <w:ind w:left="426"/>
        <w:jc w:val="both"/>
        <w:rPr>
          <w:rFonts w:ascii="Tahoma" w:hAnsi="Tahoma" w:cs="Tahoma"/>
        </w:rPr>
      </w:pPr>
    </w:p>
    <w:p w14:paraId="04892025" w14:textId="77777777" w:rsidR="00170C82" w:rsidRPr="002D5127" w:rsidRDefault="00170C82" w:rsidP="00170C82">
      <w:pPr>
        <w:ind w:left="426"/>
        <w:jc w:val="both"/>
        <w:rPr>
          <w:rFonts w:ascii="Tahoma" w:hAnsi="Tahoma" w:cs="Tahoma"/>
        </w:rPr>
      </w:pPr>
    </w:p>
    <w:p w14:paraId="1BA2D601" w14:textId="77777777" w:rsidR="00170C82" w:rsidRPr="002D5127" w:rsidRDefault="00170C82" w:rsidP="00170C82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50F89E6F" w14:textId="77777777" w:rsidR="00170C82" w:rsidRPr="002D5127" w:rsidRDefault="00170C82" w:rsidP="00170C82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data)</w:t>
      </w:r>
    </w:p>
    <w:p w14:paraId="6CE2D965" w14:textId="77777777" w:rsidR="00170C82" w:rsidRDefault="00170C82" w:rsidP="00170C82">
      <w:pPr>
        <w:adjustRightInd w:val="0"/>
        <w:ind w:left="4820"/>
        <w:rPr>
          <w:rFonts w:ascii="Tahoma" w:hAnsi="Tahoma" w:cs="Tahoma"/>
        </w:rPr>
      </w:pPr>
    </w:p>
    <w:p w14:paraId="55BAE60F" w14:textId="77777777" w:rsidR="00170C82" w:rsidRPr="002D5127" w:rsidRDefault="00170C82" w:rsidP="00170C82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70C82" w:rsidRPr="0076129F" w14:paraId="63B443CB" w14:textId="77777777" w:rsidTr="007D2E0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E18BCB7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60CAE92" w14:textId="77777777" w:rsidR="00170C82" w:rsidRPr="00214773" w:rsidRDefault="00170C82" w:rsidP="007D2E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F91D4B4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99EA0A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170C82" w:rsidRPr="0076129F" w14:paraId="2584E997" w14:textId="77777777" w:rsidTr="007D2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9AB80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</w:p>
          <w:p w14:paraId="4354FE6E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B18CE4" w14:textId="77777777" w:rsidR="00170C82" w:rsidRPr="0076129F" w:rsidRDefault="00170C82" w:rsidP="007D2E0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D2E1" w14:textId="77777777" w:rsidR="00170C82" w:rsidRPr="0076129F" w:rsidRDefault="00170C82" w:rsidP="007D2E0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70C82" w:rsidRPr="0076129F" w14:paraId="49B54F0B" w14:textId="77777777" w:rsidTr="007D2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21666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</w:p>
          <w:p w14:paraId="26225160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988F58" w14:textId="77777777" w:rsidR="00170C82" w:rsidRPr="0076129F" w:rsidRDefault="00170C82" w:rsidP="007D2E0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D0AD" w14:textId="77777777" w:rsidR="00170C82" w:rsidRPr="0076129F" w:rsidRDefault="00170C82" w:rsidP="007D2E0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BA63CCD" w14:textId="77777777" w:rsidR="00170C82" w:rsidRPr="0076129F" w:rsidRDefault="00170C82" w:rsidP="00170C8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43775C37" w14:textId="77777777" w:rsidR="00170C82" w:rsidRDefault="00170C82" w:rsidP="00170C82">
      <w:pPr>
        <w:widowControl w:val="0"/>
        <w:spacing w:after="144"/>
        <w:ind w:left="3828" w:firstLine="492"/>
        <w:rPr>
          <w:rFonts w:ascii="Tahoma" w:hAnsi="Tahoma" w:cs="Tahoma"/>
          <w:b/>
          <w:bCs/>
        </w:rPr>
      </w:pPr>
    </w:p>
    <w:p w14:paraId="5519785B" w14:textId="77777777" w:rsidR="00170C82" w:rsidRPr="002D5127" w:rsidRDefault="00170C82" w:rsidP="00170C82">
      <w:pPr>
        <w:suppressAutoHyphens w:val="0"/>
        <w:autoSpaceDE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  <w:r w:rsidRPr="002D5127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5</w:t>
      </w:r>
      <w:r w:rsidRPr="002D5127">
        <w:rPr>
          <w:rFonts w:ascii="Tahoma" w:hAnsi="Tahoma" w:cs="Tahoma"/>
          <w:b/>
          <w:bCs/>
        </w:rPr>
        <w:t xml:space="preserve"> do SWZ – oświadczenie o przynależności lub braku przynależności</w:t>
      </w:r>
    </w:p>
    <w:p w14:paraId="4D2B14BF" w14:textId="77777777" w:rsidR="00170C82" w:rsidRDefault="00170C82" w:rsidP="00170C82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08C7CD7D" w14:textId="77777777" w:rsidR="00170C82" w:rsidRPr="002D5127" w:rsidRDefault="00170C82" w:rsidP="00170C82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7422EFAD" w14:textId="77777777" w:rsidR="00170C82" w:rsidRPr="002D5127" w:rsidRDefault="00170C82" w:rsidP="00170C82">
      <w:pPr>
        <w:adjustRightInd w:val="0"/>
        <w:jc w:val="right"/>
        <w:rPr>
          <w:rFonts w:ascii="Tahoma" w:hAnsi="Tahoma" w:cs="Tahoma"/>
          <w:b/>
          <w:bCs/>
        </w:rPr>
      </w:pPr>
    </w:p>
    <w:p w14:paraId="7B51B3AF" w14:textId="77777777" w:rsidR="00170C82" w:rsidRPr="002D5127" w:rsidRDefault="00170C82" w:rsidP="00170C82">
      <w:pPr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170C82" w:rsidRPr="002D5127" w14:paraId="389A30B3" w14:textId="77777777" w:rsidTr="007D2E04">
        <w:trPr>
          <w:trHeight w:val="1030"/>
        </w:trPr>
        <w:tc>
          <w:tcPr>
            <w:tcW w:w="5098" w:type="dxa"/>
          </w:tcPr>
          <w:p w14:paraId="086739E3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7B246FEF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</w:p>
          <w:p w14:paraId="3FE7260D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1AB8EE0" w14:textId="77777777" w:rsidR="00170C82" w:rsidRPr="002D5127" w:rsidRDefault="00170C82" w:rsidP="007D2E0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4D94EC29" w14:textId="77777777" w:rsidR="00170C82" w:rsidRPr="002D5127" w:rsidRDefault="00170C82" w:rsidP="007D2E04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6534B0FE" w14:textId="77777777" w:rsidR="00170C82" w:rsidRPr="002D5127" w:rsidRDefault="00170C82" w:rsidP="007D2E04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3176E0C8" w14:textId="77777777" w:rsidR="00170C82" w:rsidRPr="002D5127" w:rsidRDefault="00170C82" w:rsidP="007D2E04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0E4B06EA" w14:textId="77777777" w:rsidR="00170C82" w:rsidRPr="002D5127" w:rsidRDefault="00170C82" w:rsidP="00170C82">
      <w:pPr>
        <w:rPr>
          <w:rFonts w:ascii="Tahoma" w:hAnsi="Tahoma" w:cs="Tahoma"/>
          <w:b/>
          <w:bCs/>
        </w:rPr>
      </w:pPr>
    </w:p>
    <w:p w14:paraId="6F550836" w14:textId="77777777" w:rsidR="00170C82" w:rsidRPr="002D5127" w:rsidRDefault="00170C82" w:rsidP="00170C82">
      <w:pPr>
        <w:pStyle w:val="Akapitzlist"/>
        <w:adjustRightInd w:val="0"/>
        <w:ind w:left="0"/>
        <w:jc w:val="center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2D5127">
        <w:rPr>
          <w:rFonts w:ascii="Tahoma" w:hAnsi="Tahoma" w:cs="Tahoma"/>
          <w:b/>
        </w:rPr>
        <w:t>o której mowa w art. 108 ust.</w:t>
      </w:r>
      <w:r>
        <w:rPr>
          <w:rFonts w:ascii="Tahoma" w:hAnsi="Tahoma" w:cs="Tahoma"/>
          <w:b/>
        </w:rPr>
        <w:t xml:space="preserve"> </w:t>
      </w:r>
      <w:r w:rsidRPr="002D5127">
        <w:rPr>
          <w:rFonts w:ascii="Tahoma" w:hAnsi="Tahoma" w:cs="Tahoma"/>
          <w:b/>
        </w:rPr>
        <w:t xml:space="preserve">1 pkt. 5  Ustawy </w:t>
      </w:r>
      <w:proofErr w:type="spellStart"/>
      <w:r w:rsidRPr="002D5127">
        <w:rPr>
          <w:rFonts w:ascii="Tahoma" w:hAnsi="Tahoma" w:cs="Tahoma"/>
          <w:b/>
        </w:rPr>
        <w:t>Pzp</w:t>
      </w:r>
      <w:proofErr w:type="spellEnd"/>
    </w:p>
    <w:p w14:paraId="2C28EB37" w14:textId="77777777" w:rsidR="00170C82" w:rsidRPr="002D5127" w:rsidRDefault="00170C82" w:rsidP="00170C8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38D47087" w14:textId="77777777" w:rsidR="00170C82" w:rsidRPr="00D317BF" w:rsidRDefault="00170C82" w:rsidP="00170C8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D317B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D317B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48EDB2D3" w14:textId="77777777" w:rsidR="00170C82" w:rsidRDefault="00170C82" w:rsidP="00170C8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61F222F0" w14:textId="77777777" w:rsidR="00170C82" w:rsidRPr="00EC28B5" w:rsidRDefault="00170C82" w:rsidP="00170C82">
      <w:pPr>
        <w:pStyle w:val="podstawowy"/>
        <w:ind w:firstLine="0"/>
        <w:jc w:val="center"/>
        <w:rPr>
          <w:rFonts w:ascii="Tahoma" w:hAnsi="Tahoma" w:cs="Tahoma"/>
          <w:b/>
        </w:rPr>
      </w:pPr>
      <w:r w:rsidRPr="00EC28B5">
        <w:rPr>
          <w:rFonts w:ascii="Tahoma" w:hAnsi="Tahoma" w:cs="Tahoma"/>
          <w:b/>
          <w:sz w:val="28"/>
          <w:szCs w:val="28"/>
        </w:rPr>
        <w:t>Doraźne koszenie chwastów i traw na różnych terenach gminnych</w:t>
      </w:r>
    </w:p>
    <w:p w14:paraId="21334CAC" w14:textId="77777777" w:rsidR="00170C82" w:rsidRPr="002D5127" w:rsidRDefault="00170C82" w:rsidP="00170C82">
      <w:pPr>
        <w:pStyle w:val="podstawowy"/>
        <w:ind w:firstLine="0"/>
        <w:rPr>
          <w:rFonts w:ascii="Tahoma" w:hAnsi="Tahoma" w:cs="Tahoma"/>
          <w:b/>
          <w:sz w:val="28"/>
          <w:szCs w:val="28"/>
        </w:rPr>
      </w:pPr>
    </w:p>
    <w:p w14:paraId="48112326" w14:textId="77777777" w:rsidR="00170C82" w:rsidRPr="002D5127" w:rsidRDefault="00170C82" w:rsidP="00170C82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jako wykonawca:</w:t>
      </w:r>
    </w:p>
    <w:p w14:paraId="547E3947" w14:textId="77777777" w:rsidR="00170C82" w:rsidRPr="002D5127" w:rsidRDefault="00170C82" w:rsidP="00170C82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nie należę* </w:t>
      </w:r>
      <w:r w:rsidRPr="002D5127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r. o ochronie </w:t>
      </w:r>
      <w:r w:rsidRPr="002D5127">
        <w:rPr>
          <w:rFonts w:ascii="Tahoma" w:hAnsi="Tahoma" w:cs="Tahoma"/>
        </w:rPr>
        <w:tab/>
        <w:t xml:space="preserve">konkurencji i </w:t>
      </w:r>
      <w:r w:rsidRPr="00DB0F61">
        <w:rPr>
          <w:rFonts w:ascii="Tahoma" w:hAnsi="Tahoma" w:cs="Tahoma"/>
        </w:rPr>
        <w:t>konsumentów (</w:t>
      </w:r>
      <w:r w:rsidRPr="00DB0F61">
        <w:rPr>
          <w:rFonts w:ascii="Tahoma" w:hAnsi="Tahoma" w:cs="Tahoma"/>
          <w:lang w:eastAsia="pl-PL"/>
        </w:rPr>
        <w:t>Dz.</w:t>
      </w:r>
      <w:r>
        <w:rPr>
          <w:rFonts w:ascii="Tahoma" w:hAnsi="Tahoma" w:cs="Tahoma"/>
          <w:lang w:eastAsia="pl-PL"/>
        </w:rPr>
        <w:t xml:space="preserve"> </w:t>
      </w:r>
      <w:r w:rsidRPr="00DB0F61">
        <w:rPr>
          <w:rFonts w:ascii="Tahoma" w:hAnsi="Tahoma" w:cs="Tahoma"/>
          <w:lang w:eastAsia="pl-PL"/>
        </w:rPr>
        <w:t>U.</w:t>
      </w:r>
      <w:r>
        <w:rPr>
          <w:rFonts w:ascii="Tahoma" w:hAnsi="Tahoma" w:cs="Tahoma"/>
          <w:lang w:eastAsia="pl-PL"/>
        </w:rPr>
        <w:t xml:space="preserve"> z 2024 r. poz. 1616)</w:t>
      </w:r>
    </w:p>
    <w:p w14:paraId="096835C8" w14:textId="77777777" w:rsidR="00170C82" w:rsidRPr="002D5127" w:rsidRDefault="00170C82" w:rsidP="00170C82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należę*  </w:t>
      </w:r>
      <w:r w:rsidRPr="002D5127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r. o ochronie konkurencji i konsumentów </w:t>
      </w:r>
      <w:r w:rsidRPr="00DB0F61">
        <w:rPr>
          <w:rFonts w:ascii="Tahoma" w:hAnsi="Tahoma" w:cs="Tahoma"/>
        </w:rPr>
        <w:t>(</w:t>
      </w:r>
      <w:r w:rsidRPr="00DB0F61">
        <w:rPr>
          <w:rFonts w:ascii="Tahoma" w:hAnsi="Tahoma" w:cs="Tahoma"/>
          <w:lang w:eastAsia="pl-PL"/>
        </w:rPr>
        <w:t>Dz.</w:t>
      </w:r>
      <w:r>
        <w:rPr>
          <w:rFonts w:ascii="Tahoma" w:hAnsi="Tahoma" w:cs="Tahoma"/>
          <w:lang w:eastAsia="pl-PL"/>
        </w:rPr>
        <w:t xml:space="preserve"> </w:t>
      </w:r>
      <w:r w:rsidRPr="00DB0F61">
        <w:rPr>
          <w:rFonts w:ascii="Tahoma" w:hAnsi="Tahoma" w:cs="Tahoma"/>
          <w:lang w:eastAsia="pl-PL"/>
        </w:rPr>
        <w:t>U.</w:t>
      </w:r>
      <w:r>
        <w:rPr>
          <w:rFonts w:ascii="Tahoma" w:hAnsi="Tahoma" w:cs="Tahoma"/>
          <w:lang w:eastAsia="pl-PL"/>
        </w:rPr>
        <w:t xml:space="preserve"> z 2024 r. poz. 1616</w:t>
      </w:r>
      <w:r w:rsidRPr="00DB0F61">
        <w:rPr>
          <w:rFonts w:ascii="Tahoma" w:hAnsi="Tahoma" w:cs="Tahoma"/>
        </w:rPr>
        <w:t>),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>w której skład wchodzą następujące podmioty:</w:t>
      </w:r>
    </w:p>
    <w:p w14:paraId="7DE3FD17" w14:textId="77777777" w:rsidR="00170C82" w:rsidRPr="002D5127" w:rsidRDefault="00170C82" w:rsidP="00170C82">
      <w:pPr>
        <w:adjustRightInd w:val="0"/>
        <w:rPr>
          <w:rFonts w:ascii="Tahoma" w:hAnsi="Tahoma" w:cs="Tahoma"/>
        </w:rPr>
      </w:pPr>
    </w:p>
    <w:p w14:paraId="2E71477A" w14:textId="77777777" w:rsidR="00170C82" w:rsidRPr="002D5127" w:rsidRDefault="00170C82" w:rsidP="00170C82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4ACFF15B" w14:textId="77777777" w:rsidR="00170C82" w:rsidRPr="002D5127" w:rsidRDefault="00170C82" w:rsidP="00170C82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</w:p>
    <w:p w14:paraId="266B0853" w14:textId="77777777" w:rsidR="00170C82" w:rsidRPr="002D5127" w:rsidRDefault="00170C82" w:rsidP="00170C82">
      <w:pPr>
        <w:adjustRightInd w:val="0"/>
        <w:ind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732B30F1" w14:textId="77777777" w:rsidR="00170C82" w:rsidRPr="002D5127" w:rsidRDefault="00170C82" w:rsidP="00170C82">
      <w:pPr>
        <w:adjustRightInd w:val="0"/>
        <w:rPr>
          <w:rFonts w:ascii="Tahoma" w:hAnsi="Tahoma" w:cs="Tahoma"/>
          <w:i/>
        </w:rPr>
      </w:pPr>
      <w:r w:rsidRPr="002D5127">
        <w:rPr>
          <w:rFonts w:ascii="Tahoma" w:hAnsi="Tahoma" w:cs="Tahoma"/>
        </w:rPr>
        <w:tab/>
        <w:t xml:space="preserve">                                        </w:t>
      </w:r>
      <w:r w:rsidRPr="002D5127">
        <w:rPr>
          <w:rFonts w:ascii="Tahoma" w:hAnsi="Tahoma" w:cs="Tahoma"/>
          <w:i/>
        </w:rPr>
        <w:t xml:space="preserve">(lub lista w załączeniu) </w:t>
      </w:r>
    </w:p>
    <w:p w14:paraId="5B0170C1" w14:textId="77777777" w:rsidR="00170C82" w:rsidRPr="002D5127" w:rsidRDefault="00170C82" w:rsidP="00170C82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2D5127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2D5127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614F88D5" w14:textId="77777777" w:rsidR="00170C82" w:rsidRPr="002D5127" w:rsidRDefault="00170C82" w:rsidP="00170C82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434142B9" w14:textId="77777777" w:rsidR="00170C82" w:rsidRPr="002D5127" w:rsidRDefault="00170C82" w:rsidP="00170C82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9A989E6" w14:textId="77777777" w:rsidR="00170C82" w:rsidRDefault="00170C82" w:rsidP="00170C82">
      <w:pPr>
        <w:ind w:left="426"/>
        <w:jc w:val="both"/>
        <w:rPr>
          <w:rFonts w:ascii="Tahoma" w:hAnsi="Tahoma" w:cs="Tahoma"/>
        </w:rPr>
      </w:pPr>
    </w:p>
    <w:p w14:paraId="381C1C77" w14:textId="77777777" w:rsidR="00170C82" w:rsidRPr="002D5127" w:rsidRDefault="00170C82" w:rsidP="00170C82">
      <w:pPr>
        <w:ind w:left="426"/>
        <w:jc w:val="both"/>
        <w:rPr>
          <w:rFonts w:ascii="Tahoma" w:hAnsi="Tahoma" w:cs="Tahoma"/>
        </w:rPr>
      </w:pPr>
    </w:p>
    <w:p w14:paraId="297CC7E4" w14:textId="77777777" w:rsidR="00170C82" w:rsidRPr="002D5127" w:rsidRDefault="00170C82" w:rsidP="00170C82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330D3452" w14:textId="77777777" w:rsidR="00170C82" w:rsidRPr="002D5127" w:rsidRDefault="00170C82" w:rsidP="00170C82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data)</w:t>
      </w:r>
    </w:p>
    <w:p w14:paraId="1C9CF400" w14:textId="77777777" w:rsidR="00170C82" w:rsidRDefault="00170C82" w:rsidP="00170C82">
      <w:pPr>
        <w:rPr>
          <w:rFonts w:ascii="Tahoma" w:hAnsi="Tahoma" w:cs="Tahoma"/>
        </w:rPr>
      </w:pPr>
    </w:p>
    <w:p w14:paraId="4C495F0B" w14:textId="77777777" w:rsidR="00170C82" w:rsidRPr="002D5127" w:rsidRDefault="00170C82" w:rsidP="00170C8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70C82" w:rsidRPr="0076129F" w14:paraId="58C3EE80" w14:textId="77777777" w:rsidTr="007D2E0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5D007EE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8CD14A0" w14:textId="77777777" w:rsidR="00170C82" w:rsidRPr="00214773" w:rsidRDefault="00170C82" w:rsidP="007D2E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E9CE576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1BC792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170C82" w:rsidRPr="0076129F" w14:paraId="50B98163" w14:textId="77777777" w:rsidTr="007D2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182C2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</w:p>
          <w:p w14:paraId="222239A6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A61CF" w14:textId="77777777" w:rsidR="00170C82" w:rsidRPr="0076129F" w:rsidRDefault="00170C82" w:rsidP="007D2E0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0723" w14:textId="77777777" w:rsidR="00170C82" w:rsidRPr="0076129F" w:rsidRDefault="00170C82" w:rsidP="007D2E0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70C82" w:rsidRPr="0076129F" w14:paraId="1DF7E406" w14:textId="77777777" w:rsidTr="007D2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58B3A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</w:p>
          <w:p w14:paraId="24DB2F3A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F80FE" w14:textId="77777777" w:rsidR="00170C82" w:rsidRPr="0076129F" w:rsidRDefault="00170C82" w:rsidP="007D2E0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373C" w14:textId="77777777" w:rsidR="00170C82" w:rsidRPr="0076129F" w:rsidRDefault="00170C82" w:rsidP="007D2E0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9F36AF5" w14:textId="77777777" w:rsidR="00170C82" w:rsidRPr="0076129F" w:rsidRDefault="00170C82" w:rsidP="00170C8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1A5B1C5D" w14:textId="77777777" w:rsidR="00170C82" w:rsidRPr="002D5127" w:rsidRDefault="00170C82" w:rsidP="00170C82">
      <w:pPr>
        <w:ind w:left="3969"/>
        <w:rPr>
          <w:rFonts w:ascii="Tahoma" w:hAnsi="Tahoma" w:cs="Tahoma"/>
        </w:rPr>
      </w:pPr>
    </w:p>
    <w:p w14:paraId="345BC9B8" w14:textId="77777777" w:rsidR="00170C82" w:rsidRPr="002D5127" w:rsidRDefault="00170C82" w:rsidP="00170C82">
      <w:pPr>
        <w:rPr>
          <w:rFonts w:ascii="Tahoma" w:hAnsi="Tahoma" w:cs="Tahoma"/>
          <w:b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 xml:space="preserve">Uwaga </w:t>
      </w:r>
    </w:p>
    <w:p w14:paraId="40565895" w14:textId="77777777" w:rsidR="00170C82" w:rsidRPr="002D5127" w:rsidRDefault="00170C82" w:rsidP="00170C82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i/>
          <w:iCs/>
          <w:sz w:val="16"/>
          <w:szCs w:val="16"/>
        </w:rPr>
        <w:t>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4B912392" w14:textId="77777777" w:rsidR="00170C82" w:rsidRDefault="00170C82" w:rsidP="00170C82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>**</w:t>
      </w:r>
      <w:r w:rsidRPr="002D5127">
        <w:rPr>
          <w:rFonts w:ascii="Tahoma" w:hAnsi="Tahoma" w:cs="Tahoma"/>
          <w:i/>
          <w:iCs/>
          <w:sz w:val="16"/>
          <w:szCs w:val="16"/>
        </w:rPr>
        <w:t>zgodnie z art. 4 pkt. 14 ustawy z dnia 16 lutego 2007</w:t>
      </w:r>
      <w:r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2D5127">
        <w:rPr>
          <w:rFonts w:ascii="Tahoma" w:hAnsi="Tahoma" w:cs="Tahoma"/>
          <w:i/>
          <w:iCs/>
          <w:sz w:val="16"/>
          <w:szCs w:val="16"/>
        </w:rPr>
        <w:t>r. o ochronie konkurencji i konsumentów (</w:t>
      </w:r>
      <w:r w:rsidRPr="00011267">
        <w:rPr>
          <w:rFonts w:ascii="Tahoma" w:hAnsi="Tahoma" w:cs="Tahoma"/>
          <w:i/>
          <w:iCs/>
          <w:sz w:val="16"/>
          <w:szCs w:val="16"/>
        </w:rPr>
        <w:t>Dz. U. z 2024 r. poz. 1616</w:t>
      </w:r>
      <w:r w:rsidRPr="002D5127">
        <w:rPr>
          <w:rFonts w:ascii="Tahoma" w:hAnsi="Tahoma" w:cs="Tahoma"/>
          <w:i/>
          <w:iCs/>
          <w:sz w:val="16"/>
          <w:szCs w:val="16"/>
        </w:rPr>
        <w:t>)</w:t>
      </w:r>
      <w:r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2D5127">
        <w:rPr>
          <w:rFonts w:ascii="Tahoma" w:hAnsi="Tahoma" w:cs="Tahoma"/>
          <w:i/>
          <w:iCs/>
          <w:sz w:val="16"/>
          <w:szCs w:val="16"/>
        </w:rPr>
        <w:t>przez grupę kapitałową rozumie się wszystkich przedsiębiorców, którzy są kontrolowani w sposób bezpośredni lub pośredni przez jednego przedsiębiorcę, w tym również tego przedsiębiorcę.</w:t>
      </w:r>
    </w:p>
    <w:p w14:paraId="1A0E70E8" w14:textId="77777777" w:rsidR="00170C82" w:rsidRDefault="00170C82" w:rsidP="00170C82">
      <w:pPr>
        <w:suppressAutoHyphens w:val="0"/>
        <w:autoSpaceDE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br w:type="page"/>
      </w:r>
    </w:p>
    <w:p w14:paraId="370E3818" w14:textId="77777777" w:rsidR="00170C82" w:rsidRDefault="00170C82" w:rsidP="00170C82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6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378AB2F5" w14:textId="77777777" w:rsidR="00170C82" w:rsidRPr="007C4E98" w:rsidRDefault="00170C82" w:rsidP="00170C82">
      <w:pPr>
        <w:adjustRightInd w:val="0"/>
        <w:jc w:val="right"/>
        <w:rPr>
          <w:rFonts w:ascii="Tahoma" w:hAnsi="Tahoma" w:cs="Tahoma"/>
          <w:b/>
          <w:bCs/>
        </w:rPr>
      </w:pPr>
    </w:p>
    <w:p w14:paraId="5F002A5B" w14:textId="77777777" w:rsidR="00170C82" w:rsidRPr="0076129F" w:rsidRDefault="00170C82" w:rsidP="00170C82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2465DE98" w14:textId="77777777" w:rsidR="00170C82" w:rsidRPr="0076129F" w:rsidRDefault="00170C82" w:rsidP="00170C82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170C82" w:rsidRPr="0076129F" w14:paraId="248F978E" w14:textId="77777777" w:rsidTr="007D2E04">
        <w:trPr>
          <w:trHeight w:val="1030"/>
        </w:trPr>
        <w:tc>
          <w:tcPr>
            <w:tcW w:w="5098" w:type="dxa"/>
          </w:tcPr>
          <w:p w14:paraId="73193885" w14:textId="77777777" w:rsidR="00170C82" w:rsidRPr="0076129F" w:rsidRDefault="00170C82" w:rsidP="007D2E0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299A3536" w14:textId="77777777" w:rsidR="00170C82" w:rsidRPr="0076129F" w:rsidRDefault="00170C82" w:rsidP="007D2E04">
            <w:pPr>
              <w:rPr>
                <w:rFonts w:ascii="Tahoma" w:hAnsi="Tahoma" w:cs="Tahoma"/>
              </w:rPr>
            </w:pPr>
          </w:p>
          <w:p w14:paraId="1BF82BDD" w14:textId="77777777" w:rsidR="00170C82" w:rsidRPr="0076129F" w:rsidRDefault="00170C82" w:rsidP="007D2E0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1AB78F8F" w14:textId="77777777" w:rsidR="00170C82" w:rsidRPr="0076129F" w:rsidRDefault="00170C82" w:rsidP="007D2E0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F0B255D" w14:textId="77777777" w:rsidR="00170C82" w:rsidRPr="0076129F" w:rsidRDefault="00170C82" w:rsidP="007D2E04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9A50E0B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C188AC0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3B5F815" w14:textId="77777777" w:rsidR="00170C82" w:rsidRPr="0076129F" w:rsidRDefault="00170C82" w:rsidP="00170C82">
      <w:pPr>
        <w:rPr>
          <w:rFonts w:ascii="Tahoma" w:hAnsi="Tahoma" w:cs="Tahoma"/>
          <w:b/>
          <w:bCs/>
        </w:rPr>
      </w:pPr>
    </w:p>
    <w:p w14:paraId="66FAFAC5" w14:textId="77777777" w:rsidR="00170C82" w:rsidRPr="0076129F" w:rsidRDefault="00170C82" w:rsidP="00170C8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57339CC" w14:textId="77777777" w:rsidR="00170C82" w:rsidRPr="00763DB4" w:rsidRDefault="00170C82" w:rsidP="00170C8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763DB4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763DB4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707D25F7" w14:textId="77777777" w:rsidR="00170C82" w:rsidRPr="008C2B1A" w:rsidRDefault="00170C82" w:rsidP="00170C82">
      <w:pPr>
        <w:rPr>
          <w:sz w:val="22"/>
          <w:szCs w:val="22"/>
          <w:lang w:eastAsia="ar-SA"/>
        </w:rPr>
      </w:pPr>
    </w:p>
    <w:p w14:paraId="0C26734A" w14:textId="77777777" w:rsidR="00170C82" w:rsidRPr="00EC28B5" w:rsidRDefault="00170C82" w:rsidP="00170C82">
      <w:pPr>
        <w:pStyle w:val="podstawowy"/>
        <w:ind w:firstLine="0"/>
        <w:jc w:val="center"/>
        <w:rPr>
          <w:rFonts w:ascii="Tahoma" w:hAnsi="Tahoma" w:cs="Tahoma"/>
          <w:b/>
        </w:rPr>
      </w:pPr>
      <w:r w:rsidRPr="00EC28B5">
        <w:rPr>
          <w:rFonts w:ascii="Tahoma" w:hAnsi="Tahoma" w:cs="Tahoma"/>
          <w:b/>
          <w:sz w:val="28"/>
          <w:szCs w:val="28"/>
        </w:rPr>
        <w:t>Doraźne koszenie chwastów i traw na różnych terenach gminnych</w:t>
      </w:r>
    </w:p>
    <w:p w14:paraId="3A21896B" w14:textId="77777777" w:rsidR="00170C82" w:rsidRPr="008C2B1A" w:rsidRDefault="00170C82" w:rsidP="00170C82">
      <w:pPr>
        <w:rPr>
          <w:sz w:val="22"/>
          <w:szCs w:val="22"/>
        </w:rPr>
      </w:pPr>
    </w:p>
    <w:p w14:paraId="33A195CE" w14:textId="77777777" w:rsidR="00170C82" w:rsidRPr="006425F7" w:rsidRDefault="00170C82" w:rsidP="00170C82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</w:t>
      </w:r>
      <w:r>
        <w:rPr>
          <w:rFonts w:ascii="Tahoma" w:hAnsi="Tahoma" w:cs="Tahoma"/>
        </w:rPr>
        <w:t>,</w:t>
      </w:r>
      <w:r>
        <w:rPr>
          <w:rFonts w:ascii="Tahoma" w:hAnsi="Tahoma" w:cs="Tahoma"/>
        </w:rPr>
        <w:br/>
      </w:r>
      <w:r w:rsidRPr="006425F7">
        <w:rPr>
          <w:rFonts w:ascii="Tahoma" w:hAnsi="Tahoma" w:cs="Tahoma"/>
        </w:rPr>
        <w:t>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58FCC1B2" w14:textId="77777777" w:rsidR="00170C82" w:rsidRPr="006425F7" w:rsidRDefault="00170C82" w:rsidP="00170C82">
      <w:pPr>
        <w:jc w:val="both"/>
        <w:rPr>
          <w:rFonts w:ascii="Tahoma" w:hAnsi="Tahoma" w:cs="Tahoma"/>
        </w:rPr>
      </w:pPr>
    </w:p>
    <w:p w14:paraId="739FBCE7" w14:textId="77777777" w:rsidR="00170C82" w:rsidRDefault="00170C82" w:rsidP="00170C82">
      <w:pPr>
        <w:jc w:val="both"/>
        <w:rPr>
          <w:sz w:val="24"/>
          <w:szCs w:val="24"/>
        </w:rPr>
      </w:pPr>
    </w:p>
    <w:p w14:paraId="521ED1B1" w14:textId="77777777" w:rsidR="00170C82" w:rsidRDefault="00170C82" w:rsidP="00170C82"/>
    <w:p w14:paraId="035F632C" w14:textId="77777777" w:rsidR="00170C82" w:rsidRDefault="00170C82" w:rsidP="00170C82"/>
    <w:p w14:paraId="7D6C49BA" w14:textId="77777777" w:rsidR="00170C82" w:rsidRDefault="00170C82" w:rsidP="00170C82"/>
    <w:p w14:paraId="3E554DFF" w14:textId="77777777" w:rsidR="00170C82" w:rsidRPr="0076129F" w:rsidRDefault="00170C82" w:rsidP="00170C8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99DF8FD" w14:textId="77777777" w:rsidR="00170C82" w:rsidRPr="0076129F" w:rsidRDefault="00170C82" w:rsidP="00170C8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(miejscowość i data)</w:t>
      </w:r>
    </w:p>
    <w:p w14:paraId="6C65FB71" w14:textId="77777777" w:rsidR="00170C82" w:rsidRDefault="00170C82" w:rsidP="00170C82">
      <w:pPr>
        <w:rPr>
          <w:rFonts w:ascii="Tahoma" w:hAnsi="Tahoma" w:cs="Tahoma"/>
        </w:rPr>
      </w:pPr>
    </w:p>
    <w:p w14:paraId="1F6C0FB8" w14:textId="77777777" w:rsidR="00170C82" w:rsidRDefault="00170C82" w:rsidP="00170C8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70C82" w:rsidRPr="0076129F" w14:paraId="14FBD6B4" w14:textId="77777777" w:rsidTr="007D2E0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FA3CE74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A33EBFE" w14:textId="77777777" w:rsidR="00170C82" w:rsidRPr="00214773" w:rsidRDefault="00170C82" w:rsidP="007D2E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54F13D6C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CE4362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170C82" w:rsidRPr="0076129F" w14:paraId="3D437F86" w14:textId="77777777" w:rsidTr="007D2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8718A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</w:p>
          <w:p w14:paraId="6DD86CCF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D32B73" w14:textId="77777777" w:rsidR="00170C82" w:rsidRPr="0076129F" w:rsidRDefault="00170C82" w:rsidP="007D2E0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A423" w14:textId="77777777" w:rsidR="00170C82" w:rsidRPr="0076129F" w:rsidRDefault="00170C82" w:rsidP="007D2E0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70C82" w:rsidRPr="0076129F" w14:paraId="262BE9B2" w14:textId="77777777" w:rsidTr="007D2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002FB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</w:p>
          <w:p w14:paraId="06FF4615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304084" w14:textId="77777777" w:rsidR="00170C82" w:rsidRPr="0076129F" w:rsidRDefault="00170C82" w:rsidP="007D2E0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B3DC" w14:textId="77777777" w:rsidR="00170C82" w:rsidRPr="0076129F" w:rsidRDefault="00170C82" w:rsidP="007D2E0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DB1255B" w14:textId="77777777" w:rsidR="00170C82" w:rsidRPr="0076129F" w:rsidRDefault="00170C82" w:rsidP="00170C8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0FF31025" w14:textId="77777777" w:rsidR="00170C82" w:rsidRDefault="00170C82" w:rsidP="00170C82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7ABF071F" w14:textId="77777777" w:rsidR="00170C82" w:rsidRPr="00F60055" w:rsidRDefault="00170C82" w:rsidP="00170C82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7</w:t>
      </w:r>
      <w:r w:rsidRPr="00F60055">
        <w:rPr>
          <w:rFonts w:ascii="Tahoma" w:hAnsi="Tahoma" w:cs="Tahoma"/>
          <w:b/>
          <w:bCs/>
        </w:rPr>
        <w:t xml:space="preserve">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>o którym mowa w art.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0D812C7F" w14:textId="77777777" w:rsidR="00170C82" w:rsidRDefault="00170C82" w:rsidP="00170C82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F94BDE8" w14:textId="77777777" w:rsidR="00170C82" w:rsidRPr="0076129F" w:rsidRDefault="00170C82" w:rsidP="00170C82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784648D7" w14:textId="77777777" w:rsidR="00170C82" w:rsidRPr="0076129F" w:rsidRDefault="00170C82" w:rsidP="00170C82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170C82" w:rsidRPr="0076129F" w14:paraId="7606C684" w14:textId="77777777" w:rsidTr="007D2E04">
        <w:trPr>
          <w:trHeight w:val="1030"/>
        </w:trPr>
        <w:tc>
          <w:tcPr>
            <w:tcW w:w="5098" w:type="dxa"/>
          </w:tcPr>
          <w:p w14:paraId="3B655EF6" w14:textId="77777777" w:rsidR="00170C82" w:rsidRPr="0076129F" w:rsidRDefault="00170C82" w:rsidP="007D2E0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3AF8CAC6" w14:textId="77777777" w:rsidR="00170C82" w:rsidRPr="0076129F" w:rsidRDefault="00170C82" w:rsidP="007D2E04">
            <w:pPr>
              <w:rPr>
                <w:rFonts w:ascii="Tahoma" w:hAnsi="Tahoma" w:cs="Tahoma"/>
              </w:rPr>
            </w:pPr>
          </w:p>
          <w:p w14:paraId="7587EBBD" w14:textId="77777777" w:rsidR="00170C82" w:rsidRPr="0076129F" w:rsidRDefault="00170C82" w:rsidP="007D2E0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A6B9B61" w14:textId="77777777" w:rsidR="00170C82" w:rsidRPr="0076129F" w:rsidRDefault="00170C82" w:rsidP="007D2E0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D34E3D5" w14:textId="77777777" w:rsidR="00170C82" w:rsidRPr="0076129F" w:rsidRDefault="00170C82" w:rsidP="007D2E04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1152524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633EA9D9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7CFAAA3D" w14:textId="77777777" w:rsidR="00170C82" w:rsidRPr="0076129F" w:rsidRDefault="00170C82" w:rsidP="00170C82">
      <w:pPr>
        <w:rPr>
          <w:rFonts w:ascii="Tahoma" w:hAnsi="Tahoma" w:cs="Tahoma"/>
          <w:b/>
          <w:bCs/>
        </w:rPr>
      </w:pPr>
    </w:p>
    <w:p w14:paraId="3761E2C4" w14:textId="77777777" w:rsidR="00170C82" w:rsidRPr="006425F7" w:rsidRDefault="00170C82" w:rsidP="00170C82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414555BD" w14:textId="77777777" w:rsidR="00170C82" w:rsidRPr="006425F7" w:rsidRDefault="00170C82" w:rsidP="00170C8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1BF71A04" w14:textId="77777777" w:rsidR="00170C82" w:rsidRPr="006425F7" w:rsidRDefault="00170C82" w:rsidP="00170C8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71ADC392" w14:textId="77777777" w:rsidR="00170C82" w:rsidRPr="006C308D" w:rsidRDefault="00170C82" w:rsidP="00170C8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6C308D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6C308D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3234BA1E" w14:textId="77777777" w:rsidR="00170C82" w:rsidRPr="006425F7" w:rsidRDefault="00170C82" w:rsidP="00170C82">
      <w:pPr>
        <w:rPr>
          <w:rFonts w:ascii="Tahoma" w:hAnsi="Tahoma" w:cs="Tahoma"/>
          <w:lang w:eastAsia="ar-SA"/>
        </w:rPr>
      </w:pPr>
    </w:p>
    <w:p w14:paraId="2BD4D0F7" w14:textId="77777777" w:rsidR="00170C82" w:rsidRPr="00EC28B5" w:rsidRDefault="00170C82" w:rsidP="00170C82">
      <w:pPr>
        <w:pStyle w:val="podstawowy"/>
        <w:ind w:firstLine="0"/>
        <w:jc w:val="center"/>
        <w:rPr>
          <w:rFonts w:ascii="Tahoma" w:hAnsi="Tahoma" w:cs="Tahoma"/>
          <w:b/>
        </w:rPr>
      </w:pPr>
      <w:r w:rsidRPr="00EC28B5">
        <w:rPr>
          <w:rFonts w:ascii="Tahoma" w:hAnsi="Tahoma" w:cs="Tahoma"/>
          <w:b/>
          <w:sz w:val="28"/>
          <w:szCs w:val="28"/>
        </w:rPr>
        <w:t>Doraźne koszenie chwastów i traw na różnych terenach gminnych</w:t>
      </w:r>
    </w:p>
    <w:p w14:paraId="1E6152D3" w14:textId="77777777" w:rsidR="00170C82" w:rsidRPr="006425F7" w:rsidRDefault="00170C82" w:rsidP="00170C82">
      <w:pPr>
        <w:rPr>
          <w:rFonts w:ascii="Tahoma" w:hAnsi="Tahoma" w:cs="Tahoma"/>
        </w:rPr>
      </w:pPr>
    </w:p>
    <w:p w14:paraId="16B319E2" w14:textId="77777777" w:rsidR="00170C82" w:rsidRPr="006425F7" w:rsidRDefault="00170C82" w:rsidP="00170C82">
      <w:pPr>
        <w:ind w:right="142"/>
        <w:jc w:val="both"/>
        <w:rPr>
          <w:rFonts w:ascii="Tahoma" w:hAnsi="Tahoma" w:cs="Tahoma"/>
          <w:b/>
        </w:rPr>
      </w:pPr>
    </w:p>
    <w:p w14:paraId="6FF4B38A" w14:textId="77777777" w:rsidR="00170C82" w:rsidRPr="006425F7" w:rsidRDefault="00170C82" w:rsidP="00170C82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19989711" w14:textId="77777777" w:rsidR="00170C82" w:rsidRPr="006425F7" w:rsidRDefault="00170C82" w:rsidP="00170C82">
      <w:pPr>
        <w:jc w:val="both"/>
        <w:rPr>
          <w:rFonts w:ascii="Tahoma" w:hAnsi="Tahoma" w:cs="Tahoma"/>
        </w:rPr>
      </w:pPr>
    </w:p>
    <w:p w14:paraId="0DE82A3D" w14:textId="77777777" w:rsidR="00170C82" w:rsidRPr="006425F7" w:rsidRDefault="00170C82" w:rsidP="00170C82">
      <w:pPr>
        <w:numPr>
          <w:ilvl w:val="0"/>
          <w:numId w:val="26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</w:t>
      </w:r>
      <w:r w:rsidRPr="006425F7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</w:t>
      </w:r>
      <w:r w:rsidRPr="006425F7">
        <w:rPr>
          <w:rFonts w:ascii="Tahoma" w:hAnsi="Tahoma" w:cs="Tahoma"/>
        </w:rPr>
        <w:t xml:space="preserve"> zrealizuje następujące </w:t>
      </w:r>
    </w:p>
    <w:p w14:paraId="1EA92F71" w14:textId="77777777" w:rsidR="00170C82" w:rsidRPr="006425F7" w:rsidRDefault="00170C82" w:rsidP="00170C82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5B8DCE40" w14:textId="77777777" w:rsidR="00170C82" w:rsidRPr="006425F7" w:rsidRDefault="00170C82" w:rsidP="00170C82">
      <w:pPr>
        <w:autoSpaceDN w:val="0"/>
        <w:jc w:val="both"/>
        <w:textAlignment w:val="baseline"/>
        <w:rPr>
          <w:rFonts w:ascii="Tahoma" w:hAnsi="Tahoma" w:cs="Tahoma"/>
        </w:rPr>
      </w:pPr>
    </w:p>
    <w:p w14:paraId="6A2E6309" w14:textId="77777777" w:rsidR="00170C82" w:rsidRPr="006425F7" w:rsidRDefault="00170C82" w:rsidP="00170C82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109A3ECB" w14:textId="77777777" w:rsidR="00170C82" w:rsidRPr="006425F7" w:rsidRDefault="00170C82" w:rsidP="00170C82">
      <w:pPr>
        <w:ind w:left="720"/>
        <w:jc w:val="both"/>
        <w:rPr>
          <w:rFonts w:ascii="Tahoma" w:hAnsi="Tahoma" w:cs="Tahoma"/>
        </w:rPr>
      </w:pPr>
    </w:p>
    <w:p w14:paraId="0867A227" w14:textId="77777777" w:rsidR="00170C82" w:rsidRPr="006425F7" w:rsidRDefault="00170C82" w:rsidP="00170C82">
      <w:pPr>
        <w:numPr>
          <w:ilvl w:val="0"/>
          <w:numId w:val="26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</w:t>
      </w:r>
      <w:r w:rsidRPr="006425F7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</w:t>
      </w:r>
      <w:r w:rsidRPr="006425F7">
        <w:rPr>
          <w:rFonts w:ascii="Tahoma" w:hAnsi="Tahoma" w:cs="Tahoma"/>
        </w:rPr>
        <w:t xml:space="preserve"> zrealizuje następujące </w:t>
      </w:r>
    </w:p>
    <w:p w14:paraId="0AC472AF" w14:textId="77777777" w:rsidR="00170C82" w:rsidRPr="006425F7" w:rsidRDefault="00170C82" w:rsidP="00170C82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2D70661D" w14:textId="77777777" w:rsidR="00170C82" w:rsidRPr="006425F7" w:rsidRDefault="00170C82" w:rsidP="00170C82">
      <w:pPr>
        <w:autoSpaceDN w:val="0"/>
        <w:jc w:val="both"/>
        <w:textAlignment w:val="baseline"/>
        <w:rPr>
          <w:rFonts w:ascii="Tahoma" w:hAnsi="Tahoma" w:cs="Tahoma"/>
        </w:rPr>
      </w:pPr>
    </w:p>
    <w:p w14:paraId="4C0A2566" w14:textId="77777777" w:rsidR="00170C82" w:rsidRPr="006425F7" w:rsidRDefault="00170C82" w:rsidP="00170C82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3C49A31B" w14:textId="77777777" w:rsidR="00170C82" w:rsidRPr="006425F7" w:rsidRDefault="00170C82" w:rsidP="00170C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70030F9C" w14:textId="77777777" w:rsidR="00170C82" w:rsidRPr="006425F7" w:rsidRDefault="00170C82" w:rsidP="00170C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407AB47B" w14:textId="77777777" w:rsidR="00170C82" w:rsidRPr="006425F7" w:rsidRDefault="00170C82" w:rsidP="00170C82">
      <w:pPr>
        <w:rPr>
          <w:rFonts w:ascii="Tahoma" w:hAnsi="Tahoma" w:cs="Tahoma"/>
        </w:rPr>
      </w:pPr>
    </w:p>
    <w:p w14:paraId="3E6AA03C" w14:textId="77777777" w:rsidR="00170C82" w:rsidRPr="006425F7" w:rsidRDefault="00170C82" w:rsidP="00170C82">
      <w:pPr>
        <w:rPr>
          <w:rFonts w:ascii="Tahoma" w:hAnsi="Tahoma" w:cs="Tahoma"/>
        </w:rPr>
      </w:pPr>
    </w:p>
    <w:p w14:paraId="1B91F790" w14:textId="77777777" w:rsidR="00170C82" w:rsidRPr="005C7EEB" w:rsidRDefault="00170C82" w:rsidP="00170C82">
      <w:pPr>
        <w:rPr>
          <w:rFonts w:ascii="Tahoma" w:hAnsi="Tahoma" w:cs="Tahoma"/>
        </w:rPr>
      </w:pPr>
      <w:r w:rsidRPr="005C7EEB">
        <w:rPr>
          <w:rFonts w:ascii="Tahoma" w:hAnsi="Tahoma" w:cs="Tahoma"/>
        </w:rPr>
        <w:t>......................................................</w:t>
      </w:r>
    </w:p>
    <w:p w14:paraId="49D31A04" w14:textId="77777777" w:rsidR="00170C82" w:rsidRPr="005C7EEB" w:rsidRDefault="00170C82" w:rsidP="00170C82">
      <w:pPr>
        <w:rPr>
          <w:rFonts w:ascii="Tahoma" w:hAnsi="Tahoma" w:cs="Tahoma"/>
        </w:rPr>
      </w:pPr>
      <w:r w:rsidRPr="005C7EEB">
        <w:rPr>
          <w:rFonts w:ascii="Tahoma" w:hAnsi="Tahoma" w:cs="Tahoma"/>
        </w:rPr>
        <w:t>(miejscowość i data)</w:t>
      </w:r>
    </w:p>
    <w:p w14:paraId="4299E8F7" w14:textId="77777777" w:rsidR="00170C82" w:rsidRDefault="00170C82" w:rsidP="00170C82">
      <w:pPr>
        <w:rPr>
          <w:rFonts w:ascii="Tahoma" w:hAnsi="Tahoma" w:cs="Tahoma"/>
        </w:rPr>
      </w:pPr>
    </w:p>
    <w:p w14:paraId="258B1995" w14:textId="77777777" w:rsidR="00170C82" w:rsidRPr="0076129F" w:rsidRDefault="00170C82" w:rsidP="00170C8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70C82" w:rsidRPr="0076129F" w14:paraId="2A172FA4" w14:textId="77777777" w:rsidTr="007D2E0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4613867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0BDA801" w14:textId="77777777" w:rsidR="00170C82" w:rsidRPr="00214773" w:rsidRDefault="00170C82" w:rsidP="007D2E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6E2E703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C51DDB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170C82" w:rsidRPr="0076129F" w14:paraId="69F85B43" w14:textId="77777777" w:rsidTr="007D2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B76E6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</w:p>
          <w:p w14:paraId="3F5D4AF8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11D7C5" w14:textId="77777777" w:rsidR="00170C82" w:rsidRPr="0076129F" w:rsidRDefault="00170C82" w:rsidP="007D2E0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8BF0" w14:textId="77777777" w:rsidR="00170C82" w:rsidRPr="0076129F" w:rsidRDefault="00170C82" w:rsidP="007D2E0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70C82" w:rsidRPr="0076129F" w14:paraId="58F6CD57" w14:textId="77777777" w:rsidTr="007D2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21AD0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</w:p>
          <w:p w14:paraId="525B98F8" w14:textId="77777777" w:rsidR="00170C82" w:rsidRPr="0076129F" w:rsidRDefault="00170C82" w:rsidP="007D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8423B" w14:textId="77777777" w:rsidR="00170C82" w:rsidRPr="0076129F" w:rsidRDefault="00170C82" w:rsidP="007D2E0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86A3" w14:textId="77777777" w:rsidR="00170C82" w:rsidRPr="0076129F" w:rsidRDefault="00170C82" w:rsidP="007D2E0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F30704E" w14:textId="77777777" w:rsidR="00170C82" w:rsidRPr="0076129F" w:rsidRDefault="00170C82" w:rsidP="00170C8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05110D0" w14:textId="77777777" w:rsidR="00170C82" w:rsidRPr="002D5127" w:rsidRDefault="00170C82" w:rsidP="00170C82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</w:p>
    <w:p w14:paraId="35A21BE2" w14:textId="77777777" w:rsidR="00D8441B" w:rsidRPr="00170C82" w:rsidRDefault="00D8441B" w:rsidP="00170C82"/>
    <w:sectPr w:rsidR="00D8441B" w:rsidRPr="00170C82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8E4A2" w14:textId="77777777" w:rsidR="00EE2F9B" w:rsidRDefault="00EE2F9B">
      <w:r>
        <w:separator/>
      </w:r>
    </w:p>
    <w:p w14:paraId="05D80CBF" w14:textId="77777777" w:rsidR="00EE2F9B" w:rsidRDefault="00EE2F9B"/>
    <w:p w14:paraId="4C6DB275" w14:textId="77777777" w:rsidR="00EE2F9B" w:rsidRDefault="00EE2F9B"/>
  </w:endnote>
  <w:endnote w:type="continuationSeparator" w:id="0">
    <w:p w14:paraId="4722DC25" w14:textId="77777777" w:rsidR="00EE2F9B" w:rsidRDefault="00EE2F9B">
      <w:r>
        <w:continuationSeparator/>
      </w:r>
    </w:p>
    <w:p w14:paraId="1F6457A7" w14:textId="77777777" w:rsidR="00EE2F9B" w:rsidRDefault="00EE2F9B"/>
    <w:p w14:paraId="67835DD5" w14:textId="77777777" w:rsidR="00EE2F9B" w:rsidRDefault="00EE2F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EF4C5" w14:textId="77777777" w:rsidR="00E92B32" w:rsidRDefault="00E92B32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19E2B129" w14:textId="404E05BB" w:rsidR="00E92B32" w:rsidRDefault="00E92B32" w:rsidP="008136D5">
    <w:pPr>
      <w:pStyle w:val="podstawowy"/>
      <w:ind w:firstLine="0"/>
      <w:jc w:val="lef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611061">
      <w:rPr>
        <w:rFonts w:ascii="Tahoma" w:hAnsi="Tahoma" w:cs="Tahoma"/>
        <w:b/>
        <w:bCs/>
        <w:sz w:val="16"/>
        <w:szCs w:val="16"/>
      </w:rPr>
      <w:t>1</w:t>
    </w:r>
    <w:r w:rsidR="00525EB9">
      <w:rPr>
        <w:rFonts w:ascii="Tahoma" w:hAnsi="Tahoma" w:cs="Tahoma"/>
        <w:b/>
        <w:bCs/>
        <w:sz w:val="16"/>
        <w:szCs w:val="16"/>
      </w:rPr>
      <w:t>0</w:t>
    </w:r>
    <w:r>
      <w:rPr>
        <w:rFonts w:ascii="Tahoma" w:hAnsi="Tahoma" w:cs="Tahoma"/>
        <w:sz w:val="16"/>
        <w:szCs w:val="16"/>
      </w:rPr>
      <w:t>.20</w:t>
    </w:r>
    <w:r w:rsidR="00EC6D5B">
      <w:rPr>
        <w:rFonts w:ascii="Tahoma" w:hAnsi="Tahoma" w:cs="Tahoma"/>
        <w:sz w:val="16"/>
        <w:szCs w:val="16"/>
      </w:rPr>
      <w:t>2</w:t>
    </w:r>
    <w:r w:rsidR="00525EB9">
      <w:rPr>
        <w:rFonts w:ascii="Tahoma" w:hAnsi="Tahoma" w:cs="Tahoma"/>
        <w:sz w:val="16"/>
        <w:szCs w:val="16"/>
      </w:rPr>
      <w:t>5</w:t>
    </w:r>
  </w:p>
  <w:p w14:paraId="6B0456B2" w14:textId="27546D54" w:rsidR="00E92B32" w:rsidRPr="00EC6D5B" w:rsidRDefault="00EC6D5B" w:rsidP="00EC6D5B">
    <w:pPr>
      <w:jc w:val="right"/>
      <w:rPr>
        <w:rFonts w:ascii="Tahoma" w:hAnsi="Tahoma" w:cs="Tahoma"/>
        <w:b/>
        <w:i/>
        <w:iCs/>
        <w:sz w:val="16"/>
        <w:szCs w:val="16"/>
        <w:lang w:eastAsia="en-US"/>
      </w:rPr>
    </w:pPr>
    <w:r w:rsidRPr="00EC6D5B">
      <w:rPr>
        <w:rFonts w:ascii="Tahoma" w:hAnsi="Tahoma" w:cs="Tahoma"/>
        <w:b/>
        <w:i/>
        <w:iCs/>
        <w:sz w:val="16"/>
        <w:szCs w:val="16"/>
        <w:lang w:eastAsia="en-US"/>
      </w:rPr>
      <w:t>Doraźne koszenie chwastów i traw</w:t>
    </w:r>
    <w:r>
      <w:rPr>
        <w:rFonts w:ascii="Tahoma" w:hAnsi="Tahoma" w:cs="Tahoma"/>
        <w:b/>
        <w:i/>
        <w:iCs/>
        <w:sz w:val="16"/>
        <w:szCs w:val="16"/>
        <w:lang w:eastAsia="en-US"/>
      </w:rPr>
      <w:t xml:space="preserve"> </w:t>
    </w:r>
    <w:r w:rsidRPr="00EC6D5B">
      <w:rPr>
        <w:rFonts w:ascii="Tahoma" w:hAnsi="Tahoma" w:cs="Tahoma"/>
        <w:b/>
        <w:i/>
        <w:iCs/>
        <w:sz w:val="16"/>
        <w:szCs w:val="16"/>
        <w:lang w:eastAsia="en-US"/>
      </w:rPr>
      <w:t>na</w:t>
    </w:r>
    <w:r w:rsidR="00CA610D">
      <w:rPr>
        <w:rFonts w:ascii="Tahoma" w:hAnsi="Tahoma" w:cs="Tahoma"/>
        <w:b/>
        <w:i/>
        <w:iCs/>
        <w:sz w:val="16"/>
        <w:szCs w:val="16"/>
        <w:lang w:eastAsia="en-US"/>
      </w:rPr>
      <w:t xml:space="preserve"> różnych</w:t>
    </w:r>
    <w:r w:rsidRPr="00EC6D5B">
      <w:rPr>
        <w:rFonts w:ascii="Tahoma" w:hAnsi="Tahoma" w:cs="Tahoma"/>
        <w:b/>
        <w:i/>
        <w:iCs/>
        <w:sz w:val="16"/>
        <w:szCs w:val="16"/>
        <w:lang w:eastAsia="en-US"/>
      </w:rPr>
      <w:t xml:space="preserve"> terenach gminnych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93899" w14:textId="77777777" w:rsidR="00EE2F9B" w:rsidRDefault="00EE2F9B">
      <w:bookmarkStart w:id="0" w:name="_Hlk510172753"/>
      <w:bookmarkEnd w:id="0"/>
      <w:r>
        <w:separator/>
      </w:r>
    </w:p>
    <w:p w14:paraId="667CF622" w14:textId="77777777" w:rsidR="00EE2F9B" w:rsidRDefault="00EE2F9B"/>
    <w:p w14:paraId="62FB6B2A" w14:textId="77777777" w:rsidR="00EE2F9B" w:rsidRDefault="00EE2F9B"/>
  </w:footnote>
  <w:footnote w:type="continuationSeparator" w:id="0">
    <w:p w14:paraId="73EE98FB" w14:textId="77777777" w:rsidR="00EE2F9B" w:rsidRDefault="00EE2F9B">
      <w:r>
        <w:continuationSeparator/>
      </w:r>
    </w:p>
    <w:p w14:paraId="236FDD8E" w14:textId="77777777" w:rsidR="00EE2F9B" w:rsidRDefault="00EE2F9B"/>
    <w:p w14:paraId="15935A8B" w14:textId="77777777" w:rsidR="00EE2F9B" w:rsidRDefault="00EE2F9B"/>
  </w:footnote>
  <w:footnote w:id="1">
    <w:p w14:paraId="50FEE968" w14:textId="77777777" w:rsidR="00170C82" w:rsidRPr="00D659AF" w:rsidRDefault="00170C82" w:rsidP="00170C82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5E4D1F8F" w14:textId="77777777" w:rsidR="00170C82" w:rsidRDefault="00170C82" w:rsidP="00170C8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5717504"/>
      <w:docPartObj>
        <w:docPartGallery w:val="Page Numbers (Margins)"/>
        <w:docPartUnique/>
      </w:docPartObj>
    </w:sdtPr>
    <w:sdtEndPr/>
    <w:sdtContent>
      <w:p w14:paraId="6C2BC843" w14:textId="6ACD7E81" w:rsidR="00E92B32" w:rsidRDefault="00E92B32" w:rsidP="006A4C30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E92B32" w:rsidRPr="008D62C7" w:rsidRDefault="00E92B3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F7162" w:rsidRPr="007F716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E92B32" w:rsidRPr="008D62C7" w:rsidRDefault="00E92B3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7F7162" w:rsidRPr="007F7162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6D67561" w14:textId="77777777" w:rsidR="00E92B32" w:rsidRPr="006A4C30" w:rsidRDefault="00E92B32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130"/>
        </w:tabs>
        <w:ind w:left="313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274"/>
        </w:tabs>
        <w:ind w:left="327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418"/>
        </w:tabs>
        <w:ind w:left="341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562"/>
        </w:tabs>
        <w:ind w:left="356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706"/>
        </w:tabs>
        <w:ind w:left="370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850"/>
        </w:tabs>
        <w:ind w:left="385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3994"/>
        </w:tabs>
        <w:ind w:left="399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4138"/>
        </w:tabs>
        <w:ind w:left="413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82"/>
        </w:tabs>
        <w:ind w:left="4282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35EB4"/>
    <w:multiLevelType w:val="hybridMultilevel"/>
    <w:tmpl w:val="A8346B46"/>
    <w:lvl w:ilvl="0" w:tplc="F6BA06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D97A02"/>
    <w:multiLevelType w:val="hybridMultilevel"/>
    <w:tmpl w:val="01EC14E4"/>
    <w:lvl w:ilvl="0" w:tplc="81C8609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24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C8A74B4"/>
    <w:multiLevelType w:val="hybridMultilevel"/>
    <w:tmpl w:val="827E9EEA"/>
    <w:lvl w:ilvl="0" w:tplc="F7E4ACF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20"/>
        <w:szCs w:val="20"/>
      </w:rPr>
    </w:lvl>
    <w:lvl w:ilvl="1" w:tplc="81C8609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851095">
    <w:abstractNumId w:val="0"/>
  </w:num>
  <w:num w:numId="2" w16cid:durableId="581139559">
    <w:abstractNumId w:val="20"/>
  </w:num>
  <w:num w:numId="3" w16cid:durableId="379480920">
    <w:abstractNumId w:val="17"/>
  </w:num>
  <w:num w:numId="4" w16cid:durableId="734546624">
    <w:abstractNumId w:val="22"/>
  </w:num>
  <w:num w:numId="5" w16cid:durableId="671880713">
    <w:abstractNumId w:val="23"/>
  </w:num>
  <w:num w:numId="6" w16cid:durableId="1361275693">
    <w:abstractNumId w:val="24"/>
  </w:num>
  <w:num w:numId="7" w16cid:durableId="1977372905">
    <w:abstractNumId w:val="28"/>
  </w:num>
  <w:num w:numId="8" w16cid:durableId="1530951840">
    <w:abstractNumId w:val="18"/>
  </w:num>
  <w:num w:numId="9" w16cid:durableId="451244807">
    <w:abstractNumId w:val="16"/>
  </w:num>
  <w:num w:numId="10" w16cid:durableId="76748774">
    <w:abstractNumId w:val="25"/>
  </w:num>
  <w:num w:numId="11" w16cid:durableId="1142387422">
    <w:abstractNumId w:val="26"/>
  </w:num>
  <w:num w:numId="12" w16cid:durableId="9990459">
    <w:abstractNumId w:val="35"/>
  </w:num>
  <w:num w:numId="13" w16cid:durableId="1687901311">
    <w:abstractNumId w:val="30"/>
  </w:num>
  <w:num w:numId="14" w16cid:durableId="30495388">
    <w:abstractNumId w:val="32"/>
  </w:num>
  <w:num w:numId="15" w16cid:durableId="1811440458">
    <w:abstractNumId w:val="14"/>
  </w:num>
  <w:num w:numId="16" w16cid:durableId="1962689392">
    <w:abstractNumId w:val="33"/>
  </w:num>
  <w:num w:numId="17" w16cid:durableId="231280307">
    <w:abstractNumId w:val="31"/>
  </w:num>
  <w:num w:numId="18" w16cid:durableId="1552498792">
    <w:abstractNumId w:val="34"/>
  </w:num>
  <w:num w:numId="19" w16cid:durableId="492569198">
    <w:abstractNumId w:val="13"/>
  </w:num>
  <w:num w:numId="20" w16cid:durableId="18663600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66085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3986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2255755">
    <w:abstractNumId w:val="19"/>
  </w:num>
  <w:num w:numId="24" w16cid:durableId="1197159136">
    <w:abstractNumId w:val="21"/>
  </w:num>
  <w:num w:numId="25" w16cid:durableId="1438675662">
    <w:abstractNumId w:val="15"/>
  </w:num>
  <w:num w:numId="26" w16cid:durableId="1510754909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C3C"/>
    <w:rsid w:val="00004FA1"/>
    <w:rsid w:val="00007253"/>
    <w:rsid w:val="00011267"/>
    <w:rsid w:val="00012985"/>
    <w:rsid w:val="00015412"/>
    <w:rsid w:val="000160CE"/>
    <w:rsid w:val="00016539"/>
    <w:rsid w:val="0001661E"/>
    <w:rsid w:val="00017075"/>
    <w:rsid w:val="000201C7"/>
    <w:rsid w:val="00020AE5"/>
    <w:rsid w:val="000219D6"/>
    <w:rsid w:val="00021FE5"/>
    <w:rsid w:val="00022083"/>
    <w:rsid w:val="00023136"/>
    <w:rsid w:val="000240BF"/>
    <w:rsid w:val="00027E71"/>
    <w:rsid w:val="0003501E"/>
    <w:rsid w:val="00035440"/>
    <w:rsid w:val="00035EF8"/>
    <w:rsid w:val="00041650"/>
    <w:rsid w:val="00042125"/>
    <w:rsid w:val="00043F34"/>
    <w:rsid w:val="000447A5"/>
    <w:rsid w:val="00045220"/>
    <w:rsid w:val="00045497"/>
    <w:rsid w:val="000458C3"/>
    <w:rsid w:val="00045B6C"/>
    <w:rsid w:val="000474A3"/>
    <w:rsid w:val="00050C9B"/>
    <w:rsid w:val="0005112E"/>
    <w:rsid w:val="00053D1C"/>
    <w:rsid w:val="0005400D"/>
    <w:rsid w:val="00054CDA"/>
    <w:rsid w:val="00055005"/>
    <w:rsid w:val="00055C2E"/>
    <w:rsid w:val="0005698A"/>
    <w:rsid w:val="00056BA3"/>
    <w:rsid w:val="00057407"/>
    <w:rsid w:val="000651D9"/>
    <w:rsid w:val="00065A7A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0F8E"/>
    <w:rsid w:val="0009251F"/>
    <w:rsid w:val="000926B4"/>
    <w:rsid w:val="00093111"/>
    <w:rsid w:val="00093601"/>
    <w:rsid w:val="00097ED8"/>
    <w:rsid w:val="000A15B7"/>
    <w:rsid w:val="000A19AB"/>
    <w:rsid w:val="000A7F3B"/>
    <w:rsid w:val="000B0981"/>
    <w:rsid w:val="000B2479"/>
    <w:rsid w:val="000B42C8"/>
    <w:rsid w:val="000B515F"/>
    <w:rsid w:val="000B6E21"/>
    <w:rsid w:val="000B742C"/>
    <w:rsid w:val="000C47C4"/>
    <w:rsid w:val="000C4864"/>
    <w:rsid w:val="000C49F7"/>
    <w:rsid w:val="000C5886"/>
    <w:rsid w:val="000C634B"/>
    <w:rsid w:val="000D01A0"/>
    <w:rsid w:val="000D0326"/>
    <w:rsid w:val="000D097A"/>
    <w:rsid w:val="000D1D0D"/>
    <w:rsid w:val="000D4BEE"/>
    <w:rsid w:val="000D54E6"/>
    <w:rsid w:val="000D563F"/>
    <w:rsid w:val="000D5E84"/>
    <w:rsid w:val="000E13C4"/>
    <w:rsid w:val="000E1C50"/>
    <w:rsid w:val="000E2D2B"/>
    <w:rsid w:val="000E5921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4F4E"/>
    <w:rsid w:val="000F5B15"/>
    <w:rsid w:val="000F66AB"/>
    <w:rsid w:val="001001F8"/>
    <w:rsid w:val="00100933"/>
    <w:rsid w:val="00103293"/>
    <w:rsid w:val="00103325"/>
    <w:rsid w:val="00105D7D"/>
    <w:rsid w:val="00106AE5"/>
    <w:rsid w:val="00107098"/>
    <w:rsid w:val="001114CA"/>
    <w:rsid w:val="00113F3E"/>
    <w:rsid w:val="001151E7"/>
    <w:rsid w:val="00115CD9"/>
    <w:rsid w:val="00116EA4"/>
    <w:rsid w:val="00117F5E"/>
    <w:rsid w:val="00120593"/>
    <w:rsid w:val="00121761"/>
    <w:rsid w:val="0012345C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D89"/>
    <w:rsid w:val="00143A3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484F"/>
    <w:rsid w:val="001674D0"/>
    <w:rsid w:val="001701DF"/>
    <w:rsid w:val="00170C82"/>
    <w:rsid w:val="00170D07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5A72"/>
    <w:rsid w:val="00186000"/>
    <w:rsid w:val="001864C0"/>
    <w:rsid w:val="00191C2E"/>
    <w:rsid w:val="00192DB0"/>
    <w:rsid w:val="00193BEA"/>
    <w:rsid w:val="00194149"/>
    <w:rsid w:val="001941B2"/>
    <w:rsid w:val="001953D5"/>
    <w:rsid w:val="001961A3"/>
    <w:rsid w:val="001972BE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03F3"/>
    <w:rsid w:val="001B0E59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830"/>
    <w:rsid w:val="001D2E26"/>
    <w:rsid w:val="001E0A71"/>
    <w:rsid w:val="001E11DB"/>
    <w:rsid w:val="001E11F3"/>
    <w:rsid w:val="001E2769"/>
    <w:rsid w:val="001E28ED"/>
    <w:rsid w:val="001E2F9E"/>
    <w:rsid w:val="001E42A4"/>
    <w:rsid w:val="001E4576"/>
    <w:rsid w:val="001E52E6"/>
    <w:rsid w:val="001E559C"/>
    <w:rsid w:val="001E58E7"/>
    <w:rsid w:val="001E6CD7"/>
    <w:rsid w:val="001E6D47"/>
    <w:rsid w:val="001F08A5"/>
    <w:rsid w:val="001F1350"/>
    <w:rsid w:val="001F433E"/>
    <w:rsid w:val="001F5798"/>
    <w:rsid w:val="001F6392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71BC"/>
    <w:rsid w:val="00217B3B"/>
    <w:rsid w:val="00222D32"/>
    <w:rsid w:val="00225382"/>
    <w:rsid w:val="00225749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636E"/>
    <w:rsid w:val="00236BD7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C3F"/>
    <w:rsid w:val="0025533E"/>
    <w:rsid w:val="00256CDA"/>
    <w:rsid w:val="002602BB"/>
    <w:rsid w:val="00261B72"/>
    <w:rsid w:val="00262AF6"/>
    <w:rsid w:val="00263F33"/>
    <w:rsid w:val="00272ED9"/>
    <w:rsid w:val="0027456B"/>
    <w:rsid w:val="00275871"/>
    <w:rsid w:val="00275B86"/>
    <w:rsid w:val="00275C68"/>
    <w:rsid w:val="00276068"/>
    <w:rsid w:val="00276875"/>
    <w:rsid w:val="002800BA"/>
    <w:rsid w:val="002809E0"/>
    <w:rsid w:val="00280EB2"/>
    <w:rsid w:val="00284B92"/>
    <w:rsid w:val="002867D9"/>
    <w:rsid w:val="002872A9"/>
    <w:rsid w:val="002907FC"/>
    <w:rsid w:val="00291682"/>
    <w:rsid w:val="00293FFF"/>
    <w:rsid w:val="00294BD6"/>
    <w:rsid w:val="002952DF"/>
    <w:rsid w:val="00296D5E"/>
    <w:rsid w:val="00297573"/>
    <w:rsid w:val="002A0FDF"/>
    <w:rsid w:val="002A1BFD"/>
    <w:rsid w:val="002A38DB"/>
    <w:rsid w:val="002A54E6"/>
    <w:rsid w:val="002A72A3"/>
    <w:rsid w:val="002A74F9"/>
    <w:rsid w:val="002A7836"/>
    <w:rsid w:val="002A7D14"/>
    <w:rsid w:val="002B08D6"/>
    <w:rsid w:val="002B30EE"/>
    <w:rsid w:val="002B3F31"/>
    <w:rsid w:val="002B4D7D"/>
    <w:rsid w:val="002B7F9E"/>
    <w:rsid w:val="002C2705"/>
    <w:rsid w:val="002C2F1B"/>
    <w:rsid w:val="002C302D"/>
    <w:rsid w:val="002C3888"/>
    <w:rsid w:val="002C5006"/>
    <w:rsid w:val="002C7784"/>
    <w:rsid w:val="002C7DD4"/>
    <w:rsid w:val="002D12D3"/>
    <w:rsid w:val="002D311F"/>
    <w:rsid w:val="002D3246"/>
    <w:rsid w:val="002D5127"/>
    <w:rsid w:val="002D55F1"/>
    <w:rsid w:val="002D6B54"/>
    <w:rsid w:val="002E0327"/>
    <w:rsid w:val="002E13AE"/>
    <w:rsid w:val="002E18CF"/>
    <w:rsid w:val="002E1B98"/>
    <w:rsid w:val="002E1C03"/>
    <w:rsid w:val="002E70FE"/>
    <w:rsid w:val="002E7807"/>
    <w:rsid w:val="002F0554"/>
    <w:rsid w:val="002F0F88"/>
    <w:rsid w:val="002F1EC4"/>
    <w:rsid w:val="002F2C71"/>
    <w:rsid w:val="002F5A55"/>
    <w:rsid w:val="002F699A"/>
    <w:rsid w:val="002F6CF5"/>
    <w:rsid w:val="002F77A4"/>
    <w:rsid w:val="002F78CE"/>
    <w:rsid w:val="002F7A76"/>
    <w:rsid w:val="003040CD"/>
    <w:rsid w:val="003045CF"/>
    <w:rsid w:val="00305BB8"/>
    <w:rsid w:val="00306E7E"/>
    <w:rsid w:val="00307947"/>
    <w:rsid w:val="00311F70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5200"/>
    <w:rsid w:val="003252DC"/>
    <w:rsid w:val="00325EB7"/>
    <w:rsid w:val="003265CE"/>
    <w:rsid w:val="0033099D"/>
    <w:rsid w:val="00331656"/>
    <w:rsid w:val="00331DC9"/>
    <w:rsid w:val="00331F33"/>
    <w:rsid w:val="0033267F"/>
    <w:rsid w:val="00334D69"/>
    <w:rsid w:val="003357BD"/>
    <w:rsid w:val="003379A4"/>
    <w:rsid w:val="00340351"/>
    <w:rsid w:val="00342481"/>
    <w:rsid w:val="00343124"/>
    <w:rsid w:val="00343488"/>
    <w:rsid w:val="00344C48"/>
    <w:rsid w:val="003457B3"/>
    <w:rsid w:val="00345863"/>
    <w:rsid w:val="00351830"/>
    <w:rsid w:val="003521B9"/>
    <w:rsid w:val="00353CEB"/>
    <w:rsid w:val="00353CFC"/>
    <w:rsid w:val="0035430B"/>
    <w:rsid w:val="003548B6"/>
    <w:rsid w:val="00355179"/>
    <w:rsid w:val="003555B9"/>
    <w:rsid w:val="00355E1F"/>
    <w:rsid w:val="003561C5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27"/>
    <w:rsid w:val="003673C3"/>
    <w:rsid w:val="003678BA"/>
    <w:rsid w:val="00374B8A"/>
    <w:rsid w:val="00375C0C"/>
    <w:rsid w:val="00383C0B"/>
    <w:rsid w:val="0038447F"/>
    <w:rsid w:val="00384AE2"/>
    <w:rsid w:val="0038550F"/>
    <w:rsid w:val="003879F4"/>
    <w:rsid w:val="00387C50"/>
    <w:rsid w:val="003903D4"/>
    <w:rsid w:val="00390468"/>
    <w:rsid w:val="003A081B"/>
    <w:rsid w:val="003A1F92"/>
    <w:rsid w:val="003B04F2"/>
    <w:rsid w:val="003B0E03"/>
    <w:rsid w:val="003B203B"/>
    <w:rsid w:val="003B261B"/>
    <w:rsid w:val="003B34CF"/>
    <w:rsid w:val="003B56E8"/>
    <w:rsid w:val="003B5923"/>
    <w:rsid w:val="003B6DD1"/>
    <w:rsid w:val="003B7813"/>
    <w:rsid w:val="003B791F"/>
    <w:rsid w:val="003C07A9"/>
    <w:rsid w:val="003C1B1D"/>
    <w:rsid w:val="003C59B2"/>
    <w:rsid w:val="003D1295"/>
    <w:rsid w:val="003D2682"/>
    <w:rsid w:val="003D610D"/>
    <w:rsid w:val="003D6168"/>
    <w:rsid w:val="003D6A4E"/>
    <w:rsid w:val="003E2133"/>
    <w:rsid w:val="003F10E0"/>
    <w:rsid w:val="003F1165"/>
    <w:rsid w:val="003F3ABB"/>
    <w:rsid w:val="003F7CE1"/>
    <w:rsid w:val="00400869"/>
    <w:rsid w:val="00401E44"/>
    <w:rsid w:val="004029EE"/>
    <w:rsid w:val="00403288"/>
    <w:rsid w:val="00412ADD"/>
    <w:rsid w:val="00413AEB"/>
    <w:rsid w:val="00416FF0"/>
    <w:rsid w:val="0042232C"/>
    <w:rsid w:val="00424344"/>
    <w:rsid w:val="0042497A"/>
    <w:rsid w:val="00425E4A"/>
    <w:rsid w:val="00426CF4"/>
    <w:rsid w:val="0042708E"/>
    <w:rsid w:val="004278D2"/>
    <w:rsid w:val="0043013C"/>
    <w:rsid w:val="00430D75"/>
    <w:rsid w:val="00430E77"/>
    <w:rsid w:val="0043263F"/>
    <w:rsid w:val="00434EC5"/>
    <w:rsid w:val="004371CE"/>
    <w:rsid w:val="00442006"/>
    <w:rsid w:val="004421C5"/>
    <w:rsid w:val="0044295B"/>
    <w:rsid w:val="00443835"/>
    <w:rsid w:val="004447B6"/>
    <w:rsid w:val="004449F0"/>
    <w:rsid w:val="00444BB8"/>
    <w:rsid w:val="0044522C"/>
    <w:rsid w:val="00445B46"/>
    <w:rsid w:val="00447491"/>
    <w:rsid w:val="00452CD2"/>
    <w:rsid w:val="00454D90"/>
    <w:rsid w:val="00454E0E"/>
    <w:rsid w:val="00456AEC"/>
    <w:rsid w:val="00457E43"/>
    <w:rsid w:val="004630A2"/>
    <w:rsid w:val="00464E4B"/>
    <w:rsid w:val="00465032"/>
    <w:rsid w:val="00466433"/>
    <w:rsid w:val="00466882"/>
    <w:rsid w:val="00467A52"/>
    <w:rsid w:val="00470194"/>
    <w:rsid w:val="00472459"/>
    <w:rsid w:val="0047322F"/>
    <w:rsid w:val="00473B6D"/>
    <w:rsid w:val="00475718"/>
    <w:rsid w:val="004802D4"/>
    <w:rsid w:val="00480BC1"/>
    <w:rsid w:val="004818C2"/>
    <w:rsid w:val="00482B04"/>
    <w:rsid w:val="004850FB"/>
    <w:rsid w:val="0048514B"/>
    <w:rsid w:val="00486894"/>
    <w:rsid w:val="00487C72"/>
    <w:rsid w:val="00491CE1"/>
    <w:rsid w:val="00492893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2890"/>
    <w:rsid w:val="004A300A"/>
    <w:rsid w:val="004A3FCD"/>
    <w:rsid w:val="004A5F70"/>
    <w:rsid w:val="004B1C9A"/>
    <w:rsid w:val="004B5131"/>
    <w:rsid w:val="004B5ABE"/>
    <w:rsid w:val="004C1D13"/>
    <w:rsid w:val="004D0191"/>
    <w:rsid w:val="004D147F"/>
    <w:rsid w:val="004D1738"/>
    <w:rsid w:val="004D2017"/>
    <w:rsid w:val="004D208B"/>
    <w:rsid w:val="004D3C3B"/>
    <w:rsid w:val="004D3C86"/>
    <w:rsid w:val="004D67D3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695C"/>
    <w:rsid w:val="004F7088"/>
    <w:rsid w:val="005006E3"/>
    <w:rsid w:val="0050110C"/>
    <w:rsid w:val="0050295B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5EB9"/>
    <w:rsid w:val="00527DE2"/>
    <w:rsid w:val="00530311"/>
    <w:rsid w:val="00533F29"/>
    <w:rsid w:val="00534976"/>
    <w:rsid w:val="00535FCE"/>
    <w:rsid w:val="00537837"/>
    <w:rsid w:val="0053799C"/>
    <w:rsid w:val="00541B95"/>
    <w:rsid w:val="0054300B"/>
    <w:rsid w:val="00545CDB"/>
    <w:rsid w:val="00547F50"/>
    <w:rsid w:val="00550033"/>
    <w:rsid w:val="00552197"/>
    <w:rsid w:val="005523BD"/>
    <w:rsid w:val="00552D3E"/>
    <w:rsid w:val="0055747B"/>
    <w:rsid w:val="0056010B"/>
    <w:rsid w:val="00560CB2"/>
    <w:rsid w:val="00560E6D"/>
    <w:rsid w:val="00561D86"/>
    <w:rsid w:val="00562C49"/>
    <w:rsid w:val="00563464"/>
    <w:rsid w:val="005639DD"/>
    <w:rsid w:val="00563D57"/>
    <w:rsid w:val="0056414E"/>
    <w:rsid w:val="0057059A"/>
    <w:rsid w:val="00571184"/>
    <w:rsid w:val="0057232C"/>
    <w:rsid w:val="005730FA"/>
    <w:rsid w:val="005734B5"/>
    <w:rsid w:val="00574153"/>
    <w:rsid w:val="005767A6"/>
    <w:rsid w:val="00581675"/>
    <w:rsid w:val="00581F94"/>
    <w:rsid w:val="00583133"/>
    <w:rsid w:val="0058344B"/>
    <w:rsid w:val="00583AAF"/>
    <w:rsid w:val="00584442"/>
    <w:rsid w:val="00587933"/>
    <w:rsid w:val="0059133D"/>
    <w:rsid w:val="00591574"/>
    <w:rsid w:val="00593CB5"/>
    <w:rsid w:val="00596DE7"/>
    <w:rsid w:val="00597EB4"/>
    <w:rsid w:val="005A1881"/>
    <w:rsid w:val="005A18E9"/>
    <w:rsid w:val="005A382B"/>
    <w:rsid w:val="005A4572"/>
    <w:rsid w:val="005A5A49"/>
    <w:rsid w:val="005A65EC"/>
    <w:rsid w:val="005A67DD"/>
    <w:rsid w:val="005B029D"/>
    <w:rsid w:val="005B2487"/>
    <w:rsid w:val="005B2D1D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4076"/>
    <w:rsid w:val="005C524B"/>
    <w:rsid w:val="005C53E4"/>
    <w:rsid w:val="005C62F6"/>
    <w:rsid w:val="005C678E"/>
    <w:rsid w:val="005C6810"/>
    <w:rsid w:val="005C7EEB"/>
    <w:rsid w:val="005D10B5"/>
    <w:rsid w:val="005D16B2"/>
    <w:rsid w:val="005D24FD"/>
    <w:rsid w:val="005D305D"/>
    <w:rsid w:val="005D3786"/>
    <w:rsid w:val="005D4759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7AA"/>
    <w:rsid w:val="005E686C"/>
    <w:rsid w:val="005E7923"/>
    <w:rsid w:val="005E7A46"/>
    <w:rsid w:val="005E7EA7"/>
    <w:rsid w:val="005F2AF3"/>
    <w:rsid w:val="005F418D"/>
    <w:rsid w:val="005F4BC8"/>
    <w:rsid w:val="005F65F5"/>
    <w:rsid w:val="005F67D8"/>
    <w:rsid w:val="005F793D"/>
    <w:rsid w:val="00601137"/>
    <w:rsid w:val="006032FC"/>
    <w:rsid w:val="00603CEA"/>
    <w:rsid w:val="00605474"/>
    <w:rsid w:val="0061025E"/>
    <w:rsid w:val="006107AD"/>
    <w:rsid w:val="00611061"/>
    <w:rsid w:val="006113E5"/>
    <w:rsid w:val="00611AC1"/>
    <w:rsid w:val="00611E59"/>
    <w:rsid w:val="0061329A"/>
    <w:rsid w:val="0061798F"/>
    <w:rsid w:val="006210BF"/>
    <w:rsid w:val="00621DDF"/>
    <w:rsid w:val="00624E00"/>
    <w:rsid w:val="0062558D"/>
    <w:rsid w:val="00627C1D"/>
    <w:rsid w:val="006304F0"/>
    <w:rsid w:val="0063147A"/>
    <w:rsid w:val="006320AC"/>
    <w:rsid w:val="00632C89"/>
    <w:rsid w:val="00636CDF"/>
    <w:rsid w:val="006401D8"/>
    <w:rsid w:val="0064172B"/>
    <w:rsid w:val="00641E49"/>
    <w:rsid w:val="00642EA8"/>
    <w:rsid w:val="00643609"/>
    <w:rsid w:val="006439B4"/>
    <w:rsid w:val="00646337"/>
    <w:rsid w:val="00647395"/>
    <w:rsid w:val="00647416"/>
    <w:rsid w:val="00650699"/>
    <w:rsid w:val="00651747"/>
    <w:rsid w:val="00652335"/>
    <w:rsid w:val="0065294D"/>
    <w:rsid w:val="00652D1B"/>
    <w:rsid w:val="00653959"/>
    <w:rsid w:val="00654AFF"/>
    <w:rsid w:val="00654C38"/>
    <w:rsid w:val="00655277"/>
    <w:rsid w:val="006559EF"/>
    <w:rsid w:val="00661E9F"/>
    <w:rsid w:val="00662636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4E1C"/>
    <w:rsid w:val="00685CA5"/>
    <w:rsid w:val="006863D6"/>
    <w:rsid w:val="00690609"/>
    <w:rsid w:val="00691E83"/>
    <w:rsid w:val="00692987"/>
    <w:rsid w:val="006932DA"/>
    <w:rsid w:val="00693391"/>
    <w:rsid w:val="00694289"/>
    <w:rsid w:val="00694EB1"/>
    <w:rsid w:val="00695061"/>
    <w:rsid w:val="00696882"/>
    <w:rsid w:val="00696980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A21"/>
    <w:rsid w:val="006B78EA"/>
    <w:rsid w:val="006B7A49"/>
    <w:rsid w:val="006B7E3F"/>
    <w:rsid w:val="006B7F7C"/>
    <w:rsid w:val="006C206B"/>
    <w:rsid w:val="006C2244"/>
    <w:rsid w:val="006C308D"/>
    <w:rsid w:val="006C39FF"/>
    <w:rsid w:val="006C4E68"/>
    <w:rsid w:val="006C5770"/>
    <w:rsid w:val="006C61F2"/>
    <w:rsid w:val="006C62A9"/>
    <w:rsid w:val="006C6469"/>
    <w:rsid w:val="006C6908"/>
    <w:rsid w:val="006C73CC"/>
    <w:rsid w:val="006C794F"/>
    <w:rsid w:val="006D0B62"/>
    <w:rsid w:val="006D246A"/>
    <w:rsid w:val="006D3B16"/>
    <w:rsid w:val="006D3F1D"/>
    <w:rsid w:val="006D434E"/>
    <w:rsid w:val="006D4D7C"/>
    <w:rsid w:val="006D5DD0"/>
    <w:rsid w:val="006D73CF"/>
    <w:rsid w:val="006D7EB9"/>
    <w:rsid w:val="006E0FFA"/>
    <w:rsid w:val="006E23DD"/>
    <w:rsid w:val="006E2DE5"/>
    <w:rsid w:val="006E3380"/>
    <w:rsid w:val="006E3F9A"/>
    <w:rsid w:val="006E5189"/>
    <w:rsid w:val="006F2378"/>
    <w:rsid w:val="006F3209"/>
    <w:rsid w:val="006F532C"/>
    <w:rsid w:val="006F5D76"/>
    <w:rsid w:val="006F606C"/>
    <w:rsid w:val="006F71A7"/>
    <w:rsid w:val="006F7D26"/>
    <w:rsid w:val="00700213"/>
    <w:rsid w:val="00700A76"/>
    <w:rsid w:val="00702369"/>
    <w:rsid w:val="0070253D"/>
    <w:rsid w:val="00703609"/>
    <w:rsid w:val="00704DDC"/>
    <w:rsid w:val="00705473"/>
    <w:rsid w:val="0070555E"/>
    <w:rsid w:val="00705713"/>
    <w:rsid w:val="00705958"/>
    <w:rsid w:val="00705BC7"/>
    <w:rsid w:val="00705E37"/>
    <w:rsid w:val="00706F24"/>
    <w:rsid w:val="00710B30"/>
    <w:rsid w:val="00710FE2"/>
    <w:rsid w:val="00713552"/>
    <w:rsid w:val="00716923"/>
    <w:rsid w:val="00717806"/>
    <w:rsid w:val="00720449"/>
    <w:rsid w:val="00723925"/>
    <w:rsid w:val="0072413F"/>
    <w:rsid w:val="0072442C"/>
    <w:rsid w:val="00724F70"/>
    <w:rsid w:val="007257CE"/>
    <w:rsid w:val="00727726"/>
    <w:rsid w:val="0073089F"/>
    <w:rsid w:val="007310E2"/>
    <w:rsid w:val="00731B33"/>
    <w:rsid w:val="00731F93"/>
    <w:rsid w:val="007364D8"/>
    <w:rsid w:val="00737BD0"/>
    <w:rsid w:val="00737C81"/>
    <w:rsid w:val="00744D70"/>
    <w:rsid w:val="007464F2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18D9"/>
    <w:rsid w:val="00762594"/>
    <w:rsid w:val="00763834"/>
    <w:rsid w:val="00763DB4"/>
    <w:rsid w:val="00763FA9"/>
    <w:rsid w:val="00764909"/>
    <w:rsid w:val="00764BB2"/>
    <w:rsid w:val="00765B6A"/>
    <w:rsid w:val="0076608B"/>
    <w:rsid w:val="00767224"/>
    <w:rsid w:val="00767265"/>
    <w:rsid w:val="007678BA"/>
    <w:rsid w:val="00767E88"/>
    <w:rsid w:val="007740AB"/>
    <w:rsid w:val="00774E73"/>
    <w:rsid w:val="007812D4"/>
    <w:rsid w:val="00782A8B"/>
    <w:rsid w:val="00783B2D"/>
    <w:rsid w:val="00784B87"/>
    <w:rsid w:val="00785751"/>
    <w:rsid w:val="00785DE4"/>
    <w:rsid w:val="007875CD"/>
    <w:rsid w:val="007916EE"/>
    <w:rsid w:val="00791C63"/>
    <w:rsid w:val="00792C5E"/>
    <w:rsid w:val="00796542"/>
    <w:rsid w:val="007969A8"/>
    <w:rsid w:val="00796CFF"/>
    <w:rsid w:val="0079782B"/>
    <w:rsid w:val="00797F85"/>
    <w:rsid w:val="007A14CA"/>
    <w:rsid w:val="007A5061"/>
    <w:rsid w:val="007A7DCB"/>
    <w:rsid w:val="007B045B"/>
    <w:rsid w:val="007B058F"/>
    <w:rsid w:val="007B0A11"/>
    <w:rsid w:val="007B1FAC"/>
    <w:rsid w:val="007B3F84"/>
    <w:rsid w:val="007B6C12"/>
    <w:rsid w:val="007C0209"/>
    <w:rsid w:val="007C021C"/>
    <w:rsid w:val="007C1E88"/>
    <w:rsid w:val="007C30C3"/>
    <w:rsid w:val="007D2059"/>
    <w:rsid w:val="007D4A5E"/>
    <w:rsid w:val="007D4DEB"/>
    <w:rsid w:val="007D5EA0"/>
    <w:rsid w:val="007D7D27"/>
    <w:rsid w:val="007E1355"/>
    <w:rsid w:val="007E2651"/>
    <w:rsid w:val="007E2D85"/>
    <w:rsid w:val="007E3056"/>
    <w:rsid w:val="007E4B71"/>
    <w:rsid w:val="007E65C0"/>
    <w:rsid w:val="007E6B0D"/>
    <w:rsid w:val="007F0E6F"/>
    <w:rsid w:val="007F2226"/>
    <w:rsid w:val="007F2539"/>
    <w:rsid w:val="007F28DD"/>
    <w:rsid w:val="007F3761"/>
    <w:rsid w:val="007F5A72"/>
    <w:rsid w:val="007F5AD2"/>
    <w:rsid w:val="007F6C36"/>
    <w:rsid w:val="007F6F31"/>
    <w:rsid w:val="007F7162"/>
    <w:rsid w:val="0080575C"/>
    <w:rsid w:val="00805881"/>
    <w:rsid w:val="0080699D"/>
    <w:rsid w:val="00807901"/>
    <w:rsid w:val="00807AF5"/>
    <w:rsid w:val="00807D73"/>
    <w:rsid w:val="00810BD4"/>
    <w:rsid w:val="008136D5"/>
    <w:rsid w:val="00820091"/>
    <w:rsid w:val="008201A2"/>
    <w:rsid w:val="00820BCB"/>
    <w:rsid w:val="00820FD2"/>
    <w:rsid w:val="00821FD4"/>
    <w:rsid w:val="00827713"/>
    <w:rsid w:val="00827D10"/>
    <w:rsid w:val="00830B84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099"/>
    <w:rsid w:val="00855CB8"/>
    <w:rsid w:val="0085749E"/>
    <w:rsid w:val="00860AA7"/>
    <w:rsid w:val="008614F9"/>
    <w:rsid w:val="00861611"/>
    <w:rsid w:val="00862836"/>
    <w:rsid w:val="00862AE2"/>
    <w:rsid w:val="00862BB4"/>
    <w:rsid w:val="00862E21"/>
    <w:rsid w:val="00864D98"/>
    <w:rsid w:val="00865A72"/>
    <w:rsid w:val="008665E1"/>
    <w:rsid w:val="008670B0"/>
    <w:rsid w:val="00867F4C"/>
    <w:rsid w:val="00870D05"/>
    <w:rsid w:val="00870F0B"/>
    <w:rsid w:val="00873890"/>
    <w:rsid w:val="00875296"/>
    <w:rsid w:val="00877021"/>
    <w:rsid w:val="008778CA"/>
    <w:rsid w:val="00880AF4"/>
    <w:rsid w:val="00880F44"/>
    <w:rsid w:val="00882A30"/>
    <w:rsid w:val="00883317"/>
    <w:rsid w:val="0089293F"/>
    <w:rsid w:val="008939A2"/>
    <w:rsid w:val="00897278"/>
    <w:rsid w:val="008A028F"/>
    <w:rsid w:val="008A1956"/>
    <w:rsid w:val="008A3589"/>
    <w:rsid w:val="008A3F02"/>
    <w:rsid w:val="008A411C"/>
    <w:rsid w:val="008B124B"/>
    <w:rsid w:val="008B2608"/>
    <w:rsid w:val="008B2785"/>
    <w:rsid w:val="008B5427"/>
    <w:rsid w:val="008B63F3"/>
    <w:rsid w:val="008C04BD"/>
    <w:rsid w:val="008C1129"/>
    <w:rsid w:val="008C47CE"/>
    <w:rsid w:val="008C4DA7"/>
    <w:rsid w:val="008C50FC"/>
    <w:rsid w:val="008C5F9B"/>
    <w:rsid w:val="008C6C85"/>
    <w:rsid w:val="008D0103"/>
    <w:rsid w:val="008D0C44"/>
    <w:rsid w:val="008D1C9A"/>
    <w:rsid w:val="008D27F5"/>
    <w:rsid w:val="008D2E20"/>
    <w:rsid w:val="008D2FE3"/>
    <w:rsid w:val="008D3EA1"/>
    <w:rsid w:val="008D57A5"/>
    <w:rsid w:val="008D5869"/>
    <w:rsid w:val="008D62C7"/>
    <w:rsid w:val="008D63A8"/>
    <w:rsid w:val="008E04BC"/>
    <w:rsid w:val="008E1ECD"/>
    <w:rsid w:val="008E505B"/>
    <w:rsid w:val="008E6F4E"/>
    <w:rsid w:val="008E75EA"/>
    <w:rsid w:val="008F0341"/>
    <w:rsid w:val="008F130F"/>
    <w:rsid w:val="008F3CCE"/>
    <w:rsid w:val="008F6FA0"/>
    <w:rsid w:val="008F737D"/>
    <w:rsid w:val="0090059B"/>
    <w:rsid w:val="009008D3"/>
    <w:rsid w:val="00901F57"/>
    <w:rsid w:val="00902355"/>
    <w:rsid w:val="00903F91"/>
    <w:rsid w:val="00905849"/>
    <w:rsid w:val="00906B49"/>
    <w:rsid w:val="009132E3"/>
    <w:rsid w:val="00913455"/>
    <w:rsid w:val="0091380E"/>
    <w:rsid w:val="0091490C"/>
    <w:rsid w:val="00914A9F"/>
    <w:rsid w:val="00914D94"/>
    <w:rsid w:val="009162B0"/>
    <w:rsid w:val="009226AF"/>
    <w:rsid w:val="00923810"/>
    <w:rsid w:val="00923F34"/>
    <w:rsid w:val="009261D9"/>
    <w:rsid w:val="009262A8"/>
    <w:rsid w:val="009266AF"/>
    <w:rsid w:val="00927B33"/>
    <w:rsid w:val="0093022D"/>
    <w:rsid w:val="00930C58"/>
    <w:rsid w:val="00931766"/>
    <w:rsid w:val="00931F5A"/>
    <w:rsid w:val="009346A2"/>
    <w:rsid w:val="00936D32"/>
    <w:rsid w:val="00937D37"/>
    <w:rsid w:val="009405B9"/>
    <w:rsid w:val="009415FC"/>
    <w:rsid w:val="00941E31"/>
    <w:rsid w:val="009429E8"/>
    <w:rsid w:val="00945B42"/>
    <w:rsid w:val="009514DB"/>
    <w:rsid w:val="009526C2"/>
    <w:rsid w:val="00960906"/>
    <w:rsid w:val="009626D9"/>
    <w:rsid w:val="009635DC"/>
    <w:rsid w:val="00964A62"/>
    <w:rsid w:val="009668F8"/>
    <w:rsid w:val="009700CE"/>
    <w:rsid w:val="00970626"/>
    <w:rsid w:val="00972A9E"/>
    <w:rsid w:val="00973BDB"/>
    <w:rsid w:val="0097427B"/>
    <w:rsid w:val="00974EB9"/>
    <w:rsid w:val="0097522E"/>
    <w:rsid w:val="00975D2D"/>
    <w:rsid w:val="00976E0D"/>
    <w:rsid w:val="0098053F"/>
    <w:rsid w:val="00980F24"/>
    <w:rsid w:val="00981FDB"/>
    <w:rsid w:val="00982DB4"/>
    <w:rsid w:val="00984129"/>
    <w:rsid w:val="009853BC"/>
    <w:rsid w:val="009865D5"/>
    <w:rsid w:val="0099002F"/>
    <w:rsid w:val="0099067F"/>
    <w:rsid w:val="00991B98"/>
    <w:rsid w:val="00992ACE"/>
    <w:rsid w:val="00992BDA"/>
    <w:rsid w:val="00992F76"/>
    <w:rsid w:val="00993F00"/>
    <w:rsid w:val="0099467C"/>
    <w:rsid w:val="00996AE4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2FF0"/>
    <w:rsid w:val="009C436A"/>
    <w:rsid w:val="009C4F57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F0047"/>
    <w:rsid w:val="009F07D5"/>
    <w:rsid w:val="009F0EF0"/>
    <w:rsid w:val="009F5CEE"/>
    <w:rsid w:val="009F66E7"/>
    <w:rsid w:val="00A03215"/>
    <w:rsid w:val="00A063B8"/>
    <w:rsid w:val="00A119E6"/>
    <w:rsid w:val="00A17EE9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050"/>
    <w:rsid w:val="00A27CCA"/>
    <w:rsid w:val="00A304EB"/>
    <w:rsid w:val="00A3065C"/>
    <w:rsid w:val="00A31E52"/>
    <w:rsid w:val="00A32DD3"/>
    <w:rsid w:val="00A343A2"/>
    <w:rsid w:val="00A36A41"/>
    <w:rsid w:val="00A403D7"/>
    <w:rsid w:val="00A453A5"/>
    <w:rsid w:val="00A4559A"/>
    <w:rsid w:val="00A46545"/>
    <w:rsid w:val="00A46F3C"/>
    <w:rsid w:val="00A47D8D"/>
    <w:rsid w:val="00A50525"/>
    <w:rsid w:val="00A50889"/>
    <w:rsid w:val="00A509EF"/>
    <w:rsid w:val="00A51169"/>
    <w:rsid w:val="00A52B76"/>
    <w:rsid w:val="00A530BC"/>
    <w:rsid w:val="00A55A30"/>
    <w:rsid w:val="00A60767"/>
    <w:rsid w:val="00A60973"/>
    <w:rsid w:val="00A60FFF"/>
    <w:rsid w:val="00A62F1F"/>
    <w:rsid w:val="00A62FAD"/>
    <w:rsid w:val="00A6329D"/>
    <w:rsid w:val="00A639EF"/>
    <w:rsid w:val="00A654A1"/>
    <w:rsid w:val="00A65C1F"/>
    <w:rsid w:val="00A67381"/>
    <w:rsid w:val="00A70F65"/>
    <w:rsid w:val="00A715AF"/>
    <w:rsid w:val="00A72D26"/>
    <w:rsid w:val="00A7524A"/>
    <w:rsid w:val="00A801E7"/>
    <w:rsid w:val="00A8176E"/>
    <w:rsid w:val="00A8259A"/>
    <w:rsid w:val="00A839E8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6C19"/>
    <w:rsid w:val="00A972C7"/>
    <w:rsid w:val="00AA0DAD"/>
    <w:rsid w:val="00AA22C7"/>
    <w:rsid w:val="00AA2837"/>
    <w:rsid w:val="00AA2ACA"/>
    <w:rsid w:val="00AA43A6"/>
    <w:rsid w:val="00AA4E00"/>
    <w:rsid w:val="00AB28C2"/>
    <w:rsid w:val="00AB4C41"/>
    <w:rsid w:val="00AB5498"/>
    <w:rsid w:val="00AB58AF"/>
    <w:rsid w:val="00AB645D"/>
    <w:rsid w:val="00AB6D34"/>
    <w:rsid w:val="00AC4035"/>
    <w:rsid w:val="00AD1A06"/>
    <w:rsid w:val="00AD6637"/>
    <w:rsid w:val="00AE05FA"/>
    <w:rsid w:val="00AE14F7"/>
    <w:rsid w:val="00AE33A0"/>
    <w:rsid w:val="00AE4B3B"/>
    <w:rsid w:val="00AE509D"/>
    <w:rsid w:val="00AE52C1"/>
    <w:rsid w:val="00AE5C0A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6198"/>
    <w:rsid w:val="00B163DE"/>
    <w:rsid w:val="00B20F2C"/>
    <w:rsid w:val="00B224B2"/>
    <w:rsid w:val="00B233AC"/>
    <w:rsid w:val="00B23574"/>
    <w:rsid w:val="00B24280"/>
    <w:rsid w:val="00B26C6A"/>
    <w:rsid w:val="00B3201A"/>
    <w:rsid w:val="00B33C33"/>
    <w:rsid w:val="00B33C64"/>
    <w:rsid w:val="00B34DE1"/>
    <w:rsid w:val="00B35D37"/>
    <w:rsid w:val="00B3668A"/>
    <w:rsid w:val="00B36D17"/>
    <w:rsid w:val="00B37364"/>
    <w:rsid w:val="00B409F2"/>
    <w:rsid w:val="00B42872"/>
    <w:rsid w:val="00B4447C"/>
    <w:rsid w:val="00B44484"/>
    <w:rsid w:val="00B4598F"/>
    <w:rsid w:val="00B4680A"/>
    <w:rsid w:val="00B50C17"/>
    <w:rsid w:val="00B514E7"/>
    <w:rsid w:val="00B52BFE"/>
    <w:rsid w:val="00B5445D"/>
    <w:rsid w:val="00B56BC8"/>
    <w:rsid w:val="00B57FC7"/>
    <w:rsid w:val="00B62782"/>
    <w:rsid w:val="00B64CE4"/>
    <w:rsid w:val="00B664D1"/>
    <w:rsid w:val="00B70E43"/>
    <w:rsid w:val="00B7291A"/>
    <w:rsid w:val="00B72E84"/>
    <w:rsid w:val="00B73194"/>
    <w:rsid w:val="00B74B7C"/>
    <w:rsid w:val="00B75B84"/>
    <w:rsid w:val="00B76505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66D"/>
    <w:rsid w:val="00B92C0F"/>
    <w:rsid w:val="00B9349C"/>
    <w:rsid w:val="00B946F4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DB4"/>
    <w:rsid w:val="00BC41FA"/>
    <w:rsid w:val="00BC6560"/>
    <w:rsid w:val="00BC7484"/>
    <w:rsid w:val="00BC76A7"/>
    <w:rsid w:val="00BD0A11"/>
    <w:rsid w:val="00BD181A"/>
    <w:rsid w:val="00BD2254"/>
    <w:rsid w:val="00BD25B7"/>
    <w:rsid w:val="00BD4894"/>
    <w:rsid w:val="00BD556B"/>
    <w:rsid w:val="00BD6F94"/>
    <w:rsid w:val="00BD701A"/>
    <w:rsid w:val="00BD7854"/>
    <w:rsid w:val="00BD7FFB"/>
    <w:rsid w:val="00BE23CC"/>
    <w:rsid w:val="00BE2B0A"/>
    <w:rsid w:val="00BE3C58"/>
    <w:rsid w:val="00BE412B"/>
    <w:rsid w:val="00BE6619"/>
    <w:rsid w:val="00BE7026"/>
    <w:rsid w:val="00BE7393"/>
    <w:rsid w:val="00BF1524"/>
    <w:rsid w:val="00BF1E93"/>
    <w:rsid w:val="00BF2496"/>
    <w:rsid w:val="00BF2985"/>
    <w:rsid w:val="00BF35A8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29ED"/>
    <w:rsid w:val="00C13A72"/>
    <w:rsid w:val="00C16071"/>
    <w:rsid w:val="00C175F9"/>
    <w:rsid w:val="00C17ECE"/>
    <w:rsid w:val="00C21C16"/>
    <w:rsid w:val="00C228EF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48CA"/>
    <w:rsid w:val="00C35AF2"/>
    <w:rsid w:val="00C37744"/>
    <w:rsid w:val="00C40C9C"/>
    <w:rsid w:val="00C42267"/>
    <w:rsid w:val="00C4441F"/>
    <w:rsid w:val="00C445E1"/>
    <w:rsid w:val="00C44995"/>
    <w:rsid w:val="00C47DE5"/>
    <w:rsid w:val="00C5092B"/>
    <w:rsid w:val="00C50C6C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3C80"/>
    <w:rsid w:val="00C758CA"/>
    <w:rsid w:val="00C76B2F"/>
    <w:rsid w:val="00C80FBD"/>
    <w:rsid w:val="00C81072"/>
    <w:rsid w:val="00C814CB"/>
    <w:rsid w:val="00C814F9"/>
    <w:rsid w:val="00C81ABB"/>
    <w:rsid w:val="00C81BAA"/>
    <w:rsid w:val="00C83429"/>
    <w:rsid w:val="00C838E3"/>
    <w:rsid w:val="00C84450"/>
    <w:rsid w:val="00C85431"/>
    <w:rsid w:val="00C8568C"/>
    <w:rsid w:val="00C860E2"/>
    <w:rsid w:val="00C87088"/>
    <w:rsid w:val="00C91AC5"/>
    <w:rsid w:val="00C92700"/>
    <w:rsid w:val="00C972F7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10D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C7282"/>
    <w:rsid w:val="00CC7BFE"/>
    <w:rsid w:val="00CC7DD9"/>
    <w:rsid w:val="00CD0658"/>
    <w:rsid w:val="00CD0A91"/>
    <w:rsid w:val="00CD12F5"/>
    <w:rsid w:val="00CD4843"/>
    <w:rsid w:val="00CD63F3"/>
    <w:rsid w:val="00CD7365"/>
    <w:rsid w:val="00CE08F1"/>
    <w:rsid w:val="00CE0987"/>
    <w:rsid w:val="00CE1A60"/>
    <w:rsid w:val="00CE2125"/>
    <w:rsid w:val="00CE297A"/>
    <w:rsid w:val="00CE2ABF"/>
    <w:rsid w:val="00CE3546"/>
    <w:rsid w:val="00CE42CF"/>
    <w:rsid w:val="00CE459A"/>
    <w:rsid w:val="00CE61B6"/>
    <w:rsid w:val="00CE7179"/>
    <w:rsid w:val="00CE7EE8"/>
    <w:rsid w:val="00CF03AE"/>
    <w:rsid w:val="00CF13A4"/>
    <w:rsid w:val="00CF3582"/>
    <w:rsid w:val="00CF63DF"/>
    <w:rsid w:val="00D0020B"/>
    <w:rsid w:val="00D0075A"/>
    <w:rsid w:val="00D01C63"/>
    <w:rsid w:val="00D03E28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C23"/>
    <w:rsid w:val="00D207C2"/>
    <w:rsid w:val="00D20C5E"/>
    <w:rsid w:val="00D21A1F"/>
    <w:rsid w:val="00D228CE"/>
    <w:rsid w:val="00D2487A"/>
    <w:rsid w:val="00D259F2"/>
    <w:rsid w:val="00D27380"/>
    <w:rsid w:val="00D27CA4"/>
    <w:rsid w:val="00D317BF"/>
    <w:rsid w:val="00D322A9"/>
    <w:rsid w:val="00D35A6F"/>
    <w:rsid w:val="00D3607C"/>
    <w:rsid w:val="00D3622A"/>
    <w:rsid w:val="00D36C9F"/>
    <w:rsid w:val="00D3756F"/>
    <w:rsid w:val="00D37DFE"/>
    <w:rsid w:val="00D407C5"/>
    <w:rsid w:val="00D42309"/>
    <w:rsid w:val="00D427DB"/>
    <w:rsid w:val="00D44378"/>
    <w:rsid w:val="00D45111"/>
    <w:rsid w:val="00D46202"/>
    <w:rsid w:val="00D46988"/>
    <w:rsid w:val="00D502FC"/>
    <w:rsid w:val="00D51203"/>
    <w:rsid w:val="00D51586"/>
    <w:rsid w:val="00D52850"/>
    <w:rsid w:val="00D54896"/>
    <w:rsid w:val="00D60072"/>
    <w:rsid w:val="00D60BD6"/>
    <w:rsid w:val="00D71D18"/>
    <w:rsid w:val="00D73218"/>
    <w:rsid w:val="00D741FE"/>
    <w:rsid w:val="00D75676"/>
    <w:rsid w:val="00D8146B"/>
    <w:rsid w:val="00D81840"/>
    <w:rsid w:val="00D821E6"/>
    <w:rsid w:val="00D83B24"/>
    <w:rsid w:val="00D8441B"/>
    <w:rsid w:val="00D84570"/>
    <w:rsid w:val="00D8565C"/>
    <w:rsid w:val="00D859AE"/>
    <w:rsid w:val="00D9031A"/>
    <w:rsid w:val="00D90861"/>
    <w:rsid w:val="00D92713"/>
    <w:rsid w:val="00D9334D"/>
    <w:rsid w:val="00D94805"/>
    <w:rsid w:val="00D979AB"/>
    <w:rsid w:val="00DA0F5B"/>
    <w:rsid w:val="00DA273F"/>
    <w:rsid w:val="00DA3554"/>
    <w:rsid w:val="00DA36E0"/>
    <w:rsid w:val="00DB0F61"/>
    <w:rsid w:val="00DB12E0"/>
    <w:rsid w:val="00DB2A3A"/>
    <w:rsid w:val="00DB31FA"/>
    <w:rsid w:val="00DB525E"/>
    <w:rsid w:val="00DB6426"/>
    <w:rsid w:val="00DB658A"/>
    <w:rsid w:val="00DB7057"/>
    <w:rsid w:val="00DC0C5C"/>
    <w:rsid w:val="00DC21AF"/>
    <w:rsid w:val="00DC2376"/>
    <w:rsid w:val="00DC514E"/>
    <w:rsid w:val="00DC5703"/>
    <w:rsid w:val="00DC5973"/>
    <w:rsid w:val="00DC5A4F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6258"/>
    <w:rsid w:val="00DD74D4"/>
    <w:rsid w:val="00DD79B3"/>
    <w:rsid w:val="00DE1A4D"/>
    <w:rsid w:val="00DE1C07"/>
    <w:rsid w:val="00DE6456"/>
    <w:rsid w:val="00DF043C"/>
    <w:rsid w:val="00DF0D36"/>
    <w:rsid w:val="00DF0D50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DF1"/>
    <w:rsid w:val="00DF6FE9"/>
    <w:rsid w:val="00E004A5"/>
    <w:rsid w:val="00E0091A"/>
    <w:rsid w:val="00E00FA7"/>
    <w:rsid w:val="00E011C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F8F"/>
    <w:rsid w:val="00E17465"/>
    <w:rsid w:val="00E2029D"/>
    <w:rsid w:val="00E20D5C"/>
    <w:rsid w:val="00E223EF"/>
    <w:rsid w:val="00E22438"/>
    <w:rsid w:val="00E23CF7"/>
    <w:rsid w:val="00E24B99"/>
    <w:rsid w:val="00E2573C"/>
    <w:rsid w:val="00E25AE7"/>
    <w:rsid w:val="00E25DB9"/>
    <w:rsid w:val="00E26397"/>
    <w:rsid w:val="00E302C6"/>
    <w:rsid w:val="00E316A5"/>
    <w:rsid w:val="00E31E6E"/>
    <w:rsid w:val="00E327C4"/>
    <w:rsid w:val="00E3583D"/>
    <w:rsid w:val="00E3597C"/>
    <w:rsid w:val="00E368B6"/>
    <w:rsid w:val="00E41337"/>
    <w:rsid w:val="00E413E6"/>
    <w:rsid w:val="00E419DD"/>
    <w:rsid w:val="00E50FA3"/>
    <w:rsid w:val="00E5124D"/>
    <w:rsid w:val="00E5162E"/>
    <w:rsid w:val="00E526E1"/>
    <w:rsid w:val="00E527E8"/>
    <w:rsid w:val="00E5307F"/>
    <w:rsid w:val="00E53BB9"/>
    <w:rsid w:val="00E55DCC"/>
    <w:rsid w:val="00E564A3"/>
    <w:rsid w:val="00E60677"/>
    <w:rsid w:val="00E61A57"/>
    <w:rsid w:val="00E6232B"/>
    <w:rsid w:val="00E62E5C"/>
    <w:rsid w:val="00E63335"/>
    <w:rsid w:val="00E63C17"/>
    <w:rsid w:val="00E65486"/>
    <w:rsid w:val="00E66065"/>
    <w:rsid w:val="00E66A78"/>
    <w:rsid w:val="00E66B7C"/>
    <w:rsid w:val="00E66F60"/>
    <w:rsid w:val="00E66FD8"/>
    <w:rsid w:val="00E67AFC"/>
    <w:rsid w:val="00E72438"/>
    <w:rsid w:val="00E72553"/>
    <w:rsid w:val="00E73A6D"/>
    <w:rsid w:val="00E73BA7"/>
    <w:rsid w:val="00E73EBB"/>
    <w:rsid w:val="00E76D49"/>
    <w:rsid w:val="00E76EFA"/>
    <w:rsid w:val="00E80595"/>
    <w:rsid w:val="00E87F75"/>
    <w:rsid w:val="00E90323"/>
    <w:rsid w:val="00E923A7"/>
    <w:rsid w:val="00E92B32"/>
    <w:rsid w:val="00E92C6F"/>
    <w:rsid w:val="00E9394E"/>
    <w:rsid w:val="00E94F96"/>
    <w:rsid w:val="00EA0AFB"/>
    <w:rsid w:val="00EA15DC"/>
    <w:rsid w:val="00EA498F"/>
    <w:rsid w:val="00EA612E"/>
    <w:rsid w:val="00EA6184"/>
    <w:rsid w:val="00EA69B5"/>
    <w:rsid w:val="00EA6E0C"/>
    <w:rsid w:val="00EB0CB7"/>
    <w:rsid w:val="00EB0DA9"/>
    <w:rsid w:val="00EB1D38"/>
    <w:rsid w:val="00EB6195"/>
    <w:rsid w:val="00EB7459"/>
    <w:rsid w:val="00EC0C7F"/>
    <w:rsid w:val="00EC0EFE"/>
    <w:rsid w:val="00EC1773"/>
    <w:rsid w:val="00EC21E3"/>
    <w:rsid w:val="00EC25D5"/>
    <w:rsid w:val="00EC28B5"/>
    <w:rsid w:val="00EC3C24"/>
    <w:rsid w:val="00EC46EE"/>
    <w:rsid w:val="00EC5179"/>
    <w:rsid w:val="00EC53B3"/>
    <w:rsid w:val="00EC6395"/>
    <w:rsid w:val="00EC6D5B"/>
    <w:rsid w:val="00EC78EE"/>
    <w:rsid w:val="00ED3184"/>
    <w:rsid w:val="00ED3394"/>
    <w:rsid w:val="00ED657A"/>
    <w:rsid w:val="00ED7540"/>
    <w:rsid w:val="00ED780F"/>
    <w:rsid w:val="00EE0B46"/>
    <w:rsid w:val="00EE0C08"/>
    <w:rsid w:val="00EE0E70"/>
    <w:rsid w:val="00EE12A4"/>
    <w:rsid w:val="00EE1BDF"/>
    <w:rsid w:val="00EE2475"/>
    <w:rsid w:val="00EE2F9B"/>
    <w:rsid w:val="00EE465C"/>
    <w:rsid w:val="00EE6E8A"/>
    <w:rsid w:val="00EE7932"/>
    <w:rsid w:val="00EF0081"/>
    <w:rsid w:val="00EF00C2"/>
    <w:rsid w:val="00EF0E21"/>
    <w:rsid w:val="00EF20D7"/>
    <w:rsid w:val="00EF53F5"/>
    <w:rsid w:val="00EF54BB"/>
    <w:rsid w:val="00EF7492"/>
    <w:rsid w:val="00F01826"/>
    <w:rsid w:val="00F06341"/>
    <w:rsid w:val="00F0683F"/>
    <w:rsid w:val="00F076DC"/>
    <w:rsid w:val="00F10712"/>
    <w:rsid w:val="00F120B7"/>
    <w:rsid w:val="00F206F5"/>
    <w:rsid w:val="00F20915"/>
    <w:rsid w:val="00F215B5"/>
    <w:rsid w:val="00F22128"/>
    <w:rsid w:val="00F22308"/>
    <w:rsid w:val="00F26712"/>
    <w:rsid w:val="00F27651"/>
    <w:rsid w:val="00F27E18"/>
    <w:rsid w:val="00F3411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057"/>
    <w:rsid w:val="00F46DBD"/>
    <w:rsid w:val="00F4763B"/>
    <w:rsid w:val="00F47751"/>
    <w:rsid w:val="00F47AAB"/>
    <w:rsid w:val="00F47EED"/>
    <w:rsid w:val="00F51D92"/>
    <w:rsid w:val="00F520D0"/>
    <w:rsid w:val="00F53603"/>
    <w:rsid w:val="00F538FC"/>
    <w:rsid w:val="00F53E18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536B"/>
    <w:rsid w:val="00F65B54"/>
    <w:rsid w:val="00F66156"/>
    <w:rsid w:val="00F66C74"/>
    <w:rsid w:val="00F6713A"/>
    <w:rsid w:val="00F672C8"/>
    <w:rsid w:val="00F6760A"/>
    <w:rsid w:val="00F71DB5"/>
    <w:rsid w:val="00F71F1D"/>
    <w:rsid w:val="00F728A1"/>
    <w:rsid w:val="00F74706"/>
    <w:rsid w:val="00F749FA"/>
    <w:rsid w:val="00F74A45"/>
    <w:rsid w:val="00F762CC"/>
    <w:rsid w:val="00F77325"/>
    <w:rsid w:val="00F80950"/>
    <w:rsid w:val="00F81BB5"/>
    <w:rsid w:val="00F82CC0"/>
    <w:rsid w:val="00F84A2B"/>
    <w:rsid w:val="00F853C0"/>
    <w:rsid w:val="00F85E2E"/>
    <w:rsid w:val="00F8636B"/>
    <w:rsid w:val="00F8730B"/>
    <w:rsid w:val="00F87BEF"/>
    <w:rsid w:val="00F87DFA"/>
    <w:rsid w:val="00F919A1"/>
    <w:rsid w:val="00F93C9E"/>
    <w:rsid w:val="00F950D5"/>
    <w:rsid w:val="00F95719"/>
    <w:rsid w:val="00F95B6E"/>
    <w:rsid w:val="00F9749B"/>
    <w:rsid w:val="00F979F1"/>
    <w:rsid w:val="00F97B0E"/>
    <w:rsid w:val="00FA0379"/>
    <w:rsid w:val="00FA1BB9"/>
    <w:rsid w:val="00FA21FD"/>
    <w:rsid w:val="00FA4C8D"/>
    <w:rsid w:val="00FA71D6"/>
    <w:rsid w:val="00FA76CB"/>
    <w:rsid w:val="00FB0D51"/>
    <w:rsid w:val="00FB1850"/>
    <w:rsid w:val="00FB2136"/>
    <w:rsid w:val="00FB2FF8"/>
    <w:rsid w:val="00FB5A4F"/>
    <w:rsid w:val="00FB63AC"/>
    <w:rsid w:val="00FB701C"/>
    <w:rsid w:val="00FC16A9"/>
    <w:rsid w:val="00FC20E5"/>
    <w:rsid w:val="00FC2C6D"/>
    <w:rsid w:val="00FC44D2"/>
    <w:rsid w:val="00FC47E6"/>
    <w:rsid w:val="00FC5CD5"/>
    <w:rsid w:val="00FD076A"/>
    <w:rsid w:val="00FD0B7F"/>
    <w:rsid w:val="00FD1016"/>
    <w:rsid w:val="00FD4684"/>
    <w:rsid w:val="00FD6908"/>
    <w:rsid w:val="00FD696B"/>
    <w:rsid w:val="00FE045B"/>
    <w:rsid w:val="00FE0E6D"/>
    <w:rsid w:val="00FE21C9"/>
    <w:rsid w:val="00FE3E19"/>
    <w:rsid w:val="00FE526F"/>
    <w:rsid w:val="00FE6571"/>
    <w:rsid w:val="00FE68AA"/>
    <w:rsid w:val="00FE774F"/>
    <w:rsid w:val="00FE7C76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7635197D"/>
  <w15:docId w15:val="{43052450-8B86-4BB4-9EBF-F79EBB3D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99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99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564A3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6401D8"/>
  </w:style>
  <w:style w:type="character" w:styleId="Nierozpoznanawzmianka">
    <w:name w:val="Unresolved Mention"/>
    <w:basedOn w:val="Domylnaczcionkaakapitu"/>
    <w:uiPriority w:val="99"/>
    <w:semiHidden/>
    <w:unhideWhenUsed/>
    <w:rsid w:val="00A83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2DFAC-CBC4-4B35-BBD3-D30508AA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2542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17765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creator>Rafał Soska</dc:creator>
  <cp:lastModifiedBy>Rafał Soska</cp:lastModifiedBy>
  <cp:revision>2</cp:revision>
  <cp:lastPrinted>2025-03-06T09:25:00Z</cp:lastPrinted>
  <dcterms:created xsi:type="dcterms:W3CDTF">2025-03-06T13:30:00Z</dcterms:created>
  <dcterms:modified xsi:type="dcterms:W3CDTF">2025-03-06T13:30:00Z</dcterms:modified>
</cp:coreProperties>
</file>