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2D1881" w:rsidRDefault="00907E6E" w:rsidP="005313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Verdana" w:hAnsi="Verdana" w:cs="Arial"/>
          <w:b/>
          <w:bCs/>
          <w:sz w:val="19"/>
          <w:szCs w:val="19"/>
          <w:lang w:eastAsia="pl-PL"/>
        </w:rPr>
      </w:pPr>
      <w:r w:rsidRPr="002D1881">
        <w:rPr>
          <w:rFonts w:ascii="Verdana" w:hAnsi="Verdana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53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B50C1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 w:rsidRPr="008B50C1">
        <w:rPr>
          <w:rFonts w:ascii="Arial" w:hAnsi="Arial" w:cs="Arial"/>
          <w:b/>
          <w:sz w:val="19"/>
          <w:szCs w:val="19"/>
        </w:rPr>
        <w:t>Nazwa oraz adres zamawiającego, numer telefonu, adres poczty elektronicznej oraz strony internetowej prowadzonego postępowania</w:t>
      </w:r>
    </w:p>
    <w:p w14:paraId="6F4D55C9" w14:textId="77777777" w:rsidR="00ED2A0B" w:rsidRPr="008B50C1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Pr="008B50C1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8B50C1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8B50C1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Pr="008B50C1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REGON: 850052740</w:t>
      </w:r>
    </w:p>
    <w:p w14:paraId="21D178C5" w14:textId="5020AA7F" w:rsidR="00ED2A0B" w:rsidRPr="008B50C1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8B50C1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>adres poczty elektronicznej</w:t>
      </w: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8B50C1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Pr="008B50C1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>adres strony internetowej Zamawiającego</w:t>
      </w:r>
      <w:r w:rsidRPr="008B50C1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B50C1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Pr="008B50C1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8B50C1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 w:rsidRPr="008B50C1"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 w:rsidRPr="008B50C1">
        <w:rPr>
          <w:rFonts w:ascii="Arial" w:hAnsi="Arial" w:cs="Arial"/>
          <w:sz w:val="19"/>
          <w:szCs w:val="19"/>
          <w:lang w:eastAsia="pl-PL"/>
        </w:rPr>
        <w:t xml:space="preserve">internetowej </w:t>
      </w:r>
      <w:r w:rsidRPr="008B50C1">
        <w:rPr>
          <w:rFonts w:ascii="Arial" w:hAnsi="Arial" w:cs="Arial"/>
          <w:sz w:val="19"/>
          <w:szCs w:val="19"/>
          <w:lang w:eastAsia="pl-PL"/>
        </w:rPr>
        <w:t>udostępniane b</w:t>
      </w:r>
      <w:r w:rsidR="00ED2A0B" w:rsidRPr="008B50C1">
        <w:rPr>
          <w:rFonts w:ascii="Arial" w:hAnsi="Arial" w:cs="Arial"/>
          <w:sz w:val="19"/>
          <w:szCs w:val="19"/>
          <w:lang w:eastAsia="pl-PL"/>
        </w:rPr>
        <w:t>ę</w:t>
      </w:r>
      <w:r w:rsidRPr="008B50C1">
        <w:rPr>
          <w:rFonts w:ascii="Arial" w:hAnsi="Arial" w:cs="Arial"/>
          <w:sz w:val="19"/>
          <w:szCs w:val="19"/>
          <w:lang w:eastAsia="pl-PL"/>
        </w:rPr>
        <w:t>d</w:t>
      </w:r>
      <w:r w:rsidR="00ED2A0B" w:rsidRPr="008B50C1">
        <w:rPr>
          <w:rFonts w:ascii="Arial" w:hAnsi="Arial" w:cs="Arial"/>
          <w:sz w:val="19"/>
          <w:szCs w:val="19"/>
          <w:lang w:eastAsia="pl-PL"/>
        </w:rPr>
        <w:t>ą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 w:rsidRPr="008B50C1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8B50C1"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2F0409B7" w:rsidR="00804582" w:rsidRPr="008B50C1" w:rsidRDefault="00804582" w:rsidP="00993FA5">
      <w:pPr>
        <w:spacing w:after="0" w:line="240" w:lineRule="atLeast"/>
        <w:rPr>
          <w:rFonts w:ascii="Arial" w:hAnsi="Arial" w:cs="Arial"/>
          <w:color w:val="FF0000"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 xml:space="preserve">adres poczty elektronicznej </w:t>
      </w:r>
      <w:r w:rsidRPr="008B50C1">
        <w:rPr>
          <w:rFonts w:ascii="Arial" w:hAnsi="Arial" w:cs="Arial"/>
          <w:color w:val="548DD4" w:themeColor="text2" w:themeTint="99"/>
          <w:sz w:val="19"/>
          <w:szCs w:val="19"/>
          <w:lang w:eastAsia="pl-PL"/>
        </w:rPr>
        <w:t xml:space="preserve">– </w:t>
      </w:r>
      <w:r w:rsidR="00A80C59" w:rsidRPr="008B50C1">
        <w:rPr>
          <w:rFonts w:ascii="Arial" w:hAnsi="Arial" w:cs="Arial"/>
          <w:color w:val="548DD4" w:themeColor="text2" w:themeTint="99"/>
          <w:sz w:val="19"/>
          <w:szCs w:val="19"/>
          <w:u w:val="single"/>
          <w:lang w:eastAsia="pl-PL"/>
        </w:rPr>
        <w:t>mjacher</w:t>
      </w:r>
      <w:hyperlink r:id="rId11" w:history="1">
        <w:r w:rsidR="004975B3" w:rsidRPr="008B50C1">
          <w:rPr>
            <w:rStyle w:val="Hipercze"/>
            <w:rFonts w:ascii="Arial" w:hAnsi="Arial" w:cs="Arial"/>
            <w:color w:val="548DD4" w:themeColor="text2" w:themeTint="99"/>
            <w:sz w:val="19"/>
            <w:szCs w:val="19"/>
            <w:lang w:eastAsia="pl-PL"/>
          </w:rPr>
          <w:t>@lukasz.med.pl</w:t>
        </w:r>
      </w:hyperlink>
      <w:r w:rsidRPr="008B50C1">
        <w:rPr>
          <w:rFonts w:ascii="Arial" w:hAnsi="Arial" w:cs="Arial"/>
          <w:color w:val="FF0000"/>
          <w:sz w:val="19"/>
          <w:szCs w:val="19"/>
          <w:lang w:eastAsia="pl-PL"/>
        </w:rPr>
        <w:t xml:space="preserve"> </w:t>
      </w:r>
    </w:p>
    <w:p w14:paraId="12762183" w14:textId="37B7E5C6" w:rsidR="00804582" w:rsidRPr="008B50C1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A80C59" w:rsidRPr="008B50C1">
        <w:rPr>
          <w:rFonts w:ascii="Arial" w:hAnsi="Arial" w:cs="Arial"/>
          <w:sz w:val="19"/>
          <w:szCs w:val="19"/>
          <w:lang w:eastAsia="pl-PL"/>
        </w:rPr>
        <w:t>404</w:t>
      </w:r>
    </w:p>
    <w:p w14:paraId="2DC1F52B" w14:textId="77777777" w:rsidR="00907E6E" w:rsidRPr="008B50C1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Pr="008B50C1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43A2E6F5" w:rsidR="00804582" w:rsidRPr="008B50C1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>Zamówienie publiczne udzielane jest zgodnie z ustawą Prawo zamówień publicznych (</w:t>
      </w:r>
      <w:r w:rsidR="0043233A" w:rsidRPr="008B50C1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8B50C1">
        <w:rPr>
          <w:rFonts w:ascii="Arial" w:hAnsi="Arial" w:cs="Arial"/>
          <w:sz w:val="19"/>
          <w:szCs w:val="19"/>
          <w:lang w:eastAsia="ar-SA"/>
        </w:rPr>
        <w:t>Dz. U. z 20</w:t>
      </w:r>
      <w:r w:rsidR="004F5723" w:rsidRPr="008B50C1">
        <w:rPr>
          <w:rFonts w:ascii="Arial" w:hAnsi="Arial" w:cs="Arial"/>
          <w:sz w:val="19"/>
          <w:szCs w:val="19"/>
          <w:lang w:eastAsia="ar-SA"/>
        </w:rPr>
        <w:t>2</w:t>
      </w:r>
      <w:r w:rsidR="00104C8A" w:rsidRPr="008B50C1">
        <w:rPr>
          <w:rFonts w:ascii="Arial" w:hAnsi="Arial" w:cs="Arial"/>
          <w:sz w:val="19"/>
          <w:szCs w:val="19"/>
          <w:lang w:eastAsia="ar-SA"/>
        </w:rPr>
        <w:t>4</w:t>
      </w:r>
      <w:r w:rsidR="0043233A" w:rsidRPr="008B50C1">
        <w:rPr>
          <w:rFonts w:ascii="Arial" w:hAnsi="Arial" w:cs="Arial"/>
          <w:sz w:val="19"/>
          <w:szCs w:val="19"/>
          <w:lang w:eastAsia="ar-SA"/>
        </w:rPr>
        <w:t xml:space="preserve"> r. poz. </w:t>
      </w:r>
      <w:r w:rsidR="00104C8A" w:rsidRPr="008B50C1">
        <w:rPr>
          <w:rFonts w:ascii="Arial" w:hAnsi="Arial" w:cs="Arial"/>
          <w:sz w:val="19"/>
          <w:szCs w:val="19"/>
          <w:lang w:eastAsia="ar-SA"/>
        </w:rPr>
        <w:t>1320</w:t>
      </w:r>
      <w:r w:rsidRPr="008B50C1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8B50C1">
        <w:rPr>
          <w:rFonts w:ascii="Arial" w:hAnsi="Arial" w:cs="Arial"/>
          <w:sz w:val="19"/>
          <w:szCs w:val="19"/>
          <w:lang w:eastAsia="ar-SA"/>
        </w:rPr>
        <w:t>zgodnie z art. 132 Ustawy</w:t>
      </w:r>
      <w:r w:rsidR="008A68F8" w:rsidRPr="008B50C1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="008A68F8" w:rsidRPr="008B50C1">
        <w:rPr>
          <w:rFonts w:ascii="Arial" w:hAnsi="Arial" w:cs="Arial"/>
          <w:sz w:val="19"/>
          <w:szCs w:val="19"/>
          <w:lang w:eastAsia="ar-SA"/>
        </w:rPr>
        <w:t>Pzp</w:t>
      </w:r>
      <w:proofErr w:type="spellEnd"/>
      <w:r w:rsidRPr="008B50C1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8B50C1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>ć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>j w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>3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 w:rsidRPr="008B50C1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 w:rsidRPr="008B50C1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8B50C1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Pr="008B50C1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8B50C1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 w:rsidRPr="008B50C1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8B50C1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8B50C1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8B50C1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postępowaniu.</w:t>
      </w:r>
    </w:p>
    <w:p w14:paraId="558F9A4A" w14:textId="77777777" w:rsidR="0024193E" w:rsidRPr="008B50C1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EDAEC2" w14:textId="77777777" w:rsidR="002C428A" w:rsidRPr="008B50C1" w:rsidRDefault="00907E6E" w:rsidP="002C428A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52FE5A97" w14:textId="77777777" w:rsidR="002C428A" w:rsidRPr="008B50C1" w:rsidRDefault="002C428A" w:rsidP="002C428A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C61E89D" w14:textId="611D5793" w:rsidR="004D4CF7" w:rsidRPr="008B50C1" w:rsidRDefault="004D4CF7" w:rsidP="004D4CF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Przedmiotem zamówienia jest </w:t>
      </w:r>
      <w:bookmarkStart w:id="0" w:name="_Hlk30414127"/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z dostawa </w:t>
      </w:r>
      <w:bookmarkStart w:id="1" w:name="_Hlk183428759"/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implantów ortopedycznyc</w:t>
      </w:r>
      <w:r w:rsidR="002E5900">
        <w:rPr>
          <w:rFonts w:ascii="Arial" w:hAnsi="Arial" w:cs="Arial"/>
          <w:b/>
          <w:bCs/>
          <w:sz w:val="19"/>
          <w:szCs w:val="19"/>
          <w:lang w:eastAsia="pl-PL"/>
        </w:rPr>
        <w:t>h</w:t>
      </w: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bookmarkEnd w:id="0"/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dla Szpitala Wojewódzkiego im. Św. Łukasza w Tarnowie</w:t>
      </w:r>
      <w:bookmarkEnd w:id="1"/>
      <w:r w:rsidR="008B50C1" w:rsidRPr="008B50C1">
        <w:rPr>
          <w:rFonts w:ascii="Arial" w:hAnsi="Arial" w:cs="Arial"/>
          <w:b/>
          <w:bCs/>
          <w:sz w:val="19"/>
          <w:szCs w:val="19"/>
          <w:lang w:eastAsia="pl-PL"/>
        </w:rPr>
        <w:t>.</w:t>
      </w: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 xml:space="preserve">  </w:t>
      </w:r>
    </w:p>
    <w:p w14:paraId="0D670C84" w14:textId="77777777" w:rsidR="008B50C1" w:rsidRPr="008B50C1" w:rsidRDefault="008B50C1" w:rsidP="004D4CF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76D4A2A" w14:textId="52C803BF" w:rsidR="007D52C2" w:rsidRDefault="007D52C2" w:rsidP="004D4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Zamówienie zostało podzielone na </w:t>
      </w:r>
      <w:r w:rsidR="008B50C1" w:rsidRPr="008B50C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2</w:t>
      </w:r>
      <w:r w:rsidRPr="008B50C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zakres</w:t>
      </w:r>
      <w:r w:rsidR="002E590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y</w:t>
      </w:r>
    </w:p>
    <w:p w14:paraId="0677E924" w14:textId="77777777" w:rsidR="008B50C1" w:rsidRPr="008B50C1" w:rsidRDefault="008B50C1" w:rsidP="004D4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B70C21B" w14:textId="2EECC3B4" w:rsidR="004D4CF7" w:rsidRPr="008B50C1" w:rsidRDefault="008B50C1" w:rsidP="004D4CF7">
      <w:pPr>
        <w:tabs>
          <w:tab w:val="left" w:pos="34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  <w:r w:rsidRPr="008B50C1">
        <w:rPr>
          <w:rFonts w:ascii="Arial" w:hAnsi="Arial" w:cs="Arial"/>
          <w:b/>
          <w:sz w:val="19"/>
          <w:szCs w:val="19"/>
          <w:lang w:eastAsia="pl-PL"/>
        </w:rPr>
        <w:t xml:space="preserve">CPV: </w:t>
      </w:r>
      <w:r w:rsidR="004D4CF7" w:rsidRPr="008B50C1">
        <w:rPr>
          <w:rFonts w:ascii="Arial" w:hAnsi="Arial" w:cs="Arial"/>
          <w:b/>
          <w:sz w:val="19"/>
          <w:szCs w:val="19"/>
          <w:lang w:eastAsia="pl-PL"/>
        </w:rPr>
        <w:t xml:space="preserve">33183100-7 – implanty ortopedyczne </w:t>
      </w:r>
    </w:p>
    <w:p w14:paraId="717C4DE0" w14:textId="05C293A7" w:rsidR="000A6FC8" w:rsidRPr="008B50C1" w:rsidRDefault="000A6FC8" w:rsidP="000A6F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19"/>
          <w:szCs w:val="19"/>
          <w:lang w:eastAsia="ar-SA"/>
        </w:rPr>
      </w:pPr>
      <w:r w:rsidRPr="000A6FC8">
        <w:rPr>
          <w:rFonts w:ascii="Arial" w:eastAsia="Lucida Sans Unicode" w:hAnsi="Arial" w:cs="Arial"/>
          <w:b/>
          <w:kern w:val="1"/>
          <w:sz w:val="19"/>
          <w:szCs w:val="19"/>
          <w:lang w:eastAsia="ar-SA"/>
        </w:rPr>
        <w:t xml:space="preserve">  </w:t>
      </w:r>
      <w:r w:rsidR="008B50C1" w:rsidRPr="008B50C1">
        <w:rPr>
          <w:rFonts w:ascii="Arial" w:eastAsia="Lucida Sans Unicode" w:hAnsi="Arial" w:cs="Arial"/>
          <w:b/>
          <w:kern w:val="1"/>
          <w:sz w:val="19"/>
          <w:szCs w:val="19"/>
          <w:lang w:eastAsia="ar-SA"/>
        </w:rPr>
        <w:t xml:space="preserve">      </w:t>
      </w:r>
      <w:r w:rsidRPr="000A6FC8">
        <w:rPr>
          <w:rFonts w:ascii="Arial" w:eastAsia="Lucida Sans Unicode" w:hAnsi="Arial" w:cs="Arial"/>
          <w:b/>
          <w:kern w:val="1"/>
          <w:sz w:val="19"/>
          <w:szCs w:val="19"/>
          <w:lang w:eastAsia="ar-SA"/>
        </w:rPr>
        <w:t xml:space="preserve"> 33.14.17.70-8   Wyroby używane w przypadku złamań, śruby</w:t>
      </w:r>
    </w:p>
    <w:p w14:paraId="1F7ACE36" w14:textId="77777777" w:rsidR="000A6FC8" w:rsidRPr="000A6FC8" w:rsidRDefault="000A6FC8" w:rsidP="000A6FC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19"/>
          <w:szCs w:val="19"/>
          <w:lang w:eastAsia="pl-PL"/>
        </w:rPr>
      </w:pPr>
    </w:p>
    <w:p w14:paraId="3F3684DE" w14:textId="77777777" w:rsidR="004D4CF7" w:rsidRPr="008B50C1" w:rsidRDefault="004D4CF7" w:rsidP="008B50C1">
      <w:pPr>
        <w:tabs>
          <w:tab w:val="left" w:pos="34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A5CC88A" w14:textId="53D69DC3" w:rsidR="004F2E65" w:rsidRDefault="00907E6E" w:rsidP="00006FD1">
      <w:pPr>
        <w:pStyle w:val="Akapitzlist"/>
        <w:numPr>
          <w:ilvl w:val="1"/>
          <w:numId w:val="4"/>
        </w:numPr>
        <w:tabs>
          <w:tab w:val="left" w:pos="34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B50C1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Pr="008B50C1">
        <w:rPr>
          <w:rFonts w:ascii="Arial" w:hAnsi="Arial" w:cs="Arial"/>
          <w:b/>
          <w:bCs/>
          <w:sz w:val="19"/>
          <w:szCs w:val="19"/>
          <w:lang w:eastAsia="pl-PL"/>
        </w:rPr>
        <w:t>załącznik 1B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 do specyfikacji</w:t>
      </w:r>
      <w:r w:rsidR="00F912C7" w:rsidRPr="008B50C1">
        <w:rPr>
          <w:rFonts w:ascii="Arial" w:hAnsi="Arial" w:cs="Arial"/>
          <w:sz w:val="19"/>
          <w:szCs w:val="19"/>
          <w:lang w:eastAsia="pl-PL"/>
        </w:rPr>
        <w:t xml:space="preserve"> (parametry tech</w:t>
      </w:r>
      <w:r w:rsidR="00DC61EB" w:rsidRPr="008B50C1">
        <w:rPr>
          <w:rFonts w:ascii="Arial" w:hAnsi="Arial" w:cs="Arial"/>
          <w:sz w:val="19"/>
          <w:szCs w:val="19"/>
          <w:lang w:eastAsia="pl-PL"/>
        </w:rPr>
        <w:t>n</w:t>
      </w:r>
      <w:r w:rsidR="00F912C7" w:rsidRPr="008B50C1">
        <w:rPr>
          <w:rFonts w:ascii="Arial" w:hAnsi="Arial" w:cs="Arial"/>
          <w:sz w:val="19"/>
          <w:szCs w:val="19"/>
          <w:lang w:eastAsia="pl-PL"/>
        </w:rPr>
        <w:t>iczne)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. Opis ten należy odczytywać wraz z ewentualnymi zmianami treści specyfikacji, będącymi np. wynikiem udzielonych odpowiedzi na zapytania wykonawców. Podane ilości są szacunkowym zapotrzebowaniem na okres </w:t>
      </w:r>
      <w:r w:rsidR="004F2E65" w:rsidRPr="008B50C1">
        <w:rPr>
          <w:rFonts w:ascii="Arial" w:hAnsi="Arial" w:cs="Arial"/>
          <w:sz w:val="19"/>
          <w:szCs w:val="19"/>
          <w:lang w:eastAsia="pl-PL"/>
        </w:rPr>
        <w:t>trwania umowy i</w:t>
      </w:r>
      <w:r w:rsidRPr="008B50C1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Zamawiający zastrzega sobie prawo rezygnacji z zakupu części asortymentu wynikającej z braku zapotrzebowania.</w:t>
      </w:r>
    </w:p>
    <w:p w14:paraId="08ED60C5" w14:textId="77777777" w:rsidR="002E5900" w:rsidRPr="002E5900" w:rsidRDefault="002E5900" w:rsidP="002E5900">
      <w:pPr>
        <w:tabs>
          <w:tab w:val="left" w:pos="34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B1F9DEB" w14:textId="01F4D88F" w:rsidR="00006FD1" w:rsidRPr="00FC3193" w:rsidRDefault="00AF7924" w:rsidP="00006FD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  <w:sz w:val="19"/>
          <w:szCs w:val="19"/>
        </w:rPr>
      </w:pPr>
      <w:r w:rsidRPr="008B50C1">
        <w:rPr>
          <w:rFonts w:ascii="Arial" w:eastAsia="Times New Roman" w:hAnsi="Arial" w:cs="Arial"/>
          <w:sz w:val="19"/>
          <w:szCs w:val="19"/>
          <w:lang w:eastAsia="ar-SA"/>
        </w:rPr>
        <w:t>Zamawiający wymaga wyceny produktów medycznych (</w:t>
      </w:r>
      <w:r w:rsidRPr="008B50C1">
        <w:rPr>
          <w:rFonts w:ascii="Arial" w:eastAsia="TimesNewRoman" w:hAnsi="Arial" w:cs="Arial"/>
          <w:sz w:val="19"/>
          <w:szCs w:val="19"/>
          <w:lang w:eastAsia="ar-SA"/>
        </w:rPr>
        <w:t>dopuszczon</w:t>
      </w:r>
      <w:r w:rsidR="002C428A" w:rsidRPr="008B50C1">
        <w:rPr>
          <w:rFonts w:ascii="Arial" w:eastAsia="TimesNewRoman" w:hAnsi="Arial" w:cs="Arial"/>
          <w:sz w:val="19"/>
          <w:szCs w:val="19"/>
          <w:lang w:eastAsia="ar-SA"/>
        </w:rPr>
        <w:t>ych</w:t>
      </w:r>
      <w:r w:rsidRPr="008B50C1">
        <w:rPr>
          <w:rFonts w:ascii="Arial" w:eastAsia="TimesNewRoman" w:hAnsi="Arial" w:cs="Arial"/>
          <w:sz w:val="19"/>
          <w:szCs w:val="19"/>
          <w:lang w:eastAsia="ar-SA"/>
        </w:rPr>
        <w:t xml:space="preserve"> do obrotu </w:t>
      </w: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zgodnie z ustawą o </w:t>
      </w:r>
      <w:r w:rsidRPr="00FC3193">
        <w:rPr>
          <w:rFonts w:ascii="Arial" w:eastAsia="Times New Roman" w:hAnsi="Arial" w:cs="Arial"/>
          <w:bCs/>
          <w:sz w:val="19"/>
          <w:szCs w:val="19"/>
          <w:lang w:eastAsia="pl-PL"/>
        </w:rPr>
        <w:t>wyrobach medycznych</w:t>
      </w:r>
      <w:r w:rsidRPr="00FC3193">
        <w:rPr>
          <w:rFonts w:ascii="Arial" w:hAnsi="Arial" w:cs="Arial"/>
          <w:spacing w:val="-1"/>
          <w:sz w:val="19"/>
          <w:szCs w:val="19"/>
        </w:rPr>
        <w:t xml:space="preserve"> </w:t>
      </w:r>
      <w:r w:rsidR="008B50C1" w:rsidRPr="00FC3193">
        <w:rPr>
          <w:rFonts w:ascii="Arial" w:hAnsi="Arial" w:cs="Arial"/>
          <w:spacing w:val="-1"/>
          <w:sz w:val="19"/>
          <w:szCs w:val="19"/>
        </w:rPr>
        <w:t>(</w:t>
      </w:r>
      <w:r w:rsidR="002C428A" w:rsidRPr="00FC3193">
        <w:rPr>
          <w:rFonts w:ascii="Arial" w:hAnsi="Arial" w:cs="Arial"/>
          <w:spacing w:val="-1"/>
          <w:sz w:val="19"/>
          <w:szCs w:val="19"/>
        </w:rPr>
        <w:t>Dz</w:t>
      </w:r>
      <w:r w:rsidRPr="00FC3193">
        <w:rPr>
          <w:rFonts w:ascii="Arial" w:hAnsi="Arial" w:cs="Arial"/>
          <w:spacing w:val="-1"/>
          <w:sz w:val="19"/>
          <w:szCs w:val="19"/>
        </w:rPr>
        <w:t>. U. z 20</w:t>
      </w:r>
      <w:r w:rsidR="008E0F0A" w:rsidRPr="00FC3193">
        <w:rPr>
          <w:rFonts w:ascii="Arial" w:hAnsi="Arial" w:cs="Arial"/>
          <w:spacing w:val="-1"/>
          <w:sz w:val="19"/>
          <w:szCs w:val="19"/>
        </w:rPr>
        <w:t>2</w:t>
      </w:r>
      <w:r w:rsidR="00FD56B7" w:rsidRPr="00FC3193">
        <w:rPr>
          <w:rFonts w:ascii="Arial" w:hAnsi="Arial" w:cs="Arial"/>
          <w:spacing w:val="-1"/>
          <w:sz w:val="19"/>
          <w:szCs w:val="19"/>
        </w:rPr>
        <w:t>2</w:t>
      </w:r>
      <w:r w:rsidRPr="00FC3193">
        <w:rPr>
          <w:rFonts w:ascii="Arial" w:hAnsi="Arial" w:cs="Arial"/>
          <w:spacing w:val="-1"/>
          <w:sz w:val="19"/>
          <w:szCs w:val="19"/>
        </w:rPr>
        <w:t xml:space="preserve"> r,  poz. </w:t>
      </w:r>
      <w:r w:rsidR="00FD56B7" w:rsidRPr="00FC3193">
        <w:rPr>
          <w:rFonts w:ascii="Arial" w:hAnsi="Arial" w:cs="Arial"/>
          <w:spacing w:val="-1"/>
          <w:sz w:val="19"/>
          <w:szCs w:val="19"/>
        </w:rPr>
        <w:t>974</w:t>
      </w:r>
      <w:r w:rsidRPr="00FC3193">
        <w:rPr>
          <w:rFonts w:ascii="Arial" w:hAnsi="Arial" w:cs="Arial"/>
          <w:spacing w:val="-1"/>
          <w:sz w:val="19"/>
          <w:szCs w:val="19"/>
        </w:rPr>
        <w:t>).</w:t>
      </w:r>
      <w:r w:rsidRPr="00FC3193">
        <w:rPr>
          <w:rFonts w:ascii="Arial" w:hAnsi="Arial" w:cs="Arial"/>
          <w:bCs/>
          <w:sz w:val="19"/>
          <w:szCs w:val="19"/>
        </w:rPr>
        <w:t xml:space="preserve"> Zaoferowane wyroby medyczne muszą być dopuszczone do obrotu na zasadach określonych w  ustawie</w:t>
      </w:r>
      <w:r w:rsidRPr="00FC3193">
        <w:rPr>
          <w:rFonts w:ascii="Arial" w:hAnsi="Arial" w:cs="Arial"/>
          <w:b/>
          <w:sz w:val="19"/>
          <w:szCs w:val="19"/>
          <w:u w:val="single"/>
        </w:rPr>
        <w:t>.</w:t>
      </w:r>
      <w:r w:rsidRPr="00FC3193">
        <w:rPr>
          <w:rFonts w:ascii="Arial" w:hAnsi="Arial" w:cs="Arial"/>
          <w:b/>
          <w:sz w:val="19"/>
          <w:szCs w:val="19"/>
        </w:rPr>
        <w:t xml:space="preserve"> </w:t>
      </w:r>
    </w:p>
    <w:p w14:paraId="7B040E76" w14:textId="77777777" w:rsidR="00C05AC2" w:rsidRPr="002E5900" w:rsidRDefault="004D4CF7" w:rsidP="00006FD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FC3193">
        <w:rPr>
          <w:rFonts w:ascii="Arial" w:eastAsia="Times New Roman" w:hAnsi="Arial" w:cs="Arial"/>
          <w:bCs/>
          <w:sz w:val="19"/>
          <w:szCs w:val="19"/>
          <w:lang w:eastAsia="ar-SA"/>
        </w:rPr>
        <w:t>Wymagane jest, aby Wykonawca zapewnił na czas trwania umowy instrumentarium do implantacji wyrobów które są wymagane dla poszczególnych zakresów oraz jego serwisowania przez cały czas trwania umowy.</w:t>
      </w:r>
      <w:r w:rsidR="00006FD1" w:rsidRPr="00FC3193"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 </w:t>
      </w:r>
      <w:r w:rsidRPr="00FC3193">
        <w:rPr>
          <w:rFonts w:ascii="Arial" w:eastAsia="Times New Roman" w:hAnsi="Arial" w:cs="Arial"/>
          <w:bCs/>
          <w:sz w:val="19"/>
          <w:szCs w:val="19"/>
          <w:lang w:eastAsia="ar-SA"/>
        </w:rPr>
        <w:t>Wykonawca zobowiązany jest do podania w swojej ofercie elementów składowych kompletnego implantu ortopedycznego, ilości w opakowaniu oraz producenta</w:t>
      </w:r>
      <w:r w:rsidRPr="002E5900">
        <w:rPr>
          <w:rFonts w:ascii="Arial" w:eastAsia="Times New Roman" w:hAnsi="Arial" w:cs="Arial"/>
          <w:bCs/>
          <w:color w:val="FF0000"/>
          <w:sz w:val="19"/>
          <w:szCs w:val="19"/>
          <w:lang w:eastAsia="ar-SA"/>
        </w:rPr>
        <w:t>.</w:t>
      </w:r>
      <w:r w:rsidR="00006FD1" w:rsidRPr="002E5900">
        <w:rPr>
          <w:rFonts w:ascii="Arial" w:eastAsia="Times New Roman" w:hAnsi="Arial" w:cs="Arial"/>
          <w:bCs/>
          <w:color w:val="FF0000"/>
          <w:sz w:val="19"/>
          <w:szCs w:val="19"/>
          <w:lang w:eastAsia="ar-SA"/>
        </w:rPr>
        <w:t xml:space="preserve"> </w:t>
      </w:r>
    </w:p>
    <w:p w14:paraId="383F0D3C" w14:textId="77777777" w:rsidR="00C05AC2" w:rsidRPr="008B50C1" w:rsidRDefault="00AF7924" w:rsidP="00C05AC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  <w:color w:val="00B050"/>
          <w:sz w:val="19"/>
          <w:szCs w:val="19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Wymagane jest, aby minimalny termin ważności zaoferowanego asortymentu wynosił co najmniej 12 miesi</w:t>
      </w:r>
      <w:r w:rsidR="002C428A"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ęcy</w:t>
      </w: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od dnia jego dostawy.</w:t>
      </w:r>
    </w:p>
    <w:p w14:paraId="6121FFE8" w14:textId="65EB90DC" w:rsidR="00AF7924" w:rsidRPr="008B50C1" w:rsidRDefault="00AF7924" w:rsidP="00C05AC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  <w:color w:val="00B050"/>
          <w:sz w:val="19"/>
          <w:szCs w:val="19"/>
        </w:rPr>
      </w:pPr>
      <w:r w:rsidRPr="008B50C1">
        <w:rPr>
          <w:rFonts w:ascii="Arial" w:eastAsia="Times New Roman" w:hAnsi="Arial" w:cs="Arial"/>
          <w:sz w:val="19"/>
          <w:szCs w:val="19"/>
          <w:lang w:eastAsia="ar-SA"/>
        </w:rPr>
        <w:lastRenderedPageBreak/>
        <w:t xml:space="preserve">W związku z tym, że Zamawiający dopuszcza składanie ofert częściowych – Wykonawców prosimy o składanie ofert na wybrane przez nich zakresy - bez przedrukowywania specyfikacji z nadrukiem „NIE DOTYCZY”. </w:t>
      </w:r>
    </w:p>
    <w:p w14:paraId="6EECC9E4" w14:textId="37DBDB5A" w:rsidR="00AF7924" w:rsidRPr="008B50C1" w:rsidRDefault="00AF7924" w:rsidP="008619F9">
      <w:pPr>
        <w:pStyle w:val="Akapitzlist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8B50C1">
        <w:rPr>
          <w:rFonts w:ascii="Arial" w:eastAsia="Times New Roman" w:hAnsi="Arial" w:cs="Arial"/>
          <w:bCs/>
          <w:iCs/>
          <w:sz w:val="19"/>
          <w:szCs w:val="19"/>
          <w:lang w:eastAsia="pl-PL"/>
        </w:rPr>
        <w:t xml:space="preserve"> Wymagany termin płatności wynosi </w:t>
      </w:r>
      <w:r w:rsidRPr="008B50C1">
        <w:rPr>
          <w:rFonts w:ascii="Arial" w:hAnsi="Arial" w:cs="Arial"/>
          <w:b/>
          <w:color w:val="0000FF"/>
          <w:sz w:val="19"/>
          <w:szCs w:val="19"/>
          <w:lang w:eastAsia="ar-SA"/>
        </w:rPr>
        <w:t xml:space="preserve"> 30 dni.</w:t>
      </w:r>
    </w:p>
    <w:p w14:paraId="2EB426AC" w14:textId="2B913714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dopuszcza składanie ofert częściowych. Ofertę można złożyć w odniesieniu do   wszystkich zakresów. </w:t>
      </w:r>
      <w:r w:rsidRPr="008B50C1">
        <w:rPr>
          <w:rFonts w:ascii="Arial" w:eastAsia="Times New Roman" w:hAnsi="Arial" w:cs="Arial"/>
          <w:sz w:val="19"/>
          <w:szCs w:val="19"/>
          <w:lang w:eastAsia="ar-SA"/>
        </w:rPr>
        <w:t xml:space="preserve">Pod pojęciem oferty częściowej rozumie się pojedyncze zakresy </w:t>
      </w:r>
      <w:r w:rsidRPr="00DD4E51">
        <w:rPr>
          <w:rFonts w:ascii="Arial" w:eastAsia="Times New Roman" w:hAnsi="Arial" w:cs="Arial"/>
          <w:b/>
          <w:bCs/>
          <w:sz w:val="19"/>
          <w:szCs w:val="19"/>
          <w:lang w:eastAsia="ar-SA"/>
        </w:rPr>
        <w:t xml:space="preserve">(1- </w:t>
      </w:r>
      <w:r w:rsidR="00DD4E51" w:rsidRPr="00DD4E51">
        <w:rPr>
          <w:rFonts w:ascii="Arial" w:eastAsia="Times New Roman" w:hAnsi="Arial" w:cs="Arial"/>
          <w:b/>
          <w:bCs/>
          <w:sz w:val="19"/>
          <w:szCs w:val="19"/>
          <w:lang w:eastAsia="ar-SA"/>
        </w:rPr>
        <w:t>2</w:t>
      </w:r>
      <w:r w:rsidRPr="00DD4E51">
        <w:rPr>
          <w:rFonts w:ascii="Arial" w:eastAsia="Times New Roman" w:hAnsi="Arial" w:cs="Arial"/>
          <w:b/>
          <w:bCs/>
          <w:sz w:val="19"/>
          <w:szCs w:val="19"/>
          <w:lang w:eastAsia="ar-SA"/>
        </w:rPr>
        <w:t>).</w:t>
      </w:r>
      <w:r w:rsidRPr="00DD4E51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 </w:t>
      </w:r>
    </w:p>
    <w:p w14:paraId="503C56F2" w14:textId="77777777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dopuszcza składania ofert wariantowych.</w:t>
      </w:r>
    </w:p>
    <w:p w14:paraId="35E0602D" w14:textId="691802D4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udzielenia zamówień, o których mowa w art. </w:t>
      </w:r>
      <w:r w:rsidR="00441B44"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214 </w:t>
      </w: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ust. 1 pkt 7 ustawy (zamówienie dodatkowe).</w:t>
      </w:r>
    </w:p>
    <w:p w14:paraId="7BD66527" w14:textId="77777777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zastrzega obowiązku osobistego wykonania przez wykonawcę kluczowych części zamówienia. Zamawiający wymaga wskazania przez wykonawcę części zamówienia, których wykonanie zamierza powierzyć podwykonawcom, i podania firm podwykonawców (patrz </w:t>
      </w:r>
      <w:r w:rsidRPr="008B50C1">
        <w:rPr>
          <w:rFonts w:ascii="Arial" w:eastAsia="Times New Roman" w:hAnsi="Arial" w:cs="Arial"/>
          <w:b/>
          <w:bCs/>
          <w:color w:val="0070C0"/>
          <w:sz w:val="19"/>
          <w:szCs w:val="19"/>
          <w:lang w:eastAsia="pl-PL"/>
        </w:rPr>
        <w:t xml:space="preserve">załącznik nr 1 </w:t>
      </w: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do specyfikacji).</w:t>
      </w:r>
    </w:p>
    <w:p w14:paraId="6AF37BF5" w14:textId="3EECFFEE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w</w:t>
      </w:r>
      <w:r w:rsidR="003F69A5"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ymagań, o których mowa w art. 95</w:t>
      </w: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ust. 3a ustawy (zatrudnienie na podstawie umowy o pracę).</w:t>
      </w:r>
    </w:p>
    <w:p w14:paraId="19E74A56" w14:textId="77777777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zawarcia umowy ramowej.</w:t>
      </w:r>
    </w:p>
    <w:p w14:paraId="591B811C" w14:textId="77777777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rozliczenia w walutach obcych.</w:t>
      </w:r>
    </w:p>
    <w:p w14:paraId="0F34EE09" w14:textId="77777777" w:rsidR="00AF7924" w:rsidRPr="008B50C1" w:rsidRDefault="00AF7924" w:rsidP="008619F9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trike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przeprowadzenia aukcji elektronicznej. </w:t>
      </w:r>
    </w:p>
    <w:p w14:paraId="69379C93" w14:textId="77777777" w:rsidR="00C34F5A" w:rsidRDefault="00AF7924" w:rsidP="00C34F5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B50C1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zwrotu kosztów udziału w postępowaniu.</w:t>
      </w:r>
    </w:p>
    <w:p w14:paraId="17A5CC94" w14:textId="5F3401D8" w:rsidR="00C34F5A" w:rsidRPr="00C34F5A" w:rsidRDefault="00C34F5A" w:rsidP="00C34F5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C34F5A">
        <w:rPr>
          <w:rFonts w:ascii="Arial" w:hAnsi="Arial" w:cs="Arial"/>
          <w:sz w:val="19"/>
          <w:szCs w:val="19"/>
        </w:rPr>
        <w:t>Zamawiający zastrzega sobie prawo zwiększenia ilości zamawianego asortymentu (Prawo Opcji) i odpowiednio wynagrodzenia Wykonawcy do 30 % wartości umowy brutto. Prawo opcji może być realizowane w okresie obowiązywania umowy lub w ramach przedłużenia umowy aneksem. Wykonawca nie może odmówić wykonania umowy w zakresie objętym opcją, o ile tylko Zamawiający złoży pisemne oświadczenie (lub w postaci elektronicznej opatrzonej kwalifikowanym podpisem elektronicznym) o skorzystaniu z niej, na co najmniej 1 miesiąc przed upływem terminu obowiązywania umowy. Realizacja umowy w terminie opcjonalnym będzie się odbywała w zakresie asortymentowym  objętym umową i na podstawie cen jednostkowych wskazanych w załączniku nr 1A.</w:t>
      </w:r>
    </w:p>
    <w:p w14:paraId="4A2E0EF1" w14:textId="77777777" w:rsidR="00904884" w:rsidRPr="008B50C1" w:rsidRDefault="00904884" w:rsidP="00FB5E24">
      <w:pPr>
        <w:pStyle w:val="Akapitzlist"/>
        <w:tabs>
          <w:tab w:val="left" w:pos="142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5164C2E3" w:rsidR="00E20C14" w:rsidRPr="00C34F5A" w:rsidRDefault="00E20C14" w:rsidP="00C34F5A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34F5A">
        <w:rPr>
          <w:rFonts w:ascii="Arial" w:eastAsia="Times New Roman" w:hAnsi="Arial" w:cs="Arial"/>
          <w:b/>
          <w:sz w:val="19"/>
          <w:szCs w:val="19"/>
        </w:rPr>
        <w:t xml:space="preserve">Rozdział – Ochrona danych osobowych </w:t>
      </w:r>
    </w:p>
    <w:p w14:paraId="54B3FA1D" w14:textId="57CE2310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  <w:lang w:eastAsia="pl-PL"/>
        </w:rPr>
      </w:pPr>
      <w:r w:rsidRPr="008B50C1">
        <w:rPr>
          <w:rFonts w:ascii="Arial" w:hAnsi="Arial" w:cs="Arial"/>
          <w:color w:val="000000"/>
          <w:sz w:val="19"/>
          <w:szCs w:val="19"/>
        </w:rPr>
        <w:t xml:space="preserve">1. Zamawiający informuje, że administratorem danych osobowych wykonawcy jest Szpital Wojewódzki im. św. Łukasza w Tarnowie, ul. Lwowska 178 a, 33-100 Tarnów, tel. 14 63 15 000, fax. 14 621 25 81, e mail; </w:t>
      </w:r>
      <w:r w:rsidRPr="008B50C1">
        <w:rPr>
          <w:rFonts w:ascii="Arial" w:hAnsi="Arial" w:cs="Arial"/>
          <w:color w:val="0563C1"/>
          <w:sz w:val="19"/>
          <w:szCs w:val="19"/>
        </w:rPr>
        <w:t>hospital@lukasz.med.pl</w:t>
      </w:r>
    </w:p>
    <w:p w14:paraId="178F02E1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C34F5A">
        <w:rPr>
          <w:rStyle w:val="Hipercze"/>
          <w:rFonts w:ascii="Arial" w:eastAsia="Arial" w:hAnsi="Arial" w:cs="Arial"/>
          <w:color w:val="000000"/>
          <w:sz w:val="19"/>
          <w:szCs w:val="19"/>
          <w:u w:val="none"/>
        </w:rPr>
        <w:t>2.</w:t>
      </w:r>
      <w:r w:rsidRPr="009B607E">
        <w:rPr>
          <w:rStyle w:val="Hipercze"/>
          <w:rFonts w:ascii="Arial" w:eastAsia="Arial" w:hAnsi="Arial" w:cs="Arial"/>
          <w:color w:val="000000"/>
          <w:sz w:val="19"/>
          <w:szCs w:val="19"/>
          <w:u w:val="none"/>
        </w:rPr>
        <w:t xml:space="preserve">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W sprawach związanych z przetwarzaniem danych osobowych można kontaktować się z inspektorem ochrony danych osobowych powołanym przez Szpital za pośrednictwem adresu mailowego: </w:t>
      </w:r>
      <w:r w:rsidRPr="008B50C1">
        <w:rPr>
          <w:rFonts w:ascii="Arial" w:hAnsi="Arial" w:cs="Arial"/>
          <w:color w:val="0563C1"/>
          <w:sz w:val="19"/>
          <w:szCs w:val="19"/>
        </w:rPr>
        <w:t>iod@lukasz.med.pl</w:t>
      </w:r>
    </w:p>
    <w:p w14:paraId="646E2B22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3.     </w:t>
      </w:r>
      <w:r w:rsidRPr="008B50C1">
        <w:rPr>
          <w:rStyle w:val="Hipercze"/>
          <w:rFonts w:ascii="Arial" w:hAnsi="Arial" w:cs="Arial"/>
          <w:sz w:val="19"/>
          <w:szCs w:val="19"/>
        </w:rPr>
        <w:t xml:space="preserve">Odbiorcami danych osobowych będą osoby lub podmioty, którym udostępniona zostanie dokumentacja postępowania w oparciu o art. 18 oraz art. 71 ustawy </w:t>
      </w:r>
      <w:proofErr w:type="spellStart"/>
      <w:r w:rsidRPr="008B50C1">
        <w:rPr>
          <w:rStyle w:val="Hipercze"/>
          <w:rFonts w:ascii="Arial" w:hAnsi="Arial" w:cs="Arial"/>
          <w:sz w:val="19"/>
          <w:szCs w:val="19"/>
        </w:rPr>
        <w:t>Pzp</w:t>
      </w:r>
      <w:proofErr w:type="spellEnd"/>
      <w:r w:rsidRPr="008B50C1">
        <w:rPr>
          <w:rStyle w:val="Hipercze"/>
          <w:rFonts w:ascii="Arial" w:hAnsi="Arial" w:cs="Arial"/>
          <w:sz w:val="19"/>
          <w:szCs w:val="19"/>
        </w:rPr>
        <w:t xml:space="preserve"> oraz Open </w:t>
      </w:r>
      <w:proofErr w:type="spellStart"/>
      <w:r w:rsidRPr="008B50C1">
        <w:rPr>
          <w:rStyle w:val="Hipercze"/>
          <w:rFonts w:ascii="Arial" w:hAnsi="Arial" w:cs="Arial"/>
          <w:sz w:val="19"/>
          <w:szCs w:val="19"/>
        </w:rPr>
        <w:t>Nexus</w:t>
      </w:r>
      <w:proofErr w:type="spellEnd"/>
      <w:r w:rsidRPr="008B50C1">
        <w:rPr>
          <w:rStyle w:val="Hipercze"/>
          <w:rFonts w:ascii="Arial" w:hAnsi="Arial" w:cs="Arial"/>
          <w:sz w:val="19"/>
          <w:szCs w:val="19"/>
        </w:rPr>
        <w:t xml:space="preserve"> Sp. z o.o. ul. 28 Czerwca 1956 Roku 406, 61-441 Poznań.</w:t>
      </w:r>
    </w:p>
    <w:p w14:paraId="7179966F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4.     </w:t>
      </w:r>
      <w:r w:rsidRPr="008B50C1">
        <w:rPr>
          <w:rFonts w:ascii="Arial" w:hAnsi="Arial" w:cs="Arial"/>
          <w:color w:val="000000"/>
          <w:sz w:val="19"/>
          <w:szCs w:val="19"/>
        </w:rPr>
        <w:t>Dane osobowe przetwarzane będą na podstawie art. 6 ust. 1 lit. c</w:t>
      </w:r>
      <w:r w:rsidRPr="008B50C1">
        <w:rPr>
          <w:rFonts w:ascii="Arial" w:hAnsi="Arial" w:cs="Arial"/>
          <w:i/>
          <w:color w:val="000000"/>
          <w:sz w:val="19"/>
          <w:szCs w:val="19"/>
        </w:rPr>
        <w:t xml:space="preserve">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RODO w celu związanym z postępowaniem o udzielenie zamówienia publicznego w celu podatkowym, rachunkowym, realizacji umowy i archiwizacji. </w:t>
      </w:r>
    </w:p>
    <w:p w14:paraId="608D0D6B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5.    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 w:rsidRPr="008B50C1">
        <w:rPr>
          <w:rFonts w:ascii="Arial" w:hAnsi="Arial" w:cs="Arial"/>
          <w:b/>
          <w:i/>
          <w:color w:val="000000"/>
          <w:sz w:val="19"/>
          <w:szCs w:val="19"/>
        </w:rPr>
        <w:t>„RODO”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,  </w:t>
      </w:r>
    </w:p>
    <w:p w14:paraId="1E48ADB2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6.    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Dane osobowe będą ujawniane wykonawcom oraz wszystkim zainteresowanym. </w:t>
      </w:r>
    </w:p>
    <w:p w14:paraId="653C47C0" w14:textId="52AFCF3C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7.    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Dane osobowe będą </w:t>
      </w:r>
      <w:r w:rsidR="003F69A5" w:rsidRPr="008B50C1">
        <w:rPr>
          <w:rFonts w:ascii="Arial" w:hAnsi="Arial" w:cs="Arial"/>
          <w:color w:val="000000"/>
          <w:sz w:val="19"/>
          <w:szCs w:val="19"/>
        </w:rPr>
        <w:t>przechowywane, zgodnie z art. 78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 ust. 1 ustawy </w:t>
      </w:r>
      <w:proofErr w:type="spellStart"/>
      <w:r w:rsidRPr="008B50C1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8B50C1">
        <w:rPr>
          <w:rFonts w:ascii="Arial" w:hAnsi="Arial" w:cs="Arial"/>
          <w:color w:val="000000"/>
          <w:sz w:val="19"/>
          <w:szCs w:val="19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54997288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8.    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50C1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8B50C1">
        <w:rPr>
          <w:rFonts w:ascii="Arial" w:hAnsi="Arial" w:cs="Arial"/>
          <w:color w:val="000000"/>
          <w:sz w:val="19"/>
          <w:szCs w:val="19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50C1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8B50C1">
        <w:rPr>
          <w:rFonts w:ascii="Arial" w:hAnsi="Arial" w:cs="Arial"/>
          <w:color w:val="000000"/>
          <w:sz w:val="19"/>
          <w:szCs w:val="19"/>
        </w:rPr>
        <w:t xml:space="preserve">;  </w:t>
      </w:r>
    </w:p>
    <w:p w14:paraId="1DCBA6D2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9.     </w:t>
      </w:r>
      <w:r w:rsidRPr="008B50C1">
        <w:rPr>
          <w:rFonts w:ascii="Arial" w:hAnsi="Arial" w:cs="Arial"/>
          <w:color w:val="000000"/>
          <w:sz w:val="19"/>
          <w:szCs w:val="19"/>
        </w:rPr>
        <w:t>W odniesieniu do Pani/Pana danych osobowych decyzje nie będą podejmowane w sposób zautomatyzowany, stosowanie do art. 22 RODO;</w:t>
      </w:r>
    </w:p>
    <w:p w14:paraId="28CB90D8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10. 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Osobie, której dane dotyczą przysługuje: </w:t>
      </w:r>
    </w:p>
    <w:p w14:paraId="24807E0B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lastRenderedPageBreak/>
        <w:t xml:space="preserve">a)     </w:t>
      </w:r>
      <w:r w:rsidRPr="008B50C1">
        <w:rPr>
          <w:rFonts w:ascii="Arial" w:hAnsi="Arial" w:cs="Arial"/>
          <w:color w:val="000000"/>
          <w:sz w:val="19"/>
          <w:szCs w:val="19"/>
        </w:rPr>
        <w:t>na podstawie art. 15 RODO prawo dostępu do danych osobowych Pani/Pana dotyczących;</w:t>
      </w:r>
    </w:p>
    <w:p w14:paraId="70704216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b)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4D3DCF4E" w14:textId="77777777" w:rsidR="005829F4" w:rsidRPr="008B50C1" w:rsidRDefault="005829F4" w:rsidP="005829F4">
      <w:pPr>
        <w:spacing w:after="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     c)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na podstawie art. 18 RODO prawo żądania od administratora ograniczenia przetwarzania danych   </w:t>
      </w:r>
    </w:p>
    <w:p w14:paraId="1DA43AE2" w14:textId="58B77F31" w:rsidR="005829F4" w:rsidRPr="008B50C1" w:rsidRDefault="005829F4" w:rsidP="005829F4">
      <w:pPr>
        <w:spacing w:after="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hAnsi="Arial" w:cs="Arial"/>
          <w:color w:val="000000"/>
          <w:sz w:val="19"/>
          <w:szCs w:val="19"/>
        </w:rPr>
        <w:t xml:space="preserve">     osobowych z zastrzeżeniem przypadków, o których mowa w art. 18 ust. 2 RODO,</w:t>
      </w:r>
    </w:p>
    <w:p w14:paraId="4073B15D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d)     </w:t>
      </w:r>
      <w:r w:rsidRPr="008B50C1">
        <w:rPr>
          <w:rFonts w:ascii="Arial" w:hAnsi="Arial" w:cs="Arial"/>
          <w:color w:val="000000"/>
          <w:sz w:val="19"/>
          <w:szCs w:val="19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31681EA5" w14:textId="77777777" w:rsidR="005829F4" w:rsidRPr="008B50C1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8B50C1">
        <w:rPr>
          <w:rFonts w:ascii="Arial" w:eastAsia="Arial" w:hAnsi="Arial" w:cs="Arial"/>
          <w:color w:val="000000"/>
          <w:sz w:val="19"/>
          <w:szCs w:val="19"/>
        </w:rPr>
        <w:t xml:space="preserve">11.  </w:t>
      </w:r>
      <w:r w:rsidRPr="008B50C1">
        <w:rPr>
          <w:rFonts w:ascii="Arial" w:hAnsi="Arial" w:cs="Arial"/>
          <w:color w:val="000000"/>
          <w:sz w:val="19"/>
          <w:szCs w:val="19"/>
        </w:rPr>
        <w:t>Osobie, której dane osobowe dotyczą nie przysługuje:</w:t>
      </w:r>
    </w:p>
    <w:p w14:paraId="026C5BF7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color w:val="000000"/>
          <w:sz w:val="19"/>
          <w:szCs w:val="19"/>
        </w:rPr>
        <w:t>−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9"/>
          <w:szCs w:val="19"/>
        </w:rPr>
        <w:t>w związku z art. 17 ust. 3 lit. b, d lub e RODO prawo do usunięcia danych osobowych;</w:t>
      </w:r>
    </w:p>
    <w:p w14:paraId="1210B2CE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color w:val="000000"/>
          <w:sz w:val="19"/>
          <w:szCs w:val="19"/>
        </w:rPr>
        <w:t>−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9"/>
          <w:szCs w:val="19"/>
        </w:rPr>
        <w:t>prawo do przenoszenia danych osobowych, o którym mowa w art. 20 RODO;</w:t>
      </w:r>
    </w:p>
    <w:p w14:paraId="25A8326D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color w:val="000000"/>
          <w:sz w:val="19"/>
          <w:szCs w:val="19"/>
        </w:rPr>
        <w:t>−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9"/>
          <w:szCs w:val="19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A342CF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12.</w:t>
      </w:r>
      <w:r>
        <w:rPr>
          <w:rFonts w:eastAsia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bCs/>
          <w:color w:val="000000"/>
          <w:sz w:val="19"/>
          <w:szCs w:val="19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5246D66A" w14:textId="77777777" w:rsidR="005829F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13.</w:t>
      </w:r>
      <w:r>
        <w:rPr>
          <w:rFonts w:eastAsia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 Wystąpienie z żądaniem, o którym mowa w art. 18 ust. 1 rozporządzenia 2016/679, nie ogranicza przetwarzania danych osobowych do czasu zakończenia postępowania o udzielenie zamówienia publicznego lub konkursu.</w:t>
      </w:r>
    </w:p>
    <w:p w14:paraId="1B4305B9" w14:textId="77777777" w:rsidR="00904884" w:rsidRDefault="00904884" w:rsidP="00904884">
      <w:pPr>
        <w:pStyle w:val="Akapitzlist"/>
        <w:spacing w:after="0"/>
        <w:ind w:left="360"/>
        <w:contextualSpacing/>
        <w:rPr>
          <w:rFonts w:ascii="Arial" w:hAnsi="Arial" w:cs="Arial"/>
          <w:bCs/>
          <w:color w:val="000000"/>
          <w:sz w:val="19"/>
          <w:szCs w:val="19"/>
        </w:rPr>
      </w:pP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71CC8EFC" w14:textId="4E36DFAC" w:rsidR="00907E6E" w:rsidRDefault="00907E6E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Wymagany termin wykonania Zamówienia: Zamówienie realizowane będzie w częściowych dostawach, od dnia złożenia zamówienia </w:t>
      </w:r>
      <w:r w:rsidR="007F7556">
        <w:rPr>
          <w:rFonts w:ascii="Arial" w:hAnsi="Arial" w:cs="Arial"/>
          <w:sz w:val="19"/>
          <w:szCs w:val="19"/>
          <w:lang w:eastAsia="pl-PL"/>
        </w:rPr>
        <w:t xml:space="preserve">drogą e-mail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lub telefonicznie przez okres: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2" w:name="_Hlk486251861"/>
      <w:r w:rsidR="00C05AC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24</w:t>
      </w:r>
      <w:r w:rsidR="007F4C56"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</w:t>
      </w:r>
      <w:r w:rsidR="00644E9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ęcy </w:t>
      </w:r>
      <w:r w:rsidR="007F4C56" w:rsidRPr="00993FA5">
        <w:rPr>
          <w:rFonts w:ascii="Arial" w:hAnsi="Arial" w:cs="Arial"/>
          <w:sz w:val="19"/>
          <w:szCs w:val="19"/>
          <w:lang w:eastAsia="pl-PL"/>
        </w:rPr>
        <w:t>od dnia zawarcia umowy</w:t>
      </w:r>
      <w:bookmarkEnd w:id="2"/>
      <w:r w:rsidR="007F4C56" w:rsidRPr="00993FA5">
        <w:rPr>
          <w:rFonts w:ascii="Arial" w:hAnsi="Arial" w:cs="Arial"/>
          <w:sz w:val="19"/>
          <w:szCs w:val="19"/>
          <w:lang w:eastAsia="pl-PL"/>
        </w:rPr>
        <w:t>.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0D00CDB8" w14:textId="1CB7F4C5" w:rsidR="00907E6E" w:rsidRDefault="009367A3" w:rsidP="00F7582B">
      <w:pPr>
        <w:spacing w:after="0" w:line="240" w:lineRule="auto"/>
        <w:ind w:left="720" w:hanging="360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3C7ED212" w14:textId="77777777" w:rsidR="0058269F" w:rsidRPr="00993FA5" w:rsidRDefault="0058269F" w:rsidP="00F7582B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22EAEB29" w14:textId="5835FDB6" w:rsidR="002C0006" w:rsidRDefault="002C0006" w:rsidP="00F7582B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0BBBE935" w14:textId="77777777" w:rsidR="0058269F" w:rsidRDefault="0058269F" w:rsidP="00F7582B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4DAC5D" w14:textId="1597541E" w:rsidR="002C0006" w:rsidRPr="002C428A" w:rsidRDefault="007F7556" w:rsidP="002C428A">
      <w:pPr>
        <w:spacing w:after="0" w:line="240" w:lineRule="auto"/>
        <w:ind w:left="1418" w:hanging="718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5.2.2.</w:t>
      </w:r>
      <w:r w:rsidR="002C428A" w:rsidRPr="002C428A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2C428A">
        <w:rPr>
          <w:rFonts w:ascii="Arial" w:hAnsi="Arial" w:cs="Arial"/>
          <w:sz w:val="19"/>
          <w:szCs w:val="19"/>
          <w:lang w:eastAsia="pl-PL"/>
        </w:rPr>
        <w:t>uprawnie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nia</w:t>
      </w:r>
      <w:r w:rsidRPr="002C428A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</w:t>
      </w:r>
      <w:r w:rsidR="002C428A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2C428A">
        <w:rPr>
          <w:rFonts w:ascii="Arial" w:hAnsi="Arial" w:cs="Arial"/>
          <w:sz w:val="19"/>
          <w:szCs w:val="19"/>
          <w:lang w:eastAsia="pl-PL"/>
        </w:rPr>
        <w:t>wynika to z odrębnych przepisów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.</w:t>
      </w:r>
    </w:p>
    <w:p w14:paraId="1D1F7207" w14:textId="2A530849" w:rsidR="002C0006" w:rsidRDefault="002C0006" w:rsidP="00F7582B">
      <w:pPr>
        <w:spacing w:after="0" w:line="240" w:lineRule="auto"/>
        <w:ind w:left="993"/>
        <w:jc w:val="both"/>
        <w:rPr>
          <w:rFonts w:ascii="Arial" w:hAnsi="Arial" w:cs="Arial"/>
          <w:sz w:val="19"/>
          <w:szCs w:val="19"/>
          <w:lang w:eastAsia="pl-PL"/>
        </w:rPr>
      </w:pPr>
      <w:r w:rsidRPr="00E702E7">
        <w:rPr>
          <w:rFonts w:ascii="Arial" w:hAnsi="Arial" w:cs="Arial"/>
          <w:color w:val="FF0000"/>
          <w:sz w:val="19"/>
          <w:szCs w:val="19"/>
          <w:lang w:eastAsia="pl-PL"/>
        </w:rPr>
        <w:t xml:space="preserve">        </w:t>
      </w:r>
      <w:r w:rsidR="00F15749"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D91B9F2" w14:textId="77777777" w:rsidR="0058269F" w:rsidRDefault="0058269F" w:rsidP="00F7582B">
      <w:pPr>
        <w:spacing w:after="0" w:line="240" w:lineRule="auto"/>
        <w:ind w:left="993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407A74E8" w14:textId="4E7191D7" w:rsidR="002C0006" w:rsidRDefault="002C0006" w:rsidP="00F7582B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B73BA98" w14:textId="77777777" w:rsidR="0058269F" w:rsidRDefault="0058269F" w:rsidP="00F7582B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7BE9BC12" w14:textId="77777777" w:rsidR="00972AB2" w:rsidRPr="00993FA5" w:rsidRDefault="00972AB2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691A552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58269F" w:rsidRPr="0058269F">
        <w:rPr>
          <w:rFonts w:ascii="Arial" w:eastAsia="Times New Roman" w:hAnsi="Arial" w:cs="Arial"/>
          <w:sz w:val="19"/>
          <w:szCs w:val="19"/>
          <w:lang w:eastAsia="pl-PL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5EB0F6D2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</w:t>
      </w:r>
      <w:r w:rsidR="0058269F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862EF03" w14:textId="77777777" w:rsidR="002C0006" w:rsidRPr="002C0006" w:rsidRDefault="002C0006" w:rsidP="00E702E7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115F22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6A70E1E" w14:textId="77777777" w:rsidR="00904884" w:rsidRPr="00050E2A" w:rsidRDefault="00904884" w:rsidP="00050E2A">
      <w:pPr>
        <w:widowControl w:val="0"/>
        <w:suppressAutoHyphens/>
        <w:spacing w:after="0" w:line="276" w:lineRule="auto"/>
        <w:contextualSpacing/>
        <w:jc w:val="both"/>
        <w:rPr>
          <w:rFonts w:ascii="Arial" w:hAnsi="Arial" w:cs="Arial"/>
          <w:sz w:val="19"/>
          <w:szCs w:val="19"/>
          <w:u w:val="single"/>
        </w:rPr>
      </w:pPr>
    </w:p>
    <w:p w14:paraId="4B70067D" w14:textId="00BF5185" w:rsidR="00E72DB4" w:rsidRDefault="0058269F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  <w:sz w:val="19"/>
          <w:szCs w:val="19"/>
          <w:u w:val="single"/>
        </w:rPr>
      </w:pPr>
      <w:r w:rsidRPr="0058269F">
        <w:rPr>
          <w:rFonts w:ascii="Arial" w:hAnsi="Arial" w:cs="Arial"/>
          <w:sz w:val="19"/>
          <w:szCs w:val="19"/>
          <w:u w:val="single"/>
        </w:rPr>
        <w:t>Zamawiający dodatkowo wykluczy Wykonawcę z postępowania, jeśli wystąpią przesłanki określone w art. 7 ust. 1 ustawy o szczególnych rozwiązaniach w zakresie przeciwdziałania wspieraniu agresji na Ukrainę oraz służących ochronie bezpieczeństwa narodowego (Dz.U.2022.835).</w:t>
      </w:r>
    </w:p>
    <w:p w14:paraId="5F37E40D" w14:textId="77777777" w:rsidR="00972AB2" w:rsidRPr="0058269F" w:rsidRDefault="00972AB2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  <w:sz w:val="19"/>
          <w:szCs w:val="19"/>
          <w:u w:val="single"/>
        </w:rPr>
      </w:pPr>
    </w:p>
    <w:p w14:paraId="4707D37E" w14:textId="77777777" w:rsidR="0058269F" w:rsidRPr="005506FB" w:rsidRDefault="0058269F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1CE93E1E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0752BFBB" w14:textId="15EF5DB4" w:rsidR="00254E70" w:rsidRPr="00BE665E" w:rsidRDefault="00254E70" w:rsidP="00BE665E">
      <w:pPr>
        <w:pStyle w:val="NormalnyWeb"/>
        <w:spacing w:line="276" w:lineRule="auto"/>
        <w:rPr>
          <w:rFonts w:ascii="Arial" w:hAnsi="Arial" w:cs="Arial"/>
          <w:color w:val="FF0000"/>
          <w:sz w:val="20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223B2641" w14:textId="359652E3" w:rsidR="00050E2A" w:rsidRDefault="00050E2A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0233C15E" w14:textId="77777777" w:rsidR="00050E2A" w:rsidRDefault="00050E2A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528B27" w14:textId="77777777" w:rsidR="00DC14D8" w:rsidRDefault="00DC14D8" w:rsidP="00DC14D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7037D47C" w14:textId="3EAAB0EF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5.5.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14:paraId="28DF9A86" w14:textId="77777777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2537DBBA" w14:textId="77777777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Korzystanie przez Wykonawcę  z Platformy jest bezpłatne.</w:t>
      </w:r>
    </w:p>
    <w:p w14:paraId="6AF52843" w14:textId="734F9A24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przypadku awarii technicznych skutkujących brakiem prawidłowego działania Pl</w:t>
      </w:r>
      <w:r w:rsidR="00DC61E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tformy Zamawiający będzie komunikował się z Wykonawcami za pomocą poczty elektronicznej, email </w:t>
      </w:r>
      <w:hyperlink r:id="rId12" w:history="1">
        <w:r w:rsidR="002A5119" w:rsidRPr="00F01D0B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mjacher@lukasz.med.pl</w:t>
        </w:r>
      </w:hyperlink>
      <w:r w:rsidR="002A5119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FF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1F497D"/>
          <w:sz w:val="19"/>
          <w:szCs w:val="19"/>
          <w:lang w:eastAsia="pl-PL"/>
        </w:rPr>
        <w:t xml:space="preserve">  </w:t>
      </w:r>
    </w:p>
    <w:p w14:paraId="5A168D4C" w14:textId="0A783366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wyznacza następujące osoby do kontaktu z Wykonawcami: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Pani </w:t>
      </w:r>
      <w:r w:rsidR="002A5119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Małgorzata Jacher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tel. 14 6315 </w:t>
      </w:r>
      <w:r w:rsidR="002A5119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404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, e-mail: </w:t>
      </w:r>
      <w:hyperlink r:id="rId13" w:history="1">
        <w:r w:rsidR="00050E2A" w:rsidRPr="001F6EBC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mjacher@lukasz.med.p</w:t>
        </w:r>
      </w:hyperlink>
      <w:r w:rsidR="00050E2A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l  </w:t>
      </w:r>
    </w:p>
    <w:p w14:paraId="2E37794C" w14:textId="0F7A08A1" w:rsidR="00DC14D8" w:rsidRPr="00295C1A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FF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korespondencji związanej z niniejszym postępowaniem Wykonawcy winni posługiwać się numerem referencyjnym  niniejszego postępowania </w:t>
      </w:r>
      <w:r w:rsidR="00050E2A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23/2025</w:t>
      </w:r>
      <w:r w:rsidR="002A5119" w:rsidRPr="002A5119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.</w:t>
      </w:r>
    </w:p>
    <w:p w14:paraId="21352689" w14:textId="2B7E32C8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Postępowanie prowadzone jest w języku polskim za pośrednictwem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platformazakupowa.pl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 adresem: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https://platformazakupowa.pl/pn/lukasz_med</w:t>
      </w:r>
      <w:r w:rsidRPr="00DC14D8"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  <w:t xml:space="preserve"> (dalej: Platforma).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Postępowanie prowadzone jest na Platformie w zakładce „POSTĘPOWANIA” pod „nazwą” zgodną z nazwą niniejszego pos</w:t>
      </w:r>
      <w:r w:rsidR="002D188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ępowania przetargowego.</w:t>
      </w:r>
    </w:p>
    <w:p w14:paraId="0F142C04" w14:textId="77777777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skrócenia czasu udzielenia odpowiedzi na pytania komunikacja między zamawiającym a wykonawcami w zakresie:</w:t>
      </w:r>
    </w:p>
    <w:p w14:paraId="13E94B8E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Zamawiającemu pytań do treści SWZ;</w:t>
      </w:r>
    </w:p>
    <w:p w14:paraId="78043F9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podmiotowych środków dowodowych;</w:t>
      </w:r>
    </w:p>
    <w:p w14:paraId="5608FFE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324E8F59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ADE0CEC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wyjaśnień dot. treści przedmiotowych środków dowodowych;</w:t>
      </w:r>
    </w:p>
    <w:p w14:paraId="03A26712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przesłania odpowiedzi na inne wezwania Zamawiającego wynikające z ustawy - Prawo zamówień publicznych;</w:t>
      </w:r>
    </w:p>
    <w:p w14:paraId="0858CCE6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wniosków, informacji, oświadczeń Wykonawcy;</w:t>
      </w:r>
    </w:p>
    <w:p w14:paraId="51B93F3D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odwołania/inne</w:t>
      </w:r>
    </w:p>
    <w:p w14:paraId="4ABBDD0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odbywa się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i formularza „Wyślij wiadomość do zamawiającego”. </w:t>
      </w:r>
    </w:p>
    <w:p w14:paraId="241B358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 datę przekazania (wpływu) oświadczeń, wniosków, zawiadomień oraz informacji przyjmuje się datę ich przesłania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42E149AB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będzie przekazywał wykonawcom informacje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konkretnego wykonawcy.</w:t>
      </w:r>
    </w:p>
    <w:p w14:paraId="57D405DA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75B67F6" w14:textId="1AEA920B" w:rsidR="00DC14D8" w:rsidRPr="00DC14D8" w:rsidRDefault="00DC14D8" w:rsidP="00BE665E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 </w:t>
      </w:r>
    </w:p>
    <w:p w14:paraId="6B8CB56D" w14:textId="5E7430AA" w:rsidR="00DC14D8" w:rsidRPr="00DC14D8" w:rsidRDefault="00DC14D8" w:rsidP="00DC14D8">
      <w:pPr>
        <w:spacing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pl-PL"/>
        </w:rPr>
        <w:t>Minimalne wymagania techniczne umożliwiające pracę na Platformie:</w:t>
      </w:r>
    </w:p>
    <w:p w14:paraId="1018FBE7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DC14D8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29849693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5E914E15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76D5C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098E6198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3642C96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3B345A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628CCFD4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4F0DD1EE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603B7019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pod linkiem  w zakładce „Regulamin" oraz uznaje go za wiążący,</w:t>
      </w:r>
    </w:p>
    <w:p w14:paraId="63486AB6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pod linkiem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C32BD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r w:rsidRPr="00DC14D8">
        <w:rPr>
          <w:rFonts w:ascii="Arial" w:eastAsia="Times New Roman" w:hAnsi="Arial" w:cs="Arial"/>
          <w:b/>
          <w:bCs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718C96DB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98453A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https://platformazakupowa.pl/strona/45-instrukcje</w:t>
      </w:r>
    </w:p>
    <w:p w14:paraId="42E8A1BB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Zalecenia</w:t>
      </w:r>
    </w:p>
    <w:p w14:paraId="71915DF8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0CEE788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4C9530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127B7E8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26B1DFE7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lastRenderedPageBreak/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.zip </w:t>
      </w:r>
    </w:p>
    <w:p w14:paraId="10E7791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1B1DF8F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7E60F99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7FF14CED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14:paraId="672112F6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AE152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313001A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19BCAAE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5F539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Podczas podpisywania plików zaleca się stosowanie algorytmu skrótu SHA2 zamiast SHA1.  </w:t>
      </w:r>
    </w:p>
    <w:p w14:paraId="5B9BBA50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Jeśli wykonawca pakuje dokumenty np. w plik ZIP zalecamy wcześniejsze podpisanie każdego ze skompresowanych plików. </w:t>
      </w:r>
    </w:p>
    <w:p w14:paraId="00476742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4E50FA6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DC14D8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2A9DB8B6" w14:textId="2A7BE431" w:rsidR="00C80258" w:rsidRPr="008E1156" w:rsidRDefault="00DC14D8" w:rsidP="008E1156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3DFED6F2" w14:textId="77777777" w:rsidR="008B0067" w:rsidRDefault="00C80258" w:rsidP="008619F9">
      <w:pPr>
        <w:pStyle w:val="Akapitzlist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3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3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2E2FFD" w:rsidRDefault="00704B97" w:rsidP="002E2FFD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Default="00704B97" w:rsidP="008619F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263DBD29" w14:textId="77777777" w:rsidR="00050E2A" w:rsidRPr="008B0067" w:rsidRDefault="00050E2A" w:rsidP="00050E2A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6052475C" w14:textId="4DE72027" w:rsidR="00B07337" w:rsidRDefault="00B07337" w:rsidP="008619F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 w:rsidR="00DC61EB">
        <w:rPr>
          <w:rFonts w:ascii="Arial" w:hAnsi="Arial" w:cs="Arial"/>
          <w:color w:val="000000"/>
          <w:sz w:val="19"/>
          <w:szCs w:val="19"/>
          <w:u w:val="single"/>
        </w:rPr>
        <w:t>F</w:t>
      </w:r>
      <w:r>
        <w:rPr>
          <w:rFonts w:ascii="Arial" w:hAnsi="Arial" w:cs="Arial"/>
          <w:color w:val="000000"/>
          <w:sz w:val="19"/>
          <w:szCs w:val="19"/>
          <w:u w:val="single"/>
        </w:rPr>
        <w:t>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 w:rsidRPr="00ED7DBE">
        <w:rPr>
          <w:rFonts w:ascii="Arial" w:hAnsi="Arial" w:cs="Arial"/>
          <w:b/>
          <w:bCs/>
          <w:sz w:val="19"/>
          <w:szCs w:val="19"/>
        </w:rPr>
        <w:t>załącznik nr 1</w:t>
      </w:r>
      <w:r w:rsidRPr="00ED7DBE">
        <w:rPr>
          <w:rFonts w:ascii="Arial" w:hAnsi="Arial" w:cs="Arial"/>
          <w:sz w:val="19"/>
          <w:szCs w:val="19"/>
        </w:rPr>
        <w:t xml:space="preserve"> do </w:t>
      </w:r>
      <w:r>
        <w:rPr>
          <w:rFonts w:ascii="Arial" w:hAnsi="Arial" w:cs="Arial"/>
          <w:color w:val="000000"/>
          <w:sz w:val="19"/>
          <w:szCs w:val="19"/>
        </w:rPr>
        <w:t>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4F887AC6" w14:textId="6DEDFDFF" w:rsidR="00707F6A" w:rsidRDefault="00B07337" w:rsidP="008619F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7F6A">
        <w:rPr>
          <w:rFonts w:ascii="Arial" w:hAnsi="Arial" w:cs="Arial"/>
          <w:color w:val="000000"/>
          <w:sz w:val="19"/>
          <w:szCs w:val="19"/>
        </w:rPr>
        <w:t xml:space="preserve">Wypełniony i podpisany przez </w:t>
      </w:r>
      <w:r w:rsidRPr="00ED7DBE">
        <w:rPr>
          <w:rFonts w:ascii="Arial" w:hAnsi="Arial" w:cs="Arial"/>
          <w:sz w:val="19"/>
          <w:szCs w:val="19"/>
        </w:rPr>
        <w:t xml:space="preserve">osoby upoważnione do reprezentowania wykonawcy </w:t>
      </w:r>
      <w:r w:rsidRPr="00ED7DBE">
        <w:rPr>
          <w:rFonts w:ascii="Arial" w:hAnsi="Arial" w:cs="Arial"/>
          <w:sz w:val="19"/>
          <w:szCs w:val="19"/>
          <w:u w:val="single"/>
        </w:rPr>
        <w:t>Arkusz cenowy</w:t>
      </w:r>
      <w:r w:rsidRPr="00ED7DBE">
        <w:rPr>
          <w:rFonts w:ascii="Arial" w:hAnsi="Arial" w:cs="Arial"/>
          <w:sz w:val="19"/>
          <w:szCs w:val="19"/>
        </w:rPr>
        <w:t xml:space="preserve">, sporządzony według wzoru stanowiącego </w:t>
      </w:r>
      <w:r w:rsidRPr="00ED7DBE">
        <w:rPr>
          <w:rFonts w:ascii="Arial" w:hAnsi="Arial" w:cs="Arial"/>
          <w:b/>
          <w:bCs/>
          <w:sz w:val="19"/>
          <w:szCs w:val="19"/>
        </w:rPr>
        <w:t>załącznik nr 1A</w:t>
      </w:r>
      <w:r w:rsidRPr="00ED7DBE">
        <w:rPr>
          <w:rFonts w:ascii="Arial" w:hAnsi="Arial" w:cs="Arial"/>
          <w:sz w:val="19"/>
          <w:szCs w:val="19"/>
        </w:rPr>
        <w:t xml:space="preserve"> do specyfikacji sporządzony na podstawie opisu przedmiotu zamówienia (</w:t>
      </w:r>
      <w:r w:rsidRPr="00ED7DBE">
        <w:rPr>
          <w:rFonts w:ascii="Arial" w:hAnsi="Arial" w:cs="Arial"/>
          <w:b/>
          <w:bCs/>
          <w:sz w:val="19"/>
          <w:szCs w:val="19"/>
        </w:rPr>
        <w:t>załącznik nr 1B</w:t>
      </w:r>
      <w:r w:rsidRPr="00ED7DBE">
        <w:rPr>
          <w:rFonts w:ascii="Arial" w:hAnsi="Arial" w:cs="Arial"/>
          <w:sz w:val="19"/>
          <w:szCs w:val="19"/>
        </w:rPr>
        <w:t>)</w:t>
      </w:r>
      <w:r w:rsidR="00F912C7" w:rsidRPr="00ED7DBE">
        <w:rPr>
          <w:rFonts w:ascii="Arial" w:hAnsi="Arial" w:cs="Arial"/>
          <w:sz w:val="18"/>
          <w:szCs w:val="18"/>
          <w:lang w:eastAsia="pl-PL"/>
        </w:rPr>
        <w:t xml:space="preserve"> parametry tech</w:t>
      </w:r>
      <w:r w:rsidR="008E1156" w:rsidRPr="00ED7DBE">
        <w:rPr>
          <w:rFonts w:ascii="Arial" w:hAnsi="Arial" w:cs="Arial"/>
          <w:sz w:val="18"/>
          <w:szCs w:val="18"/>
          <w:lang w:eastAsia="pl-PL"/>
        </w:rPr>
        <w:t>n</w:t>
      </w:r>
      <w:r w:rsidR="00F912C7" w:rsidRPr="00ED7DBE">
        <w:rPr>
          <w:rFonts w:ascii="Arial" w:hAnsi="Arial" w:cs="Arial"/>
          <w:sz w:val="18"/>
          <w:szCs w:val="18"/>
          <w:lang w:eastAsia="pl-PL"/>
        </w:rPr>
        <w:t>iczne</w:t>
      </w:r>
      <w:r w:rsidRPr="00ED7DBE">
        <w:rPr>
          <w:rFonts w:ascii="Arial" w:hAnsi="Arial" w:cs="Arial"/>
          <w:sz w:val="19"/>
          <w:szCs w:val="19"/>
        </w:rPr>
        <w:t xml:space="preserve">. (Arkusz winien zawierać wszystkie ewentualne zmiany wprowadzone w czasie trwania </w:t>
      </w:r>
      <w:r w:rsidRPr="00707F6A">
        <w:rPr>
          <w:rFonts w:ascii="Arial" w:hAnsi="Arial" w:cs="Arial"/>
          <w:sz w:val="19"/>
          <w:szCs w:val="19"/>
        </w:rPr>
        <w:t>postępowania</w:t>
      </w:r>
      <w:r w:rsidR="0066154C">
        <w:rPr>
          <w:rFonts w:ascii="Arial" w:hAnsi="Arial" w:cs="Arial"/>
          <w:sz w:val="19"/>
          <w:szCs w:val="19"/>
        </w:rPr>
        <w:t xml:space="preserve">. </w:t>
      </w:r>
    </w:p>
    <w:p w14:paraId="0446AA39" w14:textId="7AF20D3A" w:rsidR="00B07337" w:rsidRDefault="00B07337" w:rsidP="008619F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 w:rsidP="008619F9">
      <w:pPr>
        <w:numPr>
          <w:ilvl w:val="2"/>
          <w:numId w:val="6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 w:rsidP="008619F9">
      <w:pPr>
        <w:numPr>
          <w:ilvl w:val="2"/>
          <w:numId w:val="6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08915131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ED7DBE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39F1A79" w14:textId="77777777" w:rsidR="00972AB2" w:rsidRPr="00146BB9" w:rsidRDefault="00972AB2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lastRenderedPageBreak/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14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CE42D98" w14:textId="77777777" w:rsidR="00ED7DBE" w:rsidRPr="006B19A2" w:rsidRDefault="00ED7DBE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SIWZ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15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16" w:history="1">
        <w:r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77777777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JEDZ sporządza się, pod rygorem nieważności, w postaci elektronicznej, i opatruje się kwalifikowanym podpisem elektronicznym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592EDDCA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>Informacje dotyczące kwestii wypełnienia formularza jednolitego dokumentu znajdują się w wyjaśnieniach dostępnych na stronie Urzędu Zamów</w:t>
      </w:r>
      <w:r w:rsidR="008E1156">
        <w:rPr>
          <w:rFonts w:ascii="Arial" w:eastAsia="Times New Roman" w:hAnsi="Arial" w:cs="Arial"/>
          <w:sz w:val="19"/>
          <w:szCs w:val="19"/>
          <w:lang w:eastAsia="pl-PL"/>
        </w:rPr>
        <w:t>i</w:t>
      </w: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eń Publicznych </w:t>
      </w:r>
      <w:hyperlink r:id="rId17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C838230" w14:textId="77777777" w:rsidR="00D65ACD" w:rsidRPr="00D65ACD" w:rsidRDefault="006B19A2" w:rsidP="008619F9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Pełnomocnictw</w:t>
      </w:r>
      <w:r w:rsidR="00523B9A">
        <w:rPr>
          <w:rFonts w:ascii="Arial" w:hAnsi="Arial" w:cs="Arial"/>
          <w:sz w:val="19"/>
          <w:szCs w:val="19"/>
          <w:lang w:eastAsia="pl-PL"/>
        </w:rPr>
        <w:t>o</w:t>
      </w:r>
      <w:r>
        <w:rPr>
          <w:rFonts w:ascii="Arial" w:hAnsi="Arial" w:cs="Arial"/>
          <w:sz w:val="19"/>
          <w:szCs w:val="19"/>
          <w:lang w:eastAsia="pl-PL"/>
        </w:rPr>
        <w:t xml:space="preserve"> - jeżeli oferta nie jest podpisania przez osobę upoważnioną i wykazaną w KRS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hi-IN" w:bidi="hi-IN"/>
        </w:rPr>
        <w:t>.</w:t>
      </w:r>
      <w:r w:rsidR="00523B9A">
        <w:rPr>
          <w:rFonts w:ascii="Arial" w:eastAsia="SimSun" w:hAnsi="Arial" w:cs="Arial"/>
          <w:b/>
          <w:bCs/>
          <w:kern w:val="2"/>
          <w:sz w:val="19"/>
          <w:szCs w:val="19"/>
          <w:lang w:eastAsia="hi-IN" w:bidi="hi-IN"/>
        </w:rPr>
        <w:t xml:space="preserve"> </w:t>
      </w:r>
    </w:p>
    <w:p w14:paraId="0C2654DD" w14:textId="0DFA791E" w:rsidR="006B19A2" w:rsidRDefault="00523B9A" w:rsidP="00D65ACD">
      <w:pPr>
        <w:pStyle w:val="Akapitzlist"/>
        <w:suppressAutoHyphens/>
        <w:spacing w:after="0" w:line="240" w:lineRule="auto"/>
        <w:ind w:left="39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W przypadku podmiotów występujących wspólnie należy zał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ą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czy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ć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pełnomocn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i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ctwo osoby upoważnionej do </w:t>
      </w:r>
      <w:r w:rsidR="00D65ACD"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reprezentowania Wykonawcy w postępowaniu o udzielenie zamówienia.</w:t>
      </w:r>
    </w:p>
    <w:p w14:paraId="0D0F2FD5" w14:textId="77777777" w:rsidR="00ED7DBE" w:rsidRDefault="00ED7DBE" w:rsidP="00D65ACD">
      <w:pPr>
        <w:pStyle w:val="Akapitzlist"/>
        <w:suppressAutoHyphens/>
        <w:spacing w:after="0" w:line="240" w:lineRule="auto"/>
        <w:ind w:left="39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</w:p>
    <w:p w14:paraId="6F98586B" w14:textId="4284EA98" w:rsidR="00576F43" w:rsidRPr="002E2FFD" w:rsidRDefault="00576F43" w:rsidP="002E2FFD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</w:p>
    <w:p w14:paraId="55AF50A6" w14:textId="38D3BCC9" w:rsidR="00576F43" w:rsidRPr="00576F43" w:rsidRDefault="00576F43" w:rsidP="00576F4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Wraz z ofertą Wykonawca składa </w:t>
      </w:r>
      <w:r w:rsidR="00ED7DBE"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następujące</w:t>
      </w:r>
      <w:r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 przedmiotowe środki dowodowe:</w:t>
      </w:r>
    </w:p>
    <w:p w14:paraId="2ED147E3" w14:textId="77777777" w:rsidR="00BE338A" w:rsidRPr="00ED7DBE" w:rsidRDefault="00BE338A" w:rsidP="00BE338A">
      <w:pPr>
        <w:suppressAutoHyphens/>
        <w:spacing w:after="0" w:line="240" w:lineRule="auto"/>
        <w:jc w:val="both"/>
        <w:rPr>
          <w:rFonts w:ascii="Arial" w:hAnsi="Arial" w:cs="Arial"/>
          <w:iCs/>
          <w:spacing w:val="-1"/>
          <w:sz w:val="19"/>
          <w:szCs w:val="19"/>
        </w:rPr>
      </w:pPr>
    </w:p>
    <w:p w14:paraId="1F90ED70" w14:textId="7D886B46" w:rsidR="00576F43" w:rsidRPr="00ED7DBE" w:rsidRDefault="00576F43" w:rsidP="00ED7DBE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iCs/>
          <w:spacing w:val="-1"/>
          <w:sz w:val="19"/>
          <w:szCs w:val="19"/>
        </w:rPr>
      </w:pPr>
      <w:r w:rsidRPr="00ED7DBE">
        <w:rPr>
          <w:rFonts w:ascii="Arial" w:eastAsia="TimesNewRoman" w:hAnsi="Arial" w:cs="Arial"/>
          <w:sz w:val="19"/>
          <w:szCs w:val="19"/>
        </w:rPr>
        <w:t>Oświadczenie</w:t>
      </w:r>
      <w:r w:rsidR="00ED7DBE">
        <w:rPr>
          <w:rFonts w:ascii="Arial" w:eastAsia="TimesNewRoman" w:hAnsi="Arial" w:cs="Arial"/>
          <w:sz w:val="19"/>
          <w:szCs w:val="19"/>
        </w:rPr>
        <w:t>,</w:t>
      </w:r>
      <w:r w:rsidRPr="00ED7DBE">
        <w:rPr>
          <w:rFonts w:ascii="Arial" w:hAnsi="Arial" w:cs="Arial"/>
          <w:sz w:val="19"/>
          <w:szCs w:val="19"/>
        </w:rPr>
        <w:t xml:space="preserve"> iż zaoferowany asortyment został dopuszczony do obrotu na terenie RP i </w:t>
      </w:r>
      <w:r w:rsidR="00BE338A" w:rsidRPr="00ED7DBE">
        <w:rPr>
          <w:rFonts w:ascii="Arial" w:hAnsi="Arial" w:cs="Arial"/>
          <w:sz w:val="19"/>
          <w:szCs w:val="19"/>
        </w:rPr>
        <w:t xml:space="preserve">Wykonawca </w:t>
      </w:r>
      <w:r w:rsidRPr="00ED7DBE">
        <w:rPr>
          <w:rFonts w:ascii="Arial" w:hAnsi="Arial" w:cs="Arial"/>
          <w:sz w:val="19"/>
          <w:szCs w:val="19"/>
        </w:rPr>
        <w:t>jest w posiadaniu dokumentów obowiązujących zgodnie z Ustawą o Wyrobach Medycznych z 0</w:t>
      </w:r>
      <w:r w:rsidR="0088252D" w:rsidRPr="00ED7DBE">
        <w:rPr>
          <w:rFonts w:ascii="Arial" w:hAnsi="Arial" w:cs="Arial"/>
          <w:sz w:val="19"/>
          <w:szCs w:val="19"/>
        </w:rPr>
        <w:t>7.04</w:t>
      </w:r>
      <w:r w:rsidRPr="00ED7DBE">
        <w:rPr>
          <w:rFonts w:ascii="Arial" w:hAnsi="Arial" w:cs="Arial"/>
          <w:sz w:val="19"/>
          <w:szCs w:val="19"/>
        </w:rPr>
        <w:t>.20</w:t>
      </w:r>
      <w:r w:rsidR="00F065AC" w:rsidRPr="00ED7DBE">
        <w:rPr>
          <w:rFonts w:ascii="Arial" w:hAnsi="Arial" w:cs="Arial"/>
          <w:sz w:val="19"/>
          <w:szCs w:val="19"/>
        </w:rPr>
        <w:t>22</w:t>
      </w:r>
      <w:r w:rsidR="00BE338A" w:rsidRPr="00ED7DBE">
        <w:rPr>
          <w:rFonts w:ascii="Arial" w:hAnsi="Arial" w:cs="Arial"/>
          <w:sz w:val="19"/>
          <w:szCs w:val="19"/>
        </w:rPr>
        <w:t xml:space="preserve"> r</w:t>
      </w:r>
      <w:r w:rsidRPr="00ED7DBE">
        <w:rPr>
          <w:rFonts w:ascii="Arial" w:hAnsi="Arial" w:cs="Arial"/>
          <w:sz w:val="19"/>
          <w:szCs w:val="19"/>
        </w:rPr>
        <w:t xml:space="preserve"> Dz.U. 202</w:t>
      </w:r>
      <w:r w:rsidR="00F065AC" w:rsidRPr="00ED7DBE">
        <w:rPr>
          <w:rFonts w:ascii="Arial" w:hAnsi="Arial" w:cs="Arial"/>
          <w:sz w:val="19"/>
          <w:szCs w:val="19"/>
        </w:rPr>
        <w:t>2</w:t>
      </w:r>
      <w:r w:rsidRPr="00ED7DBE">
        <w:rPr>
          <w:rFonts w:ascii="Arial" w:hAnsi="Arial" w:cs="Arial"/>
          <w:sz w:val="19"/>
          <w:szCs w:val="19"/>
        </w:rPr>
        <w:t xml:space="preserve"> poz. </w:t>
      </w:r>
      <w:r w:rsidR="00F065AC" w:rsidRPr="00ED7DBE">
        <w:rPr>
          <w:rFonts w:ascii="Arial" w:hAnsi="Arial" w:cs="Arial"/>
          <w:sz w:val="19"/>
          <w:szCs w:val="19"/>
        </w:rPr>
        <w:t>974</w:t>
      </w:r>
      <w:r w:rsidRPr="00ED7DBE">
        <w:rPr>
          <w:rFonts w:ascii="Arial" w:hAnsi="Arial" w:cs="Arial"/>
          <w:sz w:val="19"/>
          <w:szCs w:val="19"/>
        </w:rPr>
        <w:t xml:space="preserve">, uprawniających do wprowadzania, obrotu  i do używania </w:t>
      </w:r>
      <w:r w:rsidR="00BE338A" w:rsidRPr="00ED7DBE">
        <w:rPr>
          <w:rFonts w:ascii="Arial" w:hAnsi="Arial" w:cs="Arial"/>
          <w:sz w:val="19"/>
          <w:szCs w:val="19"/>
        </w:rPr>
        <w:t xml:space="preserve">asortymentu </w:t>
      </w:r>
      <w:r w:rsidRPr="00ED7DBE">
        <w:rPr>
          <w:rFonts w:ascii="Arial" w:hAnsi="Arial" w:cs="Arial"/>
          <w:sz w:val="19"/>
          <w:szCs w:val="19"/>
        </w:rPr>
        <w:t>będącego przedmiotem zamówienia,</w:t>
      </w:r>
      <w:r w:rsidRPr="00ED7DBE">
        <w:rPr>
          <w:rFonts w:ascii="Arial" w:eastAsia="Times New Roman" w:hAnsi="Arial" w:cs="Arial"/>
          <w:sz w:val="19"/>
          <w:szCs w:val="19"/>
          <w:lang w:eastAsia="pl-PL"/>
        </w:rPr>
        <w:t xml:space="preserve">.- </w:t>
      </w:r>
      <w:r w:rsidRPr="00ED7DBE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załącznik nr </w:t>
      </w:r>
      <w:bookmarkStart w:id="4" w:name="_Hlk488839113"/>
      <w:r w:rsidR="007A6CA6" w:rsidRPr="00ED7DBE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6</w:t>
      </w:r>
      <w:r w:rsidRPr="00ED7DBE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.</w:t>
      </w:r>
      <w:r w:rsidRPr="00ED7DBE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bookmarkEnd w:id="4"/>
    <w:p w14:paraId="15F199F6" w14:textId="77777777" w:rsidR="00576F43" w:rsidRPr="00BE338A" w:rsidRDefault="00576F43" w:rsidP="00ED7DBE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15D1E8CC" w14:textId="77777777" w:rsidR="00050E2A" w:rsidRDefault="00BE338A" w:rsidP="00050E2A">
      <w:pPr>
        <w:pStyle w:val="Akapitzlist"/>
        <w:suppressAutoHyphens/>
        <w:spacing w:after="0" w:line="240" w:lineRule="auto"/>
        <w:ind w:left="24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Jeżeli wykonawca nie złożył przedmiotowych środków dowodowych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, </w:t>
      </w:r>
      <w:r w:rsidR="00C05AC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o których mowa w pkt. 7.1. lit a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)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br/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lub złożone przedmiotowe środki dowodowe są niekompletne, </w:t>
      </w:r>
      <w:r w:rsidR="009C6E16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amawiający w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ezwie Wykonawcę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do ich złożenia lub uzupełnienia w wyznaczonym terminie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.</w:t>
      </w:r>
    </w:p>
    <w:p w14:paraId="609D6AC7" w14:textId="5C968750" w:rsidR="00050E2A" w:rsidRPr="00050E2A" w:rsidRDefault="00BE338A" w:rsidP="00050E2A">
      <w:pPr>
        <w:pStyle w:val="Akapitzlist"/>
        <w:suppressAutoHyphens/>
        <w:spacing w:after="0" w:line="240" w:lineRule="auto"/>
        <w:ind w:left="24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Zamawiający może żądać od wykonawców wyjaśnień dotyczących treści przedmiotowych środków dowodowych.</w:t>
      </w:r>
      <w:r w:rsidR="00645D7C" w:rsidRPr="00645D7C">
        <w:rPr>
          <w:rFonts w:ascii="Arial" w:hAnsi="Arial" w:cs="Arial"/>
          <w:bCs/>
          <w:color w:val="000000"/>
          <w:sz w:val="19"/>
          <w:szCs w:val="19"/>
        </w:rPr>
        <w:t xml:space="preserve"> </w:t>
      </w:r>
    </w:p>
    <w:p w14:paraId="7AC8FF6E" w14:textId="77777777" w:rsidR="00050E2A" w:rsidRDefault="00050E2A" w:rsidP="00ED7DBE">
      <w:pPr>
        <w:ind w:left="247"/>
        <w:contextualSpacing/>
        <w:jc w:val="both"/>
        <w:rPr>
          <w:rFonts w:ascii="Arial" w:hAnsi="Arial" w:cs="Arial"/>
          <w:bCs/>
          <w:color w:val="000000"/>
          <w:sz w:val="19"/>
          <w:szCs w:val="19"/>
        </w:rPr>
      </w:pPr>
    </w:p>
    <w:p w14:paraId="6A531104" w14:textId="12164104" w:rsidR="00645D7C" w:rsidRPr="00645D7C" w:rsidRDefault="00645D7C" w:rsidP="00ED7DBE">
      <w:pPr>
        <w:ind w:left="247"/>
        <w:contextualSpacing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645D7C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</w:t>
      </w:r>
      <w:r w:rsidR="00ED7DBE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.</w:t>
      </w:r>
    </w:p>
    <w:p w14:paraId="755652E9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0BB7B6E0" w14:textId="48C6A432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Oferta oraz </w:t>
      </w:r>
      <w:r w:rsidR="00B0471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oświadczenie, o którym mowa w  art. 125 Ustawy </w:t>
      </w:r>
      <w:proofErr w:type="spellStart"/>
      <w:r w:rsidR="00B0471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składane elektronicznie muszą zostać podpisane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elektronicznym kwalifikowanym podpisem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W procesie składania oferty w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tym przedmiotowych środków dowodowych na platformie,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kwalifikowany podpis elektroniczny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Wykonawca składa bezpośrednio na dokumencie, który następnie przesyła do systemu.</w:t>
      </w:r>
    </w:p>
    <w:p w14:paraId="21EF572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75EFAB0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06819519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34419A4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53C95AFB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</w:p>
    <w:p w14:paraId="6EB4354F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126E07A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222806C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7499D9B6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D4202E4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r w:rsidRPr="00DC14D8">
        <w:rPr>
          <w:rFonts w:ascii="Arial" w:eastAsia="Times New Roman" w:hAnsi="Arial" w:cs="Arial"/>
          <w:color w:val="0563C1"/>
          <w:sz w:val="19"/>
          <w:szCs w:val="19"/>
          <w:lang w:eastAsia="pl-PL"/>
        </w:rPr>
        <w:t>https://platformazakupowa.pl/strona/45-instrukcje</w:t>
      </w:r>
    </w:p>
    <w:p w14:paraId="7875D4B1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odrzucenie oferty.</w:t>
      </w:r>
    </w:p>
    <w:p w14:paraId="5B6D91C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157E1BF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2204A88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7C31BCA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5926BA4" w14:textId="5792A665" w:rsidR="00F22015" w:rsidRPr="001D5EE1" w:rsidRDefault="00F22015" w:rsidP="001D5EE1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D3845C0" w14:textId="0D63E5E3" w:rsidR="00F22015" w:rsidRPr="00283068" w:rsidRDefault="00F22015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t xml:space="preserve">Złożenie oferty </w:t>
      </w:r>
      <w:r w:rsidRPr="00283068">
        <w:rPr>
          <w:rFonts w:ascii="Arial" w:eastAsiaTheme="minorHAnsi" w:hAnsi="Arial" w:cs="Arial"/>
          <w:sz w:val="19"/>
          <w:szCs w:val="19"/>
          <w:u w:val="single"/>
        </w:rPr>
        <w:t xml:space="preserve"> </w:t>
      </w:r>
      <w:r w:rsidRPr="00283068">
        <w:rPr>
          <w:rFonts w:ascii="Arial" w:hAnsi="Arial" w:cs="Arial"/>
          <w:b/>
          <w:sz w:val="19"/>
          <w:szCs w:val="19"/>
          <w:u w:val="single"/>
        </w:rPr>
        <w:t>w postępowaniu:</w:t>
      </w:r>
    </w:p>
    <w:p w14:paraId="02D8A20F" w14:textId="77777777" w:rsidR="00695148" w:rsidRPr="00283068" w:rsidRDefault="00695148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5F810213" w14:textId="77777777" w:rsidR="00B04718" w:rsidRPr="00B04718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04718">
        <w:rPr>
          <w:rFonts w:ascii="Arial" w:hAnsi="Arial" w:cs="Arial"/>
          <w:bCs/>
          <w:sz w:val="19"/>
          <w:szCs w:val="19"/>
        </w:rPr>
        <w:t xml:space="preserve">- Ofertę oraz oświadczenie, o którym mowa w art. 125 ust. 1 składa się, pod rygorem nieważności, w formie elektronicznej zgodnie z art. 63 ust. 1 Ustawy </w:t>
      </w:r>
      <w:proofErr w:type="spellStart"/>
      <w:r w:rsidRPr="00B04718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B04718">
        <w:rPr>
          <w:rFonts w:ascii="Arial" w:hAnsi="Arial" w:cs="Arial"/>
          <w:bCs/>
          <w:sz w:val="19"/>
          <w:szCs w:val="19"/>
        </w:rPr>
        <w:t xml:space="preserve">. oraz w języku polskim. </w:t>
      </w:r>
    </w:p>
    <w:p w14:paraId="73397954" w14:textId="77777777" w:rsidR="00B04718" w:rsidRPr="00B04718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0471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https://platformazakupowa.pl/strona/1-regulamin  oraz https://platformazakupowa.pl/strona/45-instrukcje.</w:t>
      </w:r>
    </w:p>
    <w:p w14:paraId="7EF070F7" w14:textId="77777777" w:rsidR="00B04718" w:rsidRPr="00B04718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04718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692AB1D5" w14:textId="77777777" w:rsidR="00B04718" w:rsidRPr="00B04718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0471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25F52D32" w14:textId="77777777" w:rsidR="00B04718" w:rsidRPr="00B04718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04718">
        <w:rPr>
          <w:rFonts w:ascii="Arial" w:hAnsi="Arial" w:cs="Arial"/>
          <w:bCs/>
          <w:sz w:val="19"/>
          <w:szCs w:val="19"/>
        </w:rPr>
        <w:lastRenderedPageBreak/>
        <w:t xml:space="preserve">-  Wszelkie informacje stanowiące tajemnicę przedsiębiorstwa w rozumieniu ustawy o zwalczaniu nieuczciwej konkurencji, które Wykonawca chce zastrzec jako tajemnicę przedsiębiorstwa, winny być załączone w odrębnym pliku na Platformie za pośrednictwem „Formularza składania oferty” w osobnym miejscu przeznaczonym na zamieszczenie „Tajemnicy przedsiębiorstwa”. </w:t>
      </w:r>
    </w:p>
    <w:p w14:paraId="49D39175" w14:textId="77777777" w:rsidR="00B04718" w:rsidRPr="00B04718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04718">
        <w:rPr>
          <w:rFonts w:ascii="Arial" w:hAnsi="Arial" w:cs="Arial"/>
          <w:bCs/>
          <w:sz w:val="19"/>
          <w:szCs w:val="19"/>
        </w:rPr>
        <w:t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https://platformazakupowa.pl/strona/45-instrukcje.</w:t>
      </w:r>
    </w:p>
    <w:p w14:paraId="24AC04AF" w14:textId="54801B7B" w:rsidR="002C428A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04718">
        <w:rPr>
          <w:rFonts w:ascii="Arial" w:hAnsi="Arial" w:cs="Arial"/>
          <w:bCs/>
          <w:sz w:val="19"/>
          <w:szCs w:val="19"/>
        </w:rPr>
        <w:t>- Zmiana lub wycofanie oferty możliwe jest do zakończeniu terminu składania ofert w postępowaniu. Wykonawca po upływie terminu do składania ofert nie może skutecznie dokonać zmiany ani wycofać złożonej oferty.</w:t>
      </w:r>
    </w:p>
    <w:p w14:paraId="2CEB9342" w14:textId="77777777" w:rsidR="00B04718" w:rsidRDefault="00B04718" w:rsidP="00B04718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</w:p>
    <w:p w14:paraId="2BD58752" w14:textId="77777777" w:rsidR="00B04718" w:rsidRPr="00993FA5" w:rsidRDefault="00B04718" w:rsidP="00B0471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33BC80" w14:textId="1EC8DD59" w:rsidR="00A33FA7" w:rsidRPr="00886F84" w:rsidRDefault="00886F84" w:rsidP="00886F84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8. 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Wykaz </w:t>
      </w:r>
      <w:r w:rsidR="00ED6EC1" w:rsidRPr="00886F84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 w:rsidRPr="00886F8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8F0CCF3" w14:textId="77777777" w:rsidR="002C428A" w:rsidRPr="002C428A" w:rsidRDefault="002C428A" w:rsidP="002C428A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88CEC16" w14:textId="22B87654" w:rsidR="002C428A" w:rsidRPr="00886F84" w:rsidRDefault="002C428A" w:rsidP="008619F9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86F84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886F84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886F84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dokumentów:</w:t>
      </w:r>
    </w:p>
    <w:p w14:paraId="4DCBDD9A" w14:textId="77777777" w:rsidR="002C428A" w:rsidRPr="002C428A" w:rsidRDefault="002C428A" w:rsidP="002C428A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zh-CN"/>
        </w:rPr>
      </w:pPr>
    </w:p>
    <w:p w14:paraId="72D3341E" w14:textId="74A6F71A" w:rsidR="00907E6E" w:rsidRPr="00886F84" w:rsidRDefault="00907E6E" w:rsidP="008619F9">
      <w:pPr>
        <w:pStyle w:val="Akapitzlist"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886F84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886F84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5B571C68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Zamawiający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1FB247C1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</w:t>
      </w:r>
      <w:r w:rsidR="00972AB2" w:rsidRPr="00972AB2">
        <w:rPr>
          <w:rFonts w:ascii="Arial" w:eastAsia="Times New Roman" w:hAnsi="Arial" w:cs="Arial"/>
          <w:sz w:val="19"/>
          <w:szCs w:val="19"/>
          <w:lang w:eastAsia="pl-PL"/>
        </w:rPr>
        <w:t>(Dz. U. z 2024 r. poz. 594),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  <w:r w:rsidR="00852BE0" w:rsidRPr="00852BE0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852BE0">
        <w:rPr>
          <w:rFonts w:ascii="Arial" w:eastAsia="Times New Roman" w:hAnsi="Arial" w:cs="Arial"/>
          <w:sz w:val="19"/>
          <w:szCs w:val="19"/>
          <w:lang w:eastAsia="pl-PL"/>
        </w:rPr>
        <w:t xml:space="preserve">– </w:t>
      </w:r>
      <w:r w:rsidR="00852BE0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1704619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d) art. 108 ust. 1 pkt 6 ustawy</w:t>
      </w:r>
      <w:r w:rsidR="00A10C4F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="00FC3193" w:rsidRPr="00FC3193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FC3193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FC3193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4F269115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1BD877E2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0734898D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lub gdy dokumenty te nie odnoszą się do wszystkich przypadków, o których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lastRenderedPageBreak/>
        <w:t>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 w:rsidP="008619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 w:rsidP="008619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 w:rsidP="008619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7D3B3841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, podmiotowych środków dowodowych, innych dokumentów lub oświadczeń składanych w postępowaniu lub są one niekompletne lub zawierają błędy, zamawiający w</w:t>
      </w:r>
      <w:r w:rsidR="00972AB2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38FCC63A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972AB2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3789D2E4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F912C7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A2A971A" w14:textId="77777777" w:rsidR="00972AB2" w:rsidRPr="00972AB2" w:rsidRDefault="00972AB2" w:rsidP="00972AB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972AB2">
        <w:rPr>
          <w:rFonts w:ascii="Arial" w:hAnsi="Arial" w:cs="Arial"/>
          <w:color w:val="000000"/>
          <w:sz w:val="19"/>
          <w:szCs w:val="19"/>
        </w:rPr>
        <w:t xml:space="preserve">W przypadku Wykonawców wspólnie ubiegających się o udzielenie zamówienia, żaden z nich nie może podlegać wykluczeniu z powodu niespełniania warunków, o których mowa w art. 108 ust. 1 </w:t>
      </w:r>
      <w:proofErr w:type="spellStart"/>
      <w:r w:rsidRPr="00972AB2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972AB2">
        <w:rPr>
          <w:rFonts w:ascii="Arial" w:hAnsi="Arial" w:cs="Arial"/>
          <w:color w:val="000000"/>
          <w:sz w:val="19"/>
          <w:szCs w:val="19"/>
        </w:rPr>
        <w:t xml:space="preserve"> oraz art. 7 ust. 1 ustawy o szczególnych rozwiązaniach w zakresie przeciwdziałania wspieraniu agresji na Ukrainę oraz służących ochronie bezpieczeństwa narodowego, natomiast spełnianie warunków udziału w postępowaniu Wykonawcy wykazują zgodnie z pkt 5.2.2.</w:t>
      </w:r>
    </w:p>
    <w:p w14:paraId="2EF3A560" w14:textId="77777777" w:rsidR="00972AB2" w:rsidRPr="00972AB2" w:rsidRDefault="00972AB2" w:rsidP="00972AB2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  <w:sz w:val="19"/>
          <w:szCs w:val="19"/>
        </w:rPr>
      </w:pPr>
    </w:p>
    <w:p w14:paraId="562CCD02" w14:textId="1A1938F8" w:rsidR="00972AB2" w:rsidRPr="00972AB2" w:rsidRDefault="00972AB2" w:rsidP="00972AB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972AB2">
        <w:rPr>
          <w:rFonts w:ascii="Arial" w:hAnsi="Arial" w:cs="Arial"/>
          <w:color w:val="000000"/>
          <w:sz w:val="19"/>
          <w:szCs w:val="19"/>
        </w:rPr>
        <w:t>W przypadku wspólnego ubiegania się o zamówienie przez Wykonawców, oświadczenie, o którym mowa w pkt. 7.1 ust. 3 składa każdy z Wykonawców wspólnie ubiegających się o zamówienie. Oświadczenie to potwierdza spełnianie warunków udziału w postępowaniu oraz brak podstaw wykluczenia w zakresie, w którym każdy z Wykonawców wykazuje spełnianie warunków udziału w postępowaniu oraz brak podstaw wykluczenia.</w:t>
      </w:r>
    </w:p>
    <w:p w14:paraId="41FBDFDE" w14:textId="77777777" w:rsidR="0058600B" w:rsidRPr="000E77F8" w:rsidRDefault="0058600B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6797E" w:rsidRDefault="00907E6E" w:rsidP="008619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6797E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097C19FE" w:rsid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C6797E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  <w:r w:rsidR="0058600B" w:rsidRPr="00C6797E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44E65BB5" w14:textId="77777777" w:rsidR="00904884" w:rsidRDefault="00904884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8F8C660" w14:textId="77777777" w:rsidR="00904884" w:rsidRDefault="00904884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4056049" w14:textId="77777777" w:rsidR="00904884" w:rsidRDefault="00904884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5E4F94A" w14:textId="77777777" w:rsidR="00FC3193" w:rsidRDefault="00FC3193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D8E4725" w14:textId="77777777" w:rsidR="00FC3193" w:rsidRPr="00C6797E" w:rsidRDefault="00FC3193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lastRenderedPageBreak/>
        <w:t xml:space="preserve">10. Termin związania ofertą. </w:t>
      </w:r>
    </w:p>
    <w:p w14:paraId="68C13876" w14:textId="5DD56651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72AB2">
        <w:rPr>
          <w:rFonts w:ascii="Arial" w:hAnsi="Arial" w:cs="Arial"/>
          <w:b/>
          <w:bCs/>
          <w:sz w:val="19"/>
          <w:szCs w:val="19"/>
          <w:lang w:eastAsia="pl-PL"/>
        </w:rPr>
        <w:t>do dnia</w:t>
      </w:r>
      <w:r w:rsidR="006648D7" w:rsidRPr="00972AB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="005F5416">
        <w:rPr>
          <w:rFonts w:ascii="Arial" w:hAnsi="Arial" w:cs="Arial"/>
          <w:b/>
          <w:bCs/>
          <w:sz w:val="19"/>
          <w:szCs w:val="19"/>
          <w:lang w:eastAsia="pl-PL"/>
        </w:rPr>
        <w:t>15 lipca</w:t>
      </w:r>
      <w:r w:rsidR="00972AB2" w:rsidRPr="00972AB2">
        <w:rPr>
          <w:rFonts w:ascii="Arial" w:hAnsi="Arial" w:cs="Arial"/>
          <w:b/>
          <w:bCs/>
          <w:sz w:val="19"/>
          <w:szCs w:val="19"/>
          <w:lang w:eastAsia="pl-PL"/>
        </w:rPr>
        <w:t xml:space="preserve"> 2025</w:t>
      </w:r>
      <w:r w:rsidR="006648D7" w:rsidRPr="00972AB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="006648D7" w:rsidRPr="006648D7">
        <w:rPr>
          <w:rFonts w:ascii="Arial" w:hAnsi="Arial" w:cs="Arial"/>
          <w:b/>
          <w:bCs/>
          <w:sz w:val="19"/>
          <w:szCs w:val="19"/>
          <w:lang w:eastAsia="pl-PL"/>
        </w:rPr>
        <w:t>r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4943DBEA" w14:textId="77777777" w:rsidR="00972AB2" w:rsidRDefault="00972AB2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8EFCC3" w14:textId="77777777" w:rsidR="00972AB2" w:rsidRPr="004603B1" w:rsidRDefault="00972AB2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A424CE4" w14:textId="77777777" w:rsidR="00DC14D8" w:rsidRPr="00DC14D8" w:rsidRDefault="00DC14D8" w:rsidP="00DC14D8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11. Termin oraz miejsce składania i otwarcia ofert.</w:t>
      </w:r>
    </w:p>
    <w:p w14:paraId="6C8CAFF3" w14:textId="0E55EC9F" w:rsidR="00DC14D8" w:rsidRPr="00972AB2" w:rsidRDefault="00DC14D8" w:rsidP="00972AB2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Termin składania ofert Zamawiaj</w:t>
      </w:r>
      <w:r w:rsidR="008E1156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ą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cy wyznacza </w:t>
      </w:r>
      <w:r w:rsidRPr="00972AB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do dnia </w:t>
      </w:r>
      <w:r w:rsidR="005F5416">
        <w:rPr>
          <w:rFonts w:ascii="Arial" w:eastAsia="Times New Roman" w:hAnsi="Arial" w:cs="Arial"/>
          <w:b/>
          <w:sz w:val="19"/>
          <w:szCs w:val="19"/>
          <w:lang w:eastAsia="pl-PL"/>
        </w:rPr>
        <w:t>17 kwietnia</w:t>
      </w:r>
      <w:r w:rsidR="00972AB2" w:rsidRPr="00972AB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2AB2">
        <w:rPr>
          <w:rFonts w:ascii="Arial" w:eastAsia="Times New Roman" w:hAnsi="Arial" w:cs="Arial"/>
          <w:b/>
          <w:sz w:val="19"/>
          <w:szCs w:val="19"/>
          <w:lang w:eastAsia="pl-PL"/>
        </w:rPr>
        <w:t>202</w:t>
      </w:r>
      <w:r w:rsidR="00972AB2" w:rsidRPr="00972AB2">
        <w:rPr>
          <w:rFonts w:ascii="Arial" w:eastAsia="Times New Roman" w:hAnsi="Arial" w:cs="Arial"/>
          <w:b/>
          <w:sz w:val="19"/>
          <w:szCs w:val="19"/>
          <w:lang w:eastAsia="pl-PL"/>
        </w:rPr>
        <w:t>5</w:t>
      </w:r>
      <w:r w:rsidRPr="00972AB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  <w:r w:rsidRPr="00972AB2">
        <w:rPr>
          <w:rFonts w:ascii="Arial" w:eastAsia="Times New Roman" w:hAnsi="Arial" w:cs="Arial"/>
          <w:b/>
          <w:sz w:val="19"/>
          <w:szCs w:val="19"/>
          <w:lang w:eastAsia="pl-PL"/>
        </w:rPr>
        <w:t>r</w:t>
      </w:r>
      <w:r w:rsidRPr="00972AB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do godziny 09:00. </w:t>
      </w:r>
    </w:p>
    <w:p w14:paraId="6C46F768" w14:textId="39A0D5DA" w:rsidR="00DC14D8" w:rsidRPr="00972AB2" w:rsidRDefault="00DC14D8" w:rsidP="00972AB2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972AB2">
        <w:rPr>
          <w:rFonts w:ascii="Arial" w:eastAsia="Arial" w:hAnsi="Arial" w:cs="Arial"/>
          <w:bCs/>
          <w:sz w:val="19"/>
          <w:szCs w:val="19"/>
          <w:lang w:eastAsia="pl-PL"/>
        </w:rPr>
        <w:t>2.</w:t>
      </w:r>
      <w:r w:rsidRPr="00972AB2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972AB2">
        <w:rPr>
          <w:rFonts w:ascii="Arial" w:eastAsia="Times New Roman" w:hAnsi="Arial" w:cs="Arial"/>
          <w:bCs/>
          <w:sz w:val="19"/>
          <w:szCs w:val="19"/>
          <w:lang w:eastAsia="pl-PL"/>
        </w:rPr>
        <w:t>Otwarcie ofert nastąpi w dniu</w:t>
      </w:r>
      <w:r w:rsidRPr="00972AB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 </w:t>
      </w:r>
      <w:r w:rsidR="005F5416">
        <w:rPr>
          <w:rFonts w:ascii="Arial" w:eastAsia="Times New Roman" w:hAnsi="Arial" w:cs="Arial"/>
          <w:b/>
          <w:sz w:val="19"/>
          <w:szCs w:val="19"/>
          <w:lang w:eastAsia="pl-PL"/>
        </w:rPr>
        <w:t>17 kwietnia</w:t>
      </w:r>
      <w:r w:rsidR="00972AB2" w:rsidRPr="00972AB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2025</w:t>
      </w:r>
      <w:r w:rsidRPr="00972AB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r </w:t>
      </w:r>
      <w:r w:rsidRPr="00972AB2">
        <w:rPr>
          <w:rFonts w:ascii="Arial" w:eastAsia="Times New Roman" w:hAnsi="Arial" w:cs="Arial"/>
          <w:bCs/>
          <w:sz w:val="19"/>
          <w:szCs w:val="19"/>
          <w:lang w:eastAsia="pl-PL"/>
        </w:rPr>
        <w:t>o godz. 9:30.</w:t>
      </w:r>
    </w:p>
    <w:p w14:paraId="798E53FA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972AB2">
        <w:rPr>
          <w:rFonts w:ascii="Arial" w:eastAsia="Arial" w:hAnsi="Arial" w:cs="Arial"/>
          <w:bCs/>
          <w:sz w:val="19"/>
          <w:szCs w:val="19"/>
          <w:lang w:eastAsia="pl-PL"/>
        </w:rPr>
        <w:t>3.</w:t>
      </w:r>
      <w:r w:rsidRPr="00972AB2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972AB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Jeżeli otwarcie ofert następuje przy użyciu systemu teleinformatycznego, w przypadku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awarii tego systemu, która powoduje brak możliwości otwarcia ofert w terminie określonym przez zamawiającego, otwarcie ofert następuje niezwłocznie po usunięciu awarii. </w:t>
      </w:r>
    </w:p>
    <w:p w14:paraId="6438A01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6B639A4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Otwarcie ofert na Platformie jest jawne poprzez odszyfrowanie ofert i ich otwarcie.</w:t>
      </w:r>
    </w:p>
    <w:p w14:paraId="67238264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oferty należy dołączyć wszystkie wymagane w SWZ dokumenty.</w:t>
      </w:r>
    </w:p>
    <w:p w14:paraId="584E316F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4ACB59DF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Oferta składana elektronicznie musi zostać podpisana elektronicznym podpisem kwalifikowanym. W procesie składania oferty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wykonawca powinien złożyć podpis bezpośrednio na dokumentach przesłanych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Zalecamy stosowanie podpisu na każdym załączonym pliku osobno, w szczególności wskazanych w art. 63 ust 1 oraz ust.2 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gdzie zaznaczono, iż oferty w postępowaniu oraz oświadczenie, o którym mowa w art. 125 ust.1 sporządza się, pod rygorem nieważności, w postaci lub formie elektronicznej i opatruje się kwalifikowanym podpisem elektronicznym.</w:t>
      </w:r>
    </w:p>
    <w:p w14:paraId="7643A516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C213E79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Szczegółowa instrukcja dla Wykonawców dotycząca złożenia, zmiany i wycofania oferty znajduje się na stronie internetowej pod adresem: 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https://platformazakupowa.pl/strona/45-instrukcje</w:t>
      </w:r>
    </w:p>
    <w:p w14:paraId="426656A3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6B168B45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Niezwłocznie po otwarciu ofert Zamawiający zamieści na Platformie w zakładce „Komunikaty” informację z otwarcia ofert.</w:t>
      </w:r>
    </w:p>
    <w:p w14:paraId="5AE9D106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13.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5704AFDD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69DBA592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2) cenach lub kosztach zawartych w ofertach.</w:t>
      </w:r>
    </w:p>
    <w:p w14:paraId="2A6BCEA5" w14:textId="77777777" w:rsidR="00DC14D8" w:rsidRPr="00DC14D8" w:rsidRDefault="00DC14D8" w:rsidP="00DC14D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04E36C68" w14:textId="77777777" w:rsidR="00DC14D8" w:rsidRPr="00DC14D8" w:rsidRDefault="00DC14D8" w:rsidP="00972A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 xml:space="preserve"> 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13000A2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1DC7D842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7BC1FF4D" w14:textId="77777777" w:rsidR="005F5416" w:rsidRPr="00CD6002" w:rsidRDefault="005F5416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lastRenderedPageBreak/>
        <w:t>Współczynnik stawki podatku Vat wynosi odpowiednio:</w:t>
      </w:r>
    </w:p>
    <w:p w14:paraId="4D59BBDC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5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5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0E9769F" w14:textId="77777777" w:rsidR="007D1345" w:rsidRPr="00993FA5" w:rsidRDefault="007D1345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62666D2C" w:rsidR="00AC5143" w:rsidRPr="00972AB2" w:rsidRDefault="00AC5143" w:rsidP="00972AB2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72AB2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3FB37AA0" w14:textId="5C6C3783" w:rsidR="002F3ACF" w:rsidRPr="00972AB2" w:rsidRDefault="00972AB2" w:rsidP="002F3ACF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bCs/>
          <w:sz w:val="19"/>
          <w:szCs w:val="19"/>
        </w:rPr>
        <w:t>Z</w:t>
      </w:r>
      <w:r w:rsidR="002F3ACF" w:rsidRPr="00972AB2">
        <w:rPr>
          <w:rFonts w:ascii="Arial" w:hAnsi="Arial" w:cs="Arial"/>
          <w:sz w:val="19"/>
          <w:szCs w:val="19"/>
        </w:rPr>
        <w:t>amawiający przy wyborze ofert</w:t>
      </w:r>
      <w:r>
        <w:rPr>
          <w:rFonts w:ascii="Arial" w:hAnsi="Arial" w:cs="Arial"/>
          <w:sz w:val="19"/>
          <w:szCs w:val="19"/>
        </w:rPr>
        <w:t xml:space="preserve"> w zakresach 1-2 </w:t>
      </w:r>
      <w:r w:rsidR="002F3ACF" w:rsidRPr="00972AB2">
        <w:rPr>
          <w:rFonts w:ascii="Arial" w:hAnsi="Arial" w:cs="Arial"/>
          <w:sz w:val="19"/>
          <w:szCs w:val="19"/>
        </w:rPr>
        <w:t xml:space="preserve"> będzie kierował się kryteriami podanymi w poniższej tabeli.</w:t>
      </w:r>
    </w:p>
    <w:tbl>
      <w:tblPr>
        <w:tblW w:w="98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701"/>
        <w:gridCol w:w="1134"/>
        <w:gridCol w:w="6504"/>
      </w:tblGrid>
      <w:tr w:rsidR="002F3ACF" w:rsidRPr="00972AB2" w14:paraId="443B305B" w14:textId="77777777" w:rsidTr="00972AB2">
        <w:trPr>
          <w:trHeight w:val="4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74158E" w14:textId="77777777" w:rsidR="002F3ACF" w:rsidRPr="00972AB2" w:rsidRDefault="002F3ACF" w:rsidP="004D4CF7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2AB2">
              <w:rPr>
                <w:rFonts w:ascii="Arial" w:eastAsia="Lucida Sans Unicode" w:hAnsi="Arial" w:cs="Arial"/>
                <w:b/>
                <w:i/>
                <w:sz w:val="19"/>
                <w:szCs w:val="19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BC2B9" w14:textId="77777777" w:rsidR="002F3ACF" w:rsidRPr="00972AB2" w:rsidRDefault="002F3ACF" w:rsidP="004D4CF7">
            <w:pPr>
              <w:pStyle w:val="Nagwek1"/>
              <w:spacing w:after="28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72AB2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1A20C0" w14:textId="77777777" w:rsidR="002F3ACF" w:rsidRPr="00972AB2" w:rsidRDefault="002F3ACF" w:rsidP="004D4CF7">
            <w:pPr>
              <w:autoSpaceDE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972AB2">
              <w:rPr>
                <w:rFonts w:ascii="Arial" w:hAnsi="Arial" w:cs="Arial"/>
                <w:b/>
                <w:bCs/>
                <w:sz w:val="19"/>
                <w:szCs w:val="19"/>
              </w:rPr>
              <w:t>Rc</w:t>
            </w:r>
            <w:proofErr w:type="spellEnd"/>
            <w:r w:rsidRPr="00972AB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Max ilość pkt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7552C" w14:textId="77777777" w:rsidR="002F3ACF" w:rsidRPr="00972AB2" w:rsidRDefault="002F3ACF" w:rsidP="004D4CF7">
            <w:pPr>
              <w:autoSpaceDE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2AB2">
              <w:rPr>
                <w:rFonts w:ascii="Arial" w:hAnsi="Arial" w:cs="Arial"/>
                <w:b/>
                <w:bCs/>
                <w:sz w:val="19"/>
                <w:szCs w:val="19"/>
              </w:rPr>
              <w:t>WAGA KRYTERIUM</w:t>
            </w:r>
          </w:p>
        </w:tc>
      </w:tr>
      <w:tr w:rsidR="002F3ACF" w:rsidRPr="00972AB2" w14:paraId="5FC45D61" w14:textId="77777777" w:rsidTr="00972AB2">
        <w:trPr>
          <w:trHeight w:val="3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AF5D1" w14:textId="77777777" w:rsidR="002F3ACF" w:rsidRPr="00972AB2" w:rsidRDefault="002F3ACF" w:rsidP="004D4CF7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9"/>
                <w:szCs w:val="19"/>
              </w:rPr>
            </w:pPr>
            <w:r w:rsidRPr="00972AB2">
              <w:rPr>
                <w:rFonts w:ascii="Arial" w:eastAsia="Lucida Sans Unicode" w:hAnsi="Arial" w:cs="Arial"/>
                <w:sz w:val="19"/>
                <w:szCs w:val="19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515D5" w14:textId="77777777" w:rsidR="002F3ACF" w:rsidRPr="00972AB2" w:rsidRDefault="002F3ACF" w:rsidP="004D4CF7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9"/>
                <w:szCs w:val="19"/>
              </w:rPr>
            </w:pPr>
            <w:r w:rsidRPr="00972AB2">
              <w:rPr>
                <w:rFonts w:ascii="Arial" w:eastAsia="Lucida Sans Unicode" w:hAnsi="Arial" w:cs="Arial"/>
                <w:sz w:val="19"/>
                <w:szCs w:val="19"/>
              </w:rPr>
              <w:t xml:space="preserve">Cena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D39473" w14:textId="60D3B799" w:rsidR="002F3ACF" w:rsidRPr="00972AB2" w:rsidRDefault="0060413E" w:rsidP="004D4CF7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Arial" w:eastAsia="Lucida Sans Unicode" w:hAnsi="Arial" w:cs="Arial"/>
                <w:sz w:val="19"/>
                <w:szCs w:val="19"/>
              </w:rPr>
            </w:pPr>
            <w:r w:rsidRPr="00972AB2">
              <w:rPr>
                <w:rFonts w:ascii="Arial" w:eastAsia="Lucida Sans Unicode" w:hAnsi="Arial" w:cs="Arial"/>
                <w:sz w:val="19"/>
                <w:szCs w:val="19"/>
              </w:rPr>
              <w:t>10</w:t>
            </w:r>
            <w:r w:rsidR="002F3ACF" w:rsidRPr="00972AB2">
              <w:rPr>
                <w:rFonts w:ascii="Arial" w:eastAsia="Lucida Sans Unicode" w:hAnsi="Arial" w:cs="Arial"/>
                <w:sz w:val="19"/>
                <w:szCs w:val="19"/>
              </w:rPr>
              <w:t>0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5994D" w14:textId="244C7749" w:rsidR="008165D8" w:rsidRPr="00972AB2" w:rsidRDefault="0060413E" w:rsidP="004D4CF7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19"/>
                <w:szCs w:val="19"/>
              </w:rPr>
            </w:pPr>
            <w:r w:rsidRPr="00972AB2">
              <w:rPr>
                <w:rFonts w:ascii="Arial" w:eastAsia="Lucida Sans Unicode" w:hAnsi="Arial" w:cs="Arial"/>
                <w:b/>
                <w:bCs/>
                <w:sz w:val="19"/>
                <w:szCs w:val="19"/>
              </w:rPr>
              <w:t>10</w:t>
            </w:r>
            <w:r w:rsidR="002F3ACF" w:rsidRPr="00972AB2">
              <w:rPr>
                <w:rFonts w:ascii="Arial" w:eastAsia="Lucida Sans Unicode" w:hAnsi="Arial" w:cs="Arial"/>
                <w:b/>
                <w:bCs/>
                <w:sz w:val="19"/>
                <w:szCs w:val="19"/>
              </w:rPr>
              <w:t>0,00%</w:t>
            </w:r>
          </w:p>
          <w:p w14:paraId="55F2D438" w14:textId="33418CDC" w:rsidR="002F3ACF" w:rsidRPr="00972AB2" w:rsidRDefault="008165D8" w:rsidP="004D4CF7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72AB2">
              <w:rPr>
                <w:rFonts w:ascii="Arial" w:eastAsia="Lucida Sans Unicode" w:hAnsi="Arial" w:cs="Arial"/>
                <w:sz w:val="19"/>
                <w:szCs w:val="19"/>
              </w:rPr>
              <w:t xml:space="preserve"> </w:t>
            </w:r>
            <w:r w:rsidRPr="00972AB2">
              <w:rPr>
                <w:rFonts w:ascii="Arial" w:hAnsi="Arial" w:cs="Arial"/>
                <w:sz w:val="19"/>
                <w:szCs w:val="19"/>
              </w:rPr>
              <w:t>Ilość punktów badanej oferty otrzymujemy biorąc najniższą cenę ze wszystkich ofert i mnożymy razy ilość punktów przyznanych za cenę, a następnie dzielimy przez cenę badanej oferty.</w:t>
            </w:r>
          </w:p>
        </w:tc>
      </w:tr>
    </w:tbl>
    <w:p w14:paraId="2451380E" w14:textId="77777777" w:rsidR="00972AB2" w:rsidRDefault="00972AB2" w:rsidP="00972AB2">
      <w:pPr>
        <w:pStyle w:val="Akapitzlist"/>
        <w:autoSpaceDE w:val="0"/>
        <w:jc w:val="both"/>
        <w:rPr>
          <w:rFonts w:ascii="Arial" w:hAnsi="Arial" w:cs="Arial"/>
          <w:b/>
          <w:sz w:val="19"/>
          <w:szCs w:val="19"/>
        </w:rPr>
      </w:pPr>
    </w:p>
    <w:p w14:paraId="13A468A0" w14:textId="5EB36C5E" w:rsidR="002F3ACF" w:rsidRPr="00972AB2" w:rsidRDefault="002F3ACF" w:rsidP="00972AB2">
      <w:pPr>
        <w:pStyle w:val="Akapitzlist"/>
        <w:autoSpaceDE w:val="0"/>
        <w:jc w:val="both"/>
        <w:rPr>
          <w:rFonts w:ascii="Arial" w:hAnsi="Arial" w:cs="Arial"/>
          <w:b/>
          <w:sz w:val="19"/>
          <w:szCs w:val="19"/>
        </w:rPr>
      </w:pPr>
      <w:r w:rsidRPr="00972AB2">
        <w:rPr>
          <w:rFonts w:ascii="Arial" w:hAnsi="Arial" w:cs="Arial"/>
          <w:b/>
          <w:sz w:val="19"/>
          <w:szCs w:val="19"/>
        </w:rPr>
        <w:t>Ocena końcowa oferty:</w:t>
      </w:r>
    </w:p>
    <w:p w14:paraId="179D7B24" w14:textId="1D0594BB" w:rsidR="002F3ACF" w:rsidRPr="00972AB2" w:rsidRDefault="002F3ACF" w:rsidP="00972AB2">
      <w:pPr>
        <w:pStyle w:val="Akapitzlist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72AB2">
        <w:rPr>
          <w:rFonts w:ascii="Arial" w:hAnsi="Arial" w:cs="Arial"/>
          <w:sz w:val="19"/>
          <w:szCs w:val="19"/>
        </w:rPr>
        <w:t>Zamawiający wybierze ofertę najkorzystniejszą na podstawie kryteriów oceny ofert określonych w SWZ. Za najkorzystniejszą uznana zostanie tą z ocenianych ofert, która uzyska maksymalną ocenę punktową.</w:t>
      </w:r>
      <w:r w:rsidR="00972AB2">
        <w:rPr>
          <w:rFonts w:ascii="Arial" w:hAnsi="Arial" w:cs="Arial"/>
          <w:sz w:val="19"/>
          <w:szCs w:val="19"/>
        </w:rPr>
        <w:t xml:space="preserve"> </w:t>
      </w:r>
      <w:r w:rsidRPr="00972AB2">
        <w:rPr>
          <w:rFonts w:ascii="Arial" w:hAnsi="Arial" w:cs="Arial"/>
          <w:sz w:val="19"/>
          <w:szCs w:val="19"/>
        </w:rPr>
        <w:t>Maksymalnie Wykonawca może uzyskać 100 pkt.</w:t>
      </w:r>
    </w:p>
    <w:p w14:paraId="0F89DFC2" w14:textId="77777777" w:rsidR="002F3ACF" w:rsidRPr="00972AB2" w:rsidRDefault="002F3ACF" w:rsidP="00972AB2">
      <w:pPr>
        <w:pStyle w:val="Akapitzlist"/>
        <w:ind w:left="360"/>
        <w:jc w:val="both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>Dla powyższego kryterium oceny ofert, Zamawiający będzie obliczał wartość punktową oferty (zaokrągloną do dwóch miejsc po przecinku) w oparciu o następujący wzór:</w:t>
      </w:r>
    </w:p>
    <w:p w14:paraId="425F5701" w14:textId="7CF69C85" w:rsidR="002F3ACF" w:rsidRPr="00972AB2" w:rsidRDefault="002F3ACF" w:rsidP="00C05AC2">
      <w:pPr>
        <w:pStyle w:val="Tekstpodstawowy22"/>
        <w:spacing w:line="100" w:lineRule="atLeast"/>
        <w:ind w:left="360" w:right="0"/>
        <w:jc w:val="both"/>
        <w:rPr>
          <w:rFonts w:ascii="Arial" w:hAnsi="Arial" w:cs="Arial"/>
          <w:sz w:val="19"/>
          <w:szCs w:val="19"/>
        </w:rPr>
      </w:pPr>
    </w:p>
    <w:p w14:paraId="43A5056E" w14:textId="7A279B3A" w:rsidR="002F3ACF" w:rsidRPr="00972AB2" w:rsidRDefault="002F3ACF" w:rsidP="00C05AC2">
      <w:pPr>
        <w:rPr>
          <w:rFonts w:ascii="Arial" w:hAnsi="Arial" w:cs="Arial"/>
          <w:b/>
          <w:sz w:val="19"/>
          <w:szCs w:val="19"/>
          <w:lang w:eastAsia="pl-PL"/>
        </w:rPr>
      </w:pPr>
      <w:r w:rsidRPr="00972AB2">
        <w:rPr>
          <w:rFonts w:ascii="Arial" w:hAnsi="Arial" w:cs="Arial"/>
          <w:b/>
          <w:sz w:val="19"/>
          <w:szCs w:val="19"/>
        </w:rPr>
        <w:t>WARTOŚĆ PUNKTOWA CENY ZA KRYTER</w:t>
      </w:r>
      <w:r w:rsidR="00C05AC2" w:rsidRPr="00972AB2">
        <w:rPr>
          <w:rFonts w:ascii="Arial" w:hAnsi="Arial" w:cs="Arial"/>
          <w:b/>
          <w:sz w:val="19"/>
          <w:szCs w:val="19"/>
        </w:rPr>
        <w:t>IUM "CENA" - RANGA  10</w:t>
      </w:r>
      <w:r w:rsidRPr="00972AB2">
        <w:rPr>
          <w:rFonts w:ascii="Arial" w:hAnsi="Arial" w:cs="Arial"/>
          <w:b/>
          <w:sz w:val="19"/>
          <w:szCs w:val="19"/>
        </w:rPr>
        <w:t>0 JEST WYLICZONA WG WZORU :</w:t>
      </w:r>
    </w:p>
    <w:p w14:paraId="2CCE1292" w14:textId="77777777" w:rsidR="002F3ACF" w:rsidRPr="00972AB2" w:rsidRDefault="002F3ACF" w:rsidP="002F3ACF">
      <w:pPr>
        <w:pStyle w:val="Akapitzlist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                                                                </w:t>
      </w:r>
      <w:proofErr w:type="spellStart"/>
      <w:r w:rsidRPr="00972AB2">
        <w:rPr>
          <w:rFonts w:ascii="Arial" w:hAnsi="Arial" w:cs="Arial"/>
          <w:sz w:val="19"/>
          <w:szCs w:val="19"/>
        </w:rPr>
        <w:t>Cmin</w:t>
      </w:r>
      <w:proofErr w:type="spellEnd"/>
    </w:p>
    <w:p w14:paraId="78AB3B0F" w14:textId="1D3840CD" w:rsidR="002F3ACF" w:rsidRPr="00972AB2" w:rsidRDefault="002F3ACF" w:rsidP="002F3ACF">
      <w:pPr>
        <w:pStyle w:val="Akapitzlist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                                         </w:t>
      </w:r>
      <w:r w:rsidR="0060413E" w:rsidRPr="00972AB2">
        <w:rPr>
          <w:rFonts w:ascii="Arial" w:hAnsi="Arial" w:cs="Arial"/>
          <w:sz w:val="19"/>
          <w:szCs w:val="19"/>
        </w:rPr>
        <w:t xml:space="preserve">             </w:t>
      </w:r>
      <w:proofErr w:type="spellStart"/>
      <w:r w:rsidR="0060413E" w:rsidRPr="00972AB2">
        <w:rPr>
          <w:rFonts w:ascii="Arial" w:hAnsi="Arial" w:cs="Arial"/>
          <w:sz w:val="19"/>
          <w:szCs w:val="19"/>
        </w:rPr>
        <w:t>Wp</w:t>
      </w:r>
      <w:proofErr w:type="spellEnd"/>
      <w:r w:rsidR="0060413E" w:rsidRPr="00972AB2">
        <w:rPr>
          <w:rFonts w:ascii="Arial" w:hAnsi="Arial" w:cs="Arial"/>
          <w:sz w:val="19"/>
          <w:szCs w:val="19"/>
        </w:rPr>
        <w:t>=   --------  x 10</w:t>
      </w:r>
      <w:r w:rsidRPr="00972AB2">
        <w:rPr>
          <w:rFonts w:ascii="Arial" w:hAnsi="Arial" w:cs="Arial"/>
          <w:sz w:val="19"/>
          <w:szCs w:val="19"/>
        </w:rPr>
        <w:t xml:space="preserve">0 </w:t>
      </w:r>
    </w:p>
    <w:p w14:paraId="5C05AE5A" w14:textId="77777777" w:rsidR="002F3ACF" w:rsidRPr="00972AB2" w:rsidRDefault="002F3ACF" w:rsidP="002F3ACF">
      <w:pPr>
        <w:pStyle w:val="Akapitzlist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                                                                  </w:t>
      </w:r>
      <w:proofErr w:type="spellStart"/>
      <w:r w:rsidRPr="00972AB2">
        <w:rPr>
          <w:rFonts w:ascii="Arial" w:hAnsi="Arial" w:cs="Arial"/>
          <w:sz w:val="19"/>
          <w:szCs w:val="19"/>
        </w:rPr>
        <w:t>COf</w:t>
      </w:r>
      <w:proofErr w:type="spellEnd"/>
      <w:r w:rsidRPr="00972AB2">
        <w:rPr>
          <w:rFonts w:ascii="Arial" w:hAnsi="Arial" w:cs="Arial"/>
          <w:sz w:val="19"/>
          <w:szCs w:val="19"/>
        </w:rPr>
        <w:t xml:space="preserve"> </w:t>
      </w:r>
    </w:p>
    <w:p w14:paraId="60FE8EEE" w14:textId="77777777" w:rsidR="002F3ACF" w:rsidRPr="00972AB2" w:rsidRDefault="002F3ACF" w:rsidP="002F3ACF">
      <w:pPr>
        <w:pStyle w:val="Akapitzlist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Gdzie : </w:t>
      </w:r>
    </w:p>
    <w:p w14:paraId="20BE314E" w14:textId="77777777" w:rsidR="002F3ACF" w:rsidRPr="00972AB2" w:rsidRDefault="002F3ACF" w:rsidP="00972AB2">
      <w:pPr>
        <w:pStyle w:val="Akapitzlist"/>
        <w:spacing w:after="0" w:line="240" w:lineRule="auto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W p </w:t>
      </w:r>
      <w:r w:rsidRPr="00972AB2">
        <w:rPr>
          <w:rFonts w:ascii="Arial" w:hAnsi="Arial" w:cs="Arial"/>
          <w:sz w:val="19"/>
          <w:szCs w:val="19"/>
        </w:rPr>
        <w:tab/>
        <w:t>- wartość punktowa od oferowanej  ceny</w:t>
      </w:r>
    </w:p>
    <w:p w14:paraId="3B7645F1" w14:textId="77777777" w:rsidR="002F3ACF" w:rsidRPr="00972AB2" w:rsidRDefault="002F3ACF" w:rsidP="00972AB2">
      <w:pPr>
        <w:pStyle w:val="Akapitzlist"/>
        <w:spacing w:after="0" w:line="240" w:lineRule="auto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C min </w:t>
      </w:r>
      <w:r w:rsidRPr="00972AB2">
        <w:rPr>
          <w:rFonts w:ascii="Arial" w:hAnsi="Arial" w:cs="Arial"/>
          <w:sz w:val="19"/>
          <w:szCs w:val="19"/>
        </w:rPr>
        <w:tab/>
        <w:t>- wartość oferty z najniższą ceną</w:t>
      </w:r>
    </w:p>
    <w:p w14:paraId="436608C4" w14:textId="77777777" w:rsidR="002F3ACF" w:rsidRPr="00972AB2" w:rsidRDefault="002F3ACF" w:rsidP="00972AB2">
      <w:pPr>
        <w:pStyle w:val="Akapitzlist"/>
        <w:spacing w:after="0" w:line="240" w:lineRule="auto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C of </w:t>
      </w:r>
      <w:r w:rsidRPr="00972AB2">
        <w:rPr>
          <w:rFonts w:ascii="Arial" w:hAnsi="Arial" w:cs="Arial"/>
          <w:sz w:val="19"/>
          <w:szCs w:val="19"/>
        </w:rPr>
        <w:tab/>
        <w:t xml:space="preserve">- wartość ceny porównywalnej oferty </w:t>
      </w:r>
    </w:p>
    <w:p w14:paraId="3C6B155B" w14:textId="23D8FFBC" w:rsidR="002F3ACF" w:rsidRDefault="0060413E" w:rsidP="00972AB2">
      <w:pPr>
        <w:pStyle w:val="Akapitzlist"/>
        <w:spacing w:after="0" w:line="240" w:lineRule="auto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>10</w:t>
      </w:r>
      <w:r w:rsidR="002F3ACF" w:rsidRPr="00972AB2">
        <w:rPr>
          <w:rFonts w:ascii="Arial" w:hAnsi="Arial" w:cs="Arial"/>
          <w:sz w:val="19"/>
          <w:szCs w:val="19"/>
        </w:rPr>
        <w:t>0</w:t>
      </w:r>
      <w:r w:rsidR="002F3ACF" w:rsidRPr="00972AB2">
        <w:rPr>
          <w:rFonts w:ascii="Arial" w:hAnsi="Arial" w:cs="Arial"/>
          <w:sz w:val="19"/>
          <w:szCs w:val="19"/>
        </w:rPr>
        <w:tab/>
        <w:t xml:space="preserve">- ranga – wartość procentowa za to kryterium </w:t>
      </w:r>
    </w:p>
    <w:p w14:paraId="21DB0830" w14:textId="77777777" w:rsidR="00972AB2" w:rsidRDefault="00972AB2" w:rsidP="00972AB2">
      <w:pPr>
        <w:rPr>
          <w:rFonts w:ascii="Arial" w:hAnsi="Arial" w:cs="Arial"/>
          <w:sz w:val="19"/>
          <w:szCs w:val="19"/>
        </w:rPr>
      </w:pPr>
    </w:p>
    <w:p w14:paraId="731F08D7" w14:textId="1D13F642" w:rsidR="002F3ACF" w:rsidRPr="00972AB2" w:rsidRDefault="002F3ACF" w:rsidP="00972AB2">
      <w:pPr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>Wykonawca, który przedstawi n</w:t>
      </w:r>
      <w:r w:rsidR="00C05AC2" w:rsidRPr="00972AB2">
        <w:rPr>
          <w:rFonts w:ascii="Arial" w:hAnsi="Arial" w:cs="Arial"/>
          <w:sz w:val="19"/>
          <w:szCs w:val="19"/>
        </w:rPr>
        <w:t>ajkorzystniejszą: cenę otrzyma 10</w:t>
      </w:r>
      <w:r w:rsidRPr="00972AB2">
        <w:rPr>
          <w:rFonts w:ascii="Arial" w:hAnsi="Arial" w:cs="Arial"/>
          <w:sz w:val="19"/>
          <w:szCs w:val="19"/>
        </w:rPr>
        <w:t>0 pkt. Inni Wykonawcy odpowiednio mniej, stosownie do w / w wzoru.</w:t>
      </w:r>
    </w:p>
    <w:p w14:paraId="1E6D9086" w14:textId="4C7FFE50" w:rsidR="00972AB2" w:rsidRDefault="00AF3F3D" w:rsidP="004061B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72AB2">
        <w:rPr>
          <w:rFonts w:ascii="Arial" w:hAnsi="Arial" w:cs="Arial"/>
          <w:b/>
          <w:sz w:val="19"/>
          <w:szCs w:val="19"/>
          <w:lang w:eastAsia="pl-PL"/>
        </w:rPr>
        <w:t>13.</w:t>
      </w:r>
      <w:r w:rsidR="00AC5143" w:rsidRPr="00972AB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972AB2" w:rsidRPr="00972AB2">
        <w:rPr>
          <w:rFonts w:ascii="Arial" w:hAnsi="Arial" w:cs="Arial"/>
          <w:sz w:val="19"/>
          <w:szCs w:val="19"/>
          <w:lang w:eastAsia="pl-PL"/>
        </w:rPr>
        <w:t>Jeżeli została złożona oferta, której wybór prowadziłby do powstania u zamawiającego obowiązku podatkowego zgodnie z ustawą z dnia 11 marca 2004 r. o podatku od towarów i usług (Dz. U. z 2024 r. poz. 361 i 852), dla celów zastosowania kryterium ceny lub kosztu zamawiający dolicza do przedstawionej w tej ofercie ceny kwotę podatku od towarów i usług, którą miałby obowiązek rozliczyć</w:t>
      </w:r>
      <w:r w:rsidR="00972AB2">
        <w:rPr>
          <w:rFonts w:ascii="Arial" w:hAnsi="Arial" w:cs="Arial"/>
          <w:sz w:val="19"/>
          <w:szCs w:val="19"/>
          <w:lang w:eastAsia="pl-PL"/>
        </w:rPr>
        <w:t>.</w:t>
      </w:r>
    </w:p>
    <w:p w14:paraId="3716F7E6" w14:textId="77777777" w:rsidR="00972AB2" w:rsidRPr="00972AB2" w:rsidRDefault="00972AB2" w:rsidP="004061B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77777777" w:rsidR="0099513D" w:rsidRPr="00972AB2" w:rsidRDefault="0099513D" w:rsidP="00972AB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72AB2">
        <w:rPr>
          <w:rFonts w:ascii="Arial" w:hAnsi="Arial" w:cs="Arial"/>
          <w:sz w:val="19"/>
          <w:szCs w:val="19"/>
          <w:lang w:eastAsia="pl-PL"/>
        </w:rPr>
        <w:t xml:space="preserve"> W ofercie, o której mowa powyżej, wykonawca ma obowiązek:</w:t>
      </w:r>
    </w:p>
    <w:p w14:paraId="5F16B47F" w14:textId="77777777" w:rsidR="0099513D" w:rsidRPr="00972AB2" w:rsidRDefault="0099513D" w:rsidP="00972AB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72AB2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Pr="00972AB2" w:rsidRDefault="0099513D" w:rsidP="00972AB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72AB2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72AB2" w:rsidRDefault="0099513D" w:rsidP="00972AB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72AB2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972AB2" w:rsidRDefault="0099513D" w:rsidP="00972AB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72AB2">
        <w:rPr>
          <w:rFonts w:ascii="Arial" w:hAnsi="Arial" w:cs="Arial"/>
          <w:sz w:val="19"/>
          <w:szCs w:val="19"/>
          <w:lang w:eastAsia="pl-PL"/>
        </w:rPr>
        <w:lastRenderedPageBreak/>
        <w:t xml:space="preserve">4) wskazania stawki podatku od towarów i usług, która zgodnie z wiedzą wykonawcy, będzie miała zastosowanie. </w:t>
      </w:r>
    </w:p>
    <w:p w14:paraId="3253ED39" w14:textId="2A9ED1EB" w:rsidR="00AF3F3D" w:rsidRPr="00972AB2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29E7F96B" w14:textId="77777777" w:rsidR="002E2FFD" w:rsidRPr="00972AB2" w:rsidRDefault="002E2FF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972AB2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972AB2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Pr="00972AB2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1. Wykonawca może zwrócić się do zamawiającego z wnioskiem o wyjaśnienie treści SWZ. </w:t>
      </w:r>
    </w:p>
    <w:p w14:paraId="33DAE91F" w14:textId="77777777" w:rsidR="00CF21F9" w:rsidRPr="00972AB2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Pr="00972AB2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Pr="00972AB2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Pr="00972AB2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72AB2">
        <w:rPr>
          <w:rFonts w:ascii="Arial" w:hAnsi="Arial" w:cs="Arial"/>
          <w:sz w:val="19"/>
          <w:szCs w:val="19"/>
        </w:rPr>
        <w:t>6. Treść zapytań wraz z wyjaśnieniami zamawiający</w:t>
      </w:r>
      <w:r w:rsidRPr="00CF21F9">
        <w:rPr>
          <w:rFonts w:ascii="Arial" w:hAnsi="Arial" w:cs="Arial"/>
          <w:sz w:val="19"/>
          <w:szCs w:val="19"/>
        </w:rPr>
        <w:t xml:space="preserve">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77777777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CC4791" w14:textId="77777777" w:rsidR="00904884" w:rsidRPr="00993FA5" w:rsidRDefault="00904884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lastRenderedPageBreak/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CF554A">
        <w:rPr>
          <w:rFonts w:ascii="Arial" w:hAnsi="Arial" w:cs="Arial"/>
          <w:b/>
          <w:bCs/>
          <w:sz w:val="19"/>
          <w:szCs w:val="19"/>
          <w:lang w:eastAsia="pl-PL"/>
        </w:rPr>
        <w:t>nr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4A087B4" w14:textId="77777777" w:rsidR="00972AB2" w:rsidRDefault="00972AB2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94D1A3" w14:textId="77777777" w:rsidR="00972AB2" w:rsidRPr="00993FA5" w:rsidRDefault="00972AB2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009C52B9" w:rsidR="00907E6E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>Rozdział</w:t>
      </w: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432CF32" w14:textId="77777777" w:rsidR="00C05AC2" w:rsidRDefault="00C05AC2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C43AD06" w14:textId="77777777" w:rsidR="00C05AC2" w:rsidRDefault="00C05AC2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B517C53" w14:textId="77777777" w:rsidR="00C05AC2" w:rsidRDefault="00C05AC2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01B3806" w14:textId="77777777" w:rsidR="00C05AC2" w:rsidRDefault="00C05AC2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F40F6AD" w14:textId="77777777" w:rsidR="00C05AC2" w:rsidRDefault="00C05AC2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3C1CC7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2563049E" w14:textId="77777777" w:rsidR="00972AB2" w:rsidRDefault="00972AB2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1E59AFE1" w14:textId="77777777" w:rsidR="00904884" w:rsidRDefault="00904884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4F293D9B" w14:textId="77777777" w:rsidR="00972AB2" w:rsidRDefault="00972AB2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D7C2E5" w14:textId="77777777" w:rsidR="00B446A3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Arkusz cenowy – załącznik nr 1A</w:t>
      </w:r>
    </w:p>
    <w:p w14:paraId="3C5C9EF6" w14:textId="7450B896" w:rsidR="00A2225B" w:rsidRDefault="005313EC" w:rsidP="00A2225B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S</w:t>
      </w:r>
      <w:r w:rsidR="00B446A3" w:rsidRPr="00993FA5">
        <w:rPr>
          <w:rFonts w:ascii="Arial" w:hAnsi="Arial" w:cs="Arial"/>
          <w:sz w:val="19"/>
          <w:szCs w:val="19"/>
          <w:lang w:eastAsia="pl-PL"/>
        </w:rPr>
        <w:t xml:space="preserve">zczegółowy opis przedmiotu zamówienia – złącznik nr 1B 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0CCC1B8E" w14:textId="6F1EC8FB" w:rsidR="001F132E" w:rsidRDefault="001F132E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użyczenia – załącznik nr 3a</w:t>
      </w:r>
    </w:p>
    <w:p w14:paraId="70E3F0BF" w14:textId="58604B4A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58E96BE4" w14:textId="057BF871" w:rsidR="00CC18F8" w:rsidRPr="00AB5D92" w:rsidRDefault="00921D89" w:rsidP="00AB5D92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7. </w:t>
      </w:r>
      <w:r w:rsidR="001A677D">
        <w:rPr>
          <w:rFonts w:ascii="Arial" w:hAnsi="Arial" w:cs="Arial"/>
          <w:sz w:val="19"/>
          <w:szCs w:val="19"/>
          <w:lang w:eastAsia="pl-PL"/>
        </w:rPr>
        <w:t xml:space="preserve">   </w:t>
      </w:r>
      <w:r>
        <w:rPr>
          <w:rFonts w:ascii="Arial" w:hAnsi="Arial" w:cs="Arial"/>
          <w:sz w:val="19"/>
          <w:szCs w:val="19"/>
          <w:lang w:eastAsia="pl-PL"/>
        </w:rPr>
        <w:t>Oświadczeni</w:t>
      </w:r>
      <w:r w:rsidR="005313EC">
        <w:rPr>
          <w:rFonts w:ascii="Arial" w:hAnsi="Arial" w:cs="Arial"/>
          <w:sz w:val="19"/>
          <w:szCs w:val="19"/>
          <w:lang w:eastAsia="pl-PL"/>
        </w:rPr>
        <w:t>a</w:t>
      </w:r>
      <w:r>
        <w:rPr>
          <w:rFonts w:ascii="Arial" w:hAnsi="Arial" w:cs="Arial"/>
          <w:sz w:val="19"/>
          <w:szCs w:val="19"/>
          <w:lang w:eastAsia="pl-PL"/>
        </w:rPr>
        <w:t>– załącznik nr 5</w:t>
      </w:r>
      <w:r w:rsidR="001A677D">
        <w:rPr>
          <w:rFonts w:ascii="Arial" w:hAnsi="Arial" w:cs="Arial"/>
          <w:sz w:val="19"/>
          <w:szCs w:val="19"/>
          <w:lang w:eastAsia="pl-PL"/>
        </w:rPr>
        <w:t>, 6</w:t>
      </w:r>
    </w:p>
    <w:p w14:paraId="6D7BAFC6" w14:textId="4A9B36E7" w:rsidR="00CC18F8" w:rsidRDefault="00CC18F8" w:rsidP="00A86C69">
      <w:pPr>
        <w:tabs>
          <w:tab w:val="left" w:pos="855"/>
        </w:tabs>
        <w:rPr>
          <w:b/>
          <w:i/>
          <w:color w:val="FF0000"/>
        </w:rPr>
      </w:pPr>
    </w:p>
    <w:p w14:paraId="3F96250B" w14:textId="7E17EAC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6963DE3" w14:textId="7CD121D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E0B9F4C" w14:textId="1EEB2C5C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3F1181BD" w14:textId="1DAB11F8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46DD168F" w14:textId="2AB74005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531FD203" w14:textId="06C8A0E6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59D148EE" w14:textId="4CE7C73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2D1C937" w14:textId="75212D1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14CB39E6" w14:textId="5378FA1B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631FB792" w14:textId="52D24D1B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68E4E251" w14:textId="2FCB31A4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5FDE11C" w14:textId="069DF600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35D2DABF" w14:textId="77777777" w:rsidR="0060413E" w:rsidRDefault="0060413E" w:rsidP="0060413E">
      <w:pPr>
        <w:jc w:val="both"/>
      </w:pPr>
    </w:p>
    <w:p w14:paraId="4BF3193A" w14:textId="77777777" w:rsidR="0060413E" w:rsidRDefault="0060413E" w:rsidP="0060413E">
      <w:pPr>
        <w:keepNext/>
        <w:tabs>
          <w:tab w:val="num" w:pos="0"/>
        </w:tabs>
        <w:jc w:val="right"/>
        <w:outlineLvl w:val="5"/>
        <w:rPr>
          <w:rFonts w:ascii="Calibri Light" w:hAnsi="Calibri Light" w:cs="Calibri Light"/>
          <w:b/>
          <w:bCs/>
          <w:lang w:eastAsia="ar-SA"/>
        </w:rPr>
      </w:pPr>
      <w:r>
        <w:rPr>
          <w:rFonts w:ascii="Calibri Light" w:hAnsi="Calibri Light" w:cs="Calibri Light"/>
          <w:b/>
          <w:bCs/>
          <w:lang w:eastAsia="ar-SA"/>
        </w:rPr>
        <w:t>Załącznik Nr  1</w:t>
      </w:r>
    </w:p>
    <w:p w14:paraId="481B9C50" w14:textId="77777777" w:rsidR="0060413E" w:rsidRPr="00972AB2" w:rsidRDefault="0060413E" w:rsidP="0060413E">
      <w:pPr>
        <w:rPr>
          <w:rFonts w:ascii="Arial" w:hAnsi="Arial" w:cs="Arial"/>
          <w:b/>
          <w:sz w:val="19"/>
          <w:szCs w:val="19"/>
          <w:u w:val="single"/>
          <w:lang w:eastAsia="ar-SA"/>
        </w:rPr>
      </w:pPr>
    </w:p>
    <w:p w14:paraId="66488586" w14:textId="77777777" w:rsidR="0060413E" w:rsidRPr="00972AB2" w:rsidRDefault="0060413E" w:rsidP="0060413E">
      <w:pPr>
        <w:spacing w:line="360" w:lineRule="auto"/>
        <w:ind w:right="-1135"/>
        <w:rPr>
          <w:rFonts w:ascii="Arial" w:hAnsi="Arial" w:cs="Arial"/>
          <w:b/>
          <w:sz w:val="19"/>
          <w:szCs w:val="19"/>
          <w:lang w:eastAsia="ar-SA"/>
        </w:rPr>
      </w:pPr>
      <w:r w:rsidRPr="00972AB2">
        <w:rPr>
          <w:rFonts w:ascii="Arial" w:hAnsi="Arial" w:cs="Arial"/>
          <w:b/>
          <w:sz w:val="19"/>
          <w:szCs w:val="19"/>
          <w:lang w:eastAsia="ar-SA"/>
        </w:rPr>
        <w:t xml:space="preserve">FORMULARZ OFERTY - </w:t>
      </w:r>
      <w:r w:rsidRPr="00972AB2">
        <w:rPr>
          <w:rFonts w:ascii="Arial" w:hAnsi="Arial" w:cs="Arial"/>
          <w:b/>
          <w:sz w:val="19"/>
          <w:szCs w:val="19"/>
          <w:u w:val="single"/>
          <w:lang w:eastAsia="ar-SA"/>
        </w:rPr>
        <w:t>Specyfikacja asortymentowo – ilo</w:t>
      </w:r>
      <w:r w:rsidRPr="00972AB2">
        <w:rPr>
          <w:rFonts w:ascii="Arial" w:eastAsia="TimesNewRoman" w:hAnsi="Arial" w:cs="Arial"/>
          <w:b/>
          <w:sz w:val="19"/>
          <w:szCs w:val="19"/>
          <w:u w:val="single"/>
          <w:lang w:eastAsia="ar-SA"/>
        </w:rPr>
        <w:t>ś</w:t>
      </w:r>
      <w:r w:rsidRPr="00972AB2">
        <w:rPr>
          <w:rFonts w:ascii="Arial" w:hAnsi="Arial" w:cs="Arial"/>
          <w:b/>
          <w:sz w:val="19"/>
          <w:szCs w:val="19"/>
          <w:u w:val="single"/>
          <w:lang w:eastAsia="ar-SA"/>
        </w:rPr>
        <w:t>ciowo – cenowa</w:t>
      </w:r>
    </w:p>
    <w:p w14:paraId="07374511" w14:textId="77777777" w:rsidR="0060413E" w:rsidRPr="00972AB2" w:rsidRDefault="0060413E" w:rsidP="0060413E">
      <w:pPr>
        <w:jc w:val="both"/>
        <w:rPr>
          <w:rFonts w:ascii="Arial" w:hAnsi="Arial" w:cs="Arial"/>
          <w:sz w:val="19"/>
          <w:szCs w:val="19"/>
          <w:lang w:eastAsia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506"/>
        <w:gridCol w:w="1647"/>
        <w:gridCol w:w="1671"/>
        <w:gridCol w:w="3305"/>
      </w:tblGrid>
      <w:tr w:rsidR="007F29C6" w:rsidRPr="00972AB2" w14:paraId="7F6B7A8A" w14:textId="77777777" w:rsidTr="0049003C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3EB5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Wykonawca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6DD5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4A01891A" w14:textId="77777777" w:rsidTr="0049003C">
        <w:trPr>
          <w:trHeight w:val="47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EB34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Forma prowadzonej działalności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1975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789F905F" w14:textId="77777777" w:rsidTr="0049003C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7DFE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Adres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410E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29DD1473" w14:textId="77777777" w:rsidTr="0049003C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87FF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Adres do korespondencji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024C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47A85200" w14:textId="77777777" w:rsidTr="0049003C">
        <w:trPr>
          <w:trHeight w:val="47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368D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Powiat: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9098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FB18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Województwo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CCCB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72C61854" w14:textId="77777777" w:rsidTr="0049003C">
        <w:trPr>
          <w:trHeight w:val="4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A411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Telefon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E065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295C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Faks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5769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5CF4DDAE" w14:textId="77777777" w:rsidTr="0049003C">
        <w:trPr>
          <w:trHeight w:val="4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4FC5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email</w:t>
            </w:r>
          </w:p>
        </w:tc>
        <w:tc>
          <w:tcPr>
            <w:tcW w:w="8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F8C9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0D519F95" w14:textId="77777777" w:rsidTr="0049003C">
        <w:trPr>
          <w:trHeight w:val="47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51ED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NIP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B248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7569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Regon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FD49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  <w:tr w:rsidR="007F29C6" w:rsidRPr="00972AB2" w14:paraId="2B06E6DE" w14:textId="77777777" w:rsidTr="0049003C">
        <w:trPr>
          <w:trHeight w:val="473"/>
        </w:trPr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C43D" w14:textId="77777777" w:rsidR="007F29C6" w:rsidRPr="00972AB2" w:rsidRDefault="007F29C6" w:rsidP="0049003C">
            <w:pPr>
              <w:keepNext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  <w:r w:rsidRPr="00972AB2">
              <w:rPr>
                <w:rFonts w:ascii="Arial" w:eastAsia="Calibri Light" w:hAnsi="Arial" w:cs="Arial"/>
                <w:i/>
                <w:iCs/>
                <w:kern w:val="3"/>
                <w:sz w:val="19"/>
                <w:szCs w:val="19"/>
                <w:lang w:eastAsia="zh-CN" w:bidi="hi-IN"/>
              </w:rPr>
              <w:t>Osoba upoważniona do kontaktów w sprawie oferty, telefon, e-mail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18FA" w14:textId="77777777" w:rsidR="007F29C6" w:rsidRPr="00972AB2" w:rsidRDefault="007F29C6" w:rsidP="0049003C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Arial" w:eastAsia="Calibri Light" w:hAnsi="Arial" w:cs="Arial"/>
                <w:kern w:val="3"/>
                <w:sz w:val="19"/>
                <w:szCs w:val="19"/>
                <w:lang w:eastAsia="zh-CN" w:bidi="hi-IN"/>
              </w:rPr>
            </w:pPr>
          </w:p>
        </w:tc>
      </w:tr>
    </w:tbl>
    <w:p w14:paraId="04768F2D" w14:textId="77777777" w:rsidR="0060413E" w:rsidRPr="00972AB2" w:rsidRDefault="0060413E" w:rsidP="0060413E">
      <w:pPr>
        <w:tabs>
          <w:tab w:val="left" w:pos="720"/>
        </w:tabs>
        <w:ind w:left="720" w:hanging="360"/>
        <w:jc w:val="both"/>
        <w:rPr>
          <w:rFonts w:ascii="Arial" w:hAnsi="Arial" w:cs="Arial"/>
          <w:sz w:val="19"/>
          <w:szCs w:val="19"/>
          <w:lang w:val="de-DE" w:eastAsia="ar-SA"/>
        </w:rPr>
      </w:pPr>
    </w:p>
    <w:p w14:paraId="0AC625B2" w14:textId="24F2B490" w:rsidR="0060413E" w:rsidRPr="00972AB2" w:rsidRDefault="0060413E" w:rsidP="00972AB2">
      <w:pPr>
        <w:tabs>
          <w:tab w:val="left" w:pos="0"/>
        </w:tabs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972AB2">
        <w:rPr>
          <w:rFonts w:ascii="Arial" w:hAnsi="Arial" w:cs="Arial"/>
          <w:sz w:val="19"/>
          <w:szCs w:val="19"/>
          <w:lang w:eastAsia="ar-SA"/>
        </w:rPr>
        <w:t>W odpowiedzi na ogłoszenie o zamówieniu na dostawę</w:t>
      </w:r>
      <w:r w:rsidR="00972AB2" w:rsidRPr="00972AB2">
        <w:rPr>
          <w:rFonts w:ascii="Arial" w:hAnsi="Arial" w:cs="Arial"/>
          <w:sz w:val="19"/>
          <w:szCs w:val="19"/>
          <w:lang w:eastAsia="ar-SA"/>
        </w:rPr>
        <w:t xml:space="preserve"> </w:t>
      </w:r>
      <w:r w:rsidR="00972AB2" w:rsidRPr="00972AB2">
        <w:rPr>
          <w:rFonts w:ascii="Arial" w:hAnsi="Arial" w:cs="Arial"/>
          <w:b/>
          <w:sz w:val="19"/>
          <w:szCs w:val="19"/>
          <w:u w:val="single"/>
          <w:lang w:eastAsia="ar-SA"/>
        </w:rPr>
        <w:t>implantów ortopedycznych</w:t>
      </w:r>
      <w:r w:rsidR="005F5416">
        <w:rPr>
          <w:rFonts w:ascii="Arial" w:hAnsi="Arial" w:cs="Arial"/>
          <w:b/>
          <w:sz w:val="19"/>
          <w:szCs w:val="19"/>
          <w:u w:val="single"/>
          <w:lang w:eastAsia="ar-SA"/>
        </w:rPr>
        <w:t xml:space="preserve"> </w:t>
      </w:r>
      <w:r w:rsidR="00972AB2" w:rsidRPr="00972AB2">
        <w:rPr>
          <w:rFonts w:ascii="Arial" w:hAnsi="Arial" w:cs="Arial"/>
          <w:b/>
          <w:sz w:val="19"/>
          <w:szCs w:val="19"/>
          <w:u w:val="single"/>
          <w:lang w:eastAsia="ar-SA"/>
        </w:rPr>
        <w:t xml:space="preserve">dla Szpitala Wojewódzkiego im. Św. Łukasza w Tarnowie </w:t>
      </w:r>
      <w:r w:rsidRPr="00972AB2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ofertę.</w:t>
      </w:r>
    </w:p>
    <w:p w14:paraId="6EA0C5C0" w14:textId="77777777" w:rsidR="0060413E" w:rsidRPr="00972AB2" w:rsidRDefault="0060413E" w:rsidP="0060413E">
      <w:pPr>
        <w:ind w:left="360" w:hanging="360"/>
        <w:jc w:val="both"/>
        <w:rPr>
          <w:rFonts w:ascii="Arial" w:hAnsi="Arial" w:cs="Arial"/>
          <w:bCs/>
          <w:color w:val="000000"/>
          <w:sz w:val="19"/>
          <w:szCs w:val="19"/>
          <w:lang w:eastAsia="ar-SA"/>
        </w:rPr>
      </w:pPr>
      <w:r w:rsidRPr="00972AB2">
        <w:rPr>
          <w:rFonts w:ascii="Arial" w:hAnsi="Arial" w:cs="Arial"/>
          <w:b/>
          <w:sz w:val="19"/>
          <w:szCs w:val="19"/>
          <w:lang w:eastAsia="ar-SA"/>
        </w:rPr>
        <w:t>1</w:t>
      </w:r>
      <w:r w:rsidRPr="00972AB2">
        <w:rPr>
          <w:rFonts w:ascii="Arial" w:hAnsi="Arial" w:cs="Arial"/>
          <w:bCs/>
          <w:sz w:val="19"/>
          <w:szCs w:val="19"/>
          <w:lang w:eastAsia="ar-SA"/>
        </w:rPr>
        <w:t xml:space="preserve">. </w:t>
      </w:r>
      <w:r w:rsidRPr="00972AB2">
        <w:rPr>
          <w:rFonts w:ascii="Arial" w:hAnsi="Arial" w:cs="Arial"/>
          <w:bCs/>
          <w:color w:val="000000"/>
          <w:sz w:val="19"/>
          <w:szCs w:val="19"/>
          <w:lang w:eastAsia="ar-SA"/>
        </w:rPr>
        <w:t>Oferuję wykonanie dostaw będących przedmiotem niniejszego zamówienia za cenę całkowitą w niżej wymienionych zakresach:</w:t>
      </w:r>
    </w:p>
    <w:p w14:paraId="308D76E9" w14:textId="4C933C4F" w:rsidR="0060413E" w:rsidRPr="00972AB2" w:rsidRDefault="0060413E" w:rsidP="0060413E">
      <w:pPr>
        <w:rPr>
          <w:rFonts w:ascii="Arial" w:hAnsi="Arial" w:cs="Arial"/>
          <w:sz w:val="19"/>
          <w:szCs w:val="19"/>
          <w:lang w:eastAsia="ar-SA"/>
        </w:rPr>
      </w:pPr>
      <w:r w:rsidRPr="00972AB2">
        <w:rPr>
          <w:rFonts w:ascii="Arial" w:hAnsi="Arial" w:cs="Arial"/>
          <w:b/>
          <w:color w:val="000000"/>
          <w:sz w:val="19"/>
          <w:szCs w:val="19"/>
          <w:lang w:eastAsia="ar-SA"/>
        </w:rPr>
        <w:t>Zakres Nr .........</w:t>
      </w:r>
      <w:r w:rsidRPr="00972AB2">
        <w:rPr>
          <w:rFonts w:ascii="Arial" w:hAnsi="Arial" w:cs="Arial"/>
          <w:color w:val="000000"/>
          <w:sz w:val="19"/>
          <w:szCs w:val="19"/>
          <w:lang w:eastAsia="ar-SA"/>
        </w:rPr>
        <w:t xml:space="preserve"> </w:t>
      </w:r>
      <w:r w:rsidRPr="00972AB2">
        <w:rPr>
          <w:rFonts w:ascii="Arial" w:hAnsi="Arial" w:cs="Arial"/>
          <w:sz w:val="19"/>
          <w:szCs w:val="19"/>
          <w:lang w:eastAsia="ar-SA"/>
        </w:rPr>
        <w:t xml:space="preserve">* (wpisać, powielić w zależności na ile zakresów Wykonawca składa ofertę) </w:t>
      </w:r>
    </w:p>
    <w:tbl>
      <w:tblPr>
        <w:tblW w:w="9325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048"/>
      </w:tblGrid>
      <w:tr w:rsidR="0060413E" w:rsidRPr="00972AB2" w14:paraId="362CE9F6" w14:textId="77777777" w:rsidTr="00972AB2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179239" w14:textId="77777777" w:rsidR="0060413E" w:rsidRPr="00972AB2" w:rsidRDefault="0060413E" w:rsidP="00006FD1">
            <w:pPr>
              <w:spacing w:line="360" w:lineRule="auto"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>CENA NETTO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17CC9" w14:textId="3F35F432" w:rsidR="0060413E" w:rsidRPr="00972AB2" w:rsidRDefault="0060413E" w:rsidP="00006FD1">
            <w:pPr>
              <w:spacing w:line="360" w:lineRule="auto"/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 xml:space="preserve">...................... </w:t>
            </w:r>
            <w:r w:rsidRPr="00972AB2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eastAsia="ar-SA"/>
              </w:rPr>
              <w:t xml:space="preserve">złotych </w:t>
            </w: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(słownie:..................................... .........................................................................</w:t>
            </w:r>
            <w:r w:rsid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......</w:t>
            </w: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.. zł)</w:t>
            </w:r>
          </w:p>
        </w:tc>
      </w:tr>
      <w:tr w:rsidR="0060413E" w:rsidRPr="00972AB2" w14:paraId="56018494" w14:textId="77777777" w:rsidTr="00972AB2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184C05" w14:textId="77777777" w:rsidR="0060413E" w:rsidRPr="00972AB2" w:rsidRDefault="0060413E" w:rsidP="00006FD1">
            <w:pPr>
              <w:spacing w:before="120" w:line="360" w:lineRule="auto"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>VAT</w:t>
            </w:r>
          </w:p>
          <w:p w14:paraId="63294ADC" w14:textId="77777777" w:rsidR="0060413E" w:rsidRPr="00972AB2" w:rsidRDefault="0060413E" w:rsidP="00006FD1">
            <w:pPr>
              <w:spacing w:line="360" w:lineRule="auto"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9BB41" w14:textId="244298B7" w:rsidR="0060413E" w:rsidRPr="00972AB2" w:rsidRDefault="0060413E" w:rsidP="00006FD1">
            <w:pPr>
              <w:spacing w:line="360" w:lineRule="auto"/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 xml:space="preserve">...................... </w:t>
            </w:r>
            <w:r w:rsidRPr="00972AB2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eastAsia="ar-SA"/>
              </w:rPr>
              <w:t xml:space="preserve">złotych </w:t>
            </w: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(słownie: ..................................... .......................................................................</w:t>
            </w:r>
            <w:r w:rsid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........</w:t>
            </w: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... zł)</w:t>
            </w:r>
          </w:p>
        </w:tc>
      </w:tr>
      <w:tr w:rsidR="0060413E" w:rsidRPr="00972AB2" w14:paraId="3776B72D" w14:textId="77777777" w:rsidTr="00972AB2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48050C" w14:textId="77777777" w:rsidR="0060413E" w:rsidRPr="00972AB2" w:rsidRDefault="0060413E" w:rsidP="00006FD1">
            <w:pPr>
              <w:spacing w:before="120" w:line="360" w:lineRule="auto"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CENA BRUTTO </w:t>
            </w:r>
          </w:p>
          <w:p w14:paraId="4CF66AAF" w14:textId="77777777" w:rsidR="0060413E" w:rsidRPr="00972AB2" w:rsidRDefault="0060413E" w:rsidP="00006FD1">
            <w:pPr>
              <w:spacing w:line="360" w:lineRule="auto"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7A6CC" w14:textId="47048737" w:rsidR="0060413E" w:rsidRPr="00972AB2" w:rsidRDefault="0060413E" w:rsidP="00006FD1">
            <w:pPr>
              <w:spacing w:line="360" w:lineRule="auto"/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 xml:space="preserve">...................... </w:t>
            </w:r>
            <w:r w:rsidRPr="00972AB2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eastAsia="ar-SA"/>
              </w:rPr>
              <w:t xml:space="preserve">złotych </w:t>
            </w: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(słownie: ..................................... ..........................................................................</w:t>
            </w:r>
            <w:r w:rsid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>.........</w:t>
            </w:r>
            <w:r w:rsidRPr="00972AB2">
              <w:rPr>
                <w:rFonts w:ascii="Arial" w:hAnsi="Arial" w:cs="Arial"/>
                <w:iCs/>
                <w:color w:val="000000"/>
                <w:sz w:val="19"/>
                <w:szCs w:val="19"/>
                <w:lang w:eastAsia="ar-SA"/>
              </w:rPr>
              <w:t xml:space="preserve"> zł)</w:t>
            </w:r>
          </w:p>
        </w:tc>
      </w:tr>
    </w:tbl>
    <w:p w14:paraId="605E15BC" w14:textId="77777777" w:rsidR="0060413E" w:rsidRPr="00972AB2" w:rsidRDefault="0060413E" w:rsidP="0060413E">
      <w:pPr>
        <w:rPr>
          <w:rFonts w:ascii="Arial" w:hAnsi="Arial" w:cs="Arial"/>
          <w:color w:val="FF0000"/>
          <w:sz w:val="19"/>
          <w:szCs w:val="19"/>
          <w:lang w:eastAsia="ar-SA"/>
        </w:rPr>
      </w:pPr>
    </w:p>
    <w:p w14:paraId="1474A5B7" w14:textId="77777777" w:rsidR="0060413E" w:rsidRPr="00972AB2" w:rsidRDefault="0060413E" w:rsidP="0060413E">
      <w:pPr>
        <w:rPr>
          <w:rFonts w:ascii="Arial" w:hAnsi="Arial" w:cs="Arial"/>
          <w:color w:val="FF0000"/>
          <w:sz w:val="19"/>
          <w:szCs w:val="19"/>
          <w:lang w:eastAsia="ar-SA"/>
        </w:rPr>
      </w:pPr>
      <w:r w:rsidRPr="00972AB2">
        <w:rPr>
          <w:rFonts w:ascii="Arial" w:hAnsi="Arial" w:cs="Arial"/>
          <w:color w:val="000000"/>
          <w:sz w:val="19"/>
          <w:szCs w:val="19"/>
          <w:lang w:eastAsia="ar-SA"/>
        </w:rPr>
        <w:lastRenderedPageBreak/>
        <w:t>jak wyżej nale</w:t>
      </w:r>
      <w:r w:rsidRPr="00972AB2">
        <w:rPr>
          <w:rFonts w:ascii="Arial" w:eastAsia="TimesNewRoman" w:hAnsi="Arial" w:cs="Arial"/>
          <w:color w:val="000000"/>
          <w:sz w:val="19"/>
          <w:szCs w:val="19"/>
          <w:lang w:eastAsia="ar-SA"/>
        </w:rPr>
        <w:t>ż</w:t>
      </w:r>
      <w:r w:rsidRPr="00972AB2">
        <w:rPr>
          <w:rFonts w:ascii="Arial" w:hAnsi="Arial" w:cs="Arial"/>
          <w:color w:val="000000"/>
          <w:sz w:val="19"/>
          <w:szCs w:val="19"/>
          <w:lang w:eastAsia="ar-SA"/>
        </w:rPr>
        <w:t>y wymieni</w:t>
      </w:r>
      <w:r w:rsidRPr="00972AB2">
        <w:rPr>
          <w:rFonts w:ascii="Arial" w:eastAsia="TimesNewRoman" w:hAnsi="Arial" w:cs="Arial"/>
          <w:color w:val="000000"/>
          <w:sz w:val="19"/>
          <w:szCs w:val="19"/>
          <w:lang w:eastAsia="ar-SA"/>
        </w:rPr>
        <w:t xml:space="preserve">ć </w:t>
      </w:r>
      <w:r w:rsidRPr="00972AB2">
        <w:rPr>
          <w:rFonts w:ascii="Arial" w:hAnsi="Arial" w:cs="Arial"/>
          <w:color w:val="000000"/>
          <w:sz w:val="19"/>
          <w:szCs w:val="19"/>
          <w:lang w:eastAsia="ar-SA"/>
        </w:rPr>
        <w:t>kolejno wszystkie pozycje, na które Wykonawca składa ofert</w:t>
      </w:r>
      <w:r w:rsidRPr="00972AB2">
        <w:rPr>
          <w:rFonts w:ascii="Arial" w:eastAsia="TimesNewRoman" w:hAnsi="Arial" w:cs="Arial"/>
          <w:color w:val="000000"/>
          <w:sz w:val="19"/>
          <w:szCs w:val="19"/>
          <w:lang w:eastAsia="ar-SA"/>
        </w:rPr>
        <w:t xml:space="preserve">ę </w:t>
      </w:r>
      <w:r w:rsidRPr="00972AB2">
        <w:rPr>
          <w:rFonts w:ascii="Arial" w:hAnsi="Arial" w:cs="Arial"/>
          <w:color w:val="000000"/>
          <w:sz w:val="19"/>
          <w:szCs w:val="19"/>
          <w:lang w:eastAsia="ar-SA"/>
        </w:rPr>
        <w:t>wg powy</w:t>
      </w:r>
      <w:r w:rsidRPr="00972AB2">
        <w:rPr>
          <w:rFonts w:ascii="Arial" w:eastAsia="TimesNewRoman" w:hAnsi="Arial" w:cs="Arial"/>
          <w:color w:val="000000"/>
          <w:sz w:val="19"/>
          <w:szCs w:val="19"/>
          <w:lang w:eastAsia="ar-SA"/>
        </w:rPr>
        <w:t>ż</w:t>
      </w:r>
      <w:r w:rsidRPr="00972AB2">
        <w:rPr>
          <w:rFonts w:ascii="Arial" w:hAnsi="Arial" w:cs="Arial"/>
          <w:color w:val="000000"/>
          <w:sz w:val="19"/>
          <w:szCs w:val="19"/>
          <w:lang w:eastAsia="ar-SA"/>
        </w:rPr>
        <w:t>szego wzoru</w:t>
      </w:r>
    </w:p>
    <w:p w14:paraId="5A061DD8" w14:textId="77777777" w:rsidR="0060413E" w:rsidRPr="00972AB2" w:rsidRDefault="0060413E" w:rsidP="008619F9">
      <w:pPr>
        <w:keepNext/>
        <w:numPr>
          <w:ilvl w:val="0"/>
          <w:numId w:val="16"/>
        </w:numPr>
        <w:suppressAutoHyphens/>
        <w:spacing w:after="0" w:line="240" w:lineRule="auto"/>
        <w:jc w:val="both"/>
        <w:outlineLvl w:val="2"/>
        <w:rPr>
          <w:rFonts w:ascii="Arial" w:hAnsi="Arial" w:cs="Arial"/>
          <w:iCs/>
          <w:sz w:val="19"/>
          <w:szCs w:val="19"/>
          <w:lang w:eastAsia="ar-SA"/>
        </w:rPr>
      </w:pPr>
      <w:r w:rsidRPr="00972AB2">
        <w:rPr>
          <w:rFonts w:ascii="Arial" w:hAnsi="Arial" w:cs="Arial"/>
          <w:bCs/>
          <w:iCs/>
          <w:sz w:val="19"/>
          <w:szCs w:val="19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37B3C26F" w14:textId="77777777" w:rsidR="0060413E" w:rsidRPr="00972AB2" w:rsidRDefault="0060413E" w:rsidP="008619F9">
      <w:pPr>
        <w:keepNext/>
        <w:numPr>
          <w:ilvl w:val="0"/>
          <w:numId w:val="16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972AB2">
        <w:rPr>
          <w:rFonts w:ascii="Arial" w:hAnsi="Arial" w:cs="Arial"/>
          <w:sz w:val="19"/>
          <w:szCs w:val="19"/>
          <w:lang w:eastAsia="ar-SA"/>
        </w:rPr>
        <w:t>Oświadczam, że zapoznaliśmy się ze specyfikacją warunków zamówienia (w tym z wzorem umowy) i nie wnosimy do niej zastrzeżeń oraz przyjmujemy warunki w niej zawarte.</w:t>
      </w:r>
    </w:p>
    <w:p w14:paraId="0636E36F" w14:textId="77777777" w:rsidR="0060413E" w:rsidRPr="00972AB2" w:rsidRDefault="0060413E" w:rsidP="008619F9">
      <w:pPr>
        <w:keepNext/>
        <w:numPr>
          <w:ilvl w:val="0"/>
          <w:numId w:val="16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sz w:val="19"/>
          <w:szCs w:val="19"/>
          <w:lang w:eastAsia="ar-SA"/>
        </w:rPr>
      </w:pPr>
      <w:r w:rsidRPr="00972AB2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Pr="00972AB2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972AB2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02BFDB44" w14:textId="77777777" w:rsidR="0060413E" w:rsidRPr="00972AB2" w:rsidRDefault="0060413E" w:rsidP="00972AB2">
      <w:pPr>
        <w:keepNext/>
        <w:numPr>
          <w:ilvl w:val="0"/>
          <w:numId w:val="16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972AB2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 Np. m.in. zmiana siedziby, zmiana numeru konta itp.</w:t>
      </w:r>
    </w:p>
    <w:p w14:paraId="6660328E" w14:textId="51B5ED6E" w:rsidR="0060413E" w:rsidRPr="00972AB2" w:rsidRDefault="0060413E" w:rsidP="00972AB2">
      <w:pPr>
        <w:keepNext/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</w:rPr>
      </w:pPr>
    </w:p>
    <w:p w14:paraId="13806068" w14:textId="1106F45E" w:rsidR="0060413E" w:rsidRPr="00D93613" w:rsidRDefault="0060413E" w:rsidP="00972AB2">
      <w:pPr>
        <w:pStyle w:val="Akapitzlist"/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D93613">
        <w:rPr>
          <w:rFonts w:ascii="Arial" w:hAnsi="Arial" w:cs="Arial"/>
          <w:b/>
          <w:color w:val="000000"/>
          <w:sz w:val="19"/>
          <w:szCs w:val="19"/>
        </w:rPr>
        <w:t>Oświadczam</w:t>
      </w:r>
      <w:r w:rsidRPr="00D93613">
        <w:rPr>
          <w:rFonts w:ascii="Arial" w:hAnsi="Arial" w:cs="Arial"/>
          <w:b/>
          <w:sz w:val="19"/>
          <w:szCs w:val="19"/>
        </w:rPr>
        <w:t xml:space="preserve">, </w:t>
      </w:r>
      <w:r w:rsidRPr="00D93613">
        <w:rPr>
          <w:rFonts w:ascii="Arial" w:hAnsi="Arial" w:cs="Arial"/>
          <w:sz w:val="19"/>
          <w:szCs w:val="19"/>
        </w:rPr>
        <w:t xml:space="preserve">iż w przypadku wybrania oferty  zobowiązuje się dostarczyć w </w:t>
      </w:r>
      <w:r w:rsidRPr="00D93613">
        <w:rPr>
          <w:rFonts w:ascii="Arial" w:hAnsi="Arial" w:cs="Arial"/>
          <w:b/>
          <w:bCs/>
          <w:sz w:val="19"/>
          <w:szCs w:val="19"/>
          <w:u w:val="single"/>
        </w:rPr>
        <w:t>użyczenie</w:t>
      </w:r>
      <w:r w:rsidR="00C05AC2" w:rsidRPr="00D93613">
        <w:rPr>
          <w:rFonts w:ascii="Arial" w:hAnsi="Arial" w:cs="Arial"/>
          <w:sz w:val="19"/>
          <w:szCs w:val="19"/>
        </w:rPr>
        <w:t xml:space="preserve">  instrumentarium </w:t>
      </w:r>
      <w:r w:rsidR="00972AB2" w:rsidRPr="00D93613">
        <w:rPr>
          <w:rFonts w:ascii="Arial" w:hAnsi="Arial" w:cs="Arial"/>
          <w:sz w:val="19"/>
          <w:szCs w:val="19"/>
        </w:rPr>
        <w:t>dla zakresu nr</w:t>
      </w:r>
      <w:r w:rsidR="00010091" w:rsidRPr="00D93613">
        <w:rPr>
          <w:rFonts w:ascii="Arial" w:hAnsi="Arial" w:cs="Arial"/>
          <w:sz w:val="19"/>
          <w:szCs w:val="19"/>
        </w:rPr>
        <w:t xml:space="preserve"> </w:t>
      </w:r>
      <w:bookmarkStart w:id="6" w:name="_Hlk183495262"/>
      <w:r w:rsidR="005F5416" w:rsidRPr="00BC26AD">
        <w:rPr>
          <w:rFonts w:ascii="Arial" w:hAnsi="Arial" w:cs="Arial"/>
          <w:b/>
          <w:bCs/>
          <w:sz w:val="19"/>
          <w:szCs w:val="19"/>
        </w:rPr>
        <w:t>1</w:t>
      </w:r>
      <w:r w:rsidR="005F5416">
        <w:rPr>
          <w:rFonts w:ascii="Arial" w:hAnsi="Arial" w:cs="Arial"/>
          <w:sz w:val="19"/>
          <w:szCs w:val="19"/>
        </w:rPr>
        <w:t xml:space="preserve"> i nr </w:t>
      </w:r>
      <w:r w:rsidR="005F5416" w:rsidRPr="00BC26AD">
        <w:rPr>
          <w:rFonts w:ascii="Arial" w:hAnsi="Arial" w:cs="Arial"/>
          <w:b/>
          <w:bCs/>
          <w:sz w:val="19"/>
          <w:szCs w:val="19"/>
        </w:rPr>
        <w:t>2 poz. 4 i 5</w:t>
      </w:r>
      <w:r w:rsidR="006A6DCB" w:rsidRPr="00BC26AD">
        <w:rPr>
          <w:rFonts w:ascii="Arial" w:hAnsi="Arial" w:cs="Arial"/>
          <w:b/>
          <w:bCs/>
          <w:sz w:val="19"/>
          <w:szCs w:val="19"/>
        </w:rPr>
        <w:t>.</w:t>
      </w:r>
      <w:r w:rsidR="006A6DCB" w:rsidRPr="00D93613">
        <w:rPr>
          <w:rFonts w:ascii="Arial" w:hAnsi="Arial" w:cs="Arial"/>
          <w:sz w:val="19"/>
          <w:szCs w:val="19"/>
        </w:rPr>
        <w:t xml:space="preserve"> </w:t>
      </w:r>
    </w:p>
    <w:bookmarkEnd w:id="6"/>
    <w:p w14:paraId="247554F1" w14:textId="77777777" w:rsidR="0060413E" w:rsidRPr="00972AB2" w:rsidRDefault="0060413E" w:rsidP="00972A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972AB2">
        <w:rPr>
          <w:rFonts w:ascii="Arial" w:hAnsi="Arial" w:cs="Arial"/>
          <w:b/>
          <w:sz w:val="19"/>
          <w:szCs w:val="19"/>
          <w:u w:val="single"/>
        </w:rPr>
        <w:t>Wykazać nazwy użyczonych  instrumentarium,  ilość, nr katalog,  rok produkcji, wartość brutto:</w:t>
      </w:r>
    </w:p>
    <w:p w14:paraId="61960FD7" w14:textId="77777777" w:rsidR="0060413E" w:rsidRPr="00972AB2" w:rsidRDefault="0060413E" w:rsidP="0060413E">
      <w:pPr>
        <w:rPr>
          <w:rFonts w:ascii="Arial" w:hAnsi="Arial" w:cs="Arial"/>
          <w:b/>
          <w:color w:val="FF0000"/>
          <w:sz w:val="19"/>
          <w:szCs w:val="19"/>
        </w:rPr>
      </w:pPr>
    </w:p>
    <w:tbl>
      <w:tblPr>
        <w:tblW w:w="9777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629"/>
        <w:gridCol w:w="1447"/>
        <w:gridCol w:w="1343"/>
        <w:gridCol w:w="2484"/>
        <w:gridCol w:w="2410"/>
      </w:tblGrid>
      <w:tr w:rsidR="0060413E" w:rsidRPr="00972AB2" w14:paraId="37BC0B44" w14:textId="77777777" w:rsidTr="0069140D">
        <w:trPr>
          <w:trHeight w:val="865"/>
          <w:tblHeader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EA9581" w14:textId="77777777" w:rsidR="0060413E" w:rsidRPr="00972AB2" w:rsidRDefault="0060413E" w:rsidP="00006FD1">
            <w:pPr>
              <w:pStyle w:val="Nagwek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>Lp.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764D01" w14:textId="3B8E86C3" w:rsidR="0060413E" w:rsidRPr="00972AB2" w:rsidRDefault="0060413E" w:rsidP="00006FD1">
            <w:pPr>
              <w:pStyle w:val="Nagwek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>Nazwa użyczon</w:t>
            </w:r>
            <w:r w:rsidR="0069140D">
              <w:rPr>
                <w:rFonts w:ascii="Arial" w:hAnsi="Arial" w:cs="Arial"/>
                <w:sz w:val="19"/>
                <w:szCs w:val="19"/>
                <w:lang w:eastAsia="ar-SA"/>
              </w:rPr>
              <w:t xml:space="preserve">ego </w:t>
            </w:r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 xml:space="preserve">Instrumentarium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502B8" w14:textId="5CA5703F" w:rsidR="0060413E" w:rsidRPr="00972AB2" w:rsidRDefault="0069140D" w:rsidP="00006FD1">
            <w:pPr>
              <w:pStyle w:val="Nagwek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Wpisać numer zakresu, którego instrumentarium dotyczy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F62123" w14:textId="77777777" w:rsidR="0060413E" w:rsidRPr="00972AB2" w:rsidRDefault="0060413E" w:rsidP="00006FD1">
            <w:pPr>
              <w:pStyle w:val="Nagwek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 xml:space="preserve">Ilość </w:t>
            </w:r>
            <w:proofErr w:type="spellStart"/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>szt</w:t>
            </w:r>
            <w:proofErr w:type="spellEnd"/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>/</w:t>
            </w:r>
            <w:proofErr w:type="spellStart"/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>kpl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6222D1" w14:textId="4C6CF2D3" w:rsidR="0060413E" w:rsidRPr="00972AB2" w:rsidRDefault="0060413E" w:rsidP="00006FD1">
            <w:pPr>
              <w:pStyle w:val="Nagwek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 xml:space="preserve"> Nr katal</w:t>
            </w:r>
            <w:r w:rsidR="0069140D">
              <w:rPr>
                <w:rFonts w:ascii="Arial" w:hAnsi="Arial" w:cs="Arial"/>
                <w:sz w:val="19"/>
                <w:szCs w:val="19"/>
                <w:lang w:eastAsia="ar-SA"/>
              </w:rPr>
              <w:t>ogowy</w:t>
            </w:r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>/Rok produkcji</w:t>
            </w:r>
          </w:p>
          <w:p w14:paraId="02DE835F" w14:textId="77777777" w:rsidR="0060413E" w:rsidRPr="00972AB2" w:rsidRDefault="0060413E" w:rsidP="00006FD1">
            <w:pPr>
              <w:pStyle w:val="Nagwektabeli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628604" w14:textId="77777777" w:rsidR="0060413E" w:rsidRPr="00972AB2" w:rsidRDefault="0060413E" w:rsidP="00006FD1">
            <w:pPr>
              <w:pStyle w:val="Nagwek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972AB2">
              <w:rPr>
                <w:rFonts w:ascii="Arial" w:hAnsi="Arial" w:cs="Arial"/>
                <w:sz w:val="19"/>
                <w:szCs w:val="19"/>
                <w:lang w:eastAsia="ar-SA"/>
              </w:rPr>
              <w:t xml:space="preserve"> Wartość Brutto PLN</w:t>
            </w:r>
          </w:p>
        </w:tc>
      </w:tr>
      <w:tr w:rsidR="0060413E" w:rsidRPr="00972AB2" w14:paraId="6A5BAF92" w14:textId="77777777" w:rsidTr="0069140D">
        <w:trPr>
          <w:trHeight w:val="567"/>
        </w:trPr>
        <w:tc>
          <w:tcPr>
            <w:tcW w:w="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0908F1" w14:textId="77777777" w:rsidR="0060413E" w:rsidRPr="00972AB2" w:rsidRDefault="0060413E" w:rsidP="00006FD1">
            <w:pPr>
              <w:pStyle w:val="Zawartotabeli"/>
              <w:snapToGrid w:val="0"/>
              <w:jc w:val="center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b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8EC34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A5AE2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81B2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54B3B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3C771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0906F117" w14:textId="77777777" w:rsidR="0060413E" w:rsidRPr="00972AB2" w:rsidRDefault="0060413E" w:rsidP="00006FD1">
            <w:pPr>
              <w:pStyle w:val="Zawartotabeli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60413E" w:rsidRPr="00972AB2" w14:paraId="45C6F7BE" w14:textId="77777777" w:rsidTr="0069140D">
        <w:trPr>
          <w:trHeight w:val="567"/>
        </w:trPr>
        <w:tc>
          <w:tcPr>
            <w:tcW w:w="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6B682D" w14:textId="77777777" w:rsidR="0060413E" w:rsidRPr="00972AB2" w:rsidRDefault="0060413E" w:rsidP="00006FD1">
            <w:pPr>
              <w:pStyle w:val="Zawartotabeli"/>
              <w:snapToGrid w:val="0"/>
              <w:jc w:val="center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b/>
                <w:sz w:val="19"/>
                <w:szCs w:val="19"/>
                <w:lang w:eastAsia="ar-SA"/>
              </w:rPr>
              <w:t>2.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87504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FDFF28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3132802B" w14:textId="77777777" w:rsidR="0060413E" w:rsidRPr="00972AB2" w:rsidRDefault="0060413E" w:rsidP="00006FD1">
            <w:pPr>
              <w:pStyle w:val="Zawartotabeli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BB4E7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80678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E982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60413E" w:rsidRPr="00972AB2" w14:paraId="4FA21332" w14:textId="77777777" w:rsidTr="0069140D">
        <w:trPr>
          <w:trHeight w:val="567"/>
        </w:trPr>
        <w:tc>
          <w:tcPr>
            <w:tcW w:w="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B13DA" w14:textId="64AE0F4A" w:rsidR="0060413E" w:rsidRPr="00972AB2" w:rsidRDefault="0060413E" w:rsidP="00006FD1">
            <w:pPr>
              <w:pStyle w:val="Zawartotabeli"/>
              <w:snapToGrid w:val="0"/>
              <w:jc w:val="center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972AB2">
              <w:rPr>
                <w:rFonts w:ascii="Arial" w:hAnsi="Arial" w:cs="Arial"/>
                <w:b/>
                <w:sz w:val="19"/>
                <w:szCs w:val="19"/>
                <w:lang w:eastAsia="ar-SA"/>
              </w:rPr>
              <w:t>3.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D59E9D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32AFCC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3B8EF8E1" w14:textId="77777777" w:rsidR="0060413E" w:rsidRPr="00972AB2" w:rsidRDefault="0060413E" w:rsidP="00006FD1">
            <w:pPr>
              <w:pStyle w:val="Zawartotabeli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AC6C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99F86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9ADEC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60413E" w:rsidRPr="00972AB2" w14:paraId="6432A03B" w14:textId="77777777" w:rsidTr="0069140D">
        <w:trPr>
          <w:trHeight w:val="567"/>
        </w:trPr>
        <w:tc>
          <w:tcPr>
            <w:tcW w:w="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C7448D" w14:textId="77777777" w:rsidR="0060413E" w:rsidRPr="00972AB2" w:rsidRDefault="0060413E" w:rsidP="00006FD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9D9177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25D92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642C6D9F" w14:textId="77777777" w:rsidR="0060413E" w:rsidRPr="00972AB2" w:rsidRDefault="0060413E" w:rsidP="00006FD1">
            <w:pPr>
              <w:pStyle w:val="Zawartotabeli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66D3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537303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00313" w14:textId="77777777" w:rsidR="0060413E" w:rsidRPr="00972AB2" w:rsidRDefault="0060413E" w:rsidP="00006FD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</w:tbl>
    <w:p w14:paraId="17071D18" w14:textId="77777777" w:rsidR="0060413E" w:rsidRPr="0069140D" w:rsidRDefault="0060413E" w:rsidP="0069140D">
      <w:pPr>
        <w:keepNext/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Cs/>
          <w:i/>
          <w:sz w:val="19"/>
          <w:szCs w:val="19"/>
          <w:lang w:eastAsia="ar-SA"/>
        </w:rPr>
      </w:pPr>
    </w:p>
    <w:p w14:paraId="11142080" w14:textId="740BF9DF" w:rsidR="0060413E" w:rsidRPr="00D93613" w:rsidRDefault="0060413E" w:rsidP="00FB0EAD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19"/>
          <w:szCs w:val="19"/>
        </w:rPr>
      </w:pPr>
      <w:r w:rsidRPr="00D93613">
        <w:rPr>
          <w:rFonts w:ascii="Arial" w:hAnsi="Arial" w:cs="Arial"/>
          <w:bCs/>
          <w:sz w:val="19"/>
          <w:szCs w:val="19"/>
        </w:rPr>
        <w:t xml:space="preserve">Oświadczam, iż w przypadku wybrania oferty  zobowiązuje się do ubezpieczenia od Wszystkich </w:t>
      </w:r>
      <w:proofErr w:type="spellStart"/>
      <w:r w:rsidRPr="00D93613">
        <w:rPr>
          <w:rFonts w:ascii="Arial" w:hAnsi="Arial" w:cs="Arial"/>
          <w:bCs/>
          <w:sz w:val="19"/>
          <w:szCs w:val="19"/>
        </w:rPr>
        <w:t>ryzyk</w:t>
      </w:r>
      <w:proofErr w:type="spellEnd"/>
      <w:r w:rsidRPr="00D93613">
        <w:rPr>
          <w:rFonts w:ascii="Arial" w:hAnsi="Arial" w:cs="Arial"/>
          <w:bCs/>
          <w:sz w:val="19"/>
          <w:szCs w:val="19"/>
        </w:rPr>
        <w:t xml:space="preserve"> dostarczonych w  użyczenie instrumentarium do implantów </w:t>
      </w:r>
      <w:r w:rsidRPr="00D93613">
        <w:rPr>
          <w:rFonts w:ascii="Arial" w:hAnsi="Arial" w:cs="Arial"/>
          <w:bCs/>
          <w:sz w:val="19"/>
          <w:szCs w:val="19"/>
          <w:u w:val="single"/>
        </w:rPr>
        <w:t xml:space="preserve">w okresie zawartej umowy użyczenia z Zamawiającym. </w:t>
      </w:r>
    </w:p>
    <w:p w14:paraId="0127A200" w14:textId="77777777" w:rsidR="00467FBF" w:rsidRPr="00467FBF" w:rsidRDefault="00467FBF" w:rsidP="00467FBF">
      <w:pPr>
        <w:pStyle w:val="Akapitzlist"/>
        <w:spacing w:after="0" w:line="240" w:lineRule="auto"/>
        <w:ind w:left="397"/>
        <w:contextualSpacing/>
        <w:jc w:val="both"/>
        <w:rPr>
          <w:rFonts w:ascii="Arial" w:hAnsi="Arial" w:cs="Arial"/>
          <w:sz w:val="19"/>
          <w:szCs w:val="19"/>
          <w:highlight w:val="yellow"/>
        </w:rPr>
      </w:pPr>
    </w:p>
    <w:p w14:paraId="6E1FC894" w14:textId="3097ADB7" w:rsidR="00467FBF" w:rsidRDefault="0060413E" w:rsidP="00467FBF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467FBF">
        <w:rPr>
          <w:rFonts w:ascii="Arial" w:hAnsi="Arial" w:cs="Arial"/>
          <w:color w:val="000000"/>
          <w:sz w:val="19"/>
          <w:szCs w:val="19"/>
        </w:rPr>
        <w:t>Oświadczam</w:t>
      </w:r>
      <w:r w:rsidRPr="00467FBF">
        <w:rPr>
          <w:rFonts w:ascii="Arial" w:hAnsi="Arial" w:cs="Arial"/>
          <w:sz w:val="19"/>
          <w:szCs w:val="19"/>
        </w:rPr>
        <w:t xml:space="preserve">, iż towar dostarczany będzie na koszt Wykonawcy </w:t>
      </w:r>
      <w:proofErr w:type="spellStart"/>
      <w:r w:rsidRPr="00467FBF">
        <w:rPr>
          <w:rFonts w:ascii="Arial" w:hAnsi="Arial" w:cs="Arial"/>
          <w:b/>
          <w:bCs/>
          <w:sz w:val="19"/>
          <w:szCs w:val="19"/>
        </w:rPr>
        <w:t>loco</w:t>
      </w:r>
      <w:proofErr w:type="spellEnd"/>
      <w:r w:rsidRPr="00467FBF">
        <w:rPr>
          <w:rFonts w:ascii="Arial" w:hAnsi="Arial" w:cs="Arial"/>
          <w:b/>
          <w:bCs/>
          <w:sz w:val="19"/>
          <w:szCs w:val="19"/>
        </w:rPr>
        <w:t xml:space="preserve"> Blok Operacyjny</w:t>
      </w:r>
      <w:r w:rsidR="00467FBF" w:rsidRPr="00467FBF">
        <w:rPr>
          <w:rFonts w:ascii="Arial" w:hAnsi="Arial" w:cs="Arial"/>
          <w:b/>
          <w:bCs/>
          <w:sz w:val="19"/>
          <w:szCs w:val="19"/>
        </w:rPr>
        <w:t xml:space="preserve"> sala ortopedii</w:t>
      </w:r>
      <w:r w:rsidR="00467FBF" w:rsidRPr="00467FBF">
        <w:rPr>
          <w:rFonts w:ascii="Arial" w:hAnsi="Arial" w:cs="Arial"/>
          <w:sz w:val="19"/>
          <w:szCs w:val="19"/>
        </w:rPr>
        <w:t xml:space="preserve"> </w:t>
      </w:r>
      <w:r w:rsidRPr="00467FBF">
        <w:rPr>
          <w:rFonts w:ascii="Arial" w:hAnsi="Arial" w:cs="Arial"/>
          <w:sz w:val="19"/>
          <w:szCs w:val="19"/>
        </w:rPr>
        <w:t>Szpitala Wojewódzkiego w Tarnowie ul. Lwowska 178 a</w:t>
      </w:r>
      <w:r w:rsidR="00467FBF" w:rsidRPr="00467FBF">
        <w:rPr>
          <w:rFonts w:ascii="Arial" w:hAnsi="Arial" w:cs="Arial"/>
          <w:sz w:val="19"/>
          <w:szCs w:val="19"/>
        </w:rPr>
        <w:t>.</w:t>
      </w:r>
    </w:p>
    <w:p w14:paraId="27F41E34" w14:textId="77777777" w:rsidR="00467FBF" w:rsidRPr="00467FBF" w:rsidRDefault="00467FBF" w:rsidP="00467FBF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0BA1FDB1" w14:textId="02809619" w:rsidR="0060413E" w:rsidRPr="00467FBF" w:rsidRDefault="0060413E" w:rsidP="00467FBF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bCs/>
          <w:sz w:val="19"/>
          <w:szCs w:val="19"/>
        </w:rPr>
        <w:t>W</w:t>
      </w:r>
      <w:r w:rsidRPr="00467FBF">
        <w:rPr>
          <w:rFonts w:ascii="Arial" w:hAnsi="Arial" w:cs="Arial"/>
          <w:sz w:val="19"/>
          <w:szCs w:val="19"/>
        </w:rPr>
        <w:t xml:space="preserve">ażność oferty </w:t>
      </w:r>
      <w:r w:rsidRPr="00467FBF">
        <w:rPr>
          <w:rFonts w:ascii="Arial" w:hAnsi="Arial" w:cs="Arial"/>
          <w:b/>
          <w:sz w:val="19"/>
          <w:szCs w:val="19"/>
        </w:rPr>
        <w:t xml:space="preserve"> 90  dni </w:t>
      </w:r>
      <w:r w:rsidRPr="00467FBF">
        <w:rPr>
          <w:rFonts w:ascii="Arial" w:hAnsi="Arial" w:cs="Arial"/>
          <w:sz w:val="19"/>
          <w:szCs w:val="19"/>
        </w:rPr>
        <w:t xml:space="preserve">od dnia złożenia - </w:t>
      </w:r>
      <w:r w:rsidRPr="00467FBF">
        <w:rPr>
          <w:rFonts w:ascii="Arial" w:hAnsi="Arial" w:cs="Arial"/>
          <w:bCs/>
          <w:sz w:val="19"/>
          <w:szCs w:val="19"/>
        </w:rPr>
        <w:t>akceptujemy wskazany w SWZ czas związania ofertą.</w:t>
      </w:r>
    </w:p>
    <w:p w14:paraId="608E2147" w14:textId="77777777" w:rsidR="0060413E" w:rsidRPr="00972AB2" w:rsidRDefault="0060413E" w:rsidP="0060413E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745FD869" w14:textId="77777777" w:rsidR="00467FBF" w:rsidRPr="00467FBF" w:rsidRDefault="0060413E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972AB2">
        <w:rPr>
          <w:rFonts w:ascii="Arial" w:hAnsi="Arial" w:cs="Arial"/>
          <w:sz w:val="19"/>
          <w:szCs w:val="19"/>
          <w:lang w:eastAsia="ar-SA"/>
        </w:rPr>
        <w:t>1</w:t>
      </w:r>
      <w:r w:rsidR="00467FBF">
        <w:rPr>
          <w:rFonts w:ascii="Arial" w:hAnsi="Arial" w:cs="Arial"/>
          <w:sz w:val="19"/>
          <w:szCs w:val="19"/>
          <w:lang w:eastAsia="ar-SA"/>
        </w:rPr>
        <w:t>1</w:t>
      </w:r>
      <w:r w:rsidRPr="00972AB2">
        <w:rPr>
          <w:rFonts w:ascii="Arial" w:hAnsi="Arial" w:cs="Arial"/>
          <w:sz w:val="19"/>
          <w:szCs w:val="19"/>
          <w:lang w:eastAsia="ar-SA"/>
        </w:rPr>
        <w:t xml:space="preserve">. </w:t>
      </w:r>
      <w:r w:rsidR="00467FBF" w:rsidRPr="00467FBF">
        <w:rPr>
          <w:rFonts w:ascii="Arial" w:hAnsi="Arial" w:cs="Arial"/>
          <w:sz w:val="19"/>
          <w:szCs w:val="19"/>
          <w:lang w:eastAsia="ar-SA"/>
        </w:rPr>
        <w:t>Załącznikami do niniejszej oferty są:</w:t>
      </w:r>
    </w:p>
    <w:p w14:paraId="1BFE2570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Kalkulacja cen ofertowych dla Zakresu Nr ................... (należy wymienić i załączyć te załączniki, na które Wykonawca składa ofertę)</w:t>
      </w:r>
    </w:p>
    <w:p w14:paraId="7FEF05BC" w14:textId="40D388D5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>
        <w:rPr>
          <w:rFonts w:ascii="Arial" w:hAnsi="Arial" w:cs="Arial"/>
          <w:sz w:val="19"/>
          <w:szCs w:val="19"/>
          <w:lang w:eastAsia="ar-SA"/>
        </w:rPr>
        <w:t xml:space="preserve">12. </w:t>
      </w:r>
      <w:r w:rsidRPr="00467FBF">
        <w:rPr>
          <w:rFonts w:ascii="Arial" w:hAnsi="Arial" w:cs="Arial"/>
          <w:sz w:val="19"/>
          <w:szCs w:val="19"/>
          <w:lang w:eastAsia="ar-SA"/>
        </w:rPr>
        <w:t>Oświadczamy, że zamierzamy powierzyć następujące części zamówienia podwykonawcom i jednocześnie podajemy nazwy (firmy) podwykonawców*:</w:t>
      </w:r>
    </w:p>
    <w:p w14:paraId="0FBC0B84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Część zamówienia: .....................................................................................................................................</w:t>
      </w:r>
    </w:p>
    <w:p w14:paraId="2A8B2FAC" w14:textId="29E53378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Nazwa (firma) podwykonawcy: ...................................................................................................................</w:t>
      </w:r>
    </w:p>
    <w:p w14:paraId="38B098CD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*Jeżeli wykonawca nie poda tych informacji to Zamawiający przyjmie, że wykonawca nie zamierza powierzać żadnej części zamówienia podwykonawcy</w:t>
      </w:r>
    </w:p>
    <w:p w14:paraId="69E2B69A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398432BF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1F9BAC72" w14:textId="44E150AB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>
        <w:rPr>
          <w:rFonts w:ascii="Arial" w:hAnsi="Arial" w:cs="Arial"/>
          <w:sz w:val="19"/>
          <w:szCs w:val="19"/>
          <w:lang w:eastAsia="ar-SA"/>
        </w:rPr>
        <w:lastRenderedPageBreak/>
        <w:t>13.</w:t>
      </w:r>
      <w:r w:rsidRPr="00467FBF">
        <w:rPr>
          <w:rFonts w:ascii="Arial" w:hAnsi="Arial" w:cs="Arial"/>
          <w:sz w:val="19"/>
          <w:szCs w:val="19"/>
          <w:lang w:eastAsia="ar-SA"/>
        </w:rPr>
        <w:t xml:space="preserve"> Oświadczam, jako Wykonawca, że jestem :</w:t>
      </w:r>
    </w:p>
    <w:p w14:paraId="323349D6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- mikro / małym / średnim / dużym przedsiębiorstwem*</w:t>
      </w:r>
    </w:p>
    <w:p w14:paraId="74A467F6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 xml:space="preserve"> - Wykonawcą będącym z państwa będącego członkiem Unii Europejskiej*</w:t>
      </w:r>
    </w:p>
    <w:p w14:paraId="623544AC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 xml:space="preserve"> - Wykonawcą z państwa niebędącego członkiem Unii Europejskiej *</w:t>
      </w:r>
    </w:p>
    <w:p w14:paraId="30986183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*niepotrzebne skreślić</w:t>
      </w:r>
    </w:p>
    <w:p w14:paraId="60E1AF10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4D05D5CC" w14:textId="4B7E0F83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1</w:t>
      </w:r>
      <w:r>
        <w:rPr>
          <w:rFonts w:ascii="Arial" w:hAnsi="Arial" w:cs="Arial"/>
          <w:sz w:val="19"/>
          <w:szCs w:val="19"/>
          <w:lang w:eastAsia="ar-SA"/>
        </w:rPr>
        <w:t>4</w:t>
      </w:r>
      <w:r w:rsidRPr="00467FBF">
        <w:rPr>
          <w:rFonts w:ascii="Arial" w:hAnsi="Arial" w:cs="Arial"/>
          <w:sz w:val="19"/>
          <w:szCs w:val="19"/>
          <w:lang w:eastAsia="ar-SA"/>
        </w:rPr>
        <w:t>. 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73E7DCE8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21129C68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06F974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409CAF68" w14:textId="51891480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1</w:t>
      </w:r>
      <w:r>
        <w:rPr>
          <w:rFonts w:ascii="Arial" w:hAnsi="Arial" w:cs="Arial"/>
          <w:sz w:val="19"/>
          <w:szCs w:val="19"/>
          <w:lang w:eastAsia="ar-SA"/>
        </w:rPr>
        <w:t>5</w:t>
      </w:r>
      <w:r w:rsidRPr="00467FBF">
        <w:rPr>
          <w:rFonts w:ascii="Arial" w:hAnsi="Arial" w:cs="Arial"/>
          <w:sz w:val="19"/>
          <w:szCs w:val="19"/>
          <w:lang w:eastAsia="ar-SA"/>
        </w:rPr>
        <w:t>. 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56020192" w14:textId="5811294B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1</w:t>
      </w:r>
      <w:r>
        <w:rPr>
          <w:rFonts w:ascii="Arial" w:hAnsi="Arial" w:cs="Arial"/>
          <w:sz w:val="19"/>
          <w:szCs w:val="19"/>
          <w:lang w:eastAsia="ar-SA"/>
        </w:rPr>
        <w:t>6</w:t>
      </w:r>
      <w:r w:rsidRPr="00467FBF">
        <w:rPr>
          <w:rFonts w:ascii="Arial" w:hAnsi="Arial" w:cs="Arial"/>
          <w:sz w:val="19"/>
          <w:szCs w:val="19"/>
          <w:lang w:eastAsia="ar-SA"/>
        </w:rPr>
        <w:t>. Oświadczam, że wybór mojej oferty będzie prowadził * / nie będzie prowadził * do powstania u zamawiającego obowiązku podatkowego zgodnie z ustawą z dnia 11 marca 2004 r. o podatku od towarów i usług (Dz. U. z 2024 r. poz. 361 i 852),</w:t>
      </w:r>
    </w:p>
    <w:p w14:paraId="2603213F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611F343E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*niepotrzebne skreślić</w:t>
      </w:r>
    </w:p>
    <w:p w14:paraId="05241DDF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559AA457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289F7D84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099EF79D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328E0087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0CB70141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63B7D5A8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0190C4E5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29DE36B8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4CE60D28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  <w:r w:rsidRPr="00467FBF">
        <w:rPr>
          <w:rFonts w:ascii="Arial" w:hAnsi="Arial" w:cs="Arial"/>
          <w:sz w:val="19"/>
          <w:szCs w:val="19"/>
          <w:lang w:eastAsia="ar-SA"/>
        </w:rPr>
        <w:t>............................., dnia:...............................</w:t>
      </w:r>
    </w:p>
    <w:p w14:paraId="3093947B" w14:textId="77777777" w:rsidR="00467FBF" w:rsidRPr="00467FBF" w:rsidRDefault="00467FBF" w:rsidP="00467FBF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4254927D" w14:textId="28B405DB" w:rsidR="0060413E" w:rsidRDefault="0060413E" w:rsidP="00467FBF">
      <w:pPr>
        <w:jc w:val="both"/>
        <w:rPr>
          <w:b/>
          <w:i/>
          <w:color w:val="FF0000"/>
        </w:rPr>
      </w:pPr>
    </w:p>
    <w:p w14:paraId="418493EF" w14:textId="77777777" w:rsidR="0060413E" w:rsidRDefault="0060413E" w:rsidP="00A86C69">
      <w:pPr>
        <w:tabs>
          <w:tab w:val="left" w:pos="855"/>
        </w:tabs>
        <w:rPr>
          <w:b/>
          <w:i/>
          <w:color w:val="FF0000"/>
        </w:rPr>
      </w:pPr>
    </w:p>
    <w:p w14:paraId="42F105BE" w14:textId="77777777" w:rsidR="00DC61EB" w:rsidRDefault="00DC61EB" w:rsidP="00A86C69">
      <w:pPr>
        <w:tabs>
          <w:tab w:val="left" w:pos="855"/>
        </w:tabs>
        <w:rPr>
          <w:b/>
          <w:i/>
          <w:color w:val="FF0000"/>
        </w:rPr>
      </w:pPr>
    </w:p>
    <w:p w14:paraId="2DFCA0ED" w14:textId="77777777" w:rsidR="00111096" w:rsidRPr="001B55AB" w:rsidRDefault="00111096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lastRenderedPageBreak/>
        <w:t xml:space="preserve">ZAŁĄCZNIK NR </w:t>
      </w:r>
      <w:r>
        <w:rPr>
          <w:rFonts w:cs="Arial"/>
          <w:b/>
          <w:i/>
          <w:sz w:val="19"/>
          <w:szCs w:val="19"/>
        </w:rPr>
        <w:t>4</w:t>
      </w:r>
    </w:p>
    <w:p w14:paraId="6CD0CE78" w14:textId="77777777" w:rsidR="00295C1A" w:rsidRPr="001B55AB" w:rsidRDefault="00295C1A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583B5B6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68DEE8AC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4A90FB5B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o przynależności albo braku przynależności </w:t>
      </w:r>
    </w:p>
    <w:p w14:paraId="3707A8FA" w14:textId="77777777" w:rsidR="00111096" w:rsidRPr="00EA79C9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do </w:t>
      </w:r>
      <w:r w:rsidRPr="00EA79C9">
        <w:rPr>
          <w:rFonts w:ascii="Arial" w:hAnsi="Arial" w:cs="Arial"/>
          <w:sz w:val="19"/>
          <w:szCs w:val="19"/>
        </w:rPr>
        <w:t>tej samej grupy kapitałowej</w:t>
      </w:r>
    </w:p>
    <w:p w14:paraId="3BEA4D45" w14:textId="77777777" w:rsidR="00111096" w:rsidRPr="00EA79C9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</w:p>
    <w:p w14:paraId="26A330BA" w14:textId="2C4AA393" w:rsidR="00111096" w:rsidRPr="00EA79C9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EA79C9">
        <w:rPr>
          <w:rFonts w:ascii="Arial" w:hAnsi="Arial" w:cs="Arial"/>
          <w:b w:val="0"/>
          <w:sz w:val="19"/>
          <w:szCs w:val="19"/>
        </w:rPr>
        <w:t>Na potrzeby postępowania o udzielenie zamówienia publicznego pn</w:t>
      </w:r>
      <w:r w:rsidRPr="00EA79C9">
        <w:rPr>
          <w:rFonts w:ascii="Arial" w:hAnsi="Arial" w:cs="Arial"/>
          <w:bCs/>
          <w:i/>
          <w:iCs/>
          <w:color w:val="0000FF"/>
          <w:sz w:val="19"/>
          <w:szCs w:val="19"/>
        </w:rPr>
        <w:t>.</w:t>
      </w:r>
      <w:r w:rsidR="00E91C6F" w:rsidRPr="00EA79C9">
        <w:rPr>
          <w:rFonts w:ascii="Arial" w:hAnsi="Arial" w:cs="Arial"/>
          <w:bCs/>
          <w:sz w:val="19"/>
          <w:szCs w:val="19"/>
        </w:rPr>
        <w:t xml:space="preserve"> </w:t>
      </w:r>
      <w:r w:rsidR="00EA79C9" w:rsidRPr="00EA79C9">
        <w:rPr>
          <w:rFonts w:ascii="Arial" w:hAnsi="Arial" w:cs="Arial"/>
          <w:bCs/>
          <w:sz w:val="19"/>
          <w:szCs w:val="19"/>
        </w:rPr>
        <w:t xml:space="preserve">dostawa implantów ortopedycznych dla Szpitala Wojewódzkiego im. Św. Łukasza w Tarnowie </w:t>
      </w:r>
      <w:r w:rsidRPr="00EA79C9">
        <w:rPr>
          <w:rFonts w:ascii="Arial" w:hAnsi="Arial" w:cs="Arial"/>
          <w:i/>
          <w:sz w:val="19"/>
          <w:szCs w:val="19"/>
        </w:rPr>
        <w:t xml:space="preserve">– sprawa nr </w:t>
      </w:r>
      <w:r w:rsidR="00113676">
        <w:rPr>
          <w:rFonts w:ascii="Arial" w:hAnsi="Arial" w:cs="Arial"/>
          <w:i/>
          <w:sz w:val="19"/>
          <w:szCs w:val="19"/>
        </w:rPr>
        <w:t>23/2025</w:t>
      </w:r>
      <w:r w:rsidRPr="00EA79C9">
        <w:rPr>
          <w:rFonts w:ascii="Arial" w:hAnsi="Arial" w:cs="Arial"/>
          <w:sz w:val="19"/>
          <w:szCs w:val="19"/>
        </w:rPr>
        <w:t xml:space="preserve"> </w:t>
      </w:r>
      <w:r w:rsidRPr="00EA79C9">
        <w:rPr>
          <w:rFonts w:ascii="Arial" w:hAnsi="Arial" w:cs="Arial"/>
          <w:b w:val="0"/>
          <w:i/>
          <w:sz w:val="19"/>
          <w:szCs w:val="19"/>
        </w:rPr>
        <w:t>–</w:t>
      </w:r>
      <w:r w:rsidRPr="00EA79C9">
        <w:rPr>
          <w:rFonts w:ascii="Arial" w:hAnsi="Arial" w:cs="Arial"/>
          <w:b w:val="0"/>
          <w:sz w:val="19"/>
          <w:szCs w:val="19"/>
        </w:rPr>
        <w:t xml:space="preserve"> prowadzonego przez </w:t>
      </w:r>
      <w:r w:rsidRPr="00EA79C9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EA79C9">
        <w:rPr>
          <w:rFonts w:ascii="Arial" w:hAnsi="Arial" w:cs="Arial"/>
          <w:b w:val="0"/>
          <w:i/>
          <w:sz w:val="19"/>
          <w:szCs w:val="19"/>
        </w:rPr>
        <w:t xml:space="preserve">, </w:t>
      </w:r>
    </w:p>
    <w:p w14:paraId="5D910F2F" w14:textId="77777777" w:rsidR="00111096" w:rsidRPr="00EA79C9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21006015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2672CF9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1539E94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9B6EDF5" w14:textId="77777777" w:rsidR="00111096" w:rsidRPr="001B55AB" w:rsidRDefault="00111096" w:rsidP="00111096">
      <w:pPr>
        <w:pStyle w:val="Tekstpodstawowy24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29D3AD71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38B18EE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3F57568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14A041C2" w14:textId="3E7BAAED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oświadcza, że należy / nie należy* do tej samej grupy kapitałowej, w rozumieniu ustawy z dnia 16 lutego 2007 r. o ochronie konkurencji i konsumentów </w:t>
      </w:r>
      <w:r w:rsidRPr="006563FA">
        <w:rPr>
          <w:rFonts w:ascii="Arial" w:hAnsi="Arial" w:cs="Arial"/>
          <w:b w:val="0"/>
          <w:sz w:val="19"/>
          <w:szCs w:val="19"/>
        </w:rPr>
        <w:t>(</w:t>
      </w:r>
      <w:r w:rsidR="00EA79C9" w:rsidRPr="00EA79C9">
        <w:rPr>
          <w:rFonts w:ascii="Arial" w:hAnsi="Arial" w:cs="Arial"/>
          <w:b w:val="0"/>
          <w:sz w:val="19"/>
          <w:szCs w:val="19"/>
        </w:rPr>
        <w:t>konsumentów (Dz. U. z 2024 r. poz. 594</w:t>
      </w:r>
      <w:r w:rsidRPr="006563FA">
        <w:rPr>
          <w:rFonts w:ascii="Arial" w:hAnsi="Arial" w:cs="Arial"/>
          <w:b w:val="0"/>
          <w:sz w:val="19"/>
          <w:szCs w:val="19"/>
        </w:rPr>
        <w:t xml:space="preserve">), </w:t>
      </w:r>
      <w:r w:rsidRPr="001B55AB">
        <w:rPr>
          <w:rFonts w:ascii="Arial" w:hAnsi="Arial" w:cs="Arial"/>
          <w:b w:val="0"/>
          <w:sz w:val="19"/>
          <w:szCs w:val="19"/>
        </w:rPr>
        <w:t xml:space="preserve">o której mowa w art. </w:t>
      </w:r>
      <w:r>
        <w:rPr>
          <w:rFonts w:ascii="Arial" w:hAnsi="Arial" w:cs="Arial"/>
          <w:b w:val="0"/>
          <w:sz w:val="19"/>
          <w:szCs w:val="19"/>
        </w:rPr>
        <w:t>85</w:t>
      </w:r>
      <w:r w:rsidRPr="001B55AB">
        <w:rPr>
          <w:rFonts w:ascii="Arial" w:hAnsi="Arial" w:cs="Arial"/>
          <w:b w:val="0"/>
          <w:sz w:val="19"/>
          <w:szCs w:val="19"/>
        </w:rPr>
        <w:t xml:space="preserve"> ust. 1 ustawy </w:t>
      </w:r>
      <w:proofErr w:type="spellStart"/>
      <w:r w:rsidRPr="001B55AB">
        <w:rPr>
          <w:rFonts w:ascii="Arial" w:hAnsi="Arial" w:cs="Arial"/>
          <w:b w:val="0"/>
          <w:sz w:val="19"/>
          <w:szCs w:val="19"/>
        </w:rPr>
        <w:t>Pzp</w:t>
      </w:r>
      <w:proofErr w:type="spellEnd"/>
      <w:r w:rsidRPr="001B55AB">
        <w:rPr>
          <w:rFonts w:ascii="Arial" w:hAnsi="Arial" w:cs="Arial"/>
          <w:b w:val="0"/>
          <w:sz w:val="19"/>
          <w:szCs w:val="19"/>
        </w:rPr>
        <w:t>.</w:t>
      </w:r>
    </w:p>
    <w:p w14:paraId="63075D7B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2C9A25C1" w14:textId="77777777" w:rsidR="00111096" w:rsidRPr="001B55AB" w:rsidRDefault="00111096" w:rsidP="00111096">
      <w:pPr>
        <w:pStyle w:val="Tekstpodstawowy24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* niepotrzebne skreślić</w:t>
      </w:r>
    </w:p>
    <w:p w14:paraId="30A7306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18F9EB91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6CED9F7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5C9DDB2D" w14:textId="77777777" w:rsidR="00EA79C9" w:rsidRDefault="00EA79C9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222C573" w14:textId="77777777" w:rsidR="00EA79C9" w:rsidRPr="001B55AB" w:rsidRDefault="00EA79C9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88CACBB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17CB26CD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679C4808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718458A2" w14:textId="77777777" w:rsidR="00111096" w:rsidRPr="001B55AB" w:rsidRDefault="00111096" w:rsidP="00111096">
      <w:pPr>
        <w:pStyle w:val="Tekstpodstawowy24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7D49371C" w14:textId="77777777" w:rsidR="00111096" w:rsidRPr="001B55AB" w:rsidRDefault="00111096" w:rsidP="00111096">
      <w:pPr>
        <w:pStyle w:val="Tekstpodstawowy24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7CD41B8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70316C6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33187B38" w14:textId="77777777" w:rsidR="00111096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10D4FB11" w14:textId="77777777" w:rsidR="00EA79C9" w:rsidRPr="001B55AB" w:rsidRDefault="00EA79C9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4D3BD80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0BDC5A3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1F7DD49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39523C57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22E19D04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445159E6" w14:textId="1D47A6F3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60DC7425" w14:textId="04608E4E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073FF82B" w14:textId="3C203514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3AA12798" w14:textId="3D13370A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25335B11" w14:textId="3E396C40" w:rsidR="00CC18F8" w:rsidRDefault="00CC18F8" w:rsidP="00111096">
      <w:pPr>
        <w:tabs>
          <w:tab w:val="left" w:pos="855"/>
        </w:tabs>
        <w:rPr>
          <w:b/>
          <w:i/>
          <w:color w:val="FF0000"/>
        </w:rPr>
      </w:pPr>
    </w:p>
    <w:p w14:paraId="3BFA9B42" w14:textId="6E3BC397" w:rsidR="00CC18F8" w:rsidRDefault="00CC18F8" w:rsidP="00111096">
      <w:pPr>
        <w:tabs>
          <w:tab w:val="left" w:pos="855"/>
        </w:tabs>
        <w:rPr>
          <w:b/>
          <w:i/>
          <w:color w:val="FF0000"/>
        </w:rPr>
      </w:pPr>
    </w:p>
    <w:p w14:paraId="05CB7165" w14:textId="77777777" w:rsidR="008E1156" w:rsidRPr="0090472A" w:rsidRDefault="008E1156" w:rsidP="00111096">
      <w:pPr>
        <w:tabs>
          <w:tab w:val="left" w:pos="855"/>
        </w:tabs>
        <w:rPr>
          <w:b/>
          <w:i/>
          <w:color w:val="FF0000"/>
        </w:rPr>
      </w:pPr>
    </w:p>
    <w:p w14:paraId="6D92A624" w14:textId="7777777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38FA7D20" w14:textId="77777777" w:rsidR="00EA79C9" w:rsidRDefault="00EA79C9" w:rsidP="004A2CF0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33AC7DD1" w14:textId="0AFD783D" w:rsidR="00111096" w:rsidRPr="004A2CF0" w:rsidRDefault="00111096" w:rsidP="004A2CF0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lastRenderedPageBreak/>
        <w:t xml:space="preserve">ZAŁĄCZNIK NR </w:t>
      </w:r>
      <w:r>
        <w:rPr>
          <w:rFonts w:cs="Arial"/>
          <w:b/>
          <w:i/>
          <w:sz w:val="19"/>
          <w:szCs w:val="19"/>
        </w:rPr>
        <w:t>5</w:t>
      </w:r>
    </w:p>
    <w:p w14:paraId="7B637883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321345A2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28631E10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7D8506DA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</w:t>
      </w:r>
      <w:r w:rsidRPr="00133C89">
        <w:rPr>
          <w:rFonts w:ascii="Arial" w:hAnsi="Arial" w:cs="Arial"/>
          <w:sz w:val="19"/>
          <w:szCs w:val="19"/>
        </w:rPr>
        <w:t>o aktualności informacji zawartych w oświadczeniu, o którym mowa w art. 125 ust. 1 ustawy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Pzp</w:t>
      </w:r>
      <w:proofErr w:type="spellEnd"/>
    </w:p>
    <w:p w14:paraId="7364DE7D" w14:textId="77777777" w:rsidR="00111096" w:rsidRPr="001761FD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</w:p>
    <w:p w14:paraId="269DC238" w14:textId="3C523CE4" w:rsidR="00111096" w:rsidRDefault="00111096" w:rsidP="00111096">
      <w:pPr>
        <w:pStyle w:val="Tekstpodstawowy24"/>
        <w:rPr>
          <w:rFonts w:ascii="Arial" w:hAnsi="Arial" w:cs="Arial"/>
          <w:bCs/>
          <w:sz w:val="19"/>
          <w:szCs w:val="19"/>
        </w:rPr>
      </w:pPr>
      <w:r w:rsidRPr="00EA79C9">
        <w:rPr>
          <w:rFonts w:ascii="Arial" w:hAnsi="Arial" w:cs="Arial"/>
          <w:b w:val="0"/>
          <w:sz w:val="19"/>
          <w:szCs w:val="19"/>
        </w:rPr>
        <w:t>Na potrzeby postępowania o udzielenie zamówienia publicznego pn</w:t>
      </w:r>
      <w:r w:rsidRPr="00EA79C9">
        <w:rPr>
          <w:rFonts w:ascii="Arial" w:hAnsi="Arial" w:cs="Arial"/>
          <w:bCs/>
          <w:i/>
          <w:iCs/>
          <w:color w:val="0000FF"/>
          <w:sz w:val="19"/>
          <w:szCs w:val="19"/>
        </w:rPr>
        <w:t xml:space="preserve">. </w:t>
      </w:r>
      <w:r w:rsidR="00EA79C9" w:rsidRPr="00EA79C9">
        <w:rPr>
          <w:rFonts w:ascii="Arial" w:hAnsi="Arial" w:cs="Arial"/>
          <w:bCs/>
          <w:sz w:val="19"/>
          <w:szCs w:val="19"/>
        </w:rPr>
        <w:t xml:space="preserve">dostawa implantów ortopedycznych dla Szpitala Wojewódzkiego im. Św. Łukasza w Tarnowie – sprawa nr </w:t>
      </w:r>
      <w:r w:rsidR="00113676">
        <w:rPr>
          <w:rFonts w:ascii="Arial" w:hAnsi="Arial" w:cs="Arial"/>
          <w:bCs/>
          <w:sz w:val="19"/>
          <w:szCs w:val="19"/>
        </w:rPr>
        <w:t>23/2025</w:t>
      </w:r>
      <w:r w:rsidR="00EA79C9" w:rsidRPr="00EA79C9">
        <w:rPr>
          <w:rFonts w:ascii="Arial" w:hAnsi="Arial" w:cs="Arial"/>
          <w:bCs/>
          <w:sz w:val="19"/>
          <w:szCs w:val="19"/>
        </w:rPr>
        <w:t xml:space="preserve"> – prowadzonego przez Szpital Wojewódzki im Św. Łukasza SP ZOZ w Tarnowie,</w:t>
      </w:r>
    </w:p>
    <w:p w14:paraId="77A246E5" w14:textId="77777777" w:rsidR="00EA79C9" w:rsidRPr="00EA79C9" w:rsidRDefault="00EA79C9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0D30A40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1E11778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1F239831" w14:textId="2786C893" w:rsidR="00111096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</w:t>
      </w:r>
    </w:p>
    <w:p w14:paraId="339245F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0D9347D0" w14:textId="77777777" w:rsidR="00111096" w:rsidRPr="001B55AB" w:rsidRDefault="00111096" w:rsidP="00111096">
      <w:pPr>
        <w:pStyle w:val="Tekstpodstawowy24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6636AEA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5AD84B49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36CD15F3" w14:textId="78C9778E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</w:t>
      </w:r>
    </w:p>
    <w:p w14:paraId="74CFCA5D" w14:textId="77777777" w:rsidR="00111096" w:rsidRPr="00EA79C9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2934FBD" w14:textId="77777777" w:rsidR="00111096" w:rsidRPr="00EA79C9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866EC89" w14:textId="77777777" w:rsidR="00111096" w:rsidRPr="00EA79C9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A79C9">
        <w:rPr>
          <w:rFonts w:ascii="Arial" w:hAnsi="Arial" w:cs="Arial"/>
          <w:sz w:val="19"/>
          <w:szCs w:val="19"/>
        </w:rPr>
        <w:t>składa niniejsze oświadczenie o aktualności informacji zawartych w oświadczeniu, o którym mowa w art. 125 ust. 1 ustawy, w zakresie podstaw wykluczenia z postępowania wskazanych przez zamawiającego, o których mowa w:</w:t>
      </w:r>
    </w:p>
    <w:p w14:paraId="2F8D2CAC" w14:textId="77777777" w:rsidR="00111096" w:rsidRPr="00EA79C9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A79C9">
        <w:rPr>
          <w:rFonts w:ascii="Arial" w:hAnsi="Arial" w:cs="Arial"/>
          <w:sz w:val="19"/>
          <w:szCs w:val="19"/>
        </w:rPr>
        <w:t xml:space="preserve"> a) art. 108 ust. 1 pkt 3 ustawy,</w:t>
      </w:r>
    </w:p>
    <w:p w14:paraId="55F78159" w14:textId="77777777" w:rsidR="00111096" w:rsidRPr="00EA79C9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A79C9">
        <w:rPr>
          <w:rFonts w:ascii="Arial" w:hAnsi="Arial" w:cs="Arial"/>
          <w:sz w:val="19"/>
          <w:szCs w:val="19"/>
        </w:rPr>
        <w:t xml:space="preserve"> b) art. 108 ust. 1 pkt 4 ustawy, dotyczących orzeczenia zakazu ubiegania się o zamówienie publiczne tytułem środka zapobiegawczego, </w:t>
      </w:r>
    </w:p>
    <w:p w14:paraId="132A1C62" w14:textId="77777777" w:rsidR="00111096" w:rsidRPr="00EA79C9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A79C9">
        <w:rPr>
          <w:rFonts w:ascii="Arial" w:hAnsi="Arial" w:cs="Arial"/>
          <w:sz w:val="19"/>
          <w:szCs w:val="19"/>
        </w:rPr>
        <w:t xml:space="preserve">c) art. 108 ust. 1 pkt 5 ustawy, dotyczących zawarcia z innymi wykonawcami porozumienia mającego na celu zakłócenie konkurencji, </w:t>
      </w:r>
    </w:p>
    <w:p w14:paraId="518FA867" w14:textId="77777777" w:rsidR="00111096" w:rsidRPr="00EA79C9" w:rsidRDefault="00111096" w:rsidP="00111096">
      <w:pPr>
        <w:pStyle w:val="Tekstpodstawowy24"/>
        <w:rPr>
          <w:rFonts w:ascii="Arial" w:hAnsi="Arial" w:cs="Arial"/>
          <w:b w:val="0"/>
          <w:bCs/>
          <w:sz w:val="19"/>
          <w:szCs w:val="19"/>
        </w:rPr>
      </w:pPr>
      <w:r w:rsidRPr="00EA79C9">
        <w:rPr>
          <w:rFonts w:ascii="Arial" w:hAnsi="Arial" w:cs="Arial"/>
          <w:b w:val="0"/>
          <w:bCs/>
          <w:sz w:val="19"/>
          <w:szCs w:val="19"/>
        </w:rPr>
        <w:t>d) art. 108 ust. 1 pkt 6 ustawy</w:t>
      </w:r>
    </w:p>
    <w:p w14:paraId="0F3C583B" w14:textId="77777777" w:rsidR="00111096" w:rsidRPr="00EA79C9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EA79C9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191176A0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4E008B86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5F584C0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6F270E6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DE1F569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090660F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2EA807AB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7F3B0A20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6B8D00F" w14:textId="6B12972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433DACDA" w14:textId="5378B833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5D8A8FC8" w14:textId="2C98FF7E" w:rsidR="00FD56B7" w:rsidRDefault="00FD56B7" w:rsidP="00A86C69">
      <w:pPr>
        <w:tabs>
          <w:tab w:val="left" w:pos="855"/>
        </w:tabs>
        <w:rPr>
          <w:b/>
          <w:i/>
          <w:color w:val="FF0000"/>
        </w:rPr>
      </w:pPr>
    </w:p>
    <w:p w14:paraId="048E5553" w14:textId="636C0EBE" w:rsidR="00F63CD7" w:rsidRDefault="00F63CD7" w:rsidP="00A86C69">
      <w:pPr>
        <w:tabs>
          <w:tab w:val="left" w:pos="855"/>
        </w:tabs>
        <w:rPr>
          <w:b/>
          <w:i/>
          <w:color w:val="FF0000"/>
        </w:rPr>
      </w:pPr>
    </w:p>
    <w:p w14:paraId="437E74B4" w14:textId="654FE386" w:rsidR="00F63CD7" w:rsidRDefault="00F63CD7" w:rsidP="00A86C69">
      <w:pPr>
        <w:tabs>
          <w:tab w:val="left" w:pos="855"/>
        </w:tabs>
        <w:rPr>
          <w:b/>
          <w:i/>
          <w:color w:val="FF0000"/>
        </w:rPr>
      </w:pPr>
    </w:p>
    <w:p w14:paraId="44D8661E" w14:textId="3CD26FF4" w:rsidR="00F63CD7" w:rsidRDefault="00F63CD7" w:rsidP="00A86C69">
      <w:pPr>
        <w:tabs>
          <w:tab w:val="left" w:pos="855"/>
        </w:tabs>
        <w:rPr>
          <w:b/>
          <w:i/>
          <w:color w:val="FF0000"/>
        </w:rPr>
      </w:pPr>
    </w:p>
    <w:p w14:paraId="701DC26C" w14:textId="77777777" w:rsidR="00F63CD7" w:rsidRDefault="00F63CD7" w:rsidP="00A86C69">
      <w:pPr>
        <w:tabs>
          <w:tab w:val="left" w:pos="855"/>
        </w:tabs>
        <w:rPr>
          <w:b/>
          <w:i/>
          <w:color w:val="FF0000"/>
        </w:rPr>
      </w:pPr>
    </w:p>
    <w:p w14:paraId="3B2111E8" w14:textId="77777777" w:rsidR="00111096" w:rsidRDefault="00111096" w:rsidP="00111096">
      <w:pPr>
        <w:rPr>
          <w:rFonts w:ascii="Verdana" w:hAnsi="Verdana" w:cs="Times New Roman"/>
          <w:b/>
          <w:sz w:val="18"/>
          <w:szCs w:val="18"/>
          <w:lang w:eastAsia="pl-PL"/>
        </w:rPr>
      </w:pPr>
    </w:p>
    <w:p w14:paraId="3344EC62" w14:textId="77777777" w:rsidR="0060413E" w:rsidRDefault="0060413E" w:rsidP="00111096">
      <w:pPr>
        <w:rPr>
          <w:rFonts w:ascii="Arial" w:hAnsi="Arial" w:cs="Arial"/>
          <w:b/>
          <w:sz w:val="19"/>
          <w:szCs w:val="19"/>
          <w:lang w:eastAsia="pl-PL"/>
        </w:rPr>
      </w:pPr>
    </w:p>
    <w:p w14:paraId="4D3FBB53" w14:textId="77777777" w:rsidR="00113676" w:rsidRPr="00885645" w:rsidRDefault="00113676" w:rsidP="00111096">
      <w:pPr>
        <w:rPr>
          <w:rFonts w:ascii="Arial" w:hAnsi="Arial" w:cs="Arial"/>
          <w:b/>
          <w:sz w:val="19"/>
          <w:szCs w:val="19"/>
          <w:lang w:eastAsia="pl-PL"/>
        </w:rPr>
      </w:pPr>
    </w:p>
    <w:tbl>
      <w:tblPr>
        <w:tblW w:w="8956" w:type="dxa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</w:tblGrid>
      <w:tr w:rsidR="00EA79C9" w:rsidRPr="00885645" w14:paraId="138BA7F8" w14:textId="77777777" w:rsidTr="00EA79C9">
        <w:trPr>
          <w:trHeight w:val="220"/>
        </w:trPr>
        <w:tc>
          <w:tcPr>
            <w:tcW w:w="8956" w:type="dxa"/>
            <w:vAlign w:val="center"/>
            <w:hideMark/>
          </w:tcPr>
          <w:p w14:paraId="7EB8D336" w14:textId="1822FBCF" w:rsidR="00111096" w:rsidRPr="00885645" w:rsidRDefault="00111096">
            <w:pPr>
              <w:pStyle w:val="Styl"/>
              <w:spacing w:line="254" w:lineRule="auto"/>
              <w:ind w:right="76"/>
              <w:jc w:val="right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885645">
              <w:rPr>
                <w:rFonts w:ascii="Arial" w:hAnsi="Arial" w:cs="Arial"/>
                <w:b/>
                <w:iCs/>
                <w:sz w:val="19"/>
                <w:szCs w:val="19"/>
              </w:rPr>
              <w:lastRenderedPageBreak/>
              <w:t xml:space="preserve">Załącznik nr </w:t>
            </w:r>
            <w:r w:rsidRPr="00885645">
              <w:rPr>
                <w:rFonts w:ascii="Arial" w:hAnsi="Arial" w:cs="Arial"/>
                <w:b/>
                <w:w w:val="108"/>
                <w:sz w:val="19"/>
                <w:szCs w:val="19"/>
              </w:rPr>
              <w:t xml:space="preserve">6 </w:t>
            </w:r>
            <w:r w:rsidRPr="00885645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do SWZ </w:t>
            </w:r>
          </w:p>
        </w:tc>
      </w:tr>
    </w:tbl>
    <w:p w14:paraId="713E00D8" w14:textId="1173243B" w:rsidR="00111096" w:rsidRPr="00885645" w:rsidRDefault="00111096" w:rsidP="00111096">
      <w:pPr>
        <w:rPr>
          <w:rFonts w:ascii="Arial" w:hAnsi="Arial" w:cs="Arial"/>
          <w:b/>
          <w:sz w:val="19"/>
          <w:szCs w:val="19"/>
        </w:rPr>
      </w:pPr>
      <w:r w:rsidRPr="00885645">
        <w:rPr>
          <w:rFonts w:ascii="Arial" w:hAnsi="Arial" w:cs="Arial"/>
          <w:b/>
          <w:sz w:val="19"/>
          <w:szCs w:val="19"/>
        </w:rPr>
        <w:t xml:space="preserve">                                    </w:t>
      </w:r>
    </w:p>
    <w:p w14:paraId="636F5ED2" w14:textId="0941B458" w:rsidR="00111096" w:rsidRPr="00885645" w:rsidRDefault="00111096" w:rsidP="00EA79C9">
      <w:pPr>
        <w:rPr>
          <w:rFonts w:ascii="Arial" w:hAnsi="Arial" w:cs="Arial"/>
          <w:b/>
          <w:sz w:val="19"/>
          <w:szCs w:val="19"/>
        </w:rPr>
      </w:pPr>
      <w:r w:rsidRPr="00885645">
        <w:rPr>
          <w:rFonts w:ascii="Arial" w:hAnsi="Arial" w:cs="Arial"/>
          <w:b/>
          <w:sz w:val="19"/>
          <w:szCs w:val="19"/>
        </w:rPr>
        <w:t xml:space="preserve">                                 OŚWIADCZENIE O OFEROWANYCH WYROBACH MEDYCZNYCH</w:t>
      </w:r>
    </w:p>
    <w:p w14:paraId="4295816B" w14:textId="77777777" w:rsidR="00111096" w:rsidRPr="00885645" w:rsidRDefault="00111096" w:rsidP="00111096">
      <w:pPr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sz w:val="19"/>
          <w:szCs w:val="19"/>
        </w:rPr>
        <w:t xml:space="preserve">Dane Wykonawcy </w:t>
      </w:r>
    </w:p>
    <w:p w14:paraId="7C92CB9F" w14:textId="77777777" w:rsidR="00111096" w:rsidRPr="00885645" w:rsidRDefault="00111096" w:rsidP="00111096">
      <w:pPr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sz w:val="19"/>
          <w:szCs w:val="19"/>
        </w:rPr>
        <w:t>Nazwa i Adres Wykonawcy</w:t>
      </w:r>
    </w:p>
    <w:p w14:paraId="111C3577" w14:textId="6E86CD95" w:rsidR="00111096" w:rsidRPr="00885645" w:rsidRDefault="00111096" w:rsidP="00111096">
      <w:pPr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………………………………………………………………………………………………………………………………………………………………</w:t>
      </w:r>
    </w:p>
    <w:p w14:paraId="4D3139D8" w14:textId="6D73FFFE" w:rsidR="00111096" w:rsidRPr="00885645" w:rsidRDefault="00111096" w:rsidP="00111096">
      <w:pPr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sz w:val="19"/>
          <w:szCs w:val="19"/>
        </w:rPr>
        <w:t>Nazwa i adres Partnera/-ów ( w przypadku Konsorcjum)</w:t>
      </w:r>
    </w:p>
    <w:p w14:paraId="2BFDE7F4" w14:textId="0F7C5836" w:rsidR="00111096" w:rsidRPr="00885645" w:rsidRDefault="00111096" w:rsidP="00111096">
      <w:pPr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  <w:r w:rsidR="002D1881" w:rsidRPr="00885645">
        <w:rPr>
          <w:rFonts w:ascii="Arial" w:hAnsi="Arial" w:cs="Arial"/>
          <w:sz w:val="19"/>
          <w:szCs w:val="19"/>
        </w:rPr>
        <w:t>……</w:t>
      </w:r>
    </w:p>
    <w:p w14:paraId="23955C55" w14:textId="16309B0D" w:rsidR="00111096" w:rsidRPr="00885645" w:rsidRDefault="00111096" w:rsidP="00111096">
      <w:pPr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sz w:val="19"/>
          <w:szCs w:val="19"/>
        </w:rPr>
        <w:t>Dotyczy zamówienia publicznego prowadzonego w trybie przetargu nieograniczonego pn.:</w:t>
      </w:r>
    </w:p>
    <w:p w14:paraId="5518604D" w14:textId="77777777" w:rsidR="00EA79C9" w:rsidRPr="00885645" w:rsidRDefault="00EA79C9" w:rsidP="00111096">
      <w:pPr>
        <w:rPr>
          <w:rFonts w:ascii="Arial" w:hAnsi="Arial" w:cs="Arial"/>
          <w:sz w:val="19"/>
          <w:szCs w:val="19"/>
        </w:rPr>
      </w:pPr>
    </w:p>
    <w:p w14:paraId="74B111F8" w14:textId="39F905C0" w:rsidR="00EA79C9" w:rsidRPr="00885645" w:rsidRDefault="00EA79C9" w:rsidP="00111096">
      <w:pPr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dostawa implantów ortopedycznych</w:t>
      </w:r>
      <w:r w:rsidR="009A7ADC">
        <w:rPr>
          <w:rFonts w:ascii="Arial" w:hAnsi="Arial" w:cs="Arial"/>
          <w:b/>
          <w:bCs/>
          <w:sz w:val="19"/>
          <w:szCs w:val="19"/>
        </w:rPr>
        <w:t xml:space="preserve"> </w:t>
      </w:r>
      <w:r w:rsidRPr="00885645">
        <w:rPr>
          <w:rFonts w:ascii="Arial" w:hAnsi="Arial" w:cs="Arial"/>
          <w:b/>
          <w:bCs/>
          <w:sz w:val="19"/>
          <w:szCs w:val="19"/>
        </w:rPr>
        <w:t>dla Szpitala Wojewódzkiego im. Św. Łukasza w Tarnowie</w:t>
      </w:r>
    </w:p>
    <w:p w14:paraId="22167A1C" w14:textId="77777777" w:rsidR="00EA79C9" w:rsidRPr="00885645" w:rsidRDefault="00EA79C9" w:rsidP="00111096">
      <w:pPr>
        <w:rPr>
          <w:rFonts w:ascii="Arial" w:hAnsi="Arial" w:cs="Arial"/>
          <w:b/>
          <w:bCs/>
          <w:sz w:val="19"/>
          <w:szCs w:val="19"/>
        </w:rPr>
      </w:pPr>
    </w:p>
    <w:p w14:paraId="2D96F4DB" w14:textId="4F9A9989" w:rsidR="00111096" w:rsidRPr="00885645" w:rsidRDefault="00111096" w:rsidP="00111096">
      <w:pPr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Oświadczam/-y, że w odniesieniu do Zakresu nr …</w:t>
      </w:r>
      <w:r w:rsidR="00DC61EB" w:rsidRPr="00885645">
        <w:rPr>
          <w:rFonts w:ascii="Arial" w:hAnsi="Arial" w:cs="Arial"/>
          <w:b/>
          <w:bCs/>
          <w:sz w:val="19"/>
          <w:szCs w:val="19"/>
        </w:rPr>
        <w:t>………….</w:t>
      </w:r>
      <w:r w:rsidRPr="00885645">
        <w:rPr>
          <w:rFonts w:ascii="Arial" w:hAnsi="Arial" w:cs="Arial"/>
          <w:b/>
          <w:bCs/>
          <w:sz w:val="19"/>
          <w:szCs w:val="19"/>
        </w:rPr>
        <w:t xml:space="preserve">. którego dotyczy oferta: </w:t>
      </w:r>
    </w:p>
    <w:p w14:paraId="133C3E8B" w14:textId="2A694EC8" w:rsidR="00111096" w:rsidRPr="00885645" w:rsidRDefault="00111096" w:rsidP="008619F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Oferowany wyrób medyczny, spełnia wszystkie wymagania określone przepisami ustawy z dnia 0</w:t>
      </w:r>
      <w:r w:rsidR="0088252D" w:rsidRPr="00885645">
        <w:rPr>
          <w:rFonts w:ascii="Arial" w:hAnsi="Arial" w:cs="Arial"/>
          <w:b/>
          <w:bCs/>
          <w:sz w:val="19"/>
          <w:szCs w:val="19"/>
        </w:rPr>
        <w:t>7</w:t>
      </w:r>
      <w:r w:rsidRPr="00885645">
        <w:rPr>
          <w:rFonts w:ascii="Arial" w:hAnsi="Arial" w:cs="Arial"/>
          <w:b/>
          <w:bCs/>
          <w:sz w:val="19"/>
          <w:szCs w:val="19"/>
        </w:rPr>
        <w:t xml:space="preserve"> </w:t>
      </w:r>
      <w:r w:rsidR="0088252D" w:rsidRPr="00885645">
        <w:rPr>
          <w:rFonts w:ascii="Arial" w:hAnsi="Arial" w:cs="Arial"/>
          <w:b/>
          <w:bCs/>
          <w:sz w:val="19"/>
          <w:szCs w:val="19"/>
        </w:rPr>
        <w:t>kwietnia</w:t>
      </w:r>
      <w:r w:rsidRPr="00885645">
        <w:rPr>
          <w:rFonts w:ascii="Arial" w:hAnsi="Arial" w:cs="Arial"/>
          <w:b/>
          <w:bCs/>
          <w:sz w:val="19"/>
          <w:szCs w:val="19"/>
        </w:rPr>
        <w:t xml:space="preserve"> 20</w:t>
      </w:r>
      <w:r w:rsidR="00FD56B7" w:rsidRPr="00885645">
        <w:rPr>
          <w:rFonts w:ascii="Arial" w:hAnsi="Arial" w:cs="Arial"/>
          <w:b/>
          <w:bCs/>
          <w:sz w:val="19"/>
          <w:szCs w:val="19"/>
        </w:rPr>
        <w:t>22</w:t>
      </w:r>
      <w:r w:rsidRPr="00885645">
        <w:rPr>
          <w:rFonts w:ascii="Arial" w:hAnsi="Arial" w:cs="Arial"/>
          <w:b/>
          <w:bCs/>
          <w:sz w:val="19"/>
          <w:szCs w:val="19"/>
        </w:rPr>
        <w:t>r, o wyrobach medycznych (Dz. U. 202</w:t>
      </w:r>
      <w:r w:rsidR="00FD56B7" w:rsidRPr="00885645">
        <w:rPr>
          <w:rFonts w:ascii="Arial" w:hAnsi="Arial" w:cs="Arial"/>
          <w:b/>
          <w:bCs/>
          <w:sz w:val="19"/>
          <w:szCs w:val="19"/>
        </w:rPr>
        <w:t>2</w:t>
      </w:r>
      <w:r w:rsidRPr="00885645">
        <w:rPr>
          <w:rFonts w:ascii="Arial" w:hAnsi="Arial" w:cs="Arial"/>
          <w:b/>
          <w:bCs/>
          <w:sz w:val="19"/>
          <w:szCs w:val="19"/>
        </w:rPr>
        <w:t xml:space="preserve"> r. poz.</w:t>
      </w:r>
      <w:r w:rsidR="00FD56B7" w:rsidRPr="00885645">
        <w:rPr>
          <w:rFonts w:ascii="Arial" w:hAnsi="Arial" w:cs="Arial"/>
          <w:b/>
          <w:bCs/>
          <w:sz w:val="19"/>
          <w:szCs w:val="19"/>
        </w:rPr>
        <w:t xml:space="preserve"> 974</w:t>
      </w:r>
      <w:r w:rsidRPr="00885645">
        <w:rPr>
          <w:rFonts w:ascii="Arial" w:hAnsi="Arial" w:cs="Arial"/>
          <w:b/>
          <w:bCs/>
          <w:sz w:val="19"/>
          <w:szCs w:val="19"/>
        </w:rPr>
        <w:t>)</w:t>
      </w:r>
    </w:p>
    <w:p w14:paraId="09380AD4" w14:textId="77777777" w:rsidR="00111096" w:rsidRPr="00885645" w:rsidRDefault="00111096" w:rsidP="008619F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Oferowany wyrób medyczny został oznakowany znakami CE po przeprowadzeniu odpowiednich dla wyrobu procedur oceny zgodności, zakończonych wydaniem certyfikatu zgodności, który nie utracił ważności</w:t>
      </w:r>
      <w:r w:rsidRPr="00885645">
        <w:rPr>
          <w:rFonts w:ascii="Arial" w:hAnsi="Arial" w:cs="Arial"/>
          <w:b/>
          <w:bCs/>
          <w:color w:val="FF0000"/>
          <w:sz w:val="19"/>
          <w:szCs w:val="19"/>
        </w:rPr>
        <w:t>*</w:t>
      </w:r>
      <w:r w:rsidRPr="00885645">
        <w:rPr>
          <w:rFonts w:ascii="Arial" w:hAnsi="Arial" w:cs="Arial"/>
          <w:b/>
          <w:bCs/>
          <w:sz w:val="19"/>
          <w:szCs w:val="19"/>
        </w:rPr>
        <w:t xml:space="preserve"> albo</w:t>
      </w:r>
    </w:p>
    <w:p w14:paraId="4604208F" w14:textId="77777777" w:rsidR="00111096" w:rsidRPr="00885645" w:rsidRDefault="00111096" w:rsidP="008619F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Wytwórca lub jego autoryzowany przedstawiciel wystawił deklarację zgodności stwierdzająca na jego wyłączną odpowiedzialność, że wyrób jest zgodny z wymaganiami zasadniczymi</w:t>
      </w:r>
      <w:r w:rsidRPr="00885645">
        <w:rPr>
          <w:rFonts w:ascii="Arial" w:hAnsi="Arial" w:cs="Arial"/>
          <w:b/>
          <w:bCs/>
          <w:color w:val="FF0000"/>
          <w:sz w:val="19"/>
          <w:szCs w:val="19"/>
        </w:rPr>
        <w:t>*</w:t>
      </w:r>
    </w:p>
    <w:p w14:paraId="2761FAF9" w14:textId="77777777" w:rsidR="00111096" w:rsidRPr="00885645" w:rsidRDefault="00111096" w:rsidP="008619F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 xml:space="preserve">Oferowane wyroby medyczne są właściwie oznakowane i maja odpowiednie instrukcje używania w języku polskim, </w:t>
      </w:r>
    </w:p>
    <w:p w14:paraId="31F3907D" w14:textId="31FE54C6" w:rsidR="00111096" w:rsidRPr="00885645" w:rsidRDefault="00111096" w:rsidP="009C6021">
      <w:pPr>
        <w:ind w:left="720"/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- Wykonawca zobowiązuj się przedstawić niezwłocznie na każde żądanie Zamawiającemu kopie lub oryginał dokumentów wymienionych w punktach od 1 – 4</w:t>
      </w:r>
    </w:p>
    <w:p w14:paraId="67FAC687" w14:textId="77777777" w:rsidR="00111096" w:rsidRPr="00885645" w:rsidRDefault="00111096" w:rsidP="00111096">
      <w:pPr>
        <w:ind w:left="720"/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 xml:space="preserve">                       OŚWIADZCENIE DOTYCZACE PODANYCH INFORMACJI</w:t>
      </w:r>
    </w:p>
    <w:p w14:paraId="1A9F0EF3" w14:textId="77777777" w:rsidR="00111096" w:rsidRPr="00885645" w:rsidRDefault="00111096" w:rsidP="00111096">
      <w:pPr>
        <w:ind w:left="720"/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Oświadczam, świadom odpowiedzialności karnej z art. 297 Kodeksu karnego z dnia 6 czerwca 1997r. (Dz. U. z 2018 r . poz. 1600) , że wszystkie informacje podane w oświadczeniu są aktualne i zgodne z prawdą oraz zostały przedstawione z pełną  świadomością konsekwencji poważnego wprowadzenia Zamawiającego w błąd.</w:t>
      </w:r>
    </w:p>
    <w:p w14:paraId="0CB542B8" w14:textId="77777777" w:rsidR="00111096" w:rsidRPr="00885645" w:rsidRDefault="00111096" w:rsidP="00CC18F8">
      <w:pPr>
        <w:rPr>
          <w:rFonts w:ascii="Arial" w:hAnsi="Arial" w:cs="Arial"/>
          <w:b/>
          <w:bCs/>
          <w:sz w:val="19"/>
          <w:szCs w:val="19"/>
        </w:rPr>
      </w:pPr>
    </w:p>
    <w:p w14:paraId="20CD4AA9" w14:textId="77777777" w:rsidR="00111096" w:rsidRPr="00885645" w:rsidRDefault="00111096" w:rsidP="00111096">
      <w:pPr>
        <w:ind w:left="720"/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>……………………………………………………, dnia …………………………………….</w:t>
      </w:r>
    </w:p>
    <w:p w14:paraId="41F1FE84" w14:textId="77777777" w:rsidR="00EA79C9" w:rsidRPr="00885645" w:rsidRDefault="00EA79C9" w:rsidP="00111096">
      <w:pPr>
        <w:rPr>
          <w:rFonts w:ascii="Arial" w:hAnsi="Arial" w:cs="Arial"/>
          <w:b/>
          <w:bCs/>
          <w:sz w:val="19"/>
          <w:szCs w:val="19"/>
        </w:rPr>
      </w:pPr>
    </w:p>
    <w:p w14:paraId="3F442A7D" w14:textId="77777777" w:rsidR="00EA79C9" w:rsidRPr="00885645" w:rsidRDefault="00EA79C9" w:rsidP="00111096">
      <w:pPr>
        <w:rPr>
          <w:rFonts w:ascii="Arial" w:hAnsi="Arial" w:cs="Arial"/>
          <w:b/>
          <w:bCs/>
          <w:sz w:val="19"/>
          <w:szCs w:val="19"/>
        </w:rPr>
      </w:pPr>
    </w:p>
    <w:p w14:paraId="7EB6099C" w14:textId="7BBDE697" w:rsidR="00111096" w:rsidRDefault="00111096" w:rsidP="00111096">
      <w:pPr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bCs/>
          <w:sz w:val="19"/>
          <w:szCs w:val="19"/>
        </w:rPr>
        <w:t xml:space="preserve">*Nie potrzebne skreślić </w:t>
      </w:r>
    </w:p>
    <w:p w14:paraId="08DB1938" w14:textId="77777777" w:rsidR="00885645" w:rsidRDefault="00885645" w:rsidP="00111096">
      <w:pPr>
        <w:rPr>
          <w:rFonts w:ascii="Arial" w:hAnsi="Arial" w:cs="Arial"/>
          <w:b/>
          <w:bCs/>
          <w:sz w:val="19"/>
          <w:szCs w:val="19"/>
        </w:rPr>
      </w:pPr>
    </w:p>
    <w:p w14:paraId="6F5F4A19" w14:textId="77777777" w:rsidR="00885645" w:rsidRDefault="00885645" w:rsidP="00111096">
      <w:pPr>
        <w:rPr>
          <w:rFonts w:ascii="Arial" w:hAnsi="Arial" w:cs="Arial"/>
          <w:b/>
          <w:bCs/>
          <w:sz w:val="19"/>
          <w:szCs w:val="19"/>
        </w:rPr>
      </w:pPr>
    </w:p>
    <w:p w14:paraId="6AAD2549" w14:textId="77777777" w:rsidR="00885645" w:rsidRPr="00885645" w:rsidRDefault="00885645" w:rsidP="00111096">
      <w:pPr>
        <w:rPr>
          <w:rFonts w:ascii="Arial" w:hAnsi="Arial" w:cs="Arial"/>
          <w:b/>
          <w:bCs/>
          <w:sz w:val="19"/>
          <w:szCs w:val="19"/>
        </w:rPr>
      </w:pPr>
    </w:p>
    <w:p w14:paraId="3E6C0A6A" w14:textId="77777777" w:rsidR="002F79AD" w:rsidRDefault="002F79AD" w:rsidP="00111096">
      <w:pPr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3F70FE43" w14:textId="77777777" w:rsidR="009A7ADC" w:rsidRDefault="009A7ADC" w:rsidP="00111096">
      <w:pPr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1246BD3E" w14:textId="77777777" w:rsidR="009A7ADC" w:rsidRPr="00885645" w:rsidRDefault="009A7ADC" w:rsidP="00111096">
      <w:pPr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0041F8A1" w14:textId="39B42D2B" w:rsidR="0070412D" w:rsidRPr="0070412D" w:rsidRDefault="00937A6B" w:rsidP="00561AEE">
      <w:pPr>
        <w:jc w:val="right"/>
        <w:rPr>
          <w:rFonts w:ascii="Arial" w:hAnsi="Arial" w:cs="Arial"/>
          <w:b/>
          <w:bCs/>
          <w:color w:val="FF0000"/>
          <w:sz w:val="19"/>
          <w:szCs w:val="19"/>
        </w:rPr>
      </w:pPr>
      <w:r w:rsidRPr="00E35CEC">
        <w:rPr>
          <w:rFonts w:ascii="Arial" w:hAnsi="Arial" w:cs="Arial"/>
          <w:sz w:val="19"/>
          <w:szCs w:val="19"/>
        </w:rPr>
        <w:lastRenderedPageBreak/>
        <w:tab/>
      </w:r>
      <w:r w:rsidRPr="00E35CEC">
        <w:rPr>
          <w:rFonts w:ascii="Arial" w:hAnsi="Arial" w:cs="Arial"/>
          <w:sz w:val="19"/>
          <w:szCs w:val="19"/>
        </w:rPr>
        <w:tab/>
      </w:r>
      <w:r w:rsidRPr="00E35CEC">
        <w:rPr>
          <w:rFonts w:ascii="Arial" w:hAnsi="Arial" w:cs="Arial"/>
          <w:sz w:val="19"/>
          <w:szCs w:val="19"/>
        </w:rPr>
        <w:tab/>
      </w:r>
      <w:r w:rsidRPr="00E35CEC">
        <w:rPr>
          <w:rFonts w:ascii="Arial" w:hAnsi="Arial" w:cs="Arial"/>
          <w:sz w:val="19"/>
          <w:szCs w:val="19"/>
        </w:rPr>
        <w:tab/>
      </w:r>
      <w:r w:rsidRPr="00E35CEC">
        <w:rPr>
          <w:rFonts w:ascii="Arial" w:hAnsi="Arial" w:cs="Arial"/>
          <w:sz w:val="19"/>
          <w:szCs w:val="19"/>
        </w:rPr>
        <w:tab/>
      </w:r>
    </w:p>
    <w:p w14:paraId="464BADEB" w14:textId="77777777" w:rsidR="00885645" w:rsidRPr="00885645" w:rsidRDefault="00885645" w:rsidP="00885645">
      <w:pPr>
        <w:spacing w:line="256" w:lineRule="auto"/>
        <w:jc w:val="right"/>
        <w:rPr>
          <w:rFonts w:ascii="Arial" w:hAnsi="Arial" w:cs="Arial"/>
          <w:b/>
          <w:bCs/>
          <w:sz w:val="19"/>
          <w:szCs w:val="19"/>
        </w:rPr>
      </w:pPr>
      <w:bookmarkStart w:id="7" w:name="_Hlk120870745"/>
      <w:r w:rsidRPr="00885645">
        <w:rPr>
          <w:rFonts w:ascii="Arial" w:hAnsi="Arial" w:cs="Arial"/>
          <w:b/>
          <w:bCs/>
          <w:sz w:val="19"/>
          <w:szCs w:val="19"/>
        </w:rPr>
        <w:t>Wzór umowy – załącznik nr 3</w:t>
      </w:r>
    </w:p>
    <w:p w14:paraId="457911B1" w14:textId="77777777" w:rsidR="00885645" w:rsidRDefault="00885645" w:rsidP="0070412D">
      <w:pPr>
        <w:spacing w:line="256" w:lineRule="auto"/>
        <w:jc w:val="center"/>
        <w:rPr>
          <w:rFonts w:ascii="Arial" w:hAnsi="Arial" w:cs="Arial"/>
          <w:b/>
          <w:smallCaps/>
          <w:sz w:val="19"/>
          <w:szCs w:val="19"/>
        </w:rPr>
      </w:pPr>
    </w:p>
    <w:p w14:paraId="1FCFADEF" w14:textId="587FCBA4" w:rsidR="0070412D" w:rsidRPr="00885645" w:rsidRDefault="0070412D" w:rsidP="0070412D">
      <w:pPr>
        <w:spacing w:line="256" w:lineRule="auto"/>
        <w:jc w:val="center"/>
        <w:rPr>
          <w:rFonts w:ascii="Arial" w:hAnsi="Arial" w:cs="Arial"/>
          <w:b/>
          <w:sz w:val="19"/>
          <w:szCs w:val="19"/>
        </w:rPr>
      </w:pPr>
      <w:r w:rsidRPr="00885645">
        <w:rPr>
          <w:rFonts w:ascii="Arial" w:hAnsi="Arial" w:cs="Arial"/>
          <w:b/>
          <w:smallCaps/>
          <w:sz w:val="19"/>
          <w:szCs w:val="19"/>
        </w:rPr>
        <w:t>Umowa Nr</w:t>
      </w:r>
      <w:r w:rsidRPr="00885645">
        <w:rPr>
          <w:rFonts w:ascii="Arial" w:hAnsi="Arial" w:cs="Arial"/>
          <w:b/>
          <w:sz w:val="19"/>
          <w:szCs w:val="19"/>
        </w:rPr>
        <w:t xml:space="preserve">   …./202</w:t>
      </w:r>
      <w:r w:rsidR="00561AEE">
        <w:rPr>
          <w:rFonts w:ascii="Arial" w:hAnsi="Arial" w:cs="Arial"/>
          <w:b/>
          <w:sz w:val="19"/>
          <w:szCs w:val="19"/>
        </w:rPr>
        <w:t>5</w:t>
      </w:r>
    </w:p>
    <w:p w14:paraId="7D505D99" w14:textId="77777777" w:rsidR="0070412D" w:rsidRPr="0070412D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885645">
        <w:rPr>
          <w:rFonts w:ascii="Arial" w:hAnsi="Arial" w:cs="Arial"/>
          <w:b/>
          <w:sz w:val="19"/>
          <w:szCs w:val="19"/>
        </w:rPr>
        <w:t xml:space="preserve">DEPOZYTU </w:t>
      </w:r>
      <w:r w:rsidRPr="00885645">
        <w:rPr>
          <w:rFonts w:ascii="Arial" w:hAnsi="Arial" w:cs="Arial"/>
          <w:b/>
          <w:smallCaps/>
          <w:sz w:val="19"/>
          <w:szCs w:val="19"/>
        </w:rPr>
        <w:t>(banku)</w:t>
      </w:r>
      <w:r w:rsidRPr="00885645">
        <w:rPr>
          <w:rFonts w:ascii="Arial" w:hAnsi="Arial" w:cs="Arial"/>
          <w:b/>
          <w:sz w:val="19"/>
          <w:szCs w:val="19"/>
        </w:rPr>
        <w:t xml:space="preserve"> MATERIAŁÓW MEDYCZNYCH,</w:t>
      </w:r>
      <w:r w:rsidRPr="0070412D">
        <w:rPr>
          <w:rFonts w:ascii="Arial" w:hAnsi="Arial" w:cs="Arial"/>
          <w:b/>
          <w:sz w:val="19"/>
          <w:szCs w:val="19"/>
        </w:rPr>
        <w:t xml:space="preserve"> </w:t>
      </w:r>
    </w:p>
    <w:p w14:paraId="0F23A421" w14:textId="77777777" w:rsidR="0070412D" w:rsidRPr="0070412D" w:rsidRDefault="0070412D" w:rsidP="0070412D">
      <w:pPr>
        <w:autoSpaceDE w:val="0"/>
        <w:spacing w:line="256" w:lineRule="auto"/>
        <w:jc w:val="center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bCs/>
          <w:sz w:val="19"/>
          <w:szCs w:val="19"/>
        </w:rPr>
        <w:t>UTWORZONEGO W RAMACH ZAMÓWIENIA PUBLICZNEGO</w:t>
      </w:r>
    </w:p>
    <w:p w14:paraId="655C4F0B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</w:p>
    <w:p w14:paraId="04CE8D53" w14:textId="36F3297C" w:rsidR="0070412D" w:rsidRPr="0070412D" w:rsidRDefault="0070412D" w:rsidP="00885645">
      <w:p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zawarta w dniu .......... 202</w:t>
      </w:r>
      <w:r w:rsidR="00885645">
        <w:rPr>
          <w:rFonts w:ascii="Arial" w:hAnsi="Arial" w:cs="Arial"/>
          <w:sz w:val="19"/>
          <w:szCs w:val="19"/>
        </w:rPr>
        <w:t xml:space="preserve">5 </w:t>
      </w:r>
      <w:r w:rsidRPr="0070412D">
        <w:rPr>
          <w:rFonts w:ascii="Arial" w:hAnsi="Arial" w:cs="Arial"/>
          <w:sz w:val="19"/>
          <w:szCs w:val="19"/>
        </w:rPr>
        <w:t xml:space="preserve">r. w Tarnowie pomiędzy </w:t>
      </w:r>
      <w:r w:rsidRPr="0070412D">
        <w:rPr>
          <w:rFonts w:ascii="Arial" w:hAnsi="Arial" w:cs="Arial"/>
          <w:smallCaps/>
          <w:sz w:val="19"/>
          <w:szCs w:val="19"/>
        </w:rPr>
        <w:t>Szpitalem wojewódzkim im. Św. Łukasza w   Tarnowie  samodzielny  Publiczny  Zakład  Opieki   Zdrowotnej</w:t>
      </w:r>
      <w:r w:rsidRPr="0070412D">
        <w:rPr>
          <w:rFonts w:ascii="Arial" w:hAnsi="Arial" w:cs="Arial"/>
          <w:sz w:val="19"/>
          <w:szCs w:val="19"/>
        </w:rPr>
        <w:t xml:space="preserve">  ul. Lwowska 178 a, 33-100 Tarnów, wpisanym do Rejestru Podmiotów Prowadzących Działalność  Leczniczą  pod nr  000000005908 W-12 oraz  w Sądzie Rejonowym dla Krakowa – Śródmieścia XII Wydział Gospodarczy KRS pod </w:t>
      </w:r>
      <w:r w:rsidRPr="0070412D">
        <w:rPr>
          <w:rFonts w:ascii="Arial" w:eastAsia="Arial" w:hAnsi="Arial" w:cs="Arial"/>
          <w:sz w:val="19"/>
          <w:szCs w:val="19"/>
        </w:rPr>
        <w:t>nr  0000027124, NIP nr  873-27-13-732  , REGON nr  850052740   reprezentowanym przez:</w:t>
      </w:r>
    </w:p>
    <w:p w14:paraId="03106420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bCs/>
          <w:smallCaps/>
          <w:sz w:val="19"/>
          <w:szCs w:val="19"/>
        </w:rPr>
        <w:t xml:space="preserve">Anna Czech </w:t>
      </w:r>
      <w:r w:rsidRPr="0070412D">
        <w:rPr>
          <w:rFonts w:ascii="Arial" w:hAnsi="Arial" w:cs="Arial"/>
          <w:b/>
          <w:bCs/>
          <w:smallCaps/>
          <w:sz w:val="19"/>
          <w:szCs w:val="19"/>
        </w:rPr>
        <w:tab/>
      </w:r>
      <w:r w:rsidRPr="0070412D">
        <w:rPr>
          <w:rFonts w:ascii="Arial" w:hAnsi="Arial" w:cs="Arial"/>
          <w:b/>
          <w:bCs/>
          <w:smallCaps/>
          <w:sz w:val="19"/>
          <w:szCs w:val="19"/>
        </w:rPr>
        <w:tab/>
        <w:t xml:space="preserve">- Dyrektor Szpitala </w:t>
      </w:r>
    </w:p>
    <w:p w14:paraId="26DDD13B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zwanym w dalszej części umowy</w:t>
      </w:r>
      <w:r w:rsidRPr="0070412D">
        <w:rPr>
          <w:rFonts w:ascii="Arial" w:hAnsi="Arial" w:cs="Arial"/>
          <w:b/>
          <w:bCs/>
          <w:smallCaps/>
          <w:sz w:val="19"/>
          <w:szCs w:val="19"/>
        </w:rPr>
        <w:t xml:space="preserve"> “</w:t>
      </w:r>
      <w:r w:rsidRPr="0070412D">
        <w:rPr>
          <w:rFonts w:ascii="Arial" w:hAnsi="Arial" w:cs="Arial"/>
          <w:b/>
          <w:bCs/>
          <w:i/>
          <w:iCs/>
          <w:smallCaps/>
          <w:sz w:val="19"/>
          <w:szCs w:val="19"/>
        </w:rPr>
        <w:t>zamawiającym</w:t>
      </w:r>
      <w:r w:rsidRPr="0070412D">
        <w:rPr>
          <w:rFonts w:ascii="Arial" w:hAnsi="Arial" w:cs="Arial"/>
          <w:b/>
          <w:bCs/>
          <w:smallCaps/>
          <w:sz w:val="19"/>
          <w:szCs w:val="19"/>
        </w:rPr>
        <w:t xml:space="preserve">”, </w:t>
      </w:r>
    </w:p>
    <w:p w14:paraId="26B0815B" w14:textId="77777777" w:rsidR="0070412D" w:rsidRPr="0070412D" w:rsidRDefault="0070412D" w:rsidP="0070412D">
      <w:pPr>
        <w:autoSpaceDE w:val="0"/>
        <w:spacing w:line="256" w:lineRule="auto"/>
        <w:rPr>
          <w:rFonts w:ascii="Arial" w:hAnsi="Arial" w:cs="Arial"/>
          <w:sz w:val="19"/>
          <w:szCs w:val="19"/>
        </w:rPr>
      </w:pPr>
    </w:p>
    <w:p w14:paraId="5C5F3E06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a   ............................................................................................................................</w:t>
      </w:r>
    </w:p>
    <w:p w14:paraId="4CDB4E56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bCs/>
          <w:sz w:val="19"/>
          <w:szCs w:val="19"/>
        </w:rPr>
        <w:t xml:space="preserve"> </w:t>
      </w:r>
      <w:r w:rsidRPr="0070412D">
        <w:rPr>
          <w:rFonts w:ascii="Arial" w:hAnsi="Arial" w:cs="Arial"/>
          <w:sz w:val="19"/>
          <w:szCs w:val="19"/>
        </w:rPr>
        <w:t xml:space="preserve"> reprezentowaną  przez:</w:t>
      </w:r>
    </w:p>
    <w:p w14:paraId="37F321AA" w14:textId="77777777" w:rsidR="0070412D" w:rsidRPr="0070412D" w:rsidRDefault="0070412D" w:rsidP="0070412D">
      <w:pPr>
        <w:tabs>
          <w:tab w:val="left" w:pos="680"/>
        </w:tabs>
        <w:autoSpaceDE w:val="0"/>
        <w:spacing w:line="360" w:lineRule="auto"/>
        <w:rPr>
          <w:rFonts w:ascii="Arial" w:hAnsi="Arial" w:cs="Arial"/>
          <w:b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</w:t>
      </w:r>
    </w:p>
    <w:p w14:paraId="3361DDBD" w14:textId="298B4C8B" w:rsidR="0070412D" w:rsidRPr="0070412D" w:rsidRDefault="0070412D" w:rsidP="00885645">
      <w:pPr>
        <w:autoSpaceDE w:val="0"/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zwana w dalszej części umowy</w:t>
      </w:r>
      <w:r w:rsidRPr="0070412D">
        <w:rPr>
          <w:rFonts w:ascii="Arial" w:hAnsi="Arial" w:cs="Arial"/>
          <w:b/>
          <w:bCs/>
          <w:smallCaps/>
          <w:sz w:val="19"/>
          <w:szCs w:val="19"/>
        </w:rPr>
        <w:t xml:space="preserve"> </w:t>
      </w:r>
      <w:r w:rsidRPr="0070412D">
        <w:rPr>
          <w:rFonts w:ascii="Arial" w:hAnsi="Arial" w:cs="Arial"/>
          <w:smallCaps/>
          <w:sz w:val="19"/>
          <w:szCs w:val="19"/>
        </w:rPr>
        <w:t>“</w:t>
      </w:r>
      <w:r w:rsidRPr="0070412D">
        <w:rPr>
          <w:rFonts w:ascii="Arial" w:hAnsi="Arial" w:cs="Arial"/>
          <w:i/>
          <w:iCs/>
          <w:smallCaps/>
          <w:sz w:val="19"/>
          <w:szCs w:val="19"/>
        </w:rPr>
        <w:t>wykonawca</w:t>
      </w:r>
      <w:r w:rsidRPr="0070412D">
        <w:rPr>
          <w:rFonts w:ascii="Arial" w:hAnsi="Arial" w:cs="Arial"/>
          <w:smallCaps/>
          <w:sz w:val="19"/>
          <w:szCs w:val="19"/>
        </w:rPr>
        <w:t>”</w:t>
      </w:r>
    </w:p>
    <w:p w14:paraId="10B93FE2" w14:textId="1AF545E7" w:rsidR="0070412D" w:rsidRPr="0070412D" w:rsidRDefault="0070412D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Umowa została zawarta w wyniku udzielenia zamówienia publicznego w </w:t>
      </w:r>
      <w:r w:rsidRPr="0070412D">
        <w:rPr>
          <w:rFonts w:ascii="Arial" w:hAnsi="Arial" w:cs="Arial"/>
          <w:b/>
          <w:bCs/>
          <w:sz w:val="19"/>
          <w:szCs w:val="19"/>
        </w:rPr>
        <w:t>trybie przetargu nieograniczonego</w:t>
      </w:r>
      <w:r w:rsidRPr="0070412D">
        <w:rPr>
          <w:rFonts w:ascii="Arial" w:hAnsi="Arial" w:cs="Arial"/>
          <w:sz w:val="19"/>
          <w:szCs w:val="19"/>
        </w:rPr>
        <w:t xml:space="preserve"> o szacunkowej wartości przekraczający </w:t>
      </w:r>
      <w:r w:rsidRPr="0070412D">
        <w:rPr>
          <w:rFonts w:ascii="Arial" w:hAnsi="Arial" w:cs="Arial"/>
          <w:b/>
          <w:sz w:val="19"/>
          <w:szCs w:val="19"/>
        </w:rPr>
        <w:t>próg 2</w:t>
      </w:r>
      <w:r w:rsidR="00885645">
        <w:rPr>
          <w:rFonts w:ascii="Arial" w:hAnsi="Arial" w:cs="Arial"/>
          <w:b/>
          <w:sz w:val="19"/>
          <w:szCs w:val="19"/>
        </w:rPr>
        <w:t>21</w:t>
      </w:r>
      <w:r w:rsidRPr="0070412D">
        <w:rPr>
          <w:rFonts w:ascii="Arial" w:hAnsi="Arial" w:cs="Arial"/>
          <w:b/>
          <w:sz w:val="19"/>
          <w:szCs w:val="19"/>
        </w:rPr>
        <w:t> 000,00 EURO</w:t>
      </w:r>
      <w:r w:rsidRPr="0070412D">
        <w:rPr>
          <w:rFonts w:ascii="Arial" w:hAnsi="Arial" w:cs="Arial"/>
          <w:b/>
          <w:bCs/>
          <w:sz w:val="19"/>
          <w:szCs w:val="19"/>
        </w:rPr>
        <w:t xml:space="preserve"> – post</w:t>
      </w:r>
      <w:r w:rsidRPr="0070412D">
        <w:rPr>
          <w:rFonts w:ascii="Arial" w:eastAsia="TimesNewRoman" w:hAnsi="Arial" w:cs="Arial"/>
          <w:b/>
          <w:bCs/>
          <w:sz w:val="19"/>
          <w:szCs w:val="19"/>
        </w:rPr>
        <w:t>ę</w:t>
      </w:r>
      <w:r w:rsidRPr="0070412D">
        <w:rPr>
          <w:rFonts w:ascii="Arial" w:hAnsi="Arial" w:cs="Arial"/>
          <w:b/>
          <w:bCs/>
          <w:sz w:val="19"/>
          <w:szCs w:val="19"/>
        </w:rPr>
        <w:t>powanie nr</w:t>
      </w:r>
      <w:r w:rsidRPr="0070412D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="00561AEE">
        <w:rPr>
          <w:rFonts w:ascii="Arial" w:hAnsi="Arial" w:cs="Arial"/>
          <w:b/>
          <w:bCs/>
          <w:color w:val="0000FF"/>
          <w:sz w:val="19"/>
          <w:szCs w:val="19"/>
        </w:rPr>
        <w:t>23/2025</w:t>
      </w:r>
      <w:r w:rsidRPr="0070412D">
        <w:rPr>
          <w:rFonts w:ascii="Arial" w:hAnsi="Arial" w:cs="Arial"/>
          <w:b/>
          <w:bCs/>
          <w:sz w:val="19"/>
          <w:szCs w:val="19"/>
        </w:rPr>
        <w:t xml:space="preserve">, </w:t>
      </w:r>
      <w:r w:rsidRPr="0070412D">
        <w:rPr>
          <w:rFonts w:ascii="Arial" w:hAnsi="Arial" w:cs="Arial"/>
          <w:sz w:val="19"/>
          <w:szCs w:val="19"/>
        </w:rPr>
        <w:t>o nast</w:t>
      </w:r>
      <w:r w:rsidRPr="0070412D">
        <w:rPr>
          <w:rFonts w:ascii="Arial" w:eastAsia="TimesNewRoman" w:hAnsi="Arial" w:cs="Arial"/>
          <w:sz w:val="19"/>
          <w:szCs w:val="19"/>
        </w:rPr>
        <w:t>ę</w:t>
      </w:r>
      <w:r w:rsidRPr="0070412D">
        <w:rPr>
          <w:rFonts w:ascii="Arial" w:hAnsi="Arial" w:cs="Arial"/>
          <w:sz w:val="19"/>
          <w:szCs w:val="19"/>
        </w:rPr>
        <w:t>puj</w:t>
      </w:r>
      <w:r w:rsidRPr="0070412D">
        <w:rPr>
          <w:rFonts w:ascii="Arial" w:eastAsia="TimesNewRoman" w:hAnsi="Arial" w:cs="Arial"/>
          <w:sz w:val="19"/>
          <w:szCs w:val="19"/>
        </w:rPr>
        <w:t>ą</w:t>
      </w:r>
      <w:r w:rsidRPr="0070412D">
        <w:rPr>
          <w:rFonts w:ascii="Arial" w:hAnsi="Arial" w:cs="Arial"/>
          <w:sz w:val="19"/>
          <w:szCs w:val="19"/>
        </w:rPr>
        <w:t>cej tre</w:t>
      </w:r>
      <w:r w:rsidRPr="0070412D">
        <w:rPr>
          <w:rFonts w:ascii="Arial" w:eastAsia="TimesNewRoman" w:hAnsi="Arial" w:cs="Arial"/>
          <w:sz w:val="19"/>
          <w:szCs w:val="19"/>
        </w:rPr>
        <w:t>ś</w:t>
      </w:r>
      <w:r w:rsidRPr="0070412D">
        <w:rPr>
          <w:rFonts w:ascii="Arial" w:hAnsi="Arial" w:cs="Arial"/>
          <w:sz w:val="19"/>
          <w:szCs w:val="19"/>
        </w:rPr>
        <w:t>ci:</w:t>
      </w:r>
    </w:p>
    <w:p w14:paraId="2DD47148" w14:textId="77777777" w:rsidR="0070412D" w:rsidRPr="0070412D" w:rsidRDefault="0070412D" w:rsidP="001F132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  <w:r w:rsidRPr="0070412D">
        <w:rPr>
          <w:rFonts w:ascii="Arial" w:eastAsia="Times New Roman" w:hAnsi="Arial" w:cs="Arial"/>
          <w:b/>
          <w:bCs/>
          <w:kern w:val="2"/>
          <w:sz w:val="19"/>
          <w:szCs w:val="19"/>
        </w:rPr>
        <w:t>§ 1 - Przedmiot umowy</w:t>
      </w:r>
    </w:p>
    <w:p w14:paraId="4A0AA921" w14:textId="77777777" w:rsidR="0070412D" w:rsidRPr="0070412D" w:rsidRDefault="0070412D" w:rsidP="001F132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19"/>
          <w:szCs w:val="19"/>
        </w:rPr>
      </w:pPr>
    </w:p>
    <w:p w14:paraId="160725E4" w14:textId="77777777" w:rsidR="0070412D" w:rsidRPr="0070412D" w:rsidRDefault="0070412D" w:rsidP="001F132E">
      <w:pPr>
        <w:numPr>
          <w:ilvl w:val="6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Na zasadach określonych w niniejszej umowie Wykonawca zobowiązuje się sprzedawać Zamawiającemu ..........................., zwane dalej </w:t>
      </w:r>
      <w:r w:rsidRPr="0070412D">
        <w:rPr>
          <w:rFonts w:ascii="Arial" w:eastAsia="Arial" w:hAnsi="Arial" w:cs="Arial"/>
          <w:b/>
          <w:bCs/>
          <w:kern w:val="2"/>
          <w:sz w:val="19"/>
          <w:szCs w:val="19"/>
          <w:u w:val="single"/>
        </w:rPr>
        <w:t>wyrobami medyczny</w:t>
      </w:r>
      <w:r w:rsidRPr="00885645">
        <w:rPr>
          <w:rFonts w:ascii="Arial" w:eastAsia="Arial" w:hAnsi="Arial" w:cs="Arial"/>
          <w:b/>
          <w:bCs/>
          <w:kern w:val="2"/>
          <w:sz w:val="19"/>
          <w:szCs w:val="19"/>
          <w:u w:val="single"/>
        </w:rPr>
        <w:t>mi</w:t>
      </w:r>
      <w:r w:rsidRPr="00885645">
        <w:rPr>
          <w:rFonts w:ascii="Arial" w:eastAsia="Arial" w:hAnsi="Arial" w:cs="Arial"/>
          <w:kern w:val="2"/>
          <w:sz w:val="19"/>
          <w:szCs w:val="19"/>
        </w:rPr>
        <w:t>, wymienione w </w:t>
      </w:r>
      <w:r w:rsidRPr="00885645">
        <w:rPr>
          <w:rFonts w:ascii="Arial" w:eastAsia="Arial" w:hAnsi="Arial" w:cs="Arial"/>
          <w:b/>
          <w:bCs/>
          <w:kern w:val="2"/>
          <w:sz w:val="19"/>
          <w:szCs w:val="19"/>
        </w:rPr>
        <w:t>załączniku nr 1</w:t>
      </w:r>
      <w:r w:rsidRPr="00885645">
        <w:rPr>
          <w:rFonts w:ascii="Arial" w:eastAsia="Arial" w:hAnsi="Arial" w:cs="Arial"/>
          <w:kern w:val="2"/>
          <w:sz w:val="19"/>
          <w:szCs w:val="19"/>
        </w:rPr>
        <w:t xml:space="preserve"> </w:t>
      </w:r>
      <w:r w:rsidRPr="00885645">
        <w:rPr>
          <w:rFonts w:ascii="Arial" w:eastAsia="Arial" w:hAnsi="Arial" w:cs="Arial"/>
          <w:b/>
          <w:bCs/>
          <w:kern w:val="2"/>
          <w:sz w:val="19"/>
          <w:szCs w:val="19"/>
        </w:rPr>
        <w:t xml:space="preserve">Zakres nr  …... 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do umowy, który zawiera formularz asortymentowo– cenowy. </w:t>
      </w:r>
    </w:p>
    <w:p w14:paraId="2B455992" w14:textId="6675F9BF" w:rsidR="0070412D" w:rsidRPr="0070412D" w:rsidRDefault="0070412D" w:rsidP="001F132E">
      <w:pPr>
        <w:numPr>
          <w:ilvl w:val="6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Złożenie przez Zamawiającego zamówienia </w:t>
      </w:r>
      <w:r w:rsidRPr="0070412D">
        <w:rPr>
          <w:rFonts w:ascii="Arial" w:eastAsia="Arial" w:hAnsi="Arial" w:cs="Arial"/>
          <w:b/>
          <w:bCs/>
          <w:kern w:val="2"/>
          <w:sz w:val="19"/>
          <w:szCs w:val="19"/>
        </w:rPr>
        <w:t>(karta wszczepu)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 u Wykonawcy stanowi zobowiązanie dla Wykonawcy do sprzedaży wyrobu medycznego na zasadach określonych w zamówieniu i niniejszej umowie. </w:t>
      </w:r>
    </w:p>
    <w:p w14:paraId="1E8A034B" w14:textId="77777777" w:rsidR="0070412D" w:rsidRPr="0070412D" w:rsidRDefault="0070412D" w:rsidP="001F132E">
      <w:pPr>
        <w:numPr>
          <w:ilvl w:val="6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Zamówienie  </w:t>
      </w:r>
      <w:r w:rsidRPr="0070412D">
        <w:rPr>
          <w:rFonts w:ascii="Arial" w:eastAsia="Arial" w:hAnsi="Arial" w:cs="Arial"/>
          <w:b/>
          <w:bCs/>
          <w:kern w:val="2"/>
          <w:sz w:val="19"/>
          <w:szCs w:val="19"/>
        </w:rPr>
        <w:t xml:space="preserve">(karta wszczepu) </w:t>
      </w:r>
      <w:r w:rsidRPr="0070412D">
        <w:rPr>
          <w:rFonts w:ascii="Arial" w:eastAsia="Arial" w:hAnsi="Arial" w:cs="Arial"/>
          <w:kern w:val="2"/>
          <w:sz w:val="19"/>
          <w:szCs w:val="19"/>
        </w:rPr>
        <w:t>będzie określało rodzaj i ilość nabywanych wyrobów medycznych oraz termin ich dostarczenia Zamawiającemu.</w:t>
      </w:r>
    </w:p>
    <w:p w14:paraId="2FAD1223" w14:textId="51DCEB85" w:rsidR="0070412D" w:rsidRPr="0070412D" w:rsidRDefault="0070412D" w:rsidP="001F132E">
      <w:pPr>
        <w:numPr>
          <w:ilvl w:val="6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Zamówienie  </w:t>
      </w:r>
      <w:r w:rsidRPr="0070412D">
        <w:rPr>
          <w:rFonts w:ascii="Arial" w:eastAsia="Arial" w:hAnsi="Arial" w:cs="Arial"/>
          <w:b/>
          <w:bCs/>
          <w:kern w:val="2"/>
          <w:sz w:val="19"/>
          <w:szCs w:val="19"/>
        </w:rPr>
        <w:t>(karta wszczepu)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 będzie składane w formie pisemnej </w:t>
      </w:r>
      <w:r w:rsidR="00885645">
        <w:rPr>
          <w:rFonts w:ascii="Arial" w:eastAsia="Arial" w:hAnsi="Arial" w:cs="Arial"/>
          <w:kern w:val="2"/>
          <w:sz w:val="19"/>
          <w:szCs w:val="19"/>
        </w:rPr>
        <w:t>i przesyłane drogą e-mail na wskazany przez Wykonawcę adres.</w:t>
      </w:r>
    </w:p>
    <w:p w14:paraId="1D9DA3E8" w14:textId="77777777" w:rsidR="0070412D" w:rsidRPr="0070412D" w:rsidRDefault="0070412D" w:rsidP="001F132E">
      <w:pPr>
        <w:numPr>
          <w:ilvl w:val="6"/>
          <w:numId w:val="3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bookmarkStart w:id="8" w:name="_Hlk120870782"/>
      <w:r w:rsidRPr="0070412D">
        <w:rPr>
          <w:rFonts w:ascii="Arial" w:eastAsia="Arial" w:hAnsi="Arial" w:cs="Arial"/>
          <w:kern w:val="2"/>
          <w:sz w:val="19"/>
          <w:szCs w:val="19"/>
        </w:rPr>
        <w:t xml:space="preserve">Jeżeli zamówienie  </w:t>
      </w:r>
      <w:r w:rsidRPr="0070412D">
        <w:rPr>
          <w:rFonts w:ascii="Arial" w:eastAsia="Arial" w:hAnsi="Arial" w:cs="Arial"/>
          <w:b/>
          <w:bCs/>
          <w:kern w:val="2"/>
          <w:sz w:val="19"/>
          <w:szCs w:val="19"/>
        </w:rPr>
        <w:t>(karta wszczepu)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, o którym mowa w ust. 3, nie zawiera innego terminu, maksymalny termin realizacji zamówienia określa się na </w:t>
      </w:r>
      <w:r w:rsidRPr="0070412D">
        <w:rPr>
          <w:rFonts w:ascii="Arial" w:eastAsia="Arial" w:hAnsi="Arial" w:cs="Arial"/>
          <w:b/>
          <w:kern w:val="2"/>
          <w:sz w:val="19"/>
          <w:szCs w:val="19"/>
        </w:rPr>
        <w:t xml:space="preserve">2 dni robocze 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licząc od daty otrzymania zamówienia  </w:t>
      </w:r>
      <w:r w:rsidRPr="0070412D">
        <w:rPr>
          <w:rFonts w:ascii="Arial" w:eastAsia="Arial" w:hAnsi="Arial" w:cs="Arial"/>
          <w:b/>
          <w:bCs/>
          <w:kern w:val="2"/>
          <w:sz w:val="19"/>
          <w:szCs w:val="19"/>
        </w:rPr>
        <w:t xml:space="preserve">(karta wszczepu) </w:t>
      </w:r>
      <w:r w:rsidRPr="0070412D">
        <w:rPr>
          <w:rFonts w:ascii="Arial" w:eastAsia="Arial" w:hAnsi="Arial" w:cs="Arial"/>
          <w:kern w:val="2"/>
          <w:sz w:val="19"/>
          <w:szCs w:val="19"/>
        </w:rPr>
        <w:t>przez Wykonawcę. Jeżeli dostawa wypadnie w dniu wolnym od pracy lub poza godzinami pracy Bloku Operacyjnego dostawa nastąpi w pierwszym dniu roboczym po wyznaczonym terminie.</w:t>
      </w:r>
    </w:p>
    <w:bookmarkEnd w:id="8"/>
    <w:p w14:paraId="1C458EE1" w14:textId="35A78058" w:rsidR="00201ED8" w:rsidRDefault="0070412D" w:rsidP="001F132E">
      <w:pPr>
        <w:numPr>
          <w:ilvl w:val="6"/>
          <w:numId w:val="32"/>
        </w:numPr>
        <w:tabs>
          <w:tab w:val="num" w:pos="0"/>
          <w:tab w:val="left" w:pos="284"/>
        </w:tabs>
        <w:suppressAutoHyphens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>Wykonawca jest zobowiązany przesłać do zmawiającego raz na kwartał, raport sporządzony na podstawie przesłanych kart wszczepu</w:t>
      </w:r>
      <w:r w:rsidR="001F132E">
        <w:rPr>
          <w:rFonts w:ascii="Arial" w:eastAsia="Arial" w:hAnsi="Arial" w:cs="Arial"/>
          <w:kern w:val="2"/>
          <w:sz w:val="19"/>
          <w:szCs w:val="19"/>
        </w:rPr>
        <w:t>.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 </w:t>
      </w:r>
      <w:r w:rsidR="001F132E">
        <w:rPr>
          <w:rFonts w:ascii="Arial" w:eastAsia="Arial" w:hAnsi="Arial" w:cs="Arial"/>
          <w:kern w:val="2"/>
          <w:sz w:val="19"/>
          <w:szCs w:val="19"/>
        </w:rPr>
        <w:t>R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aport ma zawierać wartość brutto przesłanych kart wszczepu. Raporty należy przesłać na adres </w:t>
      </w:r>
      <w:hyperlink r:id="rId18" w:history="1">
        <w:r w:rsidRPr="0070412D">
          <w:rPr>
            <w:rFonts w:ascii="Arial" w:eastAsia="Arial" w:hAnsi="Arial" w:cs="Arial"/>
            <w:color w:val="0563C1"/>
            <w:kern w:val="2"/>
            <w:sz w:val="19"/>
            <w:szCs w:val="19"/>
            <w:u w:val="single"/>
          </w:rPr>
          <w:t>wjarosz@lukasz.med.pl</w:t>
        </w:r>
      </w:hyperlink>
      <w:r w:rsidRPr="0070412D">
        <w:rPr>
          <w:rFonts w:ascii="Arial" w:eastAsia="Arial" w:hAnsi="Arial" w:cs="Arial"/>
          <w:kern w:val="2"/>
          <w:sz w:val="19"/>
          <w:szCs w:val="19"/>
        </w:rPr>
        <w:t xml:space="preserve"> </w:t>
      </w:r>
      <w:r w:rsidR="001F132E">
        <w:rPr>
          <w:rFonts w:ascii="Arial" w:eastAsia="Arial" w:hAnsi="Arial" w:cs="Arial"/>
          <w:kern w:val="2"/>
          <w:sz w:val="19"/>
          <w:szCs w:val="19"/>
        </w:rPr>
        <w:t xml:space="preserve">po </w:t>
      </w:r>
      <w:r w:rsidRPr="0070412D">
        <w:rPr>
          <w:rFonts w:ascii="Arial" w:eastAsia="Arial" w:hAnsi="Arial" w:cs="Arial"/>
          <w:kern w:val="2"/>
          <w:sz w:val="19"/>
          <w:szCs w:val="19"/>
        </w:rPr>
        <w:t>potwierdzeniem odbioru</w:t>
      </w:r>
      <w:r w:rsidR="001F132E">
        <w:rPr>
          <w:rFonts w:ascii="Arial" w:eastAsia="Arial" w:hAnsi="Arial" w:cs="Arial"/>
          <w:kern w:val="2"/>
          <w:sz w:val="19"/>
          <w:szCs w:val="19"/>
        </w:rPr>
        <w:t xml:space="preserve"> wiadomości przez pracownika Zamawiającego</w:t>
      </w:r>
      <w:r w:rsidRPr="0070412D">
        <w:rPr>
          <w:rFonts w:ascii="Arial" w:eastAsia="Arial" w:hAnsi="Arial" w:cs="Arial"/>
          <w:kern w:val="2"/>
          <w:sz w:val="19"/>
          <w:szCs w:val="19"/>
        </w:rPr>
        <w:t>.</w:t>
      </w:r>
    </w:p>
    <w:p w14:paraId="6FA7FC05" w14:textId="6EC483C3" w:rsidR="0070412D" w:rsidRPr="00561AEE" w:rsidRDefault="00201ED8" w:rsidP="001F132E">
      <w:pPr>
        <w:numPr>
          <w:ilvl w:val="6"/>
          <w:numId w:val="32"/>
        </w:numPr>
        <w:tabs>
          <w:tab w:val="num" w:pos="0"/>
          <w:tab w:val="left" w:pos="284"/>
        </w:tabs>
        <w:suppressAutoHyphens/>
        <w:autoSpaceDE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sz w:val="19"/>
          <w:szCs w:val="19"/>
        </w:rPr>
      </w:pPr>
      <w:r w:rsidRPr="00201ED8">
        <w:rPr>
          <w:rFonts w:ascii="Arial" w:eastAsia="Arial" w:hAnsi="Arial" w:cs="Arial"/>
          <w:sz w:val="19"/>
          <w:szCs w:val="19"/>
        </w:rPr>
        <w:t xml:space="preserve">Wykonawca zobowiązany jest każdorazowo po wykonanym u pacjenta zabiegu przekazać Zamawiającemu tzw. Paszport implantu, w którym zawarte będą niezbędne informacje dotyczące rodzaju materiału, z którego dany implant jest wykonany, datę zabiegu oraz informacje dotyczące przeciwwskazań do badań ( min. Rezonansu magnetycznego, tomografu komputerowego). </w:t>
      </w:r>
    </w:p>
    <w:p w14:paraId="118DFD31" w14:textId="29B268AC" w:rsidR="00561AEE" w:rsidRPr="00561AEE" w:rsidRDefault="00561AEE" w:rsidP="001F132E">
      <w:pPr>
        <w:numPr>
          <w:ilvl w:val="6"/>
          <w:numId w:val="32"/>
        </w:numPr>
        <w:tabs>
          <w:tab w:val="num" w:pos="0"/>
          <w:tab w:val="left" w:pos="284"/>
        </w:tabs>
        <w:suppressAutoHyphens/>
        <w:autoSpaceDE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sz w:val="19"/>
          <w:szCs w:val="19"/>
        </w:rPr>
      </w:pPr>
      <w:r w:rsidRPr="00561AEE">
        <w:rPr>
          <w:rFonts w:ascii="Arial" w:eastAsia="Arial" w:hAnsi="Arial" w:cs="Arial"/>
          <w:kern w:val="1"/>
          <w:sz w:val="20"/>
          <w:szCs w:val="20"/>
        </w:rPr>
        <w:t>Wykonawca zobowiązuje się ubezpieczyć asortyment znajdujący się w depozycie Zamawiającego na własny koszt.</w:t>
      </w:r>
    </w:p>
    <w:p w14:paraId="1A7C4B46" w14:textId="77777777" w:rsidR="0070412D" w:rsidRPr="0070412D" w:rsidRDefault="0070412D" w:rsidP="0070412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19"/>
          <w:szCs w:val="19"/>
        </w:rPr>
      </w:pPr>
    </w:p>
    <w:p w14:paraId="1790C330" w14:textId="77777777" w:rsidR="001F132E" w:rsidRDefault="001F132E" w:rsidP="007041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</w:p>
    <w:p w14:paraId="469C26BE" w14:textId="77777777" w:rsidR="001F132E" w:rsidRDefault="001F132E" w:rsidP="007041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</w:p>
    <w:p w14:paraId="2FE1BA7D" w14:textId="77777777" w:rsidR="001F132E" w:rsidRDefault="001F132E" w:rsidP="007041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</w:p>
    <w:p w14:paraId="2D606EDC" w14:textId="6F872D4C" w:rsidR="0070412D" w:rsidRPr="0070412D" w:rsidRDefault="0070412D" w:rsidP="007041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  <w:r w:rsidRPr="001F132E">
        <w:rPr>
          <w:rFonts w:ascii="Arial" w:eastAsia="Times New Roman" w:hAnsi="Arial" w:cs="Arial"/>
          <w:b/>
          <w:bCs/>
          <w:kern w:val="2"/>
          <w:sz w:val="19"/>
          <w:szCs w:val="19"/>
        </w:rPr>
        <w:t xml:space="preserve">§ </w:t>
      </w:r>
      <w:r w:rsidRPr="0070412D">
        <w:rPr>
          <w:rFonts w:ascii="Arial" w:eastAsia="Times New Roman" w:hAnsi="Arial" w:cs="Arial"/>
          <w:b/>
          <w:bCs/>
          <w:kern w:val="2"/>
          <w:sz w:val="19"/>
          <w:szCs w:val="19"/>
        </w:rPr>
        <w:t>2 - Cena i warunki dostawy</w:t>
      </w:r>
    </w:p>
    <w:p w14:paraId="6789AAC3" w14:textId="77777777" w:rsidR="0070412D" w:rsidRPr="0070412D" w:rsidRDefault="0070412D" w:rsidP="007041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</w:p>
    <w:p w14:paraId="2768E790" w14:textId="77777777" w:rsidR="0070412D" w:rsidRPr="0070412D" w:rsidRDefault="0070412D" w:rsidP="0070412D">
      <w:pPr>
        <w:numPr>
          <w:ilvl w:val="0"/>
          <w:numId w:val="3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Ceny jednostkowe wyrobów medycznych stanowiących przedmiot umowy </w:t>
      </w:r>
      <w:r w:rsidRPr="001F132E">
        <w:rPr>
          <w:rFonts w:ascii="Arial" w:eastAsia="Arial" w:hAnsi="Arial" w:cs="Arial"/>
          <w:kern w:val="2"/>
          <w:sz w:val="19"/>
          <w:szCs w:val="19"/>
        </w:rPr>
        <w:t>określone są w </w:t>
      </w:r>
      <w:r w:rsidRPr="001F132E">
        <w:rPr>
          <w:rFonts w:ascii="Arial" w:eastAsia="Arial" w:hAnsi="Arial" w:cs="Arial"/>
          <w:b/>
          <w:bCs/>
          <w:kern w:val="2"/>
          <w:sz w:val="19"/>
          <w:szCs w:val="19"/>
        </w:rPr>
        <w:t>załączniku nr 1A</w:t>
      </w:r>
      <w:r w:rsidRPr="001F132E">
        <w:rPr>
          <w:rFonts w:ascii="Arial" w:eastAsia="Arial" w:hAnsi="Arial" w:cs="Arial"/>
          <w:kern w:val="2"/>
          <w:sz w:val="19"/>
          <w:szCs w:val="19"/>
        </w:rPr>
        <w:t xml:space="preserve"> do umowy i zawierają podatek VAT, cło (o ile występuje), ubezpieczenie, opłatę parkingową, użyczenie instrumentarium, transport i rozładunek w siedzibie Zamawiającego </w:t>
      </w:r>
      <w:r w:rsidRPr="001F132E">
        <w:rPr>
          <w:rFonts w:ascii="Arial" w:eastAsia="Arial" w:hAnsi="Arial" w:cs="Arial"/>
          <w:b/>
          <w:bCs/>
          <w:kern w:val="2"/>
          <w:sz w:val="19"/>
          <w:szCs w:val="19"/>
        </w:rPr>
        <w:t xml:space="preserve">(Blok </w:t>
      </w:r>
      <w:r w:rsidRPr="0070412D">
        <w:rPr>
          <w:rFonts w:ascii="Arial" w:eastAsia="Arial" w:hAnsi="Arial" w:cs="Arial"/>
          <w:b/>
          <w:bCs/>
          <w:color w:val="000000"/>
          <w:kern w:val="2"/>
          <w:sz w:val="19"/>
          <w:szCs w:val="19"/>
        </w:rPr>
        <w:t xml:space="preserve">Operacyjny w godz. 7.00 – 14.00). </w:t>
      </w:r>
    </w:p>
    <w:p w14:paraId="7E88484A" w14:textId="77777777" w:rsidR="0070412D" w:rsidRPr="0070412D" w:rsidRDefault="0070412D" w:rsidP="0070412D">
      <w:pPr>
        <w:numPr>
          <w:ilvl w:val="0"/>
          <w:numId w:val="3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kern w:val="2"/>
          <w:sz w:val="19"/>
          <w:szCs w:val="19"/>
        </w:rPr>
      </w:pPr>
      <w:r w:rsidRPr="0070412D">
        <w:rPr>
          <w:rFonts w:ascii="Arial" w:eastAsia="Arial" w:hAnsi="Arial" w:cs="Arial"/>
          <w:color w:val="000000"/>
          <w:kern w:val="2"/>
          <w:sz w:val="19"/>
          <w:szCs w:val="19"/>
        </w:rPr>
        <w:t xml:space="preserve">Ceny określone przez Wykonawcę obowiązują przez cały okres trwania umowy. </w:t>
      </w:r>
    </w:p>
    <w:p w14:paraId="4D4A3BF0" w14:textId="77777777" w:rsidR="0070412D" w:rsidRPr="0070412D" w:rsidRDefault="0070412D" w:rsidP="0070412D">
      <w:pPr>
        <w:numPr>
          <w:ilvl w:val="0"/>
          <w:numId w:val="3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kern w:val="2"/>
          <w:sz w:val="19"/>
          <w:szCs w:val="19"/>
        </w:rPr>
      </w:pPr>
      <w:r w:rsidRPr="0070412D">
        <w:rPr>
          <w:rFonts w:ascii="Arial" w:eastAsia="Arial" w:hAnsi="Arial" w:cs="Arial"/>
          <w:color w:val="000000"/>
          <w:kern w:val="2"/>
          <w:sz w:val="19"/>
          <w:szCs w:val="19"/>
        </w:rPr>
        <w:t xml:space="preserve">Zamawiający zastrzega sobie prawo do zakupu produktów w ilości mniejszej niż określona w załączniku nr 1A do umowy.  </w:t>
      </w:r>
    </w:p>
    <w:p w14:paraId="33EA462C" w14:textId="77777777" w:rsidR="0070412D" w:rsidRPr="0070412D" w:rsidRDefault="0070412D" w:rsidP="0070412D">
      <w:pPr>
        <w:numPr>
          <w:ilvl w:val="0"/>
          <w:numId w:val="3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kern w:val="2"/>
          <w:sz w:val="19"/>
          <w:szCs w:val="19"/>
        </w:rPr>
      </w:pPr>
      <w:r w:rsidRPr="0070412D">
        <w:rPr>
          <w:rFonts w:ascii="Arial" w:eastAsia="Arial" w:hAnsi="Arial" w:cs="Arial"/>
          <w:color w:val="000000"/>
          <w:kern w:val="2"/>
          <w:sz w:val="19"/>
          <w:szCs w:val="19"/>
        </w:rPr>
        <w:t>W przypadku zmniejszenia zamówienia zgodnie z ust. 3, Wykonawcy nie przysługują wobec Zamawiającego jakiekolwiek roszczenia z tego tytułu.</w:t>
      </w:r>
    </w:p>
    <w:p w14:paraId="3D92D39C" w14:textId="77777777" w:rsidR="0070412D" w:rsidRPr="0070412D" w:rsidRDefault="0070412D" w:rsidP="0070412D">
      <w:pPr>
        <w:numPr>
          <w:ilvl w:val="0"/>
          <w:numId w:val="3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NewRoman" w:hAnsi="Arial" w:cs="Arial"/>
          <w:kern w:val="2"/>
          <w:sz w:val="19"/>
          <w:szCs w:val="19"/>
        </w:rPr>
      </w:pPr>
      <w:r w:rsidRPr="0070412D">
        <w:rPr>
          <w:rFonts w:ascii="Arial" w:eastAsia="Times New Roman" w:hAnsi="Arial" w:cs="Arial"/>
          <w:kern w:val="2"/>
          <w:sz w:val="19"/>
          <w:szCs w:val="19"/>
          <w:lang w:eastAsia="pl-PL"/>
        </w:rPr>
        <w:t>Dopuszcza si</w:t>
      </w:r>
      <w:r w:rsidRPr="0070412D">
        <w:rPr>
          <w:rFonts w:ascii="Arial" w:eastAsia="TimesNewRoman" w:hAnsi="Arial" w:cs="Arial"/>
          <w:kern w:val="2"/>
          <w:sz w:val="19"/>
          <w:szCs w:val="19"/>
          <w:lang w:eastAsia="pl-PL"/>
        </w:rPr>
        <w:t xml:space="preserve">ę </w:t>
      </w:r>
      <w:r w:rsidRPr="0070412D">
        <w:rPr>
          <w:rFonts w:ascii="Arial" w:eastAsia="Times New Roman" w:hAnsi="Arial" w:cs="Arial"/>
          <w:kern w:val="2"/>
          <w:sz w:val="19"/>
          <w:szCs w:val="19"/>
          <w:lang w:eastAsia="pl-PL"/>
        </w:rPr>
        <w:t>mo</w:t>
      </w:r>
      <w:r w:rsidRPr="0070412D">
        <w:rPr>
          <w:rFonts w:ascii="Arial" w:eastAsia="TimesNewRoman" w:hAnsi="Arial" w:cs="Arial"/>
          <w:kern w:val="2"/>
          <w:sz w:val="19"/>
          <w:szCs w:val="19"/>
          <w:lang w:eastAsia="pl-PL"/>
        </w:rPr>
        <w:t>ż</w:t>
      </w:r>
      <w:r w:rsidRPr="0070412D">
        <w:rPr>
          <w:rFonts w:ascii="Arial" w:eastAsia="Times New Roman" w:hAnsi="Arial" w:cs="Arial"/>
          <w:kern w:val="2"/>
          <w:sz w:val="19"/>
          <w:szCs w:val="19"/>
          <w:lang w:eastAsia="pl-PL"/>
        </w:rPr>
        <w:t>liwo</w:t>
      </w:r>
      <w:r w:rsidRPr="0070412D">
        <w:rPr>
          <w:rFonts w:ascii="Arial" w:eastAsia="TimesNewRoman" w:hAnsi="Arial" w:cs="Arial"/>
          <w:kern w:val="2"/>
          <w:sz w:val="19"/>
          <w:szCs w:val="19"/>
          <w:lang w:eastAsia="pl-PL"/>
        </w:rPr>
        <w:t xml:space="preserve">ść </w:t>
      </w:r>
      <w:r w:rsidRPr="0070412D">
        <w:rPr>
          <w:rFonts w:ascii="Arial" w:eastAsia="Times New Roman" w:hAnsi="Arial" w:cs="Arial"/>
          <w:kern w:val="2"/>
          <w:sz w:val="19"/>
          <w:szCs w:val="19"/>
          <w:lang w:eastAsia="pl-PL"/>
        </w:rPr>
        <w:t>dostarczenia produktów po cenie ni</w:t>
      </w:r>
      <w:r w:rsidRPr="0070412D">
        <w:rPr>
          <w:rFonts w:ascii="Arial" w:eastAsia="TimesNewRoman" w:hAnsi="Arial" w:cs="Arial"/>
          <w:kern w:val="2"/>
          <w:sz w:val="19"/>
          <w:szCs w:val="19"/>
          <w:lang w:eastAsia="pl-PL"/>
        </w:rPr>
        <w:t>ż</w:t>
      </w:r>
      <w:r w:rsidRPr="0070412D">
        <w:rPr>
          <w:rFonts w:ascii="Arial" w:eastAsia="Times New Roman" w:hAnsi="Arial" w:cs="Arial"/>
          <w:kern w:val="2"/>
          <w:sz w:val="19"/>
          <w:szCs w:val="19"/>
          <w:lang w:eastAsia="pl-PL"/>
        </w:rPr>
        <w:t>szej od wskazanej w umowie.</w:t>
      </w:r>
    </w:p>
    <w:p w14:paraId="44CCE868" w14:textId="74ED44C4" w:rsidR="0070412D" w:rsidRPr="0070412D" w:rsidRDefault="0070412D" w:rsidP="0070412D">
      <w:pPr>
        <w:numPr>
          <w:ilvl w:val="0"/>
          <w:numId w:val="33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NewRoman" w:hAnsi="Arial" w:cs="Arial"/>
          <w:kern w:val="2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Zamawiający zastrzega sobie prawo do zakupu produktów w ilości mniejszej niż określona w załączniku nr 1A do umowy.</w:t>
      </w:r>
      <w:r w:rsidRPr="0070412D">
        <w:rPr>
          <w:rFonts w:ascii="Arial" w:hAnsi="Arial" w:cs="Arial"/>
          <w:sz w:val="19"/>
          <w:szCs w:val="19"/>
          <w:lang w:eastAsia="pl-PL"/>
        </w:rPr>
        <w:t xml:space="preserve"> Zamawiający gwarantuje wykorzystanie wartości umowy na poziomie nie mniejszym niż 60%  </w:t>
      </w:r>
      <w:r w:rsidRPr="0070412D">
        <w:rPr>
          <w:rFonts w:ascii="Arial" w:hAnsi="Arial" w:cs="Arial"/>
          <w:sz w:val="19"/>
          <w:szCs w:val="19"/>
        </w:rPr>
        <w:t>wartości brutto umowy.</w:t>
      </w:r>
      <w:r w:rsidR="001F132E" w:rsidRPr="001F132E">
        <w:t xml:space="preserve"> </w:t>
      </w:r>
      <w:r w:rsidR="001F132E" w:rsidRPr="001F132E">
        <w:rPr>
          <w:rFonts w:ascii="Arial" w:hAnsi="Arial" w:cs="Arial"/>
          <w:sz w:val="19"/>
          <w:szCs w:val="19"/>
        </w:rPr>
        <w:t>Zamawiający zastrzega sobie możliwość, a Wykonawca wyraża zgodę na zmianę ilości poszczególnego towaru określonego w załączniku nr 1A do umowy w zależności od swoich potrzeb, przy zachowaniu cen jednostkowych. Zmiany w tym zakresie nie stanowią zmiany warunków umowy i nie wymagają formy pisemnej w postaci aneksów.</w:t>
      </w:r>
    </w:p>
    <w:p w14:paraId="03FCA45E" w14:textId="77777777" w:rsidR="0070412D" w:rsidRPr="0070412D" w:rsidRDefault="0070412D" w:rsidP="0070412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19"/>
          <w:szCs w:val="19"/>
        </w:rPr>
      </w:pPr>
    </w:p>
    <w:p w14:paraId="0E3A61AC" w14:textId="77777777" w:rsidR="0070412D" w:rsidRPr="0070412D" w:rsidRDefault="0070412D" w:rsidP="007041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  <w:r w:rsidRPr="0070412D">
        <w:rPr>
          <w:rFonts w:ascii="Arial" w:eastAsia="Times New Roman" w:hAnsi="Arial" w:cs="Arial"/>
          <w:kern w:val="2"/>
          <w:sz w:val="19"/>
          <w:szCs w:val="19"/>
        </w:rPr>
        <w:t xml:space="preserve">§ </w:t>
      </w:r>
      <w:r w:rsidRPr="0070412D">
        <w:rPr>
          <w:rFonts w:ascii="Arial" w:eastAsia="Times New Roman" w:hAnsi="Arial" w:cs="Arial"/>
          <w:b/>
          <w:bCs/>
          <w:kern w:val="2"/>
          <w:sz w:val="19"/>
          <w:szCs w:val="19"/>
        </w:rPr>
        <w:t>3 - Odbiór i warunki płatno</w:t>
      </w:r>
      <w:r w:rsidRPr="0070412D">
        <w:rPr>
          <w:rFonts w:ascii="Arial" w:eastAsia="TimesNewRoman" w:hAnsi="Arial" w:cs="Arial"/>
          <w:kern w:val="2"/>
          <w:sz w:val="19"/>
          <w:szCs w:val="19"/>
        </w:rPr>
        <w:t>ś</w:t>
      </w:r>
      <w:r w:rsidRPr="0070412D">
        <w:rPr>
          <w:rFonts w:ascii="Arial" w:eastAsia="Times New Roman" w:hAnsi="Arial" w:cs="Arial"/>
          <w:b/>
          <w:bCs/>
          <w:kern w:val="2"/>
          <w:sz w:val="19"/>
          <w:szCs w:val="19"/>
        </w:rPr>
        <w:t>ci</w:t>
      </w:r>
    </w:p>
    <w:p w14:paraId="70C1CDD0" w14:textId="77777777" w:rsidR="0070412D" w:rsidRPr="0070412D" w:rsidRDefault="0070412D" w:rsidP="007041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9"/>
          <w:szCs w:val="19"/>
        </w:rPr>
      </w:pPr>
    </w:p>
    <w:p w14:paraId="56018598" w14:textId="77777777" w:rsidR="0070412D" w:rsidRPr="0070412D" w:rsidRDefault="0070412D" w:rsidP="0070412D">
      <w:pPr>
        <w:numPr>
          <w:ilvl w:val="6"/>
          <w:numId w:val="34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bCs/>
          <w:color w:val="000000"/>
          <w:kern w:val="2"/>
          <w:sz w:val="19"/>
          <w:szCs w:val="19"/>
        </w:rPr>
        <w:t xml:space="preserve">Wykonawca dostarczy wyroby medyczne do siedziby Zamawiającego w bezpiecznych opakowaniach producenta, przy czym do czasu dokonania odbioru Zamawiający odpowiada wobec Wykonawcy za będące jego własnością wyroby medyczne pozostające w siedzibie Zamawiającego jak przechowawca. Zamawiającemu nie przysługuje wynagrodzenie za przechowanie. </w:t>
      </w:r>
    </w:p>
    <w:p w14:paraId="136EFAC1" w14:textId="77777777" w:rsidR="0070412D" w:rsidRPr="0070412D" w:rsidRDefault="0070412D" w:rsidP="0070412D">
      <w:pPr>
        <w:numPr>
          <w:ilvl w:val="6"/>
          <w:numId w:val="34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>Zamawiający nabywa własność wyrobów medycznych z chwilą dokonania odbioru. Odbiór wyrobu medycznego będzie dokonywany jednostronnie przez Zamawiającego w jego siedzibie, z chwilą otwarcia przez Zamawiającego bezpiecznego opakowania producenta.</w:t>
      </w:r>
    </w:p>
    <w:p w14:paraId="5CBEA8F7" w14:textId="77777777" w:rsidR="0070412D" w:rsidRPr="001F132E" w:rsidRDefault="0070412D" w:rsidP="0070412D">
      <w:pPr>
        <w:numPr>
          <w:ilvl w:val="6"/>
          <w:numId w:val="34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Zapłata należności nastąpi w formie polecenia </w:t>
      </w:r>
      <w:r w:rsidRPr="001F132E">
        <w:rPr>
          <w:rFonts w:ascii="Arial" w:eastAsia="Arial" w:hAnsi="Arial" w:cs="Arial"/>
          <w:kern w:val="2"/>
          <w:sz w:val="19"/>
          <w:szCs w:val="19"/>
        </w:rPr>
        <w:t xml:space="preserve">przelewu </w:t>
      </w:r>
      <w:r w:rsidRPr="001F132E">
        <w:rPr>
          <w:rFonts w:ascii="Arial" w:eastAsia="Arial" w:hAnsi="Arial" w:cs="Arial"/>
          <w:color w:val="800000"/>
          <w:kern w:val="2"/>
          <w:sz w:val="19"/>
          <w:szCs w:val="19"/>
        </w:rPr>
        <w:t>w terminie do 30 dni</w:t>
      </w:r>
      <w:r w:rsidRPr="001F132E">
        <w:rPr>
          <w:rFonts w:ascii="Arial" w:eastAsia="Arial" w:hAnsi="Arial" w:cs="Arial"/>
          <w:kern w:val="2"/>
          <w:sz w:val="19"/>
          <w:szCs w:val="19"/>
        </w:rPr>
        <w:t xml:space="preserve"> od daty wystawienia faktury, wystawionej prawidłowo pod względem formalnym i merytorycznym, a w szczególności w zakresie cen jednostkowych określonych w załączniku nr 1A </w:t>
      </w:r>
      <w:r w:rsidRPr="001F132E">
        <w:rPr>
          <w:rFonts w:ascii="Arial" w:eastAsia="Times New Roman" w:hAnsi="Arial" w:cs="Arial"/>
          <w:kern w:val="2"/>
          <w:sz w:val="19"/>
          <w:szCs w:val="19"/>
        </w:rPr>
        <w:t>pod warunkiem, że pomiędzy datą doręczenia a datą płatności faktury zachowany będzie termin nie krótszy niż 14 dni.</w:t>
      </w:r>
      <w:r w:rsidRPr="001F132E">
        <w:rPr>
          <w:rFonts w:ascii="Arial" w:eastAsia="Arial" w:hAnsi="Arial" w:cs="Arial"/>
          <w:kern w:val="2"/>
          <w:sz w:val="19"/>
          <w:szCs w:val="19"/>
        </w:rPr>
        <w:t xml:space="preserve"> Za dzień zapłaty uznaje się dzień obciążenia rachunku zamawiającego.</w:t>
      </w:r>
    </w:p>
    <w:p w14:paraId="1965056B" w14:textId="0A098F82" w:rsidR="0070412D" w:rsidRPr="001F132E" w:rsidRDefault="0070412D" w:rsidP="0070412D">
      <w:pPr>
        <w:numPr>
          <w:ilvl w:val="6"/>
          <w:numId w:val="34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1F132E">
        <w:rPr>
          <w:rFonts w:ascii="Arial" w:eastAsia="Arial" w:hAnsi="Arial" w:cs="Arial"/>
          <w:kern w:val="2"/>
          <w:sz w:val="19"/>
          <w:szCs w:val="19"/>
        </w:rPr>
        <w:t>Podstawę wystawienia faktury stanowi zawiadomienie Wykonawcy przez Zamawiającego (karta wszczepu) o dokonaniu przez Zamawiającego odbioru wyrobu medycznego</w:t>
      </w:r>
      <w:r w:rsidR="001F132E" w:rsidRPr="001F132E">
        <w:rPr>
          <w:rFonts w:ascii="Arial" w:eastAsia="Arial" w:hAnsi="Arial" w:cs="Arial"/>
          <w:kern w:val="2"/>
          <w:sz w:val="19"/>
          <w:szCs w:val="19"/>
        </w:rPr>
        <w:t>, N</w:t>
      </w:r>
      <w:r w:rsidRPr="001F132E">
        <w:rPr>
          <w:rFonts w:ascii="Arial" w:eastAsia="Arial" w:hAnsi="Arial" w:cs="Arial"/>
          <w:kern w:val="2"/>
          <w:sz w:val="19"/>
          <w:szCs w:val="19"/>
        </w:rPr>
        <w:t>a fakturze Wykonawca zobowiązany jest powołać się na n</w:t>
      </w:r>
      <w:r w:rsidR="001F132E">
        <w:rPr>
          <w:rFonts w:ascii="Arial" w:eastAsia="Arial" w:hAnsi="Arial" w:cs="Arial"/>
          <w:kern w:val="2"/>
          <w:sz w:val="19"/>
          <w:szCs w:val="19"/>
        </w:rPr>
        <w:t>ume</w:t>
      </w:r>
      <w:r w:rsidRPr="001F132E">
        <w:rPr>
          <w:rFonts w:ascii="Arial" w:eastAsia="Arial" w:hAnsi="Arial" w:cs="Arial"/>
          <w:kern w:val="2"/>
          <w:sz w:val="19"/>
          <w:szCs w:val="19"/>
        </w:rPr>
        <w:t>r karty wszczepu.</w:t>
      </w:r>
    </w:p>
    <w:p w14:paraId="538D8CBF" w14:textId="77777777" w:rsidR="0070412D" w:rsidRPr="0070412D" w:rsidRDefault="0070412D" w:rsidP="0070412D">
      <w:pPr>
        <w:numPr>
          <w:ilvl w:val="6"/>
          <w:numId w:val="34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>Ostatecznie strony dokonają rozliczenia przechowywanych wyrobów na dwa tygodnie przed upływem okresu obowiązywania umowy, o którym mowa w § 5, tzn. zostanie wystawiona faktura za odebrane wyroby medyczne, natomiast nieodebrane wyroby medyczne w oryginalnych, nieuszkodzonych opakowaniach zostaną zwrócone Wykonawcy.</w:t>
      </w:r>
    </w:p>
    <w:p w14:paraId="785D6209" w14:textId="77777777" w:rsidR="0070412D" w:rsidRPr="0070412D" w:rsidRDefault="0070412D" w:rsidP="0070412D">
      <w:pPr>
        <w:numPr>
          <w:ilvl w:val="6"/>
          <w:numId w:val="34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Braki ilościowe Zamawiający może zgłaszać do </w:t>
      </w:r>
      <w:r w:rsidRPr="0070412D">
        <w:rPr>
          <w:rFonts w:ascii="Arial" w:eastAsia="Arial" w:hAnsi="Arial" w:cs="Arial"/>
          <w:b/>
          <w:bCs/>
          <w:kern w:val="2"/>
          <w:sz w:val="19"/>
          <w:szCs w:val="19"/>
        </w:rPr>
        <w:t>7 dni</w:t>
      </w:r>
      <w:r w:rsidRPr="0070412D">
        <w:rPr>
          <w:rFonts w:ascii="Arial" w:eastAsia="Arial" w:hAnsi="Arial" w:cs="Arial"/>
          <w:kern w:val="2"/>
          <w:sz w:val="19"/>
          <w:szCs w:val="19"/>
        </w:rPr>
        <w:t xml:space="preserve"> roboczych od daty dostawy. Wykonawca zobowiązany jest uzupełnić brakującą ilość w terminie zgodnym z </w:t>
      </w:r>
      <w:r w:rsidRPr="0070412D">
        <w:rPr>
          <w:rFonts w:ascii="Arial" w:eastAsia="Times New Roman" w:hAnsi="Arial" w:cs="Arial"/>
          <w:b/>
          <w:kern w:val="2"/>
          <w:sz w:val="19"/>
          <w:szCs w:val="19"/>
        </w:rPr>
        <w:t xml:space="preserve">§ </w:t>
      </w:r>
      <w:r w:rsidRPr="0070412D">
        <w:rPr>
          <w:rFonts w:ascii="Arial" w:eastAsia="Times New Roman" w:hAnsi="Arial" w:cs="Arial"/>
          <w:b/>
          <w:bCs/>
          <w:kern w:val="2"/>
          <w:sz w:val="19"/>
          <w:szCs w:val="19"/>
        </w:rPr>
        <w:t>1 ust. 4 i 5 od dnia otrzymania zgłoszenia.</w:t>
      </w:r>
    </w:p>
    <w:p w14:paraId="3186EDA1" w14:textId="77777777" w:rsidR="0070412D" w:rsidRPr="0070412D" w:rsidRDefault="0070412D" w:rsidP="0070412D">
      <w:pPr>
        <w:numPr>
          <w:ilvl w:val="6"/>
          <w:numId w:val="34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kern w:val="2"/>
          <w:sz w:val="19"/>
          <w:szCs w:val="19"/>
        </w:rPr>
      </w:pPr>
      <w:r w:rsidRPr="0070412D">
        <w:rPr>
          <w:rFonts w:ascii="Arial" w:eastAsia="Arial" w:hAnsi="Arial" w:cs="Arial"/>
          <w:kern w:val="2"/>
          <w:sz w:val="19"/>
          <w:szCs w:val="19"/>
        </w:rPr>
        <w:t xml:space="preserve">W razie dostawy produktu wadliwego Wykonawca zobowiązany jest wymienić go na wolny od wad niezwłocznie, jednakże nie później niż do 14 dni roboczych, </w:t>
      </w:r>
      <w:r w:rsidRPr="0070412D">
        <w:rPr>
          <w:rFonts w:ascii="Arial" w:eastAsia="Arial" w:hAnsi="Arial" w:cs="Arial"/>
          <w:bCs/>
          <w:color w:val="000000"/>
          <w:kern w:val="2"/>
          <w:sz w:val="19"/>
          <w:szCs w:val="19"/>
        </w:rPr>
        <w:t>termin załatwienia reklamacji będzie liczony od dnia przesłania pisma reklamacyjnego wraz z reklamowanym towarem.</w:t>
      </w:r>
    </w:p>
    <w:p w14:paraId="205704CB" w14:textId="77777777" w:rsidR="0070412D" w:rsidRPr="0070412D" w:rsidRDefault="0070412D" w:rsidP="0070412D">
      <w:pPr>
        <w:numPr>
          <w:ilvl w:val="6"/>
          <w:numId w:val="34"/>
        </w:numPr>
        <w:tabs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2"/>
          <w:sz w:val="19"/>
          <w:szCs w:val="19"/>
          <w:lang w:eastAsia="pl-PL"/>
        </w:rPr>
      </w:pPr>
      <w:r w:rsidRPr="0070412D">
        <w:rPr>
          <w:rFonts w:ascii="Arial" w:eastAsia="Times New Roman" w:hAnsi="Arial" w:cs="Arial"/>
          <w:kern w:val="2"/>
          <w:sz w:val="19"/>
          <w:szCs w:val="19"/>
          <w:lang w:eastAsia="pl-PL"/>
        </w:rPr>
        <w:t>Na Wykonawcy ciąży odpowiedzialność z tytułu uszkodzenia lub utraty przedmiotu umowy aż do chwili potwierdzenia odbioru przez Zamawiającego.</w:t>
      </w:r>
    </w:p>
    <w:p w14:paraId="455FA847" w14:textId="77777777" w:rsidR="0070412D" w:rsidRPr="0070412D" w:rsidRDefault="0070412D" w:rsidP="0070412D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2"/>
          <w:sz w:val="19"/>
          <w:szCs w:val="19"/>
          <w:lang w:eastAsia="pl-PL"/>
        </w:rPr>
      </w:pPr>
    </w:p>
    <w:p w14:paraId="01C77F0B" w14:textId="77777777" w:rsidR="0070412D" w:rsidRPr="0070412D" w:rsidRDefault="0070412D" w:rsidP="0070412D">
      <w:pPr>
        <w:autoSpaceDE w:val="0"/>
        <w:spacing w:line="256" w:lineRule="auto"/>
        <w:jc w:val="center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sz w:val="19"/>
          <w:szCs w:val="19"/>
        </w:rPr>
        <w:t xml:space="preserve">§ </w:t>
      </w:r>
      <w:r w:rsidRPr="0070412D">
        <w:rPr>
          <w:rFonts w:ascii="Arial" w:hAnsi="Arial" w:cs="Arial"/>
          <w:b/>
          <w:bCs/>
          <w:sz w:val="19"/>
          <w:szCs w:val="19"/>
        </w:rPr>
        <w:t>4 – Odpowiedzialno</w:t>
      </w:r>
      <w:r w:rsidRPr="0070412D">
        <w:rPr>
          <w:rFonts w:ascii="Arial" w:eastAsia="TimesNewRoman" w:hAnsi="Arial" w:cs="Arial"/>
          <w:b/>
          <w:sz w:val="19"/>
          <w:szCs w:val="19"/>
        </w:rPr>
        <w:t>ść</w:t>
      </w:r>
    </w:p>
    <w:p w14:paraId="5D6174E7" w14:textId="77777777" w:rsidR="0070412D" w:rsidRPr="0070412D" w:rsidRDefault="0070412D" w:rsidP="001F132E">
      <w:pPr>
        <w:numPr>
          <w:ilvl w:val="1"/>
          <w:numId w:val="22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kern w:val="2"/>
          <w:sz w:val="19"/>
          <w:szCs w:val="19"/>
          <w:lang w:eastAsia="pl-PL"/>
        </w:rPr>
      </w:pPr>
      <w:r w:rsidRPr="0070412D">
        <w:rPr>
          <w:rFonts w:ascii="Arial" w:hAnsi="Arial" w:cs="Arial"/>
          <w:sz w:val="19"/>
          <w:szCs w:val="19"/>
        </w:rPr>
        <w:t>1. W razie nieterminowej realizacji przez Wykonawcę zamówienia, Zamawiający naliczy karę umowną w wysokości 0,1% wartości brutto niezrealizowanej części zamówienia, którego zwłoka dotyczy, za każdy dzień zwłoki.</w:t>
      </w:r>
    </w:p>
    <w:p w14:paraId="7ECEACB1" w14:textId="77777777" w:rsidR="0070412D" w:rsidRPr="0070412D" w:rsidRDefault="0070412D" w:rsidP="0070412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70412D">
        <w:rPr>
          <w:rFonts w:ascii="Arial" w:hAnsi="Arial" w:cs="Arial"/>
          <w:sz w:val="19"/>
          <w:szCs w:val="19"/>
        </w:rPr>
        <w:t xml:space="preserve">2. Zamawiający zastrzega sobie prawo odstąpienia od umowy w następujących przypadkach: </w:t>
      </w:r>
    </w:p>
    <w:p w14:paraId="59C3ECEC" w14:textId="77777777" w:rsidR="0070412D" w:rsidRPr="00561AEE" w:rsidRDefault="0070412D" w:rsidP="001F132E">
      <w:p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561AEE">
        <w:rPr>
          <w:rFonts w:ascii="Arial" w:hAnsi="Arial" w:cs="Arial"/>
          <w:sz w:val="19"/>
          <w:szCs w:val="19"/>
        </w:rPr>
        <w:t>a) w razie niewykonania zamówienia lub nieterminowej realizacji zamówienia,</w:t>
      </w:r>
    </w:p>
    <w:p w14:paraId="4C6505DB" w14:textId="77777777" w:rsidR="0070412D" w:rsidRPr="0070412D" w:rsidRDefault="0070412D" w:rsidP="001F132E">
      <w:p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561AEE">
        <w:rPr>
          <w:rFonts w:ascii="Arial" w:hAnsi="Arial" w:cs="Arial"/>
          <w:sz w:val="19"/>
          <w:szCs w:val="19"/>
        </w:rPr>
        <w:t>b) w razie nienależytego wykonania zamówienia, w tym w szczególności dostarczenia produktu po upływie terminu jego ważności, lub z terminem krótszym niż umówiony,</w:t>
      </w:r>
      <w:r w:rsidRPr="0070412D">
        <w:rPr>
          <w:rFonts w:ascii="Arial" w:hAnsi="Arial" w:cs="Arial"/>
          <w:sz w:val="19"/>
          <w:szCs w:val="19"/>
        </w:rPr>
        <w:t xml:space="preserve"> dostarczenia zbyt małej ilości produktów, dostarczenia produktów o jakości niezgodnej z umową. </w:t>
      </w:r>
    </w:p>
    <w:p w14:paraId="5A9E8084" w14:textId="77777777" w:rsidR="0070412D" w:rsidRPr="0070412D" w:rsidRDefault="0070412D" w:rsidP="0070412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3. Prawo odstąpienia od umowy ogranicza się, według wyboru Zamawiającego, do  umowy objętej określonym zamówieniem, albo, do całej reszty niespełnionego do czasu odstąpienia od umowy świadczenia. </w:t>
      </w:r>
    </w:p>
    <w:p w14:paraId="0DB53F9E" w14:textId="77777777" w:rsidR="0070412D" w:rsidRPr="0070412D" w:rsidRDefault="0070412D" w:rsidP="0070412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lastRenderedPageBreak/>
        <w:t xml:space="preserve">4. Przy pierwszym stwierdzeniu nienależytego wykonania umowy Zamawiający może wykonać prawo odstąpienia po bezskutecznym upływie wyznaczonego terminu do należytego wykonania umowy. </w:t>
      </w:r>
    </w:p>
    <w:p w14:paraId="7D5646F1" w14:textId="77777777" w:rsidR="0070412D" w:rsidRPr="0070412D" w:rsidRDefault="0070412D" w:rsidP="0070412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5. W przypadku wykonania prawa odstąpienia z przyczyn opisanych w </w:t>
      </w:r>
      <w:r w:rsidRPr="0070412D">
        <w:rPr>
          <w:rFonts w:ascii="Arial" w:hAnsi="Arial" w:cs="Arial"/>
          <w:b/>
          <w:bCs/>
          <w:sz w:val="19"/>
          <w:szCs w:val="19"/>
        </w:rPr>
        <w:t>ust.</w:t>
      </w:r>
      <w:r w:rsidRPr="0070412D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70412D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2</w:t>
      </w:r>
      <w:r w:rsidRPr="0070412D">
        <w:rPr>
          <w:rFonts w:ascii="Arial" w:hAnsi="Arial" w:cs="Arial"/>
          <w:color w:val="000000"/>
          <w:sz w:val="19"/>
          <w:szCs w:val="19"/>
        </w:rPr>
        <w:t xml:space="preserve"> </w:t>
      </w:r>
      <w:r w:rsidRPr="0070412D">
        <w:rPr>
          <w:rFonts w:ascii="Arial" w:hAnsi="Arial" w:cs="Arial"/>
          <w:sz w:val="19"/>
          <w:szCs w:val="19"/>
        </w:rPr>
        <w:t xml:space="preserve">Zamawiający naliczy karę umowną w wysokości 10 % wartości niezrealizowanej części umowy brutto. </w:t>
      </w:r>
    </w:p>
    <w:p w14:paraId="71EC94BE" w14:textId="77777777" w:rsidR="0070412D" w:rsidRPr="0070412D" w:rsidRDefault="0070412D" w:rsidP="0070412D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6. W razie nieterminowej realizacji przez Wykonawcę obowiązku, o którym mowa </w:t>
      </w:r>
      <w:r w:rsidRPr="001F132E">
        <w:rPr>
          <w:rFonts w:ascii="Arial" w:hAnsi="Arial" w:cs="Arial"/>
          <w:sz w:val="19"/>
          <w:szCs w:val="19"/>
        </w:rPr>
        <w:t xml:space="preserve">w </w:t>
      </w:r>
      <w:r w:rsidRPr="001F132E">
        <w:rPr>
          <w:rFonts w:ascii="Arial" w:hAnsi="Arial" w:cs="Arial"/>
          <w:b/>
          <w:bCs/>
          <w:sz w:val="19"/>
          <w:szCs w:val="19"/>
        </w:rPr>
        <w:t>§ 3 ust. 8</w:t>
      </w:r>
      <w:r w:rsidRPr="001F132E">
        <w:rPr>
          <w:rFonts w:ascii="Arial" w:hAnsi="Arial" w:cs="Arial"/>
          <w:sz w:val="19"/>
          <w:szCs w:val="19"/>
        </w:rPr>
        <w:t xml:space="preserve"> </w:t>
      </w:r>
      <w:r w:rsidRPr="0070412D">
        <w:rPr>
          <w:rFonts w:ascii="Arial" w:hAnsi="Arial" w:cs="Arial"/>
          <w:sz w:val="19"/>
          <w:szCs w:val="19"/>
        </w:rPr>
        <w:t>umowy, Zamawiający naliczy karę umowną w wysokości 0,5% wartości brutto części  zamówienia, w ramach, którego dostarczono wadliwe produkty, za każdy dzień zwłoki, jednak nie więcej niż 10% wartości brutto wadliwych produktów.</w:t>
      </w:r>
    </w:p>
    <w:p w14:paraId="1C132D58" w14:textId="77777777" w:rsidR="0070412D" w:rsidRPr="0070412D" w:rsidRDefault="0070412D" w:rsidP="001F132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eastAsia="TimesNewRoman" w:hAnsi="Arial" w:cs="Arial"/>
          <w:b/>
          <w:bCs/>
          <w:sz w:val="19"/>
          <w:szCs w:val="19"/>
        </w:rPr>
        <w:t xml:space="preserve">7.  </w:t>
      </w:r>
      <w:r w:rsidRPr="0070412D">
        <w:rPr>
          <w:rFonts w:ascii="Arial" w:eastAsia="TimesNewRoman" w:hAnsi="Arial" w:cs="Arial"/>
          <w:sz w:val="19"/>
          <w:szCs w:val="19"/>
        </w:rPr>
        <w:t>Strony dopuszczają możliwość dochodzenia odszkodowania przewyższającego zastrzeżone kary umowne, na zasadach ogólnych.</w:t>
      </w:r>
    </w:p>
    <w:p w14:paraId="26BF473C" w14:textId="77777777" w:rsidR="0070412D" w:rsidRPr="0070412D" w:rsidRDefault="0070412D" w:rsidP="001F1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0412D">
        <w:rPr>
          <w:rFonts w:ascii="Arial" w:hAnsi="Arial" w:cs="Arial"/>
          <w:sz w:val="19"/>
          <w:szCs w:val="19"/>
          <w:lang w:eastAsia="pl-PL"/>
        </w:rPr>
        <w:t>8.Naliczenie przez Zamawiającego kary umownej następuje poprzez sporządzenie noty księgowej wraz z pisemnym uzasadnieniem. Wykonawca zobowiązany jest w wyznaczonym terminie od daty otrzymania ww. dokumentów do zapłaty naliczonej kary umownej. Brak zapłaty w powyższym terminie uprawnia Zamawiającego do potrącenia kary umownej z wynagrodzenia Wykonawcy lub innych jego wierzytelności przysługujących Wykonawcy w stosunku do Zamawiającego.</w:t>
      </w:r>
    </w:p>
    <w:p w14:paraId="131CA077" w14:textId="77777777" w:rsidR="0070412D" w:rsidRPr="001F132E" w:rsidRDefault="0070412D" w:rsidP="007041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412D">
        <w:rPr>
          <w:rFonts w:ascii="Arial" w:hAnsi="Arial" w:cs="Arial"/>
          <w:sz w:val="19"/>
          <w:szCs w:val="19"/>
          <w:lang w:eastAsia="pl-PL"/>
        </w:rPr>
        <w:t xml:space="preserve">9.Naliczenie przez Zamawiającego bądź zapłata przez Wykonawcę kary umownej nie zwalnia go z </w:t>
      </w:r>
      <w:r w:rsidRPr="001F132E">
        <w:rPr>
          <w:rFonts w:ascii="Arial" w:hAnsi="Arial" w:cs="Arial"/>
          <w:sz w:val="19"/>
          <w:szCs w:val="19"/>
          <w:lang w:eastAsia="pl-PL"/>
        </w:rPr>
        <w:t>zobowiązań wynikających z niniejszej umowy.</w:t>
      </w:r>
    </w:p>
    <w:p w14:paraId="4C44BCA3" w14:textId="391F8A42" w:rsidR="0070412D" w:rsidRPr="001F132E" w:rsidRDefault="0070412D" w:rsidP="0070412D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kern w:val="2"/>
          <w:sz w:val="19"/>
          <w:szCs w:val="19"/>
          <w:lang w:eastAsia="pl-PL"/>
        </w:rPr>
      </w:pPr>
      <w:r w:rsidRPr="001F132E">
        <w:rPr>
          <w:rFonts w:ascii="Arial" w:eastAsia="TimesNewRoman" w:hAnsi="Arial" w:cs="Arial"/>
          <w:sz w:val="19"/>
          <w:szCs w:val="19"/>
        </w:rPr>
        <w:t>10.</w:t>
      </w:r>
      <w:r w:rsidR="001F132E" w:rsidRPr="001F132E">
        <w:rPr>
          <w:rFonts w:ascii="Arial" w:eastAsia="TimesNewRoman" w:hAnsi="Arial" w:cs="Arial"/>
          <w:sz w:val="19"/>
          <w:szCs w:val="19"/>
        </w:rPr>
        <w:t xml:space="preserve"> </w:t>
      </w:r>
      <w:r w:rsidRPr="001F132E">
        <w:rPr>
          <w:rFonts w:ascii="Arial" w:hAnsi="Arial" w:cs="Arial"/>
          <w:sz w:val="19"/>
          <w:szCs w:val="19"/>
        </w:rPr>
        <w:t>Łączna maksymalna wysokość kar umownych, którą Zamawiający może naliczyć Wykonawcy nie   przekroczy 10 % wartości brutto umowy.</w:t>
      </w:r>
    </w:p>
    <w:p w14:paraId="04059707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657FAAE7" w14:textId="77777777" w:rsidR="0070412D" w:rsidRPr="0070412D" w:rsidRDefault="0070412D" w:rsidP="0070412D">
      <w:pPr>
        <w:autoSpaceDE w:val="0"/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b/>
          <w:bCs/>
          <w:sz w:val="19"/>
          <w:szCs w:val="19"/>
        </w:rPr>
        <w:t xml:space="preserve">               §5 - Okres obowi</w:t>
      </w:r>
      <w:r w:rsidRPr="0070412D">
        <w:rPr>
          <w:rFonts w:ascii="Arial" w:eastAsia="TimesNewRoman" w:hAnsi="Arial" w:cs="Arial"/>
          <w:sz w:val="19"/>
          <w:szCs w:val="19"/>
        </w:rPr>
        <w:t>ą</w:t>
      </w:r>
      <w:r w:rsidRPr="0070412D">
        <w:rPr>
          <w:rFonts w:ascii="Arial" w:hAnsi="Arial" w:cs="Arial"/>
          <w:b/>
          <w:bCs/>
          <w:sz w:val="19"/>
          <w:szCs w:val="19"/>
        </w:rPr>
        <w:t>zywania umowy.</w:t>
      </w:r>
    </w:p>
    <w:p w14:paraId="5082A59F" w14:textId="1C94F2F5" w:rsidR="0070412D" w:rsidRPr="001F132E" w:rsidRDefault="0070412D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Umowa została zawarta na okres </w:t>
      </w:r>
      <w:r w:rsidRPr="0070412D">
        <w:rPr>
          <w:rFonts w:ascii="Arial" w:hAnsi="Arial" w:cs="Arial"/>
          <w:b/>
          <w:bCs/>
          <w:sz w:val="19"/>
          <w:szCs w:val="19"/>
        </w:rPr>
        <w:t>24 m-</w:t>
      </w:r>
      <w:proofErr w:type="spellStart"/>
      <w:r w:rsidRPr="0070412D">
        <w:rPr>
          <w:rFonts w:ascii="Arial" w:hAnsi="Arial" w:cs="Arial"/>
          <w:b/>
          <w:bCs/>
          <w:sz w:val="19"/>
          <w:szCs w:val="19"/>
        </w:rPr>
        <w:t>cy</w:t>
      </w:r>
      <w:proofErr w:type="spellEnd"/>
      <w:r w:rsidRPr="0070412D">
        <w:rPr>
          <w:rFonts w:ascii="Arial" w:hAnsi="Arial" w:cs="Arial"/>
          <w:sz w:val="19"/>
          <w:szCs w:val="19"/>
        </w:rPr>
        <w:t>,  pocz</w:t>
      </w:r>
      <w:r w:rsidRPr="0070412D">
        <w:rPr>
          <w:rFonts w:ascii="Arial" w:eastAsia="TimesNewRoman" w:hAnsi="Arial" w:cs="Arial"/>
          <w:sz w:val="19"/>
          <w:szCs w:val="19"/>
        </w:rPr>
        <w:t>ą</w:t>
      </w:r>
      <w:r w:rsidRPr="0070412D">
        <w:rPr>
          <w:rFonts w:ascii="Arial" w:hAnsi="Arial" w:cs="Arial"/>
          <w:sz w:val="19"/>
          <w:szCs w:val="19"/>
        </w:rPr>
        <w:t xml:space="preserve">wszy od dnia    </w:t>
      </w:r>
      <w:r w:rsidRPr="0070412D">
        <w:rPr>
          <w:rFonts w:ascii="Arial" w:hAnsi="Arial" w:cs="Arial"/>
          <w:b/>
          <w:bCs/>
          <w:sz w:val="19"/>
          <w:szCs w:val="19"/>
        </w:rPr>
        <w:t>..........</w:t>
      </w:r>
      <w:r w:rsidRPr="0070412D">
        <w:rPr>
          <w:rFonts w:ascii="Arial" w:hAnsi="Arial" w:cs="Arial"/>
          <w:sz w:val="19"/>
          <w:szCs w:val="19"/>
        </w:rPr>
        <w:t xml:space="preserve">  </w:t>
      </w:r>
      <w:r w:rsidRPr="0070412D">
        <w:rPr>
          <w:rFonts w:ascii="Arial" w:hAnsi="Arial" w:cs="Arial"/>
          <w:b/>
          <w:bCs/>
          <w:sz w:val="19"/>
          <w:szCs w:val="19"/>
        </w:rPr>
        <w:t>202</w:t>
      </w:r>
      <w:r w:rsidR="001F132E">
        <w:rPr>
          <w:rFonts w:ascii="Arial" w:hAnsi="Arial" w:cs="Arial"/>
          <w:b/>
          <w:bCs/>
          <w:sz w:val="19"/>
          <w:szCs w:val="19"/>
        </w:rPr>
        <w:t>5</w:t>
      </w:r>
      <w:r w:rsidRPr="0070412D">
        <w:rPr>
          <w:rFonts w:ascii="Arial" w:hAnsi="Arial" w:cs="Arial"/>
          <w:sz w:val="19"/>
          <w:szCs w:val="19"/>
        </w:rPr>
        <w:t xml:space="preserve">   roku   do dnia  ..............</w:t>
      </w:r>
      <w:r w:rsidRPr="0070412D">
        <w:rPr>
          <w:rFonts w:ascii="Arial" w:hAnsi="Arial" w:cs="Arial"/>
          <w:b/>
          <w:bCs/>
          <w:sz w:val="19"/>
          <w:szCs w:val="19"/>
        </w:rPr>
        <w:t xml:space="preserve"> 202</w:t>
      </w:r>
      <w:r w:rsidR="001F132E">
        <w:rPr>
          <w:rFonts w:ascii="Arial" w:hAnsi="Arial" w:cs="Arial"/>
          <w:b/>
          <w:bCs/>
          <w:sz w:val="19"/>
          <w:szCs w:val="19"/>
        </w:rPr>
        <w:t>7</w:t>
      </w:r>
      <w:r w:rsidRPr="0070412D">
        <w:rPr>
          <w:rFonts w:ascii="Arial" w:hAnsi="Arial" w:cs="Arial"/>
          <w:b/>
          <w:bCs/>
          <w:sz w:val="19"/>
          <w:szCs w:val="19"/>
        </w:rPr>
        <w:t xml:space="preserve"> </w:t>
      </w:r>
      <w:r w:rsidRPr="0070412D">
        <w:rPr>
          <w:rFonts w:ascii="Arial" w:hAnsi="Arial" w:cs="Arial"/>
          <w:sz w:val="19"/>
          <w:szCs w:val="19"/>
        </w:rPr>
        <w:t xml:space="preserve">roku. </w:t>
      </w:r>
    </w:p>
    <w:p w14:paraId="3F1895C2" w14:textId="77777777" w:rsidR="0070412D" w:rsidRPr="0070412D" w:rsidRDefault="0070412D" w:rsidP="0070412D">
      <w:pPr>
        <w:autoSpaceDE w:val="0"/>
        <w:spacing w:line="256" w:lineRule="auto"/>
        <w:jc w:val="center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bCs/>
          <w:sz w:val="19"/>
          <w:szCs w:val="19"/>
        </w:rPr>
        <w:t>§ 6 - Inne postanowienia</w:t>
      </w:r>
    </w:p>
    <w:p w14:paraId="2D361AE1" w14:textId="77777777" w:rsidR="0070412D" w:rsidRPr="0070412D" w:rsidRDefault="0070412D" w:rsidP="0070412D">
      <w:pPr>
        <w:tabs>
          <w:tab w:val="left" w:pos="340"/>
        </w:tabs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1. Wykonawca o</w:t>
      </w:r>
      <w:r w:rsidRPr="0070412D">
        <w:rPr>
          <w:rFonts w:ascii="Arial" w:eastAsia="TimesNewRoman" w:hAnsi="Arial" w:cs="Arial"/>
          <w:sz w:val="19"/>
          <w:szCs w:val="19"/>
        </w:rPr>
        <w:t>ś</w:t>
      </w:r>
      <w:r w:rsidRPr="0070412D">
        <w:rPr>
          <w:rFonts w:ascii="Arial" w:hAnsi="Arial" w:cs="Arial"/>
          <w:sz w:val="19"/>
          <w:szCs w:val="19"/>
        </w:rPr>
        <w:t xml:space="preserve">wiadcza, </w:t>
      </w:r>
      <w:r w:rsidRPr="0070412D">
        <w:rPr>
          <w:rFonts w:ascii="Arial" w:eastAsia="TimesNewRoman" w:hAnsi="Arial" w:cs="Arial"/>
          <w:sz w:val="19"/>
          <w:szCs w:val="19"/>
        </w:rPr>
        <w:t>ż</w:t>
      </w:r>
      <w:r w:rsidRPr="0070412D">
        <w:rPr>
          <w:rFonts w:ascii="Arial" w:hAnsi="Arial" w:cs="Arial"/>
          <w:sz w:val="19"/>
          <w:szCs w:val="19"/>
        </w:rPr>
        <w:t>e produkty, o których mowa w § 1 posiadaj</w:t>
      </w:r>
      <w:r w:rsidRPr="0070412D">
        <w:rPr>
          <w:rFonts w:ascii="Arial" w:eastAsia="TimesNewRoman" w:hAnsi="Arial" w:cs="Arial"/>
          <w:sz w:val="19"/>
          <w:szCs w:val="19"/>
        </w:rPr>
        <w:t>ą ś</w:t>
      </w:r>
      <w:r w:rsidRPr="0070412D">
        <w:rPr>
          <w:rFonts w:ascii="Arial" w:hAnsi="Arial" w:cs="Arial"/>
          <w:sz w:val="19"/>
          <w:szCs w:val="19"/>
        </w:rPr>
        <w:t>wiadectwo dopuszczenia do obrotu, jak równie</w:t>
      </w:r>
      <w:r w:rsidRPr="0070412D">
        <w:rPr>
          <w:rFonts w:ascii="Arial" w:eastAsia="TimesNewRoman" w:hAnsi="Arial" w:cs="Arial"/>
          <w:sz w:val="19"/>
          <w:szCs w:val="19"/>
        </w:rPr>
        <w:t xml:space="preserve">ż </w:t>
      </w:r>
      <w:r w:rsidRPr="0070412D">
        <w:rPr>
          <w:rFonts w:ascii="Arial" w:hAnsi="Arial" w:cs="Arial"/>
          <w:sz w:val="19"/>
          <w:szCs w:val="19"/>
        </w:rPr>
        <w:t>inne zezwolenia na dopuszczenie do użytku i stosowania zgodne z obowi</w:t>
      </w:r>
      <w:r w:rsidRPr="0070412D">
        <w:rPr>
          <w:rFonts w:ascii="Arial" w:eastAsia="TimesNewRoman" w:hAnsi="Arial" w:cs="Arial"/>
          <w:sz w:val="19"/>
          <w:szCs w:val="19"/>
        </w:rPr>
        <w:t>ą</w:t>
      </w:r>
      <w:r w:rsidRPr="0070412D">
        <w:rPr>
          <w:rFonts w:ascii="Arial" w:hAnsi="Arial" w:cs="Arial"/>
          <w:sz w:val="19"/>
          <w:szCs w:val="19"/>
        </w:rPr>
        <w:t>zuj</w:t>
      </w:r>
      <w:r w:rsidRPr="0070412D">
        <w:rPr>
          <w:rFonts w:ascii="Arial" w:eastAsia="TimesNewRoman" w:hAnsi="Arial" w:cs="Arial"/>
          <w:sz w:val="19"/>
          <w:szCs w:val="19"/>
        </w:rPr>
        <w:t>ą</w:t>
      </w:r>
      <w:r w:rsidRPr="0070412D">
        <w:rPr>
          <w:rFonts w:ascii="Arial" w:hAnsi="Arial" w:cs="Arial"/>
          <w:sz w:val="19"/>
          <w:szCs w:val="19"/>
        </w:rPr>
        <w:t>cymi przepisami.</w:t>
      </w:r>
    </w:p>
    <w:p w14:paraId="0FB1F6B1" w14:textId="77777777" w:rsidR="0070412D" w:rsidRPr="0070412D" w:rsidRDefault="0070412D" w:rsidP="0070412D">
      <w:pPr>
        <w:tabs>
          <w:tab w:val="left" w:pos="340"/>
        </w:tabs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2. Dostarczany produkt b</w:t>
      </w:r>
      <w:r w:rsidRPr="0070412D">
        <w:rPr>
          <w:rFonts w:ascii="Arial" w:eastAsia="TimesNewRoman" w:hAnsi="Arial" w:cs="Arial"/>
          <w:sz w:val="19"/>
          <w:szCs w:val="19"/>
        </w:rPr>
        <w:t>ę</w:t>
      </w:r>
      <w:r w:rsidRPr="0070412D">
        <w:rPr>
          <w:rFonts w:ascii="Arial" w:hAnsi="Arial" w:cs="Arial"/>
          <w:sz w:val="19"/>
          <w:szCs w:val="19"/>
        </w:rPr>
        <w:t>dzie posiadał wymagany termin wa</w:t>
      </w:r>
      <w:r w:rsidRPr="0070412D">
        <w:rPr>
          <w:rFonts w:ascii="Arial" w:eastAsia="TimesNewRoman" w:hAnsi="Arial" w:cs="Arial"/>
          <w:sz w:val="19"/>
          <w:szCs w:val="19"/>
        </w:rPr>
        <w:t>ż</w:t>
      </w:r>
      <w:r w:rsidRPr="0070412D">
        <w:rPr>
          <w:rFonts w:ascii="Arial" w:hAnsi="Arial" w:cs="Arial"/>
          <w:sz w:val="19"/>
          <w:szCs w:val="19"/>
        </w:rPr>
        <w:t>no</w:t>
      </w:r>
      <w:r w:rsidRPr="0070412D">
        <w:rPr>
          <w:rFonts w:ascii="Arial" w:eastAsia="TimesNewRoman" w:hAnsi="Arial" w:cs="Arial"/>
          <w:sz w:val="19"/>
          <w:szCs w:val="19"/>
        </w:rPr>
        <w:t>ś</w:t>
      </w:r>
      <w:r w:rsidRPr="0070412D">
        <w:rPr>
          <w:rFonts w:ascii="Arial" w:hAnsi="Arial" w:cs="Arial"/>
          <w:sz w:val="19"/>
          <w:szCs w:val="19"/>
        </w:rPr>
        <w:t>ci do stosowania, co najmniej 12 miesi</w:t>
      </w:r>
      <w:r w:rsidRPr="0070412D">
        <w:rPr>
          <w:rFonts w:ascii="Arial" w:eastAsia="TimesNewRoman" w:hAnsi="Arial" w:cs="Arial"/>
          <w:sz w:val="19"/>
          <w:szCs w:val="19"/>
        </w:rPr>
        <w:t>ę</w:t>
      </w:r>
      <w:r w:rsidRPr="0070412D">
        <w:rPr>
          <w:rFonts w:ascii="Arial" w:hAnsi="Arial" w:cs="Arial"/>
          <w:sz w:val="19"/>
          <w:szCs w:val="19"/>
        </w:rPr>
        <w:t>czny.</w:t>
      </w:r>
    </w:p>
    <w:p w14:paraId="3951ACAF" w14:textId="77777777" w:rsidR="0070412D" w:rsidRPr="0070412D" w:rsidRDefault="0070412D" w:rsidP="0070412D">
      <w:pPr>
        <w:spacing w:line="256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3.Wykonawca nie mo</w:t>
      </w:r>
      <w:r w:rsidRPr="0070412D">
        <w:rPr>
          <w:rFonts w:ascii="Arial" w:eastAsia="TimesNewRoman" w:hAnsi="Arial" w:cs="Arial"/>
          <w:sz w:val="19"/>
          <w:szCs w:val="19"/>
        </w:rPr>
        <w:t>że</w:t>
      </w:r>
      <w:r w:rsidRPr="0070412D">
        <w:rPr>
          <w:rFonts w:ascii="Arial" w:hAnsi="Arial" w:cs="Arial"/>
          <w:sz w:val="19"/>
          <w:szCs w:val="19"/>
        </w:rPr>
        <w:t xml:space="preserve"> dokonać cesji wierzytelno</w:t>
      </w:r>
      <w:r w:rsidRPr="0070412D">
        <w:rPr>
          <w:rFonts w:ascii="Arial" w:eastAsia="TimesNewRoman" w:hAnsi="Arial" w:cs="Arial"/>
          <w:sz w:val="19"/>
          <w:szCs w:val="19"/>
        </w:rPr>
        <w:t>ś</w:t>
      </w:r>
      <w:r w:rsidRPr="0070412D">
        <w:rPr>
          <w:rFonts w:ascii="Arial" w:hAnsi="Arial" w:cs="Arial"/>
          <w:sz w:val="19"/>
          <w:szCs w:val="19"/>
        </w:rPr>
        <w:t>ci wynikaj</w:t>
      </w:r>
      <w:r w:rsidRPr="0070412D">
        <w:rPr>
          <w:rFonts w:ascii="Arial" w:eastAsia="TimesNewRoman" w:hAnsi="Arial" w:cs="Arial"/>
          <w:sz w:val="19"/>
          <w:szCs w:val="19"/>
        </w:rPr>
        <w:t>ą</w:t>
      </w:r>
      <w:r w:rsidRPr="0070412D">
        <w:rPr>
          <w:rFonts w:ascii="Arial" w:hAnsi="Arial" w:cs="Arial"/>
          <w:sz w:val="19"/>
          <w:szCs w:val="19"/>
        </w:rPr>
        <w:t>cych z umowy bez zgody Zamawiaj</w:t>
      </w:r>
      <w:r w:rsidRPr="0070412D">
        <w:rPr>
          <w:rFonts w:ascii="Arial" w:eastAsia="TimesNewRoman" w:hAnsi="Arial" w:cs="Arial"/>
          <w:sz w:val="19"/>
          <w:szCs w:val="19"/>
        </w:rPr>
        <w:t>ą</w:t>
      </w:r>
      <w:r w:rsidRPr="0070412D">
        <w:rPr>
          <w:rFonts w:ascii="Arial" w:hAnsi="Arial" w:cs="Arial"/>
          <w:sz w:val="19"/>
          <w:szCs w:val="19"/>
        </w:rPr>
        <w:t>cego, pod rygorem niewa</w:t>
      </w:r>
      <w:r w:rsidRPr="0070412D">
        <w:rPr>
          <w:rFonts w:ascii="Arial" w:eastAsia="TimesNewRoman" w:hAnsi="Arial" w:cs="Arial"/>
          <w:sz w:val="19"/>
          <w:szCs w:val="19"/>
        </w:rPr>
        <w:t>ż</w:t>
      </w:r>
      <w:r w:rsidRPr="0070412D">
        <w:rPr>
          <w:rFonts w:ascii="Arial" w:hAnsi="Arial" w:cs="Arial"/>
          <w:sz w:val="19"/>
          <w:szCs w:val="19"/>
        </w:rPr>
        <w:t>no</w:t>
      </w:r>
      <w:r w:rsidRPr="0070412D">
        <w:rPr>
          <w:rFonts w:ascii="Arial" w:eastAsia="TimesNewRoman" w:hAnsi="Arial" w:cs="Arial"/>
          <w:sz w:val="19"/>
          <w:szCs w:val="19"/>
        </w:rPr>
        <w:t>ś</w:t>
      </w:r>
      <w:r w:rsidRPr="0070412D">
        <w:rPr>
          <w:rFonts w:ascii="Arial" w:hAnsi="Arial" w:cs="Arial"/>
          <w:sz w:val="19"/>
          <w:szCs w:val="19"/>
        </w:rPr>
        <w:t>ci, wyra</w:t>
      </w:r>
      <w:r w:rsidRPr="0070412D">
        <w:rPr>
          <w:rFonts w:ascii="Arial" w:eastAsia="TimesNewRoman" w:hAnsi="Arial" w:cs="Arial"/>
          <w:sz w:val="19"/>
          <w:szCs w:val="19"/>
        </w:rPr>
        <w:t>ż</w:t>
      </w:r>
      <w:r w:rsidRPr="0070412D">
        <w:rPr>
          <w:rFonts w:ascii="Arial" w:hAnsi="Arial" w:cs="Arial"/>
          <w:sz w:val="19"/>
          <w:szCs w:val="19"/>
        </w:rPr>
        <w:t>onej w formie pisemnej</w:t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</w:p>
    <w:p w14:paraId="0D5A7AE3" w14:textId="77777777" w:rsidR="0070412D" w:rsidRPr="0070412D" w:rsidRDefault="0070412D" w:rsidP="0070412D">
      <w:pPr>
        <w:spacing w:line="256" w:lineRule="auto"/>
        <w:rPr>
          <w:rFonts w:ascii="Arial" w:hAnsi="Arial" w:cs="Arial"/>
          <w:color w:val="000000"/>
          <w:sz w:val="19"/>
          <w:szCs w:val="19"/>
        </w:rPr>
      </w:pPr>
      <w:r w:rsidRPr="0070412D">
        <w:rPr>
          <w:rFonts w:ascii="Arial" w:hAnsi="Arial" w:cs="Arial"/>
          <w:color w:val="000000"/>
          <w:sz w:val="19"/>
          <w:szCs w:val="19"/>
        </w:rPr>
        <w:t xml:space="preserve">4. W wykonaniu przedmiotu niniejszej umowy oraz w ramach wynagrodzenia umownego opisanego w §2 Wykonawca zobowiązuje się dostarczyć instrumentarium do używania w okresie trwania umowy.  </w:t>
      </w:r>
    </w:p>
    <w:p w14:paraId="63290A9D" w14:textId="77777777" w:rsidR="0070412D" w:rsidRPr="0070412D" w:rsidRDefault="0070412D" w:rsidP="0070412D">
      <w:pPr>
        <w:tabs>
          <w:tab w:val="left" w:pos="340"/>
        </w:tabs>
        <w:autoSpaceDE w:val="0"/>
        <w:spacing w:line="256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70412D">
        <w:rPr>
          <w:rFonts w:ascii="Arial" w:hAnsi="Arial" w:cs="Arial"/>
          <w:color w:val="000000"/>
          <w:sz w:val="19"/>
          <w:szCs w:val="19"/>
        </w:rPr>
        <w:t xml:space="preserve">5.Wykonawca zobowiązuje się do ubezpieczenia od Wszystkich </w:t>
      </w:r>
      <w:proofErr w:type="spellStart"/>
      <w:r w:rsidRPr="0070412D">
        <w:rPr>
          <w:rFonts w:ascii="Arial" w:hAnsi="Arial" w:cs="Arial"/>
          <w:color w:val="000000"/>
          <w:sz w:val="19"/>
          <w:szCs w:val="19"/>
        </w:rPr>
        <w:t>ryzyk</w:t>
      </w:r>
      <w:proofErr w:type="spellEnd"/>
      <w:r w:rsidRPr="0070412D">
        <w:rPr>
          <w:rFonts w:ascii="Arial" w:hAnsi="Arial" w:cs="Arial"/>
          <w:color w:val="000000"/>
          <w:sz w:val="19"/>
          <w:szCs w:val="19"/>
        </w:rPr>
        <w:t xml:space="preserve"> dostarczonych w użyczenie instrumentarium w okresie zawartej umowy  z Zamawiającym. </w:t>
      </w:r>
    </w:p>
    <w:p w14:paraId="3889130F" w14:textId="5C5C1536" w:rsidR="0070412D" w:rsidRPr="0070412D" w:rsidRDefault="0070412D" w:rsidP="0070412D">
      <w:pPr>
        <w:tabs>
          <w:tab w:val="left" w:pos="340"/>
        </w:tabs>
        <w:autoSpaceDE w:val="0"/>
        <w:spacing w:line="256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70412D">
        <w:rPr>
          <w:rFonts w:ascii="Arial" w:hAnsi="Arial" w:cs="Arial"/>
          <w:color w:val="000000"/>
          <w:sz w:val="19"/>
          <w:szCs w:val="19"/>
        </w:rPr>
        <w:t>6. Protok</w:t>
      </w:r>
      <w:r w:rsidR="001F132E">
        <w:rPr>
          <w:rFonts w:ascii="Arial" w:hAnsi="Arial" w:cs="Arial"/>
          <w:color w:val="000000"/>
          <w:sz w:val="19"/>
          <w:szCs w:val="19"/>
        </w:rPr>
        <w:t>ół</w:t>
      </w:r>
      <w:r w:rsidRPr="0070412D">
        <w:rPr>
          <w:rFonts w:ascii="Arial" w:hAnsi="Arial" w:cs="Arial"/>
          <w:color w:val="000000"/>
          <w:sz w:val="19"/>
          <w:szCs w:val="19"/>
        </w:rPr>
        <w:t xml:space="preserve"> przyjęcia użyczonego sprzętu </w:t>
      </w:r>
      <w:r w:rsidR="001F132E">
        <w:rPr>
          <w:rFonts w:ascii="Arial" w:hAnsi="Arial" w:cs="Arial"/>
          <w:color w:val="000000"/>
          <w:sz w:val="19"/>
          <w:szCs w:val="19"/>
        </w:rPr>
        <w:t xml:space="preserve">Zamawiający </w:t>
      </w:r>
      <w:r w:rsidRPr="0070412D">
        <w:rPr>
          <w:rFonts w:ascii="Arial" w:hAnsi="Arial" w:cs="Arial"/>
          <w:color w:val="000000"/>
          <w:sz w:val="19"/>
          <w:szCs w:val="19"/>
        </w:rPr>
        <w:t>przekazuje do Sekcji Materiałowej</w:t>
      </w:r>
      <w:r w:rsidR="001F132E">
        <w:rPr>
          <w:rFonts w:ascii="Arial" w:hAnsi="Arial" w:cs="Arial"/>
          <w:color w:val="000000"/>
          <w:sz w:val="19"/>
          <w:szCs w:val="19"/>
        </w:rPr>
        <w:t>.</w:t>
      </w:r>
    </w:p>
    <w:p w14:paraId="7DAD011C" w14:textId="7EA81E50" w:rsidR="0070412D" w:rsidRPr="0070412D" w:rsidRDefault="0070412D" w:rsidP="0070412D">
      <w:pPr>
        <w:tabs>
          <w:tab w:val="left" w:pos="340"/>
        </w:tabs>
        <w:autoSpaceDE w:val="0"/>
        <w:spacing w:line="256" w:lineRule="auto"/>
        <w:jc w:val="both"/>
        <w:rPr>
          <w:rFonts w:ascii="Arial" w:hAnsi="Arial" w:cs="Arial"/>
          <w:color w:val="111111"/>
          <w:sz w:val="19"/>
          <w:szCs w:val="19"/>
        </w:rPr>
      </w:pPr>
      <w:r w:rsidRPr="0070412D">
        <w:rPr>
          <w:rFonts w:ascii="Arial" w:hAnsi="Arial" w:cs="Arial"/>
          <w:bCs/>
          <w:color w:val="000000"/>
          <w:sz w:val="19"/>
          <w:szCs w:val="19"/>
        </w:rPr>
        <w:t xml:space="preserve">7. W przypadku wykorzystania Umowy lub wygaśnięcia terminu zawartej Umowy, Oddział </w:t>
      </w:r>
      <w:r w:rsidR="001F132E">
        <w:rPr>
          <w:rFonts w:ascii="Arial" w:hAnsi="Arial" w:cs="Arial"/>
          <w:bCs/>
          <w:color w:val="000000"/>
          <w:sz w:val="19"/>
          <w:szCs w:val="19"/>
        </w:rPr>
        <w:t xml:space="preserve">Ortopedii </w:t>
      </w:r>
      <w:r w:rsidRPr="0070412D">
        <w:rPr>
          <w:rFonts w:ascii="Arial" w:hAnsi="Arial" w:cs="Arial"/>
          <w:bCs/>
          <w:color w:val="000000"/>
          <w:sz w:val="19"/>
          <w:szCs w:val="19"/>
        </w:rPr>
        <w:t>dokonuje zwrotu użyczonego instrumentarium na podstawie podpisania obustronnego Protokołu zdawczo – odbiorczego, a</w:t>
      </w:r>
      <w:r w:rsidR="001F132E">
        <w:rPr>
          <w:rFonts w:ascii="Arial" w:hAnsi="Arial" w:cs="Arial"/>
          <w:bCs/>
          <w:color w:val="000000"/>
          <w:sz w:val="19"/>
          <w:szCs w:val="19"/>
        </w:rPr>
        <w:t xml:space="preserve"> kopię takiego p</w:t>
      </w:r>
      <w:r w:rsidRPr="0070412D">
        <w:rPr>
          <w:rFonts w:ascii="Arial" w:hAnsi="Arial" w:cs="Arial"/>
          <w:bCs/>
          <w:color w:val="000000"/>
          <w:sz w:val="19"/>
          <w:szCs w:val="19"/>
        </w:rPr>
        <w:t>rotokołu przekazuje do Sekcji Materiałowej</w:t>
      </w:r>
      <w:r w:rsidRPr="0070412D">
        <w:rPr>
          <w:rFonts w:ascii="Arial" w:hAnsi="Arial" w:cs="Arial"/>
          <w:bCs/>
          <w:color w:val="FF0000"/>
          <w:sz w:val="19"/>
          <w:szCs w:val="19"/>
        </w:rPr>
        <w:t xml:space="preserve">. </w:t>
      </w:r>
    </w:p>
    <w:p w14:paraId="71108721" w14:textId="129FE42B" w:rsidR="0070412D" w:rsidRPr="001F132E" w:rsidRDefault="0070412D" w:rsidP="0070412D">
      <w:pPr>
        <w:tabs>
          <w:tab w:val="left" w:pos="0"/>
          <w:tab w:val="left" w:pos="1440"/>
        </w:tabs>
        <w:autoSpaceDE w:val="0"/>
        <w:spacing w:line="256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color w:val="111111"/>
          <w:sz w:val="19"/>
          <w:szCs w:val="19"/>
        </w:rPr>
        <w:t>8.</w:t>
      </w:r>
      <w:r w:rsidR="001F132E">
        <w:rPr>
          <w:rFonts w:ascii="Arial" w:hAnsi="Arial" w:cs="Arial"/>
          <w:color w:val="111111"/>
          <w:sz w:val="19"/>
          <w:szCs w:val="19"/>
        </w:rPr>
        <w:t xml:space="preserve"> </w:t>
      </w:r>
      <w:r w:rsidRPr="0070412D">
        <w:rPr>
          <w:rFonts w:ascii="Arial" w:hAnsi="Arial" w:cs="Arial"/>
          <w:color w:val="111111"/>
          <w:sz w:val="19"/>
          <w:szCs w:val="19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</w:t>
      </w:r>
      <w:r w:rsidRPr="001F132E">
        <w:rPr>
          <w:rFonts w:ascii="Arial" w:hAnsi="Arial" w:cs="Arial"/>
          <w:sz w:val="19"/>
          <w:szCs w:val="19"/>
        </w:rPr>
        <w:t>których wykonują zobowiązania wynikające z niniejszej umowy.</w:t>
      </w:r>
    </w:p>
    <w:p w14:paraId="221CF5DA" w14:textId="77777777" w:rsidR="0070412D" w:rsidRPr="001F132E" w:rsidRDefault="0070412D" w:rsidP="0070412D">
      <w:p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bCs/>
          <w:sz w:val="19"/>
          <w:szCs w:val="19"/>
        </w:rPr>
        <w:t>9. Wykonawca oświadcza że jeżeli nastąpią jakiekolwiek znaczące zmiany sytuacji przedstawionej w  dokumentach załączonych do oferty natychmiast pisemnie poinformuje o nich Zamawiającego (np. m.in. zmiana siedziby, zmiana numeru konta itp.)</w:t>
      </w:r>
    </w:p>
    <w:p w14:paraId="4C105F39" w14:textId="77777777" w:rsidR="0070412D" w:rsidRPr="0070412D" w:rsidRDefault="0070412D" w:rsidP="0070412D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</w:pPr>
      <w:r w:rsidRPr="0070412D"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  <w:t xml:space="preserve">10.Wykonawca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70412D"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  <w:t>pzm</w:t>
      </w:r>
      <w:proofErr w:type="spellEnd"/>
      <w:r w:rsidRPr="0070412D"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  <w:t>.) (zwana dalej Ustawą).</w:t>
      </w:r>
    </w:p>
    <w:p w14:paraId="2B21DBEF" w14:textId="77777777" w:rsidR="0070412D" w:rsidRPr="0070412D" w:rsidRDefault="0070412D" w:rsidP="00704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4CFF2B94" w14:textId="77777777" w:rsidR="0070412D" w:rsidRPr="0070412D" w:rsidRDefault="0070412D" w:rsidP="00704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743798BD" w14:textId="77777777" w:rsidR="0070412D" w:rsidRPr="0070412D" w:rsidRDefault="0070412D" w:rsidP="00704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70412D">
        <w:rPr>
          <w:rFonts w:ascii="Arial" w:hAnsi="Arial" w:cs="Arial"/>
          <w:b/>
          <w:sz w:val="19"/>
          <w:szCs w:val="19"/>
        </w:rPr>
        <w:t>§ 7 Zmiana wynagrodzenia Wykonawcy</w:t>
      </w:r>
    </w:p>
    <w:p w14:paraId="13EB91E9" w14:textId="77777777" w:rsidR="0070412D" w:rsidRPr="0070412D" w:rsidRDefault="0070412D" w:rsidP="00704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4F4945E0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1. Strony zobowiązują się, iż każdorazowo dokonają (w formie pisemnego aneksu) zmiany wynagrodzenia należnego </w:t>
      </w:r>
      <w:r w:rsidRPr="001F132E">
        <w:rPr>
          <w:rFonts w:ascii="Arial" w:hAnsi="Arial" w:cs="Arial"/>
          <w:sz w:val="19"/>
          <w:szCs w:val="19"/>
        </w:rPr>
        <w:t xml:space="preserve">Wykonawcy na mocy umowy, w przypadku wystąpienia jednej ze zmian przepisów wskazanych w art. 436 ust. 4b ustawy Prawo </w:t>
      </w:r>
      <w:r w:rsidRPr="0070412D">
        <w:rPr>
          <w:rFonts w:ascii="Arial" w:hAnsi="Arial" w:cs="Arial"/>
          <w:sz w:val="19"/>
          <w:szCs w:val="19"/>
        </w:rPr>
        <w:t xml:space="preserve">zamówień publicznych, tj. zmiany: </w:t>
      </w:r>
      <w:r w:rsidRPr="0070412D">
        <w:rPr>
          <w:rFonts w:ascii="Arial" w:hAnsi="Arial" w:cs="Arial"/>
          <w:sz w:val="19"/>
          <w:szCs w:val="19"/>
        </w:rPr>
        <w:br/>
        <w:t>a) stawki podatku od towarów i usług oraz podatku akcyzowego,</w:t>
      </w:r>
    </w:p>
    <w:p w14:paraId="490A7EFC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 b) wysokości minimalnego wynagrodzenia za pracę albo wysokości minimalnej stawki godzinowej, ustalonych na podstawie ustawy z dnia 10 października 2002 r. o minimalnym wynagrodzeniu za pracę, </w:t>
      </w:r>
    </w:p>
    <w:p w14:paraId="32B676DE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c) zasad podlegania ubezpieczeniom społecznym lub ubezpieczeniu zdrowotnemu lub wysokości stawki składki na ubezpieczenia społeczne lub ubezpieczenie zdrowotne, </w:t>
      </w:r>
    </w:p>
    <w:p w14:paraId="1CFAFD04" w14:textId="3E7B184F" w:rsidR="0070412D" w:rsidRDefault="0070412D" w:rsidP="00561AE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d) zasad gromadzenia i wysokości wpłat do pracowniczych planów kapitałowych, o których mowa w ustawie z dnia 4 października 2018 r. o pracowniczych planach kapitałowych (Dz. U. poz. 2215 oraz z 2019 r. poz. 1074 1572).</w:t>
      </w:r>
      <w:r w:rsidRPr="0070412D">
        <w:rPr>
          <w:rFonts w:ascii="Arial" w:hAnsi="Arial" w:cs="Arial"/>
          <w:sz w:val="19"/>
          <w:szCs w:val="19"/>
        </w:rPr>
        <w:br/>
        <w:t xml:space="preserve">2. W wypadku zmiany, o której mowa w pkt. 1 lit. a) powyżej, wartość netto wynagrodzenia Wykonawcy (tj. bez podatku od towarów i usług) nie zmieni się, a określona w aneksie wartość brutto wynagrodzenia zostanie wyliczona z uwzględnieniem stawki podatku od towarów i usług, wynikającej ze zmienionych przepisów. </w:t>
      </w:r>
      <w:r w:rsidRPr="0070412D">
        <w:rPr>
          <w:rFonts w:ascii="Arial" w:hAnsi="Arial" w:cs="Arial"/>
          <w:sz w:val="19"/>
          <w:szCs w:val="19"/>
        </w:rPr>
        <w:br/>
        <w:t xml:space="preserve">3.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z wyłączeniem ubezpieczenia wypadkowego. </w:t>
      </w:r>
      <w:r w:rsidRPr="0070412D">
        <w:rPr>
          <w:rFonts w:ascii="Arial" w:hAnsi="Arial" w:cs="Arial"/>
          <w:sz w:val="19"/>
          <w:szCs w:val="19"/>
        </w:rPr>
        <w:br/>
        <w:t xml:space="preserve">4. W przypadkach, o których mowa w pkt. 1 lit. b), c) lub d),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  <w:r w:rsidRPr="0070412D">
        <w:rPr>
          <w:rFonts w:ascii="Arial" w:hAnsi="Arial" w:cs="Arial"/>
          <w:sz w:val="19"/>
          <w:szCs w:val="19"/>
        </w:rPr>
        <w:br/>
        <w:t>5.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14:paraId="26DDE78D" w14:textId="548458C0" w:rsidR="001F132E" w:rsidRPr="001F132E" w:rsidRDefault="001F132E" w:rsidP="001F132E">
      <w:pPr>
        <w:autoSpaceDE w:val="0"/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1F132E">
        <w:rPr>
          <w:rFonts w:ascii="Arial" w:hAnsi="Arial" w:cs="Arial"/>
          <w:b/>
          <w:bCs/>
          <w:sz w:val="19"/>
          <w:szCs w:val="19"/>
        </w:rPr>
        <w:t xml:space="preserve">§ </w:t>
      </w:r>
      <w:r>
        <w:rPr>
          <w:rFonts w:ascii="Arial" w:hAnsi="Arial" w:cs="Arial"/>
          <w:b/>
          <w:bCs/>
          <w:sz w:val="19"/>
          <w:szCs w:val="19"/>
        </w:rPr>
        <w:t>8</w:t>
      </w:r>
      <w:r w:rsidRPr="001F132E">
        <w:rPr>
          <w:rFonts w:ascii="Arial" w:hAnsi="Arial" w:cs="Arial"/>
          <w:b/>
          <w:bCs/>
          <w:sz w:val="19"/>
          <w:szCs w:val="19"/>
        </w:rPr>
        <w:t xml:space="preserve">  – Waloryzacja wynagrodzenia</w:t>
      </w:r>
    </w:p>
    <w:p w14:paraId="2A08C3BF" w14:textId="77777777" w:rsidR="001F132E" w:rsidRPr="001F132E" w:rsidRDefault="001F132E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t>1.</w:t>
      </w:r>
      <w:r w:rsidRPr="001F132E">
        <w:rPr>
          <w:rFonts w:ascii="Arial" w:hAnsi="Arial" w:cs="Arial"/>
          <w:sz w:val="19"/>
          <w:szCs w:val="19"/>
        </w:rPr>
        <w:tab/>
        <w:t>Zamawiający dopuszcza waloryzację wynagrodzenia należnego wykonawcy, w przypadku zmiany ceny materiałów lub kosztów związanych z realizacją zamówienia na poniższych zasadach.</w:t>
      </w:r>
    </w:p>
    <w:p w14:paraId="2D4A40B8" w14:textId="396AA622" w:rsidR="001F132E" w:rsidRPr="001F132E" w:rsidRDefault="001F132E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t>2.</w:t>
      </w:r>
      <w:r w:rsidRPr="001F132E">
        <w:rPr>
          <w:rFonts w:ascii="Arial" w:hAnsi="Arial" w:cs="Arial"/>
          <w:sz w:val="19"/>
          <w:szCs w:val="19"/>
        </w:rPr>
        <w:tab/>
        <w:t xml:space="preserve">Poziom zmiany ceny materiałów lub kosztów, o których mowa w ust. 1, uprawniający strony umowy do żądania zmiany wynagrodzenia wynosi </w:t>
      </w:r>
      <w:r w:rsidR="00561AEE">
        <w:rPr>
          <w:rFonts w:ascii="Arial" w:hAnsi="Arial" w:cs="Arial"/>
          <w:sz w:val="19"/>
          <w:szCs w:val="19"/>
        </w:rPr>
        <w:t>7</w:t>
      </w:r>
      <w:r w:rsidRPr="001F132E">
        <w:rPr>
          <w:rFonts w:ascii="Arial" w:hAnsi="Arial" w:cs="Arial"/>
          <w:sz w:val="19"/>
          <w:szCs w:val="19"/>
        </w:rPr>
        <w:t>% i mierzony jest półrocznym wskaźnikiem cen towarów i usług konsumpcyjnych ogółem ogłaszanym w komunikacie Prezesa Głównego Urzędu Statystycznego.</w:t>
      </w:r>
    </w:p>
    <w:p w14:paraId="14A18D84" w14:textId="77777777" w:rsidR="001F132E" w:rsidRPr="001F132E" w:rsidRDefault="001F132E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t>3.</w:t>
      </w:r>
      <w:r w:rsidRPr="001F132E">
        <w:rPr>
          <w:rFonts w:ascii="Arial" w:hAnsi="Arial" w:cs="Arial"/>
          <w:sz w:val="19"/>
          <w:szCs w:val="19"/>
        </w:rPr>
        <w:tab/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7% w porównaniu do stanu z półrocza w którym nastąpiło otwarcie ofert.</w:t>
      </w:r>
    </w:p>
    <w:p w14:paraId="14BEBD0C" w14:textId="77777777" w:rsidR="001F132E" w:rsidRPr="001F132E" w:rsidRDefault="001F132E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t>4.</w:t>
      </w:r>
      <w:r w:rsidRPr="001F132E">
        <w:rPr>
          <w:rFonts w:ascii="Arial" w:hAnsi="Arial" w:cs="Arial"/>
          <w:sz w:val="19"/>
          <w:szCs w:val="19"/>
        </w:rPr>
        <w:tab/>
        <w:t>Zmiana ceny następować będzie poprzez przemnożenie wartości brutto dostaw pozostałych do wykonania w zakresie, którego dotyczy wniosek, przez półroczny wskaźnik cen towarów i usług konsumpcyjnych ogółem ogłoszony w komunikacie Prezesa Głównego Urzędu Statystycznego.</w:t>
      </w:r>
    </w:p>
    <w:p w14:paraId="746742C2" w14:textId="77777777" w:rsidR="001F132E" w:rsidRPr="001F132E" w:rsidRDefault="001F132E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t>5.</w:t>
      </w:r>
      <w:r w:rsidRPr="001F132E">
        <w:rPr>
          <w:rFonts w:ascii="Arial" w:hAnsi="Arial" w:cs="Arial"/>
          <w:sz w:val="19"/>
          <w:szCs w:val="19"/>
        </w:rPr>
        <w:tab/>
        <w:t xml:space="preserve">Maksymalną wartość zmiany wynagrodzenia, jaką dopuszcza zamawiający w efekcie zastosowania postanowień o zasadach wprowadzania zmian wysokości wynagrodzenia w przypadku zmiany ceny materiałów lub kosztów związanych z realizacją zamówienia ustala się na 30% wartości brutto wynagrodzenia wykonawcy określonego w ofercie wykonawcy za wykonanie umowy. </w:t>
      </w:r>
    </w:p>
    <w:p w14:paraId="3878FEAB" w14:textId="77777777" w:rsidR="001F132E" w:rsidRPr="001F132E" w:rsidRDefault="001F132E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lastRenderedPageBreak/>
        <w:t>6.</w:t>
      </w:r>
      <w:r w:rsidRPr="001F132E">
        <w:rPr>
          <w:rFonts w:ascii="Arial" w:hAnsi="Arial" w:cs="Arial"/>
          <w:sz w:val="19"/>
          <w:szCs w:val="19"/>
        </w:rPr>
        <w:tab/>
        <w:t>Wykonawca, którego wynagrodzenie zostało zmienione w trybie określonym w niniejszym paragrafie zobowiązany jest w terminie do 30 dni od zawarcia aneksu dotyczącego zmiany wynagrodzenia do dokonania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4CEB912" w14:textId="77777777" w:rsidR="001F132E" w:rsidRPr="001F132E" w:rsidRDefault="001F132E" w:rsidP="001F132E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t>1)</w:t>
      </w:r>
      <w:r w:rsidRPr="001F132E">
        <w:rPr>
          <w:rFonts w:ascii="Arial" w:hAnsi="Arial" w:cs="Arial"/>
          <w:sz w:val="19"/>
          <w:szCs w:val="19"/>
        </w:rPr>
        <w:tab/>
        <w:t>przedmiotem umowy są dostawy;</w:t>
      </w:r>
    </w:p>
    <w:p w14:paraId="55F902C2" w14:textId="4CEB9DD9" w:rsidR="001F132E" w:rsidRDefault="001F132E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1F132E">
        <w:rPr>
          <w:rFonts w:ascii="Arial" w:hAnsi="Arial" w:cs="Arial"/>
          <w:sz w:val="19"/>
          <w:szCs w:val="19"/>
        </w:rPr>
        <w:t>2)</w:t>
      </w:r>
      <w:r w:rsidRPr="001F132E">
        <w:rPr>
          <w:rFonts w:ascii="Arial" w:hAnsi="Arial" w:cs="Arial"/>
          <w:sz w:val="19"/>
          <w:szCs w:val="19"/>
        </w:rPr>
        <w:tab/>
        <w:t>okres obowiązywania umowy przekracza 6 miesięcy.</w:t>
      </w:r>
    </w:p>
    <w:p w14:paraId="32FE31D4" w14:textId="77777777" w:rsidR="001F132E" w:rsidRPr="0070412D" w:rsidRDefault="001F132E" w:rsidP="0070412D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</w:p>
    <w:p w14:paraId="105230C7" w14:textId="77777777" w:rsidR="001F132E" w:rsidRPr="0070412D" w:rsidRDefault="001F132E" w:rsidP="001F13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b/>
          <w:bCs/>
          <w:sz w:val="19"/>
          <w:szCs w:val="19"/>
        </w:rPr>
        <w:t xml:space="preserve">§ </w:t>
      </w:r>
      <w:r w:rsidRPr="006269BE">
        <w:rPr>
          <w:rFonts w:ascii="Arial" w:hAnsi="Arial" w:cs="Arial"/>
          <w:b/>
          <w:bCs/>
          <w:sz w:val="19"/>
          <w:szCs w:val="19"/>
        </w:rPr>
        <w:t>9</w:t>
      </w:r>
      <w:r w:rsidRPr="0070412D">
        <w:rPr>
          <w:rFonts w:ascii="Arial" w:hAnsi="Arial" w:cs="Arial"/>
          <w:b/>
          <w:bCs/>
          <w:sz w:val="19"/>
          <w:szCs w:val="19"/>
        </w:rPr>
        <w:t xml:space="preserve"> – Zmiana postanowień umowy</w:t>
      </w:r>
    </w:p>
    <w:p w14:paraId="3C25F877" w14:textId="77777777" w:rsidR="001F132E" w:rsidRPr="002A6189" w:rsidRDefault="001F132E" w:rsidP="001F132E">
      <w:pPr>
        <w:numPr>
          <w:ilvl w:val="0"/>
          <w:numId w:val="23"/>
        </w:numPr>
        <w:tabs>
          <w:tab w:val="num" w:pos="397"/>
        </w:tabs>
        <w:spacing w:after="0" w:line="240" w:lineRule="auto"/>
        <w:jc w:val="both"/>
        <w:rPr>
          <w:rFonts w:ascii="Arial" w:hAnsi="Arial" w:cs="Arial"/>
          <w:kern w:val="2"/>
          <w:sz w:val="19"/>
          <w:szCs w:val="19"/>
          <w:lang w:eastAsia="pl-PL"/>
        </w:rPr>
      </w:pPr>
      <w:r w:rsidRPr="002A6189">
        <w:rPr>
          <w:rFonts w:ascii="Arial" w:hAnsi="Arial" w:cs="Arial"/>
          <w:sz w:val="19"/>
          <w:szCs w:val="19"/>
        </w:rPr>
        <w:t>Wszelkie zmiany niniejszej umowy wymagają zgody obu stron wyrażone w formie pisemnej pod rygorem nieważności.</w:t>
      </w:r>
    </w:p>
    <w:p w14:paraId="17B9D396" w14:textId="77777777" w:rsidR="001F132E" w:rsidRPr="002A6189" w:rsidRDefault="001F132E" w:rsidP="001F132E">
      <w:pPr>
        <w:numPr>
          <w:ilvl w:val="0"/>
          <w:numId w:val="23"/>
        </w:numPr>
        <w:tabs>
          <w:tab w:val="num" w:pos="397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A6189">
        <w:rPr>
          <w:rFonts w:ascii="Arial" w:hAnsi="Arial" w:cs="Arial"/>
          <w:sz w:val="19"/>
          <w:szCs w:val="19"/>
        </w:rPr>
        <w:t xml:space="preserve">Zmiany umowy są dopuszczalne bez ograniczeń w zakresie dozwolonym przez art. 455 ustawy Prawo Zamówień Publicznych. </w:t>
      </w:r>
    </w:p>
    <w:p w14:paraId="4EF6D99D" w14:textId="77777777" w:rsidR="001F132E" w:rsidRPr="007B4C90" w:rsidRDefault="001F132E" w:rsidP="001F132E">
      <w:pPr>
        <w:numPr>
          <w:ilvl w:val="0"/>
          <w:numId w:val="23"/>
        </w:numPr>
        <w:tabs>
          <w:tab w:val="num" w:pos="397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A6189">
        <w:rPr>
          <w:rFonts w:ascii="Arial" w:hAnsi="Arial" w:cs="Arial"/>
          <w:sz w:val="19"/>
          <w:szCs w:val="19"/>
        </w:rPr>
        <w:t xml:space="preserve">Zamawiający, </w:t>
      </w:r>
      <w:r w:rsidRPr="007B4C90">
        <w:rPr>
          <w:rFonts w:ascii="Arial" w:hAnsi="Arial" w:cs="Arial"/>
          <w:sz w:val="19"/>
          <w:szCs w:val="19"/>
        </w:rPr>
        <w:t>zgodnie z art. 455 ustawy Prawo Zamówień Publicznych przewiduje możliwość dokonania zmian postanowień niniejszej umowy w stosunku do treści oferty, na podstawie której dokonano wyboru Wykonawcy w następującym zakresie:</w:t>
      </w:r>
    </w:p>
    <w:p w14:paraId="6F0737BF" w14:textId="77777777" w:rsidR="001F132E" w:rsidRPr="007B4C90" w:rsidRDefault="001F132E" w:rsidP="001F13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4C90">
        <w:rPr>
          <w:rFonts w:ascii="Arial" w:hAnsi="Arial" w:cs="Arial"/>
          <w:sz w:val="19"/>
          <w:szCs w:val="19"/>
        </w:rPr>
        <w:t>Zmiany nazwy i producenta oferowanego towaru pod warunkiem zachowania tych samych właściwości w przypadku braku dostępności danego towaru,</w:t>
      </w:r>
    </w:p>
    <w:p w14:paraId="02F280D1" w14:textId="77777777" w:rsidR="001F132E" w:rsidRPr="007B4C90" w:rsidRDefault="001F132E" w:rsidP="001F13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4C90">
        <w:rPr>
          <w:rFonts w:ascii="Arial" w:hAnsi="Arial" w:cs="Arial"/>
          <w:sz w:val="19"/>
          <w:szCs w:val="19"/>
        </w:rPr>
        <w:t>Zmiany wielkości (zastąpienie dotychczasowej wielkości nową bądź wprowadzenie dodatkowej wielkości opakowania) lub rodzaju opakowania, w przypadkach, których nie można było przewidzieć w chwili zawierania umowy,</w:t>
      </w:r>
    </w:p>
    <w:p w14:paraId="2C449118" w14:textId="77777777" w:rsidR="001F132E" w:rsidRPr="007B4C90" w:rsidRDefault="001F132E" w:rsidP="001F13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4C90">
        <w:rPr>
          <w:rFonts w:ascii="Arial" w:hAnsi="Arial" w:cs="Arial"/>
          <w:sz w:val="19"/>
          <w:szCs w:val="19"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5D7EFDEA" w14:textId="77777777" w:rsidR="001F132E" w:rsidRPr="007B4C90" w:rsidRDefault="001F132E" w:rsidP="001F13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4C90">
        <w:rPr>
          <w:rFonts w:ascii="Arial" w:hAnsi="Arial" w:cs="Arial"/>
          <w:sz w:val="19"/>
          <w:szCs w:val="19"/>
        </w:rPr>
        <w:t>Zmiany stawki podatku od towarów i usług,</w:t>
      </w:r>
    </w:p>
    <w:p w14:paraId="6BDFF3B0" w14:textId="77777777" w:rsidR="001F132E" w:rsidRPr="007B4C90" w:rsidRDefault="001F132E" w:rsidP="001F13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4C90">
        <w:rPr>
          <w:rFonts w:ascii="Arial" w:hAnsi="Arial" w:cs="Arial"/>
          <w:sz w:val="19"/>
          <w:szCs w:val="19"/>
        </w:rPr>
        <w:t xml:space="preserve">obniżenia cen jednostkowych określonych w załączniku nr 1A, w przypadkach, których nie można było przewidzieć w chwili zawierania umowy, </w:t>
      </w:r>
    </w:p>
    <w:p w14:paraId="0994A68B" w14:textId="77777777" w:rsidR="001F132E" w:rsidRDefault="001F132E" w:rsidP="001F13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7B4C90">
        <w:rPr>
          <w:rFonts w:ascii="Arial" w:hAnsi="Arial" w:cs="Arial"/>
          <w:sz w:val="19"/>
          <w:szCs w:val="19"/>
        </w:rPr>
        <w:t xml:space="preserve">Zmiany terminu wykonania </w:t>
      </w:r>
      <w:r>
        <w:rPr>
          <w:rFonts w:ascii="Arial" w:hAnsi="Arial" w:cs="Arial"/>
          <w:sz w:val="19"/>
          <w:szCs w:val="19"/>
        </w:rPr>
        <w:t xml:space="preserve">umowy </w:t>
      </w:r>
      <w:r w:rsidRPr="007B4C90">
        <w:rPr>
          <w:rFonts w:ascii="Arial" w:hAnsi="Arial" w:cs="Arial"/>
          <w:sz w:val="19"/>
          <w:szCs w:val="19"/>
        </w:rPr>
        <w:t xml:space="preserve">w przypadku niewykorzystania przez Zamawiającego pełnej wartości zamówienia </w:t>
      </w:r>
      <w:r>
        <w:rPr>
          <w:rFonts w:ascii="Arial" w:hAnsi="Arial" w:cs="Arial"/>
          <w:sz w:val="19"/>
          <w:szCs w:val="19"/>
        </w:rPr>
        <w:t xml:space="preserve">polegającej na wydłużeniu terminu realizacji umowy, </w:t>
      </w:r>
      <w:r w:rsidRPr="007B4C90">
        <w:rPr>
          <w:rFonts w:ascii="Arial" w:hAnsi="Arial" w:cs="Arial"/>
          <w:sz w:val="19"/>
          <w:szCs w:val="19"/>
        </w:rPr>
        <w:t xml:space="preserve">nie dłużej jednak </w:t>
      </w:r>
      <w:r w:rsidRPr="007B4C90">
        <w:rPr>
          <w:rFonts w:ascii="Arial" w:hAnsi="Arial" w:cs="Arial"/>
          <w:bCs/>
          <w:sz w:val="19"/>
          <w:szCs w:val="19"/>
        </w:rPr>
        <w:t>niż o 3 miesiące.</w:t>
      </w:r>
    </w:p>
    <w:p w14:paraId="26C5E2DD" w14:textId="77777777" w:rsidR="001F132E" w:rsidRDefault="001F132E" w:rsidP="001F13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W sytuacji opisanej w pkt. 3.16. SWZ.</w:t>
      </w:r>
    </w:p>
    <w:p w14:paraId="7EEA4B0C" w14:textId="77777777" w:rsidR="00755CA3" w:rsidRDefault="00755CA3" w:rsidP="00755CA3">
      <w:pPr>
        <w:spacing w:after="0" w:line="240" w:lineRule="auto"/>
        <w:ind w:left="714"/>
        <w:jc w:val="both"/>
        <w:rPr>
          <w:rFonts w:ascii="Arial" w:hAnsi="Arial" w:cs="Arial"/>
          <w:bCs/>
          <w:sz w:val="19"/>
          <w:szCs w:val="19"/>
        </w:rPr>
      </w:pPr>
    </w:p>
    <w:p w14:paraId="0228806C" w14:textId="7DF22579" w:rsidR="002E5900" w:rsidRPr="002E5900" w:rsidRDefault="002E5900" w:rsidP="002E590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2E5900">
        <w:rPr>
          <w:rFonts w:ascii="Arial" w:hAnsi="Arial" w:cs="Arial"/>
          <w:bCs/>
          <w:sz w:val="19"/>
          <w:szCs w:val="19"/>
        </w:rPr>
        <w:t>Wykonawca wykona przedmiot zamówienia zgodnie z postanowieniami ustawy o zapewnieniu dostępności osobom ze szczególnymi potrzebami z dnia 19 lipca 2019 r. (Dz. U. z 2020 r. poz. 1062 ze zm.) z uwzględnieniem minimalnych wymagań służących zapewnieniu dostępności osobom ze szczególnymi potrzebami, o których to wymaganiach mowa w art. 6 ustawy wskazanej w ust. 9.</w:t>
      </w:r>
    </w:p>
    <w:p w14:paraId="109CECE3" w14:textId="77777777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  <w:lang w:eastAsia="pl-PL"/>
        </w:rPr>
      </w:pPr>
    </w:p>
    <w:p w14:paraId="6F388792" w14:textId="77777777" w:rsidR="001F132E" w:rsidRPr="0070412D" w:rsidRDefault="001F132E" w:rsidP="001F132E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70412D">
        <w:rPr>
          <w:rFonts w:ascii="Arial" w:hAnsi="Arial" w:cs="Arial"/>
          <w:b/>
          <w:bCs/>
          <w:sz w:val="19"/>
          <w:szCs w:val="19"/>
          <w:lang w:eastAsia="pl-PL"/>
        </w:rPr>
        <w:t xml:space="preserve">§ </w:t>
      </w:r>
      <w:r w:rsidRPr="006269BE">
        <w:rPr>
          <w:rFonts w:ascii="Arial" w:hAnsi="Arial" w:cs="Arial"/>
          <w:b/>
          <w:bCs/>
          <w:sz w:val="19"/>
          <w:szCs w:val="19"/>
          <w:lang w:eastAsia="pl-PL"/>
        </w:rPr>
        <w:t>10</w:t>
      </w:r>
      <w:r w:rsidRPr="0070412D">
        <w:rPr>
          <w:rFonts w:ascii="Arial" w:hAnsi="Arial" w:cs="Arial"/>
          <w:b/>
          <w:bCs/>
          <w:sz w:val="19"/>
          <w:szCs w:val="19"/>
          <w:lang w:eastAsia="pl-PL"/>
        </w:rPr>
        <w:t xml:space="preserve"> - Postanowienia końcowe</w:t>
      </w:r>
    </w:p>
    <w:p w14:paraId="66B5D456" w14:textId="77777777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  <w:lang w:eastAsia="pl-PL"/>
        </w:rPr>
      </w:pPr>
      <w:r w:rsidRPr="0070412D">
        <w:rPr>
          <w:rFonts w:ascii="Arial" w:hAnsi="Arial" w:cs="Arial"/>
          <w:sz w:val="19"/>
          <w:szCs w:val="19"/>
          <w:lang w:eastAsia="pl-PL"/>
        </w:rPr>
        <w:t>1.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70412D">
        <w:rPr>
          <w:rFonts w:ascii="Arial" w:hAnsi="Arial" w:cs="Arial"/>
          <w:sz w:val="19"/>
          <w:szCs w:val="19"/>
          <w:lang w:eastAsia="pl-PL"/>
        </w:rPr>
        <w:t>Załącznik Nr 1 i 1A stanowi integralną część umowy.</w:t>
      </w:r>
    </w:p>
    <w:p w14:paraId="689FE173" w14:textId="77777777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  <w:lang w:eastAsia="pl-PL"/>
        </w:rPr>
      </w:pPr>
      <w:r w:rsidRPr="0070412D">
        <w:rPr>
          <w:rFonts w:ascii="Arial" w:hAnsi="Arial" w:cs="Arial"/>
          <w:sz w:val="19"/>
          <w:szCs w:val="19"/>
          <w:lang w:eastAsia="pl-PL"/>
        </w:rPr>
        <w:t>2.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70412D">
        <w:rPr>
          <w:rFonts w:ascii="Arial" w:hAnsi="Arial" w:cs="Arial"/>
          <w:sz w:val="19"/>
          <w:szCs w:val="19"/>
          <w:lang w:eastAsia="pl-PL"/>
        </w:rPr>
        <w:t>Ewentualne spory rozstrzygać będzie sąd właściwy miejscowo ze względu na siedzibę Zamawiającego.</w:t>
      </w:r>
    </w:p>
    <w:p w14:paraId="5898DC6E" w14:textId="4FA4A175" w:rsidR="001F132E" w:rsidRDefault="001F132E" w:rsidP="001F132E">
      <w:pPr>
        <w:spacing w:line="256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3. </w:t>
      </w:r>
      <w:r w:rsidRPr="0070412D">
        <w:rPr>
          <w:rFonts w:ascii="Arial" w:hAnsi="Arial" w:cs="Arial"/>
          <w:sz w:val="19"/>
          <w:szCs w:val="19"/>
          <w:lang w:eastAsia="pl-PL"/>
        </w:rPr>
        <w:t>Umowę sporządzono w dwóch jednobrzmiących egzemplarzach po jednym dla każdej ze stron</w:t>
      </w:r>
      <w:r>
        <w:rPr>
          <w:rFonts w:ascii="Arial" w:hAnsi="Arial" w:cs="Arial"/>
          <w:sz w:val="19"/>
          <w:szCs w:val="19"/>
          <w:lang w:eastAsia="pl-PL"/>
        </w:rPr>
        <w:t>.</w:t>
      </w:r>
    </w:p>
    <w:p w14:paraId="2978C886" w14:textId="77777777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</w:rPr>
      </w:pPr>
    </w:p>
    <w:p w14:paraId="7B4D5820" w14:textId="77777777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  <w:lang w:eastAsia="pl-PL"/>
        </w:rPr>
      </w:pPr>
    </w:p>
    <w:p w14:paraId="613AC09B" w14:textId="6264C9F5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  <w:lang w:eastAsia="pl-PL"/>
        </w:rPr>
      </w:pPr>
      <w:r w:rsidRPr="0070412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       </w:t>
      </w:r>
      <w:r w:rsidRPr="0070412D">
        <w:rPr>
          <w:rFonts w:ascii="Arial" w:hAnsi="Arial" w:cs="Arial"/>
          <w:sz w:val="19"/>
          <w:szCs w:val="19"/>
        </w:rPr>
        <w:t xml:space="preserve">  Wykonawca </w:t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  <w:t xml:space="preserve">                                                               Zamawiający</w:t>
      </w:r>
    </w:p>
    <w:p w14:paraId="25FBD340" w14:textId="77777777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</w:rPr>
      </w:pPr>
    </w:p>
    <w:p w14:paraId="48E40907" w14:textId="77777777" w:rsidR="001F132E" w:rsidRPr="0070412D" w:rsidRDefault="001F132E" w:rsidP="001F132E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…………………………………..</w:t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  <w:t xml:space="preserve">                     ……………………………………..</w:t>
      </w:r>
    </w:p>
    <w:p w14:paraId="6F3B3605" w14:textId="77777777" w:rsidR="001F132E" w:rsidRPr="0070412D" w:rsidRDefault="001F132E" w:rsidP="001F132E">
      <w:pPr>
        <w:spacing w:line="256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4D944DE9" w14:textId="77777777" w:rsidR="001F132E" w:rsidRPr="0070412D" w:rsidRDefault="001F132E" w:rsidP="001F132E">
      <w:pPr>
        <w:spacing w:line="256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4270BC41" w14:textId="77777777" w:rsidR="0070412D" w:rsidRPr="0070412D" w:rsidRDefault="0070412D" w:rsidP="0070412D">
      <w:pPr>
        <w:autoSpaceDE w:val="0"/>
        <w:spacing w:line="256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17859BB8" w14:textId="77777777" w:rsidR="00201ED8" w:rsidRPr="00755CA3" w:rsidRDefault="00201ED8" w:rsidP="00561AEE">
      <w:pPr>
        <w:rPr>
          <w:rFonts w:ascii="Arial" w:hAnsi="Arial" w:cs="Arial"/>
          <w:b/>
          <w:bCs/>
          <w:color w:val="FF0066"/>
          <w:sz w:val="19"/>
          <w:szCs w:val="19"/>
        </w:rPr>
      </w:pPr>
    </w:p>
    <w:p w14:paraId="46E1CE7A" w14:textId="77777777" w:rsidR="00264FB6" w:rsidRDefault="00264FB6" w:rsidP="00264FB6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14:paraId="0099C985" w14:textId="3B4F36D3" w:rsidR="00264FB6" w:rsidRPr="00102FA1" w:rsidRDefault="00264FB6" w:rsidP="00264FB6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102FA1">
        <w:rPr>
          <w:rFonts w:ascii="Arial" w:hAnsi="Arial" w:cs="Arial"/>
          <w:b/>
          <w:bCs/>
          <w:sz w:val="19"/>
          <w:szCs w:val="19"/>
        </w:rPr>
        <w:t>PROTOKÓŁ ZUŻYCIA/ZAMÓWIENIE</w:t>
      </w:r>
      <w:bookmarkStart w:id="9" w:name="_Hlk191973074"/>
    </w:p>
    <w:p w14:paraId="4429ECC9" w14:textId="68F7119E" w:rsidR="00264FB6" w:rsidRDefault="00264FB6" w:rsidP="00264FB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Umowa nr………</w:t>
      </w:r>
    </w:p>
    <w:p w14:paraId="66C47D6F" w14:textId="696BD9D9" w:rsidR="00264FB6" w:rsidRDefault="00264FB6" w:rsidP="00264FB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Nazwa i adres Wykonawcy…………….</w:t>
      </w:r>
    </w:p>
    <w:p w14:paraId="5E075125" w14:textId="699158E8" w:rsidR="00264FB6" w:rsidRDefault="00264FB6" w:rsidP="00264FB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Osoba do kontaktu ze strony Wykonawcy…………….</w:t>
      </w:r>
    </w:p>
    <w:p w14:paraId="582FC4B8" w14:textId="080CBEE3" w:rsidR="00264FB6" w:rsidRDefault="00264FB6" w:rsidP="00264FB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 e-mail, na który Zamawiający jest zobowiązany wysłać protokół zużycia/ zamówienie………………………..</w:t>
      </w:r>
      <w:bookmarkEnd w:id="9"/>
    </w:p>
    <w:p w14:paraId="38E1CAEA" w14:textId="6C03AE94" w:rsidR="00264FB6" w:rsidRPr="00264FB6" w:rsidRDefault="00264FB6" w:rsidP="00264FB6">
      <w:pPr>
        <w:jc w:val="both"/>
        <w:rPr>
          <w:rFonts w:ascii="Arial" w:hAnsi="Arial" w:cs="Arial"/>
          <w:b/>
          <w:sz w:val="19"/>
          <w:szCs w:val="19"/>
        </w:rPr>
      </w:pPr>
      <w:r w:rsidRPr="00DC02A7">
        <w:rPr>
          <w:rFonts w:ascii="Arial" w:hAnsi="Arial" w:cs="Arial"/>
          <w:b/>
          <w:sz w:val="19"/>
          <w:szCs w:val="19"/>
        </w:rPr>
        <w:t>Rodzaj systemu</w:t>
      </w:r>
      <w:r>
        <w:rPr>
          <w:rFonts w:ascii="Arial" w:hAnsi="Arial" w:cs="Arial"/>
          <w:b/>
          <w:sz w:val="19"/>
          <w:szCs w:val="19"/>
        </w:rPr>
        <w:t>/implantu</w:t>
      </w:r>
      <w:r w:rsidRPr="00DC02A7">
        <w:rPr>
          <w:rFonts w:ascii="Arial" w:hAnsi="Arial" w:cs="Arial"/>
          <w:b/>
          <w:sz w:val="19"/>
          <w:szCs w:val="19"/>
        </w:rPr>
        <w:t>………</w:t>
      </w:r>
    </w:p>
    <w:p w14:paraId="493251F1" w14:textId="77777777" w:rsidR="00264FB6" w:rsidRPr="00102FA1" w:rsidRDefault="00264FB6" w:rsidP="00264FB6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102FA1">
        <w:rPr>
          <w:rFonts w:ascii="Arial" w:hAnsi="Arial" w:cs="Arial"/>
          <w:b/>
          <w:bCs/>
          <w:sz w:val="19"/>
          <w:szCs w:val="19"/>
        </w:rPr>
        <w:t>Szpital Wojewódzki im. Św. Łukasza SP ZOZ w Tarnowie</w:t>
      </w:r>
    </w:p>
    <w:p w14:paraId="2A7E69B6" w14:textId="77777777" w:rsidR="00264FB6" w:rsidRPr="00102FA1" w:rsidRDefault="00264FB6" w:rsidP="00264FB6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102FA1">
        <w:rPr>
          <w:rFonts w:ascii="Arial" w:hAnsi="Arial" w:cs="Arial"/>
          <w:b/>
          <w:bCs/>
          <w:sz w:val="19"/>
          <w:szCs w:val="19"/>
        </w:rPr>
        <w:t>ul. Lwowska 178a</w:t>
      </w:r>
    </w:p>
    <w:p w14:paraId="735291A0" w14:textId="644D52BC" w:rsidR="00264FB6" w:rsidRDefault="00264FB6" w:rsidP="00264FB6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102FA1">
        <w:rPr>
          <w:rFonts w:ascii="Arial" w:hAnsi="Arial" w:cs="Arial"/>
          <w:b/>
          <w:bCs/>
          <w:sz w:val="19"/>
          <w:szCs w:val="19"/>
        </w:rPr>
        <w:t>33-100 Tarnów</w:t>
      </w:r>
    </w:p>
    <w:p w14:paraId="3EE84AB3" w14:textId="77777777" w:rsidR="00264FB6" w:rsidRPr="00264FB6" w:rsidRDefault="00264FB6" w:rsidP="00264FB6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21043B9D" w14:textId="056BD097" w:rsidR="00264FB6" w:rsidRPr="00BD41A3" w:rsidRDefault="00264FB6" w:rsidP="00264FB6">
      <w:pPr>
        <w:jc w:val="both"/>
        <w:rPr>
          <w:rFonts w:ascii="Arial" w:hAnsi="Arial" w:cs="Arial"/>
          <w:sz w:val="19"/>
          <w:szCs w:val="19"/>
        </w:rPr>
      </w:pPr>
      <w:r w:rsidRPr="00BD41A3">
        <w:rPr>
          <w:rFonts w:ascii="Arial" w:hAnsi="Arial" w:cs="Arial"/>
          <w:sz w:val="19"/>
          <w:szCs w:val="19"/>
        </w:rPr>
        <w:t>Nazwisko operatora…………………</w:t>
      </w:r>
    </w:p>
    <w:p w14:paraId="6CB7CADE" w14:textId="7086857F" w:rsidR="00264FB6" w:rsidRPr="00BD41A3" w:rsidRDefault="00264FB6" w:rsidP="00264FB6">
      <w:pPr>
        <w:jc w:val="both"/>
        <w:rPr>
          <w:rFonts w:ascii="Arial" w:hAnsi="Arial" w:cs="Arial"/>
          <w:sz w:val="19"/>
          <w:szCs w:val="19"/>
        </w:rPr>
      </w:pPr>
      <w:r w:rsidRPr="00BD41A3">
        <w:rPr>
          <w:rFonts w:ascii="Arial" w:hAnsi="Arial" w:cs="Arial"/>
          <w:sz w:val="19"/>
          <w:szCs w:val="19"/>
        </w:rPr>
        <w:t>Data zabiegu………………………….</w:t>
      </w:r>
    </w:p>
    <w:p w14:paraId="61EE8B5A" w14:textId="77777777" w:rsidR="00264FB6" w:rsidRPr="00BD41A3" w:rsidRDefault="00264FB6" w:rsidP="00264FB6">
      <w:pPr>
        <w:jc w:val="both"/>
        <w:rPr>
          <w:rFonts w:ascii="Arial" w:hAnsi="Arial" w:cs="Arial"/>
          <w:sz w:val="19"/>
          <w:szCs w:val="19"/>
        </w:rPr>
      </w:pPr>
      <w:r w:rsidRPr="00BD41A3">
        <w:rPr>
          <w:rFonts w:ascii="Arial" w:hAnsi="Arial" w:cs="Arial"/>
          <w:sz w:val="19"/>
          <w:szCs w:val="19"/>
        </w:rPr>
        <w:t>Inicjały Pacjenta lub numer historii choroby Pacjenta…………………………</w:t>
      </w:r>
    </w:p>
    <w:p w14:paraId="1764DA55" w14:textId="77777777" w:rsidR="00264FB6" w:rsidRPr="00BD41A3" w:rsidRDefault="00264FB6" w:rsidP="00264FB6">
      <w:pPr>
        <w:jc w:val="both"/>
        <w:rPr>
          <w:rFonts w:ascii="Arial" w:hAnsi="Arial" w:cs="Arial"/>
          <w:sz w:val="19"/>
          <w:szCs w:val="19"/>
        </w:rPr>
      </w:pPr>
    </w:p>
    <w:p w14:paraId="3577D372" w14:textId="77777777" w:rsidR="00264FB6" w:rsidRDefault="00264FB6" w:rsidP="00264FB6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857"/>
        <w:gridCol w:w="2126"/>
        <w:gridCol w:w="1417"/>
        <w:gridCol w:w="993"/>
      </w:tblGrid>
      <w:tr w:rsidR="00264FB6" w14:paraId="237B1AA6" w14:textId="77777777" w:rsidTr="00664D4E">
        <w:tc>
          <w:tcPr>
            <w:tcW w:w="0" w:type="auto"/>
            <w:shd w:val="clear" w:color="auto" w:fill="auto"/>
          </w:tcPr>
          <w:p w14:paraId="50F77C41" w14:textId="77777777" w:rsidR="00264FB6" w:rsidRDefault="00264FB6" w:rsidP="00664D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L.p.</w:t>
            </w:r>
          </w:p>
        </w:tc>
        <w:tc>
          <w:tcPr>
            <w:tcW w:w="3857" w:type="dxa"/>
            <w:shd w:val="clear" w:color="auto" w:fill="auto"/>
          </w:tcPr>
          <w:p w14:paraId="41669A29" w14:textId="77777777" w:rsidR="00264FB6" w:rsidRDefault="00264FB6" w:rsidP="00664D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kod</w:t>
            </w:r>
          </w:p>
        </w:tc>
        <w:tc>
          <w:tcPr>
            <w:tcW w:w="2126" w:type="dxa"/>
            <w:shd w:val="clear" w:color="auto" w:fill="auto"/>
          </w:tcPr>
          <w:p w14:paraId="1834FADA" w14:textId="77777777" w:rsidR="00264FB6" w:rsidRDefault="00264FB6" w:rsidP="00664D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Nazwa asortymentu</w:t>
            </w:r>
          </w:p>
        </w:tc>
        <w:tc>
          <w:tcPr>
            <w:tcW w:w="1417" w:type="dxa"/>
            <w:shd w:val="clear" w:color="auto" w:fill="auto"/>
          </w:tcPr>
          <w:p w14:paraId="43883C83" w14:textId="77777777" w:rsidR="00264FB6" w:rsidRDefault="00264FB6" w:rsidP="00664D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Ilość/szt.</w:t>
            </w:r>
          </w:p>
        </w:tc>
        <w:tc>
          <w:tcPr>
            <w:tcW w:w="993" w:type="dxa"/>
            <w:shd w:val="clear" w:color="auto" w:fill="auto"/>
          </w:tcPr>
          <w:p w14:paraId="5C8633B9" w14:textId="77777777" w:rsidR="00264FB6" w:rsidRDefault="00264FB6" w:rsidP="00664D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uwagi</w:t>
            </w:r>
          </w:p>
        </w:tc>
      </w:tr>
      <w:tr w:rsidR="00264FB6" w14:paraId="0A906BC7" w14:textId="77777777" w:rsidTr="00664D4E">
        <w:tc>
          <w:tcPr>
            <w:tcW w:w="0" w:type="auto"/>
            <w:shd w:val="clear" w:color="auto" w:fill="auto"/>
          </w:tcPr>
          <w:p w14:paraId="44BA0EFF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3857" w:type="dxa"/>
            <w:shd w:val="clear" w:color="auto" w:fill="auto"/>
          </w:tcPr>
          <w:p w14:paraId="30DE2B6C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56349F75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3BD62172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18E454A8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4FB6" w14:paraId="4ABD0FC3" w14:textId="77777777" w:rsidTr="00664D4E">
        <w:tc>
          <w:tcPr>
            <w:tcW w:w="0" w:type="auto"/>
            <w:shd w:val="clear" w:color="auto" w:fill="auto"/>
          </w:tcPr>
          <w:p w14:paraId="6183745A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3857" w:type="dxa"/>
            <w:shd w:val="clear" w:color="auto" w:fill="auto"/>
          </w:tcPr>
          <w:p w14:paraId="0B139058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089525D0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5CD8459F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77FD47EC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4FB6" w14:paraId="39986316" w14:textId="77777777" w:rsidTr="00664D4E">
        <w:tc>
          <w:tcPr>
            <w:tcW w:w="0" w:type="auto"/>
            <w:shd w:val="clear" w:color="auto" w:fill="auto"/>
          </w:tcPr>
          <w:p w14:paraId="52127C63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3857" w:type="dxa"/>
            <w:shd w:val="clear" w:color="auto" w:fill="auto"/>
          </w:tcPr>
          <w:p w14:paraId="2A3AC5EC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2BC7AE0D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266CEEDC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6B6916B1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4FB6" w14:paraId="46E8A7A4" w14:textId="77777777" w:rsidTr="00664D4E">
        <w:tc>
          <w:tcPr>
            <w:tcW w:w="0" w:type="auto"/>
            <w:shd w:val="clear" w:color="auto" w:fill="auto"/>
          </w:tcPr>
          <w:p w14:paraId="261E144B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3857" w:type="dxa"/>
            <w:shd w:val="clear" w:color="auto" w:fill="auto"/>
          </w:tcPr>
          <w:p w14:paraId="6AFD37CB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0F524994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62DD7CB8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22EBB0C1" w14:textId="77777777" w:rsidR="00264FB6" w:rsidRDefault="00264FB6" w:rsidP="00664D4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3F7ACC5" w14:textId="77777777" w:rsidR="00264FB6" w:rsidRPr="002A6189" w:rsidRDefault="00264FB6" w:rsidP="00264FB6">
      <w:pPr>
        <w:jc w:val="both"/>
        <w:rPr>
          <w:rFonts w:ascii="Arial" w:hAnsi="Arial" w:cs="Arial"/>
          <w:sz w:val="19"/>
          <w:szCs w:val="19"/>
        </w:rPr>
      </w:pPr>
    </w:p>
    <w:p w14:paraId="4FABAF92" w14:textId="77777777" w:rsidR="00264FB6" w:rsidRPr="002A6189" w:rsidRDefault="00264FB6" w:rsidP="00264FB6">
      <w:pPr>
        <w:jc w:val="both"/>
        <w:rPr>
          <w:rFonts w:ascii="Arial" w:hAnsi="Arial" w:cs="Arial"/>
          <w:sz w:val="19"/>
          <w:szCs w:val="19"/>
        </w:rPr>
      </w:pPr>
    </w:p>
    <w:p w14:paraId="006F9F7F" w14:textId="35252C89" w:rsidR="00264FB6" w:rsidRDefault="00264FB6" w:rsidP="00264FB6">
      <w:pPr>
        <w:jc w:val="both"/>
        <w:rPr>
          <w:rFonts w:ascii="Arial" w:hAnsi="Arial" w:cs="Arial"/>
          <w:sz w:val="19"/>
          <w:szCs w:val="19"/>
        </w:rPr>
      </w:pPr>
    </w:p>
    <w:p w14:paraId="55467E03" w14:textId="77777777" w:rsidR="00264FB6" w:rsidRDefault="00264FB6" w:rsidP="00264FB6">
      <w:pPr>
        <w:ind w:left="4248" w:firstLine="708"/>
        <w:jc w:val="both"/>
        <w:rPr>
          <w:rFonts w:ascii="Arial" w:hAnsi="Arial" w:cs="Arial"/>
          <w:sz w:val="19"/>
          <w:szCs w:val="19"/>
        </w:rPr>
      </w:pPr>
      <w:r w:rsidRPr="00BD41A3">
        <w:rPr>
          <w:rFonts w:ascii="Arial" w:hAnsi="Arial" w:cs="Arial"/>
          <w:sz w:val="19"/>
          <w:szCs w:val="19"/>
        </w:rPr>
        <w:t>Nazwisko operatora/pieczęć…………………</w:t>
      </w:r>
    </w:p>
    <w:p w14:paraId="0C5D1FBF" w14:textId="77777777" w:rsidR="00264FB6" w:rsidRDefault="00264FB6" w:rsidP="00264FB6">
      <w:pPr>
        <w:ind w:left="4248" w:firstLine="708"/>
        <w:jc w:val="both"/>
        <w:rPr>
          <w:rFonts w:ascii="Arial" w:hAnsi="Arial" w:cs="Arial"/>
          <w:sz w:val="19"/>
          <w:szCs w:val="19"/>
        </w:rPr>
      </w:pPr>
    </w:p>
    <w:p w14:paraId="6B979B7B" w14:textId="77777777" w:rsidR="00264FB6" w:rsidRDefault="00264FB6" w:rsidP="00264FB6">
      <w:pPr>
        <w:ind w:left="4248" w:firstLine="708"/>
        <w:jc w:val="both"/>
        <w:rPr>
          <w:rFonts w:ascii="Arial" w:hAnsi="Arial" w:cs="Arial"/>
          <w:sz w:val="19"/>
          <w:szCs w:val="19"/>
        </w:rPr>
      </w:pPr>
    </w:p>
    <w:p w14:paraId="3234A742" w14:textId="77777777" w:rsidR="00264FB6" w:rsidRDefault="00264FB6" w:rsidP="00264FB6">
      <w:pPr>
        <w:ind w:left="4248"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Data……………………….</w:t>
      </w:r>
    </w:p>
    <w:p w14:paraId="721436D1" w14:textId="77777777" w:rsidR="00264FB6" w:rsidRPr="00BD41A3" w:rsidRDefault="00264FB6" w:rsidP="00264FB6">
      <w:pPr>
        <w:ind w:left="4248" w:firstLine="708"/>
        <w:jc w:val="both"/>
        <w:rPr>
          <w:rFonts w:ascii="Arial" w:hAnsi="Arial" w:cs="Arial"/>
          <w:sz w:val="19"/>
          <w:szCs w:val="19"/>
        </w:rPr>
      </w:pPr>
    </w:p>
    <w:p w14:paraId="79F66F46" w14:textId="77777777" w:rsidR="00264FB6" w:rsidRDefault="00264FB6" w:rsidP="00264FB6">
      <w:pPr>
        <w:jc w:val="both"/>
        <w:rPr>
          <w:rFonts w:ascii="Arial" w:hAnsi="Arial" w:cs="Arial"/>
        </w:rPr>
      </w:pPr>
    </w:p>
    <w:p w14:paraId="7E17B80D" w14:textId="77777777" w:rsidR="00264FB6" w:rsidRPr="00E24426" w:rsidRDefault="00264FB6" w:rsidP="00264FB6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E24426">
        <w:rPr>
          <w:rFonts w:ascii="Arial" w:hAnsi="Arial" w:cs="Arial"/>
          <w:color w:val="FF0000"/>
        </w:rPr>
        <w:t>Protokół zużycia (</w:t>
      </w:r>
      <w:r w:rsidRPr="00E24426">
        <w:rPr>
          <w:rFonts w:ascii="Arial" w:hAnsi="Arial" w:cs="Arial"/>
          <w:color w:val="FF0000"/>
          <w:u w:val="single"/>
        </w:rPr>
        <w:t xml:space="preserve">z wypełnionymi danymi takimi jak: </w:t>
      </w:r>
      <w:r w:rsidRPr="00E24426">
        <w:rPr>
          <w:rFonts w:ascii="Arial" w:hAnsi="Arial" w:cs="Arial"/>
          <w:color w:val="FF0000"/>
          <w:sz w:val="19"/>
          <w:szCs w:val="19"/>
          <w:u w:val="single"/>
        </w:rPr>
        <w:t xml:space="preserve">numer umowy, </w:t>
      </w:r>
      <w:r w:rsidRPr="00E24426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n</w:t>
      </w:r>
      <w:r w:rsidRPr="00E24426">
        <w:rPr>
          <w:rFonts w:ascii="Arial" w:hAnsi="Arial" w:cs="Arial"/>
          <w:color w:val="FF0000"/>
          <w:sz w:val="19"/>
          <w:szCs w:val="19"/>
          <w:u w:val="single"/>
        </w:rPr>
        <w:t>azwa i adres Wykonawcy, Osoba do kontaktu ze strony Wykonawcy, Adres e-mail, na który Zamawiający jest zobowiązany wysłać protokół zużycia/ zamówienie</w:t>
      </w:r>
      <w:r w:rsidRPr="00E24426">
        <w:rPr>
          <w:rFonts w:ascii="Arial" w:hAnsi="Arial" w:cs="Arial"/>
          <w:b/>
          <w:bCs/>
          <w:color w:val="FF0000"/>
          <w:sz w:val="19"/>
          <w:szCs w:val="19"/>
          <w:u w:val="single"/>
        </w:rPr>
        <w:t xml:space="preserve">) </w:t>
      </w:r>
      <w:r w:rsidRPr="00E24426">
        <w:rPr>
          <w:rFonts w:ascii="Arial" w:hAnsi="Arial" w:cs="Arial"/>
          <w:color w:val="FF0000"/>
        </w:rPr>
        <w:t xml:space="preserve">obowiązujący w danej umowie i danym zakresie musi zostać przesłany na adres </w:t>
      </w:r>
      <w:hyperlink r:id="rId19" w:history="1">
        <w:r w:rsidRPr="00E24426">
          <w:rPr>
            <w:rStyle w:val="Hipercze"/>
            <w:rFonts w:ascii="Arial" w:hAnsi="Arial" w:cs="Arial"/>
            <w:color w:val="FF0000"/>
          </w:rPr>
          <w:t>mpociecha@lukasz.med.pl</w:t>
        </w:r>
      </w:hyperlink>
      <w:r w:rsidRPr="00E24426">
        <w:rPr>
          <w:rFonts w:ascii="Arial" w:hAnsi="Arial" w:cs="Arial"/>
          <w:color w:val="FF0000"/>
        </w:rPr>
        <w:t xml:space="preserve"> najpóźniej z dniem obowiązywania umowy.</w:t>
      </w:r>
    </w:p>
    <w:p w14:paraId="635263EE" w14:textId="77777777" w:rsidR="001F132E" w:rsidRPr="00755CA3" w:rsidRDefault="001F132E" w:rsidP="0070412D">
      <w:pPr>
        <w:spacing w:line="256" w:lineRule="auto"/>
        <w:jc w:val="both"/>
        <w:rPr>
          <w:rFonts w:ascii="Arial" w:hAnsi="Arial" w:cs="Arial"/>
          <w:color w:val="F5194D"/>
          <w:sz w:val="19"/>
          <w:szCs w:val="19"/>
        </w:rPr>
      </w:pPr>
    </w:p>
    <w:p w14:paraId="64010A5C" w14:textId="77777777" w:rsidR="0070412D" w:rsidRDefault="0070412D" w:rsidP="0070412D">
      <w:pPr>
        <w:spacing w:line="256" w:lineRule="auto"/>
        <w:jc w:val="both"/>
        <w:rPr>
          <w:rFonts w:ascii="Arial" w:hAnsi="Arial" w:cs="Arial"/>
          <w:sz w:val="19"/>
          <w:szCs w:val="19"/>
        </w:rPr>
      </w:pPr>
    </w:p>
    <w:p w14:paraId="2B283EF9" w14:textId="4F51D28B" w:rsidR="0070412D" w:rsidRPr="0070412D" w:rsidRDefault="0070412D" w:rsidP="00BA0C3C">
      <w:pPr>
        <w:spacing w:line="256" w:lineRule="auto"/>
        <w:jc w:val="both"/>
        <w:rPr>
          <w:rFonts w:ascii="Arial" w:hAnsi="Arial" w:cs="Arial"/>
          <w:sz w:val="19"/>
          <w:szCs w:val="19"/>
        </w:rPr>
      </w:pPr>
    </w:p>
    <w:p w14:paraId="35EBEC83" w14:textId="77777777" w:rsidR="00904884" w:rsidRPr="00D93613" w:rsidRDefault="0070412D" w:rsidP="0070412D">
      <w:pPr>
        <w:spacing w:line="256" w:lineRule="auto"/>
        <w:ind w:left="2832" w:firstLine="708"/>
        <w:jc w:val="both"/>
        <w:rPr>
          <w:rFonts w:ascii="Arial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  <w:r w:rsidR="00904884" w:rsidRPr="00D93613">
        <w:rPr>
          <w:rFonts w:ascii="Arial" w:hAnsi="Arial" w:cs="Arial"/>
          <w:b/>
          <w:bCs/>
          <w:sz w:val="19"/>
          <w:szCs w:val="19"/>
        </w:rPr>
        <w:t xml:space="preserve">Wzór umowy użyczenia - </w:t>
      </w:r>
      <w:r w:rsidR="00BA0C3C" w:rsidRPr="00D93613">
        <w:rPr>
          <w:rFonts w:ascii="Arial" w:hAnsi="Arial" w:cs="Arial"/>
          <w:b/>
          <w:bCs/>
          <w:sz w:val="19"/>
          <w:szCs w:val="19"/>
        </w:rPr>
        <w:t xml:space="preserve">Załącznik </w:t>
      </w:r>
      <w:r w:rsidR="00904884" w:rsidRPr="00D93613">
        <w:rPr>
          <w:rFonts w:ascii="Arial" w:hAnsi="Arial" w:cs="Arial"/>
          <w:b/>
          <w:bCs/>
          <w:sz w:val="19"/>
          <w:szCs w:val="19"/>
        </w:rPr>
        <w:t>3a</w:t>
      </w:r>
    </w:p>
    <w:p w14:paraId="4204A68E" w14:textId="14ABE4B5" w:rsidR="0070412D" w:rsidRPr="00755CA3" w:rsidRDefault="00755CA3" w:rsidP="00755CA3">
      <w:pPr>
        <w:spacing w:line="256" w:lineRule="auto"/>
        <w:ind w:left="4248" w:firstLine="708"/>
        <w:jc w:val="both"/>
        <w:rPr>
          <w:rFonts w:ascii="Arial" w:hAnsi="Arial" w:cs="Arial"/>
          <w:b/>
          <w:bCs/>
          <w:smallCaps/>
          <w:sz w:val="19"/>
          <w:szCs w:val="19"/>
        </w:rPr>
      </w:pPr>
      <w:r w:rsidRPr="00755CA3">
        <w:rPr>
          <w:rFonts w:ascii="Arial" w:hAnsi="Arial" w:cs="Arial"/>
          <w:b/>
          <w:bCs/>
          <w:sz w:val="19"/>
          <w:szCs w:val="19"/>
        </w:rPr>
        <w:t>Dotyczy zakresu nr 1 i nr 2 poz. 4 i 5.</w:t>
      </w:r>
      <w:r w:rsidR="0070412D" w:rsidRPr="00755CA3">
        <w:rPr>
          <w:rFonts w:ascii="Arial" w:hAnsi="Arial" w:cs="Arial"/>
          <w:b/>
          <w:bCs/>
          <w:sz w:val="19"/>
          <w:szCs w:val="19"/>
        </w:rPr>
        <w:tab/>
      </w:r>
      <w:r w:rsidR="0070412D" w:rsidRPr="00755CA3">
        <w:rPr>
          <w:rFonts w:ascii="Arial" w:hAnsi="Arial" w:cs="Arial"/>
          <w:b/>
          <w:bCs/>
          <w:sz w:val="19"/>
          <w:szCs w:val="19"/>
        </w:rPr>
        <w:tab/>
      </w:r>
      <w:r w:rsidR="0070412D" w:rsidRPr="00755CA3">
        <w:rPr>
          <w:rFonts w:ascii="Arial" w:hAnsi="Arial" w:cs="Arial"/>
          <w:b/>
          <w:bCs/>
          <w:sz w:val="19"/>
          <w:szCs w:val="19"/>
        </w:rPr>
        <w:tab/>
      </w:r>
    </w:p>
    <w:p w14:paraId="47767618" w14:textId="5290A2AE" w:rsidR="0070412D" w:rsidRPr="0070412D" w:rsidRDefault="0070412D" w:rsidP="00904884">
      <w:pPr>
        <w:spacing w:line="256" w:lineRule="auto"/>
        <w:jc w:val="center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smallCaps/>
          <w:sz w:val="19"/>
          <w:szCs w:val="19"/>
        </w:rPr>
        <w:t>Umowa Użyczenia  Nr</w:t>
      </w:r>
      <w:r w:rsidRPr="0070412D">
        <w:rPr>
          <w:rFonts w:ascii="Arial" w:hAnsi="Arial" w:cs="Arial"/>
          <w:b/>
          <w:sz w:val="19"/>
          <w:szCs w:val="19"/>
        </w:rPr>
        <w:t xml:space="preserve">   ..../202</w:t>
      </w:r>
      <w:r w:rsidR="00904884">
        <w:rPr>
          <w:rFonts w:ascii="Arial" w:hAnsi="Arial" w:cs="Arial"/>
          <w:b/>
          <w:sz w:val="19"/>
          <w:szCs w:val="19"/>
        </w:rPr>
        <w:t>5</w:t>
      </w:r>
    </w:p>
    <w:p w14:paraId="269D4EC3" w14:textId="77777777" w:rsidR="0070412D" w:rsidRPr="0070412D" w:rsidRDefault="0070412D" w:rsidP="0070412D">
      <w:pPr>
        <w:spacing w:line="256" w:lineRule="auto"/>
        <w:jc w:val="both"/>
        <w:rPr>
          <w:rFonts w:ascii="Arial" w:hAnsi="Arial" w:cs="Arial"/>
          <w:sz w:val="19"/>
          <w:szCs w:val="19"/>
        </w:rPr>
      </w:pPr>
    </w:p>
    <w:p w14:paraId="5AE972C6" w14:textId="2F390FC7" w:rsidR="0070412D" w:rsidRPr="00904884" w:rsidRDefault="0070412D" w:rsidP="00904884">
      <w:p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zawarta w dniu .......... 202</w:t>
      </w:r>
      <w:r w:rsidR="00904884">
        <w:rPr>
          <w:rFonts w:ascii="Arial" w:hAnsi="Arial" w:cs="Arial"/>
          <w:sz w:val="19"/>
          <w:szCs w:val="19"/>
        </w:rPr>
        <w:t xml:space="preserve">5 </w:t>
      </w:r>
      <w:r w:rsidRPr="0070412D">
        <w:rPr>
          <w:rFonts w:ascii="Arial" w:hAnsi="Arial" w:cs="Arial"/>
          <w:sz w:val="19"/>
          <w:szCs w:val="19"/>
        </w:rPr>
        <w:t xml:space="preserve">r. w Tarnowie pomiędzy </w:t>
      </w:r>
      <w:r w:rsidRPr="0070412D">
        <w:rPr>
          <w:rFonts w:ascii="Arial" w:hAnsi="Arial" w:cs="Arial"/>
          <w:smallCaps/>
          <w:sz w:val="19"/>
          <w:szCs w:val="19"/>
        </w:rPr>
        <w:t>Szpitalem wojewódzkim im. Św. Łukasza w   Tarnowie  samodzielny  Publiczny  Zakład  Opieki   Zdrowotnej</w:t>
      </w:r>
      <w:r w:rsidRPr="0070412D">
        <w:rPr>
          <w:rFonts w:ascii="Arial" w:hAnsi="Arial" w:cs="Arial"/>
          <w:sz w:val="19"/>
          <w:szCs w:val="19"/>
        </w:rPr>
        <w:t xml:space="preserve">  ul. Lwowska 178 a, 33-100 Tarnów, wpisanym do Rejestru Podmiotów Prowadzących Działalność  Leczniczą  pod nr  000000005908 W-12 oraz  w Sądzie Rejonowym dla Krakowa – Śródmieścia XII Wydział Gospodarczy KRS pod </w:t>
      </w:r>
      <w:r w:rsidRPr="0070412D">
        <w:rPr>
          <w:rFonts w:ascii="Arial" w:eastAsia="Arial" w:hAnsi="Arial" w:cs="Arial"/>
          <w:sz w:val="19"/>
          <w:szCs w:val="19"/>
        </w:rPr>
        <w:t>nr  0000027124, NIP nr  873-27-13-732  , REGON nr  850052740   reprezentowanym przez:</w:t>
      </w:r>
    </w:p>
    <w:p w14:paraId="48E5019A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smallCaps/>
          <w:sz w:val="19"/>
          <w:szCs w:val="19"/>
        </w:rPr>
        <w:t xml:space="preserve">Anna Czech </w:t>
      </w:r>
      <w:r w:rsidRPr="0070412D">
        <w:rPr>
          <w:rFonts w:ascii="Arial" w:hAnsi="Arial" w:cs="Arial"/>
          <w:b/>
          <w:smallCaps/>
          <w:sz w:val="19"/>
          <w:szCs w:val="19"/>
        </w:rPr>
        <w:tab/>
      </w:r>
      <w:r w:rsidRPr="0070412D">
        <w:rPr>
          <w:rFonts w:ascii="Arial" w:hAnsi="Arial" w:cs="Arial"/>
          <w:b/>
          <w:smallCaps/>
          <w:sz w:val="19"/>
          <w:szCs w:val="19"/>
        </w:rPr>
        <w:tab/>
        <w:t xml:space="preserve">- Dyrektor Szpitala </w:t>
      </w:r>
    </w:p>
    <w:p w14:paraId="590AB187" w14:textId="3B1F0F8C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zwanym w dalszej części umowy</w:t>
      </w:r>
      <w:r w:rsidRPr="0070412D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70412D">
        <w:rPr>
          <w:rFonts w:ascii="Arial" w:hAnsi="Arial" w:cs="Arial"/>
          <w:b/>
          <w:i/>
          <w:smallCaps/>
          <w:sz w:val="19"/>
          <w:szCs w:val="19"/>
        </w:rPr>
        <w:t>biorącym do użyczenia</w:t>
      </w:r>
      <w:r w:rsidRPr="0070412D">
        <w:rPr>
          <w:rFonts w:ascii="Arial" w:hAnsi="Arial" w:cs="Arial"/>
          <w:b/>
          <w:smallCaps/>
          <w:sz w:val="19"/>
          <w:szCs w:val="19"/>
        </w:rPr>
        <w:t xml:space="preserve">”, </w:t>
      </w:r>
    </w:p>
    <w:p w14:paraId="0A4962B6" w14:textId="77777777" w:rsidR="0070412D" w:rsidRPr="0070412D" w:rsidRDefault="0070412D" w:rsidP="0070412D">
      <w:p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a ...........................</w:t>
      </w:r>
    </w:p>
    <w:p w14:paraId="3C5C8B5A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reprezentowaną  przez:</w:t>
      </w:r>
    </w:p>
    <w:p w14:paraId="47A2273F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</w:t>
      </w:r>
    </w:p>
    <w:p w14:paraId="32C86744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zwana w dalszej części umowy</w:t>
      </w:r>
      <w:r w:rsidRPr="0070412D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70412D">
        <w:rPr>
          <w:rFonts w:ascii="Arial" w:hAnsi="Arial" w:cs="Arial"/>
          <w:b/>
          <w:i/>
          <w:smallCaps/>
          <w:sz w:val="19"/>
          <w:szCs w:val="19"/>
        </w:rPr>
        <w:t xml:space="preserve">Użyczającym </w:t>
      </w:r>
      <w:r w:rsidRPr="0070412D">
        <w:rPr>
          <w:rFonts w:ascii="Arial" w:hAnsi="Arial" w:cs="Arial"/>
          <w:b/>
          <w:smallCaps/>
          <w:sz w:val="19"/>
          <w:szCs w:val="19"/>
        </w:rPr>
        <w:t>”</w:t>
      </w:r>
    </w:p>
    <w:p w14:paraId="4D2E6B34" w14:textId="77777777" w:rsidR="0070412D" w:rsidRPr="0070412D" w:rsidRDefault="0070412D" w:rsidP="0070412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8D37905" w14:textId="77777777" w:rsidR="0070412D" w:rsidRPr="00904884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904884">
        <w:rPr>
          <w:rFonts w:ascii="Arial" w:hAnsi="Arial" w:cs="Arial"/>
          <w:b/>
          <w:bCs/>
          <w:sz w:val="19"/>
          <w:szCs w:val="19"/>
        </w:rPr>
        <w:t>§ 1</w:t>
      </w:r>
    </w:p>
    <w:p w14:paraId="33D6611A" w14:textId="77777777" w:rsidR="0070412D" w:rsidRPr="00904884" w:rsidRDefault="0070412D" w:rsidP="0070412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04884">
        <w:rPr>
          <w:rFonts w:ascii="Arial" w:hAnsi="Arial" w:cs="Arial"/>
          <w:sz w:val="19"/>
          <w:szCs w:val="19"/>
        </w:rPr>
        <w:t>Przedmiotem umowy użyczenia jest ....................  rok produkcji......................, o wartości brutto .........................stanowiący własność .....................................( użyczającego).</w:t>
      </w:r>
    </w:p>
    <w:p w14:paraId="4257E355" w14:textId="77777777" w:rsidR="0070412D" w:rsidRPr="00904884" w:rsidRDefault="0070412D" w:rsidP="0070412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04884">
        <w:rPr>
          <w:rFonts w:ascii="Arial" w:hAnsi="Arial" w:cs="Arial"/>
          <w:sz w:val="19"/>
          <w:szCs w:val="19"/>
        </w:rPr>
        <w:t>Użyczający dostarczy przedmiot umowy opisany w ust.1. Wraz z pierwsza dostawa wynikającą z umowy dostawy.</w:t>
      </w:r>
    </w:p>
    <w:p w14:paraId="40B91942" w14:textId="30345645" w:rsidR="0070412D" w:rsidRPr="00904884" w:rsidRDefault="0070412D" w:rsidP="0070412D">
      <w:pPr>
        <w:numPr>
          <w:ilvl w:val="0"/>
          <w:numId w:val="36"/>
        </w:numPr>
        <w:suppressAutoHyphens/>
        <w:spacing w:after="0" w:line="240" w:lineRule="auto"/>
        <w:rPr>
          <w:rFonts w:ascii="Arial" w:hAnsi="Arial" w:cs="Arial"/>
          <w:sz w:val="19"/>
          <w:szCs w:val="19"/>
        </w:rPr>
      </w:pPr>
      <w:r w:rsidRPr="00904884">
        <w:rPr>
          <w:rFonts w:ascii="Arial" w:hAnsi="Arial" w:cs="Arial"/>
          <w:sz w:val="19"/>
          <w:szCs w:val="19"/>
        </w:rPr>
        <w:t xml:space="preserve">Użyczenie następuje w związku z wykonaniem </w:t>
      </w:r>
      <w:r w:rsidRPr="00904884">
        <w:rPr>
          <w:rFonts w:ascii="Arial" w:hAnsi="Arial" w:cs="Arial"/>
          <w:b/>
          <w:bCs/>
          <w:sz w:val="19"/>
          <w:szCs w:val="19"/>
        </w:rPr>
        <w:t>umowy dostawy nr …/202</w:t>
      </w:r>
      <w:r w:rsidR="00904884">
        <w:rPr>
          <w:rFonts w:ascii="Arial" w:hAnsi="Arial" w:cs="Arial"/>
          <w:b/>
          <w:bCs/>
          <w:sz w:val="19"/>
          <w:szCs w:val="19"/>
        </w:rPr>
        <w:t>5.</w:t>
      </w:r>
    </w:p>
    <w:p w14:paraId="70E4DD81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</w:p>
    <w:p w14:paraId="17127F6C" w14:textId="77777777" w:rsidR="0070412D" w:rsidRPr="00755CA3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755CA3">
        <w:rPr>
          <w:rFonts w:ascii="Arial" w:hAnsi="Arial" w:cs="Arial"/>
          <w:b/>
          <w:bCs/>
          <w:sz w:val="19"/>
          <w:szCs w:val="19"/>
        </w:rPr>
        <w:t>§ 2</w:t>
      </w:r>
    </w:p>
    <w:p w14:paraId="3BAF18E4" w14:textId="0B12234B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1. Użyczający zezwala Biorącemu do używania  przedmiotu użyczenia,  w wykonaniu przedmiotu  umowy dostawy </w:t>
      </w:r>
      <w:r w:rsidRPr="00904884">
        <w:rPr>
          <w:rFonts w:ascii="Arial" w:hAnsi="Arial" w:cs="Arial"/>
          <w:b/>
          <w:sz w:val="19"/>
          <w:szCs w:val="19"/>
        </w:rPr>
        <w:t>nr …/202</w:t>
      </w:r>
      <w:r w:rsidR="00904884" w:rsidRPr="00904884">
        <w:rPr>
          <w:rFonts w:ascii="Arial" w:hAnsi="Arial" w:cs="Arial"/>
          <w:b/>
          <w:sz w:val="19"/>
          <w:szCs w:val="19"/>
        </w:rPr>
        <w:t>5</w:t>
      </w:r>
      <w:r w:rsidRPr="00904884">
        <w:rPr>
          <w:rFonts w:ascii="Arial" w:hAnsi="Arial" w:cs="Arial"/>
          <w:sz w:val="19"/>
          <w:szCs w:val="19"/>
        </w:rPr>
        <w:t xml:space="preserve"> </w:t>
      </w:r>
      <w:r w:rsidRPr="0070412D">
        <w:rPr>
          <w:rFonts w:ascii="Arial" w:hAnsi="Arial" w:cs="Arial"/>
          <w:sz w:val="19"/>
          <w:szCs w:val="19"/>
        </w:rPr>
        <w:t xml:space="preserve">oraz w ramach wynagrodzenia umownego o którym mowa w § 2 tej umowy przez cały okres jej trwania. </w:t>
      </w:r>
    </w:p>
    <w:p w14:paraId="475AC7AE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2. Użyczający wyda wraz z przedmiotem użyczenia  niezbędne instrukcje użytkowania, zapewniający właściwe jego funkcjonowanie.</w:t>
      </w:r>
    </w:p>
    <w:p w14:paraId="00AB4AC9" w14:textId="4D598509" w:rsidR="0070412D" w:rsidRPr="0070412D" w:rsidRDefault="0070412D" w:rsidP="0070412D">
      <w:p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3. Biorący do używania oświadcza, że odbierając przedmiot użyczenia zapozna się z jego stanem, stwierdzi, że jest on przydatny do umówionego użytku a następnie potwierdzi fakt pobrania w użytkowanie w odpowiednich dokumentach </w:t>
      </w:r>
      <w:r w:rsidR="00904884">
        <w:rPr>
          <w:rFonts w:ascii="Arial" w:hAnsi="Arial" w:cs="Arial"/>
          <w:sz w:val="19"/>
          <w:szCs w:val="19"/>
        </w:rPr>
        <w:t xml:space="preserve"> przez </w:t>
      </w:r>
      <w:r w:rsidRPr="0070412D">
        <w:rPr>
          <w:rFonts w:ascii="Arial" w:hAnsi="Arial" w:cs="Arial"/>
          <w:sz w:val="19"/>
          <w:szCs w:val="19"/>
        </w:rPr>
        <w:t>Ordynator</w:t>
      </w:r>
      <w:r w:rsidR="00904884">
        <w:rPr>
          <w:rFonts w:ascii="Arial" w:hAnsi="Arial" w:cs="Arial"/>
          <w:sz w:val="19"/>
          <w:szCs w:val="19"/>
        </w:rPr>
        <w:t>a</w:t>
      </w:r>
      <w:r w:rsidRPr="0070412D">
        <w:rPr>
          <w:rFonts w:ascii="Arial" w:hAnsi="Arial" w:cs="Arial"/>
          <w:sz w:val="19"/>
          <w:szCs w:val="19"/>
        </w:rPr>
        <w:t xml:space="preserve"> Oddziału </w:t>
      </w:r>
      <w:r w:rsidR="00904884">
        <w:rPr>
          <w:rFonts w:ascii="Arial" w:hAnsi="Arial" w:cs="Arial"/>
          <w:sz w:val="19"/>
          <w:szCs w:val="19"/>
        </w:rPr>
        <w:t>Ortopedii lub osobę upoważnioną</w:t>
      </w:r>
      <w:r w:rsidRPr="0070412D">
        <w:rPr>
          <w:rFonts w:ascii="Arial" w:hAnsi="Arial" w:cs="Arial"/>
          <w:sz w:val="19"/>
          <w:szCs w:val="19"/>
        </w:rPr>
        <w:t xml:space="preserve"> (protokół przekazania). </w:t>
      </w:r>
    </w:p>
    <w:p w14:paraId="4660BC10" w14:textId="77777777" w:rsidR="0070412D" w:rsidRPr="0070412D" w:rsidRDefault="0070412D" w:rsidP="0070412D">
      <w:pPr>
        <w:spacing w:line="256" w:lineRule="auto"/>
        <w:jc w:val="center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§ 3</w:t>
      </w:r>
    </w:p>
    <w:p w14:paraId="081B90C0" w14:textId="77777777" w:rsidR="0070412D" w:rsidRPr="0070412D" w:rsidRDefault="0070412D" w:rsidP="0070412D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color w:val="111111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Biorący do używania zobowiązuje się do korzystania z przedmiotu użyczenia zgodnie z jego przeznaczeniem i właściwościami, instrukcjami użytkowania.</w:t>
      </w:r>
    </w:p>
    <w:p w14:paraId="248CDA03" w14:textId="77777777" w:rsidR="0070412D" w:rsidRPr="0070412D" w:rsidRDefault="0070412D" w:rsidP="0070412D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color w:val="111111"/>
          <w:sz w:val="19"/>
          <w:szCs w:val="19"/>
        </w:rPr>
        <w:t xml:space="preserve">Użyczający ubezpieczy przedmiot użyczenia od wszelkich </w:t>
      </w:r>
      <w:proofErr w:type="spellStart"/>
      <w:r w:rsidRPr="0070412D">
        <w:rPr>
          <w:rFonts w:ascii="Arial" w:hAnsi="Arial" w:cs="Arial"/>
          <w:color w:val="111111"/>
          <w:sz w:val="19"/>
          <w:szCs w:val="19"/>
        </w:rPr>
        <w:t>ryzyk</w:t>
      </w:r>
      <w:proofErr w:type="spellEnd"/>
      <w:r w:rsidRPr="0070412D">
        <w:rPr>
          <w:rFonts w:ascii="Arial" w:hAnsi="Arial" w:cs="Arial"/>
          <w:color w:val="111111"/>
          <w:sz w:val="19"/>
          <w:szCs w:val="19"/>
        </w:rPr>
        <w:t xml:space="preserve">, we własnym zakresie i na własny koszt. Użyczający zwalnia biorącego w używanie od odpowiedzialności za przypadkową utratę lub uszkodzenie sprzętu w związku z jego ubezpieczeniem przez użyczającego lub oddającego do testowania. </w:t>
      </w:r>
    </w:p>
    <w:p w14:paraId="4A946AC6" w14:textId="77777777" w:rsidR="0070412D" w:rsidRPr="0070412D" w:rsidRDefault="0070412D" w:rsidP="0070412D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W przypadku wykorzystania Umowy lub wygaśnięcia terminu zawartej Umowy, </w:t>
      </w:r>
      <w:r w:rsidRPr="0070412D">
        <w:rPr>
          <w:rFonts w:ascii="Arial" w:hAnsi="Arial" w:cs="Arial"/>
          <w:b/>
          <w:bCs/>
          <w:sz w:val="19"/>
          <w:szCs w:val="19"/>
        </w:rPr>
        <w:t>Oddział Ortopedii</w:t>
      </w:r>
      <w:r w:rsidRPr="0070412D">
        <w:rPr>
          <w:rFonts w:ascii="Arial" w:hAnsi="Arial" w:cs="Arial"/>
          <w:sz w:val="19"/>
          <w:szCs w:val="19"/>
        </w:rPr>
        <w:t xml:space="preserve"> dokonuje zwrotu użyczonego przedmiotu użyczenia na podstawie podpisania obustronnego Protokołu zdawczo – odbiorczego.</w:t>
      </w:r>
    </w:p>
    <w:p w14:paraId="3AD104EC" w14:textId="77777777" w:rsidR="0070412D" w:rsidRPr="0070412D" w:rsidRDefault="0070412D" w:rsidP="0070412D">
      <w:pPr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kern w:val="2"/>
          <w:sz w:val="19"/>
          <w:szCs w:val="19"/>
          <w:lang w:eastAsia="pl-PL"/>
        </w:rPr>
      </w:pPr>
      <w:r w:rsidRPr="0070412D">
        <w:rPr>
          <w:rFonts w:ascii="Arial" w:hAnsi="Arial" w:cs="Arial"/>
          <w:sz w:val="19"/>
          <w:szCs w:val="19"/>
        </w:rPr>
        <w:lastRenderedPageBreak/>
        <w:t>Wykonawca o</w:t>
      </w:r>
      <w:r w:rsidRPr="0070412D">
        <w:rPr>
          <w:rFonts w:ascii="Arial" w:eastAsia="TimesNewRoman" w:hAnsi="Arial" w:cs="Arial"/>
          <w:sz w:val="19"/>
          <w:szCs w:val="19"/>
        </w:rPr>
        <w:t>ś</w:t>
      </w:r>
      <w:r w:rsidRPr="0070412D">
        <w:rPr>
          <w:rFonts w:ascii="Arial" w:hAnsi="Arial" w:cs="Arial"/>
          <w:sz w:val="19"/>
          <w:szCs w:val="19"/>
        </w:rPr>
        <w:t xml:space="preserve">wiadcza, </w:t>
      </w:r>
      <w:r w:rsidRPr="0070412D">
        <w:rPr>
          <w:rFonts w:ascii="Arial" w:eastAsia="TimesNewRoman" w:hAnsi="Arial" w:cs="Arial"/>
          <w:sz w:val="19"/>
          <w:szCs w:val="19"/>
        </w:rPr>
        <w:t>ż</w:t>
      </w:r>
      <w:r w:rsidRPr="0070412D">
        <w:rPr>
          <w:rFonts w:ascii="Arial" w:hAnsi="Arial" w:cs="Arial"/>
          <w:sz w:val="19"/>
          <w:szCs w:val="19"/>
        </w:rPr>
        <w:t>e wyroby medyczne o których mowa w § 1 będą przewożone i dostarczane do Zamawiającego w warunkach zgodnie z wymaganiami producenta.</w:t>
      </w:r>
    </w:p>
    <w:p w14:paraId="7FB6A726" w14:textId="77777777" w:rsidR="0070412D" w:rsidRPr="0070412D" w:rsidRDefault="0070412D" w:rsidP="0070412D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</w:pPr>
      <w:r w:rsidRPr="0070412D"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70412D"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  <w:t>pzm</w:t>
      </w:r>
      <w:proofErr w:type="spellEnd"/>
      <w:r w:rsidRPr="0070412D">
        <w:rPr>
          <w:rFonts w:ascii="Arial" w:eastAsia="Andale Sans UI" w:hAnsi="Arial" w:cs="Arial"/>
          <w:color w:val="000000"/>
          <w:kern w:val="3"/>
          <w:sz w:val="19"/>
          <w:szCs w:val="19"/>
          <w:lang w:eastAsia="pl-PL"/>
        </w:rPr>
        <w:t>.) (zwana dalej Ustawą).</w:t>
      </w:r>
    </w:p>
    <w:p w14:paraId="1D375FB5" w14:textId="77777777" w:rsidR="0070412D" w:rsidRPr="0070412D" w:rsidRDefault="0070412D" w:rsidP="0070412D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19"/>
          <w:szCs w:val="19"/>
          <w:lang w:eastAsia="pl-PL"/>
        </w:rPr>
      </w:pPr>
      <w:r w:rsidRPr="0070412D">
        <w:rPr>
          <w:rFonts w:ascii="Arial" w:eastAsia="Andale Sans UI" w:hAnsi="Arial" w:cs="Arial"/>
          <w:kern w:val="3"/>
          <w:sz w:val="19"/>
          <w:szCs w:val="19"/>
          <w:lang w:eastAsia="pl-PL"/>
        </w:rPr>
        <w:t>Wykonawca oraz osoby świadczące usługi w imieniu Wykonawcy zobowiązują się do bezwzględnego zachowania w poufności wszelkich informacji uzyskanych w związku   z wykonywaniem umowy, także po zakończeniu jej realizacji.</w:t>
      </w:r>
    </w:p>
    <w:p w14:paraId="705F62D1" w14:textId="77777777" w:rsidR="0070412D" w:rsidRPr="0070412D" w:rsidRDefault="0070412D" w:rsidP="0070412D">
      <w:pPr>
        <w:spacing w:line="256" w:lineRule="auto"/>
        <w:jc w:val="both"/>
        <w:rPr>
          <w:rFonts w:ascii="Arial" w:hAnsi="Arial" w:cs="Arial"/>
          <w:sz w:val="19"/>
          <w:szCs w:val="19"/>
        </w:rPr>
      </w:pPr>
    </w:p>
    <w:p w14:paraId="165ED162" w14:textId="77777777" w:rsidR="0070412D" w:rsidRPr="00904884" w:rsidRDefault="0070412D" w:rsidP="0070412D">
      <w:pPr>
        <w:spacing w:line="256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  <w:r w:rsidRPr="0070412D">
        <w:rPr>
          <w:rFonts w:ascii="Arial" w:hAnsi="Arial" w:cs="Arial"/>
          <w:sz w:val="19"/>
          <w:szCs w:val="19"/>
        </w:rPr>
        <w:tab/>
      </w:r>
      <w:r w:rsidRPr="00904884">
        <w:rPr>
          <w:rFonts w:ascii="Arial" w:hAnsi="Arial" w:cs="Arial"/>
          <w:b/>
          <w:bCs/>
          <w:sz w:val="19"/>
          <w:szCs w:val="19"/>
        </w:rPr>
        <w:t>§ 4</w:t>
      </w:r>
    </w:p>
    <w:p w14:paraId="4E934DFB" w14:textId="7E51999C" w:rsidR="0070412D" w:rsidRPr="0070412D" w:rsidRDefault="0070412D" w:rsidP="00904884">
      <w:pPr>
        <w:tabs>
          <w:tab w:val="left" w:pos="1848"/>
        </w:tabs>
        <w:autoSpaceDE w:val="0"/>
        <w:spacing w:line="100" w:lineRule="atLeast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70412D">
        <w:rPr>
          <w:rFonts w:ascii="Arial" w:eastAsia="Arial" w:hAnsi="Arial" w:cs="Arial"/>
          <w:color w:val="000000"/>
          <w:sz w:val="19"/>
          <w:szCs w:val="19"/>
        </w:rPr>
        <w:t xml:space="preserve">1. Wykonawca przeprowadzi szkolenia personelu w zakresie obsługi narzędzi, </w:t>
      </w:r>
      <w:r w:rsidRPr="0070412D">
        <w:rPr>
          <w:rFonts w:ascii="Arial" w:hAnsi="Arial" w:cs="Arial"/>
          <w:color w:val="000000"/>
          <w:sz w:val="19"/>
          <w:szCs w:val="19"/>
        </w:rPr>
        <w:t xml:space="preserve">dekontaminacji narzędzi (dezynfekcja wstępna, automatyczna, sterylizacja), pielęgnacji / konserwacji  narzędzi, </w:t>
      </w:r>
      <w:r w:rsidRPr="0070412D">
        <w:rPr>
          <w:rFonts w:ascii="Arial" w:eastAsia="Arial" w:hAnsi="Arial" w:cs="Arial"/>
          <w:color w:val="000000"/>
          <w:sz w:val="19"/>
          <w:szCs w:val="19"/>
        </w:rPr>
        <w:t>składania narzędzi celem przeprowadzenia procesu sterylizacji w następujących komórkach organizacyjnych szpitala:</w:t>
      </w:r>
    </w:p>
    <w:p w14:paraId="04236490" w14:textId="77777777" w:rsidR="0070412D" w:rsidRPr="0070412D" w:rsidRDefault="0070412D" w:rsidP="00904884">
      <w:pPr>
        <w:tabs>
          <w:tab w:val="left" w:pos="1848"/>
        </w:tabs>
        <w:autoSpaceDE w:val="0"/>
        <w:spacing w:after="120" w:line="100" w:lineRule="atLeast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70412D">
        <w:rPr>
          <w:rFonts w:ascii="Arial" w:eastAsia="Arial" w:hAnsi="Arial" w:cs="Arial"/>
          <w:color w:val="000000"/>
          <w:sz w:val="19"/>
          <w:szCs w:val="19"/>
        </w:rPr>
        <w:t>- Blok Operacyjny  14 631 54 51</w:t>
      </w:r>
    </w:p>
    <w:p w14:paraId="5CD59BA3" w14:textId="575DC78A" w:rsidR="0070412D" w:rsidRPr="0070412D" w:rsidRDefault="0070412D" w:rsidP="00904884">
      <w:pPr>
        <w:tabs>
          <w:tab w:val="left" w:pos="1848"/>
        </w:tabs>
        <w:autoSpaceDE w:val="0"/>
        <w:spacing w:after="120" w:line="100" w:lineRule="atLeast"/>
        <w:jc w:val="both"/>
        <w:rPr>
          <w:rFonts w:ascii="Arial" w:eastAsia="Arial" w:hAnsi="Arial" w:cs="Arial"/>
          <w:bCs/>
          <w:color w:val="000000"/>
          <w:sz w:val="19"/>
          <w:szCs w:val="19"/>
          <w:u w:val="single"/>
        </w:rPr>
      </w:pPr>
      <w:r w:rsidRPr="0070412D">
        <w:rPr>
          <w:rFonts w:ascii="Arial" w:eastAsia="Arial" w:hAnsi="Arial" w:cs="Arial"/>
          <w:color w:val="000000"/>
          <w:sz w:val="19"/>
          <w:szCs w:val="19"/>
        </w:rPr>
        <w:t>-</w:t>
      </w:r>
      <w:r w:rsidR="0090488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0412D">
        <w:rPr>
          <w:rFonts w:ascii="Arial" w:eastAsia="Arial" w:hAnsi="Arial" w:cs="Arial"/>
          <w:color w:val="000000"/>
          <w:sz w:val="19"/>
          <w:szCs w:val="19"/>
        </w:rPr>
        <w:t>Oddziału Ortopedii  14- 631 5</w:t>
      </w:r>
      <w:r w:rsidR="00904884">
        <w:rPr>
          <w:rFonts w:ascii="Arial" w:eastAsia="Arial" w:hAnsi="Arial" w:cs="Arial"/>
          <w:color w:val="000000"/>
          <w:sz w:val="19"/>
          <w:szCs w:val="19"/>
        </w:rPr>
        <w:t xml:space="preserve"> 9</w:t>
      </w:r>
      <w:r w:rsidRPr="0070412D">
        <w:rPr>
          <w:rFonts w:ascii="Arial" w:eastAsia="Arial" w:hAnsi="Arial" w:cs="Arial"/>
          <w:color w:val="000000"/>
          <w:sz w:val="19"/>
          <w:szCs w:val="19"/>
        </w:rPr>
        <w:t>98</w:t>
      </w:r>
    </w:p>
    <w:p w14:paraId="09C0A651" w14:textId="2A1568F2" w:rsidR="0070412D" w:rsidRPr="00904884" w:rsidRDefault="0070412D" w:rsidP="00904884">
      <w:pPr>
        <w:autoSpaceDE w:val="0"/>
        <w:spacing w:line="256" w:lineRule="auto"/>
        <w:jc w:val="both"/>
        <w:rPr>
          <w:rFonts w:ascii="Arial" w:eastAsia="TimesNewRoman" w:hAnsi="Arial" w:cs="Arial"/>
          <w:color w:val="000000"/>
          <w:sz w:val="19"/>
          <w:szCs w:val="19"/>
        </w:rPr>
      </w:pPr>
      <w:r w:rsidRPr="00904884">
        <w:rPr>
          <w:rFonts w:ascii="Arial" w:eastAsia="Arial" w:hAnsi="Arial" w:cs="Arial"/>
          <w:color w:val="000000"/>
          <w:sz w:val="19"/>
          <w:szCs w:val="19"/>
        </w:rPr>
        <w:t xml:space="preserve">Terminy szkoleń  powinny być ustalone przez przedstawiciela </w:t>
      </w:r>
      <w:r w:rsidR="00904884">
        <w:rPr>
          <w:rFonts w:ascii="Arial" w:eastAsia="Arial" w:hAnsi="Arial" w:cs="Arial"/>
          <w:color w:val="000000"/>
          <w:sz w:val="19"/>
          <w:szCs w:val="19"/>
        </w:rPr>
        <w:t xml:space="preserve">Wykonawcy </w:t>
      </w:r>
      <w:r w:rsidRPr="00904884">
        <w:rPr>
          <w:rFonts w:ascii="Arial" w:eastAsia="Arial" w:hAnsi="Arial" w:cs="Arial"/>
          <w:color w:val="000000"/>
          <w:sz w:val="19"/>
          <w:szCs w:val="19"/>
        </w:rPr>
        <w:t>z kierownikami personelu średniego w/w  komórek na  7 dni przed planowanym przekazaniem wyrobów  medycznych.</w:t>
      </w:r>
    </w:p>
    <w:p w14:paraId="3EB92CB2" w14:textId="77777777" w:rsidR="0070412D" w:rsidRPr="0070412D" w:rsidRDefault="0070412D" w:rsidP="00904884">
      <w:pPr>
        <w:autoSpaceDE w:val="0"/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eastAsia="TimesNewRoman" w:hAnsi="Arial" w:cs="Arial"/>
          <w:color w:val="000000"/>
          <w:sz w:val="19"/>
          <w:szCs w:val="19"/>
        </w:rPr>
        <w:t>2. Użyczający oświadcza,</w:t>
      </w:r>
      <w:r w:rsidRPr="0070412D">
        <w:rPr>
          <w:rFonts w:ascii="Arial" w:eastAsia="Arial" w:hAnsi="Arial" w:cs="Arial"/>
          <w:color w:val="000000"/>
          <w:sz w:val="19"/>
          <w:szCs w:val="19"/>
        </w:rPr>
        <w:t xml:space="preserve"> iż jest w posiadaniu dokumentów obowiązujących zgodnie z Ustawą o Wyrobach Medycznych z dnia </w:t>
      </w:r>
      <w:r w:rsidRPr="0070412D">
        <w:rPr>
          <w:rFonts w:ascii="Arial" w:hAnsi="Arial" w:cs="Arial"/>
          <w:color w:val="000000"/>
          <w:sz w:val="19"/>
          <w:szCs w:val="19"/>
        </w:rPr>
        <w:t xml:space="preserve">07 kwietnia 2022r. poz. 974,  </w:t>
      </w:r>
      <w:r w:rsidRPr="0070412D">
        <w:rPr>
          <w:rFonts w:ascii="Arial" w:eastAsia="Arial" w:hAnsi="Arial" w:cs="Arial"/>
          <w:color w:val="000000"/>
          <w:sz w:val="19"/>
          <w:szCs w:val="19"/>
        </w:rPr>
        <w:t>uprawniających do wprowadzania, obrotu  i do używania będącego przedmiotem zamówienia, a także w obowiązujących przepisach Unii Europejskiej, dotyczy użyczonego instrumentarium.</w:t>
      </w:r>
    </w:p>
    <w:p w14:paraId="60F47623" w14:textId="77777777" w:rsidR="0070412D" w:rsidRPr="00904884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904884">
        <w:rPr>
          <w:rFonts w:ascii="Arial" w:hAnsi="Arial" w:cs="Arial"/>
          <w:b/>
          <w:bCs/>
          <w:sz w:val="19"/>
          <w:szCs w:val="19"/>
        </w:rPr>
        <w:t>§ 5</w:t>
      </w:r>
    </w:p>
    <w:p w14:paraId="4A050133" w14:textId="58CA815A" w:rsidR="0070412D" w:rsidRPr="0070412D" w:rsidRDefault="0070412D" w:rsidP="0070412D">
      <w:pPr>
        <w:spacing w:line="256" w:lineRule="auto"/>
        <w:rPr>
          <w:rFonts w:ascii="Arial" w:hAnsi="Arial" w:cs="Arial"/>
          <w:b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 xml:space="preserve">Umowa zawarta na okres </w:t>
      </w:r>
      <w:r w:rsidRPr="0070412D">
        <w:rPr>
          <w:rFonts w:ascii="Arial" w:hAnsi="Arial" w:cs="Arial"/>
          <w:b/>
          <w:bCs/>
          <w:sz w:val="19"/>
          <w:szCs w:val="19"/>
        </w:rPr>
        <w:t>24 m-</w:t>
      </w:r>
      <w:proofErr w:type="spellStart"/>
      <w:r w:rsidRPr="0070412D">
        <w:rPr>
          <w:rFonts w:ascii="Arial" w:hAnsi="Arial" w:cs="Arial"/>
          <w:b/>
          <w:bCs/>
          <w:sz w:val="19"/>
          <w:szCs w:val="19"/>
        </w:rPr>
        <w:t>cy</w:t>
      </w:r>
      <w:proofErr w:type="spellEnd"/>
      <w:r w:rsidRPr="0070412D">
        <w:rPr>
          <w:rFonts w:ascii="Arial" w:hAnsi="Arial" w:cs="Arial"/>
          <w:sz w:val="19"/>
          <w:szCs w:val="19"/>
        </w:rPr>
        <w:t xml:space="preserve">, </w:t>
      </w:r>
      <w:r w:rsidRPr="00904884">
        <w:rPr>
          <w:rFonts w:ascii="Arial" w:hAnsi="Arial" w:cs="Arial"/>
          <w:sz w:val="19"/>
          <w:szCs w:val="19"/>
        </w:rPr>
        <w:t xml:space="preserve">od dnia </w:t>
      </w:r>
      <w:r w:rsidRPr="00904884">
        <w:rPr>
          <w:rFonts w:ascii="Arial" w:hAnsi="Arial" w:cs="Arial"/>
          <w:b/>
          <w:sz w:val="19"/>
          <w:szCs w:val="19"/>
        </w:rPr>
        <w:t>..................202</w:t>
      </w:r>
      <w:r w:rsidR="00904884" w:rsidRPr="00904884">
        <w:rPr>
          <w:rFonts w:ascii="Arial" w:hAnsi="Arial" w:cs="Arial"/>
          <w:b/>
          <w:sz w:val="19"/>
          <w:szCs w:val="19"/>
        </w:rPr>
        <w:t>5</w:t>
      </w:r>
      <w:r w:rsidRPr="00904884">
        <w:rPr>
          <w:rFonts w:ascii="Arial" w:hAnsi="Arial" w:cs="Arial"/>
          <w:b/>
          <w:sz w:val="19"/>
          <w:szCs w:val="19"/>
        </w:rPr>
        <w:t xml:space="preserve"> r.</w:t>
      </w:r>
      <w:r w:rsidRPr="00904884">
        <w:rPr>
          <w:rFonts w:ascii="Arial" w:hAnsi="Arial" w:cs="Arial"/>
          <w:sz w:val="19"/>
          <w:szCs w:val="19"/>
        </w:rPr>
        <w:t xml:space="preserve"> do dnia ...........</w:t>
      </w:r>
      <w:r w:rsidRPr="00904884">
        <w:rPr>
          <w:rFonts w:ascii="Arial" w:hAnsi="Arial" w:cs="Arial"/>
          <w:b/>
          <w:sz w:val="19"/>
          <w:szCs w:val="19"/>
        </w:rPr>
        <w:t>202</w:t>
      </w:r>
      <w:r w:rsidR="00904884" w:rsidRPr="00904884">
        <w:rPr>
          <w:rFonts w:ascii="Arial" w:hAnsi="Arial" w:cs="Arial"/>
          <w:b/>
          <w:sz w:val="19"/>
          <w:szCs w:val="19"/>
        </w:rPr>
        <w:t>7</w:t>
      </w:r>
      <w:r w:rsidRPr="00904884">
        <w:rPr>
          <w:rFonts w:ascii="Arial" w:hAnsi="Arial" w:cs="Arial"/>
          <w:b/>
          <w:sz w:val="19"/>
          <w:szCs w:val="19"/>
        </w:rPr>
        <w:t xml:space="preserve"> r</w:t>
      </w:r>
      <w:r w:rsidRPr="00904884">
        <w:rPr>
          <w:rFonts w:ascii="Arial" w:hAnsi="Arial" w:cs="Arial"/>
          <w:sz w:val="19"/>
          <w:szCs w:val="19"/>
        </w:rPr>
        <w:t xml:space="preserve">. nie </w:t>
      </w:r>
      <w:r w:rsidRPr="0070412D">
        <w:rPr>
          <w:rFonts w:ascii="Arial" w:hAnsi="Arial" w:cs="Arial"/>
          <w:sz w:val="19"/>
          <w:szCs w:val="19"/>
        </w:rPr>
        <w:t xml:space="preserve">dłużej jednak niż umowa dostawy wskazana w par. 1 ust. </w:t>
      </w:r>
      <w:r w:rsidR="00904884">
        <w:rPr>
          <w:rFonts w:ascii="Arial" w:hAnsi="Arial" w:cs="Arial"/>
          <w:sz w:val="19"/>
          <w:szCs w:val="19"/>
        </w:rPr>
        <w:t>3</w:t>
      </w:r>
      <w:r w:rsidRPr="0070412D">
        <w:rPr>
          <w:rFonts w:ascii="Arial" w:hAnsi="Arial" w:cs="Arial"/>
          <w:sz w:val="19"/>
          <w:szCs w:val="19"/>
        </w:rPr>
        <w:t xml:space="preserve">. </w:t>
      </w:r>
    </w:p>
    <w:p w14:paraId="3D0BDEAA" w14:textId="77777777" w:rsidR="0070412D" w:rsidRPr="00904884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904884">
        <w:rPr>
          <w:rFonts w:ascii="Arial" w:hAnsi="Arial" w:cs="Arial"/>
          <w:b/>
          <w:bCs/>
          <w:sz w:val="19"/>
          <w:szCs w:val="19"/>
        </w:rPr>
        <w:t>§ 6</w:t>
      </w:r>
    </w:p>
    <w:p w14:paraId="0B69F122" w14:textId="21719FE4" w:rsidR="0070412D" w:rsidRPr="0070412D" w:rsidRDefault="0070412D" w:rsidP="00755CA3">
      <w:pPr>
        <w:spacing w:line="256" w:lineRule="auto"/>
        <w:jc w:val="both"/>
        <w:rPr>
          <w:rFonts w:ascii="Arial" w:eastAsia="Arial" w:hAnsi="Arial" w:cs="Arial"/>
          <w:b/>
          <w:bCs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1.</w:t>
      </w:r>
      <w:r w:rsidR="00755CA3">
        <w:rPr>
          <w:rFonts w:ascii="Arial" w:hAnsi="Arial" w:cs="Arial"/>
          <w:sz w:val="19"/>
          <w:szCs w:val="19"/>
        </w:rPr>
        <w:t xml:space="preserve"> </w:t>
      </w:r>
      <w:r w:rsidRPr="0070412D">
        <w:rPr>
          <w:rFonts w:ascii="Arial" w:hAnsi="Arial" w:cs="Arial"/>
          <w:sz w:val="19"/>
          <w:szCs w:val="19"/>
        </w:rPr>
        <w:t>Zmiana postanowień niniejszej umowy wymaga formy pisemnej pod rygorem nieważności.</w:t>
      </w:r>
    </w:p>
    <w:p w14:paraId="7A5462DD" w14:textId="1F0FA0C8" w:rsidR="0070412D" w:rsidRPr="0070412D" w:rsidRDefault="0070412D" w:rsidP="00755CA3">
      <w:p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70412D">
        <w:rPr>
          <w:rFonts w:ascii="Arial" w:eastAsia="Arial" w:hAnsi="Arial" w:cs="Arial"/>
          <w:bCs/>
          <w:sz w:val="19"/>
          <w:szCs w:val="19"/>
        </w:rPr>
        <w:t>2.</w:t>
      </w:r>
      <w:r w:rsidR="00755CA3">
        <w:rPr>
          <w:rFonts w:ascii="Arial" w:eastAsia="Arial" w:hAnsi="Arial" w:cs="Arial"/>
          <w:bCs/>
          <w:sz w:val="19"/>
          <w:szCs w:val="19"/>
        </w:rPr>
        <w:t xml:space="preserve"> </w:t>
      </w:r>
      <w:r w:rsidRPr="0070412D">
        <w:rPr>
          <w:rFonts w:ascii="Arial" w:eastAsia="Arial" w:hAnsi="Arial" w:cs="Arial"/>
          <w:bCs/>
          <w:sz w:val="19"/>
          <w:szCs w:val="19"/>
        </w:rPr>
        <w:t>Wykonawca oświadcza że jeżeli nastąpią jakiekolwiek znaczące zmiany sytuacji przedstawionej w naszych dokumentach załączonych do oferty natychmiast pisemnie poinformujemy o nich Zamawiającego (np. m.in. zmiana siedziby, zmiana numeru konta itp.)</w:t>
      </w:r>
    </w:p>
    <w:p w14:paraId="1261BD5C" w14:textId="77777777" w:rsidR="0070412D" w:rsidRPr="00904884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904884">
        <w:rPr>
          <w:rFonts w:ascii="Arial" w:hAnsi="Arial" w:cs="Arial"/>
          <w:b/>
          <w:bCs/>
          <w:sz w:val="19"/>
          <w:szCs w:val="19"/>
        </w:rPr>
        <w:t>§ 7</w:t>
      </w:r>
    </w:p>
    <w:p w14:paraId="4AAA3CAD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W sprawach nieuregulowanych niniejszą umową zastosowanie mają przepisy kodeksu cywilnego.</w:t>
      </w:r>
    </w:p>
    <w:p w14:paraId="7FE692E8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</w:p>
    <w:p w14:paraId="4B9EDB39" w14:textId="77777777" w:rsidR="0070412D" w:rsidRPr="00904884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904884">
        <w:rPr>
          <w:rFonts w:ascii="Arial" w:hAnsi="Arial" w:cs="Arial"/>
          <w:b/>
          <w:bCs/>
          <w:sz w:val="19"/>
          <w:szCs w:val="19"/>
        </w:rPr>
        <w:t>§ 8</w:t>
      </w:r>
    </w:p>
    <w:p w14:paraId="284CE6CF" w14:textId="77777777" w:rsidR="0070412D" w:rsidRPr="0070412D" w:rsidRDefault="0070412D" w:rsidP="0070412D">
      <w:pPr>
        <w:spacing w:line="256" w:lineRule="auto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Ewentualne spory, jakie mogą wyniknąć w związku z wykonywaniem tej umowy będą rozstrzygane przez Sąd właściwy ze względu na siedzibę Użyczającego.</w:t>
      </w:r>
    </w:p>
    <w:p w14:paraId="293F6985" w14:textId="77777777" w:rsidR="0070412D" w:rsidRPr="00904884" w:rsidRDefault="0070412D" w:rsidP="0070412D">
      <w:pPr>
        <w:spacing w:line="25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904884">
        <w:rPr>
          <w:rFonts w:ascii="Arial" w:hAnsi="Arial" w:cs="Arial"/>
          <w:b/>
          <w:bCs/>
          <w:sz w:val="19"/>
          <w:szCs w:val="19"/>
        </w:rPr>
        <w:t>§ 9</w:t>
      </w:r>
    </w:p>
    <w:p w14:paraId="00BFD063" w14:textId="77777777" w:rsidR="0070412D" w:rsidRPr="0070412D" w:rsidRDefault="0070412D" w:rsidP="0070412D">
      <w:pPr>
        <w:spacing w:line="256" w:lineRule="auto"/>
        <w:rPr>
          <w:rFonts w:ascii="Arial" w:hAnsi="Arial" w:cs="Arial"/>
          <w:b/>
          <w:i/>
          <w:sz w:val="19"/>
          <w:szCs w:val="19"/>
        </w:rPr>
      </w:pPr>
      <w:r w:rsidRPr="0070412D">
        <w:rPr>
          <w:rFonts w:ascii="Arial" w:hAnsi="Arial" w:cs="Arial"/>
          <w:sz w:val="19"/>
          <w:szCs w:val="19"/>
        </w:rPr>
        <w:t>Umowę sporządzono w dwóch jednobrzmiących egzemplarzach, po jednym egzemplarzu dla każdej ze stron.</w:t>
      </w:r>
    </w:p>
    <w:p w14:paraId="59AA1ADD" w14:textId="77777777" w:rsidR="0070412D" w:rsidRPr="0070412D" w:rsidRDefault="0070412D" w:rsidP="0070412D">
      <w:pPr>
        <w:spacing w:line="256" w:lineRule="auto"/>
        <w:rPr>
          <w:rFonts w:ascii="Arial" w:hAnsi="Arial" w:cs="Arial"/>
          <w:b/>
          <w:i/>
          <w:sz w:val="19"/>
          <w:szCs w:val="19"/>
        </w:rPr>
      </w:pPr>
    </w:p>
    <w:p w14:paraId="6DD57344" w14:textId="77777777" w:rsidR="0070412D" w:rsidRPr="0070412D" w:rsidRDefault="0070412D" w:rsidP="0070412D">
      <w:pPr>
        <w:spacing w:line="256" w:lineRule="auto"/>
        <w:rPr>
          <w:rFonts w:ascii="Arial" w:hAnsi="Arial" w:cs="Arial"/>
          <w:b/>
          <w:i/>
          <w:sz w:val="19"/>
          <w:szCs w:val="19"/>
        </w:rPr>
      </w:pPr>
      <w:r w:rsidRPr="0070412D">
        <w:rPr>
          <w:rFonts w:ascii="Arial" w:hAnsi="Arial" w:cs="Arial"/>
          <w:b/>
          <w:i/>
          <w:sz w:val="19"/>
          <w:szCs w:val="19"/>
        </w:rPr>
        <w:t xml:space="preserve">       </w:t>
      </w:r>
    </w:p>
    <w:p w14:paraId="30B3DAFC" w14:textId="77777777" w:rsidR="0070412D" w:rsidRPr="0070412D" w:rsidRDefault="0070412D" w:rsidP="0070412D">
      <w:pPr>
        <w:spacing w:line="256" w:lineRule="auto"/>
        <w:rPr>
          <w:rFonts w:ascii="Arial" w:hAnsi="Arial" w:cs="Arial"/>
          <w:b/>
          <w:i/>
          <w:sz w:val="19"/>
          <w:szCs w:val="19"/>
        </w:rPr>
      </w:pPr>
      <w:r w:rsidRPr="0070412D">
        <w:rPr>
          <w:rFonts w:ascii="Arial" w:hAnsi="Arial" w:cs="Arial"/>
          <w:b/>
          <w:i/>
          <w:sz w:val="19"/>
          <w:szCs w:val="19"/>
        </w:rPr>
        <w:t xml:space="preserve">       Użyczający                                                                                                   Biorący do użyczenia</w:t>
      </w:r>
    </w:p>
    <w:p w14:paraId="7EE4C2F2" w14:textId="77777777" w:rsidR="0070412D" w:rsidRPr="0070412D" w:rsidRDefault="0070412D" w:rsidP="0070412D">
      <w:pPr>
        <w:spacing w:line="256" w:lineRule="auto"/>
        <w:rPr>
          <w:rFonts w:ascii="Arial" w:hAnsi="Arial" w:cs="Arial"/>
          <w:b/>
          <w:sz w:val="19"/>
          <w:szCs w:val="19"/>
        </w:rPr>
      </w:pPr>
      <w:r w:rsidRPr="0070412D">
        <w:rPr>
          <w:rFonts w:ascii="Arial" w:hAnsi="Arial" w:cs="Arial"/>
          <w:b/>
          <w:i/>
          <w:sz w:val="19"/>
          <w:szCs w:val="19"/>
        </w:rPr>
        <w:t xml:space="preserve">.................................                                </w:t>
      </w:r>
      <w:r w:rsidRPr="0070412D">
        <w:rPr>
          <w:rFonts w:ascii="Arial" w:hAnsi="Arial" w:cs="Arial"/>
          <w:b/>
          <w:sz w:val="19"/>
          <w:szCs w:val="19"/>
        </w:rPr>
        <w:t xml:space="preserve">                                      </w:t>
      </w:r>
    </w:p>
    <w:p w14:paraId="0BF1FC0D" w14:textId="3D3690BE" w:rsidR="00937A6B" w:rsidRPr="00904884" w:rsidRDefault="0070412D" w:rsidP="00904884">
      <w:pPr>
        <w:spacing w:line="256" w:lineRule="auto"/>
        <w:ind w:left="1418" w:firstLine="709"/>
        <w:rPr>
          <w:rFonts w:ascii="Arial" w:hAnsi="Arial" w:cs="Arial"/>
          <w:sz w:val="19"/>
          <w:szCs w:val="19"/>
        </w:rPr>
      </w:pPr>
      <w:r w:rsidRPr="0070412D">
        <w:rPr>
          <w:rFonts w:ascii="Arial" w:hAnsi="Arial" w:cs="Arial"/>
          <w:b/>
          <w:sz w:val="19"/>
          <w:szCs w:val="19"/>
        </w:rPr>
        <w:t xml:space="preserve">                                                                                 ................................</w:t>
      </w:r>
      <w:bookmarkEnd w:id="7"/>
    </w:p>
    <w:sectPr w:rsidR="00937A6B" w:rsidRPr="00904884" w:rsidSect="00497BE2">
      <w:headerReference w:type="default" r:id="rId20"/>
      <w:footerReference w:type="default" r:id="rId21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783C" w14:textId="77777777" w:rsidR="00EC16D5" w:rsidRDefault="00EC16D5" w:rsidP="00993FA5">
      <w:pPr>
        <w:spacing w:after="0" w:line="240" w:lineRule="auto"/>
      </w:pPr>
      <w:r>
        <w:separator/>
      </w:r>
    </w:p>
  </w:endnote>
  <w:endnote w:type="continuationSeparator" w:id="0">
    <w:p w14:paraId="7E936DE1" w14:textId="77777777" w:rsidR="00EC16D5" w:rsidRDefault="00EC16D5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StarSymbol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FA21" w14:textId="77777777" w:rsidR="00006FD1" w:rsidRDefault="00006FD1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006FD1" w:rsidRDefault="00006FD1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006FD1" w:rsidRDefault="00006FD1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CC48B2">
      <w:rPr>
        <w:rStyle w:val="Numerstrony"/>
        <w:noProof/>
        <w:sz w:val="20"/>
        <w:szCs w:val="20"/>
      </w:rPr>
      <w:t>20</w:t>
    </w:r>
    <w:r>
      <w:rPr>
        <w:rStyle w:val="Numerstrony"/>
        <w:sz w:val="20"/>
        <w:szCs w:val="20"/>
      </w:rPr>
      <w:fldChar w:fldCharType="end"/>
    </w:r>
  </w:p>
  <w:p w14:paraId="4055BE8C" w14:textId="77777777" w:rsidR="00006FD1" w:rsidRDefault="00006FD1">
    <w:pPr>
      <w:pStyle w:val="Stopka"/>
      <w:rPr>
        <w:sz w:val="20"/>
        <w:szCs w:val="20"/>
      </w:rPr>
    </w:pPr>
  </w:p>
  <w:p w14:paraId="347BD95A" w14:textId="77777777" w:rsidR="00006FD1" w:rsidRDefault="00006F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C83F" w14:textId="77777777" w:rsidR="00EC16D5" w:rsidRDefault="00EC16D5" w:rsidP="00993FA5">
      <w:pPr>
        <w:spacing w:after="0" w:line="240" w:lineRule="auto"/>
      </w:pPr>
      <w:r>
        <w:separator/>
      </w:r>
    </w:p>
  </w:footnote>
  <w:footnote w:type="continuationSeparator" w:id="0">
    <w:p w14:paraId="7A93FA89" w14:textId="77777777" w:rsidR="00EC16D5" w:rsidRDefault="00EC16D5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B125" w14:textId="5B38D5DF" w:rsidR="00006FD1" w:rsidRPr="0043233A" w:rsidRDefault="00006FD1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2E5900">
      <w:rPr>
        <w:rFonts w:ascii="Garamond" w:hAnsi="Garamond" w:cs="Garamond"/>
        <w:b/>
        <w:color w:val="000000" w:themeColor="text1"/>
      </w:rPr>
      <w:t>23/2025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color w:val="FF0000"/>
        <w:sz w:val="20"/>
        <w:szCs w:val="19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position w:val="0"/>
        <w:sz w:val="22"/>
        <w:szCs w:val="22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5" w15:restartNumberingAfterBreak="0">
    <w:nsid w:val="00000008"/>
    <w:multiLevelType w:val="singleLevel"/>
    <w:tmpl w:val="EAA07D0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color w:val="auto"/>
        <w:sz w:val="28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u w:val="none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TimesNewRoman"/>
        <w:b/>
        <w:bCs/>
        <w:i w:val="0"/>
        <w:iCs w:val="0"/>
        <w:color w:val="0000FF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iCs w:val="0"/>
        <w:color w:val="auto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4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5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6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1706339"/>
    <w:multiLevelType w:val="hybridMultilevel"/>
    <w:tmpl w:val="ECBED8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3381D09"/>
    <w:multiLevelType w:val="multilevel"/>
    <w:tmpl w:val="A7947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9" w15:restartNumberingAfterBreak="0">
    <w:nsid w:val="043D583B"/>
    <w:multiLevelType w:val="multilevel"/>
    <w:tmpl w:val="501E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10217A1E"/>
    <w:multiLevelType w:val="hybridMultilevel"/>
    <w:tmpl w:val="3D30E336"/>
    <w:lvl w:ilvl="0" w:tplc="0734BA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F3B9F"/>
    <w:multiLevelType w:val="multilevel"/>
    <w:tmpl w:val="C8921B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4" w15:restartNumberingAfterBreak="0">
    <w:nsid w:val="13071C74"/>
    <w:multiLevelType w:val="hybridMultilevel"/>
    <w:tmpl w:val="FADEBB98"/>
    <w:lvl w:ilvl="0" w:tplc="8E2A541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80A58"/>
    <w:multiLevelType w:val="multilevel"/>
    <w:tmpl w:val="1AA8E0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  <w:sz w:val="19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trike w:val="0"/>
        <w:color w:val="auto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</w:abstractNum>
  <w:abstractNum w:abstractNumId="26" w15:restartNumberingAfterBreak="0">
    <w:nsid w:val="198E188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TimesNewRoman"/>
        <w:b/>
        <w:bCs/>
        <w:i w:val="0"/>
        <w:iCs w:val="0"/>
        <w:color w:val="0000FF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iCs w:val="0"/>
        <w:color w:val="auto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99F3152"/>
    <w:multiLevelType w:val="multilevel"/>
    <w:tmpl w:val="124A0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1BB109D9"/>
    <w:multiLevelType w:val="multilevel"/>
    <w:tmpl w:val="FE88589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9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9547E2"/>
    <w:multiLevelType w:val="hybridMultilevel"/>
    <w:tmpl w:val="C1C65F7C"/>
    <w:lvl w:ilvl="0" w:tplc="90F21496">
      <w:start w:val="14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FD26607"/>
    <w:multiLevelType w:val="hybridMultilevel"/>
    <w:tmpl w:val="D0F2681C"/>
    <w:lvl w:ilvl="0" w:tplc="802A6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E24949"/>
    <w:multiLevelType w:val="hybridMultilevel"/>
    <w:tmpl w:val="50809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 w15:restartNumberingAfterBreak="0">
    <w:nsid w:val="29DA50CF"/>
    <w:multiLevelType w:val="hybridMultilevel"/>
    <w:tmpl w:val="8BEA2A4E"/>
    <w:lvl w:ilvl="0" w:tplc="FFFFFFFF">
      <w:start w:val="1"/>
      <w:numFmt w:val="decimal"/>
      <w:lvlText w:val="%1.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5" w15:restartNumberingAfterBreak="0">
    <w:nsid w:val="348F21FA"/>
    <w:multiLevelType w:val="multilevel"/>
    <w:tmpl w:val="D6DC43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36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7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8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8586014"/>
    <w:multiLevelType w:val="hybridMultilevel"/>
    <w:tmpl w:val="CD2807E0"/>
    <w:lvl w:ilvl="0" w:tplc="5E26514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auto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984B59"/>
    <w:multiLevelType w:val="hybridMultilevel"/>
    <w:tmpl w:val="9E4C43FA"/>
    <w:lvl w:ilvl="0" w:tplc="AD9A7FF6">
      <w:start w:val="8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CC56D5"/>
    <w:multiLevelType w:val="hybridMultilevel"/>
    <w:tmpl w:val="DB7A75A4"/>
    <w:lvl w:ilvl="0" w:tplc="4822AF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93722">
    <w:abstractNumId w:val="38"/>
  </w:num>
  <w:num w:numId="2" w16cid:durableId="1372002284">
    <w:abstractNumId w:val="40"/>
  </w:num>
  <w:num w:numId="3" w16cid:durableId="192421250">
    <w:abstractNumId w:val="39"/>
  </w:num>
  <w:num w:numId="4" w16cid:durableId="650673210">
    <w:abstractNumId w:val="35"/>
  </w:num>
  <w:num w:numId="5" w16cid:durableId="738750429">
    <w:abstractNumId w:val="21"/>
  </w:num>
  <w:num w:numId="6" w16cid:durableId="446198817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086139">
    <w:abstractNumId w:val="23"/>
  </w:num>
  <w:num w:numId="8" w16cid:durableId="78644645">
    <w:abstractNumId w:val="45"/>
  </w:num>
  <w:num w:numId="9" w16cid:durableId="1861816778">
    <w:abstractNumId w:val="18"/>
  </w:num>
  <w:num w:numId="10" w16cid:durableId="1328365786">
    <w:abstractNumId w:val="25"/>
  </w:num>
  <w:num w:numId="11" w16cid:durableId="533539942">
    <w:abstractNumId w:val="22"/>
  </w:num>
  <w:num w:numId="12" w16cid:durableId="1473710482">
    <w:abstractNumId w:val="17"/>
  </w:num>
  <w:num w:numId="13" w16cid:durableId="1174612434">
    <w:abstractNumId w:val="27"/>
  </w:num>
  <w:num w:numId="14" w16cid:durableId="309015426">
    <w:abstractNumId w:val="26"/>
  </w:num>
  <w:num w:numId="15" w16cid:durableId="6891836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4065215">
    <w:abstractNumId w:val="40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251914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804384">
    <w:abstractNumId w:val="1"/>
  </w:num>
  <w:num w:numId="19" w16cid:durableId="694577077">
    <w:abstractNumId w:val="5"/>
  </w:num>
  <w:num w:numId="20" w16cid:durableId="1741831530">
    <w:abstractNumId w:val="6"/>
  </w:num>
  <w:num w:numId="21" w16cid:durableId="1267271123">
    <w:abstractNumId w:val="41"/>
  </w:num>
  <w:num w:numId="22" w16cid:durableId="194950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5538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97550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213650">
    <w:abstractNumId w:val="32"/>
  </w:num>
  <w:num w:numId="26" w16cid:durableId="1417903135">
    <w:abstractNumId w:val="34"/>
  </w:num>
  <w:num w:numId="27" w16cid:durableId="814378279">
    <w:abstractNumId w:val="31"/>
  </w:num>
  <w:num w:numId="28" w16cid:durableId="791050112">
    <w:abstractNumId w:val="33"/>
  </w:num>
  <w:num w:numId="29" w16cid:durableId="1938442857">
    <w:abstractNumId w:val="19"/>
  </w:num>
  <w:num w:numId="30" w16cid:durableId="1959140782">
    <w:abstractNumId w:val="28"/>
  </w:num>
  <w:num w:numId="31" w16cid:durableId="1601255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87029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64580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3676139">
    <w:abstractNumId w:val="40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32555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1025808">
    <w:abstractNumId w:val="5"/>
    <w:lvlOverride w:ilvl="0">
      <w:startOverride w:val="1"/>
    </w:lvlOverride>
  </w:num>
  <w:num w:numId="37" w16cid:durableId="19094081">
    <w:abstractNumId w:val="6"/>
    <w:lvlOverride w:ilvl="0">
      <w:startOverride w:val="1"/>
    </w:lvlOverride>
  </w:num>
  <w:num w:numId="38" w16cid:durableId="10956317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06008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458615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15F9"/>
    <w:rsid w:val="000046B7"/>
    <w:rsid w:val="00006FD1"/>
    <w:rsid w:val="00007119"/>
    <w:rsid w:val="00010091"/>
    <w:rsid w:val="00013000"/>
    <w:rsid w:val="00013CEB"/>
    <w:rsid w:val="0001793F"/>
    <w:rsid w:val="00021700"/>
    <w:rsid w:val="00021DDA"/>
    <w:rsid w:val="00023C80"/>
    <w:rsid w:val="00024EC8"/>
    <w:rsid w:val="00025A26"/>
    <w:rsid w:val="0002713D"/>
    <w:rsid w:val="000304CF"/>
    <w:rsid w:val="0004129C"/>
    <w:rsid w:val="0004463C"/>
    <w:rsid w:val="00045E57"/>
    <w:rsid w:val="0004699E"/>
    <w:rsid w:val="00046DB2"/>
    <w:rsid w:val="00050E2A"/>
    <w:rsid w:val="00052EA2"/>
    <w:rsid w:val="00053FC8"/>
    <w:rsid w:val="0005529C"/>
    <w:rsid w:val="0005786C"/>
    <w:rsid w:val="000643F1"/>
    <w:rsid w:val="000711F6"/>
    <w:rsid w:val="00071394"/>
    <w:rsid w:val="000719E5"/>
    <w:rsid w:val="00071EF4"/>
    <w:rsid w:val="00073743"/>
    <w:rsid w:val="00073F0D"/>
    <w:rsid w:val="00081BB6"/>
    <w:rsid w:val="0009508C"/>
    <w:rsid w:val="00096C9A"/>
    <w:rsid w:val="00097F6C"/>
    <w:rsid w:val="000A0012"/>
    <w:rsid w:val="000A15DD"/>
    <w:rsid w:val="000A2ADE"/>
    <w:rsid w:val="000A6A38"/>
    <w:rsid w:val="000A6FC8"/>
    <w:rsid w:val="000B2F4D"/>
    <w:rsid w:val="000B4418"/>
    <w:rsid w:val="000C4A18"/>
    <w:rsid w:val="000C6470"/>
    <w:rsid w:val="000D1248"/>
    <w:rsid w:val="000D198C"/>
    <w:rsid w:val="000D29FF"/>
    <w:rsid w:val="000D615A"/>
    <w:rsid w:val="000E0B9B"/>
    <w:rsid w:val="000E44AB"/>
    <w:rsid w:val="000E6E34"/>
    <w:rsid w:val="000E77F8"/>
    <w:rsid w:val="000F300A"/>
    <w:rsid w:val="000F4474"/>
    <w:rsid w:val="000F5190"/>
    <w:rsid w:val="000F57D1"/>
    <w:rsid w:val="001005DE"/>
    <w:rsid w:val="00104C8A"/>
    <w:rsid w:val="001100CA"/>
    <w:rsid w:val="00111096"/>
    <w:rsid w:val="001126CB"/>
    <w:rsid w:val="00113676"/>
    <w:rsid w:val="00115F22"/>
    <w:rsid w:val="001210DF"/>
    <w:rsid w:val="001212B1"/>
    <w:rsid w:val="001216CD"/>
    <w:rsid w:val="0012247C"/>
    <w:rsid w:val="001227F5"/>
    <w:rsid w:val="0013041E"/>
    <w:rsid w:val="00133C89"/>
    <w:rsid w:val="00133E2D"/>
    <w:rsid w:val="00135A4E"/>
    <w:rsid w:val="001464B8"/>
    <w:rsid w:val="00146BB9"/>
    <w:rsid w:val="00147153"/>
    <w:rsid w:val="001477CD"/>
    <w:rsid w:val="00147F06"/>
    <w:rsid w:val="001501D3"/>
    <w:rsid w:val="00160DF8"/>
    <w:rsid w:val="00164D38"/>
    <w:rsid w:val="0016573F"/>
    <w:rsid w:val="00167C6D"/>
    <w:rsid w:val="00174FD3"/>
    <w:rsid w:val="001763A7"/>
    <w:rsid w:val="00181DA3"/>
    <w:rsid w:val="00182A3F"/>
    <w:rsid w:val="0018777C"/>
    <w:rsid w:val="00187B89"/>
    <w:rsid w:val="0019667B"/>
    <w:rsid w:val="001A3406"/>
    <w:rsid w:val="001A5B30"/>
    <w:rsid w:val="001A677D"/>
    <w:rsid w:val="001A77D3"/>
    <w:rsid w:val="001B6DA3"/>
    <w:rsid w:val="001C3FD5"/>
    <w:rsid w:val="001C460E"/>
    <w:rsid w:val="001C5297"/>
    <w:rsid w:val="001C5E23"/>
    <w:rsid w:val="001C6B76"/>
    <w:rsid w:val="001D0FD8"/>
    <w:rsid w:val="001D5EE1"/>
    <w:rsid w:val="001E51FB"/>
    <w:rsid w:val="001E6AEA"/>
    <w:rsid w:val="001F0B43"/>
    <w:rsid w:val="001F132E"/>
    <w:rsid w:val="001F39BE"/>
    <w:rsid w:val="001F553D"/>
    <w:rsid w:val="001F6787"/>
    <w:rsid w:val="00201ED8"/>
    <w:rsid w:val="00203AA4"/>
    <w:rsid w:val="00204CF5"/>
    <w:rsid w:val="00205164"/>
    <w:rsid w:val="002074A9"/>
    <w:rsid w:val="00210F66"/>
    <w:rsid w:val="00213BF9"/>
    <w:rsid w:val="00214B54"/>
    <w:rsid w:val="002167D0"/>
    <w:rsid w:val="002171AA"/>
    <w:rsid w:val="00226F37"/>
    <w:rsid w:val="002273F9"/>
    <w:rsid w:val="00227C18"/>
    <w:rsid w:val="00232065"/>
    <w:rsid w:val="00232368"/>
    <w:rsid w:val="0023444C"/>
    <w:rsid w:val="00235E67"/>
    <w:rsid w:val="00241509"/>
    <w:rsid w:val="002417AD"/>
    <w:rsid w:val="0024193E"/>
    <w:rsid w:val="00242B1E"/>
    <w:rsid w:val="00244D7C"/>
    <w:rsid w:val="00254E70"/>
    <w:rsid w:val="00254EC1"/>
    <w:rsid w:val="00256324"/>
    <w:rsid w:val="0025741C"/>
    <w:rsid w:val="002603C9"/>
    <w:rsid w:val="00262F2F"/>
    <w:rsid w:val="00263722"/>
    <w:rsid w:val="00264386"/>
    <w:rsid w:val="00264FB6"/>
    <w:rsid w:val="002652BA"/>
    <w:rsid w:val="00273E2E"/>
    <w:rsid w:val="00280E21"/>
    <w:rsid w:val="00282477"/>
    <w:rsid w:val="00283068"/>
    <w:rsid w:val="002931D2"/>
    <w:rsid w:val="00293FB4"/>
    <w:rsid w:val="00295C1A"/>
    <w:rsid w:val="002A3AF4"/>
    <w:rsid w:val="002A5119"/>
    <w:rsid w:val="002B66F4"/>
    <w:rsid w:val="002C0006"/>
    <w:rsid w:val="002C2146"/>
    <w:rsid w:val="002C31F7"/>
    <w:rsid w:val="002C428A"/>
    <w:rsid w:val="002C647D"/>
    <w:rsid w:val="002C7400"/>
    <w:rsid w:val="002D0575"/>
    <w:rsid w:val="002D1881"/>
    <w:rsid w:val="002D1A69"/>
    <w:rsid w:val="002D76A3"/>
    <w:rsid w:val="002E0D20"/>
    <w:rsid w:val="002E2FFD"/>
    <w:rsid w:val="002E5900"/>
    <w:rsid w:val="002E5C1C"/>
    <w:rsid w:val="002F0F38"/>
    <w:rsid w:val="002F3ACF"/>
    <w:rsid w:val="002F742F"/>
    <w:rsid w:val="002F74C2"/>
    <w:rsid w:val="002F79AD"/>
    <w:rsid w:val="00301165"/>
    <w:rsid w:val="0030731E"/>
    <w:rsid w:val="00311B7F"/>
    <w:rsid w:val="00313244"/>
    <w:rsid w:val="00314634"/>
    <w:rsid w:val="00314D11"/>
    <w:rsid w:val="00330294"/>
    <w:rsid w:val="00330808"/>
    <w:rsid w:val="00330D89"/>
    <w:rsid w:val="00331202"/>
    <w:rsid w:val="00332E2B"/>
    <w:rsid w:val="003341CD"/>
    <w:rsid w:val="00335FF1"/>
    <w:rsid w:val="003421C3"/>
    <w:rsid w:val="0034471D"/>
    <w:rsid w:val="00344B4C"/>
    <w:rsid w:val="00344E62"/>
    <w:rsid w:val="00347876"/>
    <w:rsid w:val="0035182D"/>
    <w:rsid w:val="003528AD"/>
    <w:rsid w:val="0035678E"/>
    <w:rsid w:val="00357519"/>
    <w:rsid w:val="00360D50"/>
    <w:rsid w:val="00383074"/>
    <w:rsid w:val="0038430B"/>
    <w:rsid w:val="00387122"/>
    <w:rsid w:val="0039262B"/>
    <w:rsid w:val="003A1769"/>
    <w:rsid w:val="003A3EF0"/>
    <w:rsid w:val="003A554D"/>
    <w:rsid w:val="003A60A0"/>
    <w:rsid w:val="003B3996"/>
    <w:rsid w:val="003B4C0D"/>
    <w:rsid w:val="003B585F"/>
    <w:rsid w:val="003C0EDD"/>
    <w:rsid w:val="003C3F5B"/>
    <w:rsid w:val="003D06C6"/>
    <w:rsid w:val="003D0E25"/>
    <w:rsid w:val="003D4F60"/>
    <w:rsid w:val="003E4FD2"/>
    <w:rsid w:val="003E55AA"/>
    <w:rsid w:val="003F0309"/>
    <w:rsid w:val="003F1C87"/>
    <w:rsid w:val="003F3ED4"/>
    <w:rsid w:val="003F5CA5"/>
    <w:rsid w:val="003F626C"/>
    <w:rsid w:val="003F69A5"/>
    <w:rsid w:val="004061B5"/>
    <w:rsid w:val="00407A73"/>
    <w:rsid w:val="00410855"/>
    <w:rsid w:val="00413A8E"/>
    <w:rsid w:val="00423D97"/>
    <w:rsid w:val="0043233A"/>
    <w:rsid w:val="004336D1"/>
    <w:rsid w:val="00435C40"/>
    <w:rsid w:val="00441751"/>
    <w:rsid w:val="00441B44"/>
    <w:rsid w:val="004457D8"/>
    <w:rsid w:val="00447E87"/>
    <w:rsid w:val="00452656"/>
    <w:rsid w:val="004529FF"/>
    <w:rsid w:val="00453DF3"/>
    <w:rsid w:val="0045427B"/>
    <w:rsid w:val="00455CE2"/>
    <w:rsid w:val="00455F5B"/>
    <w:rsid w:val="004574BA"/>
    <w:rsid w:val="004603B1"/>
    <w:rsid w:val="004658AA"/>
    <w:rsid w:val="00465D65"/>
    <w:rsid w:val="00467FBF"/>
    <w:rsid w:val="00474248"/>
    <w:rsid w:val="00481E49"/>
    <w:rsid w:val="004867A6"/>
    <w:rsid w:val="004869E5"/>
    <w:rsid w:val="004917B1"/>
    <w:rsid w:val="004918A2"/>
    <w:rsid w:val="0049614D"/>
    <w:rsid w:val="004975B3"/>
    <w:rsid w:val="00497BE2"/>
    <w:rsid w:val="004A0849"/>
    <w:rsid w:val="004A0F1E"/>
    <w:rsid w:val="004A13B4"/>
    <w:rsid w:val="004A2CF0"/>
    <w:rsid w:val="004A3604"/>
    <w:rsid w:val="004A4732"/>
    <w:rsid w:val="004B2FFD"/>
    <w:rsid w:val="004B6BE4"/>
    <w:rsid w:val="004C1994"/>
    <w:rsid w:val="004C7042"/>
    <w:rsid w:val="004C7AC8"/>
    <w:rsid w:val="004D2C8F"/>
    <w:rsid w:val="004D4A02"/>
    <w:rsid w:val="004D4CF7"/>
    <w:rsid w:val="004D6720"/>
    <w:rsid w:val="004D69E3"/>
    <w:rsid w:val="004D6D31"/>
    <w:rsid w:val="004D6D9F"/>
    <w:rsid w:val="004D7767"/>
    <w:rsid w:val="004D7A7D"/>
    <w:rsid w:val="004E0119"/>
    <w:rsid w:val="004E7BDA"/>
    <w:rsid w:val="004F2E65"/>
    <w:rsid w:val="004F5723"/>
    <w:rsid w:val="00504B02"/>
    <w:rsid w:val="00512DAE"/>
    <w:rsid w:val="005150EB"/>
    <w:rsid w:val="00523B9A"/>
    <w:rsid w:val="005274D1"/>
    <w:rsid w:val="005313EC"/>
    <w:rsid w:val="0053151F"/>
    <w:rsid w:val="005347A1"/>
    <w:rsid w:val="00537BAC"/>
    <w:rsid w:val="00546955"/>
    <w:rsid w:val="005506FB"/>
    <w:rsid w:val="00554BA7"/>
    <w:rsid w:val="0055557B"/>
    <w:rsid w:val="00561AEE"/>
    <w:rsid w:val="00563E49"/>
    <w:rsid w:val="00564135"/>
    <w:rsid w:val="00567C8E"/>
    <w:rsid w:val="005750EA"/>
    <w:rsid w:val="005754E1"/>
    <w:rsid w:val="00576F43"/>
    <w:rsid w:val="0058269F"/>
    <w:rsid w:val="005829F4"/>
    <w:rsid w:val="0058600B"/>
    <w:rsid w:val="0059014C"/>
    <w:rsid w:val="00595DD0"/>
    <w:rsid w:val="005A2A9A"/>
    <w:rsid w:val="005A318D"/>
    <w:rsid w:val="005A5C6D"/>
    <w:rsid w:val="005B0553"/>
    <w:rsid w:val="005B2003"/>
    <w:rsid w:val="005B28B2"/>
    <w:rsid w:val="005C3769"/>
    <w:rsid w:val="005C3894"/>
    <w:rsid w:val="005C460E"/>
    <w:rsid w:val="005C6DBF"/>
    <w:rsid w:val="005D1BF7"/>
    <w:rsid w:val="005D394B"/>
    <w:rsid w:val="005D4DB9"/>
    <w:rsid w:val="005D5C42"/>
    <w:rsid w:val="005D70DB"/>
    <w:rsid w:val="005E05A7"/>
    <w:rsid w:val="005E08F8"/>
    <w:rsid w:val="005E09E9"/>
    <w:rsid w:val="005F1E47"/>
    <w:rsid w:val="005F3F4C"/>
    <w:rsid w:val="005F5416"/>
    <w:rsid w:val="00603045"/>
    <w:rsid w:val="0060413E"/>
    <w:rsid w:val="00605040"/>
    <w:rsid w:val="00605222"/>
    <w:rsid w:val="00605780"/>
    <w:rsid w:val="0060761A"/>
    <w:rsid w:val="006101D0"/>
    <w:rsid w:val="00613053"/>
    <w:rsid w:val="00614926"/>
    <w:rsid w:val="006220BA"/>
    <w:rsid w:val="006221EF"/>
    <w:rsid w:val="006269BE"/>
    <w:rsid w:val="00627E1C"/>
    <w:rsid w:val="00631FBA"/>
    <w:rsid w:val="0063583F"/>
    <w:rsid w:val="006363D9"/>
    <w:rsid w:val="00636F82"/>
    <w:rsid w:val="00637D04"/>
    <w:rsid w:val="00640040"/>
    <w:rsid w:val="00644E9A"/>
    <w:rsid w:val="00645D7C"/>
    <w:rsid w:val="0065094F"/>
    <w:rsid w:val="006520F1"/>
    <w:rsid w:val="00656E1D"/>
    <w:rsid w:val="00657212"/>
    <w:rsid w:val="006572F5"/>
    <w:rsid w:val="0066154C"/>
    <w:rsid w:val="00661974"/>
    <w:rsid w:val="006622CA"/>
    <w:rsid w:val="006626AB"/>
    <w:rsid w:val="006648D7"/>
    <w:rsid w:val="00665D57"/>
    <w:rsid w:val="00671B4D"/>
    <w:rsid w:val="006730AF"/>
    <w:rsid w:val="00675241"/>
    <w:rsid w:val="00682114"/>
    <w:rsid w:val="0068693A"/>
    <w:rsid w:val="00687292"/>
    <w:rsid w:val="0069140D"/>
    <w:rsid w:val="00692A25"/>
    <w:rsid w:val="00695148"/>
    <w:rsid w:val="006A2B6A"/>
    <w:rsid w:val="006A5A8F"/>
    <w:rsid w:val="006A6DCB"/>
    <w:rsid w:val="006B19A2"/>
    <w:rsid w:val="006B2F88"/>
    <w:rsid w:val="006B3423"/>
    <w:rsid w:val="006B53B6"/>
    <w:rsid w:val="006B6B3C"/>
    <w:rsid w:val="006C0947"/>
    <w:rsid w:val="006C344B"/>
    <w:rsid w:val="006D055D"/>
    <w:rsid w:val="006D5E10"/>
    <w:rsid w:val="006D7353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6724"/>
    <w:rsid w:val="006F76C6"/>
    <w:rsid w:val="00701B20"/>
    <w:rsid w:val="0070412D"/>
    <w:rsid w:val="00704B97"/>
    <w:rsid w:val="0070694B"/>
    <w:rsid w:val="00707E7D"/>
    <w:rsid w:val="00707F6A"/>
    <w:rsid w:val="00710F6F"/>
    <w:rsid w:val="00713401"/>
    <w:rsid w:val="007151E7"/>
    <w:rsid w:val="007245E0"/>
    <w:rsid w:val="00724B08"/>
    <w:rsid w:val="00730355"/>
    <w:rsid w:val="00732D67"/>
    <w:rsid w:val="007348F9"/>
    <w:rsid w:val="00737330"/>
    <w:rsid w:val="00742E33"/>
    <w:rsid w:val="007446BE"/>
    <w:rsid w:val="00745EA0"/>
    <w:rsid w:val="00745F30"/>
    <w:rsid w:val="007479D8"/>
    <w:rsid w:val="00750AE5"/>
    <w:rsid w:val="00752E3F"/>
    <w:rsid w:val="00753028"/>
    <w:rsid w:val="00754A39"/>
    <w:rsid w:val="00754E3E"/>
    <w:rsid w:val="00755CA3"/>
    <w:rsid w:val="00776CEA"/>
    <w:rsid w:val="007807D4"/>
    <w:rsid w:val="00786108"/>
    <w:rsid w:val="007873F3"/>
    <w:rsid w:val="00791C5D"/>
    <w:rsid w:val="00791D11"/>
    <w:rsid w:val="00793092"/>
    <w:rsid w:val="007962AE"/>
    <w:rsid w:val="00796CA7"/>
    <w:rsid w:val="00796ECD"/>
    <w:rsid w:val="00797A0F"/>
    <w:rsid w:val="007A2E16"/>
    <w:rsid w:val="007A4402"/>
    <w:rsid w:val="007A4D48"/>
    <w:rsid w:val="007A6CA6"/>
    <w:rsid w:val="007B0644"/>
    <w:rsid w:val="007B28B5"/>
    <w:rsid w:val="007D1345"/>
    <w:rsid w:val="007D2411"/>
    <w:rsid w:val="007D4D4B"/>
    <w:rsid w:val="007D52C2"/>
    <w:rsid w:val="007D5629"/>
    <w:rsid w:val="007D677D"/>
    <w:rsid w:val="007F1808"/>
    <w:rsid w:val="007F29C6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13843"/>
    <w:rsid w:val="00814C1B"/>
    <w:rsid w:val="008165D8"/>
    <w:rsid w:val="008221D0"/>
    <w:rsid w:val="00824F78"/>
    <w:rsid w:val="00825583"/>
    <w:rsid w:val="0082700F"/>
    <w:rsid w:val="0084266B"/>
    <w:rsid w:val="00846285"/>
    <w:rsid w:val="00850B67"/>
    <w:rsid w:val="00852BE0"/>
    <w:rsid w:val="0085558C"/>
    <w:rsid w:val="0085799C"/>
    <w:rsid w:val="008619F9"/>
    <w:rsid w:val="00877B52"/>
    <w:rsid w:val="0088252D"/>
    <w:rsid w:val="008840B9"/>
    <w:rsid w:val="00885645"/>
    <w:rsid w:val="00886BFC"/>
    <w:rsid w:val="00886F84"/>
    <w:rsid w:val="00894405"/>
    <w:rsid w:val="00894A76"/>
    <w:rsid w:val="00894F69"/>
    <w:rsid w:val="008964BC"/>
    <w:rsid w:val="008966E8"/>
    <w:rsid w:val="008A0B5B"/>
    <w:rsid w:val="008A0F58"/>
    <w:rsid w:val="008A68F8"/>
    <w:rsid w:val="008A7332"/>
    <w:rsid w:val="008B0067"/>
    <w:rsid w:val="008B50C1"/>
    <w:rsid w:val="008C1AB8"/>
    <w:rsid w:val="008C46B2"/>
    <w:rsid w:val="008C4DFF"/>
    <w:rsid w:val="008D4B43"/>
    <w:rsid w:val="008E0F0A"/>
    <w:rsid w:val="008E1156"/>
    <w:rsid w:val="008E6B43"/>
    <w:rsid w:val="008F4A42"/>
    <w:rsid w:val="008F6DE4"/>
    <w:rsid w:val="008F75B8"/>
    <w:rsid w:val="009017E0"/>
    <w:rsid w:val="00902904"/>
    <w:rsid w:val="00903073"/>
    <w:rsid w:val="0090472A"/>
    <w:rsid w:val="00904884"/>
    <w:rsid w:val="00905FC1"/>
    <w:rsid w:val="00907092"/>
    <w:rsid w:val="00907E6E"/>
    <w:rsid w:val="0091321A"/>
    <w:rsid w:val="00913650"/>
    <w:rsid w:val="009138FD"/>
    <w:rsid w:val="00917E1C"/>
    <w:rsid w:val="009207D7"/>
    <w:rsid w:val="00921238"/>
    <w:rsid w:val="00921D89"/>
    <w:rsid w:val="0092356A"/>
    <w:rsid w:val="00925C7D"/>
    <w:rsid w:val="00930ED0"/>
    <w:rsid w:val="00933A99"/>
    <w:rsid w:val="009367A3"/>
    <w:rsid w:val="00937525"/>
    <w:rsid w:val="00937A6B"/>
    <w:rsid w:val="00940BDB"/>
    <w:rsid w:val="00941FCE"/>
    <w:rsid w:val="0094429B"/>
    <w:rsid w:val="009601B8"/>
    <w:rsid w:val="009607BE"/>
    <w:rsid w:val="0096248D"/>
    <w:rsid w:val="00965DA9"/>
    <w:rsid w:val="00970E45"/>
    <w:rsid w:val="00971921"/>
    <w:rsid w:val="00972AB2"/>
    <w:rsid w:val="0098068F"/>
    <w:rsid w:val="00980B31"/>
    <w:rsid w:val="00980CCB"/>
    <w:rsid w:val="009812D7"/>
    <w:rsid w:val="00983A77"/>
    <w:rsid w:val="00983C54"/>
    <w:rsid w:val="0098574C"/>
    <w:rsid w:val="00985AC0"/>
    <w:rsid w:val="00993FA5"/>
    <w:rsid w:val="0099513D"/>
    <w:rsid w:val="00995FDA"/>
    <w:rsid w:val="009A13C5"/>
    <w:rsid w:val="009A2FDA"/>
    <w:rsid w:val="009A51DE"/>
    <w:rsid w:val="009A651C"/>
    <w:rsid w:val="009A6B9B"/>
    <w:rsid w:val="009A7ADC"/>
    <w:rsid w:val="009B0565"/>
    <w:rsid w:val="009B43F3"/>
    <w:rsid w:val="009B53D3"/>
    <w:rsid w:val="009B5714"/>
    <w:rsid w:val="009B6075"/>
    <w:rsid w:val="009B607E"/>
    <w:rsid w:val="009C6021"/>
    <w:rsid w:val="009C6E16"/>
    <w:rsid w:val="009C79D9"/>
    <w:rsid w:val="009D07DE"/>
    <w:rsid w:val="009D33E4"/>
    <w:rsid w:val="009D560F"/>
    <w:rsid w:val="009D62A9"/>
    <w:rsid w:val="009D6406"/>
    <w:rsid w:val="009E5998"/>
    <w:rsid w:val="009E6E9E"/>
    <w:rsid w:val="009F74AC"/>
    <w:rsid w:val="009F79AD"/>
    <w:rsid w:val="00A05828"/>
    <w:rsid w:val="00A078A6"/>
    <w:rsid w:val="00A10C4F"/>
    <w:rsid w:val="00A13C9C"/>
    <w:rsid w:val="00A14E99"/>
    <w:rsid w:val="00A15C36"/>
    <w:rsid w:val="00A1790B"/>
    <w:rsid w:val="00A202D4"/>
    <w:rsid w:val="00A2225B"/>
    <w:rsid w:val="00A2422E"/>
    <w:rsid w:val="00A2435E"/>
    <w:rsid w:val="00A30A92"/>
    <w:rsid w:val="00A33275"/>
    <w:rsid w:val="00A33FA7"/>
    <w:rsid w:val="00A35CDF"/>
    <w:rsid w:val="00A4152A"/>
    <w:rsid w:val="00A42993"/>
    <w:rsid w:val="00A43B80"/>
    <w:rsid w:val="00A45D67"/>
    <w:rsid w:val="00A47020"/>
    <w:rsid w:val="00A57FA8"/>
    <w:rsid w:val="00A60D72"/>
    <w:rsid w:val="00A639F1"/>
    <w:rsid w:val="00A71A50"/>
    <w:rsid w:val="00A745FC"/>
    <w:rsid w:val="00A76EE6"/>
    <w:rsid w:val="00A80C59"/>
    <w:rsid w:val="00A84119"/>
    <w:rsid w:val="00A842E4"/>
    <w:rsid w:val="00A848E1"/>
    <w:rsid w:val="00A86C69"/>
    <w:rsid w:val="00A8793A"/>
    <w:rsid w:val="00A925E3"/>
    <w:rsid w:val="00AA31C4"/>
    <w:rsid w:val="00AA35AE"/>
    <w:rsid w:val="00AA43DA"/>
    <w:rsid w:val="00AB33D1"/>
    <w:rsid w:val="00AB480D"/>
    <w:rsid w:val="00AB5D92"/>
    <w:rsid w:val="00AB669A"/>
    <w:rsid w:val="00AB7D0A"/>
    <w:rsid w:val="00AC333E"/>
    <w:rsid w:val="00AC5143"/>
    <w:rsid w:val="00AC60D1"/>
    <w:rsid w:val="00AD0448"/>
    <w:rsid w:val="00AD2841"/>
    <w:rsid w:val="00AD442E"/>
    <w:rsid w:val="00AD50FC"/>
    <w:rsid w:val="00AE216E"/>
    <w:rsid w:val="00AE2A1F"/>
    <w:rsid w:val="00AE2E09"/>
    <w:rsid w:val="00AE6EF6"/>
    <w:rsid w:val="00AF381F"/>
    <w:rsid w:val="00AF3F3D"/>
    <w:rsid w:val="00AF6808"/>
    <w:rsid w:val="00AF7924"/>
    <w:rsid w:val="00B01449"/>
    <w:rsid w:val="00B04718"/>
    <w:rsid w:val="00B05A85"/>
    <w:rsid w:val="00B063D7"/>
    <w:rsid w:val="00B066C5"/>
    <w:rsid w:val="00B07337"/>
    <w:rsid w:val="00B07BBD"/>
    <w:rsid w:val="00B15D36"/>
    <w:rsid w:val="00B24B58"/>
    <w:rsid w:val="00B25C99"/>
    <w:rsid w:val="00B2740D"/>
    <w:rsid w:val="00B31D8B"/>
    <w:rsid w:val="00B33D16"/>
    <w:rsid w:val="00B347F0"/>
    <w:rsid w:val="00B415B1"/>
    <w:rsid w:val="00B42C33"/>
    <w:rsid w:val="00B446A3"/>
    <w:rsid w:val="00B45270"/>
    <w:rsid w:val="00B5024C"/>
    <w:rsid w:val="00B537E4"/>
    <w:rsid w:val="00B545E9"/>
    <w:rsid w:val="00B56315"/>
    <w:rsid w:val="00B66F99"/>
    <w:rsid w:val="00B744E4"/>
    <w:rsid w:val="00B75578"/>
    <w:rsid w:val="00B76107"/>
    <w:rsid w:val="00B86785"/>
    <w:rsid w:val="00B9052F"/>
    <w:rsid w:val="00B914EB"/>
    <w:rsid w:val="00B94918"/>
    <w:rsid w:val="00BA0C3C"/>
    <w:rsid w:val="00BA2CDC"/>
    <w:rsid w:val="00BA4F88"/>
    <w:rsid w:val="00BB06C1"/>
    <w:rsid w:val="00BB5AB3"/>
    <w:rsid w:val="00BB6219"/>
    <w:rsid w:val="00BB67B0"/>
    <w:rsid w:val="00BC0EE0"/>
    <w:rsid w:val="00BC26AD"/>
    <w:rsid w:val="00BD2703"/>
    <w:rsid w:val="00BD2AFE"/>
    <w:rsid w:val="00BD3CE6"/>
    <w:rsid w:val="00BD7F60"/>
    <w:rsid w:val="00BE338A"/>
    <w:rsid w:val="00BE4C40"/>
    <w:rsid w:val="00BE665A"/>
    <w:rsid w:val="00BE665E"/>
    <w:rsid w:val="00BF4177"/>
    <w:rsid w:val="00C03C41"/>
    <w:rsid w:val="00C05AC2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4F5A"/>
    <w:rsid w:val="00C36101"/>
    <w:rsid w:val="00C435D7"/>
    <w:rsid w:val="00C441F6"/>
    <w:rsid w:val="00C44A1B"/>
    <w:rsid w:val="00C52947"/>
    <w:rsid w:val="00C56C3B"/>
    <w:rsid w:val="00C601DD"/>
    <w:rsid w:val="00C623A0"/>
    <w:rsid w:val="00C65549"/>
    <w:rsid w:val="00C66176"/>
    <w:rsid w:val="00C6797E"/>
    <w:rsid w:val="00C72069"/>
    <w:rsid w:val="00C80258"/>
    <w:rsid w:val="00C83862"/>
    <w:rsid w:val="00C8442C"/>
    <w:rsid w:val="00C844BF"/>
    <w:rsid w:val="00C85568"/>
    <w:rsid w:val="00C864D6"/>
    <w:rsid w:val="00C875FE"/>
    <w:rsid w:val="00C925D5"/>
    <w:rsid w:val="00CA174B"/>
    <w:rsid w:val="00CA2953"/>
    <w:rsid w:val="00CA2F25"/>
    <w:rsid w:val="00CB2FF2"/>
    <w:rsid w:val="00CB4168"/>
    <w:rsid w:val="00CB4A4D"/>
    <w:rsid w:val="00CC18F8"/>
    <w:rsid w:val="00CC48B2"/>
    <w:rsid w:val="00CC51C9"/>
    <w:rsid w:val="00CC7A9F"/>
    <w:rsid w:val="00CD2C44"/>
    <w:rsid w:val="00CD6002"/>
    <w:rsid w:val="00CE0EE3"/>
    <w:rsid w:val="00CE1553"/>
    <w:rsid w:val="00CE163D"/>
    <w:rsid w:val="00CE32DA"/>
    <w:rsid w:val="00CF05C3"/>
    <w:rsid w:val="00CF21F9"/>
    <w:rsid w:val="00CF406E"/>
    <w:rsid w:val="00CF554A"/>
    <w:rsid w:val="00D00E11"/>
    <w:rsid w:val="00D01A9A"/>
    <w:rsid w:val="00D05F80"/>
    <w:rsid w:val="00D13497"/>
    <w:rsid w:val="00D152B6"/>
    <w:rsid w:val="00D16AF5"/>
    <w:rsid w:val="00D30031"/>
    <w:rsid w:val="00D301A0"/>
    <w:rsid w:val="00D30345"/>
    <w:rsid w:val="00D31BD8"/>
    <w:rsid w:val="00D35E5C"/>
    <w:rsid w:val="00D45DC6"/>
    <w:rsid w:val="00D4749F"/>
    <w:rsid w:val="00D5298A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668A"/>
    <w:rsid w:val="00D92B7B"/>
    <w:rsid w:val="00D93613"/>
    <w:rsid w:val="00DA18DC"/>
    <w:rsid w:val="00DB3FB7"/>
    <w:rsid w:val="00DB4791"/>
    <w:rsid w:val="00DB5B73"/>
    <w:rsid w:val="00DC096A"/>
    <w:rsid w:val="00DC14D8"/>
    <w:rsid w:val="00DC2A4A"/>
    <w:rsid w:val="00DC477A"/>
    <w:rsid w:val="00DC528A"/>
    <w:rsid w:val="00DC61EB"/>
    <w:rsid w:val="00DD4E51"/>
    <w:rsid w:val="00DE4E27"/>
    <w:rsid w:val="00DE70B3"/>
    <w:rsid w:val="00DF347E"/>
    <w:rsid w:val="00E008D9"/>
    <w:rsid w:val="00E0149A"/>
    <w:rsid w:val="00E01887"/>
    <w:rsid w:val="00E05F75"/>
    <w:rsid w:val="00E07F11"/>
    <w:rsid w:val="00E11497"/>
    <w:rsid w:val="00E12772"/>
    <w:rsid w:val="00E156FC"/>
    <w:rsid w:val="00E168D1"/>
    <w:rsid w:val="00E202E5"/>
    <w:rsid w:val="00E20C14"/>
    <w:rsid w:val="00E2277B"/>
    <w:rsid w:val="00E35CEC"/>
    <w:rsid w:val="00E36A13"/>
    <w:rsid w:val="00E412B5"/>
    <w:rsid w:val="00E42232"/>
    <w:rsid w:val="00E42D8E"/>
    <w:rsid w:val="00E53A3D"/>
    <w:rsid w:val="00E53D91"/>
    <w:rsid w:val="00E55D48"/>
    <w:rsid w:val="00E6139E"/>
    <w:rsid w:val="00E702E7"/>
    <w:rsid w:val="00E72DB4"/>
    <w:rsid w:val="00E74D62"/>
    <w:rsid w:val="00E80BE3"/>
    <w:rsid w:val="00E8143F"/>
    <w:rsid w:val="00E8410B"/>
    <w:rsid w:val="00E86D6D"/>
    <w:rsid w:val="00E87666"/>
    <w:rsid w:val="00E913DD"/>
    <w:rsid w:val="00E91C6F"/>
    <w:rsid w:val="00E943D8"/>
    <w:rsid w:val="00E94601"/>
    <w:rsid w:val="00E94E64"/>
    <w:rsid w:val="00EA57D2"/>
    <w:rsid w:val="00EA596A"/>
    <w:rsid w:val="00EA6307"/>
    <w:rsid w:val="00EA6403"/>
    <w:rsid w:val="00EA79C9"/>
    <w:rsid w:val="00EB30F5"/>
    <w:rsid w:val="00EB7232"/>
    <w:rsid w:val="00EC16D5"/>
    <w:rsid w:val="00EC2BE5"/>
    <w:rsid w:val="00EC77F5"/>
    <w:rsid w:val="00ED2A0B"/>
    <w:rsid w:val="00ED6EC1"/>
    <w:rsid w:val="00ED75F0"/>
    <w:rsid w:val="00ED7DBE"/>
    <w:rsid w:val="00EE4D9B"/>
    <w:rsid w:val="00EF52C1"/>
    <w:rsid w:val="00EF72B2"/>
    <w:rsid w:val="00EF79E2"/>
    <w:rsid w:val="00F0421F"/>
    <w:rsid w:val="00F065AC"/>
    <w:rsid w:val="00F13A88"/>
    <w:rsid w:val="00F156A0"/>
    <w:rsid w:val="00F15749"/>
    <w:rsid w:val="00F202BD"/>
    <w:rsid w:val="00F22015"/>
    <w:rsid w:val="00F278F0"/>
    <w:rsid w:val="00F3069D"/>
    <w:rsid w:val="00F327C0"/>
    <w:rsid w:val="00F35076"/>
    <w:rsid w:val="00F41F8B"/>
    <w:rsid w:val="00F47DC5"/>
    <w:rsid w:val="00F53C6C"/>
    <w:rsid w:val="00F54157"/>
    <w:rsid w:val="00F54C4A"/>
    <w:rsid w:val="00F54F24"/>
    <w:rsid w:val="00F57D6B"/>
    <w:rsid w:val="00F61CE1"/>
    <w:rsid w:val="00F6351D"/>
    <w:rsid w:val="00F63CD7"/>
    <w:rsid w:val="00F75491"/>
    <w:rsid w:val="00F7582B"/>
    <w:rsid w:val="00F87594"/>
    <w:rsid w:val="00F87BCB"/>
    <w:rsid w:val="00F912C7"/>
    <w:rsid w:val="00FA1E41"/>
    <w:rsid w:val="00FA4C97"/>
    <w:rsid w:val="00FA6F4B"/>
    <w:rsid w:val="00FB0F82"/>
    <w:rsid w:val="00FB1898"/>
    <w:rsid w:val="00FB5E24"/>
    <w:rsid w:val="00FC3193"/>
    <w:rsid w:val="00FC4663"/>
    <w:rsid w:val="00FD3A16"/>
    <w:rsid w:val="00FD56B7"/>
    <w:rsid w:val="00FD6424"/>
    <w:rsid w:val="00FD672D"/>
    <w:rsid w:val="00FE4D2D"/>
    <w:rsid w:val="00FF47B1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2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46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60413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kern w:val="1"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6955"/>
    <w:pPr>
      <w:keepNext/>
      <w:suppressAutoHyphens/>
      <w:spacing w:after="0" w:line="240" w:lineRule="atLeast"/>
      <w:outlineLvl w:val="2"/>
    </w:pPr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46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46955"/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paragraph" w:customStyle="1" w:styleId="Tekstpodstawowy22">
    <w:name w:val="Tekst podstawowy 22"/>
    <w:basedOn w:val="Normalny"/>
    <w:rsid w:val="00546955"/>
    <w:pPr>
      <w:widowControl w:val="0"/>
      <w:suppressAutoHyphens/>
      <w:spacing w:after="0" w:line="340" w:lineRule="exact"/>
      <w:ind w:right="-851"/>
    </w:pPr>
    <w:rPr>
      <w:rFonts w:ascii="Times New Roman" w:eastAsia="Lucida Sans Unicode" w:hAnsi="Times New Roman" w:cs="Times New Roman"/>
      <w:kern w:val="1"/>
      <w:sz w:val="28"/>
      <w:szCs w:val="20"/>
    </w:rPr>
  </w:style>
  <w:style w:type="paragraph" w:customStyle="1" w:styleId="Tekstpodstawowy23">
    <w:name w:val="Tekst podstawowy 23"/>
    <w:basedOn w:val="Normalny"/>
    <w:rsid w:val="00546955"/>
    <w:pPr>
      <w:suppressAutoHyphens/>
      <w:spacing w:after="0" w:line="340" w:lineRule="exact"/>
      <w:ind w:right="-851"/>
    </w:pPr>
    <w:rPr>
      <w:rFonts w:ascii="Times New Roman" w:eastAsia="Times New Roman" w:hAnsi="Times New Roman" w:cs="TimesNewRoman"/>
      <w:kern w:val="1"/>
      <w:sz w:val="28"/>
      <w:szCs w:val="20"/>
      <w:lang w:eastAsia="ar-SA"/>
    </w:rPr>
  </w:style>
  <w:style w:type="paragraph" w:customStyle="1" w:styleId="Styl">
    <w:name w:val="Styl"/>
    <w:rsid w:val="001110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4">
    <w:name w:val="Tekst podstawowy 24"/>
    <w:basedOn w:val="Normalny"/>
    <w:rsid w:val="001110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C14D8"/>
    <w:rPr>
      <w:b/>
      <w:bCs/>
    </w:rPr>
  </w:style>
  <w:style w:type="paragraph" w:customStyle="1" w:styleId="Zawartotabeli">
    <w:name w:val="Zawartość tabeli"/>
    <w:basedOn w:val="Normalny"/>
    <w:uiPriority w:val="99"/>
    <w:semiHidden/>
    <w:rsid w:val="006041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semiHidden/>
    <w:rsid w:val="0060413E"/>
    <w:pPr>
      <w:jc w:val="center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rsid w:val="0060413E"/>
    <w:rPr>
      <w:rFonts w:ascii="Times New Roman" w:eastAsia="Times New Roman" w:hAnsi="Times New Roman"/>
      <w:b/>
      <w:kern w:val="1"/>
    </w:rPr>
  </w:style>
  <w:style w:type="character" w:customStyle="1" w:styleId="WW8Num1z0">
    <w:name w:val="WW8Num1z0"/>
    <w:rsid w:val="0060413E"/>
    <w:rPr>
      <w:rFonts w:ascii="Wingdings" w:hAnsi="Wingdings" w:cs="Wingdings"/>
    </w:rPr>
  </w:style>
  <w:style w:type="character" w:customStyle="1" w:styleId="WW8Num1z1">
    <w:name w:val="WW8Num1z1"/>
    <w:rsid w:val="0060413E"/>
  </w:style>
  <w:style w:type="character" w:customStyle="1" w:styleId="WW8Num1z2">
    <w:name w:val="WW8Num1z2"/>
    <w:rsid w:val="0060413E"/>
  </w:style>
  <w:style w:type="character" w:customStyle="1" w:styleId="WW8Num1z3">
    <w:name w:val="WW8Num1z3"/>
    <w:rsid w:val="0060413E"/>
  </w:style>
  <w:style w:type="character" w:customStyle="1" w:styleId="WW8Num1z4">
    <w:name w:val="WW8Num1z4"/>
    <w:rsid w:val="0060413E"/>
  </w:style>
  <w:style w:type="character" w:customStyle="1" w:styleId="WW8Num1z5">
    <w:name w:val="WW8Num1z5"/>
    <w:rsid w:val="0060413E"/>
  </w:style>
  <w:style w:type="character" w:customStyle="1" w:styleId="WW8Num1z6">
    <w:name w:val="WW8Num1z6"/>
    <w:rsid w:val="0060413E"/>
  </w:style>
  <w:style w:type="character" w:customStyle="1" w:styleId="WW8Num1z7">
    <w:name w:val="WW8Num1z7"/>
    <w:rsid w:val="0060413E"/>
  </w:style>
  <w:style w:type="character" w:customStyle="1" w:styleId="WW8Num1z8">
    <w:name w:val="WW8Num1z8"/>
    <w:rsid w:val="0060413E"/>
  </w:style>
  <w:style w:type="character" w:customStyle="1" w:styleId="WW8Num2z0">
    <w:name w:val="WW8Num2z0"/>
    <w:rsid w:val="0060413E"/>
    <w:rPr>
      <w:rFonts w:ascii="Arial" w:hAnsi="Arial" w:cs="Arial"/>
      <w:b w:val="0"/>
      <w:color w:val="FF0000"/>
      <w:sz w:val="20"/>
      <w:szCs w:val="19"/>
      <w:u w:val="none"/>
      <w:lang w:val="pl-PL"/>
    </w:rPr>
  </w:style>
  <w:style w:type="character" w:customStyle="1" w:styleId="WW8Num2z1">
    <w:name w:val="WW8Num2z1"/>
    <w:rsid w:val="0060413E"/>
  </w:style>
  <w:style w:type="character" w:customStyle="1" w:styleId="WW8Num2z2">
    <w:name w:val="WW8Num2z2"/>
    <w:rsid w:val="0060413E"/>
  </w:style>
  <w:style w:type="character" w:customStyle="1" w:styleId="WW8Num2z3">
    <w:name w:val="WW8Num2z3"/>
    <w:rsid w:val="0060413E"/>
  </w:style>
  <w:style w:type="character" w:customStyle="1" w:styleId="WW8Num2z4">
    <w:name w:val="WW8Num2z4"/>
    <w:rsid w:val="0060413E"/>
  </w:style>
  <w:style w:type="character" w:customStyle="1" w:styleId="WW8Num2z5">
    <w:name w:val="WW8Num2z5"/>
    <w:rsid w:val="0060413E"/>
  </w:style>
  <w:style w:type="character" w:customStyle="1" w:styleId="WW8Num2z6">
    <w:name w:val="WW8Num2z6"/>
    <w:rsid w:val="0060413E"/>
  </w:style>
  <w:style w:type="character" w:customStyle="1" w:styleId="WW8Num2z7">
    <w:name w:val="WW8Num2z7"/>
    <w:rsid w:val="0060413E"/>
  </w:style>
  <w:style w:type="character" w:customStyle="1" w:styleId="WW8Num2z8">
    <w:name w:val="WW8Num2z8"/>
    <w:rsid w:val="0060413E"/>
  </w:style>
  <w:style w:type="character" w:customStyle="1" w:styleId="WW8Num3z0">
    <w:name w:val="WW8Num3z0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3z1">
    <w:name w:val="WW8Num3z1"/>
    <w:rsid w:val="0060413E"/>
    <w:rPr>
      <w:rFonts w:ascii="Arial" w:hAnsi="Arial" w:cs="Arial"/>
      <w:sz w:val="22"/>
      <w:szCs w:val="18"/>
    </w:rPr>
  </w:style>
  <w:style w:type="character" w:customStyle="1" w:styleId="WW8Num3z3">
    <w:name w:val="WW8Num3z3"/>
    <w:rsid w:val="0060413E"/>
  </w:style>
  <w:style w:type="character" w:customStyle="1" w:styleId="WW8Num3z4">
    <w:name w:val="WW8Num3z4"/>
    <w:rsid w:val="0060413E"/>
  </w:style>
  <w:style w:type="character" w:customStyle="1" w:styleId="WW8Num3z5">
    <w:name w:val="WW8Num3z5"/>
    <w:rsid w:val="0060413E"/>
  </w:style>
  <w:style w:type="character" w:customStyle="1" w:styleId="WW8Num3z6">
    <w:name w:val="WW8Num3z6"/>
    <w:rsid w:val="0060413E"/>
  </w:style>
  <w:style w:type="character" w:customStyle="1" w:styleId="WW8Num3z7">
    <w:name w:val="WW8Num3z7"/>
    <w:rsid w:val="0060413E"/>
  </w:style>
  <w:style w:type="character" w:customStyle="1" w:styleId="WW8Num3z8">
    <w:name w:val="WW8Num3z8"/>
    <w:rsid w:val="0060413E"/>
  </w:style>
  <w:style w:type="character" w:customStyle="1" w:styleId="WW8Num4z0">
    <w:name w:val="WW8Num4z0"/>
    <w:rsid w:val="0060413E"/>
    <w:rPr>
      <w:b w:val="0"/>
      <w:u w:val="none"/>
    </w:rPr>
  </w:style>
  <w:style w:type="character" w:customStyle="1" w:styleId="WW8Num4z1">
    <w:name w:val="WW8Num4z1"/>
    <w:rsid w:val="0060413E"/>
    <w:rPr>
      <w:rFonts w:ascii="Arial" w:hAnsi="Arial" w:cs="Arial"/>
      <w:sz w:val="22"/>
      <w:szCs w:val="18"/>
      <w:lang w:val="pl-PL"/>
    </w:rPr>
  </w:style>
  <w:style w:type="character" w:customStyle="1" w:styleId="WW8Num4z3">
    <w:name w:val="WW8Num4z3"/>
    <w:rsid w:val="0060413E"/>
  </w:style>
  <w:style w:type="character" w:customStyle="1" w:styleId="WW8Num4z4">
    <w:name w:val="WW8Num4z4"/>
    <w:rsid w:val="0060413E"/>
  </w:style>
  <w:style w:type="character" w:customStyle="1" w:styleId="WW8Num4z5">
    <w:name w:val="WW8Num4z5"/>
    <w:rsid w:val="0060413E"/>
  </w:style>
  <w:style w:type="character" w:customStyle="1" w:styleId="WW8Num4z6">
    <w:name w:val="WW8Num4z6"/>
    <w:rsid w:val="0060413E"/>
  </w:style>
  <w:style w:type="character" w:customStyle="1" w:styleId="WW8Num4z7">
    <w:name w:val="WW8Num4z7"/>
    <w:rsid w:val="0060413E"/>
  </w:style>
  <w:style w:type="character" w:customStyle="1" w:styleId="WW8Num4z8">
    <w:name w:val="WW8Num4z8"/>
    <w:rsid w:val="0060413E"/>
  </w:style>
  <w:style w:type="character" w:customStyle="1" w:styleId="WW8Num5z0">
    <w:name w:val="WW8Num5z0"/>
    <w:rsid w:val="0060413E"/>
    <w:rPr>
      <w:b/>
    </w:rPr>
  </w:style>
  <w:style w:type="character" w:customStyle="1" w:styleId="WW8Num5z1">
    <w:name w:val="WW8Num5z1"/>
    <w:rsid w:val="0060413E"/>
  </w:style>
  <w:style w:type="character" w:customStyle="1" w:styleId="WW8Num5z2">
    <w:name w:val="WW8Num5z2"/>
    <w:rsid w:val="0060413E"/>
  </w:style>
  <w:style w:type="character" w:customStyle="1" w:styleId="WW8Num5z3">
    <w:name w:val="WW8Num5z3"/>
    <w:rsid w:val="0060413E"/>
  </w:style>
  <w:style w:type="character" w:customStyle="1" w:styleId="WW8Num5z4">
    <w:name w:val="WW8Num5z4"/>
    <w:rsid w:val="0060413E"/>
  </w:style>
  <w:style w:type="character" w:customStyle="1" w:styleId="WW8Num5z5">
    <w:name w:val="WW8Num5z5"/>
    <w:rsid w:val="0060413E"/>
  </w:style>
  <w:style w:type="character" w:customStyle="1" w:styleId="WW8Num5z6">
    <w:name w:val="WW8Num5z6"/>
    <w:rsid w:val="0060413E"/>
  </w:style>
  <w:style w:type="character" w:customStyle="1" w:styleId="WW8Num5z7">
    <w:name w:val="WW8Num5z7"/>
    <w:rsid w:val="0060413E"/>
  </w:style>
  <w:style w:type="character" w:customStyle="1" w:styleId="WW8Num5z8">
    <w:name w:val="WW8Num5z8"/>
    <w:rsid w:val="0060413E"/>
  </w:style>
  <w:style w:type="character" w:customStyle="1" w:styleId="WW8Num6z0">
    <w:name w:val="WW8Num6z0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6z1">
    <w:name w:val="WW8Num6z1"/>
    <w:rsid w:val="0060413E"/>
  </w:style>
  <w:style w:type="character" w:customStyle="1" w:styleId="WW8Num6z2">
    <w:name w:val="WW8Num6z2"/>
    <w:rsid w:val="0060413E"/>
  </w:style>
  <w:style w:type="character" w:customStyle="1" w:styleId="WW8Num6z3">
    <w:name w:val="WW8Num6z3"/>
    <w:rsid w:val="0060413E"/>
  </w:style>
  <w:style w:type="character" w:customStyle="1" w:styleId="WW8Num6z4">
    <w:name w:val="WW8Num6z4"/>
    <w:rsid w:val="0060413E"/>
  </w:style>
  <w:style w:type="character" w:customStyle="1" w:styleId="WW8Num6z5">
    <w:name w:val="WW8Num6z5"/>
    <w:rsid w:val="0060413E"/>
  </w:style>
  <w:style w:type="character" w:customStyle="1" w:styleId="WW8Num6z6">
    <w:name w:val="WW8Num6z6"/>
    <w:rsid w:val="0060413E"/>
  </w:style>
  <w:style w:type="character" w:customStyle="1" w:styleId="WW8Num6z7">
    <w:name w:val="WW8Num6z7"/>
    <w:rsid w:val="0060413E"/>
  </w:style>
  <w:style w:type="character" w:customStyle="1" w:styleId="WW8Num6z8">
    <w:name w:val="WW8Num6z8"/>
    <w:rsid w:val="0060413E"/>
  </w:style>
  <w:style w:type="character" w:customStyle="1" w:styleId="WW8Num7z0">
    <w:name w:val="WW8Num7z0"/>
    <w:rsid w:val="0060413E"/>
    <w:rPr>
      <w:sz w:val="28"/>
    </w:rPr>
  </w:style>
  <w:style w:type="character" w:customStyle="1" w:styleId="WW8Num7z1">
    <w:name w:val="WW8Num7z1"/>
    <w:rsid w:val="0060413E"/>
  </w:style>
  <w:style w:type="character" w:customStyle="1" w:styleId="WW8Num7z2">
    <w:name w:val="WW8Num7z2"/>
    <w:rsid w:val="0060413E"/>
  </w:style>
  <w:style w:type="character" w:customStyle="1" w:styleId="WW8Num7z3">
    <w:name w:val="WW8Num7z3"/>
    <w:rsid w:val="0060413E"/>
  </w:style>
  <w:style w:type="character" w:customStyle="1" w:styleId="WW8Num7z4">
    <w:name w:val="WW8Num7z4"/>
    <w:rsid w:val="0060413E"/>
  </w:style>
  <w:style w:type="character" w:customStyle="1" w:styleId="WW8Num7z5">
    <w:name w:val="WW8Num7z5"/>
    <w:rsid w:val="0060413E"/>
  </w:style>
  <w:style w:type="character" w:customStyle="1" w:styleId="WW8Num7z6">
    <w:name w:val="WW8Num7z6"/>
    <w:rsid w:val="0060413E"/>
  </w:style>
  <w:style w:type="character" w:customStyle="1" w:styleId="WW8Num7z7">
    <w:name w:val="WW8Num7z7"/>
    <w:rsid w:val="0060413E"/>
  </w:style>
  <w:style w:type="character" w:customStyle="1" w:styleId="WW8Num7z8">
    <w:name w:val="WW8Num7z8"/>
    <w:rsid w:val="0060413E"/>
  </w:style>
  <w:style w:type="character" w:customStyle="1" w:styleId="WW8Num8z0">
    <w:name w:val="WW8Num8z0"/>
    <w:rsid w:val="0060413E"/>
    <w:rPr>
      <w:rFonts w:ascii="Arial" w:hAnsi="Arial" w:cs="Arial"/>
      <w:b/>
      <w:bCs/>
      <w:color w:val="FF0000"/>
      <w:sz w:val="28"/>
      <w:szCs w:val="20"/>
    </w:rPr>
  </w:style>
  <w:style w:type="character" w:customStyle="1" w:styleId="WW8Num9z0">
    <w:name w:val="WW8Num9z0"/>
    <w:rsid w:val="0060413E"/>
    <w:rPr>
      <w:rFonts w:ascii="Arial" w:hAnsi="Arial" w:cs="Arial"/>
      <w:b w:val="0"/>
      <w:u w:val="none"/>
    </w:rPr>
  </w:style>
  <w:style w:type="character" w:customStyle="1" w:styleId="WW8Num3z2">
    <w:name w:val="WW8Num3z2"/>
    <w:rsid w:val="0060413E"/>
    <w:rPr>
      <w:rFonts w:ascii="Arial" w:hAnsi="Arial" w:cs="Arial"/>
      <w:sz w:val="22"/>
      <w:szCs w:val="18"/>
    </w:rPr>
  </w:style>
  <w:style w:type="character" w:customStyle="1" w:styleId="WW8Num4z2">
    <w:name w:val="WW8Num4z2"/>
    <w:rsid w:val="0060413E"/>
    <w:rPr>
      <w:rFonts w:ascii="Arial" w:hAnsi="Arial" w:cs="Arial"/>
      <w:sz w:val="22"/>
      <w:szCs w:val="18"/>
    </w:rPr>
  </w:style>
  <w:style w:type="character" w:customStyle="1" w:styleId="Absatz-Standardschriftart">
    <w:name w:val="Absatz-Standardschriftart"/>
    <w:rsid w:val="0060413E"/>
  </w:style>
  <w:style w:type="character" w:customStyle="1" w:styleId="WW-Absatz-Standardschriftart">
    <w:name w:val="WW-Absatz-Standardschriftart"/>
    <w:rsid w:val="0060413E"/>
  </w:style>
  <w:style w:type="character" w:customStyle="1" w:styleId="WW-Absatz-Standardschriftart1">
    <w:name w:val="WW-Absatz-Standardschriftart1"/>
    <w:rsid w:val="0060413E"/>
  </w:style>
  <w:style w:type="character" w:customStyle="1" w:styleId="WW-Absatz-Standardschriftart11">
    <w:name w:val="WW-Absatz-Standardschriftart11"/>
    <w:rsid w:val="0060413E"/>
  </w:style>
  <w:style w:type="character" w:customStyle="1" w:styleId="WW-Absatz-Standardschriftart111">
    <w:name w:val="WW-Absatz-Standardschriftart111"/>
    <w:rsid w:val="0060413E"/>
  </w:style>
  <w:style w:type="character" w:customStyle="1" w:styleId="WW-Absatz-Standardschriftart1111">
    <w:name w:val="WW-Absatz-Standardschriftart1111"/>
    <w:rsid w:val="0060413E"/>
  </w:style>
  <w:style w:type="character" w:customStyle="1" w:styleId="WW-Absatz-Standardschriftart11111">
    <w:name w:val="WW-Absatz-Standardschriftart11111"/>
    <w:rsid w:val="0060413E"/>
  </w:style>
  <w:style w:type="character" w:customStyle="1" w:styleId="WW-Absatz-Standardschriftart111111">
    <w:name w:val="WW-Absatz-Standardschriftart111111"/>
    <w:rsid w:val="0060413E"/>
  </w:style>
  <w:style w:type="character" w:customStyle="1" w:styleId="WW-Absatz-Standardschriftart1111111">
    <w:name w:val="WW-Absatz-Standardschriftart1111111"/>
    <w:rsid w:val="0060413E"/>
  </w:style>
  <w:style w:type="character" w:customStyle="1" w:styleId="WW-Absatz-Standardschriftart11111111">
    <w:name w:val="WW-Absatz-Standardschriftart11111111"/>
    <w:rsid w:val="0060413E"/>
  </w:style>
  <w:style w:type="character" w:customStyle="1" w:styleId="WW-Absatz-Standardschriftart111111111">
    <w:name w:val="WW-Absatz-Standardschriftart111111111"/>
    <w:rsid w:val="0060413E"/>
  </w:style>
  <w:style w:type="character" w:customStyle="1" w:styleId="WW-Absatz-Standardschriftart1111111111">
    <w:name w:val="WW-Absatz-Standardschriftart1111111111"/>
    <w:rsid w:val="0060413E"/>
  </w:style>
  <w:style w:type="character" w:customStyle="1" w:styleId="WW-Absatz-Standardschriftart11111111111">
    <w:name w:val="WW-Absatz-Standardschriftart11111111111"/>
    <w:rsid w:val="0060413E"/>
  </w:style>
  <w:style w:type="character" w:customStyle="1" w:styleId="WW-Absatz-Standardschriftart111111111111">
    <w:name w:val="WW-Absatz-Standardschriftart111111111111"/>
    <w:rsid w:val="0060413E"/>
  </w:style>
  <w:style w:type="character" w:customStyle="1" w:styleId="WW-Absatz-Standardschriftart1111111111111">
    <w:name w:val="WW-Absatz-Standardschriftart1111111111111"/>
    <w:rsid w:val="0060413E"/>
  </w:style>
  <w:style w:type="character" w:customStyle="1" w:styleId="WW-Absatz-Standardschriftart11111111111111">
    <w:name w:val="WW-Absatz-Standardschriftart11111111111111"/>
    <w:rsid w:val="0060413E"/>
  </w:style>
  <w:style w:type="character" w:customStyle="1" w:styleId="WW-Absatz-Standardschriftart111111111111111">
    <w:name w:val="WW-Absatz-Standardschriftart111111111111111"/>
    <w:rsid w:val="0060413E"/>
  </w:style>
  <w:style w:type="character" w:customStyle="1" w:styleId="WW-Absatz-Standardschriftart1111111111111111">
    <w:name w:val="WW-Absatz-Standardschriftart1111111111111111"/>
    <w:rsid w:val="0060413E"/>
  </w:style>
  <w:style w:type="character" w:customStyle="1" w:styleId="WW-Absatz-Standardschriftart11111111111111111">
    <w:name w:val="WW-Absatz-Standardschriftart11111111111111111"/>
    <w:rsid w:val="0060413E"/>
  </w:style>
  <w:style w:type="character" w:customStyle="1" w:styleId="WW-Absatz-Standardschriftart111111111111111111">
    <w:name w:val="WW-Absatz-Standardschriftart111111111111111111"/>
    <w:rsid w:val="0060413E"/>
  </w:style>
  <w:style w:type="character" w:customStyle="1" w:styleId="WW-Absatz-Standardschriftart1111111111111111111">
    <w:name w:val="WW-Absatz-Standardschriftart1111111111111111111"/>
    <w:rsid w:val="0060413E"/>
  </w:style>
  <w:style w:type="character" w:customStyle="1" w:styleId="WW-Absatz-Standardschriftart11111111111111111111">
    <w:name w:val="WW-Absatz-Standardschriftart11111111111111111111"/>
    <w:rsid w:val="0060413E"/>
  </w:style>
  <w:style w:type="character" w:customStyle="1" w:styleId="WW-Absatz-Standardschriftart111111111111111111111">
    <w:name w:val="WW-Absatz-Standardschriftart111111111111111111111"/>
    <w:rsid w:val="0060413E"/>
  </w:style>
  <w:style w:type="character" w:customStyle="1" w:styleId="WW-Absatz-Standardschriftart1111111111111111111111">
    <w:name w:val="WW-Absatz-Standardschriftart1111111111111111111111"/>
    <w:rsid w:val="0060413E"/>
  </w:style>
  <w:style w:type="character" w:customStyle="1" w:styleId="WW-Absatz-Standardschriftart11111111111111111111111">
    <w:name w:val="WW-Absatz-Standardschriftart11111111111111111111111"/>
    <w:rsid w:val="0060413E"/>
  </w:style>
  <w:style w:type="character" w:customStyle="1" w:styleId="WW-Absatz-Standardschriftart111111111111111111111111">
    <w:name w:val="WW-Absatz-Standardschriftart111111111111111111111111"/>
    <w:rsid w:val="0060413E"/>
  </w:style>
  <w:style w:type="character" w:customStyle="1" w:styleId="WW-Absatz-Standardschriftart1111111111111111111111111">
    <w:name w:val="WW-Absatz-Standardschriftart1111111111111111111111111"/>
    <w:rsid w:val="0060413E"/>
  </w:style>
  <w:style w:type="character" w:customStyle="1" w:styleId="WW-Absatz-Standardschriftart11111111111111111111111111">
    <w:name w:val="WW-Absatz-Standardschriftart11111111111111111111111111"/>
    <w:rsid w:val="0060413E"/>
  </w:style>
  <w:style w:type="character" w:customStyle="1" w:styleId="WW-Absatz-Standardschriftart111111111111111111111111111">
    <w:name w:val="WW-Absatz-Standardschriftart111111111111111111111111111"/>
    <w:rsid w:val="0060413E"/>
  </w:style>
  <w:style w:type="character" w:customStyle="1" w:styleId="WW-Absatz-Standardschriftart1111111111111111111111111111">
    <w:name w:val="WW-Absatz-Standardschriftart1111111111111111111111111111"/>
    <w:rsid w:val="0060413E"/>
  </w:style>
  <w:style w:type="character" w:customStyle="1" w:styleId="WW-Absatz-Standardschriftart11111111111111111111111111111">
    <w:name w:val="WW-Absatz-Standardschriftart11111111111111111111111111111"/>
    <w:rsid w:val="0060413E"/>
  </w:style>
  <w:style w:type="character" w:customStyle="1" w:styleId="WW-Absatz-Standardschriftart111111111111111111111111111111">
    <w:name w:val="WW-Absatz-Standardschriftart111111111111111111111111111111"/>
    <w:rsid w:val="0060413E"/>
  </w:style>
  <w:style w:type="character" w:customStyle="1" w:styleId="WW-Absatz-Standardschriftart1111111111111111111111111111111">
    <w:name w:val="WW-Absatz-Standardschriftart1111111111111111111111111111111"/>
    <w:rsid w:val="0060413E"/>
  </w:style>
  <w:style w:type="character" w:customStyle="1" w:styleId="WW-Absatz-Standardschriftart11111111111111111111111111111111">
    <w:name w:val="WW-Absatz-Standardschriftart11111111111111111111111111111111"/>
    <w:rsid w:val="0060413E"/>
  </w:style>
  <w:style w:type="character" w:customStyle="1" w:styleId="WW-Absatz-Standardschriftart111111111111111111111111111111111">
    <w:name w:val="WW-Absatz-Standardschriftart111111111111111111111111111111111"/>
    <w:rsid w:val="0060413E"/>
  </w:style>
  <w:style w:type="character" w:customStyle="1" w:styleId="WW-Absatz-Standardschriftart1111111111111111111111111111111111">
    <w:name w:val="WW-Absatz-Standardschriftart1111111111111111111111111111111111"/>
    <w:rsid w:val="0060413E"/>
  </w:style>
  <w:style w:type="character" w:customStyle="1" w:styleId="WW-Absatz-Standardschriftart11111111111111111111111111111111111">
    <w:name w:val="WW-Absatz-Standardschriftart11111111111111111111111111111111111"/>
    <w:rsid w:val="0060413E"/>
  </w:style>
  <w:style w:type="character" w:customStyle="1" w:styleId="WW-Absatz-Standardschriftart111111111111111111111111111111111111">
    <w:name w:val="WW-Absatz-Standardschriftart111111111111111111111111111111111111"/>
    <w:rsid w:val="0060413E"/>
  </w:style>
  <w:style w:type="character" w:customStyle="1" w:styleId="WW-Absatz-Standardschriftart1111111111111111111111111111111111111">
    <w:name w:val="WW-Absatz-Standardschriftart1111111111111111111111111111111111111"/>
    <w:rsid w:val="0060413E"/>
  </w:style>
  <w:style w:type="character" w:customStyle="1" w:styleId="WW-Absatz-Standardschriftart11111111111111111111111111111111111111">
    <w:name w:val="WW-Absatz-Standardschriftart11111111111111111111111111111111111111"/>
    <w:rsid w:val="0060413E"/>
  </w:style>
  <w:style w:type="character" w:customStyle="1" w:styleId="WW-Absatz-Standardschriftart111111111111111111111111111111111111111">
    <w:name w:val="WW-Absatz-Standardschriftart111111111111111111111111111111111111111"/>
    <w:rsid w:val="0060413E"/>
  </w:style>
  <w:style w:type="character" w:customStyle="1" w:styleId="WW-Absatz-Standardschriftart1111111111111111111111111111111111111111">
    <w:name w:val="WW-Absatz-Standardschriftart1111111111111111111111111111111111111111"/>
    <w:rsid w:val="0060413E"/>
  </w:style>
  <w:style w:type="character" w:customStyle="1" w:styleId="WW-Absatz-Standardschriftart11111111111111111111111111111111111111111">
    <w:name w:val="WW-Absatz-Standardschriftart11111111111111111111111111111111111111111"/>
    <w:rsid w:val="0060413E"/>
  </w:style>
  <w:style w:type="character" w:customStyle="1" w:styleId="WW-Absatz-Standardschriftart111111111111111111111111111111111111111111">
    <w:name w:val="WW-Absatz-Standardschriftart111111111111111111111111111111111111111111"/>
    <w:rsid w:val="0060413E"/>
  </w:style>
  <w:style w:type="character" w:customStyle="1" w:styleId="WW-Absatz-Standardschriftart1111111111111111111111111111111111111111111">
    <w:name w:val="WW-Absatz-Standardschriftart1111111111111111111111111111111111111111111"/>
    <w:rsid w:val="0060413E"/>
  </w:style>
  <w:style w:type="character" w:customStyle="1" w:styleId="WW-Absatz-Standardschriftart11111111111111111111111111111111111111111111">
    <w:name w:val="WW-Absatz-Standardschriftart11111111111111111111111111111111111111111111"/>
    <w:rsid w:val="0060413E"/>
  </w:style>
  <w:style w:type="character" w:customStyle="1" w:styleId="WW-Absatz-Standardschriftart111111111111111111111111111111111111111111111">
    <w:name w:val="WW-Absatz-Standardschriftart111111111111111111111111111111111111111111111"/>
    <w:rsid w:val="0060413E"/>
  </w:style>
  <w:style w:type="character" w:customStyle="1" w:styleId="WW-Absatz-Standardschriftart1111111111111111111111111111111111111111111111">
    <w:name w:val="WW-Absatz-Standardschriftart1111111111111111111111111111111111111111111111"/>
    <w:rsid w:val="0060413E"/>
  </w:style>
  <w:style w:type="character" w:customStyle="1" w:styleId="WW-Absatz-Standardschriftart11111111111111111111111111111111111111111111111">
    <w:name w:val="WW-Absatz-Standardschriftart11111111111111111111111111111111111111111111111"/>
    <w:rsid w:val="0060413E"/>
  </w:style>
  <w:style w:type="character" w:customStyle="1" w:styleId="WW-Absatz-Standardschriftart111111111111111111111111111111111111111111111111">
    <w:name w:val="WW-Absatz-Standardschriftart111111111111111111111111111111111111111111111111"/>
    <w:rsid w:val="0060413E"/>
  </w:style>
  <w:style w:type="character" w:customStyle="1" w:styleId="WW-Absatz-Standardschriftart1111111111111111111111111111111111111111111111111">
    <w:name w:val="WW-Absatz-Standardschriftart1111111111111111111111111111111111111111111111111"/>
    <w:rsid w:val="0060413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0413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0413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0413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0413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0413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0413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0413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0413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0413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0413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0413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0413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0413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0413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0413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0413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0413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0413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0413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0413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0413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0413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0413E"/>
  </w:style>
  <w:style w:type="character" w:customStyle="1" w:styleId="WW8Num10z0">
    <w:name w:val="WW8Num10z0"/>
    <w:rsid w:val="0060413E"/>
    <w:rPr>
      <w:sz w:val="28"/>
    </w:rPr>
  </w:style>
  <w:style w:type="character" w:customStyle="1" w:styleId="WW8Num14z0">
    <w:name w:val="WW8Num14z0"/>
    <w:rsid w:val="0060413E"/>
    <w:rPr>
      <w:sz w:val="28"/>
    </w:rPr>
  </w:style>
  <w:style w:type="character" w:customStyle="1" w:styleId="WW8Num15z0">
    <w:name w:val="WW8Num15z0"/>
    <w:rsid w:val="0060413E"/>
    <w:rPr>
      <w:sz w:val="28"/>
    </w:rPr>
  </w:style>
  <w:style w:type="character" w:customStyle="1" w:styleId="WW8Num16z0">
    <w:name w:val="WW8Num16z0"/>
    <w:rsid w:val="0060413E"/>
    <w:rPr>
      <w:sz w:val="2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0413E"/>
  </w:style>
  <w:style w:type="character" w:customStyle="1" w:styleId="WW8Num11z0">
    <w:name w:val="WW8Num11z0"/>
    <w:rsid w:val="0060413E"/>
    <w:rPr>
      <w:sz w:val="28"/>
    </w:rPr>
  </w:style>
  <w:style w:type="character" w:customStyle="1" w:styleId="WW8Num17z0">
    <w:name w:val="WW8Num17z0"/>
    <w:rsid w:val="0060413E"/>
    <w:rPr>
      <w:b w:val="0"/>
      <w:u w:val="none"/>
    </w:rPr>
  </w:style>
  <w:style w:type="character" w:customStyle="1" w:styleId="Domylnaczcionkaakapitu1">
    <w:name w:val="Domyślna czcionka akapitu1"/>
    <w:rsid w:val="0060413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0413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0413E"/>
  </w:style>
  <w:style w:type="character" w:customStyle="1" w:styleId="WW8Num12z0">
    <w:name w:val="WW8Num12z0"/>
    <w:rsid w:val="0060413E"/>
    <w:rPr>
      <w:b w:val="0"/>
      <w:u w:val="none"/>
    </w:rPr>
  </w:style>
  <w:style w:type="character" w:customStyle="1" w:styleId="WW8Num21z0">
    <w:name w:val="WW8Num21z0"/>
    <w:rsid w:val="0060413E"/>
    <w:rPr>
      <w:b w:val="0"/>
      <w:u w:val="none"/>
    </w:rPr>
  </w:style>
  <w:style w:type="character" w:customStyle="1" w:styleId="WW-Domylnaczcionkaakapitu">
    <w:name w:val="WW-Domyślna czcionka akapitu"/>
    <w:rsid w:val="0060413E"/>
  </w:style>
  <w:style w:type="character" w:customStyle="1" w:styleId="Znakinumeracji">
    <w:name w:val="Znaki numeracji"/>
    <w:rsid w:val="0060413E"/>
  </w:style>
  <w:style w:type="character" w:customStyle="1" w:styleId="RTFNum21">
    <w:name w:val="RTF_Num 2 1"/>
    <w:rsid w:val="0060413E"/>
  </w:style>
  <w:style w:type="character" w:customStyle="1" w:styleId="RTFNum22">
    <w:name w:val="RTF_Num 2 2"/>
    <w:rsid w:val="0060413E"/>
  </w:style>
  <w:style w:type="character" w:customStyle="1" w:styleId="RTFNum23">
    <w:name w:val="RTF_Num 2 3"/>
    <w:rsid w:val="0060413E"/>
  </w:style>
  <w:style w:type="character" w:customStyle="1" w:styleId="RTFNum24">
    <w:name w:val="RTF_Num 2 4"/>
    <w:rsid w:val="0060413E"/>
  </w:style>
  <w:style w:type="character" w:customStyle="1" w:styleId="RTFNum25">
    <w:name w:val="RTF_Num 2 5"/>
    <w:rsid w:val="0060413E"/>
  </w:style>
  <w:style w:type="character" w:customStyle="1" w:styleId="RTFNum26">
    <w:name w:val="RTF_Num 2 6"/>
    <w:rsid w:val="0060413E"/>
  </w:style>
  <w:style w:type="character" w:customStyle="1" w:styleId="RTFNum27">
    <w:name w:val="RTF_Num 2 7"/>
    <w:rsid w:val="0060413E"/>
  </w:style>
  <w:style w:type="character" w:customStyle="1" w:styleId="RTFNum28">
    <w:name w:val="RTF_Num 2 8"/>
    <w:rsid w:val="0060413E"/>
  </w:style>
  <w:style w:type="character" w:customStyle="1" w:styleId="RTFNum29">
    <w:name w:val="RTF_Num 2 9"/>
    <w:rsid w:val="0060413E"/>
  </w:style>
  <w:style w:type="character" w:customStyle="1" w:styleId="RTFNum31">
    <w:name w:val="RTF_Num 3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32">
    <w:name w:val="RTF_Num 3 2"/>
    <w:rsid w:val="0060413E"/>
  </w:style>
  <w:style w:type="character" w:customStyle="1" w:styleId="RTFNum33">
    <w:name w:val="RTF_Num 3 3"/>
    <w:rsid w:val="0060413E"/>
  </w:style>
  <w:style w:type="character" w:customStyle="1" w:styleId="RTFNum34">
    <w:name w:val="RTF_Num 3 4"/>
    <w:rsid w:val="0060413E"/>
  </w:style>
  <w:style w:type="character" w:customStyle="1" w:styleId="RTFNum35">
    <w:name w:val="RTF_Num 3 5"/>
    <w:rsid w:val="0060413E"/>
  </w:style>
  <w:style w:type="character" w:customStyle="1" w:styleId="RTFNum36">
    <w:name w:val="RTF_Num 3 6"/>
    <w:rsid w:val="0060413E"/>
  </w:style>
  <w:style w:type="character" w:customStyle="1" w:styleId="RTFNum37">
    <w:name w:val="RTF_Num 3 7"/>
    <w:rsid w:val="0060413E"/>
  </w:style>
  <w:style w:type="character" w:customStyle="1" w:styleId="RTFNum38">
    <w:name w:val="RTF_Num 3 8"/>
    <w:rsid w:val="0060413E"/>
  </w:style>
  <w:style w:type="character" w:customStyle="1" w:styleId="RTFNum39">
    <w:name w:val="RTF_Num 3 9"/>
    <w:rsid w:val="0060413E"/>
  </w:style>
  <w:style w:type="character" w:customStyle="1" w:styleId="RTFNum41">
    <w:name w:val="RTF_Num 4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42">
    <w:name w:val="RTF_Num 4 2"/>
    <w:rsid w:val="0060413E"/>
  </w:style>
  <w:style w:type="character" w:customStyle="1" w:styleId="RTFNum43">
    <w:name w:val="RTF_Num 4 3"/>
    <w:rsid w:val="0060413E"/>
  </w:style>
  <w:style w:type="character" w:customStyle="1" w:styleId="RTFNum44">
    <w:name w:val="RTF_Num 4 4"/>
    <w:rsid w:val="0060413E"/>
  </w:style>
  <w:style w:type="character" w:customStyle="1" w:styleId="RTFNum45">
    <w:name w:val="RTF_Num 4 5"/>
    <w:rsid w:val="0060413E"/>
  </w:style>
  <w:style w:type="character" w:customStyle="1" w:styleId="RTFNum46">
    <w:name w:val="RTF_Num 4 6"/>
    <w:rsid w:val="0060413E"/>
  </w:style>
  <w:style w:type="character" w:customStyle="1" w:styleId="RTFNum47">
    <w:name w:val="RTF_Num 4 7"/>
    <w:rsid w:val="0060413E"/>
  </w:style>
  <w:style w:type="character" w:customStyle="1" w:styleId="RTFNum48">
    <w:name w:val="RTF_Num 4 8"/>
    <w:rsid w:val="0060413E"/>
  </w:style>
  <w:style w:type="character" w:customStyle="1" w:styleId="RTFNum49">
    <w:name w:val="RTF_Num 4 9"/>
    <w:rsid w:val="0060413E"/>
  </w:style>
  <w:style w:type="character" w:customStyle="1" w:styleId="RTFNum51">
    <w:name w:val="RTF_Num 5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52">
    <w:name w:val="RTF_Num 5 2"/>
    <w:rsid w:val="0060413E"/>
  </w:style>
  <w:style w:type="character" w:customStyle="1" w:styleId="RTFNum53">
    <w:name w:val="RTF_Num 5 3"/>
    <w:rsid w:val="0060413E"/>
  </w:style>
  <w:style w:type="character" w:customStyle="1" w:styleId="RTFNum54">
    <w:name w:val="RTF_Num 5 4"/>
    <w:rsid w:val="0060413E"/>
  </w:style>
  <w:style w:type="character" w:customStyle="1" w:styleId="RTFNum55">
    <w:name w:val="RTF_Num 5 5"/>
    <w:rsid w:val="0060413E"/>
  </w:style>
  <w:style w:type="character" w:customStyle="1" w:styleId="RTFNum56">
    <w:name w:val="RTF_Num 5 6"/>
    <w:rsid w:val="0060413E"/>
  </w:style>
  <w:style w:type="character" w:customStyle="1" w:styleId="RTFNum57">
    <w:name w:val="RTF_Num 5 7"/>
    <w:rsid w:val="0060413E"/>
  </w:style>
  <w:style w:type="character" w:customStyle="1" w:styleId="RTFNum58">
    <w:name w:val="RTF_Num 5 8"/>
    <w:rsid w:val="0060413E"/>
  </w:style>
  <w:style w:type="character" w:customStyle="1" w:styleId="RTFNum59">
    <w:name w:val="RTF_Num 5 9"/>
    <w:rsid w:val="0060413E"/>
  </w:style>
  <w:style w:type="character" w:customStyle="1" w:styleId="RTFNum61">
    <w:name w:val="RTF_Num 6 1"/>
    <w:rsid w:val="0060413E"/>
  </w:style>
  <w:style w:type="character" w:customStyle="1" w:styleId="RTFNum62">
    <w:name w:val="RTF_Num 6 2"/>
    <w:rsid w:val="0060413E"/>
  </w:style>
  <w:style w:type="character" w:customStyle="1" w:styleId="RTFNum63">
    <w:name w:val="RTF_Num 6 3"/>
    <w:rsid w:val="0060413E"/>
  </w:style>
  <w:style w:type="character" w:customStyle="1" w:styleId="RTFNum64">
    <w:name w:val="RTF_Num 6 4"/>
    <w:rsid w:val="0060413E"/>
  </w:style>
  <w:style w:type="character" w:customStyle="1" w:styleId="RTFNum65">
    <w:name w:val="RTF_Num 6 5"/>
    <w:rsid w:val="0060413E"/>
  </w:style>
  <w:style w:type="character" w:customStyle="1" w:styleId="RTFNum66">
    <w:name w:val="RTF_Num 6 6"/>
    <w:rsid w:val="0060413E"/>
  </w:style>
  <w:style w:type="character" w:customStyle="1" w:styleId="RTFNum67">
    <w:name w:val="RTF_Num 6 7"/>
    <w:rsid w:val="0060413E"/>
  </w:style>
  <w:style w:type="character" w:customStyle="1" w:styleId="RTFNum68">
    <w:name w:val="RTF_Num 6 8"/>
    <w:rsid w:val="0060413E"/>
  </w:style>
  <w:style w:type="character" w:customStyle="1" w:styleId="RTFNum69">
    <w:name w:val="RTF_Num 6 9"/>
    <w:rsid w:val="0060413E"/>
  </w:style>
  <w:style w:type="character" w:customStyle="1" w:styleId="RTFNum71">
    <w:name w:val="RTF_Num 7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72">
    <w:name w:val="RTF_Num 7 2"/>
    <w:rsid w:val="0060413E"/>
  </w:style>
  <w:style w:type="character" w:customStyle="1" w:styleId="RTFNum73">
    <w:name w:val="RTF_Num 7 3"/>
    <w:rsid w:val="0060413E"/>
  </w:style>
  <w:style w:type="character" w:customStyle="1" w:styleId="RTFNum74">
    <w:name w:val="RTF_Num 7 4"/>
    <w:rsid w:val="0060413E"/>
  </w:style>
  <w:style w:type="character" w:customStyle="1" w:styleId="RTFNum75">
    <w:name w:val="RTF_Num 7 5"/>
    <w:rsid w:val="0060413E"/>
  </w:style>
  <w:style w:type="character" w:customStyle="1" w:styleId="RTFNum76">
    <w:name w:val="RTF_Num 7 6"/>
    <w:rsid w:val="0060413E"/>
  </w:style>
  <w:style w:type="character" w:customStyle="1" w:styleId="RTFNum77">
    <w:name w:val="RTF_Num 7 7"/>
    <w:rsid w:val="0060413E"/>
  </w:style>
  <w:style w:type="character" w:customStyle="1" w:styleId="RTFNum78">
    <w:name w:val="RTF_Num 7 8"/>
    <w:rsid w:val="0060413E"/>
  </w:style>
  <w:style w:type="character" w:customStyle="1" w:styleId="RTFNum79">
    <w:name w:val="RTF_Num 7 9"/>
    <w:rsid w:val="0060413E"/>
  </w:style>
  <w:style w:type="character" w:customStyle="1" w:styleId="RTFNum81">
    <w:name w:val="RTF_Num 8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82">
    <w:name w:val="RTF_Num 8 2"/>
    <w:rsid w:val="0060413E"/>
  </w:style>
  <w:style w:type="character" w:customStyle="1" w:styleId="RTFNum83">
    <w:name w:val="RTF_Num 8 3"/>
    <w:rsid w:val="0060413E"/>
  </w:style>
  <w:style w:type="character" w:customStyle="1" w:styleId="RTFNum84">
    <w:name w:val="RTF_Num 8 4"/>
    <w:rsid w:val="0060413E"/>
  </w:style>
  <w:style w:type="character" w:customStyle="1" w:styleId="RTFNum85">
    <w:name w:val="RTF_Num 8 5"/>
    <w:rsid w:val="0060413E"/>
  </w:style>
  <w:style w:type="character" w:customStyle="1" w:styleId="RTFNum86">
    <w:name w:val="RTF_Num 8 6"/>
    <w:rsid w:val="0060413E"/>
  </w:style>
  <w:style w:type="character" w:customStyle="1" w:styleId="RTFNum87">
    <w:name w:val="RTF_Num 8 7"/>
    <w:rsid w:val="0060413E"/>
  </w:style>
  <w:style w:type="character" w:customStyle="1" w:styleId="RTFNum88">
    <w:name w:val="RTF_Num 8 8"/>
    <w:rsid w:val="0060413E"/>
  </w:style>
  <w:style w:type="character" w:customStyle="1" w:styleId="RTFNum89">
    <w:name w:val="RTF_Num 8 9"/>
    <w:rsid w:val="0060413E"/>
  </w:style>
  <w:style w:type="character" w:customStyle="1" w:styleId="RTFNum91">
    <w:name w:val="RTF_Num 9 1"/>
    <w:rsid w:val="0060413E"/>
  </w:style>
  <w:style w:type="character" w:customStyle="1" w:styleId="RTFNum92">
    <w:name w:val="RTF_Num 9 2"/>
    <w:rsid w:val="0060413E"/>
  </w:style>
  <w:style w:type="character" w:customStyle="1" w:styleId="RTFNum93">
    <w:name w:val="RTF_Num 9 3"/>
    <w:rsid w:val="0060413E"/>
  </w:style>
  <w:style w:type="character" w:customStyle="1" w:styleId="RTFNum94">
    <w:name w:val="RTF_Num 9 4"/>
    <w:rsid w:val="0060413E"/>
  </w:style>
  <w:style w:type="character" w:customStyle="1" w:styleId="RTFNum95">
    <w:name w:val="RTF_Num 9 5"/>
    <w:rsid w:val="0060413E"/>
  </w:style>
  <w:style w:type="character" w:customStyle="1" w:styleId="RTFNum96">
    <w:name w:val="RTF_Num 9 6"/>
    <w:rsid w:val="0060413E"/>
  </w:style>
  <w:style w:type="character" w:customStyle="1" w:styleId="RTFNum97">
    <w:name w:val="RTF_Num 9 7"/>
    <w:rsid w:val="0060413E"/>
  </w:style>
  <w:style w:type="character" w:customStyle="1" w:styleId="RTFNum98">
    <w:name w:val="RTF_Num 9 8"/>
    <w:rsid w:val="0060413E"/>
  </w:style>
  <w:style w:type="character" w:customStyle="1" w:styleId="RTFNum99">
    <w:name w:val="RTF_Num 9 9"/>
    <w:rsid w:val="0060413E"/>
  </w:style>
  <w:style w:type="character" w:customStyle="1" w:styleId="RTFNum101">
    <w:name w:val="RTF_Num 10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02">
    <w:name w:val="RTF_Num 10 2"/>
    <w:rsid w:val="0060413E"/>
  </w:style>
  <w:style w:type="character" w:customStyle="1" w:styleId="RTFNum103">
    <w:name w:val="RTF_Num 10 3"/>
    <w:rsid w:val="0060413E"/>
  </w:style>
  <w:style w:type="character" w:customStyle="1" w:styleId="RTFNum104">
    <w:name w:val="RTF_Num 10 4"/>
    <w:rsid w:val="0060413E"/>
  </w:style>
  <w:style w:type="character" w:customStyle="1" w:styleId="RTFNum105">
    <w:name w:val="RTF_Num 10 5"/>
    <w:rsid w:val="0060413E"/>
  </w:style>
  <w:style w:type="character" w:customStyle="1" w:styleId="RTFNum106">
    <w:name w:val="RTF_Num 10 6"/>
    <w:rsid w:val="0060413E"/>
  </w:style>
  <w:style w:type="character" w:customStyle="1" w:styleId="RTFNum107">
    <w:name w:val="RTF_Num 10 7"/>
    <w:rsid w:val="0060413E"/>
  </w:style>
  <w:style w:type="character" w:customStyle="1" w:styleId="RTFNum108">
    <w:name w:val="RTF_Num 10 8"/>
    <w:rsid w:val="0060413E"/>
  </w:style>
  <w:style w:type="character" w:customStyle="1" w:styleId="RTFNum109">
    <w:name w:val="RTF_Num 10 9"/>
    <w:rsid w:val="0060413E"/>
  </w:style>
  <w:style w:type="character" w:customStyle="1" w:styleId="RTFNum111">
    <w:name w:val="RTF_Num 11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12">
    <w:name w:val="RTF_Num 11 2"/>
    <w:rsid w:val="0060413E"/>
  </w:style>
  <w:style w:type="character" w:customStyle="1" w:styleId="RTFNum113">
    <w:name w:val="RTF_Num 11 3"/>
    <w:rsid w:val="0060413E"/>
  </w:style>
  <w:style w:type="character" w:customStyle="1" w:styleId="RTFNum114">
    <w:name w:val="RTF_Num 11 4"/>
    <w:rsid w:val="0060413E"/>
  </w:style>
  <w:style w:type="character" w:customStyle="1" w:styleId="RTFNum115">
    <w:name w:val="RTF_Num 11 5"/>
    <w:rsid w:val="0060413E"/>
  </w:style>
  <w:style w:type="character" w:customStyle="1" w:styleId="RTFNum116">
    <w:name w:val="RTF_Num 11 6"/>
    <w:rsid w:val="0060413E"/>
  </w:style>
  <w:style w:type="character" w:customStyle="1" w:styleId="RTFNum117">
    <w:name w:val="RTF_Num 11 7"/>
    <w:rsid w:val="0060413E"/>
  </w:style>
  <w:style w:type="character" w:customStyle="1" w:styleId="RTFNum118">
    <w:name w:val="RTF_Num 11 8"/>
    <w:rsid w:val="0060413E"/>
  </w:style>
  <w:style w:type="character" w:customStyle="1" w:styleId="RTFNum119">
    <w:name w:val="RTF_Num 11 9"/>
    <w:rsid w:val="0060413E"/>
  </w:style>
  <w:style w:type="character" w:customStyle="1" w:styleId="RTFNum121">
    <w:name w:val="RTF_Num 12 1"/>
    <w:rsid w:val="0060413E"/>
  </w:style>
  <w:style w:type="character" w:customStyle="1" w:styleId="RTFNum122">
    <w:name w:val="RTF_Num 12 2"/>
    <w:rsid w:val="0060413E"/>
  </w:style>
  <w:style w:type="character" w:customStyle="1" w:styleId="RTFNum123">
    <w:name w:val="RTF_Num 12 3"/>
    <w:rsid w:val="0060413E"/>
  </w:style>
  <w:style w:type="character" w:customStyle="1" w:styleId="RTFNum124">
    <w:name w:val="RTF_Num 12 4"/>
    <w:rsid w:val="0060413E"/>
  </w:style>
  <w:style w:type="character" w:customStyle="1" w:styleId="RTFNum125">
    <w:name w:val="RTF_Num 12 5"/>
    <w:rsid w:val="0060413E"/>
  </w:style>
  <w:style w:type="character" w:customStyle="1" w:styleId="RTFNum126">
    <w:name w:val="RTF_Num 12 6"/>
    <w:rsid w:val="0060413E"/>
  </w:style>
  <w:style w:type="character" w:customStyle="1" w:styleId="RTFNum127">
    <w:name w:val="RTF_Num 12 7"/>
    <w:rsid w:val="0060413E"/>
  </w:style>
  <w:style w:type="character" w:customStyle="1" w:styleId="RTFNum128">
    <w:name w:val="RTF_Num 12 8"/>
    <w:rsid w:val="0060413E"/>
  </w:style>
  <w:style w:type="character" w:customStyle="1" w:styleId="RTFNum129">
    <w:name w:val="RTF_Num 12 9"/>
    <w:rsid w:val="0060413E"/>
  </w:style>
  <w:style w:type="character" w:customStyle="1" w:styleId="RTFNum131">
    <w:name w:val="RTF_Num 13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32">
    <w:name w:val="RTF_Num 13 2"/>
    <w:rsid w:val="0060413E"/>
  </w:style>
  <w:style w:type="character" w:customStyle="1" w:styleId="RTFNum133">
    <w:name w:val="RTF_Num 13 3"/>
    <w:rsid w:val="0060413E"/>
  </w:style>
  <w:style w:type="character" w:customStyle="1" w:styleId="RTFNum134">
    <w:name w:val="RTF_Num 13 4"/>
    <w:rsid w:val="0060413E"/>
  </w:style>
  <w:style w:type="character" w:customStyle="1" w:styleId="RTFNum135">
    <w:name w:val="RTF_Num 13 5"/>
    <w:rsid w:val="0060413E"/>
  </w:style>
  <w:style w:type="character" w:customStyle="1" w:styleId="RTFNum136">
    <w:name w:val="RTF_Num 13 6"/>
    <w:rsid w:val="0060413E"/>
  </w:style>
  <w:style w:type="character" w:customStyle="1" w:styleId="RTFNum137">
    <w:name w:val="RTF_Num 13 7"/>
    <w:rsid w:val="0060413E"/>
  </w:style>
  <w:style w:type="character" w:customStyle="1" w:styleId="RTFNum138">
    <w:name w:val="RTF_Num 13 8"/>
    <w:rsid w:val="0060413E"/>
  </w:style>
  <w:style w:type="character" w:customStyle="1" w:styleId="RTFNum139">
    <w:name w:val="RTF_Num 13 9"/>
    <w:rsid w:val="0060413E"/>
  </w:style>
  <w:style w:type="character" w:customStyle="1" w:styleId="RTFNum141">
    <w:name w:val="RTF_Num 14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42">
    <w:name w:val="RTF_Num 14 2"/>
    <w:rsid w:val="0060413E"/>
  </w:style>
  <w:style w:type="character" w:customStyle="1" w:styleId="RTFNum143">
    <w:name w:val="RTF_Num 14 3"/>
    <w:rsid w:val="0060413E"/>
  </w:style>
  <w:style w:type="character" w:customStyle="1" w:styleId="RTFNum144">
    <w:name w:val="RTF_Num 14 4"/>
    <w:rsid w:val="0060413E"/>
  </w:style>
  <w:style w:type="character" w:customStyle="1" w:styleId="RTFNum145">
    <w:name w:val="RTF_Num 14 5"/>
    <w:rsid w:val="0060413E"/>
  </w:style>
  <w:style w:type="character" w:customStyle="1" w:styleId="RTFNum146">
    <w:name w:val="RTF_Num 14 6"/>
    <w:rsid w:val="0060413E"/>
  </w:style>
  <w:style w:type="character" w:customStyle="1" w:styleId="RTFNum147">
    <w:name w:val="RTF_Num 14 7"/>
    <w:rsid w:val="0060413E"/>
  </w:style>
  <w:style w:type="character" w:customStyle="1" w:styleId="RTFNum148">
    <w:name w:val="RTF_Num 14 8"/>
    <w:rsid w:val="0060413E"/>
  </w:style>
  <w:style w:type="character" w:customStyle="1" w:styleId="RTFNum149">
    <w:name w:val="RTF_Num 14 9"/>
    <w:rsid w:val="0060413E"/>
  </w:style>
  <w:style w:type="character" w:customStyle="1" w:styleId="RTFNum151">
    <w:name w:val="RTF_Num 15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52">
    <w:name w:val="RTF_Num 15 2"/>
    <w:rsid w:val="0060413E"/>
  </w:style>
  <w:style w:type="character" w:customStyle="1" w:styleId="RTFNum153">
    <w:name w:val="RTF_Num 15 3"/>
    <w:rsid w:val="0060413E"/>
  </w:style>
  <w:style w:type="character" w:customStyle="1" w:styleId="RTFNum154">
    <w:name w:val="RTF_Num 15 4"/>
    <w:rsid w:val="0060413E"/>
  </w:style>
  <w:style w:type="character" w:customStyle="1" w:styleId="RTFNum155">
    <w:name w:val="RTF_Num 15 5"/>
    <w:rsid w:val="0060413E"/>
  </w:style>
  <w:style w:type="character" w:customStyle="1" w:styleId="RTFNum156">
    <w:name w:val="RTF_Num 15 6"/>
    <w:rsid w:val="0060413E"/>
  </w:style>
  <w:style w:type="character" w:customStyle="1" w:styleId="RTFNum157">
    <w:name w:val="RTF_Num 15 7"/>
    <w:rsid w:val="0060413E"/>
  </w:style>
  <w:style w:type="character" w:customStyle="1" w:styleId="RTFNum158">
    <w:name w:val="RTF_Num 15 8"/>
    <w:rsid w:val="0060413E"/>
  </w:style>
  <w:style w:type="character" w:customStyle="1" w:styleId="RTFNum159">
    <w:name w:val="RTF_Num 15 9"/>
    <w:rsid w:val="0060413E"/>
  </w:style>
  <w:style w:type="character" w:customStyle="1" w:styleId="RTFNum161">
    <w:name w:val="RTF_Num 16 1"/>
    <w:rsid w:val="0060413E"/>
  </w:style>
  <w:style w:type="character" w:customStyle="1" w:styleId="RTFNum162">
    <w:name w:val="RTF_Num 16 2"/>
    <w:rsid w:val="0060413E"/>
  </w:style>
  <w:style w:type="character" w:customStyle="1" w:styleId="RTFNum163">
    <w:name w:val="RTF_Num 16 3"/>
    <w:rsid w:val="0060413E"/>
  </w:style>
  <w:style w:type="character" w:customStyle="1" w:styleId="RTFNum164">
    <w:name w:val="RTF_Num 16 4"/>
    <w:rsid w:val="0060413E"/>
  </w:style>
  <w:style w:type="character" w:customStyle="1" w:styleId="RTFNum165">
    <w:name w:val="RTF_Num 16 5"/>
    <w:rsid w:val="0060413E"/>
  </w:style>
  <w:style w:type="character" w:customStyle="1" w:styleId="RTFNum166">
    <w:name w:val="RTF_Num 16 6"/>
    <w:rsid w:val="0060413E"/>
  </w:style>
  <w:style w:type="character" w:customStyle="1" w:styleId="RTFNum167">
    <w:name w:val="RTF_Num 16 7"/>
    <w:rsid w:val="0060413E"/>
  </w:style>
  <w:style w:type="character" w:customStyle="1" w:styleId="RTFNum168">
    <w:name w:val="RTF_Num 16 8"/>
    <w:rsid w:val="0060413E"/>
  </w:style>
  <w:style w:type="character" w:customStyle="1" w:styleId="RTFNum169">
    <w:name w:val="RTF_Num 16 9"/>
    <w:rsid w:val="0060413E"/>
  </w:style>
  <w:style w:type="character" w:customStyle="1" w:styleId="RTFNum171">
    <w:name w:val="RTF_Num 17 1"/>
    <w:rsid w:val="0060413E"/>
  </w:style>
  <w:style w:type="character" w:customStyle="1" w:styleId="RTFNum172">
    <w:name w:val="RTF_Num 17 2"/>
    <w:rsid w:val="0060413E"/>
  </w:style>
  <w:style w:type="character" w:customStyle="1" w:styleId="RTFNum173">
    <w:name w:val="RTF_Num 17 3"/>
    <w:rsid w:val="0060413E"/>
  </w:style>
  <w:style w:type="character" w:customStyle="1" w:styleId="RTFNum174">
    <w:name w:val="RTF_Num 17 4"/>
    <w:rsid w:val="0060413E"/>
  </w:style>
  <w:style w:type="character" w:customStyle="1" w:styleId="RTFNum175">
    <w:name w:val="RTF_Num 17 5"/>
    <w:rsid w:val="0060413E"/>
  </w:style>
  <w:style w:type="character" w:customStyle="1" w:styleId="RTFNum176">
    <w:name w:val="RTF_Num 17 6"/>
    <w:rsid w:val="0060413E"/>
  </w:style>
  <w:style w:type="character" w:customStyle="1" w:styleId="RTFNum177">
    <w:name w:val="RTF_Num 17 7"/>
    <w:rsid w:val="0060413E"/>
  </w:style>
  <w:style w:type="character" w:customStyle="1" w:styleId="RTFNum178">
    <w:name w:val="RTF_Num 17 8"/>
    <w:rsid w:val="0060413E"/>
  </w:style>
  <w:style w:type="character" w:customStyle="1" w:styleId="RTFNum179">
    <w:name w:val="RTF_Num 17 9"/>
    <w:rsid w:val="0060413E"/>
  </w:style>
  <w:style w:type="character" w:customStyle="1" w:styleId="RTFNum181">
    <w:name w:val="RTF_Num 18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82">
    <w:name w:val="RTF_Num 18 2"/>
    <w:rsid w:val="0060413E"/>
  </w:style>
  <w:style w:type="character" w:customStyle="1" w:styleId="RTFNum183">
    <w:name w:val="RTF_Num 18 3"/>
    <w:rsid w:val="0060413E"/>
  </w:style>
  <w:style w:type="character" w:customStyle="1" w:styleId="RTFNum184">
    <w:name w:val="RTF_Num 18 4"/>
    <w:rsid w:val="0060413E"/>
  </w:style>
  <w:style w:type="character" w:customStyle="1" w:styleId="RTFNum185">
    <w:name w:val="RTF_Num 18 5"/>
    <w:rsid w:val="0060413E"/>
  </w:style>
  <w:style w:type="character" w:customStyle="1" w:styleId="RTFNum186">
    <w:name w:val="RTF_Num 18 6"/>
    <w:rsid w:val="0060413E"/>
  </w:style>
  <w:style w:type="character" w:customStyle="1" w:styleId="RTFNum187">
    <w:name w:val="RTF_Num 18 7"/>
    <w:rsid w:val="0060413E"/>
  </w:style>
  <w:style w:type="character" w:customStyle="1" w:styleId="RTFNum188">
    <w:name w:val="RTF_Num 18 8"/>
    <w:rsid w:val="0060413E"/>
  </w:style>
  <w:style w:type="character" w:customStyle="1" w:styleId="RTFNum189">
    <w:name w:val="RTF_Num 18 9"/>
    <w:rsid w:val="0060413E"/>
  </w:style>
  <w:style w:type="character" w:customStyle="1" w:styleId="RTFNum191">
    <w:name w:val="RTF_Num 19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92">
    <w:name w:val="RTF_Num 19 2"/>
    <w:rsid w:val="0060413E"/>
  </w:style>
  <w:style w:type="character" w:customStyle="1" w:styleId="RTFNum193">
    <w:name w:val="RTF_Num 19 3"/>
    <w:rsid w:val="0060413E"/>
  </w:style>
  <w:style w:type="character" w:customStyle="1" w:styleId="RTFNum194">
    <w:name w:val="RTF_Num 19 4"/>
    <w:rsid w:val="0060413E"/>
  </w:style>
  <w:style w:type="character" w:customStyle="1" w:styleId="RTFNum195">
    <w:name w:val="RTF_Num 19 5"/>
    <w:rsid w:val="0060413E"/>
  </w:style>
  <w:style w:type="character" w:customStyle="1" w:styleId="RTFNum196">
    <w:name w:val="RTF_Num 19 6"/>
    <w:rsid w:val="0060413E"/>
  </w:style>
  <w:style w:type="character" w:customStyle="1" w:styleId="RTFNum197">
    <w:name w:val="RTF_Num 19 7"/>
    <w:rsid w:val="0060413E"/>
  </w:style>
  <w:style w:type="character" w:customStyle="1" w:styleId="RTFNum198">
    <w:name w:val="RTF_Num 19 8"/>
    <w:rsid w:val="0060413E"/>
  </w:style>
  <w:style w:type="character" w:customStyle="1" w:styleId="RTFNum199">
    <w:name w:val="RTF_Num 19 9"/>
    <w:rsid w:val="0060413E"/>
  </w:style>
  <w:style w:type="character" w:customStyle="1" w:styleId="RTFNum201">
    <w:name w:val="RTF_Num 20 1"/>
    <w:rsid w:val="0060413E"/>
  </w:style>
  <w:style w:type="character" w:customStyle="1" w:styleId="RTFNum202">
    <w:name w:val="RTF_Num 20 2"/>
    <w:rsid w:val="0060413E"/>
  </w:style>
  <w:style w:type="character" w:customStyle="1" w:styleId="RTFNum203">
    <w:name w:val="RTF_Num 20 3"/>
    <w:rsid w:val="0060413E"/>
  </w:style>
  <w:style w:type="character" w:customStyle="1" w:styleId="RTFNum204">
    <w:name w:val="RTF_Num 20 4"/>
    <w:rsid w:val="0060413E"/>
  </w:style>
  <w:style w:type="character" w:customStyle="1" w:styleId="RTFNum205">
    <w:name w:val="RTF_Num 20 5"/>
    <w:rsid w:val="0060413E"/>
  </w:style>
  <w:style w:type="character" w:customStyle="1" w:styleId="RTFNum206">
    <w:name w:val="RTF_Num 20 6"/>
    <w:rsid w:val="0060413E"/>
  </w:style>
  <w:style w:type="character" w:customStyle="1" w:styleId="RTFNum207">
    <w:name w:val="RTF_Num 20 7"/>
    <w:rsid w:val="0060413E"/>
  </w:style>
  <w:style w:type="character" w:customStyle="1" w:styleId="RTFNum208">
    <w:name w:val="RTF_Num 20 8"/>
    <w:rsid w:val="0060413E"/>
  </w:style>
  <w:style w:type="character" w:customStyle="1" w:styleId="RTFNum209">
    <w:name w:val="RTF_Num 20 9"/>
    <w:rsid w:val="0060413E"/>
  </w:style>
  <w:style w:type="character" w:customStyle="1" w:styleId="RTFNum211">
    <w:name w:val="RTF_Num 21 1"/>
    <w:rsid w:val="0060413E"/>
  </w:style>
  <w:style w:type="character" w:customStyle="1" w:styleId="RTFNum212">
    <w:name w:val="RTF_Num 21 2"/>
    <w:rsid w:val="0060413E"/>
  </w:style>
  <w:style w:type="character" w:customStyle="1" w:styleId="RTFNum213">
    <w:name w:val="RTF_Num 21 3"/>
    <w:rsid w:val="0060413E"/>
  </w:style>
  <w:style w:type="character" w:customStyle="1" w:styleId="RTFNum214">
    <w:name w:val="RTF_Num 21 4"/>
    <w:rsid w:val="0060413E"/>
  </w:style>
  <w:style w:type="character" w:customStyle="1" w:styleId="RTFNum215">
    <w:name w:val="RTF_Num 21 5"/>
    <w:rsid w:val="0060413E"/>
  </w:style>
  <w:style w:type="character" w:customStyle="1" w:styleId="RTFNum216">
    <w:name w:val="RTF_Num 21 6"/>
    <w:rsid w:val="0060413E"/>
  </w:style>
  <w:style w:type="character" w:customStyle="1" w:styleId="RTFNum217">
    <w:name w:val="RTF_Num 21 7"/>
    <w:rsid w:val="0060413E"/>
  </w:style>
  <w:style w:type="character" w:customStyle="1" w:styleId="RTFNum218">
    <w:name w:val="RTF_Num 21 8"/>
    <w:rsid w:val="0060413E"/>
  </w:style>
  <w:style w:type="character" w:customStyle="1" w:styleId="RTFNum219">
    <w:name w:val="RTF_Num 21 9"/>
    <w:rsid w:val="0060413E"/>
  </w:style>
  <w:style w:type="character" w:customStyle="1" w:styleId="RTFNum221">
    <w:name w:val="RTF_Num 22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22">
    <w:name w:val="RTF_Num 22 2"/>
    <w:rsid w:val="0060413E"/>
  </w:style>
  <w:style w:type="character" w:customStyle="1" w:styleId="RTFNum223">
    <w:name w:val="RTF_Num 22 3"/>
    <w:rsid w:val="0060413E"/>
  </w:style>
  <w:style w:type="character" w:customStyle="1" w:styleId="RTFNum224">
    <w:name w:val="RTF_Num 22 4"/>
    <w:rsid w:val="0060413E"/>
  </w:style>
  <w:style w:type="character" w:customStyle="1" w:styleId="RTFNum225">
    <w:name w:val="RTF_Num 22 5"/>
    <w:rsid w:val="0060413E"/>
  </w:style>
  <w:style w:type="character" w:customStyle="1" w:styleId="RTFNum226">
    <w:name w:val="RTF_Num 22 6"/>
    <w:rsid w:val="0060413E"/>
  </w:style>
  <w:style w:type="character" w:customStyle="1" w:styleId="RTFNum227">
    <w:name w:val="RTF_Num 22 7"/>
    <w:rsid w:val="0060413E"/>
  </w:style>
  <w:style w:type="character" w:customStyle="1" w:styleId="RTFNum228">
    <w:name w:val="RTF_Num 22 8"/>
    <w:rsid w:val="0060413E"/>
  </w:style>
  <w:style w:type="character" w:customStyle="1" w:styleId="RTFNum229">
    <w:name w:val="RTF_Num 22 9"/>
    <w:rsid w:val="0060413E"/>
  </w:style>
  <w:style w:type="character" w:customStyle="1" w:styleId="RTFNum231">
    <w:name w:val="RTF_Num 23 1"/>
    <w:rsid w:val="0060413E"/>
  </w:style>
  <w:style w:type="character" w:customStyle="1" w:styleId="RTFNum232">
    <w:name w:val="RTF_Num 23 2"/>
    <w:rsid w:val="0060413E"/>
  </w:style>
  <w:style w:type="character" w:customStyle="1" w:styleId="RTFNum233">
    <w:name w:val="RTF_Num 23 3"/>
    <w:rsid w:val="0060413E"/>
  </w:style>
  <w:style w:type="character" w:customStyle="1" w:styleId="RTFNum234">
    <w:name w:val="RTF_Num 23 4"/>
    <w:rsid w:val="0060413E"/>
  </w:style>
  <w:style w:type="character" w:customStyle="1" w:styleId="RTFNum235">
    <w:name w:val="RTF_Num 23 5"/>
    <w:rsid w:val="0060413E"/>
  </w:style>
  <w:style w:type="character" w:customStyle="1" w:styleId="RTFNum236">
    <w:name w:val="RTF_Num 23 6"/>
    <w:rsid w:val="0060413E"/>
  </w:style>
  <w:style w:type="character" w:customStyle="1" w:styleId="RTFNum237">
    <w:name w:val="RTF_Num 23 7"/>
    <w:rsid w:val="0060413E"/>
  </w:style>
  <w:style w:type="character" w:customStyle="1" w:styleId="RTFNum238">
    <w:name w:val="RTF_Num 23 8"/>
    <w:rsid w:val="0060413E"/>
  </w:style>
  <w:style w:type="character" w:customStyle="1" w:styleId="RTFNum239">
    <w:name w:val="RTF_Num 23 9"/>
    <w:rsid w:val="0060413E"/>
  </w:style>
  <w:style w:type="character" w:customStyle="1" w:styleId="RTFNum241">
    <w:name w:val="RTF_Num 24 1"/>
    <w:rsid w:val="0060413E"/>
    <w:rPr>
      <w:b/>
      <w:bCs/>
      <w:i w:val="0"/>
      <w:iCs w:val="0"/>
      <w:sz w:val="24"/>
      <w:szCs w:val="24"/>
    </w:rPr>
  </w:style>
  <w:style w:type="character" w:customStyle="1" w:styleId="RTFNum251">
    <w:name w:val="RTF_Num 25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52">
    <w:name w:val="RTF_Num 25 2"/>
    <w:rsid w:val="0060413E"/>
  </w:style>
  <w:style w:type="character" w:customStyle="1" w:styleId="RTFNum253">
    <w:name w:val="RTF_Num 25 3"/>
    <w:rsid w:val="0060413E"/>
  </w:style>
  <w:style w:type="character" w:customStyle="1" w:styleId="RTFNum254">
    <w:name w:val="RTF_Num 25 4"/>
    <w:rsid w:val="0060413E"/>
  </w:style>
  <w:style w:type="character" w:customStyle="1" w:styleId="RTFNum255">
    <w:name w:val="RTF_Num 25 5"/>
    <w:rsid w:val="0060413E"/>
  </w:style>
  <w:style w:type="character" w:customStyle="1" w:styleId="RTFNum256">
    <w:name w:val="RTF_Num 25 6"/>
    <w:rsid w:val="0060413E"/>
  </w:style>
  <w:style w:type="character" w:customStyle="1" w:styleId="RTFNum257">
    <w:name w:val="RTF_Num 25 7"/>
    <w:rsid w:val="0060413E"/>
  </w:style>
  <w:style w:type="character" w:customStyle="1" w:styleId="RTFNum258">
    <w:name w:val="RTF_Num 25 8"/>
    <w:rsid w:val="0060413E"/>
  </w:style>
  <w:style w:type="character" w:customStyle="1" w:styleId="RTFNum259">
    <w:name w:val="RTF_Num 25 9"/>
    <w:rsid w:val="0060413E"/>
  </w:style>
  <w:style w:type="character" w:customStyle="1" w:styleId="RTFNum261">
    <w:name w:val="RTF_Num 26 1"/>
    <w:rsid w:val="0060413E"/>
    <w:rPr>
      <w:b/>
      <w:bCs/>
      <w:i w:val="0"/>
      <w:iCs w:val="0"/>
      <w:sz w:val="24"/>
      <w:szCs w:val="24"/>
    </w:rPr>
  </w:style>
  <w:style w:type="character" w:customStyle="1" w:styleId="RTFNum271">
    <w:name w:val="RTF_Num 27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72">
    <w:name w:val="RTF_Num 27 2"/>
    <w:rsid w:val="0060413E"/>
  </w:style>
  <w:style w:type="character" w:customStyle="1" w:styleId="RTFNum273">
    <w:name w:val="RTF_Num 27 3"/>
    <w:rsid w:val="0060413E"/>
  </w:style>
  <w:style w:type="character" w:customStyle="1" w:styleId="RTFNum274">
    <w:name w:val="RTF_Num 27 4"/>
    <w:rsid w:val="0060413E"/>
  </w:style>
  <w:style w:type="character" w:customStyle="1" w:styleId="RTFNum275">
    <w:name w:val="RTF_Num 27 5"/>
    <w:rsid w:val="0060413E"/>
  </w:style>
  <w:style w:type="character" w:customStyle="1" w:styleId="RTFNum276">
    <w:name w:val="RTF_Num 27 6"/>
    <w:rsid w:val="0060413E"/>
  </w:style>
  <w:style w:type="character" w:customStyle="1" w:styleId="RTFNum277">
    <w:name w:val="RTF_Num 27 7"/>
    <w:rsid w:val="0060413E"/>
  </w:style>
  <w:style w:type="character" w:customStyle="1" w:styleId="RTFNum278">
    <w:name w:val="RTF_Num 27 8"/>
    <w:rsid w:val="0060413E"/>
  </w:style>
  <w:style w:type="character" w:customStyle="1" w:styleId="RTFNum279">
    <w:name w:val="RTF_Num 27 9"/>
    <w:rsid w:val="0060413E"/>
  </w:style>
  <w:style w:type="character" w:customStyle="1" w:styleId="RTFNum281">
    <w:name w:val="RTF_Num 28 1"/>
    <w:rsid w:val="0060413E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82">
    <w:name w:val="RTF_Num 28 2"/>
    <w:rsid w:val="0060413E"/>
  </w:style>
  <w:style w:type="character" w:customStyle="1" w:styleId="RTFNum283">
    <w:name w:val="RTF_Num 28 3"/>
    <w:rsid w:val="0060413E"/>
  </w:style>
  <w:style w:type="character" w:customStyle="1" w:styleId="RTFNum284">
    <w:name w:val="RTF_Num 28 4"/>
    <w:rsid w:val="0060413E"/>
  </w:style>
  <w:style w:type="character" w:customStyle="1" w:styleId="RTFNum285">
    <w:name w:val="RTF_Num 28 5"/>
    <w:rsid w:val="0060413E"/>
  </w:style>
  <w:style w:type="character" w:customStyle="1" w:styleId="RTFNum286">
    <w:name w:val="RTF_Num 28 6"/>
    <w:rsid w:val="0060413E"/>
  </w:style>
  <w:style w:type="character" w:customStyle="1" w:styleId="RTFNum287">
    <w:name w:val="RTF_Num 28 7"/>
    <w:rsid w:val="0060413E"/>
  </w:style>
  <w:style w:type="character" w:customStyle="1" w:styleId="RTFNum288">
    <w:name w:val="RTF_Num 28 8"/>
    <w:rsid w:val="0060413E"/>
  </w:style>
  <w:style w:type="character" w:customStyle="1" w:styleId="RTFNum289">
    <w:name w:val="RTF_Num 28 9"/>
    <w:rsid w:val="0060413E"/>
  </w:style>
  <w:style w:type="character" w:customStyle="1" w:styleId="Domylnaczcionkaakapitu2">
    <w:name w:val="Domyślna czcionka akapitu2"/>
    <w:rsid w:val="0060413E"/>
  </w:style>
  <w:style w:type="character" w:customStyle="1" w:styleId="Numerstrony1">
    <w:name w:val="Numer strony1"/>
    <w:basedOn w:val="Domylnaczcionkaakapitu2"/>
    <w:rsid w:val="0060413E"/>
  </w:style>
  <w:style w:type="character" w:customStyle="1" w:styleId="WW-RTFNum21">
    <w:name w:val="WW-RTF_Num 2 1"/>
    <w:rsid w:val="0060413E"/>
  </w:style>
  <w:style w:type="character" w:customStyle="1" w:styleId="WW-RTFNum31">
    <w:name w:val="WW-RTF_Num 3 1"/>
    <w:rsid w:val="0060413E"/>
    <w:rPr>
      <w:b w:val="0"/>
      <w:bCs w:val="0"/>
    </w:rPr>
  </w:style>
  <w:style w:type="character" w:customStyle="1" w:styleId="WW-RTFNum41">
    <w:name w:val="WW-RTF_Num 4 1"/>
    <w:rsid w:val="0060413E"/>
  </w:style>
  <w:style w:type="character" w:customStyle="1" w:styleId="WW-RTFNum42">
    <w:name w:val="WW-RTF_Num 4 2"/>
    <w:rsid w:val="0060413E"/>
  </w:style>
  <w:style w:type="character" w:customStyle="1" w:styleId="WW-RTFNum43">
    <w:name w:val="WW-RTF_Num 4 3"/>
    <w:rsid w:val="0060413E"/>
  </w:style>
  <w:style w:type="character" w:customStyle="1" w:styleId="WW-RTFNum44">
    <w:name w:val="WW-RTF_Num 4 4"/>
    <w:rsid w:val="0060413E"/>
  </w:style>
  <w:style w:type="character" w:customStyle="1" w:styleId="WW-RTFNum45">
    <w:name w:val="WW-RTF_Num 4 5"/>
    <w:rsid w:val="0060413E"/>
  </w:style>
  <w:style w:type="character" w:customStyle="1" w:styleId="WW-RTFNum46">
    <w:name w:val="WW-RTF_Num 4 6"/>
    <w:rsid w:val="0060413E"/>
  </w:style>
  <w:style w:type="character" w:customStyle="1" w:styleId="WW-RTFNum47">
    <w:name w:val="WW-RTF_Num 4 7"/>
    <w:rsid w:val="0060413E"/>
  </w:style>
  <w:style w:type="character" w:customStyle="1" w:styleId="WW-RTFNum48">
    <w:name w:val="WW-RTF_Num 4 8"/>
    <w:rsid w:val="0060413E"/>
  </w:style>
  <w:style w:type="character" w:customStyle="1" w:styleId="WW-RTFNum49">
    <w:name w:val="WW-RTF_Num 4 9"/>
    <w:rsid w:val="0060413E"/>
  </w:style>
  <w:style w:type="character" w:customStyle="1" w:styleId="WW-RTFNum51">
    <w:name w:val="WW-RTF_Num 5 1"/>
    <w:rsid w:val="0060413E"/>
  </w:style>
  <w:style w:type="paragraph" w:customStyle="1" w:styleId="Nagwek10">
    <w:name w:val="Nagłówek1"/>
    <w:basedOn w:val="Normalny"/>
    <w:next w:val="Tekstpodstawowy"/>
    <w:rsid w:val="0060413E"/>
    <w:pPr>
      <w:keepNext/>
      <w:suppressAutoHyphens/>
      <w:spacing w:before="240" w:after="120" w:line="240" w:lineRule="auto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Podpis1">
    <w:name w:val="Podpis1"/>
    <w:basedOn w:val="Normalny"/>
    <w:rsid w:val="006041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0"/>
      <w:szCs w:val="20"/>
    </w:rPr>
  </w:style>
  <w:style w:type="paragraph" w:customStyle="1" w:styleId="Indeks">
    <w:name w:val="Indeks"/>
    <w:basedOn w:val="Normalny"/>
    <w:rsid w:val="006041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topka1">
    <w:name w:val="Stopka1"/>
    <w:basedOn w:val="Normalny"/>
    <w:rsid w:val="0060413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kstpodstawowy25">
    <w:name w:val="Tekst podstawowy 25"/>
    <w:basedOn w:val="Normalny"/>
    <w:rsid w:val="0060413E"/>
    <w:pPr>
      <w:suppressAutoHyphens/>
      <w:spacing w:after="0" w:line="276" w:lineRule="auto"/>
    </w:pPr>
    <w:rPr>
      <w:rFonts w:ascii="Arial" w:eastAsia="Arial" w:hAnsi="Arial" w:cs="Arial"/>
      <w:i/>
      <w:iCs/>
      <w:kern w:val="1"/>
      <w:sz w:val="20"/>
      <w:szCs w:val="20"/>
    </w:rPr>
  </w:style>
  <w:style w:type="paragraph" w:customStyle="1" w:styleId="Tekstpodstawowywcity31">
    <w:name w:val="Tekst podstawowy wcięty 31"/>
    <w:basedOn w:val="Normalny"/>
    <w:rsid w:val="0060413E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mailto:mjacher@lukasz.med.p" TargetMode="External"/><Relationship Id="rId18" Type="http://schemas.openxmlformats.org/officeDocument/2006/relationships/hyperlink" Target="mailto:wjarosz@lukasz.med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jacher@lukasz.med.pl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pd.uzp.gov.pl/__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23@lukasz.med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pd.uzp.gov.pl/_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mailto:mpociecha@lukasz.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www.espd.uzp.gov.pl/_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B7D0-AF84-4F46-BFE6-A6030686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12988</Words>
  <Characters>77929</Characters>
  <Application>Microsoft Office Word</Application>
  <DocSecurity>0</DocSecurity>
  <Lines>649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90736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Anna Hajnysz</cp:lastModifiedBy>
  <cp:revision>43</cp:revision>
  <cp:lastPrinted>2025-03-04T10:11:00Z</cp:lastPrinted>
  <dcterms:created xsi:type="dcterms:W3CDTF">2024-11-08T09:02:00Z</dcterms:created>
  <dcterms:modified xsi:type="dcterms:W3CDTF">2025-03-04T10:11:00Z</dcterms:modified>
</cp:coreProperties>
</file>