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AFD5D0" w14:textId="77777777" w:rsidR="00A0211E" w:rsidRPr="0076129F" w:rsidRDefault="00A0211E" w:rsidP="00A0211E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57AA51B8" w14:textId="77777777" w:rsidR="00A0211E" w:rsidRPr="0076129F" w:rsidRDefault="00A0211E" w:rsidP="00A0211E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3C0DF2C9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7E27D4EB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9203BA6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9D27F2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C12442E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3CE8DAD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61DEE14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5435301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2D409C2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B871A63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90C29AC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2A77FED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E39C23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CE9BA11" w14:textId="77777777" w:rsidR="00A0211E" w:rsidRPr="0076129F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93DF5D" w14:textId="77777777" w:rsidR="00A0211E" w:rsidRPr="0076129F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CECCDAC" w14:textId="77777777" w:rsidR="00A0211E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39B25FC" w14:textId="77777777" w:rsidR="00A0211E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20D20F8" w14:textId="77777777" w:rsidR="00A0211E" w:rsidRPr="0076129F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5CB69D90" w14:textId="77777777" w:rsidR="00A0211E" w:rsidRPr="0076129F" w:rsidRDefault="00A0211E" w:rsidP="00A0211E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64C7847D" w14:textId="77777777" w:rsidR="00A0211E" w:rsidRPr="0076129F" w:rsidRDefault="00A0211E" w:rsidP="00A0211E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5328DD2" w14:textId="77777777" w:rsidR="00A0211E" w:rsidRDefault="00A0211E" w:rsidP="00A0211E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F778609" w14:textId="77777777" w:rsidR="00A0211E" w:rsidRDefault="00A0211E" w:rsidP="00A0211E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75DCB74" w14:textId="77777777" w:rsidR="00A0211E" w:rsidRPr="0076129F" w:rsidRDefault="00A0211E" w:rsidP="00A0211E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64530638" w14:textId="77777777" w:rsidR="00A0211E" w:rsidRPr="0076129F" w:rsidRDefault="00A0211E" w:rsidP="00A0211E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0226D88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23D0D66C" w14:textId="77777777" w:rsidR="00A0211E" w:rsidRPr="0076129F" w:rsidRDefault="00A0211E" w:rsidP="00A0211E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1DBEA2CF" w14:textId="77777777" w:rsidR="00A0211E" w:rsidRPr="0076129F" w:rsidRDefault="00A0211E" w:rsidP="00A0211E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A0211E" w:rsidRPr="0076129F" w14:paraId="72B21489" w14:textId="77777777" w:rsidTr="00A01CD5">
        <w:trPr>
          <w:trHeight w:val="485"/>
        </w:trPr>
        <w:tc>
          <w:tcPr>
            <w:tcW w:w="4390" w:type="dxa"/>
            <w:gridSpan w:val="2"/>
          </w:tcPr>
          <w:p w14:paraId="3578B42B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72A4AEB5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32CF54D5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56F64B9D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41BFB6E1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2D79E57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54E2702E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DF6893A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5FB3ADB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20DB3A8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36D7A47D" w14:textId="77777777" w:rsidTr="00A01CD5">
        <w:trPr>
          <w:trHeight w:val="333"/>
        </w:trPr>
        <w:tc>
          <w:tcPr>
            <w:tcW w:w="562" w:type="dxa"/>
          </w:tcPr>
          <w:p w14:paraId="34CACA2D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62BAE44E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6D57AE0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</w:tr>
      <w:tr w:rsidR="00A0211E" w:rsidRPr="0076129F" w14:paraId="38817E9A" w14:textId="77777777" w:rsidTr="00A01CD5">
        <w:trPr>
          <w:trHeight w:val="485"/>
        </w:trPr>
        <w:tc>
          <w:tcPr>
            <w:tcW w:w="4390" w:type="dxa"/>
            <w:gridSpan w:val="2"/>
          </w:tcPr>
          <w:p w14:paraId="09CE2355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442E3823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3C2C82C3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12A149D6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09A45CC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9747FA5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1551C34C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CBDF2BA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E15CBA6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5325F5E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70C96071" w14:textId="77777777" w:rsidTr="00A01CD5">
        <w:trPr>
          <w:trHeight w:val="333"/>
        </w:trPr>
        <w:tc>
          <w:tcPr>
            <w:tcW w:w="562" w:type="dxa"/>
          </w:tcPr>
          <w:p w14:paraId="5AE2B189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5C1BB92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445B1F9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</w:tr>
    </w:tbl>
    <w:p w14:paraId="7885B7B9" w14:textId="77777777" w:rsidR="00A0211E" w:rsidRPr="0076129F" w:rsidRDefault="00A0211E" w:rsidP="00A0211E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A0211E" w:rsidRPr="0076129F" w14:paraId="79A45F3D" w14:textId="77777777" w:rsidTr="00A01CD5">
        <w:tc>
          <w:tcPr>
            <w:tcW w:w="4390" w:type="dxa"/>
          </w:tcPr>
          <w:p w14:paraId="3CE62AF8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650B422F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7BF6F9F6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4CE039FE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511DA734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</w:tr>
    </w:tbl>
    <w:p w14:paraId="31E68FD6" w14:textId="77777777" w:rsidR="00A0211E" w:rsidRPr="0076129F" w:rsidRDefault="00A0211E" w:rsidP="00A0211E">
      <w:pPr>
        <w:ind w:left="2160" w:firstLine="720"/>
        <w:rPr>
          <w:rFonts w:ascii="Tahoma" w:hAnsi="Tahoma" w:cs="Tahoma"/>
        </w:rPr>
      </w:pPr>
    </w:p>
    <w:p w14:paraId="7528D523" w14:textId="77777777" w:rsidR="00A0211E" w:rsidRPr="00531815" w:rsidRDefault="00A0211E" w:rsidP="00A0211E">
      <w:pPr>
        <w:rPr>
          <w:rFonts w:ascii="Tahoma" w:hAnsi="Tahoma" w:cs="Tahoma"/>
          <w:sz w:val="10"/>
          <w:szCs w:val="10"/>
        </w:rPr>
      </w:pPr>
    </w:p>
    <w:p w14:paraId="3A859C19" w14:textId="77777777" w:rsidR="00A0211E" w:rsidRPr="0076129F" w:rsidRDefault="00A0211E" w:rsidP="00A0211E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32C232A4" w14:textId="77777777" w:rsidR="00A0211E" w:rsidRPr="0076129F" w:rsidRDefault="00A0211E" w:rsidP="00A0211E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5F1D82F6" w14:textId="77777777" w:rsidR="00A0211E" w:rsidRPr="0076129F" w:rsidRDefault="00A0211E" w:rsidP="00A0211E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A35F8DA" w14:textId="77777777" w:rsidR="00A0211E" w:rsidRPr="0076129F" w:rsidRDefault="00A0211E" w:rsidP="00A0211E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539882BC" w14:textId="77777777" w:rsidR="00A0211E" w:rsidRPr="0076129F" w:rsidRDefault="00A0211E" w:rsidP="00A0211E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CDC4156" w14:textId="77777777" w:rsidR="00A0211E" w:rsidRPr="0076129F" w:rsidRDefault="00A0211E" w:rsidP="00A0211E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48C34E51" w14:textId="77777777" w:rsidR="00A0211E" w:rsidRPr="0076129F" w:rsidRDefault="00A0211E" w:rsidP="00A0211E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07A05D9C" w14:textId="77777777" w:rsidR="00A0211E" w:rsidRPr="0076129F" w:rsidRDefault="00A0211E" w:rsidP="00A0211E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2E33D788" w14:textId="77777777" w:rsidR="00A0211E" w:rsidRPr="0076129F" w:rsidRDefault="00A0211E" w:rsidP="00A0211E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15E0362E" w14:textId="77777777" w:rsidR="00A0211E" w:rsidRPr="00531815" w:rsidRDefault="00A0211E" w:rsidP="00A0211E">
      <w:pPr>
        <w:jc w:val="center"/>
        <w:rPr>
          <w:rFonts w:ascii="Tahoma" w:hAnsi="Tahoma" w:cs="Tahoma"/>
          <w:b/>
          <w:sz w:val="16"/>
          <w:szCs w:val="16"/>
        </w:rPr>
      </w:pPr>
    </w:p>
    <w:p w14:paraId="558B37E9" w14:textId="77777777" w:rsidR="00A0211E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22DE7">
        <w:rPr>
          <w:rFonts w:ascii="Tahoma" w:hAnsi="Tahoma" w:cs="Tahoma"/>
          <w:b/>
          <w:sz w:val="32"/>
          <w:szCs w:val="28"/>
          <w:lang w:eastAsia="ar-SA"/>
        </w:rPr>
        <w:t>Modernizacja nawierzchni drogi w ul. Orkana w Nysie</w:t>
      </w:r>
    </w:p>
    <w:p w14:paraId="58ECBE22" w14:textId="77777777" w:rsidR="00A0211E" w:rsidRPr="00630857" w:rsidRDefault="00A0211E" w:rsidP="00A0211E">
      <w:pPr>
        <w:pStyle w:val="Tekstpodstawowy"/>
        <w:spacing w:after="0"/>
        <w:rPr>
          <w:rFonts w:ascii="Tahoma" w:hAnsi="Tahoma" w:cs="Tahoma"/>
          <w:color w:val="auto"/>
        </w:rPr>
      </w:pPr>
    </w:p>
    <w:p w14:paraId="0D470C0D" w14:textId="77777777" w:rsidR="00A0211E" w:rsidRPr="0076129F" w:rsidRDefault="00A0211E" w:rsidP="00A0211E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79A5FF33" w14:textId="77777777" w:rsidR="00A0211E" w:rsidRPr="0076129F" w:rsidRDefault="00A0211E" w:rsidP="00A0211E">
      <w:pPr>
        <w:pStyle w:val="Nagwek"/>
        <w:rPr>
          <w:rFonts w:ascii="Tahoma" w:hAnsi="Tahoma" w:cs="Tahoma"/>
        </w:rPr>
      </w:pPr>
    </w:p>
    <w:p w14:paraId="703C355F" w14:textId="77777777" w:rsidR="00A0211E" w:rsidRPr="0076129F" w:rsidRDefault="00A0211E" w:rsidP="00A0211E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50D86270" w14:textId="77777777" w:rsidR="00A0211E" w:rsidRPr="0076129F" w:rsidRDefault="00A0211E" w:rsidP="00A0211E">
      <w:pPr>
        <w:rPr>
          <w:rFonts w:ascii="Tahoma" w:hAnsi="Tahoma" w:cs="Tahoma"/>
        </w:rPr>
      </w:pPr>
    </w:p>
    <w:p w14:paraId="1845564E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370CAC3A" w14:textId="77777777" w:rsidR="00A0211E" w:rsidRDefault="00A0211E" w:rsidP="00A0211E">
      <w:pPr>
        <w:tabs>
          <w:tab w:val="left" w:pos="0"/>
        </w:tabs>
        <w:jc w:val="both"/>
        <w:rPr>
          <w:rFonts w:ascii="Tahoma" w:hAnsi="Tahoma" w:cs="Tahoma"/>
        </w:rPr>
      </w:pPr>
    </w:p>
    <w:p w14:paraId="7C380841" w14:textId="77777777" w:rsidR="00A0211E" w:rsidRDefault="00A0211E" w:rsidP="00A0211E">
      <w:pPr>
        <w:tabs>
          <w:tab w:val="left" w:pos="0"/>
        </w:tabs>
        <w:jc w:val="both"/>
        <w:rPr>
          <w:rFonts w:ascii="Tahoma" w:hAnsi="Tahoma" w:cs="Tahoma"/>
        </w:rPr>
      </w:pPr>
    </w:p>
    <w:p w14:paraId="0CA1A7FE" w14:textId="77777777" w:rsidR="00A0211E" w:rsidRPr="0076129F" w:rsidRDefault="00A0211E" w:rsidP="00A0211E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30B670D9" w14:textId="77777777" w:rsidR="00A0211E" w:rsidRPr="0076129F" w:rsidRDefault="00A0211E" w:rsidP="00A0211E">
      <w:pPr>
        <w:tabs>
          <w:tab w:val="left" w:pos="0"/>
        </w:tabs>
        <w:rPr>
          <w:rFonts w:ascii="Tahoma" w:hAnsi="Tahoma" w:cs="Tahoma"/>
        </w:rPr>
      </w:pPr>
    </w:p>
    <w:p w14:paraId="621409CD" w14:textId="77777777" w:rsidR="00A0211E" w:rsidRDefault="00A0211E" w:rsidP="00A0211E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35C8D690" w14:textId="77777777" w:rsidR="00A0211E" w:rsidRPr="0076129F" w:rsidRDefault="00A0211E" w:rsidP="00A0211E">
      <w:pPr>
        <w:tabs>
          <w:tab w:val="left" w:pos="0"/>
        </w:tabs>
        <w:rPr>
          <w:rFonts w:ascii="Tahoma" w:hAnsi="Tahoma" w:cs="Tahoma"/>
        </w:rPr>
      </w:pPr>
    </w:p>
    <w:p w14:paraId="74DC2B06" w14:textId="77777777" w:rsidR="00A0211E" w:rsidRPr="0076129F" w:rsidRDefault="00A0211E" w:rsidP="00A0211E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3D6B87C8" w14:textId="77777777" w:rsidR="00A0211E" w:rsidRDefault="00A0211E" w:rsidP="00A0211E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6144CE35" w14:textId="77777777" w:rsidR="00A0211E" w:rsidRDefault="00A0211E" w:rsidP="00A0211E">
      <w:pPr>
        <w:tabs>
          <w:tab w:val="left" w:pos="0"/>
        </w:tabs>
        <w:rPr>
          <w:rFonts w:ascii="Tahoma" w:hAnsi="Tahoma" w:cs="Tahoma"/>
          <w:i/>
        </w:rPr>
      </w:pPr>
    </w:p>
    <w:p w14:paraId="27A7BD31" w14:textId="77777777" w:rsidR="00A0211E" w:rsidRDefault="00A0211E" w:rsidP="00A0211E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6911D6E4" w14:textId="77777777" w:rsidR="00A0211E" w:rsidRPr="008868C1" w:rsidRDefault="00A0211E" w:rsidP="00A0211E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6C6DDDB7" w14:textId="77777777" w:rsidR="00A0211E" w:rsidRPr="0076129F" w:rsidRDefault="00A0211E" w:rsidP="00A0211E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4DDF9D1B" w14:textId="77777777" w:rsidR="00A0211E" w:rsidRPr="0076129F" w:rsidRDefault="00A0211E" w:rsidP="00A0211E">
      <w:pPr>
        <w:tabs>
          <w:tab w:val="left" w:pos="0"/>
        </w:tabs>
        <w:jc w:val="both"/>
        <w:rPr>
          <w:rFonts w:ascii="Tahoma" w:hAnsi="Tahoma" w:cs="Tahoma"/>
        </w:rPr>
      </w:pPr>
    </w:p>
    <w:p w14:paraId="169AF6BE" w14:textId="77777777" w:rsidR="00A0211E" w:rsidRPr="00B624F2" w:rsidRDefault="00A0211E" w:rsidP="00A0211E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u w:val="single"/>
        </w:rPr>
        <w:t>16 tygodni</w:t>
      </w:r>
      <w:r w:rsidRPr="004E2033">
        <w:rPr>
          <w:rFonts w:ascii="Tahoma" w:hAnsi="Tahoma" w:cs="Tahoma"/>
          <w:b/>
          <w:bCs/>
          <w:u w:val="single"/>
        </w:rPr>
        <w:t>.</w:t>
      </w:r>
      <w:r w:rsidRPr="00B624F2">
        <w:rPr>
          <w:rFonts w:ascii="Tahoma" w:hAnsi="Tahoma" w:cs="Tahoma"/>
          <w:u w:val="single"/>
        </w:rPr>
        <w:t xml:space="preserve"> </w:t>
      </w:r>
    </w:p>
    <w:p w14:paraId="51F89A02" w14:textId="77777777" w:rsidR="00A0211E" w:rsidRDefault="00A0211E" w:rsidP="00A0211E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49392767" w14:textId="77777777" w:rsidR="00A0211E" w:rsidRPr="0076129F" w:rsidRDefault="00A0211E" w:rsidP="00A0211E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30A96ABE" w14:textId="77777777" w:rsidR="00A0211E" w:rsidRPr="0076129F" w:rsidRDefault="00A0211E" w:rsidP="00A0211E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6E70CA12" w14:textId="77777777" w:rsidR="00A0211E" w:rsidRPr="0076129F" w:rsidRDefault="00A0211E" w:rsidP="00A0211E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78050694" w14:textId="77777777" w:rsidR="00A0211E" w:rsidRPr="0076129F" w:rsidRDefault="00A0211E" w:rsidP="00A0211E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3DA4749" w14:textId="77777777" w:rsidR="00A0211E" w:rsidRPr="0076129F" w:rsidRDefault="00A0211E" w:rsidP="00A0211E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17EDAE8A" w14:textId="77777777" w:rsidR="00A0211E" w:rsidRPr="0076129F" w:rsidRDefault="00A0211E" w:rsidP="00A0211E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44D90B8" w14:textId="77777777" w:rsidR="00A0211E" w:rsidRPr="0076129F" w:rsidRDefault="00A0211E" w:rsidP="00A0211E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7EB5993D" w14:textId="77777777" w:rsidR="00A0211E" w:rsidRPr="0076129F" w:rsidRDefault="00A0211E" w:rsidP="00A0211E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17C4B46C" w14:textId="77777777" w:rsidR="00A0211E" w:rsidRPr="0076129F" w:rsidRDefault="00A0211E" w:rsidP="00A0211E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704A3F11" w14:textId="77777777" w:rsidR="00A0211E" w:rsidRPr="0076129F" w:rsidRDefault="00A0211E" w:rsidP="00A0211E">
      <w:pPr>
        <w:pStyle w:val="Nagwek"/>
        <w:rPr>
          <w:rFonts w:ascii="Tahoma" w:hAnsi="Tahoma" w:cs="Tahoma"/>
        </w:rPr>
      </w:pPr>
    </w:p>
    <w:p w14:paraId="6B6252FA" w14:textId="77777777" w:rsidR="00A0211E" w:rsidRPr="0076129F" w:rsidRDefault="00A0211E" w:rsidP="00A0211E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36163EED" w14:textId="77777777" w:rsidR="00A0211E" w:rsidRDefault="00A0211E" w:rsidP="00A0211E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E78D88D" w14:textId="77777777" w:rsidR="00A0211E" w:rsidRPr="0076129F" w:rsidRDefault="00A0211E" w:rsidP="00A0211E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4D185384" w14:textId="77777777" w:rsidR="00A0211E" w:rsidRDefault="00A0211E" w:rsidP="00A0211E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3948D4EE" w14:textId="77777777" w:rsidR="00A0211E" w:rsidRPr="0076129F" w:rsidRDefault="00A0211E" w:rsidP="00A0211E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A0211E" w:rsidRPr="0076129F" w14:paraId="66323334" w14:textId="77777777" w:rsidTr="00A01CD5">
        <w:tc>
          <w:tcPr>
            <w:tcW w:w="413" w:type="dxa"/>
          </w:tcPr>
          <w:p w14:paraId="3A1D9078" w14:textId="77777777" w:rsidR="00A0211E" w:rsidRPr="0076129F" w:rsidRDefault="00A0211E" w:rsidP="00A01CD5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B3C158D" w14:textId="77777777" w:rsidR="00A0211E" w:rsidRPr="0076129F" w:rsidRDefault="00A0211E" w:rsidP="00A01CD5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B138069" w14:textId="77777777" w:rsidR="00A0211E" w:rsidRPr="0076129F" w:rsidRDefault="00A0211E" w:rsidP="00A01CD5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A0211E" w:rsidRPr="0076129F" w14:paraId="2FE50F8B" w14:textId="77777777" w:rsidTr="00A01CD5">
        <w:trPr>
          <w:trHeight w:val="465"/>
        </w:trPr>
        <w:tc>
          <w:tcPr>
            <w:tcW w:w="413" w:type="dxa"/>
          </w:tcPr>
          <w:p w14:paraId="2EE343DC" w14:textId="77777777" w:rsidR="00A0211E" w:rsidRPr="0076129F" w:rsidRDefault="00A0211E" w:rsidP="00A01CD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5FAF0CF6" w14:textId="77777777" w:rsidR="00A0211E" w:rsidRPr="0076129F" w:rsidRDefault="00A0211E" w:rsidP="00A01CD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991227E" w14:textId="77777777" w:rsidR="00A0211E" w:rsidRPr="0076129F" w:rsidRDefault="00A0211E" w:rsidP="00A01CD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A0211E" w:rsidRPr="0076129F" w14:paraId="07490574" w14:textId="77777777" w:rsidTr="00A01CD5">
        <w:tc>
          <w:tcPr>
            <w:tcW w:w="413" w:type="dxa"/>
          </w:tcPr>
          <w:p w14:paraId="01922430" w14:textId="77777777" w:rsidR="00A0211E" w:rsidRPr="0076129F" w:rsidRDefault="00A0211E" w:rsidP="00A01CD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5E82ED00" w14:textId="77777777" w:rsidR="00A0211E" w:rsidRPr="0076129F" w:rsidRDefault="00A0211E" w:rsidP="00A01CD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FCAEF3E" w14:textId="77777777" w:rsidR="00A0211E" w:rsidRPr="0076129F" w:rsidRDefault="00A0211E" w:rsidP="00A01CD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A0211E" w:rsidRPr="0076129F" w14:paraId="1AE06484" w14:textId="77777777" w:rsidTr="00A01CD5">
        <w:tc>
          <w:tcPr>
            <w:tcW w:w="413" w:type="dxa"/>
          </w:tcPr>
          <w:p w14:paraId="1762E426" w14:textId="77777777" w:rsidR="00A0211E" w:rsidRPr="0076129F" w:rsidRDefault="00A0211E" w:rsidP="00A01CD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47D73156" w14:textId="77777777" w:rsidR="00A0211E" w:rsidRPr="0076129F" w:rsidRDefault="00A0211E" w:rsidP="00A01CD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58C9E8A" w14:textId="77777777" w:rsidR="00A0211E" w:rsidRPr="0076129F" w:rsidRDefault="00A0211E" w:rsidP="00A01CD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1EAAD5FF" w14:textId="77777777" w:rsidR="00A0211E" w:rsidRPr="0076129F" w:rsidRDefault="00A0211E" w:rsidP="00A01CD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2D7CDD5E" w14:textId="77777777" w:rsidR="00A0211E" w:rsidRPr="0076129F" w:rsidRDefault="00A0211E" w:rsidP="00A0211E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2A452894" w14:textId="77777777" w:rsidR="00A0211E" w:rsidRPr="0076129F" w:rsidRDefault="00A0211E" w:rsidP="00A0211E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3A328FE8" w14:textId="77777777" w:rsidR="00A0211E" w:rsidRPr="0076129F" w:rsidRDefault="00A0211E" w:rsidP="00A0211E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40C77E77" w14:textId="77777777" w:rsidR="00A0211E" w:rsidRPr="0076129F" w:rsidRDefault="00A0211E" w:rsidP="00A0211E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404B6423" w14:textId="77777777" w:rsidR="00A0211E" w:rsidRPr="0076129F" w:rsidRDefault="00A0211E" w:rsidP="00A0211E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274D6271" w14:textId="77777777" w:rsidR="00A0211E" w:rsidRDefault="00A0211E" w:rsidP="00A0211E">
      <w:pPr>
        <w:autoSpaceDN w:val="0"/>
        <w:adjustRightInd w:val="0"/>
        <w:rPr>
          <w:rFonts w:ascii="Tahoma" w:hAnsi="Tahoma" w:cs="Tahoma"/>
        </w:rPr>
      </w:pPr>
    </w:p>
    <w:p w14:paraId="5EC646B7" w14:textId="77777777" w:rsidR="00A0211E" w:rsidRPr="0076129F" w:rsidRDefault="00A0211E" w:rsidP="00A0211E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7793C720" w14:textId="77777777" w:rsidR="00A0211E" w:rsidRPr="0076129F" w:rsidRDefault="00A0211E" w:rsidP="00A0211E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7B4AFEFF" w14:textId="77777777" w:rsidR="00A0211E" w:rsidRPr="0076129F" w:rsidRDefault="00A0211E" w:rsidP="00A0211E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07257DE4" w14:textId="77777777" w:rsidR="00A0211E" w:rsidRPr="0076129F" w:rsidRDefault="00A0211E" w:rsidP="00A0211E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445B540B" w14:textId="77777777" w:rsidR="00A0211E" w:rsidRPr="0076129F" w:rsidRDefault="00A0211E" w:rsidP="00A0211E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7EB3F705" w14:textId="77777777" w:rsidR="00A0211E" w:rsidRPr="0076129F" w:rsidRDefault="00A0211E" w:rsidP="00A0211E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9187087" w14:textId="77777777" w:rsidR="00A0211E" w:rsidRPr="0076129F" w:rsidRDefault="00A0211E" w:rsidP="00A0211E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19A1D2AC" w14:textId="77777777" w:rsidR="00A0211E" w:rsidRPr="0076129F" w:rsidRDefault="00A0211E" w:rsidP="00A0211E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701BCBFA" w14:textId="77777777" w:rsidR="00A0211E" w:rsidRPr="0076129F" w:rsidRDefault="00A0211E" w:rsidP="00A0211E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756D1833" w14:textId="77777777" w:rsidR="00A0211E" w:rsidRPr="0076129F" w:rsidRDefault="00A0211E" w:rsidP="00A0211E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75464965" w14:textId="77777777" w:rsidR="00A0211E" w:rsidRPr="0076129F" w:rsidRDefault="00A0211E" w:rsidP="00A0211E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47AA50C" w14:textId="77777777" w:rsidR="00A0211E" w:rsidRDefault="00A0211E" w:rsidP="00A0211E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101A92DB" w14:textId="77777777" w:rsidR="00A0211E" w:rsidRPr="00CE0A6B" w:rsidRDefault="00A0211E" w:rsidP="00A0211E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668098B3" w14:textId="77777777" w:rsidR="00A0211E" w:rsidRPr="00531815" w:rsidRDefault="00A0211E" w:rsidP="00A0211E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6E6EED41" w14:textId="77777777" w:rsidR="00A0211E" w:rsidRPr="00531815" w:rsidRDefault="00A0211E" w:rsidP="00A0211E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3090DBD6" w14:textId="77777777" w:rsidR="00A0211E" w:rsidRPr="000D1B31" w:rsidRDefault="00A0211E" w:rsidP="00A0211E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404E7915" w14:textId="77777777" w:rsidR="00A0211E" w:rsidRPr="0076129F" w:rsidRDefault="00A0211E" w:rsidP="00A0211E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0211E" w:rsidRPr="0076129F" w14:paraId="0651A2D2" w14:textId="77777777" w:rsidTr="00A01CD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87FA64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49D870E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A52C475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4781F6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0211E" w:rsidRPr="0076129F" w14:paraId="76A40CD3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0DB6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227AB42B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EA02C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ADEC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225C2FC6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CEF8B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4FCE68C2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5BC55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EB42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5A18EE1" w14:textId="77777777" w:rsidR="00A0211E" w:rsidRDefault="00A0211E" w:rsidP="00A0211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1F3204F" w14:textId="77777777" w:rsidR="00A0211E" w:rsidRPr="0076129F" w:rsidRDefault="00A0211E" w:rsidP="00A0211E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72B56FB" w14:textId="77777777" w:rsidR="00A0211E" w:rsidRPr="00B624F2" w:rsidRDefault="00A0211E" w:rsidP="00A0211E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64B4C4AE" w14:textId="77777777" w:rsidR="00A0211E" w:rsidRPr="0076129F" w:rsidRDefault="00A0211E" w:rsidP="00A0211E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A0211E" w:rsidRPr="0076129F" w14:paraId="2A970BC0" w14:textId="77777777" w:rsidTr="00A01CD5">
        <w:trPr>
          <w:trHeight w:val="400"/>
        </w:trPr>
        <w:tc>
          <w:tcPr>
            <w:tcW w:w="5098" w:type="dxa"/>
            <w:gridSpan w:val="2"/>
          </w:tcPr>
          <w:p w14:paraId="05EA3DD4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6528FBD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2860EF19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29C156B8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79289301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49C761D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16C0DFB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96108AF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0211E" w:rsidRPr="0076129F" w14:paraId="5BF97C8C" w14:textId="77777777" w:rsidTr="00A01CD5">
        <w:trPr>
          <w:trHeight w:val="400"/>
        </w:trPr>
        <w:tc>
          <w:tcPr>
            <w:tcW w:w="988" w:type="dxa"/>
          </w:tcPr>
          <w:p w14:paraId="7FAA86FC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4C096144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1EE540F3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</w:tr>
    </w:tbl>
    <w:p w14:paraId="0D2BF1A3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</w:p>
    <w:p w14:paraId="69E1A778" w14:textId="77777777" w:rsidR="00A0211E" w:rsidRPr="0076129F" w:rsidRDefault="00A0211E" w:rsidP="00A0211E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10E29BB6" w14:textId="77777777" w:rsidR="00A0211E" w:rsidRPr="0076129F" w:rsidRDefault="00A0211E" w:rsidP="00A0211E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607C44EB" w14:textId="77777777" w:rsidR="00A0211E" w:rsidRPr="0076129F" w:rsidRDefault="00A0211E" w:rsidP="00A0211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A6CE73B" w14:textId="77777777" w:rsidR="00A0211E" w:rsidRPr="00CB1B73" w:rsidRDefault="00A0211E" w:rsidP="00A0211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CB1B73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5EEF7F93" w14:textId="77777777" w:rsidR="00A0211E" w:rsidRPr="005105A9" w:rsidRDefault="00A0211E" w:rsidP="00A0211E"/>
    <w:p w14:paraId="24FE0CA3" w14:textId="77777777" w:rsidR="00A0211E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22DE7">
        <w:rPr>
          <w:rFonts w:ascii="Tahoma" w:hAnsi="Tahoma" w:cs="Tahoma"/>
          <w:b/>
          <w:sz w:val="32"/>
          <w:szCs w:val="28"/>
          <w:lang w:eastAsia="ar-SA"/>
        </w:rPr>
        <w:t>Modernizacja nawierzchni drogi w ul. Orkana w Nysie</w:t>
      </w:r>
    </w:p>
    <w:p w14:paraId="413781B6" w14:textId="77777777" w:rsidR="00A0211E" w:rsidRDefault="00A0211E" w:rsidP="00A0211E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0977FB50" w14:textId="77777777" w:rsidR="00A0211E" w:rsidRPr="0076129F" w:rsidRDefault="00A0211E" w:rsidP="00A0211E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5AF0D785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488F0A4" w14:textId="77777777" w:rsidR="00A0211E" w:rsidRPr="0076129F" w:rsidRDefault="00A0211E" w:rsidP="00A0211E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7484AFEC" w14:textId="77777777" w:rsidR="00A0211E" w:rsidRPr="0076129F" w:rsidRDefault="00A0211E" w:rsidP="00A0211E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215DE39A" w14:textId="77777777" w:rsidR="00A0211E" w:rsidRDefault="00A0211E" w:rsidP="00A0211E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29F14FF5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</w:p>
    <w:p w14:paraId="299528A5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5A451616" w14:textId="77777777" w:rsidR="00A0211E" w:rsidRDefault="00A0211E" w:rsidP="00A0211E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76D2329" w14:textId="77777777" w:rsidR="00A0211E" w:rsidRPr="007610AB" w:rsidRDefault="00A0211E" w:rsidP="00A0211E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0EA9538" w14:textId="77777777" w:rsidR="00A0211E" w:rsidRPr="0076129F" w:rsidRDefault="00A0211E" w:rsidP="00A0211E">
      <w:pPr>
        <w:pStyle w:val="Default"/>
        <w:rPr>
          <w:rFonts w:ascii="Tahoma" w:hAnsi="Tahoma" w:cs="Tahoma"/>
          <w:sz w:val="20"/>
          <w:szCs w:val="20"/>
        </w:rPr>
      </w:pPr>
    </w:p>
    <w:p w14:paraId="626B3718" w14:textId="77777777" w:rsidR="00A0211E" w:rsidRPr="0076129F" w:rsidRDefault="00A0211E" w:rsidP="00A0211E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62D84EF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B51B045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7E43309" w14:textId="77777777" w:rsidR="00A0211E" w:rsidRDefault="00A0211E" w:rsidP="00A0211E">
      <w:pPr>
        <w:rPr>
          <w:rFonts w:ascii="Tahoma" w:hAnsi="Tahoma" w:cs="Tahoma"/>
        </w:rPr>
      </w:pPr>
    </w:p>
    <w:p w14:paraId="3886D6A8" w14:textId="77777777" w:rsidR="00A0211E" w:rsidRPr="0076129F" w:rsidRDefault="00A0211E" w:rsidP="00A0211E">
      <w:pPr>
        <w:rPr>
          <w:rFonts w:ascii="Tahoma" w:hAnsi="Tahoma" w:cs="Tahoma"/>
        </w:rPr>
      </w:pPr>
    </w:p>
    <w:p w14:paraId="27E5C493" w14:textId="77777777" w:rsidR="00A0211E" w:rsidRPr="0076129F" w:rsidRDefault="00A0211E" w:rsidP="00A0211E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34B2F134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</w:p>
    <w:p w14:paraId="4FDC1B66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4A140B25" w14:textId="77777777" w:rsidR="00A0211E" w:rsidRDefault="00A0211E" w:rsidP="00A0211E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7DFC6447" w14:textId="77777777" w:rsidR="00A0211E" w:rsidRDefault="00A0211E" w:rsidP="00A0211E">
      <w:pPr>
        <w:spacing w:line="360" w:lineRule="auto"/>
        <w:rPr>
          <w:rFonts w:ascii="Tahoma" w:hAnsi="Tahoma" w:cs="Tahoma"/>
          <w:i/>
        </w:rPr>
      </w:pPr>
    </w:p>
    <w:p w14:paraId="569FEFD4" w14:textId="77777777" w:rsidR="00A0211E" w:rsidRDefault="00A0211E" w:rsidP="00A0211E">
      <w:pPr>
        <w:spacing w:line="360" w:lineRule="auto"/>
        <w:rPr>
          <w:rFonts w:ascii="Tahoma" w:hAnsi="Tahoma" w:cs="Tahoma"/>
          <w:i/>
        </w:rPr>
      </w:pPr>
    </w:p>
    <w:p w14:paraId="50C0718E" w14:textId="77777777" w:rsidR="00A0211E" w:rsidRPr="0076129F" w:rsidRDefault="00A0211E" w:rsidP="00A0211E">
      <w:pPr>
        <w:spacing w:line="360" w:lineRule="auto"/>
        <w:rPr>
          <w:rFonts w:ascii="Tahoma" w:hAnsi="Tahoma" w:cs="Tahoma"/>
          <w:i/>
        </w:rPr>
      </w:pPr>
    </w:p>
    <w:p w14:paraId="01D130C0" w14:textId="77777777" w:rsidR="00A0211E" w:rsidRPr="0076129F" w:rsidRDefault="00A0211E" w:rsidP="00A0211E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5147F942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</w:p>
    <w:p w14:paraId="51324C11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>: ……………………………………………………………………</w:t>
      </w:r>
      <w:r>
        <w:rPr>
          <w:rFonts w:ascii="Tahoma" w:hAnsi="Tahoma" w:cs="Tahoma"/>
        </w:rPr>
        <w:t>……</w:t>
      </w:r>
      <w:r w:rsidRPr="0076129F">
        <w:rPr>
          <w:rFonts w:ascii="Tahoma" w:hAnsi="Tahoma" w:cs="Tahoma"/>
        </w:rPr>
        <w:t xml:space="preserve">………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119D1905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</w:p>
    <w:p w14:paraId="52D59D6C" w14:textId="77777777" w:rsidR="00A0211E" w:rsidRPr="0076129F" w:rsidRDefault="00A0211E" w:rsidP="00A0211E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68051272" w14:textId="77777777" w:rsidR="00A0211E" w:rsidRDefault="00A0211E" w:rsidP="00A0211E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25A193EE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</w:p>
    <w:p w14:paraId="42B4D63F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E8BFEFD" w14:textId="77777777" w:rsidR="00A0211E" w:rsidRPr="00214773" w:rsidRDefault="00A0211E" w:rsidP="00A0211E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data)</w:t>
      </w:r>
    </w:p>
    <w:p w14:paraId="4BC1EA0E" w14:textId="77777777" w:rsidR="00A0211E" w:rsidRDefault="00A0211E" w:rsidP="00A0211E">
      <w:pPr>
        <w:rPr>
          <w:rFonts w:ascii="Tahoma" w:hAnsi="Tahoma" w:cs="Tahoma"/>
        </w:rPr>
      </w:pPr>
    </w:p>
    <w:p w14:paraId="693CF320" w14:textId="77777777" w:rsidR="00A0211E" w:rsidRPr="0076129F" w:rsidRDefault="00A0211E" w:rsidP="00A0211E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0211E" w:rsidRPr="0076129F" w14:paraId="6B287AA8" w14:textId="77777777" w:rsidTr="00A01CD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247FCDF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EBCE694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FE6A75D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AF6E55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0211E" w:rsidRPr="0076129F" w14:paraId="1154AF1A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67FB0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2D8D31C5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B1A33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E2E1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141DC5A0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E385B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1A54F8F1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EEF05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78DF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53350F5" w14:textId="77777777" w:rsidR="00A0211E" w:rsidRDefault="00A0211E" w:rsidP="00A0211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2CB5ABEF" w14:textId="77777777" w:rsidR="00A0211E" w:rsidRPr="0076129F" w:rsidRDefault="00A0211E" w:rsidP="00A0211E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091BD00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20C864A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5887DD4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5009A8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98F4222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7E8CC7E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F9FC2E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94C34AB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8D7AA9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A76681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A145D25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A463F11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3EE34DC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  <w:i/>
        </w:rPr>
      </w:pPr>
    </w:p>
    <w:p w14:paraId="246EB2EA" w14:textId="77777777" w:rsidR="00A0211E" w:rsidRDefault="00A0211E" w:rsidP="00A0211E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0211E" w:rsidRPr="0076129F" w14:paraId="66B571FF" w14:textId="77777777" w:rsidTr="00A01CD5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906D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39FB8223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00BC38B5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4FD82FE0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3B18017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B8BBDE2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B006489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91DC904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0211E" w:rsidRPr="0076129F" w14:paraId="07FB05F0" w14:textId="77777777" w:rsidTr="00A01CD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1C8" w14:textId="77777777" w:rsidR="00A0211E" w:rsidRPr="0076129F" w:rsidRDefault="00A0211E" w:rsidP="00A01CD5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FF1" w14:textId="77777777" w:rsidR="00A0211E" w:rsidRPr="0076129F" w:rsidRDefault="00A0211E" w:rsidP="00A01CD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279DC09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</w:tr>
    </w:tbl>
    <w:p w14:paraId="441F724C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570AA99" w14:textId="77777777" w:rsidR="00A0211E" w:rsidRPr="00CB1B73" w:rsidRDefault="00A0211E" w:rsidP="00A0211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CB1B73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</w:t>
      </w:r>
    </w:p>
    <w:p w14:paraId="4E4D7304" w14:textId="77777777" w:rsidR="00A0211E" w:rsidRDefault="00A0211E" w:rsidP="00A0211E"/>
    <w:p w14:paraId="0C424C94" w14:textId="77777777" w:rsidR="00A0211E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22DE7">
        <w:rPr>
          <w:rFonts w:ascii="Tahoma" w:hAnsi="Tahoma" w:cs="Tahoma"/>
          <w:b/>
          <w:sz w:val="32"/>
          <w:szCs w:val="28"/>
          <w:lang w:eastAsia="ar-SA"/>
        </w:rPr>
        <w:t>Modernizacja nawierzchni drogi w ul. Orkana w Nysie</w:t>
      </w:r>
    </w:p>
    <w:p w14:paraId="6680815C" w14:textId="77777777" w:rsidR="00A0211E" w:rsidRPr="0076129F" w:rsidRDefault="00A0211E" w:rsidP="00A0211E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6AEF9E14" w14:textId="77777777" w:rsidR="00A0211E" w:rsidRPr="0076129F" w:rsidRDefault="00A0211E" w:rsidP="00A0211E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0590688B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  <w:b/>
        </w:rPr>
      </w:pPr>
    </w:p>
    <w:p w14:paraId="100758F7" w14:textId="77777777" w:rsidR="00A0211E" w:rsidRDefault="00A0211E" w:rsidP="00A0211E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04ECC59D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</w:p>
    <w:p w14:paraId="0A65CF43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ECCEBCB" w14:textId="77777777" w:rsidR="00A0211E" w:rsidRDefault="00A0211E" w:rsidP="00A0211E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67EBC44" w14:textId="77777777" w:rsidR="00A0211E" w:rsidRPr="007610AB" w:rsidRDefault="00A0211E" w:rsidP="00A0211E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7093760" w14:textId="77777777" w:rsidR="00A0211E" w:rsidRPr="0076129F" w:rsidRDefault="00A0211E" w:rsidP="00A0211E">
      <w:pPr>
        <w:pStyle w:val="Default"/>
        <w:rPr>
          <w:rFonts w:ascii="Tahoma" w:hAnsi="Tahoma" w:cs="Tahoma"/>
          <w:sz w:val="20"/>
          <w:szCs w:val="20"/>
        </w:rPr>
      </w:pPr>
    </w:p>
    <w:p w14:paraId="579E19F7" w14:textId="77777777" w:rsidR="00A0211E" w:rsidRPr="0076129F" w:rsidRDefault="00A0211E" w:rsidP="00A0211E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 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7570C7E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1872FF8" w14:textId="77777777" w:rsidR="00A0211E" w:rsidRPr="0076129F" w:rsidRDefault="00A0211E" w:rsidP="00A0211E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0A47E9AE" w14:textId="77777777" w:rsidR="00A0211E" w:rsidRPr="0076129F" w:rsidRDefault="00A0211E" w:rsidP="00A0211E">
      <w:pPr>
        <w:rPr>
          <w:rFonts w:ascii="Tahoma" w:hAnsi="Tahoma" w:cs="Tahoma"/>
        </w:rPr>
      </w:pPr>
    </w:p>
    <w:p w14:paraId="03DC6E9D" w14:textId="77777777" w:rsidR="00A0211E" w:rsidRPr="0076129F" w:rsidRDefault="00A0211E" w:rsidP="00A0211E">
      <w:pPr>
        <w:rPr>
          <w:rFonts w:ascii="Tahoma" w:hAnsi="Tahoma" w:cs="Tahoma"/>
        </w:rPr>
      </w:pPr>
    </w:p>
    <w:p w14:paraId="3A8C2B91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E702BCC" w14:textId="77777777" w:rsidR="00A0211E" w:rsidRPr="0076129F" w:rsidRDefault="00A0211E" w:rsidP="00A0211E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data)</w:t>
      </w:r>
    </w:p>
    <w:p w14:paraId="204D0DF3" w14:textId="77777777" w:rsidR="00A0211E" w:rsidRPr="0076129F" w:rsidRDefault="00A0211E" w:rsidP="00A0211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0211E" w:rsidRPr="0076129F" w14:paraId="4CDE003A" w14:textId="77777777" w:rsidTr="00A01CD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1CD8C7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8B5184B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671D276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A3AAD9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0211E" w:rsidRPr="0076129F" w14:paraId="12EF59C1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9027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65961543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A9729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E859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4C7AE205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2F62B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20BA73D0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9C224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A5D0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13DC245" w14:textId="77777777" w:rsidR="00A0211E" w:rsidRDefault="00A0211E" w:rsidP="00A0211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59528C7C" w14:textId="77777777" w:rsidR="00A0211E" w:rsidRPr="0076129F" w:rsidRDefault="00A0211E" w:rsidP="00A0211E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EE44C75" w14:textId="77777777" w:rsidR="00A0211E" w:rsidRDefault="00A0211E" w:rsidP="00A0211E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756156C" w14:textId="77777777" w:rsidR="00A0211E" w:rsidRPr="00CF26B5" w:rsidRDefault="00A0211E" w:rsidP="00A0211E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2C809FCF" w14:textId="77777777" w:rsidR="00A0211E" w:rsidRPr="00531815" w:rsidRDefault="00A0211E" w:rsidP="00A0211E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0211E" w:rsidRPr="0076129F" w14:paraId="5E59C812" w14:textId="77777777" w:rsidTr="00A01CD5">
        <w:trPr>
          <w:trHeight w:val="1030"/>
        </w:trPr>
        <w:tc>
          <w:tcPr>
            <w:tcW w:w="5098" w:type="dxa"/>
          </w:tcPr>
          <w:p w14:paraId="5D7F9E4A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3E871C6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07617A32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1998BA8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A8F8E6A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0573EF1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E167380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55D3AD3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54A673CA" w14:textId="77777777" w:rsidR="00A0211E" w:rsidRPr="0076129F" w:rsidRDefault="00A0211E" w:rsidP="00A0211E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10B4DCA2" w14:textId="77777777" w:rsidR="00A0211E" w:rsidRPr="00CB1B73" w:rsidRDefault="00A0211E" w:rsidP="00A0211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CB1B7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B1B7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CB1B73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0580FAF0" w14:textId="77777777" w:rsidR="00A0211E" w:rsidRPr="002C1C97" w:rsidRDefault="00A0211E" w:rsidP="00A0211E">
      <w:pPr>
        <w:rPr>
          <w:lang w:eastAsia="ar-SA"/>
        </w:rPr>
      </w:pPr>
    </w:p>
    <w:p w14:paraId="402772A0" w14:textId="77777777" w:rsidR="00A0211E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22DE7">
        <w:rPr>
          <w:rFonts w:ascii="Tahoma" w:hAnsi="Tahoma" w:cs="Tahoma"/>
          <w:b/>
          <w:sz w:val="32"/>
          <w:szCs w:val="28"/>
          <w:lang w:eastAsia="ar-SA"/>
        </w:rPr>
        <w:t>Modernizacja nawierzchni drogi w ul. Orkana w Nysie</w:t>
      </w:r>
    </w:p>
    <w:p w14:paraId="446528C2" w14:textId="77777777" w:rsidR="00A0211E" w:rsidRPr="0076129F" w:rsidRDefault="00A0211E" w:rsidP="00A0211E">
      <w:pPr>
        <w:jc w:val="center"/>
        <w:rPr>
          <w:rFonts w:ascii="Tahoma" w:hAnsi="Tahoma" w:cs="Tahoma"/>
        </w:rPr>
      </w:pPr>
    </w:p>
    <w:p w14:paraId="77D98300" w14:textId="77777777" w:rsidR="00A0211E" w:rsidRPr="0076129F" w:rsidRDefault="00A0211E" w:rsidP="00A0211E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6E837FBF" w14:textId="77777777" w:rsidR="00A0211E" w:rsidRPr="0076129F" w:rsidRDefault="00A0211E" w:rsidP="00A0211E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45C8C031" w14:textId="77777777" w:rsidR="00A0211E" w:rsidRPr="0076129F" w:rsidRDefault="00A0211E" w:rsidP="00A0211E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A0211E" w:rsidRPr="0076129F" w14:paraId="64744099" w14:textId="77777777" w:rsidTr="00A01CD5">
        <w:tc>
          <w:tcPr>
            <w:tcW w:w="1078" w:type="dxa"/>
          </w:tcPr>
          <w:p w14:paraId="4181F0BE" w14:textId="77777777" w:rsidR="00A0211E" w:rsidRPr="0076129F" w:rsidRDefault="00A0211E" w:rsidP="00A01CD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0FD73CE" w14:textId="77777777" w:rsidR="00A0211E" w:rsidRPr="0076129F" w:rsidRDefault="00A0211E" w:rsidP="00A01CD5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065063F5" w14:textId="77777777" w:rsidR="00A0211E" w:rsidRPr="0076129F" w:rsidRDefault="00A0211E" w:rsidP="00A01CD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17515E" w14:textId="77777777" w:rsidR="00A0211E" w:rsidRPr="0076129F" w:rsidRDefault="00A0211E" w:rsidP="00A01CD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7A997928" w14:textId="77777777" w:rsidR="00A0211E" w:rsidRPr="0076129F" w:rsidRDefault="00A0211E" w:rsidP="00A01CD5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6CC9F6F4" w14:textId="77777777" w:rsidR="00A0211E" w:rsidRPr="0076129F" w:rsidRDefault="00A0211E" w:rsidP="00A01CD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1B13DF8F" w14:textId="77777777" w:rsidR="00A0211E" w:rsidRPr="0076129F" w:rsidRDefault="00A0211E" w:rsidP="00A01CD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A0211E" w:rsidRPr="0076129F" w14:paraId="67DE77F8" w14:textId="77777777" w:rsidTr="00A01CD5">
        <w:trPr>
          <w:trHeight w:val="465"/>
        </w:trPr>
        <w:tc>
          <w:tcPr>
            <w:tcW w:w="1078" w:type="dxa"/>
          </w:tcPr>
          <w:p w14:paraId="5ADF0AA4" w14:textId="77777777" w:rsidR="00A0211E" w:rsidRPr="0076129F" w:rsidRDefault="00A0211E" w:rsidP="00A01CD5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9A82659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D3E5F9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2A396E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CE9FEBD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211E" w:rsidRPr="0076129F" w14:paraId="11484BC9" w14:textId="77777777" w:rsidTr="00A01CD5">
        <w:tc>
          <w:tcPr>
            <w:tcW w:w="1078" w:type="dxa"/>
          </w:tcPr>
          <w:p w14:paraId="5CAD40BB" w14:textId="77777777" w:rsidR="00A0211E" w:rsidRPr="0076129F" w:rsidRDefault="00A0211E" w:rsidP="00A01CD5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7D992564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3C56E6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DEB335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A8DE99E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211E" w:rsidRPr="0076129F" w14:paraId="00A1EB3C" w14:textId="77777777" w:rsidTr="00A01CD5">
        <w:tc>
          <w:tcPr>
            <w:tcW w:w="1078" w:type="dxa"/>
          </w:tcPr>
          <w:p w14:paraId="1D901B63" w14:textId="77777777" w:rsidR="00A0211E" w:rsidRPr="0076129F" w:rsidRDefault="00A0211E" w:rsidP="00A01CD5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3C7775BD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ECA628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AF25D9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C4BBD16" w14:textId="77777777" w:rsidR="00A0211E" w:rsidRPr="0076129F" w:rsidRDefault="00A0211E" w:rsidP="00A01CD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ECA022F" w14:textId="77777777" w:rsidR="00A0211E" w:rsidRDefault="00A0211E" w:rsidP="00A0211E">
      <w:pPr>
        <w:adjustRightInd w:val="0"/>
        <w:rPr>
          <w:rFonts w:ascii="Tahoma" w:hAnsi="Tahoma" w:cs="Tahoma"/>
          <w:bCs/>
        </w:rPr>
      </w:pPr>
    </w:p>
    <w:p w14:paraId="06C2B76B" w14:textId="77777777" w:rsidR="00A0211E" w:rsidRPr="0076129F" w:rsidRDefault="00A0211E" w:rsidP="00A0211E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770349DA" w14:textId="77777777" w:rsidR="00A0211E" w:rsidRPr="0076129F" w:rsidRDefault="00A0211E" w:rsidP="00A0211E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5435230F" w14:textId="77777777" w:rsidR="00A0211E" w:rsidRPr="0076129F" w:rsidRDefault="00A0211E" w:rsidP="00A0211E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158EE1D3" w14:textId="77777777" w:rsidR="00A0211E" w:rsidRPr="0076129F" w:rsidRDefault="00A0211E" w:rsidP="00A0211E">
      <w:pPr>
        <w:ind w:left="426"/>
        <w:jc w:val="both"/>
        <w:rPr>
          <w:rFonts w:ascii="Tahoma" w:hAnsi="Tahoma" w:cs="Tahoma"/>
        </w:rPr>
      </w:pPr>
    </w:p>
    <w:p w14:paraId="257A1A4B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84F8364" w14:textId="77777777" w:rsidR="00A0211E" w:rsidRPr="00214773" w:rsidRDefault="00A0211E" w:rsidP="00A0211E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</w:t>
      </w:r>
      <w:r>
        <w:rPr>
          <w:rFonts w:ascii="Tahoma" w:hAnsi="Tahoma" w:cs="Tahoma"/>
          <w:sz w:val="16"/>
          <w:szCs w:val="16"/>
        </w:rPr>
        <w:t>)</w:t>
      </w:r>
    </w:p>
    <w:p w14:paraId="7D706C7D" w14:textId="77777777" w:rsidR="00A0211E" w:rsidRDefault="00A0211E" w:rsidP="00A0211E">
      <w:pPr>
        <w:adjustRightInd w:val="0"/>
        <w:ind w:left="4820"/>
        <w:rPr>
          <w:rFonts w:ascii="Tahoma" w:hAnsi="Tahoma" w:cs="Tahoma"/>
        </w:rPr>
      </w:pPr>
    </w:p>
    <w:p w14:paraId="5CFEFD75" w14:textId="77777777" w:rsidR="00A0211E" w:rsidRPr="0076129F" w:rsidRDefault="00A0211E" w:rsidP="00A0211E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0211E" w:rsidRPr="0076129F" w14:paraId="72C0974B" w14:textId="77777777" w:rsidTr="00A01CD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4E49B2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F6E037B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A889360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8A8FEF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0211E" w:rsidRPr="0076129F" w14:paraId="5A5ADC8B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8FF6C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79EBB0B7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75E8E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5404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7A8CABD6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9816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1F966ACC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BCFAD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0932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1A9276F" w14:textId="77777777" w:rsidR="00A0211E" w:rsidRDefault="00A0211E" w:rsidP="00A0211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515A7602" w14:textId="77777777" w:rsidR="00A0211E" w:rsidRPr="0076129F" w:rsidRDefault="00A0211E" w:rsidP="00A0211E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66E1CC5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1952820B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0D53969F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5AC61532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7C280B48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2745CD7B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3BE8B922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6A1311D5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78A01954" w14:textId="77777777" w:rsidR="00A0211E" w:rsidRPr="00CF26B5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30F89C82" w14:textId="77777777" w:rsidR="00A0211E" w:rsidRPr="0076129F" w:rsidRDefault="00A0211E" w:rsidP="00A0211E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C98FDC5" w14:textId="77777777" w:rsidR="00A0211E" w:rsidRPr="0076129F" w:rsidRDefault="00A0211E" w:rsidP="00A0211E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0211E" w:rsidRPr="0076129F" w14:paraId="74689936" w14:textId="77777777" w:rsidTr="00A01CD5">
        <w:trPr>
          <w:trHeight w:val="1030"/>
        </w:trPr>
        <w:tc>
          <w:tcPr>
            <w:tcW w:w="5098" w:type="dxa"/>
          </w:tcPr>
          <w:p w14:paraId="244C408A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C54BD09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79E4C002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7A70057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CC4EDEF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9E8CBFA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2E63414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BCAA46D" w14:textId="77777777" w:rsidR="00A0211E" w:rsidRPr="00531815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5812D485" w14:textId="77777777" w:rsidR="00A0211E" w:rsidRDefault="00A0211E" w:rsidP="00A0211E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656FD3F2" w14:textId="77777777" w:rsidR="00A0211E" w:rsidRPr="0076129F" w:rsidRDefault="00A0211E" w:rsidP="00A0211E">
      <w:pPr>
        <w:adjustRightInd w:val="0"/>
        <w:jc w:val="center"/>
        <w:rPr>
          <w:rFonts w:ascii="Tahoma" w:hAnsi="Tahoma" w:cs="Tahoma"/>
          <w:b/>
          <w:bCs/>
        </w:rPr>
      </w:pPr>
    </w:p>
    <w:p w14:paraId="0E22DEC2" w14:textId="77777777" w:rsidR="00A0211E" w:rsidRPr="00CB1B73" w:rsidRDefault="00A0211E" w:rsidP="00A0211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CB1B7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B1B7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AC864E8" w14:textId="77777777" w:rsidR="00A0211E" w:rsidRDefault="00A0211E" w:rsidP="00A0211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24D40D79" w14:textId="77777777" w:rsidR="00A0211E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22DE7">
        <w:rPr>
          <w:rFonts w:ascii="Tahoma" w:hAnsi="Tahoma" w:cs="Tahoma"/>
          <w:b/>
          <w:sz w:val="32"/>
          <w:szCs w:val="28"/>
          <w:lang w:eastAsia="ar-SA"/>
        </w:rPr>
        <w:t>Modernizacja nawierzchni drogi w ul. Orkana w Nysie</w:t>
      </w:r>
    </w:p>
    <w:p w14:paraId="761591BA" w14:textId="77777777" w:rsidR="00A0211E" w:rsidRPr="0076129F" w:rsidRDefault="00A0211E" w:rsidP="00A0211E">
      <w:pPr>
        <w:jc w:val="center"/>
        <w:rPr>
          <w:rFonts w:ascii="Tahoma" w:hAnsi="Tahoma" w:cs="Tahoma"/>
        </w:rPr>
      </w:pPr>
    </w:p>
    <w:p w14:paraId="3484844F" w14:textId="77777777" w:rsidR="00A0211E" w:rsidRPr="0076129F" w:rsidRDefault="00A0211E" w:rsidP="00A0211E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5AD4885D" w14:textId="77777777" w:rsidR="00A0211E" w:rsidRPr="0076129F" w:rsidRDefault="00A0211E" w:rsidP="00A0211E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A0211E" w:rsidRPr="0076129F" w14:paraId="34112EAE" w14:textId="77777777" w:rsidTr="00A01CD5">
        <w:tc>
          <w:tcPr>
            <w:tcW w:w="0" w:type="auto"/>
          </w:tcPr>
          <w:p w14:paraId="2680446F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1CE1857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7A88760D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6025D69E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26A75C04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81DF83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7A68B187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1D6F7B83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58E2009E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713E97CB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09524441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211E" w:rsidRPr="0076129F" w14:paraId="52F56B43" w14:textId="77777777" w:rsidTr="00A01CD5">
        <w:tc>
          <w:tcPr>
            <w:tcW w:w="0" w:type="auto"/>
          </w:tcPr>
          <w:p w14:paraId="1238A47A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220A98F1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0B9A0702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2F0B86B5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683BA352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A0211E" w:rsidRPr="0076129F" w14:paraId="783589CF" w14:textId="77777777" w:rsidTr="00A01CD5">
        <w:tc>
          <w:tcPr>
            <w:tcW w:w="0" w:type="auto"/>
          </w:tcPr>
          <w:p w14:paraId="2C20C774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0906604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EA655C2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E34D710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C2B28C0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EC72079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31C6AAA5" w14:textId="77777777" w:rsidTr="00A01CD5">
        <w:tc>
          <w:tcPr>
            <w:tcW w:w="0" w:type="auto"/>
          </w:tcPr>
          <w:p w14:paraId="38F4D1D2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3223670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28F35A9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B0A7F77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CC8E7CC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27168C9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3CD9B2B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2A33EAA2" w14:textId="77777777" w:rsidTr="00A01CD5">
        <w:tc>
          <w:tcPr>
            <w:tcW w:w="0" w:type="auto"/>
          </w:tcPr>
          <w:p w14:paraId="2D8D56AE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24329C7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5A68599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05FEAF0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AC4E768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EEE620A" w14:textId="77777777" w:rsidR="00A0211E" w:rsidRPr="0076129F" w:rsidRDefault="00A0211E" w:rsidP="00A01CD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24BD09E4" w14:textId="77777777" w:rsidR="00A0211E" w:rsidRDefault="00A0211E" w:rsidP="00A0211E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03313CC9" w14:textId="77777777" w:rsidR="00A0211E" w:rsidRPr="0076129F" w:rsidRDefault="00A0211E" w:rsidP="00A0211E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12F58D0A" w14:textId="77777777" w:rsidR="00A0211E" w:rsidRPr="0076129F" w:rsidRDefault="00A0211E" w:rsidP="00A0211E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71307DF1" w14:textId="77777777" w:rsidR="00A0211E" w:rsidRPr="0076129F" w:rsidRDefault="00A0211E" w:rsidP="00A0211E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6C5C7811" w14:textId="77777777" w:rsidR="00A0211E" w:rsidRPr="0076129F" w:rsidRDefault="00A0211E" w:rsidP="00A0211E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2770536" w14:textId="77777777" w:rsidR="00A0211E" w:rsidRPr="0076129F" w:rsidRDefault="00A0211E" w:rsidP="00A0211E">
      <w:pPr>
        <w:rPr>
          <w:rFonts w:ascii="Tahoma" w:hAnsi="Tahoma" w:cs="Tahoma"/>
        </w:rPr>
      </w:pPr>
    </w:p>
    <w:p w14:paraId="1B0FA4CA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2318764" w14:textId="77777777" w:rsidR="00A0211E" w:rsidRPr="00214773" w:rsidRDefault="00A0211E" w:rsidP="00A0211E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data)</w:t>
      </w:r>
    </w:p>
    <w:p w14:paraId="0123CF0A" w14:textId="77777777" w:rsidR="00A0211E" w:rsidRDefault="00A0211E" w:rsidP="00A0211E">
      <w:pPr>
        <w:rPr>
          <w:rFonts w:ascii="Tahoma" w:hAnsi="Tahoma" w:cs="Tahoma"/>
        </w:rPr>
      </w:pPr>
    </w:p>
    <w:p w14:paraId="55CA5F97" w14:textId="77777777" w:rsidR="00A0211E" w:rsidRPr="0076129F" w:rsidRDefault="00A0211E" w:rsidP="00A0211E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0211E" w:rsidRPr="0076129F" w14:paraId="4D9C3F2A" w14:textId="77777777" w:rsidTr="00A01CD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C1FD18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01773D5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EC3A4B7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307BA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0211E" w:rsidRPr="0076129F" w14:paraId="43F284A7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00ADE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141DD3F9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9AB88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377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470E1B23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7CBE4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76B5BFC5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ACF85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EAF9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333EEE7" w14:textId="77777777" w:rsidR="00A0211E" w:rsidRDefault="00A0211E" w:rsidP="00A0211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7A60B795" w14:textId="77777777" w:rsidR="00A0211E" w:rsidRPr="0076129F" w:rsidRDefault="00A0211E" w:rsidP="00A0211E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B6FBAA7" w14:textId="77777777" w:rsidR="00A0211E" w:rsidRDefault="00A0211E" w:rsidP="00A0211E">
      <w:pPr>
        <w:suppressAutoHyphens w:val="0"/>
        <w:autoSpaceDE/>
        <w:rPr>
          <w:rFonts w:ascii="Tahoma" w:hAnsi="Tahoma" w:cs="Tahoma"/>
          <w:b/>
          <w:bCs/>
        </w:rPr>
      </w:pPr>
    </w:p>
    <w:p w14:paraId="38587C40" w14:textId="77777777" w:rsidR="00A0211E" w:rsidRDefault="00A0211E" w:rsidP="00A0211E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5A36629" w14:textId="77777777" w:rsidR="00A0211E" w:rsidRPr="00531815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5893149A" w14:textId="77777777" w:rsidR="00A0211E" w:rsidRDefault="00A0211E" w:rsidP="00A0211E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D8A2C64" w14:textId="77777777" w:rsidR="00A0211E" w:rsidRPr="0076129F" w:rsidRDefault="00A0211E" w:rsidP="00A0211E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0211E" w:rsidRPr="0076129F" w14:paraId="4442DE2C" w14:textId="77777777" w:rsidTr="00A01CD5">
        <w:trPr>
          <w:trHeight w:val="1030"/>
        </w:trPr>
        <w:tc>
          <w:tcPr>
            <w:tcW w:w="5098" w:type="dxa"/>
          </w:tcPr>
          <w:p w14:paraId="58D5C700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C404091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67F9ADED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092403A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5B6D6D3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25C29E7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4C0672C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45219FF" w14:textId="77777777" w:rsidR="00A0211E" w:rsidRPr="0076129F" w:rsidRDefault="00A0211E" w:rsidP="00A0211E">
      <w:pPr>
        <w:rPr>
          <w:rFonts w:ascii="Tahoma" w:hAnsi="Tahoma" w:cs="Tahoma"/>
          <w:b/>
          <w:bCs/>
        </w:rPr>
      </w:pPr>
    </w:p>
    <w:p w14:paraId="6CBC2792" w14:textId="77777777" w:rsidR="00A0211E" w:rsidRPr="0076129F" w:rsidRDefault="00A0211E" w:rsidP="00A0211E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09470760" w14:textId="77777777" w:rsidR="00A0211E" w:rsidRPr="00531815" w:rsidRDefault="00A0211E" w:rsidP="00A0211E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04F2A0C1" w14:textId="77777777" w:rsidR="00A0211E" w:rsidRPr="00CB1B73" w:rsidRDefault="00A0211E" w:rsidP="00A0211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CB1B7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B1B7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B0DCC66" w14:textId="77777777" w:rsidR="00A0211E" w:rsidRPr="00531815" w:rsidRDefault="00A0211E" w:rsidP="00A0211E">
      <w:pPr>
        <w:rPr>
          <w:sz w:val="12"/>
          <w:szCs w:val="12"/>
          <w:lang w:eastAsia="ar-SA"/>
        </w:rPr>
      </w:pPr>
    </w:p>
    <w:p w14:paraId="0B675F6B" w14:textId="77777777" w:rsidR="00A0211E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22DE7">
        <w:rPr>
          <w:rFonts w:ascii="Tahoma" w:hAnsi="Tahoma" w:cs="Tahoma"/>
          <w:b/>
          <w:sz w:val="32"/>
          <w:szCs w:val="28"/>
          <w:lang w:eastAsia="ar-SA"/>
        </w:rPr>
        <w:t>Modernizacja nawierzchni drogi w ul. Orkana w Nysie</w:t>
      </w:r>
    </w:p>
    <w:p w14:paraId="17C430D0" w14:textId="77777777" w:rsidR="00A0211E" w:rsidRPr="00531815" w:rsidRDefault="00A0211E" w:rsidP="00A0211E">
      <w:pPr>
        <w:adjustRightInd w:val="0"/>
        <w:rPr>
          <w:rFonts w:ascii="Tahoma" w:hAnsi="Tahoma" w:cs="Tahoma"/>
          <w:sz w:val="16"/>
          <w:szCs w:val="16"/>
        </w:rPr>
      </w:pPr>
    </w:p>
    <w:p w14:paraId="5C916417" w14:textId="77777777" w:rsidR="00A0211E" w:rsidRPr="0076129F" w:rsidRDefault="00A0211E" w:rsidP="00A0211E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50B9BFF7" w14:textId="77777777" w:rsidR="00A0211E" w:rsidRPr="0076129F" w:rsidRDefault="00A0211E" w:rsidP="00A0211E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r. poz. 1616)</w:t>
      </w:r>
    </w:p>
    <w:p w14:paraId="01063902" w14:textId="77777777" w:rsidR="00A0211E" w:rsidRPr="0076129F" w:rsidRDefault="00A0211E" w:rsidP="00A0211E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D3A53">
        <w:rPr>
          <w:rFonts w:ascii="Tahoma" w:hAnsi="Tahoma" w:cs="Tahoma"/>
          <w:lang w:eastAsia="pl-PL"/>
        </w:rPr>
        <w:t>Dz.U. z 2024 r. poz. 1616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66C59FC5" w14:textId="77777777" w:rsidR="00A0211E" w:rsidRPr="0076129F" w:rsidRDefault="00A0211E" w:rsidP="00A0211E">
      <w:pPr>
        <w:adjustRightInd w:val="0"/>
        <w:rPr>
          <w:rFonts w:ascii="Tahoma" w:hAnsi="Tahoma" w:cs="Tahoma"/>
        </w:rPr>
      </w:pPr>
    </w:p>
    <w:p w14:paraId="468F428D" w14:textId="77777777" w:rsidR="00A0211E" w:rsidRPr="0076129F" w:rsidRDefault="00A0211E" w:rsidP="00A0211E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00F8F571" w14:textId="77777777" w:rsidR="00A0211E" w:rsidRPr="0076129F" w:rsidRDefault="00A0211E" w:rsidP="00A0211E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69EC97D6" w14:textId="77777777" w:rsidR="00A0211E" w:rsidRPr="0076129F" w:rsidRDefault="00A0211E" w:rsidP="00A0211E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489D7E4" w14:textId="77777777" w:rsidR="00A0211E" w:rsidRPr="0076129F" w:rsidRDefault="00A0211E" w:rsidP="00A0211E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272C2164" w14:textId="77777777" w:rsidR="00A0211E" w:rsidRPr="0076129F" w:rsidRDefault="00A0211E" w:rsidP="00A0211E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309D1D1" w14:textId="77777777" w:rsidR="00A0211E" w:rsidRPr="0076129F" w:rsidRDefault="00A0211E" w:rsidP="00A0211E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AC32CA0" w14:textId="77777777" w:rsidR="00A0211E" w:rsidRPr="0076129F" w:rsidRDefault="00A0211E" w:rsidP="00A0211E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C93A69A" w14:textId="77777777" w:rsidR="00A0211E" w:rsidRPr="0076129F" w:rsidRDefault="00A0211E" w:rsidP="00A0211E">
      <w:pPr>
        <w:ind w:left="426"/>
        <w:jc w:val="both"/>
        <w:rPr>
          <w:rFonts w:ascii="Tahoma" w:hAnsi="Tahoma" w:cs="Tahoma"/>
        </w:rPr>
      </w:pPr>
    </w:p>
    <w:p w14:paraId="476B4FCA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AE0DD4F" w14:textId="77777777" w:rsidR="00A0211E" w:rsidRPr="00214773" w:rsidRDefault="00A0211E" w:rsidP="00A0211E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data)</w:t>
      </w:r>
    </w:p>
    <w:p w14:paraId="1F97133E" w14:textId="77777777" w:rsidR="00A0211E" w:rsidRDefault="00A0211E" w:rsidP="00A0211E">
      <w:pPr>
        <w:rPr>
          <w:rFonts w:ascii="Tahoma" w:hAnsi="Tahoma" w:cs="Tahoma"/>
        </w:rPr>
      </w:pPr>
    </w:p>
    <w:p w14:paraId="01C9E89A" w14:textId="77777777" w:rsidR="00A0211E" w:rsidRPr="0076129F" w:rsidRDefault="00A0211E" w:rsidP="00A0211E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0211E" w:rsidRPr="0076129F" w14:paraId="410E7E19" w14:textId="77777777" w:rsidTr="00A01CD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ECFC77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39E34A1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755D555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E61DB5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0211E" w:rsidRPr="0076129F" w14:paraId="230ACD6A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85AA6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2F8A7CC7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1BC66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9AA6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0A70F39D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71FB1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2507AE62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99A6D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239D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A3E7CA4" w14:textId="77777777" w:rsidR="00A0211E" w:rsidRDefault="00A0211E" w:rsidP="00A0211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A4078AB" w14:textId="77777777" w:rsidR="00A0211E" w:rsidRPr="0076129F" w:rsidRDefault="00A0211E" w:rsidP="00A0211E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66210D6" w14:textId="77777777" w:rsidR="00A0211E" w:rsidRPr="0076129F" w:rsidRDefault="00A0211E" w:rsidP="00A0211E">
      <w:pPr>
        <w:ind w:left="3969"/>
        <w:rPr>
          <w:rFonts w:ascii="Tahoma" w:hAnsi="Tahoma" w:cs="Tahoma"/>
        </w:rPr>
      </w:pPr>
    </w:p>
    <w:p w14:paraId="0B2CBDFC" w14:textId="77777777" w:rsidR="00A0211E" w:rsidRPr="0076129F" w:rsidRDefault="00A0211E" w:rsidP="00A0211E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4E8110A9" w14:textId="77777777" w:rsidR="00A0211E" w:rsidRPr="0076129F" w:rsidRDefault="00A0211E" w:rsidP="00A0211E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4869125D" w14:textId="77777777" w:rsidR="00A0211E" w:rsidRPr="0076129F" w:rsidRDefault="00A0211E" w:rsidP="00A0211E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>zgodnie z art. 4 pkt. 14 ustawy z dnia 16 lutego 2007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76129F">
        <w:rPr>
          <w:rFonts w:ascii="Tahoma" w:hAnsi="Tahoma" w:cs="Tahoma"/>
          <w:i/>
          <w:iCs/>
          <w:sz w:val="16"/>
          <w:szCs w:val="16"/>
        </w:rPr>
        <w:t>r. o ochronie konkurencji i konsumentów (</w:t>
      </w:r>
      <w:r w:rsidRPr="004D3A53">
        <w:rPr>
          <w:rFonts w:ascii="Tahoma" w:hAnsi="Tahoma" w:cs="Tahoma"/>
          <w:i/>
          <w:iCs/>
          <w:sz w:val="16"/>
          <w:szCs w:val="16"/>
        </w:rPr>
        <w:t>Dz.U. z 2024 r. poz. 1616</w:t>
      </w:r>
      <w:r>
        <w:rPr>
          <w:rFonts w:ascii="Tahoma" w:hAnsi="Tahoma" w:cs="Tahoma"/>
          <w:i/>
          <w:iCs/>
          <w:sz w:val="16"/>
          <w:szCs w:val="16"/>
        </w:rPr>
        <w:t xml:space="preserve">) </w:t>
      </w:r>
      <w:r w:rsidRPr="0076129F">
        <w:rPr>
          <w:rFonts w:ascii="Tahoma" w:hAnsi="Tahoma" w:cs="Tahoma"/>
          <w:i/>
          <w:iCs/>
          <w:sz w:val="16"/>
          <w:szCs w:val="16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01F25401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488D5226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709566F4" w14:textId="77777777" w:rsidR="00A0211E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</w:p>
    <w:p w14:paraId="2E9B85BE" w14:textId="77777777" w:rsidR="00A0211E" w:rsidRDefault="00A0211E" w:rsidP="00A0211E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F66A178" w14:textId="77777777" w:rsidR="00A0211E" w:rsidRPr="0076129F" w:rsidRDefault="00A0211E" w:rsidP="00A0211E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3F4D2B19" w14:textId="77777777" w:rsidR="00A0211E" w:rsidRDefault="00A0211E" w:rsidP="00A0211E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E7B21E5" w14:textId="77777777" w:rsidR="00A0211E" w:rsidRPr="0076129F" w:rsidRDefault="00A0211E" w:rsidP="00A0211E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4D0106E" w14:textId="77777777" w:rsidR="00A0211E" w:rsidRPr="0076129F" w:rsidRDefault="00A0211E" w:rsidP="00A0211E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0211E" w:rsidRPr="0076129F" w14:paraId="1F39AEE2" w14:textId="77777777" w:rsidTr="00A01CD5">
        <w:trPr>
          <w:trHeight w:val="1030"/>
        </w:trPr>
        <w:tc>
          <w:tcPr>
            <w:tcW w:w="5098" w:type="dxa"/>
          </w:tcPr>
          <w:p w14:paraId="5D131550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0259799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7D3593E2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B773400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71290E1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E4D0060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B142770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2F6DA9D" w14:textId="77777777" w:rsidR="00A0211E" w:rsidRPr="0076129F" w:rsidRDefault="00A0211E" w:rsidP="00A0211E">
      <w:pPr>
        <w:rPr>
          <w:rFonts w:ascii="Tahoma" w:hAnsi="Tahoma" w:cs="Tahoma"/>
          <w:b/>
          <w:bCs/>
        </w:rPr>
      </w:pPr>
    </w:p>
    <w:p w14:paraId="532D6996" w14:textId="77777777" w:rsidR="00A0211E" w:rsidRPr="0076129F" w:rsidRDefault="00A0211E" w:rsidP="00A0211E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0389450" w14:textId="77777777" w:rsidR="00A0211E" w:rsidRPr="00A971DF" w:rsidRDefault="00A0211E" w:rsidP="00A0211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A971D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A971D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59E6BFF" w14:textId="77777777" w:rsidR="00A0211E" w:rsidRPr="00217424" w:rsidRDefault="00A0211E" w:rsidP="00A0211E">
      <w:pPr>
        <w:rPr>
          <w:lang w:eastAsia="ar-SA"/>
        </w:rPr>
      </w:pPr>
    </w:p>
    <w:p w14:paraId="09A1F28D" w14:textId="77777777" w:rsidR="00A0211E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22DE7">
        <w:rPr>
          <w:rFonts w:ascii="Tahoma" w:hAnsi="Tahoma" w:cs="Tahoma"/>
          <w:b/>
          <w:sz w:val="32"/>
          <w:szCs w:val="28"/>
          <w:lang w:eastAsia="ar-SA"/>
        </w:rPr>
        <w:t>Modernizacja nawierzchni drogi w ul. Orkana w Nysie</w:t>
      </w:r>
    </w:p>
    <w:p w14:paraId="24E2C7B1" w14:textId="77777777" w:rsidR="00A0211E" w:rsidRPr="00191440" w:rsidRDefault="00A0211E" w:rsidP="00A0211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B139B2F" w14:textId="77777777" w:rsidR="00A0211E" w:rsidRDefault="00A0211E" w:rsidP="00A0211E"/>
    <w:p w14:paraId="2A35114C" w14:textId="77777777" w:rsidR="00A0211E" w:rsidRPr="006425F7" w:rsidRDefault="00A0211E" w:rsidP="00A0211E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50E5656D" w14:textId="77777777" w:rsidR="00A0211E" w:rsidRPr="006425F7" w:rsidRDefault="00A0211E" w:rsidP="00A0211E">
      <w:pPr>
        <w:jc w:val="both"/>
        <w:rPr>
          <w:rFonts w:ascii="Tahoma" w:hAnsi="Tahoma" w:cs="Tahoma"/>
        </w:rPr>
      </w:pPr>
    </w:p>
    <w:p w14:paraId="0B70F81E" w14:textId="77777777" w:rsidR="00A0211E" w:rsidRDefault="00A0211E" w:rsidP="00A0211E">
      <w:pPr>
        <w:jc w:val="both"/>
        <w:rPr>
          <w:sz w:val="24"/>
          <w:szCs w:val="24"/>
        </w:rPr>
      </w:pPr>
    </w:p>
    <w:p w14:paraId="07EB517F" w14:textId="77777777" w:rsidR="00A0211E" w:rsidRDefault="00A0211E" w:rsidP="00A0211E"/>
    <w:p w14:paraId="69A22A42" w14:textId="77777777" w:rsidR="00A0211E" w:rsidRDefault="00A0211E" w:rsidP="00A0211E"/>
    <w:p w14:paraId="0D3C1DDE" w14:textId="77777777" w:rsidR="00A0211E" w:rsidRDefault="00A0211E" w:rsidP="00A0211E"/>
    <w:p w14:paraId="565272BD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4089321" w14:textId="77777777" w:rsidR="00A0211E" w:rsidRPr="00214773" w:rsidRDefault="00A0211E" w:rsidP="00A0211E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data)</w:t>
      </w:r>
    </w:p>
    <w:p w14:paraId="480123FE" w14:textId="77777777" w:rsidR="00A0211E" w:rsidRDefault="00A0211E" w:rsidP="00A0211E">
      <w:pPr>
        <w:rPr>
          <w:rFonts w:ascii="Tahoma" w:hAnsi="Tahoma" w:cs="Tahoma"/>
        </w:rPr>
      </w:pPr>
    </w:p>
    <w:p w14:paraId="6ECE9A4B" w14:textId="77777777" w:rsidR="00A0211E" w:rsidRPr="0076129F" w:rsidRDefault="00A0211E" w:rsidP="00A0211E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0211E" w:rsidRPr="0076129F" w14:paraId="56A6B04F" w14:textId="77777777" w:rsidTr="00A01CD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0212FB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59ED1AA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8DE6695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125DD6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0211E" w:rsidRPr="0076129F" w14:paraId="75CFA947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6B12C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0887C319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44EF4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BB4F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2575F9AD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DF1FE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58597803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DE3A7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7254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9F830AC" w14:textId="77777777" w:rsidR="00A0211E" w:rsidRDefault="00A0211E" w:rsidP="00A0211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017013A0" w14:textId="77777777" w:rsidR="00A0211E" w:rsidRPr="0076129F" w:rsidRDefault="00A0211E" w:rsidP="00A0211E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3AD8C22" w14:textId="77777777" w:rsidR="00A0211E" w:rsidRDefault="00A0211E" w:rsidP="00A0211E"/>
    <w:p w14:paraId="73E5D83B" w14:textId="77777777" w:rsidR="00A0211E" w:rsidRDefault="00A0211E" w:rsidP="00A0211E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3A5399B" w14:textId="77777777" w:rsidR="00A0211E" w:rsidRPr="00F60055" w:rsidRDefault="00A0211E" w:rsidP="00A0211E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049FD7FD" w14:textId="77777777" w:rsidR="00A0211E" w:rsidRDefault="00A0211E" w:rsidP="00A0211E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32DAEE0" w14:textId="77777777" w:rsidR="00A0211E" w:rsidRPr="0076129F" w:rsidRDefault="00A0211E" w:rsidP="00A0211E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A9A7011" w14:textId="77777777" w:rsidR="00A0211E" w:rsidRPr="0076129F" w:rsidRDefault="00A0211E" w:rsidP="00A0211E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0211E" w:rsidRPr="0076129F" w14:paraId="27BC32F3" w14:textId="77777777" w:rsidTr="00A01CD5">
        <w:trPr>
          <w:trHeight w:val="1030"/>
        </w:trPr>
        <w:tc>
          <w:tcPr>
            <w:tcW w:w="5098" w:type="dxa"/>
          </w:tcPr>
          <w:p w14:paraId="61C9E17E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8DC7AC7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  <w:p w14:paraId="5D5EF0F1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E4E46CA" w14:textId="77777777" w:rsidR="00A0211E" w:rsidRPr="0076129F" w:rsidRDefault="00A0211E" w:rsidP="00A01CD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BFE62D0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9219E94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9CD6584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9FB5E61" w14:textId="77777777" w:rsidR="00A0211E" w:rsidRPr="0076129F" w:rsidRDefault="00A0211E" w:rsidP="00A0211E">
      <w:pPr>
        <w:rPr>
          <w:rFonts w:ascii="Tahoma" w:hAnsi="Tahoma" w:cs="Tahoma"/>
          <w:b/>
          <w:bCs/>
        </w:rPr>
      </w:pPr>
    </w:p>
    <w:p w14:paraId="3B60A1BB" w14:textId="77777777" w:rsidR="00A0211E" w:rsidRPr="006425F7" w:rsidRDefault="00A0211E" w:rsidP="00A0211E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05294B65" w14:textId="77777777" w:rsidR="00A0211E" w:rsidRPr="006425F7" w:rsidRDefault="00A0211E" w:rsidP="00A0211E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C3E079C" w14:textId="77777777" w:rsidR="00A0211E" w:rsidRPr="006425F7" w:rsidRDefault="00A0211E" w:rsidP="00A0211E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2B69BB4" w14:textId="77777777" w:rsidR="00A0211E" w:rsidRPr="00A971DF" w:rsidRDefault="00A0211E" w:rsidP="00A0211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A971D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A971D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2800C6E" w14:textId="77777777" w:rsidR="00A0211E" w:rsidRPr="006425F7" w:rsidRDefault="00A0211E" w:rsidP="00A0211E">
      <w:pPr>
        <w:rPr>
          <w:rFonts w:ascii="Tahoma" w:hAnsi="Tahoma" w:cs="Tahoma"/>
          <w:lang w:eastAsia="ar-SA"/>
        </w:rPr>
      </w:pPr>
    </w:p>
    <w:p w14:paraId="056988BE" w14:textId="77777777" w:rsidR="00A0211E" w:rsidRDefault="00A0211E" w:rsidP="00A0211E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22DE7">
        <w:rPr>
          <w:rFonts w:ascii="Tahoma" w:hAnsi="Tahoma" w:cs="Tahoma"/>
          <w:b/>
          <w:sz w:val="32"/>
          <w:szCs w:val="28"/>
          <w:lang w:eastAsia="ar-SA"/>
        </w:rPr>
        <w:t>Modernizacja nawierzchni drogi w ul. Orkana w Nysie</w:t>
      </w:r>
    </w:p>
    <w:p w14:paraId="3CAF9E05" w14:textId="77777777" w:rsidR="00A0211E" w:rsidRPr="00531815" w:rsidRDefault="00A0211E" w:rsidP="00A0211E"/>
    <w:p w14:paraId="384DEABE" w14:textId="77777777" w:rsidR="00A0211E" w:rsidRPr="006425F7" w:rsidRDefault="00A0211E" w:rsidP="00A0211E">
      <w:pPr>
        <w:rPr>
          <w:rFonts w:ascii="Tahoma" w:hAnsi="Tahoma" w:cs="Tahoma"/>
        </w:rPr>
      </w:pPr>
    </w:p>
    <w:p w14:paraId="203349C6" w14:textId="77777777" w:rsidR="00A0211E" w:rsidRPr="006425F7" w:rsidRDefault="00A0211E" w:rsidP="00A0211E">
      <w:pPr>
        <w:ind w:right="142"/>
        <w:jc w:val="both"/>
        <w:rPr>
          <w:rFonts w:ascii="Tahoma" w:hAnsi="Tahoma" w:cs="Tahoma"/>
          <w:b/>
        </w:rPr>
      </w:pPr>
    </w:p>
    <w:p w14:paraId="6AA20718" w14:textId="77777777" w:rsidR="00A0211E" w:rsidRPr="006425F7" w:rsidRDefault="00A0211E" w:rsidP="00A0211E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64F71F93" w14:textId="77777777" w:rsidR="00A0211E" w:rsidRPr="006425F7" w:rsidRDefault="00A0211E" w:rsidP="00A0211E">
      <w:pPr>
        <w:jc w:val="both"/>
        <w:rPr>
          <w:rFonts w:ascii="Tahoma" w:hAnsi="Tahoma" w:cs="Tahoma"/>
        </w:rPr>
      </w:pPr>
    </w:p>
    <w:p w14:paraId="77832DE7" w14:textId="77777777" w:rsidR="00A0211E" w:rsidRPr="006425F7" w:rsidRDefault="00A0211E" w:rsidP="00A0211E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7E84FF82" w14:textId="77777777" w:rsidR="00A0211E" w:rsidRPr="006425F7" w:rsidRDefault="00A0211E" w:rsidP="00A0211E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F4B2386" w14:textId="77777777" w:rsidR="00A0211E" w:rsidRPr="006425F7" w:rsidRDefault="00A0211E" w:rsidP="00A0211E">
      <w:pPr>
        <w:autoSpaceDN w:val="0"/>
        <w:jc w:val="both"/>
        <w:textAlignment w:val="baseline"/>
        <w:rPr>
          <w:rFonts w:ascii="Tahoma" w:hAnsi="Tahoma" w:cs="Tahoma"/>
        </w:rPr>
      </w:pPr>
    </w:p>
    <w:p w14:paraId="109EAAEB" w14:textId="77777777" w:rsidR="00A0211E" w:rsidRPr="006425F7" w:rsidRDefault="00A0211E" w:rsidP="00A0211E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320FA7AE" w14:textId="77777777" w:rsidR="00A0211E" w:rsidRPr="006425F7" w:rsidRDefault="00A0211E" w:rsidP="00A0211E">
      <w:pPr>
        <w:ind w:left="720"/>
        <w:jc w:val="both"/>
        <w:rPr>
          <w:rFonts w:ascii="Tahoma" w:hAnsi="Tahoma" w:cs="Tahoma"/>
        </w:rPr>
      </w:pPr>
    </w:p>
    <w:p w14:paraId="1DA07B6E" w14:textId="77777777" w:rsidR="00A0211E" w:rsidRPr="006425F7" w:rsidRDefault="00A0211E" w:rsidP="00A0211E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30ABEDCC" w14:textId="77777777" w:rsidR="00A0211E" w:rsidRPr="006425F7" w:rsidRDefault="00A0211E" w:rsidP="00A0211E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ECE85D9" w14:textId="77777777" w:rsidR="00A0211E" w:rsidRPr="006425F7" w:rsidRDefault="00A0211E" w:rsidP="00A0211E">
      <w:pPr>
        <w:autoSpaceDN w:val="0"/>
        <w:jc w:val="both"/>
        <w:textAlignment w:val="baseline"/>
        <w:rPr>
          <w:rFonts w:ascii="Tahoma" w:hAnsi="Tahoma" w:cs="Tahoma"/>
        </w:rPr>
      </w:pPr>
    </w:p>
    <w:p w14:paraId="63F1AE65" w14:textId="77777777" w:rsidR="00A0211E" w:rsidRPr="006425F7" w:rsidRDefault="00A0211E" w:rsidP="00A0211E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49BC4D5B" w14:textId="77777777" w:rsidR="00A0211E" w:rsidRPr="006425F7" w:rsidRDefault="00A0211E" w:rsidP="00A0211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57F06EC7" w14:textId="77777777" w:rsidR="00A0211E" w:rsidRPr="006425F7" w:rsidRDefault="00A0211E" w:rsidP="00A0211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DD6B683" w14:textId="77777777" w:rsidR="00A0211E" w:rsidRPr="006425F7" w:rsidRDefault="00A0211E" w:rsidP="00A0211E">
      <w:pPr>
        <w:rPr>
          <w:rFonts w:ascii="Tahoma" w:hAnsi="Tahoma" w:cs="Tahoma"/>
        </w:rPr>
      </w:pPr>
    </w:p>
    <w:p w14:paraId="7124A0D8" w14:textId="77777777" w:rsidR="00A0211E" w:rsidRPr="006425F7" w:rsidRDefault="00A0211E" w:rsidP="00A0211E">
      <w:pPr>
        <w:rPr>
          <w:rFonts w:ascii="Tahoma" w:hAnsi="Tahoma" w:cs="Tahoma"/>
        </w:rPr>
      </w:pPr>
    </w:p>
    <w:p w14:paraId="253B75D5" w14:textId="77777777" w:rsidR="00A0211E" w:rsidRPr="0076129F" w:rsidRDefault="00A0211E" w:rsidP="00A0211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5242D7D" w14:textId="77777777" w:rsidR="00A0211E" w:rsidRPr="00214773" w:rsidRDefault="00A0211E" w:rsidP="00A0211E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data)</w:t>
      </w:r>
    </w:p>
    <w:p w14:paraId="07F20EB2" w14:textId="77777777" w:rsidR="00A0211E" w:rsidRDefault="00A0211E" w:rsidP="00A0211E">
      <w:pPr>
        <w:rPr>
          <w:rFonts w:ascii="Tahoma" w:hAnsi="Tahoma" w:cs="Tahoma"/>
        </w:rPr>
      </w:pPr>
    </w:p>
    <w:p w14:paraId="6C2A86EC" w14:textId="77777777" w:rsidR="00A0211E" w:rsidRPr="0076129F" w:rsidRDefault="00A0211E" w:rsidP="00A0211E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0211E" w:rsidRPr="0076129F" w14:paraId="7FFEAF85" w14:textId="77777777" w:rsidTr="00A01CD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86F7C8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2DC8ACC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1C59778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5084AC" w14:textId="77777777" w:rsidR="00A0211E" w:rsidRPr="0076129F" w:rsidRDefault="00A0211E" w:rsidP="00A01C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0211E" w:rsidRPr="0076129F" w14:paraId="60AF6915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076E0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6EFD6F6D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892B3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984B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0211E" w:rsidRPr="0076129F" w14:paraId="174D04E9" w14:textId="77777777" w:rsidTr="00A01C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F43CA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  <w:p w14:paraId="15B86B36" w14:textId="77777777" w:rsidR="00A0211E" w:rsidRPr="0076129F" w:rsidRDefault="00A0211E" w:rsidP="00A01C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5AD63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A6B4" w14:textId="77777777" w:rsidR="00A0211E" w:rsidRPr="0076129F" w:rsidRDefault="00A0211E" w:rsidP="00A01CD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0C216FF" w14:textId="77777777" w:rsidR="00A0211E" w:rsidRDefault="00A0211E" w:rsidP="00A0211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0F8D887" w14:textId="77777777" w:rsidR="00A0211E" w:rsidRPr="0076129F" w:rsidRDefault="00A0211E" w:rsidP="00A0211E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5978D1B" w14:textId="77777777" w:rsidR="00A0211E" w:rsidRPr="006425F7" w:rsidRDefault="00A0211E" w:rsidP="00A0211E"/>
    <w:p w14:paraId="320D36E3" w14:textId="77777777" w:rsidR="00A0211E" w:rsidRPr="006425F7" w:rsidRDefault="00A0211E" w:rsidP="00A0211E"/>
    <w:p w14:paraId="759B1EF0" w14:textId="77777777" w:rsidR="006425F7" w:rsidRPr="00A0211E" w:rsidRDefault="006425F7" w:rsidP="00A0211E"/>
    <w:sectPr w:rsidR="006425F7" w:rsidRPr="00A0211E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338671F5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E77EFE">
      <w:rPr>
        <w:rFonts w:ascii="Tahoma" w:hAnsi="Tahoma" w:cs="Tahoma"/>
        <w:b/>
        <w:bCs/>
        <w:sz w:val="16"/>
        <w:szCs w:val="16"/>
      </w:rPr>
      <w:t>9</w:t>
    </w:r>
    <w:r>
      <w:rPr>
        <w:rFonts w:ascii="Tahoma" w:hAnsi="Tahoma" w:cs="Tahoma"/>
        <w:sz w:val="16"/>
        <w:szCs w:val="16"/>
      </w:rPr>
      <w:t>.202</w:t>
    </w:r>
    <w:r w:rsidR="00E77EFE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2EA741DD" w:rsidR="003A19AF" w:rsidRPr="00753E19" w:rsidRDefault="00E77EFE" w:rsidP="00E77EFE">
    <w:pPr>
      <w:jc w:val="right"/>
      <w:rPr>
        <w:rFonts w:ascii="Tahoma" w:hAnsi="Tahoma" w:cs="Tahoma"/>
        <w:b/>
        <w:i/>
        <w:iCs/>
        <w:sz w:val="16"/>
        <w:szCs w:val="16"/>
      </w:rPr>
    </w:pPr>
    <w:r w:rsidRPr="00E77EFE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Modernizacja nawierzchni drogi w ul. Orkana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3FFF7E2D" w14:textId="77777777" w:rsidR="00A0211E" w:rsidRPr="00D659AF" w:rsidRDefault="00A0211E" w:rsidP="00A0211E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47986AC6" w14:textId="77777777" w:rsidR="00A0211E" w:rsidRDefault="00A0211E" w:rsidP="00A0211E"/>
    <w:p w14:paraId="3D451362" w14:textId="77777777" w:rsidR="00A0211E" w:rsidRDefault="00A0211E" w:rsidP="00A021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A0211E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41A5730"/>
    <w:multiLevelType w:val="hybridMultilevel"/>
    <w:tmpl w:val="B0AA1834"/>
    <w:lvl w:ilvl="0" w:tplc="E1449E8A">
      <w:start w:val="1"/>
      <w:numFmt w:val="decimal"/>
      <w:lvlText w:val="%1)"/>
      <w:lvlJc w:val="left"/>
      <w:pPr>
        <w:ind w:left="121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71FD5"/>
    <w:multiLevelType w:val="hybridMultilevel"/>
    <w:tmpl w:val="E7D67B6E"/>
    <w:lvl w:ilvl="0" w:tplc="ECCC07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6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8E25F1"/>
    <w:multiLevelType w:val="hybridMultilevel"/>
    <w:tmpl w:val="8218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A1F1D"/>
    <w:multiLevelType w:val="hybridMultilevel"/>
    <w:tmpl w:val="C2F6071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96C7725"/>
    <w:multiLevelType w:val="hybridMultilevel"/>
    <w:tmpl w:val="360E1CCC"/>
    <w:lvl w:ilvl="0" w:tplc="01264D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CB11C4"/>
    <w:multiLevelType w:val="hybridMultilevel"/>
    <w:tmpl w:val="8DFEBA64"/>
    <w:lvl w:ilvl="0" w:tplc="668EA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1"/>
  </w:num>
  <w:num w:numId="3" w16cid:durableId="738989069">
    <w:abstractNumId w:val="18"/>
  </w:num>
  <w:num w:numId="4" w16cid:durableId="1242712160">
    <w:abstractNumId w:val="24"/>
  </w:num>
  <w:num w:numId="5" w16cid:durableId="1077485304">
    <w:abstractNumId w:val="25"/>
  </w:num>
  <w:num w:numId="6" w16cid:durableId="1755055992">
    <w:abstractNumId w:val="26"/>
  </w:num>
  <w:num w:numId="7" w16cid:durableId="138691289">
    <w:abstractNumId w:val="34"/>
  </w:num>
  <w:num w:numId="8" w16cid:durableId="1359355984">
    <w:abstractNumId w:val="19"/>
  </w:num>
  <w:num w:numId="9" w16cid:durableId="2141802278">
    <w:abstractNumId w:val="16"/>
  </w:num>
  <w:num w:numId="10" w16cid:durableId="2017346364">
    <w:abstractNumId w:val="27"/>
  </w:num>
  <w:num w:numId="11" w16cid:durableId="663750182">
    <w:abstractNumId w:val="32"/>
  </w:num>
  <w:num w:numId="12" w16cid:durableId="1977680797">
    <w:abstractNumId w:val="47"/>
  </w:num>
  <w:num w:numId="13" w16cid:durableId="1279796211">
    <w:abstractNumId w:val="37"/>
  </w:num>
  <w:num w:numId="14" w16cid:durableId="628054095">
    <w:abstractNumId w:val="39"/>
  </w:num>
  <w:num w:numId="15" w16cid:durableId="355279194">
    <w:abstractNumId w:val="41"/>
  </w:num>
  <w:num w:numId="16" w16cid:durableId="1489714194">
    <w:abstractNumId w:val="15"/>
  </w:num>
  <w:num w:numId="17" w16cid:durableId="1629969825">
    <w:abstractNumId w:val="43"/>
  </w:num>
  <w:num w:numId="18" w16cid:durableId="1727219595">
    <w:abstractNumId w:val="38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5"/>
  </w:num>
  <w:num w:numId="22" w16cid:durableId="1257323269">
    <w:abstractNumId w:val="29"/>
  </w:num>
  <w:num w:numId="23" w16cid:durableId="1510754909">
    <w:abstractNumId w:val="14"/>
  </w:num>
  <w:num w:numId="24" w16cid:durableId="18663600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0"/>
  </w:num>
  <w:num w:numId="28" w16cid:durableId="895437485">
    <w:abstractNumId w:val="23"/>
  </w:num>
  <w:num w:numId="29" w16cid:durableId="1022824072">
    <w:abstractNumId w:val="42"/>
  </w:num>
  <w:num w:numId="30" w16cid:durableId="1319652729">
    <w:abstractNumId w:val="44"/>
  </w:num>
  <w:num w:numId="31" w16cid:durableId="1329208472">
    <w:abstractNumId w:val="46"/>
  </w:num>
  <w:num w:numId="32" w16cid:durableId="197009051">
    <w:abstractNumId w:val="17"/>
  </w:num>
  <w:num w:numId="33" w16cid:durableId="2137023917">
    <w:abstractNumId w:val="40"/>
  </w:num>
  <w:num w:numId="34" w16cid:durableId="1187064386">
    <w:abstractNumId w:val="13"/>
  </w:num>
  <w:num w:numId="35" w16cid:durableId="1707830276">
    <w:abstractNumId w:val="35"/>
  </w:num>
  <w:num w:numId="36" w16cid:durableId="1843470696">
    <w:abstractNumId w:val="12"/>
  </w:num>
  <w:num w:numId="37" w16cid:durableId="947351180">
    <w:abstractNumId w:val="33"/>
  </w:num>
  <w:num w:numId="38" w16cid:durableId="500774796">
    <w:abstractNumId w:val="22"/>
  </w:num>
  <w:num w:numId="39" w16cid:durableId="917908497">
    <w:abstractNumId w:val="28"/>
  </w:num>
  <w:num w:numId="40" w16cid:durableId="210228943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652AE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384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2F06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2ED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1E70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44C1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0162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437B"/>
    <w:rsid w:val="001F5798"/>
    <w:rsid w:val="001F6392"/>
    <w:rsid w:val="00202359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3D0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CFD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129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3A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2DE7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2976"/>
    <w:rsid w:val="00464E4B"/>
    <w:rsid w:val="00465032"/>
    <w:rsid w:val="00466433"/>
    <w:rsid w:val="00470194"/>
    <w:rsid w:val="00472531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2F0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01CF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A53"/>
    <w:rsid w:val="004D3C3B"/>
    <w:rsid w:val="004D3C86"/>
    <w:rsid w:val="004D6AA3"/>
    <w:rsid w:val="004D6ED2"/>
    <w:rsid w:val="004D7EA2"/>
    <w:rsid w:val="004E0055"/>
    <w:rsid w:val="004E18F2"/>
    <w:rsid w:val="004E2033"/>
    <w:rsid w:val="004E50E0"/>
    <w:rsid w:val="004E5689"/>
    <w:rsid w:val="004E5906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6B2"/>
    <w:rsid w:val="00523A0F"/>
    <w:rsid w:val="00527DE2"/>
    <w:rsid w:val="00527F89"/>
    <w:rsid w:val="00530311"/>
    <w:rsid w:val="00531815"/>
    <w:rsid w:val="00533F29"/>
    <w:rsid w:val="00534976"/>
    <w:rsid w:val="005356D2"/>
    <w:rsid w:val="00537837"/>
    <w:rsid w:val="00541618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2A6"/>
    <w:rsid w:val="00596DE7"/>
    <w:rsid w:val="00597029"/>
    <w:rsid w:val="00597EB4"/>
    <w:rsid w:val="005A0A23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3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1B49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740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96F73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19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7D0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4C2C"/>
    <w:rsid w:val="007F5AD2"/>
    <w:rsid w:val="007F64F4"/>
    <w:rsid w:val="007F6C36"/>
    <w:rsid w:val="007F6F31"/>
    <w:rsid w:val="00800673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033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8F7423"/>
    <w:rsid w:val="0090059B"/>
    <w:rsid w:val="009008D3"/>
    <w:rsid w:val="00901F57"/>
    <w:rsid w:val="00902355"/>
    <w:rsid w:val="00902651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0FDB"/>
    <w:rsid w:val="009F5CEE"/>
    <w:rsid w:val="009F66E7"/>
    <w:rsid w:val="00A0211E"/>
    <w:rsid w:val="00A03215"/>
    <w:rsid w:val="00A04BE9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3F94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1DF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297C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0D1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413F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4B7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76974"/>
    <w:rsid w:val="00C80FBD"/>
    <w:rsid w:val="00C81072"/>
    <w:rsid w:val="00C814CB"/>
    <w:rsid w:val="00C814F9"/>
    <w:rsid w:val="00C81ABB"/>
    <w:rsid w:val="00C81DAF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4774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1B73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82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28BB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1DFD"/>
    <w:rsid w:val="00D228CE"/>
    <w:rsid w:val="00D2487A"/>
    <w:rsid w:val="00D259F2"/>
    <w:rsid w:val="00D25F9A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6049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4EDC"/>
    <w:rsid w:val="00D979AB"/>
    <w:rsid w:val="00DA0F5B"/>
    <w:rsid w:val="00DA273F"/>
    <w:rsid w:val="00DA3554"/>
    <w:rsid w:val="00DA36E0"/>
    <w:rsid w:val="00DB281D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77EFE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D26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C2D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74B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6772C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5D7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00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3160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2726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19050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2025-03-06T08:09:00Z</cp:lastPrinted>
  <dcterms:created xsi:type="dcterms:W3CDTF">2025-03-06T13:29:00Z</dcterms:created>
  <dcterms:modified xsi:type="dcterms:W3CDTF">2025-03-06T13:29:00Z</dcterms:modified>
</cp:coreProperties>
</file>