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7F8D" w14:textId="77777777" w:rsidR="00CD3815" w:rsidRPr="002E1B0B" w:rsidRDefault="00CD3815" w:rsidP="00111096">
      <w:pPr>
        <w:rPr>
          <w:rFonts w:ascii="Arial" w:hAnsi="Arial" w:cs="Arial"/>
          <w:b/>
          <w:bCs/>
          <w:color w:val="FF0000"/>
          <w:sz w:val="19"/>
          <w:szCs w:val="19"/>
        </w:rPr>
      </w:pPr>
    </w:p>
    <w:p w14:paraId="136F5DA9" w14:textId="27C23941" w:rsidR="00937A6B" w:rsidRDefault="00937A6B" w:rsidP="00073743">
      <w:pPr>
        <w:jc w:val="right"/>
        <w:rPr>
          <w:rFonts w:ascii="Arial" w:hAnsi="Arial" w:cs="Arial"/>
          <w:b/>
          <w:bCs/>
          <w:sz w:val="19"/>
          <w:szCs w:val="19"/>
        </w:rPr>
      </w:pPr>
      <w:r w:rsidRPr="002E1B0B">
        <w:rPr>
          <w:rFonts w:ascii="Arial" w:hAnsi="Arial" w:cs="Arial"/>
          <w:sz w:val="19"/>
          <w:szCs w:val="19"/>
        </w:rPr>
        <w:tab/>
      </w:r>
      <w:r w:rsidRPr="002E1B0B">
        <w:rPr>
          <w:rFonts w:ascii="Arial" w:hAnsi="Arial" w:cs="Arial"/>
          <w:sz w:val="19"/>
          <w:szCs w:val="19"/>
        </w:rPr>
        <w:tab/>
      </w:r>
      <w:r w:rsidRPr="002E1B0B">
        <w:rPr>
          <w:rFonts w:ascii="Arial" w:hAnsi="Arial" w:cs="Arial"/>
          <w:sz w:val="19"/>
          <w:szCs w:val="19"/>
        </w:rPr>
        <w:tab/>
      </w:r>
      <w:r w:rsidR="002E1B0B" w:rsidRPr="002E1B0B">
        <w:rPr>
          <w:rFonts w:ascii="Arial" w:hAnsi="Arial" w:cs="Arial"/>
          <w:b/>
          <w:bCs/>
          <w:sz w:val="19"/>
          <w:szCs w:val="19"/>
        </w:rPr>
        <w:t>Projekt umowy – załącznik nr 3</w:t>
      </w:r>
    </w:p>
    <w:p w14:paraId="2FFA6D27" w14:textId="0FD13055" w:rsidR="00937A6B" w:rsidRPr="002E1B0B" w:rsidRDefault="00937A6B" w:rsidP="00CD3815">
      <w:pPr>
        <w:jc w:val="center"/>
        <w:rPr>
          <w:rFonts w:ascii="Arial" w:hAnsi="Arial" w:cs="Arial"/>
          <w:sz w:val="19"/>
          <w:szCs w:val="19"/>
        </w:rPr>
      </w:pPr>
      <w:r w:rsidRPr="002E1B0B">
        <w:rPr>
          <w:rFonts w:ascii="Arial" w:hAnsi="Arial" w:cs="Arial"/>
          <w:sz w:val="19"/>
          <w:szCs w:val="19"/>
        </w:rPr>
        <w:t>Umowa Nr   ……………./202</w:t>
      </w:r>
      <w:r w:rsidR="00BB0DF7">
        <w:rPr>
          <w:rFonts w:ascii="Arial" w:hAnsi="Arial" w:cs="Arial"/>
          <w:sz w:val="19"/>
          <w:szCs w:val="19"/>
        </w:rPr>
        <w:t>5</w:t>
      </w:r>
    </w:p>
    <w:p w14:paraId="21C1E8A2" w14:textId="67A67DB5" w:rsidR="00937A6B" w:rsidRPr="002E1B0B" w:rsidRDefault="00937A6B" w:rsidP="002E1B0B">
      <w:pPr>
        <w:jc w:val="both"/>
        <w:rPr>
          <w:rFonts w:ascii="Arial" w:hAnsi="Arial" w:cs="Arial"/>
          <w:sz w:val="19"/>
          <w:szCs w:val="19"/>
        </w:rPr>
      </w:pPr>
      <w:r w:rsidRPr="002E1B0B">
        <w:rPr>
          <w:rFonts w:ascii="Arial" w:hAnsi="Arial" w:cs="Arial"/>
          <w:sz w:val="19"/>
          <w:szCs w:val="19"/>
        </w:rPr>
        <w:t>zawarta w dniu ..........  202</w:t>
      </w:r>
      <w:r w:rsidR="00BB0DF7">
        <w:rPr>
          <w:rFonts w:ascii="Arial" w:hAnsi="Arial" w:cs="Arial"/>
          <w:sz w:val="19"/>
          <w:szCs w:val="19"/>
        </w:rPr>
        <w:t>5</w:t>
      </w:r>
      <w:r w:rsidR="002E1B0B">
        <w:rPr>
          <w:rFonts w:ascii="Arial" w:hAnsi="Arial" w:cs="Arial"/>
          <w:sz w:val="19"/>
          <w:szCs w:val="19"/>
        </w:rPr>
        <w:t xml:space="preserve"> </w:t>
      </w:r>
      <w:r w:rsidRPr="002E1B0B">
        <w:rPr>
          <w:rFonts w:ascii="Arial" w:hAnsi="Arial" w:cs="Arial"/>
          <w:sz w:val="19"/>
          <w:szCs w:val="19"/>
        </w:rPr>
        <w:t>r. w Tarnowie pomiędzy Szp</w:t>
      </w:r>
      <w:r w:rsidR="00C05AC2" w:rsidRPr="002E1B0B">
        <w:rPr>
          <w:rFonts w:ascii="Arial" w:hAnsi="Arial" w:cs="Arial"/>
          <w:sz w:val="19"/>
          <w:szCs w:val="19"/>
        </w:rPr>
        <w:t>italem W</w:t>
      </w:r>
      <w:r w:rsidRPr="002E1B0B">
        <w:rPr>
          <w:rFonts w:ascii="Arial" w:hAnsi="Arial" w:cs="Arial"/>
          <w:sz w:val="19"/>
          <w:szCs w:val="19"/>
        </w:rPr>
        <w:t>ojewódzkim</w:t>
      </w:r>
      <w:r w:rsidR="00C05AC2" w:rsidRPr="002E1B0B">
        <w:rPr>
          <w:rFonts w:ascii="Arial" w:hAnsi="Arial" w:cs="Arial"/>
          <w:sz w:val="19"/>
          <w:szCs w:val="19"/>
        </w:rPr>
        <w:t xml:space="preserve"> im. Św. Łukasza w   Tarnowie  S</w:t>
      </w:r>
      <w:r w:rsidRPr="002E1B0B">
        <w:rPr>
          <w:rFonts w:ascii="Arial" w:hAnsi="Arial" w:cs="Arial"/>
          <w:sz w:val="19"/>
          <w:szCs w:val="19"/>
        </w:rPr>
        <w:t>amodzielny  Publiczny  Zakład  Opieki   Zdrowotnej  ul. Lwowska 178 a, 33-100 Tarnów, wpisanym do Rejestru Podmiotów Prowadzących Działalność  Leczniczą  pod nr  000000005908 W-12 oraz  w Sądzie Rejonowym dla Krakowa – Śródmieścia XII Wydział Gospodarczy KRS pod nr  0000027124, NIP nr  873-27-13-732  , REGON nr  850</w:t>
      </w:r>
      <w:r w:rsidR="00073743" w:rsidRPr="002E1B0B">
        <w:rPr>
          <w:rFonts w:ascii="Arial" w:hAnsi="Arial" w:cs="Arial"/>
          <w:sz w:val="19"/>
          <w:szCs w:val="19"/>
        </w:rPr>
        <w:t>052740   reprezentowanym przez:</w:t>
      </w:r>
    </w:p>
    <w:p w14:paraId="270647B9"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Anna Czech </w:t>
      </w:r>
      <w:r w:rsidRPr="002E1B0B">
        <w:rPr>
          <w:rFonts w:ascii="Arial" w:hAnsi="Arial" w:cs="Arial"/>
          <w:sz w:val="19"/>
          <w:szCs w:val="19"/>
        </w:rPr>
        <w:tab/>
      </w:r>
      <w:r w:rsidRPr="002E1B0B">
        <w:rPr>
          <w:rFonts w:ascii="Arial" w:hAnsi="Arial" w:cs="Arial"/>
          <w:sz w:val="19"/>
          <w:szCs w:val="19"/>
        </w:rPr>
        <w:tab/>
        <w:t xml:space="preserve">- Dyrektor Szpitala </w:t>
      </w:r>
    </w:p>
    <w:p w14:paraId="36FA58E0"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zwanym w dalszej części umowy “zamawiającym”, </w:t>
      </w:r>
    </w:p>
    <w:p w14:paraId="3D306CF5" w14:textId="77777777" w:rsidR="00937A6B" w:rsidRPr="002E1B0B" w:rsidRDefault="00937A6B" w:rsidP="002E1B0B">
      <w:pPr>
        <w:jc w:val="both"/>
        <w:rPr>
          <w:rFonts w:ascii="Arial" w:hAnsi="Arial" w:cs="Arial"/>
          <w:sz w:val="19"/>
          <w:szCs w:val="19"/>
        </w:rPr>
      </w:pPr>
    </w:p>
    <w:p w14:paraId="05D0B5D8"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a   ...........................................................................................................................</w:t>
      </w:r>
    </w:p>
    <w:p w14:paraId="5CB7DE08" w14:textId="3F3C8462" w:rsidR="00937A6B" w:rsidRPr="002E1B0B" w:rsidRDefault="00073743" w:rsidP="002E1B0B">
      <w:pPr>
        <w:jc w:val="both"/>
        <w:rPr>
          <w:rFonts w:ascii="Arial" w:hAnsi="Arial" w:cs="Arial"/>
          <w:sz w:val="19"/>
          <w:szCs w:val="19"/>
        </w:rPr>
      </w:pPr>
      <w:r w:rsidRPr="002E1B0B">
        <w:rPr>
          <w:rFonts w:ascii="Arial" w:hAnsi="Arial" w:cs="Arial"/>
          <w:sz w:val="19"/>
          <w:szCs w:val="19"/>
        </w:rPr>
        <w:t xml:space="preserve">  reprezentowaną  przez:</w:t>
      </w:r>
    </w:p>
    <w:p w14:paraId="14CDCD93"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w:t>
      </w:r>
    </w:p>
    <w:p w14:paraId="36542CC3"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w:t>
      </w:r>
    </w:p>
    <w:p w14:paraId="6AE24455" w14:textId="2D1E9203" w:rsidR="00937A6B" w:rsidRDefault="00937A6B" w:rsidP="002E1B0B">
      <w:pPr>
        <w:jc w:val="both"/>
        <w:rPr>
          <w:rFonts w:ascii="Arial" w:hAnsi="Arial" w:cs="Arial"/>
          <w:sz w:val="19"/>
          <w:szCs w:val="19"/>
        </w:rPr>
      </w:pPr>
      <w:r w:rsidRPr="002E1B0B">
        <w:rPr>
          <w:rFonts w:ascii="Arial" w:hAnsi="Arial" w:cs="Arial"/>
          <w:sz w:val="19"/>
          <w:szCs w:val="19"/>
        </w:rPr>
        <w:t>zwana w d</w:t>
      </w:r>
      <w:r w:rsidR="00CE5F7D" w:rsidRPr="002E1B0B">
        <w:rPr>
          <w:rFonts w:ascii="Arial" w:hAnsi="Arial" w:cs="Arial"/>
          <w:sz w:val="19"/>
          <w:szCs w:val="19"/>
        </w:rPr>
        <w:t>alszej części umowy “wykonawca”</w:t>
      </w:r>
    </w:p>
    <w:p w14:paraId="28480EB9" w14:textId="2370C543" w:rsidR="00BB0DF7" w:rsidRPr="002E1B0B" w:rsidRDefault="00BB0DF7" w:rsidP="00BB0DF7">
      <w:pPr>
        <w:autoSpaceDE w:val="0"/>
        <w:jc w:val="both"/>
        <w:rPr>
          <w:rFonts w:ascii="Arial" w:hAnsi="Arial" w:cs="Arial"/>
          <w:sz w:val="19"/>
          <w:szCs w:val="19"/>
          <w:lang w:eastAsia="pl-PL"/>
        </w:rPr>
      </w:pPr>
      <w:r w:rsidRPr="00993FA5">
        <w:rPr>
          <w:rFonts w:ascii="Arial" w:hAnsi="Arial" w:cs="Arial"/>
          <w:sz w:val="19"/>
          <w:szCs w:val="19"/>
          <w:lang w:eastAsia="pl-PL"/>
        </w:rPr>
        <w:t>Umowa została zawarta w wyniku udzielenia zamówienia publicznego w trybie</w:t>
      </w:r>
      <w:r>
        <w:rPr>
          <w:rFonts w:ascii="Arial" w:hAnsi="Arial" w:cs="Arial"/>
          <w:sz w:val="19"/>
          <w:szCs w:val="19"/>
          <w:lang w:eastAsia="pl-PL"/>
        </w:rPr>
        <w:t xml:space="preserve">  nieograniczonego </w:t>
      </w:r>
      <w:r w:rsidRPr="00993FA5">
        <w:rPr>
          <w:rFonts w:ascii="Arial" w:hAnsi="Arial" w:cs="Arial"/>
          <w:sz w:val="19"/>
          <w:szCs w:val="19"/>
          <w:lang w:eastAsia="pl-PL"/>
        </w:rPr>
        <w:t>o szacunkowej warto</w:t>
      </w:r>
      <w:r w:rsidRPr="00993FA5">
        <w:rPr>
          <w:rFonts w:ascii="Arial" w:eastAsia="TimesNewRoman" w:hAnsi="Arial" w:cs="Arial"/>
          <w:sz w:val="19"/>
          <w:szCs w:val="19"/>
          <w:lang w:eastAsia="pl-PL"/>
        </w:rPr>
        <w:t>ś</w:t>
      </w:r>
      <w:r w:rsidRPr="00993FA5">
        <w:rPr>
          <w:rFonts w:ascii="Arial" w:hAnsi="Arial" w:cs="Arial"/>
          <w:sz w:val="19"/>
          <w:szCs w:val="19"/>
          <w:lang w:eastAsia="pl-PL"/>
        </w:rPr>
        <w:t>ci zamówienia przekracza</w:t>
      </w:r>
      <w:r>
        <w:rPr>
          <w:rFonts w:ascii="Arial" w:hAnsi="Arial" w:cs="Arial"/>
          <w:sz w:val="19"/>
          <w:szCs w:val="19"/>
          <w:lang w:eastAsia="pl-PL"/>
        </w:rPr>
        <w:t>jącej</w:t>
      </w:r>
      <w:r w:rsidRPr="00993FA5">
        <w:rPr>
          <w:rFonts w:ascii="Arial" w:hAnsi="Arial" w:cs="Arial"/>
          <w:sz w:val="19"/>
          <w:szCs w:val="19"/>
          <w:lang w:eastAsia="pl-PL"/>
        </w:rPr>
        <w:t xml:space="preserve"> p</w:t>
      </w:r>
      <w:r>
        <w:rPr>
          <w:rFonts w:ascii="Arial" w:hAnsi="Arial" w:cs="Arial"/>
          <w:sz w:val="19"/>
          <w:szCs w:val="19"/>
          <w:lang w:eastAsia="pl-PL"/>
        </w:rPr>
        <w:t>róg</w:t>
      </w:r>
      <w:r w:rsidRPr="00993FA5">
        <w:rPr>
          <w:rFonts w:ascii="Arial" w:hAnsi="Arial" w:cs="Arial"/>
          <w:sz w:val="19"/>
          <w:szCs w:val="19"/>
          <w:lang w:eastAsia="pl-PL"/>
        </w:rPr>
        <w:t xml:space="preserve"> </w:t>
      </w:r>
      <w:r w:rsidRPr="00993FA5">
        <w:rPr>
          <w:rFonts w:ascii="Arial" w:hAnsi="Arial" w:cs="Arial"/>
          <w:b/>
          <w:bCs/>
          <w:color w:val="0000FF"/>
          <w:sz w:val="19"/>
          <w:szCs w:val="19"/>
          <w:lang w:eastAsia="pl-PL"/>
        </w:rPr>
        <w:t>2</w:t>
      </w:r>
      <w:r>
        <w:rPr>
          <w:rFonts w:ascii="Arial" w:hAnsi="Arial" w:cs="Arial"/>
          <w:b/>
          <w:bCs/>
          <w:color w:val="0000FF"/>
          <w:sz w:val="19"/>
          <w:szCs w:val="19"/>
          <w:lang w:eastAsia="pl-PL"/>
        </w:rPr>
        <w:t>21</w:t>
      </w:r>
      <w:r w:rsidRPr="00993FA5">
        <w:rPr>
          <w:rFonts w:ascii="Arial" w:hAnsi="Arial" w:cs="Arial"/>
          <w:b/>
          <w:bCs/>
          <w:color w:val="0000FF"/>
          <w:sz w:val="19"/>
          <w:szCs w:val="19"/>
          <w:lang w:eastAsia="pl-PL"/>
        </w:rPr>
        <w:t xml:space="preserve"> 000,00 EURO</w:t>
      </w:r>
      <w:r w:rsidRPr="00993FA5">
        <w:rPr>
          <w:rFonts w:ascii="Arial" w:hAnsi="Arial" w:cs="Arial"/>
          <w:sz w:val="19"/>
          <w:szCs w:val="19"/>
          <w:lang w:eastAsia="pl-PL"/>
        </w:rPr>
        <w:t xml:space="preserve"> – post</w:t>
      </w:r>
      <w:r w:rsidRPr="00993FA5">
        <w:rPr>
          <w:rFonts w:ascii="Arial" w:eastAsia="TimesNewRoman" w:hAnsi="Arial" w:cs="Arial"/>
          <w:sz w:val="19"/>
          <w:szCs w:val="19"/>
          <w:lang w:eastAsia="pl-PL"/>
        </w:rPr>
        <w:t>ę</w:t>
      </w:r>
      <w:r w:rsidRPr="00993FA5">
        <w:rPr>
          <w:rFonts w:ascii="Arial" w:hAnsi="Arial" w:cs="Arial"/>
          <w:sz w:val="19"/>
          <w:szCs w:val="19"/>
          <w:lang w:eastAsia="pl-PL"/>
        </w:rPr>
        <w:t xml:space="preserve">powanie nr </w:t>
      </w:r>
      <w:r>
        <w:rPr>
          <w:rFonts w:ascii="Arial" w:hAnsi="Arial" w:cs="Arial"/>
          <w:sz w:val="19"/>
          <w:szCs w:val="19"/>
          <w:lang w:eastAsia="pl-PL"/>
        </w:rPr>
        <w:t>41</w:t>
      </w:r>
      <w:r>
        <w:rPr>
          <w:rFonts w:ascii="Arial" w:hAnsi="Arial" w:cs="Arial"/>
          <w:b/>
          <w:bCs/>
          <w:color w:val="0000FF"/>
          <w:sz w:val="19"/>
          <w:szCs w:val="19"/>
          <w:lang w:eastAsia="pl-PL"/>
        </w:rPr>
        <w:t xml:space="preserve">/2025 </w:t>
      </w:r>
      <w:r w:rsidRPr="00993FA5">
        <w:rPr>
          <w:rFonts w:ascii="Arial" w:hAnsi="Arial" w:cs="Arial"/>
          <w:sz w:val="19"/>
          <w:szCs w:val="19"/>
          <w:lang w:eastAsia="pl-PL"/>
        </w:rPr>
        <w:t>o nast</w:t>
      </w:r>
      <w:r w:rsidRPr="00993FA5">
        <w:rPr>
          <w:rFonts w:ascii="Arial" w:eastAsia="TimesNewRoman" w:hAnsi="Arial" w:cs="Arial"/>
          <w:sz w:val="19"/>
          <w:szCs w:val="19"/>
          <w:lang w:eastAsia="pl-PL"/>
        </w:rPr>
        <w:t>ę</w:t>
      </w:r>
      <w:r w:rsidRPr="00993FA5">
        <w:rPr>
          <w:rFonts w:ascii="Arial" w:hAnsi="Arial" w:cs="Arial"/>
          <w:sz w:val="19"/>
          <w:szCs w:val="19"/>
          <w:lang w:eastAsia="pl-PL"/>
        </w:rPr>
        <w:t>puj</w:t>
      </w:r>
      <w:r w:rsidRPr="00993FA5">
        <w:rPr>
          <w:rFonts w:ascii="Arial" w:eastAsia="TimesNewRoman" w:hAnsi="Arial" w:cs="Arial"/>
          <w:sz w:val="19"/>
          <w:szCs w:val="19"/>
          <w:lang w:eastAsia="pl-PL"/>
        </w:rPr>
        <w:t>ą</w:t>
      </w:r>
      <w:r w:rsidRPr="00993FA5">
        <w:rPr>
          <w:rFonts w:ascii="Arial" w:hAnsi="Arial" w:cs="Arial"/>
          <w:sz w:val="19"/>
          <w:szCs w:val="19"/>
          <w:lang w:eastAsia="pl-PL"/>
        </w:rPr>
        <w:t>cej tre</w:t>
      </w:r>
      <w:r w:rsidRPr="00993FA5">
        <w:rPr>
          <w:rFonts w:ascii="Arial" w:eastAsia="TimesNewRoman" w:hAnsi="Arial" w:cs="Arial"/>
          <w:sz w:val="19"/>
          <w:szCs w:val="19"/>
          <w:lang w:eastAsia="pl-PL"/>
        </w:rPr>
        <w:t>ś</w:t>
      </w:r>
      <w:r w:rsidRPr="00993FA5">
        <w:rPr>
          <w:rFonts w:ascii="Arial" w:hAnsi="Arial" w:cs="Arial"/>
          <w:sz w:val="19"/>
          <w:szCs w:val="19"/>
          <w:lang w:eastAsia="pl-PL"/>
        </w:rPr>
        <w:t>ci:</w:t>
      </w:r>
    </w:p>
    <w:p w14:paraId="50CB602D" w14:textId="4C447770" w:rsidR="00937A6B" w:rsidRPr="00DC3B6A" w:rsidRDefault="00937A6B" w:rsidP="00DC3B6A">
      <w:pPr>
        <w:jc w:val="center"/>
        <w:rPr>
          <w:rFonts w:ascii="Arial" w:hAnsi="Arial" w:cs="Arial"/>
          <w:b/>
          <w:bCs/>
          <w:sz w:val="19"/>
          <w:szCs w:val="19"/>
        </w:rPr>
      </w:pPr>
      <w:r w:rsidRPr="002E1B0B">
        <w:rPr>
          <w:rFonts w:ascii="Arial" w:hAnsi="Arial" w:cs="Arial"/>
          <w:b/>
          <w:bCs/>
          <w:sz w:val="19"/>
          <w:szCs w:val="19"/>
        </w:rPr>
        <w:t>§ 1 - Przedmiot umowy</w:t>
      </w:r>
    </w:p>
    <w:p w14:paraId="2859CEE3" w14:textId="2610B62A" w:rsidR="00DC3B6A" w:rsidRPr="0035192D" w:rsidRDefault="00DC3B6A">
      <w:pPr>
        <w:numPr>
          <w:ilvl w:val="0"/>
          <w:numId w:val="3"/>
        </w:numPr>
        <w:suppressAutoHyphens/>
        <w:autoSpaceDE w:val="0"/>
        <w:spacing w:after="0" w:line="240" w:lineRule="auto"/>
        <w:jc w:val="both"/>
        <w:rPr>
          <w:rFonts w:ascii="Arial" w:hAnsi="Arial" w:cs="Arial"/>
          <w:color w:val="000000"/>
          <w:sz w:val="18"/>
          <w:szCs w:val="18"/>
          <w:lang w:eastAsia="ar-SA"/>
        </w:rPr>
      </w:pPr>
      <w:r w:rsidRPr="0035192D">
        <w:rPr>
          <w:rFonts w:ascii="Arial" w:hAnsi="Arial" w:cs="Arial"/>
          <w:color w:val="000000"/>
          <w:sz w:val="18"/>
          <w:szCs w:val="18"/>
          <w:lang w:eastAsia="ar-SA"/>
        </w:rPr>
        <w:t xml:space="preserve">Przedmiotem umowy jest </w:t>
      </w:r>
      <w:r w:rsidRPr="0035192D">
        <w:rPr>
          <w:rFonts w:ascii="Arial" w:hAnsi="Arial" w:cs="Arial"/>
          <w:b/>
          <w:color w:val="000000"/>
          <w:sz w:val="18"/>
          <w:szCs w:val="18"/>
          <w:lang w:eastAsia="ar-SA"/>
        </w:rPr>
        <w:t xml:space="preserve">sukcesywna dostawa środków dezynfekcyjnych, </w:t>
      </w:r>
      <w:r w:rsidRPr="0035192D">
        <w:rPr>
          <w:rFonts w:ascii="Arial" w:hAnsi="Arial" w:cs="Arial"/>
          <w:color w:val="000000"/>
          <w:sz w:val="18"/>
          <w:szCs w:val="18"/>
          <w:lang w:eastAsia="ar-SA"/>
        </w:rPr>
        <w:t>zwanych dalej produktem, wymienionym w zał</w:t>
      </w:r>
      <w:r w:rsidRPr="0035192D">
        <w:rPr>
          <w:rFonts w:ascii="Arial" w:eastAsia="TimesNewRoman" w:hAnsi="Arial" w:cs="Arial"/>
          <w:color w:val="000000"/>
          <w:sz w:val="18"/>
          <w:szCs w:val="18"/>
          <w:lang w:eastAsia="ar-SA"/>
        </w:rPr>
        <w:t>ą</w:t>
      </w:r>
      <w:r w:rsidRPr="0035192D">
        <w:rPr>
          <w:rFonts w:ascii="Arial" w:hAnsi="Arial" w:cs="Arial"/>
          <w:color w:val="000000"/>
          <w:sz w:val="18"/>
          <w:szCs w:val="18"/>
          <w:lang w:eastAsia="ar-SA"/>
        </w:rPr>
        <w:t>czniku nr 1 i 1</w:t>
      </w:r>
      <w:r>
        <w:rPr>
          <w:rFonts w:ascii="Arial" w:hAnsi="Arial" w:cs="Arial"/>
          <w:color w:val="000000"/>
          <w:sz w:val="18"/>
          <w:szCs w:val="18"/>
          <w:lang w:eastAsia="ar-SA"/>
        </w:rPr>
        <w:t>A</w:t>
      </w:r>
      <w:r w:rsidRPr="0035192D">
        <w:rPr>
          <w:rFonts w:ascii="Arial" w:hAnsi="Arial" w:cs="Arial"/>
          <w:color w:val="000000"/>
          <w:sz w:val="18"/>
          <w:szCs w:val="18"/>
          <w:lang w:eastAsia="ar-SA"/>
        </w:rPr>
        <w:t xml:space="preserve">  do umowy, który zawiera specyfikacj</w:t>
      </w:r>
      <w:r w:rsidRPr="0035192D">
        <w:rPr>
          <w:rFonts w:ascii="Arial" w:eastAsia="TimesNewRoman" w:hAnsi="Arial" w:cs="Arial"/>
          <w:color w:val="000000"/>
          <w:sz w:val="18"/>
          <w:szCs w:val="18"/>
          <w:lang w:eastAsia="ar-SA"/>
        </w:rPr>
        <w:t xml:space="preserve">ę </w:t>
      </w:r>
      <w:r w:rsidRPr="0035192D">
        <w:rPr>
          <w:rFonts w:ascii="Arial" w:hAnsi="Arial" w:cs="Arial"/>
          <w:color w:val="000000"/>
          <w:sz w:val="18"/>
          <w:szCs w:val="18"/>
          <w:lang w:eastAsia="ar-SA"/>
        </w:rPr>
        <w:t>asortymentowo – ilo</w:t>
      </w:r>
      <w:r w:rsidRPr="0035192D">
        <w:rPr>
          <w:rFonts w:ascii="Arial" w:eastAsia="TimesNewRoman" w:hAnsi="Arial" w:cs="Arial"/>
          <w:color w:val="000000"/>
          <w:sz w:val="18"/>
          <w:szCs w:val="18"/>
          <w:lang w:eastAsia="ar-SA"/>
        </w:rPr>
        <w:t>ś</w:t>
      </w:r>
      <w:r w:rsidRPr="0035192D">
        <w:rPr>
          <w:rFonts w:ascii="Arial" w:hAnsi="Arial" w:cs="Arial"/>
          <w:color w:val="000000"/>
          <w:sz w:val="18"/>
          <w:szCs w:val="18"/>
          <w:lang w:eastAsia="ar-SA"/>
        </w:rPr>
        <w:t>ciowo – cenow</w:t>
      </w:r>
      <w:r w:rsidRPr="0035192D">
        <w:rPr>
          <w:rFonts w:ascii="Arial" w:eastAsia="TimesNewRoman" w:hAnsi="Arial" w:cs="Arial"/>
          <w:color w:val="000000"/>
          <w:sz w:val="18"/>
          <w:szCs w:val="18"/>
          <w:lang w:eastAsia="ar-SA"/>
        </w:rPr>
        <w:t>ą, Zakres nr …</w:t>
      </w:r>
      <w:r w:rsidRPr="0035192D">
        <w:rPr>
          <w:rFonts w:ascii="Arial" w:hAnsi="Arial" w:cs="Arial"/>
          <w:color w:val="000000"/>
          <w:sz w:val="18"/>
          <w:szCs w:val="18"/>
          <w:lang w:eastAsia="ar-SA"/>
        </w:rPr>
        <w:t>.</w:t>
      </w:r>
    </w:p>
    <w:p w14:paraId="18629822" w14:textId="77777777" w:rsidR="00DC3B6A" w:rsidRPr="0035192D" w:rsidRDefault="00DC3B6A">
      <w:pPr>
        <w:numPr>
          <w:ilvl w:val="0"/>
          <w:numId w:val="3"/>
        </w:numPr>
        <w:tabs>
          <w:tab w:val="left" w:pos="0"/>
        </w:tabs>
        <w:suppressAutoHyphens/>
        <w:autoSpaceDE w:val="0"/>
        <w:spacing w:after="0" w:line="240" w:lineRule="auto"/>
        <w:jc w:val="both"/>
        <w:rPr>
          <w:rFonts w:ascii="Arial" w:hAnsi="Arial" w:cs="Arial"/>
          <w:color w:val="000000"/>
          <w:sz w:val="18"/>
          <w:szCs w:val="18"/>
          <w:lang w:eastAsia="ar-SA"/>
        </w:rPr>
      </w:pPr>
      <w:r w:rsidRPr="0035192D">
        <w:rPr>
          <w:rFonts w:ascii="Arial" w:hAnsi="Arial" w:cs="Arial"/>
          <w:color w:val="000000"/>
          <w:sz w:val="18"/>
          <w:szCs w:val="18"/>
          <w:lang w:eastAsia="ar-SA"/>
        </w:rPr>
        <w:t>Zło</w:t>
      </w:r>
      <w:r w:rsidRPr="0035192D">
        <w:rPr>
          <w:rFonts w:ascii="Arial" w:eastAsia="TimesNewRoman" w:hAnsi="Arial" w:cs="Arial"/>
          <w:color w:val="000000"/>
          <w:sz w:val="18"/>
          <w:szCs w:val="18"/>
          <w:lang w:eastAsia="ar-SA"/>
        </w:rPr>
        <w:t>ż</w:t>
      </w:r>
      <w:r w:rsidRPr="0035192D">
        <w:rPr>
          <w:rFonts w:ascii="Arial" w:hAnsi="Arial" w:cs="Arial"/>
          <w:color w:val="000000"/>
          <w:sz w:val="18"/>
          <w:szCs w:val="18"/>
          <w:lang w:eastAsia="ar-SA"/>
        </w:rPr>
        <w:t>enie przez Zamawiaj</w:t>
      </w:r>
      <w:r w:rsidRPr="0035192D">
        <w:rPr>
          <w:rFonts w:ascii="Arial" w:eastAsia="TimesNewRoman" w:hAnsi="Arial" w:cs="Arial"/>
          <w:color w:val="000000"/>
          <w:sz w:val="18"/>
          <w:szCs w:val="18"/>
          <w:lang w:eastAsia="ar-SA"/>
        </w:rPr>
        <w:t>ą</w:t>
      </w:r>
      <w:r w:rsidRPr="0035192D">
        <w:rPr>
          <w:rFonts w:ascii="Arial" w:hAnsi="Arial" w:cs="Arial"/>
          <w:color w:val="000000"/>
          <w:sz w:val="18"/>
          <w:szCs w:val="18"/>
          <w:lang w:eastAsia="ar-SA"/>
        </w:rPr>
        <w:t>cego zamówienia u Wykonawcy stanowi zobowi</w:t>
      </w:r>
      <w:r w:rsidRPr="0035192D">
        <w:rPr>
          <w:rFonts w:ascii="Arial" w:eastAsia="TimesNewRoman" w:hAnsi="Arial" w:cs="Arial"/>
          <w:color w:val="000000"/>
          <w:sz w:val="18"/>
          <w:szCs w:val="18"/>
          <w:lang w:eastAsia="ar-SA"/>
        </w:rPr>
        <w:t>ą</w:t>
      </w:r>
      <w:r w:rsidRPr="0035192D">
        <w:rPr>
          <w:rFonts w:ascii="Arial" w:hAnsi="Arial" w:cs="Arial"/>
          <w:color w:val="000000"/>
          <w:sz w:val="18"/>
          <w:szCs w:val="18"/>
          <w:lang w:eastAsia="ar-SA"/>
        </w:rPr>
        <w:t>zanie dla Wykonawcy do dostawy produktów na zasadach okre</w:t>
      </w:r>
      <w:r w:rsidRPr="0035192D">
        <w:rPr>
          <w:rFonts w:ascii="Arial" w:eastAsia="TimesNewRoman" w:hAnsi="Arial" w:cs="Arial"/>
          <w:color w:val="000000"/>
          <w:sz w:val="18"/>
          <w:szCs w:val="18"/>
          <w:lang w:eastAsia="ar-SA"/>
        </w:rPr>
        <w:t>ś</w:t>
      </w:r>
      <w:r w:rsidRPr="0035192D">
        <w:rPr>
          <w:rFonts w:ascii="Arial" w:hAnsi="Arial" w:cs="Arial"/>
          <w:color w:val="000000"/>
          <w:sz w:val="18"/>
          <w:szCs w:val="18"/>
          <w:lang w:eastAsia="ar-SA"/>
        </w:rPr>
        <w:t>lonych w zamówieniu i niniejszej umowie.</w:t>
      </w:r>
    </w:p>
    <w:p w14:paraId="197316A3" w14:textId="77777777" w:rsidR="00DC3B6A" w:rsidRPr="0035192D" w:rsidRDefault="00DC3B6A">
      <w:pPr>
        <w:numPr>
          <w:ilvl w:val="0"/>
          <w:numId w:val="3"/>
        </w:numPr>
        <w:tabs>
          <w:tab w:val="left" w:pos="0"/>
        </w:tabs>
        <w:suppressAutoHyphens/>
        <w:autoSpaceDE w:val="0"/>
        <w:spacing w:after="0" w:line="240" w:lineRule="auto"/>
        <w:jc w:val="both"/>
        <w:rPr>
          <w:rFonts w:ascii="Arial" w:hAnsi="Arial" w:cs="Arial"/>
          <w:color w:val="000000"/>
          <w:sz w:val="18"/>
          <w:szCs w:val="18"/>
          <w:lang w:eastAsia="ar-SA"/>
        </w:rPr>
      </w:pPr>
      <w:r w:rsidRPr="0035192D">
        <w:rPr>
          <w:rFonts w:ascii="Arial" w:hAnsi="Arial" w:cs="Arial"/>
          <w:color w:val="000000"/>
          <w:sz w:val="18"/>
          <w:szCs w:val="18"/>
          <w:lang w:eastAsia="ar-SA"/>
        </w:rPr>
        <w:t>Zamówienie b</w:t>
      </w:r>
      <w:r w:rsidRPr="0035192D">
        <w:rPr>
          <w:rFonts w:ascii="Arial" w:eastAsia="TimesNewRoman" w:hAnsi="Arial" w:cs="Arial"/>
          <w:color w:val="000000"/>
          <w:sz w:val="18"/>
          <w:szCs w:val="18"/>
          <w:lang w:eastAsia="ar-SA"/>
        </w:rPr>
        <w:t>ę</w:t>
      </w:r>
      <w:r w:rsidRPr="0035192D">
        <w:rPr>
          <w:rFonts w:ascii="Arial" w:hAnsi="Arial" w:cs="Arial"/>
          <w:color w:val="000000"/>
          <w:sz w:val="18"/>
          <w:szCs w:val="18"/>
          <w:lang w:eastAsia="ar-SA"/>
        </w:rPr>
        <w:t>dzie okre</w:t>
      </w:r>
      <w:r w:rsidRPr="0035192D">
        <w:rPr>
          <w:rFonts w:ascii="Arial" w:eastAsia="TimesNewRoman" w:hAnsi="Arial" w:cs="Arial"/>
          <w:color w:val="000000"/>
          <w:sz w:val="18"/>
          <w:szCs w:val="18"/>
          <w:lang w:eastAsia="ar-SA"/>
        </w:rPr>
        <w:t>ś</w:t>
      </w:r>
      <w:r w:rsidRPr="0035192D">
        <w:rPr>
          <w:rFonts w:ascii="Arial" w:hAnsi="Arial" w:cs="Arial"/>
          <w:color w:val="000000"/>
          <w:sz w:val="18"/>
          <w:szCs w:val="18"/>
          <w:lang w:eastAsia="ar-SA"/>
        </w:rPr>
        <w:t>lało rodzaj, ilo</w:t>
      </w:r>
      <w:r w:rsidRPr="0035192D">
        <w:rPr>
          <w:rFonts w:ascii="Arial" w:eastAsia="TimesNewRoman" w:hAnsi="Arial" w:cs="Arial"/>
          <w:color w:val="000000"/>
          <w:sz w:val="18"/>
          <w:szCs w:val="18"/>
          <w:lang w:eastAsia="ar-SA"/>
        </w:rPr>
        <w:t xml:space="preserve">ść </w:t>
      </w:r>
      <w:r w:rsidRPr="0035192D">
        <w:rPr>
          <w:rFonts w:ascii="Arial" w:hAnsi="Arial" w:cs="Arial"/>
          <w:color w:val="000000"/>
          <w:sz w:val="18"/>
          <w:szCs w:val="18"/>
          <w:lang w:eastAsia="ar-SA"/>
        </w:rPr>
        <w:t>produktów oraz termin dostawy.</w:t>
      </w:r>
    </w:p>
    <w:p w14:paraId="6F382D39" w14:textId="6CB5B367" w:rsidR="00DC3B6A" w:rsidRPr="009C714D" w:rsidRDefault="00DC3B6A">
      <w:pPr>
        <w:numPr>
          <w:ilvl w:val="0"/>
          <w:numId w:val="3"/>
        </w:numPr>
        <w:tabs>
          <w:tab w:val="left" w:pos="0"/>
        </w:tabs>
        <w:suppressAutoHyphens/>
        <w:autoSpaceDE w:val="0"/>
        <w:spacing w:after="0" w:line="240" w:lineRule="auto"/>
        <w:jc w:val="both"/>
        <w:rPr>
          <w:rFonts w:ascii="Arial" w:hAnsi="Arial" w:cs="Arial"/>
          <w:sz w:val="18"/>
          <w:szCs w:val="18"/>
          <w:lang w:eastAsia="ar-SA"/>
        </w:rPr>
      </w:pPr>
      <w:r w:rsidRPr="0035192D">
        <w:rPr>
          <w:rFonts w:ascii="Arial" w:hAnsi="Arial" w:cs="Arial"/>
          <w:color w:val="000000"/>
          <w:sz w:val="18"/>
          <w:szCs w:val="18"/>
          <w:lang w:eastAsia="ar-SA"/>
        </w:rPr>
        <w:t>Je</w:t>
      </w:r>
      <w:r w:rsidRPr="0035192D">
        <w:rPr>
          <w:rFonts w:ascii="Arial" w:eastAsia="TimesNewRoman" w:hAnsi="Arial" w:cs="Arial"/>
          <w:color w:val="000000"/>
          <w:sz w:val="18"/>
          <w:szCs w:val="18"/>
          <w:lang w:eastAsia="ar-SA"/>
        </w:rPr>
        <w:t>ś</w:t>
      </w:r>
      <w:r w:rsidRPr="0035192D">
        <w:rPr>
          <w:rFonts w:ascii="Arial" w:hAnsi="Arial" w:cs="Arial"/>
          <w:color w:val="000000"/>
          <w:sz w:val="18"/>
          <w:szCs w:val="18"/>
          <w:lang w:eastAsia="ar-SA"/>
        </w:rPr>
        <w:t>li zamówienie, o którym mowa w ust. 3 nie zawiera innego terminu, maksymalny termin realizacji</w:t>
      </w:r>
      <w:r w:rsidRPr="009C714D">
        <w:rPr>
          <w:rFonts w:ascii="Arial" w:hAnsi="Arial" w:cs="Arial"/>
          <w:sz w:val="18"/>
          <w:szCs w:val="18"/>
          <w:lang w:eastAsia="ar-SA"/>
        </w:rPr>
        <w:t xml:space="preserve"> zamówienia określa się </w:t>
      </w:r>
      <w:r w:rsidRPr="009C714D">
        <w:rPr>
          <w:rFonts w:ascii="Arial" w:hAnsi="Arial" w:cs="Arial"/>
          <w:b/>
          <w:sz w:val="18"/>
          <w:szCs w:val="18"/>
          <w:lang w:eastAsia="ar-SA"/>
        </w:rPr>
        <w:t xml:space="preserve">na </w:t>
      </w:r>
      <w:r>
        <w:rPr>
          <w:rFonts w:ascii="Arial" w:hAnsi="Arial" w:cs="Arial"/>
          <w:b/>
          <w:sz w:val="18"/>
          <w:szCs w:val="18"/>
          <w:lang w:eastAsia="ar-SA"/>
        </w:rPr>
        <w:t>……………….</w:t>
      </w:r>
      <w:r w:rsidRPr="009C714D">
        <w:rPr>
          <w:rFonts w:ascii="Arial" w:hAnsi="Arial" w:cs="Arial"/>
          <w:b/>
          <w:sz w:val="18"/>
          <w:szCs w:val="18"/>
          <w:lang w:eastAsia="ar-SA"/>
        </w:rPr>
        <w:t xml:space="preserve"> dni roboczych</w:t>
      </w:r>
      <w:r w:rsidRPr="009C714D">
        <w:rPr>
          <w:rFonts w:ascii="Arial" w:hAnsi="Arial" w:cs="Arial"/>
          <w:color w:val="000000"/>
          <w:sz w:val="18"/>
          <w:szCs w:val="18"/>
          <w:lang w:eastAsia="ar-SA"/>
        </w:rPr>
        <w:t>,</w:t>
      </w:r>
      <w:r w:rsidRPr="009C714D">
        <w:rPr>
          <w:rFonts w:ascii="Arial" w:hAnsi="Arial" w:cs="Arial"/>
          <w:sz w:val="18"/>
          <w:szCs w:val="18"/>
          <w:lang w:eastAsia="ar-SA"/>
        </w:rPr>
        <w:t xml:space="preserve"> licz</w:t>
      </w:r>
      <w:r w:rsidRPr="009C714D">
        <w:rPr>
          <w:rFonts w:ascii="Arial" w:eastAsia="TimesNewRoman" w:hAnsi="Arial" w:cs="Arial"/>
          <w:sz w:val="18"/>
          <w:szCs w:val="18"/>
          <w:lang w:eastAsia="ar-SA"/>
        </w:rPr>
        <w:t>ą</w:t>
      </w:r>
      <w:r w:rsidRPr="009C714D">
        <w:rPr>
          <w:rFonts w:ascii="Arial" w:hAnsi="Arial" w:cs="Arial"/>
          <w:sz w:val="18"/>
          <w:szCs w:val="18"/>
          <w:lang w:eastAsia="ar-SA"/>
        </w:rPr>
        <w:t>c od daty zło</w:t>
      </w:r>
      <w:r w:rsidRPr="009C714D">
        <w:rPr>
          <w:rFonts w:ascii="Arial" w:eastAsia="TimesNewRoman" w:hAnsi="Arial" w:cs="Arial"/>
          <w:sz w:val="18"/>
          <w:szCs w:val="18"/>
          <w:lang w:eastAsia="ar-SA"/>
        </w:rPr>
        <w:t>ż</w:t>
      </w:r>
      <w:r w:rsidRPr="009C714D">
        <w:rPr>
          <w:rFonts w:ascii="Arial" w:hAnsi="Arial" w:cs="Arial"/>
          <w:sz w:val="18"/>
          <w:szCs w:val="18"/>
          <w:lang w:eastAsia="ar-SA"/>
        </w:rPr>
        <w:t xml:space="preserve">enia zamówienia u Wykonawcy. </w:t>
      </w:r>
    </w:p>
    <w:p w14:paraId="592BE4E2" w14:textId="02DA58C8" w:rsidR="00DC3B6A" w:rsidRPr="009C714D" w:rsidRDefault="00DC3B6A">
      <w:pPr>
        <w:numPr>
          <w:ilvl w:val="0"/>
          <w:numId w:val="3"/>
        </w:numPr>
        <w:tabs>
          <w:tab w:val="left" w:pos="0"/>
        </w:tabs>
        <w:suppressAutoHyphens/>
        <w:autoSpaceDE w:val="0"/>
        <w:spacing w:after="0" w:line="240" w:lineRule="auto"/>
        <w:jc w:val="both"/>
        <w:rPr>
          <w:rFonts w:ascii="Arial" w:hAnsi="Arial" w:cs="Arial"/>
          <w:sz w:val="18"/>
          <w:szCs w:val="18"/>
          <w:lang w:eastAsia="ar-SA"/>
        </w:rPr>
      </w:pPr>
      <w:r w:rsidRPr="009C714D">
        <w:rPr>
          <w:rFonts w:ascii="Arial" w:hAnsi="Arial" w:cs="Arial"/>
          <w:sz w:val="18"/>
          <w:szCs w:val="18"/>
          <w:lang w:eastAsia="ar-SA"/>
        </w:rPr>
        <w:t>Dostawy b</w:t>
      </w:r>
      <w:r w:rsidRPr="009C714D">
        <w:rPr>
          <w:rFonts w:ascii="Arial" w:eastAsia="TimesNewRoman" w:hAnsi="Arial" w:cs="Arial"/>
          <w:sz w:val="18"/>
          <w:szCs w:val="18"/>
          <w:lang w:eastAsia="ar-SA"/>
        </w:rPr>
        <w:t>ę</w:t>
      </w:r>
      <w:r w:rsidRPr="009C714D">
        <w:rPr>
          <w:rFonts w:ascii="Arial" w:hAnsi="Arial" w:cs="Arial"/>
          <w:sz w:val="18"/>
          <w:szCs w:val="18"/>
          <w:lang w:eastAsia="ar-SA"/>
        </w:rPr>
        <w:t>d</w:t>
      </w:r>
      <w:r w:rsidRPr="009C714D">
        <w:rPr>
          <w:rFonts w:ascii="Arial" w:eastAsia="TimesNewRoman" w:hAnsi="Arial" w:cs="Arial"/>
          <w:sz w:val="18"/>
          <w:szCs w:val="18"/>
          <w:lang w:eastAsia="ar-SA"/>
        </w:rPr>
        <w:t xml:space="preserve">ą realizowane na podstawie zamówień składanych przez Dział Logistyki drogą </w:t>
      </w:r>
      <w:r>
        <w:rPr>
          <w:rFonts w:ascii="Arial" w:eastAsia="TimesNewRoman" w:hAnsi="Arial" w:cs="Arial"/>
          <w:sz w:val="18"/>
          <w:szCs w:val="18"/>
          <w:lang w:eastAsia="ar-SA"/>
        </w:rPr>
        <w:t>email.</w:t>
      </w:r>
    </w:p>
    <w:p w14:paraId="03F891A4" w14:textId="77777777" w:rsidR="00DC3B6A" w:rsidRPr="009C714D" w:rsidRDefault="00DC3B6A">
      <w:pPr>
        <w:numPr>
          <w:ilvl w:val="0"/>
          <w:numId w:val="3"/>
        </w:numPr>
        <w:tabs>
          <w:tab w:val="left" w:pos="0"/>
        </w:tabs>
        <w:suppressAutoHyphens/>
        <w:autoSpaceDE w:val="0"/>
        <w:spacing w:after="0" w:line="240" w:lineRule="auto"/>
        <w:jc w:val="both"/>
        <w:rPr>
          <w:rFonts w:ascii="Arial" w:hAnsi="Arial" w:cs="Arial"/>
          <w:sz w:val="18"/>
          <w:szCs w:val="18"/>
          <w:lang w:eastAsia="ar-SA"/>
        </w:rPr>
      </w:pPr>
      <w:r w:rsidRPr="009C714D">
        <w:rPr>
          <w:rFonts w:ascii="Arial" w:hAnsi="Arial" w:cs="Arial"/>
          <w:color w:val="000000"/>
          <w:sz w:val="18"/>
          <w:szCs w:val="18"/>
          <w:lang w:eastAsia="ar-SA"/>
        </w:rPr>
        <w:t>Podczas trwania umowy produkty muszą być dostarczane w opakowaniach zaopatrzonych w oryginalną etykietą zgodną z dokumentem  rejestracyjnym.</w:t>
      </w:r>
    </w:p>
    <w:p w14:paraId="71F7E464" w14:textId="77777777" w:rsidR="00DC3B6A" w:rsidRPr="009C714D" w:rsidRDefault="00DC3B6A">
      <w:pPr>
        <w:numPr>
          <w:ilvl w:val="0"/>
          <w:numId w:val="3"/>
        </w:numPr>
        <w:tabs>
          <w:tab w:val="left" w:pos="0"/>
        </w:tabs>
        <w:suppressAutoHyphens/>
        <w:autoSpaceDE w:val="0"/>
        <w:spacing w:after="0" w:line="240" w:lineRule="auto"/>
        <w:jc w:val="both"/>
        <w:rPr>
          <w:rFonts w:ascii="Arial" w:hAnsi="Arial" w:cs="Arial"/>
          <w:sz w:val="18"/>
          <w:szCs w:val="18"/>
          <w:lang w:eastAsia="ar-SA"/>
        </w:rPr>
      </w:pPr>
      <w:r w:rsidRPr="009C714D">
        <w:rPr>
          <w:rFonts w:ascii="Arial" w:hAnsi="Arial" w:cs="Arial"/>
          <w:sz w:val="18"/>
          <w:szCs w:val="18"/>
          <w:lang w:eastAsia="ar-SA"/>
        </w:rPr>
        <w:t>Wykonawca wraz z pierwszą dostawą dostarczy Zamawiającemu:</w:t>
      </w:r>
    </w:p>
    <w:p w14:paraId="4E01C9C9" w14:textId="77777777" w:rsidR="00DC3B6A" w:rsidRPr="009C714D" w:rsidRDefault="00DC3B6A">
      <w:pPr>
        <w:numPr>
          <w:ilvl w:val="0"/>
          <w:numId w:val="4"/>
        </w:numPr>
        <w:tabs>
          <w:tab w:val="left" w:pos="0"/>
        </w:tabs>
        <w:autoSpaceDE w:val="0"/>
        <w:spacing w:after="0" w:line="240" w:lineRule="auto"/>
        <w:ind w:left="720" w:firstLine="0"/>
        <w:rPr>
          <w:rFonts w:ascii="Arial" w:hAnsi="Arial" w:cs="Arial"/>
          <w:sz w:val="18"/>
          <w:szCs w:val="18"/>
          <w:lang w:eastAsia="pl-PL"/>
        </w:rPr>
      </w:pPr>
      <w:r w:rsidRPr="00B716D2">
        <w:rPr>
          <w:rFonts w:ascii="Arial" w:hAnsi="Arial" w:cs="Arial"/>
          <w:sz w:val="18"/>
          <w:szCs w:val="18"/>
        </w:rPr>
        <w:t>Karty charakterystyki dla</w:t>
      </w:r>
      <w:r>
        <w:rPr>
          <w:rFonts w:ascii="Arial" w:hAnsi="Arial" w:cs="Arial"/>
          <w:sz w:val="18"/>
          <w:szCs w:val="18"/>
        </w:rPr>
        <w:t xml:space="preserve"> produktów</w:t>
      </w:r>
      <w:r w:rsidRPr="00B716D2">
        <w:rPr>
          <w:rFonts w:ascii="Arial" w:hAnsi="Arial" w:cs="Arial"/>
          <w:sz w:val="18"/>
          <w:szCs w:val="18"/>
        </w:rPr>
        <w:t xml:space="preserve"> zawierających substancj</w:t>
      </w:r>
      <w:r>
        <w:rPr>
          <w:rFonts w:ascii="Arial" w:hAnsi="Arial" w:cs="Arial"/>
          <w:sz w:val="18"/>
          <w:szCs w:val="18"/>
        </w:rPr>
        <w:t>e</w:t>
      </w:r>
      <w:r w:rsidRPr="00B716D2">
        <w:rPr>
          <w:rFonts w:ascii="Arial" w:hAnsi="Arial" w:cs="Arial"/>
          <w:sz w:val="18"/>
          <w:szCs w:val="18"/>
        </w:rPr>
        <w:t xml:space="preserve"> niebezpieczn</w:t>
      </w:r>
      <w:r>
        <w:rPr>
          <w:rFonts w:ascii="Arial" w:hAnsi="Arial" w:cs="Arial"/>
          <w:sz w:val="18"/>
          <w:szCs w:val="18"/>
        </w:rPr>
        <w:t>ie</w:t>
      </w:r>
      <w:r w:rsidRPr="00B716D2">
        <w:rPr>
          <w:rFonts w:ascii="Arial" w:hAnsi="Arial" w:cs="Arial"/>
          <w:sz w:val="18"/>
          <w:szCs w:val="18"/>
        </w:rPr>
        <w:t xml:space="preserve"> </w:t>
      </w:r>
      <w:r w:rsidRPr="009C714D">
        <w:rPr>
          <w:rFonts w:ascii="Arial" w:hAnsi="Arial" w:cs="Arial"/>
          <w:sz w:val="18"/>
          <w:szCs w:val="18"/>
          <w:lang w:eastAsia="ar-SA"/>
        </w:rPr>
        <w:t>w formie elektronicznej</w:t>
      </w:r>
      <w:r w:rsidRPr="009C714D">
        <w:rPr>
          <w:rFonts w:ascii="Arial" w:hAnsi="Arial" w:cs="Arial"/>
          <w:sz w:val="18"/>
          <w:szCs w:val="18"/>
          <w:lang w:eastAsia="pl-PL"/>
        </w:rPr>
        <w:t xml:space="preserve"> na adres: </w:t>
      </w:r>
      <w:hyperlink r:id="rId8" w:history="1">
        <w:r w:rsidRPr="009C714D">
          <w:rPr>
            <w:rFonts w:ascii="Arial" w:hAnsi="Arial" w:cs="Arial"/>
            <w:color w:val="0000FF"/>
            <w:sz w:val="18"/>
            <w:szCs w:val="18"/>
            <w:u w:val="single"/>
            <w:lang w:eastAsia="pl-PL"/>
          </w:rPr>
          <w:t>kartycharakterystyki@lukasz.med.pl</w:t>
        </w:r>
      </w:hyperlink>
      <w:r>
        <w:rPr>
          <w:rFonts w:ascii="Arial" w:hAnsi="Arial" w:cs="Arial"/>
          <w:sz w:val="18"/>
          <w:szCs w:val="18"/>
          <w:lang w:eastAsia="pl-PL"/>
        </w:rPr>
        <w:t xml:space="preserve"> </w:t>
      </w:r>
      <w:r w:rsidRPr="00B716D2">
        <w:rPr>
          <w:rFonts w:ascii="Arial" w:hAnsi="Arial" w:cs="Arial"/>
          <w:sz w:val="18"/>
          <w:szCs w:val="18"/>
        </w:rPr>
        <w:t xml:space="preserve">wraz z pierwszą dostawą oraz każdorazowo po ich aktualizacji. Jeżeli </w:t>
      </w:r>
      <w:r>
        <w:rPr>
          <w:rFonts w:ascii="Arial" w:hAnsi="Arial" w:cs="Arial"/>
          <w:sz w:val="18"/>
          <w:szCs w:val="18"/>
        </w:rPr>
        <w:t>produkt</w:t>
      </w:r>
      <w:r w:rsidRPr="00B716D2">
        <w:rPr>
          <w:rFonts w:ascii="Arial" w:hAnsi="Arial" w:cs="Arial"/>
          <w:sz w:val="18"/>
          <w:szCs w:val="18"/>
        </w:rPr>
        <w:t xml:space="preserve"> nie zawierają substancji niebezpiecznych oświadczenie o tym fakcie</w:t>
      </w:r>
      <w:r>
        <w:rPr>
          <w:rFonts w:ascii="Arial" w:hAnsi="Arial" w:cs="Arial"/>
          <w:sz w:val="18"/>
          <w:szCs w:val="18"/>
        </w:rPr>
        <w:t>.</w:t>
      </w:r>
    </w:p>
    <w:p w14:paraId="35A70ECB" w14:textId="77777777" w:rsidR="00DC3B6A" w:rsidRPr="009C714D" w:rsidRDefault="00DC3B6A">
      <w:pPr>
        <w:numPr>
          <w:ilvl w:val="0"/>
          <w:numId w:val="3"/>
        </w:numPr>
        <w:tabs>
          <w:tab w:val="left" w:pos="0"/>
        </w:tabs>
        <w:suppressAutoHyphens/>
        <w:autoSpaceDE w:val="0"/>
        <w:spacing w:after="0" w:line="240" w:lineRule="auto"/>
        <w:jc w:val="both"/>
        <w:rPr>
          <w:rFonts w:ascii="Arial" w:eastAsia="Arial" w:hAnsi="Arial" w:cs="Arial"/>
          <w:color w:val="000000"/>
          <w:sz w:val="18"/>
          <w:szCs w:val="18"/>
        </w:rPr>
      </w:pPr>
      <w:r w:rsidRPr="009C714D">
        <w:rPr>
          <w:rFonts w:ascii="Arial" w:eastAsia="Arial" w:hAnsi="Arial" w:cs="Arial"/>
          <w:color w:val="000000"/>
          <w:sz w:val="18"/>
          <w:szCs w:val="18"/>
        </w:rPr>
        <w:t>Osobą potwierdzającą odbiór dokumentów:</w:t>
      </w:r>
    </w:p>
    <w:p w14:paraId="64EF555D" w14:textId="74E20A37" w:rsidR="00DC3B6A" w:rsidRDefault="00DC3B6A">
      <w:pPr>
        <w:numPr>
          <w:ilvl w:val="1"/>
          <w:numId w:val="3"/>
        </w:numPr>
        <w:tabs>
          <w:tab w:val="left" w:pos="0"/>
        </w:tabs>
        <w:suppressAutoHyphens/>
        <w:autoSpaceDE w:val="0"/>
        <w:spacing w:after="0" w:line="240" w:lineRule="auto"/>
        <w:jc w:val="both"/>
        <w:rPr>
          <w:rFonts w:ascii="Arial" w:eastAsia="Arial" w:hAnsi="Arial" w:cs="Arial"/>
          <w:color w:val="000000"/>
          <w:sz w:val="18"/>
          <w:szCs w:val="18"/>
        </w:rPr>
      </w:pPr>
      <w:r w:rsidRPr="009C714D">
        <w:rPr>
          <w:rFonts w:ascii="Arial" w:eastAsia="Arial" w:hAnsi="Arial" w:cs="Arial"/>
          <w:color w:val="000000"/>
          <w:sz w:val="18"/>
          <w:szCs w:val="18"/>
        </w:rPr>
        <w:t xml:space="preserve"> w ust. 7 pkt. 1) jest :</w:t>
      </w:r>
      <w:r>
        <w:rPr>
          <w:rFonts w:ascii="Arial" w:eastAsia="Arial" w:hAnsi="Arial" w:cs="Arial"/>
          <w:color w:val="000000"/>
          <w:sz w:val="18"/>
          <w:szCs w:val="18"/>
        </w:rPr>
        <w:t xml:space="preserve">Angelina Polak </w:t>
      </w:r>
      <w:r w:rsidRPr="009C714D">
        <w:rPr>
          <w:rFonts w:ascii="Arial" w:eastAsia="Arial" w:hAnsi="Arial" w:cs="Arial"/>
          <w:color w:val="000000"/>
          <w:sz w:val="18"/>
          <w:szCs w:val="18"/>
        </w:rPr>
        <w:t xml:space="preserve"> –  Specjalista ds. BHP </w:t>
      </w:r>
      <w:r>
        <w:rPr>
          <w:rFonts w:ascii="Arial" w:eastAsia="Arial" w:hAnsi="Arial" w:cs="Arial"/>
          <w:color w:val="000000"/>
          <w:sz w:val="18"/>
          <w:szCs w:val="18"/>
        </w:rPr>
        <w:t>(tel. 14 6315201)</w:t>
      </w:r>
    </w:p>
    <w:p w14:paraId="40FF973D" w14:textId="4CAAC5E6" w:rsidR="00DC3B6A" w:rsidRDefault="00DC3B6A" w:rsidP="00DC3B6A">
      <w:pPr>
        <w:jc w:val="both"/>
        <w:rPr>
          <w:rFonts w:ascii="Arial" w:hAnsi="Arial" w:cs="Arial"/>
          <w:sz w:val="19"/>
          <w:szCs w:val="19"/>
        </w:rPr>
      </w:pPr>
    </w:p>
    <w:p w14:paraId="42CE0844" w14:textId="5122D985" w:rsidR="00937A6B" w:rsidRPr="003B1A93" w:rsidRDefault="00937A6B" w:rsidP="00DC3B6A">
      <w:pPr>
        <w:jc w:val="center"/>
        <w:rPr>
          <w:rFonts w:ascii="Arial" w:hAnsi="Arial" w:cs="Arial"/>
          <w:b/>
          <w:bCs/>
          <w:sz w:val="19"/>
          <w:szCs w:val="19"/>
        </w:rPr>
      </w:pPr>
      <w:r w:rsidRPr="003B1A93">
        <w:rPr>
          <w:rFonts w:ascii="Arial" w:hAnsi="Arial" w:cs="Arial"/>
          <w:b/>
          <w:bCs/>
          <w:sz w:val="19"/>
          <w:szCs w:val="19"/>
        </w:rPr>
        <w:t>§ 2 - Cena i warunki dostawy</w:t>
      </w:r>
    </w:p>
    <w:p w14:paraId="751FF4B6" w14:textId="2F4DDAD1" w:rsidR="00937A6B" w:rsidRPr="002E1B0B" w:rsidRDefault="00937A6B" w:rsidP="002E1B0B">
      <w:pPr>
        <w:jc w:val="both"/>
        <w:rPr>
          <w:rFonts w:ascii="Arial" w:hAnsi="Arial" w:cs="Arial"/>
          <w:sz w:val="19"/>
          <w:szCs w:val="19"/>
        </w:rPr>
      </w:pPr>
      <w:r w:rsidRPr="002E1B0B">
        <w:rPr>
          <w:rFonts w:ascii="Arial" w:hAnsi="Arial" w:cs="Arial"/>
          <w:sz w:val="19"/>
          <w:szCs w:val="19"/>
        </w:rPr>
        <w:t>1. Ceny jednostkowe zgodn</w:t>
      </w:r>
      <w:r w:rsidR="003B1A93">
        <w:rPr>
          <w:rFonts w:ascii="Arial" w:hAnsi="Arial" w:cs="Arial"/>
          <w:sz w:val="19"/>
          <w:szCs w:val="19"/>
        </w:rPr>
        <w:t>e</w:t>
      </w:r>
      <w:r w:rsidRPr="002E1B0B">
        <w:rPr>
          <w:rFonts w:ascii="Arial" w:hAnsi="Arial" w:cs="Arial"/>
          <w:sz w:val="19"/>
          <w:szCs w:val="19"/>
        </w:rPr>
        <w:t xml:space="preserve"> z formularzem cenowym, stanowiącym integralną część niniejszej umowy załącznik nr 1A, nie stanowi zobowiązania dla Zamawiającego do realizacji umowy do tej wartości, ani podstawy dochodzenia roszczeń odszkodowawczych przez Wykonawcę w przypadku faktycznego zmniejszenia zamówień. </w:t>
      </w:r>
    </w:p>
    <w:p w14:paraId="65FBEC6A"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2. Podane w załączniku nr 1A ceny zawierają podatek vat, cło (o ile występuje), ubezpieczenie, opłatę parkingową, transport i rozładunek w siedzibie Zamawiającego – Magazyn Szpitala w godz..7 - 14.</w:t>
      </w:r>
    </w:p>
    <w:p w14:paraId="0CA999EB"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3. Dostawa wraz z wyładunkiem odbywać się będą do siedziby Zamawiającego w miejscu przez niego wskazanym na koszt i ryzyko Wykonawcy.</w:t>
      </w:r>
    </w:p>
    <w:p w14:paraId="61828610"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lastRenderedPageBreak/>
        <w:t>4. Cena pomniejszona o podatek VAT obowiązuje przez okres trwania umowy. W trakcie trwania umowy możliwa jest zmiana cen tylko w przypadku zmiany: stawki VAT jednakże zmiany w tym zakresie obowiązują dopiero po podpisaniu aneksu. Zmianie ulega kwota podatku VAT i cena.</w:t>
      </w:r>
    </w:p>
    <w:p w14:paraId="675E0EC5"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5. Zamawiający zastrzega sobie prawo do zakupu produktów w ilości mniejszej niż określona w załączniku nr 1 do umowy. </w:t>
      </w:r>
    </w:p>
    <w:p w14:paraId="1E69782E"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6. W przypadku zmniejszenia zamówienia zgodnie z ust. 5, Wykonawcy nie przysługują wobec Zamawiającego jakiekolwiek roszczenia z tego tytułu. </w:t>
      </w:r>
    </w:p>
    <w:p w14:paraId="4F3443AB"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7. Zamawiający zastrzega sobie możliwość, a Wykonawca wyraża zgodę na zmianę ilości poszczególnych wyrobów w zależności od potrzeb Zamawiającego przy zachowaniu ceny jednostkowej i ceny maksymalnej, o której mowa w ust.1. Zmiana w tym zakresie nie stanowi zmiany warunków umowy wymagającej formy pisemnej w postaci aneksu. </w:t>
      </w:r>
    </w:p>
    <w:p w14:paraId="03932225" w14:textId="77777777" w:rsidR="003B1A93" w:rsidRDefault="00937A6B" w:rsidP="003B1A93">
      <w:pPr>
        <w:jc w:val="both"/>
        <w:rPr>
          <w:rFonts w:ascii="Arial" w:hAnsi="Arial" w:cs="Arial"/>
          <w:sz w:val="19"/>
          <w:szCs w:val="19"/>
        </w:rPr>
      </w:pPr>
      <w:r w:rsidRPr="003B1A93">
        <w:rPr>
          <w:rFonts w:ascii="Arial" w:hAnsi="Arial" w:cs="Arial"/>
          <w:sz w:val="19"/>
          <w:szCs w:val="19"/>
        </w:rPr>
        <w:t>8. Dopuszcza się możliwość dostarczenia produktów po cenie niższej od wskazanej w umowie.</w:t>
      </w:r>
    </w:p>
    <w:p w14:paraId="3A7A73CC" w14:textId="77777777" w:rsidR="003B1A93" w:rsidRDefault="003B1A93" w:rsidP="003B1A93">
      <w:pPr>
        <w:jc w:val="both"/>
        <w:rPr>
          <w:rFonts w:ascii="Arial" w:hAnsi="Arial" w:cs="Arial"/>
          <w:sz w:val="19"/>
          <w:szCs w:val="19"/>
        </w:rPr>
      </w:pPr>
      <w:r>
        <w:rPr>
          <w:rFonts w:ascii="Arial" w:hAnsi="Arial" w:cs="Arial"/>
          <w:sz w:val="19"/>
          <w:szCs w:val="19"/>
        </w:rPr>
        <w:t xml:space="preserve">9. </w:t>
      </w:r>
      <w:r w:rsidRPr="003B1A93">
        <w:rPr>
          <w:rFonts w:ascii="Arial" w:hAnsi="Arial" w:cs="Arial"/>
          <w:sz w:val="19"/>
          <w:szCs w:val="19"/>
        </w:rPr>
        <w:t>Strony dopuszczają zmianę cen jednostkowych objętych umową w przypadku zmiany wielkości  opakowania wprowadzonej przez producenta z zachowaniem zasady proporcjonalności w stosunku do ceny objętej umową.</w:t>
      </w:r>
    </w:p>
    <w:p w14:paraId="7EC3BB65" w14:textId="7A90229D" w:rsidR="003B1A93" w:rsidRPr="003B1A93" w:rsidRDefault="003B1A93" w:rsidP="003B1A93">
      <w:pPr>
        <w:jc w:val="both"/>
        <w:rPr>
          <w:rFonts w:ascii="Arial" w:hAnsi="Arial" w:cs="Arial"/>
          <w:sz w:val="19"/>
          <w:szCs w:val="19"/>
        </w:rPr>
      </w:pPr>
      <w:r>
        <w:rPr>
          <w:rFonts w:ascii="Arial" w:hAnsi="Arial" w:cs="Arial"/>
          <w:sz w:val="19"/>
          <w:szCs w:val="19"/>
        </w:rPr>
        <w:t xml:space="preserve">10. </w:t>
      </w:r>
      <w:r w:rsidRPr="003B1A93">
        <w:rPr>
          <w:rFonts w:ascii="Arial" w:eastAsia="TimesNewRoman" w:hAnsi="Arial" w:cs="Arial"/>
          <w:sz w:val="19"/>
          <w:szCs w:val="19"/>
        </w:rPr>
        <w:t>W przypadku udokumentowanego braku spowodowanego chwilowym lub całkowitym wstrzymaniem realizacji części lub całości dostaw produktu o nazwie handlowej wskazanej przez Wykonawcę</w:t>
      </w:r>
      <w:r w:rsidR="00AD4A3F">
        <w:rPr>
          <w:rFonts w:ascii="Arial" w:eastAsia="TimesNewRoman" w:hAnsi="Arial" w:cs="Arial"/>
          <w:sz w:val="19"/>
          <w:szCs w:val="19"/>
        </w:rPr>
        <w:t xml:space="preserve"> </w:t>
      </w:r>
      <w:r w:rsidRPr="003B1A93">
        <w:rPr>
          <w:rFonts w:ascii="Arial" w:eastAsia="TimesNewRoman" w:hAnsi="Arial" w:cs="Arial"/>
          <w:sz w:val="19"/>
          <w:szCs w:val="19"/>
        </w:rPr>
        <w:t>w ofercie i umowie Zamawiający dopuszcza produkt równoważny odpowiadający opisowi umieszczonemu w załączniku Specyfikacji</w:t>
      </w:r>
      <w:r w:rsidR="007322F3">
        <w:rPr>
          <w:rFonts w:ascii="Arial" w:eastAsia="TimesNewRoman" w:hAnsi="Arial" w:cs="Arial"/>
          <w:sz w:val="19"/>
          <w:szCs w:val="19"/>
        </w:rPr>
        <w:t xml:space="preserve"> </w:t>
      </w:r>
      <w:r w:rsidRPr="003B1A93">
        <w:rPr>
          <w:rFonts w:ascii="Arial" w:eastAsia="TimesNewRoman" w:hAnsi="Arial" w:cs="Arial"/>
          <w:sz w:val="19"/>
          <w:szCs w:val="19"/>
        </w:rPr>
        <w:t>Warunków Zamówienia, przy zachowaniu cen jednostkowych, oraz po uprzednim zaakceptowaniu produktu równoważnego przez Zamawiającego</w:t>
      </w:r>
      <w:r w:rsidR="00AD4A3F">
        <w:rPr>
          <w:rFonts w:ascii="Arial" w:eastAsia="TimesNewRoman" w:hAnsi="Arial" w:cs="Arial"/>
          <w:sz w:val="19"/>
          <w:szCs w:val="19"/>
        </w:rPr>
        <w:t xml:space="preserve"> (kontakt zamawiającego: Pani Małgorzata Pociecha </w:t>
      </w:r>
      <w:proofErr w:type="spellStart"/>
      <w:r w:rsidR="00AD4A3F">
        <w:rPr>
          <w:rFonts w:ascii="Arial" w:eastAsia="TimesNewRoman" w:hAnsi="Arial" w:cs="Arial"/>
          <w:sz w:val="19"/>
          <w:szCs w:val="19"/>
        </w:rPr>
        <w:t>tel</w:t>
      </w:r>
      <w:proofErr w:type="spellEnd"/>
      <w:r w:rsidR="00AD4A3F">
        <w:rPr>
          <w:rFonts w:ascii="Arial" w:eastAsia="TimesNewRoman" w:hAnsi="Arial" w:cs="Arial"/>
          <w:sz w:val="19"/>
          <w:szCs w:val="19"/>
        </w:rPr>
        <w:t>: 14 6315444 email: mpociecha@lukasz.med.pl)</w:t>
      </w:r>
    </w:p>
    <w:p w14:paraId="35625CE4" w14:textId="2883220A" w:rsidR="003B1A93" w:rsidRPr="002E1B0B" w:rsidRDefault="00937A6B" w:rsidP="003B1A93">
      <w:pPr>
        <w:jc w:val="both"/>
        <w:rPr>
          <w:rFonts w:ascii="Arial" w:hAnsi="Arial" w:cs="Arial"/>
          <w:sz w:val="19"/>
          <w:szCs w:val="19"/>
        </w:rPr>
      </w:pPr>
      <w:r w:rsidRPr="002E1B0B">
        <w:rPr>
          <w:rFonts w:ascii="Arial" w:hAnsi="Arial" w:cs="Arial"/>
          <w:sz w:val="19"/>
          <w:szCs w:val="19"/>
        </w:rPr>
        <w:t>11. Zamawiający zastrzega sobie prawo do zakupu produktów w ilości mniejszej niż określona w załączniku nr 1A do umowy.</w:t>
      </w:r>
      <w:r w:rsidRPr="002E1B0B">
        <w:rPr>
          <w:rFonts w:ascii="Arial" w:hAnsi="Arial" w:cs="Arial"/>
          <w:sz w:val="19"/>
          <w:szCs w:val="19"/>
          <w:lang w:eastAsia="pl-PL"/>
        </w:rPr>
        <w:t xml:space="preserve"> Zamawiający gwarantuje wykorzystanie wartości umowy na poziomie nie mniejszym niż </w:t>
      </w:r>
      <w:r w:rsidR="003B1A93" w:rsidRPr="00723937">
        <w:rPr>
          <w:rFonts w:ascii="Arial" w:hAnsi="Arial" w:cs="Arial"/>
          <w:b/>
          <w:bCs/>
          <w:sz w:val="19"/>
          <w:szCs w:val="19"/>
          <w:lang w:eastAsia="pl-PL"/>
        </w:rPr>
        <w:t>7</w:t>
      </w:r>
      <w:r w:rsidRPr="00723937">
        <w:rPr>
          <w:rFonts w:ascii="Arial" w:hAnsi="Arial" w:cs="Arial"/>
          <w:b/>
          <w:bCs/>
          <w:sz w:val="19"/>
          <w:szCs w:val="19"/>
          <w:lang w:eastAsia="pl-PL"/>
        </w:rPr>
        <w:t>0%</w:t>
      </w:r>
      <w:r w:rsidRPr="002E1B0B">
        <w:rPr>
          <w:rFonts w:ascii="Arial" w:hAnsi="Arial" w:cs="Arial"/>
          <w:sz w:val="19"/>
          <w:szCs w:val="19"/>
          <w:lang w:eastAsia="pl-PL"/>
        </w:rPr>
        <w:t xml:space="preserve">  </w:t>
      </w:r>
      <w:r w:rsidRPr="002E1B0B">
        <w:rPr>
          <w:rFonts w:ascii="Arial" w:hAnsi="Arial" w:cs="Arial"/>
          <w:sz w:val="19"/>
          <w:szCs w:val="19"/>
        </w:rPr>
        <w:t>wartości brutto umowy.</w:t>
      </w:r>
    </w:p>
    <w:p w14:paraId="1918C4F7" w14:textId="77777777" w:rsidR="00937A6B" w:rsidRPr="003B1A93" w:rsidRDefault="00937A6B" w:rsidP="003B1A93">
      <w:pPr>
        <w:jc w:val="center"/>
        <w:rPr>
          <w:rFonts w:ascii="Arial" w:hAnsi="Arial" w:cs="Arial"/>
          <w:b/>
          <w:bCs/>
          <w:sz w:val="19"/>
          <w:szCs w:val="19"/>
        </w:rPr>
      </w:pPr>
      <w:r w:rsidRPr="003B1A93">
        <w:rPr>
          <w:rFonts w:ascii="Arial" w:hAnsi="Arial" w:cs="Arial"/>
          <w:b/>
          <w:bCs/>
          <w:sz w:val="19"/>
          <w:szCs w:val="19"/>
        </w:rPr>
        <w:t>§ 3 - Odbiór i warunki płatności</w:t>
      </w:r>
    </w:p>
    <w:p w14:paraId="6648FB64"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1. Odbiór odbywać się będzie w siedzibie Zamawiającego.  Zamawiający podczas odbioru produktów  sprawdzi dostawę pod względem ilościowym i jakościowym oraz zgodności z załączonymi dokumentami.  Sprawdzenie będzie obejmować wyłącznie przeliczenie ilości opakowań zbiorczych i ustalenie  ich stanu.</w:t>
      </w:r>
    </w:p>
    <w:p w14:paraId="18E105FE"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2. Braki ilościowe Zamawiający może zgłaszać do 7 dni roboczych od daty dostawy. Wykonawca zobowiązany jest uzupełnić brakującą ilość w terminie zgodnym z § 1 ust. 3 i 4 od dnia otrzymania zgłoszenia. </w:t>
      </w:r>
    </w:p>
    <w:p w14:paraId="0BAFB2E0"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3. W razie dostawy produktu wadliwego Wykonawca zobowiązany jest wymienić go na wolny od wad niezwłocznie, jednakże nie później niż do 14 dni roboczych, licząc od daty złożenia pisma reklamacyjnego wraz z reklamowanym towarem.</w:t>
      </w:r>
    </w:p>
    <w:p w14:paraId="6E6DE76E"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4. Zapłata należności nastąpi w formie polecenia przelewu w terminie 30 dni od daty wystawienia faktury, oryginał, wystawionej prawidłowo pod względem formalnym i merytorycznym, a w szczególności w zakresie cen jednostkowych określonych w załączniku nr 1 pod warunkiem, że pomiędzy data doręczenia a data płatności faktury zachowany będzie termin nie krótszy niż 14 dni. Za dzień zapłaty uznaje się dzień obciążenia rachunku zamawiającego.</w:t>
      </w:r>
    </w:p>
    <w:p w14:paraId="212A36A5" w14:textId="49BD9E44" w:rsidR="003B1A93" w:rsidRPr="002E1B0B" w:rsidRDefault="00937A6B" w:rsidP="002E1B0B">
      <w:pPr>
        <w:jc w:val="both"/>
        <w:rPr>
          <w:rFonts w:ascii="Arial" w:hAnsi="Arial" w:cs="Arial"/>
          <w:sz w:val="19"/>
          <w:szCs w:val="19"/>
        </w:rPr>
      </w:pPr>
      <w:r w:rsidRPr="002E1B0B">
        <w:rPr>
          <w:rFonts w:ascii="Arial" w:hAnsi="Arial" w:cs="Arial"/>
          <w:sz w:val="19"/>
          <w:szCs w:val="19"/>
        </w:rPr>
        <w:t>5. Wykonawca wystawiając fakturę Zamawiającemu powołuje się  na nr zamówienia</w:t>
      </w:r>
      <w:r w:rsidR="00CD3815">
        <w:rPr>
          <w:rFonts w:ascii="Arial" w:hAnsi="Arial" w:cs="Arial"/>
          <w:sz w:val="19"/>
          <w:szCs w:val="19"/>
        </w:rPr>
        <w:t>.</w:t>
      </w:r>
    </w:p>
    <w:p w14:paraId="301B11A8" w14:textId="77777777" w:rsidR="00937A6B" w:rsidRPr="003B1A93" w:rsidRDefault="00937A6B" w:rsidP="003B1A93">
      <w:pPr>
        <w:jc w:val="center"/>
        <w:rPr>
          <w:rFonts w:ascii="Arial" w:hAnsi="Arial" w:cs="Arial"/>
          <w:b/>
          <w:bCs/>
          <w:sz w:val="19"/>
          <w:szCs w:val="19"/>
        </w:rPr>
      </w:pPr>
      <w:r w:rsidRPr="003B1A93">
        <w:rPr>
          <w:rFonts w:ascii="Arial" w:hAnsi="Arial" w:cs="Arial"/>
          <w:b/>
          <w:bCs/>
          <w:sz w:val="19"/>
          <w:szCs w:val="19"/>
        </w:rPr>
        <w:t>§ 4 – Odpowiedzialność</w:t>
      </w:r>
    </w:p>
    <w:p w14:paraId="268322BA" w14:textId="77777777" w:rsidR="00DC3B6A" w:rsidRPr="00DC3B6A" w:rsidRDefault="00937A6B">
      <w:pPr>
        <w:pStyle w:val="Akapitzlist"/>
        <w:numPr>
          <w:ilvl w:val="0"/>
          <w:numId w:val="5"/>
        </w:numPr>
        <w:ind w:left="284" w:hanging="284"/>
        <w:jc w:val="both"/>
        <w:rPr>
          <w:rFonts w:ascii="Arial" w:hAnsi="Arial" w:cs="Arial"/>
          <w:sz w:val="19"/>
          <w:szCs w:val="19"/>
        </w:rPr>
      </w:pPr>
      <w:r w:rsidRPr="00DC3B6A">
        <w:rPr>
          <w:rFonts w:ascii="Arial" w:hAnsi="Arial" w:cs="Arial"/>
          <w:sz w:val="19"/>
          <w:szCs w:val="19"/>
        </w:rPr>
        <w:t>W razie nieterminowej realizacji przez Wykonawcę zamówienia, Zamawiający naliczy karę umowną w wysokości 0,1% wartości brutto niezrealizowanej części zamówienia, którego zwłoka dotyczy, za każdy dzień zwłoki.</w:t>
      </w:r>
    </w:p>
    <w:p w14:paraId="04F8D8FD" w14:textId="77777777" w:rsidR="00DC3B6A" w:rsidRPr="00BB0DF7" w:rsidRDefault="00DC3B6A">
      <w:pPr>
        <w:pStyle w:val="Akapitzlist"/>
        <w:numPr>
          <w:ilvl w:val="0"/>
          <w:numId w:val="5"/>
        </w:numPr>
        <w:ind w:left="284" w:hanging="284"/>
        <w:jc w:val="both"/>
        <w:rPr>
          <w:rFonts w:ascii="Arial" w:hAnsi="Arial" w:cs="Arial"/>
          <w:sz w:val="19"/>
          <w:szCs w:val="19"/>
        </w:rPr>
      </w:pPr>
      <w:r w:rsidRPr="00BB0DF7">
        <w:rPr>
          <w:rFonts w:ascii="Arial" w:hAnsi="Arial" w:cs="Arial"/>
          <w:sz w:val="19"/>
          <w:szCs w:val="19"/>
        </w:rPr>
        <w:t>W razie nieterminowej realizacji przez Wykonawcę obowiązku, o którym mowa w § 1 ust. 7 umowy, Zamawiający naliczy karę umowną w wysokości 20,00 zł. za każdy dzień zwłoki</w:t>
      </w:r>
    </w:p>
    <w:p w14:paraId="0A769D4B" w14:textId="231F5B28" w:rsidR="00937A6B" w:rsidRPr="00DC3B6A" w:rsidRDefault="00937A6B">
      <w:pPr>
        <w:pStyle w:val="Akapitzlist"/>
        <w:numPr>
          <w:ilvl w:val="0"/>
          <w:numId w:val="5"/>
        </w:numPr>
        <w:ind w:left="284" w:hanging="284"/>
        <w:jc w:val="both"/>
        <w:rPr>
          <w:rFonts w:ascii="Arial" w:hAnsi="Arial" w:cs="Arial"/>
          <w:sz w:val="19"/>
          <w:szCs w:val="19"/>
        </w:rPr>
      </w:pPr>
      <w:r w:rsidRPr="00DC3B6A">
        <w:rPr>
          <w:rFonts w:ascii="Arial" w:hAnsi="Arial" w:cs="Arial"/>
          <w:sz w:val="19"/>
          <w:szCs w:val="19"/>
        </w:rPr>
        <w:t xml:space="preserve">Zamawiający zastrzega sobie prawo odstąpienia od umowy w następujących przypadkach: </w:t>
      </w:r>
    </w:p>
    <w:p w14:paraId="037D039E" w14:textId="7DC2C41C" w:rsidR="00937A6B" w:rsidRPr="002E1B0B" w:rsidRDefault="003B1A93" w:rsidP="002E1B0B">
      <w:pPr>
        <w:jc w:val="both"/>
        <w:rPr>
          <w:rFonts w:ascii="Arial" w:hAnsi="Arial" w:cs="Arial"/>
          <w:sz w:val="19"/>
          <w:szCs w:val="19"/>
        </w:rPr>
      </w:pPr>
      <w:r>
        <w:rPr>
          <w:rFonts w:ascii="Arial" w:hAnsi="Arial" w:cs="Arial"/>
          <w:sz w:val="19"/>
          <w:szCs w:val="19"/>
        </w:rPr>
        <w:t xml:space="preserve">a) </w:t>
      </w:r>
      <w:r w:rsidR="00937A6B" w:rsidRPr="002E1B0B">
        <w:rPr>
          <w:rFonts w:ascii="Arial" w:hAnsi="Arial" w:cs="Arial"/>
          <w:sz w:val="19"/>
          <w:szCs w:val="19"/>
        </w:rPr>
        <w:t>w razie niewykonania zamówienia lub nieterminowej realizacji zamówienia,</w:t>
      </w:r>
    </w:p>
    <w:p w14:paraId="6E006ECE" w14:textId="50E985E7" w:rsidR="00937A6B" w:rsidRPr="002E1B0B" w:rsidRDefault="003B1A93" w:rsidP="002E1B0B">
      <w:pPr>
        <w:jc w:val="both"/>
        <w:rPr>
          <w:rFonts w:ascii="Arial" w:hAnsi="Arial" w:cs="Arial"/>
          <w:sz w:val="19"/>
          <w:szCs w:val="19"/>
        </w:rPr>
      </w:pPr>
      <w:r>
        <w:rPr>
          <w:rFonts w:ascii="Arial" w:hAnsi="Arial" w:cs="Arial"/>
          <w:sz w:val="19"/>
          <w:szCs w:val="19"/>
        </w:rPr>
        <w:lastRenderedPageBreak/>
        <w:t xml:space="preserve">b) </w:t>
      </w:r>
      <w:r w:rsidR="00937A6B" w:rsidRPr="002E1B0B">
        <w:rPr>
          <w:rFonts w:ascii="Arial" w:hAnsi="Arial" w:cs="Arial"/>
          <w:sz w:val="19"/>
          <w:szCs w:val="19"/>
        </w:rPr>
        <w:t xml:space="preserve">w razie nienależytego wykonania zamówienia, w tym w szczególności dostarczenia produktu po upływie terminu jego ważności, lub z terminem krótszym niż umówiony, dostarczenia zbyt małej ilości produktów, dostarczenia produktów o jakości niezgodnej z umową. </w:t>
      </w:r>
    </w:p>
    <w:p w14:paraId="21A7CDB3"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3. Prawo odstąpienia od umowy ogranicza się, według wyboru Zamawiającego, do części umowy objętej określonym zamówieniem, albo, do całej reszty niespełnionego do czasu odstąpienia od umowy świadczenia. </w:t>
      </w:r>
    </w:p>
    <w:p w14:paraId="3D8AFF0E"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4. Przy pierwszym stwierdzeniu nienależytego wykonania umowy Zamawiający może wykonać prawo odstąpienia po bezskutecznym upływie wyznaczonego terminu do należytego wykonania umowy. </w:t>
      </w:r>
    </w:p>
    <w:p w14:paraId="18678A50" w14:textId="29C2CF34" w:rsidR="00937A6B" w:rsidRPr="002E1B0B" w:rsidRDefault="00937A6B" w:rsidP="002E1B0B">
      <w:pPr>
        <w:jc w:val="both"/>
        <w:rPr>
          <w:rFonts w:ascii="Arial" w:hAnsi="Arial" w:cs="Arial"/>
          <w:sz w:val="19"/>
          <w:szCs w:val="19"/>
        </w:rPr>
      </w:pPr>
      <w:r w:rsidRPr="002E1B0B">
        <w:rPr>
          <w:rFonts w:ascii="Arial" w:hAnsi="Arial" w:cs="Arial"/>
          <w:sz w:val="19"/>
          <w:szCs w:val="19"/>
        </w:rPr>
        <w:t xml:space="preserve">5. W przypadku wykonania prawa odstąpienia z przyczyn opisanych w ust. 2 Zamawiający naliczy karę umowną w wysokości 10 % wartości niezrealizowanej części umowy brutto. </w:t>
      </w:r>
    </w:p>
    <w:p w14:paraId="5731EAD0"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6. W razie nieterminowej realizacji przez Wykonawcę obowiązku, o którym mowa w § 3 ust. 3 umowy, Zamawiający naliczy karę umowną w wysokości 0,5% wartości brutto   zamówienia, w ramach, którego dostarczono wadliwe produkty, za każdy dzień zwłoki, jednak nie więcej niż 10% wartości brutto wadliwych produktów.</w:t>
      </w:r>
    </w:p>
    <w:p w14:paraId="310A1FE8" w14:textId="5C25BFB5" w:rsidR="00937A6B" w:rsidRPr="002E1B0B" w:rsidRDefault="00242B1E" w:rsidP="002E1B0B">
      <w:pPr>
        <w:jc w:val="both"/>
        <w:rPr>
          <w:rFonts w:ascii="Arial" w:hAnsi="Arial" w:cs="Arial"/>
          <w:sz w:val="19"/>
          <w:szCs w:val="19"/>
        </w:rPr>
      </w:pPr>
      <w:r w:rsidRPr="002E1B0B">
        <w:rPr>
          <w:rFonts w:ascii="Arial" w:hAnsi="Arial" w:cs="Arial"/>
          <w:sz w:val="19"/>
          <w:szCs w:val="19"/>
        </w:rPr>
        <w:t>7.</w:t>
      </w:r>
      <w:r w:rsidR="00937A6B" w:rsidRPr="002E1B0B">
        <w:rPr>
          <w:rFonts w:ascii="Arial" w:hAnsi="Arial" w:cs="Arial"/>
          <w:sz w:val="19"/>
          <w:szCs w:val="19"/>
        </w:rPr>
        <w:t>Strony dopuszczają możliwość dochodzenia odszkodowania przewyższającego zastrzeżone kary umowne, na zasadach ogólnych.</w:t>
      </w:r>
    </w:p>
    <w:p w14:paraId="22F5A9FE" w14:textId="31584BEF" w:rsidR="00937A6B" w:rsidRPr="002E1B0B" w:rsidRDefault="00937A6B" w:rsidP="002E1B0B">
      <w:pPr>
        <w:jc w:val="both"/>
        <w:rPr>
          <w:rFonts w:ascii="Arial" w:hAnsi="Arial" w:cs="Arial"/>
          <w:sz w:val="19"/>
          <w:szCs w:val="19"/>
          <w:lang w:eastAsia="pl-PL"/>
        </w:rPr>
      </w:pPr>
      <w:r w:rsidRPr="002E1B0B">
        <w:rPr>
          <w:rFonts w:ascii="Arial" w:hAnsi="Arial" w:cs="Arial"/>
          <w:sz w:val="19"/>
          <w:szCs w:val="19"/>
        </w:rPr>
        <w:t xml:space="preserve"> </w:t>
      </w:r>
      <w:r w:rsidR="00242B1E" w:rsidRPr="002E1B0B">
        <w:rPr>
          <w:rFonts w:ascii="Arial" w:hAnsi="Arial" w:cs="Arial"/>
          <w:sz w:val="19"/>
          <w:szCs w:val="19"/>
        </w:rPr>
        <w:t xml:space="preserve">8. </w:t>
      </w:r>
      <w:r w:rsidRPr="002E1B0B">
        <w:rPr>
          <w:rFonts w:ascii="Arial" w:hAnsi="Arial" w:cs="Arial"/>
          <w:sz w:val="19"/>
          <w:szCs w:val="19"/>
        </w:rPr>
        <w:t>Łączna maksymalna wysokość kar umownych, którą Zamawiający może naliczyć Wykonawcy nie   przekroczy 10 % wartości brutto umowy.</w:t>
      </w:r>
    </w:p>
    <w:p w14:paraId="7251E472" w14:textId="24B751AE" w:rsidR="00937A6B" w:rsidRPr="003B1A93" w:rsidRDefault="00242B1E" w:rsidP="003B1A93">
      <w:pPr>
        <w:jc w:val="center"/>
        <w:rPr>
          <w:rFonts w:ascii="Arial" w:hAnsi="Arial" w:cs="Arial"/>
          <w:b/>
          <w:bCs/>
          <w:sz w:val="19"/>
          <w:szCs w:val="19"/>
        </w:rPr>
      </w:pPr>
      <w:r w:rsidRPr="003B1A93">
        <w:rPr>
          <w:rFonts w:ascii="Arial" w:hAnsi="Arial" w:cs="Arial"/>
          <w:b/>
          <w:bCs/>
          <w:sz w:val="19"/>
          <w:szCs w:val="19"/>
        </w:rPr>
        <w:t>§5 - Okres obowiązywania umowy.</w:t>
      </w:r>
    </w:p>
    <w:p w14:paraId="0C60F9CB" w14:textId="0EB17C4A" w:rsidR="003B1A93" w:rsidRPr="002E1B0B" w:rsidRDefault="00937A6B" w:rsidP="002E1B0B">
      <w:pPr>
        <w:jc w:val="both"/>
        <w:rPr>
          <w:rFonts w:ascii="Arial" w:hAnsi="Arial" w:cs="Arial"/>
          <w:sz w:val="19"/>
          <w:szCs w:val="19"/>
        </w:rPr>
      </w:pPr>
      <w:r w:rsidRPr="002E1B0B">
        <w:rPr>
          <w:rFonts w:ascii="Arial" w:hAnsi="Arial" w:cs="Arial"/>
          <w:sz w:val="19"/>
          <w:szCs w:val="19"/>
        </w:rPr>
        <w:t xml:space="preserve">Umowa została zawarta na okres </w:t>
      </w:r>
      <w:r w:rsidR="00BB0DF7">
        <w:rPr>
          <w:rFonts w:ascii="Arial" w:hAnsi="Arial" w:cs="Arial"/>
          <w:sz w:val="19"/>
          <w:szCs w:val="19"/>
        </w:rPr>
        <w:t>18</w:t>
      </w:r>
      <w:r w:rsidRPr="002E1B0B">
        <w:rPr>
          <w:rFonts w:ascii="Arial" w:hAnsi="Arial" w:cs="Arial"/>
          <w:sz w:val="19"/>
          <w:szCs w:val="19"/>
        </w:rPr>
        <w:t xml:space="preserve"> m-</w:t>
      </w:r>
      <w:proofErr w:type="spellStart"/>
      <w:r w:rsidRPr="002E1B0B">
        <w:rPr>
          <w:rFonts w:ascii="Arial" w:hAnsi="Arial" w:cs="Arial"/>
          <w:sz w:val="19"/>
          <w:szCs w:val="19"/>
        </w:rPr>
        <w:t>cy</w:t>
      </w:r>
      <w:proofErr w:type="spellEnd"/>
      <w:r w:rsidRPr="002E1B0B">
        <w:rPr>
          <w:rFonts w:ascii="Arial" w:hAnsi="Arial" w:cs="Arial"/>
          <w:sz w:val="19"/>
          <w:szCs w:val="19"/>
        </w:rPr>
        <w:t xml:space="preserve">, począwszy od dnia </w:t>
      </w:r>
      <w:r w:rsidR="00BB0DF7">
        <w:rPr>
          <w:rFonts w:ascii="Arial" w:hAnsi="Arial" w:cs="Arial"/>
          <w:sz w:val="19"/>
          <w:szCs w:val="19"/>
        </w:rPr>
        <w:t>…………………………………………………</w:t>
      </w:r>
    </w:p>
    <w:p w14:paraId="0B945396" w14:textId="77777777" w:rsidR="00937A6B" w:rsidRPr="003B1A93" w:rsidRDefault="00937A6B" w:rsidP="003B1A93">
      <w:pPr>
        <w:jc w:val="center"/>
        <w:rPr>
          <w:rFonts w:ascii="Arial" w:hAnsi="Arial" w:cs="Arial"/>
          <w:b/>
          <w:bCs/>
          <w:sz w:val="19"/>
          <w:szCs w:val="19"/>
        </w:rPr>
      </w:pPr>
      <w:r w:rsidRPr="003B1A93">
        <w:rPr>
          <w:rFonts w:ascii="Arial" w:hAnsi="Arial" w:cs="Arial"/>
          <w:b/>
          <w:bCs/>
          <w:sz w:val="19"/>
          <w:szCs w:val="19"/>
        </w:rPr>
        <w:t>§ 6 - Inne postanowienia</w:t>
      </w:r>
    </w:p>
    <w:p w14:paraId="332499A2" w14:textId="103B946A" w:rsidR="00937A6B" w:rsidRPr="003B1A93" w:rsidRDefault="00937A6B" w:rsidP="002E1B0B">
      <w:pPr>
        <w:jc w:val="both"/>
        <w:rPr>
          <w:rFonts w:ascii="Arial" w:hAnsi="Arial" w:cs="Arial"/>
          <w:b/>
          <w:bCs/>
          <w:sz w:val="19"/>
          <w:szCs w:val="19"/>
        </w:rPr>
      </w:pPr>
      <w:r w:rsidRPr="002E1B0B">
        <w:rPr>
          <w:rFonts w:ascii="Arial" w:hAnsi="Arial" w:cs="Arial"/>
          <w:sz w:val="19"/>
          <w:szCs w:val="19"/>
        </w:rPr>
        <w:t xml:space="preserve">2. Dostarczany produkt będzie posiadał wymagany termin ważności do stosowania, co najmniej </w:t>
      </w:r>
      <w:r w:rsidR="003275AB">
        <w:rPr>
          <w:rFonts w:ascii="Arial" w:hAnsi="Arial" w:cs="Arial"/>
          <w:b/>
          <w:bCs/>
          <w:sz w:val="19"/>
          <w:szCs w:val="19"/>
        </w:rPr>
        <w:t>12</w:t>
      </w:r>
      <w:r w:rsidRPr="003B1A93">
        <w:rPr>
          <w:rFonts w:ascii="Arial" w:hAnsi="Arial" w:cs="Arial"/>
          <w:b/>
          <w:bCs/>
          <w:sz w:val="19"/>
          <w:szCs w:val="19"/>
        </w:rPr>
        <w:t xml:space="preserve"> miesięczny.</w:t>
      </w:r>
    </w:p>
    <w:p w14:paraId="1E26A176" w14:textId="40BBB06C" w:rsidR="00937A6B" w:rsidRPr="002E1B0B" w:rsidRDefault="00937A6B" w:rsidP="002E1B0B">
      <w:pPr>
        <w:jc w:val="both"/>
        <w:rPr>
          <w:rFonts w:ascii="Arial" w:hAnsi="Arial" w:cs="Arial"/>
          <w:sz w:val="19"/>
          <w:szCs w:val="19"/>
        </w:rPr>
      </w:pPr>
      <w:r w:rsidRPr="002E1B0B">
        <w:rPr>
          <w:rFonts w:ascii="Arial" w:hAnsi="Arial" w:cs="Arial"/>
          <w:sz w:val="19"/>
          <w:szCs w:val="19"/>
        </w:rPr>
        <w:t>3.</w:t>
      </w:r>
      <w:r w:rsidR="003B1A93">
        <w:rPr>
          <w:rFonts w:ascii="Arial" w:hAnsi="Arial" w:cs="Arial"/>
          <w:sz w:val="19"/>
          <w:szCs w:val="19"/>
        </w:rPr>
        <w:t xml:space="preserve"> </w:t>
      </w:r>
      <w:r w:rsidRPr="002E1B0B">
        <w:rPr>
          <w:rFonts w:ascii="Arial" w:hAnsi="Arial" w:cs="Arial"/>
          <w:sz w:val="19"/>
          <w:szCs w:val="19"/>
        </w:rPr>
        <w:t>Wykonawca nie może dokonać cesji wierzytelności wynikających z umowy bez zgody Zamawiającego, pod rygorem nieważności, wyrażonej w formie pisemnej.</w:t>
      </w:r>
      <w:r w:rsidRPr="002E1B0B">
        <w:rPr>
          <w:rFonts w:ascii="Arial" w:hAnsi="Arial" w:cs="Arial"/>
          <w:sz w:val="19"/>
          <w:szCs w:val="19"/>
        </w:rPr>
        <w:tab/>
      </w:r>
    </w:p>
    <w:p w14:paraId="4B0CFBE4" w14:textId="7B6BE477" w:rsidR="00937A6B" w:rsidRPr="002E1B0B" w:rsidRDefault="00937A6B" w:rsidP="002E1B0B">
      <w:pPr>
        <w:jc w:val="both"/>
        <w:rPr>
          <w:rFonts w:ascii="Arial" w:hAnsi="Arial" w:cs="Arial"/>
          <w:sz w:val="19"/>
          <w:szCs w:val="19"/>
        </w:rPr>
      </w:pPr>
      <w:r w:rsidRPr="002E1B0B">
        <w:rPr>
          <w:rFonts w:ascii="Arial" w:hAnsi="Arial" w:cs="Arial"/>
          <w:sz w:val="19"/>
          <w:szCs w:val="19"/>
        </w:rPr>
        <w:t>4. 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w:t>
      </w:r>
      <w:r w:rsidR="003B1A93">
        <w:rPr>
          <w:rFonts w:ascii="Arial" w:hAnsi="Arial" w:cs="Arial"/>
          <w:sz w:val="19"/>
          <w:szCs w:val="19"/>
        </w:rPr>
        <w:t>.</w:t>
      </w:r>
      <w:r w:rsidRPr="002E1B0B">
        <w:rPr>
          <w:rFonts w:ascii="Arial" w:hAnsi="Arial" w:cs="Arial"/>
          <w:sz w:val="19"/>
          <w:szCs w:val="19"/>
        </w:rPr>
        <w:tab/>
      </w:r>
      <w:r w:rsidRPr="002E1B0B">
        <w:rPr>
          <w:rFonts w:ascii="Arial" w:hAnsi="Arial" w:cs="Arial"/>
          <w:sz w:val="19"/>
          <w:szCs w:val="19"/>
        </w:rPr>
        <w:tab/>
      </w:r>
      <w:r w:rsidRPr="002E1B0B">
        <w:rPr>
          <w:rFonts w:ascii="Arial" w:hAnsi="Arial" w:cs="Arial"/>
          <w:sz w:val="19"/>
          <w:szCs w:val="19"/>
        </w:rPr>
        <w:tab/>
      </w:r>
      <w:r w:rsidRPr="002E1B0B">
        <w:rPr>
          <w:rFonts w:ascii="Arial" w:hAnsi="Arial" w:cs="Arial"/>
          <w:sz w:val="19"/>
          <w:szCs w:val="19"/>
        </w:rPr>
        <w:tab/>
      </w:r>
    </w:p>
    <w:p w14:paraId="4C28335E" w14:textId="77777777" w:rsidR="00937A6B" w:rsidRPr="002E1B0B" w:rsidRDefault="00937A6B" w:rsidP="002E1B0B">
      <w:pPr>
        <w:jc w:val="both"/>
        <w:rPr>
          <w:rFonts w:ascii="Arial" w:hAnsi="Arial" w:cs="Arial"/>
          <w:sz w:val="19"/>
          <w:szCs w:val="19"/>
        </w:rPr>
      </w:pPr>
      <w:r w:rsidRPr="002E1B0B">
        <w:rPr>
          <w:rFonts w:ascii="Arial" w:hAnsi="Arial" w:cs="Arial"/>
          <w:sz w:val="19"/>
          <w:szCs w:val="19"/>
        </w:rPr>
        <w:t>5. Wykonawca oświadcza że jeżeli nastąpią jakiekolwiek znaczące zmiany sytuacji przedstawionej w naszych dokumentach załączonych do oferty natychmiast pisemnie poinformujemy o nich Zamawiającego (np. m.in. zmiana siedziby, zmiana numeru konta itp.)</w:t>
      </w:r>
    </w:p>
    <w:p w14:paraId="50B72434" w14:textId="6AB7430F" w:rsidR="00BA662E" w:rsidRPr="002E1B0B" w:rsidRDefault="00937A6B" w:rsidP="002E1B0B">
      <w:pPr>
        <w:jc w:val="both"/>
        <w:rPr>
          <w:rFonts w:ascii="Arial" w:hAnsi="Arial" w:cs="Arial"/>
          <w:sz w:val="19"/>
          <w:szCs w:val="19"/>
          <w:lang w:eastAsia="pl-PL"/>
        </w:rPr>
      </w:pPr>
      <w:r w:rsidRPr="002E1B0B">
        <w:rPr>
          <w:rFonts w:ascii="Arial" w:hAnsi="Arial" w:cs="Arial"/>
          <w:sz w:val="19"/>
          <w:szCs w:val="19"/>
          <w:lang w:eastAsia="pl-PL"/>
        </w:rPr>
        <w:t>6.</w:t>
      </w:r>
      <w:r w:rsidR="00BA662E" w:rsidRPr="008C304F">
        <w:rPr>
          <w:rFonts w:ascii="Arial" w:eastAsia="Andale Sans UI" w:hAnsi="Arial" w:cs="Arial"/>
          <w:color w:val="000000"/>
          <w:kern w:val="3"/>
          <w:sz w:val="18"/>
          <w:szCs w:val="18"/>
        </w:rPr>
        <w:t>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pzm.) (zwana dalej Ustawą</w:t>
      </w:r>
      <w:bookmarkStart w:id="0" w:name="_Hlk531856091"/>
      <w:r w:rsidR="00BA662E" w:rsidRPr="008C304F">
        <w:rPr>
          <w:rFonts w:ascii="Arial" w:eastAsia="Andale Sans UI" w:hAnsi="Arial" w:cs="Arial"/>
          <w:color w:val="000000"/>
          <w:kern w:val="3"/>
          <w:sz w:val="18"/>
          <w:szCs w:val="18"/>
        </w:rPr>
        <w:t>).</w:t>
      </w:r>
      <w:bookmarkEnd w:id="0"/>
    </w:p>
    <w:p w14:paraId="0F443B30" w14:textId="21430DFA" w:rsidR="00BB0DF7" w:rsidRPr="00BB0DF7" w:rsidRDefault="00937A6B" w:rsidP="00BB0DF7">
      <w:pPr>
        <w:jc w:val="both"/>
        <w:rPr>
          <w:rFonts w:ascii="Arial" w:hAnsi="Arial" w:cs="Arial"/>
          <w:sz w:val="19"/>
          <w:szCs w:val="19"/>
          <w:lang w:eastAsia="pl-PL"/>
        </w:rPr>
      </w:pPr>
      <w:r w:rsidRPr="002E1B0B">
        <w:rPr>
          <w:rFonts w:ascii="Arial" w:hAnsi="Arial" w:cs="Arial"/>
          <w:sz w:val="19"/>
          <w:szCs w:val="19"/>
          <w:lang w:eastAsia="pl-PL"/>
        </w:rPr>
        <w:t>7.Wykonawca oraz osoby świadczące usługi w imieniu Wykonawcy zobowiązują się do bezwzględnego zachowania w poufności wszelkich inf</w:t>
      </w:r>
      <w:r w:rsidR="00242B1E" w:rsidRPr="002E1B0B">
        <w:rPr>
          <w:rFonts w:ascii="Arial" w:hAnsi="Arial" w:cs="Arial"/>
          <w:sz w:val="19"/>
          <w:szCs w:val="19"/>
          <w:lang w:eastAsia="pl-PL"/>
        </w:rPr>
        <w:t xml:space="preserve">ormacji uzyskanych w związku </w:t>
      </w:r>
      <w:r w:rsidRPr="002E1B0B">
        <w:rPr>
          <w:rFonts w:ascii="Arial" w:hAnsi="Arial" w:cs="Arial"/>
          <w:sz w:val="19"/>
          <w:szCs w:val="19"/>
          <w:lang w:eastAsia="pl-PL"/>
        </w:rPr>
        <w:t xml:space="preserve"> z wykonywaniem umowy, także</w:t>
      </w:r>
      <w:r w:rsidR="00242B1E" w:rsidRPr="002E1B0B">
        <w:rPr>
          <w:rFonts w:ascii="Arial" w:hAnsi="Arial" w:cs="Arial"/>
          <w:sz w:val="19"/>
          <w:szCs w:val="19"/>
          <w:lang w:eastAsia="pl-PL"/>
        </w:rPr>
        <w:t xml:space="preserve"> po zakończeniu jej realizacji.</w:t>
      </w:r>
    </w:p>
    <w:p w14:paraId="44DEFB24" w14:textId="188CD9B9" w:rsidR="00BB0DF7" w:rsidRPr="007B1EDA" w:rsidRDefault="00BB0DF7" w:rsidP="00BB0DF7">
      <w:pPr>
        <w:widowControl w:val="0"/>
        <w:autoSpaceDE w:val="0"/>
        <w:autoSpaceDN w:val="0"/>
        <w:adjustRightInd w:val="0"/>
        <w:jc w:val="center"/>
        <w:rPr>
          <w:rFonts w:ascii="Arial" w:eastAsia="Lucida Sans Unicode" w:hAnsi="Arial" w:cs="Arial"/>
          <w:b/>
          <w:sz w:val="18"/>
          <w:szCs w:val="18"/>
        </w:rPr>
      </w:pPr>
      <w:r w:rsidRPr="007B1EDA">
        <w:rPr>
          <w:rFonts w:ascii="Arial" w:eastAsia="Lucida Sans Unicode" w:hAnsi="Arial" w:cs="Arial"/>
          <w:b/>
          <w:sz w:val="18"/>
          <w:szCs w:val="18"/>
        </w:rPr>
        <w:t xml:space="preserve">§ 7 Zmiana wynagrodzenia Wykonawcy </w:t>
      </w:r>
    </w:p>
    <w:p w14:paraId="39555A5D" w14:textId="77777777" w:rsidR="00BB0DF7" w:rsidRPr="007B1EDA" w:rsidRDefault="00BB0DF7" w:rsidP="00BB0DF7">
      <w:pPr>
        <w:widowControl w:val="0"/>
        <w:autoSpaceDE w:val="0"/>
        <w:jc w:val="both"/>
        <w:rPr>
          <w:rFonts w:ascii="Arial" w:eastAsia="Lucida Sans Unicode" w:hAnsi="Arial" w:cs="Arial"/>
          <w:sz w:val="18"/>
          <w:szCs w:val="18"/>
        </w:rPr>
      </w:pPr>
      <w:r w:rsidRPr="007B1EDA">
        <w:rPr>
          <w:rFonts w:ascii="Arial" w:eastAsia="Lucida Sans Unicode" w:hAnsi="Arial" w:cs="Arial"/>
          <w:sz w:val="18"/>
          <w:szCs w:val="18"/>
        </w:rPr>
        <w:t xml:space="preserve">1. Strony zobowiązują się, iż każdorazowo dokonają (w formie pisemnego aneksu) zmiany wynagrodzenia należnego Wykonawcy na mocy umowy, w przypadku wystąpienia jednej ze zmian przepisów wskazanych w art. </w:t>
      </w:r>
      <w:r w:rsidRPr="007B1EDA">
        <w:rPr>
          <w:rFonts w:ascii="Arial" w:eastAsia="Lucida Sans Unicode" w:hAnsi="Arial" w:cs="Arial"/>
          <w:color w:val="FF0000"/>
          <w:sz w:val="18"/>
          <w:szCs w:val="18"/>
        </w:rPr>
        <w:t>436 ust. 4b ustawy</w:t>
      </w:r>
      <w:r w:rsidRPr="007B1EDA">
        <w:rPr>
          <w:rFonts w:ascii="Arial" w:eastAsia="Lucida Sans Unicode" w:hAnsi="Arial" w:cs="Arial"/>
          <w:sz w:val="18"/>
          <w:szCs w:val="18"/>
        </w:rPr>
        <w:t xml:space="preserve"> Prawo zamówień publicznych, tj. zmiany: </w:t>
      </w:r>
      <w:r w:rsidRPr="007B1EDA">
        <w:rPr>
          <w:rFonts w:ascii="Arial" w:eastAsia="Lucida Sans Unicode" w:hAnsi="Arial" w:cs="Arial"/>
          <w:sz w:val="18"/>
          <w:szCs w:val="18"/>
        </w:rPr>
        <w:br/>
        <w:t>a) stawki podatku od towarów i usług oraz podatku akcyzowego,</w:t>
      </w:r>
    </w:p>
    <w:p w14:paraId="1A7863CD" w14:textId="77777777" w:rsidR="00BB0DF7" w:rsidRPr="007B1EDA" w:rsidRDefault="00BB0DF7" w:rsidP="00BB0DF7">
      <w:pPr>
        <w:widowControl w:val="0"/>
        <w:autoSpaceDE w:val="0"/>
        <w:jc w:val="both"/>
        <w:rPr>
          <w:rFonts w:ascii="Arial" w:eastAsia="Lucida Sans Unicode" w:hAnsi="Arial" w:cs="Arial"/>
          <w:sz w:val="18"/>
          <w:szCs w:val="18"/>
        </w:rPr>
      </w:pPr>
      <w:r w:rsidRPr="007B1EDA">
        <w:rPr>
          <w:rFonts w:ascii="Arial" w:eastAsia="Lucida Sans Unicode" w:hAnsi="Arial" w:cs="Arial"/>
          <w:sz w:val="18"/>
          <w:szCs w:val="18"/>
        </w:rPr>
        <w:t xml:space="preserve"> b) wysokości minimalnego wynagrodzenia za pracę albo wysokości minimalnej stawki godzinowej, ustalonych na </w:t>
      </w:r>
      <w:r w:rsidRPr="007B1EDA">
        <w:rPr>
          <w:rFonts w:ascii="Arial" w:eastAsia="Lucida Sans Unicode" w:hAnsi="Arial" w:cs="Arial"/>
          <w:sz w:val="18"/>
          <w:szCs w:val="18"/>
        </w:rPr>
        <w:lastRenderedPageBreak/>
        <w:t xml:space="preserve">podstawie ustawy z dnia 10 października 2002 r. o minimalnym wynagrodzeniu za pracę, </w:t>
      </w:r>
    </w:p>
    <w:p w14:paraId="179963ED" w14:textId="77777777" w:rsidR="00BB0DF7" w:rsidRPr="007B1EDA" w:rsidRDefault="00BB0DF7" w:rsidP="00BB0DF7">
      <w:pPr>
        <w:widowControl w:val="0"/>
        <w:autoSpaceDE w:val="0"/>
        <w:jc w:val="both"/>
        <w:rPr>
          <w:rFonts w:ascii="Arial" w:eastAsia="Lucida Sans Unicode" w:hAnsi="Arial" w:cs="Arial"/>
          <w:sz w:val="18"/>
          <w:szCs w:val="18"/>
        </w:rPr>
      </w:pPr>
      <w:r w:rsidRPr="007B1EDA">
        <w:rPr>
          <w:rFonts w:ascii="Arial" w:eastAsia="Lucida Sans Unicode" w:hAnsi="Arial" w:cs="Arial"/>
          <w:sz w:val="18"/>
          <w:szCs w:val="18"/>
        </w:rPr>
        <w:t xml:space="preserve">c) zasad podlegania ubezpieczeniom społecznym lub ubezpieczeniu zdrowotnemu lub wysokości stawki składki na ubezpieczenia społeczne lub ubezpieczenie zdrowotne, </w:t>
      </w:r>
    </w:p>
    <w:p w14:paraId="4731053F" w14:textId="247BEB04" w:rsidR="00BB0DF7" w:rsidRPr="007B1EDA" w:rsidRDefault="00BB0DF7" w:rsidP="00BB0DF7">
      <w:pPr>
        <w:widowControl w:val="0"/>
        <w:autoSpaceDE w:val="0"/>
        <w:jc w:val="both"/>
        <w:rPr>
          <w:rFonts w:ascii="Arial" w:eastAsia="Lucida Sans Unicode" w:hAnsi="Arial" w:cs="Arial"/>
          <w:sz w:val="18"/>
          <w:szCs w:val="18"/>
        </w:rPr>
      </w:pPr>
      <w:r w:rsidRPr="007B1EDA">
        <w:rPr>
          <w:rFonts w:ascii="Arial" w:eastAsia="Lucida Sans Unicode" w:hAnsi="Arial" w:cs="Arial"/>
          <w:sz w:val="18"/>
          <w:szCs w:val="18"/>
        </w:rPr>
        <w:t>d) zasad gromadzenia i wysokości wpłat do pracowniczych planów kapitałowych, o których mowa w ustawie z dnia 4 października 2018 r. o pracowniczych planach kapitałowych (Dz. U. poz. 2215 oraz z 2019 r. poz. 1074 i 1572).</w:t>
      </w:r>
      <w:r w:rsidRPr="007B1EDA">
        <w:rPr>
          <w:rFonts w:ascii="Arial" w:eastAsia="Lucida Sans Unicode" w:hAnsi="Arial" w:cs="Arial"/>
          <w:sz w:val="18"/>
          <w:szCs w:val="18"/>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7B1EDA">
        <w:rPr>
          <w:rFonts w:ascii="Arial" w:eastAsia="Lucida Sans Unicode" w:hAnsi="Arial" w:cs="Arial"/>
          <w:sz w:val="18"/>
          <w:szCs w:val="18"/>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7B1EDA">
        <w:rPr>
          <w:rFonts w:ascii="Arial" w:eastAsia="Lucida Sans Unicode" w:hAnsi="Arial" w:cs="Arial"/>
          <w:sz w:val="18"/>
          <w:szCs w:val="18"/>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r w:rsidRPr="007B1EDA">
        <w:rPr>
          <w:rFonts w:ascii="Arial" w:eastAsia="Lucida Sans Unicode" w:hAnsi="Arial" w:cs="Arial"/>
          <w:sz w:val="18"/>
          <w:szCs w:val="18"/>
        </w:rPr>
        <w:br/>
        <w:t>5. Aneks, o którym mowa w pkt. 1, zostanie zawarty przez Strony w terminie 14 dni od daty złożenia Zamawiającemu powyższego oświadczenia i dokumentów źródłowych przez Wykonawcę, przed wejściem w życie zmian, o których mowa w pkt. 1 lit. b), c) lub d).</w:t>
      </w:r>
    </w:p>
    <w:p w14:paraId="3EA31522" w14:textId="77777777" w:rsidR="00BB0DF7" w:rsidRPr="007B1EDA" w:rsidRDefault="00BB0DF7" w:rsidP="00BB0DF7">
      <w:pPr>
        <w:widowControl w:val="0"/>
        <w:jc w:val="center"/>
        <w:rPr>
          <w:rFonts w:ascii="Arial" w:eastAsia="Lucida Sans Unicode" w:hAnsi="Arial" w:cs="Arial"/>
          <w:sz w:val="18"/>
          <w:szCs w:val="18"/>
        </w:rPr>
      </w:pPr>
      <w:r w:rsidRPr="007B1EDA">
        <w:rPr>
          <w:rFonts w:ascii="Arial" w:eastAsia="Lucida Sans Unicode" w:hAnsi="Arial" w:cs="Arial"/>
          <w:b/>
          <w:bCs/>
          <w:sz w:val="18"/>
          <w:szCs w:val="18"/>
        </w:rPr>
        <w:t xml:space="preserve">§ 8 Waloryzacja wynagrodzenia </w:t>
      </w:r>
    </w:p>
    <w:p w14:paraId="116E8BA0" w14:textId="77777777"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Zamawiający dopuszcza waloryzację wynagrodzenia należnego wykonawcy, w przypadku zmiany ceny materiałów lub kosztów związanych z realizacją zamówienia na poniższych zasadach.</w:t>
      </w:r>
    </w:p>
    <w:p w14:paraId="58EF3D89" w14:textId="118450F9"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 xml:space="preserve">Poziom zmiany ceny materiałów lub kosztów, o których mowa w ust. 1, uprawniający strony umowy do żądania zmiany wynagrodzenia wynosi </w:t>
      </w:r>
      <w:r>
        <w:rPr>
          <w:rFonts w:ascii="Arial" w:eastAsia="Lucida Sans Unicode" w:hAnsi="Arial" w:cs="Arial"/>
          <w:sz w:val="18"/>
          <w:szCs w:val="18"/>
          <w:lang w:eastAsia="zh-CN"/>
        </w:rPr>
        <w:t>6</w:t>
      </w:r>
      <w:r w:rsidRPr="007B1EDA">
        <w:rPr>
          <w:rFonts w:ascii="Arial" w:eastAsia="Lucida Sans Unicode" w:hAnsi="Arial" w:cs="Arial"/>
          <w:sz w:val="18"/>
          <w:szCs w:val="18"/>
          <w:lang w:eastAsia="zh-CN"/>
        </w:rPr>
        <w:t>% i mierzony jest półrocznym wskaźnikiem cen towarów i usług konsumpcyjnych ogółem ogłaszanym w komunikacie Prezesa Głównego Urzędu Statystycznego.</w:t>
      </w:r>
    </w:p>
    <w:p w14:paraId="6D188463" w14:textId="106F4A94"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 xml:space="preserve">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w:t>
      </w:r>
      <w:r>
        <w:rPr>
          <w:rFonts w:ascii="Arial" w:eastAsia="Lucida Sans Unicode" w:hAnsi="Arial" w:cs="Arial"/>
          <w:sz w:val="18"/>
          <w:szCs w:val="18"/>
          <w:lang w:eastAsia="zh-CN"/>
        </w:rPr>
        <w:t>6</w:t>
      </w:r>
      <w:r w:rsidRPr="007B1EDA">
        <w:rPr>
          <w:rFonts w:ascii="Arial" w:eastAsia="Lucida Sans Unicode" w:hAnsi="Arial" w:cs="Arial"/>
          <w:sz w:val="18"/>
          <w:szCs w:val="18"/>
          <w:lang w:eastAsia="zh-CN"/>
        </w:rPr>
        <w:t>% w porównaniu do stanu z półrocza w którym nastąpiło otwarcie ofert.</w:t>
      </w:r>
    </w:p>
    <w:p w14:paraId="609BBF13" w14:textId="77777777"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51FE3882" w14:textId="77777777"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20CAAFB1" w14:textId="77777777" w:rsidR="00BB0DF7" w:rsidRPr="007B1EDA" w:rsidRDefault="00BB0DF7">
      <w:pPr>
        <w:widowControl w:val="0"/>
        <w:numPr>
          <w:ilvl w:val="1"/>
          <w:numId w:val="10"/>
        </w:numPr>
        <w:autoSpaceDE w:val="0"/>
        <w:spacing w:after="0"/>
        <w:ind w:left="426" w:hanging="426"/>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1AC2D253" w14:textId="77777777" w:rsidR="00BB0DF7" w:rsidRPr="007B1EDA" w:rsidRDefault="00BB0DF7">
      <w:pPr>
        <w:widowControl w:val="0"/>
        <w:numPr>
          <w:ilvl w:val="1"/>
          <w:numId w:val="9"/>
        </w:numPr>
        <w:autoSpaceDE w:val="0"/>
        <w:spacing w:after="0"/>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przedmiotem umowy są dostawy;</w:t>
      </w:r>
    </w:p>
    <w:p w14:paraId="3F0B7665" w14:textId="77777777" w:rsidR="00BB0DF7" w:rsidRPr="007B1EDA" w:rsidRDefault="00BB0DF7">
      <w:pPr>
        <w:widowControl w:val="0"/>
        <w:numPr>
          <w:ilvl w:val="1"/>
          <w:numId w:val="9"/>
        </w:numPr>
        <w:tabs>
          <w:tab w:val="num" w:pos="-1362"/>
        </w:tabs>
        <w:autoSpaceDE w:val="0"/>
        <w:spacing w:after="0"/>
        <w:jc w:val="both"/>
        <w:rPr>
          <w:rFonts w:ascii="Arial" w:eastAsia="Lucida Sans Unicode" w:hAnsi="Arial" w:cs="Arial"/>
          <w:sz w:val="18"/>
          <w:szCs w:val="18"/>
          <w:lang w:eastAsia="zh-CN"/>
        </w:rPr>
      </w:pPr>
      <w:r w:rsidRPr="007B1EDA">
        <w:rPr>
          <w:rFonts w:ascii="Arial" w:eastAsia="Lucida Sans Unicode" w:hAnsi="Arial" w:cs="Arial"/>
          <w:sz w:val="18"/>
          <w:szCs w:val="18"/>
          <w:lang w:eastAsia="zh-CN"/>
        </w:rPr>
        <w:t xml:space="preserve">okres obowiązywania umowy przekracza 6 miesięcy. </w:t>
      </w:r>
    </w:p>
    <w:p w14:paraId="2DC92D31" w14:textId="77777777" w:rsidR="00BB0DF7" w:rsidRPr="002E1B0B" w:rsidRDefault="00BB0DF7" w:rsidP="002E1B0B">
      <w:pPr>
        <w:jc w:val="both"/>
        <w:rPr>
          <w:rFonts w:ascii="Arial" w:hAnsi="Arial" w:cs="Arial"/>
          <w:sz w:val="19"/>
          <w:szCs w:val="19"/>
          <w:lang w:eastAsia="pl-PL"/>
        </w:rPr>
      </w:pPr>
    </w:p>
    <w:p w14:paraId="324CECD4" w14:textId="74CAD23E" w:rsidR="00937A6B" w:rsidRPr="00A77FD4" w:rsidRDefault="00073743" w:rsidP="00EE583D">
      <w:pPr>
        <w:jc w:val="center"/>
        <w:rPr>
          <w:rFonts w:ascii="Arial" w:hAnsi="Arial" w:cs="Arial"/>
          <w:b/>
          <w:bCs/>
          <w:sz w:val="19"/>
          <w:szCs w:val="19"/>
        </w:rPr>
      </w:pPr>
      <w:r w:rsidRPr="00A77FD4">
        <w:rPr>
          <w:rFonts w:ascii="Arial" w:hAnsi="Arial" w:cs="Arial"/>
          <w:b/>
          <w:bCs/>
          <w:sz w:val="19"/>
          <w:szCs w:val="19"/>
        </w:rPr>
        <w:t xml:space="preserve">§ </w:t>
      </w:r>
      <w:r w:rsidR="00A77FD4" w:rsidRPr="00A77FD4">
        <w:rPr>
          <w:rFonts w:ascii="Arial" w:hAnsi="Arial" w:cs="Arial"/>
          <w:b/>
          <w:bCs/>
          <w:sz w:val="19"/>
          <w:szCs w:val="19"/>
        </w:rPr>
        <w:t>9</w:t>
      </w:r>
      <w:r w:rsidRPr="00A77FD4">
        <w:rPr>
          <w:rFonts w:ascii="Arial" w:hAnsi="Arial" w:cs="Arial"/>
          <w:b/>
          <w:bCs/>
          <w:sz w:val="19"/>
          <w:szCs w:val="19"/>
        </w:rPr>
        <w:t xml:space="preserve"> </w:t>
      </w:r>
      <w:r w:rsidR="00937A6B" w:rsidRPr="00A77FD4">
        <w:rPr>
          <w:rFonts w:ascii="Arial" w:hAnsi="Arial" w:cs="Arial"/>
          <w:b/>
          <w:bCs/>
          <w:sz w:val="19"/>
          <w:szCs w:val="19"/>
        </w:rPr>
        <w:t>– Zmiana postanowień umowy</w:t>
      </w:r>
    </w:p>
    <w:p w14:paraId="2CEB1D8C" w14:textId="77777777" w:rsidR="00BB0DF7" w:rsidRPr="007B1EDA" w:rsidRDefault="00BB0DF7">
      <w:pPr>
        <w:widowControl w:val="0"/>
        <w:numPr>
          <w:ilvl w:val="0"/>
          <w:numId w:val="8"/>
        </w:numPr>
        <w:tabs>
          <w:tab w:val="num" w:pos="397"/>
        </w:tabs>
        <w:spacing w:after="0" w:line="240" w:lineRule="auto"/>
        <w:jc w:val="both"/>
        <w:rPr>
          <w:rFonts w:ascii="Arial" w:hAnsi="Arial" w:cs="Arial"/>
          <w:sz w:val="18"/>
          <w:szCs w:val="18"/>
          <w:lang w:eastAsia="pl-PL"/>
        </w:rPr>
      </w:pPr>
      <w:r w:rsidRPr="007B1EDA">
        <w:rPr>
          <w:rFonts w:ascii="Arial" w:hAnsi="Arial" w:cs="Arial"/>
          <w:sz w:val="18"/>
          <w:szCs w:val="18"/>
          <w:lang w:eastAsia="pl-PL"/>
        </w:rPr>
        <w:t>Wszelkie zmiany niniejszej umowy wymagają zgody obu stron wyrażone w formie pisemnej pod rygorem nieważności.</w:t>
      </w:r>
    </w:p>
    <w:p w14:paraId="52D95F45" w14:textId="77777777" w:rsidR="00BB0DF7" w:rsidRPr="007B1EDA" w:rsidRDefault="00BB0DF7">
      <w:pPr>
        <w:widowControl w:val="0"/>
        <w:numPr>
          <w:ilvl w:val="0"/>
          <w:numId w:val="8"/>
        </w:numPr>
        <w:tabs>
          <w:tab w:val="num" w:pos="397"/>
        </w:tabs>
        <w:spacing w:after="0" w:line="240" w:lineRule="auto"/>
        <w:jc w:val="both"/>
        <w:rPr>
          <w:rFonts w:ascii="Arial" w:hAnsi="Arial" w:cs="Arial"/>
          <w:sz w:val="18"/>
          <w:szCs w:val="18"/>
          <w:lang w:eastAsia="pl-PL"/>
        </w:rPr>
      </w:pPr>
      <w:r w:rsidRPr="000C5974">
        <w:rPr>
          <w:rFonts w:ascii="Arial" w:hAnsi="Arial" w:cs="Arial"/>
          <w:color w:val="000000"/>
          <w:sz w:val="18"/>
          <w:szCs w:val="18"/>
        </w:rPr>
        <w:t>Wszelkie zmiany umowy wymagają formy pisemnej pod rygorem niewa</w:t>
      </w:r>
      <w:r w:rsidRPr="000C5974">
        <w:rPr>
          <w:rFonts w:ascii="Arial" w:eastAsia="TimesNewRoman" w:hAnsi="Arial" w:cs="Arial"/>
          <w:color w:val="000000"/>
          <w:sz w:val="18"/>
          <w:szCs w:val="18"/>
        </w:rPr>
        <w:t>ż</w:t>
      </w:r>
      <w:r w:rsidRPr="000C5974">
        <w:rPr>
          <w:rFonts w:ascii="Arial" w:hAnsi="Arial" w:cs="Arial"/>
          <w:color w:val="000000"/>
          <w:sz w:val="18"/>
          <w:szCs w:val="18"/>
        </w:rPr>
        <w:t>no</w:t>
      </w:r>
      <w:r w:rsidRPr="000C5974">
        <w:rPr>
          <w:rFonts w:ascii="Arial" w:eastAsia="TimesNewRoman" w:hAnsi="Arial" w:cs="Arial"/>
          <w:color w:val="000000"/>
          <w:sz w:val="18"/>
          <w:szCs w:val="18"/>
        </w:rPr>
        <w:t>ś</w:t>
      </w:r>
      <w:r w:rsidRPr="000C5974">
        <w:rPr>
          <w:rFonts w:ascii="Arial" w:hAnsi="Arial" w:cs="Arial"/>
          <w:color w:val="000000"/>
          <w:sz w:val="18"/>
          <w:szCs w:val="18"/>
        </w:rPr>
        <w:t xml:space="preserve">ci z zastrzeżeniem </w:t>
      </w:r>
      <w:r w:rsidRPr="000C5974">
        <w:rPr>
          <w:rFonts w:ascii="Arial" w:hAnsi="Arial" w:cs="Arial"/>
          <w:color w:val="FF0000"/>
          <w:sz w:val="18"/>
          <w:szCs w:val="18"/>
        </w:rPr>
        <w:t xml:space="preserve">§ </w:t>
      </w:r>
      <w:r>
        <w:rPr>
          <w:rFonts w:ascii="Arial" w:hAnsi="Arial" w:cs="Arial"/>
          <w:color w:val="FF0000"/>
          <w:sz w:val="18"/>
          <w:szCs w:val="18"/>
        </w:rPr>
        <w:t xml:space="preserve">7 i 8 </w:t>
      </w:r>
      <w:r w:rsidRPr="000C5974">
        <w:rPr>
          <w:rFonts w:ascii="Arial" w:hAnsi="Arial" w:cs="Arial"/>
          <w:color w:val="000000"/>
          <w:sz w:val="18"/>
          <w:szCs w:val="18"/>
        </w:rPr>
        <w:t xml:space="preserve">. Zmiany umowy są dopuszczalne bez ograniczeń w zakresie dozwolonym przez art. 455 ustawy Prawo Zamówień Publicznych. </w:t>
      </w:r>
    </w:p>
    <w:p w14:paraId="7828CAFB" w14:textId="77777777" w:rsidR="00BB0DF7" w:rsidRPr="007B1EDA" w:rsidRDefault="00BB0DF7">
      <w:pPr>
        <w:widowControl w:val="0"/>
        <w:numPr>
          <w:ilvl w:val="0"/>
          <w:numId w:val="8"/>
        </w:numPr>
        <w:tabs>
          <w:tab w:val="num" w:pos="397"/>
        </w:tabs>
        <w:spacing w:after="0" w:line="240" w:lineRule="auto"/>
        <w:jc w:val="both"/>
        <w:rPr>
          <w:rFonts w:ascii="Arial" w:hAnsi="Arial" w:cs="Arial"/>
          <w:sz w:val="18"/>
          <w:szCs w:val="18"/>
          <w:lang w:eastAsia="pl-PL"/>
        </w:rPr>
      </w:pPr>
      <w:r w:rsidRPr="007B1EDA">
        <w:rPr>
          <w:rFonts w:ascii="Arial" w:hAnsi="Arial" w:cs="Arial"/>
          <w:sz w:val="18"/>
          <w:szCs w:val="18"/>
          <w:lang w:eastAsia="pl-PL"/>
        </w:rPr>
        <w:t>Zamawiający przewiduje możliwość dokonania zmian postanowień niniejszej umowy w stosunku do treści oferty, na podstawie której dokonano wyboru Wykonawcy w następującym zakresie:</w:t>
      </w:r>
    </w:p>
    <w:p w14:paraId="4FFFF51F"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lastRenderedPageBreak/>
        <w:t>a)</w:t>
      </w:r>
      <w:r w:rsidRPr="007B1EDA">
        <w:rPr>
          <w:rFonts w:ascii="Arial" w:hAnsi="Arial" w:cs="Arial"/>
          <w:color w:val="000000"/>
          <w:sz w:val="19"/>
          <w:szCs w:val="19"/>
        </w:rPr>
        <w:t>   Zmiany adresu, osób reprezentujących Strony w przypadku zmian organizacyjnych, w przypadku zaistnienia okoliczności, których nie można było przewidzieć w chwili zawarcia umowy</w:t>
      </w:r>
    </w:p>
    <w:p w14:paraId="296B7C82"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b)</w:t>
      </w:r>
      <w:r w:rsidRPr="007B1EDA">
        <w:rPr>
          <w:rFonts w:ascii="Arial" w:hAnsi="Arial" w:cs="Arial"/>
          <w:color w:val="000000"/>
          <w:sz w:val="19"/>
          <w:szCs w:val="19"/>
        </w:rPr>
        <w:t>   Zmiany przywoływanych w przedmiotowej umowie ustaw oraz rozporządzeń, w przypadku uchwalenia nowych ustaw lub rozporządzeń mających odpowiednie zastosowanie;</w:t>
      </w:r>
    </w:p>
    <w:p w14:paraId="1B943D54" w14:textId="77777777" w:rsidR="00BB0DF7" w:rsidRPr="007B1EDA" w:rsidRDefault="00BB0DF7" w:rsidP="00BB0DF7">
      <w:pPr>
        <w:tabs>
          <w:tab w:val="num" w:pos="340"/>
        </w:tabs>
        <w:spacing w:after="0" w:line="220" w:lineRule="atLeast"/>
        <w:ind w:left="680" w:hanging="340"/>
        <w:jc w:val="both"/>
        <w:rPr>
          <w:rFonts w:ascii="Arial" w:hAnsi="Arial" w:cs="Arial"/>
          <w:color w:val="000000"/>
          <w:sz w:val="19"/>
          <w:szCs w:val="19"/>
        </w:rPr>
      </w:pPr>
      <w:r w:rsidRPr="007B1EDA">
        <w:rPr>
          <w:rFonts w:ascii="Arial" w:hAnsi="Arial" w:cs="Arial"/>
          <w:b/>
          <w:bCs/>
          <w:color w:val="000000"/>
          <w:sz w:val="19"/>
          <w:szCs w:val="19"/>
        </w:rPr>
        <w:t>c</w:t>
      </w:r>
      <w:bookmarkStart w:id="1" w:name="_Hlk74299270"/>
      <w:r w:rsidRPr="007B1EDA">
        <w:rPr>
          <w:rFonts w:ascii="Arial" w:hAnsi="Arial" w:cs="Arial"/>
          <w:b/>
          <w:bCs/>
          <w:color w:val="000000"/>
          <w:sz w:val="19"/>
          <w:szCs w:val="19"/>
        </w:rPr>
        <w:t>)</w:t>
      </w:r>
      <w:r w:rsidRPr="007B1EDA">
        <w:rPr>
          <w:rFonts w:ascii="Arial" w:hAnsi="Arial" w:cs="Arial"/>
          <w:color w:val="000000"/>
          <w:sz w:val="19"/>
          <w:szCs w:val="19"/>
        </w:rPr>
        <w:t xml:space="preserve">   Zmiany terminu wykonania  umowy polegającej na jej wydłużeniu  w przypadku niewykorzystania przez Zamawiającego pełnej wartości zamówienia nie dłużej jednak </w:t>
      </w:r>
      <w:r w:rsidRPr="007B1EDA">
        <w:rPr>
          <w:rFonts w:ascii="Arial" w:hAnsi="Arial" w:cs="Arial"/>
          <w:b/>
          <w:color w:val="000000"/>
          <w:sz w:val="19"/>
          <w:szCs w:val="19"/>
        </w:rPr>
        <w:t>niż o 3 miesiące</w:t>
      </w:r>
      <w:r w:rsidRPr="007B1EDA">
        <w:rPr>
          <w:rFonts w:ascii="Arial" w:hAnsi="Arial" w:cs="Arial"/>
          <w:color w:val="000000"/>
          <w:sz w:val="19"/>
          <w:szCs w:val="19"/>
        </w:rPr>
        <w:t>;</w:t>
      </w:r>
    </w:p>
    <w:bookmarkEnd w:id="1"/>
    <w:p w14:paraId="2101788A"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d)</w:t>
      </w:r>
      <w:r w:rsidRPr="007B1EDA">
        <w:rPr>
          <w:rFonts w:ascii="Arial" w:hAnsi="Arial" w:cs="Arial"/>
          <w:color w:val="000000"/>
          <w:sz w:val="19"/>
          <w:szCs w:val="19"/>
        </w:rPr>
        <w:t xml:space="preserve">   obniżenia wynagrodzenia, o którym mowa w § 2 ust. 1, w przypadkach, których nie można było przewidzieć w chwili zawierania umowy, a także w przypadku obniżenia stawki podatku od towarów i usług, </w:t>
      </w:r>
    </w:p>
    <w:p w14:paraId="507A0260"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e)</w:t>
      </w:r>
      <w:r w:rsidRPr="007B1EDA">
        <w:rPr>
          <w:rFonts w:ascii="Arial" w:hAnsi="Arial" w:cs="Arial"/>
          <w:color w:val="000000"/>
          <w:sz w:val="19"/>
          <w:szCs w:val="19"/>
        </w:rPr>
        <w:t>   Zmiany stawki podatku od towarów i usług,</w:t>
      </w:r>
    </w:p>
    <w:p w14:paraId="73B9F836"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f)</w:t>
      </w:r>
      <w:r w:rsidRPr="007B1EDA">
        <w:rPr>
          <w:rFonts w:ascii="Arial" w:hAnsi="Arial" w:cs="Arial"/>
          <w:color w:val="000000"/>
          <w:sz w:val="19"/>
          <w:szCs w:val="19"/>
        </w:rPr>
        <w:t>    numeru katalogowego produktu,</w:t>
      </w:r>
    </w:p>
    <w:p w14:paraId="40741991"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g)</w:t>
      </w:r>
      <w:r w:rsidRPr="007B1EDA">
        <w:rPr>
          <w:rFonts w:ascii="Arial" w:hAnsi="Arial" w:cs="Arial"/>
          <w:color w:val="000000"/>
          <w:sz w:val="19"/>
          <w:szCs w:val="19"/>
        </w:rPr>
        <w:t>   nazwy produktu przy zachowaniu jego parametrów,</w:t>
      </w:r>
    </w:p>
    <w:p w14:paraId="4105A385"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h)</w:t>
      </w:r>
      <w:r w:rsidRPr="007B1EDA">
        <w:rPr>
          <w:rFonts w:ascii="Arial" w:hAnsi="Arial" w:cs="Arial"/>
          <w:color w:val="000000"/>
          <w:sz w:val="19"/>
          <w:szCs w:val="19"/>
        </w:rPr>
        <w:t>   przedmiotowym (produkt zamienny),</w:t>
      </w:r>
    </w:p>
    <w:p w14:paraId="105F08F9"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i)</w:t>
      </w:r>
      <w:r w:rsidRPr="007B1EDA">
        <w:rPr>
          <w:rFonts w:ascii="Arial" w:hAnsi="Arial" w:cs="Arial"/>
          <w:color w:val="000000"/>
          <w:sz w:val="19"/>
          <w:szCs w:val="19"/>
        </w:rPr>
        <w:t>    ilościowym (zmiany ilości poszczególnego asortymentu w ramach ilości ujętych w umowie),</w:t>
      </w:r>
    </w:p>
    <w:p w14:paraId="28E80243"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j)</w:t>
      </w:r>
      <w:r w:rsidRPr="007B1EDA">
        <w:rPr>
          <w:rFonts w:ascii="Arial" w:hAnsi="Arial" w:cs="Arial"/>
          <w:color w:val="000000"/>
          <w:sz w:val="19"/>
          <w:szCs w:val="19"/>
        </w:rPr>
        <w:t xml:space="preserve">    sposobu konfekcjonowania, </w:t>
      </w:r>
    </w:p>
    <w:p w14:paraId="209A2035" w14:textId="77777777" w:rsidR="00BB0DF7"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k)</w:t>
      </w:r>
      <w:r w:rsidRPr="007B1EDA">
        <w:rPr>
          <w:rFonts w:ascii="Arial" w:hAnsi="Arial" w:cs="Arial"/>
          <w:color w:val="000000"/>
          <w:sz w:val="19"/>
          <w:szCs w:val="19"/>
        </w:rPr>
        <w:t xml:space="preserve">   wystąpienia przejściowego braku produktu z przyczyn leżących po stronie producenta przy jednoczesnym dostarczeniu produktu zamiennego o parametrach nie gorszych od produktu objętego umową i zaakceptowanego przez Zamawiającego, </w:t>
      </w:r>
    </w:p>
    <w:p w14:paraId="3D6481F2" w14:textId="2DA15081"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l)</w:t>
      </w:r>
      <w:r w:rsidRPr="007B1EDA">
        <w:rPr>
          <w:rFonts w:ascii="Arial" w:hAnsi="Arial" w:cs="Arial"/>
          <w:color w:val="000000"/>
          <w:sz w:val="19"/>
          <w:szCs w:val="19"/>
        </w:rPr>
        <w:t>     wystąpienia niezależnych od stron umowy zmian dotyczących osób kluczowych dla realizacji umowy. Zmiana tych osób musi być zaakceptowana przez Zamawiającego, kwalifikacje wskazanych osób muszą być, co najmniej takie same, jakie były wymagane na etapie postępowania o zamówienie publiczne;</w:t>
      </w:r>
    </w:p>
    <w:p w14:paraId="53D9EBB1"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m)</w:t>
      </w:r>
      <w:r w:rsidRPr="007B1EDA">
        <w:rPr>
          <w:rFonts w:ascii="Arial" w:hAnsi="Arial" w:cs="Arial"/>
          <w:color w:val="000000"/>
          <w:sz w:val="19"/>
          <w:szCs w:val="19"/>
        </w:rPr>
        <w:t>   wystąpienia okoliczności zmiany podwykonawcy dla części zamówienia, którą wykonawca wskazał w ofercie, że powierzy ją do wykonania podwykonawcy, za zgodą Zamawiającego i z zachowaniem zasad dotyczących podwykonawców określonych w umowie,</w:t>
      </w:r>
    </w:p>
    <w:p w14:paraId="6A33C9C7"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n)</w:t>
      </w:r>
      <w:r w:rsidRPr="007B1EDA">
        <w:rPr>
          <w:rFonts w:ascii="Arial" w:hAnsi="Arial" w:cs="Arial"/>
          <w:color w:val="000000"/>
          <w:sz w:val="19"/>
          <w:szCs w:val="19"/>
        </w:rPr>
        <w:t>   sytuacji gdy wystąpi konieczność realizacji przez podwykonawcę części zamówienia, której Wykonawca nie wskazał w ofercie, że powierzy ją do wykonania podwykonawcy, za zgodą Zamawiającego i z zachowaniem zasad dotyczących podwykonawców określonych w umowie</w:t>
      </w:r>
    </w:p>
    <w:p w14:paraId="5FD0C762" w14:textId="77777777" w:rsidR="00BB0DF7" w:rsidRPr="007B1EDA" w:rsidRDefault="00BB0DF7" w:rsidP="00BB0DF7">
      <w:pPr>
        <w:tabs>
          <w:tab w:val="num" w:pos="340"/>
        </w:tabs>
        <w:autoSpaceDE w:val="0"/>
        <w:spacing w:after="0"/>
        <w:ind w:left="680" w:hanging="340"/>
        <w:jc w:val="both"/>
        <w:rPr>
          <w:rFonts w:ascii="Arial" w:hAnsi="Arial" w:cs="Arial"/>
          <w:color w:val="000000"/>
          <w:sz w:val="19"/>
          <w:szCs w:val="19"/>
        </w:rPr>
      </w:pPr>
      <w:r w:rsidRPr="007B1EDA">
        <w:rPr>
          <w:rFonts w:ascii="Arial" w:hAnsi="Arial" w:cs="Arial"/>
          <w:b/>
          <w:bCs/>
          <w:color w:val="000000"/>
          <w:sz w:val="19"/>
          <w:szCs w:val="19"/>
        </w:rPr>
        <w:t xml:space="preserve">o) </w:t>
      </w:r>
      <w:r w:rsidRPr="007B1EDA">
        <w:rPr>
          <w:rFonts w:ascii="Arial" w:hAnsi="Arial" w:cs="Arial"/>
          <w:color w:val="000000"/>
          <w:sz w:val="19"/>
          <w:szCs w:val="19"/>
        </w:rPr>
        <w:t>wykonawcę, któremu zamawiający udzielił zamówienia, ma zastąpić nowy wykonawca:</w:t>
      </w:r>
    </w:p>
    <w:p w14:paraId="677DF09D" w14:textId="77777777" w:rsidR="00BB0DF7" w:rsidRPr="007B1EDA" w:rsidRDefault="00BB0DF7" w:rsidP="00BB0DF7">
      <w:pPr>
        <w:widowControl w:val="0"/>
        <w:autoSpaceDE w:val="0"/>
        <w:spacing w:after="0"/>
        <w:ind w:left="1333" w:hanging="284"/>
        <w:rPr>
          <w:rFonts w:ascii="Arial" w:hAnsi="Arial" w:cs="Arial"/>
          <w:color w:val="000000"/>
          <w:sz w:val="19"/>
          <w:szCs w:val="19"/>
        </w:rPr>
      </w:pPr>
      <w:r w:rsidRPr="007B1EDA">
        <w:rPr>
          <w:rFonts w:ascii="Arial" w:hAnsi="Arial" w:cs="Arial"/>
          <w:color w:val="000000"/>
          <w:sz w:val="19"/>
          <w:szCs w:val="19"/>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65849418" w14:textId="77777777" w:rsidR="00BB0DF7" w:rsidRPr="007B1EDA" w:rsidRDefault="00BB0DF7" w:rsidP="00BB0DF7">
      <w:pPr>
        <w:widowControl w:val="0"/>
        <w:autoSpaceDE w:val="0"/>
        <w:spacing w:after="0"/>
        <w:ind w:left="1333" w:hanging="284"/>
        <w:rPr>
          <w:rFonts w:ascii="Arial" w:hAnsi="Arial" w:cs="Arial"/>
          <w:color w:val="000000"/>
          <w:sz w:val="19"/>
          <w:szCs w:val="19"/>
        </w:rPr>
      </w:pPr>
      <w:proofErr w:type="spellStart"/>
      <w:r w:rsidRPr="007B1EDA">
        <w:rPr>
          <w:rFonts w:ascii="Arial" w:hAnsi="Arial" w:cs="Arial"/>
          <w:color w:val="000000"/>
          <w:sz w:val="19"/>
          <w:szCs w:val="19"/>
        </w:rPr>
        <w:t>bb</w:t>
      </w:r>
      <w:proofErr w:type="spellEnd"/>
      <w:r w:rsidRPr="007B1EDA">
        <w:rPr>
          <w:rFonts w:ascii="Arial" w:hAnsi="Arial" w:cs="Arial"/>
          <w:color w:val="000000"/>
          <w:sz w:val="19"/>
          <w:szCs w:val="19"/>
        </w:rPr>
        <w:t>) w wyniku przejęcia przez zamawiającego zobowiązań wykonawcy względem jego podwykonawców;</w:t>
      </w:r>
    </w:p>
    <w:p w14:paraId="2A324D7D" w14:textId="77777777" w:rsidR="00BB0DF7" w:rsidRPr="007B1EDA" w:rsidRDefault="00BB0DF7" w:rsidP="00BB0DF7">
      <w:pPr>
        <w:tabs>
          <w:tab w:val="num" w:pos="340"/>
        </w:tabs>
        <w:autoSpaceDE w:val="0"/>
        <w:spacing w:after="0"/>
        <w:ind w:left="680" w:hanging="340"/>
        <w:rPr>
          <w:rFonts w:ascii="Arial" w:hAnsi="Arial" w:cs="Arial"/>
          <w:color w:val="000000"/>
          <w:sz w:val="19"/>
          <w:szCs w:val="19"/>
        </w:rPr>
      </w:pPr>
      <w:r w:rsidRPr="007B1EDA">
        <w:rPr>
          <w:rFonts w:ascii="Arial" w:hAnsi="Arial" w:cs="Arial"/>
          <w:b/>
          <w:bCs/>
          <w:color w:val="000000"/>
          <w:sz w:val="19"/>
          <w:szCs w:val="19"/>
        </w:rPr>
        <w:t>p)</w:t>
      </w:r>
      <w:r w:rsidRPr="007B1EDA">
        <w:rPr>
          <w:rFonts w:ascii="Arial" w:hAnsi="Arial" w:cs="Arial"/>
          <w:color w:val="000000"/>
          <w:sz w:val="19"/>
          <w:szCs w:val="19"/>
        </w:rPr>
        <w:t>   wymagać tego będzie prawidłowa realizacja przez Zamawiającego zadań polegających na udzieleniu świadczeń zdrowotnych , lub</w:t>
      </w:r>
    </w:p>
    <w:p w14:paraId="66D3760C" w14:textId="77777777" w:rsidR="00BB0DF7" w:rsidRPr="007B1EDA" w:rsidRDefault="00BB0DF7" w:rsidP="00BB0DF7">
      <w:pPr>
        <w:tabs>
          <w:tab w:val="num" w:pos="340"/>
        </w:tabs>
        <w:autoSpaceDE w:val="0"/>
        <w:spacing w:after="0"/>
        <w:ind w:left="680" w:hanging="340"/>
        <w:rPr>
          <w:rFonts w:ascii="Arial" w:hAnsi="Arial" w:cs="Arial"/>
          <w:color w:val="000000"/>
          <w:sz w:val="19"/>
          <w:szCs w:val="19"/>
        </w:rPr>
      </w:pPr>
      <w:r w:rsidRPr="007B1EDA">
        <w:rPr>
          <w:rFonts w:ascii="Arial" w:hAnsi="Arial" w:cs="Arial"/>
          <w:b/>
          <w:bCs/>
          <w:color w:val="000000"/>
          <w:sz w:val="19"/>
          <w:szCs w:val="19"/>
        </w:rPr>
        <w:t>q)</w:t>
      </w:r>
      <w:r w:rsidRPr="007B1EDA">
        <w:rPr>
          <w:rFonts w:ascii="Arial" w:hAnsi="Arial" w:cs="Arial"/>
          <w:color w:val="000000"/>
          <w:sz w:val="19"/>
          <w:szCs w:val="19"/>
        </w:rPr>
        <w:t>    w wyniku zmiany umowy możliwym będzie podniesienie poziomu lub jakości usług lub dostarczonego asortymentu, lub</w:t>
      </w:r>
    </w:p>
    <w:p w14:paraId="596488B1" w14:textId="77777777" w:rsidR="00BB0DF7" w:rsidRPr="007B1EDA" w:rsidRDefault="00BB0DF7" w:rsidP="00BB0DF7">
      <w:pPr>
        <w:tabs>
          <w:tab w:val="num" w:pos="340"/>
        </w:tabs>
        <w:autoSpaceDE w:val="0"/>
        <w:spacing w:after="0"/>
        <w:ind w:left="680" w:hanging="340"/>
        <w:rPr>
          <w:rFonts w:ascii="Arial" w:hAnsi="Arial" w:cs="Arial"/>
          <w:color w:val="000000"/>
          <w:sz w:val="19"/>
          <w:szCs w:val="19"/>
        </w:rPr>
      </w:pPr>
      <w:r w:rsidRPr="007B1EDA">
        <w:rPr>
          <w:rFonts w:ascii="Arial" w:hAnsi="Arial" w:cs="Arial"/>
          <w:b/>
          <w:bCs/>
          <w:color w:val="000000"/>
          <w:sz w:val="19"/>
          <w:szCs w:val="19"/>
        </w:rPr>
        <w:t>r)</w:t>
      </w:r>
      <w:r w:rsidRPr="007B1EDA">
        <w:rPr>
          <w:rFonts w:ascii="Arial" w:hAnsi="Arial" w:cs="Arial"/>
          <w:color w:val="000000"/>
          <w:sz w:val="19"/>
          <w:szCs w:val="19"/>
        </w:rPr>
        <w:t>    zmiana umowy będzie korzystna dla Zamawiającego, lub</w:t>
      </w:r>
    </w:p>
    <w:p w14:paraId="00DCE272" w14:textId="77777777" w:rsidR="00BB0DF7" w:rsidRPr="007B1EDA" w:rsidRDefault="00BB0DF7" w:rsidP="00BB0DF7">
      <w:pPr>
        <w:tabs>
          <w:tab w:val="num" w:pos="340"/>
        </w:tabs>
        <w:autoSpaceDE w:val="0"/>
        <w:spacing w:after="0"/>
        <w:ind w:left="680" w:hanging="340"/>
        <w:rPr>
          <w:rFonts w:ascii="Arial" w:hAnsi="Arial" w:cs="Arial"/>
          <w:color w:val="000000"/>
          <w:sz w:val="19"/>
          <w:szCs w:val="19"/>
        </w:rPr>
      </w:pPr>
      <w:r w:rsidRPr="007B1EDA">
        <w:rPr>
          <w:rFonts w:ascii="Arial" w:hAnsi="Arial" w:cs="Arial"/>
          <w:b/>
          <w:bCs/>
          <w:color w:val="000000"/>
          <w:sz w:val="19"/>
          <w:szCs w:val="19"/>
        </w:rPr>
        <w:t>s)</w:t>
      </w:r>
      <w:r w:rsidRPr="007B1EDA">
        <w:rPr>
          <w:rFonts w:ascii="Arial" w:hAnsi="Arial" w:cs="Arial"/>
          <w:color w:val="000000"/>
          <w:sz w:val="19"/>
          <w:szCs w:val="19"/>
        </w:rPr>
        <w:t>     potrzeba zmiany umowy wynika ze zmiany przepisów prawa lub</w:t>
      </w:r>
    </w:p>
    <w:p w14:paraId="34E7D15C" w14:textId="77777777" w:rsidR="00BB0DF7" w:rsidRPr="007B1EDA" w:rsidRDefault="00BB0DF7" w:rsidP="00BB0DF7">
      <w:pPr>
        <w:autoSpaceDE w:val="0"/>
        <w:spacing w:after="0"/>
        <w:ind w:left="680" w:hanging="340"/>
        <w:rPr>
          <w:rFonts w:ascii="Arial" w:hAnsi="Arial" w:cs="Arial"/>
          <w:color w:val="000000"/>
          <w:sz w:val="19"/>
          <w:szCs w:val="19"/>
        </w:rPr>
      </w:pPr>
      <w:r w:rsidRPr="007B1EDA">
        <w:rPr>
          <w:rFonts w:ascii="Arial" w:hAnsi="Arial" w:cs="Arial"/>
          <w:b/>
          <w:bCs/>
          <w:color w:val="000000"/>
          <w:sz w:val="19"/>
          <w:szCs w:val="19"/>
        </w:rPr>
        <w:t>t)</w:t>
      </w:r>
      <w:r w:rsidRPr="007B1EDA">
        <w:rPr>
          <w:rFonts w:ascii="Arial" w:hAnsi="Arial" w:cs="Arial"/>
          <w:color w:val="000000"/>
          <w:sz w:val="19"/>
          <w:szCs w:val="19"/>
        </w:rPr>
        <w:t xml:space="preserve">    potrzeba zmiany treści umowy wynika ze zmian organizacyjnych Zamawiającego </w:t>
      </w:r>
    </w:p>
    <w:p w14:paraId="3C5774C4" w14:textId="77777777" w:rsidR="00BB0DF7" w:rsidRPr="007B1EDA" w:rsidRDefault="00BB0DF7">
      <w:pPr>
        <w:widowControl w:val="0"/>
        <w:numPr>
          <w:ilvl w:val="0"/>
          <w:numId w:val="7"/>
        </w:numPr>
        <w:spacing w:after="0" w:line="240" w:lineRule="auto"/>
        <w:jc w:val="both"/>
        <w:rPr>
          <w:rFonts w:ascii="Arial" w:hAnsi="Arial" w:cs="Arial"/>
          <w:sz w:val="18"/>
          <w:szCs w:val="18"/>
          <w:lang w:eastAsia="pl-PL"/>
        </w:rPr>
      </w:pPr>
      <w:r w:rsidRPr="007B1EDA">
        <w:rPr>
          <w:rFonts w:ascii="Arial" w:hAnsi="Arial" w:cs="Arial"/>
          <w:color w:val="000000"/>
          <w:sz w:val="19"/>
          <w:szCs w:val="19"/>
        </w:rPr>
        <w:t xml:space="preserve">5. </w:t>
      </w:r>
      <w:r w:rsidRPr="007B1EDA">
        <w:rPr>
          <w:rFonts w:ascii="Arial" w:eastAsia="Lucida Sans Unicode" w:hAnsi="Arial" w:cs="Arial"/>
          <w:sz w:val="19"/>
          <w:szCs w:val="19"/>
          <w:lang w:eastAsia="hi-IN" w:bidi="hi-IN"/>
        </w:rPr>
        <w:t xml:space="preserve">Warunkiem dokonania zmian, o których mowa w ustępie 4 jest złożenie wniosku przez stronę inicjującą zmianę zawierającego: opis propozycji zmiany, uzasadnienie zmiany. Zamawiający zastrzega możliwość zmiany istotnych postanowień umowy w sytuacji zaistnienia stanu siły wyższej. </w:t>
      </w:r>
    </w:p>
    <w:p w14:paraId="022746FB" w14:textId="77777777" w:rsidR="00BB0DF7" w:rsidRPr="007B1EDA" w:rsidRDefault="00BB0DF7" w:rsidP="00BB0DF7">
      <w:pPr>
        <w:tabs>
          <w:tab w:val="left" w:pos="0"/>
          <w:tab w:val="num" w:pos="340"/>
        </w:tabs>
        <w:autoSpaceDE w:val="0"/>
        <w:spacing w:after="0"/>
        <w:ind w:left="340" w:hanging="340"/>
        <w:rPr>
          <w:rFonts w:ascii="Arial" w:hAnsi="Arial" w:cs="Arial"/>
          <w:color w:val="000000"/>
          <w:sz w:val="19"/>
          <w:szCs w:val="19"/>
        </w:rPr>
      </w:pPr>
      <w:r w:rsidRPr="007B1EDA">
        <w:rPr>
          <w:rFonts w:ascii="Arial" w:hAnsi="Arial" w:cs="Arial"/>
          <w:b/>
          <w:bCs/>
          <w:color w:val="000000"/>
          <w:sz w:val="19"/>
          <w:szCs w:val="19"/>
        </w:rPr>
        <w:t xml:space="preserve">6. </w:t>
      </w:r>
      <w:r w:rsidRPr="007B1EDA">
        <w:rPr>
          <w:rFonts w:ascii="Arial" w:hAnsi="Arial" w:cs="Arial"/>
          <w:color w:val="000000"/>
          <w:sz w:val="19"/>
          <w:szCs w:val="19"/>
        </w:rPr>
        <w:t xml:space="preserve"> Ewentualne spory rozstrzyga</w:t>
      </w:r>
      <w:r w:rsidRPr="007B1EDA">
        <w:rPr>
          <w:rFonts w:ascii="Arial" w:eastAsia="TimesNewRoman" w:hAnsi="Arial" w:cs="Arial"/>
          <w:color w:val="000000"/>
          <w:sz w:val="19"/>
          <w:szCs w:val="19"/>
        </w:rPr>
        <w:t xml:space="preserve">ć </w:t>
      </w:r>
      <w:r w:rsidRPr="007B1EDA">
        <w:rPr>
          <w:rFonts w:ascii="Arial" w:hAnsi="Arial" w:cs="Arial"/>
          <w:color w:val="000000"/>
          <w:sz w:val="19"/>
          <w:szCs w:val="19"/>
        </w:rPr>
        <w:t>b</w:t>
      </w:r>
      <w:r w:rsidRPr="007B1EDA">
        <w:rPr>
          <w:rFonts w:ascii="Arial" w:eastAsia="TimesNewRoman" w:hAnsi="Arial" w:cs="Arial"/>
          <w:color w:val="000000"/>
          <w:sz w:val="19"/>
          <w:szCs w:val="19"/>
        </w:rPr>
        <w:t>ę</w:t>
      </w:r>
      <w:r w:rsidRPr="007B1EDA">
        <w:rPr>
          <w:rFonts w:ascii="Arial" w:hAnsi="Arial" w:cs="Arial"/>
          <w:color w:val="000000"/>
          <w:sz w:val="19"/>
          <w:szCs w:val="19"/>
        </w:rPr>
        <w:t>dzie s</w:t>
      </w:r>
      <w:r w:rsidRPr="007B1EDA">
        <w:rPr>
          <w:rFonts w:ascii="Arial" w:eastAsia="TimesNewRoman" w:hAnsi="Arial" w:cs="Arial"/>
          <w:color w:val="000000"/>
          <w:sz w:val="19"/>
          <w:szCs w:val="19"/>
        </w:rPr>
        <w:t>ą</w:t>
      </w:r>
      <w:r w:rsidRPr="007B1EDA">
        <w:rPr>
          <w:rFonts w:ascii="Arial" w:hAnsi="Arial" w:cs="Arial"/>
          <w:color w:val="000000"/>
          <w:sz w:val="19"/>
          <w:szCs w:val="19"/>
        </w:rPr>
        <w:t>d wła</w:t>
      </w:r>
      <w:r w:rsidRPr="007B1EDA">
        <w:rPr>
          <w:rFonts w:ascii="Arial" w:eastAsia="TimesNewRoman" w:hAnsi="Arial" w:cs="Arial"/>
          <w:color w:val="000000"/>
          <w:sz w:val="19"/>
          <w:szCs w:val="19"/>
        </w:rPr>
        <w:t>ś</w:t>
      </w:r>
      <w:r w:rsidRPr="007B1EDA">
        <w:rPr>
          <w:rFonts w:ascii="Arial" w:hAnsi="Arial" w:cs="Arial"/>
          <w:color w:val="000000"/>
          <w:sz w:val="19"/>
          <w:szCs w:val="19"/>
        </w:rPr>
        <w:t>ciwy miejscowo ze wzgl</w:t>
      </w:r>
      <w:r w:rsidRPr="007B1EDA">
        <w:rPr>
          <w:rFonts w:ascii="Arial" w:eastAsia="TimesNewRoman" w:hAnsi="Arial" w:cs="Arial"/>
          <w:color w:val="000000"/>
          <w:sz w:val="19"/>
          <w:szCs w:val="19"/>
        </w:rPr>
        <w:t>ę</w:t>
      </w:r>
      <w:r w:rsidRPr="007B1EDA">
        <w:rPr>
          <w:rFonts w:ascii="Arial" w:hAnsi="Arial" w:cs="Arial"/>
          <w:color w:val="000000"/>
          <w:sz w:val="19"/>
          <w:szCs w:val="19"/>
        </w:rPr>
        <w:t>du na siedzib</w:t>
      </w:r>
      <w:r w:rsidRPr="007B1EDA">
        <w:rPr>
          <w:rFonts w:ascii="Arial" w:eastAsia="TimesNewRoman" w:hAnsi="Arial" w:cs="Arial"/>
          <w:color w:val="000000"/>
          <w:sz w:val="19"/>
          <w:szCs w:val="19"/>
        </w:rPr>
        <w:t xml:space="preserve">ę </w:t>
      </w:r>
      <w:r w:rsidRPr="007B1EDA">
        <w:rPr>
          <w:rFonts w:ascii="Arial" w:hAnsi="Arial" w:cs="Arial"/>
          <w:color w:val="000000"/>
          <w:sz w:val="19"/>
          <w:szCs w:val="19"/>
        </w:rPr>
        <w:t>Zamawiaj</w:t>
      </w:r>
      <w:r w:rsidRPr="007B1EDA">
        <w:rPr>
          <w:rFonts w:ascii="Arial" w:eastAsia="TimesNewRoman" w:hAnsi="Arial" w:cs="Arial"/>
          <w:color w:val="000000"/>
          <w:sz w:val="19"/>
          <w:szCs w:val="19"/>
        </w:rPr>
        <w:t>ą</w:t>
      </w:r>
      <w:r w:rsidRPr="007B1EDA">
        <w:rPr>
          <w:rFonts w:ascii="Arial" w:hAnsi="Arial" w:cs="Arial"/>
          <w:color w:val="000000"/>
          <w:sz w:val="19"/>
          <w:szCs w:val="19"/>
        </w:rPr>
        <w:t>cego.</w:t>
      </w:r>
    </w:p>
    <w:p w14:paraId="37DAB6CB" w14:textId="77777777" w:rsidR="00BB0DF7" w:rsidRPr="007B1EDA" w:rsidRDefault="00BB0DF7" w:rsidP="00BB0DF7">
      <w:pPr>
        <w:tabs>
          <w:tab w:val="left" w:pos="0"/>
        </w:tabs>
        <w:autoSpaceDE w:val="0"/>
        <w:autoSpaceDN w:val="0"/>
        <w:adjustRightInd w:val="0"/>
        <w:spacing w:after="0"/>
        <w:jc w:val="both"/>
        <w:rPr>
          <w:rFonts w:ascii="Arial" w:hAnsi="Arial" w:cs="Arial"/>
          <w:sz w:val="19"/>
          <w:szCs w:val="19"/>
        </w:rPr>
      </w:pPr>
      <w:r w:rsidRPr="007B1EDA">
        <w:rPr>
          <w:rFonts w:ascii="Arial" w:hAnsi="Arial" w:cs="Arial"/>
          <w:sz w:val="19"/>
          <w:szCs w:val="19"/>
        </w:rPr>
        <w:t>7. Umowę sporządzono w dwóch jednobrzmiących egzemplarzach po jednym dla każdej ze stron.</w:t>
      </w:r>
    </w:p>
    <w:p w14:paraId="5CA358A6" w14:textId="77777777" w:rsidR="00BB0DF7" w:rsidRPr="007B1EDA" w:rsidRDefault="00BB0DF7">
      <w:pPr>
        <w:widowControl w:val="0"/>
        <w:numPr>
          <w:ilvl w:val="0"/>
          <w:numId w:val="2"/>
        </w:numPr>
        <w:spacing w:after="0" w:line="240" w:lineRule="auto"/>
        <w:jc w:val="both"/>
        <w:rPr>
          <w:rFonts w:ascii="Arial" w:hAnsi="Arial" w:cs="Arial"/>
          <w:sz w:val="18"/>
          <w:szCs w:val="18"/>
          <w:lang w:eastAsia="pl-PL"/>
        </w:rPr>
      </w:pPr>
    </w:p>
    <w:p w14:paraId="018CAD0D" w14:textId="77777777" w:rsidR="00BB0DF7" w:rsidRPr="007B1EDA" w:rsidRDefault="00BB0DF7">
      <w:pPr>
        <w:widowControl w:val="0"/>
        <w:numPr>
          <w:ilvl w:val="0"/>
          <w:numId w:val="8"/>
        </w:numPr>
        <w:spacing w:after="0" w:line="240" w:lineRule="auto"/>
        <w:rPr>
          <w:rFonts w:ascii="Arial" w:hAnsi="Arial" w:cs="Arial"/>
          <w:sz w:val="19"/>
          <w:szCs w:val="18"/>
          <w:lang w:eastAsia="pl-PL"/>
        </w:rPr>
      </w:pPr>
      <w:r w:rsidRPr="007B1EDA">
        <w:rPr>
          <w:rFonts w:ascii="Arial" w:hAnsi="Arial" w:cs="Arial"/>
          <w:sz w:val="19"/>
          <w:szCs w:val="18"/>
          <w:lang w:eastAsia="pl-PL"/>
        </w:rPr>
        <w:t>Załączniki stanową integralną część umowy:</w:t>
      </w:r>
    </w:p>
    <w:p w14:paraId="0CD78FE9" w14:textId="77777777" w:rsidR="00BB0DF7" w:rsidRPr="007B1EDA" w:rsidRDefault="00BB0DF7" w:rsidP="00BB0DF7">
      <w:pPr>
        <w:autoSpaceDE w:val="0"/>
        <w:spacing w:after="0"/>
        <w:jc w:val="both"/>
        <w:rPr>
          <w:rFonts w:ascii="Arial" w:hAnsi="Arial" w:cs="Arial"/>
          <w:sz w:val="19"/>
          <w:szCs w:val="18"/>
          <w:lang w:eastAsia="pl-PL"/>
        </w:rPr>
      </w:pPr>
      <w:r w:rsidRPr="007B1EDA">
        <w:rPr>
          <w:rFonts w:ascii="Arial" w:hAnsi="Arial" w:cs="Arial"/>
          <w:sz w:val="19"/>
          <w:szCs w:val="18"/>
          <w:lang w:eastAsia="pl-PL"/>
        </w:rPr>
        <w:t xml:space="preserve">       Zał</w:t>
      </w:r>
      <w:r w:rsidRPr="007B1EDA">
        <w:rPr>
          <w:rFonts w:ascii="Arial" w:eastAsia="TimesNewRoman" w:hAnsi="Arial" w:cs="Arial"/>
          <w:sz w:val="19"/>
          <w:szCs w:val="18"/>
          <w:lang w:eastAsia="pl-PL"/>
        </w:rPr>
        <w:t>ą</w:t>
      </w:r>
      <w:r w:rsidRPr="007B1EDA">
        <w:rPr>
          <w:rFonts w:ascii="Arial" w:hAnsi="Arial" w:cs="Arial"/>
          <w:sz w:val="19"/>
          <w:szCs w:val="18"/>
          <w:lang w:eastAsia="pl-PL"/>
        </w:rPr>
        <w:t xml:space="preserve">cznik Nr 1: </w:t>
      </w:r>
      <w:r w:rsidRPr="007B1EDA">
        <w:rPr>
          <w:rFonts w:ascii="Arial" w:hAnsi="Arial" w:cs="Arial"/>
          <w:sz w:val="19"/>
          <w:szCs w:val="18"/>
          <w:lang w:eastAsia="pl-PL"/>
        </w:rPr>
        <w:tab/>
        <w:t xml:space="preserve">Formularz oferty </w:t>
      </w:r>
    </w:p>
    <w:p w14:paraId="44B89C5C" w14:textId="77777777" w:rsidR="00BB0DF7" w:rsidRPr="007B1EDA" w:rsidRDefault="00BB0DF7" w:rsidP="00BB0DF7">
      <w:pPr>
        <w:autoSpaceDE w:val="0"/>
        <w:spacing w:after="0"/>
        <w:jc w:val="both"/>
        <w:rPr>
          <w:rFonts w:ascii="Arial" w:hAnsi="Arial" w:cs="Arial"/>
          <w:sz w:val="19"/>
          <w:szCs w:val="18"/>
          <w:lang w:eastAsia="pl-PL"/>
        </w:rPr>
      </w:pPr>
      <w:r w:rsidRPr="007B1EDA">
        <w:rPr>
          <w:rFonts w:ascii="Arial" w:hAnsi="Arial" w:cs="Arial"/>
          <w:sz w:val="19"/>
          <w:szCs w:val="18"/>
          <w:lang w:eastAsia="pl-PL"/>
        </w:rPr>
        <w:t xml:space="preserve">       Załącznik Nr 1 A:     Kalkulacja cen oferowanych </w:t>
      </w:r>
    </w:p>
    <w:p w14:paraId="79535C08" w14:textId="77777777" w:rsidR="00BB0DF7" w:rsidRPr="007B1EDA" w:rsidRDefault="00BB0DF7" w:rsidP="00BB0DF7">
      <w:pPr>
        <w:autoSpaceDE w:val="0"/>
        <w:spacing w:after="0"/>
        <w:jc w:val="both"/>
        <w:rPr>
          <w:rFonts w:ascii="Arial" w:hAnsi="Arial" w:cs="Arial"/>
          <w:b/>
          <w:bCs/>
          <w:sz w:val="19"/>
          <w:szCs w:val="24"/>
          <w:lang w:eastAsia="pl-PL"/>
        </w:rPr>
      </w:pPr>
    </w:p>
    <w:p w14:paraId="0DFEA8ED" w14:textId="77777777" w:rsidR="00BB0DF7" w:rsidRPr="007B1EDA" w:rsidRDefault="00BB0DF7" w:rsidP="00BB0DF7">
      <w:pPr>
        <w:autoSpaceDE w:val="0"/>
        <w:spacing w:after="0"/>
        <w:jc w:val="both"/>
        <w:rPr>
          <w:rFonts w:ascii="Arial" w:hAnsi="Arial" w:cs="Arial"/>
          <w:b/>
          <w:bCs/>
          <w:sz w:val="19"/>
          <w:szCs w:val="24"/>
          <w:lang w:eastAsia="pl-PL"/>
        </w:rPr>
      </w:pPr>
    </w:p>
    <w:p w14:paraId="7DA3560C" w14:textId="77777777" w:rsidR="00BB0DF7" w:rsidRPr="007B1EDA" w:rsidRDefault="00BB0DF7" w:rsidP="00BB0DF7">
      <w:pPr>
        <w:autoSpaceDE w:val="0"/>
        <w:spacing w:after="0"/>
        <w:jc w:val="both"/>
        <w:rPr>
          <w:rFonts w:ascii="Arial" w:hAnsi="Arial" w:cs="Arial"/>
          <w:b/>
          <w:bCs/>
          <w:sz w:val="19"/>
          <w:szCs w:val="24"/>
          <w:lang w:eastAsia="pl-PL"/>
        </w:rPr>
      </w:pPr>
    </w:p>
    <w:p w14:paraId="7E291546" w14:textId="77777777" w:rsidR="00BB0DF7" w:rsidRPr="007B1EDA" w:rsidRDefault="00BB0DF7" w:rsidP="00BB0DF7">
      <w:pPr>
        <w:autoSpaceDE w:val="0"/>
        <w:spacing w:after="0"/>
        <w:jc w:val="both"/>
        <w:rPr>
          <w:rFonts w:ascii="Arial" w:hAnsi="Arial" w:cs="Arial"/>
          <w:b/>
          <w:bCs/>
          <w:sz w:val="19"/>
          <w:szCs w:val="24"/>
          <w:lang w:eastAsia="pl-PL"/>
        </w:rPr>
      </w:pPr>
      <w:r w:rsidRPr="007B1EDA">
        <w:rPr>
          <w:rFonts w:ascii="Arial" w:hAnsi="Arial" w:cs="Arial"/>
          <w:b/>
          <w:bCs/>
          <w:sz w:val="19"/>
          <w:szCs w:val="24"/>
          <w:lang w:eastAsia="pl-PL"/>
        </w:rPr>
        <w:tab/>
        <w:t xml:space="preserve">Wykonawca </w:t>
      </w:r>
      <w:r w:rsidRPr="007B1EDA">
        <w:rPr>
          <w:rFonts w:ascii="Arial" w:hAnsi="Arial" w:cs="Arial"/>
          <w:b/>
          <w:bCs/>
          <w:sz w:val="19"/>
          <w:szCs w:val="24"/>
          <w:lang w:eastAsia="pl-PL"/>
        </w:rPr>
        <w:tab/>
      </w:r>
      <w:r w:rsidRPr="007B1EDA">
        <w:rPr>
          <w:rFonts w:ascii="Arial" w:hAnsi="Arial" w:cs="Arial"/>
          <w:b/>
          <w:bCs/>
          <w:sz w:val="19"/>
          <w:szCs w:val="24"/>
          <w:lang w:eastAsia="pl-PL"/>
        </w:rPr>
        <w:tab/>
      </w:r>
      <w:r w:rsidRPr="007B1EDA">
        <w:rPr>
          <w:rFonts w:ascii="Arial" w:hAnsi="Arial" w:cs="Arial"/>
          <w:b/>
          <w:bCs/>
          <w:sz w:val="19"/>
          <w:szCs w:val="24"/>
          <w:lang w:eastAsia="pl-PL"/>
        </w:rPr>
        <w:tab/>
      </w:r>
      <w:r w:rsidRPr="007B1EDA">
        <w:rPr>
          <w:rFonts w:ascii="Arial" w:hAnsi="Arial" w:cs="Arial"/>
          <w:b/>
          <w:bCs/>
          <w:sz w:val="19"/>
          <w:szCs w:val="24"/>
          <w:lang w:eastAsia="pl-PL"/>
        </w:rPr>
        <w:tab/>
      </w:r>
      <w:r w:rsidRPr="007B1EDA">
        <w:rPr>
          <w:rFonts w:ascii="Arial" w:hAnsi="Arial" w:cs="Arial"/>
          <w:b/>
          <w:bCs/>
          <w:sz w:val="19"/>
          <w:szCs w:val="24"/>
          <w:lang w:eastAsia="pl-PL"/>
        </w:rPr>
        <w:tab/>
      </w:r>
      <w:r w:rsidRPr="007B1EDA">
        <w:rPr>
          <w:rFonts w:ascii="Arial" w:hAnsi="Arial" w:cs="Arial"/>
          <w:b/>
          <w:bCs/>
          <w:sz w:val="19"/>
          <w:szCs w:val="24"/>
          <w:lang w:eastAsia="pl-PL"/>
        </w:rPr>
        <w:tab/>
      </w:r>
      <w:r w:rsidRPr="007B1EDA">
        <w:rPr>
          <w:rFonts w:ascii="Arial" w:hAnsi="Arial" w:cs="Arial"/>
          <w:b/>
          <w:bCs/>
          <w:sz w:val="19"/>
          <w:szCs w:val="24"/>
          <w:lang w:eastAsia="pl-PL"/>
        </w:rPr>
        <w:tab/>
        <w:t xml:space="preserve">        Zamawiaj</w:t>
      </w:r>
      <w:r w:rsidRPr="007B1EDA">
        <w:rPr>
          <w:rFonts w:ascii="Arial" w:eastAsia="TimesNewRoman" w:hAnsi="Arial" w:cs="Arial"/>
          <w:sz w:val="19"/>
          <w:szCs w:val="24"/>
          <w:lang w:eastAsia="pl-PL"/>
        </w:rPr>
        <w:t>ą</w:t>
      </w:r>
      <w:r w:rsidRPr="007B1EDA">
        <w:rPr>
          <w:rFonts w:ascii="Arial" w:hAnsi="Arial" w:cs="Arial"/>
          <w:b/>
          <w:bCs/>
          <w:sz w:val="19"/>
          <w:szCs w:val="24"/>
          <w:lang w:eastAsia="pl-PL"/>
        </w:rPr>
        <w:t>cy</w:t>
      </w:r>
    </w:p>
    <w:p w14:paraId="092215A5" w14:textId="77777777" w:rsidR="00BB0DF7" w:rsidRPr="007B1EDA" w:rsidRDefault="00BB0DF7" w:rsidP="00BB0DF7">
      <w:pPr>
        <w:autoSpaceDE w:val="0"/>
        <w:spacing w:after="0"/>
        <w:jc w:val="both"/>
        <w:rPr>
          <w:rFonts w:ascii="Arial" w:hAnsi="Arial" w:cs="Arial"/>
          <w:b/>
          <w:bCs/>
          <w:sz w:val="19"/>
          <w:szCs w:val="24"/>
          <w:lang w:eastAsia="pl-PL"/>
        </w:rPr>
      </w:pPr>
    </w:p>
    <w:p w14:paraId="7BA50E1D" w14:textId="77777777" w:rsidR="00BB0DF7" w:rsidRPr="007B1EDA" w:rsidRDefault="00BB0DF7" w:rsidP="00BB0DF7">
      <w:pPr>
        <w:autoSpaceDE w:val="0"/>
        <w:spacing w:after="0"/>
        <w:jc w:val="both"/>
        <w:rPr>
          <w:rFonts w:ascii="Arial" w:hAnsi="Arial" w:cs="Arial"/>
          <w:b/>
          <w:bCs/>
          <w:sz w:val="19"/>
          <w:szCs w:val="24"/>
          <w:lang w:eastAsia="pl-PL"/>
        </w:rPr>
      </w:pPr>
    </w:p>
    <w:p w14:paraId="061B7110" w14:textId="77777777" w:rsidR="00BB0DF7" w:rsidRPr="007B1EDA" w:rsidRDefault="00BB0DF7" w:rsidP="00BB0DF7">
      <w:pPr>
        <w:spacing w:after="0"/>
        <w:jc w:val="both"/>
        <w:rPr>
          <w:rFonts w:ascii="Arial" w:hAnsi="Arial" w:cs="Arial"/>
          <w:sz w:val="14"/>
          <w:szCs w:val="14"/>
          <w:lang w:eastAsia="pl-PL"/>
        </w:rPr>
      </w:pPr>
      <w:r w:rsidRPr="007B1EDA">
        <w:rPr>
          <w:rFonts w:ascii="Arial" w:hAnsi="Arial" w:cs="Arial"/>
          <w:sz w:val="14"/>
          <w:szCs w:val="14"/>
          <w:lang w:eastAsia="pl-PL"/>
        </w:rPr>
        <w:t>…………………………...............………..</w:t>
      </w:r>
      <w:r w:rsidRPr="007B1EDA">
        <w:rPr>
          <w:rFonts w:ascii="Arial" w:hAnsi="Arial" w:cs="Arial"/>
          <w:sz w:val="14"/>
          <w:szCs w:val="14"/>
          <w:lang w:eastAsia="pl-PL"/>
        </w:rPr>
        <w:tab/>
      </w:r>
      <w:r w:rsidRPr="007B1EDA">
        <w:rPr>
          <w:rFonts w:ascii="Arial" w:hAnsi="Arial" w:cs="Arial"/>
          <w:sz w:val="14"/>
          <w:szCs w:val="14"/>
          <w:lang w:eastAsia="pl-PL"/>
        </w:rPr>
        <w:tab/>
      </w:r>
      <w:r w:rsidRPr="007B1EDA">
        <w:rPr>
          <w:rFonts w:ascii="Arial" w:hAnsi="Arial" w:cs="Arial"/>
          <w:sz w:val="14"/>
          <w:szCs w:val="14"/>
          <w:lang w:eastAsia="pl-PL"/>
        </w:rPr>
        <w:tab/>
      </w:r>
      <w:r w:rsidRPr="007B1EDA">
        <w:rPr>
          <w:rFonts w:ascii="Arial" w:hAnsi="Arial" w:cs="Arial"/>
          <w:sz w:val="14"/>
          <w:szCs w:val="14"/>
          <w:lang w:eastAsia="pl-PL"/>
        </w:rPr>
        <w:tab/>
      </w:r>
      <w:r w:rsidRPr="007B1EDA">
        <w:rPr>
          <w:rFonts w:ascii="Arial" w:hAnsi="Arial" w:cs="Arial"/>
          <w:sz w:val="14"/>
          <w:szCs w:val="14"/>
          <w:lang w:eastAsia="pl-PL"/>
        </w:rPr>
        <w:tab/>
        <w:t xml:space="preserve">              ……………..................………………………..</w:t>
      </w:r>
    </w:p>
    <w:p w14:paraId="65CD3679" w14:textId="77777777" w:rsidR="00BB0DF7" w:rsidRPr="007B1EDA" w:rsidRDefault="00BB0DF7" w:rsidP="00BB0DF7">
      <w:pPr>
        <w:autoSpaceDE w:val="0"/>
        <w:spacing w:after="0"/>
        <w:rPr>
          <w:rFonts w:ascii="Arial" w:hAnsi="Arial" w:cs="Arial"/>
          <w:sz w:val="19"/>
          <w:szCs w:val="24"/>
          <w:lang w:eastAsia="pl-PL"/>
        </w:rPr>
      </w:pPr>
    </w:p>
    <w:p w14:paraId="0CAF9AA0" w14:textId="77777777" w:rsidR="00BB0DF7" w:rsidRPr="007B1EDA" w:rsidRDefault="00BB0DF7" w:rsidP="00BB0DF7">
      <w:pPr>
        <w:autoSpaceDE w:val="0"/>
        <w:spacing w:after="0"/>
        <w:rPr>
          <w:rFonts w:ascii="Arial" w:hAnsi="Arial" w:cs="Arial"/>
          <w:sz w:val="19"/>
          <w:szCs w:val="24"/>
          <w:lang w:eastAsia="pl-PL"/>
        </w:rPr>
      </w:pPr>
    </w:p>
    <w:p w14:paraId="47CB975C" w14:textId="77777777" w:rsidR="00BB0DF7" w:rsidRPr="007B1EDA" w:rsidRDefault="00BB0DF7" w:rsidP="00BB0DF7">
      <w:pPr>
        <w:autoSpaceDE w:val="0"/>
        <w:spacing w:after="0"/>
        <w:rPr>
          <w:rFonts w:ascii="Arial" w:hAnsi="Arial" w:cs="Arial"/>
          <w:sz w:val="19"/>
          <w:szCs w:val="24"/>
          <w:lang w:eastAsia="pl-PL"/>
        </w:rPr>
      </w:pPr>
    </w:p>
    <w:p w14:paraId="1D2CE37D" w14:textId="77777777" w:rsidR="005605DA" w:rsidRDefault="005605DA" w:rsidP="00BB0DF7">
      <w:pPr>
        <w:spacing w:after="0" w:line="240" w:lineRule="auto"/>
        <w:jc w:val="both"/>
        <w:rPr>
          <w:rFonts w:ascii="Arial" w:hAnsi="Arial" w:cs="Arial"/>
          <w:sz w:val="19"/>
          <w:szCs w:val="19"/>
        </w:rPr>
      </w:pPr>
    </w:p>
    <w:p w14:paraId="37557551" w14:textId="77777777" w:rsidR="00BB0DF7" w:rsidRDefault="00BB0DF7" w:rsidP="00BB0DF7">
      <w:pPr>
        <w:spacing w:after="0" w:line="240" w:lineRule="auto"/>
        <w:jc w:val="both"/>
        <w:rPr>
          <w:rFonts w:ascii="Arial" w:hAnsi="Arial" w:cs="Arial"/>
          <w:sz w:val="19"/>
          <w:szCs w:val="19"/>
        </w:rPr>
      </w:pPr>
    </w:p>
    <w:p w14:paraId="7DC841A6" w14:textId="77777777" w:rsidR="00BB0DF7" w:rsidRPr="002E1B0B" w:rsidRDefault="00BB0DF7" w:rsidP="00BB0DF7">
      <w:pPr>
        <w:spacing w:after="0" w:line="240" w:lineRule="auto"/>
        <w:jc w:val="both"/>
        <w:rPr>
          <w:rFonts w:ascii="Arial" w:hAnsi="Arial" w:cs="Arial"/>
          <w:sz w:val="19"/>
          <w:szCs w:val="19"/>
        </w:rPr>
      </w:pPr>
    </w:p>
    <w:p w14:paraId="559F25D9" w14:textId="77777777" w:rsidR="00937A6B" w:rsidRPr="002E1B0B" w:rsidRDefault="00937A6B" w:rsidP="00BB0DF7">
      <w:pPr>
        <w:spacing w:after="0"/>
        <w:jc w:val="both"/>
        <w:rPr>
          <w:rFonts w:ascii="Arial" w:hAnsi="Arial" w:cs="Arial"/>
          <w:sz w:val="19"/>
          <w:szCs w:val="19"/>
        </w:rPr>
      </w:pPr>
    </w:p>
    <w:p w14:paraId="3F953CEA" w14:textId="77777777" w:rsidR="00F1566B" w:rsidRDefault="00F1566B" w:rsidP="00BB0DF7">
      <w:pPr>
        <w:spacing w:after="0" w:line="240" w:lineRule="auto"/>
        <w:jc w:val="right"/>
        <w:rPr>
          <w:rFonts w:ascii="Arial" w:hAnsi="Arial" w:cs="Arial"/>
          <w:b/>
          <w:i/>
          <w:smallCaps/>
          <w:sz w:val="16"/>
          <w:szCs w:val="18"/>
        </w:rPr>
      </w:pPr>
    </w:p>
    <w:p w14:paraId="73D26B22" w14:textId="77777777" w:rsidR="00F1566B" w:rsidRDefault="00F1566B" w:rsidP="00BB0DF7">
      <w:pPr>
        <w:spacing w:after="0" w:line="240" w:lineRule="auto"/>
        <w:jc w:val="right"/>
        <w:rPr>
          <w:rFonts w:ascii="Arial" w:hAnsi="Arial" w:cs="Arial"/>
          <w:b/>
          <w:i/>
          <w:smallCaps/>
          <w:sz w:val="16"/>
          <w:szCs w:val="18"/>
        </w:rPr>
      </w:pPr>
    </w:p>
    <w:p w14:paraId="3D408281" w14:textId="77777777" w:rsidR="00F1566B" w:rsidRDefault="00F1566B" w:rsidP="00BB0DF7">
      <w:pPr>
        <w:spacing w:after="0" w:line="240" w:lineRule="auto"/>
        <w:jc w:val="right"/>
        <w:rPr>
          <w:rFonts w:ascii="Arial" w:hAnsi="Arial" w:cs="Arial"/>
          <w:b/>
          <w:i/>
          <w:smallCaps/>
          <w:sz w:val="16"/>
          <w:szCs w:val="18"/>
        </w:rPr>
      </w:pPr>
    </w:p>
    <w:p w14:paraId="72A5AF0D" w14:textId="77777777" w:rsidR="00F1566B" w:rsidRDefault="00F1566B" w:rsidP="00BB0DF7">
      <w:pPr>
        <w:spacing w:after="0" w:line="240" w:lineRule="auto"/>
        <w:jc w:val="right"/>
        <w:rPr>
          <w:rFonts w:ascii="Arial" w:hAnsi="Arial" w:cs="Arial"/>
          <w:b/>
          <w:i/>
          <w:smallCaps/>
          <w:sz w:val="16"/>
          <w:szCs w:val="18"/>
        </w:rPr>
      </w:pPr>
    </w:p>
    <w:p w14:paraId="0CDF7D5A" w14:textId="77777777" w:rsidR="00F1566B" w:rsidRDefault="00F1566B" w:rsidP="00BB0DF7">
      <w:pPr>
        <w:spacing w:after="0" w:line="240" w:lineRule="auto"/>
        <w:jc w:val="right"/>
        <w:rPr>
          <w:rFonts w:ascii="Arial" w:hAnsi="Arial" w:cs="Arial"/>
          <w:b/>
          <w:i/>
          <w:smallCaps/>
          <w:sz w:val="16"/>
          <w:szCs w:val="18"/>
        </w:rPr>
      </w:pPr>
    </w:p>
    <w:p w14:paraId="33ACE7D7" w14:textId="77777777" w:rsidR="00F1566B" w:rsidRDefault="00F1566B" w:rsidP="00BB0DF7">
      <w:pPr>
        <w:spacing w:after="0" w:line="240" w:lineRule="auto"/>
        <w:jc w:val="right"/>
        <w:rPr>
          <w:rFonts w:ascii="Arial" w:hAnsi="Arial" w:cs="Arial"/>
          <w:b/>
          <w:i/>
          <w:smallCaps/>
          <w:sz w:val="16"/>
          <w:szCs w:val="18"/>
        </w:rPr>
      </w:pPr>
    </w:p>
    <w:p w14:paraId="3B2F3AEF" w14:textId="77777777" w:rsidR="00F1566B" w:rsidRDefault="00F1566B" w:rsidP="00BB0DF7">
      <w:pPr>
        <w:spacing w:after="0" w:line="240" w:lineRule="auto"/>
        <w:jc w:val="right"/>
        <w:rPr>
          <w:rFonts w:ascii="Arial" w:hAnsi="Arial" w:cs="Arial"/>
          <w:b/>
          <w:i/>
          <w:smallCaps/>
          <w:sz w:val="16"/>
          <w:szCs w:val="18"/>
        </w:rPr>
      </w:pPr>
    </w:p>
    <w:p w14:paraId="5135D495" w14:textId="77777777" w:rsidR="00F1566B" w:rsidRDefault="00F1566B" w:rsidP="00BB0DF7">
      <w:pPr>
        <w:spacing w:after="0" w:line="240" w:lineRule="auto"/>
        <w:jc w:val="right"/>
        <w:rPr>
          <w:rFonts w:ascii="Arial" w:hAnsi="Arial" w:cs="Arial"/>
          <w:b/>
          <w:i/>
          <w:smallCaps/>
          <w:sz w:val="16"/>
          <w:szCs w:val="18"/>
        </w:rPr>
      </w:pPr>
    </w:p>
    <w:p w14:paraId="60069F61" w14:textId="77777777" w:rsidR="00F1566B" w:rsidRDefault="00F1566B" w:rsidP="00BB0DF7">
      <w:pPr>
        <w:spacing w:after="0" w:line="240" w:lineRule="auto"/>
        <w:jc w:val="right"/>
        <w:rPr>
          <w:rFonts w:ascii="Arial" w:hAnsi="Arial" w:cs="Arial"/>
          <w:b/>
          <w:i/>
          <w:smallCaps/>
          <w:sz w:val="16"/>
          <w:szCs w:val="18"/>
        </w:rPr>
      </w:pPr>
    </w:p>
    <w:p w14:paraId="71D13654" w14:textId="77777777" w:rsidR="00F1566B" w:rsidRDefault="00F1566B" w:rsidP="00BB0DF7">
      <w:pPr>
        <w:spacing w:after="0" w:line="240" w:lineRule="auto"/>
        <w:jc w:val="right"/>
        <w:rPr>
          <w:rFonts w:ascii="Arial" w:hAnsi="Arial" w:cs="Arial"/>
          <w:b/>
          <w:i/>
          <w:smallCaps/>
          <w:sz w:val="16"/>
          <w:szCs w:val="18"/>
        </w:rPr>
      </w:pPr>
    </w:p>
    <w:p w14:paraId="5794F9BC" w14:textId="77777777" w:rsidR="00F1566B" w:rsidRDefault="00F1566B" w:rsidP="00BB0DF7">
      <w:pPr>
        <w:spacing w:after="0" w:line="240" w:lineRule="auto"/>
        <w:jc w:val="right"/>
        <w:rPr>
          <w:rFonts w:ascii="Arial" w:hAnsi="Arial" w:cs="Arial"/>
          <w:b/>
          <w:i/>
          <w:smallCaps/>
          <w:sz w:val="16"/>
          <w:szCs w:val="18"/>
        </w:rPr>
      </w:pPr>
    </w:p>
    <w:p w14:paraId="169B770A" w14:textId="77777777" w:rsidR="00F1566B" w:rsidRDefault="00F1566B" w:rsidP="00BB0DF7">
      <w:pPr>
        <w:spacing w:after="0" w:line="240" w:lineRule="auto"/>
        <w:jc w:val="right"/>
        <w:rPr>
          <w:rFonts w:ascii="Arial" w:hAnsi="Arial" w:cs="Arial"/>
          <w:b/>
          <w:i/>
          <w:smallCaps/>
          <w:sz w:val="16"/>
          <w:szCs w:val="18"/>
        </w:rPr>
      </w:pPr>
    </w:p>
    <w:p w14:paraId="5C6066B4" w14:textId="77777777" w:rsidR="00F1566B" w:rsidRDefault="00F1566B" w:rsidP="00BB0DF7">
      <w:pPr>
        <w:spacing w:after="0" w:line="240" w:lineRule="auto"/>
        <w:jc w:val="right"/>
        <w:rPr>
          <w:rFonts w:ascii="Arial" w:hAnsi="Arial" w:cs="Arial"/>
          <w:b/>
          <w:i/>
          <w:smallCaps/>
          <w:sz w:val="16"/>
          <w:szCs w:val="18"/>
        </w:rPr>
      </w:pPr>
    </w:p>
    <w:p w14:paraId="2F61A028" w14:textId="77777777" w:rsidR="00F1566B" w:rsidRDefault="00F1566B" w:rsidP="00BB0DF7">
      <w:pPr>
        <w:spacing w:after="0" w:line="240" w:lineRule="auto"/>
        <w:jc w:val="right"/>
        <w:rPr>
          <w:rFonts w:ascii="Arial" w:hAnsi="Arial" w:cs="Arial"/>
          <w:b/>
          <w:i/>
          <w:smallCaps/>
          <w:sz w:val="16"/>
          <w:szCs w:val="18"/>
        </w:rPr>
      </w:pPr>
    </w:p>
    <w:p w14:paraId="640F2314" w14:textId="77777777" w:rsidR="00F1566B" w:rsidRDefault="00F1566B" w:rsidP="00BB0DF7">
      <w:pPr>
        <w:spacing w:after="0" w:line="240" w:lineRule="auto"/>
        <w:jc w:val="right"/>
        <w:rPr>
          <w:rFonts w:ascii="Arial" w:hAnsi="Arial" w:cs="Arial"/>
          <w:b/>
          <w:i/>
          <w:smallCaps/>
          <w:sz w:val="16"/>
          <w:szCs w:val="18"/>
        </w:rPr>
      </w:pPr>
    </w:p>
    <w:p w14:paraId="261DD253" w14:textId="77777777" w:rsidR="00F1566B" w:rsidRDefault="00F1566B" w:rsidP="00BB0DF7">
      <w:pPr>
        <w:spacing w:after="0" w:line="240" w:lineRule="auto"/>
        <w:jc w:val="right"/>
        <w:rPr>
          <w:rFonts w:ascii="Arial" w:hAnsi="Arial" w:cs="Arial"/>
          <w:b/>
          <w:i/>
          <w:smallCaps/>
          <w:sz w:val="16"/>
          <w:szCs w:val="18"/>
        </w:rPr>
      </w:pPr>
    </w:p>
    <w:p w14:paraId="5064EEB5" w14:textId="77777777" w:rsidR="00F1566B" w:rsidRDefault="00F1566B" w:rsidP="00BB0DF7">
      <w:pPr>
        <w:spacing w:after="0" w:line="240" w:lineRule="auto"/>
        <w:jc w:val="right"/>
        <w:rPr>
          <w:rFonts w:ascii="Arial" w:hAnsi="Arial" w:cs="Arial"/>
          <w:b/>
          <w:i/>
          <w:smallCaps/>
          <w:sz w:val="16"/>
          <w:szCs w:val="18"/>
        </w:rPr>
      </w:pPr>
    </w:p>
    <w:p w14:paraId="1E9F145B" w14:textId="77777777" w:rsidR="00F1566B" w:rsidRDefault="00F1566B" w:rsidP="00BB0DF7">
      <w:pPr>
        <w:spacing w:after="0" w:line="240" w:lineRule="auto"/>
        <w:jc w:val="right"/>
        <w:rPr>
          <w:rFonts w:ascii="Arial" w:hAnsi="Arial" w:cs="Arial"/>
          <w:b/>
          <w:i/>
          <w:smallCaps/>
          <w:sz w:val="16"/>
          <w:szCs w:val="18"/>
        </w:rPr>
      </w:pPr>
    </w:p>
    <w:p w14:paraId="47A52E79" w14:textId="77777777" w:rsidR="00F1566B" w:rsidRDefault="00F1566B" w:rsidP="00BB0DF7">
      <w:pPr>
        <w:spacing w:after="0" w:line="240" w:lineRule="auto"/>
        <w:jc w:val="right"/>
        <w:rPr>
          <w:rFonts w:ascii="Arial" w:hAnsi="Arial" w:cs="Arial"/>
          <w:b/>
          <w:i/>
          <w:smallCaps/>
          <w:sz w:val="16"/>
          <w:szCs w:val="18"/>
        </w:rPr>
      </w:pPr>
    </w:p>
    <w:p w14:paraId="13E875B3" w14:textId="77777777" w:rsidR="00F1566B" w:rsidRDefault="00F1566B" w:rsidP="00BB0DF7">
      <w:pPr>
        <w:spacing w:after="0" w:line="240" w:lineRule="auto"/>
        <w:jc w:val="right"/>
        <w:rPr>
          <w:rFonts w:ascii="Arial" w:hAnsi="Arial" w:cs="Arial"/>
          <w:b/>
          <w:i/>
          <w:smallCaps/>
          <w:sz w:val="16"/>
          <w:szCs w:val="18"/>
        </w:rPr>
      </w:pPr>
    </w:p>
    <w:p w14:paraId="61AC2CE1" w14:textId="77777777" w:rsidR="00F1566B" w:rsidRDefault="00F1566B" w:rsidP="00BB0DF7">
      <w:pPr>
        <w:spacing w:after="0" w:line="240" w:lineRule="auto"/>
        <w:jc w:val="right"/>
        <w:rPr>
          <w:rFonts w:ascii="Arial" w:hAnsi="Arial" w:cs="Arial"/>
          <w:b/>
          <w:i/>
          <w:smallCaps/>
          <w:sz w:val="16"/>
          <w:szCs w:val="18"/>
        </w:rPr>
      </w:pPr>
    </w:p>
    <w:p w14:paraId="05F0706C" w14:textId="77777777" w:rsidR="00F1566B" w:rsidRDefault="00F1566B" w:rsidP="00BB0DF7">
      <w:pPr>
        <w:spacing w:after="0" w:line="240" w:lineRule="auto"/>
        <w:jc w:val="right"/>
        <w:rPr>
          <w:rFonts w:ascii="Arial" w:hAnsi="Arial" w:cs="Arial"/>
          <w:b/>
          <w:i/>
          <w:smallCaps/>
          <w:sz w:val="16"/>
          <w:szCs w:val="18"/>
        </w:rPr>
      </w:pPr>
    </w:p>
    <w:p w14:paraId="7C8D0C0F" w14:textId="77777777" w:rsidR="00F1566B" w:rsidRDefault="00F1566B" w:rsidP="00BB0DF7">
      <w:pPr>
        <w:spacing w:after="0" w:line="240" w:lineRule="auto"/>
        <w:jc w:val="right"/>
        <w:rPr>
          <w:rFonts w:ascii="Arial" w:hAnsi="Arial" w:cs="Arial"/>
          <w:b/>
          <w:i/>
          <w:smallCaps/>
          <w:sz w:val="16"/>
          <w:szCs w:val="18"/>
        </w:rPr>
      </w:pPr>
    </w:p>
    <w:p w14:paraId="1353AB0A" w14:textId="77777777" w:rsidR="00F1566B" w:rsidRDefault="00F1566B" w:rsidP="00BB0DF7">
      <w:pPr>
        <w:spacing w:after="0" w:line="240" w:lineRule="auto"/>
        <w:jc w:val="right"/>
        <w:rPr>
          <w:rFonts w:ascii="Arial" w:hAnsi="Arial" w:cs="Arial"/>
          <w:b/>
          <w:i/>
          <w:smallCaps/>
          <w:sz w:val="16"/>
          <w:szCs w:val="18"/>
        </w:rPr>
      </w:pPr>
    </w:p>
    <w:p w14:paraId="12C16214" w14:textId="77777777" w:rsidR="00F1566B" w:rsidRDefault="00F1566B" w:rsidP="00BB0DF7">
      <w:pPr>
        <w:spacing w:after="0" w:line="240" w:lineRule="auto"/>
        <w:jc w:val="right"/>
        <w:rPr>
          <w:rFonts w:ascii="Arial" w:hAnsi="Arial" w:cs="Arial"/>
          <w:b/>
          <w:i/>
          <w:smallCaps/>
          <w:sz w:val="16"/>
          <w:szCs w:val="18"/>
        </w:rPr>
      </w:pPr>
    </w:p>
    <w:p w14:paraId="62B23899" w14:textId="77777777" w:rsidR="00F1566B" w:rsidRDefault="00F1566B" w:rsidP="00F1566B">
      <w:pPr>
        <w:spacing w:after="0" w:line="240" w:lineRule="auto"/>
        <w:jc w:val="right"/>
        <w:rPr>
          <w:rFonts w:ascii="Arial" w:hAnsi="Arial" w:cs="Arial"/>
          <w:b/>
          <w:i/>
          <w:smallCaps/>
          <w:sz w:val="16"/>
          <w:szCs w:val="18"/>
        </w:rPr>
      </w:pPr>
    </w:p>
    <w:p w14:paraId="2187516A" w14:textId="77777777" w:rsidR="00F1566B" w:rsidRDefault="00F1566B" w:rsidP="00F1566B">
      <w:pPr>
        <w:spacing w:after="0" w:line="240" w:lineRule="auto"/>
        <w:jc w:val="right"/>
        <w:rPr>
          <w:rFonts w:ascii="Arial" w:hAnsi="Arial" w:cs="Arial"/>
          <w:b/>
          <w:i/>
          <w:smallCaps/>
          <w:sz w:val="16"/>
          <w:szCs w:val="18"/>
        </w:rPr>
      </w:pPr>
    </w:p>
    <w:p w14:paraId="2EF1B259" w14:textId="7DB148D9" w:rsidR="00242B1E" w:rsidRPr="00CD3815" w:rsidRDefault="00242B1E" w:rsidP="00CD3815">
      <w:pPr>
        <w:spacing w:after="0" w:line="240" w:lineRule="auto"/>
        <w:rPr>
          <w:rFonts w:ascii="Arial" w:hAnsi="Arial" w:cs="Arial"/>
          <w:b/>
          <w:i/>
          <w:smallCaps/>
          <w:sz w:val="16"/>
          <w:szCs w:val="18"/>
        </w:rPr>
      </w:pPr>
    </w:p>
    <w:sectPr w:rsidR="00242B1E" w:rsidRPr="00CD3815" w:rsidSect="00497BE2">
      <w:footerReference w:type="default" r:id="rId9"/>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F4B6" w14:textId="77777777" w:rsidR="00877C5A" w:rsidRDefault="00877C5A" w:rsidP="00993FA5">
      <w:pPr>
        <w:spacing w:after="0" w:line="240" w:lineRule="auto"/>
      </w:pPr>
      <w:r>
        <w:separator/>
      </w:r>
    </w:p>
  </w:endnote>
  <w:endnote w:type="continuationSeparator" w:id="0">
    <w:p w14:paraId="43F62ED3" w14:textId="77777777" w:rsidR="00877C5A" w:rsidRDefault="00877C5A"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charset w:val="80"/>
    <w:family w:val="auto"/>
    <w:pitch w:val="default"/>
    <w:sig w:usb0="00000000" w:usb1="08070000" w:usb2="00000010" w:usb3="00000000" w:csb0="00020000" w:csb1="00000000"/>
  </w:font>
  <w:font w:name="StarSymbol">
    <w:altName w:val="MS Mincho"/>
    <w:charset w:val="EE"/>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B0502040204020203"/>
    <w:charset w:val="00"/>
    <w:family w:val="roman"/>
    <w:pitch w:val="variable"/>
    <w:sig w:usb0="00008003" w:usb1="00000000" w:usb2="00000000" w:usb3="00000000" w:csb0="00000001" w:csb1="00000000"/>
  </w:font>
  <w:font w:name="Thorndale">
    <w:altName w:val="Times New Roman"/>
    <w:charset w:val="00"/>
    <w:family w:val="roman"/>
    <w:pitch w:val="variable"/>
  </w:font>
  <w:font w:name="HG Mincho Light J">
    <w:altName w:val="Calibri"/>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FA21" w14:textId="77777777" w:rsidR="00AF7781" w:rsidRDefault="00AF7781">
    <w:pPr>
      <w:pStyle w:val="Stopka"/>
      <w:framePr w:wrap="auto" w:vAnchor="text" w:hAnchor="margin" w:xAlign="right" w:y="1"/>
      <w:rPr>
        <w:rStyle w:val="Numerstrony"/>
      </w:rPr>
    </w:pPr>
  </w:p>
  <w:p w14:paraId="3D99BE92" w14:textId="77777777" w:rsidR="00AF7781" w:rsidRDefault="00AF7781">
    <w:pPr>
      <w:pStyle w:val="Nagwek"/>
      <w:tabs>
        <w:tab w:val="clear" w:pos="9072"/>
        <w:tab w:val="right" w:pos="10317"/>
      </w:tabs>
      <w:rPr>
        <w:rFonts w:ascii="Book Antiqua" w:hAnsi="Book Antiqua" w:cs="Book Antiqua"/>
        <w:sz w:val="20"/>
        <w:szCs w:val="20"/>
      </w:rPr>
    </w:pPr>
  </w:p>
  <w:p w14:paraId="4E30C72C" w14:textId="77777777" w:rsidR="00AF7781" w:rsidRDefault="00AF7781">
    <w:pPr>
      <w:pStyle w:val="Nagwek"/>
      <w:tabs>
        <w:tab w:val="clear" w:pos="9072"/>
        <w:tab w:val="left" w:pos="6660"/>
        <w:tab w:val="right" w:pos="9360"/>
        <w:tab w:val="right" w:pos="10317"/>
      </w:tabs>
      <w:rPr>
        <w:sz w:val="20"/>
        <w:szCs w:val="20"/>
      </w:rPr>
    </w:pPr>
    <w:r>
      <w:rPr>
        <w:sz w:val="20"/>
        <w:szCs w:val="20"/>
      </w:rPr>
      <w:t>S</w:t>
    </w:r>
    <w:r>
      <w:rPr>
        <w:noProof/>
      </w:rPr>
      <mc:AlternateContent>
        <mc:Choice Requires="wps">
          <w:drawing>
            <wp:anchor distT="0" distB="0" distL="114300" distR="114300" simplePos="0" relativeHeight="251658240" behindDoc="0" locked="0" layoutInCell="1" allowOverlap="1" wp14:anchorId="6A1A2C67" wp14:editId="092650F3">
              <wp:simplePos x="0" y="0"/>
              <wp:positionH relativeFrom="column">
                <wp:posOffset>0</wp:posOffset>
              </wp:positionH>
              <wp:positionV relativeFrom="paragraph">
                <wp:posOffset>-30480</wp:posOffset>
              </wp:positionV>
              <wp:extent cx="6069965" cy="0"/>
              <wp:effectExtent l="33655" t="35560" r="30480" b="3111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92AC"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164BFD">
      <w:rPr>
        <w:rStyle w:val="Numerstrony"/>
        <w:noProof/>
        <w:sz w:val="20"/>
        <w:szCs w:val="20"/>
      </w:rPr>
      <w:t>21</w:t>
    </w:r>
    <w:r>
      <w:rPr>
        <w:rStyle w:val="Numerstrony"/>
        <w:sz w:val="20"/>
        <w:szCs w:val="20"/>
      </w:rPr>
      <w:fldChar w:fldCharType="end"/>
    </w:r>
  </w:p>
  <w:p w14:paraId="4055BE8C" w14:textId="77777777" w:rsidR="00AF7781" w:rsidRDefault="00AF7781">
    <w:pPr>
      <w:pStyle w:val="Stopka"/>
      <w:rPr>
        <w:sz w:val="20"/>
        <w:szCs w:val="20"/>
      </w:rPr>
    </w:pPr>
  </w:p>
  <w:p w14:paraId="347BD95A" w14:textId="77777777" w:rsidR="00AF7781" w:rsidRDefault="00AF77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E755C" w14:textId="77777777" w:rsidR="00877C5A" w:rsidRDefault="00877C5A" w:rsidP="00993FA5">
      <w:pPr>
        <w:spacing w:after="0" w:line="240" w:lineRule="auto"/>
      </w:pPr>
      <w:r>
        <w:separator/>
      </w:r>
    </w:p>
  </w:footnote>
  <w:footnote w:type="continuationSeparator" w:id="0">
    <w:p w14:paraId="35DDD414" w14:textId="77777777" w:rsidR="00877C5A" w:rsidRDefault="00877C5A" w:rsidP="00993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styleLink w:val="WWNum2121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val="0"/>
        <w:color w:val="FF0000"/>
        <w:sz w:val="20"/>
        <w:szCs w:val="19"/>
        <w:u w:val="none"/>
        <w:lang w:val="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position w:val="0"/>
        <w:sz w:val="22"/>
        <w:szCs w:val="22"/>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340"/>
        </w:tabs>
        <w:ind w:left="340" w:hanging="340"/>
      </w:pPr>
      <w:rPr>
        <w:sz w:val="28"/>
      </w:rPr>
    </w:lvl>
    <w:lvl w:ilvl="1">
      <w:start w:val="1"/>
      <w:numFmt w:val="lowerLetter"/>
      <w:lvlText w:val="%2."/>
      <w:lvlJc w:val="left"/>
      <w:pPr>
        <w:tabs>
          <w:tab w:val="num" w:pos="1545"/>
        </w:tabs>
        <w:ind w:left="1545"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6" w15:restartNumberingAfterBreak="0">
    <w:nsid w:val="00000008"/>
    <w:multiLevelType w:val="singleLevel"/>
    <w:tmpl w:val="00000008"/>
    <w:name w:val="WW8Num8"/>
    <w:lvl w:ilvl="0">
      <w:start w:val="1"/>
      <w:numFmt w:val="decimal"/>
      <w:lvlText w:val="%1."/>
      <w:lvlJc w:val="left"/>
      <w:pPr>
        <w:tabs>
          <w:tab w:val="num" w:pos="360"/>
        </w:tabs>
        <w:ind w:left="360" w:hanging="360"/>
      </w:pPr>
      <w:rPr>
        <w:rFonts w:ascii="Arial" w:hAnsi="Arial" w:cs="Arial"/>
        <w:b/>
        <w:bCs/>
        <w:color w:val="FF0000"/>
        <w:sz w:val="28"/>
        <w:szCs w:val="20"/>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Arial"/>
        <w:b w:val="0"/>
        <w:u w:val="none"/>
      </w:rPr>
    </w:lvl>
  </w:abstractNum>
  <w:abstractNum w:abstractNumId="8"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3"/>
    <w:multiLevelType w:val="singleLevel"/>
    <w:tmpl w:val="D520D8DC"/>
    <w:name w:val="WW8Num19"/>
    <w:lvl w:ilvl="0">
      <w:start w:val="1"/>
      <w:numFmt w:val="decimal"/>
      <w:lvlText w:val="%1."/>
      <w:lvlJc w:val="left"/>
      <w:pPr>
        <w:tabs>
          <w:tab w:val="num" w:pos="360"/>
        </w:tabs>
        <w:ind w:left="340" w:hanging="340"/>
      </w:pPr>
      <w:rPr>
        <w:rFonts w:ascii="Arial" w:hAnsi="Arial" w:cs="Arial" w:hint="default"/>
        <w:b/>
        <w:bCs/>
        <w:i w:val="0"/>
        <w:iCs w:val="0"/>
        <w:sz w:val="19"/>
        <w:szCs w:val="19"/>
      </w:rPr>
    </w:lvl>
  </w:abstractNum>
  <w:abstractNum w:abstractNumId="10" w15:restartNumberingAfterBreak="0">
    <w:nsid w:val="00000014"/>
    <w:multiLevelType w:val="multilevel"/>
    <w:tmpl w:val="00000014"/>
    <w:name w:val="WW8Num20"/>
    <w:lvl w:ilvl="0">
      <w:start w:val="1"/>
      <w:numFmt w:val="decimal"/>
      <w:lvlText w:val="%1."/>
      <w:lvlJc w:val="left"/>
      <w:pPr>
        <w:tabs>
          <w:tab w:val="num" w:pos="720"/>
        </w:tabs>
        <w:ind w:left="720" w:hanging="360"/>
      </w:pPr>
      <w:rPr>
        <w:rFonts w:ascii="Arial" w:eastAsia="Lucida Sans Unicode" w:hAnsi="Arial" w:cs="TimesNewRoman"/>
        <w:b/>
        <w:bCs/>
        <w:i w:val="0"/>
        <w:iCs w:val="0"/>
        <w:color w:val="0000FF"/>
        <w:sz w:val="19"/>
        <w:szCs w:val="19"/>
        <w:lang w:val="pl-PL" w:eastAsia="ar-SA" w:bidi="ar-SA"/>
      </w:rPr>
    </w:lvl>
    <w:lvl w:ilvl="1">
      <w:start w:val="1"/>
      <w:numFmt w:val="decimal"/>
      <w:lvlText w:val="%2."/>
      <w:lvlJc w:val="left"/>
      <w:pPr>
        <w:tabs>
          <w:tab w:val="num" w:pos="1080"/>
        </w:tabs>
        <w:ind w:left="1080" w:hanging="360"/>
      </w:pPr>
      <w:rPr>
        <w:rFonts w:ascii="Arial" w:hAnsi="Arial" w:cs="Arial"/>
        <w:b/>
        <w:bCs/>
        <w:i w:val="0"/>
        <w:iCs w:val="0"/>
        <w:sz w:val="19"/>
        <w:szCs w:val="19"/>
      </w:rPr>
    </w:lvl>
    <w:lvl w:ilvl="2">
      <w:start w:val="1"/>
      <w:numFmt w:val="decimal"/>
      <w:lvlText w:val="%3."/>
      <w:lvlJc w:val="left"/>
      <w:pPr>
        <w:tabs>
          <w:tab w:val="num" w:pos="1440"/>
        </w:tabs>
        <w:ind w:left="1440" w:hanging="360"/>
      </w:pPr>
      <w:rPr>
        <w:rFonts w:ascii="StarSymbol" w:hAnsi="StarSymbol" w:cs="StarSymbol"/>
      </w:rPr>
    </w:lvl>
    <w:lvl w:ilvl="3">
      <w:start w:val="1"/>
      <w:numFmt w:val="decimal"/>
      <w:lvlText w:val="%4."/>
      <w:lvlJc w:val="left"/>
      <w:pPr>
        <w:tabs>
          <w:tab w:val="num" w:pos="1800"/>
        </w:tabs>
        <w:ind w:left="1800" w:hanging="360"/>
      </w:pPr>
      <w:rPr>
        <w:rFonts w:ascii="Wingdings" w:hAnsi="Wingdings" w:cs="Wingdings"/>
      </w:rPr>
    </w:lvl>
    <w:lvl w:ilvl="4">
      <w:start w:val="1"/>
      <w:numFmt w:val="decimal"/>
      <w:lvlText w:val="%5."/>
      <w:lvlJc w:val="left"/>
      <w:pPr>
        <w:tabs>
          <w:tab w:val="num" w:pos="2160"/>
        </w:tabs>
        <w:ind w:left="2160" w:hanging="360"/>
      </w:pPr>
      <w:rPr>
        <w:rFonts w:ascii="Arial" w:hAnsi="Arial" w:cs="Arial"/>
        <w:b/>
        <w:bCs/>
        <w:i w:val="0"/>
        <w:iCs w:val="0"/>
        <w:color w:val="auto"/>
        <w:sz w:val="19"/>
        <w:szCs w:val="19"/>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2"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13"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15"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16"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7"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41971BD"/>
    <w:multiLevelType w:val="hybridMultilevel"/>
    <w:tmpl w:val="5C489A68"/>
    <w:lvl w:ilvl="0" w:tplc="FFFFFFFF">
      <w:start w:val="1"/>
      <w:numFmt w:val="decimal"/>
      <w:lvlText w:val="%1."/>
      <w:lvlJc w:val="left"/>
      <w:pPr>
        <w:tabs>
          <w:tab w:val="num" w:pos="360"/>
        </w:tabs>
        <w:ind w:left="340" w:hanging="340"/>
      </w:pPr>
      <w:rPr>
        <w:rFonts w:ascii="Arial" w:hAnsi="Arial" w:hint="default"/>
        <w:b/>
        <w:i w:val="0"/>
        <w:sz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35664D27"/>
    <w:multiLevelType w:val="hybridMultilevel"/>
    <w:tmpl w:val="DD2EC5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770E3"/>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4"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pStyle w:val="Nagwek2"/>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1F8133D"/>
    <w:multiLevelType w:val="multilevel"/>
    <w:tmpl w:val="01D6C96A"/>
    <w:lvl w:ilvl="0">
      <w:start w:val="1"/>
      <w:numFmt w:val="decimal"/>
      <w:lvlText w:val="%1."/>
      <w:lvlJc w:val="left"/>
      <w:pPr>
        <w:tabs>
          <w:tab w:val="num" w:pos="0"/>
        </w:tabs>
        <w:ind w:left="1428" w:hanging="360"/>
      </w:pPr>
      <w:rPr>
        <w:rFonts w:ascii="Times New Roman" w:eastAsia="Calibri" w:hAnsi="Times New Roman" w:cs="Times New Roman"/>
      </w:r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16cid:durableId="541870364">
    <w:abstractNumId w:val="24"/>
  </w:num>
  <w:num w:numId="2" w16cid:durableId="407113433">
    <w:abstractNumId w:val="21"/>
  </w:num>
  <w:num w:numId="3" w16cid:durableId="1549563879">
    <w:abstractNumId w:val="18"/>
  </w:num>
  <w:num w:numId="4" w16cid:durableId="1257712000">
    <w:abstractNumId w:val="9"/>
  </w:num>
  <w:num w:numId="5" w16cid:durableId="1009530348">
    <w:abstractNumId w:val="22"/>
  </w:num>
  <w:num w:numId="6" w16cid:durableId="1830826972">
    <w:abstractNumId w:val="0"/>
  </w:num>
  <w:num w:numId="7" w16cid:durableId="1231111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690573">
    <w:abstractNumId w:val="25"/>
  </w:num>
  <w:num w:numId="9" w16cid:durableId="818037773">
    <w:abstractNumId w:val="23"/>
  </w:num>
  <w:num w:numId="10" w16cid:durableId="208001269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A5"/>
    <w:rsid w:val="0000044F"/>
    <w:rsid w:val="000046B7"/>
    <w:rsid w:val="00006FD1"/>
    <w:rsid w:val="00007119"/>
    <w:rsid w:val="00013000"/>
    <w:rsid w:val="00013CEB"/>
    <w:rsid w:val="00015189"/>
    <w:rsid w:val="0001793F"/>
    <w:rsid w:val="00021700"/>
    <w:rsid w:val="00021DDA"/>
    <w:rsid w:val="00023C80"/>
    <w:rsid w:val="00024EC8"/>
    <w:rsid w:val="00025A26"/>
    <w:rsid w:val="00026B1D"/>
    <w:rsid w:val="000304CF"/>
    <w:rsid w:val="0004129C"/>
    <w:rsid w:val="0004463C"/>
    <w:rsid w:val="00045E57"/>
    <w:rsid w:val="0004699E"/>
    <w:rsid w:val="00046DB2"/>
    <w:rsid w:val="00052EA2"/>
    <w:rsid w:val="00053FC8"/>
    <w:rsid w:val="0005529C"/>
    <w:rsid w:val="0005786C"/>
    <w:rsid w:val="000643F1"/>
    <w:rsid w:val="000711F6"/>
    <w:rsid w:val="00071394"/>
    <w:rsid w:val="000719E5"/>
    <w:rsid w:val="00071EF4"/>
    <w:rsid w:val="00073743"/>
    <w:rsid w:val="00073F0D"/>
    <w:rsid w:val="00081BB6"/>
    <w:rsid w:val="0009508C"/>
    <w:rsid w:val="00096C9A"/>
    <w:rsid w:val="00097F6C"/>
    <w:rsid w:val="000A0012"/>
    <w:rsid w:val="000A15DD"/>
    <w:rsid w:val="000A2ADE"/>
    <w:rsid w:val="000A6A38"/>
    <w:rsid w:val="000B2F4D"/>
    <w:rsid w:val="000B4418"/>
    <w:rsid w:val="000C389D"/>
    <w:rsid w:val="000C4A18"/>
    <w:rsid w:val="000C6470"/>
    <w:rsid w:val="000D1248"/>
    <w:rsid w:val="000D198C"/>
    <w:rsid w:val="000D27F5"/>
    <w:rsid w:val="000D615A"/>
    <w:rsid w:val="000E0B9B"/>
    <w:rsid w:val="000E44AB"/>
    <w:rsid w:val="000E6E34"/>
    <w:rsid w:val="000E77F8"/>
    <w:rsid w:val="000F300A"/>
    <w:rsid w:val="000F4474"/>
    <w:rsid w:val="000F5190"/>
    <w:rsid w:val="000F57D1"/>
    <w:rsid w:val="001005DE"/>
    <w:rsid w:val="001100CA"/>
    <w:rsid w:val="00111096"/>
    <w:rsid w:val="001126CB"/>
    <w:rsid w:val="00115F22"/>
    <w:rsid w:val="001210DF"/>
    <w:rsid w:val="001212B1"/>
    <w:rsid w:val="001216CD"/>
    <w:rsid w:val="0012247C"/>
    <w:rsid w:val="001227F5"/>
    <w:rsid w:val="0013041E"/>
    <w:rsid w:val="00133C89"/>
    <w:rsid w:val="00133E2D"/>
    <w:rsid w:val="00135A4E"/>
    <w:rsid w:val="001464B8"/>
    <w:rsid w:val="00146BB9"/>
    <w:rsid w:val="00147153"/>
    <w:rsid w:val="001477CD"/>
    <w:rsid w:val="00147F06"/>
    <w:rsid w:val="001501D3"/>
    <w:rsid w:val="00160DF8"/>
    <w:rsid w:val="00164BFD"/>
    <w:rsid w:val="00164D38"/>
    <w:rsid w:val="0016573F"/>
    <w:rsid w:val="00167C6D"/>
    <w:rsid w:val="00174FD3"/>
    <w:rsid w:val="001763A7"/>
    <w:rsid w:val="00181DA3"/>
    <w:rsid w:val="00182A3F"/>
    <w:rsid w:val="0018777C"/>
    <w:rsid w:val="00187B89"/>
    <w:rsid w:val="0019667B"/>
    <w:rsid w:val="001A5B30"/>
    <w:rsid w:val="001A677D"/>
    <w:rsid w:val="001A77D3"/>
    <w:rsid w:val="001B6DA3"/>
    <w:rsid w:val="001C1A2B"/>
    <w:rsid w:val="001C3FD5"/>
    <w:rsid w:val="001C460E"/>
    <w:rsid w:val="001C5E23"/>
    <w:rsid w:val="001C6B76"/>
    <w:rsid w:val="001D0FD8"/>
    <w:rsid w:val="001D5EE1"/>
    <w:rsid w:val="001E51FB"/>
    <w:rsid w:val="001E6AEA"/>
    <w:rsid w:val="001F0B43"/>
    <w:rsid w:val="001F39BE"/>
    <w:rsid w:val="001F553D"/>
    <w:rsid w:val="001F6787"/>
    <w:rsid w:val="00202B3C"/>
    <w:rsid w:val="00203AA4"/>
    <w:rsid w:val="00204CF5"/>
    <w:rsid w:val="00205164"/>
    <w:rsid w:val="002074A9"/>
    <w:rsid w:val="00210F66"/>
    <w:rsid w:val="00213BF9"/>
    <w:rsid w:val="00214B54"/>
    <w:rsid w:val="002167D0"/>
    <w:rsid w:val="00220C52"/>
    <w:rsid w:val="00226F37"/>
    <w:rsid w:val="002273F9"/>
    <w:rsid w:val="00227C18"/>
    <w:rsid w:val="00232065"/>
    <w:rsid w:val="00232368"/>
    <w:rsid w:val="0023444C"/>
    <w:rsid w:val="0023597E"/>
    <w:rsid w:val="00235E67"/>
    <w:rsid w:val="00241509"/>
    <w:rsid w:val="002417AD"/>
    <w:rsid w:val="0024193E"/>
    <w:rsid w:val="00242B1E"/>
    <w:rsid w:val="00244D7C"/>
    <w:rsid w:val="00254E70"/>
    <w:rsid w:val="00254EC1"/>
    <w:rsid w:val="00256324"/>
    <w:rsid w:val="0025741C"/>
    <w:rsid w:val="002603C9"/>
    <w:rsid w:val="00262900"/>
    <w:rsid w:val="00262F2F"/>
    <w:rsid w:val="00263722"/>
    <w:rsid w:val="002652BA"/>
    <w:rsid w:val="00273E2E"/>
    <w:rsid w:val="00280E21"/>
    <w:rsid w:val="00282477"/>
    <w:rsid w:val="00283068"/>
    <w:rsid w:val="002931D2"/>
    <w:rsid w:val="002939F9"/>
    <w:rsid w:val="00293FB4"/>
    <w:rsid w:val="00295C1A"/>
    <w:rsid w:val="002A3AF4"/>
    <w:rsid w:val="002A4E45"/>
    <w:rsid w:val="002B66F4"/>
    <w:rsid w:val="002B6E0D"/>
    <w:rsid w:val="002C0006"/>
    <w:rsid w:val="002C2146"/>
    <w:rsid w:val="002C31F7"/>
    <w:rsid w:val="002C428A"/>
    <w:rsid w:val="002C647D"/>
    <w:rsid w:val="002C7400"/>
    <w:rsid w:val="002D0575"/>
    <w:rsid w:val="002D1881"/>
    <w:rsid w:val="002D1A69"/>
    <w:rsid w:val="002D76A3"/>
    <w:rsid w:val="002E0D20"/>
    <w:rsid w:val="002E1B0B"/>
    <w:rsid w:val="002E2FFD"/>
    <w:rsid w:val="002E3BAC"/>
    <w:rsid w:val="002E5C1C"/>
    <w:rsid w:val="002F0F38"/>
    <w:rsid w:val="002F1C9A"/>
    <w:rsid w:val="002F3ACF"/>
    <w:rsid w:val="002F742F"/>
    <w:rsid w:val="002F74C2"/>
    <w:rsid w:val="00301165"/>
    <w:rsid w:val="0030731E"/>
    <w:rsid w:val="00311B7F"/>
    <w:rsid w:val="00313244"/>
    <w:rsid w:val="00314634"/>
    <w:rsid w:val="00314D11"/>
    <w:rsid w:val="003275AB"/>
    <w:rsid w:val="00330294"/>
    <w:rsid w:val="00330D89"/>
    <w:rsid w:val="00331202"/>
    <w:rsid w:val="00332E2B"/>
    <w:rsid w:val="003341CD"/>
    <w:rsid w:val="00335FF1"/>
    <w:rsid w:val="003421C3"/>
    <w:rsid w:val="0034471D"/>
    <w:rsid w:val="00344B4C"/>
    <w:rsid w:val="00344E62"/>
    <w:rsid w:val="00347876"/>
    <w:rsid w:val="0035182D"/>
    <w:rsid w:val="003528AD"/>
    <w:rsid w:val="0035678E"/>
    <w:rsid w:val="00357519"/>
    <w:rsid w:val="00360D50"/>
    <w:rsid w:val="00363181"/>
    <w:rsid w:val="00383074"/>
    <w:rsid w:val="0038430B"/>
    <w:rsid w:val="00387122"/>
    <w:rsid w:val="0039262B"/>
    <w:rsid w:val="003A1769"/>
    <w:rsid w:val="003A3EF0"/>
    <w:rsid w:val="003A554D"/>
    <w:rsid w:val="003A60A0"/>
    <w:rsid w:val="003B1A93"/>
    <w:rsid w:val="003B3996"/>
    <w:rsid w:val="003B4C0D"/>
    <w:rsid w:val="003B585F"/>
    <w:rsid w:val="003C0EDD"/>
    <w:rsid w:val="003C3F5B"/>
    <w:rsid w:val="003D06C6"/>
    <w:rsid w:val="003D0E25"/>
    <w:rsid w:val="003D4F60"/>
    <w:rsid w:val="003E4FD2"/>
    <w:rsid w:val="003E55AA"/>
    <w:rsid w:val="003F0309"/>
    <w:rsid w:val="003F1C87"/>
    <w:rsid w:val="003F3ED4"/>
    <w:rsid w:val="003F626C"/>
    <w:rsid w:val="003F69A5"/>
    <w:rsid w:val="004061B5"/>
    <w:rsid w:val="00407A73"/>
    <w:rsid w:val="00410855"/>
    <w:rsid w:val="00413A8E"/>
    <w:rsid w:val="004170B4"/>
    <w:rsid w:val="00423D97"/>
    <w:rsid w:val="0043233A"/>
    <w:rsid w:val="004336D1"/>
    <w:rsid w:val="00435C40"/>
    <w:rsid w:val="00437501"/>
    <w:rsid w:val="00441751"/>
    <w:rsid w:val="00441B44"/>
    <w:rsid w:val="00441D0F"/>
    <w:rsid w:val="004457D8"/>
    <w:rsid w:val="00447E87"/>
    <w:rsid w:val="00452656"/>
    <w:rsid w:val="004529FF"/>
    <w:rsid w:val="00453DF3"/>
    <w:rsid w:val="0045427B"/>
    <w:rsid w:val="00455CE2"/>
    <w:rsid w:val="00455F5B"/>
    <w:rsid w:val="004574BA"/>
    <w:rsid w:val="004603B1"/>
    <w:rsid w:val="004637FC"/>
    <w:rsid w:val="004658AA"/>
    <w:rsid w:val="00465D65"/>
    <w:rsid w:val="00474248"/>
    <w:rsid w:val="00481E49"/>
    <w:rsid w:val="004867A6"/>
    <w:rsid w:val="004869E5"/>
    <w:rsid w:val="004917B1"/>
    <w:rsid w:val="004918A2"/>
    <w:rsid w:val="0049614D"/>
    <w:rsid w:val="004974A9"/>
    <w:rsid w:val="004975B3"/>
    <w:rsid w:val="00497BE2"/>
    <w:rsid w:val="004A0849"/>
    <w:rsid w:val="004A0F1E"/>
    <w:rsid w:val="004A13B4"/>
    <w:rsid w:val="004A2CF0"/>
    <w:rsid w:val="004A3604"/>
    <w:rsid w:val="004A4732"/>
    <w:rsid w:val="004B2FFD"/>
    <w:rsid w:val="004B6BE4"/>
    <w:rsid w:val="004B7548"/>
    <w:rsid w:val="004C1994"/>
    <w:rsid w:val="004C7042"/>
    <w:rsid w:val="004C7AC8"/>
    <w:rsid w:val="004D2C8F"/>
    <w:rsid w:val="004D4A02"/>
    <w:rsid w:val="004D4CF7"/>
    <w:rsid w:val="004D518B"/>
    <w:rsid w:val="004D6720"/>
    <w:rsid w:val="004D69E3"/>
    <w:rsid w:val="004D6D31"/>
    <w:rsid w:val="004D6D9F"/>
    <w:rsid w:val="004D7767"/>
    <w:rsid w:val="004D7A7D"/>
    <w:rsid w:val="004E79A3"/>
    <w:rsid w:val="004E7BDA"/>
    <w:rsid w:val="004F2E65"/>
    <w:rsid w:val="004F5723"/>
    <w:rsid w:val="00504B02"/>
    <w:rsid w:val="00512DAE"/>
    <w:rsid w:val="005150EB"/>
    <w:rsid w:val="00523B9A"/>
    <w:rsid w:val="005274D1"/>
    <w:rsid w:val="005313EC"/>
    <w:rsid w:val="0053151F"/>
    <w:rsid w:val="00533680"/>
    <w:rsid w:val="005347A1"/>
    <w:rsid w:val="00537BAC"/>
    <w:rsid w:val="00546955"/>
    <w:rsid w:val="005506FB"/>
    <w:rsid w:val="00554BA7"/>
    <w:rsid w:val="0055557B"/>
    <w:rsid w:val="005605DA"/>
    <w:rsid w:val="00564135"/>
    <w:rsid w:val="0056706F"/>
    <w:rsid w:val="00567C8E"/>
    <w:rsid w:val="005750EA"/>
    <w:rsid w:val="005754E1"/>
    <w:rsid w:val="00576F43"/>
    <w:rsid w:val="005829F4"/>
    <w:rsid w:val="0058600B"/>
    <w:rsid w:val="0059014C"/>
    <w:rsid w:val="005A2A9A"/>
    <w:rsid w:val="005A318D"/>
    <w:rsid w:val="005A5C6D"/>
    <w:rsid w:val="005B0553"/>
    <w:rsid w:val="005B2003"/>
    <w:rsid w:val="005B28B2"/>
    <w:rsid w:val="005C3769"/>
    <w:rsid w:val="005C3894"/>
    <w:rsid w:val="005C460E"/>
    <w:rsid w:val="005D1BF7"/>
    <w:rsid w:val="005D394B"/>
    <w:rsid w:val="005D4DB9"/>
    <w:rsid w:val="005D5C42"/>
    <w:rsid w:val="005E05A7"/>
    <w:rsid w:val="005E08F8"/>
    <w:rsid w:val="005E09E9"/>
    <w:rsid w:val="005F07D2"/>
    <w:rsid w:val="005F1E47"/>
    <w:rsid w:val="005F3F4C"/>
    <w:rsid w:val="00603045"/>
    <w:rsid w:val="0060413E"/>
    <w:rsid w:val="00605040"/>
    <w:rsid w:val="00605222"/>
    <w:rsid w:val="00605780"/>
    <w:rsid w:val="0060761A"/>
    <w:rsid w:val="006101D0"/>
    <w:rsid w:val="00614926"/>
    <w:rsid w:val="006220BA"/>
    <w:rsid w:val="006221EF"/>
    <w:rsid w:val="00627E1C"/>
    <w:rsid w:val="00631FBA"/>
    <w:rsid w:val="0063583F"/>
    <w:rsid w:val="006363D9"/>
    <w:rsid w:val="00636F82"/>
    <w:rsid w:val="00637D04"/>
    <w:rsid w:val="00640040"/>
    <w:rsid w:val="00644E9A"/>
    <w:rsid w:val="00645D7C"/>
    <w:rsid w:val="0065094F"/>
    <w:rsid w:val="006520F1"/>
    <w:rsid w:val="00656E1D"/>
    <w:rsid w:val="00657212"/>
    <w:rsid w:val="006572F5"/>
    <w:rsid w:val="0066154C"/>
    <w:rsid w:val="006622CA"/>
    <w:rsid w:val="006626AB"/>
    <w:rsid w:val="006648D7"/>
    <w:rsid w:val="00665D57"/>
    <w:rsid w:val="00671C64"/>
    <w:rsid w:val="006730AF"/>
    <w:rsid w:val="00675241"/>
    <w:rsid w:val="00682114"/>
    <w:rsid w:val="0068693A"/>
    <w:rsid w:val="00687292"/>
    <w:rsid w:val="00692A25"/>
    <w:rsid w:val="00695148"/>
    <w:rsid w:val="006A2B6A"/>
    <w:rsid w:val="006A5A8F"/>
    <w:rsid w:val="006B19A2"/>
    <w:rsid w:val="006B2F88"/>
    <w:rsid w:val="006B3423"/>
    <w:rsid w:val="006B53B6"/>
    <w:rsid w:val="006B6B3C"/>
    <w:rsid w:val="006C0947"/>
    <w:rsid w:val="006C344B"/>
    <w:rsid w:val="006D055D"/>
    <w:rsid w:val="006D5E10"/>
    <w:rsid w:val="006D7353"/>
    <w:rsid w:val="006E1AE5"/>
    <w:rsid w:val="006E1FBE"/>
    <w:rsid w:val="006E314C"/>
    <w:rsid w:val="006E6469"/>
    <w:rsid w:val="006E75B4"/>
    <w:rsid w:val="006F0903"/>
    <w:rsid w:val="006F141B"/>
    <w:rsid w:val="006F3A5F"/>
    <w:rsid w:val="006F47D0"/>
    <w:rsid w:val="006F6724"/>
    <w:rsid w:val="006F76C6"/>
    <w:rsid w:val="00701B20"/>
    <w:rsid w:val="00703180"/>
    <w:rsid w:val="00704B97"/>
    <w:rsid w:val="0070694B"/>
    <w:rsid w:val="00707E7D"/>
    <w:rsid w:val="00707F6A"/>
    <w:rsid w:val="00710F6F"/>
    <w:rsid w:val="00713401"/>
    <w:rsid w:val="007151E7"/>
    <w:rsid w:val="007164A6"/>
    <w:rsid w:val="00723937"/>
    <w:rsid w:val="007245E0"/>
    <w:rsid w:val="00724B08"/>
    <w:rsid w:val="00730355"/>
    <w:rsid w:val="007322F3"/>
    <w:rsid w:val="00732D67"/>
    <w:rsid w:val="007348F9"/>
    <w:rsid w:val="00737330"/>
    <w:rsid w:val="00742E33"/>
    <w:rsid w:val="007446BE"/>
    <w:rsid w:val="00745EA0"/>
    <w:rsid w:val="00745F30"/>
    <w:rsid w:val="007479D8"/>
    <w:rsid w:val="00750AE5"/>
    <w:rsid w:val="00752E3F"/>
    <w:rsid w:val="00753028"/>
    <w:rsid w:val="00754A39"/>
    <w:rsid w:val="00754E3E"/>
    <w:rsid w:val="00776CEA"/>
    <w:rsid w:val="007807D4"/>
    <w:rsid w:val="00786108"/>
    <w:rsid w:val="007873F3"/>
    <w:rsid w:val="00791C5D"/>
    <w:rsid w:val="00791D11"/>
    <w:rsid w:val="00793092"/>
    <w:rsid w:val="007941E1"/>
    <w:rsid w:val="007962AE"/>
    <w:rsid w:val="00796CA7"/>
    <w:rsid w:val="00796ECD"/>
    <w:rsid w:val="00797A0F"/>
    <w:rsid w:val="007A2E16"/>
    <w:rsid w:val="007A4402"/>
    <w:rsid w:val="007A4D48"/>
    <w:rsid w:val="007A6CA6"/>
    <w:rsid w:val="007B0644"/>
    <w:rsid w:val="007B28B5"/>
    <w:rsid w:val="007C79A1"/>
    <w:rsid w:val="007D1345"/>
    <w:rsid w:val="007D2411"/>
    <w:rsid w:val="007D4D4B"/>
    <w:rsid w:val="007D52C2"/>
    <w:rsid w:val="007D5629"/>
    <w:rsid w:val="007D677D"/>
    <w:rsid w:val="007F1808"/>
    <w:rsid w:val="007F29C6"/>
    <w:rsid w:val="007F31E9"/>
    <w:rsid w:val="007F3F00"/>
    <w:rsid w:val="007F4C56"/>
    <w:rsid w:val="007F59BE"/>
    <w:rsid w:val="007F7556"/>
    <w:rsid w:val="007F780E"/>
    <w:rsid w:val="00801A91"/>
    <w:rsid w:val="00802EAD"/>
    <w:rsid w:val="00804582"/>
    <w:rsid w:val="00811CD9"/>
    <w:rsid w:val="00812B87"/>
    <w:rsid w:val="00813843"/>
    <w:rsid w:val="00814C1B"/>
    <w:rsid w:val="008165D8"/>
    <w:rsid w:val="008221D0"/>
    <w:rsid w:val="00824F78"/>
    <w:rsid w:val="00825583"/>
    <w:rsid w:val="0082700F"/>
    <w:rsid w:val="008311F4"/>
    <w:rsid w:val="0084266B"/>
    <w:rsid w:val="00846285"/>
    <w:rsid w:val="00850B67"/>
    <w:rsid w:val="0085558C"/>
    <w:rsid w:val="00857947"/>
    <w:rsid w:val="0085799C"/>
    <w:rsid w:val="008619F9"/>
    <w:rsid w:val="00877B52"/>
    <w:rsid w:val="00877C5A"/>
    <w:rsid w:val="0088252D"/>
    <w:rsid w:val="008840B9"/>
    <w:rsid w:val="00886BFC"/>
    <w:rsid w:val="00886F84"/>
    <w:rsid w:val="00893FCD"/>
    <w:rsid w:val="00894405"/>
    <w:rsid w:val="00894F69"/>
    <w:rsid w:val="008964BC"/>
    <w:rsid w:val="008966E8"/>
    <w:rsid w:val="008A0B5B"/>
    <w:rsid w:val="008A0F58"/>
    <w:rsid w:val="008A68F8"/>
    <w:rsid w:val="008A7332"/>
    <w:rsid w:val="008B0067"/>
    <w:rsid w:val="008C1AB8"/>
    <w:rsid w:val="008C4DFF"/>
    <w:rsid w:val="008D4B43"/>
    <w:rsid w:val="008E0F0A"/>
    <w:rsid w:val="008E1156"/>
    <w:rsid w:val="008E6B43"/>
    <w:rsid w:val="008F4A42"/>
    <w:rsid w:val="008F6DE4"/>
    <w:rsid w:val="008F75B8"/>
    <w:rsid w:val="009017E0"/>
    <w:rsid w:val="00902904"/>
    <w:rsid w:val="0090472A"/>
    <w:rsid w:val="00905FC1"/>
    <w:rsid w:val="00907092"/>
    <w:rsid w:val="00907E6E"/>
    <w:rsid w:val="0091321A"/>
    <w:rsid w:val="00913650"/>
    <w:rsid w:val="009138FD"/>
    <w:rsid w:val="00917E1C"/>
    <w:rsid w:val="009207D7"/>
    <w:rsid w:val="00921238"/>
    <w:rsid w:val="00921D89"/>
    <w:rsid w:val="0092356A"/>
    <w:rsid w:val="00925C7D"/>
    <w:rsid w:val="00930ED0"/>
    <w:rsid w:val="00933A99"/>
    <w:rsid w:val="009367A3"/>
    <w:rsid w:val="00937525"/>
    <w:rsid w:val="00937A6B"/>
    <w:rsid w:val="00940BDB"/>
    <w:rsid w:val="00941FCE"/>
    <w:rsid w:val="0094429B"/>
    <w:rsid w:val="009601B8"/>
    <w:rsid w:val="009607BE"/>
    <w:rsid w:val="0096248D"/>
    <w:rsid w:val="00965DA9"/>
    <w:rsid w:val="00970E45"/>
    <w:rsid w:val="00971921"/>
    <w:rsid w:val="00980B31"/>
    <w:rsid w:val="00980CCB"/>
    <w:rsid w:val="009812D7"/>
    <w:rsid w:val="00981C72"/>
    <w:rsid w:val="00983A77"/>
    <w:rsid w:val="00983C54"/>
    <w:rsid w:val="0098574C"/>
    <w:rsid w:val="00985AC0"/>
    <w:rsid w:val="00993FA5"/>
    <w:rsid w:val="0099513D"/>
    <w:rsid w:val="00995FDA"/>
    <w:rsid w:val="009A2FDA"/>
    <w:rsid w:val="009A651C"/>
    <w:rsid w:val="009A6B9B"/>
    <w:rsid w:val="009B0565"/>
    <w:rsid w:val="009B43F3"/>
    <w:rsid w:val="009B53D3"/>
    <w:rsid w:val="009B5714"/>
    <w:rsid w:val="009C0CDA"/>
    <w:rsid w:val="009C6021"/>
    <w:rsid w:val="009C6E16"/>
    <w:rsid w:val="009C79D9"/>
    <w:rsid w:val="009D07DE"/>
    <w:rsid w:val="009D33E4"/>
    <w:rsid w:val="009D560F"/>
    <w:rsid w:val="009D62A9"/>
    <w:rsid w:val="009D6406"/>
    <w:rsid w:val="009E5998"/>
    <w:rsid w:val="009E6E9E"/>
    <w:rsid w:val="009F74AC"/>
    <w:rsid w:val="009F79AD"/>
    <w:rsid w:val="00A05828"/>
    <w:rsid w:val="00A063A7"/>
    <w:rsid w:val="00A078A6"/>
    <w:rsid w:val="00A10C4F"/>
    <w:rsid w:val="00A13C9C"/>
    <w:rsid w:val="00A14E99"/>
    <w:rsid w:val="00A15C36"/>
    <w:rsid w:val="00A1790B"/>
    <w:rsid w:val="00A202D4"/>
    <w:rsid w:val="00A2225B"/>
    <w:rsid w:val="00A2422E"/>
    <w:rsid w:val="00A2435E"/>
    <w:rsid w:val="00A33275"/>
    <w:rsid w:val="00A33FA7"/>
    <w:rsid w:val="00A35CDF"/>
    <w:rsid w:val="00A4152A"/>
    <w:rsid w:val="00A42993"/>
    <w:rsid w:val="00A43B80"/>
    <w:rsid w:val="00A45D67"/>
    <w:rsid w:val="00A47020"/>
    <w:rsid w:val="00A57FA8"/>
    <w:rsid w:val="00A60792"/>
    <w:rsid w:val="00A60D72"/>
    <w:rsid w:val="00A639F1"/>
    <w:rsid w:val="00A71A50"/>
    <w:rsid w:val="00A76EE6"/>
    <w:rsid w:val="00A77FD4"/>
    <w:rsid w:val="00A84119"/>
    <w:rsid w:val="00A842E4"/>
    <w:rsid w:val="00A848E1"/>
    <w:rsid w:val="00A86C69"/>
    <w:rsid w:val="00A8793A"/>
    <w:rsid w:val="00A925E3"/>
    <w:rsid w:val="00AA2926"/>
    <w:rsid w:val="00AA31C4"/>
    <w:rsid w:val="00AA35AE"/>
    <w:rsid w:val="00AB1C95"/>
    <w:rsid w:val="00AB33D1"/>
    <w:rsid w:val="00AB480D"/>
    <w:rsid w:val="00AB5D92"/>
    <w:rsid w:val="00AB669A"/>
    <w:rsid w:val="00AB7D0A"/>
    <w:rsid w:val="00AC333E"/>
    <w:rsid w:val="00AC5143"/>
    <w:rsid w:val="00AC60D1"/>
    <w:rsid w:val="00AD0448"/>
    <w:rsid w:val="00AD2841"/>
    <w:rsid w:val="00AD442E"/>
    <w:rsid w:val="00AD4A3F"/>
    <w:rsid w:val="00AD50FC"/>
    <w:rsid w:val="00AE216E"/>
    <w:rsid w:val="00AE2A1F"/>
    <w:rsid w:val="00AE2E09"/>
    <w:rsid w:val="00AE6EF6"/>
    <w:rsid w:val="00AF381F"/>
    <w:rsid w:val="00AF3F3D"/>
    <w:rsid w:val="00AF6808"/>
    <w:rsid w:val="00AF7781"/>
    <w:rsid w:val="00AF7924"/>
    <w:rsid w:val="00B01449"/>
    <w:rsid w:val="00B05A85"/>
    <w:rsid w:val="00B063D7"/>
    <w:rsid w:val="00B066C5"/>
    <w:rsid w:val="00B07337"/>
    <w:rsid w:val="00B07BBD"/>
    <w:rsid w:val="00B13A11"/>
    <w:rsid w:val="00B15D36"/>
    <w:rsid w:val="00B24B58"/>
    <w:rsid w:val="00B25C99"/>
    <w:rsid w:val="00B31D8B"/>
    <w:rsid w:val="00B32300"/>
    <w:rsid w:val="00B33D16"/>
    <w:rsid w:val="00B347F0"/>
    <w:rsid w:val="00B36B2A"/>
    <w:rsid w:val="00B415B1"/>
    <w:rsid w:val="00B42C33"/>
    <w:rsid w:val="00B446A3"/>
    <w:rsid w:val="00B45270"/>
    <w:rsid w:val="00B45468"/>
    <w:rsid w:val="00B5024C"/>
    <w:rsid w:val="00B537E4"/>
    <w:rsid w:val="00B545E9"/>
    <w:rsid w:val="00B56315"/>
    <w:rsid w:val="00B66F99"/>
    <w:rsid w:val="00B744E4"/>
    <w:rsid w:val="00B76107"/>
    <w:rsid w:val="00B86785"/>
    <w:rsid w:val="00B87A92"/>
    <w:rsid w:val="00B9052F"/>
    <w:rsid w:val="00B914EB"/>
    <w:rsid w:val="00B94918"/>
    <w:rsid w:val="00BA2CDC"/>
    <w:rsid w:val="00BA4F88"/>
    <w:rsid w:val="00BA662E"/>
    <w:rsid w:val="00BB06C1"/>
    <w:rsid w:val="00BB0DF7"/>
    <w:rsid w:val="00BB5AB3"/>
    <w:rsid w:val="00BB6219"/>
    <w:rsid w:val="00BB67B0"/>
    <w:rsid w:val="00BB7B4C"/>
    <w:rsid w:val="00BC0EE0"/>
    <w:rsid w:val="00BD2703"/>
    <w:rsid w:val="00BD2AFE"/>
    <w:rsid w:val="00BD3CE6"/>
    <w:rsid w:val="00BD7F60"/>
    <w:rsid w:val="00BE1D7C"/>
    <w:rsid w:val="00BE338A"/>
    <w:rsid w:val="00BE4C40"/>
    <w:rsid w:val="00BE665A"/>
    <w:rsid w:val="00BE665E"/>
    <w:rsid w:val="00BF4177"/>
    <w:rsid w:val="00C03C41"/>
    <w:rsid w:val="00C05AC2"/>
    <w:rsid w:val="00C05B55"/>
    <w:rsid w:val="00C16F59"/>
    <w:rsid w:val="00C17B5E"/>
    <w:rsid w:val="00C211DE"/>
    <w:rsid w:val="00C2138C"/>
    <w:rsid w:val="00C23175"/>
    <w:rsid w:val="00C2766F"/>
    <w:rsid w:val="00C27D18"/>
    <w:rsid w:val="00C27EFC"/>
    <w:rsid w:val="00C32BB8"/>
    <w:rsid w:val="00C32E45"/>
    <w:rsid w:val="00C3455C"/>
    <w:rsid w:val="00C36101"/>
    <w:rsid w:val="00C441F6"/>
    <w:rsid w:val="00C44A1B"/>
    <w:rsid w:val="00C52947"/>
    <w:rsid w:val="00C56C3B"/>
    <w:rsid w:val="00C601DD"/>
    <w:rsid w:val="00C623A0"/>
    <w:rsid w:val="00C65549"/>
    <w:rsid w:val="00C66176"/>
    <w:rsid w:val="00C6797E"/>
    <w:rsid w:val="00C72069"/>
    <w:rsid w:val="00C80258"/>
    <w:rsid w:val="00C83862"/>
    <w:rsid w:val="00C8442C"/>
    <w:rsid w:val="00C844BF"/>
    <w:rsid w:val="00C85568"/>
    <w:rsid w:val="00C864D6"/>
    <w:rsid w:val="00C875FE"/>
    <w:rsid w:val="00C925D5"/>
    <w:rsid w:val="00CA174B"/>
    <w:rsid w:val="00CA2953"/>
    <w:rsid w:val="00CA2F25"/>
    <w:rsid w:val="00CB2FF2"/>
    <w:rsid w:val="00CB4168"/>
    <w:rsid w:val="00CB4A4D"/>
    <w:rsid w:val="00CC18F8"/>
    <w:rsid w:val="00CC48B2"/>
    <w:rsid w:val="00CC51C9"/>
    <w:rsid w:val="00CD2C44"/>
    <w:rsid w:val="00CD3815"/>
    <w:rsid w:val="00CD6002"/>
    <w:rsid w:val="00CE0EE3"/>
    <w:rsid w:val="00CE1553"/>
    <w:rsid w:val="00CE163D"/>
    <w:rsid w:val="00CE32DA"/>
    <w:rsid w:val="00CE5F7D"/>
    <w:rsid w:val="00CF05C3"/>
    <w:rsid w:val="00CF17BB"/>
    <w:rsid w:val="00CF21F9"/>
    <w:rsid w:val="00CF406E"/>
    <w:rsid w:val="00CF554A"/>
    <w:rsid w:val="00D00E11"/>
    <w:rsid w:val="00D01A9A"/>
    <w:rsid w:val="00D05F80"/>
    <w:rsid w:val="00D13497"/>
    <w:rsid w:val="00D152B6"/>
    <w:rsid w:val="00D16AF5"/>
    <w:rsid w:val="00D25043"/>
    <w:rsid w:val="00D30031"/>
    <w:rsid w:val="00D301A0"/>
    <w:rsid w:val="00D30345"/>
    <w:rsid w:val="00D31BD8"/>
    <w:rsid w:val="00D35E5C"/>
    <w:rsid w:val="00D45DC6"/>
    <w:rsid w:val="00D4749F"/>
    <w:rsid w:val="00D5298A"/>
    <w:rsid w:val="00D5438A"/>
    <w:rsid w:val="00D556B7"/>
    <w:rsid w:val="00D56074"/>
    <w:rsid w:val="00D56445"/>
    <w:rsid w:val="00D60DFD"/>
    <w:rsid w:val="00D657C8"/>
    <w:rsid w:val="00D65ACD"/>
    <w:rsid w:val="00D65DCC"/>
    <w:rsid w:val="00D82641"/>
    <w:rsid w:val="00D8668A"/>
    <w:rsid w:val="00D90DFD"/>
    <w:rsid w:val="00D92B7B"/>
    <w:rsid w:val="00DA18DC"/>
    <w:rsid w:val="00DB0666"/>
    <w:rsid w:val="00DB354E"/>
    <w:rsid w:val="00DB3FB7"/>
    <w:rsid w:val="00DB4791"/>
    <w:rsid w:val="00DB5B73"/>
    <w:rsid w:val="00DC096A"/>
    <w:rsid w:val="00DC14D8"/>
    <w:rsid w:val="00DC2A4A"/>
    <w:rsid w:val="00DC3768"/>
    <w:rsid w:val="00DC3B6A"/>
    <w:rsid w:val="00DC477A"/>
    <w:rsid w:val="00DC528A"/>
    <w:rsid w:val="00DC61EB"/>
    <w:rsid w:val="00DE3408"/>
    <w:rsid w:val="00DE3C63"/>
    <w:rsid w:val="00DE4E27"/>
    <w:rsid w:val="00DE6856"/>
    <w:rsid w:val="00DE70B3"/>
    <w:rsid w:val="00DF347E"/>
    <w:rsid w:val="00E008D9"/>
    <w:rsid w:val="00E0149A"/>
    <w:rsid w:val="00E05F75"/>
    <w:rsid w:val="00E07F11"/>
    <w:rsid w:val="00E11497"/>
    <w:rsid w:val="00E12772"/>
    <w:rsid w:val="00E156FC"/>
    <w:rsid w:val="00E202E5"/>
    <w:rsid w:val="00E20C14"/>
    <w:rsid w:val="00E2277B"/>
    <w:rsid w:val="00E36A13"/>
    <w:rsid w:val="00E412B5"/>
    <w:rsid w:val="00E42232"/>
    <w:rsid w:val="00E42D8E"/>
    <w:rsid w:val="00E53A3D"/>
    <w:rsid w:val="00E53D91"/>
    <w:rsid w:val="00E55D48"/>
    <w:rsid w:val="00E6139E"/>
    <w:rsid w:val="00E702E7"/>
    <w:rsid w:val="00E72DB4"/>
    <w:rsid w:val="00E74D62"/>
    <w:rsid w:val="00E80B7A"/>
    <w:rsid w:val="00E80BE3"/>
    <w:rsid w:val="00E8143F"/>
    <w:rsid w:val="00E8410B"/>
    <w:rsid w:val="00E87666"/>
    <w:rsid w:val="00E913DD"/>
    <w:rsid w:val="00E91C6F"/>
    <w:rsid w:val="00E943D8"/>
    <w:rsid w:val="00E94601"/>
    <w:rsid w:val="00E94E64"/>
    <w:rsid w:val="00E95BEA"/>
    <w:rsid w:val="00EA57D2"/>
    <w:rsid w:val="00EA596A"/>
    <w:rsid w:val="00EA6307"/>
    <w:rsid w:val="00EA6403"/>
    <w:rsid w:val="00EB30F5"/>
    <w:rsid w:val="00EB7232"/>
    <w:rsid w:val="00EC2BE5"/>
    <w:rsid w:val="00EC56E7"/>
    <w:rsid w:val="00EC77F5"/>
    <w:rsid w:val="00ED2A0B"/>
    <w:rsid w:val="00ED6EC1"/>
    <w:rsid w:val="00EE4D9B"/>
    <w:rsid w:val="00EE583D"/>
    <w:rsid w:val="00EF52C1"/>
    <w:rsid w:val="00EF72B2"/>
    <w:rsid w:val="00EF79E2"/>
    <w:rsid w:val="00F0421F"/>
    <w:rsid w:val="00F065AC"/>
    <w:rsid w:val="00F12BE3"/>
    <w:rsid w:val="00F13A88"/>
    <w:rsid w:val="00F1566B"/>
    <w:rsid w:val="00F156A0"/>
    <w:rsid w:val="00F15749"/>
    <w:rsid w:val="00F17C44"/>
    <w:rsid w:val="00F202BD"/>
    <w:rsid w:val="00F22015"/>
    <w:rsid w:val="00F278F0"/>
    <w:rsid w:val="00F3069D"/>
    <w:rsid w:val="00F327C0"/>
    <w:rsid w:val="00F35076"/>
    <w:rsid w:val="00F41F8B"/>
    <w:rsid w:val="00F47DC5"/>
    <w:rsid w:val="00F51EA5"/>
    <w:rsid w:val="00F53C6C"/>
    <w:rsid w:val="00F54157"/>
    <w:rsid w:val="00F54C4A"/>
    <w:rsid w:val="00F54F24"/>
    <w:rsid w:val="00F57D6B"/>
    <w:rsid w:val="00F61CE1"/>
    <w:rsid w:val="00F6351D"/>
    <w:rsid w:val="00F63CD7"/>
    <w:rsid w:val="00F75491"/>
    <w:rsid w:val="00F7582B"/>
    <w:rsid w:val="00F87594"/>
    <w:rsid w:val="00F87BCB"/>
    <w:rsid w:val="00F912C7"/>
    <w:rsid w:val="00FA1E41"/>
    <w:rsid w:val="00FA4C97"/>
    <w:rsid w:val="00FA6F4B"/>
    <w:rsid w:val="00FB0F82"/>
    <w:rsid w:val="00FB1898"/>
    <w:rsid w:val="00FB5E24"/>
    <w:rsid w:val="00FC4663"/>
    <w:rsid w:val="00FD3A16"/>
    <w:rsid w:val="00FD4A72"/>
    <w:rsid w:val="00FD56B7"/>
    <w:rsid w:val="00FD6424"/>
    <w:rsid w:val="00FD672D"/>
    <w:rsid w:val="00FE4D2D"/>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292EA3"/>
  <w15:docId w15:val="{8F40200C-4650-438B-9E73-51F5D6D9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424"/>
    <w:pPr>
      <w:spacing w:after="160" w:line="259" w:lineRule="auto"/>
    </w:pPr>
    <w:rPr>
      <w:rFonts w:cs="Calibri"/>
      <w:sz w:val="22"/>
      <w:szCs w:val="22"/>
      <w:lang w:eastAsia="en-US"/>
    </w:rPr>
  </w:style>
  <w:style w:type="paragraph" w:styleId="Nagwek1">
    <w:name w:val="heading 1"/>
    <w:basedOn w:val="Normalny"/>
    <w:next w:val="Normalny"/>
    <w:link w:val="Nagwek1Znak"/>
    <w:qFormat/>
    <w:locked/>
    <w:rsid w:val="00546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locked/>
    <w:rsid w:val="0060413E"/>
    <w:pPr>
      <w:keepNext/>
      <w:numPr>
        <w:ilvl w:val="1"/>
        <w:numId w:val="1"/>
      </w:numPr>
      <w:suppressAutoHyphens/>
      <w:spacing w:after="0" w:line="240" w:lineRule="auto"/>
      <w:outlineLvl w:val="1"/>
    </w:pPr>
    <w:rPr>
      <w:rFonts w:ascii="Times New Roman" w:eastAsia="Times New Roman" w:hAnsi="Times New Roman" w:cs="Times New Roman"/>
      <w:b/>
      <w:kern w:val="1"/>
      <w:sz w:val="20"/>
      <w:szCs w:val="20"/>
    </w:rPr>
  </w:style>
  <w:style w:type="paragraph" w:styleId="Nagwek3">
    <w:name w:val="heading 3"/>
    <w:basedOn w:val="Normalny"/>
    <w:next w:val="Normalny"/>
    <w:link w:val="Nagwek3Znak"/>
    <w:semiHidden/>
    <w:unhideWhenUsed/>
    <w:qFormat/>
    <w:locked/>
    <w:rsid w:val="00546955"/>
    <w:pPr>
      <w:keepNext/>
      <w:suppressAutoHyphens/>
      <w:spacing w:after="0" w:line="240" w:lineRule="atLeast"/>
      <w:outlineLvl w:val="2"/>
    </w:pPr>
    <w:rPr>
      <w:rFonts w:ascii="Arial" w:eastAsia="Times New Roman" w:hAnsi="Arial" w:cs="Lucida Sans Unicode"/>
      <w:b/>
      <w:i/>
      <w:color w:val="0000FF"/>
      <w:kern w:val="2"/>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locked/>
    <w:rsid w:val="00993FA5"/>
    <w:rPr>
      <w:rFonts w:ascii="Times New Roman" w:hAnsi="Times New Roman" w:cs="Times New Roman"/>
      <w:sz w:val="24"/>
      <w:szCs w:val="24"/>
      <w:lang w:eastAsia="pl-PL"/>
    </w:rPr>
  </w:style>
  <w:style w:type="character" w:styleId="Numerstrony">
    <w:name w:val="page number"/>
    <w:basedOn w:val="Domylnaczcionkaakapitu"/>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rsid w:val="00993FA5"/>
    <w:pPr>
      <w:spacing w:after="120"/>
      <w:ind w:left="283"/>
    </w:pPr>
  </w:style>
  <w:style w:type="character" w:customStyle="1" w:styleId="TekstpodstawowywcityZnak">
    <w:name w:val="Tekst podstawowy wcięty Znak"/>
    <w:basedOn w:val="Domylnaczcionkaakapitu"/>
    <w:link w:val="Tekstpodstawowywcity"/>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nhideWhenUsed/>
    <w:rsid w:val="00B446A3"/>
    <w:pPr>
      <w:spacing w:after="120"/>
    </w:pPr>
  </w:style>
  <w:style w:type="character" w:customStyle="1" w:styleId="TekstpodstawowyZnak">
    <w:name w:val="Tekst podstawowy Znak"/>
    <w:basedOn w:val="Domylnaczcionkaakapitu"/>
    <w:link w:val="Tekstpodstawowy"/>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Nierozpoznanawzmianka2">
    <w:name w:val="Nierozpoznana wzmianka2"/>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customStyle="1" w:styleId="Nagwek1Znak">
    <w:name w:val="Nagłówek 1 Znak"/>
    <w:basedOn w:val="Domylnaczcionkaakapitu"/>
    <w:link w:val="Nagwek1"/>
    <w:rsid w:val="00546955"/>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semiHidden/>
    <w:rsid w:val="00546955"/>
    <w:rPr>
      <w:rFonts w:ascii="Arial" w:eastAsia="Times New Roman" w:hAnsi="Arial" w:cs="Lucida Sans Unicode"/>
      <w:b/>
      <w:i/>
      <w:color w:val="0000FF"/>
      <w:kern w:val="2"/>
      <w:sz w:val="32"/>
      <w:szCs w:val="32"/>
      <w:lang w:eastAsia="ar-SA"/>
    </w:rPr>
  </w:style>
  <w:style w:type="paragraph" w:customStyle="1" w:styleId="Tekstpodstawowy22">
    <w:name w:val="Tekst podstawowy 22"/>
    <w:basedOn w:val="Normalny"/>
    <w:rsid w:val="00546955"/>
    <w:pPr>
      <w:widowControl w:val="0"/>
      <w:suppressAutoHyphens/>
      <w:spacing w:after="0" w:line="340" w:lineRule="exact"/>
      <w:ind w:right="-851"/>
    </w:pPr>
    <w:rPr>
      <w:rFonts w:ascii="Times New Roman" w:eastAsia="Lucida Sans Unicode" w:hAnsi="Times New Roman" w:cs="Times New Roman"/>
      <w:kern w:val="1"/>
      <w:sz w:val="28"/>
      <w:szCs w:val="20"/>
    </w:rPr>
  </w:style>
  <w:style w:type="paragraph" w:customStyle="1" w:styleId="Tekstpodstawowy23">
    <w:name w:val="Tekst podstawowy 23"/>
    <w:basedOn w:val="Normalny"/>
    <w:rsid w:val="00546955"/>
    <w:pPr>
      <w:suppressAutoHyphens/>
      <w:spacing w:after="0" w:line="340" w:lineRule="exact"/>
      <w:ind w:right="-851"/>
    </w:pPr>
    <w:rPr>
      <w:rFonts w:ascii="Times New Roman" w:eastAsia="Times New Roman" w:hAnsi="Times New Roman" w:cs="TimesNewRoman"/>
      <w:kern w:val="1"/>
      <w:sz w:val="28"/>
      <w:szCs w:val="20"/>
      <w:lang w:eastAsia="ar-SA"/>
    </w:rPr>
  </w:style>
  <w:style w:type="paragraph" w:customStyle="1" w:styleId="Styl">
    <w:name w:val="Styl"/>
    <w:rsid w:val="00111096"/>
    <w:pPr>
      <w:widowControl w:val="0"/>
      <w:autoSpaceDE w:val="0"/>
      <w:autoSpaceDN w:val="0"/>
      <w:adjustRightInd w:val="0"/>
    </w:pPr>
    <w:rPr>
      <w:rFonts w:ascii="Times New Roman" w:eastAsia="Times New Roman" w:hAnsi="Times New Roman"/>
      <w:sz w:val="24"/>
      <w:szCs w:val="24"/>
    </w:rPr>
  </w:style>
  <w:style w:type="paragraph" w:customStyle="1" w:styleId="Tekstpodstawowy24">
    <w:name w:val="Tekst podstawowy 24"/>
    <w:basedOn w:val="Normalny"/>
    <w:rsid w:val="00111096"/>
    <w:pPr>
      <w:spacing w:after="0" w:line="240" w:lineRule="auto"/>
      <w:jc w:val="both"/>
    </w:pPr>
    <w:rPr>
      <w:rFonts w:ascii="Times New Roman" w:eastAsia="Times New Roman" w:hAnsi="Times New Roman" w:cs="Times New Roman"/>
      <w:b/>
      <w:sz w:val="24"/>
      <w:szCs w:val="20"/>
      <w:lang w:eastAsia="pl-PL"/>
    </w:rPr>
  </w:style>
  <w:style w:type="character" w:styleId="Pogrubienie">
    <w:name w:val="Strong"/>
    <w:basedOn w:val="Domylnaczcionkaakapitu"/>
    <w:uiPriority w:val="22"/>
    <w:qFormat/>
    <w:locked/>
    <w:rsid w:val="00DC14D8"/>
    <w:rPr>
      <w:b/>
      <w:bCs/>
    </w:rPr>
  </w:style>
  <w:style w:type="paragraph" w:customStyle="1" w:styleId="Zawartotabeli">
    <w:name w:val="Zawartość tabeli"/>
    <w:basedOn w:val="Normalny"/>
    <w:uiPriority w:val="99"/>
    <w:semiHidden/>
    <w:rsid w:val="0060413E"/>
    <w:pPr>
      <w:suppressLineNumbers/>
      <w:suppressAutoHyphens/>
      <w:spacing w:after="0" w:line="240" w:lineRule="auto"/>
    </w:pPr>
    <w:rPr>
      <w:rFonts w:ascii="Times New Roman" w:eastAsia="Times New Roman" w:hAnsi="Times New Roman" w:cs="Times New Roman"/>
      <w:sz w:val="20"/>
      <w:szCs w:val="20"/>
      <w:lang w:eastAsia="pl-PL"/>
    </w:rPr>
  </w:style>
  <w:style w:type="paragraph" w:customStyle="1" w:styleId="Nagwektabeli">
    <w:name w:val="Nagłówek tabeli"/>
    <w:basedOn w:val="Zawartotabeli"/>
    <w:uiPriority w:val="99"/>
    <w:semiHidden/>
    <w:rsid w:val="0060413E"/>
    <w:pPr>
      <w:jc w:val="center"/>
    </w:pPr>
    <w:rPr>
      <w:b/>
      <w:bCs/>
      <w:i/>
      <w:iCs/>
    </w:rPr>
  </w:style>
  <w:style w:type="character" w:customStyle="1" w:styleId="Nagwek2Znak">
    <w:name w:val="Nagłówek 2 Znak"/>
    <w:basedOn w:val="Domylnaczcionkaakapitu"/>
    <w:link w:val="Nagwek2"/>
    <w:rsid w:val="0060413E"/>
    <w:rPr>
      <w:rFonts w:ascii="Times New Roman" w:eastAsia="Times New Roman" w:hAnsi="Times New Roman"/>
      <w:b/>
      <w:kern w:val="1"/>
      <w:lang w:eastAsia="en-US"/>
    </w:rPr>
  </w:style>
  <w:style w:type="character" w:customStyle="1" w:styleId="WW8Num1z0">
    <w:name w:val="WW8Num1z0"/>
    <w:rsid w:val="0060413E"/>
    <w:rPr>
      <w:rFonts w:ascii="Wingdings" w:hAnsi="Wingdings" w:cs="Wingdings"/>
    </w:rPr>
  </w:style>
  <w:style w:type="character" w:customStyle="1" w:styleId="WW8Num1z1">
    <w:name w:val="WW8Num1z1"/>
    <w:rsid w:val="0060413E"/>
  </w:style>
  <w:style w:type="character" w:customStyle="1" w:styleId="WW8Num1z2">
    <w:name w:val="WW8Num1z2"/>
    <w:rsid w:val="0060413E"/>
  </w:style>
  <w:style w:type="character" w:customStyle="1" w:styleId="WW8Num1z3">
    <w:name w:val="WW8Num1z3"/>
    <w:rsid w:val="0060413E"/>
  </w:style>
  <w:style w:type="character" w:customStyle="1" w:styleId="WW8Num1z4">
    <w:name w:val="WW8Num1z4"/>
    <w:rsid w:val="0060413E"/>
  </w:style>
  <w:style w:type="character" w:customStyle="1" w:styleId="WW8Num1z5">
    <w:name w:val="WW8Num1z5"/>
    <w:rsid w:val="0060413E"/>
  </w:style>
  <w:style w:type="character" w:customStyle="1" w:styleId="WW8Num1z6">
    <w:name w:val="WW8Num1z6"/>
    <w:rsid w:val="0060413E"/>
  </w:style>
  <w:style w:type="character" w:customStyle="1" w:styleId="WW8Num1z7">
    <w:name w:val="WW8Num1z7"/>
    <w:rsid w:val="0060413E"/>
  </w:style>
  <w:style w:type="character" w:customStyle="1" w:styleId="WW8Num1z8">
    <w:name w:val="WW8Num1z8"/>
    <w:rsid w:val="0060413E"/>
  </w:style>
  <w:style w:type="character" w:customStyle="1" w:styleId="WW8Num2z0">
    <w:name w:val="WW8Num2z0"/>
    <w:rsid w:val="0060413E"/>
    <w:rPr>
      <w:rFonts w:ascii="Arial" w:hAnsi="Arial" w:cs="Arial"/>
      <w:b w:val="0"/>
      <w:color w:val="FF0000"/>
      <w:sz w:val="20"/>
      <w:szCs w:val="19"/>
      <w:u w:val="none"/>
      <w:lang w:val="pl-PL"/>
    </w:rPr>
  </w:style>
  <w:style w:type="character" w:customStyle="1" w:styleId="WW8Num2z1">
    <w:name w:val="WW8Num2z1"/>
    <w:rsid w:val="0060413E"/>
  </w:style>
  <w:style w:type="character" w:customStyle="1" w:styleId="WW8Num2z2">
    <w:name w:val="WW8Num2z2"/>
    <w:rsid w:val="0060413E"/>
  </w:style>
  <w:style w:type="character" w:customStyle="1" w:styleId="WW8Num2z3">
    <w:name w:val="WW8Num2z3"/>
    <w:rsid w:val="0060413E"/>
  </w:style>
  <w:style w:type="character" w:customStyle="1" w:styleId="WW8Num2z4">
    <w:name w:val="WW8Num2z4"/>
    <w:rsid w:val="0060413E"/>
  </w:style>
  <w:style w:type="character" w:customStyle="1" w:styleId="WW8Num2z5">
    <w:name w:val="WW8Num2z5"/>
    <w:rsid w:val="0060413E"/>
  </w:style>
  <w:style w:type="character" w:customStyle="1" w:styleId="WW8Num2z6">
    <w:name w:val="WW8Num2z6"/>
    <w:rsid w:val="0060413E"/>
  </w:style>
  <w:style w:type="character" w:customStyle="1" w:styleId="WW8Num2z7">
    <w:name w:val="WW8Num2z7"/>
    <w:rsid w:val="0060413E"/>
  </w:style>
  <w:style w:type="character" w:customStyle="1" w:styleId="WW8Num2z8">
    <w:name w:val="WW8Num2z8"/>
    <w:rsid w:val="0060413E"/>
  </w:style>
  <w:style w:type="character" w:customStyle="1" w:styleId="WW8Num3z0">
    <w:name w:val="WW8Num3z0"/>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WW8Num3z1">
    <w:name w:val="WW8Num3z1"/>
    <w:rsid w:val="0060413E"/>
    <w:rPr>
      <w:rFonts w:ascii="Arial" w:hAnsi="Arial" w:cs="Arial"/>
      <w:sz w:val="22"/>
      <w:szCs w:val="18"/>
    </w:rPr>
  </w:style>
  <w:style w:type="character" w:customStyle="1" w:styleId="WW8Num3z3">
    <w:name w:val="WW8Num3z3"/>
    <w:rsid w:val="0060413E"/>
  </w:style>
  <w:style w:type="character" w:customStyle="1" w:styleId="WW8Num3z4">
    <w:name w:val="WW8Num3z4"/>
    <w:rsid w:val="0060413E"/>
  </w:style>
  <w:style w:type="character" w:customStyle="1" w:styleId="WW8Num3z5">
    <w:name w:val="WW8Num3z5"/>
    <w:rsid w:val="0060413E"/>
  </w:style>
  <w:style w:type="character" w:customStyle="1" w:styleId="WW8Num3z6">
    <w:name w:val="WW8Num3z6"/>
    <w:rsid w:val="0060413E"/>
  </w:style>
  <w:style w:type="character" w:customStyle="1" w:styleId="WW8Num3z7">
    <w:name w:val="WW8Num3z7"/>
    <w:rsid w:val="0060413E"/>
  </w:style>
  <w:style w:type="character" w:customStyle="1" w:styleId="WW8Num3z8">
    <w:name w:val="WW8Num3z8"/>
    <w:rsid w:val="0060413E"/>
  </w:style>
  <w:style w:type="character" w:customStyle="1" w:styleId="WW8Num4z0">
    <w:name w:val="WW8Num4z0"/>
    <w:rsid w:val="0060413E"/>
    <w:rPr>
      <w:b w:val="0"/>
      <w:u w:val="none"/>
    </w:rPr>
  </w:style>
  <w:style w:type="character" w:customStyle="1" w:styleId="WW8Num4z1">
    <w:name w:val="WW8Num4z1"/>
    <w:rsid w:val="0060413E"/>
    <w:rPr>
      <w:rFonts w:ascii="Arial" w:hAnsi="Arial" w:cs="Arial"/>
      <w:sz w:val="22"/>
      <w:szCs w:val="18"/>
      <w:lang w:val="pl-PL"/>
    </w:rPr>
  </w:style>
  <w:style w:type="character" w:customStyle="1" w:styleId="WW8Num4z3">
    <w:name w:val="WW8Num4z3"/>
    <w:rsid w:val="0060413E"/>
  </w:style>
  <w:style w:type="character" w:customStyle="1" w:styleId="WW8Num4z4">
    <w:name w:val="WW8Num4z4"/>
    <w:rsid w:val="0060413E"/>
  </w:style>
  <w:style w:type="character" w:customStyle="1" w:styleId="WW8Num4z5">
    <w:name w:val="WW8Num4z5"/>
    <w:rsid w:val="0060413E"/>
  </w:style>
  <w:style w:type="character" w:customStyle="1" w:styleId="WW8Num4z6">
    <w:name w:val="WW8Num4z6"/>
    <w:rsid w:val="0060413E"/>
  </w:style>
  <w:style w:type="character" w:customStyle="1" w:styleId="WW8Num4z7">
    <w:name w:val="WW8Num4z7"/>
    <w:rsid w:val="0060413E"/>
  </w:style>
  <w:style w:type="character" w:customStyle="1" w:styleId="WW8Num4z8">
    <w:name w:val="WW8Num4z8"/>
    <w:rsid w:val="0060413E"/>
  </w:style>
  <w:style w:type="character" w:customStyle="1" w:styleId="WW8Num5z0">
    <w:name w:val="WW8Num5z0"/>
    <w:rsid w:val="0060413E"/>
    <w:rPr>
      <w:b/>
    </w:rPr>
  </w:style>
  <w:style w:type="character" w:customStyle="1" w:styleId="WW8Num5z1">
    <w:name w:val="WW8Num5z1"/>
    <w:rsid w:val="0060413E"/>
  </w:style>
  <w:style w:type="character" w:customStyle="1" w:styleId="WW8Num5z2">
    <w:name w:val="WW8Num5z2"/>
    <w:rsid w:val="0060413E"/>
  </w:style>
  <w:style w:type="character" w:customStyle="1" w:styleId="WW8Num5z3">
    <w:name w:val="WW8Num5z3"/>
    <w:rsid w:val="0060413E"/>
  </w:style>
  <w:style w:type="character" w:customStyle="1" w:styleId="WW8Num5z4">
    <w:name w:val="WW8Num5z4"/>
    <w:rsid w:val="0060413E"/>
  </w:style>
  <w:style w:type="character" w:customStyle="1" w:styleId="WW8Num5z5">
    <w:name w:val="WW8Num5z5"/>
    <w:rsid w:val="0060413E"/>
  </w:style>
  <w:style w:type="character" w:customStyle="1" w:styleId="WW8Num5z6">
    <w:name w:val="WW8Num5z6"/>
    <w:rsid w:val="0060413E"/>
  </w:style>
  <w:style w:type="character" w:customStyle="1" w:styleId="WW8Num5z7">
    <w:name w:val="WW8Num5z7"/>
    <w:rsid w:val="0060413E"/>
  </w:style>
  <w:style w:type="character" w:customStyle="1" w:styleId="WW8Num5z8">
    <w:name w:val="WW8Num5z8"/>
    <w:rsid w:val="0060413E"/>
  </w:style>
  <w:style w:type="character" w:customStyle="1" w:styleId="WW8Num6z0">
    <w:name w:val="WW8Num6z0"/>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WW8Num6z1">
    <w:name w:val="WW8Num6z1"/>
    <w:rsid w:val="0060413E"/>
  </w:style>
  <w:style w:type="character" w:customStyle="1" w:styleId="WW8Num6z2">
    <w:name w:val="WW8Num6z2"/>
    <w:rsid w:val="0060413E"/>
  </w:style>
  <w:style w:type="character" w:customStyle="1" w:styleId="WW8Num6z3">
    <w:name w:val="WW8Num6z3"/>
    <w:rsid w:val="0060413E"/>
  </w:style>
  <w:style w:type="character" w:customStyle="1" w:styleId="WW8Num6z4">
    <w:name w:val="WW8Num6z4"/>
    <w:rsid w:val="0060413E"/>
  </w:style>
  <w:style w:type="character" w:customStyle="1" w:styleId="WW8Num6z5">
    <w:name w:val="WW8Num6z5"/>
    <w:rsid w:val="0060413E"/>
  </w:style>
  <w:style w:type="character" w:customStyle="1" w:styleId="WW8Num6z6">
    <w:name w:val="WW8Num6z6"/>
    <w:rsid w:val="0060413E"/>
  </w:style>
  <w:style w:type="character" w:customStyle="1" w:styleId="WW8Num6z7">
    <w:name w:val="WW8Num6z7"/>
    <w:rsid w:val="0060413E"/>
  </w:style>
  <w:style w:type="character" w:customStyle="1" w:styleId="WW8Num6z8">
    <w:name w:val="WW8Num6z8"/>
    <w:rsid w:val="0060413E"/>
  </w:style>
  <w:style w:type="character" w:customStyle="1" w:styleId="WW8Num7z0">
    <w:name w:val="WW8Num7z0"/>
    <w:rsid w:val="0060413E"/>
    <w:rPr>
      <w:sz w:val="28"/>
    </w:rPr>
  </w:style>
  <w:style w:type="character" w:customStyle="1" w:styleId="WW8Num7z1">
    <w:name w:val="WW8Num7z1"/>
    <w:rsid w:val="0060413E"/>
  </w:style>
  <w:style w:type="character" w:customStyle="1" w:styleId="WW8Num7z2">
    <w:name w:val="WW8Num7z2"/>
    <w:rsid w:val="0060413E"/>
  </w:style>
  <w:style w:type="character" w:customStyle="1" w:styleId="WW8Num7z3">
    <w:name w:val="WW8Num7z3"/>
    <w:rsid w:val="0060413E"/>
  </w:style>
  <w:style w:type="character" w:customStyle="1" w:styleId="WW8Num7z4">
    <w:name w:val="WW8Num7z4"/>
    <w:rsid w:val="0060413E"/>
  </w:style>
  <w:style w:type="character" w:customStyle="1" w:styleId="WW8Num7z5">
    <w:name w:val="WW8Num7z5"/>
    <w:rsid w:val="0060413E"/>
  </w:style>
  <w:style w:type="character" w:customStyle="1" w:styleId="WW8Num7z6">
    <w:name w:val="WW8Num7z6"/>
    <w:rsid w:val="0060413E"/>
  </w:style>
  <w:style w:type="character" w:customStyle="1" w:styleId="WW8Num7z7">
    <w:name w:val="WW8Num7z7"/>
    <w:rsid w:val="0060413E"/>
  </w:style>
  <w:style w:type="character" w:customStyle="1" w:styleId="WW8Num7z8">
    <w:name w:val="WW8Num7z8"/>
    <w:rsid w:val="0060413E"/>
  </w:style>
  <w:style w:type="character" w:customStyle="1" w:styleId="WW8Num8z0">
    <w:name w:val="WW8Num8z0"/>
    <w:rsid w:val="0060413E"/>
    <w:rPr>
      <w:rFonts w:ascii="Arial" w:hAnsi="Arial" w:cs="Arial"/>
      <w:b/>
      <w:bCs/>
      <w:color w:val="FF0000"/>
      <w:sz w:val="28"/>
      <w:szCs w:val="20"/>
    </w:rPr>
  </w:style>
  <w:style w:type="character" w:customStyle="1" w:styleId="WW8Num9z0">
    <w:name w:val="WW8Num9z0"/>
    <w:rsid w:val="0060413E"/>
    <w:rPr>
      <w:rFonts w:ascii="Arial" w:hAnsi="Arial" w:cs="Arial"/>
      <w:b w:val="0"/>
      <w:u w:val="none"/>
    </w:rPr>
  </w:style>
  <w:style w:type="character" w:customStyle="1" w:styleId="WW8Num3z2">
    <w:name w:val="WW8Num3z2"/>
    <w:rsid w:val="0060413E"/>
    <w:rPr>
      <w:rFonts w:ascii="Arial" w:hAnsi="Arial" w:cs="Arial"/>
      <w:sz w:val="22"/>
      <w:szCs w:val="18"/>
    </w:rPr>
  </w:style>
  <w:style w:type="character" w:customStyle="1" w:styleId="WW8Num4z2">
    <w:name w:val="WW8Num4z2"/>
    <w:rsid w:val="0060413E"/>
    <w:rPr>
      <w:rFonts w:ascii="Arial" w:hAnsi="Arial" w:cs="Arial"/>
      <w:sz w:val="22"/>
      <w:szCs w:val="18"/>
    </w:rPr>
  </w:style>
  <w:style w:type="character" w:customStyle="1" w:styleId="Absatz-Standardschriftart">
    <w:name w:val="Absatz-Standardschriftart"/>
    <w:rsid w:val="0060413E"/>
  </w:style>
  <w:style w:type="character" w:customStyle="1" w:styleId="WW-Absatz-Standardschriftart">
    <w:name w:val="WW-Absatz-Standardschriftart"/>
    <w:rsid w:val="0060413E"/>
  </w:style>
  <w:style w:type="character" w:customStyle="1" w:styleId="WW-Absatz-Standardschriftart1">
    <w:name w:val="WW-Absatz-Standardschriftart1"/>
    <w:rsid w:val="0060413E"/>
  </w:style>
  <w:style w:type="character" w:customStyle="1" w:styleId="WW-Absatz-Standardschriftart11">
    <w:name w:val="WW-Absatz-Standardschriftart11"/>
    <w:rsid w:val="0060413E"/>
  </w:style>
  <w:style w:type="character" w:customStyle="1" w:styleId="WW-Absatz-Standardschriftart111">
    <w:name w:val="WW-Absatz-Standardschriftart111"/>
    <w:rsid w:val="0060413E"/>
  </w:style>
  <w:style w:type="character" w:customStyle="1" w:styleId="WW-Absatz-Standardschriftart1111">
    <w:name w:val="WW-Absatz-Standardschriftart1111"/>
    <w:rsid w:val="0060413E"/>
  </w:style>
  <w:style w:type="character" w:customStyle="1" w:styleId="WW-Absatz-Standardschriftart11111">
    <w:name w:val="WW-Absatz-Standardschriftart11111"/>
    <w:rsid w:val="0060413E"/>
  </w:style>
  <w:style w:type="character" w:customStyle="1" w:styleId="WW-Absatz-Standardschriftart111111">
    <w:name w:val="WW-Absatz-Standardschriftart111111"/>
    <w:rsid w:val="0060413E"/>
  </w:style>
  <w:style w:type="character" w:customStyle="1" w:styleId="WW-Absatz-Standardschriftart1111111">
    <w:name w:val="WW-Absatz-Standardschriftart1111111"/>
    <w:rsid w:val="0060413E"/>
  </w:style>
  <w:style w:type="character" w:customStyle="1" w:styleId="WW-Absatz-Standardschriftart11111111">
    <w:name w:val="WW-Absatz-Standardschriftart11111111"/>
    <w:rsid w:val="0060413E"/>
  </w:style>
  <w:style w:type="character" w:customStyle="1" w:styleId="WW-Absatz-Standardschriftart111111111">
    <w:name w:val="WW-Absatz-Standardschriftart111111111"/>
    <w:rsid w:val="0060413E"/>
  </w:style>
  <w:style w:type="character" w:customStyle="1" w:styleId="WW-Absatz-Standardschriftart1111111111">
    <w:name w:val="WW-Absatz-Standardschriftart1111111111"/>
    <w:rsid w:val="0060413E"/>
  </w:style>
  <w:style w:type="character" w:customStyle="1" w:styleId="WW-Absatz-Standardschriftart11111111111">
    <w:name w:val="WW-Absatz-Standardschriftart11111111111"/>
    <w:rsid w:val="0060413E"/>
  </w:style>
  <w:style w:type="character" w:customStyle="1" w:styleId="WW-Absatz-Standardschriftart111111111111">
    <w:name w:val="WW-Absatz-Standardschriftart111111111111"/>
    <w:rsid w:val="0060413E"/>
  </w:style>
  <w:style w:type="character" w:customStyle="1" w:styleId="WW-Absatz-Standardschriftart1111111111111">
    <w:name w:val="WW-Absatz-Standardschriftart1111111111111"/>
    <w:rsid w:val="0060413E"/>
  </w:style>
  <w:style w:type="character" w:customStyle="1" w:styleId="WW-Absatz-Standardschriftart11111111111111">
    <w:name w:val="WW-Absatz-Standardschriftart11111111111111"/>
    <w:rsid w:val="0060413E"/>
  </w:style>
  <w:style w:type="character" w:customStyle="1" w:styleId="WW-Absatz-Standardschriftart111111111111111">
    <w:name w:val="WW-Absatz-Standardschriftart111111111111111"/>
    <w:rsid w:val="0060413E"/>
  </w:style>
  <w:style w:type="character" w:customStyle="1" w:styleId="WW-Absatz-Standardschriftart1111111111111111">
    <w:name w:val="WW-Absatz-Standardschriftart1111111111111111"/>
    <w:rsid w:val="0060413E"/>
  </w:style>
  <w:style w:type="character" w:customStyle="1" w:styleId="WW-Absatz-Standardschriftart11111111111111111">
    <w:name w:val="WW-Absatz-Standardschriftart11111111111111111"/>
    <w:rsid w:val="0060413E"/>
  </w:style>
  <w:style w:type="character" w:customStyle="1" w:styleId="WW-Absatz-Standardschriftart111111111111111111">
    <w:name w:val="WW-Absatz-Standardschriftart111111111111111111"/>
    <w:rsid w:val="0060413E"/>
  </w:style>
  <w:style w:type="character" w:customStyle="1" w:styleId="WW-Absatz-Standardschriftart1111111111111111111">
    <w:name w:val="WW-Absatz-Standardschriftart1111111111111111111"/>
    <w:rsid w:val="0060413E"/>
  </w:style>
  <w:style w:type="character" w:customStyle="1" w:styleId="WW-Absatz-Standardschriftart11111111111111111111">
    <w:name w:val="WW-Absatz-Standardschriftart11111111111111111111"/>
    <w:rsid w:val="0060413E"/>
  </w:style>
  <w:style w:type="character" w:customStyle="1" w:styleId="WW-Absatz-Standardschriftart111111111111111111111">
    <w:name w:val="WW-Absatz-Standardschriftart111111111111111111111"/>
    <w:rsid w:val="0060413E"/>
  </w:style>
  <w:style w:type="character" w:customStyle="1" w:styleId="WW-Absatz-Standardschriftart1111111111111111111111">
    <w:name w:val="WW-Absatz-Standardschriftart1111111111111111111111"/>
    <w:rsid w:val="0060413E"/>
  </w:style>
  <w:style w:type="character" w:customStyle="1" w:styleId="WW-Absatz-Standardschriftart11111111111111111111111">
    <w:name w:val="WW-Absatz-Standardschriftart11111111111111111111111"/>
    <w:rsid w:val="0060413E"/>
  </w:style>
  <w:style w:type="character" w:customStyle="1" w:styleId="WW-Absatz-Standardschriftart111111111111111111111111">
    <w:name w:val="WW-Absatz-Standardschriftart111111111111111111111111"/>
    <w:rsid w:val="0060413E"/>
  </w:style>
  <w:style w:type="character" w:customStyle="1" w:styleId="WW-Absatz-Standardschriftart1111111111111111111111111">
    <w:name w:val="WW-Absatz-Standardschriftart1111111111111111111111111"/>
    <w:rsid w:val="0060413E"/>
  </w:style>
  <w:style w:type="character" w:customStyle="1" w:styleId="WW-Absatz-Standardschriftart11111111111111111111111111">
    <w:name w:val="WW-Absatz-Standardschriftart11111111111111111111111111"/>
    <w:rsid w:val="0060413E"/>
  </w:style>
  <w:style w:type="character" w:customStyle="1" w:styleId="WW-Absatz-Standardschriftart111111111111111111111111111">
    <w:name w:val="WW-Absatz-Standardschriftart111111111111111111111111111"/>
    <w:rsid w:val="0060413E"/>
  </w:style>
  <w:style w:type="character" w:customStyle="1" w:styleId="WW-Absatz-Standardschriftart1111111111111111111111111111">
    <w:name w:val="WW-Absatz-Standardschriftart1111111111111111111111111111"/>
    <w:rsid w:val="0060413E"/>
  </w:style>
  <w:style w:type="character" w:customStyle="1" w:styleId="WW-Absatz-Standardschriftart11111111111111111111111111111">
    <w:name w:val="WW-Absatz-Standardschriftart11111111111111111111111111111"/>
    <w:rsid w:val="0060413E"/>
  </w:style>
  <w:style w:type="character" w:customStyle="1" w:styleId="WW-Absatz-Standardschriftart111111111111111111111111111111">
    <w:name w:val="WW-Absatz-Standardschriftart111111111111111111111111111111"/>
    <w:rsid w:val="0060413E"/>
  </w:style>
  <w:style w:type="character" w:customStyle="1" w:styleId="WW-Absatz-Standardschriftart1111111111111111111111111111111">
    <w:name w:val="WW-Absatz-Standardschriftart1111111111111111111111111111111"/>
    <w:rsid w:val="0060413E"/>
  </w:style>
  <w:style w:type="character" w:customStyle="1" w:styleId="WW-Absatz-Standardschriftart11111111111111111111111111111111">
    <w:name w:val="WW-Absatz-Standardschriftart11111111111111111111111111111111"/>
    <w:rsid w:val="0060413E"/>
  </w:style>
  <w:style w:type="character" w:customStyle="1" w:styleId="WW-Absatz-Standardschriftart111111111111111111111111111111111">
    <w:name w:val="WW-Absatz-Standardschriftart111111111111111111111111111111111"/>
    <w:rsid w:val="0060413E"/>
  </w:style>
  <w:style w:type="character" w:customStyle="1" w:styleId="WW-Absatz-Standardschriftart1111111111111111111111111111111111">
    <w:name w:val="WW-Absatz-Standardschriftart1111111111111111111111111111111111"/>
    <w:rsid w:val="0060413E"/>
  </w:style>
  <w:style w:type="character" w:customStyle="1" w:styleId="WW-Absatz-Standardschriftart11111111111111111111111111111111111">
    <w:name w:val="WW-Absatz-Standardschriftart11111111111111111111111111111111111"/>
    <w:rsid w:val="0060413E"/>
  </w:style>
  <w:style w:type="character" w:customStyle="1" w:styleId="WW-Absatz-Standardschriftart111111111111111111111111111111111111">
    <w:name w:val="WW-Absatz-Standardschriftart111111111111111111111111111111111111"/>
    <w:rsid w:val="0060413E"/>
  </w:style>
  <w:style w:type="character" w:customStyle="1" w:styleId="WW-Absatz-Standardschriftart1111111111111111111111111111111111111">
    <w:name w:val="WW-Absatz-Standardschriftart1111111111111111111111111111111111111"/>
    <w:rsid w:val="0060413E"/>
  </w:style>
  <w:style w:type="character" w:customStyle="1" w:styleId="WW-Absatz-Standardschriftart11111111111111111111111111111111111111">
    <w:name w:val="WW-Absatz-Standardschriftart11111111111111111111111111111111111111"/>
    <w:rsid w:val="0060413E"/>
  </w:style>
  <w:style w:type="character" w:customStyle="1" w:styleId="WW-Absatz-Standardschriftart111111111111111111111111111111111111111">
    <w:name w:val="WW-Absatz-Standardschriftart111111111111111111111111111111111111111"/>
    <w:rsid w:val="0060413E"/>
  </w:style>
  <w:style w:type="character" w:customStyle="1" w:styleId="WW-Absatz-Standardschriftart1111111111111111111111111111111111111111">
    <w:name w:val="WW-Absatz-Standardschriftart1111111111111111111111111111111111111111"/>
    <w:rsid w:val="0060413E"/>
  </w:style>
  <w:style w:type="character" w:customStyle="1" w:styleId="WW-Absatz-Standardschriftart11111111111111111111111111111111111111111">
    <w:name w:val="WW-Absatz-Standardschriftart11111111111111111111111111111111111111111"/>
    <w:rsid w:val="0060413E"/>
  </w:style>
  <w:style w:type="character" w:customStyle="1" w:styleId="WW-Absatz-Standardschriftart111111111111111111111111111111111111111111">
    <w:name w:val="WW-Absatz-Standardschriftart111111111111111111111111111111111111111111"/>
    <w:rsid w:val="0060413E"/>
  </w:style>
  <w:style w:type="character" w:customStyle="1" w:styleId="WW-Absatz-Standardschriftart1111111111111111111111111111111111111111111">
    <w:name w:val="WW-Absatz-Standardschriftart1111111111111111111111111111111111111111111"/>
    <w:rsid w:val="0060413E"/>
  </w:style>
  <w:style w:type="character" w:customStyle="1" w:styleId="WW-Absatz-Standardschriftart11111111111111111111111111111111111111111111">
    <w:name w:val="WW-Absatz-Standardschriftart11111111111111111111111111111111111111111111"/>
    <w:rsid w:val="0060413E"/>
  </w:style>
  <w:style w:type="character" w:customStyle="1" w:styleId="WW-Absatz-Standardschriftart111111111111111111111111111111111111111111111">
    <w:name w:val="WW-Absatz-Standardschriftart111111111111111111111111111111111111111111111"/>
    <w:rsid w:val="0060413E"/>
  </w:style>
  <w:style w:type="character" w:customStyle="1" w:styleId="WW-Absatz-Standardschriftart1111111111111111111111111111111111111111111111">
    <w:name w:val="WW-Absatz-Standardschriftart1111111111111111111111111111111111111111111111"/>
    <w:rsid w:val="0060413E"/>
  </w:style>
  <w:style w:type="character" w:customStyle="1" w:styleId="WW-Absatz-Standardschriftart11111111111111111111111111111111111111111111111">
    <w:name w:val="WW-Absatz-Standardschriftart11111111111111111111111111111111111111111111111"/>
    <w:rsid w:val="0060413E"/>
  </w:style>
  <w:style w:type="character" w:customStyle="1" w:styleId="WW-Absatz-Standardschriftart111111111111111111111111111111111111111111111111">
    <w:name w:val="WW-Absatz-Standardschriftart111111111111111111111111111111111111111111111111"/>
    <w:rsid w:val="0060413E"/>
  </w:style>
  <w:style w:type="character" w:customStyle="1" w:styleId="WW-Absatz-Standardschriftart1111111111111111111111111111111111111111111111111">
    <w:name w:val="WW-Absatz-Standardschriftart1111111111111111111111111111111111111111111111111"/>
    <w:rsid w:val="0060413E"/>
  </w:style>
  <w:style w:type="character" w:customStyle="1" w:styleId="WW-Absatz-Standardschriftart11111111111111111111111111111111111111111111111111">
    <w:name w:val="WW-Absatz-Standardschriftart11111111111111111111111111111111111111111111111111"/>
    <w:rsid w:val="0060413E"/>
  </w:style>
  <w:style w:type="character" w:customStyle="1" w:styleId="WW-Absatz-Standardschriftart111111111111111111111111111111111111111111111111111">
    <w:name w:val="WW-Absatz-Standardschriftart111111111111111111111111111111111111111111111111111"/>
    <w:rsid w:val="0060413E"/>
  </w:style>
  <w:style w:type="character" w:customStyle="1" w:styleId="WW-Absatz-Standardschriftart1111111111111111111111111111111111111111111111111111">
    <w:name w:val="WW-Absatz-Standardschriftart1111111111111111111111111111111111111111111111111111"/>
    <w:rsid w:val="0060413E"/>
  </w:style>
  <w:style w:type="character" w:customStyle="1" w:styleId="WW-Absatz-Standardschriftart11111111111111111111111111111111111111111111111111111">
    <w:name w:val="WW-Absatz-Standardschriftart11111111111111111111111111111111111111111111111111111"/>
    <w:rsid w:val="0060413E"/>
  </w:style>
  <w:style w:type="character" w:customStyle="1" w:styleId="WW-Absatz-Standardschriftart111111111111111111111111111111111111111111111111111111">
    <w:name w:val="WW-Absatz-Standardschriftart111111111111111111111111111111111111111111111111111111"/>
    <w:rsid w:val="0060413E"/>
  </w:style>
  <w:style w:type="character" w:customStyle="1" w:styleId="WW-Absatz-Standardschriftart1111111111111111111111111111111111111111111111111111111">
    <w:name w:val="WW-Absatz-Standardschriftart1111111111111111111111111111111111111111111111111111111"/>
    <w:rsid w:val="0060413E"/>
  </w:style>
  <w:style w:type="character" w:customStyle="1" w:styleId="WW-Absatz-Standardschriftart11111111111111111111111111111111111111111111111111111111">
    <w:name w:val="WW-Absatz-Standardschriftart11111111111111111111111111111111111111111111111111111111"/>
    <w:rsid w:val="0060413E"/>
  </w:style>
  <w:style w:type="character" w:customStyle="1" w:styleId="WW-Absatz-Standardschriftart111111111111111111111111111111111111111111111111111111111">
    <w:name w:val="WW-Absatz-Standardschriftart111111111111111111111111111111111111111111111111111111111"/>
    <w:rsid w:val="0060413E"/>
  </w:style>
  <w:style w:type="character" w:customStyle="1" w:styleId="WW-Absatz-Standardschriftart1111111111111111111111111111111111111111111111111111111111">
    <w:name w:val="WW-Absatz-Standardschriftart1111111111111111111111111111111111111111111111111111111111"/>
    <w:rsid w:val="0060413E"/>
  </w:style>
  <w:style w:type="character" w:customStyle="1" w:styleId="WW-Absatz-Standardschriftart11111111111111111111111111111111111111111111111111111111111">
    <w:name w:val="WW-Absatz-Standardschriftart11111111111111111111111111111111111111111111111111111111111"/>
    <w:rsid w:val="0060413E"/>
  </w:style>
  <w:style w:type="character" w:customStyle="1" w:styleId="WW-Absatz-Standardschriftart111111111111111111111111111111111111111111111111111111111111">
    <w:name w:val="WW-Absatz-Standardschriftart111111111111111111111111111111111111111111111111111111111111"/>
    <w:rsid w:val="0060413E"/>
  </w:style>
  <w:style w:type="character" w:customStyle="1" w:styleId="WW-Absatz-Standardschriftart1111111111111111111111111111111111111111111111111111111111111">
    <w:name w:val="WW-Absatz-Standardschriftart1111111111111111111111111111111111111111111111111111111111111"/>
    <w:rsid w:val="0060413E"/>
  </w:style>
  <w:style w:type="character" w:customStyle="1" w:styleId="WW-Absatz-Standardschriftart11111111111111111111111111111111111111111111111111111111111111">
    <w:name w:val="WW-Absatz-Standardschriftart11111111111111111111111111111111111111111111111111111111111111"/>
    <w:rsid w:val="0060413E"/>
  </w:style>
  <w:style w:type="character" w:customStyle="1" w:styleId="WW-Absatz-Standardschriftart111111111111111111111111111111111111111111111111111111111111111">
    <w:name w:val="WW-Absatz-Standardschriftart111111111111111111111111111111111111111111111111111111111111111"/>
    <w:rsid w:val="0060413E"/>
  </w:style>
  <w:style w:type="character" w:customStyle="1" w:styleId="WW-Absatz-Standardschriftart1111111111111111111111111111111111111111111111111111111111111111">
    <w:name w:val="WW-Absatz-Standardschriftart1111111111111111111111111111111111111111111111111111111111111111"/>
    <w:rsid w:val="0060413E"/>
  </w:style>
  <w:style w:type="character" w:customStyle="1" w:styleId="WW-Absatz-Standardschriftart11111111111111111111111111111111111111111111111111111111111111111">
    <w:name w:val="WW-Absatz-Standardschriftart11111111111111111111111111111111111111111111111111111111111111111"/>
    <w:rsid w:val="0060413E"/>
  </w:style>
  <w:style w:type="character" w:customStyle="1" w:styleId="WW-Absatz-Standardschriftart111111111111111111111111111111111111111111111111111111111111111111">
    <w:name w:val="WW-Absatz-Standardschriftart111111111111111111111111111111111111111111111111111111111111111111"/>
    <w:rsid w:val="0060413E"/>
  </w:style>
  <w:style w:type="character" w:customStyle="1" w:styleId="WW-Absatz-Standardschriftart1111111111111111111111111111111111111111111111111111111111111111111">
    <w:name w:val="WW-Absatz-Standardschriftart1111111111111111111111111111111111111111111111111111111111111111111"/>
    <w:rsid w:val="0060413E"/>
  </w:style>
  <w:style w:type="character" w:customStyle="1" w:styleId="WW-Absatz-Standardschriftart11111111111111111111111111111111111111111111111111111111111111111111">
    <w:name w:val="WW-Absatz-Standardschriftart11111111111111111111111111111111111111111111111111111111111111111111"/>
    <w:rsid w:val="0060413E"/>
  </w:style>
  <w:style w:type="character" w:customStyle="1" w:styleId="WW-Absatz-Standardschriftart111111111111111111111111111111111111111111111111111111111111111111111">
    <w:name w:val="WW-Absatz-Standardschriftart111111111111111111111111111111111111111111111111111111111111111111111"/>
    <w:rsid w:val="0060413E"/>
  </w:style>
  <w:style w:type="character" w:customStyle="1" w:styleId="WW-Absatz-Standardschriftart1111111111111111111111111111111111111111111111111111111111111111111111">
    <w:name w:val="WW-Absatz-Standardschriftart1111111111111111111111111111111111111111111111111111111111111111111111"/>
    <w:rsid w:val="0060413E"/>
  </w:style>
  <w:style w:type="character" w:customStyle="1" w:styleId="WW-Absatz-Standardschriftart11111111111111111111111111111111111111111111111111111111111111111111111">
    <w:name w:val="WW-Absatz-Standardschriftart11111111111111111111111111111111111111111111111111111111111111111111111"/>
    <w:rsid w:val="0060413E"/>
  </w:style>
  <w:style w:type="character" w:customStyle="1" w:styleId="WW-Absatz-Standardschriftart111111111111111111111111111111111111111111111111111111111111111111111111">
    <w:name w:val="WW-Absatz-Standardschriftart111111111111111111111111111111111111111111111111111111111111111111111111"/>
    <w:rsid w:val="0060413E"/>
  </w:style>
  <w:style w:type="character" w:customStyle="1" w:styleId="WW-Absatz-Standardschriftart1111111111111111111111111111111111111111111111111111111111111111111111111">
    <w:name w:val="WW-Absatz-Standardschriftart1111111111111111111111111111111111111111111111111111111111111111111111111"/>
    <w:rsid w:val="0060413E"/>
  </w:style>
  <w:style w:type="character" w:customStyle="1" w:styleId="WW-Absatz-Standardschriftart11111111111111111111111111111111111111111111111111111111111111111111111111">
    <w:name w:val="WW-Absatz-Standardschriftart11111111111111111111111111111111111111111111111111111111111111111111111111"/>
    <w:rsid w:val="0060413E"/>
  </w:style>
  <w:style w:type="character" w:customStyle="1" w:styleId="WW-Absatz-Standardschriftart111111111111111111111111111111111111111111111111111111111111111111111111111">
    <w:name w:val="WW-Absatz-Standardschriftart111111111111111111111111111111111111111111111111111111111111111111111111111"/>
    <w:rsid w:val="0060413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60413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60413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60413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60413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60413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60413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60413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60413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60413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60413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60413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60413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60413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60413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60413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60413E"/>
  </w:style>
  <w:style w:type="character" w:customStyle="1" w:styleId="WW8Num10z0">
    <w:name w:val="WW8Num10z0"/>
    <w:rsid w:val="0060413E"/>
    <w:rPr>
      <w:sz w:val="28"/>
    </w:rPr>
  </w:style>
  <w:style w:type="character" w:customStyle="1" w:styleId="WW8Num14z0">
    <w:name w:val="WW8Num14z0"/>
    <w:rsid w:val="0060413E"/>
    <w:rPr>
      <w:sz w:val="28"/>
    </w:rPr>
  </w:style>
  <w:style w:type="character" w:customStyle="1" w:styleId="WW8Num15z0">
    <w:name w:val="WW8Num15z0"/>
    <w:rsid w:val="0060413E"/>
    <w:rPr>
      <w:sz w:val="28"/>
    </w:rPr>
  </w:style>
  <w:style w:type="character" w:customStyle="1" w:styleId="WW8Num16z0">
    <w:name w:val="WW8Num16z0"/>
    <w:rsid w:val="0060413E"/>
    <w:rPr>
      <w:sz w:val="28"/>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60413E"/>
  </w:style>
  <w:style w:type="character" w:customStyle="1" w:styleId="WW8Num11z0">
    <w:name w:val="WW8Num11z0"/>
    <w:rsid w:val="0060413E"/>
    <w:rPr>
      <w:sz w:val="28"/>
    </w:rPr>
  </w:style>
  <w:style w:type="character" w:customStyle="1" w:styleId="WW8Num17z0">
    <w:name w:val="WW8Num17z0"/>
    <w:rsid w:val="0060413E"/>
    <w:rPr>
      <w:b w:val="0"/>
      <w:u w:val="none"/>
    </w:rPr>
  </w:style>
  <w:style w:type="character" w:customStyle="1" w:styleId="Domylnaczcionkaakapitu1">
    <w:name w:val="Domyślna czcionka akapitu1"/>
    <w:rsid w:val="0060413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0413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60413E"/>
  </w:style>
  <w:style w:type="character" w:customStyle="1" w:styleId="WW8Num12z0">
    <w:name w:val="WW8Num12z0"/>
    <w:rsid w:val="0060413E"/>
    <w:rPr>
      <w:b w:val="0"/>
      <w:u w:val="none"/>
    </w:rPr>
  </w:style>
  <w:style w:type="character" w:customStyle="1" w:styleId="WW8Num21z0">
    <w:name w:val="WW8Num21z0"/>
    <w:rsid w:val="0060413E"/>
    <w:rPr>
      <w:b w:val="0"/>
      <w:u w:val="none"/>
    </w:rPr>
  </w:style>
  <w:style w:type="character" w:customStyle="1" w:styleId="WW-Domylnaczcionkaakapitu">
    <w:name w:val="WW-Domyślna czcionka akapitu"/>
    <w:rsid w:val="0060413E"/>
  </w:style>
  <w:style w:type="character" w:customStyle="1" w:styleId="Znakinumeracji">
    <w:name w:val="Znaki numeracji"/>
    <w:rsid w:val="0060413E"/>
  </w:style>
  <w:style w:type="character" w:customStyle="1" w:styleId="RTFNum21">
    <w:name w:val="RTF_Num 2 1"/>
    <w:rsid w:val="0060413E"/>
  </w:style>
  <w:style w:type="character" w:customStyle="1" w:styleId="RTFNum22">
    <w:name w:val="RTF_Num 2 2"/>
    <w:rsid w:val="0060413E"/>
  </w:style>
  <w:style w:type="character" w:customStyle="1" w:styleId="RTFNum23">
    <w:name w:val="RTF_Num 2 3"/>
    <w:rsid w:val="0060413E"/>
  </w:style>
  <w:style w:type="character" w:customStyle="1" w:styleId="RTFNum24">
    <w:name w:val="RTF_Num 2 4"/>
    <w:rsid w:val="0060413E"/>
  </w:style>
  <w:style w:type="character" w:customStyle="1" w:styleId="RTFNum25">
    <w:name w:val="RTF_Num 2 5"/>
    <w:rsid w:val="0060413E"/>
  </w:style>
  <w:style w:type="character" w:customStyle="1" w:styleId="RTFNum26">
    <w:name w:val="RTF_Num 2 6"/>
    <w:rsid w:val="0060413E"/>
  </w:style>
  <w:style w:type="character" w:customStyle="1" w:styleId="RTFNum27">
    <w:name w:val="RTF_Num 2 7"/>
    <w:rsid w:val="0060413E"/>
  </w:style>
  <w:style w:type="character" w:customStyle="1" w:styleId="RTFNum28">
    <w:name w:val="RTF_Num 2 8"/>
    <w:rsid w:val="0060413E"/>
  </w:style>
  <w:style w:type="character" w:customStyle="1" w:styleId="RTFNum29">
    <w:name w:val="RTF_Num 2 9"/>
    <w:rsid w:val="0060413E"/>
  </w:style>
  <w:style w:type="character" w:customStyle="1" w:styleId="RTFNum31">
    <w:name w:val="RTF_Num 3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32">
    <w:name w:val="RTF_Num 3 2"/>
    <w:rsid w:val="0060413E"/>
  </w:style>
  <w:style w:type="character" w:customStyle="1" w:styleId="RTFNum33">
    <w:name w:val="RTF_Num 3 3"/>
    <w:rsid w:val="0060413E"/>
  </w:style>
  <w:style w:type="character" w:customStyle="1" w:styleId="RTFNum34">
    <w:name w:val="RTF_Num 3 4"/>
    <w:rsid w:val="0060413E"/>
  </w:style>
  <w:style w:type="character" w:customStyle="1" w:styleId="RTFNum35">
    <w:name w:val="RTF_Num 3 5"/>
    <w:rsid w:val="0060413E"/>
  </w:style>
  <w:style w:type="character" w:customStyle="1" w:styleId="RTFNum36">
    <w:name w:val="RTF_Num 3 6"/>
    <w:rsid w:val="0060413E"/>
  </w:style>
  <w:style w:type="character" w:customStyle="1" w:styleId="RTFNum37">
    <w:name w:val="RTF_Num 3 7"/>
    <w:rsid w:val="0060413E"/>
  </w:style>
  <w:style w:type="character" w:customStyle="1" w:styleId="RTFNum38">
    <w:name w:val="RTF_Num 3 8"/>
    <w:rsid w:val="0060413E"/>
  </w:style>
  <w:style w:type="character" w:customStyle="1" w:styleId="RTFNum39">
    <w:name w:val="RTF_Num 3 9"/>
    <w:rsid w:val="0060413E"/>
  </w:style>
  <w:style w:type="character" w:customStyle="1" w:styleId="RTFNum41">
    <w:name w:val="RTF_Num 4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42">
    <w:name w:val="RTF_Num 4 2"/>
    <w:rsid w:val="0060413E"/>
  </w:style>
  <w:style w:type="character" w:customStyle="1" w:styleId="RTFNum43">
    <w:name w:val="RTF_Num 4 3"/>
    <w:rsid w:val="0060413E"/>
  </w:style>
  <w:style w:type="character" w:customStyle="1" w:styleId="RTFNum44">
    <w:name w:val="RTF_Num 4 4"/>
    <w:rsid w:val="0060413E"/>
  </w:style>
  <w:style w:type="character" w:customStyle="1" w:styleId="RTFNum45">
    <w:name w:val="RTF_Num 4 5"/>
    <w:rsid w:val="0060413E"/>
  </w:style>
  <w:style w:type="character" w:customStyle="1" w:styleId="RTFNum46">
    <w:name w:val="RTF_Num 4 6"/>
    <w:rsid w:val="0060413E"/>
  </w:style>
  <w:style w:type="character" w:customStyle="1" w:styleId="RTFNum47">
    <w:name w:val="RTF_Num 4 7"/>
    <w:rsid w:val="0060413E"/>
  </w:style>
  <w:style w:type="character" w:customStyle="1" w:styleId="RTFNum48">
    <w:name w:val="RTF_Num 4 8"/>
    <w:rsid w:val="0060413E"/>
  </w:style>
  <w:style w:type="character" w:customStyle="1" w:styleId="RTFNum49">
    <w:name w:val="RTF_Num 4 9"/>
    <w:rsid w:val="0060413E"/>
  </w:style>
  <w:style w:type="character" w:customStyle="1" w:styleId="RTFNum51">
    <w:name w:val="RTF_Num 5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52">
    <w:name w:val="RTF_Num 5 2"/>
    <w:rsid w:val="0060413E"/>
  </w:style>
  <w:style w:type="character" w:customStyle="1" w:styleId="RTFNum53">
    <w:name w:val="RTF_Num 5 3"/>
    <w:rsid w:val="0060413E"/>
  </w:style>
  <w:style w:type="character" w:customStyle="1" w:styleId="RTFNum54">
    <w:name w:val="RTF_Num 5 4"/>
    <w:rsid w:val="0060413E"/>
  </w:style>
  <w:style w:type="character" w:customStyle="1" w:styleId="RTFNum55">
    <w:name w:val="RTF_Num 5 5"/>
    <w:rsid w:val="0060413E"/>
  </w:style>
  <w:style w:type="character" w:customStyle="1" w:styleId="RTFNum56">
    <w:name w:val="RTF_Num 5 6"/>
    <w:rsid w:val="0060413E"/>
  </w:style>
  <w:style w:type="character" w:customStyle="1" w:styleId="RTFNum57">
    <w:name w:val="RTF_Num 5 7"/>
    <w:rsid w:val="0060413E"/>
  </w:style>
  <w:style w:type="character" w:customStyle="1" w:styleId="RTFNum58">
    <w:name w:val="RTF_Num 5 8"/>
    <w:rsid w:val="0060413E"/>
  </w:style>
  <w:style w:type="character" w:customStyle="1" w:styleId="RTFNum59">
    <w:name w:val="RTF_Num 5 9"/>
    <w:rsid w:val="0060413E"/>
  </w:style>
  <w:style w:type="character" w:customStyle="1" w:styleId="RTFNum61">
    <w:name w:val="RTF_Num 6 1"/>
    <w:rsid w:val="0060413E"/>
  </w:style>
  <w:style w:type="character" w:customStyle="1" w:styleId="RTFNum62">
    <w:name w:val="RTF_Num 6 2"/>
    <w:rsid w:val="0060413E"/>
  </w:style>
  <w:style w:type="character" w:customStyle="1" w:styleId="RTFNum63">
    <w:name w:val="RTF_Num 6 3"/>
    <w:rsid w:val="0060413E"/>
  </w:style>
  <w:style w:type="character" w:customStyle="1" w:styleId="RTFNum64">
    <w:name w:val="RTF_Num 6 4"/>
    <w:rsid w:val="0060413E"/>
  </w:style>
  <w:style w:type="character" w:customStyle="1" w:styleId="RTFNum65">
    <w:name w:val="RTF_Num 6 5"/>
    <w:rsid w:val="0060413E"/>
  </w:style>
  <w:style w:type="character" w:customStyle="1" w:styleId="RTFNum66">
    <w:name w:val="RTF_Num 6 6"/>
    <w:rsid w:val="0060413E"/>
  </w:style>
  <w:style w:type="character" w:customStyle="1" w:styleId="RTFNum67">
    <w:name w:val="RTF_Num 6 7"/>
    <w:rsid w:val="0060413E"/>
  </w:style>
  <w:style w:type="character" w:customStyle="1" w:styleId="RTFNum68">
    <w:name w:val="RTF_Num 6 8"/>
    <w:rsid w:val="0060413E"/>
  </w:style>
  <w:style w:type="character" w:customStyle="1" w:styleId="RTFNum69">
    <w:name w:val="RTF_Num 6 9"/>
    <w:rsid w:val="0060413E"/>
  </w:style>
  <w:style w:type="character" w:customStyle="1" w:styleId="RTFNum71">
    <w:name w:val="RTF_Num 7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72">
    <w:name w:val="RTF_Num 7 2"/>
    <w:rsid w:val="0060413E"/>
  </w:style>
  <w:style w:type="character" w:customStyle="1" w:styleId="RTFNum73">
    <w:name w:val="RTF_Num 7 3"/>
    <w:rsid w:val="0060413E"/>
  </w:style>
  <w:style w:type="character" w:customStyle="1" w:styleId="RTFNum74">
    <w:name w:val="RTF_Num 7 4"/>
    <w:rsid w:val="0060413E"/>
  </w:style>
  <w:style w:type="character" w:customStyle="1" w:styleId="RTFNum75">
    <w:name w:val="RTF_Num 7 5"/>
    <w:rsid w:val="0060413E"/>
  </w:style>
  <w:style w:type="character" w:customStyle="1" w:styleId="RTFNum76">
    <w:name w:val="RTF_Num 7 6"/>
    <w:rsid w:val="0060413E"/>
  </w:style>
  <w:style w:type="character" w:customStyle="1" w:styleId="RTFNum77">
    <w:name w:val="RTF_Num 7 7"/>
    <w:rsid w:val="0060413E"/>
  </w:style>
  <w:style w:type="character" w:customStyle="1" w:styleId="RTFNum78">
    <w:name w:val="RTF_Num 7 8"/>
    <w:rsid w:val="0060413E"/>
  </w:style>
  <w:style w:type="character" w:customStyle="1" w:styleId="RTFNum79">
    <w:name w:val="RTF_Num 7 9"/>
    <w:rsid w:val="0060413E"/>
  </w:style>
  <w:style w:type="character" w:customStyle="1" w:styleId="RTFNum81">
    <w:name w:val="RTF_Num 8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82">
    <w:name w:val="RTF_Num 8 2"/>
    <w:rsid w:val="0060413E"/>
  </w:style>
  <w:style w:type="character" w:customStyle="1" w:styleId="RTFNum83">
    <w:name w:val="RTF_Num 8 3"/>
    <w:rsid w:val="0060413E"/>
  </w:style>
  <w:style w:type="character" w:customStyle="1" w:styleId="RTFNum84">
    <w:name w:val="RTF_Num 8 4"/>
    <w:rsid w:val="0060413E"/>
  </w:style>
  <w:style w:type="character" w:customStyle="1" w:styleId="RTFNum85">
    <w:name w:val="RTF_Num 8 5"/>
    <w:rsid w:val="0060413E"/>
  </w:style>
  <w:style w:type="character" w:customStyle="1" w:styleId="RTFNum86">
    <w:name w:val="RTF_Num 8 6"/>
    <w:rsid w:val="0060413E"/>
  </w:style>
  <w:style w:type="character" w:customStyle="1" w:styleId="RTFNum87">
    <w:name w:val="RTF_Num 8 7"/>
    <w:rsid w:val="0060413E"/>
  </w:style>
  <w:style w:type="character" w:customStyle="1" w:styleId="RTFNum88">
    <w:name w:val="RTF_Num 8 8"/>
    <w:rsid w:val="0060413E"/>
  </w:style>
  <w:style w:type="character" w:customStyle="1" w:styleId="RTFNum89">
    <w:name w:val="RTF_Num 8 9"/>
    <w:rsid w:val="0060413E"/>
  </w:style>
  <w:style w:type="character" w:customStyle="1" w:styleId="RTFNum91">
    <w:name w:val="RTF_Num 9 1"/>
    <w:rsid w:val="0060413E"/>
  </w:style>
  <w:style w:type="character" w:customStyle="1" w:styleId="RTFNum92">
    <w:name w:val="RTF_Num 9 2"/>
    <w:rsid w:val="0060413E"/>
  </w:style>
  <w:style w:type="character" w:customStyle="1" w:styleId="RTFNum93">
    <w:name w:val="RTF_Num 9 3"/>
    <w:rsid w:val="0060413E"/>
  </w:style>
  <w:style w:type="character" w:customStyle="1" w:styleId="RTFNum94">
    <w:name w:val="RTF_Num 9 4"/>
    <w:rsid w:val="0060413E"/>
  </w:style>
  <w:style w:type="character" w:customStyle="1" w:styleId="RTFNum95">
    <w:name w:val="RTF_Num 9 5"/>
    <w:rsid w:val="0060413E"/>
  </w:style>
  <w:style w:type="character" w:customStyle="1" w:styleId="RTFNum96">
    <w:name w:val="RTF_Num 9 6"/>
    <w:rsid w:val="0060413E"/>
  </w:style>
  <w:style w:type="character" w:customStyle="1" w:styleId="RTFNum97">
    <w:name w:val="RTF_Num 9 7"/>
    <w:rsid w:val="0060413E"/>
  </w:style>
  <w:style w:type="character" w:customStyle="1" w:styleId="RTFNum98">
    <w:name w:val="RTF_Num 9 8"/>
    <w:rsid w:val="0060413E"/>
  </w:style>
  <w:style w:type="character" w:customStyle="1" w:styleId="RTFNum99">
    <w:name w:val="RTF_Num 9 9"/>
    <w:rsid w:val="0060413E"/>
  </w:style>
  <w:style w:type="character" w:customStyle="1" w:styleId="RTFNum101">
    <w:name w:val="RTF_Num 10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02">
    <w:name w:val="RTF_Num 10 2"/>
    <w:rsid w:val="0060413E"/>
  </w:style>
  <w:style w:type="character" w:customStyle="1" w:styleId="RTFNum103">
    <w:name w:val="RTF_Num 10 3"/>
    <w:rsid w:val="0060413E"/>
  </w:style>
  <w:style w:type="character" w:customStyle="1" w:styleId="RTFNum104">
    <w:name w:val="RTF_Num 10 4"/>
    <w:rsid w:val="0060413E"/>
  </w:style>
  <w:style w:type="character" w:customStyle="1" w:styleId="RTFNum105">
    <w:name w:val="RTF_Num 10 5"/>
    <w:rsid w:val="0060413E"/>
  </w:style>
  <w:style w:type="character" w:customStyle="1" w:styleId="RTFNum106">
    <w:name w:val="RTF_Num 10 6"/>
    <w:rsid w:val="0060413E"/>
  </w:style>
  <w:style w:type="character" w:customStyle="1" w:styleId="RTFNum107">
    <w:name w:val="RTF_Num 10 7"/>
    <w:rsid w:val="0060413E"/>
  </w:style>
  <w:style w:type="character" w:customStyle="1" w:styleId="RTFNum108">
    <w:name w:val="RTF_Num 10 8"/>
    <w:rsid w:val="0060413E"/>
  </w:style>
  <w:style w:type="character" w:customStyle="1" w:styleId="RTFNum109">
    <w:name w:val="RTF_Num 10 9"/>
    <w:rsid w:val="0060413E"/>
  </w:style>
  <w:style w:type="character" w:customStyle="1" w:styleId="RTFNum111">
    <w:name w:val="RTF_Num 11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12">
    <w:name w:val="RTF_Num 11 2"/>
    <w:rsid w:val="0060413E"/>
  </w:style>
  <w:style w:type="character" w:customStyle="1" w:styleId="RTFNum113">
    <w:name w:val="RTF_Num 11 3"/>
    <w:rsid w:val="0060413E"/>
  </w:style>
  <w:style w:type="character" w:customStyle="1" w:styleId="RTFNum114">
    <w:name w:val="RTF_Num 11 4"/>
    <w:rsid w:val="0060413E"/>
  </w:style>
  <w:style w:type="character" w:customStyle="1" w:styleId="RTFNum115">
    <w:name w:val="RTF_Num 11 5"/>
    <w:rsid w:val="0060413E"/>
  </w:style>
  <w:style w:type="character" w:customStyle="1" w:styleId="RTFNum116">
    <w:name w:val="RTF_Num 11 6"/>
    <w:rsid w:val="0060413E"/>
  </w:style>
  <w:style w:type="character" w:customStyle="1" w:styleId="RTFNum117">
    <w:name w:val="RTF_Num 11 7"/>
    <w:rsid w:val="0060413E"/>
  </w:style>
  <w:style w:type="character" w:customStyle="1" w:styleId="RTFNum118">
    <w:name w:val="RTF_Num 11 8"/>
    <w:rsid w:val="0060413E"/>
  </w:style>
  <w:style w:type="character" w:customStyle="1" w:styleId="RTFNum119">
    <w:name w:val="RTF_Num 11 9"/>
    <w:rsid w:val="0060413E"/>
  </w:style>
  <w:style w:type="character" w:customStyle="1" w:styleId="RTFNum121">
    <w:name w:val="RTF_Num 12 1"/>
    <w:rsid w:val="0060413E"/>
  </w:style>
  <w:style w:type="character" w:customStyle="1" w:styleId="RTFNum122">
    <w:name w:val="RTF_Num 12 2"/>
    <w:rsid w:val="0060413E"/>
  </w:style>
  <w:style w:type="character" w:customStyle="1" w:styleId="RTFNum123">
    <w:name w:val="RTF_Num 12 3"/>
    <w:rsid w:val="0060413E"/>
  </w:style>
  <w:style w:type="character" w:customStyle="1" w:styleId="RTFNum124">
    <w:name w:val="RTF_Num 12 4"/>
    <w:rsid w:val="0060413E"/>
  </w:style>
  <w:style w:type="character" w:customStyle="1" w:styleId="RTFNum125">
    <w:name w:val="RTF_Num 12 5"/>
    <w:rsid w:val="0060413E"/>
  </w:style>
  <w:style w:type="character" w:customStyle="1" w:styleId="RTFNum126">
    <w:name w:val="RTF_Num 12 6"/>
    <w:rsid w:val="0060413E"/>
  </w:style>
  <w:style w:type="character" w:customStyle="1" w:styleId="RTFNum127">
    <w:name w:val="RTF_Num 12 7"/>
    <w:rsid w:val="0060413E"/>
  </w:style>
  <w:style w:type="character" w:customStyle="1" w:styleId="RTFNum128">
    <w:name w:val="RTF_Num 12 8"/>
    <w:rsid w:val="0060413E"/>
  </w:style>
  <w:style w:type="character" w:customStyle="1" w:styleId="RTFNum129">
    <w:name w:val="RTF_Num 12 9"/>
    <w:rsid w:val="0060413E"/>
  </w:style>
  <w:style w:type="character" w:customStyle="1" w:styleId="RTFNum131">
    <w:name w:val="RTF_Num 13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32">
    <w:name w:val="RTF_Num 13 2"/>
    <w:rsid w:val="0060413E"/>
  </w:style>
  <w:style w:type="character" w:customStyle="1" w:styleId="RTFNum133">
    <w:name w:val="RTF_Num 13 3"/>
    <w:rsid w:val="0060413E"/>
  </w:style>
  <w:style w:type="character" w:customStyle="1" w:styleId="RTFNum134">
    <w:name w:val="RTF_Num 13 4"/>
    <w:rsid w:val="0060413E"/>
  </w:style>
  <w:style w:type="character" w:customStyle="1" w:styleId="RTFNum135">
    <w:name w:val="RTF_Num 13 5"/>
    <w:rsid w:val="0060413E"/>
  </w:style>
  <w:style w:type="character" w:customStyle="1" w:styleId="RTFNum136">
    <w:name w:val="RTF_Num 13 6"/>
    <w:rsid w:val="0060413E"/>
  </w:style>
  <w:style w:type="character" w:customStyle="1" w:styleId="RTFNum137">
    <w:name w:val="RTF_Num 13 7"/>
    <w:rsid w:val="0060413E"/>
  </w:style>
  <w:style w:type="character" w:customStyle="1" w:styleId="RTFNum138">
    <w:name w:val="RTF_Num 13 8"/>
    <w:rsid w:val="0060413E"/>
  </w:style>
  <w:style w:type="character" w:customStyle="1" w:styleId="RTFNum139">
    <w:name w:val="RTF_Num 13 9"/>
    <w:rsid w:val="0060413E"/>
  </w:style>
  <w:style w:type="character" w:customStyle="1" w:styleId="RTFNum141">
    <w:name w:val="RTF_Num 14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42">
    <w:name w:val="RTF_Num 14 2"/>
    <w:rsid w:val="0060413E"/>
  </w:style>
  <w:style w:type="character" w:customStyle="1" w:styleId="RTFNum143">
    <w:name w:val="RTF_Num 14 3"/>
    <w:rsid w:val="0060413E"/>
  </w:style>
  <w:style w:type="character" w:customStyle="1" w:styleId="RTFNum144">
    <w:name w:val="RTF_Num 14 4"/>
    <w:rsid w:val="0060413E"/>
  </w:style>
  <w:style w:type="character" w:customStyle="1" w:styleId="RTFNum145">
    <w:name w:val="RTF_Num 14 5"/>
    <w:rsid w:val="0060413E"/>
  </w:style>
  <w:style w:type="character" w:customStyle="1" w:styleId="RTFNum146">
    <w:name w:val="RTF_Num 14 6"/>
    <w:rsid w:val="0060413E"/>
  </w:style>
  <w:style w:type="character" w:customStyle="1" w:styleId="RTFNum147">
    <w:name w:val="RTF_Num 14 7"/>
    <w:rsid w:val="0060413E"/>
  </w:style>
  <w:style w:type="character" w:customStyle="1" w:styleId="RTFNum148">
    <w:name w:val="RTF_Num 14 8"/>
    <w:rsid w:val="0060413E"/>
  </w:style>
  <w:style w:type="character" w:customStyle="1" w:styleId="RTFNum149">
    <w:name w:val="RTF_Num 14 9"/>
    <w:rsid w:val="0060413E"/>
  </w:style>
  <w:style w:type="character" w:customStyle="1" w:styleId="RTFNum151">
    <w:name w:val="RTF_Num 15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52">
    <w:name w:val="RTF_Num 15 2"/>
    <w:rsid w:val="0060413E"/>
  </w:style>
  <w:style w:type="character" w:customStyle="1" w:styleId="RTFNum153">
    <w:name w:val="RTF_Num 15 3"/>
    <w:rsid w:val="0060413E"/>
  </w:style>
  <w:style w:type="character" w:customStyle="1" w:styleId="RTFNum154">
    <w:name w:val="RTF_Num 15 4"/>
    <w:rsid w:val="0060413E"/>
  </w:style>
  <w:style w:type="character" w:customStyle="1" w:styleId="RTFNum155">
    <w:name w:val="RTF_Num 15 5"/>
    <w:rsid w:val="0060413E"/>
  </w:style>
  <w:style w:type="character" w:customStyle="1" w:styleId="RTFNum156">
    <w:name w:val="RTF_Num 15 6"/>
    <w:rsid w:val="0060413E"/>
  </w:style>
  <w:style w:type="character" w:customStyle="1" w:styleId="RTFNum157">
    <w:name w:val="RTF_Num 15 7"/>
    <w:rsid w:val="0060413E"/>
  </w:style>
  <w:style w:type="character" w:customStyle="1" w:styleId="RTFNum158">
    <w:name w:val="RTF_Num 15 8"/>
    <w:rsid w:val="0060413E"/>
  </w:style>
  <w:style w:type="character" w:customStyle="1" w:styleId="RTFNum159">
    <w:name w:val="RTF_Num 15 9"/>
    <w:rsid w:val="0060413E"/>
  </w:style>
  <w:style w:type="character" w:customStyle="1" w:styleId="RTFNum161">
    <w:name w:val="RTF_Num 16 1"/>
    <w:rsid w:val="0060413E"/>
  </w:style>
  <w:style w:type="character" w:customStyle="1" w:styleId="RTFNum162">
    <w:name w:val="RTF_Num 16 2"/>
    <w:rsid w:val="0060413E"/>
  </w:style>
  <w:style w:type="character" w:customStyle="1" w:styleId="RTFNum163">
    <w:name w:val="RTF_Num 16 3"/>
    <w:rsid w:val="0060413E"/>
  </w:style>
  <w:style w:type="character" w:customStyle="1" w:styleId="RTFNum164">
    <w:name w:val="RTF_Num 16 4"/>
    <w:rsid w:val="0060413E"/>
  </w:style>
  <w:style w:type="character" w:customStyle="1" w:styleId="RTFNum165">
    <w:name w:val="RTF_Num 16 5"/>
    <w:rsid w:val="0060413E"/>
  </w:style>
  <w:style w:type="character" w:customStyle="1" w:styleId="RTFNum166">
    <w:name w:val="RTF_Num 16 6"/>
    <w:rsid w:val="0060413E"/>
  </w:style>
  <w:style w:type="character" w:customStyle="1" w:styleId="RTFNum167">
    <w:name w:val="RTF_Num 16 7"/>
    <w:rsid w:val="0060413E"/>
  </w:style>
  <w:style w:type="character" w:customStyle="1" w:styleId="RTFNum168">
    <w:name w:val="RTF_Num 16 8"/>
    <w:rsid w:val="0060413E"/>
  </w:style>
  <w:style w:type="character" w:customStyle="1" w:styleId="RTFNum169">
    <w:name w:val="RTF_Num 16 9"/>
    <w:rsid w:val="0060413E"/>
  </w:style>
  <w:style w:type="character" w:customStyle="1" w:styleId="RTFNum171">
    <w:name w:val="RTF_Num 17 1"/>
    <w:rsid w:val="0060413E"/>
  </w:style>
  <w:style w:type="character" w:customStyle="1" w:styleId="RTFNum172">
    <w:name w:val="RTF_Num 17 2"/>
    <w:rsid w:val="0060413E"/>
  </w:style>
  <w:style w:type="character" w:customStyle="1" w:styleId="RTFNum173">
    <w:name w:val="RTF_Num 17 3"/>
    <w:rsid w:val="0060413E"/>
  </w:style>
  <w:style w:type="character" w:customStyle="1" w:styleId="RTFNum174">
    <w:name w:val="RTF_Num 17 4"/>
    <w:rsid w:val="0060413E"/>
  </w:style>
  <w:style w:type="character" w:customStyle="1" w:styleId="RTFNum175">
    <w:name w:val="RTF_Num 17 5"/>
    <w:rsid w:val="0060413E"/>
  </w:style>
  <w:style w:type="character" w:customStyle="1" w:styleId="RTFNum176">
    <w:name w:val="RTF_Num 17 6"/>
    <w:rsid w:val="0060413E"/>
  </w:style>
  <w:style w:type="character" w:customStyle="1" w:styleId="RTFNum177">
    <w:name w:val="RTF_Num 17 7"/>
    <w:rsid w:val="0060413E"/>
  </w:style>
  <w:style w:type="character" w:customStyle="1" w:styleId="RTFNum178">
    <w:name w:val="RTF_Num 17 8"/>
    <w:rsid w:val="0060413E"/>
  </w:style>
  <w:style w:type="character" w:customStyle="1" w:styleId="RTFNum179">
    <w:name w:val="RTF_Num 17 9"/>
    <w:rsid w:val="0060413E"/>
  </w:style>
  <w:style w:type="character" w:customStyle="1" w:styleId="RTFNum181">
    <w:name w:val="RTF_Num 18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82">
    <w:name w:val="RTF_Num 18 2"/>
    <w:rsid w:val="0060413E"/>
  </w:style>
  <w:style w:type="character" w:customStyle="1" w:styleId="RTFNum183">
    <w:name w:val="RTF_Num 18 3"/>
    <w:rsid w:val="0060413E"/>
  </w:style>
  <w:style w:type="character" w:customStyle="1" w:styleId="RTFNum184">
    <w:name w:val="RTF_Num 18 4"/>
    <w:rsid w:val="0060413E"/>
  </w:style>
  <w:style w:type="character" w:customStyle="1" w:styleId="RTFNum185">
    <w:name w:val="RTF_Num 18 5"/>
    <w:rsid w:val="0060413E"/>
  </w:style>
  <w:style w:type="character" w:customStyle="1" w:styleId="RTFNum186">
    <w:name w:val="RTF_Num 18 6"/>
    <w:rsid w:val="0060413E"/>
  </w:style>
  <w:style w:type="character" w:customStyle="1" w:styleId="RTFNum187">
    <w:name w:val="RTF_Num 18 7"/>
    <w:rsid w:val="0060413E"/>
  </w:style>
  <w:style w:type="character" w:customStyle="1" w:styleId="RTFNum188">
    <w:name w:val="RTF_Num 18 8"/>
    <w:rsid w:val="0060413E"/>
  </w:style>
  <w:style w:type="character" w:customStyle="1" w:styleId="RTFNum189">
    <w:name w:val="RTF_Num 18 9"/>
    <w:rsid w:val="0060413E"/>
  </w:style>
  <w:style w:type="character" w:customStyle="1" w:styleId="RTFNum191">
    <w:name w:val="RTF_Num 19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192">
    <w:name w:val="RTF_Num 19 2"/>
    <w:rsid w:val="0060413E"/>
  </w:style>
  <w:style w:type="character" w:customStyle="1" w:styleId="RTFNum193">
    <w:name w:val="RTF_Num 19 3"/>
    <w:rsid w:val="0060413E"/>
  </w:style>
  <w:style w:type="character" w:customStyle="1" w:styleId="RTFNum194">
    <w:name w:val="RTF_Num 19 4"/>
    <w:rsid w:val="0060413E"/>
  </w:style>
  <w:style w:type="character" w:customStyle="1" w:styleId="RTFNum195">
    <w:name w:val="RTF_Num 19 5"/>
    <w:rsid w:val="0060413E"/>
  </w:style>
  <w:style w:type="character" w:customStyle="1" w:styleId="RTFNum196">
    <w:name w:val="RTF_Num 19 6"/>
    <w:rsid w:val="0060413E"/>
  </w:style>
  <w:style w:type="character" w:customStyle="1" w:styleId="RTFNum197">
    <w:name w:val="RTF_Num 19 7"/>
    <w:rsid w:val="0060413E"/>
  </w:style>
  <w:style w:type="character" w:customStyle="1" w:styleId="RTFNum198">
    <w:name w:val="RTF_Num 19 8"/>
    <w:rsid w:val="0060413E"/>
  </w:style>
  <w:style w:type="character" w:customStyle="1" w:styleId="RTFNum199">
    <w:name w:val="RTF_Num 19 9"/>
    <w:rsid w:val="0060413E"/>
  </w:style>
  <w:style w:type="character" w:customStyle="1" w:styleId="RTFNum201">
    <w:name w:val="RTF_Num 20 1"/>
    <w:rsid w:val="0060413E"/>
  </w:style>
  <w:style w:type="character" w:customStyle="1" w:styleId="RTFNum202">
    <w:name w:val="RTF_Num 20 2"/>
    <w:rsid w:val="0060413E"/>
  </w:style>
  <w:style w:type="character" w:customStyle="1" w:styleId="RTFNum203">
    <w:name w:val="RTF_Num 20 3"/>
    <w:rsid w:val="0060413E"/>
  </w:style>
  <w:style w:type="character" w:customStyle="1" w:styleId="RTFNum204">
    <w:name w:val="RTF_Num 20 4"/>
    <w:rsid w:val="0060413E"/>
  </w:style>
  <w:style w:type="character" w:customStyle="1" w:styleId="RTFNum205">
    <w:name w:val="RTF_Num 20 5"/>
    <w:rsid w:val="0060413E"/>
  </w:style>
  <w:style w:type="character" w:customStyle="1" w:styleId="RTFNum206">
    <w:name w:val="RTF_Num 20 6"/>
    <w:rsid w:val="0060413E"/>
  </w:style>
  <w:style w:type="character" w:customStyle="1" w:styleId="RTFNum207">
    <w:name w:val="RTF_Num 20 7"/>
    <w:rsid w:val="0060413E"/>
  </w:style>
  <w:style w:type="character" w:customStyle="1" w:styleId="RTFNum208">
    <w:name w:val="RTF_Num 20 8"/>
    <w:rsid w:val="0060413E"/>
  </w:style>
  <w:style w:type="character" w:customStyle="1" w:styleId="RTFNum209">
    <w:name w:val="RTF_Num 20 9"/>
    <w:rsid w:val="0060413E"/>
  </w:style>
  <w:style w:type="character" w:customStyle="1" w:styleId="RTFNum211">
    <w:name w:val="RTF_Num 21 1"/>
    <w:rsid w:val="0060413E"/>
  </w:style>
  <w:style w:type="character" w:customStyle="1" w:styleId="RTFNum212">
    <w:name w:val="RTF_Num 21 2"/>
    <w:rsid w:val="0060413E"/>
  </w:style>
  <w:style w:type="character" w:customStyle="1" w:styleId="RTFNum213">
    <w:name w:val="RTF_Num 21 3"/>
    <w:rsid w:val="0060413E"/>
  </w:style>
  <w:style w:type="character" w:customStyle="1" w:styleId="RTFNum214">
    <w:name w:val="RTF_Num 21 4"/>
    <w:rsid w:val="0060413E"/>
  </w:style>
  <w:style w:type="character" w:customStyle="1" w:styleId="RTFNum215">
    <w:name w:val="RTF_Num 21 5"/>
    <w:rsid w:val="0060413E"/>
  </w:style>
  <w:style w:type="character" w:customStyle="1" w:styleId="RTFNum216">
    <w:name w:val="RTF_Num 21 6"/>
    <w:rsid w:val="0060413E"/>
  </w:style>
  <w:style w:type="character" w:customStyle="1" w:styleId="RTFNum217">
    <w:name w:val="RTF_Num 21 7"/>
    <w:rsid w:val="0060413E"/>
  </w:style>
  <w:style w:type="character" w:customStyle="1" w:styleId="RTFNum218">
    <w:name w:val="RTF_Num 21 8"/>
    <w:rsid w:val="0060413E"/>
  </w:style>
  <w:style w:type="character" w:customStyle="1" w:styleId="RTFNum219">
    <w:name w:val="RTF_Num 21 9"/>
    <w:rsid w:val="0060413E"/>
  </w:style>
  <w:style w:type="character" w:customStyle="1" w:styleId="RTFNum221">
    <w:name w:val="RTF_Num 22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222">
    <w:name w:val="RTF_Num 22 2"/>
    <w:rsid w:val="0060413E"/>
  </w:style>
  <w:style w:type="character" w:customStyle="1" w:styleId="RTFNum223">
    <w:name w:val="RTF_Num 22 3"/>
    <w:rsid w:val="0060413E"/>
  </w:style>
  <w:style w:type="character" w:customStyle="1" w:styleId="RTFNum224">
    <w:name w:val="RTF_Num 22 4"/>
    <w:rsid w:val="0060413E"/>
  </w:style>
  <w:style w:type="character" w:customStyle="1" w:styleId="RTFNum225">
    <w:name w:val="RTF_Num 22 5"/>
    <w:rsid w:val="0060413E"/>
  </w:style>
  <w:style w:type="character" w:customStyle="1" w:styleId="RTFNum226">
    <w:name w:val="RTF_Num 22 6"/>
    <w:rsid w:val="0060413E"/>
  </w:style>
  <w:style w:type="character" w:customStyle="1" w:styleId="RTFNum227">
    <w:name w:val="RTF_Num 22 7"/>
    <w:rsid w:val="0060413E"/>
  </w:style>
  <w:style w:type="character" w:customStyle="1" w:styleId="RTFNum228">
    <w:name w:val="RTF_Num 22 8"/>
    <w:rsid w:val="0060413E"/>
  </w:style>
  <w:style w:type="character" w:customStyle="1" w:styleId="RTFNum229">
    <w:name w:val="RTF_Num 22 9"/>
    <w:rsid w:val="0060413E"/>
  </w:style>
  <w:style w:type="character" w:customStyle="1" w:styleId="RTFNum231">
    <w:name w:val="RTF_Num 23 1"/>
    <w:rsid w:val="0060413E"/>
  </w:style>
  <w:style w:type="character" w:customStyle="1" w:styleId="RTFNum232">
    <w:name w:val="RTF_Num 23 2"/>
    <w:rsid w:val="0060413E"/>
  </w:style>
  <w:style w:type="character" w:customStyle="1" w:styleId="RTFNum233">
    <w:name w:val="RTF_Num 23 3"/>
    <w:rsid w:val="0060413E"/>
  </w:style>
  <w:style w:type="character" w:customStyle="1" w:styleId="RTFNum234">
    <w:name w:val="RTF_Num 23 4"/>
    <w:rsid w:val="0060413E"/>
  </w:style>
  <w:style w:type="character" w:customStyle="1" w:styleId="RTFNum235">
    <w:name w:val="RTF_Num 23 5"/>
    <w:rsid w:val="0060413E"/>
  </w:style>
  <w:style w:type="character" w:customStyle="1" w:styleId="RTFNum236">
    <w:name w:val="RTF_Num 23 6"/>
    <w:rsid w:val="0060413E"/>
  </w:style>
  <w:style w:type="character" w:customStyle="1" w:styleId="RTFNum237">
    <w:name w:val="RTF_Num 23 7"/>
    <w:rsid w:val="0060413E"/>
  </w:style>
  <w:style w:type="character" w:customStyle="1" w:styleId="RTFNum238">
    <w:name w:val="RTF_Num 23 8"/>
    <w:rsid w:val="0060413E"/>
  </w:style>
  <w:style w:type="character" w:customStyle="1" w:styleId="RTFNum239">
    <w:name w:val="RTF_Num 23 9"/>
    <w:rsid w:val="0060413E"/>
  </w:style>
  <w:style w:type="character" w:customStyle="1" w:styleId="RTFNum241">
    <w:name w:val="RTF_Num 24 1"/>
    <w:rsid w:val="0060413E"/>
    <w:rPr>
      <w:b/>
      <w:bCs/>
      <w:i w:val="0"/>
      <w:iCs w:val="0"/>
      <w:sz w:val="24"/>
      <w:szCs w:val="24"/>
    </w:rPr>
  </w:style>
  <w:style w:type="character" w:customStyle="1" w:styleId="RTFNum251">
    <w:name w:val="RTF_Num 25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252">
    <w:name w:val="RTF_Num 25 2"/>
    <w:rsid w:val="0060413E"/>
  </w:style>
  <w:style w:type="character" w:customStyle="1" w:styleId="RTFNum253">
    <w:name w:val="RTF_Num 25 3"/>
    <w:rsid w:val="0060413E"/>
  </w:style>
  <w:style w:type="character" w:customStyle="1" w:styleId="RTFNum254">
    <w:name w:val="RTF_Num 25 4"/>
    <w:rsid w:val="0060413E"/>
  </w:style>
  <w:style w:type="character" w:customStyle="1" w:styleId="RTFNum255">
    <w:name w:val="RTF_Num 25 5"/>
    <w:rsid w:val="0060413E"/>
  </w:style>
  <w:style w:type="character" w:customStyle="1" w:styleId="RTFNum256">
    <w:name w:val="RTF_Num 25 6"/>
    <w:rsid w:val="0060413E"/>
  </w:style>
  <w:style w:type="character" w:customStyle="1" w:styleId="RTFNum257">
    <w:name w:val="RTF_Num 25 7"/>
    <w:rsid w:val="0060413E"/>
  </w:style>
  <w:style w:type="character" w:customStyle="1" w:styleId="RTFNum258">
    <w:name w:val="RTF_Num 25 8"/>
    <w:rsid w:val="0060413E"/>
  </w:style>
  <w:style w:type="character" w:customStyle="1" w:styleId="RTFNum259">
    <w:name w:val="RTF_Num 25 9"/>
    <w:rsid w:val="0060413E"/>
  </w:style>
  <w:style w:type="character" w:customStyle="1" w:styleId="RTFNum261">
    <w:name w:val="RTF_Num 26 1"/>
    <w:rsid w:val="0060413E"/>
    <w:rPr>
      <w:b/>
      <w:bCs/>
      <w:i w:val="0"/>
      <w:iCs w:val="0"/>
      <w:sz w:val="24"/>
      <w:szCs w:val="24"/>
    </w:rPr>
  </w:style>
  <w:style w:type="character" w:customStyle="1" w:styleId="RTFNum271">
    <w:name w:val="RTF_Num 27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272">
    <w:name w:val="RTF_Num 27 2"/>
    <w:rsid w:val="0060413E"/>
  </w:style>
  <w:style w:type="character" w:customStyle="1" w:styleId="RTFNum273">
    <w:name w:val="RTF_Num 27 3"/>
    <w:rsid w:val="0060413E"/>
  </w:style>
  <w:style w:type="character" w:customStyle="1" w:styleId="RTFNum274">
    <w:name w:val="RTF_Num 27 4"/>
    <w:rsid w:val="0060413E"/>
  </w:style>
  <w:style w:type="character" w:customStyle="1" w:styleId="RTFNum275">
    <w:name w:val="RTF_Num 27 5"/>
    <w:rsid w:val="0060413E"/>
  </w:style>
  <w:style w:type="character" w:customStyle="1" w:styleId="RTFNum276">
    <w:name w:val="RTF_Num 27 6"/>
    <w:rsid w:val="0060413E"/>
  </w:style>
  <w:style w:type="character" w:customStyle="1" w:styleId="RTFNum277">
    <w:name w:val="RTF_Num 27 7"/>
    <w:rsid w:val="0060413E"/>
  </w:style>
  <w:style w:type="character" w:customStyle="1" w:styleId="RTFNum278">
    <w:name w:val="RTF_Num 27 8"/>
    <w:rsid w:val="0060413E"/>
  </w:style>
  <w:style w:type="character" w:customStyle="1" w:styleId="RTFNum279">
    <w:name w:val="RTF_Num 27 9"/>
    <w:rsid w:val="0060413E"/>
  </w:style>
  <w:style w:type="character" w:customStyle="1" w:styleId="RTFNum281">
    <w:name w:val="RTF_Num 28 1"/>
    <w:rsid w:val="0060413E"/>
    <w:rPr>
      <w:rFonts w:ascii="Times New Roman" w:eastAsia="Times New Roman" w:hAnsi="Times New Roman" w:cs="Times New Roman"/>
      <w:b w:val="0"/>
      <w:bCs w:val="0"/>
      <w:i w:val="0"/>
      <w:iCs w:val="0"/>
      <w:position w:val="0"/>
      <w:sz w:val="22"/>
      <w:szCs w:val="22"/>
      <w:vertAlign w:val="baseline"/>
    </w:rPr>
  </w:style>
  <w:style w:type="character" w:customStyle="1" w:styleId="RTFNum282">
    <w:name w:val="RTF_Num 28 2"/>
    <w:rsid w:val="0060413E"/>
  </w:style>
  <w:style w:type="character" w:customStyle="1" w:styleId="RTFNum283">
    <w:name w:val="RTF_Num 28 3"/>
    <w:rsid w:val="0060413E"/>
  </w:style>
  <w:style w:type="character" w:customStyle="1" w:styleId="RTFNum284">
    <w:name w:val="RTF_Num 28 4"/>
    <w:rsid w:val="0060413E"/>
  </w:style>
  <w:style w:type="character" w:customStyle="1" w:styleId="RTFNum285">
    <w:name w:val="RTF_Num 28 5"/>
    <w:rsid w:val="0060413E"/>
  </w:style>
  <w:style w:type="character" w:customStyle="1" w:styleId="RTFNum286">
    <w:name w:val="RTF_Num 28 6"/>
    <w:rsid w:val="0060413E"/>
  </w:style>
  <w:style w:type="character" w:customStyle="1" w:styleId="RTFNum287">
    <w:name w:val="RTF_Num 28 7"/>
    <w:rsid w:val="0060413E"/>
  </w:style>
  <w:style w:type="character" w:customStyle="1" w:styleId="RTFNum288">
    <w:name w:val="RTF_Num 28 8"/>
    <w:rsid w:val="0060413E"/>
  </w:style>
  <w:style w:type="character" w:customStyle="1" w:styleId="RTFNum289">
    <w:name w:val="RTF_Num 28 9"/>
    <w:rsid w:val="0060413E"/>
  </w:style>
  <w:style w:type="character" w:customStyle="1" w:styleId="Domylnaczcionkaakapitu2">
    <w:name w:val="Domyślna czcionka akapitu2"/>
    <w:rsid w:val="0060413E"/>
  </w:style>
  <w:style w:type="character" w:customStyle="1" w:styleId="Numerstrony1">
    <w:name w:val="Numer strony1"/>
    <w:basedOn w:val="Domylnaczcionkaakapitu2"/>
    <w:rsid w:val="0060413E"/>
  </w:style>
  <w:style w:type="character" w:customStyle="1" w:styleId="WW-RTFNum21">
    <w:name w:val="WW-RTF_Num 2 1"/>
    <w:rsid w:val="0060413E"/>
  </w:style>
  <w:style w:type="character" w:customStyle="1" w:styleId="WW-RTFNum31">
    <w:name w:val="WW-RTF_Num 3 1"/>
    <w:rsid w:val="0060413E"/>
    <w:rPr>
      <w:b w:val="0"/>
      <w:bCs w:val="0"/>
    </w:rPr>
  </w:style>
  <w:style w:type="character" w:customStyle="1" w:styleId="WW-RTFNum41">
    <w:name w:val="WW-RTF_Num 4 1"/>
    <w:rsid w:val="0060413E"/>
  </w:style>
  <w:style w:type="character" w:customStyle="1" w:styleId="WW-RTFNum42">
    <w:name w:val="WW-RTF_Num 4 2"/>
    <w:rsid w:val="0060413E"/>
  </w:style>
  <w:style w:type="character" w:customStyle="1" w:styleId="WW-RTFNum43">
    <w:name w:val="WW-RTF_Num 4 3"/>
    <w:rsid w:val="0060413E"/>
  </w:style>
  <w:style w:type="character" w:customStyle="1" w:styleId="WW-RTFNum44">
    <w:name w:val="WW-RTF_Num 4 4"/>
    <w:rsid w:val="0060413E"/>
  </w:style>
  <w:style w:type="character" w:customStyle="1" w:styleId="WW-RTFNum45">
    <w:name w:val="WW-RTF_Num 4 5"/>
    <w:rsid w:val="0060413E"/>
  </w:style>
  <w:style w:type="character" w:customStyle="1" w:styleId="WW-RTFNum46">
    <w:name w:val="WW-RTF_Num 4 6"/>
    <w:rsid w:val="0060413E"/>
  </w:style>
  <w:style w:type="character" w:customStyle="1" w:styleId="WW-RTFNum47">
    <w:name w:val="WW-RTF_Num 4 7"/>
    <w:rsid w:val="0060413E"/>
  </w:style>
  <w:style w:type="character" w:customStyle="1" w:styleId="WW-RTFNum48">
    <w:name w:val="WW-RTF_Num 4 8"/>
    <w:rsid w:val="0060413E"/>
  </w:style>
  <w:style w:type="character" w:customStyle="1" w:styleId="WW-RTFNum49">
    <w:name w:val="WW-RTF_Num 4 9"/>
    <w:rsid w:val="0060413E"/>
  </w:style>
  <w:style w:type="character" w:customStyle="1" w:styleId="WW-RTFNum51">
    <w:name w:val="WW-RTF_Num 5 1"/>
    <w:rsid w:val="0060413E"/>
  </w:style>
  <w:style w:type="paragraph" w:customStyle="1" w:styleId="Nagwek10">
    <w:name w:val="Nagłówek1"/>
    <w:basedOn w:val="Normalny"/>
    <w:next w:val="Tekstpodstawowy"/>
    <w:rsid w:val="0060413E"/>
    <w:pPr>
      <w:keepNext/>
      <w:suppressAutoHyphens/>
      <w:spacing w:before="240" w:after="120" w:line="240" w:lineRule="auto"/>
    </w:pPr>
    <w:rPr>
      <w:rFonts w:ascii="Arial" w:eastAsia="Lucida Sans Unicode" w:hAnsi="Arial" w:cs="Arial"/>
      <w:kern w:val="1"/>
      <w:sz w:val="28"/>
      <w:szCs w:val="28"/>
    </w:rPr>
  </w:style>
  <w:style w:type="paragraph" w:customStyle="1" w:styleId="Podpis1">
    <w:name w:val="Podpis1"/>
    <w:basedOn w:val="Normalny"/>
    <w:rsid w:val="0060413E"/>
    <w:pPr>
      <w:suppressLineNumbers/>
      <w:suppressAutoHyphens/>
      <w:spacing w:before="120" w:after="120" w:line="240" w:lineRule="auto"/>
    </w:pPr>
    <w:rPr>
      <w:rFonts w:ascii="Times New Roman" w:eastAsia="Times New Roman" w:hAnsi="Times New Roman" w:cs="Times New Roman"/>
      <w:i/>
      <w:iCs/>
      <w:kern w:val="1"/>
      <w:sz w:val="20"/>
      <w:szCs w:val="20"/>
    </w:rPr>
  </w:style>
  <w:style w:type="paragraph" w:customStyle="1" w:styleId="Indeks">
    <w:name w:val="Indeks"/>
    <w:basedOn w:val="Normalny"/>
    <w:rsid w:val="0060413E"/>
    <w:pPr>
      <w:suppressLineNumbers/>
      <w:suppressAutoHyphens/>
      <w:spacing w:after="0" w:line="240" w:lineRule="auto"/>
    </w:pPr>
    <w:rPr>
      <w:rFonts w:ascii="Times New Roman" w:eastAsia="Times New Roman" w:hAnsi="Times New Roman" w:cs="Times New Roman"/>
      <w:kern w:val="1"/>
      <w:sz w:val="20"/>
      <w:szCs w:val="20"/>
    </w:rPr>
  </w:style>
  <w:style w:type="paragraph" w:customStyle="1" w:styleId="Stopka1">
    <w:name w:val="Stopka1"/>
    <w:basedOn w:val="Normalny"/>
    <w:rsid w:val="0060413E"/>
    <w:pPr>
      <w:tabs>
        <w:tab w:val="center" w:pos="4536"/>
        <w:tab w:val="right" w:pos="9072"/>
      </w:tabs>
      <w:suppressAutoHyphens/>
      <w:spacing w:after="0" w:line="240" w:lineRule="auto"/>
    </w:pPr>
    <w:rPr>
      <w:rFonts w:ascii="Times New Roman" w:eastAsia="Times New Roman" w:hAnsi="Times New Roman" w:cs="Times New Roman"/>
      <w:kern w:val="1"/>
      <w:sz w:val="20"/>
      <w:szCs w:val="20"/>
    </w:rPr>
  </w:style>
  <w:style w:type="paragraph" w:customStyle="1" w:styleId="Tekstpodstawowy25">
    <w:name w:val="Tekst podstawowy 25"/>
    <w:basedOn w:val="Normalny"/>
    <w:rsid w:val="0060413E"/>
    <w:pPr>
      <w:suppressAutoHyphens/>
      <w:spacing w:after="0" w:line="276" w:lineRule="auto"/>
    </w:pPr>
    <w:rPr>
      <w:rFonts w:ascii="Arial" w:eastAsia="Arial" w:hAnsi="Arial" w:cs="Arial"/>
      <w:i/>
      <w:iCs/>
      <w:kern w:val="1"/>
      <w:sz w:val="20"/>
      <w:szCs w:val="20"/>
    </w:rPr>
  </w:style>
  <w:style w:type="paragraph" w:customStyle="1" w:styleId="Tekstpodstawowywcity31">
    <w:name w:val="Tekst podstawowy wcięty 31"/>
    <w:basedOn w:val="Normalny"/>
    <w:rsid w:val="0060413E"/>
    <w:pPr>
      <w:widowControl w:val="0"/>
      <w:suppressAutoHyphens/>
      <w:spacing w:after="0" w:line="240" w:lineRule="auto"/>
      <w:jc w:val="both"/>
    </w:pPr>
    <w:rPr>
      <w:rFonts w:ascii="Times New Roman" w:eastAsia="Lucida Sans Unicode" w:hAnsi="Times New Roman" w:cs="Times New Roman"/>
      <w:kern w:val="1"/>
      <w:sz w:val="24"/>
      <w:szCs w:val="20"/>
    </w:rPr>
  </w:style>
  <w:style w:type="character" w:styleId="Nierozpoznanawzmianka">
    <w:name w:val="Unresolved Mention"/>
    <w:basedOn w:val="Domylnaczcionkaakapitu"/>
    <w:uiPriority w:val="99"/>
    <w:semiHidden/>
    <w:unhideWhenUsed/>
    <w:rsid w:val="00363181"/>
    <w:rPr>
      <w:color w:val="605E5C"/>
      <w:shd w:val="clear" w:color="auto" w:fill="E1DFDD"/>
    </w:rPr>
  </w:style>
  <w:style w:type="numbering" w:customStyle="1" w:styleId="WWNum21211">
    <w:name w:val="WWNum21211"/>
    <w:basedOn w:val="Bezlisty"/>
    <w:rsid w:val="00BB0D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37511549">
      <w:bodyDiv w:val="1"/>
      <w:marLeft w:val="0"/>
      <w:marRight w:val="0"/>
      <w:marTop w:val="0"/>
      <w:marBottom w:val="0"/>
      <w:divBdr>
        <w:top w:val="none" w:sz="0" w:space="0" w:color="auto"/>
        <w:left w:val="none" w:sz="0" w:space="0" w:color="auto"/>
        <w:bottom w:val="none" w:sz="0" w:space="0" w:color="auto"/>
        <w:right w:val="none" w:sz="0" w:space="0" w:color="auto"/>
      </w:divBdr>
      <w:divsChild>
        <w:div w:id="1133713296">
          <w:marLeft w:val="0"/>
          <w:marRight w:val="0"/>
          <w:marTop w:val="0"/>
          <w:marBottom w:val="0"/>
          <w:divBdr>
            <w:top w:val="none" w:sz="0" w:space="0" w:color="auto"/>
            <w:left w:val="none" w:sz="0" w:space="0" w:color="auto"/>
            <w:bottom w:val="none" w:sz="0" w:space="0" w:color="auto"/>
            <w:right w:val="none" w:sz="0" w:space="0" w:color="auto"/>
          </w:divBdr>
          <w:divsChild>
            <w:div w:id="588461612">
              <w:marLeft w:val="0"/>
              <w:marRight w:val="0"/>
              <w:marTop w:val="0"/>
              <w:marBottom w:val="0"/>
              <w:divBdr>
                <w:top w:val="none" w:sz="0" w:space="0" w:color="auto"/>
                <w:left w:val="none" w:sz="0" w:space="0" w:color="auto"/>
                <w:bottom w:val="none" w:sz="0" w:space="0" w:color="auto"/>
                <w:right w:val="none" w:sz="0" w:space="0" w:color="auto"/>
              </w:divBdr>
              <w:divsChild>
                <w:div w:id="1677413973">
                  <w:marLeft w:val="0"/>
                  <w:marRight w:val="0"/>
                  <w:marTop w:val="0"/>
                  <w:marBottom w:val="0"/>
                  <w:divBdr>
                    <w:top w:val="none" w:sz="0" w:space="0" w:color="auto"/>
                    <w:left w:val="none" w:sz="0" w:space="0" w:color="auto"/>
                    <w:bottom w:val="none" w:sz="0" w:space="0" w:color="auto"/>
                    <w:right w:val="none" w:sz="0" w:space="0" w:color="auto"/>
                  </w:divBdr>
                  <w:divsChild>
                    <w:div w:id="1061290443">
                      <w:marLeft w:val="0"/>
                      <w:marRight w:val="0"/>
                      <w:marTop w:val="0"/>
                      <w:marBottom w:val="0"/>
                      <w:divBdr>
                        <w:top w:val="none" w:sz="0" w:space="0" w:color="auto"/>
                        <w:left w:val="none" w:sz="0" w:space="0" w:color="auto"/>
                        <w:bottom w:val="none" w:sz="0" w:space="0" w:color="auto"/>
                        <w:right w:val="none" w:sz="0" w:space="0" w:color="auto"/>
                      </w:divBdr>
                      <w:divsChild>
                        <w:div w:id="5209489">
                          <w:marLeft w:val="0"/>
                          <w:marRight w:val="0"/>
                          <w:marTop w:val="0"/>
                          <w:marBottom w:val="0"/>
                          <w:divBdr>
                            <w:top w:val="none" w:sz="0" w:space="0" w:color="auto"/>
                            <w:left w:val="none" w:sz="0" w:space="0" w:color="auto"/>
                            <w:bottom w:val="none" w:sz="0" w:space="0" w:color="auto"/>
                            <w:right w:val="none" w:sz="0" w:space="0" w:color="auto"/>
                          </w:divBdr>
                          <w:divsChild>
                            <w:div w:id="19415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52569458">
      <w:bodyDiv w:val="1"/>
      <w:marLeft w:val="0"/>
      <w:marRight w:val="0"/>
      <w:marTop w:val="0"/>
      <w:marBottom w:val="0"/>
      <w:divBdr>
        <w:top w:val="none" w:sz="0" w:space="0" w:color="auto"/>
        <w:left w:val="none" w:sz="0" w:space="0" w:color="auto"/>
        <w:bottom w:val="none" w:sz="0" w:space="0" w:color="auto"/>
        <w:right w:val="none" w:sz="0" w:space="0" w:color="auto"/>
      </w:divBdr>
      <w:divsChild>
        <w:div w:id="1244876442">
          <w:marLeft w:val="0"/>
          <w:marRight w:val="0"/>
          <w:marTop w:val="0"/>
          <w:marBottom w:val="0"/>
          <w:divBdr>
            <w:top w:val="none" w:sz="0" w:space="0" w:color="auto"/>
            <w:left w:val="none" w:sz="0" w:space="0" w:color="auto"/>
            <w:bottom w:val="none" w:sz="0" w:space="0" w:color="auto"/>
            <w:right w:val="none" w:sz="0" w:space="0" w:color="auto"/>
          </w:divBdr>
          <w:divsChild>
            <w:div w:id="1771705911">
              <w:marLeft w:val="0"/>
              <w:marRight w:val="0"/>
              <w:marTop w:val="0"/>
              <w:marBottom w:val="0"/>
              <w:divBdr>
                <w:top w:val="none" w:sz="0" w:space="0" w:color="auto"/>
                <w:left w:val="none" w:sz="0" w:space="0" w:color="auto"/>
                <w:bottom w:val="none" w:sz="0" w:space="0" w:color="auto"/>
                <w:right w:val="none" w:sz="0" w:space="0" w:color="auto"/>
              </w:divBdr>
              <w:divsChild>
                <w:div w:id="377290801">
                  <w:marLeft w:val="0"/>
                  <w:marRight w:val="0"/>
                  <w:marTop w:val="0"/>
                  <w:marBottom w:val="0"/>
                  <w:divBdr>
                    <w:top w:val="none" w:sz="0" w:space="0" w:color="auto"/>
                    <w:left w:val="none" w:sz="0" w:space="0" w:color="auto"/>
                    <w:bottom w:val="none" w:sz="0" w:space="0" w:color="auto"/>
                    <w:right w:val="none" w:sz="0" w:space="0" w:color="auto"/>
                  </w:divBdr>
                  <w:divsChild>
                    <w:div w:id="380371438">
                      <w:marLeft w:val="0"/>
                      <w:marRight w:val="0"/>
                      <w:marTop w:val="0"/>
                      <w:marBottom w:val="0"/>
                      <w:divBdr>
                        <w:top w:val="none" w:sz="0" w:space="0" w:color="auto"/>
                        <w:left w:val="none" w:sz="0" w:space="0" w:color="auto"/>
                        <w:bottom w:val="none" w:sz="0" w:space="0" w:color="auto"/>
                        <w:right w:val="none" w:sz="0" w:space="0" w:color="auto"/>
                      </w:divBdr>
                      <w:divsChild>
                        <w:div w:id="299383099">
                          <w:marLeft w:val="0"/>
                          <w:marRight w:val="0"/>
                          <w:marTop w:val="0"/>
                          <w:marBottom w:val="0"/>
                          <w:divBdr>
                            <w:top w:val="none" w:sz="0" w:space="0" w:color="auto"/>
                            <w:left w:val="none" w:sz="0" w:space="0" w:color="auto"/>
                            <w:bottom w:val="none" w:sz="0" w:space="0" w:color="auto"/>
                            <w:right w:val="none" w:sz="0" w:space="0" w:color="auto"/>
                          </w:divBdr>
                          <w:divsChild>
                            <w:div w:id="1626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284505113">
      <w:bodyDiv w:val="1"/>
      <w:marLeft w:val="0"/>
      <w:marRight w:val="0"/>
      <w:marTop w:val="0"/>
      <w:marBottom w:val="0"/>
      <w:divBdr>
        <w:top w:val="none" w:sz="0" w:space="0" w:color="auto"/>
        <w:left w:val="none" w:sz="0" w:space="0" w:color="auto"/>
        <w:bottom w:val="none" w:sz="0" w:space="0" w:color="auto"/>
        <w:right w:val="none" w:sz="0" w:space="0" w:color="auto"/>
      </w:divBdr>
    </w:div>
    <w:div w:id="351494781">
      <w:bodyDiv w:val="1"/>
      <w:marLeft w:val="0"/>
      <w:marRight w:val="0"/>
      <w:marTop w:val="0"/>
      <w:marBottom w:val="0"/>
      <w:divBdr>
        <w:top w:val="none" w:sz="0" w:space="0" w:color="auto"/>
        <w:left w:val="none" w:sz="0" w:space="0" w:color="auto"/>
        <w:bottom w:val="none" w:sz="0" w:space="0" w:color="auto"/>
        <w:right w:val="none" w:sz="0" w:space="0" w:color="auto"/>
      </w:divBdr>
    </w:div>
    <w:div w:id="363022447">
      <w:bodyDiv w:val="1"/>
      <w:marLeft w:val="0"/>
      <w:marRight w:val="0"/>
      <w:marTop w:val="0"/>
      <w:marBottom w:val="0"/>
      <w:divBdr>
        <w:top w:val="none" w:sz="0" w:space="0" w:color="auto"/>
        <w:left w:val="none" w:sz="0" w:space="0" w:color="auto"/>
        <w:bottom w:val="none" w:sz="0" w:space="0" w:color="auto"/>
        <w:right w:val="none" w:sz="0" w:space="0" w:color="auto"/>
      </w:divBdr>
      <w:divsChild>
        <w:div w:id="1231191553">
          <w:marLeft w:val="0"/>
          <w:marRight w:val="0"/>
          <w:marTop w:val="0"/>
          <w:marBottom w:val="0"/>
          <w:divBdr>
            <w:top w:val="none" w:sz="0" w:space="0" w:color="auto"/>
            <w:left w:val="none" w:sz="0" w:space="0" w:color="auto"/>
            <w:bottom w:val="none" w:sz="0" w:space="0" w:color="auto"/>
            <w:right w:val="none" w:sz="0" w:space="0" w:color="auto"/>
          </w:divBdr>
          <w:divsChild>
            <w:div w:id="825978830">
              <w:marLeft w:val="0"/>
              <w:marRight w:val="0"/>
              <w:marTop w:val="0"/>
              <w:marBottom w:val="0"/>
              <w:divBdr>
                <w:top w:val="none" w:sz="0" w:space="0" w:color="auto"/>
                <w:left w:val="none" w:sz="0" w:space="0" w:color="auto"/>
                <w:bottom w:val="none" w:sz="0" w:space="0" w:color="auto"/>
                <w:right w:val="none" w:sz="0" w:space="0" w:color="auto"/>
              </w:divBdr>
              <w:divsChild>
                <w:div w:id="245265184">
                  <w:marLeft w:val="0"/>
                  <w:marRight w:val="0"/>
                  <w:marTop w:val="0"/>
                  <w:marBottom w:val="0"/>
                  <w:divBdr>
                    <w:top w:val="none" w:sz="0" w:space="0" w:color="auto"/>
                    <w:left w:val="none" w:sz="0" w:space="0" w:color="auto"/>
                    <w:bottom w:val="none" w:sz="0" w:space="0" w:color="auto"/>
                    <w:right w:val="none" w:sz="0" w:space="0" w:color="auto"/>
                  </w:divBdr>
                  <w:divsChild>
                    <w:div w:id="1721325745">
                      <w:marLeft w:val="0"/>
                      <w:marRight w:val="0"/>
                      <w:marTop w:val="0"/>
                      <w:marBottom w:val="0"/>
                      <w:divBdr>
                        <w:top w:val="none" w:sz="0" w:space="0" w:color="auto"/>
                        <w:left w:val="none" w:sz="0" w:space="0" w:color="auto"/>
                        <w:bottom w:val="none" w:sz="0" w:space="0" w:color="auto"/>
                        <w:right w:val="none" w:sz="0" w:space="0" w:color="auto"/>
                      </w:divBdr>
                      <w:divsChild>
                        <w:div w:id="14883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631908914">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2921888">
      <w:bodyDiv w:val="1"/>
      <w:marLeft w:val="0"/>
      <w:marRight w:val="0"/>
      <w:marTop w:val="0"/>
      <w:marBottom w:val="0"/>
      <w:divBdr>
        <w:top w:val="none" w:sz="0" w:space="0" w:color="auto"/>
        <w:left w:val="none" w:sz="0" w:space="0" w:color="auto"/>
        <w:bottom w:val="none" w:sz="0" w:space="0" w:color="auto"/>
        <w:right w:val="none" w:sz="0" w:space="0" w:color="auto"/>
      </w:divBdr>
      <w:divsChild>
        <w:div w:id="1531265316">
          <w:marLeft w:val="0"/>
          <w:marRight w:val="0"/>
          <w:marTop w:val="0"/>
          <w:marBottom w:val="0"/>
          <w:divBdr>
            <w:top w:val="none" w:sz="0" w:space="0" w:color="auto"/>
            <w:left w:val="none" w:sz="0" w:space="0" w:color="auto"/>
            <w:bottom w:val="none" w:sz="0" w:space="0" w:color="auto"/>
            <w:right w:val="none" w:sz="0" w:space="0" w:color="auto"/>
          </w:divBdr>
          <w:divsChild>
            <w:div w:id="1130056895">
              <w:marLeft w:val="0"/>
              <w:marRight w:val="0"/>
              <w:marTop w:val="0"/>
              <w:marBottom w:val="0"/>
              <w:divBdr>
                <w:top w:val="none" w:sz="0" w:space="0" w:color="auto"/>
                <w:left w:val="none" w:sz="0" w:space="0" w:color="auto"/>
                <w:bottom w:val="none" w:sz="0" w:space="0" w:color="auto"/>
                <w:right w:val="none" w:sz="0" w:space="0" w:color="auto"/>
              </w:divBdr>
              <w:divsChild>
                <w:div w:id="348410234">
                  <w:marLeft w:val="0"/>
                  <w:marRight w:val="0"/>
                  <w:marTop w:val="0"/>
                  <w:marBottom w:val="0"/>
                  <w:divBdr>
                    <w:top w:val="none" w:sz="0" w:space="0" w:color="auto"/>
                    <w:left w:val="none" w:sz="0" w:space="0" w:color="auto"/>
                    <w:bottom w:val="none" w:sz="0" w:space="0" w:color="auto"/>
                    <w:right w:val="none" w:sz="0" w:space="0" w:color="auto"/>
                  </w:divBdr>
                  <w:divsChild>
                    <w:div w:id="591743769">
                      <w:marLeft w:val="0"/>
                      <w:marRight w:val="0"/>
                      <w:marTop w:val="0"/>
                      <w:marBottom w:val="0"/>
                      <w:divBdr>
                        <w:top w:val="none" w:sz="0" w:space="0" w:color="auto"/>
                        <w:left w:val="none" w:sz="0" w:space="0" w:color="auto"/>
                        <w:bottom w:val="none" w:sz="0" w:space="0" w:color="auto"/>
                        <w:right w:val="none" w:sz="0" w:space="0" w:color="auto"/>
                      </w:divBdr>
                      <w:divsChild>
                        <w:div w:id="822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929778379">
      <w:bodyDiv w:val="1"/>
      <w:marLeft w:val="0"/>
      <w:marRight w:val="0"/>
      <w:marTop w:val="0"/>
      <w:marBottom w:val="0"/>
      <w:divBdr>
        <w:top w:val="none" w:sz="0" w:space="0" w:color="auto"/>
        <w:left w:val="none" w:sz="0" w:space="0" w:color="auto"/>
        <w:bottom w:val="none" w:sz="0" w:space="0" w:color="auto"/>
        <w:right w:val="none" w:sz="0" w:space="0" w:color="auto"/>
      </w:divBdr>
      <w:divsChild>
        <w:div w:id="2049449654">
          <w:marLeft w:val="0"/>
          <w:marRight w:val="0"/>
          <w:marTop w:val="0"/>
          <w:marBottom w:val="0"/>
          <w:divBdr>
            <w:top w:val="none" w:sz="0" w:space="0" w:color="auto"/>
            <w:left w:val="none" w:sz="0" w:space="0" w:color="auto"/>
            <w:bottom w:val="none" w:sz="0" w:space="0" w:color="auto"/>
            <w:right w:val="none" w:sz="0" w:space="0" w:color="auto"/>
          </w:divBdr>
          <w:divsChild>
            <w:div w:id="2064213559">
              <w:marLeft w:val="0"/>
              <w:marRight w:val="0"/>
              <w:marTop w:val="0"/>
              <w:marBottom w:val="0"/>
              <w:divBdr>
                <w:top w:val="none" w:sz="0" w:space="0" w:color="auto"/>
                <w:left w:val="none" w:sz="0" w:space="0" w:color="auto"/>
                <w:bottom w:val="none" w:sz="0" w:space="0" w:color="auto"/>
                <w:right w:val="none" w:sz="0" w:space="0" w:color="auto"/>
              </w:divBdr>
              <w:divsChild>
                <w:div w:id="1417171853">
                  <w:marLeft w:val="0"/>
                  <w:marRight w:val="0"/>
                  <w:marTop w:val="0"/>
                  <w:marBottom w:val="0"/>
                  <w:divBdr>
                    <w:top w:val="none" w:sz="0" w:space="0" w:color="auto"/>
                    <w:left w:val="none" w:sz="0" w:space="0" w:color="auto"/>
                    <w:bottom w:val="none" w:sz="0" w:space="0" w:color="auto"/>
                    <w:right w:val="none" w:sz="0" w:space="0" w:color="auto"/>
                  </w:divBdr>
                  <w:divsChild>
                    <w:div w:id="498891526">
                      <w:marLeft w:val="0"/>
                      <w:marRight w:val="0"/>
                      <w:marTop w:val="0"/>
                      <w:marBottom w:val="0"/>
                      <w:divBdr>
                        <w:top w:val="none" w:sz="0" w:space="0" w:color="auto"/>
                        <w:left w:val="none" w:sz="0" w:space="0" w:color="auto"/>
                        <w:bottom w:val="none" w:sz="0" w:space="0" w:color="auto"/>
                        <w:right w:val="none" w:sz="0" w:space="0" w:color="auto"/>
                      </w:divBdr>
                      <w:divsChild>
                        <w:div w:id="176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7045">
      <w:bodyDiv w:val="1"/>
      <w:marLeft w:val="0"/>
      <w:marRight w:val="0"/>
      <w:marTop w:val="0"/>
      <w:marBottom w:val="0"/>
      <w:divBdr>
        <w:top w:val="none" w:sz="0" w:space="0" w:color="auto"/>
        <w:left w:val="none" w:sz="0" w:space="0" w:color="auto"/>
        <w:bottom w:val="none" w:sz="0" w:space="0" w:color="auto"/>
        <w:right w:val="none" w:sz="0" w:space="0" w:color="auto"/>
      </w:divBdr>
      <w:divsChild>
        <w:div w:id="837960120">
          <w:marLeft w:val="0"/>
          <w:marRight w:val="0"/>
          <w:marTop w:val="0"/>
          <w:marBottom w:val="0"/>
          <w:divBdr>
            <w:top w:val="none" w:sz="0" w:space="0" w:color="auto"/>
            <w:left w:val="none" w:sz="0" w:space="0" w:color="auto"/>
            <w:bottom w:val="none" w:sz="0" w:space="0" w:color="auto"/>
            <w:right w:val="none" w:sz="0" w:space="0" w:color="auto"/>
          </w:divBdr>
          <w:divsChild>
            <w:div w:id="19750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7909">
      <w:bodyDiv w:val="1"/>
      <w:marLeft w:val="0"/>
      <w:marRight w:val="0"/>
      <w:marTop w:val="0"/>
      <w:marBottom w:val="0"/>
      <w:divBdr>
        <w:top w:val="none" w:sz="0" w:space="0" w:color="auto"/>
        <w:left w:val="none" w:sz="0" w:space="0" w:color="auto"/>
        <w:bottom w:val="none" w:sz="0" w:space="0" w:color="auto"/>
        <w:right w:val="none" w:sz="0" w:space="0" w:color="auto"/>
      </w:divBdr>
      <w:divsChild>
        <w:div w:id="1672440657">
          <w:marLeft w:val="0"/>
          <w:marRight w:val="0"/>
          <w:marTop w:val="0"/>
          <w:marBottom w:val="0"/>
          <w:divBdr>
            <w:top w:val="none" w:sz="0" w:space="0" w:color="auto"/>
            <w:left w:val="none" w:sz="0" w:space="0" w:color="auto"/>
            <w:bottom w:val="none" w:sz="0" w:space="0" w:color="auto"/>
            <w:right w:val="none" w:sz="0" w:space="0" w:color="auto"/>
          </w:divBdr>
          <w:divsChild>
            <w:div w:id="1386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7823">
      <w:bodyDiv w:val="1"/>
      <w:marLeft w:val="0"/>
      <w:marRight w:val="0"/>
      <w:marTop w:val="0"/>
      <w:marBottom w:val="0"/>
      <w:divBdr>
        <w:top w:val="none" w:sz="0" w:space="0" w:color="auto"/>
        <w:left w:val="none" w:sz="0" w:space="0" w:color="auto"/>
        <w:bottom w:val="none" w:sz="0" w:space="0" w:color="auto"/>
        <w:right w:val="none" w:sz="0" w:space="0" w:color="auto"/>
      </w:divBdr>
      <w:divsChild>
        <w:div w:id="409696216">
          <w:marLeft w:val="0"/>
          <w:marRight w:val="0"/>
          <w:marTop w:val="0"/>
          <w:marBottom w:val="0"/>
          <w:divBdr>
            <w:top w:val="none" w:sz="0" w:space="0" w:color="auto"/>
            <w:left w:val="none" w:sz="0" w:space="0" w:color="auto"/>
            <w:bottom w:val="none" w:sz="0" w:space="0" w:color="auto"/>
            <w:right w:val="none" w:sz="0" w:space="0" w:color="auto"/>
          </w:divBdr>
          <w:divsChild>
            <w:div w:id="16528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327244232">
      <w:bodyDiv w:val="1"/>
      <w:marLeft w:val="0"/>
      <w:marRight w:val="0"/>
      <w:marTop w:val="0"/>
      <w:marBottom w:val="0"/>
      <w:divBdr>
        <w:top w:val="none" w:sz="0" w:space="0" w:color="auto"/>
        <w:left w:val="none" w:sz="0" w:space="0" w:color="auto"/>
        <w:bottom w:val="none" w:sz="0" w:space="0" w:color="auto"/>
        <w:right w:val="none" w:sz="0" w:space="0" w:color="auto"/>
      </w:divBdr>
      <w:divsChild>
        <w:div w:id="1035351666">
          <w:marLeft w:val="0"/>
          <w:marRight w:val="0"/>
          <w:marTop w:val="0"/>
          <w:marBottom w:val="0"/>
          <w:divBdr>
            <w:top w:val="none" w:sz="0" w:space="0" w:color="auto"/>
            <w:left w:val="none" w:sz="0" w:space="0" w:color="auto"/>
            <w:bottom w:val="none" w:sz="0" w:space="0" w:color="auto"/>
            <w:right w:val="none" w:sz="0" w:space="0" w:color="auto"/>
          </w:divBdr>
          <w:divsChild>
            <w:div w:id="344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545948510">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30892909">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880700773">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014188262">
      <w:bodyDiv w:val="1"/>
      <w:marLeft w:val="0"/>
      <w:marRight w:val="0"/>
      <w:marTop w:val="0"/>
      <w:marBottom w:val="0"/>
      <w:divBdr>
        <w:top w:val="none" w:sz="0" w:space="0" w:color="auto"/>
        <w:left w:val="none" w:sz="0" w:space="0" w:color="auto"/>
        <w:bottom w:val="none" w:sz="0" w:space="0" w:color="auto"/>
        <w:right w:val="none" w:sz="0" w:space="0" w:color="auto"/>
      </w:divBdr>
      <w:divsChild>
        <w:div w:id="846284721">
          <w:marLeft w:val="0"/>
          <w:marRight w:val="0"/>
          <w:marTop w:val="0"/>
          <w:marBottom w:val="0"/>
          <w:divBdr>
            <w:top w:val="none" w:sz="0" w:space="0" w:color="auto"/>
            <w:left w:val="none" w:sz="0" w:space="0" w:color="auto"/>
            <w:bottom w:val="none" w:sz="0" w:space="0" w:color="auto"/>
            <w:right w:val="none" w:sz="0" w:space="0" w:color="auto"/>
          </w:divBdr>
          <w:divsChild>
            <w:div w:id="1707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277">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24691906">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ycharakterystyki@lukasz.med.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63740-A364-4AB8-9CAE-DE5C65D8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2782</Words>
  <Characters>16694</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logistyka</cp:lastModifiedBy>
  <cp:revision>8</cp:revision>
  <cp:lastPrinted>2025-05-07T06:37:00Z</cp:lastPrinted>
  <dcterms:created xsi:type="dcterms:W3CDTF">2025-05-02T11:57:00Z</dcterms:created>
  <dcterms:modified xsi:type="dcterms:W3CDTF">2025-05-07T06:37:00Z</dcterms:modified>
</cp:coreProperties>
</file>