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14A8" w14:textId="67A0EDC5" w:rsidR="0072610B" w:rsidRDefault="0072610B" w:rsidP="0072610B">
      <w:pPr>
        <w:spacing w:line="288" w:lineRule="auto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20"/>
          <w:szCs w:val="20"/>
        </w:rPr>
        <w:t xml:space="preserve">Zestawienie materiałów                                                                                                           </w:t>
      </w:r>
      <w:r w:rsidR="00D930A6" w:rsidRPr="00DC4591">
        <w:rPr>
          <w:rFonts w:ascii="Verdana" w:hAnsi="Verdana"/>
          <w:b/>
          <w:sz w:val="20"/>
          <w:szCs w:val="20"/>
        </w:rPr>
        <w:t>Załącznik nr 3</w:t>
      </w:r>
      <w:r w:rsidR="00DC4591" w:rsidRPr="00DC4591">
        <w:rPr>
          <w:rFonts w:ascii="Verdana" w:hAnsi="Verdana"/>
          <w:b/>
          <w:sz w:val="20"/>
          <w:szCs w:val="20"/>
        </w:rPr>
        <w:t xml:space="preserve"> do zapytania ofertowego</w:t>
      </w:r>
    </w:p>
    <w:p w14:paraId="4C292DA9" w14:textId="14E431C5" w:rsidR="007D2202" w:rsidRDefault="007D2202" w:rsidP="007D2202">
      <w:pPr>
        <w:pStyle w:val="Nagwek"/>
        <w:tabs>
          <w:tab w:val="left" w:pos="8080"/>
        </w:tabs>
        <w:spacing w:before="120" w:after="120" w:line="288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Tabela 1. </w:t>
      </w:r>
      <w:r>
        <w:rPr>
          <w:rFonts w:ascii="Verdana" w:hAnsi="Verdana"/>
          <w:sz w:val="19"/>
          <w:szCs w:val="19"/>
        </w:rPr>
        <w:t>Wodomierze.</w:t>
      </w:r>
    </w:p>
    <w:tbl>
      <w:tblPr>
        <w:tblStyle w:val="Tabela-Siatka"/>
        <w:tblW w:w="4240" w:type="pct"/>
        <w:tblLook w:val="04A0" w:firstRow="1" w:lastRow="0" w:firstColumn="1" w:lastColumn="0" w:noHBand="0" w:noVBand="1"/>
      </w:tblPr>
      <w:tblGrid>
        <w:gridCol w:w="639"/>
        <w:gridCol w:w="3175"/>
        <w:gridCol w:w="1503"/>
        <w:gridCol w:w="695"/>
        <w:gridCol w:w="690"/>
        <w:gridCol w:w="912"/>
        <w:gridCol w:w="1049"/>
        <w:gridCol w:w="1109"/>
        <w:gridCol w:w="561"/>
        <w:gridCol w:w="1017"/>
        <w:gridCol w:w="1109"/>
      </w:tblGrid>
      <w:tr w:rsidR="00DF554F" w:rsidRPr="00E255EA" w14:paraId="33B167B8" w14:textId="77777777" w:rsidTr="00BF539D">
        <w:trPr>
          <w:trHeight w:val="1030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97958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1274" w:type="pct"/>
            <w:vMerge w:val="restart"/>
            <w:tcBorders>
              <w:top w:val="single" w:sz="12" w:space="0" w:color="auto"/>
            </w:tcBorders>
            <w:vAlign w:val="center"/>
          </w:tcPr>
          <w:p w14:paraId="664113B6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Typ wodomierza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</w:tcBorders>
            <w:vAlign w:val="center"/>
          </w:tcPr>
          <w:p w14:paraId="699E18C9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Klasa metrologiczna</w:t>
            </w:r>
          </w:p>
        </w:tc>
        <w:tc>
          <w:tcPr>
            <w:tcW w:w="279" w:type="pct"/>
            <w:tcBorders>
              <w:top w:val="single" w:sz="12" w:space="0" w:color="auto"/>
            </w:tcBorders>
            <w:vAlign w:val="center"/>
          </w:tcPr>
          <w:p w14:paraId="7129D7E5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DN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vAlign w:val="center"/>
          </w:tcPr>
          <w:p w14:paraId="6D4C5636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Q3</w:t>
            </w:r>
          </w:p>
        </w:tc>
        <w:tc>
          <w:tcPr>
            <w:tcW w:w="366" w:type="pct"/>
            <w:tcBorders>
              <w:top w:val="single" w:sz="12" w:space="0" w:color="auto"/>
            </w:tcBorders>
            <w:vAlign w:val="center"/>
          </w:tcPr>
          <w:p w14:paraId="249456B8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długość</w:t>
            </w:r>
          </w:p>
        </w:tc>
        <w:tc>
          <w:tcPr>
            <w:tcW w:w="421" w:type="pct"/>
            <w:tcBorders>
              <w:top w:val="single" w:sz="12" w:space="0" w:color="auto"/>
            </w:tcBorders>
            <w:vAlign w:val="center"/>
          </w:tcPr>
          <w:p w14:paraId="69CFA97B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obudowa</w:t>
            </w:r>
          </w:p>
        </w:tc>
        <w:tc>
          <w:tcPr>
            <w:tcW w:w="445" w:type="pct"/>
            <w:tcBorders>
              <w:top w:val="single" w:sz="12" w:space="0" w:color="auto"/>
            </w:tcBorders>
            <w:vAlign w:val="center"/>
          </w:tcPr>
          <w:p w14:paraId="5EA5CF50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Gwint króćca - G</w:t>
            </w:r>
          </w:p>
        </w:tc>
        <w:tc>
          <w:tcPr>
            <w:tcW w:w="225" w:type="pct"/>
            <w:tcBorders>
              <w:top w:val="single" w:sz="12" w:space="0" w:color="auto"/>
            </w:tcBorders>
            <w:vAlign w:val="center"/>
          </w:tcPr>
          <w:p w14:paraId="1A0F2507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PN</w:t>
            </w:r>
          </w:p>
        </w:tc>
        <w:tc>
          <w:tcPr>
            <w:tcW w:w="40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0C45C6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Próg rozru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ch</w:t>
            </w: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u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DD9AAA" w14:textId="77777777" w:rsidR="00DF554F" w:rsidRPr="00517C97" w:rsidRDefault="00DF554F" w:rsidP="00762EA6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6"/>
              </w:rPr>
              <w:t>Ilość</w:t>
            </w:r>
          </w:p>
        </w:tc>
      </w:tr>
      <w:tr w:rsidR="00DF554F" w:rsidRPr="00E255EA" w14:paraId="6D366033" w14:textId="77777777" w:rsidTr="00BF539D">
        <w:tc>
          <w:tcPr>
            <w:tcW w:w="25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4CC85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4" w:type="pct"/>
            <w:vMerge/>
            <w:tcBorders>
              <w:bottom w:val="single" w:sz="12" w:space="0" w:color="auto"/>
            </w:tcBorders>
            <w:vAlign w:val="center"/>
          </w:tcPr>
          <w:p w14:paraId="5F86D984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bottom w:val="single" w:sz="12" w:space="0" w:color="auto"/>
            </w:tcBorders>
            <w:vAlign w:val="center"/>
          </w:tcPr>
          <w:p w14:paraId="53537691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" w:type="pct"/>
            <w:tcBorders>
              <w:bottom w:val="single" w:sz="12" w:space="0" w:color="auto"/>
            </w:tcBorders>
            <w:vAlign w:val="center"/>
          </w:tcPr>
          <w:p w14:paraId="43F87BCE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mm</w:t>
            </w:r>
          </w:p>
        </w:tc>
        <w:tc>
          <w:tcPr>
            <w:tcW w:w="277" w:type="pct"/>
            <w:tcBorders>
              <w:bottom w:val="single" w:sz="12" w:space="0" w:color="auto"/>
            </w:tcBorders>
            <w:vAlign w:val="center"/>
          </w:tcPr>
          <w:p w14:paraId="2EB27397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</w:t>
            </w:r>
            <w:r>
              <w:rPr>
                <w:rFonts w:ascii="Verdana" w:hAnsi="Verdana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/>
                <w:i/>
                <w:sz w:val="16"/>
                <w:szCs w:val="16"/>
              </w:rPr>
              <w:t>/h</w:t>
            </w:r>
          </w:p>
        </w:tc>
        <w:tc>
          <w:tcPr>
            <w:tcW w:w="366" w:type="pct"/>
            <w:tcBorders>
              <w:bottom w:val="single" w:sz="12" w:space="0" w:color="auto"/>
            </w:tcBorders>
            <w:vAlign w:val="center"/>
          </w:tcPr>
          <w:p w14:paraId="0F0934F6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mm</w:t>
            </w:r>
          </w:p>
        </w:tc>
        <w:tc>
          <w:tcPr>
            <w:tcW w:w="421" w:type="pct"/>
            <w:tcBorders>
              <w:bottom w:val="single" w:sz="12" w:space="0" w:color="auto"/>
            </w:tcBorders>
            <w:vAlign w:val="center"/>
          </w:tcPr>
          <w:p w14:paraId="6F417152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materiał</w:t>
            </w:r>
          </w:p>
        </w:tc>
        <w:tc>
          <w:tcPr>
            <w:tcW w:w="445" w:type="pct"/>
            <w:tcBorders>
              <w:bottom w:val="single" w:sz="12" w:space="0" w:color="auto"/>
            </w:tcBorders>
            <w:vAlign w:val="center"/>
          </w:tcPr>
          <w:p w14:paraId="3CA53A38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cale</w:t>
            </w:r>
          </w:p>
        </w:tc>
        <w:tc>
          <w:tcPr>
            <w:tcW w:w="225" w:type="pct"/>
            <w:tcBorders>
              <w:bottom w:val="single" w:sz="12" w:space="0" w:color="auto"/>
            </w:tcBorders>
            <w:vAlign w:val="center"/>
          </w:tcPr>
          <w:p w14:paraId="29B751AF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bar</w:t>
            </w: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C56A28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l/h</w:t>
            </w:r>
          </w:p>
        </w:tc>
        <w:tc>
          <w:tcPr>
            <w:tcW w:w="44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67A97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szt.</w:t>
            </w:r>
          </w:p>
        </w:tc>
      </w:tr>
      <w:tr w:rsidR="00DF554F" w:rsidRPr="00E255EA" w14:paraId="04E5E1DE" w14:textId="77777777" w:rsidTr="00BF539D">
        <w:trPr>
          <w:trHeight w:val="237"/>
        </w:trPr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157BF6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274" w:type="pct"/>
            <w:vMerge w:val="restart"/>
            <w:tcBorders>
              <w:top w:val="single" w:sz="12" w:space="0" w:color="auto"/>
            </w:tcBorders>
            <w:vAlign w:val="center"/>
          </w:tcPr>
          <w:p w14:paraId="05417AE4" w14:textId="6AC1612E" w:rsidR="00DF554F" w:rsidRPr="00E255EA" w:rsidRDefault="00DF554F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suchobieżny jednostrumieniowy JS Smart+ z możliwością odczytu poprzez moduł radiowy optyczny</w:t>
            </w:r>
            <w:r w:rsidR="002A23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E228A">
              <w:rPr>
                <w:rFonts w:ascii="Verdana" w:hAnsi="Verdana"/>
                <w:sz w:val="16"/>
                <w:szCs w:val="16"/>
              </w:rPr>
              <w:t>i</w:t>
            </w:r>
            <w:r w:rsidR="002A2361">
              <w:rPr>
                <w:rFonts w:ascii="Verdana" w:hAnsi="Verdana"/>
                <w:sz w:val="16"/>
                <w:szCs w:val="16"/>
              </w:rPr>
              <w:t xml:space="preserve"> indukcyjny</w:t>
            </w:r>
            <w:r w:rsidR="00DE6B1B">
              <w:rPr>
                <w:rFonts w:ascii="Verdana" w:hAnsi="Verdana"/>
                <w:sz w:val="16"/>
                <w:szCs w:val="16"/>
              </w:rPr>
              <w:t>,</w:t>
            </w:r>
            <w:r w:rsidR="002A2361">
              <w:rPr>
                <w:rFonts w:ascii="Verdana" w:hAnsi="Verdana"/>
                <w:sz w:val="16"/>
                <w:szCs w:val="16"/>
              </w:rPr>
              <w:t xml:space="preserve"> IP 68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</w:tcBorders>
            <w:vAlign w:val="center"/>
          </w:tcPr>
          <w:p w14:paraId="3C142D3B" w14:textId="77777777" w:rsidR="00DF554F" w:rsidRDefault="00DF554F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H-R100</w:t>
            </w:r>
          </w:p>
          <w:p w14:paraId="6D18174F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V-R50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</w:tcBorders>
            <w:vAlign w:val="center"/>
          </w:tcPr>
          <w:p w14:paraId="1268D059" w14:textId="77777777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0431A99" w14:textId="6B6C341E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77" w:type="pct"/>
            <w:tcBorders>
              <w:top w:val="single" w:sz="12" w:space="0" w:color="auto"/>
            </w:tcBorders>
            <w:vAlign w:val="center"/>
          </w:tcPr>
          <w:p w14:paraId="0E8D9A68" w14:textId="77777777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300C40B" w14:textId="58311C18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1,6</w:t>
            </w:r>
          </w:p>
          <w:p w14:paraId="396044D0" w14:textId="57DDB40F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6" w:type="pct"/>
            <w:vMerge w:val="restart"/>
            <w:tcBorders>
              <w:top w:val="single" w:sz="12" w:space="0" w:color="auto"/>
            </w:tcBorders>
            <w:vAlign w:val="center"/>
          </w:tcPr>
          <w:p w14:paraId="5F6DAD2A" w14:textId="77777777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D3CA240" w14:textId="5FD62ADF" w:rsidR="00DF554F" w:rsidRPr="003415D1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15D1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</w:tcBorders>
            <w:vAlign w:val="center"/>
          </w:tcPr>
          <w:p w14:paraId="5A293E0D" w14:textId="77777777" w:rsidR="00DF554F" w:rsidRPr="00E255EA" w:rsidRDefault="00DF554F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mosiężna</w:t>
            </w:r>
          </w:p>
        </w:tc>
        <w:tc>
          <w:tcPr>
            <w:tcW w:w="445" w:type="pct"/>
            <w:vMerge w:val="restart"/>
            <w:tcBorders>
              <w:top w:val="single" w:sz="12" w:space="0" w:color="auto"/>
            </w:tcBorders>
            <w:vAlign w:val="center"/>
          </w:tcPr>
          <w:p w14:paraId="62297F3D" w14:textId="77777777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B3E5987" w14:textId="04368564" w:rsidR="00DF554F" w:rsidRPr="00E255EA" w:rsidRDefault="00000000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="00DF554F">
              <w:rPr>
                <w:rFonts w:ascii="Verdana" w:hAnsi="Verdana"/>
                <w:sz w:val="16"/>
                <w:szCs w:val="16"/>
              </w:rPr>
              <w:t>’’</w:t>
            </w:r>
          </w:p>
        </w:tc>
        <w:tc>
          <w:tcPr>
            <w:tcW w:w="225" w:type="pct"/>
            <w:vMerge w:val="restart"/>
            <w:tcBorders>
              <w:top w:val="single" w:sz="12" w:space="0" w:color="auto"/>
            </w:tcBorders>
            <w:vAlign w:val="center"/>
          </w:tcPr>
          <w:p w14:paraId="21FD83F6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1176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1C3C7" w14:textId="77777777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BC27D9" w14:textId="2CA1591A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515B23" w14:textId="58C2960D" w:rsidR="00DF554F" w:rsidRPr="00E255EA" w:rsidRDefault="00CE228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DF554F" w:rsidRPr="00E255EA" w14:paraId="11B3A058" w14:textId="77777777" w:rsidTr="00BF539D">
        <w:trPr>
          <w:trHeight w:val="476"/>
        </w:trPr>
        <w:tc>
          <w:tcPr>
            <w:tcW w:w="257" w:type="pct"/>
            <w:vMerge/>
            <w:tcBorders>
              <w:left w:val="single" w:sz="12" w:space="0" w:color="auto"/>
            </w:tcBorders>
            <w:vAlign w:val="center"/>
          </w:tcPr>
          <w:p w14:paraId="0EE6F350" w14:textId="5A0DA2F3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4" w:type="pct"/>
            <w:vMerge/>
            <w:tcBorders>
              <w:top w:val="single" w:sz="12" w:space="0" w:color="auto"/>
            </w:tcBorders>
            <w:vAlign w:val="center"/>
          </w:tcPr>
          <w:p w14:paraId="4D10FB95" w14:textId="77777777" w:rsidR="00DF554F" w:rsidRDefault="00DF554F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</w:tcBorders>
            <w:vAlign w:val="center"/>
          </w:tcPr>
          <w:p w14:paraId="1F9073D3" w14:textId="77777777" w:rsidR="00DF554F" w:rsidRDefault="00DF554F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" w:type="pct"/>
            <w:vMerge/>
            <w:vAlign w:val="center"/>
          </w:tcPr>
          <w:p w14:paraId="03B82053" w14:textId="59C4BBF9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49BCCC3F" w14:textId="69896B13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366" w:type="pct"/>
            <w:vMerge/>
            <w:vAlign w:val="center"/>
          </w:tcPr>
          <w:p w14:paraId="6AF45A49" w14:textId="43B708B7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1" w:type="pct"/>
            <w:vMerge/>
            <w:vAlign w:val="center"/>
          </w:tcPr>
          <w:p w14:paraId="3B3894B6" w14:textId="77777777" w:rsidR="00DF554F" w:rsidRDefault="00DF554F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" w:type="pct"/>
            <w:vMerge/>
            <w:vAlign w:val="center"/>
          </w:tcPr>
          <w:p w14:paraId="04ADDD11" w14:textId="0B457F6F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14:paraId="1D068B94" w14:textId="77777777" w:rsidR="00DF554F" w:rsidRPr="00711768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right w:val="single" w:sz="12" w:space="0" w:color="auto"/>
            </w:tcBorders>
            <w:vAlign w:val="center"/>
          </w:tcPr>
          <w:p w14:paraId="1F255B4C" w14:textId="425AB367" w:rsidR="00DF554F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C44BA" w14:textId="689A8217" w:rsidR="00DF554F" w:rsidRPr="00E255EA" w:rsidRDefault="00CE228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DF554F" w:rsidRPr="00E255EA" w14:paraId="0806F5E2" w14:textId="77777777" w:rsidTr="00BF539D">
        <w:trPr>
          <w:trHeight w:val="716"/>
        </w:trPr>
        <w:tc>
          <w:tcPr>
            <w:tcW w:w="25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16BC8C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1274" w:type="pct"/>
            <w:vMerge/>
            <w:tcBorders>
              <w:bottom w:val="single" w:sz="12" w:space="0" w:color="auto"/>
            </w:tcBorders>
            <w:vAlign w:val="center"/>
          </w:tcPr>
          <w:p w14:paraId="3D4BF17E" w14:textId="77777777" w:rsidR="00DF554F" w:rsidRPr="00E255EA" w:rsidRDefault="00DF554F" w:rsidP="00762EA6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bottom w:val="single" w:sz="12" w:space="0" w:color="auto"/>
            </w:tcBorders>
            <w:vAlign w:val="center"/>
          </w:tcPr>
          <w:p w14:paraId="257C562E" w14:textId="77777777" w:rsidR="00DF554F" w:rsidRPr="00E255EA" w:rsidRDefault="00DF554F" w:rsidP="00762EA6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9" w:type="pct"/>
            <w:tcBorders>
              <w:bottom w:val="single" w:sz="12" w:space="0" w:color="auto"/>
            </w:tcBorders>
            <w:vAlign w:val="center"/>
          </w:tcPr>
          <w:p w14:paraId="2E02E04E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255EA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77" w:type="pct"/>
            <w:tcBorders>
              <w:bottom w:val="single" w:sz="12" w:space="0" w:color="auto"/>
            </w:tcBorders>
            <w:vAlign w:val="center"/>
          </w:tcPr>
          <w:p w14:paraId="3F63CFA7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2,5</w:t>
            </w:r>
          </w:p>
        </w:tc>
        <w:tc>
          <w:tcPr>
            <w:tcW w:w="366" w:type="pct"/>
            <w:tcBorders>
              <w:bottom w:val="single" w:sz="12" w:space="0" w:color="auto"/>
            </w:tcBorders>
            <w:vAlign w:val="center"/>
          </w:tcPr>
          <w:p w14:paraId="7321FFCC" w14:textId="77777777" w:rsidR="00DF554F" w:rsidRPr="003415D1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415D1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421" w:type="pct"/>
            <w:vMerge/>
            <w:tcBorders>
              <w:bottom w:val="single" w:sz="12" w:space="0" w:color="auto"/>
            </w:tcBorders>
            <w:vAlign w:val="center"/>
          </w:tcPr>
          <w:p w14:paraId="7A5F35E8" w14:textId="77777777" w:rsidR="00DF554F" w:rsidRPr="00E255EA" w:rsidRDefault="00DF554F" w:rsidP="00762EA6">
            <w:pPr>
              <w:spacing w:before="60" w:after="6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" w:type="pct"/>
            <w:tcBorders>
              <w:bottom w:val="single" w:sz="12" w:space="0" w:color="auto"/>
            </w:tcBorders>
            <w:vAlign w:val="center"/>
          </w:tcPr>
          <w:p w14:paraId="31A40EC7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1’’</w:t>
            </w:r>
          </w:p>
        </w:tc>
        <w:tc>
          <w:tcPr>
            <w:tcW w:w="225" w:type="pct"/>
            <w:vMerge/>
            <w:tcBorders>
              <w:bottom w:val="single" w:sz="12" w:space="0" w:color="auto"/>
            </w:tcBorders>
            <w:vAlign w:val="center"/>
          </w:tcPr>
          <w:p w14:paraId="7DD7A7C1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4B918C" w14:textId="77777777" w:rsidR="00DF554F" w:rsidRPr="00E255EA" w:rsidRDefault="00DF554F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4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B7A34" w14:textId="221A9D61" w:rsidR="00DF554F" w:rsidRPr="00E255EA" w:rsidRDefault="00CE228A" w:rsidP="00762EA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</w:t>
            </w:r>
          </w:p>
        </w:tc>
      </w:tr>
    </w:tbl>
    <w:p w14:paraId="7C5365D8" w14:textId="77777777" w:rsidR="007D2202" w:rsidRDefault="007D2202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9"/>
          <w:szCs w:val="19"/>
        </w:rPr>
      </w:pPr>
    </w:p>
    <w:p w14:paraId="4840327A" w14:textId="77777777" w:rsidR="00203F20" w:rsidRDefault="00203F20" w:rsidP="007D2202">
      <w:pPr>
        <w:pStyle w:val="Nagwek"/>
        <w:tabs>
          <w:tab w:val="left" w:pos="8080"/>
        </w:tabs>
        <w:spacing w:line="288" w:lineRule="auto"/>
        <w:rPr>
          <w:rFonts w:ascii="Verdana" w:hAnsi="Verdana"/>
          <w:b/>
          <w:sz w:val="19"/>
          <w:szCs w:val="19"/>
        </w:rPr>
      </w:pPr>
    </w:p>
    <w:p w14:paraId="3A654912" w14:textId="77777777" w:rsidR="007D2202" w:rsidRDefault="007D2202" w:rsidP="007D2202">
      <w:pPr>
        <w:pStyle w:val="Tekstpodstawowy"/>
        <w:spacing w:before="120"/>
        <w:jc w:val="both"/>
        <w:rPr>
          <w:rFonts w:ascii="Verdana" w:hAnsi="Verdana"/>
          <w:sz w:val="19"/>
          <w:szCs w:val="19"/>
        </w:rPr>
      </w:pPr>
      <w:r w:rsidRPr="00E43169">
        <w:rPr>
          <w:rFonts w:ascii="Verdana" w:hAnsi="Verdana"/>
          <w:b/>
          <w:sz w:val="19"/>
          <w:szCs w:val="19"/>
        </w:rPr>
        <w:t>Tabela 2.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pl-PL"/>
        </w:rPr>
        <w:t>Urządzenia-moduły do zdalnego (radiowego) odczytu</w:t>
      </w:r>
      <w:r w:rsidRPr="0066348E">
        <w:rPr>
          <w:rFonts w:ascii="Verdana" w:hAnsi="Verdana"/>
          <w:sz w:val="19"/>
          <w:szCs w:val="19"/>
        </w:rPr>
        <w:t>.</w:t>
      </w:r>
    </w:p>
    <w:tbl>
      <w:tblPr>
        <w:tblStyle w:val="Tabela-Siatka"/>
        <w:tblW w:w="4240" w:type="pct"/>
        <w:tblLook w:val="04A0" w:firstRow="1" w:lastRow="0" w:firstColumn="1" w:lastColumn="0" w:noHBand="0" w:noVBand="1"/>
      </w:tblPr>
      <w:tblGrid>
        <w:gridCol w:w="549"/>
        <w:gridCol w:w="8083"/>
        <w:gridCol w:w="3827"/>
      </w:tblGrid>
      <w:tr w:rsidR="00DF554F" w:rsidRPr="00DE1286" w14:paraId="38029B0D" w14:textId="77777777" w:rsidTr="00DF554F"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B11231" w14:textId="77777777" w:rsidR="00DF554F" w:rsidRPr="00DE1286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32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3CA79" w14:textId="77777777" w:rsidR="00DF554F" w:rsidRPr="00DE1286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Wyszczególnienie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B7AA5" w14:textId="77777777" w:rsidR="00DF554F" w:rsidRPr="00DE1286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DE1286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 [szt.]</w:t>
            </w:r>
          </w:p>
        </w:tc>
      </w:tr>
      <w:tr w:rsidR="00DF554F" w:rsidRPr="00DE1286" w14:paraId="56421C94" w14:textId="77777777" w:rsidTr="00DF554F">
        <w:tc>
          <w:tcPr>
            <w:tcW w:w="2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030DA0" w14:textId="77777777" w:rsidR="00DF554F" w:rsidRPr="00DE1286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324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E8D0A" w14:textId="31C049FE" w:rsidR="00DF554F" w:rsidRPr="00E80AA6" w:rsidRDefault="00DF554F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Moduł radiowy AT-WMBUS 16-2 bez anteny zewnętrznej</w:t>
            </w:r>
            <w:r w:rsidR="00DE6B1B">
              <w:rPr>
                <w:rFonts w:ascii="Verdana" w:hAnsi="Verdana"/>
                <w:sz w:val="16"/>
                <w:szCs w:val="19"/>
                <w:lang w:val="pl-PL"/>
              </w:rPr>
              <w:t>,</w:t>
            </w:r>
            <w:r w:rsidR="002A2361">
              <w:rPr>
                <w:rFonts w:ascii="Verdana" w:hAnsi="Verdana"/>
                <w:sz w:val="16"/>
                <w:szCs w:val="19"/>
                <w:lang w:val="pl-PL"/>
              </w:rPr>
              <w:t xml:space="preserve"> IP 65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59146" w14:textId="0B28A5D7" w:rsidR="00DF554F" w:rsidRPr="00E80AA6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470</w:t>
            </w:r>
          </w:p>
        </w:tc>
      </w:tr>
      <w:tr w:rsidR="00DF554F" w:rsidRPr="00DE1286" w14:paraId="70A954C3" w14:textId="77777777" w:rsidTr="00DF554F">
        <w:tc>
          <w:tcPr>
            <w:tcW w:w="220" w:type="pct"/>
            <w:tcBorders>
              <w:left w:val="single" w:sz="12" w:space="0" w:color="auto"/>
            </w:tcBorders>
            <w:vAlign w:val="center"/>
          </w:tcPr>
          <w:p w14:paraId="414F3C85" w14:textId="77777777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3244" w:type="pct"/>
            <w:tcBorders>
              <w:right w:val="single" w:sz="12" w:space="0" w:color="auto"/>
            </w:tcBorders>
            <w:vAlign w:val="center"/>
          </w:tcPr>
          <w:p w14:paraId="17D1A398" w14:textId="38E3740F" w:rsidR="00DF554F" w:rsidRDefault="00DF554F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APT-WMBUS-NA-1 uniwersalna nakładka indukcyjna</w:t>
            </w:r>
            <w:r w:rsidR="00DE6B1B">
              <w:rPr>
                <w:rFonts w:ascii="Verdana" w:hAnsi="Verdana"/>
                <w:sz w:val="16"/>
                <w:szCs w:val="19"/>
                <w:lang w:val="pl-PL"/>
              </w:rPr>
              <w:t>,</w:t>
            </w:r>
            <w:r>
              <w:rPr>
                <w:rFonts w:ascii="Verdana" w:hAnsi="Verdana"/>
                <w:sz w:val="16"/>
                <w:szCs w:val="19"/>
                <w:lang w:val="pl-PL"/>
              </w:rPr>
              <w:t xml:space="preserve"> </w:t>
            </w:r>
            <w:r w:rsidR="002A2361">
              <w:rPr>
                <w:rFonts w:ascii="Verdana" w:hAnsi="Verdana"/>
                <w:sz w:val="16"/>
                <w:szCs w:val="19"/>
                <w:lang w:val="pl-PL"/>
              </w:rPr>
              <w:t>IP 68</w:t>
            </w:r>
          </w:p>
        </w:tc>
        <w:tc>
          <w:tcPr>
            <w:tcW w:w="153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7DB98F" w14:textId="074D1812" w:rsidR="00DF554F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50</w:t>
            </w:r>
          </w:p>
        </w:tc>
      </w:tr>
    </w:tbl>
    <w:p w14:paraId="4C1346EC" w14:textId="77777777" w:rsidR="00BE28AB" w:rsidRDefault="00BE28AB" w:rsidP="007D2202">
      <w:pPr>
        <w:pStyle w:val="Tekstpodstawowy"/>
        <w:spacing w:before="120"/>
        <w:jc w:val="both"/>
        <w:rPr>
          <w:rFonts w:ascii="Verdana" w:hAnsi="Verdana"/>
          <w:b/>
          <w:sz w:val="19"/>
          <w:szCs w:val="19"/>
          <w:lang w:val="pl-PL"/>
        </w:rPr>
      </w:pPr>
    </w:p>
    <w:p w14:paraId="1A3D7BDC" w14:textId="3CCE674E" w:rsidR="007D2202" w:rsidRDefault="007D2202" w:rsidP="007D2202">
      <w:pPr>
        <w:pStyle w:val="Tekstpodstawowy"/>
        <w:spacing w:before="120"/>
        <w:jc w:val="both"/>
        <w:rPr>
          <w:rFonts w:ascii="Verdana" w:hAnsi="Verdana"/>
          <w:sz w:val="19"/>
          <w:szCs w:val="19"/>
        </w:rPr>
      </w:pPr>
      <w:r w:rsidRPr="00E43169">
        <w:rPr>
          <w:rFonts w:ascii="Verdana" w:hAnsi="Verdana"/>
          <w:b/>
          <w:sz w:val="19"/>
          <w:szCs w:val="19"/>
        </w:rPr>
        <w:t>Tabela 3.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pl-PL"/>
        </w:rPr>
        <w:t>Pozostałe</w:t>
      </w:r>
      <w:r w:rsidR="00BA4304">
        <w:rPr>
          <w:rFonts w:ascii="Verdana" w:hAnsi="Verdana"/>
          <w:sz w:val="19"/>
          <w:szCs w:val="19"/>
          <w:lang w:val="pl-PL"/>
        </w:rPr>
        <w:t xml:space="preserve"> materiały</w:t>
      </w:r>
      <w:r w:rsidRPr="0066348E">
        <w:rPr>
          <w:rFonts w:ascii="Verdana" w:hAnsi="Verdana"/>
          <w:sz w:val="19"/>
          <w:szCs w:val="19"/>
        </w:rPr>
        <w:t>.</w:t>
      </w:r>
    </w:p>
    <w:tbl>
      <w:tblPr>
        <w:tblStyle w:val="Tabela-Siatka"/>
        <w:tblW w:w="4243" w:type="pct"/>
        <w:tblLook w:val="04A0" w:firstRow="1" w:lastRow="0" w:firstColumn="1" w:lastColumn="0" w:noHBand="0" w:noVBand="1"/>
      </w:tblPr>
      <w:tblGrid>
        <w:gridCol w:w="909"/>
        <w:gridCol w:w="4889"/>
        <w:gridCol w:w="2928"/>
        <w:gridCol w:w="3733"/>
      </w:tblGrid>
      <w:tr w:rsidR="00DF554F" w:rsidRPr="00517C97" w14:paraId="1C01912B" w14:textId="77777777" w:rsidTr="00DF554F"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C5754C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19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1BE4D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Nazwa i rodzaj</w:t>
            </w:r>
          </w:p>
        </w:tc>
        <w:tc>
          <w:tcPr>
            <w:tcW w:w="11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E53B5" w14:textId="77777777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Przeznaczenie</w:t>
            </w:r>
          </w:p>
        </w:tc>
        <w:tc>
          <w:tcPr>
            <w:tcW w:w="14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E2863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</w:t>
            </w: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 xml:space="preserve"> [szt.]</w:t>
            </w:r>
          </w:p>
        </w:tc>
      </w:tr>
      <w:tr w:rsidR="00DF554F" w:rsidRPr="00517C97" w14:paraId="1F7BA7ED" w14:textId="77777777" w:rsidTr="00DF554F">
        <w:tc>
          <w:tcPr>
            <w:tcW w:w="3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AF012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1962" w:type="pct"/>
            <w:vMerge w:val="restart"/>
            <w:tcBorders>
              <w:top w:val="single" w:sz="12" w:space="0" w:color="auto"/>
            </w:tcBorders>
          </w:tcPr>
          <w:p w14:paraId="0DFE25E7" w14:textId="77777777" w:rsidR="00DF554F" w:rsidRDefault="00DF554F" w:rsidP="002E56AD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  <w:p w14:paraId="2148A707" w14:textId="73834515" w:rsidR="00DF554F" w:rsidRPr="00517C97" w:rsidRDefault="00DF554F" w:rsidP="002E56AD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Uszczelki fibrowe</w:t>
            </w:r>
          </w:p>
        </w:tc>
        <w:tc>
          <w:tcPr>
            <w:tcW w:w="1175" w:type="pct"/>
            <w:tcBorders>
              <w:top w:val="single" w:sz="12" w:space="0" w:color="auto"/>
            </w:tcBorders>
            <w:vAlign w:val="center"/>
          </w:tcPr>
          <w:p w14:paraId="7B3C6BC4" w14:textId="77777777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do wodomierza DN 15</w:t>
            </w:r>
          </w:p>
        </w:tc>
        <w:tc>
          <w:tcPr>
            <w:tcW w:w="149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FF4632" w14:textId="12BDC1C7" w:rsidR="00DF554F" w:rsidRPr="00517C97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100</w:t>
            </w:r>
          </w:p>
        </w:tc>
      </w:tr>
      <w:tr w:rsidR="00DF554F" w:rsidRPr="00517C97" w14:paraId="3EE8DBCE" w14:textId="77777777" w:rsidTr="00DF554F"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2151DBC6" w14:textId="564CF192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1962" w:type="pct"/>
            <w:vMerge/>
            <w:vAlign w:val="center"/>
          </w:tcPr>
          <w:p w14:paraId="5C68F406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1175" w:type="pct"/>
            <w:vAlign w:val="center"/>
          </w:tcPr>
          <w:p w14:paraId="416673C1" w14:textId="084DA03E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do wodomierza DN 20</w:t>
            </w:r>
          </w:p>
        </w:tc>
        <w:tc>
          <w:tcPr>
            <w:tcW w:w="1498" w:type="pct"/>
            <w:tcBorders>
              <w:right w:val="single" w:sz="12" w:space="0" w:color="auto"/>
            </w:tcBorders>
            <w:vAlign w:val="center"/>
          </w:tcPr>
          <w:p w14:paraId="12738A55" w14:textId="39E4D7E6" w:rsidR="00DF554F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1000</w:t>
            </w:r>
          </w:p>
        </w:tc>
      </w:tr>
      <w:tr w:rsidR="00DF554F" w:rsidRPr="00517C97" w14:paraId="700897DA" w14:textId="77777777" w:rsidTr="00DF554F"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5E5F4B4" w14:textId="55165F25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3.</w:t>
            </w:r>
          </w:p>
        </w:tc>
        <w:tc>
          <w:tcPr>
            <w:tcW w:w="1962" w:type="pct"/>
            <w:vMerge w:val="restart"/>
            <w:vAlign w:val="center"/>
          </w:tcPr>
          <w:p w14:paraId="41E993C7" w14:textId="4F01D853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Plomby zatrzaskowe do wodomierzy z numeracją</w:t>
            </w:r>
          </w:p>
        </w:tc>
        <w:tc>
          <w:tcPr>
            <w:tcW w:w="1175" w:type="pct"/>
            <w:vAlign w:val="center"/>
          </w:tcPr>
          <w:p w14:paraId="38D712D5" w14:textId="011DE914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do wodomierza DN 15</w:t>
            </w:r>
          </w:p>
        </w:tc>
        <w:tc>
          <w:tcPr>
            <w:tcW w:w="1498" w:type="pct"/>
            <w:tcBorders>
              <w:right w:val="single" w:sz="12" w:space="0" w:color="auto"/>
            </w:tcBorders>
            <w:vAlign w:val="center"/>
          </w:tcPr>
          <w:p w14:paraId="2DFA518B" w14:textId="52DF632C" w:rsidR="00DF554F" w:rsidRPr="00517C97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40</w:t>
            </w:r>
          </w:p>
        </w:tc>
      </w:tr>
      <w:tr w:rsidR="00DF554F" w:rsidRPr="00517C97" w14:paraId="6DF07093" w14:textId="77777777" w:rsidTr="00DF554F"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388B8A69" w14:textId="5F6E8239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4.</w:t>
            </w:r>
          </w:p>
        </w:tc>
        <w:tc>
          <w:tcPr>
            <w:tcW w:w="1962" w:type="pct"/>
            <w:vMerge/>
            <w:vAlign w:val="center"/>
          </w:tcPr>
          <w:p w14:paraId="5C49A2C7" w14:textId="77777777" w:rsidR="00DF554F" w:rsidRPr="002E56AD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</w:p>
        </w:tc>
        <w:tc>
          <w:tcPr>
            <w:tcW w:w="1175" w:type="pct"/>
            <w:vAlign w:val="center"/>
          </w:tcPr>
          <w:p w14:paraId="0FF694D2" w14:textId="5D620502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 w:rsidRPr="002E56AD">
              <w:rPr>
                <w:rFonts w:ascii="Verdana" w:hAnsi="Verdana"/>
                <w:sz w:val="16"/>
                <w:szCs w:val="19"/>
                <w:lang w:val="pl-PL"/>
              </w:rPr>
              <w:t>do wodomierza DN 20</w:t>
            </w:r>
          </w:p>
        </w:tc>
        <w:tc>
          <w:tcPr>
            <w:tcW w:w="1498" w:type="pct"/>
            <w:tcBorders>
              <w:right w:val="single" w:sz="12" w:space="0" w:color="auto"/>
            </w:tcBorders>
            <w:vAlign w:val="center"/>
          </w:tcPr>
          <w:p w14:paraId="01B7FEAE" w14:textId="1FAA3FCB" w:rsidR="00DF554F" w:rsidRPr="00517C97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600</w:t>
            </w:r>
          </w:p>
        </w:tc>
      </w:tr>
    </w:tbl>
    <w:p w14:paraId="261424D1" w14:textId="77777777" w:rsidR="007D2202" w:rsidRDefault="007D2202" w:rsidP="007D2202">
      <w:pPr>
        <w:pStyle w:val="Tekstpodstawowy"/>
        <w:ind w:firstLine="284"/>
        <w:jc w:val="both"/>
        <w:rPr>
          <w:rFonts w:ascii="Verdana" w:hAnsi="Verdana"/>
          <w:sz w:val="19"/>
          <w:szCs w:val="19"/>
          <w:lang w:val="pl-PL"/>
        </w:rPr>
      </w:pPr>
    </w:p>
    <w:p w14:paraId="6DD52A2F" w14:textId="5E0D4CA0" w:rsidR="007D2202" w:rsidRPr="002E47AE" w:rsidRDefault="007D2202" w:rsidP="007D2202">
      <w:pPr>
        <w:pStyle w:val="Tekstpodstawowy"/>
        <w:spacing w:before="120"/>
        <w:ind w:firstLine="284"/>
        <w:jc w:val="both"/>
        <w:rPr>
          <w:rFonts w:ascii="Verdana" w:hAnsi="Verdana"/>
          <w:sz w:val="19"/>
          <w:szCs w:val="19"/>
          <w:lang w:val="pl-PL"/>
        </w:rPr>
      </w:pPr>
      <w:r w:rsidRPr="00B8661C">
        <w:rPr>
          <w:rFonts w:ascii="Verdana" w:hAnsi="Verdana"/>
          <w:b/>
          <w:sz w:val="19"/>
          <w:szCs w:val="19"/>
        </w:rPr>
        <w:lastRenderedPageBreak/>
        <w:t xml:space="preserve">Tabela </w:t>
      </w:r>
      <w:r w:rsidRPr="00B8661C">
        <w:rPr>
          <w:rFonts w:ascii="Verdana" w:hAnsi="Verdana"/>
          <w:b/>
          <w:sz w:val="19"/>
          <w:szCs w:val="19"/>
          <w:lang w:val="pl-PL"/>
        </w:rPr>
        <w:t>4</w:t>
      </w:r>
      <w:r w:rsidRPr="00B8661C">
        <w:rPr>
          <w:rFonts w:ascii="Verdana" w:hAnsi="Verdana"/>
          <w:b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 </w:t>
      </w:r>
      <w:r w:rsidR="0016665D">
        <w:rPr>
          <w:rFonts w:ascii="Verdana" w:hAnsi="Verdana"/>
          <w:sz w:val="19"/>
          <w:szCs w:val="19"/>
        </w:rPr>
        <w:t>Naprawa i legalizacja</w:t>
      </w:r>
      <w:r w:rsidR="00C16057">
        <w:rPr>
          <w:rFonts w:ascii="Verdana" w:hAnsi="Verdana"/>
          <w:sz w:val="19"/>
          <w:szCs w:val="19"/>
          <w:lang w:val="pl-PL"/>
        </w:rPr>
        <w:t xml:space="preserve"> </w:t>
      </w:r>
    </w:p>
    <w:tbl>
      <w:tblPr>
        <w:tblStyle w:val="Tabela-Siatka"/>
        <w:tblW w:w="4243" w:type="pct"/>
        <w:tblLook w:val="04A0" w:firstRow="1" w:lastRow="0" w:firstColumn="1" w:lastColumn="0" w:noHBand="0" w:noVBand="1"/>
      </w:tblPr>
      <w:tblGrid>
        <w:gridCol w:w="1104"/>
        <w:gridCol w:w="7670"/>
        <w:gridCol w:w="3685"/>
      </w:tblGrid>
      <w:tr w:rsidR="00DF554F" w:rsidRPr="00517C97" w14:paraId="1045E072" w14:textId="77777777" w:rsidTr="00DF554F"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C0391F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L.p.</w:t>
            </w:r>
          </w:p>
        </w:tc>
        <w:tc>
          <w:tcPr>
            <w:tcW w:w="3078" w:type="pct"/>
            <w:tcBorders>
              <w:top w:val="single" w:sz="12" w:space="0" w:color="auto"/>
              <w:bottom w:val="single" w:sz="12" w:space="0" w:color="auto"/>
            </w:tcBorders>
          </w:tcPr>
          <w:p w14:paraId="5A5C3167" w14:textId="77777777" w:rsidR="00DF554F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Rodzaj wodomierza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01FC6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</w:pPr>
            <w:r w:rsidRPr="00517C97"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>Ilość</w:t>
            </w:r>
            <w:r>
              <w:rPr>
                <w:rFonts w:ascii="Verdana" w:hAnsi="Verdana"/>
                <w:b/>
                <w:i/>
                <w:sz w:val="16"/>
                <w:szCs w:val="19"/>
                <w:lang w:val="pl-PL"/>
              </w:rPr>
              <w:t xml:space="preserve"> [szt.]</w:t>
            </w:r>
          </w:p>
        </w:tc>
      </w:tr>
      <w:tr w:rsidR="00DF554F" w:rsidRPr="00517C97" w14:paraId="48EFE82F" w14:textId="77777777" w:rsidTr="00DF554F">
        <w:tc>
          <w:tcPr>
            <w:tcW w:w="4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03939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1.</w:t>
            </w:r>
          </w:p>
        </w:tc>
        <w:tc>
          <w:tcPr>
            <w:tcW w:w="3078" w:type="pct"/>
            <w:tcBorders>
              <w:top w:val="single" w:sz="12" w:space="0" w:color="auto"/>
            </w:tcBorders>
            <w:vAlign w:val="center"/>
          </w:tcPr>
          <w:p w14:paraId="6060284E" w14:textId="77777777" w:rsidR="00DF554F" w:rsidRDefault="00DF554F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Wodomierze DN 15</w:t>
            </w:r>
          </w:p>
        </w:tc>
        <w:tc>
          <w:tcPr>
            <w:tcW w:w="147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F7280D" w14:textId="73703DDC" w:rsidR="00DF554F" w:rsidRPr="00517C97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25</w:t>
            </w:r>
          </w:p>
        </w:tc>
      </w:tr>
      <w:tr w:rsidR="00DF554F" w:rsidRPr="00517C97" w14:paraId="556ABB7F" w14:textId="77777777" w:rsidTr="00DF554F">
        <w:tc>
          <w:tcPr>
            <w:tcW w:w="443" w:type="pct"/>
            <w:tcBorders>
              <w:left w:val="single" w:sz="12" w:space="0" w:color="auto"/>
            </w:tcBorders>
            <w:vAlign w:val="center"/>
          </w:tcPr>
          <w:p w14:paraId="36AB2559" w14:textId="77777777" w:rsidR="00DF554F" w:rsidRPr="00517C97" w:rsidRDefault="00DF554F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2.</w:t>
            </w:r>
          </w:p>
        </w:tc>
        <w:tc>
          <w:tcPr>
            <w:tcW w:w="3078" w:type="pct"/>
            <w:vAlign w:val="center"/>
          </w:tcPr>
          <w:p w14:paraId="5EC48BBD" w14:textId="77777777" w:rsidR="00DF554F" w:rsidRPr="00517C97" w:rsidRDefault="00DF554F" w:rsidP="00762EA6">
            <w:pPr>
              <w:pStyle w:val="Tekstpodstawowy"/>
              <w:spacing w:before="120"/>
              <w:rPr>
                <w:rFonts w:ascii="Verdana" w:hAnsi="Verdana"/>
                <w:sz w:val="16"/>
                <w:szCs w:val="19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Wodomierze DN 20</w:t>
            </w:r>
          </w:p>
        </w:tc>
        <w:tc>
          <w:tcPr>
            <w:tcW w:w="1479" w:type="pct"/>
            <w:tcBorders>
              <w:right w:val="single" w:sz="12" w:space="0" w:color="auto"/>
            </w:tcBorders>
            <w:vAlign w:val="center"/>
          </w:tcPr>
          <w:p w14:paraId="3531CBA5" w14:textId="50FFB779" w:rsidR="00DF554F" w:rsidRPr="00517C97" w:rsidRDefault="00CE228A" w:rsidP="00762EA6">
            <w:pPr>
              <w:pStyle w:val="Tekstpodstawowy"/>
              <w:spacing w:before="120"/>
              <w:jc w:val="center"/>
              <w:rPr>
                <w:rFonts w:ascii="Verdana" w:hAnsi="Verdana"/>
                <w:sz w:val="16"/>
                <w:szCs w:val="19"/>
                <w:lang w:val="pl-PL"/>
              </w:rPr>
            </w:pPr>
            <w:r>
              <w:rPr>
                <w:rFonts w:ascii="Verdana" w:hAnsi="Verdana"/>
                <w:sz w:val="16"/>
                <w:szCs w:val="19"/>
                <w:lang w:val="pl-PL"/>
              </w:rPr>
              <w:t>30</w:t>
            </w:r>
          </w:p>
        </w:tc>
      </w:tr>
    </w:tbl>
    <w:p w14:paraId="016B4040" w14:textId="77777777" w:rsidR="007D2202" w:rsidRDefault="007D2202" w:rsidP="007D2202">
      <w:pPr>
        <w:spacing w:line="288" w:lineRule="auto"/>
        <w:rPr>
          <w:rFonts w:ascii="Verdana" w:hAnsi="Verdana"/>
          <w:b/>
          <w:szCs w:val="26"/>
        </w:rPr>
      </w:pPr>
    </w:p>
    <w:p w14:paraId="5869D3E6" w14:textId="77777777" w:rsidR="007D2202" w:rsidRDefault="007D2202" w:rsidP="007D2202">
      <w:pPr>
        <w:spacing w:line="288" w:lineRule="auto"/>
        <w:rPr>
          <w:rFonts w:ascii="Verdana" w:hAnsi="Verdana"/>
          <w:b/>
          <w:szCs w:val="26"/>
        </w:rPr>
      </w:pPr>
    </w:p>
    <w:p w14:paraId="75454AF0" w14:textId="77777777" w:rsidR="00DD021E" w:rsidRDefault="00DD021E" w:rsidP="00DD021E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6"/>
          <w:szCs w:val="16"/>
        </w:rPr>
      </w:pPr>
    </w:p>
    <w:p w14:paraId="7ADD3629" w14:textId="762AFE4A" w:rsidR="003B5C80" w:rsidRPr="0066348E" w:rsidRDefault="003B5C80" w:rsidP="00E8739E">
      <w:pPr>
        <w:spacing w:before="80" w:after="80"/>
        <w:rPr>
          <w:rFonts w:ascii="Verdana" w:hAnsi="Verdana"/>
          <w:sz w:val="19"/>
          <w:szCs w:val="19"/>
        </w:rPr>
      </w:pPr>
    </w:p>
    <w:sectPr w:rsidR="003B5C80" w:rsidRPr="0066348E" w:rsidSect="00BF5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992" w:bottom="992" w:left="1134" w:header="454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B0E5" w14:textId="77777777" w:rsidR="00587AE9" w:rsidRDefault="00587AE9">
      <w:r>
        <w:separator/>
      </w:r>
    </w:p>
  </w:endnote>
  <w:endnote w:type="continuationSeparator" w:id="0">
    <w:p w14:paraId="15D10B90" w14:textId="77777777" w:rsidR="00587AE9" w:rsidRDefault="0058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A60B" w14:textId="77777777" w:rsidR="00A06E88" w:rsidRDefault="00A06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60D7" w14:textId="77777777" w:rsidR="004D1DAC" w:rsidRDefault="004D1DAC" w:rsidP="00DA4348">
    <w:pPr>
      <w:pStyle w:val="Stopka"/>
      <w:jc w:val="right"/>
      <w:rPr>
        <w:rFonts w:ascii="Verdana" w:hAnsi="Verdana"/>
        <w:sz w:val="20"/>
      </w:rPr>
    </w:pPr>
    <w:r w:rsidRPr="003B1C8C">
      <w:rPr>
        <w:rFonts w:ascii="Verdana" w:hAnsi="Verdana"/>
        <w:sz w:val="20"/>
      </w:rPr>
      <w:fldChar w:fldCharType="begin"/>
    </w:r>
    <w:r w:rsidRPr="003B1C8C">
      <w:rPr>
        <w:rFonts w:ascii="Verdana" w:hAnsi="Verdana"/>
        <w:sz w:val="20"/>
      </w:rPr>
      <w:instrText>PAGE   \* MERGEFORMAT</w:instrText>
    </w:r>
    <w:r w:rsidRPr="003B1C8C">
      <w:rPr>
        <w:rFonts w:ascii="Verdana" w:hAnsi="Verdana"/>
        <w:sz w:val="20"/>
      </w:rPr>
      <w:fldChar w:fldCharType="separate"/>
    </w:r>
    <w:r w:rsidR="00DA3EEA">
      <w:rPr>
        <w:rFonts w:ascii="Verdana" w:hAnsi="Verdana"/>
        <w:noProof/>
        <w:sz w:val="20"/>
      </w:rPr>
      <w:t>5</w:t>
    </w:r>
    <w:r w:rsidRPr="003B1C8C">
      <w:rPr>
        <w:rFonts w:ascii="Verdana" w:hAnsi="Verdana"/>
        <w:sz w:val="20"/>
      </w:rPr>
      <w:fldChar w:fldCharType="end"/>
    </w:r>
  </w:p>
  <w:p w14:paraId="7382CB47" w14:textId="77777777" w:rsidR="004D1DAC" w:rsidRPr="003B1C8C" w:rsidRDefault="004D1DAC" w:rsidP="00DA4348">
    <w:pPr>
      <w:pStyle w:val="Stopka"/>
      <w:jc w:val="right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7271" w14:textId="77777777" w:rsidR="00A06E88" w:rsidRDefault="00A06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B73E" w14:textId="77777777" w:rsidR="00587AE9" w:rsidRDefault="00587AE9">
      <w:r>
        <w:separator/>
      </w:r>
    </w:p>
  </w:footnote>
  <w:footnote w:type="continuationSeparator" w:id="0">
    <w:p w14:paraId="24688B97" w14:textId="77777777" w:rsidR="00587AE9" w:rsidRDefault="0058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EA96" w14:textId="77777777" w:rsidR="00A06E88" w:rsidRDefault="00A06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42E3" w14:textId="7663277B" w:rsidR="004D1DAC" w:rsidRPr="00DE177C" w:rsidRDefault="004D1DAC" w:rsidP="00DA4348">
    <w:pPr>
      <w:pBdr>
        <w:bottom w:val="single" w:sz="6" w:space="1" w:color="auto"/>
      </w:pBdr>
      <w:spacing w:line="288" w:lineRule="auto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 xml:space="preserve">Postępowanie nr: </w:t>
    </w:r>
    <w:r w:rsidR="0016665D">
      <w:rPr>
        <w:rFonts w:ascii="Verdana" w:hAnsi="Verdana"/>
        <w:sz w:val="19"/>
        <w:szCs w:val="19"/>
      </w:rPr>
      <w:t>GKR</w:t>
    </w:r>
    <w:r w:rsidR="00DC755E">
      <w:rPr>
        <w:rFonts w:ascii="Verdana" w:hAnsi="Verdana"/>
        <w:sz w:val="19"/>
        <w:szCs w:val="19"/>
      </w:rPr>
      <w:t>.7021.20.4.2025</w:t>
    </w:r>
  </w:p>
  <w:p w14:paraId="2505DA8E" w14:textId="77777777" w:rsidR="004D1DAC" w:rsidRDefault="004D1D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86F2" w14:textId="77777777" w:rsidR="00A06E88" w:rsidRDefault="00A06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B866E"/>
    <w:multiLevelType w:val="multilevel"/>
    <w:tmpl w:val="24BED4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6F1CF70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9"/>
        <w:szCs w:val="19"/>
      </w:rPr>
    </w:lvl>
  </w:abstractNum>
  <w:abstractNum w:abstractNumId="3" w15:restartNumberingAfterBreak="0">
    <w:nsid w:val="00000005"/>
    <w:multiLevelType w:val="singleLevel"/>
    <w:tmpl w:val="C6A664D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</w:abstractNum>
  <w:abstractNum w:abstractNumId="4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1200" w:hanging="360"/>
      </w:pPr>
      <w:rPr>
        <w:sz w:val="19"/>
        <w:szCs w:val="19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9"/>
        <w:szCs w:val="19"/>
      </w:rPr>
    </w:lvl>
  </w:abstractNum>
  <w:abstractNum w:abstractNumId="8" w15:restartNumberingAfterBreak="0">
    <w:nsid w:val="00000019"/>
    <w:multiLevelType w:val="singleLevel"/>
    <w:tmpl w:val="1C74F42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sz w:val="19"/>
        <w:szCs w:val="19"/>
      </w:rPr>
    </w:lvl>
  </w:abstractNum>
  <w:abstractNum w:abstractNumId="9" w15:restartNumberingAfterBreak="0">
    <w:nsid w:val="0000001B"/>
    <w:multiLevelType w:val="multilevel"/>
    <w:tmpl w:val="4DFC35D2"/>
    <w:name w:val="WW8Num27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F"/>
    <w:multiLevelType w:val="singleLevel"/>
    <w:tmpl w:val="FB5ECAE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Symbol" w:hint="default"/>
        <w:b w:val="0"/>
      </w:rPr>
    </w:lvl>
  </w:abstractNum>
  <w:abstractNum w:abstractNumId="11" w15:restartNumberingAfterBreak="0">
    <w:nsid w:val="0000002A"/>
    <w:multiLevelType w:val="multilevel"/>
    <w:tmpl w:val="1792C3D8"/>
    <w:name w:val="WW8Num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Calibri" w:hAnsi="Verdana" w:cs="Times New Roman" w:hint="default"/>
        <w:b w:val="0"/>
        <w:color w:val="auto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2B"/>
    <w:multiLevelType w:val="multilevel"/>
    <w:tmpl w:val="95D0B20E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 w15:restartNumberingAfterBreak="0">
    <w:nsid w:val="0000002C"/>
    <w:multiLevelType w:val="multilevel"/>
    <w:tmpl w:val="D96A4B3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000002D"/>
    <w:multiLevelType w:val="multilevel"/>
    <w:tmpl w:val="249E37B4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 w15:restartNumberingAfterBreak="0">
    <w:nsid w:val="01B812AE"/>
    <w:multiLevelType w:val="hybridMultilevel"/>
    <w:tmpl w:val="8BFCC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F92D0F"/>
    <w:multiLevelType w:val="hybridMultilevel"/>
    <w:tmpl w:val="3FC03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AD5057"/>
    <w:multiLevelType w:val="hybridMultilevel"/>
    <w:tmpl w:val="07BAE9A8"/>
    <w:lvl w:ilvl="0" w:tplc="6DC6A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15C08"/>
    <w:multiLevelType w:val="hybridMultilevel"/>
    <w:tmpl w:val="BEDA3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0946B7"/>
    <w:multiLevelType w:val="hybridMultilevel"/>
    <w:tmpl w:val="4E4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93B33"/>
    <w:multiLevelType w:val="hybridMultilevel"/>
    <w:tmpl w:val="1B84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51801"/>
    <w:multiLevelType w:val="singleLevel"/>
    <w:tmpl w:val="2A38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1986FDE"/>
    <w:multiLevelType w:val="singleLevel"/>
    <w:tmpl w:val="C5A83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9"/>
        <w:szCs w:val="19"/>
      </w:rPr>
    </w:lvl>
  </w:abstractNum>
  <w:abstractNum w:abstractNumId="23" w15:restartNumberingAfterBreak="0">
    <w:nsid w:val="23886376"/>
    <w:multiLevelType w:val="hybridMultilevel"/>
    <w:tmpl w:val="FEB612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DB7957"/>
    <w:multiLevelType w:val="hybridMultilevel"/>
    <w:tmpl w:val="BE207CAC"/>
    <w:lvl w:ilvl="0" w:tplc="AB94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76D88"/>
    <w:multiLevelType w:val="multilevel"/>
    <w:tmpl w:val="5488742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EBD577D"/>
    <w:multiLevelType w:val="hybridMultilevel"/>
    <w:tmpl w:val="2A546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956D70"/>
    <w:multiLevelType w:val="hybridMultilevel"/>
    <w:tmpl w:val="9DF41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11F7F"/>
    <w:multiLevelType w:val="hybridMultilevel"/>
    <w:tmpl w:val="E5AC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C40B0"/>
    <w:multiLevelType w:val="hybridMultilevel"/>
    <w:tmpl w:val="E062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12BA7"/>
    <w:multiLevelType w:val="hybridMultilevel"/>
    <w:tmpl w:val="0792A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11BFC"/>
    <w:multiLevelType w:val="hybridMultilevel"/>
    <w:tmpl w:val="9A508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36B5D"/>
    <w:multiLevelType w:val="hybridMultilevel"/>
    <w:tmpl w:val="3C285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C24E7"/>
    <w:multiLevelType w:val="multilevel"/>
    <w:tmpl w:val="CACEF94C"/>
    <w:lvl w:ilvl="0">
      <w:start w:val="1"/>
      <w:numFmt w:val="decimal"/>
      <w:pStyle w:val="1Styl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ind w:left="1283" w:hanging="432"/>
      </w:pPr>
      <w:rPr>
        <w:rFonts w:cs="Times New Roman" w:hint="default"/>
        <w:b w:val="0"/>
      </w:rPr>
    </w:lvl>
    <w:lvl w:ilvl="2">
      <w:start w:val="1"/>
      <w:numFmt w:val="lowerLetter"/>
      <w:pStyle w:val="11a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pStyle w:val="a"/>
      <w:lvlText w:val=""/>
      <w:lvlJc w:val="left"/>
      <w:pPr>
        <w:ind w:left="1216" w:hanging="648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4" w15:restartNumberingAfterBreak="0">
    <w:nsid w:val="576E50DB"/>
    <w:multiLevelType w:val="hybridMultilevel"/>
    <w:tmpl w:val="762C05E2"/>
    <w:lvl w:ilvl="0" w:tplc="F56A72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A44A7"/>
    <w:multiLevelType w:val="hybridMultilevel"/>
    <w:tmpl w:val="38B281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2B7C90"/>
    <w:multiLevelType w:val="hybridMultilevel"/>
    <w:tmpl w:val="1882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B7A33"/>
    <w:multiLevelType w:val="hybridMultilevel"/>
    <w:tmpl w:val="B1AEF3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FEC727"/>
    <w:multiLevelType w:val="multilevel"/>
    <w:tmpl w:val="D65E54E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4E8637E"/>
    <w:multiLevelType w:val="hybridMultilevel"/>
    <w:tmpl w:val="303A921E"/>
    <w:lvl w:ilvl="0" w:tplc="083A0EEA">
      <w:start w:val="1"/>
      <w:numFmt w:val="decimal"/>
      <w:lvlText w:val="%1."/>
      <w:lvlJc w:val="left"/>
      <w:pPr>
        <w:tabs>
          <w:tab w:val="num" w:pos="360"/>
        </w:tabs>
        <w:ind w:left="352" w:hanging="352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D202C5"/>
    <w:multiLevelType w:val="hybridMultilevel"/>
    <w:tmpl w:val="3E1ADF8A"/>
    <w:lvl w:ilvl="0" w:tplc="4DBEE444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52176"/>
    <w:multiLevelType w:val="hybridMultilevel"/>
    <w:tmpl w:val="64A0EE06"/>
    <w:lvl w:ilvl="0" w:tplc="149C1E1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06B29"/>
    <w:multiLevelType w:val="singleLevel"/>
    <w:tmpl w:val="8CB0E4B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</w:abstractNum>
  <w:abstractNum w:abstractNumId="43" w15:restartNumberingAfterBreak="0">
    <w:nsid w:val="7F4253D8"/>
    <w:multiLevelType w:val="hybridMultilevel"/>
    <w:tmpl w:val="7E54C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188086">
    <w:abstractNumId w:val="1"/>
  </w:num>
  <w:num w:numId="2" w16cid:durableId="2015910052">
    <w:abstractNumId w:val="9"/>
  </w:num>
  <w:num w:numId="3" w16cid:durableId="1923951447">
    <w:abstractNumId w:val="33"/>
  </w:num>
  <w:num w:numId="4" w16cid:durableId="2100832865">
    <w:abstractNumId w:val="25"/>
  </w:num>
  <w:num w:numId="5" w16cid:durableId="992027649">
    <w:abstractNumId w:val="11"/>
  </w:num>
  <w:num w:numId="6" w16cid:durableId="1830173110">
    <w:abstractNumId w:val="12"/>
  </w:num>
  <w:num w:numId="7" w16cid:durableId="362217610">
    <w:abstractNumId w:val="13"/>
  </w:num>
  <w:num w:numId="8" w16cid:durableId="2102294796">
    <w:abstractNumId w:val="14"/>
  </w:num>
  <w:num w:numId="9" w16cid:durableId="1190921781">
    <w:abstractNumId w:val="29"/>
  </w:num>
  <w:num w:numId="10" w16cid:durableId="466046775">
    <w:abstractNumId w:val="10"/>
  </w:num>
  <w:num w:numId="11" w16cid:durableId="1890990968">
    <w:abstractNumId w:val="4"/>
  </w:num>
  <w:num w:numId="12" w16cid:durableId="1708215146">
    <w:abstractNumId w:val="40"/>
  </w:num>
  <w:num w:numId="13" w16cid:durableId="1642149708">
    <w:abstractNumId w:val="20"/>
  </w:num>
  <w:num w:numId="14" w16cid:durableId="57632533">
    <w:abstractNumId w:val="31"/>
  </w:num>
  <w:num w:numId="15" w16cid:durableId="1521552242">
    <w:abstractNumId w:val="36"/>
  </w:num>
  <w:num w:numId="16" w16cid:durableId="1068500236">
    <w:abstractNumId w:val="7"/>
  </w:num>
  <w:num w:numId="17" w16cid:durableId="1347168350">
    <w:abstractNumId w:val="35"/>
  </w:num>
  <w:num w:numId="18" w16cid:durableId="1910537815">
    <w:abstractNumId w:val="43"/>
  </w:num>
  <w:num w:numId="19" w16cid:durableId="1356147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1317447">
    <w:abstractNumId w:val="42"/>
    <w:lvlOverride w:ilvl="0">
      <w:startOverride w:val="1"/>
    </w:lvlOverride>
  </w:num>
  <w:num w:numId="21" w16cid:durableId="1274745912">
    <w:abstractNumId w:val="16"/>
  </w:num>
  <w:num w:numId="22" w16cid:durableId="713895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 w16cid:durableId="849413512">
    <w:abstractNumId w:val="3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4" w16cid:durableId="495192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8893172">
    <w:abstractNumId w:val="27"/>
  </w:num>
  <w:num w:numId="26" w16cid:durableId="801844400">
    <w:abstractNumId w:val="18"/>
  </w:num>
  <w:num w:numId="27" w16cid:durableId="1847743777">
    <w:abstractNumId w:val="37"/>
  </w:num>
  <w:num w:numId="28" w16cid:durableId="2014994030">
    <w:abstractNumId w:val="15"/>
  </w:num>
  <w:num w:numId="29" w16cid:durableId="306981498">
    <w:abstractNumId w:val="23"/>
  </w:num>
  <w:num w:numId="30" w16cid:durableId="1820489003">
    <w:abstractNumId w:val="26"/>
  </w:num>
  <w:num w:numId="31" w16cid:durableId="1580869777">
    <w:abstractNumId w:val="24"/>
  </w:num>
  <w:num w:numId="32" w16cid:durableId="1836530180">
    <w:abstractNumId w:val="30"/>
  </w:num>
  <w:num w:numId="33" w16cid:durableId="578250328">
    <w:abstractNumId w:val="22"/>
    <w:lvlOverride w:ilvl="0">
      <w:startOverride w:val="1"/>
    </w:lvlOverride>
  </w:num>
  <w:num w:numId="34" w16cid:durableId="804742695">
    <w:abstractNumId w:val="21"/>
    <w:lvlOverride w:ilvl="0">
      <w:startOverride w:val="1"/>
    </w:lvlOverride>
  </w:num>
  <w:num w:numId="35" w16cid:durableId="223955762">
    <w:abstractNumId w:val="34"/>
  </w:num>
  <w:num w:numId="36" w16cid:durableId="1408838745">
    <w:abstractNumId w:val="28"/>
  </w:num>
  <w:num w:numId="37" w16cid:durableId="304549570">
    <w:abstractNumId w:val="32"/>
  </w:num>
  <w:num w:numId="38" w16cid:durableId="761952621">
    <w:abstractNumId w:val="19"/>
  </w:num>
  <w:num w:numId="39" w16cid:durableId="818764043">
    <w:abstractNumId w:val="4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1E"/>
    <w:rsid w:val="000046DA"/>
    <w:rsid w:val="00007E94"/>
    <w:rsid w:val="00011728"/>
    <w:rsid w:val="00012B48"/>
    <w:rsid w:val="0002411C"/>
    <w:rsid w:val="000268ED"/>
    <w:rsid w:val="0003328C"/>
    <w:rsid w:val="0003522C"/>
    <w:rsid w:val="00037F29"/>
    <w:rsid w:val="00041596"/>
    <w:rsid w:val="0004520E"/>
    <w:rsid w:val="00046BED"/>
    <w:rsid w:val="0005260E"/>
    <w:rsid w:val="00056398"/>
    <w:rsid w:val="00071AEE"/>
    <w:rsid w:val="00071C32"/>
    <w:rsid w:val="0008322D"/>
    <w:rsid w:val="00083766"/>
    <w:rsid w:val="00085977"/>
    <w:rsid w:val="000908C1"/>
    <w:rsid w:val="000A2B62"/>
    <w:rsid w:val="000B1A35"/>
    <w:rsid w:val="000B6B82"/>
    <w:rsid w:val="000C3A3A"/>
    <w:rsid w:val="000C4265"/>
    <w:rsid w:val="000D0524"/>
    <w:rsid w:val="000D0FFF"/>
    <w:rsid w:val="000D24A5"/>
    <w:rsid w:val="000D2EA4"/>
    <w:rsid w:val="000D6F28"/>
    <w:rsid w:val="000E1348"/>
    <w:rsid w:val="000E154C"/>
    <w:rsid w:val="000E17FF"/>
    <w:rsid w:val="000E59EF"/>
    <w:rsid w:val="000F04DE"/>
    <w:rsid w:val="000F270D"/>
    <w:rsid w:val="000F429A"/>
    <w:rsid w:val="000F729D"/>
    <w:rsid w:val="000F7C5F"/>
    <w:rsid w:val="00101BFB"/>
    <w:rsid w:val="0010348A"/>
    <w:rsid w:val="00112594"/>
    <w:rsid w:val="001240FC"/>
    <w:rsid w:val="00124E40"/>
    <w:rsid w:val="0013036C"/>
    <w:rsid w:val="00130963"/>
    <w:rsid w:val="00131242"/>
    <w:rsid w:val="00134CD0"/>
    <w:rsid w:val="00136EB5"/>
    <w:rsid w:val="00137BE0"/>
    <w:rsid w:val="0014340A"/>
    <w:rsid w:val="0014696F"/>
    <w:rsid w:val="00154F5B"/>
    <w:rsid w:val="00155C90"/>
    <w:rsid w:val="0016665D"/>
    <w:rsid w:val="00166662"/>
    <w:rsid w:val="00181D37"/>
    <w:rsid w:val="00184B94"/>
    <w:rsid w:val="001910B5"/>
    <w:rsid w:val="0019742B"/>
    <w:rsid w:val="001A763E"/>
    <w:rsid w:val="001A7FA8"/>
    <w:rsid w:val="001B28A9"/>
    <w:rsid w:val="001B749A"/>
    <w:rsid w:val="001C2F15"/>
    <w:rsid w:val="001C3AE8"/>
    <w:rsid w:val="001D34A2"/>
    <w:rsid w:val="001E5DBA"/>
    <w:rsid w:val="001E77E7"/>
    <w:rsid w:val="001F3F3F"/>
    <w:rsid w:val="001F4163"/>
    <w:rsid w:val="001F4DD2"/>
    <w:rsid w:val="001F4FB1"/>
    <w:rsid w:val="001F7A8D"/>
    <w:rsid w:val="002001CC"/>
    <w:rsid w:val="00203F20"/>
    <w:rsid w:val="00204EF3"/>
    <w:rsid w:val="00207A8C"/>
    <w:rsid w:val="0021121B"/>
    <w:rsid w:val="00212BC1"/>
    <w:rsid w:val="002131FF"/>
    <w:rsid w:val="00214BB5"/>
    <w:rsid w:val="0022056F"/>
    <w:rsid w:val="002215EE"/>
    <w:rsid w:val="002248F5"/>
    <w:rsid w:val="002305B8"/>
    <w:rsid w:val="0023125A"/>
    <w:rsid w:val="0023564C"/>
    <w:rsid w:val="00242DAB"/>
    <w:rsid w:val="00243224"/>
    <w:rsid w:val="00245B5C"/>
    <w:rsid w:val="00254617"/>
    <w:rsid w:val="00256A64"/>
    <w:rsid w:val="00260EA6"/>
    <w:rsid w:val="0026109E"/>
    <w:rsid w:val="00272788"/>
    <w:rsid w:val="002728B1"/>
    <w:rsid w:val="002868A6"/>
    <w:rsid w:val="0029156C"/>
    <w:rsid w:val="00291FBC"/>
    <w:rsid w:val="00297265"/>
    <w:rsid w:val="002A160D"/>
    <w:rsid w:val="002A2361"/>
    <w:rsid w:val="002A3500"/>
    <w:rsid w:val="002B4092"/>
    <w:rsid w:val="002C0A82"/>
    <w:rsid w:val="002C3D5E"/>
    <w:rsid w:val="002C50F0"/>
    <w:rsid w:val="002D3B4E"/>
    <w:rsid w:val="002E0CE5"/>
    <w:rsid w:val="002E46D4"/>
    <w:rsid w:val="002E56AD"/>
    <w:rsid w:val="002E5F23"/>
    <w:rsid w:val="002F0E0A"/>
    <w:rsid w:val="002F2E27"/>
    <w:rsid w:val="002F3AD4"/>
    <w:rsid w:val="002F6923"/>
    <w:rsid w:val="00315183"/>
    <w:rsid w:val="0031740F"/>
    <w:rsid w:val="00324494"/>
    <w:rsid w:val="0033135A"/>
    <w:rsid w:val="00333E1C"/>
    <w:rsid w:val="00333FF9"/>
    <w:rsid w:val="00335438"/>
    <w:rsid w:val="00340B5F"/>
    <w:rsid w:val="00340D98"/>
    <w:rsid w:val="003415D1"/>
    <w:rsid w:val="00342A50"/>
    <w:rsid w:val="003457FA"/>
    <w:rsid w:val="00355122"/>
    <w:rsid w:val="003578CF"/>
    <w:rsid w:val="0036092A"/>
    <w:rsid w:val="0036155B"/>
    <w:rsid w:val="00363772"/>
    <w:rsid w:val="00366B4F"/>
    <w:rsid w:val="003734C1"/>
    <w:rsid w:val="00374823"/>
    <w:rsid w:val="003778A4"/>
    <w:rsid w:val="00382DC1"/>
    <w:rsid w:val="00383312"/>
    <w:rsid w:val="0039461C"/>
    <w:rsid w:val="00395B7E"/>
    <w:rsid w:val="003A0310"/>
    <w:rsid w:val="003A0C07"/>
    <w:rsid w:val="003A12F6"/>
    <w:rsid w:val="003A2693"/>
    <w:rsid w:val="003A2CAF"/>
    <w:rsid w:val="003A4646"/>
    <w:rsid w:val="003A5F8C"/>
    <w:rsid w:val="003A6032"/>
    <w:rsid w:val="003B5A0A"/>
    <w:rsid w:val="003B5C80"/>
    <w:rsid w:val="003B5F50"/>
    <w:rsid w:val="003C2494"/>
    <w:rsid w:val="003C3429"/>
    <w:rsid w:val="003C69C7"/>
    <w:rsid w:val="003C6D24"/>
    <w:rsid w:val="003C7055"/>
    <w:rsid w:val="003D19F9"/>
    <w:rsid w:val="003D2F77"/>
    <w:rsid w:val="003D6CCC"/>
    <w:rsid w:val="003D7198"/>
    <w:rsid w:val="003E1298"/>
    <w:rsid w:val="003E275F"/>
    <w:rsid w:val="003E375F"/>
    <w:rsid w:val="003E67F2"/>
    <w:rsid w:val="003E7505"/>
    <w:rsid w:val="003F0A12"/>
    <w:rsid w:val="004010A2"/>
    <w:rsid w:val="004044A5"/>
    <w:rsid w:val="004046E8"/>
    <w:rsid w:val="004075BC"/>
    <w:rsid w:val="00410B37"/>
    <w:rsid w:val="0041131F"/>
    <w:rsid w:val="00416164"/>
    <w:rsid w:val="00422BD6"/>
    <w:rsid w:val="00425693"/>
    <w:rsid w:val="004266B6"/>
    <w:rsid w:val="00426B64"/>
    <w:rsid w:val="004300D2"/>
    <w:rsid w:val="004314CF"/>
    <w:rsid w:val="00432043"/>
    <w:rsid w:val="00440219"/>
    <w:rsid w:val="00447CE7"/>
    <w:rsid w:val="00463CE1"/>
    <w:rsid w:val="00464ADB"/>
    <w:rsid w:val="00472CD3"/>
    <w:rsid w:val="00474213"/>
    <w:rsid w:val="00480B68"/>
    <w:rsid w:val="00482C10"/>
    <w:rsid w:val="00483D5D"/>
    <w:rsid w:val="00484B31"/>
    <w:rsid w:val="00492849"/>
    <w:rsid w:val="004B11EA"/>
    <w:rsid w:val="004B2765"/>
    <w:rsid w:val="004B4226"/>
    <w:rsid w:val="004C00D5"/>
    <w:rsid w:val="004C032B"/>
    <w:rsid w:val="004C47C6"/>
    <w:rsid w:val="004C5A1E"/>
    <w:rsid w:val="004C6CD4"/>
    <w:rsid w:val="004D1DAC"/>
    <w:rsid w:val="004D4303"/>
    <w:rsid w:val="004E30F9"/>
    <w:rsid w:val="004E3580"/>
    <w:rsid w:val="00501DED"/>
    <w:rsid w:val="00502F47"/>
    <w:rsid w:val="00510012"/>
    <w:rsid w:val="0051652F"/>
    <w:rsid w:val="00517C97"/>
    <w:rsid w:val="00520A55"/>
    <w:rsid w:val="00526160"/>
    <w:rsid w:val="00530581"/>
    <w:rsid w:val="00533A00"/>
    <w:rsid w:val="00536A7B"/>
    <w:rsid w:val="00537BCE"/>
    <w:rsid w:val="00542A06"/>
    <w:rsid w:val="00543228"/>
    <w:rsid w:val="005619FC"/>
    <w:rsid w:val="0058343D"/>
    <w:rsid w:val="00586BF8"/>
    <w:rsid w:val="00587AE9"/>
    <w:rsid w:val="00595B46"/>
    <w:rsid w:val="00595BA7"/>
    <w:rsid w:val="00596212"/>
    <w:rsid w:val="005A3E28"/>
    <w:rsid w:val="005B3A91"/>
    <w:rsid w:val="005C0B10"/>
    <w:rsid w:val="005C2499"/>
    <w:rsid w:val="005E30FD"/>
    <w:rsid w:val="005E529D"/>
    <w:rsid w:val="005F1F5E"/>
    <w:rsid w:val="0060012F"/>
    <w:rsid w:val="00603A60"/>
    <w:rsid w:val="00610421"/>
    <w:rsid w:val="006157FB"/>
    <w:rsid w:val="006164AF"/>
    <w:rsid w:val="00617A69"/>
    <w:rsid w:val="00631F43"/>
    <w:rsid w:val="00640101"/>
    <w:rsid w:val="00641D13"/>
    <w:rsid w:val="006445B6"/>
    <w:rsid w:val="00650B59"/>
    <w:rsid w:val="00651A67"/>
    <w:rsid w:val="00660286"/>
    <w:rsid w:val="0066179D"/>
    <w:rsid w:val="0066348E"/>
    <w:rsid w:val="006643B3"/>
    <w:rsid w:val="006767D6"/>
    <w:rsid w:val="00677B8F"/>
    <w:rsid w:val="00682C79"/>
    <w:rsid w:val="0068621F"/>
    <w:rsid w:val="00692EA3"/>
    <w:rsid w:val="006947E9"/>
    <w:rsid w:val="006B3AF1"/>
    <w:rsid w:val="006B7958"/>
    <w:rsid w:val="006C11EF"/>
    <w:rsid w:val="006C5148"/>
    <w:rsid w:val="006D0112"/>
    <w:rsid w:val="006D03ED"/>
    <w:rsid w:val="006D41BA"/>
    <w:rsid w:val="006D715A"/>
    <w:rsid w:val="006D7729"/>
    <w:rsid w:val="006E1304"/>
    <w:rsid w:val="006E1F45"/>
    <w:rsid w:val="006E59CC"/>
    <w:rsid w:val="006E5E11"/>
    <w:rsid w:val="006F7726"/>
    <w:rsid w:val="00705B0F"/>
    <w:rsid w:val="0070726C"/>
    <w:rsid w:val="00711768"/>
    <w:rsid w:val="00717B0A"/>
    <w:rsid w:val="00721FB7"/>
    <w:rsid w:val="0072610B"/>
    <w:rsid w:val="00740AA0"/>
    <w:rsid w:val="00746B50"/>
    <w:rsid w:val="007549E9"/>
    <w:rsid w:val="00757542"/>
    <w:rsid w:val="00762EA6"/>
    <w:rsid w:val="00763644"/>
    <w:rsid w:val="00770635"/>
    <w:rsid w:val="007755CA"/>
    <w:rsid w:val="00777475"/>
    <w:rsid w:val="00780083"/>
    <w:rsid w:val="007879D8"/>
    <w:rsid w:val="00791E54"/>
    <w:rsid w:val="00794DCB"/>
    <w:rsid w:val="00796BF3"/>
    <w:rsid w:val="007A3D72"/>
    <w:rsid w:val="007A3EBE"/>
    <w:rsid w:val="007B6A3E"/>
    <w:rsid w:val="007C2F4B"/>
    <w:rsid w:val="007C3358"/>
    <w:rsid w:val="007C3421"/>
    <w:rsid w:val="007C50D3"/>
    <w:rsid w:val="007C6DBD"/>
    <w:rsid w:val="007D1155"/>
    <w:rsid w:val="007D19FE"/>
    <w:rsid w:val="007D2202"/>
    <w:rsid w:val="007D3055"/>
    <w:rsid w:val="007E616B"/>
    <w:rsid w:val="007E6D95"/>
    <w:rsid w:val="007F26AA"/>
    <w:rsid w:val="007F2BD5"/>
    <w:rsid w:val="007F38F6"/>
    <w:rsid w:val="007F49D7"/>
    <w:rsid w:val="007F7BEE"/>
    <w:rsid w:val="008149C3"/>
    <w:rsid w:val="008203D5"/>
    <w:rsid w:val="00823DAB"/>
    <w:rsid w:val="00827443"/>
    <w:rsid w:val="00827BBD"/>
    <w:rsid w:val="008317F4"/>
    <w:rsid w:val="00837C5A"/>
    <w:rsid w:val="008416E2"/>
    <w:rsid w:val="008428E1"/>
    <w:rsid w:val="008436D3"/>
    <w:rsid w:val="00852E71"/>
    <w:rsid w:val="00861D09"/>
    <w:rsid w:val="008638B9"/>
    <w:rsid w:val="008673DE"/>
    <w:rsid w:val="008705D3"/>
    <w:rsid w:val="00871DB3"/>
    <w:rsid w:val="00872BC4"/>
    <w:rsid w:val="00896271"/>
    <w:rsid w:val="00897D9A"/>
    <w:rsid w:val="008A313D"/>
    <w:rsid w:val="008A47B2"/>
    <w:rsid w:val="008A501B"/>
    <w:rsid w:val="008B21DD"/>
    <w:rsid w:val="008B5840"/>
    <w:rsid w:val="008C0674"/>
    <w:rsid w:val="008C5173"/>
    <w:rsid w:val="008C6781"/>
    <w:rsid w:val="008C74A7"/>
    <w:rsid w:val="008D41C2"/>
    <w:rsid w:val="008E1E05"/>
    <w:rsid w:val="008E5DDA"/>
    <w:rsid w:val="008F736B"/>
    <w:rsid w:val="0090131A"/>
    <w:rsid w:val="00911994"/>
    <w:rsid w:val="00911C45"/>
    <w:rsid w:val="00912435"/>
    <w:rsid w:val="0091321B"/>
    <w:rsid w:val="00913CBA"/>
    <w:rsid w:val="00925948"/>
    <w:rsid w:val="00925ACE"/>
    <w:rsid w:val="009322C2"/>
    <w:rsid w:val="00935C5F"/>
    <w:rsid w:val="00941AAA"/>
    <w:rsid w:val="009435AC"/>
    <w:rsid w:val="00943D82"/>
    <w:rsid w:val="0095218D"/>
    <w:rsid w:val="009554D7"/>
    <w:rsid w:val="0096543B"/>
    <w:rsid w:val="00965E00"/>
    <w:rsid w:val="009705B7"/>
    <w:rsid w:val="00971DE5"/>
    <w:rsid w:val="00974DD5"/>
    <w:rsid w:val="00975AD3"/>
    <w:rsid w:val="0098300F"/>
    <w:rsid w:val="00984C8F"/>
    <w:rsid w:val="0099175D"/>
    <w:rsid w:val="009917BF"/>
    <w:rsid w:val="0099258A"/>
    <w:rsid w:val="00993C0E"/>
    <w:rsid w:val="00995A45"/>
    <w:rsid w:val="00995FA2"/>
    <w:rsid w:val="009B09F4"/>
    <w:rsid w:val="009D378E"/>
    <w:rsid w:val="009D6F9D"/>
    <w:rsid w:val="009D729D"/>
    <w:rsid w:val="009D747B"/>
    <w:rsid w:val="00A00C28"/>
    <w:rsid w:val="00A0145B"/>
    <w:rsid w:val="00A01C48"/>
    <w:rsid w:val="00A057FA"/>
    <w:rsid w:val="00A06D27"/>
    <w:rsid w:val="00A06E88"/>
    <w:rsid w:val="00A121E9"/>
    <w:rsid w:val="00A15BEC"/>
    <w:rsid w:val="00A177DB"/>
    <w:rsid w:val="00A20CAF"/>
    <w:rsid w:val="00A2425F"/>
    <w:rsid w:val="00A24471"/>
    <w:rsid w:val="00A344D5"/>
    <w:rsid w:val="00A4564B"/>
    <w:rsid w:val="00A467B1"/>
    <w:rsid w:val="00A5044B"/>
    <w:rsid w:val="00A508E5"/>
    <w:rsid w:val="00A61206"/>
    <w:rsid w:val="00A61869"/>
    <w:rsid w:val="00A6702B"/>
    <w:rsid w:val="00A725B2"/>
    <w:rsid w:val="00A73343"/>
    <w:rsid w:val="00A740D1"/>
    <w:rsid w:val="00A74DDC"/>
    <w:rsid w:val="00A80FF5"/>
    <w:rsid w:val="00A83EBD"/>
    <w:rsid w:val="00A85DF3"/>
    <w:rsid w:val="00A87BD8"/>
    <w:rsid w:val="00A921B5"/>
    <w:rsid w:val="00A930C7"/>
    <w:rsid w:val="00A95564"/>
    <w:rsid w:val="00A9565E"/>
    <w:rsid w:val="00A97847"/>
    <w:rsid w:val="00AB21CA"/>
    <w:rsid w:val="00AB4500"/>
    <w:rsid w:val="00AB6353"/>
    <w:rsid w:val="00AB78AE"/>
    <w:rsid w:val="00AC1FA6"/>
    <w:rsid w:val="00AC5FBE"/>
    <w:rsid w:val="00AD0E83"/>
    <w:rsid w:val="00AD1C82"/>
    <w:rsid w:val="00AD7E2A"/>
    <w:rsid w:val="00AE0650"/>
    <w:rsid w:val="00AE1E4A"/>
    <w:rsid w:val="00AE232D"/>
    <w:rsid w:val="00AE38BE"/>
    <w:rsid w:val="00AE4B80"/>
    <w:rsid w:val="00B017E5"/>
    <w:rsid w:val="00B042E0"/>
    <w:rsid w:val="00B11E85"/>
    <w:rsid w:val="00B1266B"/>
    <w:rsid w:val="00B150CE"/>
    <w:rsid w:val="00B20D53"/>
    <w:rsid w:val="00B21905"/>
    <w:rsid w:val="00B24CE1"/>
    <w:rsid w:val="00B37A28"/>
    <w:rsid w:val="00B4033F"/>
    <w:rsid w:val="00B43904"/>
    <w:rsid w:val="00B47D31"/>
    <w:rsid w:val="00B55C79"/>
    <w:rsid w:val="00B57837"/>
    <w:rsid w:val="00B62229"/>
    <w:rsid w:val="00B646FD"/>
    <w:rsid w:val="00B65F62"/>
    <w:rsid w:val="00B6629A"/>
    <w:rsid w:val="00B66BE8"/>
    <w:rsid w:val="00B71EF5"/>
    <w:rsid w:val="00B80672"/>
    <w:rsid w:val="00B81EE3"/>
    <w:rsid w:val="00B825AE"/>
    <w:rsid w:val="00B82AF0"/>
    <w:rsid w:val="00B84BDF"/>
    <w:rsid w:val="00B97D87"/>
    <w:rsid w:val="00BA4304"/>
    <w:rsid w:val="00BA59CB"/>
    <w:rsid w:val="00BB1807"/>
    <w:rsid w:val="00BB604E"/>
    <w:rsid w:val="00BB7E09"/>
    <w:rsid w:val="00BC3E1C"/>
    <w:rsid w:val="00BC7B08"/>
    <w:rsid w:val="00BD0050"/>
    <w:rsid w:val="00BD380B"/>
    <w:rsid w:val="00BE1809"/>
    <w:rsid w:val="00BE275D"/>
    <w:rsid w:val="00BE28AB"/>
    <w:rsid w:val="00BE3CAA"/>
    <w:rsid w:val="00BF3BD5"/>
    <w:rsid w:val="00BF539D"/>
    <w:rsid w:val="00C00981"/>
    <w:rsid w:val="00C00AF9"/>
    <w:rsid w:val="00C00BF3"/>
    <w:rsid w:val="00C04CFD"/>
    <w:rsid w:val="00C073F5"/>
    <w:rsid w:val="00C11079"/>
    <w:rsid w:val="00C124C3"/>
    <w:rsid w:val="00C16057"/>
    <w:rsid w:val="00C25EDE"/>
    <w:rsid w:val="00C34F54"/>
    <w:rsid w:val="00C46F8A"/>
    <w:rsid w:val="00C51FCB"/>
    <w:rsid w:val="00C541AD"/>
    <w:rsid w:val="00C607A2"/>
    <w:rsid w:val="00C61E80"/>
    <w:rsid w:val="00C62BF2"/>
    <w:rsid w:val="00C6453C"/>
    <w:rsid w:val="00C658E1"/>
    <w:rsid w:val="00C71742"/>
    <w:rsid w:val="00C728DA"/>
    <w:rsid w:val="00C74E1A"/>
    <w:rsid w:val="00C77675"/>
    <w:rsid w:val="00C85EE5"/>
    <w:rsid w:val="00C91FC0"/>
    <w:rsid w:val="00C9301E"/>
    <w:rsid w:val="00CA51FA"/>
    <w:rsid w:val="00CA69D0"/>
    <w:rsid w:val="00CA7D4C"/>
    <w:rsid w:val="00CB7BD3"/>
    <w:rsid w:val="00CC248A"/>
    <w:rsid w:val="00CC3F5B"/>
    <w:rsid w:val="00CC6446"/>
    <w:rsid w:val="00CC6A26"/>
    <w:rsid w:val="00CC70EF"/>
    <w:rsid w:val="00CD17A2"/>
    <w:rsid w:val="00CD4678"/>
    <w:rsid w:val="00CD7CCF"/>
    <w:rsid w:val="00CE228A"/>
    <w:rsid w:val="00CF271A"/>
    <w:rsid w:val="00CF7A41"/>
    <w:rsid w:val="00D007C6"/>
    <w:rsid w:val="00D0106D"/>
    <w:rsid w:val="00D0333E"/>
    <w:rsid w:val="00D11793"/>
    <w:rsid w:val="00D2058E"/>
    <w:rsid w:val="00D31506"/>
    <w:rsid w:val="00D31E95"/>
    <w:rsid w:val="00D35D32"/>
    <w:rsid w:val="00D35F99"/>
    <w:rsid w:val="00D36F4B"/>
    <w:rsid w:val="00D5249D"/>
    <w:rsid w:val="00D557C4"/>
    <w:rsid w:val="00D63BF9"/>
    <w:rsid w:val="00D704BB"/>
    <w:rsid w:val="00D72DC7"/>
    <w:rsid w:val="00D7353B"/>
    <w:rsid w:val="00D75A6E"/>
    <w:rsid w:val="00D76205"/>
    <w:rsid w:val="00D7648F"/>
    <w:rsid w:val="00D77969"/>
    <w:rsid w:val="00D833B7"/>
    <w:rsid w:val="00D84383"/>
    <w:rsid w:val="00D930A6"/>
    <w:rsid w:val="00D94A0E"/>
    <w:rsid w:val="00D9574D"/>
    <w:rsid w:val="00DA3EEA"/>
    <w:rsid w:val="00DA4348"/>
    <w:rsid w:val="00DA5421"/>
    <w:rsid w:val="00DA6433"/>
    <w:rsid w:val="00DB0E2A"/>
    <w:rsid w:val="00DB2D7D"/>
    <w:rsid w:val="00DB4FF0"/>
    <w:rsid w:val="00DB5152"/>
    <w:rsid w:val="00DB520F"/>
    <w:rsid w:val="00DC2C70"/>
    <w:rsid w:val="00DC4591"/>
    <w:rsid w:val="00DC5801"/>
    <w:rsid w:val="00DC755E"/>
    <w:rsid w:val="00DD021E"/>
    <w:rsid w:val="00DD0574"/>
    <w:rsid w:val="00DD0DCF"/>
    <w:rsid w:val="00DD17F9"/>
    <w:rsid w:val="00DD499F"/>
    <w:rsid w:val="00DE1286"/>
    <w:rsid w:val="00DE177C"/>
    <w:rsid w:val="00DE3E2E"/>
    <w:rsid w:val="00DE56EF"/>
    <w:rsid w:val="00DE6B1B"/>
    <w:rsid w:val="00DF087D"/>
    <w:rsid w:val="00DF097E"/>
    <w:rsid w:val="00DF554F"/>
    <w:rsid w:val="00E006B3"/>
    <w:rsid w:val="00E203B0"/>
    <w:rsid w:val="00E238EB"/>
    <w:rsid w:val="00E255EA"/>
    <w:rsid w:val="00E3070C"/>
    <w:rsid w:val="00E3398D"/>
    <w:rsid w:val="00E43169"/>
    <w:rsid w:val="00E442BC"/>
    <w:rsid w:val="00E47A9F"/>
    <w:rsid w:val="00E50646"/>
    <w:rsid w:val="00E54295"/>
    <w:rsid w:val="00E567C3"/>
    <w:rsid w:val="00E604BC"/>
    <w:rsid w:val="00E6298B"/>
    <w:rsid w:val="00E63F17"/>
    <w:rsid w:val="00E67120"/>
    <w:rsid w:val="00E72297"/>
    <w:rsid w:val="00E72D99"/>
    <w:rsid w:val="00E77978"/>
    <w:rsid w:val="00E808D8"/>
    <w:rsid w:val="00E80AA6"/>
    <w:rsid w:val="00E84B50"/>
    <w:rsid w:val="00E85022"/>
    <w:rsid w:val="00E8739E"/>
    <w:rsid w:val="00E87665"/>
    <w:rsid w:val="00E93605"/>
    <w:rsid w:val="00EA34DA"/>
    <w:rsid w:val="00EA5292"/>
    <w:rsid w:val="00EA5449"/>
    <w:rsid w:val="00EA6AD5"/>
    <w:rsid w:val="00EA71DF"/>
    <w:rsid w:val="00EA7880"/>
    <w:rsid w:val="00EC1BCB"/>
    <w:rsid w:val="00ED0821"/>
    <w:rsid w:val="00ED2867"/>
    <w:rsid w:val="00EE55E2"/>
    <w:rsid w:val="00EE7590"/>
    <w:rsid w:val="00EF0F5C"/>
    <w:rsid w:val="00EF22A9"/>
    <w:rsid w:val="00EF67A7"/>
    <w:rsid w:val="00EF6A6C"/>
    <w:rsid w:val="00F0120D"/>
    <w:rsid w:val="00F02D10"/>
    <w:rsid w:val="00F03082"/>
    <w:rsid w:val="00F04746"/>
    <w:rsid w:val="00F05AA8"/>
    <w:rsid w:val="00F06B2D"/>
    <w:rsid w:val="00F1068D"/>
    <w:rsid w:val="00F14378"/>
    <w:rsid w:val="00F202BB"/>
    <w:rsid w:val="00F2064D"/>
    <w:rsid w:val="00F20DDA"/>
    <w:rsid w:val="00F226C3"/>
    <w:rsid w:val="00F232FE"/>
    <w:rsid w:val="00F33CBD"/>
    <w:rsid w:val="00F4263E"/>
    <w:rsid w:val="00F44BAE"/>
    <w:rsid w:val="00F4776C"/>
    <w:rsid w:val="00F55590"/>
    <w:rsid w:val="00F561C6"/>
    <w:rsid w:val="00F6461C"/>
    <w:rsid w:val="00F65381"/>
    <w:rsid w:val="00F66055"/>
    <w:rsid w:val="00F704C6"/>
    <w:rsid w:val="00F709E5"/>
    <w:rsid w:val="00F70BC5"/>
    <w:rsid w:val="00F70E83"/>
    <w:rsid w:val="00F7152F"/>
    <w:rsid w:val="00F73FEE"/>
    <w:rsid w:val="00F85594"/>
    <w:rsid w:val="00F87F8E"/>
    <w:rsid w:val="00F94723"/>
    <w:rsid w:val="00FA32BD"/>
    <w:rsid w:val="00FB62C5"/>
    <w:rsid w:val="00FC653F"/>
    <w:rsid w:val="00FD03E9"/>
    <w:rsid w:val="00FD442E"/>
    <w:rsid w:val="00FE09BA"/>
    <w:rsid w:val="00FE0ECA"/>
    <w:rsid w:val="00FE74DA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0C687"/>
  <w15:docId w15:val="{B6A192EE-9411-4E0C-8C1B-E78363B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021E"/>
    <w:pPr>
      <w:keepNext/>
      <w:numPr>
        <w:numId w:val="1"/>
      </w:numPr>
      <w:tabs>
        <w:tab w:val="left" w:pos="426"/>
      </w:tabs>
      <w:spacing w:before="120" w:after="120"/>
      <w:ind w:left="431" w:hanging="431"/>
      <w:jc w:val="both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DD021E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D021E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DD021E"/>
    <w:pPr>
      <w:keepNext/>
      <w:numPr>
        <w:ilvl w:val="3"/>
        <w:numId w:val="1"/>
      </w:numPr>
      <w:ind w:left="426" w:firstLine="0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DD021E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21E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D021E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WW8Num1z0">
    <w:name w:val="WW8Num1z0"/>
    <w:rsid w:val="00DD021E"/>
    <w:rPr>
      <w:b w:val="0"/>
      <w:sz w:val="22"/>
    </w:rPr>
  </w:style>
  <w:style w:type="character" w:customStyle="1" w:styleId="WW8Num1z1">
    <w:name w:val="WW8Num1z1"/>
    <w:rsid w:val="00DD021E"/>
    <w:rPr>
      <w:color w:val="auto"/>
    </w:rPr>
  </w:style>
  <w:style w:type="character" w:customStyle="1" w:styleId="WW8Num1z2">
    <w:name w:val="WW8Num1z2"/>
    <w:rsid w:val="00DD021E"/>
  </w:style>
  <w:style w:type="character" w:customStyle="1" w:styleId="WW8Num1z3">
    <w:name w:val="WW8Num1z3"/>
    <w:rsid w:val="00DD021E"/>
  </w:style>
  <w:style w:type="character" w:customStyle="1" w:styleId="WW8Num1z4">
    <w:name w:val="WW8Num1z4"/>
    <w:rsid w:val="00DD021E"/>
  </w:style>
  <w:style w:type="character" w:customStyle="1" w:styleId="WW8Num1z5">
    <w:name w:val="WW8Num1z5"/>
    <w:rsid w:val="00DD021E"/>
  </w:style>
  <w:style w:type="character" w:customStyle="1" w:styleId="WW8Num1z6">
    <w:name w:val="WW8Num1z6"/>
    <w:rsid w:val="00DD021E"/>
  </w:style>
  <w:style w:type="character" w:customStyle="1" w:styleId="WW8Num1z7">
    <w:name w:val="WW8Num1z7"/>
    <w:rsid w:val="00DD021E"/>
  </w:style>
  <w:style w:type="character" w:customStyle="1" w:styleId="WW8Num1z8">
    <w:name w:val="WW8Num1z8"/>
    <w:rsid w:val="00DD021E"/>
  </w:style>
  <w:style w:type="character" w:customStyle="1" w:styleId="WW8Num2z0">
    <w:name w:val="WW8Num2z0"/>
    <w:rsid w:val="00DD021E"/>
    <w:rPr>
      <w:b w:val="0"/>
      <w:sz w:val="22"/>
    </w:rPr>
  </w:style>
  <w:style w:type="character" w:customStyle="1" w:styleId="WW8Num2z1">
    <w:name w:val="WW8Num2z1"/>
    <w:rsid w:val="00DD021E"/>
    <w:rPr>
      <w:sz w:val="22"/>
    </w:rPr>
  </w:style>
  <w:style w:type="character" w:customStyle="1" w:styleId="WW8Num2z2">
    <w:name w:val="WW8Num2z2"/>
    <w:rsid w:val="00DD021E"/>
  </w:style>
  <w:style w:type="character" w:customStyle="1" w:styleId="WW8Num2z3">
    <w:name w:val="WW8Num2z3"/>
    <w:rsid w:val="00DD021E"/>
  </w:style>
  <w:style w:type="character" w:customStyle="1" w:styleId="WW8Num2z4">
    <w:name w:val="WW8Num2z4"/>
    <w:rsid w:val="00DD021E"/>
  </w:style>
  <w:style w:type="character" w:customStyle="1" w:styleId="WW8Num2z5">
    <w:name w:val="WW8Num2z5"/>
    <w:rsid w:val="00DD021E"/>
  </w:style>
  <w:style w:type="character" w:customStyle="1" w:styleId="WW8Num2z6">
    <w:name w:val="WW8Num2z6"/>
    <w:rsid w:val="00DD021E"/>
  </w:style>
  <w:style w:type="character" w:customStyle="1" w:styleId="WW8Num2z7">
    <w:name w:val="WW8Num2z7"/>
    <w:rsid w:val="00DD021E"/>
  </w:style>
  <w:style w:type="character" w:customStyle="1" w:styleId="WW8Num2z8">
    <w:name w:val="WW8Num2z8"/>
    <w:rsid w:val="00DD021E"/>
  </w:style>
  <w:style w:type="character" w:customStyle="1" w:styleId="WW8Num3z0">
    <w:name w:val="WW8Num3z0"/>
    <w:rsid w:val="00DD021E"/>
    <w:rPr>
      <w:b w:val="0"/>
      <w:sz w:val="22"/>
    </w:rPr>
  </w:style>
  <w:style w:type="character" w:customStyle="1" w:styleId="WW8Num4z0">
    <w:name w:val="WW8Num4z0"/>
    <w:rsid w:val="00DD021E"/>
    <w:rPr>
      <w:b/>
      <w:sz w:val="22"/>
    </w:rPr>
  </w:style>
  <w:style w:type="character" w:customStyle="1" w:styleId="WW8Num5z0">
    <w:name w:val="WW8Num5z0"/>
    <w:rsid w:val="00DD021E"/>
    <w:rPr>
      <w:sz w:val="22"/>
    </w:rPr>
  </w:style>
  <w:style w:type="character" w:customStyle="1" w:styleId="WW8Num6z0">
    <w:name w:val="WW8Num6z0"/>
    <w:rsid w:val="00DD021E"/>
    <w:rPr>
      <w:sz w:val="22"/>
    </w:rPr>
  </w:style>
  <w:style w:type="character" w:customStyle="1" w:styleId="WW8Num7z0">
    <w:name w:val="WW8Num7z0"/>
    <w:rsid w:val="00DD021E"/>
    <w:rPr>
      <w:rFonts w:ascii="Symbol" w:hAnsi="Symbol" w:cs="Symbol" w:hint="default"/>
    </w:rPr>
  </w:style>
  <w:style w:type="character" w:customStyle="1" w:styleId="WW8Num8z0">
    <w:name w:val="WW8Num8z0"/>
    <w:rsid w:val="00DD021E"/>
    <w:rPr>
      <w:b w:val="0"/>
      <w:sz w:val="22"/>
    </w:rPr>
  </w:style>
  <w:style w:type="character" w:customStyle="1" w:styleId="WW8Num9z0">
    <w:name w:val="WW8Num9z0"/>
    <w:rsid w:val="00DD021E"/>
    <w:rPr>
      <w:rFonts w:hint="default"/>
      <w:sz w:val="22"/>
      <w:szCs w:val="22"/>
    </w:rPr>
  </w:style>
  <w:style w:type="character" w:customStyle="1" w:styleId="WW8Num10z0">
    <w:name w:val="WW8Num10z0"/>
    <w:rsid w:val="00DD021E"/>
    <w:rPr>
      <w:sz w:val="22"/>
    </w:rPr>
  </w:style>
  <w:style w:type="character" w:customStyle="1" w:styleId="WW8Num11z0">
    <w:name w:val="WW8Num11z0"/>
    <w:rsid w:val="00DD021E"/>
    <w:rPr>
      <w:sz w:val="22"/>
    </w:rPr>
  </w:style>
  <w:style w:type="character" w:customStyle="1" w:styleId="WW8Num12z0">
    <w:name w:val="WW8Num12z0"/>
    <w:rsid w:val="00DD021E"/>
    <w:rPr>
      <w:sz w:val="22"/>
    </w:rPr>
  </w:style>
  <w:style w:type="character" w:customStyle="1" w:styleId="WW8Num13z0">
    <w:name w:val="WW8Num13z0"/>
    <w:rsid w:val="00DD021E"/>
    <w:rPr>
      <w:b w:val="0"/>
    </w:rPr>
  </w:style>
  <w:style w:type="character" w:customStyle="1" w:styleId="WW8Num14z0">
    <w:name w:val="WW8Num14z0"/>
    <w:rsid w:val="00DD021E"/>
    <w:rPr>
      <w:sz w:val="22"/>
      <w:szCs w:val="22"/>
    </w:rPr>
  </w:style>
  <w:style w:type="character" w:customStyle="1" w:styleId="WW8Num15z0">
    <w:name w:val="WW8Num15z0"/>
    <w:rsid w:val="00DD021E"/>
    <w:rPr>
      <w:rFonts w:ascii="Symbol" w:hAnsi="Symbol" w:cs="Symbol" w:hint="default"/>
      <w:sz w:val="22"/>
      <w:szCs w:val="22"/>
    </w:rPr>
  </w:style>
  <w:style w:type="character" w:customStyle="1" w:styleId="WW8Num16z0">
    <w:name w:val="WW8Num16z0"/>
    <w:rsid w:val="00DD021E"/>
    <w:rPr>
      <w:rFonts w:ascii="Symbol" w:hAnsi="Symbol" w:cs="Symbol" w:hint="default"/>
    </w:rPr>
  </w:style>
  <w:style w:type="character" w:customStyle="1" w:styleId="WW8Num17z0">
    <w:name w:val="WW8Num17z0"/>
    <w:rsid w:val="00DD021E"/>
    <w:rPr>
      <w:b/>
      <w:strike w:val="0"/>
      <w:dstrike w:val="0"/>
      <w:sz w:val="22"/>
    </w:rPr>
  </w:style>
  <w:style w:type="character" w:customStyle="1" w:styleId="WW8Num17z1">
    <w:name w:val="WW8Num17z1"/>
    <w:rsid w:val="00DD021E"/>
  </w:style>
  <w:style w:type="character" w:customStyle="1" w:styleId="WW8Num17z2">
    <w:name w:val="WW8Num17z2"/>
    <w:rsid w:val="00DD021E"/>
  </w:style>
  <w:style w:type="character" w:customStyle="1" w:styleId="WW8Num17z3">
    <w:name w:val="WW8Num17z3"/>
    <w:rsid w:val="00DD021E"/>
  </w:style>
  <w:style w:type="character" w:customStyle="1" w:styleId="WW8Num17z4">
    <w:name w:val="WW8Num17z4"/>
    <w:rsid w:val="00DD021E"/>
  </w:style>
  <w:style w:type="character" w:customStyle="1" w:styleId="WW8Num17z5">
    <w:name w:val="WW8Num17z5"/>
    <w:rsid w:val="00DD021E"/>
  </w:style>
  <w:style w:type="character" w:customStyle="1" w:styleId="WW8Num17z6">
    <w:name w:val="WW8Num17z6"/>
    <w:rsid w:val="00DD021E"/>
  </w:style>
  <w:style w:type="character" w:customStyle="1" w:styleId="WW8Num17z7">
    <w:name w:val="WW8Num17z7"/>
    <w:rsid w:val="00DD021E"/>
  </w:style>
  <w:style w:type="character" w:customStyle="1" w:styleId="WW8Num17z8">
    <w:name w:val="WW8Num17z8"/>
    <w:rsid w:val="00DD021E"/>
  </w:style>
  <w:style w:type="character" w:customStyle="1" w:styleId="WW8Num18z0">
    <w:name w:val="WW8Num18z0"/>
    <w:rsid w:val="00DD021E"/>
    <w:rPr>
      <w:sz w:val="22"/>
    </w:rPr>
  </w:style>
  <w:style w:type="character" w:customStyle="1" w:styleId="WW8Num19z0">
    <w:name w:val="WW8Num19z0"/>
    <w:rsid w:val="00DD021E"/>
    <w:rPr>
      <w:b w:val="0"/>
      <w:sz w:val="22"/>
      <w:szCs w:val="22"/>
    </w:rPr>
  </w:style>
  <w:style w:type="character" w:customStyle="1" w:styleId="WW8Num20z0">
    <w:name w:val="WW8Num20z0"/>
    <w:rsid w:val="00DD021E"/>
    <w:rPr>
      <w:b w:val="0"/>
      <w:i w:val="0"/>
      <w:sz w:val="22"/>
      <w:szCs w:val="22"/>
    </w:rPr>
  </w:style>
  <w:style w:type="character" w:customStyle="1" w:styleId="WW8Num21z0">
    <w:name w:val="WW8Num21z0"/>
    <w:rsid w:val="00DD021E"/>
    <w:rPr>
      <w:sz w:val="22"/>
      <w:szCs w:val="22"/>
    </w:rPr>
  </w:style>
  <w:style w:type="character" w:customStyle="1" w:styleId="WW8Num22z0">
    <w:name w:val="WW8Num22z0"/>
    <w:rsid w:val="00DD021E"/>
    <w:rPr>
      <w:b w:val="0"/>
      <w:sz w:val="22"/>
    </w:rPr>
  </w:style>
  <w:style w:type="character" w:customStyle="1" w:styleId="WW8Num23z0">
    <w:name w:val="WW8Num23z0"/>
    <w:rsid w:val="00DD021E"/>
    <w:rPr>
      <w:strike w:val="0"/>
      <w:dstrike w:val="0"/>
      <w:sz w:val="22"/>
      <w:szCs w:val="22"/>
    </w:rPr>
  </w:style>
  <w:style w:type="character" w:customStyle="1" w:styleId="WW8Num23z1">
    <w:name w:val="WW8Num23z1"/>
    <w:rsid w:val="00DD021E"/>
  </w:style>
  <w:style w:type="character" w:customStyle="1" w:styleId="WW8Num23z2">
    <w:name w:val="WW8Num23z2"/>
    <w:rsid w:val="00DD021E"/>
  </w:style>
  <w:style w:type="character" w:customStyle="1" w:styleId="WW8Num23z3">
    <w:name w:val="WW8Num23z3"/>
    <w:rsid w:val="00DD021E"/>
  </w:style>
  <w:style w:type="character" w:customStyle="1" w:styleId="WW8Num23z4">
    <w:name w:val="WW8Num23z4"/>
    <w:rsid w:val="00DD021E"/>
  </w:style>
  <w:style w:type="character" w:customStyle="1" w:styleId="WW8Num23z5">
    <w:name w:val="WW8Num23z5"/>
    <w:rsid w:val="00DD021E"/>
  </w:style>
  <w:style w:type="character" w:customStyle="1" w:styleId="WW8Num23z6">
    <w:name w:val="WW8Num23z6"/>
    <w:rsid w:val="00DD021E"/>
  </w:style>
  <w:style w:type="character" w:customStyle="1" w:styleId="WW8Num23z7">
    <w:name w:val="WW8Num23z7"/>
    <w:rsid w:val="00DD021E"/>
  </w:style>
  <w:style w:type="character" w:customStyle="1" w:styleId="WW8Num23z8">
    <w:name w:val="WW8Num23z8"/>
    <w:rsid w:val="00DD021E"/>
  </w:style>
  <w:style w:type="character" w:customStyle="1" w:styleId="WW8Num24z0">
    <w:name w:val="WW8Num24z0"/>
    <w:rsid w:val="00DD021E"/>
    <w:rPr>
      <w:color w:val="auto"/>
      <w:sz w:val="22"/>
      <w:szCs w:val="22"/>
    </w:rPr>
  </w:style>
  <w:style w:type="character" w:customStyle="1" w:styleId="WW8Num25z0">
    <w:name w:val="WW8Num25z0"/>
    <w:rsid w:val="00DD021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26z0">
    <w:name w:val="WW8Num26z0"/>
    <w:rsid w:val="00DD021E"/>
    <w:rPr>
      <w:b/>
      <w:sz w:val="22"/>
      <w:szCs w:val="22"/>
    </w:rPr>
  </w:style>
  <w:style w:type="character" w:customStyle="1" w:styleId="WW8Num27z0">
    <w:name w:val="WW8Num27z0"/>
    <w:rsid w:val="00DD021E"/>
    <w:rPr>
      <w:b w:val="0"/>
      <w:i/>
      <w:sz w:val="22"/>
      <w:szCs w:val="22"/>
    </w:rPr>
  </w:style>
  <w:style w:type="character" w:customStyle="1" w:styleId="WW8Num27z1">
    <w:name w:val="WW8Num27z1"/>
    <w:rsid w:val="00DD021E"/>
  </w:style>
  <w:style w:type="character" w:customStyle="1" w:styleId="WW8Num27z2">
    <w:name w:val="WW8Num27z2"/>
    <w:rsid w:val="00DD021E"/>
  </w:style>
  <w:style w:type="character" w:customStyle="1" w:styleId="WW8Num27z3">
    <w:name w:val="WW8Num27z3"/>
    <w:rsid w:val="00DD021E"/>
  </w:style>
  <w:style w:type="character" w:customStyle="1" w:styleId="WW8Num27z4">
    <w:name w:val="WW8Num27z4"/>
    <w:rsid w:val="00DD021E"/>
  </w:style>
  <w:style w:type="character" w:customStyle="1" w:styleId="WW8Num28z0">
    <w:name w:val="WW8Num28z0"/>
    <w:rsid w:val="00DD021E"/>
    <w:rPr>
      <w:rFonts w:hint="default"/>
      <w:b w:val="0"/>
      <w:i w:val="0"/>
      <w:sz w:val="22"/>
      <w:szCs w:val="22"/>
    </w:rPr>
  </w:style>
  <w:style w:type="character" w:customStyle="1" w:styleId="WW8Num29z0">
    <w:name w:val="WW8Num29z0"/>
    <w:rsid w:val="00DD021E"/>
    <w:rPr>
      <w:rFonts w:hint="default"/>
      <w:b/>
      <w:i/>
      <w:sz w:val="22"/>
      <w:shd w:val="clear" w:color="auto" w:fill="FFFF00"/>
    </w:rPr>
  </w:style>
  <w:style w:type="character" w:customStyle="1" w:styleId="WW8Num29z2">
    <w:name w:val="WW8Num29z2"/>
    <w:rsid w:val="00DD021E"/>
    <w:rPr>
      <w:rFonts w:ascii="Wingdings" w:hAnsi="Wingdings" w:cs="Wingdings" w:hint="default"/>
    </w:rPr>
  </w:style>
  <w:style w:type="character" w:customStyle="1" w:styleId="WW8Num29z3">
    <w:name w:val="WW8Num29z3"/>
    <w:rsid w:val="00DD021E"/>
    <w:rPr>
      <w:rFonts w:ascii="Symbol" w:hAnsi="Symbol" w:cs="Symbol" w:hint="default"/>
    </w:rPr>
  </w:style>
  <w:style w:type="character" w:customStyle="1" w:styleId="WW8Num29z4">
    <w:name w:val="WW8Num29z4"/>
    <w:rsid w:val="00DD021E"/>
  </w:style>
  <w:style w:type="character" w:customStyle="1" w:styleId="WW8Num29z5">
    <w:name w:val="WW8Num29z5"/>
    <w:rsid w:val="00DD021E"/>
  </w:style>
  <w:style w:type="character" w:customStyle="1" w:styleId="WW8Num29z6">
    <w:name w:val="WW8Num29z6"/>
    <w:rsid w:val="00DD021E"/>
  </w:style>
  <w:style w:type="character" w:customStyle="1" w:styleId="WW8Num29z7">
    <w:name w:val="WW8Num29z7"/>
    <w:rsid w:val="00DD021E"/>
  </w:style>
  <w:style w:type="character" w:customStyle="1" w:styleId="WW8Num29z8">
    <w:name w:val="WW8Num29z8"/>
    <w:rsid w:val="00DD021E"/>
  </w:style>
  <w:style w:type="character" w:customStyle="1" w:styleId="WW8Num30z0">
    <w:name w:val="WW8Num30z0"/>
    <w:rsid w:val="00DD021E"/>
    <w:rPr>
      <w:b w:val="0"/>
      <w:sz w:val="22"/>
      <w:szCs w:val="22"/>
    </w:rPr>
  </w:style>
  <w:style w:type="character" w:customStyle="1" w:styleId="WW8Num31z0">
    <w:name w:val="WW8Num31z0"/>
    <w:rsid w:val="00DD021E"/>
    <w:rPr>
      <w:rFonts w:ascii="Symbol" w:hAnsi="Symbol" w:cs="Symbol" w:hint="default"/>
    </w:rPr>
  </w:style>
  <w:style w:type="character" w:customStyle="1" w:styleId="WW8Num32z0">
    <w:name w:val="WW8Num32z0"/>
    <w:rsid w:val="00DD021E"/>
    <w:rPr>
      <w:i w:val="0"/>
      <w:color w:val="auto"/>
      <w:sz w:val="22"/>
      <w:szCs w:val="22"/>
    </w:rPr>
  </w:style>
  <w:style w:type="character" w:customStyle="1" w:styleId="WW8Num3z1">
    <w:name w:val="WW8Num3z1"/>
    <w:rsid w:val="00DD021E"/>
  </w:style>
  <w:style w:type="character" w:customStyle="1" w:styleId="WW8Num3z2">
    <w:name w:val="WW8Num3z2"/>
    <w:rsid w:val="00DD021E"/>
  </w:style>
  <w:style w:type="character" w:customStyle="1" w:styleId="WW8Num3z3">
    <w:name w:val="WW8Num3z3"/>
    <w:rsid w:val="00DD021E"/>
  </w:style>
  <w:style w:type="character" w:customStyle="1" w:styleId="WW8Num3z4">
    <w:name w:val="WW8Num3z4"/>
    <w:rsid w:val="00DD021E"/>
  </w:style>
  <w:style w:type="character" w:customStyle="1" w:styleId="WW8Num3z5">
    <w:name w:val="WW8Num3z5"/>
    <w:rsid w:val="00DD021E"/>
  </w:style>
  <w:style w:type="character" w:customStyle="1" w:styleId="WW8Num3z6">
    <w:name w:val="WW8Num3z6"/>
    <w:rsid w:val="00DD021E"/>
  </w:style>
  <w:style w:type="character" w:customStyle="1" w:styleId="WW8Num3z7">
    <w:name w:val="WW8Num3z7"/>
    <w:rsid w:val="00DD021E"/>
  </w:style>
  <w:style w:type="character" w:customStyle="1" w:styleId="WW8Num3z8">
    <w:name w:val="WW8Num3z8"/>
    <w:rsid w:val="00DD021E"/>
  </w:style>
  <w:style w:type="character" w:customStyle="1" w:styleId="WW8Num4z1">
    <w:name w:val="WW8Num4z1"/>
    <w:rsid w:val="00DD021E"/>
  </w:style>
  <w:style w:type="character" w:customStyle="1" w:styleId="WW8Num4z2">
    <w:name w:val="WW8Num4z2"/>
    <w:rsid w:val="00DD021E"/>
  </w:style>
  <w:style w:type="character" w:customStyle="1" w:styleId="WW8Num4z3">
    <w:name w:val="WW8Num4z3"/>
    <w:rsid w:val="00DD021E"/>
  </w:style>
  <w:style w:type="character" w:customStyle="1" w:styleId="WW8Num4z4">
    <w:name w:val="WW8Num4z4"/>
    <w:rsid w:val="00DD021E"/>
  </w:style>
  <w:style w:type="character" w:customStyle="1" w:styleId="WW8Num4z5">
    <w:name w:val="WW8Num4z5"/>
    <w:rsid w:val="00DD021E"/>
  </w:style>
  <w:style w:type="character" w:customStyle="1" w:styleId="WW8Num4z6">
    <w:name w:val="WW8Num4z6"/>
    <w:rsid w:val="00DD021E"/>
  </w:style>
  <w:style w:type="character" w:customStyle="1" w:styleId="WW8Num4z7">
    <w:name w:val="WW8Num4z7"/>
    <w:rsid w:val="00DD021E"/>
  </w:style>
  <w:style w:type="character" w:customStyle="1" w:styleId="WW8Num4z8">
    <w:name w:val="WW8Num4z8"/>
    <w:rsid w:val="00DD021E"/>
  </w:style>
  <w:style w:type="character" w:customStyle="1" w:styleId="WW8Num5z1">
    <w:name w:val="WW8Num5z1"/>
    <w:rsid w:val="00DD021E"/>
  </w:style>
  <w:style w:type="character" w:customStyle="1" w:styleId="WW8Num5z2">
    <w:name w:val="WW8Num5z2"/>
    <w:rsid w:val="00DD021E"/>
  </w:style>
  <w:style w:type="character" w:customStyle="1" w:styleId="WW8Num5z3">
    <w:name w:val="WW8Num5z3"/>
    <w:rsid w:val="00DD021E"/>
  </w:style>
  <w:style w:type="character" w:customStyle="1" w:styleId="WW8Num5z4">
    <w:name w:val="WW8Num5z4"/>
    <w:rsid w:val="00DD021E"/>
  </w:style>
  <w:style w:type="character" w:customStyle="1" w:styleId="WW8Num5z5">
    <w:name w:val="WW8Num5z5"/>
    <w:rsid w:val="00DD021E"/>
  </w:style>
  <w:style w:type="character" w:customStyle="1" w:styleId="WW8Num5z6">
    <w:name w:val="WW8Num5z6"/>
    <w:rsid w:val="00DD021E"/>
  </w:style>
  <w:style w:type="character" w:customStyle="1" w:styleId="WW8Num5z7">
    <w:name w:val="WW8Num5z7"/>
    <w:rsid w:val="00DD021E"/>
  </w:style>
  <w:style w:type="character" w:customStyle="1" w:styleId="WW8Num5z8">
    <w:name w:val="WW8Num5z8"/>
    <w:rsid w:val="00DD021E"/>
  </w:style>
  <w:style w:type="character" w:customStyle="1" w:styleId="WW8Num6z1">
    <w:name w:val="WW8Num6z1"/>
    <w:rsid w:val="00DD021E"/>
  </w:style>
  <w:style w:type="character" w:customStyle="1" w:styleId="WW8Num6z2">
    <w:name w:val="WW8Num6z2"/>
    <w:rsid w:val="00DD021E"/>
  </w:style>
  <w:style w:type="character" w:customStyle="1" w:styleId="WW8Num6z3">
    <w:name w:val="WW8Num6z3"/>
    <w:rsid w:val="00DD021E"/>
  </w:style>
  <w:style w:type="character" w:customStyle="1" w:styleId="WW8Num6z4">
    <w:name w:val="WW8Num6z4"/>
    <w:rsid w:val="00DD021E"/>
  </w:style>
  <w:style w:type="character" w:customStyle="1" w:styleId="WW8Num6z5">
    <w:name w:val="WW8Num6z5"/>
    <w:rsid w:val="00DD021E"/>
  </w:style>
  <w:style w:type="character" w:customStyle="1" w:styleId="WW8Num6z6">
    <w:name w:val="WW8Num6z6"/>
    <w:rsid w:val="00DD021E"/>
  </w:style>
  <w:style w:type="character" w:customStyle="1" w:styleId="WW8Num6z7">
    <w:name w:val="WW8Num6z7"/>
    <w:rsid w:val="00DD021E"/>
  </w:style>
  <w:style w:type="character" w:customStyle="1" w:styleId="WW8Num6z8">
    <w:name w:val="WW8Num6z8"/>
    <w:rsid w:val="00DD021E"/>
  </w:style>
  <w:style w:type="character" w:customStyle="1" w:styleId="WW8Num7z1">
    <w:name w:val="WW8Num7z1"/>
    <w:rsid w:val="00DD021E"/>
    <w:rPr>
      <w:rFonts w:hint="default"/>
    </w:rPr>
  </w:style>
  <w:style w:type="character" w:customStyle="1" w:styleId="WW8Num7z2">
    <w:name w:val="WW8Num7z2"/>
    <w:rsid w:val="00DD021E"/>
    <w:rPr>
      <w:rFonts w:ascii="Wingdings" w:hAnsi="Wingdings" w:cs="Wingdings" w:hint="default"/>
    </w:rPr>
  </w:style>
  <w:style w:type="character" w:customStyle="1" w:styleId="WW8Num7z4">
    <w:name w:val="WW8Num7z4"/>
    <w:rsid w:val="00DD021E"/>
    <w:rPr>
      <w:rFonts w:ascii="Courier New" w:hAnsi="Courier New" w:cs="Courier New" w:hint="default"/>
    </w:rPr>
  </w:style>
  <w:style w:type="character" w:customStyle="1" w:styleId="WW8Num8z1">
    <w:name w:val="WW8Num8z1"/>
    <w:rsid w:val="00DD021E"/>
  </w:style>
  <w:style w:type="character" w:customStyle="1" w:styleId="WW8Num8z2">
    <w:name w:val="WW8Num8z2"/>
    <w:rsid w:val="00DD021E"/>
  </w:style>
  <w:style w:type="character" w:customStyle="1" w:styleId="WW8Num8z3">
    <w:name w:val="WW8Num8z3"/>
    <w:rsid w:val="00DD021E"/>
  </w:style>
  <w:style w:type="character" w:customStyle="1" w:styleId="WW8Num8z4">
    <w:name w:val="WW8Num8z4"/>
    <w:rsid w:val="00DD021E"/>
  </w:style>
  <w:style w:type="character" w:customStyle="1" w:styleId="WW8Num8z5">
    <w:name w:val="WW8Num8z5"/>
    <w:rsid w:val="00DD021E"/>
  </w:style>
  <w:style w:type="character" w:customStyle="1" w:styleId="WW8Num8z6">
    <w:name w:val="WW8Num8z6"/>
    <w:rsid w:val="00DD021E"/>
  </w:style>
  <w:style w:type="character" w:customStyle="1" w:styleId="WW8Num8z7">
    <w:name w:val="WW8Num8z7"/>
    <w:rsid w:val="00DD021E"/>
  </w:style>
  <w:style w:type="character" w:customStyle="1" w:styleId="WW8Num8z8">
    <w:name w:val="WW8Num8z8"/>
    <w:rsid w:val="00DD021E"/>
  </w:style>
  <w:style w:type="character" w:customStyle="1" w:styleId="WW8Num9z1">
    <w:name w:val="WW8Num9z1"/>
    <w:rsid w:val="00DD021E"/>
    <w:rPr>
      <w:rFonts w:ascii="Symbol" w:hAnsi="Symbol" w:cs="Symbol" w:hint="default"/>
    </w:rPr>
  </w:style>
  <w:style w:type="character" w:customStyle="1" w:styleId="WW8Num9z2">
    <w:name w:val="WW8Num9z2"/>
    <w:rsid w:val="00DD021E"/>
  </w:style>
  <w:style w:type="character" w:customStyle="1" w:styleId="WW8Num9z3">
    <w:name w:val="WW8Num9z3"/>
    <w:rsid w:val="00DD021E"/>
  </w:style>
  <w:style w:type="character" w:customStyle="1" w:styleId="WW8Num9z4">
    <w:name w:val="WW8Num9z4"/>
    <w:rsid w:val="00DD021E"/>
  </w:style>
  <w:style w:type="character" w:customStyle="1" w:styleId="WW8Num9z5">
    <w:name w:val="WW8Num9z5"/>
    <w:rsid w:val="00DD021E"/>
  </w:style>
  <w:style w:type="character" w:customStyle="1" w:styleId="WW8Num9z6">
    <w:name w:val="WW8Num9z6"/>
    <w:rsid w:val="00DD021E"/>
  </w:style>
  <w:style w:type="character" w:customStyle="1" w:styleId="WW8Num9z7">
    <w:name w:val="WW8Num9z7"/>
    <w:rsid w:val="00DD021E"/>
  </w:style>
  <w:style w:type="character" w:customStyle="1" w:styleId="WW8Num9z8">
    <w:name w:val="WW8Num9z8"/>
    <w:rsid w:val="00DD021E"/>
  </w:style>
  <w:style w:type="character" w:customStyle="1" w:styleId="WW8Num10z1">
    <w:name w:val="WW8Num10z1"/>
    <w:rsid w:val="00DD021E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DD021E"/>
  </w:style>
  <w:style w:type="character" w:customStyle="1" w:styleId="WW8Num10z3">
    <w:name w:val="WW8Num10z3"/>
    <w:rsid w:val="00DD021E"/>
  </w:style>
  <w:style w:type="character" w:customStyle="1" w:styleId="WW8Num10z4">
    <w:name w:val="WW8Num10z4"/>
    <w:rsid w:val="00DD021E"/>
  </w:style>
  <w:style w:type="character" w:customStyle="1" w:styleId="WW8Num10z5">
    <w:name w:val="WW8Num10z5"/>
    <w:rsid w:val="00DD021E"/>
  </w:style>
  <w:style w:type="character" w:customStyle="1" w:styleId="WW8Num10z6">
    <w:name w:val="WW8Num10z6"/>
    <w:rsid w:val="00DD021E"/>
  </w:style>
  <w:style w:type="character" w:customStyle="1" w:styleId="WW8Num10z7">
    <w:name w:val="WW8Num10z7"/>
    <w:rsid w:val="00DD021E"/>
  </w:style>
  <w:style w:type="character" w:customStyle="1" w:styleId="WW8Num10z8">
    <w:name w:val="WW8Num10z8"/>
    <w:rsid w:val="00DD021E"/>
  </w:style>
  <w:style w:type="character" w:customStyle="1" w:styleId="WW8Num11z1">
    <w:name w:val="WW8Num11z1"/>
    <w:rsid w:val="00DD021E"/>
  </w:style>
  <w:style w:type="character" w:customStyle="1" w:styleId="WW8Num11z2">
    <w:name w:val="WW8Num11z2"/>
    <w:rsid w:val="00DD021E"/>
    <w:rPr>
      <w:rFonts w:ascii="Symbol" w:hAnsi="Symbol" w:cs="Symbol" w:hint="default"/>
    </w:rPr>
  </w:style>
  <w:style w:type="character" w:customStyle="1" w:styleId="WW8Num11z3">
    <w:name w:val="WW8Num11z3"/>
    <w:rsid w:val="00DD021E"/>
  </w:style>
  <w:style w:type="character" w:customStyle="1" w:styleId="WW8Num11z4">
    <w:name w:val="WW8Num11z4"/>
    <w:rsid w:val="00DD021E"/>
  </w:style>
  <w:style w:type="character" w:customStyle="1" w:styleId="WW8Num11z5">
    <w:name w:val="WW8Num11z5"/>
    <w:rsid w:val="00DD021E"/>
  </w:style>
  <w:style w:type="character" w:customStyle="1" w:styleId="WW8Num11z6">
    <w:name w:val="WW8Num11z6"/>
    <w:rsid w:val="00DD021E"/>
  </w:style>
  <w:style w:type="character" w:customStyle="1" w:styleId="WW8Num11z7">
    <w:name w:val="WW8Num11z7"/>
    <w:rsid w:val="00DD021E"/>
  </w:style>
  <w:style w:type="character" w:customStyle="1" w:styleId="WW8Num11z8">
    <w:name w:val="WW8Num11z8"/>
    <w:rsid w:val="00DD021E"/>
  </w:style>
  <w:style w:type="character" w:customStyle="1" w:styleId="WW8Num12z1">
    <w:name w:val="WW8Num12z1"/>
    <w:rsid w:val="00DD021E"/>
  </w:style>
  <w:style w:type="character" w:customStyle="1" w:styleId="WW8Num12z2">
    <w:name w:val="WW8Num12z2"/>
    <w:rsid w:val="00DD021E"/>
  </w:style>
  <w:style w:type="character" w:customStyle="1" w:styleId="WW8Num12z3">
    <w:name w:val="WW8Num12z3"/>
    <w:rsid w:val="00DD021E"/>
  </w:style>
  <w:style w:type="character" w:customStyle="1" w:styleId="WW8Num12z4">
    <w:name w:val="WW8Num12z4"/>
    <w:rsid w:val="00DD021E"/>
  </w:style>
  <w:style w:type="character" w:customStyle="1" w:styleId="WW8Num12z5">
    <w:name w:val="WW8Num12z5"/>
    <w:rsid w:val="00DD021E"/>
  </w:style>
  <w:style w:type="character" w:customStyle="1" w:styleId="WW8Num12z6">
    <w:name w:val="WW8Num12z6"/>
    <w:rsid w:val="00DD021E"/>
  </w:style>
  <w:style w:type="character" w:customStyle="1" w:styleId="WW8Num12z7">
    <w:name w:val="WW8Num12z7"/>
    <w:rsid w:val="00DD021E"/>
  </w:style>
  <w:style w:type="character" w:customStyle="1" w:styleId="WW8Num12z8">
    <w:name w:val="WW8Num12z8"/>
    <w:rsid w:val="00DD021E"/>
  </w:style>
  <w:style w:type="character" w:customStyle="1" w:styleId="WW8Num13z1">
    <w:name w:val="WW8Num13z1"/>
    <w:rsid w:val="00DD021E"/>
  </w:style>
  <w:style w:type="character" w:customStyle="1" w:styleId="WW8Num13z2">
    <w:name w:val="WW8Num13z2"/>
    <w:rsid w:val="00DD021E"/>
  </w:style>
  <w:style w:type="character" w:customStyle="1" w:styleId="WW8Num13z3">
    <w:name w:val="WW8Num13z3"/>
    <w:rsid w:val="00DD021E"/>
  </w:style>
  <w:style w:type="character" w:customStyle="1" w:styleId="WW8Num13z4">
    <w:name w:val="WW8Num13z4"/>
    <w:rsid w:val="00DD021E"/>
  </w:style>
  <w:style w:type="character" w:customStyle="1" w:styleId="WW8Num13z5">
    <w:name w:val="WW8Num13z5"/>
    <w:rsid w:val="00DD021E"/>
  </w:style>
  <w:style w:type="character" w:customStyle="1" w:styleId="WW8Num13z6">
    <w:name w:val="WW8Num13z6"/>
    <w:rsid w:val="00DD021E"/>
  </w:style>
  <w:style w:type="character" w:customStyle="1" w:styleId="WW8Num13z7">
    <w:name w:val="WW8Num13z7"/>
    <w:rsid w:val="00DD021E"/>
  </w:style>
  <w:style w:type="character" w:customStyle="1" w:styleId="WW8Num13z8">
    <w:name w:val="WW8Num13z8"/>
    <w:rsid w:val="00DD021E"/>
  </w:style>
  <w:style w:type="character" w:customStyle="1" w:styleId="WW8Num14z1">
    <w:name w:val="WW8Num14z1"/>
    <w:rsid w:val="00DD021E"/>
  </w:style>
  <w:style w:type="character" w:customStyle="1" w:styleId="WW8Num14z2">
    <w:name w:val="WW8Num14z2"/>
    <w:rsid w:val="00DD021E"/>
  </w:style>
  <w:style w:type="character" w:customStyle="1" w:styleId="WW8Num14z3">
    <w:name w:val="WW8Num14z3"/>
    <w:rsid w:val="00DD021E"/>
  </w:style>
  <w:style w:type="character" w:customStyle="1" w:styleId="WW8Num14z4">
    <w:name w:val="WW8Num14z4"/>
    <w:rsid w:val="00DD021E"/>
  </w:style>
  <w:style w:type="character" w:customStyle="1" w:styleId="WW8Num14z5">
    <w:name w:val="WW8Num14z5"/>
    <w:rsid w:val="00DD021E"/>
  </w:style>
  <w:style w:type="character" w:customStyle="1" w:styleId="WW8Num14z6">
    <w:name w:val="WW8Num14z6"/>
    <w:rsid w:val="00DD021E"/>
  </w:style>
  <w:style w:type="character" w:customStyle="1" w:styleId="WW8Num14z7">
    <w:name w:val="WW8Num14z7"/>
    <w:rsid w:val="00DD021E"/>
  </w:style>
  <w:style w:type="character" w:customStyle="1" w:styleId="WW8Num14z8">
    <w:name w:val="WW8Num14z8"/>
    <w:rsid w:val="00DD021E"/>
  </w:style>
  <w:style w:type="character" w:customStyle="1" w:styleId="WW8Num15z1">
    <w:name w:val="WW8Num15z1"/>
    <w:rsid w:val="00DD021E"/>
    <w:rPr>
      <w:rFonts w:hint="default"/>
    </w:rPr>
  </w:style>
  <w:style w:type="character" w:customStyle="1" w:styleId="WW8Num15z2">
    <w:name w:val="WW8Num15z2"/>
    <w:rsid w:val="00DD021E"/>
    <w:rPr>
      <w:rFonts w:ascii="Wingdings" w:hAnsi="Wingdings" w:cs="Wingdings" w:hint="default"/>
    </w:rPr>
  </w:style>
  <w:style w:type="character" w:customStyle="1" w:styleId="WW8Num15z4">
    <w:name w:val="WW8Num15z4"/>
    <w:rsid w:val="00DD021E"/>
    <w:rPr>
      <w:rFonts w:ascii="Courier New" w:hAnsi="Courier New" w:cs="Courier New" w:hint="default"/>
    </w:rPr>
  </w:style>
  <w:style w:type="character" w:customStyle="1" w:styleId="WW8Num16z1">
    <w:name w:val="WW8Num16z1"/>
    <w:rsid w:val="00DD021E"/>
    <w:rPr>
      <w:rFonts w:ascii="Courier New" w:hAnsi="Courier New" w:cs="Courier New" w:hint="default"/>
    </w:rPr>
  </w:style>
  <w:style w:type="character" w:customStyle="1" w:styleId="WW8Num16z2">
    <w:name w:val="WW8Num16z2"/>
    <w:rsid w:val="00DD021E"/>
    <w:rPr>
      <w:rFonts w:ascii="Wingdings" w:hAnsi="Wingdings" w:cs="Wingdings" w:hint="default"/>
    </w:rPr>
  </w:style>
  <w:style w:type="character" w:customStyle="1" w:styleId="WW8Num18z1">
    <w:name w:val="WW8Num18z1"/>
    <w:rsid w:val="00DD021E"/>
    <w:rPr>
      <w:rFonts w:hint="default"/>
    </w:rPr>
  </w:style>
  <w:style w:type="character" w:customStyle="1" w:styleId="WW8Num18z2">
    <w:name w:val="WW8Num18z2"/>
    <w:rsid w:val="00DD021E"/>
    <w:rPr>
      <w:rFonts w:hint="default"/>
      <w:b w:val="0"/>
      <w:i w:val="0"/>
    </w:rPr>
  </w:style>
  <w:style w:type="character" w:customStyle="1" w:styleId="WW8Num18z3">
    <w:name w:val="WW8Num18z3"/>
    <w:rsid w:val="00DD021E"/>
  </w:style>
  <w:style w:type="character" w:customStyle="1" w:styleId="WW8Num18z4">
    <w:name w:val="WW8Num18z4"/>
    <w:rsid w:val="00DD021E"/>
  </w:style>
  <w:style w:type="character" w:customStyle="1" w:styleId="WW8Num18z5">
    <w:name w:val="WW8Num18z5"/>
    <w:rsid w:val="00DD021E"/>
  </w:style>
  <w:style w:type="character" w:customStyle="1" w:styleId="WW8Num18z6">
    <w:name w:val="WW8Num18z6"/>
    <w:rsid w:val="00DD021E"/>
  </w:style>
  <w:style w:type="character" w:customStyle="1" w:styleId="WW8Num18z7">
    <w:name w:val="WW8Num18z7"/>
    <w:rsid w:val="00DD021E"/>
  </w:style>
  <w:style w:type="character" w:customStyle="1" w:styleId="WW8Num18z8">
    <w:name w:val="WW8Num18z8"/>
    <w:rsid w:val="00DD021E"/>
  </w:style>
  <w:style w:type="character" w:customStyle="1" w:styleId="WW8Num19z1">
    <w:name w:val="WW8Num19z1"/>
    <w:rsid w:val="00DD021E"/>
  </w:style>
  <w:style w:type="character" w:customStyle="1" w:styleId="WW8Num19z2">
    <w:name w:val="WW8Num19z2"/>
    <w:rsid w:val="00DD021E"/>
  </w:style>
  <w:style w:type="character" w:customStyle="1" w:styleId="WW8Num19z3">
    <w:name w:val="WW8Num19z3"/>
    <w:rsid w:val="00DD021E"/>
  </w:style>
  <w:style w:type="character" w:customStyle="1" w:styleId="WW8Num19z4">
    <w:name w:val="WW8Num19z4"/>
    <w:rsid w:val="00DD021E"/>
  </w:style>
  <w:style w:type="character" w:customStyle="1" w:styleId="WW8Num19z5">
    <w:name w:val="WW8Num19z5"/>
    <w:rsid w:val="00DD021E"/>
  </w:style>
  <w:style w:type="character" w:customStyle="1" w:styleId="WW8Num19z6">
    <w:name w:val="WW8Num19z6"/>
    <w:rsid w:val="00DD021E"/>
  </w:style>
  <w:style w:type="character" w:customStyle="1" w:styleId="WW8Num19z7">
    <w:name w:val="WW8Num19z7"/>
    <w:rsid w:val="00DD021E"/>
  </w:style>
  <w:style w:type="character" w:customStyle="1" w:styleId="WW8Num19z8">
    <w:name w:val="WW8Num19z8"/>
    <w:rsid w:val="00DD021E"/>
  </w:style>
  <w:style w:type="character" w:customStyle="1" w:styleId="WW8Num20z1">
    <w:name w:val="WW8Num20z1"/>
    <w:rsid w:val="00DD021E"/>
    <w:rPr>
      <w:b w:val="0"/>
    </w:rPr>
  </w:style>
  <w:style w:type="character" w:customStyle="1" w:styleId="WW8Num20z2">
    <w:name w:val="WW8Num20z2"/>
    <w:rsid w:val="00DD021E"/>
  </w:style>
  <w:style w:type="character" w:customStyle="1" w:styleId="WW8Num20z3">
    <w:name w:val="WW8Num20z3"/>
    <w:rsid w:val="00DD021E"/>
  </w:style>
  <w:style w:type="character" w:customStyle="1" w:styleId="WW8Num20z4">
    <w:name w:val="WW8Num20z4"/>
    <w:rsid w:val="00DD021E"/>
  </w:style>
  <w:style w:type="character" w:customStyle="1" w:styleId="WW8Num20z5">
    <w:name w:val="WW8Num20z5"/>
    <w:rsid w:val="00DD021E"/>
  </w:style>
  <w:style w:type="character" w:customStyle="1" w:styleId="WW8Num20z6">
    <w:name w:val="WW8Num20z6"/>
    <w:rsid w:val="00DD021E"/>
  </w:style>
  <w:style w:type="character" w:customStyle="1" w:styleId="WW8Num20z7">
    <w:name w:val="WW8Num20z7"/>
    <w:rsid w:val="00DD021E"/>
  </w:style>
  <w:style w:type="character" w:customStyle="1" w:styleId="WW8Num20z8">
    <w:name w:val="WW8Num20z8"/>
    <w:rsid w:val="00DD021E"/>
  </w:style>
  <w:style w:type="character" w:customStyle="1" w:styleId="WW8Num21z1">
    <w:name w:val="WW8Num21z1"/>
    <w:rsid w:val="00DD021E"/>
  </w:style>
  <w:style w:type="character" w:customStyle="1" w:styleId="WW8Num21z2">
    <w:name w:val="WW8Num21z2"/>
    <w:rsid w:val="00DD021E"/>
  </w:style>
  <w:style w:type="character" w:customStyle="1" w:styleId="WW8Num21z3">
    <w:name w:val="WW8Num21z3"/>
    <w:rsid w:val="00DD021E"/>
  </w:style>
  <w:style w:type="character" w:customStyle="1" w:styleId="WW8Num21z4">
    <w:name w:val="WW8Num21z4"/>
    <w:rsid w:val="00DD021E"/>
  </w:style>
  <w:style w:type="character" w:customStyle="1" w:styleId="WW8Num21z5">
    <w:name w:val="WW8Num21z5"/>
    <w:rsid w:val="00DD021E"/>
  </w:style>
  <w:style w:type="character" w:customStyle="1" w:styleId="WW8Num21z6">
    <w:name w:val="WW8Num21z6"/>
    <w:rsid w:val="00DD021E"/>
  </w:style>
  <w:style w:type="character" w:customStyle="1" w:styleId="WW8Num21z7">
    <w:name w:val="WW8Num21z7"/>
    <w:rsid w:val="00DD021E"/>
  </w:style>
  <w:style w:type="character" w:customStyle="1" w:styleId="WW8Num21z8">
    <w:name w:val="WW8Num21z8"/>
    <w:rsid w:val="00DD021E"/>
  </w:style>
  <w:style w:type="character" w:customStyle="1" w:styleId="WW8Num22z1">
    <w:name w:val="WW8Num22z1"/>
    <w:rsid w:val="00DD021E"/>
  </w:style>
  <w:style w:type="character" w:customStyle="1" w:styleId="WW8Num22z2">
    <w:name w:val="WW8Num22z2"/>
    <w:rsid w:val="00DD021E"/>
  </w:style>
  <w:style w:type="character" w:customStyle="1" w:styleId="WW8Num22z3">
    <w:name w:val="WW8Num22z3"/>
    <w:rsid w:val="00DD021E"/>
  </w:style>
  <w:style w:type="character" w:customStyle="1" w:styleId="WW8Num22z4">
    <w:name w:val="WW8Num22z4"/>
    <w:rsid w:val="00DD021E"/>
  </w:style>
  <w:style w:type="character" w:customStyle="1" w:styleId="WW8Num22z5">
    <w:name w:val="WW8Num22z5"/>
    <w:rsid w:val="00DD021E"/>
  </w:style>
  <w:style w:type="character" w:customStyle="1" w:styleId="WW8Num22z6">
    <w:name w:val="WW8Num22z6"/>
    <w:rsid w:val="00DD021E"/>
  </w:style>
  <w:style w:type="character" w:customStyle="1" w:styleId="WW8Num22z7">
    <w:name w:val="WW8Num22z7"/>
    <w:rsid w:val="00DD021E"/>
  </w:style>
  <w:style w:type="character" w:customStyle="1" w:styleId="WW8Num22z8">
    <w:name w:val="WW8Num22z8"/>
    <w:rsid w:val="00DD021E"/>
  </w:style>
  <w:style w:type="character" w:customStyle="1" w:styleId="WW8Num24z1">
    <w:name w:val="WW8Num24z1"/>
    <w:rsid w:val="00DD021E"/>
    <w:rPr>
      <w:rFonts w:ascii="Symbol" w:hAnsi="Symbol" w:cs="Symbol" w:hint="default"/>
      <w:sz w:val="22"/>
    </w:rPr>
  </w:style>
  <w:style w:type="character" w:customStyle="1" w:styleId="WW8Num24z2">
    <w:name w:val="WW8Num24z2"/>
    <w:rsid w:val="00DD021E"/>
  </w:style>
  <w:style w:type="character" w:customStyle="1" w:styleId="WW8Num24z3">
    <w:name w:val="WW8Num24z3"/>
    <w:rsid w:val="00DD021E"/>
  </w:style>
  <w:style w:type="character" w:customStyle="1" w:styleId="WW8Num24z4">
    <w:name w:val="WW8Num24z4"/>
    <w:rsid w:val="00DD021E"/>
  </w:style>
  <w:style w:type="character" w:customStyle="1" w:styleId="WW8Num24z5">
    <w:name w:val="WW8Num24z5"/>
    <w:rsid w:val="00DD021E"/>
  </w:style>
  <w:style w:type="character" w:customStyle="1" w:styleId="WW8Num24z6">
    <w:name w:val="WW8Num24z6"/>
    <w:rsid w:val="00DD021E"/>
  </w:style>
  <w:style w:type="character" w:customStyle="1" w:styleId="WW8Num24z7">
    <w:name w:val="WW8Num24z7"/>
    <w:rsid w:val="00DD021E"/>
  </w:style>
  <w:style w:type="character" w:customStyle="1" w:styleId="WW8Num24z8">
    <w:name w:val="WW8Num24z8"/>
    <w:rsid w:val="00DD021E"/>
  </w:style>
  <w:style w:type="character" w:customStyle="1" w:styleId="WW8Num25z1">
    <w:name w:val="WW8Num25z1"/>
    <w:rsid w:val="00DD021E"/>
    <w:rPr>
      <w:rFonts w:ascii="Courier New" w:hAnsi="Courier New" w:cs="Courier New" w:hint="default"/>
    </w:rPr>
  </w:style>
  <w:style w:type="character" w:customStyle="1" w:styleId="WW8Num25z2">
    <w:name w:val="WW8Num25z2"/>
    <w:rsid w:val="00DD021E"/>
    <w:rPr>
      <w:rFonts w:ascii="Wingdings" w:hAnsi="Wingdings" w:cs="Wingdings" w:hint="default"/>
    </w:rPr>
  </w:style>
  <w:style w:type="character" w:customStyle="1" w:styleId="WW8Num25z3">
    <w:name w:val="WW8Num25z3"/>
    <w:rsid w:val="00DD021E"/>
    <w:rPr>
      <w:rFonts w:ascii="Symbol" w:hAnsi="Symbol" w:cs="Symbol" w:hint="default"/>
    </w:rPr>
  </w:style>
  <w:style w:type="character" w:customStyle="1" w:styleId="WW8Num26z1">
    <w:name w:val="WW8Num26z1"/>
    <w:rsid w:val="00DD021E"/>
  </w:style>
  <w:style w:type="character" w:customStyle="1" w:styleId="WW8Num26z2">
    <w:name w:val="WW8Num26z2"/>
    <w:rsid w:val="00DD021E"/>
  </w:style>
  <w:style w:type="character" w:customStyle="1" w:styleId="WW8Num26z3">
    <w:name w:val="WW8Num26z3"/>
    <w:rsid w:val="00DD021E"/>
  </w:style>
  <w:style w:type="character" w:customStyle="1" w:styleId="WW8Num26z4">
    <w:name w:val="WW8Num26z4"/>
    <w:rsid w:val="00DD021E"/>
  </w:style>
  <w:style w:type="character" w:customStyle="1" w:styleId="WW8Num26z5">
    <w:name w:val="WW8Num26z5"/>
    <w:rsid w:val="00DD021E"/>
  </w:style>
  <w:style w:type="character" w:customStyle="1" w:styleId="WW8Num26z6">
    <w:name w:val="WW8Num26z6"/>
    <w:rsid w:val="00DD021E"/>
  </w:style>
  <w:style w:type="character" w:customStyle="1" w:styleId="WW8Num26z7">
    <w:name w:val="WW8Num26z7"/>
    <w:rsid w:val="00DD021E"/>
  </w:style>
  <w:style w:type="character" w:customStyle="1" w:styleId="WW8Num26z8">
    <w:name w:val="WW8Num26z8"/>
    <w:rsid w:val="00DD021E"/>
  </w:style>
  <w:style w:type="character" w:customStyle="1" w:styleId="WW8Num27z5">
    <w:name w:val="WW8Num27z5"/>
    <w:rsid w:val="00DD021E"/>
  </w:style>
  <w:style w:type="character" w:customStyle="1" w:styleId="WW8Num27z6">
    <w:name w:val="WW8Num27z6"/>
    <w:rsid w:val="00DD021E"/>
  </w:style>
  <w:style w:type="character" w:customStyle="1" w:styleId="WW8Num27z7">
    <w:name w:val="WW8Num27z7"/>
    <w:rsid w:val="00DD021E"/>
  </w:style>
  <w:style w:type="character" w:customStyle="1" w:styleId="WW8Num27z8">
    <w:name w:val="WW8Num27z8"/>
    <w:rsid w:val="00DD021E"/>
  </w:style>
  <w:style w:type="character" w:customStyle="1" w:styleId="WW8Num28z1">
    <w:name w:val="WW8Num28z1"/>
    <w:rsid w:val="00DD021E"/>
    <w:rPr>
      <w:rFonts w:hint="default"/>
    </w:rPr>
  </w:style>
  <w:style w:type="character" w:customStyle="1" w:styleId="WW8Num28z2">
    <w:name w:val="WW8Num28z2"/>
    <w:rsid w:val="00DD021E"/>
    <w:rPr>
      <w:rFonts w:ascii="Wingdings" w:hAnsi="Wingdings" w:cs="Wingdings" w:hint="default"/>
    </w:rPr>
  </w:style>
  <w:style w:type="character" w:customStyle="1" w:styleId="WW8Num28z3">
    <w:name w:val="WW8Num28z3"/>
    <w:rsid w:val="00DD021E"/>
    <w:rPr>
      <w:rFonts w:ascii="Symbol" w:hAnsi="Symbol" w:cs="Symbol" w:hint="default"/>
    </w:rPr>
  </w:style>
  <w:style w:type="character" w:customStyle="1" w:styleId="WW8Num28z4">
    <w:name w:val="WW8Num28z4"/>
    <w:rsid w:val="00DD021E"/>
    <w:rPr>
      <w:rFonts w:ascii="Courier New" w:hAnsi="Courier New" w:cs="Courier New" w:hint="default"/>
    </w:rPr>
  </w:style>
  <w:style w:type="character" w:customStyle="1" w:styleId="WW8Num29z1">
    <w:name w:val="WW8Num29z1"/>
    <w:rsid w:val="00DD021E"/>
    <w:rPr>
      <w:rFonts w:ascii="Courier New" w:hAnsi="Courier New" w:cs="Courier New" w:hint="default"/>
    </w:rPr>
  </w:style>
  <w:style w:type="character" w:customStyle="1" w:styleId="WW8Num30z2">
    <w:name w:val="WW8Num30z2"/>
    <w:rsid w:val="00DD021E"/>
  </w:style>
  <w:style w:type="character" w:customStyle="1" w:styleId="WW8Num30z3">
    <w:name w:val="WW8Num30z3"/>
    <w:rsid w:val="00DD021E"/>
  </w:style>
  <w:style w:type="character" w:customStyle="1" w:styleId="WW8Num30z4">
    <w:name w:val="WW8Num30z4"/>
    <w:rsid w:val="00DD021E"/>
  </w:style>
  <w:style w:type="character" w:customStyle="1" w:styleId="WW8Num30z5">
    <w:name w:val="WW8Num30z5"/>
    <w:rsid w:val="00DD021E"/>
  </w:style>
  <w:style w:type="character" w:customStyle="1" w:styleId="WW8Num30z6">
    <w:name w:val="WW8Num30z6"/>
    <w:rsid w:val="00DD021E"/>
  </w:style>
  <w:style w:type="character" w:customStyle="1" w:styleId="WW8Num30z7">
    <w:name w:val="WW8Num30z7"/>
    <w:rsid w:val="00DD021E"/>
  </w:style>
  <w:style w:type="character" w:customStyle="1" w:styleId="WW8Num30z8">
    <w:name w:val="WW8Num30z8"/>
    <w:rsid w:val="00DD021E"/>
  </w:style>
  <w:style w:type="character" w:customStyle="1" w:styleId="WW8Num31z1">
    <w:name w:val="WW8Num31z1"/>
    <w:rsid w:val="00DD021E"/>
    <w:rPr>
      <w:rFonts w:hint="default"/>
    </w:rPr>
  </w:style>
  <w:style w:type="character" w:customStyle="1" w:styleId="WW8Num31z2">
    <w:name w:val="WW8Num31z2"/>
    <w:rsid w:val="00DD021E"/>
    <w:rPr>
      <w:rFonts w:ascii="Wingdings" w:hAnsi="Wingdings" w:cs="Wingdings" w:hint="default"/>
    </w:rPr>
  </w:style>
  <w:style w:type="character" w:customStyle="1" w:styleId="WW8Num31z4">
    <w:name w:val="WW8Num31z4"/>
    <w:rsid w:val="00DD021E"/>
    <w:rPr>
      <w:rFonts w:ascii="Courier New" w:hAnsi="Courier New" w:cs="Courier New" w:hint="default"/>
    </w:rPr>
  </w:style>
  <w:style w:type="character" w:customStyle="1" w:styleId="WW8Num32z1">
    <w:name w:val="WW8Num32z1"/>
    <w:rsid w:val="00DD021E"/>
    <w:rPr>
      <w:b w:val="0"/>
    </w:rPr>
  </w:style>
  <w:style w:type="character" w:customStyle="1" w:styleId="WW8Num32z2">
    <w:name w:val="WW8Num32z2"/>
    <w:rsid w:val="00DD021E"/>
  </w:style>
  <w:style w:type="character" w:customStyle="1" w:styleId="WW8Num32z3">
    <w:name w:val="WW8Num32z3"/>
    <w:rsid w:val="00DD021E"/>
  </w:style>
  <w:style w:type="character" w:customStyle="1" w:styleId="WW8Num32z4">
    <w:name w:val="WW8Num32z4"/>
    <w:rsid w:val="00DD021E"/>
  </w:style>
  <w:style w:type="character" w:customStyle="1" w:styleId="WW8Num32z5">
    <w:name w:val="WW8Num32z5"/>
    <w:rsid w:val="00DD021E"/>
  </w:style>
  <w:style w:type="character" w:customStyle="1" w:styleId="WW8Num32z6">
    <w:name w:val="WW8Num32z6"/>
    <w:rsid w:val="00DD021E"/>
  </w:style>
  <w:style w:type="character" w:customStyle="1" w:styleId="WW8Num32z7">
    <w:name w:val="WW8Num32z7"/>
    <w:rsid w:val="00DD021E"/>
  </w:style>
  <w:style w:type="character" w:customStyle="1" w:styleId="WW8Num32z8">
    <w:name w:val="WW8Num32z8"/>
    <w:rsid w:val="00DD021E"/>
  </w:style>
  <w:style w:type="character" w:customStyle="1" w:styleId="WW8Num33z0">
    <w:name w:val="WW8Num33z0"/>
    <w:rsid w:val="00DD021E"/>
    <w:rPr>
      <w:sz w:val="22"/>
      <w:szCs w:val="22"/>
    </w:rPr>
  </w:style>
  <w:style w:type="character" w:customStyle="1" w:styleId="WW8Num33z1">
    <w:name w:val="WW8Num33z1"/>
    <w:rsid w:val="00DD021E"/>
  </w:style>
  <w:style w:type="character" w:customStyle="1" w:styleId="WW8Num33z2">
    <w:name w:val="WW8Num33z2"/>
    <w:rsid w:val="00DD021E"/>
  </w:style>
  <w:style w:type="character" w:customStyle="1" w:styleId="WW8Num33z3">
    <w:name w:val="WW8Num33z3"/>
    <w:rsid w:val="00DD021E"/>
  </w:style>
  <w:style w:type="character" w:customStyle="1" w:styleId="WW8Num33z4">
    <w:name w:val="WW8Num33z4"/>
    <w:rsid w:val="00DD021E"/>
  </w:style>
  <w:style w:type="character" w:customStyle="1" w:styleId="WW8Num33z5">
    <w:name w:val="WW8Num33z5"/>
    <w:rsid w:val="00DD021E"/>
  </w:style>
  <w:style w:type="character" w:customStyle="1" w:styleId="WW8Num33z6">
    <w:name w:val="WW8Num33z6"/>
    <w:rsid w:val="00DD021E"/>
  </w:style>
  <w:style w:type="character" w:customStyle="1" w:styleId="WW8Num33z7">
    <w:name w:val="WW8Num33z7"/>
    <w:rsid w:val="00DD021E"/>
  </w:style>
  <w:style w:type="character" w:customStyle="1" w:styleId="WW8Num33z8">
    <w:name w:val="WW8Num33z8"/>
    <w:rsid w:val="00DD021E"/>
  </w:style>
  <w:style w:type="character" w:customStyle="1" w:styleId="Domylnaczcionkaakapitu1">
    <w:name w:val="Domyślna czcionka akapitu1"/>
    <w:rsid w:val="00DD021E"/>
  </w:style>
  <w:style w:type="character" w:styleId="Numerstrony">
    <w:name w:val="page number"/>
    <w:basedOn w:val="Domylnaczcionkaakapitu1"/>
    <w:rsid w:val="00DD021E"/>
  </w:style>
  <w:style w:type="character" w:styleId="Hipercze">
    <w:name w:val="Hyperlink"/>
    <w:uiPriority w:val="99"/>
    <w:rsid w:val="00DD021E"/>
    <w:rPr>
      <w:color w:val="0000FF"/>
      <w:u w:val="single"/>
    </w:rPr>
  </w:style>
  <w:style w:type="character" w:customStyle="1" w:styleId="Teksttreci">
    <w:name w:val="Tekst treści_"/>
    <w:rsid w:val="00DD021E"/>
    <w:rPr>
      <w:sz w:val="22"/>
      <w:szCs w:val="22"/>
      <w:lang w:val="pl-PL" w:eastAsia="ar-SA" w:bidi="ar-SA"/>
    </w:rPr>
  </w:style>
  <w:style w:type="character" w:customStyle="1" w:styleId="TeksttreciPogrubienie">
    <w:name w:val="Tekst treści + Pogrubienie"/>
    <w:rsid w:val="00DD02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/>
    </w:rPr>
  </w:style>
  <w:style w:type="character" w:customStyle="1" w:styleId="Teksttreci2">
    <w:name w:val="Tekst treści (2)_"/>
    <w:rsid w:val="00DD021E"/>
    <w:rPr>
      <w:b/>
      <w:bCs/>
      <w:sz w:val="22"/>
      <w:szCs w:val="22"/>
      <w:lang w:val="pl-PL" w:eastAsia="ar-SA" w:bidi="ar-SA"/>
    </w:rPr>
  </w:style>
  <w:style w:type="character" w:customStyle="1" w:styleId="Nagwek10">
    <w:name w:val="Nagłówek #1_"/>
    <w:rsid w:val="00DD021E"/>
    <w:rPr>
      <w:b/>
      <w:bCs/>
      <w:spacing w:val="70"/>
      <w:sz w:val="21"/>
      <w:szCs w:val="21"/>
      <w:lang w:val="pl-PL" w:eastAsia="ar-SA" w:bidi="ar-SA"/>
    </w:rPr>
  </w:style>
  <w:style w:type="character" w:customStyle="1" w:styleId="Nagwek1MalgunGothic">
    <w:name w:val="Nagłówek #1 + Malgun Gothic"/>
    <w:rsid w:val="00DD021E"/>
    <w:rPr>
      <w:rFonts w:ascii="Malgun Gothic" w:eastAsia="Malgun Gothic" w:hAnsi="Malgun Gothic" w:cs="Malgun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20">
    <w:name w:val="Nagłówek #2_"/>
    <w:rsid w:val="00DD021E"/>
    <w:rPr>
      <w:b/>
      <w:bCs/>
      <w:sz w:val="22"/>
      <w:szCs w:val="22"/>
      <w:lang w:val="pl-PL" w:eastAsia="ar-SA" w:bidi="ar-SA"/>
    </w:rPr>
  </w:style>
  <w:style w:type="character" w:customStyle="1" w:styleId="Teksttreci2MalgunGothic12ptBezpogrubieniaOdstpy0pt">
    <w:name w:val="Tekst treści (2) + Malgun Gothic;12 pt;Bez pogrubienia;Odstępy 0 pt"/>
    <w:rsid w:val="00DD021E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pl-PL"/>
    </w:rPr>
  </w:style>
  <w:style w:type="character" w:customStyle="1" w:styleId="Teksttreci3">
    <w:name w:val="Tekst treści (3)_"/>
    <w:rsid w:val="00DD021E"/>
    <w:rPr>
      <w:rFonts w:ascii="Sylfaen" w:eastAsia="Sylfaen" w:hAnsi="Sylfaen" w:cs="Sylfaen"/>
      <w:sz w:val="23"/>
      <w:szCs w:val="23"/>
      <w:lang w:val="pl-PL" w:eastAsia="ar-SA" w:bidi="ar-SA"/>
    </w:rPr>
  </w:style>
  <w:style w:type="character" w:customStyle="1" w:styleId="Teksttreci3MalgunGothic">
    <w:name w:val="Tekst treści (3) + Malgun Gothic"/>
    <w:rsid w:val="00DD021E"/>
    <w:rPr>
      <w:rFonts w:ascii="Malgun Gothic" w:eastAsia="Malgun Gothic" w:hAnsi="Malgun Gothic" w:cs="Malgun Gothic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pl-PL"/>
    </w:rPr>
  </w:style>
  <w:style w:type="character" w:customStyle="1" w:styleId="Tekstpodstawowy2Znak">
    <w:name w:val="Tekst podstawowy 2 Znak"/>
    <w:rsid w:val="00DD021E"/>
    <w:rPr>
      <w:sz w:val="22"/>
      <w:szCs w:val="24"/>
      <w:lang w:val="pl-PL" w:eastAsia="ar-SA" w:bidi="ar-SA"/>
    </w:rPr>
  </w:style>
  <w:style w:type="character" w:customStyle="1" w:styleId="Odwoaniedokomentarza1">
    <w:name w:val="Odwołanie do komentarza1"/>
    <w:rsid w:val="00DD021E"/>
    <w:rPr>
      <w:sz w:val="16"/>
      <w:szCs w:val="16"/>
    </w:rPr>
  </w:style>
  <w:style w:type="paragraph" w:customStyle="1" w:styleId="Nagwek11">
    <w:name w:val="Nagłówek1"/>
    <w:basedOn w:val="Normalny"/>
    <w:next w:val="Tekstpodstawowy"/>
    <w:rsid w:val="00DD0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021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DD021E"/>
    <w:rPr>
      <w:rFonts w:cs="Mangal"/>
    </w:rPr>
  </w:style>
  <w:style w:type="paragraph" w:customStyle="1" w:styleId="Podpis1">
    <w:name w:val="Podpis1"/>
    <w:basedOn w:val="Normalny"/>
    <w:rsid w:val="00DD021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D021E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DD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D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D021E"/>
    <w:pPr>
      <w:ind w:left="993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D021E"/>
    <w:pPr>
      <w:tabs>
        <w:tab w:val="left" w:pos="426"/>
      </w:tabs>
    </w:pPr>
    <w:rPr>
      <w:sz w:val="22"/>
    </w:rPr>
  </w:style>
  <w:style w:type="paragraph" w:styleId="Tytu">
    <w:name w:val="Title"/>
    <w:basedOn w:val="Normalny"/>
    <w:next w:val="Podtytu"/>
    <w:link w:val="TytuZnak"/>
    <w:qFormat/>
    <w:rsid w:val="00DD021E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DD021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agwek11"/>
    <w:next w:val="Tekstpodstawowy"/>
    <w:link w:val="PodtytuZnak"/>
    <w:qFormat/>
    <w:rsid w:val="00DD021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D021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D0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D0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021E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DD021E"/>
    <w:pPr>
      <w:spacing w:before="100" w:after="100"/>
    </w:pPr>
  </w:style>
  <w:style w:type="paragraph" w:customStyle="1" w:styleId="Teksttreci0">
    <w:name w:val="Tekst treści"/>
    <w:basedOn w:val="Normalny"/>
    <w:rsid w:val="00DD021E"/>
    <w:pPr>
      <w:widowControl w:val="0"/>
      <w:shd w:val="clear" w:color="auto" w:fill="FFFFFF"/>
      <w:spacing w:after="240" w:line="0" w:lineRule="atLeast"/>
      <w:ind w:hanging="220"/>
      <w:jc w:val="both"/>
    </w:pPr>
    <w:rPr>
      <w:sz w:val="22"/>
      <w:szCs w:val="22"/>
    </w:rPr>
  </w:style>
  <w:style w:type="paragraph" w:customStyle="1" w:styleId="Teksttreci20">
    <w:name w:val="Tekst treści (2)"/>
    <w:basedOn w:val="Normalny"/>
    <w:rsid w:val="00DD021E"/>
    <w:pPr>
      <w:widowControl w:val="0"/>
      <w:shd w:val="clear" w:color="auto" w:fill="FFFFFF"/>
      <w:spacing w:before="60" w:after="300" w:line="0" w:lineRule="atLeast"/>
      <w:ind w:hanging="260"/>
      <w:jc w:val="center"/>
    </w:pPr>
    <w:rPr>
      <w:b/>
      <w:bCs/>
      <w:sz w:val="22"/>
      <w:szCs w:val="22"/>
    </w:rPr>
  </w:style>
  <w:style w:type="paragraph" w:customStyle="1" w:styleId="Nagwek12">
    <w:name w:val="Nagłówek #1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pacing w:val="70"/>
      <w:sz w:val="21"/>
      <w:szCs w:val="21"/>
    </w:rPr>
  </w:style>
  <w:style w:type="paragraph" w:customStyle="1" w:styleId="Nagwek21">
    <w:name w:val="Nagłówek #2"/>
    <w:basedOn w:val="Normalny"/>
    <w:rsid w:val="00DD021E"/>
    <w:pPr>
      <w:widowControl w:val="0"/>
      <w:shd w:val="clear" w:color="auto" w:fill="FFFFFF"/>
      <w:spacing w:before="60" w:after="300" w:line="0" w:lineRule="atLeast"/>
    </w:pPr>
    <w:rPr>
      <w:b/>
      <w:bCs/>
      <w:sz w:val="22"/>
      <w:szCs w:val="22"/>
    </w:rPr>
  </w:style>
  <w:style w:type="paragraph" w:customStyle="1" w:styleId="Teksttreci30">
    <w:name w:val="Tekst treści (3)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sz w:val="23"/>
      <w:szCs w:val="23"/>
    </w:rPr>
  </w:style>
  <w:style w:type="paragraph" w:customStyle="1" w:styleId="Tekstkomentarza1">
    <w:name w:val="Tekst komentarza1"/>
    <w:basedOn w:val="Normalny"/>
    <w:rsid w:val="00DD021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D0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2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021E"/>
    <w:pPr>
      <w:suppressLineNumbers/>
    </w:pPr>
  </w:style>
  <w:style w:type="paragraph" w:customStyle="1" w:styleId="Nagwektabeli">
    <w:name w:val="Nagłówek tabeli"/>
    <w:basedOn w:val="Zawartotabeli"/>
    <w:rsid w:val="00DD02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021E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DD021E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">
    <w:name w:val="a)"/>
    <w:basedOn w:val="11a"/>
    <w:rsid w:val="00DD021E"/>
    <w:pPr>
      <w:numPr>
        <w:ilvl w:val="3"/>
      </w:numPr>
      <w:tabs>
        <w:tab w:val="num" w:pos="0"/>
        <w:tab w:val="num" w:pos="360"/>
      </w:tabs>
      <w:ind w:left="1134" w:hanging="425"/>
    </w:pPr>
  </w:style>
  <w:style w:type="paragraph" w:customStyle="1" w:styleId="1Styl1">
    <w:name w:val="1. Styl 1"/>
    <w:basedOn w:val="Normalny"/>
    <w:link w:val="1Styl1Znak"/>
    <w:rsid w:val="00DD021E"/>
    <w:pPr>
      <w:numPr>
        <w:numId w:val="3"/>
      </w:numPr>
      <w:suppressAutoHyphens w:val="0"/>
      <w:spacing w:before="100" w:after="60"/>
      <w:ind w:left="357" w:hanging="357"/>
      <w:contextualSpacing/>
      <w:jc w:val="both"/>
    </w:pPr>
    <w:rPr>
      <w:rFonts w:ascii="Trebuchet MS" w:hAnsi="Trebuchet MS"/>
      <w:bCs/>
      <w:sz w:val="20"/>
      <w:szCs w:val="20"/>
      <w:lang w:val="x-none" w:eastAsia="x-none"/>
    </w:rPr>
  </w:style>
  <w:style w:type="character" w:customStyle="1" w:styleId="1Styl1Znak">
    <w:name w:val="1. Styl 1 Znak"/>
    <w:link w:val="1Styl1"/>
    <w:rsid w:val="00DD021E"/>
    <w:rPr>
      <w:rFonts w:ascii="Trebuchet MS" w:eastAsia="Times New Roman" w:hAnsi="Trebuchet MS" w:cs="Times New Roman"/>
      <w:bCs/>
      <w:sz w:val="20"/>
      <w:szCs w:val="20"/>
      <w:lang w:val="x-none" w:eastAsia="x-none"/>
    </w:rPr>
  </w:style>
  <w:style w:type="paragraph" w:customStyle="1" w:styleId="11">
    <w:name w:val="1.1"/>
    <w:basedOn w:val="1Styl1"/>
    <w:rsid w:val="00DD021E"/>
    <w:pPr>
      <w:numPr>
        <w:ilvl w:val="1"/>
      </w:numPr>
      <w:tabs>
        <w:tab w:val="num" w:pos="0"/>
        <w:tab w:val="num" w:pos="360"/>
      </w:tabs>
      <w:ind w:left="567" w:hanging="573"/>
      <w:contextualSpacing w:val="0"/>
    </w:pPr>
  </w:style>
  <w:style w:type="paragraph" w:customStyle="1" w:styleId="11a">
    <w:name w:val="1.1.a_)"/>
    <w:basedOn w:val="11"/>
    <w:rsid w:val="00DD021E"/>
    <w:pPr>
      <w:numPr>
        <w:ilvl w:val="2"/>
      </w:numPr>
      <w:tabs>
        <w:tab w:val="num" w:pos="0"/>
        <w:tab w:val="num" w:pos="360"/>
      </w:tabs>
      <w:spacing w:before="0" w:after="0"/>
      <w:ind w:left="709" w:hanging="505"/>
    </w:pPr>
  </w:style>
  <w:style w:type="paragraph" w:styleId="Akapitzlist">
    <w:name w:val="List Paragraph"/>
    <w:basedOn w:val="Normalny"/>
    <w:uiPriority w:val="34"/>
    <w:qFormat/>
    <w:rsid w:val="00DD021E"/>
    <w:pPr>
      <w:suppressAutoHyphens w:val="0"/>
      <w:ind w:left="708"/>
    </w:pPr>
    <w:rPr>
      <w:lang w:eastAsia="pl-PL"/>
    </w:rPr>
  </w:style>
  <w:style w:type="numbering" w:customStyle="1" w:styleId="Styl1">
    <w:name w:val="Styl1"/>
    <w:rsid w:val="00DD021E"/>
    <w:pPr>
      <w:numPr>
        <w:numId w:val="4"/>
      </w:numPr>
    </w:pPr>
  </w:style>
  <w:style w:type="paragraph" w:customStyle="1" w:styleId="Akapitzlist1">
    <w:name w:val="Akapit z listą1"/>
    <w:basedOn w:val="Normalny"/>
    <w:rsid w:val="00DD02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semiHidden/>
    <w:unhideWhenUsed/>
    <w:rsid w:val="00DD021E"/>
    <w:rPr>
      <w:color w:val="800080"/>
      <w:u w:val="single"/>
    </w:rPr>
  </w:style>
  <w:style w:type="character" w:styleId="Odwoanieprzypisudolnego">
    <w:name w:val="footnote reference"/>
    <w:semiHidden/>
    <w:rsid w:val="00DD021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D021E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2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D0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2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1stylZnak">
    <w:name w:val="1. styl Znak"/>
    <w:rsid w:val="00DD021E"/>
    <w:rPr>
      <w:rFonts w:ascii="Trebuchet MS" w:hAnsi="Trebuchet MS" w:cs="Arial"/>
    </w:rPr>
  </w:style>
  <w:style w:type="paragraph" w:customStyle="1" w:styleId="1">
    <w:name w:val="1."/>
    <w:basedOn w:val="Normalny"/>
    <w:rsid w:val="00DD021E"/>
    <w:pPr>
      <w:numPr>
        <w:numId w:val="2"/>
      </w:numPr>
      <w:jc w:val="both"/>
    </w:pPr>
    <w:rPr>
      <w:rFonts w:ascii="Trebuchet MS" w:hAnsi="Trebuchet MS" w:cs="Arial"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DD021E"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Tekstpodstawowy"/>
    <w:qFormat/>
    <w:rsid w:val="00DD021E"/>
    <w:pPr>
      <w:suppressAutoHyphens w:val="0"/>
      <w:spacing w:before="36" w:after="36"/>
    </w:pPr>
    <w:rPr>
      <w:rFonts w:ascii="Cambria" w:eastAsia="Cambria" w:hAnsi="Cambria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21E"/>
    <w:pPr>
      <w:keepLines/>
      <w:numPr>
        <w:numId w:val="0"/>
      </w:numPr>
      <w:tabs>
        <w:tab w:val="clear" w:pos="426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021E"/>
    <w:pPr>
      <w:tabs>
        <w:tab w:val="right" w:leader="dot" w:pos="9356"/>
      </w:tabs>
      <w:spacing w:before="120" w:after="120"/>
      <w:ind w:left="567" w:hanging="567"/>
      <w:jc w:val="both"/>
    </w:pPr>
  </w:style>
  <w:style w:type="character" w:styleId="Odwoaniedokomentarza">
    <w:name w:val="annotation reference"/>
    <w:uiPriority w:val="99"/>
    <w:semiHidden/>
    <w:unhideWhenUsed/>
    <w:rsid w:val="00DD021E"/>
    <w:rPr>
      <w:sz w:val="16"/>
      <w:szCs w:val="16"/>
    </w:rPr>
  </w:style>
  <w:style w:type="paragraph" w:styleId="Bezodstpw">
    <w:name w:val="No Spacing"/>
    <w:qFormat/>
    <w:rsid w:val="00DD0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DD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7648F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542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542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unhideWhenUsed/>
    <w:rsid w:val="006643B3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D291-67EC-4E6F-8FAD-66E78E36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Siwek</dc:creator>
  <cp:lastModifiedBy>Dariusz Garncarek</cp:lastModifiedBy>
  <cp:revision>19</cp:revision>
  <cp:lastPrinted>2025-04-24T11:15:00Z</cp:lastPrinted>
  <dcterms:created xsi:type="dcterms:W3CDTF">2025-04-04T13:37:00Z</dcterms:created>
  <dcterms:modified xsi:type="dcterms:W3CDTF">2025-04-24T11:19:00Z</dcterms:modified>
</cp:coreProperties>
</file>