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29D0B" w14:textId="645624A0" w:rsidR="00174BC0" w:rsidRPr="0007139E" w:rsidRDefault="00404833" w:rsidP="00174BC0">
      <w:pPr>
        <w:tabs>
          <w:tab w:val="left" w:pos="720"/>
        </w:tabs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07139E">
        <w:rPr>
          <w:rFonts w:ascii="Arial" w:hAnsi="Arial" w:cs="Arial"/>
          <w:b/>
          <w:bCs/>
          <w:sz w:val="22"/>
          <w:szCs w:val="22"/>
        </w:rPr>
        <w:t xml:space="preserve">UMOWA NR  </w:t>
      </w:r>
      <w:r w:rsidR="00372F7B">
        <w:rPr>
          <w:rFonts w:ascii="Arial" w:hAnsi="Arial" w:cs="Arial"/>
          <w:b/>
          <w:bCs/>
          <w:sz w:val="22"/>
          <w:szCs w:val="22"/>
        </w:rPr>
        <w:t>51</w:t>
      </w:r>
      <w:r w:rsidR="0007139E">
        <w:rPr>
          <w:rFonts w:ascii="Arial" w:hAnsi="Arial" w:cs="Arial"/>
          <w:b/>
          <w:bCs/>
          <w:sz w:val="22"/>
          <w:szCs w:val="22"/>
        </w:rPr>
        <w:t>/SZP</w:t>
      </w:r>
      <w:r w:rsidR="0091153A" w:rsidRPr="0007139E">
        <w:rPr>
          <w:rFonts w:ascii="Arial" w:hAnsi="Arial" w:cs="Arial"/>
          <w:b/>
          <w:bCs/>
          <w:sz w:val="22"/>
          <w:szCs w:val="22"/>
        </w:rPr>
        <w:t>/</w:t>
      </w:r>
      <w:r w:rsidRPr="0007139E">
        <w:rPr>
          <w:rFonts w:ascii="Arial" w:hAnsi="Arial" w:cs="Arial"/>
          <w:b/>
          <w:bCs/>
          <w:sz w:val="22"/>
          <w:szCs w:val="22"/>
        </w:rPr>
        <w:t>202</w:t>
      </w:r>
      <w:r w:rsidR="00372F7B">
        <w:rPr>
          <w:rFonts w:ascii="Arial" w:hAnsi="Arial" w:cs="Arial"/>
          <w:b/>
          <w:bCs/>
          <w:sz w:val="22"/>
          <w:szCs w:val="22"/>
        </w:rPr>
        <w:t>5</w:t>
      </w:r>
    </w:p>
    <w:p w14:paraId="3ECF91E7" w14:textId="77777777" w:rsidR="00174BC0" w:rsidRPr="0007139E" w:rsidRDefault="00174BC0" w:rsidP="00174BC0">
      <w:pPr>
        <w:spacing w:after="0"/>
        <w:rPr>
          <w:rFonts w:ascii="Arial" w:hAnsi="Arial" w:cs="Arial"/>
          <w:b/>
          <w:bCs/>
          <w:sz w:val="22"/>
          <w:szCs w:val="22"/>
        </w:rPr>
      </w:pPr>
    </w:p>
    <w:p w14:paraId="435EFA06" w14:textId="77777777" w:rsidR="00B44103" w:rsidRPr="00B44103" w:rsidRDefault="00B44103" w:rsidP="00B44103">
      <w:pPr>
        <w:suppressAutoHyphens w:val="0"/>
        <w:spacing w:after="0"/>
        <w:ind w:left="426" w:hanging="426"/>
        <w:jc w:val="left"/>
        <w:rPr>
          <w:rFonts w:ascii="Arial" w:hAnsi="Arial" w:cs="Arial"/>
          <w:color w:val="000000"/>
          <w:kern w:val="0"/>
          <w:sz w:val="22"/>
          <w:szCs w:val="22"/>
          <w:lang w:eastAsia="pl-PL"/>
        </w:rPr>
      </w:pPr>
      <w:r w:rsidRPr="00B44103">
        <w:rPr>
          <w:rFonts w:ascii="Arial" w:hAnsi="Arial" w:cs="Arial"/>
          <w:color w:val="000000"/>
          <w:kern w:val="0"/>
          <w:sz w:val="22"/>
          <w:szCs w:val="22"/>
          <w:lang w:eastAsia="pl-PL"/>
        </w:rPr>
        <w:t xml:space="preserve">Zawarta, w dniu ............................ r.  </w:t>
      </w:r>
      <w:r w:rsidRPr="00B44103">
        <w:rPr>
          <w:rFonts w:ascii="Arial" w:hAnsi="Arial" w:cs="Arial"/>
          <w:color w:val="000000"/>
          <w:kern w:val="0"/>
          <w:sz w:val="22"/>
          <w:szCs w:val="22"/>
          <w:vertAlign w:val="superscript"/>
          <w:lang w:eastAsia="pl-PL"/>
        </w:rPr>
        <w:t>1</w:t>
      </w:r>
      <w:r w:rsidRPr="00B44103">
        <w:rPr>
          <w:rFonts w:ascii="Arial" w:hAnsi="Arial" w:cs="Arial"/>
          <w:color w:val="000000"/>
          <w:kern w:val="0"/>
          <w:sz w:val="22"/>
          <w:szCs w:val="22"/>
          <w:lang w:eastAsia="pl-PL"/>
        </w:rPr>
        <w:t>/zawarta</w:t>
      </w:r>
      <w:r w:rsidRPr="00B44103">
        <w:rPr>
          <w:rFonts w:ascii="Arial" w:hAnsi="Arial" w:cs="Arial"/>
          <w:color w:val="000000"/>
          <w:kern w:val="0"/>
          <w:sz w:val="22"/>
          <w:szCs w:val="22"/>
          <w:vertAlign w:val="superscript"/>
          <w:lang w:eastAsia="pl-PL"/>
        </w:rPr>
        <w:t>2</w:t>
      </w:r>
      <w:r w:rsidRPr="00B44103">
        <w:rPr>
          <w:rFonts w:ascii="Arial" w:hAnsi="Arial" w:cs="Arial"/>
          <w:color w:val="000000"/>
          <w:kern w:val="0"/>
          <w:sz w:val="22"/>
          <w:szCs w:val="22"/>
          <w:lang w:eastAsia="pl-PL"/>
        </w:rPr>
        <w:t xml:space="preserve"> *pomiędzy:</w:t>
      </w:r>
    </w:p>
    <w:p w14:paraId="43BF07AB" w14:textId="77777777" w:rsidR="00174BC0" w:rsidRPr="0007139E" w:rsidRDefault="00174BC0" w:rsidP="00174BC0">
      <w:pPr>
        <w:suppressAutoHyphens w:val="0"/>
        <w:spacing w:after="0"/>
        <w:ind w:left="426" w:hanging="426"/>
        <w:jc w:val="left"/>
        <w:rPr>
          <w:rFonts w:ascii="Arial" w:hAnsi="Arial" w:cs="Arial"/>
          <w:color w:val="FF0000"/>
          <w:sz w:val="22"/>
          <w:szCs w:val="22"/>
          <w:lang w:eastAsia="pl-PL"/>
        </w:rPr>
      </w:pPr>
    </w:p>
    <w:p w14:paraId="12960051" w14:textId="77777777" w:rsidR="00174BC0" w:rsidRPr="0007139E" w:rsidRDefault="00174BC0" w:rsidP="00174BC0">
      <w:pPr>
        <w:suppressAutoHyphens w:val="0"/>
        <w:spacing w:after="0"/>
        <w:rPr>
          <w:rFonts w:ascii="Arial" w:hAnsi="Arial" w:cs="Arial"/>
          <w:b/>
          <w:sz w:val="22"/>
          <w:szCs w:val="22"/>
          <w:lang w:eastAsia="pl-PL"/>
        </w:rPr>
      </w:pPr>
      <w:r w:rsidRPr="0007139E">
        <w:rPr>
          <w:rFonts w:ascii="Arial" w:hAnsi="Arial" w:cs="Arial"/>
          <w:b/>
          <w:sz w:val="22"/>
          <w:szCs w:val="22"/>
          <w:lang w:eastAsia="pl-PL"/>
        </w:rPr>
        <w:t xml:space="preserve">Zakładem Wodociągów i Kanalizacji Spółką z ograniczoną odpowiedzialnością, </w:t>
      </w:r>
    </w:p>
    <w:p w14:paraId="1F96EB0F" w14:textId="3CFA7A1E" w:rsidR="00174BC0" w:rsidRPr="0007139E" w:rsidRDefault="00174BC0" w:rsidP="00174BC0">
      <w:pPr>
        <w:suppressAutoHyphens w:val="0"/>
        <w:spacing w:after="0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>z siedzibą w Szczecinie, 71-682</w:t>
      </w:r>
      <w:r w:rsidR="001C6A29">
        <w:rPr>
          <w:rFonts w:ascii="Arial" w:hAnsi="Arial" w:cs="Arial"/>
          <w:sz w:val="22"/>
          <w:szCs w:val="22"/>
          <w:lang w:eastAsia="pl-PL"/>
        </w:rPr>
        <w:t xml:space="preserve"> Szczecin</w:t>
      </w:r>
      <w:r w:rsidRPr="0007139E">
        <w:rPr>
          <w:rFonts w:ascii="Arial" w:hAnsi="Arial" w:cs="Arial"/>
          <w:sz w:val="22"/>
          <w:szCs w:val="22"/>
          <w:lang w:eastAsia="pl-PL"/>
        </w:rPr>
        <w:t xml:space="preserve">, ul. M. Golisza 10, </w:t>
      </w:r>
      <w:r w:rsidR="00372F7B">
        <w:rPr>
          <w:rFonts w:ascii="Arial" w:hAnsi="Arial" w:cs="Arial"/>
          <w:sz w:val="22"/>
          <w:szCs w:val="22"/>
          <w:lang w:eastAsia="pl-PL"/>
        </w:rPr>
        <w:t xml:space="preserve">wpisaną do rejestru przedsiębiorców Krajowego Rejestru Sądowego </w:t>
      </w:r>
      <w:r w:rsidRPr="0007139E">
        <w:rPr>
          <w:rFonts w:ascii="Arial" w:hAnsi="Arial" w:cs="Arial"/>
          <w:sz w:val="22"/>
          <w:szCs w:val="22"/>
          <w:lang w:eastAsia="pl-PL"/>
        </w:rPr>
        <w:t xml:space="preserve">w Sądzie Rejonowym Szczecin – Centrum </w:t>
      </w:r>
      <w:r w:rsidR="00372F7B">
        <w:rPr>
          <w:rFonts w:ascii="Arial" w:hAnsi="Arial" w:cs="Arial"/>
          <w:sz w:val="22"/>
          <w:szCs w:val="22"/>
          <w:lang w:eastAsia="pl-PL"/>
        </w:rPr>
        <w:br/>
      </w:r>
      <w:r w:rsidRPr="0007139E">
        <w:rPr>
          <w:rFonts w:ascii="Arial" w:hAnsi="Arial" w:cs="Arial"/>
          <w:sz w:val="22"/>
          <w:szCs w:val="22"/>
          <w:lang w:eastAsia="pl-PL"/>
        </w:rPr>
        <w:t>w Szczecinie</w:t>
      </w:r>
      <w:r w:rsidR="00372F7B">
        <w:rPr>
          <w:rFonts w:ascii="Arial" w:hAnsi="Arial" w:cs="Arial"/>
          <w:sz w:val="22"/>
          <w:szCs w:val="22"/>
          <w:lang w:eastAsia="pl-PL"/>
        </w:rPr>
        <w:t>,</w:t>
      </w:r>
      <w:r w:rsidRPr="0007139E">
        <w:rPr>
          <w:rFonts w:ascii="Arial" w:hAnsi="Arial" w:cs="Arial"/>
          <w:sz w:val="22"/>
          <w:szCs w:val="22"/>
          <w:lang w:eastAsia="pl-PL"/>
        </w:rPr>
        <w:t xml:space="preserve"> XIII Wydział Gospodarczy Krajowego Rejestru Sądowego pod nr </w:t>
      </w:r>
      <w:r w:rsidR="00372F7B">
        <w:rPr>
          <w:rFonts w:ascii="Arial" w:hAnsi="Arial" w:cs="Arial"/>
          <w:sz w:val="22"/>
          <w:szCs w:val="22"/>
          <w:lang w:eastAsia="pl-PL"/>
        </w:rPr>
        <w:t xml:space="preserve">KRS </w:t>
      </w:r>
      <w:r w:rsidRPr="0007139E">
        <w:rPr>
          <w:rFonts w:ascii="Arial" w:hAnsi="Arial" w:cs="Arial"/>
          <w:sz w:val="22"/>
          <w:szCs w:val="22"/>
          <w:lang w:eastAsia="pl-PL"/>
        </w:rPr>
        <w:t>0000063704, o kapitale zakładowym w wysokości 222 334 500,00 zł,</w:t>
      </w:r>
    </w:p>
    <w:p w14:paraId="7BC46ACC" w14:textId="279B374C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>NIP</w:t>
      </w:r>
      <w:r w:rsidR="00F26690">
        <w:rPr>
          <w:rFonts w:ascii="Arial" w:hAnsi="Arial" w:cs="Arial"/>
          <w:sz w:val="22"/>
          <w:szCs w:val="22"/>
          <w:lang w:eastAsia="pl-PL"/>
        </w:rPr>
        <w:t>:</w:t>
      </w:r>
      <w:r w:rsidRPr="0007139E">
        <w:rPr>
          <w:rFonts w:ascii="Arial" w:hAnsi="Arial" w:cs="Arial"/>
          <w:sz w:val="22"/>
          <w:szCs w:val="22"/>
          <w:lang w:eastAsia="pl-PL"/>
        </w:rPr>
        <w:t xml:space="preserve"> 851 – 26 – 24 – 854                    </w:t>
      </w:r>
      <w:r w:rsidR="00F40B2A" w:rsidRPr="0007139E">
        <w:rPr>
          <w:rFonts w:ascii="Arial" w:hAnsi="Arial" w:cs="Arial"/>
          <w:sz w:val="22"/>
          <w:szCs w:val="22"/>
          <w:lang w:eastAsia="pl-PL"/>
        </w:rPr>
        <w:tab/>
      </w:r>
      <w:r w:rsidR="00F40B2A" w:rsidRPr="0007139E">
        <w:rPr>
          <w:rFonts w:ascii="Arial" w:hAnsi="Arial" w:cs="Arial"/>
          <w:sz w:val="22"/>
          <w:szCs w:val="22"/>
          <w:lang w:eastAsia="pl-PL"/>
        </w:rPr>
        <w:tab/>
      </w:r>
      <w:r w:rsidR="00F40B2A" w:rsidRPr="0007139E">
        <w:rPr>
          <w:rFonts w:ascii="Arial" w:hAnsi="Arial" w:cs="Arial"/>
          <w:sz w:val="22"/>
          <w:szCs w:val="22"/>
          <w:lang w:eastAsia="pl-PL"/>
        </w:rPr>
        <w:tab/>
      </w:r>
      <w:r w:rsidR="00F40B2A" w:rsidRPr="0007139E">
        <w:rPr>
          <w:rFonts w:ascii="Arial" w:hAnsi="Arial" w:cs="Arial"/>
          <w:sz w:val="22"/>
          <w:szCs w:val="22"/>
          <w:lang w:eastAsia="pl-PL"/>
        </w:rPr>
        <w:tab/>
        <w:t xml:space="preserve">          </w:t>
      </w:r>
      <w:r w:rsidRPr="0007139E">
        <w:rPr>
          <w:rFonts w:ascii="Arial" w:hAnsi="Arial" w:cs="Arial"/>
          <w:sz w:val="22"/>
          <w:szCs w:val="22"/>
          <w:lang w:eastAsia="pl-PL"/>
        </w:rPr>
        <w:t xml:space="preserve"> </w:t>
      </w:r>
      <w:r w:rsidR="00F26690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07139E">
        <w:rPr>
          <w:rFonts w:ascii="Arial" w:hAnsi="Arial" w:cs="Arial"/>
          <w:sz w:val="22"/>
          <w:szCs w:val="22"/>
          <w:lang w:eastAsia="pl-PL"/>
        </w:rPr>
        <w:t>REGON</w:t>
      </w:r>
      <w:r w:rsidR="00F26690">
        <w:rPr>
          <w:rFonts w:ascii="Arial" w:hAnsi="Arial" w:cs="Arial"/>
          <w:sz w:val="22"/>
          <w:szCs w:val="22"/>
          <w:lang w:eastAsia="pl-PL"/>
        </w:rPr>
        <w:t xml:space="preserve">: </w:t>
      </w:r>
      <w:r w:rsidRPr="0007139E">
        <w:rPr>
          <w:rFonts w:ascii="Arial" w:hAnsi="Arial" w:cs="Arial"/>
          <w:sz w:val="22"/>
          <w:szCs w:val="22"/>
          <w:lang w:eastAsia="pl-PL"/>
        </w:rPr>
        <w:t>811931430</w:t>
      </w:r>
    </w:p>
    <w:p w14:paraId="394217D6" w14:textId="77777777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 xml:space="preserve">zwaną dalej </w:t>
      </w:r>
      <w:r w:rsidRPr="0007139E">
        <w:rPr>
          <w:rFonts w:ascii="Arial" w:hAnsi="Arial" w:cs="Arial"/>
          <w:b/>
          <w:sz w:val="22"/>
          <w:szCs w:val="22"/>
          <w:lang w:eastAsia="pl-PL"/>
        </w:rPr>
        <w:t>Zamawiającym</w:t>
      </w:r>
      <w:r w:rsidRPr="0007139E">
        <w:rPr>
          <w:rFonts w:ascii="Arial" w:hAnsi="Arial" w:cs="Arial"/>
          <w:sz w:val="22"/>
          <w:szCs w:val="22"/>
          <w:lang w:eastAsia="pl-PL"/>
        </w:rPr>
        <w:t>, którego reprezentuje:</w:t>
      </w:r>
    </w:p>
    <w:p w14:paraId="37992CCF" w14:textId="77777777" w:rsidR="00174BC0" w:rsidRPr="0007139E" w:rsidRDefault="00174BC0" w:rsidP="0007139E">
      <w:pPr>
        <w:numPr>
          <w:ilvl w:val="0"/>
          <w:numId w:val="3"/>
        </w:num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>..............................................................................................................................................</w:t>
      </w:r>
    </w:p>
    <w:p w14:paraId="0A58C04B" w14:textId="77777777" w:rsidR="00174BC0" w:rsidRPr="0007139E" w:rsidRDefault="00174BC0" w:rsidP="0007139E">
      <w:pPr>
        <w:numPr>
          <w:ilvl w:val="0"/>
          <w:numId w:val="3"/>
        </w:num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>..............................................................................................................................................</w:t>
      </w:r>
    </w:p>
    <w:p w14:paraId="09D5AE7A" w14:textId="77777777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b/>
          <w:sz w:val="22"/>
          <w:szCs w:val="22"/>
          <w:lang w:eastAsia="pl-PL"/>
        </w:rPr>
      </w:pPr>
    </w:p>
    <w:p w14:paraId="65933EC2" w14:textId="77777777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b/>
          <w:sz w:val="22"/>
          <w:szCs w:val="22"/>
          <w:lang w:eastAsia="pl-PL"/>
        </w:rPr>
      </w:pPr>
      <w:r w:rsidRPr="0007139E">
        <w:rPr>
          <w:rFonts w:ascii="Arial" w:hAnsi="Arial" w:cs="Arial"/>
          <w:b/>
          <w:sz w:val="22"/>
          <w:szCs w:val="22"/>
          <w:lang w:eastAsia="pl-PL"/>
        </w:rPr>
        <w:t>oraz</w:t>
      </w:r>
    </w:p>
    <w:p w14:paraId="5CDB7A68" w14:textId="77777777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b/>
          <w:sz w:val="22"/>
          <w:szCs w:val="22"/>
          <w:lang w:eastAsia="pl-PL"/>
        </w:rPr>
      </w:pPr>
    </w:p>
    <w:p w14:paraId="6AF3D121" w14:textId="77777777" w:rsidR="00174BC0" w:rsidRPr="0007139E" w:rsidRDefault="00174BC0" w:rsidP="0007139E">
      <w:pPr>
        <w:numPr>
          <w:ilvl w:val="0"/>
          <w:numId w:val="4"/>
        </w:num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>( Dla osób prawnych):</w:t>
      </w:r>
    </w:p>
    <w:p w14:paraId="26AAC7AA" w14:textId="42856920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>......................................................................................................................................</w:t>
      </w:r>
      <w:r w:rsidR="00C92D0D">
        <w:rPr>
          <w:rFonts w:ascii="Arial" w:hAnsi="Arial" w:cs="Arial"/>
          <w:sz w:val="22"/>
          <w:szCs w:val="22"/>
          <w:lang w:eastAsia="pl-PL"/>
        </w:rPr>
        <w:t>..</w:t>
      </w:r>
      <w:r w:rsidRPr="0007139E">
        <w:rPr>
          <w:rFonts w:ascii="Arial" w:hAnsi="Arial" w:cs="Arial"/>
          <w:sz w:val="22"/>
          <w:szCs w:val="22"/>
          <w:lang w:eastAsia="pl-PL"/>
        </w:rPr>
        <w:t>..............</w:t>
      </w:r>
    </w:p>
    <w:p w14:paraId="00BA9529" w14:textId="29D709A0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>NIP</w:t>
      </w:r>
      <w:r w:rsidR="003444EE">
        <w:rPr>
          <w:rFonts w:ascii="Arial" w:hAnsi="Arial" w:cs="Arial"/>
          <w:sz w:val="22"/>
          <w:szCs w:val="22"/>
          <w:lang w:eastAsia="pl-PL"/>
        </w:rPr>
        <w:t xml:space="preserve">: </w:t>
      </w:r>
      <w:r w:rsidRPr="0007139E">
        <w:rPr>
          <w:rFonts w:ascii="Arial" w:hAnsi="Arial" w:cs="Arial"/>
          <w:sz w:val="22"/>
          <w:szCs w:val="22"/>
          <w:lang w:eastAsia="pl-PL"/>
        </w:rPr>
        <w:t xml:space="preserve"> ......................................................... REGON</w:t>
      </w:r>
      <w:r w:rsidR="003444EE">
        <w:rPr>
          <w:rFonts w:ascii="Arial" w:hAnsi="Arial" w:cs="Arial"/>
          <w:sz w:val="22"/>
          <w:szCs w:val="22"/>
          <w:lang w:eastAsia="pl-PL"/>
        </w:rPr>
        <w:t xml:space="preserve">:    </w:t>
      </w:r>
      <w:r w:rsidRPr="0007139E">
        <w:rPr>
          <w:rFonts w:ascii="Arial" w:hAnsi="Arial" w:cs="Arial"/>
          <w:sz w:val="22"/>
          <w:szCs w:val="22"/>
          <w:lang w:eastAsia="pl-PL"/>
        </w:rPr>
        <w:t>.............................................</w:t>
      </w:r>
      <w:r w:rsidR="00C92D0D">
        <w:rPr>
          <w:rFonts w:ascii="Arial" w:hAnsi="Arial" w:cs="Arial"/>
          <w:sz w:val="22"/>
          <w:szCs w:val="22"/>
          <w:lang w:eastAsia="pl-PL"/>
        </w:rPr>
        <w:t>..</w:t>
      </w:r>
      <w:r w:rsidRPr="0007139E">
        <w:rPr>
          <w:rFonts w:ascii="Arial" w:hAnsi="Arial" w:cs="Arial"/>
          <w:sz w:val="22"/>
          <w:szCs w:val="22"/>
          <w:lang w:eastAsia="pl-PL"/>
        </w:rPr>
        <w:t>..................</w:t>
      </w:r>
    </w:p>
    <w:p w14:paraId="10F8F58D" w14:textId="77777777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 xml:space="preserve">zwanym (ą) dalej </w:t>
      </w:r>
      <w:r w:rsidRPr="0007139E">
        <w:rPr>
          <w:rFonts w:ascii="Arial" w:hAnsi="Arial" w:cs="Arial"/>
          <w:b/>
          <w:sz w:val="22"/>
          <w:szCs w:val="22"/>
          <w:lang w:eastAsia="pl-PL"/>
        </w:rPr>
        <w:t>Wykonawcą</w:t>
      </w:r>
      <w:r w:rsidRPr="0007139E">
        <w:rPr>
          <w:rFonts w:ascii="Arial" w:hAnsi="Arial" w:cs="Arial"/>
          <w:sz w:val="22"/>
          <w:szCs w:val="22"/>
          <w:lang w:eastAsia="pl-PL"/>
        </w:rPr>
        <w:t>, którego reprezentuje:</w:t>
      </w:r>
    </w:p>
    <w:p w14:paraId="39F0E9C8" w14:textId="0C8E7B64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92D0D">
        <w:rPr>
          <w:rFonts w:ascii="Arial" w:hAnsi="Arial" w:cs="Arial"/>
          <w:sz w:val="22"/>
          <w:szCs w:val="22"/>
          <w:lang w:eastAsia="pl-PL"/>
        </w:rPr>
        <w:t>.........</w:t>
      </w:r>
      <w:r w:rsidRPr="0007139E">
        <w:rPr>
          <w:rFonts w:ascii="Arial" w:hAnsi="Arial" w:cs="Arial"/>
          <w:sz w:val="22"/>
          <w:szCs w:val="22"/>
          <w:lang w:eastAsia="pl-PL"/>
        </w:rPr>
        <w:t>......</w:t>
      </w:r>
    </w:p>
    <w:p w14:paraId="6A456E8A" w14:textId="77777777" w:rsidR="00174BC0" w:rsidRPr="0007139E" w:rsidRDefault="00174BC0" w:rsidP="0007139E">
      <w:pPr>
        <w:numPr>
          <w:ilvl w:val="0"/>
          <w:numId w:val="4"/>
        </w:num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>(Dla osób fizycznych):</w:t>
      </w:r>
    </w:p>
    <w:p w14:paraId="04AE943B" w14:textId="77777777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>Panem /Panią/ .................................................................................................................. zam. …………………………………………………………………………………………………………....</w:t>
      </w:r>
    </w:p>
    <w:p w14:paraId="387944B8" w14:textId="603E2963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>prowadzącym działalność gospodarczą pod nazwą ..........................................................................................................................................</w:t>
      </w:r>
      <w:r w:rsidR="00C92D0D">
        <w:rPr>
          <w:rFonts w:ascii="Arial" w:hAnsi="Arial" w:cs="Arial"/>
          <w:sz w:val="22"/>
          <w:szCs w:val="22"/>
          <w:lang w:eastAsia="pl-PL"/>
        </w:rPr>
        <w:t>..</w:t>
      </w:r>
      <w:r w:rsidRPr="0007139E">
        <w:rPr>
          <w:rFonts w:ascii="Arial" w:hAnsi="Arial" w:cs="Arial"/>
          <w:sz w:val="22"/>
          <w:szCs w:val="22"/>
          <w:lang w:eastAsia="pl-PL"/>
        </w:rPr>
        <w:t>..........</w:t>
      </w:r>
    </w:p>
    <w:p w14:paraId="1F4E23E8" w14:textId="31A4D960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>z siedzibą ...........................................................................................................................</w:t>
      </w:r>
      <w:r w:rsidR="00C92D0D">
        <w:rPr>
          <w:rFonts w:ascii="Arial" w:hAnsi="Arial" w:cs="Arial"/>
          <w:sz w:val="22"/>
          <w:szCs w:val="22"/>
          <w:lang w:eastAsia="pl-PL"/>
        </w:rPr>
        <w:t>..</w:t>
      </w:r>
      <w:r w:rsidRPr="0007139E">
        <w:rPr>
          <w:rFonts w:ascii="Arial" w:hAnsi="Arial" w:cs="Arial"/>
          <w:sz w:val="22"/>
          <w:szCs w:val="22"/>
          <w:lang w:eastAsia="pl-PL"/>
        </w:rPr>
        <w:t>........ wpisanym (ą)  w .................................................................................................................</w:t>
      </w:r>
      <w:r w:rsidR="00C92D0D">
        <w:rPr>
          <w:rFonts w:ascii="Arial" w:hAnsi="Arial" w:cs="Arial"/>
          <w:sz w:val="22"/>
          <w:szCs w:val="22"/>
          <w:lang w:eastAsia="pl-PL"/>
        </w:rPr>
        <w:t>..</w:t>
      </w:r>
      <w:r w:rsidRPr="0007139E">
        <w:rPr>
          <w:rFonts w:ascii="Arial" w:hAnsi="Arial" w:cs="Arial"/>
          <w:sz w:val="22"/>
          <w:szCs w:val="22"/>
          <w:lang w:eastAsia="pl-PL"/>
        </w:rPr>
        <w:t>........</w:t>
      </w:r>
    </w:p>
    <w:p w14:paraId="13C445B0" w14:textId="14E8E789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>pod numerem ………………………………………………….....................................................</w:t>
      </w:r>
      <w:r w:rsidR="00C92D0D">
        <w:rPr>
          <w:rFonts w:ascii="Arial" w:hAnsi="Arial" w:cs="Arial"/>
          <w:sz w:val="22"/>
          <w:szCs w:val="22"/>
          <w:lang w:eastAsia="pl-PL"/>
        </w:rPr>
        <w:t>..</w:t>
      </w:r>
      <w:r w:rsidRPr="0007139E">
        <w:rPr>
          <w:rFonts w:ascii="Arial" w:hAnsi="Arial" w:cs="Arial"/>
          <w:sz w:val="22"/>
          <w:szCs w:val="22"/>
          <w:lang w:eastAsia="pl-PL"/>
        </w:rPr>
        <w:t>...</w:t>
      </w:r>
    </w:p>
    <w:p w14:paraId="6BB23293" w14:textId="1B3651DB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>NIP</w:t>
      </w:r>
      <w:r w:rsidR="003444EE">
        <w:rPr>
          <w:rFonts w:ascii="Arial" w:hAnsi="Arial" w:cs="Arial"/>
          <w:sz w:val="22"/>
          <w:szCs w:val="22"/>
          <w:lang w:eastAsia="pl-PL"/>
        </w:rPr>
        <w:t xml:space="preserve">: </w:t>
      </w:r>
      <w:r w:rsidRPr="0007139E">
        <w:rPr>
          <w:rFonts w:ascii="Arial" w:hAnsi="Arial" w:cs="Arial"/>
          <w:sz w:val="22"/>
          <w:szCs w:val="22"/>
          <w:lang w:eastAsia="pl-PL"/>
        </w:rPr>
        <w:t xml:space="preserve"> .......................................................... REGON</w:t>
      </w:r>
      <w:r w:rsidR="003444EE">
        <w:rPr>
          <w:rFonts w:ascii="Arial" w:hAnsi="Arial" w:cs="Arial"/>
          <w:sz w:val="22"/>
          <w:szCs w:val="22"/>
          <w:lang w:eastAsia="pl-PL"/>
        </w:rPr>
        <w:t xml:space="preserve">: </w:t>
      </w:r>
      <w:r w:rsidRPr="0007139E">
        <w:rPr>
          <w:rFonts w:ascii="Arial" w:hAnsi="Arial" w:cs="Arial"/>
          <w:sz w:val="22"/>
          <w:szCs w:val="22"/>
          <w:lang w:eastAsia="pl-PL"/>
        </w:rPr>
        <w:t>.............................................................</w:t>
      </w:r>
      <w:r w:rsidR="00C92D0D">
        <w:rPr>
          <w:rFonts w:ascii="Arial" w:hAnsi="Arial" w:cs="Arial"/>
          <w:sz w:val="22"/>
          <w:szCs w:val="22"/>
          <w:lang w:eastAsia="pl-PL"/>
        </w:rPr>
        <w:t>..</w:t>
      </w:r>
      <w:r w:rsidRPr="0007139E">
        <w:rPr>
          <w:rFonts w:ascii="Arial" w:hAnsi="Arial" w:cs="Arial"/>
          <w:sz w:val="22"/>
          <w:szCs w:val="22"/>
          <w:lang w:eastAsia="pl-PL"/>
        </w:rPr>
        <w:t>...</w:t>
      </w:r>
    </w:p>
    <w:p w14:paraId="2E4B0FBD" w14:textId="77777777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 xml:space="preserve">zwanym /ą/ dalej </w:t>
      </w:r>
      <w:r w:rsidRPr="0007139E">
        <w:rPr>
          <w:rFonts w:ascii="Arial" w:hAnsi="Arial" w:cs="Arial"/>
          <w:b/>
          <w:sz w:val="22"/>
          <w:szCs w:val="22"/>
          <w:lang w:eastAsia="pl-PL"/>
        </w:rPr>
        <w:t>Wykonawcą</w:t>
      </w:r>
      <w:r w:rsidRPr="0007139E">
        <w:rPr>
          <w:rFonts w:ascii="Arial" w:hAnsi="Arial" w:cs="Arial"/>
          <w:sz w:val="22"/>
          <w:szCs w:val="22"/>
          <w:lang w:eastAsia="pl-PL"/>
        </w:rPr>
        <w:t xml:space="preserve"> </w:t>
      </w:r>
    </w:p>
    <w:p w14:paraId="10A79384" w14:textId="77777777" w:rsidR="00174BC0" w:rsidRPr="0007139E" w:rsidRDefault="00174BC0" w:rsidP="00174BC0">
      <w:pPr>
        <w:suppressAutoHyphens w:val="0"/>
        <w:spacing w:after="0"/>
        <w:rPr>
          <w:rFonts w:ascii="Arial" w:hAnsi="Arial" w:cs="Arial"/>
          <w:sz w:val="22"/>
          <w:szCs w:val="22"/>
          <w:lang w:eastAsia="pl-PL"/>
        </w:rPr>
      </w:pPr>
    </w:p>
    <w:p w14:paraId="07D2D7DE" w14:textId="77777777" w:rsidR="00174BC0" w:rsidRPr="0007139E" w:rsidRDefault="00174BC0" w:rsidP="00174BC0">
      <w:pPr>
        <w:suppressAutoHyphens w:val="0"/>
        <w:spacing w:after="0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 xml:space="preserve">łącznie zwanymi również </w:t>
      </w:r>
      <w:r w:rsidRPr="0007139E">
        <w:rPr>
          <w:rFonts w:ascii="Arial" w:hAnsi="Arial" w:cs="Arial"/>
          <w:b/>
          <w:sz w:val="22"/>
          <w:szCs w:val="22"/>
          <w:lang w:eastAsia="pl-PL"/>
        </w:rPr>
        <w:t>Stronami</w:t>
      </w:r>
    </w:p>
    <w:p w14:paraId="3EB019DE" w14:textId="77777777" w:rsidR="00174BC0" w:rsidRPr="0007139E" w:rsidRDefault="00174BC0" w:rsidP="00174BC0">
      <w:pPr>
        <w:suppressAutoHyphens w:val="0"/>
        <w:spacing w:after="0"/>
        <w:rPr>
          <w:rFonts w:ascii="Arial" w:hAnsi="Arial" w:cs="Arial"/>
          <w:sz w:val="22"/>
          <w:szCs w:val="22"/>
          <w:lang w:eastAsia="pl-PL"/>
        </w:rPr>
      </w:pPr>
    </w:p>
    <w:p w14:paraId="04DD38A9" w14:textId="7F951FB4" w:rsidR="00174BC0" w:rsidRPr="0007139E" w:rsidRDefault="00174BC0" w:rsidP="00174BC0">
      <w:pPr>
        <w:suppressAutoHyphens w:val="0"/>
        <w:spacing w:after="0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 xml:space="preserve">Niniejsza umowa zostaje zawarta w wyniku dokonania wyboru przez </w:t>
      </w:r>
      <w:r w:rsidR="00C92D0D">
        <w:rPr>
          <w:rFonts w:ascii="Arial" w:hAnsi="Arial" w:cs="Arial"/>
          <w:sz w:val="22"/>
          <w:szCs w:val="22"/>
          <w:lang w:eastAsia="pl-PL"/>
        </w:rPr>
        <w:t>Z</w:t>
      </w:r>
      <w:r w:rsidRPr="0007139E">
        <w:rPr>
          <w:rFonts w:ascii="Arial" w:hAnsi="Arial" w:cs="Arial"/>
          <w:sz w:val="22"/>
          <w:szCs w:val="22"/>
          <w:lang w:eastAsia="pl-PL"/>
        </w:rPr>
        <w:t xml:space="preserve">amawiającego oferty </w:t>
      </w:r>
      <w:r w:rsidR="00C92D0D">
        <w:rPr>
          <w:rFonts w:ascii="Arial" w:hAnsi="Arial" w:cs="Arial"/>
          <w:sz w:val="22"/>
          <w:szCs w:val="22"/>
          <w:lang w:eastAsia="pl-PL"/>
        </w:rPr>
        <w:t>W</w:t>
      </w:r>
      <w:r w:rsidRPr="0007139E">
        <w:rPr>
          <w:rFonts w:ascii="Arial" w:hAnsi="Arial" w:cs="Arial"/>
          <w:sz w:val="22"/>
          <w:szCs w:val="22"/>
          <w:lang w:eastAsia="pl-PL"/>
        </w:rPr>
        <w:t>ykonawcy w postępowaniu przeprowadzonym w trybie przetargu nieograniczonego. Przedmiotowe postępowanie nie było prowadzone w oparciu o przepisy ustawy z dnia 11.09.2019r. Prawo zam</w:t>
      </w:r>
      <w:r w:rsidR="00F40B2A" w:rsidRPr="0007139E">
        <w:rPr>
          <w:rFonts w:ascii="Arial" w:hAnsi="Arial" w:cs="Arial"/>
          <w:sz w:val="22"/>
          <w:szCs w:val="22"/>
          <w:lang w:eastAsia="pl-PL"/>
        </w:rPr>
        <w:t>ówień publicznych (Dz. U. z 202</w:t>
      </w:r>
      <w:r w:rsidR="000A3EF7">
        <w:rPr>
          <w:rFonts w:ascii="Arial" w:hAnsi="Arial" w:cs="Arial"/>
          <w:sz w:val="22"/>
          <w:szCs w:val="22"/>
          <w:lang w:eastAsia="pl-PL"/>
        </w:rPr>
        <w:t>4</w:t>
      </w:r>
      <w:r w:rsidR="0051627F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07139E">
        <w:rPr>
          <w:rFonts w:ascii="Arial" w:hAnsi="Arial" w:cs="Arial"/>
          <w:sz w:val="22"/>
          <w:szCs w:val="22"/>
          <w:lang w:eastAsia="pl-PL"/>
        </w:rPr>
        <w:t xml:space="preserve">r., poz. </w:t>
      </w:r>
      <w:r w:rsidR="00F40B2A" w:rsidRPr="0007139E">
        <w:rPr>
          <w:rFonts w:ascii="Arial" w:hAnsi="Arial" w:cs="Arial"/>
          <w:sz w:val="22"/>
          <w:szCs w:val="22"/>
          <w:lang w:eastAsia="pl-PL"/>
        </w:rPr>
        <w:t>1</w:t>
      </w:r>
      <w:r w:rsidR="000A3EF7">
        <w:rPr>
          <w:rFonts w:ascii="Arial" w:hAnsi="Arial" w:cs="Arial"/>
          <w:sz w:val="22"/>
          <w:szCs w:val="22"/>
          <w:lang w:eastAsia="pl-PL"/>
        </w:rPr>
        <w:t>320</w:t>
      </w:r>
      <w:r w:rsidR="003C2149">
        <w:rPr>
          <w:rFonts w:ascii="Arial" w:hAnsi="Arial" w:cs="Arial"/>
          <w:sz w:val="22"/>
          <w:szCs w:val="22"/>
          <w:lang w:eastAsia="pl-PL"/>
        </w:rPr>
        <w:t xml:space="preserve"> z </w:t>
      </w:r>
      <w:proofErr w:type="spellStart"/>
      <w:r w:rsidR="003C2149">
        <w:rPr>
          <w:rFonts w:ascii="Arial" w:hAnsi="Arial" w:cs="Arial"/>
          <w:sz w:val="22"/>
          <w:szCs w:val="22"/>
          <w:lang w:eastAsia="pl-PL"/>
        </w:rPr>
        <w:t>późn</w:t>
      </w:r>
      <w:proofErr w:type="spellEnd"/>
      <w:r w:rsidR="003C2149">
        <w:rPr>
          <w:rFonts w:ascii="Arial" w:hAnsi="Arial" w:cs="Arial"/>
          <w:sz w:val="22"/>
          <w:szCs w:val="22"/>
          <w:lang w:eastAsia="pl-PL"/>
        </w:rPr>
        <w:t>. zm.</w:t>
      </w:r>
      <w:r w:rsidRPr="0007139E">
        <w:rPr>
          <w:rFonts w:ascii="Arial" w:hAnsi="Arial" w:cs="Arial"/>
          <w:sz w:val="22"/>
          <w:szCs w:val="22"/>
          <w:lang w:eastAsia="pl-PL"/>
        </w:rPr>
        <w:t>) ze względu na treść art. 2 ust</w:t>
      </w:r>
      <w:r w:rsidR="000F702D">
        <w:rPr>
          <w:rFonts w:ascii="Arial" w:hAnsi="Arial" w:cs="Arial"/>
          <w:sz w:val="22"/>
          <w:szCs w:val="22"/>
          <w:lang w:eastAsia="pl-PL"/>
        </w:rPr>
        <w:t>.</w:t>
      </w:r>
      <w:r w:rsidRPr="0007139E">
        <w:rPr>
          <w:rFonts w:ascii="Arial" w:hAnsi="Arial" w:cs="Arial"/>
          <w:sz w:val="22"/>
          <w:szCs w:val="22"/>
          <w:lang w:eastAsia="pl-PL"/>
        </w:rPr>
        <w:t xml:space="preserve"> 1 pkt 2 w zw. z art. 5 ust.1 pkt 2 i ust. 4 pkt 1 tej ustawy (</w:t>
      </w:r>
      <w:r w:rsidRPr="0007139E">
        <w:rPr>
          <w:rFonts w:ascii="Arial" w:hAnsi="Arial" w:cs="Arial"/>
          <w:sz w:val="22"/>
          <w:szCs w:val="22"/>
          <w:u w:val="single"/>
          <w:lang w:eastAsia="pl-PL"/>
        </w:rPr>
        <w:t>zamówie</w:t>
      </w:r>
      <w:bookmarkStart w:id="0" w:name="_GoBack"/>
      <w:bookmarkEnd w:id="0"/>
      <w:r w:rsidRPr="0007139E">
        <w:rPr>
          <w:rFonts w:ascii="Arial" w:hAnsi="Arial" w:cs="Arial"/>
          <w:sz w:val="22"/>
          <w:szCs w:val="22"/>
          <w:u w:val="single"/>
          <w:lang w:eastAsia="pl-PL"/>
        </w:rPr>
        <w:t>nie sektorowe o wartości mniejszej niż progi unijne dla zamawiających sektorowych</w:t>
      </w:r>
      <w:r w:rsidRPr="0007139E">
        <w:rPr>
          <w:rFonts w:ascii="Arial" w:hAnsi="Arial" w:cs="Arial"/>
          <w:sz w:val="22"/>
          <w:szCs w:val="22"/>
          <w:lang w:eastAsia="pl-PL"/>
        </w:rPr>
        <w:t>)</w:t>
      </w:r>
    </w:p>
    <w:p w14:paraId="35D36B29" w14:textId="77777777" w:rsidR="00174BC0" w:rsidRPr="0007139E" w:rsidRDefault="00174BC0" w:rsidP="00174BC0">
      <w:pPr>
        <w:suppressAutoHyphens w:val="0"/>
        <w:spacing w:after="0"/>
        <w:rPr>
          <w:rFonts w:ascii="Arial" w:hAnsi="Arial" w:cs="Arial"/>
          <w:sz w:val="22"/>
          <w:szCs w:val="22"/>
          <w:lang w:eastAsia="pl-PL"/>
        </w:rPr>
      </w:pPr>
    </w:p>
    <w:p w14:paraId="3EDC5401" w14:textId="77777777" w:rsidR="000F702D" w:rsidRPr="000F702D" w:rsidRDefault="000F702D" w:rsidP="000F702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F702D">
        <w:rPr>
          <w:rFonts w:ascii="Arial" w:hAnsi="Arial" w:cs="Arial"/>
          <w:b/>
          <w:color w:val="000000"/>
          <w:sz w:val="22"/>
          <w:szCs w:val="22"/>
        </w:rPr>
        <w:t>§ 1</w:t>
      </w:r>
    </w:p>
    <w:p w14:paraId="258F7BAA" w14:textId="66D5F7C5" w:rsidR="000F702D" w:rsidRPr="000F702D" w:rsidRDefault="000F702D" w:rsidP="000E7062">
      <w:pPr>
        <w:pStyle w:val="Tekstpodstawowy"/>
        <w:numPr>
          <w:ilvl w:val="0"/>
          <w:numId w:val="18"/>
        </w:numPr>
        <w:tabs>
          <w:tab w:val="clear" w:pos="360"/>
          <w:tab w:val="num" w:pos="426"/>
        </w:tabs>
        <w:suppressAutoHyphens w:val="0"/>
        <w:spacing w:after="0"/>
        <w:ind w:left="426" w:hanging="426"/>
        <w:jc w:val="both"/>
        <w:rPr>
          <w:i w:val="0"/>
          <w:iCs w:val="0"/>
          <w:color w:val="000000"/>
          <w:sz w:val="22"/>
          <w:szCs w:val="22"/>
        </w:rPr>
      </w:pPr>
      <w:r w:rsidRPr="000F702D">
        <w:rPr>
          <w:i w:val="0"/>
          <w:iCs w:val="0"/>
          <w:color w:val="000000"/>
          <w:sz w:val="22"/>
          <w:szCs w:val="22"/>
        </w:rPr>
        <w:t xml:space="preserve">Wykonawca zobowiązuje się, na zasadach określonych w niniejszej umowie, do dostarczania </w:t>
      </w:r>
      <w:r w:rsidR="00FB439D">
        <w:rPr>
          <w:i w:val="0"/>
          <w:iCs w:val="0"/>
          <w:color w:val="000000"/>
          <w:sz w:val="22"/>
          <w:szCs w:val="22"/>
        </w:rPr>
        <w:t>Z</w:t>
      </w:r>
      <w:r w:rsidRPr="000F702D">
        <w:rPr>
          <w:i w:val="0"/>
          <w:iCs w:val="0"/>
          <w:color w:val="000000"/>
          <w:sz w:val="22"/>
          <w:szCs w:val="22"/>
        </w:rPr>
        <w:t xml:space="preserve">amawiającemu </w:t>
      </w:r>
      <w:r w:rsidR="00C42839">
        <w:rPr>
          <w:b/>
          <w:i w:val="0"/>
          <w:iCs w:val="0"/>
          <w:color w:val="000000"/>
          <w:sz w:val="22"/>
          <w:szCs w:val="22"/>
        </w:rPr>
        <w:t>modułów</w:t>
      </w:r>
      <w:r w:rsidRPr="000F702D">
        <w:rPr>
          <w:b/>
          <w:i w:val="0"/>
          <w:iCs w:val="0"/>
          <w:color w:val="000000"/>
          <w:sz w:val="22"/>
          <w:szCs w:val="22"/>
        </w:rPr>
        <w:t xml:space="preserve"> radiowych</w:t>
      </w:r>
      <w:r w:rsidR="00942DC4">
        <w:rPr>
          <w:i w:val="0"/>
          <w:iCs w:val="0"/>
          <w:color w:val="000000"/>
          <w:sz w:val="22"/>
          <w:szCs w:val="22"/>
        </w:rPr>
        <w:t xml:space="preserve"> </w:t>
      </w:r>
      <w:r w:rsidRPr="000F702D">
        <w:rPr>
          <w:i w:val="0"/>
          <w:iCs w:val="0"/>
          <w:color w:val="000000"/>
          <w:sz w:val="22"/>
          <w:szCs w:val="22"/>
        </w:rPr>
        <w:t>zwanych dalej</w:t>
      </w:r>
      <w:r w:rsidR="00FB439D">
        <w:rPr>
          <w:i w:val="0"/>
          <w:iCs w:val="0"/>
          <w:color w:val="000000"/>
          <w:sz w:val="22"/>
          <w:szCs w:val="22"/>
        </w:rPr>
        <w:t>:</w:t>
      </w:r>
      <w:r w:rsidRPr="000F702D">
        <w:rPr>
          <w:b/>
          <w:i w:val="0"/>
          <w:iCs w:val="0"/>
          <w:color w:val="000000"/>
          <w:sz w:val="22"/>
          <w:szCs w:val="22"/>
        </w:rPr>
        <w:t xml:space="preserve"> </w:t>
      </w:r>
      <w:r w:rsidR="00C42839">
        <w:rPr>
          <w:b/>
          <w:i w:val="0"/>
          <w:iCs w:val="0"/>
          <w:color w:val="000000"/>
          <w:sz w:val="22"/>
          <w:szCs w:val="22"/>
        </w:rPr>
        <w:t>modułami</w:t>
      </w:r>
      <w:r w:rsidRPr="000F702D">
        <w:rPr>
          <w:b/>
          <w:i w:val="0"/>
          <w:iCs w:val="0"/>
          <w:color w:val="000000"/>
          <w:sz w:val="22"/>
          <w:szCs w:val="22"/>
        </w:rPr>
        <w:t xml:space="preserve"> radiowymi </w:t>
      </w:r>
      <w:r w:rsidRPr="000F702D">
        <w:rPr>
          <w:i w:val="0"/>
          <w:iCs w:val="0"/>
          <w:color w:val="000000"/>
          <w:sz w:val="22"/>
          <w:szCs w:val="22"/>
        </w:rPr>
        <w:t xml:space="preserve">w asortymencie, w ilościach, oraz po cenach określonych </w:t>
      </w:r>
      <w:r w:rsidRPr="00CC3EEB">
        <w:rPr>
          <w:i w:val="0"/>
          <w:iCs w:val="0"/>
          <w:color w:val="000000"/>
          <w:sz w:val="22"/>
          <w:szCs w:val="22"/>
        </w:rPr>
        <w:t>w kalkulacji ceny stanowiącym załącznik nr 1</w:t>
      </w:r>
      <w:r w:rsidR="00DA0D67">
        <w:rPr>
          <w:i w:val="0"/>
          <w:iCs w:val="0"/>
          <w:color w:val="000000"/>
          <w:sz w:val="22"/>
          <w:szCs w:val="22"/>
        </w:rPr>
        <w:t>A</w:t>
      </w:r>
      <w:r w:rsidRPr="00CC3EEB">
        <w:rPr>
          <w:i w:val="0"/>
          <w:iCs w:val="0"/>
          <w:color w:val="000000"/>
          <w:sz w:val="22"/>
          <w:szCs w:val="22"/>
        </w:rPr>
        <w:t xml:space="preserve"> do niniejszej umowy.</w:t>
      </w:r>
    </w:p>
    <w:p w14:paraId="0C87DF4F" w14:textId="53295D7A" w:rsidR="000F702D" w:rsidRPr="000F702D" w:rsidRDefault="000F702D" w:rsidP="000E7062">
      <w:pPr>
        <w:pStyle w:val="Tekstpodstawowy"/>
        <w:numPr>
          <w:ilvl w:val="0"/>
          <w:numId w:val="18"/>
        </w:numPr>
        <w:tabs>
          <w:tab w:val="clear" w:pos="360"/>
          <w:tab w:val="num" w:pos="426"/>
        </w:tabs>
        <w:suppressAutoHyphens w:val="0"/>
        <w:spacing w:after="0"/>
        <w:ind w:left="426" w:hanging="426"/>
        <w:jc w:val="both"/>
        <w:rPr>
          <w:i w:val="0"/>
          <w:iCs w:val="0"/>
          <w:color w:val="000000"/>
          <w:sz w:val="22"/>
          <w:szCs w:val="22"/>
        </w:rPr>
      </w:pPr>
      <w:r w:rsidRPr="000F702D">
        <w:rPr>
          <w:i w:val="0"/>
          <w:iCs w:val="0"/>
          <w:color w:val="000000"/>
          <w:sz w:val="22"/>
          <w:szCs w:val="22"/>
        </w:rPr>
        <w:t xml:space="preserve">Wykonawca gwarantuje </w:t>
      </w:r>
      <w:r w:rsidR="00FB439D">
        <w:rPr>
          <w:i w:val="0"/>
          <w:iCs w:val="0"/>
          <w:color w:val="000000"/>
          <w:sz w:val="22"/>
          <w:szCs w:val="22"/>
        </w:rPr>
        <w:t>Z</w:t>
      </w:r>
      <w:r w:rsidRPr="000F702D">
        <w:rPr>
          <w:i w:val="0"/>
          <w:iCs w:val="0"/>
          <w:color w:val="000000"/>
          <w:sz w:val="22"/>
          <w:szCs w:val="22"/>
        </w:rPr>
        <w:t>amawiającemu, że:</w:t>
      </w:r>
    </w:p>
    <w:p w14:paraId="538E962A" w14:textId="6FA27CDC" w:rsidR="000F702D" w:rsidRPr="000F702D" w:rsidRDefault="00C42839" w:rsidP="000E7062">
      <w:pPr>
        <w:numPr>
          <w:ilvl w:val="1"/>
          <w:numId w:val="18"/>
        </w:numPr>
        <w:tabs>
          <w:tab w:val="clear" w:pos="807"/>
          <w:tab w:val="num" w:pos="851"/>
        </w:tabs>
        <w:suppressAutoHyphens w:val="0"/>
        <w:spacing w:after="0"/>
        <w:ind w:left="851" w:hanging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moduły</w:t>
      </w:r>
      <w:r w:rsidR="000F702D" w:rsidRPr="000F702D">
        <w:rPr>
          <w:rFonts w:ascii="Arial" w:hAnsi="Arial" w:cs="Arial"/>
          <w:b/>
          <w:color w:val="000000"/>
          <w:sz w:val="22"/>
          <w:szCs w:val="22"/>
        </w:rPr>
        <w:t xml:space="preserve"> radiowe</w:t>
      </w:r>
      <w:r w:rsidR="000F702D" w:rsidRPr="000F702D">
        <w:rPr>
          <w:rFonts w:ascii="Arial" w:hAnsi="Arial" w:cs="Arial"/>
          <w:color w:val="000000"/>
          <w:sz w:val="22"/>
          <w:szCs w:val="22"/>
        </w:rPr>
        <w:t xml:space="preserve"> zostaną wydane </w:t>
      </w:r>
      <w:r w:rsidR="00FB439D">
        <w:rPr>
          <w:rFonts w:ascii="Arial" w:hAnsi="Arial" w:cs="Arial"/>
          <w:color w:val="000000"/>
          <w:sz w:val="22"/>
          <w:szCs w:val="22"/>
        </w:rPr>
        <w:t>Z</w:t>
      </w:r>
      <w:r w:rsidR="000F702D" w:rsidRPr="000F702D">
        <w:rPr>
          <w:rFonts w:ascii="Arial" w:hAnsi="Arial" w:cs="Arial"/>
          <w:color w:val="000000"/>
          <w:sz w:val="22"/>
          <w:szCs w:val="22"/>
        </w:rPr>
        <w:t>amawiającemu wraz z prawidłowo wystawioną fakturą VAT lub dokumentem WZ.</w:t>
      </w:r>
    </w:p>
    <w:p w14:paraId="2023B981" w14:textId="3C07AB3E" w:rsidR="000F702D" w:rsidRPr="000F702D" w:rsidRDefault="00C42839" w:rsidP="000E7062">
      <w:pPr>
        <w:numPr>
          <w:ilvl w:val="1"/>
          <w:numId w:val="18"/>
        </w:numPr>
        <w:tabs>
          <w:tab w:val="clear" w:pos="807"/>
          <w:tab w:val="num" w:pos="851"/>
        </w:tabs>
        <w:suppressAutoHyphens w:val="0"/>
        <w:spacing w:after="0"/>
        <w:ind w:left="851" w:hanging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moduły</w:t>
      </w:r>
      <w:r w:rsidR="000F702D" w:rsidRPr="000F702D">
        <w:rPr>
          <w:rFonts w:ascii="Arial" w:hAnsi="Arial" w:cs="Arial"/>
          <w:b/>
          <w:color w:val="000000"/>
          <w:sz w:val="22"/>
          <w:szCs w:val="22"/>
        </w:rPr>
        <w:t xml:space="preserve"> radiowe</w:t>
      </w:r>
      <w:r w:rsidR="000F702D" w:rsidRPr="000F702D">
        <w:rPr>
          <w:rFonts w:ascii="Arial" w:hAnsi="Arial" w:cs="Arial"/>
          <w:color w:val="000000"/>
          <w:sz w:val="22"/>
          <w:szCs w:val="22"/>
        </w:rPr>
        <w:t xml:space="preserve"> wykonane są zgodnie z polskimi normami lub normami państw członkowskich Unii Europejskiej i spełniają wszelkie wymagania dopuszczenia do obrotu na terenie Rzeczypospolitej Polskiej.</w:t>
      </w:r>
    </w:p>
    <w:p w14:paraId="15904117" w14:textId="270A2D6F" w:rsidR="000F702D" w:rsidRPr="000F702D" w:rsidRDefault="00C42839" w:rsidP="000E7062">
      <w:pPr>
        <w:numPr>
          <w:ilvl w:val="1"/>
          <w:numId w:val="18"/>
        </w:numPr>
        <w:tabs>
          <w:tab w:val="clear" w:pos="807"/>
          <w:tab w:val="num" w:pos="851"/>
        </w:tabs>
        <w:suppressAutoHyphens w:val="0"/>
        <w:spacing w:after="0"/>
        <w:ind w:left="851" w:hanging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moduły</w:t>
      </w:r>
      <w:r w:rsidR="000F702D" w:rsidRPr="000F702D">
        <w:rPr>
          <w:rFonts w:ascii="Arial" w:hAnsi="Arial" w:cs="Arial"/>
          <w:b/>
          <w:color w:val="000000"/>
          <w:sz w:val="22"/>
          <w:szCs w:val="22"/>
        </w:rPr>
        <w:t xml:space="preserve"> radiowe </w:t>
      </w:r>
      <w:r w:rsidR="000F702D" w:rsidRPr="000F702D">
        <w:rPr>
          <w:rFonts w:ascii="Arial" w:hAnsi="Arial" w:cs="Arial"/>
          <w:color w:val="000000"/>
          <w:sz w:val="22"/>
          <w:szCs w:val="22"/>
        </w:rPr>
        <w:t>są wolne od jakichkolwiek wad fizycznych i prawnych.</w:t>
      </w:r>
    </w:p>
    <w:p w14:paraId="42079FB7" w14:textId="19B0DA52" w:rsidR="000F702D" w:rsidRPr="000F702D" w:rsidRDefault="000F702D" w:rsidP="000E7062">
      <w:pPr>
        <w:numPr>
          <w:ilvl w:val="1"/>
          <w:numId w:val="18"/>
        </w:numPr>
        <w:tabs>
          <w:tab w:val="clear" w:pos="807"/>
          <w:tab w:val="num" w:pos="851"/>
        </w:tabs>
        <w:suppressAutoHyphens w:val="0"/>
        <w:spacing w:after="0"/>
        <w:ind w:left="851" w:hanging="425"/>
        <w:rPr>
          <w:rFonts w:ascii="Arial" w:hAnsi="Arial" w:cs="Arial"/>
          <w:color w:val="000000"/>
          <w:sz w:val="22"/>
          <w:szCs w:val="22"/>
        </w:rPr>
      </w:pPr>
      <w:r w:rsidRPr="000F702D">
        <w:rPr>
          <w:rFonts w:ascii="Arial" w:hAnsi="Arial" w:cs="Arial"/>
          <w:color w:val="000000"/>
          <w:sz w:val="22"/>
          <w:szCs w:val="22"/>
        </w:rPr>
        <w:lastRenderedPageBreak/>
        <w:t>dla</w:t>
      </w:r>
      <w:r w:rsidRPr="000F702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42839">
        <w:rPr>
          <w:rFonts w:ascii="Arial" w:hAnsi="Arial" w:cs="Arial"/>
          <w:b/>
          <w:color w:val="000000"/>
          <w:sz w:val="22"/>
          <w:szCs w:val="22"/>
        </w:rPr>
        <w:t>modułów</w:t>
      </w:r>
      <w:r w:rsidRPr="000F702D">
        <w:rPr>
          <w:rFonts w:ascii="Arial" w:hAnsi="Arial" w:cs="Arial"/>
          <w:b/>
          <w:color w:val="000000"/>
          <w:sz w:val="22"/>
          <w:szCs w:val="22"/>
        </w:rPr>
        <w:t xml:space="preserve"> radiowych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 wystawiona jest deklaracja zgodności przez producenta lub jego upoważnionego przedstawiciela, potwierdzająca zgodność przedmiotu zamówienia z właściwymi normami i pozwalająca na znakowanie przedmiotu zamówienia znakiem CE.</w:t>
      </w:r>
    </w:p>
    <w:p w14:paraId="2D0BB3DF" w14:textId="4149580A" w:rsidR="000F702D" w:rsidRPr="000F702D" w:rsidRDefault="00C42839" w:rsidP="000E7062">
      <w:pPr>
        <w:numPr>
          <w:ilvl w:val="1"/>
          <w:numId w:val="18"/>
        </w:numPr>
        <w:tabs>
          <w:tab w:val="clear" w:pos="807"/>
          <w:tab w:val="num" w:pos="851"/>
        </w:tabs>
        <w:suppressAutoHyphens w:val="0"/>
        <w:spacing w:after="0"/>
        <w:ind w:left="851" w:hanging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moduły</w:t>
      </w:r>
      <w:r w:rsidR="000F702D" w:rsidRPr="000F702D">
        <w:rPr>
          <w:rFonts w:ascii="Arial" w:hAnsi="Arial" w:cs="Arial"/>
          <w:b/>
          <w:color w:val="000000"/>
          <w:sz w:val="22"/>
          <w:szCs w:val="22"/>
        </w:rPr>
        <w:t xml:space="preserve"> radiowe</w:t>
      </w:r>
      <w:r w:rsidR="000F702D" w:rsidRPr="000F702D">
        <w:rPr>
          <w:rFonts w:ascii="Arial" w:hAnsi="Arial" w:cs="Arial"/>
          <w:color w:val="000000"/>
          <w:sz w:val="22"/>
          <w:szCs w:val="22"/>
        </w:rPr>
        <w:t xml:space="preserve"> spełniają warunki techniczne wskazane w opisie przedmiotu zamówienia.</w:t>
      </w:r>
    </w:p>
    <w:p w14:paraId="35003D77" w14:textId="186BB419" w:rsidR="000F702D" w:rsidRPr="000F702D" w:rsidRDefault="000F702D" w:rsidP="000E7062">
      <w:pPr>
        <w:numPr>
          <w:ilvl w:val="1"/>
          <w:numId w:val="18"/>
        </w:numPr>
        <w:tabs>
          <w:tab w:val="clear" w:pos="807"/>
          <w:tab w:val="num" w:pos="851"/>
        </w:tabs>
        <w:suppressAutoHyphens w:val="0"/>
        <w:spacing w:after="0"/>
        <w:ind w:left="851" w:hanging="425"/>
        <w:rPr>
          <w:rFonts w:ascii="Arial" w:hAnsi="Arial" w:cs="Arial"/>
          <w:color w:val="000000"/>
          <w:sz w:val="22"/>
          <w:szCs w:val="22"/>
        </w:rPr>
      </w:pPr>
      <w:r w:rsidRPr="000F702D">
        <w:rPr>
          <w:rFonts w:ascii="Arial" w:hAnsi="Arial" w:cs="Arial"/>
          <w:color w:val="000000"/>
          <w:sz w:val="22"/>
          <w:szCs w:val="22"/>
        </w:rPr>
        <w:t xml:space="preserve">przedmiot zamówienia będzie spełniał wszystkie warunki techniczne wskazane </w:t>
      </w:r>
      <w:r w:rsidR="00CF595F">
        <w:rPr>
          <w:rFonts w:ascii="Arial" w:hAnsi="Arial" w:cs="Arial"/>
          <w:color w:val="000000"/>
          <w:sz w:val="22"/>
          <w:szCs w:val="22"/>
        </w:rPr>
        <w:t xml:space="preserve">                        </w:t>
      </w:r>
      <w:r w:rsidRPr="000F702D">
        <w:rPr>
          <w:rFonts w:ascii="Arial" w:hAnsi="Arial" w:cs="Arial"/>
          <w:color w:val="000000"/>
          <w:sz w:val="22"/>
          <w:szCs w:val="22"/>
        </w:rPr>
        <w:t>w szczegółowym opisie przedmiotu zamówienia.</w:t>
      </w:r>
    </w:p>
    <w:p w14:paraId="6542D4B2" w14:textId="6492B8C3" w:rsidR="000F702D" w:rsidRPr="000F702D" w:rsidRDefault="000F702D" w:rsidP="000E7062">
      <w:pPr>
        <w:numPr>
          <w:ilvl w:val="0"/>
          <w:numId w:val="18"/>
        </w:numPr>
        <w:tabs>
          <w:tab w:val="clear" w:pos="360"/>
          <w:tab w:val="num" w:pos="426"/>
        </w:tabs>
        <w:suppressAutoHyphens w:val="0"/>
        <w:spacing w:after="0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0F702D">
        <w:rPr>
          <w:rFonts w:ascii="Arial" w:hAnsi="Arial" w:cs="Arial"/>
          <w:color w:val="000000"/>
          <w:sz w:val="22"/>
          <w:szCs w:val="22"/>
        </w:rPr>
        <w:t xml:space="preserve">Strony oświadczają, że ilości wskazane w ust. 1, są  ilościami maksymalnymi. Zamawiający zastrzega sobie prawo zrealizowania zamówienia w mniejszych ilościach niż zostały przewidziane </w:t>
      </w:r>
      <w:r w:rsidRPr="00CC3EEB">
        <w:rPr>
          <w:rFonts w:ascii="Arial" w:hAnsi="Arial" w:cs="Arial"/>
          <w:color w:val="000000"/>
          <w:sz w:val="22"/>
          <w:szCs w:val="22"/>
        </w:rPr>
        <w:t>w kalkulacji ceny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 o </w:t>
      </w:r>
      <w:r w:rsidR="00FB439D">
        <w:rPr>
          <w:rFonts w:ascii="Arial" w:hAnsi="Arial" w:cs="Arial"/>
          <w:color w:val="000000"/>
          <w:sz w:val="22"/>
          <w:szCs w:val="22"/>
        </w:rPr>
        <w:t>3</w:t>
      </w:r>
      <w:r w:rsidRPr="000F702D">
        <w:rPr>
          <w:rFonts w:ascii="Arial" w:hAnsi="Arial" w:cs="Arial"/>
          <w:color w:val="000000"/>
          <w:sz w:val="22"/>
          <w:szCs w:val="22"/>
        </w:rPr>
        <w:t>0%. Ostateczna ilość wynikać będzie</w:t>
      </w:r>
      <w:r w:rsidR="0054633E">
        <w:rPr>
          <w:rFonts w:ascii="Arial" w:hAnsi="Arial" w:cs="Arial"/>
          <w:color w:val="000000"/>
          <w:sz w:val="22"/>
          <w:szCs w:val="22"/>
        </w:rPr>
        <w:t xml:space="preserve"> 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z zamówień złożonych przez </w:t>
      </w:r>
      <w:r w:rsidR="00FB439D">
        <w:rPr>
          <w:rFonts w:ascii="Arial" w:hAnsi="Arial" w:cs="Arial"/>
          <w:color w:val="000000"/>
          <w:sz w:val="22"/>
          <w:szCs w:val="22"/>
        </w:rPr>
        <w:t>Z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amawiającego w okresie trwania umowy. Realizacja przedmiotu zamówienia w mniejszych ilościach nie będzie powodować żadnych roszczeń po stronie </w:t>
      </w:r>
      <w:r w:rsidR="00FB439D">
        <w:rPr>
          <w:rFonts w:ascii="Arial" w:hAnsi="Arial" w:cs="Arial"/>
          <w:color w:val="000000"/>
          <w:sz w:val="22"/>
          <w:szCs w:val="22"/>
        </w:rPr>
        <w:t>W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ykonawcy w stosunku do </w:t>
      </w:r>
      <w:r w:rsidR="00FB439D">
        <w:rPr>
          <w:rFonts w:ascii="Arial" w:hAnsi="Arial" w:cs="Arial"/>
          <w:color w:val="000000"/>
          <w:sz w:val="22"/>
          <w:szCs w:val="22"/>
        </w:rPr>
        <w:t>Z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amawiającego. </w:t>
      </w:r>
    </w:p>
    <w:p w14:paraId="5DE2DFED" w14:textId="77777777" w:rsidR="000F702D" w:rsidRPr="000F702D" w:rsidRDefault="000F702D" w:rsidP="000F702D">
      <w:pPr>
        <w:spacing w:before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F702D">
        <w:rPr>
          <w:rFonts w:ascii="Arial" w:hAnsi="Arial" w:cs="Arial"/>
          <w:b/>
          <w:color w:val="000000"/>
          <w:sz w:val="22"/>
          <w:szCs w:val="22"/>
        </w:rPr>
        <w:t>§ 2</w:t>
      </w:r>
    </w:p>
    <w:p w14:paraId="63B56AD3" w14:textId="730F96EA" w:rsidR="000F702D" w:rsidRPr="000F702D" w:rsidRDefault="000F702D" w:rsidP="000E7062">
      <w:pPr>
        <w:pStyle w:val="Tekstpodstawowywcity2"/>
        <w:numPr>
          <w:ilvl w:val="3"/>
          <w:numId w:val="21"/>
        </w:numPr>
        <w:tabs>
          <w:tab w:val="left" w:pos="426"/>
        </w:tabs>
        <w:suppressAutoHyphens w:val="0"/>
        <w:spacing w:after="0" w:line="240" w:lineRule="auto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0F702D">
        <w:rPr>
          <w:rFonts w:ascii="Arial" w:hAnsi="Arial" w:cs="Arial"/>
          <w:color w:val="000000"/>
          <w:sz w:val="22"/>
          <w:szCs w:val="22"/>
        </w:rPr>
        <w:t xml:space="preserve">Maksymalna wysokość wynagrodzenia jakie może otrzymać </w:t>
      </w:r>
      <w:r w:rsidR="000E7062">
        <w:rPr>
          <w:rFonts w:ascii="Arial" w:hAnsi="Arial" w:cs="Arial"/>
          <w:color w:val="000000"/>
          <w:sz w:val="22"/>
          <w:szCs w:val="22"/>
        </w:rPr>
        <w:t>W</w:t>
      </w:r>
      <w:r w:rsidRPr="000F702D">
        <w:rPr>
          <w:rFonts w:ascii="Arial" w:hAnsi="Arial" w:cs="Arial"/>
          <w:color w:val="000000"/>
          <w:sz w:val="22"/>
          <w:szCs w:val="22"/>
        </w:rPr>
        <w:t>ykonawca z tytułu wykonywania niniejszej umowy wyniesie kwotę .............................................. zł netto.</w:t>
      </w:r>
    </w:p>
    <w:p w14:paraId="41D017CA" w14:textId="4B594D89" w:rsidR="000F702D" w:rsidRPr="000F702D" w:rsidRDefault="000F702D" w:rsidP="000E7062">
      <w:pPr>
        <w:pStyle w:val="Tekstpodstawowywcity2"/>
        <w:numPr>
          <w:ilvl w:val="3"/>
          <w:numId w:val="21"/>
        </w:numPr>
        <w:tabs>
          <w:tab w:val="left" w:pos="426"/>
        </w:tabs>
        <w:suppressAutoHyphens w:val="0"/>
        <w:spacing w:after="0" w:line="240" w:lineRule="auto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0F702D">
        <w:rPr>
          <w:rFonts w:ascii="Arial" w:hAnsi="Arial" w:cs="Arial"/>
          <w:color w:val="000000"/>
          <w:sz w:val="22"/>
          <w:szCs w:val="22"/>
        </w:rPr>
        <w:t xml:space="preserve">Zamawiający przewiduje możliwość wprowadzenia </w:t>
      </w:r>
      <w:r w:rsidRPr="000F702D">
        <w:rPr>
          <w:rFonts w:ascii="Arial" w:hAnsi="Arial" w:cs="Arial"/>
          <w:bCs/>
          <w:color w:val="000000"/>
          <w:sz w:val="22"/>
          <w:szCs w:val="22"/>
        </w:rPr>
        <w:t xml:space="preserve">zmiany wynagrodzenia </w:t>
      </w:r>
      <w:r w:rsidR="00FB439D">
        <w:rPr>
          <w:rFonts w:ascii="Arial" w:hAnsi="Arial" w:cs="Arial"/>
          <w:bCs/>
          <w:color w:val="000000"/>
          <w:sz w:val="22"/>
          <w:szCs w:val="22"/>
        </w:rPr>
        <w:t>W</w:t>
      </w:r>
      <w:r w:rsidRPr="000F702D">
        <w:rPr>
          <w:rFonts w:ascii="Arial" w:hAnsi="Arial" w:cs="Arial"/>
          <w:bCs/>
          <w:color w:val="000000"/>
          <w:sz w:val="22"/>
          <w:szCs w:val="22"/>
        </w:rPr>
        <w:t>ykonawcy na zasadach określonych w ust. 6.</w:t>
      </w:r>
    </w:p>
    <w:p w14:paraId="672D72E0" w14:textId="430E8CC7" w:rsidR="000F702D" w:rsidRPr="000F702D" w:rsidRDefault="000F702D" w:rsidP="000E7062">
      <w:pPr>
        <w:pStyle w:val="Tekstpodstawowywcity2"/>
        <w:numPr>
          <w:ilvl w:val="3"/>
          <w:numId w:val="21"/>
        </w:numPr>
        <w:tabs>
          <w:tab w:val="left" w:pos="426"/>
        </w:tabs>
        <w:suppressAutoHyphens w:val="0"/>
        <w:spacing w:after="0" w:line="240" w:lineRule="auto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0F702D">
        <w:rPr>
          <w:rFonts w:ascii="Arial" w:hAnsi="Arial" w:cs="Arial"/>
          <w:color w:val="000000"/>
          <w:sz w:val="22"/>
          <w:szCs w:val="22"/>
        </w:rPr>
        <w:t xml:space="preserve">W okresie </w:t>
      </w:r>
      <w:r w:rsidR="00DA0D67">
        <w:rPr>
          <w:rFonts w:ascii="Arial" w:hAnsi="Arial" w:cs="Arial"/>
          <w:color w:val="000000"/>
          <w:sz w:val="22"/>
          <w:szCs w:val="22"/>
        </w:rPr>
        <w:t>6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 miesięcy licząc od dnia zawarcia umowy, wartość wynagrodzenia nie podlega waloryzacji.</w:t>
      </w:r>
    </w:p>
    <w:p w14:paraId="559CFB0D" w14:textId="65832C50" w:rsidR="000F702D" w:rsidRPr="000F702D" w:rsidRDefault="000F702D" w:rsidP="000E7062">
      <w:pPr>
        <w:pStyle w:val="Tekstpodstawowywcity2"/>
        <w:numPr>
          <w:ilvl w:val="3"/>
          <w:numId w:val="21"/>
        </w:numPr>
        <w:tabs>
          <w:tab w:val="left" w:pos="426"/>
        </w:tabs>
        <w:suppressAutoHyphens w:val="0"/>
        <w:spacing w:after="0" w:line="240" w:lineRule="auto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0F702D">
        <w:rPr>
          <w:rFonts w:ascii="Arial" w:hAnsi="Arial" w:cs="Arial"/>
          <w:color w:val="000000"/>
          <w:sz w:val="22"/>
          <w:szCs w:val="22"/>
        </w:rPr>
        <w:t xml:space="preserve">Za miesiąc początkowy (stosowany do wyliczenia waloryzacji), przyjmuje się miesiąc otwarcia ofert tj.: </w:t>
      </w:r>
      <w:r w:rsidR="00FB439D">
        <w:rPr>
          <w:rFonts w:ascii="Arial" w:hAnsi="Arial" w:cs="Arial"/>
          <w:color w:val="000000"/>
          <w:sz w:val="22"/>
          <w:szCs w:val="22"/>
        </w:rPr>
        <w:t>czerwiec 2025r</w:t>
      </w:r>
    </w:p>
    <w:p w14:paraId="02580F59" w14:textId="5011641E" w:rsidR="000F702D" w:rsidRPr="000F702D" w:rsidRDefault="000F702D" w:rsidP="000E7062">
      <w:pPr>
        <w:pStyle w:val="Tekstpodstawowywcity2"/>
        <w:numPr>
          <w:ilvl w:val="3"/>
          <w:numId w:val="21"/>
        </w:numPr>
        <w:tabs>
          <w:tab w:val="left" w:pos="426"/>
        </w:tabs>
        <w:suppressAutoHyphens w:val="0"/>
        <w:spacing w:after="0" w:line="240" w:lineRule="auto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0F702D">
        <w:rPr>
          <w:rFonts w:ascii="Arial" w:hAnsi="Arial" w:cs="Arial"/>
          <w:color w:val="000000"/>
          <w:sz w:val="22"/>
          <w:szCs w:val="22"/>
          <w:lang w:eastAsia="x-none"/>
        </w:rPr>
        <w:t xml:space="preserve">Zmiana wynagrodzenia, o której mowa w ust. </w:t>
      </w:r>
      <w:r w:rsidR="00FB439D">
        <w:rPr>
          <w:rFonts w:ascii="Arial" w:hAnsi="Arial" w:cs="Arial"/>
          <w:color w:val="000000"/>
          <w:sz w:val="22"/>
          <w:szCs w:val="22"/>
          <w:lang w:eastAsia="x-none"/>
        </w:rPr>
        <w:t>3</w:t>
      </w:r>
      <w:r w:rsidRPr="000F702D">
        <w:rPr>
          <w:rFonts w:ascii="Arial" w:hAnsi="Arial" w:cs="Arial"/>
          <w:color w:val="000000"/>
          <w:sz w:val="22"/>
          <w:szCs w:val="22"/>
          <w:lang w:eastAsia="x-none"/>
        </w:rPr>
        <w:t xml:space="preserve"> może zostać dokonana 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w sytuacji zmiany cen materiałów lub kosztów związanych z realizacją zamówienia, gdy mają one realny wpływ na koszty wykonania zamówienia.  Zmiana cen materiałów lub kosztów związanych </w:t>
      </w:r>
      <w:r w:rsidR="0054633E">
        <w:rPr>
          <w:rFonts w:ascii="Arial" w:hAnsi="Arial" w:cs="Arial"/>
          <w:color w:val="000000"/>
          <w:sz w:val="22"/>
          <w:szCs w:val="22"/>
        </w:rPr>
        <w:t xml:space="preserve">                     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z realizacją zamówienia będzie ustalana w oparciu o sumę zmian wartości miesięcznych wskaźników cen produkcji sprzedanej przemysłu - ogółem (miesiąc do miesiąca poprzedniego) publikowanych przez Prezesa GUS </w:t>
      </w:r>
      <w:hyperlink r:id="rId8" w:history="1">
        <w:r w:rsidRPr="000F702D">
          <w:rPr>
            <w:rStyle w:val="Hipercze"/>
            <w:rFonts w:ascii="Arial" w:hAnsi="Arial" w:cs="Arial"/>
            <w:color w:val="000000"/>
            <w:sz w:val="22"/>
            <w:szCs w:val="22"/>
          </w:rPr>
          <w:t>https://bdm.stat.gov.pl/</w:t>
        </w:r>
      </w:hyperlink>
      <w:r w:rsidR="0054633E">
        <w:rPr>
          <w:rFonts w:ascii="Arial" w:hAnsi="Arial" w:cs="Arial"/>
          <w:color w:val="000000"/>
          <w:sz w:val="22"/>
          <w:szCs w:val="22"/>
        </w:rPr>
        <w:t xml:space="preserve">. 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Suma wartości wskaźników, o której mowa w zdaniu poprzednim to suma miesięcznych wskaźników </w:t>
      </w:r>
      <w:r w:rsidR="0054633E">
        <w:rPr>
          <w:rFonts w:ascii="Arial" w:hAnsi="Arial" w:cs="Arial"/>
          <w:color w:val="000000"/>
          <w:sz w:val="22"/>
          <w:szCs w:val="22"/>
        </w:rPr>
        <w:t xml:space="preserve">                     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z ostatnich pełnych </w:t>
      </w:r>
      <w:r w:rsidR="00DA0D67">
        <w:rPr>
          <w:rFonts w:ascii="Arial" w:hAnsi="Arial" w:cs="Arial"/>
          <w:color w:val="000000"/>
          <w:sz w:val="22"/>
          <w:szCs w:val="22"/>
        </w:rPr>
        <w:t>6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 miesięcy licząc od miesiąca poprzedzającego miesiąc, w którym złożono wniosek.</w:t>
      </w:r>
    </w:p>
    <w:p w14:paraId="075172D9" w14:textId="77777777" w:rsidR="000F702D" w:rsidRPr="000F702D" w:rsidRDefault="000F702D" w:rsidP="000E7062">
      <w:pPr>
        <w:pStyle w:val="Akapitzlist"/>
        <w:numPr>
          <w:ilvl w:val="3"/>
          <w:numId w:val="21"/>
        </w:numPr>
        <w:tabs>
          <w:tab w:val="left" w:pos="426"/>
        </w:tabs>
        <w:suppressAutoHyphens w:val="0"/>
        <w:spacing w:after="0"/>
        <w:ind w:left="426" w:hanging="42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F702D">
        <w:rPr>
          <w:rFonts w:ascii="Arial" w:hAnsi="Arial" w:cs="Arial"/>
          <w:color w:val="000000"/>
          <w:sz w:val="22"/>
          <w:szCs w:val="22"/>
        </w:rPr>
        <w:t>Strony będą uprawnione do żądania zmiany wynagrodzenia</w:t>
      </w:r>
      <w:r w:rsidRPr="000F702D">
        <w:rPr>
          <w:rFonts w:ascii="Arial" w:eastAsia="Calibri" w:hAnsi="Arial" w:cs="Arial"/>
          <w:color w:val="000000"/>
          <w:sz w:val="22"/>
          <w:szCs w:val="22"/>
          <w:lang w:eastAsia="en-US"/>
        </w:rPr>
        <w:t>, gdy zajdą następujące przesłanki:</w:t>
      </w:r>
    </w:p>
    <w:p w14:paraId="5AAF9413" w14:textId="2988B381" w:rsidR="000F702D" w:rsidRPr="000F702D" w:rsidRDefault="000F702D" w:rsidP="0080045D">
      <w:pPr>
        <w:pStyle w:val="Akapitzlist"/>
        <w:numPr>
          <w:ilvl w:val="0"/>
          <w:numId w:val="22"/>
        </w:numPr>
        <w:suppressAutoHyphens w:val="0"/>
        <w:spacing w:after="0"/>
        <w:ind w:left="851" w:hanging="425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F702D">
        <w:rPr>
          <w:rFonts w:ascii="Arial" w:hAnsi="Arial" w:cs="Arial"/>
          <w:color w:val="000000"/>
          <w:sz w:val="22"/>
          <w:szCs w:val="22"/>
        </w:rPr>
        <w:t xml:space="preserve">jeżeli w </w:t>
      </w:r>
      <w:r w:rsidR="00DA0D67">
        <w:rPr>
          <w:rFonts w:ascii="Arial" w:hAnsi="Arial" w:cs="Arial"/>
          <w:color w:val="000000"/>
          <w:sz w:val="22"/>
          <w:szCs w:val="22"/>
        </w:rPr>
        <w:t>7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 miesiącu od podpisania umowy lub późniejszym, suma zmian wartości miesięcznych wskaźników cen produkcji sprzedanej przemysłu - ogółem (miesiąc do miesiąca poprzedniego), wyniesie powyżej 5% w stosunku do miesiąca początkowego, o którym mowa w ust. 4 dla ceny, która nie była wcześniej waloryzowana; </w:t>
      </w:r>
    </w:p>
    <w:p w14:paraId="1CD071F0" w14:textId="2A93DD24" w:rsidR="000F702D" w:rsidRPr="000F702D" w:rsidRDefault="000F702D" w:rsidP="0080045D">
      <w:pPr>
        <w:numPr>
          <w:ilvl w:val="0"/>
          <w:numId w:val="22"/>
        </w:numPr>
        <w:suppressAutoHyphens w:val="0"/>
        <w:spacing w:after="0"/>
        <w:ind w:left="851" w:hanging="425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F702D">
        <w:rPr>
          <w:rFonts w:ascii="Arial" w:hAnsi="Arial" w:cs="Arial"/>
          <w:color w:val="000000"/>
          <w:sz w:val="22"/>
          <w:szCs w:val="22"/>
        </w:rPr>
        <w:t xml:space="preserve">jeżeli w okresie od poprzedniej waloryzacji upłynęło </w:t>
      </w:r>
      <w:r w:rsidR="00DA0D67">
        <w:rPr>
          <w:rFonts w:ascii="Arial" w:hAnsi="Arial" w:cs="Arial"/>
          <w:color w:val="000000"/>
          <w:sz w:val="22"/>
          <w:szCs w:val="22"/>
        </w:rPr>
        <w:t>6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 miesi</w:t>
      </w:r>
      <w:r w:rsidR="00DA0D67">
        <w:rPr>
          <w:rFonts w:ascii="Arial" w:hAnsi="Arial" w:cs="Arial"/>
          <w:color w:val="000000"/>
          <w:sz w:val="22"/>
          <w:szCs w:val="22"/>
        </w:rPr>
        <w:t>ę</w:t>
      </w:r>
      <w:r w:rsidRPr="000F702D">
        <w:rPr>
          <w:rFonts w:ascii="Arial" w:hAnsi="Arial" w:cs="Arial"/>
          <w:color w:val="000000"/>
          <w:sz w:val="22"/>
          <w:szCs w:val="22"/>
        </w:rPr>
        <w:t>c</w:t>
      </w:r>
      <w:r w:rsidR="00DA0D67">
        <w:rPr>
          <w:rFonts w:ascii="Arial" w:hAnsi="Arial" w:cs="Arial"/>
          <w:color w:val="000000"/>
          <w:sz w:val="22"/>
          <w:szCs w:val="22"/>
        </w:rPr>
        <w:t>y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 i nastąpiła kolejna zmiana sumy wartości miesięcznych wskaźników cen produkcji sprzedanej przemysłu - ogółem (miesiąc do miesiąca poprzedniego), powyżej 5% w stosunku do miesiąca, </w:t>
      </w:r>
      <w:r w:rsidR="000662AC">
        <w:rPr>
          <w:rFonts w:ascii="Arial" w:hAnsi="Arial" w:cs="Arial"/>
          <w:color w:val="000000"/>
          <w:sz w:val="22"/>
          <w:szCs w:val="22"/>
        </w:rPr>
        <w:t xml:space="preserve">                   </w:t>
      </w:r>
      <w:r w:rsidRPr="000F702D">
        <w:rPr>
          <w:rFonts w:ascii="Arial" w:hAnsi="Arial" w:cs="Arial"/>
          <w:color w:val="000000"/>
          <w:sz w:val="22"/>
          <w:szCs w:val="22"/>
        </w:rPr>
        <w:t>w którym dokonano waloryzacji ceny dla ceny, która była wcześniej waloryzowana;</w:t>
      </w:r>
    </w:p>
    <w:p w14:paraId="03AFD4F7" w14:textId="579A7D79" w:rsidR="000F702D" w:rsidRPr="000F702D" w:rsidRDefault="000F702D" w:rsidP="0080045D">
      <w:pPr>
        <w:numPr>
          <w:ilvl w:val="0"/>
          <w:numId w:val="22"/>
        </w:numPr>
        <w:suppressAutoHyphens w:val="0"/>
        <w:spacing w:after="0"/>
        <w:ind w:left="851" w:hanging="425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F702D">
        <w:rPr>
          <w:rFonts w:ascii="Arial" w:hAnsi="Arial" w:cs="Arial"/>
          <w:color w:val="000000"/>
          <w:sz w:val="22"/>
          <w:szCs w:val="22"/>
        </w:rPr>
        <w:t>maksymalna wartość zmiany wynagrodzenia, jaką dopuszcza Zamawiający w efekcie zastosowania postanowień o zasadach wprowadzania zmian wysokości wynagrodzenia, o których mowa w ust</w:t>
      </w:r>
      <w:r w:rsidR="000662AC">
        <w:rPr>
          <w:rFonts w:ascii="Arial" w:hAnsi="Arial" w:cs="Arial"/>
          <w:color w:val="000000"/>
          <w:sz w:val="22"/>
          <w:szCs w:val="22"/>
        </w:rPr>
        <w:t xml:space="preserve">. 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6: wynosi do </w:t>
      </w:r>
      <w:r w:rsidR="00DA0D67">
        <w:rPr>
          <w:rFonts w:ascii="Arial" w:hAnsi="Arial" w:cs="Arial"/>
          <w:color w:val="000000"/>
          <w:sz w:val="22"/>
          <w:szCs w:val="22"/>
        </w:rPr>
        <w:t>2</w:t>
      </w:r>
      <w:r w:rsidRPr="000F702D">
        <w:rPr>
          <w:rFonts w:ascii="Arial" w:hAnsi="Arial" w:cs="Arial"/>
          <w:color w:val="000000"/>
          <w:sz w:val="22"/>
          <w:szCs w:val="22"/>
        </w:rPr>
        <w:t>0% wynagrodzenia wskazanego umowie;</w:t>
      </w:r>
    </w:p>
    <w:p w14:paraId="0B89B3DE" w14:textId="068405A7" w:rsidR="000F702D" w:rsidRPr="000F702D" w:rsidRDefault="000F702D" w:rsidP="0080045D">
      <w:pPr>
        <w:numPr>
          <w:ilvl w:val="0"/>
          <w:numId w:val="22"/>
        </w:numPr>
        <w:suppressAutoHyphens w:val="0"/>
        <w:spacing w:after="0"/>
        <w:ind w:left="851" w:hanging="425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F702D">
        <w:rPr>
          <w:rFonts w:ascii="Arial" w:hAnsi="Arial" w:cs="Arial"/>
          <w:color w:val="000000"/>
          <w:sz w:val="22"/>
          <w:szCs w:val="22"/>
        </w:rPr>
        <w:t xml:space="preserve">w przypadku likwidacji wskaźnika cen produkcji sprzedanej przemysłu - ogółem, </w:t>
      </w:r>
      <w:r w:rsidR="000662AC">
        <w:rPr>
          <w:rFonts w:ascii="Arial" w:hAnsi="Arial" w:cs="Arial"/>
          <w:color w:val="000000"/>
          <w:sz w:val="22"/>
          <w:szCs w:val="22"/>
        </w:rPr>
        <w:t xml:space="preserve">                           </w:t>
      </w:r>
      <w:r w:rsidRPr="000F702D">
        <w:rPr>
          <w:rFonts w:ascii="Arial" w:hAnsi="Arial" w:cs="Arial"/>
          <w:color w:val="000000"/>
          <w:sz w:val="22"/>
          <w:szCs w:val="22"/>
        </w:rPr>
        <w:t>o którym mowa w niniejszym ustępie lub zmiany podmiotu, który urzędowo go ustala, mechanizm, o którym mowa w ust. 5 i 6 stosuje się odpowiednio do wskaźnika</w:t>
      </w:r>
      <w:r w:rsidR="0054633E">
        <w:rPr>
          <w:rFonts w:ascii="Arial" w:hAnsi="Arial" w:cs="Arial"/>
          <w:color w:val="000000"/>
          <w:sz w:val="22"/>
          <w:szCs w:val="22"/>
        </w:rPr>
        <w:t xml:space="preserve">                                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 i podmiotu, który zgodnie z odpowiednimi przepisami prawa zastąpi dotychczasowy wskaźnik lub podmiot.</w:t>
      </w:r>
    </w:p>
    <w:p w14:paraId="3D914068" w14:textId="026C8C61" w:rsidR="000F702D" w:rsidRPr="00DA0D67" w:rsidRDefault="000F702D" w:rsidP="00DA0D67">
      <w:pPr>
        <w:numPr>
          <w:ilvl w:val="0"/>
          <w:numId w:val="22"/>
        </w:numPr>
        <w:suppressAutoHyphens w:val="0"/>
        <w:spacing w:after="0"/>
        <w:ind w:left="851" w:hanging="425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F702D">
        <w:rPr>
          <w:rFonts w:ascii="Arial" w:eastAsia="Calibri" w:hAnsi="Arial" w:cs="Arial"/>
          <w:color w:val="000000"/>
          <w:sz w:val="22"/>
          <w:szCs w:val="22"/>
          <w:lang w:eastAsia="en-US"/>
        </w:rPr>
        <w:t>w związku ze zmianą wynagrodzenia, o której mowa w ust. 3 Wykonawca zobowiązany będzie do wykazania że zmiany cen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 materiałów lub kosztów, o których mowa w ust. 5, mają realny wpływ na koszt wykonania zamówienia.</w:t>
      </w:r>
    </w:p>
    <w:p w14:paraId="2F9797C4" w14:textId="77777777" w:rsidR="000F702D" w:rsidRPr="000F702D" w:rsidRDefault="000F702D" w:rsidP="000F702D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0F702D">
        <w:rPr>
          <w:rFonts w:ascii="Arial" w:hAnsi="Arial" w:cs="Arial"/>
          <w:b/>
          <w:color w:val="000000"/>
          <w:sz w:val="22"/>
          <w:szCs w:val="22"/>
        </w:rPr>
        <w:lastRenderedPageBreak/>
        <w:t>§ 3</w:t>
      </w:r>
    </w:p>
    <w:p w14:paraId="65A605CE" w14:textId="5894104E" w:rsidR="000F702D" w:rsidRPr="000F702D" w:rsidRDefault="000F702D" w:rsidP="0080045D">
      <w:pPr>
        <w:numPr>
          <w:ilvl w:val="1"/>
          <w:numId w:val="17"/>
        </w:numPr>
        <w:tabs>
          <w:tab w:val="clear" w:pos="360"/>
          <w:tab w:val="num" w:pos="426"/>
        </w:tabs>
        <w:suppressAutoHyphens w:val="0"/>
        <w:spacing w:after="0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0F702D">
        <w:rPr>
          <w:rFonts w:ascii="Arial" w:hAnsi="Arial" w:cs="Arial"/>
          <w:color w:val="000000"/>
          <w:sz w:val="22"/>
          <w:szCs w:val="22"/>
        </w:rPr>
        <w:t xml:space="preserve">Powierzone zamówienie </w:t>
      </w:r>
      <w:r w:rsidR="00FB439D">
        <w:rPr>
          <w:rFonts w:ascii="Arial" w:hAnsi="Arial" w:cs="Arial"/>
          <w:color w:val="000000"/>
          <w:sz w:val="22"/>
          <w:szCs w:val="22"/>
        </w:rPr>
        <w:t>W</w:t>
      </w:r>
      <w:r w:rsidRPr="000F702D">
        <w:rPr>
          <w:rFonts w:ascii="Arial" w:hAnsi="Arial" w:cs="Arial"/>
          <w:color w:val="000000"/>
          <w:sz w:val="22"/>
          <w:szCs w:val="22"/>
        </w:rPr>
        <w:t>ykonawca zobowiązuje się wykonywać w okresie 12 miesięcy licząc od dnia zawarcia niniejszej umowy z zastrzeżeniem ust. 2</w:t>
      </w:r>
    </w:p>
    <w:p w14:paraId="0D5DDB57" w14:textId="3E0F4FF5" w:rsidR="000F702D" w:rsidRPr="00DA0D67" w:rsidRDefault="000F702D" w:rsidP="00DA0D67">
      <w:pPr>
        <w:numPr>
          <w:ilvl w:val="1"/>
          <w:numId w:val="17"/>
        </w:numPr>
        <w:tabs>
          <w:tab w:val="clear" w:pos="360"/>
          <w:tab w:val="num" w:pos="426"/>
        </w:tabs>
        <w:suppressAutoHyphens w:val="0"/>
        <w:spacing w:after="0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0F702D">
        <w:rPr>
          <w:rFonts w:ascii="Arial" w:hAnsi="Arial" w:cs="Arial"/>
          <w:color w:val="000000"/>
          <w:sz w:val="22"/>
          <w:szCs w:val="22"/>
        </w:rPr>
        <w:t xml:space="preserve">Umowa wygaśnie przed upływem 12 miesięcy w sytuacji osiągnięcia kwoty określonej </w:t>
      </w:r>
      <w:r w:rsidR="00736BBF">
        <w:rPr>
          <w:rFonts w:ascii="Arial" w:hAnsi="Arial" w:cs="Arial"/>
          <w:color w:val="000000"/>
          <w:sz w:val="22"/>
          <w:szCs w:val="22"/>
        </w:rPr>
        <w:br/>
      </w:r>
      <w:r w:rsidRPr="000F702D">
        <w:rPr>
          <w:rFonts w:ascii="Arial" w:hAnsi="Arial" w:cs="Arial"/>
          <w:color w:val="000000"/>
          <w:sz w:val="22"/>
          <w:szCs w:val="22"/>
        </w:rPr>
        <w:t xml:space="preserve">w § 2 umowy. Jeżeli w przeddzień upływu 12 miesięcy, asortyment i ilość </w:t>
      </w:r>
      <w:r w:rsidR="00DA0D67" w:rsidRPr="00DA0D67">
        <w:rPr>
          <w:rFonts w:ascii="Arial" w:hAnsi="Arial" w:cs="Arial"/>
          <w:b/>
          <w:color w:val="000000"/>
          <w:sz w:val="22"/>
          <w:szCs w:val="22"/>
        </w:rPr>
        <w:t>modułów radiowych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 określona w ofercie </w:t>
      </w:r>
      <w:r w:rsidR="00FB439D">
        <w:rPr>
          <w:rFonts w:ascii="Arial" w:hAnsi="Arial" w:cs="Arial"/>
          <w:color w:val="000000"/>
          <w:sz w:val="22"/>
          <w:szCs w:val="22"/>
        </w:rPr>
        <w:t>W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ykonawcy nie zostaną wyczerpane, umowa ulegnie automatycznemu przedłużeniu do momentu wyczerpania tego asortymentu i ilości, przy czym nie dłużej niż o 3 miesiące. Postanowień § 10 </w:t>
      </w:r>
      <w:r w:rsidR="00DA0D67">
        <w:rPr>
          <w:rFonts w:ascii="Arial" w:hAnsi="Arial" w:cs="Arial"/>
          <w:color w:val="000000"/>
          <w:sz w:val="22"/>
          <w:szCs w:val="22"/>
        </w:rPr>
        <w:t xml:space="preserve">ust. 2 </w:t>
      </w:r>
      <w:r w:rsidRPr="000F702D">
        <w:rPr>
          <w:rFonts w:ascii="Arial" w:hAnsi="Arial" w:cs="Arial"/>
          <w:color w:val="000000"/>
          <w:sz w:val="22"/>
          <w:szCs w:val="22"/>
        </w:rPr>
        <w:t>umowy w takim przypadku nie stosuje się.</w:t>
      </w:r>
    </w:p>
    <w:p w14:paraId="14F8D14A" w14:textId="453E9819" w:rsidR="000F702D" w:rsidRPr="000F702D" w:rsidRDefault="000F702D" w:rsidP="000F702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F702D">
        <w:rPr>
          <w:rFonts w:ascii="Arial" w:hAnsi="Arial" w:cs="Arial"/>
          <w:b/>
          <w:color w:val="000000"/>
          <w:sz w:val="22"/>
          <w:szCs w:val="22"/>
        </w:rPr>
        <w:t>§ 4</w:t>
      </w:r>
    </w:p>
    <w:p w14:paraId="2881B14B" w14:textId="669FDF32" w:rsidR="000F702D" w:rsidRPr="000F702D" w:rsidRDefault="000F702D" w:rsidP="0080045D">
      <w:pPr>
        <w:numPr>
          <w:ilvl w:val="0"/>
          <w:numId w:val="7"/>
        </w:numPr>
        <w:tabs>
          <w:tab w:val="clear" w:pos="360"/>
          <w:tab w:val="num" w:pos="426"/>
        </w:tabs>
        <w:suppressAutoHyphens w:val="0"/>
        <w:spacing w:after="0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0F702D">
        <w:rPr>
          <w:rFonts w:ascii="Arial" w:hAnsi="Arial" w:cs="Arial"/>
          <w:color w:val="000000"/>
          <w:sz w:val="22"/>
          <w:szCs w:val="22"/>
        </w:rPr>
        <w:t xml:space="preserve">Dostawy </w:t>
      </w:r>
      <w:r w:rsidR="00C42839">
        <w:rPr>
          <w:rFonts w:ascii="Arial" w:hAnsi="Arial" w:cs="Arial"/>
          <w:b/>
          <w:color w:val="000000"/>
          <w:sz w:val="22"/>
          <w:szCs w:val="22"/>
        </w:rPr>
        <w:t>modułów</w:t>
      </w:r>
      <w:r w:rsidRPr="000F702D">
        <w:rPr>
          <w:rFonts w:ascii="Arial" w:hAnsi="Arial" w:cs="Arial"/>
          <w:b/>
          <w:color w:val="000000"/>
          <w:sz w:val="22"/>
          <w:szCs w:val="22"/>
        </w:rPr>
        <w:t xml:space="preserve"> radiowych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 odbywać się będą po złożeniu zamówienia drogą elektroniczną na adres wskazany w ust. 11 (dalej: zamówienie), przez uprawnionego pracownika Zespołu ds. Zaopatrzenia, o którym mowa w ust. 10. </w:t>
      </w:r>
    </w:p>
    <w:p w14:paraId="127B4092" w14:textId="399DA9CA" w:rsidR="000F702D" w:rsidRPr="000F702D" w:rsidRDefault="000F702D" w:rsidP="0080045D">
      <w:pPr>
        <w:numPr>
          <w:ilvl w:val="0"/>
          <w:numId w:val="7"/>
        </w:numPr>
        <w:tabs>
          <w:tab w:val="clear" w:pos="360"/>
          <w:tab w:val="num" w:pos="426"/>
        </w:tabs>
        <w:suppressAutoHyphens w:val="0"/>
        <w:spacing w:after="0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0F702D">
        <w:rPr>
          <w:rFonts w:ascii="Arial" w:hAnsi="Arial" w:cs="Arial"/>
          <w:color w:val="000000"/>
          <w:sz w:val="22"/>
          <w:szCs w:val="22"/>
        </w:rPr>
        <w:t xml:space="preserve">W przypadku przekazywania zamówień drogą elektroniczną (e-mail) - dowód potwierdzenia dostarczenia wiadomości zawierającej zamówienie z serwera pocztowego </w:t>
      </w:r>
      <w:r w:rsidR="003D35EC">
        <w:rPr>
          <w:rFonts w:ascii="Arial" w:hAnsi="Arial" w:cs="Arial"/>
          <w:color w:val="000000"/>
          <w:sz w:val="22"/>
          <w:szCs w:val="22"/>
        </w:rPr>
        <w:t>W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ykonawcy oznacza, że </w:t>
      </w:r>
      <w:r w:rsidR="003D35EC">
        <w:rPr>
          <w:rFonts w:ascii="Arial" w:hAnsi="Arial" w:cs="Arial"/>
          <w:color w:val="000000"/>
          <w:sz w:val="22"/>
          <w:szCs w:val="22"/>
        </w:rPr>
        <w:t>W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ykonawca otrzymał zamówienie w momencie jego przekazania przez </w:t>
      </w:r>
      <w:r w:rsidR="00C92D0D">
        <w:rPr>
          <w:rFonts w:ascii="Arial" w:hAnsi="Arial" w:cs="Arial"/>
          <w:color w:val="000000"/>
          <w:sz w:val="22"/>
          <w:szCs w:val="22"/>
        </w:rPr>
        <w:t>Z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amawiającego, niezależnie od ewentualnego potwierdzenia faktu jego otrzymania. Zamawiający nie ponosi odpowiedzialności za niesprawne działanie urządzeń </w:t>
      </w:r>
      <w:r w:rsidR="003D35EC">
        <w:rPr>
          <w:rFonts w:ascii="Arial" w:hAnsi="Arial" w:cs="Arial"/>
          <w:color w:val="000000"/>
          <w:sz w:val="22"/>
          <w:szCs w:val="22"/>
        </w:rPr>
        <w:t>W</w:t>
      </w:r>
      <w:r w:rsidRPr="000F702D">
        <w:rPr>
          <w:rFonts w:ascii="Arial" w:hAnsi="Arial" w:cs="Arial"/>
          <w:color w:val="000000"/>
          <w:sz w:val="22"/>
          <w:szCs w:val="22"/>
        </w:rPr>
        <w:t>ykonawcy.</w:t>
      </w:r>
    </w:p>
    <w:p w14:paraId="1D68EEF8" w14:textId="1D5E283B" w:rsidR="000F702D" w:rsidRPr="000F702D" w:rsidRDefault="000F702D" w:rsidP="0080045D">
      <w:pPr>
        <w:numPr>
          <w:ilvl w:val="0"/>
          <w:numId w:val="7"/>
        </w:numPr>
        <w:tabs>
          <w:tab w:val="clear" w:pos="360"/>
          <w:tab w:val="num" w:pos="426"/>
        </w:tabs>
        <w:suppressAutoHyphens w:val="0"/>
        <w:spacing w:after="0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0F702D">
        <w:rPr>
          <w:rFonts w:ascii="Arial" w:hAnsi="Arial" w:cs="Arial"/>
          <w:color w:val="000000"/>
          <w:sz w:val="22"/>
          <w:szCs w:val="22"/>
        </w:rPr>
        <w:t>Dostawy</w:t>
      </w:r>
      <w:r w:rsidRPr="000F702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42839">
        <w:rPr>
          <w:rFonts w:ascii="Arial" w:hAnsi="Arial" w:cs="Arial"/>
          <w:b/>
          <w:color w:val="000000"/>
          <w:sz w:val="22"/>
          <w:szCs w:val="22"/>
        </w:rPr>
        <w:t>modułów</w:t>
      </w:r>
      <w:r w:rsidRPr="000F702D">
        <w:rPr>
          <w:rFonts w:ascii="Arial" w:hAnsi="Arial" w:cs="Arial"/>
          <w:b/>
          <w:color w:val="000000"/>
          <w:sz w:val="22"/>
          <w:szCs w:val="22"/>
        </w:rPr>
        <w:t xml:space="preserve"> radiowych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 odbywać się będą w terminie nie dłuższym niż 30 dni liczonych od daty złożenia zamówienia. Wykonawca niezwłocznie potwierdzi drogą elektroniczną przyjęcie zamówienia do realizacji, określając termin dostawy na adres </w:t>
      </w:r>
      <w:r w:rsidR="0080045D">
        <w:rPr>
          <w:rFonts w:ascii="Arial" w:hAnsi="Arial" w:cs="Arial"/>
          <w:color w:val="000000"/>
          <w:sz w:val="22"/>
          <w:szCs w:val="22"/>
        </w:rPr>
        <w:br/>
      </w:r>
      <w:r w:rsidRPr="000F702D">
        <w:rPr>
          <w:rFonts w:ascii="Arial" w:hAnsi="Arial" w:cs="Arial"/>
          <w:color w:val="000000"/>
          <w:sz w:val="22"/>
          <w:szCs w:val="22"/>
        </w:rPr>
        <w:t xml:space="preserve">e-mail: </w:t>
      </w:r>
      <w:hyperlink r:id="rId9" w:history="1">
        <w:r w:rsidR="00FB439D" w:rsidRPr="00980D4D">
          <w:rPr>
            <w:rStyle w:val="Hipercze"/>
            <w:rFonts w:ascii="Arial" w:hAnsi="Arial" w:cs="Arial"/>
            <w:sz w:val="22"/>
            <w:szCs w:val="22"/>
          </w:rPr>
          <w:t>szz@zwik.szczecin.pl</w:t>
        </w:r>
      </w:hyperlink>
      <w:r w:rsidR="00FB439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DA44FF9" w14:textId="5BA82581" w:rsidR="000F702D" w:rsidRPr="000F702D" w:rsidRDefault="000F702D" w:rsidP="0080045D">
      <w:pPr>
        <w:numPr>
          <w:ilvl w:val="0"/>
          <w:numId w:val="7"/>
        </w:numPr>
        <w:tabs>
          <w:tab w:val="clear" w:pos="360"/>
          <w:tab w:val="num" w:pos="426"/>
        </w:tabs>
        <w:suppressAutoHyphens w:val="0"/>
        <w:spacing w:after="0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0F702D">
        <w:rPr>
          <w:rFonts w:ascii="Arial" w:hAnsi="Arial" w:cs="Arial"/>
          <w:color w:val="000000"/>
          <w:sz w:val="22"/>
          <w:szCs w:val="22"/>
        </w:rPr>
        <w:t>Miejscem wydania</w:t>
      </w:r>
      <w:r w:rsidRPr="000F702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42839">
        <w:rPr>
          <w:rFonts w:ascii="Arial" w:hAnsi="Arial" w:cs="Arial"/>
          <w:b/>
          <w:color w:val="000000"/>
          <w:sz w:val="22"/>
          <w:szCs w:val="22"/>
        </w:rPr>
        <w:t>modułów</w:t>
      </w:r>
      <w:r w:rsidRPr="000F702D">
        <w:rPr>
          <w:rFonts w:ascii="Arial" w:hAnsi="Arial" w:cs="Arial"/>
          <w:b/>
          <w:color w:val="000000"/>
          <w:sz w:val="22"/>
          <w:szCs w:val="22"/>
        </w:rPr>
        <w:t xml:space="preserve"> radiowych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 objętych danym zamówieniem będzie każdorazowo Magazyn Główny nr 1 mieszczący się przy ul. 1-go Maja 37</w:t>
      </w:r>
      <w:r w:rsidR="00FB43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F702D">
        <w:rPr>
          <w:rFonts w:ascii="Arial" w:hAnsi="Arial" w:cs="Arial"/>
          <w:color w:val="000000"/>
          <w:sz w:val="22"/>
          <w:szCs w:val="22"/>
        </w:rPr>
        <w:t>w Szczecinie (71-627).</w:t>
      </w:r>
    </w:p>
    <w:p w14:paraId="039CDFEC" w14:textId="2A441660" w:rsidR="000F702D" w:rsidRPr="000F702D" w:rsidRDefault="000F702D" w:rsidP="0080045D">
      <w:pPr>
        <w:numPr>
          <w:ilvl w:val="0"/>
          <w:numId w:val="7"/>
        </w:numPr>
        <w:tabs>
          <w:tab w:val="clear" w:pos="360"/>
          <w:tab w:val="num" w:pos="426"/>
        </w:tabs>
        <w:suppressAutoHyphens w:val="0"/>
        <w:spacing w:after="0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0F702D">
        <w:rPr>
          <w:rFonts w:ascii="Arial" w:hAnsi="Arial" w:cs="Arial"/>
          <w:color w:val="000000"/>
          <w:sz w:val="22"/>
          <w:szCs w:val="22"/>
        </w:rPr>
        <w:t>Dostaw</w:t>
      </w:r>
      <w:r w:rsidR="00DA0D67">
        <w:rPr>
          <w:rFonts w:ascii="Arial" w:hAnsi="Arial" w:cs="Arial"/>
          <w:color w:val="000000"/>
          <w:sz w:val="22"/>
          <w:szCs w:val="22"/>
        </w:rPr>
        <w:t>y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 </w:t>
      </w:r>
      <w:r w:rsidR="00C42839">
        <w:rPr>
          <w:rFonts w:ascii="Arial" w:hAnsi="Arial" w:cs="Arial"/>
          <w:b/>
          <w:color w:val="000000"/>
          <w:sz w:val="22"/>
          <w:szCs w:val="22"/>
        </w:rPr>
        <w:t>modułów</w:t>
      </w:r>
      <w:r w:rsidRPr="000F702D">
        <w:rPr>
          <w:rFonts w:ascii="Arial" w:hAnsi="Arial" w:cs="Arial"/>
          <w:b/>
          <w:color w:val="000000"/>
          <w:sz w:val="22"/>
          <w:szCs w:val="22"/>
        </w:rPr>
        <w:t xml:space="preserve"> radiowych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 objętych danym zamówieniem odbywać się będą od poniedziałku do piątku w godzinach od 7</w:t>
      </w:r>
      <w:r w:rsidRPr="000F702D">
        <w:rPr>
          <w:rFonts w:ascii="Arial" w:hAnsi="Arial" w:cs="Arial"/>
          <w:color w:val="000000"/>
          <w:sz w:val="22"/>
          <w:szCs w:val="22"/>
          <w:vertAlign w:val="superscript"/>
        </w:rPr>
        <w:t>00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 do 14</w:t>
      </w:r>
      <w:r w:rsidRPr="000F702D">
        <w:rPr>
          <w:rFonts w:ascii="Arial" w:hAnsi="Arial" w:cs="Arial"/>
          <w:color w:val="000000"/>
          <w:sz w:val="22"/>
          <w:szCs w:val="22"/>
          <w:vertAlign w:val="superscript"/>
        </w:rPr>
        <w:t>30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 na koszt i staranie </w:t>
      </w:r>
      <w:r w:rsidR="00C92D0D">
        <w:rPr>
          <w:rFonts w:ascii="Arial" w:hAnsi="Arial" w:cs="Arial"/>
          <w:color w:val="000000"/>
          <w:sz w:val="22"/>
          <w:szCs w:val="22"/>
        </w:rPr>
        <w:t>W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ykonawcy, przy użyciu jego środków transportu oraz sprzętu do miejsca wydania, o którym mowa </w:t>
      </w:r>
      <w:r w:rsidR="00736BBF">
        <w:rPr>
          <w:rFonts w:ascii="Arial" w:hAnsi="Arial" w:cs="Arial"/>
          <w:color w:val="000000"/>
          <w:sz w:val="22"/>
          <w:szCs w:val="22"/>
        </w:rPr>
        <w:br/>
      </w:r>
      <w:r w:rsidRPr="000F702D">
        <w:rPr>
          <w:rFonts w:ascii="Arial" w:hAnsi="Arial" w:cs="Arial"/>
          <w:color w:val="000000"/>
          <w:sz w:val="22"/>
          <w:szCs w:val="22"/>
        </w:rPr>
        <w:t>w ust. 4. Zamawiający ma prawo nieodebrania</w:t>
      </w:r>
      <w:r w:rsidRPr="000F702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42839">
        <w:rPr>
          <w:rFonts w:ascii="Arial" w:hAnsi="Arial" w:cs="Arial"/>
          <w:b/>
          <w:color w:val="000000"/>
          <w:sz w:val="22"/>
          <w:szCs w:val="22"/>
        </w:rPr>
        <w:t>modułów</w:t>
      </w:r>
      <w:r w:rsidRPr="000F702D">
        <w:rPr>
          <w:rFonts w:ascii="Arial" w:hAnsi="Arial" w:cs="Arial"/>
          <w:b/>
          <w:color w:val="000000"/>
          <w:sz w:val="22"/>
          <w:szCs w:val="22"/>
        </w:rPr>
        <w:t xml:space="preserve"> radiowych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 dostarczanych </w:t>
      </w:r>
      <w:r w:rsidR="00DA0D67">
        <w:rPr>
          <w:rFonts w:ascii="Arial" w:hAnsi="Arial" w:cs="Arial"/>
          <w:color w:val="000000"/>
          <w:sz w:val="22"/>
          <w:szCs w:val="22"/>
        </w:rPr>
        <w:br/>
      </w:r>
      <w:r w:rsidRPr="000F702D">
        <w:rPr>
          <w:rFonts w:ascii="Arial" w:hAnsi="Arial" w:cs="Arial"/>
          <w:color w:val="000000"/>
          <w:sz w:val="22"/>
          <w:szCs w:val="22"/>
        </w:rPr>
        <w:t xml:space="preserve">w innym czasie i </w:t>
      </w:r>
      <w:r w:rsidR="003D35EC">
        <w:rPr>
          <w:rFonts w:ascii="Arial" w:hAnsi="Arial" w:cs="Arial"/>
          <w:color w:val="000000"/>
          <w:sz w:val="22"/>
          <w:szCs w:val="22"/>
        </w:rPr>
        <w:t>W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ykonawcy z tego tytułu nie służą do </w:t>
      </w:r>
      <w:r w:rsidR="00C92D0D">
        <w:rPr>
          <w:rFonts w:ascii="Arial" w:hAnsi="Arial" w:cs="Arial"/>
          <w:color w:val="000000"/>
          <w:sz w:val="22"/>
          <w:szCs w:val="22"/>
        </w:rPr>
        <w:t>Z</w:t>
      </w:r>
      <w:r w:rsidRPr="000F702D">
        <w:rPr>
          <w:rFonts w:ascii="Arial" w:hAnsi="Arial" w:cs="Arial"/>
          <w:color w:val="000000"/>
          <w:sz w:val="22"/>
          <w:szCs w:val="22"/>
        </w:rPr>
        <w:t>amawiającego jakiekolwiek roszczenia.</w:t>
      </w:r>
    </w:p>
    <w:p w14:paraId="344719C1" w14:textId="54250E2F" w:rsidR="000F702D" w:rsidRPr="000F702D" w:rsidRDefault="000F702D" w:rsidP="0080045D">
      <w:pPr>
        <w:numPr>
          <w:ilvl w:val="0"/>
          <w:numId w:val="7"/>
        </w:numPr>
        <w:tabs>
          <w:tab w:val="clear" w:pos="360"/>
          <w:tab w:val="num" w:pos="426"/>
        </w:tabs>
        <w:suppressAutoHyphens w:val="0"/>
        <w:spacing w:after="0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0F702D">
        <w:rPr>
          <w:rFonts w:ascii="Arial" w:hAnsi="Arial" w:cs="Arial"/>
          <w:color w:val="000000"/>
          <w:sz w:val="22"/>
          <w:szCs w:val="22"/>
        </w:rPr>
        <w:t xml:space="preserve">Strony oświadczają, że </w:t>
      </w:r>
      <w:r w:rsidR="00FB439D">
        <w:rPr>
          <w:rFonts w:ascii="Arial" w:hAnsi="Arial" w:cs="Arial"/>
          <w:color w:val="000000"/>
          <w:sz w:val="22"/>
          <w:szCs w:val="22"/>
        </w:rPr>
        <w:t>Z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amawiający ma prawo nieodebrania danego zamówienia </w:t>
      </w:r>
      <w:r w:rsidR="0054633E">
        <w:rPr>
          <w:rFonts w:ascii="Arial" w:hAnsi="Arial" w:cs="Arial"/>
          <w:color w:val="000000"/>
          <w:sz w:val="22"/>
          <w:szCs w:val="22"/>
        </w:rPr>
        <w:t xml:space="preserve">                                   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w przypadku dostarczenia </w:t>
      </w:r>
      <w:r w:rsidR="00C42839">
        <w:rPr>
          <w:rFonts w:ascii="Arial" w:hAnsi="Arial" w:cs="Arial"/>
          <w:b/>
          <w:color w:val="000000"/>
          <w:sz w:val="22"/>
          <w:szCs w:val="22"/>
        </w:rPr>
        <w:t>modułów</w:t>
      </w:r>
      <w:r w:rsidRPr="000F702D">
        <w:rPr>
          <w:rFonts w:ascii="Arial" w:hAnsi="Arial" w:cs="Arial"/>
          <w:b/>
          <w:color w:val="000000"/>
          <w:sz w:val="22"/>
          <w:szCs w:val="22"/>
        </w:rPr>
        <w:t xml:space="preserve"> radiowych,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 które nie spełniają warunków § 1 niniejszej umowy, albo których ilość nie będzie odpowiadała złożonemu zamówieniu. Wykonawcy z tego tytułu nie służą do </w:t>
      </w:r>
      <w:r w:rsidR="00C92D0D">
        <w:rPr>
          <w:rFonts w:ascii="Arial" w:hAnsi="Arial" w:cs="Arial"/>
          <w:color w:val="000000"/>
          <w:sz w:val="22"/>
          <w:szCs w:val="22"/>
        </w:rPr>
        <w:t>Z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amawiającego jakiekolwiek roszczenia. Uprawnienie, o którym mowa w zdaniu poprzednim nie ogranicza uprawnienia </w:t>
      </w:r>
      <w:r w:rsidR="00C92D0D">
        <w:rPr>
          <w:rFonts w:ascii="Arial" w:hAnsi="Arial" w:cs="Arial"/>
          <w:color w:val="000000"/>
          <w:sz w:val="22"/>
          <w:szCs w:val="22"/>
        </w:rPr>
        <w:t>Z</w:t>
      </w:r>
      <w:r w:rsidRPr="000F702D">
        <w:rPr>
          <w:rFonts w:ascii="Arial" w:hAnsi="Arial" w:cs="Arial"/>
          <w:color w:val="000000"/>
          <w:sz w:val="22"/>
          <w:szCs w:val="22"/>
        </w:rPr>
        <w:t>amawiającego do odbioru</w:t>
      </w:r>
      <w:r w:rsidRPr="000F702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42839">
        <w:rPr>
          <w:rFonts w:ascii="Arial" w:hAnsi="Arial" w:cs="Arial"/>
          <w:b/>
          <w:color w:val="000000"/>
          <w:sz w:val="22"/>
          <w:szCs w:val="22"/>
        </w:rPr>
        <w:t>modułów</w:t>
      </w:r>
      <w:r w:rsidRPr="000F702D">
        <w:rPr>
          <w:rFonts w:ascii="Arial" w:hAnsi="Arial" w:cs="Arial"/>
          <w:b/>
          <w:color w:val="000000"/>
          <w:sz w:val="22"/>
          <w:szCs w:val="22"/>
        </w:rPr>
        <w:t xml:space="preserve"> radiowych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 w ramach danego zamówienia pozbawionych wad. </w:t>
      </w:r>
    </w:p>
    <w:p w14:paraId="26B3E3B9" w14:textId="481430D8" w:rsidR="000F702D" w:rsidRPr="000F702D" w:rsidRDefault="000F702D" w:rsidP="0080045D">
      <w:pPr>
        <w:numPr>
          <w:ilvl w:val="0"/>
          <w:numId w:val="7"/>
        </w:numPr>
        <w:tabs>
          <w:tab w:val="clear" w:pos="360"/>
          <w:tab w:val="num" w:pos="426"/>
        </w:tabs>
        <w:suppressAutoHyphens w:val="0"/>
        <w:spacing w:after="0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0F702D">
        <w:rPr>
          <w:rFonts w:ascii="Arial" w:hAnsi="Arial" w:cs="Arial"/>
          <w:color w:val="000000"/>
          <w:sz w:val="22"/>
          <w:szCs w:val="22"/>
        </w:rPr>
        <w:t>Odbiór danego zamówienia nastąpi po spisaniu protokołu odbioru i podpisaniu protokołu przez upoważnionych przedstawicieli Stron (jako protokół odbioru Strony będą traktowały także taki dokument jak: faktura VAT, lub dokument WZ). Z tą też chwilą przechodzą na zamawiającego korzyści i ciężary związane z dostawą</w:t>
      </w:r>
      <w:r w:rsidRPr="000F702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42839">
        <w:rPr>
          <w:rFonts w:ascii="Arial" w:hAnsi="Arial" w:cs="Arial"/>
          <w:b/>
          <w:color w:val="000000"/>
          <w:sz w:val="22"/>
          <w:szCs w:val="22"/>
        </w:rPr>
        <w:t>modułów</w:t>
      </w:r>
      <w:r w:rsidRPr="000F702D">
        <w:rPr>
          <w:rFonts w:ascii="Arial" w:hAnsi="Arial" w:cs="Arial"/>
          <w:b/>
          <w:color w:val="000000"/>
          <w:sz w:val="22"/>
          <w:szCs w:val="22"/>
        </w:rPr>
        <w:t xml:space="preserve"> radiowych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 objętą zamówieniem, oraz niebezpieczeństwo jej przypadkowej utraty lub uszkodzenia.</w:t>
      </w:r>
    </w:p>
    <w:p w14:paraId="5E33E52E" w14:textId="77777777" w:rsidR="000F702D" w:rsidRPr="000F702D" w:rsidRDefault="000F702D" w:rsidP="0080045D">
      <w:pPr>
        <w:numPr>
          <w:ilvl w:val="0"/>
          <w:numId w:val="7"/>
        </w:numPr>
        <w:tabs>
          <w:tab w:val="clear" w:pos="360"/>
          <w:tab w:val="num" w:pos="426"/>
        </w:tabs>
        <w:suppressAutoHyphens w:val="0"/>
        <w:spacing w:after="0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0F702D">
        <w:rPr>
          <w:rFonts w:ascii="Arial" w:hAnsi="Arial" w:cs="Arial"/>
          <w:color w:val="000000"/>
          <w:sz w:val="22"/>
          <w:szCs w:val="22"/>
        </w:rPr>
        <w:t xml:space="preserve">Strony wskażą swoich przedstawicieli do stałej współpracy przy realizacji niniejszej umowy. Zmiany tych osób mogą nastąpić w formie zawiadomienia przesłanego drugiej Stronie listem poleconym. </w:t>
      </w:r>
    </w:p>
    <w:p w14:paraId="07EBFFAA" w14:textId="34DA9D63" w:rsidR="000F702D" w:rsidRPr="000F702D" w:rsidRDefault="000F702D" w:rsidP="0080045D">
      <w:pPr>
        <w:numPr>
          <w:ilvl w:val="0"/>
          <w:numId w:val="7"/>
        </w:numPr>
        <w:tabs>
          <w:tab w:val="clear" w:pos="360"/>
          <w:tab w:val="num" w:pos="426"/>
        </w:tabs>
        <w:suppressAutoHyphens w:val="0"/>
        <w:spacing w:after="0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0F702D">
        <w:rPr>
          <w:rFonts w:ascii="Arial" w:hAnsi="Arial" w:cs="Arial"/>
          <w:color w:val="000000"/>
          <w:sz w:val="22"/>
          <w:szCs w:val="22"/>
        </w:rPr>
        <w:t xml:space="preserve">Przedstawicielem </w:t>
      </w:r>
      <w:r w:rsidR="00C92D0D">
        <w:rPr>
          <w:rFonts w:ascii="Arial" w:hAnsi="Arial" w:cs="Arial"/>
          <w:color w:val="000000"/>
          <w:sz w:val="22"/>
          <w:szCs w:val="22"/>
        </w:rPr>
        <w:t>W</w:t>
      </w:r>
      <w:r w:rsidRPr="000F702D">
        <w:rPr>
          <w:rFonts w:ascii="Arial" w:hAnsi="Arial" w:cs="Arial"/>
          <w:color w:val="000000"/>
          <w:sz w:val="22"/>
          <w:szCs w:val="22"/>
        </w:rPr>
        <w:t>ykonawcy, o którym mowa w ust. 8 jest:…………………………………</w:t>
      </w:r>
    </w:p>
    <w:p w14:paraId="03BBCA18" w14:textId="4F4A5776" w:rsidR="000F702D" w:rsidRDefault="000F702D" w:rsidP="0080045D">
      <w:pPr>
        <w:numPr>
          <w:ilvl w:val="0"/>
          <w:numId w:val="7"/>
        </w:numPr>
        <w:tabs>
          <w:tab w:val="clear" w:pos="360"/>
          <w:tab w:val="num" w:pos="426"/>
        </w:tabs>
        <w:suppressAutoHyphens w:val="0"/>
        <w:spacing w:after="0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0F702D">
        <w:rPr>
          <w:rFonts w:ascii="Arial" w:hAnsi="Arial" w:cs="Arial"/>
          <w:color w:val="000000"/>
          <w:sz w:val="22"/>
          <w:szCs w:val="22"/>
        </w:rPr>
        <w:t xml:space="preserve">Przedstawicielami </w:t>
      </w:r>
      <w:r w:rsidR="00C92D0D">
        <w:rPr>
          <w:rFonts w:ascii="Arial" w:hAnsi="Arial" w:cs="Arial"/>
          <w:color w:val="000000"/>
          <w:sz w:val="22"/>
          <w:szCs w:val="22"/>
        </w:rPr>
        <w:t>Z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amawiającego, o których mowa w ust. 8 są: </w:t>
      </w:r>
      <w:r w:rsidR="00B2336D">
        <w:rPr>
          <w:rFonts w:ascii="Arial" w:hAnsi="Arial" w:cs="Arial"/>
          <w:color w:val="000000"/>
          <w:sz w:val="22"/>
          <w:szCs w:val="22"/>
        </w:rPr>
        <w:t>…………………………..</w:t>
      </w:r>
    </w:p>
    <w:p w14:paraId="06897C26" w14:textId="4B200762" w:rsidR="000F702D" w:rsidRPr="00C92D0D" w:rsidRDefault="000F702D" w:rsidP="00B2336D">
      <w:pPr>
        <w:numPr>
          <w:ilvl w:val="0"/>
          <w:numId w:val="7"/>
        </w:numPr>
        <w:tabs>
          <w:tab w:val="clear" w:pos="360"/>
          <w:tab w:val="num" w:pos="426"/>
        </w:tabs>
        <w:suppressAutoHyphens w:val="0"/>
        <w:spacing w:after="0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C92D0D">
        <w:rPr>
          <w:rFonts w:ascii="Arial" w:hAnsi="Arial" w:cs="Arial"/>
          <w:color w:val="000000"/>
          <w:sz w:val="22"/>
          <w:szCs w:val="22"/>
        </w:rPr>
        <w:t xml:space="preserve">Zamawianie poszczególnych zamówień będzie następować na adres email </w:t>
      </w:r>
      <w:r w:rsidR="00C92D0D">
        <w:rPr>
          <w:rFonts w:ascii="Arial" w:hAnsi="Arial" w:cs="Arial"/>
          <w:color w:val="000000"/>
          <w:sz w:val="22"/>
          <w:szCs w:val="22"/>
        </w:rPr>
        <w:t>W</w:t>
      </w:r>
      <w:r w:rsidRPr="00C92D0D">
        <w:rPr>
          <w:rFonts w:ascii="Arial" w:hAnsi="Arial" w:cs="Arial"/>
          <w:color w:val="000000"/>
          <w:sz w:val="22"/>
          <w:szCs w:val="22"/>
        </w:rPr>
        <w:t>ykonawcy:………………………</w:t>
      </w:r>
      <w:r w:rsidRPr="00C92D0D" w:rsidDel="00716D4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10265A8" w14:textId="77777777" w:rsidR="0080045D" w:rsidRDefault="0080045D" w:rsidP="000F702D">
      <w:pPr>
        <w:pStyle w:val="Tekstpodstawowy"/>
        <w:jc w:val="center"/>
        <w:rPr>
          <w:b/>
          <w:i w:val="0"/>
          <w:iCs w:val="0"/>
          <w:color w:val="000000"/>
          <w:sz w:val="22"/>
          <w:szCs w:val="22"/>
        </w:rPr>
      </w:pPr>
    </w:p>
    <w:p w14:paraId="66E72C26" w14:textId="111B3240" w:rsidR="00C92D0D" w:rsidRDefault="00C92D0D" w:rsidP="000F702D">
      <w:pPr>
        <w:pStyle w:val="Tekstpodstawowy"/>
        <w:jc w:val="center"/>
        <w:rPr>
          <w:b/>
          <w:i w:val="0"/>
          <w:iCs w:val="0"/>
          <w:color w:val="000000"/>
          <w:sz w:val="22"/>
          <w:szCs w:val="22"/>
        </w:rPr>
      </w:pPr>
    </w:p>
    <w:p w14:paraId="5B637EC4" w14:textId="77777777" w:rsidR="00DA0D67" w:rsidRDefault="00DA0D67" w:rsidP="000F702D">
      <w:pPr>
        <w:pStyle w:val="Tekstpodstawowy"/>
        <w:jc w:val="center"/>
        <w:rPr>
          <w:b/>
          <w:i w:val="0"/>
          <w:iCs w:val="0"/>
          <w:color w:val="000000"/>
          <w:sz w:val="22"/>
          <w:szCs w:val="22"/>
        </w:rPr>
      </w:pPr>
    </w:p>
    <w:p w14:paraId="636C776C" w14:textId="26C822AE" w:rsidR="000F702D" w:rsidRPr="000F702D" w:rsidRDefault="000F702D" w:rsidP="000F702D">
      <w:pPr>
        <w:pStyle w:val="Tekstpodstawowy"/>
        <w:jc w:val="center"/>
        <w:rPr>
          <w:b/>
          <w:i w:val="0"/>
          <w:iCs w:val="0"/>
          <w:color w:val="000000"/>
          <w:sz w:val="22"/>
          <w:szCs w:val="22"/>
        </w:rPr>
      </w:pPr>
      <w:r w:rsidRPr="000F702D">
        <w:rPr>
          <w:b/>
          <w:i w:val="0"/>
          <w:iCs w:val="0"/>
          <w:color w:val="000000"/>
          <w:sz w:val="22"/>
          <w:szCs w:val="22"/>
        </w:rPr>
        <w:lastRenderedPageBreak/>
        <w:t>§ 5</w:t>
      </w:r>
    </w:p>
    <w:p w14:paraId="532E5E39" w14:textId="43D0F8CC" w:rsidR="000F702D" w:rsidRPr="000F702D" w:rsidRDefault="000F702D" w:rsidP="00B2336D">
      <w:pPr>
        <w:numPr>
          <w:ilvl w:val="0"/>
          <w:numId w:val="5"/>
        </w:numPr>
        <w:tabs>
          <w:tab w:val="clear" w:pos="360"/>
          <w:tab w:val="num" w:pos="426"/>
        </w:tabs>
        <w:suppressAutoHyphens w:val="0"/>
        <w:spacing w:after="0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0F702D">
        <w:rPr>
          <w:rFonts w:ascii="Arial" w:hAnsi="Arial" w:cs="Arial"/>
          <w:color w:val="000000"/>
          <w:sz w:val="22"/>
          <w:szCs w:val="22"/>
        </w:rPr>
        <w:t xml:space="preserve">Zapłata odbywać się będzie po odbiorze danego zamówienia, na podstawie faktur VAT płatnych przelewem z rachunku </w:t>
      </w:r>
      <w:r w:rsidR="00B2336D">
        <w:rPr>
          <w:rFonts w:ascii="Arial" w:hAnsi="Arial" w:cs="Arial"/>
          <w:color w:val="000000"/>
          <w:sz w:val="22"/>
          <w:szCs w:val="22"/>
        </w:rPr>
        <w:t>Z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amawiającego, w terminie 30 dni od dnia otrzymania prawidłowo wystawionej faktury VAT. Wykonawca ma obowiązek wystawić fakturę VAT </w:t>
      </w:r>
      <w:r w:rsidR="000662AC">
        <w:rPr>
          <w:rFonts w:ascii="Arial" w:hAnsi="Arial" w:cs="Arial"/>
          <w:color w:val="000000"/>
          <w:sz w:val="22"/>
          <w:szCs w:val="22"/>
        </w:rPr>
        <w:t xml:space="preserve">                         </w:t>
      </w:r>
      <w:r w:rsidRPr="000F702D">
        <w:rPr>
          <w:rFonts w:ascii="Arial" w:hAnsi="Arial" w:cs="Arial"/>
          <w:color w:val="000000"/>
          <w:sz w:val="22"/>
          <w:szCs w:val="22"/>
        </w:rPr>
        <w:t>z właściwą obowiązującą stawką podatku VAT.</w:t>
      </w:r>
    </w:p>
    <w:p w14:paraId="38E1941B" w14:textId="77777777" w:rsidR="00B2336D" w:rsidRPr="00B2336D" w:rsidRDefault="00B2336D" w:rsidP="00B2336D">
      <w:pPr>
        <w:numPr>
          <w:ilvl w:val="0"/>
          <w:numId w:val="5"/>
        </w:numPr>
        <w:tabs>
          <w:tab w:val="clear" w:pos="360"/>
          <w:tab w:val="num" w:pos="426"/>
        </w:tabs>
        <w:suppressAutoHyphens w:val="0"/>
        <w:spacing w:after="0"/>
        <w:ind w:left="426" w:hanging="426"/>
        <w:rPr>
          <w:rFonts w:ascii="Arial" w:hAnsi="Arial" w:cs="Arial"/>
          <w:sz w:val="22"/>
          <w:szCs w:val="22"/>
        </w:rPr>
      </w:pPr>
      <w:r w:rsidRPr="00B2336D">
        <w:rPr>
          <w:rFonts w:ascii="Arial" w:hAnsi="Arial" w:cs="Arial"/>
          <w:sz w:val="22"/>
          <w:szCs w:val="22"/>
        </w:rPr>
        <w:t>Zamawiający zezwala na przesyłanie drogą elektroniczną faktur wystawianych przez Wykonawcę zgodnie z obowiązującymi przepisami, w postaci plików w formacie PDF.</w:t>
      </w:r>
    </w:p>
    <w:p w14:paraId="40FBA753" w14:textId="77777777" w:rsidR="00B2336D" w:rsidRPr="00B2336D" w:rsidRDefault="00B2336D" w:rsidP="00B2336D">
      <w:pPr>
        <w:numPr>
          <w:ilvl w:val="0"/>
          <w:numId w:val="5"/>
        </w:numPr>
        <w:tabs>
          <w:tab w:val="clear" w:pos="360"/>
          <w:tab w:val="num" w:pos="426"/>
        </w:tabs>
        <w:suppressAutoHyphens w:val="0"/>
        <w:spacing w:after="0"/>
        <w:ind w:left="426" w:hanging="426"/>
        <w:rPr>
          <w:rFonts w:ascii="Arial" w:hAnsi="Arial" w:cs="Arial"/>
          <w:sz w:val="22"/>
          <w:szCs w:val="22"/>
        </w:rPr>
      </w:pPr>
      <w:r w:rsidRPr="00B2336D">
        <w:rPr>
          <w:rFonts w:ascii="Arial" w:hAnsi="Arial" w:cs="Arial"/>
          <w:sz w:val="22"/>
          <w:szCs w:val="22"/>
        </w:rPr>
        <w:t>Faktury korygujące, duplikaty faktur oraz załączniki do faktur będą również przesyłane w postaci plików w formacie PDF. W jednej wiadomości mailowej może być wysłana tylko jedna faktura. Jeżeli do faktury powinien być dołączony jakiś załącznik to powinien być przesłany łącznie z fakturą, której dotyczy.</w:t>
      </w:r>
    </w:p>
    <w:p w14:paraId="114EFAFD" w14:textId="77777777" w:rsidR="00B2336D" w:rsidRPr="00B2336D" w:rsidRDefault="00B2336D" w:rsidP="00B2336D">
      <w:pPr>
        <w:numPr>
          <w:ilvl w:val="0"/>
          <w:numId w:val="5"/>
        </w:numPr>
        <w:tabs>
          <w:tab w:val="clear" w:pos="360"/>
          <w:tab w:val="num" w:pos="426"/>
        </w:tabs>
        <w:suppressAutoHyphens w:val="0"/>
        <w:spacing w:after="0"/>
        <w:ind w:left="426" w:hanging="426"/>
        <w:rPr>
          <w:rFonts w:ascii="Arial" w:hAnsi="Arial" w:cs="Arial"/>
          <w:sz w:val="22"/>
          <w:szCs w:val="22"/>
        </w:rPr>
      </w:pPr>
      <w:r w:rsidRPr="00B2336D">
        <w:rPr>
          <w:rFonts w:ascii="Arial" w:hAnsi="Arial" w:cs="Arial"/>
          <w:sz w:val="22"/>
          <w:szCs w:val="22"/>
        </w:rPr>
        <w:t>Wiadomości e-mail w temacie będą zawierać odpowiednie zapisy: „faktura o numerze …”, „faktura VAT nr…” „faktura korygująca o numerze..”, „duplikat faktury o numerze..”, „</w:t>
      </w:r>
      <w:proofErr w:type="spellStart"/>
      <w:r w:rsidRPr="00B2336D">
        <w:rPr>
          <w:rFonts w:ascii="Arial" w:hAnsi="Arial" w:cs="Arial"/>
          <w:sz w:val="22"/>
          <w:szCs w:val="22"/>
        </w:rPr>
        <w:t>eFaktura</w:t>
      </w:r>
      <w:proofErr w:type="spellEnd"/>
      <w:r w:rsidRPr="00B2336D">
        <w:rPr>
          <w:rFonts w:ascii="Arial" w:hAnsi="Arial" w:cs="Arial"/>
          <w:sz w:val="22"/>
          <w:szCs w:val="22"/>
        </w:rPr>
        <w:t xml:space="preserve"> nr: .. dla umowy ID:..”.</w:t>
      </w:r>
    </w:p>
    <w:p w14:paraId="1DFF7B9A" w14:textId="77777777" w:rsidR="00B2336D" w:rsidRPr="00B2336D" w:rsidRDefault="00B2336D" w:rsidP="00B2336D">
      <w:pPr>
        <w:numPr>
          <w:ilvl w:val="0"/>
          <w:numId w:val="5"/>
        </w:numPr>
        <w:tabs>
          <w:tab w:val="clear" w:pos="360"/>
          <w:tab w:val="num" w:pos="426"/>
        </w:tabs>
        <w:suppressAutoHyphens w:val="0"/>
        <w:spacing w:after="0"/>
        <w:ind w:left="426" w:hanging="426"/>
        <w:rPr>
          <w:rFonts w:ascii="Arial" w:hAnsi="Arial" w:cs="Arial"/>
          <w:sz w:val="22"/>
          <w:szCs w:val="22"/>
        </w:rPr>
      </w:pPr>
      <w:r w:rsidRPr="00B2336D">
        <w:rPr>
          <w:rFonts w:ascii="Arial" w:hAnsi="Arial" w:cs="Arial"/>
          <w:sz w:val="22"/>
          <w:szCs w:val="22"/>
        </w:rPr>
        <w:t>W przypadku przesłania faktury drogą elektroniczną, będzie ona przesłana wyłącznie za pomocą wskazanych poniżej adresów e-mail:</w:t>
      </w:r>
    </w:p>
    <w:p w14:paraId="462DB075" w14:textId="76A27812" w:rsidR="00B2336D" w:rsidRPr="00B2336D" w:rsidRDefault="00B2336D" w:rsidP="00B2336D">
      <w:pPr>
        <w:pStyle w:val="Akapitzlist"/>
        <w:numPr>
          <w:ilvl w:val="1"/>
          <w:numId w:val="18"/>
        </w:numPr>
        <w:tabs>
          <w:tab w:val="num" w:pos="851"/>
        </w:tabs>
        <w:spacing w:after="0"/>
        <w:ind w:hanging="381"/>
        <w:contextualSpacing w:val="0"/>
        <w:rPr>
          <w:rFonts w:ascii="Arial" w:hAnsi="Arial" w:cs="Arial"/>
          <w:sz w:val="22"/>
          <w:szCs w:val="22"/>
        </w:rPr>
      </w:pPr>
      <w:r w:rsidRPr="00B2336D">
        <w:rPr>
          <w:rFonts w:ascii="Arial" w:hAnsi="Arial" w:cs="Arial"/>
          <w:sz w:val="22"/>
          <w:szCs w:val="22"/>
        </w:rPr>
        <w:t xml:space="preserve">Zamawiający: e-mail: </w:t>
      </w:r>
      <w:hyperlink r:id="rId10" w:history="1">
        <w:r w:rsidR="00DA0D67" w:rsidRPr="00964883">
          <w:rPr>
            <w:rStyle w:val="Hipercze"/>
            <w:rFonts w:ascii="Arial" w:hAnsi="Arial" w:cs="Arial"/>
            <w:sz w:val="22"/>
            <w:szCs w:val="22"/>
          </w:rPr>
          <w:t>szz@zwik.szczecin.pl</w:t>
        </w:r>
      </w:hyperlink>
      <w:r w:rsidR="00DA0D67">
        <w:rPr>
          <w:rFonts w:ascii="Arial" w:hAnsi="Arial" w:cs="Arial"/>
          <w:sz w:val="22"/>
          <w:szCs w:val="22"/>
        </w:rPr>
        <w:t xml:space="preserve"> </w:t>
      </w:r>
    </w:p>
    <w:p w14:paraId="6D35858E" w14:textId="760C0521" w:rsidR="00B2336D" w:rsidRPr="00B2336D" w:rsidRDefault="00B2336D" w:rsidP="00B2336D">
      <w:pPr>
        <w:pStyle w:val="Akapitzlist"/>
        <w:numPr>
          <w:ilvl w:val="1"/>
          <w:numId w:val="18"/>
        </w:numPr>
        <w:tabs>
          <w:tab w:val="clear" w:pos="807"/>
          <w:tab w:val="num" w:pos="851"/>
        </w:tabs>
        <w:spacing w:after="0"/>
        <w:ind w:hanging="381"/>
        <w:contextualSpacing w:val="0"/>
        <w:rPr>
          <w:rFonts w:ascii="Arial" w:hAnsi="Arial" w:cs="Arial"/>
          <w:sz w:val="22"/>
          <w:szCs w:val="22"/>
        </w:rPr>
      </w:pPr>
      <w:r w:rsidRPr="00B2336D">
        <w:rPr>
          <w:rFonts w:ascii="Arial" w:hAnsi="Arial" w:cs="Arial"/>
          <w:sz w:val="22"/>
          <w:szCs w:val="22"/>
        </w:rPr>
        <w:t>Wykonawca e-mail: ………………………………..………..</w:t>
      </w:r>
    </w:p>
    <w:p w14:paraId="395184C8" w14:textId="77777777" w:rsidR="00B2336D" w:rsidRPr="00B2336D" w:rsidRDefault="00B2336D" w:rsidP="00B2336D">
      <w:pPr>
        <w:numPr>
          <w:ilvl w:val="0"/>
          <w:numId w:val="5"/>
        </w:numPr>
        <w:tabs>
          <w:tab w:val="clear" w:pos="360"/>
          <w:tab w:val="num" w:pos="426"/>
        </w:tabs>
        <w:suppressAutoHyphens w:val="0"/>
        <w:spacing w:after="0"/>
        <w:ind w:left="426" w:hanging="426"/>
        <w:rPr>
          <w:rFonts w:ascii="Arial" w:hAnsi="Arial" w:cs="Arial"/>
          <w:sz w:val="22"/>
          <w:szCs w:val="22"/>
        </w:rPr>
      </w:pPr>
      <w:r w:rsidRPr="00B2336D">
        <w:rPr>
          <w:rFonts w:ascii="Arial" w:hAnsi="Arial" w:cs="Arial"/>
          <w:sz w:val="22"/>
          <w:szCs w:val="22"/>
        </w:rPr>
        <w:t xml:space="preserve">Wykonawca wyraża zgodę na przesłanie faktury drogą elektroniczną z tym zastrzeżeniem, że faktura przesłana za pomocą innego adresu e-mail aniżeli wskazany powyżej nie będzie uważana za prawidłowo doręczoną i na jej podstawie nie zostanie dokonana płatność należności. </w:t>
      </w:r>
    </w:p>
    <w:p w14:paraId="075FD197" w14:textId="55A1BE4E" w:rsidR="00B2336D" w:rsidRPr="00B2336D" w:rsidRDefault="00B2336D" w:rsidP="00B2336D">
      <w:pPr>
        <w:numPr>
          <w:ilvl w:val="0"/>
          <w:numId w:val="5"/>
        </w:numPr>
        <w:tabs>
          <w:tab w:val="clear" w:pos="360"/>
          <w:tab w:val="num" w:pos="426"/>
        </w:tabs>
        <w:suppressAutoHyphens w:val="0"/>
        <w:spacing w:after="0"/>
        <w:ind w:left="426" w:hanging="426"/>
        <w:rPr>
          <w:rFonts w:ascii="Arial" w:hAnsi="Arial" w:cs="Arial"/>
          <w:sz w:val="22"/>
          <w:szCs w:val="22"/>
        </w:rPr>
      </w:pPr>
      <w:r w:rsidRPr="00B2336D">
        <w:rPr>
          <w:rFonts w:ascii="Arial" w:hAnsi="Arial" w:cs="Arial"/>
          <w:sz w:val="22"/>
          <w:szCs w:val="22"/>
        </w:rPr>
        <w:t xml:space="preserve">Momentem otrzymania faktury przesłanej przez Wykonawcę w formie elektronicznej będzie moment otrzymania wiadomości na wskazany przez Zamawiającego adres mailowy. </w:t>
      </w:r>
      <w:r w:rsidR="00C92D0D">
        <w:rPr>
          <w:rFonts w:ascii="Arial" w:hAnsi="Arial" w:cs="Arial"/>
          <w:sz w:val="22"/>
          <w:szCs w:val="22"/>
        </w:rPr>
        <w:br/>
      </w:r>
      <w:r w:rsidRPr="00B2336D">
        <w:rPr>
          <w:rFonts w:ascii="Arial" w:hAnsi="Arial" w:cs="Arial"/>
          <w:sz w:val="22"/>
          <w:szCs w:val="22"/>
        </w:rPr>
        <w:t xml:space="preserve">W przypadku, gdyby przeszkody formalne lub techniczne uniemożliwiły wystawienie </w:t>
      </w:r>
      <w:r w:rsidR="00C92D0D">
        <w:rPr>
          <w:rFonts w:ascii="Arial" w:hAnsi="Arial" w:cs="Arial"/>
          <w:sz w:val="22"/>
          <w:szCs w:val="22"/>
        </w:rPr>
        <w:br/>
      </w:r>
      <w:r w:rsidRPr="00B2336D">
        <w:rPr>
          <w:rFonts w:ascii="Arial" w:hAnsi="Arial" w:cs="Arial"/>
          <w:sz w:val="22"/>
          <w:szCs w:val="22"/>
        </w:rPr>
        <w:t>i przesyłanie faktur w formie elektronicznej, wówczas faktury zostaną przesłane w formie papierowej.</w:t>
      </w:r>
    </w:p>
    <w:p w14:paraId="01F834AC" w14:textId="77777777" w:rsidR="00B2336D" w:rsidRPr="00B2336D" w:rsidRDefault="00B2336D" w:rsidP="00B2336D">
      <w:pPr>
        <w:numPr>
          <w:ilvl w:val="0"/>
          <w:numId w:val="5"/>
        </w:numPr>
        <w:tabs>
          <w:tab w:val="clear" w:pos="360"/>
          <w:tab w:val="num" w:pos="426"/>
        </w:tabs>
        <w:suppressAutoHyphens w:val="0"/>
        <w:spacing w:after="0"/>
        <w:ind w:left="426" w:hanging="426"/>
        <w:rPr>
          <w:rFonts w:ascii="Arial" w:hAnsi="Arial" w:cs="Arial"/>
          <w:sz w:val="22"/>
          <w:szCs w:val="22"/>
        </w:rPr>
      </w:pPr>
      <w:r w:rsidRPr="00B2336D">
        <w:rPr>
          <w:rFonts w:ascii="Arial" w:hAnsi="Arial" w:cs="Arial"/>
          <w:sz w:val="22"/>
          <w:szCs w:val="22"/>
        </w:rPr>
        <w:t xml:space="preserve">Zapłata nastąpi na rachunek Wykonawcy wskazany na fakturze VAT, który musi być zgodny </w:t>
      </w:r>
      <w:r w:rsidRPr="00B2336D">
        <w:rPr>
          <w:rFonts w:ascii="Arial" w:hAnsi="Arial" w:cs="Arial"/>
          <w:sz w:val="22"/>
          <w:szCs w:val="22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2A096169" w14:textId="390EA9BA" w:rsidR="00B2336D" w:rsidRPr="00B2336D" w:rsidRDefault="00B2336D" w:rsidP="00B2336D">
      <w:pPr>
        <w:numPr>
          <w:ilvl w:val="0"/>
          <w:numId w:val="5"/>
        </w:numPr>
        <w:tabs>
          <w:tab w:val="clear" w:pos="360"/>
          <w:tab w:val="num" w:pos="426"/>
        </w:tabs>
        <w:suppressAutoHyphens w:val="0"/>
        <w:spacing w:after="0"/>
        <w:ind w:left="426" w:hanging="426"/>
        <w:rPr>
          <w:rFonts w:ascii="Arial" w:hAnsi="Arial" w:cs="Arial"/>
          <w:sz w:val="22"/>
          <w:szCs w:val="22"/>
        </w:rPr>
      </w:pPr>
      <w:r w:rsidRPr="00B2336D">
        <w:rPr>
          <w:rFonts w:ascii="Arial" w:hAnsi="Arial" w:cs="Arial"/>
          <w:sz w:val="22"/>
          <w:szCs w:val="22"/>
        </w:rPr>
        <w:t xml:space="preserve">Zamawiający oświadcza, że posiada status dużego przedsiębiorcy w rozumieniu przepisów ustawy z dnia 8 marca 2013r. o przeciwdziałaniu nadmiernym opóźnieniom w transakcjach handlowych oraz Załącznika nr 1 do Rozporządzenia Komisji (UE) nr 651/2014 z dnia 17.06.2014r. uznające niektóre rodzaje pomocy za zgodne z rynkiem wewnętrznym </w:t>
      </w:r>
      <w:r w:rsidR="00C92D0D">
        <w:rPr>
          <w:rFonts w:ascii="Arial" w:hAnsi="Arial" w:cs="Arial"/>
          <w:sz w:val="22"/>
          <w:szCs w:val="22"/>
        </w:rPr>
        <w:br/>
      </w:r>
      <w:r w:rsidRPr="00B2336D">
        <w:rPr>
          <w:rFonts w:ascii="Arial" w:hAnsi="Arial" w:cs="Arial"/>
          <w:sz w:val="22"/>
          <w:szCs w:val="22"/>
        </w:rPr>
        <w:t>w zastosowaniu art. 107 i 108 Traktatu (Dz. Urz. UE L 187 z 26.06.2014, str. 1).</w:t>
      </w:r>
    </w:p>
    <w:p w14:paraId="44EAB218" w14:textId="77777777" w:rsidR="00B2336D" w:rsidRPr="00B2336D" w:rsidRDefault="00B2336D" w:rsidP="00B2336D">
      <w:pPr>
        <w:numPr>
          <w:ilvl w:val="0"/>
          <w:numId w:val="5"/>
        </w:numPr>
        <w:tabs>
          <w:tab w:val="clear" w:pos="360"/>
          <w:tab w:val="num" w:pos="426"/>
        </w:tabs>
        <w:suppressAutoHyphens w:val="0"/>
        <w:spacing w:after="0"/>
        <w:ind w:left="426" w:hanging="426"/>
        <w:rPr>
          <w:rFonts w:ascii="Arial" w:hAnsi="Arial" w:cs="Arial"/>
          <w:sz w:val="22"/>
          <w:szCs w:val="22"/>
        </w:rPr>
      </w:pPr>
      <w:r w:rsidRPr="00B2336D">
        <w:rPr>
          <w:rFonts w:ascii="Arial" w:hAnsi="Arial" w:cs="Arial"/>
          <w:sz w:val="22"/>
          <w:szCs w:val="22"/>
        </w:rPr>
        <w:t>Wykonawca wyraża zgodę na potrącenie z należnego mu wynagrodzenia kar umownych, naliczonych przez Zamawiającego z jakiegokolwiek tytułu przewidzianego w umowie.</w:t>
      </w:r>
    </w:p>
    <w:p w14:paraId="617C9266" w14:textId="77777777" w:rsidR="008456EA" w:rsidRDefault="008456EA" w:rsidP="000F702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3A322FE" w14:textId="52A00F6C" w:rsidR="000F702D" w:rsidRPr="000F702D" w:rsidRDefault="000F702D" w:rsidP="000F702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F702D">
        <w:rPr>
          <w:rFonts w:ascii="Arial" w:hAnsi="Arial" w:cs="Arial"/>
          <w:b/>
          <w:color w:val="000000"/>
          <w:sz w:val="22"/>
          <w:szCs w:val="22"/>
        </w:rPr>
        <w:t>§ 6</w:t>
      </w:r>
    </w:p>
    <w:p w14:paraId="248224F2" w14:textId="599BDA13" w:rsidR="000F702D" w:rsidRPr="000F702D" w:rsidRDefault="000F702D" w:rsidP="00471523">
      <w:pPr>
        <w:pStyle w:val="Tekstpodstawowy"/>
        <w:numPr>
          <w:ilvl w:val="0"/>
          <w:numId w:val="19"/>
        </w:numPr>
        <w:tabs>
          <w:tab w:val="clear" w:pos="360"/>
          <w:tab w:val="num" w:pos="426"/>
        </w:tabs>
        <w:suppressAutoHyphens w:val="0"/>
        <w:spacing w:after="0"/>
        <w:ind w:left="426" w:hanging="426"/>
        <w:jc w:val="both"/>
        <w:rPr>
          <w:i w:val="0"/>
          <w:iCs w:val="0"/>
          <w:color w:val="000000"/>
          <w:sz w:val="22"/>
          <w:szCs w:val="22"/>
        </w:rPr>
      </w:pPr>
      <w:r w:rsidRPr="000F702D">
        <w:rPr>
          <w:i w:val="0"/>
          <w:iCs w:val="0"/>
          <w:color w:val="000000"/>
          <w:sz w:val="22"/>
          <w:szCs w:val="22"/>
        </w:rPr>
        <w:t xml:space="preserve">Wykonawca ponosi odpowiedzialność z tytułu rękojmi za wady </w:t>
      </w:r>
      <w:r w:rsidR="00C42839">
        <w:rPr>
          <w:b/>
          <w:i w:val="0"/>
          <w:iCs w:val="0"/>
          <w:color w:val="000000"/>
          <w:sz w:val="22"/>
          <w:szCs w:val="22"/>
        </w:rPr>
        <w:t>modułów</w:t>
      </w:r>
      <w:r w:rsidRPr="000F702D">
        <w:rPr>
          <w:b/>
          <w:i w:val="0"/>
          <w:iCs w:val="0"/>
          <w:color w:val="000000"/>
          <w:sz w:val="22"/>
          <w:szCs w:val="22"/>
        </w:rPr>
        <w:t xml:space="preserve"> radiowych </w:t>
      </w:r>
      <w:r w:rsidRPr="000F702D">
        <w:rPr>
          <w:i w:val="0"/>
          <w:iCs w:val="0"/>
          <w:color w:val="000000"/>
          <w:sz w:val="22"/>
          <w:szCs w:val="22"/>
        </w:rPr>
        <w:t xml:space="preserve"> na zasadach określonych w art. 556 i następnych Kodeksu cywilnego</w:t>
      </w:r>
      <w:r w:rsidR="00C92D0D">
        <w:rPr>
          <w:i w:val="0"/>
          <w:iCs w:val="0"/>
          <w:color w:val="000000"/>
          <w:sz w:val="22"/>
          <w:szCs w:val="22"/>
        </w:rPr>
        <w:t>,</w:t>
      </w:r>
      <w:r w:rsidR="0054633E">
        <w:rPr>
          <w:i w:val="0"/>
          <w:iCs w:val="0"/>
          <w:color w:val="000000"/>
          <w:sz w:val="22"/>
          <w:szCs w:val="22"/>
        </w:rPr>
        <w:t xml:space="preserve"> </w:t>
      </w:r>
      <w:r w:rsidRPr="000F702D">
        <w:rPr>
          <w:i w:val="0"/>
          <w:iCs w:val="0"/>
          <w:color w:val="000000"/>
          <w:sz w:val="22"/>
          <w:szCs w:val="22"/>
        </w:rPr>
        <w:t>z</w:t>
      </w:r>
      <w:r w:rsidR="00C92D0D">
        <w:rPr>
          <w:i w:val="0"/>
          <w:iCs w:val="0"/>
          <w:color w:val="000000"/>
          <w:sz w:val="22"/>
          <w:szCs w:val="22"/>
        </w:rPr>
        <w:t xml:space="preserve"> </w:t>
      </w:r>
      <w:r w:rsidRPr="000F702D">
        <w:rPr>
          <w:i w:val="0"/>
          <w:iCs w:val="0"/>
          <w:color w:val="000000"/>
          <w:sz w:val="22"/>
          <w:szCs w:val="22"/>
        </w:rPr>
        <w:t>zastrzeżeniem postanowień niniejszej umowy.</w:t>
      </w:r>
    </w:p>
    <w:p w14:paraId="2FD01402" w14:textId="77777777" w:rsidR="000F702D" w:rsidRPr="000F702D" w:rsidRDefault="000F702D" w:rsidP="00471523">
      <w:pPr>
        <w:pStyle w:val="Tekstpodstawowy"/>
        <w:numPr>
          <w:ilvl w:val="0"/>
          <w:numId w:val="19"/>
        </w:numPr>
        <w:tabs>
          <w:tab w:val="clear" w:pos="360"/>
          <w:tab w:val="num" w:pos="426"/>
        </w:tabs>
        <w:suppressAutoHyphens w:val="0"/>
        <w:spacing w:after="0"/>
        <w:ind w:left="426" w:hanging="426"/>
        <w:jc w:val="both"/>
        <w:rPr>
          <w:i w:val="0"/>
          <w:iCs w:val="0"/>
          <w:color w:val="000000"/>
          <w:sz w:val="22"/>
          <w:szCs w:val="22"/>
        </w:rPr>
      </w:pPr>
      <w:r w:rsidRPr="000F702D">
        <w:rPr>
          <w:i w:val="0"/>
          <w:iCs w:val="0"/>
          <w:color w:val="000000"/>
          <w:sz w:val="22"/>
          <w:szCs w:val="22"/>
        </w:rPr>
        <w:t>Wykonawca udziela gwarancji:</w:t>
      </w:r>
    </w:p>
    <w:p w14:paraId="75D3E3D0" w14:textId="0000A0DC" w:rsidR="000F702D" w:rsidRPr="000F702D" w:rsidRDefault="000F702D" w:rsidP="00471523">
      <w:pPr>
        <w:pStyle w:val="Tekstpodstawowy"/>
        <w:numPr>
          <w:ilvl w:val="1"/>
          <w:numId w:val="20"/>
        </w:numPr>
        <w:tabs>
          <w:tab w:val="clear" w:pos="720"/>
          <w:tab w:val="num" w:pos="851"/>
        </w:tabs>
        <w:suppressAutoHyphens w:val="0"/>
        <w:spacing w:after="0"/>
        <w:ind w:left="851" w:hanging="425"/>
        <w:jc w:val="both"/>
        <w:rPr>
          <w:i w:val="0"/>
          <w:iCs w:val="0"/>
          <w:color w:val="000000"/>
          <w:sz w:val="22"/>
          <w:szCs w:val="22"/>
        </w:rPr>
      </w:pPr>
      <w:r w:rsidRPr="000F702D">
        <w:rPr>
          <w:i w:val="0"/>
          <w:iCs w:val="0"/>
          <w:color w:val="000000"/>
          <w:sz w:val="22"/>
          <w:szCs w:val="22"/>
        </w:rPr>
        <w:t xml:space="preserve">na okres 24 miesięcy na zakupione przez </w:t>
      </w:r>
      <w:r w:rsidR="00471523">
        <w:rPr>
          <w:i w:val="0"/>
          <w:iCs w:val="0"/>
          <w:color w:val="000000"/>
          <w:sz w:val="22"/>
          <w:szCs w:val="22"/>
        </w:rPr>
        <w:t>Z</w:t>
      </w:r>
      <w:r w:rsidRPr="000F702D">
        <w:rPr>
          <w:i w:val="0"/>
          <w:iCs w:val="0"/>
          <w:color w:val="000000"/>
          <w:sz w:val="22"/>
          <w:szCs w:val="22"/>
        </w:rPr>
        <w:t xml:space="preserve">amawiającego </w:t>
      </w:r>
      <w:r w:rsidR="00C42839">
        <w:rPr>
          <w:b/>
          <w:i w:val="0"/>
          <w:iCs w:val="0"/>
          <w:color w:val="000000"/>
          <w:sz w:val="22"/>
          <w:szCs w:val="22"/>
        </w:rPr>
        <w:t>moduły</w:t>
      </w:r>
      <w:r w:rsidRPr="000F702D">
        <w:rPr>
          <w:b/>
          <w:i w:val="0"/>
          <w:iCs w:val="0"/>
          <w:color w:val="000000"/>
          <w:sz w:val="22"/>
          <w:szCs w:val="22"/>
        </w:rPr>
        <w:t xml:space="preserve"> radiowe,</w:t>
      </w:r>
    </w:p>
    <w:p w14:paraId="5CD79BDF" w14:textId="5FF4C8BC" w:rsidR="000F702D" w:rsidRPr="000F702D" w:rsidRDefault="000F702D" w:rsidP="00471523">
      <w:pPr>
        <w:pStyle w:val="Tekstpodstawowy"/>
        <w:numPr>
          <w:ilvl w:val="1"/>
          <w:numId w:val="20"/>
        </w:numPr>
        <w:tabs>
          <w:tab w:val="clear" w:pos="720"/>
          <w:tab w:val="num" w:pos="851"/>
        </w:tabs>
        <w:suppressAutoHyphens w:val="0"/>
        <w:spacing w:after="0"/>
        <w:ind w:left="851" w:hanging="425"/>
        <w:jc w:val="both"/>
        <w:rPr>
          <w:i w:val="0"/>
          <w:iCs w:val="0"/>
          <w:color w:val="000000"/>
          <w:sz w:val="22"/>
          <w:szCs w:val="22"/>
        </w:rPr>
      </w:pPr>
      <w:r w:rsidRPr="000F702D">
        <w:rPr>
          <w:i w:val="0"/>
          <w:iCs w:val="0"/>
          <w:color w:val="000000"/>
          <w:sz w:val="22"/>
          <w:szCs w:val="22"/>
        </w:rPr>
        <w:t xml:space="preserve">na okres 120 miesięcy dla baterii zainstalowanych w </w:t>
      </w:r>
      <w:r w:rsidR="00E310CF" w:rsidRPr="00471523">
        <w:rPr>
          <w:b/>
          <w:i w:val="0"/>
          <w:iCs w:val="0"/>
          <w:color w:val="000000"/>
          <w:sz w:val="22"/>
          <w:szCs w:val="22"/>
        </w:rPr>
        <w:t>module</w:t>
      </w:r>
      <w:r w:rsidRPr="00471523">
        <w:rPr>
          <w:b/>
          <w:i w:val="0"/>
          <w:iCs w:val="0"/>
          <w:color w:val="000000"/>
          <w:sz w:val="22"/>
          <w:szCs w:val="22"/>
        </w:rPr>
        <w:t xml:space="preserve"> radiow</w:t>
      </w:r>
      <w:r w:rsidR="00E310CF" w:rsidRPr="00471523">
        <w:rPr>
          <w:b/>
          <w:i w:val="0"/>
          <w:iCs w:val="0"/>
          <w:color w:val="000000"/>
          <w:sz w:val="22"/>
          <w:szCs w:val="22"/>
        </w:rPr>
        <w:t>ym</w:t>
      </w:r>
      <w:r w:rsidRPr="00471523">
        <w:rPr>
          <w:b/>
          <w:i w:val="0"/>
          <w:iCs w:val="0"/>
          <w:color w:val="000000"/>
          <w:sz w:val="22"/>
          <w:szCs w:val="22"/>
        </w:rPr>
        <w:t>.</w:t>
      </w:r>
    </w:p>
    <w:p w14:paraId="568396D9" w14:textId="545FCCD7" w:rsidR="000F702D" w:rsidRPr="000F702D" w:rsidRDefault="000F702D" w:rsidP="00471523">
      <w:pPr>
        <w:numPr>
          <w:ilvl w:val="0"/>
          <w:numId w:val="19"/>
        </w:numPr>
        <w:tabs>
          <w:tab w:val="clear" w:pos="360"/>
          <w:tab w:val="num" w:pos="426"/>
        </w:tabs>
        <w:suppressAutoHyphens w:val="0"/>
        <w:spacing w:after="0"/>
        <w:ind w:left="426" w:hanging="436"/>
        <w:rPr>
          <w:rFonts w:ascii="Arial" w:hAnsi="Arial" w:cs="Arial"/>
          <w:color w:val="000000"/>
          <w:sz w:val="22"/>
          <w:szCs w:val="22"/>
        </w:rPr>
      </w:pPr>
      <w:r w:rsidRPr="000F702D">
        <w:rPr>
          <w:rFonts w:ascii="Arial" w:hAnsi="Arial" w:cs="Arial"/>
          <w:color w:val="000000"/>
          <w:sz w:val="22"/>
          <w:szCs w:val="22"/>
        </w:rPr>
        <w:t xml:space="preserve">W przypadku wystąpienia wad w dostarczonej partii </w:t>
      </w:r>
      <w:r w:rsidR="00C42839">
        <w:rPr>
          <w:rFonts w:ascii="Arial" w:hAnsi="Arial" w:cs="Arial"/>
          <w:b/>
          <w:color w:val="000000"/>
          <w:sz w:val="22"/>
          <w:szCs w:val="22"/>
        </w:rPr>
        <w:t>modułów</w:t>
      </w:r>
      <w:r w:rsidRPr="000F702D">
        <w:rPr>
          <w:rFonts w:ascii="Arial" w:hAnsi="Arial" w:cs="Arial"/>
          <w:b/>
          <w:color w:val="000000"/>
          <w:sz w:val="22"/>
          <w:szCs w:val="22"/>
        </w:rPr>
        <w:t xml:space="preserve"> radiowych </w:t>
      </w:r>
      <w:r w:rsidR="003D35EC">
        <w:rPr>
          <w:rFonts w:ascii="Arial" w:hAnsi="Arial" w:cs="Arial"/>
          <w:color w:val="000000"/>
          <w:sz w:val="22"/>
          <w:szCs w:val="22"/>
        </w:rPr>
        <w:t>W</w:t>
      </w:r>
      <w:r w:rsidRPr="000F702D">
        <w:rPr>
          <w:rFonts w:ascii="Arial" w:hAnsi="Arial" w:cs="Arial"/>
          <w:color w:val="000000"/>
          <w:sz w:val="22"/>
          <w:szCs w:val="22"/>
        </w:rPr>
        <w:t>ykonawca zobowiązany jest do ich wymiany w ilości obejmującej całą wadliwą dostawę</w:t>
      </w:r>
      <w:r w:rsidR="00471523">
        <w:rPr>
          <w:rFonts w:ascii="Arial" w:hAnsi="Arial" w:cs="Arial"/>
          <w:color w:val="000000"/>
          <w:sz w:val="22"/>
          <w:szCs w:val="22"/>
        </w:rPr>
        <w:t xml:space="preserve"> </w:t>
      </w:r>
      <w:r w:rsidRPr="000F702D">
        <w:rPr>
          <w:rFonts w:ascii="Arial" w:hAnsi="Arial" w:cs="Arial"/>
          <w:color w:val="000000"/>
          <w:sz w:val="22"/>
          <w:szCs w:val="22"/>
        </w:rPr>
        <w:t>w terminie nie przekraczającym 5 dni od daty otrzymania zawiadomienia o wadzie.</w:t>
      </w:r>
    </w:p>
    <w:p w14:paraId="113EDEB3" w14:textId="64ECC748" w:rsidR="000F702D" w:rsidRPr="000F702D" w:rsidRDefault="000F702D" w:rsidP="00471523">
      <w:pPr>
        <w:numPr>
          <w:ilvl w:val="0"/>
          <w:numId w:val="19"/>
        </w:numPr>
        <w:tabs>
          <w:tab w:val="clear" w:pos="360"/>
          <w:tab w:val="num" w:pos="426"/>
        </w:tabs>
        <w:suppressAutoHyphens w:val="0"/>
        <w:spacing w:after="0"/>
        <w:ind w:left="426" w:hanging="436"/>
        <w:rPr>
          <w:rFonts w:ascii="Arial" w:hAnsi="Arial" w:cs="Arial"/>
          <w:color w:val="000000"/>
          <w:sz w:val="22"/>
          <w:szCs w:val="22"/>
        </w:rPr>
      </w:pPr>
      <w:r w:rsidRPr="000F702D">
        <w:rPr>
          <w:rFonts w:ascii="Arial" w:hAnsi="Arial" w:cs="Arial"/>
          <w:color w:val="000000"/>
          <w:sz w:val="22"/>
          <w:szCs w:val="22"/>
        </w:rPr>
        <w:t xml:space="preserve">W przypadku wyczerpania baterii przed upływem terminu określonego w ust. 2 pkt. </w:t>
      </w:r>
      <w:r w:rsidR="00DA0D67">
        <w:rPr>
          <w:rFonts w:ascii="Arial" w:hAnsi="Arial" w:cs="Arial"/>
          <w:color w:val="000000"/>
          <w:sz w:val="22"/>
          <w:szCs w:val="22"/>
        </w:rPr>
        <w:t>2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 </w:t>
      </w:r>
      <w:r w:rsidR="00471523">
        <w:rPr>
          <w:rFonts w:ascii="Arial" w:hAnsi="Arial" w:cs="Arial"/>
          <w:color w:val="000000"/>
          <w:sz w:val="22"/>
          <w:szCs w:val="22"/>
        </w:rPr>
        <w:t>W</w:t>
      </w:r>
      <w:r w:rsidRPr="000F702D">
        <w:rPr>
          <w:rFonts w:ascii="Arial" w:hAnsi="Arial" w:cs="Arial"/>
          <w:color w:val="000000"/>
          <w:sz w:val="22"/>
          <w:szCs w:val="22"/>
        </w:rPr>
        <w:t>ykonawca zobowiązany jest do wymiany cał</w:t>
      </w:r>
      <w:r w:rsidR="00E310CF">
        <w:rPr>
          <w:rFonts w:ascii="Arial" w:hAnsi="Arial" w:cs="Arial"/>
          <w:color w:val="000000"/>
          <w:sz w:val="22"/>
          <w:szCs w:val="22"/>
        </w:rPr>
        <w:t>ego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 </w:t>
      </w:r>
      <w:r w:rsidR="00E310CF">
        <w:rPr>
          <w:rFonts w:ascii="Arial" w:hAnsi="Arial" w:cs="Arial"/>
          <w:color w:val="000000"/>
          <w:sz w:val="22"/>
          <w:szCs w:val="22"/>
        </w:rPr>
        <w:t>modułu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 radiowe</w:t>
      </w:r>
      <w:r w:rsidR="00E310CF">
        <w:rPr>
          <w:rFonts w:ascii="Arial" w:hAnsi="Arial" w:cs="Arial"/>
          <w:color w:val="000000"/>
          <w:sz w:val="22"/>
          <w:szCs w:val="22"/>
        </w:rPr>
        <w:t>go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 na swój koszt </w:t>
      </w:r>
      <w:r w:rsidR="00C92D0D">
        <w:rPr>
          <w:rFonts w:ascii="Arial" w:hAnsi="Arial" w:cs="Arial"/>
          <w:color w:val="000000"/>
          <w:sz w:val="22"/>
          <w:szCs w:val="22"/>
        </w:rPr>
        <w:br/>
      </w:r>
      <w:r w:rsidRPr="000F702D">
        <w:rPr>
          <w:rFonts w:ascii="Arial" w:hAnsi="Arial" w:cs="Arial"/>
          <w:color w:val="000000"/>
          <w:sz w:val="22"/>
          <w:szCs w:val="22"/>
        </w:rPr>
        <w:t>w terminie nie przekraczającym 10 dni od daty otrzymania zawiadomienia o wadzie.</w:t>
      </w:r>
    </w:p>
    <w:p w14:paraId="33F220AA" w14:textId="0F2FD31E" w:rsidR="000F702D" w:rsidRPr="000F702D" w:rsidRDefault="000F702D" w:rsidP="00471523">
      <w:pPr>
        <w:numPr>
          <w:ilvl w:val="0"/>
          <w:numId w:val="19"/>
        </w:numPr>
        <w:tabs>
          <w:tab w:val="clear" w:pos="360"/>
          <w:tab w:val="num" w:pos="426"/>
        </w:tabs>
        <w:suppressAutoHyphens w:val="0"/>
        <w:spacing w:after="0"/>
        <w:ind w:left="426" w:hanging="436"/>
        <w:rPr>
          <w:rFonts w:ascii="Arial" w:hAnsi="Arial" w:cs="Arial"/>
          <w:color w:val="000000"/>
          <w:sz w:val="22"/>
          <w:szCs w:val="22"/>
        </w:rPr>
      </w:pPr>
      <w:r w:rsidRPr="000F702D">
        <w:rPr>
          <w:rFonts w:ascii="Arial" w:hAnsi="Arial" w:cs="Arial"/>
          <w:color w:val="000000"/>
          <w:sz w:val="22"/>
          <w:szCs w:val="22"/>
        </w:rPr>
        <w:lastRenderedPageBreak/>
        <w:t>Okres na zbadanie</w:t>
      </w:r>
      <w:r w:rsidR="00471523">
        <w:rPr>
          <w:rFonts w:ascii="Arial" w:hAnsi="Arial" w:cs="Arial"/>
          <w:color w:val="000000"/>
          <w:sz w:val="22"/>
          <w:szCs w:val="22"/>
        </w:rPr>
        <w:t xml:space="preserve"> </w:t>
      </w:r>
      <w:r w:rsidR="00C42839">
        <w:rPr>
          <w:rFonts w:ascii="Arial" w:hAnsi="Arial" w:cs="Arial"/>
          <w:b/>
          <w:color w:val="000000"/>
          <w:sz w:val="22"/>
          <w:szCs w:val="22"/>
        </w:rPr>
        <w:t>modułów</w:t>
      </w:r>
      <w:r w:rsidRPr="000F702D">
        <w:rPr>
          <w:rFonts w:ascii="Arial" w:hAnsi="Arial" w:cs="Arial"/>
          <w:b/>
          <w:color w:val="000000"/>
          <w:sz w:val="22"/>
          <w:szCs w:val="22"/>
        </w:rPr>
        <w:t xml:space="preserve"> radiowych</w:t>
      </w:r>
      <w:r w:rsidRPr="000F702D">
        <w:rPr>
          <w:rFonts w:ascii="Arial" w:hAnsi="Arial" w:cs="Arial"/>
          <w:color w:val="000000"/>
          <w:sz w:val="22"/>
          <w:szCs w:val="22"/>
        </w:rPr>
        <w:t>, o którym mowa w art. 563 § 2 Kodeksu cywilnego wydanej w ramach danej dostawy Strony ustalają na 7 dni od ich wydania.</w:t>
      </w:r>
    </w:p>
    <w:p w14:paraId="3B1713C6" w14:textId="77777777" w:rsidR="00C92D0D" w:rsidRDefault="00C92D0D" w:rsidP="000F702D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3DE66228" w14:textId="75222CA1" w:rsidR="000F702D" w:rsidRPr="000F702D" w:rsidRDefault="000F702D" w:rsidP="000F702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F702D">
        <w:rPr>
          <w:rFonts w:ascii="Arial" w:hAnsi="Arial" w:cs="Arial"/>
          <w:b/>
          <w:color w:val="000000"/>
          <w:sz w:val="22"/>
          <w:szCs w:val="22"/>
        </w:rPr>
        <w:t>§ 7</w:t>
      </w:r>
    </w:p>
    <w:p w14:paraId="4A507E95" w14:textId="150B0F60" w:rsidR="000F702D" w:rsidRPr="000F702D" w:rsidRDefault="000F702D" w:rsidP="00914A42">
      <w:pPr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after="0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0F702D">
        <w:rPr>
          <w:rFonts w:ascii="Arial" w:hAnsi="Arial" w:cs="Arial"/>
          <w:color w:val="000000"/>
          <w:sz w:val="22"/>
          <w:szCs w:val="22"/>
        </w:rPr>
        <w:t xml:space="preserve">W przypadku niedotrzymania przez </w:t>
      </w:r>
      <w:r w:rsidR="003D35EC">
        <w:rPr>
          <w:rFonts w:ascii="Arial" w:hAnsi="Arial" w:cs="Arial"/>
          <w:color w:val="000000"/>
          <w:sz w:val="22"/>
          <w:szCs w:val="22"/>
        </w:rPr>
        <w:t>W</w:t>
      </w:r>
      <w:r w:rsidRPr="000F702D">
        <w:rPr>
          <w:rFonts w:ascii="Arial" w:hAnsi="Arial" w:cs="Arial"/>
          <w:color w:val="000000"/>
          <w:sz w:val="22"/>
          <w:szCs w:val="22"/>
        </w:rPr>
        <w:t>ykonawcę terminu realizacji zamówienia, o którym mowa w § 4 ust. 3, lub terminu wymiany</w:t>
      </w:r>
      <w:bookmarkStart w:id="1" w:name="_Hlk16681274"/>
      <w:r w:rsidRPr="000F702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42839">
        <w:rPr>
          <w:rFonts w:ascii="Arial" w:hAnsi="Arial" w:cs="Arial"/>
          <w:b/>
          <w:color w:val="000000"/>
          <w:sz w:val="22"/>
          <w:szCs w:val="22"/>
        </w:rPr>
        <w:t>modułów</w:t>
      </w:r>
      <w:r w:rsidRPr="000F702D">
        <w:rPr>
          <w:rFonts w:ascii="Arial" w:hAnsi="Arial" w:cs="Arial"/>
          <w:b/>
          <w:color w:val="000000"/>
          <w:sz w:val="22"/>
          <w:szCs w:val="22"/>
        </w:rPr>
        <w:t xml:space="preserve"> radiowych</w:t>
      </w:r>
      <w:bookmarkEnd w:id="1"/>
      <w:r w:rsidRPr="000F702D">
        <w:rPr>
          <w:rFonts w:ascii="Arial" w:hAnsi="Arial" w:cs="Arial"/>
          <w:color w:val="000000"/>
          <w:sz w:val="22"/>
          <w:szCs w:val="22"/>
        </w:rPr>
        <w:t xml:space="preserve">, o którym mowa w § 6 ust. 3 i 4, </w:t>
      </w:r>
      <w:r w:rsidR="003D35EC">
        <w:rPr>
          <w:rFonts w:ascii="Arial" w:hAnsi="Arial" w:cs="Arial"/>
          <w:color w:val="000000"/>
          <w:sz w:val="22"/>
          <w:szCs w:val="22"/>
        </w:rPr>
        <w:t>W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ykonawca zapłaci </w:t>
      </w:r>
      <w:r w:rsidR="00C92D0D">
        <w:rPr>
          <w:rFonts w:ascii="Arial" w:hAnsi="Arial" w:cs="Arial"/>
          <w:color w:val="000000"/>
          <w:sz w:val="22"/>
          <w:szCs w:val="22"/>
        </w:rPr>
        <w:t>Z</w:t>
      </w:r>
      <w:r w:rsidRPr="000F702D">
        <w:rPr>
          <w:rFonts w:ascii="Arial" w:hAnsi="Arial" w:cs="Arial"/>
          <w:color w:val="000000"/>
          <w:sz w:val="22"/>
          <w:szCs w:val="22"/>
        </w:rPr>
        <w:t>amawiającemu karę umowną w wysokości 500,00 zł za każdy dzień zwłoki.</w:t>
      </w:r>
    </w:p>
    <w:p w14:paraId="0D15031B" w14:textId="3A52A25E" w:rsidR="000F702D" w:rsidRPr="000F702D" w:rsidRDefault="000F702D" w:rsidP="00914A42">
      <w:pPr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after="0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0F702D">
        <w:rPr>
          <w:rFonts w:ascii="Arial" w:hAnsi="Arial" w:cs="Arial"/>
          <w:color w:val="000000"/>
          <w:sz w:val="22"/>
          <w:szCs w:val="22"/>
        </w:rPr>
        <w:t xml:space="preserve">W przypadku niedotrzymania przez </w:t>
      </w:r>
      <w:r w:rsidR="00C92D0D">
        <w:rPr>
          <w:rFonts w:ascii="Arial" w:hAnsi="Arial" w:cs="Arial"/>
          <w:color w:val="000000"/>
          <w:sz w:val="22"/>
          <w:szCs w:val="22"/>
        </w:rPr>
        <w:t>W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ykonawcę terminu realizacji zamówienia, o którym mowa w § 4 ust. 3 lub terminu wymiany </w:t>
      </w:r>
      <w:r w:rsidR="00C42839">
        <w:rPr>
          <w:rFonts w:ascii="Arial" w:hAnsi="Arial" w:cs="Arial"/>
          <w:b/>
          <w:color w:val="000000"/>
          <w:sz w:val="22"/>
          <w:szCs w:val="22"/>
        </w:rPr>
        <w:t xml:space="preserve">modułów </w:t>
      </w:r>
      <w:r w:rsidRPr="000F702D">
        <w:rPr>
          <w:rFonts w:ascii="Arial" w:hAnsi="Arial" w:cs="Arial"/>
          <w:b/>
          <w:color w:val="000000"/>
          <w:sz w:val="22"/>
          <w:szCs w:val="22"/>
        </w:rPr>
        <w:t>radiowych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, o którym mowa w § 6 ust. 3 i 4, </w:t>
      </w:r>
      <w:r w:rsidR="00C92D0D">
        <w:rPr>
          <w:rFonts w:ascii="Arial" w:hAnsi="Arial" w:cs="Arial"/>
          <w:color w:val="000000"/>
          <w:sz w:val="22"/>
          <w:szCs w:val="22"/>
        </w:rPr>
        <w:t>Z</w:t>
      </w:r>
      <w:r w:rsidRPr="000F702D">
        <w:rPr>
          <w:rFonts w:ascii="Arial" w:hAnsi="Arial" w:cs="Arial"/>
          <w:color w:val="000000"/>
          <w:sz w:val="22"/>
          <w:szCs w:val="22"/>
        </w:rPr>
        <w:t>amawiający zastrzega sobie prawo nabycia u podmiotu trzeciego, niedostarczonych lub dostarczonych z wadą</w:t>
      </w:r>
      <w:r w:rsidRPr="000F702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42839">
        <w:rPr>
          <w:rFonts w:ascii="Arial" w:hAnsi="Arial" w:cs="Arial"/>
          <w:b/>
          <w:color w:val="000000"/>
          <w:sz w:val="22"/>
          <w:szCs w:val="22"/>
        </w:rPr>
        <w:t>modułów</w:t>
      </w:r>
      <w:r w:rsidRPr="000F702D">
        <w:rPr>
          <w:rFonts w:ascii="Arial" w:hAnsi="Arial" w:cs="Arial"/>
          <w:b/>
          <w:color w:val="000000"/>
          <w:sz w:val="22"/>
          <w:szCs w:val="22"/>
        </w:rPr>
        <w:t xml:space="preserve"> radiowych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 tożsamych co do rodzaju, bez konieczności wzywania </w:t>
      </w:r>
      <w:r w:rsidR="003D35EC">
        <w:rPr>
          <w:rFonts w:ascii="Arial" w:hAnsi="Arial" w:cs="Arial"/>
          <w:color w:val="000000"/>
          <w:sz w:val="22"/>
          <w:szCs w:val="22"/>
        </w:rPr>
        <w:t>W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ykonawcy do wymiany wadliwych lub niedostarczonych </w:t>
      </w:r>
      <w:r w:rsidR="006745CF">
        <w:rPr>
          <w:rFonts w:ascii="Arial" w:hAnsi="Arial" w:cs="Arial"/>
          <w:color w:val="000000"/>
          <w:sz w:val="22"/>
          <w:szCs w:val="22"/>
        </w:rPr>
        <w:br/>
      </w:r>
      <w:r w:rsidRPr="000F702D">
        <w:rPr>
          <w:rFonts w:ascii="Arial" w:hAnsi="Arial" w:cs="Arial"/>
          <w:color w:val="000000"/>
          <w:sz w:val="22"/>
          <w:szCs w:val="22"/>
        </w:rPr>
        <w:t>w terminie</w:t>
      </w:r>
      <w:r w:rsidRPr="000F702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42839">
        <w:rPr>
          <w:rFonts w:ascii="Arial" w:hAnsi="Arial" w:cs="Arial"/>
          <w:b/>
          <w:color w:val="000000"/>
          <w:sz w:val="22"/>
          <w:szCs w:val="22"/>
        </w:rPr>
        <w:t>modułów</w:t>
      </w:r>
      <w:r w:rsidRPr="000F702D">
        <w:rPr>
          <w:rFonts w:ascii="Arial" w:hAnsi="Arial" w:cs="Arial"/>
          <w:b/>
          <w:color w:val="000000"/>
          <w:sz w:val="22"/>
          <w:szCs w:val="22"/>
        </w:rPr>
        <w:t xml:space="preserve"> radiowych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, gdy będzie to niezbędne do zapewnienia prawidłowego działania </w:t>
      </w:r>
      <w:r w:rsidR="00C92D0D">
        <w:rPr>
          <w:rFonts w:ascii="Arial" w:hAnsi="Arial" w:cs="Arial"/>
          <w:color w:val="000000"/>
          <w:sz w:val="22"/>
          <w:szCs w:val="22"/>
        </w:rPr>
        <w:t>Z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amawiającego a </w:t>
      </w:r>
      <w:r w:rsidR="003D35EC">
        <w:rPr>
          <w:rFonts w:ascii="Arial" w:hAnsi="Arial" w:cs="Arial"/>
          <w:color w:val="000000"/>
          <w:sz w:val="22"/>
          <w:szCs w:val="22"/>
        </w:rPr>
        <w:t>W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ykonawca będzie zobowiązany do zwrotu </w:t>
      </w:r>
      <w:r w:rsidR="00C92D0D">
        <w:rPr>
          <w:rFonts w:ascii="Arial" w:hAnsi="Arial" w:cs="Arial"/>
          <w:color w:val="000000"/>
          <w:sz w:val="22"/>
          <w:szCs w:val="22"/>
        </w:rPr>
        <w:t>Z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amawiającemu ewentualnej różnicy pomiędzy ceną z niniejszej umowy a ceną zapłaconą na rzecz podmiotu trzeciego. Powyższe uprawnienie nie zamyka </w:t>
      </w:r>
      <w:r w:rsidR="00C92D0D">
        <w:rPr>
          <w:rFonts w:ascii="Arial" w:hAnsi="Arial" w:cs="Arial"/>
          <w:color w:val="000000"/>
          <w:sz w:val="22"/>
          <w:szCs w:val="22"/>
        </w:rPr>
        <w:t>Z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amawiającemu drogi do podjęcia innych przewidzianych prawem oraz zapisami niniejszej umowy czynności w związku </w:t>
      </w:r>
      <w:r w:rsidR="006745CF">
        <w:rPr>
          <w:rFonts w:ascii="Arial" w:hAnsi="Arial" w:cs="Arial"/>
          <w:color w:val="000000"/>
          <w:sz w:val="22"/>
          <w:szCs w:val="22"/>
        </w:rPr>
        <w:br/>
      </w:r>
      <w:r w:rsidRPr="000F702D">
        <w:rPr>
          <w:rFonts w:ascii="Arial" w:hAnsi="Arial" w:cs="Arial"/>
          <w:color w:val="000000"/>
          <w:sz w:val="22"/>
          <w:szCs w:val="22"/>
        </w:rPr>
        <w:t xml:space="preserve">z nienależytym wykonaniem postanowień umowy przez </w:t>
      </w:r>
      <w:r w:rsidR="00C92D0D">
        <w:rPr>
          <w:rFonts w:ascii="Arial" w:hAnsi="Arial" w:cs="Arial"/>
          <w:color w:val="000000"/>
          <w:sz w:val="22"/>
          <w:szCs w:val="22"/>
        </w:rPr>
        <w:t>W</w:t>
      </w:r>
      <w:r w:rsidRPr="000F702D">
        <w:rPr>
          <w:rFonts w:ascii="Arial" w:hAnsi="Arial" w:cs="Arial"/>
          <w:color w:val="000000"/>
          <w:sz w:val="22"/>
          <w:szCs w:val="22"/>
        </w:rPr>
        <w:t>ykonawcę.</w:t>
      </w:r>
    </w:p>
    <w:p w14:paraId="7A24E8A3" w14:textId="1121D85C" w:rsidR="000F702D" w:rsidRPr="000F702D" w:rsidRDefault="000F702D" w:rsidP="00914A42">
      <w:pPr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after="0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0F702D">
        <w:rPr>
          <w:rFonts w:ascii="Arial" w:hAnsi="Arial" w:cs="Arial"/>
          <w:color w:val="000000"/>
          <w:sz w:val="22"/>
          <w:szCs w:val="22"/>
        </w:rPr>
        <w:t xml:space="preserve">Wykonawca zapłaci karę umowną za odstąpienie przez </w:t>
      </w:r>
      <w:r w:rsidR="00C92D0D">
        <w:rPr>
          <w:rFonts w:ascii="Arial" w:hAnsi="Arial" w:cs="Arial"/>
          <w:color w:val="000000"/>
          <w:sz w:val="22"/>
          <w:szCs w:val="22"/>
        </w:rPr>
        <w:t>Z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amawiającego od umowy z winy </w:t>
      </w:r>
      <w:r w:rsidR="003D35EC">
        <w:rPr>
          <w:rFonts w:ascii="Arial" w:hAnsi="Arial" w:cs="Arial"/>
          <w:color w:val="000000"/>
          <w:sz w:val="22"/>
          <w:szCs w:val="22"/>
        </w:rPr>
        <w:t>W</w:t>
      </w:r>
      <w:r w:rsidRPr="000F702D">
        <w:rPr>
          <w:rFonts w:ascii="Arial" w:hAnsi="Arial" w:cs="Arial"/>
          <w:color w:val="000000"/>
          <w:sz w:val="22"/>
          <w:szCs w:val="22"/>
        </w:rPr>
        <w:t>ykonawcy w wysokości 10 % kwoty wskazanej w § 2</w:t>
      </w:r>
      <w:r w:rsidR="000662AC">
        <w:rPr>
          <w:rFonts w:ascii="Arial" w:hAnsi="Arial" w:cs="Arial"/>
          <w:color w:val="000000"/>
          <w:sz w:val="22"/>
          <w:szCs w:val="22"/>
        </w:rPr>
        <w:t xml:space="preserve"> ust. 1</w:t>
      </w:r>
      <w:r w:rsidRPr="000F702D">
        <w:rPr>
          <w:rFonts w:ascii="Arial" w:hAnsi="Arial" w:cs="Arial"/>
          <w:color w:val="000000"/>
          <w:sz w:val="22"/>
          <w:szCs w:val="22"/>
        </w:rPr>
        <w:t>.</w:t>
      </w:r>
    </w:p>
    <w:p w14:paraId="74FDC081" w14:textId="6D19C168" w:rsidR="000F702D" w:rsidRPr="000F702D" w:rsidRDefault="000F702D" w:rsidP="00914A42">
      <w:pPr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after="0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0F702D">
        <w:rPr>
          <w:rFonts w:ascii="Arial" w:hAnsi="Arial" w:cs="Arial"/>
          <w:color w:val="000000"/>
          <w:sz w:val="22"/>
          <w:szCs w:val="22"/>
        </w:rPr>
        <w:t>Wykonawca zapłaci zamawiającemu karę umowną w wysokości 500,00 zł (słownie: pięćset złotych) za każdy dzień</w:t>
      </w:r>
      <w:r w:rsidR="00736BBF">
        <w:rPr>
          <w:rFonts w:ascii="Arial" w:hAnsi="Arial" w:cs="Arial"/>
          <w:color w:val="000000"/>
          <w:sz w:val="22"/>
          <w:szCs w:val="22"/>
        </w:rPr>
        <w:t xml:space="preserve"> zwłoki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 w dostarczeniu dokument</w:t>
      </w:r>
      <w:r w:rsidR="006745CF">
        <w:rPr>
          <w:rFonts w:ascii="Arial" w:hAnsi="Arial" w:cs="Arial"/>
          <w:color w:val="000000"/>
          <w:sz w:val="22"/>
          <w:szCs w:val="22"/>
        </w:rPr>
        <w:t>u</w:t>
      </w:r>
      <w:r w:rsidRPr="000F702D">
        <w:rPr>
          <w:rFonts w:ascii="Arial" w:hAnsi="Arial" w:cs="Arial"/>
          <w:color w:val="000000"/>
          <w:sz w:val="22"/>
          <w:szCs w:val="22"/>
        </w:rPr>
        <w:t>, o który</w:t>
      </w:r>
      <w:r w:rsidR="006745CF">
        <w:rPr>
          <w:rFonts w:ascii="Arial" w:hAnsi="Arial" w:cs="Arial"/>
          <w:color w:val="000000"/>
          <w:sz w:val="22"/>
          <w:szCs w:val="22"/>
        </w:rPr>
        <w:t>m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 mowa § 1 ust. 2 pkt. </w:t>
      </w:r>
      <w:r w:rsidR="006745CF">
        <w:rPr>
          <w:rFonts w:ascii="Arial" w:hAnsi="Arial" w:cs="Arial"/>
          <w:color w:val="000000"/>
          <w:sz w:val="22"/>
          <w:szCs w:val="22"/>
        </w:rPr>
        <w:t>2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 umowy</w:t>
      </w:r>
    </w:p>
    <w:p w14:paraId="45CF087A" w14:textId="77777777" w:rsidR="000F702D" w:rsidRPr="000F702D" w:rsidRDefault="000F702D" w:rsidP="00914A42">
      <w:pPr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after="0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0F702D">
        <w:rPr>
          <w:rFonts w:ascii="Arial" w:hAnsi="Arial" w:cs="Arial"/>
          <w:color w:val="000000"/>
          <w:sz w:val="22"/>
          <w:szCs w:val="22"/>
        </w:rPr>
        <w:t>Strony mogą dochodzić na zasadach ogólnych odszkodowania przewyższającego zastrzeżone kary umowne.</w:t>
      </w:r>
    </w:p>
    <w:p w14:paraId="328514A7" w14:textId="77777777" w:rsidR="000F702D" w:rsidRPr="000F702D" w:rsidRDefault="000F702D" w:rsidP="00914A42">
      <w:pPr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after="0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0F702D">
        <w:rPr>
          <w:rFonts w:ascii="Arial" w:hAnsi="Arial" w:cs="Arial"/>
          <w:color w:val="000000"/>
          <w:sz w:val="22"/>
          <w:szCs w:val="22"/>
        </w:rPr>
        <w:t>Roszczenie o zapłatę kar umownych staje się wymagalne z końcem dnia, w którym nastąpiło zdarzenie będące podstawą naliczenia kary umownej.</w:t>
      </w:r>
    </w:p>
    <w:p w14:paraId="36760676" w14:textId="796F16AA" w:rsidR="000F702D" w:rsidRDefault="000F702D" w:rsidP="00914A42">
      <w:pPr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after="0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0F702D">
        <w:rPr>
          <w:rFonts w:ascii="Arial" w:hAnsi="Arial" w:cs="Arial"/>
          <w:color w:val="000000"/>
          <w:sz w:val="22"/>
          <w:szCs w:val="22"/>
        </w:rPr>
        <w:t xml:space="preserve">W przypadku wystąpienia jednocześnie kilku podstaw uprawniających </w:t>
      </w:r>
      <w:r w:rsidR="00C92D0D">
        <w:rPr>
          <w:rFonts w:ascii="Arial" w:hAnsi="Arial" w:cs="Arial"/>
          <w:color w:val="000000"/>
          <w:sz w:val="22"/>
          <w:szCs w:val="22"/>
        </w:rPr>
        <w:t>Z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amawiającego do naliczenia </w:t>
      </w:r>
      <w:r w:rsidR="003D35EC">
        <w:rPr>
          <w:rFonts w:ascii="Arial" w:hAnsi="Arial" w:cs="Arial"/>
          <w:color w:val="000000"/>
          <w:sz w:val="22"/>
          <w:szCs w:val="22"/>
        </w:rPr>
        <w:t>W</w:t>
      </w:r>
      <w:r w:rsidRPr="000F702D">
        <w:rPr>
          <w:rFonts w:ascii="Arial" w:hAnsi="Arial" w:cs="Arial"/>
          <w:color w:val="000000"/>
          <w:sz w:val="22"/>
          <w:szCs w:val="22"/>
        </w:rPr>
        <w:t>ykonawcy kar umownych, Strony oświadczają, że wyrażają zgodę na ich łączne naliczanie.</w:t>
      </w:r>
    </w:p>
    <w:p w14:paraId="0309500A" w14:textId="4D589EE2" w:rsidR="008456EA" w:rsidRPr="008456EA" w:rsidRDefault="008456EA" w:rsidP="00914A42">
      <w:pPr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after="0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8456EA">
        <w:rPr>
          <w:rFonts w:ascii="Arial" w:hAnsi="Arial" w:cs="Arial"/>
          <w:color w:val="000000"/>
          <w:kern w:val="0"/>
          <w:sz w:val="22"/>
          <w:szCs w:val="22"/>
          <w:lang w:eastAsia="pl-PL"/>
        </w:rPr>
        <w:t xml:space="preserve">Wykonawca wyraża zgodę na potrącenie z należnego mu wynagrodzenia kar umownych, naliczonych przez </w:t>
      </w:r>
      <w:r w:rsidR="00C92D0D">
        <w:rPr>
          <w:rFonts w:ascii="Arial" w:hAnsi="Arial" w:cs="Arial"/>
          <w:color w:val="000000"/>
          <w:kern w:val="0"/>
          <w:sz w:val="22"/>
          <w:szCs w:val="22"/>
          <w:lang w:eastAsia="pl-PL"/>
        </w:rPr>
        <w:t>Z</w:t>
      </w:r>
      <w:r w:rsidRPr="008456EA">
        <w:rPr>
          <w:rFonts w:ascii="Arial" w:hAnsi="Arial" w:cs="Arial"/>
          <w:color w:val="000000"/>
          <w:kern w:val="0"/>
          <w:sz w:val="22"/>
          <w:szCs w:val="22"/>
          <w:lang w:eastAsia="pl-PL"/>
        </w:rPr>
        <w:t>amawiającego z jakiegokolwiek tytułu przewidzianego w niniejszej umowie.</w:t>
      </w:r>
    </w:p>
    <w:p w14:paraId="75FC6B0C" w14:textId="0447A148" w:rsidR="000F702D" w:rsidRPr="00DA180F" w:rsidRDefault="000F702D" w:rsidP="00914A42">
      <w:pPr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after="0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2435E6">
        <w:rPr>
          <w:rFonts w:ascii="Arial" w:hAnsi="Arial" w:cs="Arial"/>
          <w:color w:val="000000"/>
          <w:sz w:val="22"/>
          <w:szCs w:val="22"/>
        </w:rPr>
        <w:t xml:space="preserve">Łączna maksymalna wysokość kar umownych, które może naliczyć </w:t>
      </w:r>
      <w:r w:rsidR="00C92D0D">
        <w:rPr>
          <w:rFonts w:ascii="Arial" w:hAnsi="Arial" w:cs="Arial"/>
          <w:color w:val="000000"/>
          <w:sz w:val="22"/>
          <w:szCs w:val="22"/>
        </w:rPr>
        <w:t>Z</w:t>
      </w:r>
      <w:r w:rsidRPr="002435E6">
        <w:rPr>
          <w:rFonts w:ascii="Arial" w:hAnsi="Arial" w:cs="Arial"/>
          <w:color w:val="000000"/>
          <w:sz w:val="22"/>
          <w:szCs w:val="22"/>
        </w:rPr>
        <w:t xml:space="preserve">amawiający </w:t>
      </w:r>
      <w:r w:rsidR="00C92D0D">
        <w:rPr>
          <w:rFonts w:ascii="Arial" w:hAnsi="Arial" w:cs="Arial"/>
          <w:color w:val="000000"/>
          <w:sz w:val="22"/>
          <w:szCs w:val="22"/>
        </w:rPr>
        <w:t>W</w:t>
      </w:r>
      <w:r w:rsidRPr="002435E6">
        <w:rPr>
          <w:rFonts w:ascii="Arial" w:hAnsi="Arial" w:cs="Arial"/>
          <w:color w:val="000000"/>
          <w:sz w:val="22"/>
          <w:szCs w:val="22"/>
        </w:rPr>
        <w:t>ykonawcy, nie może przekroczyć 20% maksymalnej wysokości wynagrodzenia, o którym mowa w § 2</w:t>
      </w:r>
      <w:r w:rsidR="00FA65CF" w:rsidRPr="002435E6">
        <w:rPr>
          <w:rFonts w:ascii="Arial" w:hAnsi="Arial" w:cs="Arial"/>
          <w:color w:val="000000"/>
          <w:sz w:val="22"/>
          <w:szCs w:val="22"/>
        </w:rPr>
        <w:t xml:space="preserve"> ust. 1</w:t>
      </w:r>
      <w:r w:rsidRPr="002435E6">
        <w:rPr>
          <w:rFonts w:ascii="Arial" w:hAnsi="Arial" w:cs="Arial"/>
          <w:color w:val="000000"/>
          <w:sz w:val="22"/>
          <w:szCs w:val="22"/>
        </w:rPr>
        <w:t>.</w:t>
      </w:r>
    </w:p>
    <w:p w14:paraId="3EC70FDD" w14:textId="77777777" w:rsidR="000F702D" w:rsidRPr="000F702D" w:rsidRDefault="000F702D" w:rsidP="000F702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F702D">
        <w:rPr>
          <w:rFonts w:ascii="Arial" w:hAnsi="Arial" w:cs="Arial"/>
          <w:b/>
          <w:color w:val="000000"/>
          <w:sz w:val="22"/>
          <w:szCs w:val="22"/>
        </w:rPr>
        <w:t>§ 8</w:t>
      </w:r>
    </w:p>
    <w:p w14:paraId="75B86BDF" w14:textId="221FAFE7" w:rsidR="000F702D" w:rsidRPr="000F702D" w:rsidRDefault="000F702D" w:rsidP="000F702D">
      <w:pPr>
        <w:numPr>
          <w:ilvl w:val="1"/>
          <w:numId w:val="16"/>
        </w:numPr>
        <w:suppressAutoHyphens w:val="0"/>
        <w:spacing w:before="120" w:after="0"/>
        <w:ind w:left="357" w:hanging="357"/>
        <w:rPr>
          <w:rFonts w:ascii="Arial" w:hAnsi="Arial" w:cs="Arial"/>
          <w:color w:val="000000"/>
          <w:sz w:val="22"/>
          <w:szCs w:val="22"/>
        </w:rPr>
      </w:pPr>
      <w:r w:rsidRPr="000F702D">
        <w:rPr>
          <w:rFonts w:ascii="Arial" w:hAnsi="Arial" w:cs="Arial"/>
          <w:color w:val="000000"/>
          <w:sz w:val="22"/>
          <w:szCs w:val="22"/>
        </w:rPr>
        <w:t xml:space="preserve">Zamawiający może odstąpić od umowy na zasadach określonych zgodnie z przepisami Kodeksu cywilnego, a ponadto również w razie zaistnienie przynajmniej jednej </w:t>
      </w:r>
      <w:r w:rsidR="0054633E">
        <w:rPr>
          <w:rFonts w:ascii="Arial" w:hAnsi="Arial" w:cs="Arial"/>
          <w:color w:val="000000"/>
          <w:sz w:val="22"/>
          <w:szCs w:val="22"/>
        </w:rPr>
        <w:t xml:space="preserve">                                             </w:t>
      </w:r>
      <w:r w:rsidRPr="000F702D">
        <w:rPr>
          <w:rFonts w:ascii="Arial" w:hAnsi="Arial" w:cs="Arial"/>
          <w:color w:val="000000"/>
          <w:sz w:val="22"/>
          <w:szCs w:val="22"/>
        </w:rPr>
        <w:t>z następujących okoliczności:</w:t>
      </w:r>
    </w:p>
    <w:p w14:paraId="3F0F3B01" w14:textId="77777777" w:rsidR="000F702D" w:rsidRPr="000F702D" w:rsidRDefault="000F702D" w:rsidP="0080045D">
      <w:pPr>
        <w:pStyle w:val="Akapitzlist"/>
        <w:numPr>
          <w:ilvl w:val="4"/>
          <w:numId w:val="17"/>
        </w:numPr>
        <w:tabs>
          <w:tab w:val="clear" w:pos="3600"/>
        </w:tabs>
        <w:suppressAutoHyphens w:val="0"/>
        <w:spacing w:after="0"/>
        <w:ind w:left="851" w:hanging="425"/>
        <w:rPr>
          <w:rFonts w:ascii="Arial" w:hAnsi="Arial" w:cs="Arial"/>
          <w:color w:val="000000"/>
          <w:sz w:val="22"/>
          <w:szCs w:val="22"/>
        </w:rPr>
      </w:pPr>
      <w:r w:rsidRPr="000F702D">
        <w:rPr>
          <w:rFonts w:ascii="Arial" w:hAnsi="Arial" w:cs="Arial"/>
          <w:color w:val="000000"/>
          <w:sz w:val="22"/>
          <w:szCs w:val="22"/>
        </w:rPr>
        <w:t>w przypadku przynajmniej dwukrotnego nieterminowego wykonania indywidulanej dostawy sprzecznie ze złożonym zamówieniem,</w:t>
      </w:r>
    </w:p>
    <w:p w14:paraId="46576BE8" w14:textId="729DD54A" w:rsidR="000F702D" w:rsidRPr="000F702D" w:rsidRDefault="000F702D" w:rsidP="0080045D">
      <w:pPr>
        <w:pStyle w:val="Akapitzlist"/>
        <w:numPr>
          <w:ilvl w:val="4"/>
          <w:numId w:val="17"/>
        </w:numPr>
        <w:tabs>
          <w:tab w:val="clear" w:pos="3600"/>
        </w:tabs>
        <w:suppressAutoHyphens w:val="0"/>
        <w:spacing w:after="0"/>
        <w:ind w:left="851" w:hanging="425"/>
        <w:rPr>
          <w:rFonts w:ascii="Arial" w:hAnsi="Arial" w:cs="Arial"/>
          <w:color w:val="000000"/>
          <w:sz w:val="22"/>
          <w:szCs w:val="22"/>
        </w:rPr>
      </w:pPr>
      <w:r w:rsidRPr="000F702D">
        <w:rPr>
          <w:rFonts w:ascii="Arial" w:hAnsi="Arial" w:cs="Arial"/>
          <w:color w:val="000000"/>
          <w:sz w:val="22"/>
          <w:szCs w:val="22"/>
        </w:rPr>
        <w:t xml:space="preserve">dostarczenia przez </w:t>
      </w:r>
      <w:r w:rsidR="003D35EC">
        <w:rPr>
          <w:rFonts w:ascii="Arial" w:hAnsi="Arial" w:cs="Arial"/>
          <w:color w:val="000000"/>
          <w:sz w:val="22"/>
          <w:szCs w:val="22"/>
        </w:rPr>
        <w:t>W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ykonawcę </w:t>
      </w:r>
      <w:bookmarkStart w:id="2" w:name="_Hlk90461684"/>
      <w:r w:rsidR="00C42839">
        <w:rPr>
          <w:rFonts w:ascii="Arial" w:hAnsi="Arial" w:cs="Arial"/>
          <w:b/>
          <w:color w:val="000000"/>
          <w:sz w:val="22"/>
          <w:szCs w:val="22"/>
        </w:rPr>
        <w:t>modułów</w:t>
      </w:r>
      <w:r w:rsidRPr="000F702D">
        <w:rPr>
          <w:rFonts w:ascii="Arial" w:hAnsi="Arial" w:cs="Arial"/>
          <w:b/>
          <w:color w:val="000000"/>
          <w:sz w:val="22"/>
          <w:szCs w:val="22"/>
        </w:rPr>
        <w:t xml:space="preserve"> radiowych </w:t>
      </w:r>
      <w:bookmarkEnd w:id="2"/>
      <w:r w:rsidRPr="000F702D">
        <w:rPr>
          <w:rFonts w:ascii="Arial" w:hAnsi="Arial" w:cs="Arial"/>
          <w:color w:val="000000"/>
          <w:sz w:val="22"/>
          <w:szCs w:val="22"/>
        </w:rPr>
        <w:t xml:space="preserve">nie spełniających norm określonych niniejszą umową i nie wykonanie obowiązku dostarczenia </w:t>
      </w:r>
      <w:r w:rsidR="007048F2">
        <w:rPr>
          <w:rFonts w:ascii="Arial" w:hAnsi="Arial" w:cs="Arial"/>
          <w:color w:val="000000"/>
          <w:sz w:val="22"/>
          <w:szCs w:val="22"/>
        </w:rPr>
        <w:t>Z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amawiającemu  </w:t>
      </w:r>
      <w:r w:rsidR="00C42839">
        <w:rPr>
          <w:rFonts w:ascii="Arial" w:hAnsi="Arial" w:cs="Arial"/>
          <w:b/>
          <w:color w:val="000000"/>
          <w:sz w:val="22"/>
          <w:szCs w:val="22"/>
        </w:rPr>
        <w:t>modułów</w:t>
      </w:r>
      <w:r w:rsidRPr="000F702D">
        <w:rPr>
          <w:rFonts w:ascii="Arial" w:hAnsi="Arial" w:cs="Arial"/>
          <w:b/>
          <w:color w:val="000000"/>
          <w:sz w:val="22"/>
          <w:szCs w:val="22"/>
        </w:rPr>
        <w:t xml:space="preserve"> radiowych </w:t>
      </w:r>
      <w:r w:rsidRPr="000F702D">
        <w:rPr>
          <w:rFonts w:ascii="Arial" w:hAnsi="Arial" w:cs="Arial"/>
          <w:color w:val="000000"/>
          <w:sz w:val="22"/>
          <w:szCs w:val="22"/>
        </w:rPr>
        <w:t>spełniających wymagania niniejszej umowy,</w:t>
      </w:r>
    </w:p>
    <w:p w14:paraId="22D37541" w14:textId="101D9218" w:rsidR="000F702D" w:rsidRPr="000F702D" w:rsidRDefault="000F702D" w:rsidP="0080045D">
      <w:pPr>
        <w:pStyle w:val="Akapitzlist"/>
        <w:numPr>
          <w:ilvl w:val="4"/>
          <w:numId w:val="17"/>
        </w:numPr>
        <w:tabs>
          <w:tab w:val="clear" w:pos="3600"/>
        </w:tabs>
        <w:suppressAutoHyphens w:val="0"/>
        <w:spacing w:after="0"/>
        <w:ind w:left="851" w:hanging="425"/>
        <w:rPr>
          <w:rFonts w:ascii="Arial" w:hAnsi="Arial" w:cs="Arial"/>
          <w:color w:val="000000"/>
          <w:sz w:val="22"/>
          <w:szCs w:val="22"/>
        </w:rPr>
      </w:pPr>
      <w:r w:rsidRPr="000F702D">
        <w:rPr>
          <w:rFonts w:ascii="Arial" w:hAnsi="Arial" w:cs="Arial"/>
          <w:color w:val="000000"/>
          <w:sz w:val="22"/>
          <w:szCs w:val="22"/>
        </w:rPr>
        <w:t xml:space="preserve">przynajmniej dwukrotnego dostarczenia przez </w:t>
      </w:r>
      <w:r w:rsidR="003D35EC">
        <w:rPr>
          <w:rFonts w:ascii="Arial" w:hAnsi="Arial" w:cs="Arial"/>
          <w:color w:val="000000"/>
          <w:sz w:val="22"/>
          <w:szCs w:val="22"/>
        </w:rPr>
        <w:t>W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ykonawcę </w:t>
      </w:r>
      <w:r w:rsidR="00C42839">
        <w:rPr>
          <w:rFonts w:ascii="Arial" w:hAnsi="Arial" w:cs="Arial"/>
          <w:b/>
          <w:color w:val="000000"/>
          <w:sz w:val="22"/>
          <w:szCs w:val="22"/>
        </w:rPr>
        <w:t>modułów</w:t>
      </w:r>
      <w:r w:rsidRPr="000F702D">
        <w:rPr>
          <w:rFonts w:ascii="Arial" w:hAnsi="Arial" w:cs="Arial"/>
          <w:b/>
          <w:color w:val="000000"/>
          <w:sz w:val="22"/>
          <w:szCs w:val="22"/>
        </w:rPr>
        <w:t xml:space="preserve"> radiowych </w:t>
      </w:r>
      <w:r w:rsidR="006745CF">
        <w:rPr>
          <w:rFonts w:ascii="Arial" w:hAnsi="Arial" w:cs="Arial"/>
          <w:b/>
          <w:color w:val="000000"/>
          <w:sz w:val="22"/>
          <w:szCs w:val="22"/>
        </w:rPr>
        <w:br/>
      </w:r>
      <w:r w:rsidRPr="000F702D">
        <w:rPr>
          <w:rFonts w:ascii="Arial" w:hAnsi="Arial" w:cs="Arial"/>
          <w:color w:val="000000"/>
          <w:sz w:val="22"/>
          <w:szCs w:val="22"/>
        </w:rPr>
        <w:t xml:space="preserve">w ilościach niezgodnych ze złożonym zamówieniem.          </w:t>
      </w:r>
    </w:p>
    <w:p w14:paraId="25460D84" w14:textId="032B1F2A" w:rsidR="000F702D" w:rsidRPr="000F702D" w:rsidRDefault="000F702D" w:rsidP="0080045D">
      <w:pPr>
        <w:pStyle w:val="Akapitzlist"/>
        <w:numPr>
          <w:ilvl w:val="4"/>
          <w:numId w:val="17"/>
        </w:numPr>
        <w:tabs>
          <w:tab w:val="clear" w:pos="3600"/>
        </w:tabs>
        <w:suppressAutoHyphens w:val="0"/>
        <w:spacing w:after="0"/>
        <w:ind w:left="851" w:hanging="425"/>
        <w:rPr>
          <w:rFonts w:ascii="Arial" w:hAnsi="Arial" w:cs="Arial"/>
          <w:color w:val="000000"/>
          <w:sz w:val="22"/>
          <w:szCs w:val="22"/>
        </w:rPr>
      </w:pPr>
      <w:r w:rsidRPr="000F702D">
        <w:rPr>
          <w:rFonts w:ascii="Arial" w:hAnsi="Arial" w:cs="Arial"/>
          <w:color w:val="000000"/>
          <w:sz w:val="22"/>
          <w:szCs w:val="22"/>
        </w:rPr>
        <w:t xml:space="preserve">w razie wystąpienia istotnej zmiany okoliczności powodującej, że wykonanie umowy nie leży w interesie </w:t>
      </w:r>
      <w:r w:rsidR="003D35EC">
        <w:rPr>
          <w:rFonts w:ascii="Arial" w:hAnsi="Arial" w:cs="Arial"/>
          <w:color w:val="000000"/>
          <w:sz w:val="22"/>
          <w:szCs w:val="22"/>
        </w:rPr>
        <w:t>Z</w:t>
      </w:r>
      <w:r w:rsidRPr="000F702D">
        <w:rPr>
          <w:rFonts w:ascii="Arial" w:hAnsi="Arial" w:cs="Arial"/>
          <w:color w:val="000000"/>
          <w:sz w:val="22"/>
          <w:szCs w:val="22"/>
        </w:rPr>
        <w:t>amawiającego, czego nie można było przewidzieć w chwili zawarcia umowy</w:t>
      </w:r>
      <w:r w:rsidR="003E28F1">
        <w:rPr>
          <w:rFonts w:ascii="Arial" w:hAnsi="Arial" w:cs="Arial"/>
          <w:color w:val="000000"/>
          <w:sz w:val="22"/>
          <w:szCs w:val="22"/>
        </w:rPr>
        <w:t xml:space="preserve">, lub </w:t>
      </w:r>
      <w:r w:rsidR="003E6AAE" w:rsidRPr="003E6AAE">
        <w:rPr>
          <w:rFonts w:ascii="Arial" w:hAnsi="Arial" w:cs="Arial"/>
          <w:color w:val="000000"/>
          <w:sz w:val="22"/>
          <w:szCs w:val="22"/>
        </w:rPr>
        <w:t>dalsze wykonywanie umowy może zagrozić podstawowemu interesowi bezpieczeństwa państwa lub bezpieczeństwu publicznemu</w:t>
      </w:r>
      <w:r w:rsidR="003E28F1">
        <w:rPr>
          <w:rFonts w:ascii="Arial" w:hAnsi="Arial" w:cs="Arial"/>
          <w:color w:val="000000"/>
          <w:sz w:val="22"/>
          <w:szCs w:val="22"/>
        </w:rPr>
        <w:t>.</w:t>
      </w:r>
    </w:p>
    <w:p w14:paraId="66A712EF" w14:textId="719381E9" w:rsidR="00C73354" w:rsidRPr="00DA180F" w:rsidRDefault="000F702D" w:rsidP="0080045D">
      <w:pPr>
        <w:numPr>
          <w:ilvl w:val="1"/>
          <w:numId w:val="16"/>
        </w:numPr>
        <w:tabs>
          <w:tab w:val="clear" w:pos="360"/>
          <w:tab w:val="num" w:pos="426"/>
        </w:tabs>
        <w:suppressAutoHyphens w:val="0"/>
        <w:spacing w:after="0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0F702D">
        <w:rPr>
          <w:rFonts w:ascii="Arial" w:hAnsi="Arial" w:cs="Arial"/>
          <w:color w:val="000000"/>
          <w:sz w:val="22"/>
          <w:szCs w:val="22"/>
        </w:rPr>
        <w:lastRenderedPageBreak/>
        <w:t xml:space="preserve">Zamawiający może złożyć oświadczenie w przedmiocie odstąpienia od umowy w terminie 30 dni licząc od dnia uzyskania informacji uzasadniającej złożenie takiego oświadczenia. Odstąpienie od umowy przez </w:t>
      </w:r>
      <w:r w:rsidR="003D35EC">
        <w:rPr>
          <w:rFonts w:ascii="Arial" w:hAnsi="Arial" w:cs="Arial"/>
          <w:color w:val="000000"/>
          <w:sz w:val="22"/>
          <w:szCs w:val="22"/>
        </w:rPr>
        <w:t>Z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amawiającego na podstawie dyspozycji przepisów Kodeksu Cywilnego oraz w przypadkach o których mowa w treści § 8  ust. 1 punkt </w:t>
      </w:r>
      <w:r w:rsidR="00914A42">
        <w:rPr>
          <w:rFonts w:ascii="Arial" w:hAnsi="Arial" w:cs="Arial"/>
          <w:color w:val="000000"/>
          <w:sz w:val="22"/>
          <w:szCs w:val="22"/>
        </w:rPr>
        <w:t>1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 - </w:t>
      </w:r>
      <w:r w:rsidR="00914A42">
        <w:rPr>
          <w:rFonts w:ascii="Arial" w:hAnsi="Arial" w:cs="Arial"/>
          <w:color w:val="000000"/>
          <w:sz w:val="22"/>
          <w:szCs w:val="22"/>
        </w:rPr>
        <w:t>3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 umowy Strony zgodnie uznają za odstąpienie od umowy z przyczyn zawinionych przez </w:t>
      </w:r>
      <w:r w:rsidR="003D35EC">
        <w:rPr>
          <w:rFonts w:ascii="Arial" w:hAnsi="Arial" w:cs="Arial"/>
          <w:color w:val="000000"/>
          <w:sz w:val="22"/>
          <w:szCs w:val="22"/>
        </w:rPr>
        <w:t>W</w:t>
      </w:r>
      <w:r w:rsidRPr="000F702D">
        <w:rPr>
          <w:rFonts w:ascii="Arial" w:hAnsi="Arial" w:cs="Arial"/>
          <w:color w:val="000000"/>
          <w:sz w:val="22"/>
          <w:szCs w:val="22"/>
        </w:rPr>
        <w:t>ykonawcę</w:t>
      </w:r>
      <w:r w:rsidR="003D35EC">
        <w:rPr>
          <w:rFonts w:ascii="Arial" w:hAnsi="Arial" w:cs="Arial"/>
          <w:color w:val="000000"/>
          <w:sz w:val="22"/>
          <w:szCs w:val="22"/>
        </w:rPr>
        <w:t xml:space="preserve">. 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W takim wypadku </w:t>
      </w:r>
      <w:r w:rsidR="003D35EC">
        <w:rPr>
          <w:rFonts w:ascii="Arial" w:hAnsi="Arial" w:cs="Arial"/>
          <w:color w:val="000000"/>
          <w:sz w:val="22"/>
          <w:szCs w:val="22"/>
        </w:rPr>
        <w:t>W</w:t>
      </w:r>
      <w:r w:rsidRPr="000F702D">
        <w:rPr>
          <w:rFonts w:ascii="Arial" w:hAnsi="Arial" w:cs="Arial"/>
          <w:color w:val="000000"/>
          <w:sz w:val="22"/>
          <w:szCs w:val="22"/>
        </w:rPr>
        <w:t>ykonawca może żądać jedynie wynagrodzenia należnego mu z tytułu wykonania części umowy.</w:t>
      </w:r>
    </w:p>
    <w:p w14:paraId="1205414A" w14:textId="77777777" w:rsidR="00C92D0D" w:rsidRDefault="00C92D0D" w:rsidP="000F702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9BC9844" w14:textId="10AB2DB5" w:rsidR="000F702D" w:rsidRPr="000F702D" w:rsidRDefault="000F702D" w:rsidP="000F702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F702D">
        <w:rPr>
          <w:rFonts w:ascii="Arial" w:hAnsi="Arial" w:cs="Arial"/>
          <w:b/>
          <w:color w:val="000000"/>
          <w:sz w:val="22"/>
          <w:szCs w:val="22"/>
        </w:rPr>
        <w:t>§ 9</w:t>
      </w:r>
    </w:p>
    <w:p w14:paraId="232A1DAE" w14:textId="597A57FE" w:rsidR="000F702D" w:rsidRPr="000F702D" w:rsidRDefault="000F702D" w:rsidP="0080045D">
      <w:pPr>
        <w:numPr>
          <w:ilvl w:val="0"/>
          <w:numId w:val="2"/>
        </w:numPr>
        <w:tabs>
          <w:tab w:val="clear" w:pos="360"/>
          <w:tab w:val="left" w:pos="426"/>
        </w:tabs>
        <w:suppressAutoHyphens w:val="0"/>
        <w:autoSpaceDN w:val="0"/>
        <w:spacing w:after="0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0F702D">
        <w:rPr>
          <w:rFonts w:ascii="Arial" w:hAnsi="Arial" w:cs="Arial"/>
          <w:color w:val="000000"/>
          <w:sz w:val="22"/>
          <w:szCs w:val="22"/>
        </w:rPr>
        <w:t xml:space="preserve">Niniejsza umowa stanowi informację publiczną w rozumieniu art. 1 ustawy z dnia 6 września 2001r. o dostępie do informacji publicznej i podlega udostępnieniu na zasadach </w:t>
      </w:r>
      <w:r w:rsidR="006745CF">
        <w:rPr>
          <w:rFonts w:ascii="Arial" w:hAnsi="Arial" w:cs="Arial"/>
          <w:color w:val="000000"/>
          <w:sz w:val="22"/>
          <w:szCs w:val="22"/>
        </w:rPr>
        <w:br/>
      </w:r>
      <w:r w:rsidRPr="000F702D">
        <w:rPr>
          <w:rFonts w:ascii="Arial" w:hAnsi="Arial" w:cs="Arial"/>
          <w:color w:val="000000"/>
          <w:sz w:val="22"/>
          <w:szCs w:val="22"/>
        </w:rPr>
        <w:t>i w trybie określonych w ww. ustawie.</w:t>
      </w:r>
    </w:p>
    <w:p w14:paraId="21C15FCC" w14:textId="77777777" w:rsidR="000F702D" w:rsidRPr="000F702D" w:rsidRDefault="000F702D" w:rsidP="0080045D">
      <w:pPr>
        <w:numPr>
          <w:ilvl w:val="0"/>
          <w:numId w:val="2"/>
        </w:numPr>
        <w:tabs>
          <w:tab w:val="clear" w:pos="360"/>
          <w:tab w:val="left" w:pos="426"/>
        </w:tabs>
        <w:suppressAutoHyphens w:val="0"/>
        <w:autoSpaceDN w:val="0"/>
        <w:spacing w:after="0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0F702D">
        <w:rPr>
          <w:rFonts w:ascii="Arial" w:hAnsi="Arial" w:cs="Arial"/>
          <w:color w:val="000000"/>
          <w:sz w:val="22"/>
          <w:szCs w:val="22"/>
        </w:rPr>
        <w:t>Przetwarzanie danych osobowych z tytułu realizacji przedmiotowej umowy odbywać się będzie 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 Dz. Urz. UE L 119 z 04.05.2016, str. 1 dalej: RODO).</w:t>
      </w:r>
    </w:p>
    <w:p w14:paraId="1284E8CF" w14:textId="77777777" w:rsidR="000F702D" w:rsidRPr="000F702D" w:rsidRDefault="000F702D" w:rsidP="0080045D">
      <w:pPr>
        <w:numPr>
          <w:ilvl w:val="0"/>
          <w:numId w:val="2"/>
        </w:numPr>
        <w:tabs>
          <w:tab w:val="clear" w:pos="360"/>
          <w:tab w:val="left" w:pos="426"/>
        </w:tabs>
        <w:suppressAutoHyphens w:val="0"/>
        <w:autoSpaceDN w:val="0"/>
        <w:spacing w:after="0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0F702D">
        <w:rPr>
          <w:rFonts w:ascii="Arial" w:hAnsi="Arial" w:cs="Arial"/>
          <w:color w:val="000000"/>
          <w:sz w:val="22"/>
          <w:szCs w:val="22"/>
        </w:rPr>
        <w:t>Zamawiający, realizując nałożony na administratora obowiązek informacyjny wobec osób fizycznych – zgodnie z art. 13 i 14 RODO – informuje, że:</w:t>
      </w:r>
    </w:p>
    <w:p w14:paraId="0FE3FC8F" w14:textId="77777777" w:rsidR="000F702D" w:rsidRPr="00DA180F" w:rsidRDefault="000F702D" w:rsidP="0080045D">
      <w:pPr>
        <w:numPr>
          <w:ilvl w:val="0"/>
          <w:numId w:val="12"/>
        </w:numPr>
        <w:tabs>
          <w:tab w:val="clear" w:pos="720"/>
          <w:tab w:val="left" w:pos="851"/>
        </w:tabs>
        <w:suppressAutoHyphens w:val="0"/>
        <w:spacing w:after="0"/>
        <w:ind w:left="851" w:hanging="425"/>
        <w:rPr>
          <w:rFonts w:ascii="Arial" w:hAnsi="Arial" w:cs="Arial"/>
          <w:color w:val="000000"/>
          <w:sz w:val="22"/>
          <w:szCs w:val="22"/>
          <w:lang w:val="x-none"/>
        </w:rPr>
      </w:pPr>
      <w:r w:rsidRPr="00DA180F">
        <w:rPr>
          <w:rFonts w:ascii="Arial" w:hAnsi="Arial" w:cs="Arial"/>
          <w:color w:val="000000"/>
          <w:sz w:val="22"/>
          <w:szCs w:val="22"/>
          <w:lang w:val="x-none"/>
        </w:rPr>
        <w:t xml:space="preserve">administratorem danych osobowych jest: </w:t>
      </w:r>
      <w:r w:rsidRPr="00DA180F">
        <w:rPr>
          <w:rFonts w:ascii="Arial" w:hAnsi="Arial" w:cs="Arial"/>
          <w:b/>
          <w:color w:val="000000"/>
          <w:sz w:val="22"/>
          <w:szCs w:val="22"/>
          <w:lang w:val="x-none"/>
        </w:rPr>
        <w:t>Zakład Wodociągów i Kanalizacji Sp</w:t>
      </w:r>
      <w:r w:rsidRPr="00DA180F">
        <w:rPr>
          <w:rFonts w:ascii="Arial" w:hAnsi="Arial" w:cs="Arial"/>
          <w:b/>
          <w:color w:val="000000"/>
          <w:sz w:val="22"/>
          <w:szCs w:val="22"/>
        </w:rPr>
        <w:t>ółka</w:t>
      </w:r>
      <w:r w:rsidRPr="00DA180F">
        <w:rPr>
          <w:rFonts w:ascii="Arial" w:hAnsi="Arial" w:cs="Arial"/>
          <w:b/>
          <w:color w:val="000000"/>
          <w:sz w:val="22"/>
          <w:szCs w:val="22"/>
          <w:lang w:val="x-none"/>
        </w:rPr>
        <w:t xml:space="preserve"> z o.o. w Szczecinie</w:t>
      </w:r>
    </w:p>
    <w:p w14:paraId="385CA5A2" w14:textId="458E8ABB" w:rsidR="000F702D" w:rsidRPr="00DA180F" w:rsidRDefault="000F702D" w:rsidP="0080045D">
      <w:pPr>
        <w:numPr>
          <w:ilvl w:val="0"/>
          <w:numId w:val="12"/>
        </w:numPr>
        <w:tabs>
          <w:tab w:val="clear" w:pos="720"/>
          <w:tab w:val="left" w:pos="851"/>
        </w:tabs>
        <w:suppressAutoHyphens w:val="0"/>
        <w:spacing w:after="0"/>
        <w:ind w:left="851" w:hanging="425"/>
        <w:rPr>
          <w:rFonts w:ascii="Arial" w:hAnsi="Arial" w:cs="Arial"/>
          <w:color w:val="000000"/>
          <w:sz w:val="22"/>
          <w:szCs w:val="22"/>
          <w:lang w:val="x-none"/>
        </w:rPr>
      </w:pPr>
      <w:r w:rsidRPr="00DA180F">
        <w:rPr>
          <w:rFonts w:ascii="Arial" w:hAnsi="Arial" w:cs="Arial"/>
          <w:color w:val="000000"/>
          <w:sz w:val="22"/>
          <w:szCs w:val="22"/>
        </w:rPr>
        <w:t>kontakt do</w:t>
      </w:r>
      <w:r w:rsidRPr="00DA180F">
        <w:rPr>
          <w:rFonts w:ascii="Arial" w:hAnsi="Arial" w:cs="Arial"/>
          <w:b/>
          <w:color w:val="000000"/>
          <w:sz w:val="22"/>
          <w:szCs w:val="22"/>
          <w:lang w:val="x-none"/>
        </w:rPr>
        <w:t xml:space="preserve"> </w:t>
      </w:r>
      <w:r w:rsidRPr="00DA180F">
        <w:rPr>
          <w:rFonts w:ascii="Arial" w:hAnsi="Arial" w:cs="Arial"/>
          <w:color w:val="000000"/>
          <w:sz w:val="22"/>
          <w:szCs w:val="22"/>
          <w:lang w:val="x-none"/>
        </w:rPr>
        <w:t>inspektora ochrony danych osobowych w:</w:t>
      </w:r>
      <w:r w:rsidRPr="00DA180F">
        <w:rPr>
          <w:rFonts w:ascii="Arial" w:hAnsi="Arial" w:cs="Arial"/>
          <w:b/>
          <w:bCs/>
          <w:color w:val="000000"/>
          <w:sz w:val="22"/>
          <w:szCs w:val="22"/>
          <w:lang w:val="x-none"/>
        </w:rPr>
        <w:t xml:space="preserve"> </w:t>
      </w:r>
      <w:r w:rsidRPr="00DA180F">
        <w:rPr>
          <w:rFonts w:ascii="Arial" w:hAnsi="Arial" w:cs="Arial"/>
          <w:bCs/>
          <w:color w:val="000000"/>
          <w:sz w:val="22"/>
          <w:szCs w:val="22"/>
          <w:lang w:val="x-none"/>
        </w:rPr>
        <w:t xml:space="preserve">Zakładzie Wodociągów </w:t>
      </w:r>
      <w:r w:rsidR="006745CF">
        <w:rPr>
          <w:rFonts w:ascii="Arial" w:hAnsi="Arial" w:cs="Arial"/>
          <w:bCs/>
          <w:color w:val="000000"/>
          <w:sz w:val="22"/>
          <w:szCs w:val="22"/>
          <w:lang w:val="x-none"/>
        </w:rPr>
        <w:br/>
      </w:r>
      <w:r w:rsidRPr="00DA180F">
        <w:rPr>
          <w:rFonts w:ascii="Arial" w:hAnsi="Arial" w:cs="Arial"/>
          <w:bCs/>
          <w:color w:val="000000"/>
          <w:sz w:val="22"/>
          <w:szCs w:val="22"/>
          <w:lang w:val="x-none"/>
        </w:rPr>
        <w:t>i Kanalizacji Sp</w:t>
      </w:r>
      <w:r w:rsidRPr="00DA180F">
        <w:rPr>
          <w:rFonts w:ascii="Arial" w:hAnsi="Arial" w:cs="Arial"/>
          <w:bCs/>
          <w:color w:val="000000"/>
          <w:sz w:val="22"/>
          <w:szCs w:val="22"/>
        </w:rPr>
        <w:t>ółka</w:t>
      </w:r>
      <w:r w:rsidRPr="00DA180F">
        <w:rPr>
          <w:rFonts w:ascii="Arial" w:hAnsi="Arial" w:cs="Arial"/>
          <w:bCs/>
          <w:color w:val="000000"/>
          <w:sz w:val="22"/>
          <w:szCs w:val="22"/>
          <w:lang w:val="x-none"/>
        </w:rPr>
        <w:t xml:space="preserve"> z o.o. w Szczecinie</w:t>
      </w:r>
      <w:r w:rsidRPr="00DA180F">
        <w:rPr>
          <w:rFonts w:ascii="Arial" w:hAnsi="Arial" w:cs="Arial"/>
          <w:color w:val="000000"/>
          <w:sz w:val="22"/>
          <w:szCs w:val="22"/>
          <w:lang w:val="x-none"/>
        </w:rPr>
        <w:t xml:space="preserve"> tel. </w:t>
      </w:r>
      <w:r w:rsidRPr="00DA180F">
        <w:rPr>
          <w:rFonts w:ascii="Arial" w:hAnsi="Arial" w:cs="Arial"/>
          <w:color w:val="000000"/>
          <w:sz w:val="22"/>
          <w:szCs w:val="22"/>
        </w:rPr>
        <w:t>91-44-26-</w:t>
      </w:r>
      <w:r w:rsidR="0080045D">
        <w:rPr>
          <w:rFonts w:ascii="Arial" w:hAnsi="Arial" w:cs="Arial"/>
          <w:color w:val="000000"/>
          <w:sz w:val="22"/>
          <w:szCs w:val="22"/>
        </w:rPr>
        <w:t>151</w:t>
      </w:r>
      <w:r w:rsidRPr="00DA180F">
        <w:rPr>
          <w:rFonts w:ascii="Arial" w:hAnsi="Arial" w:cs="Arial"/>
          <w:color w:val="000000"/>
          <w:sz w:val="22"/>
          <w:szCs w:val="22"/>
          <w:lang w:val="x-none"/>
        </w:rPr>
        <w:t xml:space="preserve">, adres e-mail: </w:t>
      </w:r>
      <w:hyperlink r:id="rId11" w:history="1">
        <w:r w:rsidRPr="00DA180F">
          <w:rPr>
            <w:rFonts w:ascii="Arial" w:hAnsi="Arial" w:cs="Arial"/>
            <w:color w:val="000000"/>
            <w:sz w:val="22"/>
            <w:szCs w:val="22"/>
            <w:u w:val="single"/>
          </w:rPr>
          <w:t>iod@zwik.szczecin.pl</w:t>
        </w:r>
      </w:hyperlink>
    </w:p>
    <w:p w14:paraId="554B0DB8" w14:textId="77777777" w:rsidR="000F702D" w:rsidRPr="00DA180F" w:rsidRDefault="000F702D" w:rsidP="0080045D">
      <w:pPr>
        <w:numPr>
          <w:ilvl w:val="0"/>
          <w:numId w:val="12"/>
        </w:numPr>
        <w:tabs>
          <w:tab w:val="clear" w:pos="720"/>
          <w:tab w:val="left" w:pos="851"/>
        </w:tabs>
        <w:suppressAutoHyphens w:val="0"/>
        <w:spacing w:after="0"/>
        <w:ind w:left="851" w:hanging="425"/>
        <w:rPr>
          <w:rFonts w:ascii="Arial" w:hAnsi="Arial" w:cs="Arial"/>
          <w:color w:val="000000"/>
          <w:sz w:val="22"/>
          <w:szCs w:val="22"/>
          <w:lang w:val="x-none"/>
        </w:rPr>
      </w:pPr>
      <w:r w:rsidRPr="00DA180F">
        <w:rPr>
          <w:rFonts w:ascii="Arial" w:hAnsi="Arial" w:cs="Arial"/>
          <w:color w:val="000000"/>
          <w:sz w:val="22"/>
          <w:szCs w:val="22"/>
        </w:rPr>
        <w:t xml:space="preserve">osobie </w:t>
      </w:r>
      <w:r w:rsidRPr="00DA180F">
        <w:rPr>
          <w:rFonts w:ascii="Arial" w:hAnsi="Arial" w:cs="Arial"/>
          <w:color w:val="000000"/>
          <w:sz w:val="22"/>
          <w:szCs w:val="22"/>
          <w:lang w:val="x-none"/>
        </w:rPr>
        <w:t>fizycznej, której dane dotyczą przysługuje prawo żądania od administratora dostępu do danych osobowych, do ich sprostowania, ograniczenia przetwarzania na zasadach określonych w RODO oraz w innych obowiązujących w tym zakresie przepisów prawa,</w:t>
      </w:r>
    </w:p>
    <w:p w14:paraId="3B5A2BD4" w14:textId="77777777" w:rsidR="000F702D" w:rsidRPr="00DA180F" w:rsidRDefault="000F702D" w:rsidP="0080045D">
      <w:pPr>
        <w:numPr>
          <w:ilvl w:val="0"/>
          <w:numId w:val="12"/>
        </w:numPr>
        <w:tabs>
          <w:tab w:val="clear" w:pos="720"/>
          <w:tab w:val="left" w:pos="851"/>
        </w:tabs>
        <w:suppressAutoHyphens w:val="0"/>
        <w:spacing w:after="0"/>
        <w:ind w:left="851" w:hanging="425"/>
        <w:rPr>
          <w:rFonts w:ascii="Arial" w:hAnsi="Arial" w:cs="Arial"/>
          <w:color w:val="000000"/>
          <w:sz w:val="22"/>
          <w:szCs w:val="22"/>
          <w:lang w:val="x-none"/>
        </w:rPr>
      </w:pPr>
      <w:r w:rsidRPr="00DA180F">
        <w:rPr>
          <w:rFonts w:ascii="Arial" w:hAnsi="Arial" w:cs="Arial"/>
          <w:color w:val="000000"/>
          <w:sz w:val="22"/>
          <w:szCs w:val="22"/>
        </w:rPr>
        <w:t xml:space="preserve">osobie </w:t>
      </w:r>
      <w:r w:rsidRPr="00DA180F">
        <w:rPr>
          <w:rFonts w:ascii="Arial" w:hAnsi="Arial" w:cs="Arial"/>
          <w:color w:val="000000"/>
          <w:sz w:val="22"/>
          <w:szCs w:val="22"/>
          <w:lang w:val="x-none"/>
        </w:rPr>
        <w:t>fizycznej, której dane dotyczą przysługuje prawo do wniesienia skargi do organu nadzorczego – Prezesa Urzędu Ochrony Danych Osobowych, gdy uzasadnione jest, iż dane osobowe przetwarzane są przez administratora niezgodnie z przepisami RODO</w:t>
      </w:r>
      <w:r w:rsidRPr="00DA180F">
        <w:rPr>
          <w:rFonts w:ascii="Arial" w:hAnsi="Arial" w:cs="Arial"/>
          <w:color w:val="000000"/>
          <w:sz w:val="22"/>
          <w:szCs w:val="22"/>
        </w:rPr>
        <w:t>,</w:t>
      </w:r>
    </w:p>
    <w:p w14:paraId="0D5031A5" w14:textId="77777777" w:rsidR="000F702D" w:rsidRPr="00DA180F" w:rsidRDefault="000F702D" w:rsidP="0080045D">
      <w:pPr>
        <w:numPr>
          <w:ilvl w:val="0"/>
          <w:numId w:val="12"/>
        </w:numPr>
        <w:tabs>
          <w:tab w:val="clear" w:pos="720"/>
          <w:tab w:val="left" w:pos="851"/>
        </w:tabs>
        <w:suppressAutoHyphens w:val="0"/>
        <w:spacing w:after="0"/>
        <w:ind w:left="851" w:hanging="425"/>
        <w:rPr>
          <w:rFonts w:ascii="Arial" w:hAnsi="Arial" w:cs="Arial"/>
          <w:color w:val="000000"/>
          <w:sz w:val="22"/>
          <w:szCs w:val="22"/>
          <w:lang w:val="x-none"/>
        </w:rPr>
      </w:pPr>
      <w:r w:rsidRPr="00DA180F">
        <w:rPr>
          <w:rFonts w:ascii="Arial" w:hAnsi="Arial" w:cs="Arial"/>
          <w:color w:val="000000"/>
          <w:sz w:val="22"/>
          <w:szCs w:val="22"/>
          <w:lang w:val="x-none"/>
        </w:rPr>
        <w:t xml:space="preserve">dane osobowe będą przetwarzane </w:t>
      </w:r>
      <w:r w:rsidRPr="00DA180F">
        <w:rPr>
          <w:rFonts w:ascii="Arial" w:hAnsi="Arial" w:cs="Arial"/>
          <w:color w:val="000000"/>
          <w:sz w:val="22"/>
          <w:szCs w:val="22"/>
        </w:rPr>
        <w:t xml:space="preserve">na podstawie art. 6 ust. 1 lit b i c RODO </w:t>
      </w:r>
      <w:r w:rsidRPr="00DA180F">
        <w:rPr>
          <w:rFonts w:ascii="Arial" w:hAnsi="Arial" w:cs="Arial"/>
          <w:color w:val="000000"/>
          <w:sz w:val="22"/>
          <w:szCs w:val="22"/>
          <w:lang w:val="x-none"/>
        </w:rPr>
        <w:t>w celu:</w:t>
      </w:r>
    </w:p>
    <w:p w14:paraId="588D414F" w14:textId="0CC3D060" w:rsidR="000F702D" w:rsidRPr="00DA180F" w:rsidRDefault="0080045D" w:rsidP="0080045D">
      <w:pPr>
        <w:tabs>
          <w:tab w:val="left" w:pos="426"/>
        </w:tabs>
        <w:spacing w:after="0"/>
        <w:ind w:left="426"/>
        <w:rPr>
          <w:rFonts w:ascii="Arial" w:hAnsi="Arial" w:cs="Arial"/>
          <w:color w:val="000000"/>
          <w:sz w:val="22"/>
          <w:szCs w:val="22"/>
          <w:lang w:val="x-none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0F702D" w:rsidRPr="00DA180F">
        <w:rPr>
          <w:rFonts w:ascii="Arial" w:hAnsi="Arial" w:cs="Arial"/>
          <w:color w:val="000000"/>
          <w:sz w:val="22"/>
          <w:szCs w:val="22"/>
        </w:rPr>
        <w:t xml:space="preserve">- </w:t>
      </w:r>
      <w:r w:rsidR="000F702D" w:rsidRPr="00DA180F">
        <w:rPr>
          <w:rFonts w:ascii="Arial" w:hAnsi="Arial" w:cs="Arial"/>
          <w:color w:val="000000"/>
          <w:sz w:val="22"/>
          <w:szCs w:val="22"/>
          <w:lang w:val="x-none"/>
        </w:rPr>
        <w:t>zawarcia umowy i prawidłowej realizacji przedmiotu umowy,</w:t>
      </w:r>
      <w:r w:rsidR="000F702D" w:rsidRPr="00DA180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E0F60A5" w14:textId="5DE773A4" w:rsidR="000F702D" w:rsidRPr="00DA180F" w:rsidRDefault="000F702D" w:rsidP="0080045D">
      <w:pPr>
        <w:tabs>
          <w:tab w:val="left" w:pos="426"/>
        </w:tabs>
        <w:spacing w:after="0"/>
        <w:ind w:left="709"/>
        <w:rPr>
          <w:rFonts w:ascii="Arial" w:hAnsi="Arial" w:cs="Arial"/>
          <w:color w:val="000000"/>
          <w:sz w:val="22"/>
          <w:szCs w:val="22"/>
          <w:lang w:val="x-none"/>
        </w:rPr>
      </w:pPr>
      <w:r w:rsidRPr="00DA180F">
        <w:rPr>
          <w:rFonts w:ascii="Arial" w:hAnsi="Arial" w:cs="Arial"/>
          <w:color w:val="000000"/>
          <w:sz w:val="22"/>
          <w:szCs w:val="22"/>
        </w:rPr>
        <w:t xml:space="preserve">- </w:t>
      </w:r>
      <w:r w:rsidRPr="00DA180F">
        <w:rPr>
          <w:rFonts w:ascii="Arial" w:hAnsi="Arial" w:cs="Arial"/>
          <w:color w:val="000000"/>
          <w:sz w:val="22"/>
          <w:szCs w:val="22"/>
          <w:lang w:val="x-none"/>
        </w:rPr>
        <w:t>przechowywania dokumentacji na wypadek kontroli prowadzonej przez uprawnione organy i podmioty,</w:t>
      </w:r>
    </w:p>
    <w:p w14:paraId="6EFB77D3" w14:textId="43BF99E8" w:rsidR="000F702D" w:rsidRPr="00DA180F" w:rsidRDefault="0080045D" w:rsidP="0080045D">
      <w:pPr>
        <w:tabs>
          <w:tab w:val="left" w:pos="426"/>
        </w:tabs>
        <w:spacing w:after="0"/>
        <w:ind w:left="426"/>
        <w:rPr>
          <w:rFonts w:ascii="Arial" w:hAnsi="Arial" w:cs="Arial"/>
          <w:color w:val="000000"/>
          <w:sz w:val="22"/>
          <w:szCs w:val="22"/>
          <w:lang w:val="x-none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0F702D" w:rsidRPr="00DA180F">
        <w:rPr>
          <w:rFonts w:ascii="Arial" w:hAnsi="Arial" w:cs="Arial"/>
          <w:color w:val="000000"/>
          <w:sz w:val="22"/>
          <w:szCs w:val="22"/>
        </w:rPr>
        <w:t xml:space="preserve">- </w:t>
      </w:r>
      <w:r w:rsidR="000F702D" w:rsidRPr="00DA180F">
        <w:rPr>
          <w:rFonts w:ascii="Arial" w:hAnsi="Arial" w:cs="Arial"/>
          <w:color w:val="000000"/>
          <w:sz w:val="22"/>
          <w:szCs w:val="22"/>
          <w:lang w:val="x-none"/>
        </w:rPr>
        <w:t>przekazania dokumentacji do archiwum a następnie jej zbrakowania,</w:t>
      </w:r>
    </w:p>
    <w:p w14:paraId="4030CA58" w14:textId="77777777" w:rsidR="000F702D" w:rsidRPr="00DA180F" w:rsidRDefault="000F702D" w:rsidP="0080045D">
      <w:pPr>
        <w:numPr>
          <w:ilvl w:val="0"/>
          <w:numId w:val="12"/>
        </w:numPr>
        <w:tabs>
          <w:tab w:val="clear" w:pos="720"/>
          <w:tab w:val="left" w:pos="851"/>
        </w:tabs>
        <w:suppressAutoHyphens w:val="0"/>
        <w:spacing w:after="0"/>
        <w:ind w:left="851" w:hanging="425"/>
        <w:rPr>
          <w:rFonts w:ascii="Arial" w:hAnsi="Arial" w:cs="Arial"/>
          <w:color w:val="000000"/>
          <w:sz w:val="22"/>
          <w:szCs w:val="22"/>
          <w:lang w:val="x-none"/>
        </w:rPr>
      </w:pPr>
      <w:r w:rsidRPr="00DA180F">
        <w:rPr>
          <w:rFonts w:ascii="Arial" w:hAnsi="Arial" w:cs="Arial"/>
          <w:color w:val="000000"/>
          <w:sz w:val="22"/>
          <w:szCs w:val="22"/>
          <w:lang w:val="x-none"/>
        </w:rPr>
        <w:t>dane osobowe będą przetwarzane przez okres realizacji umowy, okres rękojmi, okres do upływu terminu przedawnienia roszczeń oraz okres archiwizacji</w:t>
      </w:r>
      <w:r w:rsidRPr="00DA180F">
        <w:rPr>
          <w:rFonts w:ascii="Arial" w:hAnsi="Arial" w:cs="Arial"/>
          <w:color w:val="000000"/>
          <w:sz w:val="22"/>
          <w:szCs w:val="22"/>
        </w:rPr>
        <w:t>,</w:t>
      </w:r>
    </w:p>
    <w:p w14:paraId="2ACF7301" w14:textId="77777777" w:rsidR="000F702D" w:rsidRPr="00DA180F" w:rsidRDefault="000F702D" w:rsidP="0080045D">
      <w:pPr>
        <w:numPr>
          <w:ilvl w:val="0"/>
          <w:numId w:val="12"/>
        </w:numPr>
        <w:tabs>
          <w:tab w:val="clear" w:pos="720"/>
          <w:tab w:val="left" w:pos="851"/>
          <w:tab w:val="left" w:pos="993"/>
        </w:tabs>
        <w:suppressAutoHyphens w:val="0"/>
        <w:spacing w:after="0"/>
        <w:ind w:left="851" w:hanging="425"/>
        <w:rPr>
          <w:rFonts w:ascii="Arial" w:hAnsi="Arial" w:cs="Arial"/>
          <w:color w:val="000000"/>
          <w:sz w:val="22"/>
          <w:szCs w:val="22"/>
          <w:lang w:val="x-none"/>
        </w:rPr>
      </w:pPr>
      <w:r w:rsidRPr="00DA180F">
        <w:rPr>
          <w:rFonts w:ascii="Arial" w:hAnsi="Arial" w:cs="Arial"/>
          <w:color w:val="000000"/>
          <w:sz w:val="22"/>
          <w:szCs w:val="22"/>
          <w:lang w:val="x-none"/>
        </w:rPr>
        <w:t xml:space="preserve">odbiorcami danych osobowych będą: </w:t>
      </w:r>
    </w:p>
    <w:p w14:paraId="737BA974" w14:textId="77777777" w:rsidR="000F702D" w:rsidRPr="00DA180F" w:rsidRDefault="000F702D" w:rsidP="0080045D">
      <w:pPr>
        <w:numPr>
          <w:ilvl w:val="1"/>
          <w:numId w:val="13"/>
        </w:numPr>
        <w:suppressAutoHyphens w:val="0"/>
        <w:spacing w:after="0"/>
        <w:ind w:left="1276" w:hanging="425"/>
        <w:rPr>
          <w:rFonts w:ascii="Arial" w:hAnsi="Arial" w:cs="Arial"/>
          <w:color w:val="000000"/>
          <w:sz w:val="22"/>
          <w:szCs w:val="22"/>
          <w:lang w:val="x-none"/>
        </w:rPr>
      </w:pPr>
      <w:r w:rsidRPr="00DA180F">
        <w:rPr>
          <w:rFonts w:ascii="Arial" w:hAnsi="Arial" w:cs="Arial"/>
          <w:color w:val="000000"/>
          <w:sz w:val="22"/>
          <w:szCs w:val="22"/>
          <w:lang w:val="x-none"/>
        </w:rPr>
        <w:t>osoby lub podmioty, którym udostępniona zostanie niniejsza umowa lub dokumentacja związania z realizacją umowy w oparciu o powszechnie obowiązujące przepisy, w tym w szczególności w oparciu o ustaw</w:t>
      </w:r>
      <w:r w:rsidRPr="00DA180F">
        <w:rPr>
          <w:rFonts w:ascii="Arial" w:hAnsi="Arial" w:cs="Arial"/>
          <w:color w:val="000000"/>
          <w:sz w:val="22"/>
          <w:szCs w:val="22"/>
        </w:rPr>
        <w:t>ę</w:t>
      </w:r>
      <w:r w:rsidRPr="00DA180F">
        <w:rPr>
          <w:rFonts w:ascii="Arial" w:hAnsi="Arial" w:cs="Arial"/>
          <w:color w:val="000000"/>
          <w:sz w:val="22"/>
          <w:szCs w:val="22"/>
          <w:lang w:val="x-none"/>
        </w:rPr>
        <w:t xml:space="preserve"> z dnia 6 września 2001 r. o dostępie do informacji publicznej, </w:t>
      </w:r>
    </w:p>
    <w:p w14:paraId="6A20BAE7" w14:textId="5F71EA28" w:rsidR="000F702D" w:rsidRPr="00DA180F" w:rsidRDefault="000F702D" w:rsidP="0080045D">
      <w:pPr>
        <w:numPr>
          <w:ilvl w:val="1"/>
          <w:numId w:val="13"/>
        </w:numPr>
        <w:suppressAutoHyphens w:val="0"/>
        <w:spacing w:after="0"/>
        <w:ind w:left="1276" w:hanging="425"/>
        <w:rPr>
          <w:rFonts w:ascii="Arial" w:hAnsi="Arial" w:cs="Arial"/>
          <w:color w:val="000000"/>
          <w:sz w:val="22"/>
          <w:szCs w:val="22"/>
          <w:lang w:val="x-none"/>
        </w:rPr>
      </w:pPr>
      <w:r w:rsidRPr="00DA180F">
        <w:rPr>
          <w:rFonts w:ascii="Arial" w:hAnsi="Arial" w:cs="Arial"/>
          <w:color w:val="000000"/>
          <w:sz w:val="22"/>
          <w:szCs w:val="22"/>
          <w:lang w:val="x-none"/>
        </w:rPr>
        <w:t xml:space="preserve">inni administratorzy danych, działający na mocy umów zawartych z </w:t>
      </w:r>
      <w:r w:rsidR="003D35EC">
        <w:rPr>
          <w:rFonts w:ascii="Arial" w:hAnsi="Arial" w:cs="Arial"/>
          <w:color w:val="000000"/>
          <w:sz w:val="22"/>
          <w:szCs w:val="22"/>
        </w:rPr>
        <w:t>Z</w:t>
      </w:r>
      <w:r w:rsidRPr="00DA180F">
        <w:rPr>
          <w:rFonts w:ascii="Arial" w:hAnsi="Arial" w:cs="Arial"/>
          <w:color w:val="000000"/>
          <w:sz w:val="22"/>
          <w:szCs w:val="22"/>
        </w:rPr>
        <w:t>amawiającym</w:t>
      </w:r>
      <w:r w:rsidRPr="00DA180F">
        <w:rPr>
          <w:rFonts w:ascii="Arial" w:hAnsi="Arial" w:cs="Arial"/>
          <w:color w:val="000000"/>
          <w:sz w:val="22"/>
          <w:szCs w:val="22"/>
          <w:lang w:val="x-none"/>
        </w:rPr>
        <w:t xml:space="preserve"> lub na podstawie powszechnie obowiązujących przepisów prawa, w tym: podmioty świadczące pomoc prawną, podmioty świadczące usługi pocztowe lub kurierskie, podmioty prowadzące działalność płatniczą (banki, instytucje płatnicze),</w:t>
      </w:r>
    </w:p>
    <w:p w14:paraId="04AF2230" w14:textId="77777777" w:rsidR="000F702D" w:rsidRPr="00DA180F" w:rsidRDefault="000F702D" w:rsidP="0080045D">
      <w:pPr>
        <w:numPr>
          <w:ilvl w:val="0"/>
          <w:numId w:val="12"/>
        </w:numPr>
        <w:tabs>
          <w:tab w:val="clear" w:pos="720"/>
        </w:tabs>
        <w:suppressAutoHyphens w:val="0"/>
        <w:spacing w:after="0"/>
        <w:ind w:left="851" w:hanging="425"/>
        <w:rPr>
          <w:rFonts w:ascii="Arial" w:hAnsi="Arial" w:cs="Arial"/>
          <w:color w:val="000000"/>
          <w:sz w:val="22"/>
          <w:szCs w:val="22"/>
          <w:lang w:val="x-none"/>
        </w:rPr>
      </w:pPr>
      <w:r w:rsidRPr="00DA180F">
        <w:rPr>
          <w:rFonts w:ascii="Arial" w:hAnsi="Arial" w:cs="Arial"/>
          <w:color w:val="000000"/>
          <w:sz w:val="22"/>
          <w:szCs w:val="22"/>
          <w:lang w:val="x-none"/>
        </w:rPr>
        <w:t>dane niepozyskane bezpośrednio od osób, których dotyczą, obejmują w szczególności następujące kategorie danych: imię i nazwisko, dane kontaktowe, stosowne uprawnienia do wykonywania określonych czynności, dane wynikające z umów o pracę oraz z innej dokumentacji związanej z kontrolą realizacji przez Wykonawcę obowiązku zatrudnienia na podstawie umowy o pracę</w:t>
      </w:r>
      <w:r w:rsidRPr="00DA180F">
        <w:rPr>
          <w:rFonts w:ascii="Arial" w:hAnsi="Arial" w:cs="Arial"/>
          <w:color w:val="000000"/>
          <w:sz w:val="22"/>
          <w:szCs w:val="22"/>
        </w:rPr>
        <w:t>,</w:t>
      </w:r>
    </w:p>
    <w:p w14:paraId="4DBF3EFD" w14:textId="6A44C2D1" w:rsidR="000F702D" w:rsidRPr="00DA180F" w:rsidRDefault="000F702D" w:rsidP="0080045D">
      <w:pPr>
        <w:numPr>
          <w:ilvl w:val="0"/>
          <w:numId w:val="12"/>
        </w:numPr>
        <w:tabs>
          <w:tab w:val="clear" w:pos="720"/>
        </w:tabs>
        <w:suppressAutoHyphens w:val="0"/>
        <w:spacing w:after="0"/>
        <w:ind w:left="851" w:hanging="425"/>
        <w:rPr>
          <w:rFonts w:ascii="Arial" w:hAnsi="Arial" w:cs="Arial"/>
          <w:color w:val="000000"/>
          <w:sz w:val="22"/>
          <w:szCs w:val="22"/>
          <w:lang w:val="x-none"/>
        </w:rPr>
      </w:pPr>
      <w:r w:rsidRPr="00DA180F">
        <w:rPr>
          <w:rFonts w:ascii="Arial" w:hAnsi="Arial" w:cs="Arial"/>
          <w:color w:val="000000"/>
          <w:sz w:val="22"/>
          <w:szCs w:val="22"/>
          <w:lang w:val="x-none"/>
        </w:rPr>
        <w:lastRenderedPageBreak/>
        <w:t xml:space="preserve">źródłem pochodzenia danych osobowych niepozyskanych bezpośrednio od osoby, której dane dotyczą jest </w:t>
      </w:r>
      <w:r w:rsidR="003D35EC">
        <w:rPr>
          <w:rFonts w:ascii="Arial" w:hAnsi="Arial" w:cs="Arial"/>
          <w:color w:val="000000"/>
          <w:sz w:val="22"/>
          <w:szCs w:val="22"/>
        </w:rPr>
        <w:t>W</w:t>
      </w:r>
      <w:r w:rsidRPr="00DA180F">
        <w:rPr>
          <w:rFonts w:ascii="Arial" w:hAnsi="Arial" w:cs="Arial"/>
          <w:color w:val="000000"/>
          <w:sz w:val="22"/>
          <w:szCs w:val="22"/>
        </w:rPr>
        <w:t>ykonawca,</w:t>
      </w:r>
    </w:p>
    <w:p w14:paraId="3CE0488D" w14:textId="7BA2ACCB" w:rsidR="000F702D" w:rsidRPr="00DA180F" w:rsidRDefault="000F702D" w:rsidP="0080045D">
      <w:pPr>
        <w:numPr>
          <w:ilvl w:val="0"/>
          <w:numId w:val="12"/>
        </w:numPr>
        <w:tabs>
          <w:tab w:val="clear" w:pos="720"/>
        </w:tabs>
        <w:suppressAutoHyphens w:val="0"/>
        <w:spacing w:after="0"/>
        <w:ind w:left="851" w:hanging="425"/>
        <w:rPr>
          <w:rFonts w:ascii="Arial" w:hAnsi="Arial" w:cs="Arial"/>
          <w:color w:val="000000"/>
          <w:sz w:val="22"/>
          <w:szCs w:val="22"/>
          <w:lang w:val="x-none"/>
        </w:rPr>
      </w:pPr>
      <w:r w:rsidRPr="00DA180F">
        <w:rPr>
          <w:rFonts w:ascii="Arial" w:hAnsi="Arial" w:cs="Arial"/>
          <w:color w:val="000000"/>
          <w:sz w:val="22"/>
          <w:szCs w:val="22"/>
          <w:lang w:val="x-none"/>
        </w:rPr>
        <w:t>obowiązek podania przez</w:t>
      </w:r>
      <w:r w:rsidRPr="00DA180F">
        <w:rPr>
          <w:rFonts w:ascii="Arial" w:hAnsi="Arial" w:cs="Arial"/>
          <w:color w:val="000000"/>
          <w:sz w:val="22"/>
          <w:szCs w:val="22"/>
        </w:rPr>
        <w:t xml:space="preserve"> </w:t>
      </w:r>
      <w:r w:rsidR="003D35EC">
        <w:rPr>
          <w:rFonts w:ascii="Arial" w:hAnsi="Arial" w:cs="Arial"/>
          <w:color w:val="000000"/>
          <w:sz w:val="22"/>
          <w:szCs w:val="22"/>
        </w:rPr>
        <w:t>W</w:t>
      </w:r>
      <w:r w:rsidRPr="00DA180F">
        <w:rPr>
          <w:rFonts w:ascii="Arial" w:hAnsi="Arial" w:cs="Arial"/>
          <w:color w:val="000000"/>
          <w:sz w:val="22"/>
          <w:szCs w:val="22"/>
        </w:rPr>
        <w:t>ykonawcę</w:t>
      </w:r>
      <w:r w:rsidRPr="00DA180F">
        <w:rPr>
          <w:rFonts w:ascii="Arial" w:hAnsi="Arial" w:cs="Arial"/>
          <w:color w:val="000000"/>
          <w:sz w:val="22"/>
          <w:szCs w:val="22"/>
          <w:lang w:val="x-none"/>
        </w:rPr>
        <w:t xml:space="preserve"> danych osobowych </w:t>
      </w:r>
      <w:r w:rsidR="003D35EC">
        <w:rPr>
          <w:rFonts w:ascii="Arial" w:hAnsi="Arial" w:cs="Arial"/>
          <w:color w:val="000000"/>
          <w:sz w:val="22"/>
          <w:szCs w:val="22"/>
        </w:rPr>
        <w:t>Z</w:t>
      </w:r>
      <w:r w:rsidRPr="00DA180F">
        <w:rPr>
          <w:rFonts w:ascii="Arial" w:hAnsi="Arial" w:cs="Arial"/>
          <w:color w:val="000000"/>
          <w:sz w:val="22"/>
          <w:szCs w:val="22"/>
        </w:rPr>
        <w:t>amawiającemu</w:t>
      </w:r>
      <w:r w:rsidRPr="00DA180F">
        <w:rPr>
          <w:rFonts w:ascii="Arial" w:hAnsi="Arial" w:cs="Arial"/>
          <w:color w:val="000000"/>
          <w:sz w:val="22"/>
          <w:szCs w:val="22"/>
          <w:lang w:val="x-none"/>
        </w:rPr>
        <w:t xml:space="preserve"> jest warunkiem zawarcia umowy, a także jest niezbędny do realizacji i kontroli należytego wykonania umowy; konsekwencją niepodania danych będzie niemożność zawarcia i realizacji umowy</w:t>
      </w:r>
      <w:r w:rsidRPr="00DA180F">
        <w:rPr>
          <w:rFonts w:ascii="Arial" w:hAnsi="Arial" w:cs="Arial"/>
          <w:color w:val="000000"/>
          <w:sz w:val="22"/>
          <w:szCs w:val="22"/>
        </w:rPr>
        <w:t>.</w:t>
      </w:r>
    </w:p>
    <w:p w14:paraId="034C1E7F" w14:textId="6891896C" w:rsidR="000F702D" w:rsidRPr="000F702D" w:rsidRDefault="000F702D" w:rsidP="0080045D">
      <w:pPr>
        <w:numPr>
          <w:ilvl w:val="0"/>
          <w:numId w:val="2"/>
        </w:numPr>
        <w:tabs>
          <w:tab w:val="clear" w:pos="360"/>
          <w:tab w:val="num" w:pos="426"/>
        </w:tabs>
        <w:suppressAutoHyphens w:val="0"/>
        <w:spacing w:after="0"/>
        <w:ind w:left="426" w:hanging="426"/>
        <w:rPr>
          <w:rFonts w:ascii="Arial" w:hAnsi="Arial" w:cs="Arial"/>
          <w:color w:val="000000"/>
          <w:sz w:val="22"/>
          <w:szCs w:val="22"/>
          <w:lang w:val="x-none"/>
        </w:rPr>
      </w:pPr>
      <w:r w:rsidRPr="000F702D">
        <w:rPr>
          <w:rFonts w:ascii="Arial" w:hAnsi="Arial" w:cs="Arial"/>
          <w:color w:val="000000"/>
          <w:sz w:val="22"/>
          <w:szCs w:val="22"/>
          <w:lang w:val="x-none"/>
        </w:rPr>
        <w:t>Wykonawca zobowiązuje się, przy przekazywaniu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 </w:t>
      </w:r>
      <w:r w:rsidR="003D35EC">
        <w:rPr>
          <w:rFonts w:ascii="Arial" w:hAnsi="Arial" w:cs="Arial"/>
          <w:color w:val="000000"/>
          <w:sz w:val="22"/>
          <w:szCs w:val="22"/>
        </w:rPr>
        <w:t>Z</w:t>
      </w:r>
      <w:r w:rsidRPr="000F702D">
        <w:rPr>
          <w:rFonts w:ascii="Arial" w:hAnsi="Arial" w:cs="Arial"/>
          <w:color w:val="000000"/>
          <w:sz w:val="22"/>
          <w:szCs w:val="22"/>
        </w:rPr>
        <w:t>amawiającemu</w:t>
      </w:r>
      <w:r w:rsidRPr="000F702D">
        <w:rPr>
          <w:rFonts w:ascii="Arial" w:hAnsi="Arial" w:cs="Arial"/>
          <w:color w:val="000000"/>
          <w:sz w:val="22"/>
          <w:szCs w:val="22"/>
          <w:lang w:val="x-none"/>
        </w:rPr>
        <w:t xml:space="preserve"> informacji zawierających dane osobowe (dane osobowe w rozumieniu RODO), każdorazowo przedstawić oświadczenie o spełnieniu obowiązków informacyjnych przewidzianych w art. 13 lub 14 RODO wobec osób fizycznych, od których dane osobowe bezpośrednio lub pośrednio zostały pozyskane lub oświadczenie, że zachodzi wyłączenie stosowania obowiązku informacyjnego stosownie do art. 13 ust. 4 lub art. 14 ust. 5 RODO. Oświadczenie, o którym mowa powyżej należy przedstawiać </w:t>
      </w:r>
      <w:r w:rsidR="003D35EC">
        <w:rPr>
          <w:rFonts w:ascii="Arial" w:hAnsi="Arial" w:cs="Arial"/>
          <w:color w:val="000000"/>
          <w:sz w:val="22"/>
          <w:szCs w:val="22"/>
        </w:rPr>
        <w:t>Z</w:t>
      </w:r>
      <w:r w:rsidRPr="000F702D">
        <w:rPr>
          <w:rFonts w:ascii="Arial" w:hAnsi="Arial" w:cs="Arial"/>
          <w:color w:val="000000"/>
          <w:sz w:val="22"/>
          <w:szCs w:val="22"/>
        </w:rPr>
        <w:t>amawiającemu</w:t>
      </w:r>
      <w:r w:rsidRPr="000F702D">
        <w:rPr>
          <w:rFonts w:ascii="Arial" w:hAnsi="Arial" w:cs="Arial"/>
          <w:color w:val="000000"/>
          <w:sz w:val="22"/>
          <w:szCs w:val="22"/>
          <w:lang w:val="x-none"/>
        </w:rPr>
        <w:t xml:space="preserve"> każdorazowo przy przekazywaniu</w:t>
      </w:r>
      <w:r w:rsidR="0080045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F702D">
        <w:rPr>
          <w:rFonts w:ascii="Arial" w:hAnsi="Arial" w:cs="Arial"/>
          <w:color w:val="000000"/>
          <w:sz w:val="22"/>
          <w:szCs w:val="22"/>
          <w:lang w:val="x-none"/>
        </w:rPr>
        <w:t>m. in.  wniosku o zmianę osób wskazanych prze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z </w:t>
      </w:r>
      <w:r w:rsidR="003D35EC">
        <w:rPr>
          <w:rFonts w:ascii="Arial" w:hAnsi="Arial" w:cs="Arial"/>
          <w:color w:val="000000"/>
          <w:sz w:val="22"/>
          <w:szCs w:val="22"/>
        </w:rPr>
        <w:t>W</w:t>
      </w:r>
      <w:r w:rsidRPr="000F702D">
        <w:rPr>
          <w:rFonts w:ascii="Arial" w:hAnsi="Arial" w:cs="Arial"/>
          <w:color w:val="000000"/>
          <w:sz w:val="22"/>
          <w:szCs w:val="22"/>
        </w:rPr>
        <w:t>ykonawcę</w:t>
      </w:r>
      <w:r w:rsidRPr="000F702D">
        <w:rPr>
          <w:rFonts w:ascii="Arial" w:hAnsi="Arial" w:cs="Arial"/>
          <w:color w:val="000000"/>
          <w:sz w:val="22"/>
          <w:szCs w:val="22"/>
          <w:lang w:val="x-none"/>
        </w:rPr>
        <w:t xml:space="preserve"> do realizacji umowy</w:t>
      </w:r>
      <w:r w:rsidRPr="000F702D">
        <w:rPr>
          <w:rFonts w:ascii="Arial" w:hAnsi="Arial" w:cs="Arial"/>
          <w:color w:val="000000"/>
          <w:sz w:val="22"/>
          <w:szCs w:val="22"/>
        </w:rPr>
        <w:t>.</w:t>
      </w:r>
    </w:p>
    <w:p w14:paraId="1A3A9660" w14:textId="7667E033" w:rsidR="000F702D" w:rsidRPr="000F702D" w:rsidRDefault="000F702D" w:rsidP="0080045D">
      <w:pPr>
        <w:numPr>
          <w:ilvl w:val="0"/>
          <w:numId w:val="2"/>
        </w:numPr>
        <w:tabs>
          <w:tab w:val="clear" w:pos="360"/>
          <w:tab w:val="num" w:pos="426"/>
        </w:tabs>
        <w:suppressAutoHyphens w:val="0"/>
        <w:spacing w:after="0"/>
        <w:ind w:left="426" w:hanging="426"/>
        <w:rPr>
          <w:rFonts w:ascii="Arial" w:hAnsi="Arial" w:cs="Arial"/>
          <w:color w:val="000000"/>
          <w:sz w:val="22"/>
          <w:szCs w:val="22"/>
          <w:lang w:val="x-none"/>
        </w:rPr>
      </w:pPr>
      <w:r w:rsidRPr="000F702D">
        <w:rPr>
          <w:rFonts w:ascii="Arial" w:hAnsi="Arial" w:cs="Arial"/>
          <w:color w:val="000000"/>
          <w:sz w:val="22"/>
          <w:szCs w:val="22"/>
          <w:lang w:val="x-none"/>
        </w:rPr>
        <w:t>Wykonawca zobowiązuje się poinformować, w imieniu</w:t>
      </w:r>
      <w:r w:rsidRPr="000F702D">
        <w:rPr>
          <w:rFonts w:ascii="Arial" w:hAnsi="Arial" w:cs="Arial"/>
          <w:color w:val="000000"/>
          <w:sz w:val="22"/>
          <w:szCs w:val="22"/>
        </w:rPr>
        <w:t xml:space="preserve"> </w:t>
      </w:r>
      <w:r w:rsidR="003D35EC">
        <w:rPr>
          <w:rFonts w:ascii="Arial" w:hAnsi="Arial" w:cs="Arial"/>
          <w:color w:val="000000"/>
          <w:sz w:val="22"/>
          <w:szCs w:val="22"/>
        </w:rPr>
        <w:t>Z</w:t>
      </w:r>
      <w:r w:rsidRPr="000F702D">
        <w:rPr>
          <w:rFonts w:ascii="Arial" w:hAnsi="Arial" w:cs="Arial"/>
          <w:color w:val="000000"/>
          <w:sz w:val="22"/>
          <w:szCs w:val="22"/>
        </w:rPr>
        <w:t>amawiającego</w:t>
      </w:r>
      <w:r w:rsidRPr="000F702D">
        <w:rPr>
          <w:rFonts w:ascii="Arial" w:hAnsi="Arial" w:cs="Arial"/>
          <w:color w:val="000000"/>
          <w:sz w:val="22"/>
          <w:szCs w:val="22"/>
          <w:lang w:val="x-none"/>
        </w:rPr>
        <w:t>, wszystkie osoby fizyczne kierowane do realizacji przedmiotu umowy, których dane osobowe będą przekazywane podczas podpisania umowy oraz na etapie realizacji umowy, o:</w:t>
      </w:r>
    </w:p>
    <w:p w14:paraId="54A7A91B" w14:textId="471AEC45" w:rsidR="000F702D" w:rsidRPr="000F702D" w:rsidRDefault="000F702D" w:rsidP="0080045D">
      <w:pPr>
        <w:spacing w:after="0"/>
        <w:ind w:left="992" w:hanging="567"/>
        <w:rPr>
          <w:rFonts w:ascii="Arial" w:hAnsi="Arial" w:cs="Arial"/>
          <w:color w:val="000000"/>
          <w:sz w:val="22"/>
          <w:szCs w:val="22"/>
          <w:lang w:val="x-none"/>
        </w:rPr>
      </w:pPr>
      <w:r w:rsidRPr="000F702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0F702D">
        <w:rPr>
          <w:rFonts w:ascii="Arial" w:hAnsi="Arial" w:cs="Arial"/>
          <w:color w:val="000000"/>
          <w:sz w:val="22"/>
          <w:szCs w:val="22"/>
          <w:lang w:val="x-none"/>
        </w:rPr>
        <w:t xml:space="preserve">fakcie przekazania danych osobowych </w:t>
      </w:r>
      <w:r w:rsidR="003D35EC">
        <w:rPr>
          <w:rFonts w:ascii="Arial" w:hAnsi="Arial" w:cs="Arial"/>
          <w:color w:val="000000"/>
          <w:sz w:val="22"/>
          <w:szCs w:val="22"/>
        </w:rPr>
        <w:t>Z</w:t>
      </w:r>
      <w:r w:rsidRPr="000F702D">
        <w:rPr>
          <w:rFonts w:ascii="Arial" w:hAnsi="Arial" w:cs="Arial"/>
          <w:color w:val="000000"/>
          <w:sz w:val="22"/>
          <w:szCs w:val="22"/>
        </w:rPr>
        <w:t>amawiającemu</w:t>
      </w:r>
      <w:r w:rsidRPr="000F702D">
        <w:rPr>
          <w:rFonts w:ascii="Arial" w:hAnsi="Arial" w:cs="Arial"/>
          <w:color w:val="000000"/>
          <w:sz w:val="22"/>
          <w:szCs w:val="22"/>
          <w:lang w:val="x-none"/>
        </w:rPr>
        <w:t>;</w:t>
      </w:r>
    </w:p>
    <w:p w14:paraId="3F0F658C" w14:textId="77777777" w:rsidR="000F702D" w:rsidRPr="000F702D" w:rsidRDefault="000F702D" w:rsidP="0080045D">
      <w:pPr>
        <w:spacing w:after="0"/>
        <w:ind w:left="992" w:hanging="567"/>
        <w:rPr>
          <w:rFonts w:ascii="Arial" w:hAnsi="Arial" w:cs="Arial"/>
          <w:color w:val="000000"/>
          <w:sz w:val="22"/>
          <w:szCs w:val="22"/>
        </w:rPr>
      </w:pPr>
      <w:r w:rsidRPr="000F702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0F702D">
        <w:rPr>
          <w:rFonts w:ascii="Arial" w:hAnsi="Arial" w:cs="Arial"/>
          <w:color w:val="000000"/>
          <w:sz w:val="22"/>
          <w:szCs w:val="22"/>
          <w:lang w:val="x-none"/>
        </w:rPr>
        <w:t xml:space="preserve">treści klauzuli informacyjnej wskazanej w ust. </w:t>
      </w:r>
      <w:r w:rsidRPr="000F702D">
        <w:rPr>
          <w:rFonts w:ascii="Arial" w:hAnsi="Arial" w:cs="Arial"/>
          <w:color w:val="000000"/>
          <w:sz w:val="22"/>
          <w:szCs w:val="22"/>
        </w:rPr>
        <w:t>3.</w:t>
      </w:r>
    </w:p>
    <w:p w14:paraId="63EA2926" w14:textId="0CFC2922" w:rsidR="00736BBF" w:rsidRDefault="000F702D" w:rsidP="0080045D">
      <w:pPr>
        <w:spacing w:after="0"/>
        <w:ind w:left="426" w:hanging="426"/>
        <w:rPr>
          <w:rFonts w:ascii="Arial" w:hAnsi="Arial" w:cs="Arial"/>
          <w:b/>
          <w:color w:val="000000"/>
          <w:sz w:val="22"/>
          <w:szCs w:val="22"/>
        </w:rPr>
      </w:pPr>
      <w:r w:rsidRPr="000F702D">
        <w:rPr>
          <w:rFonts w:ascii="Arial" w:eastAsia="Calibri" w:hAnsi="Arial" w:cs="Arial"/>
          <w:color w:val="000000"/>
          <w:sz w:val="22"/>
          <w:szCs w:val="22"/>
        </w:rPr>
        <w:t>6.</w:t>
      </w:r>
      <w:r w:rsidRPr="000F702D">
        <w:rPr>
          <w:rFonts w:ascii="Arial" w:eastAsia="Calibri" w:hAnsi="Arial" w:cs="Arial"/>
          <w:color w:val="000000"/>
          <w:sz w:val="22"/>
          <w:szCs w:val="22"/>
        </w:rPr>
        <w:tab/>
        <w:t xml:space="preserve">Wykonawca w oświadczeniu, o którym mowa w ust. 4 oświadczy wypełnienie obowiązku, </w:t>
      </w:r>
      <w:r w:rsidR="0054633E">
        <w:rPr>
          <w:rFonts w:ascii="Arial" w:eastAsia="Calibri" w:hAnsi="Arial" w:cs="Arial"/>
          <w:color w:val="000000"/>
          <w:sz w:val="22"/>
          <w:szCs w:val="22"/>
        </w:rPr>
        <w:t xml:space="preserve">                  </w:t>
      </w:r>
      <w:r w:rsidRPr="000F702D">
        <w:rPr>
          <w:rFonts w:ascii="Arial" w:eastAsia="Calibri" w:hAnsi="Arial" w:cs="Arial"/>
          <w:color w:val="000000"/>
          <w:sz w:val="22"/>
          <w:szCs w:val="22"/>
        </w:rPr>
        <w:t>o którym mowa ust. 5</w:t>
      </w:r>
      <w:r w:rsidRPr="000F702D">
        <w:rPr>
          <w:rFonts w:ascii="Arial" w:hAnsi="Arial" w:cs="Arial"/>
          <w:color w:val="000000"/>
          <w:sz w:val="22"/>
          <w:szCs w:val="22"/>
        </w:rPr>
        <w:t>.</w:t>
      </w:r>
    </w:p>
    <w:p w14:paraId="1A7A28BD" w14:textId="77777777" w:rsidR="00DA180F" w:rsidRPr="00224DB1" w:rsidRDefault="00DA180F" w:rsidP="00DA180F">
      <w:pPr>
        <w:suppressAutoHyphens w:val="0"/>
        <w:spacing w:before="120" w:after="0" w:line="300" w:lineRule="atLeast"/>
        <w:jc w:val="center"/>
        <w:rPr>
          <w:rFonts w:ascii="Arial" w:hAnsi="Arial" w:cs="Arial"/>
          <w:b/>
          <w:kern w:val="0"/>
          <w:sz w:val="22"/>
          <w:szCs w:val="22"/>
          <w:lang w:eastAsia="pl-PL"/>
        </w:rPr>
      </w:pPr>
      <w:r w:rsidRPr="00224DB1">
        <w:rPr>
          <w:rFonts w:ascii="Arial" w:hAnsi="Arial" w:cs="Arial"/>
          <w:b/>
          <w:kern w:val="0"/>
          <w:sz w:val="22"/>
          <w:szCs w:val="22"/>
          <w:lang w:eastAsia="pl-PL"/>
        </w:rPr>
        <w:t>§ 10</w:t>
      </w:r>
    </w:p>
    <w:p w14:paraId="5B798CC9" w14:textId="0BA2AF4E" w:rsidR="00DA180F" w:rsidRPr="00224DB1" w:rsidRDefault="00DA180F" w:rsidP="0080045D">
      <w:pPr>
        <w:numPr>
          <w:ilvl w:val="6"/>
          <w:numId w:val="23"/>
        </w:numPr>
        <w:tabs>
          <w:tab w:val="num" w:pos="426"/>
        </w:tabs>
        <w:suppressAutoHyphens w:val="0"/>
        <w:spacing w:after="0"/>
        <w:ind w:left="426" w:hanging="426"/>
        <w:rPr>
          <w:rFonts w:ascii="Arial" w:hAnsi="Arial" w:cs="Arial"/>
          <w:b/>
          <w:bCs/>
          <w:kern w:val="0"/>
          <w:sz w:val="22"/>
          <w:szCs w:val="22"/>
          <w:lang w:eastAsia="pl-PL"/>
        </w:rPr>
      </w:pPr>
      <w:r w:rsidRPr="00224DB1">
        <w:rPr>
          <w:rFonts w:ascii="Arial" w:hAnsi="Arial" w:cs="Arial"/>
          <w:kern w:val="0"/>
          <w:sz w:val="22"/>
          <w:szCs w:val="22"/>
          <w:lang w:eastAsia="pl-PL"/>
        </w:rPr>
        <w:t xml:space="preserve">Zamawiający dopuszcza możliwość zmiany umowy polegającej na wydłużenia czasu jej trwania w sytuacji, gdy w pierwotnym terminie jej obowiązywania, jak i w terminie określonym w § 3, całkowita ilość </w:t>
      </w:r>
      <w:r w:rsidR="00C42839">
        <w:rPr>
          <w:rFonts w:ascii="Arial" w:hAnsi="Arial" w:cs="Arial"/>
          <w:b/>
          <w:color w:val="000000"/>
          <w:sz w:val="22"/>
          <w:szCs w:val="22"/>
        </w:rPr>
        <w:t>modułów</w:t>
      </w:r>
      <w:r w:rsidRPr="000F702D">
        <w:rPr>
          <w:rFonts w:ascii="Arial" w:hAnsi="Arial" w:cs="Arial"/>
          <w:b/>
          <w:color w:val="000000"/>
          <w:sz w:val="22"/>
          <w:szCs w:val="22"/>
        </w:rPr>
        <w:t xml:space="preserve"> radiowych</w:t>
      </w:r>
      <w:r w:rsidRPr="00224DB1">
        <w:rPr>
          <w:rFonts w:ascii="Arial" w:hAnsi="Arial" w:cs="Arial"/>
          <w:b/>
          <w:kern w:val="0"/>
          <w:sz w:val="22"/>
          <w:szCs w:val="22"/>
          <w:lang w:eastAsia="pl-PL"/>
        </w:rPr>
        <w:t xml:space="preserve"> </w:t>
      </w:r>
      <w:r w:rsidRPr="00224DB1">
        <w:rPr>
          <w:rFonts w:ascii="Arial" w:hAnsi="Arial" w:cs="Arial"/>
          <w:kern w:val="0"/>
          <w:sz w:val="22"/>
          <w:szCs w:val="22"/>
          <w:lang w:eastAsia="pl-PL"/>
        </w:rPr>
        <w:t xml:space="preserve">określona w ofercie </w:t>
      </w:r>
      <w:r w:rsidR="003D35EC">
        <w:rPr>
          <w:rFonts w:ascii="Arial" w:hAnsi="Arial" w:cs="Arial"/>
          <w:kern w:val="0"/>
          <w:sz w:val="22"/>
          <w:szCs w:val="22"/>
          <w:lang w:eastAsia="pl-PL"/>
        </w:rPr>
        <w:t>W</w:t>
      </w:r>
      <w:r w:rsidRPr="00224DB1">
        <w:rPr>
          <w:rFonts w:ascii="Arial" w:hAnsi="Arial" w:cs="Arial"/>
          <w:kern w:val="0"/>
          <w:sz w:val="22"/>
          <w:szCs w:val="22"/>
          <w:lang w:eastAsia="pl-PL"/>
        </w:rPr>
        <w:t xml:space="preserve">ykonawcy nie została wyczerpana (dostarczona </w:t>
      </w:r>
      <w:r w:rsidR="003D35EC">
        <w:rPr>
          <w:rFonts w:ascii="Arial" w:hAnsi="Arial" w:cs="Arial"/>
          <w:kern w:val="0"/>
          <w:sz w:val="22"/>
          <w:szCs w:val="22"/>
          <w:lang w:eastAsia="pl-PL"/>
        </w:rPr>
        <w:t>Z</w:t>
      </w:r>
      <w:r w:rsidRPr="00224DB1">
        <w:rPr>
          <w:rFonts w:ascii="Arial" w:hAnsi="Arial" w:cs="Arial"/>
          <w:kern w:val="0"/>
          <w:sz w:val="22"/>
          <w:szCs w:val="22"/>
          <w:lang w:eastAsia="pl-PL"/>
        </w:rPr>
        <w:t>amawiającemu). Wydłużenie czasu trwania umowy nie może być dłuższe niż 3 miesiące.</w:t>
      </w:r>
    </w:p>
    <w:p w14:paraId="611AE8B6" w14:textId="77777777" w:rsidR="00DA180F" w:rsidRPr="008612FE" w:rsidRDefault="00DA180F" w:rsidP="0080045D">
      <w:pPr>
        <w:numPr>
          <w:ilvl w:val="6"/>
          <w:numId w:val="23"/>
        </w:numPr>
        <w:tabs>
          <w:tab w:val="num" w:pos="426"/>
        </w:tabs>
        <w:suppressAutoHyphens w:val="0"/>
        <w:spacing w:after="0"/>
        <w:ind w:left="426" w:hanging="426"/>
        <w:rPr>
          <w:rFonts w:ascii="Arial" w:hAnsi="Arial" w:cs="Arial"/>
          <w:bCs/>
          <w:kern w:val="0"/>
          <w:sz w:val="22"/>
          <w:szCs w:val="22"/>
          <w:lang w:eastAsia="pl-PL"/>
        </w:rPr>
      </w:pPr>
      <w:r w:rsidRPr="00224DB1">
        <w:rPr>
          <w:rFonts w:ascii="Arial" w:hAnsi="Arial" w:cs="Arial"/>
          <w:bCs/>
          <w:kern w:val="0"/>
          <w:sz w:val="22"/>
          <w:szCs w:val="22"/>
          <w:lang w:eastAsia="pl-PL"/>
        </w:rPr>
        <w:t>Zmiany niniejszej umowy wymagają formy pisemnej pod rygorem nieważności.</w:t>
      </w:r>
    </w:p>
    <w:p w14:paraId="605E8B52" w14:textId="77777777" w:rsidR="00DA180F" w:rsidRPr="00224DB1" w:rsidRDefault="00DA180F" w:rsidP="00DA180F">
      <w:pPr>
        <w:suppressAutoHyphens w:val="0"/>
        <w:spacing w:before="120" w:after="0" w:line="300" w:lineRule="atLeast"/>
        <w:jc w:val="center"/>
        <w:rPr>
          <w:rFonts w:ascii="Arial" w:hAnsi="Arial" w:cs="Arial"/>
          <w:b/>
          <w:kern w:val="0"/>
          <w:sz w:val="22"/>
          <w:szCs w:val="22"/>
          <w:lang w:eastAsia="pl-PL"/>
        </w:rPr>
      </w:pPr>
      <w:r w:rsidRPr="00224DB1">
        <w:rPr>
          <w:rFonts w:ascii="Arial" w:hAnsi="Arial" w:cs="Arial"/>
          <w:b/>
          <w:kern w:val="0"/>
          <w:sz w:val="22"/>
          <w:szCs w:val="22"/>
          <w:lang w:eastAsia="pl-PL"/>
        </w:rPr>
        <w:t>§ 11</w:t>
      </w:r>
    </w:p>
    <w:p w14:paraId="0EDF8400" w14:textId="77777777" w:rsidR="00C92D0D" w:rsidRPr="00C92D0D" w:rsidRDefault="00C92D0D" w:rsidP="00C92D0D">
      <w:pPr>
        <w:numPr>
          <w:ilvl w:val="3"/>
          <w:numId w:val="2"/>
        </w:numPr>
        <w:tabs>
          <w:tab w:val="left" w:pos="426"/>
        </w:tabs>
        <w:suppressAutoHyphens w:val="0"/>
        <w:spacing w:after="0"/>
        <w:ind w:left="2880" w:hanging="2880"/>
        <w:jc w:val="left"/>
        <w:rPr>
          <w:rFonts w:ascii="Arial" w:hAnsi="Arial" w:cs="Arial"/>
          <w:color w:val="000000"/>
          <w:kern w:val="0"/>
          <w:sz w:val="22"/>
          <w:szCs w:val="22"/>
          <w:lang w:val="x-none" w:eastAsia="x-none"/>
        </w:rPr>
      </w:pPr>
      <w:r w:rsidRPr="00C92D0D">
        <w:rPr>
          <w:rFonts w:ascii="Arial" w:hAnsi="Arial" w:cs="Arial"/>
          <w:kern w:val="0"/>
          <w:sz w:val="22"/>
          <w:szCs w:val="22"/>
          <w:lang w:val="x-none" w:eastAsia="x-none"/>
        </w:rPr>
        <w:t xml:space="preserve">Umowa wchodzi w życie z dniem zawarcia. </w:t>
      </w:r>
    </w:p>
    <w:p w14:paraId="2FD7BDF5" w14:textId="77777777" w:rsidR="00C92D0D" w:rsidRPr="00C92D0D" w:rsidRDefault="00C92D0D" w:rsidP="00C92D0D">
      <w:pPr>
        <w:numPr>
          <w:ilvl w:val="3"/>
          <w:numId w:val="2"/>
        </w:numPr>
        <w:tabs>
          <w:tab w:val="left" w:pos="426"/>
        </w:tabs>
        <w:suppressAutoHyphens w:val="0"/>
        <w:spacing w:after="0"/>
        <w:ind w:left="2880" w:hanging="2880"/>
        <w:jc w:val="left"/>
        <w:rPr>
          <w:rFonts w:ascii="Arial" w:hAnsi="Arial" w:cs="Arial"/>
          <w:color w:val="000000"/>
          <w:kern w:val="0"/>
          <w:sz w:val="22"/>
          <w:szCs w:val="22"/>
          <w:lang w:val="x-none" w:eastAsia="x-none"/>
        </w:rPr>
      </w:pPr>
      <w:r w:rsidRPr="00C92D0D">
        <w:rPr>
          <w:rFonts w:ascii="Arial" w:hAnsi="Arial" w:cs="Arial"/>
          <w:color w:val="000000"/>
          <w:kern w:val="0"/>
          <w:sz w:val="22"/>
          <w:szCs w:val="22"/>
          <w:lang w:val="x-none" w:eastAsia="x-none"/>
        </w:rPr>
        <w:t>Zmiany niniejszej umowy wymagają formy pisemnej pod rygorem nieważności.</w:t>
      </w:r>
    </w:p>
    <w:p w14:paraId="029F1E33" w14:textId="77777777" w:rsidR="00C92D0D" w:rsidRPr="00C92D0D" w:rsidRDefault="00C92D0D" w:rsidP="00C92D0D">
      <w:pPr>
        <w:numPr>
          <w:ilvl w:val="3"/>
          <w:numId w:val="2"/>
        </w:numPr>
        <w:tabs>
          <w:tab w:val="left" w:pos="426"/>
        </w:tabs>
        <w:suppressAutoHyphens w:val="0"/>
        <w:spacing w:after="0"/>
        <w:ind w:left="426" w:hanging="426"/>
        <w:jc w:val="left"/>
        <w:rPr>
          <w:rFonts w:ascii="Arial" w:hAnsi="Arial" w:cs="Arial"/>
          <w:color w:val="000000"/>
          <w:kern w:val="0"/>
          <w:sz w:val="22"/>
          <w:szCs w:val="22"/>
          <w:lang w:val="x-none" w:eastAsia="x-none"/>
        </w:rPr>
      </w:pPr>
      <w:r w:rsidRPr="00C92D0D">
        <w:rPr>
          <w:rFonts w:ascii="Arial" w:hAnsi="Arial" w:cs="Arial"/>
          <w:kern w:val="0"/>
          <w:sz w:val="22"/>
          <w:szCs w:val="22"/>
          <w:lang w:val="x-none" w:eastAsia="x-none"/>
        </w:rPr>
        <w:t>W sprawach nie uregulowanych niniejszą umową zastosowanie mają przepisy Kodeksu cywilnego.</w:t>
      </w:r>
    </w:p>
    <w:p w14:paraId="2D5634DD" w14:textId="77777777" w:rsidR="00C92D0D" w:rsidRPr="00C92D0D" w:rsidRDefault="00C92D0D" w:rsidP="00C92D0D">
      <w:pPr>
        <w:numPr>
          <w:ilvl w:val="3"/>
          <w:numId w:val="2"/>
        </w:numPr>
        <w:tabs>
          <w:tab w:val="left" w:pos="426"/>
        </w:tabs>
        <w:suppressAutoHyphens w:val="0"/>
        <w:spacing w:after="0"/>
        <w:ind w:left="426" w:hanging="426"/>
        <w:jc w:val="left"/>
        <w:rPr>
          <w:rFonts w:ascii="Arial" w:hAnsi="Arial" w:cs="Arial"/>
          <w:color w:val="000000"/>
          <w:kern w:val="0"/>
          <w:sz w:val="22"/>
          <w:szCs w:val="22"/>
          <w:lang w:val="x-none" w:eastAsia="x-none"/>
        </w:rPr>
      </w:pPr>
      <w:r w:rsidRPr="00C92D0D">
        <w:rPr>
          <w:rFonts w:ascii="Arial" w:hAnsi="Arial" w:cs="Arial"/>
          <w:kern w:val="0"/>
          <w:sz w:val="22"/>
          <w:szCs w:val="22"/>
          <w:lang w:val="x-none" w:eastAsia="x-none"/>
        </w:rPr>
        <w:t>Przelew wierzytelności wynikających z niniejszej umowy jest niedopuszczalny.</w:t>
      </w:r>
    </w:p>
    <w:p w14:paraId="5F36CDD0" w14:textId="22AA84F2" w:rsidR="00C92D0D" w:rsidRPr="00C92D0D" w:rsidRDefault="00C92D0D" w:rsidP="00C92D0D">
      <w:pPr>
        <w:numPr>
          <w:ilvl w:val="3"/>
          <w:numId w:val="2"/>
        </w:numPr>
        <w:tabs>
          <w:tab w:val="left" w:pos="426"/>
        </w:tabs>
        <w:suppressAutoHyphens w:val="0"/>
        <w:spacing w:after="0"/>
        <w:ind w:left="426" w:hanging="426"/>
        <w:jc w:val="left"/>
        <w:rPr>
          <w:rFonts w:ascii="Arial" w:hAnsi="Arial" w:cs="Arial"/>
          <w:color w:val="000000"/>
          <w:kern w:val="0"/>
          <w:sz w:val="22"/>
          <w:szCs w:val="22"/>
          <w:lang w:val="x-none" w:eastAsia="x-none"/>
        </w:rPr>
      </w:pPr>
      <w:r w:rsidRPr="00C92D0D">
        <w:rPr>
          <w:rFonts w:ascii="Arial" w:hAnsi="Arial" w:cs="Arial"/>
          <w:kern w:val="0"/>
          <w:sz w:val="22"/>
          <w:szCs w:val="22"/>
          <w:lang w:val="x-none" w:eastAsia="x-none"/>
        </w:rPr>
        <w:t xml:space="preserve">Strony postanawiają, iż sądem wyłącznie właściwym do rozstrzygania sporów związanych z niniejszą umową będzie właściwy </w:t>
      </w:r>
      <w:r w:rsidRPr="00C92D0D">
        <w:rPr>
          <w:rFonts w:ascii="Arial" w:hAnsi="Arial" w:cs="Arial"/>
          <w:kern w:val="0"/>
          <w:sz w:val="22"/>
          <w:szCs w:val="22"/>
          <w:lang w:eastAsia="x-none"/>
        </w:rPr>
        <w:t>miejscowo</w:t>
      </w:r>
      <w:r w:rsidRPr="00C92D0D">
        <w:rPr>
          <w:rFonts w:ascii="Arial" w:hAnsi="Arial" w:cs="Arial"/>
          <w:kern w:val="0"/>
          <w:sz w:val="22"/>
          <w:szCs w:val="22"/>
          <w:lang w:val="x-none" w:eastAsia="x-none"/>
        </w:rPr>
        <w:t xml:space="preserve"> sąd powszechny siedziby </w:t>
      </w:r>
      <w:r w:rsidR="003D35EC">
        <w:rPr>
          <w:rFonts w:ascii="Arial" w:hAnsi="Arial" w:cs="Arial"/>
          <w:kern w:val="0"/>
          <w:sz w:val="22"/>
          <w:szCs w:val="22"/>
          <w:lang w:eastAsia="x-none"/>
        </w:rPr>
        <w:t>Z</w:t>
      </w:r>
      <w:proofErr w:type="spellStart"/>
      <w:r w:rsidRPr="00C92D0D">
        <w:rPr>
          <w:rFonts w:ascii="Arial" w:hAnsi="Arial" w:cs="Arial"/>
          <w:kern w:val="0"/>
          <w:sz w:val="22"/>
          <w:szCs w:val="22"/>
          <w:lang w:val="x-none" w:eastAsia="x-none"/>
        </w:rPr>
        <w:t>amawiającego</w:t>
      </w:r>
      <w:proofErr w:type="spellEnd"/>
      <w:r w:rsidRPr="00C92D0D">
        <w:rPr>
          <w:rFonts w:ascii="Arial" w:hAnsi="Arial" w:cs="Arial"/>
          <w:kern w:val="0"/>
          <w:sz w:val="22"/>
          <w:szCs w:val="22"/>
          <w:lang w:val="x-none" w:eastAsia="x-none"/>
        </w:rPr>
        <w:t xml:space="preserve">. </w:t>
      </w:r>
    </w:p>
    <w:p w14:paraId="54829900" w14:textId="77777777" w:rsidR="00C92D0D" w:rsidRPr="00C92D0D" w:rsidRDefault="00C92D0D" w:rsidP="00C92D0D">
      <w:pPr>
        <w:numPr>
          <w:ilvl w:val="3"/>
          <w:numId w:val="2"/>
        </w:numPr>
        <w:tabs>
          <w:tab w:val="left" w:pos="426"/>
        </w:tabs>
        <w:suppressAutoHyphens w:val="0"/>
        <w:spacing w:after="0"/>
        <w:ind w:left="426" w:hanging="426"/>
        <w:contextualSpacing/>
        <w:jc w:val="left"/>
        <w:rPr>
          <w:rFonts w:ascii="Arial" w:hAnsi="Arial" w:cs="Arial"/>
          <w:color w:val="000000"/>
          <w:kern w:val="0"/>
          <w:sz w:val="22"/>
          <w:szCs w:val="22"/>
          <w:lang w:eastAsia="pl-PL"/>
        </w:rPr>
      </w:pPr>
      <w:r w:rsidRPr="00C92D0D">
        <w:rPr>
          <w:rFonts w:ascii="Arial" w:hAnsi="Arial" w:cs="Arial"/>
          <w:color w:val="000000"/>
          <w:kern w:val="0"/>
          <w:sz w:val="22"/>
          <w:szCs w:val="22"/>
          <w:lang w:eastAsia="pl-PL"/>
        </w:rPr>
        <w:t>Niniejszą umowę sporządzono w dwóch jednobrzmiących egzemplarzach:- po jednym dla każdej ze stron.</w:t>
      </w:r>
      <w:r w:rsidRPr="00C92D0D">
        <w:rPr>
          <w:rFonts w:ascii="Arial" w:hAnsi="Arial" w:cs="Arial"/>
          <w:color w:val="000000"/>
          <w:kern w:val="0"/>
          <w:sz w:val="22"/>
          <w:szCs w:val="22"/>
          <w:vertAlign w:val="superscript"/>
          <w:lang w:eastAsia="pl-PL"/>
        </w:rPr>
        <w:t>1</w:t>
      </w:r>
    </w:p>
    <w:p w14:paraId="3134792E" w14:textId="77777777" w:rsidR="00C92D0D" w:rsidRPr="00C92D0D" w:rsidRDefault="00C92D0D" w:rsidP="00C92D0D">
      <w:pPr>
        <w:numPr>
          <w:ilvl w:val="3"/>
          <w:numId w:val="2"/>
        </w:numPr>
        <w:tabs>
          <w:tab w:val="left" w:pos="426"/>
        </w:tabs>
        <w:suppressAutoHyphens w:val="0"/>
        <w:spacing w:after="0"/>
        <w:ind w:left="426" w:hanging="426"/>
        <w:contextualSpacing/>
        <w:jc w:val="left"/>
        <w:rPr>
          <w:rFonts w:ascii="Arial" w:hAnsi="Arial" w:cs="Arial"/>
          <w:color w:val="000000"/>
          <w:kern w:val="0"/>
          <w:sz w:val="22"/>
          <w:szCs w:val="22"/>
          <w:lang w:eastAsia="pl-PL"/>
        </w:rPr>
      </w:pPr>
      <w:r w:rsidRPr="00C92D0D">
        <w:rPr>
          <w:rFonts w:ascii="Arial" w:hAnsi="Arial" w:cs="Arial"/>
          <w:color w:val="000000"/>
          <w:kern w:val="0"/>
          <w:sz w:val="22"/>
          <w:szCs w:val="22"/>
          <w:lang w:eastAsia="pl-PL"/>
        </w:rPr>
        <w:t>Umowa została sporządzona w formie elektronicznej i podpisana przez każdą ze Stron kwalifikowanym podpisem elektronicznym</w:t>
      </w:r>
      <w:r w:rsidRPr="00C92D0D">
        <w:rPr>
          <w:rFonts w:ascii="Arial" w:hAnsi="Arial" w:cs="Arial"/>
          <w:color w:val="000000"/>
          <w:kern w:val="0"/>
          <w:sz w:val="22"/>
          <w:szCs w:val="22"/>
          <w:vertAlign w:val="superscript"/>
          <w:lang w:eastAsia="pl-PL"/>
        </w:rPr>
        <w:t>2</w:t>
      </w:r>
      <w:r w:rsidRPr="00C92D0D">
        <w:rPr>
          <w:rFonts w:ascii="Arial" w:hAnsi="Arial" w:cs="Arial"/>
          <w:color w:val="000000"/>
          <w:kern w:val="0"/>
          <w:sz w:val="22"/>
          <w:szCs w:val="22"/>
          <w:lang w:eastAsia="pl-PL"/>
        </w:rPr>
        <w:t>.</w:t>
      </w:r>
      <w:r w:rsidRPr="00C92D0D">
        <w:rPr>
          <w:rFonts w:ascii="Arial" w:hAnsi="Arial" w:cs="Arial"/>
          <w:i/>
          <w:iCs/>
          <w:color w:val="000000"/>
          <w:kern w:val="0"/>
          <w:sz w:val="22"/>
          <w:szCs w:val="22"/>
          <w:lang w:eastAsia="pl-PL"/>
        </w:rPr>
        <w:t>*</w:t>
      </w:r>
    </w:p>
    <w:p w14:paraId="4519ADEE" w14:textId="77777777" w:rsidR="00C92D0D" w:rsidRPr="00C92D0D" w:rsidRDefault="00C92D0D" w:rsidP="00C92D0D">
      <w:pPr>
        <w:numPr>
          <w:ilvl w:val="3"/>
          <w:numId w:val="2"/>
        </w:numPr>
        <w:tabs>
          <w:tab w:val="left" w:pos="426"/>
        </w:tabs>
        <w:suppressAutoHyphens w:val="0"/>
        <w:spacing w:after="0"/>
        <w:ind w:left="426" w:hanging="426"/>
        <w:contextualSpacing/>
        <w:jc w:val="left"/>
        <w:rPr>
          <w:rFonts w:ascii="Arial" w:hAnsi="Arial" w:cs="Arial"/>
          <w:color w:val="000000"/>
          <w:kern w:val="0"/>
          <w:sz w:val="22"/>
          <w:szCs w:val="22"/>
          <w:lang w:eastAsia="pl-PL"/>
        </w:rPr>
      </w:pPr>
      <w:r w:rsidRPr="00C92D0D">
        <w:rPr>
          <w:rFonts w:ascii="Arial" w:hAnsi="Arial" w:cs="Arial"/>
          <w:color w:val="000000"/>
          <w:kern w:val="0"/>
          <w:sz w:val="22"/>
          <w:szCs w:val="22"/>
          <w:lang w:eastAsia="pl-PL"/>
        </w:rPr>
        <w:t>Za datę zawarcia niniejszej Umowy w formie elektronicznej Strony uznają dzień złożenia kwalifikowanego podpisu elektronicznego przez ostatnią z osób podpisujących w imieniu ostatniej ze Stron</w:t>
      </w:r>
      <w:r w:rsidRPr="00C92D0D">
        <w:rPr>
          <w:rFonts w:ascii="Arial" w:hAnsi="Arial" w:cs="Arial"/>
          <w:color w:val="000000"/>
          <w:kern w:val="0"/>
          <w:sz w:val="22"/>
          <w:szCs w:val="22"/>
          <w:vertAlign w:val="superscript"/>
          <w:lang w:eastAsia="pl-PL"/>
        </w:rPr>
        <w:t>2</w:t>
      </w:r>
      <w:r w:rsidRPr="00C92D0D">
        <w:rPr>
          <w:rFonts w:ascii="Arial" w:hAnsi="Arial" w:cs="Arial"/>
          <w:color w:val="000000"/>
          <w:kern w:val="0"/>
          <w:sz w:val="22"/>
          <w:szCs w:val="22"/>
          <w:lang w:eastAsia="pl-PL"/>
        </w:rPr>
        <w:t>.</w:t>
      </w:r>
      <w:r w:rsidRPr="00C92D0D">
        <w:rPr>
          <w:rFonts w:ascii="Arial" w:hAnsi="Arial" w:cs="Arial"/>
          <w:i/>
          <w:iCs/>
          <w:color w:val="000000"/>
          <w:kern w:val="0"/>
          <w:sz w:val="22"/>
          <w:szCs w:val="22"/>
          <w:lang w:eastAsia="pl-PL"/>
        </w:rPr>
        <w:t>*</w:t>
      </w:r>
    </w:p>
    <w:p w14:paraId="05326399" w14:textId="77777777" w:rsidR="00C92D0D" w:rsidRPr="00C92D0D" w:rsidRDefault="00C92D0D" w:rsidP="00C92D0D">
      <w:pPr>
        <w:numPr>
          <w:ilvl w:val="3"/>
          <w:numId w:val="2"/>
        </w:numPr>
        <w:tabs>
          <w:tab w:val="left" w:pos="426"/>
        </w:tabs>
        <w:suppressAutoHyphens w:val="0"/>
        <w:spacing w:after="0"/>
        <w:ind w:left="426" w:hanging="426"/>
        <w:jc w:val="left"/>
        <w:rPr>
          <w:rFonts w:ascii="Arial" w:hAnsi="Arial" w:cs="Arial"/>
          <w:color w:val="000000"/>
          <w:kern w:val="0"/>
          <w:sz w:val="22"/>
          <w:szCs w:val="22"/>
          <w:lang w:val="x-none" w:eastAsia="x-none"/>
        </w:rPr>
      </w:pPr>
      <w:r w:rsidRPr="00C92D0D">
        <w:rPr>
          <w:rFonts w:ascii="Arial" w:hAnsi="Arial" w:cs="Arial"/>
          <w:kern w:val="0"/>
          <w:sz w:val="22"/>
          <w:szCs w:val="22"/>
          <w:lang w:val="x-none" w:eastAsia="x-none"/>
        </w:rPr>
        <w:t>Załącznikami do niniejszej umowy stanowiącymi jej integralną część są:</w:t>
      </w:r>
    </w:p>
    <w:p w14:paraId="792399C7" w14:textId="77777777" w:rsidR="00C92D0D" w:rsidRPr="00C92D0D" w:rsidRDefault="00C92D0D" w:rsidP="00C92D0D">
      <w:pPr>
        <w:keepNext/>
        <w:numPr>
          <w:ilvl w:val="0"/>
          <w:numId w:val="29"/>
        </w:numPr>
        <w:suppressAutoHyphens w:val="0"/>
        <w:spacing w:after="0"/>
        <w:jc w:val="left"/>
        <w:outlineLvl w:val="2"/>
        <w:rPr>
          <w:rFonts w:ascii="Arial" w:hAnsi="Arial" w:cs="Arial"/>
          <w:kern w:val="0"/>
          <w:sz w:val="22"/>
          <w:szCs w:val="22"/>
          <w:lang w:eastAsia="pl-PL"/>
        </w:rPr>
      </w:pPr>
      <w:r w:rsidRPr="00C92D0D">
        <w:rPr>
          <w:rFonts w:ascii="Arial" w:hAnsi="Arial" w:cs="Arial"/>
          <w:kern w:val="0"/>
          <w:sz w:val="22"/>
          <w:szCs w:val="22"/>
          <w:lang w:eastAsia="pl-PL"/>
        </w:rPr>
        <w:t>……………………………………………………………..</w:t>
      </w:r>
    </w:p>
    <w:p w14:paraId="65CF6625" w14:textId="77777777" w:rsidR="00C92D0D" w:rsidRPr="00C92D0D" w:rsidRDefault="00C92D0D" w:rsidP="00C92D0D">
      <w:pPr>
        <w:keepNext/>
        <w:numPr>
          <w:ilvl w:val="0"/>
          <w:numId w:val="29"/>
        </w:numPr>
        <w:suppressAutoHyphens w:val="0"/>
        <w:spacing w:after="0"/>
        <w:jc w:val="left"/>
        <w:outlineLvl w:val="2"/>
        <w:rPr>
          <w:rFonts w:ascii="Arial" w:hAnsi="Arial" w:cs="Arial"/>
          <w:kern w:val="0"/>
          <w:sz w:val="22"/>
          <w:szCs w:val="22"/>
          <w:lang w:eastAsia="pl-PL"/>
        </w:rPr>
      </w:pPr>
      <w:r w:rsidRPr="00C92D0D">
        <w:rPr>
          <w:rFonts w:ascii="Arial" w:hAnsi="Arial" w:cs="Arial"/>
          <w:kern w:val="0"/>
          <w:sz w:val="22"/>
          <w:szCs w:val="22"/>
          <w:lang w:eastAsia="pl-PL"/>
        </w:rPr>
        <w:t>……………………………………………………………..</w:t>
      </w:r>
    </w:p>
    <w:p w14:paraId="608E8736" w14:textId="77777777" w:rsidR="00C92D0D" w:rsidRPr="00C92D0D" w:rsidRDefault="00C92D0D" w:rsidP="00C92D0D">
      <w:pPr>
        <w:keepNext/>
        <w:suppressAutoHyphens w:val="0"/>
        <w:spacing w:after="0"/>
        <w:outlineLvl w:val="2"/>
        <w:rPr>
          <w:rFonts w:ascii="Arial" w:hAnsi="Arial" w:cs="Arial"/>
          <w:kern w:val="0"/>
          <w:sz w:val="18"/>
          <w:szCs w:val="18"/>
          <w:lang w:eastAsia="pl-PL"/>
        </w:rPr>
      </w:pPr>
    </w:p>
    <w:p w14:paraId="56E6006D" w14:textId="77777777" w:rsidR="00C92D0D" w:rsidRPr="00C92D0D" w:rsidRDefault="00C92D0D" w:rsidP="00C92D0D">
      <w:pPr>
        <w:keepNext/>
        <w:suppressAutoHyphens w:val="0"/>
        <w:spacing w:after="0"/>
        <w:outlineLvl w:val="2"/>
        <w:rPr>
          <w:rFonts w:ascii="Arial" w:hAnsi="Arial" w:cs="Arial"/>
          <w:bCs/>
          <w:i/>
          <w:iCs/>
          <w:kern w:val="0"/>
          <w:sz w:val="16"/>
          <w:szCs w:val="16"/>
          <w:lang w:eastAsia="pl-PL"/>
        </w:rPr>
      </w:pPr>
      <w:r w:rsidRPr="00C92D0D">
        <w:rPr>
          <w:rFonts w:ascii="Arial" w:hAnsi="Arial" w:cs="Arial"/>
          <w:bCs/>
          <w:i/>
          <w:iCs/>
          <w:kern w:val="0"/>
          <w:sz w:val="16"/>
          <w:szCs w:val="16"/>
          <w:vertAlign w:val="superscript"/>
          <w:lang w:eastAsia="pl-PL"/>
        </w:rPr>
        <w:t xml:space="preserve">1 </w:t>
      </w:r>
      <w:r w:rsidRPr="00C92D0D">
        <w:rPr>
          <w:rFonts w:ascii="Arial" w:hAnsi="Arial" w:cs="Arial"/>
          <w:bCs/>
          <w:i/>
          <w:iCs/>
          <w:kern w:val="0"/>
          <w:sz w:val="16"/>
          <w:szCs w:val="16"/>
          <w:lang w:eastAsia="pl-PL"/>
        </w:rPr>
        <w:t>zapis ma zastosowanie w przypadku, gdy umowa jest zawierana w formie pisemnej (papierowej)</w:t>
      </w:r>
    </w:p>
    <w:p w14:paraId="50AB3F52" w14:textId="77777777" w:rsidR="00C92D0D" w:rsidRPr="00C92D0D" w:rsidRDefault="00C92D0D" w:rsidP="00C92D0D">
      <w:pPr>
        <w:keepNext/>
        <w:suppressAutoHyphens w:val="0"/>
        <w:spacing w:after="0"/>
        <w:outlineLvl w:val="2"/>
        <w:rPr>
          <w:rFonts w:ascii="Arial" w:hAnsi="Arial" w:cs="Arial"/>
          <w:i/>
          <w:iCs/>
          <w:kern w:val="0"/>
          <w:sz w:val="16"/>
          <w:szCs w:val="16"/>
          <w:lang w:eastAsia="pl-PL"/>
        </w:rPr>
      </w:pPr>
      <w:r w:rsidRPr="00C92D0D">
        <w:rPr>
          <w:rFonts w:ascii="Arial" w:hAnsi="Arial" w:cs="Arial"/>
          <w:bCs/>
          <w:i/>
          <w:iCs/>
          <w:kern w:val="0"/>
          <w:sz w:val="16"/>
          <w:szCs w:val="16"/>
          <w:vertAlign w:val="superscript"/>
          <w:lang w:eastAsia="pl-PL"/>
        </w:rPr>
        <w:t>2</w:t>
      </w:r>
      <w:r w:rsidRPr="00C92D0D">
        <w:rPr>
          <w:rFonts w:ascii="Arial" w:hAnsi="Arial" w:cs="Arial"/>
          <w:bCs/>
          <w:i/>
          <w:iCs/>
          <w:kern w:val="0"/>
          <w:sz w:val="16"/>
          <w:szCs w:val="16"/>
          <w:lang w:eastAsia="pl-PL"/>
        </w:rPr>
        <w:t xml:space="preserve">zapis ma zastosowanie w przypadku, gdy umowa jest zawierana w </w:t>
      </w:r>
      <w:r w:rsidRPr="00C92D0D">
        <w:rPr>
          <w:rFonts w:ascii="Arial" w:hAnsi="Arial" w:cs="Arial"/>
          <w:i/>
          <w:iCs/>
          <w:kern w:val="0"/>
          <w:sz w:val="16"/>
          <w:szCs w:val="16"/>
          <w:lang w:eastAsia="pl-PL"/>
        </w:rPr>
        <w:t>formie elektronicznej (przy użyciu kwalifikowanego podpisu elektronicznego)</w:t>
      </w:r>
    </w:p>
    <w:p w14:paraId="55FBFA44" w14:textId="61017739" w:rsidR="0007139E" w:rsidRPr="003D35EC" w:rsidRDefault="00C92D0D" w:rsidP="003D35EC">
      <w:pPr>
        <w:keepNext/>
        <w:suppressAutoHyphens w:val="0"/>
        <w:spacing w:after="0"/>
        <w:outlineLvl w:val="2"/>
        <w:rPr>
          <w:rFonts w:ascii="Arial" w:hAnsi="Arial" w:cs="Arial"/>
          <w:i/>
          <w:iCs/>
          <w:kern w:val="0"/>
          <w:sz w:val="16"/>
          <w:szCs w:val="16"/>
          <w:lang w:eastAsia="pl-PL"/>
        </w:rPr>
      </w:pPr>
      <w:r w:rsidRPr="00C92D0D">
        <w:rPr>
          <w:rFonts w:ascii="Arial" w:hAnsi="Arial" w:cs="Arial"/>
          <w:i/>
          <w:iCs/>
          <w:kern w:val="0"/>
          <w:sz w:val="16"/>
          <w:szCs w:val="16"/>
          <w:lang w:eastAsia="pl-PL"/>
        </w:rPr>
        <w:t>* wybrać właściwe</w:t>
      </w:r>
    </w:p>
    <w:p w14:paraId="312E2F1D" w14:textId="7B2BF922" w:rsidR="0007139E" w:rsidRPr="003D35EC" w:rsidRDefault="0007139E" w:rsidP="003D35EC">
      <w:pPr>
        <w:spacing w:line="300" w:lineRule="atLeast"/>
        <w:ind w:left="709"/>
        <w:rPr>
          <w:rFonts w:ascii="Arial" w:hAnsi="Arial" w:cs="Arial"/>
          <w:b/>
          <w:sz w:val="22"/>
          <w:szCs w:val="22"/>
        </w:rPr>
      </w:pPr>
      <w:r w:rsidRPr="0007139E">
        <w:rPr>
          <w:rFonts w:ascii="Arial" w:hAnsi="Arial" w:cs="Arial"/>
          <w:b/>
          <w:sz w:val="22"/>
          <w:szCs w:val="22"/>
        </w:rPr>
        <w:t xml:space="preserve">   WYKONAWCA</w:t>
      </w:r>
      <w:r w:rsidRPr="0007139E">
        <w:rPr>
          <w:rFonts w:ascii="Arial" w:hAnsi="Arial" w:cs="Arial"/>
          <w:b/>
          <w:sz w:val="22"/>
          <w:szCs w:val="22"/>
        </w:rPr>
        <w:tab/>
      </w:r>
      <w:r w:rsidRPr="0007139E">
        <w:rPr>
          <w:rFonts w:ascii="Arial" w:hAnsi="Arial" w:cs="Arial"/>
          <w:b/>
          <w:sz w:val="22"/>
          <w:szCs w:val="22"/>
        </w:rPr>
        <w:tab/>
      </w:r>
      <w:r w:rsidRPr="0007139E">
        <w:rPr>
          <w:rFonts w:ascii="Arial" w:hAnsi="Arial" w:cs="Arial"/>
          <w:b/>
          <w:sz w:val="22"/>
          <w:szCs w:val="22"/>
        </w:rPr>
        <w:tab/>
      </w:r>
      <w:r w:rsidRPr="0007139E">
        <w:rPr>
          <w:rFonts w:ascii="Arial" w:hAnsi="Arial" w:cs="Arial"/>
          <w:b/>
          <w:sz w:val="22"/>
          <w:szCs w:val="22"/>
        </w:rPr>
        <w:tab/>
      </w:r>
      <w:r w:rsidRPr="0007139E">
        <w:rPr>
          <w:rFonts w:ascii="Arial" w:hAnsi="Arial" w:cs="Arial"/>
          <w:b/>
          <w:sz w:val="22"/>
          <w:szCs w:val="22"/>
        </w:rPr>
        <w:tab/>
      </w:r>
      <w:r w:rsidRPr="0007139E">
        <w:rPr>
          <w:rFonts w:ascii="Arial" w:hAnsi="Arial" w:cs="Arial"/>
          <w:b/>
          <w:sz w:val="22"/>
          <w:szCs w:val="22"/>
        </w:rPr>
        <w:tab/>
        <w:t xml:space="preserve">     ZAMAWIAJĄCY</w:t>
      </w:r>
    </w:p>
    <w:p w14:paraId="361E7EB1" w14:textId="77777777" w:rsidR="00C30152" w:rsidRPr="0007139E" w:rsidRDefault="00C30152" w:rsidP="00174BC0">
      <w:pPr>
        <w:pStyle w:val="Akapitzlist10"/>
        <w:tabs>
          <w:tab w:val="left" w:pos="426"/>
          <w:tab w:val="left" w:pos="993"/>
        </w:tabs>
        <w:spacing w:after="0"/>
        <w:ind w:left="0"/>
        <w:rPr>
          <w:rFonts w:ascii="Arial" w:hAnsi="Arial" w:cs="Arial"/>
          <w:sz w:val="22"/>
          <w:szCs w:val="22"/>
        </w:rPr>
      </w:pPr>
    </w:p>
    <w:sectPr w:rsidR="00C30152" w:rsidRPr="0007139E" w:rsidSect="0049336C">
      <w:headerReference w:type="default" r:id="rId12"/>
      <w:footerReference w:type="default" r:id="rId13"/>
      <w:pgSz w:w="11906" w:h="16838"/>
      <w:pgMar w:top="1418" w:right="1304" w:bottom="1418" w:left="1418" w:header="709" w:footer="851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8A7FD" w14:textId="77777777" w:rsidR="00F2573D" w:rsidRDefault="00F2573D" w:rsidP="005E1FFB">
      <w:pPr>
        <w:spacing w:after="0"/>
      </w:pPr>
      <w:r>
        <w:separator/>
      </w:r>
    </w:p>
  </w:endnote>
  <w:endnote w:type="continuationSeparator" w:id="0">
    <w:p w14:paraId="6947DF96" w14:textId="77777777" w:rsidR="00F2573D" w:rsidRDefault="00F2573D" w:rsidP="005E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466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4D2639" w14:textId="24F2E6F5" w:rsidR="00736BBF" w:rsidRDefault="00736BBF">
            <w:pPr>
              <w:pStyle w:val="Stopka"/>
              <w:jc w:val="center"/>
            </w:pPr>
            <w:r w:rsidRPr="00736BBF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736BB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736BBF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736BB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36BB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736BB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36BBF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736BB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736BBF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736BB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36BB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736BB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B5A6153" w14:textId="77777777" w:rsidR="00F40B2A" w:rsidRDefault="00F40B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29C20" w14:textId="77777777" w:rsidR="00F2573D" w:rsidRDefault="00F2573D" w:rsidP="005E1FFB">
      <w:pPr>
        <w:spacing w:after="0"/>
      </w:pPr>
      <w:r>
        <w:separator/>
      </w:r>
    </w:p>
  </w:footnote>
  <w:footnote w:type="continuationSeparator" w:id="0">
    <w:p w14:paraId="123668CD" w14:textId="77777777" w:rsidR="00F2573D" w:rsidRDefault="00F2573D" w:rsidP="005E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83F1B" w14:textId="3AC07C45" w:rsidR="00F40B2A" w:rsidRPr="003D6DB1" w:rsidRDefault="00D44D37" w:rsidP="00174BC0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Nr sprawy</w:t>
    </w:r>
    <w:r w:rsidR="00F40B2A">
      <w:rPr>
        <w:rFonts w:ascii="Arial" w:hAnsi="Arial" w:cs="Arial"/>
        <w:sz w:val="20"/>
        <w:szCs w:val="20"/>
      </w:rPr>
      <w:t xml:space="preserve"> </w:t>
    </w:r>
    <w:r w:rsidR="00372F7B">
      <w:rPr>
        <w:rFonts w:ascii="Arial" w:hAnsi="Arial" w:cs="Arial"/>
        <w:sz w:val="20"/>
        <w:szCs w:val="20"/>
      </w:rPr>
      <w:t>51</w:t>
    </w:r>
    <w:r w:rsidR="0007139E">
      <w:rPr>
        <w:rFonts w:ascii="Arial" w:hAnsi="Arial" w:cs="Arial"/>
        <w:sz w:val="20"/>
        <w:szCs w:val="20"/>
      </w:rPr>
      <w:t>/202</w:t>
    </w:r>
    <w:r w:rsidR="00372F7B">
      <w:rPr>
        <w:rFonts w:ascii="Arial" w:hAnsi="Arial" w:cs="Arial"/>
        <w:sz w:val="20"/>
        <w:szCs w:val="20"/>
      </w:rPr>
      <w:t>5</w:t>
    </w:r>
    <w:r w:rsidR="00F40B2A">
      <w:rPr>
        <w:rFonts w:ascii="Arial" w:hAnsi="Arial" w:cs="Arial"/>
        <w:sz w:val="20"/>
        <w:szCs w:val="20"/>
      </w:rPr>
      <w:tab/>
    </w:r>
    <w:r w:rsidR="00F40B2A">
      <w:rPr>
        <w:rFonts w:ascii="Arial" w:hAnsi="Arial" w:cs="Arial"/>
        <w:sz w:val="20"/>
        <w:szCs w:val="20"/>
      </w:rPr>
      <w:tab/>
    </w:r>
    <w:r w:rsidR="00F40B2A" w:rsidRPr="00EB21FB">
      <w:rPr>
        <w:rFonts w:ascii="Arial" w:hAnsi="Arial" w:cs="Arial"/>
        <w:b/>
        <w:sz w:val="20"/>
        <w:szCs w:val="20"/>
      </w:rPr>
      <w:t>Załącznik nr</w:t>
    </w:r>
    <w:r w:rsidR="0007139E">
      <w:rPr>
        <w:rFonts w:ascii="Arial" w:hAnsi="Arial" w:cs="Arial"/>
        <w:b/>
        <w:sz w:val="20"/>
        <w:szCs w:val="20"/>
      </w:rPr>
      <w:t xml:space="preserve"> </w:t>
    </w:r>
    <w:r w:rsidR="00750746">
      <w:rPr>
        <w:rFonts w:ascii="Arial" w:hAnsi="Arial" w:cs="Arial"/>
        <w:b/>
        <w:sz w:val="20"/>
        <w:szCs w:val="20"/>
      </w:rPr>
      <w:t>3</w:t>
    </w:r>
    <w:r w:rsidR="00F40B2A">
      <w:rPr>
        <w:rFonts w:ascii="Arial" w:hAnsi="Arial" w:cs="Arial"/>
        <w:b/>
        <w:sz w:val="20"/>
        <w:szCs w:val="20"/>
      </w:rPr>
      <w:t xml:space="preserve"> </w:t>
    </w:r>
    <w:r w:rsidR="00F40B2A" w:rsidRPr="00EB21FB">
      <w:rPr>
        <w:rFonts w:ascii="Arial" w:hAnsi="Arial" w:cs="Arial"/>
        <w:b/>
        <w:sz w:val="20"/>
        <w:szCs w:val="20"/>
      </w:rPr>
      <w:t>do SWZ</w:t>
    </w:r>
  </w:p>
  <w:p w14:paraId="3EB9D4A3" w14:textId="77777777" w:rsidR="00F40B2A" w:rsidRDefault="00F40B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ekstpodstawowyparagrafw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8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647" w:hanging="927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9"/>
    <w:multiLevelType w:val="multilevel"/>
    <w:tmpl w:val="00000009"/>
    <w:name w:val="WW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Num13"/>
    <w:lvl w:ilvl="0">
      <w:start w:val="1"/>
      <w:numFmt w:val="decimal"/>
      <w:lvlText w:val="%1)"/>
      <w:lvlJc w:val="left"/>
      <w:pPr>
        <w:tabs>
          <w:tab w:val="num" w:pos="1633"/>
        </w:tabs>
        <w:ind w:left="163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b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Num14"/>
    <w:lvl w:ilvl="0">
      <w:start w:val="1"/>
      <w:numFmt w:val="decimal"/>
      <w:lvlText w:val="%1)"/>
      <w:lvlJc w:val="left"/>
      <w:pPr>
        <w:tabs>
          <w:tab w:val="num" w:pos="1633"/>
        </w:tabs>
        <w:ind w:left="1633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570E0620"/>
    <w:name w:val="WW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Courier New"/>
      </w:rPr>
    </w:lvl>
    <w:lvl w:ilvl="2">
      <w:start w:val="1"/>
      <w:numFmt w:val="lowerRoman"/>
      <w:lvlText w:val="%2.%3"/>
      <w:lvlJc w:val="left"/>
      <w:pPr>
        <w:tabs>
          <w:tab w:val="num" w:pos="1440"/>
        </w:tabs>
        <w:ind w:left="1080" w:hanging="360"/>
      </w:pPr>
      <w:rPr>
        <w:b/>
        <w:i w:val="0"/>
        <w:sz w:val="24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0E"/>
    <w:multiLevelType w:val="multilevel"/>
    <w:tmpl w:val="0000000E"/>
    <w:name w:val="WW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840C0A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00000011"/>
    <w:multiLevelType w:val="multilevel"/>
    <w:tmpl w:val="00000011"/>
    <w:name w:val="WW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name w:val="WW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Num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Num24"/>
    <w:lvl w:ilvl="0">
      <w:start w:val="1"/>
      <w:numFmt w:val="decimal"/>
      <w:lvlText w:val="%1)"/>
      <w:lvlJc w:val="left"/>
      <w:pPr>
        <w:tabs>
          <w:tab w:val="num" w:pos="1633"/>
        </w:tabs>
        <w:ind w:left="163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name w:val="WWNum26"/>
    <w:lvl w:ilvl="0">
      <w:start w:val="1"/>
      <w:numFmt w:val="decimal"/>
      <w:lvlText w:val="%1)"/>
      <w:lvlJc w:val="left"/>
      <w:pPr>
        <w:tabs>
          <w:tab w:val="num" w:pos="1633"/>
        </w:tabs>
        <w:ind w:left="163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CF0ED8F6"/>
    <w:name w:val="WWNum27"/>
    <w:lvl w:ilvl="0">
      <w:start w:val="1"/>
      <w:numFmt w:val="decimal"/>
      <w:lvlText w:val="%1)"/>
      <w:lvlJc w:val="left"/>
      <w:pPr>
        <w:tabs>
          <w:tab w:val="num" w:pos="1633"/>
        </w:tabs>
        <w:ind w:left="1633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WWNum29"/>
    <w:lvl w:ilvl="0">
      <w:start w:val="1"/>
      <w:numFmt w:val="lowerLetter"/>
      <w:lvlText w:val="%1)"/>
      <w:lvlJc w:val="left"/>
      <w:pPr>
        <w:tabs>
          <w:tab w:val="num" w:pos="2119"/>
        </w:tabs>
        <w:ind w:left="2119" w:hanging="705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multilevel"/>
    <w:tmpl w:val="0000001A"/>
    <w:name w:val="WWNum30"/>
    <w:lvl w:ilvl="0">
      <w:start w:val="1"/>
      <w:numFmt w:val="lowerLetter"/>
      <w:lvlText w:val="%1)"/>
      <w:lvlJc w:val="left"/>
      <w:pPr>
        <w:tabs>
          <w:tab w:val="num" w:pos="2119"/>
        </w:tabs>
        <w:ind w:left="2119" w:hanging="705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Num31"/>
    <w:lvl w:ilvl="0">
      <w:start w:val="1"/>
      <w:numFmt w:val="lowerLetter"/>
      <w:lvlText w:val="%1)"/>
      <w:lvlJc w:val="left"/>
      <w:pPr>
        <w:tabs>
          <w:tab w:val="num" w:pos="2119"/>
        </w:tabs>
        <w:ind w:left="2119" w:hanging="705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name w:val="WWNum32"/>
    <w:lvl w:ilvl="0">
      <w:start w:val="1"/>
      <w:numFmt w:val="lowerLetter"/>
      <w:lvlText w:val="%1)"/>
      <w:lvlJc w:val="left"/>
      <w:pPr>
        <w:tabs>
          <w:tab w:val="num" w:pos="2119"/>
        </w:tabs>
        <w:ind w:left="2119" w:hanging="705"/>
      </w:pPr>
      <w:rPr>
        <w:rFonts w:eastAsia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D"/>
    <w:multiLevelType w:val="multilevel"/>
    <w:tmpl w:val="0000001D"/>
    <w:name w:val="WW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name w:val="WWNum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name w:val="WW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00000020"/>
    <w:name w:val="WW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name w:val="WWNum37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dstrike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00000022"/>
    <w:name w:val="WWNum39"/>
    <w:lvl w:ilvl="0">
      <w:start w:val="6"/>
      <w:numFmt w:val="decimal"/>
      <w:lvlText w:val="%1."/>
      <w:lvlJc w:val="left"/>
      <w:pPr>
        <w:tabs>
          <w:tab w:val="num" w:pos="-76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3"/>
    <w:multiLevelType w:val="multilevel"/>
    <w:tmpl w:val="00000023"/>
    <w:name w:val="WWNum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4"/>
    <w:multiLevelType w:val="multilevel"/>
    <w:tmpl w:val="00000024"/>
    <w:name w:val="WWNum41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36" w15:restartNumberingAfterBreak="0">
    <w:nsid w:val="00000025"/>
    <w:multiLevelType w:val="multilevel"/>
    <w:tmpl w:val="691608FA"/>
    <w:name w:val="WW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6"/>
    <w:multiLevelType w:val="multilevel"/>
    <w:tmpl w:val="00000026"/>
    <w:name w:val="WWNum43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multilevel"/>
    <w:tmpl w:val="00000027"/>
    <w:name w:val="WW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28"/>
    <w:multiLevelType w:val="multilevel"/>
    <w:tmpl w:val="00000028"/>
    <w:name w:val="WWNum4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00" w:hanging="180"/>
      </w:pPr>
    </w:lvl>
  </w:abstractNum>
  <w:abstractNum w:abstractNumId="40" w15:restartNumberingAfterBreak="0">
    <w:nsid w:val="00000041"/>
    <w:multiLevelType w:val="multilevel"/>
    <w:tmpl w:val="E794E088"/>
    <w:name w:val="WW8Num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077" w:hanging="360"/>
      </w:pPr>
    </w:lvl>
    <w:lvl w:ilvl="2">
      <w:start w:val="1"/>
      <w:numFmt w:val="lowerRoman"/>
      <w:lvlText w:val="%3."/>
      <w:lvlJc w:val="right"/>
      <w:pPr>
        <w:ind w:left="1797" w:hanging="180"/>
      </w:pPr>
    </w:lvl>
    <w:lvl w:ilvl="3">
      <w:start w:val="1"/>
      <w:numFmt w:val="decimal"/>
      <w:lvlText w:val="%4."/>
      <w:lvlJc w:val="left"/>
      <w:pPr>
        <w:ind w:left="2517" w:hanging="360"/>
      </w:pPr>
    </w:lvl>
    <w:lvl w:ilvl="4">
      <w:start w:val="1"/>
      <w:numFmt w:val="lowerLetter"/>
      <w:lvlText w:val="%5."/>
      <w:lvlJc w:val="left"/>
      <w:pPr>
        <w:ind w:left="3237" w:hanging="360"/>
      </w:pPr>
    </w:lvl>
    <w:lvl w:ilvl="5">
      <w:start w:val="1"/>
      <w:numFmt w:val="lowerRoman"/>
      <w:lvlText w:val="%6."/>
      <w:lvlJc w:val="right"/>
      <w:pPr>
        <w:ind w:left="3957" w:hanging="180"/>
      </w:pPr>
    </w:lvl>
    <w:lvl w:ilvl="6">
      <w:start w:val="1"/>
      <w:numFmt w:val="decimal"/>
      <w:lvlText w:val="%7."/>
      <w:lvlJc w:val="left"/>
      <w:pPr>
        <w:ind w:left="4677" w:hanging="360"/>
      </w:pPr>
    </w:lvl>
    <w:lvl w:ilvl="7">
      <w:start w:val="1"/>
      <w:numFmt w:val="lowerLetter"/>
      <w:lvlText w:val="%8."/>
      <w:lvlJc w:val="left"/>
      <w:pPr>
        <w:ind w:left="5397" w:hanging="360"/>
      </w:pPr>
    </w:lvl>
    <w:lvl w:ilvl="8">
      <w:start w:val="1"/>
      <w:numFmt w:val="lowerRoman"/>
      <w:lvlText w:val="%9."/>
      <w:lvlJc w:val="right"/>
      <w:pPr>
        <w:ind w:left="6117" w:hanging="180"/>
      </w:pPr>
    </w:lvl>
  </w:abstractNum>
  <w:abstractNum w:abstractNumId="41" w15:restartNumberingAfterBreak="0">
    <w:nsid w:val="03521B16"/>
    <w:multiLevelType w:val="hybridMultilevel"/>
    <w:tmpl w:val="B484AAE0"/>
    <w:lvl w:ilvl="0" w:tplc="B36CC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BAA8D9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616263C"/>
    <w:multiLevelType w:val="hybridMultilevel"/>
    <w:tmpl w:val="7CAC316C"/>
    <w:lvl w:ilvl="0" w:tplc="81BA4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A6C0BCE"/>
    <w:multiLevelType w:val="hybridMultilevel"/>
    <w:tmpl w:val="3828D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D674999"/>
    <w:multiLevelType w:val="hybridMultilevel"/>
    <w:tmpl w:val="FB90577A"/>
    <w:lvl w:ilvl="0" w:tplc="A6D4A1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0DE406E4"/>
    <w:multiLevelType w:val="hybridMultilevel"/>
    <w:tmpl w:val="5272378A"/>
    <w:lvl w:ilvl="0" w:tplc="16FE7F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05F325F"/>
    <w:multiLevelType w:val="hybridMultilevel"/>
    <w:tmpl w:val="F42AA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CC57950"/>
    <w:multiLevelType w:val="multilevel"/>
    <w:tmpl w:val="246231B2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3" w:hanging="360"/>
      </w:pPr>
      <w:rPr>
        <w:rFonts w:cs="Times New Roman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48" w15:restartNumberingAfterBreak="0">
    <w:nsid w:val="1FDB3F18"/>
    <w:multiLevelType w:val="multilevel"/>
    <w:tmpl w:val="3DF8B8E4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163"/>
        </w:tabs>
        <w:ind w:left="3163" w:hanging="360"/>
      </w:pPr>
      <w:rPr>
        <w:rFonts w:hint="default"/>
        <w:b w:val="0"/>
      </w:rPr>
    </w:lvl>
    <w:lvl w:ilvl="4">
      <w:start w:val="3"/>
      <w:numFmt w:val="decimal"/>
      <w:lvlText w:val="%5"/>
      <w:lvlJc w:val="left"/>
      <w:pPr>
        <w:tabs>
          <w:tab w:val="num" w:pos="3883"/>
        </w:tabs>
        <w:ind w:left="3883" w:hanging="360"/>
      </w:pPr>
      <w:rPr>
        <w:rFonts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hint="default"/>
      </w:rPr>
    </w:lvl>
  </w:abstractNum>
  <w:abstractNum w:abstractNumId="49" w15:restartNumberingAfterBreak="0">
    <w:nsid w:val="24BA2E3A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0" w15:restartNumberingAfterBreak="0">
    <w:nsid w:val="29EB6643"/>
    <w:multiLevelType w:val="hybridMultilevel"/>
    <w:tmpl w:val="860014F0"/>
    <w:lvl w:ilvl="0" w:tplc="94FC130A">
      <w:start w:val="1"/>
      <w:numFmt w:val="ordinal"/>
      <w:lvlText w:val="%1"/>
      <w:lvlJc w:val="left"/>
      <w:pPr>
        <w:tabs>
          <w:tab w:val="num" w:pos="357"/>
        </w:tabs>
        <w:ind w:left="357" w:hanging="357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E970AD9"/>
    <w:multiLevelType w:val="singleLevel"/>
    <w:tmpl w:val="EA5A2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308A57F6"/>
    <w:multiLevelType w:val="hybridMultilevel"/>
    <w:tmpl w:val="43C094AE"/>
    <w:lvl w:ilvl="0" w:tplc="90048B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8D8EF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3" w15:restartNumberingAfterBreak="0">
    <w:nsid w:val="3E760442"/>
    <w:multiLevelType w:val="hybridMultilevel"/>
    <w:tmpl w:val="0FAECAE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4" w15:restartNumberingAfterBreak="0">
    <w:nsid w:val="45894B7C"/>
    <w:multiLevelType w:val="multilevel"/>
    <w:tmpl w:val="648497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85931CB"/>
    <w:multiLevelType w:val="singleLevel"/>
    <w:tmpl w:val="ABE89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6" w15:restartNumberingAfterBreak="0">
    <w:nsid w:val="4AA73524"/>
    <w:multiLevelType w:val="multilevel"/>
    <w:tmpl w:val="850ED18C"/>
    <w:name w:val="WW8Num652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505D41E7"/>
    <w:multiLevelType w:val="singleLevel"/>
    <w:tmpl w:val="42DEB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8" w15:restartNumberingAfterBreak="0">
    <w:nsid w:val="51091A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9" w15:restartNumberingAfterBreak="0">
    <w:nsid w:val="54C43A59"/>
    <w:multiLevelType w:val="hybridMultilevel"/>
    <w:tmpl w:val="9CD4E2BA"/>
    <w:lvl w:ilvl="0" w:tplc="93D2767C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59DA38E6"/>
    <w:multiLevelType w:val="hybridMultilevel"/>
    <w:tmpl w:val="94FC3670"/>
    <w:lvl w:ilvl="0" w:tplc="F7144A0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29E14F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E8728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51C3F54"/>
    <w:multiLevelType w:val="hybridMultilevel"/>
    <w:tmpl w:val="386E3B66"/>
    <w:lvl w:ilvl="0" w:tplc="95A211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188674">
      <w:start w:val="1"/>
      <w:numFmt w:val="decimal"/>
      <w:lvlText w:val="%2)"/>
      <w:lvlJc w:val="left"/>
      <w:pPr>
        <w:tabs>
          <w:tab w:val="num" w:pos="807"/>
        </w:tabs>
        <w:ind w:left="807" w:hanging="795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62" w15:restartNumberingAfterBreak="0">
    <w:nsid w:val="65D2044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3" w15:restartNumberingAfterBreak="0">
    <w:nsid w:val="6926134C"/>
    <w:multiLevelType w:val="singleLevel"/>
    <w:tmpl w:val="BEEE2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4" w15:restartNumberingAfterBreak="0">
    <w:nsid w:val="6BB263CA"/>
    <w:multiLevelType w:val="hybridMultilevel"/>
    <w:tmpl w:val="03DEC2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40"/>
    <w:lvlOverride w:ilvl="0">
      <w:startOverride w:val="1"/>
    </w:lvlOverride>
  </w:num>
  <w:num w:numId="3">
    <w:abstractNumId w:val="58"/>
  </w:num>
  <w:num w:numId="4">
    <w:abstractNumId w:val="49"/>
    <w:lvlOverride w:ilvl="0">
      <w:startOverride w:val="1"/>
    </w:lvlOverride>
  </w:num>
  <w:num w:numId="5">
    <w:abstractNumId w:val="63"/>
  </w:num>
  <w:num w:numId="6">
    <w:abstractNumId w:val="51"/>
  </w:num>
  <w:num w:numId="7">
    <w:abstractNumId w:val="57"/>
  </w:num>
  <w:num w:numId="8">
    <w:abstractNumId w:val="55"/>
  </w:num>
  <w:num w:numId="9">
    <w:abstractNumId w:val="62"/>
  </w:num>
  <w:num w:numId="10">
    <w:abstractNumId w:val="46"/>
  </w:num>
  <w:num w:numId="11">
    <w:abstractNumId w:val="42"/>
  </w:num>
  <w:num w:numId="1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</w:num>
  <w:num w:numId="15">
    <w:abstractNumId w:val="45"/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0"/>
  </w:num>
  <w:num w:numId="18">
    <w:abstractNumId w:val="61"/>
  </w:num>
  <w:num w:numId="19">
    <w:abstractNumId w:val="55"/>
    <w:lvlOverride w:ilvl="0">
      <w:startOverride w:val="1"/>
    </w:lvlOverride>
  </w:num>
  <w:num w:numId="20">
    <w:abstractNumId w:val="52"/>
  </w:num>
  <w:num w:numId="2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8"/>
  </w:num>
  <w:num w:numId="24">
    <w:abstractNumId w:val="56"/>
  </w:num>
  <w:num w:numId="25">
    <w:abstractNumId w:val="64"/>
  </w:num>
  <w:num w:numId="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53"/>
  </w:num>
  <w:num w:numId="29">
    <w:abstractNumId w:val="4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6C8"/>
    <w:rsid w:val="0000186B"/>
    <w:rsid w:val="00014327"/>
    <w:rsid w:val="000238AE"/>
    <w:rsid w:val="0002449F"/>
    <w:rsid w:val="000365A1"/>
    <w:rsid w:val="00037B5B"/>
    <w:rsid w:val="00037FD2"/>
    <w:rsid w:val="0004362A"/>
    <w:rsid w:val="000662AC"/>
    <w:rsid w:val="0007139E"/>
    <w:rsid w:val="000743E5"/>
    <w:rsid w:val="00082120"/>
    <w:rsid w:val="00095B50"/>
    <w:rsid w:val="000A050E"/>
    <w:rsid w:val="000A3EF7"/>
    <w:rsid w:val="000A70D0"/>
    <w:rsid w:val="000B2D9E"/>
    <w:rsid w:val="000B426B"/>
    <w:rsid w:val="000D3658"/>
    <w:rsid w:val="000D465E"/>
    <w:rsid w:val="000E3BC3"/>
    <w:rsid w:val="000E7062"/>
    <w:rsid w:val="000F3825"/>
    <w:rsid w:val="000F702D"/>
    <w:rsid w:val="001019E5"/>
    <w:rsid w:val="001107A1"/>
    <w:rsid w:val="00121A36"/>
    <w:rsid w:val="00145E73"/>
    <w:rsid w:val="001703B9"/>
    <w:rsid w:val="00174BC0"/>
    <w:rsid w:val="001951B8"/>
    <w:rsid w:val="001C6A29"/>
    <w:rsid w:val="001E20C4"/>
    <w:rsid w:val="002119A4"/>
    <w:rsid w:val="00224483"/>
    <w:rsid w:val="00232C59"/>
    <w:rsid w:val="002429D5"/>
    <w:rsid w:val="002435E6"/>
    <w:rsid w:val="0024526F"/>
    <w:rsid w:val="00293D1C"/>
    <w:rsid w:val="002B7C91"/>
    <w:rsid w:val="002C5157"/>
    <w:rsid w:val="002C6F02"/>
    <w:rsid w:val="002E422C"/>
    <w:rsid w:val="002F0FAB"/>
    <w:rsid w:val="002F7C84"/>
    <w:rsid w:val="003033D9"/>
    <w:rsid w:val="003444EE"/>
    <w:rsid w:val="00346061"/>
    <w:rsid w:val="00346E10"/>
    <w:rsid w:val="00372F7B"/>
    <w:rsid w:val="003A5046"/>
    <w:rsid w:val="003C2149"/>
    <w:rsid w:val="003C7226"/>
    <w:rsid w:val="003D25E8"/>
    <w:rsid w:val="003D35EC"/>
    <w:rsid w:val="003D7204"/>
    <w:rsid w:val="003E28F1"/>
    <w:rsid w:val="003E2E15"/>
    <w:rsid w:val="003E6AAE"/>
    <w:rsid w:val="003F21F5"/>
    <w:rsid w:val="00401F2C"/>
    <w:rsid w:val="00404833"/>
    <w:rsid w:val="004109E0"/>
    <w:rsid w:val="00412296"/>
    <w:rsid w:val="00423B33"/>
    <w:rsid w:val="0042797C"/>
    <w:rsid w:val="00427D1C"/>
    <w:rsid w:val="004341E1"/>
    <w:rsid w:val="00453A70"/>
    <w:rsid w:val="00457761"/>
    <w:rsid w:val="00471523"/>
    <w:rsid w:val="0049336C"/>
    <w:rsid w:val="004955CC"/>
    <w:rsid w:val="004A439A"/>
    <w:rsid w:val="004D761A"/>
    <w:rsid w:val="004E0917"/>
    <w:rsid w:val="005066C8"/>
    <w:rsid w:val="00507CDC"/>
    <w:rsid w:val="0051627F"/>
    <w:rsid w:val="005304D0"/>
    <w:rsid w:val="0054633E"/>
    <w:rsid w:val="005507D3"/>
    <w:rsid w:val="005566A8"/>
    <w:rsid w:val="00561003"/>
    <w:rsid w:val="00563B93"/>
    <w:rsid w:val="00576B51"/>
    <w:rsid w:val="005B50B1"/>
    <w:rsid w:val="005C14EE"/>
    <w:rsid w:val="005D1C63"/>
    <w:rsid w:val="005D4D0C"/>
    <w:rsid w:val="005E1CD5"/>
    <w:rsid w:val="005E1FFB"/>
    <w:rsid w:val="005E7ABC"/>
    <w:rsid w:val="005F27E2"/>
    <w:rsid w:val="005F6362"/>
    <w:rsid w:val="006141BC"/>
    <w:rsid w:val="0063595D"/>
    <w:rsid w:val="00636D94"/>
    <w:rsid w:val="00642451"/>
    <w:rsid w:val="00673BBB"/>
    <w:rsid w:val="006745CF"/>
    <w:rsid w:val="00677D8B"/>
    <w:rsid w:val="006875B6"/>
    <w:rsid w:val="006876F8"/>
    <w:rsid w:val="00690CA3"/>
    <w:rsid w:val="00697484"/>
    <w:rsid w:val="006A127A"/>
    <w:rsid w:val="006D1C1E"/>
    <w:rsid w:val="007048F2"/>
    <w:rsid w:val="00736BBF"/>
    <w:rsid w:val="00750746"/>
    <w:rsid w:val="0076320F"/>
    <w:rsid w:val="00781FC0"/>
    <w:rsid w:val="007A480E"/>
    <w:rsid w:val="007B0246"/>
    <w:rsid w:val="007B6B8F"/>
    <w:rsid w:val="007C729B"/>
    <w:rsid w:val="007E6DCC"/>
    <w:rsid w:val="0080045D"/>
    <w:rsid w:val="00811E82"/>
    <w:rsid w:val="00821DF3"/>
    <w:rsid w:val="0083376D"/>
    <w:rsid w:val="008434CF"/>
    <w:rsid w:val="00843BB6"/>
    <w:rsid w:val="008456EA"/>
    <w:rsid w:val="00850DD2"/>
    <w:rsid w:val="00863177"/>
    <w:rsid w:val="008632FD"/>
    <w:rsid w:val="00874EB0"/>
    <w:rsid w:val="008752C5"/>
    <w:rsid w:val="008832ED"/>
    <w:rsid w:val="008B13CB"/>
    <w:rsid w:val="008B4DE3"/>
    <w:rsid w:val="008C74C8"/>
    <w:rsid w:val="008C75D8"/>
    <w:rsid w:val="008D3D16"/>
    <w:rsid w:val="008F41CA"/>
    <w:rsid w:val="008F68AF"/>
    <w:rsid w:val="00901A1A"/>
    <w:rsid w:val="009025FD"/>
    <w:rsid w:val="00907EC3"/>
    <w:rsid w:val="0091153A"/>
    <w:rsid w:val="00914A42"/>
    <w:rsid w:val="009271FA"/>
    <w:rsid w:val="0094196C"/>
    <w:rsid w:val="00942DC4"/>
    <w:rsid w:val="009449E3"/>
    <w:rsid w:val="009563DD"/>
    <w:rsid w:val="00984943"/>
    <w:rsid w:val="009A257E"/>
    <w:rsid w:val="009A4DC0"/>
    <w:rsid w:val="009C0D2B"/>
    <w:rsid w:val="009C3B25"/>
    <w:rsid w:val="009D0525"/>
    <w:rsid w:val="009D28FB"/>
    <w:rsid w:val="009D565E"/>
    <w:rsid w:val="00A003AC"/>
    <w:rsid w:val="00A05C1A"/>
    <w:rsid w:val="00A20A5D"/>
    <w:rsid w:val="00A30762"/>
    <w:rsid w:val="00A421C5"/>
    <w:rsid w:val="00A43018"/>
    <w:rsid w:val="00A47A06"/>
    <w:rsid w:val="00A64E36"/>
    <w:rsid w:val="00A70FEE"/>
    <w:rsid w:val="00A95700"/>
    <w:rsid w:val="00A95C2D"/>
    <w:rsid w:val="00AD38C2"/>
    <w:rsid w:val="00AE034F"/>
    <w:rsid w:val="00AE658F"/>
    <w:rsid w:val="00AE6F56"/>
    <w:rsid w:val="00B06615"/>
    <w:rsid w:val="00B1604B"/>
    <w:rsid w:val="00B2336D"/>
    <w:rsid w:val="00B23A9A"/>
    <w:rsid w:val="00B25F70"/>
    <w:rsid w:val="00B352A3"/>
    <w:rsid w:val="00B44103"/>
    <w:rsid w:val="00B9160A"/>
    <w:rsid w:val="00B92891"/>
    <w:rsid w:val="00BA3C44"/>
    <w:rsid w:val="00BA3F70"/>
    <w:rsid w:val="00BD7E20"/>
    <w:rsid w:val="00BE0D51"/>
    <w:rsid w:val="00BE243D"/>
    <w:rsid w:val="00BF6EA3"/>
    <w:rsid w:val="00C163DF"/>
    <w:rsid w:val="00C30152"/>
    <w:rsid w:val="00C42839"/>
    <w:rsid w:val="00C72F21"/>
    <w:rsid w:val="00C73354"/>
    <w:rsid w:val="00C9212D"/>
    <w:rsid w:val="00C92D0D"/>
    <w:rsid w:val="00CC3EEB"/>
    <w:rsid w:val="00CF595F"/>
    <w:rsid w:val="00CF6AE7"/>
    <w:rsid w:val="00D21480"/>
    <w:rsid w:val="00D22E1F"/>
    <w:rsid w:val="00D24859"/>
    <w:rsid w:val="00D374EB"/>
    <w:rsid w:val="00D433C6"/>
    <w:rsid w:val="00D44D37"/>
    <w:rsid w:val="00D64794"/>
    <w:rsid w:val="00D77700"/>
    <w:rsid w:val="00D94504"/>
    <w:rsid w:val="00D979F8"/>
    <w:rsid w:val="00DA0D67"/>
    <w:rsid w:val="00DA180F"/>
    <w:rsid w:val="00DA3843"/>
    <w:rsid w:val="00DA39E1"/>
    <w:rsid w:val="00DB280D"/>
    <w:rsid w:val="00DB5668"/>
    <w:rsid w:val="00DC1084"/>
    <w:rsid w:val="00DC1863"/>
    <w:rsid w:val="00DD09AF"/>
    <w:rsid w:val="00DE2282"/>
    <w:rsid w:val="00E310CF"/>
    <w:rsid w:val="00E346BE"/>
    <w:rsid w:val="00E44965"/>
    <w:rsid w:val="00E61612"/>
    <w:rsid w:val="00E62FCC"/>
    <w:rsid w:val="00E67FDB"/>
    <w:rsid w:val="00E71B42"/>
    <w:rsid w:val="00EA0FB1"/>
    <w:rsid w:val="00EB1A0A"/>
    <w:rsid w:val="00EC180C"/>
    <w:rsid w:val="00EC3DC3"/>
    <w:rsid w:val="00EE7DCC"/>
    <w:rsid w:val="00EF4028"/>
    <w:rsid w:val="00EF577A"/>
    <w:rsid w:val="00F024E8"/>
    <w:rsid w:val="00F2573D"/>
    <w:rsid w:val="00F26690"/>
    <w:rsid w:val="00F35316"/>
    <w:rsid w:val="00F354F4"/>
    <w:rsid w:val="00F40B2A"/>
    <w:rsid w:val="00F5193E"/>
    <w:rsid w:val="00F51AFD"/>
    <w:rsid w:val="00F54881"/>
    <w:rsid w:val="00F57439"/>
    <w:rsid w:val="00F67165"/>
    <w:rsid w:val="00F94A56"/>
    <w:rsid w:val="00FA65CF"/>
    <w:rsid w:val="00FB439D"/>
    <w:rsid w:val="00FD2A5B"/>
    <w:rsid w:val="00FD7731"/>
    <w:rsid w:val="00FF431B"/>
    <w:rsid w:val="00FF611E"/>
    <w:rsid w:val="00FF6823"/>
    <w:rsid w:val="00FF6C41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F3B5F9D"/>
  <w15:docId w15:val="{52072B53-FDBF-4442-A6E3-F3E0509F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336C"/>
    <w:pPr>
      <w:suppressAutoHyphens/>
      <w:spacing w:after="120"/>
      <w:jc w:val="both"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rsid w:val="0049336C"/>
    <w:pPr>
      <w:keepNext/>
      <w:spacing w:before="240"/>
      <w:outlineLvl w:val="0"/>
    </w:pPr>
    <w:rPr>
      <w:rFonts w:ascii="Arial" w:hAnsi="Arial" w:cs="Arial"/>
      <w:b/>
      <w:bCs/>
      <w:sz w:val="34"/>
      <w:szCs w:val="32"/>
    </w:rPr>
  </w:style>
  <w:style w:type="paragraph" w:styleId="Nagwek2">
    <w:name w:val="heading 2"/>
    <w:basedOn w:val="Normalny"/>
    <w:next w:val="Tekstpodstawowy"/>
    <w:qFormat/>
    <w:rsid w:val="0049336C"/>
    <w:pPr>
      <w:keepNext/>
      <w:numPr>
        <w:ilvl w:val="1"/>
        <w:numId w:val="1"/>
      </w:numPr>
      <w:spacing w:before="18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gwek3">
    <w:name w:val="heading 3"/>
    <w:basedOn w:val="Normalny"/>
    <w:next w:val="Tekstpodstawowy"/>
    <w:qFormat/>
    <w:rsid w:val="0049336C"/>
    <w:pPr>
      <w:keepNext/>
      <w:numPr>
        <w:ilvl w:val="2"/>
        <w:numId w:val="1"/>
      </w:numPr>
      <w:spacing w:before="120"/>
      <w:outlineLvl w:val="2"/>
    </w:pPr>
    <w:rPr>
      <w:rFonts w:ascii="Arial" w:hAnsi="Arial" w:cs="Arial"/>
      <w:b/>
      <w:bCs/>
      <w:szCs w:val="26"/>
    </w:rPr>
  </w:style>
  <w:style w:type="paragraph" w:styleId="Nagwek4">
    <w:name w:val="heading 4"/>
    <w:basedOn w:val="Normalny"/>
    <w:next w:val="Tekstpodstawowy"/>
    <w:qFormat/>
    <w:rsid w:val="0049336C"/>
    <w:pPr>
      <w:keepNext/>
      <w:numPr>
        <w:ilvl w:val="3"/>
        <w:numId w:val="1"/>
      </w:numPr>
      <w:spacing w:before="60"/>
      <w:outlineLvl w:val="3"/>
    </w:pPr>
    <w:rPr>
      <w:b/>
      <w:bCs/>
      <w:szCs w:val="28"/>
    </w:rPr>
  </w:style>
  <w:style w:type="paragraph" w:styleId="Nagwek5">
    <w:name w:val="heading 5"/>
    <w:basedOn w:val="Normalny"/>
    <w:next w:val="Tekstpodstawowy"/>
    <w:qFormat/>
    <w:rsid w:val="0049336C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Tekstpodstawowy"/>
    <w:qFormat/>
    <w:rsid w:val="0049336C"/>
    <w:pPr>
      <w:keepNext/>
      <w:numPr>
        <w:ilvl w:val="5"/>
        <w:numId w:val="1"/>
      </w:numPr>
      <w:spacing w:before="60" w:after="60"/>
      <w:outlineLvl w:val="5"/>
    </w:pPr>
    <w:rPr>
      <w:rFonts w:ascii="Arial" w:hAnsi="Arial"/>
      <w:b/>
      <w:bCs/>
      <w:sz w:val="22"/>
    </w:rPr>
  </w:style>
  <w:style w:type="paragraph" w:styleId="Nagwek7">
    <w:name w:val="heading 7"/>
    <w:basedOn w:val="Normalny"/>
    <w:next w:val="Tekstpodstawowy"/>
    <w:qFormat/>
    <w:rsid w:val="0049336C"/>
    <w:pPr>
      <w:keepNext/>
      <w:numPr>
        <w:ilvl w:val="6"/>
        <w:numId w:val="1"/>
      </w:numPr>
      <w:spacing w:line="300" w:lineRule="exact"/>
      <w:jc w:val="left"/>
      <w:outlineLvl w:val="6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9336C"/>
  </w:style>
  <w:style w:type="character" w:customStyle="1" w:styleId="WW8Num4z0">
    <w:name w:val="WW8Num4z0"/>
    <w:rsid w:val="0049336C"/>
    <w:rPr>
      <w:rFonts w:ascii="Wingdings" w:hAnsi="Wingdings"/>
    </w:rPr>
  </w:style>
  <w:style w:type="character" w:customStyle="1" w:styleId="WW8Num6z0">
    <w:name w:val="WW8Num6z0"/>
    <w:rsid w:val="0049336C"/>
    <w:rPr>
      <w:b/>
    </w:rPr>
  </w:style>
  <w:style w:type="character" w:customStyle="1" w:styleId="WW8Num7z0">
    <w:name w:val="WW8Num7z0"/>
    <w:rsid w:val="0049336C"/>
    <w:rPr>
      <w:b/>
    </w:rPr>
  </w:style>
  <w:style w:type="character" w:customStyle="1" w:styleId="WW8Num8z0">
    <w:name w:val="WW8Num8z0"/>
    <w:rsid w:val="0049336C"/>
    <w:rPr>
      <w:b/>
    </w:rPr>
  </w:style>
  <w:style w:type="character" w:customStyle="1" w:styleId="WW8Num9z0">
    <w:name w:val="WW8Num9z0"/>
    <w:rsid w:val="0049336C"/>
    <w:rPr>
      <w:b/>
    </w:rPr>
  </w:style>
  <w:style w:type="character" w:customStyle="1" w:styleId="WW8Num10z0">
    <w:name w:val="WW8Num10z0"/>
    <w:rsid w:val="0049336C"/>
    <w:rPr>
      <w:b/>
    </w:rPr>
  </w:style>
  <w:style w:type="character" w:customStyle="1" w:styleId="WW8Num10z1">
    <w:name w:val="WW8Num10z1"/>
    <w:rsid w:val="0049336C"/>
    <w:rPr>
      <w:rFonts w:ascii="Courier New" w:hAnsi="Courier New"/>
    </w:rPr>
  </w:style>
  <w:style w:type="character" w:customStyle="1" w:styleId="WW8Num11z0">
    <w:name w:val="WW8Num11z0"/>
    <w:rsid w:val="0049336C"/>
    <w:rPr>
      <w:b/>
    </w:rPr>
  </w:style>
  <w:style w:type="character" w:customStyle="1" w:styleId="WW8Num12z0">
    <w:name w:val="WW8Num12z0"/>
    <w:rsid w:val="0049336C"/>
    <w:rPr>
      <w:rFonts w:ascii="Times New Roman" w:hAnsi="Times New Roman" w:cs="Times New Roman"/>
    </w:rPr>
  </w:style>
  <w:style w:type="character" w:customStyle="1" w:styleId="WW8Num13z6">
    <w:name w:val="WW8Num13z6"/>
    <w:rsid w:val="0049336C"/>
    <w:rPr>
      <w:b/>
    </w:rPr>
  </w:style>
  <w:style w:type="character" w:customStyle="1" w:styleId="WW8Num15z0">
    <w:name w:val="WW8Num15z0"/>
    <w:rsid w:val="0049336C"/>
    <w:rPr>
      <w:rFonts w:ascii="Arial" w:hAnsi="Arial"/>
      <w:b/>
      <w:i w:val="0"/>
      <w:sz w:val="24"/>
    </w:rPr>
  </w:style>
  <w:style w:type="character" w:customStyle="1" w:styleId="WW8Num15z1">
    <w:name w:val="WW8Num15z1"/>
    <w:rsid w:val="0049336C"/>
    <w:rPr>
      <w:rFonts w:ascii="Courier New" w:hAnsi="Courier New" w:cs="Courier New"/>
    </w:rPr>
  </w:style>
  <w:style w:type="character" w:customStyle="1" w:styleId="WW8Num15z3">
    <w:name w:val="WW8Num15z3"/>
    <w:rsid w:val="0049336C"/>
    <w:rPr>
      <w:rFonts w:ascii="Symbol" w:hAnsi="Symbol"/>
    </w:rPr>
  </w:style>
  <w:style w:type="character" w:customStyle="1" w:styleId="WW8Num15z6">
    <w:name w:val="WW8Num15z6"/>
    <w:rsid w:val="0049336C"/>
    <w:rPr>
      <w:b/>
    </w:rPr>
  </w:style>
  <w:style w:type="character" w:customStyle="1" w:styleId="WW8Num17z0">
    <w:name w:val="WW8Num17z0"/>
    <w:rsid w:val="0049336C"/>
    <w:rPr>
      <w:rFonts w:ascii="Wingdings" w:hAnsi="Wingdings"/>
    </w:rPr>
  </w:style>
  <w:style w:type="character" w:customStyle="1" w:styleId="WW8Num17z1">
    <w:name w:val="WW8Num17z1"/>
    <w:rsid w:val="0049336C"/>
    <w:rPr>
      <w:rFonts w:ascii="Courier New" w:hAnsi="Courier New" w:cs="Courier New"/>
    </w:rPr>
  </w:style>
  <w:style w:type="character" w:customStyle="1" w:styleId="WW8Num18z0">
    <w:name w:val="WW8Num18z0"/>
    <w:rsid w:val="0049336C"/>
    <w:rPr>
      <w:rFonts w:ascii="Times New Roman" w:hAnsi="Times New Roman" w:cs="Times New Roman"/>
    </w:rPr>
  </w:style>
  <w:style w:type="character" w:customStyle="1" w:styleId="WW8Num18z1">
    <w:name w:val="WW8Num18z1"/>
    <w:rsid w:val="0049336C"/>
    <w:rPr>
      <w:rFonts w:ascii="Courier New" w:hAnsi="Courier New"/>
    </w:rPr>
  </w:style>
  <w:style w:type="character" w:customStyle="1" w:styleId="WW8Num18z2">
    <w:name w:val="WW8Num18z2"/>
    <w:rsid w:val="0049336C"/>
    <w:rPr>
      <w:rFonts w:ascii="Wingdings" w:hAnsi="Wingdings"/>
    </w:rPr>
  </w:style>
  <w:style w:type="character" w:customStyle="1" w:styleId="WW8Num19z0">
    <w:name w:val="WW8Num19z0"/>
    <w:rsid w:val="0049336C"/>
    <w:rPr>
      <w:b/>
    </w:rPr>
  </w:style>
  <w:style w:type="character" w:customStyle="1" w:styleId="WW8Num20z0">
    <w:name w:val="WW8Num20z0"/>
    <w:rsid w:val="0049336C"/>
    <w:rPr>
      <w:b/>
    </w:rPr>
  </w:style>
  <w:style w:type="character" w:customStyle="1" w:styleId="WW8Num22z0">
    <w:name w:val="WW8Num22z0"/>
    <w:rsid w:val="0049336C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49336C"/>
    <w:rPr>
      <w:b/>
    </w:rPr>
  </w:style>
  <w:style w:type="character" w:customStyle="1" w:styleId="WW8Num27z0">
    <w:name w:val="WW8Num27z0"/>
    <w:rsid w:val="0049336C"/>
    <w:rPr>
      <w:b/>
    </w:rPr>
  </w:style>
  <w:style w:type="character" w:customStyle="1" w:styleId="WW8Num28z0">
    <w:name w:val="WW8Num28z0"/>
    <w:rsid w:val="0049336C"/>
    <w:rPr>
      <w:rFonts w:ascii="Wingdings" w:hAnsi="Wingdings"/>
    </w:rPr>
  </w:style>
  <w:style w:type="character" w:customStyle="1" w:styleId="WW8Num29z0">
    <w:name w:val="WW8Num29z0"/>
    <w:rsid w:val="0049336C"/>
    <w:rPr>
      <w:rFonts w:ascii="Times New Roman" w:eastAsia="Times New Roman" w:hAnsi="Times New Roman" w:cs="Times New Roman"/>
    </w:rPr>
  </w:style>
  <w:style w:type="character" w:customStyle="1" w:styleId="WW8Num30z0">
    <w:name w:val="WW8Num30z0"/>
    <w:rsid w:val="0049336C"/>
    <w:rPr>
      <w:b w:val="0"/>
    </w:rPr>
  </w:style>
  <w:style w:type="character" w:customStyle="1" w:styleId="WW8Num31z0">
    <w:name w:val="WW8Num31z0"/>
    <w:rsid w:val="0049336C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49336C"/>
    <w:rPr>
      <w:rFonts w:ascii="Arial" w:eastAsia="Times New Roman" w:hAnsi="Arial" w:cs="Times New Roman"/>
      <w:b w:val="0"/>
      <w:i w:val="0"/>
      <w:sz w:val="24"/>
    </w:rPr>
  </w:style>
  <w:style w:type="character" w:customStyle="1" w:styleId="WW8Num33z0">
    <w:name w:val="WW8Num33z0"/>
    <w:rsid w:val="0049336C"/>
    <w:rPr>
      <w:b/>
    </w:rPr>
  </w:style>
  <w:style w:type="character" w:customStyle="1" w:styleId="WW8Num37z0">
    <w:name w:val="WW8Num37z0"/>
    <w:rsid w:val="0049336C"/>
    <w:rPr>
      <w:dstrike/>
      <w:position w:val="0"/>
      <w:sz w:val="24"/>
      <w:vertAlign w:val="baseline"/>
    </w:rPr>
  </w:style>
  <w:style w:type="character" w:customStyle="1" w:styleId="Domylnaczcionkaakapitu7">
    <w:name w:val="Domyślna czcionka akapitu7"/>
    <w:rsid w:val="0049336C"/>
  </w:style>
  <w:style w:type="character" w:customStyle="1" w:styleId="WW8Num37z1">
    <w:name w:val="WW8Num37z1"/>
    <w:rsid w:val="0049336C"/>
    <w:rPr>
      <w:rFonts w:ascii="Courier New" w:hAnsi="Courier New" w:cs="Courier New"/>
    </w:rPr>
  </w:style>
  <w:style w:type="character" w:customStyle="1" w:styleId="WW8Num37z2">
    <w:name w:val="WW8Num37z2"/>
    <w:rsid w:val="0049336C"/>
    <w:rPr>
      <w:rFonts w:ascii="Wingdings" w:hAnsi="Wingdings"/>
    </w:rPr>
  </w:style>
  <w:style w:type="character" w:customStyle="1" w:styleId="WW8Num37z3">
    <w:name w:val="WW8Num37z3"/>
    <w:rsid w:val="0049336C"/>
    <w:rPr>
      <w:rFonts w:ascii="Symbol" w:hAnsi="Symbol"/>
    </w:rPr>
  </w:style>
  <w:style w:type="character" w:customStyle="1" w:styleId="WW8Num38z0">
    <w:name w:val="WW8Num38z0"/>
    <w:rsid w:val="0049336C"/>
    <w:rPr>
      <w:rFonts w:cs="Times New Roman"/>
      <w:b/>
    </w:rPr>
  </w:style>
  <w:style w:type="character" w:customStyle="1" w:styleId="WW8Num38z1">
    <w:name w:val="WW8Num38z1"/>
    <w:rsid w:val="0049336C"/>
    <w:rPr>
      <w:rFonts w:cs="Times New Roman"/>
    </w:rPr>
  </w:style>
  <w:style w:type="character" w:customStyle="1" w:styleId="WW8Num38z2">
    <w:name w:val="WW8Num38z2"/>
    <w:rsid w:val="0049336C"/>
    <w:rPr>
      <w:rFonts w:ascii="Wingdings" w:hAnsi="Wingdings"/>
    </w:rPr>
  </w:style>
  <w:style w:type="character" w:customStyle="1" w:styleId="WW8Num39z1">
    <w:name w:val="WW8Num39z1"/>
    <w:rsid w:val="0049336C"/>
    <w:rPr>
      <w:rFonts w:ascii="Courier New" w:hAnsi="Courier New" w:cs="Courier New"/>
    </w:rPr>
  </w:style>
  <w:style w:type="character" w:customStyle="1" w:styleId="WW8Num39z2">
    <w:name w:val="WW8Num39z2"/>
    <w:rsid w:val="0049336C"/>
    <w:rPr>
      <w:rFonts w:ascii="Wingdings" w:hAnsi="Wingdings"/>
    </w:rPr>
  </w:style>
  <w:style w:type="character" w:customStyle="1" w:styleId="WW8Num39z3">
    <w:name w:val="WW8Num39z3"/>
    <w:rsid w:val="0049336C"/>
    <w:rPr>
      <w:rFonts w:ascii="Symbol" w:hAnsi="Symbol"/>
    </w:rPr>
  </w:style>
  <w:style w:type="character" w:customStyle="1" w:styleId="WW8Num40z1">
    <w:name w:val="WW8Num40z1"/>
    <w:rsid w:val="0049336C"/>
    <w:rPr>
      <w:rFonts w:ascii="Courier New" w:hAnsi="Courier New" w:cs="Courier New"/>
    </w:rPr>
  </w:style>
  <w:style w:type="character" w:customStyle="1" w:styleId="WW8Num40z2">
    <w:name w:val="WW8Num40z2"/>
    <w:rsid w:val="0049336C"/>
    <w:rPr>
      <w:rFonts w:ascii="Wingdings" w:hAnsi="Wingdings"/>
    </w:rPr>
  </w:style>
  <w:style w:type="character" w:customStyle="1" w:styleId="WW8Num40z3">
    <w:name w:val="WW8Num40z3"/>
    <w:rsid w:val="0049336C"/>
    <w:rPr>
      <w:rFonts w:ascii="Symbol" w:hAnsi="Symbol"/>
    </w:rPr>
  </w:style>
  <w:style w:type="character" w:customStyle="1" w:styleId="Domylnaczcionkaakapitu6">
    <w:name w:val="Domyślna czcionka akapitu6"/>
    <w:rsid w:val="0049336C"/>
  </w:style>
  <w:style w:type="character" w:customStyle="1" w:styleId="WW8Num23z0">
    <w:name w:val="WW8Num23z0"/>
    <w:rsid w:val="0049336C"/>
    <w:rPr>
      <w:rFonts w:ascii="Arial" w:hAnsi="Arial"/>
      <w:b/>
      <w:i w:val="0"/>
      <w:sz w:val="24"/>
    </w:rPr>
  </w:style>
  <w:style w:type="character" w:customStyle="1" w:styleId="WW8Num26z0">
    <w:name w:val="WW8Num26z0"/>
    <w:rsid w:val="0049336C"/>
    <w:rPr>
      <w:rFonts w:cs="Times New Roman"/>
      <w:b/>
    </w:rPr>
  </w:style>
  <w:style w:type="character" w:customStyle="1" w:styleId="WW8Num34z0">
    <w:name w:val="WW8Num34z0"/>
    <w:rsid w:val="0049336C"/>
    <w:rPr>
      <w:rFonts w:ascii="Arial" w:hAnsi="Arial"/>
      <w:b/>
      <w:i w:val="0"/>
      <w:sz w:val="24"/>
    </w:rPr>
  </w:style>
  <w:style w:type="character" w:customStyle="1" w:styleId="Absatz-Standardschriftart">
    <w:name w:val="Absatz-Standardschriftart"/>
    <w:rsid w:val="0049336C"/>
  </w:style>
  <w:style w:type="character" w:customStyle="1" w:styleId="WW8Num11z1">
    <w:name w:val="WW8Num11z1"/>
    <w:rsid w:val="0049336C"/>
    <w:rPr>
      <w:rFonts w:ascii="Courier New" w:hAnsi="Courier New"/>
    </w:rPr>
  </w:style>
  <w:style w:type="character" w:customStyle="1" w:styleId="WW8Num13z0">
    <w:name w:val="WW8Num13z0"/>
    <w:rsid w:val="0049336C"/>
    <w:rPr>
      <w:rFonts w:ascii="Arial" w:hAnsi="Arial"/>
      <w:b/>
      <w:i w:val="0"/>
      <w:sz w:val="24"/>
    </w:rPr>
  </w:style>
  <w:style w:type="character" w:customStyle="1" w:styleId="WW8Num14z0">
    <w:name w:val="WW8Num14z0"/>
    <w:rsid w:val="0049336C"/>
    <w:rPr>
      <w:rFonts w:ascii="Wingdings" w:hAnsi="Wingdings"/>
    </w:rPr>
  </w:style>
  <w:style w:type="character" w:customStyle="1" w:styleId="WW8Num17z2">
    <w:name w:val="WW8Num17z2"/>
    <w:rsid w:val="0049336C"/>
    <w:rPr>
      <w:rFonts w:ascii="Wingdings" w:hAnsi="Wingdings"/>
    </w:rPr>
  </w:style>
  <w:style w:type="character" w:customStyle="1" w:styleId="WW8Num17z3">
    <w:name w:val="WW8Num17z3"/>
    <w:rsid w:val="0049336C"/>
    <w:rPr>
      <w:rFonts w:ascii="Symbol" w:hAnsi="Symbol"/>
    </w:rPr>
  </w:style>
  <w:style w:type="character" w:customStyle="1" w:styleId="WW8Num17z6">
    <w:name w:val="WW8Num17z6"/>
    <w:rsid w:val="0049336C"/>
    <w:rPr>
      <w:rFonts w:cs="Times New Roman"/>
      <w:b/>
    </w:rPr>
  </w:style>
  <w:style w:type="character" w:customStyle="1" w:styleId="WW8Num19z1">
    <w:name w:val="WW8Num19z1"/>
    <w:rsid w:val="0049336C"/>
    <w:rPr>
      <w:b w:val="0"/>
    </w:rPr>
  </w:style>
  <w:style w:type="character" w:customStyle="1" w:styleId="WW8Num20z1">
    <w:name w:val="WW8Num20z1"/>
    <w:rsid w:val="0049336C"/>
    <w:rPr>
      <w:b w:val="0"/>
    </w:rPr>
  </w:style>
  <w:style w:type="character" w:customStyle="1" w:styleId="WW8Num20z2">
    <w:name w:val="WW8Num20z2"/>
    <w:rsid w:val="0049336C"/>
    <w:rPr>
      <w:rFonts w:cs="Times New Roman"/>
    </w:rPr>
  </w:style>
  <w:style w:type="character" w:customStyle="1" w:styleId="WW8Num21z0">
    <w:name w:val="WW8Num21z0"/>
    <w:rsid w:val="0049336C"/>
    <w:rPr>
      <w:rFonts w:cs="Times New Roman"/>
      <w:b/>
    </w:rPr>
  </w:style>
  <w:style w:type="character" w:customStyle="1" w:styleId="WW8Num24z0">
    <w:name w:val="WW8Num24z0"/>
    <w:rsid w:val="0049336C"/>
    <w:rPr>
      <w:b/>
    </w:rPr>
  </w:style>
  <w:style w:type="character" w:customStyle="1" w:styleId="WW8Num31z2">
    <w:name w:val="WW8Num31z2"/>
    <w:rsid w:val="0049336C"/>
    <w:rPr>
      <w:rFonts w:ascii="Times New Roman" w:eastAsia="Times New Roman" w:hAnsi="Times New Roman" w:cs="Times New Roman"/>
      <w:b/>
      <w:color w:val="00000A"/>
    </w:rPr>
  </w:style>
  <w:style w:type="character" w:customStyle="1" w:styleId="WW8Num35z0">
    <w:name w:val="WW8Num35z0"/>
    <w:rsid w:val="0049336C"/>
    <w:rPr>
      <w:b/>
    </w:rPr>
  </w:style>
  <w:style w:type="character" w:customStyle="1" w:styleId="WW8Num36z0">
    <w:name w:val="WW8Num36z0"/>
    <w:rsid w:val="0049336C"/>
    <w:rPr>
      <w:b/>
    </w:rPr>
  </w:style>
  <w:style w:type="character" w:customStyle="1" w:styleId="Domylnaczcionkaakapitu5">
    <w:name w:val="Domyślna czcionka akapitu5"/>
    <w:rsid w:val="0049336C"/>
  </w:style>
  <w:style w:type="character" w:customStyle="1" w:styleId="WW8Num12z1">
    <w:name w:val="WW8Num12z1"/>
    <w:rsid w:val="0049336C"/>
    <w:rPr>
      <w:rFonts w:ascii="Courier New" w:hAnsi="Courier New"/>
    </w:rPr>
  </w:style>
  <w:style w:type="character" w:customStyle="1" w:styleId="WW8Num18z3">
    <w:name w:val="WW8Num18z3"/>
    <w:rsid w:val="0049336C"/>
    <w:rPr>
      <w:rFonts w:ascii="Symbol" w:hAnsi="Symbol"/>
    </w:rPr>
  </w:style>
  <w:style w:type="character" w:customStyle="1" w:styleId="WW8Num18z6">
    <w:name w:val="WW8Num18z6"/>
    <w:rsid w:val="0049336C"/>
    <w:rPr>
      <w:rFonts w:cs="Times New Roman"/>
      <w:b/>
    </w:rPr>
  </w:style>
  <w:style w:type="character" w:customStyle="1" w:styleId="WW8Num21z1">
    <w:name w:val="WW8Num21z1"/>
    <w:rsid w:val="0049336C"/>
    <w:rPr>
      <w:b w:val="0"/>
    </w:rPr>
  </w:style>
  <w:style w:type="character" w:customStyle="1" w:styleId="WW8Num21z2">
    <w:name w:val="WW8Num21z2"/>
    <w:rsid w:val="0049336C"/>
    <w:rPr>
      <w:rFonts w:cs="Times New Roman"/>
    </w:rPr>
  </w:style>
  <w:style w:type="character" w:customStyle="1" w:styleId="WW8Num32z1">
    <w:name w:val="WW8Num32z1"/>
    <w:rsid w:val="0049336C"/>
    <w:rPr>
      <w:rFonts w:ascii="Arial" w:hAnsi="Arial" w:cs="Times New Roman"/>
      <w:b w:val="0"/>
      <w:i w:val="0"/>
      <w:sz w:val="24"/>
    </w:rPr>
  </w:style>
  <w:style w:type="character" w:customStyle="1" w:styleId="WW8Num32z2">
    <w:name w:val="WW8Num32z2"/>
    <w:rsid w:val="0049336C"/>
    <w:rPr>
      <w:rFonts w:ascii="Arial" w:hAnsi="Arial" w:cs="Times New Roman"/>
      <w:b/>
      <w:i w:val="0"/>
      <w:sz w:val="24"/>
    </w:rPr>
  </w:style>
  <w:style w:type="character" w:customStyle="1" w:styleId="WW8Num32z3">
    <w:name w:val="WW8Num32z3"/>
    <w:rsid w:val="0049336C"/>
    <w:rPr>
      <w:rFonts w:cs="Times New Roman"/>
    </w:rPr>
  </w:style>
  <w:style w:type="character" w:customStyle="1" w:styleId="WW8Num34z2">
    <w:name w:val="WW8Num34z2"/>
    <w:rsid w:val="0049336C"/>
    <w:rPr>
      <w:rFonts w:ascii="Times New Roman" w:eastAsia="Times New Roman" w:hAnsi="Times New Roman" w:cs="Times New Roman"/>
      <w:b/>
      <w:color w:val="0000FF"/>
    </w:rPr>
  </w:style>
  <w:style w:type="character" w:customStyle="1" w:styleId="Domylnaczcionkaakapitu4">
    <w:name w:val="Domyślna czcionka akapitu4"/>
    <w:rsid w:val="0049336C"/>
  </w:style>
  <w:style w:type="character" w:customStyle="1" w:styleId="WW8Num12z2">
    <w:name w:val="WW8Num12z2"/>
    <w:rsid w:val="0049336C"/>
    <w:rPr>
      <w:rFonts w:ascii="Wingdings" w:hAnsi="Wingdings"/>
    </w:rPr>
  </w:style>
  <w:style w:type="character" w:customStyle="1" w:styleId="WW8Num12z3">
    <w:name w:val="WW8Num12z3"/>
    <w:rsid w:val="0049336C"/>
    <w:rPr>
      <w:rFonts w:ascii="Symbol" w:hAnsi="Symbol"/>
    </w:rPr>
  </w:style>
  <w:style w:type="character" w:customStyle="1" w:styleId="WW8Num16z0">
    <w:name w:val="WW8Num16z0"/>
    <w:rsid w:val="0049336C"/>
    <w:rPr>
      <w:b/>
    </w:rPr>
  </w:style>
  <w:style w:type="character" w:customStyle="1" w:styleId="WW8Num23z1">
    <w:name w:val="WW8Num23z1"/>
    <w:rsid w:val="0049336C"/>
    <w:rPr>
      <w:rFonts w:ascii="Arial" w:hAnsi="Arial" w:cs="Times New Roman"/>
      <w:b w:val="0"/>
      <w:i w:val="0"/>
      <w:sz w:val="24"/>
    </w:rPr>
  </w:style>
  <w:style w:type="character" w:customStyle="1" w:styleId="WW8Num23z2">
    <w:name w:val="WW8Num23z2"/>
    <w:rsid w:val="0049336C"/>
    <w:rPr>
      <w:rFonts w:ascii="Arial" w:hAnsi="Arial" w:cs="Times New Roman"/>
      <w:b/>
      <w:i w:val="0"/>
      <w:sz w:val="24"/>
    </w:rPr>
  </w:style>
  <w:style w:type="character" w:customStyle="1" w:styleId="WW8Num23z3">
    <w:name w:val="WW8Num23z3"/>
    <w:rsid w:val="0049336C"/>
    <w:rPr>
      <w:rFonts w:cs="Times New Roman"/>
    </w:rPr>
  </w:style>
  <w:style w:type="character" w:customStyle="1" w:styleId="WW8Num23z6">
    <w:name w:val="WW8Num23z6"/>
    <w:rsid w:val="0049336C"/>
    <w:rPr>
      <w:rFonts w:cs="Times New Roman"/>
      <w:b/>
    </w:rPr>
  </w:style>
  <w:style w:type="character" w:customStyle="1" w:styleId="WW8Num25z1">
    <w:name w:val="WW8Num25z1"/>
    <w:rsid w:val="0049336C"/>
    <w:rPr>
      <w:b w:val="0"/>
    </w:rPr>
  </w:style>
  <w:style w:type="character" w:customStyle="1" w:styleId="WW8Num26z1">
    <w:name w:val="WW8Num26z1"/>
    <w:rsid w:val="0049336C"/>
    <w:rPr>
      <w:b w:val="0"/>
    </w:rPr>
  </w:style>
  <w:style w:type="character" w:customStyle="1" w:styleId="WW8Num26z2">
    <w:name w:val="WW8Num26z2"/>
    <w:rsid w:val="0049336C"/>
    <w:rPr>
      <w:rFonts w:cs="Times New Roman"/>
    </w:rPr>
  </w:style>
  <w:style w:type="character" w:customStyle="1" w:styleId="WW-Absatz-Standardschriftart">
    <w:name w:val="WW-Absatz-Standardschriftart"/>
    <w:rsid w:val="0049336C"/>
  </w:style>
  <w:style w:type="character" w:customStyle="1" w:styleId="WW8Num34z1">
    <w:name w:val="WW8Num34z1"/>
    <w:rsid w:val="0049336C"/>
    <w:rPr>
      <w:rFonts w:ascii="Symbol" w:hAnsi="Symbol"/>
    </w:rPr>
  </w:style>
  <w:style w:type="character" w:customStyle="1" w:styleId="WW8Num36z1">
    <w:name w:val="WW8Num36z1"/>
    <w:rsid w:val="0049336C"/>
    <w:rPr>
      <w:dstrike/>
      <w:position w:val="0"/>
      <w:sz w:val="24"/>
      <w:vertAlign w:val="baseline"/>
    </w:rPr>
  </w:style>
  <w:style w:type="character" w:customStyle="1" w:styleId="WW8Num40z0">
    <w:name w:val="WW8Num40z0"/>
    <w:rsid w:val="0049336C"/>
    <w:rPr>
      <w:b/>
    </w:rPr>
  </w:style>
  <w:style w:type="character" w:customStyle="1" w:styleId="WW8Num41z0">
    <w:name w:val="WW8Num41z0"/>
    <w:rsid w:val="0049336C"/>
    <w:rPr>
      <w:b/>
    </w:rPr>
  </w:style>
  <w:style w:type="character" w:customStyle="1" w:styleId="WW8Num45z0">
    <w:name w:val="WW8Num45z0"/>
    <w:rsid w:val="0049336C"/>
    <w:rPr>
      <w:rFonts w:cs="Times New Roman"/>
      <w:b/>
    </w:rPr>
  </w:style>
  <w:style w:type="character" w:customStyle="1" w:styleId="WW8Num45z1">
    <w:name w:val="WW8Num45z1"/>
    <w:rsid w:val="0049336C"/>
    <w:rPr>
      <w:rFonts w:cs="Times New Roman"/>
    </w:rPr>
  </w:style>
  <w:style w:type="character" w:customStyle="1" w:styleId="WW8Num47z0">
    <w:name w:val="WW8Num47z0"/>
    <w:rsid w:val="0049336C"/>
    <w:rPr>
      <w:rFonts w:ascii="Arial" w:hAnsi="Arial" w:cs="Times New Roman"/>
      <w:b/>
      <w:i w:val="0"/>
      <w:sz w:val="28"/>
      <w:szCs w:val="28"/>
    </w:rPr>
  </w:style>
  <w:style w:type="character" w:customStyle="1" w:styleId="WW8Num47z1">
    <w:name w:val="WW8Num47z1"/>
    <w:rsid w:val="0049336C"/>
    <w:rPr>
      <w:rFonts w:ascii="Arial" w:hAnsi="Arial" w:cs="Times New Roman"/>
      <w:b w:val="0"/>
      <w:i w:val="0"/>
      <w:sz w:val="24"/>
    </w:rPr>
  </w:style>
  <w:style w:type="character" w:customStyle="1" w:styleId="WW8Num47z2">
    <w:name w:val="WW8Num47z2"/>
    <w:rsid w:val="0049336C"/>
    <w:rPr>
      <w:rFonts w:ascii="Arial" w:hAnsi="Arial" w:cs="Times New Roman"/>
      <w:b/>
      <w:i w:val="0"/>
      <w:sz w:val="24"/>
    </w:rPr>
  </w:style>
  <w:style w:type="character" w:customStyle="1" w:styleId="WW8Num47z3">
    <w:name w:val="WW8Num47z3"/>
    <w:rsid w:val="0049336C"/>
    <w:rPr>
      <w:rFonts w:cs="Times New Roman"/>
    </w:rPr>
  </w:style>
  <w:style w:type="character" w:customStyle="1" w:styleId="WW8Num48z0">
    <w:name w:val="WW8Num48z0"/>
    <w:rsid w:val="0049336C"/>
    <w:rPr>
      <w:sz w:val="20"/>
      <w:szCs w:val="20"/>
    </w:rPr>
  </w:style>
  <w:style w:type="character" w:customStyle="1" w:styleId="WW8Num49z0">
    <w:name w:val="WW8Num49z0"/>
    <w:rsid w:val="0049336C"/>
    <w:rPr>
      <w:rFonts w:ascii="Arial" w:eastAsia="Times New Roman" w:hAnsi="Arial" w:cs="Times New Roman"/>
      <w:b w:val="0"/>
      <w:i w:val="0"/>
      <w:sz w:val="24"/>
    </w:rPr>
  </w:style>
  <w:style w:type="character" w:customStyle="1" w:styleId="WW8Num49z1">
    <w:name w:val="WW8Num49z1"/>
    <w:rsid w:val="0049336C"/>
    <w:rPr>
      <w:rFonts w:ascii="Arial" w:hAnsi="Arial" w:cs="Times New Roman"/>
      <w:b w:val="0"/>
      <w:i w:val="0"/>
      <w:sz w:val="24"/>
    </w:rPr>
  </w:style>
  <w:style w:type="character" w:customStyle="1" w:styleId="WW8Num49z2">
    <w:name w:val="WW8Num49z2"/>
    <w:rsid w:val="0049336C"/>
    <w:rPr>
      <w:rFonts w:ascii="Arial" w:hAnsi="Arial" w:cs="Times New Roman"/>
      <w:b/>
      <w:i w:val="0"/>
      <w:sz w:val="24"/>
    </w:rPr>
  </w:style>
  <w:style w:type="character" w:customStyle="1" w:styleId="WW8Num49z3">
    <w:name w:val="WW8Num49z3"/>
    <w:rsid w:val="0049336C"/>
    <w:rPr>
      <w:rFonts w:cs="Times New Roman"/>
    </w:rPr>
  </w:style>
  <w:style w:type="character" w:customStyle="1" w:styleId="WW8Num49z6">
    <w:name w:val="WW8Num49z6"/>
    <w:rsid w:val="0049336C"/>
    <w:rPr>
      <w:rFonts w:cs="Times New Roman"/>
      <w:b/>
    </w:rPr>
  </w:style>
  <w:style w:type="character" w:customStyle="1" w:styleId="WW8Num50z0">
    <w:name w:val="WW8Num50z0"/>
    <w:rsid w:val="0049336C"/>
    <w:rPr>
      <w:rFonts w:ascii="Arial" w:eastAsia="Times New Roman" w:hAnsi="Arial" w:cs="Times New Roman"/>
      <w:b w:val="0"/>
      <w:i w:val="0"/>
      <w:sz w:val="24"/>
    </w:rPr>
  </w:style>
  <w:style w:type="character" w:customStyle="1" w:styleId="WW8Num50z1">
    <w:name w:val="WW8Num50z1"/>
    <w:rsid w:val="0049336C"/>
    <w:rPr>
      <w:rFonts w:ascii="Arial" w:hAnsi="Arial" w:cs="Times New Roman"/>
      <w:b w:val="0"/>
      <w:i w:val="0"/>
      <w:sz w:val="24"/>
    </w:rPr>
  </w:style>
  <w:style w:type="character" w:customStyle="1" w:styleId="WW8Num50z2">
    <w:name w:val="WW8Num50z2"/>
    <w:rsid w:val="0049336C"/>
    <w:rPr>
      <w:rFonts w:ascii="Arial" w:hAnsi="Arial" w:cs="Times New Roman"/>
      <w:b/>
      <w:i w:val="0"/>
      <w:sz w:val="24"/>
    </w:rPr>
  </w:style>
  <w:style w:type="character" w:customStyle="1" w:styleId="WW8Num50z3">
    <w:name w:val="WW8Num50z3"/>
    <w:rsid w:val="0049336C"/>
    <w:rPr>
      <w:rFonts w:cs="Times New Roman"/>
    </w:rPr>
  </w:style>
  <w:style w:type="character" w:customStyle="1" w:styleId="WW8Num51z1">
    <w:name w:val="WW8Num51z1"/>
    <w:rsid w:val="0049336C"/>
    <w:rPr>
      <w:rFonts w:cs="Times New Roman"/>
    </w:rPr>
  </w:style>
  <w:style w:type="character" w:customStyle="1" w:styleId="WW8Num52z0">
    <w:name w:val="WW8Num52z0"/>
    <w:rsid w:val="0049336C"/>
    <w:rPr>
      <w:b/>
    </w:rPr>
  </w:style>
  <w:style w:type="character" w:customStyle="1" w:styleId="WW8Num53z0">
    <w:name w:val="WW8Num53z0"/>
    <w:rsid w:val="0049336C"/>
    <w:rPr>
      <w:rFonts w:cs="Times New Roman"/>
    </w:rPr>
  </w:style>
  <w:style w:type="character" w:customStyle="1" w:styleId="WW8Num56z0">
    <w:name w:val="WW8Num56z0"/>
    <w:rsid w:val="0049336C"/>
    <w:rPr>
      <w:rFonts w:ascii="Arial" w:eastAsia="Times New Roman" w:hAnsi="Arial" w:cs="Times New Roman"/>
      <w:b w:val="0"/>
      <w:i w:val="0"/>
      <w:sz w:val="24"/>
    </w:rPr>
  </w:style>
  <w:style w:type="character" w:customStyle="1" w:styleId="WW8Num56z1">
    <w:name w:val="WW8Num56z1"/>
    <w:rsid w:val="0049336C"/>
    <w:rPr>
      <w:rFonts w:ascii="Arial" w:hAnsi="Arial" w:cs="Times New Roman"/>
      <w:b w:val="0"/>
      <w:i w:val="0"/>
      <w:sz w:val="24"/>
    </w:rPr>
  </w:style>
  <w:style w:type="character" w:customStyle="1" w:styleId="WW8Num56z2">
    <w:name w:val="WW8Num56z2"/>
    <w:rsid w:val="0049336C"/>
    <w:rPr>
      <w:rFonts w:ascii="Arial" w:hAnsi="Arial" w:cs="Times New Roman"/>
      <w:b/>
      <w:i w:val="0"/>
      <w:sz w:val="24"/>
    </w:rPr>
  </w:style>
  <w:style w:type="character" w:customStyle="1" w:styleId="WW8Num56z3">
    <w:name w:val="WW8Num56z3"/>
    <w:rsid w:val="0049336C"/>
    <w:rPr>
      <w:rFonts w:cs="Times New Roman"/>
    </w:rPr>
  </w:style>
  <w:style w:type="character" w:customStyle="1" w:styleId="WW8Num58z0">
    <w:name w:val="WW8Num58z0"/>
    <w:rsid w:val="0049336C"/>
    <w:rPr>
      <w:b/>
    </w:rPr>
  </w:style>
  <w:style w:type="character" w:customStyle="1" w:styleId="WW8Num58z1">
    <w:name w:val="WW8Num58z1"/>
    <w:rsid w:val="0049336C"/>
    <w:rPr>
      <w:b w:val="0"/>
    </w:rPr>
  </w:style>
  <w:style w:type="character" w:customStyle="1" w:styleId="WW8Num59z0">
    <w:name w:val="WW8Num59z0"/>
    <w:rsid w:val="0049336C"/>
    <w:rPr>
      <w:rFonts w:cs="Times New Roman"/>
      <w:b/>
    </w:rPr>
  </w:style>
  <w:style w:type="character" w:customStyle="1" w:styleId="WW8Num59z1">
    <w:name w:val="WW8Num59z1"/>
    <w:rsid w:val="0049336C"/>
    <w:rPr>
      <w:b w:val="0"/>
    </w:rPr>
  </w:style>
  <w:style w:type="character" w:customStyle="1" w:styleId="WW8Num59z2">
    <w:name w:val="WW8Num59z2"/>
    <w:rsid w:val="0049336C"/>
    <w:rPr>
      <w:rFonts w:cs="Times New Roman"/>
    </w:rPr>
  </w:style>
  <w:style w:type="character" w:customStyle="1" w:styleId="WW8Num60z0">
    <w:name w:val="WW8Num60z0"/>
    <w:rsid w:val="0049336C"/>
    <w:rPr>
      <w:rFonts w:cs="Times New Roman"/>
    </w:rPr>
  </w:style>
  <w:style w:type="character" w:customStyle="1" w:styleId="WW8Num61z0">
    <w:name w:val="WW8Num61z0"/>
    <w:rsid w:val="0049336C"/>
    <w:rPr>
      <w:b/>
    </w:rPr>
  </w:style>
  <w:style w:type="character" w:customStyle="1" w:styleId="WW8Num62z0">
    <w:name w:val="WW8Num62z0"/>
    <w:rsid w:val="0049336C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49336C"/>
    <w:rPr>
      <w:rFonts w:cs="Times New Roman"/>
      <w:b/>
    </w:rPr>
  </w:style>
  <w:style w:type="character" w:customStyle="1" w:styleId="WW8Num65z0">
    <w:name w:val="WW8Num65z0"/>
    <w:rsid w:val="0049336C"/>
    <w:rPr>
      <w:rFonts w:ascii="Times New Roman" w:eastAsia="Times New Roman" w:hAnsi="Times New Roman" w:cs="Times New Roman"/>
    </w:rPr>
  </w:style>
  <w:style w:type="character" w:customStyle="1" w:styleId="WW8Num66z0">
    <w:name w:val="WW8Num66z0"/>
    <w:rsid w:val="0049336C"/>
    <w:rPr>
      <w:dstrike/>
      <w:position w:val="0"/>
      <w:sz w:val="24"/>
      <w:vertAlign w:val="baseline"/>
    </w:rPr>
  </w:style>
  <w:style w:type="character" w:customStyle="1" w:styleId="WW8Num67z0">
    <w:name w:val="WW8Num67z0"/>
    <w:rsid w:val="0049336C"/>
    <w:rPr>
      <w:b/>
    </w:rPr>
  </w:style>
  <w:style w:type="character" w:customStyle="1" w:styleId="WW8Num69z0">
    <w:name w:val="WW8Num69z0"/>
    <w:rsid w:val="0049336C"/>
    <w:rPr>
      <w:rFonts w:ascii="Arial" w:hAnsi="Arial" w:cs="Times New Roman"/>
      <w:b/>
      <w:i w:val="0"/>
      <w:sz w:val="28"/>
      <w:szCs w:val="28"/>
    </w:rPr>
  </w:style>
  <w:style w:type="character" w:customStyle="1" w:styleId="WW8Num69z1">
    <w:name w:val="WW8Num69z1"/>
    <w:rsid w:val="0049336C"/>
    <w:rPr>
      <w:rFonts w:ascii="Arial" w:hAnsi="Arial" w:cs="Times New Roman"/>
      <w:b w:val="0"/>
      <w:i w:val="0"/>
      <w:sz w:val="24"/>
    </w:rPr>
  </w:style>
  <w:style w:type="character" w:customStyle="1" w:styleId="WW8Num69z2">
    <w:name w:val="WW8Num69z2"/>
    <w:rsid w:val="0049336C"/>
    <w:rPr>
      <w:rFonts w:ascii="Arial" w:hAnsi="Arial" w:cs="Times New Roman"/>
      <w:b/>
      <w:i w:val="0"/>
      <w:sz w:val="24"/>
    </w:rPr>
  </w:style>
  <w:style w:type="character" w:customStyle="1" w:styleId="WW8Num69z3">
    <w:name w:val="WW8Num69z3"/>
    <w:rsid w:val="0049336C"/>
    <w:rPr>
      <w:rFonts w:cs="Times New Roman"/>
    </w:rPr>
  </w:style>
  <w:style w:type="character" w:customStyle="1" w:styleId="WW8Num71z0">
    <w:name w:val="WW8Num71z0"/>
    <w:rsid w:val="0049336C"/>
    <w:rPr>
      <w:rFonts w:cs="Times New Roman"/>
      <w:b/>
    </w:rPr>
  </w:style>
  <w:style w:type="character" w:customStyle="1" w:styleId="WW8Num71z1">
    <w:name w:val="WW8Num71z1"/>
    <w:rsid w:val="0049336C"/>
    <w:rPr>
      <w:rFonts w:cs="Times New Roman"/>
    </w:rPr>
  </w:style>
  <w:style w:type="character" w:customStyle="1" w:styleId="WW8Num74z0">
    <w:name w:val="WW8Num74z0"/>
    <w:rsid w:val="0049336C"/>
    <w:rPr>
      <w:rFonts w:cs="Times New Roman"/>
      <w:b/>
    </w:rPr>
  </w:style>
  <w:style w:type="character" w:customStyle="1" w:styleId="WW8Num74z1">
    <w:name w:val="WW8Num74z1"/>
    <w:rsid w:val="0049336C"/>
    <w:rPr>
      <w:rFonts w:cs="Times New Roman"/>
    </w:rPr>
  </w:style>
  <w:style w:type="character" w:customStyle="1" w:styleId="WW8Num75z0">
    <w:name w:val="WW8Num75z0"/>
    <w:rsid w:val="0049336C"/>
    <w:rPr>
      <w:sz w:val="20"/>
      <w:szCs w:val="20"/>
    </w:rPr>
  </w:style>
  <w:style w:type="character" w:customStyle="1" w:styleId="WW8Num76z0">
    <w:name w:val="WW8Num76z0"/>
    <w:rsid w:val="0049336C"/>
    <w:rPr>
      <w:b w:val="0"/>
      <w:i w:val="0"/>
    </w:rPr>
  </w:style>
  <w:style w:type="character" w:customStyle="1" w:styleId="Domylnaczcionkaakapitu3">
    <w:name w:val="Domyślna czcionka akapitu3"/>
    <w:rsid w:val="0049336C"/>
  </w:style>
  <w:style w:type="character" w:customStyle="1" w:styleId="WW-Absatz-Standardschriftart1">
    <w:name w:val="WW-Absatz-Standardschriftart1"/>
    <w:rsid w:val="0049336C"/>
  </w:style>
  <w:style w:type="character" w:customStyle="1" w:styleId="WW-Absatz-Standardschriftart11">
    <w:name w:val="WW-Absatz-Standardschriftart11"/>
    <w:rsid w:val="0049336C"/>
  </w:style>
  <w:style w:type="character" w:customStyle="1" w:styleId="Domylnaczcionkaakapitu2">
    <w:name w:val="Domyślna czcionka akapitu2"/>
    <w:rsid w:val="0049336C"/>
  </w:style>
  <w:style w:type="character" w:customStyle="1" w:styleId="WW-Absatz-Standardschriftart111">
    <w:name w:val="WW-Absatz-Standardschriftart111"/>
    <w:rsid w:val="0049336C"/>
  </w:style>
  <w:style w:type="character" w:customStyle="1" w:styleId="WW-Absatz-Standardschriftart1111">
    <w:name w:val="WW-Absatz-Standardschriftart1111"/>
    <w:rsid w:val="0049336C"/>
  </w:style>
  <w:style w:type="character" w:customStyle="1" w:styleId="WW-Absatz-Standardschriftart11111">
    <w:name w:val="WW-Absatz-Standardschriftart11111"/>
    <w:rsid w:val="0049336C"/>
  </w:style>
  <w:style w:type="character" w:customStyle="1" w:styleId="WW-Absatz-Standardschriftart111111">
    <w:name w:val="WW-Absatz-Standardschriftart111111"/>
    <w:rsid w:val="0049336C"/>
  </w:style>
  <w:style w:type="character" w:customStyle="1" w:styleId="WW-Absatz-Standardschriftart1111111">
    <w:name w:val="WW-Absatz-Standardschriftart1111111"/>
    <w:rsid w:val="0049336C"/>
  </w:style>
  <w:style w:type="character" w:customStyle="1" w:styleId="WW-Absatz-Standardschriftart11111111">
    <w:name w:val="WW-Absatz-Standardschriftart11111111"/>
    <w:rsid w:val="0049336C"/>
  </w:style>
  <w:style w:type="character" w:customStyle="1" w:styleId="WW8Num3z0">
    <w:name w:val="WW8Num3z0"/>
    <w:rsid w:val="0049336C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49336C"/>
    <w:rPr>
      <w:rFonts w:ascii="Courier New" w:hAnsi="Courier New"/>
    </w:rPr>
  </w:style>
  <w:style w:type="character" w:customStyle="1" w:styleId="WW8Num3z2">
    <w:name w:val="WW8Num3z2"/>
    <w:rsid w:val="0049336C"/>
    <w:rPr>
      <w:rFonts w:ascii="Wingdings" w:hAnsi="Wingdings"/>
    </w:rPr>
  </w:style>
  <w:style w:type="character" w:customStyle="1" w:styleId="WW8Num3z3">
    <w:name w:val="WW8Num3z3"/>
    <w:rsid w:val="0049336C"/>
    <w:rPr>
      <w:rFonts w:ascii="Symbol" w:hAnsi="Symbol"/>
    </w:rPr>
  </w:style>
  <w:style w:type="character" w:customStyle="1" w:styleId="WW8Num5z0">
    <w:name w:val="WW8Num5z0"/>
    <w:rsid w:val="0049336C"/>
    <w:rPr>
      <w:rFonts w:ascii="Wingdings" w:hAnsi="Wingdings"/>
    </w:rPr>
  </w:style>
  <w:style w:type="character" w:customStyle="1" w:styleId="WW8Num5z1">
    <w:name w:val="WW8Num5z1"/>
    <w:rsid w:val="0049336C"/>
    <w:rPr>
      <w:rFonts w:ascii="Courier New" w:hAnsi="Courier New"/>
    </w:rPr>
  </w:style>
  <w:style w:type="character" w:customStyle="1" w:styleId="WW8Num5z3">
    <w:name w:val="WW8Num5z3"/>
    <w:rsid w:val="0049336C"/>
    <w:rPr>
      <w:rFonts w:ascii="Symbol" w:hAnsi="Symbol"/>
    </w:rPr>
  </w:style>
  <w:style w:type="character" w:customStyle="1" w:styleId="WW8Num14z1">
    <w:name w:val="WW8Num14z1"/>
    <w:rsid w:val="0049336C"/>
    <w:rPr>
      <w:rFonts w:ascii="Courier New" w:hAnsi="Courier New" w:cs="Courier New"/>
    </w:rPr>
  </w:style>
  <w:style w:type="character" w:customStyle="1" w:styleId="WW8Num14z3">
    <w:name w:val="WW8Num14z3"/>
    <w:rsid w:val="0049336C"/>
    <w:rPr>
      <w:rFonts w:ascii="Symbol" w:hAnsi="Symbol"/>
    </w:rPr>
  </w:style>
  <w:style w:type="character" w:customStyle="1" w:styleId="WW8Num22z1">
    <w:name w:val="WW8Num22z1"/>
    <w:rsid w:val="0049336C"/>
    <w:rPr>
      <w:rFonts w:ascii="Courier New" w:hAnsi="Courier New"/>
    </w:rPr>
  </w:style>
  <w:style w:type="character" w:customStyle="1" w:styleId="WW8Num22z2">
    <w:name w:val="WW8Num22z2"/>
    <w:rsid w:val="0049336C"/>
    <w:rPr>
      <w:rFonts w:ascii="Wingdings" w:hAnsi="Wingdings"/>
    </w:rPr>
  </w:style>
  <w:style w:type="character" w:customStyle="1" w:styleId="WW8Num22z3">
    <w:name w:val="WW8Num22z3"/>
    <w:rsid w:val="0049336C"/>
    <w:rPr>
      <w:rFonts w:ascii="Symbol" w:hAnsi="Symbol"/>
    </w:rPr>
  </w:style>
  <w:style w:type="character" w:customStyle="1" w:styleId="WW8Num28z1">
    <w:name w:val="WW8Num28z1"/>
    <w:rsid w:val="0049336C"/>
    <w:rPr>
      <w:rFonts w:ascii="Courier New" w:hAnsi="Courier New" w:cs="Courier New"/>
    </w:rPr>
  </w:style>
  <w:style w:type="character" w:customStyle="1" w:styleId="WW8Num28z3">
    <w:name w:val="WW8Num28z3"/>
    <w:rsid w:val="0049336C"/>
    <w:rPr>
      <w:rFonts w:ascii="Symbol" w:hAnsi="Symbol"/>
    </w:rPr>
  </w:style>
  <w:style w:type="character" w:customStyle="1" w:styleId="WW8Num29z1">
    <w:name w:val="WW8Num29z1"/>
    <w:rsid w:val="0049336C"/>
    <w:rPr>
      <w:rFonts w:ascii="Courier New" w:hAnsi="Courier New"/>
    </w:rPr>
  </w:style>
  <w:style w:type="character" w:customStyle="1" w:styleId="WW8Num29z2">
    <w:name w:val="WW8Num29z2"/>
    <w:rsid w:val="0049336C"/>
    <w:rPr>
      <w:rFonts w:ascii="Wingdings" w:hAnsi="Wingdings"/>
    </w:rPr>
  </w:style>
  <w:style w:type="character" w:customStyle="1" w:styleId="WW8Num29z3">
    <w:name w:val="WW8Num29z3"/>
    <w:rsid w:val="0049336C"/>
    <w:rPr>
      <w:rFonts w:ascii="Symbol" w:hAnsi="Symbol"/>
    </w:rPr>
  </w:style>
  <w:style w:type="character" w:customStyle="1" w:styleId="Domylnaczcionkaakapitu10">
    <w:name w:val="Domyślna czcionka akapitu1"/>
    <w:rsid w:val="0049336C"/>
  </w:style>
  <w:style w:type="character" w:customStyle="1" w:styleId="Numerstrony1">
    <w:name w:val="Numer strony1"/>
    <w:basedOn w:val="Domylnaczcionkaakapitu10"/>
    <w:rsid w:val="0049336C"/>
  </w:style>
  <w:style w:type="character" w:customStyle="1" w:styleId="Odwoaniedokomentarza1">
    <w:name w:val="Odwołanie do komentarza1"/>
    <w:rsid w:val="0049336C"/>
    <w:rPr>
      <w:sz w:val="16"/>
    </w:rPr>
  </w:style>
  <w:style w:type="character" w:styleId="Hipercze">
    <w:name w:val="Hyperlink"/>
    <w:rsid w:val="0049336C"/>
    <w:rPr>
      <w:color w:val="0000FF"/>
      <w:u w:val="single"/>
    </w:rPr>
  </w:style>
  <w:style w:type="character" w:customStyle="1" w:styleId="UyteHipercze1">
    <w:name w:val="UżyteHiperłącze1"/>
    <w:rsid w:val="0049336C"/>
    <w:rPr>
      <w:color w:val="800080"/>
      <w:u w:val="single"/>
    </w:rPr>
  </w:style>
  <w:style w:type="character" w:customStyle="1" w:styleId="Symbolewypunktowania">
    <w:name w:val="Symbole wypunktowania"/>
    <w:rsid w:val="0049336C"/>
    <w:rPr>
      <w:rFonts w:ascii="StarSymbol" w:eastAsia="StarSymbol" w:hAnsi="StarSymbol" w:cs="StarSymbol"/>
      <w:sz w:val="18"/>
      <w:szCs w:val="18"/>
    </w:rPr>
  </w:style>
  <w:style w:type="character" w:styleId="Uwydatnienie">
    <w:name w:val="Emphasis"/>
    <w:qFormat/>
    <w:rsid w:val="0049336C"/>
    <w:rPr>
      <w:i/>
      <w:iCs/>
    </w:rPr>
  </w:style>
  <w:style w:type="character" w:customStyle="1" w:styleId="Odwoaniedokomentarza2">
    <w:name w:val="Odwołanie do komentarza2"/>
    <w:rsid w:val="0049336C"/>
    <w:rPr>
      <w:sz w:val="16"/>
      <w:szCs w:val="16"/>
    </w:rPr>
  </w:style>
  <w:style w:type="character" w:customStyle="1" w:styleId="TekstkomentarzaZnak">
    <w:name w:val="Tekst komentarza Znak"/>
    <w:rsid w:val="0049336C"/>
  </w:style>
  <w:style w:type="character" w:customStyle="1" w:styleId="TematkomentarzaZnak">
    <w:name w:val="Temat komentarza Znak"/>
    <w:rsid w:val="0049336C"/>
    <w:rPr>
      <w:b/>
      <w:bCs/>
    </w:rPr>
  </w:style>
  <w:style w:type="character" w:styleId="Pogrubienie">
    <w:name w:val="Strong"/>
    <w:qFormat/>
    <w:rsid w:val="0049336C"/>
    <w:rPr>
      <w:b/>
      <w:bCs/>
    </w:rPr>
  </w:style>
  <w:style w:type="character" w:customStyle="1" w:styleId="HTML-wstpniesformatowanyZnak">
    <w:name w:val="HTML - wstępnie sformatowany Znak"/>
    <w:rsid w:val="0049336C"/>
    <w:rPr>
      <w:rFonts w:ascii="Courier New" w:hAnsi="Courier New" w:cs="Courier New"/>
    </w:rPr>
  </w:style>
  <w:style w:type="character" w:customStyle="1" w:styleId="TekstprzypisukocowegoZnak">
    <w:name w:val="Tekst przypisu końcowego Znak"/>
    <w:basedOn w:val="Domylnaczcionkaakapitu3"/>
    <w:rsid w:val="0049336C"/>
  </w:style>
  <w:style w:type="character" w:customStyle="1" w:styleId="Znakiprzypiswkocowych">
    <w:name w:val="Znaki przypisów końcowych"/>
    <w:basedOn w:val="Domylnaczcionkaakapitu3"/>
    <w:rsid w:val="0049336C"/>
    <w:rPr>
      <w:vertAlign w:val="superscript"/>
    </w:rPr>
  </w:style>
  <w:style w:type="character" w:customStyle="1" w:styleId="Odwoaniedokomentarza3">
    <w:name w:val="Odwołanie do komentarza3"/>
    <w:basedOn w:val="Domylnaczcionkaakapitu4"/>
    <w:rsid w:val="0049336C"/>
    <w:rPr>
      <w:sz w:val="16"/>
      <w:szCs w:val="16"/>
    </w:rPr>
  </w:style>
  <w:style w:type="character" w:customStyle="1" w:styleId="Odwoaniedokomentarza4">
    <w:name w:val="Odwołanie do komentarza4"/>
    <w:basedOn w:val="Domylnaczcionkaakapitu5"/>
    <w:rsid w:val="0049336C"/>
    <w:rPr>
      <w:sz w:val="16"/>
      <w:szCs w:val="16"/>
    </w:rPr>
  </w:style>
  <w:style w:type="character" w:customStyle="1" w:styleId="Odwoaniedokomentarza5">
    <w:name w:val="Odwołanie do komentarza5"/>
    <w:basedOn w:val="Domylnaczcionkaakapitu6"/>
    <w:rsid w:val="0049336C"/>
    <w:rPr>
      <w:sz w:val="16"/>
      <w:szCs w:val="16"/>
    </w:rPr>
  </w:style>
  <w:style w:type="character" w:customStyle="1" w:styleId="TekstkomentarzaZnak1">
    <w:name w:val="Tekst komentarza Znak1"/>
    <w:basedOn w:val="Domylnaczcionkaakapitu6"/>
    <w:rsid w:val="0049336C"/>
  </w:style>
  <w:style w:type="character" w:customStyle="1" w:styleId="Odwoaniedokomentarza6">
    <w:name w:val="Odwołanie do komentarza6"/>
    <w:basedOn w:val="Domylnaczcionkaakapitu7"/>
    <w:rsid w:val="0049336C"/>
    <w:rPr>
      <w:sz w:val="16"/>
      <w:szCs w:val="16"/>
    </w:rPr>
  </w:style>
  <w:style w:type="character" w:customStyle="1" w:styleId="TekstkomentarzaZnak2">
    <w:name w:val="Tekst komentarza Znak2"/>
    <w:basedOn w:val="Domylnaczcionkaakapitu7"/>
    <w:rsid w:val="0049336C"/>
  </w:style>
  <w:style w:type="character" w:customStyle="1" w:styleId="NagwekZnak">
    <w:name w:val="Nagłówek Znak"/>
    <w:basedOn w:val="Domylnaczcionkaakapitu1"/>
    <w:rsid w:val="0049336C"/>
    <w:rPr>
      <w:sz w:val="24"/>
      <w:szCs w:val="24"/>
    </w:rPr>
  </w:style>
  <w:style w:type="character" w:customStyle="1" w:styleId="ListLabel1">
    <w:name w:val="ListLabel 1"/>
    <w:rsid w:val="0049336C"/>
    <w:rPr>
      <w:b/>
    </w:rPr>
  </w:style>
  <w:style w:type="character" w:customStyle="1" w:styleId="ListLabel2">
    <w:name w:val="ListLabel 2"/>
    <w:rsid w:val="0049336C"/>
    <w:rPr>
      <w:rFonts w:cs="Times New Roman"/>
    </w:rPr>
  </w:style>
  <w:style w:type="character" w:customStyle="1" w:styleId="ListLabel3">
    <w:name w:val="ListLabel 3"/>
    <w:rsid w:val="0049336C"/>
    <w:rPr>
      <w:rFonts w:cs="Times New Roman"/>
      <w:b/>
    </w:rPr>
  </w:style>
  <w:style w:type="character" w:customStyle="1" w:styleId="ListLabel4">
    <w:name w:val="ListLabel 4"/>
    <w:rsid w:val="0049336C"/>
    <w:rPr>
      <w:b w:val="0"/>
    </w:rPr>
  </w:style>
  <w:style w:type="character" w:customStyle="1" w:styleId="ListLabel5">
    <w:name w:val="ListLabel 5"/>
    <w:rsid w:val="0049336C"/>
    <w:rPr>
      <w:b/>
      <w:i w:val="0"/>
      <w:sz w:val="24"/>
    </w:rPr>
  </w:style>
  <w:style w:type="character" w:customStyle="1" w:styleId="ListLabel6">
    <w:name w:val="ListLabel 6"/>
    <w:rsid w:val="0049336C"/>
    <w:rPr>
      <w:rFonts w:cs="Courier New"/>
    </w:rPr>
  </w:style>
  <w:style w:type="character" w:customStyle="1" w:styleId="ListLabel7">
    <w:name w:val="ListLabel 7"/>
    <w:rsid w:val="0049336C"/>
    <w:rPr>
      <w:rFonts w:eastAsia="Times New Roman" w:cs="Times New Roman"/>
      <w:b/>
    </w:rPr>
  </w:style>
  <w:style w:type="character" w:customStyle="1" w:styleId="ListLabel8">
    <w:name w:val="ListLabel 8"/>
    <w:rsid w:val="0049336C"/>
    <w:rPr>
      <w:rFonts w:eastAsia="Times New Roman" w:cs="Times New Roman"/>
    </w:rPr>
  </w:style>
  <w:style w:type="character" w:customStyle="1" w:styleId="ListLabel9">
    <w:name w:val="ListLabel 9"/>
    <w:rsid w:val="0049336C"/>
    <w:rPr>
      <w:rFonts w:eastAsia="Times New Roman" w:cs="Times New Roman"/>
      <w:b w:val="0"/>
      <w:i w:val="0"/>
      <w:sz w:val="24"/>
    </w:rPr>
  </w:style>
  <w:style w:type="character" w:customStyle="1" w:styleId="ListLabel10">
    <w:name w:val="ListLabel 10"/>
    <w:rsid w:val="0049336C"/>
    <w:rPr>
      <w:dstrike/>
      <w:position w:val="0"/>
      <w:sz w:val="24"/>
      <w:vertAlign w:val="baseline"/>
    </w:rPr>
  </w:style>
  <w:style w:type="paragraph" w:styleId="Nagwek">
    <w:name w:val="header"/>
    <w:basedOn w:val="Normalny"/>
    <w:rsid w:val="0049336C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rsid w:val="0049336C"/>
    <w:pPr>
      <w:jc w:val="left"/>
    </w:pPr>
    <w:rPr>
      <w:rFonts w:ascii="Arial" w:hAnsi="Arial" w:cs="Arial"/>
      <w:i/>
      <w:iCs/>
      <w:sz w:val="20"/>
      <w:szCs w:val="16"/>
    </w:rPr>
  </w:style>
  <w:style w:type="paragraph" w:styleId="Lista">
    <w:name w:val="List"/>
    <w:basedOn w:val="Tekstpodstawowy"/>
    <w:rsid w:val="0049336C"/>
    <w:rPr>
      <w:rFonts w:cs="Tahoma"/>
    </w:rPr>
  </w:style>
  <w:style w:type="paragraph" w:customStyle="1" w:styleId="Podpis8">
    <w:name w:val="Podpis8"/>
    <w:basedOn w:val="Normalny"/>
    <w:rsid w:val="0049336C"/>
    <w:pPr>
      <w:suppressLineNumbers/>
      <w:spacing w:before="120"/>
    </w:pPr>
    <w:rPr>
      <w:rFonts w:cs="Mangal"/>
      <w:i/>
      <w:iCs/>
    </w:rPr>
  </w:style>
  <w:style w:type="paragraph" w:customStyle="1" w:styleId="Indeks">
    <w:name w:val="Indeks"/>
    <w:basedOn w:val="Normalny"/>
    <w:rsid w:val="0049336C"/>
    <w:pPr>
      <w:suppressLineNumbers/>
    </w:pPr>
    <w:rPr>
      <w:rFonts w:cs="Tahoma"/>
    </w:rPr>
  </w:style>
  <w:style w:type="paragraph" w:customStyle="1" w:styleId="Nagwek8">
    <w:name w:val="Nagłówek8"/>
    <w:basedOn w:val="Normalny"/>
    <w:next w:val="Tekstpodstawowy"/>
    <w:rsid w:val="0049336C"/>
    <w:pPr>
      <w:keepNext/>
      <w:spacing w:before="240"/>
    </w:pPr>
    <w:rPr>
      <w:rFonts w:ascii="Arial" w:eastAsia="Arial Unicode MS" w:hAnsi="Arial" w:cs="Tahoma"/>
      <w:sz w:val="28"/>
      <w:szCs w:val="28"/>
    </w:rPr>
  </w:style>
  <w:style w:type="paragraph" w:customStyle="1" w:styleId="Nagwek70">
    <w:name w:val="Nagłówek7"/>
    <w:basedOn w:val="Normalny"/>
    <w:rsid w:val="0049336C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customStyle="1" w:styleId="Podpis7">
    <w:name w:val="Podpis7"/>
    <w:basedOn w:val="Normalny"/>
    <w:rsid w:val="0049336C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rsid w:val="0049336C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customStyle="1" w:styleId="Podpis6">
    <w:name w:val="Podpis6"/>
    <w:basedOn w:val="Normalny"/>
    <w:rsid w:val="0049336C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rsid w:val="0049336C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49336C"/>
    <w:pPr>
      <w:suppressLineNumbers/>
      <w:spacing w:before="120"/>
    </w:pPr>
    <w:rPr>
      <w:rFonts w:cs="Tahoma"/>
      <w:i/>
      <w:iCs/>
    </w:rPr>
  </w:style>
  <w:style w:type="paragraph" w:customStyle="1" w:styleId="Nagwek40">
    <w:name w:val="Nagłówek4"/>
    <w:basedOn w:val="Normalny"/>
    <w:rsid w:val="0049336C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49336C"/>
    <w:pPr>
      <w:suppressLineNumbers/>
      <w:spacing w:before="120"/>
    </w:pPr>
    <w:rPr>
      <w:rFonts w:cs="Tahoma"/>
      <w:i/>
      <w:iCs/>
    </w:rPr>
  </w:style>
  <w:style w:type="paragraph" w:customStyle="1" w:styleId="Nagwek30">
    <w:name w:val="Nagłówek3"/>
    <w:basedOn w:val="Normalny"/>
    <w:rsid w:val="0049336C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49336C"/>
    <w:pPr>
      <w:suppressLineNumbers/>
      <w:spacing w:before="120"/>
    </w:pPr>
    <w:rPr>
      <w:rFonts w:cs="Tahoma"/>
      <w:i/>
      <w:iCs/>
    </w:rPr>
  </w:style>
  <w:style w:type="paragraph" w:customStyle="1" w:styleId="Nagwek20">
    <w:name w:val="Nagłówek2"/>
    <w:basedOn w:val="Normalny"/>
    <w:rsid w:val="0049336C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49336C"/>
    <w:pPr>
      <w:suppressLineNumbers/>
      <w:spacing w:before="120"/>
    </w:pPr>
    <w:rPr>
      <w:rFonts w:cs="Tahoma"/>
      <w:i/>
      <w:iCs/>
    </w:rPr>
  </w:style>
  <w:style w:type="paragraph" w:customStyle="1" w:styleId="Nagwek10">
    <w:name w:val="Nagłówek1"/>
    <w:basedOn w:val="Normalny"/>
    <w:rsid w:val="0049336C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49336C"/>
    <w:pPr>
      <w:suppressLineNumbers/>
      <w:spacing w:before="120"/>
    </w:pPr>
    <w:rPr>
      <w:rFonts w:cs="Tahoma"/>
      <w:i/>
      <w:iCs/>
    </w:rPr>
  </w:style>
  <w:style w:type="paragraph" w:customStyle="1" w:styleId="ARTYKU">
    <w:name w:val="ARTYKUŁ"/>
    <w:basedOn w:val="Normalny"/>
    <w:rsid w:val="0049336C"/>
    <w:pPr>
      <w:spacing w:after="0" w:line="120" w:lineRule="atLeast"/>
      <w:jc w:val="left"/>
    </w:pPr>
    <w:rPr>
      <w:b/>
      <w:spacing w:val="20"/>
      <w:sz w:val="22"/>
      <w:szCs w:val="20"/>
    </w:rPr>
  </w:style>
  <w:style w:type="paragraph" w:styleId="Stopka">
    <w:name w:val="footer"/>
    <w:basedOn w:val="Normalny"/>
    <w:link w:val="StopkaZnak"/>
    <w:uiPriority w:val="99"/>
    <w:rsid w:val="0049336C"/>
    <w:pPr>
      <w:suppressLineNumbers/>
      <w:tabs>
        <w:tab w:val="center" w:pos="4819"/>
        <w:tab w:val="right" w:pos="9638"/>
      </w:tabs>
      <w:spacing w:after="0"/>
      <w:jc w:val="left"/>
    </w:pPr>
    <w:rPr>
      <w:sz w:val="20"/>
      <w:szCs w:val="20"/>
    </w:rPr>
  </w:style>
  <w:style w:type="paragraph" w:customStyle="1" w:styleId="Tekstkomentarza1">
    <w:name w:val="Tekst komentarza1"/>
    <w:basedOn w:val="Normalny"/>
    <w:rsid w:val="0049336C"/>
    <w:rPr>
      <w:sz w:val="20"/>
    </w:rPr>
  </w:style>
  <w:style w:type="paragraph" w:styleId="Tekstpodstawowywcity">
    <w:name w:val="Body Text Indent"/>
    <w:basedOn w:val="Normalny"/>
    <w:rsid w:val="0049336C"/>
    <w:pPr>
      <w:spacing w:after="0"/>
      <w:ind w:left="900"/>
      <w:jc w:val="left"/>
    </w:pPr>
    <w:rPr>
      <w:rFonts w:ascii="Arial" w:hAnsi="Arial"/>
      <w:sz w:val="22"/>
    </w:rPr>
  </w:style>
  <w:style w:type="paragraph" w:customStyle="1" w:styleId="Tekstpodstawowywcity21">
    <w:name w:val="Tekst podstawowy wcięty 21"/>
    <w:basedOn w:val="Normalny"/>
    <w:rsid w:val="0049336C"/>
    <w:pPr>
      <w:spacing w:after="0"/>
      <w:ind w:left="1260" w:hanging="360"/>
      <w:jc w:val="left"/>
    </w:pPr>
    <w:rPr>
      <w:rFonts w:ascii="Arial" w:hAnsi="Arial"/>
      <w:sz w:val="22"/>
    </w:rPr>
  </w:style>
  <w:style w:type="paragraph" w:customStyle="1" w:styleId="Tekstpodstawowywcity31">
    <w:name w:val="Tekst podstawowy wcięty 31"/>
    <w:basedOn w:val="Normalny"/>
    <w:rsid w:val="0049336C"/>
    <w:pPr>
      <w:spacing w:after="0"/>
      <w:ind w:left="360" w:hanging="360"/>
      <w:jc w:val="left"/>
    </w:pPr>
    <w:rPr>
      <w:rFonts w:ascii="Arial" w:hAnsi="Arial"/>
      <w:sz w:val="22"/>
    </w:rPr>
  </w:style>
  <w:style w:type="paragraph" w:styleId="Tytu">
    <w:name w:val="Title"/>
    <w:basedOn w:val="Normalny"/>
    <w:next w:val="Podtytu"/>
    <w:qFormat/>
    <w:rsid w:val="0049336C"/>
    <w:pPr>
      <w:spacing w:line="120" w:lineRule="atLeast"/>
      <w:jc w:val="center"/>
    </w:pPr>
    <w:rPr>
      <w:rFonts w:ascii="Arial" w:hAnsi="Arial"/>
      <w:b/>
      <w:bCs/>
      <w:sz w:val="48"/>
      <w:szCs w:val="36"/>
    </w:rPr>
  </w:style>
  <w:style w:type="paragraph" w:styleId="Podtytu">
    <w:name w:val="Subtitle"/>
    <w:basedOn w:val="Nagwek10"/>
    <w:next w:val="Tekstpodstawowy"/>
    <w:qFormat/>
    <w:rsid w:val="0049336C"/>
    <w:pPr>
      <w:jc w:val="center"/>
    </w:pPr>
    <w:rPr>
      <w:i/>
      <w:iCs/>
    </w:rPr>
  </w:style>
  <w:style w:type="paragraph" w:customStyle="1" w:styleId="Tekstdymka1">
    <w:name w:val="Tekst dymka1"/>
    <w:basedOn w:val="Normalny"/>
    <w:rsid w:val="0049336C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49336C"/>
    <w:pPr>
      <w:suppressLineNumbers/>
    </w:pPr>
  </w:style>
  <w:style w:type="paragraph" w:customStyle="1" w:styleId="Nagwektabeli">
    <w:name w:val="Nagłówek tabeli"/>
    <w:basedOn w:val="Zawartotabeli"/>
    <w:rsid w:val="0049336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9336C"/>
  </w:style>
  <w:style w:type="paragraph" w:customStyle="1" w:styleId="Akapitzlist1">
    <w:name w:val="Akapit z listą1"/>
    <w:basedOn w:val="Normalny"/>
    <w:rsid w:val="0049336C"/>
    <w:pPr>
      <w:suppressAutoHyphens w:val="0"/>
      <w:spacing w:after="0"/>
      <w:ind w:left="708"/>
      <w:jc w:val="left"/>
    </w:pPr>
  </w:style>
  <w:style w:type="paragraph" w:customStyle="1" w:styleId="Tekstpodstawowyparagrafw">
    <w:name w:val="Tekst podstawowy paragrafów"/>
    <w:basedOn w:val="Normalny"/>
    <w:rsid w:val="0049336C"/>
    <w:pPr>
      <w:numPr>
        <w:numId w:val="1"/>
      </w:numPr>
      <w:spacing w:before="120" w:after="0"/>
      <w:outlineLvl w:val="0"/>
    </w:pPr>
    <w:rPr>
      <w:rFonts w:ascii="Arial" w:hAnsi="Arial"/>
      <w:szCs w:val="20"/>
    </w:rPr>
  </w:style>
  <w:style w:type="paragraph" w:customStyle="1" w:styleId="Tekstkomentarza2">
    <w:name w:val="Tekst komentarza2"/>
    <w:basedOn w:val="Normalny"/>
    <w:rsid w:val="0049336C"/>
    <w:rPr>
      <w:sz w:val="20"/>
      <w:szCs w:val="20"/>
    </w:rPr>
  </w:style>
  <w:style w:type="paragraph" w:customStyle="1" w:styleId="Tematkomentarza1">
    <w:name w:val="Temat komentarza1"/>
    <w:basedOn w:val="Tekstkomentarza2"/>
    <w:rsid w:val="0049336C"/>
    <w:rPr>
      <w:b/>
      <w:bCs/>
    </w:rPr>
  </w:style>
  <w:style w:type="paragraph" w:customStyle="1" w:styleId="Poprawka1">
    <w:name w:val="Poprawka1"/>
    <w:rsid w:val="0049336C"/>
    <w:pPr>
      <w:suppressAutoHyphens/>
    </w:pPr>
    <w:rPr>
      <w:rFonts w:eastAsia="Arial"/>
      <w:kern w:val="1"/>
      <w:sz w:val="24"/>
      <w:szCs w:val="24"/>
      <w:lang w:eastAsia="ar-SA"/>
    </w:rPr>
  </w:style>
  <w:style w:type="paragraph" w:customStyle="1" w:styleId="HTML-wstpniesformatowany1">
    <w:name w:val="HTML - wstępnie sformatowany1"/>
    <w:basedOn w:val="Normalny"/>
    <w:rsid w:val="0049336C"/>
    <w:pPr>
      <w:suppressAutoHyphens w:val="0"/>
      <w:spacing w:after="0"/>
      <w:jc w:val="left"/>
    </w:pPr>
    <w:rPr>
      <w:rFonts w:ascii="Courier New" w:hAnsi="Courier New"/>
      <w:sz w:val="20"/>
      <w:szCs w:val="20"/>
    </w:rPr>
  </w:style>
  <w:style w:type="paragraph" w:customStyle="1" w:styleId="Default">
    <w:name w:val="Default"/>
    <w:rsid w:val="0049336C"/>
    <w:pPr>
      <w:suppressAutoHyphens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customStyle="1" w:styleId="Akapitzlist10">
    <w:name w:val="Akapit z listą1"/>
    <w:basedOn w:val="Normalny"/>
    <w:rsid w:val="0049336C"/>
    <w:pPr>
      <w:suppressAutoHyphens w:val="0"/>
      <w:ind w:left="720"/>
    </w:pPr>
  </w:style>
  <w:style w:type="paragraph" w:customStyle="1" w:styleId="p6">
    <w:name w:val="p6"/>
    <w:basedOn w:val="Normalny"/>
    <w:rsid w:val="0049336C"/>
    <w:pPr>
      <w:widowControl w:val="0"/>
      <w:tabs>
        <w:tab w:val="left" w:pos="320"/>
        <w:tab w:val="left" w:pos="460"/>
      </w:tabs>
      <w:suppressAutoHyphens w:val="0"/>
      <w:spacing w:after="0" w:line="260" w:lineRule="atLeast"/>
      <w:ind w:left="1008" w:hanging="144"/>
    </w:pPr>
    <w:rPr>
      <w:szCs w:val="20"/>
    </w:rPr>
  </w:style>
  <w:style w:type="paragraph" w:customStyle="1" w:styleId="Tekstprzypisukocowego1">
    <w:name w:val="Tekst przypisu końcowego1"/>
    <w:basedOn w:val="Normalny"/>
    <w:rsid w:val="0049336C"/>
    <w:rPr>
      <w:sz w:val="20"/>
      <w:szCs w:val="20"/>
    </w:rPr>
  </w:style>
  <w:style w:type="paragraph" w:customStyle="1" w:styleId="Tekstkomentarza3">
    <w:name w:val="Tekst komentarza3"/>
    <w:basedOn w:val="Normalny"/>
    <w:rsid w:val="0049336C"/>
    <w:rPr>
      <w:sz w:val="20"/>
      <w:szCs w:val="20"/>
    </w:rPr>
  </w:style>
  <w:style w:type="paragraph" w:customStyle="1" w:styleId="Tekstkomentarza4">
    <w:name w:val="Tekst komentarza4"/>
    <w:basedOn w:val="Normalny"/>
    <w:rsid w:val="0049336C"/>
    <w:rPr>
      <w:sz w:val="20"/>
      <w:szCs w:val="20"/>
    </w:rPr>
  </w:style>
  <w:style w:type="paragraph" w:customStyle="1" w:styleId="Styl">
    <w:name w:val="Styl"/>
    <w:rsid w:val="0049336C"/>
    <w:pPr>
      <w:widowControl w:val="0"/>
      <w:suppressAutoHyphens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customStyle="1" w:styleId="Tekstkomentarza5">
    <w:name w:val="Tekst komentarza5"/>
    <w:basedOn w:val="Normalny"/>
    <w:rsid w:val="0049336C"/>
    <w:rPr>
      <w:sz w:val="20"/>
      <w:szCs w:val="20"/>
    </w:rPr>
  </w:style>
  <w:style w:type="paragraph" w:customStyle="1" w:styleId="Tekstkomentarza6">
    <w:name w:val="Tekst komentarza6"/>
    <w:basedOn w:val="Normalny"/>
    <w:rsid w:val="0049336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1B8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1B8"/>
    <w:rPr>
      <w:rFonts w:ascii="Tahoma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951B8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DA39E1"/>
    <w:rPr>
      <w:kern w:val="1"/>
      <w:lang w:eastAsia="ar-SA"/>
    </w:rPr>
  </w:style>
  <w:style w:type="character" w:customStyle="1" w:styleId="Teksttreci">
    <w:name w:val="Tekst treści"/>
    <w:basedOn w:val="Domylnaczcionkaakapitu"/>
    <w:rsid w:val="00232C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F702D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F702D"/>
    <w:rPr>
      <w:kern w:val="1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4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dm.stat.gov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wik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zz@zwik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zz@zwik.szczeci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BCB17-B4A1-41C7-A95E-78A6CB0BD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7</Pages>
  <Words>3534</Words>
  <Characters>21208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serwisowa 07.2008</vt:lpstr>
    </vt:vector>
  </TitlesOfParts>
  <Company>Hewlett-Packard Company</Company>
  <LinksUpToDate>false</LinksUpToDate>
  <CharactersWithSpaces>24693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serwisowa 07.2008</dc:title>
  <dc:subject>Umowa serwisowa typu B</dc:subject>
  <dc:creator>Wojciech Perliński</dc:creator>
  <cp:lastModifiedBy>Jarosław Skobel</cp:lastModifiedBy>
  <cp:revision>88</cp:revision>
  <cp:lastPrinted>2023-11-17T09:56:00Z</cp:lastPrinted>
  <dcterms:created xsi:type="dcterms:W3CDTF">2021-11-12T10:44:00Z</dcterms:created>
  <dcterms:modified xsi:type="dcterms:W3CDTF">2025-05-23T07:42:00Z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