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FB8B" w14:textId="48D1DEFE" w:rsidR="00BE7C62" w:rsidRPr="00FC0954" w:rsidRDefault="00731D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DD9C3"/>
        <w:spacing w:before="240"/>
        <w:jc w:val="center"/>
        <w:rPr>
          <w:rFonts w:ascii="Calibri" w:hAnsi="Calibri" w:cs="Calibri"/>
        </w:rPr>
      </w:pPr>
      <w:r w:rsidRPr="00FC0954">
        <w:rPr>
          <w:rFonts w:ascii="Calibri" w:hAnsi="Calibri" w:cs="Calibri"/>
          <w:b/>
          <w:sz w:val="28"/>
        </w:rPr>
        <w:t>Formularz ofertowy</w:t>
      </w:r>
      <w:r w:rsidRPr="00FC0954">
        <w:rPr>
          <w:rStyle w:val="Zakotwiczenieprzypisukocowego"/>
          <w:rFonts w:ascii="Calibri" w:hAnsi="Calibri" w:cs="Calibri"/>
        </w:rPr>
        <w:endnoteReference w:id="1"/>
      </w:r>
    </w:p>
    <w:p w14:paraId="6EDE02A6" w14:textId="77777777" w:rsidR="00BE7C62" w:rsidRDefault="00731D23">
      <w:pPr>
        <w:pStyle w:val="Bezodstpw"/>
      </w:pPr>
      <w:r>
        <w:t>Dane Wykonawcy</w:t>
      </w:r>
    </w:p>
    <w:tbl>
      <w:tblPr>
        <w:tblW w:w="875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14"/>
        <w:gridCol w:w="1796"/>
        <w:gridCol w:w="671"/>
        <w:gridCol w:w="2472"/>
      </w:tblGrid>
      <w:tr w:rsidR="00BE7C62" w14:paraId="322691A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56187D82" w14:textId="77777777" w:rsidR="00BE7C62" w:rsidRDefault="00731D23">
            <w:pPr>
              <w:pStyle w:val="Bezodstpw"/>
            </w:pPr>
            <w:r>
              <w:t>Nazwa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0493D0F4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35C3C342" w14:textId="77777777" w:rsidR="00BE7C62" w:rsidRDefault="00BE7C62"/>
        </w:tc>
      </w:tr>
      <w:tr w:rsidR="00BE7C62" w14:paraId="1BF08ED5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0CAF2D08" w14:textId="77777777" w:rsidR="00BE7C62" w:rsidRDefault="00731D23">
            <w:pPr>
              <w:pStyle w:val="Bezodstpw"/>
            </w:pPr>
            <w:r>
              <w:t>Siedziba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75F5291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EEF432A" w14:textId="77777777" w:rsidR="00BE7C62" w:rsidRDefault="00BE7C62"/>
        </w:tc>
      </w:tr>
      <w:tr w:rsidR="00BE7C62" w14:paraId="124CE03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76A43C6B" w14:textId="77777777" w:rsidR="00BE7C62" w:rsidRDefault="00731D23">
            <w:pPr>
              <w:pStyle w:val="Bezodstpw"/>
            </w:pPr>
            <w:r>
              <w:t>Adres poczty elektronicznej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15AEDA2C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6FF482DA" w14:textId="77777777" w:rsidR="00BE7C62" w:rsidRDefault="00BE7C62"/>
        </w:tc>
      </w:tr>
      <w:tr w:rsidR="00BE7C62" w14:paraId="2E6634E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A42F4CD" w14:textId="77777777" w:rsidR="00BE7C62" w:rsidRDefault="00731D23">
            <w:pPr>
              <w:pStyle w:val="Bezodstpw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65B62D3E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18F29C63" w14:textId="77777777" w:rsidR="00BE7C62" w:rsidRDefault="00BE7C62"/>
        </w:tc>
      </w:tr>
      <w:tr w:rsidR="00BE7C62" w14:paraId="7180835E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208E2A1" w14:textId="77777777" w:rsidR="00BE7C62" w:rsidRDefault="00731D23">
            <w:pPr>
              <w:pStyle w:val="Bezodstpw"/>
            </w:pPr>
            <w:r>
              <w:t>Numer telefonu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49EB0A5D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8F95D63" w14:textId="77777777" w:rsidR="00BE7C62" w:rsidRDefault="00BE7C62"/>
        </w:tc>
      </w:tr>
      <w:tr w:rsidR="00BE7C62" w14:paraId="606ED9C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6A3C9645" w14:textId="77777777" w:rsidR="00BE7C62" w:rsidRDefault="00731D23">
            <w:pPr>
              <w:pStyle w:val="Bezodstpw"/>
            </w:pPr>
            <w:r>
              <w:t>Numer REGON</w:t>
            </w:r>
          </w:p>
        </w:tc>
        <w:tc>
          <w:tcPr>
            <w:tcW w:w="2467" w:type="dxa"/>
            <w:gridSpan w:val="2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15DCF47" w14:textId="77777777" w:rsidR="00BE7C62" w:rsidRDefault="00BE7C62">
            <w:pPr>
              <w:pStyle w:val="Bezodstpw"/>
            </w:pPr>
          </w:p>
        </w:tc>
        <w:tc>
          <w:tcPr>
            <w:tcW w:w="2472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  <w:shd w:val="clear" w:color="auto" w:fill="DDD9C3"/>
          </w:tcPr>
          <w:p w14:paraId="76E59415" w14:textId="77777777" w:rsidR="00BE7C62" w:rsidRDefault="00731D23">
            <w:pPr>
              <w:pStyle w:val="Bezodstpw"/>
            </w:pPr>
            <w:r>
              <w:t>Numer NIP</w:t>
            </w:r>
          </w:p>
        </w:tc>
      </w:tr>
    </w:tbl>
    <w:p w14:paraId="7CB268E8" w14:textId="77777777" w:rsidR="008C228C" w:rsidRDefault="008C228C">
      <w:pPr>
        <w:spacing w:after="0"/>
        <w:rPr>
          <w:rFonts w:ascii="Calibri" w:hAnsi="Calibri" w:cs="Calibri"/>
        </w:rPr>
      </w:pPr>
    </w:p>
    <w:p w14:paraId="1CADC497" w14:textId="560AF052" w:rsidR="00BE7C62" w:rsidRDefault="00731D2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Ubiegając się o udzielenie zamówienia publicznego pod nazwą: </w:t>
      </w:r>
    </w:p>
    <w:p w14:paraId="515B8FE6" w14:textId="77777777" w:rsidR="00BE7C62" w:rsidRDefault="00BE7C62">
      <w:pPr>
        <w:spacing w:after="0"/>
        <w:rPr>
          <w:rFonts w:ascii="Calibri" w:hAnsi="Calibri" w:cs="Calibri"/>
        </w:rPr>
      </w:pPr>
    </w:p>
    <w:p w14:paraId="12BE1B15" w14:textId="61CE220F" w:rsidR="004C6A8B" w:rsidRPr="00A45781" w:rsidRDefault="00A45781" w:rsidP="000F68E4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83652572"/>
      <w:bookmarkEnd w:id="0"/>
      <w:r w:rsidRPr="00A45781">
        <w:rPr>
          <w:rFonts w:asciiTheme="minorHAnsi" w:eastAsia="Times New Roman" w:hAnsiTheme="minorHAnsi" w:cstheme="minorHAnsi"/>
          <w:color w:val="000000"/>
          <w:sz w:val="24"/>
        </w:rPr>
        <w:t>„</w:t>
      </w:r>
      <w:r w:rsidR="00C20F63" w:rsidRPr="00C20F63">
        <w:rPr>
          <w:rFonts w:asciiTheme="minorHAnsi" w:eastAsia="Times New Roman" w:hAnsiTheme="minorHAnsi" w:cstheme="minorHAnsi"/>
          <w:b/>
          <w:sz w:val="24"/>
          <w:szCs w:val="24"/>
        </w:rPr>
        <w:t>Zakup wyposażenia do żłobka w Łącku w ramach zadania p.n.: „Budowa przedszkola samorządowego wraz ze żłobkiem i częścią administracyjną Urzędu Gminy Łącko”</w:t>
      </w:r>
    </w:p>
    <w:p w14:paraId="59F3DDBE" w14:textId="77777777" w:rsidR="00A45781" w:rsidRDefault="00A45781" w:rsidP="000F68E4">
      <w:pPr>
        <w:spacing w:after="0"/>
        <w:rPr>
          <w:rFonts w:ascii="Calibri" w:hAnsi="Calibri" w:cs="Calibri"/>
        </w:rPr>
      </w:pPr>
    </w:p>
    <w:p w14:paraId="16A3F1BE" w14:textId="2FD8B4C4" w:rsidR="00BE7C62" w:rsidRDefault="00731D23" w:rsidP="000F68E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składamy ofertę na realizację przedmiotu zamówienia w zakresie określonym w Specyfikacji Warunków Zamówienia, na następujących warunkach: </w:t>
      </w:r>
    </w:p>
    <w:p w14:paraId="728FE531" w14:textId="77777777" w:rsidR="00C20F63" w:rsidRDefault="00C20F63" w:rsidP="00C03855">
      <w:pPr>
        <w:spacing w:after="0"/>
        <w:rPr>
          <w:rFonts w:ascii="Calibri" w:hAnsi="Calibri" w:cs="Calibri"/>
          <w:b/>
          <w:bCs/>
        </w:rPr>
      </w:pPr>
    </w:p>
    <w:p w14:paraId="266A9A24" w14:textId="78125B38" w:rsidR="003B7D61" w:rsidRPr="00BA756E" w:rsidRDefault="00C20F63" w:rsidP="00C0385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756E">
        <w:rPr>
          <w:rFonts w:ascii="Calibri" w:hAnsi="Calibri" w:cs="Calibri"/>
          <w:b/>
          <w:bCs/>
          <w:sz w:val="24"/>
          <w:szCs w:val="24"/>
        </w:rPr>
        <w:t xml:space="preserve">Część nr 1 - </w:t>
      </w:r>
      <w:r w:rsidR="00BA756E" w:rsidRPr="00BA756E">
        <w:rPr>
          <w:rFonts w:ascii="Calibri" w:hAnsi="Calibri" w:cs="Calibri"/>
          <w:b/>
          <w:bCs/>
          <w:sz w:val="24"/>
          <w:szCs w:val="24"/>
        </w:rPr>
        <w:t>zakup i dostawa mebli oraz innego wyposażenia</w:t>
      </w:r>
    </w:p>
    <w:p w14:paraId="7CDDE787" w14:textId="77777777" w:rsidR="00C20F63" w:rsidRPr="00741997" w:rsidRDefault="00C20F63" w:rsidP="00C03855">
      <w:pPr>
        <w:spacing w:after="0"/>
        <w:rPr>
          <w:rFonts w:ascii="Calibri" w:hAnsi="Calibri" w:cs="Calibri"/>
          <w:b/>
          <w:bCs/>
        </w:rPr>
      </w:pPr>
    </w:p>
    <w:p w14:paraId="5D7E6A70" w14:textId="77777777" w:rsidR="00C03855" w:rsidRDefault="00C03855" w:rsidP="00C0385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55C621C1" w14:textId="77777777" w:rsidR="00C03855" w:rsidRDefault="00C03855" w:rsidP="00C03855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2D09C580" w14:textId="77777777" w:rsidR="00C03855" w:rsidRDefault="00C03855" w:rsidP="000D78C9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21176E2E" w14:textId="108CE8CC" w:rsidR="00FC05BC" w:rsidRDefault="00FC05BC" w:rsidP="000D78C9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6AEA97EA" w14:textId="5FD1FEF6" w:rsidR="00C03855" w:rsidRPr="00383EDF" w:rsidRDefault="00C03855" w:rsidP="00C03855">
      <w:pPr>
        <w:pStyle w:val="Akapitzlist"/>
        <w:rPr>
          <w:rFonts w:ascii="Calibri" w:hAnsi="Calibri" w:cs="Calibri"/>
          <w:b/>
          <w:bCs/>
        </w:rPr>
      </w:pPr>
      <w:r w:rsidRPr="00383EDF">
        <w:rPr>
          <w:rFonts w:ascii="Calibri" w:hAnsi="Calibri" w:cs="Calibri"/>
          <w:b/>
          <w:bCs/>
        </w:rPr>
        <w:t xml:space="preserve">podatek VAT </w:t>
      </w:r>
      <w:r w:rsidR="00383EDF" w:rsidRPr="00383EDF">
        <w:rPr>
          <w:rFonts w:ascii="Calibri" w:hAnsi="Calibri" w:cs="Calibri"/>
          <w:b/>
          <w:bCs/>
        </w:rPr>
        <w:t>…..</w:t>
      </w:r>
      <w:r w:rsidR="00840B52" w:rsidRPr="00383EDF">
        <w:rPr>
          <w:rFonts w:ascii="Calibri" w:hAnsi="Calibri" w:cs="Calibri"/>
          <w:b/>
          <w:bCs/>
        </w:rPr>
        <w:t xml:space="preserve"> </w:t>
      </w:r>
      <w:r w:rsidRPr="00383EDF">
        <w:rPr>
          <w:rFonts w:ascii="Calibri" w:hAnsi="Calibri" w:cs="Calibri"/>
          <w:b/>
          <w:bCs/>
        </w:rPr>
        <w:t>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="00840B52" w:rsidRPr="00383EDF">
        <w:rPr>
          <w:rFonts w:ascii="Calibri" w:hAnsi="Calibri" w:cs="Calibri"/>
        </w:rPr>
        <w:t xml:space="preserve">             </w:t>
      </w:r>
      <w:r w:rsidRPr="00383EDF">
        <w:rPr>
          <w:rFonts w:ascii="Calibri" w:hAnsi="Calibri" w:cs="Calibri"/>
        </w:rPr>
        <w:t>…………………………………….. zł</w:t>
      </w:r>
      <w:r w:rsidR="00840B52" w:rsidRPr="00383EDF">
        <w:rPr>
          <w:rFonts w:ascii="Calibri" w:hAnsi="Calibri" w:cs="Calibri"/>
        </w:rPr>
        <w:t xml:space="preserve"> </w:t>
      </w:r>
    </w:p>
    <w:p w14:paraId="3C1785F3" w14:textId="77777777" w:rsidR="00840B52" w:rsidRPr="00FC05BC" w:rsidRDefault="00840B52" w:rsidP="00840B52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66EB5155" w14:textId="0C19C40B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0196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>…………………………………….. zł</w:t>
      </w:r>
    </w:p>
    <w:p w14:paraId="6C9C1E51" w14:textId="77777777" w:rsidR="00C03855" w:rsidRDefault="00C03855" w:rsidP="002402BF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69A7C547" w14:textId="3AC8CC6A" w:rsidR="000D78C9" w:rsidRDefault="000D78C9" w:rsidP="002402BF">
      <w:pPr>
        <w:pStyle w:val="Akapitzlist"/>
        <w:spacing w:after="0"/>
        <w:rPr>
          <w:rFonts w:ascii="Calibri" w:hAnsi="Calibri" w:cs="Calibri"/>
          <w:b/>
          <w:bCs/>
          <w:i/>
          <w:iCs/>
        </w:rPr>
      </w:pPr>
      <w:r w:rsidRPr="000D78C9">
        <w:rPr>
          <w:rFonts w:ascii="Calibri" w:hAnsi="Calibri" w:cs="Calibri"/>
          <w:b/>
          <w:bCs/>
          <w:i/>
          <w:iCs/>
        </w:rPr>
        <w:t>Szczegółową wycenę zawiera załączony załącznik nr 1a.</w:t>
      </w:r>
    </w:p>
    <w:p w14:paraId="3662CFA7" w14:textId="77777777" w:rsidR="002402BF" w:rsidRPr="002402BF" w:rsidRDefault="002402BF" w:rsidP="002402BF">
      <w:pPr>
        <w:pStyle w:val="Akapitzlist"/>
        <w:spacing w:after="0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DA2A007" w14:textId="3ABF7878" w:rsidR="00C03855" w:rsidRDefault="00C03855" w:rsidP="00C03855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="00014352" w:rsidRPr="00014352">
        <w:rPr>
          <w:rFonts w:ascii="Calibri" w:hAnsi="Calibri" w:cs="Calibri"/>
        </w:rPr>
        <w:t xml:space="preserve">W zakresie kryterium dotyczącego </w:t>
      </w:r>
      <w:bookmarkStart w:id="1" w:name="_Hlk143163492"/>
      <w:r w:rsidR="00014352" w:rsidRPr="008C228C">
        <w:rPr>
          <w:rFonts w:ascii="Calibri" w:hAnsi="Calibri" w:cs="Calibri"/>
          <w:b/>
          <w:bCs/>
        </w:rPr>
        <w:t>okres gwarancji   (G)</w:t>
      </w:r>
      <w:r w:rsidR="00014352" w:rsidRPr="00014352">
        <w:rPr>
          <w:rFonts w:ascii="Calibri" w:hAnsi="Calibri" w:cs="Calibri"/>
        </w:rPr>
        <w:t xml:space="preserve"> oświadczam(y), że okres proponowany okres gwarancji – </w:t>
      </w:r>
      <w:r w:rsidR="00014352" w:rsidRPr="008C228C">
        <w:rPr>
          <w:rFonts w:ascii="Calibri" w:hAnsi="Calibri" w:cs="Calibri"/>
          <w:b/>
          <w:bCs/>
        </w:rPr>
        <w:t>wynosi …………..… miesiące(y)</w:t>
      </w:r>
      <w:r w:rsidRPr="008C228C">
        <w:rPr>
          <w:rFonts w:ascii="Calibri" w:hAnsi="Calibri" w:cs="Calibri"/>
          <w:b/>
          <w:bCs/>
        </w:rPr>
        <w:t>.</w:t>
      </w:r>
    </w:p>
    <w:bookmarkEnd w:id="1"/>
    <w:p w14:paraId="12E21D8A" w14:textId="77777777" w:rsidR="00C03855" w:rsidRPr="00880684" w:rsidRDefault="00C03855" w:rsidP="002402BF">
      <w:pPr>
        <w:pStyle w:val="Akapitzlist"/>
        <w:spacing w:after="0"/>
        <w:ind w:hanging="436"/>
      </w:pPr>
      <w:r>
        <w:rPr>
          <w:rFonts w:ascii="Calibri" w:hAnsi="Calibri" w:cs="Calibri"/>
        </w:rPr>
        <w:lastRenderedPageBreak/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0793F51A" w14:textId="77777777" w:rsidR="00C03855" w:rsidRDefault="00C03855" w:rsidP="002402BF">
      <w:pPr>
        <w:pStyle w:val="Akapitzlist"/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522EA23D" w14:textId="77777777" w:rsidR="00C03855" w:rsidRDefault="00C03855" w:rsidP="002402BF">
      <w:pPr>
        <w:pStyle w:val="Akapitzlist"/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5FCFEE25" w14:textId="77777777" w:rsidR="00161F03" w:rsidRDefault="00161F03" w:rsidP="00C03855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C03855" w14:paraId="1A48C71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2D60D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A8D0A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34F163B8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B4E54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C03855" w14:paraId="20B8258E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B216F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E9C3B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C557C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  <w:tr w:rsidR="00C03855" w14:paraId="13D6888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57234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B28E1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C2079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6FF73AA7" w14:textId="77777777" w:rsidR="00FD05DD" w:rsidRDefault="00FD05DD" w:rsidP="00FD05DD">
      <w:pPr>
        <w:spacing w:after="0"/>
        <w:rPr>
          <w:rFonts w:ascii="Calibri" w:hAnsi="Calibri" w:cs="Calibri"/>
          <w:b/>
          <w:bCs/>
        </w:rPr>
      </w:pPr>
    </w:p>
    <w:p w14:paraId="74777C9A" w14:textId="6EEA9D1D" w:rsidR="00FD05DD" w:rsidRPr="00BA756E" w:rsidRDefault="00FD05DD" w:rsidP="00FD05D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756E">
        <w:rPr>
          <w:rFonts w:ascii="Calibri" w:hAnsi="Calibri" w:cs="Calibri"/>
          <w:b/>
          <w:bCs/>
          <w:sz w:val="24"/>
          <w:szCs w:val="24"/>
        </w:rPr>
        <w:t>Część nr 2 -</w:t>
      </w:r>
      <w:r w:rsidR="00BA756E" w:rsidRPr="00BA756E">
        <w:rPr>
          <w:sz w:val="24"/>
          <w:szCs w:val="24"/>
        </w:rPr>
        <w:t xml:space="preserve"> </w:t>
      </w:r>
      <w:r w:rsidR="00BA756E" w:rsidRPr="00BA756E">
        <w:rPr>
          <w:rFonts w:ascii="Calibri" w:hAnsi="Calibri" w:cs="Calibri"/>
          <w:b/>
          <w:bCs/>
          <w:sz w:val="24"/>
          <w:szCs w:val="24"/>
        </w:rPr>
        <w:t>zakup i dostawa pomocy dydaktycznych</w:t>
      </w:r>
    </w:p>
    <w:p w14:paraId="26F423BF" w14:textId="77777777" w:rsidR="00FD05DD" w:rsidRPr="00741997" w:rsidRDefault="00FD05DD" w:rsidP="00FD05DD">
      <w:pPr>
        <w:spacing w:after="0"/>
        <w:rPr>
          <w:rFonts w:ascii="Calibri" w:hAnsi="Calibri" w:cs="Calibri"/>
          <w:b/>
          <w:bCs/>
        </w:rPr>
      </w:pPr>
    </w:p>
    <w:p w14:paraId="7F0C1D57" w14:textId="77777777" w:rsidR="00FD05DD" w:rsidRDefault="00FD05DD" w:rsidP="00FD05DD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0ECE9356" w14:textId="77777777" w:rsidR="00FD05DD" w:rsidRDefault="00FD05DD" w:rsidP="00FD05DD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25F7001E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0FCC4961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2B27D6D8" w14:textId="77777777" w:rsidR="00FD05DD" w:rsidRPr="00383EDF" w:rsidRDefault="00FD05DD" w:rsidP="00FD05DD">
      <w:pPr>
        <w:pStyle w:val="Akapitzlist"/>
        <w:rPr>
          <w:rFonts w:ascii="Calibri" w:hAnsi="Calibri" w:cs="Calibri"/>
          <w:b/>
          <w:bCs/>
        </w:rPr>
      </w:pPr>
      <w:r w:rsidRPr="00383EDF">
        <w:rPr>
          <w:rFonts w:ascii="Calibri" w:hAnsi="Calibri" w:cs="Calibri"/>
          <w:b/>
          <w:bCs/>
        </w:rPr>
        <w:t>podatek VAT ….. 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  <w:t xml:space="preserve">             …………………………………….. zł </w:t>
      </w:r>
    </w:p>
    <w:p w14:paraId="3269F6AF" w14:textId="77777777" w:rsidR="00FD05DD" w:rsidRPr="00FC05BC" w:rsidRDefault="00FD05DD" w:rsidP="00FD05DD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262965BA" w14:textId="77777777" w:rsidR="00FD05DD" w:rsidRDefault="00FD05DD" w:rsidP="00FD05DD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…………………………………….. zł</w:t>
      </w:r>
    </w:p>
    <w:p w14:paraId="1D30555B" w14:textId="77777777" w:rsidR="00FD05DD" w:rsidRDefault="00FD05DD" w:rsidP="002402BF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62475428" w14:textId="602524FE" w:rsidR="00FD05DD" w:rsidRPr="000D78C9" w:rsidRDefault="00FD05DD" w:rsidP="002402BF">
      <w:pPr>
        <w:pStyle w:val="Akapitzlist"/>
        <w:spacing w:after="0"/>
        <w:rPr>
          <w:rFonts w:ascii="Calibri" w:hAnsi="Calibri" w:cs="Calibri"/>
          <w:b/>
          <w:bCs/>
          <w:i/>
          <w:iCs/>
        </w:rPr>
      </w:pPr>
      <w:r w:rsidRPr="000D78C9">
        <w:rPr>
          <w:rFonts w:ascii="Calibri" w:hAnsi="Calibri" w:cs="Calibri"/>
          <w:b/>
          <w:bCs/>
          <w:i/>
          <w:iCs/>
        </w:rPr>
        <w:t>Szczegółową wycenę zawiera załączony załącznik nr 1</w:t>
      </w:r>
      <w:r>
        <w:rPr>
          <w:rFonts w:ascii="Calibri" w:hAnsi="Calibri" w:cs="Calibri"/>
          <w:b/>
          <w:bCs/>
          <w:i/>
          <w:iCs/>
        </w:rPr>
        <w:t>b</w:t>
      </w:r>
      <w:r w:rsidRPr="000D78C9">
        <w:rPr>
          <w:rFonts w:ascii="Calibri" w:hAnsi="Calibri" w:cs="Calibri"/>
          <w:b/>
          <w:bCs/>
          <w:i/>
          <w:iCs/>
        </w:rPr>
        <w:t>.</w:t>
      </w:r>
    </w:p>
    <w:p w14:paraId="65746309" w14:textId="77777777" w:rsidR="00FD05DD" w:rsidRDefault="00FD05DD" w:rsidP="00FD05DD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Pr="00014352">
        <w:rPr>
          <w:rFonts w:ascii="Calibri" w:hAnsi="Calibri" w:cs="Calibri"/>
        </w:rPr>
        <w:t xml:space="preserve">W zakresie kryterium dotyczącego </w:t>
      </w:r>
      <w:r w:rsidRPr="008C228C">
        <w:rPr>
          <w:rFonts w:ascii="Calibri" w:hAnsi="Calibri" w:cs="Calibri"/>
          <w:b/>
          <w:bCs/>
        </w:rPr>
        <w:t>okres gwarancji   (G)</w:t>
      </w:r>
      <w:r w:rsidRPr="00014352">
        <w:rPr>
          <w:rFonts w:ascii="Calibri" w:hAnsi="Calibri" w:cs="Calibri"/>
        </w:rPr>
        <w:t xml:space="preserve"> oświadczam(y), że okres proponowany okres gwarancji – </w:t>
      </w:r>
      <w:r w:rsidRPr="008C228C">
        <w:rPr>
          <w:rFonts w:ascii="Calibri" w:hAnsi="Calibri" w:cs="Calibri"/>
          <w:b/>
          <w:bCs/>
        </w:rPr>
        <w:t>wynosi …………..… miesiące(y).</w:t>
      </w:r>
    </w:p>
    <w:p w14:paraId="3D084EAD" w14:textId="77777777" w:rsidR="00FD05DD" w:rsidRPr="00880684" w:rsidRDefault="00FD05DD" w:rsidP="00291ECE">
      <w:pPr>
        <w:pStyle w:val="Akapitzlist"/>
        <w:spacing w:after="0"/>
        <w:ind w:hanging="436"/>
      </w:pPr>
      <w:r>
        <w:rPr>
          <w:rFonts w:ascii="Calibri" w:hAnsi="Calibri" w:cs="Calibri"/>
        </w:rPr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02BF06BD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75722380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36C8D11A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FD05DD" w14:paraId="260A0B07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A96B4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46371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40A796AE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C66A0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FD05DD" w14:paraId="3E4980D7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5CB9B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0DEC2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EB66F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  <w:tr w:rsidR="00FD05DD" w14:paraId="2155B645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07AA5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DCACE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A29E3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4C8DBC24" w14:textId="77777777" w:rsidR="00FD05DD" w:rsidRDefault="00FD05DD">
      <w:pPr>
        <w:spacing w:after="0"/>
        <w:rPr>
          <w:rFonts w:ascii="Calibri" w:hAnsi="Calibri" w:cs="Calibri"/>
          <w:b/>
        </w:rPr>
      </w:pPr>
    </w:p>
    <w:p w14:paraId="35789072" w14:textId="77777777" w:rsidR="00291ECE" w:rsidRDefault="00291ECE">
      <w:pPr>
        <w:spacing w:after="0"/>
        <w:rPr>
          <w:rFonts w:ascii="Calibri" w:hAnsi="Calibri" w:cs="Calibri"/>
          <w:b/>
        </w:rPr>
      </w:pPr>
    </w:p>
    <w:p w14:paraId="53BCFA0B" w14:textId="77777777" w:rsidR="00291ECE" w:rsidRDefault="00291ECE">
      <w:pPr>
        <w:spacing w:after="0"/>
        <w:rPr>
          <w:rFonts w:ascii="Calibri" w:hAnsi="Calibri" w:cs="Calibri"/>
          <w:b/>
        </w:rPr>
      </w:pPr>
    </w:p>
    <w:p w14:paraId="62C13371" w14:textId="77777777" w:rsidR="00291ECE" w:rsidRDefault="00291ECE">
      <w:pPr>
        <w:spacing w:after="0"/>
        <w:rPr>
          <w:rFonts w:ascii="Calibri" w:hAnsi="Calibri" w:cs="Calibri"/>
          <w:b/>
        </w:rPr>
      </w:pPr>
    </w:p>
    <w:p w14:paraId="1F5B3234" w14:textId="77777777" w:rsidR="00291ECE" w:rsidRDefault="00291ECE">
      <w:pPr>
        <w:spacing w:after="0"/>
        <w:rPr>
          <w:rFonts w:ascii="Calibri" w:hAnsi="Calibri" w:cs="Calibri"/>
          <w:b/>
        </w:rPr>
      </w:pPr>
    </w:p>
    <w:p w14:paraId="3D2C6B2A" w14:textId="77777777" w:rsidR="00291ECE" w:rsidRDefault="00291ECE">
      <w:pPr>
        <w:spacing w:after="0"/>
        <w:rPr>
          <w:rFonts w:ascii="Calibri" w:hAnsi="Calibri" w:cs="Calibri"/>
          <w:b/>
        </w:rPr>
      </w:pPr>
    </w:p>
    <w:p w14:paraId="7D56E105" w14:textId="539ABF6C" w:rsidR="00FD05DD" w:rsidRPr="00BA756E" w:rsidRDefault="00FD05DD" w:rsidP="00FD05D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756E">
        <w:rPr>
          <w:rFonts w:ascii="Calibri" w:hAnsi="Calibri" w:cs="Calibri"/>
          <w:b/>
          <w:bCs/>
          <w:sz w:val="24"/>
          <w:szCs w:val="24"/>
        </w:rPr>
        <w:lastRenderedPageBreak/>
        <w:t xml:space="preserve">Część nr 3 - </w:t>
      </w:r>
      <w:r w:rsidR="00BA756E" w:rsidRPr="00BA756E">
        <w:rPr>
          <w:rFonts w:ascii="Calibri" w:hAnsi="Calibri" w:cs="Calibri"/>
          <w:b/>
          <w:bCs/>
          <w:sz w:val="24"/>
          <w:szCs w:val="24"/>
        </w:rPr>
        <w:t>zakup i dostawa sprzętu multimedialnego</w:t>
      </w:r>
    </w:p>
    <w:p w14:paraId="09036C03" w14:textId="77777777" w:rsidR="00FD05DD" w:rsidRPr="00741997" w:rsidRDefault="00FD05DD" w:rsidP="00FD05DD">
      <w:pPr>
        <w:spacing w:after="0"/>
        <w:rPr>
          <w:rFonts w:ascii="Calibri" w:hAnsi="Calibri" w:cs="Calibri"/>
          <w:b/>
          <w:bCs/>
        </w:rPr>
      </w:pPr>
    </w:p>
    <w:p w14:paraId="635377D8" w14:textId="77777777" w:rsidR="00FD05DD" w:rsidRDefault="00FD05DD" w:rsidP="00FD05DD">
      <w:pPr>
        <w:pStyle w:val="Akapitzlist"/>
        <w:numPr>
          <w:ilvl w:val="0"/>
          <w:numId w:val="18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1429819F" w14:textId="77777777" w:rsidR="00FD05DD" w:rsidRDefault="00FD05DD" w:rsidP="00FD05DD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175E76AC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1DFB6A05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511F0ADF" w14:textId="6AB335E4" w:rsidR="00FD05DD" w:rsidRPr="00E64B75" w:rsidRDefault="00FD05DD" w:rsidP="00FD05DD">
      <w:pPr>
        <w:pStyle w:val="Akapitzlist"/>
        <w:rPr>
          <w:rFonts w:ascii="Calibri" w:hAnsi="Calibri" w:cs="Calibri"/>
          <w:b/>
          <w:bCs/>
          <w:color w:val="FF0000"/>
        </w:rPr>
      </w:pPr>
      <w:r w:rsidRPr="00383EDF">
        <w:rPr>
          <w:rFonts w:ascii="Calibri" w:hAnsi="Calibri" w:cs="Calibri"/>
          <w:b/>
          <w:bCs/>
        </w:rPr>
        <w:t xml:space="preserve">podatek VAT </w:t>
      </w:r>
      <w:r w:rsidR="00BC7A11">
        <w:rPr>
          <w:rFonts w:ascii="Calibri" w:hAnsi="Calibri" w:cs="Calibri"/>
          <w:b/>
          <w:bCs/>
        </w:rPr>
        <w:t xml:space="preserve"> </w:t>
      </w:r>
      <w:r w:rsidR="00E64B75" w:rsidRPr="00E64B75">
        <w:rPr>
          <w:rFonts w:ascii="Calibri" w:hAnsi="Calibri" w:cs="Calibri"/>
          <w:b/>
          <w:bCs/>
          <w:color w:val="FF0000"/>
        </w:rPr>
        <w:t>……..</w:t>
      </w:r>
      <w:r w:rsidRPr="00E64B75">
        <w:rPr>
          <w:rFonts w:ascii="Calibri" w:hAnsi="Calibri" w:cs="Calibri"/>
          <w:b/>
          <w:bCs/>
          <w:color w:val="FF0000"/>
        </w:rPr>
        <w:t xml:space="preserve"> </w:t>
      </w:r>
      <w:r w:rsidRPr="00383EDF">
        <w:rPr>
          <w:rFonts w:ascii="Calibri" w:hAnsi="Calibri" w:cs="Calibri"/>
          <w:b/>
          <w:bCs/>
        </w:rPr>
        <w:t>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E64B75">
        <w:rPr>
          <w:rFonts w:ascii="Calibri" w:hAnsi="Calibri" w:cs="Calibri"/>
          <w:color w:val="FF0000"/>
        </w:rPr>
        <w:t xml:space="preserve">             </w:t>
      </w:r>
      <w:r w:rsidR="00E64B75" w:rsidRPr="00E64B75">
        <w:rPr>
          <w:rFonts w:ascii="Calibri" w:hAnsi="Calibri" w:cs="Calibri"/>
          <w:color w:val="FF0000"/>
        </w:rPr>
        <w:t xml:space="preserve">    ………………………………….</w:t>
      </w:r>
      <w:r w:rsidRPr="00E64B75">
        <w:rPr>
          <w:rFonts w:ascii="Calibri" w:hAnsi="Calibri" w:cs="Calibri"/>
          <w:color w:val="FF0000"/>
        </w:rPr>
        <w:t xml:space="preserve">. zł </w:t>
      </w:r>
    </w:p>
    <w:p w14:paraId="2EF0EAAC" w14:textId="0763C0DF" w:rsidR="00FD05DD" w:rsidRPr="00FC05BC" w:rsidRDefault="00FD05DD" w:rsidP="00FD05DD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 xml:space="preserve">słownie złotych: </w:t>
      </w:r>
      <w:r w:rsidR="00BC7A11">
        <w:rPr>
          <w:rFonts w:ascii="Calibri" w:hAnsi="Calibri" w:cs="Calibri"/>
        </w:rPr>
        <w:t>---------------------------------------------------------------------------------------------------</w:t>
      </w:r>
    </w:p>
    <w:p w14:paraId="6B67A445" w14:textId="77777777" w:rsidR="00FD05DD" w:rsidRDefault="00FD05DD" w:rsidP="00FD05DD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…………………………………….. zł</w:t>
      </w:r>
    </w:p>
    <w:p w14:paraId="0215D877" w14:textId="77777777" w:rsidR="00FD05DD" w:rsidRDefault="00FD05DD" w:rsidP="002402BF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1B1E0834" w14:textId="1D8472F3" w:rsidR="00FD05DD" w:rsidRPr="000D78C9" w:rsidRDefault="00FD05DD" w:rsidP="002402BF">
      <w:pPr>
        <w:pStyle w:val="Akapitzlist"/>
        <w:spacing w:after="0"/>
        <w:rPr>
          <w:rFonts w:ascii="Calibri" w:hAnsi="Calibri" w:cs="Calibri"/>
          <w:b/>
          <w:bCs/>
          <w:i/>
          <w:iCs/>
        </w:rPr>
      </w:pPr>
      <w:r w:rsidRPr="000D78C9">
        <w:rPr>
          <w:rFonts w:ascii="Calibri" w:hAnsi="Calibri" w:cs="Calibri"/>
          <w:b/>
          <w:bCs/>
          <w:i/>
          <w:iCs/>
        </w:rPr>
        <w:t>Szczegółową wycenę zawiera załączony załącznik nr 1</w:t>
      </w:r>
      <w:r>
        <w:rPr>
          <w:rFonts w:ascii="Calibri" w:hAnsi="Calibri" w:cs="Calibri"/>
          <w:b/>
          <w:bCs/>
          <w:i/>
          <w:iCs/>
        </w:rPr>
        <w:t>c</w:t>
      </w:r>
      <w:r w:rsidRPr="000D78C9">
        <w:rPr>
          <w:rFonts w:ascii="Calibri" w:hAnsi="Calibri" w:cs="Calibri"/>
          <w:b/>
          <w:bCs/>
          <w:i/>
          <w:iCs/>
        </w:rPr>
        <w:t>.</w:t>
      </w:r>
    </w:p>
    <w:p w14:paraId="6A2D647E" w14:textId="77777777" w:rsidR="00FD05DD" w:rsidRDefault="00FD05DD" w:rsidP="00FD05DD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Pr="00014352">
        <w:rPr>
          <w:rFonts w:ascii="Calibri" w:hAnsi="Calibri" w:cs="Calibri"/>
        </w:rPr>
        <w:t xml:space="preserve">W zakresie kryterium dotyczącego </w:t>
      </w:r>
      <w:r w:rsidRPr="008C228C">
        <w:rPr>
          <w:rFonts w:ascii="Calibri" w:hAnsi="Calibri" w:cs="Calibri"/>
          <w:b/>
          <w:bCs/>
        </w:rPr>
        <w:t>okres gwarancji   (G)</w:t>
      </w:r>
      <w:r w:rsidRPr="00014352">
        <w:rPr>
          <w:rFonts w:ascii="Calibri" w:hAnsi="Calibri" w:cs="Calibri"/>
        </w:rPr>
        <w:t xml:space="preserve"> oświadczam(y), że okres proponowany okres gwarancji – </w:t>
      </w:r>
      <w:r w:rsidRPr="008C228C">
        <w:rPr>
          <w:rFonts w:ascii="Calibri" w:hAnsi="Calibri" w:cs="Calibri"/>
          <w:b/>
          <w:bCs/>
        </w:rPr>
        <w:t>wynosi …………..… miesiące(y).</w:t>
      </w:r>
    </w:p>
    <w:p w14:paraId="6A75300E" w14:textId="77777777" w:rsidR="00FD05DD" w:rsidRPr="00880684" w:rsidRDefault="00FD05DD" w:rsidP="00291ECE">
      <w:pPr>
        <w:pStyle w:val="Akapitzlist"/>
        <w:spacing w:after="0"/>
        <w:ind w:hanging="436"/>
      </w:pPr>
      <w:r>
        <w:rPr>
          <w:rFonts w:ascii="Calibri" w:hAnsi="Calibri" w:cs="Calibri"/>
        </w:rPr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2CC173B6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1480D2CE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2D23D977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FD05DD" w14:paraId="4C8BBC9F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A7FA6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FDFD7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149B2176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F63FE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FD05DD" w14:paraId="34400DC0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00631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A44E3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1B66B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  <w:tr w:rsidR="00FD05DD" w14:paraId="0BF07F7E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C414A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172C0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BF270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510664D3" w14:textId="77777777" w:rsidR="00FD05DD" w:rsidRPr="00BA756E" w:rsidRDefault="00FD05DD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D3AA13A" w14:textId="10107B4B" w:rsidR="00FD05DD" w:rsidRPr="00BA756E" w:rsidRDefault="00FD05DD" w:rsidP="00FD05D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A756E">
        <w:rPr>
          <w:rFonts w:ascii="Calibri" w:hAnsi="Calibri" w:cs="Calibri"/>
          <w:b/>
          <w:bCs/>
          <w:sz w:val="24"/>
          <w:szCs w:val="24"/>
        </w:rPr>
        <w:t xml:space="preserve">Część nr 4 - </w:t>
      </w:r>
      <w:r w:rsidR="00BA756E" w:rsidRPr="00BA756E">
        <w:rPr>
          <w:rFonts w:ascii="Calibri" w:hAnsi="Calibri" w:cs="Calibri"/>
          <w:b/>
          <w:bCs/>
          <w:sz w:val="24"/>
          <w:szCs w:val="24"/>
        </w:rPr>
        <w:t>zakup i dostawa sprzętu AGD</w:t>
      </w:r>
    </w:p>
    <w:p w14:paraId="4D481CD0" w14:textId="77777777" w:rsidR="00FD05DD" w:rsidRPr="00741997" w:rsidRDefault="00FD05DD" w:rsidP="00FD05DD">
      <w:pPr>
        <w:spacing w:after="0"/>
        <w:rPr>
          <w:rFonts w:ascii="Calibri" w:hAnsi="Calibri" w:cs="Calibri"/>
          <w:b/>
          <w:bCs/>
        </w:rPr>
      </w:pPr>
    </w:p>
    <w:p w14:paraId="62864362" w14:textId="77777777" w:rsidR="00FD05DD" w:rsidRDefault="00FD05DD" w:rsidP="00FD05DD">
      <w:pPr>
        <w:pStyle w:val="Akapitzlist"/>
        <w:numPr>
          <w:ilvl w:val="0"/>
          <w:numId w:val="1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53D3EF0D" w14:textId="77777777" w:rsidR="00FD05DD" w:rsidRDefault="00FD05DD" w:rsidP="00FD05DD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0486A782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3CD4DB47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CECFD59" w14:textId="77777777" w:rsidR="00FD05DD" w:rsidRPr="00383EDF" w:rsidRDefault="00FD05DD" w:rsidP="00FD05DD">
      <w:pPr>
        <w:pStyle w:val="Akapitzlist"/>
        <w:rPr>
          <w:rFonts w:ascii="Calibri" w:hAnsi="Calibri" w:cs="Calibri"/>
          <w:b/>
          <w:bCs/>
        </w:rPr>
      </w:pPr>
      <w:r w:rsidRPr="00383EDF">
        <w:rPr>
          <w:rFonts w:ascii="Calibri" w:hAnsi="Calibri" w:cs="Calibri"/>
          <w:b/>
          <w:bCs/>
        </w:rPr>
        <w:t>podatek VAT ….. 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  <w:t xml:space="preserve">             …………………………………….. zł </w:t>
      </w:r>
    </w:p>
    <w:p w14:paraId="3AC00EE8" w14:textId="77777777" w:rsidR="00FD05DD" w:rsidRPr="00FC05BC" w:rsidRDefault="00FD05DD" w:rsidP="00FD05DD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7508B05F" w14:textId="77777777" w:rsidR="00FD05DD" w:rsidRDefault="00FD05DD" w:rsidP="00FD05DD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…………………………………….. zł</w:t>
      </w:r>
    </w:p>
    <w:p w14:paraId="69632166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1B052DAF" w14:textId="20C85251" w:rsidR="00FD05DD" w:rsidRPr="000D78C9" w:rsidRDefault="00FD05DD" w:rsidP="00FD05DD">
      <w:pPr>
        <w:pStyle w:val="Akapitzlist"/>
        <w:spacing w:after="0"/>
        <w:rPr>
          <w:rFonts w:ascii="Calibri" w:hAnsi="Calibri" w:cs="Calibri"/>
          <w:b/>
          <w:bCs/>
          <w:i/>
          <w:iCs/>
        </w:rPr>
      </w:pPr>
      <w:r w:rsidRPr="000D78C9">
        <w:rPr>
          <w:rFonts w:ascii="Calibri" w:hAnsi="Calibri" w:cs="Calibri"/>
          <w:b/>
          <w:bCs/>
          <w:i/>
          <w:iCs/>
        </w:rPr>
        <w:t>Szczegółową wycenę zawiera załączony załącznik nr 1</w:t>
      </w:r>
      <w:r>
        <w:rPr>
          <w:rFonts w:ascii="Calibri" w:hAnsi="Calibri" w:cs="Calibri"/>
          <w:b/>
          <w:bCs/>
          <w:i/>
          <w:iCs/>
        </w:rPr>
        <w:t>d</w:t>
      </w:r>
      <w:r w:rsidRPr="000D78C9">
        <w:rPr>
          <w:rFonts w:ascii="Calibri" w:hAnsi="Calibri" w:cs="Calibri"/>
          <w:b/>
          <w:bCs/>
          <w:i/>
          <w:iCs/>
        </w:rPr>
        <w:t>.</w:t>
      </w:r>
    </w:p>
    <w:p w14:paraId="30B64E12" w14:textId="77777777" w:rsidR="00FD05DD" w:rsidRDefault="00FD05DD" w:rsidP="00FD05DD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2. </w:t>
      </w:r>
      <w:r w:rsidRPr="00014352">
        <w:rPr>
          <w:rFonts w:ascii="Calibri" w:hAnsi="Calibri" w:cs="Calibri"/>
        </w:rPr>
        <w:t xml:space="preserve">W zakresie kryterium dotyczącego </w:t>
      </w:r>
      <w:r w:rsidRPr="008C228C">
        <w:rPr>
          <w:rFonts w:ascii="Calibri" w:hAnsi="Calibri" w:cs="Calibri"/>
          <w:b/>
          <w:bCs/>
        </w:rPr>
        <w:t>okres gwarancji   (G)</w:t>
      </w:r>
      <w:r w:rsidRPr="00014352">
        <w:rPr>
          <w:rFonts w:ascii="Calibri" w:hAnsi="Calibri" w:cs="Calibri"/>
        </w:rPr>
        <w:t xml:space="preserve"> oświadczam(y), że okres proponowany okres gwarancji – </w:t>
      </w:r>
      <w:r w:rsidRPr="008C228C">
        <w:rPr>
          <w:rFonts w:ascii="Calibri" w:hAnsi="Calibri" w:cs="Calibri"/>
          <w:b/>
          <w:bCs/>
        </w:rPr>
        <w:t>wynosi …………..… miesiące(y).</w:t>
      </w:r>
    </w:p>
    <w:p w14:paraId="5CDDC48E" w14:textId="77777777" w:rsidR="00FD05DD" w:rsidRPr="00880684" w:rsidRDefault="00FD05DD" w:rsidP="00291ECE">
      <w:pPr>
        <w:pStyle w:val="Akapitzlist"/>
        <w:spacing w:after="0"/>
        <w:ind w:hanging="436"/>
      </w:pPr>
      <w:r>
        <w:rPr>
          <w:rFonts w:ascii="Calibri" w:hAnsi="Calibri" w:cs="Calibri"/>
        </w:rPr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42CA6862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6A13478C" w14:textId="77777777" w:rsidR="00FD05DD" w:rsidRDefault="00FD05DD" w:rsidP="00291ECE">
      <w:pPr>
        <w:pStyle w:val="Akapitzlist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00ACBECC" w14:textId="77777777" w:rsidR="00FD05DD" w:rsidRDefault="00FD05DD" w:rsidP="00FD05DD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FD05DD" w14:paraId="753F6B0D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05207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7C00B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138F41C9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B830C" w14:textId="77777777" w:rsidR="00FD05DD" w:rsidRDefault="00FD05DD" w:rsidP="00843FA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FD05DD" w14:paraId="1C8A6241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AD021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F45F2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B4B74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  <w:tr w:rsidR="00FD05DD" w14:paraId="7E6812FE" w14:textId="77777777" w:rsidTr="00843FA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82B89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AEB07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75796" w14:textId="77777777" w:rsidR="00FD05DD" w:rsidRDefault="00FD05DD" w:rsidP="00843FAD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17DED56A" w14:textId="77777777" w:rsidR="00FD05DD" w:rsidRDefault="00FD05DD">
      <w:pPr>
        <w:spacing w:after="0"/>
        <w:rPr>
          <w:rFonts w:ascii="Calibri" w:hAnsi="Calibri" w:cs="Calibri"/>
          <w:b/>
        </w:rPr>
      </w:pPr>
    </w:p>
    <w:p w14:paraId="29AAAB0B" w14:textId="3CF2E025" w:rsidR="00BE7C62" w:rsidRDefault="00731D2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Ponadto:</w:t>
      </w:r>
    </w:p>
    <w:p w14:paraId="13708A02" w14:textId="29D14E66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ze Specyfikacją Warunków Zamówienia i akceptujemy wszystkie warunki w niej zawarte.</w:t>
      </w:r>
      <w:r w:rsidR="00F30BCF">
        <w:rPr>
          <w:rFonts w:ascii="Calibri" w:hAnsi="Calibri" w:cs="Calibri"/>
        </w:rPr>
        <w:t xml:space="preserve"> Oświadczamy, że proponowany sprzęt jest zgodny z opisem przedmiotu zamówienia oraz, że w cenie zostały uwzględnione wszystkie koszty związane z wykonaniem zamówienia.</w:t>
      </w:r>
    </w:p>
    <w:p w14:paraId="5F6B2D5D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uzyskaliśmy wszelkie informacje niezbędne do prawidłowego przygotowania i złożenia niniejszej oferty.</w:t>
      </w:r>
    </w:p>
    <w:p w14:paraId="2DB8434B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jesteśmy związani niniejszą ofertą przez okres wskazany w SWZ.</w:t>
      </w:r>
    </w:p>
    <w:p w14:paraId="10FA6D6A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 projektowanymi postanowieniami umowy, określonymi w Załączniku nr 5 do Specyfikacji Warunków Zamówienia i ZOBOWIĄZUJEMY SIĘ, w przypadku wyboru naszej oferty, do zawarcia umowy zgodnej z niniejszą ofertą, na warunkach w nich określonych.</w:t>
      </w:r>
    </w:p>
    <w:p w14:paraId="724434D3" w14:textId="77777777" w:rsidR="00BE7C62" w:rsidRDefault="00731D23">
      <w:pPr>
        <w:numPr>
          <w:ilvl w:val="0"/>
          <w:numId w:val="2"/>
        </w:numPr>
        <w:spacing w:after="0"/>
      </w:pPr>
      <w:r>
        <w:rPr>
          <w:rFonts w:ascii="Calibri" w:hAnsi="Calibri" w:cs="Calibri"/>
        </w:rPr>
        <w:t>OŚWIADCZAM, że wypełniłem obowiązki informacyjne przewidziane w art. 13 lub art. 14 RODO</w:t>
      </w:r>
      <w:r>
        <w:rPr>
          <w:rStyle w:val="Zakotwiczenieprzypisudolnego"/>
        </w:rPr>
        <w:footnoteReference w:id="1"/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58FECAB2" w14:textId="77777777" w:rsidR="0093698E" w:rsidRPr="0093698E" w:rsidRDefault="0093698E" w:rsidP="0093698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t>***</w:t>
      </w:r>
      <w:r w:rsidRPr="0093698E">
        <w:rPr>
          <w:rFonts w:asciiTheme="minorHAnsi" w:hAnsiTheme="minorHAnsi" w:cstheme="minorHAnsi"/>
          <w:b/>
          <w:iCs/>
          <w:sz w:val="20"/>
        </w:rPr>
        <w:t xml:space="preserve">Oświadczam/-y, że jestem/jesteśmy:  </w:t>
      </w:r>
    </w:p>
    <w:p w14:paraId="41B2EDE6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7408B4">
        <w:rPr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08B4">
        <w:rPr>
          <w:iCs/>
          <w:sz w:val="20"/>
        </w:rPr>
        <w:instrText xml:space="preserve"> FORMCHECKBOX </w:instrText>
      </w:r>
      <w:r w:rsidRPr="007408B4">
        <w:rPr>
          <w:iCs/>
          <w:sz w:val="20"/>
        </w:rPr>
      </w:r>
      <w:r w:rsidRPr="007408B4">
        <w:rPr>
          <w:iCs/>
          <w:sz w:val="20"/>
        </w:rPr>
        <w:fldChar w:fldCharType="separate"/>
      </w:r>
      <w:r w:rsidRPr="007408B4">
        <w:rPr>
          <w:iCs/>
          <w:sz w:val="20"/>
        </w:rPr>
        <w:fldChar w:fldCharType="end"/>
      </w:r>
      <w:r w:rsidRPr="007408B4">
        <w:rPr>
          <w:b/>
          <w:iCs/>
          <w:sz w:val="20"/>
        </w:rPr>
        <w:t xml:space="preserve">   </w:t>
      </w:r>
      <w:r w:rsidRPr="0093698E">
        <w:rPr>
          <w:rFonts w:asciiTheme="minorHAnsi" w:hAnsiTheme="minorHAnsi" w:cstheme="minorHAnsi"/>
          <w:b/>
          <w:iCs/>
          <w:sz w:val="20"/>
        </w:rPr>
        <w:t>mikroprzedsiębiorstwem</w:t>
      </w:r>
    </w:p>
    <w:p w14:paraId="085D653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małym przedsiębiorstwem </w:t>
      </w:r>
    </w:p>
    <w:p w14:paraId="02011F4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średnim przedsiębiorstwem</w:t>
      </w:r>
    </w:p>
    <w:p w14:paraId="001A1CB9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</w:p>
    <w:p w14:paraId="04CC9997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*** Te informacje są wymagane wyłącznie do celów statystycznych. Por. zalecenie Komisji z dnia 6 maja 2003 r. dotyczące definicji mikroprzedsiębiorstw oraz małych i średnich przedsiębiorstw (Dz. U. L 124 z 20.5.2003, s. 36).</w:t>
      </w:r>
    </w:p>
    <w:p w14:paraId="382CD8B1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Mikroprzedsiębiorstwo: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10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2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B81D9A6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Małe 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10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F87882D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20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Średnie przedsiębiorstwa: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przedsiębiorstwa, które nie są mikroprzedsiębiorstwami ani małymi przedsiębiorstwami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zatrudniają mniej niż 250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których</w:t>
      </w:r>
      <w:r w:rsidRPr="0093698E">
        <w:rPr>
          <w:rFonts w:asciiTheme="minorHAnsi" w:hAnsiTheme="minorHAnsi" w:cstheme="minorHAnsi"/>
          <w:iCs/>
          <w:sz w:val="20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20"/>
          <w:lang w:val="x-none"/>
        </w:rPr>
        <w:t>roczny obrót nie przekracza 50 milionów EUR lub roczna suma bilansowa nie przekracza 43 milionów EUR</w:t>
      </w:r>
      <w:r w:rsidRPr="0093698E">
        <w:rPr>
          <w:rFonts w:asciiTheme="minorHAnsi" w:hAnsiTheme="minorHAnsi" w:cstheme="minorHAnsi"/>
          <w:iCs/>
          <w:sz w:val="20"/>
          <w:lang w:val="x-none"/>
        </w:rPr>
        <w:t>.</w:t>
      </w:r>
    </w:p>
    <w:p w14:paraId="612B7656" w14:textId="77777777" w:rsidR="00BE7C62" w:rsidRDefault="00731D23">
      <w:pPr>
        <w:ind w:right="226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……………………………………………., dnia ………………………….</w:t>
      </w:r>
    </w:p>
    <w:sectPr w:rsidR="00BE7C62" w:rsidSect="0000196B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C1E1A" w14:textId="77777777" w:rsidR="00D410A7" w:rsidRDefault="00D410A7">
      <w:r>
        <w:separator/>
      </w:r>
    </w:p>
  </w:endnote>
  <w:endnote w:type="continuationSeparator" w:id="0">
    <w:p w14:paraId="14FF39CF" w14:textId="77777777" w:rsidR="00D410A7" w:rsidRDefault="00D410A7">
      <w:r>
        <w:continuationSeparator/>
      </w:r>
    </w:p>
  </w:endnote>
  <w:endnote w:id="1">
    <w:p w14:paraId="46B66621" w14:textId="77777777" w:rsidR="00BE7C62" w:rsidRDefault="00731D23">
      <w:pPr>
        <w:pStyle w:val="Tekstprzypisukocowego"/>
      </w:pPr>
      <w:r>
        <w:rPr>
          <w:rStyle w:val="Znakiprzypiswkocowych"/>
        </w:rPr>
        <w:endnoteRef/>
      </w:r>
      <w:r>
        <w:t>Informacje dla Wykonawcy:</w:t>
      </w:r>
    </w:p>
    <w:p w14:paraId="5E78EA76" w14:textId="2279AA46" w:rsidR="00BE7C62" w:rsidRDefault="00731D23" w:rsidP="00F76629">
      <w:pPr>
        <w:pStyle w:val="Tekstprzypisukocowego"/>
        <w:ind w:left="0" w:firstLine="0"/>
      </w:pPr>
      <w:r>
        <w:t>Formularz oferty musi być opatrzony przez osobę lub osoby uprawnione do reprezentowania wykonawcy</w:t>
      </w:r>
      <w:r w:rsidR="00F76629">
        <w:t xml:space="preserve"> </w:t>
      </w:r>
      <w:r>
        <w:t>kwalifikowanym podpisem elektronicznym, podpisem zaufanych lub podpisem osobistym i przekazany Zamawiającemu wraz z dokumentem (-ami) potwierdzającymi prawo do reprezentacji Wykonawcy przez osobę podpisującą ofertę.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31ED" w14:textId="77777777" w:rsidR="00BE7C62" w:rsidRDefault="00731D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48224384" w14:textId="77777777" w:rsidR="00BE7C62" w:rsidRDefault="00BE7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72F9" w14:textId="77777777" w:rsidR="00D410A7" w:rsidRDefault="00D410A7">
      <w:pPr>
        <w:rPr>
          <w:sz w:val="12"/>
        </w:rPr>
      </w:pPr>
      <w:r>
        <w:separator/>
      </w:r>
    </w:p>
  </w:footnote>
  <w:footnote w:type="continuationSeparator" w:id="0">
    <w:p w14:paraId="31EC0CD4" w14:textId="77777777" w:rsidR="00D410A7" w:rsidRDefault="00D410A7">
      <w:pPr>
        <w:rPr>
          <w:sz w:val="12"/>
        </w:rPr>
      </w:pPr>
      <w:r>
        <w:continuationSeparator/>
      </w:r>
    </w:p>
  </w:footnote>
  <w:footnote w:id="1">
    <w:p w14:paraId="220E14B4" w14:textId="77777777" w:rsidR="00BE7C62" w:rsidRDefault="00731D23">
      <w:pPr>
        <w:pStyle w:val="Tekstprzypisudolnego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CEED9" w14:textId="77777777" w:rsidR="00BE7C62" w:rsidRDefault="00731D23">
      <w:pPr>
        <w:pStyle w:val="Tekstprzypisudolnego"/>
      </w:pPr>
      <w:r>
        <w:t>*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94C1" w14:textId="0E23E0C8" w:rsidR="001E2E06" w:rsidRPr="001E2E06" w:rsidRDefault="00C20F63" w:rsidP="001E2E06">
    <w:pPr>
      <w:pStyle w:val="Nagwek"/>
      <w:pBdr>
        <w:bottom w:val="single" w:sz="4" w:space="1" w:color="00000A"/>
      </w:pBdr>
      <w:jc w:val="center"/>
    </w:pPr>
    <w:r>
      <w:rPr>
        <w:noProof/>
      </w:rPr>
      <w:drawing>
        <wp:inline distT="0" distB="0" distL="0" distR="0" wp14:anchorId="117320AA" wp14:editId="607B3872">
          <wp:extent cx="5760720" cy="1054100"/>
          <wp:effectExtent l="0" t="0" r="0" b="0"/>
          <wp:docPr id="336486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9082D" w14:textId="77777777" w:rsidR="00383EDF" w:rsidRDefault="00383EDF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</w:p>
  <w:p w14:paraId="43A84E62" w14:textId="39900FD8" w:rsidR="00FC0954" w:rsidRPr="00FC0954" w:rsidRDefault="00731D23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Nr postępowania: RIR.271.1</w:t>
    </w:r>
    <w:r w:rsidR="00841E50">
      <w:rPr>
        <w:rFonts w:asciiTheme="minorHAnsi" w:hAnsiTheme="minorHAnsi" w:cstheme="minorHAnsi"/>
        <w:b/>
        <w:bCs/>
        <w:sz w:val="20"/>
      </w:rPr>
      <w:t>.10</w:t>
    </w:r>
    <w:r w:rsidRPr="00FC0954">
      <w:rPr>
        <w:rFonts w:asciiTheme="minorHAnsi" w:hAnsiTheme="minorHAnsi" w:cstheme="minorHAnsi"/>
        <w:b/>
        <w:bCs/>
        <w:sz w:val="20"/>
      </w:rPr>
      <w:t>.202</w:t>
    </w:r>
    <w:r w:rsidR="004C6A8B">
      <w:rPr>
        <w:rFonts w:asciiTheme="minorHAnsi" w:hAnsiTheme="minorHAnsi" w:cstheme="minorHAnsi"/>
        <w:b/>
        <w:bCs/>
        <w:sz w:val="20"/>
      </w:rPr>
      <w:t>5</w:t>
    </w:r>
    <w:r w:rsidRPr="00FC0954">
      <w:rPr>
        <w:rFonts w:asciiTheme="minorHAnsi" w:hAnsiTheme="minorHAnsi" w:cstheme="minorHAnsi"/>
        <w:b/>
        <w:bCs/>
        <w:sz w:val="20"/>
      </w:rPr>
      <w:tab/>
    </w:r>
    <w:r w:rsidRPr="00FC0954">
      <w:rPr>
        <w:rFonts w:asciiTheme="minorHAnsi" w:hAnsiTheme="minorHAnsi" w:cstheme="minorHAnsi"/>
        <w:b/>
        <w:bCs/>
        <w:sz w:val="20"/>
      </w:rPr>
      <w:tab/>
    </w:r>
    <w:r w:rsidR="00FC0954" w:rsidRPr="00FC0954">
      <w:rPr>
        <w:rFonts w:asciiTheme="minorHAnsi" w:hAnsiTheme="minorHAnsi" w:cstheme="minorHAnsi"/>
        <w:b/>
        <w:bCs/>
        <w:sz w:val="20"/>
      </w:rPr>
      <w:t xml:space="preserve">                                     </w:t>
    </w:r>
  </w:p>
  <w:p w14:paraId="220E14CE" w14:textId="0E49E379" w:rsidR="00BE7C62" w:rsidRPr="00FC0954" w:rsidRDefault="00731D23" w:rsidP="00FC0954">
    <w:pPr>
      <w:pStyle w:val="Nagwek"/>
      <w:pBdr>
        <w:bottom w:val="single" w:sz="4" w:space="1" w:color="00000A"/>
      </w:pBdr>
      <w:jc w:val="righ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Załącznik nr 1 do SWZ</w:t>
    </w:r>
  </w:p>
  <w:p w14:paraId="1140E53A" w14:textId="77777777" w:rsidR="00BE7C62" w:rsidRDefault="00BE7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396769"/>
    <w:multiLevelType w:val="multilevel"/>
    <w:tmpl w:val="0D3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BF2282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896059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6B282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0049E9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D9A0C4F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9D770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964C8E"/>
    <w:multiLevelType w:val="multilevel"/>
    <w:tmpl w:val="4A8A10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45DC4C95"/>
    <w:multiLevelType w:val="multilevel"/>
    <w:tmpl w:val="490CD61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AD50F96"/>
    <w:multiLevelType w:val="multilevel"/>
    <w:tmpl w:val="2FD2EB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2FA06FF"/>
    <w:multiLevelType w:val="multilevel"/>
    <w:tmpl w:val="38A2F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3F32B78"/>
    <w:multiLevelType w:val="hybridMultilevel"/>
    <w:tmpl w:val="A050C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3A25"/>
    <w:multiLevelType w:val="multilevel"/>
    <w:tmpl w:val="AD0C4BA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20008214">
    <w:abstractNumId w:val="12"/>
  </w:num>
  <w:num w:numId="2" w16cid:durableId="396586043">
    <w:abstractNumId w:val="18"/>
  </w:num>
  <w:num w:numId="3" w16cid:durableId="1322349658">
    <w:abstractNumId w:val="16"/>
  </w:num>
  <w:num w:numId="4" w16cid:durableId="1588730418">
    <w:abstractNumId w:val="6"/>
  </w:num>
  <w:num w:numId="5" w16cid:durableId="2029721366">
    <w:abstractNumId w:val="14"/>
  </w:num>
  <w:num w:numId="6" w16cid:durableId="16738782">
    <w:abstractNumId w:val="13"/>
  </w:num>
  <w:num w:numId="7" w16cid:durableId="2007853336">
    <w:abstractNumId w:val="15"/>
  </w:num>
  <w:num w:numId="8" w16cid:durableId="2090418429">
    <w:abstractNumId w:val="17"/>
  </w:num>
  <w:num w:numId="9" w16cid:durableId="1037199640">
    <w:abstractNumId w:val="10"/>
  </w:num>
  <w:num w:numId="10" w16cid:durableId="982584528">
    <w:abstractNumId w:val="9"/>
  </w:num>
  <w:num w:numId="11" w16cid:durableId="629286829">
    <w:abstractNumId w:val="0"/>
  </w:num>
  <w:num w:numId="12" w16cid:durableId="1593273492">
    <w:abstractNumId w:val="1"/>
  </w:num>
  <w:num w:numId="13" w16cid:durableId="760830508">
    <w:abstractNumId w:val="2"/>
  </w:num>
  <w:num w:numId="14" w16cid:durableId="94640495">
    <w:abstractNumId w:val="3"/>
  </w:num>
  <w:num w:numId="15" w16cid:durableId="2900354">
    <w:abstractNumId w:val="4"/>
  </w:num>
  <w:num w:numId="16" w16cid:durableId="1354261328">
    <w:abstractNumId w:val="5"/>
  </w:num>
  <w:num w:numId="17" w16cid:durableId="185876086">
    <w:abstractNumId w:val="8"/>
  </w:num>
  <w:num w:numId="18" w16cid:durableId="503472373">
    <w:abstractNumId w:val="7"/>
  </w:num>
  <w:num w:numId="19" w16cid:durableId="1699353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62"/>
    <w:rsid w:val="0000196B"/>
    <w:rsid w:val="00014352"/>
    <w:rsid w:val="00014820"/>
    <w:rsid w:val="00044809"/>
    <w:rsid w:val="000934E2"/>
    <w:rsid w:val="0009418B"/>
    <w:rsid w:val="000A70A1"/>
    <w:rsid w:val="000B3850"/>
    <w:rsid w:val="000D75CF"/>
    <w:rsid w:val="000D78C9"/>
    <w:rsid w:val="000E0020"/>
    <w:rsid w:val="000F68E4"/>
    <w:rsid w:val="000F76BA"/>
    <w:rsid w:val="001377EA"/>
    <w:rsid w:val="00161F03"/>
    <w:rsid w:val="0017447D"/>
    <w:rsid w:val="00187908"/>
    <w:rsid w:val="001A40FF"/>
    <w:rsid w:val="001C53FA"/>
    <w:rsid w:val="001E124A"/>
    <w:rsid w:val="001E2E06"/>
    <w:rsid w:val="001E628A"/>
    <w:rsid w:val="001F112B"/>
    <w:rsid w:val="001F17CD"/>
    <w:rsid w:val="001F18A8"/>
    <w:rsid w:val="001F2FFE"/>
    <w:rsid w:val="001F4B9E"/>
    <w:rsid w:val="0023059B"/>
    <w:rsid w:val="00237B7D"/>
    <w:rsid w:val="002402BF"/>
    <w:rsid w:val="00241DC8"/>
    <w:rsid w:val="0025063A"/>
    <w:rsid w:val="00260C7A"/>
    <w:rsid w:val="002619F9"/>
    <w:rsid w:val="002643E1"/>
    <w:rsid w:val="00273E1F"/>
    <w:rsid w:val="00284D26"/>
    <w:rsid w:val="00285DD2"/>
    <w:rsid w:val="00291ECE"/>
    <w:rsid w:val="00297A3E"/>
    <w:rsid w:val="002A17AB"/>
    <w:rsid w:val="002A6730"/>
    <w:rsid w:val="002A765E"/>
    <w:rsid w:val="00304AD6"/>
    <w:rsid w:val="00320337"/>
    <w:rsid w:val="00324403"/>
    <w:rsid w:val="003404AA"/>
    <w:rsid w:val="00341F31"/>
    <w:rsid w:val="00357F5B"/>
    <w:rsid w:val="00383EDF"/>
    <w:rsid w:val="003A07C1"/>
    <w:rsid w:val="003B7D61"/>
    <w:rsid w:val="003D25E2"/>
    <w:rsid w:val="003E7D4B"/>
    <w:rsid w:val="003F0338"/>
    <w:rsid w:val="00426866"/>
    <w:rsid w:val="00455677"/>
    <w:rsid w:val="00490A95"/>
    <w:rsid w:val="004A1F2C"/>
    <w:rsid w:val="004C6A8B"/>
    <w:rsid w:val="004D261A"/>
    <w:rsid w:val="00536D18"/>
    <w:rsid w:val="0058265B"/>
    <w:rsid w:val="0058795E"/>
    <w:rsid w:val="005B5663"/>
    <w:rsid w:val="005D01AC"/>
    <w:rsid w:val="005E52B1"/>
    <w:rsid w:val="00622435"/>
    <w:rsid w:val="00633521"/>
    <w:rsid w:val="00653577"/>
    <w:rsid w:val="00663E03"/>
    <w:rsid w:val="00691136"/>
    <w:rsid w:val="00691C54"/>
    <w:rsid w:val="006B4FF2"/>
    <w:rsid w:val="006C0427"/>
    <w:rsid w:val="006C51C2"/>
    <w:rsid w:val="00731D23"/>
    <w:rsid w:val="0073663E"/>
    <w:rsid w:val="00741997"/>
    <w:rsid w:val="007563DB"/>
    <w:rsid w:val="00777A3A"/>
    <w:rsid w:val="00797D60"/>
    <w:rsid w:val="007F324B"/>
    <w:rsid w:val="007F334C"/>
    <w:rsid w:val="00840B52"/>
    <w:rsid w:val="0084101E"/>
    <w:rsid w:val="00841E50"/>
    <w:rsid w:val="008474A3"/>
    <w:rsid w:val="00856485"/>
    <w:rsid w:val="00880684"/>
    <w:rsid w:val="00881737"/>
    <w:rsid w:val="00887FCD"/>
    <w:rsid w:val="008B4161"/>
    <w:rsid w:val="008B7460"/>
    <w:rsid w:val="008C228C"/>
    <w:rsid w:val="008C3042"/>
    <w:rsid w:val="008F15C6"/>
    <w:rsid w:val="0090337D"/>
    <w:rsid w:val="00915191"/>
    <w:rsid w:val="009313EE"/>
    <w:rsid w:val="0093698E"/>
    <w:rsid w:val="009D1292"/>
    <w:rsid w:val="00A044F0"/>
    <w:rsid w:val="00A050BA"/>
    <w:rsid w:val="00A10E35"/>
    <w:rsid w:val="00A16FF5"/>
    <w:rsid w:val="00A45781"/>
    <w:rsid w:val="00A46E4C"/>
    <w:rsid w:val="00A503E6"/>
    <w:rsid w:val="00A523FB"/>
    <w:rsid w:val="00A56928"/>
    <w:rsid w:val="00AC6842"/>
    <w:rsid w:val="00AD192A"/>
    <w:rsid w:val="00AE114D"/>
    <w:rsid w:val="00AF24B9"/>
    <w:rsid w:val="00B115FC"/>
    <w:rsid w:val="00B410FF"/>
    <w:rsid w:val="00B546A0"/>
    <w:rsid w:val="00B76720"/>
    <w:rsid w:val="00B95287"/>
    <w:rsid w:val="00BA2936"/>
    <w:rsid w:val="00BA756E"/>
    <w:rsid w:val="00BB0498"/>
    <w:rsid w:val="00BB6CAF"/>
    <w:rsid w:val="00BC7A11"/>
    <w:rsid w:val="00BD29F6"/>
    <w:rsid w:val="00BE7C62"/>
    <w:rsid w:val="00C03855"/>
    <w:rsid w:val="00C20F63"/>
    <w:rsid w:val="00C43DBE"/>
    <w:rsid w:val="00C672AE"/>
    <w:rsid w:val="00C96552"/>
    <w:rsid w:val="00CC5369"/>
    <w:rsid w:val="00CF1F3D"/>
    <w:rsid w:val="00D215AD"/>
    <w:rsid w:val="00D23688"/>
    <w:rsid w:val="00D268FC"/>
    <w:rsid w:val="00D410A7"/>
    <w:rsid w:val="00D523A5"/>
    <w:rsid w:val="00DF4145"/>
    <w:rsid w:val="00E06439"/>
    <w:rsid w:val="00E304B9"/>
    <w:rsid w:val="00E41D85"/>
    <w:rsid w:val="00E46634"/>
    <w:rsid w:val="00E536A3"/>
    <w:rsid w:val="00E64B75"/>
    <w:rsid w:val="00E84598"/>
    <w:rsid w:val="00EC17A5"/>
    <w:rsid w:val="00EC1EFD"/>
    <w:rsid w:val="00EC27A7"/>
    <w:rsid w:val="00EC55B1"/>
    <w:rsid w:val="00F0370C"/>
    <w:rsid w:val="00F146DD"/>
    <w:rsid w:val="00F30BCF"/>
    <w:rsid w:val="00F3701D"/>
    <w:rsid w:val="00F5176D"/>
    <w:rsid w:val="00F62C9F"/>
    <w:rsid w:val="00F74488"/>
    <w:rsid w:val="00F76629"/>
    <w:rsid w:val="00F772BA"/>
    <w:rsid w:val="00F81CB6"/>
    <w:rsid w:val="00F9687A"/>
    <w:rsid w:val="00FC05BC"/>
    <w:rsid w:val="00FC0954"/>
    <w:rsid w:val="00FC463B"/>
    <w:rsid w:val="00FD05DD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0A9C1"/>
  <w15:docId w15:val="{E8CECD68-4701-4A25-BF85-3E99A94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  <w:jc w:val="both"/>
    </w:pPr>
    <w:rPr>
      <w:rFonts w:ascii="Times New Roman" w:eastAsia="Arial" w:hAnsi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lang w:eastAsia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lang w:eastAsia="en-US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eastAsia="en-US"/>
    </w:rPr>
  </w:style>
  <w:style w:type="character" w:customStyle="1" w:styleId="TematkomentarzaZnak">
    <w:name w:val="Temat komentarza Znak"/>
    <w:basedOn w:val="TekstkomentarzaZnak"/>
    <w:qFormat/>
    <w:rPr>
      <w:b/>
      <w:bCs/>
      <w:lang w:eastAsia="en-US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1.hS0BfcE9.7vrwO8UO@lac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7862-F796-4D06-A8D2-A4DDD7E1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JLagos</cp:lastModifiedBy>
  <cp:revision>109</cp:revision>
  <cp:lastPrinted>2023-09-11T14:15:00Z</cp:lastPrinted>
  <dcterms:created xsi:type="dcterms:W3CDTF">2021-03-06T20:18:00Z</dcterms:created>
  <dcterms:modified xsi:type="dcterms:W3CDTF">2025-05-27T08:17:00Z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