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8C" w:rsidRPr="00B518D6" w:rsidRDefault="00DC7D8C" w:rsidP="00DE23E7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C7D8C" w:rsidRPr="00B518D6" w:rsidRDefault="00DC7D8C" w:rsidP="00DE23E7">
      <w:pPr>
        <w:widowControl/>
        <w:autoSpaceDN/>
        <w:ind w:left="7371" w:hanging="14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B518D6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10 do SWZ</w:t>
      </w:r>
    </w:p>
    <w:p w:rsidR="00DC7D8C" w:rsidRPr="00B518D6" w:rsidRDefault="00603C68" w:rsidP="00DE23E7">
      <w:pPr>
        <w:widowControl/>
        <w:autoSpaceDN/>
        <w:ind w:left="72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B518D6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Sprawa nr 0</w:t>
      </w:r>
      <w:r w:rsidR="00B518D6" w:rsidRPr="00B518D6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2/25</w:t>
      </w:r>
      <w:r w:rsidR="00DC7D8C" w:rsidRPr="00B518D6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/WŻ</w:t>
      </w:r>
    </w:p>
    <w:p w:rsidR="00DC7D8C" w:rsidRPr="00B518D6" w:rsidRDefault="00DC7D8C" w:rsidP="00DE23E7">
      <w:pPr>
        <w:jc w:val="center"/>
        <w:rPr>
          <w:rFonts w:cs="Times New Roman"/>
        </w:rPr>
      </w:pPr>
    </w:p>
    <w:p w:rsidR="00DC7D8C" w:rsidRPr="00B518D6" w:rsidRDefault="00DC7D8C" w:rsidP="00DE23E7">
      <w:pPr>
        <w:jc w:val="center"/>
        <w:rPr>
          <w:rFonts w:cs="Times New Roman"/>
        </w:rPr>
      </w:pPr>
    </w:p>
    <w:p w:rsidR="00DC7D8C" w:rsidRPr="00B518D6" w:rsidRDefault="00DC7D8C" w:rsidP="00DE23E7">
      <w:pPr>
        <w:jc w:val="center"/>
        <w:rPr>
          <w:rFonts w:eastAsia="Arial" w:cs="Times New Roman"/>
          <w:kern w:val="1"/>
          <w:sz w:val="28"/>
          <w:szCs w:val="28"/>
        </w:rPr>
      </w:pPr>
      <w:r w:rsidRPr="00B518D6">
        <w:rPr>
          <w:rFonts w:cs="Times New Roman"/>
          <w:sz w:val="28"/>
          <w:szCs w:val="28"/>
        </w:rPr>
        <w:t xml:space="preserve"> </w:t>
      </w:r>
      <w:r w:rsidRPr="00B518D6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B518D6">
        <w:rPr>
          <w:rFonts w:cs="Times New Roman"/>
          <w:b/>
          <w:kern w:val="1"/>
          <w:sz w:val="28"/>
          <w:szCs w:val="28"/>
        </w:rPr>
        <w:t>podmiotu</w:t>
      </w:r>
      <w:r w:rsidRPr="00B518D6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B518D6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DC7D8C" w:rsidRPr="00B518D6" w:rsidRDefault="00DC7D8C" w:rsidP="00DE23E7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B518D6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DC7D8C" w:rsidRPr="00B518D6" w:rsidRDefault="00DC7D8C" w:rsidP="00DE23E7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B518D6" w:rsidRDefault="00DC7D8C" w:rsidP="00DE23E7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B518D6" w:rsidRDefault="00DC7D8C" w:rsidP="00DE23E7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:rsidR="00DC7D8C" w:rsidRPr="00B518D6" w:rsidRDefault="00DC7D8C" w:rsidP="00DE23E7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B518D6">
        <w:rPr>
          <w:rFonts w:eastAsia="Arial" w:cs="Times New Roman"/>
          <w:bCs/>
          <w:iCs/>
          <w:color w:val="000000"/>
          <w:kern w:val="1"/>
        </w:rPr>
        <w:t>Ja/My</w:t>
      </w:r>
    </w:p>
    <w:p w:rsidR="00DC7D8C" w:rsidRPr="00B518D6" w:rsidRDefault="00DC7D8C" w:rsidP="00DE23E7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B518D6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</w:t>
      </w:r>
      <w:r w:rsidR="00D10220" w:rsidRPr="00B518D6">
        <w:rPr>
          <w:rFonts w:eastAsia="Arial" w:cs="Times New Roman"/>
          <w:bCs/>
          <w:iCs/>
          <w:color w:val="000000"/>
          <w:kern w:val="1"/>
        </w:rPr>
        <w:t>............</w:t>
      </w:r>
      <w:r w:rsidRPr="00B518D6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</w:t>
      </w:r>
      <w:r w:rsidRPr="00B518D6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DC7D8C" w:rsidRPr="00B518D6" w:rsidRDefault="00DC7D8C" w:rsidP="00DE23E7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B518D6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Podmiotu udostępniającego zasoby)</w:t>
      </w:r>
    </w:p>
    <w:p w:rsidR="00DC7D8C" w:rsidRPr="00B518D6" w:rsidRDefault="00DC7D8C" w:rsidP="00DE23E7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DC7D8C" w:rsidRPr="00B518D6" w:rsidRDefault="00DC7D8C" w:rsidP="00DE23E7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B518D6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DC7D8C" w:rsidRPr="00B518D6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B518D6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</w:t>
      </w:r>
      <w:r w:rsidR="00D10220" w:rsidRPr="00B518D6">
        <w:rPr>
          <w:rFonts w:eastAsia="Arial" w:cs="Times New Roman"/>
          <w:bCs/>
          <w:iCs/>
          <w:color w:val="000000"/>
          <w:kern w:val="1"/>
        </w:rPr>
        <w:t>............</w:t>
      </w:r>
      <w:r w:rsidRPr="00B518D6">
        <w:rPr>
          <w:rFonts w:eastAsia="Arial" w:cs="Times New Roman"/>
          <w:bCs/>
          <w:iCs/>
          <w:color w:val="000000"/>
          <w:kern w:val="1"/>
        </w:rPr>
        <w:t>.............</w:t>
      </w:r>
      <w:r w:rsidRPr="00B518D6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DC7D8C" w:rsidRPr="00B518D6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B518D6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Wykonawcy ubiegającego się o udzielenie zamówienia)</w:t>
      </w:r>
    </w:p>
    <w:p w:rsidR="00DC7D8C" w:rsidRDefault="00DC7D8C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B518D6">
        <w:rPr>
          <w:rFonts w:eastAsia="Arial" w:cs="Times New Roman"/>
          <w:bCs/>
          <w:iCs/>
          <w:color w:val="000000"/>
          <w:kern w:val="1"/>
        </w:rPr>
        <w:t>niezbędnych zasobów na potrzeby wykonania zamówienia pn. „</w:t>
      </w:r>
      <w:r w:rsidRPr="00B518D6">
        <w:rPr>
          <w:rFonts w:cs="Times New Roman"/>
          <w:b/>
          <w:bCs/>
          <w:i/>
        </w:rPr>
        <w:t xml:space="preserve">Dostawa </w:t>
      </w:r>
      <w:r w:rsidR="005B5D03" w:rsidRPr="00B518D6">
        <w:rPr>
          <w:rFonts w:cs="Times New Roman"/>
          <w:b/>
          <w:i/>
        </w:rPr>
        <w:t xml:space="preserve">ryb mrożonych, wędzonych, konserw rybnych, przetworów ze śledzi do Centrum Szkolenia Policji </w:t>
      </w:r>
      <w:r w:rsidR="00162258">
        <w:rPr>
          <w:rFonts w:cs="Times New Roman"/>
          <w:b/>
          <w:i/>
        </w:rPr>
        <w:br/>
      </w:r>
      <w:r w:rsidR="005B5D03" w:rsidRPr="00B518D6">
        <w:rPr>
          <w:rFonts w:cs="Times New Roman"/>
          <w:b/>
          <w:i/>
        </w:rPr>
        <w:t>w Legionowie</w:t>
      </w:r>
      <w:r w:rsidR="00073889" w:rsidRPr="00B518D6">
        <w:rPr>
          <w:rFonts w:cs="Times New Roman"/>
          <w:b/>
          <w:i/>
        </w:rPr>
        <w:t xml:space="preserve"> </w:t>
      </w:r>
      <w:r w:rsidR="00B518D6" w:rsidRPr="00B518D6">
        <w:rPr>
          <w:rFonts w:cs="Times New Roman"/>
          <w:b/>
          <w:i/>
        </w:rPr>
        <w:t>oraz</w:t>
      </w:r>
      <w:r w:rsidR="00073889" w:rsidRPr="00B518D6">
        <w:rPr>
          <w:rFonts w:cs="Times New Roman"/>
          <w:b/>
          <w:i/>
        </w:rPr>
        <w:t xml:space="preserve"> Wydziału </w:t>
      </w:r>
      <w:proofErr w:type="spellStart"/>
      <w:r w:rsidR="00073889" w:rsidRPr="00B518D6">
        <w:rPr>
          <w:rFonts w:cs="Times New Roman"/>
          <w:b/>
          <w:i/>
        </w:rPr>
        <w:t>Administracyjno</w:t>
      </w:r>
      <w:proofErr w:type="spellEnd"/>
      <w:r w:rsidR="00073889" w:rsidRPr="00B518D6">
        <w:rPr>
          <w:rFonts w:cs="Times New Roman"/>
          <w:b/>
          <w:i/>
        </w:rPr>
        <w:t xml:space="preserve"> – </w:t>
      </w:r>
      <w:r w:rsidR="005B5D03" w:rsidRPr="00B518D6">
        <w:rPr>
          <w:rFonts w:cs="Times New Roman"/>
          <w:b/>
          <w:i/>
        </w:rPr>
        <w:t>Gospodarczego CSP w Sułkowicach</w:t>
      </w:r>
      <w:r w:rsidRPr="00B518D6">
        <w:rPr>
          <w:rFonts w:cs="Times New Roman"/>
          <w:b/>
          <w:i/>
        </w:rPr>
        <w:t>”</w:t>
      </w:r>
      <w:r w:rsidR="00073889" w:rsidRPr="00B518D6">
        <w:rPr>
          <w:rFonts w:eastAsia="Arial" w:cs="Times New Roman"/>
          <w:b/>
          <w:bCs/>
          <w:iCs/>
          <w:color w:val="000000"/>
          <w:kern w:val="1"/>
        </w:rPr>
        <w:t xml:space="preserve"> (sprawa</w:t>
      </w:r>
      <w:r w:rsidR="00603C68" w:rsidRPr="00B518D6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="00073889" w:rsidRPr="00B518D6">
        <w:rPr>
          <w:rFonts w:eastAsia="Arial" w:cs="Times New Roman"/>
          <w:b/>
          <w:bCs/>
          <w:iCs/>
          <w:color w:val="000000"/>
          <w:kern w:val="1"/>
        </w:rPr>
        <w:t xml:space="preserve">nr </w:t>
      </w:r>
      <w:r w:rsidR="00603C68" w:rsidRPr="00B518D6">
        <w:rPr>
          <w:rFonts w:eastAsia="Arial" w:cs="Times New Roman"/>
          <w:b/>
          <w:bCs/>
          <w:iCs/>
          <w:color w:val="000000"/>
          <w:kern w:val="1"/>
        </w:rPr>
        <w:t>0</w:t>
      </w:r>
      <w:r w:rsidR="00B518D6" w:rsidRPr="00B518D6">
        <w:rPr>
          <w:rFonts w:eastAsia="Arial" w:cs="Times New Roman"/>
          <w:b/>
          <w:bCs/>
          <w:iCs/>
          <w:color w:val="000000"/>
          <w:kern w:val="1"/>
        </w:rPr>
        <w:t>2/25</w:t>
      </w:r>
      <w:r w:rsidRPr="00B518D6">
        <w:rPr>
          <w:rFonts w:eastAsia="Arial" w:cs="Times New Roman"/>
          <w:b/>
          <w:bCs/>
          <w:iCs/>
          <w:color w:val="000000"/>
          <w:kern w:val="1"/>
        </w:rPr>
        <w:t>/WŻ</w:t>
      </w:r>
      <w:r w:rsidR="00073889" w:rsidRPr="00B518D6">
        <w:rPr>
          <w:rFonts w:eastAsia="Arial" w:cs="Times New Roman"/>
          <w:b/>
          <w:bCs/>
          <w:iCs/>
          <w:color w:val="000000"/>
          <w:kern w:val="1"/>
        </w:rPr>
        <w:t>)</w:t>
      </w:r>
      <w:r w:rsidR="00D10220" w:rsidRPr="00B518D6">
        <w:rPr>
          <w:rFonts w:eastAsia="Arial" w:cs="Times New Roman"/>
          <w:bCs/>
          <w:iCs/>
          <w:color w:val="000000"/>
          <w:kern w:val="1"/>
        </w:rPr>
        <w:t xml:space="preserve"> w związku z powołaniem się </w:t>
      </w:r>
      <w:r w:rsidRPr="00B518D6">
        <w:rPr>
          <w:rFonts w:eastAsia="Arial" w:cs="Times New Roman"/>
          <w:bCs/>
          <w:iCs/>
          <w:color w:val="000000"/>
          <w:kern w:val="1"/>
        </w:rPr>
        <w:t xml:space="preserve">na te zasoby w celu spełniania warunku udziału w postępowaniu przez Wykonawcę w zakresie zdolności </w:t>
      </w:r>
      <w:r w:rsidRPr="00B518D6">
        <w:rPr>
          <w:rFonts w:eastAsia="Arial" w:cs="Times New Roman"/>
          <w:bCs/>
          <w:iCs/>
          <w:kern w:val="1"/>
        </w:rPr>
        <w:t>technicznych/zawodowych</w:t>
      </w:r>
      <w:r w:rsidRPr="00B518D6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="00D10220" w:rsidRPr="00B518D6">
        <w:rPr>
          <w:rFonts w:eastAsia="Arial" w:cs="Times New Roman"/>
          <w:b/>
          <w:bCs/>
          <w:iCs/>
          <w:color w:val="000000"/>
          <w:kern w:val="1"/>
        </w:rPr>
        <w:t xml:space="preserve">Podwykonawcy/ów / </w:t>
      </w:r>
      <w:r w:rsidRPr="00B518D6">
        <w:rPr>
          <w:rFonts w:eastAsia="Arial" w:cs="Times New Roman"/>
          <w:b/>
          <w:bCs/>
          <w:iCs/>
          <w:color w:val="000000"/>
          <w:kern w:val="1"/>
        </w:rPr>
        <w:t>innym charakterze</w:t>
      </w:r>
      <w:r w:rsidRPr="00B518D6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B518D6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B518D6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B518D6">
        <w:rPr>
          <w:rFonts w:eastAsia="Arial" w:cs="Times New Roman"/>
          <w:bCs/>
          <w:iCs/>
          <w:kern w:val="1"/>
        </w:rPr>
        <w:t>dostawy/usług</w:t>
      </w:r>
      <w:r w:rsidR="00D10220" w:rsidRPr="00B518D6">
        <w:rPr>
          <w:rFonts w:eastAsia="Arial" w:cs="Times New Roman"/>
          <w:bCs/>
          <w:iCs/>
          <w:kern w:val="1"/>
        </w:rPr>
        <w:t>i</w:t>
      </w:r>
      <w:r w:rsidRPr="00B518D6">
        <w:rPr>
          <w:rFonts w:eastAsia="Arial" w:cs="Times New Roman"/>
          <w:bCs/>
          <w:iCs/>
          <w:kern w:val="1"/>
        </w:rPr>
        <w:t>/roboty budowlane</w:t>
      </w:r>
      <w:r w:rsidR="00D10220" w:rsidRPr="00B518D6">
        <w:rPr>
          <w:rFonts w:eastAsia="Arial" w:cs="Times New Roman"/>
          <w:bCs/>
          <w:iCs/>
          <w:color w:val="000000"/>
          <w:kern w:val="1"/>
        </w:rPr>
        <w:t xml:space="preserve"> w zakresie  …</w:t>
      </w:r>
      <w:r w:rsidR="00603C68" w:rsidRPr="00B518D6">
        <w:rPr>
          <w:rFonts w:eastAsia="Arial" w:cs="Times New Roman"/>
          <w:bCs/>
          <w:iCs/>
          <w:color w:val="000000"/>
          <w:kern w:val="1"/>
        </w:rPr>
        <w:t>…</w:t>
      </w:r>
      <w:r w:rsidR="00D10220" w:rsidRPr="00B518D6">
        <w:rPr>
          <w:rFonts w:eastAsia="Arial" w:cs="Times New Roman"/>
          <w:bCs/>
          <w:iCs/>
          <w:color w:val="000000"/>
          <w:kern w:val="1"/>
        </w:rPr>
        <w:t>……</w:t>
      </w:r>
    </w:p>
    <w:p w:rsidR="00162258" w:rsidRPr="00162258" w:rsidRDefault="00162258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cs="Times New Roman"/>
        </w:rPr>
      </w:pPr>
      <w:r w:rsidRPr="00162258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………………………………………………………………….</w:t>
      </w:r>
      <w:r w:rsidRPr="00162258">
        <w:rPr>
          <w:rFonts w:cs="Times New Roman"/>
        </w:rPr>
        <w:t>………………..</w:t>
      </w:r>
    </w:p>
    <w:p w:rsidR="00DC7D8C" w:rsidRPr="00B518D6" w:rsidRDefault="00DC7D8C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B518D6"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……………………………………………………………………………</w:t>
      </w:r>
      <w:bookmarkStart w:id="0" w:name="_GoBack"/>
      <w:bookmarkEnd w:id="0"/>
      <w:r w:rsidRPr="00B518D6">
        <w:rPr>
          <w:rFonts w:eastAsia="Arial" w:cs="Times New Roman"/>
          <w:bCs/>
          <w:iCs/>
          <w:color w:val="000000"/>
          <w:kern w:val="1"/>
        </w:rPr>
        <w:t>…………</w:t>
      </w:r>
      <w:r w:rsidR="00D10220" w:rsidRPr="00B518D6">
        <w:rPr>
          <w:rFonts w:eastAsia="Arial" w:cs="Times New Roman"/>
          <w:bCs/>
          <w:iCs/>
          <w:color w:val="000000"/>
          <w:kern w:val="1"/>
        </w:rPr>
        <w:t>…………</w:t>
      </w:r>
      <w:r w:rsidRPr="00B518D6">
        <w:rPr>
          <w:rFonts w:eastAsia="Arial" w:cs="Times New Roman"/>
          <w:bCs/>
          <w:iCs/>
          <w:color w:val="000000"/>
          <w:kern w:val="1"/>
        </w:rPr>
        <w:t>.</w:t>
      </w:r>
      <w:r w:rsidRPr="00B518D6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B518D6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DC7D8C" w:rsidRPr="00162258" w:rsidRDefault="00DC7D8C" w:rsidP="00D10220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162258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162258">
        <w:rPr>
          <w:rFonts w:eastAsia="Arial" w:cs="Times New Roman"/>
          <w:bCs/>
          <w:i/>
          <w:iCs/>
          <w:kern w:val="1"/>
          <w:sz w:val="15"/>
          <w:szCs w:val="15"/>
        </w:rPr>
        <w:t>technicznych</w:t>
      </w:r>
      <w:r w:rsidR="00D10220" w:rsidRPr="00162258">
        <w:rPr>
          <w:rFonts w:eastAsia="Arial" w:cs="Times New Roman"/>
          <w:bCs/>
          <w:i/>
          <w:iCs/>
          <w:kern w:val="1"/>
          <w:sz w:val="15"/>
          <w:szCs w:val="15"/>
        </w:rPr>
        <w:t xml:space="preserve"> </w:t>
      </w:r>
      <w:r w:rsidRPr="00162258">
        <w:rPr>
          <w:rFonts w:eastAsia="Arial" w:cs="Times New Roman"/>
          <w:bCs/>
          <w:i/>
          <w:iCs/>
          <w:kern w:val="1"/>
          <w:sz w:val="15"/>
          <w:szCs w:val="15"/>
        </w:rPr>
        <w:t>/</w:t>
      </w:r>
      <w:r w:rsidR="00D10220" w:rsidRPr="00162258">
        <w:rPr>
          <w:rFonts w:eastAsia="Arial" w:cs="Times New Roman"/>
          <w:bCs/>
          <w:i/>
          <w:iCs/>
          <w:kern w:val="1"/>
          <w:sz w:val="15"/>
          <w:szCs w:val="15"/>
        </w:rPr>
        <w:t xml:space="preserve"> </w:t>
      </w:r>
      <w:r w:rsidRPr="00162258">
        <w:rPr>
          <w:rFonts w:eastAsia="Arial" w:cs="Times New Roman"/>
          <w:bCs/>
          <w:i/>
          <w:iCs/>
          <w:kern w:val="1"/>
          <w:sz w:val="15"/>
          <w:szCs w:val="15"/>
        </w:rPr>
        <w:t>zawodowych)</w:t>
      </w:r>
    </w:p>
    <w:p w:rsidR="00DC7D8C" w:rsidRPr="00B518D6" w:rsidRDefault="00DC7D8C" w:rsidP="00DC7D8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B518D6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D10220" w:rsidRPr="00B518D6">
        <w:rPr>
          <w:rFonts w:eastAsia="Arial" w:cs="Times New Roman"/>
          <w:bCs/>
          <w:iCs/>
          <w:color w:val="000000"/>
          <w:kern w:val="1"/>
        </w:rPr>
        <w:t>…………………</w:t>
      </w:r>
      <w:r w:rsidRPr="00B518D6">
        <w:rPr>
          <w:rFonts w:eastAsia="Arial" w:cs="Times New Roman"/>
          <w:bCs/>
          <w:iCs/>
          <w:color w:val="000000"/>
          <w:kern w:val="1"/>
        </w:rPr>
        <w:t>…………………………..</w:t>
      </w:r>
      <w:r w:rsidRPr="00B518D6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B518D6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DC7D8C" w:rsidRPr="00B518D6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B518D6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B518D6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E55288" w:rsidRPr="00B518D6" w:rsidRDefault="00E55288" w:rsidP="00743FB3">
      <w:pPr>
        <w:widowControl/>
        <w:tabs>
          <w:tab w:val="left" w:pos="5415"/>
        </w:tabs>
        <w:autoSpaceDN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B518D6" w:rsidRDefault="00DC7D8C" w:rsidP="00743FB3">
      <w:pPr>
        <w:widowControl/>
        <w:tabs>
          <w:tab w:val="left" w:pos="5415"/>
        </w:tabs>
        <w:autoSpaceDN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E55288" w:rsidRPr="00B518D6" w:rsidRDefault="00392E0D" w:rsidP="00743FB3">
      <w:pPr>
        <w:widowControl/>
        <w:tabs>
          <w:tab w:val="left" w:pos="5415"/>
        </w:tabs>
        <w:autoSpaceDN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  <w:r w:rsidRPr="00392E0D">
        <w:rPr>
          <w:rFonts w:eastAsia="Arial" w:cs="Times New Roman"/>
          <w:b/>
          <w:i/>
          <w:kern w:val="1"/>
        </w:rPr>
        <w:t>Dokument składany w postaci elektronicznej opatrzonej kwalifikowanym podpisem elektronicznym - podpis osoby upoważnionej do reprezentacji Wykonawcy.</w:t>
      </w:r>
    </w:p>
    <w:p w:rsidR="00DC7D8C" w:rsidRDefault="00DC7D8C" w:rsidP="00DC7D8C">
      <w:pPr>
        <w:widowControl/>
        <w:autoSpaceDN/>
        <w:jc w:val="both"/>
        <w:rPr>
          <w:rFonts w:eastAsia="Arial" w:cs="Times New Roman"/>
          <w:color w:val="000000"/>
          <w:kern w:val="1"/>
        </w:rPr>
      </w:pPr>
    </w:p>
    <w:p w:rsidR="00743FB3" w:rsidRDefault="00743FB3" w:rsidP="00DC7D8C">
      <w:pPr>
        <w:widowControl/>
        <w:autoSpaceDN/>
        <w:jc w:val="both"/>
        <w:rPr>
          <w:rFonts w:eastAsia="Arial" w:cs="Times New Roman"/>
          <w:color w:val="000000"/>
          <w:kern w:val="1"/>
        </w:rPr>
      </w:pPr>
    </w:p>
    <w:p w:rsidR="00743FB3" w:rsidRDefault="00743FB3" w:rsidP="00DC7D8C">
      <w:pPr>
        <w:widowControl/>
        <w:autoSpaceDN/>
        <w:jc w:val="both"/>
        <w:rPr>
          <w:rFonts w:eastAsia="Arial" w:cs="Times New Roman"/>
          <w:color w:val="000000"/>
          <w:kern w:val="1"/>
        </w:rPr>
      </w:pPr>
    </w:p>
    <w:p w:rsidR="00743FB3" w:rsidRPr="00B518D6" w:rsidRDefault="00743FB3" w:rsidP="00DC7D8C">
      <w:pPr>
        <w:widowControl/>
        <w:autoSpaceDN/>
        <w:jc w:val="both"/>
        <w:rPr>
          <w:rFonts w:eastAsia="Arial" w:cs="Times New Roman"/>
          <w:color w:val="000000"/>
          <w:kern w:val="1"/>
        </w:rPr>
      </w:pPr>
    </w:p>
    <w:p w:rsidR="00DC7D8C" w:rsidRPr="00B518D6" w:rsidRDefault="00DC7D8C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B518D6">
        <w:rPr>
          <w:rFonts w:eastAsia="Arial" w:cs="Times New Roman"/>
          <w:color w:val="000000"/>
          <w:kern w:val="1"/>
          <w:sz w:val="16"/>
          <w:szCs w:val="16"/>
          <w:vertAlign w:val="superscript"/>
        </w:rPr>
        <w:t>1</w:t>
      </w:r>
      <w:r w:rsidR="00D10220" w:rsidRPr="00B518D6">
        <w:rPr>
          <w:rFonts w:eastAsia="Arial" w:cs="Times New Roman"/>
          <w:color w:val="000000"/>
          <w:kern w:val="1"/>
          <w:sz w:val="16"/>
          <w:szCs w:val="16"/>
        </w:rPr>
        <w:t xml:space="preserve">  </w:t>
      </w:r>
      <w:r w:rsidRPr="00B518D6">
        <w:rPr>
          <w:rFonts w:eastAsia="Arial" w:cs="Times New Roman"/>
          <w:color w:val="000000"/>
          <w:kern w:val="1"/>
          <w:sz w:val="16"/>
          <w:szCs w:val="16"/>
        </w:rPr>
        <w:t>należy wypełnić</w:t>
      </w:r>
    </w:p>
    <w:p w:rsidR="00DC7D8C" w:rsidRDefault="00DC7D8C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B518D6">
        <w:rPr>
          <w:rFonts w:eastAsia="Arial" w:cs="Times New Roman"/>
          <w:color w:val="000000"/>
          <w:kern w:val="1"/>
          <w:sz w:val="16"/>
          <w:szCs w:val="16"/>
          <w:vertAlign w:val="superscript"/>
        </w:rPr>
        <w:t>2</w:t>
      </w:r>
      <w:r w:rsidR="00D10220" w:rsidRPr="00B518D6">
        <w:rPr>
          <w:rFonts w:eastAsia="Arial" w:cs="Times New Roman"/>
          <w:color w:val="000000"/>
          <w:kern w:val="1"/>
          <w:sz w:val="16"/>
          <w:szCs w:val="16"/>
        </w:rPr>
        <w:t xml:space="preserve">  </w:t>
      </w:r>
      <w:r w:rsidRPr="00B518D6">
        <w:rPr>
          <w:rFonts w:eastAsia="Arial" w:cs="Times New Roman"/>
          <w:color w:val="000000"/>
          <w:kern w:val="1"/>
          <w:sz w:val="16"/>
          <w:szCs w:val="16"/>
        </w:rPr>
        <w:t>niepotrzebne skreślić</w:t>
      </w:r>
    </w:p>
    <w:p w:rsidR="00BE09FA" w:rsidRDefault="00BE09FA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</w:p>
    <w:p w:rsidR="00BE09FA" w:rsidRDefault="00BE09FA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</w:p>
    <w:p w:rsidR="00BE09FA" w:rsidRDefault="00BE09FA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</w:p>
    <w:p w:rsidR="00A24AF5" w:rsidRDefault="00A24AF5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</w:p>
    <w:p w:rsidR="00BE09FA" w:rsidRDefault="00BE09FA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</w:p>
    <w:p w:rsidR="00BE09FA" w:rsidRDefault="00BE09FA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</w:p>
    <w:sectPr w:rsidR="00BE09FA" w:rsidSect="00AD243D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48D" w:rsidRDefault="005D048D" w:rsidP="000F1D63">
      <w:r>
        <w:separator/>
      </w:r>
    </w:p>
  </w:endnote>
  <w:endnote w:type="continuationSeparator" w:id="0">
    <w:p w:rsidR="005D048D" w:rsidRDefault="005D048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48D" w:rsidRDefault="005D048D" w:rsidP="000F1D63">
      <w:r>
        <w:separator/>
      </w:r>
    </w:p>
  </w:footnote>
  <w:footnote w:type="continuationSeparator" w:id="0">
    <w:p w:rsidR="005D048D" w:rsidRDefault="005D048D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0CCBC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C145ED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84E3812"/>
    <w:multiLevelType w:val="hybridMultilevel"/>
    <w:tmpl w:val="7AD25C46"/>
    <w:lvl w:ilvl="0" w:tplc="B71A184A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0DD71716"/>
    <w:multiLevelType w:val="hybridMultilevel"/>
    <w:tmpl w:val="9ECC5E1E"/>
    <w:lvl w:ilvl="0" w:tplc="38743D14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1A7069F5"/>
    <w:multiLevelType w:val="multilevel"/>
    <w:tmpl w:val="8D4618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2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610E74"/>
    <w:multiLevelType w:val="hybridMultilevel"/>
    <w:tmpl w:val="39E2DB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3440F0B8"/>
    <w:lvl w:ilvl="0" w:tplc="63BA52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E5CA15D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8BB35C5"/>
    <w:multiLevelType w:val="hybridMultilevel"/>
    <w:tmpl w:val="F078C478"/>
    <w:lvl w:ilvl="0" w:tplc="7A64B904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49190E31"/>
    <w:multiLevelType w:val="multilevel"/>
    <w:tmpl w:val="5276109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B131AA"/>
    <w:multiLevelType w:val="hybridMultilevel"/>
    <w:tmpl w:val="1406A850"/>
    <w:lvl w:ilvl="0" w:tplc="4D3EA46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16B3266"/>
    <w:multiLevelType w:val="multilevel"/>
    <w:tmpl w:val="289C50A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54F7825"/>
    <w:multiLevelType w:val="multilevel"/>
    <w:tmpl w:val="474CAC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1" w15:restartNumberingAfterBreak="0">
    <w:nsid w:val="63DC3594"/>
    <w:multiLevelType w:val="multilevel"/>
    <w:tmpl w:val="82CC4DBC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9D699A"/>
    <w:multiLevelType w:val="hybridMultilevel"/>
    <w:tmpl w:val="0C56A12A"/>
    <w:lvl w:ilvl="0" w:tplc="64F44C8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442ABE"/>
    <w:multiLevelType w:val="hybridMultilevel"/>
    <w:tmpl w:val="DE563C84"/>
    <w:lvl w:ilvl="0" w:tplc="A232E274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5" w:hanging="360"/>
      </w:pPr>
    </w:lvl>
    <w:lvl w:ilvl="2" w:tplc="0415001B" w:tentative="1">
      <w:start w:val="1"/>
      <w:numFmt w:val="lowerRoman"/>
      <w:lvlText w:val="%3."/>
      <w:lvlJc w:val="right"/>
      <w:pPr>
        <w:ind w:left="10665" w:hanging="180"/>
      </w:pPr>
    </w:lvl>
    <w:lvl w:ilvl="3" w:tplc="0415000F" w:tentative="1">
      <w:start w:val="1"/>
      <w:numFmt w:val="decimal"/>
      <w:lvlText w:val="%4."/>
      <w:lvlJc w:val="left"/>
      <w:pPr>
        <w:ind w:left="11385" w:hanging="360"/>
      </w:pPr>
    </w:lvl>
    <w:lvl w:ilvl="4" w:tplc="04150019" w:tentative="1">
      <w:start w:val="1"/>
      <w:numFmt w:val="lowerLetter"/>
      <w:lvlText w:val="%5."/>
      <w:lvlJc w:val="left"/>
      <w:pPr>
        <w:ind w:left="12105" w:hanging="360"/>
      </w:pPr>
    </w:lvl>
    <w:lvl w:ilvl="5" w:tplc="0415001B" w:tentative="1">
      <w:start w:val="1"/>
      <w:numFmt w:val="lowerRoman"/>
      <w:lvlText w:val="%6."/>
      <w:lvlJc w:val="right"/>
      <w:pPr>
        <w:ind w:left="12825" w:hanging="180"/>
      </w:pPr>
    </w:lvl>
    <w:lvl w:ilvl="6" w:tplc="0415000F" w:tentative="1">
      <w:start w:val="1"/>
      <w:numFmt w:val="decimal"/>
      <w:lvlText w:val="%7."/>
      <w:lvlJc w:val="left"/>
      <w:pPr>
        <w:ind w:left="13545" w:hanging="360"/>
      </w:pPr>
    </w:lvl>
    <w:lvl w:ilvl="7" w:tplc="04150019" w:tentative="1">
      <w:start w:val="1"/>
      <w:numFmt w:val="lowerLetter"/>
      <w:lvlText w:val="%8."/>
      <w:lvlJc w:val="left"/>
      <w:pPr>
        <w:ind w:left="14265" w:hanging="360"/>
      </w:pPr>
    </w:lvl>
    <w:lvl w:ilvl="8" w:tplc="0415001B" w:tentative="1">
      <w:start w:val="1"/>
      <w:numFmt w:val="lowerRoman"/>
      <w:lvlText w:val="%9."/>
      <w:lvlJc w:val="right"/>
      <w:pPr>
        <w:ind w:left="14985" w:hanging="180"/>
      </w:pPr>
    </w:lvl>
  </w:abstractNum>
  <w:num w:numId="1">
    <w:abstractNumId w:val="18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6"/>
  </w:num>
  <w:num w:numId="6">
    <w:abstractNumId w:val="29"/>
  </w:num>
  <w:num w:numId="7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3"/>
  </w:num>
  <w:num w:numId="9">
    <w:abstractNumId w:val="55"/>
  </w:num>
  <w:num w:numId="10">
    <w:abstractNumId w:val="15"/>
  </w:num>
  <w:num w:numId="11">
    <w:abstractNumId w:val="38"/>
  </w:num>
  <w:num w:numId="12">
    <w:abstractNumId w:val="50"/>
  </w:num>
  <w:num w:numId="13">
    <w:abstractNumId w:val="52"/>
  </w:num>
  <w:num w:numId="14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6"/>
  </w:num>
  <w:num w:numId="17">
    <w:abstractNumId w:val="39"/>
  </w:num>
  <w:num w:numId="1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40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51"/>
  </w:num>
  <w:num w:numId="23">
    <w:abstractNumId w:val="19"/>
  </w:num>
  <w:num w:numId="24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8"/>
  </w:num>
  <w:num w:numId="26">
    <w:abstractNumId w:val="22"/>
  </w:num>
  <w:num w:numId="27">
    <w:abstractNumId w:val="27"/>
  </w:num>
  <w:num w:numId="28">
    <w:abstractNumId w:val="45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6"/>
  </w:num>
  <w:num w:numId="31">
    <w:abstractNumId w:val="25"/>
  </w:num>
  <w:num w:numId="32">
    <w:abstractNumId w:val="35"/>
  </w:num>
  <w:num w:numId="33">
    <w:abstractNumId w:val="59"/>
  </w:num>
  <w:num w:numId="34">
    <w:abstractNumId w:val="46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0"/>
  </w:num>
  <w:num w:numId="40">
    <w:abstractNumId w:val="44"/>
  </w:num>
  <w:num w:numId="41">
    <w:abstractNumId w:val="41"/>
  </w:num>
  <w:num w:numId="42">
    <w:abstractNumId w:val="21"/>
  </w:num>
  <w:num w:numId="43">
    <w:abstractNumId w:val="33"/>
  </w:num>
  <w:num w:numId="44">
    <w:abstractNumId w:val="54"/>
  </w:num>
  <w:num w:numId="45">
    <w:abstractNumId w:val="17"/>
  </w:num>
  <w:num w:numId="46">
    <w:abstractNumId w:val="4"/>
  </w:num>
  <w:num w:numId="47">
    <w:abstractNumId w:val="30"/>
  </w:num>
  <w:num w:numId="48">
    <w:abstractNumId w:val="53"/>
  </w:num>
  <w:num w:numId="49">
    <w:abstractNumId w:val="57"/>
  </w:num>
  <w:num w:numId="50">
    <w:abstractNumId w:val="32"/>
  </w:num>
  <w:num w:numId="51">
    <w:abstractNumId w:val="23"/>
  </w:num>
  <w:num w:numId="52">
    <w:abstractNumId w:val="31"/>
  </w:num>
  <w:num w:numId="53">
    <w:abstractNumId w:val="20"/>
  </w:num>
  <w:num w:numId="54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AF6"/>
    <w:rsid w:val="000115A3"/>
    <w:rsid w:val="00012B05"/>
    <w:rsid w:val="00012CF0"/>
    <w:rsid w:val="000135AD"/>
    <w:rsid w:val="00013FE1"/>
    <w:rsid w:val="000146D2"/>
    <w:rsid w:val="00017F86"/>
    <w:rsid w:val="000211CA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92B"/>
    <w:rsid w:val="00033084"/>
    <w:rsid w:val="00033CFE"/>
    <w:rsid w:val="00034B25"/>
    <w:rsid w:val="00035F26"/>
    <w:rsid w:val="00042B7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128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6673"/>
    <w:rsid w:val="0009730E"/>
    <w:rsid w:val="000A03C0"/>
    <w:rsid w:val="000A2D9B"/>
    <w:rsid w:val="000A3641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52C3"/>
    <w:rsid w:val="000E5CCD"/>
    <w:rsid w:val="000E6381"/>
    <w:rsid w:val="000E6D70"/>
    <w:rsid w:val="000F1D63"/>
    <w:rsid w:val="000F3A6E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3212"/>
    <w:rsid w:val="00133672"/>
    <w:rsid w:val="001337E4"/>
    <w:rsid w:val="00134084"/>
    <w:rsid w:val="0013436E"/>
    <w:rsid w:val="00135960"/>
    <w:rsid w:val="00136D87"/>
    <w:rsid w:val="00136E0E"/>
    <w:rsid w:val="001372BC"/>
    <w:rsid w:val="00137829"/>
    <w:rsid w:val="00142ACA"/>
    <w:rsid w:val="00142F90"/>
    <w:rsid w:val="001434FE"/>
    <w:rsid w:val="00146A1D"/>
    <w:rsid w:val="0014752E"/>
    <w:rsid w:val="001476C5"/>
    <w:rsid w:val="00147AEE"/>
    <w:rsid w:val="00147B2A"/>
    <w:rsid w:val="00150240"/>
    <w:rsid w:val="0015036F"/>
    <w:rsid w:val="001508DA"/>
    <w:rsid w:val="00151B8E"/>
    <w:rsid w:val="0015289F"/>
    <w:rsid w:val="001553E0"/>
    <w:rsid w:val="001568DA"/>
    <w:rsid w:val="00156CE4"/>
    <w:rsid w:val="001576BA"/>
    <w:rsid w:val="001578DF"/>
    <w:rsid w:val="00157E4D"/>
    <w:rsid w:val="001601DC"/>
    <w:rsid w:val="00160F24"/>
    <w:rsid w:val="00162258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4E82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49E4"/>
    <w:rsid w:val="00195029"/>
    <w:rsid w:val="001A21F5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2B9F"/>
    <w:rsid w:val="001B361A"/>
    <w:rsid w:val="001B56AB"/>
    <w:rsid w:val="001B57F9"/>
    <w:rsid w:val="001C00BB"/>
    <w:rsid w:val="001C077F"/>
    <w:rsid w:val="001C0A58"/>
    <w:rsid w:val="001C3906"/>
    <w:rsid w:val="001C3D57"/>
    <w:rsid w:val="001C4324"/>
    <w:rsid w:val="001C5F64"/>
    <w:rsid w:val="001C6078"/>
    <w:rsid w:val="001C770E"/>
    <w:rsid w:val="001D22B5"/>
    <w:rsid w:val="001D2900"/>
    <w:rsid w:val="001D35D7"/>
    <w:rsid w:val="001D446D"/>
    <w:rsid w:val="001D4B6A"/>
    <w:rsid w:val="001D55D9"/>
    <w:rsid w:val="001D58E3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0E0"/>
    <w:rsid w:val="001F5616"/>
    <w:rsid w:val="001F703A"/>
    <w:rsid w:val="001F711C"/>
    <w:rsid w:val="001F7221"/>
    <w:rsid w:val="001F739A"/>
    <w:rsid w:val="001F7E41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591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196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88A"/>
    <w:rsid w:val="00237BE1"/>
    <w:rsid w:val="0024080D"/>
    <w:rsid w:val="00241D51"/>
    <w:rsid w:val="002429DB"/>
    <w:rsid w:val="002434D2"/>
    <w:rsid w:val="00243DB1"/>
    <w:rsid w:val="002460BE"/>
    <w:rsid w:val="00246F78"/>
    <w:rsid w:val="00247328"/>
    <w:rsid w:val="00250BCA"/>
    <w:rsid w:val="00251EDB"/>
    <w:rsid w:val="00252E25"/>
    <w:rsid w:val="0025431D"/>
    <w:rsid w:val="00256192"/>
    <w:rsid w:val="00260153"/>
    <w:rsid w:val="0026290F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560C"/>
    <w:rsid w:val="0029571E"/>
    <w:rsid w:val="00296866"/>
    <w:rsid w:val="002975AE"/>
    <w:rsid w:val="00297DA2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4654"/>
    <w:rsid w:val="002B47CD"/>
    <w:rsid w:val="002B4C17"/>
    <w:rsid w:val="002B597B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3FDA"/>
    <w:rsid w:val="002C4B49"/>
    <w:rsid w:val="002C4F25"/>
    <w:rsid w:val="002C571E"/>
    <w:rsid w:val="002C692B"/>
    <w:rsid w:val="002C6C5E"/>
    <w:rsid w:val="002C7393"/>
    <w:rsid w:val="002D1508"/>
    <w:rsid w:val="002D1D4C"/>
    <w:rsid w:val="002D4404"/>
    <w:rsid w:val="002D70A6"/>
    <w:rsid w:val="002E06A4"/>
    <w:rsid w:val="002E07EF"/>
    <w:rsid w:val="002E313B"/>
    <w:rsid w:val="002E4290"/>
    <w:rsid w:val="002E7391"/>
    <w:rsid w:val="002F04B8"/>
    <w:rsid w:val="002F06A1"/>
    <w:rsid w:val="002F07BD"/>
    <w:rsid w:val="002F2550"/>
    <w:rsid w:val="003003C3"/>
    <w:rsid w:val="00301E9D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27D8E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CE9"/>
    <w:rsid w:val="003551BC"/>
    <w:rsid w:val="00356132"/>
    <w:rsid w:val="003561D2"/>
    <w:rsid w:val="0036054D"/>
    <w:rsid w:val="00360E31"/>
    <w:rsid w:val="00362056"/>
    <w:rsid w:val="003631F2"/>
    <w:rsid w:val="0036351D"/>
    <w:rsid w:val="00363A03"/>
    <w:rsid w:val="0036430D"/>
    <w:rsid w:val="003656A1"/>
    <w:rsid w:val="00366FAA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5EF4"/>
    <w:rsid w:val="00386EB5"/>
    <w:rsid w:val="00387361"/>
    <w:rsid w:val="003879B3"/>
    <w:rsid w:val="00387EA7"/>
    <w:rsid w:val="00390251"/>
    <w:rsid w:val="003912EA"/>
    <w:rsid w:val="00392062"/>
    <w:rsid w:val="00392E0D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5D42"/>
    <w:rsid w:val="003B5EAF"/>
    <w:rsid w:val="003B6621"/>
    <w:rsid w:val="003B79BA"/>
    <w:rsid w:val="003C0B62"/>
    <w:rsid w:val="003C19DC"/>
    <w:rsid w:val="003C1BB8"/>
    <w:rsid w:val="003C1D8F"/>
    <w:rsid w:val="003C3D20"/>
    <w:rsid w:val="003C5FA7"/>
    <w:rsid w:val="003C64DD"/>
    <w:rsid w:val="003C7794"/>
    <w:rsid w:val="003D00B4"/>
    <w:rsid w:val="003D0168"/>
    <w:rsid w:val="003D02F0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1E0B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2D0"/>
    <w:rsid w:val="0041142B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5F20"/>
    <w:rsid w:val="00426158"/>
    <w:rsid w:val="004270A1"/>
    <w:rsid w:val="004278E2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B06"/>
    <w:rsid w:val="004426DA"/>
    <w:rsid w:val="00442B47"/>
    <w:rsid w:val="00443E42"/>
    <w:rsid w:val="004451BD"/>
    <w:rsid w:val="00447554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35E"/>
    <w:rsid w:val="00463500"/>
    <w:rsid w:val="00463C36"/>
    <w:rsid w:val="0046792C"/>
    <w:rsid w:val="004720ED"/>
    <w:rsid w:val="00472E63"/>
    <w:rsid w:val="00473D32"/>
    <w:rsid w:val="0047471A"/>
    <w:rsid w:val="00474763"/>
    <w:rsid w:val="0047604A"/>
    <w:rsid w:val="00476B14"/>
    <w:rsid w:val="00477191"/>
    <w:rsid w:val="004777FF"/>
    <w:rsid w:val="004817A3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7E8"/>
    <w:rsid w:val="00491660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79C8"/>
    <w:rsid w:val="004B152F"/>
    <w:rsid w:val="004B18EA"/>
    <w:rsid w:val="004B2D44"/>
    <w:rsid w:val="004B397D"/>
    <w:rsid w:val="004B409E"/>
    <w:rsid w:val="004B61B9"/>
    <w:rsid w:val="004B6530"/>
    <w:rsid w:val="004B6C52"/>
    <w:rsid w:val="004C01ED"/>
    <w:rsid w:val="004C021D"/>
    <w:rsid w:val="004C09B4"/>
    <w:rsid w:val="004C2C76"/>
    <w:rsid w:val="004C2F7F"/>
    <w:rsid w:val="004C46E9"/>
    <w:rsid w:val="004C5221"/>
    <w:rsid w:val="004C5CD1"/>
    <w:rsid w:val="004C5E4A"/>
    <w:rsid w:val="004C6D6A"/>
    <w:rsid w:val="004C72DD"/>
    <w:rsid w:val="004D02F2"/>
    <w:rsid w:val="004D290A"/>
    <w:rsid w:val="004D4B17"/>
    <w:rsid w:val="004D651D"/>
    <w:rsid w:val="004D799A"/>
    <w:rsid w:val="004E0A4E"/>
    <w:rsid w:val="004E1E5D"/>
    <w:rsid w:val="004E2EEA"/>
    <w:rsid w:val="004E3BA7"/>
    <w:rsid w:val="004E3EF4"/>
    <w:rsid w:val="004F4513"/>
    <w:rsid w:val="004F4BC2"/>
    <w:rsid w:val="004F5ABD"/>
    <w:rsid w:val="004F6ABB"/>
    <w:rsid w:val="004F7449"/>
    <w:rsid w:val="0050029B"/>
    <w:rsid w:val="005011F0"/>
    <w:rsid w:val="00501EA2"/>
    <w:rsid w:val="00502319"/>
    <w:rsid w:val="00503DCB"/>
    <w:rsid w:val="0050496E"/>
    <w:rsid w:val="00505069"/>
    <w:rsid w:val="00511873"/>
    <w:rsid w:val="00511B5B"/>
    <w:rsid w:val="0051388D"/>
    <w:rsid w:val="00514778"/>
    <w:rsid w:val="00520176"/>
    <w:rsid w:val="00521DC9"/>
    <w:rsid w:val="005232DA"/>
    <w:rsid w:val="005256D5"/>
    <w:rsid w:val="00526660"/>
    <w:rsid w:val="005313F4"/>
    <w:rsid w:val="00533E5B"/>
    <w:rsid w:val="00534C6A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0E57"/>
    <w:rsid w:val="00551507"/>
    <w:rsid w:val="005516AE"/>
    <w:rsid w:val="005517DA"/>
    <w:rsid w:val="00551B23"/>
    <w:rsid w:val="00551CA3"/>
    <w:rsid w:val="00552BB8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50A5"/>
    <w:rsid w:val="00567A33"/>
    <w:rsid w:val="005725DF"/>
    <w:rsid w:val="00574B1D"/>
    <w:rsid w:val="0058007B"/>
    <w:rsid w:val="005808EE"/>
    <w:rsid w:val="00580D7E"/>
    <w:rsid w:val="00582072"/>
    <w:rsid w:val="0058207B"/>
    <w:rsid w:val="005822FA"/>
    <w:rsid w:val="00582BC5"/>
    <w:rsid w:val="00582D7F"/>
    <w:rsid w:val="00583E64"/>
    <w:rsid w:val="00584214"/>
    <w:rsid w:val="0058449C"/>
    <w:rsid w:val="005848B0"/>
    <w:rsid w:val="00584945"/>
    <w:rsid w:val="00585CE8"/>
    <w:rsid w:val="005907FD"/>
    <w:rsid w:val="00590DF9"/>
    <w:rsid w:val="00592D39"/>
    <w:rsid w:val="005933F2"/>
    <w:rsid w:val="005942A1"/>
    <w:rsid w:val="005942E7"/>
    <w:rsid w:val="00597772"/>
    <w:rsid w:val="005A0AD0"/>
    <w:rsid w:val="005A0D90"/>
    <w:rsid w:val="005A10B3"/>
    <w:rsid w:val="005A2452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AB6"/>
    <w:rsid w:val="005B5D03"/>
    <w:rsid w:val="005B6074"/>
    <w:rsid w:val="005B62AB"/>
    <w:rsid w:val="005B6931"/>
    <w:rsid w:val="005B69C4"/>
    <w:rsid w:val="005C098B"/>
    <w:rsid w:val="005C10D6"/>
    <w:rsid w:val="005C5F1F"/>
    <w:rsid w:val="005C6E90"/>
    <w:rsid w:val="005D048D"/>
    <w:rsid w:val="005D0BEA"/>
    <w:rsid w:val="005D1D1D"/>
    <w:rsid w:val="005D20D3"/>
    <w:rsid w:val="005D2CB1"/>
    <w:rsid w:val="005D4247"/>
    <w:rsid w:val="005D5369"/>
    <w:rsid w:val="005D558C"/>
    <w:rsid w:val="005D5C4E"/>
    <w:rsid w:val="005D609D"/>
    <w:rsid w:val="005D657F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2D94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03D8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0427"/>
    <w:rsid w:val="00621494"/>
    <w:rsid w:val="0062150A"/>
    <w:rsid w:val="00621E67"/>
    <w:rsid w:val="00621EBF"/>
    <w:rsid w:val="006223FF"/>
    <w:rsid w:val="00622EAF"/>
    <w:rsid w:val="00625EA3"/>
    <w:rsid w:val="006266FB"/>
    <w:rsid w:val="00627959"/>
    <w:rsid w:val="00630113"/>
    <w:rsid w:val="00632305"/>
    <w:rsid w:val="0063371F"/>
    <w:rsid w:val="00633B95"/>
    <w:rsid w:val="00633F8F"/>
    <w:rsid w:val="0063513A"/>
    <w:rsid w:val="00643583"/>
    <w:rsid w:val="00644394"/>
    <w:rsid w:val="0064591C"/>
    <w:rsid w:val="00647556"/>
    <w:rsid w:val="0065285B"/>
    <w:rsid w:val="00653491"/>
    <w:rsid w:val="00655098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556F"/>
    <w:rsid w:val="00675885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7CF"/>
    <w:rsid w:val="006A3B34"/>
    <w:rsid w:val="006A3CF3"/>
    <w:rsid w:val="006A430A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4333"/>
    <w:rsid w:val="006B4716"/>
    <w:rsid w:val="006B50E4"/>
    <w:rsid w:val="006B60B2"/>
    <w:rsid w:val="006B6614"/>
    <w:rsid w:val="006C03C4"/>
    <w:rsid w:val="006C0AF0"/>
    <w:rsid w:val="006C1EFD"/>
    <w:rsid w:val="006C2453"/>
    <w:rsid w:val="006C3A74"/>
    <w:rsid w:val="006C3E03"/>
    <w:rsid w:val="006C4EB3"/>
    <w:rsid w:val="006C5466"/>
    <w:rsid w:val="006C548F"/>
    <w:rsid w:val="006C7D9C"/>
    <w:rsid w:val="006D1915"/>
    <w:rsid w:val="006D217C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5275"/>
    <w:rsid w:val="006F5BB7"/>
    <w:rsid w:val="007005D5"/>
    <w:rsid w:val="00700A57"/>
    <w:rsid w:val="0070368F"/>
    <w:rsid w:val="00703B58"/>
    <w:rsid w:val="007044B7"/>
    <w:rsid w:val="00704558"/>
    <w:rsid w:val="00704BEA"/>
    <w:rsid w:val="00705E52"/>
    <w:rsid w:val="00705E5C"/>
    <w:rsid w:val="00706113"/>
    <w:rsid w:val="00707FD7"/>
    <w:rsid w:val="00710671"/>
    <w:rsid w:val="00710B78"/>
    <w:rsid w:val="00711909"/>
    <w:rsid w:val="00711F40"/>
    <w:rsid w:val="00712890"/>
    <w:rsid w:val="00714A31"/>
    <w:rsid w:val="00715057"/>
    <w:rsid w:val="007157D1"/>
    <w:rsid w:val="00715BE8"/>
    <w:rsid w:val="00715D0D"/>
    <w:rsid w:val="007202D3"/>
    <w:rsid w:val="007204AE"/>
    <w:rsid w:val="0072171A"/>
    <w:rsid w:val="007225C2"/>
    <w:rsid w:val="00722B9E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735"/>
    <w:rsid w:val="00743A38"/>
    <w:rsid w:val="00743E18"/>
    <w:rsid w:val="00743FB3"/>
    <w:rsid w:val="00744211"/>
    <w:rsid w:val="00745D49"/>
    <w:rsid w:val="00746390"/>
    <w:rsid w:val="0074641E"/>
    <w:rsid w:val="007467A7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1F45"/>
    <w:rsid w:val="00762569"/>
    <w:rsid w:val="00762D19"/>
    <w:rsid w:val="00763A22"/>
    <w:rsid w:val="00764BED"/>
    <w:rsid w:val="00766F7D"/>
    <w:rsid w:val="0077591E"/>
    <w:rsid w:val="007776E8"/>
    <w:rsid w:val="00777B7F"/>
    <w:rsid w:val="0078515F"/>
    <w:rsid w:val="00785924"/>
    <w:rsid w:val="00792AF0"/>
    <w:rsid w:val="00794990"/>
    <w:rsid w:val="00794E8A"/>
    <w:rsid w:val="007955DB"/>
    <w:rsid w:val="00796BAD"/>
    <w:rsid w:val="00797267"/>
    <w:rsid w:val="00797745"/>
    <w:rsid w:val="007A205B"/>
    <w:rsid w:val="007A2BD9"/>
    <w:rsid w:val="007A49F6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526E"/>
    <w:rsid w:val="007D6471"/>
    <w:rsid w:val="007E06B5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F040A"/>
    <w:rsid w:val="007F05EF"/>
    <w:rsid w:val="007F0614"/>
    <w:rsid w:val="007F286A"/>
    <w:rsid w:val="007F3268"/>
    <w:rsid w:val="007F45F4"/>
    <w:rsid w:val="007F6BDC"/>
    <w:rsid w:val="007F7912"/>
    <w:rsid w:val="007F7B7A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5A3F"/>
    <w:rsid w:val="00817152"/>
    <w:rsid w:val="008172A9"/>
    <w:rsid w:val="00817DA4"/>
    <w:rsid w:val="0082034F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1FB9"/>
    <w:rsid w:val="0084346D"/>
    <w:rsid w:val="0084577C"/>
    <w:rsid w:val="00846CDD"/>
    <w:rsid w:val="00846FEA"/>
    <w:rsid w:val="00847D0A"/>
    <w:rsid w:val="008502BD"/>
    <w:rsid w:val="008506D9"/>
    <w:rsid w:val="008507D5"/>
    <w:rsid w:val="008509E2"/>
    <w:rsid w:val="00850B46"/>
    <w:rsid w:val="008514BB"/>
    <w:rsid w:val="00851EC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720"/>
    <w:rsid w:val="00863910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CEE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36F"/>
    <w:rsid w:val="00884823"/>
    <w:rsid w:val="008856C2"/>
    <w:rsid w:val="00885CA4"/>
    <w:rsid w:val="00887B51"/>
    <w:rsid w:val="00890A69"/>
    <w:rsid w:val="0089148C"/>
    <w:rsid w:val="00892F98"/>
    <w:rsid w:val="00893628"/>
    <w:rsid w:val="008948EA"/>
    <w:rsid w:val="00895624"/>
    <w:rsid w:val="00896B26"/>
    <w:rsid w:val="00897FF3"/>
    <w:rsid w:val="008A09CD"/>
    <w:rsid w:val="008A2A7E"/>
    <w:rsid w:val="008A310C"/>
    <w:rsid w:val="008A36D2"/>
    <w:rsid w:val="008A3B8A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F3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C6574"/>
    <w:rsid w:val="008D0913"/>
    <w:rsid w:val="008D0D38"/>
    <w:rsid w:val="008D223A"/>
    <w:rsid w:val="008D2D0E"/>
    <w:rsid w:val="008D302B"/>
    <w:rsid w:val="008D3524"/>
    <w:rsid w:val="008D3EF7"/>
    <w:rsid w:val="008D45E3"/>
    <w:rsid w:val="008D6590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C9D"/>
    <w:rsid w:val="00913F8C"/>
    <w:rsid w:val="009150DE"/>
    <w:rsid w:val="009156B1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2FF2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4F1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2BB2"/>
    <w:rsid w:val="009A569B"/>
    <w:rsid w:val="009A62AB"/>
    <w:rsid w:val="009A76FB"/>
    <w:rsid w:val="009A7BD0"/>
    <w:rsid w:val="009B0436"/>
    <w:rsid w:val="009B15BB"/>
    <w:rsid w:val="009B3FA8"/>
    <w:rsid w:val="009B4206"/>
    <w:rsid w:val="009B4315"/>
    <w:rsid w:val="009B525F"/>
    <w:rsid w:val="009B7087"/>
    <w:rsid w:val="009C052A"/>
    <w:rsid w:val="009C3EEA"/>
    <w:rsid w:val="009C4970"/>
    <w:rsid w:val="009C57A6"/>
    <w:rsid w:val="009C6AA5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1B53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79BC"/>
    <w:rsid w:val="009E7E8C"/>
    <w:rsid w:val="009F0C23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0311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8E9"/>
    <w:rsid w:val="00A22C87"/>
    <w:rsid w:val="00A23911"/>
    <w:rsid w:val="00A24AF5"/>
    <w:rsid w:val="00A254FA"/>
    <w:rsid w:val="00A27222"/>
    <w:rsid w:val="00A2787C"/>
    <w:rsid w:val="00A30254"/>
    <w:rsid w:val="00A30790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885"/>
    <w:rsid w:val="00A47FE6"/>
    <w:rsid w:val="00A508D5"/>
    <w:rsid w:val="00A50B42"/>
    <w:rsid w:val="00A54EB7"/>
    <w:rsid w:val="00A551DB"/>
    <w:rsid w:val="00A55E06"/>
    <w:rsid w:val="00A55F40"/>
    <w:rsid w:val="00A56D49"/>
    <w:rsid w:val="00A6235A"/>
    <w:rsid w:val="00A63261"/>
    <w:rsid w:val="00A63547"/>
    <w:rsid w:val="00A6380F"/>
    <w:rsid w:val="00A679B6"/>
    <w:rsid w:val="00A7035D"/>
    <w:rsid w:val="00A714D7"/>
    <w:rsid w:val="00A72EFF"/>
    <w:rsid w:val="00A74425"/>
    <w:rsid w:val="00A750EB"/>
    <w:rsid w:val="00A75816"/>
    <w:rsid w:val="00A769A9"/>
    <w:rsid w:val="00A81536"/>
    <w:rsid w:val="00A825ED"/>
    <w:rsid w:val="00A843AB"/>
    <w:rsid w:val="00A853CB"/>
    <w:rsid w:val="00A85A1A"/>
    <w:rsid w:val="00A86480"/>
    <w:rsid w:val="00A9227C"/>
    <w:rsid w:val="00A922F5"/>
    <w:rsid w:val="00A92425"/>
    <w:rsid w:val="00A92935"/>
    <w:rsid w:val="00A94605"/>
    <w:rsid w:val="00A96562"/>
    <w:rsid w:val="00A96888"/>
    <w:rsid w:val="00AA0ECC"/>
    <w:rsid w:val="00AA1758"/>
    <w:rsid w:val="00AA5284"/>
    <w:rsid w:val="00AA5B3F"/>
    <w:rsid w:val="00AA77F0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C86"/>
    <w:rsid w:val="00AD0571"/>
    <w:rsid w:val="00AD1915"/>
    <w:rsid w:val="00AD1AD4"/>
    <w:rsid w:val="00AD243D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4ECE"/>
    <w:rsid w:val="00B15B57"/>
    <w:rsid w:val="00B15E1A"/>
    <w:rsid w:val="00B15E5B"/>
    <w:rsid w:val="00B17DBD"/>
    <w:rsid w:val="00B206AD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02F"/>
    <w:rsid w:val="00B27230"/>
    <w:rsid w:val="00B2751D"/>
    <w:rsid w:val="00B278AD"/>
    <w:rsid w:val="00B3168D"/>
    <w:rsid w:val="00B31911"/>
    <w:rsid w:val="00B33C35"/>
    <w:rsid w:val="00B369FE"/>
    <w:rsid w:val="00B36D68"/>
    <w:rsid w:val="00B373D4"/>
    <w:rsid w:val="00B37933"/>
    <w:rsid w:val="00B403F9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50682"/>
    <w:rsid w:val="00B506E5"/>
    <w:rsid w:val="00B50770"/>
    <w:rsid w:val="00B518D6"/>
    <w:rsid w:val="00B54415"/>
    <w:rsid w:val="00B604E2"/>
    <w:rsid w:val="00B6157B"/>
    <w:rsid w:val="00B62F7F"/>
    <w:rsid w:val="00B662AD"/>
    <w:rsid w:val="00B7209C"/>
    <w:rsid w:val="00B73FAE"/>
    <w:rsid w:val="00B740C4"/>
    <w:rsid w:val="00B74A52"/>
    <w:rsid w:val="00B76A8D"/>
    <w:rsid w:val="00B8014A"/>
    <w:rsid w:val="00B80A32"/>
    <w:rsid w:val="00B8356C"/>
    <w:rsid w:val="00B83ECF"/>
    <w:rsid w:val="00B84650"/>
    <w:rsid w:val="00B8500E"/>
    <w:rsid w:val="00B8686F"/>
    <w:rsid w:val="00B903D1"/>
    <w:rsid w:val="00B909BA"/>
    <w:rsid w:val="00B92BBA"/>
    <w:rsid w:val="00B92F34"/>
    <w:rsid w:val="00B94371"/>
    <w:rsid w:val="00B94DEB"/>
    <w:rsid w:val="00BA08F0"/>
    <w:rsid w:val="00BA1503"/>
    <w:rsid w:val="00BA1801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2DF5"/>
    <w:rsid w:val="00BB46E7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9FA"/>
    <w:rsid w:val="00BE0A82"/>
    <w:rsid w:val="00BE0ADE"/>
    <w:rsid w:val="00BE1227"/>
    <w:rsid w:val="00BE210A"/>
    <w:rsid w:val="00BE2322"/>
    <w:rsid w:val="00BE335C"/>
    <w:rsid w:val="00BE377F"/>
    <w:rsid w:val="00BE4592"/>
    <w:rsid w:val="00BE7F35"/>
    <w:rsid w:val="00BF0384"/>
    <w:rsid w:val="00BF1E55"/>
    <w:rsid w:val="00BF3AE1"/>
    <w:rsid w:val="00BF4071"/>
    <w:rsid w:val="00BF4248"/>
    <w:rsid w:val="00BF4B2A"/>
    <w:rsid w:val="00BF4C82"/>
    <w:rsid w:val="00BF4ED7"/>
    <w:rsid w:val="00BF61BA"/>
    <w:rsid w:val="00BF7A99"/>
    <w:rsid w:val="00C01E2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431"/>
    <w:rsid w:val="00C13FFD"/>
    <w:rsid w:val="00C144DF"/>
    <w:rsid w:val="00C150A2"/>
    <w:rsid w:val="00C152A3"/>
    <w:rsid w:val="00C15993"/>
    <w:rsid w:val="00C16BA1"/>
    <w:rsid w:val="00C22D9A"/>
    <w:rsid w:val="00C22DA0"/>
    <w:rsid w:val="00C22E75"/>
    <w:rsid w:val="00C23219"/>
    <w:rsid w:val="00C23242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605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FBF"/>
    <w:rsid w:val="00C67095"/>
    <w:rsid w:val="00C71A98"/>
    <w:rsid w:val="00C72106"/>
    <w:rsid w:val="00C7394E"/>
    <w:rsid w:val="00C73C5D"/>
    <w:rsid w:val="00C77B1A"/>
    <w:rsid w:val="00C80A6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2F5"/>
    <w:rsid w:val="00CA0FFA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4E0F"/>
    <w:rsid w:val="00CD5AC0"/>
    <w:rsid w:val="00CD5DD6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39E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2F2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DBD"/>
    <w:rsid w:val="00D36F78"/>
    <w:rsid w:val="00D37079"/>
    <w:rsid w:val="00D374A0"/>
    <w:rsid w:val="00D425FB"/>
    <w:rsid w:val="00D43688"/>
    <w:rsid w:val="00D46633"/>
    <w:rsid w:val="00D50CEE"/>
    <w:rsid w:val="00D51F26"/>
    <w:rsid w:val="00D53255"/>
    <w:rsid w:val="00D53850"/>
    <w:rsid w:val="00D55139"/>
    <w:rsid w:val="00D572F8"/>
    <w:rsid w:val="00D60296"/>
    <w:rsid w:val="00D605FC"/>
    <w:rsid w:val="00D62029"/>
    <w:rsid w:val="00D6314A"/>
    <w:rsid w:val="00D6432F"/>
    <w:rsid w:val="00D64620"/>
    <w:rsid w:val="00D65B3C"/>
    <w:rsid w:val="00D666FA"/>
    <w:rsid w:val="00D66F0E"/>
    <w:rsid w:val="00D706D4"/>
    <w:rsid w:val="00D726AB"/>
    <w:rsid w:val="00D726CE"/>
    <w:rsid w:val="00D739B2"/>
    <w:rsid w:val="00D74E8B"/>
    <w:rsid w:val="00D7542A"/>
    <w:rsid w:val="00D756F7"/>
    <w:rsid w:val="00D75EB1"/>
    <w:rsid w:val="00D764DB"/>
    <w:rsid w:val="00D7689E"/>
    <w:rsid w:val="00D7720A"/>
    <w:rsid w:val="00D774C8"/>
    <w:rsid w:val="00D7753F"/>
    <w:rsid w:val="00D77CD8"/>
    <w:rsid w:val="00D77EEB"/>
    <w:rsid w:val="00D80271"/>
    <w:rsid w:val="00D80687"/>
    <w:rsid w:val="00D82227"/>
    <w:rsid w:val="00D824D8"/>
    <w:rsid w:val="00D83695"/>
    <w:rsid w:val="00D8374B"/>
    <w:rsid w:val="00D84977"/>
    <w:rsid w:val="00D850E0"/>
    <w:rsid w:val="00D8525F"/>
    <w:rsid w:val="00D8655A"/>
    <w:rsid w:val="00D868EB"/>
    <w:rsid w:val="00D9094A"/>
    <w:rsid w:val="00D9147D"/>
    <w:rsid w:val="00D91928"/>
    <w:rsid w:val="00D91EDA"/>
    <w:rsid w:val="00D92BE2"/>
    <w:rsid w:val="00D92D6F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35C1"/>
    <w:rsid w:val="00DB378D"/>
    <w:rsid w:val="00DB39AE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004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E7CB7"/>
    <w:rsid w:val="00DF080D"/>
    <w:rsid w:val="00DF330E"/>
    <w:rsid w:val="00DF4819"/>
    <w:rsid w:val="00DF6C3B"/>
    <w:rsid w:val="00DF78DA"/>
    <w:rsid w:val="00DF7B9D"/>
    <w:rsid w:val="00E0046A"/>
    <w:rsid w:val="00E03518"/>
    <w:rsid w:val="00E03D1D"/>
    <w:rsid w:val="00E04EB2"/>
    <w:rsid w:val="00E054D4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5C8B"/>
    <w:rsid w:val="00E26409"/>
    <w:rsid w:val="00E2657D"/>
    <w:rsid w:val="00E26C68"/>
    <w:rsid w:val="00E27426"/>
    <w:rsid w:val="00E27A18"/>
    <w:rsid w:val="00E30135"/>
    <w:rsid w:val="00E312C8"/>
    <w:rsid w:val="00E31457"/>
    <w:rsid w:val="00E31764"/>
    <w:rsid w:val="00E31EBD"/>
    <w:rsid w:val="00E3228E"/>
    <w:rsid w:val="00E32AD6"/>
    <w:rsid w:val="00E32C8E"/>
    <w:rsid w:val="00E36321"/>
    <w:rsid w:val="00E36846"/>
    <w:rsid w:val="00E3691E"/>
    <w:rsid w:val="00E36D3C"/>
    <w:rsid w:val="00E41327"/>
    <w:rsid w:val="00E413C5"/>
    <w:rsid w:val="00E4233F"/>
    <w:rsid w:val="00E425AB"/>
    <w:rsid w:val="00E42870"/>
    <w:rsid w:val="00E437F8"/>
    <w:rsid w:val="00E44410"/>
    <w:rsid w:val="00E450E8"/>
    <w:rsid w:val="00E458C3"/>
    <w:rsid w:val="00E468DA"/>
    <w:rsid w:val="00E46E81"/>
    <w:rsid w:val="00E50D52"/>
    <w:rsid w:val="00E52547"/>
    <w:rsid w:val="00E53F5E"/>
    <w:rsid w:val="00E53FAD"/>
    <w:rsid w:val="00E54140"/>
    <w:rsid w:val="00E54BCF"/>
    <w:rsid w:val="00E55288"/>
    <w:rsid w:val="00E555E5"/>
    <w:rsid w:val="00E55EBB"/>
    <w:rsid w:val="00E5647D"/>
    <w:rsid w:val="00E5774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35FD"/>
    <w:rsid w:val="00EC4756"/>
    <w:rsid w:val="00EC4912"/>
    <w:rsid w:val="00EC4EC5"/>
    <w:rsid w:val="00EC5676"/>
    <w:rsid w:val="00EC6B60"/>
    <w:rsid w:val="00EC6B78"/>
    <w:rsid w:val="00ED04B9"/>
    <w:rsid w:val="00ED193D"/>
    <w:rsid w:val="00ED1A01"/>
    <w:rsid w:val="00ED2169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186A"/>
    <w:rsid w:val="00EE20DD"/>
    <w:rsid w:val="00EE4E67"/>
    <w:rsid w:val="00EE517C"/>
    <w:rsid w:val="00EF09A6"/>
    <w:rsid w:val="00EF0C87"/>
    <w:rsid w:val="00EF120C"/>
    <w:rsid w:val="00EF23DA"/>
    <w:rsid w:val="00EF2EF0"/>
    <w:rsid w:val="00EF3274"/>
    <w:rsid w:val="00EF705E"/>
    <w:rsid w:val="00EF79F7"/>
    <w:rsid w:val="00F032DF"/>
    <w:rsid w:val="00F033C9"/>
    <w:rsid w:val="00F056E9"/>
    <w:rsid w:val="00F05711"/>
    <w:rsid w:val="00F06D85"/>
    <w:rsid w:val="00F06E82"/>
    <w:rsid w:val="00F10112"/>
    <w:rsid w:val="00F11865"/>
    <w:rsid w:val="00F119EB"/>
    <w:rsid w:val="00F1216A"/>
    <w:rsid w:val="00F1344B"/>
    <w:rsid w:val="00F14240"/>
    <w:rsid w:val="00F147D3"/>
    <w:rsid w:val="00F14935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9DB"/>
    <w:rsid w:val="00F277DD"/>
    <w:rsid w:val="00F3112E"/>
    <w:rsid w:val="00F32382"/>
    <w:rsid w:val="00F323D9"/>
    <w:rsid w:val="00F33AAB"/>
    <w:rsid w:val="00F33D6F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6D4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617"/>
    <w:rsid w:val="00F57A08"/>
    <w:rsid w:val="00F57FFB"/>
    <w:rsid w:val="00F605A8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76A80"/>
    <w:rsid w:val="00F76D93"/>
    <w:rsid w:val="00F808A4"/>
    <w:rsid w:val="00F80981"/>
    <w:rsid w:val="00F809B0"/>
    <w:rsid w:val="00F82B4E"/>
    <w:rsid w:val="00F82BC8"/>
    <w:rsid w:val="00F82C22"/>
    <w:rsid w:val="00F85A7D"/>
    <w:rsid w:val="00F8746B"/>
    <w:rsid w:val="00F902F2"/>
    <w:rsid w:val="00F92E08"/>
    <w:rsid w:val="00F930D8"/>
    <w:rsid w:val="00F9399C"/>
    <w:rsid w:val="00F95CEF"/>
    <w:rsid w:val="00F95D88"/>
    <w:rsid w:val="00F9730A"/>
    <w:rsid w:val="00F97E69"/>
    <w:rsid w:val="00FA0C7A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40E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460C"/>
    <w:rsid w:val="00FB631A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418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2DC"/>
    <w:rsid w:val="00FF038B"/>
    <w:rsid w:val="00FF0F2D"/>
    <w:rsid w:val="00FF196A"/>
    <w:rsid w:val="00FF3B3B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57E60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3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46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47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p2">
    <w:name w:val="p2"/>
    <w:basedOn w:val="Normalny"/>
    <w:rsid w:val="006A430A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35D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D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551F-4C2C-486D-B3ED-479C0BAD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2380</cp:revision>
  <cp:lastPrinted>2025-01-21T12:32:00Z</cp:lastPrinted>
  <dcterms:created xsi:type="dcterms:W3CDTF">2021-03-05T07:18:00Z</dcterms:created>
  <dcterms:modified xsi:type="dcterms:W3CDTF">2025-01-22T10:32:00Z</dcterms:modified>
</cp:coreProperties>
</file>