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8297" w14:textId="38B496E3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BB41AE">
        <w:rPr>
          <w:rFonts w:ascii="Arial" w:hAnsi="Arial" w:cs="Arial"/>
          <w:sz w:val="20"/>
          <w:szCs w:val="20"/>
        </w:rPr>
        <w:t>3</w:t>
      </w:r>
      <w:r w:rsidRPr="00606DED">
        <w:rPr>
          <w:rFonts w:ascii="Arial" w:hAnsi="Arial" w:cs="Arial"/>
          <w:sz w:val="20"/>
          <w:szCs w:val="20"/>
        </w:rPr>
        <w:t>.202</w:t>
      </w:r>
      <w:r w:rsidR="00EE3F5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="00A8702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  <w:r w:rsidR="00934493">
        <w:rPr>
          <w:rFonts w:ascii="Arial" w:hAnsi="Arial" w:cs="Arial"/>
          <w:sz w:val="20"/>
          <w:szCs w:val="20"/>
        </w:rPr>
        <w:t xml:space="preserve">  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828"/>
      </w:tblGrid>
      <w:tr w:rsidR="00254100" w14:paraId="2D77ABED" w14:textId="77777777" w:rsidTr="002541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028E" w14:textId="77777777" w:rsidR="00254100" w:rsidRDefault="00254100" w:rsidP="00254100">
            <w:pPr>
              <w:tabs>
                <w:tab w:val="left" w:pos="4253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Nazwa Wykonawcy: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16C" w14:textId="77777777" w:rsidR="00254100" w:rsidRDefault="00254100">
            <w:pPr>
              <w:tabs>
                <w:tab w:val="left" w:pos="4253"/>
              </w:tabs>
              <w:spacing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C6A94E" w14:textId="730DC8CB" w:rsidR="00BA375D" w:rsidRPr="00BA375D" w:rsidRDefault="00BA375D" w:rsidP="00254100">
      <w:pPr>
        <w:ind w:right="1666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2E0B3537" w14:textId="77777777" w:rsidR="00254100" w:rsidRDefault="00F2365F" w:rsidP="00254100">
      <w:pPr>
        <w:widowControl w:val="0"/>
        <w:spacing w:before="120" w:after="120"/>
        <w:jc w:val="center"/>
        <w:rPr>
          <w:rFonts w:ascii="Arial" w:eastAsia="Times New Roman" w:hAnsi="Arial" w:cs="Arial"/>
          <w:sz w:val="22"/>
          <w:lang w:eastAsia="pl-PL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</w:p>
    <w:p w14:paraId="37E2456F" w14:textId="62C7039F" w:rsidR="006C1F23" w:rsidRDefault="00222C26" w:rsidP="00222C26">
      <w:pPr>
        <w:widowControl w:val="0"/>
        <w:spacing w:before="120" w:after="120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val="pl" w:eastAsia="pl-PL"/>
        </w:rPr>
      </w:pPr>
      <w:r w:rsidRPr="00222C26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 w:rsidR="006C1F23" w:rsidRPr="006C1F23">
        <w:rPr>
          <w:rFonts w:ascii="Arial" w:eastAsia="Times New Roman" w:hAnsi="Arial" w:cs="Arial"/>
          <w:b/>
          <w:bCs/>
          <w:color w:val="000000"/>
          <w:sz w:val="24"/>
          <w:szCs w:val="20"/>
          <w:lang w:val="pl" w:eastAsia="pl-PL"/>
        </w:rPr>
        <w:t>„</w:t>
      </w:r>
      <w:r w:rsidR="00AC6764" w:rsidRPr="00AC6764">
        <w:rPr>
          <w:rFonts w:ascii="Arial" w:eastAsia="Times New Roman" w:hAnsi="Arial" w:cs="Arial"/>
          <w:b/>
          <w:bCs/>
          <w:color w:val="000000"/>
          <w:sz w:val="24"/>
          <w:szCs w:val="20"/>
          <w:lang w:val="pl" w:eastAsia="pl-PL"/>
        </w:rPr>
        <w:t>Roboty budowlane przy budynku Urzędu Gminy – remont elewacji północnej (frontowej), remont elewacji południowej, remont elewacji zachodniej”</w:t>
      </w:r>
    </w:p>
    <w:p w14:paraId="20230B14" w14:textId="67E213C9" w:rsidR="00222C26" w:rsidRPr="002C66B3" w:rsidRDefault="00222C26" w:rsidP="00222C26">
      <w:pPr>
        <w:widowControl w:val="0"/>
        <w:spacing w:before="120" w:after="120"/>
        <w:jc w:val="center"/>
        <w:rPr>
          <w:rFonts w:ascii="Arial" w:hAnsi="Arial" w:cs="Arial"/>
          <w:b/>
        </w:rPr>
      </w:pPr>
    </w:p>
    <w:p w14:paraId="7D2E5C91" w14:textId="77777777" w:rsidR="00222C26" w:rsidRPr="00FA0E57" w:rsidRDefault="00222C26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F052E" w14:textId="77777777" w:rsidR="00D85AA5" w:rsidRDefault="00D85AA5" w:rsidP="00655BC3">
      <w:r>
        <w:separator/>
      </w:r>
    </w:p>
  </w:endnote>
  <w:endnote w:type="continuationSeparator" w:id="0">
    <w:p w14:paraId="7ABBD358" w14:textId="77777777" w:rsidR="00D85AA5" w:rsidRDefault="00D85AA5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076E6" w14:textId="77777777" w:rsidR="00D85AA5" w:rsidRDefault="00D85AA5" w:rsidP="00655BC3">
      <w:r>
        <w:separator/>
      </w:r>
    </w:p>
  </w:footnote>
  <w:footnote w:type="continuationSeparator" w:id="0">
    <w:p w14:paraId="2415E30A" w14:textId="77777777" w:rsidR="00D85AA5" w:rsidRDefault="00D85AA5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906182">
    <w:abstractNumId w:val="21"/>
  </w:num>
  <w:num w:numId="2" w16cid:durableId="1182356638">
    <w:abstractNumId w:val="0"/>
  </w:num>
  <w:num w:numId="3" w16cid:durableId="1227957042">
    <w:abstractNumId w:val="8"/>
  </w:num>
  <w:num w:numId="4" w16cid:durableId="886112900">
    <w:abstractNumId w:val="14"/>
  </w:num>
  <w:num w:numId="5" w16cid:durableId="1152216353">
    <w:abstractNumId w:val="7"/>
  </w:num>
  <w:num w:numId="6" w16cid:durableId="370813675">
    <w:abstractNumId w:val="11"/>
  </w:num>
  <w:num w:numId="7" w16cid:durableId="95756974">
    <w:abstractNumId w:val="9"/>
  </w:num>
  <w:num w:numId="8" w16cid:durableId="1053576907">
    <w:abstractNumId w:val="42"/>
  </w:num>
  <w:num w:numId="9" w16cid:durableId="982543186">
    <w:abstractNumId w:val="10"/>
  </w:num>
  <w:num w:numId="10" w16cid:durableId="1459493505">
    <w:abstractNumId w:val="19"/>
  </w:num>
  <w:num w:numId="11" w16cid:durableId="2056274248">
    <w:abstractNumId w:val="45"/>
  </w:num>
  <w:num w:numId="12" w16cid:durableId="1368946748">
    <w:abstractNumId w:val="26"/>
  </w:num>
  <w:num w:numId="13" w16cid:durableId="1550848460">
    <w:abstractNumId w:val="39"/>
  </w:num>
  <w:num w:numId="14" w16cid:durableId="170224703">
    <w:abstractNumId w:val="12"/>
  </w:num>
  <w:num w:numId="15" w16cid:durableId="758479958">
    <w:abstractNumId w:val="27"/>
  </w:num>
  <w:num w:numId="16" w16cid:durableId="1074280553">
    <w:abstractNumId w:val="30"/>
  </w:num>
  <w:num w:numId="17" w16cid:durableId="371999113">
    <w:abstractNumId w:val="17"/>
  </w:num>
  <w:num w:numId="18" w16cid:durableId="648248209">
    <w:abstractNumId w:val="15"/>
  </w:num>
  <w:num w:numId="19" w16cid:durableId="1171799574">
    <w:abstractNumId w:val="16"/>
  </w:num>
  <w:num w:numId="20" w16cid:durableId="149635955">
    <w:abstractNumId w:val="18"/>
  </w:num>
  <w:num w:numId="21" w16cid:durableId="21369739">
    <w:abstractNumId w:val="24"/>
  </w:num>
  <w:num w:numId="22" w16cid:durableId="1389382163">
    <w:abstractNumId w:val="44"/>
  </w:num>
  <w:num w:numId="23" w16cid:durableId="377358150">
    <w:abstractNumId w:val="43"/>
  </w:num>
  <w:num w:numId="24" w16cid:durableId="189687433">
    <w:abstractNumId w:val="35"/>
  </w:num>
  <w:num w:numId="25" w16cid:durableId="1698039466">
    <w:abstractNumId w:val="13"/>
  </w:num>
  <w:num w:numId="26" w16cid:durableId="1291940025">
    <w:abstractNumId w:val="46"/>
  </w:num>
  <w:num w:numId="27" w16cid:durableId="443043832">
    <w:abstractNumId w:val="14"/>
  </w:num>
  <w:num w:numId="28" w16cid:durableId="784427475">
    <w:abstractNumId w:val="14"/>
  </w:num>
  <w:num w:numId="29" w16cid:durableId="1044216227">
    <w:abstractNumId w:val="14"/>
  </w:num>
  <w:num w:numId="30" w16cid:durableId="494733765">
    <w:abstractNumId w:val="14"/>
  </w:num>
  <w:num w:numId="31" w16cid:durableId="427510962">
    <w:abstractNumId w:val="14"/>
  </w:num>
  <w:num w:numId="32" w16cid:durableId="903830273">
    <w:abstractNumId w:val="14"/>
  </w:num>
  <w:num w:numId="33" w16cid:durableId="1930574498">
    <w:abstractNumId w:val="31"/>
  </w:num>
  <w:num w:numId="34" w16cid:durableId="296306426">
    <w:abstractNumId w:val="36"/>
  </w:num>
  <w:num w:numId="35" w16cid:durableId="1197044375">
    <w:abstractNumId w:val="22"/>
  </w:num>
  <w:num w:numId="36" w16cid:durableId="2112701301">
    <w:abstractNumId w:val="14"/>
  </w:num>
  <w:num w:numId="37" w16cid:durableId="35744107">
    <w:abstractNumId w:val="40"/>
  </w:num>
  <w:num w:numId="38" w16cid:durableId="1822960532">
    <w:abstractNumId w:val="20"/>
  </w:num>
  <w:num w:numId="39" w16cid:durableId="1258758343">
    <w:abstractNumId w:val="14"/>
  </w:num>
  <w:num w:numId="40" w16cid:durableId="1492403518">
    <w:abstractNumId w:val="1"/>
  </w:num>
  <w:num w:numId="41" w16cid:durableId="1252422839">
    <w:abstractNumId w:val="41"/>
  </w:num>
  <w:num w:numId="42" w16cid:durableId="1520005067">
    <w:abstractNumId w:val="34"/>
  </w:num>
  <w:num w:numId="43" w16cid:durableId="526338289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567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56D4F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26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100"/>
    <w:rsid w:val="002548EF"/>
    <w:rsid w:val="002550D0"/>
    <w:rsid w:val="002551A3"/>
    <w:rsid w:val="00255EC6"/>
    <w:rsid w:val="00256023"/>
    <w:rsid w:val="00261197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3488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761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C68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5E8E"/>
    <w:rsid w:val="003D6F0A"/>
    <w:rsid w:val="003D7B04"/>
    <w:rsid w:val="003D7D66"/>
    <w:rsid w:val="003E01CA"/>
    <w:rsid w:val="003E1A63"/>
    <w:rsid w:val="003E5D76"/>
    <w:rsid w:val="003E6C6E"/>
    <w:rsid w:val="003E71E2"/>
    <w:rsid w:val="003E7E69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1F23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1EA4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6C13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0AB4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4493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3A4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5D7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752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8702D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13D2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C6764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553B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2097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41AE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3E03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45B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299D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5DC"/>
    <w:rsid w:val="00D4073C"/>
    <w:rsid w:val="00D407AE"/>
    <w:rsid w:val="00D40947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3C61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76E4A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A78C6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0CD9"/>
    <w:rsid w:val="00E03E42"/>
    <w:rsid w:val="00E04126"/>
    <w:rsid w:val="00E04C95"/>
    <w:rsid w:val="00E05226"/>
    <w:rsid w:val="00E07155"/>
    <w:rsid w:val="00E0735A"/>
    <w:rsid w:val="00E10200"/>
    <w:rsid w:val="00E111A8"/>
    <w:rsid w:val="00E1351E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484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21D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3F59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37A6E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53F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3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4DBF-E771-4B90-A3F5-B954C62F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Kinga Papiez</cp:lastModifiedBy>
  <cp:revision>16</cp:revision>
  <cp:lastPrinted>2022-11-22T09:58:00Z</cp:lastPrinted>
  <dcterms:created xsi:type="dcterms:W3CDTF">2023-12-18T12:10:00Z</dcterms:created>
  <dcterms:modified xsi:type="dcterms:W3CDTF">2025-02-05T07:15:00Z</dcterms:modified>
</cp:coreProperties>
</file>