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D3154F" w:rsidRDefault="00F106D2" w:rsidP="002A7FC9">
      <w:pPr>
        <w:jc w:val="center"/>
        <w:rPr>
          <w:rFonts w:ascii="Arial Narrow" w:hAnsi="Arial Narrow"/>
          <w:sz w:val="22"/>
          <w:szCs w:val="22"/>
        </w:rPr>
      </w:pPr>
      <w:r w:rsidRPr="00D3154F">
        <w:rPr>
          <w:rFonts w:ascii="Arial Narrow" w:hAnsi="Arial Narrow"/>
          <w:sz w:val="22"/>
          <w:szCs w:val="22"/>
        </w:rPr>
        <w:t xml:space="preserve"> </w:t>
      </w:r>
    </w:p>
    <w:p w14:paraId="765C13D2" w14:textId="77777777" w:rsidR="00DC048F" w:rsidRDefault="00DC048F" w:rsidP="00DC048F">
      <w:pPr>
        <w:pStyle w:val="pkt"/>
        <w:ind w:left="0" w:firstLine="0"/>
        <w:rPr>
          <w:b/>
          <w:sz w:val="20"/>
        </w:rPr>
      </w:pPr>
      <w:r w:rsidRPr="00370B8B">
        <w:rPr>
          <w:b/>
          <w:sz w:val="20"/>
        </w:rPr>
        <w:t xml:space="preserve">Samodzielny </w:t>
      </w:r>
      <w:r>
        <w:rPr>
          <w:b/>
          <w:sz w:val="20"/>
        </w:rPr>
        <w:t>P</w:t>
      </w:r>
      <w:r w:rsidRPr="00370B8B">
        <w:rPr>
          <w:b/>
          <w:sz w:val="20"/>
        </w:rPr>
        <w:t xml:space="preserve">ubliczny </w:t>
      </w:r>
    </w:p>
    <w:p w14:paraId="45715D3E" w14:textId="77777777" w:rsidR="00DC048F" w:rsidRDefault="00DC048F" w:rsidP="00DC048F">
      <w:pPr>
        <w:pStyle w:val="pkt"/>
        <w:ind w:left="0" w:firstLine="0"/>
        <w:rPr>
          <w:b/>
          <w:sz w:val="20"/>
        </w:rPr>
      </w:pPr>
      <w:r w:rsidRPr="00370B8B">
        <w:rPr>
          <w:b/>
          <w:sz w:val="20"/>
        </w:rPr>
        <w:t xml:space="preserve">Zakład Opieki Zdrowotnej </w:t>
      </w:r>
      <w:r>
        <w:rPr>
          <w:b/>
          <w:sz w:val="20"/>
        </w:rPr>
        <w:t xml:space="preserve"> </w:t>
      </w:r>
    </w:p>
    <w:p w14:paraId="2912FA67" w14:textId="77777777" w:rsidR="00DC048F" w:rsidRPr="00370B8B" w:rsidRDefault="00DC048F" w:rsidP="00DC048F">
      <w:pPr>
        <w:pStyle w:val="pkt"/>
        <w:ind w:left="0" w:firstLine="0"/>
        <w:rPr>
          <w:b/>
          <w:sz w:val="20"/>
        </w:rPr>
      </w:pPr>
      <w:r w:rsidRPr="00370B8B">
        <w:rPr>
          <w:b/>
          <w:sz w:val="20"/>
        </w:rPr>
        <w:t xml:space="preserve">Ministerstwa Spraw Wewnętrznych i Administracji w Łodzi </w:t>
      </w:r>
    </w:p>
    <w:p w14:paraId="581D03F4" w14:textId="77777777" w:rsidR="00DC048F" w:rsidRPr="00F3783D" w:rsidRDefault="00DC048F" w:rsidP="00DC048F">
      <w:pPr>
        <w:pStyle w:val="pkt"/>
        <w:ind w:left="0" w:firstLine="0"/>
        <w:rPr>
          <w:b/>
          <w:bCs/>
          <w:sz w:val="20"/>
        </w:rPr>
      </w:pPr>
      <w:r w:rsidRPr="00F3783D">
        <w:rPr>
          <w:b/>
          <w:bCs/>
          <w:sz w:val="20"/>
        </w:rPr>
        <w:t>ul. Północna 42</w:t>
      </w:r>
    </w:p>
    <w:p w14:paraId="334BF09F" w14:textId="2A8209B3" w:rsidR="00973F5F" w:rsidRPr="00DC048F" w:rsidRDefault="00DC048F" w:rsidP="00973F5F">
      <w:pPr>
        <w:pStyle w:val="Nagwek"/>
        <w:tabs>
          <w:tab w:val="clear" w:pos="4536"/>
          <w:tab w:val="clear" w:pos="9072"/>
        </w:tabs>
      </w:pPr>
      <w:r w:rsidRPr="00F3783D">
        <w:rPr>
          <w:b/>
          <w:bCs/>
        </w:rPr>
        <w:t>91-425  Łódź</w:t>
      </w:r>
    </w:p>
    <w:p w14:paraId="035AE16E"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D3154F" w:rsidRDefault="008B18CF" w:rsidP="008B18CF">
      <w:pPr>
        <w:pStyle w:val="Nagwek"/>
        <w:tabs>
          <w:tab w:val="clear" w:pos="4536"/>
          <w:tab w:val="clear" w:pos="9072"/>
        </w:tabs>
        <w:jc w:val="center"/>
        <w:rPr>
          <w:rFonts w:ascii="Arial Narrow" w:hAnsi="Arial Narrow" w:cs="Tahoma"/>
          <w:sz w:val="22"/>
          <w:szCs w:val="22"/>
        </w:rPr>
      </w:pPr>
      <w:r w:rsidRPr="00D3154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D3154F" w:rsidRDefault="00973F5F" w:rsidP="00973F5F">
      <w:pPr>
        <w:pStyle w:val="Nagwek9"/>
        <w:rPr>
          <w:rFonts w:ascii="Arial Narrow" w:hAnsi="Arial Narrow" w:cs="Tahoma"/>
          <w:sz w:val="22"/>
          <w:szCs w:val="22"/>
        </w:rPr>
      </w:pPr>
    </w:p>
    <w:p w14:paraId="4B25CF16" w14:textId="77777777" w:rsidR="00973F5F" w:rsidRPr="00D3154F" w:rsidRDefault="00973F5F" w:rsidP="00973F5F">
      <w:pPr>
        <w:rPr>
          <w:rFonts w:ascii="Arial Narrow" w:hAnsi="Arial Narrow"/>
          <w:sz w:val="22"/>
          <w:szCs w:val="22"/>
        </w:rPr>
      </w:pPr>
    </w:p>
    <w:p w14:paraId="04865071" w14:textId="77777777" w:rsidR="00973F5F" w:rsidRPr="00D3154F" w:rsidRDefault="00973F5F" w:rsidP="00973F5F">
      <w:pPr>
        <w:pStyle w:val="Nagwek9"/>
        <w:rPr>
          <w:rFonts w:ascii="Arial Narrow" w:hAnsi="Arial Narrow" w:cs="Tahoma"/>
          <w:sz w:val="22"/>
          <w:szCs w:val="22"/>
        </w:rPr>
      </w:pPr>
    </w:p>
    <w:p w14:paraId="2FC8C389" w14:textId="77777777" w:rsidR="00973F5F" w:rsidRPr="00FA0395" w:rsidRDefault="00973F5F" w:rsidP="00973F5F">
      <w:pPr>
        <w:pStyle w:val="Nagwek9"/>
        <w:rPr>
          <w:sz w:val="22"/>
          <w:szCs w:val="22"/>
        </w:rPr>
      </w:pPr>
      <w:r w:rsidRPr="00FA0395">
        <w:rPr>
          <w:sz w:val="22"/>
          <w:szCs w:val="22"/>
        </w:rPr>
        <w:t>Specyfikacja Warunków Zamówienia</w:t>
      </w:r>
      <w:r w:rsidR="00B95EBC" w:rsidRPr="00FA0395">
        <w:rPr>
          <w:sz w:val="22"/>
          <w:szCs w:val="22"/>
        </w:rPr>
        <w:t xml:space="preserve"> </w:t>
      </w:r>
    </w:p>
    <w:p w14:paraId="4402395C" w14:textId="77777777" w:rsidR="00973F5F" w:rsidRPr="00FA0395" w:rsidRDefault="00973F5F" w:rsidP="00973F5F">
      <w:pPr>
        <w:pStyle w:val="Nagwek"/>
        <w:tabs>
          <w:tab w:val="clear" w:pos="4536"/>
          <w:tab w:val="clear" w:pos="9072"/>
        </w:tabs>
        <w:rPr>
          <w:sz w:val="22"/>
          <w:szCs w:val="22"/>
        </w:rPr>
      </w:pPr>
    </w:p>
    <w:p w14:paraId="245F490D" w14:textId="77777777" w:rsidR="00973F5F" w:rsidRPr="00FA0395" w:rsidRDefault="00973F5F" w:rsidP="00973F5F">
      <w:pPr>
        <w:pStyle w:val="Nagwek"/>
        <w:tabs>
          <w:tab w:val="clear" w:pos="4536"/>
          <w:tab w:val="clear" w:pos="9072"/>
        </w:tabs>
        <w:rPr>
          <w:sz w:val="22"/>
          <w:szCs w:val="22"/>
        </w:rPr>
      </w:pPr>
    </w:p>
    <w:p w14:paraId="76824E43" w14:textId="77777777" w:rsidR="00973F5F" w:rsidRPr="00FA0395" w:rsidRDefault="00973F5F" w:rsidP="00973F5F">
      <w:pPr>
        <w:pStyle w:val="Nagwek"/>
        <w:tabs>
          <w:tab w:val="clear" w:pos="4536"/>
          <w:tab w:val="clear" w:pos="9072"/>
        </w:tabs>
        <w:rPr>
          <w:sz w:val="22"/>
          <w:szCs w:val="22"/>
        </w:rPr>
      </w:pPr>
    </w:p>
    <w:p w14:paraId="000158AE" w14:textId="77777777" w:rsidR="00973F5F" w:rsidRPr="00FA0395" w:rsidRDefault="00973F5F" w:rsidP="00973F5F">
      <w:pPr>
        <w:pStyle w:val="Nagwek"/>
        <w:tabs>
          <w:tab w:val="clear" w:pos="4536"/>
          <w:tab w:val="clear" w:pos="9072"/>
        </w:tabs>
        <w:rPr>
          <w:sz w:val="22"/>
          <w:szCs w:val="22"/>
        </w:rPr>
      </w:pPr>
    </w:p>
    <w:p w14:paraId="4EB3B3E5" w14:textId="77777777" w:rsidR="00973F5F" w:rsidRPr="00FA0395" w:rsidRDefault="00973F5F" w:rsidP="00973F5F">
      <w:pPr>
        <w:rPr>
          <w:sz w:val="22"/>
          <w:szCs w:val="22"/>
        </w:rPr>
      </w:pPr>
    </w:p>
    <w:p w14:paraId="5F094A3B" w14:textId="77777777" w:rsidR="00973F5F" w:rsidRPr="00FA0395" w:rsidRDefault="00973F5F" w:rsidP="00973F5F">
      <w:pPr>
        <w:jc w:val="center"/>
        <w:rPr>
          <w:sz w:val="22"/>
          <w:szCs w:val="22"/>
        </w:rPr>
      </w:pPr>
    </w:p>
    <w:p w14:paraId="0271B2AC" w14:textId="77777777" w:rsidR="00973F5F" w:rsidRPr="00FA0395" w:rsidRDefault="00973F5F" w:rsidP="00973F5F">
      <w:pPr>
        <w:spacing w:line="360" w:lineRule="auto"/>
        <w:jc w:val="center"/>
        <w:rPr>
          <w:sz w:val="22"/>
          <w:szCs w:val="22"/>
        </w:rPr>
      </w:pPr>
      <w:r w:rsidRPr="00FA0395">
        <w:rPr>
          <w:sz w:val="22"/>
          <w:szCs w:val="22"/>
        </w:rPr>
        <w:t xml:space="preserve">w postępowaniu o udzielenie zamówienia publicznego prowadzonym </w:t>
      </w:r>
    </w:p>
    <w:p w14:paraId="5EE01FEA" w14:textId="7568F342" w:rsidR="00973F5F" w:rsidRPr="00FA0395" w:rsidRDefault="00973F5F" w:rsidP="000F7348">
      <w:pPr>
        <w:spacing w:line="360" w:lineRule="auto"/>
        <w:ind w:left="2832" w:firstLine="708"/>
        <w:rPr>
          <w:b/>
          <w:sz w:val="22"/>
          <w:szCs w:val="22"/>
        </w:rPr>
      </w:pPr>
      <w:r w:rsidRPr="00FA0395">
        <w:rPr>
          <w:b/>
          <w:sz w:val="22"/>
          <w:szCs w:val="22"/>
        </w:rPr>
        <w:t>w trybie podstawowym bez negocjacji</w:t>
      </w:r>
    </w:p>
    <w:p w14:paraId="57352D06" w14:textId="4CE86DD0" w:rsidR="00973F5F" w:rsidRPr="00FA0395" w:rsidRDefault="00973F5F" w:rsidP="00973F5F">
      <w:pPr>
        <w:spacing w:line="360" w:lineRule="auto"/>
        <w:jc w:val="center"/>
        <w:rPr>
          <w:sz w:val="22"/>
          <w:szCs w:val="22"/>
        </w:rPr>
      </w:pPr>
      <w:r w:rsidRPr="00FA0395">
        <w:rPr>
          <w:sz w:val="22"/>
          <w:szCs w:val="22"/>
        </w:rPr>
        <w:t xml:space="preserve">numer sprawy: </w:t>
      </w:r>
      <w:r w:rsidR="00543380">
        <w:rPr>
          <w:b/>
          <w:bCs/>
          <w:sz w:val="22"/>
          <w:szCs w:val="22"/>
        </w:rPr>
        <w:t>37</w:t>
      </w:r>
      <w:r w:rsidR="006B157C" w:rsidRPr="00FA0395">
        <w:rPr>
          <w:b/>
          <w:bCs/>
          <w:sz w:val="22"/>
          <w:szCs w:val="22"/>
        </w:rPr>
        <w:t>/</w:t>
      </w:r>
      <w:r w:rsidRPr="00FA0395">
        <w:rPr>
          <w:b/>
          <w:bCs/>
          <w:sz w:val="22"/>
          <w:szCs w:val="22"/>
        </w:rPr>
        <w:t>D/2</w:t>
      </w:r>
      <w:r w:rsidR="00B77831" w:rsidRPr="00FA0395">
        <w:rPr>
          <w:b/>
          <w:bCs/>
          <w:sz w:val="22"/>
          <w:szCs w:val="22"/>
        </w:rPr>
        <w:t>5</w:t>
      </w:r>
      <w:r w:rsidRPr="00FA0395">
        <w:rPr>
          <w:sz w:val="22"/>
          <w:szCs w:val="22"/>
        </w:rPr>
        <w:t>, na:</w:t>
      </w:r>
    </w:p>
    <w:p w14:paraId="2E0D27EE" w14:textId="6DDF3B81" w:rsidR="00973F5F" w:rsidRPr="00FA0395" w:rsidRDefault="00B875FE" w:rsidP="008B18CF">
      <w:pPr>
        <w:jc w:val="center"/>
        <w:rPr>
          <w:b/>
          <w:caps/>
          <w:sz w:val="22"/>
          <w:szCs w:val="22"/>
        </w:rPr>
      </w:pPr>
      <w:r w:rsidRPr="00FA0395">
        <w:rPr>
          <w:b/>
          <w:sz w:val="22"/>
          <w:szCs w:val="22"/>
        </w:rPr>
        <w:t>„</w:t>
      </w:r>
      <w:r w:rsidR="00E64FF1">
        <w:rPr>
          <w:b/>
          <w:sz w:val="22"/>
          <w:szCs w:val="22"/>
        </w:rPr>
        <w:t xml:space="preserve">Dostawa </w:t>
      </w:r>
      <w:r w:rsidR="00543380">
        <w:rPr>
          <w:b/>
          <w:sz w:val="22"/>
          <w:szCs w:val="22"/>
        </w:rPr>
        <w:t>materiałów eksploatacyjnych dla potrzeb Sterylizatornii</w:t>
      </w:r>
      <w:r w:rsidR="00E64FF1">
        <w:rPr>
          <w:b/>
          <w:sz w:val="22"/>
          <w:szCs w:val="22"/>
        </w:rPr>
        <w:t xml:space="preserve"> </w:t>
      </w:r>
      <w:r w:rsidR="00B11B0E" w:rsidRPr="00FA0395">
        <w:rPr>
          <w:b/>
          <w:sz w:val="22"/>
          <w:szCs w:val="22"/>
        </w:rPr>
        <w:t>”</w:t>
      </w:r>
    </w:p>
    <w:p w14:paraId="49C1ACC1" w14:textId="77777777" w:rsidR="00973F5F" w:rsidRPr="00FA0395" w:rsidRDefault="00973F5F" w:rsidP="00973F5F">
      <w:pPr>
        <w:jc w:val="center"/>
        <w:rPr>
          <w:b/>
          <w:sz w:val="22"/>
          <w:szCs w:val="22"/>
        </w:rPr>
      </w:pPr>
    </w:p>
    <w:p w14:paraId="260D330B" w14:textId="77777777" w:rsidR="00973F5F" w:rsidRPr="00FA0395" w:rsidRDefault="00973F5F" w:rsidP="00973F5F">
      <w:pPr>
        <w:rPr>
          <w:sz w:val="22"/>
          <w:szCs w:val="22"/>
          <w:highlight w:val="yellow"/>
        </w:rPr>
      </w:pPr>
    </w:p>
    <w:p w14:paraId="636BF90C" w14:textId="77777777" w:rsidR="00973F5F" w:rsidRPr="00FA0395" w:rsidRDefault="00973F5F" w:rsidP="00973F5F">
      <w:pPr>
        <w:rPr>
          <w:sz w:val="22"/>
          <w:szCs w:val="22"/>
        </w:rPr>
      </w:pPr>
    </w:p>
    <w:p w14:paraId="403E2936" w14:textId="77777777" w:rsidR="00973F5F" w:rsidRPr="00FA0395" w:rsidRDefault="00973F5F" w:rsidP="00973F5F">
      <w:pPr>
        <w:jc w:val="center"/>
        <w:rPr>
          <w:sz w:val="22"/>
          <w:szCs w:val="22"/>
        </w:rPr>
      </w:pPr>
      <w:r w:rsidRPr="00FA0395">
        <w:rPr>
          <w:sz w:val="22"/>
          <w:szCs w:val="22"/>
        </w:rPr>
        <w:t xml:space="preserve">Wartość szacunkowa zamówienia </w:t>
      </w:r>
      <w:r w:rsidRPr="00FA0395">
        <w:rPr>
          <w:sz w:val="22"/>
          <w:szCs w:val="22"/>
          <w:u w:val="single"/>
        </w:rPr>
        <w:t>nie przekracza</w:t>
      </w:r>
      <w:r w:rsidRPr="00FA0395">
        <w:rPr>
          <w:sz w:val="22"/>
          <w:szCs w:val="22"/>
        </w:rPr>
        <w:t xml:space="preserve"> wyrażonej w złotych </w:t>
      </w:r>
    </w:p>
    <w:p w14:paraId="2BBFCD04" w14:textId="77777777" w:rsidR="00973F5F" w:rsidRPr="00FA0395" w:rsidRDefault="00E647AB" w:rsidP="00973F5F">
      <w:pPr>
        <w:jc w:val="center"/>
        <w:rPr>
          <w:sz w:val="22"/>
          <w:szCs w:val="22"/>
        </w:rPr>
      </w:pPr>
      <w:r w:rsidRPr="00FA0395">
        <w:rPr>
          <w:sz w:val="22"/>
          <w:szCs w:val="22"/>
        </w:rPr>
        <w:t>równowartość kwoty 143</w:t>
      </w:r>
      <w:r w:rsidR="00973F5F" w:rsidRPr="00FA0395">
        <w:rPr>
          <w:sz w:val="22"/>
          <w:szCs w:val="22"/>
        </w:rPr>
        <w:t> 000 EURO.</w:t>
      </w:r>
    </w:p>
    <w:p w14:paraId="7828E878" w14:textId="77777777" w:rsidR="00973F5F" w:rsidRPr="00FA0395" w:rsidRDefault="00973F5F" w:rsidP="00973F5F">
      <w:pPr>
        <w:jc w:val="both"/>
        <w:rPr>
          <w:sz w:val="22"/>
          <w:szCs w:val="22"/>
        </w:rPr>
      </w:pPr>
    </w:p>
    <w:p w14:paraId="546B3183" w14:textId="77777777" w:rsidR="00973F5F" w:rsidRPr="00FA0395" w:rsidRDefault="00973F5F" w:rsidP="00973F5F">
      <w:pPr>
        <w:jc w:val="center"/>
        <w:rPr>
          <w:sz w:val="22"/>
          <w:szCs w:val="22"/>
        </w:rPr>
      </w:pPr>
    </w:p>
    <w:p w14:paraId="2F575A6A" w14:textId="77777777" w:rsidR="00973F5F" w:rsidRPr="00FA0395" w:rsidRDefault="00973F5F" w:rsidP="00973F5F">
      <w:pPr>
        <w:jc w:val="center"/>
        <w:rPr>
          <w:sz w:val="22"/>
          <w:szCs w:val="22"/>
        </w:rPr>
      </w:pPr>
    </w:p>
    <w:p w14:paraId="45345698" w14:textId="77777777" w:rsidR="00973F5F" w:rsidRPr="00FA0395" w:rsidRDefault="00973F5F" w:rsidP="00973F5F">
      <w:pPr>
        <w:jc w:val="center"/>
        <w:rPr>
          <w:sz w:val="22"/>
          <w:szCs w:val="22"/>
        </w:rPr>
      </w:pPr>
    </w:p>
    <w:p w14:paraId="03EAE701" w14:textId="77777777" w:rsidR="00973F5F" w:rsidRPr="00FA0395" w:rsidRDefault="00973F5F" w:rsidP="00973F5F">
      <w:pPr>
        <w:jc w:val="center"/>
        <w:rPr>
          <w:sz w:val="22"/>
          <w:szCs w:val="22"/>
        </w:rPr>
      </w:pPr>
    </w:p>
    <w:p w14:paraId="30449B10" w14:textId="736E46E0" w:rsidR="00A5782F" w:rsidRPr="00FA0395" w:rsidRDefault="00973F5F" w:rsidP="00D135F0">
      <w:pPr>
        <w:pStyle w:val="Tekstpodstawowy2"/>
        <w:spacing w:line="360" w:lineRule="auto"/>
        <w:jc w:val="right"/>
        <w:rPr>
          <w:rFonts w:ascii="Times New Roman" w:hAnsi="Times New Roman"/>
          <w:sz w:val="22"/>
          <w:szCs w:val="22"/>
        </w:rPr>
      </w:pPr>
      <w:r w:rsidRPr="00FA0395">
        <w:rPr>
          <w:rFonts w:ascii="Times New Roman" w:hAnsi="Times New Roman"/>
          <w:b/>
          <w:bCs/>
          <w:sz w:val="22"/>
          <w:szCs w:val="22"/>
        </w:rPr>
        <w:t>Specyfikacja zatwierdzona przez</w:t>
      </w:r>
      <w:r w:rsidR="006B157C" w:rsidRPr="00FA0395">
        <w:rPr>
          <w:rFonts w:ascii="Times New Roman" w:hAnsi="Times New Roman"/>
          <w:b/>
          <w:bCs/>
          <w:sz w:val="22"/>
          <w:szCs w:val="22"/>
        </w:rPr>
        <w:t>:</w:t>
      </w:r>
      <w:r w:rsidR="00A5782F" w:rsidRPr="00FA0395">
        <w:rPr>
          <w:rFonts w:ascii="Times New Roman" w:hAnsi="Times New Roman"/>
          <w:sz w:val="22"/>
          <w:szCs w:val="22"/>
        </w:rPr>
        <w:t xml:space="preserve"> </w:t>
      </w:r>
      <w:r w:rsidR="006B157C" w:rsidRPr="00FA0395">
        <w:rPr>
          <w:rFonts w:ascii="Times New Roman" w:hAnsi="Times New Roman"/>
          <w:b/>
          <w:sz w:val="22"/>
          <w:szCs w:val="22"/>
        </w:rPr>
        <w:t>dr n. med. Roberta Starca</w:t>
      </w:r>
    </w:p>
    <w:p w14:paraId="21AEECDE" w14:textId="4A008465" w:rsidR="00D135F0" w:rsidRPr="00FA0395" w:rsidRDefault="00D135F0" w:rsidP="00D135F0">
      <w:pPr>
        <w:pStyle w:val="Tekstpodstawowy2"/>
        <w:spacing w:line="360" w:lineRule="auto"/>
        <w:jc w:val="right"/>
        <w:rPr>
          <w:rFonts w:ascii="Times New Roman" w:hAnsi="Times New Roman"/>
          <w:sz w:val="22"/>
          <w:szCs w:val="22"/>
        </w:rPr>
      </w:pPr>
      <w:r w:rsidRPr="00FA0395">
        <w:rPr>
          <w:rFonts w:ascii="Times New Roman" w:hAnsi="Times New Roman"/>
          <w:sz w:val="22"/>
          <w:szCs w:val="22"/>
        </w:rPr>
        <w:t xml:space="preserve"> Dyrektora </w:t>
      </w:r>
      <w:r w:rsidR="006B157C" w:rsidRPr="00FA0395">
        <w:rPr>
          <w:rFonts w:ascii="Times New Roman" w:hAnsi="Times New Roman"/>
          <w:sz w:val="22"/>
          <w:szCs w:val="22"/>
        </w:rPr>
        <w:t xml:space="preserve">SP ZOZ MSWiA w Łodzi </w:t>
      </w:r>
    </w:p>
    <w:p w14:paraId="5F252DF9" w14:textId="39D8CAA0" w:rsidR="00973F5F" w:rsidRPr="00FA0395" w:rsidRDefault="00A5782F" w:rsidP="006B157C">
      <w:pPr>
        <w:spacing w:line="276" w:lineRule="auto"/>
        <w:ind w:right="1133"/>
        <w:jc w:val="right"/>
        <w:rPr>
          <w:sz w:val="22"/>
          <w:szCs w:val="22"/>
        </w:rPr>
      </w:pPr>
      <w:r w:rsidRPr="00FA0395">
        <w:rPr>
          <w:sz w:val="22"/>
          <w:szCs w:val="22"/>
        </w:rPr>
        <w:t xml:space="preserve"> </w:t>
      </w:r>
    </w:p>
    <w:p w14:paraId="30619116" w14:textId="77777777" w:rsidR="00973F5F" w:rsidRPr="00FA0395" w:rsidRDefault="00973F5F" w:rsidP="00973F5F">
      <w:pPr>
        <w:spacing w:line="276" w:lineRule="auto"/>
        <w:ind w:right="1133"/>
        <w:jc w:val="right"/>
        <w:rPr>
          <w:sz w:val="22"/>
          <w:szCs w:val="22"/>
        </w:rPr>
      </w:pPr>
    </w:p>
    <w:p w14:paraId="2A07B47D" w14:textId="77777777" w:rsidR="00973F5F" w:rsidRPr="00FA0395" w:rsidRDefault="00973F5F" w:rsidP="00973F5F">
      <w:pPr>
        <w:jc w:val="both"/>
        <w:rPr>
          <w:sz w:val="22"/>
          <w:szCs w:val="22"/>
        </w:rPr>
      </w:pPr>
    </w:p>
    <w:p w14:paraId="04A3DB6F" w14:textId="77777777" w:rsidR="00973F5F" w:rsidRPr="00FA0395" w:rsidRDefault="00973F5F" w:rsidP="00973F5F">
      <w:pPr>
        <w:jc w:val="both"/>
        <w:rPr>
          <w:sz w:val="22"/>
          <w:szCs w:val="22"/>
        </w:rPr>
      </w:pPr>
    </w:p>
    <w:p w14:paraId="1D25D165" w14:textId="77777777" w:rsidR="00973F5F" w:rsidRPr="00FA0395" w:rsidRDefault="00973F5F" w:rsidP="00973F5F">
      <w:pPr>
        <w:jc w:val="both"/>
        <w:rPr>
          <w:sz w:val="22"/>
          <w:szCs w:val="22"/>
        </w:rPr>
      </w:pPr>
    </w:p>
    <w:p w14:paraId="4EDEDFA4" w14:textId="77777777" w:rsidR="006D3E95" w:rsidRPr="00FA0395" w:rsidRDefault="006D3E95" w:rsidP="00973F5F">
      <w:pPr>
        <w:jc w:val="both"/>
        <w:rPr>
          <w:sz w:val="22"/>
          <w:szCs w:val="22"/>
        </w:rPr>
      </w:pPr>
    </w:p>
    <w:p w14:paraId="57366926" w14:textId="77777777" w:rsidR="006D3E95" w:rsidRPr="00FA0395" w:rsidRDefault="006D3E95" w:rsidP="00973F5F">
      <w:pPr>
        <w:jc w:val="both"/>
        <w:rPr>
          <w:sz w:val="22"/>
          <w:szCs w:val="22"/>
        </w:rPr>
      </w:pPr>
    </w:p>
    <w:p w14:paraId="5D6CB716" w14:textId="77777777" w:rsidR="00973F5F" w:rsidRPr="00FA0395" w:rsidRDefault="00973F5F" w:rsidP="00973F5F">
      <w:pPr>
        <w:jc w:val="both"/>
        <w:rPr>
          <w:sz w:val="22"/>
          <w:szCs w:val="22"/>
        </w:rPr>
      </w:pPr>
    </w:p>
    <w:p w14:paraId="2EB8B07E" w14:textId="77777777" w:rsidR="00973F5F" w:rsidRPr="00FA0395" w:rsidRDefault="00973F5F" w:rsidP="00973F5F">
      <w:pPr>
        <w:jc w:val="both"/>
        <w:rPr>
          <w:sz w:val="22"/>
          <w:szCs w:val="22"/>
        </w:rPr>
      </w:pPr>
    </w:p>
    <w:p w14:paraId="7E57A205" w14:textId="77777777" w:rsidR="00973F5F" w:rsidRPr="00FA0395" w:rsidRDefault="00973F5F" w:rsidP="00973F5F">
      <w:pPr>
        <w:jc w:val="center"/>
        <w:rPr>
          <w:b/>
          <w:sz w:val="22"/>
          <w:szCs w:val="22"/>
        </w:rPr>
      </w:pPr>
    </w:p>
    <w:p w14:paraId="02EF8844" w14:textId="32C195AC" w:rsidR="00973F5F" w:rsidRPr="00FA0395" w:rsidRDefault="00973F5F" w:rsidP="00973F5F">
      <w:pPr>
        <w:jc w:val="center"/>
        <w:rPr>
          <w:b/>
          <w:sz w:val="22"/>
          <w:szCs w:val="22"/>
        </w:rPr>
      </w:pPr>
      <w:r w:rsidRPr="00FA0395">
        <w:rPr>
          <w:b/>
          <w:sz w:val="22"/>
          <w:szCs w:val="22"/>
        </w:rPr>
        <w:t xml:space="preserve">Łódź, dnia </w:t>
      </w:r>
      <w:r w:rsidR="00F865FA" w:rsidRPr="00FA0395">
        <w:rPr>
          <w:b/>
          <w:sz w:val="22"/>
          <w:szCs w:val="22"/>
        </w:rPr>
        <w:t xml:space="preserve">  </w:t>
      </w:r>
      <w:r w:rsidR="00543380">
        <w:rPr>
          <w:b/>
          <w:sz w:val="22"/>
          <w:szCs w:val="22"/>
        </w:rPr>
        <w:t>27</w:t>
      </w:r>
      <w:r w:rsidR="0078177E" w:rsidRPr="00D82B71">
        <w:rPr>
          <w:b/>
          <w:sz w:val="22"/>
          <w:szCs w:val="22"/>
        </w:rPr>
        <w:t>.</w:t>
      </w:r>
      <w:r w:rsidR="00B77831" w:rsidRPr="00D82B71">
        <w:rPr>
          <w:b/>
          <w:sz w:val="22"/>
          <w:szCs w:val="22"/>
        </w:rPr>
        <w:t>0</w:t>
      </w:r>
      <w:r w:rsidR="00543380">
        <w:rPr>
          <w:b/>
          <w:sz w:val="22"/>
          <w:szCs w:val="22"/>
        </w:rPr>
        <w:t>5</w:t>
      </w:r>
      <w:r w:rsidR="0078177E" w:rsidRPr="00D82B71">
        <w:rPr>
          <w:b/>
          <w:sz w:val="22"/>
          <w:szCs w:val="22"/>
        </w:rPr>
        <w:t>.</w:t>
      </w:r>
      <w:r w:rsidR="00E647AB" w:rsidRPr="00D82B71">
        <w:rPr>
          <w:b/>
          <w:sz w:val="22"/>
          <w:szCs w:val="22"/>
        </w:rPr>
        <w:t>202</w:t>
      </w:r>
      <w:r w:rsidR="00B77831" w:rsidRPr="00D82B71">
        <w:rPr>
          <w:b/>
          <w:sz w:val="22"/>
          <w:szCs w:val="22"/>
        </w:rPr>
        <w:t>5</w:t>
      </w:r>
      <w:r w:rsidRPr="00D82B71">
        <w:rPr>
          <w:b/>
          <w:sz w:val="22"/>
          <w:szCs w:val="22"/>
        </w:rPr>
        <w:t xml:space="preserve"> r.</w:t>
      </w:r>
    </w:p>
    <w:p w14:paraId="3A4B424A" w14:textId="77777777" w:rsidR="00973F5F" w:rsidRPr="00FA0395" w:rsidRDefault="00973F5F" w:rsidP="00973F5F">
      <w:pPr>
        <w:spacing w:line="360" w:lineRule="auto"/>
        <w:jc w:val="center"/>
        <w:rPr>
          <w:sz w:val="22"/>
          <w:szCs w:val="22"/>
        </w:rPr>
      </w:pPr>
    </w:p>
    <w:p w14:paraId="743AE374" w14:textId="77777777" w:rsidR="00973F5F" w:rsidRPr="00FA0395" w:rsidRDefault="00973F5F" w:rsidP="00973F5F">
      <w:pPr>
        <w:jc w:val="center"/>
        <w:rPr>
          <w:i/>
          <w:sz w:val="22"/>
          <w:szCs w:val="22"/>
        </w:rPr>
      </w:pPr>
      <w:r w:rsidRPr="00FA0395">
        <w:rPr>
          <w:i/>
          <w:sz w:val="22"/>
          <w:szCs w:val="22"/>
        </w:rPr>
        <w:br/>
      </w:r>
    </w:p>
    <w:p w14:paraId="1234D06E" w14:textId="0222A557" w:rsidR="00973F5F" w:rsidRPr="00FA0395" w:rsidRDefault="00973F5F" w:rsidP="00973F5F">
      <w:pPr>
        <w:spacing w:line="360" w:lineRule="auto"/>
        <w:jc w:val="center"/>
        <w:rPr>
          <w:sz w:val="22"/>
          <w:szCs w:val="22"/>
        </w:rPr>
      </w:pPr>
    </w:p>
    <w:p w14:paraId="062DA698" w14:textId="205CBA3D" w:rsidR="00991883" w:rsidRPr="00FA0395" w:rsidRDefault="00991883" w:rsidP="00973F5F">
      <w:pPr>
        <w:spacing w:line="360" w:lineRule="auto"/>
        <w:jc w:val="center"/>
        <w:rPr>
          <w:sz w:val="22"/>
          <w:szCs w:val="22"/>
        </w:rPr>
      </w:pPr>
    </w:p>
    <w:p w14:paraId="43B5F1FB"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br w:type="page"/>
      </w:r>
      <w:r w:rsidRPr="00FA0395">
        <w:rPr>
          <w:rFonts w:ascii="Times New Roman" w:hAnsi="Times New Roman"/>
          <w:sz w:val="22"/>
          <w:szCs w:val="22"/>
        </w:rPr>
        <w:lastRenderedPageBreak/>
        <w:t>I. INFORMACJE OGÓLNE</w:t>
      </w:r>
    </w:p>
    <w:p w14:paraId="3610F231" w14:textId="77777777" w:rsidR="00973F5F" w:rsidRPr="00FA0395" w:rsidRDefault="00973F5F" w:rsidP="00973F5F">
      <w:pPr>
        <w:rPr>
          <w:sz w:val="22"/>
          <w:szCs w:val="22"/>
        </w:rPr>
      </w:pPr>
    </w:p>
    <w:p w14:paraId="43280AA2" w14:textId="3B6CE51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Samodzielny Publiczny Zakład Opieki Zdrowotnej </w:t>
      </w:r>
      <w:r w:rsidR="006B157C" w:rsidRPr="00FA0395">
        <w:rPr>
          <w:rFonts w:ascii="Times New Roman" w:hAnsi="Times New Roman"/>
          <w:b w:val="0"/>
          <w:sz w:val="22"/>
          <w:szCs w:val="22"/>
        </w:rPr>
        <w:t xml:space="preserve">Ministerstwa Spraw Wewnętrznych i Administracji </w:t>
      </w:r>
      <w:r w:rsidRPr="00FA0395">
        <w:rPr>
          <w:rFonts w:ascii="Times New Roman" w:hAnsi="Times New Roman"/>
          <w:b w:val="0"/>
          <w:sz w:val="22"/>
          <w:szCs w:val="22"/>
        </w:rPr>
        <w:t xml:space="preserve"> w Łodzi zaprasza do składania ofert w postępowaniu prowadzonym na podstawie  </w:t>
      </w:r>
      <w:r w:rsidRPr="00FA0395">
        <w:rPr>
          <w:rFonts w:ascii="Times New Roman" w:hAnsi="Times New Roman"/>
          <w:b w:val="0"/>
          <w:bCs/>
          <w:sz w:val="22"/>
          <w:szCs w:val="22"/>
        </w:rPr>
        <w:t xml:space="preserve">art. 275 pkt 1 Ustawy </w:t>
      </w:r>
      <w:r w:rsidRPr="00FA0395">
        <w:rPr>
          <w:rFonts w:ascii="Times New Roman" w:hAnsi="Times New Roman"/>
          <w:b w:val="0"/>
          <w:sz w:val="22"/>
          <w:szCs w:val="22"/>
        </w:rPr>
        <w:t>w trybie podstawowym bez negocjacji.</w:t>
      </w:r>
    </w:p>
    <w:p w14:paraId="722CB19B"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Postępowanie zostanie przeprowadzone na podstawie ustawy z dnia </w:t>
      </w:r>
      <w:r w:rsidR="00D43A07" w:rsidRPr="00FA0395">
        <w:rPr>
          <w:rFonts w:ascii="Times New Roman" w:hAnsi="Times New Roman"/>
          <w:b w:val="0"/>
          <w:sz w:val="22"/>
          <w:szCs w:val="22"/>
        </w:rPr>
        <w:t xml:space="preserve">19 </w:t>
      </w:r>
      <w:r w:rsidR="003A2C60" w:rsidRPr="00FA0395">
        <w:rPr>
          <w:rFonts w:ascii="Times New Roman" w:hAnsi="Times New Roman"/>
          <w:b w:val="0"/>
          <w:sz w:val="22"/>
          <w:szCs w:val="22"/>
        </w:rPr>
        <w:t>września 2019</w:t>
      </w:r>
      <w:r w:rsidRPr="00FA0395">
        <w:rPr>
          <w:rFonts w:ascii="Times New Roman" w:hAnsi="Times New Roman"/>
          <w:b w:val="0"/>
          <w:sz w:val="22"/>
          <w:szCs w:val="22"/>
        </w:rPr>
        <w:t xml:space="preserve"> r. Prawo zamówień publicznych, przepisów wykonawczych wydanych na  jej podstawie oraz niniejszej Specyfikacji Warunków Zamówienia. </w:t>
      </w:r>
      <w:r w:rsidRPr="00FA0395">
        <w:rPr>
          <w:rFonts w:ascii="Times New Roman" w:hAnsi="Times New Roman"/>
          <w:b w:val="0"/>
          <w:bCs/>
          <w:sz w:val="22"/>
          <w:szCs w:val="22"/>
        </w:rPr>
        <w:t xml:space="preserve">Postępowanie przeprowadzone jest na zasadach ogólnych. </w:t>
      </w:r>
      <w:r w:rsidRPr="00FA0395">
        <w:rPr>
          <w:rFonts w:ascii="Times New Roman" w:hAnsi="Times New Roman"/>
          <w:b w:val="0"/>
          <w:sz w:val="22"/>
          <w:szCs w:val="22"/>
        </w:rPr>
        <w:t>W sprawach nieuregulowanych ustawą zastosowanie mają przepisy ustawy z dnia 23 kwietnia 1964 r. - Kodeks cywilny.</w:t>
      </w:r>
    </w:p>
    <w:p w14:paraId="37A66F76"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W uzasadnionych przypadkach Zamawiający może  przed upływem terminu do składania ofert zmienić treść Specyfikacji Warunków Zamówienia.</w:t>
      </w:r>
      <w:r w:rsidR="00E65982" w:rsidRPr="00FA0395">
        <w:rPr>
          <w:rFonts w:ascii="Times New Roman" w:hAnsi="Times New Roman"/>
          <w:b w:val="0"/>
          <w:sz w:val="22"/>
          <w:szCs w:val="22"/>
        </w:rPr>
        <w:t xml:space="preserve"> </w:t>
      </w:r>
      <w:r w:rsidRPr="00FA0395">
        <w:rPr>
          <w:rFonts w:ascii="Times New Roman" w:hAnsi="Times New Roman"/>
          <w:b w:val="0"/>
          <w:sz w:val="22"/>
          <w:szCs w:val="22"/>
        </w:rPr>
        <w:t xml:space="preserve">Dokonaną zmianę treści SWZ Zamawiający udostępnia na stornie internetowej prowadzonego postępowania. </w:t>
      </w:r>
    </w:p>
    <w:p w14:paraId="070EC7EE"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Użyte w Specyfikacji terminy mają następujące znaczenie:</w:t>
      </w:r>
    </w:p>
    <w:p w14:paraId="5D18A291" w14:textId="33F3002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t>
      </w:r>
      <w:r w:rsidR="006B157C" w:rsidRPr="00FA0395">
        <w:rPr>
          <w:b w:val="0"/>
          <w:i w:val="0"/>
          <w:sz w:val="22"/>
          <w:szCs w:val="22"/>
        </w:rPr>
        <w:t xml:space="preserve">SP ZOZ MSWiA w Łodzi </w:t>
      </w:r>
      <w:r w:rsidRPr="00FA0395">
        <w:rPr>
          <w:b w:val="0"/>
          <w:i w:val="0"/>
          <w:sz w:val="22"/>
          <w:szCs w:val="22"/>
        </w:rPr>
        <w:t xml:space="preserve">” lub „Zamawiający” – Samodzielny Publiczny Zakład Opieki Zdrowotnej </w:t>
      </w:r>
      <w:r w:rsidR="006B157C" w:rsidRPr="00FA0395">
        <w:rPr>
          <w:b w:val="0"/>
          <w:i w:val="0"/>
          <w:sz w:val="22"/>
          <w:szCs w:val="22"/>
        </w:rPr>
        <w:t xml:space="preserve">Ministerstwa Sprawa Wewnętrznych i Administracji </w:t>
      </w:r>
      <w:r w:rsidRPr="00FA0395">
        <w:rPr>
          <w:b w:val="0"/>
          <w:i w:val="0"/>
          <w:sz w:val="22"/>
          <w:szCs w:val="22"/>
        </w:rPr>
        <w:t>w Łodzi.</w:t>
      </w:r>
    </w:p>
    <w:p w14:paraId="15217BD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„Postępowanie” – postępowanie prowadzone przez Zamawiającego na podstawie niniejszej Specyfikacji.</w:t>
      </w:r>
    </w:p>
    <w:p w14:paraId="4099389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„SWZ” – niniejsza Specyfikacja Warunków Zamówienia.</w:t>
      </w:r>
    </w:p>
    <w:p w14:paraId="511D670D"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„Ustawa” - ustawa z dnia 11 września 2019 r. - Prawo zamówień publicznych z późniejszymi zmianami (</w:t>
      </w:r>
      <w:r w:rsidR="00E647AB" w:rsidRPr="00FA0395">
        <w:rPr>
          <w:b w:val="0"/>
          <w:bCs w:val="0"/>
          <w:i w:val="0"/>
          <w:iCs w:val="0"/>
          <w:sz w:val="22"/>
          <w:szCs w:val="22"/>
        </w:rPr>
        <w:t>Dz. U. z 2023 r., poz. 1605</w:t>
      </w:r>
      <w:r w:rsidRPr="00FA0395">
        <w:rPr>
          <w:b w:val="0"/>
          <w:bCs w:val="0"/>
          <w:i w:val="0"/>
          <w:iCs w:val="0"/>
          <w:sz w:val="22"/>
          <w:szCs w:val="22"/>
        </w:rPr>
        <w:t xml:space="preserve">, </w:t>
      </w:r>
      <w:proofErr w:type="spellStart"/>
      <w:r w:rsidRPr="00FA0395">
        <w:rPr>
          <w:b w:val="0"/>
          <w:bCs w:val="0"/>
          <w:i w:val="0"/>
          <w:iCs w:val="0"/>
          <w:sz w:val="22"/>
          <w:szCs w:val="22"/>
        </w:rPr>
        <w:t>t.j</w:t>
      </w:r>
      <w:proofErr w:type="spellEnd"/>
      <w:r w:rsidRPr="00FA0395">
        <w:rPr>
          <w:b w:val="0"/>
          <w:bCs w:val="0"/>
          <w:i w:val="0"/>
          <w:iCs w:val="0"/>
          <w:sz w:val="22"/>
          <w:szCs w:val="22"/>
        </w:rPr>
        <w:t>. - ze zm.</w:t>
      </w:r>
      <w:r w:rsidRPr="00FA0395">
        <w:rPr>
          <w:b w:val="0"/>
          <w:i w:val="0"/>
          <w:sz w:val="22"/>
          <w:szCs w:val="22"/>
        </w:rPr>
        <w:t xml:space="preserve">). </w:t>
      </w:r>
    </w:p>
    <w:p w14:paraId="7007484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„Zamówienie” – należy przez to rozumieć zamówienie publiczne, którego przedmiot został w sposób szczegółowy opisany w punkcie II SWZ.</w:t>
      </w:r>
    </w:p>
    <w:p w14:paraId="626C642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FA0395" w:rsidRDefault="00973F5F" w:rsidP="006B157C">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Dane Zamawiającego:</w:t>
      </w:r>
    </w:p>
    <w:p w14:paraId="4918BDA8" w14:textId="38636BE8" w:rsidR="00973F5F" w:rsidRPr="00FA0395" w:rsidRDefault="00973F5F" w:rsidP="00B77831">
      <w:pPr>
        <w:numPr>
          <w:ilvl w:val="1"/>
          <w:numId w:val="39"/>
        </w:numPr>
        <w:suppressAutoHyphens/>
        <w:jc w:val="both"/>
        <w:rPr>
          <w:b/>
          <w:sz w:val="22"/>
          <w:szCs w:val="22"/>
        </w:rPr>
      </w:pPr>
      <w:r w:rsidRPr="00FA0395">
        <w:rPr>
          <w:sz w:val="22"/>
          <w:szCs w:val="22"/>
        </w:rPr>
        <w:t xml:space="preserve">NIP: </w:t>
      </w:r>
      <w:r w:rsidRPr="00FA0395">
        <w:rPr>
          <w:b/>
          <w:sz w:val="22"/>
          <w:szCs w:val="22"/>
        </w:rPr>
        <w:t>72</w:t>
      </w:r>
      <w:r w:rsidR="006B157C" w:rsidRPr="00FA0395">
        <w:rPr>
          <w:b/>
          <w:sz w:val="22"/>
          <w:szCs w:val="22"/>
        </w:rPr>
        <w:t>6-00-04-820</w:t>
      </w:r>
    </w:p>
    <w:p w14:paraId="5530AF45" w14:textId="4C538B6D" w:rsidR="00973F5F" w:rsidRPr="00FA0395" w:rsidRDefault="00973F5F" w:rsidP="00B77831">
      <w:pPr>
        <w:numPr>
          <w:ilvl w:val="1"/>
          <w:numId w:val="39"/>
        </w:numPr>
        <w:suppressAutoHyphens/>
        <w:jc w:val="both"/>
        <w:rPr>
          <w:b/>
          <w:sz w:val="22"/>
          <w:szCs w:val="22"/>
        </w:rPr>
      </w:pPr>
      <w:r w:rsidRPr="00FA0395">
        <w:rPr>
          <w:sz w:val="22"/>
          <w:szCs w:val="22"/>
        </w:rPr>
        <w:t xml:space="preserve">REGON: </w:t>
      </w:r>
      <w:r w:rsidR="006B157C" w:rsidRPr="00FA0395">
        <w:rPr>
          <w:b/>
          <w:sz w:val="22"/>
          <w:szCs w:val="22"/>
        </w:rPr>
        <w:t>470805076</w:t>
      </w:r>
    </w:p>
    <w:p w14:paraId="57F16155" w14:textId="2C27E84F" w:rsidR="00973F5F" w:rsidRPr="00FA0395" w:rsidRDefault="00973F5F" w:rsidP="00B77831">
      <w:pPr>
        <w:numPr>
          <w:ilvl w:val="1"/>
          <w:numId w:val="39"/>
        </w:numPr>
        <w:suppressAutoHyphens/>
        <w:jc w:val="both"/>
        <w:rPr>
          <w:b/>
          <w:sz w:val="22"/>
          <w:szCs w:val="22"/>
        </w:rPr>
      </w:pPr>
      <w:r w:rsidRPr="00FA0395">
        <w:rPr>
          <w:sz w:val="22"/>
          <w:szCs w:val="22"/>
        </w:rPr>
        <w:t xml:space="preserve">KRS: </w:t>
      </w:r>
      <w:r w:rsidRPr="00FA0395">
        <w:rPr>
          <w:b/>
          <w:sz w:val="22"/>
          <w:szCs w:val="22"/>
        </w:rPr>
        <w:t>00000</w:t>
      </w:r>
      <w:r w:rsidR="00F57704" w:rsidRPr="00FA0395">
        <w:rPr>
          <w:b/>
          <w:sz w:val="22"/>
          <w:szCs w:val="22"/>
        </w:rPr>
        <w:t>23744</w:t>
      </w:r>
    </w:p>
    <w:p w14:paraId="622FE1CD" w14:textId="0B22408C"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b/>
          <w:sz w:val="22"/>
          <w:szCs w:val="22"/>
        </w:rPr>
        <w:t>Dokładny adres do korespondencji</w:t>
      </w:r>
      <w:r w:rsidRPr="00FA0395">
        <w:rPr>
          <w:sz w:val="22"/>
          <w:szCs w:val="22"/>
        </w:rPr>
        <w:t>:</w:t>
      </w:r>
      <w:r w:rsidRPr="00FA0395">
        <w:rPr>
          <w:sz w:val="22"/>
          <w:szCs w:val="22"/>
        </w:rPr>
        <w:tab/>
      </w:r>
      <w:r w:rsidRPr="00FA0395">
        <w:rPr>
          <w:sz w:val="22"/>
          <w:szCs w:val="22"/>
        </w:rPr>
        <w:br/>
        <w:t xml:space="preserve">Samodzielny Publiczny Zakład Opieki Zdrowotnej </w:t>
      </w:r>
      <w:r w:rsidR="006B157C" w:rsidRPr="00FA0395">
        <w:rPr>
          <w:sz w:val="22"/>
          <w:szCs w:val="22"/>
        </w:rPr>
        <w:t xml:space="preserve">Ministerstwa Spraw Wewnętrznych i Administracji </w:t>
      </w:r>
      <w:r w:rsidRPr="00FA0395">
        <w:rPr>
          <w:sz w:val="22"/>
          <w:szCs w:val="22"/>
        </w:rPr>
        <w:t xml:space="preserve"> w Łodzi, ul.</w:t>
      </w:r>
      <w:r w:rsidR="006B157C" w:rsidRPr="00FA0395">
        <w:rPr>
          <w:sz w:val="22"/>
          <w:szCs w:val="22"/>
        </w:rPr>
        <w:t xml:space="preserve"> Północna 4</w:t>
      </w:r>
      <w:r w:rsidRPr="00FA0395">
        <w:rPr>
          <w:sz w:val="22"/>
          <w:szCs w:val="22"/>
        </w:rPr>
        <w:t>2, 9</w:t>
      </w:r>
      <w:r w:rsidR="006B157C" w:rsidRPr="00FA0395">
        <w:rPr>
          <w:sz w:val="22"/>
          <w:szCs w:val="22"/>
        </w:rPr>
        <w:t>1</w:t>
      </w:r>
      <w:r w:rsidRPr="00FA0395">
        <w:rPr>
          <w:sz w:val="22"/>
          <w:szCs w:val="22"/>
        </w:rPr>
        <w:t>-</w:t>
      </w:r>
      <w:r w:rsidR="006B157C" w:rsidRPr="00FA0395">
        <w:rPr>
          <w:sz w:val="22"/>
          <w:szCs w:val="22"/>
        </w:rPr>
        <w:t>425</w:t>
      </w:r>
      <w:r w:rsidRPr="00FA0395">
        <w:rPr>
          <w:sz w:val="22"/>
          <w:szCs w:val="22"/>
        </w:rPr>
        <w:t xml:space="preserve"> Łódź, z dopiskiem Dział Zamówień Publicznych.</w:t>
      </w:r>
    </w:p>
    <w:p w14:paraId="61F67333" w14:textId="6E01730E"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Adres internetowy zamawiającego: </w:t>
      </w:r>
      <w:hyperlink r:id="rId12" w:history="1">
        <w:r w:rsidR="006B157C" w:rsidRPr="00FA0395">
          <w:rPr>
            <w:rStyle w:val="Hipercze"/>
            <w:sz w:val="22"/>
            <w:szCs w:val="22"/>
          </w:rPr>
          <w:t>http://www.zozmswlodz.pl</w:t>
        </w:r>
      </w:hyperlink>
      <w:r w:rsidR="006B157C" w:rsidRPr="00FA0395">
        <w:rPr>
          <w:sz w:val="22"/>
          <w:szCs w:val="22"/>
        </w:rPr>
        <w:t xml:space="preserve"> </w:t>
      </w:r>
    </w:p>
    <w:p w14:paraId="46AE63CA" w14:textId="6775B8B6"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korespondencja w sprawie zamówienia: </w:t>
      </w:r>
      <w:hyperlink r:id="rId13" w:history="1">
        <w:r w:rsidR="006B157C" w:rsidRPr="00FA0395">
          <w:rPr>
            <w:rStyle w:val="Hipercze"/>
            <w:sz w:val="22"/>
            <w:szCs w:val="22"/>
          </w:rPr>
          <w:t>https://platformazakupowa.pl</w:t>
        </w:r>
      </w:hyperlink>
      <w:r w:rsidR="006B157C" w:rsidRPr="00FA0395">
        <w:rPr>
          <w:sz w:val="22"/>
          <w:szCs w:val="22"/>
        </w:rPr>
        <w:t xml:space="preserve"> </w:t>
      </w:r>
    </w:p>
    <w:p w14:paraId="2B370451" w14:textId="14AC610F"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 postępowaniu o udzielenie zamówienia  komunikacja między Zamawiającym a Wykonawcami odbywa się za pośrednictwem </w:t>
      </w:r>
      <w:r w:rsidRPr="00FA0395">
        <w:rPr>
          <w:b/>
          <w:sz w:val="22"/>
          <w:szCs w:val="22"/>
        </w:rPr>
        <w:t xml:space="preserve">platformy zakupowej Open </w:t>
      </w:r>
      <w:proofErr w:type="spellStart"/>
      <w:r w:rsidRPr="00FA0395">
        <w:rPr>
          <w:b/>
          <w:sz w:val="22"/>
          <w:szCs w:val="22"/>
        </w:rPr>
        <w:t>Nexus</w:t>
      </w:r>
      <w:proofErr w:type="spellEnd"/>
      <w:r w:rsidRPr="00FA0395">
        <w:rPr>
          <w:b/>
          <w:sz w:val="22"/>
          <w:szCs w:val="22"/>
        </w:rPr>
        <w:t xml:space="preserve"> dostępnej pod adresem</w:t>
      </w:r>
      <w:r w:rsidRPr="00FA0395">
        <w:rPr>
          <w:sz w:val="22"/>
          <w:szCs w:val="22"/>
        </w:rPr>
        <w:t xml:space="preserve">: </w:t>
      </w:r>
      <w:hyperlink r:id="rId14" w:history="1">
        <w:r w:rsidR="006B157C" w:rsidRPr="00FA0395">
          <w:rPr>
            <w:rStyle w:val="Hipercze"/>
            <w:sz w:val="22"/>
            <w:szCs w:val="22"/>
          </w:rPr>
          <w:t>https://platformazakupowa.pl</w:t>
        </w:r>
      </w:hyperlink>
      <w:r w:rsidR="006B157C" w:rsidRPr="00FA0395">
        <w:rPr>
          <w:sz w:val="22"/>
          <w:szCs w:val="22"/>
        </w:rPr>
        <w:t xml:space="preserve"> </w:t>
      </w:r>
    </w:p>
    <w:p w14:paraId="78AD5949" w14:textId="26B4FED9"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A0395">
        <w:rPr>
          <w:sz w:val="22"/>
          <w:szCs w:val="22"/>
        </w:rPr>
        <w:t>Nexus</w:t>
      </w:r>
      <w:proofErr w:type="spellEnd"/>
      <w:r w:rsidRPr="00FA0395">
        <w:rPr>
          <w:sz w:val="22"/>
          <w:szCs w:val="22"/>
        </w:rPr>
        <w:t xml:space="preserve"> Sp. z o. o. </w:t>
      </w:r>
      <w:hyperlink r:id="rId15" w:history="1">
        <w:r w:rsidR="006B157C" w:rsidRPr="00FA0395">
          <w:rPr>
            <w:rStyle w:val="Hipercze"/>
            <w:b/>
            <w:sz w:val="22"/>
            <w:szCs w:val="22"/>
          </w:rPr>
          <w:t>https://platformazakupowa.pl/strona/1-regulamin</w:t>
        </w:r>
      </w:hyperlink>
    </w:p>
    <w:p w14:paraId="2D4738C3" w14:textId="60DF6BC0"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FA0395">
          <w:rPr>
            <w:rStyle w:val="Hipercze"/>
            <w:b/>
            <w:sz w:val="22"/>
            <w:szCs w:val="22"/>
          </w:rPr>
          <w:t>https://platformazakupowa.pl/pn/zozmswlodz</w:t>
        </w:r>
      </w:hyperlink>
      <w:r w:rsidR="006B157C" w:rsidRPr="00FA0395">
        <w:rPr>
          <w:b/>
          <w:sz w:val="22"/>
          <w:szCs w:val="22"/>
          <w:u w:val="single"/>
        </w:rPr>
        <w:t xml:space="preserve"> </w:t>
      </w:r>
      <w:r w:rsidRPr="00FA0395">
        <w:rPr>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3A45A650"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Znak Postępowania: </w:t>
      </w:r>
      <w:r w:rsidR="00543380">
        <w:rPr>
          <w:b/>
          <w:sz w:val="22"/>
          <w:szCs w:val="22"/>
        </w:rPr>
        <w:t>37</w:t>
      </w:r>
      <w:r w:rsidRPr="00FA0395">
        <w:rPr>
          <w:b/>
          <w:sz w:val="22"/>
          <w:szCs w:val="22"/>
        </w:rPr>
        <w:t>/D/2</w:t>
      </w:r>
      <w:r w:rsidR="00B77831" w:rsidRPr="00FA0395">
        <w:rPr>
          <w:b/>
          <w:sz w:val="22"/>
          <w:szCs w:val="22"/>
        </w:rPr>
        <w:t>5</w:t>
      </w:r>
      <w:r w:rsidRPr="00FA0395">
        <w:rPr>
          <w:sz w:val="22"/>
          <w:szCs w:val="22"/>
        </w:rPr>
        <w:t xml:space="preserve">. </w:t>
      </w:r>
      <w:r w:rsidRPr="00FA0395">
        <w:rPr>
          <w:b/>
          <w:sz w:val="22"/>
          <w:szCs w:val="22"/>
        </w:rPr>
        <w:t>Uwaga:</w:t>
      </w:r>
      <w:r w:rsidRPr="00FA0395">
        <w:rPr>
          <w:sz w:val="22"/>
          <w:szCs w:val="22"/>
        </w:rPr>
        <w:t xml:space="preserve"> w korespondencji kierowanej do Zamawiającego należy posługiwać się tym znakiem.</w:t>
      </w:r>
    </w:p>
    <w:p w14:paraId="1DBB10C9" w14:textId="25EF36FF" w:rsidR="002B7639" w:rsidRPr="00FA0395" w:rsidRDefault="002B7639" w:rsidP="00B77831">
      <w:pPr>
        <w:numPr>
          <w:ilvl w:val="0"/>
          <w:numId w:val="36"/>
        </w:numPr>
        <w:tabs>
          <w:tab w:val="clear" w:pos="720"/>
          <w:tab w:val="num" w:pos="426"/>
        </w:tabs>
        <w:suppressAutoHyphens/>
        <w:ind w:left="426"/>
        <w:jc w:val="both"/>
        <w:rPr>
          <w:b/>
          <w:sz w:val="22"/>
          <w:szCs w:val="22"/>
        </w:rPr>
      </w:pPr>
      <w:r w:rsidRPr="00FA0395">
        <w:rPr>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353B49" w:rsidRPr="00FA0395">
        <w:rPr>
          <w:b/>
          <w:sz w:val="22"/>
          <w:szCs w:val="22"/>
        </w:rPr>
        <w:t>4</w:t>
      </w:r>
      <w:r w:rsidRPr="00FA0395">
        <w:rPr>
          <w:b/>
          <w:sz w:val="22"/>
          <w:szCs w:val="22"/>
        </w:rPr>
        <w:t xml:space="preserve"> r. poz. </w:t>
      </w:r>
      <w:r w:rsidR="00353B49" w:rsidRPr="00FA0395">
        <w:rPr>
          <w:b/>
          <w:sz w:val="22"/>
          <w:szCs w:val="22"/>
        </w:rPr>
        <w:t>507</w:t>
      </w:r>
      <w:r w:rsidRPr="00FA0395">
        <w:rPr>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FA0395" w:rsidRDefault="002B7639" w:rsidP="00B77831">
      <w:pPr>
        <w:numPr>
          <w:ilvl w:val="0"/>
          <w:numId w:val="36"/>
        </w:numPr>
        <w:tabs>
          <w:tab w:val="clear" w:pos="720"/>
        </w:tabs>
        <w:suppressAutoHyphens/>
        <w:ind w:left="426" w:hanging="426"/>
        <w:jc w:val="both"/>
        <w:rPr>
          <w:b/>
          <w:sz w:val="22"/>
          <w:szCs w:val="22"/>
        </w:rPr>
      </w:pPr>
      <w:r w:rsidRPr="00FA0395">
        <w:rPr>
          <w:b/>
          <w:sz w:val="22"/>
          <w:szCs w:val="22"/>
        </w:rPr>
        <w:t>Zamawiający informuje, że zgodnie z art. 7 ust. 5 ustawy, o której mowa w ust. 11, przez ubieganie się o udzielenie zamówienia publicznego rozumie się złożenie oferty.</w:t>
      </w:r>
    </w:p>
    <w:p w14:paraId="3C18BF4E"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zamówień, o których mowa w art. 214 ust. 1 pkt. 8 Ustawy.</w:t>
      </w:r>
    </w:p>
    <w:p w14:paraId="1C6FD533"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aukcji elektronicznej.</w:t>
      </w:r>
    </w:p>
    <w:p w14:paraId="0952D26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złożenia oferty w postaci katalogów elektronicznych.</w:t>
      </w:r>
    </w:p>
    <w:p w14:paraId="495EA132"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lastRenderedPageBreak/>
        <w:t>Zamawiający nie prowadzi postępowania w celu zawarcia umowy ramowej.</w:t>
      </w:r>
    </w:p>
    <w:p w14:paraId="4E5AC49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dopuszcza możliwości złożenia oferty wariantowej.</w:t>
      </w:r>
    </w:p>
    <w:p w14:paraId="0B34D55C" w14:textId="77777777" w:rsidR="002B7639" w:rsidRPr="00FA0395" w:rsidRDefault="002B7639" w:rsidP="00B77831">
      <w:pPr>
        <w:numPr>
          <w:ilvl w:val="0"/>
          <w:numId w:val="36"/>
        </w:numPr>
        <w:tabs>
          <w:tab w:val="clear" w:pos="720"/>
          <w:tab w:val="num" w:pos="426"/>
        </w:tabs>
        <w:ind w:left="426" w:hanging="426"/>
        <w:jc w:val="both"/>
        <w:rPr>
          <w:sz w:val="22"/>
          <w:szCs w:val="22"/>
        </w:rPr>
      </w:pPr>
      <w:r w:rsidRPr="00FA0395">
        <w:rPr>
          <w:sz w:val="22"/>
          <w:szCs w:val="22"/>
        </w:rPr>
        <w:t>Zamawiający nie zastrzega możliwości ubiegania się o udzielenie zamówienia wyłącznie przez Wykonawców, o których mowa w art. 94 PZP.</w:t>
      </w:r>
    </w:p>
    <w:p w14:paraId="1DE69037" w14:textId="277EBFF9"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przeprowadzenia przez Wykonawcę wizji lokalnej.</w:t>
      </w:r>
    </w:p>
    <w:p w14:paraId="31375DB5" w14:textId="77777777" w:rsidR="00973F5F" w:rsidRPr="00FA0395" w:rsidRDefault="00973F5F" w:rsidP="00973F5F">
      <w:pPr>
        <w:tabs>
          <w:tab w:val="center" w:pos="5976"/>
          <w:tab w:val="right" w:pos="10512"/>
        </w:tabs>
        <w:spacing w:line="260" w:lineRule="atLeast"/>
        <w:ind w:left="360"/>
        <w:jc w:val="both"/>
        <w:rPr>
          <w:b/>
          <w:sz w:val="22"/>
          <w:szCs w:val="22"/>
        </w:rPr>
      </w:pPr>
    </w:p>
    <w:p w14:paraId="3412A66C" w14:textId="77777777" w:rsidR="00973F5F" w:rsidRPr="00FA0395" w:rsidRDefault="00973F5F" w:rsidP="00973F5F">
      <w:pPr>
        <w:tabs>
          <w:tab w:val="center" w:pos="5976"/>
          <w:tab w:val="right" w:pos="10512"/>
        </w:tabs>
        <w:spacing w:line="260" w:lineRule="atLeast"/>
        <w:ind w:left="360"/>
        <w:jc w:val="both"/>
        <w:rPr>
          <w:b/>
          <w:sz w:val="22"/>
          <w:szCs w:val="22"/>
        </w:rPr>
      </w:pPr>
      <w:r w:rsidRPr="00FA0395">
        <w:rPr>
          <w:b/>
          <w:sz w:val="22"/>
          <w:szCs w:val="22"/>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FA0395">
        <w:rPr>
          <w:sz w:val="22"/>
          <w:szCs w:val="22"/>
        </w:rPr>
        <w:t xml:space="preserve"> </w:t>
      </w:r>
      <w:r w:rsidRPr="00FA0395">
        <w:rPr>
          <w:b/>
          <w:sz w:val="22"/>
          <w:szCs w:val="22"/>
        </w:rPr>
        <w:t>szczegółowo opisane w rozdziale VIII i IX.</w:t>
      </w:r>
    </w:p>
    <w:p w14:paraId="4A874384" w14:textId="77777777" w:rsidR="00973F5F" w:rsidRPr="00FA0395" w:rsidRDefault="00973F5F" w:rsidP="00973F5F">
      <w:pPr>
        <w:tabs>
          <w:tab w:val="center" w:pos="5976"/>
          <w:tab w:val="right" w:pos="10512"/>
        </w:tabs>
        <w:spacing w:line="260" w:lineRule="atLeast"/>
        <w:ind w:left="360"/>
        <w:jc w:val="both"/>
        <w:rPr>
          <w:b/>
          <w:sz w:val="22"/>
          <w:szCs w:val="22"/>
        </w:rPr>
      </w:pPr>
    </w:p>
    <w:p w14:paraId="42360754"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t>II. OPIS PRZEDMIOTU ZAMÓWIENIA</w:t>
      </w:r>
    </w:p>
    <w:p w14:paraId="2DC3FC55" w14:textId="77777777" w:rsidR="00973F5F" w:rsidRPr="00FA0395" w:rsidRDefault="00973F5F" w:rsidP="00973F5F">
      <w:pPr>
        <w:rPr>
          <w:sz w:val="22"/>
          <w:szCs w:val="22"/>
        </w:rPr>
      </w:pPr>
    </w:p>
    <w:p w14:paraId="52B4020C" w14:textId="6D4B8AC8" w:rsidR="00973F5F" w:rsidRPr="00FA0395" w:rsidRDefault="00973F5F" w:rsidP="00543380">
      <w:pPr>
        <w:pStyle w:val="Akapitzlist"/>
        <w:numPr>
          <w:ilvl w:val="0"/>
          <w:numId w:val="7"/>
        </w:numPr>
        <w:jc w:val="both"/>
        <w:rPr>
          <w:rFonts w:ascii="Times New Roman" w:eastAsia="Times New Roman" w:hAnsi="Times New Roman"/>
          <w:b/>
          <w:bCs/>
          <w:lang w:eastAsia="pl-PL"/>
        </w:rPr>
      </w:pPr>
      <w:r w:rsidRPr="00FA0395">
        <w:rPr>
          <w:rFonts w:ascii="Times New Roman" w:hAnsi="Times New Roman"/>
        </w:rPr>
        <w:t>Przedmiotem zamówieni</w:t>
      </w:r>
      <w:r w:rsidR="004A2BC3" w:rsidRPr="00FA0395">
        <w:rPr>
          <w:rFonts w:ascii="Times New Roman" w:hAnsi="Times New Roman"/>
        </w:rPr>
        <w:t xml:space="preserve">a niniejszego postępowania </w:t>
      </w:r>
      <w:r w:rsidR="00177471" w:rsidRPr="00FA0395">
        <w:rPr>
          <w:rFonts w:ascii="Times New Roman" w:hAnsi="Times New Roman"/>
        </w:rPr>
        <w:t>jest</w:t>
      </w:r>
      <w:r w:rsidRPr="00FA0395">
        <w:rPr>
          <w:rFonts w:ascii="Times New Roman" w:hAnsi="Times New Roman"/>
        </w:rPr>
        <w:t xml:space="preserve"> </w:t>
      </w:r>
      <w:r w:rsidR="00B77831" w:rsidRPr="00FA0395">
        <w:rPr>
          <w:rFonts w:ascii="Times New Roman" w:eastAsia="Times New Roman" w:hAnsi="Times New Roman"/>
          <w:b/>
          <w:bCs/>
          <w:lang w:eastAsia="pl-PL"/>
        </w:rPr>
        <w:t xml:space="preserve">Dostawa </w:t>
      </w:r>
      <w:r w:rsidR="00543380">
        <w:rPr>
          <w:rFonts w:ascii="Times New Roman" w:eastAsia="Times New Roman" w:hAnsi="Times New Roman"/>
          <w:b/>
          <w:bCs/>
          <w:lang w:eastAsia="pl-PL"/>
        </w:rPr>
        <w:t>materiałów eksploatacyjnych dla potrzeb Sterylizatornii</w:t>
      </w:r>
      <w:r w:rsidR="008B18CF" w:rsidRPr="00FA0395">
        <w:rPr>
          <w:rFonts w:ascii="Times New Roman" w:hAnsi="Times New Roman"/>
          <w:b/>
          <w:bCs/>
        </w:rPr>
        <w:t xml:space="preserve"> </w:t>
      </w:r>
      <w:r w:rsidR="00487A64" w:rsidRPr="00FA0395">
        <w:rPr>
          <w:rFonts w:ascii="Times New Roman" w:hAnsi="Times New Roman"/>
          <w:bCs/>
        </w:rPr>
        <w:t xml:space="preserve">z podziałem </w:t>
      </w:r>
      <w:r w:rsidR="00487A64" w:rsidRPr="00D82B71">
        <w:rPr>
          <w:rFonts w:ascii="Times New Roman" w:hAnsi="Times New Roman"/>
          <w:bCs/>
        </w:rPr>
        <w:t xml:space="preserve">na </w:t>
      </w:r>
      <w:r w:rsidR="00543380">
        <w:rPr>
          <w:rFonts w:ascii="Times New Roman" w:hAnsi="Times New Roman"/>
          <w:bCs/>
        </w:rPr>
        <w:t>6</w:t>
      </w:r>
      <w:r w:rsidR="00487A64" w:rsidRPr="00D82B71">
        <w:rPr>
          <w:rFonts w:ascii="Times New Roman" w:hAnsi="Times New Roman"/>
          <w:bCs/>
        </w:rPr>
        <w:t xml:space="preserve"> pakiet</w:t>
      </w:r>
      <w:r w:rsidR="00E64FF1">
        <w:rPr>
          <w:rFonts w:ascii="Times New Roman" w:hAnsi="Times New Roman"/>
          <w:bCs/>
        </w:rPr>
        <w:t>ów</w:t>
      </w:r>
      <w:r w:rsidR="00487A64" w:rsidRPr="00D82B71">
        <w:rPr>
          <w:rFonts w:ascii="Times New Roman" w:hAnsi="Times New Roman"/>
          <w:bCs/>
        </w:rPr>
        <w:t xml:space="preserve"> </w:t>
      </w:r>
      <w:r w:rsidRPr="00D82B71">
        <w:rPr>
          <w:rFonts w:ascii="Times New Roman" w:hAnsi="Times New Roman"/>
          <w:bCs/>
        </w:rPr>
        <w:t>(zwanego dalej towarem), zgodnie z rodzajem asortymentu i ilościami określonymi w „Form</w:t>
      </w:r>
      <w:r w:rsidRPr="00FA0395">
        <w:rPr>
          <w:rFonts w:ascii="Times New Roman" w:hAnsi="Times New Roman"/>
          <w:bCs/>
        </w:rPr>
        <w:t xml:space="preserve">ularzu </w:t>
      </w:r>
      <w:r w:rsidR="004E71A3" w:rsidRPr="00FA0395">
        <w:rPr>
          <w:rFonts w:ascii="Times New Roman" w:hAnsi="Times New Roman"/>
          <w:bCs/>
        </w:rPr>
        <w:t>asortymentowo-</w:t>
      </w:r>
      <w:r w:rsidRPr="00FA0395">
        <w:rPr>
          <w:rFonts w:ascii="Times New Roman" w:hAnsi="Times New Roman"/>
          <w:bCs/>
        </w:rPr>
        <w:t>cenowym” stanowiącym załącznik nr 2 do SWZ i zgodnie z Formularzem Oferty, stanowiącym załącznik nr 1 do SWZ</w:t>
      </w:r>
      <w:r w:rsidR="004A2BC3" w:rsidRPr="00FA0395">
        <w:rPr>
          <w:rFonts w:ascii="Times New Roman" w:hAnsi="Times New Roman"/>
          <w:bCs/>
        </w:rPr>
        <w:t xml:space="preserve">. </w:t>
      </w:r>
    </w:p>
    <w:p w14:paraId="5EBF76E6" w14:textId="1DC7C7EC" w:rsidR="00973F5F" w:rsidRPr="00FA0395" w:rsidRDefault="00973F5F" w:rsidP="00B77831">
      <w:pPr>
        <w:numPr>
          <w:ilvl w:val="0"/>
          <w:numId w:val="7"/>
        </w:numPr>
        <w:suppressAutoHyphens/>
        <w:jc w:val="both"/>
        <w:rPr>
          <w:sz w:val="22"/>
          <w:szCs w:val="22"/>
        </w:rPr>
      </w:pPr>
      <w:r w:rsidRPr="00FA0395">
        <w:rPr>
          <w:bCs/>
          <w:sz w:val="22"/>
          <w:szCs w:val="22"/>
        </w:rPr>
        <w:t xml:space="preserve">Szczegółowy opis przedmiotu zamówienia znajduje się w załączniku nr 2 do SWZ („Formularz </w:t>
      </w:r>
      <w:r w:rsidR="00267381" w:rsidRPr="00FA0395">
        <w:rPr>
          <w:bCs/>
          <w:sz w:val="22"/>
          <w:szCs w:val="22"/>
        </w:rPr>
        <w:t xml:space="preserve">asortymentowo - </w:t>
      </w:r>
      <w:r w:rsidRPr="00FA0395">
        <w:rPr>
          <w:bCs/>
          <w:sz w:val="22"/>
          <w:szCs w:val="22"/>
        </w:rPr>
        <w:t>cenowy”).</w:t>
      </w:r>
    </w:p>
    <w:p w14:paraId="662A1753" w14:textId="77777777" w:rsidR="00543380" w:rsidRPr="00543380" w:rsidRDefault="00973F5F" w:rsidP="00481DA5">
      <w:pPr>
        <w:numPr>
          <w:ilvl w:val="0"/>
          <w:numId w:val="7"/>
        </w:numPr>
        <w:jc w:val="both"/>
        <w:rPr>
          <w:b/>
          <w:sz w:val="22"/>
          <w:szCs w:val="22"/>
        </w:rPr>
      </w:pPr>
      <w:r w:rsidRPr="00FA0395">
        <w:rPr>
          <w:b/>
          <w:bCs/>
          <w:sz w:val="22"/>
          <w:szCs w:val="22"/>
        </w:rPr>
        <w:t>Numer CPV</w:t>
      </w:r>
      <w:r w:rsidRPr="00FA0395">
        <w:rPr>
          <w:sz w:val="22"/>
          <w:szCs w:val="22"/>
        </w:rPr>
        <w:t xml:space="preserve"> dotyczący przedmiotu zamówienia:</w:t>
      </w:r>
      <w:r w:rsidR="008B18CF" w:rsidRPr="00FA0395">
        <w:rPr>
          <w:sz w:val="22"/>
          <w:szCs w:val="22"/>
        </w:rPr>
        <w:t xml:space="preserve"> </w:t>
      </w:r>
    </w:p>
    <w:p w14:paraId="29CBF897" w14:textId="21C75DD4" w:rsidR="00543380" w:rsidRDefault="00543380" w:rsidP="00543380">
      <w:pPr>
        <w:ind w:left="360"/>
        <w:jc w:val="both"/>
        <w:rPr>
          <w:b/>
          <w:bCs/>
          <w:sz w:val="22"/>
          <w:szCs w:val="22"/>
        </w:rPr>
      </w:pPr>
      <w:r>
        <w:rPr>
          <w:b/>
          <w:bCs/>
          <w:sz w:val="22"/>
          <w:szCs w:val="22"/>
        </w:rPr>
        <w:t>22000000-0 – druki i produkty podobne</w:t>
      </w:r>
    </w:p>
    <w:p w14:paraId="78675EC9" w14:textId="65E6F211" w:rsidR="00543380" w:rsidRDefault="00543380" w:rsidP="00543380">
      <w:pPr>
        <w:ind w:left="360"/>
        <w:jc w:val="both"/>
        <w:rPr>
          <w:b/>
          <w:bCs/>
          <w:sz w:val="22"/>
          <w:szCs w:val="22"/>
        </w:rPr>
      </w:pPr>
      <w:r>
        <w:rPr>
          <w:b/>
          <w:bCs/>
          <w:sz w:val="22"/>
          <w:szCs w:val="22"/>
        </w:rPr>
        <w:t>24000000-4 – produkty chemiczne</w:t>
      </w:r>
    </w:p>
    <w:p w14:paraId="67E1625F" w14:textId="3F455C72" w:rsidR="00543380" w:rsidRDefault="00543380" w:rsidP="00543380">
      <w:pPr>
        <w:ind w:left="360"/>
        <w:jc w:val="both"/>
        <w:rPr>
          <w:b/>
          <w:bCs/>
          <w:sz w:val="22"/>
          <w:szCs w:val="22"/>
        </w:rPr>
      </w:pPr>
      <w:r>
        <w:rPr>
          <w:b/>
          <w:bCs/>
          <w:sz w:val="22"/>
          <w:szCs w:val="22"/>
        </w:rPr>
        <w:t xml:space="preserve">33141000-0 – jednorazowe </w:t>
      </w:r>
      <w:proofErr w:type="spellStart"/>
      <w:r>
        <w:rPr>
          <w:b/>
          <w:bCs/>
          <w:sz w:val="22"/>
          <w:szCs w:val="22"/>
        </w:rPr>
        <w:t>niechemiczne</w:t>
      </w:r>
      <w:proofErr w:type="spellEnd"/>
      <w:r>
        <w:rPr>
          <w:b/>
          <w:bCs/>
          <w:sz w:val="22"/>
          <w:szCs w:val="22"/>
        </w:rPr>
        <w:t xml:space="preserve"> artykuły medyczne i hematologiczne</w:t>
      </w:r>
    </w:p>
    <w:p w14:paraId="179AFBF8" w14:textId="77CDB5FF" w:rsidR="00481DA5" w:rsidRPr="00DC048F" w:rsidRDefault="00E64FF1" w:rsidP="00543380">
      <w:pPr>
        <w:ind w:left="360"/>
        <w:jc w:val="both"/>
        <w:rPr>
          <w:b/>
          <w:sz w:val="22"/>
          <w:szCs w:val="22"/>
        </w:rPr>
      </w:pPr>
      <w:r>
        <w:rPr>
          <w:b/>
          <w:sz w:val="22"/>
          <w:szCs w:val="22"/>
        </w:rPr>
        <w:t>33140000-3</w:t>
      </w:r>
      <w:r w:rsidR="00DC048F" w:rsidRPr="00DC048F">
        <w:rPr>
          <w:b/>
          <w:sz w:val="22"/>
          <w:szCs w:val="22"/>
        </w:rPr>
        <w:t xml:space="preserve"> </w:t>
      </w:r>
      <w:r>
        <w:rPr>
          <w:b/>
          <w:sz w:val="22"/>
          <w:szCs w:val="22"/>
        </w:rPr>
        <w:t>–</w:t>
      </w:r>
      <w:r w:rsidR="00DC048F" w:rsidRPr="00DC048F">
        <w:rPr>
          <w:b/>
          <w:sz w:val="22"/>
          <w:szCs w:val="22"/>
        </w:rPr>
        <w:t xml:space="preserve"> </w:t>
      </w:r>
      <w:r>
        <w:rPr>
          <w:b/>
          <w:sz w:val="22"/>
          <w:szCs w:val="22"/>
        </w:rPr>
        <w:t>materiały medyczne</w:t>
      </w:r>
    </w:p>
    <w:p w14:paraId="67189A3B" w14:textId="77777777" w:rsidR="00DC048F" w:rsidRPr="00FA0395" w:rsidRDefault="00DC048F" w:rsidP="00DC048F">
      <w:pPr>
        <w:ind w:left="360"/>
        <w:jc w:val="both"/>
        <w:rPr>
          <w:sz w:val="22"/>
          <w:szCs w:val="22"/>
        </w:rPr>
      </w:pPr>
    </w:p>
    <w:p w14:paraId="25E0A8DF" w14:textId="0B5ED0EC" w:rsidR="00F8597B" w:rsidRPr="00FA0395" w:rsidRDefault="00AD2E90" w:rsidP="00B77831">
      <w:pPr>
        <w:numPr>
          <w:ilvl w:val="0"/>
          <w:numId w:val="7"/>
        </w:numPr>
        <w:autoSpaceDE w:val="0"/>
        <w:autoSpaceDN w:val="0"/>
        <w:adjustRightInd w:val="0"/>
        <w:jc w:val="both"/>
        <w:rPr>
          <w:sz w:val="22"/>
          <w:szCs w:val="22"/>
        </w:rPr>
      </w:pPr>
      <w:r w:rsidRPr="00FA0395">
        <w:rPr>
          <w:b/>
          <w:sz w:val="22"/>
          <w:szCs w:val="22"/>
        </w:rPr>
        <w:t xml:space="preserve">Zamawiający dopuszcza składanie ofert częściowych na poszczególne pakiety. </w:t>
      </w:r>
      <w:r w:rsidRPr="00FA0395">
        <w:rPr>
          <w:b/>
          <w:bCs/>
          <w:sz w:val="22"/>
          <w:szCs w:val="22"/>
        </w:rPr>
        <w:t>W ramach pakietów Zamawiający wymaga złożenia oferty pełnej, tj.: o</w:t>
      </w:r>
      <w:r w:rsidRPr="00FA0395">
        <w:rPr>
          <w:b/>
          <w:sz w:val="22"/>
          <w:szCs w:val="22"/>
        </w:rPr>
        <w:t>ferta musi obejmować całość przedmiotu zamówienia pod względem asortymentu jak i ilości</w:t>
      </w:r>
      <w:r w:rsidRPr="00FA0395">
        <w:rPr>
          <w:sz w:val="22"/>
          <w:szCs w:val="22"/>
        </w:rPr>
        <w:t xml:space="preserve">. </w:t>
      </w:r>
      <w:r w:rsidRPr="00FA0395">
        <w:rPr>
          <w:b/>
          <w:sz w:val="22"/>
          <w:szCs w:val="22"/>
        </w:rPr>
        <w:t>W przeciwnym wypadku oferta zostanie odrzucona jako niezgodna z warunkami zamówienia. Wykonawca może złożyć ofertę na wszystkie pakiety.</w:t>
      </w:r>
    </w:p>
    <w:p w14:paraId="36BB4C07" w14:textId="029AE564" w:rsidR="00973F5F" w:rsidRPr="00FA0395" w:rsidRDefault="00973F5F" w:rsidP="00B77831">
      <w:pPr>
        <w:numPr>
          <w:ilvl w:val="0"/>
          <w:numId w:val="7"/>
        </w:numPr>
        <w:autoSpaceDE w:val="0"/>
        <w:autoSpaceDN w:val="0"/>
        <w:adjustRightInd w:val="0"/>
        <w:jc w:val="both"/>
        <w:rPr>
          <w:sz w:val="22"/>
          <w:szCs w:val="22"/>
        </w:rPr>
      </w:pPr>
      <w:r w:rsidRPr="00FA0395">
        <w:rPr>
          <w:b/>
          <w:sz w:val="22"/>
          <w:szCs w:val="22"/>
        </w:rPr>
        <w:t>Oferowany przez Wykonawcę</w:t>
      </w:r>
      <w:r w:rsidRPr="00FA0395">
        <w:rPr>
          <w:sz w:val="22"/>
          <w:szCs w:val="22"/>
        </w:rPr>
        <w:t xml:space="preserve"> </w:t>
      </w:r>
      <w:r w:rsidRPr="00FA0395">
        <w:rPr>
          <w:b/>
          <w:sz w:val="22"/>
          <w:szCs w:val="22"/>
        </w:rPr>
        <w:t>towar musi</w:t>
      </w:r>
      <w:r w:rsidRPr="00FA0395">
        <w:rPr>
          <w:sz w:val="22"/>
          <w:szCs w:val="22"/>
        </w:rPr>
        <w:t>:</w:t>
      </w:r>
      <w:r w:rsidR="00267381" w:rsidRPr="00FA0395">
        <w:rPr>
          <w:sz w:val="22"/>
          <w:szCs w:val="22"/>
        </w:rPr>
        <w:t xml:space="preserve"> </w:t>
      </w:r>
    </w:p>
    <w:p w14:paraId="17881F81" w14:textId="11748A3D" w:rsidR="00DC048F" w:rsidRDefault="00973F5F" w:rsidP="00DC048F">
      <w:pPr>
        <w:numPr>
          <w:ilvl w:val="2"/>
          <w:numId w:val="3"/>
        </w:numPr>
        <w:autoSpaceDE w:val="0"/>
        <w:autoSpaceDN w:val="0"/>
        <w:adjustRightInd w:val="0"/>
        <w:ind w:left="709"/>
        <w:jc w:val="both"/>
        <w:rPr>
          <w:sz w:val="22"/>
          <w:szCs w:val="22"/>
        </w:rPr>
      </w:pPr>
      <w:r w:rsidRPr="00FA0395">
        <w:rPr>
          <w:sz w:val="22"/>
          <w:szCs w:val="22"/>
        </w:rPr>
        <w:t>spełniać wymagania określone przez Zamawiającego w Specyfikacji Warunków Zamówienia.</w:t>
      </w:r>
      <w:r w:rsidR="00DC048F">
        <w:rPr>
          <w:sz w:val="22"/>
          <w:szCs w:val="22"/>
        </w:rPr>
        <w:t xml:space="preserve"> </w:t>
      </w:r>
      <w:r w:rsidR="00DC048F" w:rsidRPr="00DC048F">
        <w:rPr>
          <w:sz w:val="22"/>
          <w:szCs w:val="22"/>
        </w:rPr>
        <w:t>Niespełnienie choćby jednego z warunków granicznych określonych w SWZ spowoduje odrzucenie oferty;</w:t>
      </w:r>
    </w:p>
    <w:p w14:paraId="45B61AE1" w14:textId="184AA29C" w:rsidR="00DC048F" w:rsidRPr="00672BD5" w:rsidRDefault="00DC048F" w:rsidP="00DC048F">
      <w:pPr>
        <w:numPr>
          <w:ilvl w:val="2"/>
          <w:numId w:val="3"/>
        </w:numPr>
        <w:autoSpaceDE w:val="0"/>
        <w:autoSpaceDN w:val="0"/>
        <w:adjustRightInd w:val="0"/>
        <w:ind w:left="709"/>
        <w:jc w:val="both"/>
        <w:rPr>
          <w:sz w:val="20"/>
          <w:szCs w:val="22"/>
        </w:rPr>
      </w:pPr>
      <w:r w:rsidRPr="00DC048F">
        <w:rPr>
          <w:sz w:val="22"/>
        </w:rPr>
        <w:t xml:space="preserve">być dopuszczony do obrotu i do używania na rynek polski, zgodnie z ustawą z dnia 7 kwietnia 2022 r. o wyrobach medycznych (Dz. U. z 2024 r., poz. 1620 z </w:t>
      </w:r>
      <w:proofErr w:type="spellStart"/>
      <w:r w:rsidRPr="00DC048F">
        <w:rPr>
          <w:sz w:val="22"/>
        </w:rPr>
        <w:t>późn</w:t>
      </w:r>
      <w:proofErr w:type="spellEnd"/>
      <w:r w:rsidRPr="00DC048F">
        <w:rPr>
          <w:sz w:val="22"/>
        </w:rPr>
        <w:t xml:space="preserve">. zm.) </w:t>
      </w:r>
    </w:p>
    <w:p w14:paraId="024CF558" w14:textId="2FDFA158" w:rsidR="00672BD5" w:rsidRPr="00DC048F" w:rsidRDefault="00672BD5" w:rsidP="00DC048F">
      <w:pPr>
        <w:numPr>
          <w:ilvl w:val="2"/>
          <w:numId w:val="3"/>
        </w:numPr>
        <w:autoSpaceDE w:val="0"/>
        <w:autoSpaceDN w:val="0"/>
        <w:adjustRightInd w:val="0"/>
        <w:ind w:left="709"/>
        <w:jc w:val="both"/>
        <w:rPr>
          <w:sz w:val="20"/>
          <w:szCs w:val="22"/>
        </w:rPr>
      </w:pPr>
      <w:r>
        <w:rPr>
          <w:sz w:val="20"/>
          <w:szCs w:val="22"/>
        </w:rPr>
        <w:t>posiadać znak CE (Certyfikat CE)</w:t>
      </w:r>
    </w:p>
    <w:p w14:paraId="21531A78" w14:textId="6974ED07" w:rsidR="00701512" w:rsidRPr="00FA0395" w:rsidRDefault="00973F5F" w:rsidP="00DC048F">
      <w:pPr>
        <w:numPr>
          <w:ilvl w:val="2"/>
          <w:numId w:val="3"/>
        </w:numPr>
        <w:autoSpaceDE w:val="0"/>
        <w:autoSpaceDN w:val="0"/>
        <w:adjustRightInd w:val="0"/>
        <w:ind w:left="709"/>
        <w:jc w:val="both"/>
        <w:rPr>
          <w:sz w:val="22"/>
          <w:szCs w:val="22"/>
        </w:rPr>
      </w:pPr>
      <w:r w:rsidRPr="00FA0395">
        <w:rPr>
          <w:sz w:val="22"/>
          <w:szCs w:val="22"/>
        </w:rPr>
        <w:t xml:space="preserve">być fabrycznie nowy, musi odpowiadać standardom jakościowym i technicznym, wynikającym z funkcji i przeznaczenia, musi być wolny od wad materiałowych i prawnych, musi spełniać wymagania określone przez Zamawiającego w SWZ </w:t>
      </w:r>
    </w:p>
    <w:p w14:paraId="053587EF" w14:textId="62F86059" w:rsidR="00701512" w:rsidRPr="00FA0395" w:rsidRDefault="00701512" w:rsidP="00B77831">
      <w:pPr>
        <w:pStyle w:val="Akapitzlist"/>
        <w:numPr>
          <w:ilvl w:val="0"/>
          <w:numId w:val="7"/>
        </w:numPr>
        <w:rPr>
          <w:rFonts w:ascii="Times New Roman" w:hAnsi="Times New Roman"/>
        </w:rPr>
      </w:pPr>
      <w:r w:rsidRPr="00FA0395">
        <w:rPr>
          <w:rFonts w:ascii="Times New Roman" w:hAnsi="Times New Roman"/>
        </w:rPr>
        <w:t>Wykonawca ponosi wszystkie koszty przygotowania oferty</w:t>
      </w:r>
      <w:r w:rsidR="00543380">
        <w:rPr>
          <w:rFonts w:ascii="Times New Roman" w:hAnsi="Times New Roman"/>
        </w:rPr>
        <w:t>.</w:t>
      </w:r>
    </w:p>
    <w:p w14:paraId="39457F45" w14:textId="77777777" w:rsidR="00FD56C9" w:rsidRPr="00FA0395" w:rsidRDefault="00FD56C9" w:rsidP="00502F06">
      <w:pPr>
        <w:jc w:val="both"/>
        <w:rPr>
          <w:sz w:val="22"/>
          <w:szCs w:val="22"/>
        </w:rPr>
      </w:pPr>
    </w:p>
    <w:p w14:paraId="3A304B70" w14:textId="5CD4AEA0" w:rsidR="00FD56C9" w:rsidRPr="00FA0395" w:rsidRDefault="00FD56C9" w:rsidP="00FD56C9">
      <w:pPr>
        <w:pStyle w:val="Tekstpodstawowywcity3"/>
        <w:ind w:left="0"/>
        <w:rPr>
          <w:rFonts w:ascii="Times New Roman" w:hAnsi="Times New Roman" w:cs="Times New Roman"/>
          <w:b/>
          <w:bCs/>
          <w:sz w:val="22"/>
          <w:szCs w:val="22"/>
        </w:rPr>
      </w:pPr>
      <w:r w:rsidRPr="00FA0395">
        <w:rPr>
          <w:rFonts w:ascii="Times New Roman" w:hAnsi="Times New Roman" w:cs="Times New Roman"/>
          <w:b/>
          <w:bCs/>
          <w:sz w:val="22"/>
          <w:szCs w:val="22"/>
        </w:rPr>
        <w:t>II.</w:t>
      </w:r>
      <w:r w:rsidR="00CA202B" w:rsidRPr="00FA0395">
        <w:rPr>
          <w:rFonts w:ascii="Times New Roman" w:hAnsi="Times New Roman" w:cs="Times New Roman"/>
          <w:b/>
          <w:bCs/>
          <w:sz w:val="22"/>
          <w:szCs w:val="22"/>
        </w:rPr>
        <w:t>I.</w:t>
      </w:r>
      <w:r w:rsidRPr="00FA0395">
        <w:rPr>
          <w:rFonts w:ascii="Times New Roman" w:hAnsi="Times New Roman" w:cs="Times New Roman"/>
          <w:b/>
          <w:bCs/>
          <w:sz w:val="22"/>
          <w:szCs w:val="22"/>
        </w:rPr>
        <w:t xml:space="preserve"> PRZEDMIOTOWE ŚRODKI DOWODOWE</w:t>
      </w:r>
    </w:p>
    <w:p w14:paraId="69CAEB91" w14:textId="77777777" w:rsidR="00FD56C9" w:rsidRPr="00FA0395" w:rsidRDefault="00FD56C9" w:rsidP="00FD56C9">
      <w:pPr>
        <w:pStyle w:val="Tekstpodstawowywcity3"/>
        <w:ind w:left="0"/>
        <w:rPr>
          <w:rFonts w:ascii="Times New Roman" w:hAnsi="Times New Roman" w:cs="Times New Roman"/>
          <w:b/>
          <w:bCs/>
          <w:sz w:val="22"/>
          <w:szCs w:val="22"/>
        </w:rPr>
      </w:pPr>
    </w:p>
    <w:p w14:paraId="28BBF86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 xml:space="preserve">W celu potwierdzenia, że oferowane dostawy spełniają określone przez Zamawiającego wymagania, cechy lub kryteria, Wykonawca zobowiązany jest  </w:t>
      </w:r>
      <w:r w:rsidRPr="00FA0395">
        <w:rPr>
          <w:rFonts w:ascii="Times New Roman" w:hAnsi="Times New Roman" w:cs="Times New Roman"/>
          <w:b/>
          <w:bCs/>
          <w:sz w:val="22"/>
          <w:szCs w:val="22"/>
        </w:rPr>
        <w:t>złożyć wraz z ofertą</w:t>
      </w:r>
      <w:r w:rsidRPr="00FA0395">
        <w:rPr>
          <w:rFonts w:ascii="Times New Roman" w:hAnsi="Times New Roman" w:cs="Times New Roman"/>
          <w:bCs/>
          <w:sz w:val="22"/>
          <w:szCs w:val="22"/>
        </w:rPr>
        <w:t xml:space="preserve"> następujące przedmiotowe środki dowodowe:</w:t>
      </w:r>
    </w:p>
    <w:p w14:paraId="34447A5C" w14:textId="34CBD2B9" w:rsidR="003C4A57" w:rsidRPr="00FA0395" w:rsidRDefault="007F4774" w:rsidP="003123C7">
      <w:pPr>
        <w:pStyle w:val="Tekstpodstawowywcity3"/>
        <w:numPr>
          <w:ilvl w:val="0"/>
          <w:numId w:val="48"/>
        </w:numPr>
        <w:tabs>
          <w:tab w:val="left" w:pos="851"/>
        </w:tabs>
        <w:ind w:left="851" w:hanging="425"/>
        <w:rPr>
          <w:rFonts w:ascii="Times New Roman" w:hAnsi="Times New Roman" w:cs="Times New Roman"/>
          <w:bCs/>
          <w:sz w:val="22"/>
          <w:szCs w:val="22"/>
        </w:rPr>
      </w:pPr>
      <w:r w:rsidRPr="00FA0395">
        <w:rPr>
          <w:rFonts w:ascii="Times New Roman" w:hAnsi="Times New Roman" w:cs="Times New Roman"/>
          <w:bCs/>
          <w:sz w:val="22"/>
          <w:szCs w:val="22"/>
        </w:rPr>
        <w:t xml:space="preserve">Oświadczenie Wykonawcy potwierdzające, że oferowane produkty są zgodne z wymaganiami Zamawiającego i obowiązującymi przepisami </w:t>
      </w:r>
      <w:r w:rsidR="00F261C3" w:rsidRPr="00FA0395">
        <w:rPr>
          <w:rFonts w:ascii="Times New Roman" w:hAnsi="Times New Roman" w:cs="Times New Roman"/>
          <w:bCs/>
          <w:sz w:val="22"/>
          <w:szCs w:val="22"/>
        </w:rPr>
        <w:t xml:space="preserve">– </w:t>
      </w:r>
      <w:r w:rsidR="00F261C3" w:rsidRPr="00FA0395">
        <w:rPr>
          <w:rFonts w:ascii="Times New Roman" w:hAnsi="Times New Roman" w:cs="Times New Roman"/>
          <w:b/>
          <w:bCs/>
          <w:sz w:val="22"/>
          <w:szCs w:val="22"/>
        </w:rPr>
        <w:t>załącznik nr 5 do SWZ</w:t>
      </w:r>
      <w:r w:rsidRPr="00FA0395">
        <w:rPr>
          <w:rFonts w:ascii="Times New Roman" w:hAnsi="Times New Roman" w:cs="Times New Roman"/>
          <w:bCs/>
          <w:sz w:val="22"/>
          <w:szCs w:val="22"/>
        </w:rPr>
        <w:t xml:space="preserve"> </w:t>
      </w:r>
    </w:p>
    <w:p w14:paraId="4216E87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6D95157D" w:rsidR="00BD2F32"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Zamawiający może żądać od Wykonawców wyjaśnień dotyczących treści przedmiotowych środków dowodowych.</w:t>
      </w:r>
    </w:p>
    <w:p w14:paraId="0B66507A" w14:textId="77777777" w:rsidR="00543380" w:rsidRPr="00FA0395" w:rsidRDefault="00543380" w:rsidP="00543380">
      <w:pPr>
        <w:pStyle w:val="Tekstpodstawowywcity3"/>
        <w:ind w:left="426"/>
        <w:rPr>
          <w:rFonts w:ascii="Times New Roman" w:hAnsi="Times New Roman" w:cs="Times New Roman"/>
          <w:bCs/>
          <w:sz w:val="22"/>
          <w:szCs w:val="22"/>
        </w:rPr>
      </w:pPr>
    </w:p>
    <w:p w14:paraId="267BCB3D" w14:textId="77777777" w:rsidR="00FD56C9" w:rsidRPr="00FA0395" w:rsidRDefault="00FD56C9" w:rsidP="00973F5F">
      <w:pPr>
        <w:pStyle w:val="Tekstpodstawowywcity3"/>
        <w:ind w:left="0"/>
        <w:rPr>
          <w:rFonts w:ascii="Times New Roman" w:hAnsi="Times New Roman" w:cs="Times New Roman"/>
          <w:b/>
          <w:bCs/>
          <w:sz w:val="22"/>
          <w:szCs w:val="22"/>
        </w:rPr>
      </w:pPr>
    </w:p>
    <w:p w14:paraId="7630A34C" w14:textId="77777777" w:rsidR="00973F5F" w:rsidRPr="00FA0395" w:rsidRDefault="00973F5F" w:rsidP="00973F5F">
      <w:pPr>
        <w:jc w:val="both"/>
        <w:rPr>
          <w:b/>
          <w:sz w:val="22"/>
          <w:szCs w:val="22"/>
        </w:rPr>
      </w:pPr>
      <w:r w:rsidRPr="00FA0395">
        <w:rPr>
          <w:b/>
          <w:sz w:val="22"/>
          <w:szCs w:val="22"/>
        </w:rPr>
        <w:lastRenderedPageBreak/>
        <w:t xml:space="preserve">III. TERMIN I MIEJSCE WYKONANIA UMOWY </w:t>
      </w:r>
    </w:p>
    <w:p w14:paraId="42F58708" w14:textId="77777777" w:rsidR="00973F5F" w:rsidRPr="00FA0395" w:rsidRDefault="00973F5F" w:rsidP="00973F5F">
      <w:pPr>
        <w:jc w:val="both"/>
        <w:rPr>
          <w:b/>
          <w:sz w:val="22"/>
          <w:szCs w:val="22"/>
        </w:rPr>
      </w:pPr>
    </w:p>
    <w:p w14:paraId="604A1173" w14:textId="77777777" w:rsidR="00502FDE" w:rsidRPr="00FA0395" w:rsidRDefault="00502FDE" w:rsidP="00B77831">
      <w:pPr>
        <w:numPr>
          <w:ilvl w:val="0"/>
          <w:numId w:val="40"/>
        </w:numPr>
        <w:tabs>
          <w:tab w:val="left" w:pos="851"/>
        </w:tabs>
        <w:ind w:left="851" w:hanging="425"/>
        <w:jc w:val="both"/>
        <w:rPr>
          <w:b/>
          <w:sz w:val="22"/>
          <w:szCs w:val="22"/>
        </w:rPr>
      </w:pPr>
      <w:r w:rsidRPr="00FA0395">
        <w:rPr>
          <w:b/>
          <w:sz w:val="22"/>
          <w:szCs w:val="22"/>
        </w:rPr>
        <w:t>Termin realizacji zamówienia:</w:t>
      </w:r>
    </w:p>
    <w:p w14:paraId="3AD82936" w14:textId="77777777" w:rsidR="00543380" w:rsidRDefault="00543380" w:rsidP="00502FDE">
      <w:pPr>
        <w:tabs>
          <w:tab w:val="left" w:pos="851"/>
        </w:tabs>
        <w:ind w:left="851"/>
        <w:jc w:val="both"/>
        <w:rPr>
          <w:b/>
          <w:sz w:val="22"/>
          <w:szCs w:val="22"/>
          <w:u w:val="single"/>
        </w:rPr>
      </w:pPr>
      <w:r>
        <w:rPr>
          <w:b/>
          <w:sz w:val="22"/>
          <w:szCs w:val="22"/>
          <w:u w:val="single"/>
        </w:rPr>
        <w:t>Pakiet 1,2,3 – 12 miesięcy od dnia podpisania umowy,</w:t>
      </w:r>
    </w:p>
    <w:p w14:paraId="148C56ED" w14:textId="11B61D44" w:rsidR="00443F22" w:rsidRPr="00FA0395" w:rsidRDefault="00543380" w:rsidP="00502FDE">
      <w:pPr>
        <w:tabs>
          <w:tab w:val="left" w:pos="851"/>
        </w:tabs>
        <w:ind w:left="851"/>
        <w:jc w:val="both"/>
        <w:rPr>
          <w:b/>
          <w:sz w:val="22"/>
          <w:szCs w:val="22"/>
          <w:u w:val="single"/>
        </w:rPr>
      </w:pPr>
      <w:r>
        <w:rPr>
          <w:b/>
          <w:sz w:val="22"/>
          <w:szCs w:val="22"/>
          <w:u w:val="single"/>
        </w:rPr>
        <w:t>Pakiet 4,5,6 – 9 miesięcy od dnia podpisania umowy.</w:t>
      </w:r>
      <w:r w:rsidR="00912DFB">
        <w:rPr>
          <w:b/>
          <w:sz w:val="22"/>
          <w:szCs w:val="22"/>
          <w:u w:val="single"/>
        </w:rPr>
        <w:t xml:space="preserve"> </w:t>
      </w:r>
    </w:p>
    <w:p w14:paraId="66EF7605" w14:textId="584BBC3E" w:rsidR="00502FDE" w:rsidRPr="00FA0395" w:rsidRDefault="00543380" w:rsidP="003E7720">
      <w:pPr>
        <w:tabs>
          <w:tab w:val="left" w:pos="240"/>
          <w:tab w:val="left" w:pos="851"/>
        </w:tabs>
        <w:ind w:firstLine="851"/>
        <w:jc w:val="both"/>
        <w:rPr>
          <w:sz w:val="22"/>
          <w:szCs w:val="22"/>
        </w:rPr>
      </w:pPr>
      <w:r>
        <w:rPr>
          <w:sz w:val="22"/>
          <w:szCs w:val="22"/>
        </w:rPr>
        <w:t>Z</w:t>
      </w:r>
      <w:r w:rsidR="00502FDE" w:rsidRPr="00FA0395">
        <w:rPr>
          <w:sz w:val="22"/>
          <w:szCs w:val="22"/>
        </w:rPr>
        <w:t>amówienia cząstkowe będą realizowane zgodnie z bieżącym zapotrzebowaniem Zamawiającego:</w:t>
      </w:r>
    </w:p>
    <w:p w14:paraId="0B8F994D" w14:textId="103467A2" w:rsidR="00502FDE" w:rsidRPr="00D82B71" w:rsidRDefault="00502FDE" w:rsidP="00B77831">
      <w:pPr>
        <w:numPr>
          <w:ilvl w:val="1"/>
          <w:numId w:val="46"/>
        </w:numPr>
        <w:tabs>
          <w:tab w:val="left" w:pos="851"/>
        </w:tabs>
        <w:jc w:val="both"/>
        <w:rPr>
          <w:sz w:val="22"/>
          <w:szCs w:val="22"/>
        </w:rPr>
      </w:pPr>
      <w:r w:rsidRPr="00D82B71">
        <w:rPr>
          <w:sz w:val="22"/>
          <w:szCs w:val="22"/>
        </w:rPr>
        <w:t xml:space="preserve">Termin realizacji zamówień </w:t>
      </w:r>
      <w:r w:rsidR="00163A22" w:rsidRPr="00D82B71">
        <w:rPr>
          <w:sz w:val="22"/>
          <w:szCs w:val="22"/>
        </w:rPr>
        <w:t xml:space="preserve">cząstkowych </w:t>
      </w:r>
      <w:r w:rsidRPr="00D82B71">
        <w:rPr>
          <w:sz w:val="22"/>
          <w:szCs w:val="22"/>
        </w:rPr>
        <w:t xml:space="preserve">– w ciągu </w:t>
      </w:r>
      <w:r w:rsidRPr="00D82B71">
        <w:rPr>
          <w:b/>
          <w:sz w:val="22"/>
          <w:szCs w:val="22"/>
        </w:rPr>
        <w:t xml:space="preserve">max. </w:t>
      </w:r>
      <w:r w:rsidR="00267381" w:rsidRPr="00D82B71">
        <w:rPr>
          <w:b/>
          <w:sz w:val="22"/>
          <w:szCs w:val="22"/>
        </w:rPr>
        <w:t>4</w:t>
      </w:r>
      <w:r w:rsidR="00ED1DDD" w:rsidRPr="00D82B71">
        <w:rPr>
          <w:b/>
          <w:sz w:val="22"/>
          <w:szCs w:val="22"/>
        </w:rPr>
        <w:t xml:space="preserve"> </w:t>
      </w:r>
      <w:r w:rsidRPr="00D82B71">
        <w:rPr>
          <w:b/>
          <w:sz w:val="22"/>
          <w:szCs w:val="22"/>
        </w:rPr>
        <w:t>dni</w:t>
      </w:r>
      <w:r w:rsidRPr="00D82B71">
        <w:rPr>
          <w:sz w:val="22"/>
          <w:szCs w:val="22"/>
        </w:rPr>
        <w:t xml:space="preserve"> (dni robocze </w:t>
      </w:r>
      <w:proofErr w:type="spellStart"/>
      <w:r w:rsidRPr="00D82B71">
        <w:rPr>
          <w:sz w:val="22"/>
          <w:szCs w:val="22"/>
        </w:rPr>
        <w:t>pn-pt</w:t>
      </w:r>
      <w:proofErr w:type="spellEnd"/>
      <w:r w:rsidRPr="00D82B71">
        <w:rPr>
          <w:sz w:val="22"/>
          <w:szCs w:val="22"/>
        </w:rPr>
        <w:t xml:space="preserve">). </w:t>
      </w:r>
    </w:p>
    <w:p w14:paraId="1EF8DFA3" w14:textId="77777777" w:rsidR="00502FDE" w:rsidRPr="00FA0395" w:rsidRDefault="00502FDE" w:rsidP="00B77831">
      <w:pPr>
        <w:numPr>
          <w:ilvl w:val="0"/>
          <w:numId w:val="40"/>
        </w:numPr>
        <w:tabs>
          <w:tab w:val="left" w:pos="851"/>
        </w:tabs>
        <w:ind w:left="851" w:hanging="425"/>
        <w:jc w:val="both"/>
        <w:rPr>
          <w:sz w:val="22"/>
          <w:szCs w:val="22"/>
        </w:rPr>
      </w:pPr>
      <w:r w:rsidRPr="00FA0395">
        <w:rPr>
          <w:b/>
          <w:sz w:val="22"/>
          <w:szCs w:val="22"/>
        </w:rPr>
        <w:t>Miejsce wykonania zamówienia:</w:t>
      </w:r>
    </w:p>
    <w:p w14:paraId="6DC67CEC" w14:textId="7F41C33E" w:rsidR="00973F5F" w:rsidRPr="00FA0395" w:rsidRDefault="00BB2D45" w:rsidP="00B77831">
      <w:pPr>
        <w:widowControl w:val="0"/>
        <w:numPr>
          <w:ilvl w:val="1"/>
          <w:numId w:val="40"/>
        </w:numPr>
        <w:tabs>
          <w:tab w:val="left" w:pos="851"/>
        </w:tabs>
        <w:suppressAutoHyphens/>
        <w:autoSpaceDE w:val="0"/>
        <w:autoSpaceDN w:val="0"/>
        <w:adjustRightInd w:val="0"/>
        <w:ind w:left="851" w:firstLine="0"/>
        <w:jc w:val="both"/>
        <w:rPr>
          <w:b/>
          <w:sz w:val="22"/>
          <w:szCs w:val="22"/>
        </w:rPr>
      </w:pPr>
      <w:r w:rsidRPr="00FA0395">
        <w:rPr>
          <w:bCs/>
          <w:sz w:val="22"/>
          <w:szCs w:val="22"/>
        </w:rPr>
        <w:t xml:space="preserve">SP ZOZ MSWiA </w:t>
      </w:r>
      <w:r w:rsidR="00502FDE" w:rsidRPr="00FA0395">
        <w:rPr>
          <w:bCs/>
          <w:sz w:val="22"/>
          <w:szCs w:val="22"/>
        </w:rPr>
        <w:t xml:space="preserve"> w Łodzi ul. </w:t>
      </w:r>
      <w:r w:rsidRPr="00FA0395">
        <w:rPr>
          <w:bCs/>
          <w:sz w:val="22"/>
          <w:szCs w:val="22"/>
        </w:rPr>
        <w:t>Północna 4</w:t>
      </w:r>
      <w:r w:rsidR="00502FDE" w:rsidRPr="00FA0395">
        <w:rPr>
          <w:bCs/>
          <w:sz w:val="22"/>
          <w:szCs w:val="22"/>
        </w:rPr>
        <w:t>2, 9</w:t>
      </w:r>
      <w:r w:rsidRPr="00FA0395">
        <w:rPr>
          <w:bCs/>
          <w:sz w:val="22"/>
          <w:szCs w:val="22"/>
        </w:rPr>
        <w:t>1</w:t>
      </w:r>
      <w:r w:rsidR="00502FDE" w:rsidRPr="00FA0395">
        <w:rPr>
          <w:bCs/>
          <w:sz w:val="22"/>
          <w:szCs w:val="22"/>
        </w:rPr>
        <w:t>-</w:t>
      </w:r>
      <w:r w:rsidRPr="00FA0395">
        <w:rPr>
          <w:bCs/>
          <w:sz w:val="22"/>
          <w:szCs w:val="22"/>
        </w:rPr>
        <w:t>425</w:t>
      </w:r>
      <w:r w:rsidR="00502FDE" w:rsidRPr="00FA0395">
        <w:rPr>
          <w:bCs/>
          <w:sz w:val="22"/>
          <w:szCs w:val="22"/>
        </w:rPr>
        <w:t xml:space="preserve"> Łódź</w:t>
      </w:r>
      <w:r w:rsidR="002B632D" w:rsidRPr="00FA0395">
        <w:rPr>
          <w:bCs/>
          <w:sz w:val="22"/>
          <w:szCs w:val="22"/>
        </w:rPr>
        <w:t xml:space="preserve"> – </w:t>
      </w:r>
      <w:r w:rsidR="00CF2940" w:rsidRPr="00FA0395">
        <w:rPr>
          <w:bCs/>
          <w:sz w:val="22"/>
          <w:szCs w:val="22"/>
        </w:rPr>
        <w:t xml:space="preserve">Apteka szpitalna </w:t>
      </w:r>
    </w:p>
    <w:p w14:paraId="72B35388" w14:textId="77777777" w:rsidR="00973F5F" w:rsidRPr="00FA0395" w:rsidRDefault="00973F5F" w:rsidP="00973F5F">
      <w:pPr>
        <w:suppressAutoHyphens/>
        <w:jc w:val="both"/>
        <w:rPr>
          <w:b/>
          <w:bCs/>
          <w:sz w:val="22"/>
          <w:szCs w:val="22"/>
        </w:rPr>
      </w:pPr>
    </w:p>
    <w:p w14:paraId="64987487" w14:textId="77777777" w:rsidR="00973F5F" w:rsidRPr="00FA0395" w:rsidRDefault="00973F5F" w:rsidP="00973F5F">
      <w:pPr>
        <w:suppressAutoHyphens/>
        <w:jc w:val="both"/>
        <w:rPr>
          <w:b/>
          <w:bCs/>
          <w:sz w:val="22"/>
          <w:szCs w:val="22"/>
        </w:rPr>
      </w:pPr>
      <w:r w:rsidRPr="00FA0395">
        <w:rPr>
          <w:b/>
          <w:bCs/>
          <w:sz w:val="22"/>
          <w:szCs w:val="22"/>
        </w:rPr>
        <w:t xml:space="preserve">IV. WARUNKI UDZIAŁU W POSTĘPOWANIU </w:t>
      </w:r>
    </w:p>
    <w:p w14:paraId="47BB3D14" w14:textId="77777777" w:rsidR="00FD56C9" w:rsidRPr="00FA0395" w:rsidRDefault="00FD56C9" w:rsidP="00973F5F">
      <w:pPr>
        <w:suppressAutoHyphens/>
        <w:jc w:val="both"/>
        <w:rPr>
          <w:b/>
          <w:bCs/>
          <w:sz w:val="22"/>
          <w:szCs w:val="22"/>
        </w:rPr>
      </w:pPr>
    </w:p>
    <w:p w14:paraId="75230087"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nie podlegają wykluczeniu na zasadach określonych w Rozdziale V SWZ, oraz spełniają określone przez Zamawiającego warunki</w:t>
      </w:r>
      <w:r w:rsidRPr="00FA0395">
        <w:rPr>
          <w:b/>
          <w:bCs/>
          <w:sz w:val="22"/>
          <w:szCs w:val="22"/>
          <w:shd w:val="clear" w:color="auto" w:fill="FFFFFF"/>
        </w:rPr>
        <w:t xml:space="preserve"> </w:t>
      </w:r>
      <w:r w:rsidRPr="00FA0395">
        <w:rPr>
          <w:sz w:val="22"/>
          <w:szCs w:val="22"/>
          <w:shd w:val="clear" w:color="auto" w:fill="FFFFFF"/>
        </w:rPr>
        <w:t>udziału w postępowaniu.</w:t>
      </w:r>
    </w:p>
    <w:p w14:paraId="5AD83A32"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spełniają warunki dotyczące:</w:t>
      </w:r>
    </w:p>
    <w:p w14:paraId="343D7372" w14:textId="77777777" w:rsidR="00FD56C9" w:rsidRPr="00FA0395" w:rsidRDefault="00FD56C9" w:rsidP="00B77831">
      <w:pPr>
        <w:pStyle w:val="Akapitzlist"/>
        <w:numPr>
          <w:ilvl w:val="0"/>
          <w:numId w:val="12"/>
        </w:numPr>
        <w:ind w:right="23" w:firstLine="414"/>
        <w:jc w:val="both"/>
        <w:textAlignment w:val="baseline"/>
        <w:rPr>
          <w:rFonts w:ascii="Times New Roman" w:hAnsi="Times New Roman"/>
        </w:rPr>
      </w:pPr>
      <w:r w:rsidRPr="00FA0395">
        <w:rPr>
          <w:rFonts w:ascii="Times New Roman" w:hAnsi="Times New Roman"/>
          <w:b/>
          <w:bCs/>
        </w:rPr>
        <w:t>zdolności do występowania w obrocie gospodarczym:</w:t>
      </w:r>
    </w:p>
    <w:p w14:paraId="3482A9BE" w14:textId="77777777" w:rsidR="00427BCA" w:rsidRPr="00FA0395" w:rsidRDefault="00427BCA" w:rsidP="00427BCA">
      <w:pPr>
        <w:pStyle w:val="Akapitzlist"/>
        <w:ind w:left="1134" w:right="23" w:firstLine="284"/>
        <w:jc w:val="both"/>
        <w:textAlignment w:val="baseline"/>
        <w:rPr>
          <w:rFonts w:ascii="Times New Roman" w:hAnsi="Times New Roman"/>
        </w:rPr>
      </w:pPr>
      <w:bookmarkStart w:id="0" w:name="_Hlk97806547"/>
      <w:r w:rsidRPr="00FA0395">
        <w:rPr>
          <w:rFonts w:ascii="Times New Roman" w:hAnsi="Times New Roman"/>
        </w:rPr>
        <w:t>Zamawiający nie stawia warunku w powyższym zakresie.</w:t>
      </w:r>
    </w:p>
    <w:bookmarkEnd w:id="0"/>
    <w:p w14:paraId="13B6A2E3" w14:textId="77777777" w:rsidR="00851D85" w:rsidRPr="00FA0395" w:rsidRDefault="00851D85"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uprawnień do prowadzenia określonej działalności gospodarczej lub zawodowej, o ile wynika to z odrębnych przepisów:</w:t>
      </w:r>
    </w:p>
    <w:p w14:paraId="60938F2B" w14:textId="77777777" w:rsidR="00851D85" w:rsidRPr="00FA0395" w:rsidRDefault="00851D85" w:rsidP="00851D85">
      <w:pPr>
        <w:pStyle w:val="Akapitzlist"/>
        <w:spacing w:after="0" w:line="240" w:lineRule="auto"/>
        <w:ind w:left="1418" w:right="23"/>
        <w:jc w:val="both"/>
        <w:textAlignment w:val="baseline"/>
        <w:rPr>
          <w:rFonts w:ascii="Times New Roman" w:hAnsi="Times New Roman"/>
        </w:rPr>
      </w:pPr>
      <w:r w:rsidRPr="00FA0395">
        <w:rPr>
          <w:rFonts w:ascii="Times New Roman" w:hAnsi="Times New Roman"/>
        </w:rPr>
        <w:t>Zamawiający nie stawia warunku w powyższym zakresie.</w:t>
      </w:r>
    </w:p>
    <w:p w14:paraId="17E84103" w14:textId="77777777" w:rsidR="00FD56C9" w:rsidRPr="00FA0395" w:rsidRDefault="00FD56C9"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sytuacji ekonomicznej lub finansowej:</w:t>
      </w:r>
    </w:p>
    <w:p w14:paraId="4412C224"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EAEC5CF" w14:textId="77777777" w:rsidR="00FD56C9" w:rsidRPr="00FA0395" w:rsidRDefault="00FD56C9" w:rsidP="00B77831">
      <w:pPr>
        <w:pStyle w:val="Akapitzlist"/>
        <w:numPr>
          <w:ilvl w:val="0"/>
          <w:numId w:val="12"/>
        </w:numPr>
        <w:spacing w:after="0"/>
        <w:ind w:right="23" w:firstLine="414"/>
        <w:jc w:val="both"/>
        <w:rPr>
          <w:rFonts w:ascii="Times New Roman" w:hAnsi="Times New Roman"/>
        </w:rPr>
      </w:pPr>
      <w:r w:rsidRPr="00FA0395">
        <w:rPr>
          <w:rFonts w:ascii="Times New Roman" w:hAnsi="Times New Roman"/>
          <w:b/>
          <w:bCs/>
        </w:rPr>
        <w:t>zdolności technicznej lub zawodowej:</w:t>
      </w:r>
    </w:p>
    <w:p w14:paraId="31E74ACD"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5055312" w14:textId="77777777" w:rsidR="00973F5F" w:rsidRPr="00FA0395" w:rsidRDefault="00973F5F" w:rsidP="00973F5F">
      <w:pPr>
        <w:suppressAutoHyphens/>
        <w:jc w:val="both"/>
        <w:rPr>
          <w:b/>
          <w:sz w:val="22"/>
          <w:szCs w:val="22"/>
        </w:rPr>
      </w:pPr>
    </w:p>
    <w:p w14:paraId="08508706" w14:textId="4D1F46BB" w:rsidR="00973F5F" w:rsidRPr="00FA0395" w:rsidRDefault="00973F5F" w:rsidP="00973F5F">
      <w:pPr>
        <w:suppressAutoHyphens/>
        <w:jc w:val="both"/>
        <w:rPr>
          <w:b/>
          <w:bCs/>
          <w:sz w:val="22"/>
          <w:szCs w:val="22"/>
        </w:rPr>
      </w:pPr>
      <w:r w:rsidRPr="00FA0395">
        <w:rPr>
          <w:b/>
          <w:sz w:val="22"/>
          <w:szCs w:val="22"/>
        </w:rPr>
        <w:t xml:space="preserve">V. </w:t>
      </w:r>
      <w:r w:rsidRPr="00FA0395">
        <w:rPr>
          <w:b/>
          <w:bCs/>
          <w:sz w:val="22"/>
          <w:szCs w:val="22"/>
        </w:rPr>
        <w:t>PODSTAWY WYKLUCZENIA, O KTÓRYCH MOWA ART. 108 UST. 1 USTAWY PZP</w:t>
      </w:r>
    </w:p>
    <w:p w14:paraId="1458AE79" w14:textId="77777777" w:rsidR="00973F5F" w:rsidRPr="00FA0395" w:rsidRDefault="00973F5F" w:rsidP="00973F5F">
      <w:pPr>
        <w:suppressAutoHyphens/>
        <w:jc w:val="both"/>
        <w:rPr>
          <w:b/>
          <w:sz w:val="22"/>
          <w:szCs w:val="22"/>
        </w:rPr>
      </w:pPr>
    </w:p>
    <w:p w14:paraId="292A21C3" w14:textId="77777777" w:rsidR="00973F5F" w:rsidRPr="00FA0395" w:rsidRDefault="00973F5F" w:rsidP="00B77831">
      <w:pPr>
        <w:numPr>
          <w:ilvl w:val="0"/>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 xml:space="preserve">Z postępowania o udzielenie zamówienia wyklucza się, z zastrzeżeniem art.110 ust. 2 </w:t>
      </w:r>
      <w:proofErr w:type="spellStart"/>
      <w:r w:rsidRPr="00FA0395">
        <w:rPr>
          <w:rFonts w:eastAsia="Calibri"/>
          <w:sz w:val="22"/>
          <w:szCs w:val="22"/>
          <w:lang w:eastAsia="en-US"/>
        </w:rPr>
        <w:t>pzp</w:t>
      </w:r>
      <w:proofErr w:type="spellEnd"/>
      <w:r w:rsidRPr="00FA0395">
        <w:rPr>
          <w:rFonts w:eastAsia="Calibri"/>
          <w:sz w:val="22"/>
          <w:szCs w:val="22"/>
          <w:lang w:eastAsia="en-US"/>
        </w:rPr>
        <w:t>, Wykonawcę:</w:t>
      </w:r>
    </w:p>
    <w:p w14:paraId="505E0C75"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Będącego osoba fizyczną, którego prawomocnie skazano za przestępstwo:</w:t>
      </w:r>
    </w:p>
    <w:p w14:paraId="4310BD72"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handlu ludźmi, o którym mowa w art. 189a Kodeksu karnego,</w:t>
      </w:r>
    </w:p>
    <w:p w14:paraId="6ADC0147" w14:textId="0DE96E85" w:rsidR="00E76E0D" w:rsidRPr="00FA0395" w:rsidRDefault="00E76E0D" w:rsidP="00B77831">
      <w:pPr>
        <w:numPr>
          <w:ilvl w:val="0"/>
          <w:numId w:val="42"/>
        </w:numPr>
        <w:spacing w:after="160" w:line="259" w:lineRule="auto"/>
        <w:ind w:left="851" w:hanging="284"/>
        <w:contextualSpacing/>
        <w:jc w:val="both"/>
        <w:rPr>
          <w:rFonts w:eastAsia="Calibri"/>
          <w:sz w:val="22"/>
          <w:szCs w:val="22"/>
          <w:lang w:eastAsia="en-US"/>
        </w:rPr>
      </w:pPr>
      <w:r w:rsidRPr="00FA0395">
        <w:rPr>
          <w:sz w:val="22"/>
          <w:szCs w:val="22"/>
          <w:shd w:val="clear" w:color="auto" w:fill="FFFFFF"/>
        </w:rPr>
        <w:t xml:space="preserve">o którym mowa w </w:t>
      </w:r>
      <w:hyperlink r:id="rId17" w:anchor="/document/16798683?unitId=art(228)&amp;cm=DOCUMENT" w:history="1">
        <w:r w:rsidRPr="00FA0395">
          <w:rPr>
            <w:sz w:val="22"/>
            <w:szCs w:val="22"/>
            <w:u w:val="single"/>
            <w:shd w:val="clear" w:color="auto" w:fill="FFFFFF"/>
          </w:rPr>
          <w:t>art. 228-230a</w:t>
        </w:r>
      </w:hyperlink>
      <w:r w:rsidRPr="00FA0395">
        <w:rPr>
          <w:sz w:val="22"/>
          <w:szCs w:val="22"/>
          <w:shd w:val="clear" w:color="auto" w:fill="FFFFFF"/>
        </w:rPr>
        <w:t xml:space="preserve">, </w:t>
      </w:r>
      <w:hyperlink r:id="rId18" w:anchor="/document/17631344?unitId=art(250(a))&amp;cm=DOCUMENT" w:history="1">
        <w:r w:rsidRPr="00FA0395">
          <w:rPr>
            <w:sz w:val="22"/>
            <w:szCs w:val="22"/>
            <w:u w:val="single"/>
            <w:shd w:val="clear" w:color="auto" w:fill="FFFFFF"/>
          </w:rPr>
          <w:t>art. 250a</w:t>
        </w:r>
      </w:hyperlink>
      <w:r w:rsidRPr="00FA0395">
        <w:rPr>
          <w:sz w:val="22"/>
          <w:szCs w:val="22"/>
          <w:shd w:val="clear" w:color="auto" w:fill="FFFFFF"/>
        </w:rPr>
        <w:t xml:space="preserve"> Kodeksu karnego, w </w:t>
      </w:r>
      <w:hyperlink r:id="rId19" w:anchor="/document/17631344?unitId=art(46)&amp;cm=DOCUMENT" w:history="1">
        <w:r w:rsidRPr="00FA0395">
          <w:rPr>
            <w:sz w:val="22"/>
            <w:szCs w:val="22"/>
            <w:u w:val="single"/>
            <w:shd w:val="clear" w:color="auto" w:fill="FFFFFF"/>
          </w:rPr>
          <w:t>art. 46-48</w:t>
        </w:r>
      </w:hyperlink>
      <w:r w:rsidRPr="00FA0395">
        <w:rPr>
          <w:sz w:val="22"/>
          <w:szCs w:val="22"/>
          <w:shd w:val="clear" w:color="auto" w:fill="FFFFFF"/>
        </w:rPr>
        <w:t xml:space="preserve"> ustawy z dnia 25 czerwca </w:t>
      </w:r>
      <w:r w:rsidR="002B7639" w:rsidRPr="00FA0395">
        <w:rPr>
          <w:sz w:val="22"/>
          <w:szCs w:val="22"/>
          <w:shd w:val="clear" w:color="auto" w:fill="FFFFFF"/>
        </w:rPr>
        <w:t>2010 r. o sporcie (Dz. U. z 2023 r. poz. 2048</w:t>
      </w:r>
      <w:r w:rsidRPr="00FA0395">
        <w:rPr>
          <w:sz w:val="22"/>
          <w:szCs w:val="22"/>
          <w:shd w:val="clear" w:color="auto" w:fill="FFFFFF"/>
        </w:rPr>
        <w:t xml:space="preserve"> oraz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1166</w:t>
      </w:r>
      <w:r w:rsidRPr="00FA0395">
        <w:rPr>
          <w:sz w:val="22"/>
          <w:szCs w:val="22"/>
          <w:shd w:val="clear" w:color="auto" w:fill="FFFFFF"/>
        </w:rPr>
        <w:t xml:space="preserve">) lub w </w:t>
      </w:r>
      <w:hyperlink r:id="rId20" w:anchor="/document/17712396?unitId=art(54)ust(1)&amp;cm=DOCUMENT" w:history="1">
        <w:r w:rsidRPr="00FA0395">
          <w:rPr>
            <w:sz w:val="22"/>
            <w:szCs w:val="22"/>
            <w:u w:val="single"/>
            <w:shd w:val="clear" w:color="auto" w:fill="FFFFFF"/>
          </w:rPr>
          <w:t>art. 54 ust. 1-4</w:t>
        </w:r>
      </w:hyperlink>
      <w:r w:rsidRPr="00FA0395">
        <w:rPr>
          <w:sz w:val="22"/>
          <w:szCs w:val="22"/>
          <w:shd w:val="clear" w:color="auto" w:fill="FFFFFF"/>
        </w:rPr>
        <w:t xml:space="preserve"> ustawy z dnia 12 maja 2011 r. o refundacji leków, środków spożywczych specjalnego przeznaczenia żywieniowego oraz wyrobów medycznych (Dz. U.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930</w:t>
      </w:r>
      <w:r w:rsidRPr="00FA0395">
        <w:rPr>
          <w:sz w:val="22"/>
          <w:szCs w:val="22"/>
          <w:shd w:val="clear" w:color="auto" w:fill="FFFFFF"/>
        </w:rPr>
        <w:t>);</w:t>
      </w:r>
    </w:p>
    <w:p w14:paraId="1529F0F7"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charakterze terrorystycznym, o którym mowa w art. 115 § 20 Kodeksu karnego, lub mające na celu popełnienie przestępstwa,</w:t>
      </w:r>
    </w:p>
    <w:p w14:paraId="00F2F35D"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FA0395">
        <w:rPr>
          <w:rFonts w:eastAsia="Calibri"/>
          <w:sz w:val="22"/>
          <w:szCs w:val="22"/>
          <w:lang w:eastAsia="en-US"/>
        </w:rPr>
        <w:t>czpospolitej Polskiej (Dz.U. 20</w:t>
      </w:r>
      <w:r w:rsidRPr="00FA0395">
        <w:rPr>
          <w:rFonts w:eastAsia="Calibri"/>
          <w:sz w:val="22"/>
          <w:szCs w:val="22"/>
          <w:lang w:eastAsia="en-US"/>
        </w:rPr>
        <w:t>2</w:t>
      </w:r>
      <w:r w:rsidR="002B7639" w:rsidRPr="00FA0395">
        <w:rPr>
          <w:rFonts w:eastAsia="Calibri"/>
          <w:sz w:val="22"/>
          <w:szCs w:val="22"/>
          <w:lang w:eastAsia="en-US"/>
        </w:rPr>
        <w:t>1 poz. 1745</w:t>
      </w:r>
      <w:r w:rsidRPr="00FA0395">
        <w:rPr>
          <w:rFonts w:eastAsia="Calibri"/>
          <w:sz w:val="22"/>
          <w:szCs w:val="22"/>
          <w:lang w:eastAsia="en-US"/>
        </w:rPr>
        <w:t>),</w:t>
      </w:r>
    </w:p>
    <w:p w14:paraId="036ED715"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FA0395">
        <w:rPr>
          <w:rFonts w:eastAsia="Calibri"/>
          <w:sz w:val="22"/>
          <w:szCs w:val="22"/>
          <w:lang w:eastAsia="en-US"/>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wobec którego prawomocnie orzeczono zakaz ubiegania się o zamówienia publiczne;</w:t>
      </w:r>
    </w:p>
    <w:p w14:paraId="49DE7443"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FA0395" w:rsidRDefault="00F24B34" w:rsidP="00B77831">
      <w:pPr>
        <w:numPr>
          <w:ilvl w:val="1"/>
          <w:numId w:val="41"/>
        </w:numPr>
        <w:spacing w:after="160" w:line="259" w:lineRule="auto"/>
        <w:contextualSpacing/>
        <w:jc w:val="both"/>
        <w:rPr>
          <w:rFonts w:eastAsia="Calibri"/>
          <w:sz w:val="22"/>
          <w:szCs w:val="22"/>
          <w:lang w:eastAsia="en-US"/>
        </w:rPr>
      </w:pPr>
      <w:r w:rsidRPr="00FA039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FA0395">
        <w:rPr>
          <w:rFonts w:eastAsia="Calibri"/>
          <w:sz w:val="22"/>
          <w:szCs w:val="22"/>
          <w:lang w:eastAsia="en-US"/>
        </w:rPr>
        <w:t>.</w:t>
      </w:r>
    </w:p>
    <w:p w14:paraId="2D060534" w14:textId="77777777" w:rsidR="00973F5F" w:rsidRPr="00FA0395" w:rsidRDefault="00973F5F" w:rsidP="00B77831">
      <w:pPr>
        <w:numPr>
          <w:ilvl w:val="0"/>
          <w:numId w:val="41"/>
        </w:numPr>
        <w:spacing w:line="259" w:lineRule="auto"/>
        <w:contextualSpacing/>
        <w:jc w:val="both"/>
        <w:rPr>
          <w:rFonts w:eastAsia="Calibri"/>
          <w:sz w:val="22"/>
          <w:szCs w:val="22"/>
          <w:lang w:eastAsia="en-US"/>
        </w:rPr>
      </w:pPr>
      <w:r w:rsidRPr="00FA0395">
        <w:rPr>
          <w:rFonts w:eastAsia="Calibri"/>
          <w:sz w:val="22"/>
          <w:szCs w:val="22"/>
          <w:lang w:eastAsia="en-US"/>
        </w:rPr>
        <w:t>Wykonawca może zostać wykluczony przez Zamawiającego na każdym etapie postępowania o udzielenie zamówienia.</w:t>
      </w:r>
    </w:p>
    <w:p w14:paraId="5B026DDC" w14:textId="2A157FCF" w:rsidR="00973F5F" w:rsidRPr="00FA0395" w:rsidRDefault="00973F5F" w:rsidP="00B77831">
      <w:pPr>
        <w:pStyle w:val="Akapitzlist"/>
        <w:numPr>
          <w:ilvl w:val="0"/>
          <w:numId w:val="41"/>
        </w:numPr>
        <w:spacing w:after="0" w:line="259" w:lineRule="auto"/>
        <w:jc w:val="both"/>
        <w:rPr>
          <w:rFonts w:ascii="Times New Roman" w:hAnsi="Times New Roman"/>
        </w:rPr>
      </w:pPr>
      <w:r w:rsidRPr="00FA0395">
        <w:rPr>
          <w:rFonts w:ascii="Times New Roman" w:hAnsi="Times New Roman"/>
        </w:rPr>
        <w:t>Wykonawca nie podlega wykluczeniu w okolicznościach określonych w art. 108 ust. 1 pkt 1, 2 i 5, jeżeli udowodni zamawiającemu, że spełnił łącznie następujące przesłanki:</w:t>
      </w:r>
    </w:p>
    <w:p w14:paraId="073D8630"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a) zerwał wszelkie powiązania z osobami lub podmiotami odpowiedzialnymi za nieprawidłowe postępowanie wykonawcy, </w:t>
      </w:r>
    </w:p>
    <w:p w14:paraId="3B40D61A"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b) zreorganizował personel, </w:t>
      </w:r>
    </w:p>
    <w:p w14:paraId="41626708"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c) wdrożył system sprawozdawczości i kontroli, </w:t>
      </w:r>
    </w:p>
    <w:p w14:paraId="77177199"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d) utworzył struktury audytu wewnętrznego do monitorowania przestrzegania przepisów, wewnętrznych regulacji lub standardów, </w:t>
      </w:r>
    </w:p>
    <w:p w14:paraId="596DF6A9" w14:textId="77777777" w:rsidR="00973F5F" w:rsidRPr="00FA0395" w:rsidRDefault="00973F5F" w:rsidP="00973F5F">
      <w:pPr>
        <w:pStyle w:val="Akapitzlist"/>
        <w:spacing w:after="0" w:line="240" w:lineRule="auto"/>
        <w:jc w:val="both"/>
        <w:rPr>
          <w:rFonts w:ascii="Times New Roman" w:hAnsi="Times New Roman"/>
        </w:rPr>
      </w:pPr>
      <w:r w:rsidRPr="00FA0395">
        <w:rPr>
          <w:rFonts w:ascii="Times New Roman" w:hAnsi="Times New Roman"/>
        </w:rPr>
        <w:t>e) wprowadził wewnętrzne regulacje dotyczące odpowiedzialności i odszkodowań za nieprzestrzeganie przepisów, wewnętrznych regulacji lub standardów.</w:t>
      </w:r>
    </w:p>
    <w:p w14:paraId="6A9CA9CD" w14:textId="77777777" w:rsidR="0019411A" w:rsidRPr="00FA0395" w:rsidRDefault="00973F5F" w:rsidP="0019411A">
      <w:pPr>
        <w:tabs>
          <w:tab w:val="left" w:pos="993"/>
        </w:tabs>
        <w:ind w:left="709" w:hanging="283"/>
        <w:jc w:val="both"/>
        <w:rPr>
          <w:sz w:val="22"/>
          <w:szCs w:val="22"/>
        </w:rPr>
      </w:pPr>
      <w:r w:rsidRPr="00FA0395">
        <w:rPr>
          <w:bCs/>
          <w:sz w:val="22"/>
          <w:szCs w:val="22"/>
        </w:rPr>
        <w:t xml:space="preserve"> 4.</w:t>
      </w:r>
      <w:r w:rsidRPr="00FA0395">
        <w:rPr>
          <w:b/>
          <w:bCs/>
          <w:sz w:val="22"/>
          <w:szCs w:val="22"/>
        </w:rPr>
        <w:t xml:space="preserve"> </w:t>
      </w:r>
      <w:r w:rsidRPr="00FA0395">
        <w:rPr>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FA0395" w:rsidRDefault="0019411A" w:rsidP="0019411A">
      <w:pPr>
        <w:tabs>
          <w:tab w:val="left" w:pos="993"/>
        </w:tabs>
        <w:ind w:left="709" w:hanging="283"/>
        <w:jc w:val="both"/>
        <w:rPr>
          <w:sz w:val="22"/>
          <w:szCs w:val="22"/>
        </w:rPr>
      </w:pPr>
      <w:r w:rsidRPr="00FA0395">
        <w:rPr>
          <w:sz w:val="22"/>
          <w:szCs w:val="22"/>
        </w:rPr>
        <w:t xml:space="preserve">5. </w:t>
      </w:r>
      <w:r w:rsidR="009B4281" w:rsidRPr="00FA0395">
        <w:rPr>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46DCA9DA" w:rsidR="003C4A57" w:rsidRPr="00FA0395" w:rsidRDefault="0019411A" w:rsidP="00523E49">
      <w:pPr>
        <w:tabs>
          <w:tab w:val="left" w:pos="993"/>
        </w:tabs>
        <w:ind w:left="426"/>
        <w:jc w:val="both"/>
        <w:rPr>
          <w:sz w:val="22"/>
          <w:szCs w:val="22"/>
        </w:rPr>
      </w:pPr>
      <w:r w:rsidRPr="00FA0395">
        <w:rPr>
          <w:sz w:val="22"/>
          <w:szCs w:val="22"/>
        </w:rPr>
        <w:t xml:space="preserve">6. </w:t>
      </w:r>
      <w:r w:rsidR="009B4281" w:rsidRPr="00FA0395">
        <w:rPr>
          <w:sz w:val="22"/>
          <w:szCs w:val="22"/>
        </w:rPr>
        <w:t>Ponadto, zgodnie z przepisem art. 7 ust. 1 Ustawy z dnia 13 kwietnia 2022 r . o szczególnych rozwiązaniach w zakresie przeciwdziałania wspieraniu agresji na Ukrainę oraz służących ochronie bezpieczeństwa narodowego (Dz. U. z 202</w:t>
      </w:r>
      <w:r w:rsidR="00FA0395" w:rsidRPr="00FA0395">
        <w:rPr>
          <w:sz w:val="22"/>
          <w:szCs w:val="22"/>
        </w:rPr>
        <w:t>4</w:t>
      </w:r>
      <w:r w:rsidR="009B4281" w:rsidRPr="00FA0395">
        <w:rPr>
          <w:sz w:val="22"/>
          <w:szCs w:val="22"/>
        </w:rPr>
        <w:t xml:space="preserve">r., poz. </w:t>
      </w:r>
      <w:r w:rsidR="00FA0395" w:rsidRPr="00FA0395">
        <w:rPr>
          <w:sz w:val="22"/>
          <w:szCs w:val="22"/>
        </w:rPr>
        <w:t>507</w:t>
      </w:r>
      <w:r w:rsidR="009B4281" w:rsidRPr="00FA0395">
        <w:rPr>
          <w:sz w:val="22"/>
          <w:szCs w:val="22"/>
        </w:rPr>
        <w:t xml:space="preserve">) z postępowania o udzielenie zamówienia publicznego lub konkursu prowadzonego na podstawie </w:t>
      </w:r>
      <w:hyperlink r:id="rId21" w:anchor="/document/18903829?cm=DOCUMENT" w:tgtFrame="_blank" w:history="1">
        <w:r w:rsidR="009B4281" w:rsidRPr="00FA0395">
          <w:rPr>
            <w:sz w:val="22"/>
            <w:szCs w:val="22"/>
          </w:rPr>
          <w:t>ustawy</w:t>
        </w:r>
      </w:hyperlink>
      <w:r w:rsidR="009B4281" w:rsidRPr="00FA0395">
        <w:rPr>
          <w:sz w:val="22"/>
          <w:szCs w:val="22"/>
        </w:rPr>
        <w:t xml:space="preserve"> z dnia 11 września 2019 r. - Prawo zamówień publicznych wyklucza się:</w:t>
      </w:r>
    </w:p>
    <w:p w14:paraId="0C16A681"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wymienionego w wykazach określonych w </w:t>
      </w:r>
      <w:hyperlink r:id="rId22"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3"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wpisanego na listę na podstawie decyzji w sprawie wpisu na listę rozstrzygającej o zastosowaniu środka, o którym mowa w art. 1 pkt 3;</w:t>
      </w:r>
    </w:p>
    <w:p w14:paraId="5BFE5D3B"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beneficjentem rzeczywistym w rozumieniu </w:t>
      </w:r>
      <w:hyperlink r:id="rId24" w:anchor="/document/18708093?cm=DOCUMENT" w:tgtFrame="_blank" w:history="1">
        <w:r w:rsidRPr="00FA0395">
          <w:rPr>
            <w:rFonts w:ascii="Times New Roman" w:eastAsia="Times New Roman" w:hAnsi="Times New Roman"/>
            <w:lang w:eastAsia="pl-PL"/>
          </w:rPr>
          <w:t>ustawy</w:t>
        </w:r>
      </w:hyperlink>
      <w:r w:rsidRPr="00FA0395">
        <w:rPr>
          <w:rFonts w:ascii="Times New Roman" w:eastAsia="Times New Roman" w:hAnsi="Times New Roman"/>
          <w:lang w:eastAsia="pl-PL"/>
        </w:rPr>
        <w:t xml:space="preserve"> z dnia 1 marca 2018 r. o przeciwdziałaniu praniu pieniędzy oraz finansowaniu terroryzmu (Dz. U. z 2022 r. poz. 593 i 655) jest osoba wymieniona w wykazach określonych w </w:t>
      </w:r>
      <w:hyperlink r:id="rId25"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6"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7777777" w:rsidR="0019411A" w:rsidRPr="00FA0395" w:rsidRDefault="0019411A" w:rsidP="00B77831">
      <w:pPr>
        <w:pStyle w:val="Akapitzlist"/>
        <w:numPr>
          <w:ilvl w:val="0"/>
          <w:numId w:val="49"/>
        </w:numPr>
        <w:shd w:val="clear" w:color="auto" w:fill="FFFFFF"/>
        <w:spacing w:after="0"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jednostką dominującą w rozumieniu </w:t>
      </w:r>
      <w:hyperlink r:id="rId27" w:anchor="/document/16796295?unitId=art(3)ust(1)pkt(37)&amp;cm=DOCUMENT" w:tgtFrame="_blank" w:history="1">
        <w:r w:rsidRPr="00FA0395">
          <w:rPr>
            <w:rFonts w:ascii="Times New Roman" w:eastAsia="Times New Roman" w:hAnsi="Times New Roman"/>
            <w:lang w:eastAsia="pl-PL"/>
          </w:rPr>
          <w:t>art. 3 ust. 1 pkt 37</w:t>
        </w:r>
      </w:hyperlink>
      <w:r w:rsidRPr="00FA0395">
        <w:rPr>
          <w:rFonts w:ascii="Times New Roman" w:eastAsia="Times New Roman" w:hAnsi="Times New Roman"/>
          <w:lang w:eastAsia="pl-PL"/>
        </w:rPr>
        <w:t xml:space="preserve"> ustawy z dnia 29 września 1994 r. o rachunkowości (Dz. U. z 2021 r. poz. 217, 2105 i 2106) jest podmiot </w:t>
      </w:r>
      <w:r w:rsidRPr="00FA0395">
        <w:rPr>
          <w:rFonts w:ascii="Times New Roman" w:eastAsia="Times New Roman" w:hAnsi="Times New Roman"/>
          <w:lang w:eastAsia="pl-PL"/>
        </w:rPr>
        <w:lastRenderedPageBreak/>
        <w:t xml:space="preserve">wymieniony w wykazach określonych w </w:t>
      </w:r>
      <w:hyperlink r:id="rId28"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9"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FA0395" w:rsidRDefault="0019411A"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t>Wykluczenie, o którym mowa w ust. 6 następuje na okres trwania określonych w nim okoliczności.</w:t>
      </w:r>
    </w:p>
    <w:p w14:paraId="42BAB5F4" w14:textId="77777777" w:rsidR="003C4A57" w:rsidRPr="00FA0395" w:rsidRDefault="009B4281"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1BD2F1" w14:textId="77777777" w:rsidR="00973F5F" w:rsidRPr="00FA0395" w:rsidRDefault="00973F5F" w:rsidP="00973F5F">
      <w:pPr>
        <w:suppressAutoHyphens/>
        <w:jc w:val="both"/>
        <w:rPr>
          <w:sz w:val="22"/>
          <w:szCs w:val="22"/>
        </w:rPr>
      </w:pPr>
    </w:p>
    <w:p w14:paraId="387834F4" w14:textId="036AA747" w:rsidR="00973F5F" w:rsidRPr="00FA0395" w:rsidRDefault="00973F5F" w:rsidP="00973F5F">
      <w:pPr>
        <w:suppressAutoHyphens/>
        <w:jc w:val="both"/>
        <w:rPr>
          <w:b/>
          <w:bCs/>
          <w:sz w:val="22"/>
          <w:szCs w:val="22"/>
        </w:rPr>
      </w:pPr>
      <w:r w:rsidRPr="00FA0395">
        <w:rPr>
          <w:b/>
          <w:bCs/>
          <w:sz w:val="22"/>
          <w:szCs w:val="22"/>
        </w:rPr>
        <w:t xml:space="preserve">VI. </w:t>
      </w:r>
      <w:r w:rsidRPr="00FA0395">
        <w:rPr>
          <w:b/>
          <w:bCs/>
          <w:caps/>
          <w:sz w:val="22"/>
          <w:szCs w:val="22"/>
        </w:rPr>
        <w:t>Podmiotowe środki dowodowe Oświadczenia i dokumenty, jakie zobowiązani są dostarczyć Wykonawcy w celu wykazania braku podstaw wykluczenia</w:t>
      </w:r>
    </w:p>
    <w:p w14:paraId="76944077" w14:textId="77777777" w:rsidR="00FD56C9" w:rsidRPr="00FA0395" w:rsidRDefault="00FD56C9" w:rsidP="00FD56C9">
      <w:pPr>
        <w:jc w:val="both"/>
        <w:outlineLvl w:val="1"/>
        <w:rPr>
          <w:b/>
          <w:bCs/>
          <w:caps/>
          <w:sz w:val="22"/>
          <w:szCs w:val="22"/>
        </w:rPr>
      </w:pPr>
    </w:p>
    <w:p w14:paraId="307A0E8A" w14:textId="77777777" w:rsidR="00FD56C9" w:rsidRPr="00FA0395" w:rsidRDefault="00FD56C9" w:rsidP="00175CBB">
      <w:pPr>
        <w:numPr>
          <w:ilvl w:val="0"/>
          <w:numId w:val="13"/>
        </w:numPr>
        <w:ind w:hanging="720"/>
        <w:jc w:val="both"/>
        <w:textAlignment w:val="baseline"/>
        <w:rPr>
          <w:sz w:val="22"/>
          <w:szCs w:val="22"/>
        </w:rPr>
      </w:pPr>
      <w:r w:rsidRPr="00FA0395">
        <w:rPr>
          <w:b/>
          <w:sz w:val="22"/>
          <w:szCs w:val="22"/>
        </w:rPr>
        <w:t xml:space="preserve">Do oferty Wykonawca zobowiązany jest dołączyć aktualne na dzień składania ofert oświadczenie o braku podstaw do wykluczenia z postępowania – zgodnie z </w:t>
      </w:r>
      <w:r w:rsidRPr="00FA0395">
        <w:rPr>
          <w:b/>
          <w:bCs/>
          <w:sz w:val="22"/>
          <w:szCs w:val="22"/>
        </w:rPr>
        <w:t>Załącznikiem nr 3 do SWZ</w:t>
      </w:r>
      <w:r w:rsidRPr="00FA0395">
        <w:rPr>
          <w:sz w:val="22"/>
          <w:szCs w:val="22"/>
        </w:rPr>
        <w:t>.</w:t>
      </w:r>
    </w:p>
    <w:p w14:paraId="558CA0F8" w14:textId="77777777" w:rsidR="00FD56C9" w:rsidRPr="00FA0395" w:rsidRDefault="00FD56C9" w:rsidP="00175CBB">
      <w:pPr>
        <w:numPr>
          <w:ilvl w:val="0"/>
          <w:numId w:val="13"/>
        </w:numPr>
        <w:ind w:hanging="720"/>
        <w:jc w:val="both"/>
        <w:textAlignment w:val="baseline"/>
        <w:rPr>
          <w:sz w:val="22"/>
          <w:szCs w:val="22"/>
        </w:rPr>
      </w:pPr>
      <w:r w:rsidRPr="00FA0395">
        <w:rPr>
          <w:sz w:val="22"/>
          <w:szCs w:val="22"/>
        </w:rPr>
        <w:t>Informacje zawarte w oświadczeniu, o którym mowa w pkt 1 stanowią wstępne potwierdzenie, że Wykonawca nie podlega wykluczeniu.</w:t>
      </w:r>
    </w:p>
    <w:p w14:paraId="417E6193" w14:textId="56961C79" w:rsidR="0019411A" w:rsidRPr="00FA0395" w:rsidRDefault="0019411A" w:rsidP="00175CBB">
      <w:pPr>
        <w:numPr>
          <w:ilvl w:val="0"/>
          <w:numId w:val="13"/>
        </w:numPr>
        <w:ind w:hanging="720"/>
        <w:jc w:val="both"/>
        <w:textAlignment w:val="baseline"/>
        <w:rPr>
          <w:sz w:val="22"/>
          <w:szCs w:val="22"/>
        </w:rPr>
      </w:pPr>
      <w:r w:rsidRPr="00FA0395">
        <w:rPr>
          <w:sz w:val="22"/>
          <w:szCs w:val="22"/>
        </w:rPr>
        <w:t xml:space="preserve">Zamawiający przed udzieleniem zamówienia, </w:t>
      </w:r>
      <w:r w:rsidRPr="00FA0395">
        <w:rPr>
          <w:b/>
          <w:sz w:val="22"/>
          <w:szCs w:val="22"/>
        </w:rPr>
        <w:t>wezwie Wykonawcę, którego oferta została najwyżej oceniona</w:t>
      </w:r>
      <w:r w:rsidRPr="00FA0395">
        <w:rPr>
          <w:sz w:val="22"/>
          <w:szCs w:val="22"/>
        </w:rPr>
        <w:t>, do złożenia w wyznaczonym, nie krótszym niż 5 dni terminie, aktualnych na dzień złożenia niżej wymienionych podmiotowych środków dowodowych:</w:t>
      </w:r>
    </w:p>
    <w:p w14:paraId="28721CBF" w14:textId="1CD2ACCE" w:rsidR="0019411A" w:rsidRPr="00FA0395" w:rsidRDefault="0019411A" w:rsidP="007F4774">
      <w:pPr>
        <w:pStyle w:val="Akapitzlist"/>
        <w:numPr>
          <w:ilvl w:val="0"/>
          <w:numId w:val="73"/>
        </w:numPr>
        <w:jc w:val="both"/>
        <w:textAlignment w:val="baseline"/>
        <w:rPr>
          <w:rFonts w:ascii="Times New Roman" w:hAnsi="Times New Roman"/>
        </w:rPr>
      </w:pPr>
      <w:r w:rsidRPr="00FA0395">
        <w:rPr>
          <w:rFonts w:ascii="Times New Roman" w:hAnsi="Times New Roman"/>
          <w:b/>
        </w:rPr>
        <w:t>Oświadczenia wykonawcy</w:t>
      </w:r>
      <w:r w:rsidRPr="00FA0395">
        <w:rPr>
          <w:rFonts w:ascii="Times New Roman" w:hAnsi="Times New Roman"/>
        </w:rPr>
        <w:t xml:space="preserve"> o aktualności informacji zawartych w załączonym do oferty oświadczeniu o braku podstaw do wykluczenia, w zakresie podstaw wykluczenia z postępowania wskazanych przez zamawiającego, - </w:t>
      </w:r>
      <w:r w:rsidRPr="00FA0395">
        <w:rPr>
          <w:rFonts w:ascii="Times New Roman" w:hAnsi="Times New Roman"/>
          <w:b/>
        </w:rPr>
        <w:t xml:space="preserve">załącznik nr </w:t>
      </w:r>
      <w:r w:rsidR="0073437C" w:rsidRPr="00FA0395">
        <w:rPr>
          <w:rFonts w:ascii="Times New Roman" w:hAnsi="Times New Roman"/>
          <w:b/>
        </w:rPr>
        <w:t>4</w:t>
      </w:r>
      <w:r w:rsidRPr="00FA0395">
        <w:rPr>
          <w:rFonts w:ascii="Times New Roman" w:hAnsi="Times New Roman"/>
          <w:b/>
        </w:rPr>
        <w:t xml:space="preserve"> do SWZ;</w:t>
      </w:r>
    </w:p>
    <w:p w14:paraId="0083CBBF" w14:textId="1940683F" w:rsidR="0019411A" w:rsidRPr="00FA0395" w:rsidRDefault="0019411A" w:rsidP="00B77831">
      <w:pPr>
        <w:numPr>
          <w:ilvl w:val="0"/>
          <w:numId w:val="13"/>
        </w:numPr>
        <w:ind w:left="426"/>
        <w:jc w:val="both"/>
        <w:textAlignment w:val="baseline"/>
        <w:rPr>
          <w:sz w:val="22"/>
          <w:szCs w:val="22"/>
        </w:rPr>
      </w:pPr>
      <w:bookmarkStart w:id="1" w:name="_Hlk157416763"/>
      <w:r w:rsidRPr="00FA0395">
        <w:rPr>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FA0395">
        <w:rPr>
          <w:sz w:val="22"/>
          <w:szCs w:val="22"/>
        </w:rPr>
        <w:t>2</w:t>
      </w:r>
      <w:r w:rsidRPr="00FA0395">
        <w:rPr>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Dokument, o którym mowa w ust. 5 powyżej, powinien być wystawiony nie wcześniej niż 3 miesiące przed jego złożeniem.</w:t>
      </w:r>
    </w:p>
    <w:p w14:paraId="41D91DF0" w14:textId="35A92882" w:rsidR="0019411A" w:rsidRPr="00FA0395" w:rsidRDefault="0019411A" w:rsidP="00B77831">
      <w:pPr>
        <w:numPr>
          <w:ilvl w:val="0"/>
          <w:numId w:val="13"/>
        </w:numPr>
        <w:ind w:left="426"/>
        <w:jc w:val="both"/>
        <w:textAlignment w:val="baseline"/>
        <w:rPr>
          <w:sz w:val="22"/>
          <w:szCs w:val="22"/>
        </w:rPr>
      </w:pPr>
      <w:r w:rsidRPr="00FA0395">
        <w:rPr>
          <w:sz w:val="22"/>
          <w:szCs w:val="22"/>
        </w:rPr>
        <w:t xml:space="preserve">Jeżeli w kraju, w którym Wykonawca ma siedzibę lub miejsce zamieszkania lub miejsce zamieszkania ma osoba, której dokument dotyczy, nie wydaje się dokumentów, o których mowa w ust. 4 pkt. </w:t>
      </w:r>
      <w:r w:rsidR="00CF2940" w:rsidRPr="00FA0395">
        <w:rPr>
          <w:sz w:val="22"/>
          <w:szCs w:val="22"/>
        </w:rPr>
        <w:t>2</w:t>
      </w:r>
      <w:r w:rsidRPr="00FA0395">
        <w:rPr>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
    </w:p>
    <w:p w14:paraId="7A7D914C" w14:textId="77777777" w:rsidR="0019411A" w:rsidRPr="00FA0395" w:rsidRDefault="0019411A" w:rsidP="007F4774">
      <w:pPr>
        <w:ind w:left="720"/>
        <w:jc w:val="both"/>
        <w:textAlignment w:val="baseline"/>
        <w:rPr>
          <w:sz w:val="22"/>
          <w:szCs w:val="22"/>
        </w:rPr>
      </w:pPr>
    </w:p>
    <w:p w14:paraId="3D702D89" w14:textId="77777777" w:rsidR="00973F5F" w:rsidRPr="00FA0395" w:rsidRDefault="00973F5F" w:rsidP="00973F5F">
      <w:pPr>
        <w:jc w:val="both"/>
        <w:outlineLvl w:val="1"/>
        <w:rPr>
          <w:b/>
          <w:caps/>
          <w:sz w:val="22"/>
          <w:szCs w:val="22"/>
        </w:rPr>
      </w:pPr>
    </w:p>
    <w:p w14:paraId="138FA987" w14:textId="77777777" w:rsidR="00973F5F" w:rsidRPr="00FA0395" w:rsidRDefault="00973F5F" w:rsidP="00973F5F">
      <w:pPr>
        <w:jc w:val="both"/>
        <w:outlineLvl w:val="1"/>
        <w:rPr>
          <w:b/>
          <w:caps/>
          <w:sz w:val="22"/>
          <w:szCs w:val="22"/>
        </w:rPr>
      </w:pPr>
      <w:r w:rsidRPr="00FA0395">
        <w:rPr>
          <w:b/>
          <w:caps/>
          <w:sz w:val="22"/>
          <w:szCs w:val="22"/>
        </w:rPr>
        <w:lastRenderedPageBreak/>
        <w:t>VII. Informacja dla Wykonawców wspólnie ubiegających się o udzielenie zamówienia</w:t>
      </w:r>
    </w:p>
    <w:p w14:paraId="096761D5" w14:textId="77777777" w:rsidR="00973F5F" w:rsidRPr="00FA0395" w:rsidRDefault="00973F5F" w:rsidP="00973F5F">
      <w:pPr>
        <w:jc w:val="both"/>
        <w:outlineLvl w:val="1"/>
        <w:rPr>
          <w:b/>
          <w:caps/>
          <w:sz w:val="22"/>
          <w:szCs w:val="22"/>
        </w:rPr>
      </w:pPr>
    </w:p>
    <w:p w14:paraId="5E20EE49" w14:textId="77777777" w:rsidR="00FD56C9" w:rsidRPr="00FA0395" w:rsidRDefault="00973F5F" w:rsidP="00175CBB">
      <w:pPr>
        <w:numPr>
          <w:ilvl w:val="0"/>
          <w:numId w:val="15"/>
        </w:numPr>
        <w:ind w:left="714" w:hanging="714"/>
        <w:jc w:val="both"/>
        <w:textAlignment w:val="baseline"/>
        <w:rPr>
          <w:sz w:val="22"/>
          <w:szCs w:val="22"/>
        </w:rPr>
      </w:pPr>
      <w:r w:rsidRPr="00FA0395">
        <w:rPr>
          <w:sz w:val="22"/>
          <w:szCs w:val="22"/>
        </w:rPr>
        <w:t xml:space="preserve">Wykonawcy mogą wspólnie ubiegać się o udzielenie zamówienia. W takim przypadku Wykonawcy ustanawiają pełnomocnika </w:t>
      </w:r>
      <w:r w:rsidR="00FD56C9" w:rsidRPr="00FA0395">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FA0395" w:rsidRDefault="00FD56C9" w:rsidP="00175CBB">
      <w:pPr>
        <w:numPr>
          <w:ilvl w:val="0"/>
          <w:numId w:val="15"/>
        </w:numPr>
        <w:ind w:left="714" w:hanging="714"/>
        <w:jc w:val="both"/>
        <w:textAlignment w:val="baseline"/>
        <w:rPr>
          <w:sz w:val="22"/>
          <w:szCs w:val="22"/>
        </w:rPr>
      </w:pPr>
      <w:r w:rsidRPr="00FA0395">
        <w:rPr>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FA0395" w:rsidRDefault="00973F5F" w:rsidP="00FB7379">
      <w:pPr>
        <w:tabs>
          <w:tab w:val="left" w:pos="426"/>
        </w:tabs>
        <w:ind w:left="426"/>
        <w:jc w:val="both"/>
        <w:textAlignment w:val="baseline"/>
        <w:rPr>
          <w:sz w:val="22"/>
          <w:szCs w:val="22"/>
        </w:rPr>
      </w:pPr>
    </w:p>
    <w:p w14:paraId="7D6AB0C1" w14:textId="77777777" w:rsidR="00FB7379" w:rsidRPr="00FA0395" w:rsidRDefault="00FB7379" w:rsidP="00FB7379">
      <w:pPr>
        <w:tabs>
          <w:tab w:val="left" w:pos="426"/>
        </w:tabs>
        <w:ind w:left="426"/>
        <w:jc w:val="both"/>
        <w:textAlignment w:val="baseline"/>
        <w:rPr>
          <w:sz w:val="22"/>
          <w:szCs w:val="22"/>
        </w:rPr>
      </w:pPr>
    </w:p>
    <w:p w14:paraId="010BDE45" w14:textId="77777777" w:rsidR="00973F5F" w:rsidRPr="00FA0395" w:rsidRDefault="00973F5F" w:rsidP="00973F5F">
      <w:pPr>
        <w:suppressAutoHyphens/>
        <w:jc w:val="both"/>
        <w:rPr>
          <w:rFonts w:eastAsia="MS Mincho"/>
          <w:b/>
          <w:bCs/>
          <w:sz w:val="22"/>
          <w:szCs w:val="22"/>
        </w:rPr>
      </w:pPr>
      <w:r w:rsidRPr="00FA0395">
        <w:rPr>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FA0395" w:rsidRDefault="00973F5F" w:rsidP="00973F5F">
      <w:pPr>
        <w:spacing w:after="40"/>
        <w:jc w:val="both"/>
        <w:rPr>
          <w:rFonts w:eastAsia="MS Mincho"/>
          <w:sz w:val="22"/>
          <w:szCs w:val="22"/>
        </w:rPr>
      </w:pPr>
    </w:p>
    <w:p w14:paraId="1264F681" w14:textId="65D48627" w:rsidR="00973F5F" w:rsidRPr="00FA0395" w:rsidRDefault="00973F5F" w:rsidP="00175CBB">
      <w:pPr>
        <w:numPr>
          <w:ilvl w:val="0"/>
          <w:numId w:val="43"/>
        </w:numPr>
        <w:autoSpaceDN w:val="0"/>
        <w:spacing w:after="160"/>
        <w:ind w:left="567" w:hanging="567"/>
        <w:contextualSpacing/>
        <w:textAlignment w:val="baseline"/>
        <w:rPr>
          <w:sz w:val="22"/>
          <w:szCs w:val="22"/>
          <w:lang w:eastAsia="en-US"/>
        </w:rPr>
      </w:pPr>
      <w:r w:rsidRPr="00FA0395">
        <w:rPr>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FA0395">
          <w:rPr>
            <w:rStyle w:val="Hipercze"/>
            <w:b/>
            <w:sz w:val="22"/>
            <w:szCs w:val="22"/>
            <w:lang w:eastAsia="en-US"/>
          </w:rPr>
          <w:t>https://platformazakupowa.pl/pn/zozmswlodz</w:t>
        </w:r>
      </w:hyperlink>
      <w:r w:rsidR="00C121DF" w:rsidRPr="00FA0395">
        <w:rPr>
          <w:b/>
          <w:sz w:val="22"/>
          <w:szCs w:val="22"/>
          <w:u w:val="single"/>
          <w:lang w:eastAsia="en-US"/>
        </w:rPr>
        <w:t xml:space="preserve"> </w:t>
      </w:r>
      <w:r w:rsidRPr="00FA0395">
        <w:rPr>
          <w:rFonts w:eastAsia="Tahoma"/>
          <w:sz w:val="22"/>
          <w:szCs w:val="22"/>
          <w:lang w:eastAsia="zh-CN"/>
        </w:rPr>
        <w:t xml:space="preserve"> </w:t>
      </w:r>
    </w:p>
    <w:p w14:paraId="24495434" w14:textId="3BB47FD1" w:rsidR="00973F5F" w:rsidRPr="00FA0395" w:rsidRDefault="00973F5F" w:rsidP="00175CBB">
      <w:pPr>
        <w:numPr>
          <w:ilvl w:val="0"/>
          <w:numId w:val="43"/>
        </w:numPr>
        <w:autoSpaceDN w:val="0"/>
        <w:ind w:left="567" w:hanging="567"/>
        <w:contextualSpacing/>
        <w:jc w:val="both"/>
        <w:textAlignment w:val="baseline"/>
        <w:rPr>
          <w:b/>
          <w:sz w:val="22"/>
          <w:szCs w:val="22"/>
          <w:lang w:eastAsia="en-US"/>
        </w:rPr>
      </w:pPr>
      <w:r w:rsidRPr="00FA0395">
        <w:rPr>
          <w:b/>
          <w:sz w:val="22"/>
          <w:szCs w:val="22"/>
          <w:lang w:eastAsia="en-US"/>
        </w:rPr>
        <w:t>Zamawiający wyznacza następujące osoby do kontaktu z Wykonawcami:</w:t>
      </w:r>
    </w:p>
    <w:p w14:paraId="2C30121A" w14:textId="1F702AB4" w:rsidR="00973F5F" w:rsidRPr="00FA0395" w:rsidRDefault="00175CBB" w:rsidP="00175CBB">
      <w:pPr>
        <w:tabs>
          <w:tab w:val="left" w:pos="851"/>
        </w:tabs>
        <w:suppressAutoHyphens/>
        <w:autoSpaceDN w:val="0"/>
        <w:ind w:left="993"/>
        <w:textAlignment w:val="baseline"/>
        <w:rPr>
          <w:b/>
          <w:sz w:val="22"/>
          <w:szCs w:val="22"/>
          <w:lang w:eastAsia="en-US"/>
        </w:rPr>
      </w:pPr>
      <w:r w:rsidRPr="00FA0395">
        <w:rPr>
          <w:b/>
          <w:sz w:val="22"/>
          <w:szCs w:val="22"/>
          <w:lang w:eastAsia="en-US"/>
        </w:rPr>
        <w:t xml:space="preserve">2.1. </w:t>
      </w:r>
      <w:r w:rsidR="00973F5F" w:rsidRPr="00FA0395">
        <w:rPr>
          <w:b/>
          <w:sz w:val="22"/>
          <w:szCs w:val="22"/>
          <w:lang w:eastAsia="en-US"/>
        </w:rPr>
        <w:t>w sprawach merytorycznych:</w:t>
      </w:r>
    </w:p>
    <w:p w14:paraId="4B3346A9" w14:textId="219A29FB" w:rsidR="001A12F8" w:rsidRPr="00FA0395" w:rsidRDefault="00543380" w:rsidP="00AA0561">
      <w:pPr>
        <w:tabs>
          <w:tab w:val="left" w:pos="851"/>
        </w:tabs>
        <w:autoSpaceDN w:val="0"/>
        <w:ind w:left="567" w:firstLine="426"/>
        <w:textAlignment w:val="baseline"/>
        <w:rPr>
          <w:sz w:val="22"/>
          <w:szCs w:val="22"/>
          <w:lang w:eastAsia="en-US"/>
        </w:rPr>
      </w:pPr>
      <w:r>
        <w:rPr>
          <w:sz w:val="22"/>
          <w:szCs w:val="22"/>
          <w:lang w:eastAsia="en-US"/>
        </w:rPr>
        <w:t>Dorota Wyrwa</w:t>
      </w:r>
      <w:r w:rsidR="00C121DF" w:rsidRPr="00FA0395">
        <w:rPr>
          <w:sz w:val="22"/>
          <w:szCs w:val="22"/>
          <w:lang w:eastAsia="en-US"/>
        </w:rPr>
        <w:t xml:space="preserve"> </w:t>
      </w:r>
      <w:r w:rsidR="00C3709B" w:rsidRPr="00FA0395">
        <w:rPr>
          <w:sz w:val="22"/>
          <w:szCs w:val="22"/>
          <w:lang w:eastAsia="en-US"/>
        </w:rPr>
        <w:t>–</w:t>
      </w:r>
      <w:r>
        <w:rPr>
          <w:sz w:val="22"/>
          <w:szCs w:val="22"/>
          <w:lang w:eastAsia="en-US"/>
        </w:rPr>
        <w:t xml:space="preserve"> Koordynator</w:t>
      </w:r>
      <w:r w:rsidR="00912DFB">
        <w:rPr>
          <w:sz w:val="22"/>
          <w:szCs w:val="22"/>
          <w:lang w:eastAsia="en-US"/>
        </w:rPr>
        <w:t xml:space="preserve"> </w:t>
      </w:r>
      <w:r>
        <w:rPr>
          <w:sz w:val="22"/>
          <w:szCs w:val="22"/>
          <w:lang w:eastAsia="en-US"/>
        </w:rPr>
        <w:t xml:space="preserve">Sterylizatornii </w:t>
      </w:r>
    </w:p>
    <w:p w14:paraId="092AABB9" w14:textId="63CEA071" w:rsidR="00973F5F" w:rsidRPr="00FA0395" w:rsidRDefault="00175CBB" w:rsidP="00175CBB">
      <w:pPr>
        <w:tabs>
          <w:tab w:val="left" w:pos="851"/>
        </w:tabs>
        <w:suppressAutoHyphens/>
        <w:autoSpaceDN w:val="0"/>
        <w:ind w:left="993" w:right="-288"/>
        <w:jc w:val="both"/>
        <w:textAlignment w:val="baseline"/>
        <w:rPr>
          <w:sz w:val="22"/>
          <w:szCs w:val="22"/>
          <w:lang w:eastAsia="en-US"/>
        </w:rPr>
      </w:pPr>
      <w:r w:rsidRPr="00FA0395">
        <w:rPr>
          <w:b/>
          <w:sz w:val="22"/>
          <w:szCs w:val="22"/>
          <w:lang w:eastAsia="en-US"/>
        </w:rPr>
        <w:t xml:space="preserve">2.2. </w:t>
      </w:r>
      <w:r w:rsidR="00973F5F" w:rsidRPr="00FA0395">
        <w:rPr>
          <w:b/>
          <w:sz w:val="22"/>
          <w:szCs w:val="22"/>
          <w:lang w:eastAsia="en-US"/>
        </w:rPr>
        <w:t xml:space="preserve">w sprawach </w:t>
      </w:r>
      <w:proofErr w:type="spellStart"/>
      <w:r w:rsidR="00973F5F" w:rsidRPr="00FA0395">
        <w:rPr>
          <w:b/>
          <w:sz w:val="22"/>
          <w:szCs w:val="22"/>
          <w:lang w:eastAsia="en-US"/>
        </w:rPr>
        <w:t>formalno</w:t>
      </w:r>
      <w:proofErr w:type="spellEnd"/>
      <w:r w:rsidR="00973F5F" w:rsidRPr="00FA0395">
        <w:rPr>
          <w:b/>
          <w:sz w:val="22"/>
          <w:szCs w:val="22"/>
          <w:lang w:eastAsia="en-US"/>
        </w:rPr>
        <w:t xml:space="preserve"> – prawnych:</w:t>
      </w:r>
      <w:r w:rsidR="00973F5F" w:rsidRPr="00FA0395">
        <w:rPr>
          <w:sz w:val="22"/>
          <w:szCs w:val="22"/>
          <w:lang w:eastAsia="en-US"/>
        </w:rPr>
        <w:t xml:space="preserve"> </w:t>
      </w:r>
    </w:p>
    <w:p w14:paraId="450A8204" w14:textId="7F1980AA" w:rsidR="00973F5F" w:rsidRPr="00FA0395" w:rsidRDefault="00261970" w:rsidP="006016E4">
      <w:pPr>
        <w:tabs>
          <w:tab w:val="left" w:pos="851"/>
        </w:tabs>
        <w:autoSpaceDN w:val="0"/>
        <w:ind w:left="567" w:firstLine="426"/>
        <w:textAlignment w:val="baseline"/>
        <w:rPr>
          <w:sz w:val="22"/>
          <w:szCs w:val="22"/>
          <w:lang w:eastAsia="en-US"/>
        </w:rPr>
      </w:pPr>
      <w:r w:rsidRPr="00FA0395">
        <w:rPr>
          <w:sz w:val="22"/>
          <w:szCs w:val="22"/>
          <w:lang w:eastAsia="en-US"/>
        </w:rPr>
        <w:t>Małgorzata Jurek</w:t>
      </w:r>
      <w:r w:rsidR="006016E4" w:rsidRPr="00FA0395">
        <w:rPr>
          <w:sz w:val="22"/>
          <w:szCs w:val="22"/>
          <w:lang w:eastAsia="en-US"/>
        </w:rPr>
        <w:t xml:space="preserve"> - </w:t>
      </w:r>
      <w:r w:rsidR="00C121DF" w:rsidRPr="00FA0395">
        <w:rPr>
          <w:sz w:val="22"/>
          <w:szCs w:val="22"/>
          <w:lang w:eastAsia="en-US"/>
        </w:rPr>
        <w:t xml:space="preserve"> Dział </w:t>
      </w:r>
      <w:r w:rsidR="000E14FF" w:rsidRPr="00FA0395">
        <w:rPr>
          <w:sz w:val="22"/>
          <w:szCs w:val="22"/>
          <w:lang w:eastAsia="en-US"/>
        </w:rPr>
        <w:t>Zamówień Publicznych</w:t>
      </w:r>
      <w:r w:rsidR="00973F5F" w:rsidRPr="00FA0395">
        <w:rPr>
          <w:sz w:val="22"/>
          <w:szCs w:val="22"/>
          <w:lang w:eastAsia="en-US"/>
        </w:rPr>
        <w:tab/>
      </w:r>
    </w:p>
    <w:p w14:paraId="3F2ABAEE" w14:textId="67BED4E3" w:rsidR="000F1960" w:rsidRPr="00FA0395" w:rsidRDefault="000F1960" w:rsidP="000E14FF">
      <w:pPr>
        <w:tabs>
          <w:tab w:val="left" w:pos="851"/>
        </w:tabs>
        <w:autoSpaceDN w:val="0"/>
        <w:textAlignment w:val="baseline"/>
        <w:rPr>
          <w:sz w:val="22"/>
          <w:szCs w:val="22"/>
          <w:lang w:eastAsia="en-US"/>
        </w:rPr>
      </w:pPr>
    </w:p>
    <w:p w14:paraId="65521061" w14:textId="77777777" w:rsidR="00973F5F" w:rsidRPr="00FA0395" w:rsidRDefault="00973F5F" w:rsidP="00175CBB">
      <w:pPr>
        <w:numPr>
          <w:ilvl w:val="0"/>
          <w:numId w:val="43"/>
        </w:numPr>
        <w:tabs>
          <w:tab w:val="left" w:pos="709"/>
        </w:tabs>
        <w:autoSpaceDN w:val="0"/>
        <w:ind w:left="709" w:hanging="709"/>
        <w:contextualSpacing/>
        <w:jc w:val="both"/>
        <w:textAlignment w:val="baseline"/>
        <w:rPr>
          <w:sz w:val="22"/>
          <w:szCs w:val="22"/>
          <w:lang w:eastAsia="en-US"/>
        </w:rPr>
      </w:pPr>
      <w:r w:rsidRPr="00FA0395">
        <w:rPr>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FA0395">
          <w:rPr>
            <w:b/>
            <w:sz w:val="22"/>
            <w:szCs w:val="22"/>
            <w:u w:val="single"/>
            <w:lang w:eastAsia="zh-CN"/>
          </w:rPr>
          <w:t>https://platformazakupowa.pl/strona/1-regulamin</w:t>
        </w:r>
      </w:hyperlink>
    </w:p>
    <w:p w14:paraId="184B43DD" w14:textId="77777777" w:rsidR="00973F5F" w:rsidRPr="00FA0395" w:rsidRDefault="00973F5F" w:rsidP="00175CBB">
      <w:pPr>
        <w:numPr>
          <w:ilvl w:val="0"/>
          <w:numId w:val="43"/>
        </w:numPr>
        <w:autoSpaceDN w:val="0"/>
        <w:spacing w:after="160"/>
        <w:ind w:left="709" w:hanging="709"/>
        <w:contextualSpacing/>
        <w:jc w:val="both"/>
        <w:textAlignment w:val="baseline"/>
        <w:rPr>
          <w:b/>
          <w:sz w:val="22"/>
          <w:szCs w:val="22"/>
          <w:lang w:eastAsia="en-US"/>
        </w:rPr>
      </w:pPr>
      <w:r w:rsidRPr="00FA0395">
        <w:rPr>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Minimalne wymagania techniczne i informacje na temat kodowania i czasu odbioru danych są opisane na Stronie platformazakupowa.pl.</w:t>
      </w:r>
    </w:p>
    <w:p w14:paraId="1EBD1FA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sz w:val="22"/>
          <w:szCs w:val="22"/>
          <w:lang w:eastAsia="en-US"/>
        </w:rPr>
        <w:t xml:space="preserve">Wykonawca na każde żądanie Zamawiającego niezwłocznie potwierdza fakt otrzymania zawiadomienia, wniosku lub informacji. Potwierdzenia należy przesłać również </w:t>
      </w:r>
      <w:r w:rsidRPr="00FA0395">
        <w:rPr>
          <w:sz w:val="22"/>
          <w:szCs w:val="22"/>
          <w:lang w:eastAsia="en-US"/>
        </w:rPr>
        <w:t>za pośrednictwem platformy zakupowej.</w:t>
      </w:r>
    </w:p>
    <w:p w14:paraId="6164C53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b/>
          <w:sz w:val="22"/>
          <w:szCs w:val="22"/>
          <w:lang w:eastAsia="en-US"/>
        </w:rPr>
        <w:t>W korespondencji kierowanej do Zamawiającego Wykonawca winien posługiwać się numerem sprawy określonym w SWZ.</w:t>
      </w:r>
    </w:p>
    <w:p w14:paraId="71EE1A87"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sz w:val="22"/>
          <w:szCs w:val="22"/>
          <w:lang w:eastAsia="en-US"/>
        </w:rPr>
      </w:pPr>
      <w:bookmarkStart w:id="2" w:name="_Ref530396341"/>
      <w:r w:rsidRPr="00FA0395">
        <w:rPr>
          <w:rFonts w:eastAsia="Tahoma"/>
          <w:sz w:val="22"/>
          <w:szCs w:val="22"/>
          <w:lang w:eastAsia="en-US"/>
        </w:rPr>
        <w:t>W kwestiach budzących wątpliwości odnośnie zapisów SWZ Wykonawcom przysługuje prawo do wnoszenia wniosków o wyjaśnienie jej treści.</w:t>
      </w:r>
      <w:bookmarkEnd w:id="2"/>
      <w:r w:rsidRPr="00FA0395">
        <w:rPr>
          <w:rFonts w:eastAsia="Tahoma"/>
          <w:sz w:val="22"/>
          <w:szCs w:val="22"/>
          <w:lang w:eastAsia="en-US"/>
        </w:rPr>
        <w:t xml:space="preserve"> </w:t>
      </w:r>
    </w:p>
    <w:p w14:paraId="567CA78D"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FA0395">
        <w:rPr>
          <w:rFonts w:eastAsia="Tahoma"/>
          <w:i/>
          <w:sz w:val="22"/>
          <w:szCs w:val="22"/>
          <w:lang w:eastAsia="en-US"/>
        </w:rPr>
        <w:t>(prawy dolny róg strony)</w:t>
      </w:r>
      <w:r w:rsidRPr="00FA0395">
        <w:rPr>
          <w:rFonts w:eastAsia="Tahoma"/>
          <w:sz w:val="22"/>
          <w:szCs w:val="22"/>
          <w:lang w:eastAsia="en-US"/>
        </w:rPr>
        <w:t>.</w:t>
      </w:r>
    </w:p>
    <w:p w14:paraId="0734A577"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b/>
          <w:sz w:val="22"/>
          <w:szCs w:val="22"/>
          <w:u w:val="single"/>
          <w:lang w:eastAsia="en-US"/>
        </w:rPr>
        <w:t xml:space="preserve">Zamawiający zwraca się z prośbą, aby zapytania zostały również przesłane drogą elektroniczną w dokumencie edytowalnym (np. </w:t>
      </w:r>
      <w:proofErr w:type="spellStart"/>
      <w:r w:rsidRPr="00FA0395">
        <w:rPr>
          <w:rFonts w:eastAsia="Tahoma"/>
          <w:b/>
          <w:sz w:val="22"/>
          <w:szCs w:val="22"/>
          <w:u w:val="single"/>
          <w:lang w:eastAsia="en-US"/>
        </w:rPr>
        <w:t>word</w:t>
      </w:r>
      <w:proofErr w:type="spellEnd"/>
      <w:r w:rsidRPr="00FA0395">
        <w:rPr>
          <w:rFonts w:eastAsia="Tahoma"/>
          <w:b/>
          <w:sz w:val="22"/>
          <w:szCs w:val="22"/>
          <w:u w:val="single"/>
          <w:lang w:eastAsia="en-US"/>
        </w:rPr>
        <w:t>)</w:t>
      </w:r>
    </w:p>
    <w:p w14:paraId="09BC8686"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Wyjaśnienia SWZ udzielane będą z zachowaniem zasad określonych w art. </w:t>
      </w:r>
      <w:r w:rsidR="00EF382F" w:rsidRPr="00FA0395">
        <w:rPr>
          <w:rFonts w:eastAsia="Tahoma"/>
          <w:sz w:val="22"/>
          <w:szCs w:val="22"/>
          <w:lang w:eastAsia="en-US"/>
        </w:rPr>
        <w:t>284</w:t>
      </w:r>
      <w:r w:rsidRPr="00FA0395">
        <w:rPr>
          <w:rFonts w:eastAsia="Tahoma"/>
          <w:sz w:val="22"/>
          <w:szCs w:val="22"/>
          <w:lang w:eastAsia="en-US"/>
        </w:rPr>
        <w:t xml:space="preserve"> PZP</w:t>
      </w:r>
    </w:p>
    <w:p w14:paraId="2081705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Zamawiający udzieli niezwłocznie odpowiedzi, najpóźniej na </w:t>
      </w:r>
      <w:r w:rsidR="00EF382F" w:rsidRPr="00FA0395">
        <w:rPr>
          <w:rFonts w:eastAsia="Tahoma"/>
          <w:sz w:val="22"/>
          <w:szCs w:val="22"/>
          <w:lang w:eastAsia="en-US"/>
        </w:rPr>
        <w:t>2</w:t>
      </w:r>
      <w:r w:rsidRPr="00FA0395">
        <w:rPr>
          <w:rFonts w:eastAsia="Tahoma"/>
          <w:sz w:val="22"/>
          <w:szCs w:val="22"/>
          <w:lang w:eastAsia="en-US"/>
        </w:rPr>
        <w:t xml:space="preserve"> dni przed upływem terminu składania ofert, pod warunkiem, że wniosek o wyjaśnienie treści SWZ wpłynął do Zamawiającego nie później niż </w:t>
      </w:r>
      <w:r w:rsidR="00EF382F" w:rsidRPr="00FA0395">
        <w:rPr>
          <w:rFonts w:eastAsia="Tahoma"/>
          <w:sz w:val="22"/>
          <w:szCs w:val="22"/>
          <w:lang w:eastAsia="en-US"/>
        </w:rPr>
        <w:t>4</w:t>
      </w:r>
      <w:r w:rsidRPr="00FA0395">
        <w:rPr>
          <w:rFonts w:eastAsia="Tahoma"/>
          <w:sz w:val="22"/>
          <w:szCs w:val="22"/>
          <w:lang w:eastAsia="en-US"/>
        </w:rPr>
        <w:t xml:space="preserve"> dni przed upływem wyznaczonego terminu składania ofert.</w:t>
      </w:r>
    </w:p>
    <w:p w14:paraId="20BE784B"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Zamawiający przedłuży termin składania ofert, jeżeli w wyniku zmiany treści SWZ nieprowadzącej do zmiany treści ogłoszenia o zamówieniu jest niezbędny dodatkowy czas na wprowadzenie zmian w ofertach, </w:t>
      </w:r>
      <w:r w:rsidRPr="00FA0395">
        <w:rPr>
          <w:rFonts w:eastAsia="Tahoma"/>
          <w:sz w:val="22"/>
          <w:szCs w:val="22"/>
          <w:lang w:eastAsia="en-US"/>
        </w:rPr>
        <w:lastRenderedPageBreak/>
        <w:t>Zamawiający przedłuża termin składania ofert lub informuje o tym Wykonawców, którym przekazano SWZ oraz zamieszcza informację na stronie internetowej.</w:t>
      </w:r>
    </w:p>
    <w:p w14:paraId="548E3E92"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FA0395" w:rsidRDefault="00973F5F" w:rsidP="00973F5F">
      <w:pPr>
        <w:rPr>
          <w:sz w:val="22"/>
          <w:szCs w:val="22"/>
        </w:rPr>
      </w:pPr>
    </w:p>
    <w:p w14:paraId="153E86C3" w14:textId="77777777" w:rsidR="00973F5F" w:rsidRPr="00FA0395" w:rsidRDefault="00973F5F" w:rsidP="00973F5F">
      <w:pPr>
        <w:pStyle w:val="Nagwek2"/>
        <w:spacing w:before="0" w:after="0"/>
        <w:jc w:val="both"/>
        <w:rPr>
          <w:rFonts w:ascii="Times New Roman" w:hAnsi="Times New Roman" w:cs="Times New Roman"/>
          <w:i w:val="0"/>
          <w:iCs w:val="0"/>
          <w:caps/>
          <w:sz w:val="22"/>
          <w:szCs w:val="22"/>
        </w:rPr>
      </w:pPr>
      <w:r w:rsidRPr="00FA0395">
        <w:rPr>
          <w:rFonts w:ascii="Times New Roman" w:hAnsi="Times New Roman" w:cs="Times New Roman"/>
          <w:i w:val="0"/>
          <w:iCs w:val="0"/>
          <w:caps/>
          <w:sz w:val="22"/>
          <w:szCs w:val="22"/>
        </w:rPr>
        <w:t>IX. Opis sposobu przygotowania ofert oraz dokumentów wymaganych przez Zamawiającego w SWZ</w:t>
      </w:r>
    </w:p>
    <w:p w14:paraId="1AC4AF39" w14:textId="77777777" w:rsidR="00973F5F" w:rsidRPr="00FA0395" w:rsidRDefault="00973F5F" w:rsidP="00973F5F">
      <w:pPr>
        <w:rPr>
          <w:sz w:val="22"/>
          <w:szCs w:val="22"/>
        </w:rPr>
      </w:pPr>
    </w:p>
    <w:p w14:paraId="0682E305"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Oferta oraz przedmiotowe środki dowodowe (jeżeli były wymagane)  muszą być składane elektronicznie i muszą zostać podpisane </w:t>
      </w:r>
      <w:r w:rsidRPr="00FA0395">
        <w:rPr>
          <w:b/>
          <w:sz w:val="22"/>
          <w:szCs w:val="22"/>
        </w:rPr>
        <w:t>elektronicznym kwalifikowanym podpisem</w:t>
      </w:r>
      <w:r w:rsidR="00703017" w:rsidRPr="00FA0395">
        <w:rPr>
          <w:b/>
          <w:sz w:val="22"/>
          <w:szCs w:val="22"/>
        </w:rPr>
        <w:t>, podpisem zaufanym bądź odpisem osobistym.</w:t>
      </w:r>
      <w:r w:rsidRPr="00FA0395">
        <w:rPr>
          <w:sz w:val="22"/>
          <w:szCs w:val="22"/>
        </w:rPr>
        <w:t xml:space="preserve"> W procesie składania oferty w tym przedmiotowych środków dowodowych na platformie, </w:t>
      </w:r>
      <w:r w:rsidRPr="00FA0395">
        <w:rPr>
          <w:b/>
          <w:sz w:val="22"/>
          <w:szCs w:val="22"/>
        </w:rPr>
        <w:t>kwalifikowany podpis elektroniczny</w:t>
      </w:r>
      <w:r w:rsidRPr="00FA0395">
        <w:rPr>
          <w:sz w:val="22"/>
          <w:szCs w:val="22"/>
        </w:rPr>
        <w:t xml:space="preserve"> Wykonawca składa bezpośrednio na dokumencie, który następnie przesyła do systemu.</w:t>
      </w:r>
    </w:p>
    <w:p w14:paraId="664BEAF7"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FA0395">
        <w:rPr>
          <w:sz w:val="22"/>
          <w:szCs w:val="22"/>
        </w:rPr>
        <w:t>, podpisem zaufanym lub podpisem o</w:t>
      </w:r>
      <w:r w:rsidR="00D45F1F" w:rsidRPr="00FA0395">
        <w:rPr>
          <w:sz w:val="22"/>
          <w:szCs w:val="22"/>
        </w:rPr>
        <w:t>s</w:t>
      </w:r>
      <w:r w:rsidR="000000BE" w:rsidRPr="00FA0395">
        <w:rPr>
          <w:sz w:val="22"/>
          <w:szCs w:val="22"/>
        </w:rPr>
        <w:t>obistym</w:t>
      </w:r>
      <w:r w:rsidRPr="00FA0395">
        <w:rPr>
          <w:sz w:val="22"/>
          <w:szCs w:val="22"/>
        </w:rPr>
        <w:t xml:space="preserve"> przez osobę/osoby upoważnioną/upoważnione. </w:t>
      </w:r>
      <w:r w:rsidRPr="00FA0395">
        <w:rPr>
          <w:i/>
          <w:sz w:val="22"/>
          <w:szCs w:val="22"/>
          <w:vertAlign w:val="superscript"/>
        </w:rPr>
        <w:footnoteReference w:id="1"/>
      </w:r>
    </w:p>
    <w:p w14:paraId="58D799C6" w14:textId="77777777" w:rsidR="00973F5F" w:rsidRPr="00FA0395" w:rsidRDefault="00973F5F" w:rsidP="00B77831">
      <w:pPr>
        <w:numPr>
          <w:ilvl w:val="0"/>
          <w:numId w:val="19"/>
        </w:numPr>
        <w:pBdr>
          <w:top w:val="nil"/>
          <w:left w:val="nil"/>
          <w:bottom w:val="nil"/>
          <w:right w:val="nil"/>
          <w:between w:val="nil"/>
        </w:pBdr>
        <w:ind w:left="426" w:hanging="426"/>
        <w:jc w:val="both"/>
        <w:rPr>
          <w:b/>
          <w:sz w:val="22"/>
          <w:szCs w:val="22"/>
          <w:u w:val="single"/>
        </w:rPr>
      </w:pPr>
      <w:r w:rsidRPr="00FA0395">
        <w:rPr>
          <w:b/>
          <w:sz w:val="22"/>
          <w:szCs w:val="22"/>
          <w:u w:val="single"/>
        </w:rPr>
        <w:t>Oferta musi być:</w:t>
      </w:r>
    </w:p>
    <w:p w14:paraId="623338E3"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sporządzona na podstawie załączników niniejszej SWZ w języku polskim,</w:t>
      </w:r>
    </w:p>
    <w:p w14:paraId="621A553F"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 xml:space="preserve">złożona przy użyciu środków komunikacji elektronicznej tzn. za pośrednictwem </w:t>
      </w:r>
      <w:hyperlink r:id="rId32">
        <w:r w:rsidRPr="00FA0395">
          <w:rPr>
            <w:sz w:val="22"/>
            <w:szCs w:val="22"/>
            <w:u w:val="single"/>
          </w:rPr>
          <w:t>platformazakupowa.pl</w:t>
        </w:r>
      </w:hyperlink>
      <w:r w:rsidRPr="00FA0395">
        <w:rPr>
          <w:sz w:val="22"/>
          <w:szCs w:val="22"/>
        </w:rPr>
        <w:t>,</w:t>
      </w:r>
    </w:p>
    <w:p w14:paraId="27454A99" w14:textId="77777777" w:rsidR="00973F5F" w:rsidRPr="00FA0395" w:rsidRDefault="00973F5F" w:rsidP="00B77831">
      <w:pPr>
        <w:numPr>
          <w:ilvl w:val="1"/>
          <w:numId w:val="18"/>
        </w:numPr>
        <w:tabs>
          <w:tab w:val="left" w:pos="851"/>
        </w:tabs>
        <w:ind w:left="851" w:hanging="425"/>
        <w:jc w:val="both"/>
        <w:rPr>
          <w:rFonts w:eastAsia="Calibri"/>
          <w:sz w:val="22"/>
          <w:szCs w:val="22"/>
        </w:rPr>
      </w:pPr>
      <w:r w:rsidRPr="00FA0395">
        <w:rPr>
          <w:sz w:val="22"/>
          <w:szCs w:val="22"/>
        </w:rPr>
        <w:t xml:space="preserve">podpisana </w:t>
      </w:r>
      <w:hyperlink r:id="rId33">
        <w:r w:rsidRPr="00FA0395">
          <w:rPr>
            <w:b/>
            <w:sz w:val="22"/>
            <w:szCs w:val="22"/>
            <w:u w:val="single"/>
          </w:rPr>
          <w:t>kwalifikowanym podpisem elektronicznym</w:t>
        </w:r>
      </w:hyperlink>
      <w:r w:rsidR="00B21E27" w:rsidRPr="00FA0395">
        <w:rPr>
          <w:b/>
          <w:sz w:val="22"/>
          <w:szCs w:val="22"/>
          <w:u w:val="single"/>
        </w:rPr>
        <w:t>, podpisem zaufanym bądź podpisem osobistym</w:t>
      </w:r>
      <w:r w:rsidRPr="00FA0395">
        <w:rPr>
          <w:sz w:val="22"/>
          <w:szCs w:val="22"/>
        </w:rPr>
        <w:t xml:space="preserve"> przez osobę/osoby upoważnioną / upoważnione.</w:t>
      </w:r>
    </w:p>
    <w:p w14:paraId="284B9AF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FA0395">
        <w:rPr>
          <w:sz w:val="22"/>
          <w:szCs w:val="22"/>
        </w:rPr>
        <w:t>eIDAS</w:t>
      </w:r>
      <w:proofErr w:type="spellEnd"/>
      <w:r w:rsidRPr="00FA0395">
        <w:rPr>
          <w:sz w:val="22"/>
          <w:szCs w:val="22"/>
        </w:rPr>
        <w:t xml:space="preserve">) (UE) nr 910/2014 </w:t>
      </w:r>
      <w:r w:rsidR="005B6E2A" w:rsidRPr="00FA0395">
        <w:rPr>
          <w:sz w:val="22"/>
          <w:szCs w:val="22"/>
        </w:rPr>
        <w:t>–</w:t>
      </w:r>
      <w:r w:rsidRPr="00FA0395">
        <w:rPr>
          <w:sz w:val="22"/>
          <w:szCs w:val="22"/>
        </w:rPr>
        <w:t xml:space="preserve"> od 1 lipca 2016 roku”.</w:t>
      </w:r>
    </w:p>
    <w:p w14:paraId="77849EDD"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 przypadku wykorzystania formatu podpisu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 xml:space="preserve"> zewnętrzny Zamawiający wymaga dołączenia odpowiedniej ilości plików tj. podpisywanych plików z danymi oraz plików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w:t>
      </w:r>
    </w:p>
    <w:p w14:paraId="35CF79C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Zgodnie z </w:t>
      </w:r>
      <w:proofErr w:type="spellStart"/>
      <w:r w:rsidR="005B6E2A" w:rsidRPr="00FA0395">
        <w:rPr>
          <w:sz w:val="22"/>
          <w:szCs w:val="22"/>
        </w:rPr>
        <w:t>rt</w:t>
      </w:r>
      <w:proofErr w:type="spellEnd"/>
      <w:r w:rsidR="005B6E2A" w:rsidRPr="00FA0395">
        <w:rPr>
          <w:sz w:val="22"/>
          <w:szCs w:val="22"/>
        </w:rPr>
        <w:t>.</w:t>
      </w:r>
      <w:r w:rsidRPr="00FA0395">
        <w:rPr>
          <w:sz w:val="22"/>
          <w:szCs w:val="22"/>
        </w:rPr>
        <w:t xml:space="preserve">. 18 ust. 3 ustawy </w:t>
      </w:r>
      <w:proofErr w:type="spellStart"/>
      <w:r w:rsidRPr="00FA0395">
        <w:rPr>
          <w:sz w:val="22"/>
          <w:szCs w:val="22"/>
        </w:rPr>
        <w:t>Pzp</w:t>
      </w:r>
      <w:proofErr w:type="spellEnd"/>
      <w:r w:rsidRPr="00FA039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FA0395">
        <w:rPr>
          <w:sz w:val="22"/>
          <w:szCs w:val="22"/>
        </w:rPr>
        <w:t xml:space="preserve"> i dowody</w:t>
      </w:r>
      <w:r w:rsidRPr="00FA0395">
        <w:rPr>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Wykonawca, za pośrednictwem </w:t>
      </w:r>
      <w:hyperlink r:id="rId34">
        <w:r w:rsidRPr="00FA0395">
          <w:rPr>
            <w:sz w:val="22"/>
            <w:szCs w:val="22"/>
            <w:u w:val="single"/>
          </w:rPr>
          <w:t>platformazakupowa.pl</w:t>
        </w:r>
      </w:hyperlink>
      <w:r w:rsidRPr="00FA0395">
        <w:rPr>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FA0395" w:rsidRDefault="0080024C" w:rsidP="00973F5F">
      <w:pPr>
        <w:ind w:left="720"/>
        <w:jc w:val="both"/>
        <w:rPr>
          <w:sz w:val="22"/>
          <w:szCs w:val="22"/>
        </w:rPr>
      </w:pPr>
      <w:hyperlink r:id="rId35">
        <w:r w:rsidR="00973F5F" w:rsidRPr="00FA0395">
          <w:rPr>
            <w:sz w:val="22"/>
            <w:szCs w:val="22"/>
            <w:u w:val="single"/>
          </w:rPr>
          <w:t>https://platformazakupowa.pl/strona/45-instrukcje</w:t>
        </w:r>
      </w:hyperlink>
    </w:p>
    <w:p w14:paraId="3A22AD3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Każdy z Wykonawców może złożyć tylko jedną ofertę. Złożenie większej liczby ofert lub oferty zawierającej propozycje wariantowe skutkować będzie ich odrzuceniem.</w:t>
      </w:r>
    </w:p>
    <w:p w14:paraId="5F5B35CC"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Ceny oferty muszą zawierać wszystkie koszty, jakie musi ponieść Wykonawca, aby zrealizować zamówienie z najwyższą starannością oraz ewentualne rabaty.</w:t>
      </w:r>
    </w:p>
    <w:p w14:paraId="492BBCC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FA0395" w:rsidRDefault="00973F5F" w:rsidP="00B77831">
      <w:pPr>
        <w:numPr>
          <w:ilvl w:val="0"/>
          <w:numId w:val="19"/>
        </w:numPr>
        <w:ind w:left="426" w:hanging="426"/>
        <w:jc w:val="both"/>
        <w:rPr>
          <w:rFonts w:eastAsia="Calibri"/>
          <w:sz w:val="22"/>
          <w:szCs w:val="22"/>
        </w:rPr>
      </w:pPr>
      <w:r w:rsidRPr="00FA0395">
        <w:rPr>
          <w:b/>
          <w:sz w:val="22"/>
          <w:szCs w:val="22"/>
        </w:rPr>
        <w:t>Rozszerzenia plików wykorzystywanych przez Wykonawców powinny być zgodne z</w:t>
      </w:r>
      <w:r w:rsidRPr="00FA039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Zamawiający rekomenduje wykorzystanie formatów: .pdf .</w:t>
      </w:r>
      <w:proofErr w:type="spellStart"/>
      <w:r w:rsidRPr="00FA0395">
        <w:rPr>
          <w:sz w:val="22"/>
          <w:szCs w:val="22"/>
        </w:rPr>
        <w:t>doc</w:t>
      </w:r>
      <w:proofErr w:type="spellEnd"/>
      <w:r w:rsidRPr="00FA0395">
        <w:rPr>
          <w:sz w:val="22"/>
          <w:szCs w:val="22"/>
        </w:rPr>
        <w:t xml:space="preserve"> .</w:t>
      </w:r>
      <w:proofErr w:type="spellStart"/>
      <w:r w:rsidRPr="00FA0395">
        <w:rPr>
          <w:sz w:val="22"/>
          <w:szCs w:val="22"/>
        </w:rPr>
        <w:t>docx</w:t>
      </w:r>
      <w:proofErr w:type="spellEnd"/>
      <w:r w:rsidRPr="00FA0395">
        <w:rPr>
          <w:sz w:val="22"/>
          <w:szCs w:val="22"/>
        </w:rPr>
        <w:t xml:space="preserve"> .xls .</w:t>
      </w:r>
      <w:proofErr w:type="spellStart"/>
      <w:r w:rsidRPr="00FA0395">
        <w:rPr>
          <w:sz w:val="22"/>
          <w:szCs w:val="22"/>
        </w:rPr>
        <w:t>xlsx</w:t>
      </w:r>
      <w:proofErr w:type="spellEnd"/>
      <w:r w:rsidRPr="00FA0395">
        <w:rPr>
          <w:sz w:val="22"/>
          <w:szCs w:val="22"/>
        </w:rPr>
        <w:t xml:space="preserve"> .jpg (.</w:t>
      </w:r>
      <w:proofErr w:type="spellStart"/>
      <w:r w:rsidRPr="00FA0395">
        <w:rPr>
          <w:sz w:val="22"/>
          <w:szCs w:val="22"/>
        </w:rPr>
        <w:t>jpeg</w:t>
      </w:r>
      <w:proofErr w:type="spellEnd"/>
      <w:r w:rsidRPr="00FA0395">
        <w:rPr>
          <w:sz w:val="22"/>
          <w:szCs w:val="22"/>
        </w:rPr>
        <w:t xml:space="preserve">) </w:t>
      </w:r>
      <w:r w:rsidRPr="00FA0395">
        <w:rPr>
          <w:b/>
          <w:sz w:val="22"/>
          <w:szCs w:val="22"/>
          <w:u w:val="single"/>
        </w:rPr>
        <w:t>ze szczególnym wskazaniem na .pdf</w:t>
      </w:r>
    </w:p>
    <w:p w14:paraId="1A40AB3B" w14:textId="77777777" w:rsidR="00973F5F" w:rsidRPr="00FA0395" w:rsidRDefault="00973F5F" w:rsidP="00B77831">
      <w:pPr>
        <w:numPr>
          <w:ilvl w:val="0"/>
          <w:numId w:val="19"/>
        </w:numPr>
        <w:ind w:left="426" w:hanging="426"/>
        <w:jc w:val="both"/>
        <w:rPr>
          <w:sz w:val="22"/>
          <w:szCs w:val="22"/>
        </w:rPr>
      </w:pPr>
      <w:r w:rsidRPr="00FA0395">
        <w:rPr>
          <w:sz w:val="22"/>
          <w:szCs w:val="22"/>
        </w:rPr>
        <w:t>W celu ewentualnej kompresji danych Zamawiający rekomenduje wykorzystanie jednego z rozszerzeń:</w:t>
      </w:r>
    </w:p>
    <w:p w14:paraId="3DF5BC91"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 xml:space="preserve">.zip </w:t>
      </w:r>
    </w:p>
    <w:p w14:paraId="174FE11E"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.7Z</w:t>
      </w:r>
    </w:p>
    <w:p w14:paraId="6E7BF896"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Wśród rozszerzeń powszechnych a </w:t>
      </w:r>
      <w:r w:rsidRPr="00FA0395">
        <w:rPr>
          <w:b/>
          <w:sz w:val="22"/>
          <w:szCs w:val="22"/>
        </w:rPr>
        <w:t>niewystępujących</w:t>
      </w:r>
      <w:r w:rsidRPr="00FA0395">
        <w:rPr>
          <w:sz w:val="22"/>
          <w:szCs w:val="22"/>
        </w:rPr>
        <w:t xml:space="preserve"> w Rozporządzeniu KRI występują: .</w:t>
      </w:r>
      <w:proofErr w:type="spellStart"/>
      <w:r w:rsidRPr="00FA0395">
        <w:rPr>
          <w:sz w:val="22"/>
          <w:szCs w:val="22"/>
        </w:rPr>
        <w:t>rar</w:t>
      </w:r>
      <w:proofErr w:type="spellEnd"/>
      <w:r w:rsidRPr="00FA0395">
        <w:rPr>
          <w:sz w:val="22"/>
          <w:szCs w:val="22"/>
        </w:rPr>
        <w:t xml:space="preserve"> .gif .</w:t>
      </w:r>
      <w:proofErr w:type="spellStart"/>
      <w:r w:rsidRPr="00FA0395">
        <w:rPr>
          <w:sz w:val="22"/>
          <w:szCs w:val="22"/>
        </w:rPr>
        <w:t>bmp</w:t>
      </w:r>
      <w:proofErr w:type="spellEnd"/>
      <w:r w:rsidRPr="00FA0395">
        <w:rPr>
          <w:sz w:val="22"/>
          <w:szCs w:val="22"/>
        </w:rPr>
        <w:t xml:space="preserve"> .</w:t>
      </w:r>
      <w:proofErr w:type="spellStart"/>
      <w:r w:rsidRPr="00FA0395">
        <w:rPr>
          <w:sz w:val="22"/>
          <w:szCs w:val="22"/>
        </w:rPr>
        <w:t>numbers</w:t>
      </w:r>
      <w:proofErr w:type="spellEnd"/>
      <w:r w:rsidRPr="00FA0395">
        <w:rPr>
          <w:sz w:val="22"/>
          <w:szCs w:val="22"/>
        </w:rPr>
        <w:t xml:space="preserve"> .</w:t>
      </w:r>
      <w:proofErr w:type="spellStart"/>
      <w:r w:rsidRPr="00FA0395">
        <w:rPr>
          <w:sz w:val="22"/>
          <w:szCs w:val="22"/>
        </w:rPr>
        <w:t>pages</w:t>
      </w:r>
      <w:proofErr w:type="spellEnd"/>
      <w:r w:rsidRPr="00FA0395">
        <w:rPr>
          <w:sz w:val="22"/>
          <w:szCs w:val="22"/>
        </w:rPr>
        <w:t xml:space="preserve">. </w:t>
      </w:r>
      <w:r w:rsidRPr="00FA0395">
        <w:rPr>
          <w:b/>
          <w:sz w:val="22"/>
          <w:szCs w:val="22"/>
        </w:rPr>
        <w:t>Dokumenty złożone w takich plikach zostaną uznane za złożone nieskutecznie.</w:t>
      </w:r>
    </w:p>
    <w:p w14:paraId="24FC97A4" w14:textId="77777777" w:rsidR="00973F5F" w:rsidRPr="00FA0395" w:rsidRDefault="00973F5F" w:rsidP="00B77831">
      <w:pPr>
        <w:numPr>
          <w:ilvl w:val="0"/>
          <w:numId w:val="19"/>
        </w:numPr>
        <w:ind w:left="426" w:hanging="426"/>
        <w:jc w:val="both"/>
        <w:rPr>
          <w:sz w:val="22"/>
          <w:szCs w:val="22"/>
        </w:rPr>
      </w:pPr>
      <w:r w:rsidRPr="00FA0395">
        <w:rPr>
          <w:sz w:val="22"/>
          <w:szCs w:val="22"/>
        </w:rPr>
        <w:t>W przypadku stosowania przez wykonawcę kwalifikowanego podpisu elektronicznego:</w:t>
      </w:r>
    </w:p>
    <w:p w14:paraId="09523FE1" w14:textId="77777777" w:rsidR="00973F5F" w:rsidRPr="00FA0395" w:rsidRDefault="00973F5F" w:rsidP="00B77831">
      <w:pPr>
        <w:numPr>
          <w:ilvl w:val="0"/>
          <w:numId w:val="16"/>
        </w:numPr>
        <w:tabs>
          <w:tab w:val="left" w:pos="851"/>
        </w:tabs>
        <w:ind w:left="851" w:hanging="425"/>
        <w:jc w:val="both"/>
        <w:rPr>
          <w:rFonts w:eastAsia="Calibri"/>
          <w:sz w:val="22"/>
          <w:szCs w:val="22"/>
        </w:rPr>
      </w:pPr>
      <w:r w:rsidRPr="00FA0395">
        <w:rPr>
          <w:sz w:val="22"/>
          <w:szCs w:val="22"/>
        </w:rPr>
        <w:t xml:space="preserve">Ze względu na niskie ryzyko naruszenia integralności pliku oraz łatwiejszą weryfikację podpisu zamawiający zaleca, w miarę możliwości, </w:t>
      </w:r>
      <w:r w:rsidRPr="00FA0395">
        <w:rPr>
          <w:b/>
          <w:sz w:val="22"/>
          <w:szCs w:val="22"/>
        </w:rPr>
        <w:t xml:space="preserve">przekonwertowanie plików składających się na ofertę na rozszerzenie .pdf  i opatrzenie ich podpisem kwalifikowanym w formacie </w:t>
      </w:r>
      <w:proofErr w:type="spellStart"/>
      <w:r w:rsidRPr="00FA0395">
        <w:rPr>
          <w:b/>
          <w:sz w:val="22"/>
          <w:szCs w:val="22"/>
        </w:rPr>
        <w:t>PAdES</w:t>
      </w:r>
      <w:proofErr w:type="spellEnd"/>
      <w:r w:rsidRPr="00FA0395">
        <w:rPr>
          <w:b/>
          <w:sz w:val="22"/>
          <w:szCs w:val="22"/>
        </w:rPr>
        <w:t xml:space="preserve">. </w:t>
      </w:r>
    </w:p>
    <w:p w14:paraId="3369514A"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 xml:space="preserve">Pliki w innych formatach niż PDF </w:t>
      </w:r>
      <w:r w:rsidRPr="00FA0395">
        <w:rPr>
          <w:b/>
          <w:sz w:val="22"/>
          <w:szCs w:val="22"/>
        </w:rPr>
        <w:t xml:space="preserve">zaleca się opatrzyć podpisem w formacie </w:t>
      </w:r>
      <w:proofErr w:type="spellStart"/>
      <w:r w:rsidRPr="00FA0395">
        <w:rPr>
          <w:b/>
          <w:sz w:val="22"/>
          <w:szCs w:val="22"/>
        </w:rPr>
        <w:t>XAdES</w:t>
      </w:r>
      <w:proofErr w:type="spellEnd"/>
      <w:r w:rsidRPr="00FA0395">
        <w:rPr>
          <w:b/>
          <w:sz w:val="22"/>
          <w:szCs w:val="22"/>
        </w:rPr>
        <w:t xml:space="preserve"> o typie zewnętrznym</w:t>
      </w:r>
      <w:r w:rsidRPr="00FA0395">
        <w:rPr>
          <w:sz w:val="22"/>
          <w:szCs w:val="22"/>
        </w:rPr>
        <w:t>. Wykonawca powinien pamiętać, aby plik z podpisem przekazywać łącznie z dokumentem podpisywanym.</w:t>
      </w:r>
    </w:p>
    <w:p w14:paraId="6A604059"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Zamawiający rekomenduje wykorzystanie podpisu z kwalifikowanym znacznikiem czasu.</w:t>
      </w:r>
    </w:p>
    <w:p w14:paraId="09918694"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w:t>
      </w:r>
      <w:r w:rsidRPr="00FA0395">
        <w:rPr>
          <w:b/>
          <w:sz w:val="22"/>
          <w:szCs w:val="22"/>
        </w:rPr>
        <w:t xml:space="preserve"> w przypadku podpisywania pliku przez kilka osób, stosować podpisy tego samego rodzaju.</w:t>
      </w:r>
      <w:r w:rsidRPr="00FA0395">
        <w:rPr>
          <w:sz w:val="22"/>
          <w:szCs w:val="22"/>
        </w:rPr>
        <w:t xml:space="preserve"> Podpisywanie różnymi rodzajami podpisów może doprowadzić do problemów w weryfikacji plików. </w:t>
      </w:r>
    </w:p>
    <w:p w14:paraId="2EE492FD"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 Wykonawca z odpowiednim wyprzedzeniem przetestował możliwość prawidłowego wykorzystania wybranej metody podpisania plików oferty.</w:t>
      </w:r>
    </w:p>
    <w:p w14:paraId="11E7C8BB" w14:textId="77777777" w:rsidR="00973F5F" w:rsidRPr="00FA0395" w:rsidRDefault="00973F5F" w:rsidP="00B77831">
      <w:pPr>
        <w:numPr>
          <w:ilvl w:val="0"/>
          <w:numId w:val="19"/>
        </w:numPr>
        <w:ind w:left="426" w:hanging="426"/>
        <w:jc w:val="both"/>
        <w:rPr>
          <w:sz w:val="22"/>
          <w:szCs w:val="22"/>
        </w:rPr>
      </w:pPr>
      <w:r w:rsidRPr="00FA0395">
        <w:rPr>
          <w:sz w:val="22"/>
          <w:szCs w:val="22"/>
        </w:rPr>
        <w:t>Osobą składającą ofertę powinna być osoba kontaktowa podawana w dokumentacji.</w:t>
      </w:r>
    </w:p>
    <w:p w14:paraId="040C7917"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Jeśli Wykonawca pakuje dokumenty np. w plik o rozszerzeniu .zip, zaleca się wcześniejsze podpisanie każdego ze skompresowanych plików. </w:t>
      </w:r>
    </w:p>
    <w:p w14:paraId="00B942C5"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Zamawiający zaleca aby </w:t>
      </w:r>
      <w:r w:rsidRPr="00FA0395">
        <w:rPr>
          <w:b/>
          <w:sz w:val="22"/>
          <w:szCs w:val="22"/>
          <w:u w:val="single"/>
        </w:rPr>
        <w:t>nie</w:t>
      </w:r>
      <w:r w:rsidRPr="00FA0395">
        <w:rPr>
          <w:b/>
          <w:sz w:val="22"/>
          <w:szCs w:val="22"/>
        </w:rPr>
        <w:t xml:space="preserve"> </w:t>
      </w:r>
      <w:r w:rsidRPr="00FA0395">
        <w:rPr>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Na ofertę składają się następujące dokumenty:</w:t>
      </w:r>
    </w:p>
    <w:p w14:paraId="51CDCCE5" w14:textId="77777777" w:rsidR="00973F5F" w:rsidRPr="00FA0395" w:rsidRDefault="00973F5F" w:rsidP="00B77831">
      <w:pPr>
        <w:numPr>
          <w:ilvl w:val="1"/>
          <w:numId w:val="19"/>
        </w:numPr>
        <w:tabs>
          <w:tab w:val="left" w:pos="851"/>
        </w:tabs>
        <w:ind w:left="851" w:hanging="425"/>
        <w:jc w:val="both"/>
        <w:rPr>
          <w:sz w:val="22"/>
          <w:szCs w:val="22"/>
        </w:rPr>
      </w:pPr>
      <w:r w:rsidRPr="00FA0395">
        <w:rPr>
          <w:b/>
          <w:sz w:val="22"/>
          <w:szCs w:val="22"/>
        </w:rPr>
        <w:t>„Formularz Oferty”</w:t>
      </w:r>
      <w:r w:rsidRPr="00FA0395">
        <w:rPr>
          <w:sz w:val="22"/>
          <w:szCs w:val="22"/>
        </w:rPr>
        <w:t xml:space="preserve"> przygotowany zgodnie ze wzorem podanym w Załączniku nr 1 do SWZ.</w:t>
      </w:r>
    </w:p>
    <w:p w14:paraId="5F3A4B00" w14:textId="3085F47A" w:rsidR="00FB7379" w:rsidRPr="00FA0395" w:rsidRDefault="00FB7379" w:rsidP="00B77831">
      <w:pPr>
        <w:numPr>
          <w:ilvl w:val="1"/>
          <w:numId w:val="19"/>
        </w:numPr>
        <w:tabs>
          <w:tab w:val="left" w:pos="851"/>
        </w:tabs>
        <w:ind w:left="851" w:hanging="425"/>
        <w:jc w:val="both"/>
        <w:rPr>
          <w:sz w:val="22"/>
          <w:szCs w:val="22"/>
        </w:rPr>
      </w:pPr>
      <w:r w:rsidRPr="00FA0395">
        <w:rPr>
          <w:b/>
          <w:bCs/>
          <w:sz w:val="22"/>
          <w:szCs w:val="22"/>
        </w:rPr>
        <w:t>„Formularz</w:t>
      </w:r>
      <w:r w:rsidR="00261970" w:rsidRPr="00FA0395">
        <w:rPr>
          <w:b/>
          <w:bCs/>
          <w:sz w:val="22"/>
          <w:szCs w:val="22"/>
        </w:rPr>
        <w:t xml:space="preserve"> asortymentowo -</w:t>
      </w:r>
      <w:r w:rsidRPr="00FA0395">
        <w:rPr>
          <w:b/>
          <w:bCs/>
          <w:sz w:val="22"/>
          <w:szCs w:val="22"/>
        </w:rPr>
        <w:t xml:space="preserve"> cenowy”</w:t>
      </w:r>
      <w:r w:rsidRPr="00FA0395">
        <w:rPr>
          <w:sz w:val="22"/>
          <w:szCs w:val="22"/>
        </w:rPr>
        <w:t xml:space="preserve"> przygotowany zgodnie ze wzorem podanym w Załączniku nr 2 do SWZ.</w:t>
      </w:r>
    </w:p>
    <w:p w14:paraId="5A5C28B9" w14:textId="77777777" w:rsidR="00FB7379" w:rsidRPr="00FA0395" w:rsidRDefault="00FB7379" w:rsidP="00B77831">
      <w:pPr>
        <w:numPr>
          <w:ilvl w:val="1"/>
          <w:numId w:val="19"/>
        </w:numPr>
        <w:tabs>
          <w:tab w:val="left" w:pos="851"/>
        </w:tabs>
        <w:ind w:left="851" w:hanging="425"/>
        <w:jc w:val="both"/>
        <w:rPr>
          <w:sz w:val="22"/>
          <w:szCs w:val="22"/>
        </w:rPr>
      </w:pPr>
      <w:r w:rsidRPr="00FA0395">
        <w:rPr>
          <w:b/>
          <w:bCs/>
          <w:sz w:val="22"/>
          <w:szCs w:val="22"/>
        </w:rPr>
        <w:t xml:space="preserve">Oświadczenie dotyczące przesłanek wykluczenia </w:t>
      </w:r>
      <w:r w:rsidRPr="00FA0395">
        <w:rPr>
          <w:bCs/>
          <w:sz w:val="22"/>
          <w:szCs w:val="22"/>
        </w:rPr>
        <w:t>z postępowania przygotowane zgodnie ze wzorem podanym w Załączniku nr 3 do SWZ.</w:t>
      </w:r>
    </w:p>
    <w:p w14:paraId="66FC9A68" w14:textId="3C868EDC" w:rsidR="00314E07" w:rsidRPr="00FA0395" w:rsidRDefault="002F4EF9" w:rsidP="00F2585F">
      <w:pPr>
        <w:numPr>
          <w:ilvl w:val="1"/>
          <w:numId w:val="19"/>
        </w:numPr>
        <w:tabs>
          <w:tab w:val="left" w:pos="851"/>
        </w:tabs>
        <w:ind w:left="851" w:hanging="425"/>
        <w:jc w:val="both"/>
        <w:rPr>
          <w:sz w:val="22"/>
          <w:szCs w:val="22"/>
        </w:rPr>
      </w:pPr>
      <w:r w:rsidRPr="00FA0395">
        <w:rPr>
          <w:b/>
          <w:bCs/>
          <w:sz w:val="22"/>
          <w:szCs w:val="22"/>
        </w:rPr>
        <w:t>Przedmiotowe środki dowodowe</w:t>
      </w:r>
      <w:r w:rsidRPr="00FA0395">
        <w:rPr>
          <w:bCs/>
          <w:sz w:val="22"/>
          <w:szCs w:val="22"/>
        </w:rPr>
        <w:t xml:space="preserve"> wskazane w rozdziale II.I ust. 1 SWZ.</w:t>
      </w:r>
    </w:p>
    <w:p w14:paraId="54337981" w14:textId="77777777" w:rsidR="00FB7379" w:rsidRPr="00FA0395" w:rsidRDefault="00FB7379" w:rsidP="00B77831">
      <w:pPr>
        <w:numPr>
          <w:ilvl w:val="1"/>
          <w:numId w:val="19"/>
        </w:numPr>
        <w:tabs>
          <w:tab w:val="left" w:pos="851"/>
        </w:tabs>
        <w:ind w:left="851" w:hanging="425"/>
        <w:jc w:val="both"/>
        <w:rPr>
          <w:sz w:val="22"/>
          <w:szCs w:val="22"/>
        </w:rPr>
      </w:pPr>
      <w:r w:rsidRPr="00FA0395">
        <w:rPr>
          <w:b/>
          <w:sz w:val="22"/>
          <w:szCs w:val="22"/>
        </w:rPr>
        <w:t>Pełnomocnictwo</w:t>
      </w:r>
      <w:r w:rsidRPr="00FA0395">
        <w:rPr>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FA0395" w:rsidRDefault="00FB7379" w:rsidP="00B77831">
      <w:pPr>
        <w:numPr>
          <w:ilvl w:val="1"/>
          <w:numId w:val="19"/>
        </w:numPr>
        <w:tabs>
          <w:tab w:val="left" w:pos="851"/>
        </w:tabs>
        <w:ind w:left="851" w:hanging="425"/>
        <w:jc w:val="both"/>
        <w:rPr>
          <w:sz w:val="22"/>
          <w:szCs w:val="22"/>
        </w:rPr>
      </w:pPr>
      <w:r w:rsidRPr="00FA0395">
        <w:rPr>
          <w:sz w:val="22"/>
          <w:szCs w:val="22"/>
        </w:rPr>
        <w:t xml:space="preserve">W przypadku oferty składanej przez Wykonawców wspólnie ubiegających się o udzielenie zamówienia (np. konsorcjum), do oferty powinno zostać załączone </w:t>
      </w:r>
      <w:r w:rsidRPr="00FA0395">
        <w:rPr>
          <w:b/>
          <w:sz w:val="22"/>
          <w:szCs w:val="22"/>
        </w:rPr>
        <w:t>pełnomocnictwo</w:t>
      </w:r>
      <w:r w:rsidRPr="00FA0395">
        <w:rPr>
          <w:sz w:val="22"/>
          <w:szCs w:val="22"/>
        </w:rPr>
        <w:t xml:space="preserve"> dla Osoby Uprawnionej do reprezentowania ich w postępowaniu albo do reprezentowania ich w postępowaniu i zawarcia umowy. </w:t>
      </w:r>
    </w:p>
    <w:p w14:paraId="1F157174"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FA0395">
        <w:rPr>
          <w:sz w:val="22"/>
          <w:szCs w:val="22"/>
        </w:rPr>
        <w:t xml:space="preserve">rozporządzenia Prezesa Rady Ministrów z dnia </w:t>
      </w:r>
      <w:r w:rsidRPr="00FA0395">
        <w:rPr>
          <w:smallCaps/>
          <w:sz w:val="22"/>
          <w:szCs w:val="22"/>
        </w:rPr>
        <w:t> </w:t>
      </w:r>
      <w:r w:rsidRPr="00FA0395">
        <w:rPr>
          <w:smallCaps/>
          <w:sz w:val="22"/>
          <w:szCs w:val="22"/>
        </w:rPr>
        <w:t xml:space="preserve">30 </w:t>
      </w:r>
      <w:r w:rsidRPr="00FA0395">
        <w:rPr>
          <w:sz w:val="22"/>
          <w:szCs w:val="22"/>
        </w:rPr>
        <w:t xml:space="preserve">grudnia 2020 r. w sprawie sposobu sporządzania i przekazywania informacji oraz wymagań technicznych dla dokumentów elektronicznych oraz </w:t>
      </w:r>
      <w:r w:rsidRPr="00FA0395">
        <w:rPr>
          <w:sz w:val="22"/>
          <w:szCs w:val="22"/>
        </w:rPr>
        <w:lastRenderedPageBreak/>
        <w:t>środków komunikacji elektronicznej w postępowaniu o udzielenie zamówienia publicznego lub konkursie (Dz.U. z 2020 poz. 2452).</w:t>
      </w:r>
    </w:p>
    <w:p w14:paraId="14AE4037"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FA0395" w:rsidRDefault="00973F5F" w:rsidP="00973F5F">
      <w:pPr>
        <w:suppressAutoHyphens/>
        <w:rPr>
          <w:b/>
          <w:bCs/>
          <w:sz w:val="22"/>
          <w:szCs w:val="22"/>
        </w:rPr>
      </w:pPr>
    </w:p>
    <w:p w14:paraId="4F9918C7" w14:textId="77777777" w:rsidR="00973F5F" w:rsidRPr="00FA0395" w:rsidRDefault="00973F5F" w:rsidP="00973F5F">
      <w:pPr>
        <w:suppressAutoHyphens/>
        <w:rPr>
          <w:b/>
          <w:sz w:val="22"/>
          <w:szCs w:val="22"/>
        </w:rPr>
      </w:pPr>
      <w:r w:rsidRPr="00FA0395">
        <w:rPr>
          <w:b/>
          <w:sz w:val="22"/>
          <w:szCs w:val="22"/>
        </w:rPr>
        <w:t>X. DODATKOWE ZOBOWIĄZANIA WYKONAWCY</w:t>
      </w:r>
    </w:p>
    <w:p w14:paraId="3F587272" w14:textId="77777777" w:rsidR="00973F5F" w:rsidRPr="00FA0395" w:rsidRDefault="00973F5F" w:rsidP="00973F5F">
      <w:pPr>
        <w:suppressAutoHyphens/>
        <w:rPr>
          <w:b/>
          <w:sz w:val="22"/>
          <w:szCs w:val="22"/>
        </w:rPr>
      </w:pPr>
    </w:p>
    <w:p w14:paraId="3F2B4553" w14:textId="46040957" w:rsidR="00136857" w:rsidRPr="00FA0395" w:rsidRDefault="00136857" w:rsidP="00B77831">
      <w:pPr>
        <w:numPr>
          <w:ilvl w:val="0"/>
          <w:numId w:val="32"/>
        </w:numPr>
        <w:jc w:val="both"/>
        <w:rPr>
          <w:sz w:val="22"/>
          <w:szCs w:val="22"/>
        </w:rPr>
      </w:pPr>
      <w:r w:rsidRPr="00FA0395">
        <w:rPr>
          <w:sz w:val="22"/>
          <w:szCs w:val="22"/>
        </w:rPr>
        <w:t>Wymagany przez Zamawiającego termin płatności –</w:t>
      </w:r>
      <w:r w:rsidR="00804A28" w:rsidRPr="00FA0395">
        <w:rPr>
          <w:b/>
          <w:sz w:val="22"/>
          <w:szCs w:val="22"/>
        </w:rPr>
        <w:t xml:space="preserve"> </w:t>
      </w:r>
      <w:r w:rsidR="00A1703C" w:rsidRPr="00FA0395">
        <w:rPr>
          <w:b/>
          <w:sz w:val="22"/>
          <w:szCs w:val="22"/>
        </w:rPr>
        <w:t>30</w:t>
      </w:r>
      <w:r w:rsidR="00481DA5" w:rsidRPr="00FA0395">
        <w:rPr>
          <w:b/>
          <w:sz w:val="22"/>
          <w:szCs w:val="22"/>
        </w:rPr>
        <w:t xml:space="preserve"> </w:t>
      </w:r>
      <w:r w:rsidR="00804A28" w:rsidRPr="00FA0395">
        <w:rPr>
          <w:b/>
          <w:sz w:val="22"/>
          <w:szCs w:val="22"/>
        </w:rPr>
        <w:t xml:space="preserve">dni </w:t>
      </w:r>
      <w:r w:rsidRPr="00FA0395">
        <w:rPr>
          <w:sz w:val="22"/>
          <w:szCs w:val="22"/>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8F538C3" w14:textId="0612E379" w:rsidR="000A6E3D" w:rsidRPr="00FA0395" w:rsidRDefault="002E65FB" w:rsidP="000A6E3D">
      <w:pPr>
        <w:pStyle w:val="Akapitzlist"/>
        <w:numPr>
          <w:ilvl w:val="0"/>
          <w:numId w:val="32"/>
        </w:numPr>
        <w:rPr>
          <w:rFonts w:ascii="Times New Roman" w:eastAsia="Times New Roman" w:hAnsi="Times New Roman"/>
          <w:lang w:eastAsia="pl-PL"/>
        </w:rPr>
      </w:pPr>
      <w:r w:rsidRPr="00FA0395">
        <w:rPr>
          <w:rFonts w:ascii="Times New Roman" w:eastAsia="Times New Roman" w:hAnsi="Times New Roman"/>
          <w:lang w:eastAsia="pl-PL"/>
        </w:rPr>
        <w:t xml:space="preserve">Zaoferowany przedmiot zamówienia musi posiadać termin przydatności do użycia – licząc od dnia dostawy towaru do  siedziby Zamawiającego: </w:t>
      </w:r>
      <w:r w:rsidRPr="00FA0395">
        <w:rPr>
          <w:rFonts w:ascii="Times New Roman" w:eastAsia="Times New Roman" w:hAnsi="Times New Roman"/>
          <w:b/>
          <w:bCs/>
          <w:lang w:eastAsia="pl-PL"/>
        </w:rPr>
        <w:t>Minimum (</w:t>
      </w:r>
      <w:r w:rsidR="000A6E3D" w:rsidRPr="00FA0395">
        <w:rPr>
          <w:rFonts w:ascii="Times New Roman" w:eastAsia="Times New Roman" w:hAnsi="Times New Roman"/>
          <w:b/>
          <w:bCs/>
          <w:lang w:eastAsia="pl-PL"/>
        </w:rPr>
        <w:t>12</w:t>
      </w:r>
      <w:r w:rsidRPr="00FA0395">
        <w:rPr>
          <w:rFonts w:ascii="Times New Roman" w:eastAsia="Times New Roman" w:hAnsi="Times New Roman"/>
          <w:b/>
          <w:bCs/>
          <w:lang w:eastAsia="pl-PL"/>
        </w:rPr>
        <w:t xml:space="preserve"> m-</w:t>
      </w:r>
      <w:proofErr w:type="spellStart"/>
      <w:r w:rsidRPr="00FA0395">
        <w:rPr>
          <w:rFonts w:ascii="Times New Roman" w:eastAsia="Times New Roman" w:hAnsi="Times New Roman"/>
          <w:b/>
          <w:bCs/>
          <w:lang w:eastAsia="pl-PL"/>
        </w:rPr>
        <w:t>cy</w:t>
      </w:r>
      <w:proofErr w:type="spellEnd"/>
      <w:r w:rsidRPr="00FA0395">
        <w:rPr>
          <w:rFonts w:ascii="Times New Roman" w:eastAsia="Times New Roman" w:hAnsi="Times New Roman"/>
          <w:b/>
          <w:bCs/>
          <w:lang w:eastAsia="pl-PL"/>
        </w:rPr>
        <w:t>)</w:t>
      </w:r>
      <w:r w:rsidRPr="00FA0395">
        <w:rPr>
          <w:rFonts w:ascii="Times New Roman" w:eastAsia="Times New Roman" w:hAnsi="Times New Roman"/>
          <w:lang w:eastAsia="pl-PL"/>
        </w:rPr>
        <w:t xml:space="preserve"> od daty dostarczenia zamawiającemu.</w:t>
      </w:r>
      <w:r w:rsidR="000A6E3D" w:rsidRPr="00FA0395">
        <w:rPr>
          <w:rFonts w:ascii="Times New Roman" w:hAnsi="Times New Roman"/>
        </w:rPr>
        <w:t xml:space="preserve"> </w:t>
      </w:r>
      <w:r w:rsidR="000A6E3D" w:rsidRPr="00FA0395">
        <w:rPr>
          <w:rFonts w:ascii="Times New Roman" w:eastAsia="Times New Roman" w:hAnsi="Times New Roman"/>
          <w:lang w:eastAsia="pl-PL"/>
        </w:rPr>
        <w:t>Za jakość odpowiedzialny jest</w:t>
      </w:r>
    </w:p>
    <w:p w14:paraId="5620DF2E" w14:textId="77777777" w:rsidR="000A6E3D" w:rsidRPr="00FA0395" w:rsidRDefault="000A6E3D" w:rsidP="000A6E3D">
      <w:pPr>
        <w:pStyle w:val="Akapitzlist"/>
        <w:rPr>
          <w:rFonts w:ascii="Times New Roman" w:eastAsia="Times New Roman" w:hAnsi="Times New Roman"/>
          <w:lang w:eastAsia="pl-PL"/>
        </w:rPr>
      </w:pPr>
      <w:r w:rsidRPr="00FA0395">
        <w:rPr>
          <w:rFonts w:ascii="Times New Roman" w:eastAsia="Times New Roman" w:hAnsi="Times New Roman"/>
          <w:lang w:eastAsia="pl-PL"/>
        </w:rPr>
        <w:t>Wykonawca przez podany okres ważności.</w:t>
      </w:r>
    </w:p>
    <w:p w14:paraId="59728DE7" w14:textId="77777777" w:rsidR="000A6E3D"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Zamówienia mogą być składane drogą elektroniczną oraz w formie pisemnej.</w:t>
      </w:r>
    </w:p>
    <w:p w14:paraId="1F086C03" w14:textId="68D1F360" w:rsidR="002C426A"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FA0395" w:rsidRDefault="00136857" w:rsidP="00136857">
      <w:pPr>
        <w:suppressAutoHyphens/>
        <w:jc w:val="both"/>
        <w:rPr>
          <w:sz w:val="22"/>
          <w:szCs w:val="22"/>
        </w:rPr>
      </w:pPr>
    </w:p>
    <w:p w14:paraId="7AE0B88F" w14:textId="77777777" w:rsidR="00136857" w:rsidRPr="00FA0395" w:rsidRDefault="00136857" w:rsidP="00136857">
      <w:pPr>
        <w:suppressAutoHyphens/>
        <w:jc w:val="both"/>
        <w:rPr>
          <w:b/>
          <w:bCs/>
          <w:sz w:val="22"/>
          <w:szCs w:val="22"/>
        </w:rPr>
      </w:pPr>
      <w:r w:rsidRPr="00FA0395">
        <w:rPr>
          <w:b/>
          <w:bCs/>
          <w:sz w:val="22"/>
          <w:szCs w:val="22"/>
        </w:rPr>
        <w:t>XI.  WYMAGANIA    DOTYCZĄCE     WADIUM</w:t>
      </w:r>
    </w:p>
    <w:p w14:paraId="1A153AFD" w14:textId="77777777" w:rsidR="00136857" w:rsidRPr="00FA0395" w:rsidRDefault="00136857" w:rsidP="00136857">
      <w:pPr>
        <w:suppressAutoHyphens/>
        <w:jc w:val="both"/>
        <w:rPr>
          <w:sz w:val="22"/>
          <w:szCs w:val="22"/>
        </w:rPr>
      </w:pPr>
      <w:r w:rsidRPr="00FA0395">
        <w:rPr>
          <w:sz w:val="22"/>
          <w:szCs w:val="22"/>
        </w:rPr>
        <w:t>Zamawiający nie wymaga złożenia wadium w przedmiotowym postępowaniu.</w:t>
      </w:r>
    </w:p>
    <w:p w14:paraId="3B84CB43" w14:textId="77777777" w:rsidR="00D11E11" w:rsidRPr="00FA0395" w:rsidRDefault="00D11E11" w:rsidP="00136857">
      <w:pPr>
        <w:suppressAutoHyphens/>
        <w:jc w:val="both"/>
        <w:rPr>
          <w:sz w:val="22"/>
          <w:szCs w:val="22"/>
        </w:rPr>
      </w:pPr>
    </w:p>
    <w:p w14:paraId="70768A86" w14:textId="77777777" w:rsidR="00D11E11" w:rsidRPr="00FA0395" w:rsidRDefault="00D11E11" w:rsidP="00136857">
      <w:pPr>
        <w:suppressAutoHyphens/>
        <w:jc w:val="both"/>
        <w:rPr>
          <w:sz w:val="22"/>
          <w:szCs w:val="22"/>
        </w:rPr>
      </w:pPr>
    </w:p>
    <w:p w14:paraId="0EAD37EF" w14:textId="77777777" w:rsidR="00D11E11" w:rsidRPr="00FA0395" w:rsidRDefault="00D11E11" w:rsidP="00D11E11">
      <w:pPr>
        <w:suppressAutoHyphens/>
        <w:jc w:val="both"/>
        <w:rPr>
          <w:b/>
          <w:bCs/>
          <w:sz w:val="22"/>
          <w:szCs w:val="22"/>
        </w:rPr>
      </w:pPr>
      <w:r w:rsidRPr="00FA0395">
        <w:rPr>
          <w:b/>
          <w:bCs/>
          <w:sz w:val="22"/>
          <w:szCs w:val="22"/>
        </w:rPr>
        <w:t>XII. TERMIN ZWIĄZANIA OFERTĄ</w:t>
      </w:r>
    </w:p>
    <w:p w14:paraId="26478C0A" w14:textId="77777777" w:rsidR="00D11E11" w:rsidRPr="00FA0395" w:rsidRDefault="00D11E11" w:rsidP="00D11E11">
      <w:pPr>
        <w:suppressAutoHyphens/>
        <w:rPr>
          <w:sz w:val="22"/>
          <w:szCs w:val="22"/>
        </w:rPr>
      </w:pPr>
    </w:p>
    <w:p w14:paraId="40AB09C6" w14:textId="5D05AA3A" w:rsidR="00EE08DF" w:rsidRPr="004E0AB0" w:rsidRDefault="00D11E11" w:rsidP="00D11E11">
      <w:pPr>
        <w:rPr>
          <w:sz w:val="22"/>
          <w:szCs w:val="22"/>
        </w:rPr>
      </w:pPr>
      <w:r w:rsidRPr="00FA0395">
        <w:rPr>
          <w:sz w:val="22"/>
          <w:szCs w:val="22"/>
        </w:rPr>
        <w:t xml:space="preserve">1. Wykonawca związany jest złożoną ofertą </w:t>
      </w:r>
      <w:r w:rsidR="00AF39A2" w:rsidRPr="00FA0395">
        <w:rPr>
          <w:sz w:val="22"/>
          <w:szCs w:val="22"/>
        </w:rPr>
        <w:t xml:space="preserve">przez 30 dni tj. </w:t>
      </w:r>
      <w:r w:rsidRPr="00085FD6">
        <w:rPr>
          <w:sz w:val="22"/>
          <w:szCs w:val="22"/>
        </w:rPr>
        <w:t xml:space="preserve">do </w:t>
      </w:r>
      <w:r w:rsidRPr="004E0AB0">
        <w:rPr>
          <w:sz w:val="22"/>
          <w:szCs w:val="22"/>
        </w:rPr>
        <w:t xml:space="preserve">dnia </w:t>
      </w:r>
      <w:r w:rsidR="008910C1" w:rsidRPr="004E0AB0">
        <w:rPr>
          <w:b/>
          <w:sz w:val="22"/>
          <w:szCs w:val="22"/>
        </w:rPr>
        <w:t xml:space="preserve"> </w:t>
      </w:r>
      <w:r w:rsidR="004E0AB0" w:rsidRPr="004E0AB0">
        <w:rPr>
          <w:b/>
          <w:sz w:val="22"/>
          <w:szCs w:val="22"/>
        </w:rPr>
        <w:t>03</w:t>
      </w:r>
      <w:r w:rsidR="00043F12" w:rsidRPr="004E0AB0">
        <w:rPr>
          <w:b/>
          <w:sz w:val="22"/>
          <w:szCs w:val="22"/>
        </w:rPr>
        <w:t>.0</w:t>
      </w:r>
      <w:r w:rsidR="004E0AB0" w:rsidRPr="004E0AB0">
        <w:rPr>
          <w:b/>
          <w:sz w:val="22"/>
          <w:szCs w:val="22"/>
        </w:rPr>
        <w:t>7</w:t>
      </w:r>
      <w:r w:rsidR="00043F12" w:rsidRPr="004E0AB0">
        <w:rPr>
          <w:b/>
          <w:sz w:val="22"/>
          <w:szCs w:val="22"/>
        </w:rPr>
        <w:t>.2025 r</w:t>
      </w:r>
      <w:r w:rsidR="00685EDA" w:rsidRPr="004E0AB0">
        <w:rPr>
          <w:b/>
          <w:sz w:val="22"/>
          <w:szCs w:val="22"/>
        </w:rPr>
        <w:t>.</w:t>
      </w:r>
      <w:r w:rsidR="00EE08DF" w:rsidRPr="004E0AB0">
        <w:t xml:space="preserve"> </w:t>
      </w:r>
      <w:r w:rsidR="00EE08DF" w:rsidRPr="004E0AB0">
        <w:rPr>
          <w:sz w:val="22"/>
          <w:szCs w:val="22"/>
        </w:rPr>
        <w:t xml:space="preserve">Bieg terminu rozpoczyna się wraz z </w:t>
      </w:r>
    </w:p>
    <w:p w14:paraId="79FA1125" w14:textId="77777777" w:rsidR="00EE08DF" w:rsidRPr="004E0AB0" w:rsidRDefault="00EE08DF" w:rsidP="00EE08DF">
      <w:pPr>
        <w:ind w:firstLine="284"/>
        <w:rPr>
          <w:sz w:val="22"/>
          <w:szCs w:val="22"/>
        </w:rPr>
      </w:pPr>
      <w:r w:rsidRPr="004E0AB0">
        <w:rPr>
          <w:sz w:val="22"/>
          <w:szCs w:val="22"/>
        </w:rPr>
        <w:t xml:space="preserve">upływem terminu składania ofert, o którym mowa w punkcie XIII SWZ, przy czym pierwszym dniem terminu związania ofertą </w:t>
      </w:r>
    </w:p>
    <w:p w14:paraId="21D428A9" w14:textId="51886E3E" w:rsidR="00D11E11" w:rsidRPr="004E0AB0" w:rsidRDefault="00EE08DF" w:rsidP="00EE08DF">
      <w:pPr>
        <w:ind w:firstLine="284"/>
        <w:rPr>
          <w:sz w:val="22"/>
          <w:szCs w:val="22"/>
        </w:rPr>
      </w:pPr>
      <w:r w:rsidRPr="004E0AB0">
        <w:rPr>
          <w:sz w:val="22"/>
          <w:szCs w:val="22"/>
        </w:rPr>
        <w:t>jest dzień, w którym upływa termin składania ofert.</w:t>
      </w:r>
    </w:p>
    <w:p w14:paraId="6328AABE" w14:textId="77777777" w:rsidR="00D11E11" w:rsidRPr="004E0AB0" w:rsidRDefault="00D11E11" w:rsidP="00950658">
      <w:pPr>
        <w:ind w:left="142" w:hanging="142"/>
        <w:jc w:val="both"/>
        <w:rPr>
          <w:sz w:val="22"/>
          <w:szCs w:val="22"/>
        </w:rPr>
      </w:pPr>
      <w:r w:rsidRPr="004E0AB0">
        <w:rPr>
          <w:bCs/>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4E0AB0" w:rsidRDefault="00136857" w:rsidP="00136857">
      <w:pPr>
        <w:suppressAutoHyphens/>
        <w:jc w:val="both"/>
        <w:rPr>
          <w:b/>
          <w:bCs/>
          <w:sz w:val="22"/>
          <w:szCs w:val="22"/>
        </w:rPr>
      </w:pPr>
    </w:p>
    <w:p w14:paraId="53DA3C4A" w14:textId="77777777" w:rsidR="00136857" w:rsidRPr="004E0AB0" w:rsidRDefault="00136857" w:rsidP="00136857">
      <w:pPr>
        <w:tabs>
          <w:tab w:val="left" w:pos="426"/>
        </w:tabs>
        <w:suppressAutoHyphens/>
        <w:ind w:left="426" w:hanging="426"/>
        <w:jc w:val="both"/>
        <w:rPr>
          <w:b/>
          <w:sz w:val="22"/>
          <w:szCs w:val="22"/>
        </w:rPr>
      </w:pPr>
      <w:r w:rsidRPr="004E0AB0">
        <w:rPr>
          <w:b/>
          <w:sz w:val="22"/>
          <w:szCs w:val="22"/>
        </w:rPr>
        <w:t xml:space="preserve">XIII. MIEJSCE I TERMIN SKŁADANIA OFERT </w:t>
      </w:r>
    </w:p>
    <w:p w14:paraId="7647C962" w14:textId="77777777" w:rsidR="00136857" w:rsidRPr="004E0AB0" w:rsidRDefault="00136857" w:rsidP="00136857">
      <w:pPr>
        <w:suppressAutoHyphens/>
        <w:ind w:left="360"/>
        <w:jc w:val="both"/>
        <w:rPr>
          <w:b/>
          <w:sz w:val="22"/>
          <w:szCs w:val="22"/>
        </w:rPr>
      </w:pPr>
    </w:p>
    <w:p w14:paraId="3B05A106" w14:textId="3FC75C0F" w:rsidR="00136857" w:rsidRPr="004E0AB0" w:rsidRDefault="00136857" w:rsidP="00B77831">
      <w:pPr>
        <w:numPr>
          <w:ilvl w:val="0"/>
          <w:numId w:val="20"/>
        </w:numPr>
        <w:tabs>
          <w:tab w:val="clear" w:pos="720"/>
          <w:tab w:val="num" w:pos="426"/>
        </w:tabs>
        <w:ind w:left="426" w:hanging="426"/>
        <w:jc w:val="both"/>
        <w:textAlignment w:val="baseline"/>
        <w:rPr>
          <w:bCs/>
          <w:sz w:val="22"/>
          <w:szCs w:val="22"/>
        </w:rPr>
      </w:pPr>
      <w:r w:rsidRPr="004E0AB0">
        <w:rPr>
          <w:bCs/>
          <w:sz w:val="22"/>
          <w:szCs w:val="22"/>
        </w:rPr>
        <w:t xml:space="preserve">Ofertę wraz z wymaganymi dokumentami należy złożyć (umieścić) na </w:t>
      </w:r>
      <w:hyperlink r:id="rId36" w:history="1">
        <w:r w:rsidRPr="004E0AB0">
          <w:rPr>
            <w:bCs/>
            <w:sz w:val="22"/>
            <w:szCs w:val="22"/>
          </w:rPr>
          <w:t>platformazakupowa.pl</w:t>
        </w:r>
      </w:hyperlink>
      <w:r w:rsidRPr="004E0AB0">
        <w:rPr>
          <w:bCs/>
          <w:sz w:val="22"/>
          <w:szCs w:val="22"/>
        </w:rPr>
        <w:t xml:space="preserve"> pod adresem: </w:t>
      </w:r>
      <w:hyperlink r:id="rId37" w:history="1">
        <w:r w:rsidR="00BB2D45" w:rsidRPr="004E0AB0">
          <w:rPr>
            <w:rStyle w:val="Hipercze"/>
            <w:b/>
            <w:sz w:val="22"/>
            <w:szCs w:val="22"/>
          </w:rPr>
          <w:t>https://platformazakupowa.pl/pn/zozmswlodz</w:t>
        </w:r>
      </w:hyperlink>
      <w:r w:rsidR="00BB2D45" w:rsidRPr="004E0AB0">
        <w:rPr>
          <w:b/>
          <w:sz w:val="22"/>
          <w:szCs w:val="22"/>
        </w:rPr>
        <w:t xml:space="preserve"> </w:t>
      </w:r>
      <w:r w:rsidRPr="004E0AB0">
        <w:rPr>
          <w:sz w:val="22"/>
          <w:szCs w:val="22"/>
        </w:rPr>
        <w:t xml:space="preserve"> </w:t>
      </w:r>
      <w:r w:rsidRPr="004E0AB0">
        <w:rPr>
          <w:bCs/>
          <w:sz w:val="22"/>
          <w:szCs w:val="22"/>
        </w:rPr>
        <w:t>w myśl Ustawy PZP na stronie internetowej prowadzonego postępowania </w:t>
      </w:r>
      <w:r w:rsidRPr="004E0AB0">
        <w:rPr>
          <w:b/>
          <w:bCs/>
          <w:sz w:val="22"/>
          <w:szCs w:val="22"/>
        </w:rPr>
        <w:t xml:space="preserve">do dnia </w:t>
      </w:r>
      <w:r w:rsidR="004E0AB0" w:rsidRPr="004E0AB0">
        <w:rPr>
          <w:b/>
          <w:bCs/>
          <w:sz w:val="22"/>
          <w:szCs w:val="22"/>
        </w:rPr>
        <w:t>04</w:t>
      </w:r>
      <w:r w:rsidR="00043F12" w:rsidRPr="004E0AB0">
        <w:rPr>
          <w:b/>
          <w:bCs/>
          <w:sz w:val="22"/>
          <w:szCs w:val="22"/>
        </w:rPr>
        <w:t>.0</w:t>
      </w:r>
      <w:r w:rsidR="004E0AB0" w:rsidRPr="004E0AB0">
        <w:rPr>
          <w:b/>
          <w:bCs/>
          <w:sz w:val="22"/>
          <w:szCs w:val="22"/>
        </w:rPr>
        <w:t>6</w:t>
      </w:r>
      <w:r w:rsidR="00043F12" w:rsidRPr="004E0AB0">
        <w:rPr>
          <w:b/>
          <w:bCs/>
          <w:sz w:val="22"/>
          <w:szCs w:val="22"/>
        </w:rPr>
        <w:t>.2025 r</w:t>
      </w:r>
      <w:r w:rsidR="00AF39A2" w:rsidRPr="004E0AB0">
        <w:rPr>
          <w:b/>
          <w:bCs/>
          <w:sz w:val="22"/>
          <w:szCs w:val="22"/>
        </w:rPr>
        <w:t>.</w:t>
      </w:r>
      <w:r w:rsidR="00C3709B" w:rsidRPr="004E0AB0">
        <w:rPr>
          <w:b/>
          <w:bCs/>
          <w:sz w:val="22"/>
          <w:szCs w:val="22"/>
        </w:rPr>
        <w:t xml:space="preserve"> </w:t>
      </w:r>
      <w:r w:rsidRPr="004E0AB0">
        <w:rPr>
          <w:b/>
          <w:bCs/>
          <w:sz w:val="22"/>
          <w:szCs w:val="22"/>
        </w:rPr>
        <w:t xml:space="preserve"> do godziny </w:t>
      </w:r>
      <w:r w:rsidR="00250399" w:rsidRPr="004E0AB0">
        <w:rPr>
          <w:b/>
          <w:bCs/>
          <w:sz w:val="22"/>
          <w:szCs w:val="22"/>
        </w:rPr>
        <w:t>09</w:t>
      </w:r>
      <w:r w:rsidR="00685EDA" w:rsidRPr="004E0AB0">
        <w:rPr>
          <w:b/>
          <w:bCs/>
          <w:sz w:val="22"/>
          <w:szCs w:val="22"/>
        </w:rPr>
        <w:t>:00</w:t>
      </w:r>
    </w:p>
    <w:p w14:paraId="61FF36B9" w14:textId="77777777" w:rsidR="00136857" w:rsidRPr="004E0AB0" w:rsidRDefault="00136857" w:rsidP="00B77831">
      <w:pPr>
        <w:numPr>
          <w:ilvl w:val="0"/>
          <w:numId w:val="20"/>
        </w:numPr>
        <w:tabs>
          <w:tab w:val="clear" w:pos="720"/>
          <w:tab w:val="num" w:pos="426"/>
        </w:tabs>
        <w:ind w:left="426" w:hanging="426"/>
        <w:jc w:val="both"/>
        <w:textAlignment w:val="baseline"/>
        <w:rPr>
          <w:bCs/>
          <w:sz w:val="22"/>
          <w:szCs w:val="22"/>
        </w:rPr>
      </w:pPr>
      <w:r w:rsidRPr="004E0AB0">
        <w:rPr>
          <w:bCs/>
          <w:sz w:val="22"/>
          <w:szCs w:val="22"/>
        </w:rPr>
        <w:t>Do oferty należy dołączyć wszystkie wymagane w SWZ dokumenty.</w:t>
      </w:r>
    </w:p>
    <w:p w14:paraId="16E3455B" w14:textId="77777777" w:rsidR="00136857" w:rsidRPr="004E0AB0" w:rsidRDefault="00136857" w:rsidP="00B77831">
      <w:pPr>
        <w:numPr>
          <w:ilvl w:val="0"/>
          <w:numId w:val="20"/>
        </w:numPr>
        <w:tabs>
          <w:tab w:val="clear" w:pos="720"/>
          <w:tab w:val="num" w:pos="426"/>
        </w:tabs>
        <w:ind w:left="426" w:hanging="426"/>
        <w:jc w:val="both"/>
        <w:textAlignment w:val="baseline"/>
        <w:rPr>
          <w:bCs/>
          <w:sz w:val="22"/>
          <w:szCs w:val="22"/>
        </w:rPr>
      </w:pPr>
      <w:r w:rsidRPr="004E0AB0">
        <w:rPr>
          <w:bCs/>
          <w:sz w:val="22"/>
          <w:szCs w:val="22"/>
        </w:rPr>
        <w:t>Po wypełnieniu Formularza składania oferty i dołączenia  wszystkich wymaganych załączników należy kliknąć przycisk „Przejdź do podsumowania”.</w:t>
      </w:r>
    </w:p>
    <w:p w14:paraId="27E867FC" w14:textId="77777777" w:rsidR="00136857" w:rsidRPr="004E0AB0" w:rsidRDefault="00136857" w:rsidP="00B77831">
      <w:pPr>
        <w:numPr>
          <w:ilvl w:val="0"/>
          <w:numId w:val="20"/>
        </w:numPr>
        <w:tabs>
          <w:tab w:val="clear" w:pos="720"/>
          <w:tab w:val="num" w:pos="426"/>
        </w:tabs>
        <w:ind w:left="426" w:hanging="426"/>
        <w:jc w:val="both"/>
        <w:textAlignment w:val="baseline"/>
        <w:rPr>
          <w:bCs/>
          <w:sz w:val="22"/>
          <w:szCs w:val="22"/>
        </w:rPr>
      </w:pPr>
      <w:r w:rsidRPr="004E0AB0">
        <w:rPr>
          <w:b/>
          <w:bCs/>
          <w:sz w:val="22"/>
          <w:szCs w:val="22"/>
        </w:rPr>
        <w:t>Oferta składana elektronicznie musi zostać podpisana elektronicznym podpisem kwalifikowanym</w:t>
      </w:r>
      <w:r w:rsidR="00440CBE" w:rsidRPr="004E0AB0">
        <w:rPr>
          <w:b/>
          <w:bCs/>
          <w:sz w:val="22"/>
          <w:szCs w:val="22"/>
        </w:rPr>
        <w:t>, podpisem zaufanym bądź podpisem osobistym</w:t>
      </w:r>
      <w:r w:rsidRPr="004E0AB0">
        <w:rPr>
          <w:b/>
          <w:bCs/>
          <w:sz w:val="22"/>
          <w:szCs w:val="22"/>
        </w:rPr>
        <w:t>.</w:t>
      </w:r>
      <w:r w:rsidRPr="004E0AB0">
        <w:rPr>
          <w:bCs/>
          <w:sz w:val="22"/>
          <w:szCs w:val="22"/>
        </w:rPr>
        <w:t xml:space="preserve"> W procesie składania oferty za pośrednictwem </w:t>
      </w:r>
      <w:hyperlink r:id="rId38" w:history="1">
        <w:r w:rsidRPr="004E0AB0">
          <w:rPr>
            <w:b/>
            <w:bCs/>
            <w:sz w:val="22"/>
            <w:szCs w:val="22"/>
          </w:rPr>
          <w:t>platformazakupowa.pl</w:t>
        </w:r>
      </w:hyperlink>
      <w:r w:rsidRPr="004E0AB0">
        <w:rPr>
          <w:bCs/>
          <w:sz w:val="22"/>
          <w:szCs w:val="22"/>
        </w:rPr>
        <w:t xml:space="preserve">, Wykonawca powinien złożyć podpis bezpośrednio na dokumentach przesłanych za pośrednictwem </w:t>
      </w:r>
      <w:hyperlink r:id="rId39" w:history="1">
        <w:r w:rsidRPr="004E0AB0">
          <w:rPr>
            <w:b/>
            <w:bCs/>
            <w:sz w:val="22"/>
            <w:szCs w:val="22"/>
          </w:rPr>
          <w:t>platformazakupowa.pl</w:t>
        </w:r>
      </w:hyperlink>
      <w:r w:rsidRPr="004E0AB0">
        <w:rPr>
          <w:bCs/>
          <w:sz w:val="22"/>
          <w:szCs w:val="22"/>
        </w:rPr>
        <w:t xml:space="preserve"> Zalecamy stosowanie podpisu na każdym załączonym pliku osobno, w </w:t>
      </w:r>
      <w:r w:rsidRPr="004E0AB0">
        <w:rPr>
          <w:bCs/>
          <w:sz w:val="22"/>
          <w:szCs w:val="22"/>
        </w:rPr>
        <w:lastRenderedPageBreak/>
        <w:t>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4E0AB0">
        <w:rPr>
          <w:bCs/>
          <w:sz w:val="22"/>
          <w:szCs w:val="22"/>
        </w:rPr>
        <w:t>, podpisem zaufanym bądź podpisem osobistym</w:t>
      </w:r>
      <w:r w:rsidRPr="004E0AB0">
        <w:rPr>
          <w:bCs/>
          <w:sz w:val="22"/>
          <w:szCs w:val="22"/>
        </w:rPr>
        <w:t>.</w:t>
      </w:r>
    </w:p>
    <w:p w14:paraId="19EA03AB" w14:textId="77777777" w:rsidR="00136857" w:rsidRPr="004E0AB0" w:rsidRDefault="00136857" w:rsidP="00B77831">
      <w:pPr>
        <w:numPr>
          <w:ilvl w:val="0"/>
          <w:numId w:val="20"/>
        </w:numPr>
        <w:tabs>
          <w:tab w:val="clear" w:pos="720"/>
          <w:tab w:val="num" w:pos="426"/>
        </w:tabs>
        <w:ind w:left="426" w:hanging="426"/>
        <w:jc w:val="both"/>
        <w:textAlignment w:val="baseline"/>
        <w:rPr>
          <w:bCs/>
          <w:sz w:val="22"/>
          <w:szCs w:val="22"/>
        </w:rPr>
      </w:pPr>
      <w:r w:rsidRPr="004E0AB0">
        <w:rPr>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4E0AB0" w:rsidRDefault="00136857" w:rsidP="00B77831">
      <w:pPr>
        <w:numPr>
          <w:ilvl w:val="0"/>
          <w:numId w:val="20"/>
        </w:numPr>
        <w:tabs>
          <w:tab w:val="clear" w:pos="720"/>
          <w:tab w:val="num" w:pos="426"/>
        </w:tabs>
        <w:ind w:left="426" w:hanging="426"/>
        <w:jc w:val="both"/>
        <w:textAlignment w:val="baseline"/>
        <w:rPr>
          <w:bCs/>
          <w:sz w:val="22"/>
          <w:szCs w:val="22"/>
        </w:rPr>
      </w:pPr>
      <w:r w:rsidRPr="004E0AB0">
        <w:rPr>
          <w:bCs/>
          <w:sz w:val="22"/>
          <w:szCs w:val="22"/>
        </w:rPr>
        <w:t xml:space="preserve">Szczegółowa instrukcja dla Wykonawców dotycząca złożenia, zmiany i wycofania oferty znajduje się na stronie internetowej pod adresem:  </w:t>
      </w:r>
      <w:hyperlink r:id="rId40" w:history="1">
        <w:r w:rsidRPr="004E0AB0">
          <w:rPr>
            <w:b/>
            <w:bCs/>
            <w:sz w:val="22"/>
            <w:szCs w:val="22"/>
          </w:rPr>
          <w:t>https://platformazakupowa.pl/strona/45-instrukcje</w:t>
        </w:r>
      </w:hyperlink>
      <w:r w:rsidR="00685EDA" w:rsidRPr="004E0AB0">
        <w:rPr>
          <w:b/>
          <w:bCs/>
          <w:sz w:val="22"/>
          <w:szCs w:val="22"/>
        </w:rPr>
        <w:t xml:space="preserve"> </w:t>
      </w:r>
    </w:p>
    <w:p w14:paraId="6C1E00C2" w14:textId="77777777" w:rsidR="00442050" w:rsidRPr="004E0AB0" w:rsidRDefault="00442050" w:rsidP="00136857">
      <w:pPr>
        <w:suppressAutoHyphens/>
        <w:jc w:val="both"/>
        <w:rPr>
          <w:b/>
          <w:sz w:val="22"/>
          <w:szCs w:val="22"/>
        </w:rPr>
      </w:pPr>
    </w:p>
    <w:p w14:paraId="560FFC46" w14:textId="77777777" w:rsidR="00136857" w:rsidRPr="004E0AB0" w:rsidRDefault="00136857" w:rsidP="00136857">
      <w:pPr>
        <w:suppressAutoHyphens/>
        <w:rPr>
          <w:b/>
          <w:bCs/>
          <w:caps/>
          <w:sz w:val="22"/>
          <w:szCs w:val="22"/>
        </w:rPr>
      </w:pPr>
      <w:r w:rsidRPr="004E0AB0">
        <w:rPr>
          <w:b/>
          <w:bCs/>
          <w:sz w:val="22"/>
          <w:szCs w:val="22"/>
        </w:rPr>
        <w:t xml:space="preserve">XIV. </w:t>
      </w:r>
      <w:r w:rsidRPr="004E0AB0">
        <w:rPr>
          <w:b/>
          <w:bCs/>
          <w:caps/>
          <w:sz w:val="22"/>
          <w:szCs w:val="22"/>
        </w:rPr>
        <w:t>Otwarcie ofert</w:t>
      </w:r>
      <w:bookmarkStart w:id="3" w:name="_GoBack"/>
      <w:bookmarkEnd w:id="3"/>
    </w:p>
    <w:p w14:paraId="3E4DF58D" w14:textId="77777777" w:rsidR="00136857" w:rsidRPr="004E0AB0" w:rsidRDefault="00136857" w:rsidP="00136857">
      <w:pPr>
        <w:suppressAutoHyphens/>
        <w:rPr>
          <w:b/>
          <w:bCs/>
          <w:sz w:val="22"/>
          <w:szCs w:val="22"/>
        </w:rPr>
      </w:pPr>
    </w:p>
    <w:p w14:paraId="4FD2002F" w14:textId="77777777" w:rsidR="00136857" w:rsidRPr="004E0AB0" w:rsidRDefault="00136857" w:rsidP="00B77831">
      <w:pPr>
        <w:numPr>
          <w:ilvl w:val="0"/>
          <w:numId w:val="21"/>
        </w:numPr>
        <w:tabs>
          <w:tab w:val="clear" w:pos="720"/>
          <w:tab w:val="num" w:pos="426"/>
        </w:tabs>
        <w:ind w:left="426" w:hanging="426"/>
        <w:jc w:val="both"/>
        <w:textAlignment w:val="baseline"/>
        <w:rPr>
          <w:sz w:val="22"/>
          <w:szCs w:val="22"/>
        </w:rPr>
      </w:pPr>
      <w:r w:rsidRPr="004E0AB0">
        <w:rPr>
          <w:sz w:val="22"/>
          <w:szCs w:val="22"/>
        </w:rPr>
        <w:t>Otwarcie ofert następuje niezwłocznie po upływie terminu składania ofert, nie później niż następnego dnia po dniu, w którym upłynął termin składania ofert.</w:t>
      </w:r>
    </w:p>
    <w:p w14:paraId="465DDC5F" w14:textId="475F590E" w:rsidR="00136857" w:rsidRPr="004E0AB0" w:rsidRDefault="00136857" w:rsidP="00B77831">
      <w:pPr>
        <w:numPr>
          <w:ilvl w:val="0"/>
          <w:numId w:val="21"/>
        </w:numPr>
        <w:tabs>
          <w:tab w:val="clear" w:pos="720"/>
          <w:tab w:val="num" w:pos="426"/>
        </w:tabs>
        <w:ind w:left="426" w:hanging="426"/>
        <w:jc w:val="both"/>
        <w:textAlignment w:val="baseline"/>
        <w:rPr>
          <w:b/>
          <w:sz w:val="22"/>
          <w:szCs w:val="22"/>
        </w:rPr>
      </w:pPr>
      <w:r w:rsidRPr="004E0AB0">
        <w:rPr>
          <w:b/>
          <w:sz w:val="22"/>
          <w:szCs w:val="22"/>
        </w:rPr>
        <w:t xml:space="preserve">Otwarcie ofert nastąpi dnia </w:t>
      </w:r>
      <w:r w:rsidR="004E0AB0" w:rsidRPr="004E0AB0">
        <w:rPr>
          <w:b/>
          <w:sz w:val="22"/>
          <w:szCs w:val="22"/>
        </w:rPr>
        <w:t>04</w:t>
      </w:r>
      <w:r w:rsidR="00043F12" w:rsidRPr="004E0AB0">
        <w:rPr>
          <w:b/>
          <w:sz w:val="22"/>
          <w:szCs w:val="22"/>
        </w:rPr>
        <w:t>.0</w:t>
      </w:r>
      <w:r w:rsidR="004E0AB0" w:rsidRPr="004E0AB0">
        <w:rPr>
          <w:b/>
          <w:sz w:val="22"/>
          <w:szCs w:val="22"/>
        </w:rPr>
        <w:t>6</w:t>
      </w:r>
      <w:r w:rsidR="00043F12" w:rsidRPr="004E0AB0">
        <w:rPr>
          <w:b/>
          <w:sz w:val="22"/>
          <w:szCs w:val="22"/>
        </w:rPr>
        <w:t>.2025 r.</w:t>
      </w:r>
      <w:r w:rsidR="00685EDA" w:rsidRPr="004E0AB0">
        <w:rPr>
          <w:b/>
          <w:sz w:val="22"/>
          <w:szCs w:val="22"/>
        </w:rPr>
        <w:t xml:space="preserve"> </w:t>
      </w:r>
      <w:r w:rsidRPr="004E0AB0">
        <w:rPr>
          <w:b/>
          <w:sz w:val="22"/>
          <w:szCs w:val="22"/>
        </w:rPr>
        <w:t xml:space="preserve">godz. </w:t>
      </w:r>
      <w:r w:rsidR="00250399" w:rsidRPr="004E0AB0">
        <w:rPr>
          <w:b/>
          <w:sz w:val="22"/>
          <w:szCs w:val="22"/>
        </w:rPr>
        <w:t>09</w:t>
      </w:r>
      <w:r w:rsidR="00685EDA" w:rsidRPr="004E0AB0">
        <w:rPr>
          <w:b/>
          <w:sz w:val="22"/>
          <w:szCs w:val="22"/>
        </w:rPr>
        <w:t>:</w:t>
      </w:r>
      <w:r w:rsidR="003F4D49" w:rsidRPr="004E0AB0">
        <w:rPr>
          <w:b/>
          <w:sz w:val="22"/>
          <w:szCs w:val="22"/>
        </w:rPr>
        <w:t>05.</w:t>
      </w:r>
    </w:p>
    <w:p w14:paraId="19DC056D" w14:textId="77777777" w:rsidR="00136857" w:rsidRPr="004E0AB0" w:rsidRDefault="00136857" w:rsidP="00B77831">
      <w:pPr>
        <w:numPr>
          <w:ilvl w:val="0"/>
          <w:numId w:val="21"/>
        </w:numPr>
        <w:tabs>
          <w:tab w:val="clear" w:pos="720"/>
          <w:tab w:val="num" w:pos="426"/>
        </w:tabs>
        <w:ind w:left="426" w:hanging="426"/>
        <w:jc w:val="both"/>
        <w:textAlignment w:val="baseline"/>
        <w:rPr>
          <w:sz w:val="22"/>
          <w:szCs w:val="22"/>
        </w:rPr>
      </w:pPr>
      <w:r w:rsidRPr="004E0AB0">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4E0AB0" w:rsidRDefault="00136857" w:rsidP="00B77831">
      <w:pPr>
        <w:numPr>
          <w:ilvl w:val="0"/>
          <w:numId w:val="21"/>
        </w:numPr>
        <w:tabs>
          <w:tab w:val="clear" w:pos="720"/>
          <w:tab w:val="num" w:pos="426"/>
        </w:tabs>
        <w:ind w:left="426" w:hanging="426"/>
        <w:jc w:val="both"/>
        <w:textAlignment w:val="baseline"/>
        <w:rPr>
          <w:sz w:val="22"/>
          <w:szCs w:val="22"/>
        </w:rPr>
      </w:pPr>
      <w:r w:rsidRPr="004E0AB0">
        <w:rPr>
          <w:sz w:val="22"/>
          <w:szCs w:val="22"/>
        </w:rPr>
        <w:t>Zamawiający poinformuje o zmianie terminu otwarcia ofert na stronie internetowej prowadzonego postępowania.</w:t>
      </w:r>
    </w:p>
    <w:p w14:paraId="3DBBCD0E" w14:textId="77777777" w:rsidR="00136857" w:rsidRPr="004E0AB0" w:rsidRDefault="00136857" w:rsidP="00B77831">
      <w:pPr>
        <w:numPr>
          <w:ilvl w:val="0"/>
          <w:numId w:val="21"/>
        </w:numPr>
        <w:tabs>
          <w:tab w:val="clear" w:pos="720"/>
          <w:tab w:val="num" w:pos="426"/>
        </w:tabs>
        <w:ind w:left="426" w:hanging="426"/>
        <w:jc w:val="both"/>
        <w:textAlignment w:val="baseline"/>
        <w:rPr>
          <w:sz w:val="22"/>
          <w:szCs w:val="22"/>
        </w:rPr>
      </w:pPr>
      <w:r w:rsidRPr="004E0AB0">
        <w:rPr>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4E0AB0" w:rsidRDefault="00136857" w:rsidP="00B77831">
      <w:pPr>
        <w:numPr>
          <w:ilvl w:val="0"/>
          <w:numId w:val="21"/>
        </w:numPr>
        <w:tabs>
          <w:tab w:val="clear" w:pos="720"/>
          <w:tab w:val="num" w:pos="426"/>
        </w:tabs>
        <w:ind w:left="426" w:hanging="426"/>
        <w:jc w:val="both"/>
        <w:textAlignment w:val="baseline"/>
        <w:rPr>
          <w:sz w:val="22"/>
          <w:szCs w:val="22"/>
        </w:rPr>
      </w:pPr>
      <w:r w:rsidRPr="004E0AB0">
        <w:rPr>
          <w:sz w:val="22"/>
          <w:szCs w:val="22"/>
        </w:rPr>
        <w:t>Zamawiający, niezwłocznie po otwarciu ofert, udostępnia na stronie internetowej prowadzonego postępowania informacje o:</w:t>
      </w:r>
    </w:p>
    <w:p w14:paraId="39E6EE4E"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cenach lub kosztach zawartych w ofertach.</w:t>
      </w:r>
    </w:p>
    <w:p w14:paraId="1B4D295F" w14:textId="77777777" w:rsidR="00136857" w:rsidRPr="00FA0395" w:rsidRDefault="00136857" w:rsidP="00136857">
      <w:pPr>
        <w:shd w:val="clear" w:color="auto" w:fill="FFFFFF"/>
        <w:ind w:left="426"/>
        <w:jc w:val="both"/>
        <w:rPr>
          <w:sz w:val="22"/>
          <w:szCs w:val="22"/>
        </w:rPr>
      </w:pPr>
      <w:r w:rsidRPr="00FA0395">
        <w:rPr>
          <w:sz w:val="22"/>
          <w:szCs w:val="22"/>
        </w:rPr>
        <w:t xml:space="preserve">Informacja zostanie opublikowana na stronie postępowania na </w:t>
      </w:r>
      <w:r w:rsidRPr="00FA0395">
        <w:rPr>
          <w:b/>
          <w:sz w:val="22"/>
          <w:szCs w:val="22"/>
        </w:rPr>
        <w:t>platformazakupowa.pl</w:t>
      </w:r>
      <w:r w:rsidRPr="00FA0395">
        <w:rPr>
          <w:sz w:val="22"/>
          <w:szCs w:val="22"/>
        </w:rPr>
        <w:t xml:space="preserve">  w sekcji ,,Komunikaty”.</w:t>
      </w:r>
    </w:p>
    <w:p w14:paraId="7A38D6C8" w14:textId="77777777" w:rsidR="00136857" w:rsidRPr="00FA0395" w:rsidRDefault="00136857" w:rsidP="00B77831">
      <w:pPr>
        <w:numPr>
          <w:ilvl w:val="0"/>
          <w:numId w:val="21"/>
        </w:numPr>
        <w:tabs>
          <w:tab w:val="clear" w:pos="720"/>
          <w:tab w:val="num" w:pos="426"/>
        </w:tabs>
        <w:ind w:left="426" w:hanging="426"/>
        <w:jc w:val="both"/>
        <w:textAlignment w:val="baseline"/>
        <w:rPr>
          <w:b/>
          <w:sz w:val="22"/>
          <w:szCs w:val="22"/>
        </w:rPr>
      </w:pPr>
      <w:r w:rsidRPr="00FA0395">
        <w:rPr>
          <w:b/>
          <w:sz w:val="22"/>
          <w:szCs w:val="22"/>
        </w:rPr>
        <w:t>Sesja otwarcia ofert nie będzie przeprowadzona z udziałem Wykonawców oraz nie będzie transmitowania sesji otwarcia za pośrednictwem elektronicznych narzędzi.</w:t>
      </w:r>
    </w:p>
    <w:p w14:paraId="57635139" w14:textId="77777777" w:rsidR="00136857" w:rsidRPr="00FA0395" w:rsidRDefault="00136857" w:rsidP="00973F5F">
      <w:pPr>
        <w:suppressAutoHyphens/>
        <w:jc w:val="both"/>
        <w:rPr>
          <w:b/>
          <w:sz w:val="22"/>
          <w:szCs w:val="22"/>
        </w:rPr>
      </w:pPr>
    </w:p>
    <w:p w14:paraId="182FE0D6" w14:textId="77777777" w:rsidR="00973F5F" w:rsidRPr="00FA0395" w:rsidRDefault="00973F5F" w:rsidP="00973F5F">
      <w:pPr>
        <w:suppressAutoHyphens/>
        <w:jc w:val="both"/>
        <w:rPr>
          <w:b/>
          <w:sz w:val="22"/>
          <w:szCs w:val="22"/>
        </w:rPr>
      </w:pPr>
      <w:r w:rsidRPr="00FA0395">
        <w:rPr>
          <w:b/>
          <w:caps/>
          <w:sz w:val="22"/>
          <w:szCs w:val="22"/>
        </w:rPr>
        <w:t>XV. Sposób obliczania ceny oferty</w:t>
      </w:r>
    </w:p>
    <w:p w14:paraId="7FD11F25" w14:textId="77777777" w:rsidR="00973F5F" w:rsidRPr="00FA0395" w:rsidRDefault="00973F5F" w:rsidP="00973F5F">
      <w:pPr>
        <w:suppressAutoHyphens/>
        <w:jc w:val="both"/>
        <w:rPr>
          <w:sz w:val="22"/>
          <w:szCs w:val="22"/>
        </w:rPr>
      </w:pPr>
    </w:p>
    <w:p w14:paraId="14A4D17E" w14:textId="2238D2DD" w:rsidR="00973F5F" w:rsidRPr="00FA0395" w:rsidRDefault="00973F5F" w:rsidP="00973F5F">
      <w:pPr>
        <w:numPr>
          <w:ilvl w:val="0"/>
          <w:numId w:val="1"/>
        </w:numPr>
        <w:jc w:val="both"/>
        <w:rPr>
          <w:sz w:val="22"/>
          <w:szCs w:val="22"/>
        </w:rPr>
      </w:pPr>
      <w:r w:rsidRPr="00FA0395">
        <w:rPr>
          <w:sz w:val="22"/>
          <w:szCs w:val="22"/>
        </w:rPr>
        <w:t xml:space="preserve">Wykonawca określi cenę netto i brutto (zawierającą należny podatek VAT) w złotych polskich wg załączonego Formularza </w:t>
      </w:r>
      <w:r w:rsidR="00250399" w:rsidRPr="00FA0395">
        <w:rPr>
          <w:sz w:val="22"/>
          <w:szCs w:val="22"/>
        </w:rPr>
        <w:t>asortymentowo-</w:t>
      </w:r>
      <w:r w:rsidR="00AF39A2" w:rsidRPr="00FA0395">
        <w:rPr>
          <w:sz w:val="22"/>
          <w:szCs w:val="22"/>
        </w:rPr>
        <w:t>c</w:t>
      </w:r>
      <w:r w:rsidRPr="00FA0395">
        <w:rPr>
          <w:sz w:val="22"/>
          <w:szCs w:val="22"/>
        </w:rPr>
        <w:t>enowego (załącznik nr 2).</w:t>
      </w:r>
    </w:p>
    <w:p w14:paraId="12059CC7" w14:textId="77777777" w:rsidR="00973F5F" w:rsidRPr="00FA0395" w:rsidRDefault="00973F5F" w:rsidP="00973F5F">
      <w:pPr>
        <w:numPr>
          <w:ilvl w:val="0"/>
          <w:numId w:val="1"/>
        </w:numPr>
        <w:jc w:val="both"/>
        <w:rPr>
          <w:sz w:val="22"/>
          <w:szCs w:val="22"/>
        </w:rPr>
      </w:pPr>
      <w:r w:rsidRPr="00FA0395">
        <w:rPr>
          <w:sz w:val="22"/>
          <w:szCs w:val="22"/>
        </w:rPr>
        <w:t>Towar dostarczony będzie do Zamawiającego w opakowaniu producenta na koszt i ryzyko Wykonawcy.</w:t>
      </w:r>
    </w:p>
    <w:p w14:paraId="7C5C3523" w14:textId="77777777" w:rsidR="00973F5F" w:rsidRPr="00FA0395" w:rsidRDefault="00973F5F" w:rsidP="00973F5F">
      <w:pPr>
        <w:ind w:left="360"/>
        <w:jc w:val="both"/>
        <w:rPr>
          <w:i/>
          <w:sz w:val="22"/>
          <w:szCs w:val="22"/>
        </w:rPr>
      </w:pPr>
      <w:r w:rsidRPr="00FA0395">
        <w:rPr>
          <w:sz w:val="22"/>
          <w:szCs w:val="22"/>
        </w:rPr>
        <w:t xml:space="preserve">Opłata za opakowanie powinna być wliczona w cenę towaru. Cena powinna obejmować: koszty transportu krajowego i zagranicznego </w:t>
      </w:r>
      <w:proofErr w:type="spellStart"/>
      <w:r w:rsidRPr="00FA0395">
        <w:rPr>
          <w:sz w:val="22"/>
          <w:szCs w:val="22"/>
        </w:rPr>
        <w:t>loco</w:t>
      </w:r>
      <w:proofErr w:type="spellEnd"/>
      <w:r w:rsidRPr="00FA0395">
        <w:rPr>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FA0395" w:rsidRDefault="00973F5F" w:rsidP="00973F5F">
      <w:pPr>
        <w:numPr>
          <w:ilvl w:val="0"/>
          <w:numId w:val="1"/>
        </w:numPr>
        <w:jc w:val="both"/>
        <w:rPr>
          <w:sz w:val="22"/>
          <w:szCs w:val="22"/>
        </w:rPr>
      </w:pPr>
      <w:r w:rsidRPr="00FA0395">
        <w:rPr>
          <w:sz w:val="22"/>
          <w:szCs w:val="22"/>
        </w:rPr>
        <w:t>Cena winna być określona przez Wykonawcę z uwzględnieniem wszystkich upustów cenowych (rabatów), jakie Wykonawca oferuje.</w:t>
      </w:r>
    </w:p>
    <w:p w14:paraId="6851AEB4" w14:textId="77777777" w:rsidR="00973F5F" w:rsidRPr="00FA0395" w:rsidRDefault="00973F5F" w:rsidP="00973F5F">
      <w:pPr>
        <w:numPr>
          <w:ilvl w:val="0"/>
          <w:numId w:val="1"/>
        </w:numPr>
        <w:jc w:val="both"/>
        <w:rPr>
          <w:sz w:val="22"/>
          <w:szCs w:val="22"/>
        </w:rPr>
      </w:pPr>
      <w:r w:rsidRPr="00FA0395">
        <w:rPr>
          <w:sz w:val="22"/>
          <w:szCs w:val="22"/>
        </w:rPr>
        <w:t>Rozliczenia pomiędzy Zamawiającym a Wykonawcą będą prowadzone w złotych polskich.</w:t>
      </w:r>
    </w:p>
    <w:p w14:paraId="20A81585" w14:textId="77777777" w:rsidR="00973F5F" w:rsidRPr="00FA0395" w:rsidRDefault="00973F5F" w:rsidP="00973F5F">
      <w:pPr>
        <w:numPr>
          <w:ilvl w:val="0"/>
          <w:numId w:val="1"/>
        </w:numPr>
        <w:jc w:val="both"/>
        <w:rPr>
          <w:b/>
          <w:sz w:val="22"/>
          <w:szCs w:val="22"/>
        </w:rPr>
      </w:pPr>
      <w:r w:rsidRPr="00FA0395">
        <w:rPr>
          <w:b/>
          <w:sz w:val="22"/>
          <w:szCs w:val="22"/>
        </w:rPr>
        <w:t>Do obliczenia ceny oferty należy zastosować następujący sposób oddzielnie dla każdej części zamówienia (pakietu):</w:t>
      </w:r>
    </w:p>
    <w:p w14:paraId="6B4E58E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jednostkową cenę netto dla każdej pozycji z dokładnością do dwóch miejsc po przecinku.</w:t>
      </w:r>
    </w:p>
    <w:p w14:paraId="3D2FE31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stawkę VAT (w %) dla każdej pozycji.</w:t>
      </w:r>
    </w:p>
    <w:p w14:paraId="10971B2D"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netto/brutto pakietu poprzez zsumowanie wartości netto/ brutto poszczególnych pozycji w ramach danego pakietu (o ile dotyczy).</w:t>
      </w:r>
    </w:p>
    <w:p w14:paraId="0FC0A2E1" w14:textId="77777777" w:rsidR="00973F5F" w:rsidRPr="00FA0395" w:rsidRDefault="00973F5F" w:rsidP="00973F5F">
      <w:pPr>
        <w:numPr>
          <w:ilvl w:val="0"/>
          <w:numId w:val="1"/>
        </w:numPr>
        <w:jc w:val="both"/>
        <w:rPr>
          <w:sz w:val="22"/>
          <w:szCs w:val="22"/>
        </w:rPr>
      </w:pPr>
      <w:r w:rsidRPr="00FA0395">
        <w:rPr>
          <w:sz w:val="22"/>
          <w:szCs w:val="22"/>
        </w:rPr>
        <w:t>Określenie właściwej stawki VAT należy do Wykonawcy. Należy podać stawkę VAT obowiązującą na dzień otwarcia ofert.</w:t>
      </w:r>
    </w:p>
    <w:p w14:paraId="6C353E2B" w14:textId="77777777" w:rsidR="00973F5F" w:rsidRPr="00FA0395" w:rsidRDefault="00973F5F" w:rsidP="00973F5F">
      <w:pPr>
        <w:numPr>
          <w:ilvl w:val="0"/>
          <w:numId w:val="1"/>
        </w:numPr>
        <w:jc w:val="both"/>
        <w:rPr>
          <w:sz w:val="22"/>
          <w:szCs w:val="22"/>
        </w:rPr>
      </w:pPr>
      <w:r w:rsidRPr="00FA0395">
        <w:rPr>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FA0395" w:rsidRDefault="00973F5F" w:rsidP="00973F5F">
      <w:pPr>
        <w:numPr>
          <w:ilvl w:val="0"/>
          <w:numId w:val="1"/>
        </w:numPr>
        <w:jc w:val="both"/>
        <w:rPr>
          <w:sz w:val="22"/>
          <w:szCs w:val="22"/>
        </w:rPr>
      </w:pPr>
      <w:r w:rsidRPr="00FA0395">
        <w:rPr>
          <w:sz w:val="22"/>
          <w:szCs w:val="22"/>
        </w:rPr>
        <w:lastRenderedPageBreak/>
        <w:t xml:space="preserve">Jeżeli została złożona oferta, której wybór prowadziłby do powstania u zamawiającego obowiązku podatkowego zgodnie z ustawą z dnia 11 marca 2004 r. o podatku od towarów i usług (Dz. U. z 2021 r. poz. 685 </w:t>
      </w:r>
      <w:proofErr w:type="spellStart"/>
      <w:r w:rsidRPr="00FA0395">
        <w:rPr>
          <w:sz w:val="22"/>
          <w:szCs w:val="22"/>
        </w:rPr>
        <w:t>t.j</w:t>
      </w:r>
      <w:proofErr w:type="spellEnd"/>
      <w:r w:rsidRPr="00FA0395">
        <w:rPr>
          <w:sz w:val="22"/>
          <w:szCs w:val="22"/>
        </w:rPr>
        <w:t xml:space="preserve">., z </w:t>
      </w:r>
      <w:proofErr w:type="spellStart"/>
      <w:r w:rsidRPr="00FA0395">
        <w:rPr>
          <w:sz w:val="22"/>
          <w:szCs w:val="22"/>
        </w:rPr>
        <w:t>późn</w:t>
      </w:r>
      <w:proofErr w:type="spellEnd"/>
      <w:r w:rsidRPr="00FA0395">
        <w:rPr>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FA0395" w:rsidRDefault="00973F5F" w:rsidP="00B77831">
      <w:pPr>
        <w:numPr>
          <w:ilvl w:val="0"/>
          <w:numId w:val="23"/>
        </w:numPr>
        <w:jc w:val="both"/>
        <w:rPr>
          <w:sz w:val="22"/>
          <w:szCs w:val="22"/>
        </w:rPr>
      </w:pPr>
      <w:r w:rsidRPr="00FA0395">
        <w:rPr>
          <w:sz w:val="22"/>
          <w:szCs w:val="22"/>
        </w:rPr>
        <w:t>poinformowania zamawiającego, że wybór jego oferty będzie prowadził do powstania u zamawiającego obowiązku podatkowego;</w:t>
      </w:r>
    </w:p>
    <w:p w14:paraId="7B9A1A9C" w14:textId="77777777" w:rsidR="00973F5F" w:rsidRPr="00FA0395" w:rsidRDefault="00973F5F" w:rsidP="00B77831">
      <w:pPr>
        <w:numPr>
          <w:ilvl w:val="0"/>
          <w:numId w:val="23"/>
        </w:numPr>
        <w:jc w:val="both"/>
        <w:rPr>
          <w:sz w:val="22"/>
          <w:szCs w:val="22"/>
        </w:rPr>
      </w:pPr>
      <w:r w:rsidRPr="00FA0395">
        <w:rPr>
          <w:sz w:val="22"/>
          <w:szCs w:val="22"/>
        </w:rPr>
        <w:t xml:space="preserve"> wskazania nazwy (rodzaju) towaru lub usługi, których dostawa lub świadczenie będą prowadziły do powstania obowiązku podatkowego;</w:t>
      </w:r>
    </w:p>
    <w:p w14:paraId="61FBDCEA" w14:textId="77777777" w:rsidR="00973F5F" w:rsidRPr="00FA0395" w:rsidRDefault="00973F5F" w:rsidP="00B77831">
      <w:pPr>
        <w:numPr>
          <w:ilvl w:val="0"/>
          <w:numId w:val="23"/>
        </w:numPr>
        <w:jc w:val="both"/>
        <w:rPr>
          <w:sz w:val="22"/>
          <w:szCs w:val="22"/>
        </w:rPr>
      </w:pPr>
      <w:r w:rsidRPr="00FA0395">
        <w:rPr>
          <w:sz w:val="22"/>
          <w:szCs w:val="22"/>
        </w:rPr>
        <w:t>wskazania wartości towaru lub usługi objętego obowiązkiem podatkowym zamawiającego, bez kwoty podatku;</w:t>
      </w:r>
    </w:p>
    <w:p w14:paraId="1656DBCC" w14:textId="77777777" w:rsidR="00973F5F" w:rsidRPr="00FA0395" w:rsidRDefault="00973F5F" w:rsidP="00B77831">
      <w:pPr>
        <w:numPr>
          <w:ilvl w:val="0"/>
          <w:numId w:val="23"/>
        </w:numPr>
        <w:jc w:val="both"/>
        <w:rPr>
          <w:sz w:val="22"/>
          <w:szCs w:val="22"/>
        </w:rPr>
      </w:pPr>
      <w:r w:rsidRPr="00FA0395">
        <w:rPr>
          <w:sz w:val="22"/>
          <w:szCs w:val="22"/>
        </w:rPr>
        <w:t>wskazania stawki podatku od towarów i usług, która zgodnie z wiedzą wykonawcy, będzie miała zastosowanie.</w:t>
      </w:r>
    </w:p>
    <w:p w14:paraId="1D3ACBF9" w14:textId="77777777" w:rsidR="00973F5F" w:rsidRPr="00FA0395" w:rsidRDefault="00973F5F" w:rsidP="00973F5F">
      <w:pPr>
        <w:numPr>
          <w:ilvl w:val="0"/>
          <w:numId w:val="1"/>
        </w:numPr>
        <w:jc w:val="both"/>
        <w:rPr>
          <w:sz w:val="22"/>
          <w:szCs w:val="22"/>
        </w:rPr>
      </w:pPr>
      <w:r w:rsidRPr="00FA0395">
        <w:rPr>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FA0395" w:rsidRDefault="00973F5F" w:rsidP="00973F5F">
      <w:pPr>
        <w:suppressAutoHyphens/>
        <w:jc w:val="both"/>
        <w:rPr>
          <w:b/>
          <w:sz w:val="22"/>
          <w:szCs w:val="22"/>
        </w:rPr>
      </w:pPr>
    </w:p>
    <w:p w14:paraId="3840A339" w14:textId="77777777" w:rsidR="00136857" w:rsidRPr="00FA0395" w:rsidRDefault="00136857" w:rsidP="00136857">
      <w:pPr>
        <w:suppressAutoHyphens/>
        <w:jc w:val="both"/>
        <w:rPr>
          <w:b/>
          <w:bCs/>
          <w:sz w:val="22"/>
          <w:szCs w:val="22"/>
        </w:rPr>
      </w:pPr>
      <w:r w:rsidRPr="00FA0395">
        <w:rPr>
          <w:b/>
          <w:bCs/>
          <w:sz w:val="22"/>
          <w:szCs w:val="22"/>
        </w:rPr>
        <w:t xml:space="preserve">XVI. OPIS KRYTERIÓW I SPOSOBU OCENY OFERT </w:t>
      </w:r>
    </w:p>
    <w:p w14:paraId="410725B5" w14:textId="77777777" w:rsidR="00481DA5" w:rsidRPr="00FA0395" w:rsidRDefault="00481DA5" w:rsidP="00136857">
      <w:pPr>
        <w:suppressAutoHyphens/>
        <w:jc w:val="both"/>
        <w:rPr>
          <w:b/>
          <w:bCs/>
          <w:sz w:val="22"/>
          <w:szCs w:val="22"/>
        </w:rPr>
      </w:pPr>
    </w:p>
    <w:p w14:paraId="1C693778" w14:textId="77777777" w:rsidR="00136857" w:rsidRPr="00FA0395" w:rsidRDefault="00136857" w:rsidP="00136857">
      <w:pPr>
        <w:numPr>
          <w:ilvl w:val="12"/>
          <w:numId w:val="0"/>
        </w:numPr>
        <w:suppressAutoHyphens/>
        <w:ind w:left="283" w:hanging="283"/>
        <w:jc w:val="both"/>
        <w:rPr>
          <w:b/>
          <w:bCs/>
          <w:sz w:val="22"/>
          <w:szCs w:val="22"/>
        </w:rPr>
      </w:pPr>
      <w:r w:rsidRPr="00FA0395">
        <w:rPr>
          <w:sz w:val="22"/>
          <w:szCs w:val="22"/>
        </w:rPr>
        <w:t>Przy wyborze oferty Zamawiający będzie się kierował następującymi kryteriami:</w:t>
      </w:r>
    </w:p>
    <w:p w14:paraId="0B81B16A" w14:textId="4117C360" w:rsidR="00136857" w:rsidRPr="00FA0395" w:rsidRDefault="00136857" w:rsidP="00136857">
      <w:pPr>
        <w:numPr>
          <w:ilvl w:val="12"/>
          <w:numId w:val="0"/>
        </w:numPr>
        <w:suppressAutoHyphens/>
        <w:ind w:left="283" w:hanging="283"/>
        <w:jc w:val="both"/>
        <w:rPr>
          <w:b/>
          <w:bCs/>
          <w:sz w:val="22"/>
          <w:szCs w:val="22"/>
        </w:rPr>
      </w:pPr>
      <w:r w:rsidRPr="00FA0395">
        <w:rPr>
          <w:b/>
          <w:bCs/>
          <w:sz w:val="22"/>
          <w:szCs w:val="22"/>
        </w:rPr>
        <w:t>kryterium</w:t>
      </w:r>
      <w:r w:rsidRPr="00FA0395">
        <w:rPr>
          <w:b/>
          <w:bCs/>
          <w:sz w:val="22"/>
          <w:szCs w:val="22"/>
        </w:rPr>
        <w:tab/>
      </w:r>
      <w:r w:rsidRPr="00FA0395">
        <w:rPr>
          <w:b/>
          <w:bCs/>
          <w:sz w:val="22"/>
          <w:szCs w:val="22"/>
        </w:rPr>
        <w:tab/>
        <w:t>ranga</w:t>
      </w:r>
    </w:p>
    <w:p w14:paraId="097FF98A" w14:textId="7F3D1FF1" w:rsidR="00136857" w:rsidRPr="00FA0395" w:rsidRDefault="00136857" w:rsidP="00136857">
      <w:pPr>
        <w:numPr>
          <w:ilvl w:val="0"/>
          <w:numId w:val="5"/>
        </w:numPr>
        <w:suppressAutoHyphens/>
        <w:jc w:val="both"/>
        <w:rPr>
          <w:b/>
          <w:bCs/>
          <w:sz w:val="22"/>
          <w:szCs w:val="22"/>
        </w:rPr>
      </w:pPr>
      <w:r w:rsidRPr="00FA0395">
        <w:rPr>
          <w:b/>
          <w:bCs/>
          <w:sz w:val="22"/>
          <w:szCs w:val="22"/>
        </w:rPr>
        <w:t>Cena</w:t>
      </w:r>
      <w:r w:rsidRPr="00FA0395">
        <w:rPr>
          <w:b/>
          <w:bCs/>
          <w:sz w:val="22"/>
          <w:szCs w:val="22"/>
        </w:rPr>
        <w:tab/>
      </w:r>
      <w:r w:rsidRPr="00FA0395">
        <w:rPr>
          <w:b/>
          <w:bCs/>
          <w:sz w:val="22"/>
          <w:szCs w:val="22"/>
        </w:rPr>
        <w:tab/>
      </w:r>
      <w:r w:rsidR="00AF39A2" w:rsidRPr="00FA0395">
        <w:rPr>
          <w:b/>
          <w:bCs/>
          <w:sz w:val="22"/>
          <w:szCs w:val="22"/>
        </w:rPr>
        <w:t>10</w:t>
      </w:r>
      <w:r w:rsidRPr="00FA0395">
        <w:rPr>
          <w:b/>
          <w:bCs/>
          <w:sz w:val="22"/>
          <w:szCs w:val="22"/>
        </w:rPr>
        <w:t xml:space="preserve">0% </w:t>
      </w:r>
    </w:p>
    <w:p w14:paraId="24A051D3" w14:textId="77777777" w:rsidR="00773DAC" w:rsidRPr="00FA0395" w:rsidRDefault="00773DAC" w:rsidP="00136857">
      <w:pPr>
        <w:jc w:val="both"/>
        <w:rPr>
          <w:b/>
          <w:sz w:val="22"/>
          <w:szCs w:val="22"/>
          <w:u w:val="single"/>
        </w:rPr>
      </w:pPr>
    </w:p>
    <w:p w14:paraId="356FD78E" w14:textId="77777777" w:rsidR="00136857" w:rsidRPr="00FA0395" w:rsidRDefault="00136857" w:rsidP="00136857">
      <w:pPr>
        <w:jc w:val="both"/>
        <w:rPr>
          <w:b/>
          <w:sz w:val="22"/>
          <w:szCs w:val="22"/>
          <w:u w:val="single"/>
        </w:rPr>
      </w:pPr>
      <w:r w:rsidRPr="00FA0395">
        <w:rPr>
          <w:b/>
          <w:sz w:val="22"/>
          <w:szCs w:val="22"/>
          <w:u w:val="single"/>
        </w:rPr>
        <w:t>Sposób obliczania kryteriów:</w:t>
      </w:r>
    </w:p>
    <w:p w14:paraId="1EAD3C81" w14:textId="77777777" w:rsidR="00136857" w:rsidRPr="00FA0395" w:rsidRDefault="00136857" w:rsidP="00136857">
      <w:pPr>
        <w:jc w:val="both"/>
        <w:rPr>
          <w:sz w:val="22"/>
          <w:szCs w:val="22"/>
        </w:rPr>
      </w:pPr>
    </w:p>
    <w:p w14:paraId="76F6D323" w14:textId="77777777" w:rsidR="00136857" w:rsidRPr="00FA0395" w:rsidRDefault="00136857" w:rsidP="00D21E1D">
      <w:pPr>
        <w:pStyle w:val="Akapitzlist"/>
        <w:ind w:left="643"/>
        <w:jc w:val="both"/>
        <w:rPr>
          <w:rFonts w:ascii="Times New Roman" w:hAnsi="Times New Roman"/>
          <w:b/>
        </w:rPr>
      </w:pPr>
      <w:r w:rsidRPr="00FA0395">
        <w:rPr>
          <w:rFonts w:ascii="Times New Roman" w:hAnsi="Times New Roman"/>
          <w:b/>
          <w:bCs/>
          <w:u w:val="single"/>
        </w:rPr>
        <w:t>Cena</w:t>
      </w:r>
      <w:r w:rsidRPr="00FA0395">
        <w:rPr>
          <w:rFonts w:ascii="Times New Roman" w:hAnsi="Times New Roman"/>
        </w:rPr>
        <w:t xml:space="preserve"> – </w:t>
      </w:r>
      <w:r w:rsidRPr="00FA0395">
        <w:rPr>
          <w:rFonts w:ascii="Times New Roman" w:hAnsi="Times New Roman"/>
          <w:b/>
        </w:rPr>
        <w:t>obliczana jest wg wzoru:</w:t>
      </w:r>
    </w:p>
    <w:p w14:paraId="760EE158" w14:textId="77777777" w:rsidR="00136857" w:rsidRPr="00FA0395" w:rsidRDefault="00136857" w:rsidP="00136857">
      <w:pPr>
        <w:ind w:left="709"/>
        <w:jc w:val="both"/>
        <w:rPr>
          <w:b/>
          <w:sz w:val="22"/>
          <w:szCs w:val="22"/>
          <w:vertAlign w:val="subscript"/>
          <w:lang w:val="de-DE"/>
        </w:rPr>
      </w:pPr>
      <w:r w:rsidRPr="00FA0395">
        <w:rPr>
          <w:b/>
          <w:sz w:val="22"/>
          <w:szCs w:val="22"/>
          <w:lang w:val="de-DE"/>
        </w:rPr>
        <w:t xml:space="preserve">C=(C min / C n) x 100 x </w:t>
      </w:r>
      <w:proofErr w:type="spellStart"/>
      <w:r w:rsidRPr="00FA0395">
        <w:rPr>
          <w:b/>
          <w:sz w:val="22"/>
          <w:szCs w:val="22"/>
          <w:lang w:val="de-DE"/>
        </w:rPr>
        <w:t>ranga</w:t>
      </w:r>
      <w:proofErr w:type="spellEnd"/>
    </w:p>
    <w:p w14:paraId="33E7E215" w14:textId="77777777" w:rsidR="00136857" w:rsidRPr="00FA0395" w:rsidRDefault="00136857" w:rsidP="00136857">
      <w:pPr>
        <w:ind w:left="709"/>
        <w:jc w:val="both"/>
        <w:rPr>
          <w:sz w:val="22"/>
          <w:szCs w:val="22"/>
        </w:rPr>
      </w:pPr>
      <w:r w:rsidRPr="00FA0395">
        <w:rPr>
          <w:sz w:val="22"/>
          <w:szCs w:val="22"/>
        </w:rPr>
        <w:t>C min – cena minimalna, C n – cena oferty badanej</w:t>
      </w:r>
    </w:p>
    <w:p w14:paraId="61D915DF" w14:textId="77777777" w:rsidR="00136857" w:rsidRPr="00FA0395" w:rsidRDefault="00136857" w:rsidP="00136857">
      <w:pPr>
        <w:ind w:left="709"/>
        <w:jc w:val="both"/>
        <w:rPr>
          <w:sz w:val="22"/>
          <w:szCs w:val="22"/>
        </w:rPr>
      </w:pPr>
      <w:r w:rsidRPr="00FA0395">
        <w:rPr>
          <w:sz w:val="22"/>
          <w:szCs w:val="22"/>
        </w:rPr>
        <w:t>Zamawiający przyjmie do oceny podane przez wykonawców ceny brutto.</w:t>
      </w:r>
    </w:p>
    <w:p w14:paraId="16701D98" w14:textId="77777777" w:rsidR="00440DD8" w:rsidRPr="00FA0395" w:rsidRDefault="00440DD8" w:rsidP="00D21E1D">
      <w:pPr>
        <w:jc w:val="both"/>
        <w:rPr>
          <w:sz w:val="22"/>
          <w:szCs w:val="22"/>
        </w:rPr>
      </w:pPr>
    </w:p>
    <w:p w14:paraId="660CED36" w14:textId="42341C8B" w:rsidR="00136857" w:rsidRPr="00FA0395" w:rsidRDefault="00136857" w:rsidP="00B77831">
      <w:pPr>
        <w:numPr>
          <w:ilvl w:val="0"/>
          <w:numId w:val="8"/>
        </w:numPr>
        <w:jc w:val="both"/>
        <w:rPr>
          <w:sz w:val="22"/>
          <w:szCs w:val="22"/>
        </w:rPr>
      </w:pPr>
      <w:r w:rsidRPr="00FA0395">
        <w:rPr>
          <w:sz w:val="22"/>
          <w:szCs w:val="22"/>
        </w:rPr>
        <w:t>Zamawiający udzieli zamówienia wykonawcy, którego oferta została uznana za najkorzystniejsza w oparciu o wyżej wymienione kryteria.</w:t>
      </w:r>
    </w:p>
    <w:p w14:paraId="18F51CF7" w14:textId="77777777" w:rsidR="00136857" w:rsidRPr="00FA0395" w:rsidRDefault="00136857" w:rsidP="00B77831">
      <w:pPr>
        <w:numPr>
          <w:ilvl w:val="0"/>
          <w:numId w:val="8"/>
        </w:numPr>
        <w:jc w:val="both"/>
        <w:rPr>
          <w:sz w:val="22"/>
          <w:szCs w:val="22"/>
        </w:rPr>
      </w:pPr>
      <w:r w:rsidRPr="00FA0395">
        <w:rPr>
          <w:sz w:val="22"/>
          <w:szCs w:val="22"/>
        </w:rPr>
        <w:t>Najkorzystniejsza oferta to oferta z najwyższą ilością punktów.</w:t>
      </w:r>
    </w:p>
    <w:p w14:paraId="0E64FC3C" w14:textId="77777777" w:rsidR="00136857" w:rsidRPr="00FA0395" w:rsidRDefault="00136857" w:rsidP="00B77831">
      <w:pPr>
        <w:numPr>
          <w:ilvl w:val="0"/>
          <w:numId w:val="8"/>
        </w:numPr>
        <w:jc w:val="both"/>
        <w:rPr>
          <w:sz w:val="22"/>
          <w:szCs w:val="22"/>
        </w:rPr>
      </w:pPr>
      <w:r w:rsidRPr="00FA0395">
        <w:rPr>
          <w:sz w:val="22"/>
          <w:szCs w:val="22"/>
        </w:rPr>
        <w:t>Przy wyborze najkorzystniejszej oferty Zamawiający nie przewiduje zastosowania aukcji elektronicznej.</w:t>
      </w:r>
    </w:p>
    <w:p w14:paraId="0C3239F9" w14:textId="77777777" w:rsidR="00136857" w:rsidRPr="00FA0395" w:rsidRDefault="00136857" w:rsidP="00136857">
      <w:pPr>
        <w:jc w:val="both"/>
        <w:rPr>
          <w:sz w:val="22"/>
          <w:szCs w:val="22"/>
        </w:rPr>
      </w:pPr>
    </w:p>
    <w:p w14:paraId="7DE6B75B" w14:textId="77777777" w:rsidR="00136857" w:rsidRPr="00FA0395" w:rsidRDefault="00136857" w:rsidP="00136857">
      <w:pPr>
        <w:jc w:val="both"/>
        <w:outlineLvl w:val="1"/>
        <w:rPr>
          <w:b/>
          <w:bCs/>
          <w:caps/>
          <w:sz w:val="22"/>
          <w:szCs w:val="22"/>
        </w:rPr>
      </w:pPr>
      <w:r w:rsidRPr="00FA0395">
        <w:rPr>
          <w:b/>
          <w:bCs/>
          <w:caps/>
          <w:sz w:val="22"/>
          <w:szCs w:val="22"/>
        </w:rPr>
        <w:t>XVII. Informacje o formalnościach, jakie powinny być dopełnione po wyborze oferty w celu zawarcia umowy</w:t>
      </w:r>
    </w:p>
    <w:p w14:paraId="17151D37" w14:textId="77777777" w:rsidR="00136857" w:rsidRPr="00FA0395" w:rsidRDefault="00136857" w:rsidP="00136857">
      <w:pPr>
        <w:jc w:val="both"/>
        <w:outlineLvl w:val="1"/>
        <w:rPr>
          <w:b/>
          <w:bCs/>
          <w:caps/>
          <w:sz w:val="22"/>
          <w:szCs w:val="22"/>
        </w:rPr>
      </w:pPr>
    </w:p>
    <w:p w14:paraId="200E83E6"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zawiera umowę w sprawie zamówienia publicznego w terminie nie krótszym niż 5 dni od dnia przesłania zawiadomienia o wyborze najkorzystniejszej oferty.</w:t>
      </w:r>
    </w:p>
    <w:p w14:paraId="67E6DBE1"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Wykonawca będzie zobowiązany do podpisania umowy w miejscu i terminie wskazanym przez Zamawiającego</w:t>
      </w:r>
    </w:p>
    <w:p w14:paraId="63B55BB5" w14:textId="77777777" w:rsidR="00136857" w:rsidRPr="00FA0395" w:rsidRDefault="00136857" w:rsidP="00136857">
      <w:pPr>
        <w:suppressAutoHyphens/>
        <w:jc w:val="both"/>
        <w:rPr>
          <w:b/>
          <w:bCs/>
          <w:i/>
          <w:iCs/>
          <w:sz w:val="22"/>
          <w:szCs w:val="22"/>
        </w:rPr>
      </w:pPr>
    </w:p>
    <w:p w14:paraId="3F8C2D88" w14:textId="77777777" w:rsidR="00136857" w:rsidRPr="00FA0395" w:rsidRDefault="00136857" w:rsidP="00136857">
      <w:pPr>
        <w:suppressAutoHyphens/>
        <w:jc w:val="both"/>
        <w:rPr>
          <w:b/>
          <w:bCs/>
          <w:sz w:val="22"/>
          <w:szCs w:val="22"/>
        </w:rPr>
      </w:pPr>
      <w:r w:rsidRPr="00FA0395">
        <w:rPr>
          <w:b/>
          <w:bCs/>
          <w:sz w:val="22"/>
          <w:szCs w:val="22"/>
        </w:rPr>
        <w:t>XVIII. WYMAGANIA DOTYCZĄCE ZABEZPIECZENIA NALEŻYTEGO WYKONANIA UMOWY</w:t>
      </w:r>
    </w:p>
    <w:p w14:paraId="7FBBA121" w14:textId="77777777" w:rsidR="00136857" w:rsidRPr="00FA0395" w:rsidRDefault="00136857" w:rsidP="00136857">
      <w:pPr>
        <w:suppressAutoHyphens/>
        <w:jc w:val="both"/>
        <w:rPr>
          <w:sz w:val="22"/>
          <w:szCs w:val="22"/>
        </w:rPr>
      </w:pPr>
      <w:r w:rsidRPr="00FA0395">
        <w:rPr>
          <w:sz w:val="22"/>
          <w:szCs w:val="22"/>
        </w:rPr>
        <w:t>Zamawiający nie wymaga wniesienia zabezpieczenia należytego wykonania umowy.</w:t>
      </w:r>
    </w:p>
    <w:p w14:paraId="09DE9AB0" w14:textId="77777777" w:rsidR="00136857" w:rsidRPr="00FA0395" w:rsidRDefault="00136857" w:rsidP="00136857">
      <w:pPr>
        <w:suppressAutoHyphens/>
        <w:rPr>
          <w:b/>
          <w:bCs/>
          <w:sz w:val="22"/>
          <w:szCs w:val="22"/>
        </w:rPr>
      </w:pPr>
    </w:p>
    <w:p w14:paraId="3BE0FB73" w14:textId="77777777" w:rsidR="00136857" w:rsidRPr="00FA0395" w:rsidRDefault="00136857" w:rsidP="00136857">
      <w:pPr>
        <w:suppressAutoHyphens/>
        <w:rPr>
          <w:b/>
          <w:bCs/>
          <w:sz w:val="22"/>
          <w:szCs w:val="22"/>
        </w:rPr>
      </w:pPr>
      <w:r w:rsidRPr="00FA0395">
        <w:rPr>
          <w:b/>
          <w:bCs/>
          <w:sz w:val="22"/>
          <w:szCs w:val="22"/>
        </w:rPr>
        <w:t xml:space="preserve">XIX. INFORMACJA O TREŚCI ZAWIERANEJ UMOWY ORAZ O MOŻLIWOŚCI JEJ ZMIANY </w:t>
      </w:r>
    </w:p>
    <w:p w14:paraId="411B3661" w14:textId="77777777" w:rsidR="00136857" w:rsidRPr="00FA0395" w:rsidRDefault="00136857" w:rsidP="00136857">
      <w:pPr>
        <w:suppressAutoHyphens/>
        <w:rPr>
          <w:b/>
          <w:bCs/>
          <w:sz w:val="22"/>
          <w:szCs w:val="22"/>
        </w:rPr>
      </w:pPr>
    </w:p>
    <w:p w14:paraId="4C020BA4" w14:textId="4ACBE8ED" w:rsidR="00136857" w:rsidRPr="00043F12" w:rsidRDefault="00136857" w:rsidP="00B77831">
      <w:pPr>
        <w:numPr>
          <w:ilvl w:val="0"/>
          <w:numId w:val="34"/>
        </w:numPr>
        <w:jc w:val="both"/>
        <w:rPr>
          <w:sz w:val="22"/>
          <w:szCs w:val="22"/>
        </w:rPr>
      </w:pPr>
      <w:r w:rsidRPr="00FA0395">
        <w:rPr>
          <w:sz w:val="22"/>
          <w:szCs w:val="22"/>
        </w:rPr>
        <w:t xml:space="preserve">Wykonawca, który przedstawił </w:t>
      </w:r>
      <w:r w:rsidRPr="00043F12">
        <w:rPr>
          <w:sz w:val="22"/>
          <w:szCs w:val="22"/>
        </w:rPr>
        <w:t xml:space="preserve">najkorzystniejszą ofertę, będzie zobowiązany do zawarcia umowy w sprawie zamówienia publicznego na warunkach określonych w Projektowanych postanowieniach umowy w sprawie zamówienia publicznego, które zostaną wprowadzone do umowy </w:t>
      </w:r>
      <w:r w:rsidRPr="00043F12" w:rsidDel="006F1CF4">
        <w:rPr>
          <w:sz w:val="22"/>
          <w:szCs w:val="22"/>
        </w:rPr>
        <w:t xml:space="preserve"> </w:t>
      </w:r>
      <w:r w:rsidRPr="00043F12">
        <w:rPr>
          <w:sz w:val="22"/>
          <w:szCs w:val="22"/>
        </w:rPr>
        <w:t xml:space="preserve">- </w:t>
      </w:r>
      <w:r w:rsidRPr="00043F12">
        <w:rPr>
          <w:b/>
          <w:sz w:val="22"/>
          <w:szCs w:val="22"/>
        </w:rPr>
        <w:t xml:space="preserve">załącznik Nr </w:t>
      </w:r>
      <w:r w:rsidR="00D21E1D" w:rsidRPr="00043F12">
        <w:rPr>
          <w:b/>
          <w:sz w:val="22"/>
          <w:szCs w:val="22"/>
        </w:rPr>
        <w:t>6</w:t>
      </w:r>
      <w:r w:rsidRPr="00043F12">
        <w:rPr>
          <w:b/>
          <w:sz w:val="22"/>
          <w:szCs w:val="22"/>
        </w:rPr>
        <w:t xml:space="preserve"> do SWZ</w:t>
      </w:r>
      <w:r w:rsidRPr="00043F12">
        <w:rPr>
          <w:sz w:val="22"/>
          <w:szCs w:val="22"/>
        </w:rPr>
        <w:t xml:space="preserve"> </w:t>
      </w:r>
      <w:r w:rsidRPr="00043F12">
        <w:rPr>
          <w:b/>
          <w:bCs/>
          <w:sz w:val="22"/>
          <w:szCs w:val="22"/>
        </w:rPr>
        <w:t xml:space="preserve">(zwanych także Wzorem Umowy) </w:t>
      </w:r>
      <w:r w:rsidRPr="00043F12">
        <w:rPr>
          <w:sz w:val="22"/>
          <w:szCs w:val="22"/>
        </w:rPr>
        <w:t>.</w:t>
      </w:r>
    </w:p>
    <w:p w14:paraId="05857BB5" w14:textId="77777777" w:rsidR="00136857" w:rsidRPr="00043F12" w:rsidRDefault="00136857" w:rsidP="00B77831">
      <w:pPr>
        <w:numPr>
          <w:ilvl w:val="0"/>
          <w:numId w:val="34"/>
        </w:numPr>
        <w:jc w:val="both"/>
        <w:textAlignment w:val="baseline"/>
        <w:rPr>
          <w:sz w:val="22"/>
          <w:szCs w:val="22"/>
        </w:rPr>
      </w:pPr>
      <w:r w:rsidRPr="00043F12">
        <w:rPr>
          <w:sz w:val="22"/>
          <w:szCs w:val="22"/>
        </w:rPr>
        <w:lastRenderedPageBreak/>
        <w:t>Zakres świadczenia Wykonawcy wynikający z umowy jest tożsamy z jego zobowiązaniem zawartym w ofercie.</w:t>
      </w:r>
    </w:p>
    <w:p w14:paraId="6CE77C28" w14:textId="075349F5" w:rsidR="00136857" w:rsidRPr="00043F12" w:rsidRDefault="00136857" w:rsidP="00B77831">
      <w:pPr>
        <w:numPr>
          <w:ilvl w:val="0"/>
          <w:numId w:val="34"/>
        </w:numPr>
        <w:jc w:val="both"/>
        <w:textAlignment w:val="baseline"/>
        <w:rPr>
          <w:sz w:val="22"/>
          <w:szCs w:val="22"/>
        </w:rPr>
      </w:pPr>
      <w:r w:rsidRPr="00043F12">
        <w:rPr>
          <w:sz w:val="22"/>
          <w:szCs w:val="22"/>
        </w:rPr>
        <w:t xml:space="preserve">Zamawiający przewiduje możliwość zmiany zawartej umowy w stosunku do treści wybranej oferty w zakresie uregulowanym w art. 454-455 PZP oraz wskazanym we Wzorze Umowy, stanowiącym </w:t>
      </w:r>
      <w:r w:rsidRPr="00043F12">
        <w:rPr>
          <w:b/>
          <w:bCs/>
          <w:sz w:val="22"/>
          <w:szCs w:val="22"/>
        </w:rPr>
        <w:t xml:space="preserve">Załącznik nr </w:t>
      </w:r>
      <w:r w:rsidR="00D21E1D" w:rsidRPr="00043F12">
        <w:rPr>
          <w:b/>
          <w:bCs/>
          <w:sz w:val="22"/>
          <w:szCs w:val="22"/>
        </w:rPr>
        <w:t>6</w:t>
      </w:r>
      <w:r w:rsidRPr="00043F12">
        <w:rPr>
          <w:b/>
          <w:bCs/>
          <w:sz w:val="22"/>
          <w:szCs w:val="22"/>
        </w:rPr>
        <w:t xml:space="preserve"> do SWZ</w:t>
      </w:r>
      <w:r w:rsidRPr="00043F12">
        <w:rPr>
          <w:sz w:val="22"/>
          <w:szCs w:val="22"/>
        </w:rPr>
        <w:t>.</w:t>
      </w:r>
    </w:p>
    <w:p w14:paraId="07930D96" w14:textId="77777777" w:rsidR="00136857" w:rsidRPr="00FA0395" w:rsidRDefault="00136857" w:rsidP="00B77831">
      <w:pPr>
        <w:numPr>
          <w:ilvl w:val="0"/>
          <w:numId w:val="34"/>
        </w:numPr>
        <w:jc w:val="both"/>
        <w:textAlignment w:val="baseline"/>
        <w:rPr>
          <w:sz w:val="22"/>
          <w:szCs w:val="22"/>
        </w:rPr>
      </w:pPr>
      <w:r w:rsidRPr="00FA0395">
        <w:rPr>
          <w:sz w:val="22"/>
          <w:szCs w:val="22"/>
        </w:rPr>
        <w:t>Zmiana umowy wymaga dla swej ważności, pod rygorem nieważności, zachowania formy pisemnej.</w:t>
      </w:r>
    </w:p>
    <w:p w14:paraId="2F7CDB21" w14:textId="77777777" w:rsidR="00136857" w:rsidRPr="00FA0395" w:rsidRDefault="00136857" w:rsidP="00B77831">
      <w:pPr>
        <w:numPr>
          <w:ilvl w:val="0"/>
          <w:numId w:val="34"/>
        </w:numPr>
        <w:jc w:val="both"/>
        <w:rPr>
          <w:b/>
          <w:sz w:val="22"/>
          <w:szCs w:val="22"/>
        </w:rPr>
      </w:pPr>
      <w:r w:rsidRPr="00FA0395">
        <w:rPr>
          <w:b/>
          <w:sz w:val="22"/>
          <w:szCs w:val="22"/>
        </w:rPr>
        <w:t>Wzór umowy, po upływie terminu do składania ofert, nie podlega negocjacjom i złożenie oferty jest równoznaczne z pełną akceptacją wzoru umowy.</w:t>
      </w:r>
    </w:p>
    <w:p w14:paraId="70FDA2DD" w14:textId="77777777" w:rsidR="00973F5F" w:rsidRPr="00FA0395" w:rsidRDefault="00973F5F" w:rsidP="00973F5F">
      <w:pPr>
        <w:suppressAutoHyphens/>
        <w:rPr>
          <w:b/>
          <w:sz w:val="22"/>
          <w:szCs w:val="22"/>
        </w:rPr>
      </w:pPr>
    </w:p>
    <w:p w14:paraId="4D5DFE68" w14:textId="77777777" w:rsidR="00973F5F" w:rsidRPr="00FA0395" w:rsidRDefault="00973F5F" w:rsidP="00973F5F">
      <w:pPr>
        <w:suppressAutoHyphens/>
        <w:jc w:val="both"/>
        <w:rPr>
          <w:b/>
          <w:bCs/>
          <w:caps/>
          <w:sz w:val="22"/>
          <w:szCs w:val="22"/>
        </w:rPr>
      </w:pPr>
      <w:r w:rsidRPr="00FA0395">
        <w:rPr>
          <w:b/>
          <w:bCs/>
          <w:sz w:val="22"/>
          <w:szCs w:val="22"/>
        </w:rPr>
        <w:t xml:space="preserve">XX. POUCZENIE O ŚRODKACH OCHRONY </w:t>
      </w:r>
      <w:r w:rsidRPr="00FA0395">
        <w:rPr>
          <w:b/>
          <w:bCs/>
          <w:caps/>
          <w:sz w:val="22"/>
          <w:szCs w:val="22"/>
        </w:rPr>
        <w:t>PRAWNEJ  przysługujących wykonawcy</w:t>
      </w:r>
    </w:p>
    <w:p w14:paraId="29F5BB04" w14:textId="77777777" w:rsidR="00973F5F" w:rsidRPr="00FA0395" w:rsidRDefault="00973F5F" w:rsidP="00973F5F">
      <w:pPr>
        <w:suppressAutoHyphens/>
        <w:jc w:val="both"/>
        <w:rPr>
          <w:b/>
          <w:bCs/>
          <w:caps/>
          <w:sz w:val="22"/>
          <w:szCs w:val="22"/>
        </w:rPr>
      </w:pPr>
    </w:p>
    <w:p w14:paraId="53145D1F"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przysługuje na:</w:t>
      </w:r>
    </w:p>
    <w:p w14:paraId="069D2114" w14:textId="77777777" w:rsidR="00973F5F" w:rsidRPr="00FA0395" w:rsidRDefault="00973F5F" w:rsidP="00973F5F">
      <w:pPr>
        <w:tabs>
          <w:tab w:val="left" w:pos="851"/>
        </w:tabs>
        <w:ind w:left="993" w:hanging="425"/>
        <w:jc w:val="both"/>
        <w:rPr>
          <w:sz w:val="22"/>
          <w:szCs w:val="22"/>
        </w:rPr>
      </w:pPr>
      <w:r w:rsidRPr="00FA0395">
        <w:rPr>
          <w:sz w:val="22"/>
          <w:szCs w:val="22"/>
        </w:rPr>
        <w:t>1)    niezgodną z przepisami ustawy czynność Zamawiającego, podjętą w postępowaniu o udzielenie zamówienia, w tym na projektowane postanowienie umowy;</w:t>
      </w:r>
    </w:p>
    <w:p w14:paraId="550AAE77" w14:textId="77777777" w:rsidR="00973F5F" w:rsidRPr="00FA0395" w:rsidRDefault="00973F5F" w:rsidP="00973F5F">
      <w:pPr>
        <w:tabs>
          <w:tab w:val="left" w:pos="851"/>
        </w:tabs>
        <w:ind w:left="993" w:hanging="425"/>
        <w:jc w:val="both"/>
        <w:rPr>
          <w:sz w:val="22"/>
          <w:szCs w:val="22"/>
        </w:rPr>
      </w:pPr>
      <w:r w:rsidRPr="00FA0395">
        <w:rPr>
          <w:sz w:val="22"/>
          <w:szCs w:val="22"/>
        </w:rPr>
        <w:t>2)    zaniechanie czynności w postępowaniu o udzielenie zamówienia do której zamawiający był obowiązany na podstawie ustawy;</w:t>
      </w:r>
    </w:p>
    <w:p w14:paraId="15D3FFE6"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wobec treści ogłoszenia wszczynającego postępowanie lub wobec treści dokumentów zamówienia wnosi się w terminie </w:t>
      </w:r>
      <w:r w:rsidR="007E27B7" w:rsidRPr="00FA0395">
        <w:rPr>
          <w:sz w:val="22"/>
          <w:szCs w:val="22"/>
        </w:rPr>
        <w:t>5</w:t>
      </w:r>
      <w:r w:rsidRPr="00FA0395">
        <w:rPr>
          <w:sz w:val="22"/>
          <w:szCs w:val="22"/>
        </w:rPr>
        <w:t xml:space="preserve"> dni od dnia publikacji ogłoszenia w Dzienniku Urzędowym Unii Europejskiej lub zamieszczenia dokumentów zamówienia na stronie internetowej.</w:t>
      </w:r>
    </w:p>
    <w:p w14:paraId="6237C6D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w terminie:</w:t>
      </w:r>
    </w:p>
    <w:p w14:paraId="10D4ED8C" w14:textId="77777777" w:rsidR="00973F5F" w:rsidRPr="00FA0395" w:rsidRDefault="007E27B7" w:rsidP="00B77831">
      <w:pPr>
        <w:numPr>
          <w:ilvl w:val="0"/>
          <w:numId w:val="26"/>
        </w:numPr>
        <w:ind w:left="993"/>
        <w:jc w:val="both"/>
        <w:rPr>
          <w:sz w:val="22"/>
          <w:szCs w:val="22"/>
        </w:rPr>
      </w:pPr>
      <w:r w:rsidRPr="00FA0395">
        <w:rPr>
          <w:sz w:val="22"/>
          <w:szCs w:val="22"/>
        </w:rPr>
        <w:t>5</w:t>
      </w:r>
      <w:r w:rsidR="00973F5F" w:rsidRPr="00FA0395">
        <w:rPr>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FA0395" w:rsidRDefault="00973F5F" w:rsidP="00B77831">
      <w:pPr>
        <w:numPr>
          <w:ilvl w:val="0"/>
          <w:numId w:val="26"/>
        </w:numPr>
        <w:ind w:left="993"/>
        <w:jc w:val="both"/>
        <w:rPr>
          <w:sz w:val="22"/>
          <w:szCs w:val="22"/>
        </w:rPr>
      </w:pPr>
      <w:r w:rsidRPr="00FA0395">
        <w:rPr>
          <w:sz w:val="22"/>
          <w:szCs w:val="22"/>
        </w:rPr>
        <w:t>1</w:t>
      </w:r>
      <w:r w:rsidR="007E27B7" w:rsidRPr="00FA0395">
        <w:rPr>
          <w:sz w:val="22"/>
          <w:szCs w:val="22"/>
        </w:rPr>
        <w:t>0</w:t>
      </w:r>
      <w:r w:rsidRPr="00FA0395">
        <w:rPr>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 przypadkach innych niż określone w pkt 5 i 6 wnosi się w terminie </w:t>
      </w:r>
      <w:r w:rsidR="009E44E8" w:rsidRPr="00FA0395">
        <w:rPr>
          <w:sz w:val="22"/>
          <w:szCs w:val="22"/>
        </w:rPr>
        <w:t>5</w:t>
      </w:r>
      <w:r w:rsidRPr="00FA0395">
        <w:rPr>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Na orzeczenie Izby oraz postanowienie Prezesa Izby, o którym mowa w art. 519 ust. 1 ustawy PZP, stronom oraz uczestnikom postępowania odwoławczego przysługuje skarga do sądu.</w:t>
      </w:r>
    </w:p>
    <w:p w14:paraId="638A4760"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do Sądu Okręgowego w Warszawie - sądu zamówień publicznych, zwanego dalej "sądem zamówień publicznych".</w:t>
      </w:r>
    </w:p>
    <w:p w14:paraId="385BCD59"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Prezes Izby przekazuje skargę wraz z aktami postępowania odwoławczego do sądu zamówień publicznych w terminie 7 dni od dnia jej otrzymania.</w:t>
      </w:r>
    </w:p>
    <w:p w14:paraId="4F85B5C5" w14:textId="77777777" w:rsidR="00973F5F" w:rsidRPr="00FA0395" w:rsidRDefault="00973F5F" w:rsidP="00973F5F">
      <w:pPr>
        <w:jc w:val="both"/>
        <w:textAlignment w:val="baseline"/>
        <w:rPr>
          <w:sz w:val="22"/>
          <w:szCs w:val="22"/>
        </w:rPr>
      </w:pPr>
    </w:p>
    <w:p w14:paraId="579B1C6F" w14:textId="77777777" w:rsidR="00973F5F" w:rsidRPr="00FA0395" w:rsidRDefault="00973F5F" w:rsidP="00973F5F">
      <w:pPr>
        <w:outlineLvl w:val="1"/>
        <w:rPr>
          <w:b/>
          <w:bCs/>
          <w:sz w:val="22"/>
          <w:szCs w:val="22"/>
        </w:rPr>
      </w:pPr>
      <w:r w:rsidRPr="00FA0395">
        <w:rPr>
          <w:b/>
          <w:bCs/>
          <w:sz w:val="22"/>
          <w:szCs w:val="22"/>
        </w:rPr>
        <w:t>XXI. PODWYKONAWSTWO</w:t>
      </w:r>
    </w:p>
    <w:p w14:paraId="749EAE4E" w14:textId="77777777" w:rsidR="00973F5F" w:rsidRPr="00FA0395" w:rsidRDefault="00973F5F" w:rsidP="00973F5F">
      <w:pPr>
        <w:outlineLvl w:val="1"/>
        <w:rPr>
          <w:b/>
          <w:bCs/>
          <w:sz w:val="22"/>
          <w:szCs w:val="22"/>
        </w:rPr>
      </w:pPr>
    </w:p>
    <w:p w14:paraId="0691DA54"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Wykonawca może powierzyć wykonanie części zamówienia podwykonawcy (podwykonawcom). </w:t>
      </w:r>
    </w:p>
    <w:p w14:paraId="247182E3"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 xml:space="preserve">Zamawiający </w:t>
      </w:r>
      <w:r w:rsidRPr="00FA0395">
        <w:rPr>
          <w:b/>
          <w:bCs/>
          <w:sz w:val="22"/>
          <w:szCs w:val="22"/>
        </w:rPr>
        <w:t>nie zastrzega</w:t>
      </w:r>
      <w:r w:rsidRPr="00FA0395">
        <w:rPr>
          <w:sz w:val="22"/>
          <w:szCs w:val="22"/>
        </w:rPr>
        <w:t xml:space="preserve"> obowiązku osobistego wykonania przez Wykonawcę kluczowych części zamówienia.</w:t>
      </w:r>
    </w:p>
    <w:p w14:paraId="31B7050C"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nie będzie badać, czy nie zachodzą wobec podwykonawcy niebędącego podmiotem udostępniającym zasoby podstawy wykluczenia, o których mowa w art. 108 PZP.</w:t>
      </w:r>
    </w:p>
    <w:p w14:paraId="3A6B2103" w14:textId="77777777" w:rsidR="00973F5F" w:rsidRPr="00FA0395" w:rsidRDefault="00973F5F" w:rsidP="00973F5F">
      <w:pPr>
        <w:pStyle w:val="Default"/>
        <w:suppressAutoHyphens/>
        <w:rPr>
          <w:b/>
          <w:color w:val="auto"/>
          <w:sz w:val="22"/>
          <w:szCs w:val="22"/>
        </w:rPr>
      </w:pPr>
    </w:p>
    <w:p w14:paraId="3ADE529F" w14:textId="77777777" w:rsidR="00973F5F" w:rsidRPr="00FA0395" w:rsidRDefault="00973F5F" w:rsidP="00973F5F">
      <w:pPr>
        <w:pStyle w:val="Default"/>
        <w:suppressAutoHyphens/>
        <w:rPr>
          <w:b/>
          <w:color w:val="auto"/>
          <w:sz w:val="22"/>
          <w:szCs w:val="22"/>
        </w:rPr>
      </w:pPr>
      <w:r w:rsidRPr="00FA0395">
        <w:rPr>
          <w:b/>
          <w:color w:val="auto"/>
          <w:sz w:val="22"/>
          <w:szCs w:val="22"/>
        </w:rPr>
        <w:lastRenderedPageBreak/>
        <w:t>XXII.   KLAUZULA INFORMACYJNA DOTYCZĄCA PRZETWARZANIA DANYCH OSOBOWYCH</w:t>
      </w:r>
    </w:p>
    <w:p w14:paraId="7E147221" w14:textId="77777777" w:rsidR="00973F5F" w:rsidRPr="00FA0395" w:rsidRDefault="00973F5F" w:rsidP="00973F5F">
      <w:pPr>
        <w:pStyle w:val="Default"/>
        <w:suppressAutoHyphens/>
        <w:rPr>
          <w:color w:val="auto"/>
          <w:sz w:val="22"/>
          <w:szCs w:val="22"/>
        </w:rPr>
      </w:pPr>
    </w:p>
    <w:p w14:paraId="716B4A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Administratorem Pani/Pana danych osobowych jest </w:t>
      </w:r>
      <w:r w:rsidRPr="00FA0395">
        <w:rPr>
          <w:b/>
          <w:sz w:val="22"/>
          <w:szCs w:val="22"/>
        </w:rPr>
        <w:t>Samodzielny Publiczny Zakład Opieki Zdrowotnej</w:t>
      </w:r>
      <w:r w:rsidR="00BB2D45" w:rsidRPr="00FA0395">
        <w:rPr>
          <w:b/>
          <w:sz w:val="22"/>
          <w:szCs w:val="22"/>
        </w:rPr>
        <w:t xml:space="preserve"> Ministerstwa Spraw Wewnętrznych i Administracji </w:t>
      </w:r>
      <w:r w:rsidRPr="00FA0395">
        <w:rPr>
          <w:b/>
          <w:sz w:val="22"/>
          <w:szCs w:val="22"/>
        </w:rPr>
        <w:t xml:space="preserve"> w Łodzi, 9</w:t>
      </w:r>
      <w:r w:rsidR="00BB2D45" w:rsidRPr="00FA0395">
        <w:rPr>
          <w:b/>
          <w:sz w:val="22"/>
          <w:szCs w:val="22"/>
        </w:rPr>
        <w:t>1-425</w:t>
      </w:r>
      <w:r w:rsidRPr="00FA0395">
        <w:rPr>
          <w:b/>
          <w:sz w:val="22"/>
          <w:szCs w:val="22"/>
        </w:rPr>
        <w:t xml:space="preserve"> Łódź, ul.</w:t>
      </w:r>
      <w:r w:rsidR="00BB2D45" w:rsidRPr="00FA0395">
        <w:rPr>
          <w:b/>
          <w:sz w:val="22"/>
          <w:szCs w:val="22"/>
        </w:rPr>
        <w:t xml:space="preserve"> Północna 4</w:t>
      </w:r>
      <w:r w:rsidRPr="00FA0395">
        <w:rPr>
          <w:b/>
          <w:sz w:val="22"/>
          <w:szCs w:val="22"/>
        </w:rPr>
        <w:t>2</w:t>
      </w:r>
      <w:r w:rsidRPr="00FA0395">
        <w:rPr>
          <w:sz w:val="22"/>
          <w:szCs w:val="22"/>
        </w:rPr>
        <w:t>.</w:t>
      </w:r>
    </w:p>
    <w:p w14:paraId="2531E2C1" w14:textId="3A3639B0"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Administrator wyznaczył Inspektora Ochrony Danych Osobowych. Dane kontaktowe: </w:t>
      </w:r>
      <w:r w:rsidRPr="00FA0395">
        <w:rPr>
          <w:b/>
          <w:sz w:val="22"/>
          <w:szCs w:val="22"/>
        </w:rPr>
        <w:t xml:space="preserve">Pan </w:t>
      </w:r>
      <w:r w:rsidR="00BB2D45" w:rsidRPr="00FA0395">
        <w:rPr>
          <w:b/>
          <w:sz w:val="22"/>
          <w:szCs w:val="22"/>
        </w:rPr>
        <w:t>Lubomir Marecki</w:t>
      </w:r>
      <w:r w:rsidRPr="00FA0395">
        <w:rPr>
          <w:sz w:val="22"/>
          <w:szCs w:val="22"/>
        </w:rPr>
        <w:t xml:space="preserve">, kontakt: e-mail: </w:t>
      </w:r>
      <w:hyperlink r:id="rId41" w:history="1">
        <w:r w:rsidR="003B1C19" w:rsidRPr="00FA0395">
          <w:rPr>
            <w:rStyle w:val="Hipercze"/>
            <w:sz w:val="22"/>
            <w:szCs w:val="22"/>
          </w:rPr>
          <w:t>admin@zozmswlodz.pl</w:t>
        </w:r>
      </w:hyperlink>
      <w:r w:rsidR="003B1C19" w:rsidRPr="00FA0395">
        <w:rPr>
          <w:rStyle w:val="Hipercze"/>
          <w:color w:val="auto"/>
          <w:sz w:val="22"/>
          <w:szCs w:val="22"/>
        </w:rPr>
        <w:t xml:space="preserve"> </w:t>
      </w:r>
    </w:p>
    <w:p w14:paraId="05D4C941" w14:textId="33E53B3C" w:rsidR="002850C9" w:rsidRPr="00FA0395" w:rsidRDefault="00973F5F" w:rsidP="002850C9">
      <w:pPr>
        <w:pStyle w:val="Nagwek"/>
        <w:tabs>
          <w:tab w:val="clear" w:pos="4536"/>
          <w:tab w:val="clear" w:pos="9072"/>
        </w:tabs>
        <w:jc w:val="center"/>
        <w:rPr>
          <w:sz w:val="22"/>
          <w:szCs w:val="22"/>
        </w:rPr>
      </w:pPr>
      <w:r w:rsidRPr="00FA0395">
        <w:rPr>
          <w:sz w:val="22"/>
          <w:szCs w:val="22"/>
        </w:rPr>
        <w:t>Administrator przetwarza Pani/Pana dane osobowe w celu związanym z postępowaniem o ud</w:t>
      </w:r>
      <w:r w:rsidR="00AB3848" w:rsidRPr="00FA0395">
        <w:rPr>
          <w:sz w:val="22"/>
          <w:szCs w:val="22"/>
        </w:rPr>
        <w:t xml:space="preserve">zielenie zamówienia publicznego   </w:t>
      </w:r>
      <w:r w:rsidRPr="00FA0395">
        <w:rPr>
          <w:sz w:val="22"/>
          <w:szCs w:val="22"/>
        </w:rPr>
        <w:t xml:space="preserve">pod </w:t>
      </w:r>
      <w:r w:rsidR="00AB3848" w:rsidRPr="00FA0395">
        <w:rPr>
          <w:sz w:val="22"/>
          <w:szCs w:val="22"/>
        </w:rPr>
        <w:t>n</w:t>
      </w:r>
      <w:r w:rsidRPr="00FA0395">
        <w:rPr>
          <w:sz w:val="22"/>
          <w:szCs w:val="22"/>
        </w:rPr>
        <w:t xml:space="preserve">azwą: </w:t>
      </w:r>
      <w:r w:rsidR="004E71A3" w:rsidRPr="00FA0395">
        <w:rPr>
          <w:sz w:val="22"/>
          <w:szCs w:val="22"/>
        </w:rPr>
        <w:t>„</w:t>
      </w:r>
      <w:r w:rsidR="00693AD8" w:rsidRPr="00FA0395">
        <w:rPr>
          <w:sz w:val="22"/>
          <w:szCs w:val="22"/>
        </w:rPr>
        <w:t xml:space="preserve">Dostawa </w:t>
      </w:r>
      <w:r w:rsidR="004F51A8">
        <w:rPr>
          <w:sz w:val="22"/>
          <w:szCs w:val="22"/>
        </w:rPr>
        <w:t xml:space="preserve">materiałów eksploatacyjnych dla </w:t>
      </w:r>
      <w:r w:rsidR="00352908">
        <w:rPr>
          <w:sz w:val="22"/>
          <w:szCs w:val="22"/>
        </w:rPr>
        <w:t xml:space="preserve">potrzeb </w:t>
      </w:r>
      <w:proofErr w:type="spellStart"/>
      <w:r w:rsidR="00352908">
        <w:rPr>
          <w:sz w:val="22"/>
          <w:szCs w:val="22"/>
        </w:rPr>
        <w:t>Sterylizatronii</w:t>
      </w:r>
      <w:proofErr w:type="spellEnd"/>
      <w:r w:rsidR="002850C9" w:rsidRPr="00FA0395">
        <w:rPr>
          <w:sz w:val="22"/>
          <w:szCs w:val="22"/>
        </w:rPr>
        <w:t>”</w:t>
      </w:r>
    </w:p>
    <w:p w14:paraId="4F396C7F" w14:textId="77777777" w:rsidR="00973F5F" w:rsidRPr="00FA0395" w:rsidRDefault="002850C9" w:rsidP="002850C9">
      <w:pPr>
        <w:spacing w:after="60"/>
        <w:contextualSpacing/>
        <w:jc w:val="both"/>
        <w:rPr>
          <w:sz w:val="22"/>
          <w:szCs w:val="22"/>
        </w:rPr>
      </w:pPr>
      <w:r w:rsidRPr="00FA0395">
        <w:rPr>
          <w:sz w:val="22"/>
          <w:szCs w:val="22"/>
        </w:rPr>
        <w:t xml:space="preserve">       </w:t>
      </w:r>
      <w:r w:rsidR="00973F5F" w:rsidRPr="00FA0395">
        <w:rPr>
          <w:sz w:val="22"/>
          <w:szCs w:val="22"/>
        </w:rPr>
        <w:t>– na podstawie art. 6 ust. 1 lit. c RODO.</w:t>
      </w:r>
    </w:p>
    <w:p w14:paraId="69043294"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FA0395">
        <w:rPr>
          <w:sz w:val="22"/>
          <w:szCs w:val="22"/>
        </w:rPr>
        <w:t>Pzp</w:t>
      </w:r>
      <w:proofErr w:type="spellEnd"/>
      <w:r w:rsidRPr="00FA0395">
        <w:rPr>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Pani/Pana dane osobowe będą przechowywane, zgodnie z art. 78 ustawy </w:t>
      </w:r>
      <w:proofErr w:type="spellStart"/>
      <w:r w:rsidRPr="00FA0395">
        <w:rPr>
          <w:sz w:val="22"/>
          <w:szCs w:val="22"/>
        </w:rPr>
        <w:t>Pzp</w:t>
      </w:r>
      <w:proofErr w:type="spellEnd"/>
      <w:r w:rsidRPr="00FA0395">
        <w:rPr>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Obowiązek podania przez Panią/Pana danych osobowych bezpośrednio Pani/Pana dotyczących jest wymogiem ustawowym określonym w przepisach ustawy </w:t>
      </w:r>
      <w:proofErr w:type="spellStart"/>
      <w:r w:rsidRPr="00FA0395">
        <w:rPr>
          <w:sz w:val="22"/>
          <w:szCs w:val="22"/>
        </w:rPr>
        <w:t>Pzp</w:t>
      </w:r>
      <w:proofErr w:type="spellEnd"/>
      <w:r w:rsidRPr="00FA0395">
        <w:rPr>
          <w:sz w:val="22"/>
          <w:szCs w:val="22"/>
        </w:rPr>
        <w:t xml:space="preserve">, związanym z udziałem w postępowaniu o udzielenie zamówienia publicznego – konsekwencje niepodania określonych danych wynikają z ustawy </w:t>
      </w:r>
      <w:proofErr w:type="spellStart"/>
      <w:r w:rsidRPr="00FA0395">
        <w:rPr>
          <w:sz w:val="22"/>
          <w:szCs w:val="22"/>
        </w:rPr>
        <w:t>Pzp</w:t>
      </w:r>
      <w:proofErr w:type="spellEnd"/>
      <w:r w:rsidRPr="00FA0395">
        <w:rPr>
          <w:sz w:val="22"/>
          <w:szCs w:val="22"/>
        </w:rPr>
        <w:t>.</w:t>
      </w:r>
    </w:p>
    <w:p w14:paraId="12B5493F"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Posiada Pani/Pan:</w:t>
      </w:r>
    </w:p>
    <w:p w14:paraId="4FC7B846"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prawo dostępu do danych osobowych Pani/Pana dotyczących (art. 15 RODO);</w:t>
      </w:r>
    </w:p>
    <w:p w14:paraId="3BF52CB9"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FA0395">
        <w:rPr>
          <w:sz w:val="22"/>
          <w:szCs w:val="22"/>
        </w:rPr>
        <w:t>Pzp</w:t>
      </w:r>
      <w:proofErr w:type="spellEnd"/>
      <w:r w:rsidRPr="00FA0395">
        <w:rPr>
          <w:sz w:val="22"/>
          <w:szCs w:val="22"/>
        </w:rPr>
        <w:t xml:space="preserve"> oraz nie może naruszać integralności protokołu oraz jego załączników;</w:t>
      </w:r>
    </w:p>
    <w:p w14:paraId="47C18023"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wniesienia skargi do Prezesa Urzędu Ochrony Danych Osobowych, gdy uzna Pani/Pan, że przetwarzanie danych osobowych Pani/Pana dotyczących narusza przepisy RODO.</w:t>
      </w:r>
    </w:p>
    <w:p w14:paraId="50A169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Nie przysługuje Pani/Panu:</w:t>
      </w:r>
    </w:p>
    <w:p w14:paraId="5B480E7C"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usunięcia danych osobowych (w związku z art. 17 ust. 3 lit. b, d lub e RODO);</w:t>
      </w:r>
    </w:p>
    <w:p w14:paraId="76608110"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przenoszenia danych osobowych (o którym mowa w art. 20 RODO);</w:t>
      </w:r>
    </w:p>
    <w:p w14:paraId="6F4430BB"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sprzeciwu, wobec przetwarzania danych osobowych (na podstawie art. 21 RODO), gdyż podstawą prawną przetwarzania Pani/Pana danych osobowych jest art. 6 ust. 1 lit. c RODO.</w:t>
      </w:r>
    </w:p>
    <w:p w14:paraId="260E61C2"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gdy osoba, której dane dotyczą wnosi do Administratora o:</w:t>
      </w:r>
    </w:p>
    <w:p w14:paraId="10C911A4"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potwierdzenie, czy przetwarzane są dane jej dotyczące;</w:t>
      </w:r>
    </w:p>
    <w:p w14:paraId="0CB682F8"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uzyskanie dostępu do danych jej dotyczących oraz informacji o:</w:t>
      </w:r>
    </w:p>
    <w:p w14:paraId="50CB1505"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celach przetwarzania;</w:t>
      </w:r>
    </w:p>
    <w:p w14:paraId="19F2521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kategoriach odnośnych danych osobowych;</w:t>
      </w:r>
    </w:p>
    <w:p w14:paraId="0044C83A"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planowanym okresie przechowywania danych lub kryteriach ustalania tego okresu;</w:t>
      </w:r>
    </w:p>
    <w:p w14:paraId="5681B059"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 xml:space="preserve">prawie do </w:t>
      </w:r>
      <w:proofErr w:type="spellStart"/>
      <w:r w:rsidRPr="00FA0395">
        <w:rPr>
          <w:sz w:val="22"/>
          <w:szCs w:val="22"/>
        </w:rPr>
        <w:t>żądania</w:t>
      </w:r>
      <w:proofErr w:type="spellEnd"/>
      <w:r w:rsidRPr="00FA0395">
        <w:rPr>
          <w:sz w:val="22"/>
          <w:szCs w:val="22"/>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prawie wniesienia skargi do organu nadzorczego;</w:t>
      </w:r>
    </w:p>
    <w:p w14:paraId="530F576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źródle danych osobowych jeżeli nie zostały one zebrane od osoby, której dane dotyczą;</w:t>
      </w:r>
    </w:p>
    <w:p w14:paraId="0E999E02"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zautomatyzowanym podejmowaniu decyzji, w tym o profilowaniu oraz istotnych zasadach ich podejmowania;</w:t>
      </w:r>
    </w:p>
    <w:p w14:paraId="364F690D"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lastRenderedPageBreak/>
        <w:t xml:space="preserve">uzyskanie informacji o odpowiednich zabezpieczeniach (o których mowa w art. 46 ogólnego rozporządzenia o ochronie danych), związanych z przekazaniem, </w:t>
      </w:r>
      <w:proofErr w:type="spellStart"/>
      <w:r w:rsidRPr="00FA0395">
        <w:rPr>
          <w:sz w:val="22"/>
          <w:szCs w:val="22"/>
        </w:rPr>
        <w:t>jeżeli</w:t>
      </w:r>
      <w:proofErr w:type="spellEnd"/>
      <w:r w:rsidRPr="00FA0395">
        <w:rPr>
          <w:sz w:val="22"/>
          <w:szCs w:val="22"/>
        </w:rPr>
        <w:t xml:space="preserve"> dane osobowe </w:t>
      </w:r>
      <w:proofErr w:type="spellStart"/>
      <w:r w:rsidRPr="00FA0395">
        <w:rPr>
          <w:sz w:val="22"/>
          <w:szCs w:val="22"/>
        </w:rPr>
        <w:t>sa</w:t>
      </w:r>
      <w:proofErr w:type="spellEnd"/>
      <w:r w:rsidRPr="00FA0395">
        <w:rPr>
          <w:sz w:val="22"/>
          <w:szCs w:val="22"/>
        </w:rPr>
        <w:t xml:space="preserve">̨ przekazywane do państwa trzeciego lub organizacji międzynarodowej, </w:t>
      </w:r>
    </w:p>
    <w:p w14:paraId="1F7DE5A7"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skorzystanie z prawa do sprostowania nie może skutkować zmianą wyniku postępowania</w:t>
      </w:r>
      <w:r w:rsidRPr="00FA0395">
        <w:rPr>
          <w:i/>
          <w:iCs/>
          <w:sz w:val="22"/>
          <w:szCs w:val="22"/>
        </w:rPr>
        <w:br/>
        <w:t xml:space="preserve">o udzielenie zamówienia publicznego ani zmianą postanowień umowy w zakresie niezgodnym z ustawą </w:t>
      </w:r>
      <w:proofErr w:type="spellStart"/>
      <w:r w:rsidRPr="00FA0395">
        <w:rPr>
          <w:i/>
          <w:iCs/>
          <w:sz w:val="22"/>
          <w:szCs w:val="22"/>
        </w:rPr>
        <w:t>Pzp</w:t>
      </w:r>
      <w:proofErr w:type="spellEnd"/>
      <w:r w:rsidRPr="00FA0395">
        <w:rPr>
          <w:i/>
          <w:iCs/>
          <w:sz w:val="22"/>
          <w:szCs w:val="22"/>
        </w:rPr>
        <w:t xml:space="preserve"> oraz nie może naruszać integralności protokołu oraz jego załączników.</w:t>
      </w:r>
    </w:p>
    <w:p w14:paraId="25A5A32D"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FA0395" w:rsidRDefault="002118D2" w:rsidP="00136857">
      <w:pPr>
        <w:keepNext/>
        <w:outlineLvl w:val="8"/>
        <w:rPr>
          <w:b/>
          <w:smallCaps/>
          <w:sz w:val="22"/>
          <w:szCs w:val="22"/>
        </w:rPr>
      </w:pPr>
    </w:p>
    <w:p w14:paraId="615146BF" w14:textId="3DA18150" w:rsidR="00562AB0" w:rsidRPr="00FA0395" w:rsidRDefault="00562AB0" w:rsidP="00562AB0">
      <w:pPr>
        <w:suppressAutoHyphens/>
        <w:rPr>
          <w:b/>
          <w:bCs/>
          <w:sz w:val="22"/>
          <w:szCs w:val="22"/>
        </w:rPr>
      </w:pPr>
      <w:r w:rsidRPr="00FA0395">
        <w:rPr>
          <w:b/>
          <w:bCs/>
          <w:sz w:val="22"/>
          <w:szCs w:val="22"/>
        </w:rPr>
        <w:t>XXIII. ZAŁĄCZNIKI</w:t>
      </w:r>
    </w:p>
    <w:p w14:paraId="77EAAB6E" w14:textId="77777777" w:rsidR="00B941C5" w:rsidRPr="00FA0395" w:rsidRDefault="00B941C5" w:rsidP="00562AB0">
      <w:pPr>
        <w:suppressAutoHyphens/>
        <w:rPr>
          <w:b/>
          <w:bCs/>
          <w:sz w:val="22"/>
          <w:szCs w:val="22"/>
        </w:rPr>
      </w:pPr>
    </w:p>
    <w:p w14:paraId="06140773" w14:textId="77777777" w:rsidR="00562AB0" w:rsidRPr="00FA0395" w:rsidRDefault="00562AB0" w:rsidP="00562AB0">
      <w:pPr>
        <w:jc w:val="both"/>
        <w:rPr>
          <w:sz w:val="22"/>
          <w:szCs w:val="22"/>
        </w:rPr>
      </w:pPr>
      <w:r w:rsidRPr="00FA0395">
        <w:rPr>
          <w:sz w:val="22"/>
          <w:szCs w:val="22"/>
        </w:rPr>
        <w:t>Następujące załączniki stanowią integralną część SWZ:</w:t>
      </w:r>
    </w:p>
    <w:p w14:paraId="496E7622" w14:textId="5D74CD11" w:rsidR="00323383" w:rsidRPr="00FA0395" w:rsidRDefault="00562AB0" w:rsidP="00B77831">
      <w:pPr>
        <w:numPr>
          <w:ilvl w:val="0"/>
          <w:numId w:val="6"/>
        </w:numPr>
        <w:jc w:val="both"/>
        <w:rPr>
          <w:sz w:val="22"/>
          <w:szCs w:val="22"/>
        </w:rPr>
      </w:pPr>
      <w:bookmarkStart w:id="4" w:name="_Hlk187829957"/>
      <w:r w:rsidRPr="00FA0395">
        <w:rPr>
          <w:sz w:val="22"/>
          <w:szCs w:val="22"/>
        </w:rPr>
        <w:t>Załącznik nr 1 – Formularz oferty</w:t>
      </w:r>
    </w:p>
    <w:bookmarkEnd w:id="4"/>
    <w:p w14:paraId="2DB6C866" w14:textId="4CF6AED4" w:rsidR="00562AB0" w:rsidRPr="00FA0395" w:rsidRDefault="00562AB0" w:rsidP="00B77831">
      <w:pPr>
        <w:numPr>
          <w:ilvl w:val="0"/>
          <w:numId w:val="6"/>
        </w:numPr>
        <w:jc w:val="both"/>
        <w:rPr>
          <w:sz w:val="22"/>
          <w:szCs w:val="22"/>
        </w:rPr>
      </w:pPr>
      <w:r w:rsidRPr="00FA0395">
        <w:rPr>
          <w:sz w:val="22"/>
          <w:szCs w:val="22"/>
        </w:rPr>
        <w:t xml:space="preserve">Załącznik nr 2 – Formularz </w:t>
      </w:r>
      <w:r w:rsidR="00085FD6">
        <w:rPr>
          <w:sz w:val="22"/>
          <w:szCs w:val="22"/>
        </w:rPr>
        <w:t xml:space="preserve">asortymentowo - </w:t>
      </w:r>
      <w:r w:rsidRPr="00FA0395">
        <w:rPr>
          <w:sz w:val="22"/>
          <w:szCs w:val="22"/>
        </w:rPr>
        <w:t>cenowy</w:t>
      </w:r>
    </w:p>
    <w:p w14:paraId="5832C6EC" w14:textId="4C88F811" w:rsidR="00562AB0" w:rsidRPr="00FA0395" w:rsidRDefault="00562AB0" w:rsidP="00B77831">
      <w:pPr>
        <w:numPr>
          <w:ilvl w:val="0"/>
          <w:numId w:val="6"/>
        </w:numPr>
        <w:jc w:val="both"/>
        <w:rPr>
          <w:sz w:val="22"/>
          <w:szCs w:val="22"/>
        </w:rPr>
      </w:pPr>
      <w:r w:rsidRPr="00FA0395">
        <w:rPr>
          <w:sz w:val="22"/>
          <w:szCs w:val="22"/>
        </w:rPr>
        <w:t xml:space="preserve">Załącznik nr 3 – Oświadczenie </w:t>
      </w:r>
      <w:r w:rsidR="00D21E1D" w:rsidRPr="00FA0395">
        <w:rPr>
          <w:sz w:val="22"/>
          <w:szCs w:val="22"/>
        </w:rPr>
        <w:t>Wykonawcy o</w:t>
      </w:r>
      <w:r w:rsidRPr="00FA0395">
        <w:rPr>
          <w:sz w:val="22"/>
          <w:szCs w:val="22"/>
        </w:rPr>
        <w:t xml:space="preserve"> braku podstaw wykluczenia</w:t>
      </w:r>
    </w:p>
    <w:p w14:paraId="06431ACB" w14:textId="3A4F3906" w:rsidR="00D21E1D" w:rsidRPr="00085FD6" w:rsidRDefault="00D21E1D" w:rsidP="00085FD6">
      <w:pPr>
        <w:numPr>
          <w:ilvl w:val="0"/>
          <w:numId w:val="6"/>
        </w:numPr>
        <w:ind w:left="709"/>
        <w:jc w:val="both"/>
        <w:rPr>
          <w:sz w:val="22"/>
          <w:szCs w:val="22"/>
        </w:rPr>
      </w:pPr>
      <w:r w:rsidRPr="00FA0395">
        <w:rPr>
          <w:sz w:val="22"/>
          <w:szCs w:val="22"/>
        </w:rPr>
        <w:t xml:space="preserve">Załącznik nr 4 –Oświadczenie Wykonawcy o aktualności informacji zawartych w oświadczeniu, o którym mowa w art. </w:t>
      </w:r>
      <w:r w:rsidRPr="00085FD6">
        <w:rPr>
          <w:sz w:val="22"/>
          <w:szCs w:val="22"/>
        </w:rPr>
        <w:t>125 ust. 1 Ustawy PZP w zakresie podstaw do wykluczenia</w:t>
      </w:r>
    </w:p>
    <w:p w14:paraId="27596298" w14:textId="3056B6A7" w:rsidR="00D21E1D" w:rsidRPr="00085FD6" w:rsidRDefault="00D21E1D" w:rsidP="00085FD6">
      <w:pPr>
        <w:pStyle w:val="Akapitzlist"/>
        <w:numPr>
          <w:ilvl w:val="0"/>
          <w:numId w:val="6"/>
        </w:numPr>
        <w:spacing w:after="0"/>
        <w:jc w:val="both"/>
        <w:rPr>
          <w:rFonts w:ascii="Times New Roman" w:hAnsi="Times New Roman"/>
        </w:rPr>
      </w:pPr>
      <w:r w:rsidRPr="00FA0395">
        <w:rPr>
          <w:rFonts w:ascii="Times New Roman" w:hAnsi="Times New Roman"/>
        </w:rPr>
        <w:t xml:space="preserve">Załącznik nr 5 – Oświadczenie Wykonawcy potwierdzające, że oferowane produkty są zgodne z wymaganiami </w:t>
      </w:r>
      <w:r w:rsidRPr="00085FD6">
        <w:rPr>
          <w:rFonts w:ascii="Times New Roman" w:hAnsi="Times New Roman"/>
        </w:rPr>
        <w:t>Zamawiającego i obowiązującymi przepisami</w:t>
      </w:r>
    </w:p>
    <w:p w14:paraId="1AC15C5E" w14:textId="1D4D30F2" w:rsidR="00B87994" w:rsidRPr="00FA0395" w:rsidRDefault="00562AB0" w:rsidP="00085FD6">
      <w:pPr>
        <w:numPr>
          <w:ilvl w:val="0"/>
          <w:numId w:val="6"/>
        </w:numPr>
        <w:jc w:val="both"/>
        <w:rPr>
          <w:sz w:val="22"/>
          <w:szCs w:val="22"/>
        </w:rPr>
      </w:pPr>
      <w:r w:rsidRPr="00FA0395">
        <w:rPr>
          <w:sz w:val="22"/>
          <w:szCs w:val="22"/>
        </w:rPr>
        <w:t xml:space="preserve">Załącznik nr </w:t>
      </w:r>
      <w:r w:rsidR="004C712E" w:rsidRPr="00FA0395">
        <w:rPr>
          <w:sz w:val="22"/>
          <w:szCs w:val="22"/>
        </w:rPr>
        <w:t>6</w:t>
      </w:r>
      <w:r w:rsidRPr="00FA0395">
        <w:rPr>
          <w:sz w:val="22"/>
          <w:szCs w:val="22"/>
        </w:rPr>
        <w:t xml:space="preserve"> – Wzór umowy</w:t>
      </w:r>
    </w:p>
    <w:sectPr w:rsidR="00B87994" w:rsidRPr="00FA0395"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25BFD2FD" w:rsidR="009F777D" w:rsidRPr="00991883" w:rsidRDefault="009F777D" w:rsidP="00692215">
    <w:pPr>
      <w:pStyle w:val="Stopka"/>
      <w:ind w:right="360"/>
      <w:rPr>
        <w:rFonts w:ascii="Tahoma" w:hAnsi="Tahoma" w:cs="Tahoma"/>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2A08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1"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2"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3"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7"/>
  </w:num>
  <w:num w:numId="25">
    <w:abstractNumId w:val="74"/>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8"/>
  </w:num>
  <w:num w:numId="45">
    <w:abstractNumId w:val="57"/>
  </w:num>
  <w:num w:numId="46">
    <w:abstractNumId w:val="19"/>
  </w:num>
  <w:num w:numId="47">
    <w:abstractNumId w:val="62"/>
  </w:num>
  <w:num w:numId="48">
    <w:abstractNumId w:val="56"/>
  </w:num>
  <w:num w:numId="49">
    <w:abstractNumId w:val="73"/>
  </w:num>
  <w:num w:numId="50">
    <w:abstractNumId w:val="69"/>
  </w:num>
  <w:num w:numId="51">
    <w:abstractNumId w:val="72"/>
    <w:lvlOverride w:ilvl="0">
      <w:lvl w:ilvl="0">
        <w:start w:val="1"/>
        <w:numFmt w:val="decimal"/>
        <w:lvlText w:val="%1."/>
        <w:legacy w:legacy="1" w:legacySpace="0" w:legacyIndent="283"/>
        <w:lvlJc w:val="left"/>
        <w:pPr>
          <w:ind w:left="283" w:hanging="283"/>
        </w:pPr>
      </w:lvl>
    </w:lvlOverride>
  </w:num>
  <w:num w:numId="52">
    <w:abstractNumId w:val="70"/>
    <w:lvlOverride w:ilvl="0">
      <w:startOverride w:val="1"/>
    </w:lvlOverride>
  </w:num>
  <w:num w:numId="53">
    <w:abstractNumId w:val="70"/>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2"/>
  </w:num>
  <w:num w:numId="56">
    <w:abstractNumId w:val="65"/>
  </w:num>
  <w:num w:numId="57">
    <w:abstractNumId w:val="71"/>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3F12"/>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5FD6"/>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662B"/>
    <w:rsid w:val="00247610"/>
    <w:rsid w:val="00250399"/>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1970"/>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67381"/>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908"/>
    <w:rsid w:val="00352CA9"/>
    <w:rsid w:val="00353235"/>
    <w:rsid w:val="00353B49"/>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49"/>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0AB0"/>
    <w:rsid w:val="004E2552"/>
    <w:rsid w:val="004E2C5A"/>
    <w:rsid w:val="004E2EAE"/>
    <w:rsid w:val="004E3789"/>
    <w:rsid w:val="004E4A87"/>
    <w:rsid w:val="004E5938"/>
    <w:rsid w:val="004E5D3B"/>
    <w:rsid w:val="004E62C5"/>
    <w:rsid w:val="004E63FE"/>
    <w:rsid w:val="004E6F41"/>
    <w:rsid w:val="004E71A3"/>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1A8"/>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380"/>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BD5"/>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0E"/>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24C"/>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0EBD"/>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2DFB"/>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D6D"/>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25B"/>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3115"/>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2B71"/>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48F"/>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4FF1"/>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247"/>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395"/>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 w:type="paragraph" w:customStyle="1" w:styleId="pkt">
    <w:name w:val="pkt"/>
    <w:basedOn w:val="Normalny"/>
    <w:rsid w:val="00DC048F"/>
    <w:pPr>
      <w:spacing w:before="60" w:after="60"/>
      <w:ind w:left="851" w:hanging="295"/>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3.xml><?xml version="1.0" encoding="utf-8"?>
<ds:datastoreItem xmlns:ds="http://schemas.openxmlformats.org/officeDocument/2006/customXml" ds:itemID="{6E50AB5C-E2C8-4F8E-A252-95983CA0898D}">
  <ds:schemaRef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a59a2c8-6b59-4608-91ae-7f67cf10f571"/>
    <ds:schemaRef ds:uri="2eda6dc7-aa54-4401-85b6-72a298076878"/>
  </ds:schemaRefs>
</ds:datastoreItem>
</file>

<file path=customXml/itemProps4.xml><?xml version="1.0" encoding="utf-8"?>
<ds:datastoreItem xmlns:ds="http://schemas.openxmlformats.org/officeDocument/2006/customXml" ds:itemID="{144D2B68-EB1E-4480-BC78-F82E3D07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15</Pages>
  <Words>7763</Words>
  <Characters>51835</Characters>
  <Application>Microsoft Office Word</Application>
  <DocSecurity>0</DocSecurity>
  <Lines>431</Lines>
  <Paragraphs>118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59480</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52</cp:revision>
  <cp:lastPrinted>2025-04-02T10:40:00Z</cp:lastPrinted>
  <dcterms:created xsi:type="dcterms:W3CDTF">2024-10-16T11:03:00Z</dcterms:created>
  <dcterms:modified xsi:type="dcterms:W3CDTF">2025-05-26T10:15:00Z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