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BD4CF8" w:rsidRDefault="009A1142" w:rsidP="00DE7EFB">
      <w:pPr>
        <w:spacing w:line="360" w:lineRule="auto"/>
        <w:rPr>
          <w:rFonts w:ascii="Arial" w:hAnsi="Arial" w:cs="Arial"/>
          <w:b/>
          <w:bCs/>
          <w:iCs/>
          <w:sz w:val="20"/>
          <w:szCs w:val="20"/>
        </w:rPr>
      </w:pPr>
    </w:p>
    <w:p w14:paraId="23AC37AE" w14:textId="77777777" w:rsidR="00EB2FC0" w:rsidRPr="00BD4CF8" w:rsidRDefault="00EB2FC0" w:rsidP="00DE7EFB">
      <w:pPr>
        <w:pStyle w:val="Bezodstpw"/>
        <w:spacing w:line="360" w:lineRule="auto"/>
        <w:jc w:val="center"/>
        <w:rPr>
          <w:b/>
          <w:sz w:val="24"/>
          <w:szCs w:val="24"/>
        </w:rPr>
      </w:pPr>
      <w:bookmarkStart w:id="0" w:name="_Hlk11844956"/>
    </w:p>
    <w:p w14:paraId="1AAEF597" w14:textId="77777777" w:rsidR="00EB2FC0" w:rsidRPr="00BD4CF8" w:rsidRDefault="00EB2FC0" w:rsidP="00DE7EFB">
      <w:pPr>
        <w:pStyle w:val="Bezodstpw"/>
        <w:spacing w:line="360" w:lineRule="auto"/>
        <w:jc w:val="center"/>
        <w:rPr>
          <w:b/>
          <w:sz w:val="24"/>
          <w:szCs w:val="24"/>
        </w:rPr>
      </w:pPr>
    </w:p>
    <w:p w14:paraId="694BFE27" w14:textId="3131DDC6" w:rsidR="00072C6F" w:rsidRPr="00BD4CF8" w:rsidRDefault="00072C6F" w:rsidP="00DE7EFB">
      <w:pPr>
        <w:pStyle w:val="Bezodstpw"/>
        <w:spacing w:line="360" w:lineRule="auto"/>
        <w:jc w:val="center"/>
        <w:rPr>
          <w:b/>
          <w:sz w:val="24"/>
          <w:szCs w:val="24"/>
        </w:rPr>
      </w:pPr>
    </w:p>
    <w:p w14:paraId="249FC488" w14:textId="706B9D28" w:rsidR="00C34BE9" w:rsidRPr="00BD4CF8" w:rsidRDefault="00C34BE9" w:rsidP="00DE7EFB">
      <w:pPr>
        <w:pStyle w:val="Bezodstpw"/>
        <w:spacing w:line="360" w:lineRule="auto"/>
        <w:rPr>
          <w:b/>
        </w:rPr>
      </w:pPr>
    </w:p>
    <w:p w14:paraId="6347606F" w14:textId="44F66B6A" w:rsidR="005C3E7A" w:rsidRPr="00BD4CF8" w:rsidRDefault="005C3E7A" w:rsidP="00DE7EFB">
      <w:pPr>
        <w:pStyle w:val="Bezodstpw"/>
        <w:spacing w:line="360" w:lineRule="auto"/>
        <w:jc w:val="center"/>
        <w:rPr>
          <w:b/>
          <w:u w:val="single"/>
        </w:rPr>
      </w:pPr>
    </w:p>
    <w:p w14:paraId="4913ABEF" w14:textId="3F5F4568" w:rsidR="005C3E7A" w:rsidRPr="00BD4CF8" w:rsidRDefault="005C3E7A" w:rsidP="00FA2C69">
      <w:pPr>
        <w:pStyle w:val="Bezodstpw"/>
        <w:spacing w:line="360" w:lineRule="auto"/>
        <w:jc w:val="center"/>
        <w:rPr>
          <w:b/>
          <w:sz w:val="28"/>
          <w:szCs w:val="28"/>
          <w:u w:val="single"/>
        </w:rPr>
      </w:pPr>
      <w:r w:rsidRPr="00BD4CF8">
        <w:rPr>
          <w:b/>
          <w:sz w:val="28"/>
          <w:szCs w:val="28"/>
          <w:u w:val="single"/>
        </w:rPr>
        <w:t>SPECYFIKACJA WARUNKÓW ZAMÓWIENIA</w:t>
      </w:r>
    </w:p>
    <w:p w14:paraId="744C6FEC" w14:textId="458613F5" w:rsidR="005C3E7A" w:rsidRPr="00BD4CF8" w:rsidRDefault="005C3E7A" w:rsidP="00FA2C69">
      <w:pPr>
        <w:pStyle w:val="Bezodstpw"/>
        <w:spacing w:line="360" w:lineRule="auto"/>
        <w:rPr>
          <w:b/>
          <w:sz w:val="24"/>
          <w:szCs w:val="24"/>
        </w:rPr>
      </w:pPr>
    </w:p>
    <w:bookmarkEnd w:id="0"/>
    <w:p w14:paraId="4792EFE4" w14:textId="77777777" w:rsidR="00B847E4" w:rsidRPr="00BD4CF8" w:rsidRDefault="00B847E4" w:rsidP="00B847E4">
      <w:pPr>
        <w:spacing w:line="360" w:lineRule="auto"/>
        <w:jc w:val="both"/>
        <w:rPr>
          <w:rFonts w:ascii="Arial" w:hAnsi="Arial" w:cs="Arial"/>
          <w:b/>
          <w:bCs/>
          <w:sz w:val="18"/>
          <w:szCs w:val="18"/>
        </w:rPr>
      </w:pPr>
    </w:p>
    <w:p w14:paraId="7147E7F3" w14:textId="77777777" w:rsidR="00B847E4" w:rsidRPr="00BD4CF8" w:rsidRDefault="00B847E4" w:rsidP="00B847E4">
      <w:pPr>
        <w:spacing w:line="360" w:lineRule="auto"/>
        <w:jc w:val="both"/>
        <w:rPr>
          <w:rFonts w:ascii="Arial" w:hAnsi="Arial" w:cs="Arial"/>
          <w:b/>
          <w:bCs/>
          <w:sz w:val="18"/>
          <w:szCs w:val="18"/>
        </w:rPr>
      </w:pPr>
    </w:p>
    <w:p w14:paraId="41E5D10C" w14:textId="062299E4" w:rsidR="005375AB" w:rsidRDefault="005375AB" w:rsidP="005375AB">
      <w:pPr>
        <w:spacing w:line="360" w:lineRule="auto"/>
        <w:ind w:left="567"/>
        <w:jc w:val="center"/>
        <w:rPr>
          <w:rFonts w:ascii="Arial" w:eastAsia="Arial" w:hAnsi="Arial" w:cs="Arial"/>
          <w:b/>
          <w:bCs/>
          <w:color w:val="000000"/>
          <w:sz w:val="32"/>
          <w:szCs w:val="32"/>
        </w:rPr>
      </w:pPr>
      <w:proofErr w:type="spellStart"/>
      <w:r w:rsidRPr="005375AB">
        <w:rPr>
          <w:rFonts w:ascii="Arial" w:eastAsia="Arial" w:hAnsi="Arial" w:cs="Arial"/>
          <w:b/>
          <w:bCs/>
          <w:color w:val="000000"/>
          <w:sz w:val="32"/>
          <w:szCs w:val="32"/>
        </w:rPr>
        <w:t>ZAM.00</w:t>
      </w:r>
      <w:r w:rsidR="00CF7C9A">
        <w:rPr>
          <w:rFonts w:ascii="Arial" w:eastAsia="Arial" w:hAnsi="Arial" w:cs="Arial"/>
          <w:b/>
          <w:bCs/>
          <w:color w:val="000000"/>
          <w:sz w:val="32"/>
          <w:szCs w:val="32"/>
        </w:rPr>
        <w:t>4-A</w:t>
      </w:r>
      <w:r w:rsidR="00A4136A">
        <w:rPr>
          <w:rFonts w:ascii="Arial" w:eastAsia="Arial" w:hAnsi="Arial" w:cs="Arial"/>
          <w:b/>
          <w:bCs/>
          <w:color w:val="000000"/>
          <w:sz w:val="32"/>
          <w:szCs w:val="32"/>
        </w:rPr>
        <w:t>.</w:t>
      </w:r>
      <w:r w:rsidRPr="005375AB">
        <w:rPr>
          <w:rFonts w:ascii="Arial" w:eastAsia="Arial" w:hAnsi="Arial" w:cs="Arial"/>
          <w:b/>
          <w:bCs/>
          <w:color w:val="000000"/>
          <w:sz w:val="32"/>
          <w:szCs w:val="32"/>
        </w:rPr>
        <w:t>2025</w:t>
      </w:r>
      <w:proofErr w:type="spellEnd"/>
    </w:p>
    <w:p w14:paraId="319382EE" w14:textId="66344B92" w:rsidR="005375AB" w:rsidRPr="005375AB" w:rsidRDefault="005375AB" w:rsidP="005375AB">
      <w:pPr>
        <w:spacing w:line="360" w:lineRule="auto"/>
        <w:ind w:left="567"/>
        <w:jc w:val="center"/>
        <w:rPr>
          <w:rFonts w:ascii="Arial" w:eastAsia="Arial" w:hAnsi="Arial" w:cs="Arial"/>
          <w:b/>
          <w:bCs/>
          <w:color w:val="000000"/>
          <w:sz w:val="32"/>
          <w:szCs w:val="32"/>
        </w:rPr>
      </w:pPr>
      <w:r w:rsidRPr="005375AB">
        <w:rPr>
          <w:rFonts w:ascii="Arial" w:eastAsia="Arial" w:hAnsi="Arial" w:cs="Arial"/>
          <w:b/>
          <w:bCs/>
          <w:color w:val="000000"/>
          <w:sz w:val="32"/>
          <w:szCs w:val="32"/>
        </w:rPr>
        <w:t xml:space="preserve">Dostawa i montaż wyposażenia rehabilitacyjnego </w:t>
      </w:r>
      <w:r>
        <w:rPr>
          <w:rFonts w:ascii="Arial" w:eastAsia="Arial" w:hAnsi="Arial" w:cs="Arial"/>
          <w:b/>
          <w:bCs/>
          <w:color w:val="000000"/>
          <w:sz w:val="32"/>
          <w:szCs w:val="32"/>
        </w:rPr>
        <w:br/>
      </w:r>
      <w:r w:rsidRPr="005375AB">
        <w:rPr>
          <w:rFonts w:ascii="Arial" w:eastAsia="Arial" w:hAnsi="Arial" w:cs="Arial"/>
          <w:b/>
          <w:bCs/>
          <w:color w:val="000000"/>
          <w:sz w:val="32"/>
          <w:szCs w:val="32"/>
        </w:rPr>
        <w:t xml:space="preserve">na potrzeby Gminnego Ośrodka Zdrowia w Siechnicach </w:t>
      </w:r>
      <w:r>
        <w:rPr>
          <w:rFonts w:ascii="Arial" w:eastAsia="Arial" w:hAnsi="Arial" w:cs="Arial"/>
          <w:b/>
          <w:bCs/>
          <w:color w:val="000000"/>
          <w:sz w:val="32"/>
          <w:szCs w:val="32"/>
        </w:rPr>
        <w:br/>
      </w:r>
      <w:r w:rsidRPr="005375AB">
        <w:rPr>
          <w:rFonts w:ascii="Arial" w:eastAsia="Arial" w:hAnsi="Arial" w:cs="Arial"/>
          <w:b/>
          <w:bCs/>
          <w:color w:val="000000"/>
          <w:sz w:val="32"/>
          <w:szCs w:val="32"/>
        </w:rPr>
        <w:t>przy ulicy Jana Pawła II nr 23</w:t>
      </w:r>
    </w:p>
    <w:p w14:paraId="01A2BF85" w14:textId="77777777" w:rsidR="00CB5CAE" w:rsidRPr="00BD4CF8" w:rsidRDefault="00CB5CAE" w:rsidP="005375AB">
      <w:pPr>
        <w:spacing w:line="360" w:lineRule="auto"/>
        <w:jc w:val="both"/>
        <w:rPr>
          <w:rFonts w:ascii="Arial" w:hAnsi="Arial" w:cs="Arial"/>
          <w:b/>
          <w:bCs/>
          <w:sz w:val="36"/>
          <w:szCs w:val="36"/>
        </w:rPr>
      </w:pPr>
    </w:p>
    <w:p w14:paraId="3D945E7B" w14:textId="77777777" w:rsidR="00CB5CAE" w:rsidRPr="00BD4CF8" w:rsidRDefault="00CB5CAE" w:rsidP="00054747">
      <w:pPr>
        <w:spacing w:line="360" w:lineRule="auto"/>
        <w:ind w:left="7080" w:firstLine="708"/>
        <w:jc w:val="both"/>
        <w:rPr>
          <w:rFonts w:ascii="Arial" w:hAnsi="Arial" w:cs="Arial"/>
          <w:b/>
          <w:bCs/>
          <w:sz w:val="36"/>
          <w:szCs w:val="36"/>
        </w:rPr>
      </w:pPr>
    </w:p>
    <w:p w14:paraId="1FDB134D" w14:textId="77777777" w:rsidR="00CB5CAE" w:rsidRPr="00BD4CF8" w:rsidRDefault="00CB5CAE" w:rsidP="00054747">
      <w:pPr>
        <w:spacing w:line="360" w:lineRule="auto"/>
        <w:ind w:left="7080" w:firstLine="708"/>
        <w:jc w:val="both"/>
        <w:rPr>
          <w:rFonts w:ascii="Arial" w:hAnsi="Arial" w:cs="Arial"/>
          <w:b/>
          <w:bCs/>
          <w:sz w:val="36"/>
          <w:szCs w:val="36"/>
        </w:rPr>
      </w:pPr>
    </w:p>
    <w:p w14:paraId="650D6A1F" w14:textId="77777777" w:rsidR="00CB5CAE" w:rsidRPr="00BD4CF8" w:rsidRDefault="00CB5CAE" w:rsidP="00054747">
      <w:pPr>
        <w:spacing w:line="360" w:lineRule="auto"/>
        <w:ind w:left="7080" w:firstLine="708"/>
        <w:jc w:val="both"/>
        <w:rPr>
          <w:rFonts w:ascii="Arial" w:hAnsi="Arial" w:cs="Arial"/>
          <w:sz w:val="18"/>
          <w:szCs w:val="18"/>
        </w:rPr>
      </w:pPr>
    </w:p>
    <w:p w14:paraId="1A06ABA2" w14:textId="77777777" w:rsidR="001C2F1A" w:rsidRPr="00BD4CF8" w:rsidRDefault="001C2F1A" w:rsidP="00054747">
      <w:pPr>
        <w:spacing w:line="360" w:lineRule="auto"/>
        <w:ind w:left="7080" w:firstLine="708"/>
        <w:jc w:val="both"/>
        <w:rPr>
          <w:rFonts w:ascii="Arial" w:hAnsi="Arial" w:cs="Arial"/>
          <w:sz w:val="20"/>
          <w:szCs w:val="20"/>
        </w:rPr>
      </w:pPr>
    </w:p>
    <w:p w14:paraId="736D7EB5" w14:textId="24FA3D81" w:rsidR="00D21B2B" w:rsidRPr="00BD4CF8" w:rsidRDefault="00D21B2B" w:rsidP="00054747">
      <w:pPr>
        <w:spacing w:line="360" w:lineRule="auto"/>
        <w:ind w:left="7080" w:firstLine="708"/>
        <w:jc w:val="both"/>
        <w:rPr>
          <w:rFonts w:ascii="Arial" w:hAnsi="Arial" w:cs="Arial"/>
          <w:sz w:val="20"/>
          <w:szCs w:val="20"/>
        </w:rPr>
      </w:pPr>
    </w:p>
    <w:p w14:paraId="19B6C051" w14:textId="28CF017B" w:rsidR="00675765" w:rsidRPr="00BD4CF8" w:rsidRDefault="00675765" w:rsidP="008E7CAF">
      <w:pPr>
        <w:pStyle w:val="Bezodstpw"/>
        <w:spacing w:line="360" w:lineRule="auto"/>
        <w:jc w:val="both"/>
        <w:rPr>
          <w:sz w:val="24"/>
          <w:szCs w:val="24"/>
        </w:rPr>
      </w:pPr>
    </w:p>
    <w:p w14:paraId="47F38DDA" w14:textId="77777777" w:rsidR="00804059" w:rsidRPr="00BD4CF8" w:rsidRDefault="00804059" w:rsidP="00DE7EFB">
      <w:pPr>
        <w:spacing w:line="360" w:lineRule="auto"/>
        <w:jc w:val="both"/>
        <w:rPr>
          <w:rFonts w:ascii="Arial" w:hAnsi="Arial" w:cs="Arial"/>
          <w:sz w:val="20"/>
          <w:szCs w:val="20"/>
        </w:rPr>
      </w:pPr>
    </w:p>
    <w:p w14:paraId="7B77DC2D" w14:textId="77777777" w:rsidR="00A660D2" w:rsidRPr="00BD4CF8" w:rsidRDefault="00A660D2" w:rsidP="00DE7EFB">
      <w:pPr>
        <w:spacing w:line="360" w:lineRule="auto"/>
        <w:jc w:val="both"/>
        <w:rPr>
          <w:rFonts w:ascii="Arial" w:hAnsi="Arial" w:cs="Arial"/>
          <w:sz w:val="20"/>
          <w:szCs w:val="20"/>
        </w:rPr>
      </w:pPr>
    </w:p>
    <w:p w14:paraId="40469A5E" w14:textId="77777777" w:rsidR="00A660D2" w:rsidRPr="00BD4CF8" w:rsidRDefault="00A660D2" w:rsidP="00DE7EFB">
      <w:pPr>
        <w:spacing w:line="360" w:lineRule="auto"/>
        <w:jc w:val="both"/>
        <w:rPr>
          <w:rFonts w:ascii="Arial" w:hAnsi="Arial" w:cs="Arial"/>
          <w:sz w:val="20"/>
          <w:szCs w:val="20"/>
        </w:rPr>
      </w:pPr>
    </w:p>
    <w:p w14:paraId="6F9CD0E7" w14:textId="77777777" w:rsidR="00A660D2" w:rsidRPr="00BD4CF8" w:rsidRDefault="00A660D2" w:rsidP="00DE7EFB">
      <w:pPr>
        <w:spacing w:line="360" w:lineRule="auto"/>
        <w:jc w:val="both"/>
        <w:rPr>
          <w:rFonts w:ascii="Arial" w:hAnsi="Arial" w:cs="Arial"/>
          <w:sz w:val="20"/>
          <w:szCs w:val="20"/>
        </w:rPr>
      </w:pPr>
    </w:p>
    <w:p w14:paraId="6E071611" w14:textId="77777777" w:rsidR="00A660D2" w:rsidRPr="00BD4CF8" w:rsidRDefault="00A660D2" w:rsidP="00DE7EFB">
      <w:pPr>
        <w:spacing w:line="360" w:lineRule="auto"/>
        <w:jc w:val="both"/>
        <w:rPr>
          <w:rFonts w:ascii="Arial" w:hAnsi="Arial" w:cs="Arial"/>
          <w:sz w:val="20"/>
          <w:szCs w:val="20"/>
        </w:rPr>
      </w:pPr>
    </w:p>
    <w:p w14:paraId="20E67699" w14:textId="77777777" w:rsidR="00A660D2" w:rsidRPr="00BD4CF8" w:rsidRDefault="00A660D2" w:rsidP="00DE7EFB">
      <w:pPr>
        <w:spacing w:line="360" w:lineRule="auto"/>
        <w:jc w:val="both"/>
        <w:rPr>
          <w:rFonts w:ascii="Arial" w:hAnsi="Arial" w:cs="Arial"/>
          <w:sz w:val="20"/>
          <w:szCs w:val="20"/>
        </w:rPr>
      </w:pPr>
    </w:p>
    <w:p w14:paraId="44609F21" w14:textId="77777777" w:rsidR="00A660D2" w:rsidRPr="00BD4CF8" w:rsidRDefault="00A660D2" w:rsidP="00DE7EFB">
      <w:pPr>
        <w:spacing w:line="360" w:lineRule="auto"/>
        <w:jc w:val="both"/>
        <w:rPr>
          <w:rFonts w:ascii="Arial" w:hAnsi="Arial" w:cs="Arial"/>
          <w:sz w:val="20"/>
          <w:szCs w:val="20"/>
        </w:rPr>
      </w:pPr>
    </w:p>
    <w:p w14:paraId="423F6C45" w14:textId="16297094" w:rsidR="00B622BC" w:rsidRPr="00BD4CF8" w:rsidRDefault="00B622BC" w:rsidP="00DE7EFB">
      <w:pPr>
        <w:spacing w:line="360" w:lineRule="auto"/>
        <w:jc w:val="both"/>
        <w:rPr>
          <w:rFonts w:ascii="Arial" w:hAnsi="Arial" w:cs="Arial"/>
          <w:sz w:val="20"/>
          <w:szCs w:val="20"/>
        </w:rPr>
      </w:pPr>
    </w:p>
    <w:p w14:paraId="4ED0AB9E" w14:textId="36549BAC" w:rsidR="00B622BC" w:rsidRPr="00BD4CF8" w:rsidRDefault="00B622BC" w:rsidP="00DE7EFB">
      <w:pPr>
        <w:spacing w:line="360" w:lineRule="auto"/>
        <w:jc w:val="both"/>
        <w:rPr>
          <w:rFonts w:ascii="Arial" w:hAnsi="Arial" w:cs="Arial"/>
          <w:sz w:val="20"/>
          <w:szCs w:val="20"/>
        </w:rPr>
      </w:pPr>
    </w:p>
    <w:p w14:paraId="66E4F611" w14:textId="3E1DB280" w:rsidR="00B622BC" w:rsidRPr="00BD4CF8" w:rsidRDefault="00B622BC" w:rsidP="00DE7EFB">
      <w:pPr>
        <w:spacing w:line="360" w:lineRule="auto"/>
        <w:jc w:val="both"/>
        <w:rPr>
          <w:rFonts w:ascii="Arial" w:hAnsi="Arial" w:cs="Arial"/>
          <w:sz w:val="20"/>
          <w:szCs w:val="20"/>
        </w:rPr>
      </w:pPr>
    </w:p>
    <w:p w14:paraId="1455A3BB" w14:textId="347709F6" w:rsidR="00DB2177" w:rsidRPr="00BD4CF8" w:rsidRDefault="00DB2177" w:rsidP="00DE7EFB">
      <w:pPr>
        <w:spacing w:line="360" w:lineRule="auto"/>
        <w:jc w:val="both"/>
        <w:rPr>
          <w:rFonts w:ascii="Arial" w:hAnsi="Arial" w:cs="Arial"/>
          <w:sz w:val="20"/>
          <w:szCs w:val="20"/>
        </w:rPr>
      </w:pPr>
    </w:p>
    <w:p w14:paraId="55C5F1B7" w14:textId="25D6E109" w:rsidR="00DB2177" w:rsidRPr="00BD4CF8" w:rsidRDefault="00DB2177" w:rsidP="00DE7EFB">
      <w:pPr>
        <w:spacing w:line="360" w:lineRule="auto"/>
        <w:jc w:val="both"/>
        <w:rPr>
          <w:rFonts w:ascii="Arial" w:hAnsi="Arial" w:cs="Arial"/>
          <w:sz w:val="20"/>
          <w:szCs w:val="20"/>
        </w:rPr>
      </w:pPr>
    </w:p>
    <w:p w14:paraId="3F83CACB" w14:textId="3E07B440" w:rsidR="00DB2177" w:rsidRPr="00BD4CF8" w:rsidRDefault="00DB2177" w:rsidP="00DE7EFB">
      <w:pPr>
        <w:spacing w:line="360" w:lineRule="auto"/>
        <w:jc w:val="both"/>
        <w:rPr>
          <w:rFonts w:ascii="Arial" w:hAnsi="Arial" w:cs="Arial"/>
          <w:sz w:val="20"/>
          <w:szCs w:val="20"/>
        </w:rPr>
      </w:pPr>
    </w:p>
    <w:p w14:paraId="489AC14F" w14:textId="73F6C72B" w:rsidR="00DB2177" w:rsidRPr="00BD4CF8"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BD4CF8" w14:paraId="48F12386" w14:textId="77777777" w:rsidTr="002948E5">
        <w:tc>
          <w:tcPr>
            <w:tcW w:w="9062" w:type="dxa"/>
            <w:gridSpan w:val="2"/>
            <w:tcBorders>
              <w:top w:val="nil"/>
              <w:left w:val="nil"/>
              <w:right w:val="nil"/>
            </w:tcBorders>
          </w:tcPr>
          <w:p w14:paraId="775E0FFD" w14:textId="77777777" w:rsidR="00B95066" w:rsidRPr="00BD4CF8" w:rsidRDefault="00B95066" w:rsidP="002948E5">
            <w:pPr>
              <w:spacing w:before="240" w:after="240"/>
              <w:rPr>
                <w:rFonts w:ascii="Arial" w:hAnsi="Arial" w:cs="Arial"/>
                <w:b/>
                <w:bCs/>
                <w:sz w:val="22"/>
                <w:szCs w:val="22"/>
                <w:u w:val="single"/>
              </w:rPr>
            </w:pPr>
          </w:p>
          <w:p w14:paraId="126BB450" w14:textId="2E972473" w:rsidR="002948E5" w:rsidRPr="00BD4CF8" w:rsidRDefault="002948E5" w:rsidP="002948E5">
            <w:pPr>
              <w:spacing w:before="240" w:after="240"/>
              <w:rPr>
                <w:rFonts w:ascii="Arial" w:hAnsi="Arial" w:cs="Arial"/>
                <w:sz w:val="20"/>
                <w:szCs w:val="20"/>
              </w:rPr>
            </w:pPr>
            <w:r w:rsidRPr="00BD4CF8">
              <w:rPr>
                <w:rFonts w:ascii="Arial" w:hAnsi="Arial" w:cs="Arial"/>
                <w:b/>
                <w:bCs/>
                <w:sz w:val="22"/>
                <w:szCs w:val="22"/>
                <w:u w:val="single"/>
              </w:rPr>
              <w:t xml:space="preserve">SPECYFIKACJA WARUNKÓW ZAMÓWIENIA, zwana dalej </w:t>
            </w:r>
            <w:proofErr w:type="spellStart"/>
            <w:r w:rsidRPr="00BD4CF8">
              <w:rPr>
                <w:rFonts w:ascii="Arial" w:hAnsi="Arial" w:cs="Arial"/>
                <w:b/>
                <w:bCs/>
                <w:sz w:val="22"/>
                <w:szCs w:val="22"/>
                <w:u w:val="single"/>
              </w:rPr>
              <w:t>SWZ</w:t>
            </w:r>
            <w:proofErr w:type="spellEnd"/>
            <w:r w:rsidRPr="00BD4CF8">
              <w:rPr>
                <w:rFonts w:ascii="Arial" w:hAnsi="Arial" w:cs="Arial"/>
                <w:b/>
                <w:bCs/>
                <w:sz w:val="22"/>
                <w:szCs w:val="22"/>
                <w:u w:val="single"/>
              </w:rPr>
              <w:t xml:space="preserve"> zawiera:</w:t>
            </w:r>
          </w:p>
        </w:tc>
      </w:tr>
      <w:tr w:rsidR="002948E5" w:rsidRPr="00BD4CF8" w14:paraId="144B1ADA" w14:textId="77777777" w:rsidTr="002948E5">
        <w:tc>
          <w:tcPr>
            <w:tcW w:w="1696" w:type="dxa"/>
          </w:tcPr>
          <w:p w14:paraId="65ECA9F0"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w:t>
            </w:r>
          </w:p>
        </w:tc>
        <w:tc>
          <w:tcPr>
            <w:tcW w:w="7366" w:type="dxa"/>
          </w:tcPr>
          <w:p w14:paraId="4340495C"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Zamawiającym</w:t>
            </w:r>
          </w:p>
        </w:tc>
      </w:tr>
      <w:tr w:rsidR="002948E5" w:rsidRPr="00BD4CF8" w14:paraId="77F6489C" w14:textId="77777777" w:rsidTr="002948E5">
        <w:tc>
          <w:tcPr>
            <w:tcW w:w="1696" w:type="dxa"/>
          </w:tcPr>
          <w:p w14:paraId="2051DB2A"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w:t>
            </w:r>
          </w:p>
        </w:tc>
        <w:tc>
          <w:tcPr>
            <w:tcW w:w="7366" w:type="dxa"/>
          </w:tcPr>
          <w:p w14:paraId="7F51960C" w14:textId="77777777" w:rsidR="002948E5" w:rsidRPr="00BD4CF8" w:rsidRDefault="002948E5" w:rsidP="002948E5">
            <w:pPr>
              <w:rPr>
                <w:rFonts w:ascii="Arial" w:hAnsi="Arial" w:cs="Arial"/>
                <w:sz w:val="20"/>
                <w:szCs w:val="20"/>
              </w:rPr>
            </w:pPr>
            <w:r w:rsidRPr="00BD4CF8">
              <w:rPr>
                <w:rFonts w:ascii="Arial" w:hAnsi="Arial" w:cs="Arial"/>
                <w:sz w:val="20"/>
                <w:szCs w:val="20"/>
              </w:rPr>
              <w:t>Tryb udzielenia zamówienia</w:t>
            </w:r>
          </w:p>
        </w:tc>
      </w:tr>
      <w:tr w:rsidR="002948E5" w:rsidRPr="00BD4CF8" w14:paraId="657654E6" w14:textId="77777777" w:rsidTr="002948E5">
        <w:tc>
          <w:tcPr>
            <w:tcW w:w="1696" w:type="dxa"/>
          </w:tcPr>
          <w:p w14:paraId="3E4C8B6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3</w:t>
            </w:r>
          </w:p>
        </w:tc>
        <w:tc>
          <w:tcPr>
            <w:tcW w:w="7366" w:type="dxa"/>
          </w:tcPr>
          <w:p w14:paraId="198D86BA" w14:textId="77777777" w:rsidR="002948E5" w:rsidRPr="00BD4CF8" w:rsidRDefault="002948E5" w:rsidP="002948E5">
            <w:pPr>
              <w:rPr>
                <w:rFonts w:ascii="Arial" w:hAnsi="Arial" w:cs="Arial"/>
                <w:sz w:val="20"/>
                <w:szCs w:val="20"/>
              </w:rPr>
            </w:pPr>
            <w:r w:rsidRPr="00BD4CF8">
              <w:rPr>
                <w:rFonts w:ascii="Arial" w:hAnsi="Arial" w:cs="Arial"/>
                <w:sz w:val="20"/>
                <w:szCs w:val="20"/>
              </w:rPr>
              <w:t>Ochrona danych osobowych</w:t>
            </w:r>
          </w:p>
        </w:tc>
      </w:tr>
      <w:tr w:rsidR="002948E5" w:rsidRPr="00BD4CF8" w14:paraId="4B30E691" w14:textId="77777777" w:rsidTr="002948E5">
        <w:tc>
          <w:tcPr>
            <w:tcW w:w="1696" w:type="dxa"/>
          </w:tcPr>
          <w:p w14:paraId="07A3F8C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4</w:t>
            </w:r>
          </w:p>
        </w:tc>
        <w:tc>
          <w:tcPr>
            <w:tcW w:w="7366" w:type="dxa"/>
          </w:tcPr>
          <w:p w14:paraId="388B1852" w14:textId="77777777" w:rsidR="002948E5" w:rsidRPr="00BD4CF8" w:rsidRDefault="002948E5" w:rsidP="002948E5">
            <w:pPr>
              <w:rPr>
                <w:rFonts w:ascii="Arial" w:hAnsi="Arial" w:cs="Arial"/>
                <w:sz w:val="20"/>
                <w:szCs w:val="20"/>
              </w:rPr>
            </w:pPr>
            <w:r w:rsidRPr="00BD4CF8">
              <w:rPr>
                <w:rFonts w:ascii="Arial" w:hAnsi="Arial" w:cs="Arial"/>
                <w:sz w:val="20"/>
                <w:szCs w:val="20"/>
              </w:rPr>
              <w:t>Opis przedmiotu zamówienia</w:t>
            </w:r>
          </w:p>
        </w:tc>
      </w:tr>
      <w:tr w:rsidR="002948E5" w:rsidRPr="00BD4CF8" w14:paraId="6CF00B59" w14:textId="77777777" w:rsidTr="002948E5">
        <w:tc>
          <w:tcPr>
            <w:tcW w:w="1696" w:type="dxa"/>
          </w:tcPr>
          <w:p w14:paraId="2E0A2E4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5</w:t>
            </w:r>
          </w:p>
        </w:tc>
        <w:tc>
          <w:tcPr>
            <w:tcW w:w="7366" w:type="dxa"/>
          </w:tcPr>
          <w:p w14:paraId="579E3F52" w14:textId="77777777" w:rsidR="002948E5" w:rsidRPr="00BD4CF8" w:rsidRDefault="002948E5" w:rsidP="002948E5">
            <w:pPr>
              <w:rPr>
                <w:rFonts w:ascii="Arial" w:hAnsi="Arial" w:cs="Arial"/>
                <w:sz w:val="20"/>
                <w:szCs w:val="20"/>
              </w:rPr>
            </w:pPr>
            <w:r w:rsidRPr="00BD4CF8">
              <w:rPr>
                <w:rFonts w:ascii="Arial" w:hAnsi="Arial" w:cs="Arial"/>
                <w:sz w:val="20"/>
                <w:szCs w:val="20"/>
              </w:rPr>
              <w:t>Termin realizacji</w:t>
            </w:r>
          </w:p>
        </w:tc>
      </w:tr>
      <w:tr w:rsidR="002948E5" w:rsidRPr="00BD4CF8" w14:paraId="4E88C164" w14:textId="77777777" w:rsidTr="002948E5">
        <w:tc>
          <w:tcPr>
            <w:tcW w:w="1696" w:type="dxa"/>
          </w:tcPr>
          <w:p w14:paraId="4FF0380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6</w:t>
            </w:r>
          </w:p>
        </w:tc>
        <w:tc>
          <w:tcPr>
            <w:tcW w:w="7366" w:type="dxa"/>
          </w:tcPr>
          <w:p w14:paraId="4DA1AD78" w14:textId="77777777" w:rsidR="002948E5" w:rsidRPr="00BD4CF8" w:rsidRDefault="002948E5" w:rsidP="002948E5">
            <w:pPr>
              <w:rPr>
                <w:rFonts w:ascii="Arial" w:hAnsi="Arial" w:cs="Arial"/>
                <w:sz w:val="20"/>
                <w:szCs w:val="20"/>
              </w:rPr>
            </w:pPr>
            <w:r w:rsidRPr="00BD4CF8">
              <w:rPr>
                <w:rFonts w:ascii="Arial" w:hAnsi="Arial" w:cs="Arial"/>
                <w:sz w:val="20"/>
                <w:szCs w:val="20"/>
              </w:rPr>
              <w:t>Warunki udziału w postępowaniu</w:t>
            </w:r>
          </w:p>
        </w:tc>
      </w:tr>
      <w:tr w:rsidR="002948E5" w:rsidRPr="00BD4CF8" w14:paraId="63079F37" w14:textId="77777777" w:rsidTr="002948E5">
        <w:tc>
          <w:tcPr>
            <w:tcW w:w="1696" w:type="dxa"/>
          </w:tcPr>
          <w:p w14:paraId="6F6FE946"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7</w:t>
            </w:r>
          </w:p>
        </w:tc>
        <w:tc>
          <w:tcPr>
            <w:tcW w:w="7366" w:type="dxa"/>
          </w:tcPr>
          <w:p w14:paraId="33551B5D" w14:textId="77777777" w:rsidR="002948E5" w:rsidRPr="00BD4CF8" w:rsidRDefault="002948E5" w:rsidP="002948E5">
            <w:pPr>
              <w:rPr>
                <w:rFonts w:ascii="Arial" w:hAnsi="Arial" w:cs="Arial"/>
                <w:sz w:val="20"/>
                <w:szCs w:val="20"/>
              </w:rPr>
            </w:pPr>
            <w:r w:rsidRPr="00BD4CF8">
              <w:rPr>
                <w:rFonts w:ascii="Arial" w:hAnsi="Arial" w:cs="Arial"/>
                <w:sz w:val="20"/>
                <w:szCs w:val="20"/>
              </w:rPr>
              <w:t>Podstawy wykluczenia</w:t>
            </w:r>
          </w:p>
        </w:tc>
      </w:tr>
      <w:tr w:rsidR="002948E5" w:rsidRPr="00BD4CF8" w14:paraId="22ABC892" w14:textId="77777777" w:rsidTr="002948E5">
        <w:tc>
          <w:tcPr>
            <w:tcW w:w="1696" w:type="dxa"/>
          </w:tcPr>
          <w:p w14:paraId="3673F86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8</w:t>
            </w:r>
          </w:p>
        </w:tc>
        <w:tc>
          <w:tcPr>
            <w:tcW w:w="7366" w:type="dxa"/>
          </w:tcPr>
          <w:p w14:paraId="1A0DE8E1" w14:textId="77777777" w:rsidR="002948E5" w:rsidRPr="00BD4CF8" w:rsidRDefault="002948E5" w:rsidP="002948E5">
            <w:pPr>
              <w:rPr>
                <w:rFonts w:ascii="Arial" w:hAnsi="Arial" w:cs="Arial"/>
                <w:bCs/>
                <w:sz w:val="20"/>
                <w:szCs w:val="20"/>
              </w:rPr>
            </w:pPr>
            <w:r w:rsidRPr="00BD4CF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BD4CF8" w14:paraId="1DD4FD77" w14:textId="77777777" w:rsidTr="002948E5">
        <w:tc>
          <w:tcPr>
            <w:tcW w:w="1696" w:type="dxa"/>
          </w:tcPr>
          <w:p w14:paraId="333A51C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9</w:t>
            </w:r>
          </w:p>
        </w:tc>
        <w:tc>
          <w:tcPr>
            <w:tcW w:w="7366" w:type="dxa"/>
          </w:tcPr>
          <w:p w14:paraId="5F60C0E5" w14:textId="77777777" w:rsidR="002948E5" w:rsidRPr="00BD4CF8" w:rsidRDefault="002948E5" w:rsidP="002948E5">
            <w:pPr>
              <w:rPr>
                <w:rFonts w:ascii="Arial" w:hAnsi="Arial" w:cs="Arial"/>
                <w:sz w:val="20"/>
                <w:szCs w:val="20"/>
              </w:rPr>
            </w:pPr>
            <w:r w:rsidRPr="00BD4CF8">
              <w:rPr>
                <w:rFonts w:ascii="Arial" w:hAnsi="Arial" w:cs="Arial"/>
                <w:sz w:val="20"/>
                <w:szCs w:val="20"/>
              </w:rPr>
              <w:t>Poleganie na zasobach innych podmiotów</w:t>
            </w:r>
          </w:p>
        </w:tc>
      </w:tr>
      <w:tr w:rsidR="002948E5" w:rsidRPr="00BD4CF8" w14:paraId="05E124A4" w14:textId="77777777" w:rsidTr="002948E5">
        <w:tc>
          <w:tcPr>
            <w:tcW w:w="1696" w:type="dxa"/>
          </w:tcPr>
          <w:p w14:paraId="0F0C83C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10</w:t>
            </w:r>
          </w:p>
        </w:tc>
        <w:tc>
          <w:tcPr>
            <w:tcW w:w="7366" w:type="dxa"/>
          </w:tcPr>
          <w:p w14:paraId="6E27BF41" w14:textId="77777777" w:rsidR="002948E5" w:rsidRPr="00BD4CF8" w:rsidRDefault="002948E5" w:rsidP="002948E5">
            <w:pPr>
              <w:rPr>
                <w:rFonts w:ascii="Arial" w:hAnsi="Arial" w:cs="Arial"/>
                <w:sz w:val="20"/>
                <w:szCs w:val="20"/>
              </w:rPr>
            </w:pPr>
            <w:r w:rsidRPr="00BD4CF8">
              <w:rPr>
                <w:rFonts w:ascii="Arial" w:hAnsi="Arial" w:cs="Arial"/>
                <w:sz w:val="20"/>
                <w:szCs w:val="20"/>
              </w:rPr>
              <w:t>Umowa</w:t>
            </w:r>
          </w:p>
        </w:tc>
      </w:tr>
      <w:tr w:rsidR="002948E5" w:rsidRPr="00BD4CF8" w14:paraId="3239F5CE" w14:textId="77777777" w:rsidTr="002948E5">
        <w:tc>
          <w:tcPr>
            <w:tcW w:w="1696" w:type="dxa"/>
          </w:tcPr>
          <w:p w14:paraId="29475D27"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11</w:t>
            </w:r>
          </w:p>
        </w:tc>
        <w:tc>
          <w:tcPr>
            <w:tcW w:w="7366" w:type="dxa"/>
          </w:tcPr>
          <w:p w14:paraId="31CD7623"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środkach komunikacji elektronicznej</w:t>
            </w:r>
          </w:p>
        </w:tc>
      </w:tr>
      <w:tr w:rsidR="002948E5" w:rsidRPr="00BD4CF8" w14:paraId="57FCDA6B" w14:textId="77777777" w:rsidTr="002948E5">
        <w:tc>
          <w:tcPr>
            <w:tcW w:w="1696" w:type="dxa"/>
          </w:tcPr>
          <w:p w14:paraId="7497B88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12</w:t>
            </w:r>
          </w:p>
        </w:tc>
        <w:tc>
          <w:tcPr>
            <w:tcW w:w="7366" w:type="dxa"/>
          </w:tcPr>
          <w:p w14:paraId="7B8FD575" w14:textId="77777777" w:rsidR="002948E5" w:rsidRPr="00BD4CF8" w:rsidRDefault="002948E5" w:rsidP="002948E5">
            <w:pPr>
              <w:rPr>
                <w:rFonts w:ascii="Arial" w:hAnsi="Arial" w:cs="Arial"/>
                <w:sz w:val="20"/>
                <w:szCs w:val="20"/>
              </w:rPr>
            </w:pPr>
            <w:r w:rsidRPr="00BD4CF8">
              <w:rPr>
                <w:rFonts w:ascii="Arial" w:hAnsi="Arial" w:cs="Arial"/>
                <w:sz w:val="20"/>
                <w:szCs w:val="20"/>
              </w:rPr>
              <w:t>Opis sposobu przygotowania oferty</w:t>
            </w:r>
          </w:p>
        </w:tc>
      </w:tr>
      <w:tr w:rsidR="002948E5" w:rsidRPr="00BD4CF8" w14:paraId="0E58B4AA" w14:textId="77777777" w:rsidTr="002948E5">
        <w:tc>
          <w:tcPr>
            <w:tcW w:w="1696" w:type="dxa"/>
          </w:tcPr>
          <w:p w14:paraId="1A5430E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13</w:t>
            </w:r>
          </w:p>
        </w:tc>
        <w:tc>
          <w:tcPr>
            <w:tcW w:w="7366" w:type="dxa"/>
          </w:tcPr>
          <w:p w14:paraId="2AE42B2A" w14:textId="77777777" w:rsidR="002948E5" w:rsidRPr="00BD4CF8" w:rsidRDefault="002948E5" w:rsidP="002948E5">
            <w:pPr>
              <w:rPr>
                <w:rFonts w:ascii="Arial" w:hAnsi="Arial" w:cs="Arial"/>
                <w:sz w:val="20"/>
                <w:szCs w:val="20"/>
              </w:rPr>
            </w:pPr>
            <w:r w:rsidRPr="00BD4CF8">
              <w:rPr>
                <w:rFonts w:ascii="Arial" w:hAnsi="Arial" w:cs="Arial"/>
                <w:sz w:val="20"/>
                <w:szCs w:val="20"/>
              </w:rPr>
              <w:t>Sposób obliczenia ceny</w:t>
            </w:r>
          </w:p>
        </w:tc>
      </w:tr>
      <w:tr w:rsidR="002948E5" w:rsidRPr="00BD4CF8" w14:paraId="1C4F0E65" w14:textId="77777777" w:rsidTr="002948E5">
        <w:tc>
          <w:tcPr>
            <w:tcW w:w="1696" w:type="dxa"/>
          </w:tcPr>
          <w:p w14:paraId="7C179F6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14</w:t>
            </w:r>
          </w:p>
        </w:tc>
        <w:tc>
          <w:tcPr>
            <w:tcW w:w="7366" w:type="dxa"/>
          </w:tcPr>
          <w:p w14:paraId="314AC407" w14:textId="77777777" w:rsidR="002948E5" w:rsidRPr="00BD4CF8" w:rsidRDefault="002948E5" w:rsidP="002948E5">
            <w:pPr>
              <w:rPr>
                <w:rFonts w:ascii="Arial" w:hAnsi="Arial" w:cs="Arial"/>
                <w:sz w:val="20"/>
                <w:szCs w:val="20"/>
              </w:rPr>
            </w:pPr>
            <w:r w:rsidRPr="00BD4CF8">
              <w:rPr>
                <w:rFonts w:ascii="Arial" w:hAnsi="Arial" w:cs="Arial"/>
                <w:sz w:val="20"/>
                <w:szCs w:val="20"/>
              </w:rPr>
              <w:t>Kryteria oceny ofert</w:t>
            </w:r>
          </w:p>
        </w:tc>
      </w:tr>
      <w:tr w:rsidR="002948E5" w:rsidRPr="00BD4CF8" w14:paraId="77692F12" w14:textId="77777777" w:rsidTr="002948E5">
        <w:tc>
          <w:tcPr>
            <w:tcW w:w="1696" w:type="dxa"/>
          </w:tcPr>
          <w:p w14:paraId="1FE807F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15</w:t>
            </w:r>
          </w:p>
        </w:tc>
        <w:tc>
          <w:tcPr>
            <w:tcW w:w="7366" w:type="dxa"/>
          </w:tcPr>
          <w:p w14:paraId="23866F51" w14:textId="77777777" w:rsidR="002948E5" w:rsidRPr="00BD4CF8" w:rsidRDefault="002948E5" w:rsidP="002948E5">
            <w:pPr>
              <w:rPr>
                <w:rFonts w:ascii="Arial" w:hAnsi="Arial" w:cs="Arial"/>
                <w:sz w:val="20"/>
                <w:szCs w:val="20"/>
              </w:rPr>
            </w:pPr>
            <w:r w:rsidRPr="00BD4CF8">
              <w:rPr>
                <w:rFonts w:ascii="Arial" w:hAnsi="Arial" w:cs="Arial"/>
                <w:sz w:val="20"/>
                <w:szCs w:val="20"/>
              </w:rPr>
              <w:t>Wymagania dotyczące wadium</w:t>
            </w:r>
          </w:p>
        </w:tc>
      </w:tr>
      <w:tr w:rsidR="002948E5" w:rsidRPr="00BD4CF8" w14:paraId="14F102FA" w14:textId="77777777" w:rsidTr="002948E5">
        <w:tc>
          <w:tcPr>
            <w:tcW w:w="1696" w:type="dxa"/>
          </w:tcPr>
          <w:p w14:paraId="193FABA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16</w:t>
            </w:r>
          </w:p>
        </w:tc>
        <w:tc>
          <w:tcPr>
            <w:tcW w:w="7366" w:type="dxa"/>
          </w:tcPr>
          <w:p w14:paraId="3AA988C7" w14:textId="77777777" w:rsidR="002948E5" w:rsidRPr="00BD4CF8" w:rsidRDefault="002948E5" w:rsidP="002948E5">
            <w:pPr>
              <w:rPr>
                <w:rFonts w:ascii="Arial" w:hAnsi="Arial" w:cs="Arial"/>
                <w:sz w:val="20"/>
                <w:szCs w:val="20"/>
              </w:rPr>
            </w:pPr>
            <w:r w:rsidRPr="00BD4CF8">
              <w:rPr>
                <w:rFonts w:ascii="Arial" w:hAnsi="Arial" w:cs="Arial"/>
                <w:sz w:val="20"/>
                <w:szCs w:val="20"/>
              </w:rPr>
              <w:t>Sposób oraz termin składania ofert</w:t>
            </w:r>
          </w:p>
        </w:tc>
      </w:tr>
      <w:tr w:rsidR="002948E5" w:rsidRPr="00BD4CF8" w14:paraId="535F71D4" w14:textId="77777777" w:rsidTr="002948E5">
        <w:tc>
          <w:tcPr>
            <w:tcW w:w="1696" w:type="dxa"/>
          </w:tcPr>
          <w:p w14:paraId="7D0BEBA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17</w:t>
            </w:r>
          </w:p>
        </w:tc>
        <w:tc>
          <w:tcPr>
            <w:tcW w:w="7366" w:type="dxa"/>
          </w:tcPr>
          <w:p w14:paraId="4D5BBC9B" w14:textId="77777777" w:rsidR="002948E5" w:rsidRPr="00BD4CF8" w:rsidRDefault="002948E5" w:rsidP="002948E5">
            <w:pPr>
              <w:rPr>
                <w:rFonts w:ascii="Arial" w:hAnsi="Arial" w:cs="Arial"/>
                <w:sz w:val="20"/>
                <w:szCs w:val="20"/>
              </w:rPr>
            </w:pPr>
            <w:r w:rsidRPr="00BD4CF8">
              <w:rPr>
                <w:rFonts w:ascii="Arial" w:hAnsi="Arial" w:cs="Arial"/>
                <w:sz w:val="20"/>
                <w:szCs w:val="20"/>
              </w:rPr>
              <w:t>Termin otwarcia ofert</w:t>
            </w:r>
          </w:p>
        </w:tc>
      </w:tr>
      <w:tr w:rsidR="002948E5" w:rsidRPr="00BD4CF8" w14:paraId="0BD3BC33" w14:textId="77777777" w:rsidTr="002948E5">
        <w:tc>
          <w:tcPr>
            <w:tcW w:w="1696" w:type="dxa"/>
          </w:tcPr>
          <w:p w14:paraId="0F9EC4F5"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18</w:t>
            </w:r>
          </w:p>
        </w:tc>
        <w:tc>
          <w:tcPr>
            <w:tcW w:w="7366" w:type="dxa"/>
          </w:tcPr>
          <w:p w14:paraId="58F6B6E8" w14:textId="77777777" w:rsidR="002948E5" w:rsidRPr="00BD4CF8" w:rsidRDefault="002948E5" w:rsidP="002948E5">
            <w:pPr>
              <w:rPr>
                <w:rFonts w:ascii="Arial" w:hAnsi="Arial" w:cs="Arial"/>
                <w:sz w:val="20"/>
                <w:szCs w:val="20"/>
              </w:rPr>
            </w:pPr>
            <w:r w:rsidRPr="00BD4CF8">
              <w:rPr>
                <w:rFonts w:ascii="Arial" w:hAnsi="Arial" w:cs="Arial"/>
                <w:sz w:val="20"/>
                <w:szCs w:val="20"/>
              </w:rPr>
              <w:t>Termin związania ofertą</w:t>
            </w:r>
          </w:p>
        </w:tc>
      </w:tr>
      <w:tr w:rsidR="002948E5" w:rsidRPr="00BD4CF8" w14:paraId="0121706A" w14:textId="77777777" w:rsidTr="002948E5">
        <w:tc>
          <w:tcPr>
            <w:tcW w:w="1696" w:type="dxa"/>
          </w:tcPr>
          <w:p w14:paraId="54E7A2CE"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19</w:t>
            </w:r>
          </w:p>
        </w:tc>
        <w:tc>
          <w:tcPr>
            <w:tcW w:w="7366" w:type="dxa"/>
          </w:tcPr>
          <w:p w14:paraId="555D8E1A" w14:textId="77777777" w:rsidR="002948E5" w:rsidRPr="00BD4CF8" w:rsidRDefault="002948E5" w:rsidP="002948E5">
            <w:pPr>
              <w:rPr>
                <w:rFonts w:ascii="Arial" w:hAnsi="Arial" w:cs="Arial"/>
                <w:sz w:val="20"/>
                <w:szCs w:val="20"/>
              </w:rPr>
            </w:pPr>
            <w:r w:rsidRPr="00BD4CF8">
              <w:rPr>
                <w:rFonts w:ascii="Arial" w:hAnsi="Arial" w:cs="Arial"/>
                <w:sz w:val="20"/>
                <w:szCs w:val="20"/>
              </w:rPr>
              <w:t>Zabezpieczenie należytego wykonania umowy</w:t>
            </w:r>
          </w:p>
        </w:tc>
      </w:tr>
      <w:tr w:rsidR="002948E5" w:rsidRPr="00BD4CF8" w14:paraId="4789630B" w14:textId="77777777" w:rsidTr="002948E5">
        <w:tc>
          <w:tcPr>
            <w:tcW w:w="1696" w:type="dxa"/>
          </w:tcPr>
          <w:p w14:paraId="7AE2345F"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20</w:t>
            </w:r>
          </w:p>
        </w:tc>
        <w:tc>
          <w:tcPr>
            <w:tcW w:w="7366" w:type="dxa"/>
          </w:tcPr>
          <w:p w14:paraId="5300249C" w14:textId="77777777" w:rsidR="002948E5" w:rsidRPr="00BD4CF8" w:rsidRDefault="002948E5" w:rsidP="002948E5">
            <w:pPr>
              <w:rPr>
                <w:rFonts w:ascii="Arial" w:hAnsi="Arial" w:cs="Arial"/>
                <w:sz w:val="20"/>
                <w:szCs w:val="20"/>
              </w:rPr>
            </w:pPr>
            <w:r w:rsidRPr="00BD4CF8">
              <w:rPr>
                <w:rFonts w:ascii="Arial" w:hAnsi="Arial" w:cs="Arial"/>
                <w:color w:val="000000"/>
                <w:sz w:val="20"/>
                <w:szCs w:val="20"/>
              </w:rPr>
              <w:t>Informacje o formalnościach, jakie muszą zostać dopełnione po wyborze oferty w celu zawarcia umowy w sprawie zamówienia publicznego</w:t>
            </w:r>
          </w:p>
        </w:tc>
      </w:tr>
      <w:tr w:rsidR="002948E5" w:rsidRPr="00BD4CF8" w14:paraId="62D8F3CA" w14:textId="77777777" w:rsidTr="002948E5">
        <w:tc>
          <w:tcPr>
            <w:tcW w:w="1696" w:type="dxa"/>
          </w:tcPr>
          <w:p w14:paraId="7CA965D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21</w:t>
            </w:r>
          </w:p>
        </w:tc>
        <w:tc>
          <w:tcPr>
            <w:tcW w:w="7366" w:type="dxa"/>
          </w:tcPr>
          <w:p w14:paraId="09B43EC6" w14:textId="77777777" w:rsidR="002948E5" w:rsidRPr="00BD4CF8"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BD4CF8">
              <w:rPr>
                <w:rFonts w:ascii="Arial" w:hAnsi="Arial" w:cs="Arial"/>
                <w:color w:val="000000"/>
                <w:sz w:val="20"/>
                <w:szCs w:val="20"/>
              </w:rPr>
              <w:t>Pouczenie o środkach ochrony prawnej przysługujących wykonawcy</w:t>
            </w:r>
          </w:p>
        </w:tc>
      </w:tr>
    </w:tbl>
    <w:p w14:paraId="2BFC22FE" w14:textId="77777777" w:rsidR="00FA2C69" w:rsidRPr="00BD4CF8" w:rsidRDefault="00FA2C69" w:rsidP="00FA2C69">
      <w:pPr>
        <w:spacing w:before="240" w:after="240"/>
        <w:rPr>
          <w:rFonts w:ascii="Arial" w:hAnsi="Arial" w:cs="Arial"/>
          <w:sz w:val="20"/>
          <w:szCs w:val="20"/>
        </w:rPr>
      </w:pPr>
    </w:p>
    <w:p w14:paraId="365548CA" w14:textId="77777777" w:rsidR="00FA2C69" w:rsidRPr="00BD4CF8"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BD4CF8" w14:paraId="333E5802" w14:textId="77777777" w:rsidTr="007D7612">
        <w:tc>
          <w:tcPr>
            <w:tcW w:w="9062" w:type="dxa"/>
            <w:gridSpan w:val="2"/>
            <w:tcBorders>
              <w:top w:val="nil"/>
              <w:left w:val="nil"/>
              <w:right w:val="nil"/>
            </w:tcBorders>
          </w:tcPr>
          <w:p w14:paraId="00D62B0E" w14:textId="77777777" w:rsidR="00FA2C69" w:rsidRPr="00BD4CF8" w:rsidRDefault="00FA2C69" w:rsidP="007D7612">
            <w:pPr>
              <w:spacing w:before="240" w:after="240"/>
              <w:rPr>
                <w:rFonts w:ascii="Arial" w:hAnsi="Arial" w:cs="Arial"/>
                <w:color w:val="000000"/>
                <w:sz w:val="20"/>
                <w:szCs w:val="20"/>
              </w:rPr>
            </w:pPr>
            <w:r w:rsidRPr="00BD4CF8">
              <w:rPr>
                <w:rFonts w:ascii="Arial" w:hAnsi="Arial" w:cs="Arial"/>
                <w:b/>
                <w:bCs/>
                <w:sz w:val="22"/>
                <w:szCs w:val="22"/>
                <w:u w:val="single"/>
              </w:rPr>
              <w:t xml:space="preserve">ZAŁĄCZNIKI DO </w:t>
            </w:r>
            <w:proofErr w:type="spellStart"/>
            <w:r w:rsidRPr="00BD4CF8">
              <w:rPr>
                <w:rFonts w:ascii="Arial" w:hAnsi="Arial" w:cs="Arial"/>
                <w:b/>
                <w:bCs/>
                <w:sz w:val="22"/>
                <w:szCs w:val="22"/>
                <w:u w:val="single"/>
              </w:rPr>
              <w:t>SWZ</w:t>
            </w:r>
            <w:proofErr w:type="spellEnd"/>
            <w:r w:rsidRPr="00BD4CF8">
              <w:rPr>
                <w:rFonts w:ascii="Arial" w:hAnsi="Arial" w:cs="Arial"/>
                <w:b/>
                <w:bCs/>
                <w:sz w:val="22"/>
                <w:szCs w:val="22"/>
                <w:u w:val="single"/>
              </w:rPr>
              <w:t>:</w:t>
            </w:r>
          </w:p>
        </w:tc>
      </w:tr>
      <w:tr w:rsidR="00FA2C69" w:rsidRPr="00BD4CF8" w14:paraId="27094CAE" w14:textId="77777777" w:rsidTr="007D7612">
        <w:tc>
          <w:tcPr>
            <w:tcW w:w="1696" w:type="dxa"/>
          </w:tcPr>
          <w:p w14:paraId="79C306BD"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1</w:t>
            </w:r>
          </w:p>
        </w:tc>
        <w:tc>
          <w:tcPr>
            <w:tcW w:w="7366" w:type="dxa"/>
          </w:tcPr>
          <w:p w14:paraId="49E666F9" w14:textId="77777777" w:rsidR="00FA2C69" w:rsidRPr="00BD4CF8" w:rsidRDefault="00FA2C69" w:rsidP="007D7612">
            <w:pPr>
              <w:rPr>
                <w:rFonts w:ascii="Arial" w:hAnsi="Arial" w:cs="Arial"/>
                <w:b/>
                <w:bCs/>
                <w:sz w:val="20"/>
                <w:szCs w:val="20"/>
                <w:u w:val="single"/>
              </w:rPr>
            </w:pPr>
            <w:r w:rsidRPr="00BD4CF8">
              <w:rPr>
                <w:rFonts w:ascii="Arial" w:hAnsi="Arial" w:cs="Arial"/>
                <w:color w:val="000000"/>
                <w:sz w:val="20"/>
                <w:szCs w:val="20"/>
              </w:rPr>
              <w:t>Projektowane postanowienia umowy</w:t>
            </w:r>
          </w:p>
        </w:tc>
      </w:tr>
      <w:tr w:rsidR="00FA2C69" w:rsidRPr="00BD4CF8" w14:paraId="450FEC3D" w14:textId="77777777" w:rsidTr="007D7612">
        <w:tc>
          <w:tcPr>
            <w:tcW w:w="1696" w:type="dxa"/>
          </w:tcPr>
          <w:p w14:paraId="2ACF6A1B"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2</w:t>
            </w:r>
          </w:p>
        </w:tc>
        <w:tc>
          <w:tcPr>
            <w:tcW w:w="7366" w:type="dxa"/>
          </w:tcPr>
          <w:p w14:paraId="72265ECE" w14:textId="7E726455" w:rsidR="0042115D" w:rsidRPr="00BD4CF8" w:rsidRDefault="00FA2C69" w:rsidP="0042115D">
            <w:pPr>
              <w:rPr>
                <w:rFonts w:ascii="Arial" w:hAnsi="Arial" w:cs="Arial"/>
                <w:b/>
                <w:bCs/>
                <w:sz w:val="20"/>
                <w:szCs w:val="20"/>
                <w:u w:val="single"/>
              </w:rPr>
            </w:pPr>
            <w:r w:rsidRPr="00BD4CF8">
              <w:rPr>
                <w:rFonts w:ascii="Arial" w:hAnsi="Arial" w:cs="Arial"/>
                <w:color w:val="000000"/>
                <w:sz w:val="20"/>
                <w:szCs w:val="20"/>
              </w:rPr>
              <w:t>Formularz Ofertowy</w:t>
            </w:r>
          </w:p>
        </w:tc>
      </w:tr>
      <w:tr w:rsidR="005375AB" w:rsidRPr="00BD4CF8" w14:paraId="07C2C7DA" w14:textId="77777777" w:rsidTr="007D7612">
        <w:tc>
          <w:tcPr>
            <w:tcW w:w="1696" w:type="dxa"/>
          </w:tcPr>
          <w:p w14:paraId="696BDD54" w14:textId="0AF1A9AC" w:rsidR="005375AB" w:rsidRPr="00BD4CF8" w:rsidRDefault="005375AB" w:rsidP="007D7612">
            <w:pPr>
              <w:rPr>
                <w:rFonts w:ascii="Arial" w:hAnsi="Arial" w:cs="Arial"/>
                <w:sz w:val="20"/>
                <w:szCs w:val="20"/>
              </w:rPr>
            </w:pPr>
            <w:r w:rsidRPr="00BD4CF8">
              <w:rPr>
                <w:rFonts w:ascii="Arial" w:hAnsi="Arial" w:cs="Arial"/>
                <w:sz w:val="20"/>
                <w:szCs w:val="20"/>
              </w:rPr>
              <w:t xml:space="preserve">Załącznik nr </w:t>
            </w:r>
            <w:proofErr w:type="spellStart"/>
            <w:r w:rsidRPr="00BD4CF8">
              <w:rPr>
                <w:rFonts w:ascii="Arial" w:hAnsi="Arial" w:cs="Arial"/>
                <w:sz w:val="20"/>
                <w:szCs w:val="20"/>
              </w:rPr>
              <w:t>2</w:t>
            </w:r>
            <w:r>
              <w:rPr>
                <w:rFonts w:ascii="Arial" w:hAnsi="Arial" w:cs="Arial"/>
                <w:sz w:val="20"/>
                <w:szCs w:val="20"/>
              </w:rPr>
              <w:t>A</w:t>
            </w:r>
            <w:proofErr w:type="spellEnd"/>
          </w:p>
        </w:tc>
        <w:tc>
          <w:tcPr>
            <w:tcW w:w="7366" w:type="dxa"/>
          </w:tcPr>
          <w:p w14:paraId="6A16CCFC" w14:textId="5D79DD0B" w:rsidR="005375AB" w:rsidRPr="00BD4CF8" w:rsidRDefault="005375AB" w:rsidP="0042115D">
            <w:pPr>
              <w:rPr>
                <w:rFonts w:ascii="Arial" w:hAnsi="Arial" w:cs="Arial"/>
                <w:color w:val="000000"/>
                <w:sz w:val="20"/>
                <w:szCs w:val="20"/>
              </w:rPr>
            </w:pPr>
            <w:r>
              <w:rPr>
                <w:rFonts w:ascii="Arial" w:hAnsi="Arial" w:cs="Arial"/>
                <w:color w:val="000000"/>
                <w:sz w:val="20"/>
                <w:szCs w:val="20"/>
              </w:rPr>
              <w:t>Formularz cen jednostkowych</w:t>
            </w:r>
          </w:p>
        </w:tc>
      </w:tr>
      <w:tr w:rsidR="00FA2C69" w:rsidRPr="00BD4CF8" w14:paraId="0EFF71AF" w14:textId="77777777" w:rsidTr="007D7612">
        <w:tc>
          <w:tcPr>
            <w:tcW w:w="1696" w:type="dxa"/>
          </w:tcPr>
          <w:p w14:paraId="0EE6AD1D"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3</w:t>
            </w:r>
          </w:p>
        </w:tc>
        <w:tc>
          <w:tcPr>
            <w:tcW w:w="7366" w:type="dxa"/>
          </w:tcPr>
          <w:p w14:paraId="428BF9EB" w14:textId="77777777" w:rsidR="00FA2C69" w:rsidRPr="00BD4CF8" w:rsidRDefault="00FA2C69" w:rsidP="007D7612">
            <w:pPr>
              <w:rPr>
                <w:rFonts w:ascii="Arial" w:hAnsi="Arial" w:cs="Arial"/>
                <w:sz w:val="20"/>
                <w:szCs w:val="20"/>
                <w:u w:val="single"/>
              </w:rPr>
            </w:pPr>
            <w:r w:rsidRPr="00BD4CF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BD4CF8" w14:paraId="60D9332C" w14:textId="77777777" w:rsidTr="007D7612">
        <w:tc>
          <w:tcPr>
            <w:tcW w:w="1696" w:type="dxa"/>
          </w:tcPr>
          <w:p w14:paraId="78B8FAB9" w14:textId="15068132" w:rsidR="00FA2C69" w:rsidRPr="00BD4CF8" w:rsidRDefault="00FA2C69" w:rsidP="007D7612">
            <w:pPr>
              <w:rPr>
                <w:rFonts w:ascii="Arial" w:hAnsi="Arial" w:cs="Arial"/>
                <w:b/>
                <w:bCs/>
                <w:sz w:val="20"/>
                <w:szCs w:val="20"/>
                <w:u w:val="single"/>
              </w:rPr>
            </w:pPr>
            <w:r w:rsidRPr="00BD4CF8">
              <w:rPr>
                <w:rFonts w:ascii="Arial" w:hAnsi="Arial" w:cs="Arial"/>
                <w:sz w:val="20"/>
                <w:szCs w:val="20"/>
              </w:rPr>
              <w:t xml:space="preserve">Załącznik nr </w:t>
            </w:r>
            <w:proofErr w:type="spellStart"/>
            <w:r w:rsidRPr="00BD4CF8">
              <w:rPr>
                <w:rFonts w:ascii="Arial" w:hAnsi="Arial" w:cs="Arial"/>
                <w:sz w:val="20"/>
                <w:szCs w:val="20"/>
              </w:rPr>
              <w:t>3</w:t>
            </w:r>
            <w:r w:rsidR="0092143D" w:rsidRPr="00BD4CF8">
              <w:rPr>
                <w:rFonts w:ascii="Arial" w:hAnsi="Arial" w:cs="Arial"/>
                <w:sz w:val="20"/>
                <w:szCs w:val="20"/>
              </w:rPr>
              <w:t>A</w:t>
            </w:r>
            <w:proofErr w:type="spellEnd"/>
          </w:p>
        </w:tc>
        <w:tc>
          <w:tcPr>
            <w:tcW w:w="7366" w:type="dxa"/>
          </w:tcPr>
          <w:p w14:paraId="6B77753A"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dotyczące udostępnienia zasobów</w:t>
            </w:r>
          </w:p>
        </w:tc>
      </w:tr>
      <w:tr w:rsidR="00FA2C69" w:rsidRPr="00BD4CF8" w14:paraId="373E134B" w14:textId="77777777" w:rsidTr="007D7612">
        <w:tc>
          <w:tcPr>
            <w:tcW w:w="1696" w:type="dxa"/>
          </w:tcPr>
          <w:p w14:paraId="078CF7A1" w14:textId="01022545" w:rsidR="00FA2C69" w:rsidRPr="00BD4CF8" w:rsidRDefault="00FA2C69" w:rsidP="007D7612">
            <w:pPr>
              <w:rPr>
                <w:rFonts w:ascii="Arial" w:hAnsi="Arial" w:cs="Arial"/>
                <w:sz w:val="20"/>
                <w:szCs w:val="20"/>
              </w:rPr>
            </w:pPr>
            <w:r w:rsidRPr="00BD4CF8">
              <w:rPr>
                <w:rFonts w:ascii="Arial" w:hAnsi="Arial" w:cs="Arial"/>
                <w:sz w:val="20"/>
                <w:szCs w:val="20"/>
              </w:rPr>
              <w:t xml:space="preserve">Załącznik nr </w:t>
            </w:r>
            <w:proofErr w:type="spellStart"/>
            <w:r w:rsidRPr="00BD4CF8">
              <w:rPr>
                <w:rFonts w:ascii="Arial" w:hAnsi="Arial" w:cs="Arial"/>
                <w:sz w:val="20"/>
                <w:szCs w:val="20"/>
              </w:rPr>
              <w:t>3</w:t>
            </w:r>
            <w:r w:rsidR="0092143D" w:rsidRPr="00BD4CF8">
              <w:rPr>
                <w:rFonts w:ascii="Arial" w:hAnsi="Arial" w:cs="Arial"/>
                <w:sz w:val="20"/>
                <w:szCs w:val="20"/>
              </w:rPr>
              <w:t>B</w:t>
            </w:r>
            <w:proofErr w:type="spellEnd"/>
          </w:p>
        </w:tc>
        <w:tc>
          <w:tcPr>
            <w:tcW w:w="7366" w:type="dxa"/>
          </w:tcPr>
          <w:p w14:paraId="46048A65" w14:textId="77777777" w:rsidR="00FA2C69" w:rsidRPr="00BD4CF8" w:rsidRDefault="00FA2C69" w:rsidP="007D7612">
            <w:pPr>
              <w:rPr>
                <w:rFonts w:ascii="Arial" w:hAnsi="Arial" w:cs="Arial"/>
                <w:sz w:val="20"/>
                <w:szCs w:val="20"/>
              </w:rPr>
            </w:pPr>
            <w:r w:rsidRPr="00BD4CF8">
              <w:rPr>
                <w:rFonts w:ascii="Arial" w:hAnsi="Arial" w:cs="Arial"/>
                <w:sz w:val="20"/>
              </w:rPr>
              <w:t>Oświadczenie Wykonawców wspólnie ubiegających się o udzielenie zamówienia</w:t>
            </w:r>
          </w:p>
        </w:tc>
      </w:tr>
      <w:tr w:rsidR="00FA2C69" w:rsidRPr="00BD4CF8" w14:paraId="0D9F15D8" w14:textId="77777777" w:rsidTr="007D7612">
        <w:tc>
          <w:tcPr>
            <w:tcW w:w="1696" w:type="dxa"/>
          </w:tcPr>
          <w:p w14:paraId="6376EC7A"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4</w:t>
            </w:r>
          </w:p>
        </w:tc>
        <w:tc>
          <w:tcPr>
            <w:tcW w:w="7366" w:type="dxa"/>
          </w:tcPr>
          <w:p w14:paraId="645AE20E"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o grupie kapitałowej</w:t>
            </w:r>
          </w:p>
        </w:tc>
      </w:tr>
      <w:tr w:rsidR="00FA2C69" w:rsidRPr="00BD4CF8" w14:paraId="2831EC5C" w14:textId="77777777" w:rsidTr="007D7612">
        <w:tc>
          <w:tcPr>
            <w:tcW w:w="1696" w:type="dxa"/>
          </w:tcPr>
          <w:p w14:paraId="2B15C262"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5</w:t>
            </w:r>
          </w:p>
        </w:tc>
        <w:tc>
          <w:tcPr>
            <w:tcW w:w="7366" w:type="dxa"/>
          </w:tcPr>
          <w:p w14:paraId="7CCEE4F1"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Wykaz wykonanych robót</w:t>
            </w:r>
          </w:p>
        </w:tc>
      </w:tr>
      <w:tr w:rsidR="002F72D8" w:rsidRPr="00BD4CF8" w14:paraId="59A1AB41" w14:textId="77777777" w:rsidTr="007D7612">
        <w:tc>
          <w:tcPr>
            <w:tcW w:w="1696" w:type="dxa"/>
          </w:tcPr>
          <w:p w14:paraId="37EA8F4E" w14:textId="58518E9B" w:rsidR="002F72D8" w:rsidRPr="00BD4CF8" w:rsidRDefault="002F72D8" w:rsidP="007D7612">
            <w:pPr>
              <w:rPr>
                <w:rFonts w:ascii="Arial" w:hAnsi="Arial" w:cs="Arial"/>
                <w:sz w:val="20"/>
                <w:szCs w:val="20"/>
              </w:rPr>
            </w:pPr>
            <w:r w:rsidRPr="00BD4CF8">
              <w:rPr>
                <w:rFonts w:ascii="Arial" w:hAnsi="Arial" w:cs="Arial"/>
                <w:sz w:val="20"/>
                <w:szCs w:val="20"/>
              </w:rPr>
              <w:t>Załącznik nr 6</w:t>
            </w:r>
          </w:p>
        </w:tc>
        <w:tc>
          <w:tcPr>
            <w:tcW w:w="7366" w:type="dxa"/>
          </w:tcPr>
          <w:p w14:paraId="3C88729C" w14:textId="59504525" w:rsidR="002F72D8" w:rsidRPr="00BD4CF8" w:rsidRDefault="00A31D2F" w:rsidP="007D7612">
            <w:pPr>
              <w:rPr>
                <w:rFonts w:ascii="Arial" w:hAnsi="Arial" w:cs="Arial"/>
                <w:sz w:val="20"/>
                <w:szCs w:val="20"/>
              </w:rPr>
            </w:pPr>
            <w:r>
              <w:rPr>
                <w:rFonts w:ascii="Arial" w:hAnsi="Arial" w:cs="Arial"/>
                <w:sz w:val="20"/>
                <w:szCs w:val="20"/>
              </w:rPr>
              <w:t>O</w:t>
            </w:r>
            <w:r w:rsidRPr="00BD4CF8">
              <w:rPr>
                <w:rFonts w:ascii="Arial" w:hAnsi="Arial" w:cs="Arial"/>
                <w:sz w:val="20"/>
                <w:szCs w:val="20"/>
              </w:rPr>
              <w:t>pis przedmiotu zamówienia</w:t>
            </w:r>
          </w:p>
        </w:tc>
      </w:tr>
      <w:tr w:rsidR="00FA2C69" w:rsidRPr="00BD4CF8" w14:paraId="72E897A9" w14:textId="77777777" w:rsidTr="007D7612">
        <w:tc>
          <w:tcPr>
            <w:tcW w:w="1696" w:type="dxa"/>
          </w:tcPr>
          <w:p w14:paraId="1E45542D" w14:textId="61973773" w:rsidR="00FA2C69" w:rsidRPr="00BD4CF8" w:rsidRDefault="00FA2C69" w:rsidP="007D7612">
            <w:pPr>
              <w:rPr>
                <w:rFonts w:ascii="Arial" w:hAnsi="Arial" w:cs="Arial"/>
                <w:sz w:val="20"/>
                <w:szCs w:val="20"/>
              </w:rPr>
            </w:pPr>
            <w:r w:rsidRPr="00BD4CF8">
              <w:rPr>
                <w:rFonts w:ascii="Arial" w:hAnsi="Arial" w:cs="Arial"/>
                <w:sz w:val="20"/>
                <w:szCs w:val="20"/>
              </w:rPr>
              <w:t xml:space="preserve">Załącznik </w:t>
            </w:r>
            <w:r w:rsidR="00A31D2F">
              <w:rPr>
                <w:rFonts w:ascii="Arial" w:hAnsi="Arial" w:cs="Arial"/>
                <w:sz w:val="20"/>
                <w:szCs w:val="20"/>
              </w:rPr>
              <w:t>nr 7</w:t>
            </w:r>
          </w:p>
        </w:tc>
        <w:tc>
          <w:tcPr>
            <w:tcW w:w="7366" w:type="dxa"/>
          </w:tcPr>
          <w:p w14:paraId="64BAF226" w14:textId="60E84FDD" w:rsidR="00FA2C69" w:rsidRPr="00BD4CF8" w:rsidRDefault="00A31D2F" w:rsidP="007D7612">
            <w:pPr>
              <w:rPr>
                <w:rFonts w:ascii="Arial" w:hAnsi="Arial" w:cs="Arial"/>
                <w:sz w:val="20"/>
                <w:szCs w:val="20"/>
              </w:rPr>
            </w:pPr>
            <w:r>
              <w:rPr>
                <w:rFonts w:ascii="Arial" w:hAnsi="Arial" w:cs="Arial"/>
                <w:sz w:val="20"/>
                <w:szCs w:val="20"/>
              </w:rPr>
              <w:t>Szczegółowe zestawienie oferowanego sprzętu</w:t>
            </w:r>
          </w:p>
        </w:tc>
      </w:tr>
    </w:tbl>
    <w:p w14:paraId="600F11E6" w14:textId="77777777" w:rsidR="00FA2C69" w:rsidRPr="00BD4CF8" w:rsidRDefault="00FA2C69" w:rsidP="00FA2C69">
      <w:pPr>
        <w:spacing w:line="360" w:lineRule="auto"/>
        <w:jc w:val="both"/>
        <w:rPr>
          <w:rFonts w:ascii="Arial" w:hAnsi="Arial" w:cs="Arial"/>
          <w:sz w:val="20"/>
          <w:szCs w:val="20"/>
        </w:rPr>
      </w:pPr>
    </w:p>
    <w:p w14:paraId="3D2E86C9" w14:textId="77777777" w:rsidR="00FA2C69" w:rsidRPr="00BD4CF8" w:rsidRDefault="00FA2C69" w:rsidP="00FA2C69">
      <w:pPr>
        <w:spacing w:line="360" w:lineRule="auto"/>
        <w:jc w:val="both"/>
        <w:rPr>
          <w:rFonts w:ascii="Arial" w:hAnsi="Arial" w:cs="Arial"/>
          <w:sz w:val="20"/>
          <w:szCs w:val="20"/>
        </w:rPr>
      </w:pPr>
    </w:p>
    <w:p w14:paraId="3CF5ABE1" w14:textId="77777777" w:rsidR="00FA2C69" w:rsidRPr="00BD4CF8" w:rsidRDefault="00FA2C69" w:rsidP="00FA2C69">
      <w:pPr>
        <w:spacing w:line="360" w:lineRule="auto"/>
        <w:jc w:val="both"/>
        <w:rPr>
          <w:rFonts w:ascii="Arial" w:hAnsi="Arial" w:cs="Arial"/>
          <w:sz w:val="20"/>
          <w:szCs w:val="20"/>
        </w:rPr>
      </w:pPr>
    </w:p>
    <w:p w14:paraId="37CFAEEE" w14:textId="77777777" w:rsidR="00FA2C69" w:rsidRPr="00BD4CF8" w:rsidRDefault="00FA2C69" w:rsidP="00FA2C69">
      <w:pPr>
        <w:spacing w:line="360" w:lineRule="auto"/>
        <w:jc w:val="both"/>
        <w:rPr>
          <w:rFonts w:ascii="Arial" w:hAnsi="Arial" w:cs="Arial"/>
          <w:sz w:val="20"/>
          <w:szCs w:val="20"/>
        </w:rPr>
      </w:pPr>
    </w:p>
    <w:p w14:paraId="3576B249" w14:textId="77777777" w:rsidR="00FA2C69" w:rsidRPr="00BD4CF8" w:rsidRDefault="00FA2C69" w:rsidP="00FA2C69">
      <w:pPr>
        <w:spacing w:line="360" w:lineRule="auto"/>
        <w:jc w:val="both"/>
        <w:rPr>
          <w:rFonts w:ascii="Arial" w:hAnsi="Arial" w:cs="Arial"/>
          <w:sz w:val="20"/>
          <w:szCs w:val="20"/>
        </w:rPr>
      </w:pPr>
    </w:p>
    <w:p w14:paraId="25A25B7C" w14:textId="77777777" w:rsidR="00FA2C69" w:rsidRPr="00BD4CF8" w:rsidRDefault="00FA2C69" w:rsidP="00FA2C69">
      <w:pPr>
        <w:spacing w:line="360" w:lineRule="auto"/>
        <w:jc w:val="both"/>
        <w:rPr>
          <w:rFonts w:ascii="Arial" w:hAnsi="Arial" w:cs="Arial"/>
          <w:sz w:val="20"/>
          <w:szCs w:val="20"/>
        </w:rPr>
      </w:pPr>
    </w:p>
    <w:p w14:paraId="609C6A07" w14:textId="77777777" w:rsidR="00FA2C69" w:rsidRPr="00BD4CF8" w:rsidRDefault="00FA2C69" w:rsidP="00FA2C69">
      <w:pPr>
        <w:spacing w:line="360" w:lineRule="auto"/>
        <w:jc w:val="both"/>
        <w:rPr>
          <w:rFonts w:ascii="Arial" w:hAnsi="Arial" w:cs="Arial"/>
          <w:sz w:val="20"/>
          <w:szCs w:val="20"/>
        </w:rPr>
      </w:pPr>
    </w:p>
    <w:p w14:paraId="6B9C8168" w14:textId="380D7FA0" w:rsidR="00FA2C69" w:rsidRPr="00BD4CF8" w:rsidRDefault="00FA2C69" w:rsidP="00FA2C69">
      <w:pPr>
        <w:spacing w:line="360" w:lineRule="auto"/>
        <w:jc w:val="both"/>
        <w:rPr>
          <w:rFonts w:ascii="Arial" w:hAnsi="Arial" w:cs="Arial"/>
          <w:sz w:val="20"/>
          <w:szCs w:val="20"/>
        </w:rPr>
      </w:pPr>
    </w:p>
    <w:p w14:paraId="78E5DE89" w14:textId="25971D91" w:rsidR="002948E5" w:rsidRPr="00BD4CF8" w:rsidRDefault="002948E5" w:rsidP="00FA2C69">
      <w:pPr>
        <w:spacing w:line="360" w:lineRule="auto"/>
        <w:jc w:val="both"/>
        <w:rPr>
          <w:rFonts w:ascii="Arial" w:hAnsi="Arial" w:cs="Arial"/>
          <w:sz w:val="20"/>
          <w:szCs w:val="20"/>
        </w:rPr>
      </w:pPr>
    </w:p>
    <w:p w14:paraId="3155F774" w14:textId="77777777" w:rsidR="002948E5" w:rsidRPr="00BD4CF8" w:rsidRDefault="002948E5" w:rsidP="00FA2C69">
      <w:pPr>
        <w:spacing w:line="360" w:lineRule="auto"/>
        <w:jc w:val="both"/>
        <w:rPr>
          <w:rFonts w:ascii="Arial" w:hAnsi="Arial" w:cs="Arial"/>
          <w:sz w:val="20"/>
          <w:szCs w:val="20"/>
        </w:rPr>
      </w:pPr>
    </w:p>
    <w:p w14:paraId="6E1D5E13" w14:textId="77777777" w:rsidR="00FA2C69" w:rsidRPr="00BD4CF8" w:rsidRDefault="00FA2C69" w:rsidP="00FA2C69">
      <w:pPr>
        <w:spacing w:line="360" w:lineRule="auto"/>
        <w:jc w:val="both"/>
        <w:rPr>
          <w:rFonts w:ascii="Arial" w:hAnsi="Arial" w:cs="Arial"/>
          <w:sz w:val="20"/>
          <w:szCs w:val="20"/>
        </w:rPr>
      </w:pPr>
    </w:p>
    <w:p w14:paraId="0B327523" w14:textId="77777777" w:rsidR="00A45FEF" w:rsidRPr="00BD4CF8" w:rsidRDefault="00A45FEF"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BD4CF8">
        <w:rPr>
          <w:rFonts w:ascii="Arial" w:hAnsi="Arial" w:cs="Arial"/>
          <w:b/>
          <w:bCs/>
          <w:color w:val="000000"/>
          <w:sz w:val="20"/>
          <w:szCs w:val="20"/>
          <w:u w:val="single"/>
        </w:rPr>
        <w:lastRenderedPageBreak/>
        <w:t xml:space="preserve">INFORMACJE </w:t>
      </w:r>
      <w:proofErr w:type="gramStart"/>
      <w:r w:rsidRPr="00BD4CF8">
        <w:rPr>
          <w:rFonts w:ascii="Arial" w:hAnsi="Arial" w:cs="Arial"/>
          <w:b/>
          <w:bCs/>
          <w:color w:val="000000"/>
          <w:sz w:val="20"/>
          <w:szCs w:val="20"/>
          <w:u w:val="single"/>
        </w:rPr>
        <w:t>O  ZAMAWIAJĄCYM</w:t>
      </w:r>
      <w:proofErr w:type="gramEnd"/>
      <w:r w:rsidRPr="00BD4CF8">
        <w:rPr>
          <w:rFonts w:ascii="Arial" w:hAnsi="Arial" w:cs="Arial"/>
          <w:b/>
          <w:bCs/>
          <w:color w:val="000000"/>
          <w:sz w:val="20"/>
          <w:szCs w:val="20"/>
          <w:u w:val="single"/>
        </w:rPr>
        <w:t>:</w:t>
      </w:r>
    </w:p>
    <w:p w14:paraId="344423DC" w14:textId="570A5D7B" w:rsidR="00BE3027" w:rsidRPr="00BD4CF8" w:rsidRDefault="00BE3027"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 xml:space="preserve">Zamawiający: Siechnicka Inwestycyjna Spółka Komunalna sp. z o.o. w Siechnicach, 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55 – 011 Siechnice.</w:t>
      </w:r>
    </w:p>
    <w:p w14:paraId="72F97426" w14:textId="20A6EEC8" w:rsidR="00A45FEF" w:rsidRPr="0053473F" w:rsidRDefault="00A45FEF" w:rsidP="00752800">
      <w:pPr>
        <w:pStyle w:val="Akapitzlist"/>
        <w:numPr>
          <w:ilvl w:val="1"/>
          <w:numId w:val="13"/>
        </w:numPr>
        <w:autoSpaceDE w:val="0"/>
        <w:autoSpaceDN w:val="0"/>
        <w:adjustRightInd w:val="0"/>
        <w:spacing w:line="360" w:lineRule="auto"/>
        <w:jc w:val="both"/>
        <w:rPr>
          <w:rStyle w:val="Hipercze"/>
          <w:rFonts w:ascii="Arial" w:hAnsi="Arial" w:cs="Arial"/>
          <w:color w:val="auto"/>
          <w:sz w:val="20"/>
          <w:szCs w:val="20"/>
          <w:u w:val="none"/>
        </w:rPr>
      </w:pPr>
      <w:r w:rsidRPr="0053473F">
        <w:rPr>
          <w:rFonts w:ascii="Arial" w:hAnsi="Arial" w:cs="Arial"/>
          <w:b/>
          <w:bCs/>
          <w:color w:val="000000"/>
          <w:sz w:val="20"/>
          <w:szCs w:val="20"/>
          <w:u w:val="single"/>
        </w:rPr>
        <w:t>Adres strony internetowej oraz adres strony prowadzonego postępowania</w:t>
      </w:r>
      <w:r w:rsidRPr="0053473F">
        <w:rPr>
          <w:rFonts w:ascii="Arial" w:hAnsi="Arial" w:cs="Arial"/>
          <w:b/>
          <w:bCs/>
          <w:color w:val="000000"/>
          <w:sz w:val="20"/>
          <w:szCs w:val="20"/>
        </w:rPr>
        <w:t xml:space="preserve">, na której udostępniane będą zmiany i wyjaśnienia treści </w:t>
      </w:r>
      <w:proofErr w:type="spellStart"/>
      <w:r w:rsidRPr="0053473F">
        <w:rPr>
          <w:rFonts w:ascii="Arial" w:hAnsi="Arial" w:cs="Arial"/>
          <w:b/>
          <w:bCs/>
          <w:color w:val="000000"/>
          <w:sz w:val="20"/>
          <w:szCs w:val="20"/>
        </w:rPr>
        <w:t>SWZ</w:t>
      </w:r>
      <w:proofErr w:type="spellEnd"/>
      <w:r w:rsidRPr="0053473F">
        <w:rPr>
          <w:rFonts w:ascii="Arial" w:hAnsi="Arial" w:cs="Arial"/>
          <w:b/>
          <w:bCs/>
          <w:color w:val="000000"/>
          <w:sz w:val="20"/>
          <w:szCs w:val="20"/>
        </w:rPr>
        <w:t xml:space="preserve"> oraz inne dokumenty zamówienia bezpośrednio związane z postępowaniem o udzielenie </w:t>
      </w:r>
      <w:proofErr w:type="gramStart"/>
      <w:r w:rsidRPr="0053473F">
        <w:rPr>
          <w:rFonts w:ascii="Arial" w:hAnsi="Arial" w:cs="Arial"/>
          <w:b/>
          <w:bCs/>
          <w:color w:val="000000"/>
          <w:sz w:val="20"/>
          <w:szCs w:val="20"/>
        </w:rPr>
        <w:t>zamówienia</w:t>
      </w:r>
      <w:r w:rsidRPr="0053473F">
        <w:rPr>
          <w:rFonts w:ascii="Arial" w:hAnsi="Arial" w:cs="Arial"/>
          <w:sz w:val="20"/>
          <w:szCs w:val="20"/>
        </w:rPr>
        <w:t xml:space="preserve">:  </w:t>
      </w:r>
      <w:r w:rsidR="0053473F" w:rsidRPr="0053473F">
        <w:t>https://platformazakupowa.pl/transakcja/1075168</w:t>
      </w:r>
      <w:proofErr w:type="gramEnd"/>
      <w:r w:rsidR="001C2F1A" w:rsidRPr="0053473F">
        <w:rPr>
          <w:rFonts w:ascii="Arial" w:hAnsi="Arial" w:cs="Arial"/>
          <w:sz w:val="20"/>
          <w:szCs w:val="20"/>
        </w:rPr>
        <w:t xml:space="preserve">. </w:t>
      </w:r>
    </w:p>
    <w:p w14:paraId="49367EE8" w14:textId="77777777" w:rsidR="00330868" w:rsidRPr="006E488F" w:rsidRDefault="00A45FEF"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6E488F">
        <w:rPr>
          <w:rFonts w:ascii="Arial" w:hAnsi="Arial" w:cs="Arial"/>
          <w:b/>
          <w:bCs/>
          <w:color w:val="000000"/>
          <w:sz w:val="20"/>
          <w:szCs w:val="20"/>
        </w:rPr>
        <w:t>Wskazanie osób uprawnionych do komunikowania się z wykonawcami w zakresie zagadnień związanych z procedurą:</w:t>
      </w:r>
      <w:r w:rsidRPr="006E488F">
        <w:rPr>
          <w:rFonts w:ascii="Arial" w:hAnsi="Arial" w:cs="Arial"/>
          <w:color w:val="000000"/>
          <w:sz w:val="20"/>
          <w:szCs w:val="20"/>
        </w:rPr>
        <w:t xml:space="preserve"> </w:t>
      </w:r>
    </w:p>
    <w:p w14:paraId="2908B756" w14:textId="50457BC3" w:rsidR="00486E53" w:rsidRPr="00486E53" w:rsidRDefault="00486E53" w:rsidP="001C2F1A">
      <w:pPr>
        <w:pStyle w:val="Akapitzlist"/>
        <w:autoSpaceDE w:val="0"/>
        <w:autoSpaceDN w:val="0"/>
        <w:adjustRightInd w:val="0"/>
        <w:spacing w:line="360" w:lineRule="auto"/>
        <w:ind w:left="786"/>
        <w:jc w:val="both"/>
        <w:rPr>
          <w:rFonts w:ascii="Arial" w:hAnsi="Arial" w:cs="Arial"/>
          <w:color w:val="000000"/>
          <w:sz w:val="20"/>
          <w:szCs w:val="20"/>
        </w:rPr>
      </w:pPr>
      <w:r w:rsidRPr="00486E53">
        <w:rPr>
          <w:rFonts w:ascii="Arial" w:hAnsi="Arial" w:cs="Arial"/>
          <w:color w:val="000000"/>
          <w:sz w:val="20"/>
          <w:szCs w:val="20"/>
        </w:rPr>
        <w:t>- Joanna Tulejko, tel. 71 786 09 78</w:t>
      </w:r>
      <w:r>
        <w:rPr>
          <w:rFonts w:ascii="Arial" w:hAnsi="Arial" w:cs="Arial"/>
          <w:color w:val="000000"/>
          <w:sz w:val="20"/>
          <w:szCs w:val="20"/>
        </w:rPr>
        <w:t>,</w:t>
      </w:r>
    </w:p>
    <w:p w14:paraId="789BD1E0" w14:textId="14A9D730" w:rsidR="00A45FEF" w:rsidRPr="00486E53" w:rsidRDefault="00A45FEF" w:rsidP="001C2F1A">
      <w:pPr>
        <w:pStyle w:val="Akapitzlist"/>
        <w:autoSpaceDE w:val="0"/>
        <w:autoSpaceDN w:val="0"/>
        <w:adjustRightInd w:val="0"/>
        <w:spacing w:line="360" w:lineRule="auto"/>
        <w:ind w:left="786"/>
        <w:jc w:val="both"/>
        <w:rPr>
          <w:rFonts w:ascii="Arial" w:hAnsi="Arial" w:cs="Arial"/>
          <w:sz w:val="20"/>
          <w:szCs w:val="20"/>
        </w:rPr>
      </w:pPr>
      <w:r w:rsidRPr="00486E53">
        <w:rPr>
          <w:rFonts w:ascii="Arial" w:hAnsi="Arial" w:cs="Arial"/>
          <w:color w:val="000000"/>
          <w:sz w:val="20"/>
          <w:szCs w:val="20"/>
        </w:rPr>
        <w:t>-</w:t>
      </w:r>
      <w:r w:rsidR="003F076F" w:rsidRPr="00486E53">
        <w:rPr>
          <w:rFonts w:ascii="Arial" w:hAnsi="Arial" w:cs="Arial"/>
          <w:sz w:val="20"/>
          <w:szCs w:val="20"/>
        </w:rPr>
        <w:t xml:space="preserve"> </w:t>
      </w:r>
      <w:bookmarkStart w:id="2" w:name="_Hlk71107489"/>
      <w:r w:rsidR="006E488F" w:rsidRPr="00486E53">
        <w:rPr>
          <w:rFonts w:ascii="Arial" w:hAnsi="Arial" w:cs="Arial"/>
          <w:sz w:val="20"/>
          <w:szCs w:val="20"/>
        </w:rPr>
        <w:t xml:space="preserve"> Grzegorz Dawiec 607397292</w:t>
      </w:r>
      <w:r w:rsidR="00486E53">
        <w:rPr>
          <w:rFonts w:ascii="Arial" w:hAnsi="Arial" w:cs="Arial"/>
          <w:sz w:val="20"/>
          <w:szCs w:val="20"/>
        </w:rPr>
        <w:t>.</w:t>
      </w:r>
      <w:r w:rsidR="006E488F" w:rsidRPr="00486E53">
        <w:rPr>
          <w:rFonts w:ascii="Arial" w:hAnsi="Arial" w:cs="Arial"/>
          <w:sz w:val="20"/>
          <w:szCs w:val="20"/>
        </w:rPr>
        <w:t xml:space="preserve"> </w:t>
      </w:r>
    </w:p>
    <w:bookmarkEnd w:id="1"/>
    <w:bookmarkEnd w:id="2"/>
    <w:p w14:paraId="26CA3766" w14:textId="77777777" w:rsidR="00BF72F4" w:rsidRPr="006E488F" w:rsidRDefault="009063D0"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r w:rsidRPr="006E488F">
        <w:rPr>
          <w:rFonts w:ascii="Arial" w:hAnsi="Arial" w:cs="Arial"/>
          <w:b/>
          <w:bCs/>
          <w:color w:val="000000"/>
          <w:sz w:val="20"/>
          <w:szCs w:val="20"/>
          <w:u w:val="single"/>
        </w:rPr>
        <w:t>TRYB UDZIELENIA ZAMÓWIENIA</w:t>
      </w:r>
      <w:r w:rsidR="00100EEE" w:rsidRPr="006E488F">
        <w:rPr>
          <w:rFonts w:ascii="Arial" w:hAnsi="Arial" w:cs="Arial"/>
          <w:b/>
          <w:bCs/>
          <w:color w:val="000000"/>
          <w:sz w:val="20"/>
          <w:szCs w:val="20"/>
          <w:u w:val="single"/>
        </w:rPr>
        <w:t>:</w:t>
      </w:r>
      <w:r w:rsidR="00100EEE" w:rsidRPr="006E488F">
        <w:rPr>
          <w:rFonts w:ascii="Arial" w:hAnsi="Arial" w:cs="Arial"/>
          <w:b/>
          <w:bCs/>
          <w:color w:val="000000"/>
          <w:sz w:val="20"/>
          <w:szCs w:val="20"/>
        </w:rPr>
        <w:t xml:space="preserve"> </w:t>
      </w:r>
    </w:p>
    <w:p w14:paraId="0B779B0C" w14:textId="77777777"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bookmarkStart w:id="3" w:name="_Hlk62122193"/>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 xml:space="preserve">art. 275 pkt. 2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 (Dz. U. z 202</w:t>
      </w:r>
      <w:r>
        <w:rPr>
          <w:rFonts w:ascii="Arial" w:eastAsia="Arial Unicode MS" w:hAnsi="Arial" w:cs="Arial"/>
          <w:sz w:val="20"/>
          <w:szCs w:val="20"/>
        </w:rPr>
        <w:t>3</w:t>
      </w:r>
      <w:r w:rsidRPr="008A78AC">
        <w:rPr>
          <w:rFonts w:ascii="Arial" w:eastAsia="Arial Unicode MS" w:hAnsi="Arial" w:cs="Arial"/>
          <w:sz w:val="20"/>
          <w:szCs w:val="20"/>
        </w:rPr>
        <w:t xml:space="preserve"> r. poz. </w:t>
      </w:r>
      <w:r>
        <w:rPr>
          <w:rFonts w:ascii="Arial" w:eastAsia="Arial Unicode MS" w:hAnsi="Arial" w:cs="Arial"/>
          <w:sz w:val="20"/>
          <w:szCs w:val="20"/>
        </w:rPr>
        <w:t>1605</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0683C7B9" w14:textId="77777777"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r w:rsidRPr="008A78AC">
        <w:rPr>
          <w:rFonts w:ascii="Arial" w:hAnsi="Arial" w:cs="Arial"/>
          <w:b/>
          <w:bCs/>
          <w:color w:val="000000"/>
          <w:sz w:val="20"/>
          <w:szCs w:val="20"/>
          <w:u w:val="single"/>
        </w:rPr>
        <w:t>Zamawiający przewiduje wybór najkorzystniejszej oferty z możliwością prowadzenia negocjacji.</w:t>
      </w:r>
    </w:p>
    <w:p w14:paraId="0891A5B4" w14:textId="77777777" w:rsidR="0061273F" w:rsidRPr="008A78AC" w:rsidRDefault="0061273F" w:rsidP="0061273F">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568EA549" w14:textId="77777777" w:rsidR="0061273F" w:rsidRPr="008A78AC" w:rsidRDefault="0061273F" w:rsidP="0061273F">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3967B285"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ramach kryteriów oceny ofert.  </w:t>
      </w:r>
    </w:p>
    <w:p w14:paraId="5A38595A" w14:textId="77777777" w:rsidR="0061273F" w:rsidRPr="008A78AC" w:rsidRDefault="0061273F" w:rsidP="0061273F">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w:t>
      </w:r>
      <w:proofErr w:type="gramStart"/>
      <w:r w:rsidRPr="008A78AC">
        <w:rPr>
          <w:rFonts w:ascii="Arial" w:hAnsi="Arial" w:cs="Arial"/>
          <w:color w:val="000000"/>
          <w:sz w:val="20"/>
          <w:szCs w:val="20"/>
        </w:rPr>
        <w:t xml:space="preserve">strony,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br/>
        <w:t xml:space="preserve">           ujawnić informacji technicznych i handlowych związanych z negocjacjami. </w:t>
      </w:r>
    </w:p>
    <w:p w14:paraId="3EC8C503"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373ACC79" w14:textId="77777777" w:rsidR="0061273F" w:rsidRPr="008A78AC" w:rsidRDefault="0061273F" w:rsidP="0061273F">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65C30344" w14:textId="77777777" w:rsidR="0061273F" w:rsidRPr="008A78AC" w:rsidRDefault="0061273F" w:rsidP="0061273F">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05612238" w14:textId="77777777" w:rsidR="0061273F" w:rsidRPr="008A78AC" w:rsidRDefault="0061273F" w:rsidP="0061273F">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p w14:paraId="2A413348" w14:textId="3DF5DC9B" w:rsidR="00977112" w:rsidRPr="006E488F" w:rsidRDefault="002A7920" w:rsidP="001C2F1A">
      <w:pPr>
        <w:autoSpaceDE w:val="0"/>
        <w:autoSpaceDN w:val="0"/>
        <w:adjustRightInd w:val="0"/>
        <w:spacing w:line="360" w:lineRule="auto"/>
        <w:ind w:left="993" w:hanging="993"/>
        <w:jc w:val="both"/>
        <w:rPr>
          <w:rFonts w:ascii="Arial" w:hAnsi="Arial" w:cs="Arial"/>
          <w:color w:val="000000"/>
          <w:sz w:val="20"/>
          <w:szCs w:val="20"/>
        </w:rPr>
      </w:pPr>
      <w:r w:rsidRPr="006E488F">
        <w:rPr>
          <w:rFonts w:ascii="Arial" w:hAnsi="Arial" w:cs="Arial"/>
          <w:color w:val="000000"/>
          <w:sz w:val="20"/>
          <w:szCs w:val="20"/>
        </w:rPr>
        <w:t xml:space="preserve"> </w:t>
      </w:r>
      <w:bookmarkEnd w:id="3"/>
    </w:p>
    <w:p w14:paraId="2C16B424" w14:textId="77777777" w:rsidR="00B67FAF" w:rsidRPr="006E488F"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b/>
          <w:bCs/>
          <w:color w:val="000000"/>
          <w:sz w:val="20"/>
          <w:szCs w:val="20"/>
          <w:u w:val="single"/>
        </w:rPr>
      </w:pPr>
      <w:r w:rsidRPr="006E488F">
        <w:rPr>
          <w:rFonts w:ascii="Arial" w:hAnsi="Arial" w:cs="Arial"/>
          <w:b/>
          <w:bCs/>
          <w:color w:val="000000"/>
          <w:sz w:val="20"/>
          <w:szCs w:val="20"/>
          <w:u w:val="single"/>
        </w:rPr>
        <w:t>OCHRONA DANYCH OSOBOWYCH</w:t>
      </w:r>
      <w:r w:rsidR="00B55F0E" w:rsidRPr="006E488F">
        <w:rPr>
          <w:rFonts w:ascii="Arial" w:hAnsi="Arial" w:cs="Arial"/>
          <w:b/>
          <w:bCs/>
          <w:color w:val="000000"/>
          <w:sz w:val="20"/>
          <w:szCs w:val="20"/>
          <w:u w:val="single"/>
        </w:rPr>
        <w:t>.</w:t>
      </w:r>
      <w:bookmarkStart w:id="4" w:name="_Hlk33689834"/>
      <w:r w:rsidR="00B55F0E" w:rsidRPr="006E488F">
        <w:rPr>
          <w:rFonts w:ascii="Arial" w:hAnsi="Arial" w:cs="Arial"/>
          <w:color w:val="000000"/>
          <w:sz w:val="20"/>
          <w:szCs w:val="20"/>
        </w:rPr>
        <w:t xml:space="preserve"> </w:t>
      </w:r>
    </w:p>
    <w:p w14:paraId="0DA77A98" w14:textId="77777777" w:rsidR="00B67FAF" w:rsidRPr="006E488F" w:rsidRDefault="00B67FAF" w:rsidP="00B67FAF">
      <w:pPr>
        <w:spacing w:after="120" w:line="276" w:lineRule="auto"/>
        <w:jc w:val="both"/>
        <w:rPr>
          <w:rFonts w:ascii="Arial" w:hAnsi="Arial" w:cs="Arial"/>
          <w:sz w:val="20"/>
          <w:szCs w:val="20"/>
        </w:rPr>
      </w:pPr>
      <w:r w:rsidRPr="006E488F">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E488F">
        <w:rPr>
          <w:rFonts w:ascii="Arial" w:hAnsi="Arial" w:cs="Arial"/>
          <w:sz w:val="20"/>
          <w:szCs w:val="20"/>
        </w:rPr>
        <w:t>RODO</w:t>
      </w:r>
      <w:proofErr w:type="spellEnd"/>
      <w:r w:rsidRPr="006E488F">
        <w:rPr>
          <w:rFonts w:ascii="Arial" w:hAnsi="Arial" w:cs="Arial"/>
          <w:sz w:val="20"/>
          <w:szCs w:val="20"/>
        </w:rPr>
        <w:t>”, Zamawiający informuje, że:</w:t>
      </w:r>
    </w:p>
    <w:p w14:paraId="0A3D7D1F" w14:textId="77777777" w:rsidR="00486E53"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lastRenderedPageBreak/>
        <w:t xml:space="preserve">Administrator danych osobowych </w:t>
      </w:r>
      <w:r w:rsidRPr="00486E53">
        <w:rPr>
          <w:rFonts w:ascii="Arial" w:hAnsi="Arial" w:cs="Arial"/>
          <w:sz w:val="20"/>
          <w:szCs w:val="20"/>
        </w:rPr>
        <w:t xml:space="preserve">Administratorem Pani/Pana danych osobowych jest Siechnicka Inwestycyjna Spółka Komunalna sp. z o.o. z siedzibą w Siechnicach, przy ul. Jana Pawła II 12, 55-011 Siechnice, (tel. 71 889 00 23, e-mail: </w:t>
      </w:r>
      <w:hyperlink r:id="rId8">
        <w:r w:rsidRPr="00486E53">
          <w:rPr>
            <w:rFonts w:ascii="Arial" w:hAnsi="Arial" w:cs="Arial"/>
            <w:sz w:val="20"/>
            <w:szCs w:val="20"/>
            <w:highlight w:val="white"/>
            <w:u w:val="single"/>
          </w:rPr>
          <w:t>biuro@sisk-siechnice.pl</w:t>
        </w:r>
      </w:hyperlink>
      <w:r w:rsidRPr="00486E53">
        <w:rPr>
          <w:rFonts w:ascii="Arial" w:hAnsi="Arial" w:cs="Arial"/>
          <w:sz w:val="20"/>
          <w:szCs w:val="20"/>
        </w:rPr>
        <w:t xml:space="preserve">). </w:t>
      </w:r>
      <w:r w:rsidRPr="00486E53">
        <w:rPr>
          <w:rFonts w:ascii="Arial" w:hAnsi="Arial" w:cs="Arial"/>
          <w:b/>
          <w:sz w:val="20"/>
          <w:szCs w:val="20"/>
        </w:rPr>
        <w:t xml:space="preserve">Inspektor Ochrony Danych </w:t>
      </w:r>
      <w:r w:rsidRPr="00486E53">
        <w:rPr>
          <w:rFonts w:ascii="Arial" w:hAnsi="Arial" w:cs="Arial"/>
          <w:sz w:val="20"/>
          <w:szCs w:val="20"/>
        </w:rPr>
        <w:t xml:space="preserve">Wyznaczyliśmy Inspektora Ochrony Danych, z którym może się Pani/Pan skontaktować w sprawach ochrony swoich danych osobowych i realizacji swoich praw pod adresem email: </w:t>
      </w:r>
      <w:hyperlink r:id="rId9">
        <w:r w:rsidRPr="00486E53">
          <w:rPr>
            <w:rFonts w:ascii="Arial" w:hAnsi="Arial" w:cs="Arial"/>
            <w:sz w:val="20"/>
            <w:szCs w:val="20"/>
            <w:u w:val="single"/>
          </w:rPr>
          <w:t>iod@sisk-siechnice.pl</w:t>
        </w:r>
      </w:hyperlink>
      <w:r w:rsidR="00486E53">
        <w:t>.</w:t>
      </w:r>
    </w:p>
    <w:p w14:paraId="4411E035"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Cel i podstawa prawna przetwarzania </w:t>
      </w:r>
      <w:r w:rsidRPr="00486E53">
        <w:rPr>
          <w:rFonts w:ascii="Arial" w:hAnsi="Arial" w:cs="Arial"/>
          <w:sz w:val="20"/>
          <w:szCs w:val="20"/>
        </w:rPr>
        <w:t xml:space="preserve">Pani/Pana dane osobowe przetwarzane będą w celu związanym z </w:t>
      </w:r>
      <w:proofErr w:type="gramStart"/>
      <w:r w:rsidRPr="00486E53">
        <w:rPr>
          <w:rFonts w:ascii="Arial" w:hAnsi="Arial" w:cs="Arial"/>
          <w:sz w:val="20"/>
          <w:szCs w:val="20"/>
        </w:rPr>
        <w:t>niniejszym  postępowaniem</w:t>
      </w:r>
      <w:proofErr w:type="gramEnd"/>
      <w:r w:rsidRPr="00486E53">
        <w:rPr>
          <w:rFonts w:ascii="Arial" w:hAnsi="Arial" w:cs="Arial"/>
          <w:sz w:val="20"/>
          <w:szCs w:val="20"/>
        </w:rPr>
        <w:t xml:space="preserve"> o udzielenie zamówienia publicznego</w:t>
      </w:r>
      <w:r w:rsidR="00486E53">
        <w:rPr>
          <w:rFonts w:ascii="Arial" w:hAnsi="Arial" w:cs="Arial"/>
          <w:sz w:val="20"/>
          <w:szCs w:val="20"/>
        </w:rPr>
        <w:t>.</w:t>
      </w:r>
    </w:p>
    <w:p w14:paraId="6B154E20" w14:textId="1B310ECF"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sz w:val="20"/>
          <w:szCs w:val="20"/>
        </w:rPr>
        <w:t>Podstawą prawną przetwarzania Pani/Pana danych osobowych jest:</w:t>
      </w:r>
    </w:p>
    <w:p w14:paraId="2B631850"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rPr>
        <w:t xml:space="preserve">Art. 6 ust. 1 lit. c) </w:t>
      </w:r>
      <w:proofErr w:type="spellStart"/>
      <w:r w:rsidRPr="006E488F">
        <w:rPr>
          <w:rFonts w:ascii="Arial" w:hAnsi="Arial" w:cs="Arial"/>
          <w:sz w:val="20"/>
          <w:szCs w:val="20"/>
        </w:rPr>
        <w:t>RODO</w:t>
      </w:r>
      <w:proofErr w:type="spellEnd"/>
      <w:r w:rsidRPr="006E488F">
        <w:rPr>
          <w:rFonts w:ascii="Arial" w:hAnsi="Arial" w:cs="Arial"/>
          <w:sz w:val="20"/>
          <w:szCs w:val="20"/>
        </w:rPr>
        <w:t xml:space="preserve"> w zakresie niezbędnym do wypełnienia obowiązku prawnego ciążącego na Administratorze, wynikającego w szczególności z ustawy z dnia 29 stycznia 2004 r. Prawo zamówień publicznych.</w:t>
      </w:r>
    </w:p>
    <w:p w14:paraId="13A8841D"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highlight w:val="white"/>
        </w:rPr>
        <w:t xml:space="preserve">Art. 6 ust. 1 lit. b) </w:t>
      </w:r>
      <w:proofErr w:type="spellStart"/>
      <w:r w:rsidRPr="006E488F">
        <w:rPr>
          <w:rFonts w:ascii="Arial" w:hAnsi="Arial" w:cs="Arial"/>
          <w:sz w:val="20"/>
          <w:szCs w:val="20"/>
          <w:highlight w:val="white"/>
        </w:rPr>
        <w:t>RODO</w:t>
      </w:r>
      <w:proofErr w:type="spellEnd"/>
      <w:r w:rsidRPr="006E488F">
        <w:rPr>
          <w:rFonts w:ascii="Arial" w:hAnsi="Arial" w:cs="Arial"/>
          <w:sz w:val="20"/>
          <w:szCs w:val="20"/>
          <w:highlight w:val="white"/>
        </w:rPr>
        <w:t xml:space="preserve">, bowiem jest to niezbędne do podjęcia działań przed zawarciem umowy, na żądanie osoby, której dane dotyczą, lub/oraz jest niezbędne do wykonania umowy, której stroną jest osoba, której dane dotyczą. </w:t>
      </w:r>
    </w:p>
    <w:p w14:paraId="42E11836" w14:textId="77777777" w:rsidR="00B67FAF" w:rsidRPr="006E488F" w:rsidRDefault="00B67FAF" w:rsidP="00752800">
      <w:pPr>
        <w:numPr>
          <w:ilvl w:val="1"/>
          <w:numId w:val="47"/>
        </w:numPr>
        <w:spacing w:after="120" w:line="276" w:lineRule="auto"/>
        <w:jc w:val="both"/>
        <w:rPr>
          <w:rFonts w:ascii="Arial" w:hAnsi="Arial" w:cs="Arial"/>
          <w:sz w:val="20"/>
          <w:szCs w:val="20"/>
          <w:highlight w:val="white"/>
        </w:rPr>
      </w:pPr>
      <w:r w:rsidRPr="006E488F">
        <w:rPr>
          <w:rFonts w:ascii="Arial" w:hAnsi="Arial" w:cs="Arial"/>
          <w:sz w:val="20"/>
          <w:szCs w:val="20"/>
        </w:rPr>
        <w:t xml:space="preserve">Art. 6 ust. 1 lit. f) </w:t>
      </w:r>
      <w:proofErr w:type="spellStart"/>
      <w:r w:rsidRPr="006E488F">
        <w:rPr>
          <w:rFonts w:ascii="Arial" w:hAnsi="Arial" w:cs="Arial"/>
          <w:sz w:val="20"/>
          <w:szCs w:val="20"/>
        </w:rPr>
        <w:t>RODO</w:t>
      </w:r>
      <w:proofErr w:type="spellEnd"/>
      <w:r w:rsidRPr="006E488F">
        <w:rPr>
          <w:rFonts w:ascii="Arial" w:hAnsi="Arial" w:cs="Arial"/>
          <w:sz w:val="20"/>
          <w:szCs w:val="20"/>
        </w:rPr>
        <w:t>, tj. prawnie uzasadniony interes realizowany przez administratora, w szczególności w celu ustalenia, obrony oraz dochodzenia roszczeń.</w:t>
      </w:r>
    </w:p>
    <w:p w14:paraId="2EF2E32F"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Odbiorcy danych </w:t>
      </w:r>
      <w:r w:rsidRPr="00486E53">
        <w:rPr>
          <w:rFonts w:ascii="Arial" w:hAnsi="Arial" w:cs="Arial"/>
          <w:sz w:val="20"/>
          <w:szCs w:val="20"/>
        </w:rPr>
        <w:t>Odbiorcami Pani/Pana danych będą podmioty upoważnione do ich otrzymania na mocy przepisów obowiązującego prawa w szczególności na podstawie art. 8 oraz art. 96 ust. 3 ustawy Prawo zamówień publicznych</w:t>
      </w:r>
      <w:r w:rsidR="00486E53">
        <w:rPr>
          <w:rFonts w:ascii="Arial" w:hAnsi="Arial" w:cs="Arial"/>
          <w:sz w:val="20"/>
          <w:szCs w:val="20"/>
        </w:rPr>
        <w:t>.</w:t>
      </w:r>
    </w:p>
    <w:p w14:paraId="4C471388"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Przekazywanie danych do państw trzecich lub organizacji międzynarodowych </w:t>
      </w:r>
      <w:r w:rsidRPr="00486E53">
        <w:rPr>
          <w:rFonts w:ascii="Arial" w:hAnsi="Arial" w:cs="Arial"/>
          <w:sz w:val="20"/>
          <w:szCs w:val="20"/>
        </w:rPr>
        <w:t xml:space="preserve">Pani/Pana dane osobowe nie będą przekazywane poza Europejski Obszar Gospodarczy. </w:t>
      </w:r>
    </w:p>
    <w:p w14:paraId="051B7505" w14:textId="096502D5"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Okres przechowywania danych </w:t>
      </w:r>
      <w:r w:rsidRPr="00486E53">
        <w:rPr>
          <w:rFonts w:ascii="Arial" w:hAnsi="Arial" w:cs="Arial"/>
          <w:sz w:val="20"/>
          <w:szCs w:val="20"/>
        </w:rPr>
        <w:t>W zakresie wskazanym w ust. 3.1. i 3.2. Pani/Pana dane osobowe przechowywane będą przez czas trwania postępowania o udzielenie zamówienia publicznego oraz przez czas trwania umowy zawartej w wyniku tego postępowania oraz przez okres wymagany przez przepisy prawa powszechnie obowiązującego. W zakresie wskazanym w ust. 3.3. Pani/Pana dane przechowywane będą do czasu przedawnienia roszczeń wynikających z przepisów prawa.</w:t>
      </w:r>
    </w:p>
    <w:p w14:paraId="21BB9691" w14:textId="443FC476"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highlight w:val="white"/>
        </w:rPr>
        <w:t>Prawa przysługujące osobie, której dane dotyczą</w:t>
      </w:r>
      <w:r w:rsidR="00486E53">
        <w:rPr>
          <w:rFonts w:ascii="Arial" w:hAnsi="Arial" w:cs="Arial"/>
          <w:b/>
          <w:sz w:val="20"/>
          <w:szCs w:val="20"/>
          <w:highlight w:val="white"/>
        </w:rPr>
        <w:t xml:space="preserve">. </w:t>
      </w:r>
      <w:r w:rsidRPr="00486E53">
        <w:rPr>
          <w:rFonts w:ascii="Arial" w:hAnsi="Arial" w:cs="Arial"/>
          <w:sz w:val="20"/>
          <w:szCs w:val="20"/>
          <w:highlight w:val="white"/>
        </w:rPr>
        <w:t xml:space="preserve">W związku z przetwarzaniem Pani/Pana danych osobowych, w przypadkach i na zasadach określonych w poniższych przepisach </w:t>
      </w:r>
      <w:proofErr w:type="spellStart"/>
      <w:r w:rsidRPr="00486E53">
        <w:rPr>
          <w:rFonts w:ascii="Arial" w:hAnsi="Arial" w:cs="Arial"/>
          <w:sz w:val="20"/>
          <w:szCs w:val="20"/>
          <w:highlight w:val="white"/>
        </w:rPr>
        <w:t>RODO</w:t>
      </w:r>
      <w:proofErr w:type="spellEnd"/>
      <w:r w:rsidRPr="00486E53">
        <w:rPr>
          <w:rFonts w:ascii="Arial" w:hAnsi="Arial" w:cs="Arial"/>
          <w:sz w:val="20"/>
          <w:szCs w:val="20"/>
          <w:highlight w:val="white"/>
        </w:rPr>
        <w:t>, przysługuje Pani/Panu:</w:t>
      </w:r>
    </w:p>
    <w:p w14:paraId="348BEA6E"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dostępu do danych osobowych (art. 15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6AD48D0"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sprostowania danych (art. 16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0CF3F02"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usunięcia danych (tzw. prawo do bycia zapomnianym), z zastrzeżeniem art. 17 ust. 3 </w:t>
      </w:r>
      <w:proofErr w:type="spellStart"/>
      <w:r w:rsidRPr="006E488F">
        <w:rPr>
          <w:rFonts w:ascii="Arial" w:hAnsi="Arial" w:cs="Arial"/>
          <w:sz w:val="20"/>
          <w:szCs w:val="20"/>
        </w:rPr>
        <w:t>RODO</w:t>
      </w:r>
      <w:proofErr w:type="spellEnd"/>
    </w:p>
    <w:p w14:paraId="59B11BD9"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ograniczenia przetwarzania danych (art. 18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A8631DD"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wniesienia sprzeciwu wobec przetwarzania danych (art. 21 </w:t>
      </w:r>
      <w:proofErr w:type="spellStart"/>
      <w:r w:rsidRPr="006E488F">
        <w:rPr>
          <w:rFonts w:ascii="Arial" w:hAnsi="Arial" w:cs="Arial"/>
          <w:sz w:val="20"/>
          <w:szCs w:val="20"/>
        </w:rPr>
        <w:t>RODO</w:t>
      </w:r>
      <w:proofErr w:type="spellEnd"/>
      <w:r w:rsidRPr="006E488F">
        <w:rPr>
          <w:rFonts w:ascii="Arial" w:hAnsi="Arial" w:cs="Arial"/>
          <w:sz w:val="20"/>
          <w:szCs w:val="20"/>
        </w:rPr>
        <w:t>), w zakresie w jakim przetwarzanie odbywa się w celu wskazanym w ust III 3.)</w:t>
      </w:r>
    </w:p>
    <w:p w14:paraId="0933E9EB"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wniesienia skargi do organu nadzorczego, </w:t>
      </w:r>
      <w:r w:rsidRPr="006E488F">
        <w:rPr>
          <w:rFonts w:ascii="Arial" w:hAnsi="Arial" w:cs="Arial"/>
          <w:sz w:val="20"/>
          <w:szCs w:val="20"/>
          <w:highlight w:val="white"/>
        </w:rPr>
        <w:t>którym jest Prezes Urzędu Ochrony Danych Osobowych.</w:t>
      </w:r>
    </w:p>
    <w:p w14:paraId="150F47EF"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6E488F">
        <w:rPr>
          <w:rFonts w:ascii="Arial" w:hAnsi="Arial" w:cs="Arial"/>
          <w:sz w:val="20"/>
          <w:szCs w:val="20"/>
        </w:rPr>
        <w:t>Nie przysługuje Pani/Panu:</w:t>
      </w:r>
      <w:r w:rsidR="00486E53">
        <w:rPr>
          <w:rFonts w:ascii="Arial" w:hAnsi="Arial" w:cs="Arial"/>
          <w:sz w:val="20"/>
          <w:szCs w:val="20"/>
        </w:rPr>
        <w:t xml:space="preserve"> </w:t>
      </w:r>
      <w:r w:rsidRPr="00486E53">
        <w:rPr>
          <w:rFonts w:ascii="Arial" w:hAnsi="Arial" w:cs="Arial"/>
          <w:sz w:val="20"/>
          <w:szCs w:val="20"/>
        </w:rPr>
        <w:t xml:space="preserve">prawo do przenoszenia danych (art. 20 </w:t>
      </w:r>
      <w:proofErr w:type="spellStart"/>
      <w:r w:rsidRPr="00486E53">
        <w:rPr>
          <w:rFonts w:ascii="Arial" w:hAnsi="Arial" w:cs="Arial"/>
          <w:sz w:val="20"/>
          <w:szCs w:val="20"/>
        </w:rPr>
        <w:t>RODO</w:t>
      </w:r>
      <w:proofErr w:type="spellEnd"/>
      <w:r w:rsidRPr="00486E53">
        <w:rPr>
          <w:rFonts w:ascii="Arial" w:hAnsi="Arial" w:cs="Arial"/>
          <w:sz w:val="20"/>
          <w:szCs w:val="20"/>
        </w:rPr>
        <w:t>).</w:t>
      </w:r>
    </w:p>
    <w:p w14:paraId="457C5B4C"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Informacja o wymogu/dobrowolności podania danych </w:t>
      </w:r>
      <w:r w:rsidRPr="00486E53">
        <w:rPr>
          <w:rFonts w:ascii="Arial" w:hAnsi="Arial" w:cs="Arial"/>
          <w:sz w:val="20"/>
          <w:szCs w:val="20"/>
        </w:rPr>
        <w:t xml:space="preserve">Podanie przez Panią/Pana danych osobowych </w:t>
      </w:r>
      <w:r w:rsidRPr="00486E53">
        <w:rPr>
          <w:rFonts w:ascii="Arial" w:hAnsi="Arial" w:cs="Arial"/>
          <w:sz w:val="20"/>
          <w:szCs w:val="20"/>
          <w:highlight w:val="white"/>
        </w:rPr>
        <w:t>jest wymogiem ustawowym określonym w przepisach ustawy Prawo zamówień publicznych, związanym z udziałem w postępowaniu o udzielenie zamówienia publicznego</w:t>
      </w:r>
      <w:r w:rsidR="00486E53">
        <w:rPr>
          <w:rFonts w:ascii="Arial" w:hAnsi="Arial" w:cs="Arial"/>
          <w:sz w:val="20"/>
          <w:szCs w:val="20"/>
        </w:rPr>
        <w:t>.</w:t>
      </w:r>
    </w:p>
    <w:p w14:paraId="68FDD07A" w14:textId="1BD13F76" w:rsidR="00B67FAF"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Zautomatyzowane podejmowanie decyzji w tym profilowanie </w:t>
      </w:r>
      <w:r w:rsidRPr="00486E53">
        <w:rPr>
          <w:rFonts w:ascii="Arial" w:hAnsi="Arial" w:cs="Arial"/>
          <w:sz w:val="20"/>
          <w:szCs w:val="20"/>
          <w:highlight w:val="white"/>
        </w:rPr>
        <w:t>Pani/Pana dane nie podlegają zautomatyzowanym podejmowaniu decyzji, w tym profilowaniu.</w:t>
      </w:r>
    </w:p>
    <w:p w14:paraId="44A3BF1C" w14:textId="22590862" w:rsidR="00450FD0" w:rsidRPr="00BD4CF8" w:rsidRDefault="00450FD0" w:rsidP="00DE7EFB">
      <w:pPr>
        <w:widowControl w:val="0"/>
        <w:autoSpaceDE w:val="0"/>
        <w:autoSpaceDN w:val="0"/>
        <w:adjustRightInd w:val="0"/>
        <w:spacing w:line="360" w:lineRule="auto"/>
        <w:rPr>
          <w:rFonts w:ascii="Arial" w:hAnsi="Arial" w:cs="Arial"/>
          <w:sz w:val="20"/>
          <w:szCs w:val="20"/>
        </w:rPr>
      </w:pPr>
    </w:p>
    <w:bookmarkEnd w:id="4"/>
    <w:p w14:paraId="4017238F" w14:textId="22C50046" w:rsidR="00BC52D8" w:rsidRPr="00BD4CF8"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color w:val="000000"/>
          <w:sz w:val="20"/>
          <w:szCs w:val="20"/>
          <w:u w:val="single"/>
        </w:rPr>
      </w:pPr>
      <w:r w:rsidRPr="00BD4CF8">
        <w:rPr>
          <w:rFonts w:ascii="Arial" w:hAnsi="Arial" w:cs="Arial"/>
          <w:b/>
          <w:bCs/>
          <w:color w:val="000000"/>
          <w:sz w:val="20"/>
          <w:szCs w:val="20"/>
          <w:u w:val="single"/>
        </w:rPr>
        <w:lastRenderedPageBreak/>
        <w:t>OPIS PRZEDMIOTU ZAMÓWIENIA</w:t>
      </w:r>
      <w:r w:rsidR="00660D9B" w:rsidRPr="00BD4CF8">
        <w:rPr>
          <w:rFonts w:ascii="Arial" w:hAnsi="Arial" w:cs="Arial"/>
          <w:color w:val="000000"/>
          <w:sz w:val="20"/>
          <w:szCs w:val="20"/>
          <w:u w:val="single"/>
        </w:rPr>
        <w:t xml:space="preserve">: </w:t>
      </w:r>
    </w:p>
    <w:p w14:paraId="04B03119" w14:textId="0C82F124" w:rsidR="00486E53" w:rsidRPr="00486E53" w:rsidRDefault="007D1BEC"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sz w:val="20"/>
          <w:szCs w:val="20"/>
        </w:rPr>
        <w:t>Przedmiotem</w:t>
      </w:r>
      <w:r w:rsidRPr="00486E53">
        <w:rPr>
          <w:rFonts w:ascii="Arial" w:eastAsia="Arial" w:hAnsi="Arial" w:cs="Arial"/>
          <w:color w:val="000000"/>
          <w:sz w:val="20"/>
          <w:szCs w:val="20"/>
        </w:rPr>
        <w:t xml:space="preserve"> Umowy jest:</w:t>
      </w:r>
      <w:r w:rsidR="00486E53" w:rsidRPr="00486E53">
        <w:rPr>
          <w:rFonts w:ascii="Arial" w:hAnsi="Arial" w:cs="Arial"/>
          <w:sz w:val="20"/>
          <w:szCs w:val="20"/>
        </w:rPr>
        <w:t xml:space="preserve"> </w:t>
      </w:r>
      <w:r w:rsidR="00486E53" w:rsidRPr="00486E53">
        <w:rPr>
          <w:rFonts w:ascii="Arial" w:eastAsia="Arial" w:hAnsi="Arial" w:cs="Arial"/>
          <w:b/>
          <w:bCs/>
          <w:color w:val="000000"/>
          <w:sz w:val="20"/>
          <w:szCs w:val="20"/>
        </w:rPr>
        <w:t xml:space="preserve">Dostawa i montaż wyposażenia rehabilitacyjnego </w:t>
      </w:r>
      <w:r w:rsidR="00486E53" w:rsidRPr="00486E53">
        <w:rPr>
          <w:rFonts w:ascii="Arial" w:eastAsia="Arial" w:hAnsi="Arial" w:cs="Arial"/>
          <w:b/>
          <w:bCs/>
          <w:color w:val="000000"/>
          <w:sz w:val="20"/>
          <w:szCs w:val="20"/>
        </w:rPr>
        <w:br/>
        <w:t xml:space="preserve">na potrzeby Gminnego Ośrodka Zdrowia w Siechnicach przy ulicy Jana Pawła II nr 23. </w:t>
      </w:r>
      <w:r w:rsidR="00B847E4" w:rsidRPr="00486E53">
        <w:rPr>
          <w:rFonts w:ascii="Arial" w:hAnsi="Arial" w:cs="Arial"/>
          <w:sz w:val="20"/>
          <w:szCs w:val="20"/>
        </w:rPr>
        <w:t xml:space="preserve">Szczegółowy opis </w:t>
      </w:r>
      <w:r w:rsidR="00486E53" w:rsidRPr="00486E53">
        <w:rPr>
          <w:rFonts w:ascii="Arial" w:hAnsi="Arial" w:cs="Arial"/>
          <w:sz w:val="20"/>
          <w:szCs w:val="20"/>
        </w:rPr>
        <w:t xml:space="preserve">przedmiotu zamówienia </w:t>
      </w:r>
      <w:r w:rsidR="00B847E4" w:rsidRPr="00486E53">
        <w:rPr>
          <w:rFonts w:ascii="Arial" w:hAnsi="Arial" w:cs="Arial"/>
          <w:sz w:val="20"/>
          <w:szCs w:val="20"/>
        </w:rPr>
        <w:t xml:space="preserve">znajduje się w </w:t>
      </w:r>
      <w:r w:rsidRPr="00486E53">
        <w:rPr>
          <w:rFonts w:ascii="Arial" w:eastAsia="Arial" w:hAnsi="Arial" w:cs="Arial"/>
          <w:sz w:val="20"/>
          <w:szCs w:val="20"/>
        </w:rPr>
        <w:t xml:space="preserve">Opisie przedmiotu </w:t>
      </w:r>
      <w:r w:rsidR="00486E53" w:rsidRPr="00486E53">
        <w:rPr>
          <w:rFonts w:ascii="Arial" w:eastAsia="Arial" w:hAnsi="Arial" w:cs="Arial"/>
          <w:sz w:val="20"/>
          <w:szCs w:val="20"/>
        </w:rPr>
        <w:t xml:space="preserve">zamówienia </w:t>
      </w:r>
      <w:r w:rsidRPr="00486E53">
        <w:rPr>
          <w:rFonts w:ascii="Arial" w:eastAsia="Arial" w:hAnsi="Arial" w:cs="Arial"/>
          <w:sz w:val="20"/>
          <w:szCs w:val="20"/>
        </w:rPr>
        <w:t xml:space="preserve">oraz </w:t>
      </w:r>
      <w:r w:rsidR="00486E53" w:rsidRPr="00486E53">
        <w:rPr>
          <w:rFonts w:ascii="Arial" w:eastAsia="Arial" w:hAnsi="Arial" w:cs="Arial"/>
          <w:sz w:val="20"/>
          <w:szCs w:val="20"/>
        </w:rPr>
        <w:t>wzorze umowy</w:t>
      </w:r>
      <w:r w:rsidRPr="00486E53">
        <w:rPr>
          <w:rFonts w:ascii="Arial" w:eastAsia="Arial" w:hAnsi="Arial" w:cs="Arial"/>
          <w:sz w:val="20"/>
          <w:szCs w:val="20"/>
        </w:rPr>
        <w:t>, któr</w:t>
      </w:r>
      <w:r w:rsidR="00486E53" w:rsidRPr="00486E53">
        <w:rPr>
          <w:rFonts w:ascii="Arial" w:eastAsia="Arial" w:hAnsi="Arial" w:cs="Arial"/>
          <w:sz w:val="20"/>
          <w:szCs w:val="20"/>
        </w:rPr>
        <w:t>e</w:t>
      </w:r>
      <w:r w:rsidRPr="00486E53">
        <w:rPr>
          <w:rFonts w:ascii="Arial" w:eastAsia="Arial" w:hAnsi="Arial" w:cs="Arial"/>
          <w:sz w:val="20"/>
          <w:szCs w:val="20"/>
        </w:rPr>
        <w:t xml:space="preserve"> stanowi</w:t>
      </w:r>
      <w:r w:rsidR="00A4136A">
        <w:rPr>
          <w:rFonts w:ascii="Arial" w:eastAsia="Arial" w:hAnsi="Arial" w:cs="Arial"/>
          <w:sz w:val="20"/>
          <w:szCs w:val="20"/>
        </w:rPr>
        <w:t>ą</w:t>
      </w:r>
      <w:r w:rsidRPr="00486E53">
        <w:rPr>
          <w:rFonts w:ascii="Arial" w:eastAsia="Arial" w:hAnsi="Arial" w:cs="Arial"/>
          <w:sz w:val="20"/>
          <w:szCs w:val="20"/>
        </w:rPr>
        <w:t xml:space="preserve"> załącznik do </w:t>
      </w:r>
      <w:proofErr w:type="spellStart"/>
      <w:r w:rsidRPr="00486E53">
        <w:rPr>
          <w:rFonts w:ascii="Arial" w:eastAsia="Arial" w:hAnsi="Arial" w:cs="Arial"/>
          <w:sz w:val="20"/>
          <w:szCs w:val="20"/>
        </w:rPr>
        <w:t>SWZ</w:t>
      </w:r>
      <w:proofErr w:type="spellEnd"/>
      <w:r w:rsidRPr="00486E53">
        <w:rPr>
          <w:rFonts w:ascii="Arial" w:eastAsia="Arial" w:hAnsi="Arial" w:cs="Arial"/>
          <w:sz w:val="20"/>
          <w:szCs w:val="20"/>
        </w:rPr>
        <w:t>.</w:t>
      </w:r>
    </w:p>
    <w:p w14:paraId="38E406F0" w14:textId="77777777" w:rsidR="00486E53" w:rsidRPr="00486E53" w:rsidRDefault="00571762"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bCs/>
          <w:sz w:val="20"/>
          <w:szCs w:val="20"/>
        </w:rPr>
        <w:t>Nazwy i kody zamówienia wg Wspólnego Słownika Zamówień (</w:t>
      </w:r>
      <w:proofErr w:type="spellStart"/>
      <w:r w:rsidRPr="00486E53">
        <w:rPr>
          <w:rFonts w:ascii="Arial" w:hAnsi="Arial" w:cs="Arial"/>
          <w:bCs/>
          <w:sz w:val="20"/>
          <w:szCs w:val="20"/>
        </w:rPr>
        <w:t>CPV</w:t>
      </w:r>
      <w:proofErr w:type="spellEnd"/>
      <w:r w:rsidRPr="00486E53">
        <w:rPr>
          <w:rFonts w:ascii="Arial" w:hAnsi="Arial" w:cs="Arial"/>
          <w:bCs/>
          <w:sz w:val="20"/>
          <w:szCs w:val="20"/>
        </w:rPr>
        <w:t>):</w:t>
      </w:r>
      <w:r w:rsidR="00486E53" w:rsidRPr="00486E53">
        <w:rPr>
          <w:rFonts w:ascii="Arial" w:hAnsi="Arial" w:cs="Arial"/>
          <w:bCs/>
          <w:sz w:val="20"/>
          <w:szCs w:val="20"/>
        </w:rPr>
        <w:t xml:space="preserve"> </w:t>
      </w:r>
      <w:r w:rsidR="00486E53" w:rsidRPr="00486E53">
        <w:rPr>
          <w:rFonts w:ascii="Arial" w:hAnsi="Arial" w:cs="Arial"/>
          <w:b/>
          <w:bCs/>
          <w:color w:val="111111"/>
          <w:sz w:val="20"/>
          <w:szCs w:val="20"/>
          <w:shd w:val="clear" w:color="auto" w:fill="FFFFFF"/>
        </w:rPr>
        <w:t>33155000-1</w:t>
      </w:r>
      <w:r w:rsidR="00486E53" w:rsidRPr="00486E53">
        <w:rPr>
          <w:rFonts w:ascii="Arial" w:hAnsi="Arial" w:cs="Arial"/>
          <w:color w:val="111111"/>
          <w:sz w:val="20"/>
          <w:szCs w:val="20"/>
          <w:shd w:val="clear" w:color="auto" w:fill="FFFFFF"/>
        </w:rPr>
        <w:t>: Przyrządy do fizykoterapii.</w:t>
      </w:r>
    </w:p>
    <w:p w14:paraId="694CDA04" w14:textId="785FAC04" w:rsidR="00ED550F" w:rsidRPr="00ED550F" w:rsidRDefault="009C0606"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bCs/>
          <w:sz w:val="20"/>
          <w:szCs w:val="20"/>
        </w:rPr>
        <w:t>Wykonawca zobowiązany jest udzielić</w:t>
      </w:r>
      <w:r w:rsidR="00ED550F">
        <w:rPr>
          <w:rFonts w:ascii="Arial" w:hAnsi="Arial" w:cs="Arial"/>
          <w:bCs/>
          <w:sz w:val="20"/>
          <w:szCs w:val="20"/>
        </w:rPr>
        <w:t xml:space="preserve"> </w:t>
      </w:r>
      <w:r w:rsidR="00ED550F" w:rsidRPr="00ED550F">
        <w:rPr>
          <w:rFonts w:ascii="Arial" w:hAnsi="Arial" w:cs="Arial"/>
          <w:b/>
          <w:sz w:val="20"/>
          <w:szCs w:val="20"/>
        </w:rPr>
        <w:t>24</w:t>
      </w:r>
      <w:r w:rsidR="00ED550F">
        <w:rPr>
          <w:rFonts w:ascii="Arial" w:hAnsi="Arial" w:cs="Arial"/>
          <w:bCs/>
          <w:sz w:val="20"/>
          <w:szCs w:val="20"/>
        </w:rPr>
        <w:t xml:space="preserve"> </w:t>
      </w:r>
      <w:r w:rsidRPr="00486E53">
        <w:rPr>
          <w:rFonts w:ascii="Arial" w:hAnsi="Arial" w:cs="Arial"/>
          <w:b/>
          <w:sz w:val="20"/>
          <w:szCs w:val="20"/>
        </w:rPr>
        <w:t>miesięcy gwarancji</w:t>
      </w:r>
      <w:r w:rsidRPr="00486E53">
        <w:rPr>
          <w:rFonts w:ascii="Arial" w:hAnsi="Arial" w:cs="Arial"/>
          <w:bCs/>
          <w:sz w:val="20"/>
          <w:szCs w:val="20"/>
        </w:rPr>
        <w:t xml:space="preserve"> na wykonany przedmiot zamówienia.</w:t>
      </w:r>
      <w:r w:rsidR="00ED550F">
        <w:rPr>
          <w:rFonts w:ascii="Arial" w:hAnsi="Arial" w:cs="Arial"/>
          <w:bCs/>
          <w:sz w:val="20"/>
          <w:szCs w:val="20"/>
        </w:rPr>
        <w:t xml:space="preserve"> (</w:t>
      </w:r>
      <w:r w:rsidR="00ED550F" w:rsidRPr="00ED550F">
        <w:rPr>
          <w:rStyle w:val="Teksttreci"/>
          <w:rFonts w:ascii="Arial" w:hAnsi="Arial" w:cs="Arial"/>
          <w:bCs/>
        </w:rPr>
        <w:t>Jeżeli na poszczególne urządzenia (wyposażenie) udzielono dłuższej gwarancji, niż opisan</w:t>
      </w:r>
      <w:r w:rsidR="00ED550F">
        <w:rPr>
          <w:rStyle w:val="Teksttreci"/>
          <w:rFonts w:ascii="Arial" w:hAnsi="Arial" w:cs="Arial"/>
          <w:bCs/>
        </w:rPr>
        <w:t xml:space="preserve">a </w:t>
      </w:r>
      <w:r w:rsidR="00CB63F0">
        <w:rPr>
          <w:rStyle w:val="Teksttreci"/>
          <w:rFonts w:ascii="Arial" w:hAnsi="Arial" w:cs="Arial"/>
          <w:bCs/>
        </w:rPr>
        <w:t>powyżej</w:t>
      </w:r>
      <w:r w:rsidR="00ED550F" w:rsidRPr="00ED550F">
        <w:rPr>
          <w:rStyle w:val="Teksttreci"/>
          <w:rFonts w:ascii="Arial" w:hAnsi="Arial" w:cs="Arial"/>
          <w:bCs/>
        </w:rPr>
        <w:t>, to do dalszego okresu gwarancji (o ile okres obowiązywania gwarancji nie został wydłużony na podstawie Umowy</w:t>
      </w:r>
      <w:r w:rsidR="00ED550F" w:rsidRPr="00ED550F">
        <w:rPr>
          <w:rStyle w:val="Teksttreci"/>
          <w:rFonts w:ascii="Arial" w:eastAsia="Arial" w:hAnsi="Arial" w:cs="Arial"/>
          <w:bCs/>
        </w:rPr>
        <w:t xml:space="preserve">) </w:t>
      </w:r>
      <w:r w:rsidR="00ED550F" w:rsidRPr="00ED550F">
        <w:rPr>
          <w:rStyle w:val="Teksttreci"/>
          <w:rFonts w:ascii="Arial" w:hAnsi="Arial" w:cs="Arial"/>
          <w:bCs/>
        </w:rPr>
        <w:t xml:space="preserve">mają zastosowanie warunki określone w dokumentach gwarancyjnych dla tych urządzeń.  </w:t>
      </w:r>
    </w:p>
    <w:p w14:paraId="393F8B4D" w14:textId="77777777" w:rsidR="00EB2FC0" w:rsidRPr="00BD4CF8" w:rsidRDefault="00F84C97"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Wykonawca zobowiązany będzie wykonać przedmiot zamówienia</w:t>
      </w:r>
      <w:r w:rsidR="00F14934" w:rsidRPr="00BD4CF8">
        <w:rPr>
          <w:rFonts w:ascii="Arial" w:hAnsi="Arial" w:cs="Arial"/>
          <w:sz w:val="20"/>
          <w:szCs w:val="20"/>
        </w:rPr>
        <w:t xml:space="preserve"> </w:t>
      </w:r>
      <w:r w:rsidRPr="00BD4CF8">
        <w:rPr>
          <w:rFonts w:ascii="Arial" w:hAnsi="Arial" w:cs="Arial"/>
          <w:sz w:val="20"/>
          <w:szCs w:val="20"/>
        </w:rPr>
        <w:t xml:space="preserve">zgodnie z postanowieniami niniejszej </w:t>
      </w:r>
      <w:proofErr w:type="spellStart"/>
      <w:r w:rsidRPr="00BD4CF8">
        <w:rPr>
          <w:rFonts w:ascii="Arial" w:hAnsi="Arial" w:cs="Arial"/>
          <w:sz w:val="20"/>
          <w:szCs w:val="20"/>
        </w:rPr>
        <w:t>SWZ</w:t>
      </w:r>
      <w:proofErr w:type="spellEnd"/>
      <w:r w:rsidRPr="00BD4CF8">
        <w:rPr>
          <w:rFonts w:ascii="Arial" w:hAnsi="Arial" w:cs="Arial"/>
          <w:sz w:val="20"/>
          <w:szCs w:val="20"/>
        </w:rPr>
        <w:t>, zapisami złożonej oferty</w:t>
      </w:r>
      <w:r w:rsidR="00F14934" w:rsidRPr="00BD4CF8">
        <w:rPr>
          <w:rFonts w:ascii="Arial" w:hAnsi="Arial" w:cs="Arial"/>
          <w:sz w:val="20"/>
          <w:szCs w:val="20"/>
        </w:rPr>
        <w:t xml:space="preserve"> oraz </w:t>
      </w:r>
      <w:r w:rsidRPr="00BD4CF8">
        <w:rPr>
          <w:rFonts w:ascii="Arial" w:hAnsi="Arial" w:cs="Arial"/>
          <w:sz w:val="20"/>
          <w:szCs w:val="20"/>
        </w:rPr>
        <w:t>dokumentacją</w:t>
      </w:r>
      <w:r w:rsidR="00F14934" w:rsidRPr="00BD4CF8">
        <w:rPr>
          <w:rFonts w:ascii="Arial" w:hAnsi="Arial" w:cs="Arial"/>
          <w:sz w:val="20"/>
          <w:szCs w:val="20"/>
        </w:rPr>
        <w:t>.</w:t>
      </w:r>
    </w:p>
    <w:p w14:paraId="34F67516" w14:textId="26F92082" w:rsidR="007763A1" w:rsidRPr="00BD4CF8" w:rsidRDefault="007763A1"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Rozwiązania równoważne. W przypadku gdy</w:t>
      </w:r>
      <w:r w:rsidR="00AA1D36" w:rsidRPr="00BD4CF8">
        <w:rPr>
          <w:rFonts w:ascii="Arial" w:hAnsi="Arial" w:cs="Arial"/>
          <w:sz w:val="20"/>
          <w:szCs w:val="20"/>
        </w:rPr>
        <w:t xml:space="preserve"> </w:t>
      </w:r>
      <w:r w:rsidR="00B96FE4" w:rsidRPr="00BD4CF8">
        <w:rPr>
          <w:rFonts w:ascii="Arial" w:hAnsi="Arial" w:cs="Arial"/>
          <w:sz w:val="20"/>
          <w:szCs w:val="20"/>
        </w:rPr>
        <w:t xml:space="preserve">w </w:t>
      </w:r>
      <w:r w:rsidR="00AA1D36" w:rsidRPr="00BD4CF8">
        <w:rPr>
          <w:rFonts w:ascii="Arial" w:hAnsi="Arial" w:cs="Arial"/>
          <w:sz w:val="20"/>
          <w:szCs w:val="20"/>
        </w:rPr>
        <w:t>dokumentacji</w:t>
      </w:r>
      <w:r w:rsidRPr="00BD4CF8">
        <w:rPr>
          <w:rFonts w:ascii="Arial" w:hAnsi="Arial" w:cs="Arial"/>
          <w:sz w:val="20"/>
          <w:szCs w:val="20"/>
        </w:rPr>
        <w:t xml:space="preserve"> postępowania o udzielenie </w:t>
      </w:r>
      <w:proofErr w:type="gramStart"/>
      <w:r w:rsidRPr="00BD4CF8">
        <w:rPr>
          <w:rFonts w:ascii="Arial" w:hAnsi="Arial" w:cs="Arial"/>
          <w:sz w:val="20"/>
          <w:szCs w:val="20"/>
        </w:rPr>
        <w:t xml:space="preserve">zamówienia </w:t>
      </w:r>
      <w:r w:rsidR="00AA1D36" w:rsidRPr="00BD4CF8">
        <w:rPr>
          <w:rFonts w:ascii="Arial" w:hAnsi="Arial" w:cs="Arial"/>
          <w:sz w:val="20"/>
          <w:szCs w:val="20"/>
        </w:rPr>
        <w:t xml:space="preserve"> podane</w:t>
      </w:r>
      <w:proofErr w:type="gramEnd"/>
      <w:r w:rsidRPr="00BD4CF8">
        <w:rPr>
          <w:rFonts w:ascii="Arial" w:hAnsi="Arial" w:cs="Arial"/>
          <w:sz w:val="20"/>
          <w:szCs w:val="20"/>
        </w:rPr>
        <w:t xml:space="preserve"> są znaki towarowe, patenty lub pochodzenie, źródło lub szczególny proces, należy rozumieć</w:t>
      </w:r>
      <w:r w:rsidR="00401DE9" w:rsidRPr="00BD4CF8">
        <w:rPr>
          <w:rFonts w:ascii="Arial" w:hAnsi="Arial" w:cs="Arial"/>
          <w:sz w:val="20"/>
          <w:szCs w:val="20"/>
        </w:rPr>
        <w:t xml:space="preserve">, iż  - zgodnie z przepisem art. 99 </w:t>
      </w:r>
      <w:proofErr w:type="spellStart"/>
      <w:r w:rsidR="00401DE9" w:rsidRPr="00BD4CF8">
        <w:rPr>
          <w:rFonts w:ascii="Arial" w:hAnsi="Arial" w:cs="Arial"/>
          <w:sz w:val="20"/>
          <w:szCs w:val="20"/>
        </w:rPr>
        <w:t>Pzp</w:t>
      </w:r>
      <w:proofErr w:type="spellEnd"/>
      <w:r w:rsidR="009E7844" w:rsidRPr="00BD4CF8">
        <w:rPr>
          <w:rFonts w:ascii="Arial" w:hAnsi="Arial" w:cs="Arial"/>
          <w:sz w:val="20"/>
          <w:szCs w:val="20"/>
        </w:rPr>
        <w:t xml:space="preserve"> </w:t>
      </w:r>
      <w:r w:rsidR="00401DE9" w:rsidRPr="00BD4CF8">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BD4CF8">
        <w:rPr>
          <w:rFonts w:ascii="Arial" w:hAnsi="Arial" w:cs="Arial"/>
          <w:sz w:val="20"/>
          <w:szCs w:val="20"/>
        </w:rPr>
        <w:t>traktować jako</w:t>
      </w:r>
      <w:r w:rsidR="00401DE9" w:rsidRPr="00BD4CF8">
        <w:rPr>
          <w:rFonts w:ascii="Arial" w:hAnsi="Arial" w:cs="Arial"/>
          <w:sz w:val="20"/>
          <w:szCs w:val="20"/>
        </w:rPr>
        <w:t xml:space="preserve"> propozycje projektanta. Zamawiający dopuszcza możliwość zaoferowania </w:t>
      </w:r>
      <w:bookmarkStart w:id="5" w:name="_Hlk96939680"/>
      <w:r w:rsidR="00401DE9" w:rsidRPr="00BD4CF8">
        <w:rPr>
          <w:rFonts w:ascii="Arial" w:hAnsi="Arial" w:cs="Arial"/>
          <w:sz w:val="20"/>
          <w:szCs w:val="20"/>
        </w:rPr>
        <w:t>materiałów, urządzeń, wyrobów, produktów lub rozwiązań równoważnych.</w:t>
      </w:r>
      <w:r w:rsidR="00AC0D54" w:rsidRPr="00BD4CF8">
        <w:rPr>
          <w:rFonts w:ascii="Arial" w:hAnsi="Arial" w:cs="Arial"/>
          <w:sz w:val="20"/>
          <w:szCs w:val="20"/>
        </w:rPr>
        <w:t xml:space="preserve"> Zwrot „równoważne” oznacza możliwość</w:t>
      </w:r>
      <w:r w:rsidR="0004327C" w:rsidRPr="00BD4CF8">
        <w:rPr>
          <w:rFonts w:ascii="Arial" w:hAnsi="Arial" w:cs="Arial"/>
          <w:sz w:val="20"/>
          <w:szCs w:val="20"/>
        </w:rPr>
        <w:t xml:space="preserve"> uzyskania efektu założonego przez Zamawiającego za pomocą innych rozwiązań, po uzyskaniu zgody Zamawiającego. </w:t>
      </w:r>
    </w:p>
    <w:bookmarkEnd w:id="5"/>
    <w:p w14:paraId="284323E2" w14:textId="4ED0B386" w:rsidR="007763A1" w:rsidRPr="00BD4CF8" w:rsidRDefault="00401DE9"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Za materiały, urządzenia, wyroby, produkty lub rozwiązania równoważne </w:t>
      </w:r>
      <w:r w:rsidR="00923058" w:rsidRPr="00BD4CF8">
        <w:rPr>
          <w:rFonts w:ascii="Arial" w:hAnsi="Arial" w:cs="Arial"/>
          <w:sz w:val="20"/>
          <w:szCs w:val="20"/>
        </w:rPr>
        <w:t xml:space="preserve">Zamawiający uznaje materiały, urządzenia, wyroby, produkty lub rozwiązania o </w:t>
      </w:r>
      <w:r w:rsidR="00065B24" w:rsidRPr="00BD4CF8">
        <w:rPr>
          <w:rFonts w:ascii="Arial" w:hAnsi="Arial" w:cs="Arial"/>
          <w:sz w:val="20"/>
          <w:szCs w:val="20"/>
        </w:rPr>
        <w:t>parametrach technicznych</w:t>
      </w:r>
      <w:r w:rsidR="00923058" w:rsidRPr="00BD4CF8">
        <w:rPr>
          <w:rFonts w:ascii="Arial" w:hAnsi="Arial" w:cs="Arial"/>
          <w:sz w:val="20"/>
          <w:szCs w:val="20"/>
        </w:rPr>
        <w:t xml:space="preserve"> i </w:t>
      </w:r>
      <w:r w:rsidR="00065B24" w:rsidRPr="00BD4CF8">
        <w:rPr>
          <w:rFonts w:ascii="Arial" w:hAnsi="Arial" w:cs="Arial"/>
          <w:sz w:val="20"/>
          <w:szCs w:val="20"/>
        </w:rPr>
        <w:t>użytkowych co</w:t>
      </w:r>
      <w:r w:rsidR="00923058" w:rsidRPr="00BD4CF8">
        <w:rPr>
          <w:rFonts w:ascii="Arial" w:hAnsi="Arial" w:cs="Arial"/>
          <w:sz w:val="20"/>
          <w:szCs w:val="20"/>
        </w:rPr>
        <w:t xml:space="preserve"> najmniej nie gorszych niż parametry materiałów, urządzeń, wyrobów, produktów lub rozwiązań zaproponowanych w dokumentacji projektowej</w:t>
      </w:r>
      <w:r w:rsidRPr="00BD4CF8">
        <w:rPr>
          <w:rFonts w:ascii="Arial" w:hAnsi="Arial" w:cs="Arial"/>
          <w:sz w:val="20"/>
          <w:szCs w:val="20"/>
        </w:rPr>
        <w:t>.</w:t>
      </w:r>
      <w:r w:rsidR="00923058" w:rsidRPr="00BD4CF8">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BD4CF8" w:rsidRDefault="00390179" w:rsidP="00390179">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BD4CF8">
        <w:rPr>
          <w:rFonts w:ascii="Arial" w:hAnsi="Arial" w:cs="Arial"/>
          <w:sz w:val="20"/>
          <w:szCs w:val="20"/>
        </w:rPr>
        <w:t>techniczno</w:t>
      </w:r>
      <w:proofErr w:type="spellEnd"/>
      <w:r w:rsidRPr="00BD4CF8">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BD4CF8" w:rsidRDefault="00923058" w:rsidP="00EC00B5">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 przypadku odwołania się w dokumentacji postpowania o udzielenie zamówienia publicznego do norm oraz certyfikatów </w:t>
      </w:r>
      <w:r w:rsidR="009E7844" w:rsidRPr="00BD4CF8">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BD4CF8">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BD4CF8" w:rsidRDefault="00065B24"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lastRenderedPageBreak/>
        <w:t>Wykonawca,</w:t>
      </w:r>
      <w:r w:rsidR="00390179" w:rsidRPr="00BD4CF8">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BD4CF8">
        <w:rPr>
          <w:rFonts w:ascii="Arial" w:hAnsi="Arial" w:cs="Arial"/>
          <w:sz w:val="20"/>
          <w:szCs w:val="20"/>
        </w:rPr>
        <w:t>budowlane oraz</w:t>
      </w:r>
      <w:r w:rsidR="00390179" w:rsidRPr="00BD4CF8">
        <w:rPr>
          <w:rFonts w:ascii="Arial" w:hAnsi="Arial" w:cs="Arial"/>
          <w:sz w:val="20"/>
          <w:szCs w:val="20"/>
        </w:rPr>
        <w:t xml:space="preserve"> użyte/dostarczone materiały spełniają wymagania określone przez Zamawiającego.</w:t>
      </w:r>
    </w:p>
    <w:p w14:paraId="467C9E50" w14:textId="77777777" w:rsidR="00EB2FC0" w:rsidRPr="00BD4CF8" w:rsidRDefault="00561CF4" w:rsidP="00EB2FC0">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Wykonawca nie może czerpać korzyści z tytułu błędów lub przeoczeń znajdujących się w dokumentacji </w:t>
      </w:r>
      <w:r w:rsidR="00B142D1" w:rsidRPr="00BD4CF8">
        <w:rPr>
          <w:rFonts w:ascii="Arial" w:hAnsi="Arial" w:cs="Arial"/>
          <w:sz w:val="20"/>
          <w:szCs w:val="20"/>
        </w:rPr>
        <w:br/>
      </w:r>
      <w:r w:rsidRPr="00BD4CF8">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zastrzega obowiązku osobistego wykonania przez wykonawcę kluczowych części zamówienia</w:t>
      </w:r>
      <w:r w:rsidR="00EB2FC0" w:rsidRPr="00BD4CF8">
        <w:rPr>
          <w:rFonts w:ascii="Arial" w:hAnsi="Arial" w:cs="Arial"/>
          <w:sz w:val="20"/>
          <w:szCs w:val="20"/>
        </w:rPr>
        <w:t>.</w:t>
      </w:r>
    </w:p>
    <w:p w14:paraId="0AAF00CC" w14:textId="646CADBC" w:rsidR="00EB2FC0" w:rsidRPr="00BD4CF8" w:rsidRDefault="005D4419"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Zamawiający wymaga, aby w przypadku powierzenia części zamówienia podwykonawcom, Wykonawca wskazał w </w:t>
      </w:r>
      <w:r w:rsidR="0046410A" w:rsidRPr="00BD4CF8">
        <w:rPr>
          <w:rFonts w:ascii="Arial" w:hAnsi="Arial" w:cs="Arial"/>
          <w:sz w:val="20"/>
          <w:szCs w:val="20"/>
        </w:rPr>
        <w:t>ofercie te</w:t>
      </w:r>
      <w:r w:rsidRPr="00BD4CF8">
        <w:rPr>
          <w:rFonts w:ascii="Arial" w:hAnsi="Arial" w:cs="Arial"/>
          <w:sz w:val="20"/>
          <w:szCs w:val="20"/>
        </w:rPr>
        <w:t xml:space="preserve"> części zamówienia </w:t>
      </w:r>
      <w:r w:rsidR="0046410A" w:rsidRPr="00BD4CF8">
        <w:rPr>
          <w:rFonts w:ascii="Arial" w:hAnsi="Arial" w:cs="Arial"/>
          <w:sz w:val="20"/>
          <w:szCs w:val="20"/>
        </w:rPr>
        <w:t>oraz</w:t>
      </w:r>
      <w:r w:rsidRPr="00BD4CF8">
        <w:rPr>
          <w:rFonts w:ascii="Arial" w:hAnsi="Arial" w:cs="Arial"/>
          <w:sz w:val="20"/>
          <w:szCs w:val="20"/>
        </w:rPr>
        <w:t xml:space="preserve"> o ile są mu znane podał nazwy tych podwykonawców.</w:t>
      </w:r>
      <w:r w:rsidR="00DD547E" w:rsidRPr="00BD4CF8">
        <w:rPr>
          <w:rFonts w:ascii="Arial" w:hAnsi="Arial" w:cs="Arial"/>
        </w:rPr>
        <w:t xml:space="preserve"> </w:t>
      </w:r>
      <w:bookmarkStart w:id="6" w:name="_Hlk75180026"/>
      <w:r w:rsidR="00DD547E" w:rsidRPr="00BD4CF8">
        <w:rPr>
          <w:rFonts w:ascii="Arial" w:hAnsi="Arial" w:cs="Arial"/>
          <w:sz w:val="20"/>
          <w:szCs w:val="20"/>
        </w:rPr>
        <w:t>Powierzenie części zamówienia podwykonawcom nie zwalnia wykonawcy od odpowiedzialności za należyte wykonanie zamówienia</w:t>
      </w:r>
      <w:bookmarkEnd w:id="6"/>
      <w:r w:rsidR="00B142D1" w:rsidRPr="00BD4CF8">
        <w:rPr>
          <w:rFonts w:ascii="Arial" w:hAnsi="Arial" w:cs="Arial"/>
          <w:sz w:val="20"/>
          <w:szCs w:val="20"/>
        </w:rPr>
        <w:t>.</w:t>
      </w:r>
    </w:p>
    <w:p w14:paraId="6C006A6F" w14:textId="77777777" w:rsidR="00EB2FC0" w:rsidRPr="00BD4CF8" w:rsidRDefault="003C5778"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dopuszcza możliwości złożenia oferty wariantowej oraz w postaci katalogów elektronicznych.</w:t>
      </w:r>
    </w:p>
    <w:p w14:paraId="3B47FBB7" w14:textId="77777777" w:rsidR="0046410A" w:rsidRPr="00BD4CF8" w:rsidRDefault="00532D21"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nie przewiduje zwrotu kosztów udziału w postępowaniu. </w:t>
      </w:r>
    </w:p>
    <w:p w14:paraId="055E6587" w14:textId="4E34678D"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w:t>
      </w:r>
      <w:r w:rsidR="00065B24" w:rsidRPr="00BD4CF8">
        <w:rPr>
          <w:rFonts w:ascii="Arial" w:hAnsi="Arial" w:cs="Arial"/>
          <w:sz w:val="20"/>
          <w:szCs w:val="20"/>
        </w:rPr>
        <w:t xml:space="preserve">nie </w:t>
      </w:r>
      <w:r w:rsidRPr="00BD4CF8">
        <w:rPr>
          <w:rFonts w:ascii="Arial" w:hAnsi="Arial" w:cs="Arial"/>
          <w:sz w:val="20"/>
          <w:szCs w:val="20"/>
        </w:rPr>
        <w:t>przewiduje udzielen</w:t>
      </w:r>
      <w:r w:rsidR="00065B24" w:rsidRPr="00BD4CF8">
        <w:rPr>
          <w:rFonts w:ascii="Arial" w:hAnsi="Arial" w:cs="Arial"/>
          <w:sz w:val="20"/>
          <w:szCs w:val="20"/>
        </w:rPr>
        <w:t>ia</w:t>
      </w:r>
      <w:r w:rsidRPr="00BD4CF8">
        <w:rPr>
          <w:rFonts w:ascii="Arial" w:hAnsi="Arial" w:cs="Arial"/>
          <w:sz w:val="20"/>
          <w:szCs w:val="20"/>
        </w:rPr>
        <w:t xml:space="preserve"> zaliczek.</w:t>
      </w:r>
    </w:p>
    <w:p w14:paraId="3724F65F" w14:textId="77777777"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Zamawiający nie przewiduje zastosowania aukcji elektronicznej.</w:t>
      </w:r>
    </w:p>
    <w:p w14:paraId="670B2527" w14:textId="77777777" w:rsidR="00877096"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Zamawiający nie prowadzi postępowania w celu zawarcia umowy ramowej.</w:t>
      </w:r>
    </w:p>
    <w:p w14:paraId="04E11673" w14:textId="77777777" w:rsidR="00ED550F" w:rsidRPr="00E77928" w:rsidRDefault="00ED550F" w:rsidP="0020724F">
      <w:pPr>
        <w:pStyle w:val="Akapitzlist"/>
        <w:numPr>
          <w:ilvl w:val="1"/>
          <w:numId w:val="31"/>
        </w:numPr>
        <w:autoSpaceDE w:val="0"/>
        <w:autoSpaceDN w:val="0"/>
        <w:adjustRightInd w:val="0"/>
        <w:spacing w:line="276" w:lineRule="auto"/>
        <w:ind w:hanging="502"/>
        <w:jc w:val="both"/>
        <w:rPr>
          <w:rStyle w:val="markedcontent"/>
          <w:rFonts w:ascii="Arial" w:hAnsi="Arial" w:cs="Arial"/>
          <w:sz w:val="20"/>
          <w:szCs w:val="20"/>
        </w:rPr>
      </w:pPr>
      <w:r w:rsidRPr="00E77928">
        <w:rPr>
          <w:rFonts w:ascii="Arial" w:hAnsi="Arial" w:cs="Arial"/>
          <w:sz w:val="20"/>
          <w:szCs w:val="20"/>
        </w:rPr>
        <w:t xml:space="preserve">Zamawiający nie dokonuje podziału zamówienia na części, tym samym nie dopuszcza złożenia ofert częściowych. </w:t>
      </w:r>
      <w:r w:rsidRPr="00E77928">
        <w:rPr>
          <w:rStyle w:val="markedcontent"/>
          <w:rFonts w:ascii="Arial" w:hAnsi="Arial" w:cs="Arial"/>
          <w:sz w:val="20"/>
          <w:szCs w:val="20"/>
        </w:rPr>
        <w:t>Zakres zamówienia jest idealnie dostosowany do</w:t>
      </w:r>
      <w:r w:rsidRPr="00E77928">
        <w:rPr>
          <w:rFonts w:ascii="Arial" w:hAnsi="Arial" w:cs="Arial"/>
          <w:sz w:val="20"/>
          <w:szCs w:val="20"/>
        </w:rPr>
        <w:t xml:space="preserve"> </w:t>
      </w:r>
      <w:r w:rsidRPr="00E77928">
        <w:rPr>
          <w:rStyle w:val="markedcontent"/>
          <w:rFonts w:ascii="Arial" w:hAnsi="Arial" w:cs="Arial"/>
          <w:sz w:val="20"/>
          <w:szCs w:val="20"/>
        </w:rPr>
        <w:t>możliwości małych i średnich przedsiębiorstw. Podział przedmiotowej usługi na części skutkowałby nadmiernymi</w:t>
      </w:r>
      <w:r w:rsidRPr="00E77928">
        <w:rPr>
          <w:rFonts w:ascii="Arial" w:hAnsi="Arial" w:cs="Arial"/>
          <w:sz w:val="20"/>
          <w:szCs w:val="20"/>
        </w:rPr>
        <w:t xml:space="preserve"> </w:t>
      </w:r>
      <w:r w:rsidRPr="00E77928">
        <w:rPr>
          <w:rStyle w:val="markedcontent"/>
          <w:rFonts w:ascii="Arial" w:hAnsi="Arial" w:cs="Arial"/>
          <w:sz w:val="20"/>
          <w:szCs w:val="20"/>
        </w:rPr>
        <w:t xml:space="preserve">trudnościami technicznymi oraz kosztami oraz trudnościami w koordynacji działań różnych wykonawców realizujących poszczególne części zamówienia, co mogłoby skutkować poważną groźbą nieprawidłowej realizacji zamówienia. </w:t>
      </w:r>
    </w:p>
    <w:p w14:paraId="56347E4E" w14:textId="77777777" w:rsidR="00182869" w:rsidRPr="00BD4CF8" w:rsidRDefault="00CB2E3A"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Pr="00BD4CF8"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BD4CF8" w:rsidRDefault="009063D0" w:rsidP="00752800">
      <w:pPr>
        <w:pStyle w:val="Akapitzlist"/>
        <w:numPr>
          <w:ilvl w:val="0"/>
          <w:numId w:val="14"/>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TERMIN WYKONANIA ZAMÓWIENIA</w:t>
      </w:r>
      <w:r w:rsidR="00660D9B" w:rsidRPr="00BD4CF8">
        <w:rPr>
          <w:rFonts w:ascii="Arial" w:hAnsi="Arial" w:cs="Arial"/>
          <w:color w:val="000000"/>
          <w:sz w:val="20"/>
          <w:szCs w:val="20"/>
          <w:u w:val="single"/>
        </w:rPr>
        <w:t>:</w:t>
      </w:r>
      <w:r w:rsidR="00660D9B" w:rsidRPr="00BD4CF8">
        <w:rPr>
          <w:rFonts w:ascii="Arial" w:hAnsi="Arial" w:cs="Arial"/>
          <w:color w:val="000000"/>
          <w:sz w:val="20"/>
          <w:szCs w:val="20"/>
        </w:rPr>
        <w:t xml:space="preserve"> </w:t>
      </w:r>
    </w:p>
    <w:p w14:paraId="41E2386E" w14:textId="77777777" w:rsidR="006145D3" w:rsidRDefault="00660D9B"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BD4CF8">
        <w:rPr>
          <w:rFonts w:ascii="Arial" w:hAnsi="Arial" w:cs="Arial"/>
          <w:color w:val="000000"/>
          <w:sz w:val="20"/>
          <w:szCs w:val="20"/>
        </w:rPr>
        <w:t>Wykonawca zobowiązany jest do zrealizowania przedmiotu zamówienia w terminie</w:t>
      </w:r>
      <w:r w:rsidR="00182869" w:rsidRPr="00BD4CF8">
        <w:rPr>
          <w:rFonts w:ascii="Arial" w:hAnsi="Arial" w:cs="Arial"/>
          <w:color w:val="000000"/>
          <w:sz w:val="20"/>
          <w:szCs w:val="20"/>
        </w:rPr>
        <w:t xml:space="preserve">: </w:t>
      </w:r>
      <w:r w:rsidR="00182869" w:rsidRPr="00BD4CF8">
        <w:rPr>
          <w:rFonts w:ascii="Arial" w:hAnsi="Arial" w:cs="Arial"/>
          <w:b/>
          <w:bCs/>
          <w:color w:val="000000"/>
          <w:sz w:val="20"/>
          <w:szCs w:val="20"/>
        </w:rPr>
        <w:t xml:space="preserve">do </w:t>
      </w:r>
      <w:r w:rsidR="00ED550F">
        <w:rPr>
          <w:rFonts w:ascii="Arial" w:hAnsi="Arial" w:cs="Arial"/>
          <w:b/>
          <w:bCs/>
          <w:color w:val="000000"/>
          <w:sz w:val="20"/>
          <w:szCs w:val="20"/>
        </w:rPr>
        <w:t xml:space="preserve">6 sierpnia 2025 r. z zastrzeżeniem zapisów zawartych w umowie: </w:t>
      </w:r>
      <w:r w:rsidR="006145D3">
        <w:rPr>
          <w:rFonts w:ascii="Arial" w:hAnsi="Arial" w:cs="Arial"/>
          <w:b/>
          <w:bCs/>
          <w:color w:val="000000"/>
          <w:sz w:val="20"/>
          <w:szCs w:val="20"/>
        </w:rPr>
        <w:t>„</w:t>
      </w:r>
      <w:r w:rsidR="00ED550F" w:rsidRPr="006145D3">
        <w:rPr>
          <w:rFonts w:ascii="Arial" w:hAnsi="Arial" w:cs="Arial"/>
          <w:sz w:val="20"/>
          <w:szCs w:val="20"/>
        </w:rPr>
        <w:t>Wykonawca zobowiązuje się dostarczyć Przedmiot Umowy na teren inwestycji przy ul. Jana Pawła II nr 23 w Siechnicach, w terminie od 6 maja 2025 r. do 6 sierpnia 2025 r. i nie wcześniejszym niż 3 tygodnie od dnia podpisania umowy. Termin jest zastrzeżony na korzyść Zamawiającego</w:t>
      </w:r>
      <w:r w:rsidR="006145D3">
        <w:rPr>
          <w:rFonts w:ascii="Arial" w:hAnsi="Arial" w:cs="Arial"/>
          <w:sz w:val="20"/>
          <w:szCs w:val="20"/>
        </w:rPr>
        <w:t>”</w:t>
      </w:r>
      <w:r w:rsidR="00ED550F" w:rsidRPr="006145D3">
        <w:rPr>
          <w:rFonts w:ascii="Arial" w:hAnsi="Arial" w:cs="Arial"/>
          <w:sz w:val="20"/>
          <w:szCs w:val="20"/>
        </w:rPr>
        <w:t xml:space="preserve">. </w:t>
      </w:r>
    </w:p>
    <w:p w14:paraId="62FB714E" w14:textId="5EE31FBA" w:rsidR="00054747" w:rsidRPr="006145D3" w:rsidRDefault="00532D21"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6145D3">
        <w:rPr>
          <w:rFonts w:ascii="Arial" w:hAnsi="Arial" w:cs="Arial"/>
          <w:color w:val="000000"/>
          <w:sz w:val="20"/>
          <w:szCs w:val="20"/>
        </w:rPr>
        <w:t xml:space="preserve">Szczegółowe zagadnienia dotyczące terminu realizacji umowy uregulowane są w </w:t>
      </w:r>
      <w:r w:rsidR="00C40276" w:rsidRPr="006145D3">
        <w:rPr>
          <w:rFonts w:ascii="Arial" w:hAnsi="Arial" w:cs="Arial"/>
          <w:color w:val="000000"/>
          <w:sz w:val="20"/>
          <w:szCs w:val="20"/>
        </w:rPr>
        <w:t>projekc</w:t>
      </w:r>
      <w:r w:rsidR="00443FA6" w:rsidRPr="006145D3">
        <w:rPr>
          <w:rFonts w:ascii="Arial" w:hAnsi="Arial" w:cs="Arial"/>
          <w:color w:val="000000"/>
          <w:sz w:val="20"/>
          <w:szCs w:val="20"/>
        </w:rPr>
        <w:t>ie</w:t>
      </w:r>
      <w:r w:rsidRPr="006145D3">
        <w:rPr>
          <w:rFonts w:ascii="Arial" w:hAnsi="Arial" w:cs="Arial"/>
          <w:color w:val="000000"/>
          <w:sz w:val="20"/>
          <w:szCs w:val="20"/>
        </w:rPr>
        <w:t xml:space="preserve"> um</w:t>
      </w:r>
      <w:r w:rsidR="00443FA6" w:rsidRPr="006145D3">
        <w:rPr>
          <w:rFonts w:ascii="Arial" w:hAnsi="Arial" w:cs="Arial"/>
          <w:color w:val="000000"/>
          <w:sz w:val="20"/>
          <w:szCs w:val="20"/>
        </w:rPr>
        <w:t>o</w:t>
      </w:r>
      <w:r w:rsidR="00C40276" w:rsidRPr="006145D3">
        <w:rPr>
          <w:rFonts w:ascii="Arial" w:hAnsi="Arial" w:cs="Arial"/>
          <w:color w:val="000000"/>
          <w:sz w:val="20"/>
          <w:szCs w:val="20"/>
        </w:rPr>
        <w:t>w</w:t>
      </w:r>
      <w:r w:rsidR="00443FA6" w:rsidRPr="006145D3">
        <w:rPr>
          <w:rFonts w:ascii="Arial" w:hAnsi="Arial" w:cs="Arial"/>
          <w:color w:val="000000"/>
          <w:sz w:val="20"/>
          <w:szCs w:val="20"/>
        </w:rPr>
        <w:t>y</w:t>
      </w:r>
      <w:r w:rsidR="00C40276" w:rsidRPr="006145D3">
        <w:rPr>
          <w:rFonts w:ascii="Arial" w:hAnsi="Arial" w:cs="Arial"/>
          <w:color w:val="000000"/>
          <w:sz w:val="20"/>
          <w:szCs w:val="20"/>
        </w:rPr>
        <w:t xml:space="preserve"> stanowiący</w:t>
      </w:r>
      <w:r w:rsidR="00443FA6" w:rsidRPr="006145D3">
        <w:rPr>
          <w:rFonts w:ascii="Arial" w:hAnsi="Arial" w:cs="Arial"/>
          <w:color w:val="000000"/>
          <w:sz w:val="20"/>
          <w:szCs w:val="20"/>
        </w:rPr>
        <w:t>m</w:t>
      </w:r>
      <w:r w:rsidRPr="006145D3">
        <w:rPr>
          <w:rFonts w:ascii="Arial" w:hAnsi="Arial" w:cs="Arial"/>
          <w:color w:val="000000"/>
          <w:sz w:val="20"/>
          <w:szCs w:val="20"/>
        </w:rPr>
        <w:t xml:space="preserve"> załącznik nr 1</w:t>
      </w:r>
      <w:r w:rsidR="00C40276" w:rsidRPr="006145D3">
        <w:rPr>
          <w:rFonts w:ascii="Arial" w:hAnsi="Arial" w:cs="Arial"/>
          <w:color w:val="000000"/>
          <w:sz w:val="20"/>
          <w:szCs w:val="20"/>
        </w:rPr>
        <w:t xml:space="preserve"> </w:t>
      </w:r>
      <w:r w:rsidRPr="006145D3">
        <w:rPr>
          <w:rFonts w:ascii="Arial" w:hAnsi="Arial" w:cs="Arial"/>
          <w:color w:val="000000"/>
          <w:sz w:val="20"/>
          <w:szCs w:val="20"/>
        </w:rPr>
        <w:t xml:space="preserve">do </w:t>
      </w:r>
      <w:proofErr w:type="spellStart"/>
      <w:r w:rsidRPr="006145D3">
        <w:rPr>
          <w:rFonts w:ascii="Arial" w:hAnsi="Arial" w:cs="Arial"/>
          <w:color w:val="000000"/>
          <w:sz w:val="20"/>
          <w:szCs w:val="20"/>
        </w:rPr>
        <w:t>SWZ</w:t>
      </w:r>
      <w:proofErr w:type="spellEnd"/>
      <w:r w:rsidRPr="006145D3">
        <w:rPr>
          <w:rFonts w:ascii="Arial" w:hAnsi="Arial" w:cs="Arial"/>
          <w:color w:val="000000"/>
          <w:sz w:val="20"/>
          <w:szCs w:val="20"/>
        </w:rPr>
        <w:t>.</w:t>
      </w:r>
    </w:p>
    <w:p w14:paraId="0C87CFA6"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color w:val="000000"/>
          <w:sz w:val="20"/>
          <w:szCs w:val="20"/>
        </w:rPr>
      </w:pPr>
    </w:p>
    <w:p w14:paraId="18CCA4AC"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BD4CF8" w:rsidRDefault="009063D0" w:rsidP="00752800">
      <w:pPr>
        <w:pStyle w:val="Akapitzlist"/>
        <w:numPr>
          <w:ilvl w:val="0"/>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sz w:val="20"/>
          <w:szCs w:val="20"/>
          <w:u w:val="single"/>
        </w:rPr>
        <w:t>WARUNKI UDZIAŁU W POSTĘPOWANIU</w:t>
      </w:r>
      <w:r w:rsidR="005D4419" w:rsidRPr="00BD4CF8">
        <w:rPr>
          <w:rFonts w:ascii="Arial" w:hAnsi="Arial" w:cs="Arial"/>
          <w:b/>
          <w:bCs/>
          <w:sz w:val="20"/>
          <w:szCs w:val="20"/>
          <w:u w:val="single"/>
        </w:rPr>
        <w:t>:</w:t>
      </w:r>
      <w:r w:rsidR="005D4419" w:rsidRPr="00BD4CF8">
        <w:rPr>
          <w:rFonts w:ascii="Arial" w:hAnsi="Arial" w:cs="Arial"/>
          <w:b/>
          <w:bCs/>
          <w:sz w:val="20"/>
          <w:szCs w:val="20"/>
        </w:rPr>
        <w:t xml:space="preserve"> </w:t>
      </w:r>
    </w:p>
    <w:p w14:paraId="72AA2304" w14:textId="73806725" w:rsidR="00FC2B06" w:rsidRPr="00BD4CF8" w:rsidRDefault="001776E6" w:rsidP="00752800">
      <w:pPr>
        <w:pStyle w:val="Akapitzlist"/>
        <w:numPr>
          <w:ilvl w:val="1"/>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sz w:val="20"/>
          <w:szCs w:val="20"/>
        </w:rPr>
        <w:t xml:space="preserve">O udzielenie zamówienia mogą ubiegać się wykonawcy, którzy nie podlegają wykluczeniu na podstawie </w:t>
      </w:r>
      <w:r w:rsidR="00FA19A5" w:rsidRPr="00BD4CF8">
        <w:rPr>
          <w:rFonts w:ascii="Arial" w:hAnsi="Arial" w:cs="Arial"/>
          <w:sz w:val="20"/>
          <w:szCs w:val="20"/>
        </w:rPr>
        <w:br/>
      </w:r>
      <w:r w:rsidRPr="00BD4CF8">
        <w:rPr>
          <w:rFonts w:ascii="Arial" w:hAnsi="Arial" w:cs="Arial"/>
          <w:sz w:val="20"/>
          <w:szCs w:val="20"/>
        </w:rPr>
        <w:t xml:space="preserve">pkt </w:t>
      </w:r>
      <w:r w:rsidR="005E11D2" w:rsidRPr="00BD4CF8">
        <w:rPr>
          <w:rFonts w:ascii="Arial" w:hAnsi="Arial" w:cs="Arial"/>
          <w:sz w:val="20"/>
          <w:szCs w:val="20"/>
        </w:rPr>
        <w:t>7</w:t>
      </w:r>
      <w:r w:rsidRPr="00BD4CF8">
        <w:rPr>
          <w:rFonts w:ascii="Arial" w:hAnsi="Arial" w:cs="Arial"/>
          <w:sz w:val="20"/>
          <w:szCs w:val="20"/>
        </w:rPr>
        <w:t xml:space="preserve"> </w:t>
      </w:r>
      <w:proofErr w:type="spellStart"/>
      <w:r w:rsidRPr="00BD4CF8">
        <w:rPr>
          <w:rFonts w:ascii="Arial" w:hAnsi="Arial" w:cs="Arial"/>
          <w:sz w:val="20"/>
          <w:szCs w:val="20"/>
        </w:rPr>
        <w:t>SWZ</w:t>
      </w:r>
      <w:proofErr w:type="spellEnd"/>
      <w:r w:rsidRPr="00BD4CF8">
        <w:rPr>
          <w:rFonts w:ascii="Arial" w:hAnsi="Arial" w:cs="Arial"/>
          <w:sz w:val="20"/>
          <w:szCs w:val="20"/>
        </w:rPr>
        <w:t xml:space="preserve"> oraz spełniają określone przez Zamawiającego warunki udziału w postępowaniu </w:t>
      </w:r>
      <w:r w:rsidR="00FA19A5" w:rsidRPr="00BD4CF8">
        <w:rPr>
          <w:rFonts w:ascii="Arial" w:hAnsi="Arial" w:cs="Arial"/>
          <w:sz w:val="20"/>
          <w:szCs w:val="20"/>
        </w:rPr>
        <w:t>określone przez Zamawiaj</w:t>
      </w:r>
      <w:r w:rsidR="00FC2B06" w:rsidRPr="00BD4CF8">
        <w:rPr>
          <w:rFonts w:ascii="Arial" w:hAnsi="Arial" w:cs="Arial"/>
          <w:sz w:val="20"/>
          <w:szCs w:val="20"/>
        </w:rPr>
        <w:t>ą</w:t>
      </w:r>
      <w:r w:rsidR="00FA19A5" w:rsidRPr="00BD4CF8">
        <w:rPr>
          <w:rFonts w:ascii="Arial" w:hAnsi="Arial" w:cs="Arial"/>
          <w:sz w:val="20"/>
          <w:szCs w:val="20"/>
        </w:rPr>
        <w:t xml:space="preserve">cego </w:t>
      </w:r>
      <w:r w:rsidR="00FC2B06" w:rsidRPr="00BD4CF8">
        <w:rPr>
          <w:rFonts w:ascii="Arial" w:hAnsi="Arial" w:cs="Arial"/>
          <w:sz w:val="20"/>
          <w:szCs w:val="20"/>
        </w:rPr>
        <w:t xml:space="preserve">w ogłoszeniu o </w:t>
      </w:r>
      <w:proofErr w:type="gramStart"/>
      <w:r w:rsidR="00FC2B06" w:rsidRPr="00BD4CF8">
        <w:rPr>
          <w:rFonts w:ascii="Arial" w:hAnsi="Arial" w:cs="Arial"/>
          <w:sz w:val="20"/>
          <w:szCs w:val="20"/>
        </w:rPr>
        <w:t>zamówieniu  i</w:t>
      </w:r>
      <w:proofErr w:type="gramEnd"/>
      <w:r w:rsidR="00FC2B06" w:rsidRPr="00BD4CF8">
        <w:rPr>
          <w:rFonts w:ascii="Arial" w:hAnsi="Arial" w:cs="Arial"/>
          <w:sz w:val="20"/>
          <w:szCs w:val="20"/>
        </w:rPr>
        <w:t xml:space="preserve"> niniejszej </w:t>
      </w:r>
      <w:proofErr w:type="spellStart"/>
      <w:r w:rsidR="00FC2B06" w:rsidRPr="00BD4CF8">
        <w:rPr>
          <w:rFonts w:ascii="Arial" w:hAnsi="Arial" w:cs="Arial"/>
          <w:sz w:val="20"/>
          <w:szCs w:val="20"/>
        </w:rPr>
        <w:t>SWZ</w:t>
      </w:r>
      <w:proofErr w:type="spellEnd"/>
      <w:r w:rsidR="00FC2B06" w:rsidRPr="00BD4CF8">
        <w:rPr>
          <w:rFonts w:ascii="Arial" w:hAnsi="Arial" w:cs="Arial"/>
          <w:sz w:val="20"/>
          <w:szCs w:val="20"/>
        </w:rPr>
        <w:t>.</w:t>
      </w:r>
    </w:p>
    <w:p w14:paraId="14C3D202" w14:textId="7C06A774" w:rsidR="001776E6" w:rsidRPr="00BD4CF8" w:rsidRDefault="00FC2B06" w:rsidP="00752800">
      <w:pPr>
        <w:pStyle w:val="Akapitzlist"/>
        <w:numPr>
          <w:ilvl w:val="1"/>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sz w:val="20"/>
          <w:szCs w:val="20"/>
        </w:rPr>
        <w:t xml:space="preserve">Zamawiający wymaga wykazania przez Wykonawcę spełnienia warunków </w:t>
      </w:r>
      <w:r w:rsidR="001776E6" w:rsidRPr="00BD4CF8">
        <w:rPr>
          <w:rFonts w:ascii="Arial" w:hAnsi="Arial" w:cs="Arial"/>
          <w:sz w:val="20"/>
          <w:szCs w:val="20"/>
        </w:rPr>
        <w:t>w zakresie:</w:t>
      </w:r>
    </w:p>
    <w:p w14:paraId="375C57FD" w14:textId="26A87632" w:rsidR="001776E6" w:rsidRPr="00BD4CF8" w:rsidRDefault="001776E6" w:rsidP="00752800">
      <w:pPr>
        <w:pStyle w:val="Akapitzlist"/>
        <w:numPr>
          <w:ilvl w:val="2"/>
          <w:numId w:val="12"/>
        </w:numPr>
        <w:autoSpaceDE w:val="0"/>
        <w:autoSpaceDN w:val="0"/>
        <w:adjustRightInd w:val="0"/>
        <w:spacing w:line="360" w:lineRule="auto"/>
        <w:jc w:val="both"/>
        <w:rPr>
          <w:rFonts w:ascii="Arial" w:hAnsi="Arial" w:cs="Arial"/>
          <w:sz w:val="20"/>
          <w:szCs w:val="20"/>
        </w:rPr>
      </w:pPr>
      <w:r w:rsidRPr="00BD4CF8">
        <w:rPr>
          <w:rFonts w:ascii="Arial" w:hAnsi="Arial" w:cs="Arial"/>
          <w:b/>
          <w:bCs/>
          <w:sz w:val="20"/>
          <w:szCs w:val="20"/>
        </w:rPr>
        <w:t>zdolności do występowania w obrocie gospodarczym:</w:t>
      </w:r>
      <w:r w:rsidRPr="00BD4CF8">
        <w:rPr>
          <w:rFonts w:ascii="Arial" w:hAnsi="Arial" w:cs="Arial"/>
          <w:sz w:val="20"/>
          <w:szCs w:val="20"/>
        </w:rPr>
        <w:t xml:space="preserve"> </w:t>
      </w:r>
      <w:bookmarkStart w:id="7" w:name="_Hlk76113643"/>
      <w:bookmarkStart w:id="8" w:name="_Hlk59192025"/>
      <w:r w:rsidRPr="00BD4CF8">
        <w:rPr>
          <w:rFonts w:ascii="Arial" w:hAnsi="Arial" w:cs="Arial"/>
          <w:sz w:val="20"/>
          <w:szCs w:val="20"/>
        </w:rPr>
        <w:t>Zamawiający nie stawia warunku w tym zakresie.</w:t>
      </w:r>
      <w:bookmarkEnd w:id="7"/>
    </w:p>
    <w:bookmarkEnd w:id="8"/>
    <w:p w14:paraId="78557229" w14:textId="6C253849" w:rsidR="000F6829" w:rsidRPr="00BD4CF8" w:rsidRDefault="001776E6" w:rsidP="00752800">
      <w:pPr>
        <w:pStyle w:val="Akapitzlist"/>
        <w:numPr>
          <w:ilvl w:val="2"/>
          <w:numId w:val="12"/>
        </w:numPr>
        <w:spacing w:line="360" w:lineRule="auto"/>
        <w:jc w:val="both"/>
        <w:rPr>
          <w:rFonts w:ascii="Arial" w:hAnsi="Arial" w:cs="Arial"/>
          <w:sz w:val="20"/>
          <w:szCs w:val="20"/>
        </w:rPr>
      </w:pPr>
      <w:r w:rsidRPr="00BD4CF8">
        <w:rPr>
          <w:rFonts w:ascii="Arial" w:hAnsi="Arial" w:cs="Arial"/>
          <w:b/>
          <w:bCs/>
          <w:sz w:val="20"/>
          <w:szCs w:val="20"/>
        </w:rPr>
        <w:t>uprawnień do prowadzenia określonej działalności gospodarczej lub zawodowej</w:t>
      </w:r>
      <w:r w:rsidRPr="00BD4CF8">
        <w:rPr>
          <w:rFonts w:ascii="Arial" w:hAnsi="Arial" w:cs="Arial"/>
          <w:sz w:val="20"/>
          <w:szCs w:val="20"/>
        </w:rPr>
        <w:t>, o ile wynika to z odrębnych przepisów: Zamawiający nie stawia warunku w tym zakresie.</w:t>
      </w:r>
    </w:p>
    <w:p w14:paraId="7CF5B367" w14:textId="77777777" w:rsidR="006145D3" w:rsidRPr="006145D3" w:rsidRDefault="002C2F99" w:rsidP="00752800">
      <w:pPr>
        <w:pStyle w:val="Akapitzlist"/>
        <w:numPr>
          <w:ilvl w:val="2"/>
          <w:numId w:val="12"/>
        </w:numPr>
        <w:spacing w:line="360" w:lineRule="auto"/>
        <w:jc w:val="both"/>
        <w:rPr>
          <w:rFonts w:ascii="Arial" w:hAnsi="Arial" w:cs="Arial"/>
          <w:b/>
          <w:bCs/>
          <w:sz w:val="20"/>
          <w:szCs w:val="20"/>
        </w:rPr>
      </w:pPr>
      <w:r w:rsidRPr="006145D3">
        <w:rPr>
          <w:rFonts w:ascii="Arial" w:hAnsi="Arial" w:cs="Arial"/>
          <w:b/>
          <w:bCs/>
          <w:sz w:val="20"/>
          <w:szCs w:val="20"/>
        </w:rPr>
        <w:t>sytuacji ekonomicznej lub finansowej:</w:t>
      </w:r>
      <w:r w:rsidRPr="00BD4CF8">
        <w:rPr>
          <w:rFonts w:ascii="Arial" w:hAnsi="Arial" w:cs="Arial"/>
          <w:sz w:val="20"/>
          <w:szCs w:val="20"/>
        </w:rPr>
        <w:t xml:space="preserve"> </w:t>
      </w:r>
      <w:r w:rsidR="006145D3" w:rsidRPr="00BD4CF8">
        <w:rPr>
          <w:rFonts w:ascii="Arial" w:hAnsi="Arial" w:cs="Arial"/>
          <w:sz w:val="20"/>
          <w:szCs w:val="20"/>
        </w:rPr>
        <w:t>Zamawiający nie stawia warunku w tym zakresie</w:t>
      </w:r>
      <w:r w:rsidR="006145D3">
        <w:rPr>
          <w:rFonts w:ascii="Arial" w:hAnsi="Arial" w:cs="Arial"/>
          <w:sz w:val="20"/>
          <w:szCs w:val="20"/>
        </w:rPr>
        <w:t>,</w:t>
      </w:r>
    </w:p>
    <w:p w14:paraId="35CC54AD" w14:textId="572D708D" w:rsidR="00F5596B" w:rsidRPr="006145D3" w:rsidRDefault="001776E6" w:rsidP="00752800">
      <w:pPr>
        <w:pStyle w:val="Akapitzlist"/>
        <w:numPr>
          <w:ilvl w:val="2"/>
          <w:numId w:val="12"/>
        </w:numPr>
        <w:spacing w:line="360" w:lineRule="auto"/>
        <w:jc w:val="both"/>
        <w:rPr>
          <w:rFonts w:ascii="Arial" w:hAnsi="Arial" w:cs="Arial"/>
          <w:b/>
          <w:bCs/>
          <w:sz w:val="20"/>
          <w:szCs w:val="20"/>
        </w:rPr>
      </w:pPr>
      <w:r w:rsidRPr="00BD4CF8">
        <w:rPr>
          <w:rFonts w:ascii="Arial" w:hAnsi="Arial" w:cs="Arial"/>
          <w:b/>
          <w:bCs/>
          <w:sz w:val="20"/>
          <w:szCs w:val="20"/>
        </w:rPr>
        <w:t>zdolności technicznej lub zawodowej</w:t>
      </w:r>
      <w:r w:rsidR="00986162" w:rsidRPr="00BD4CF8">
        <w:rPr>
          <w:rFonts w:ascii="Arial" w:hAnsi="Arial" w:cs="Arial"/>
          <w:sz w:val="20"/>
          <w:szCs w:val="20"/>
        </w:rPr>
        <w:t>:</w:t>
      </w:r>
      <w:r w:rsidRPr="00BD4CF8">
        <w:rPr>
          <w:rFonts w:ascii="Arial" w:hAnsi="Arial" w:cs="Arial"/>
          <w:sz w:val="20"/>
          <w:szCs w:val="20"/>
        </w:rPr>
        <w:t xml:space="preserve"> Wykonawca spełni </w:t>
      </w:r>
      <w:r w:rsidR="00F14934" w:rsidRPr="00BD4CF8">
        <w:rPr>
          <w:rFonts w:ascii="Arial" w:hAnsi="Arial" w:cs="Arial"/>
          <w:sz w:val="20"/>
          <w:szCs w:val="20"/>
        </w:rPr>
        <w:t>warunek,</w:t>
      </w:r>
      <w:r w:rsidRPr="00BD4CF8">
        <w:rPr>
          <w:rFonts w:ascii="Arial" w:hAnsi="Arial" w:cs="Arial"/>
          <w:sz w:val="20"/>
          <w:szCs w:val="20"/>
        </w:rPr>
        <w:t xml:space="preserve"> jeżeli</w:t>
      </w:r>
      <w:bookmarkStart w:id="9" w:name="_Hlk51933796"/>
      <w:bookmarkStart w:id="10" w:name="_Hlk51063570"/>
      <w:r w:rsidR="00903DD8" w:rsidRPr="00BD4CF8">
        <w:rPr>
          <w:rFonts w:ascii="Arial" w:hAnsi="Arial" w:cs="Arial"/>
          <w:sz w:val="20"/>
          <w:szCs w:val="20"/>
        </w:rPr>
        <w:t xml:space="preserve"> </w:t>
      </w:r>
      <w:r w:rsidR="00986162" w:rsidRPr="00BD4CF8">
        <w:rPr>
          <w:rFonts w:ascii="Arial" w:hAnsi="Arial" w:cs="Arial"/>
          <w:sz w:val="20"/>
          <w:szCs w:val="20"/>
        </w:rPr>
        <w:t>wykaże minimalny poziom zdolności, tj.:</w:t>
      </w:r>
      <w:r w:rsidR="002C2F99" w:rsidRPr="00BD4CF8">
        <w:rPr>
          <w:rFonts w:ascii="Arial" w:hAnsi="Arial" w:cs="Arial"/>
          <w:sz w:val="20"/>
          <w:szCs w:val="20"/>
        </w:rPr>
        <w:t xml:space="preserve"> </w:t>
      </w:r>
      <w:r w:rsidR="00F5596B" w:rsidRPr="006145D3">
        <w:rPr>
          <w:rFonts w:ascii="Arial" w:hAnsi="Arial" w:cs="Arial"/>
          <w:b/>
          <w:bCs/>
          <w:sz w:val="20"/>
          <w:szCs w:val="20"/>
        </w:rPr>
        <w:t xml:space="preserve">wykaże się </w:t>
      </w:r>
      <w:r w:rsidR="00BD4CF8" w:rsidRPr="006145D3">
        <w:rPr>
          <w:rFonts w:ascii="Arial" w:hAnsi="Arial" w:cs="Arial"/>
          <w:b/>
          <w:bCs/>
          <w:sz w:val="20"/>
          <w:szCs w:val="20"/>
        </w:rPr>
        <w:t>doświadczeniem:</w:t>
      </w:r>
      <w:r w:rsidR="00BD4CF8" w:rsidRPr="006145D3">
        <w:rPr>
          <w:rFonts w:ascii="Arial" w:hAnsi="Arial" w:cs="Arial"/>
          <w:sz w:val="20"/>
          <w:szCs w:val="20"/>
        </w:rPr>
        <w:t xml:space="preserve"> w</w:t>
      </w:r>
      <w:r w:rsidR="00F5596B" w:rsidRPr="006145D3">
        <w:rPr>
          <w:rFonts w:ascii="Arial" w:hAnsi="Arial" w:cs="Arial"/>
          <w:sz w:val="20"/>
          <w:szCs w:val="20"/>
        </w:rPr>
        <w:t xml:space="preserve"> realizacji w ciągu ostatnich </w:t>
      </w:r>
      <w:r w:rsidR="006145D3" w:rsidRPr="006145D3">
        <w:rPr>
          <w:rFonts w:ascii="Arial" w:hAnsi="Arial" w:cs="Arial"/>
          <w:sz w:val="20"/>
          <w:szCs w:val="20"/>
        </w:rPr>
        <w:t>3</w:t>
      </w:r>
      <w:r w:rsidR="00F5596B" w:rsidRPr="006145D3">
        <w:rPr>
          <w:rFonts w:ascii="Arial" w:hAnsi="Arial" w:cs="Arial"/>
          <w:sz w:val="20"/>
          <w:szCs w:val="20"/>
        </w:rPr>
        <w:t xml:space="preserve"> lat przed upływem terminu składania ofert, a jeżeli okres prowadzenia działalności jest krótszy - w tym okresie, zrealizował należycie</w:t>
      </w:r>
      <w:r w:rsidR="00940F26" w:rsidRPr="006145D3">
        <w:rPr>
          <w:rFonts w:ascii="Arial" w:hAnsi="Arial" w:cs="Arial"/>
          <w:sz w:val="20"/>
          <w:szCs w:val="20"/>
        </w:rPr>
        <w:t xml:space="preserve"> </w:t>
      </w:r>
      <w:r w:rsidR="006145D3" w:rsidRPr="006145D3">
        <w:rPr>
          <w:rFonts w:ascii="Arial" w:hAnsi="Arial" w:cs="Arial"/>
          <w:b/>
          <w:bCs/>
          <w:sz w:val="20"/>
          <w:szCs w:val="20"/>
        </w:rPr>
        <w:t>minimum jedną dostawę sprzętu rehabilitacyjnego o wartości minimum 100</w:t>
      </w:r>
      <w:r w:rsidR="00742FC9">
        <w:rPr>
          <w:rFonts w:ascii="Arial" w:hAnsi="Arial" w:cs="Arial"/>
          <w:b/>
          <w:bCs/>
          <w:sz w:val="20"/>
          <w:szCs w:val="20"/>
        </w:rPr>
        <w:t> </w:t>
      </w:r>
      <w:r w:rsidR="006145D3" w:rsidRPr="006145D3">
        <w:rPr>
          <w:rFonts w:ascii="Arial" w:hAnsi="Arial" w:cs="Arial"/>
          <w:b/>
          <w:bCs/>
          <w:sz w:val="20"/>
          <w:szCs w:val="20"/>
        </w:rPr>
        <w:t>000</w:t>
      </w:r>
      <w:r w:rsidR="00742FC9">
        <w:rPr>
          <w:rFonts w:ascii="Arial" w:hAnsi="Arial" w:cs="Arial"/>
          <w:b/>
          <w:bCs/>
          <w:sz w:val="20"/>
          <w:szCs w:val="20"/>
        </w:rPr>
        <w:t>,00</w:t>
      </w:r>
      <w:r w:rsidR="006145D3" w:rsidRPr="006145D3">
        <w:rPr>
          <w:rFonts w:ascii="Arial" w:hAnsi="Arial" w:cs="Arial"/>
          <w:b/>
          <w:bCs/>
          <w:sz w:val="20"/>
          <w:szCs w:val="20"/>
        </w:rPr>
        <w:t xml:space="preserve"> zł</w:t>
      </w:r>
      <w:r w:rsidR="00742FC9">
        <w:rPr>
          <w:rFonts w:ascii="Arial" w:hAnsi="Arial" w:cs="Arial"/>
          <w:b/>
          <w:bCs/>
          <w:sz w:val="20"/>
          <w:szCs w:val="20"/>
        </w:rPr>
        <w:t xml:space="preserve"> (</w:t>
      </w:r>
      <w:r w:rsidR="00522B99">
        <w:rPr>
          <w:rFonts w:ascii="Arial" w:hAnsi="Arial" w:cs="Arial"/>
          <w:b/>
          <w:bCs/>
          <w:sz w:val="20"/>
          <w:szCs w:val="20"/>
        </w:rPr>
        <w:t>s</w:t>
      </w:r>
      <w:r w:rsidR="00742FC9">
        <w:rPr>
          <w:rFonts w:ascii="Arial" w:hAnsi="Arial" w:cs="Arial"/>
          <w:b/>
          <w:bCs/>
          <w:sz w:val="20"/>
          <w:szCs w:val="20"/>
        </w:rPr>
        <w:t>to tysięcy złotych</w:t>
      </w:r>
      <w:r w:rsidR="00522B99">
        <w:rPr>
          <w:rFonts w:ascii="Arial" w:hAnsi="Arial" w:cs="Arial"/>
          <w:b/>
          <w:bCs/>
          <w:sz w:val="20"/>
          <w:szCs w:val="20"/>
        </w:rPr>
        <w:t>)</w:t>
      </w:r>
      <w:r w:rsidR="006145D3" w:rsidRPr="006145D3">
        <w:rPr>
          <w:rFonts w:ascii="Arial" w:hAnsi="Arial" w:cs="Arial"/>
          <w:b/>
          <w:bCs/>
          <w:sz w:val="20"/>
          <w:szCs w:val="20"/>
        </w:rPr>
        <w:t xml:space="preserve"> brutto</w:t>
      </w:r>
      <w:r w:rsidR="006145D3" w:rsidRPr="006145D3">
        <w:rPr>
          <w:rFonts w:ascii="Arial" w:hAnsi="Arial" w:cs="Arial"/>
          <w:sz w:val="20"/>
          <w:szCs w:val="20"/>
        </w:rPr>
        <w:t>.</w:t>
      </w:r>
      <w:r w:rsidR="006145D3">
        <w:rPr>
          <w:rFonts w:ascii="Arial" w:hAnsi="Arial" w:cs="Arial"/>
          <w:sz w:val="20"/>
          <w:szCs w:val="20"/>
        </w:rPr>
        <w:t xml:space="preserve"> </w:t>
      </w:r>
      <w:r w:rsidR="00F5596B" w:rsidRPr="006145D3">
        <w:rPr>
          <w:rFonts w:ascii="Arial" w:hAnsi="Arial" w:cs="Arial"/>
          <w:bCs/>
          <w:sz w:val="20"/>
          <w:szCs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2CF45E64" w14:textId="77777777" w:rsidR="004F6637" w:rsidRPr="00BD4CF8" w:rsidRDefault="004F6637" w:rsidP="004F6637">
      <w:pPr>
        <w:pStyle w:val="siwz"/>
        <w:spacing w:line="360" w:lineRule="auto"/>
        <w:ind w:left="426"/>
        <w:rPr>
          <w:rFonts w:ascii="Arial" w:hAnsi="Arial" w:cs="Arial"/>
          <w:bCs w:val="0"/>
          <w:sz w:val="20"/>
        </w:rPr>
      </w:pPr>
    </w:p>
    <w:p w14:paraId="57DB3E90" w14:textId="77777777" w:rsidR="00CB2E3A" w:rsidRPr="00BD4CF8" w:rsidRDefault="00CB2E3A" w:rsidP="00752800">
      <w:pPr>
        <w:pStyle w:val="Akapitzlist"/>
        <w:numPr>
          <w:ilvl w:val="0"/>
          <w:numId w:val="15"/>
        </w:numPr>
        <w:autoSpaceDE w:val="0"/>
        <w:autoSpaceDN w:val="0"/>
        <w:adjustRightInd w:val="0"/>
        <w:spacing w:line="360" w:lineRule="auto"/>
        <w:contextualSpacing/>
        <w:jc w:val="both"/>
        <w:rPr>
          <w:rFonts w:ascii="Arial" w:hAnsi="Arial" w:cs="Arial"/>
          <w:color w:val="000000"/>
          <w:sz w:val="20"/>
          <w:szCs w:val="20"/>
        </w:rPr>
      </w:pPr>
      <w:r w:rsidRPr="00BD4CF8">
        <w:rPr>
          <w:rFonts w:ascii="Arial" w:hAnsi="Arial" w:cs="Arial"/>
          <w:b/>
          <w:bCs/>
          <w:color w:val="000000"/>
          <w:sz w:val="20"/>
          <w:szCs w:val="20"/>
          <w:u w:val="single"/>
        </w:rPr>
        <w:t xml:space="preserve">PODSTAWY WYKLUCZENIA </w:t>
      </w:r>
      <w:proofErr w:type="spellStart"/>
      <w:r w:rsidRPr="00BD4CF8">
        <w:rPr>
          <w:rFonts w:ascii="Arial" w:hAnsi="Arial" w:cs="Arial"/>
          <w:b/>
          <w:bCs/>
          <w:color w:val="000000"/>
          <w:sz w:val="20"/>
          <w:szCs w:val="20"/>
          <w:u w:val="single"/>
        </w:rPr>
        <w:t>WKONAWCY</w:t>
      </w:r>
      <w:proofErr w:type="spellEnd"/>
      <w:r w:rsidRPr="00BD4CF8">
        <w:rPr>
          <w:rFonts w:ascii="Arial" w:hAnsi="Arial" w:cs="Arial"/>
          <w:b/>
          <w:bCs/>
          <w:color w:val="000000"/>
          <w:sz w:val="20"/>
          <w:szCs w:val="20"/>
          <w:u w:val="single"/>
        </w:rPr>
        <w:t xml:space="preserve"> Z POSTĘPOWANIA.</w:t>
      </w:r>
      <w:r w:rsidRPr="00BD4CF8">
        <w:rPr>
          <w:rFonts w:ascii="Arial" w:hAnsi="Arial" w:cs="Arial"/>
          <w:b/>
          <w:bCs/>
          <w:sz w:val="20"/>
          <w:szCs w:val="20"/>
        </w:rPr>
        <w:t xml:space="preserve"> </w:t>
      </w:r>
      <w:r w:rsidRPr="00BD4CF8">
        <w:rPr>
          <w:rFonts w:ascii="Arial" w:hAnsi="Arial" w:cs="Arial"/>
          <w:color w:val="000000"/>
          <w:sz w:val="20"/>
          <w:szCs w:val="20"/>
        </w:rPr>
        <w:t xml:space="preserve">Z postępowania o udzielenie zamówienia wyklucza się̨: </w:t>
      </w:r>
    </w:p>
    <w:p w14:paraId="10FBF44E" w14:textId="3E60E435"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8D4CCF">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w:t>
      </w:r>
      <w:proofErr w:type="gramStart"/>
      <w:r w:rsidRPr="00BD4CF8">
        <w:rPr>
          <w:rFonts w:ascii="Arial" w:hAnsi="Arial" w:cs="Arial"/>
          <w:color w:val="000000"/>
          <w:sz w:val="20"/>
          <w:szCs w:val="20"/>
        </w:rPr>
        <w:t>z  okoliczności</w:t>
      </w:r>
      <w:proofErr w:type="gramEnd"/>
      <w:r w:rsidRPr="00BD4CF8">
        <w:rPr>
          <w:rFonts w:ascii="Arial" w:hAnsi="Arial" w:cs="Arial"/>
          <w:color w:val="000000"/>
          <w:sz w:val="20"/>
          <w:szCs w:val="20"/>
        </w:rPr>
        <w:t xml:space="preserve"> wskazanych </w:t>
      </w:r>
      <w:r w:rsidRPr="00BD4CF8">
        <w:rPr>
          <w:rFonts w:ascii="Arial" w:hAnsi="Arial" w:cs="Arial"/>
          <w:b/>
          <w:bCs/>
          <w:color w:val="000000"/>
          <w:sz w:val="20"/>
          <w:szCs w:val="20"/>
        </w:rPr>
        <w:t xml:space="preserve">w art. 108 ust. 1 </w:t>
      </w:r>
      <w:proofErr w:type="spellStart"/>
      <w:r w:rsidR="00CC594A" w:rsidRPr="00BD4CF8">
        <w:rPr>
          <w:rFonts w:ascii="Arial" w:hAnsi="Arial" w:cs="Arial"/>
          <w:b/>
          <w:bCs/>
          <w:color w:val="000000"/>
          <w:sz w:val="20"/>
          <w:szCs w:val="20"/>
        </w:rPr>
        <w:t>P</w:t>
      </w:r>
      <w:r w:rsidRPr="00BD4CF8">
        <w:rPr>
          <w:rFonts w:ascii="Arial" w:hAnsi="Arial" w:cs="Arial"/>
          <w:b/>
          <w:bCs/>
          <w:color w:val="000000"/>
          <w:sz w:val="20"/>
          <w:szCs w:val="20"/>
        </w:rPr>
        <w:t>zp</w:t>
      </w:r>
      <w:proofErr w:type="spellEnd"/>
      <w:r w:rsidRPr="00BD4CF8">
        <w:rPr>
          <w:rFonts w:ascii="Arial" w:hAnsi="Arial" w:cs="Arial"/>
          <w:b/>
          <w:bCs/>
          <w:color w:val="000000"/>
          <w:sz w:val="20"/>
          <w:szCs w:val="20"/>
          <w:u w:val="single"/>
        </w:rPr>
        <w:t>,</w:t>
      </w:r>
    </w:p>
    <w:p w14:paraId="2CD80D95" w14:textId="1D64C423"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3B4413">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z okoliczności wskazanych </w:t>
      </w:r>
      <w:r w:rsidRPr="00BD4CF8">
        <w:rPr>
          <w:rFonts w:ascii="Arial" w:hAnsi="Arial" w:cs="Arial"/>
          <w:b/>
          <w:bCs/>
          <w:color w:val="000000"/>
          <w:sz w:val="20"/>
          <w:szCs w:val="20"/>
        </w:rPr>
        <w:t>w art. 109 ust. 1 punkty 4, 5, 7, 8, 9, 10:</w:t>
      </w:r>
      <w:r w:rsidRPr="00BD4CF8">
        <w:rPr>
          <w:rFonts w:ascii="Arial" w:hAnsi="Arial" w:cs="Arial"/>
          <w:color w:val="000000"/>
          <w:sz w:val="20"/>
          <w:szCs w:val="20"/>
        </w:rPr>
        <w:t xml:space="preserve"> </w:t>
      </w:r>
    </w:p>
    <w:p w14:paraId="778DDE46"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w </w:t>
      </w:r>
      <w:proofErr w:type="gramStart"/>
      <w:r w:rsidRPr="00BD4CF8">
        <w:rPr>
          <w:rFonts w:ascii="Arial" w:hAnsi="Arial" w:cs="Arial"/>
          <w:color w:val="000000"/>
          <w:sz w:val="20"/>
          <w:szCs w:val="20"/>
        </w:rPr>
        <w:t>stosunku</w:t>
      </w:r>
      <w:proofErr w:type="gramEnd"/>
      <w:r w:rsidRPr="00BD4CF8">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który w sposób zawiniony poważnie naruszył obowiązki zawodowe, co podważa jego uczciwość, w </w:t>
      </w:r>
      <w:proofErr w:type="gramStart"/>
      <w:r w:rsidRPr="00BD4CF8">
        <w:rPr>
          <w:rFonts w:ascii="Arial" w:hAnsi="Arial" w:cs="Arial"/>
          <w:color w:val="000000"/>
          <w:sz w:val="20"/>
          <w:szCs w:val="20"/>
        </w:rPr>
        <w:t>szczególności</w:t>
      </w:r>
      <w:proofErr w:type="gramEnd"/>
      <w:r w:rsidRPr="00BD4CF8">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2AE4026D"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BD4CF8">
        <w:rPr>
          <w:rFonts w:ascii="Arial" w:hAnsi="Arial" w:cs="Arial"/>
          <w:sz w:val="20"/>
          <w:szCs w:val="20"/>
        </w:rPr>
        <w:t xml:space="preserve">publicznego lub umowy koncesji, co doprowadziło do wypowiedzenia lub </w:t>
      </w:r>
      <w:r w:rsidRPr="00BD4CF8">
        <w:rPr>
          <w:rFonts w:ascii="Arial" w:hAnsi="Arial" w:cs="Arial"/>
          <w:sz w:val="20"/>
          <w:szCs w:val="20"/>
        </w:rPr>
        <w:lastRenderedPageBreak/>
        <w:t>odstąpienia od umowy, odszkodowania, wykonania zastępczego lub realizacji uprawnień z tytułu rękojmi za wady;</w:t>
      </w:r>
    </w:p>
    <w:p w14:paraId="083DE6A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BD4CF8" w:rsidRDefault="00CB2E3A" w:rsidP="00CB2E3A">
      <w:pPr>
        <w:spacing w:line="360" w:lineRule="auto"/>
        <w:ind w:left="567" w:hanging="567"/>
        <w:jc w:val="both"/>
        <w:rPr>
          <w:rFonts w:ascii="Arial" w:hAnsi="Arial" w:cs="Arial"/>
          <w:sz w:val="20"/>
          <w:szCs w:val="20"/>
        </w:rPr>
      </w:pPr>
      <w:r w:rsidRPr="00BD4CF8">
        <w:rPr>
          <w:rFonts w:ascii="Arial" w:hAnsi="Arial" w:cs="Arial"/>
          <w:b/>
          <w:bCs/>
          <w:sz w:val="20"/>
          <w:szCs w:val="20"/>
        </w:rPr>
        <w:t>7.3.</w:t>
      </w:r>
      <w:r w:rsidRPr="00BD4CF8">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BD4CF8" w:rsidRDefault="00CB2E3A" w:rsidP="00752800">
      <w:pPr>
        <w:pStyle w:val="Akapitzlist"/>
        <w:numPr>
          <w:ilvl w:val="2"/>
          <w:numId w:val="28"/>
        </w:numPr>
        <w:spacing w:line="360" w:lineRule="auto"/>
        <w:ind w:left="1134" w:hanging="567"/>
        <w:contextualSpacing/>
        <w:jc w:val="both"/>
        <w:rPr>
          <w:rFonts w:ascii="Arial" w:hAnsi="Arial" w:cs="Arial"/>
          <w:sz w:val="20"/>
          <w:szCs w:val="20"/>
        </w:rPr>
      </w:pPr>
      <w:r w:rsidRPr="00BD4CF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134 z 20.05.2006, str. 1, z </w:t>
      </w:r>
      <w:proofErr w:type="spellStart"/>
      <w:r w:rsidRPr="00BD4CF8">
        <w:rPr>
          <w:rFonts w:ascii="Arial" w:hAnsi="Arial" w:cs="Arial"/>
          <w:sz w:val="20"/>
          <w:szCs w:val="20"/>
        </w:rPr>
        <w:t>późn</w:t>
      </w:r>
      <w:proofErr w:type="spellEnd"/>
      <w:r w:rsidRPr="00BD4CF8">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78 z 17.03.2014, str. 6, z </w:t>
      </w:r>
      <w:proofErr w:type="spellStart"/>
      <w:r w:rsidRPr="00BD4CF8">
        <w:rPr>
          <w:rFonts w:ascii="Arial" w:hAnsi="Arial" w:cs="Arial"/>
          <w:sz w:val="20"/>
          <w:szCs w:val="20"/>
        </w:rPr>
        <w:t>późn</w:t>
      </w:r>
      <w:proofErr w:type="spellEnd"/>
      <w:r w:rsidRPr="00BD4CF8">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BD4CF8">
        <w:rPr>
          <w:rFonts w:ascii="Arial" w:hAnsi="Arial" w:cs="Arial"/>
          <w:sz w:val="20"/>
          <w:szCs w:val="20"/>
        </w:rPr>
        <w:t>SWZ</w:t>
      </w:r>
      <w:proofErr w:type="spellEnd"/>
      <w:r w:rsidRPr="00BD4CF8">
        <w:rPr>
          <w:rFonts w:ascii="Arial" w:hAnsi="Arial" w:cs="Arial"/>
          <w:sz w:val="20"/>
          <w:szCs w:val="20"/>
        </w:rPr>
        <w:t xml:space="preserve">, zwaną dalej „listą” na podstawie decyzji w sprawie wpisu na listę rozstrzygającej o zastosowaniu środka, o którym mowa w art. 1 pkt 3 ww. ustawy; </w:t>
      </w:r>
    </w:p>
    <w:p w14:paraId="19768607" w14:textId="77777777" w:rsidR="00CB2E3A" w:rsidRPr="00BD4CF8" w:rsidRDefault="00CB2E3A" w:rsidP="00752800">
      <w:pPr>
        <w:pStyle w:val="Akapitzlist"/>
        <w:numPr>
          <w:ilvl w:val="2"/>
          <w:numId w:val="28"/>
        </w:numPr>
        <w:spacing w:before="100" w:beforeAutospacing="1" w:after="100" w:afterAutospacing="1" w:line="360" w:lineRule="auto"/>
        <w:ind w:left="1134" w:hanging="567"/>
        <w:contextualSpacing/>
        <w:jc w:val="both"/>
        <w:rPr>
          <w:rFonts w:ascii="Arial" w:hAnsi="Arial" w:cs="Arial"/>
          <w:sz w:val="20"/>
          <w:szCs w:val="20"/>
        </w:rPr>
      </w:pPr>
      <w:r w:rsidRPr="00BD4CF8">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BD4CF8" w:rsidRDefault="00CB2E3A" w:rsidP="00752800">
      <w:pPr>
        <w:pStyle w:val="Akapitzlist"/>
        <w:numPr>
          <w:ilvl w:val="2"/>
          <w:numId w:val="28"/>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BD4CF8">
        <w:rPr>
          <w:rFonts w:ascii="Arial" w:hAnsi="Arial" w:cs="Arial"/>
          <w:sz w:val="20"/>
          <w:szCs w:val="20"/>
        </w:rPr>
        <w:t>Wykonawcę, którego jednostką dominującą w rozumieniu art. 3 ust. 1 pkt 37 ustawy z dnia 29 września 1994 r. o rachunkowości (</w:t>
      </w:r>
      <w:r w:rsidR="00A65545" w:rsidRPr="00BD4CF8">
        <w:rPr>
          <w:rFonts w:ascii="Arial" w:hAnsi="Arial" w:cs="Arial"/>
          <w:sz w:val="20"/>
          <w:szCs w:val="20"/>
        </w:rPr>
        <w:t xml:space="preserve">t. j. </w:t>
      </w:r>
      <w:r w:rsidRPr="00BD4CF8">
        <w:rPr>
          <w:rFonts w:ascii="Arial" w:hAnsi="Arial" w:cs="Arial"/>
          <w:sz w:val="20"/>
          <w:szCs w:val="20"/>
        </w:rPr>
        <w:t>Dz. U. z 202</w:t>
      </w:r>
      <w:r w:rsidR="00A65545" w:rsidRPr="00BD4CF8">
        <w:rPr>
          <w:rFonts w:ascii="Arial" w:hAnsi="Arial" w:cs="Arial"/>
          <w:sz w:val="20"/>
          <w:szCs w:val="20"/>
        </w:rPr>
        <w:t>3</w:t>
      </w:r>
      <w:r w:rsidRPr="00BD4CF8">
        <w:rPr>
          <w:rFonts w:ascii="Arial" w:hAnsi="Arial" w:cs="Arial"/>
          <w:sz w:val="20"/>
          <w:szCs w:val="20"/>
        </w:rPr>
        <w:t xml:space="preserve"> r. poz. </w:t>
      </w:r>
      <w:r w:rsidR="00A65545" w:rsidRPr="00BD4CF8">
        <w:rPr>
          <w:rFonts w:ascii="Arial" w:hAnsi="Arial" w:cs="Arial"/>
          <w:sz w:val="20"/>
          <w:szCs w:val="20"/>
        </w:rPr>
        <w:t>120, 295</w:t>
      </w:r>
      <w:r w:rsidRPr="00BD4CF8">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752800">
      <w:pPr>
        <w:pStyle w:val="siwz"/>
        <w:numPr>
          <w:ilvl w:val="0"/>
          <w:numId w:val="29"/>
        </w:numPr>
        <w:spacing w:line="360" w:lineRule="auto"/>
        <w:rPr>
          <w:rFonts w:ascii="Arial" w:hAnsi="Arial" w:cs="Arial"/>
          <w:b/>
          <w:sz w:val="20"/>
        </w:rPr>
      </w:pPr>
      <w:r w:rsidRPr="00BD4CF8">
        <w:rPr>
          <w:rFonts w:ascii="Arial" w:hAnsi="Arial" w:cs="Arial"/>
          <w:b/>
          <w:sz w:val="20"/>
          <w:u w:val="single"/>
        </w:rPr>
        <w:lastRenderedPageBreak/>
        <w:t>OŚWIADCZENIA I DOKUMENTY</w:t>
      </w:r>
      <w:r w:rsidR="00F14934" w:rsidRPr="00BD4CF8">
        <w:rPr>
          <w:rFonts w:ascii="Arial" w:hAnsi="Arial" w:cs="Arial"/>
          <w:b/>
          <w:sz w:val="20"/>
          <w:u w:val="single"/>
        </w:rPr>
        <w:t>, jakie zobowiązani są dostarczyć wykonawcy w celu potwierdzenia spełniania warunków udziału w postępowaniu oraz wyk</w:t>
      </w:r>
      <w:r w:rsidR="00483B9C" w:rsidRPr="00BD4CF8">
        <w:rPr>
          <w:rFonts w:ascii="Arial" w:hAnsi="Arial" w:cs="Arial"/>
          <w:b/>
          <w:sz w:val="20"/>
          <w:u w:val="single"/>
        </w:rPr>
        <w:t>aza</w:t>
      </w:r>
      <w:r w:rsidR="00F14934" w:rsidRPr="00BD4CF8">
        <w:rPr>
          <w:rFonts w:ascii="Arial" w:hAnsi="Arial" w:cs="Arial"/>
          <w:b/>
          <w:sz w:val="20"/>
          <w:u w:val="single"/>
        </w:rPr>
        <w:t>nia braku podstaw wykluczenia</w:t>
      </w:r>
      <w:r w:rsidR="0068671D" w:rsidRPr="00BD4CF8">
        <w:rPr>
          <w:rFonts w:ascii="Arial" w:hAnsi="Arial" w:cs="Arial"/>
          <w:b/>
          <w:sz w:val="20"/>
          <w:u w:val="single"/>
        </w:rPr>
        <w:t xml:space="preserve"> (podmiotowe środki dowodowe)</w:t>
      </w:r>
      <w:r w:rsidR="00F14934" w:rsidRPr="00BD4CF8">
        <w:rPr>
          <w:rFonts w:ascii="Arial" w:hAnsi="Arial" w:cs="Arial"/>
          <w:b/>
          <w:sz w:val="20"/>
        </w:rPr>
        <w:t>.</w:t>
      </w:r>
    </w:p>
    <w:p w14:paraId="317D4BE4" w14:textId="77777777" w:rsidR="006145D3" w:rsidRPr="00BD4CF8" w:rsidRDefault="006145D3" w:rsidP="006145D3">
      <w:pPr>
        <w:pStyle w:val="siwz"/>
        <w:spacing w:line="360" w:lineRule="auto"/>
        <w:ind w:left="502"/>
        <w:rPr>
          <w:rFonts w:ascii="Arial" w:hAnsi="Arial" w:cs="Arial"/>
          <w:b/>
          <w:sz w:val="20"/>
        </w:rPr>
      </w:pPr>
    </w:p>
    <w:p w14:paraId="7F5297A0" w14:textId="77777777" w:rsidR="00C406EF" w:rsidRPr="00BD4CF8" w:rsidRDefault="00C406EF" w:rsidP="00752800">
      <w:pPr>
        <w:pStyle w:val="siwz"/>
        <w:numPr>
          <w:ilvl w:val="1"/>
          <w:numId w:val="16"/>
        </w:numPr>
        <w:spacing w:line="360" w:lineRule="auto"/>
        <w:rPr>
          <w:rFonts w:ascii="Arial" w:hAnsi="Arial" w:cs="Arial"/>
          <w:bCs w:val="0"/>
          <w:sz w:val="20"/>
        </w:rPr>
      </w:pPr>
      <w:bookmarkStart w:id="11" w:name="_Hlk61948052"/>
      <w:r w:rsidRPr="00BD4CF8">
        <w:rPr>
          <w:rFonts w:ascii="Arial" w:hAnsi="Arial" w:cs="Arial"/>
          <w:b/>
          <w:sz w:val="20"/>
          <w:u w:val="single"/>
        </w:rPr>
        <w:t xml:space="preserve">WYKAZANIE BRAKU PODSTAW </w:t>
      </w:r>
      <w:bookmarkEnd w:id="11"/>
      <w:r w:rsidRPr="00BD4CF8">
        <w:rPr>
          <w:rFonts w:ascii="Arial" w:hAnsi="Arial" w:cs="Arial"/>
          <w:b/>
          <w:sz w:val="20"/>
          <w:u w:val="single"/>
        </w:rPr>
        <w:t xml:space="preserve">WYKLUCZENIA </w:t>
      </w:r>
    </w:p>
    <w:p w14:paraId="1CCFF8CB" w14:textId="59F5BDCD" w:rsidR="002E6FAF" w:rsidRPr="003A0F90" w:rsidRDefault="0068671D"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Do oferty</w:t>
      </w:r>
      <w:r w:rsidRPr="00BD4CF8">
        <w:rPr>
          <w:rFonts w:ascii="Arial" w:hAnsi="Arial" w:cs="Arial"/>
          <w:bCs w:val="0"/>
          <w:sz w:val="20"/>
        </w:rPr>
        <w:t xml:space="preserve"> </w:t>
      </w:r>
      <w:r w:rsidR="00CF761D" w:rsidRPr="00BD4CF8">
        <w:rPr>
          <w:rFonts w:ascii="Arial" w:hAnsi="Arial" w:cs="Arial"/>
          <w:bCs w:val="0"/>
          <w:sz w:val="20"/>
        </w:rPr>
        <w:t xml:space="preserve">wszyscy </w:t>
      </w:r>
      <w:proofErr w:type="gramStart"/>
      <w:r w:rsidRPr="00BD4CF8">
        <w:rPr>
          <w:rFonts w:ascii="Arial" w:hAnsi="Arial" w:cs="Arial"/>
          <w:bCs w:val="0"/>
          <w:sz w:val="20"/>
        </w:rPr>
        <w:t>Wykonawc</w:t>
      </w:r>
      <w:r w:rsidR="00CF761D" w:rsidRPr="00BD4CF8">
        <w:rPr>
          <w:rFonts w:ascii="Arial" w:hAnsi="Arial" w:cs="Arial"/>
          <w:bCs w:val="0"/>
          <w:sz w:val="20"/>
        </w:rPr>
        <w:t xml:space="preserve">y </w:t>
      </w:r>
      <w:r w:rsidRPr="00BD4CF8">
        <w:rPr>
          <w:rFonts w:ascii="Arial" w:hAnsi="Arial" w:cs="Arial"/>
          <w:bCs w:val="0"/>
          <w:sz w:val="20"/>
        </w:rPr>
        <w:t xml:space="preserve"> zobowiązan</w:t>
      </w:r>
      <w:r w:rsidR="00CF761D" w:rsidRPr="00BD4CF8">
        <w:rPr>
          <w:rFonts w:ascii="Arial" w:hAnsi="Arial" w:cs="Arial"/>
          <w:bCs w:val="0"/>
          <w:sz w:val="20"/>
        </w:rPr>
        <w:t>i</w:t>
      </w:r>
      <w:proofErr w:type="gramEnd"/>
      <w:r w:rsidRPr="00BD4CF8">
        <w:rPr>
          <w:rFonts w:ascii="Arial" w:hAnsi="Arial" w:cs="Arial"/>
          <w:bCs w:val="0"/>
          <w:sz w:val="20"/>
        </w:rPr>
        <w:t xml:space="preserve"> </w:t>
      </w:r>
      <w:r w:rsidR="00CF761D" w:rsidRPr="00BD4CF8">
        <w:rPr>
          <w:rFonts w:ascii="Arial" w:hAnsi="Arial" w:cs="Arial"/>
          <w:bCs w:val="0"/>
          <w:sz w:val="20"/>
        </w:rPr>
        <w:t>są</w:t>
      </w:r>
      <w:r w:rsidRPr="00BD4CF8">
        <w:rPr>
          <w:rFonts w:ascii="Arial" w:hAnsi="Arial" w:cs="Arial"/>
          <w:bCs w:val="0"/>
          <w:sz w:val="20"/>
        </w:rPr>
        <w:t xml:space="preserve"> dołączyć </w:t>
      </w:r>
      <w:bookmarkEnd w:id="9"/>
      <w:bookmarkEnd w:id="10"/>
      <w:r w:rsidRPr="00BD4CF8">
        <w:rPr>
          <w:rFonts w:ascii="Arial" w:hAnsi="Arial" w:cs="Arial"/>
          <w:bCs w:val="0"/>
          <w:sz w:val="20"/>
        </w:rPr>
        <w:t xml:space="preserve">aktualne na dzień składania ofert oświadczenie o </w:t>
      </w:r>
      <w:r w:rsidR="00401E82" w:rsidRPr="00BD4CF8">
        <w:rPr>
          <w:rFonts w:ascii="Arial" w:hAnsi="Arial" w:cs="Arial"/>
          <w:bCs w:val="0"/>
          <w:sz w:val="20"/>
        </w:rPr>
        <w:t xml:space="preserve">którym mowa w art. 125 </w:t>
      </w:r>
      <w:proofErr w:type="spellStart"/>
      <w:r w:rsidR="00401E82" w:rsidRPr="00BD4CF8">
        <w:rPr>
          <w:rFonts w:ascii="Arial" w:hAnsi="Arial" w:cs="Arial"/>
          <w:bCs w:val="0"/>
          <w:sz w:val="20"/>
        </w:rPr>
        <w:t>ust.1</w:t>
      </w:r>
      <w:proofErr w:type="spellEnd"/>
      <w:r w:rsidR="00401E82" w:rsidRPr="00BD4CF8">
        <w:rPr>
          <w:rFonts w:ascii="Arial" w:hAnsi="Arial" w:cs="Arial"/>
          <w:bCs w:val="0"/>
          <w:sz w:val="20"/>
        </w:rPr>
        <w:t xml:space="preserve"> </w:t>
      </w:r>
      <w:proofErr w:type="spellStart"/>
      <w:r w:rsidR="00401E82" w:rsidRPr="00BD4CF8">
        <w:rPr>
          <w:rFonts w:ascii="Arial" w:hAnsi="Arial" w:cs="Arial"/>
          <w:bCs w:val="0"/>
          <w:sz w:val="20"/>
        </w:rPr>
        <w:t>Pzp</w:t>
      </w:r>
      <w:proofErr w:type="spellEnd"/>
      <w:r w:rsidR="00401E82" w:rsidRPr="00BD4CF8">
        <w:rPr>
          <w:rFonts w:ascii="Arial" w:hAnsi="Arial" w:cs="Arial"/>
          <w:bCs w:val="0"/>
          <w:sz w:val="20"/>
        </w:rPr>
        <w:t xml:space="preserve"> </w:t>
      </w:r>
      <w:r w:rsidRPr="00BD4CF8">
        <w:rPr>
          <w:rFonts w:ascii="Arial" w:hAnsi="Arial" w:cs="Arial"/>
          <w:bCs w:val="0"/>
          <w:sz w:val="20"/>
        </w:rPr>
        <w:t xml:space="preserve"> wg wzoru stanowiącego załącznik nr</w:t>
      </w:r>
      <w:r w:rsidR="00CF761D" w:rsidRPr="00BD4CF8">
        <w:rPr>
          <w:rFonts w:ascii="Arial" w:hAnsi="Arial" w:cs="Arial"/>
          <w:bCs w:val="0"/>
          <w:sz w:val="20"/>
        </w:rPr>
        <w:t xml:space="preserve"> </w:t>
      </w:r>
      <w:r w:rsidRPr="00BD4CF8">
        <w:rPr>
          <w:rFonts w:ascii="Arial" w:hAnsi="Arial" w:cs="Arial"/>
          <w:bCs w:val="0"/>
          <w:sz w:val="20"/>
        </w:rPr>
        <w:t xml:space="preserve">3 do </w:t>
      </w:r>
      <w:proofErr w:type="spellStart"/>
      <w:r w:rsidRPr="00BD4CF8">
        <w:rPr>
          <w:rFonts w:ascii="Arial" w:hAnsi="Arial" w:cs="Arial"/>
          <w:bCs w:val="0"/>
          <w:sz w:val="20"/>
        </w:rPr>
        <w:t>SWZ</w:t>
      </w:r>
      <w:proofErr w:type="spellEnd"/>
      <w:r w:rsidR="003F65E6" w:rsidRPr="00BD4CF8">
        <w:rPr>
          <w:rFonts w:ascii="Arial" w:hAnsi="Arial" w:cs="Arial"/>
          <w:bCs w:val="0"/>
          <w:sz w:val="20"/>
        </w:rPr>
        <w:t xml:space="preserve"> oraz jeżeli dotyczy załącznik </w:t>
      </w:r>
      <w:proofErr w:type="spellStart"/>
      <w:r w:rsidR="003F65E6" w:rsidRPr="00BD4CF8">
        <w:rPr>
          <w:rFonts w:ascii="Arial" w:hAnsi="Arial" w:cs="Arial"/>
          <w:bCs w:val="0"/>
          <w:sz w:val="20"/>
        </w:rPr>
        <w:t>3A</w:t>
      </w:r>
      <w:proofErr w:type="spellEnd"/>
      <w:r w:rsidR="00A71ADA" w:rsidRPr="00BD4CF8">
        <w:rPr>
          <w:rFonts w:ascii="Arial" w:hAnsi="Arial" w:cs="Arial"/>
          <w:bCs w:val="0"/>
          <w:sz w:val="20"/>
        </w:rPr>
        <w:t xml:space="preserve">, </w:t>
      </w:r>
      <w:proofErr w:type="spellStart"/>
      <w:r w:rsidR="00A71ADA" w:rsidRPr="00BD4CF8">
        <w:rPr>
          <w:rFonts w:ascii="Arial" w:hAnsi="Arial" w:cs="Arial"/>
          <w:bCs w:val="0"/>
          <w:sz w:val="20"/>
        </w:rPr>
        <w:t>3B</w:t>
      </w:r>
      <w:proofErr w:type="spellEnd"/>
      <w:r w:rsidR="003F65E6" w:rsidRPr="00BD4CF8">
        <w:rPr>
          <w:rFonts w:ascii="Arial" w:hAnsi="Arial" w:cs="Arial"/>
          <w:bCs w:val="0"/>
          <w:sz w:val="20"/>
        </w:rPr>
        <w:t xml:space="preserve"> do </w:t>
      </w:r>
      <w:proofErr w:type="spellStart"/>
      <w:r w:rsidR="003F65E6" w:rsidRPr="00BD4CF8">
        <w:rPr>
          <w:rFonts w:ascii="Arial" w:hAnsi="Arial" w:cs="Arial"/>
          <w:bCs w:val="0"/>
          <w:sz w:val="20"/>
        </w:rPr>
        <w:t>SWZ</w:t>
      </w:r>
      <w:proofErr w:type="spellEnd"/>
      <w:r w:rsidRPr="00BD4CF8">
        <w:rPr>
          <w:rFonts w:ascii="Arial" w:hAnsi="Arial" w:cs="Arial"/>
          <w:bCs w:val="0"/>
          <w:sz w:val="20"/>
        </w:rPr>
        <w:t>.</w:t>
      </w:r>
      <w:r w:rsidR="00401E82" w:rsidRPr="00BD4CF8">
        <w:rPr>
          <w:rFonts w:ascii="Arial" w:hAnsi="Arial" w:cs="Arial"/>
          <w:bCs w:val="0"/>
          <w:sz w:val="20"/>
        </w:rPr>
        <w:t xml:space="preserve"> Oświadczenie stanowi dowód potwierdzający brak podstaw wykluczenia, spełnienie warunków udziału w post</w:t>
      </w:r>
      <w:r w:rsidR="003B66D6" w:rsidRPr="00BD4CF8">
        <w:rPr>
          <w:rFonts w:ascii="Arial" w:hAnsi="Arial" w:cs="Arial"/>
          <w:bCs w:val="0"/>
          <w:sz w:val="20"/>
        </w:rPr>
        <w:t>ę</w:t>
      </w:r>
      <w:r w:rsidR="00401E82" w:rsidRPr="00BD4CF8">
        <w:rPr>
          <w:rFonts w:ascii="Arial" w:hAnsi="Arial" w:cs="Arial"/>
          <w:bCs w:val="0"/>
          <w:sz w:val="20"/>
        </w:rPr>
        <w:t>powaniu na dzień składania ofert, tymczasowo zastępujący wymagane przez Zamawiającego podmiotowe środki dowodowe</w:t>
      </w:r>
      <w:r w:rsidR="00E60543" w:rsidRPr="00BD4CF8">
        <w:rPr>
          <w:rFonts w:ascii="Arial" w:hAnsi="Arial" w:cs="Arial"/>
          <w:bCs w:val="0"/>
          <w:sz w:val="20"/>
        </w:rPr>
        <w:t xml:space="preserve">, wskazane w </w:t>
      </w:r>
      <w:r w:rsidR="00E60543" w:rsidRPr="002E5E91">
        <w:rPr>
          <w:rFonts w:ascii="Arial" w:hAnsi="Arial" w:cs="Arial"/>
          <w:bCs w:val="0"/>
          <w:sz w:val="20"/>
        </w:rPr>
        <w:t xml:space="preserve">pkt. </w:t>
      </w:r>
      <w:r w:rsidR="0061273F" w:rsidRPr="002E5E91">
        <w:rPr>
          <w:rFonts w:ascii="Arial" w:hAnsi="Arial" w:cs="Arial"/>
          <w:bCs w:val="0"/>
          <w:sz w:val="20"/>
        </w:rPr>
        <w:t>8.1.2 i 8.2.1</w:t>
      </w:r>
      <w:r w:rsidR="007D58D3" w:rsidRPr="002E5E91">
        <w:rPr>
          <w:rFonts w:ascii="Arial" w:hAnsi="Arial" w:cs="Arial"/>
          <w:bCs w:val="0"/>
          <w:sz w:val="20"/>
        </w:rPr>
        <w:t xml:space="preserve"> </w:t>
      </w:r>
      <w:proofErr w:type="spellStart"/>
      <w:r w:rsidR="00E60543" w:rsidRPr="003A0F90">
        <w:rPr>
          <w:rFonts w:ascii="Arial" w:hAnsi="Arial" w:cs="Arial"/>
          <w:bCs w:val="0"/>
          <w:sz w:val="20"/>
        </w:rPr>
        <w:t>SWZ</w:t>
      </w:r>
      <w:proofErr w:type="spellEnd"/>
      <w:r w:rsidR="00401E82" w:rsidRPr="003A0F90">
        <w:rPr>
          <w:rFonts w:ascii="Arial" w:hAnsi="Arial" w:cs="Arial"/>
          <w:bCs w:val="0"/>
          <w:sz w:val="20"/>
        </w:rPr>
        <w:t>.</w:t>
      </w:r>
    </w:p>
    <w:p w14:paraId="673C0F04" w14:textId="5049084B" w:rsidR="00C406EF" w:rsidRPr="00BD4CF8" w:rsidRDefault="00C406EF"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 xml:space="preserve">Zamawiający wezwie </w:t>
      </w:r>
      <w:proofErr w:type="gramStart"/>
      <w:r w:rsidRPr="00BD4CF8">
        <w:rPr>
          <w:rFonts w:ascii="Arial" w:hAnsi="Arial" w:cs="Arial"/>
          <w:b/>
          <w:sz w:val="20"/>
          <w:u w:val="single"/>
        </w:rPr>
        <w:t>Wykonawcę</w:t>
      </w:r>
      <w:proofErr w:type="gramEnd"/>
      <w:r w:rsidRPr="00BD4CF8">
        <w:rPr>
          <w:rFonts w:ascii="Arial" w:hAnsi="Arial" w:cs="Arial"/>
          <w:b/>
          <w:sz w:val="20"/>
          <w:u w:val="single"/>
        </w:rPr>
        <w:t xml:space="preserve"> </w:t>
      </w:r>
      <w:r w:rsidRPr="00BD4CF8">
        <w:rPr>
          <w:rFonts w:ascii="Arial" w:hAnsi="Arial" w:cs="Arial"/>
          <w:bCs w:val="0"/>
          <w:sz w:val="20"/>
        </w:rPr>
        <w:t xml:space="preserve">którego oferta została najwyżej oceniona, do złożenia w wyznaczonym terminie nie krótszym niż 5 dni od dnia wezwania, </w:t>
      </w:r>
      <w:r w:rsidRPr="00BD4CF8">
        <w:rPr>
          <w:rFonts w:ascii="Arial" w:hAnsi="Arial" w:cs="Arial"/>
          <w:sz w:val="20"/>
        </w:rPr>
        <w:t>aktualnych na dzień złożenia</w:t>
      </w:r>
      <w:r w:rsidRPr="00BD4CF8">
        <w:rPr>
          <w:rFonts w:ascii="Arial" w:hAnsi="Arial" w:cs="Arial"/>
          <w:bCs w:val="0"/>
          <w:sz w:val="20"/>
        </w:rPr>
        <w:t xml:space="preserve"> podmiotowych środków dowodowych:</w:t>
      </w:r>
    </w:p>
    <w:p w14:paraId="0619071D" w14:textId="78DD955C" w:rsidR="00C406EF" w:rsidRPr="00BD4CF8" w:rsidRDefault="00C406EF" w:rsidP="00752800">
      <w:pPr>
        <w:pStyle w:val="siwz"/>
        <w:numPr>
          <w:ilvl w:val="0"/>
          <w:numId w:val="25"/>
        </w:numPr>
        <w:spacing w:line="360" w:lineRule="auto"/>
        <w:rPr>
          <w:rFonts w:ascii="Arial" w:hAnsi="Arial" w:cs="Arial"/>
          <w:bCs w:val="0"/>
          <w:sz w:val="20"/>
        </w:rPr>
      </w:pPr>
      <w:r w:rsidRPr="00BD4CF8">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BD4CF8">
        <w:rPr>
          <w:rFonts w:ascii="Arial" w:hAnsi="Arial" w:cs="Arial"/>
          <w:sz w:val="20"/>
        </w:rPr>
        <w:t>2</w:t>
      </w:r>
      <w:r w:rsidR="00F14B3E" w:rsidRPr="00BD4CF8">
        <w:rPr>
          <w:rFonts w:ascii="Arial" w:hAnsi="Arial" w:cs="Arial"/>
          <w:sz w:val="20"/>
        </w:rPr>
        <w:t>1</w:t>
      </w:r>
      <w:r w:rsidRPr="00BD4CF8">
        <w:rPr>
          <w:rFonts w:ascii="Arial" w:hAnsi="Arial" w:cs="Arial"/>
          <w:sz w:val="20"/>
        </w:rPr>
        <w:t xml:space="preserve"> r. poz. </w:t>
      </w:r>
      <w:r w:rsidR="00F14B3E" w:rsidRPr="00BD4CF8">
        <w:rPr>
          <w:rFonts w:ascii="Arial" w:hAnsi="Arial" w:cs="Arial"/>
          <w:sz w:val="20"/>
        </w:rPr>
        <w:t>275</w:t>
      </w:r>
      <w:r w:rsidR="00D3761A" w:rsidRPr="00BD4CF8">
        <w:rPr>
          <w:rFonts w:ascii="Arial" w:hAnsi="Arial" w:cs="Arial"/>
          <w:sz w:val="20"/>
        </w:rPr>
        <w:t xml:space="preserve"> ze zm.</w:t>
      </w:r>
      <w:r w:rsidRPr="00BD4CF8">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201DC471" w:rsidR="00E14D0F" w:rsidRPr="00BD4CF8" w:rsidRDefault="00E14D0F" w:rsidP="00752800">
      <w:pPr>
        <w:pStyle w:val="siwz"/>
        <w:numPr>
          <w:ilvl w:val="0"/>
          <w:numId w:val="25"/>
        </w:numPr>
        <w:spacing w:line="360" w:lineRule="auto"/>
        <w:rPr>
          <w:rFonts w:ascii="Arial" w:hAnsi="Arial" w:cs="Arial"/>
          <w:bCs w:val="0"/>
          <w:sz w:val="20"/>
        </w:rPr>
      </w:pPr>
      <w:bookmarkStart w:id="12" w:name="_Hlk66108090"/>
      <w:r w:rsidRPr="00BD4CF8">
        <w:rPr>
          <w:rFonts w:ascii="Arial" w:hAnsi="Arial" w:cs="Arial"/>
          <w:sz w:val="20"/>
        </w:rPr>
        <w:t xml:space="preserve">Odpisu lub informacji z Krajowego Rejestru Sądowego lub z Centralnej Ewidencji i Informacji o działalności Gospodarczej, w </w:t>
      </w:r>
      <w:r w:rsidR="004F6637" w:rsidRPr="00BD4CF8">
        <w:rPr>
          <w:rFonts w:ascii="Arial" w:hAnsi="Arial" w:cs="Arial"/>
          <w:sz w:val="20"/>
        </w:rPr>
        <w:t>zakresie art.</w:t>
      </w:r>
      <w:r w:rsidRPr="00BD4CF8">
        <w:rPr>
          <w:rFonts w:ascii="Arial" w:hAnsi="Arial" w:cs="Arial"/>
          <w:sz w:val="20"/>
        </w:rPr>
        <w:t xml:space="preserve"> 109 ust. </w:t>
      </w:r>
      <w:r w:rsidR="00F14B3E" w:rsidRPr="00BD4CF8">
        <w:rPr>
          <w:rFonts w:ascii="Arial" w:hAnsi="Arial" w:cs="Arial"/>
          <w:sz w:val="20"/>
        </w:rPr>
        <w:t>p</w:t>
      </w:r>
      <w:r w:rsidRPr="00BD4CF8">
        <w:rPr>
          <w:rFonts w:ascii="Arial" w:hAnsi="Arial" w:cs="Arial"/>
          <w:sz w:val="20"/>
        </w:rPr>
        <w:t xml:space="preserve">kt 4 Ustawy, sporządzonych nie wcześniej niż 3 miesiące przed jej złożeniem, jeżeli odrębne </w:t>
      </w:r>
      <w:r w:rsidR="004F6637" w:rsidRPr="00BD4CF8">
        <w:rPr>
          <w:rFonts w:ascii="Arial" w:hAnsi="Arial" w:cs="Arial"/>
          <w:sz w:val="20"/>
        </w:rPr>
        <w:t>przepisy wymagają</w:t>
      </w:r>
      <w:r w:rsidRPr="00BD4CF8">
        <w:rPr>
          <w:rFonts w:ascii="Arial" w:hAnsi="Arial" w:cs="Arial"/>
          <w:sz w:val="20"/>
        </w:rPr>
        <w:t xml:space="preserve"> wpisu do rejestru lub ewidencji</w:t>
      </w:r>
      <w:r w:rsidR="00974C7C" w:rsidRPr="00BD4CF8">
        <w:rPr>
          <w:rFonts w:ascii="Arial" w:hAnsi="Arial" w:cs="Arial"/>
          <w:sz w:val="20"/>
        </w:rPr>
        <w:t>.</w:t>
      </w:r>
    </w:p>
    <w:p w14:paraId="611AAF2B" w14:textId="77777777" w:rsidR="00CA6DBA" w:rsidRPr="00BD4CF8" w:rsidRDefault="00CA6DBA" w:rsidP="00F14B3E">
      <w:pPr>
        <w:pStyle w:val="siwz"/>
        <w:spacing w:line="360" w:lineRule="auto"/>
        <w:ind w:left="1069"/>
        <w:rPr>
          <w:rFonts w:ascii="Arial" w:hAnsi="Arial" w:cs="Arial"/>
          <w:bCs w:val="0"/>
          <w:sz w:val="20"/>
        </w:rPr>
      </w:pPr>
    </w:p>
    <w:bookmarkEnd w:id="12"/>
    <w:p w14:paraId="6902CE1C" w14:textId="50A06A1A" w:rsidR="00C406EF" w:rsidRPr="00BD4CF8" w:rsidRDefault="002E6FAF" w:rsidP="00752800">
      <w:pPr>
        <w:pStyle w:val="siwz"/>
        <w:numPr>
          <w:ilvl w:val="1"/>
          <w:numId w:val="16"/>
        </w:numPr>
        <w:spacing w:line="360" w:lineRule="auto"/>
        <w:rPr>
          <w:rFonts w:ascii="Arial" w:hAnsi="Arial" w:cs="Arial"/>
          <w:bCs w:val="0"/>
          <w:sz w:val="20"/>
        </w:rPr>
      </w:pPr>
      <w:r w:rsidRPr="00BD4CF8">
        <w:rPr>
          <w:rFonts w:ascii="Arial" w:hAnsi="Arial" w:cs="Arial"/>
          <w:b/>
          <w:sz w:val="20"/>
          <w:u w:val="single"/>
        </w:rPr>
        <w:t xml:space="preserve">POTWIERDZENIE SPEŁNIANIA WARUNKÓW UDZIAŁU W POSTĘPOWANIU </w:t>
      </w:r>
    </w:p>
    <w:p w14:paraId="67BD9844" w14:textId="6B20335B" w:rsidR="006145D3" w:rsidRPr="006145D3" w:rsidRDefault="0068671D"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Zamawiający w</w:t>
      </w:r>
      <w:r w:rsidR="00483B9C" w:rsidRPr="00BD4CF8">
        <w:rPr>
          <w:rFonts w:ascii="Arial" w:hAnsi="Arial" w:cs="Arial"/>
          <w:b/>
          <w:sz w:val="20"/>
          <w:u w:val="single"/>
        </w:rPr>
        <w:t>ezwie</w:t>
      </w:r>
      <w:r w:rsidRPr="00BD4CF8">
        <w:rPr>
          <w:rFonts w:ascii="Arial" w:hAnsi="Arial" w:cs="Arial"/>
          <w:b/>
          <w:sz w:val="20"/>
          <w:u w:val="single"/>
        </w:rPr>
        <w:t xml:space="preserve"> Wykonawcę</w:t>
      </w:r>
      <w:r w:rsidRPr="00BD4CF8">
        <w:rPr>
          <w:rFonts w:ascii="Arial" w:hAnsi="Arial" w:cs="Arial"/>
          <w:bCs w:val="0"/>
          <w:sz w:val="20"/>
        </w:rPr>
        <w:t xml:space="preserve">, </w:t>
      </w:r>
      <w:bookmarkStart w:id="13" w:name="_Hlk61947815"/>
      <w:r w:rsidRPr="00BD4CF8">
        <w:rPr>
          <w:rFonts w:ascii="Arial" w:hAnsi="Arial" w:cs="Arial"/>
          <w:bCs w:val="0"/>
          <w:sz w:val="20"/>
        </w:rPr>
        <w:t xml:space="preserve">którego oferta została najwyżej oceniona, do złożenia w wyznaczonym terminie nie krótszym niż 5 dni od dnia wezwania, </w:t>
      </w:r>
      <w:r w:rsidR="00D164E6" w:rsidRPr="00BD4CF8">
        <w:rPr>
          <w:rFonts w:ascii="Arial" w:hAnsi="Arial" w:cs="Arial"/>
          <w:sz w:val="20"/>
        </w:rPr>
        <w:t>aktualnych na dzień złożenia</w:t>
      </w:r>
      <w:r w:rsidRPr="00BD4CF8">
        <w:rPr>
          <w:rFonts w:ascii="Arial" w:hAnsi="Arial" w:cs="Arial"/>
          <w:bCs w:val="0"/>
          <w:sz w:val="20"/>
        </w:rPr>
        <w:t xml:space="preserve"> podmiotowych środków dowodowych:</w:t>
      </w:r>
      <w:bookmarkEnd w:id="13"/>
      <w:r w:rsidR="006145D3">
        <w:rPr>
          <w:rFonts w:ascii="Arial" w:hAnsi="Arial" w:cs="Arial"/>
          <w:bCs w:val="0"/>
          <w:sz w:val="20"/>
        </w:rPr>
        <w:t xml:space="preserve"> </w:t>
      </w:r>
      <w:r w:rsidR="006145D3" w:rsidRPr="006145D3">
        <w:rPr>
          <w:rFonts w:ascii="Arial" w:hAnsi="Arial" w:cs="Arial"/>
          <w:b/>
          <w:bCs w:val="0"/>
          <w:sz w:val="20"/>
        </w:rPr>
        <w:t xml:space="preserve">wykazu dostaw </w:t>
      </w:r>
      <w:r w:rsidR="006145D3" w:rsidRPr="006145D3">
        <w:rPr>
          <w:rFonts w:ascii="Arial" w:hAnsi="Arial" w:cs="Arial"/>
          <w:sz w:val="20"/>
        </w:rPr>
        <w:t xml:space="preserve">wykonanych (Załącznik nr 5  do </w:t>
      </w:r>
      <w:proofErr w:type="spellStart"/>
      <w:r w:rsidR="006145D3" w:rsidRPr="006145D3">
        <w:rPr>
          <w:rFonts w:ascii="Arial" w:hAnsi="Arial" w:cs="Arial"/>
          <w:sz w:val="20"/>
        </w:rPr>
        <w:t>SWZ</w:t>
      </w:r>
      <w:proofErr w:type="spellEnd"/>
      <w:r w:rsidR="006145D3" w:rsidRPr="006145D3">
        <w:rPr>
          <w:rFonts w:ascii="Arial" w:hAnsi="Arial" w:cs="Arial"/>
          <w:sz w:val="20"/>
        </w:rPr>
        <w:t xml:space="preserve">), a  w  przypadku  świadczeń powtarzających  się lub  ciągłych  również wykonywanych, w okresie ostatnich 3 lat, a jeżeli okres prowadzenia działalności jest krótszy – w tym okresie, wraz z podaniem ich przedmiotu, wartości, dat wykonania i podmiotów, na rzecz których dostawy zostały wykonane lub są wykonywane, </w:t>
      </w:r>
      <w:r w:rsidR="006145D3" w:rsidRPr="00752800">
        <w:rPr>
          <w:rFonts w:ascii="Arial" w:hAnsi="Arial" w:cs="Arial"/>
          <w:b/>
          <w:bCs w:val="0"/>
          <w:sz w:val="20"/>
        </w:rPr>
        <w:t>oraz załączeniem dowodów określających czy te usługi i dostawy zostały wykonane należycie lub są wykonywane należycie, przy czym dowodami, o których mowa, są referencje bądź inne dokumenty sporządzone przez podmiot, na rzecz którego dostawy zostały wykonane</w:t>
      </w:r>
      <w:r w:rsidR="006145D3" w:rsidRPr="006145D3">
        <w:rPr>
          <w:rFonts w:ascii="Arial" w:hAnsi="Arial" w:cs="Arial"/>
          <w:sz w:val="20"/>
        </w:rPr>
        <w:t xml:space="preserve">, a w przypadku świadczeń powtarzających się lub ciągłych są wykonywane, a jeżeli </w:t>
      </w:r>
      <w:r w:rsidR="006145D3" w:rsidRPr="006145D3">
        <w:rPr>
          <w:rFonts w:ascii="Arial" w:hAnsi="Arial" w:cs="Arial"/>
          <w:sz w:val="20"/>
        </w:rPr>
        <w:br/>
        <w:t xml:space="preserve">wykonawca z przyczyn niezależnych od niego  nie  jest  w  stanie  uzyskać  tych dokumentów - oświadczenie wykonawcy; w przypadku świadczeń powtarzających się lub ciągłych nadal </w:t>
      </w:r>
      <w:r w:rsidR="006145D3" w:rsidRPr="006145D3">
        <w:rPr>
          <w:rFonts w:ascii="Arial" w:hAnsi="Arial" w:cs="Arial"/>
          <w:sz w:val="20"/>
        </w:rPr>
        <w:lastRenderedPageBreak/>
        <w:t>wykonywanych referencje bądź inne dokumenty potwierdzające ich należyte wykonywanie powinny być wystawione w okresie ostatnich 3 miesięcy;</w:t>
      </w:r>
    </w:p>
    <w:p w14:paraId="62A7B253" w14:textId="77777777" w:rsidR="002C6364" w:rsidRPr="00BD4CF8" w:rsidRDefault="002C6364" w:rsidP="0040711A">
      <w:pPr>
        <w:pStyle w:val="siwz"/>
        <w:rPr>
          <w:rFonts w:ascii="Arial" w:hAnsi="Arial" w:cs="Arial"/>
          <w:bCs w:val="0"/>
          <w:sz w:val="20"/>
          <w:u w:val="single"/>
        </w:rPr>
      </w:pPr>
    </w:p>
    <w:p w14:paraId="73297726" w14:textId="4D5F2C35" w:rsidR="005375AB" w:rsidRPr="00E97D88" w:rsidRDefault="005375AB" w:rsidP="00752800">
      <w:pPr>
        <w:pStyle w:val="siwz"/>
        <w:numPr>
          <w:ilvl w:val="1"/>
          <w:numId w:val="16"/>
        </w:numPr>
        <w:rPr>
          <w:rFonts w:ascii="Arial" w:hAnsi="Arial" w:cs="Arial"/>
          <w:bCs w:val="0"/>
          <w:sz w:val="20"/>
          <w:u w:val="single"/>
        </w:rPr>
      </w:pPr>
      <w:r w:rsidRPr="00E97D88">
        <w:rPr>
          <w:rFonts w:ascii="Arial" w:hAnsi="Arial" w:cs="Arial"/>
          <w:b/>
          <w:sz w:val="20"/>
          <w:u w:val="single"/>
        </w:rPr>
        <w:t>PRZEDMIOTOWE ŚRODKI DOWODOWE</w:t>
      </w:r>
      <w:r w:rsidRPr="00E97D88">
        <w:rPr>
          <w:rFonts w:ascii="Arial" w:hAnsi="Arial" w:cs="Arial"/>
          <w:bCs w:val="0"/>
          <w:sz w:val="20"/>
          <w:u w:val="single"/>
        </w:rPr>
        <w:t xml:space="preserve"> – POTWIERDZENIE, ŻE OFEROWANE DOSTAWY ODPOWIADAJĄ WYMAGANIOM OKREŚLONYM PRZEZ ZAMAWIAJĄCEGO</w:t>
      </w:r>
    </w:p>
    <w:p w14:paraId="18CCEDC2" w14:textId="77777777" w:rsidR="005375AB" w:rsidRPr="00E97D88" w:rsidRDefault="005375AB" w:rsidP="005375AB">
      <w:pPr>
        <w:pStyle w:val="Akapitzlist"/>
        <w:autoSpaceDE w:val="0"/>
        <w:autoSpaceDN w:val="0"/>
        <w:adjustRightInd w:val="0"/>
        <w:spacing w:line="360" w:lineRule="auto"/>
        <w:ind w:left="360"/>
        <w:jc w:val="both"/>
        <w:rPr>
          <w:rFonts w:ascii="Arial" w:hAnsi="Arial" w:cs="Arial"/>
          <w:b/>
          <w:sz w:val="20"/>
          <w:u w:val="single"/>
        </w:rPr>
      </w:pPr>
    </w:p>
    <w:p w14:paraId="0807A912" w14:textId="4E46C3B3" w:rsidR="003C0F8F"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b/>
          <w:sz w:val="20"/>
          <w:u w:val="single"/>
        </w:rPr>
        <w:t xml:space="preserve">Do oferty </w:t>
      </w:r>
      <w:r w:rsidRPr="00E97D88">
        <w:rPr>
          <w:rFonts w:ascii="Arial" w:hAnsi="Arial" w:cs="Arial"/>
          <w:b/>
          <w:sz w:val="20"/>
        </w:rPr>
        <w:t>Wykonawca dołączy przedmiotow</w:t>
      </w:r>
      <w:r w:rsidR="00752800" w:rsidRPr="00E97D88">
        <w:rPr>
          <w:rFonts w:ascii="Arial" w:hAnsi="Arial" w:cs="Arial"/>
          <w:b/>
          <w:sz w:val="20"/>
        </w:rPr>
        <w:t>y</w:t>
      </w:r>
      <w:r w:rsidRPr="00E97D88">
        <w:rPr>
          <w:rFonts w:ascii="Arial" w:hAnsi="Arial" w:cs="Arial"/>
          <w:b/>
          <w:sz w:val="20"/>
        </w:rPr>
        <w:t xml:space="preserve"> środ</w:t>
      </w:r>
      <w:r w:rsidR="00752800" w:rsidRPr="00E97D88">
        <w:rPr>
          <w:rFonts w:ascii="Arial" w:hAnsi="Arial" w:cs="Arial"/>
          <w:b/>
          <w:sz w:val="20"/>
        </w:rPr>
        <w:t>ek</w:t>
      </w:r>
      <w:r w:rsidRPr="00E97D88">
        <w:rPr>
          <w:rFonts w:ascii="Arial" w:hAnsi="Arial" w:cs="Arial"/>
          <w:b/>
          <w:sz w:val="20"/>
        </w:rPr>
        <w:t xml:space="preserve"> dowodow</w:t>
      </w:r>
      <w:bookmarkStart w:id="14" w:name="_Hlk88123021"/>
      <w:r w:rsidR="00752800" w:rsidRPr="00E97D88">
        <w:rPr>
          <w:rFonts w:ascii="Arial" w:hAnsi="Arial" w:cs="Arial"/>
          <w:b/>
          <w:sz w:val="20"/>
        </w:rPr>
        <w:t>y</w:t>
      </w:r>
      <w:r w:rsidRPr="00E97D88">
        <w:rPr>
          <w:rFonts w:ascii="Arial" w:hAnsi="Arial" w:cs="Arial"/>
          <w:b/>
          <w:sz w:val="20"/>
        </w:rPr>
        <w:t xml:space="preserve"> </w:t>
      </w:r>
      <w:r w:rsidR="003C0F8F" w:rsidRPr="00E97D88">
        <w:rPr>
          <w:rFonts w:ascii="Arial" w:hAnsi="Arial" w:cs="Arial"/>
          <w:b/>
          <w:sz w:val="20"/>
        </w:rPr>
        <w:t xml:space="preserve">w formie wypełnionej tabeli – załącznik nr </w:t>
      </w:r>
      <w:r w:rsidR="00055D7D">
        <w:rPr>
          <w:rFonts w:ascii="Arial" w:hAnsi="Arial" w:cs="Arial"/>
          <w:b/>
          <w:sz w:val="20"/>
        </w:rPr>
        <w:t>7</w:t>
      </w:r>
      <w:r w:rsidR="003C0F8F" w:rsidRPr="00E97D88">
        <w:rPr>
          <w:rFonts w:ascii="Arial" w:hAnsi="Arial" w:cs="Arial"/>
          <w:b/>
          <w:sz w:val="20"/>
        </w:rPr>
        <w:t xml:space="preserve"> do </w:t>
      </w:r>
      <w:proofErr w:type="spellStart"/>
      <w:r w:rsidR="003C0F8F" w:rsidRPr="00E97D88">
        <w:rPr>
          <w:rFonts w:ascii="Arial" w:hAnsi="Arial" w:cs="Arial"/>
          <w:b/>
          <w:sz w:val="20"/>
        </w:rPr>
        <w:t>SWZ</w:t>
      </w:r>
      <w:proofErr w:type="spellEnd"/>
      <w:r w:rsidRPr="00E97D88">
        <w:rPr>
          <w:rFonts w:ascii="Arial" w:hAnsi="Arial" w:cs="Arial"/>
          <w:b/>
          <w:sz w:val="20"/>
        </w:rPr>
        <w:t xml:space="preserve">, </w:t>
      </w:r>
      <w:r w:rsidR="003C0F8F" w:rsidRPr="00E97D88">
        <w:rPr>
          <w:rFonts w:ascii="Arial" w:hAnsi="Arial" w:cs="Arial"/>
          <w:b/>
          <w:sz w:val="20"/>
        </w:rPr>
        <w:t xml:space="preserve">na potwierdzenie, </w:t>
      </w:r>
      <w:r w:rsidRPr="00E97D88">
        <w:rPr>
          <w:rFonts w:ascii="Arial" w:hAnsi="Arial" w:cs="Arial"/>
          <w:b/>
          <w:sz w:val="20"/>
        </w:rPr>
        <w:t xml:space="preserve">że oferowana dostawa odpowiada szczegółowym wymaganiom określonym przez Zamawiającego w </w:t>
      </w:r>
      <w:proofErr w:type="spellStart"/>
      <w:r w:rsidRPr="00E97D88">
        <w:rPr>
          <w:rFonts w:ascii="Arial" w:hAnsi="Arial" w:cs="Arial"/>
          <w:b/>
          <w:sz w:val="20"/>
        </w:rPr>
        <w:t>OPZ</w:t>
      </w:r>
      <w:bookmarkStart w:id="15" w:name="_Hlk86215157"/>
      <w:bookmarkEnd w:id="14"/>
      <w:proofErr w:type="spellEnd"/>
      <w:r w:rsidR="003C0F8F" w:rsidRPr="00E97D88">
        <w:rPr>
          <w:rFonts w:ascii="Arial" w:hAnsi="Arial" w:cs="Arial"/>
          <w:b/>
          <w:sz w:val="20"/>
        </w:rPr>
        <w:t>,</w:t>
      </w:r>
    </w:p>
    <w:p w14:paraId="46F62039" w14:textId="2EBC474A" w:rsidR="005375AB"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sz w:val="20"/>
        </w:rPr>
        <w:t xml:space="preserve">W przypadku zaproponowania przez Wykonawcę w ofercie produktów równoważnych technicznie, jakościowo i </w:t>
      </w:r>
      <w:proofErr w:type="gramStart"/>
      <w:r w:rsidRPr="00E97D88">
        <w:rPr>
          <w:rFonts w:ascii="Arial" w:hAnsi="Arial" w:cs="Arial"/>
          <w:sz w:val="20"/>
        </w:rPr>
        <w:t>użytkowo  do</w:t>
      </w:r>
      <w:proofErr w:type="gramEnd"/>
      <w:r w:rsidRPr="00E97D88">
        <w:rPr>
          <w:rFonts w:ascii="Arial" w:hAnsi="Arial" w:cs="Arial"/>
          <w:sz w:val="20"/>
        </w:rPr>
        <w:t xml:space="preserve"> produktów wskazanych przez Zamawiającego, Wykonawca  zobowiązany jest wykazać, że oferowane rozwiązania w równoważnym stopniu spełniają wymagania określone przez Zamawiającego. W takim przypadku Wykonawca załącza do oferty wykaz rozwiązań równoważnych z jego opisem lub normami, które uwiarygodnią ten przedmiot zamówienia – </w:t>
      </w:r>
      <w:r w:rsidRPr="00E97D88">
        <w:rPr>
          <w:rFonts w:ascii="Arial" w:hAnsi="Arial" w:cs="Arial"/>
          <w:b/>
          <w:sz w:val="20"/>
        </w:rPr>
        <w:t>jeżeli dotyczy.</w:t>
      </w:r>
    </w:p>
    <w:bookmarkEnd w:id="15"/>
    <w:p w14:paraId="6B3EF88E" w14:textId="4308875A" w:rsidR="005375AB" w:rsidRPr="00E97D88" w:rsidRDefault="005375AB" w:rsidP="00E97D88">
      <w:pPr>
        <w:pStyle w:val="siwz"/>
        <w:spacing w:line="360" w:lineRule="auto"/>
        <w:ind w:left="709"/>
        <w:rPr>
          <w:rStyle w:val="markedcontent"/>
          <w:bCs w:val="0"/>
          <w:sz w:val="20"/>
          <w:u w:val="single"/>
        </w:rPr>
      </w:pPr>
      <w:r w:rsidRPr="00E97D88">
        <w:rPr>
          <w:rFonts w:ascii="Arial" w:hAnsi="Arial" w:cs="Arial"/>
          <w:bCs w:val="0"/>
          <w:sz w:val="20"/>
          <w:u w:val="single"/>
        </w:rPr>
        <w:t xml:space="preserve">Dokumenty te </w:t>
      </w:r>
      <w:bookmarkStart w:id="16" w:name="_Hlk75255203"/>
      <w:r w:rsidRPr="00E97D88">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3C0F8F" w:rsidRPr="00E97D88">
        <w:rPr>
          <w:rFonts w:ascii="Arial" w:hAnsi="Arial" w:cs="Arial"/>
          <w:bCs w:val="0"/>
          <w:sz w:val="20"/>
          <w:u w:val="single"/>
        </w:rPr>
        <w:t>akceptacji równoważnych</w:t>
      </w:r>
      <w:r w:rsidRPr="00E97D88">
        <w:rPr>
          <w:rFonts w:ascii="Arial" w:hAnsi="Arial" w:cs="Arial"/>
          <w:bCs w:val="0"/>
          <w:sz w:val="20"/>
          <w:u w:val="single"/>
        </w:rPr>
        <w:t xml:space="preserve"> przedmiotów zamówienia. </w:t>
      </w:r>
      <w:bookmarkEnd w:id="16"/>
    </w:p>
    <w:p w14:paraId="69D25539" w14:textId="1992C939" w:rsidR="005375AB" w:rsidRPr="00AA360C" w:rsidRDefault="005375AB" w:rsidP="005375AB">
      <w:pPr>
        <w:pStyle w:val="Akapitzlist"/>
        <w:autoSpaceDE w:val="0"/>
        <w:autoSpaceDN w:val="0"/>
        <w:adjustRightInd w:val="0"/>
        <w:spacing w:line="360" w:lineRule="auto"/>
        <w:ind w:left="360"/>
        <w:jc w:val="both"/>
        <w:rPr>
          <w:rFonts w:ascii="Arial" w:hAnsi="Arial" w:cs="Arial"/>
          <w:sz w:val="20"/>
          <w:szCs w:val="20"/>
        </w:rPr>
      </w:pPr>
      <w:r w:rsidRPr="00E97D88">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w:t>
      </w:r>
      <w:proofErr w:type="spellStart"/>
      <w:r w:rsidRPr="00E97D88">
        <w:rPr>
          <w:rFonts w:ascii="Arial" w:hAnsi="Arial" w:cs="Arial"/>
          <w:sz w:val="20"/>
          <w:szCs w:val="20"/>
        </w:rPr>
        <w:t>Pzp</w:t>
      </w:r>
      <w:proofErr w:type="spellEnd"/>
      <w:r w:rsidRPr="00E97D88">
        <w:rPr>
          <w:rFonts w:ascii="Arial" w:hAnsi="Arial" w:cs="Arial"/>
          <w:sz w:val="20"/>
          <w:szCs w:val="20"/>
        </w:rPr>
        <w:t>, wezwie do ich złożenia</w:t>
      </w:r>
      <w:r w:rsidR="003C0F8F" w:rsidRPr="00E97D88">
        <w:rPr>
          <w:rFonts w:ascii="Arial" w:hAnsi="Arial" w:cs="Arial"/>
          <w:sz w:val="20"/>
          <w:szCs w:val="20"/>
        </w:rPr>
        <w:t xml:space="preserve"> lub</w:t>
      </w:r>
      <w:r w:rsidRPr="00E97D88">
        <w:rPr>
          <w:rFonts w:ascii="Arial" w:hAnsi="Arial" w:cs="Arial"/>
          <w:sz w:val="20"/>
          <w:szCs w:val="20"/>
        </w:rPr>
        <w:t xml:space="preserve"> uzupełnienia w wyznaczonym terminie, z zastrzeżeniem art. 107 ust. 3 </w:t>
      </w:r>
      <w:proofErr w:type="spellStart"/>
      <w:r w:rsidRPr="00E97D88">
        <w:rPr>
          <w:rFonts w:ascii="Arial" w:hAnsi="Arial" w:cs="Arial"/>
          <w:sz w:val="20"/>
          <w:szCs w:val="20"/>
        </w:rPr>
        <w:t>Pzp</w:t>
      </w:r>
      <w:proofErr w:type="spellEnd"/>
      <w:r w:rsidRPr="00E97D88">
        <w:rPr>
          <w:rFonts w:ascii="Arial" w:hAnsi="Arial" w:cs="Arial"/>
          <w:sz w:val="20"/>
          <w:szCs w:val="20"/>
        </w:rPr>
        <w:t>.</w:t>
      </w:r>
    </w:p>
    <w:p w14:paraId="1039FDCD" w14:textId="597C5CC3"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BD4CF8">
        <w:rPr>
          <w:rFonts w:ascii="Arial" w:hAnsi="Arial" w:cs="Arial"/>
          <w:sz w:val="20"/>
        </w:rPr>
        <w:t>.</w:t>
      </w:r>
    </w:p>
    <w:p w14:paraId="1055007F" w14:textId="77777777"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03FEA09E"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7D58D3">
        <w:rPr>
          <w:rFonts w:ascii="Arial" w:hAnsi="Arial" w:cs="Arial"/>
          <w:sz w:val="20"/>
        </w:rPr>
        <w:t xml:space="preserve"> </w:t>
      </w:r>
      <w:proofErr w:type="spellStart"/>
      <w:r w:rsidR="007D58D3">
        <w:rPr>
          <w:rFonts w:ascii="Arial" w:hAnsi="Arial" w:cs="Arial"/>
          <w:sz w:val="20"/>
        </w:rPr>
        <w:t>Pzp</w:t>
      </w:r>
      <w:proofErr w:type="spellEnd"/>
      <w:r w:rsidRPr="00BD4CF8">
        <w:rPr>
          <w:rFonts w:ascii="Arial" w:hAnsi="Arial" w:cs="Arial"/>
          <w:sz w:val="20"/>
        </w:rPr>
        <w:t>, dane umożliwiające dostęp do tych środków.</w:t>
      </w:r>
    </w:p>
    <w:p w14:paraId="6FDBA38C" w14:textId="77777777" w:rsidR="000F6829" w:rsidRPr="00BD4CF8" w:rsidRDefault="00D164E6"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F3E5B50" w:rsidR="00364D0C"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za</w:t>
      </w:r>
      <w:r w:rsidRPr="00BD4CF8">
        <w:rPr>
          <w:rFonts w:ascii="Arial" w:hAnsi="Arial" w:cs="Arial"/>
          <w:color w:val="000000"/>
          <w:sz w:val="20"/>
        </w:rPr>
        <w:t xml:space="preserve">kresie nieuregulowanym </w:t>
      </w:r>
      <w:proofErr w:type="spellStart"/>
      <w:r w:rsidR="00B64405" w:rsidRPr="00BD4CF8">
        <w:rPr>
          <w:rFonts w:ascii="Arial" w:hAnsi="Arial" w:cs="Arial"/>
          <w:color w:val="000000"/>
          <w:sz w:val="20"/>
        </w:rPr>
        <w:t>P</w:t>
      </w:r>
      <w:r w:rsidRPr="00BD4CF8">
        <w:rPr>
          <w:rFonts w:ascii="Arial" w:hAnsi="Arial" w:cs="Arial"/>
          <w:color w:val="000000"/>
          <w:sz w:val="20"/>
        </w:rPr>
        <w:t>zp</w:t>
      </w:r>
      <w:proofErr w:type="spellEnd"/>
      <w:r w:rsidRPr="00BD4CF8">
        <w:rPr>
          <w:rFonts w:ascii="Arial" w:hAnsi="Arial" w:cs="Arial"/>
          <w:color w:val="000000"/>
          <w:sz w:val="20"/>
        </w:rPr>
        <w:t xml:space="preserve"> lub niniejszą </w:t>
      </w:r>
      <w:proofErr w:type="spellStart"/>
      <w:r w:rsidRPr="00BD4CF8">
        <w:rPr>
          <w:rFonts w:ascii="Arial" w:hAnsi="Arial" w:cs="Arial"/>
          <w:color w:val="000000"/>
          <w:sz w:val="20"/>
        </w:rPr>
        <w:t>SWZ</w:t>
      </w:r>
      <w:proofErr w:type="spellEnd"/>
      <w:r w:rsidRPr="00BD4CF8">
        <w:rPr>
          <w:rFonts w:ascii="Arial" w:hAnsi="Arial" w:cs="Arial"/>
          <w:color w:val="000000"/>
          <w:sz w:val="20"/>
        </w:rPr>
        <w:t xml:space="preserve"> do oświadczeń i dokumentów </w:t>
      </w:r>
      <w:r w:rsidR="007F4042" w:rsidRPr="00BD4CF8">
        <w:rPr>
          <w:rFonts w:ascii="Arial" w:hAnsi="Arial" w:cs="Arial"/>
          <w:color w:val="000000"/>
          <w:sz w:val="20"/>
        </w:rPr>
        <w:t>składanych</w:t>
      </w:r>
      <w:r w:rsidRPr="00BD4CF8">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w:t>
      </w:r>
      <w:r w:rsidRPr="00BD4CF8">
        <w:rPr>
          <w:rFonts w:ascii="Arial" w:hAnsi="Arial" w:cs="Arial"/>
          <w:color w:val="000000"/>
          <w:sz w:val="20"/>
        </w:rPr>
        <w:lastRenderedPageBreak/>
        <w:t xml:space="preserve">dokumentów  lub oświadczeń, jakich może żądać </w:t>
      </w:r>
      <w:r w:rsidR="007F4042" w:rsidRPr="00BD4CF8">
        <w:rPr>
          <w:rFonts w:ascii="Arial" w:hAnsi="Arial" w:cs="Arial"/>
          <w:color w:val="000000"/>
          <w:sz w:val="20"/>
        </w:rPr>
        <w:t>z</w:t>
      </w:r>
      <w:r w:rsidRPr="00BD4CF8">
        <w:rPr>
          <w:rFonts w:ascii="Arial" w:hAnsi="Arial" w:cs="Arial"/>
          <w:color w:val="000000"/>
          <w:sz w:val="20"/>
        </w:rPr>
        <w:t xml:space="preserve">amawiający od wykonawcy oraz rozporządzenia </w:t>
      </w:r>
      <w:r w:rsidR="007F4042" w:rsidRPr="00BD4CF8">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BD4CF8" w:rsidRDefault="007F4042" w:rsidP="00DE7EFB">
      <w:pPr>
        <w:pStyle w:val="siwz"/>
        <w:spacing w:line="360" w:lineRule="auto"/>
        <w:ind w:left="851"/>
        <w:rPr>
          <w:rFonts w:ascii="Arial" w:hAnsi="Arial" w:cs="Arial"/>
          <w:sz w:val="20"/>
        </w:rPr>
      </w:pPr>
    </w:p>
    <w:p w14:paraId="64A3D75A" w14:textId="77777777" w:rsidR="00625C62" w:rsidRPr="00BD4CF8" w:rsidRDefault="00625C62" w:rsidP="00752800">
      <w:pPr>
        <w:pStyle w:val="siwz"/>
        <w:numPr>
          <w:ilvl w:val="0"/>
          <w:numId w:val="17"/>
        </w:numPr>
        <w:spacing w:line="360" w:lineRule="auto"/>
        <w:rPr>
          <w:rFonts w:ascii="Arial" w:hAnsi="Arial" w:cs="Arial"/>
          <w:sz w:val="20"/>
          <w:u w:val="single"/>
        </w:rPr>
      </w:pPr>
      <w:r w:rsidRPr="00BD4CF8">
        <w:rPr>
          <w:rFonts w:ascii="Arial" w:hAnsi="Arial" w:cs="Arial"/>
          <w:b/>
          <w:bCs w:val="0"/>
          <w:sz w:val="20"/>
          <w:u w:val="single"/>
        </w:rPr>
        <w:t>POLEGANIE NA ZASOBACH INNYCH PODMIOTÓW</w:t>
      </w:r>
      <w:r w:rsidRPr="00BD4CF8">
        <w:rPr>
          <w:rFonts w:ascii="Arial" w:hAnsi="Arial" w:cs="Arial"/>
          <w:b/>
          <w:bCs w:val="0"/>
          <w:sz w:val="20"/>
        </w:rPr>
        <w:t xml:space="preserve">. </w:t>
      </w:r>
      <w:r w:rsidRPr="00BD4CF8">
        <w:rPr>
          <w:rFonts w:ascii="Arial" w:hAnsi="Arial" w:cs="Arial"/>
          <w:sz w:val="20"/>
        </w:rPr>
        <w:t xml:space="preserve">Wykonawca może w celu potwierdzenia spełniania warunków, o których mowa w niniejszej </w:t>
      </w:r>
      <w:proofErr w:type="spellStart"/>
      <w:r w:rsidRPr="00BD4CF8">
        <w:rPr>
          <w:rFonts w:ascii="Arial" w:hAnsi="Arial" w:cs="Arial"/>
          <w:sz w:val="20"/>
        </w:rPr>
        <w:t>SWZ</w:t>
      </w:r>
      <w:proofErr w:type="spellEnd"/>
      <w:r w:rsidRPr="00BD4CF8">
        <w:rPr>
          <w:rFonts w:ascii="Arial" w:hAnsi="Arial" w:cs="Arial"/>
          <w:sz w:val="20"/>
        </w:rPr>
        <w:t xml:space="preserve"> polegać na zdolnościach technicznych lub zawodowych lub sytuacji finansowej lub ekonomicznej innych podmiotów, niezależnie od charakteru prawnego łączących go z nim stosunków prawnych.</w:t>
      </w:r>
    </w:p>
    <w:p w14:paraId="7C897F3E"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41E36EC6"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 xml:space="preserve">Wykonawca, który polega na zdolnościach lub sytuacji podmiotów udostępniających zasoby </w:t>
      </w:r>
      <w:r w:rsidRPr="00BD4CF8">
        <w:rPr>
          <w:rFonts w:ascii="Arial" w:hAnsi="Arial" w:cs="Arial"/>
          <w:b/>
          <w:bCs w:val="0"/>
          <w:sz w:val="20"/>
        </w:rPr>
        <w:t>składa wraz z ofertą</w:t>
      </w:r>
      <w:r w:rsidRPr="00BD4CF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Pr="00BD4CF8">
        <w:rPr>
          <w:rFonts w:ascii="Arial" w:hAnsi="Arial" w:cs="Arial"/>
          <w:sz w:val="20"/>
        </w:rPr>
        <w:t>3A</w:t>
      </w:r>
      <w:proofErr w:type="spellEnd"/>
      <w:r w:rsidRPr="00BD4CF8">
        <w:rPr>
          <w:rFonts w:ascii="Arial" w:hAnsi="Arial" w:cs="Arial"/>
          <w:sz w:val="20"/>
        </w:rPr>
        <w:t xml:space="preserve"> do </w:t>
      </w:r>
      <w:proofErr w:type="spellStart"/>
      <w:r w:rsidRPr="00BD4CF8">
        <w:rPr>
          <w:rFonts w:ascii="Arial" w:hAnsi="Arial" w:cs="Arial"/>
          <w:sz w:val="20"/>
        </w:rPr>
        <w:t>SWZ</w:t>
      </w:r>
      <w:proofErr w:type="spellEnd"/>
      <w:r w:rsidRPr="00BD4CF8">
        <w:rPr>
          <w:rFonts w:ascii="Arial" w:hAnsi="Arial" w:cs="Arial"/>
          <w:sz w:val="20"/>
        </w:rPr>
        <w:t>.</w:t>
      </w:r>
    </w:p>
    <w:p w14:paraId="4D1D888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010AB04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 xml:space="preserve">Wykonawca, w przypadku polegania na zdolnościach lub sytuacji innych podmiotów udostępniających zasoby, przedstawia wraz z oświadczeniem – Załącznikiem nr 3 do </w:t>
      </w:r>
      <w:proofErr w:type="spellStart"/>
      <w:r w:rsidRPr="00BD4CF8">
        <w:rPr>
          <w:rFonts w:ascii="Arial" w:hAnsi="Arial" w:cs="Arial"/>
          <w:sz w:val="20"/>
        </w:rPr>
        <w:t>SWZ</w:t>
      </w:r>
      <w:proofErr w:type="spellEnd"/>
      <w:r w:rsidRPr="00BD4CF8">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BD4CF8">
        <w:rPr>
          <w:rFonts w:ascii="Arial" w:hAnsi="Arial" w:cs="Arial"/>
          <w:sz w:val="20"/>
        </w:rPr>
        <w:t>postępowaniu ,</w:t>
      </w:r>
      <w:proofErr w:type="gramEnd"/>
      <w:r w:rsidRPr="00BD4CF8">
        <w:rPr>
          <w:rFonts w:ascii="Arial" w:hAnsi="Arial" w:cs="Arial"/>
          <w:sz w:val="20"/>
        </w:rPr>
        <w:t xml:space="preserve"> w zakresie w jakim wykonawca powołuje się na  jego zasoby.</w:t>
      </w:r>
    </w:p>
    <w:p w14:paraId="3B529C89" w14:textId="77777777" w:rsidR="00E540B8" w:rsidRPr="00E77928" w:rsidRDefault="00E540B8" w:rsidP="00E540B8">
      <w:pPr>
        <w:pStyle w:val="siwz"/>
        <w:numPr>
          <w:ilvl w:val="1"/>
          <w:numId w:val="17"/>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6B4C146D"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60B87F93"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 xml:space="preserve">W przypadku wykonawców wspólnie ubiegających się o udzielenie zamówienia oświadczenie – Załącznik nr 3 do </w:t>
      </w:r>
      <w:proofErr w:type="spellStart"/>
      <w:r w:rsidRPr="00E77928">
        <w:rPr>
          <w:rFonts w:ascii="Arial" w:hAnsi="Arial" w:cs="Arial"/>
          <w:sz w:val="20"/>
        </w:rPr>
        <w:t>SWZ</w:t>
      </w:r>
      <w:proofErr w:type="spellEnd"/>
      <w:r w:rsidRPr="00E77928">
        <w:rPr>
          <w:rFonts w:ascii="Arial" w:hAnsi="Arial" w:cs="Arial"/>
          <w:sz w:val="20"/>
        </w:rPr>
        <w:t xml:space="preserve">, składa każdy z wykonawców. Dodatkowo w przypadku wykonawców wspólnie ubiegających się o udzielenie zamówienia polegających na zdolnościach tych z wykonawców, którzy wykonają usługi, do realizacji których te zdolności są wymagane </w:t>
      </w:r>
      <w:r w:rsidRPr="00E77928">
        <w:rPr>
          <w:rFonts w:ascii="Arial" w:hAnsi="Arial" w:cs="Arial"/>
          <w:b/>
          <w:bCs w:val="0"/>
          <w:sz w:val="20"/>
        </w:rPr>
        <w:t xml:space="preserve">składają wraz z ofertą </w:t>
      </w:r>
      <w:r w:rsidRPr="00E77928">
        <w:rPr>
          <w:rFonts w:ascii="Arial" w:hAnsi="Arial" w:cs="Arial"/>
          <w:sz w:val="20"/>
        </w:rPr>
        <w:t xml:space="preserve">oświadczenie, z którego wynika, które usługi wykonają poszczególni wykonawcy – Załącznik </w:t>
      </w:r>
      <w:proofErr w:type="spellStart"/>
      <w:r w:rsidRPr="00E77928">
        <w:rPr>
          <w:rFonts w:ascii="Arial" w:hAnsi="Arial" w:cs="Arial"/>
          <w:sz w:val="20"/>
        </w:rPr>
        <w:t>3B</w:t>
      </w:r>
      <w:proofErr w:type="spellEnd"/>
      <w:r w:rsidRPr="00E77928">
        <w:rPr>
          <w:rFonts w:ascii="Arial" w:hAnsi="Arial" w:cs="Arial"/>
          <w:sz w:val="20"/>
        </w:rPr>
        <w:t xml:space="preserve"> do </w:t>
      </w:r>
      <w:proofErr w:type="spellStart"/>
      <w:r w:rsidRPr="00E77928">
        <w:rPr>
          <w:rFonts w:ascii="Arial" w:hAnsi="Arial" w:cs="Arial"/>
          <w:sz w:val="20"/>
        </w:rPr>
        <w:t>SWZ</w:t>
      </w:r>
      <w:proofErr w:type="spellEnd"/>
      <w:r w:rsidRPr="00E77928">
        <w:rPr>
          <w:rFonts w:ascii="Arial" w:hAnsi="Arial" w:cs="Arial"/>
          <w:sz w:val="20"/>
        </w:rPr>
        <w:t>.</w:t>
      </w:r>
    </w:p>
    <w:p w14:paraId="21030C7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0D02C1F9"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DD82787"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2871371E"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1A5C41E8" w14:textId="77777777" w:rsidR="00E540B8" w:rsidRPr="00E77928" w:rsidRDefault="00E540B8" w:rsidP="00E540B8">
      <w:pPr>
        <w:pStyle w:val="siwz"/>
        <w:spacing w:line="276" w:lineRule="auto"/>
        <w:ind w:left="993"/>
        <w:rPr>
          <w:rFonts w:ascii="Arial" w:hAnsi="Arial" w:cs="Arial"/>
          <w:sz w:val="20"/>
          <w:u w:val="single"/>
        </w:rPr>
      </w:pPr>
      <w:r w:rsidRPr="00E77928">
        <w:rPr>
          <w:rFonts w:ascii="Arial" w:hAnsi="Arial" w:cs="Arial"/>
          <w:sz w:val="20"/>
        </w:rPr>
        <w:lastRenderedPageBreak/>
        <w:t xml:space="preserve">Umowa nie może być podpisana na okres krótszy niż czas realizacji zamówienia określony w umowie. </w:t>
      </w:r>
    </w:p>
    <w:p w14:paraId="60592A1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 xml:space="preserve">W przypadku Wykonawców wspólnie ubiegających się o udzielenie zamówienia, </w:t>
      </w:r>
      <w:proofErr w:type="gramStart"/>
      <w:r w:rsidRPr="00E77928">
        <w:rPr>
          <w:rFonts w:ascii="Arial" w:hAnsi="Arial" w:cs="Arial"/>
          <w:sz w:val="20"/>
        </w:rPr>
        <w:t>warunki</w:t>
      </w:r>
      <w:proofErr w:type="gramEnd"/>
      <w:r w:rsidRPr="00E77928">
        <w:rPr>
          <w:rFonts w:ascii="Arial" w:hAnsi="Arial" w:cs="Arial"/>
          <w:sz w:val="20"/>
        </w:rPr>
        <w:t xml:space="preserve"> o których mowa w 6.2. zostaną spełnione wyłącznie wtedy, jeżeli co najmniej jeden z nich, tzn.: Wykonawca lub podmiot, na którego zasobach polega Wykonawca, wykaże spełnienie tych warunków, z zastrzeżeniem, że warunek musi spełniać samodzielnie, np. doświadczenie Wykonawcy i podmiotu innego nie sumuje się – jeżeli dotyczy. Wykonawca ten wykona usługi, do realizacji których te zdolności są wymagane. </w:t>
      </w:r>
    </w:p>
    <w:p w14:paraId="57B1634A"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bookmarkStart w:id="18"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17E0234C" w14:textId="77777777" w:rsidR="00414A20" w:rsidRPr="00BD4CF8" w:rsidRDefault="00414A20" w:rsidP="00DE7EFB">
      <w:pPr>
        <w:pStyle w:val="siwz"/>
        <w:spacing w:line="360" w:lineRule="auto"/>
        <w:ind w:left="993"/>
        <w:rPr>
          <w:rFonts w:ascii="Arial" w:hAnsi="Arial" w:cs="Arial"/>
          <w:sz w:val="20"/>
          <w:u w:val="single"/>
        </w:rPr>
      </w:pPr>
    </w:p>
    <w:p w14:paraId="4F7C1C9D" w14:textId="60C45845" w:rsidR="008220CA" w:rsidRPr="00B67FAF" w:rsidRDefault="009063D0" w:rsidP="00752800">
      <w:pPr>
        <w:pStyle w:val="Akapitzlist"/>
        <w:numPr>
          <w:ilvl w:val="0"/>
          <w:numId w:val="17"/>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UMOWA</w:t>
      </w:r>
      <w:r w:rsidRPr="00BD4CF8">
        <w:rPr>
          <w:rFonts w:ascii="Arial" w:hAnsi="Arial" w:cs="Arial"/>
          <w:b/>
          <w:bCs/>
          <w:color w:val="000000"/>
          <w:sz w:val="20"/>
          <w:szCs w:val="20"/>
        </w:rPr>
        <w:t xml:space="preserve">. </w:t>
      </w:r>
      <w:r w:rsidR="00A025D0" w:rsidRPr="00BD4CF8">
        <w:rPr>
          <w:rFonts w:ascii="Arial" w:hAnsi="Arial" w:cs="Arial"/>
          <w:color w:val="000000"/>
          <w:sz w:val="20"/>
          <w:szCs w:val="20"/>
        </w:rPr>
        <w:t>P</w:t>
      </w:r>
      <w:r w:rsidR="00B622BC" w:rsidRPr="00BD4CF8">
        <w:rPr>
          <w:rFonts w:ascii="Arial" w:hAnsi="Arial" w:cs="Arial"/>
          <w:color w:val="000000"/>
          <w:sz w:val="20"/>
          <w:szCs w:val="20"/>
        </w:rPr>
        <w:t>rojektowane postanowienia umowy w sprawie zamówienia publicznego, które zostaną wprowadzone do treści tej umowy</w:t>
      </w:r>
      <w:r w:rsidR="00B51AD0" w:rsidRPr="00BD4CF8">
        <w:rPr>
          <w:rFonts w:ascii="Arial" w:hAnsi="Arial" w:cs="Arial"/>
          <w:color w:val="000000"/>
          <w:sz w:val="20"/>
          <w:szCs w:val="20"/>
        </w:rPr>
        <w:t xml:space="preserve"> stanowią </w:t>
      </w:r>
      <w:r w:rsidR="009D1FD6">
        <w:rPr>
          <w:rFonts w:ascii="Arial" w:hAnsi="Arial" w:cs="Arial"/>
          <w:color w:val="000000"/>
          <w:sz w:val="20"/>
          <w:szCs w:val="20"/>
        </w:rPr>
        <w:t>Z</w:t>
      </w:r>
      <w:r w:rsidR="00B51AD0" w:rsidRPr="00BD4CF8">
        <w:rPr>
          <w:rFonts w:ascii="Arial" w:hAnsi="Arial" w:cs="Arial"/>
          <w:color w:val="000000"/>
          <w:sz w:val="20"/>
          <w:szCs w:val="20"/>
        </w:rPr>
        <w:t xml:space="preserve">ałącznik </w:t>
      </w:r>
      <w:r w:rsidR="00F84C97" w:rsidRPr="00BD4CF8">
        <w:rPr>
          <w:rFonts w:ascii="Arial" w:hAnsi="Arial" w:cs="Arial"/>
          <w:sz w:val="20"/>
          <w:szCs w:val="20"/>
        </w:rPr>
        <w:t xml:space="preserve">nr 1 </w:t>
      </w:r>
      <w:r w:rsidR="00B51AD0" w:rsidRPr="00BD4CF8">
        <w:rPr>
          <w:rFonts w:ascii="Arial" w:hAnsi="Arial" w:cs="Arial"/>
          <w:color w:val="000000"/>
          <w:sz w:val="20"/>
          <w:szCs w:val="20"/>
        </w:rPr>
        <w:t xml:space="preserve">do </w:t>
      </w:r>
      <w:proofErr w:type="spellStart"/>
      <w:r w:rsidR="00B51AD0" w:rsidRPr="00BD4CF8">
        <w:rPr>
          <w:rFonts w:ascii="Arial" w:hAnsi="Arial" w:cs="Arial"/>
          <w:color w:val="000000"/>
          <w:sz w:val="20"/>
          <w:szCs w:val="20"/>
        </w:rPr>
        <w:t>SWZ</w:t>
      </w:r>
      <w:proofErr w:type="spellEnd"/>
      <w:r w:rsidR="008F03B7" w:rsidRPr="00BD4CF8">
        <w:rPr>
          <w:rFonts w:ascii="Arial" w:hAnsi="Arial" w:cs="Arial"/>
          <w:color w:val="000000"/>
          <w:sz w:val="20"/>
          <w:szCs w:val="20"/>
        </w:rPr>
        <w:t>.</w:t>
      </w:r>
    </w:p>
    <w:p w14:paraId="4909A8D1" w14:textId="077D0659" w:rsidR="006155DC" w:rsidRPr="00BD4CF8" w:rsidRDefault="006155DC" w:rsidP="00752800">
      <w:pPr>
        <w:pStyle w:val="Akapitzlist"/>
        <w:numPr>
          <w:ilvl w:val="0"/>
          <w:numId w:val="18"/>
        </w:numPr>
        <w:autoSpaceDE w:val="0"/>
        <w:autoSpaceDN w:val="0"/>
        <w:adjustRightInd w:val="0"/>
        <w:spacing w:line="360" w:lineRule="auto"/>
        <w:jc w:val="both"/>
        <w:rPr>
          <w:rFonts w:ascii="Arial" w:hAnsi="Arial" w:cs="Arial"/>
          <w:color w:val="000000"/>
          <w:sz w:val="20"/>
          <w:szCs w:val="20"/>
          <w:u w:val="single"/>
        </w:rPr>
      </w:pPr>
      <w:r w:rsidRPr="00BD4CF8">
        <w:rPr>
          <w:rFonts w:ascii="Arial" w:hAnsi="Arial" w:cs="Arial"/>
          <w:b/>
          <w:bCs/>
          <w:color w:val="000000"/>
          <w:sz w:val="20"/>
          <w:szCs w:val="20"/>
          <w:u w:val="single"/>
        </w:rPr>
        <w:t>INFORMACJE O ŚRODKACH KOMUNIKACJI ELEKTRONICZNEJ</w:t>
      </w:r>
      <w:r w:rsidRPr="00BD4CF8">
        <w:rPr>
          <w:rFonts w:ascii="Arial" w:hAnsi="Arial" w:cs="Arial"/>
          <w:color w:val="000000"/>
          <w:sz w:val="20"/>
          <w:szCs w:val="20"/>
          <w:u w:val="single"/>
        </w:rPr>
        <w:t xml:space="preserve">: </w:t>
      </w:r>
    </w:p>
    <w:p w14:paraId="129E3C9C"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W postępowaniu o udzielenie zamówienia komunikacja między Zamawiającym a Wykonawcami odbywa się drogą elektroniczną przy użyciu </w:t>
      </w:r>
      <w:hyperlink r:id="rId10">
        <w:r w:rsidRPr="00BD4CF8">
          <w:rPr>
            <w:rFonts w:ascii="Arial" w:eastAsia="Calibri" w:hAnsi="Arial" w:cs="Arial"/>
            <w:color w:val="1155CC"/>
            <w:sz w:val="20"/>
            <w:szCs w:val="20"/>
            <w:u w:val="single"/>
          </w:rPr>
          <w:t>platformazakupowa.pl</w:t>
        </w:r>
      </w:hyperlink>
      <w:r w:rsidRPr="00BD4CF8">
        <w:rPr>
          <w:rFonts w:ascii="Arial" w:eastAsia="Calibri" w:hAnsi="Arial" w:cs="Arial"/>
          <w:color w:val="1155CC"/>
          <w:sz w:val="20"/>
          <w:szCs w:val="20"/>
          <w:u w:val="single"/>
        </w:rPr>
        <w:t xml:space="preserve">. </w:t>
      </w:r>
      <w:r w:rsidRPr="00BD4CF8">
        <w:rPr>
          <w:rFonts w:ascii="Arial" w:hAnsi="Arial" w:cs="Arial"/>
          <w:sz w:val="20"/>
          <w:szCs w:val="20"/>
        </w:rPr>
        <w:t xml:space="preserve"> </w:t>
      </w:r>
      <w:r w:rsidRPr="00BD4CF8">
        <w:rPr>
          <w:rFonts w:ascii="Arial" w:hAnsi="Arial" w:cs="Arial"/>
          <w:color w:val="000000"/>
          <w:sz w:val="20"/>
          <w:szCs w:val="20"/>
        </w:rPr>
        <w:t xml:space="preserve"> </w:t>
      </w:r>
    </w:p>
    <w:p w14:paraId="5B87E89D"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 przesyłania Zamawiającemu pytań do treści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w:t>
      </w:r>
    </w:p>
    <w:p w14:paraId="2B6E565B"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podmiotowych środków dowodowych;</w:t>
      </w:r>
    </w:p>
    <w:p w14:paraId="42F3B341" w14:textId="42386C86"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złożenia/poprawienia/uzupełnienia oświadczenia, o którym mowa w art. 125 ust. 1</w:t>
      </w:r>
      <w:r w:rsidR="009D1FD6">
        <w:rPr>
          <w:rFonts w:ascii="Arial" w:eastAsia="Calibri" w:hAnsi="Arial" w:cs="Arial"/>
          <w:sz w:val="20"/>
          <w:szCs w:val="20"/>
        </w:rPr>
        <w:t xml:space="preserve"> </w:t>
      </w:r>
      <w:proofErr w:type="spellStart"/>
      <w:r w:rsidR="009D1FD6">
        <w:rPr>
          <w:rFonts w:ascii="Arial" w:eastAsia="Calibri" w:hAnsi="Arial" w:cs="Arial"/>
          <w:sz w:val="20"/>
          <w:szCs w:val="20"/>
        </w:rPr>
        <w:t>Pzp</w:t>
      </w:r>
      <w:proofErr w:type="spellEnd"/>
      <w:r w:rsidRPr="00BD4CF8">
        <w:rPr>
          <w:rFonts w:ascii="Arial" w:eastAsia="Calibri" w:hAnsi="Arial" w:cs="Arial"/>
          <w:sz w:val="20"/>
          <w:szCs w:val="20"/>
        </w:rPr>
        <w:t>, podmiotowych środków dowodowych, innych dokumentów lub oświadczeń składanych w postępowaniu;</w:t>
      </w:r>
    </w:p>
    <w:p w14:paraId="1A30A86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przesłania odpowiedzi na inne wezwania Zamawiającego wynikające z ustawy - Prawo zamówień publicznych;</w:t>
      </w:r>
    </w:p>
    <w:p w14:paraId="152C9ED6"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wniosków, informacji, oświadczeń Wykonawcy;</w:t>
      </w:r>
    </w:p>
    <w:p w14:paraId="6BD63B7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odwołania/inne</w:t>
      </w:r>
    </w:p>
    <w:p w14:paraId="14B498F4"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odbywa się za pośrednictwem </w:t>
      </w:r>
      <w:hyperlink r:id="rId11">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 formularza „Wyślij wiadomość do zamawiającego”. </w:t>
      </w:r>
    </w:p>
    <w:p w14:paraId="6F5C9630"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Za datę przekazania (wpływu) oświadczeń, wniosków, zawiadomień oraz informacji przyjmuje się datę ich przesłania za pośrednictwem </w:t>
      </w:r>
      <w:hyperlink r:id="rId12">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poprzez kliknięcie </w:t>
      </w:r>
      <w:proofErr w:type="gramStart"/>
      <w:r w:rsidRPr="00BD4CF8">
        <w:rPr>
          <w:rFonts w:ascii="Arial" w:eastAsia="Calibri" w:hAnsi="Arial" w:cs="Arial"/>
          <w:sz w:val="20"/>
          <w:szCs w:val="20"/>
        </w:rPr>
        <w:t>przycisku  „</w:t>
      </w:r>
      <w:proofErr w:type="gramEnd"/>
      <w:r w:rsidRPr="00BD4CF8">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będzie przekazywał wykonawcom informacje za pośrednictwem </w:t>
      </w:r>
      <w:hyperlink r:id="rId13">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 konkretnego wykonawcy.</w:t>
      </w:r>
    </w:p>
    <w:p w14:paraId="252E1888"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zgodnie z Rozporządzeniem </w:t>
      </w:r>
      <w:r w:rsidRPr="00BD4CF8">
        <w:rPr>
          <w:rFonts w:ascii="Arial" w:eastAsia="Roboto" w:hAnsi="Arial" w:cs="Arial"/>
          <w:color w:val="202124"/>
          <w:sz w:val="20"/>
          <w:szCs w:val="20"/>
          <w:shd w:val="clear" w:color="auto" w:fill="F8F9FA"/>
        </w:rPr>
        <w:t xml:space="preserve">Prezesa Rady Ministrów z dnia 30 grudnia </w:t>
      </w:r>
      <w:proofErr w:type="spellStart"/>
      <w:proofErr w:type="gramStart"/>
      <w:r w:rsidRPr="00BD4CF8">
        <w:rPr>
          <w:rFonts w:ascii="Arial" w:eastAsia="Roboto" w:hAnsi="Arial" w:cs="Arial"/>
          <w:color w:val="202124"/>
          <w:sz w:val="20"/>
          <w:szCs w:val="20"/>
          <w:shd w:val="clear" w:color="auto" w:fill="F8F9FA"/>
        </w:rPr>
        <w:t>2020r</w:t>
      </w:r>
      <w:proofErr w:type="spellEnd"/>
      <w:r w:rsidRPr="00BD4CF8">
        <w:rPr>
          <w:rFonts w:ascii="Arial" w:eastAsia="Roboto" w:hAnsi="Arial" w:cs="Arial"/>
          <w:color w:val="202124"/>
          <w:sz w:val="20"/>
          <w:szCs w:val="20"/>
          <w:shd w:val="clear" w:color="auto" w:fill="F8F9FA"/>
        </w:rPr>
        <w:t>.</w:t>
      </w:r>
      <w:proofErr w:type="gramEnd"/>
      <w:r w:rsidRPr="00BD4CF8">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BD4CF8">
        <w:rPr>
          <w:rFonts w:ascii="Arial" w:eastAsia="Roboto" w:hAnsi="Arial" w:cs="Arial"/>
          <w:color w:val="202124"/>
          <w:sz w:val="20"/>
          <w:szCs w:val="20"/>
          <w:shd w:val="clear" w:color="auto" w:fill="F8F9FA"/>
        </w:rPr>
        <w:t>2020r</w:t>
      </w:r>
      <w:proofErr w:type="spellEnd"/>
      <w:r w:rsidRPr="00BD4CF8">
        <w:rPr>
          <w:rFonts w:ascii="Arial" w:eastAsia="Roboto" w:hAnsi="Arial" w:cs="Arial"/>
          <w:color w:val="202124"/>
          <w:sz w:val="20"/>
          <w:szCs w:val="20"/>
          <w:shd w:val="clear" w:color="auto" w:fill="F8F9FA"/>
        </w:rPr>
        <w:t>. poz. 2452)</w:t>
      </w:r>
      <w:r w:rsidRPr="00BD4CF8">
        <w:rPr>
          <w:rFonts w:ascii="Arial" w:eastAsia="Calibri" w:hAnsi="Arial" w:cs="Arial"/>
          <w:sz w:val="20"/>
          <w:szCs w:val="20"/>
        </w:rPr>
        <w:t xml:space="preserve">, określa niezbędne wymagania sprzętowo - aplikacyjne umożliwiające pracę na </w:t>
      </w:r>
      <w:hyperlink r:id="rId15">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tj.:</w:t>
      </w:r>
    </w:p>
    <w:p w14:paraId="02B74D6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stały dostęp do sieci Internet o gwarantowanej przepustowości nie mniejszej niż 512 </w:t>
      </w:r>
      <w:proofErr w:type="spellStart"/>
      <w:r w:rsidRPr="00BD4CF8">
        <w:rPr>
          <w:rFonts w:ascii="Arial" w:eastAsia="Calibri" w:hAnsi="Arial" w:cs="Arial"/>
          <w:sz w:val="20"/>
          <w:szCs w:val="20"/>
        </w:rPr>
        <w:t>kb</w:t>
      </w:r>
      <w:proofErr w:type="spellEnd"/>
      <w:r w:rsidRPr="00BD4CF8">
        <w:rPr>
          <w:rFonts w:ascii="Arial" w:eastAsia="Calibri" w:hAnsi="Arial" w:cs="Arial"/>
          <w:sz w:val="20"/>
          <w:szCs w:val="20"/>
        </w:rPr>
        <w:t>/s,</w:t>
      </w:r>
    </w:p>
    <w:p w14:paraId="4D2078B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zainstalowana dowolna, inna przeglądarka internetowa niż Internet Explorer,</w:t>
      </w:r>
    </w:p>
    <w:p w14:paraId="6C35B5D0"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włączona obsługa JavaScript,</w:t>
      </w:r>
    </w:p>
    <w:p w14:paraId="638CCDE4"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zainstalowany program Adobe </w:t>
      </w:r>
      <w:proofErr w:type="spellStart"/>
      <w:r w:rsidRPr="00BD4CF8">
        <w:rPr>
          <w:rFonts w:ascii="Arial" w:eastAsia="Calibri" w:hAnsi="Arial" w:cs="Arial"/>
          <w:sz w:val="20"/>
          <w:szCs w:val="20"/>
        </w:rPr>
        <w:t>Acrobat</w:t>
      </w:r>
      <w:proofErr w:type="spellEnd"/>
      <w:r w:rsidRPr="00BD4CF8">
        <w:rPr>
          <w:rFonts w:ascii="Arial" w:eastAsia="Calibri" w:hAnsi="Arial" w:cs="Arial"/>
          <w:sz w:val="20"/>
          <w:szCs w:val="20"/>
        </w:rPr>
        <w:t xml:space="preserve"> Reader lub inny obsługujący format plików .pdf,</w:t>
      </w:r>
    </w:p>
    <w:p w14:paraId="2BC3A23C" w14:textId="77777777" w:rsidR="006155DC" w:rsidRPr="00BD4CF8" w:rsidRDefault="006155DC" w:rsidP="00752800">
      <w:pPr>
        <w:pStyle w:val="Akapitzlist"/>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 xml:space="preserve">Szyfrowanie na platformazakupowa.pl odbywa się za pomocą protokołu </w:t>
      </w:r>
      <w:proofErr w:type="spellStart"/>
      <w:r w:rsidRPr="00BD4CF8">
        <w:rPr>
          <w:rFonts w:ascii="Arial" w:eastAsia="Calibri" w:hAnsi="Arial" w:cs="Arial"/>
          <w:sz w:val="20"/>
          <w:szCs w:val="20"/>
        </w:rPr>
        <w:t>TLS</w:t>
      </w:r>
      <w:proofErr w:type="spellEnd"/>
      <w:r w:rsidRPr="00BD4CF8">
        <w:rPr>
          <w:rFonts w:ascii="Arial" w:eastAsia="Calibri" w:hAnsi="Arial" w:cs="Arial"/>
          <w:sz w:val="20"/>
          <w:szCs w:val="20"/>
        </w:rPr>
        <w:t xml:space="preserve"> 1.3.</w:t>
      </w:r>
    </w:p>
    <w:p w14:paraId="0B339BAF"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Oznaczenie czasu odbioru danych przez platformę zakupową stanowi datę oraz dokładny czas (</w:t>
      </w:r>
      <w:proofErr w:type="spellStart"/>
      <w:r w:rsidRPr="00BD4CF8">
        <w:rPr>
          <w:rFonts w:ascii="Arial" w:eastAsia="Calibri" w:hAnsi="Arial" w:cs="Arial"/>
          <w:sz w:val="20"/>
          <w:szCs w:val="20"/>
        </w:rPr>
        <w:t>hh:</w:t>
      </w:r>
      <w:proofErr w:type="gramStart"/>
      <w:r w:rsidRPr="00BD4CF8">
        <w:rPr>
          <w:rFonts w:ascii="Arial" w:eastAsia="Calibri" w:hAnsi="Arial" w:cs="Arial"/>
          <w:sz w:val="20"/>
          <w:szCs w:val="20"/>
        </w:rPr>
        <w:t>mm:ss</w:t>
      </w:r>
      <w:proofErr w:type="spellEnd"/>
      <w:proofErr w:type="gramEnd"/>
      <w:r w:rsidRPr="00BD4CF8">
        <w:rPr>
          <w:rFonts w:ascii="Arial" w:eastAsia="Calibri" w:hAnsi="Arial" w:cs="Arial"/>
          <w:sz w:val="20"/>
          <w:szCs w:val="20"/>
        </w:rPr>
        <w:t>) generowany wg. czasu lokalnego serwera synchronizowanego z zegarem Głównego Urzędu Miar.</w:t>
      </w:r>
    </w:p>
    <w:p w14:paraId="55E851C7"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Wykonawca, przystępując do niniejszego postępowania o udzielenie zamówienia publicznego:</w:t>
      </w:r>
    </w:p>
    <w:p w14:paraId="4C962AE4"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akceptuje warunki korzystania z </w:t>
      </w:r>
      <w:hyperlink r:id="rId16">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określone w Regulaminie zamieszczonym na stronie internetowej </w:t>
      </w:r>
      <w:hyperlink r:id="rId17">
        <w:r w:rsidRPr="00BD4CF8">
          <w:rPr>
            <w:rFonts w:ascii="Arial" w:eastAsia="Calibri" w:hAnsi="Arial" w:cs="Arial"/>
            <w:sz w:val="20"/>
            <w:szCs w:val="20"/>
          </w:rPr>
          <w:t>pod linkiem</w:t>
        </w:r>
      </w:hyperlink>
      <w:r w:rsidRPr="00BD4CF8">
        <w:rPr>
          <w:rFonts w:ascii="Arial" w:eastAsia="Calibri" w:hAnsi="Arial" w:cs="Arial"/>
          <w:sz w:val="20"/>
          <w:szCs w:val="20"/>
        </w:rPr>
        <w:t xml:space="preserve">  w zakładce „Regulamin" oraz uznaje go za wiążący,</w:t>
      </w:r>
    </w:p>
    <w:p w14:paraId="37F84060"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zapoznał i stosuje się do Instrukcji składania ofert/wniosków dostępnej </w:t>
      </w:r>
      <w:hyperlink r:id="rId18">
        <w:r w:rsidRPr="00BD4CF8">
          <w:rPr>
            <w:rFonts w:ascii="Arial" w:eastAsia="Calibri" w:hAnsi="Arial" w:cs="Arial"/>
            <w:sz w:val="20"/>
            <w:szCs w:val="20"/>
          </w:rPr>
          <w:t>pod linkiem</w:t>
        </w:r>
      </w:hyperlink>
      <w:r w:rsidRPr="00BD4CF8">
        <w:rPr>
          <w:rFonts w:ascii="Arial" w:eastAsia="Calibri" w:hAnsi="Arial" w:cs="Arial"/>
          <w:color w:val="1155CC"/>
          <w:sz w:val="20"/>
          <w:szCs w:val="20"/>
          <w:u w:val="single"/>
        </w:rPr>
        <w:t xml:space="preserve"> https://platformazakupowa.pl/strona/45-instrukcje</w:t>
      </w:r>
      <w:r w:rsidRPr="00BD4CF8">
        <w:rPr>
          <w:rFonts w:ascii="Arial" w:eastAsia="Calibri" w:hAnsi="Arial" w:cs="Arial"/>
          <w:sz w:val="20"/>
          <w:szCs w:val="20"/>
        </w:rPr>
        <w:t xml:space="preserve">. </w:t>
      </w:r>
    </w:p>
    <w:p w14:paraId="49CA6AA8"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b/>
          <w:sz w:val="20"/>
          <w:szCs w:val="20"/>
        </w:rPr>
        <w:t xml:space="preserve">Zamawiający nie ponosi odpowiedzialności za złożenie oferty w sposób niezgodny z Instrukcją korzystania z </w:t>
      </w:r>
      <w:hyperlink r:id="rId19">
        <w:r w:rsidRPr="00BD4CF8">
          <w:rPr>
            <w:rFonts w:ascii="Arial" w:eastAsia="Calibri" w:hAnsi="Arial" w:cs="Arial"/>
            <w:b/>
            <w:color w:val="1155CC"/>
            <w:sz w:val="20"/>
            <w:szCs w:val="20"/>
            <w:u w:val="single"/>
          </w:rPr>
          <w:t>platformazakupowa.pl</w:t>
        </w:r>
      </w:hyperlink>
      <w:r w:rsidRPr="00BD4CF8">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BD4CF8">
        <w:rPr>
          <w:rFonts w:ascii="Arial" w:eastAsia="Calibri" w:hAnsi="Arial" w:cs="Arial"/>
          <w:sz w:val="20"/>
          <w:szCs w:val="20"/>
        </w:rPr>
        <w:t>postępowaniu</w:t>
      </w:r>
      <w:proofErr w:type="gramEnd"/>
      <w:r w:rsidRPr="00BD4CF8">
        <w:rPr>
          <w:rFonts w:ascii="Arial" w:eastAsia="Calibri" w:hAnsi="Arial" w:cs="Arial"/>
          <w:sz w:val="20"/>
          <w:szCs w:val="20"/>
        </w:rPr>
        <w:t xml:space="preserve"> ponieważ nie został spełniony obowiązek narzucony w art. 221 Ustawy Prawo Zamówień Publicznych.</w:t>
      </w:r>
    </w:p>
    <w:p w14:paraId="756A8951"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informuje, że instrukcje korzystania z </w:t>
      </w:r>
      <w:hyperlink r:id="rId20">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dotyczące w szczególności logowania, składania wniosków o wyjaśnienie treści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składania ofert oraz innych czynności podejmowanych w niniejszym postępowaniu przy użyciu </w:t>
      </w:r>
      <w:hyperlink r:id="rId21">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znajdują się w zakładce „Instrukcje dla Wykonawców" na stronie internetowej pod adresem: </w:t>
      </w:r>
      <w:hyperlink r:id="rId22">
        <w:r w:rsidRPr="00BD4CF8">
          <w:rPr>
            <w:rFonts w:ascii="Arial" w:eastAsia="Calibri" w:hAnsi="Arial" w:cs="Arial"/>
            <w:color w:val="1155CC"/>
            <w:sz w:val="20"/>
            <w:szCs w:val="20"/>
            <w:u w:val="single"/>
          </w:rPr>
          <w:t>https://platformazakupowa.pl/strona/45-instrukcje</w:t>
        </w:r>
      </w:hyperlink>
      <w:r w:rsidRPr="00BD4CF8">
        <w:rPr>
          <w:rFonts w:ascii="Arial" w:eastAsia="Calibri" w:hAnsi="Arial" w:cs="Arial"/>
          <w:color w:val="1155CC"/>
          <w:sz w:val="20"/>
          <w:szCs w:val="20"/>
          <w:u w:val="single"/>
        </w:rPr>
        <w:t>.</w:t>
      </w:r>
    </w:p>
    <w:p w14:paraId="1322E3E9"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Zalecenia</w:t>
      </w:r>
    </w:p>
    <w:p w14:paraId="3C8E224F"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b/>
          <w:sz w:val="20"/>
          <w:szCs w:val="20"/>
        </w:rPr>
        <w:t>Formaty plików wykorzystywanych przez wykonawców powinny być zgodne z</w:t>
      </w:r>
      <w:r w:rsidRPr="00BD4CF8">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formatów: .pdf .</w:t>
      </w:r>
      <w:proofErr w:type="spellStart"/>
      <w:r w:rsidRPr="00BD4CF8">
        <w:rPr>
          <w:rFonts w:ascii="Arial" w:eastAsia="Calibri" w:hAnsi="Arial" w:cs="Arial"/>
          <w:sz w:val="20"/>
          <w:szCs w:val="20"/>
        </w:rPr>
        <w:t>doc</w:t>
      </w:r>
      <w:proofErr w:type="spellEnd"/>
      <w:r w:rsidRPr="00BD4CF8">
        <w:rPr>
          <w:rFonts w:ascii="Arial" w:eastAsia="Calibri" w:hAnsi="Arial" w:cs="Arial"/>
          <w:sz w:val="20"/>
          <w:szCs w:val="20"/>
        </w:rPr>
        <w:t xml:space="preserve"> .xls .jpg (.</w:t>
      </w:r>
      <w:proofErr w:type="spellStart"/>
      <w:r w:rsidRPr="00BD4CF8">
        <w:rPr>
          <w:rFonts w:ascii="Arial" w:eastAsia="Calibri" w:hAnsi="Arial" w:cs="Arial"/>
          <w:sz w:val="20"/>
          <w:szCs w:val="20"/>
        </w:rPr>
        <w:t>jpeg</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ze szczególnym wskazaniem na .pdf,</w:t>
      </w:r>
    </w:p>
    <w:p w14:paraId="267800E5" w14:textId="6972FF7A" w:rsidR="006155DC" w:rsidRPr="00BD4CF8" w:rsidRDefault="006155DC" w:rsidP="00752800">
      <w:pPr>
        <w:pStyle w:val="Akapitzlist"/>
        <w:numPr>
          <w:ilvl w:val="0"/>
          <w:numId w:val="39"/>
        </w:numPr>
        <w:spacing w:line="320" w:lineRule="auto"/>
        <w:ind w:left="851" w:hanging="142"/>
        <w:jc w:val="both"/>
        <w:rPr>
          <w:rFonts w:ascii="Arial" w:eastAsia="Calibri" w:hAnsi="Arial" w:cs="Arial"/>
          <w:sz w:val="20"/>
          <w:szCs w:val="20"/>
        </w:rPr>
      </w:pPr>
      <w:r w:rsidRPr="00BD4CF8">
        <w:rPr>
          <w:rFonts w:ascii="Arial" w:eastAsia="Calibri" w:hAnsi="Arial" w:cs="Arial"/>
          <w:sz w:val="20"/>
          <w:szCs w:val="20"/>
        </w:rPr>
        <w:t>W celu ewentualnej kompresji danych Zamawiający rekomenduje wykorzystanie jednego z formatów: .zip lub .</w:t>
      </w:r>
      <w:proofErr w:type="spellStart"/>
      <w:r w:rsidRPr="00BD4CF8">
        <w:rPr>
          <w:rFonts w:ascii="Arial" w:eastAsia="Calibri" w:hAnsi="Arial" w:cs="Arial"/>
          <w:sz w:val="20"/>
          <w:szCs w:val="20"/>
        </w:rPr>
        <w:t>7Z</w:t>
      </w:r>
      <w:proofErr w:type="spellEnd"/>
      <w:r w:rsidRPr="00BD4CF8">
        <w:rPr>
          <w:rFonts w:ascii="Arial" w:eastAsia="Calibri" w:hAnsi="Arial" w:cs="Arial"/>
          <w:sz w:val="20"/>
          <w:szCs w:val="20"/>
        </w:rPr>
        <w:t>,</w:t>
      </w:r>
    </w:p>
    <w:p w14:paraId="64C716F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lastRenderedPageBreak/>
        <w:t xml:space="preserve">Wśród formatów powszechnych a </w:t>
      </w:r>
      <w:r w:rsidRPr="00BD4CF8">
        <w:rPr>
          <w:rFonts w:ascii="Arial" w:eastAsia="Calibri" w:hAnsi="Arial" w:cs="Arial"/>
          <w:b/>
          <w:sz w:val="20"/>
          <w:szCs w:val="20"/>
        </w:rPr>
        <w:t>NIE występujących</w:t>
      </w:r>
      <w:r w:rsidRPr="00BD4CF8">
        <w:rPr>
          <w:rFonts w:ascii="Arial" w:eastAsia="Calibri" w:hAnsi="Arial" w:cs="Arial"/>
          <w:sz w:val="20"/>
          <w:szCs w:val="20"/>
        </w:rPr>
        <w:t xml:space="preserve"> w rozporządzeniu występują: .</w:t>
      </w:r>
      <w:proofErr w:type="spellStart"/>
      <w:r w:rsidRPr="00BD4CF8">
        <w:rPr>
          <w:rFonts w:ascii="Arial" w:eastAsia="Calibri" w:hAnsi="Arial" w:cs="Arial"/>
          <w:sz w:val="20"/>
          <w:szCs w:val="20"/>
        </w:rPr>
        <w:t>rar</w:t>
      </w:r>
      <w:proofErr w:type="spellEnd"/>
      <w:r w:rsidRPr="00BD4CF8">
        <w:rPr>
          <w:rFonts w:ascii="Arial" w:eastAsia="Calibri" w:hAnsi="Arial" w:cs="Arial"/>
          <w:sz w:val="20"/>
          <w:szCs w:val="20"/>
        </w:rPr>
        <w:t xml:space="preserve"> .gif .</w:t>
      </w:r>
      <w:proofErr w:type="spellStart"/>
      <w:proofErr w:type="gramStart"/>
      <w:r w:rsidRPr="00BD4CF8">
        <w:rPr>
          <w:rFonts w:ascii="Arial" w:eastAsia="Calibri" w:hAnsi="Arial" w:cs="Arial"/>
          <w:sz w:val="20"/>
          <w:szCs w:val="20"/>
        </w:rPr>
        <w:t>bmp</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numbers</w:t>
      </w:r>
      <w:proofErr w:type="spellEnd"/>
      <w:proofErr w:type="gram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pages</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Dokumenty złożone w takich plikach zostaną uznane za złożone nieskutecznie.</w:t>
      </w:r>
    </w:p>
    <w:p w14:paraId="44C8463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zwraca uwagę na ograniczenia wielkości plików podpisywanych profilem zaufanym, który wynosi max </w:t>
      </w:r>
      <w:proofErr w:type="spellStart"/>
      <w:r w:rsidRPr="00BD4CF8">
        <w:rPr>
          <w:rFonts w:ascii="Arial" w:eastAsia="Calibri" w:hAnsi="Arial" w:cs="Arial"/>
          <w:sz w:val="20"/>
          <w:szCs w:val="20"/>
        </w:rPr>
        <w:t>10MB</w:t>
      </w:r>
      <w:proofErr w:type="spellEnd"/>
      <w:r w:rsidRPr="00BD4CF8">
        <w:rPr>
          <w:rFonts w:ascii="Arial" w:eastAsia="Calibri" w:hAnsi="Arial" w:cs="Arial"/>
          <w:sz w:val="20"/>
          <w:szCs w:val="20"/>
        </w:rPr>
        <w:t xml:space="preserve">, oraz na ograniczenie wielkości plików podpisywanych w aplikacji </w:t>
      </w:r>
      <w:proofErr w:type="spellStart"/>
      <w:r w:rsidRPr="00BD4CF8">
        <w:rPr>
          <w:rFonts w:ascii="Arial" w:eastAsia="Calibri" w:hAnsi="Arial" w:cs="Arial"/>
          <w:sz w:val="20"/>
          <w:szCs w:val="20"/>
        </w:rPr>
        <w:t>eDoApp</w:t>
      </w:r>
      <w:proofErr w:type="spellEnd"/>
      <w:r w:rsidRPr="00BD4CF8">
        <w:rPr>
          <w:rFonts w:ascii="Arial" w:eastAsia="Calibri" w:hAnsi="Arial" w:cs="Arial"/>
          <w:sz w:val="20"/>
          <w:szCs w:val="20"/>
        </w:rPr>
        <w:t xml:space="preserve"> służącej do składania podpisu osobistego, który wynosi max </w:t>
      </w:r>
      <w:proofErr w:type="spellStart"/>
      <w:r w:rsidRPr="00BD4CF8">
        <w:rPr>
          <w:rFonts w:ascii="Arial" w:eastAsia="Calibri" w:hAnsi="Arial" w:cs="Arial"/>
          <w:sz w:val="20"/>
          <w:szCs w:val="20"/>
        </w:rPr>
        <w:t>5MB</w:t>
      </w:r>
      <w:proofErr w:type="spellEnd"/>
      <w:r w:rsidRPr="00BD4CF8">
        <w:rPr>
          <w:rFonts w:ascii="Arial" w:eastAsia="Calibri" w:hAnsi="Arial" w:cs="Arial"/>
          <w:sz w:val="20"/>
          <w:szCs w:val="20"/>
        </w:rPr>
        <w:t>.</w:t>
      </w:r>
    </w:p>
    <w:p w14:paraId="523B6375"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BD4CF8">
        <w:rPr>
          <w:rFonts w:ascii="Arial" w:eastAsia="Calibri" w:hAnsi="Arial" w:cs="Arial"/>
          <w:sz w:val="20"/>
          <w:szCs w:val="20"/>
        </w:rPr>
        <w:t>pdf  i</w:t>
      </w:r>
      <w:proofErr w:type="gramEnd"/>
      <w:r w:rsidRPr="00BD4CF8">
        <w:rPr>
          <w:rFonts w:ascii="Arial" w:eastAsia="Calibri" w:hAnsi="Arial" w:cs="Arial"/>
          <w:sz w:val="20"/>
          <w:szCs w:val="20"/>
        </w:rPr>
        <w:t xml:space="preserve"> opatrzenie ich podpisem kwalifikowanym </w:t>
      </w:r>
      <w:proofErr w:type="spellStart"/>
      <w:r w:rsidRPr="00BD4CF8">
        <w:rPr>
          <w:rFonts w:ascii="Arial" w:eastAsia="Calibri" w:hAnsi="Arial" w:cs="Arial"/>
          <w:sz w:val="20"/>
          <w:szCs w:val="20"/>
        </w:rPr>
        <w:t>PAdES</w:t>
      </w:r>
      <w:proofErr w:type="spellEnd"/>
      <w:r w:rsidRPr="00BD4CF8">
        <w:rPr>
          <w:rFonts w:ascii="Arial" w:eastAsia="Calibri" w:hAnsi="Arial" w:cs="Arial"/>
          <w:sz w:val="20"/>
          <w:szCs w:val="20"/>
        </w:rPr>
        <w:t xml:space="preserve">. </w:t>
      </w:r>
    </w:p>
    <w:p w14:paraId="4B635C6A"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Pliki w innych formatach niż PDF zaleca się opatrzyć zewnętrznym podpisem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Wykonawca powinien pamiętać, aby plik z podpisem przekazywać łącznie z dokumentem podpisywanym,</w:t>
      </w:r>
    </w:p>
    <w:p w14:paraId="3DDD3157"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w:t>
      </w:r>
      <w:proofErr w:type="gramStart"/>
      <w:r w:rsidRPr="00BD4CF8">
        <w:rPr>
          <w:rFonts w:ascii="Arial" w:eastAsia="Calibri" w:hAnsi="Arial" w:cs="Arial"/>
          <w:sz w:val="20"/>
          <w:szCs w:val="20"/>
        </w:rPr>
        <w:t>zaleca</w:t>
      </w:r>
      <w:proofErr w:type="gramEnd"/>
      <w:r w:rsidRPr="00BD4CF8">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Podczas podpisywania plików zaleca się stosowanie algorytmu skrótu </w:t>
      </w:r>
      <w:proofErr w:type="spellStart"/>
      <w:r w:rsidRPr="00BD4CF8">
        <w:rPr>
          <w:rFonts w:ascii="Arial" w:eastAsia="Calibri" w:hAnsi="Arial" w:cs="Arial"/>
          <w:sz w:val="20"/>
          <w:szCs w:val="20"/>
        </w:rPr>
        <w:t>SHA2</w:t>
      </w:r>
      <w:proofErr w:type="spellEnd"/>
      <w:r w:rsidRPr="00BD4CF8">
        <w:rPr>
          <w:rFonts w:ascii="Arial" w:eastAsia="Calibri" w:hAnsi="Arial" w:cs="Arial"/>
          <w:sz w:val="20"/>
          <w:szCs w:val="20"/>
        </w:rPr>
        <w:t xml:space="preserve"> zamiast </w:t>
      </w:r>
      <w:proofErr w:type="spellStart"/>
      <w:r w:rsidRPr="00BD4CF8">
        <w:rPr>
          <w:rFonts w:ascii="Arial" w:eastAsia="Calibri" w:hAnsi="Arial" w:cs="Arial"/>
          <w:sz w:val="20"/>
          <w:szCs w:val="20"/>
        </w:rPr>
        <w:t>SHA1</w:t>
      </w:r>
      <w:proofErr w:type="spellEnd"/>
      <w:r w:rsidRPr="00BD4CF8">
        <w:rPr>
          <w:rFonts w:ascii="Arial" w:eastAsia="Calibri" w:hAnsi="Arial" w:cs="Arial"/>
          <w:sz w:val="20"/>
          <w:szCs w:val="20"/>
        </w:rPr>
        <w:t xml:space="preserve">.  </w:t>
      </w:r>
    </w:p>
    <w:p w14:paraId="0229082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podpisu z kwalifikowanym znacznikiem czasu.</w:t>
      </w:r>
    </w:p>
    <w:p w14:paraId="4961027B" w14:textId="6C3193BA"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w:t>
      </w:r>
      <w:proofErr w:type="gramStart"/>
      <w:r w:rsidRPr="00BD4CF8">
        <w:rPr>
          <w:rFonts w:ascii="Arial" w:eastAsia="Calibri" w:hAnsi="Arial" w:cs="Arial"/>
          <w:sz w:val="20"/>
          <w:szCs w:val="20"/>
        </w:rPr>
        <w:t>zaleca</w:t>
      </w:r>
      <w:proofErr w:type="gramEnd"/>
      <w:r w:rsidRPr="00BD4CF8">
        <w:rPr>
          <w:rFonts w:ascii="Arial" w:eastAsia="Calibri" w:hAnsi="Arial" w:cs="Arial"/>
          <w:sz w:val="20"/>
          <w:szCs w:val="20"/>
        </w:rPr>
        <w:t xml:space="preserve"> aby </w:t>
      </w:r>
      <w:r w:rsidRPr="00BD4CF8">
        <w:rPr>
          <w:rFonts w:ascii="Arial" w:eastAsia="Calibri" w:hAnsi="Arial" w:cs="Arial"/>
          <w:sz w:val="20"/>
          <w:szCs w:val="20"/>
          <w:u w:val="single"/>
        </w:rPr>
        <w:t>nie</w:t>
      </w:r>
      <w:r w:rsidRPr="00BD4CF8">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BD4CF8"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BD4CF8" w:rsidRDefault="006155DC" w:rsidP="00752800">
      <w:pPr>
        <w:pStyle w:val="Akapitzlist"/>
        <w:numPr>
          <w:ilvl w:val="0"/>
          <w:numId w:val="37"/>
        </w:numPr>
        <w:autoSpaceDE w:val="0"/>
        <w:autoSpaceDN w:val="0"/>
        <w:adjustRightInd w:val="0"/>
        <w:spacing w:line="360" w:lineRule="auto"/>
        <w:rPr>
          <w:rFonts w:ascii="Arial" w:hAnsi="Arial" w:cs="Arial"/>
          <w:color w:val="000000"/>
          <w:sz w:val="20"/>
          <w:szCs w:val="20"/>
        </w:rPr>
      </w:pPr>
      <w:r w:rsidRPr="00BD4CF8">
        <w:rPr>
          <w:rFonts w:ascii="Arial" w:hAnsi="Arial" w:cs="Arial"/>
          <w:b/>
          <w:bCs/>
          <w:color w:val="000000"/>
          <w:sz w:val="20"/>
          <w:szCs w:val="20"/>
          <w:u w:val="single"/>
        </w:rPr>
        <w:t>OPIS SPOSOBU PRZYGOTOWANIA I ZŁOŻENIA OFERTY</w:t>
      </w:r>
      <w:r w:rsidRPr="00BD4CF8">
        <w:rPr>
          <w:rFonts w:ascii="Arial" w:hAnsi="Arial" w:cs="Arial"/>
          <w:b/>
          <w:bCs/>
          <w:color w:val="000000"/>
          <w:sz w:val="20"/>
          <w:szCs w:val="20"/>
        </w:rPr>
        <w:t>:</w:t>
      </w:r>
    </w:p>
    <w:p w14:paraId="0B794FBE" w14:textId="2DE7F7F5" w:rsidR="006155DC" w:rsidRPr="00BD4CF8" w:rsidRDefault="000F4CDE" w:rsidP="00752800">
      <w:pPr>
        <w:pStyle w:val="Akapitzlist"/>
        <w:numPr>
          <w:ilvl w:val="1"/>
          <w:numId w:val="40"/>
        </w:numPr>
        <w:spacing w:line="276" w:lineRule="auto"/>
        <w:ind w:hanging="780"/>
        <w:jc w:val="both"/>
        <w:rPr>
          <w:rFonts w:ascii="Arial" w:hAnsi="Arial" w:cs="Arial"/>
          <w:sz w:val="20"/>
          <w:szCs w:val="20"/>
        </w:rPr>
      </w:pPr>
      <w:r w:rsidRPr="002E5E91">
        <w:rPr>
          <w:rFonts w:ascii="Arial" w:hAnsi="Arial" w:cs="Arial"/>
          <w:color w:val="000000"/>
          <w:sz w:val="20"/>
          <w:szCs w:val="20"/>
        </w:rPr>
        <w:t>Wypełniony i podpisany druk oferty (załącznik nr 2</w:t>
      </w:r>
      <w:proofErr w:type="gramStart"/>
      <w:r w:rsidRPr="002E5E91">
        <w:rPr>
          <w:rFonts w:ascii="Arial" w:hAnsi="Arial" w:cs="Arial"/>
          <w:color w:val="000000"/>
          <w:sz w:val="20"/>
          <w:szCs w:val="20"/>
        </w:rPr>
        <w:t>)  wraz</w:t>
      </w:r>
      <w:proofErr w:type="gramEnd"/>
      <w:r w:rsidRPr="002E5E91">
        <w:rPr>
          <w:rFonts w:ascii="Arial" w:hAnsi="Arial" w:cs="Arial"/>
          <w:color w:val="000000"/>
          <w:sz w:val="20"/>
          <w:szCs w:val="20"/>
        </w:rPr>
        <w:t xml:space="preserve"> z wypełnionym i podpisanym </w:t>
      </w:r>
      <w:r w:rsidRPr="002E5E91">
        <w:rPr>
          <w:rFonts w:ascii="Arial" w:hAnsi="Arial" w:cs="Arial"/>
          <w:color w:val="000000"/>
          <w:sz w:val="20"/>
          <w:szCs w:val="20"/>
          <w:u w:val="single"/>
        </w:rPr>
        <w:t xml:space="preserve">formularzem cen jednostkowych (załącznik </w:t>
      </w:r>
      <w:proofErr w:type="spellStart"/>
      <w:r w:rsidRPr="002E5E91">
        <w:rPr>
          <w:rFonts w:ascii="Arial" w:hAnsi="Arial" w:cs="Arial"/>
          <w:color w:val="000000"/>
          <w:sz w:val="20"/>
          <w:szCs w:val="20"/>
          <w:u w:val="single"/>
        </w:rPr>
        <w:t>2A</w:t>
      </w:r>
      <w:proofErr w:type="spellEnd"/>
      <w:r w:rsidRPr="002E5E91">
        <w:rPr>
          <w:rFonts w:ascii="Arial" w:hAnsi="Arial" w:cs="Arial"/>
          <w:color w:val="000000"/>
          <w:sz w:val="20"/>
          <w:szCs w:val="20"/>
          <w:u w:val="single"/>
        </w:rPr>
        <w:t>)</w:t>
      </w:r>
      <w:r w:rsidR="006155DC" w:rsidRPr="00BD4CF8">
        <w:rPr>
          <w:rFonts w:ascii="Arial" w:eastAsia="Calibri" w:hAnsi="Arial" w:cs="Arial"/>
          <w:sz w:val="20"/>
          <w:szCs w:val="20"/>
        </w:rPr>
        <w:t xml:space="preserve"> oraz przedmiotowe środki dowodowe (jeżeli były wymagane) składane elektronicznie muszą zostać podpisane </w:t>
      </w:r>
      <w:r w:rsidR="006155DC" w:rsidRPr="00BD4CF8">
        <w:rPr>
          <w:rFonts w:ascii="Arial" w:eastAsia="Calibri" w:hAnsi="Arial" w:cs="Arial"/>
          <w:b/>
          <w:sz w:val="20"/>
          <w:szCs w:val="20"/>
        </w:rPr>
        <w:t>elektronicznym kwalifikowanym podpisem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zaufanym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osobistym</w:t>
      </w:r>
      <w:r w:rsidR="006155DC" w:rsidRPr="00BD4CF8">
        <w:rPr>
          <w:rFonts w:ascii="Arial" w:eastAsia="Calibri" w:hAnsi="Arial" w:cs="Arial"/>
          <w:sz w:val="20"/>
          <w:szCs w:val="20"/>
        </w:rPr>
        <w:t xml:space="preserve">. W procesie składania oferty, wniosku w tym przedmiotowych środków dowodowych na platformie, </w:t>
      </w:r>
      <w:r w:rsidR="006155DC" w:rsidRPr="00BD4CF8">
        <w:rPr>
          <w:rFonts w:ascii="Arial" w:eastAsia="Calibri" w:hAnsi="Arial" w:cs="Arial"/>
          <w:b/>
          <w:sz w:val="20"/>
          <w:szCs w:val="20"/>
        </w:rPr>
        <w:t>kwalifikowany podpis elektroniczny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zaufany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osobisty</w:t>
      </w:r>
      <w:r w:rsidR="006155DC" w:rsidRPr="00BD4CF8">
        <w:rPr>
          <w:rFonts w:ascii="Arial" w:eastAsia="Calibri" w:hAnsi="Arial" w:cs="Arial"/>
          <w:sz w:val="20"/>
          <w:szCs w:val="20"/>
        </w:rPr>
        <w:t xml:space="preserve"> Wykonawca składa bezpośrednio na dokumencie, który następnie przesyła do systemu.</w:t>
      </w:r>
    </w:p>
    <w:p w14:paraId="47F4DEE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Oferta powinna być:</w:t>
      </w:r>
    </w:p>
    <w:p w14:paraId="6C6639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sporządzona na podstawie załączników niniejszej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w języku polskim,</w:t>
      </w:r>
    </w:p>
    <w:p w14:paraId="28AF177B"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lastRenderedPageBreak/>
        <w:t xml:space="preserve">złożona przy użyciu środków komunikacji elektronicznej tzn. za pośrednictwem </w:t>
      </w:r>
      <w:hyperlink r:id="rId23">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w:t>
      </w:r>
    </w:p>
    <w:p w14:paraId="60248B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4CF8">
        <w:rPr>
          <w:rFonts w:ascii="Arial" w:eastAsia="Calibri" w:hAnsi="Arial" w:cs="Arial"/>
          <w:sz w:val="20"/>
          <w:szCs w:val="20"/>
        </w:rPr>
        <w:t>eIDAS</w:t>
      </w:r>
      <w:proofErr w:type="spellEnd"/>
      <w:r w:rsidRPr="00BD4CF8">
        <w:rPr>
          <w:rFonts w:ascii="Arial" w:eastAsia="Calibri" w:hAnsi="Arial" w:cs="Arial"/>
          <w:sz w:val="20"/>
          <w:szCs w:val="20"/>
        </w:rPr>
        <w:t>) (UE) nr 910/2014 - od 1 lipca 2016 roku”.</w:t>
      </w:r>
    </w:p>
    <w:p w14:paraId="6D2EDA8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 przypadku wykorzystania formatu podpisu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w:t>
      </w:r>
    </w:p>
    <w:p w14:paraId="39819B99" w14:textId="0641CA1B"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Zgodnie z art. 18 ust. 3 </w:t>
      </w:r>
      <w:proofErr w:type="spellStart"/>
      <w:r w:rsidRPr="00BD4CF8">
        <w:rPr>
          <w:rFonts w:ascii="Arial" w:eastAsia="Calibri" w:hAnsi="Arial" w:cs="Arial"/>
          <w:sz w:val="20"/>
          <w:szCs w:val="20"/>
        </w:rPr>
        <w:t>Pzp</w:t>
      </w:r>
      <w:proofErr w:type="spellEnd"/>
      <w:r w:rsidRPr="00BD4CF8">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Wykonawca, za pośrednictwem </w:t>
      </w:r>
      <w:hyperlink r:id="rId2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5" w:history="1">
        <w:r w:rsidRPr="00BD4CF8">
          <w:rPr>
            <w:rStyle w:val="Hipercze"/>
            <w:rFonts w:ascii="Arial" w:eastAsia="Calibri" w:hAnsi="Arial" w:cs="Arial"/>
            <w:sz w:val="20"/>
            <w:szCs w:val="20"/>
          </w:rPr>
          <w:t>https://platformazakupowa.pl/strona/45-instrukcje</w:t>
        </w:r>
      </w:hyperlink>
      <w:r w:rsidRPr="00BD4CF8">
        <w:rPr>
          <w:rFonts w:ascii="Arial" w:eastAsia="Calibri" w:hAnsi="Arial" w:cs="Arial"/>
          <w:color w:val="1155CC"/>
          <w:sz w:val="20"/>
          <w:szCs w:val="20"/>
          <w:u w:val="single"/>
        </w:rPr>
        <w:t>.</w:t>
      </w:r>
    </w:p>
    <w:p w14:paraId="3F4E5C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67CA55D5"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Dokumenty i oświadczenia składane przez wykonawcę powinny być w języku polskim, chyba że w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dopuszczono inaczej. W </w:t>
      </w:r>
      <w:r w:rsidR="004A0D09" w:rsidRPr="00BD4CF8">
        <w:rPr>
          <w:rFonts w:ascii="Arial" w:eastAsia="Calibri" w:hAnsi="Arial" w:cs="Arial"/>
          <w:sz w:val="20"/>
          <w:szCs w:val="20"/>
        </w:rPr>
        <w:t>przypadku załączenia</w:t>
      </w:r>
      <w:r w:rsidRPr="00BD4CF8">
        <w:rPr>
          <w:rFonts w:ascii="Arial" w:eastAsia="Calibri" w:hAnsi="Arial" w:cs="Arial"/>
          <w:sz w:val="20"/>
          <w:szCs w:val="20"/>
        </w:rPr>
        <w:t xml:space="preserve"> dokumentów sporządzonych w innym języku niż dopuszczony, wykonawca zobowiązany jest załączyć tłumaczenie na język polski.</w:t>
      </w:r>
    </w:p>
    <w:p w14:paraId="5C18EF7A"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Zgodnie z definicją dokumentu elektronicznego z </w:t>
      </w:r>
      <w:proofErr w:type="spellStart"/>
      <w:r w:rsidRPr="00BD4CF8">
        <w:rPr>
          <w:rFonts w:ascii="Arial" w:eastAsia="Calibri" w:hAnsi="Arial" w:cs="Arial"/>
          <w:sz w:val="20"/>
          <w:szCs w:val="20"/>
        </w:rPr>
        <w:t>art.3</w:t>
      </w:r>
      <w:proofErr w:type="spellEnd"/>
      <w:r w:rsidRPr="00BD4CF8">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hAnsi="Arial" w:cs="Arial"/>
          <w:color w:val="000000"/>
          <w:sz w:val="20"/>
          <w:szCs w:val="20"/>
        </w:rPr>
        <w:t xml:space="preserve">Do oferty należy dołączyć: </w:t>
      </w:r>
    </w:p>
    <w:p w14:paraId="44DDAFA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upoważniające do złożenia oferty, o ile ofertę składa pełnomocnik. </w:t>
      </w:r>
      <w:r w:rsidRPr="00BD4CF8">
        <w:rPr>
          <w:rFonts w:ascii="Arial" w:hAnsi="Arial" w:cs="Arial"/>
          <w:color w:val="000000"/>
          <w:sz w:val="20"/>
          <w:szCs w:val="20"/>
        </w:rPr>
        <w:t>Pełnomocnictwo do złożenia oferty musi być złożone w oryginale w takiej samej formie, jak składana oferta (</w:t>
      </w:r>
      <w:proofErr w:type="spellStart"/>
      <w:r w:rsidRPr="00BD4CF8">
        <w:rPr>
          <w:rFonts w:ascii="Arial" w:hAnsi="Arial" w:cs="Arial"/>
          <w:color w:val="000000"/>
          <w:sz w:val="20"/>
          <w:szCs w:val="20"/>
        </w:rPr>
        <w:t>t.j</w:t>
      </w:r>
      <w:proofErr w:type="spellEnd"/>
      <w:r w:rsidRPr="00BD4CF8">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BD4CF8">
        <w:rPr>
          <w:rFonts w:ascii="Arial" w:hAnsi="Arial" w:cs="Arial"/>
          <w:color w:val="000000"/>
          <w:sz w:val="20"/>
          <w:szCs w:val="20"/>
        </w:rPr>
        <w:t>art.97</w:t>
      </w:r>
      <w:proofErr w:type="spellEnd"/>
      <w:r w:rsidRPr="00BD4CF8">
        <w:rPr>
          <w:rFonts w:ascii="Arial" w:hAnsi="Arial" w:cs="Arial"/>
          <w:color w:val="000000"/>
          <w:sz w:val="20"/>
          <w:szCs w:val="20"/>
        </w:rPr>
        <w:t xml:space="preserve"> § 2 ustawy z dnia 14 lutego </w:t>
      </w:r>
      <w:proofErr w:type="spellStart"/>
      <w:proofErr w:type="gramStart"/>
      <w:r w:rsidRPr="00BD4CF8">
        <w:rPr>
          <w:rFonts w:ascii="Arial" w:hAnsi="Arial" w:cs="Arial"/>
          <w:color w:val="000000"/>
          <w:sz w:val="20"/>
          <w:szCs w:val="20"/>
        </w:rPr>
        <w:t>1991r</w:t>
      </w:r>
      <w:proofErr w:type="spellEnd"/>
      <w:r w:rsidRPr="00BD4CF8">
        <w:rPr>
          <w:rFonts w:ascii="Arial" w:hAnsi="Arial" w:cs="Arial"/>
          <w:color w:val="000000"/>
          <w:sz w:val="20"/>
          <w:szCs w:val="20"/>
        </w:rPr>
        <w:t>.</w:t>
      </w:r>
      <w:proofErr w:type="gramEnd"/>
      <w:r w:rsidRPr="00BD4CF8">
        <w:rPr>
          <w:rFonts w:ascii="Arial" w:hAnsi="Arial" w:cs="Arial"/>
          <w:color w:val="000000"/>
          <w:sz w:val="20"/>
          <w:szCs w:val="20"/>
        </w:rPr>
        <w:t xml:space="preserve"> - Prawo o notariacie, które to poświadczenie notariusz opatruje kwalifikowanym podpisem elektronicznym, bądź też poprzez opatrzenie skanu pełnomocnictwa sporządzonego uprzednio w formie pisemnej </w:t>
      </w:r>
      <w:r w:rsidRPr="00BD4CF8">
        <w:rPr>
          <w:rFonts w:ascii="Arial" w:hAnsi="Arial" w:cs="Arial"/>
          <w:color w:val="000000"/>
          <w:sz w:val="20"/>
          <w:szCs w:val="20"/>
        </w:rPr>
        <w:lastRenderedPageBreak/>
        <w:t>kwalifikowanym podpisem, podpisem zaufanym lub podpisem osobistym mocodawcy. Elektroniczna kopia pełnomocnictwa nie może być uwierzytelniona przez upełnomocnionego,</w:t>
      </w:r>
    </w:p>
    <w:p w14:paraId="07A8200A"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0FD7B3C0"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Oświadczenie Wykonawcy (Załącznik nr 3 do </w:t>
      </w:r>
      <w:proofErr w:type="spellStart"/>
      <w:r w:rsidRPr="00BD4CF8">
        <w:rPr>
          <w:rFonts w:ascii="Arial" w:hAnsi="Arial" w:cs="Arial"/>
          <w:sz w:val="20"/>
          <w:szCs w:val="20"/>
        </w:rPr>
        <w:t>SWZ</w:t>
      </w:r>
      <w:proofErr w:type="spellEnd"/>
      <w:r w:rsidRPr="00BD4CF8">
        <w:rPr>
          <w:rFonts w:ascii="Arial" w:hAnsi="Arial" w:cs="Arial"/>
          <w:sz w:val="20"/>
          <w:szCs w:val="20"/>
        </w:rPr>
        <w:t xml:space="preserve">) składane na podstawie art. 125 </w:t>
      </w:r>
      <w:proofErr w:type="spellStart"/>
      <w:r w:rsidRPr="00BD4CF8">
        <w:rPr>
          <w:rFonts w:ascii="Arial" w:hAnsi="Arial" w:cs="Arial"/>
          <w:sz w:val="20"/>
          <w:szCs w:val="20"/>
        </w:rPr>
        <w:t>ust.1</w:t>
      </w:r>
      <w:proofErr w:type="spellEnd"/>
      <w:r w:rsidRPr="00BD4CF8">
        <w:rPr>
          <w:rFonts w:ascii="Arial" w:hAnsi="Arial" w:cs="Arial"/>
          <w:sz w:val="20"/>
          <w:szCs w:val="20"/>
        </w:rPr>
        <w:t xml:space="preserve"> </w:t>
      </w:r>
      <w:proofErr w:type="spellStart"/>
      <w:r w:rsidR="00C43BFF">
        <w:rPr>
          <w:rFonts w:ascii="Arial" w:hAnsi="Arial" w:cs="Arial"/>
          <w:sz w:val="20"/>
          <w:szCs w:val="20"/>
        </w:rPr>
        <w:t>P</w:t>
      </w:r>
      <w:r w:rsidRPr="00BD4CF8">
        <w:rPr>
          <w:rFonts w:ascii="Arial" w:hAnsi="Arial" w:cs="Arial"/>
          <w:sz w:val="20"/>
          <w:szCs w:val="20"/>
        </w:rPr>
        <w:t>zp</w:t>
      </w:r>
      <w:proofErr w:type="spellEnd"/>
      <w:r w:rsidRPr="00BD4CF8">
        <w:rPr>
          <w:rFonts w:ascii="Arial" w:hAnsi="Arial" w:cs="Arial"/>
          <w:sz w:val="20"/>
          <w:szCs w:val="20"/>
        </w:rPr>
        <w:t xml:space="preserve"> wstępnie potwierdzające, że Wykonawca nie podlega wykluczeniu z postępowania oraz spełnia warunki udziału w </w:t>
      </w:r>
      <w:bookmarkStart w:id="19" w:name="_Hlk61517641"/>
      <w:r w:rsidRPr="00BD4CF8">
        <w:rPr>
          <w:rFonts w:ascii="Arial" w:hAnsi="Arial" w:cs="Arial"/>
          <w:sz w:val="20"/>
          <w:szCs w:val="20"/>
        </w:rPr>
        <w:t xml:space="preserve">postępowaniu, </w:t>
      </w:r>
      <w:bookmarkEnd w:id="19"/>
    </w:p>
    <w:p w14:paraId="0FF36DC0" w14:textId="233A5C74"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wspólnego ubiegania się o zamówienie przez Wykonawców w/w oświadczenie Załącznik 3 do </w:t>
      </w:r>
      <w:proofErr w:type="spellStart"/>
      <w:r w:rsidR="00E97D88" w:rsidRPr="00BD4CF8">
        <w:rPr>
          <w:rFonts w:ascii="Arial" w:hAnsi="Arial" w:cs="Arial"/>
          <w:sz w:val="20"/>
          <w:szCs w:val="20"/>
        </w:rPr>
        <w:t>SWZ</w:t>
      </w:r>
      <w:proofErr w:type="spellEnd"/>
      <w:r w:rsidR="00E97D88" w:rsidRPr="00BD4CF8">
        <w:rPr>
          <w:rFonts w:ascii="Arial" w:hAnsi="Arial" w:cs="Arial"/>
          <w:sz w:val="20"/>
          <w:szCs w:val="20"/>
        </w:rPr>
        <w:t>, składa</w:t>
      </w:r>
      <w:r w:rsidRPr="00BD4CF8">
        <w:rPr>
          <w:rFonts w:ascii="Arial" w:hAnsi="Arial" w:cs="Arial"/>
          <w:sz w:val="20"/>
          <w:szCs w:val="20"/>
        </w:rPr>
        <w:t xml:space="preserve"> każdy z Wykonawców oraz   Oświadczenie stanowiące Załącznik </w:t>
      </w:r>
      <w:proofErr w:type="spellStart"/>
      <w:r w:rsidRPr="00BD4CF8">
        <w:rPr>
          <w:rFonts w:ascii="Arial" w:hAnsi="Arial" w:cs="Arial"/>
          <w:sz w:val="20"/>
          <w:szCs w:val="20"/>
        </w:rPr>
        <w:t>3B</w:t>
      </w:r>
      <w:proofErr w:type="spellEnd"/>
      <w:r w:rsidRPr="00BD4CF8">
        <w:rPr>
          <w:rFonts w:ascii="Arial" w:hAnsi="Arial" w:cs="Arial"/>
          <w:sz w:val="20"/>
          <w:szCs w:val="20"/>
        </w:rPr>
        <w:t xml:space="preserve"> do </w:t>
      </w:r>
      <w:proofErr w:type="spellStart"/>
      <w:r w:rsidRPr="00BD4CF8">
        <w:rPr>
          <w:rFonts w:ascii="Arial" w:hAnsi="Arial" w:cs="Arial"/>
          <w:sz w:val="20"/>
          <w:szCs w:val="20"/>
        </w:rPr>
        <w:t>SWZ</w:t>
      </w:r>
      <w:proofErr w:type="spellEnd"/>
      <w:r w:rsidRPr="00BD4CF8">
        <w:rPr>
          <w:rFonts w:ascii="Arial" w:hAnsi="Arial" w:cs="Arial"/>
          <w:sz w:val="20"/>
          <w:szCs w:val="20"/>
        </w:rPr>
        <w:t>. Oświadczenia te potwierdzają brak podstaw wykluczenia oraz spełnianie warunków udziału w postępowaniu,</w:t>
      </w:r>
    </w:p>
    <w:p w14:paraId="08C60B43" w14:textId="4EDD1CD8"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polegania przez Wykonawcę na zdolnościach lub sytuacji podmiotów udostepniających zasoby, Wykonawca przedstawia wraz z w/w </w:t>
      </w:r>
      <w:r w:rsidR="00E97D88" w:rsidRPr="00BD4CF8">
        <w:rPr>
          <w:rFonts w:ascii="Arial" w:hAnsi="Arial" w:cs="Arial"/>
          <w:sz w:val="20"/>
          <w:szCs w:val="20"/>
        </w:rPr>
        <w:t>oświadczeniem także</w:t>
      </w:r>
      <w:r w:rsidRPr="00BD4CF8">
        <w:rPr>
          <w:rFonts w:ascii="Arial" w:hAnsi="Arial" w:cs="Arial"/>
          <w:sz w:val="20"/>
          <w:szCs w:val="20"/>
        </w:rPr>
        <w:t xml:space="preserve"> oświadczenie podmiotu udostępniającego zasoby – Załącznik 3 i </w:t>
      </w:r>
      <w:proofErr w:type="spellStart"/>
      <w:r w:rsidRPr="00BD4CF8">
        <w:rPr>
          <w:rFonts w:ascii="Arial" w:hAnsi="Arial" w:cs="Arial"/>
          <w:sz w:val="20"/>
          <w:szCs w:val="20"/>
        </w:rPr>
        <w:t>3A</w:t>
      </w:r>
      <w:proofErr w:type="spellEnd"/>
      <w:r w:rsidRPr="00BD4CF8">
        <w:rPr>
          <w:rFonts w:ascii="Arial" w:hAnsi="Arial" w:cs="Arial"/>
          <w:sz w:val="20"/>
          <w:szCs w:val="20"/>
        </w:rPr>
        <w:t xml:space="preserve"> do </w:t>
      </w:r>
      <w:proofErr w:type="spellStart"/>
      <w:r w:rsidRPr="00BD4CF8">
        <w:rPr>
          <w:rFonts w:ascii="Arial" w:hAnsi="Arial" w:cs="Arial"/>
          <w:sz w:val="20"/>
          <w:szCs w:val="20"/>
        </w:rPr>
        <w:t>SWZ</w:t>
      </w:r>
      <w:proofErr w:type="spellEnd"/>
      <w:r w:rsidRPr="00BD4CF8">
        <w:rPr>
          <w:rFonts w:ascii="Arial" w:hAnsi="Arial" w:cs="Arial"/>
          <w:sz w:val="20"/>
          <w:szCs w:val="20"/>
        </w:rPr>
        <w:t xml:space="preserve">, potwierdzające brak podstaw tego </w:t>
      </w:r>
      <w:proofErr w:type="gramStart"/>
      <w:r w:rsidRPr="00BD4CF8">
        <w:rPr>
          <w:rFonts w:ascii="Arial" w:hAnsi="Arial" w:cs="Arial"/>
          <w:sz w:val="20"/>
          <w:szCs w:val="20"/>
        </w:rPr>
        <w:t>podmiotu  oraz</w:t>
      </w:r>
      <w:proofErr w:type="gramEnd"/>
      <w:r w:rsidRPr="00BD4CF8">
        <w:rPr>
          <w:rFonts w:ascii="Arial" w:hAnsi="Arial" w:cs="Arial"/>
          <w:sz w:val="20"/>
          <w:szCs w:val="20"/>
        </w:rPr>
        <w:t xml:space="preserve"> odpowiednio spełnianie warunków udziału w postępowaniu w zakresie, w jakim Wykonawca powołuje się na jego zasoby,</w:t>
      </w:r>
    </w:p>
    <w:p w14:paraId="30AAB8C5" w14:textId="77777777"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BD4CF8">
        <w:rPr>
          <w:rFonts w:ascii="Arial" w:hAnsi="Arial" w:cs="Arial"/>
          <w:sz w:val="20"/>
          <w:szCs w:val="20"/>
        </w:rPr>
        <w:t>SWZ</w:t>
      </w:r>
      <w:proofErr w:type="spellEnd"/>
      <w:r w:rsidRPr="00BD4CF8">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11824B84" w14:textId="486A1341" w:rsidR="00553C87" w:rsidRPr="00BD4CF8" w:rsidRDefault="002E5E91"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Pr>
          <w:rFonts w:ascii="Arial" w:hAnsi="Arial" w:cs="Arial"/>
          <w:sz w:val="20"/>
          <w:szCs w:val="20"/>
        </w:rPr>
        <w:t>Formularz cen jednostkowych</w:t>
      </w:r>
      <w:r w:rsidR="00553C87" w:rsidRPr="00BD4CF8">
        <w:rPr>
          <w:rFonts w:ascii="Arial" w:hAnsi="Arial" w:cs="Arial"/>
          <w:sz w:val="20"/>
          <w:szCs w:val="20"/>
        </w:rPr>
        <w:t xml:space="preserve"> (załącznik </w:t>
      </w:r>
      <w:proofErr w:type="spellStart"/>
      <w:r w:rsidR="00553C87" w:rsidRPr="00BD4CF8">
        <w:rPr>
          <w:rFonts w:ascii="Arial" w:hAnsi="Arial" w:cs="Arial"/>
          <w:sz w:val="20"/>
          <w:szCs w:val="20"/>
        </w:rPr>
        <w:t>2a</w:t>
      </w:r>
      <w:proofErr w:type="spellEnd"/>
      <w:r w:rsidR="00553C87" w:rsidRPr="00BD4CF8">
        <w:rPr>
          <w:rFonts w:ascii="Arial" w:hAnsi="Arial" w:cs="Arial"/>
          <w:sz w:val="20"/>
          <w:szCs w:val="20"/>
        </w:rPr>
        <w:t xml:space="preserve"> do </w:t>
      </w:r>
      <w:proofErr w:type="spellStart"/>
      <w:r w:rsidR="00553C87" w:rsidRPr="00BD4CF8">
        <w:rPr>
          <w:rFonts w:ascii="Arial" w:hAnsi="Arial" w:cs="Arial"/>
          <w:sz w:val="20"/>
          <w:szCs w:val="20"/>
        </w:rPr>
        <w:t>SWZ</w:t>
      </w:r>
      <w:proofErr w:type="spellEnd"/>
      <w:r w:rsidR="00553C87" w:rsidRPr="00BD4CF8">
        <w:rPr>
          <w:rFonts w:ascii="Arial" w:hAnsi="Arial" w:cs="Arial"/>
          <w:sz w:val="20"/>
          <w:szCs w:val="20"/>
        </w:rPr>
        <w:t>)</w:t>
      </w:r>
    </w:p>
    <w:p w14:paraId="4B5DC3E0" w14:textId="17F489F2"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przedmiotowe środki dowodowe</w:t>
      </w:r>
      <w:r w:rsidR="004A0D09" w:rsidRPr="00BD4CF8">
        <w:rPr>
          <w:rFonts w:ascii="Arial" w:hAnsi="Arial" w:cs="Arial"/>
          <w:sz w:val="20"/>
          <w:szCs w:val="20"/>
        </w:rPr>
        <w:t xml:space="preserve"> (jeżeli dotyczy)</w:t>
      </w:r>
      <w:r w:rsidRPr="00BD4CF8">
        <w:rPr>
          <w:rFonts w:ascii="Arial" w:hAnsi="Arial" w:cs="Arial"/>
          <w:sz w:val="20"/>
          <w:szCs w:val="20"/>
        </w:rPr>
        <w:t xml:space="preserve">. </w:t>
      </w:r>
    </w:p>
    <w:p w14:paraId="673048BB"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 xml:space="preserve">12.13. </w:t>
      </w:r>
      <w:r w:rsidRPr="00BD4CF8">
        <w:rPr>
          <w:rFonts w:ascii="Arial" w:hAnsi="Arial" w:cs="Arial"/>
          <w:sz w:val="20"/>
          <w:szCs w:val="20"/>
        </w:rPr>
        <w:t xml:space="preserve">Poświadczenia zgodności cyfrowego odwzorowania z dokumentem w postaci papierowej, dokonuje w przypadku: </w:t>
      </w:r>
    </w:p>
    <w:p w14:paraId="42631E67"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b) przedmiotowych środków dowodowych – odpowiednio Wykonawca lub Wykonawca wspólnie ubiegający się o udzielenie zamówienia; </w:t>
      </w:r>
    </w:p>
    <w:p w14:paraId="541DC050" w14:textId="1614063F"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c) innych dokumentów, w tym dokumentów, o których mowa w art. 94 ust. 2 </w:t>
      </w:r>
      <w:proofErr w:type="spellStart"/>
      <w:r w:rsidRPr="00BD4CF8">
        <w:rPr>
          <w:rFonts w:ascii="Arial" w:hAnsi="Arial" w:cs="Arial"/>
          <w:sz w:val="20"/>
          <w:szCs w:val="20"/>
        </w:rPr>
        <w:t>P</w:t>
      </w:r>
      <w:r w:rsidR="00C43BFF">
        <w:rPr>
          <w:rFonts w:ascii="Arial" w:hAnsi="Arial" w:cs="Arial"/>
          <w:sz w:val="20"/>
          <w:szCs w:val="20"/>
        </w:rPr>
        <w:t>zp</w:t>
      </w:r>
      <w:proofErr w:type="spellEnd"/>
      <w:r w:rsidRPr="00BD4CF8">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lastRenderedPageBreak/>
        <w:t>12.14.</w:t>
      </w:r>
      <w:r w:rsidRPr="00BD4CF8">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Default="006155DC" w:rsidP="004D7054">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12.15.</w:t>
      </w:r>
      <w:r w:rsidRPr="00BD4CF8">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CEFE8A" w14:textId="77777777" w:rsidR="00B80F84" w:rsidRPr="00BD4CF8" w:rsidRDefault="00B80F84" w:rsidP="004D7054">
      <w:pPr>
        <w:autoSpaceDE w:val="0"/>
        <w:autoSpaceDN w:val="0"/>
        <w:adjustRightInd w:val="0"/>
        <w:spacing w:line="360" w:lineRule="auto"/>
        <w:ind w:left="142"/>
        <w:jc w:val="both"/>
        <w:rPr>
          <w:rFonts w:ascii="Arial" w:hAnsi="Arial" w:cs="Arial"/>
          <w:sz w:val="20"/>
          <w:szCs w:val="20"/>
        </w:rPr>
      </w:pPr>
    </w:p>
    <w:p w14:paraId="54FF221C" w14:textId="6CA78AFE" w:rsidR="00B622BC" w:rsidRPr="00BD4CF8" w:rsidRDefault="009063D0" w:rsidP="00752800">
      <w:pPr>
        <w:pStyle w:val="Akapitzlist"/>
        <w:numPr>
          <w:ilvl w:val="0"/>
          <w:numId w:val="19"/>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SPOSÓB OBLICZENIA CENY</w:t>
      </w:r>
      <w:r w:rsidR="008010C2" w:rsidRPr="00BD4CF8">
        <w:rPr>
          <w:rFonts w:ascii="Arial" w:hAnsi="Arial" w:cs="Arial"/>
          <w:b/>
          <w:bCs/>
          <w:color w:val="000000"/>
          <w:sz w:val="20"/>
          <w:szCs w:val="20"/>
        </w:rPr>
        <w:t>:</w:t>
      </w:r>
      <w:r w:rsidR="00B622BC" w:rsidRPr="00BD4CF8">
        <w:rPr>
          <w:rFonts w:ascii="Arial" w:hAnsi="Arial" w:cs="Arial"/>
          <w:b/>
          <w:bCs/>
          <w:color w:val="000000"/>
          <w:sz w:val="20"/>
          <w:szCs w:val="20"/>
        </w:rPr>
        <w:t xml:space="preserve"> </w:t>
      </w:r>
    </w:p>
    <w:p w14:paraId="1491A88B" w14:textId="0DE35DE7"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Wykonawca poda cenę oferty w Formularzu Ofertowym sporządzonym według wzoru stanowiącego Załącznik Nr 2 do </w:t>
      </w:r>
      <w:proofErr w:type="spellStart"/>
      <w:proofErr w:type="gramStart"/>
      <w:r w:rsidRPr="00BD4CF8">
        <w:rPr>
          <w:rFonts w:ascii="Arial" w:hAnsi="Arial" w:cs="Arial"/>
          <w:color w:val="000000" w:themeColor="text1"/>
          <w:sz w:val="20"/>
          <w:szCs w:val="20"/>
        </w:rPr>
        <w:t>SWZ</w:t>
      </w:r>
      <w:proofErr w:type="spellEnd"/>
      <w:r w:rsidRPr="00BD4CF8">
        <w:rPr>
          <w:rFonts w:ascii="Arial" w:hAnsi="Arial" w:cs="Arial"/>
          <w:color w:val="000000" w:themeColor="text1"/>
          <w:sz w:val="20"/>
          <w:szCs w:val="20"/>
        </w:rPr>
        <w:t>,</w:t>
      </w:r>
      <w:proofErr w:type="gramEnd"/>
      <w:r w:rsidRPr="00BD4CF8">
        <w:rPr>
          <w:rFonts w:ascii="Arial" w:hAnsi="Arial" w:cs="Arial"/>
          <w:color w:val="000000" w:themeColor="text1"/>
          <w:sz w:val="20"/>
          <w:szCs w:val="20"/>
        </w:rPr>
        <w:t xml:space="preserve"> jako cenę brutto. </w:t>
      </w:r>
      <w:r w:rsidR="00553C87" w:rsidRPr="00BD4CF8">
        <w:rPr>
          <w:rFonts w:ascii="Arial" w:hAnsi="Arial" w:cs="Arial"/>
          <w:sz w:val="20"/>
          <w:szCs w:val="20"/>
        </w:rPr>
        <w:t xml:space="preserve">Do określenia całkowitej ceny ryczałtowej za przedmiot zamówienia służy </w:t>
      </w:r>
      <w:r w:rsidR="00E97D88">
        <w:rPr>
          <w:rFonts w:ascii="Arial" w:hAnsi="Arial" w:cs="Arial"/>
          <w:sz w:val="20"/>
          <w:szCs w:val="20"/>
        </w:rPr>
        <w:t>Formularz cen</w:t>
      </w:r>
      <w:r w:rsidR="00A31D2F">
        <w:rPr>
          <w:rFonts w:ascii="Arial" w:hAnsi="Arial" w:cs="Arial"/>
          <w:sz w:val="20"/>
          <w:szCs w:val="20"/>
        </w:rPr>
        <w:t xml:space="preserve"> jednostkowych</w:t>
      </w:r>
      <w:r w:rsidR="00E97D88">
        <w:rPr>
          <w:rFonts w:ascii="Arial" w:hAnsi="Arial" w:cs="Arial"/>
          <w:sz w:val="20"/>
          <w:szCs w:val="20"/>
        </w:rPr>
        <w:t xml:space="preserve"> </w:t>
      </w:r>
      <w:r w:rsidR="00553C87" w:rsidRPr="00BD4CF8">
        <w:rPr>
          <w:rFonts w:ascii="Arial" w:hAnsi="Arial" w:cs="Arial"/>
          <w:sz w:val="20"/>
          <w:szCs w:val="20"/>
        </w:rPr>
        <w:t xml:space="preserve">(załącznik </w:t>
      </w:r>
      <w:proofErr w:type="spellStart"/>
      <w:r w:rsidR="00553C87" w:rsidRPr="00BD4CF8">
        <w:rPr>
          <w:rFonts w:ascii="Arial" w:hAnsi="Arial" w:cs="Arial"/>
          <w:sz w:val="20"/>
          <w:szCs w:val="20"/>
        </w:rPr>
        <w:t>2</w:t>
      </w:r>
      <w:r w:rsidR="004E20FF">
        <w:rPr>
          <w:rFonts w:ascii="Arial" w:hAnsi="Arial" w:cs="Arial"/>
          <w:sz w:val="20"/>
          <w:szCs w:val="20"/>
        </w:rPr>
        <w:t>A</w:t>
      </w:r>
      <w:proofErr w:type="spellEnd"/>
      <w:r w:rsidR="00553C87" w:rsidRPr="00BD4CF8">
        <w:rPr>
          <w:rFonts w:ascii="Arial" w:hAnsi="Arial" w:cs="Arial"/>
          <w:sz w:val="20"/>
          <w:szCs w:val="20"/>
        </w:rPr>
        <w:t>), gdzie całkowita cena stanowi sumę cen ryczałtowych za poszczególne</w:t>
      </w:r>
      <w:r w:rsidR="00E97D88">
        <w:rPr>
          <w:rFonts w:ascii="Arial" w:hAnsi="Arial" w:cs="Arial"/>
          <w:sz w:val="20"/>
          <w:szCs w:val="20"/>
        </w:rPr>
        <w:t xml:space="preserve"> </w:t>
      </w:r>
      <w:r w:rsidR="00553C87" w:rsidRPr="00BD4CF8">
        <w:rPr>
          <w:rFonts w:ascii="Arial" w:hAnsi="Arial" w:cs="Arial"/>
          <w:sz w:val="20"/>
          <w:szCs w:val="20"/>
        </w:rPr>
        <w:t xml:space="preserve">elementy </w:t>
      </w:r>
      <w:r w:rsidR="00E97D88">
        <w:rPr>
          <w:rFonts w:ascii="Arial" w:hAnsi="Arial" w:cs="Arial"/>
          <w:sz w:val="20"/>
          <w:szCs w:val="20"/>
        </w:rPr>
        <w:t>dostawy</w:t>
      </w:r>
      <w:r w:rsidR="00553C87" w:rsidRPr="00BD4CF8">
        <w:rPr>
          <w:rFonts w:ascii="Arial" w:hAnsi="Arial" w:cs="Arial"/>
          <w:sz w:val="20"/>
          <w:szCs w:val="20"/>
        </w:rPr>
        <w:t xml:space="preserve">. </w:t>
      </w:r>
    </w:p>
    <w:p w14:paraId="7855E29F" w14:textId="358D9789" w:rsidR="003B1266" w:rsidRPr="00BD4CF8" w:rsidRDefault="003B1266"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Cena oferty stanowi ryczałtową cenę oferty. </w:t>
      </w:r>
    </w:p>
    <w:p w14:paraId="003112A2" w14:textId="77777777"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533D6996" w:rsidR="00E70FC0"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Zapłata nastąpi zgodnie z warunkami umowy. </w:t>
      </w:r>
    </w:p>
    <w:p w14:paraId="69FC27F4" w14:textId="340F5322" w:rsidR="00B61AC8" w:rsidRPr="00BD4CF8" w:rsidRDefault="00FB26E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Rozliczenia między Zamawiającym</w:t>
      </w:r>
      <w:r w:rsidR="00A345C1" w:rsidRPr="00BD4CF8">
        <w:rPr>
          <w:rFonts w:ascii="Arial" w:hAnsi="Arial" w:cs="Arial"/>
          <w:color w:val="000000"/>
          <w:sz w:val="20"/>
          <w:szCs w:val="20"/>
        </w:rPr>
        <w:t>,</w:t>
      </w:r>
      <w:r w:rsidRPr="00BD4CF8">
        <w:rPr>
          <w:rFonts w:ascii="Arial" w:hAnsi="Arial" w:cs="Arial"/>
          <w:color w:val="000000"/>
          <w:sz w:val="20"/>
          <w:szCs w:val="20"/>
        </w:rPr>
        <w:t xml:space="preserve"> a Wykonawcą będą prowadzone w złotych polskich (PLN). </w:t>
      </w:r>
    </w:p>
    <w:p w14:paraId="2B8D587A" w14:textId="77777777" w:rsidR="00E50211"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W przypadku rozbieżności pomiędzy ceną podaną cyfrowo</w:t>
      </w:r>
      <w:r w:rsidR="00F537BB" w:rsidRPr="00BD4CF8">
        <w:rPr>
          <w:rFonts w:ascii="Arial" w:hAnsi="Arial" w:cs="Arial"/>
          <w:color w:val="000000"/>
          <w:sz w:val="20"/>
          <w:szCs w:val="20"/>
        </w:rPr>
        <w:t>,</w:t>
      </w:r>
      <w:r w:rsidRPr="00BD4CF8">
        <w:rPr>
          <w:rFonts w:ascii="Arial" w:hAnsi="Arial" w:cs="Arial"/>
          <w:color w:val="000000"/>
          <w:sz w:val="20"/>
          <w:szCs w:val="20"/>
        </w:rPr>
        <w:t xml:space="preserve"> a słownie jako wartość właściwa zostanie przyjęta cena podana słownie. </w:t>
      </w:r>
      <w:bookmarkStart w:id="20" w:name="_Hlk78272584"/>
    </w:p>
    <w:p w14:paraId="3BC6B8BD" w14:textId="288F82FD" w:rsidR="00BD5491" w:rsidRPr="00E97D88" w:rsidRDefault="00E50211" w:rsidP="00752800">
      <w:pPr>
        <w:pStyle w:val="Akapitzlist"/>
        <w:numPr>
          <w:ilvl w:val="1"/>
          <w:numId w:val="19"/>
        </w:numPr>
        <w:autoSpaceDE w:val="0"/>
        <w:autoSpaceDN w:val="0"/>
        <w:adjustRightInd w:val="0"/>
        <w:spacing w:line="360" w:lineRule="auto"/>
        <w:ind w:hanging="577"/>
        <w:jc w:val="both"/>
        <w:rPr>
          <w:rFonts w:ascii="Arial" w:hAnsi="Arial" w:cs="Arial"/>
          <w:bCs/>
          <w:color w:val="000000"/>
          <w:sz w:val="20"/>
          <w:szCs w:val="20"/>
        </w:rPr>
      </w:pPr>
      <w:r w:rsidRPr="00BD4CF8">
        <w:rPr>
          <w:rFonts w:ascii="Arial" w:hAnsi="Arial" w:cs="Arial"/>
          <w:bCs/>
          <w:sz w:val="20"/>
          <w:szCs w:val="20"/>
        </w:rPr>
        <w:t>Zamawiający oświadcza, że posiada status podatnika VAT czynnego i w zakresie składanego zamówienia będzie miał obowiązek rozliczać się zgodnie z przepisami ustawy z dnia 11 marca 2004 o podatku od towarów i usług.</w:t>
      </w:r>
      <w:bookmarkEnd w:id="20"/>
    </w:p>
    <w:p w14:paraId="3E1DC3CF" w14:textId="77777777" w:rsidR="00E97D88" w:rsidRDefault="00E97D88" w:rsidP="00E97D88">
      <w:pPr>
        <w:pStyle w:val="Akapitzlist"/>
        <w:autoSpaceDE w:val="0"/>
        <w:autoSpaceDN w:val="0"/>
        <w:adjustRightInd w:val="0"/>
        <w:spacing w:line="360" w:lineRule="auto"/>
        <w:ind w:left="435"/>
        <w:jc w:val="both"/>
        <w:rPr>
          <w:rFonts w:ascii="Arial" w:hAnsi="Arial" w:cs="Arial"/>
          <w:bCs/>
          <w:sz w:val="20"/>
          <w:szCs w:val="20"/>
        </w:rPr>
      </w:pPr>
    </w:p>
    <w:p w14:paraId="32E03E4F" w14:textId="77777777" w:rsidR="00E97D88" w:rsidRPr="00BD4CF8" w:rsidRDefault="00E97D88" w:rsidP="00E97D88">
      <w:pPr>
        <w:pStyle w:val="Akapitzlist"/>
        <w:autoSpaceDE w:val="0"/>
        <w:autoSpaceDN w:val="0"/>
        <w:adjustRightInd w:val="0"/>
        <w:spacing w:line="360" w:lineRule="auto"/>
        <w:ind w:left="435"/>
        <w:jc w:val="both"/>
        <w:rPr>
          <w:rFonts w:ascii="Arial" w:hAnsi="Arial" w:cs="Arial"/>
          <w:bCs/>
          <w:color w:val="000000"/>
          <w:sz w:val="20"/>
          <w:szCs w:val="20"/>
        </w:rPr>
      </w:pPr>
    </w:p>
    <w:p w14:paraId="7072F28F" w14:textId="68D8E5CD" w:rsidR="009063D0" w:rsidRPr="00BD4CF8" w:rsidRDefault="009063D0" w:rsidP="00752800">
      <w:pPr>
        <w:pStyle w:val="Akapitzlist"/>
        <w:numPr>
          <w:ilvl w:val="0"/>
          <w:numId w:val="20"/>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KRYTERIA OCENY OFERT.</w:t>
      </w:r>
    </w:p>
    <w:p w14:paraId="5DC281BF" w14:textId="599C4A00" w:rsidR="008A342F" w:rsidRPr="00BD4CF8" w:rsidRDefault="008A342F"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BD4CF8">
        <w:rPr>
          <w:rFonts w:ascii="Arial" w:hAnsi="Arial" w:cs="Arial"/>
          <w:color w:val="000000"/>
          <w:sz w:val="20"/>
          <w:szCs w:val="20"/>
        </w:rPr>
        <w:t>y</w:t>
      </w:r>
      <w:r w:rsidRPr="00BD4CF8">
        <w:rPr>
          <w:rFonts w:ascii="Arial" w:hAnsi="Arial" w:cs="Arial"/>
          <w:color w:val="000000"/>
          <w:sz w:val="20"/>
          <w:szCs w:val="20"/>
        </w:rPr>
        <w:t xml:space="preserve"> </w:t>
      </w:r>
      <w:r w:rsidR="00F537BB" w:rsidRPr="00BD4CF8">
        <w:rPr>
          <w:rFonts w:ascii="Arial" w:hAnsi="Arial" w:cs="Arial"/>
          <w:color w:val="000000"/>
          <w:sz w:val="20"/>
          <w:szCs w:val="20"/>
        </w:rPr>
        <w:t>opis przedmiotu zamówienia</w:t>
      </w:r>
      <w:r w:rsidRPr="00BD4CF8">
        <w:rPr>
          <w:rFonts w:ascii="Arial" w:hAnsi="Arial" w:cs="Arial"/>
          <w:color w:val="000000"/>
          <w:sz w:val="20"/>
          <w:szCs w:val="20"/>
        </w:rPr>
        <w:t xml:space="preserve"> zawiera szczegółowe wymagania określające standard i jakość wykonania</w:t>
      </w:r>
      <w:r w:rsidR="00F324C1" w:rsidRPr="00BD4CF8">
        <w:rPr>
          <w:rFonts w:ascii="Arial" w:hAnsi="Arial" w:cs="Arial"/>
          <w:color w:val="000000"/>
          <w:sz w:val="20"/>
          <w:szCs w:val="20"/>
        </w:rPr>
        <w:t xml:space="preserve"> roboty</w:t>
      </w:r>
      <w:r w:rsidRPr="00BD4CF8">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Przy wyborze oferty Zamawiający będzie się kierował </w:t>
      </w:r>
      <w:r w:rsidR="00FE10BD" w:rsidRPr="00BD4CF8">
        <w:rPr>
          <w:rFonts w:ascii="Arial" w:hAnsi="Arial" w:cs="Arial"/>
          <w:color w:val="000000"/>
          <w:sz w:val="20"/>
          <w:szCs w:val="20"/>
        </w:rPr>
        <w:t xml:space="preserve">następującymi </w:t>
      </w:r>
      <w:r w:rsidRPr="00BD4CF8">
        <w:rPr>
          <w:rFonts w:ascii="Arial" w:hAnsi="Arial" w:cs="Arial"/>
          <w:color w:val="000000"/>
          <w:sz w:val="20"/>
          <w:szCs w:val="20"/>
        </w:rPr>
        <w:t>kryteri</w:t>
      </w:r>
      <w:r w:rsidR="00420E31" w:rsidRPr="00BD4CF8">
        <w:rPr>
          <w:rFonts w:ascii="Arial" w:hAnsi="Arial" w:cs="Arial"/>
          <w:color w:val="000000"/>
          <w:sz w:val="20"/>
          <w:szCs w:val="20"/>
        </w:rPr>
        <w:t>ami z przypisaniem do nich odpowiednio wag</w:t>
      </w:r>
      <w:r w:rsidR="00580C30" w:rsidRPr="00BD4CF8">
        <w:rPr>
          <w:rFonts w:ascii="Arial" w:hAnsi="Arial" w:cs="Arial"/>
          <w:color w:val="000000"/>
          <w:sz w:val="20"/>
          <w:szCs w:val="20"/>
        </w:rPr>
        <w:t>i</w:t>
      </w:r>
      <w:r w:rsidR="00420E31" w:rsidRPr="00BD4CF8">
        <w:rPr>
          <w:rFonts w:ascii="Arial" w:hAnsi="Arial" w:cs="Arial"/>
          <w:color w:val="000000"/>
          <w:sz w:val="20"/>
          <w:szCs w:val="20"/>
        </w:rPr>
        <w:t>:</w:t>
      </w:r>
      <w:r w:rsidR="00580C30" w:rsidRPr="00BD4CF8">
        <w:rPr>
          <w:rFonts w:ascii="Arial" w:hAnsi="Arial" w:cs="Arial"/>
          <w:color w:val="000000"/>
          <w:sz w:val="20"/>
          <w:szCs w:val="20"/>
        </w:rPr>
        <w:t xml:space="preserve"> </w:t>
      </w:r>
      <w:r w:rsidRPr="00BD4CF8">
        <w:rPr>
          <w:rFonts w:ascii="Arial" w:hAnsi="Arial" w:cs="Arial"/>
          <w:b/>
          <w:bCs/>
          <w:color w:val="000000"/>
          <w:sz w:val="20"/>
          <w:szCs w:val="20"/>
        </w:rPr>
        <w:t>najniższ</w:t>
      </w:r>
      <w:r w:rsidR="00420E31" w:rsidRPr="00BD4CF8">
        <w:rPr>
          <w:rFonts w:ascii="Arial" w:hAnsi="Arial" w:cs="Arial"/>
          <w:b/>
          <w:bCs/>
          <w:color w:val="000000"/>
          <w:sz w:val="20"/>
          <w:szCs w:val="20"/>
        </w:rPr>
        <w:t>a</w:t>
      </w:r>
      <w:r w:rsidRPr="00BD4CF8">
        <w:rPr>
          <w:rFonts w:ascii="Arial" w:hAnsi="Arial" w:cs="Arial"/>
          <w:b/>
          <w:bCs/>
          <w:color w:val="000000"/>
          <w:sz w:val="20"/>
          <w:szCs w:val="20"/>
        </w:rPr>
        <w:t xml:space="preserve"> cen</w:t>
      </w:r>
      <w:r w:rsidR="00420E31" w:rsidRPr="00BD4CF8">
        <w:rPr>
          <w:rFonts w:ascii="Arial" w:hAnsi="Arial" w:cs="Arial"/>
          <w:b/>
          <w:bCs/>
          <w:color w:val="000000"/>
          <w:sz w:val="20"/>
          <w:szCs w:val="20"/>
        </w:rPr>
        <w:t xml:space="preserve">a – </w:t>
      </w:r>
      <w:r w:rsidR="00580C30" w:rsidRPr="00BD4CF8">
        <w:rPr>
          <w:rFonts w:ascii="Arial" w:hAnsi="Arial" w:cs="Arial"/>
          <w:b/>
          <w:bCs/>
          <w:color w:val="000000"/>
          <w:sz w:val="20"/>
          <w:szCs w:val="20"/>
        </w:rPr>
        <w:t>10</w:t>
      </w:r>
      <w:r w:rsidR="00420E31" w:rsidRPr="00BD4CF8">
        <w:rPr>
          <w:rFonts w:ascii="Arial" w:hAnsi="Arial" w:cs="Arial"/>
          <w:b/>
          <w:bCs/>
          <w:color w:val="000000"/>
          <w:sz w:val="20"/>
          <w:szCs w:val="20"/>
        </w:rPr>
        <w:t>0 pkt.</w:t>
      </w:r>
    </w:p>
    <w:p w14:paraId="472D9D27" w14:textId="30FA45F5" w:rsidR="0025535B" w:rsidRPr="00BD4CF8" w:rsidRDefault="00420E31"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Sposób obliczania punktów dla kryteriów:</w:t>
      </w:r>
      <w:r w:rsidR="00BD5491" w:rsidRPr="00BD4CF8">
        <w:rPr>
          <w:rFonts w:ascii="Arial" w:hAnsi="Arial" w:cs="Arial"/>
          <w:color w:val="000000"/>
          <w:sz w:val="20"/>
          <w:szCs w:val="20"/>
        </w:rPr>
        <w:t xml:space="preserve"> </w:t>
      </w:r>
      <w:r w:rsidR="0025535B" w:rsidRPr="00BD4CF8">
        <w:rPr>
          <w:rFonts w:ascii="Arial" w:hAnsi="Arial" w:cs="Arial"/>
          <w:color w:val="000000"/>
          <w:sz w:val="20"/>
          <w:szCs w:val="20"/>
        </w:rPr>
        <w:t>p</w:t>
      </w:r>
      <w:r w:rsidRPr="00BD4CF8">
        <w:rPr>
          <w:rFonts w:ascii="Arial" w:hAnsi="Arial" w:cs="Arial"/>
          <w:color w:val="000000"/>
          <w:sz w:val="20"/>
          <w:szCs w:val="20"/>
        </w:rPr>
        <w:t xml:space="preserve">unkty w kryterium </w:t>
      </w:r>
      <w:proofErr w:type="gramStart"/>
      <w:r w:rsidRPr="00BD4CF8">
        <w:rPr>
          <w:rFonts w:ascii="Arial" w:hAnsi="Arial" w:cs="Arial"/>
          <w:color w:val="000000"/>
          <w:sz w:val="20"/>
          <w:szCs w:val="20"/>
        </w:rPr>
        <w:t>cena  brutto</w:t>
      </w:r>
      <w:proofErr w:type="gramEnd"/>
      <w:r w:rsidRPr="00BD4CF8">
        <w:rPr>
          <w:rFonts w:ascii="Arial" w:hAnsi="Arial" w:cs="Arial"/>
          <w:color w:val="000000"/>
          <w:sz w:val="20"/>
          <w:szCs w:val="20"/>
        </w:rPr>
        <w:t xml:space="preserve"> oferty w PLN </w:t>
      </w:r>
      <w:r w:rsidR="0025535B" w:rsidRPr="00BD4CF8">
        <w:rPr>
          <w:rFonts w:ascii="Arial" w:hAnsi="Arial" w:cs="Arial"/>
          <w:color w:val="000000"/>
          <w:sz w:val="20"/>
          <w:szCs w:val="20"/>
        </w:rPr>
        <w:t>- o</w:t>
      </w:r>
      <w:r w:rsidRPr="00BD4CF8">
        <w:rPr>
          <w:rFonts w:ascii="Arial" w:hAnsi="Arial" w:cs="Arial"/>
          <w:color w:val="000000"/>
          <w:sz w:val="20"/>
          <w:szCs w:val="20"/>
        </w:rPr>
        <w:t xml:space="preserve">ferta z najniższa ceną otrzyma – </w:t>
      </w:r>
      <w:r w:rsidR="00BD5491" w:rsidRPr="00BD4CF8">
        <w:rPr>
          <w:rFonts w:ascii="Arial" w:hAnsi="Arial" w:cs="Arial"/>
          <w:color w:val="000000"/>
          <w:sz w:val="20"/>
          <w:szCs w:val="20"/>
        </w:rPr>
        <w:t>10</w:t>
      </w:r>
      <w:r w:rsidRPr="00BD4CF8">
        <w:rPr>
          <w:rFonts w:ascii="Arial" w:hAnsi="Arial" w:cs="Arial"/>
          <w:color w:val="000000"/>
          <w:sz w:val="20"/>
          <w:szCs w:val="20"/>
        </w:rPr>
        <w:t>0 pkt</w:t>
      </w:r>
      <w:r w:rsidR="0025535B" w:rsidRPr="00BD4CF8">
        <w:rPr>
          <w:rFonts w:ascii="Arial" w:hAnsi="Arial" w:cs="Arial"/>
          <w:color w:val="000000"/>
          <w:sz w:val="20"/>
          <w:szCs w:val="20"/>
        </w:rPr>
        <w:t>, natomiast każda następna oceniana będzie na podstawie wzoru:</w:t>
      </w:r>
    </w:p>
    <w:p w14:paraId="23171A00" w14:textId="4AF51FA2" w:rsidR="00987279"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p>
    <w:p w14:paraId="3BF2AE1F" w14:textId="0E0FB968" w:rsidR="0025535B" w:rsidRPr="00BD4CF8" w:rsidRDefault="00BD5491"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cena minimalna</w:t>
      </w:r>
    </w:p>
    <w:p w14:paraId="680EA3A4" w14:textId="78E2FC9D"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t xml:space="preserve">Wartość pkt oferty </w:t>
      </w:r>
      <w:proofErr w:type="gramStart"/>
      <w:r w:rsidRPr="00BD4CF8">
        <w:rPr>
          <w:rFonts w:ascii="Arial" w:hAnsi="Arial" w:cs="Arial"/>
          <w:color w:val="000000"/>
          <w:sz w:val="20"/>
          <w:szCs w:val="20"/>
        </w:rPr>
        <w:t>n  =</w:t>
      </w:r>
      <w:proofErr w:type="gramEnd"/>
      <w:r w:rsidRPr="00BD4CF8">
        <w:rPr>
          <w:rFonts w:ascii="Arial" w:hAnsi="Arial" w:cs="Arial"/>
          <w:color w:val="000000"/>
          <w:sz w:val="20"/>
          <w:szCs w:val="20"/>
        </w:rPr>
        <w:t xml:space="preserve">          -------------------------       x </w:t>
      </w:r>
      <w:r w:rsidR="00580C30" w:rsidRPr="00BD4CF8">
        <w:rPr>
          <w:rFonts w:ascii="Arial" w:hAnsi="Arial" w:cs="Arial"/>
          <w:color w:val="000000"/>
          <w:sz w:val="20"/>
          <w:szCs w:val="20"/>
        </w:rPr>
        <w:t>10</w:t>
      </w:r>
      <w:r w:rsidRPr="00BD4CF8">
        <w:rPr>
          <w:rFonts w:ascii="Arial" w:hAnsi="Arial" w:cs="Arial"/>
          <w:color w:val="000000"/>
          <w:sz w:val="20"/>
          <w:szCs w:val="20"/>
        </w:rPr>
        <w:t>0</w:t>
      </w:r>
    </w:p>
    <w:p w14:paraId="2ADF4D90" w14:textId="1DDC192E"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t xml:space="preserve">   cena oferty n</w:t>
      </w:r>
    </w:p>
    <w:p w14:paraId="6C12BAE1" w14:textId="3B71501C" w:rsidR="0025535B" w:rsidRPr="00BD4CF8" w:rsidRDefault="00A345C1" w:rsidP="00A345C1">
      <w:p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 xml:space="preserve">Wyliczona punktacja za cenę zostanie zaokrąglona do dwóch miejsc po przecinku. </w:t>
      </w:r>
    </w:p>
    <w:p w14:paraId="5E1666DB" w14:textId="34D93469" w:rsidR="00145436" w:rsidRPr="00BD4CF8" w:rsidRDefault="0025535B" w:rsidP="00752800">
      <w:pPr>
        <w:pStyle w:val="Akapitzlist"/>
        <w:numPr>
          <w:ilvl w:val="1"/>
          <w:numId w:val="20"/>
        </w:numPr>
        <w:autoSpaceDE w:val="0"/>
        <w:autoSpaceDN w:val="0"/>
        <w:adjustRightInd w:val="0"/>
        <w:spacing w:line="360" w:lineRule="auto"/>
        <w:ind w:hanging="577"/>
        <w:rPr>
          <w:rFonts w:ascii="Arial" w:hAnsi="Arial" w:cs="Arial"/>
          <w:color w:val="000000"/>
          <w:sz w:val="20"/>
          <w:szCs w:val="20"/>
        </w:rPr>
      </w:pPr>
      <w:r w:rsidRPr="00BD4CF8">
        <w:rPr>
          <w:rFonts w:ascii="Arial" w:hAnsi="Arial" w:cs="Arial"/>
          <w:color w:val="000000"/>
          <w:sz w:val="20"/>
          <w:szCs w:val="20"/>
        </w:rPr>
        <w:t xml:space="preserve">Zamawiający za </w:t>
      </w:r>
      <w:r w:rsidR="003D6877" w:rsidRPr="00BD4CF8">
        <w:rPr>
          <w:rFonts w:ascii="Arial" w:hAnsi="Arial" w:cs="Arial"/>
          <w:color w:val="000000"/>
          <w:sz w:val="20"/>
          <w:szCs w:val="20"/>
        </w:rPr>
        <w:t xml:space="preserve">najkorzystniejszą </w:t>
      </w:r>
      <w:r w:rsidRPr="00BD4CF8">
        <w:rPr>
          <w:rFonts w:ascii="Arial" w:hAnsi="Arial" w:cs="Arial"/>
          <w:color w:val="000000"/>
          <w:sz w:val="20"/>
          <w:szCs w:val="20"/>
        </w:rPr>
        <w:t xml:space="preserve">uzna </w:t>
      </w:r>
      <w:r w:rsidR="003D6877" w:rsidRPr="00BD4CF8">
        <w:rPr>
          <w:rFonts w:ascii="Arial" w:hAnsi="Arial" w:cs="Arial"/>
          <w:color w:val="000000"/>
          <w:sz w:val="20"/>
          <w:szCs w:val="20"/>
        </w:rPr>
        <w:t>ofert</w:t>
      </w:r>
      <w:r w:rsidRPr="00BD4CF8">
        <w:rPr>
          <w:rFonts w:ascii="Arial" w:hAnsi="Arial" w:cs="Arial"/>
          <w:color w:val="000000"/>
          <w:sz w:val="20"/>
          <w:szCs w:val="20"/>
        </w:rPr>
        <w:t>ę</w:t>
      </w:r>
      <w:r w:rsidR="003D6877" w:rsidRPr="00BD4CF8">
        <w:rPr>
          <w:rFonts w:ascii="Arial" w:hAnsi="Arial" w:cs="Arial"/>
          <w:color w:val="000000"/>
          <w:sz w:val="20"/>
          <w:szCs w:val="20"/>
        </w:rPr>
        <w:t xml:space="preserve"> z najniższą ceną. </w:t>
      </w:r>
    </w:p>
    <w:p w14:paraId="3AF3B57D" w14:textId="77777777" w:rsidR="00145436" w:rsidRPr="00BD4CF8" w:rsidRDefault="0025535B"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Ocenie będą podlegać wyłącznie oferty nie podlegające odrzuceniu. </w:t>
      </w:r>
    </w:p>
    <w:p w14:paraId="19D42744" w14:textId="77777777" w:rsidR="00145436"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t>
      </w:r>
      <w:r w:rsidRPr="00BD4CF8">
        <w:rPr>
          <w:rFonts w:ascii="Arial" w:hAnsi="Arial" w:cs="Arial"/>
          <w:color w:val="000000"/>
          <w:sz w:val="20"/>
          <w:szCs w:val="20"/>
        </w:rPr>
        <w:lastRenderedPageBreak/>
        <w:t xml:space="preserve">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wybiera najkorzystniejszą </w:t>
      </w:r>
      <w:r w:rsidRPr="00BD4CF8">
        <w:rPr>
          <w:rFonts w:ascii="Arial" w:hAnsi="Arial" w:cs="Arial"/>
          <w:color w:val="000000"/>
          <w:sz w:val="20"/>
          <w:szCs w:val="20"/>
        </w:rPr>
        <w:t>ofertę</w:t>
      </w:r>
      <w:r w:rsidR="003D6877" w:rsidRPr="00BD4CF8">
        <w:rPr>
          <w:rFonts w:ascii="Arial" w:hAnsi="Arial" w:cs="Arial"/>
          <w:color w:val="000000"/>
          <w:sz w:val="20"/>
          <w:szCs w:val="20"/>
        </w:rPr>
        <w:t xml:space="preserve">̨ w terminie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w:t>
      </w:r>
      <w:r w:rsidRPr="00BD4CF8">
        <w:rPr>
          <w:rFonts w:ascii="Arial" w:hAnsi="Arial" w:cs="Arial"/>
          <w:color w:val="000000"/>
          <w:sz w:val="20"/>
          <w:szCs w:val="20"/>
        </w:rPr>
        <w:t>określonym</w:t>
      </w:r>
      <w:r w:rsidR="003D6877" w:rsidRPr="00BD4CF8">
        <w:rPr>
          <w:rFonts w:ascii="Arial" w:hAnsi="Arial" w:cs="Arial"/>
          <w:color w:val="000000"/>
          <w:sz w:val="20"/>
          <w:szCs w:val="20"/>
        </w:rPr>
        <w:t xml:space="preserve"> w </w:t>
      </w:r>
      <w:proofErr w:type="spellStart"/>
      <w:r w:rsidR="003D6877" w:rsidRPr="00BD4CF8">
        <w:rPr>
          <w:rFonts w:ascii="Arial" w:hAnsi="Arial" w:cs="Arial"/>
          <w:color w:val="000000"/>
          <w:sz w:val="20"/>
          <w:szCs w:val="20"/>
        </w:rPr>
        <w:t>SWZ</w:t>
      </w:r>
      <w:proofErr w:type="spellEnd"/>
      <w:r w:rsidR="003D6877" w:rsidRPr="00BD4CF8">
        <w:rPr>
          <w:rFonts w:ascii="Arial" w:hAnsi="Arial" w:cs="Arial"/>
          <w:color w:val="000000"/>
          <w:sz w:val="20"/>
          <w:szCs w:val="20"/>
        </w:rPr>
        <w:t xml:space="preserve">. </w:t>
      </w:r>
    </w:p>
    <w:p w14:paraId="3320B98E" w14:textId="77777777" w:rsidR="00FB26E0"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Jeżeli</w:t>
      </w:r>
      <w:r w:rsidR="003D6877" w:rsidRPr="00BD4CF8">
        <w:rPr>
          <w:rFonts w:ascii="Arial" w:hAnsi="Arial" w:cs="Arial"/>
          <w:color w:val="000000"/>
          <w:sz w:val="20"/>
          <w:szCs w:val="20"/>
        </w:rPr>
        <w:t xml:space="preserve"> termin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upłynie przed wyborem najkorzystniejszej oferty, </w:t>
      </w: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wezwie </w:t>
      </w:r>
      <w:r w:rsidRPr="00BD4CF8">
        <w:rPr>
          <w:rFonts w:ascii="Arial" w:hAnsi="Arial" w:cs="Arial"/>
          <w:color w:val="000000"/>
          <w:sz w:val="20"/>
          <w:szCs w:val="20"/>
        </w:rPr>
        <w:t>Wykonawcę</w:t>
      </w:r>
      <w:r w:rsidR="003D6877" w:rsidRPr="00BD4CF8">
        <w:rPr>
          <w:rFonts w:ascii="Arial" w:hAnsi="Arial" w:cs="Arial"/>
          <w:color w:val="000000"/>
          <w:sz w:val="20"/>
          <w:szCs w:val="20"/>
        </w:rPr>
        <w:t xml:space="preserve">̨, </w:t>
      </w:r>
      <w:r w:rsidRPr="00BD4CF8">
        <w:rPr>
          <w:rFonts w:ascii="Arial" w:hAnsi="Arial" w:cs="Arial"/>
          <w:color w:val="000000"/>
          <w:sz w:val="20"/>
          <w:szCs w:val="20"/>
        </w:rPr>
        <w:t>którego</w:t>
      </w:r>
      <w:r w:rsidR="003D6877" w:rsidRPr="00BD4CF8">
        <w:rPr>
          <w:rFonts w:ascii="Arial" w:hAnsi="Arial" w:cs="Arial"/>
          <w:color w:val="000000"/>
          <w:sz w:val="20"/>
          <w:szCs w:val="20"/>
        </w:rPr>
        <w:t xml:space="preserve"> oferta otrzymała </w:t>
      </w:r>
      <w:r w:rsidRPr="00BD4CF8">
        <w:rPr>
          <w:rFonts w:ascii="Arial" w:hAnsi="Arial" w:cs="Arial"/>
          <w:color w:val="000000"/>
          <w:sz w:val="20"/>
          <w:szCs w:val="20"/>
        </w:rPr>
        <w:t>najwyższa</w:t>
      </w:r>
      <w:r w:rsidR="003D6877" w:rsidRPr="00BD4CF8">
        <w:rPr>
          <w:rFonts w:ascii="Arial" w:hAnsi="Arial" w:cs="Arial"/>
          <w:color w:val="000000"/>
          <w:sz w:val="20"/>
          <w:szCs w:val="20"/>
        </w:rPr>
        <w:t xml:space="preserve">̨ </w:t>
      </w:r>
      <w:r w:rsidRPr="00BD4CF8">
        <w:rPr>
          <w:rFonts w:ascii="Arial" w:hAnsi="Arial" w:cs="Arial"/>
          <w:color w:val="000000"/>
          <w:sz w:val="20"/>
          <w:szCs w:val="20"/>
        </w:rPr>
        <w:t>ocenę</w:t>
      </w:r>
      <w:r w:rsidR="003D6877" w:rsidRPr="00BD4CF8">
        <w:rPr>
          <w:rFonts w:ascii="Arial" w:hAnsi="Arial" w:cs="Arial"/>
          <w:color w:val="000000"/>
          <w:sz w:val="20"/>
          <w:szCs w:val="20"/>
        </w:rPr>
        <w:t xml:space="preserve">̨, do </w:t>
      </w:r>
      <w:r w:rsidRPr="00BD4CF8">
        <w:rPr>
          <w:rFonts w:ascii="Arial" w:hAnsi="Arial" w:cs="Arial"/>
          <w:color w:val="000000"/>
          <w:sz w:val="20"/>
          <w:szCs w:val="20"/>
        </w:rPr>
        <w:t>wyrażenia</w:t>
      </w:r>
      <w:r w:rsidR="003D6877" w:rsidRPr="00BD4CF8">
        <w:rPr>
          <w:rFonts w:ascii="Arial" w:hAnsi="Arial" w:cs="Arial"/>
          <w:color w:val="000000"/>
          <w:sz w:val="20"/>
          <w:szCs w:val="20"/>
        </w:rPr>
        <w:t xml:space="preserve">, w wyznaczonym przez </w:t>
      </w:r>
      <w:r w:rsidRPr="00BD4CF8">
        <w:rPr>
          <w:rFonts w:ascii="Arial" w:hAnsi="Arial" w:cs="Arial"/>
          <w:color w:val="000000"/>
          <w:sz w:val="20"/>
          <w:szCs w:val="20"/>
        </w:rPr>
        <w:t>Zamawiającego</w:t>
      </w:r>
      <w:r w:rsidR="003D6877" w:rsidRPr="00BD4CF8">
        <w:rPr>
          <w:rFonts w:ascii="Arial" w:hAnsi="Arial" w:cs="Arial"/>
          <w:color w:val="000000"/>
          <w:sz w:val="20"/>
          <w:szCs w:val="20"/>
        </w:rPr>
        <w:t xml:space="preserve"> terminie, pisemnej zgody na </w:t>
      </w:r>
      <w:r w:rsidRPr="00BD4CF8">
        <w:rPr>
          <w:rFonts w:ascii="Arial" w:hAnsi="Arial" w:cs="Arial"/>
          <w:color w:val="000000"/>
          <w:sz w:val="20"/>
          <w:szCs w:val="20"/>
        </w:rPr>
        <w:t>wybór</w:t>
      </w:r>
      <w:r w:rsidR="003D6877" w:rsidRPr="00BD4CF8">
        <w:rPr>
          <w:rFonts w:ascii="Arial" w:hAnsi="Arial" w:cs="Arial"/>
          <w:color w:val="000000"/>
          <w:sz w:val="20"/>
          <w:szCs w:val="20"/>
        </w:rPr>
        <w:t xml:space="preserve"> jego oferty. </w:t>
      </w:r>
    </w:p>
    <w:p w14:paraId="432FECA2" w14:textId="163D56CA" w:rsidR="00D40DF0"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przypadku braku zgody, o </w:t>
      </w:r>
      <w:r w:rsidR="00416FD8" w:rsidRPr="00BD4CF8">
        <w:rPr>
          <w:rFonts w:ascii="Arial" w:hAnsi="Arial" w:cs="Arial"/>
          <w:color w:val="000000"/>
          <w:sz w:val="20"/>
          <w:szCs w:val="20"/>
        </w:rPr>
        <w:t>której</w:t>
      </w:r>
      <w:r w:rsidRPr="00BD4CF8">
        <w:rPr>
          <w:rFonts w:ascii="Arial" w:hAnsi="Arial" w:cs="Arial"/>
          <w:color w:val="000000"/>
          <w:sz w:val="20"/>
          <w:szCs w:val="20"/>
        </w:rPr>
        <w:t xml:space="preserve"> mowa w </w:t>
      </w:r>
      <w:r w:rsidR="000E25AE">
        <w:rPr>
          <w:rFonts w:ascii="Arial" w:hAnsi="Arial" w:cs="Arial"/>
          <w:color w:val="000000"/>
          <w:sz w:val="20"/>
          <w:szCs w:val="20"/>
        </w:rPr>
        <w:t>pkt 14.9</w:t>
      </w:r>
      <w:r w:rsidRPr="00BD4CF8">
        <w:rPr>
          <w:rFonts w:ascii="Arial" w:hAnsi="Arial" w:cs="Arial"/>
          <w:color w:val="000000"/>
          <w:sz w:val="20"/>
          <w:szCs w:val="20"/>
        </w:rPr>
        <w:t xml:space="preserve">, oferta podlega odrzuceniu, a </w:t>
      </w:r>
      <w:r w:rsidR="00416FD8" w:rsidRPr="00BD4CF8">
        <w:rPr>
          <w:rFonts w:ascii="Arial" w:hAnsi="Arial" w:cs="Arial"/>
          <w:color w:val="000000"/>
          <w:sz w:val="20"/>
          <w:szCs w:val="20"/>
        </w:rPr>
        <w:t>Zamawiający</w:t>
      </w:r>
      <w:r w:rsidRPr="00BD4CF8">
        <w:rPr>
          <w:rFonts w:ascii="Arial" w:hAnsi="Arial" w:cs="Arial"/>
          <w:color w:val="000000"/>
          <w:sz w:val="20"/>
          <w:szCs w:val="20"/>
        </w:rPr>
        <w:t xml:space="preserve"> zwraca </w:t>
      </w:r>
      <w:r w:rsidR="00416FD8" w:rsidRPr="00BD4CF8">
        <w:rPr>
          <w:rFonts w:ascii="Arial" w:hAnsi="Arial" w:cs="Arial"/>
          <w:color w:val="000000"/>
          <w:sz w:val="20"/>
          <w:szCs w:val="20"/>
        </w:rPr>
        <w:t>się</w:t>
      </w:r>
      <w:r w:rsidRPr="00BD4CF8">
        <w:rPr>
          <w:rFonts w:ascii="Arial" w:hAnsi="Arial" w:cs="Arial"/>
          <w:color w:val="000000"/>
          <w:sz w:val="20"/>
          <w:szCs w:val="20"/>
        </w:rPr>
        <w:t xml:space="preserve">̨ o </w:t>
      </w:r>
      <w:r w:rsidR="00416FD8" w:rsidRPr="00BD4CF8">
        <w:rPr>
          <w:rFonts w:ascii="Arial" w:hAnsi="Arial" w:cs="Arial"/>
          <w:color w:val="000000"/>
          <w:sz w:val="20"/>
          <w:szCs w:val="20"/>
        </w:rPr>
        <w:t>wyrażenie</w:t>
      </w:r>
      <w:r w:rsidRPr="00BD4CF8">
        <w:rPr>
          <w:rFonts w:ascii="Arial" w:hAnsi="Arial" w:cs="Arial"/>
          <w:color w:val="000000"/>
          <w:sz w:val="20"/>
          <w:szCs w:val="20"/>
        </w:rPr>
        <w:t xml:space="preserve"> takiej zgody do kolejnego Wykonawcy, </w:t>
      </w:r>
      <w:r w:rsidR="00416FD8" w:rsidRPr="00BD4CF8">
        <w:rPr>
          <w:rFonts w:ascii="Arial" w:hAnsi="Arial" w:cs="Arial"/>
          <w:color w:val="000000"/>
          <w:sz w:val="20"/>
          <w:szCs w:val="20"/>
        </w:rPr>
        <w:t>którego</w:t>
      </w:r>
      <w:r w:rsidRPr="00BD4CF8">
        <w:rPr>
          <w:rFonts w:ascii="Arial" w:hAnsi="Arial" w:cs="Arial"/>
          <w:color w:val="000000"/>
          <w:sz w:val="20"/>
          <w:szCs w:val="20"/>
        </w:rPr>
        <w:t xml:space="preserve"> oferta została </w:t>
      </w:r>
      <w:r w:rsidR="00416FD8" w:rsidRPr="00BD4CF8">
        <w:rPr>
          <w:rFonts w:ascii="Arial" w:hAnsi="Arial" w:cs="Arial"/>
          <w:color w:val="000000"/>
          <w:sz w:val="20"/>
          <w:szCs w:val="20"/>
        </w:rPr>
        <w:t>najwyżej</w:t>
      </w:r>
      <w:r w:rsidRPr="00BD4CF8">
        <w:rPr>
          <w:rFonts w:ascii="Arial" w:hAnsi="Arial" w:cs="Arial"/>
          <w:color w:val="000000"/>
          <w:sz w:val="20"/>
          <w:szCs w:val="20"/>
        </w:rPr>
        <w:t xml:space="preserve"> oceniona, chyba </w:t>
      </w:r>
      <w:r w:rsidR="00416FD8" w:rsidRPr="00BD4CF8">
        <w:rPr>
          <w:rFonts w:ascii="Arial" w:hAnsi="Arial" w:cs="Arial"/>
          <w:color w:val="000000"/>
          <w:sz w:val="20"/>
          <w:szCs w:val="20"/>
        </w:rPr>
        <w:t>że</w:t>
      </w:r>
      <w:r w:rsidRPr="00BD4CF8">
        <w:rPr>
          <w:rFonts w:ascii="Arial" w:hAnsi="Arial" w:cs="Arial"/>
          <w:color w:val="000000"/>
          <w:sz w:val="20"/>
          <w:szCs w:val="20"/>
        </w:rPr>
        <w:t xml:space="preserve"> </w:t>
      </w:r>
      <w:r w:rsidR="00416FD8" w:rsidRPr="00BD4CF8">
        <w:rPr>
          <w:rFonts w:ascii="Arial" w:hAnsi="Arial" w:cs="Arial"/>
          <w:color w:val="000000"/>
          <w:sz w:val="20"/>
          <w:szCs w:val="20"/>
        </w:rPr>
        <w:t>zachodzą</w:t>
      </w:r>
      <w:r w:rsidRPr="00BD4CF8">
        <w:rPr>
          <w:rFonts w:ascii="Arial" w:hAnsi="Arial" w:cs="Arial"/>
          <w:color w:val="000000"/>
          <w:sz w:val="20"/>
          <w:szCs w:val="20"/>
        </w:rPr>
        <w:t xml:space="preserve">̨ przesłanki do </w:t>
      </w:r>
      <w:r w:rsidR="00416FD8" w:rsidRPr="00BD4CF8">
        <w:rPr>
          <w:rFonts w:ascii="Arial" w:hAnsi="Arial" w:cs="Arial"/>
          <w:color w:val="000000"/>
          <w:sz w:val="20"/>
          <w:szCs w:val="20"/>
        </w:rPr>
        <w:t>unieważnienia</w:t>
      </w:r>
      <w:r w:rsidRPr="00BD4CF8">
        <w:rPr>
          <w:rFonts w:ascii="Arial" w:hAnsi="Arial" w:cs="Arial"/>
          <w:color w:val="000000"/>
          <w:sz w:val="20"/>
          <w:szCs w:val="20"/>
        </w:rPr>
        <w:t xml:space="preserve"> </w:t>
      </w:r>
      <w:r w:rsidR="00416FD8" w:rsidRPr="00BD4CF8">
        <w:rPr>
          <w:rFonts w:ascii="Arial" w:hAnsi="Arial" w:cs="Arial"/>
          <w:color w:val="000000"/>
          <w:sz w:val="20"/>
          <w:szCs w:val="20"/>
        </w:rPr>
        <w:t>postepowania</w:t>
      </w:r>
      <w:r w:rsidRPr="00BD4CF8">
        <w:rPr>
          <w:rFonts w:ascii="Arial" w:hAnsi="Arial" w:cs="Arial"/>
          <w:color w:val="000000"/>
          <w:sz w:val="20"/>
          <w:szCs w:val="20"/>
        </w:rPr>
        <w:t>.</w:t>
      </w:r>
    </w:p>
    <w:p w14:paraId="7513E35B" w14:textId="77777777" w:rsidR="00553C87" w:rsidRPr="00BD4CF8" w:rsidRDefault="00553C87" w:rsidP="00553C87">
      <w:pPr>
        <w:pStyle w:val="Akapitzlist"/>
        <w:autoSpaceDE w:val="0"/>
        <w:autoSpaceDN w:val="0"/>
        <w:adjustRightInd w:val="0"/>
        <w:spacing w:line="360" w:lineRule="auto"/>
        <w:ind w:left="435"/>
        <w:jc w:val="both"/>
        <w:rPr>
          <w:rFonts w:ascii="Arial" w:hAnsi="Arial" w:cs="Arial"/>
          <w:color w:val="000000"/>
          <w:sz w:val="20"/>
          <w:szCs w:val="20"/>
        </w:rPr>
      </w:pPr>
    </w:p>
    <w:p w14:paraId="303AE602" w14:textId="77A35B7D" w:rsidR="008220CA" w:rsidRPr="00BD4CF8" w:rsidRDefault="009063D0"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WYMAGANIA DOTYCZĄCE WADIUM</w:t>
      </w:r>
      <w:r w:rsidR="00CD444F" w:rsidRPr="00BD4CF8">
        <w:rPr>
          <w:rFonts w:ascii="Arial" w:hAnsi="Arial" w:cs="Arial"/>
          <w:b/>
          <w:bCs/>
          <w:color w:val="000000"/>
          <w:sz w:val="20"/>
          <w:szCs w:val="20"/>
          <w:u w:val="single"/>
        </w:rPr>
        <w:t xml:space="preserve"> </w:t>
      </w:r>
      <w:r w:rsidR="00CD444F" w:rsidRPr="00BD4CF8">
        <w:rPr>
          <w:rFonts w:ascii="Arial" w:hAnsi="Arial" w:cs="Arial"/>
          <w:b/>
          <w:bCs/>
          <w:color w:val="000000"/>
          <w:sz w:val="20"/>
          <w:szCs w:val="20"/>
        </w:rPr>
        <w:t>– Zamawiający nie wymaga wadium.</w:t>
      </w:r>
    </w:p>
    <w:p w14:paraId="23F72754" w14:textId="77777777" w:rsidR="00D8715F" w:rsidRPr="00BD4CF8" w:rsidRDefault="00D8715F" w:rsidP="00553C87">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BD4CF8" w:rsidRDefault="00E50211"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 xml:space="preserve">MIEJSCE I TERMIN SKŁADANIA OFERT: </w:t>
      </w:r>
    </w:p>
    <w:p w14:paraId="7BAF957F" w14:textId="731499DC" w:rsidR="00E50211" w:rsidRPr="00D8715F" w:rsidRDefault="00E50211" w:rsidP="00752800">
      <w:pPr>
        <w:pStyle w:val="Akapitzlist"/>
        <w:numPr>
          <w:ilvl w:val="1"/>
          <w:numId w:val="42"/>
        </w:numPr>
        <w:spacing w:line="320" w:lineRule="auto"/>
        <w:jc w:val="both"/>
        <w:rPr>
          <w:rFonts w:ascii="Arial" w:eastAsia="Calibri" w:hAnsi="Arial" w:cs="Arial"/>
          <w:sz w:val="20"/>
          <w:szCs w:val="20"/>
        </w:rPr>
      </w:pPr>
      <w:r w:rsidRPr="00D8715F">
        <w:rPr>
          <w:rFonts w:ascii="Arial" w:eastAsia="Calibri" w:hAnsi="Arial" w:cs="Arial"/>
          <w:sz w:val="20"/>
          <w:szCs w:val="20"/>
        </w:rPr>
        <w:t xml:space="preserve">Ofertę wraz z wymaganymi dokumentami należy umieścić na </w:t>
      </w:r>
      <w:hyperlink r:id="rId26">
        <w:r w:rsidRPr="00D8715F">
          <w:rPr>
            <w:rFonts w:ascii="Arial" w:eastAsia="Calibri" w:hAnsi="Arial" w:cs="Arial"/>
            <w:color w:val="1155CC"/>
            <w:sz w:val="20"/>
            <w:szCs w:val="20"/>
            <w:u w:val="single"/>
          </w:rPr>
          <w:t>platformazakupowa.pl</w:t>
        </w:r>
      </w:hyperlink>
      <w:r w:rsidRPr="00D8715F">
        <w:rPr>
          <w:rFonts w:ascii="Arial" w:eastAsia="Calibri" w:hAnsi="Arial" w:cs="Arial"/>
          <w:sz w:val="20"/>
          <w:szCs w:val="20"/>
        </w:rPr>
        <w:t xml:space="preserve"> pod adresem</w:t>
      </w:r>
      <w:r w:rsidRPr="00D8715F">
        <w:rPr>
          <w:rFonts w:ascii="Arial" w:eastAsia="Calibri" w:hAnsi="Arial" w:cs="Arial"/>
          <w:sz w:val="20"/>
          <w:szCs w:val="20"/>
          <w:vertAlign w:val="superscript"/>
        </w:rPr>
        <w:t xml:space="preserve"> </w:t>
      </w:r>
      <w:r w:rsidR="0053473F" w:rsidRPr="0053473F">
        <w:rPr>
          <w:b/>
          <w:bCs/>
          <w:u w:val="single"/>
        </w:rPr>
        <w:t>https://platformazakupowa.pl/transakcja/1075168</w:t>
      </w:r>
      <w:r w:rsidR="0053473F">
        <w:t xml:space="preserve"> </w:t>
      </w:r>
      <w:r w:rsidR="0053473F" w:rsidRPr="00D8715F">
        <w:rPr>
          <w:rFonts w:ascii="Arial" w:eastAsia="Calibri" w:hAnsi="Arial" w:cs="Arial"/>
          <w:sz w:val="20"/>
          <w:szCs w:val="20"/>
        </w:rPr>
        <w:t>w</w:t>
      </w:r>
      <w:r w:rsidRPr="00D8715F">
        <w:rPr>
          <w:rFonts w:ascii="Arial" w:eastAsia="Calibri" w:hAnsi="Arial" w:cs="Arial"/>
          <w:sz w:val="20"/>
          <w:szCs w:val="20"/>
        </w:rPr>
        <w:t xml:space="preserve"> myśl Ustawy na stronie internetowej prowadzonego postępowania do dnia </w:t>
      </w:r>
      <w:r w:rsidR="00E25944">
        <w:rPr>
          <w:rFonts w:ascii="Arial" w:eastAsia="Calibri" w:hAnsi="Arial" w:cs="Arial"/>
          <w:b/>
          <w:bCs/>
          <w:sz w:val="20"/>
          <w:szCs w:val="20"/>
        </w:rPr>
        <w:t>20.03</w:t>
      </w:r>
      <w:r w:rsidR="00E97D88">
        <w:rPr>
          <w:rFonts w:ascii="Arial" w:eastAsia="Calibri" w:hAnsi="Arial" w:cs="Arial"/>
          <w:b/>
          <w:bCs/>
          <w:sz w:val="20"/>
          <w:szCs w:val="20"/>
        </w:rPr>
        <w:t>.2025</w:t>
      </w:r>
      <w:r w:rsidRPr="00D8715F">
        <w:rPr>
          <w:rFonts w:ascii="Arial" w:hAnsi="Arial" w:cs="Arial"/>
          <w:sz w:val="20"/>
          <w:szCs w:val="20"/>
        </w:rPr>
        <w:t xml:space="preserve"> r</w:t>
      </w:r>
      <w:r w:rsidR="00E97D88">
        <w:rPr>
          <w:rFonts w:ascii="Arial" w:hAnsi="Arial" w:cs="Arial"/>
          <w:sz w:val="20"/>
          <w:szCs w:val="20"/>
        </w:rPr>
        <w:t>.</w:t>
      </w:r>
      <w:r w:rsidRPr="00D8715F">
        <w:rPr>
          <w:rFonts w:ascii="Arial" w:hAnsi="Arial" w:cs="Arial"/>
          <w:sz w:val="20"/>
          <w:szCs w:val="20"/>
        </w:rPr>
        <w:t>,</w:t>
      </w:r>
      <w:r w:rsidRPr="00D8715F">
        <w:rPr>
          <w:rFonts w:ascii="Arial" w:hAnsi="Arial" w:cs="Arial"/>
          <w:b/>
          <w:bCs/>
          <w:sz w:val="20"/>
          <w:szCs w:val="20"/>
        </w:rPr>
        <w:t xml:space="preserve"> </w:t>
      </w:r>
      <w:r w:rsidRPr="00D8715F">
        <w:rPr>
          <w:rFonts w:ascii="Arial" w:hAnsi="Arial" w:cs="Arial"/>
          <w:b/>
          <w:bCs/>
          <w:color w:val="000000"/>
          <w:sz w:val="20"/>
          <w:szCs w:val="20"/>
        </w:rPr>
        <w:t>do godz. 10:00.</w:t>
      </w:r>
    </w:p>
    <w:p w14:paraId="1A071530"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Do oferty należy dołączyć wszystkie wymagane w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dokumenty.</w:t>
      </w:r>
    </w:p>
    <w:p w14:paraId="1CC48338" w14:textId="6F868CEC"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604D563"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7">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wykonawca powinien złożyć podpis bezpośrednio na dokumentach przesłanych za pośrednictwem </w:t>
      </w:r>
      <w:hyperlink r:id="rId28">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Zalecamy stosowanie podpisu na każdym załączonym pliku osobno, w szczególności wskazanych w art. 63 ust 1 oraz </w:t>
      </w:r>
      <w:proofErr w:type="spellStart"/>
      <w:r w:rsidRPr="00BD4CF8">
        <w:rPr>
          <w:rFonts w:ascii="Arial" w:eastAsia="Calibri" w:hAnsi="Arial" w:cs="Arial"/>
          <w:sz w:val="20"/>
          <w:szCs w:val="20"/>
        </w:rPr>
        <w:t>ust.</w:t>
      </w:r>
      <w:proofErr w:type="gramStart"/>
      <w:r w:rsidRPr="00BD4CF8">
        <w:rPr>
          <w:rFonts w:ascii="Arial" w:eastAsia="Calibri" w:hAnsi="Arial" w:cs="Arial"/>
          <w:sz w:val="20"/>
          <w:szCs w:val="20"/>
        </w:rPr>
        <w:t>2</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Pzp</w:t>
      </w:r>
      <w:proofErr w:type="spellEnd"/>
      <w:proofErr w:type="gramEnd"/>
      <w:r w:rsidRPr="00BD4CF8">
        <w:rPr>
          <w:rFonts w:ascii="Arial" w:eastAsia="Calibri" w:hAnsi="Arial" w:cs="Arial"/>
          <w:sz w:val="20"/>
          <w:szCs w:val="20"/>
        </w:rPr>
        <w:t xml:space="preserve">, gdzie zaznaczono, iż oferty, wnioski o dopuszczenie do udziału w postępowaniu oraz oświadczenie, o którym mowa w art. 125 ust. 1 </w:t>
      </w:r>
      <w:proofErr w:type="spellStart"/>
      <w:r w:rsidR="00E77F1F">
        <w:rPr>
          <w:rFonts w:ascii="Arial" w:eastAsia="Calibri" w:hAnsi="Arial" w:cs="Arial"/>
          <w:sz w:val="20"/>
          <w:szCs w:val="20"/>
        </w:rPr>
        <w:t>Pzp</w:t>
      </w:r>
      <w:proofErr w:type="spellEnd"/>
      <w:r w:rsidR="00E77F1F">
        <w:rPr>
          <w:rFonts w:ascii="Arial" w:eastAsia="Calibri" w:hAnsi="Arial" w:cs="Arial"/>
          <w:sz w:val="20"/>
          <w:szCs w:val="20"/>
        </w:rPr>
        <w:t xml:space="preserve"> </w:t>
      </w:r>
      <w:r w:rsidRPr="00BD4CF8">
        <w:rPr>
          <w:rFonts w:ascii="Arial" w:eastAsia="Calibri" w:hAnsi="Arial" w:cs="Arial"/>
          <w:sz w:val="20"/>
          <w:szCs w:val="20"/>
        </w:rPr>
        <w:t>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Szczegółowa instrukcja dla Wykonawców dotycząca złożenia, zmiany i wycofania oferty znajduje się na stronie internetowej pod adresem:  </w:t>
      </w:r>
      <w:hyperlink r:id="rId29">
        <w:r w:rsidRPr="00BD4CF8">
          <w:rPr>
            <w:rFonts w:ascii="Arial" w:eastAsia="Calibri" w:hAnsi="Arial" w:cs="Arial"/>
            <w:color w:val="1155CC"/>
            <w:sz w:val="20"/>
            <w:szCs w:val="20"/>
            <w:u w:val="single"/>
          </w:rPr>
          <w:t>https://platformazakupowa.pl/strona/45-instrukcje</w:t>
        </w:r>
      </w:hyperlink>
    </w:p>
    <w:p w14:paraId="057E7756" w14:textId="77777777" w:rsidR="003F36DD" w:rsidRPr="00BD4CF8"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BD4CF8" w:rsidRDefault="00E50211" w:rsidP="00752800">
      <w:pPr>
        <w:pStyle w:val="Akapitzlist"/>
        <w:numPr>
          <w:ilvl w:val="0"/>
          <w:numId w:val="21"/>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color w:val="000000"/>
          <w:sz w:val="20"/>
          <w:szCs w:val="20"/>
        </w:rPr>
        <w:t xml:space="preserve"> </w:t>
      </w:r>
      <w:r w:rsidRPr="00BD4CF8">
        <w:rPr>
          <w:rFonts w:ascii="Arial" w:hAnsi="Arial" w:cs="Arial"/>
          <w:b/>
          <w:bCs/>
          <w:color w:val="000000"/>
          <w:sz w:val="20"/>
          <w:szCs w:val="20"/>
          <w:u w:val="single"/>
        </w:rPr>
        <w:t>TERMIN OTWARCIA OFERT:</w:t>
      </w:r>
    </w:p>
    <w:p w14:paraId="3C2E0E5F" w14:textId="7B260041" w:rsidR="00E50211" w:rsidRPr="00D8715F"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D8715F">
        <w:rPr>
          <w:rFonts w:ascii="Arial" w:hAnsi="Arial" w:cs="Arial"/>
          <w:color w:val="000000"/>
          <w:sz w:val="20"/>
          <w:szCs w:val="20"/>
        </w:rPr>
        <w:t xml:space="preserve">Otwarcie ofert nastąpi w dniu </w:t>
      </w:r>
      <w:r w:rsidR="00E25944">
        <w:rPr>
          <w:rFonts w:ascii="Arial" w:eastAsia="Calibri" w:hAnsi="Arial" w:cs="Arial"/>
          <w:b/>
          <w:bCs/>
          <w:sz w:val="20"/>
          <w:szCs w:val="20"/>
        </w:rPr>
        <w:t>20.03</w:t>
      </w:r>
      <w:r w:rsidR="00E97D88">
        <w:rPr>
          <w:rFonts w:ascii="Arial" w:eastAsia="Calibri" w:hAnsi="Arial" w:cs="Arial"/>
          <w:b/>
          <w:bCs/>
          <w:sz w:val="20"/>
          <w:szCs w:val="20"/>
        </w:rPr>
        <w:t>.2025</w:t>
      </w:r>
      <w:r w:rsidR="00E97D88" w:rsidRPr="00D8715F">
        <w:rPr>
          <w:rFonts w:ascii="Arial" w:hAnsi="Arial" w:cs="Arial"/>
          <w:sz w:val="20"/>
          <w:szCs w:val="20"/>
        </w:rPr>
        <w:t xml:space="preserve"> </w:t>
      </w:r>
      <w:r w:rsidRPr="00D8715F">
        <w:rPr>
          <w:rFonts w:ascii="Arial" w:hAnsi="Arial" w:cs="Arial"/>
          <w:sz w:val="20"/>
          <w:szCs w:val="20"/>
        </w:rPr>
        <w:t>r,</w:t>
      </w:r>
      <w:r w:rsidRPr="00D8715F">
        <w:rPr>
          <w:rFonts w:ascii="Arial" w:hAnsi="Arial" w:cs="Arial"/>
          <w:b/>
          <w:bCs/>
          <w:sz w:val="20"/>
          <w:szCs w:val="20"/>
        </w:rPr>
        <w:t xml:space="preserve"> </w:t>
      </w:r>
      <w:r w:rsidRPr="00D8715F">
        <w:rPr>
          <w:rFonts w:ascii="Arial" w:hAnsi="Arial" w:cs="Arial"/>
          <w:b/>
          <w:bCs/>
          <w:color w:val="000000"/>
          <w:sz w:val="20"/>
          <w:szCs w:val="20"/>
        </w:rPr>
        <w:t>o godzinie 10.</w:t>
      </w:r>
      <w:r w:rsidR="00182A21" w:rsidRPr="00D8715F">
        <w:rPr>
          <w:rFonts w:ascii="Arial" w:hAnsi="Arial" w:cs="Arial"/>
          <w:b/>
          <w:bCs/>
          <w:color w:val="000000"/>
          <w:sz w:val="20"/>
          <w:szCs w:val="20"/>
        </w:rPr>
        <w:t>05</w:t>
      </w:r>
      <w:r w:rsidRPr="00D8715F">
        <w:rPr>
          <w:rFonts w:ascii="Arial" w:hAnsi="Arial" w:cs="Arial"/>
          <w:b/>
          <w:bCs/>
          <w:color w:val="000000"/>
          <w:sz w:val="20"/>
          <w:szCs w:val="20"/>
        </w:rPr>
        <w:t xml:space="preserve">. </w:t>
      </w:r>
    </w:p>
    <w:p w14:paraId="4DEA1BDE" w14:textId="77777777" w:rsidR="00E50211" w:rsidRPr="00BD4CF8"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Otwarcie ofert jest niejawne. </w:t>
      </w:r>
    </w:p>
    <w:p w14:paraId="293BE6D2"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lastRenderedPageBreak/>
        <w:t>Zamawiający, najpóźniej przed otwarciem ofert, udostępnia na stronie internetowej prowadzonego postępowania informację o kwocie, jaką zamierza przeznaczyć́ na sfinansowanie zamówienia.</w:t>
      </w:r>
    </w:p>
    <w:p w14:paraId="7A12D197"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cenach lub kosztach zawartych w ofertach. </w:t>
      </w:r>
    </w:p>
    <w:p w14:paraId="3F039CE9"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poinformuje o zmianie terminu otwarcia ofert na stronie internetowej prowadzonego postępowania. </w:t>
      </w:r>
    </w:p>
    <w:p w14:paraId="43DF6D9A" w14:textId="77777777" w:rsidR="00553C87" w:rsidRPr="00BD4CF8" w:rsidRDefault="00553C87" w:rsidP="00553C87">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BD4CF8" w:rsidRDefault="00E50211" w:rsidP="00752800">
      <w:pPr>
        <w:pStyle w:val="Akapitzlist"/>
        <w:numPr>
          <w:ilvl w:val="0"/>
          <w:numId w:val="22"/>
        </w:numPr>
        <w:autoSpaceDE w:val="0"/>
        <w:autoSpaceDN w:val="0"/>
        <w:adjustRightInd w:val="0"/>
        <w:spacing w:line="360" w:lineRule="auto"/>
        <w:rPr>
          <w:rFonts w:ascii="Arial" w:hAnsi="Arial" w:cs="Arial"/>
          <w:color w:val="000000"/>
          <w:sz w:val="20"/>
          <w:szCs w:val="20"/>
          <w:u w:val="single"/>
        </w:rPr>
      </w:pPr>
      <w:r w:rsidRPr="00BD4CF8">
        <w:rPr>
          <w:rFonts w:ascii="Arial" w:hAnsi="Arial" w:cs="Arial"/>
          <w:b/>
          <w:bCs/>
          <w:color w:val="000000"/>
          <w:sz w:val="20"/>
          <w:szCs w:val="20"/>
          <w:u w:val="single"/>
        </w:rPr>
        <w:t xml:space="preserve">TERMIN ZWIĄZANIA OFERTĄ: </w:t>
      </w:r>
    </w:p>
    <w:p w14:paraId="2845B408" w14:textId="27380CD8" w:rsidR="00E50211" w:rsidRPr="00D8715F"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D8715F">
        <w:rPr>
          <w:rFonts w:ascii="Arial" w:hAnsi="Arial" w:cs="Arial"/>
          <w:color w:val="000000"/>
          <w:sz w:val="20"/>
          <w:szCs w:val="20"/>
        </w:rPr>
        <w:t xml:space="preserve">Wykonawca jest związany ofertą od dnia upływu terminu składania ofert do dnia </w:t>
      </w:r>
      <w:r w:rsidR="00E25944">
        <w:rPr>
          <w:rFonts w:ascii="Arial" w:hAnsi="Arial" w:cs="Arial"/>
          <w:b/>
          <w:bCs/>
          <w:color w:val="000000"/>
          <w:sz w:val="20"/>
          <w:szCs w:val="20"/>
        </w:rPr>
        <w:t>19.04</w:t>
      </w:r>
      <w:r w:rsidR="00E97D88">
        <w:rPr>
          <w:rFonts w:ascii="Arial" w:hAnsi="Arial" w:cs="Arial"/>
          <w:b/>
          <w:bCs/>
          <w:color w:val="000000"/>
          <w:sz w:val="20"/>
          <w:szCs w:val="20"/>
        </w:rPr>
        <w:t>.2025</w:t>
      </w:r>
      <w:r w:rsidRPr="00D8715F">
        <w:rPr>
          <w:rFonts w:ascii="Arial" w:hAnsi="Arial" w:cs="Arial"/>
          <w:b/>
          <w:bCs/>
          <w:color w:val="000000"/>
          <w:sz w:val="20"/>
          <w:szCs w:val="20"/>
        </w:rPr>
        <w:t xml:space="preserve"> r.</w:t>
      </w:r>
    </w:p>
    <w:p w14:paraId="15186C67" w14:textId="77777777" w:rsidR="00E50211"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W przypadku gdy wybór najkorzystniejszej oferty nie nastąpi przed upływem terminu związania ofertą określonego w </w:t>
      </w:r>
      <w:proofErr w:type="spellStart"/>
      <w:r w:rsidRPr="00BD4CF8">
        <w:rPr>
          <w:rFonts w:ascii="Arial" w:hAnsi="Arial" w:cs="Arial"/>
          <w:color w:val="000000"/>
          <w:sz w:val="20"/>
          <w:szCs w:val="20"/>
        </w:rPr>
        <w:t>SWZ</w:t>
      </w:r>
      <w:proofErr w:type="spellEnd"/>
      <w:r w:rsidRPr="00BD4CF8">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3A087A66" w14:textId="5CFB52D9" w:rsidR="008220CA"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Przedłużenie terminu związania oferta, o którym mowa w </w:t>
      </w:r>
      <w:r w:rsidR="00E77F1F">
        <w:rPr>
          <w:rFonts w:ascii="Arial" w:hAnsi="Arial" w:cs="Arial"/>
          <w:color w:val="000000"/>
          <w:sz w:val="20"/>
          <w:szCs w:val="20"/>
        </w:rPr>
        <w:t>pkt 18.2</w:t>
      </w:r>
      <w:r w:rsidRPr="00BD4CF8">
        <w:rPr>
          <w:rFonts w:ascii="Arial" w:hAnsi="Arial" w:cs="Arial"/>
          <w:color w:val="000000"/>
          <w:sz w:val="20"/>
          <w:szCs w:val="20"/>
        </w:rPr>
        <w:t>, wymaga złożenia przez Wykonawcę pisemnego oświadczenia o wyrażeniu zgody na przedłużenie terminu związania oferta.</w:t>
      </w:r>
    </w:p>
    <w:p w14:paraId="11B7CDD0" w14:textId="078039E3" w:rsidR="00F211B6" w:rsidRPr="00BD4CF8" w:rsidRDefault="00F90B77" w:rsidP="00752800">
      <w:pPr>
        <w:pStyle w:val="Akapitzlist"/>
        <w:numPr>
          <w:ilvl w:val="0"/>
          <w:numId w:val="27"/>
        </w:numPr>
        <w:autoSpaceDE w:val="0"/>
        <w:autoSpaceDN w:val="0"/>
        <w:adjustRightInd w:val="0"/>
        <w:spacing w:line="360" w:lineRule="auto"/>
        <w:jc w:val="both"/>
        <w:rPr>
          <w:rFonts w:ascii="Arial" w:hAnsi="Arial" w:cs="Arial"/>
          <w:b/>
          <w:bCs/>
          <w:color w:val="000000"/>
          <w:sz w:val="20"/>
          <w:szCs w:val="20"/>
        </w:rPr>
      </w:pPr>
      <w:r w:rsidRPr="00BD4CF8">
        <w:rPr>
          <w:rFonts w:ascii="Arial" w:hAnsi="Arial" w:cs="Arial"/>
          <w:b/>
          <w:bCs/>
          <w:color w:val="000000"/>
          <w:sz w:val="20"/>
          <w:szCs w:val="20"/>
          <w:u w:val="single"/>
        </w:rPr>
        <w:t>ZABEZPIECZENIE NALEŻYTEGO WYKONANIA UMOWY</w:t>
      </w:r>
      <w:r w:rsidR="00F211B6" w:rsidRPr="00BD4CF8">
        <w:rPr>
          <w:rFonts w:ascii="Arial" w:hAnsi="Arial" w:cs="Arial"/>
          <w:b/>
          <w:bCs/>
          <w:color w:val="000000"/>
          <w:sz w:val="20"/>
          <w:szCs w:val="20"/>
          <w:u w:val="single"/>
        </w:rPr>
        <w:t xml:space="preserve"> </w:t>
      </w:r>
    </w:p>
    <w:p w14:paraId="16069B00" w14:textId="77777777" w:rsidR="006E0C4F" w:rsidRPr="00BD4CF8" w:rsidRDefault="006E0C4F" w:rsidP="00752800">
      <w:pPr>
        <w:pStyle w:val="Bezodstpw"/>
        <w:numPr>
          <w:ilvl w:val="1"/>
          <w:numId w:val="27"/>
        </w:numPr>
        <w:spacing w:line="360" w:lineRule="auto"/>
        <w:ind w:hanging="577"/>
        <w:jc w:val="both"/>
      </w:pPr>
      <w:r w:rsidRPr="00BD4CF8">
        <w:t xml:space="preserve">Zabezpieczenie ustala się w wysokości </w:t>
      </w:r>
      <w:r w:rsidRPr="00BD4CF8">
        <w:rPr>
          <w:b/>
          <w:bCs/>
        </w:rPr>
        <w:t>5 % ceny</w:t>
      </w:r>
      <w:r w:rsidRPr="00BD4CF8">
        <w:t xml:space="preserve"> całkowitej podanej w ofercie. Wykonawca wnosi zabezpieczenie przed podpisaniem umowy w sprawie zamówienia publicznego.</w:t>
      </w:r>
    </w:p>
    <w:p w14:paraId="16751E5A" w14:textId="16B84D78" w:rsidR="006E0C4F" w:rsidRPr="00BD4CF8" w:rsidRDefault="006E0C4F" w:rsidP="00752800">
      <w:pPr>
        <w:pStyle w:val="Bezodstpw"/>
        <w:numPr>
          <w:ilvl w:val="1"/>
          <w:numId w:val="27"/>
        </w:numPr>
        <w:spacing w:line="360" w:lineRule="auto"/>
        <w:ind w:hanging="577"/>
        <w:jc w:val="both"/>
      </w:pPr>
      <w:r w:rsidRPr="00BD4CF8">
        <w:t xml:space="preserve">Zabezpieczenie należytego wykonania umowy wnoszone w pieniądzu wpłaca się przelewem na rachunek bankowy zamawiającego </w:t>
      </w:r>
      <w:r w:rsidRPr="00D8715F">
        <w:t xml:space="preserve">nr </w:t>
      </w:r>
      <w:r w:rsidR="00FB4531" w:rsidRPr="004E6E3F">
        <w:rPr>
          <w:b/>
          <w:bCs/>
        </w:rPr>
        <w:t>30102052420000250203850385</w:t>
      </w:r>
      <w:r w:rsidRPr="00BD4CF8">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BD4CF8" w:rsidRDefault="006E0C4F" w:rsidP="00752800">
      <w:pPr>
        <w:pStyle w:val="Bezodstpw"/>
        <w:numPr>
          <w:ilvl w:val="1"/>
          <w:numId w:val="27"/>
        </w:numPr>
        <w:spacing w:line="360" w:lineRule="auto"/>
        <w:ind w:hanging="577"/>
        <w:jc w:val="both"/>
      </w:pPr>
      <w:r w:rsidRPr="00BD4CF8">
        <w:t>Zamawiający wymaga wniesienia zabezpieczenia należytego wykonania umowy w przedmiotowym postępowaniu zgodnie z warunkami podanymi w projekcie umowy.</w:t>
      </w:r>
    </w:p>
    <w:p w14:paraId="53DF6FFD" w14:textId="38685B26" w:rsidR="006E0C4F" w:rsidRPr="00BD4CF8" w:rsidRDefault="006E0C4F" w:rsidP="00752800">
      <w:pPr>
        <w:pStyle w:val="Bezodstpw"/>
        <w:numPr>
          <w:ilvl w:val="1"/>
          <w:numId w:val="27"/>
        </w:numPr>
        <w:spacing w:line="360" w:lineRule="auto"/>
        <w:ind w:hanging="577"/>
        <w:jc w:val="both"/>
      </w:pPr>
      <w:r w:rsidRPr="00BD4CF8">
        <w:t xml:space="preserve">Zamawiający na podstawie art. 449 </w:t>
      </w:r>
      <w:proofErr w:type="spellStart"/>
      <w:r w:rsidR="00C43BFF">
        <w:t>P</w:t>
      </w:r>
      <w:r w:rsidRPr="00BD4CF8">
        <w:t>zp</w:t>
      </w:r>
      <w:proofErr w:type="spellEnd"/>
      <w:r w:rsidRPr="00BD4CF8">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w:t>
      </w:r>
      <w:proofErr w:type="spellStart"/>
      <w:r w:rsidRPr="00BD4CF8">
        <w:t>Pzp</w:t>
      </w:r>
      <w:proofErr w:type="spellEnd"/>
      <w:r w:rsidRPr="00BD4CF8">
        <w:t>.</w:t>
      </w:r>
    </w:p>
    <w:p w14:paraId="3DD8236A" w14:textId="77777777" w:rsidR="006E0C4F" w:rsidRPr="00BD4CF8" w:rsidRDefault="006E0C4F" w:rsidP="00752800">
      <w:pPr>
        <w:pStyle w:val="Bezodstpw"/>
        <w:numPr>
          <w:ilvl w:val="1"/>
          <w:numId w:val="27"/>
        </w:numPr>
        <w:spacing w:line="360" w:lineRule="auto"/>
        <w:ind w:hanging="577"/>
        <w:jc w:val="both"/>
      </w:pPr>
      <w:r w:rsidRPr="00BD4CF8">
        <w:t>Oryginał dokumentu potwierdzającego wniesienie zabezpieczenia należytego wykonania umowy musi być dostarczony do Zamawiającego przed podpisaniem umowy.</w:t>
      </w:r>
    </w:p>
    <w:p w14:paraId="64674691" w14:textId="41FB26D2" w:rsidR="006E0C4F" w:rsidRPr="00BD4CF8" w:rsidRDefault="006E0C4F" w:rsidP="00752800">
      <w:pPr>
        <w:pStyle w:val="Bezodstpw"/>
        <w:numPr>
          <w:ilvl w:val="1"/>
          <w:numId w:val="27"/>
        </w:numPr>
        <w:spacing w:line="360" w:lineRule="auto"/>
        <w:ind w:hanging="577"/>
        <w:jc w:val="both"/>
      </w:pPr>
      <w:r w:rsidRPr="00BD4CF8">
        <w:rPr>
          <w:b/>
        </w:rPr>
        <w:t>Zwrot nastąpi zgodnie z warunkami zawartymi w istotnych postanowieniach umowy.</w:t>
      </w:r>
    </w:p>
    <w:p w14:paraId="58F241D3" w14:textId="1AA7FF71" w:rsidR="00D57134" w:rsidRPr="00BD4CF8" w:rsidRDefault="00F90B77" w:rsidP="00752800">
      <w:pPr>
        <w:pStyle w:val="Akapitzlist"/>
        <w:numPr>
          <w:ilvl w:val="0"/>
          <w:numId w:val="23"/>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lastRenderedPageBreak/>
        <w:t>Informacje o formalnościach, jakie muszą zostać dopełnione po wyborze oferty w celu zawarcia umowy w sprawie zamówienia publicznego:</w:t>
      </w:r>
    </w:p>
    <w:p w14:paraId="325FD391" w14:textId="34EDF46F" w:rsidR="00FD0892" w:rsidRPr="00BD4CF8" w:rsidRDefault="00FD0892" w:rsidP="00752800">
      <w:pPr>
        <w:pStyle w:val="Akapitzlist"/>
        <w:numPr>
          <w:ilvl w:val="1"/>
          <w:numId w:val="23"/>
        </w:numPr>
        <w:autoSpaceDE w:val="0"/>
        <w:autoSpaceDN w:val="0"/>
        <w:adjustRightInd w:val="0"/>
        <w:spacing w:line="360" w:lineRule="auto"/>
        <w:ind w:left="567" w:hanging="567"/>
        <w:rPr>
          <w:rFonts w:ascii="Arial" w:hAnsi="Arial" w:cs="Arial"/>
          <w:color w:val="000000"/>
          <w:sz w:val="20"/>
          <w:szCs w:val="20"/>
        </w:rPr>
      </w:pPr>
      <w:bookmarkStart w:id="21" w:name="_Hlk64021542"/>
      <w:r w:rsidRPr="00BD4CF8">
        <w:rPr>
          <w:rFonts w:ascii="Arial" w:hAnsi="Arial" w:cs="Arial"/>
          <w:color w:val="000000"/>
          <w:sz w:val="20"/>
          <w:szCs w:val="20"/>
        </w:rPr>
        <w:t xml:space="preserve">Zamawiający poinformuje niezwłocznie wszystkich Wykonawców o: </w:t>
      </w:r>
    </w:p>
    <w:p w14:paraId="6663B11B" w14:textId="6E37759D" w:rsidR="00FD0892" w:rsidRPr="00BD4CF8"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 xml:space="preserve">1) </w:t>
      </w:r>
      <w:r w:rsidR="00D72BD0" w:rsidRPr="00BD4CF8">
        <w:rPr>
          <w:rFonts w:ascii="Arial" w:hAnsi="Arial" w:cs="Arial"/>
          <w:color w:val="000000"/>
          <w:sz w:val="20"/>
          <w:szCs w:val="20"/>
        </w:rPr>
        <w:t xml:space="preserve">wyborze najkorzystniejszej oferty, </w:t>
      </w:r>
      <w:r w:rsidRPr="00BD4CF8">
        <w:rPr>
          <w:rFonts w:ascii="Arial" w:hAnsi="Arial" w:cs="Arial"/>
          <w:color w:val="000000"/>
          <w:sz w:val="20"/>
          <w:szCs w:val="20"/>
        </w:rPr>
        <w:t xml:space="preserve">podając nazwę albo imię i nazwisko, siedzibę albo miejsce zamieszkania   i   </w:t>
      </w:r>
      <w:r w:rsidR="00D72BD0" w:rsidRPr="00BD4CF8">
        <w:rPr>
          <w:rFonts w:ascii="Arial" w:hAnsi="Arial" w:cs="Arial"/>
          <w:color w:val="000000"/>
          <w:sz w:val="20"/>
          <w:szCs w:val="20"/>
        </w:rPr>
        <w:t>adres, jeżeli jest miejscem</w:t>
      </w:r>
      <w:r w:rsidRPr="00BD4CF8">
        <w:rPr>
          <w:rFonts w:ascii="Arial" w:hAnsi="Arial" w:cs="Arial"/>
          <w:color w:val="000000"/>
          <w:sz w:val="20"/>
          <w:szCs w:val="20"/>
        </w:rPr>
        <w:t xml:space="preserve">      wykonywania   działalności Wykonawcy, którego ofertę </w:t>
      </w:r>
      <w:r w:rsidR="00D72BD0" w:rsidRPr="00BD4CF8">
        <w:rPr>
          <w:rFonts w:ascii="Arial" w:hAnsi="Arial" w:cs="Arial"/>
          <w:color w:val="000000"/>
          <w:sz w:val="20"/>
          <w:szCs w:val="20"/>
        </w:rPr>
        <w:t>wybrano, oraz</w:t>
      </w:r>
      <w:r w:rsidRPr="00BD4CF8">
        <w:rPr>
          <w:rFonts w:ascii="Arial" w:hAnsi="Arial" w:cs="Arial"/>
          <w:color w:val="000000"/>
          <w:sz w:val="20"/>
          <w:szCs w:val="20"/>
        </w:rPr>
        <w:t xml:space="preserve">    nazwy </w:t>
      </w:r>
      <w:r w:rsidR="00D72BD0" w:rsidRPr="00BD4CF8">
        <w:rPr>
          <w:rFonts w:ascii="Arial" w:hAnsi="Arial" w:cs="Arial"/>
          <w:color w:val="000000"/>
          <w:sz w:val="20"/>
          <w:szCs w:val="20"/>
        </w:rPr>
        <w:t>albo imiona i nazwiska, siedziby</w:t>
      </w:r>
      <w:r w:rsidRPr="00BD4CF8">
        <w:rPr>
          <w:rFonts w:ascii="Arial" w:hAnsi="Arial" w:cs="Arial"/>
          <w:color w:val="000000"/>
          <w:sz w:val="20"/>
          <w:szCs w:val="20"/>
        </w:rPr>
        <w:t xml:space="preserve"> </w:t>
      </w:r>
      <w:r w:rsidR="00D72BD0" w:rsidRPr="00BD4CF8">
        <w:rPr>
          <w:rFonts w:ascii="Arial" w:hAnsi="Arial" w:cs="Arial"/>
          <w:color w:val="000000"/>
          <w:sz w:val="20"/>
          <w:szCs w:val="20"/>
        </w:rPr>
        <w:t>albo miejsca</w:t>
      </w:r>
      <w:r w:rsidRPr="00BD4CF8">
        <w:rPr>
          <w:rFonts w:ascii="Arial" w:hAnsi="Arial" w:cs="Arial"/>
          <w:color w:val="000000"/>
          <w:sz w:val="20"/>
          <w:szCs w:val="20"/>
        </w:rPr>
        <w:t xml:space="preserve"> </w:t>
      </w:r>
      <w:r w:rsidR="00D72BD0" w:rsidRPr="00BD4CF8">
        <w:rPr>
          <w:rFonts w:ascii="Arial" w:hAnsi="Arial" w:cs="Arial"/>
          <w:color w:val="000000"/>
          <w:sz w:val="20"/>
          <w:szCs w:val="20"/>
        </w:rPr>
        <w:t>zamieszkania i adresy</w:t>
      </w:r>
      <w:r w:rsidRPr="00BD4CF8">
        <w:rPr>
          <w:rFonts w:ascii="Arial" w:hAnsi="Arial" w:cs="Arial"/>
          <w:color w:val="000000"/>
          <w:sz w:val="20"/>
          <w:szCs w:val="20"/>
        </w:rPr>
        <w:t xml:space="preserve">, </w:t>
      </w:r>
      <w:r w:rsidR="00D72BD0" w:rsidRPr="00BD4CF8">
        <w:rPr>
          <w:rFonts w:ascii="Arial" w:hAnsi="Arial" w:cs="Arial"/>
          <w:color w:val="000000"/>
          <w:sz w:val="20"/>
          <w:szCs w:val="20"/>
        </w:rPr>
        <w:t>jeżeli są miejscami</w:t>
      </w:r>
      <w:r w:rsidRPr="00BD4CF8">
        <w:rPr>
          <w:rFonts w:ascii="Arial" w:hAnsi="Arial" w:cs="Arial"/>
          <w:color w:val="000000"/>
          <w:sz w:val="20"/>
          <w:szCs w:val="20"/>
        </w:rPr>
        <w:t xml:space="preserve"> </w:t>
      </w:r>
      <w:r w:rsidR="00D72BD0" w:rsidRPr="00BD4CF8">
        <w:rPr>
          <w:rFonts w:ascii="Arial" w:hAnsi="Arial" w:cs="Arial"/>
          <w:color w:val="000000"/>
          <w:sz w:val="20"/>
          <w:szCs w:val="20"/>
        </w:rPr>
        <w:t>wykonywania działalności</w:t>
      </w:r>
      <w:r w:rsidRPr="00BD4CF8">
        <w:rPr>
          <w:rFonts w:ascii="Arial" w:hAnsi="Arial" w:cs="Arial"/>
          <w:color w:val="000000"/>
          <w:sz w:val="20"/>
          <w:szCs w:val="20"/>
        </w:rPr>
        <w:t xml:space="preserve"> Wykonawców, którzy złożyli oferty, a także punktację przyznaną </w:t>
      </w:r>
      <w:r w:rsidR="00D72BD0" w:rsidRPr="00BD4CF8">
        <w:rPr>
          <w:rFonts w:ascii="Arial" w:hAnsi="Arial" w:cs="Arial"/>
          <w:color w:val="000000"/>
          <w:sz w:val="20"/>
          <w:szCs w:val="20"/>
        </w:rPr>
        <w:t>ofertom w</w:t>
      </w:r>
      <w:r w:rsidRPr="00BD4CF8">
        <w:rPr>
          <w:rFonts w:ascii="Arial" w:hAnsi="Arial" w:cs="Arial"/>
          <w:color w:val="000000"/>
          <w:sz w:val="20"/>
          <w:szCs w:val="20"/>
        </w:rPr>
        <w:t xml:space="preserve"> każdym kryterium oceny ofert i łączną punktację,</w:t>
      </w:r>
    </w:p>
    <w:p w14:paraId="7F6D99A5" w14:textId="287F076D"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2</w:t>
      </w:r>
      <w:r w:rsidR="00FD0892" w:rsidRPr="00BD4CF8">
        <w:rPr>
          <w:rFonts w:ascii="Arial" w:hAnsi="Arial" w:cs="Arial"/>
          <w:color w:val="000000"/>
          <w:sz w:val="20"/>
          <w:szCs w:val="20"/>
        </w:rPr>
        <w:t>) Wykonawcach, których oferty zostały odrzucone, powodach odrzucenia oferty</w:t>
      </w:r>
    </w:p>
    <w:p w14:paraId="76DCAD70" w14:textId="26F342CC"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3</w:t>
      </w:r>
      <w:r w:rsidR="00FD0892" w:rsidRPr="00BD4CF8">
        <w:rPr>
          <w:rFonts w:ascii="Arial" w:hAnsi="Arial" w:cs="Arial"/>
          <w:color w:val="000000"/>
          <w:sz w:val="20"/>
          <w:szCs w:val="20"/>
        </w:rPr>
        <w:t>) unieważnieniu postępowania -</w:t>
      </w:r>
      <w:r w:rsidR="00F144AF" w:rsidRPr="00BD4CF8">
        <w:rPr>
          <w:rFonts w:ascii="Arial" w:hAnsi="Arial" w:cs="Arial"/>
          <w:color w:val="000000"/>
          <w:sz w:val="20"/>
          <w:szCs w:val="20"/>
        </w:rPr>
        <w:t xml:space="preserve"> </w:t>
      </w:r>
      <w:r w:rsidR="00FD0892" w:rsidRPr="00BD4CF8">
        <w:rPr>
          <w:rFonts w:ascii="Arial" w:hAnsi="Arial" w:cs="Arial"/>
          <w:color w:val="000000"/>
          <w:sz w:val="20"/>
          <w:szCs w:val="20"/>
        </w:rPr>
        <w:t xml:space="preserve">podając </w:t>
      </w:r>
      <w:r w:rsidR="00D72BD0" w:rsidRPr="00BD4CF8">
        <w:rPr>
          <w:rFonts w:ascii="Arial" w:hAnsi="Arial" w:cs="Arial"/>
          <w:color w:val="000000"/>
          <w:sz w:val="20"/>
          <w:szCs w:val="20"/>
        </w:rPr>
        <w:t>uzasadnienie faktyczne</w:t>
      </w:r>
      <w:r w:rsidR="00FD0892" w:rsidRPr="00BD4CF8">
        <w:rPr>
          <w:rFonts w:ascii="Arial" w:hAnsi="Arial" w:cs="Arial"/>
          <w:color w:val="000000"/>
          <w:sz w:val="20"/>
          <w:szCs w:val="20"/>
        </w:rPr>
        <w:t xml:space="preserve"> i prawne.</w:t>
      </w:r>
    </w:p>
    <w:p w14:paraId="1A4EFE14" w14:textId="2123BF80"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20.2.</w:t>
      </w:r>
      <w:r w:rsidRPr="00BD4CF8">
        <w:rPr>
          <w:rFonts w:ascii="Arial" w:hAnsi="Arial" w:cs="Arial"/>
          <w:color w:val="000000"/>
          <w:sz w:val="20"/>
          <w:szCs w:val="20"/>
        </w:rPr>
        <w:t xml:space="preserve"> Zamawiający udostępni </w:t>
      </w:r>
      <w:r w:rsidR="00D72BD0" w:rsidRPr="00BD4CF8">
        <w:rPr>
          <w:rFonts w:ascii="Arial" w:hAnsi="Arial" w:cs="Arial"/>
          <w:color w:val="000000"/>
          <w:sz w:val="20"/>
          <w:szCs w:val="20"/>
        </w:rPr>
        <w:t>informacje,</w:t>
      </w:r>
      <w:r w:rsidRPr="00BD4CF8">
        <w:rPr>
          <w:rFonts w:ascii="Arial" w:hAnsi="Arial" w:cs="Arial"/>
          <w:color w:val="000000"/>
          <w:sz w:val="20"/>
          <w:szCs w:val="20"/>
        </w:rPr>
        <w:t xml:space="preserve"> o których mowa </w:t>
      </w:r>
      <w:proofErr w:type="gramStart"/>
      <w:r w:rsidRPr="00BD4CF8">
        <w:rPr>
          <w:rFonts w:ascii="Arial" w:hAnsi="Arial" w:cs="Arial"/>
          <w:color w:val="000000"/>
          <w:sz w:val="20"/>
          <w:szCs w:val="20"/>
        </w:rPr>
        <w:t xml:space="preserve">w  </w:t>
      </w:r>
      <w:r w:rsidR="00ED4149">
        <w:rPr>
          <w:rFonts w:ascii="Arial" w:hAnsi="Arial" w:cs="Arial"/>
          <w:color w:val="000000"/>
          <w:sz w:val="20"/>
          <w:szCs w:val="20"/>
        </w:rPr>
        <w:t>pkt</w:t>
      </w:r>
      <w:proofErr w:type="gramEnd"/>
      <w:r w:rsidR="00ED4149">
        <w:rPr>
          <w:rFonts w:ascii="Arial" w:hAnsi="Arial" w:cs="Arial"/>
          <w:color w:val="000000"/>
          <w:sz w:val="20"/>
          <w:szCs w:val="20"/>
        </w:rPr>
        <w:t xml:space="preserve"> 20.1</w:t>
      </w:r>
      <w:r w:rsidRPr="00BD4CF8">
        <w:rPr>
          <w:rFonts w:ascii="Arial" w:hAnsi="Arial" w:cs="Arial"/>
          <w:color w:val="000000"/>
          <w:sz w:val="20"/>
          <w:szCs w:val="20"/>
        </w:rPr>
        <w:t xml:space="preserve">  </w:t>
      </w:r>
      <w:proofErr w:type="spellStart"/>
      <w:r w:rsidR="00ED4149">
        <w:rPr>
          <w:rFonts w:ascii="Arial" w:hAnsi="Arial" w:cs="Arial"/>
          <w:color w:val="000000"/>
          <w:sz w:val="20"/>
          <w:szCs w:val="20"/>
        </w:rPr>
        <w:t>p</w:t>
      </w:r>
      <w:r w:rsidRPr="00BD4CF8">
        <w:rPr>
          <w:rFonts w:ascii="Arial" w:hAnsi="Arial" w:cs="Arial"/>
          <w:color w:val="000000"/>
          <w:sz w:val="20"/>
          <w:szCs w:val="20"/>
        </w:rPr>
        <w:t>pkt</w:t>
      </w:r>
      <w:proofErr w:type="spellEnd"/>
      <w:r w:rsidRPr="00BD4CF8">
        <w:rPr>
          <w:rFonts w:ascii="Arial" w:hAnsi="Arial" w:cs="Arial"/>
          <w:color w:val="000000"/>
          <w:sz w:val="20"/>
          <w:szCs w:val="20"/>
        </w:rPr>
        <w:t xml:space="preserve"> 1</w:t>
      </w:r>
      <w:r w:rsidR="00ED60A6" w:rsidRPr="00BD4CF8">
        <w:rPr>
          <w:rFonts w:ascii="Arial" w:hAnsi="Arial" w:cs="Arial"/>
          <w:color w:val="000000"/>
          <w:sz w:val="20"/>
          <w:szCs w:val="20"/>
        </w:rPr>
        <w:t xml:space="preserve"> </w:t>
      </w:r>
      <w:r w:rsidRPr="00BD4CF8">
        <w:rPr>
          <w:rFonts w:ascii="Arial" w:hAnsi="Arial" w:cs="Arial"/>
          <w:color w:val="000000"/>
          <w:sz w:val="20"/>
          <w:szCs w:val="20"/>
        </w:rPr>
        <w:t>i</w:t>
      </w:r>
      <w:r w:rsidR="00ED60A6" w:rsidRPr="00BD4CF8">
        <w:rPr>
          <w:rFonts w:ascii="Arial" w:hAnsi="Arial" w:cs="Arial"/>
          <w:color w:val="000000"/>
          <w:sz w:val="20"/>
          <w:szCs w:val="20"/>
        </w:rPr>
        <w:t xml:space="preserve"> 3, </w:t>
      </w:r>
      <w:r w:rsidRPr="00BD4CF8">
        <w:rPr>
          <w:rFonts w:ascii="Arial" w:hAnsi="Arial" w:cs="Arial"/>
          <w:color w:val="000000"/>
          <w:sz w:val="20"/>
          <w:szCs w:val="20"/>
        </w:rPr>
        <w:t>na  stronie internetowej.</w:t>
      </w:r>
    </w:p>
    <w:p w14:paraId="73D0DBE8" w14:textId="6B889EC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Pr="00BD4CF8">
        <w:rPr>
          <w:rFonts w:ascii="Arial" w:hAnsi="Arial" w:cs="Arial"/>
          <w:color w:val="000000"/>
          <w:sz w:val="20"/>
          <w:szCs w:val="20"/>
        </w:rPr>
        <w:t>.</w:t>
      </w:r>
      <w:r w:rsidR="00ED60A6" w:rsidRPr="00BD4CF8">
        <w:rPr>
          <w:rFonts w:ascii="Arial" w:hAnsi="Arial" w:cs="Arial"/>
          <w:b/>
          <w:bCs/>
          <w:color w:val="000000"/>
          <w:sz w:val="20"/>
          <w:szCs w:val="20"/>
        </w:rPr>
        <w:t>3</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zawiera umowę̨ w sprawie zamówienia publicznego, z uwzględnieniem art. 577 </w:t>
      </w:r>
      <w:proofErr w:type="spellStart"/>
      <w:r w:rsidR="004E6E3F">
        <w:rPr>
          <w:rFonts w:ascii="Arial" w:hAnsi="Arial" w:cs="Arial"/>
          <w:color w:val="000000"/>
          <w:sz w:val="20"/>
          <w:szCs w:val="20"/>
        </w:rPr>
        <w:t>P</w:t>
      </w:r>
      <w:r w:rsidR="00F90B77" w:rsidRPr="00BD4CF8">
        <w:rPr>
          <w:rFonts w:ascii="Arial" w:hAnsi="Arial" w:cs="Arial"/>
          <w:color w:val="000000"/>
          <w:sz w:val="20"/>
          <w:szCs w:val="20"/>
        </w:rPr>
        <w:t>zp</w:t>
      </w:r>
      <w:proofErr w:type="spellEnd"/>
      <w:r w:rsidR="00F90B77" w:rsidRPr="00BD4CF8">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BD4CF8">
        <w:rPr>
          <w:rFonts w:ascii="Arial" w:hAnsi="Arial" w:cs="Arial"/>
          <w:color w:val="000000"/>
          <w:sz w:val="20"/>
          <w:szCs w:val="20"/>
        </w:rPr>
        <w:t>elektronicznej</w:t>
      </w:r>
      <w:r w:rsidR="00F90B77" w:rsidRPr="00BD4CF8">
        <w:rPr>
          <w:rFonts w:ascii="Arial" w:hAnsi="Arial" w:cs="Arial"/>
          <w:color w:val="000000"/>
          <w:sz w:val="20"/>
          <w:szCs w:val="20"/>
        </w:rPr>
        <w:t xml:space="preserve"> albo 10 dni, jeżeli zostało przesłane w inny sposób. </w:t>
      </w:r>
    </w:p>
    <w:p w14:paraId="46212775" w14:textId="570663A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4</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BD4CF8">
        <w:rPr>
          <w:rFonts w:ascii="Arial" w:hAnsi="Arial" w:cs="Arial"/>
          <w:color w:val="000000"/>
          <w:sz w:val="20"/>
          <w:szCs w:val="20"/>
        </w:rPr>
        <w:t>pkt. 20.</w:t>
      </w:r>
      <w:r w:rsidR="00ED60A6" w:rsidRPr="00BD4CF8">
        <w:rPr>
          <w:rFonts w:ascii="Arial" w:hAnsi="Arial" w:cs="Arial"/>
          <w:color w:val="000000"/>
          <w:sz w:val="20"/>
          <w:szCs w:val="20"/>
        </w:rPr>
        <w:t>3</w:t>
      </w:r>
      <w:r w:rsidR="00425C18" w:rsidRPr="00BD4CF8">
        <w:rPr>
          <w:rFonts w:ascii="Arial" w:hAnsi="Arial" w:cs="Arial"/>
          <w:color w:val="000000"/>
          <w:sz w:val="20"/>
          <w:szCs w:val="20"/>
        </w:rPr>
        <w:t>.</w:t>
      </w:r>
      <w:bookmarkEnd w:id="22"/>
      <w:r w:rsidR="00F90B77" w:rsidRPr="00BD4CF8">
        <w:rPr>
          <w:rFonts w:ascii="Arial" w:hAnsi="Arial" w:cs="Arial"/>
          <w:color w:val="000000"/>
          <w:sz w:val="20"/>
          <w:szCs w:val="20"/>
        </w:rPr>
        <w:t>, jeżeli w postepowaniu o udzielenie zamówienia złożono tylko jedną ofertę̨.</w:t>
      </w:r>
    </w:p>
    <w:p w14:paraId="5E1FF752" w14:textId="7A805E78" w:rsidR="00D57134"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5</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BD4CF8"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20.6</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o którym mowa w </w:t>
      </w:r>
      <w:r w:rsidR="00425C18" w:rsidRPr="00BD4CF8">
        <w:rPr>
          <w:rFonts w:ascii="Arial" w:hAnsi="Arial" w:cs="Arial"/>
          <w:color w:val="000000"/>
          <w:sz w:val="20"/>
          <w:szCs w:val="20"/>
        </w:rPr>
        <w:t>pkt. 20.</w:t>
      </w:r>
      <w:r w:rsidRPr="00BD4CF8">
        <w:rPr>
          <w:rFonts w:ascii="Arial" w:hAnsi="Arial" w:cs="Arial"/>
          <w:color w:val="000000"/>
          <w:sz w:val="20"/>
          <w:szCs w:val="20"/>
        </w:rPr>
        <w:t>3</w:t>
      </w:r>
      <w:r w:rsidR="00425C18" w:rsidRPr="00BD4CF8">
        <w:rPr>
          <w:rFonts w:ascii="Arial" w:hAnsi="Arial" w:cs="Arial"/>
          <w:color w:val="000000"/>
          <w:sz w:val="20"/>
          <w:szCs w:val="20"/>
        </w:rPr>
        <w:t>.</w:t>
      </w:r>
      <w:r w:rsidR="00F90B77" w:rsidRPr="00BD4CF8">
        <w:rPr>
          <w:rFonts w:ascii="Arial" w:hAnsi="Arial" w:cs="Arial"/>
          <w:color w:val="000000"/>
          <w:sz w:val="20"/>
          <w:szCs w:val="20"/>
        </w:rPr>
        <w:t xml:space="preserve">, ma obowiązek zawrzeć umowę w sprawie zamówienia na warunkach określonych w projektowanych postanowieniach umowy, które stanowią Załącznik Nr 1 do </w:t>
      </w:r>
      <w:proofErr w:type="spellStart"/>
      <w:r w:rsidR="00F90B77" w:rsidRPr="00BD4CF8">
        <w:rPr>
          <w:rFonts w:ascii="Arial" w:hAnsi="Arial" w:cs="Arial"/>
          <w:color w:val="000000"/>
          <w:sz w:val="20"/>
          <w:szCs w:val="20"/>
        </w:rPr>
        <w:t>SWZ</w:t>
      </w:r>
      <w:proofErr w:type="spellEnd"/>
      <w:r w:rsidR="00F90B77" w:rsidRPr="00BD4CF8">
        <w:rPr>
          <w:rFonts w:ascii="Arial" w:hAnsi="Arial" w:cs="Arial"/>
          <w:color w:val="000000"/>
          <w:sz w:val="20"/>
          <w:szCs w:val="20"/>
        </w:rPr>
        <w:t xml:space="preserve">. Umowa zostanie uzupełniona o zapisy wynikające ze złożonej oferty. </w:t>
      </w:r>
    </w:p>
    <w:p w14:paraId="4D6B03A1" w14:textId="6FFE62FC" w:rsidR="00D57134" w:rsidRPr="00BD4CF8" w:rsidRDefault="00F90B77" w:rsidP="00752800">
      <w:pPr>
        <w:pStyle w:val="Akapitzlist"/>
        <w:numPr>
          <w:ilvl w:val="1"/>
          <w:numId w:val="26"/>
        </w:numPr>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BD4CF8">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BD4CF8" w:rsidRDefault="00F90B77" w:rsidP="00752800">
      <w:pPr>
        <w:pStyle w:val="Akapitzlist"/>
        <w:numPr>
          <w:ilvl w:val="1"/>
          <w:numId w:val="26"/>
        </w:numPr>
        <w:autoSpaceDE w:val="0"/>
        <w:autoSpaceDN w:val="0"/>
        <w:adjustRightInd w:val="0"/>
        <w:spacing w:line="360" w:lineRule="auto"/>
        <w:ind w:left="567" w:hanging="567"/>
        <w:jc w:val="both"/>
        <w:rPr>
          <w:rFonts w:ascii="Arial" w:hAnsi="Arial" w:cs="Arial"/>
          <w:b/>
          <w:bCs/>
          <w:color w:val="000000"/>
          <w:sz w:val="20"/>
          <w:szCs w:val="20"/>
          <w:u w:val="single"/>
        </w:rPr>
      </w:pPr>
      <w:r w:rsidRPr="00BD4CF8">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BD4CF8">
        <w:rPr>
          <w:rFonts w:ascii="Arial" w:hAnsi="Arial" w:cs="Arial"/>
          <w:color w:val="000000"/>
          <w:sz w:val="20"/>
          <w:szCs w:val="20"/>
        </w:rPr>
        <w:t>lub nie wnosi</w:t>
      </w:r>
      <w:r w:rsidR="00FD0892" w:rsidRPr="00BD4CF8">
        <w:rPr>
          <w:rFonts w:ascii="Arial" w:hAnsi="Arial" w:cs="Arial"/>
          <w:color w:val="000000"/>
          <w:sz w:val="20"/>
          <w:szCs w:val="20"/>
        </w:rPr>
        <w:t xml:space="preserve"> </w:t>
      </w:r>
      <w:r w:rsidR="00A342CF" w:rsidRPr="00BD4CF8">
        <w:rPr>
          <w:rFonts w:ascii="Arial" w:hAnsi="Arial" w:cs="Arial"/>
          <w:color w:val="000000"/>
          <w:sz w:val="20"/>
          <w:szCs w:val="20"/>
        </w:rPr>
        <w:t>wymaganego zabezpieczenia</w:t>
      </w:r>
      <w:r w:rsidR="00FD0892" w:rsidRPr="00BD4CF8">
        <w:rPr>
          <w:rFonts w:ascii="Arial" w:hAnsi="Arial" w:cs="Arial"/>
          <w:color w:val="000000"/>
          <w:sz w:val="20"/>
          <w:szCs w:val="20"/>
        </w:rPr>
        <w:t xml:space="preserve"> należytego </w:t>
      </w:r>
      <w:r w:rsidR="00A342CF" w:rsidRPr="00BD4CF8">
        <w:rPr>
          <w:rFonts w:ascii="Arial" w:hAnsi="Arial" w:cs="Arial"/>
          <w:color w:val="000000"/>
          <w:sz w:val="20"/>
          <w:szCs w:val="20"/>
        </w:rPr>
        <w:t>wykonania umowy</w:t>
      </w:r>
      <w:r w:rsidR="00FD0892" w:rsidRPr="00BD4CF8">
        <w:rPr>
          <w:rFonts w:ascii="Arial" w:hAnsi="Arial" w:cs="Arial"/>
          <w:color w:val="000000"/>
          <w:sz w:val="20"/>
          <w:szCs w:val="20"/>
        </w:rPr>
        <w:t xml:space="preserve"> </w:t>
      </w:r>
      <w:r w:rsidRPr="00BD4CF8">
        <w:rPr>
          <w:rFonts w:ascii="Arial" w:hAnsi="Arial" w:cs="Arial"/>
          <w:color w:val="000000"/>
          <w:sz w:val="20"/>
          <w:szCs w:val="20"/>
        </w:rPr>
        <w:t xml:space="preserve">Zamawiający może dokonać́ ponownego badania i oceny ofert spośród ofert pozostałych w postepowaniu Wykonawców </w:t>
      </w:r>
      <w:r w:rsidR="00FD0892" w:rsidRPr="00BD4CF8">
        <w:rPr>
          <w:rFonts w:ascii="Arial" w:hAnsi="Arial" w:cs="Arial"/>
          <w:color w:val="000000"/>
          <w:sz w:val="20"/>
          <w:szCs w:val="20"/>
        </w:rPr>
        <w:t xml:space="preserve">oraz wybrać najkorzystniejszą ofertę </w:t>
      </w:r>
      <w:r w:rsidRPr="00BD4CF8">
        <w:rPr>
          <w:rFonts w:ascii="Arial" w:hAnsi="Arial" w:cs="Arial"/>
          <w:color w:val="000000"/>
          <w:sz w:val="20"/>
          <w:szCs w:val="20"/>
        </w:rPr>
        <w:t>albo unieważnić́ post</w:t>
      </w:r>
      <w:r w:rsidR="00FD0892" w:rsidRPr="00BD4CF8">
        <w:rPr>
          <w:rFonts w:ascii="Arial" w:hAnsi="Arial" w:cs="Arial"/>
          <w:color w:val="000000"/>
          <w:sz w:val="20"/>
          <w:szCs w:val="20"/>
        </w:rPr>
        <w:t>ę</w:t>
      </w:r>
      <w:r w:rsidRPr="00BD4CF8">
        <w:rPr>
          <w:rFonts w:ascii="Arial" w:hAnsi="Arial" w:cs="Arial"/>
          <w:color w:val="000000"/>
          <w:sz w:val="20"/>
          <w:szCs w:val="20"/>
        </w:rPr>
        <w:t xml:space="preserve">powanie. </w:t>
      </w:r>
    </w:p>
    <w:bookmarkEnd w:id="21"/>
    <w:p w14:paraId="16C8060E" w14:textId="16800551" w:rsidR="00B622BC" w:rsidRPr="00BD4CF8" w:rsidRDefault="00416FD8"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P</w:t>
      </w:r>
      <w:r w:rsidR="00B622BC" w:rsidRPr="00BD4CF8">
        <w:rPr>
          <w:rFonts w:ascii="Arial" w:hAnsi="Arial" w:cs="Arial"/>
          <w:b/>
          <w:bCs/>
          <w:color w:val="000000"/>
          <w:sz w:val="20"/>
          <w:szCs w:val="20"/>
          <w:u w:val="single"/>
        </w:rPr>
        <w:t>ouczenie o środkach ochrony prawnej przysługujących wykonawcy</w:t>
      </w:r>
      <w:r w:rsidRPr="00BD4CF8">
        <w:rPr>
          <w:rFonts w:ascii="Arial" w:hAnsi="Arial" w:cs="Arial"/>
          <w:b/>
          <w:bCs/>
          <w:color w:val="000000"/>
          <w:sz w:val="20"/>
          <w:szCs w:val="20"/>
        </w:rPr>
        <w:t>:</w:t>
      </w:r>
    </w:p>
    <w:p w14:paraId="1C2E0122" w14:textId="4B8C2E56" w:rsidR="00300E6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Środki ochrony prawnej przysługują̨ Wykonawcy, jeżeli ma lub miał interes w uzyskaniu zamówienia oraz poniósł lub może </w:t>
      </w:r>
      <w:r w:rsidR="00C22953">
        <w:rPr>
          <w:rFonts w:ascii="Arial" w:hAnsi="Arial" w:cs="Arial"/>
          <w:color w:val="000000"/>
          <w:sz w:val="20"/>
          <w:szCs w:val="20"/>
        </w:rPr>
        <w:t>ponieść</w:t>
      </w:r>
      <w:r w:rsidRPr="00BD4CF8">
        <w:rPr>
          <w:rFonts w:ascii="Arial" w:hAnsi="Arial" w:cs="Arial"/>
          <w:color w:val="000000"/>
          <w:sz w:val="20"/>
          <w:szCs w:val="20"/>
        </w:rPr>
        <w:t xml:space="preserve"> </w:t>
      </w:r>
      <w:r w:rsidR="00C22953">
        <w:rPr>
          <w:rFonts w:ascii="Arial" w:hAnsi="Arial" w:cs="Arial"/>
          <w:color w:val="000000"/>
          <w:sz w:val="20"/>
          <w:szCs w:val="20"/>
        </w:rPr>
        <w:t>szkodę</w:t>
      </w:r>
      <w:r w:rsidRPr="00BD4CF8">
        <w:rPr>
          <w:rFonts w:ascii="Arial" w:hAnsi="Arial" w:cs="Arial"/>
          <w:color w:val="000000"/>
          <w:sz w:val="20"/>
          <w:szCs w:val="20"/>
        </w:rPr>
        <w:t xml:space="preserve"> w wyniku naruszenia przez Zamawiającego przepisów </w:t>
      </w:r>
      <w:proofErr w:type="spellStart"/>
      <w:r w:rsidR="00E23289" w:rsidRPr="00BD4CF8">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03461F45" w14:textId="29DCF19E" w:rsidR="00416FD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Odwołanie przysługuje na: </w:t>
      </w:r>
    </w:p>
    <w:p w14:paraId="536C9C02" w14:textId="169EAE34"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t xml:space="preserve">niezgodną z przepisami ustawy </w:t>
      </w:r>
      <w:r w:rsidR="00C22953">
        <w:rPr>
          <w:rFonts w:ascii="Arial" w:hAnsi="Arial" w:cs="Arial"/>
          <w:color w:val="000000"/>
          <w:sz w:val="20"/>
          <w:szCs w:val="20"/>
        </w:rPr>
        <w:t>czynność</w:t>
      </w:r>
      <w:r w:rsidRPr="00BD4CF8">
        <w:rPr>
          <w:rFonts w:ascii="Arial" w:hAnsi="Arial" w:cs="Arial"/>
          <w:color w:val="000000"/>
          <w:sz w:val="20"/>
          <w:szCs w:val="20"/>
        </w:rPr>
        <w:t xml:space="preserve"> Zamawiającego, podjętą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w tym na projektowane postanowienie umowy; </w:t>
      </w:r>
    </w:p>
    <w:p w14:paraId="08A9E766" w14:textId="2AC98027"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lastRenderedPageBreak/>
        <w:t xml:space="preserve">zaniechanie </w:t>
      </w:r>
      <w:r w:rsidR="00992E61" w:rsidRPr="00BD4CF8">
        <w:rPr>
          <w:rFonts w:ascii="Arial" w:hAnsi="Arial" w:cs="Arial"/>
          <w:color w:val="000000"/>
          <w:sz w:val="20"/>
          <w:szCs w:val="20"/>
        </w:rPr>
        <w:t>czynności</w:t>
      </w:r>
      <w:r w:rsidRPr="00BD4CF8">
        <w:rPr>
          <w:rFonts w:ascii="Arial" w:hAnsi="Arial" w:cs="Arial"/>
          <w:color w:val="000000"/>
          <w:sz w:val="20"/>
          <w:szCs w:val="20"/>
        </w:rPr>
        <w:t xml:space="preserve">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do </w:t>
      </w:r>
      <w:r w:rsidR="00992E61" w:rsidRPr="00BD4CF8">
        <w:rPr>
          <w:rFonts w:ascii="Arial" w:hAnsi="Arial" w:cs="Arial"/>
          <w:color w:val="000000"/>
          <w:sz w:val="20"/>
          <w:szCs w:val="20"/>
        </w:rPr>
        <w:t>której</w:t>
      </w:r>
      <w:r w:rsidRPr="00BD4CF8">
        <w:rPr>
          <w:rFonts w:ascii="Arial" w:hAnsi="Arial" w:cs="Arial"/>
          <w:color w:val="000000"/>
          <w:sz w:val="20"/>
          <w:szCs w:val="20"/>
        </w:rPr>
        <w:t xml:space="preserve"> </w:t>
      </w:r>
      <w:r w:rsidR="00992E61" w:rsidRPr="00BD4CF8">
        <w:rPr>
          <w:rFonts w:ascii="Arial" w:hAnsi="Arial" w:cs="Arial"/>
          <w:color w:val="000000"/>
          <w:sz w:val="20"/>
          <w:szCs w:val="20"/>
        </w:rPr>
        <w:t>Zamawiający</w:t>
      </w:r>
      <w:r w:rsidRPr="00BD4CF8">
        <w:rPr>
          <w:rFonts w:ascii="Arial" w:hAnsi="Arial" w:cs="Arial"/>
          <w:color w:val="000000"/>
          <w:sz w:val="20"/>
          <w:szCs w:val="20"/>
        </w:rPr>
        <w:t xml:space="preserve"> był </w:t>
      </w:r>
      <w:r w:rsidR="00992E61" w:rsidRPr="00BD4CF8">
        <w:rPr>
          <w:rFonts w:ascii="Arial" w:hAnsi="Arial" w:cs="Arial"/>
          <w:color w:val="000000"/>
          <w:sz w:val="20"/>
          <w:szCs w:val="20"/>
        </w:rPr>
        <w:t>obowiązany</w:t>
      </w:r>
      <w:r w:rsidRPr="00BD4CF8">
        <w:rPr>
          <w:rFonts w:ascii="Arial" w:hAnsi="Arial" w:cs="Arial"/>
          <w:color w:val="000000"/>
          <w:sz w:val="20"/>
          <w:szCs w:val="20"/>
        </w:rPr>
        <w:t xml:space="preserve"> na podstawie ustawy. </w:t>
      </w:r>
    </w:p>
    <w:p w14:paraId="6B099547" w14:textId="77777777"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Odwołanie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BC256FF"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Na orzeczenie Krajowej Izby Odwoławczej oraz postanowienie Prezesa Krajowej Izby Odwoławczej, o </w:t>
      </w:r>
      <w:r w:rsidR="00992E61" w:rsidRPr="00BD4CF8">
        <w:rPr>
          <w:rFonts w:ascii="Arial" w:hAnsi="Arial" w:cs="Arial"/>
          <w:color w:val="000000"/>
          <w:sz w:val="20"/>
          <w:szCs w:val="20"/>
        </w:rPr>
        <w:t>którym</w:t>
      </w:r>
      <w:r w:rsidRPr="00BD4CF8">
        <w:rPr>
          <w:rFonts w:ascii="Arial" w:hAnsi="Arial" w:cs="Arial"/>
          <w:color w:val="000000"/>
          <w:sz w:val="20"/>
          <w:szCs w:val="20"/>
        </w:rPr>
        <w:t xml:space="preserve"> mowa w art. 519 ust. 1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stronom oraz uczestnikom </w:t>
      </w:r>
      <w:r w:rsidR="00992E61" w:rsidRPr="00BD4CF8">
        <w:rPr>
          <w:rFonts w:ascii="Arial" w:hAnsi="Arial" w:cs="Arial"/>
          <w:color w:val="000000"/>
          <w:sz w:val="20"/>
          <w:szCs w:val="20"/>
        </w:rPr>
        <w:t>postepowania</w:t>
      </w:r>
      <w:r w:rsidRPr="00BD4CF8">
        <w:rPr>
          <w:rFonts w:ascii="Arial" w:hAnsi="Arial" w:cs="Arial"/>
          <w:color w:val="000000"/>
          <w:sz w:val="20"/>
          <w:szCs w:val="20"/>
        </w:rPr>
        <w:t xml:space="preserve"> odwoławczego przysługuje skarga do </w:t>
      </w:r>
      <w:r w:rsidR="00992E61" w:rsidRPr="00BD4CF8">
        <w:rPr>
          <w:rFonts w:ascii="Arial" w:hAnsi="Arial" w:cs="Arial"/>
          <w:color w:val="000000"/>
          <w:sz w:val="20"/>
          <w:szCs w:val="20"/>
        </w:rPr>
        <w:t>sadu</w:t>
      </w:r>
      <w:r w:rsidRPr="00BD4CF8">
        <w:rPr>
          <w:rFonts w:ascii="Arial" w:hAnsi="Arial" w:cs="Arial"/>
          <w:color w:val="000000"/>
          <w:sz w:val="20"/>
          <w:szCs w:val="20"/>
        </w:rPr>
        <w:t xml:space="preserve">. </w:t>
      </w:r>
      <w:r w:rsidR="00992E61" w:rsidRPr="00BD4CF8">
        <w:rPr>
          <w:rFonts w:ascii="Arial" w:hAnsi="Arial" w:cs="Arial"/>
          <w:color w:val="000000"/>
          <w:sz w:val="20"/>
          <w:szCs w:val="20"/>
        </w:rPr>
        <w:t>Skargę</w:t>
      </w:r>
      <w:r w:rsidRPr="00BD4CF8">
        <w:rPr>
          <w:rFonts w:ascii="Arial" w:hAnsi="Arial" w:cs="Arial"/>
          <w:color w:val="000000"/>
          <w:sz w:val="20"/>
          <w:szCs w:val="20"/>
        </w:rPr>
        <w:t xml:space="preserv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w:t>
      </w:r>
      <w:r w:rsidR="00992E61" w:rsidRPr="00BD4CF8">
        <w:rPr>
          <w:rFonts w:ascii="Arial" w:hAnsi="Arial" w:cs="Arial"/>
          <w:color w:val="000000"/>
          <w:sz w:val="20"/>
          <w:szCs w:val="20"/>
        </w:rPr>
        <w:t>Sądu</w:t>
      </w:r>
      <w:r w:rsidRPr="00BD4CF8">
        <w:rPr>
          <w:rFonts w:ascii="Arial" w:hAnsi="Arial" w:cs="Arial"/>
          <w:color w:val="000000"/>
          <w:sz w:val="20"/>
          <w:szCs w:val="20"/>
        </w:rPr>
        <w:t xml:space="preserve"> </w:t>
      </w:r>
      <w:r w:rsidR="00992E61" w:rsidRPr="00BD4CF8">
        <w:rPr>
          <w:rFonts w:ascii="Arial" w:hAnsi="Arial" w:cs="Arial"/>
          <w:color w:val="000000"/>
          <w:sz w:val="20"/>
          <w:szCs w:val="20"/>
        </w:rPr>
        <w:t>Okręgowego</w:t>
      </w:r>
      <w:r w:rsidRPr="00BD4CF8">
        <w:rPr>
          <w:rFonts w:ascii="Arial" w:hAnsi="Arial" w:cs="Arial"/>
          <w:color w:val="000000"/>
          <w:sz w:val="20"/>
          <w:szCs w:val="20"/>
        </w:rPr>
        <w:t xml:space="preserve"> w Warszawie za </w:t>
      </w:r>
      <w:r w:rsidR="00992E61" w:rsidRPr="00BD4CF8">
        <w:rPr>
          <w:rFonts w:ascii="Arial" w:hAnsi="Arial" w:cs="Arial"/>
          <w:color w:val="000000"/>
          <w:sz w:val="20"/>
          <w:szCs w:val="20"/>
        </w:rPr>
        <w:t>pośrednictwem</w:t>
      </w:r>
      <w:r w:rsidRPr="00BD4CF8">
        <w:rPr>
          <w:rFonts w:ascii="Arial" w:hAnsi="Arial" w:cs="Arial"/>
          <w:color w:val="000000"/>
          <w:sz w:val="20"/>
          <w:szCs w:val="20"/>
        </w:rPr>
        <w:t xml:space="preserve"> Prezesa Krajowej Izby Odwoławczej. </w:t>
      </w:r>
    </w:p>
    <w:p w14:paraId="1C61B8E1" w14:textId="62C5D18B" w:rsidR="00416FD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Szczegółowe informacje dotyczące środków ochrony prawnej określone są w Dziale IX „Środki ochrony prawnej”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1CA863A0" w14:textId="61EA8D90" w:rsidR="00416FD8" w:rsidRPr="00BD4CF8" w:rsidRDefault="00992E61"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 xml:space="preserve">Załączniki do </w:t>
      </w:r>
      <w:proofErr w:type="spellStart"/>
      <w:r w:rsidRPr="00BD4CF8">
        <w:rPr>
          <w:rFonts w:ascii="Arial" w:hAnsi="Arial" w:cs="Arial"/>
          <w:b/>
          <w:bCs/>
          <w:color w:val="000000"/>
          <w:sz w:val="20"/>
          <w:szCs w:val="20"/>
          <w:u w:val="single"/>
        </w:rPr>
        <w:t>SWZ</w:t>
      </w:r>
      <w:proofErr w:type="spellEnd"/>
      <w:r w:rsidRPr="00BD4CF8">
        <w:rPr>
          <w:rFonts w:ascii="Arial" w:hAnsi="Arial" w:cs="Arial"/>
          <w:b/>
          <w:bCs/>
          <w:color w:val="000000"/>
          <w:sz w:val="20"/>
          <w:szCs w:val="20"/>
        </w:rPr>
        <w:t xml:space="preserve">. </w:t>
      </w:r>
      <w:r w:rsidR="00416FD8" w:rsidRPr="00BD4CF8">
        <w:rPr>
          <w:rFonts w:ascii="Arial" w:hAnsi="Arial" w:cs="Arial"/>
          <w:color w:val="000000"/>
          <w:sz w:val="20"/>
          <w:szCs w:val="20"/>
        </w:rPr>
        <w:t xml:space="preserve">Integralną częścią niniejszej </w:t>
      </w:r>
      <w:proofErr w:type="spellStart"/>
      <w:r w:rsidR="00416FD8" w:rsidRPr="00BD4CF8">
        <w:rPr>
          <w:rFonts w:ascii="Arial" w:hAnsi="Arial" w:cs="Arial"/>
          <w:color w:val="000000"/>
          <w:sz w:val="20"/>
          <w:szCs w:val="20"/>
        </w:rPr>
        <w:t>SWZ</w:t>
      </w:r>
      <w:proofErr w:type="spellEnd"/>
      <w:r w:rsidR="00416FD8" w:rsidRPr="00BD4CF8">
        <w:rPr>
          <w:rFonts w:ascii="Arial" w:hAnsi="Arial" w:cs="Arial"/>
          <w:color w:val="000000"/>
          <w:sz w:val="20"/>
          <w:szCs w:val="20"/>
        </w:rPr>
        <w:t xml:space="preserve"> stanowią następujące załączniki: </w:t>
      </w:r>
    </w:p>
    <w:p w14:paraId="0302B22B" w14:textId="0708C5D2"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Projektowane postanowienia umowy w sprawie zamówienia publicznego – Załącznik</w:t>
      </w:r>
      <w:r w:rsidR="008F74FD" w:rsidRPr="00BD4CF8">
        <w:rPr>
          <w:rFonts w:ascii="Arial" w:hAnsi="Arial" w:cs="Arial"/>
          <w:color w:val="000000"/>
          <w:sz w:val="20"/>
          <w:szCs w:val="20"/>
        </w:rPr>
        <w:t>i</w:t>
      </w:r>
      <w:r w:rsidRPr="00BD4CF8">
        <w:rPr>
          <w:rFonts w:ascii="Arial" w:hAnsi="Arial" w:cs="Arial"/>
          <w:color w:val="000000"/>
          <w:sz w:val="20"/>
          <w:szCs w:val="20"/>
        </w:rPr>
        <w:t xml:space="preserve"> </w:t>
      </w:r>
      <w:r w:rsidR="003F65E6" w:rsidRPr="00BD4CF8">
        <w:rPr>
          <w:rFonts w:ascii="Arial" w:hAnsi="Arial" w:cs="Arial"/>
          <w:color w:val="000000"/>
          <w:sz w:val="20"/>
          <w:szCs w:val="20"/>
        </w:rPr>
        <w:t>n</w:t>
      </w:r>
      <w:r w:rsidRPr="00BD4CF8">
        <w:rPr>
          <w:rFonts w:ascii="Arial" w:hAnsi="Arial" w:cs="Arial"/>
          <w:color w:val="000000"/>
          <w:sz w:val="20"/>
          <w:szCs w:val="20"/>
        </w:rPr>
        <w:t>r</w:t>
      </w:r>
      <w:r w:rsidR="003F65E6" w:rsidRPr="00BD4CF8">
        <w:rPr>
          <w:rFonts w:ascii="Arial" w:hAnsi="Arial" w:cs="Arial"/>
          <w:color w:val="000000"/>
          <w:sz w:val="20"/>
          <w:szCs w:val="20"/>
        </w:rPr>
        <w:t xml:space="preserve"> </w:t>
      </w:r>
      <w:r w:rsidRPr="00BD4CF8">
        <w:rPr>
          <w:rFonts w:ascii="Arial" w:hAnsi="Arial" w:cs="Arial"/>
          <w:color w:val="000000"/>
          <w:sz w:val="20"/>
          <w:szCs w:val="20"/>
        </w:rPr>
        <w:t>1</w:t>
      </w:r>
      <w:r w:rsidR="008F74FD" w:rsidRPr="00BD4CF8">
        <w:rPr>
          <w:rFonts w:ascii="Arial" w:hAnsi="Arial" w:cs="Arial"/>
          <w:color w:val="000000"/>
          <w:sz w:val="20"/>
          <w:szCs w:val="20"/>
        </w:rPr>
        <w:t xml:space="preserve"> do </w:t>
      </w:r>
      <w:proofErr w:type="spellStart"/>
      <w:r w:rsidR="008F74FD" w:rsidRPr="00BD4CF8">
        <w:rPr>
          <w:rFonts w:ascii="Arial" w:hAnsi="Arial" w:cs="Arial"/>
          <w:color w:val="000000"/>
          <w:sz w:val="20"/>
          <w:szCs w:val="20"/>
        </w:rPr>
        <w:t>SWZ</w:t>
      </w:r>
      <w:proofErr w:type="spellEnd"/>
      <w:r w:rsidR="008F74FD" w:rsidRPr="00BD4CF8">
        <w:rPr>
          <w:rFonts w:ascii="Arial" w:hAnsi="Arial" w:cs="Arial"/>
          <w:color w:val="000000"/>
          <w:sz w:val="20"/>
          <w:szCs w:val="20"/>
        </w:rPr>
        <w:t>.</w:t>
      </w:r>
      <w:r w:rsidR="00992E61" w:rsidRPr="00BD4CF8">
        <w:rPr>
          <w:rFonts w:ascii="Arial" w:hAnsi="Arial" w:cs="Arial"/>
          <w:color w:val="000000"/>
          <w:sz w:val="20"/>
          <w:szCs w:val="20"/>
        </w:rPr>
        <w:t>,</w:t>
      </w:r>
      <w:r w:rsidRPr="00BD4CF8">
        <w:rPr>
          <w:rFonts w:ascii="Arial" w:hAnsi="Arial" w:cs="Arial"/>
          <w:color w:val="000000"/>
          <w:sz w:val="20"/>
          <w:szCs w:val="20"/>
        </w:rPr>
        <w:t xml:space="preserve"> </w:t>
      </w:r>
    </w:p>
    <w:p w14:paraId="344619C5" w14:textId="52428668" w:rsidR="00663894"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Formularz Ofertowy - Załącznik nr 2</w:t>
      </w:r>
      <w:r w:rsidR="003F65E6" w:rsidRPr="00BD4CF8">
        <w:rPr>
          <w:rFonts w:ascii="Arial" w:hAnsi="Arial" w:cs="Arial"/>
          <w:color w:val="000000"/>
          <w:sz w:val="20"/>
          <w:szCs w:val="20"/>
        </w:rPr>
        <w:t>,</w:t>
      </w:r>
    </w:p>
    <w:p w14:paraId="33BEB209" w14:textId="4BB251A9" w:rsidR="00E97D88" w:rsidRPr="00BD4CF8" w:rsidRDefault="00E97D8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Formularz cen</w:t>
      </w:r>
      <w:r w:rsidR="00A31D2F">
        <w:rPr>
          <w:rFonts w:ascii="Arial" w:hAnsi="Arial" w:cs="Arial"/>
          <w:color w:val="000000"/>
          <w:sz w:val="20"/>
          <w:szCs w:val="20"/>
        </w:rPr>
        <w:t xml:space="preserve"> jednostkowych</w:t>
      </w:r>
      <w:r>
        <w:rPr>
          <w:rFonts w:ascii="Arial" w:hAnsi="Arial" w:cs="Arial"/>
          <w:color w:val="000000"/>
          <w:sz w:val="20"/>
          <w:szCs w:val="20"/>
        </w:rPr>
        <w:t xml:space="preserve"> - </w:t>
      </w:r>
      <w:r w:rsidRPr="00BD4CF8">
        <w:rPr>
          <w:rFonts w:ascii="Arial" w:hAnsi="Arial" w:cs="Arial"/>
          <w:color w:val="000000"/>
          <w:sz w:val="20"/>
          <w:szCs w:val="20"/>
        </w:rPr>
        <w:t xml:space="preserve">Załącznik nr </w:t>
      </w:r>
      <w:proofErr w:type="spellStart"/>
      <w:r w:rsidRPr="00BD4CF8">
        <w:rPr>
          <w:rFonts w:ascii="Arial" w:hAnsi="Arial" w:cs="Arial"/>
          <w:color w:val="000000"/>
          <w:sz w:val="20"/>
          <w:szCs w:val="20"/>
        </w:rPr>
        <w:t>2</w:t>
      </w:r>
      <w:r>
        <w:rPr>
          <w:rFonts w:ascii="Arial" w:hAnsi="Arial" w:cs="Arial"/>
          <w:color w:val="000000"/>
          <w:sz w:val="20"/>
          <w:szCs w:val="20"/>
        </w:rPr>
        <w:t>A</w:t>
      </w:r>
      <w:proofErr w:type="spellEnd"/>
      <w:r w:rsidRPr="00BD4CF8">
        <w:rPr>
          <w:rFonts w:ascii="Arial" w:hAnsi="Arial" w:cs="Arial"/>
          <w:color w:val="000000"/>
          <w:sz w:val="20"/>
          <w:szCs w:val="20"/>
        </w:rPr>
        <w:t>,</w:t>
      </w:r>
    </w:p>
    <w:p w14:paraId="6F1C59FF" w14:textId="268E6CC0"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Oświadczenie o niepodleganiu wykluczeniu – Załącznik </w:t>
      </w:r>
      <w:r w:rsidR="003F65E6" w:rsidRPr="00BD4CF8">
        <w:rPr>
          <w:rFonts w:ascii="Arial" w:hAnsi="Arial" w:cs="Arial"/>
          <w:color w:val="000000"/>
          <w:sz w:val="20"/>
          <w:szCs w:val="20"/>
        </w:rPr>
        <w:t>n</w:t>
      </w:r>
      <w:r w:rsidRPr="00BD4CF8">
        <w:rPr>
          <w:rFonts w:ascii="Arial" w:hAnsi="Arial" w:cs="Arial"/>
          <w:color w:val="000000"/>
          <w:sz w:val="20"/>
          <w:szCs w:val="20"/>
        </w:rPr>
        <w:t>r 3</w:t>
      </w:r>
      <w:r w:rsidR="003F65E6" w:rsidRPr="00BD4CF8">
        <w:rPr>
          <w:rFonts w:ascii="Arial" w:hAnsi="Arial" w:cs="Arial"/>
          <w:color w:val="000000"/>
          <w:sz w:val="20"/>
          <w:szCs w:val="20"/>
        </w:rPr>
        <w:t>,</w:t>
      </w:r>
      <w:r w:rsidRPr="00BD4CF8">
        <w:rPr>
          <w:rFonts w:ascii="Arial" w:hAnsi="Arial" w:cs="Arial"/>
          <w:color w:val="000000"/>
          <w:sz w:val="20"/>
          <w:szCs w:val="20"/>
        </w:rPr>
        <w:t xml:space="preserve"> </w:t>
      </w:r>
    </w:p>
    <w:p w14:paraId="2DB58E50" w14:textId="4A5C710D" w:rsidR="00416FD8" w:rsidRPr="00BD4CF8" w:rsidRDefault="00410605"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dotyczące udostepnienia zasobów</w:t>
      </w:r>
      <w:r w:rsidR="00416FD8" w:rsidRPr="00BD4CF8">
        <w:rPr>
          <w:rFonts w:ascii="Arial" w:hAnsi="Arial" w:cs="Arial"/>
          <w:color w:val="000000"/>
          <w:sz w:val="20"/>
          <w:szCs w:val="20"/>
        </w:rPr>
        <w:t xml:space="preserve"> - Załącznik nr </w:t>
      </w:r>
      <w:proofErr w:type="spellStart"/>
      <w:r w:rsidR="003F65E6" w:rsidRPr="00BD4CF8">
        <w:rPr>
          <w:rFonts w:ascii="Arial" w:hAnsi="Arial" w:cs="Arial"/>
          <w:color w:val="000000"/>
          <w:sz w:val="20"/>
          <w:szCs w:val="20"/>
        </w:rPr>
        <w:t>3A</w:t>
      </w:r>
      <w:proofErr w:type="spellEnd"/>
      <w:r w:rsidR="003F65E6" w:rsidRPr="00BD4CF8">
        <w:rPr>
          <w:rFonts w:ascii="Arial" w:hAnsi="Arial" w:cs="Arial"/>
          <w:color w:val="000000"/>
          <w:sz w:val="20"/>
          <w:szCs w:val="20"/>
        </w:rPr>
        <w:t xml:space="preserve">, </w:t>
      </w:r>
    </w:p>
    <w:p w14:paraId="5769E746" w14:textId="279D8273" w:rsidR="0092143D" w:rsidRPr="00BD4CF8" w:rsidRDefault="0092143D"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Oświadczenie wykonawców wspólnie ubiegających się o zamówienie - Załącznik nr </w:t>
      </w:r>
      <w:proofErr w:type="spellStart"/>
      <w:r w:rsidRPr="00BD4CF8">
        <w:rPr>
          <w:rFonts w:ascii="Arial" w:hAnsi="Arial" w:cs="Arial"/>
          <w:color w:val="000000"/>
          <w:sz w:val="20"/>
          <w:szCs w:val="20"/>
        </w:rPr>
        <w:t>3B</w:t>
      </w:r>
      <w:proofErr w:type="spellEnd"/>
      <w:r w:rsidRPr="00BD4CF8">
        <w:rPr>
          <w:rFonts w:ascii="Arial" w:hAnsi="Arial" w:cs="Arial"/>
          <w:color w:val="000000"/>
          <w:sz w:val="20"/>
          <w:szCs w:val="20"/>
        </w:rPr>
        <w:t>,</w:t>
      </w:r>
    </w:p>
    <w:p w14:paraId="31538FEF" w14:textId="0677849F" w:rsidR="00D72BD0" w:rsidRPr="00BD4CF8" w:rsidRDefault="003F65E6"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o grupie kapitałowej – Załącznik nr 4,</w:t>
      </w:r>
    </w:p>
    <w:p w14:paraId="0F9C8F73" w14:textId="3B768D14" w:rsidR="00D72BD0" w:rsidRPr="00BD4CF8" w:rsidRDefault="00D72BD0" w:rsidP="00752800">
      <w:pPr>
        <w:pStyle w:val="Akapitzlist"/>
        <w:numPr>
          <w:ilvl w:val="0"/>
          <w:numId w:val="8"/>
        </w:numPr>
        <w:autoSpaceDE w:val="0"/>
        <w:autoSpaceDN w:val="0"/>
        <w:adjustRightInd w:val="0"/>
        <w:spacing w:line="360" w:lineRule="auto"/>
        <w:rPr>
          <w:rFonts w:ascii="Arial" w:hAnsi="Arial" w:cs="Arial"/>
          <w:color w:val="000000"/>
          <w:sz w:val="20"/>
          <w:szCs w:val="20"/>
        </w:rPr>
      </w:pPr>
      <w:bookmarkStart w:id="23" w:name="_Hlk99102857"/>
      <w:r w:rsidRPr="00BD4CF8">
        <w:rPr>
          <w:rFonts w:ascii="Arial" w:hAnsi="Arial" w:cs="Arial"/>
          <w:color w:val="000000"/>
          <w:sz w:val="20"/>
          <w:szCs w:val="20"/>
        </w:rPr>
        <w:t xml:space="preserve">Wykaz </w:t>
      </w:r>
      <w:r w:rsidR="00553C87" w:rsidRPr="00BD4CF8">
        <w:rPr>
          <w:rFonts w:ascii="Arial" w:hAnsi="Arial" w:cs="Arial"/>
          <w:color w:val="000000"/>
          <w:sz w:val="20"/>
          <w:szCs w:val="20"/>
        </w:rPr>
        <w:t>doświadczenia -</w:t>
      </w:r>
      <w:r w:rsidRPr="00BD4CF8">
        <w:rPr>
          <w:rFonts w:ascii="Arial" w:hAnsi="Arial" w:cs="Arial"/>
          <w:color w:val="000000"/>
          <w:sz w:val="20"/>
          <w:szCs w:val="20"/>
        </w:rPr>
        <w:t xml:space="preserve"> Załącznik nr </w:t>
      </w:r>
      <w:r w:rsidR="00F144AF" w:rsidRPr="00BD4CF8">
        <w:rPr>
          <w:rFonts w:ascii="Arial" w:hAnsi="Arial" w:cs="Arial"/>
          <w:color w:val="000000"/>
          <w:sz w:val="20"/>
          <w:szCs w:val="20"/>
        </w:rPr>
        <w:t>5</w:t>
      </w:r>
      <w:r w:rsidRPr="00BD4CF8">
        <w:rPr>
          <w:rFonts w:ascii="Arial" w:hAnsi="Arial" w:cs="Arial"/>
          <w:color w:val="000000"/>
          <w:sz w:val="20"/>
          <w:szCs w:val="20"/>
        </w:rPr>
        <w:t>,</w:t>
      </w:r>
    </w:p>
    <w:bookmarkEnd w:id="23"/>
    <w:p w14:paraId="128C9ADA" w14:textId="0E19A786" w:rsidR="00D72BD0" w:rsidRDefault="00A31D2F"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O</w:t>
      </w:r>
      <w:r w:rsidR="00D72BD0" w:rsidRPr="00BD4CF8">
        <w:rPr>
          <w:rFonts w:ascii="Arial" w:hAnsi="Arial" w:cs="Arial"/>
          <w:sz w:val="20"/>
          <w:szCs w:val="20"/>
        </w:rPr>
        <w:t>pis przedmiotu zamówienia</w:t>
      </w:r>
      <w:r w:rsidR="007E1033" w:rsidRPr="00BD4CF8">
        <w:rPr>
          <w:rFonts w:ascii="Arial" w:hAnsi="Arial" w:cs="Arial"/>
          <w:sz w:val="20"/>
          <w:szCs w:val="20"/>
        </w:rPr>
        <w:t xml:space="preserve"> – Załącznik</w:t>
      </w:r>
      <w:r>
        <w:rPr>
          <w:rFonts w:ascii="Arial" w:hAnsi="Arial" w:cs="Arial"/>
          <w:sz w:val="20"/>
          <w:szCs w:val="20"/>
        </w:rPr>
        <w:t xml:space="preserve"> nr 6</w:t>
      </w:r>
      <w:r w:rsidR="00E97D88">
        <w:rPr>
          <w:rFonts w:ascii="Arial" w:hAnsi="Arial" w:cs="Arial"/>
          <w:sz w:val="20"/>
          <w:szCs w:val="20"/>
        </w:rPr>
        <w:t>,</w:t>
      </w:r>
    </w:p>
    <w:p w14:paraId="34EE59F1" w14:textId="6C338942" w:rsidR="00E97D88" w:rsidRPr="00BD4CF8" w:rsidRDefault="00E97D88"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 xml:space="preserve">Szczegółowe zestawienie oferowanego sprzętu </w:t>
      </w:r>
      <w:proofErr w:type="gramStart"/>
      <w:r>
        <w:rPr>
          <w:rFonts w:ascii="Arial" w:hAnsi="Arial" w:cs="Arial"/>
          <w:sz w:val="20"/>
          <w:szCs w:val="20"/>
        </w:rPr>
        <w:t xml:space="preserve">-  </w:t>
      </w:r>
      <w:r w:rsidR="00A31D2F">
        <w:rPr>
          <w:rFonts w:ascii="Arial" w:hAnsi="Arial" w:cs="Arial"/>
          <w:sz w:val="20"/>
          <w:szCs w:val="20"/>
        </w:rPr>
        <w:t>przedmiotowy</w:t>
      </w:r>
      <w:proofErr w:type="gramEnd"/>
      <w:r w:rsidR="00A31D2F">
        <w:rPr>
          <w:rFonts w:ascii="Arial" w:hAnsi="Arial" w:cs="Arial"/>
          <w:sz w:val="20"/>
          <w:szCs w:val="20"/>
        </w:rPr>
        <w:t xml:space="preserve"> środek dowodowy </w:t>
      </w:r>
      <w:r w:rsidR="00A31D2F" w:rsidRPr="00BD4CF8">
        <w:rPr>
          <w:rFonts w:ascii="Arial" w:hAnsi="Arial" w:cs="Arial"/>
          <w:sz w:val="20"/>
          <w:szCs w:val="20"/>
        </w:rPr>
        <w:t>– Załącznik</w:t>
      </w:r>
      <w:r w:rsidR="00A31D2F">
        <w:rPr>
          <w:rFonts w:ascii="Arial" w:hAnsi="Arial" w:cs="Arial"/>
          <w:sz w:val="20"/>
          <w:szCs w:val="20"/>
        </w:rPr>
        <w:t xml:space="preserve"> nr 7.</w:t>
      </w:r>
    </w:p>
    <w:p w14:paraId="63899EA6" w14:textId="3F1B7508" w:rsidR="00F77AB8" w:rsidRPr="00BD4CF8" w:rsidRDefault="00F30D8E" w:rsidP="008220CA">
      <w:pPr>
        <w:pStyle w:val="Default"/>
        <w:ind w:left="4956" w:firstLine="708"/>
        <w:rPr>
          <w:rFonts w:ascii="Arial" w:hAnsi="Arial" w:cs="Arial"/>
          <w:b/>
          <w:bCs/>
          <w:color w:val="auto"/>
          <w:sz w:val="20"/>
          <w:szCs w:val="20"/>
        </w:rPr>
      </w:pPr>
      <w:r w:rsidRPr="00BD4CF8">
        <w:rPr>
          <w:rFonts w:ascii="Arial" w:hAnsi="Arial" w:cs="Arial"/>
          <w:b/>
          <w:bCs/>
          <w:color w:val="auto"/>
          <w:sz w:val="20"/>
          <w:szCs w:val="20"/>
        </w:rPr>
        <w:t xml:space="preserve">                                     </w:t>
      </w:r>
    </w:p>
    <w:p w14:paraId="1A01393C" w14:textId="77777777" w:rsidR="004D7054" w:rsidRPr="00BD4CF8" w:rsidRDefault="004D7054" w:rsidP="009850AF">
      <w:pPr>
        <w:pStyle w:val="Default"/>
        <w:ind w:left="7080"/>
        <w:rPr>
          <w:rFonts w:ascii="Arial" w:hAnsi="Arial" w:cs="Arial"/>
          <w:b/>
          <w:bCs/>
          <w:color w:val="auto"/>
          <w:sz w:val="20"/>
          <w:szCs w:val="20"/>
        </w:rPr>
      </w:pPr>
    </w:p>
    <w:p w14:paraId="06FA2C83" w14:textId="77777777" w:rsidR="004D7054" w:rsidRPr="00BD4CF8" w:rsidRDefault="004D7054" w:rsidP="009850AF">
      <w:pPr>
        <w:pStyle w:val="Default"/>
        <w:ind w:left="7080"/>
        <w:rPr>
          <w:rFonts w:ascii="Arial" w:hAnsi="Arial" w:cs="Arial"/>
          <w:b/>
          <w:bCs/>
          <w:color w:val="auto"/>
          <w:sz w:val="20"/>
          <w:szCs w:val="20"/>
        </w:rPr>
      </w:pPr>
    </w:p>
    <w:p w14:paraId="427494EF" w14:textId="77777777" w:rsidR="004D7054" w:rsidRPr="00BD4CF8" w:rsidRDefault="004D7054" w:rsidP="009850AF">
      <w:pPr>
        <w:pStyle w:val="Default"/>
        <w:ind w:left="7080"/>
        <w:rPr>
          <w:rFonts w:ascii="Arial" w:hAnsi="Arial" w:cs="Arial"/>
          <w:b/>
          <w:bCs/>
          <w:color w:val="auto"/>
          <w:sz w:val="20"/>
          <w:szCs w:val="20"/>
        </w:rPr>
      </w:pPr>
    </w:p>
    <w:p w14:paraId="61F8A91D" w14:textId="77777777" w:rsidR="004D7054" w:rsidRPr="00BD4CF8" w:rsidRDefault="004D7054" w:rsidP="009850AF">
      <w:pPr>
        <w:pStyle w:val="Default"/>
        <w:ind w:left="7080"/>
        <w:rPr>
          <w:rFonts w:ascii="Arial" w:hAnsi="Arial" w:cs="Arial"/>
          <w:b/>
          <w:bCs/>
          <w:color w:val="auto"/>
          <w:sz w:val="20"/>
          <w:szCs w:val="20"/>
        </w:rPr>
      </w:pPr>
    </w:p>
    <w:p w14:paraId="1A571B0B" w14:textId="77777777" w:rsidR="004D7054" w:rsidRDefault="004D7054" w:rsidP="009850AF">
      <w:pPr>
        <w:pStyle w:val="Default"/>
        <w:ind w:left="7080"/>
        <w:rPr>
          <w:rFonts w:ascii="Arial" w:hAnsi="Arial" w:cs="Arial"/>
          <w:b/>
          <w:bCs/>
          <w:color w:val="auto"/>
          <w:sz w:val="20"/>
          <w:szCs w:val="20"/>
        </w:rPr>
      </w:pPr>
    </w:p>
    <w:p w14:paraId="704589C0" w14:textId="77777777" w:rsidR="00A31D2F" w:rsidRDefault="00A31D2F" w:rsidP="009850AF">
      <w:pPr>
        <w:pStyle w:val="Default"/>
        <w:ind w:left="7080"/>
        <w:rPr>
          <w:rFonts w:ascii="Arial" w:hAnsi="Arial" w:cs="Arial"/>
          <w:b/>
          <w:bCs/>
          <w:color w:val="auto"/>
          <w:sz w:val="20"/>
          <w:szCs w:val="20"/>
        </w:rPr>
      </w:pPr>
    </w:p>
    <w:p w14:paraId="5F4B508B" w14:textId="77777777" w:rsidR="00A31D2F" w:rsidRDefault="00A31D2F" w:rsidP="009850AF">
      <w:pPr>
        <w:pStyle w:val="Default"/>
        <w:ind w:left="7080"/>
        <w:rPr>
          <w:rFonts w:ascii="Arial" w:hAnsi="Arial" w:cs="Arial"/>
          <w:b/>
          <w:bCs/>
          <w:color w:val="auto"/>
          <w:sz w:val="20"/>
          <w:szCs w:val="20"/>
        </w:rPr>
      </w:pPr>
    </w:p>
    <w:p w14:paraId="13E58933" w14:textId="77777777" w:rsidR="00A31D2F" w:rsidRDefault="00A31D2F" w:rsidP="009850AF">
      <w:pPr>
        <w:pStyle w:val="Default"/>
        <w:ind w:left="7080"/>
        <w:rPr>
          <w:rFonts w:ascii="Arial" w:hAnsi="Arial" w:cs="Arial"/>
          <w:b/>
          <w:bCs/>
          <w:color w:val="auto"/>
          <w:sz w:val="20"/>
          <w:szCs w:val="20"/>
        </w:rPr>
      </w:pPr>
    </w:p>
    <w:p w14:paraId="446E0F0F" w14:textId="77777777" w:rsidR="00A31D2F" w:rsidRDefault="00A31D2F" w:rsidP="009850AF">
      <w:pPr>
        <w:pStyle w:val="Default"/>
        <w:ind w:left="7080"/>
        <w:rPr>
          <w:rFonts w:ascii="Arial" w:hAnsi="Arial" w:cs="Arial"/>
          <w:b/>
          <w:bCs/>
          <w:color w:val="auto"/>
          <w:sz w:val="20"/>
          <w:szCs w:val="20"/>
        </w:rPr>
      </w:pPr>
    </w:p>
    <w:p w14:paraId="5A1A20CE" w14:textId="77777777" w:rsidR="00A31D2F" w:rsidRDefault="00A31D2F" w:rsidP="009850AF">
      <w:pPr>
        <w:pStyle w:val="Default"/>
        <w:ind w:left="7080"/>
        <w:rPr>
          <w:rFonts w:ascii="Arial" w:hAnsi="Arial" w:cs="Arial"/>
          <w:b/>
          <w:bCs/>
          <w:color w:val="auto"/>
          <w:sz w:val="20"/>
          <w:szCs w:val="20"/>
        </w:rPr>
      </w:pPr>
    </w:p>
    <w:p w14:paraId="5EC0DEED" w14:textId="77777777" w:rsidR="00A31D2F" w:rsidRDefault="00A31D2F" w:rsidP="009850AF">
      <w:pPr>
        <w:pStyle w:val="Default"/>
        <w:ind w:left="7080"/>
        <w:rPr>
          <w:rFonts w:ascii="Arial" w:hAnsi="Arial" w:cs="Arial"/>
          <w:b/>
          <w:bCs/>
          <w:color w:val="auto"/>
          <w:sz w:val="20"/>
          <w:szCs w:val="20"/>
        </w:rPr>
      </w:pPr>
    </w:p>
    <w:p w14:paraId="14B9C1CD" w14:textId="77777777" w:rsidR="00A31D2F" w:rsidRDefault="00A31D2F" w:rsidP="009850AF">
      <w:pPr>
        <w:pStyle w:val="Default"/>
        <w:ind w:left="7080"/>
        <w:rPr>
          <w:rFonts w:ascii="Arial" w:hAnsi="Arial" w:cs="Arial"/>
          <w:b/>
          <w:bCs/>
          <w:color w:val="auto"/>
          <w:sz w:val="20"/>
          <w:szCs w:val="20"/>
        </w:rPr>
      </w:pPr>
    </w:p>
    <w:p w14:paraId="57A11C3F" w14:textId="77777777" w:rsidR="00A31D2F" w:rsidRDefault="00A31D2F" w:rsidP="009850AF">
      <w:pPr>
        <w:pStyle w:val="Default"/>
        <w:ind w:left="7080"/>
        <w:rPr>
          <w:rFonts w:ascii="Arial" w:hAnsi="Arial" w:cs="Arial"/>
          <w:b/>
          <w:bCs/>
          <w:color w:val="auto"/>
          <w:sz w:val="20"/>
          <w:szCs w:val="20"/>
        </w:rPr>
      </w:pPr>
    </w:p>
    <w:p w14:paraId="6476EE98" w14:textId="77777777" w:rsidR="00A31D2F" w:rsidRDefault="00A31D2F" w:rsidP="009850AF">
      <w:pPr>
        <w:pStyle w:val="Default"/>
        <w:ind w:left="7080"/>
        <w:rPr>
          <w:rFonts w:ascii="Arial" w:hAnsi="Arial" w:cs="Arial"/>
          <w:b/>
          <w:bCs/>
          <w:color w:val="auto"/>
          <w:sz w:val="20"/>
          <w:szCs w:val="20"/>
        </w:rPr>
      </w:pPr>
    </w:p>
    <w:p w14:paraId="04956E40" w14:textId="77777777" w:rsidR="00A31D2F" w:rsidRDefault="00A31D2F" w:rsidP="009850AF">
      <w:pPr>
        <w:pStyle w:val="Default"/>
        <w:ind w:left="7080"/>
        <w:rPr>
          <w:rFonts w:ascii="Arial" w:hAnsi="Arial" w:cs="Arial"/>
          <w:b/>
          <w:bCs/>
          <w:color w:val="auto"/>
          <w:sz w:val="20"/>
          <w:szCs w:val="20"/>
        </w:rPr>
      </w:pPr>
    </w:p>
    <w:p w14:paraId="3FC6C5BC" w14:textId="77777777" w:rsidR="00A31D2F" w:rsidRDefault="00A31D2F" w:rsidP="009850AF">
      <w:pPr>
        <w:pStyle w:val="Default"/>
        <w:ind w:left="7080"/>
        <w:rPr>
          <w:rFonts w:ascii="Arial" w:hAnsi="Arial" w:cs="Arial"/>
          <w:b/>
          <w:bCs/>
          <w:color w:val="auto"/>
          <w:sz w:val="20"/>
          <w:szCs w:val="20"/>
        </w:rPr>
      </w:pPr>
    </w:p>
    <w:p w14:paraId="1CD64A42" w14:textId="77777777" w:rsidR="00670268" w:rsidRDefault="00670268" w:rsidP="009850AF">
      <w:pPr>
        <w:pStyle w:val="Default"/>
        <w:ind w:left="7080"/>
        <w:rPr>
          <w:rFonts w:ascii="Arial" w:hAnsi="Arial" w:cs="Arial"/>
          <w:b/>
          <w:bCs/>
          <w:color w:val="auto"/>
          <w:sz w:val="20"/>
          <w:szCs w:val="20"/>
        </w:rPr>
      </w:pPr>
    </w:p>
    <w:p w14:paraId="7CC8674C" w14:textId="77777777" w:rsidR="00670268" w:rsidRDefault="00670268" w:rsidP="009850AF">
      <w:pPr>
        <w:pStyle w:val="Default"/>
        <w:ind w:left="7080"/>
        <w:rPr>
          <w:rFonts w:ascii="Arial" w:hAnsi="Arial" w:cs="Arial"/>
          <w:b/>
          <w:bCs/>
          <w:color w:val="auto"/>
          <w:sz w:val="20"/>
          <w:szCs w:val="20"/>
        </w:rPr>
      </w:pPr>
    </w:p>
    <w:p w14:paraId="4A355ADC" w14:textId="77777777" w:rsidR="00670268" w:rsidRDefault="00670268" w:rsidP="009850AF">
      <w:pPr>
        <w:pStyle w:val="Default"/>
        <w:ind w:left="7080"/>
        <w:rPr>
          <w:rFonts w:ascii="Arial" w:hAnsi="Arial" w:cs="Arial"/>
          <w:b/>
          <w:bCs/>
          <w:color w:val="auto"/>
          <w:sz w:val="20"/>
          <w:szCs w:val="20"/>
        </w:rPr>
      </w:pPr>
    </w:p>
    <w:p w14:paraId="30999FFE" w14:textId="77777777" w:rsidR="00670268" w:rsidRDefault="00670268" w:rsidP="009850AF">
      <w:pPr>
        <w:pStyle w:val="Default"/>
        <w:ind w:left="7080"/>
        <w:rPr>
          <w:rFonts w:ascii="Arial" w:hAnsi="Arial" w:cs="Arial"/>
          <w:b/>
          <w:bCs/>
          <w:color w:val="auto"/>
          <w:sz w:val="20"/>
          <w:szCs w:val="20"/>
        </w:rPr>
      </w:pPr>
    </w:p>
    <w:p w14:paraId="62F6BC36" w14:textId="77777777" w:rsidR="00670268" w:rsidRDefault="00670268" w:rsidP="009850AF">
      <w:pPr>
        <w:pStyle w:val="Default"/>
        <w:ind w:left="7080"/>
        <w:rPr>
          <w:rFonts w:ascii="Arial" w:hAnsi="Arial" w:cs="Arial"/>
          <w:b/>
          <w:bCs/>
          <w:color w:val="auto"/>
          <w:sz w:val="20"/>
          <w:szCs w:val="20"/>
        </w:rPr>
      </w:pPr>
    </w:p>
    <w:p w14:paraId="262FF955" w14:textId="77777777" w:rsidR="00670268" w:rsidRDefault="00670268" w:rsidP="009850AF">
      <w:pPr>
        <w:pStyle w:val="Default"/>
        <w:ind w:left="7080"/>
        <w:rPr>
          <w:rFonts w:ascii="Arial" w:hAnsi="Arial" w:cs="Arial"/>
          <w:b/>
          <w:bCs/>
          <w:color w:val="auto"/>
          <w:sz w:val="20"/>
          <w:szCs w:val="20"/>
        </w:rPr>
      </w:pPr>
    </w:p>
    <w:p w14:paraId="10B19801" w14:textId="77777777" w:rsidR="00670268" w:rsidRDefault="00670268" w:rsidP="009850AF">
      <w:pPr>
        <w:pStyle w:val="Default"/>
        <w:ind w:left="7080"/>
        <w:rPr>
          <w:rFonts w:ascii="Arial" w:hAnsi="Arial" w:cs="Arial"/>
          <w:b/>
          <w:bCs/>
          <w:color w:val="auto"/>
          <w:sz w:val="20"/>
          <w:szCs w:val="20"/>
        </w:rPr>
      </w:pPr>
    </w:p>
    <w:p w14:paraId="7DD74341" w14:textId="77777777" w:rsidR="00670268" w:rsidRDefault="00670268" w:rsidP="009850AF">
      <w:pPr>
        <w:pStyle w:val="Default"/>
        <w:ind w:left="7080"/>
        <w:rPr>
          <w:rFonts w:ascii="Arial" w:hAnsi="Arial" w:cs="Arial"/>
          <w:b/>
          <w:bCs/>
          <w:color w:val="auto"/>
          <w:sz w:val="20"/>
          <w:szCs w:val="20"/>
        </w:rPr>
      </w:pPr>
    </w:p>
    <w:p w14:paraId="6F77FDCC" w14:textId="77777777" w:rsidR="00670268" w:rsidRDefault="00670268" w:rsidP="009850AF">
      <w:pPr>
        <w:pStyle w:val="Default"/>
        <w:ind w:left="7080"/>
        <w:rPr>
          <w:rFonts w:ascii="Arial" w:hAnsi="Arial" w:cs="Arial"/>
          <w:b/>
          <w:bCs/>
          <w:color w:val="auto"/>
          <w:sz w:val="20"/>
          <w:szCs w:val="20"/>
        </w:rPr>
      </w:pPr>
    </w:p>
    <w:p w14:paraId="226DFA4F" w14:textId="77777777" w:rsidR="00670268" w:rsidRDefault="00670268" w:rsidP="009850AF">
      <w:pPr>
        <w:pStyle w:val="Default"/>
        <w:ind w:left="7080"/>
        <w:rPr>
          <w:rFonts w:ascii="Arial" w:hAnsi="Arial" w:cs="Arial"/>
          <w:b/>
          <w:bCs/>
          <w:color w:val="auto"/>
          <w:sz w:val="20"/>
          <w:szCs w:val="20"/>
        </w:rPr>
      </w:pPr>
    </w:p>
    <w:p w14:paraId="7AD8F904" w14:textId="77777777" w:rsidR="00670268" w:rsidRDefault="00670268" w:rsidP="009850AF">
      <w:pPr>
        <w:pStyle w:val="Default"/>
        <w:ind w:left="7080"/>
        <w:rPr>
          <w:rFonts w:ascii="Arial" w:hAnsi="Arial" w:cs="Arial"/>
          <w:b/>
          <w:bCs/>
          <w:color w:val="auto"/>
          <w:sz w:val="20"/>
          <w:szCs w:val="20"/>
        </w:rPr>
      </w:pPr>
    </w:p>
    <w:p w14:paraId="6472C4EC" w14:textId="77777777" w:rsidR="00BE3027" w:rsidRPr="00BD4CF8" w:rsidRDefault="00BE3027" w:rsidP="009850AF">
      <w:pPr>
        <w:pStyle w:val="Default"/>
        <w:ind w:left="7080"/>
        <w:rPr>
          <w:rFonts w:ascii="Arial" w:hAnsi="Arial" w:cs="Arial"/>
          <w:b/>
          <w:bCs/>
          <w:color w:val="auto"/>
          <w:sz w:val="20"/>
          <w:szCs w:val="20"/>
        </w:rPr>
      </w:pPr>
    </w:p>
    <w:p w14:paraId="134563A1" w14:textId="267B54D9" w:rsidR="00C522B0" w:rsidRPr="00BD4CF8" w:rsidRDefault="00E8130B"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Za</w:t>
      </w:r>
      <w:r w:rsidR="00C522B0" w:rsidRPr="00BD4CF8">
        <w:rPr>
          <w:rFonts w:ascii="Arial" w:hAnsi="Arial" w:cs="Arial"/>
          <w:b/>
          <w:bCs/>
          <w:color w:val="auto"/>
          <w:sz w:val="20"/>
          <w:szCs w:val="20"/>
        </w:rPr>
        <w:t xml:space="preserve">łącznik nr 2 do </w:t>
      </w:r>
      <w:proofErr w:type="spellStart"/>
      <w:r w:rsidR="00C522B0" w:rsidRPr="00BD4CF8">
        <w:rPr>
          <w:rFonts w:ascii="Arial" w:hAnsi="Arial" w:cs="Arial"/>
          <w:b/>
          <w:bCs/>
          <w:color w:val="auto"/>
          <w:sz w:val="20"/>
          <w:szCs w:val="20"/>
        </w:rPr>
        <w:t>SWZ</w:t>
      </w:r>
      <w:proofErr w:type="spellEnd"/>
    </w:p>
    <w:p w14:paraId="680BCF9C" w14:textId="77777777" w:rsidR="00C522B0" w:rsidRPr="00BD4CF8" w:rsidRDefault="00C522B0" w:rsidP="001B7385">
      <w:pPr>
        <w:pStyle w:val="Default"/>
        <w:ind w:left="4956" w:firstLine="708"/>
        <w:rPr>
          <w:rFonts w:ascii="Arial" w:hAnsi="Arial" w:cs="Arial"/>
          <w:b/>
          <w:bCs/>
          <w:color w:val="auto"/>
          <w:sz w:val="20"/>
          <w:szCs w:val="20"/>
        </w:rPr>
      </w:pPr>
    </w:p>
    <w:p w14:paraId="28286F63" w14:textId="77777777" w:rsidR="00C522B0" w:rsidRPr="00BD4CF8" w:rsidRDefault="00C522B0"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2CF86AE0"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7D12B9C"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42B4BBB2"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0CFA73E0" w14:textId="7C2C187F" w:rsidR="00C522B0"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C5EAC9"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57DF7846"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7F3C13F1" w14:textId="1DCCE0F9" w:rsidR="00C522B0" w:rsidRPr="00BD4CF8" w:rsidRDefault="00C522B0" w:rsidP="00DE7EFB">
      <w:pPr>
        <w:pStyle w:val="Default"/>
        <w:spacing w:line="360" w:lineRule="auto"/>
        <w:ind w:left="2832" w:firstLine="708"/>
        <w:rPr>
          <w:rFonts w:ascii="Arial" w:hAnsi="Arial" w:cs="Arial"/>
          <w:color w:val="auto"/>
          <w:sz w:val="20"/>
          <w:szCs w:val="20"/>
        </w:rPr>
      </w:pPr>
      <w:r w:rsidRPr="00BD4CF8">
        <w:rPr>
          <w:rFonts w:ascii="Arial" w:hAnsi="Arial" w:cs="Arial"/>
          <w:b/>
          <w:bCs/>
          <w:color w:val="auto"/>
          <w:sz w:val="20"/>
          <w:szCs w:val="20"/>
        </w:rPr>
        <w:t>FORMULARZ OFERTY</w:t>
      </w:r>
    </w:p>
    <w:p w14:paraId="3ED5EDE6"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Ja/my* niżej podpisani:</w:t>
      </w:r>
    </w:p>
    <w:p w14:paraId="30147961"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29C6614F" w14:textId="42BFB1EF" w:rsidR="00C522B0" w:rsidRPr="00BD4CF8" w:rsidRDefault="00C522B0" w:rsidP="00B71EDA">
      <w:pPr>
        <w:pStyle w:val="Default"/>
        <w:rPr>
          <w:rFonts w:ascii="Arial" w:hAnsi="Arial" w:cs="Arial"/>
          <w:color w:val="auto"/>
          <w:sz w:val="16"/>
          <w:szCs w:val="16"/>
        </w:rPr>
      </w:pPr>
      <w:r w:rsidRPr="00BD4CF8">
        <w:rPr>
          <w:rFonts w:ascii="Arial" w:hAnsi="Arial" w:cs="Arial"/>
          <w:i/>
          <w:iCs/>
          <w:color w:val="auto"/>
          <w:sz w:val="16"/>
          <w:szCs w:val="16"/>
        </w:rPr>
        <w:t>(imię, nazwisko, stanowisko/podstawa do reprezentacji)</w:t>
      </w:r>
    </w:p>
    <w:p w14:paraId="30D1F6DB" w14:textId="77777777" w:rsidR="00B71EDA" w:rsidRPr="00BD4CF8" w:rsidRDefault="00B71EDA" w:rsidP="00DE7EFB">
      <w:pPr>
        <w:pStyle w:val="Default"/>
        <w:spacing w:line="360" w:lineRule="auto"/>
        <w:rPr>
          <w:rFonts w:ascii="Arial" w:hAnsi="Arial" w:cs="Arial"/>
          <w:color w:val="auto"/>
          <w:sz w:val="20"/>
          <w:szCs w:val="20"/>
        </w:rPr>
      </w:pPr>
    </w:p>
    <w:p w14:paraId="3A8FE020" w14:textId="4F19EE26"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działając w imieniu i na rzecz:</w:t>
      </w:r>
    </w:p>
    <w:p w14:paraId="3C960FF4"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t>
      </w:r>
    </w:p>
    <w:p w14:paraId="63EEE5CB"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5EF29B00" w14:textId="77777777" w:rsidR="00C522B0" w:rsidRPr="00BD4CF8" w:rsidRDefault="00C522B0" w:rsidP="00F211B6">
      <w:pPr>
        <w:pStyle w:val="Default"/>
        <w:rPr>
          <w:rFonts w:ascii="Arial" w:hAnsi="Arial" w:cs="Arial"/>
          <w:color w:val="auto"/>
          <w:sz w:val="16"/>
          <w:szCs w:val="16"/>
        </w:rPr>
      </w:pPr>
      <w:r w:rsidRPr="00BD4CF8">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BD4CF8" w:rsidRDefault="00C522B0" w:rsidP="00DE7EFB">
      <w:pPr>
        <w:pStyle w:val="Default"/>
        <w:spacing w:line="360" w:lineRule="auto"/>
        <w:rPr>
          <w:rFonts w:ascii="Arial" w:hAnsi="Arial" w:cs="Arial"/>
          <w:color w:val="auto"/>
          <w:sz w:val="20"/>
          <w:szCs w:val="20"/>
        </w:rPr>
      </w:pPr>
    </w:p>
    <w:p w14:paraId="2610FF14" w14:textId="0B7C9247" w:rsidR="00C522B0" w:rsidRPr="00BD4CF8" w:rsidRDefault="00C522B0" w:rsidP="00DE7EFB">
      <w:pPr>
        <w:pStyle w:val="Default"/>
        <w:spacing w:line="360" w:lineRule="auto"/>
        <w:rPr>
          <w:rFonts w:ascii="Arial" w:hAnsi="Arial" w:cs="Arial"/>
          <w:color w:val="auto"/>
          <w:sz w:val="20"/>
          <w:szCs w:val="20"/>
        </w:rPr>
      </w:pPr>
      <w:proofErr w:type="gramStart"/>
      <w:r w:rsidRPr="00BD4CF8">
        <w:rPr>
          <w:rFonts w:ascii="Arial" w:hAnsi="Arial" w:cs="Arial"/>
          <w:color w:val="auto"/>
          <w:sz w:val="20"/>
          <w:szCs w:val="20"/>
        </w:rPr>
        <w:t>Adres:…</w:t>
      </w:r>
      <w:proofErr w:type="gramEnd"/>
      <w:r w:rsidRPr="00BD4CF8">
        <w:rPr>
          <w:rFonts w:ascii="Arial" w:hAnsi="Arial" w:cs="Arial"/>
          <w:color w:val="auto"/>
          <w:sz w:val="20"/>
          <w:szCs w:val="20"/>
        </w:rPr>
        <w:t>………………………………………………………………………………………………..</w:t>
      </w:r>
    </w:p>
    <w:p w14:paraId="1DCE4857" w14:textId="18D4F9BD" w:rsidR="00BF0256" w:rsidRPr="00BD4CF8" w:rsidRDefault="00BF0256"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województwo:</w:t>
      </w:r>
      <w:r w:rsidR="007D2CD4" w:rsidRPr="00BD4CF8">
        <w:rPr>
          <w:rFonts w:ascii="Arial" w:hAnsi="Arial" w:cs="Arial"/>
          <w:color w:val="auto"/>
          <w:sz w:val="20"/>
          <w:szCs w:val="20"/>
        </w:rPr>
        <w:t xml:space="preserve"> ………………………</w:t>
      </w:r>
      <w:r w:rsidR="00932E8A" w:rsidRPr="00BD4CF8">
        <w:rPr>
          <w:rFonts w:ascii="Arial" w:hAnsi="Arial" w:cs="Arial"/>
          <w:color w:val="auto"/>
          <w:sz w:val="20"/>
          <w:szCs w:val="20"/>
        </w:rPr>
        <w:t>…</w:t>
      </w:r>
      <w:proofErr w:type="gramStart"/>
      <w:r w:rsidR="00932E8A" w:rsidRPr="00BD4CF8">
        <w:rPr>
          <w:rFonts w:ascii="Arial" w:hAnsi="Arial" w:cs="Arial"/>
          <w:color w:val="auto"/>
          <w:sz w:val="20"/>
          <w:szCs w:val="20"/>
        </w:rPr>
        <w:t>…….</w:t>
      </w:r>
      <w:proofErr w:type="gramEnd"/>
      <w:r w:rsidR="007D2CD4" w:rsidRPr="00BD4CF8">
        <w:rPr>
          <w:rFonts w:ascii="Arial" w:hAnsi="Arial" w:cs="Arial"/>
          <w:color w:val="auto"/>
          <w:sz w:val="20"/>
          <w:szCs w:val="20"/>
        </w:rPr>
        <w:t>.</w:t>
      </w:r>
    </w:p>
    <w:p w14:paraId="42FD4FBB" w14:textId="5D18C7CF" w:rsidR="001B7385" w:rsidRPr="00BD4CF8" w:rsidRDefault="00C522B0" w:rsidP="001B7385">
      <w:pPr>
        <w:pStyle w:val="Default"/>
        <w:spacing w:line="360" w:lineRule="auto"/>
        <w:rPr>
          <w:rFonts w:ascii="Arial" w:hAnsi="Arial" w:cs="Arial"/>
          <w:color w:val="auto"/>
          <w:sz w:val="20"/>
          <w:szCs w:val="20"/>
        </w:rPr>
      </w:pPr>
      <w:r w:rsidRPr="00BD4CF8">
        <w:rPr>
          <w:rFonts w:ascii="Arial" w:hAnsi="Arial" w:cs="Arial"/>
          <w:color w:val="auto"/>
          <w:sz w:val="20"/>
          <w:szCs w:val="20"/>
        </w:rPr>
        <w:t>REGON</w:t>
      </w:r>
      <w:proofErr w:type="gramStart"/>
      <w:r w:rsidRPr="00BD4CF8">
        <w:rPr>
          <w:rFonts w:ascii="Arial" w:hAnsi="Arial" w:cs="Arial"/>
          <w:color w:val="auto"/>
          <w:sz w:val="20"/>
          <w:szCs w:val="20"/>
        </w:rPr>
        <w:t>…….</w:t>
      </w:r>
      <w:proofErr w:type="gramEnd"/>
      <w:r w:rsidRPr="00BD4CF8">
        <w:rPr>
          <w:rFonts w:ascii="Arial" w:hAnsi="Arial" w:cs="Arial"/>
          <w:color w:val="auto"/>
          <w:sz w:val="20"/>
          <w:szCs w:val="20"/>
        </w:rPr>
        <w:t>………………………………..</w:t>
      </w:r>
      <w:r w:rsidR="001B7385" w:rsidRPr="00BD4CF8">
        <w:rPr>
          <w:rFonts w:ascii="Arial" w:hAnsi="Arial" w:cs="Arial"/>
          <w:color w:val="auto"/>
          <w:sz w:val="20"/>
          <w:szCs w:val="20"/>
        </w:rPr>
        <w:t>,  NIP:………………………………….</w:t>
      </w:r>
    </w:p>
    <w:p w14:paraId="067D998D"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TEL.………………</w:t>
      </w:r>
      <w:proofErr w:type="gramStart"/>
      <w:r w:rsidRPr="00BD4CF8">
        <w:rPr>
          <w:rFonts w:ascii="Arial" w:hAnsi="Arial" w:cs="Arial"/>
          <w:color w:val="auto"/>
          <w:sz w:val="20"/>
          <w:szCs w:val="20"/>
        </w:rPr>
        <w:t>…….</w:t>
      </w:r>
      <w:proofErr w:type="gramEnd"/>
      <w:r w:rsidRPr="00BD4CF8">
        <w:rPr>
          <w:rFonts w:ascii="Arial" w:hAnsi="Arial" w:cs="Arial"/>
          <w:color w:val="auto"/>
          <w:sz w:val="20"/>
          <w:szCs w:val="20"/>
        </w:rPr>
        <w:t>………………………</w:t>
      </w:r>
    </w:p>
    <w:p w14:paraId="4A43BF5C" w14:textId="1AB6253F"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Adres skrzynki </w:t>
      </w:r>
      <w:proofErr w:type="spellStart"/>
      <w:r w:rsidRPr="00BD4CF8">
        <w:rPr>
          <w:rFonts w:ascii="Arial" w:hAnsi="Arial" w:cs="Arial"/>
          <w:color w:val="auto"/>
          <w:sz w:val="20"/>
          <w:szCs w:val="20"/>
        </w:rPr>
        <w:t>ePUAP</w:t>
      </w:r>
      <w:proofErr w:type="spellEnd"/>
      <w:r w:rsidRPr="00BD4CF8">
        <w:rPr>
          <w:rFonts w:ascii="Arial" w:hAnsi="Arial" w:cs="Arial"/>
          <w:color w:val="auto"/>
          <w:sz w:val="20"/>
          <w:szCs w:val="20"/>
        </w:rPr>
        <w:t xml:space="preserve"> ……………………………………………</w:t>
      </w:r>
    </w:p>
    <w:p w14:paraId="2410F6D4" w14:textId="77777777" w:rsidR="00C522B0" w:rsidRPr="00BD4CF8" w:rsidRDefault="00C522B0" w:rsidP="0090078D">
      <w:pPr>
        <w:pStyle w:val="Default"/>
        <w:rPr>
          <w:rFonts w:ascii="Arial" w:hAnsi="Arial" w:cs="Arial"/>
          <w:color w:val="auto"/>
          <w:sz w:val="20"/>
          <w:szCs w:val="20"/>
        </w:rPr>
      </w:pPr>
      <w:r w:rsidRPr="00BD4CF8">
        <w:rPr>
          <w:rFonts w:ascii="Arial" w:hAnsi="Arial" w:cs="Arial"/>
          <w:color w:val="auto"/>
          <w:sz w:val="20"/>
          <w:szCs w:val="20"/>
        </w:rPr>
        <w:t>Adres e-mail: ……………………………………</w:t>
      </w:r>
    </w:p>
    <w:p w14:paraId="7725B900" w14:textId="592B374F" w:rsidR="00C522B0" w:rsidRPr="00BD4CF8" w:rsidRDefault="00C522B0" w:rsidP="00620BDC">
      <w:pPr>
        <w:pStyle w:val="Default"/>
        <w:rPr>
          <w:rFonts w:ascii="Arial" w:hAnsi="Arial" w:cs="Arial"/>
          <w:i/>
          <w:iCs/>
          <w:color w:val="auto"/>
          <w:sz w:val="16"/>
          <w:szCs w:val="16"/>
        </w:rPr>
      </w:pPr>
      <w:r w:rsidRPr="00BD4CF8">
        <w:rPr>
          <w:rFonts w:ascii="Arial" w:hAnsi="Arial" w:cs="Arial"/>
          <w:color w:val="auto"/>
          <w:sz w:val="16"/>
          <w:szCs w:val="16"/>
        </w:rPr>
        <w:t>(</w:t>
      </w:r>
      <w:r w:rsidRPr="00BD4CF8">
        <w:rPr>
          <w:rFonts w:ascii="Arial" w:hAnsi="Arial" w:cs="Arial"/>
          <w:i/>
          <w:iCs/>
          <w:color w:val="auto"/>
          <w:sz w:val="16"/>
          <w:szCs w:val="16"/>
        </w:rPr>
        <w:t>na które Zamawiający ma przesyłać korespondencję)</w:t>
      </w:r>
    </w:p>
    <w:p w14:paraId="7C11AB8B" w14:textId="36B2A65C"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mikroprzedsiębiorstwem,</w:t>
      </w:r>
    </w:p>
    <w:p w14:paraId="4CEEE9A8" w14:textId="15FCA937"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małym przedsiębiorstwem,</w:t>
      </w:r>
    </w:p>
    <w:p w14:paraId="0486BD1C" w14:textId="74E4274A"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średnim przedsiębiorstwem,</w:t>
      </w:r>
    </w:p>
    <w:p w14:paraId="40117DF0" w14:textId="539BC09B"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prowadzącym jednoosobową działalność gospodarczą,</w:t>
      </w:r>
    </w:p>
    <w:p w14:paraId="7A1944D0" w14:textId="34DBFFB8"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osobą fizyczną nieprowadzącą działalności gospodarczej,</w:t>
      </w:r>
    </w:p>
    <w:p w14:paraId="3671DD98" w14:textId="233BDC83"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inny rodzaj.</w:t>
      </w:r>
    </w:p>
    <w:p w14:paraId="494ED7C6" w14:textId="77777777" w:rsidR="00620BDC" w:rsidRPr="00BD4CF8" w:rsidRDefault="00620BDC" w:rsidP="00620BDC">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 (postawić znak „X” przy właściwym wyborze)</w:t>
      </w:r>
    </w:p>
    <w:p w14:paraId="48321289" w14:textId="02B965FB" w:rsidR="00C522B0" w:rsidRPr="00BD4CF8" w:rsidRDefault="00620BDC" w:rsidP="00AC443A">
      <w:pPr>
        <w:pStyle w:val="Default"/>
        <w:rPr>
          <w:rFonts w:ascii="Arial" w:hAnsi="Arial" w:cs="Arial"/>
          <w:color w:val="auto"/>
          <w:sz w:val="20"/>
          <w:szCs w:val="20"/>
        </w:rPr>
      </w:pPr>
      <w:r w:rsidRPr="00BD4CF8">
        <w:rPr>
          <w:rFonts w:ascii="Arial" w:hAnsi="Arial" w:cs="Arial"/>
          <w:color w:val="auto"/>
          <w:sz w:val="20"/>
          <w:szCs w:val="20"/>
        </w:rPr>
        <w:t xml:space="preserve">Definicja mikro, małego i średniego przedsiębiorcy znajduje się w art. 7 ust. 1 pkt 1, 2 i 3 ustawy z dnia 6 marca </w:t>
      </w:r>
      <w:proofErr w:type="spellStart"/>
      <w:proofErr w:type="gramStart"/>
      <w:r w:rsidRPr="00BD4CF8">
        <w:rPr>
          <w:rFonts w:ascii="Arial" w:hAnsi="Arial" w:cs="Arial"/>
          <w:color w:val="auto"/>
          <w:sz w:val="20"/>
          <w:szCs w:val="20"/>
        </w:rPr>
        <w:t>2018r</w:t>
      </w:r>
      <w:proofErr w:type="spellEnd"/>
      <w:r w:rsidRPr="00BD4CF8">
        <w:rPr>
          <w:rFonts w:ascii="Arial" w:hAnsi="Arial" w:cs="Arial"/>
          <w:color w:val="auto"/>
          <w:sz w:val="20"/>
          <w:szCs w:val="20"/>
        </w:rPr>
        <w:t>.</w:t>
      </w:r>
      <w:proofErr w:type="gramEnd"/>
      <w:r w:rsidRPr="00BD4CF8">
        <w:rPr>
          <w:rFonts w:ascii="Arial" w:hAnsi="Arial" w:cs="Arial"/>
          <w:color w:val="auto"/>
          <w:sz w:val="20"/>
          <w:szCs w:val="20"/>
        </w:rPr>
        <w:t xml:space="preserve"> Prawo przedsiębiorców (Dz. U. z </w:t>
      </w:r>
      <w:proofErr w:type="spellStart"/>
      <w:proofErr w:type="gramStart"/>
      <w:r w:rsidRPr="00BD4CF8">
        <w:rPr>
          <w:rFonts w:ascii="Arial" w:hAnsi="Arial" w:cs="Arial"/>
          <w:color w:val="auto"/>
          <w:sz w:val="20"/>
          <w:szCs w:val="20"/>
        </w:rPr>
        <w:t>2021r</w:t>
      </w:r>
      <w:proofErr w:type="spellEnd"/>
      <w:r w:rsidRPr="00BD4CF8">
        <w:rPr>
          <w:rFonts w:ascii="Arial" w:hAnsi="Arial" w:cs="Arial"/>
          <w:color w:val="auto"/>
          <w:sz w:val="20"/>
          <w:szCs w:val="20"/>
        </w:rPr>
        <w:t>.</w:t>
      </w:r>
      <w:proofErr w:type="gramEnd"/>
      <w:r w:rsidRPr="00BD4CF8">
        <w:rPr>
          <w:rFonts w:ascii="Arial" w:hAnsi="Arial" w:cs="Arial"/>
          <w:color w:val="auto"/>
          <w:sz w:val="20"/>
          <w:szCs w:val="20"/>
        </w:rPr>
        <w:t>, poz. 162 ze zm.)</w:t>
      </w:r>
    </w:p>
    <w:p w14:paraId="1A0307DB" w14:textId="77777777" w:rsidR="00620BDC" w:rsidRPr="00BD4CF8" w:rsidRDefault="00620BDC" w:rsidP="00620BDC">
      <w:pPr>
        <w:pStyle w:val="Default"/>
        <w:spacing w:line="360" w:lineRule="auto"/>
        <w:rPr>
          <w:rFonts w:ascii="Arial" w:hAnsi="Arial" w:cs="Arial"/>
          <w:color w:val="auto"/>
          <w:sz w:val="20"/>
          <w:szCs w:val="20"/>
        </w:rPr>
      </w:pPr>
    </w:p>
    <w:p w14:paraId="6B606CA1" w14:textId="5E967E0C" w:rsidR="00A31D2F" w:rsidRPr="00A31D2F" w:rsidRDefault="00C522B0" w:rsidP="00A31D2F">
      <w:pPr>
        <w:spacing w:line="360" w:lineRule="auto"/>
        <w:jc w:val="both"/>
        <w:rPr>
          <w:rFonts w:ascii="Arial" w:hAnsi="Arial" w:cs="Arial"/>
          <w:sz w:val="20"/>
          <w:szCs w:val="20"/>
        </w:rPr>
      </w:pPr>
      <w:r w:rsidRPr="00BD4CF8">
        <w:rPr>
          <w:rFonts w:ascii="Arial" w:hAnsi="Arial" w:cs="Arial"/>
          <w:sz w:val="20"/>
          <w:szCs w:val="20"/>
        </w:rPr>
        <w:t>Ubiegając się o udzielenie zamówienia publicznego</w:t>
      </w:r>
      <w:r w:rsidR="0064132E" w:rsidRPr="00BD4CF8">
        <w:rPr>
          <w:rFonts w:ascii="Arial" w:hAnsi="Arial" w:cs="Arial"/>
          <w:sz w:val="20"/>
          <w:szCs w:val="20"/>
        </w:rPr>
        <w:t xml:space="preserve"> na </w:t>
      </w:r>
      <w:r w:rsidR="00932E8A" w:rsidRPr="00BD4CF8">
        <w:rPr>
          <w:rFonts w:ascii="Arial" w:hAnsi="Arial" w:cs="Arial"/>
          <w:sz w:val="20"/>
          <w:szCs w:val="20"/>
        </w:rPr>
        <w:t xml:space="preserve">zadanie pn.: </w:t>
      </w:r>
      <w:r w:rsidR="00A31D2F">
        <w:rPr>
          <w:rFonts w:ascii="Arial" w:hAnsi="Arial" w:cs="Arial"/>
          <w:sz w:val="20"/>
          <w:szCs w:val="20"/>
        </w:rPr>
        <w:t>„</w:t>
      </w:r>
      <w:r w:rsidR="00A31D2F" w:rsidRPr="00A31D2F">
        <w:rPr>
          <w:rFonts w:ascii="Arial" w:eastAsia="Arial" w:hAnsi="Arial" w:cs="Arial"/>
          <w:b/>
          <w:bCs/>
          <w:color w:val="000000"/>
          <w:sz w:val="20"/>
          <w:szCs w:val="20"/>
        </w:rPr>
        <w:t>Dostawa i montaż wyposażenia rehabilitacyjnego na potrzeby Gminnego Ośrodka Zdrowia w Siechnicach przy ulicy Jana Pawła II nr 23</w:t>
      </w:r>
      <w:r w:rsidR="00A31D2F">
        <w:rPr>
          <w:rFonts w:ascii="Arial" w:eastAsia="Arial" w:hAnsi="Arial" w:cs="Arial"/>
          <w:b/>
          <w:bCs/>
          <w:color w:val="000000"/>
          <w:sz w:val="20"/>
          <w:szCs w:val="20"/>
        </w:rPr>
        <w:t>”</w:t>
      </w:r>
    </w:p>
    <w:p w14:paraId="52C41795" w14:textId="77777777" w:rsidR="005375AB"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47C97EA1" w14:textId="77777777" w:rsidR="005375AB" w:rsidRPr="00E77928" w:rsidRDefault="005375AB" w:rsidP="005375AB">
      <w:pPr>
        <w:pStyle w:val="Default"/>
        <w:suppressAutoHyphens w:val="0"/>
        <w:autoSpaceDN w:val="0"/>
        <w:adjustRightInd w:val="0"/>
        <w:spacing w:line="276" w:lineRule="auto"/>
        <w:ind w:left="284"/>
        <w:jc w:val="both"/>
        <w:rPr>
          <w:rFonts w:ascii="Arial" w:hAnsi="Arial" w:cs="Arial"/>
          <w:color w:val="auto"/>
          <w:sz w:val="20"/>
          <w:szCs w:val="20"/>
        </w:rPr>
      </w:pPr>
    </w:p>
    <w:p w14:paraId="14431AAF" w14:textId="6C88F6E1" w:rsidR="005375AB" w:rsidRPr="00E77928" w:rsidRDefault="005375AB" w:rsidP="00A31D2F">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 </w:t>
      </w:r>
      <w:r>
        <w:rPr>
          <w:rFonts w:ascii="Arial" w:hAnsi="Arial" w:cs="Arial"/>
          <w:i/>
          <w:iCs/>
          <w:sz w:val="18"/>
          <w:szCs w:val="18"/>
        </w:rPr>
        <w:t>(zł</w:t>
      </w:r>
      <w:r w:rsidRPr="00E77928">
        <w:rPr>
          <w:rFonts w:ascii="Arial" w:hAnsi="Arial" w:cs="Arial"/>
          <w:i/>
          <w:iCs/>
          <w:sz w:val="18"/>
          <w:szCs w:val="18"/>
        </w:rPr>
        <w:t xml:space="preserve"> </w:t>
      </w:r>
      <w:r>
        <w:rPr>
          <w:rFonts w:ascii="Arial" w:hAnsi="Arial" w:cs="Arial"/>
          <w:i/>
          <w:iCs/>
          <w:sz w:val="18"/>
          <w:szCs w:val="18"/>
        </w:rPr>
        <w:t>brutto</w:t>
      </w:r>
      <w:r w:rsidR="00A31D2F">
        <w:rPr>
          <w:rFonts w:ascii="Arial" w:hAnsi="Arial" w:cs="Arial"/>
          <w:sz w:val="20"/>
          <w:szCs w:val="20"/>
        </w:rPr>
        <w:t>)</w:t>
      </w:r>
      <w:r w:rsidRPr="00E77928">
        <w:rPr>
          <w:rFonts w:ascii="Arial" w:hAnsi="Arial" w:cs="Arial"/>
          <w:sz w:val="20"/>
          <w:szCs w:val="20"/>
        </w:rPr>
        <w:t>:</w:t>
      </w:r>
      <w:r>
        <w:rPr>
          <w:rFonts w:ascii="Arial" w:hAnsi="Arial" w:cs="Arial"/>
          <w:sz w:val="20"/>
          <w:szCs w:val="20"/>
        </w:rPr>
        <w:t xml:space="preserve"> </w:t>
      </w:r>
      <w:r w:rsidRPr="005733D3">
        <w:rPr>
          <w:rFonts w:ascii="Arial" w:hAnsi="Arial" w:cs="Arial"/>
          <w:b/>
          <w:bCs/>
          <w:color w:val="FF0000"/>
          <w:sz w:val="16"/>
          <w:szCs w:val="16"/>
        </w:rPr>
        <w:t>(KWOT</w:t>
      </w:r>
      <w:r>
        <w:rPr>
          <w:rFonts w:ascii="Arial" w:hAnsi="Arial" w:cs="Arial"/>
          <w:b/>
          <w:bCs/>
          <w:color w:val="FF0000"/>
          <w:sz w:val="16"/>
          <w:szCs w:val="16"/>
        </w:rPr>
        <w:t>A</w:t>
      </w:r>
      <w:r w:rsidRPr="005733D3">
        <w:rPr>
          <w:rFonts w:ascii="Arial" w:hAnsi="Arial" w:cs="Arial"/>
          <w:b/>
          <w:bCs/>
          <w:color w:val="FF0000"/>
          <w:sz w:val="16"/>
          <w:szCs w:val="16"/>
        </w:rPr>
        <w:t xml:space="preserve"> PRZENIE</w:t>
      </w:r>
      <w:r>
        <w:rPr>
          <w:rFonts w:ascii="Arial" w:hAnsi="Arial" w:cs="Arial"/>
          <w:b/>
          <w:bCs/>
          <w:color w:val="FF0000"/>
          <w:sz w:val="16"/>
          <w:szCs w:val="16"/>
        </w:rPr>
        <w:t>SIONA Z FORMULARZA CEN JEDNOSTKOWYCH</w:t>
      </w:r>
      <w:r w:rsidR="00A31D2F">
        <w:rPr>
          <w:rFonts w:ascii="Arial" w:hAnsi="Arial" w:cs="Arial"/>
          <w:b/>
          <w:bCs/>
          <w:color w:val="FF0000"/>
          <w:sz w:val="16"/>
          <w:szCs w:val="16"/>
        </w:rPr>
        <w:t xml:space="preserve"> załącznik nr </w:t>
      </w:r>
      <w:proofErr w:type="spellStart"/>
      <w:r w:rsidR="00A31D2F">
        <w:rPr>
          <w:rFonts w:ascii="Arial" w:hAnsi="Arial" w:cs="Arial"/>
          <w:b/>
          <w:bCs/>
          <w:color w:val="FF0000"/>
          <w:sz w:val="16"/>
          <w:szCs w:val="16"/>
        </w:rPr>
        <w:t>2</w:t>
      </w:r>
      <w:proofErr w:type="gramStart"/>
      <w:r w:rsidR="00A31D2F">
        <w:rPr>
          <w:rFonts w:ascii="Arial" w:hAnsi="Arial" w:cs="Arial"/>
          <w:b/>
          <w:bCs/>
          <w:color w:val="FF0000"/>
          <w:sz w:val="16"/>
          <w:szCs w:val="16"/>
        </w:rPr>
        <w:t>A</w:t>
      </w:r>
      <w:proofErr w:type="spellEnd"/>
      <w:r>
        <w:rPr>
          <w:rFonts w:ascii="Arial" w:hAnsi="Arial" w:cs="Arial"/>
          <w:b/>
          <w:bCs/>
          <w:color w:val="FF0000"/>
          <w:sz w:val="16"/>
          <w:szCs w:val="16"/>
        </w:rPr>
        <w:t xml:space="preserve">) </w:t>
      </w:r>
      <w:r w:rsidRPr="00E77928">
        <w:rPr>
          <w:rFonts w:ascii="Arial" w:hAnsi="Arial" w:cs="Arial"/>
          <w:sz w:val="20"/>
          <w:szCs w:val="20"/>
        </w:rPr>
        <w:t xml:space="preserve"> ............................</w:t>
      </w:r>
      <w:proofErr w:type="gramEnd"/>
      <w:r w:rsidRPr="00E77928">
        <w:rPr>
          <w:rFonts w:ascii="Arial" w:hAnsi="Arial" w:cs="Arial"/>
          <w:b/>
          <w:bCs/>
          <w:sz w:val="20"/>
          <w:szCs w:val="20"/>
        </w:rPr>
        <w:t>zł brutto</w:t>
      </w:r>
      <w:r w:rsidR="00A31D2F">
        <w:rPr>
          <w:rFonts w:ascii="Arial" w:hAnsi="Arial" w:cs="Arial"/>
          <w:b/>
          <w:bCs/>
          <w:sz w:val="20"/>
          <w:szCs w:val="20"/>
        </w:rPr>
        <w:t xml:space="preserve"> </w:t>
      </w:r>
      <w:r w:rsidRPr="00E77928">
        <w:rPr>
          <w:rFonts w:ascii="Arial" w:hAnsi="Arial" w:cs="Arial"/>
          <w:sz w:val="20"/>
          <w:szCs w:val="20"/>
        </w:rPr>
        <w:t xml:space="preserve">(słownie………………………),w tym </w:t>
      </w:r>
      <w:r w:rsidRPr="00E77928">
        <w:rPr>
          <w:rFonts w:ascii="Arial" w:hAnsi="Arial" w:cs="Arial"/>
          <w:b/>
          <w:bCs/>
          <w:sz w:val="20"/>
          <w:szCs w:val="20"/>
        </w:rPr>
        <w:t>VAT</w:t>
      </w:r>
      <w:r>
        <w:rPr>
          <w:rFonts w:ascii="Arial" w:hAnsi="Arial" w:cs="Arial"/>
          <w:sz w:val="20"/>
          <w:szCs w:val="20"/>
        </w:rPr>
        <w:t>.</w:t>
      </w:r>
    </w:p>
    <w:p w14:paraId="6D636C76" w14:textId="77777777" w:rsidR="005375AB" w:rsidRPr="00E77928" w:rsidRDefault="005375AB" w:rsidP="005375AB">
      <w:pPr>
        <w:pStyle w:val="Default"/>
        <w:spacing w:line="276" w:lineRule="auto"/>
        <w:jc w:val="both"/>
        <w:rPr>
          <w:rFonts w:ascii="Arial" w:hAnsi="Arial" w:cs="Arial"/>
          <w:sz w:val="20"/>
          <w:szCs w:val="20"/>
        </w:rPr>
      </w:pPr>
    </w:p>
    <w:p w14:paraId="1A44D03F" w14:textId="7C7E3105" w:rsidR="005375AB" w:rsidRPr="00BC6398" w:rsidRDefault="005375AB" w:rsidP="00752800">
      <w:pPr>
        <w:pStyle w:val="Default"/>
        <w:numPr>
          <w:ilvl w:val="0"/>
          <w:numId w:val="45"/>
        </w:numPr>
        <w:spacing w:line="276" w:lineRule="auto"/>
        <w:ind w:left="284" w:hanging="284"/>
        <w:jc w:val="both"/>
        <w:rPr>
          <w:rFonts w:ascii="Arial" w:hAnsi="Arial" w:cs="Arial"/>
          <w:sz w:val="20"/>
          <w:szCs w:val="20"/>
        </w:rPr>
      </w:pPr>
      <w:r w:rsidRPr="00E77928">
        <w:rPr>
          <w:rFonts w:ascii="Arial" w:hAnsi="Arial" w:cs="Arial"/>
          <w:color w:val="auto"/>
          <w:sz w:val="20"/>
          <w:szCs w:val="20"/>
        </w:rPr>
        <w:t xml:space="preserve">Zamówienie wykonamy w terminie: </w:t>
      </w:r>
      <w:r w:rsidR="00A31D2F" w:rsidRPr="00BD4CF8">
        <w:rPr>
          <w:rFonts w:ascii="Arial" w:hAnsi="Arial" w:cs="Arial"/>
          <w:b/>
          <w:bCs/>
          <w:sz w:val="20"/>
          <w:szCs w:val="20"/>
        </w:rPr>
        <w:t xml:space="preserve">do </w:t>
      </w:r>
      <w:r w:rsidR="00A31D2F">
        <w:rPr>
          <w:rFonts w:ascii="Arial" w:hAnsi="Arial" w:cs="Arial"/>
          <w:b/>
          <w:bCs/>
          <w:sz w:val="20"/>
          <w:szCs w:val="20"/>
        </w:rPr>
        <w:t>6 sierpnia 2025 r.</w:t>
      </w:r>
    </w:p>
    <w:p w14:paraId="5CF5D195" w14:textId="7485A03B" w:rsidR="005375AB" w:rsidRPr="00BC6398" w:rsidRDefault="005375AB" w:rsidP="00752800">
      <w:pPr>
        <w:pStyle w:val="Default"/>
        <w:numPr>
          <w:ilvl w:val="0"/>
          <w:numId w:val="45"/>
        </w:numPr>
        <w:spacing w:line="276" w:lineRule="auto"/>
        <w:ind w:left="284" w:hanging="284"/>
        <w:jc w:val="both"/>
        <w:rPr>
          <w:rFonts w:ascii="Arial" w:hAnsi="Arial" w:cs="Arial"/>
          <w:sz w:val="20"/>
          <w:szCs w:val="20"/>
          <w:u w:val="single"/>
        </w:rPr>
      </w:pPr>
      <w:r>
        <w:rPr>
          <w:rFonts w:ascii="Arial" w:hAnsi="Arial" w:cs="Arial"/>
          <w:color w:val="auto"/>
          <w:sz w:val="20"/>
          <w:szCs w:val="20"/>
        </w:rPr>
        <w:t xml:space="preserve">Do oferty </w:t>
      </w:r>
      <w:r w:rsidRPr="002E5E91">
        <w:rPr>
          <w:rFonts w:ascii="Arial" w:hAnsi="Arial" w:cs="Arial"/>
          <w:color w:val="auto"/>
          <w:sz w:val="20"/>
          <w:szCs w:val="20"/>
          <w:u w:val="single"/>
        </w:rPr>
        <w:t xml:space="preserve">należy dołączyć </w:t>
      </w:r>
      <w:r w:rsidR="002E5E91">
        <w:rPr>
          <w:rFonts w:ascii="Arial" w:hAnsi="Arial" w:cs="Arial"/>
          <w:color w:val="auto"/>
          <w:sz w:val="20"/>
          <w:szCs w:val="20"/>
          <w:u w:val="single"/>
        </w:rPr>
        <w:t xml:space="preserve">Formularz cen jednostkowych (załącznik </w:t>
      </w:r>
      <w:proofErr w:type="spellStart"/>
      <w:r w:rsidR="002E5E91">
        <w:rPr>
          <w:rFonts w:ascii="Arial" w:hAnsi="Arial" w:cs="Arial"/>
          <w:color w:val="auto"/>
          <w:sz w:val="20"/>
          <w:szCs w:val="20"/>
          <w:u w:val="single"/>
        </w:rPr>
        <w:t>2A</w:t>
      </w:r>
      <w:proofErr w:type="spellEnd"/>
      <w:r w:rsidR="002E5E91">
        <w:rPr>
          <w:rFonts w:ascii="Arial" w:hAnsi="Arial" w:cs="Arial"/>
          <w:color w:val="auto"/>
          <w:sz w:val="20"/>
          <w:szCs w:val="20"/>
          <w:u w:val="single"/>
        </w:rPr>
        <w:t xml:space="preserve">) oraz </w:t>
      </w:r>
      <w:r w:rsidRPr="002E5E91">
        <w:rPr>
          <w:rFonts w:ascii="Arial" w:hAnsi="Arial" w:cs="Arial"/>
          <w:color w:val="auto"/>
          <w:sz w:val="20"/>
          <w:szCs w:val="20"/>
          <w:u w:val="single"/>
        </w:rPr>
        <w:t xml:space="preserve">przedmiotowe środki dowodowe </w:t>
      </w:r>
      <w:r w:rsidRPr="00BC6398">
        <w:rPr>
          <w:rFonts w:ascii="Arial" w:hAnsi="Arial" w:cs="Arial"/>
          <w:color w:val="auto"/>
          <w:sz w:val="20"/>
          <w:szCs w:val="20"/>
          <w:u w:val="single"/>
        </w:rPr>
        <w:t>zgodnie z punktem 8.</w:t>
      </w:r>
      <w:r w:rsidRPr="00BC6398">
        <w:rPr>
          <w:rFonts w:ascii="Arial" w:hAnsi="Arial" w:cs="Arial"/>
          <w:sz w:val="20"/>
          <w:szCs w:val="20"/>
          <w:u w:val="single"/>
        </w:rPr>
        <w:t xml:space="preserve">3 lit. a </w:t>
      </w:r>
      <w:proofErr w:type="spellStart"/>
      <w:r w:rsidRPr="00BC6398">
        <w:rPr>
          <w:rFonts w:ascii="Arial" w:hAnsi="Arial" w:cs="Arial"/>
          <w:sz w:val="20"/>
          <w:szCs w:val="20"/>
          <w:u w:val="single"/>
        </w:rPr>
        <w:t>SWZ</w:t>
      </w:r>
      <w:proofErr w:type="spellEnd"/>
      <w:r>
        <w:rPr>
          <w:rFonts w:ascii="Arial" w:hAnsi="Arial" w:cs="Arial"/>
          <w:sz w:val="20"/>
          <w:szCs w:val="20"/>
          <w:u w:val="single"/>
        </w:rPr>
        <w:t>.</w:t>
      </w:r>
    </w:p>
    <w:p w14:paraId="1A90244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lastRenderedPageBreak/>
        <w:t>OŚWIADCZAMY</w:t>
      </w:r>
      <w:r w:rsidRPr="00E77928">
        <w:rPr>
          <w:rFonts w:ascii="Arial" w:hAnsi="Arial" w:cs="Arial"/>
          <w:color w:val="auto"/>
          <w:sz w:val="20"/>
          <w:szCs w:val="20"/>
        </w:rPr>
        <w:t>, że zapoznaliśmy się ze Specyfikacją Warunków Zamówienia i akceptujemy wszystkie warunki w niej zawarte.</w:t>
      </w:r>
    </w:p>
    <w:p w14:paraId="6BA61388"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D48289D"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że jesteśmy związani niniejszą ofertą od dnia upływu terminu składania ofert do dnia wskazanego w pkt 18 </w:t>
      </w:r>
      <w:proofErr w:type="spellStart"/>
      <w:r w:rsidRPr="00E77928">
        <w:rPr>
          <w:rFonts w:ascii="Arial" w:hAnsi="Arial" w:cs="Arial"/>
          <w:color w:val="auto"/>
          <w:sz w:val="20"/>
          <w:szCs w:val="20"/>
        </w:rPr>
        <w:t>SWZ</w:t>
      </w:r>
      <w:proofErr w:type="spellEnd"/>
      <w:r w:rsidRPr="00E77928">
        <w:rPr>
          <w:rFonts w:ascii="Arial" w:hAnsi="Arial" w:cs="Arial"/>
          <w:color w:val="auto"/>
          <w:sz w:val="20"/>
          <w:szCs w:val="20"/>
        </w:rPr>
        <w:t>.</w:t>
      </w:r>
    </w:p>
    <w:p w14:paraId="344AF19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3A221C0C"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a) ……………………………………………………………………………………….. ,</w:t>
      </w:r>
    </w:p>
    <w:p w14:paraId="499AC011"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b) ……………………………………………………………………………………….. .</w:t>
      </w:r>
    </w:p>
    <w:p w14:paraId="50C71F7F" w14:textId="77777777" w:rsidR="005375AB" w:rsidRPr="00E77928" w:rsidRDefault="005375AB" w:rsidP="005375AB">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02102461" w14:textId="77777777" w:rsidR="005375AB" w:rsidRPr="00E77928" w:rsidRDefault="005375AB" w:rsidP="005375AB">
      <w:pPr>
        <w:spacing w:line="276" w:lineRule="auto"/>
        <w:ind w:firstLine="283"/>
        <w:jc w:val="center"/>
        <w:rPr>
          <w:rFonts w:ascii="Arial" w:hAnsi="Arial" w:cs="Arial"/>
          <w:i/>
          <w:iCs/>
          <w:sz w:val="20"/>
          <w:szCs w:val="20"/>
        </w:rPr>
      </w:pPr>
    </w:p>
    <w:p w14:paraId="40505D87"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 xml:space="preserve">że zapoznaliśmy się z Projektowanymi Postanowieniami Umowy, określonymi w 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6620D80A"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Pr="00E77928">
        <w:rPr>
          <w:rFonts w:ascii="Arial" w:hAnsi="Arial" w:cs="Arial"/>
          <w:color w:val="auto"/>
          <w:sz w:val="20"/>
          <w:szCs w:val="20"/>
        </w:rPr>
        <w:t xml:space="preserve">, że wypełniłem obowiązki informacyjne przewidziane w </w:t>
      </w:r>
      <w:proofErr w:type="spellStart"/>
      <w:r w:rsidRPr="00E77928">
        <w:rPr>
          <w:rFonts w:ascii="Arial" w:hAnsi="Arial" w:cs="Arial"/>
          <w:color w:val="auto"/>
          <w:sz w:val="20"/>
          <w:szCs w:val="20"/>
        </w:rPr>
        <w:t>art.13</w:t>
      </w:r>
      <w:proofErr w:type="spellEnd"/>
      <w:r w:rsidRPr="00E77928">
        <w:rPr>
          <w:rFonts w:ascii="Arial" w:hAnsi="Arial" w:cs="Arial"/>
          <w:color w:val="auto"/>
          <w:sz w:val="20"/>
          <w:szCs w:val="20"/>
        </w:rPr>
        <w:t xml:space="preserve"> lub </w:t>
      </w:r>
      <w:proofErr w:type="spellStart"/>
      <w:r w:rsidRPr="00E77928">
        <w:rPr>
          <w:rFonts w:ascii="Arial" w:hAnsi="Arial" w:cs="Arial"/>
          <w:color w:val="auto"/>
          <w:sz w:val="20"/>
          <w:szCs w:val="20"/>
        </w:rPr>
        <w:t>art.14</w:t>
      </w:r>
      <w:proofErr w:type="spellEnd"/>
      <w:r w:rsidRPr="00E77928">
        <w:rPr>
          <w:rFonts w:ascii="Arial" w:hAnsi="Arial" w:cs="Arial"/>
          <w:color w:val="auto"/>
          <w:sz w:val="20"/>
          <w:szCs w:val="20"/>
        </w:rPr>
        <w:t xml:space="preserve"> </w:t>
      </w:r>
      <w:proofErr w:type="spellStart"/>
      <w:r w:rsidRPr="00E77928">
        <w:rPr>
          <w:rFonts w:ascii="Arial" w:hAnsi="Arial" w:cs="Arial"/>
          <w:color w:val="auto"/>
          <w:sz w:val="20"/>
          <w:szCs w:val="20"/>
        </w:rPr>
        <w:t>RODO2</w:t>
      </w:r>
      <w:proofErr w:type="spellEnd"/>
      <w:r w:rsidRPr="00E77928">
        <w:rPr>
          <w:rFonts w:ascii="Arial" w:hAnsi="Arial" w:cs="Arial"/>
          <w:color w:val="auto"/>
          <w:sz w:val="20"/>
          <w:szCs w:val="20"/>
        </w:rPr>
        <w:t xml:space="preserve"> wobec osób fizycznych, od których dane osobowe bezpośrednio lub pośrednio pozyskałem w celu ubiegania się o udzielenie zamówienia publicznego w niniejszym </w:t>
      </w:r>
      <w:proofErr w:type="gramStart"/>
      <w:r w:rsidRPr="00E77928">
        <w:rPr>
          <w:rFonts w:ascii="Arial" w:hAnsi="Arial" w:cs="Arial"/>
          <w:color w:val="auto"/>
          <w:sz w:val="20"/>
          <w:szCs w:val="20"/>
        </w:rPr>
        <w:t>postępowaniu.*</w:t>
      </w:r>
      <w:proofErr w:type="gramEnd"/>
      <w:r w:rsidRPr="00E77928">
        <w:rPr>
          <w:rFonts w:ascii="Arial" w:hAnsi="Arial" w:cs="Arial"/>
          <w:color w:val="auto"/>
          <w:sz w:val="20"/>
          <w:szCs w:val="20"/>
        </w:rPr>
        <w:t>*</w:t>
      </w:r>
    </w:p>
    <w:p w14:paraId="150CD9DE" w14:textId="77777777" w:rsidR="005375AB" w:rsidRPr="00E77928" w:rsidRDefault="005375AB" w:rsidP="005375AB">
      <w:pPr>
        <w:pStyle w:val="Default"/>
        <w:suppressAutoHyphens w:val="0"/>
        <w:autoSpaceDN w:val="0"/>
        <w:adjustRightInd w:val="0"/>
        <w:spacing w:line="276" w:lineRule="auto"/>
        <w:rPr>
          <w:rFonts w:ascii="Arial" w:hAnsi="Arial" w:cs="Arial"/>
          <w:color w:val="auto"/>
          <w:sz w:val="20"/>
          <w:szCs w:val="20"/>
        </w:rPr>
      </w:pPr>
    </w:p>
    <w:p w14:paraId="290ED225" w14:textId="77777777" w:rsidR="005375AB" w:rsidRPr="00E77928" w:rsidRDefault="005375AB" w:rsidP="00752800">
      <w:pPr>
        <w:pStyle w:val="Default"/>
        <w:numPr>
          <w:ilvl w:val="0"/>
          <w:numId w:val="45"/>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38A0ADA2" w14:textId="77777777" w:rsidR="005375AB" w:rsidRPr="00E77928" w:rsidRDefault="005375AB" w:rsidP="005375AB">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0731F1AD"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22113AD0"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7CFD5AB7" w14:textId="77777777" w:rsidR="005375AB" w:rsidRDefault="005375AB" w:rsidP="005375AB">
      <w:pPr>
        <w:pStyle w:val="Default"/>
        <w:spacing w:line="276" w:lineRule="auto"/>
        <w:ind w:left="5664" w:firstLine="708"/>
        <w:rPr>
          <w:rFonts w:ascii="Arial" w:hAnsi="Arial" w:cs="Arial"/>
          <w:color w:val="auto"/>
          <w:sz w:val="20"/>
          <w:szCs w:val="20"/>
        </w:rPr>
      </w:pPr>
    </w:p>
    <w:p w14:paraId="7049BBF2" w14:textId="77777777" w:rsidR="00A31D2F" w:rsidRPr="00E77928" w:rsidRDefault="00A31D2F" w:rsidP="005375AB">
      <w:pPr>
        <w:pStyle w:val="Default"/>
        <w:spacing w:line="276" w:lineRule="auto"/>
        <w:ind w:left="5664" w:firstLine="708"/>
        <w:rPr>
          <w:rFonts w:ascii="Arial" w:hAnsi="Arial" w:cs="Arial"/>
          <w:color w:val="auto"/>
          <w:sz w:val="20"/>
          <w:szCs w:val="20"/>
        </w:rPr>
      </w:pPr>
    </w:p>
    <w:p w14:paraId="1E8E22E2" w14:textId="77777777" w:rsidR="005375AB" w:rsidRPr="00E77928" w:rsidRDefault="005375AB" w:rsidP="005375AB">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4DDCEA14"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E77928">
        <w:rPr>
          <w:rFonts w:ascii="Arial" w:hAnsi="Arial" w:cs="Arial"/>
          <w:i/>
          <w:iCs/>
          <w:color w:val="auto"/>
          <w:sz w:val="16"/>
          <w:szCs w:val="16"/>
        </w:rPr>
        <w:t>ami</w:t>
      </w:r>
      <w:proofErr w:type="spellEnd"/>
      <w:r w:rsidRPr="00E77928">
        <w:rPr>
          <w:rFonts w:ascii="Arial" w:hAnsi="Arial" w:cs="Arial"/>
          <w:i/>
          <w:iCs/>
          <w:color w:val="auto"/>
          <w:sz w:val="16"/>
          <w:szCs w:val="16"/>
        </w:rPr>
        <w:t xml:space="preserve"> )potwierdzającymi</w:t>
      </w:r>
      <w:proofErr w:type="gramEnd"/>
      <w:r w:rsidRPr="00E77928">
        <w:rPr>
          <w:rFonts w:ascii="Arial" w:hAnsi="Arial" w:cs="Arial"/>
          <w:i/>
          <w:iCs/>
          <w:color w:val="auto"/>
          <w:sz w:val="16"/>
          <w:szCs w:val="16"/>
        </w:rPr>
        <w:t xml:space="preserve"> prawo do reprezentacji Wykonawcy przez osobę podpisującą ofertę.</w:t>
      </w:r>
    </w:p>
    <w:p w14:paraId="2F0CE106"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C218244" w14:textId="77777777" w:rsidR="005375AB" w:rsidRPr="00E77928" w:rsidRDefault="005375AB" w:rsidP="005375AB">
      <w:pPr>
        <w:spacing w:line="276" w:lineRule="auto"/>
        <w:jc w:val="both"/>
        <w:rPr>
          <w:rFonts w:ascii="Arial" w:hAnsi="Arial" w:cs="Arial"/>
          <w:i/>
          <w:iCs/>
          <w:sz w:val="16"/>
          <w:szCs w:val="16"/>
        </w:rPr>
      </w:pPr>
      <w:r w:rsidRPr="00E77928">
        <w:rPr>
          <w:rFonts w:ascii="Arial" w:hAnsi="Arial" w:cs="Arial"/>
          <w:i/>
          <w:iCs/>
          <w:sz w:val="16"/>
          <w:szCs w:val="16"/>
        </w:rPr>
        <w:t xml:space="preserve">**w przypadku, gdy Wykonawca nie przekazuje danych osobowych innych niż bezpośrednio jego dotyczących lub zachodzi wyłączenie stosowania obowiązku informacyjnego, stosownie do art. 13 ust. 4 lub art. 14 ust. 5 </w:t>
      </w:r>
      <w:proofErr w:type="spellStart"/>
      <w:r w:rsidRPr="00E77928">
        <w:rPr>
          <w:rFonts w:ascii="Arial" w:hAnsi="Arial" w:cs="Arial"/>
          <w:i/>
          <w:iCs/>
          <w:sz w:val="16"/>
          <w:szCs w:val="16"/>
        </w:rPr>
        <w:t>RODO</w:t>
      </w:r>
      <w:proofErr w:type="spellEnd"/>
      <w:r w:rsidRPr="00E77928">
        <w:rPr>
          <w:rFonts w:ascii="Arial" w:hAnsi="Arial" w:cs="Arial"/>
          <w:i/>
          <w:iCs/>
          <w:sz w:val="16"/>
          <w:szCs w:val="16"/>
        </w:rPr>
        <w:t xml:space="preserve"> Wykonawca nie składa oświadczenia (usunięcie treści oświadczenia następuje np. przez jego wykreślenie).</w:t>
      </w:r>
    </w:p>
    <w:p w14:paraId="4C8F316F" w14:textId="77777777" w:rsidR="005375AB" w:rsidRPr="00E77928" w:rsidRDefault="005375AB" w:rsidP="005375AB">
      <w:pPr>
        <w:pStyle w:val="Default"/>
        <w:spacing w:line="276" w:lineRule="auto"/>
        <w:rPr>
          <w:rFonts w:ascii="Arial" w:hAnsi="Arial" w:cs="Arial"/>
          <w:color w:val="auto"/>
          <w:sz w:val="16"/>
          <w:szCs w:val="16"/>
        </w:rPr>
      </w:pPr>
      <w:r w:rsidRPr="00E77928">
        <w:rPr>
          <w:rFonts w:ascii="Arial" w:hAnsi="Arial" w:cs="Arial"/>
          <w:sz w:val="16"/>
          <w:szCs w:val="16"/>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E77928">
        <w:rPr>
          <w:rFonts w:ascii="Arial" w:hAnsi="Arial" w:cs="Arial"/>
          <w:sz w:val="16"/>
          <w:szCs w:val="16"/>
        </w:rPr>
        <w:t>str.1</w:t>
      </w:r>
      <w:proofErr w:type="spellEnd"/>
      <w:r w:rsidRPr="00E77928">
        <w:rPr>
          <w:rFonts w:ascii="Arial" w:hAnsi="Arial" w:cs="Arial"/>
          <w:sz w:val="16"/>
          <w:szCs w:val="16"/>
        </w:rPr>
        <w:t>)</w:t>
      </w:r>
    </w:p>
    <w:p w14:paraId="2C685B26" w14:textId="77777777" w:rsidR="005375AB" w:rsidRPr="00E77928" w:rsidRDefault="005375AB" w:rsidP="005375AB">
      <w:pPr>
        <w:pStyle w:val="Default"/>
        <w:spacing w:line="276" w:lineRule="auto"/>
        <w:rPr>
          <w:rFonts w:ascii="Arial" w:hAnsi="Arial" w:cs="Arial"/>
          <w:sz w:val="20"/>
          <w:szCs w:val="20"/>
        </w:rPr>
      </w:pPr>
    </w:p>
    <w:p w14:paraId="3A7D82E4" w14:textId="77777777" w:rsidR="005375AB" w:rsidRDefault="005375AB" w:rsidP="005375AB">
      <w:pPr>
        <w:pStyle w:val="Default"/>
        <w:spacing w:line="276" w:lineRule="auto"/>
        <w:rPr>
          <w:rFonts w:ascii="Arial" w:hAnsi="Arial" w:cs="Arial"/>
          <w:sz w:val="20"/>
          <w:szCs w:val="20"/>
        </w:rPr>
      </w:pPr>
    </w:p>
    <w:p w14:paraId="7C13469B" w14:textId="77777777" w:rsidR="005375AB" w:rsidRDefault="005375AB" w:rsidP="005375AB">
      <w:pPr>
        <w:pStyle w:val="Default"/>
        <w:spacing w:line="276" w:lineRule="auto"/>
        <w:rPr>
          <w:rFonts w:ascii="Arial" w:hAnsi="Arial" w:cs="Arial"/>
          <w:sz w:val="20"/>
          <w:szCs w:val="20"/>
        </w:rPr>
      </w:pPr>
    </w:p>
    <w:p w14:paraId="0A88AA17" w14:textId="77777777" w:rsidR="005375AB" w:rsidRPr="004C7B49" w:rsidRDefault="005375AB" w:rsidP="005375AB">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AD369DE" w14:textId="77777777" w:rsidR="004D7054" w:rsidRPr="00BD4CF8" w:rsidRDefault="000A682F" w:rsidP="002038EE">
      <w:pPr>
        <w:pStyle w:val="Nagwek1"/>
        <w:spacing w:line="360" w:lineRule="auto"/>
        <w:ind w:left="5664" w:firstLine="708"/>
        <w:rPr>
          <w:rFonts w:ascii="Arial" w:hAnsi="Arial" w:cs="Arial"/>
          <w:iCs/>
          <w:sz w:val="20"/>
        </w:rPr>
      </w:pPr>
      <w:r w:rsidRPr="00BD4CF8">
        <w:rPr>
          <w:rFonts w:ascii="Arial" w:hAnsi="Arial" w:cs="Arial"/>
          <w:iCs/>
          <w:sz w:val="20"/>
        </w:rPr>
        <w:t xml:space="preserve">                 </w:t>
      </w:r>
    </w:p>
    <w:p w14:paraId="57749A9D" w14:textId="77777777" w:rsidR="00BE3027" w:rsidRPr="00BD4CF8" w:rsidRDefault="00BE3027" w:rsidP="002038EE">
      <w:pPr>
        <w:pStyle w:val="Nagwek1"/>
        <w:spacing w:line="360" w:lineRule="auto"/>
        <w:ind w:left="5664" w:firstLine="708"/>
        <w:rPr>
          <w:rFonts w:ascii="Arial" w:hAnsi="Arial" w:cs="Arial"/>
          <w:iCs/>
          <w:sz w:val="20"/>
        </w:rPr>
      </w:pPr>
    </w:p>
    <w:p w14:paraId="047F6611" w14:textId="77777777" w:rsidR="00BE3027" w:rsidRPr="00BD4CF8" w:rsidRDefault="00BE3027" w:rsidP="002038EE">
      <w:pPr>
        <w:pStyle w:val="Nagwek1"/>
        <w:spacing w:line="360" w:lineRule="auto"/>
        <w:ind w:left="5664" w:firstLine="708"/>
        <w:rPr>
          <w:rFonts w:ascii="Arial" w:hAnsi="Arial" w:cs="Arial"/>
          <w:iCs/>
          <w:sz w:val="20"/>
        </w:rPr>
      </w:pPr>
    </w:p>
    <w:p w14:paraId="604D4C55" w14:textId="77777777" w:rsidR="00BE3027" w:rsidRPr="00BD4CF8" w:rsidRDefault="00BE3027" w:rsidP="00BE3027">
      <w:pPr>
        <w:rPr>
          <w:rFonts w:ascii="Arial" w:hAnsi="Arial" w:cs="Arial"/>
        </w:rPr>
      </w:pPr>
    </w:p>
    <w:p w14:paraId="2555E28C" w14:textId="77777777" w:rsidR="00BE3027" w:rsidRPr="00BD4CF8" w:rsidRDefault="00BE3027" w:rsidP="00BE3027">
      <w:pPr>
        <w:rPr>
          <w:rFonts w:ascii="Arial" w:hAnsi="Arial" w:cs="Arial"/>
        </w:rPr>
      </w:pPr>
    </w:p>
    <w:p w14:paraId="4F1E7E22" w14:textId="77777777" w:rsidR="00BE3027" w:rsidRPr="00BD4CF8" w:rsidRDefault="00BE3027" w:rsidP="00BE3027">
      <w:pPr>
        <w:rPr>
          <w:rFonts w:ascii="Arial" w:hAnsi="Arial" w:cs="Arial"/>
        </w:rPr>
      </w:pPr>
    </w:p>
    <w:p w14:paraId="2D5D4FD1" w14:textId="77777777" w:rsidR="00BE3027" w:rsidRDefault="00BE3027" w:rsidP="00BE3027">
      <w:pPr>
        <w:rPr>
          <w:rFonts w:ascii="Arial" w:hAnsi="Arial" w:cs="Arial"/>
        </w:rPr>
      </w:pPr>
    </w:p>
    <w:p w14:paraId="67139979" w14:textId="77777777" w:rsidR="00A31D2F" w:rsidRDefault="00A31D2F" w:rsidP="00BE3027">
      <w:pPr>
        <w:rPr>
          <w:rFonts w:ascii="Arial" w:hAnsi="Arial" w:cs="Arial"/>
        </w:rPr>
      </w:pPr>
    </w:p>
    <w:p w14:paraId="5A2561C7" w14:textId="77777777" w:rsidR="00BE3027" w:rsidRDefault="00BE3027" w:rsidP="00BE3027">
      <w:pPr>
        <w:rPr>
          <w:rFonts w:ascii="Arial" w:hAnsi="Arial" w:cs="Arial"/>
        </w:rPr>
      </w:pPr>
    </w:p>
    <w:p w14:paraId="34861547" w14:textId="77777777" w:rsidR="002E5E91" w:rsidRDefault="002E5E91" w:rsidP="00BE3027">
      <w:pPr>
        <w:rPr>
          <w:rFonts w:ascii="Arial" w:hAnsi="Arial" w:cs="Arial"/>
        </w:rPr>
      </w:pPr>
    </w:p>
    <w:p w14:paraId="0E27DD45" w14:textId="77777777" w:rsidR="000642A4" w:rsidRDefault="000642A4" w:rsidP="00BE3027">
      <w:pPr>
        <w:rPr>
          <w:rFonts w:ascii="Arial" w:hAnsi="Arial" w:cs="Arial"/>
        </w:rPr>
      </w:pPr>
    </w:p>
    <w:p w14:paraId="4C85EC43" w14:textId="77777777" w:rsidR="000642A4" w:rsidRDefault="000642A4" w:rsidP="00BE3027">
      <w:pPr>
        <w:rPr>
          <w:rFonts w:ascii="Arial" w:hAnsi="Arial" w:cs="Arial"/>
        </w:rPr>
      </w:pPr>
    </w:p>
    <w:p w14:paraId="61FAA6BC" w14:textId="77777777" w:rsidR="000642A4" w:rsidRPr="00BD4CF8" w:rsidRDefault="000642A4" w:rsidP="00BE3027">
      <w:pPr>
        <w:rPr>
          <w:rFonts w:ascii="Arial" w:hAnsi="Arial" w:cs="Arial"/>
        </w:rPr>
      </w:pPr>
    </w:p>
    <w:p w14:paraId="14D451F9" w14:textId="77777777" w:rsidR="00BE3027" w:rsidRPr="00BD4CF8" w:rsidRDefault="00BE3027" w:rsidP="00BE3027">
      <w:pPr>
        <w:rPr>
          <w:rFonts w:ascii="Arial" w:hAnsi="Arial" w:cs="Arial"/>
        </w:rPr>
      </w:pPr>
    </w:p>
    <w:p w14:paraId="30597A26" w14:textId="364DDBDE"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lastRenderedPageBreak/>
        <w:t xml:space="preserve">Załącznik nr 3 do </w:t>
      </w:r>
      <w:proofErr w:type="spellStart"/>
      <w:r w:rsidRPr="00BD4CF8">
        <w:rPr>
          <w:rFonts w:ascii="Arial" w:hAnsi="Arial" w:cs="Arial"/>
          <w:b/>
          <w:bCs/>
          <w:color w:val="auto"/>
          <w:sz w:val="20"/>
          <w:szCs w:val="20"/>
        </w:rPr>
        <w:t>SWZ</w:t>
      </w:r>
      <w:proofErr w:type="spellEnd"/>
    </w:p>
    <w:p w14:paraId="73AFE296" w14:textId="77777777" w:rsidR="00BE3027" w:rsidRPr="00BD4CF8" w:rsidRDefault="00BE3027" w:rsidP="00BE3027">
      <w:pPr>
        <w:pStyle w:val="Default"/>
        <w:ind w:left="4956" w:firstLine="708"/>
        <w:rPr>
          <w:rFonts w:ascii="Arial" w:hAnsi="Arial" w:cs="Arial"/>
          <w:b/>
          <w:bCs/>
          <w:color w:val="auto"/>
          <w:sz w:val="20"/>
          <w:szCs w:val="20"/>
        </w:rPr>
      </w:pPr>
    </w:p>
    <w:p w14:paraId="3D948C14"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6CEB136"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2712535"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9AD2BC3"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53749295"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04524E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Wykonawca:</w:t>
      </w:r>
    </w:p>
    <w:p w14:paraId="27A677D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13729F6B"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2F5A8917"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 xml:space="preserve">(pełna nazwa/firma, adres, w zależności </w:t>
      </w:r>
    </w:p>
    <w:p w14:paraId="3F49FA31"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od podmiotu: NIP/</w:t>
      </w:r>
      <w:proofErr w:type="spellStart"/>
      <w:proofErr w:type="gramStart"/>
      <w:r w:rsidRPr="00BD4CF8">
        <w:rPr>
          <w:rFonts w:ascii="Arial" w:hAnsi="Arial" w:cs="Arial"/>
          <w:i/>
          <w:iCs/>
          <w:sz w:val="20"/>
          <w:szCs w:val="20"/>
        </w:rPr>
        <w:t>PESEL,KRS</w:t>
      </w:r>
      <w:proofErr w:type="spellEnd"/>
      <w:proofErr w:type="gramEnd"/>
      <w:r w:rsidRPr="00BD4CF8">
        <w:rPr>
          <w:rFonts w:ascii="Arial" w:hAnsi="Arial" w:cs="Arial"/>
          <w:i/>
          <w:iCs/>
          <w:sz w:val="20"/>
          <w:szCs w:val="20"/>
        </w:rPr>
        <w:t>/</w:t>
      </w:r>
      <w:proofErr w:type="spellStart"/>
      <w:r w:rsidRPr="00BD4CF8">
        <w:rPr>
          <w:rFonts w:ascii="Arial" w:hAnsi="Arial" w:cs="Arial"/>
          <w:i/>
          <w:iCs/>
          <w:sz w:val="20"/>
          <w:szCs w:val="20"/>
        </w:rPr>
        <w:t>CEiDG</w:t>
      </w:r>
      <w:proofErr w:type="spellEnd"/>
      <w:r w:rsidRPr="00BD4CF8">
        <w:rPr>
          <w:rFonts w:ascii="Arial" w:hAnsi="Arial" w:cs="Arial"/>
          <w:i/>
          <w:iCs/>
          <w:sz w:val="20"/>
          <w:szCs w:val="20"/>
        </w:rPr>
        <w:t>)</w:t>
      </w:r>
    </w:p>
    <w:p w14:paraId="1410048B" w14:textId="77777777" w:rsidR="00CB2E3A" w:rsidRPr="00BD4CF8" w:rsidRDefault="00CB2E3A" w:rsidP="00CB2E3A">
      <w:pPr>
        <w:rPr>
          <w:rFonts w:ascii="Arial" w:hAnsi="Arial" w:cs="Arial"/>
          <w:sz w:val="20"/>
          <w:szCs w:val="20"/>
        </w:rPr>
      </w:pPr>
      <w:r w:rsidRPr="00BD4CF8">
        <w:rPr>
          <w:rFonts w:ascii="Arial" w:hAnsi="Arial" w:cs="Arial"/>
          <w:sz w:val="20"/>
          <w:szCs w:val="20"/>
        </w:rPr>
        <w:t>reprezentowany przez:</w:t>
      </w:r>
    </w:p>
    <w:p w14:paraId="458AFAB3" w14:textId="77777777" w:rsidR="00CB2E3A" w:rsidRPr="00BD4CF8" w:rsidRDefault="00CB2E3A" w:rsidP="00CB2E3A">
      <w:pPr>
        <w:rPr>
          <w:rFonts w:ascii="Arial" w:hAnsi="Arial" w:cs="Arial"/>
          <w:sz w:val="20"/>
          <w:szCs w:val="20"/>
        </w:rPr>
      </w:pPr>
      <w:r w:rsidRPr="00BD4CF8">
        <w:rPr>
          <w:rFonts w:ascii="Arial" w:hAnsi="Arial" w:cs="Arial"/>
          <w:sz w:val="20"/>
          <w:szCs w:val="20"/>
        </w:rPr>
        <w:t>…………………………………….</w:t>
      </w:r>
    </w:p>
    <w:p w14:paraId="7FC07353"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(imię, nazwisko, stanowisko/podstawa do reprezentacji)</w:t>
      </w:r>
    </w:p>
    <w:p w14:paraId="1515303D" w14:textId="77777777" w:rsidR="00CB2E3A" w:rsidRPr="00BD4CF8" w:rsidRDefault="00CB2E3A" w:rsidP="00CB2E3A">
      <w:pPr>
        <w:spacing w:line="360" w:lineRule="auto"/>
        <w:rPr>
          <w:rFonts w:ascii="Arial" w:hAnsi="Arial" w:cs="Arial"/>
          <w:sz w:val="20"/>
          <w:szCs w:val="20"/>
        </w:rPr>
      </w:pPr>
    </w:p>
    <w:p w14:paraId="68E85C04" w14:textId="28C2A0C5" w:rsidR="00CB2E3A" w:rsidRPr="00BD4CF8" w:rsidRDefault="00CB2E3A" w:rsidP="00CB2E3A">
      <w:pPr>
        <w:pStyle w:val="Nagwek1"/>
        <w:spacing w:line="360" w:lineRule="auto"/>
        <w:ind w:left="2832" w:firstLine="708"/>
        <w:rPr>
          <w:rFonts w:ascii="Arial" w:hAnsi="Arial" w:cs="Arial"/>
          <w:iCs/>
          <w:sz w:val="20"/>
        </w:rPr>
      </w:pPr>
      <w:r w:rsidRPr="00BD4CF8">
        <w:rPr>
          <w:rFonts w:ascii="Arial" w:hAnsi="Arial" w:cs="Arial"/>
          <w:sz w:val="20"/>
        </w:rPr>
        <w:t xml:space="preserve">  </w:t>
      </w:r>
      <w:r w:rsidR="00A31D2F" w:rsidRPr="00BD4CF8">
        <w:rPr>
          <w:rFonts w:ascii="Arial" w:hAnsi="Arial" w:cs="Arial"/>
          <w:sz w:val="20"/>
        </w:rPr>
        <w:t>Oświadczenie Wykonawcy</w:t>
      </w:r>
      <w:r w:rsidRPr="00BD4CF8">
        <w:rPr>
          <w:rFonts w:ascii="Arial" w:hAnsi="Arial" w:cs="Arial"/>
          <w:sz w:val="20"/>
        </w:rPr>
        <w:t xml:space="preserve">                          </w:t>
      </w:r>
    </w:p>
    <w:p w14:paraId="351EE6B6" w14:textId="77777777" w:rsidR="00CB2E3A" w:rsidRPr="00BD4CF8" w:rsidRDefault="00CB2E3A" w:rsidP="00CB2E3A">
      <w:pPr>
        <w:spacing w:line="360" w:lineRule="auto"/>
        <w:jc w:val="center"/>
        <w:rPr>
          <w:rFonts w:ascii="Arial" w:hAnsi="Arial" w:cs="Arial"/>
          <w:b/>
          <w:sz w:val="20"/>
          <w:szCs w:val="20"/>
        </w:rPr>
      </w:pPr>
      <w:r w:rsidRPr="00BD4CF8">
        <w:rPr>
          <w:rFonts w:ascii="Arial" w:hAnsi="Arial" w:cs="Arial"/>
          <w:b/>
          <w:sz w:val="20"/>
          <w:szCs w:val="20"/>
        </w:rPr>
        <w:t>(składane wraz z ofertą)</w:t>
      </w:r>
    </w:p>
    <w:p w14:paraId="7D85A51C" w14:textId="77777777" w:rsidR="00CB2E3A" w:rsidRPr="00BD4CF8" w:rsidRDefault="00CB2E3A" w:rsidP="00CB2E3A">
      <w:pPr>
        <w:spacing w:line="360" w:lineRule="auto"/>
        <w:jc w:val="center"/>
        <w:rPr>
          <w:rFonts w:ascii="Arial" w:hAnsi="Arial" w:cs="Arial"/>
          <w:b/>
          <w:sz w:val="20"/>
          <w:szCs w:val="20"/>
        </w:rPr>
      </w:pPr>
    </w:p>
    <w:p w14:paraId="0B1C30F1" w14:textId="77777777" w:rsidR="00CB2E3A" w:rsidRPr="00BD4CF8" w:rsidRDefault="00CB2E3A" w:rsidP="00A31D2F">
      <w:pPr>
        <w:jc w:val="center"/>
        <w:rPr>
          <w:rFonts w:ascii="Arial" w:hAnsi="Arial" w:cs="Arial"/>
          <w:b/>
          <w:sz w:val="20"/>
          <w:szCs w:val="20"/>
        </w:rPr>
      </w:pPr>
      <w:r w:rsidRPr="00BD4CF8">
        <w:rPr>
          <w:rFonts w:ascii="Arial" w:eastAsiaTheme="minorHAnsi" w:hAnsi="Arial" w:cs="Arial"/>
          <w:b/>
          <w:bCs/>
          <w:sz w:val="20"/>
          <w:szCs w:val="20"/>
        </w:rPr>
        <w:t xml:space="preserve">Oświadczenie </w:t>
      </w:r>
      <w:proofErr w:type="gramStart"/>
      <w:r w:rsidRPr="00BD4CF8">
        <w:rPr>
          <w:rFonts w:ascii="Arial" w:eastAsiaTheme="minorHAnsi" w:hAnsi="Arial" w:cs="Arial"/>
          <w:b/>
          <w:bCs/>
          <w:sz w:val="20"/>
          <w:szCs w:val="20"/>
        </w:rPr>
        <w:t>wykonawcy  składane</w:t>
      </w:r>
      <w:proofErr w:type="gramEnd"/>
      <w:r w:rsidRPr="00BD4CF8">
        <w:rPr>
          <w:rFonts w:ascii="Arial" w:eastAsiaTheme="minorHAnsi" w:hAnsi="Arial" w:cs="Arial"/>
          <w:b/>
          <w:bCs/>
          <w:sz w:val="20"/>
          <w:szCs w:val="20"/>
        </w:rPr>
        <w:t xml:space="preserve"> na podstawie art. 125 ust. 1 ustawy z dnia 11 września 2019 r. Prawo zamówień publicznych</w:t>
      </w:r>
      <w:r w:rsidRPr="00BD4CF8">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BD4CF8" w:rsidRDefault="00CB2E3A" w:rsidP="00CB2E3A">
      <w:pPr>
        <w:spacing w:line="360" w:lineRule="auto"/>
        <w:jc w:val="both"/>
        <w:rPr>
          <w:rFonts w:ascii="Arial" w:eastAsiaTheme="minorHAnsi" w:hAnsi="Arial" w:cs="Arial"/>
          <w:sz w:val="20"/>
          <w:szCs w:val="20"/>
        </w:rPr>
      </w:pPr>
    </w:p>
    <w:p w14:paraId="11731176" w14:textId="77777777" w:rsidR="00CB2E3A" w:rsidRPr="00BD4CF8" w:rsidRDefault="00CB2E3A" w:rsidP="00CB2E3A">
      <w:pPr>
        <w:spacing w:line="360" w:lineRule="auto"/>
        <w:jc w:val="both"/>
        <w:rPr>
          <w:rFonts w:ascii="Arial" w:hAnsi="Arial" w:cs="Arial"/>
          <w:b/>
          <w:sz w:val="20"/>
          <w:szCs w:val="20"/>
        </w:rPr>
      </w:pPr>
      <w:r w:rsidRPr="00BD4CF8">
        <w:rPr>
          <w:rFonts w:ascii="Arial" w:eastAsiaTheme="minorHAnsi" w:hAnsi="Arial" w:cs="Arial"/>
          <w:sz w:val="20"/>
          <w:szCs w:val="20"/>
        </w:rPr>
        <w:t xml:space="preserve">Na potrzeby postępowania o udzielenie zamówienia publicznego pn.: </w:t>
      </w:r>
      <w:r w:rsidRPr="00BD4CF8">
        <w:rPr>
          <w:rFonts w:ascii="Arial" w:hAnsi="Arial" w:cs="Arial"/>
          <w:b/>
          <w:sz w:val="20"/>
          <w:szCs w:val="20"/>
        </w:rPr>
        <w:t>………………… ……………………………………………………………………………………</w:t>
      </w:r>
      <w:r w:rsidRPr="00BD4CF8">
        <w:rPr>
          <w:rFonts w:ascii="Arial" w:hAnsi="Arial" w:cs="Arial"/>
          <w:b/>
          <w:bCs/>
          <w:iCs/>
          <w:sz w:val="20"/>
          <w:szCs w:val="20"/>
        </w:rPr>
        <w:t xml:space="preserve">, </w:t>
      </w:r>
      <w:r w:rsidRPr="00BD4CF8">
        <w:rPr>
          <w:rFonts w:ascii="Arial" w:eastAsiaTheme="minorHAnsi" w:hAnsi="Arial" w:cs="Arial"/>
          <w:sz w:val="20"/>
          <w:szCs w:val="20"/>
        </w:rPr>
        <w:t>prowadzonego przez Burmistrza Siechnic oświadczam, co następuje:</w:t>
      </w:r>
    </w:p>
    <w:p w14:paraId="0671A12E"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504115DC" w14:textId="77777777" w:rsidR="00CB2E3A" w:rsidRPr="00BD4CF8" w:rsidRDefault="00CB2E3A" w:rsidP="00CB2E3A">
      <w:pPr>
        <w:pStyle w:val="Akapitzlist"/>
        <w:numPr>
          <w:ilvl w:val="0"/>
          <w:numId w:val="2"/>
        </w:numPr>
        <w:jc w:val="both"/>
        <w:rPr>
          <w:rFonts w:ascii="Arial" w:hAnsi="Arial" w:cs="Arial"/>
          <w:sz w:val="20"/>
          <w:szCs w:val="20"/>
        </w:rPr>
      </w:pPr>
      <w:r w:rsidRPr="00BD4CF8">
        <w:rPr>
          <w:rFonts w:ascii="Arial" w:hAnsi="Arial" w:cs="Arial"/>
          <w:sz w:val="20"/>
          <w:szCs w:val="20"/>
        </w:rPr>
        <w:t xml:space="preserve">Oświadczam, </w:t>
      </w:r>
      <w:proofErr w:type="gramStart"/>
      <w:r w:rsidRPr="00BD4CF8">
        <w:rPr>
          <w:rFonts w:ascii="Arial" w:hAnsi="Arial" w:cs="Arial"/>
          <w:sz w:val="20"/>
          <w:szCs w:val="20"/>
        </w:rPr>
        <w:t>że  nie</w:t>
      </w:r>
      <w:proofErr w:type="gramEnd"/>
      <w:r w:rsidRPr="00BD4CF8">
        <w:rPr>
          <w:rFonts w:ascii="Arial" w:hAnsi="Arial" w:cs="Arial"/>
          <w:sz w:val="20"/>
          <w:szCs w:val="20"/>
        </w:rPr>
        <w:t xml:space="preserve"> podlegam wykluczeniu z postępowania na podstawie art. 108 ust. 1 </w:t>
      </w:r>
      <w:r w:rsidRPr="00BD4CF8">
        <w:rPr>
          <w:rFonts w:ascii="Arial" w:hAnsi="Arial" w:cs="Arial"/>
          <w:color w:val="FF0000"/>
          <w:sz w:val="20"/>
          <w:szCs w:val="20"/>
        </w:rPr>
        <w:t xml:space="preserve"> </w:t>
      </w:r>
      <w:bookmarkStart w:id="24" w:name="_Hlk64455538"/>
      <w:r w:rsidRPr="00BD4CF8">
        <w:rPr>
          <w:rFonts w:ascii="Arial" w:hAnsi="Arial" w:cs="Arial"/>
          <w:sz w:val="20"/>
          <w:szCs w:val="20"/>
        </w:rPr>
        <w:t xml:space="preserve">oraz </w:t>
      </w:r>
      <w:bookmarkStart w:id="25" w:name="_Hlk101442503"/>
      <w:r w:rsidRPr="00BD4CF8">
        <w:rPr>
          <w:rFonts w:ascii="Arial" w:hAnsi="Arial" w:cs="Arial"/>
          <w:sz w:val="20"/>
          <w:szCs w:val="20"/>
        </w:rPr>
        <w:t xml:space="preserve">art. 109 ust. 1 pkt 4, 5, 7-10 </w:t>
      </w:r>
      <w:bookmarkEnd w:id="24"/>
      <w:bookmarkEnd w:id="25"/>
      <w:r w:rsidRPr="00BD4CF8">
        <w:rPr>
          <w:rFonts w:ascii="Arial" w:hAnsi="Arial" w:cs="Arial"/>
          <w:sz w:val="20"/>
          <w:szCs w:val="20"/>
        </w:rPr>
        <w:t xml:space="preserve">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w:t>
      </w:r>
      <w:bookmarkStart w:id="26" w:name="_Hlk103076373"/>
      <w:r w:rsidRPr="00BD4CF8">
        <w:rPr>
          <w:rFonts w:ascii="Arial" w:hAnsi="Arial" w:cs="Arial"/>
          <w:sz w:val="20"/>
          <w:szCs w:val="20"/>
        </w:rPr>
        <w:t xml:space="preserve">oraz </w:t>
      </w:r>
      <w:r w:rsidRPr="00BD4CF8">
        <w:rPr>
          <w:rFonts w:ascii="Arial" w:hAnsi="Arial" w:cs="Arial"/>
          <w:color w:val="000000" w:themeColor="text1"/>
          <w:sz w:val="20"/>
          <w:szCs w:val="20"/>
        </w:rPr>
        <w:t xml:space="preserve">nie zachodzą w stosunku do mnie przesłanki wykluczenia z postępowania na podstawie </w:t>
      </w:r>
      <w:r w:rsidRPr="00BD4CF8">
        <w:rPr>
          <w:rFonts w:ascii="Arial" w:hAnsi="Arial" w:cs="Arial"/>
          <w:sz w:val="20"/>
          <w:szCs w:val="20"/>
        </w:rPr>
        <w:t xml:space="preserve">art. 7 ust. 1 pkt 1-3 ustawy z dnia 13 kwietnia </w:t>
      </w:r>
      <w:proofErr w:type="spellStart"/>
      <w:r w:rsidRPr="00BD4CF8">
        <w:rPr>
          <w:rFonts w:ascii="Arial" w:hAnsi="Arial" w:cs="Arial"/>
          <w:sz w:val="20"/>
          <w:szCs w:val="20"/>
        </w:rPr>
        <w:t>2022r</w:t>
      </w:r>
      <w:proofErr w:type="spellEnd"/>
      <w:r w:rsidRPr="00BD4CF8">
        <w:rPr>
          <w:rFonts w:ascii="Arial" w:hAnsi="Arial" w:cs="Arial"/>
          <w:sz w:val="20"/>
          <w:szCs w:val="20"/>
        </w:rPr>
        <w:t>. o szczególnych rozwiązaniach w zakresie przeciwdziałania wspieraniu agresji na Ukrainę oraz służących ochronie bezpieczeństwa narodowego.</w:t>
      </w:r>
    </w:p>
    <w:bookmarkEnd w:id="26"/>
    <w:p w14:paraId="6BF082F1" w14:textId="24851FD0" w:rsidR="00CB2E3A" w:rsidRPr="00BD4CF8" w:rsidRDefault="00CB2E3A" w:rsidP="00CB2E3A">
      <w:pPr>
        <w:ind w:left="340"/>
        <w:rPr>
          <w:rFonts w:ascii="Arial" w:eastAsiaTheme="minorHAnsi" w:hAnsi="Arial" w:cs="Arial"/>
          <w:sz w:val="20"/>
          <w:szCs w:val="20"/>
        </w:rPr>
      </w:pPr>
      <w:r w:rsidRPr="00BD4CF8">
        <w:rPr>
          <w:rFonts w:ascii="Arial" w:eastAsiaTheme="minorHAnsi" w:hAnsi="Arial" w:cs="Arial"/>
          <w:sz w:val="20"/>
          <w:szCs w:val="20"/>
        </w:rPr>
        <w:t xml:space="preserve">Dostępność dokumentów (np.: KRS, </w:t>
      </w:r>
      <w:proofErr w:type="spellStart"/>
      <w:r w:rsidRPr="00BD4CF8">
        <w:rPr>
          <w:rFonts w:ascii="Arial" w:eastAsiaTheme="minorHAnsi" w:hAnsi="Arial" w:cs="Arial"/>
          <w:sz w:val="20"/>
          <w:szCs w:val="20"/>
        </w:rPr>
        <w:t>CEiDG</w:t>
      </w:r>
      <w:proofErr w:type="spellEnd"/>
      <w:r w:rsidRPr="00BD4CF8">
        <w:rPr>
          <w:rFonts w:ascii="Arial" w:eastAsiaTheme="minorHAnsi" w:hAnsi="Arial" w:cs="Arial"/>
          <w:sz w:val="20"/>
          <w:szCs w:val="20"/>
        </w:rPr>
        <w:t>) w formie elektronicznej pod adresem internetowym ogólnodostępnym i w bezpłatnej bazie danych …………………………………………………………………</w:t>
      </w:r>
      <w:r w:rsidR="000A682F" w:rsidRPr="00BD4CF8">
        <w:rPr>
          <w:rFonts w:ascii="Arial" w:eastAsiaTheme="minorHAnsi" w:hAnsi="Arial" w:cs="Arial"/>
          <w:sz w:val="20"/>
          <w:szCs w:val="20"/>
        </w:rPr>
        <w:t>…</w:t>
      </w:r>
      <w:r w:rsidRPr="00BD4CF8">
        <w:rPr>
          <w:rFonts w:ascii="Arial" w:eastAsiaTheme="minorHAnsi" w:hAnsi="Arial" w:cs="Arial"/>
          <w:sz w:val="20"/>
          <w:szCs w:val="20"/>
        </w:rPr>
        <w:t>.</w:t>
      </w:r>
    </w:p>
    <w:p w14:paraId="04DC5895" w14:textId="77777777" w:rsidR="00CB2E3A" w:rsidRPr="00BD4CF8" w:rsidRDefault="00CB2E3A" w:rsidP="00CB2E3A">
      <w:pPr>
        <w:spacing w:line="360" w:lineRule="auto"/>
        <w:jc w:val="both"/>
        <w:rPr>
          <w:rFonts w:ascii="Arial" w:eastAsiaTheme="minorHAnsi" w:hAnsi="Arial" w:cs="Arial"/>
          <w:sz w:val="20"/>
          <w:szCs w:val="20"/>
        </w:rPr>
      </w:pPr>
    </w:p>
    <w:p w14:paraId="143EF784"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…….,dnia………….…….r.</w:t>
      </w:r>
    </w:p>
    <w:p w14:paraId="4EAA3CF2"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 xml:space="preserve">miejscowość)  </w:t>
      </w:r>
      <w:r w:rsidRPr="00BD4CF8">
        <w:rPr>
          <w:rFonts w:ascii="Arial" w:eastAsiaTheme="minorHAnsi" w:hAnsi="Arial" w:cs="Arial"/>
          <w:sz w:val="20"/>
          <w:szCs w:val="20"/>
        </w:rPr>
        <w:tab/>
      </w:r>
      <w:proofErr w:type="gramEnd"/>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 xml:space="preserve">                    …………………………………………</w:t>
      </w:r>
    </w:p>
    <w:p w14:paraId="73F10061" w14:textId="77777777" w:rsidR="00CB2E3A" w:rsidRPr="00BD4CF8" w:rsidRDefault="00CB2E3A" w:rsidP="00CB2E3A">
      <w:pPr>
        <w:spacing w:line="360" w:lineRule="auto"/>
        <w:ind w:left="7080"/>
        <w:jc w:val="both"/>
        <w:rPr>
          <w:rFonts w:ascii="Arial" w:eastAsiaTheme="minorHAnsi" w:hAnsi="Arial" w:cs="Arial"/>
          <w:sz w:val="20"/>
          <w:szCs w:val="20"/>
        </w:rPr>
      </w:pPr>
      <w:r w:rsidRPr="00BD4CF8">
        <w:rPr>
          <w:rFonts w:ascii="Arial" w:eastAsiaTheme="minorHAnsi" w:hAnsi="Arial" w:cs="Arial"/>
          <w:sz w:val="20"/>
          <w:szCs w:val="20"/>
        </w:rPr>
        <w:t>(podpis)</w:t>
      </w:r>
    </w:p>
    <w:p w14:paraId="7FA87BBA"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7D9F7D63" w14:textId="77777777" w:rsidR="00CB2E3A" w:rsidRPr="00BD4CF8" w:rsidRDefault="00CB2E3A" w:rsidP="00CB2E3A">
      <w:pPr>
        <w:pStyle w:val="Akapitzlist"/>
        <w:numPr>
          <w:ilvl w:val="0"/>
          <w:numId w:val="2"/>
        </w:numPr>
        <w:jc w:val="both"/>
        <w:rPr>
          <w:rFonts w:ascii="Arial" w:hAnsi="Arial" w:cs="Arial"/>
          <w:color w:val="000000" w:themeColor="text1"/>
          <w:sz w:val="20"/>
          <w:szCs w:val="20"/>
        </w:rPr>
      </w:pPr>
      <w:r w:rsidRPr="00BD4CF8">
        <w:rPr>
          <w:rFonts w:ascii="Arial" w:hAnsi="Arial" w:cs="Arial"/>
          <w:sz w:val="20"/>
          <w:szCs w:val="20"/>
        </w:rPr>
        <w:t>Oświadczam, że zachodzą w stosunku do mnie podstawy wykluczenia z postępowania na podstawie art.……</w:t>
      </w:r>
      <w:proofErr w:type="gramStart"/>
      <w:r w:rsidRPr="00BD4CF8">
        <w:rPr>
          <w:rFonts w:ascii="Arial" w:hAnsi="Arial" w:cs="Arial"/>
          <w:sz w:val="20"/>
          <w:szCs w:val="20"/>
        </w:rPr>
        <w:t>…….</w:t>
      </w:r>
      <w:proofErr w:type="gramEnd"/>
      <w:r w:rsidRPr="00BD4CF8">
        <w:rPr>
          <w:rFonts w:ascii="Arial" w:hAnsi="Arial" w:cs="Arial"/>
          <w:sz w:val="20"/>
          <w:szCs w:val="20"/>
        </w:rPr>
        <w:t xml:space="preserve">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(podać mającą zastosowanie podstawę wykluczenia spośród wymienionych w art. 108 ust. 1 pkt 1, </w:t>
      </w:r>
      <w:r w:rsidRPr="00BD4CF8">
        <w:rPr>
          <w:rFonts w:ascii="Arial" w:hAnsi="Arial" w:cs="Arial"/>
          <w:color w:val="000000" w:themeColor="text1"/>
          <w:sz w:val="20"/>
          <w:szCs w:val="20"/>
        </w:rPr>
        <w:t xml:space="preserve">2 i  5  </w:t>
      </w:r>
      <w:r w:rsidRPr="00BD4CF8">
        <w:rPr>
          <w:rFonts w:ascii="Arial" w:hAnsi="Arial" w:cs="Arial"/>
          <w:strike/>
          <w:color w:val="000000" w:themeColor="text1"/>
          <w:sz w:val="20"/>
          <w:szCs w:val="20"/>
        </w:rPr>
        <w:t>l</w:t>
      </w:r>
      <w:r w:rsidRPr="00BD4CF8">
        <w:rPr>
          <w:rFonts w:ascii="Arial" w:hAnsi="Arial" w:cs="Arial"/>
          <w:color w:val="000000" w:themeColor="text1"/>
          <w:sz w:val="20"/>
          <w:szCs w:val="20"/>
        </w:rPr>
        <w:t xml:space="preserve">ub </w:t>
      </w:r>
      <w:bookmarkStart w:id="27" w:name="_Hlk103076050"/>
      <w:r w:rsidRPr="00BD4CF8">
        <w:rPr>
          <w:rFonts w:ascii="Arial" w:hAnsi="Arial" w:cs="Arial"/>
          <w:color w:val="000000" w:themeColor="text1"/>
          <w:sz w:val="20"/>
          <w:szCs w:val="20"/>
        </w:rPr>
        <w:t>art. 109 ust. 1 pkt 4, 5, 7-10</w:t>
      </w:r>
      <w:bookmarkEnd w:id="27"/>
      <w:r w:rsidRPr="00BD4CF8">
        <w:rPr>
          <w:rFonts w:ascii="Arial" w:hAnsi="Arial" w:cs="Arial"/>
          <w:color w:val="000000" w:themeColor="text1"/>
          <w:sz w:val="20"/>
          <w:szCs w:val="20"/>
        </w:rPr>
        <w:t xml:space="preserve">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Jednocześnie oświadczam, że w związku z ww. okolicznością, na podstawie art. 110 ust. 2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podjąłem następujące środki naprawcze i zapobiegawcze:</w:t>
      </w:r>
    </w:p>
    <w:p w14:paraId="6A9A31AE" w14:textId="77777777" w:rsidR="00CB2E3A" w:rsidRPr="00BD4CF8" w:rsidRDefault="00CB2E3A" w:rsidP="00CB2E3A">
      <w:pPr>
        <w:pStyle w:val="Akapitzlist"/>
        <w:spacing w:line="360" w:lineRule="auto"/>
        <w:ind w:left="340"/>
        <w:jc w:val="both"/>
        <w:rPr>
          <w:rFonts w:ascii="Arial" w:eastAsiaTheme="minorHAnsi" w:hAnsi="Arial" w:cs="Arial"/>
          <w:sz w:val="20"/>
          <w:szCs w:val="20"/>
        </w:rPr>
      </w:pPr>
      <w:r w:rsidRPr="00BD4CF8">
        <w:rPr>
          <w:rFonts w:ascii="Arial" w:eastAsiaTheme="minorHAnsi" w:hAnsi="Arial" w:cs="Arial"/>
          <w:sz w:val="20"/>
          <w:szCs w:val="20"/>
        </w:rPr>
        <w:t>…………………………………………………………………………………………………………………………………………………………………………………………………………………………………………………………</w:t>
      </w:r>
    </w:p>
    <w:p w14:paraId="3870BDA6"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 , dnia………………….r.</w:t>
      </w:r>
    </w:p>
    <w:p w14:paraId="58285030"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(miejscowość)</w:t>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D9914D6" w14:textId="77777777" w:rsidR="00CB2E3A" w:rsidRPr="00BD4CF8" w:rsidRDefault="00CB2E3A" w:rsidP="00CB2E3A">
      <w:pPr>
        <w:pStyle w:val="Akapitzlist"/>
        <w:ind w:left="6712" w:firstLine="368"/>
        <w:jc w:val="both"/>
        <w:rPr>
          <w:rFonts w:ascii="Arial" w:eastAsiaTheme="minorHAnsi" w:hAnsi="Arial" w:cs="Arial"/>
          <w:sz w:val="20"/>
          <w:szCs w:val="20"/>
        </w:rPr>
      </w:pPr>
      <w:r w:rsidRPr="00BD4CF8">
        <w:rPr>
          <w:rFonts w:ascii="Arial" w:eastAsiaTheme="minorHAnsi" w:hAnsi="Arial" w:cs="Arial"/>
          <w:sz w:val="20"/>
          <w:szCs w:val="20"/>
        </w:rPr>
        <w:t>(podpis)</w:t>
      </w:r>
    </w:p>
    <w:p w14:paraId="14C10F97" w14:textId="77777777" w:rsidR="00CB2E3A" w:rsidRPr="00BD4CF8"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BD4CF8" w:rsidRDefault="00CB2E3A" w:rsidP="00CB2E3A">
      <w:pPr>
        <w:pStyle w:val="Akapitzlist"/>
        <w:numPr>
          <w:ilvl w:val="0"/>
          <w:numId w:val="2"/>
        </w:numPr>
        <w:spacing w:line="360" w:lineRule="auto"/>
        <w:jc w:val="both"/>
        <w:rPr>
          <w:rFonts w:ascii="Arial" w:eastAsiaTheme="minorHAnsi" w:hAnsi="Arial" w:cs="Arial"/>
          <w:sz w:val="20"/>
          <w:szCs w:val="20"/>
        </w:rPr>
      </w:pPr>
      <w:r w:rsidRPr="00BD4CF8">
        <w:rPr>
          <w:rFonts w:ascii="Arial" w:eastAsiaTheme="minorHAnsi" w:hAnsi="Arial" w:cs="Arial"/>
          <w:b/>
          <w:bCs/>
          <w:sz w:val="20"/>
          <w:szCs w:val="20"/>
        </w:rPr>
        <w:t>OŚWIADCZENIE O SPEŁNIENIU WARUNKÓW W POSTĘPOWANIU:</w:t>
      </w:r>
      <w:r w:rsidRPr="00BD4CF8">
        <w:rPr>
          <w:rFonts w:ascii="Arial" w:eastAsiaTheme="minorHAnsi" w:hAnsi="Arial" w:cs="Arial"/>
          <w:sz w:val="20"/>
          <w:szCs w:val="20"/>
        </w:rPr>
        <w:t xml:space="preserve"> </w:t>
      </w:r>
    </w:p>
    <w:p w14:paraId="3B5C4A8D" w14:textId="77777777" w:rsidR="00CB2E3A" w:rsidRPr="00BD4CF8" w:rsidRDefault="00CB2E3A" w:rsidP="00CB2E3A">
      <w:pPr>
        <w:pStyle w:val="Akapitzlist"/>
        <w:spacing w:line="360" w:lineRule="auto"/>
        <w:ind w:left="700"/>
        <w:jc w:val="both"/>
        <w:rPr>
          <w:rFonts w:ascii="Arial" w:eastAsiaTheme="minorHAnsi" w:hAnsi="Arial" w:cs="Arial"/>
          <w:sz w:val="20"/>
          <w:szCs w:val="20"/>
        </w:rPr>
      </w:pPr>
      <w:r w:rsidRPr="00BD4CF8">
        <w:rPr>
          <w:rFonts w:ascii="Arial" w:eastAsiaTheme="minorHAnsi" w:hAnsi="Arial" w:cs="Arial"/>
          <w:sz w:val="20"/>
          <w:szCs w:val="20"/>
        </w:rPr>
        <w:lastRenderedPageBreak/>
        <w:t>Oświadczam, że spełniam warunki udziału w postępowaniu określone przez zamawiającego w specyfikacji warunków zamówienia.</w:t>
      </w:r>
    </w:p>
    <w:p w14:paraId="5EA4CAED"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bookmarkStart w:id="28" w:name="_Hlk59621862"/>
      <w:r w:rsidRPr="00BD4CF8">
        <w:rPr>
          <w:rFonts w:ascii="Arial" w:eastAsiaTheme="minorHAnsi" w:hAnsi="Arial" w:cs="Arial"/>
          <w:sz w:val="20"/>
          <w:szCs w:val="20"/>
        </w:rPr>
        <w:tab/>
        <w:t>……………………………………</w:t>
      </w:r>
    </w:p>
    <w:p w14:paraId="7309DFC7"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bookmarkEnd w:id="28"/>
    <w:p w14:paraId="5CDAD4E5"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 xml:space="preserve">INFORMACJA W ZWIĄZKU Z POLEGANIEM NA ZASOBACH INNYCH PODMIOTÓW*: </w:t>
      </w:r>
    </w:p>
    <w:p w14:paraId="52263BEB" w14:textId="77777777" w:rsidR="00CB2E3A" w:rsidRPr="00BD4CF8" w:rsidRDefault="00CB2E3A" w:rsidP="00CB2E3A">
      <w:pPr>
        <w:pStyle w:val="Akapitzlist"/>
        <w:numPr>
          <w:ilvl w:val="0"/>
          <w:numId w:val="3"/>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podmiotu/ów: </w:t>
      </w:r>
    </w:p>
    <w:p w14:paraId="1FD58156"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5CCF8759"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208849A2" w14:textId="77777777" w:rsidR="00CB2E3A" w:rsidRPr="00BD4CF8" w:rsidRDefault="00CB2E3A" w:rsidP="00CB2E3A">
      <w:pPr>
        <w:spacing w:line="360" w:lineRule="auto"/>
        <w:ind w:firstLine="708"/>
        <w:jc w:val="both"/>
        <w:rPr>
          <w:rFonts w:ascii="Arial" w:eastAsiaTheme="minorHAnsi" w:hAnsi="Arial" w:cs="Arial"/>
          <w:sz w:val="20"/>
          <w:szCs w:val="20"/>
        </w:rPr>
      </w:pPr>
      <w:r w:rsidRPr="00BD4CF8">
        <w:rPr>
          <w:rFonts w:ascii="Arial" w:eastAsiaTheme="minorHAnsi" w:hAnsi="Arial" w:cs="Arial"/>
          <w:sz w:val="20"/>
          <w:szCs w:val="20"/>
        </w:rPr>
        <w:t>w następującym zakresie: …………………………………………………</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w:t>
      </w:r>
    </w:p>
    <w:p w14:paraId="277D9FB3"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sz w:val="20"/>
          <w:szCs w:val="20"/>
        </w:rPr>
        <w:t>……………………………………………………………………………………………..</w:t>
      </w:r>
    </w:p>
    <w:p w14:paraId="19645352"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i/>
          <w:sz w:val="20"/>
          <w:szCs w:val="20"/>
        </w:rPr>
        <w:t xml:space="preserve"> (wskazać podmiot i określić odpowiedni zakres dla wskazanego podmiotu).</w:t>
      </w:r>
    </w:p>
    <w:p w14:paraId="38DD3A98"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A1DAFD7"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FEF7DAE" w14:textId="77777777" w:rsidR="00CB2E3A" w:rsidRPr="00BD4CF8" w:rsidRDefault="00CB2E3A" w:rsidP="00CB2E3A">
      <w:pPr>
        <w:pStyle w:val="Akapitzlist"/>
        <w:numPr>
          <w:ilvl w:val="0"/>
          <w:numId w:val="3"/>
        </w:numPr>
        <w:spacing w:line="360" w:lineRule="auto"/>
        <w:jc w:val="both"/>
        <w:rPr>
          <w:rFonts w:ascii="Arial" w:eastAsiaTheme="minorHAnsi" w:hAnsi="Arial" w:cs="Arial"/>
          <w:i/>
          <w:sz w:val="20"/>
          <w:szCs w:val="20"/>
        </w:rPr>
      </w:pPr>
      <w:r w:rsidRPr="00BD4CF8">
        <w:rPr>
          <w:rFonts w:ascii="Arial" w:eastAsiaTheme="minorHAnsi" w:hAnsi="Arial" w:cs="Arial"/>
          <w:sz w:val="20"/>
          <w:szCs w:val="20"/>
        </w:rPr>
        <w:t>Oświadczam, że następujący/e podmiot/y, na którego/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zasoby powołuję się w niniejszym postępowaniu, tj.: …………………………………………</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 xml:space="preserve">……………… </w:t>
      </w:r>
    </w:p>
    <w:p w14:paraId="21B56D5B" w14:textId="77777777" w:rsidR="00CB2E3A" w:rsidRPr="00BD4CF8" w:rsidRDefault="00CB2E3A" w:rsidP="00CB2E3A">
      <w:pPr>
        <w:pStyle w:val="Akapitzlist"/>
        <w:spacing w:line="360" w:lineRule="auto"/>
        <w:ind w:left="720"/>
        <w:jc w:val="both"/>
        <w:rPr>
          <w:rFonts w:ascii="Arial" w:eastAsiaTheme="minorHAnsi" w:hAnsi="Arial" w:cs="Arial"/>
          <w:i/>
          <w:sz w:val="20"/>
          <w:szCs w:val="20"/>
        </w:rPr>
      </w:pPr>
      <w:r w:rsidRPr="00BD4CF8">
        <w:rPr>
          <w:rFonts w:ascii="Arial" w:eastAsiaTheme="minorHAnsi" w:hAnsi="Arial" w:cs="Arial"/>
          <w:sz w:val="20"/>
          <w:szCs w:val="20"/>
        </w:rPr>
        <w:t>………………………………………………………………………………………………</w:t>
      </w:r>
    </w:p>
    <w:p w14:paraId="4830FA53" w14:textId="77777777" w:rsidR="00CB2E3A" w:rsidRPr="00BD4CF8" w:rsidRDefault="00CB2E3A" w:rsidP="00CB2E3A">
      <w:pPr>
        <w:pStyle w:val="Akapitzlist"/>
        <w:ind w:left="720"/>
        <w:jc w:val="both"/>
        <w:rPr>
          <w:rFonts w:ascii="Arial" w:eastAsiaTheme="minorHAnsi" w:hAnsi="Arial" w:cs="Arial"/>
          <w:i/>
          <w:sz w:val="20"/>
          <w:szCs w:val="20"/>
        </w:rPr>
      </w:pPr>
      <w:r w:rsidRPr="00BD4CF8">
        <w:rPr>
          <w:rFonts w:ascii="Arial" w:eastAsiaTheme="minorHAnsi" w:hAnsi="Arial" w:cs="Arial"/>
          <w:sz w:val="20"/>
          <w:szCs w:val="20"/>
        </w:rPr>
        <w:t xml:space="preserve">  </w:t>
      </w:r>
      <w:r w:rsidRPr="00BD4CF8">
        <w:rPr>
          <w:rFonts w:ascii="Arial" w:eastAsiaTheme="minorHAnsi" w:hAnsi="Arial" w:cs="Arial"/>
          <w:i/>
          <w:sz w:val="20"/>
          <w:szCs w:val="20"/>
        </w:rPr>
        <w:t>(podać pełną nazwę/firmę, adres, a także w zależności od podmiotu: NIP/PESEL, KRS/</w:t>
      </w:r>
      <w:proofErr w:type="spellStart"/>
      <w:r w:rsidRPr="00BD4CF8">
        <w:rPr>
          <w:rFonts w:ascii="Arial" w:eastAsiaTheme="minorHAnsi" w:hAnsi="Arial" w:cs="Arial"/>
          <w:i/>
          <w:sz w:val="20"/>
          <w:szCs w:val="20"/>
        </w:rPr>
        <w:t>CeiDG</w:t>
      </w:r>
      <w:proofErr w:type="spellEnd"/>
      <w:r w:rsidRPr="00BD4CF8">
        <w:rPr>
          <w:rFonts w:ascii="Arial" w:eastAsiaTheme="minorHAnsi" w:hAnsi="Arial" w:cs="Arial"/>
          <w:i/>
          <w:sz w:val="20"/>
          <w:szCs w:val="20"/>
        </w:rPr>
        <w:t>)</w:t>
      </w:r>
    </w:p>
    <w:p w14:paraId="1A0019D2" w14:textId="77777777" w:rsidR="00CB2E3A" w:rsidRPr="00BD4CF8" w:rsidRDefault="00CB2E3A" w:rsidP="00CB2E3A">
      <w:pPr>
        <w:pStyle w:val="Akapitzlist"/>
        <w:ind w:left="720"/>
        <w:jc w:val="both"/>
        <w:rPr>
          <w:rFonts w:ascii="Arial" w:eastAsiaTheme="minorHAnsi" w:hAnsi="Arial" w:cs="Arial"/>
          <w:sz w:val="20"/>
          <w:szCs w:val="20"/>
        </w:rPr>
      </w:pPr>
      <w:r w:rsidRPr="00BD4CF8">
        <w:rPr>
          <w:rFonts w:ascii="Arial" w:eastAsiaTheme="minorHAnsi" w:hAnsi="Arial" w:cs="Arial"/>
          <w:i/>
          <w:sz w:val="20"/>
          <w:szCs w:val="20"/>
        </w:rPr>
        <w:t xml:space="preserve"> </w:t>
      </w:r>
      <w:r w:rsidRPr="00BD4CF8">
        <w:rPr>
          <w:rFonts w:ascii="Arial" w:eastAsiaTheme="minorHAnsi" w:hAnsi="Arial" w:cs="Arial"/>
          <w:sz w:val="20"/>
          <w:szCs w:val="20"/>
        </w:rPr>
        <w:t>nie podlega/ją wykluczeniu z postępowania o udzielenie zamówienia.</w:t>
      </w:r>
    </w:p>
    <w:p w14:paraId="10EB54B3" w14:textId="77777777" w:rsidR="00CB2E3A" w:rsidRPr="00BD4CF8"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BD4CF8" w:rsidRDefault="00CB2E3A" w:rsidP="00CB2E3A">
      <w:pPr>
        <w:ind w:left="4956" w:firstLine="708"/>
        <w:jc w:val="both"/>
        <w:rPr>
          <w:rFonts w:ascii="Arial" w:eastAsiaTheme="minorHAnsi" w:hAnsi="Arial" w:cs="Arial"/>
          <w:sz w:val="20"/>
          <w:szCs w:val="20"/>
        </w:rPr>
      </w:pPr>
      <w:r w:rsidRPr="00BD4CF8">
        <w:rPr>
          <w:rFonts w:ascii="Arial" w:eastAsiaTheme="minorHAnsi" w:hAnsi="Arial" w:cs="Arial"/>
          <w:sz w:val="20"/>
          <w:szCs w:val="20"/>
        </w:rPr>
        <w:t>……………………………………</w:t>
      </w:r>
    </w:p>
    <w:p w14:paraId="08C121AF"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435F55C" w14:textId="77777777" w:rsidR="00CB2E3A" w:rsidRPr="00BD4CF8" w:rsidRDefault="00CB2E3A" w:rsidP="00CB2E3A">
      <w:pPr>
        <w:pStyle w:val="Bezodstpw"/>
        <w:numPr>
          <w:ilvl w:val="0"/>
          <w:numId w:val="2"/>
        </w:numPr>
        <w:rPr>
          <w:rFonts w:eastAsiaTheme="minorHAnsi"/>
          <w:b/>
        </w:rPr>
      </w:pPr>
      <w:proofErr w:type="gramStart"/>
      <w:r w:rsidRPr="00BD4CF8">
        <w:rPr>
          <w:rFonts w:eastAsiaTheme="minorHAnsi"/>
          <w:b/>
        </w:rPr>
        <w:t>INFORMACJA  DOTYCZĄCA</w:t>
      </w:r>
      <w:proofErr w:type="gramEnd"/>
      <w:r w:rsidRPr="00BD4CF8">
        <w:rPr>
          <w:rFonts w:eastAsiaTheme="minorHAnsi"/>
          <w:b/>
        </w:rPr>
        <w:t xml:space="preserve"> PODWYKONAWCY NIEBĘDĄCEGO PODMIOTEM, NA KTÓREGO ZASOBY POWOŁUJE SIĘ WYKONAWCA*:</w:t>
      </w:r>
    </w:p>
    <w:p w14:paraId="5512D2DE" w14:textId="56A926DF" w:rsidR="00CB2E3A" w:rsidRPr="00BD4CF8" w:rsidRDefault="00CB2E3A" w:rsidP="00CB2E3A">
      <w:pPr>
        <w:pStyle w:val="Bezodstpw"/>
        <w:spacing w:line="360" w:lineRule="auto"/>
        <w:jc w:val="both"/>
        <w:rPr>
          <w:rFonts w:eastAsiaTheme="minorHAnsi"/>
        </w:rPr>
      </w:pPr>
      <w:r w:rsidRPr="00BD4CF8">
        <w:rPr>
          <w:rFonts w:eastAsiaTheme="minorHAnsi"/>
        </w:rPr>
        <w:t xml:space="preserve">Oświadczam, że podwykonawca/y niebędący podmiotem udostępniającym zasoby nie podlega/ą wykluczeniu z postępowania o udzielenie zamówienia na podstawie art. 108 ust. </w:t>
      </w:r>
      <w:proofErr w:type="gramStart"/>
      <w:r w:rsidRPr="00BD4CF8">
        <w:rPr>
          <w:rFonts w:eastAsiaTheme="minorHAnsi"/>
        </w:rPr>
        <w:t>1  oraz</w:t>
      </w:r>
      <w:proofErr w:type="gramEnd"/>
      <w:r w:rsidRPr="00BD4CF8">
        <w:rPr>
          <w:rFonts w:eastAsiaTheme="minorHAnsi"/>
        </w:rPr>
        <w:t xml:space="preserve"> art. 109 ust. 1 pkt 4-5, 7-10 ustawy </w:t>
      </w:r>
      <w:proofErr w:type="spellStart"/>
      <w:r w:rsidRPr="00BD4CF8">
        <w:rPr>
          <w:rFonts w:eastAsiaTheme="minorHAnsi"/>
        </w:rPr>
        <w:t>Pzp</w:t>
      </w:r>
      <w:proofErr w:type="spellEnd"/>
      <w:r w:rsidRPr="00BD4CF8">
        <w:rPr>
          <w:rFonts w:eastAsiaTheme="minorHAnsi"/>
        </w:rPr>
        <w:t xml:space="preserve"> oraz art. 7 ust. 1 ustawy z dnia 13 kwietnia </w:t>
      </w:r>
      <w:proofErr w:type="spellStart"/>
      <w:r w:rsidRPr="00BD4CF8">
        <w:rPr>
          <w:rFonts w:eastAsiaTheme="minorHAnsi"/>
        </w:rPr>
        <w:t>2022r</w:t>
      </w:r>
      <w:proofErr w:type="spellEnd"/>
      <w:r w:rsidRPr="00BD4CF8">
        <w:rPr>
          <w:rFonts w:eastAsiaTheme="minorHAnsi"/>
        </w:rPr>
        <w:t>. o szczególnych rozwiązaniach w zakresie przeciwdziałania wspieraniu agresji na Ukrainę oraz służących ochronie bezpieczeństwa narodowego.</w:t>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p>
    <w:p w14:paraId="4E305FA5" w14:textId="77777777" w:rsidR="00CB2E3A" w:rsidRPr="00BD4CF8" w:rsidRDefault="00CB2E3A" w:rsidP="00CB2E3A">
      <w:pPr>
        <w:pStyle w:val="Bezodstpw"/>
        <w:ind w:left="4956" w:firstLine="708"/>
        <w:rPr>
          <w:rFonts w:eastAsiaTheme="minorHAnsi"/>
        </w:rPr>
      </w:pPr>
      <w:r w:rsidRPr="00BD4CF8">
        <w:rPr>
          <w:rFonts w:eastAsiaTheme="minorHAnsi"/>
        </w:rPr>
        <w:t>……………………………………</w:t>
      </w:r>
    </w:p>
    <w:p w14:paraId="30D22458" w14:textId="77777777" w:rsidR="00CB2E3A" w:rsidRPr="00BD4CF8" w:rsidRDefault="00CB2E3A" w:rsidP="00CB2E3A">
      <w:pPr>
        <w:pStyle w:val="Bezodstpw"/>
        <w:ind w:left="6372"/>
        <w:rPr>
          <w:rFonts w:eastAsiaTheme="minorHAnsi"/>
          <w:i/>
          <w:iCs/>
        </w:rPr>
      </w:pPr>
      <w:r w:rsidRPr="00BD4CF8">
        <w:rPr>
          <w:rFonts w:eastAsiaTheme="minorHAnsi"/>
          <w:i/>
          <w:iCs/>
        </w:rPr>
        <w:t>(podpis)</w:t>
      </w:r>
    </w:p>
    <w:p w14:paraId="08C910EC"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OŚWIADCZENIE DOTYCZĄCE PODANYCH INFORMACJI:</w:t>
      </w:r>
    </w:p>
    <w:p w14:paraId="249AF61E" w14:textId="77777777" w:rsidR="00CB2E3A" w:rsidRPr="00BD4CF8" w:rsidRDefault="00CB2E3A" w:rsidP="00CB2E3A">
      <w:p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Oświadczam, że wszystkie informacje podane w powyższych oświadczeniach są aktualne </w:t>
      </w:r>
      <w:r w:rsidRPr="00BD4CF8">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BD4CF8" w:rsidRDefault="00CB2E3A" w:rsidP="009B321F">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009B321F" w:rsidRPr="00BD4CF8">
        <w:rPr>
          <w:rFonts w:ascii="Arial" w:eastAsiaTheme="minorHAnsi" w:hAnsi="Arial" w:cs="Arial"/>
          <w:sz w:val="20"/>
          <w:szCs w:val="20"/>
        </w:rPr>
        <w:t xml:space="preserve">           </w:t>
      </w:r>
      <w:r w:rsidRPr="00BD4CF8">
        <w:rPr>
          <w:rFonts w:ascii="Arial" w:eastAsiaTheme="minorHAnsi" w:hAnsi="Arial" w:cs="Arial"/>
          <w:sz w:val="20"/>
          <w:szCs w:val="20"/>
        </w:rPr>
        <w:t>…………………………………………</w:t>
      </w:r>
    </w:p>
    <w:p w14:paraId="4CD33A3A"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5E6D9DBB" w14:textId="77777777" w:rsidR="00CB2E3A" w:rsidRPr="00BD4CF8" w:rsidRDefault="00CB2E3A" w:rsidP="00CB2E3A">
      <w:pPr>
        <w:rPr>
          <w:rFonts w:ascii="Arial" w:hAnsi="Arial" w:cs="Arial"/>
          <w:sz w:val="16"/>
          <w:szCs w:val="16"/>
        </w:rPr>
      </w:pPr>
    </w:p>
    <w:p w14:paraId="2E4906E5" w14:textId="77777777" w:rsidR="00CB2E3A" w:rsidRPr="00BD4CF8" w:rsidRDefault="00CB2E3A" w:rsidP="00CB2E3A">
      <w:pPr>
        <w:rPr>
          <w:rFonts w:ascii="Arial" w:hAnsi="Arial" w:cs="Arial"/>
          <w:sz w:val="16"/>
          <w:szCs w:val="16"/>
        </w:rPr>
      </w:pPr>
      <w:r w:rsidRPr="00BD4CF8">
        <w:rPr>
          <w:rFonts w:ascii="Arial" w:hAnsi="Arial" w:cs="Arial"/>
          <w:sz w:val="16"/>
          <w:szCs w:val="16"/>
        </w:rPr>
        <w:t>Prawdziwość powyższych danych potwierdzam własnoręcznym podpisem / potwierdzamy</w:t>
      </w:r>
    </w:p>
    <w:p w14:paraId="429A519D" w14:textId="77777777" w:rsidR="00CB2E3A" w:rsidRPr="00BD4CF8" w:rsidRDefault="00CB2E3A" w:rsidP="00CB2E3A">
      <w:pPr>
        <w:rPr>
          <w:rFonts w:ascii="Arial" w:hAnsi="Arial" w:cs="Arial"/>
          <w:sz w:val="16"/>
          <w:szCs w:val="16"/>
        </w:rPr>
      </w:pPr>
      <w:r w:rsidRPr="00BD4CF8">
        <w:rPr>
          <w:rFonts w:ascii="Arial" w:hAnsi="Arial" w:cs="Arial"/>
          <w:sz w:val="16"/>
          <w:szCs w:val="16"/>
        </w:rPr>
        <w:t xml:space="preserve">własnoręcznymi </w:t>
      </w:r>
      <w:proofErr w:type="gramStart"/>
      <w:r w:rsidRPr="00BD4CF8">
        <w:rPr>
          <w:rFonts w:ascii="Arial" w:hAnsi="Arial" w:cs="Arial"/>
          <w:sz w:val="16"/>
          <w:szCs w:val="16"/>
        </w:rPr>
        <w:t>podpisami</w:t>
      </w:r>
      <w:r w:rsidRPr="00BD4CF8">
        <w:rPr>
          <w:rFonts w:ascii="Arial" w:hAnsi="Arial" w:cs="Arial"/>
          <w:sz w:val="16"/>
          <w:szCs w:val="16"/>
          <w:vertAlign w:val="superscript"/>
        </w:rPr>
        <w:t>(</w:t>
      </w:r>
      <w:proofErr w:type="gramEnd"/>
      <w:r w:rsidRPr="00BD4CF8">
        <w:rPr>
          <w:rFonts w:ascii="Arial" w:hAnsi="Arial" w:cs="Arial"/>
          <w:sz w:val="16"/>
          <w:szCs w:val="16"/>
          <w:vertAlign w:val="superscript"/>
        </w:rPr>
        <w:t>*)</w:t>
      </w:r>
      <w:r w:rsidRPr="00BD4CF8">
        <w:rPr>
          <w:rFonts w:ascii="Arial" w:hAnsi="Arial" w:cs="Arial"/>
          <w:sz w:val="16"/>
          <w:szCs w:val="16"/>
        </w:rPr>
        <w:t xml:space="preserve"> świadom / świadomi</w:t>
      </w:r>
      <w:r w:rsidRPr="00BD4CF8">
        <w:rPr>
          <w:rFonts w:ascii="Arial" w:hAnsi="Arial" w:cs="Arial"/>
          <w:sz w:val="16"/>
          <w:szCs w:val="16"/>
          <w:vertAlign w:val="superscript"/>
        </w:rPr>
        <w:t>(*)</w:t>
      </w:r>
      <w:r w:rsidRPr="00BD4CF8">
        <w:rPr>
          <w:rFonts w:ascii="Arial" w:hAnsi="Arial" w:cs="Arial"/>
          <w:sz w:val="16"/>
          <w:szCs w:val="16"/>
        </w:rPr>
        <w:t xml:space="preserve"> odpowiedzialności karnej z art. 233 kodeksu karnego.</w:t>
      </w:r>
    </w:p>
    <w:p w14:paraId="3539C662" w14:textId="77777777" w:rsidR="00CB2E3A" w:rsidRPr="00BD4CF8" w:rsidRDefault="00CB2E3A" w:rsidP="00CB2E3A">
      <w:pPr>
        <w:rPr>
          <w:rFonts w:ascii="Arial" w:hAnsi="Arial" w:cs="Arial"/>
          <w:sz w:val="16"/>
          <w:szCs w:val="16"/>
        </w:rPr>
      </w:pPr>
      <w:r w:rsidRPr="00BD4CF8">
        <w:rPr>
          <w:rFonts w:ascii="Arial" w:hAnsi="Arial" w:cs="Arial"/>
          <w:sz w:val="16"/>
          <w:szCs w:val="16"/>
        </w:rPr>
        <w:t>(*) niepotrzebna skreślić</w:t>
      </w:r>
    </w:p>
    <w:p w14:paraId="047C68FC" w14:textId="77777777" w:rsidR="00CB2E3A" w:rsidRPr="00BD4CF8" w:rsidRDefault="00CB2E3A" w:rsidP="00CB2E3A">
      <w:pPr>
        <w:rPr>
          <w:rFonts w:ascii="Arial" w:hAnsi="Arial" w:cs="Arial"/>
          <w:sz w:val="16"/>
          <w:szCs w:val="16"/>
        </w:rPr>
      </w:pPr>
      <w:r w:rsidRPr="00BD4CF8">
        <w:rPr>
          <w:rFonts w:ascii="Arial" w:hAnsi="Arial" w:cs="Arial"/>
          <w:sz w:val="16"/>
          <w:szCs w:val="16"/>
        </w:rPr>
        <w:t xml:space="preserve">Uwaga: </w:t>
      </w:r>
    </w:p>
    <w:p w14:paraId="33D434AF"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Podpisuje każdy wykonawca składający ofertę.</w:t>
      </w:r>
    </w:p>
    <w:p w14:paraId="6EF5ECB2"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 xml:space="preserve">W przypadku wykonawców wspólnie ubiegających się o zamówienia powyższy dokument podpisują </w:t>
      </w:r>
      <w:proofErr w:type="gramStart"/>
      <w:r w:rsidRPr="00BD4CF8">
        <w:rPr>
          <w:rFonts w:ascii="Arial" w:hAnsi="Arial" w:cs="Arial"/>
          <w:sz w:val="16"/>
          <w:szCs w:val="16"/>
        </w:rPr>
        <w:t>i  składają</w:t>
      </w:r>
      <w:proofErr w:type="gramEnd"/>
      <w:r w:rsidRPr="00BD4CF8">
        <w:rPr>
          <w:rFonts w:ascii="Arial" w:hAnsi="Arial" w:cs="Arial"/>
          <w:sz w:val="16"/>
          <w:szCs w:val="16"/>
        </w:rPr>
        <w:t xml:space="preserve"> oddzielnie wszyscy członkowie.</w:t>
      </w:r>
    </w:p>
    <w:p w14:paraId="6B8661AC" w14:textId="77777777" w:rsidR="00CB2E3A" w:rsidRPr="00BD4CF8" w:rsidRDefault="00CB2E3A" w:rsidP="00CB2E3A">
      <w:pPr>
        <w:pStyle w:val="Akapitzlist"/>
        <w:ind w:left="340"/>
        <w:rPr>
          <w:rFonts w:ascii="Arial" w:hAnsi="Arial" w:cs="Arial"/>
          <w:sz w:val="16"/>
          <w:szCs w:val="16"/>
        </w:rPr>
      </w:pPr>
    </w:p>
    <w:p w14:paraId="3AC2B52C" w14:textId="50FE3352" w:rsidR="002367E7" w:rsidRPr="00BD4CF8" w:rsidRDefault="009B321F" w:rsidP="00A31D2F">
      <w:pPr>
        <w:spacing w:line="360" w:lineRule="auto"/>
        <w:rPr>
          <w:rFonts w:ascii="Arial" w:hAnsi="Arial" w:cs="Arial"/>
        </w:rPr>
      </w:pPr>
      <w:r w:rsidRPr="00BD4CF8">
        <w:rPr>
          <w:rFonts w:ascii="Arial" w:hAnsi="Arial" w:cs="Arial"/>
          <w:b/>
          <w:bCs/>
          <w:sz w:val="16"/>
          <w:szCs w:val="16"/>
        </w:rPr>
        <w:t xml:space="preserve">UWAGA: </w:t>
      </w:r>
      <w:r w:rsidRPr="00BD4CF8">
        <w:rPr>
          <w:rFonts w:ascii="Arial" w:hAnsi="Arial" w:cs="Arial"/>
          <w:sz w:val="16"/>
          <w:szCs w:val="16"/>
        </w:rPr>
        <w:t>Dokument należy wypełnić i podpisać kwalifikowanym podpisem elektronicznym lub podpisem zaufanym lub podpisem osobistym.</w:t>
      </w:r>
    </w:p>
    <w:p w14:paraId="63F89FD9" w14:textId="0E68E431" w:rsidR="00BE3027" w:rsidRPr="00BD4CF8" w:rsidRDefault="00BE3027" w:rsidP="00BE3027">
      <w:pPr>
        <w:pStyle w:val="Default"/>
        <w:ind w:left="7080" w:hanging="2685"/>
        <w:rPr>
          <w:rFonts w:ascii="Arial" w:hAnsi="Arial" w:cs="Arial"/>
          <w:color w:val="auto"/>
          <w:sz w:val="20"/>
          <w:szCs w:val="20"/>
        </w:rPr>
      </w:pPr>
      <w:bookmarkStart w:id="29" w:name="_Hlk62545170"/>
      <w:r w:rsidRPr="00BD4CF8">
        <w:rPr>
          <w:rFonts w:ascii="Arial" w:hAnsi="Arial" w:cs="Arial"/>
          <w:b/>
          <w:bCs/>
          <w:color w:val="auto"/>
          <w:sz w:val="20"/>
          <w:szCs w:val="20"/>
        </w:rPr>
        <w:lastRenderedPageBreak/>
        <w:t xml:space="preserve">Załącznik nr </w:t>
      </w:r>
      <w:proofErr w:type="spellStart"/>
      <w:r w:rsidRPr="00BD4CF8">
        <w:rPr>
          <w:rFonts w:ascii="Arial" w:hAnsi="Arial" w:cs="Arial"/>
          <w:b/>
          <w:bCs/>
          <w:color w:val="auto"/>
          <w:sz w:val="20"/>
          <w:szCs w:val="20"/>
        </w:rPr>
        <w:t>3a</w:t>
      </w:r>
      <w:proofErr w:type="spellEnd"/>
      <w:r w:rsidRPr="00BD4CF8">
        <w:rPr>
          <w:rFonts w:ascii="Arial" w:hAnsi="Arial" w:cs="Arial"/>
          <w:b/>
          <w:bCs/>
          <w:color w:val="auto"/>
          <w:sz w:val="20"/>
          <w:szCs w:val="20"/>
        </w:rPr>
        <w:t xml:space="preserve"> do </w:t>
      </w:r>
      <w:proofErr w:type="spellStart"/>
      <w:r w:rsidRPr="00BD4CF8">
        <w:rPr>
          <w:rFonts w:ascii="Arial" w:hAnsi="Arial" w:cs="Arial"/>
          <w:b/>
          <w:bCs/>
          <w:color w:val="auto"/>
          <w:sz w:val="20"/>
          <w:szCs w:val="20"/>
        </w:rPr>
        <w:t>SWZ</w:t>
      </w:r>
      <w:proofErr w:type="spellEnd"/>
    </w:p>
    <w:p w14:paraId="54193D9E" w14:textId="77777777" w:rsidR="00BE3027" w:rsidRPr="00BD4CF8" w:rsidRDefault="00BE3027" w:rsidP="00BE3027">
      <w:pPr>
        <w:pStyle w:val="Default"/>
        <w:ind w:left="4956" w:firstLine="708"/>
        <w:rPr>
          <w:rFonts w:ascii="Arial" w:hAnsi="Arial" w:cs="Arial"/>
          <w:b/>
          <w:bCs/>
          <w:color w:val="auto"/>
          <w:sz w:val="20"/>
          <w:szCs w:val="20"/>
        </w:rPr>
      </w:pPr>
    </w:p>
    <w:p w14:paraId="675DC4EA"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13584224"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BEE1F98"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393ECCC1"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3941ED5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BF500BE" w14:textId="77777777" w:rsidR="002367E7" w:rsidRPr="00BD4CF8" w:rsidRDefault="002367E7" w:rsidP="002367E7">
      <w:pPr>
        <w:pStyle w:val="Nagwek1"/>
        <w:spacing w:line="360" w:lineRule="auto"/>
        <w:rPr>
          <w:rFonts w:ascii="Arial" w:hAnsi="Arial" w:cs="Arial"/>
          <w:bCs/>
          <w:sz w:val="20"/>
        </w:rPr>
      </w:pPr>
    </w:p>
    <w:p w14:paraId="298919E3" w14:textId="4D4608D7" w:rsidR="00425173" w:rsidRPr="00BD4CF8" w:rsidRDefault="002328F5" w:rsidP="00DF68AA">
      <w:pPr>
        <w:pStyle w:val="Nagwek1"/>
        <w:jc w:val="center"/>
        <w:rPr>
          <w:rFonts w:ascii="Arial" w:hAnsi="Arial" w:cs="Arial"/>
          <w:sz w:val="20"/>
        </w:rPr>
      </w:pPr>
      <w:bookmarkStart w:id="30" w:name="_Toc365957018"/>
      <w:bookmarkStart w:id="31" w:name="_Toc28606724"/>
      <w:r w:rsidRPr="00BD4CF8">
        <w:rPr>
          <w:rFonts w:ascii="Arial" w:hAnsi="Arial" w:cs="Arial"/>
          <w:sz w:val="20"/>
        </w:rPr>
        <w:t xml:space="preserve">    </w:t>
      </w:r>
      <w:r w:rsidR="00425173" w:rsidRPr="00BD4CF8">
        <w:rPr>
          <w:rFonts w:ascii="Arial" w:hAnsi="Arial" w:cs="Arial"/>
          <w:sz w:val="20"/>
        </w:rPr>
        <w:t>Oświadczenie dotyczące udostępnienia zasobów</w:t>
      </w:r>
      <w:r w:rsidR="00425173" w:rsidRPr="00BD4CF8">
        <w:rPr>
          <w:rFonts w:ascii="Arial" w:hAnsi="Arial" w:cs="Arial"/>
          <w:sz w:val="20"/>
        </w:rPr>
        <w:tab/>
      </w:r>
      <w:bookmarkEnd w:id="30"/>
      <w:bookmarkEnd w:id="31"/>
    </w:p>
    <w:p w14:paraId="0BB2E047" w14:textId="77777777" w:rsidR="00425173" w:rsidRPr="00BD4CF8" w:rsidRDefault="00F51854" w:rsidP="00DF68AA">
      <w:pPr>
        <w:pStyle w:val="Tekstpodstawowywcity3"/>
        <w:ind w:left="0"/>
        <w:jc w:val="center"/>
        <w:rPr>
          <w:rFonts w:ascii="Arial" w:hAnsi="Arial" w:cs="Arial"/>
          <w:b/>
          <w:bCs/>
          <w:iCs/>
          <w:color w:val="000000"/>
          <w:sz w:val="20"/>
        </w:rPr>
      </w:pPr>
      <w:r w:rsidRPr="00BD4CF8">
        <w:rPr>
          <w:rFonts w:ascii="Arial" w:hAnsi="Arial" w:cs="Arial"/>
          <w:b/>
          <w:bCs/>
          <w:iCs/>
          <w:color w:val="000000"/>
          <w:sz w:val="20"/>
        </w:rPr>
        <w:t>(składane wraz z ofertą – jeżeli dotyczy)</w:t>
      </w:r>
    </w:p>
    <w:bookmarkEnd w:id="29"/>
    <w:p w14:paraId="6852A9DB" w14:textId="77777777" w:rsidR="00425173" w:rsidRPr="00BD4CF8" w:rsidRDefault="00425173" w:rsidP="00DE7EFB">
      <w:pPr>
        <w:numPr>
          <w:ilvl w:val="12"/>
          <w:numId w:val="0"/>
        </w:numPr>
        <w:tabs>
          <w:tab w:val="left" w:pos="2460"/>
        </w:tabs>
        <w:spacing w:line="360" w:lineRule="auto"/>
        <w:rPr>
          <w:rFonts w:ascii="Arial" w:hAnsi="Arial" w:cs="Arial"/>
          <w:b/>
          <w:sz w:val="20"/>
          <w:szCs w:val="20"/>
        </w:rPr>
      </w:pPr>
      <w:r w:rsidRPr="00BD4CF8">
        <w:rPr>
          <w:rFonts w:ascii="Arial" w:hAnsi="Arial" w:cs="Arial"/>
          <w:b/>
          <w:sz w:val="20"/>
          <w:szCs w:val="20"/>
        </w:rPr>
        <w:tab/>
      </w:r>
    </w:p>
    <w:p w14:paraId="26EB83A2" w14:textId="6906D2FC" w:rsidR="00425173" w:rsidRPr="00BD4CF8" w:rsidRDefault="00425173" w:rsidP="00DE7EFB">
      <w:pPr>
        <w:numPr>
          <w:ilvl w:val="12"/>
          <w:numId w:val="0"/>
        </w:numPr>
        <w:spacing w:line="360" w:lineRule="auto"/>
        <w:rPr>
          <w:rFonts w:ascii="Arial" w:hAnsi="Arial" w:cs="Arial"/>
          <w:b/>
          <w:sz w:val="20"/>
          <w:szCs w:val="20"/>
        </w:rPr>
      </w:pPr>
      <w:r w:rsidRPr="00BD4CF8">
        <w:rPr>
          <w:rFonts w:ascii="Arial" w:hAnsi="Arial" w:cs="Arial"/>
          <w:b/>
          <w:sz w:val="20"/>
          <w:szCs w:val="20"/>
        </w:rPr>
        <w:t>WYKONAWCA:</w:t>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t>UDOSTĘPNIAJĄCY:</w:t>
      </w:r>
    </w:p>
    <w:p w14:paraId="4C00FAE6" w14:textId="77777777" w:rsidR="00425173" w:rsidRPr="00BD4CF8" w:rsidRDefault="00425173" w:rsidP="00DE7EFB">
      <w:pPr>
        <w:numPr>
          <w:ilvl w:val="12"/>
          <w:numId w:val="0"/>
        </w:numPr>
        <w:spacing w:line="360" w:lineRule="auto"/>
        <w:rPr>
          <w:rFonts w:ascii="Arial" w:hAnsi="Arial" w:cs="Arial"/>
          <w:b/>
          <w:sz w:val="20"/>
          <w:szCs w:val="20"/>
        </w:rPr>
      </w:pPr>
    </w:p>
    <w:p w14:paraId="5CA62078"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                                      ……….. ........................................................</w:t>
      </w:r>
    </w:p>
    <w:p w14:paraId="6C389068" w14:textId="77777777" w:rsidR="00425173" w:rsidRPr="00BD4CF8" w:rsidRDefault="00425173" w:rsidP="00A30815">
      <w:pPr>
        <w:ind w:left="5664" w:hanging="5664"/>
        <w:rPr>
          <w:rFonts w:ascii="Arial" w:hAnsi="Arial" w:cs="Arial"/>
          <w:color w:val="000000"/>
          <w:sz w:val="20"/>
          <w:szCs w:val="20"/>
        </w:rPr>
      </w:pPr>
      <w:r w:rsidRPr="00BD4CF8">
        <w:rPr>
          <w:rFonts w:ascii="Arial" w:hAnsi="Arial" w:cs="Arial"/>
          <w:color w:val="000000"/>
          <w:sz w:val="20"/>
          <w:szCs w:val="20"/>
        </w:rPr>
        <w:t xml:space="preserve">(Nazwa, firma, adres lub imię i </w:t>
      </w:r>
      <w:proofErr w:type="gramStart"/>
      <w:r w:rsidRPr="00BD4CF8">
        <w:rPr>
          <w:rFonts w:ascii="Arial" w:hAnsi="Arial" w:cs="Arial"/>
          <w:color w:val="000000"/>
          <w:sz w:val="20"/>
          <w:szCs w:val="20"/>
        </w:rPr>
        <w:t xml:space="preserve">nazwisko)   </w:t>
      </w:r>
      <w:proofErr w:type="gramEnd"/>
      <w:r w:rsidRPr="00BD4CF8">
        <w:rPr>
          <w:rFonts w:ascii="Arial" w:hAnsi="Arial" w:cs="Arial"/>
          <w:color w:val="000000"/>
          <w:sz w:val="20"/>
          <w:szCs w:val="20"/>
        </w:rPr>
        <w:t xml:space="preserve">                          (Nazwa, firma adres lub imię i nazwisko, </w:t>
      </w:r>
    </w:p>
    <w:p w14:paraId="5108C670"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adres zam. – w przypadku osoby </w:t>
      </w:r>
      <w:proofErr w:type="gramStart"/>
      <w:r w:rsidRPr="00BD4CF8">
        <w:rPr>
          <w:rFonts w:ascii="Arial" w:hAnsi="Arial" w:cs="Arial"/>
          <w:color w:val="000000"/>
          <w:sz w:val="20"/>
          <w:szCs w:val="20"/>
        </w:rPr>
        <w:t xml:space="preserve">fizycznej)   </w:t>
      </w:r>
      <w:proofErr w:type="gramEnd"/>
      <w:r w:rsidRPr="00BD4CF8">
        <w:rPr>
          <w:rFonts w:ascii="Arial" w:hAnsi="Arial" w:cs="Arial"/>
          <w:color w:val="000000"/>
          <w:sz w:val="20"/>
          <w:szCs w:val="20"/>
        </w:rPr>
        <w:t xml:space="preserve">    </w:t>
      </w:r>
      <w:r w:rsidRPr="00BD4CF8">
        <w:rPr>
          <w:rFonts w:ascii="Arial" w:hAnsi="Arial" w:cs="Arial"/>
          <w:color w:val="000000"/>
          <w:sz w:val="20"/>
          <w:szCs w:val="20"/>
        </w:rPr>
        <w:tab/>
        <w:t xml:space="preserve">      adres zam. – w przypadku osoby fizycznej) </w:t>
      </w:r>
    </w:p>
    <w:p w14:paraId="2DC787F1" w14:textId="77777777" w:rsidR="00425173" w:rsidRPr="00BD4CF8" w:rsidRDefault="00425173" w:rsidP="00DE7EFB">
      <w:pPr>
        <w:spacing w:line="360" w:lineRule="auto"/>
        <w:rPr>
          <w:rFonts w:ascii="Arial" w:hAnsi="Arial" w:cs="Arial"/>
          <w:b/>
          <w:bCs/>
          <w:sz w:val="20"/>
          <w:szCs w:val="20"/>
        </w:rPr>
      </w:pPr>
    </w:p>
    <w:p w14:paraId="5AB6E77D" w14:textId="5FB4E293" w:rsidR="00425173" w:rsidRPr="00BD4CF8" w:rsidRDefault="00425173" w:rsidP="00A30815">
      <w:pPr>
        <w:pStyle w:val="Standardowy1"/>
        <w:jc w:val="both"/>
        <w:rPr>
          <w:rFonts w:ascii="Arial" w:hAnsi="Arial" w:cs="Arial"/>
          <w:sz w:val="20"/>
        </w:rPr>
      </w:pPr>
      <w:r w:rsidRPr="00BD4CF8">
        <w:rPr>
          <w:rFonts w:ascii="Arial" w:hAnsi="Arial" w:cs="Arial"/>
          <w:sz w:val="20"/>
        </w:rPr>
        <w:t xml:space="preserve">Niniejszym oświadczam, iż </w:t>
      </w:r>
      <w:r w:rsidR="00981885" w:rsidRPr="00BD4CF8">
        <w:rPr>
          <w:rFonts w:ascii="Arial" w:hAnsi="Arial" w:cs="Arial"/>
          <w:b/>
          <w:bCs/>
          <w:color w:val="000000"/>
          <w:sz w:val="20"/>
        </w:rPr>
        <w:t>działając na podstawie art. 118 ust.</w:t>
      </w:r>
      <w:r w:rsidR="003F36DD" w:rsidRPr="00BD4CF8">
        <w:rPr>
          <w:rFonts w:ascii="Arial" w:hAnsi="Arial" w:cs="Arial"/>
          <w:b/>
          <w:bCs/>
          <w:color w:val="000000"/>
          <w:sz w:val="20"/>
        </w:rPr>
        <w:t xml:space="preserve"> </w:t>
      </w:r>
      <w:r w:rsidR="00981885" w:rsidRPr="00BD4CF8">
        <w:rPr>
          <w:rFonts w:ascii="Arial" w:hAnsi="Arial" w:cs="Arial"/>
          <w:b/>
          <w:bCs/>
          <w:color w:val="000000"/>
          <w:sz w:val="20"/>
        </w:rPr>
        <w:t>4 ustawy z dnia 11 września 2019 r. – Prawo zamówień publicznych (Dz.U. z 20</w:t>
      </w:r>
      <w:r w:rsidR="002328F5" w:rsidRPr="00BD4CF8">
        <w:rPr>
          <w:rFonts w:ascii="Arial" w:hAnsi="Arial" w:cs="Arial"/>
          <w:b/>
          <w:bCs/>
          <w:color w:val="000000"/>
          <w:sz w:val="20"/>
        </w:rPr>
        <w:t>2</w:t>
      </w:r>
      <w:r w:rsidR="000A682F" w:rsidRPr="00BD4CF8">
        <w:rPr>
          <w:rFonts w:ascii="Arial" w:hAnsi="Arial" w:cs="Arial"/>
          <w:b/>
          <w:bCs/>
          <w:color w:val="000000"/>
          <w:sz w:val="20"/>
        </w:rPr>
        <w:t>2</w:t>
      </w:r>
      <w:r w:rsidR="00981885" w:rsidRPr="00BD4CF8">
        <w:rPr>
          <w:rFonts w:ascii="Arial" w:hAnsi="Arial" w:cs="Arial"/>
          <w:b/>
          <w:bCs/>
          <w:color w:val="000000"/>
          <w:sz w:val="20"/>
        </w:rPr>
        <w:t xml:space="preserve"> r., poz. 1</w:t>
      </w:r>
      <w:r w:rsidR="000A682F" w:rsidRPr="00BD4CF8">
        <w:rPr>
          <w:rFonts w:ascii="Arial" w:hAnsi="Arial" w:cs="Arial"/>
          <w:b/>
          <w:bCs/>
          <w:color w:val="000000"/>
          <w:sz w:val="20"/>
        </w:rPr>
        <w:t>710</w:t>
      </w:r>
      <w:r w:rsidR="00981885" w:rsidRPr="00BD4CF8">
        <w:rPr>
          <w:rFonts w:ascii="Arial" w:hAnsi="Arial" w:cs="Arial"/>
          <w:b/>
          <w:bCs/>
          <w:color w:val="000000"/>
          <w:sz w:val="20"/>
        </w:rPr>
        <w:t xml:space="preserve"> ze </w:t>
      </w:r>
      <w:proofErr w:type="spellStart"/>
      <w:r w:rsidR="00981885" w:rsidRPr="00BD4CF8">
        <w:rPr>
          <w:rFonts w:ascii="Arial" w:hAnsi="Arial" w:cs="Arial"/>
          <w:b/>
          <w:bCs/>
          <w:color w:val="000000"/>
          <w:sz w:val="20"/>
        </w:rPr>
        <w:t>zm</w:t>
      </w:r>
      <w:proofErr w:type="spellEnd"/>
      <w:r w:rsidR="00981885" w:rsidRPr="00BD4CF8">
        <w:rPr>
          <w:rFonts w:ascii="Arial" w:hAnsi="Arial" w:cs="Arial"/>
          <w:b/>
          <w:bCs/>
          <w:color w:val="000000"/>
          <w:sz w:val="20"/>
        </w:rPr>
        <w:t>)</w:t>
      </w:r>
      <w:r w:rsidR="00981885" w:rsidRPr="00BD4CF8">
        <w:rPr>
          <w:rFonts w:ascii="Arial" w:hAnsi="Arial" w:cs="Arial"/>
          <w:sz w:val="20"/>
        </w:rPr>
        <w:t xml:space="preserve"> </w:t>
      </w:r>
      <w:r w:rsidRPr="00BD4CF8">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BD4CF8" w:rsidRDefault="00425173" w:rsidP="00823E04">
      <w:pPr>
        <w:pStyle w:val="Standardowy1"/>
        <w:spacing w:line="360" w:lineRule="auto"/>
        <w:jc w:val="both"/>
        <w:rPr>
          <w:rFonts w:ascii="Arial" w:hAnsi="Arial" w:cs="Arial"/>
          <w:b/>
          <w:bCs/>
          <w:sz w:val="20"/>
        </w:rPr>
      </w:pPr>
      <w:r w:rsidRPr="00BD4CF8">
        <w:rPr>
          <w:rFonts w:ascii="Arial" w:hAnsi="Arial" w:cs="Arial"/>
          <w:sz w:val="20"/>
        </w:rPr>
        <w:t>………………………………………………………………………………………………………………………</w:t>
      </w:r>
      <w:r w:rsidR="00A30815" w:rsidRPr="00BD4CF8">
        <w:rPr>
          <w:rFonts w:ascii="Arial" w:hAnsi="Arial" w:cs="Arial"/>
          <w:sz w:val="20"/>
        </w:rPr>
        <w:t>………</w:t>
      </w:r>
    </w:p>
    <w:p w14:paraId="0D7E0C91" w14:textId="0049A277" w:rsidR="00425173" w:rsidRPr="00BD4CF8" w:rsidRDefault="00981885" w:rsidP="000A682F">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z</w:t>
      </w:r>
      <w:r w:rsidR="00D55803" w:rsidRPr="00BD4CF8">
        <w:rPr>
          <w:rFonts w:ascii="Arial" w:hAnsi="Arial" w:cs="Arial"/>
          <w:color w:val="000000"/>
          <w:sz w:val="20"/>
        </w:rPr>
        <w:t>obowiązuję się do udostępnienia wykonawcy (nazwa i adre</w:t>
      </w:r>
      <w:r w:rsidR="000A682F" w:rsidRPr="00BD4CF8">
        <w:rPr>
          <w:rFonts w:ascii="Arial" w:hAnsi="Arial" w:cs="Arial"/>
          <w:color w:val="000000"/>
          <w:sz w:val="20"/>
        </w:rPr>
        <w:t xml:space="preserve">s </w:t>
      </w:r>
      <w:r w:rsidR="00D55803" w:rsidRPr="00BD4CF8">
        <w:rPr>
          <w:rFonts w:ascii="Arial" w:hAnsi="Arial" w:cs="Arial"/>
          <w:color w:val="000000"/>
          <w:sz w:val="20"/>
        </w:rPr>
        <w:t>wykonawcy</w:t>
      </w:r>
      <w:proofErr w:type="gramStart"/>
      <w:r w:rsidR="00D55803" w:rsidRPr="00BD4CF8">
        <w:rPr>
          <w:rFonts w:ascii="Arial" w:hAnsi="Arial" w:cs="Arial"/>
          <w:color w:val="000000"/>
          <w:sz w:val="20"/>
        </w:rPr>
        <w:t>):…</w:t>
      </w:r>
      <w:proofErr w:type="gramEnd"/>
      <w:r w:rsidR="00D55803" w:rsidRPr="00BD4CF8">
        <w:rPr>
          <w:rFonts w:ascii="Arial" w:hAnsi="Arial" w:cs="Arial"/>
          <w:color w:val="000000"/>
          <w:sz w:val="20"/>
        </w:rPr>
        <w:t>………………………………</w:t>
      </w:r>
      <w:r w:rsidR="000A682F" w:rsidRPr="00BD4CF8">
        <w:rPr>
          <w:rFonts w:ascii="Arial" w:hAnsi="Arial" w:cs="Arial"/>
          <w:color w:val="000000"/>
          <w:sz w:val="20"/>
        </w:rPr>
        <w:t>..</w:t>
      </w:r>
    </w:p>
    <w:p w14:paraId="2FBE9B31" w14:textId="07028C6B" w:rsidR="00D55803" w:rsidRPr="00BD4CF8" w:rsidRDefault="0027088F" w:rsidP="000A682F">
      <w:pPr>
        <w:pStyle w:val="siwz"/>
        <w:spacing w:line="360" w:lineRule="auto"/>
        <w:jc w:val="left"/>
        <w:rPr>
          <w:rFonts w:ascii="Arial" w:hAnsi="Arial" w:cs="Arial"/>
          <w:color w:val="000000"/>
          <w:sz w:val="20"/>
        </w:rPr>
      </w:pPr>
      <w:r w:rsidRPr="00BD4CF8">
        <w:rPr>
          <w:rFonts w:ascii="Arial" w:hAnsi="Arial" w:cs="Arial"/>
          <w:color w:val="000000"/>
          <w:sz w:val="20"/>
        </w:rPr>
        <w:t xml:space="preserve">    </w:t>
      </w:r>
      <w:r w:rsidR="00D55803" w:rsidRPr="00BD4CF8">
        <w:rPr>
          <w:rFonts w:ascii="Arial" w:hAnsi="Arial" w:cs="Arial"/>
          <w:color w:val="000000"/>
          <w:sz w:val="20"/>
        </w:rPr>
        <w:t>następujących zasobó</w:t>
      </w:r>
      <w:r w:rsidR="00981885" w:rsidRPr="00BD4CF8">
        <w:rPr>
          <w:rFonts w:ascii="Arial" w:hAnsi="Arial" w:cs="Arial"/>
          <w:color w:val="000000"/>
          <w:sz w:val="20"/>
        </w:rPr>
        <w:t>w</w:t>
      </w:r>
      <w:r w:rsidR="00D55803" w:rsidRPr="00BD4CF8">
        <w:rPr>
          <w:rFonts w:ascii="Arial" w:hAnsi="Arial" w:cs="Arial"/>
          <w:color w:val="000000"/>
          <w:sz w:val="20"/>
        </w:rPr>
        <w:t>: ……………</w:t>
      </w:r>
      <w:r w:rsidR="000A682F" w:rsidRPr="00BD4CF8">
        <w:rPr>
          <w:rFonts w:ascii="Arial" w:hAnsi="Arial" w:cs="Arial"/>
          <w:color w:val="000000"/>
          <w:sz w:val="20"/>
        </w:rPr>
        <w:t>………………………………………………………………………</w:t>
      </w:r>
    </w:p>
    <w:p w14:paraId="37B4BC37" w14:textId="66CD265C" w:rsidR="00425173"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 xml:space="preserve">(wskazać odpowiedni zakres dostępnych wykonawcy zasobów podmiotu udostępniającego zasoby: (a) zdolności techniczne lub </w:t>
      </w:r>
      <w:proofErr w:type="gramStart"/>
      <w:r w:rsidRPr="00BD4CF8">
        <w:rPr>
          <w:rFonts w:ascii="Arial" w:hAnsi="Arial" w:cs="Arial"/>
          <w:i/>
          <w:iCs w:val="0"/>
          <w:color w:val="000000"/>
          <w:sz w:val="20"/>
        </w:rPr>
        <w:t>zawodowe  -</w:t>
      </w:r>
      <w:proofErr w:type="gramEnd"/>
      <w:r w:rsidRPr="00BD4CF8">
        <w:rPr>
          <w:rFonts w:ascii="Arial" w:hAnsi="Arial" w:cs="Arial"/>
          <w:i/>
          <w:iCs w:val="0"/>
          <w:color w:val="000000"/>
          <w:sz w:val="20"/>
        </w:rPr>
        <w:t xml:space="preserve"> należy wyszczególnić, (b) sytuacja finansowa lub ekonomiczna, (c) wykształcenie, kwalifikacje zawodowe lub doświadczenie)</w:t>
      </w:r>
    </w:p>
    <w:p w14:paraId="2BA563E5" w14:textId="059DE8BE"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 xml:space="preserve">oddanie do dyspozycji ww. zasobów będzie się odbywało w następujący </w:t>
      </w:r>
      <w:proofErr w:type="gramStart"/>
      <w:r w:rsidRPr="00BD4CF8">
        <w:rPr>
          <w:rFonts w:ascii="Arial" w:hAnsi="Arial" w:cs="Arial"/>
          <w:color w:val="000000"/>
          <w:sz w:val="20"/>
        </w:rPr>
        <w:t xml:space="preserve">sposób: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000A682F" w:rsidRPr="00BD4CF8">
        <w:rPr>
          <w:rFonts w:ascii="Arial" w:hAnsi="Arial" w:cs="Arial"/>
          <w:color w:val="000000"/>
          <w:sz w:val="20"/>
        </w:rPr>
        <w:t>……..</w:t>
      </w:r>
    </w:p>
    <w:p w14:paraId="375660A6" w14:textId="75744AD3" w:rsidR="00425173" w:rsidRPr="00BD4CF8" w:rsidRDefault="00425173" w:rsidP="00AC443A">
      <w:pPr>
        <w:pStyle w:val="siwz"/>
        <w:spacing w:line="360" w:lineRule="auto"/>
        <w:ind w:firstLine="340"/>
        <w:jc w:val="left"/>
        <w:rPr>
          <w:rFonts w:ascii="Arial" w:hAnsi="Arial" w:cs="Arial"/>
          <w:color w:val="000000"/>
          <w:sz w:val="20"/>
        </w:rPr>
      </w:pPr>
      <w:r w:rsidRPr="00BD4CF8">
        <w:rPr>
          <w:rFonts w:ascii="Arial" w:hAnsi="Arial" w:cs="Arial"/>
          <w:color w:val="000000"/>
          <w:sz w:val="20"/>
        </w:rPr>
        <w:t>…………………………………</w:t>
      </w:r>
      <w:r w:rsidR="00981885" w:rsidRPr="00BD4CF8">
        <w:rPr>
          <w:rFonts w:ascii="Arial" w:hAnsi="Arial" w:cs="Arial"/>
          <w:color w:val="000000"/>
          <w:sz w:val="20"/>
        </w:rPr>
        <w:t>…………………………………………………………………………</w:t>
      </w:r>
      <w:r w:rsidR="000A682F" w:rsidRPr="00BD4CF8">
        <w:rPr>
          <w:rFonts w:ascii="Arial" w:hAnsi="Arial" w:cs="Arial"/>
          <w:color w:val="000000"/>
          <w:sz w:val="20"/>
        </w:rPr>
        <w:t>…………</w:t>
      </w:r>
    </w:p>
    <w:p w14:paraId="1F09B62A" w14:textId="5A626C70" w:rsidR="00981885"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okres udost</w:t>
      </w:r>
      <w:r w:rsidR="000A682F" w:rsidRPr="00BD4CF8">
        <w:rPr>
          <w:rFonts w:ascii="Arial" w:hAnsi="Arial" w:cs="Arial"/>
          <w:color w:val="000000"/>
          <w:sz w:val="20"/>
        </w:rPr>
        <w:t>ę</w:t>
      </w:r>
      <w:r w:rsidRPr="00BD4CF8">
        <w:rPr>
          <w:rFonts w:ascii="Arial" w:hAnsi="Arial" w:cs="Arial"/>
          <w:color w:val="000000"/>
          <w:sz w:val="20"/>
        </w:rPr>
        <w:t>pnienia</w:t>
      </w:r>
      <w:r w:rsidR="00D237C6" w:rsidRPr="00BD4CF8">
        <w:rPr>
          <w:rFonts w:ascii="Arial" w:hAnsi="Arial" w:cs="Arial"/>
          <w:color w:val="000000"/>
          <w:sz w:val="20"/>
        </w:rPr>
        <w:t xml:space="preserve"> i wykorzystania moich zasobów jest </w:t>
      </w:r>
      <w:proofErr w:type="gramStart"/>
      <w:r w:rsidR="00D237C6" w:rsidRPr="00BD4CF8">
        <w:rPr>
          <w:rFonts w:ascii="Arial" w:hAnsi="Arial" w:cs="Arial"/>
          <w:color w:val="000000"/>
          <w:sz w:val="20"/>
        </w:rPr>
        <w:t>następujący</w:t>
      </w:r>
      <w:r w:rsidRPr="00BD4CF8">
        <w:rPr>
          <w:rFonts w:ascii="Arial" w:hAnsi="Arial" w:cs="Arial"/>
          <w:color w:val="000000"/>
          <w:sz w:val="20"/>
        </w:rPr>
        <w:t xml:space="preserve">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000A682F" w:rsidRPr="00BD4CF8">
        <w:rPr>
          <w:rFonts w:ascii="Arial" w:hAnsi="Arial" w:cs="Arial"/>
          <w:color w:val="000000"/>
          <w:sz w:val="20"/>
        </w:rPr>
        <w:t>……………………………………………………………………..</w:t>
      </w:r>
    </w:p>
    <w:p w14:paraId="42E306CE" w14:textId="5F551722" w:rsidR="00425173" w:rsidRPr="00BD4CF8" w:rsidRDefault="00D237C6" w:rsidP="00AC443A">
      <w:pPr>
        <w:pStyle w:val="siwz"/>
        <w:ind w:left="340"/>
        <w:jc w:val="left"/>
        <w:rPr>
          <w:rFonts w:ascii="Arial" w:hAnsi="Arial" w:cs="Arial"/>
          <w:i/>
          <w:iCs w:val="0"/>
          <w:color w:val="000000"/>
          <w:sz w:val="20"/>
        </w:rPr>
      </w:pPr>
      <w:r w:rsidRPr="00BD4CF8">
        <w:rPr>
          <w:rFonts w:ascii="Arial" w:hAnsi="Arial" w:cs="Arial"/>
          <w:color w:val="000000"/>
          <w:sz w:val="20"/>
        </w:rPr>
        <w:t>(</w:t>
      </w:r>
      <w:r w:rsidRPr="00BD4CF8">
        <w:rPr>
          <w:rFonts w:ascii="Arial" w:hAnsi="Arial" w:cs="Arial"/>
          <w:i/>
          <w:iCs w:val="0"/>
          <w:color w:val="000000"/>
          <w:sz w:val="20"/>
        </w:rPr>
        <w:t>wskazać okres udost</w:t>
      </w:r>
      <w:r w:rsidR="000A682F" w:rsidRPr="00BD4CF8">
        <w:rPr>
          <w:rFonts w:ascii="Arial" w:hAnsi="Arial" w:cs="Arial"/>
          <w:i/>
          <w:iCs w:val="0"/>
          <w:color w:val="000000"/>
          <w:sz w:val="20"/>
        </w:rPr>
        <w:t>ę</w:t>
      </w:r>
      <w:r w:rsidRPr="00BD4CF8">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BD4CF8" w:rsidRDefault="00D237C6"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będę realizował roboty budowlane/usługi/nie będę realizował robót budowlanych/</w:t>
      </w:r>
      <w:proofErr w:type="spellStart"/>
      <w:r w:rsidRPr="00BD4CF8">
        <w:rPr>
          <w:rFonts w:ascii="Arial" w:hAnsi="Arial" w:cs="Arial"/>
          <w:color w:val="000000"/>
          <w:sz w:val="20"/>
        </w:rPr>
        <w:t>usług</w:t>
      </w:r>
      <w:r w:rsidR="002E0DF1" w:rsidRPr="00BD4CF8">
        <w:rPr>
          <w:rFonts w:ascii="Arial" w:hAnsi="Arial" w:cs="Arial"/>
          <w:color w:val="000000"/>
          <w:sz w:val="20"/>
          <w:vertAlign w:val="superscript"/>
        </w:rPr>
        <w:t>1</w:t>
      </w:r>
      <w:proofErr w:type="spellEnd"/>
      <w:r w:rsidR="002E0DF1" w:rsidRPr="00BD4CF8">
        <w:rPr>
          <w:rFonts w:ascii="Arial" w:hAnsi="Arial" w:cs="Arial"/>
          <w:color w:val="000000"/>
          <w:sz w:val="20"/>
          <w:vertAlign w:val="superscript"/>
        </w:rPr>
        <w:t>)</w:t>
      </w:r>
      <w:r w:rsidRPr="00BD4CF8">
        <w:rPr>
          <w:rFonts w:ascii="Arial" w:hAnsi="Arial" w:cs="Arial"/>
          <w:color w:val="000000"/>
          <w:sz w:val="20"/>
        </w:rPr>
        <w:t xml:space="preserve">, których wskazane zdolności dotyczą, w </w:t>
      </w:r>
      <w:proofErr w:type="gramStart"/>
      <w:r w:rsidRPr="00BD4CF8">
        <w:rPr>
          <w:rFonts w:ascii="Arial" w:hAnsi="Arial" w:cs="Arial"/>
          <w:color w:val="000000"/>
          <w:sz w:val="20"/>
        </w:rPr>
        <w:t xml:space="preserve">zakresie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Pr="00BD4CF8">
        <w:rPr>
          <w:rFonts w:ascii="Arial" w:hAnsi="Arial" w:cs="Arial"/>
          <w:color w:val="000000"/>
          <w:sz w:val="20"/>
        </w:rPr>
        <w:t>………………………………………………………………..</w:t>
      </w:r>
    </w:p>
    <w:p w14:paraId="0A0DC271" w14:textId="54CB12F9"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BD4CF8" w:rsidRDefault="00D237C6" w:rsidP="00AC443A">
      <w:pPr>
        <w:pStyle w:val="siwz"/>
        <w:numPr>
          <w:ilvl w:val="0"/>
          <w:numId w:val="5"/>
        </w:numPr>
        <w:jc w:val="left"/>
        <w:rPr>
          <w:rFonts w:ascii="Arial" w:hAnsi="Arial" w:cs="Arial"/>
          <w:color w:val="000000"/>
          <w:sz w:val="20"/>
        </w:rPr>
      </w:pPr>
      <w:r w:rsidRPr="00BD4CF8">
        <w:rPr>
          <w:rFonts w:ascii="Arial" w:hAnsi="Arial" w:cs="Arial"/>
          <w:color w:val="000000"/>
          <w:sz w:val="20"/>
        </w:rPr>
        <w:t>z wykonawcą będzie mnie łączył następujący charakter stosunku………………………………………………</w:t>
      </w:r>
    </w:p>
    <w:p w14:paraId="7A7257BB" w14:textId="4AFE7F14"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(należy opisać charakter stosunku</w:t>
      </w:r>
      <w:r w:rsidR="00823E04" w:rsidRPr="00BD4CF8">
        <w:rPr>
          <w:rFonts w:ascii="Arial" w:hAnsi="Arial" w:cs="Arial"/>
          <w:i/>
          <w:iCs w:val="0"/>
          <w:color w:val="000000"/>
          <w:sz w:val="20"/>
        </w:rPr>
        <w:t>, jaki będzie łączył wykonawcę z podmiotem udostępniającym zasoby)</w:t>
      </w:r>
    </w:p>
    <w:p w14:paraId="728F2530" w14:textId="77777777" w:rsidR="002E0DF1" w:rsidRPr="00BD4CF8" w:rsidRDefault="00823E04" w:rsidP="00AC443A">
      <w:pPr>
        <w:pStyle w:val="siwz"/>
        <w:numPr>
          <w:ilvl w:val="0"/>
          <w:numId w:val="5"/>
        </w:numPr>
        <w:jc w:val="left"/>
        <w:rPr>
          <w:rFonts w:ascii="Arial" w:hAnsi="Arial" w:cs="Arial"/>
          <w:color w:val="000000"/>
          <w:sz w:val="20"/>
        </w:rPr>
      </w:pPr>
      <w:r w:rsidRPr="00BD4CF8">
        <w:rPr>
          <w:rFonts w:ascii="Arial" w:hAnsi="Arial" w:cs="Arial"/>
          <w:color w:val="000000"/>
          <w:sz w:val="20"/>
        </w:rPr>
        <w:t xml:space="preserve">zgodnie z </w:t>
      </w:r>
      <w:proofErr w:type="spellStart"/>
      <w:r w:rsidRPr="00BD4CF8">
        <w:rPr>
          <w:rFonts w:ascii="Arial" w:hAnsi="Arial" w:cs="Arial"/>
          <w:color w:val="000000"/>
          <w:sz w:val="20"/>
        </w:rPr>
        <w:t>PZP</w:t>
      </w:r>
      <w:proofErr w:type="spellEnd"/>
      <w:r w:rsidRPr="00BD4CF8">
        <w:rPr>
          <w:rFonts w:ascii="Arial" w:hAnsi="Arial" w:cs="Arial"/>
          <w:color w:val="000000"/>
          <w:sz w:val="20"/>
        </w:rPr>
        <w:t xml:space="preserve"> odpowiadam solidarnie z wykonawcą, który polega na mojej sytuacji finansowej lub </w:t>
      </w:r>
      <w:proofErr w:type="gramStart"/>
      <w:r w:rsidRPr="00BD4CF8">
        <w:rPr>
          <w:rFonts w:ascii="Arial" w:hAnsi="Arial" w:cs="Arial"/>
          <w:color w:val="000000"/>
          <w:sz w:val="20"/>
        </w:rPr>
        <w:t>ekonomicznej ,</w:t>
      </w:r>
      <w:proofErr w:type="gramEnd"/>
      <w:r w:rsidRPr="00BD4CF8">
        <w:rPr>
          <w:rFonts w:ascii="Arial" w:hAnsi="Arial" w:cs="Arial"/>
          <w:color w:val="000000"/>
          <w:sz w:val="20"/>
        </w:rPr>
        <w:t xml:space="preserve"> za szkodę poniesioną przez zamawiającego </w:t>
      </w:r>
      <w:r w:rsidR="002E0DF1" w:rsidRPr="00BD4CF8">
        <w:rPr>
          <w:rFonts w:ascii="Arial" w:hAnsi="Arial" w:cs="Arial"/>
          <w:color w:val="000000"/>
          <w:sz w:val="20"/>
        </w:rPr>
        <w:t>powstałą wskutek nieudostępnienia ww. zasobów, chyba że za nieudostępnienie zasobów nie ponoszę winy.</w:t>
      </w:r>
      <w:r w:rsidR="00425173" w:rsidRPr="00BD4CF8">
        <w:rPr>
          <w:rFonts w:ascii="Arial" w:hAnsi="Arial" w:cs="Arial"/>
          <w:sz w:val="20"/>
        </w:rPr>
        <w:t xml:space="preserve"> </w:t>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p>
    <w:p w14:paraId="57FD0E2B" w14:textId="29020EBE" w:rsidR="002E0DF1" w:rsidRPr="00BD4CF8" w:rsidRDefault="002E0DF1" w:rsidP="002E0DF1">
      <w:pPr>
        <w:rPr>
          <w:rFonts w:ascii="Arial" w:hAnsi="Arial" w:cs="Arial"/>
          <w:sz w:val="20"/>
          <w:szCs w:val="20"/>
        </w:rPr>
      </w:pPr>
      <w:r w:rsidRPr="00BD4CF8">
        <w:rPr>
          <w:rFonts w:ascii="Arial" w:hAnsi="Arial" w:cs="Arial"/>
          <w:sz w:val="20"/>
          <w:szCs w:val="20"/>
          <w:vertAlign w:val="superscript"/>
        </w:rPr>
        <w:t>1)</w:t>
      </w:r>
      <w:r w:rsidRPr="00BD4CF8">
        <w:rPr>
          <w:rFonts w:ascii="Arial" w:hAnsi="Arial" w:cs="Arial"/>
          <w:sz w:val="20"/>
          <w:szCs w:val="20"/>
        </w:rPr>
        <w:t xml:space="preserve">niepotrzebne skreślić </w:t>
      </w:r>
    </w:p>
    <w:p w14:paraId="41DE6BD2" w14:textId="77777777" w:rsidR="009B321F" w:rsidRPr="00BD4CF8" w:rsidRDefault="009B321F" w:rsidP="002E0DF1">
      <w:pPr>
        <w:rPr>
          <w:rFonts w:ascii="Arial" w:hAnsi="Arial" w:cs="Arial"/>
          <w:sz w:val="20"/>
          <w:szCs w:val="20"/>
        </w:rPr>
      </w:pPr>
    </w:p>
    <w:p w14:paraId="47706C0B"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r w:rsidRPr="00BD4CF8">
        <w:rPr>
          <w:rFonts w:ascii="Arial" w:hAnsi="Arial" w:cs="Arial"/>
          <w:sz w:val="16"/>
          <w:szCs w:val="16"/>
        </w:rPr>
        <w:t>Dokument należy wypełnić i podpisać kwalifikowanym podpisem elektronicznym lub podpisem zaufanym lub podpisem osobistym.</w:t>
      </w:r>
    </w:p>
    <w:p w14:paraId="0EA8E699" w14:textId="77777777" w:rsidR="009B321F" w:rsidRPr="00BD4CF8" w:rsidRDefault="009B321F" w:rsidP="002E0DF1">
      <w:pPr>
        <w:rPr>
          <w:rFonts w:ascii="Arial" w:hAnsi="Arial" w:cs="Arial"/>
          <w:sz w:val="20"/>
          <w:szCs w:val="20"/>
        </w:rPr>
      </w:pPr>
    </w:p>
    <w:p w14:paraId="32EE708D" w14:textId="68EF86F0"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 xml:space="preserve">Załącznik nr </w:t>
      </w:r>
      <w:proofErr w:type="spellStart"/>
      <w:r w:rsidRPr="00BD4CF8">
        <w:rPr>
          <w:rFonts w:ascii="Arial" w:hAnsi="Arial" w:cs="Arial"/>
          <w:b/>
          <w:bCs/>
          <w:color w:val="auto"/>
          <w:sz w:val="20"/>
          <w:szCs w:val="20"/>
        </w:rPr>
        <w:t>3B</w:t>
      </w:r>
      <w:proofErr w:type="spellEnd"/>
      <w:r w:rsidRPr="00BD4CF8">
        <w:rPr>
          <w:rFonts w:ascii="Arial" w:hAnsi="Arial" w:cs="Arial"/>
          <w:b/>
          <w:bCs/>
          <w:color w:val="auto"/>
          <w:sz w:val="20"/>
          <w:szCs w:val="20"/>
        </w:rPr>
        <w:t xml:space="preserve"> do </w:t>
      </w:r>
      <w:proofErr w:type="spellStart"/>
      <w:r w:rsidRPr="00BD4CF8">
        <w:rPr>
          <w:rFonts w:ascii="Arial" w:hAnsi="Arial" w:cs="Arial"/>
          <w:b/>
          <w:bCs/>
          <w:color w:val="auto"/>
          <w:sz w:val="20"/>
          <w:szCs w:val="20"/>
        </w:rPr>
        <w:t>SWZ</w:t>
      </w:r>
      <w:proofErr w:type="spellEnd"/>
    </w:p>
    <w:p w14:paraId="0060AEBD" w14:textId="77777777" w:rsidR="00BE3027" w:rsidRPr="00BD4CF8" w:rsidRDefault="00BE3027" w:rsidP="00BE3027">
      <w:pPr>
        <w:pStyle w:val="Default"/>
        <w:ind w:left="4956" w:firstLine="708"/>
        <w:rPr>
          <w:rFonts w:ascii="Arial" w:hAnsi="Arial" w:cs="Arial"/>
          <w:b/>
          <w:bCs/>
          <w:color w:val="auto"/>
          <w:sz w:val="20"/>
          <w:szCs w:val="20"/>
        </w:rPr>
      </w:pPr>
    </w:p>
    <w:p w14:paraId="181C3026"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C6FF115"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D807B37"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503CF0C"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7E2AB1C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ECA10C" w14:textId="77777777" w:rsidR="00AE6985" w:rsidRPr="00BD4CF8" w:rsidRDefault="00AE6985" w:rsidP="00DE7EFB">
      <w:pPr>
        <w:spacing w:line="360" w:lineRule="auto"/>
        <w:rPr>
          <w:rFonts w:ascii="Arial" w:hAnsi="Arial" w:cs="Arial"/>
          <w:sz w:val="20"/>
          <w:szCs w:val="20"/>
        </w:rPr>
      </w:pPr>
    </w:p>
    <w:p w14:paraId="58845AC7" w14:textId="77777777" w:rsidR="00AE6985" w:rsidRPr="00BD4CF8" w:rsidRDefault="00AE6985" w:rsidP="00E924C6">
      <w:pPr>
        <w:spacing w:line="360" w:lineRule="auto"/>
        <w:rPr>
          <w:rFonts w:ascii="Arial" w:hAnsi="Arial" w:cs="Arial"/>
          <w:b/>
          <w:bCs/>
          <w:sz w:val="20"/>
          <w:szCs w:val="20"/>
        </w:rPr>
      </w:pPr>
      <w:bookmarkStart w:id="32" w:name="_Hlk62549190"/>
    </w:p>
    <w:p w14:paraId="711F266D" w14:textId="6AEB1B54" w:rsidR="00E924C6" w:rsidRPr="00BD4CF8" w:rsidRDefault="00E924C6" w:rsidP="00E924C6">
      <w:pPr>
        <w:spacing w:line="360" w:lineRule="auto"/>
        <w:rPr>
          <w:rFonts w:ascii="Arial" w:hAnsi="Arial" w:cs="Arial"/>
          <w:b/>
          <w:bCs/>
          <w:sz w:val="20"/>
          <w:szCs w:val="20"/>
        </w:rPr>
      </w:pPr>
      <w:r w:rsidRPr="00BD4CF8">
        <w:rPr>
          <w:rFonts w:ascii="Arial" w:hAnsi="Arial" w:cs="Arial"/>
          <w:b/>
          <w:bCs/>
          <w:sz w:val="20"/>
          <w:szCs w:val="20"/>
        </w:rPr>
        <w:t xml:space="preserve">Wykonawcy wspólnie </w:t>
      </w:r>
    </w:p>
    <w:p w14:paraId="5E87AF67" w14:textId="10546F92" w:rsidR="004454E4" w:rsidRPr="00BD4CF8" w:rsidRDefault="00E924C6" w:rsidP="00D64FE1">
      <w:pPr>
        <w:spacing w:line="360" w:lineRule="auto"/>
        <w:rPr>
          <w:rFonts w:ascii="Arial" w:hAnsi="Arial" w:cs="Arial"/>
          <w:bCs/>
          <w:sz w:val="20"/>
          <w:szCs w:val="20"/>
        </w:rPr>
      </w:pPr>
      <w:r w:rsidRPr="00BD4CF8">
        <w:rPr>
          <w:rFonts w:ascii="Arial" w:hAnsi="Arial" w:cs="Arial"/>
          <w:b/>
          <w:bCs/>
          <w:sz w:val="20"/>
          <w:szCs w:val="20"/>
        </w:rPr>
        <w:t>ubiegający się o udzielenie zamówienia:</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bookmarkStart w:id="33" w:name="_Hlk62546713"/>
    </w:p>
    <w:bookmarkEnd w:id="33"/>
    <w:p w14:paraId="35533606" w14:textId="2B4E459A"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004454E4" w:rsidRPr="00BD4CF8">
        <w:rPr>
          <w:rFonts w:ascii="Arial" w:hAnsi="Arial" w:cs="Arial"/>
          <w:bCs/>
          <w:sz w:val="20"/>
          <w:szCs w:val="20"/>
        </w:rPr>
        <w:t>…</w:t>
      </w:r>
    </w:p>
    <w:p w14:paraId="74BF6AB9" w14:textId="6F9D4082"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p>
    <w:p w14:paraId="6E6E350A" w14:textId="77777777" w:rsidR="00E924C6" w:rsidRPr="00BD4CF8" w:rsidRDefault="00E924C6" w:rsidP="00E924C6">
      <w:pPr>
        <w:spacing w:line="360" w:lineRule="auto"/>
        <w:rPr>
          <w:rFonts w:ascii="Arial" w:hAnsi="Arial" w:cs="Arial"/>
          <w:sz w:val="20"/>
          <w:szCs w:val="20"/>
        </w:rPr>
      </w:pPr>
    </w:p>
    <w:p w14:paraId="14F5A7F6" w14:textId="77777777" w:rsidR="00E924C6" w:rsidRPr="00BD4CF8" w:rsidRDefault="00E924C6" w:rsidP="00E924C6">
      <w:pPr>
        <w:spacing w:line="360" w:lineRule="auto"/>
        <w:rPr>
          <w:rFonts w:ascii="Arial" w:hAnsi="Arial" w:cs="Arial"/>
          <w:b/>
          <w:sz w:val="20"/>
          <w:szCs w:val="20"/>
        </w:rPr>
      </w:pPr>
    </w:p>
    <w:p w14:paraId="2F394E6D" w14:textId="770AB5EE" w:rsidR="00E924C6" w:rsidRPr="00BD4CF8" w:rsidRDefault="00E924C6" w:rsidP="002328F5">
      <w:pPr>
        <w:pStyle w:val="Nagwek1"/>
        <w:spacing w:line="360" w:lineRule="auto"/>
        <w:jc w:val="center"/>
        <w:rPr>
          <w:rFonts w:ascii="Arial" w:hAnsi="Arial" w:cs="Arial"/>
          <w:sz w:val="20"/>
        </w:rPr>
      </w:pPr>
      <w:r w:rsidRPr="00BD4CF8">
        <w:rPr>
          <w:rFonts w:ascii="Arial" w:hAnsi="Arial" w:cs="Arial"/>
          <w:sz w:val="20"/>
        </w:rPr>
        <w:t xml:space="preserve">Oświadczenie </w:t>
      </w:r>
      <w:r w:rsidR="004454E4" w:rsidRPr="00BD4CF8">
        <w:rPr>
          <w:rFonts w:ascii="Arial" w:hAnsi="Arial" w:cs="Arial"/>
          <w:sz w:val="20"/>
        </w:rPr>
        <w:t>Wykonawców wspólnie ubiegających się o udzielenie zamówienia</w:t>
      </w:r>
      <w:r w:rsidRPr="00BD4CF8">
        <w:rPr>
          <w:rFonts w:ascii="Arial" w:hAnsi="Arial" w:cs="Arial"/>
          <w:sz w:val="20"/>
        </w:rPr>
        <w:tab/>
      </w:r>
    </w:p>
    <w:p w14:paraId="44827F11" w14:textId="0140E188" w:rsidR="00E924C6" w:rsidRPr="00BD4CF8" w:rsidRDefault="00E924C6" w:rsidP="00E924C6">
      <w:pPr>
        <w:pStyle w:val="Tekstpodstawowywcity3"/>
        <w:spacing w:line="360" w:lineRule="auto"/>
        <w:ind w:left="0"/>
        <w:jc w:val="center"/>
        <w:rPr>
          <w:rFonts w:ascii="Arial" w:hAnsi="Arial" w:cs="Arial"/>
          <w:b/>
          <w:bCs/>
          <w:iCs/>
          <w:color w:val="000000"/>
          <w:sz w:val="20"/>
        </w:rPr>
      </w:pPr>
      <w:r w:rsidRPr="00BD4CF8">
        <w:rPr>
          <w:rFonts w:ascii="Arial" w:hAnsi="Arial" w:cs="Arial"/>
          <w:b/>
          <w:bCs/>
          <w:iCs/>
          <w:color w:val="000000"/>
          <w:sz w:val="20"/>
        </w:rPr>
        <w:t>(składane wraz z ofer</w:t>
      </w:r>
      <w:r w:rsidR="00B63DB5" w:rsidRPr="00BD4CF8">
        <w:rPr>
          <w:rFonts w:ascii="Arial" w:hAnsi="Arial" w:cs="Arial"/>
          <w:b/>
          <w:bCs/>
          <w:iCs/>
          <w:color w:val="000000"/>
          <w:sz w:val="20"/>
        </w:rPr>
        <w:t>tą</w:t>
      </w:r>
      <w:r w:rsidRPr="00BD4CF8">
        <w:rPr>
          <w:rFonts w:ascii="Arial" w:hAnsi="Arial" w:cs="Arial"/>
          <w:b/>
          <w:bCs/>
          <w:iCs/>
          <w:color w:val="000000"/>
          <w:sz w:val="20"/>
        </w:rPr>
        <w:t xml:space="preserve"> </w:t>
      </w:r>
      <w:r w:rsidR="004454E4" w:rsidRPr="00BD4CF8">
        <w:rPr>
          <w:rFonts w:ascii="Arial" w:hAnsi="Arial" w:cs="Arial"/>
          <w:b/>
          <w:bCs/>
          <w:iCs/>
          <w:color w:val="000000"/>
          <w:sz w:val="20"/>
        </w:rPr>
        <w:t xml:space="preserve">na </w:t>
      </w:r>
      <w:proofErr w:type="gramStart"/>
      <w:r w:rsidR="004454E4" w:rsidRPr="00BD4CF8">
        <w:rPr>
          <w:rFonts w:ascii="Arial" w:hAnsi="Arial" w:cs="Arial"/>
          <w:b/>
          <w:bCs/>
          <w:iCs/>
          <w:color w:val="000000"/>
          <w:sz w:val="20"/>
        </w:rPr>
        <w:t>podstawie  art.</w:t>
      </w:r>
      <w:proofErr w:type="gramEnd"/>
      <w:r w:rsidR="004454E4" w:rsidRPr="00BD4CF8">
        <w:rPr>
          <w:rFonts w:ascii="Arial" w:hAnsi="Arial" w:cs="Arial"/>
          <w:b/>
          <w:bCs/>
          <w:iCs/>
          <w:color w:val="000000"/>
          <w:sz w:val="20"/>
        </w:rPr>
        <w:t xml:space="preserve"> 117 </w:t>
      </w:r>
      <w:proofErr w:type="spellStart"/>
      <w:r w:rsidR="004454E4" w:rsidRPr="00BD4CF8">
        <w:rPr>
          <w:rFonts w:ascii="Arial" w:hAnsi="Arial" w:cs="Arial"/>
          <w:b/>
          <w:bCs/>
          <w:iCs/>
          <w:color w:val="000000"/>
          <w:sz w:val="20"/>
        </w:rPr>
        <w:t>ust.4</w:t>
      </w:r>
      <w:proofErr w:type="spellEnd"/>
      <w:r w:rsidR="004454E4" w:rsidRPr="00BD4CF8">
        <w:rPr>
          <w:rFonts w:ascii="Arial" w:hAnsi="Arial" w:cs="Arial"/>
          <w:b/>
          <w:bCs/>
          <w:iCs/>
          <w:color w:val="000000"/>
          <w:sz w:val="20"/>
        </w:rPr>
        <w:t xml:space="preserve"> ustawy </w:t>
      </w:r>
      <w:proofErr w:type="spellStart"/>
      <w:r w:rsidR="004454E4" w:rsidRPr="00BD4CF8">
        <w:rPr>
          <w:rFonts w:ascii="Arial" w:hAnsi="Arial" w:cs="Arial"/>
          <w:b/>
          <w:bCs/>
          <w:iCs/>
          <w:color w:val="000000"/>
          <w:sz w:val="20"/>
        </w:rPr>
        <w:t>Pzp</w:t>
      </w:r>
      <w:proofErr w:type="spellEnd"/>
      <w:r w:rsidR="004454E4" w:rsidRPr="00BD4CF8">
        <w:rPr>
          <w:rFonts w:ascii="Arial" w:hAnsi="Arial" w:cs="Arial"/>
          <w:b/>
          <w:bCs/>
          <w:iCs/>
          <w:color w:val="000000"/>
          <w:sz w:val="20"/>
        </w:rPr>
        <w:t xml:space="preserve"> </w:t>
      </w:r>
      <w:r w:rsidRPr="00BD4CF8">
        <w:rPr>
          <w:rFonts w:ascii="Arial" w:hAnsi="Arial" w:cs="Arial"/>
          <w:b/>
          <w:bCs/>
          <w:iCs/>
          <w:color w:val="000000"/>
          <w:sz w:val="20"/>
        </w:rPr>
        <w:t>– jeżeli dotyczy)</w:t>
      </w:r>
    </w:p>
    <w:p w14:paraId="537BD526" w14:textId="0FD95092" w:rsidR="004454E4" w:rsidRPr="00BD4CF8" w:rsidRDefault="004454E4" w:rsidP="00E924C6">
      <w:pPr>
        <w:pStyle w:val="Tekstpodstawowywcity3"/>
        <w:spacing w:line="360" w:lineRule="auto"/>
        <w:ind w:left="0"/>
        <w:jc w:val="center"/>
        <w:rPr>
          <w:rFonts w:ascii="Arial" w:hAnsi="Arial" w:cs="Arial"/>
          <w:b/>
          <w:bCs/>
          <w:iCs/>
          <w:color w:val="000000"/>
          <w:sz w:val="20"/>
          <w:u w:val="single"/>
        </w:rPr>
      </w:pPr>
      <w:r w:rsidRPr="00BD4CF8">
        <w:rPr>
          <w:rFonts w:ascii="Arial" w:hAnsi="Arial" w:cs="Arial"/>
          <w:b/>
          <w:bCs/>
          <w:iCs/>
          <w:color w:val="000000"/>
          <w:sz w:val="20"/>
          <w:u w:val="single"/>
        </w:rPr>
        <w:t xml:space="preserve">DOTYCZĄCE ROBÓT BUDOWLANYCH, KTÓRE WYKONAJĄ POSZCZEGÓLNI WYKONAWCY </w:t>
      </w:r>
    </w:p>
    <w:p w14:paraId="45D70653" w14:textId="1EF4B8D3" w:rsidR="003F65E6" w:rsidRPr="00BD4CF8" w:rsidRDefault="003F65E6" w:rsidP="00DE7EFB">
      <w:pPr>
        <w:spacing w:line="360" w:lineRule="auto"/>
        <w:rPr>
          <w:rFonts w:ascii="Arial" w:hAnsi="Arial" w:cs="Arial"/>
          <w:sz w:val="20"/>
          <w:szCs w:val="20"/>
        </w:rPr>
      </w:pPr>
    </w:p>
    <w:p w14:paraId="1A750C0A" w14:textId="396855D5" w:rsidR="00D64FE1" w:rsidRPr="00BD4CF8" w:rsidRDefault="004454E4" w:rsidP="00DE7EFB">
      <w:pPr>
        <w:spacing w:line="360" w:lineRule="auto"/>
        <w:rPr>
          <w:rFonts w:ascii="Arial" w:hAnsi="Arial" w:cs="Arial"/>
          <w:sz w:val="20"/>
          <w:szCs w:val="20"/>
        </w:rPr>
      </w:pPr>
      <w:r w:rsidRPr="00BD4CF8">
        <w:rPr>
          <w:rFonts w:ascii="Arial" w:hAnsi="Arial" w:cs="Arial"/>
          <w:sz w:val="20"/>
          <w:szCs w:val="20"/>
        </w:rPr>
        <w:t xml:space="preserve">Na potrzeby </w:t>
      </w:r>
      <w:r w:rsidR="00D64FE1" w:rsidRPr="00BD4CF8">
        <w:rPr>
          <w:rFonts w:ascii="Arial" w:hAnsi="Arial" w:cs="Arial"/>
          <w:sz w:val="20"/>
          <w:szCs w:val="20"/>
        </w:rPr>
        <w:t xml:space="preserve">postępowania o udzielenie zamówienia publicznego pn.  ………………………………………………………………………………………………………………………………………………………………………………………………………………………………………………………………, </w:t>
      </w:r>
      <w:r w:rsidR="00D64FE1" w:rsidRPr="00BD4CF8">
        <w:rPr>
          <w:rFonts w:ascii="Arial" w:hAnsi="Arial" w:cs="Arial"/>
          <w:sz w:val="20"/>
          <w:szCs w:val="20"/>
        </w:rPr>
        <w:br/>
        <w:t xml:space="preserve">prowadzonego przez Gminę Siechnice, </w:t>
      </w:r>
      <w:proofErr w:type="gramStart"/>
      <w:r w:rsidR="00D64FE1" w:rsidRPr="00BD4CF8">
        <w:rPr>
          <w:rFonts w:ascii="Arial" w:hAnsi="Arial" w:cs="Arial"/>
          <w:sz w:val="20"/>
          <w:szCs w:val="20"/>
        </w:rPr>
        <w:t>oświadczam</w:t>
      </w:r>
      <w:proofErr w:type="gramEnd"/>
      <w:r w:rsidR="00D64FE1" w:rsidRPr="00BD4CF8">
        <w:rPr>
          <w:rFonts w:ascii="Arial" w:hAnsi="Arial" w:cs="Arial"/>
          <w:sz w:val="20"/>
          <w:szCs w:val="20"/>
        </w:rPr>
        <w:t xml:space="preserve"> że*:</w:t>
      </w:r>
    </w:p>
    <w:p w14:paraId="1BEB258D" w14:textId="77777777" w:rsidR="00D64FE1" w:rsidRPr="00BD4CF8" w:rsidRDefault="00D64FE1" w:rsidP="00DE7EFB">
      <w:pPr>
        <w:spacing w:line="360" w:lineRule="auto"/>
        <w:rPr>
          <w:rFonts w:ascii="Arial" w:hAnsi="Arial" w:cs="Arial"/>
          <w:sz w:val="20"/>
          <w:szCs w:val="20"/>
        </w:rPr>
      </w:pPr>
      <w:bookmarkStart w:id="34" w:name="_Hlk62546664"/>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5E86E9A4" w14:textId="77777777"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Zrealizuje następujące roboty budowlane:</w:t>
      </w:r>
    </w:p>
    <w:p w14:paraId="2BB5BE22" w14:textId="20B06D25"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w:t>
      </w:r>
      <w:bookmarkEnd w:id="34"/>
    </w:p>
    <w:p w14:paraId="68E2998B"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58295CBC"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3186F105" w14:textId="64DD9A36"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w:t>
      </w:r>
    </w:p>
    <w:p w14:paraId="3CFF59E5"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2B288A99"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2D632A94" w14:textId="0FC1EFBA" w:rsidR="004454E4" w:rsidRPr="00BD4CF8" w:rsidRDefault="00D64FE1" w:rsidP="00D64FE1">
      <w:pPr>
        <w:spacing w:line="360" w:lineRule="auto"/>
        <w:rPr>
          <w:rFonts w:ascii="Arial" w:hAnsi="Arial" w:cs="Arial"/>
          <w:sz w:val="20"/>
          <w:szCs w:val="20"/>
        </w:rPr>
      </w:pPr>
      <w:r w:rsidRPr="00BD4CF8">
        <w:rPr>
          <w:rFonts w:ascii="Arial" w:hAnsi="Arial" w:cs="Arial"/>
          <w:sz w:val="20"/>
          <w:szCs w:val="20"/>
        </w:rPr>
        <w:t xml:space="preserve">……………………………………………………………………………………………………………………………                </w:t>
      </w:r>
    </w:p>
    <w:p w14:paraId="749B8AF7" w14:textId="64F29606" w:rsidR="00D64FE1" w:rsidRPr="00BD4CF8" w:rsidRDefault="00D64FE1" w:rsidP="00D64FE1">
      <w:pPr>
        <w:spacing w:line="360" w:lineRule="auto"/>
        <w:rPr>
          <w:rFonts w:ascii="Arial" w:hAnsi="Arial" w:cs="Arial"/>
          <w:bCs/>
          <w:sz w:val="20"/>
          <w:szCs w:val="20"/>
        </w:rPr>
      </w:pP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bCs/>
          <w:sz w:val="20"/>
          <w:szCs w:val="20"/>
        </w:rPr>
        <w:t>………...................................</w:t>
      </w:r>
    </w:p>
    <w:p w14:paraId="38EDB42E" w14:textId="30999E23" w:rsidR="00D64FE1" w:rsidRPr="00BD4CF8" w:rsidRDefault="00D64FE1" w:rsidP="00D64FE1">
      <w:pPr>
        <w:spacing w:line="360" w:lineRule="auto"/>
        <w:ind w:left="6372"/>
        <w:rPr>
          <w:rFonts w:ascii="Arial" w:hAnsi="Arial" w:cs="Arial"/>
          <w:bCs/>
          <w:sz w:val="20"/>
          <w:szCs w:val="20"/>
        </w:rPr>
      </w:pPr>
      <w:r w:rsidRPr="00BD4CF8">
        <w:rPr>
          <w:rFonts w:ascii="Arial" w:hAnsi="Arial" w:cs="Arial"/>
          <w:bCs/>
          <w:sz w:val="20"/>
          <w:szCs w:val="20"/>
        </w:rPr>
        <w:t xml:space="preserve">       miejscowość, data</w:t>
      </w:r>
    </w:p>
    <w:bookmarkEnd w:id="32"/>
    <w:p w14:paraId="35B48C0F"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p>
    <w:p w14:paraId="5668B070" w14:textId="6A6DE9E6" w:rsidR="00DF68AA" w:rsidRPr="00BD4CF8" w:rsidRDefault="009B321F" w:rsidP="009B321F">
      <w:pPr>
        <w:spacing w:line="360" w:lineRule="auto"/>
        <w:rPr>
          <w:rFonts w:ascii="Arial" w:hAnsi="Arial" w:cs="Arial"/>
          <w:sz w:val="20"/>
          <w:szCs w:val="20"/>
        </w:rPr>
      </w:pPr>
      <w:r w:rsidRPr="00BD4CF8">
        <w:rPr>
          <w:rFonts w:ascii="Arial" w:hAnsi="Arial" w:cs="Arial"/>
          <w:sz w:val="16"/>
          <w:szCs w:val="16"/>
        </w:rPr>
        <w:t>Dokument należy wypełnić i podpisać kwalifikowanym podpisem elektronicznym lub podpisem zaufanym lub podpisem osobistym.</w:t>
      </w:r>
    </w:p>
    <w:p w14:paraId="5CB1A7E4" w14:textId="77777777" w:rsidR="00557D4C" w:rsidRPr="00BD4CF8" w:rsidRDefault="00557D4C" w:rsidP="002038EE">
      <w:pPr>
        <w:spacing w:line="360" w:lineRule="auto"/>
        <w:ind w:left="7788"/>
        <w:rPr>
          <w:rFonts w:ascii="Arial" w:hAnsi="Arial" w:cs="Arial"/>
          <w:b/>
          <w:bCs/>
          <w:sz w:val="20"/>
        </w:rPr>
      </w:pPr>
    </w:p>
    <w:p w14:paraId="4B9AD599" w14:textId="77777777" w:rsidR="00ED2D70" w:rsidRDefault="00ED2D70" w:rsidP="00BE3027">
      <w:pPr>
        <w:pStyle w:val="Default"/>
        <w:ind w:left="7080" w:hanging="2685"/>
        <w:jc w:val="right"/>
        <w:rPr>
          <w:rFonts w:ascii="Arial" w:hAnsi="Arial" w:cs="Arial"/>
          <w:b/>
          <w:bCs/>
          <w:color w:val="auto"/>
          <w:sz w:val="20"/>
          <w:szCs w:val="20"/>
        </w:rPr>
      </w:pPr>
    </w:p>
    <w:p w14:paraId="5B704050" w14:textId="77777777" w:rsidR="00ED2D70" w:rsidRDefault="00ED2D70" w:rsidP="00BE3027">
      <w:pPr>
        <w:pStyle w:val="Default"/>
        <w:ind w:left="7080" w:hanging="2685"/>
        <w:jc w:val="right"/>
        <w:rPr>
          <w:rFonts w:ascii="Arial" w:hAnsi="Arial" w:cs="Arial"/>
          <w:b/>
          <w:bCs/>
          <w:color w:val="auto"/>
          <w:sz w:val="20"/>
          <w:szCs w:val="20"/>
        </w:rPr>
      </w:pPr>
    </w:p>
    <w:p w14:paraId="0FD6B103" w14:textId="77777777" w:rsidR="00ED2D70" w:rsidRDefault="00ED2D70" w:rsidP="00BE3027">
      <w:pPr>
        <w:pStyle w:val="Default"/>
        <w:ind w:left="7080" w:hanging="2685"/>
        <w:jc w:val="right"/>
        <w:rPr>
          <w:rFonts w:ascii="Arial" w:hAnsi="Arial" w:cs="Arial"/>
          <w:b/>
          <w:bCs/>
          <w:color w:val="auto"/>
          <w:sz w:val="20"/>
          <w:szCs w:val="20"/>
        </w:rPr>
      </w:pPr>
    </w:p>
    <w:p w14:paraId="4818A264" w14:textId="7C602775" w:rsidR="00BE3027" w:rsidRPr="00BD4CF8" w:rsidRDefault="00BE3027" w:rsidP="00BE3027">
      <w:pPr>
        <w:pStyle w:val="Default"/>
        <w:ind w:left="7080" w:hanging="2685"/>
        <w:jc w:val="right"/>
        <w:rPr>
          <w:rFonts w:ascii="Arial" w:hAnsi="Arial" w:cs="Arial"/>
          <w:color w:val="auto"/>
          <w:sz w:val="20"/>
          <w:szCs w:val="20"/>
        </w:rPr>
      </w:pPr>
      <w:r w:rsidRPr="00BD4CF8">
        <w:rPr>
          <w:rFonts w:ascii="Arial" w:hAnsi="Arial" w:cs="Arial"/>
          <w:b/>
          <w:bCs/>
          <w:color w:val="auto"/>
          <w:sz w:val="20"/>
          <w:szCs w:val="20"/>
        </w:rPr>
        <w:lastRenderedPageBreak/>
        <w:t xml:space="preserve">Załącznik nr 4 do </w:t>
      </w:r>
      <w:proofErr w:type="spellStart"/>
      <w:r w:rsidRPr="00BD4CF8">
        <w:rPr>
          <w:rFonts w:ascii="Arial" w:hAnsi="Arial" w:cs="Arial"/>
          <w:b/>
          <w:bCs/>
          <w:color w:val="auto"/>
          <w:sz w:val="20"/>
          <w:szCs w:val="20"/>
        </w:rPr>
        <w:t>SWZ</w:t>
      </w:r>
      <w:proofErr w:type="spellEnd"/>
    </w:p>
    <w:p w14:paraId="741AC42C" w14:textId="77777777" w:rsidR="00BE3027" w:rsidRPr="00BD4CF8" w:rsidRDefault="00BE3027" w:rsidP="00BE3027">
      <w:pPr>
        <w:pStyle w:val="Default"/>
        <w:ind w:left="4956" w:firstLine="708"/>
        <w:rPr>
          <w:rFonts w:ascii="Arial" w:hAnsi="Arial" w:cs="Arial"/>
          <w:b/>
          <w:bCs/>
          <w:color w:val="auto"/>
          <w:sz w:val="20"/>
          <w:szCs w:val="20"/>
        </w:rPr>
      </w:pPr>
    </w:p>
    <w:p w14:paraId="5CD41D55" w14:textId="50763DFD" w:rsidR="00A30815" w:rsidRPr="00BD4CF8" w:rsidRDefault="00A30815" w:rsidP="00DE7EFB">
      <w:pPr>
        <w:spacing w:line="360" w:lineRule="auto"/>
        <w:rPr>
          <w:rFonts w:ascii="Arial" w:hAnsi="Arial" w:cs="Arial"/>
          <w:sz w:val="20"/>
          <w:szCs w:val="20"/>
        </w:rPr>
      </w:pPr>
    </w:p>
    <w:p w14:paraId="6334F344" w14:textId="77777777" w:rsidR="00A30815" w:rsidRPr="00BD4CF8" w:rsidRDefault="00A30815" w:rsidP="00DE7EFB">
      <w:pPr>
        <w:spacing w:line="360" w:lineRule="auto"/>
        <w:rPr>
          <w:rFonts w:ascii="Arial" w:hAnsi="Arial" w:cs="Arial"/>
          <w:sz w:val="20"/>
          <w:szCs w:val="20"/>
        </w:rPr>
      </w:pPr>
    </w:p>
    <w:p w14:paraId="28039D89" w14:textId="20760AD7"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002328F5" w:rsidRPr="00BD4CF8">
        <w:rPr>
          <w:rFonts w:ascii="Arial" w:hAnsi="Arial" w:cs="Arial"/>
          <w:bCs/>
          <w:sz w:val="20"/>
          <w:szCs w:val="20"/>
        </w:rPr>
        <w:t xml:space="preserve">           </w:t>
      </w:r>
      <w:r w:rsidRPr="00BD4CF8">
        <w:rPr>
          <w:rFonts w:ascii="Arial" w:hAnsi="Arial" w:cs="Arial"/>
          <w:bCs/>
          <w:sz w:val="20"/>
          <w:szCs w:val="20"/>
        </w:rPr>
        <w:t>……....................................</w:t>
      </w:r>
    </w:p>
    <w:p w14:paraId="2DBF5B1A" w14:textId="3B4762C2"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 xml:space="preserve">   nazwa wykonawcy</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r w:rsidR="002328F5" w:rsidRPr="00BD4CF8">
        <w:rPr>
          <w:rFonts w:ascii="Arial" w:hAnsi="Arial" w:cs="Arial"/>
          <w:bCs/>
          <w:sz w:val="20"/>
          <w:szCs w:val="20"/>
        </w:rPr>
        <w:t xml:space="preserve">           </w:t>
      </w:r>
      <w:r w:rsidRPr="00BD4CF8">
        <w:rPr>
          <w:rFonts w:ascii="Arial" w:hAnsi="Arial" w:cs="Arial"/>
          <w:bCs/>
          <w:sz w:val="20"/>
          <w:szCs w:val="20"/>
        </w:rPr>
        <w:t xml:space="preserve"> miejscowość, data</w:t>
      </w:r>
    </w:p>
    <w:p w14:paraId="2116AF1E" w14:textId="77777777" w:rsidR="003B687A" w:rsidRPr="00BD4CF8" w:rsidRDefault="003B687A" w:rsidP="00DE7EFB">
      <w:pPr>
        <w:spacing w:line="360" w:lineRule="auto"/>
        <w:rPr>
          <w:rFonts w:ascii="Arial" w:hAnsi="Arial" w:cs="Arial"/>
          <w:bCs/>
        </w:rPr>
      </w:pPr>
    </w:p>
    <w:p w14:paraId="625C3F7F" w14:textId="42C1C903" w:rsidR="003F65E6" w:rsidRPr="00BD4CF8" w:rsidRDefault="003F65E6" w:rsidP="003F65E6">
      <w:pPr>
        <w:pStyle w:val="Nagwek1"/>
        <w:ind w:left="2124" w:firstLine="708"/>
        <w:rPr>
          <w:rFonts w:ascii="Arial" w:hAnsi="Arial" w:cs="Arial"/>
          <w:sz w:val="24"/>
          <w:szCs w:val="24"/>
        </w:rPr>
      </w:pPr>
      <w:bookmarkStart w:id="35" w:name="_Toc51842800"/>
      <w:r w:rsidRPr="00BD4CF8">
        <w:rPr>
          <w:rFonts w:ascii="Arial" w:hAnsi="Arial" w:cs="Arial"/>
          <w:sz w:val="24"/>
          <w:szCs w:val="24"/>
        </w:rPr>
        <w:t>Oświadczenie o grupie kapitałowej</w:t>
      </w:r>
      <w:r w:rsidRPr="00BD4CF8">
        <w:rPr>
          <w:rFonts w:ascii="Arial" w:hAnsi="Arial" w:cs="Arial"/>
          <w:sz w:val="24"/>
          <w:szCs w:val="24"/>
        </w:rPr>
        <w:tab/>
      </w:r>
      <w:bookmarkEnd w:id="35"/>
    </w:p>
    <w:p w14:paraId="07FCDEE8" w14:textId="77777777" w:rsidR="003F65E6" w:rsidRPr="00BD4CF8" w:rsidRDefault="003F65E6" w:rsidP="003F65E6">
      <w:pPr>
        <w:rPr>
          <w:rFonts w:ascii="Arial" w:hAnsi="Arial" w:cs="Arial"/>
          <w:sz w:val="20"/>
          <w:szCs w:val="20"/>
        </w:rPr>
      </w:pPr>
    </w:p>
    <w:p w14:paraId="0B000FC0" w14:textId="77777777" w:rsidR="003F65E6" w:rsidRPr="00BD4CF8" w:rsidRDefault="003F65E6" w:rsidP="003F65E6">
      <w:pPr>
        <w:jc w:val="center"/>
        <w:rPr>
          <w:rFonts w:ascii="Arial" w:hAnsi="Arial" w:cs="Arial"/>
          <w:sz w:val="20"/>
          <w:szCs w:val="20"/>
        </w:rPr>
      </w:pPr>
      <w:r w:rsidRPr="00BD4CF8">
        <w:rPr>
          <w:rFonts w:ascii="Arial" w:hAnsi="Arial" w:cs="Arial"/>
          <w:sz w:val="20"/>
          <w:szCs w:val="20"/>
        </w:rPr>
        <w:t>O BRAKU PRZYNALEŻNOŚCI lub PRZYNALEŻNOŚCI DO GRUPY KAPITAŁOWEJ</w:t>
      </w:r>
    </w:p>
    <w:p w14:paraId="1C68E556" w14:textId="77777777" w:rsidR="003F65E6" w:rsidRPr="00BD4CF8" w:rsidRDefault="003F65E6" w:rsidP="003F65E6">
      <w:pPr>
        <w:rPr>
          <w:rFonts w:ascii="Arial" w:hAnsi="Arial" w:cs="Arial"/>
          <w:sz w:val="20"/>
          <w:szCs w:val="20"/>
        </w:rPr>
      </w:pPr>
    </w:p>
    <w:p w14:paraId="7F32CAA3" w14:textId="77777777" w:rsidR="003F65E6" w:rsidRPr="00BD4CF8" w:rsidRDefault="003F65E6" w:rsidP="003F65E6">
      <w:pPr>
        <w:jc w:val="center"/>
        <w:rPr>
          <w:rFonts w:ascii="Arial" w:hAnsi="Arial" w:cs="Arial"/>
          <w:b/>
          <w:bCs/>
          <w:color w:val="000000"/>
          <w:sz w:val="20"/>
          <w:szCs w:val="20"/>
        </w:rPr>
      </w:pPr>
      <w:r w:rsidRPr="00BD4CF8">
        <w:rPr>
          <w:rFonts w:ascii="Arial" w:hAnsi="Arial" w:cs="Arial"/>
          <w:b/>
          <w:bCs/>
          <w:color w:val="000000"/>
          <w:sz w:val="20"/>
          <w:szCs w:val="20"/>
        </w:rPr>
        <w:t>(oświadczenie składane na wezwanie)</w:t>
      </w:r>
    </w:p>
    <w:p w14:paraId="5A94CA78" w14:textId="77777777" w:rsidR="003F65E6" w:rsidRPr="00BD4CF8" w:rsidRDefault="003F65E6" w:rsidP="003F65E6">
      <w:pPr>
        <w:rPr>
          <w:rFonts w:ascii="Arial" w:hAnsi="Arial" w:cs="Arial"/>
          <w:sz w:val="20"/>
          <w:szCs w:val="20"/>
        </w:rPr>
      </w:pPr>
    </w:p>
    <w:p w14:paraId="19285628" w14:textId="77777777" w:rsidR="003F65E6" w:rsidRPr="00BD4CF8" w:rsidRDefault="003F65E6" w:rsidP="003F65E6">
      <w:pPr>
        <w:spacing w:line="360" w:lineRule="auto"/>
        <w:jc w:val="both"/>
        <w:rPr>
          <w:rFonts w:ascii="Arial" w:hAnsi="Arial" w:cs="Arial"/>
          <w:sz w:val="20"/>
          <w:szCs w:val="20"/>
        </w:rPr>
      </w:pPr>
    </w:p>
    <w:p w14:paraId="3B7DF9F9" w14:textId="77777777" w:rsidR="003F65E6" w:rsidRPr="00BD4CF8" w:rsidRDefault="003F65E6" w:rsidP="003F65E6">
      <w:pPr>
        <w:pStyle w:val="Tekstpodstawowywcity"/>
        <w:spacing w:line="360" w:lineRule="auto"/>
        <w:jc w:val="both"/>
        <w:rPr>
          <w:rFonts w:ascii="Arial" w:hAnsi="Arial" w:cs="Arial"/>
          <w:sz w:val="20"/>
        </w:rPr>
      </w:pPr>
      <w:r w:rsidRPr="00BD4CF8">
        <w:rPr>
          <w:rFonts w:ascii="Arial" w:hAnsi="Arial" w:cs="Arial"/>
          <w:sz w:val="20"/>
        </w:rPr>
        <w:t>Dotyczy postępowania o zamówienie publiczne pn.:</w:t>
      </w:r>
    </w:p>
    <w:p w14:paraId="6AEB9D32" w14:textId="77777777" w:rsidR="003F65E6" w:rsidRPr="00BD4CF8" w:rsidRDefault="003F65E6" w:rsidP="003F65E6">
      <w:pPr>
        <w:pStyle w:val="Tekstpodstawowywcity"/>
        <w:spacing w:line="360" w:lineRule="auto"/>
        <w:jc w:val="both"/>
        <w:rPr>
          <w:rFonts w:ascii="Arial" w:hAnsi="Arial" w:cs="Arial"/>
          <w:sz w:val="20"/>
        </w:rPr>
      </w:pPr>
    </w:p>
    <w:p w14:paraId="6BFA7BE6"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37026C3"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A411512"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7B085CC8" w14:textId="77777777" w:rsidR="003F65E6" w:rsidRPr="00BD4CF8" w:rsidRDefault="003F65E6" w:rsidP="00752800">
      <w:pPr>
        <w:pStyle w:val="Akapitzlist"/>
        <w:numPr>
          <w:ilvl w:val="1"/>
          <w:numId w:val="10"/>
        </w:numPr>
        <w:spacing w:line="276" w:lineRule="auto"/>
        <w:jc w:val="both"/>
        <w:rPr>
          <w:rFonts w:ascii="Arial" w:hAnsi="Arial" w:cs="Arial"/>
          <w:sz w:val="20"/>
          <w:szCs w:val="20"/>
        </w:rPr>
      </w:pPr>
      <w:r w:rsidRPr="00BD4CF8">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BD4CF8" w:rsidRDefault="003F65E6" w:rsidP="003F65E6">
      <w:pPr>
        <w:spacing w:line="340" w:lineRule="atLeast"/>
        <w:jc w:val="both"/>
        <w:rPr>
          <w:rFonts w:ascii="Arial" w:hAnsi="Arial" w:cs="Arial"/>
          <w:sz w:val="20"/>
          <w:szCs w:val="20"/>
        </w:rPr>
      </w:pPr>
    </w:p>
    <w:p w14:paraId="43AEA253" w14:textId="77777777" w:rsidR="003F65E6" w:rsidRPr="00BD4CF8" w:rsidRDefault="003F65E6" w:rsidP="003F65E6">
      <w:pPr>
        <w:spacing w:line="340" w:lineRule="atLeast"/>
        <w:jc w:val="both"/>
        <w:rPr>
          <w:rFonts w:ascii="Arial" w:hAnsi="Arial" w:cs="Arial"/>
          <w:sz w:val="20"/>
          <w:szCs w:val="20"/>
        </w:rPr>
      </w:pPr>
    </w:p>
    <w:p w14:paraId="1D96256B" w14:textId="77777777" w:rsidR="003F65E6" w:rsidRPr="00BD4CF8" w:rsidRDefault="003F65E6" w:rsidP="003F65E6">
      <w:pPr>
        <w:ind w:left="4248" w:firstLine="708"/>
        <w:rPr>
          <w:rFonts w:ascii="Arial" w:hAnsi="Arial" w:cs="Arial"/>
          <w:sz w:val="20"/>
          <w:szCs w:val="20"/>
        </w:rPr>
      </w:pPr>
      <w:r w:rsidRPr="00BD4CF8">
        <w:rPr>
          <w:rFonts w:ascii="Arial" w:hAnsi="Arial" w:cs="Arial"/>
          <w:sz w:val="20"/>
          <w:szCs w:val="20"/>
        </w:rPr>
        <w:t xml:space="preserve">………......................................................... </w:t>
      </w:r>
    </w:p>
    <w:p w14:paraId="2426367D" w14:textId="77777777" w:rsidR="003F65E6" w:rsidRPr="00BD4CF8" w:rsidRDefault="003F65E6" w:rsidP="003F65E6">
      <w:pPr>
        <w:ind w:left="4956"/>
        <w:rPr>
          <w:rFonts w:ascii="Arial" w:hAnsi="Arial" w:cs="Arial"/>
          <w:sz w:val="20"/>
          <w:szCs w:val="20"/>
        </w:rPr>
      </w:pPr>
      <w:r w:rsidRPr="00BD4CF8">
        <w:rPr>
          <w:rFonts w:ascii="Arial" w:hAnsi="Arial" w:cs="Arial"/>
          <w:sz w:val="20"/>
          <w:szCs w:val="20"/>
        </w:rPr>
        <w:t xml:space="preserve">  (podpis osoby/osób uprawnionych do składania  </w:t>
      </w:r>
      <w:r w:rsidRPr="00BD4CF8">
        <w:rPr>
          <w:rFonts w:ascii="Arial" w:hAnsi="Arial" w:cs="Arial"/>
          <w:sz w:val="20"/>
          <w:szCs w:val="20"/>
        </w:rPr>
        <w:br/>
        <w:t xml:space="preserve">    oświadczeń woli w imieniu Wykonawcy oraz </w:t>
      </w:r>
    </w:p>
    <w:p w14:paraId="69053139" w14:textId="77777777" w:rsidR="003F65E6" w:rsidRPr="00BD4CF8" w:rsidRDefault="003F65E6" w:rsidP="003F65E6">
      <w:pPr>
        <w:ind w:left="5664" w:firstLine="708"/>
        <w:rPr>
          <w:rFonts w:ascii="Arial" w:hAnsi="Arial" w:cs="Arial"/>
          <w:sz w:val="20"/>
          <w:szCs w:val="20"/>
        </w:rPr>
      </w:pPr>
      <w:r w:rsidRPr="00BD4CF8">
        <w:rPr>
          <w:rFonts w:ascii="Arial" w:hAnsi="Arial" w:cs="Arial"/>
          <w:sz w:val="20"/>
          <w:szCs w:val="20"/>
        </w:rPr>
        <w:t>pieczątka/pieczątki)</w:t>
      </w:r>
    </w:p>
    <w:p w14:paraId="073E536B" w14:textId="77777777" w:rsidR="003F65E6" w:rsidRPr="00BD4CF8" w:rsidRDefault="003F65E6" w:rsidP="00752800">
      <w:pPr>
        <w:pStyle w:val="Akapitzlist"/>
        <w:numPr>
          <w:ilvl w:val="1"/>
          <w:numId w:val="10"/>
        </w:numPr>
        <w:spacing w:before="240" w:line="276" w:lineRule="auto"/>
        <w:jc w:val="both"/>
        <w:rPr>
          <w:rFonts w:ascii="Arial" w:eastAsia="Calibri" w:hAnsi="Arial" w:cs="Arial"/>
          <w:sz w:val="20"/>
          <w:szCs w:val="20"/>
        </w:rPr>
      </w:pPr>
      <w:r w:rsidRPr="00BD4CF8">
        <w:rPr>
          <w:rFonts w:ascii="Arial" w:hAnsi="Arial" w:cs="Arial"/>
          <w:sz w:val="20"/>
          <w:szCs w:val="20"/>
        </w:rPr>
        <w:t xml:space="preserve">Informuję/my, że wykonawca, którego reprezentuję/my należy do grupy kapitałowej, o której mowa w art. art. 108 ust. 1 pkt 5 ustawy Prawo zamówień publicznych. </w:t>
      </w:r>
      <w:r w:rsidRPr="00BD4CF8">
        <w:rPr>
          <w:rFonts w:ascii="Arial" w:eastAsia="Calibri" w:hAnsi="Arial" w:cs="Arial"/>
          <w:sz w:val="20"/>
          <w:szCs w:val="20"/>
        </w:rPr>
        <w:t xml:space="preserve">Jednocześnie załączam dokumenty/informacje </w:t>
      </w:r>
      <w:r w:rsidRPr="00BD4CF8">
        <w:rPr>
          <w:rFonts w:ascii="Arial" w:eastAsia="Calibri" w:hAnsi="Arial" w:cs="Arial"/>
          <w:i/>
          <w:iCs/>
          <w:sz w:val="20"/>
          <w:szCs w:val="20"/>
        </w:rPr>
        <w:t>(wymienić poniżej i przekazać/ przesłać Zamawiającemu)</w:t>
      </w:r>
      <w:r w:rsidRPr="00BD4CF8">
        <w:rPr>
          <w:rFonts w:ascii="Arial" w:eastAsia="Calibri" w:hAnsi="Arial" w:cs="Arial"/>
          <w:sz w:val="20"/>
          <w:szCs w:val="20"/>
        </w:rPr>
        <w:t>:</w:t>
      </w:r>
    </w:p>
    <w:p w14:paraId="7D12DF13"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5804C660"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4A3B2F0F"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w:t>
      </w:r>
    </w:p>
    <w:p w14:paraId="5B8938A6" w14:textId="77777777" w:rsidR="003F65E6" w:rsidRPr="00BD4CF8" w:rsidRDefault="003F65E6" w:rsidP="003F65E6">
      <w:pPr>
        <w:spacing w:line="360" w:lineRule="auto"/>
        <w:ind w:left="708"/>
        <w:jc w:val="both"/>
        <w:rPr>
          <w:rFonts w:ascii="Arial" w:eastAsia="Calibri" w:hAnsi="Arial" w:cs="Arial"/>
          <w:sz w:val="20"/>
          <w:szCs w:val="20"/>
        </w:rPr>
      </w:pPr>
      <w:r w:rsidRPr="00BD4CF8">
        <w:rPr>
          <w:rFonts w:ascii="Arial" w:eastAsia="Calibri" w:hAnsi="Arial" w:cs="Arial"/>
          <w:sz w:val="20"/>
          <w:szCs w:val="20"/>
        </w:rPr>
        <w:t>potwierdzające, że oferty został przygotowane niezależnie od siebie</w:t>
      </w:r>
    </w:p>
    <w:p w14:paraId="3A4F2F37" w14:textId="77777777" w:rsidR="003F65E6" w:rsidRPr="00BD4CF8" w:rsidRDefault="003F65E6" w:rsidP="003F65E6">
      <w:pPr>
        <w:spacing w:line="340" w:lineRule="atLeast"/>
        <w:jc w:val="both"/>
        <w:rPr>
          <w:rFonts w:ascii="Arial" w:hAnsi="Arial" w:cs="Arial"/>
          <w:sz w:val="22"/>
          <w:szCs w:val="22"/>
        </w:rPr>
      </w:pPr>
    </w:p>
    <w:p w14:paraId="52FE5A07" w14:textId="77777777" w:rsidR="009D145E" w:rsidRPr="00BD4CF8" w:rsidRDefault="009D145E" w:rsidP="009D145E">
      <w:pPr>
        <w:spacing w:line="360" w:lineRule="auto"/>
        <w:rPr>
          <w:rFonts w:ascii="Arial" w:hAnsi="Arial" w:cs="Arial"/>
          <w:b/>
          <w:bCs/>
          <w:sz w:val="16"/>
          <w:szCs w:val="16"/>
        </w:rPr>
      </w:pPr>
      <w:bookmarkStart w:id="36" w:name="_Hlk134603266"/>
      <w:r w:rsidRPr="00BD4CF8">
        <w:rPr>
          <w:rFonts w:ascii="Arial" w:hAnsi="Arial" w:cs="Arial"/>
          <w:b/>
          <w:bCs/>
          <w:sz w:val="16"/>
          <w:szCs w:val="16"/>
        </w:rPr>
        <w:t xml:space="preserve">UWAGA: </w:t>
      </w:r>
    </w:p>
    <w:p w14:paraId="02D09EE8" w14:textId="77777777" w:rsidR="009D145E" w:rsidRPr="00BD4CF8" w:rsidRDefault="009D145E" w:rsidP="009D145E">
      <w:pPr>
        <w:rPr>
          <w:rFonts w:ascii="Arial" w:hAnsi="Arial" w:cs="Arial"/>
          <w:sz w:val="16"/>
          <w:szCs w:val="16"/>
        </w:rPr>
      </w:pPr>
      <w:r w:rsidRPr="00BD4CF8">
        <w:rPr>
          <w:rFonts w:ascii="Arial" w:hAnsi="Arial" w:cs="Arial"/>
          <w:sz w:val="16"/>
          <w:szCs w:val="16"/>
        </w:rPr>
        <w:t>Dokument należy wypełnić i podpisać kwalifikowanym podpisem elektronicznym lub podpisem zaufanym lub podpisem osobistym.</w:t>
      </w:r>
      <w:bookmarkEnd w:id="36"/>
    </w:p>
    <w:p w14:paraId="66156D13"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Uwaga!</w:t>
      </w:r>
    </w:p>
    <w:p w14:paraId="5F065508"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Należy wypełnić pkt 1) albo pkt 2)</w:t>
      </w:r>
    </w:p>
    <w:p w14:paraId="07BBE481" w14:textId="77777777" w:rsidR="00E42CB1" w:rsidRPr="00BD4CF8" w:rsidRDefault="00E42CB1" w:rsidP="00E42CB1">
      <w:pPr>
        <w:spacing w:line="360" w:lineRule="auto"/>
        <w:rPr>
          <w:rFonts w:ascii="Arial" w:hAnsi="Arial" w:cs="Arial"/>
          <w:bCs/>
          <w:sz w:val="20"/>
          <w:szCs w:val="20"/>
        </w:rPr>
      </w:pPr>
      <w:bookmarkStart w:id="37" w:name="_Toc28606726"/>
    </w:p>
    <w:p w14:paraId="15CDDCAB" w14:textId="348FC14D" w:rsidR="00E42CB1" w:rsidRPr="00BD4CF8" w:rsidRDefault="00E42CB1" w:rsidP="00E42CB1">
      <w:pPr>
        <w:spacing w:line="360" w:lineRule="auto"/>
        <w:rPr>
          <w:rFonts w:ascii="Arial" w:hAnsi="Arial" w:cs="Arial"/>
          <w:bCs/>
          <w:sz w:val="20"/>
          <w:szCs w:val="20"/>
        </w:rPr>
      </w:pPr>
    </w:p>
    <w:p w14:paraId="105EC3B7" w14:textId="77777777" w:rsidR="00557D4C" w:rsidRPr="00BD4CF8" w:rsidRDefault="00557D4C" w:rsidP="00E42CB1">
      <w:pPr>
        <w:spacing w:line="360" w:lineRule="auto"/>
        <w:rPr>
          <w:rFonts w:ascii="Arial" w:hAnsi="Arial" w:cs="Arial"/>
          <w:b/>
          <w:bCs/>
          <w:sz w:val="20"/>
          <w:szCs w:val="20"/>
        </w:rPr>
      </w:pPr>
    </w:p>
    <w:p w14:paraId="41F284BA" w14:textId="77777777" w:rsidR="00BE3027" w:rsidRDefault="00BE3027" w:rsidP="00BE3027">
      <w:pPr>
        <w:pStyle w:val="Default"/>
        <w:ind w:left="7080" w:hanging="2685"/>
        <w:rPr>
          <w:rFonts w:ascii="Arial" w:hAnsi="Arial" w:cs="Arial"/>
          <w:b/>
          <w:bCs/>
          <w:color w:val="auto"/>
          <w:sz w:val="20"/>
          <w:szCs w:val="20"/>
        </w:rPr>
      </w:pPr>
    </w:p>
    <w:p w14:paraId="4B230BD5" w14:textId="77777777" w:rsidR="00A31D2F" w:rsidRDefault="00A31D2F" w:rsidP="00BE3027">
      <w:pPr>
        <w:pStyle w:val="Default"/>
        <w:ind w:left="7080" w:hanging="2685"/>
        <w:rPr>
          <w:rFonts w:ascii="Arial" w:hAnsi="Arial" w:cs="Arial"/>
          <w:b/>
          <w:bCs/>
          <w:color w:val="auto"/>
          <w:sz w:val="20"/>
          <w:szCs w:val="20"/>
        </w:rPr>
      </w:pPr>
    </w:p>
    <w:p w14:paraId="633B42CB" w14:textId="77777777" w:rsidR="00ED2D70" w:rsidRDefault="00ED2D70" w:rsidP="00BE3027">
      <w:pPr>
        <w:pStyle w:val="Default"/>
        <w:ind w:left="7080" w:hanging="2685"/>
        <w:rPr>
          <w:rFonts w:ascii="Arial" w:hAnsi="Arial" w:cs="Arial"/>
          <w:b/>
          <w:bCs/>
          <w:color w:val="auto"/>
          <w:sz w:val="20"/>
          <w:szCs w:val="20"/>
        </w:rPr>
      </w:pPr>
    </w:p>
    <w:p w14:paraId="4EB8DF63" w14:textId="77777777" w:rsidR="00ED2D70" w:rsidRPr="00BD4CF8" w:rsidRDefault="00ED2D70" w:rsidP="00BE3027">
      <w:pPr>
        <w:pStyle w:val="Default"/>
        <w:ind w:left="7080" w:hanging="2685"/>
        <w:rPr>
          <w:rFonts w:ascii="Arial" w:hAnsi="Arial" w:cs="Arial"/>
          <w:b/>
          <w:bCs/>
          <w:color w:val="auto"/>
          <w:sz w:val="20"/>
          <w:szCs w:val="20"/>
        </w:rPr>
      </w:pPr>
    </w:p>
    <w:p w14:paraId="3FBFC93F" w14:textId="77777777" w:rsidR="00752800" w:rsidRPr="00AE61BD" w:rsidRDefault="00752800" w:rsidP="00C64ED7">
      <w:pPr>
        <w:pStyle w:val="Nagwek1"/>
        <w:ind w:left="6372" w:firstLine="708"/>
        <w:rPr>
          <w:rFonts w:ascii="Arial" w:hAnsi="Arial" w:cs="Arial"/>
          <w:sz w:val="20"/>
        </w:rPr>
      </w:pPr>
      <w:bookmarkStart w:id="38" w:name="_Toc460498727"/>
      <w:bookmarkStart w:id="39" w:name="_Toc468100141"/>
      <w:bookmarkStart w:id="40" w:name="_Toc455484784"/>
      <w:bookmarkStart w:id="41" w:name="_Toc452988053"/>
      <w:bookmarkStart w:id="42" w:name="_Toc428796177"/>
      <w:bookmarkStart w:id="43" w:name="_Toc479197609"/>
      <w:bookmarkStart w:id="44" w:name="_Toc519585671"/>
      <w:bookmarkStart w:id="45" w:name="_Toc523406924"/>
      <w:bookmarkStart w:id="46" w:name="_Toc2850942"/>
      <w:bookmarkStart w:id="47" w:name="_Toc57710923"/>
      <w:bookmarkEnd w:id="37"/>
      <w:bookmarkEnd w:id="38"/>
      <w:bookmarkEnd w:id="39"/>
      <w:bookmarkEnd w:id="40"/>
      <w:bookmarkEnd w:id="41"/>
      <w:bookmarkEnd w:id="42"/>
      <w:bookmarkEnd w:id="43"/>
      <w:bookmarkEnd w:id="44"/>
      <w:bookmarkEnd w:id="45"/>
      <w:bookmarkEnd w:id="46"/>
      <w:bookmarkEnd w:id="47"/>
      <w:r w:rsidRPr="00AE61BD">
        <w:rPr>
          <w:rFonts w:ascii="Arial" w:hAnsi="Arial" w:cs="Arial"/>
          <w:sz w:val="20"/>
        </w:rPr>
        <w:lastRenderedPageBreak/>
        <w:t xml:space="preserve">Załącznik </w:t>
      </w:r>
      <w:proofErr w:type="gramStart"/>
      <w:r w:rsidRPr="00AE61BD">
        <w:rPr>
          <w:rFonts w:ascii="Arial" w:hAnsi="Arial" w:cs="Arial"/>
          <w:sz w:val="20"/>
        </w:rPr>
        <w:t>nr  5</w:t>
      </w:r>
      <w:proofErr w:type="gramEnd"/>
      <w:r>
        <w:rPr>
          <w:rFonts w:ascii="Arial" w:hAnsi="Arial" w:cs="Arial"/>
          <w:sz w:val="20"/>
        </w:rPr>
        <w:t xml:space="preserve"> do </w:t>
      </w:r>
      <w:proofErr w:type="spellStart"/>
      <w:r>
        <w:rPr>
          <w:rFonts w:ascii="Arial" w:hAnsi="Arial" w:cs="Arial"/>
          <w:sz w:val="20"/>
        </w:rPr>
        <w:t>SWZ</w:t>
      </w:r>
      <w:proofErr w:type="spellEnd"/>
    </w:p>
    <w:p w14:paraId="3B984F80" w14:textId="77777777" w:rsidR="00752800" w:rsidRDefault="00752800" w:rsidP="00C64ED7">
      <w:pPr>
        <w:pStyle w:val="Nagwek1"/>
        <w:spacing w:line="360" w:lineRule="auto"/>
        <w:rPr>
          <w:rFonts w:ascii="Arial" w:hAnsi="Arial" w:cs="Arial"/>
          <w:sz w:val="20"/>
        </w:rPr>
      </w:pPr>
    </w:p>
    <w:p w14:paraId="5D2EC4A1" w14:textId="77777777" w:rsidR="00752800" w:rsidRPr="00AE61BD" w:rsidRDefault="00752800" w:rsidP="00C64ED7">
      <w:pPr>
        <w:pStyle w:val="Nagwek1"/>
        <w:jc w:val="center"/>
        <w:rPr>
          <w:rFonts w:ascii="Arial" w:hAnsi="Arial" w:cs="Arial"/>
          <w:sz w:val="20"/>
        </w:rPr>
      </w:pPr>
      <w:proofErr w:type="gramStart"/>
      <w:r w:rsidRPr="00AE61BD">
        <w:rPr>
          <w:rFonts w:ascii="Arial" w:hAnsi="Arial" w:cs="Arial"/>
          <w:sz w:val="20"/>
        </w:rPr>
        <w:t xml:space="preserve">Wykaz  </w:t>
      </w:r>
      <w:r>
        <w:rPr>
          <w:rFonts w:ascii="Arial" w:hAnsi="Arial" w:cs="Arial"/>
          <w:sz w:val="20"/>
        </w:rPr>
        <w:t>wykonanych</w:t>
      </w:r>
      <w:proofErr w:type="gramEnd"/>
      <w:r>
        <w:rPr>
          <w:rFonts w:ascii="Arial" w:hAnsi="Arial" w:cs="Arial"/>
          <w:sz w:val="20"/>
        </w:rPr>
        <w:t xml:space="preserve"> dostaw</w:t>
      </w:r>
    </w:p>
    <w:p w14:paraId="663A3A3D" w14:textId="77777777" w:rsidR="00752800" w:rsidRPr="00AE61BD" w:rsidRDefault="00752800" w:rsidP="00C64ED7">
      <w:pPr>
        <w:rPr>
          <w:rFonts w:ascii="Arial" w:hAnsi="Arial" w:cs="Arial"/>
          <w:sz w:val="20"/>
          <w:szCs w:val="20"/>
        </w:rPr>
      </w:pPr>
    </w:p>
    <w:p w14:paraId="401EB571" w14:textId="77777777" w:rsidR="00752800" w:rsidRPr="00AE61BD" w:rsidRDefault="00752800" w:rsidP="00A31D2F">
      <w:pPr>
        <w:rPr>
          <w:rFonts w:ascii="Arial" w:hAnsi="Arial" w:cs="Arial"/>
          <w:sz w:val="20"/>
          <w:szCs w:val="20"/>
        </w:rPr>
      </w:pPr>
    </w:p>
    <w:p w14:paraId="7523937A" w14:textId="77777777" w:rsidR="00752800" w:rsidRPr="00AE61BD" w:rsidRDefault="00752800" w:rsidP="00A31D2F">
      <w:pPr>
        <w:jc w:val="center"/>
        <w:rPr>
          <w:rFonts w:ascii="Arial" w:hAnsi="Arial" w:cs="Arial"/>
          <w:b/>
          <w:sz w:val="20"/>
          <w:szCs w:val="20"/>
        </w:rPr>
      </w:pPr>
      <w:r w:rsidRPr="00AE61BD">
        <w:rPr>
          <w:rFonts w:ascii="Arial" w:hAnsi="Arial" w:cs="Arial"/>
          <w:b/>
          <w:sz w:val="20"/>
          <w:szCs w:val="20"/>
        </w:rPr>
        <w:t>(wykaz i dokumenty składane na wezwanie)</w:t>
      </w:r>
    </w:p>
    <w:p w14:paraId="70DDB0F2" w14:textId="77777777" w:rsidR="00752800" w:rsidRPr="00AE61BD" w:rsidRDefault="00752800" w:rsidP="00A31D2F">
      <w:pPr>
        <w:rPr>
          <w:rFonts w:ascii="Arial" w:hAnsi="Arial" w:cs="Arial"/>
          <w:sz w:val="20"/>
          <w:szCs w:val="20"/>
        </w:rPr>
      </w:pPr>
    </w:p>
    <w:p w14:paraId="03DA170C" w14:textId="77777777" w:rsidR="00752800" w:rsidRPr="00AE61BD" w:rsidRDefault="00752800" w:rsidP="00A31D2F">
      <w:pPr>
        <w:jc w:val="both"/>
        <w:rPr>
          <w:rFonts w:ascii="Arial" w:hAnsi="Arial" w:cs="Arial"/>
          <w:b/>
          <w:bCs/>
          <w:color w:val="000000"/>
          <w:sz w:val="20"/>
          <w:szCs w:val="20"/>
        </w:rPr>
      </w:pPr>
      <w:r w:rsidRPr="00AE61BD">
        <w:rPr>
          <w:rFonts w:ascii="Arial" w:hAnsi="Arial" w:cs="Arial"/>
          <w:b/>
          <w:bCs/>
          <w:color w:val="000000"/>
          <w:sz w:val="20"/>
          <w:szCs w:val="20"/>
        </w:rPr>
        <w:t xml:space="preserve">Wykonawca w celu potwierdzenia przedmiotowego warunku może wskazać, że przedmiotowe oświadczenia i/lub </w:t>
      </w:r>
      <w:proofErr w:type="gramStart"/>
      <w:r w:rsidRPr="00AE61BD">
        <w:rPr>
          <w:rFonts w:ascii="Arial" w:hAnsi="Arial" w:cs="Arial"/>
          <w:b/>
          <w:bCs/>
          <w:color w:val="000000"/>
          <w:sz w:val="20"/>
          <w:szCs w:val="20"/>
        </w:rPr>
        <w:t>dokumenty  znajdują</w:t>
      </w:r>
      <w:proofErr w:type="gramEnd"/>
      <w:r w:rsidRPr="00AE61BD">
        <w:rPr>
          <w:rFonts w:ascii="Arial" w:hAnsi="Arial" w:cs="Arial"/>
          <w:b/>
          <w:bCs/>
          <w:color w:val="000000"/>
          <w:sz w:val="20"/>
          <w:szCs w:val="20"/>
        </w:rPr>
        <w:t xml:space="preserve"> się w posiadaniu Zamawiającego, o ile są aktualne</w:t>
      </w:r>
    </w:p>
    <w:p w14:paraId="60B2E6D2" w14:textId="77777777" w:rsidR="00752800" w:rsidRPr="00AE61BD" w:rsidRDefault="00752800" w:rsidP="00C64ED7">
      <w:pPr>
        <w:spacing w:line="360" w:lineRule="auto"/>
        <w:jc w:val="both"/>
        <w:rPr>
          <w:rFonts w:ascii="Arial" w:hAnsi="Arial" w:cs="Arial"/>
          <w:b/>
          <w:bCs/>
          <w:color w:val="000000"/>
          <w:sz w:val="20"/>
          <w:szCs w:val="20"/>
        </w:rPr>
      </w:pPr>
    </w:p>
    <w:p w14:paraId="4A4E00B9" w14:textId="77777777" w:rsidR="00752800" w:rsidRPr="00AE61BD" w:rsidRDefault="00752800" w:rsidP="00C64ED7">
      <w:pPr>
        <w:jc w:val="both"/>
        <w:rPr>
          <w:rFonts w:ascii="Arial" w:hAnsi="Arial" w:cs="Arial"/>
          <w:b/>
          <w:bCs/>
          <w:color w:val="000000"/>
          <w:sz w:val="20"/>
          <w:szCs w:val="20"/>
        </w:rPr>
      </w:pPr>
      <w:r w:rsidRPr="00AE61BD">
        <w:rPr>
          <w:rFonts w:ascii="Arial" w:hAnsi="Arial" w:cs="Arial"/>
          <w:b/>
          <w:bCs/>
          <w:color w:val="000000"/>
          <w:sz w:val="20"/>
          <w:szCs w:val="20"/>
        </w:rPr>
        <w:t>…………………………………………………………………………………………………………………………….</w:t>
      </w:r>
    </w:p>
    <w:p w14:paraId="2D7E8B68" w14:textId="77777777" w:rsidR="00752800" w:rsidRPr="00AE61BD" w:rsidRDefault="00752800" w:rsidP="00C64ED7">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AB6D238" w14:textId="77777777" w:rsidR="00752800" w:rsidRPr="00AE61BD" w:rsidRDefault="00752800" w:rsidP="00C64ED7">
      <w:pPr>
        <w:spacing w:line="360" w:lineRule="auto"/>
        <w:rPr>
          <w:rFonts w:ascii="Arial" w:hAnsi="Arial" w:cs="Arial"/>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1860"/>
        <w:gridCol w:w="1264"/>
        <w:gridCol w:w="1227"/>
        <w:gridCol w:w="1813"/>
        <w:gridCol w:w="1440"/>
        <w:gridCol w:w="2361"/>
      </w:tblGrid>
      <w:tr w:rsidR="00A35012" w:rsidRPr="008A78AC" w14:paraId="5D112938" w14:textId="77777777" w:rsidTr="00A35012">
        <w:tc>
          <w:tcPr>
            <w:tcW w:w="522" w:type="dxa"/>
            <w:vMerge w:val="restart"/>
            <w:tcBorders>
              <w:top w:val="single" w:sz="4" w:space="0" w:color="000000"/>
              <w:left w:val="single" w:sz="4" w:space="0" w:color="000000"/>
              <w:right w:val="single" w:sz="4" w:space="0" w:color="000000"/>
            </w:tcBorders>
          </w:tcPr>
          <w:p w14:paraId="02ABAC74" w14:textId="77777777" w:rsidR="00A35012" w:rsidRPr="00A35012" w:rsidRDefault="00A35012" w:rsidP="00A35012">
            <w:pPr>
              <w:rPr>
                <w:rFonts w:ascii="Arial" w:hAnsi="Arial" w:cs="Arial"/>
                <w:sz w:val="18"/>
                <w:szCs w:val="18"/>
              </w:rPr>
            </w:pPr>
          </w:p>
          <w:p w14:paraId="0F038628" w14:textId="77777777" w:rsidR="00A35012" w:rsidRPr="00A35012" w:rsidRDefault="00A35012" w:rsidP="00A35012">
            <w:pPr>
              <w:rPr>
                <w:rFonts w:ascii="Arial" w:hAnsi="Arial" w:cs="Arial"/>
                <w:sz w:val="18"/>
                <w:szCs w:val="18"/>
              </w:rPr>
            </w:pPr>
            <w:r w:rsidRPr="00A35012">
              <w:rPr>
                <w:rFonts w:ascii="Arial" w:hAnsi="Arial" w:cs="Arial"/>
                <w:sz w:val="18"/>
                <w:szCs w:val="18"/>
              </w:rPr>
              <w:t>l.p.</w:t>
            </w:r>
          </w:p>
          <w:p w14:paraId="153E5FDD" w14:textId="77777777" w:rsidR="00A35012" w:rsidRPr="00A35012" w:rsidRDefault="00A35012" w:rsidP="00A35012">
            <w:pPr>
              <w:rPr>
                <w:rFonts w:ascii="Arial" w:hAnsi="Arial" w:cs="Arial"/>
                <w:sz w:val="18"/>
                <w:szCs w:val="18"/>
              </w:rPr>
            </w:pPr>
          </w:p>
        </w:tc>
        <w:tc>
          <w:tcPr>
            <w:tcW w:w="1883" w:type="dxa"/>
            <w:vMerge w:val="restart"/>
            <w:tcBorders>
              <w:top w:val="single" w:sz="4" w:space="0" w:color="000000"/>
              <w:left w:val="single" w:sz="4" w:space="0" w:color="000000"/>
              <w:right w:val="single" w:sz="4" w:space="0" w:color="000000"/>
            </w:tcBorders>
          </w:tcPr>
          <w:p w14:paraId="14F055AA" w14:textId="77777777" w:rsidR="00A35012" w:rsidRPr="00A35012" w:rsidRDefault="00A35012" w:rsidP="00A35012">
            <w:pPr>
              <w:jc w:val="center"/>
              <w:rPr>
                <w:rFonts w:ascii="Arial" w:hAnsi="Arial" w:cs="Arial"/>
                <w:b/>
                <w:bCs/>
                <w:sz w:val="18"/>
                <w:szCs w:val="18"/>
              </w:rPr>
            </w:pPr>
          </w:p>
          <w:p w14:paraId="63130CF5" w14:textId="10D39CFA"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Przedmiot zamówienia</w:t>
            </w:r>
          </w:p>
        </w:tc>
        <w:tc>
          <w:tcPr>
            <w:tcW w:w="1276" w:type="dxa"/>
            <w:vMerge w:val="restart"/>
            <w:tcBorders>
              <w:top w:val="single" w:sz="4" w:space="0" w:color="000000"/>
              <w:left w:val="single" w:sz="4" w:space="0" w:color="000000"/>
              <w:right w:val="single" w:sz="4" w:space="0" w:color="000000"/>
            </w:tcBorders>
          </w:tcPr>
          <w:p w14:paraId="6CE507AA" w14:textId="77777777" w:rsidR="00A35012" w:rsidRPr="00A35012" w:rsidRDefault="00A35012" w:rsidP="00A35012">
            <w:pPr>
              <w:jc w:val="center"/>
              <w:rPr>
                <w:rFonts w:ascii="Arial" w:hAnsi="Arial" w:cs="Arial"/>
                <w:b/>
                <w:bCs/>
                <w:sz w:val="18"/>
                <w:szCs w:val="18"/>
              </w:rPr>
            </w:pPr>
          </w:p>
          <w:p w14:paraId="621DEFEC" w14:textId="318A12AB"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Wartość</w:t>
            </w:r>
          </w:p>
          <w:p w14:paraId="2963FDD8" w14:textId="496C7DAB"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dostawy</w:t>
            </w:r>
          </w:p>
        </w:tc>
        <w:tc>
          <w:tcPr>
            <w:tcW w:w="1134" w:type="dxa"/>
            <w:vMerge w:val="restart"/>
            <w:tcBorders>
              <w:top w:val="single" w:sz="4" w:space="0" w:color="000000"/>
              <w:left w:val="single" w:sz="4" w:space="0" w:color="000000"/>
              <w:right w:val="single" w:sz="4" w:space="0" w:color="auto"/>
            </w:tcBorders>
            <w:vAlign w:val="center"/>
            <w:hideMark/>
          </w:tcPr>
          <w:p w14:paraId="0ED18EDB" w14:textId="77777777" w:rsidR="00A35012" w:rsidRPr="00A35012" w:rsidRDefault="00A35012" w:rsidP="00A35012">
            <w:pPr>
              <w:jc w:val="center"/>
              <w:rPr>
                <w:rFonts w:ascii="Arial" w:hAnsi="Arial" w:cs="Arial"/>
                <w:b/>
                <w:bCs/>
                <w:sz w:val="18"/>
                <w:szCs w:val="18"/>
              </w:rPr>
            </w:pPr>
          </w:p>
          <w:p w14:paraId="5480AE8C" w14:textId="474B6B50"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 xml:space="preserve">Data realizacji zamówienia </w:t>
            </w:r>
          </w:p>
          <w:p w14:paraId="7C0E0F52" w14:textId="79B03D44" w:rsidR="00A35012" w:rsidRPr="00A35012" w:rsidRDefault="00A35012" w:rsidP="00A35012">
            <w:pPr>
              <w:rPr>
                <w:rFonts w:ascii="Arial" w:hAnsi="Arial" w:cs="Arial"/>
                <w:b/>
                <w:bCs/>
                <w:sz w:val="18"/>
                <w:szCs w:val="18"/>
              </w:rPr>
            </w:pPr>
          </w:p>
        </w:tc>
        <w:tc>
          <w:tcPr>
            <w:tcW w:w="1830" w:type="dxa"/>
            <w:vMerge w:val="restart"/>
            <w:tcBorders>
              <w:top w:val="single" w:sz="4" w:space="0" w:color="000000"/>
              <w:left w:val="single" w:sz="4" w:space="0" w:color="auto"/>
              <w:right w:val="single" w:sz="4" w:space="0" w:color="000000"/>
            </w:tcBorders>
            <w:vAlign w:val="center"/>
          </w:tcPr>
          <w:p w14:paraId="06051D62" w14:textId="77777777" w:rsidR="00A35012" w:rsidRPr="00A35012" w:rsidRDefault="00A35012" w:rsidP="00A35012">
            <w:pPr>
              <w:rPr>
                <w:rFonts w:ascii="Arial" w:hAnsi="Arial" w:cs="Arial"/>
                <w:b/>
                <w:bCs/>
                <w:sz w:val="18"/>
                <w:szCs w:val="18"/>
              </w:rPr>
            </w:pPr>
            <w:r w:rsidRPr="00A35012">
              <w:rPr>
                <w:rFonts w:ascii="Arial" w:hAnsi="Arial" w:cs="Arial"/>
                <w:b/>
                <w:bCs/>
                <w:sz w:val="18"/>
                <w:szCs w:val="18"/>
              </w:rPr>
              <w:t>Podmiot,</w:t>
            </w:r>
          </w:p>
          <w:p w14:paraId="58430547" w14:textId="0D44F6A5" w:rsidR="00A35012" w:rsidRPr="00A35012" w:rsidRDefault="00A35012" w:rsidP="00A35012">
            <w:pPr>
              <w:rPr>
                <w:rFonts w:ascii="Arial" w:hAnsi="Arial" w:cs="Arial"/>
                <w:b/>
                <w:bCs/>
                <w:sz w:val="18"/>
                <w:szCs w:val="18"/>
              </w:rPr>
            </w:pPr>
            <w:r w:rsidRPr="00A35012">
              <w:rPr>
                <w:rFonts w:ascii="Arial" w:hAnsi="Arial" w:cs="Arial"/>
                <w:b/>
                <w:bCs/>
                <w:sz w:val="18"/>
                <w:szCs w:val="18"/>
              </w:rPr>
              <w:t xml:space="preserve">na rzecz którego zrealizowano zamówienie </w:t>
            </w:r>
          </w:p>
        </w:tc>
        <w:tc>
          <w:tcPr>
            <w:tcW w:w="3840" w:type="dxa"/>
            <w:gridSpan w:val="2"/>
            <w:tcBorders>
              <w:top w:val="single" w:sz="4" w:space="0" w:color="000000"/>
              <w:left w:val="single" w:sz="4" w:space="0" w:color="000000"/>
              <w:bottom w:val="single" w:sz="4" w:space="0" w:color="000000"/>
              <w:right w:val="single" w:sz="4" w:space="0" w:color="000000"/>
            </w:tcBorders>
            <w:hideMark/>
          </w:tcPr>
          <w:p w14:paraId="426EC469" w14:textId="6D75B8E4"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 xml:space="preserve">Wykonawca </w:t>
            </w:r>
          </w:p>
          <w:p w14:paraId="2E71C14B" w14:textId="77777777" w:rsidR="00A35012" w:rsidRPr="00A35012" w:rsidRDefault="00A35012" w:rsidP="00A35012">
            <w:pPr>
              <w:jc w:val="center"/>
              <w:rPr>
                <w:rFonts w:ascii="Arial" w:hAnsi="Arial" w:cs="Arial"/>
                <w:sz w:val="18"/>
                <w:szCs w:val="18"/>
              </w:rPr>
            </w:pPr>
            <w:r w:rsidRPr="00A35012">
              <w:rPr>
                <w:rFonts w:ascii="Arial" w:hAnsi="Arial" w:cs="Arial"/>
                <w:sz w:val="18"/>
                <w:szCs w:val="18"/>
              </w:rPr>
              <w:t>(nazwa)*</w:t>
            </w:r>
          </w:p>
        </w:tc>
      </w:tr>
      <w:tr w:rsidR="00A35012" w:rsidRPr="008A78AC" w14:paraId="7977C4F1" w14:textId="77777777" w:rsidTr="00A35012">
        <w:trPr>
          <w:trHeight w:val="651"/>
        </w:trPr>
        <w:tc>
          <w:tcPr>
            <w:tcW w:w="522" w:type="dxa"/>
            <w:vMerge/>
            <w:tcBorders>
              <w:left w:val="single" w:sz="4" w:space="0" w:color="000000"/>
              <w:bottom w:val="single" w:sz="4" w:space="0" w:color="000000"/>
              <w:right w:val="single" w:sz="4" w:space="0" w:color="000000"/>
            </w:tcBorders>
          </w:tcPr>
          <w:p w14:paraId="7667346A" w14:textId="77777777" w:rsidR="00A35012" w:rsidRPr="00A35012" w:rsidRDefault="00A35012" w:rsidP="00A35012">
            <w:pPr>
              <w:rPr>
                <w:rFonts w:ascii="Arial" w:hAnsi="Arial" w:cs="Arial"/>
                <w:sz w:val="18"/>
                <w:szCs w:val="18"/>
              </w:rPr>
            </w:pPr>
          </w:p>
        </w:tc>
        <w:tc>
          <w:tcPr>
            <w:tcW w:w="1883" w:type="dxa"/>
            <w:vMerge/>
            <w:tcBorders>
              <w:left w:val="single" w:sz="4" w:space="0" w:color="000000"/>
              <w:bottom w:val="single" w:sz="4" w:space="0" w:color="000000"/>
              <w:right w:val="single" w:sz="4" w:space="0" w:color="000000"/>
            </w:tcBorders>
          </w:tcPr>
          <w:p w14:paraId="7052B600" w14:textId="77777777" w:rsidR="00A35012" w:rsidRPr="00A35012" w:rsidRDefault="00A35012" w:rsidP="00A35012">
            <w:pPr>
              <w:rPr>
                <w:rFonts w:ascii="Arial" w:hAnsi="Arial" w:cs="Arial"/>
                <w:sz w:val="18"/>
                <w:szCs w:val="18"/>
              </w:rPr>
            </w:pPr>
          </w:p>
        </w:tc>
        <w:tc>
          <w:tcPr>
            <w:tcW w:w="1276" w:type="dxa"/>
            <w:vMerge/>
            <w:tcBorders>
              <w:left w:val="single" w:sz="4" w:space="0" w:color="000000"/>
              <w:bottom w:val="single" w:sz="4" w:space="0" w:color="000000"/>
              <w:right w:val="single" w:sz="4" w:space="0" w:color="000000"/>
            </w:tcBorders>
          </w:tcPr>
          <w:p w14:paraId="301D02A1" w14:textId="77777777" w:rsidR="00A35012" w:rsidRPr="00A35012" w:rsidRDefault="00A35012" w:rsidP="00A35012">
            <w:pPr>
              <w:rPr>
                <w:rFonts w:ascii="Arial" w:hAnsi="Arial" w:cs="Arial"/>
                <w:sz w:val="18"/>
                <w:szCs w:val="18"/>
              </w:rPr>
            </w:pPr>
          </w:p>
        </w:tc>
        <w:tc>
          <w:tcPr>
            <w:tcW w:w="1134" w:type="dxa"/>
            <w:vMerge/>
            <w:tcBorders>
              <w:left w:val="single" w:sz="4" w:space="0" w:color="000000"/>
              <w:bottom w:val="single" w:sz="4" w:space="0" w:color="000000"/>
              <w:right w:val="single" w:sz="4" w:space="0" w:color="auto"/>
            </w:tcBorders>
          </w:tcPr>
          <w:p w14:paraId="63FAB23A" w14:textId="2D19DEAF" w:rsidR="00A35012" w:rsidRPr="00A35012" w:rsidRDefault="00A35012" w:rsidP="00A35012">
            <w:pPr>
              <w:rPr>
                <w:rFonts w:ascii="Arial" w:hAnsi="Arial" w:cs="Arial"/>
                <w:sz w:val="18"/>
                <w:szCs w:val="18"/>
              </w:rPr>
            </w:pPr>
          </w:p>
        </w:tc>
        <w:tc>
          <w:tcPr>
            <w:tcW w:w="1830" w:type="dxa"/>
            <w:vMerge/>
            <w:tcBorders>
              <w:left w:val="single" w:sz="4" w:space="0" w:color="auto"/>
              <w:bottom w:val="single" w:sz="4" w:space="0" w:color="000000"/>
              <w:right w:val="single" w:sz="4" w:space="0" w:color="000000"/>
            </w:tcBorders>
          </w:tcPr>
          <w:p w14:paraId="23944FD0" w14:textId="748C096D" w:rsidR="00A35012" w:rsidRPr="00A35012" w:rsidRDefault="00A35012" w:rsidP="00A35012">
            <w:pPr>
              <w:rPr>
                <w:rFonts w:ascii="Arial" w:hAnsi="Arial" w:cs="Arial"/>
                <w:sz w:val="18"/>
                <w:szCs w:val="18"/>
              </w:rPr>
            </w:pPr>
          </w:p>
        </w:tc>
        <w:tc>
          <w:tcPr>
            <w:tcW w:w="1449" w:type="dxa"/>
            <w:tcBorders>
              <w:top w:val="single" w:sz="4" w:space="0" w:color="000000"/>
              <w:left w:val="single" w:sz="4" w:space="0" w:color="000000"/>
              <w:bottom w:val="single" w:sz="4" w:space="0" w:color="000000"/>
              <w:right w:val="single" w:sz="4" w:space="0" w:color="000000"/>
            </w:tcBorders>
          </w:tcPr>
          <w:p w14:paraId="0BC691E4" w14:textId="77777777" w:rsidR="00A35012" w:rsidRPr="00A35012" w:rsidRDefault="00A35012" w:rsidP="00A35012">
            <w:pPr>
              <w:rPr>
                <w:rFonts w:ascii="Arial" w:hAnsi="Arial" w:cs="Arial"/>
                <w:sz w:val="18"/>
                <w:szCs w:val="18"/>
              </w:rPr>
            </w:pPr>
            <w:r w:rsidRPr="00A35012">
              <w:rPr>
                <w:rFonts w:ascii="Arial" w:hAnsi="Arial" w:cs="Arial"/>
                <w:sz w:val="18"/>
                <w:szCs w:val="18"/>
              </w:rPr>
              <w:t xml:space="preserve">Wykonawca składający ofertę </w:t>
            </w:r>
          </w:p>
        </w:tc>
        <w:tc>
          <w:tcPr>
            <w:tcW w:w="2391" w:type="dxa"/>
            <w:tcBorders>
              <w:top w:val="single" w:sz="4" w:space="0" w:color="000000"/>
              <w:left w:val="single" w:sz="4" w:space="0" w:color="000000"/>
              <w:bottom w:val="single" w:sz="4" w:space="0" w:color="000000"/>
              <w:right w:val="single" w:sz="4" w:space="0" w:color="000000"/>
            </w:tcBorders>
          </w:tcPr>
          <w:p w14:paraId="5BD79B90" w14:textId="77777777" w:rsidR="00A35012" w:rsidRPr="00A35012" w:rsidRDefault="00A35012" w:rsidP="00A35012">
            <w:pPr>
              <w:rPr>
                <w:rFonts w:ascii="Arial" w:hAnsi="Arial" w:cs="Arial"/>
                <w:sz w:val="18"/>
                <w:szCs w:val="18"/>
              </w:rPr>
            </w:pPr>
            <w:r w:rsidRPr="00A35012">
              <w:rPr>
                <w:rFonts w:ascii="Arial" w:hAnsi="Arial" w:cs="Arial"/>
                <w:sz w:val="18"/>
                <w:szCs w:val="18"/>
              </w:rPr>
              <w:t xml:space="preserve">Inny podmiot udostepniający zasoby na podst. art. 118 ustawy </w:t>
            </w:r>
            <w:proofErr w:type="spellStart"/>
            <w:r w:rsidRPr="00A35012">
              <w:rPr>
                <w:rFonts w:ascii="Arial" w:hAnsi="Arial" w:cs="Arial"/>
                <w:sz w:val="18"/>
                <w:szCs w:val="18"/>
              </w:rPr>
              <w:t>pzp</w:t>
            </w:r>
            <w:proofErr w:type="spellEnd"/>
          </w:p>
        </w:tc>
      </w:tr>
      <w:tr w:rsidR="00A35012" w:rsidRPr="008A78AC" w14:paraId="38A55B36" w14:textId="77777777" w:rsidTr="00A35012">
        <w:trPr>
          <w:trHeight w:val="853"/>
        </w:trPr>
        <w:tc>
          <w:tcPr>
            <w:tcW w:w="522" w:type="dxa"/>
            <w:tcBorders>
              <w:top w:val="single" w:sz="4" w:space="0" w:color="000000"/>
              <w:left w:val="single" w:sz="4" w:space="0" w:color="000000"/>
              <w:bottom w:val="single" w:sz="4" w:space="0" w:color="000000"/>
              <w:right w:val="single" w:sz="4" w:space="0" w:color="000000"/>
            </w:tcBorders>
          </w:tcPr>
          <w:p w14:paraId="02CB4565" w14:textId="77777777" w:rsidR="00752800" w:rsidRPr="008A78AC" w:rsidRDefault="00752800" w:rsidP="00C64ED7">
            <w:pPr>
              <w:spacing w:line="360" w:lineRule="auto"/>
              <w:rPr>
                <w:rFonts w:ascii="Arial" w:hAnsi="Arial" w:cs="Arial"/>
                <w:sz w:val="20"/>
                <w:szCs w:val="20"/>
              </w:rPr>
            </w:pPr>
          </w:p>
          <w:p w14:paraId="4B31E046" w14:textId="77777777" w:rsidR="00752800" w:rsidRPr="008A78AC" w:rsidRDefault="00752800" w:rsidP="00C64ED7">
            <w:pPr>
              <w:spacing w:line="360" w:lineRule="auto"/>
              <w:rPr>
                <w:rFonts w:ascii="Arial" w:hAnsi="Arial" w:cs="Arial"/>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375BA31" w14:textId="77777777" w:rsidR="00752800" w:rsidRPr="008A78AC" w:rsidRDefault="00752800" w:rsidP="00C64ED7">
            <w:pPr>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74D5B2" w14:textId="77777777" w:rsidR="00752800" w:rsidRPr="008A78AC" w:rsidRDefault="00752800" w:rsidP="00C64ED7">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B36FD16" w14:textId="77777777" w:rsidR="00752800" w:rsidRPr="008A78AC" w:rsidRDefault="00752800" w:rsidP="00C64ED7">
            <w:pPr>
              <w:spacing w:line="360" w:lineRule="auto"/>
              <w:rPr>
                <w:rFonts w:ascii="Arial" w:hAnsi="Arial" w:cs="Arial"/>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7797EC49" w14:textId="77777777" w:rsidR="00752800" w:rsidRPr="008A78AC" w:rsidRDefault="00752800" w:rsidP="00C64ED7">
            <w:pPr>
              <w:spacing w:line="360" w:lineRule="auto"/>
              <w:rPr>
                <w:rFonts w:ascii="Arial" w:hAnsi="Arial" w:cs="Arial"/>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1A50AEAC" w14:textId="77777777" w:rsidR="00752800" w:rsidRPr="008A78AC" w:rsidRDefault="00752800" w:rsidP="00C64ED7">
            <w:pPr>
              <w:spacing w:line="360" w:lineRule="auto"/>
              <w:rPr>
                <w:rFonts w:ascii="Arial" w:hAnsi="Arial" w:cs="Arial"/>
                <w:sz w:val="20"/>
                <w:szCs w:val="20"/>
              </w:rPr>
            </w:pPr>
          </w:p>
          <w:p w14:paraId="2449C398" w14:textId="77777777" w:rsidR="00752800" w:rsidRPr="008A78AC" w:rsidRDefault="00752800" w:rsidP="00C64ED7">
            <w:pPr>
              <w:spacing w:line="360" w:lineRule="auto"/>
              <w:rPr>
                <w:rFonts w:ascii="Arial" w:hAnsi="Arial" w:cs="Arial"/>
                <w:sz w:val="20"/>
                <w:szCs w:val="20"/>
              </w:rPr>
            </w:pPr>
            <w:r w:rsidRPr="008A78AC">
              <w:rPr>
                <w:rFonts w:ascii="Arial" w:hAnsi="Arial" w:cs="Arial"/>
                <w:sz w:val="20"/>
                <w:szCs w:val="20"/>
              </w:rPr>
              <w:t xml:space="preserve">     □ TAK</w:t>
            </w:r>
          </w:p>
        </w:tc>
        <w:tc>
          <w:tcPr>
            <w:tcW w:w="2391" w:type="dxa"/>
            <w:tcBorders>
              <w:top w:val="single" w:sz="4" w:space="0" w:color="000000"/>
              <w:left w:val="single" w:sz="4" w:space="0" w:color="000000"/>
              <w:bottom w:val="single" w:sz="4" w:space="0" w:color="000000"/>
              <w:right w:val="single" w:sz="4" w:space="0" w:color="000000"/>
            </w:tcBorders>
          </w:tcPr>
          <w:p w14:paraId="3CE16028" w14:textId="77777777" w:rsidR="00752800" w:rsidRPr="008A78AC" w:rsidRDefault="00752800" w:rsidP="00C64ED7">
            <w:pPr>
              <w:spacing w:line="360" w:lineRule="auto"/>
              <w:jc w:val="center"/>
              <w:rPr>
                <w:rFonts w:ascii="Arial" w:hAnsi="Arial" w:cs="Arial"/>
                <w:sz w:val="20"/>
                <w:szCs w:val="20"/>
              </w:rPr>
            </w:pPr>
            <w:r w:rsidRPr="008A78AC">
              <w:rPr>
                <w:rFonts w:ascii="Arial" w:hAnsi="Arial" w:cs="Arial"/>
                <w:sz w:val="20"/>
                <w:szCs w:val="20"/>
              </w:rPr>
              <w:t>□ TAK</w:t>
            </w:r>
          </w:p>
          <w:p w14:paraId="2D32B261" w14:textId="77777777" w:rsidR="00752800" w:rsidRPr="008A78AC" w:rsidRDefault="00752800" w:rsidP="00C64ED7">
            <w:pPr>
              <w:jc w:val="center"/>
              <w:rPr>
                <w:rFonts w:ascii="Arial" w:hAnsi="Arial" w:cs="Arial"/>
                <w:sz w:val="20"/>
                <w:szCs w:val="20"/>
              </w:rPr>
            </w:pPr>
            <w:r w:rsidRPr="008A78AC">
              <w:rPr>
                <w:rFonts w:ascii="Arial" w:hAnsi="Arial" w:cs="Arial"/>
                <w:sz w:val="20"/>
                <w:szCs w:val="20"/>
              </w:rPr>
              <w:t>………………..</w:t>
            </w:r>
          </w:p>
          <w:p w14:paraId="0CF1F088" w14:textId="1A95818B" w:rsidR="00752800" w:rsidRPr="008A78AC" w:rsidRDefault="00A35012" w:rsidP="00C64ED7">
            <w:pPr>
              <w:jc w:val="center"/>
              <w:rPr>
                <w:rFonts w:ascii="Arial" w:hAnsi="Arial" w:cs="Arial"/>
                <w:sz w:val="16"/>
                <w:szCs w:val="16"/>
              </w:rPr>
            </w:pPr>
            <w:r>
              <w:rPr>
                <w:rFonts w:ascii="Arial" w:hAnsi="Arial" w:cs="Arial"/>
                <w:sz w:val="16"/>
                <w:szCs w:val="16"/>
              </w:rPr>
              <w:t>*</w:t>
            </w:r>
            <w:r w:rsidR="00752800" w:rsidRPr="008A78AC">
              <w:rPr>
                <w:rFonts w:ascii="Arial" w:hAnsi="Arial" w:cs="Arial"/>
                <w:sz w:val="16"/>
                <w:szCs w:val="16"/>
              </w:rPr>
              <w:t>(nazwa i adres podmiotu udostępniającego zasób)</w:t>
            </w:r>
          </w:p>
        </w:tc>
      </w:tr>
    </w:tbl>
    <w:p w14:paraId="1C580CAB" w14:textId="77777777" w:rsidR="00752800" w:rsidRDefault="00752800" w:rsidP="00C64ED7">
      <w:pPr>
        <w:spacing w:line="360" w:lineRule="auto"/>
        <w:jc w:val="both"/>
        <w:rPr>
          <w:rFonts w:ascii="Arial" w:hAnsi="Arial" w:cs="Arial"/>
          <w:sz w:val="20"/>
          <w:szCs w:val="20"/>
        </w:rPr>
      </w:pPr>
    </w:p>
    <w:p w14:paraId="78EAB3B7" w14:textId="77777777" w:rsidR="00752800" w:rsidRPr="00AE61BD" w:rsidRDefault="00752800" w:rsidP="00C64ED7">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5EFD6B24" w14:textId="77777777" w:rsidR="00752800" w:rsidRPr="00AE61BD" w:rsidRDefault="00752800" w:rsidP="00C64ED7">
      <w:pPr>
        <w:spacing w:line="360" w:lineRule="auto"/>
        <w:rPr>
          <w:rFonts w:ascii="Arial" w:hAnsi="Arial" w:cs="Arial"/>
          <w:sz w:val="20"/>
          <w:szCs w:val="20"/>
        </w:rPr>
      </w:pPr>
    </w:p>
    <w:p w14:paraId="3B042111" w14:textId="77777777" w:rsidR="00752800" w:rsidRPr="00AE61BD" w:rsidRDefault="00752800" w:rsidP="00C64ED7">
      <w:pPr>
        <w:spacing w:line="360" w:lineRule="auto"/>
        <w:rPr>
          <w:rFonts w:ascii="Arial" w:hAnsi="Arial" w:cs="Arial"/>
          <w:sz w:val="20"/>
          <w:szCs w:val="20"/>
        </w:rPr>
      </w:pPr>
    </w:p>
    <w:p w14:paraId="28754C9D" w14:textId="77777777" w:rsidR="00752800" w:rsidRPr="00911314" w:rsidRDefault="00752800" w:rsidP="00C64ED7">
      <w:pPr>
        <w:spacing w:line="360" w:lineRule="auto"/>
        <w:rPr>
          <w:rFonts w:ascii="Arial" w:hAnsi="Arial" w:cs="Arial"/>
          <w:b/>
          <w:bCs/>
          <w:sz w:val="16"/>
          <w:szCs w:val="16"/>
        </w:rPr>
      </w:pPr>
      <w:r w:rsidRPr="00911314">
        <w:rPr>
          <w:rFonts w:ascii="Arial" w:hAnsi="Arial" w:cs="Arial"/>
          <w:b/>
          <w:bCs/>
          <w:sz w:val="16"/>
          <w:szCs w:val="16"/>
        </w:rPr>
        <w:t xml:space="preserve">UWAGA: </w:t>
      </w:r>
    </w:p>
    <w:p w14:paraId="3708E8CB" w14:textId="77777777" w:rsidR="00752800" w:rsidRPr="00911314" w:rsidRDefault="00752800" w:rsidP="00752800">
      <w:pPr>
        <w:pStyle w:val="Akapitzlist"/>
        <w:numPr>
          <w:ilvl w:val="2"/>
          <w:numId w:val="10"/>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6BD791B4" w14:textId="77777777" w:rsidR="00752800" w:rsidRPr="00A90B8D" w:rsidRDefault="00752800" w:rsidP="00752800">
      <w:pPr>
        <w:pStyle w:val="Akapitzlist"/>
        <w:numPr>
          <w:ilvl w:val="2"/>
          <w:numId w:val="10"/>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7FD9E0D" w14:textId="77777777" w:rsidR="00752800" w:rsidRDefault="00752800" w:rsidP="00C64ED7">
      <w:pPr>
        <w:ind w:left="7080"/>
        <w:jc w:val="both"/>
        <w:rPr>
          <w:rFonts w:ascii="Arial" w:hAnsi="Arial" w:cs="Arial"/>
          <w:b/>
          <w:bCs/>
          <w:sz w:val="20"/>
        </w:rPr>
      </w:pPr>
    </w:p>
    <w:p w14:paraId="67A535B5" w14:textId="77777777" w:rsidR="00752800" w:rsidRDefault="00752800" w:rsidP="00C64ED7">
      <w:pPr>
        <w:ind w:left="7080"/>
        <w:jc w:val="both"/>
        <w:rPr>
          <w:rFonts w:ascii="Arial" w:hAnsi="Arial" w:cs="Arial"/>
          <w:b/>
          <w:bCs/>
          <w:sz w:val="20"/>
        </w:rPr>
      </w:pPr>
    </w:p>
    <w:sectPr w:rsidR="00752800" w:rsidSect="00977112">
      <w:headerReference w:type="even" r:id="rId30"/>
      <w:headerReference w:type="default" r:id="rId31"/>
      <w:footerReference w:type="default" r:id="rId32"/>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09C9" w14:textId="77777777" w:rsidR="00D5111A" w:rsidRPr="005A2CAC" w:rsidRDefault="00D5111A">
      <w:pPr>
        <w:rPr>
          <w:sz w:val="22"/>
          <w:szCs w:val="22"/>
        </w:rPr>
      </w:pPr>
      <w:r w:rsidRPr="005A2CAC">
        <w:rPr>
          <w:sz w:val="22"/>
          <w:szCs w:val="22"/>
        </w:rPr>
        <w:separator/>
      </w:r>
    </w:p>
    <w:p w14:paraId="5EAC4D5E" w14:textId="77777777" w:rsidR="00D5111A" w:rsidRDefault="00D5111A"/>
  </w:endnote>
  <w:endnote w:type="continuationSeparator" w:id="0">
    <w:p w14:paraId="72D029F9" w14:textId="77777777" w:rsidR="00D5111A" w:rsidRPr="005A2CAC" w:rsidRDefault="00D5111A">
      <w:pPr>
        <w:rPr>
          <w:sz w:val="22"/>
          <w:szCs w:val="22"/>
        </w:rPr>
      </w:pPr>
      <w:r w:rsidRPr="005A2CAC">
        <w:rPr>
          <w:sz w:val="22"/>
          <w:szCs w:val="22"/>
        </w:rPr>
        <w:continuationSeparator/>
      </w:r>
    </w:p>
    <w:p w14:paraId="36E72ADF" w14:textId="77777777" w:rsidR="00D5111A" w:rsidRDefault="00D51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3C3E" w14:textId="77777777" w:rsidR="00D5111A" w:rsidRPr="005A2CAC" w:rsidRDefault="00D5111A">
      <w:pPr>
        <w:rPr>
          <w:sz w:val="22"/>
          <w:szCs w:val="22"/>
        </w:rPr>
      </w:pPr>
      <w:r w:rsidRPr="005A2CAC">
        <w:rPr>
          <w:sz w:val="22"/>
          <w:szCs w:val="22"/>
        </w:rPr>
        <w:separator/>
      </w:r>
    </w:p>
    <w:p w14:paraId="6C23FA8D" w14:textId="77777777" w:rsidR="00D5111A" w:rsidRDefault="00D5111A"/>
  </w:footnote>
  <w:footnote w:type="continuationSeparator" w:id="0">
    <w:p w14:paraId="024C302D" w14:textId="77777777" w:rsidR="00D5111A" w:rsidRPr="005A2CAC" w:rsidRDefault="00D5111A">
      <w:pPr>
        <w:rPr>
          <w:sz w:val="22"/>
          <w:szCs w:val="22"/>
        </w:rPr>
      </w:pPr>
      <w:r w:rsidRPr="005A2CAC">
        <w:rPr>
          <w:sz w:val="22"/>
          <w:szCs w:val="22"/>
        </w:rPr>
        <w:continuationSeparator/>
      </w:r>
    </w:p>
    <w:p w14:paraId="3FE0F0BC" w14:textId="77777777" w:rsidR="00D5111A" w:rsidRDefault="00D51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62B4" w14:textId="39FB70D4" w:rsidR="005375AB" w:rsidRPr="005375AB" w:rsidRDefault="005375AB" w:rsidP="005375AB">
    <w:pPr>
      <w:spacing w:line="360" w:lineRule="auto"/>
      <w:ind w:left="567"/>
      <w:jc w:val="both"/>
      <w:rPr>
        <w:rFonts w:ascii="Arial" w:eastAsia="Arial" w:hAnsi="Arial" w:cs="Arial"/>
        <w:b/>
        <w:bCs/>
        <w:i/>
        <w:iCs/>
        <w:color w:val="000000"/>
        <w:sz w:val="18"/>
        <w:szCs w:val="18"/>
      </w:rPr>
    </w:pPr>
    <w:proofErr w:type="spellStart"/>
    <w:r w:rsidRPr="005375AB">
      <w:rPr>
        <w:rFonts w:ascii="Arial" w:eastAsia="Arial" w:hAnsi="Arial" w:cs="Arial"/>
        <w:b/>
        <w:bCs/>
        <w:i/>
        <w:iCs/>
        <w:color w:val="000000"/>
        <w:sz w:val="18"/>
        <w:szCs w:val="18"/>
      </w:rPr>
      <w:t>ZAM.00</w:t>
    </w:r>
    <w:r w:rsidR="00CF7C9A">
      <w:rPr>
        <w:rFonts w:ascii="Arial" w:eastAsia="Arial" w:hAnsi="Arial" w:cs="Arial"/>
        <w:b/>
        <w:bCs/>
        <w:i/>
        <w:iCs/>
        <w:color w:val="000000"/>
        <w:sz w:val="18"/>
        <w:szCs w:val="18"/>
      </w:rPr>
      <w:t>4-A</w:t>
    </w:r>
    <w:r w:rsidR="00A4136A">
      <w:rPr>
        <w:rFonts w:ascii="Arial" w:eastAsia="Arial" w:hAnsi="Arial" w:cs="Arial"/>
        <w:b/>
        <w:bCs/>
        <w:i/>
        <w:iCs/>
        <w:color w:val="000000"/>
        <w:sz w:val="18"/>
        <w:szCs w:val="18"/>
      </w:rPr>
      <w:t>.</w:t>
    </w:r>
    <w:r w:rsidRPr="005375AB">
      <w:rPr>
        <w:rFonts w:ascii="Arial" w:eastAsia="Arial" w:hAnsi="Arial" w:cs="Arial"/>
        <w:b/>
        <w:bCs/>
        <w:i/>
        <w:iCs/>
        <w:color w:val="000000"/>
        <w:sz w:val="18"/>
        <w:szCs w:val="18"/>
      </w:rPr>
      <w:t>2025</w:t>
    </w:r>
    <w:proofErr w:type="spellEnd"/>
    <w:r w:rsidRPr="005375AB">
      <w:rPr>
        <w:rFonts w:ascii="Arial" w:eastAsia="Arial" w:hAnsi="Arial" w:cs="Arial"/>
        <w:b/>
        <w:bCs/>
        <w:i/>
        <w:iCs/>
        <w:color w:val="000000"/>
        <w:sz w:val="18"/>
        <w:szCs w:val="18"/>
      </w:rPr>
      <w:t xml:space="preserve"> Dostawa i montaż wyposażenia rehabilitacyjnego na potrzeby Gminnego Ośrodka Zdrowia w Siechnicach przy ulicy Jana Pawła II nr 23</w:t>
    </w:r>
  </w:p>
  <w:p w14:paraId="204524F9" w14:textId="2AE08992" w:rsidR="005375AB" w:rsidRDefault="005375AB">
    <w:pPr>
      <w:pStyle w:val="Nagwek"/>
    </w:pPr>
  </w:p>
  <w:p w14:paraId="4951202F" w14:textId="493C811C" w:rsidR="00F77AB8" w:rsidRPr="00A66BBA" w:rsidRDefault="00F77AB8" w:rsidP="00B847E4">
    <w:pPr>
      <w:pStyle w:val="Nagwek"/>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2C22A0"/>
    <w:multiLevelType w:val="multilevel"/>
    <w:tmpl w:val="3D766A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1807D7"/>
    <w:multiLevelType w:val="multilevel"/>
    <w:tmpl w:val="E6A2513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0B57C0B"/>
    <w:multiLevelType w:val="multilevel"/>
    <w:tmpl w:val="A4B8B3F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DA0966"/>
    <w:multiLevelType w:val="multilevel"/>
    <w:tmpl w:val="0688CD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E474CE96"/>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D7A4C34"/>
    <w:multiLevelType w:val="multilevel"/>
    <w:tmpl w:val="E1645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3"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B94F91"/>
    <w:multiLevelType w:val="multilevel"/>
    <w:tmpl w:val="3A2619B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decimal"/>
      <w:lvlText w:val="%2)"/>
      <w:lvlJc w:val="left"/>
      <w:pPr>
        <w:ind w:left="1440" w:hanging="360"/>
      </w:p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B94A70"/>
    <w:multiLevelType w:val="hybridMultilevel"/>
    <w:tmpl w:val="E16A2FEC"/>
    <w:lvl w:ilvl="0" w:tplc="FFFFFFFF">
      <w:start w:val="2"/>
      <w:numFmt w:val="decimal"/>
      <w:lvlText w:val="%1)"/>
      <w:lvlJc w:val="left"/>
      <w:pPr>
        <w:ind w:left="1080" w:hanging="360"/>
      </w:pPr>
      <w:rPr>
        <w:rFonts w:hint="default"/>
      </w:rPr>
    </w:lvl>
    <w:lvl w:ilvl="1" w:tplc="04150011">
      <w:start w:val="1"/>
      <w:numFmt w:val="decimal"/>
      <w:lvlText w:val="%2)"/>
      <w:lvlJc w:val="left"/>
      <w:pPr>
        <w:ind w:left="2422"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hint="default"/>
        <w:b/>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44013484">
    <w:abstractNumId w:val="38"/>
  </w:num>
  <w:num w:numId="2" w16cid:durableId="735712742">
    <w:abstractNumId w:val="11"/>
  </w:num>
  <w:num w:numId="3" w16cid:durableId="1143543524">
    <w:abstractNumId w:val="37"/>
  </w:num>
  <w:num w:numId="4" w16cid:durableId="150341079">
    <w:abstractNumId w:val="57"/>
  </w:num>
  <w:num w:numId="5" w16cid:durableId="3088259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685952">
    <w:abstractNumId w:val="52"/>
  </w:num>
  <w:num w:numId="7" w16cid:durableId="115148432">
    <w:abstractNumId w:val="50"/>
  </w:num>
  <w:num w:numId="8" w16cid:durableId="1965963014">
    <w:abstractNumId w:val="42"/>
  </w:num>
  <w:num w:numId="9" w16cid:durableId="1954550150">
    <w:abstractNumId w:val="49"/>
  </w:num>
  <w:num w:numId="10" w16cid:durableId="119079813">
    <w:abstractNumId w:val="9"/>
  </w:num>
  <w:num w:numId="11" w16cid:durableId="13326810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533241">
    <w:abstractNumId w:val="33"/>
  </w:num>
  <w:num w:numId="13" w16cid:durableId="1426151405">
    <w:abstractNumId w:val="26"/>
  </w:num>
  <w:num w:numId="14" w16cid:durableId="1186165911">
    <w:abstractNumId w:val="30"/>
  </w:num>
  <w:num w:numId="15" w16cid:durableId="1550528692">
    <w:abstractNumId w:val="22"/>
  </w:num>
  <w:num w:numId="16" w16cid:durableId="1537347229">
    <w:abstractNumId w:val="12"/>
  </w:num>
  <w:num w:numId="17" w16cid:durableId="942348011">
    <w:abstractNumId w:val="27"/>
  </w:num>
  <w:num w:numId="18" w16cid:durableId="1458377698">
    <w:abstractNumId w:val="54"/>
  </w:num>
  <w:num w:numId="19" w16cid:durableId="894270004">
    <w:abstractNumId w:val="45"/>
  </w:num>
  <w:num w:numId="20" w16cid:durableId="446124389">
    <w:abstractNumId w:val="56"/>
  </w:num>
  <w:num w:numId="21" w16cid:durableId="928464650">
    <w:abstractNumId w:val="15"/>
  </w:num>
  <w:num w:numId="22" w16cid:durableId="1526750265">
    <w:abstractNumId w:val="17"/>
  </w:num>
  <w:num w:numId="23" w16cid:durableId="1394961656">
    <w:abstractNumId w:val="16"/>
  </w:num>
  <w:num w:numId="24" w16cid:durableId="1028606227">
    <w:abstractNumId w:val="58"/>
  </w:num>
  <w:num w:numId="25" w16cid:durableId="1773817880">
    <w:abstractNumId w:val="29"/>
  </w:num>
  <w:num w:numId="26" w16cid:durableId="336538264">
    <w:abstractNumId w:val="31"/>
  </w:num>
  <w:num w:numId="27" w16cid:durableId="1323774416">
    <w:abstractNumId w:val="25"/>
  </w:num>
  <w:num w:numId="28" w16cid:durableId="493030603">
    <w:abstractNumId w:val="24"/>
  </w:num>
  <w:num w:numId="29" w16cid:durableId="141623358">
    <w:abstractNumId w:val="13"/>
  </w:num>
  <w:num w:numId="30" w16cid:durableId="1843082721">
    <w:abstractNumId w:val="44"/>
  </w:num>
  <w:num w:numId="31" w16cid:durableId="1968974373">
    <w:abstractNumId w:val="23"/>
  </w:num>
  <w:num w:numId="32" w16cid:durableId="1894199030">
    <w:abstractNumId w:val="20"/>
  </w:num>
  <w:num w:numId="33" w16cid:durableId="877816904">
    <w:abstractNumId w:val="55"/>
  </w:num>
  <w:num w:numId="34" w16cid:durableId="1627153723">
    <w:abstractNumId w:val="34"/>
  </w:num>
  <w:num w:numId="35" w16cid:durableId="1643463659">
    <w:abstractNumId w:val="19"/>
  </w:num>
  <w:num w:numId="36" w16cid:durableId="1349016634">
    <w:abstractNumId w:val="40"/>
  </w:num>
  <w:num w:numId="37" w16cid:durableId="1792284870">
    <w:abstractNumId w:val="43"/>
  </w:num>
  <w:num w:numId="38" w16cid:durableId="710954294">
    <w:abstractNumId w:val="36"/>
  </w:num>
  <w:num w:numId="39" w16cid:durableId="1172255198">
    <w:abstractNumId w:val="35"/>
  </w:num>
  <w:num w:numId="40" w16cid:durableId="1348560940">
    <w:abstractNumId w:val="18"/>
  </w:num>
  <w:num w:numId="41" w16cid:durableId="745148528">
    <w:abstractNumId w:val="14"/>
  </w:num>
  <w:num w:numId="42" w16cid:durableId="1160853385">
    <w:abstractNumId w:val="51"/>
  </w:num>
  <w:num w:numId="43" w16cid:durableId="749733509">
    <w:abstractNumId w:val="21"/>
  </w:num>
  <w:num w:numId="44" w16cid:durableId="1839222654">
    <w:abstractNumId w:val="53"/>
  </w:num>
  <w:num w:numId="45" w16cid:durableId="377096824">
    <w:abstractNumId w:val="39"/>
  </w:num>
  <w:num w:numId="46" w16cid:durableId="2121366035">
    <w:abstractNumId w:val="10"/>
  </w:num>
  <w:num w:numId="47" w16cid:durableId="694313347">
    <w:abstractNumId w:val="46"/>
  </w:num>
  <w:num w:numId="48" w16cid:durableId="1713654141">
    <w:abstractNumId w:val="28"/>
  </w:num>
  <w:num w:numId="49" w16cid:durableId="1990743312">
    <w:abstractNumId w:val="32"/>
  </w:num>
  <w:num w:numId="50" w16cid:durableId="1675184635">
    <w:abstractNumId w:val="59"/>
  </w:num>
  <w:num w:numId="51" w16cid:durableId="1828284774">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3266"/>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5D7D"/>
    <w:rsid w:val="00056DFA"/>
    <w:rsid w:val="00056E3D"/>
    <w:rsid w:val="00057196"/>
    <w:rsid w:val="00060CD1"/>
    <w:rsid w:val="0006176A"/>
    <w:rsid w:val="00061AC1"/>
    <w:rsid w:val="00061BD0"/>
    <w:rsid w:val="00061E8D"/>
    <w:rsid w:val="0006363E"/>
    <w:rsid w:val="00064160"/>
    <w:rsid w:val="000642A4"/>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6D62"/>
    <w:rsid w:val="000A7BBA"/>
    <w:rsid w:val="000A7C91"/>
    <w:rsid w:val="000B0076"/>
    <w:rsid w:val="000B0C02"/>
    <w:rsid w:val="000B2682"/>
    <w:rsid w:val="000B2AB0"/>
    <w:rsid w:val="000B2FE4"/>
    <w:rsid w:val="000B46BC"/>
    <w:rsid w:val="000B493C"/>
    <w:rsid w:val="000B5678"/>
    <w:rsid w:val="000B6081"/>
    <w:rsid w:val="000B6114"/>
    <w:rsid w:val="000B6770"/>
    <w:rsid w:val="000B6BDC"/>
    <w:rsid w:val="000B6D3A"/>
    <w:rsid w:val="000C0179"/>
    <w:rsid w:val="000C0895"/>
    <w:rsid w:val="000C1EA7"/>
    <w:rsid w:val="000C23B0"/>
    <w:rsid w:val="000C288A"/>
    <w:rsid w:val="000C2F36"/>
    <w:rsid w:val="000C34AC"/>
    <w:rsid w:val="000C36E0"/>
    <w:rsid w:val="000C5B6E"/>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25AE"/>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4CD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15"/>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869"/>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1A"/>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0724F"/>
    <w:rsid w:val="002118B0"/>
    <w:rsid w:val="00211AC4"/>
    <w:rsid w:val="002146E9"/>
    <w:rsid w:val="00214DC5"/>
    <w:rsid w:val="002153E0"/>
    <w:rsid w:val="0021548F"/>
    <w:rsid w:val="00216005"/>
    <w:rsid w:val="00217472"/>
    <w:rsid w:val="00217836"/>
    <w:rsid w:val="00220F1F"/>
    <w:rsid w:val="00222093"/>
    <w:rsid w:val="00222DFC"/>
    <w:rsid w:val="0022317F"/>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4775"/>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87E1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6FF0"/>
    <w:rsid w:val="002C7B72"/>
    <w:rsid w:val="002D00DE"/>
    <w:rsid w:val="002D03A7"/>
    <w:rsid w:val="002D085B"/>
    <w:rsid w:val="002D0C81"/>
    <w:rsid w:val="002D21AD"/>
    <w:rsid w:val="002D30F5"/>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5E91"/>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0F90"/>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413"/>
    <w:rsid w:val="003B4D99"/>
    <w:rsid w:val="003B55C9"/>
    <w:rsid w:val="003B66D6"/>
    <w:rsid w:val="003B687A"/>
    <w:rsid w:val="003B7A84"/>
    <w:rsid w:val="003B7CA9"/>
    <w:rsid w:val="003C0098"/>
    <w:rsid w:val="003C0F8F"/>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99B"/>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1D"/>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6E53"/>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DA"/>
    <w:rsid w:val="004A04F9"/>
    <w:rsid w:val="004A0875"/>
    <w:rsid w:val="004A0B78"/>
    <w:rsid w:val="004A0D09"/>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20FF"/>
    <w:rsid w:val="004E33F8"/>
    <w:rsid w:val="004E5C4A"/>
    <w:rsid w:val="004E67DF"/>
    <w:rsid w:val="004E6E3F"/>
    <w:rsid w:val="004E7B15"/>
    <w:rsid w:val="004F07A3"/>
    <w:rsid w:val="004F1A68"/>
    <w:rsid w:val="004F22E9"/>
    <w:rsid w:val="004F2960"/>
    <w:rsid w:val="004F3511"/>
    <w:rsid w:val="004F3A9C"/>
    <w:rsid w:val="004F3EF5"/>
    <w:rsid w:val="004F4430"/>
    <w:rsid w:val="004F6637"/>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B99"/>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73F"/>
    <w:rsid w:val="00534BBC"/>
    <w:rsid w:val="005375AB"/>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C87"/>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4426"/>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273F"/>
    <w:rsid w:val="00613277"/>
    <w:rsid w:val="00613BA6"/>
    <w:rsid w:val="00614362"/>
    <w:rsid w:val="0061450A"/>
    <w:rsid w:val="006145D3"/>
    <w:rsid w:val="00614917"/>
    <w:rsid w:val="0061514B"/>
    <w:rsid w:val="0061516E"/>
    <w:rsid w:val="006155DC"/>
    <w:rsid w:val="00615B40"/>
    <w:rsid w:val="00617412"/>
    <w:rsid w:val="0062084A"/>
    <w:rsid w:val="00620BDC"/>
    <w:rsid w:val="006221A9"/>
    <w:rsid w:val="006229D9"/>
    <w:rsid w:val="006232CC"/>
    <w:rsid w:val="006233DD"/>
    <w:rsid w:val="00623B58"/>
    <w:rsid w:val="00623C14"/>
    <w:rsid w:val="0062490E"/>
    <w:rsid w:val="00625191"/>
    <w:rsid w:val="00625C62"/>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268"/>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396"/>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FF6"/>
    <w:rsid w:val="006D238D"/>
    <w:rsid w:val="006D456D"/>
    <w:rsid w:val="006D527C"/>
    <w:rsid w:val="006D6920"/>
    <w:rsid w:val="006D6C29"/>
    <w:rsid w:val="006D6DAE"/>
    <w:rsid w:val="006D7171"/>
    <w:rsid w:val="006D75F1"/>
    <w:rsid w:val="006D7B99"/>
    <w:rsid w:val="006E0C4F"/>
    <w:rsid w:val="006E2DC2"/>
    <w:rsid w:val="006E3476"/>
    <w:rsid w:val="006E488F"/>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E51"/>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878"/>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FC9"/>
    <w:rsid w:val="0074323F"/>
    <w:rsid w:val="00744B4E"/>
    <w:rsid w:val="00744F68"/>
    <w:rsid w:val="00745B36"/>
    <w:rsid w:val="00745E12"/>
    <w:rsid w:val="00745F59"/>
    <w:rsid w:val="007470F5"/>
    <w:rsid w:val="00750702"/>
    <w:rsid w:val="00751107"/>
    <w:rsid w:val="00752800"/>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1BEC"/>
    <w:rsid w:val="007D2B31"/>
    <w:rsid w:val="007D2CD4"/>
    <w:rsid w:val="007D33C3"/>
    <w:rsid w:val="007D3C48"/>
    <w:rsid w:val="007D3FAB"/>
    <w:rsid w:val="007D539D"/>
    <w:rsid w:val="007D5453"/>
    <w:rsid w:val="007D58D3"/>
    <w:rsid w:val="007D69BC"/>
    <w:rsid w:val="007E1027"/>
    <w:rsid w:val="007E1033"/>
    <w:rsid w:val="007E1667"/>
    <w:rsid w:val="007E301A"/>
    <w:rsid w:val="007E30B9"/>
    <w:rsid w:val="007E313C"/>
    <w:rsid w:val="007E454E"/>
    <w:rsid w:val="007E4C1C"/>
    <w:rsid w:val="007E5CE0"/>
    <w:rsid w:val="007E68FE"/>
    <w:rsid w:val="007E7794"/>
    <w:rsid w:val="007E796C"/>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D9"/>
    <w:rsid w:val="00895DE8"/>
    <w:rsid w:val="00896980"/>
    <w:rsid w:val="00897FB2"/>
    <w:rsid w:val="008A00B0"/>
    <w:rsid w:val="008A14DD"/>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4CCF"/>
    <w:rsid w:val="008D52A2"/>
    <w:rsid w:val="008D594B"/>
    <w:rsid w:val="008E2362"/>
    <w:rsid w:val="008E2CCE"/>
    <w:rsid w:val="008E5B0B"/>
    <w:rsid w:val="008E5C73"/>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C5"/>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37ACB"/>
    <w:rsid w:val="00940277"/>
    <w:rsid w:val="00940377"/>
    <w:rsid w:val="00940F26"/>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56CD8"/>
    <w:rsid w:val="00960A46"/>
    <w:rsid w:val="00960D0E"/>
    <w:rsid w:val="00961C44"/>
    <w:rsid w:val="00961DA4"/>
    <w:rsid w:val="00963C0F"/>
    <w:rsid w:val="0096439C"/>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06B"/>
    <w:rsid w:val="009D0887"/>
    <w:rsid w:val="009D145E"/>
    <w:rsid w:val="009D1EFB"/>
    <w:rsid w:val="009D1FD6"/>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1D2F"/>
    <w:rsid w:val="00A32798"/>
    <w:rsid w:val="00A33364"/>
    <w:rsid w:val="00A342CF"/>
    <w:rsid w:val="00A345C1"/>
    <w:rsid w:val="00A35012"/>
    <w:rsid w:val="00A353B2"/>
    <w:rsid w:val="00A35976"/>
    <w:rsid w:val="00A366F1"/>
    <w:rsid w:val="00A368E2"/>
    <w:rsid w:val="00A370D1"/>
    <w:rsid w:val="00A373A0"/>
    <w:rsid w:val="00A37FA5"/>
    <w:rsid w:val="00A407AD"/>
    <w:rsid w:val="00A40E2A"/>
    <w:rsid w:val="00A4136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33D"/>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09C3"/>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67FAF"/>
    <w:rsid w:val="00B709D0"/>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0F84"/>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4CF8"/>
    <w:rsid w:val="00BD5491"/>
    <w:rsid w:val="00BD6463"/>
    <w:rsid w:val="00BD777D"/>
    <w:rsid w:val="00BD779A"/>
    <w:rsid w:val="00BD7C13"/>
    <w:rsid w:val="00BE191F"/>
    <w:rsid w:val="00BE1A5C"/>
    <w:rsid w:val="00BE3027"/>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953"/>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3BFF"/>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3F0"/>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CF7C9A"/>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4BF1"/>
    <w:rsid w:val="00D46203"/>
    <w:rsid w:val="00D5111A"/>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CE8"/>
    <w:rsid w:val="00D80DEF"/>
    <w:rsid w:val="00D83397"/>
    <w:rsid w:val="00D8357C"/>
    <w:rsid w:val="00D83C4F"/>
    <w:rsid w:val="00D83F19"/>
    <w:rsid w:val="00D8414A"/>
    <w:rsid w:val="00D855F9"/>
    <w:rsid w:val="00D85A19"/>
    <w:rsid w:val="00D85A78"/>
    <w:rsid w:val="00D86D03"/>
    <w:rsid w:val="00D8715F"/>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3A"/>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5944"/>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0B8"/>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B12"/>
    <w:rsid w:val="00E70D0E"/>
    <w:rsid w:val="00E70FC0"/>
    <w:rsid w:val="00E70FE8"/>
    <w:rsid w:val="00E718A2"/>
    <w:rsid w:val="00E71D6E"/>
    <w:rsid w:val="00E71DC4"/>
    <w:rsid w:val="00E720F4"/>
    <w:rsid w:val="00E725A1"/>
    <w:rsid w:val="00E731B2"/>
    <w:rsid w:val="00E73BB3"/>
    <w:rsid w:val="00E76827"/>
    <w:rsid w:val="00E77638"/>
    <w:rsid w:val="00E7792F"/>
    <w:rsid w:val="00E77F1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262"/>
    <w:rsid w:val="00E97569"/>
    <w:rsid w:val="00E97D88"/>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D70"/>
    <w:rsid w:val="00ED2E87"/>
    <w:rsid w:val="00ED3E5A"/>
    <w:rsid w:val="00ED4149"/>
    <w:rsid w:val="00ED449B"/>
    <w:rsid w:val="00ED550F"/>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4B7D"/>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4531"/>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2D81"/>
    <w:rsid w:val="00FD4303"/>
    <w:rsid w:val="00FD4669"/>
    <w:rsid w:val="00FD4FFB"/>
    <w:rsid w:val="00FD5441"/>
    <w:rsid w:val="00FD5A09"/>
    <w:rsid w:val="00FD75BB"/>
    <w:rsid w:val="00FE0670"/>
    <w:rsid w:val="00FE10BD"/>
    <w:rsid w:val="00FE1DD2"/>
    <w:rsid w:val="00FE1FF2"/>
    <w:rsid w:val="00FE2891"/>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0"/>
      </w:numPr>
      <w:contextualSpacing/>
    </w:pPr>
  </w:style>
  <w:style w:type="character" w:customStyle="1" w:styleId="highlight">
    <w:name w:val="highlight"/>
    <w:basedOn w:val="Domylnaczcionkaakapitu"/>
    <w:rsid w:val="00553C87"/>
  </w:style>
  <w:style w:type="character" w:styleId="Odwoaniedokomentarza">
    <w:name w:val="annotation reference"/>
    <w:basedOn w:val="Domylnaczcionkaakapitu"/>
    <w:uiPriority w:val="99"/>
    <w:semiHidden/>
    <w:unhideWhenUsed/>
    <w:rsid w:val="00E97D88"/>
    <w:rPr>
      <w:sz w:val="16"/>
      <w:szCs w:val="16"/>
    </w:rPr>
  </w:style>
  <w:style w:type="paragraph" w:styleId="Tekstkomentarza">
    <w:name w:val="annotation text"/>
    <w:basedOn w:val="Normalny"/>
    <w:link w:val="TekstkomentarzaZnak"/>
    <w:uiPriority w:val="99"/>
    <w:unhideWhenUsed/>
    <w:rsid w:val="00E97D88"/>
    <w:rPr>
      <w:sz w:val="20"/>
      <w:szCs w:val="20"/>
    </w:rPr>
  </w:style>
  <w:style w:type="character" w:customStyle="1" w:styleId="TekstkomentarzaZnak">
    <w:name w:val="Tekst komentarza Znak"/>
    <w:basedOn w:val="Domylnaczcionkaakapitu"/>
    <w:link w:val="Tekstkomentarza"/>
    <w:uiPriority w:val="99"/>
    <w:rsid w:val="00E97D88"/>
  </w:style>
  <w:style w:type="paragraph" w:styleId="Tematkomentarza">
    <w:name w:val="annotation subject"/>
    <w:basedOn w:val="Tekstkomentarza"/>
    <w:next w:val="Tekstkomentarza"/>
    <w:link w:val="TematkomentarzaZnak"/>
    <w:uiPriority w:val="99"/>
    <w:semiHidden/>
    <w:unhideWhenUsed/>
    <w:rsid w:val="00E97D88"/>
    <w:rPr>
      <w:b/>
      <w:bCs/>
    </w:rPr>
  </w:style>
  <w:style w:type="character" w:customStyle="1" w:styleId="TematkomentarzaZnak">
    <w:name w:val="Temat komentarza Znak"/>
    <w:basedOn w:val="TekstkomentarzaZnak"/>
    <w:link w:val="Tematkomentarza"/>
    <w:uiPriority w:val="99"/>
    <w:semiHidden/>
    <w:rsid w:val="00E97D88"/>
    <w:rPr>
      <w:b/>
      <w:bCs/>
    </w:rPr>
  </w:style>
  <w:style w:type="paragraph" w:styleId="Poprawka">
    <w:name w:val="Revision"/>
    <w:hidden/>
    <w:uiPriority w:val="99"/>
    <w:semiHidden/>
    <w:rsid w:val="00033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85896239">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1792924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0335830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od@sisk-siechnice.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8" Type="http://schemas.openxmlformats.org/officeDocument/2006/relationships/hyperlink" Target="mailto:biuro@sisk-siech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29</Pages>
  <Words>9800</Words>
  <Characters>67839</Characters>
  <Application>Microsoft Office Word</Application>
  <DocSecurity>0</DocSecurity>
  <Lines>565</Lines>
  <Paragraphs>154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77485</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4</cp:revision>
  <cp:lastPrinted>2025-02-11T08:10:00Z</cp:lastPrinted>
  <dcterms:created xsi:type="dcterms:W3CDTF">2025-03-07T06:50:00Z</dcterms:created>
  <dcterms:modified xsi:type="dcterms:W3CDTF">2025-03-10T12:06:00Z</dcterms:modified>
</cp:coreProperties>
</file>