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B22BD" w14:textId="77777777" w:rsidR="00D00BEC" w:rsidRDefault="003D7393" w:rsidP="003D7393">
      <w:pPr>
        <w:jc w:val="center"/>
      </w:pPr>
      <w:r>
        <w:rPr>
          <w:rFonts w:ascii="Helv" w:hAnsi="Helv" w:cs="Helv"/>
          <w:noProof/>
          <w:color w:val="000000"/>
          <w:sz w:val="20"/>
          <w:szCs w:val="20"/>
          <w:lang w:eastAsia="pl-PL" w:bidi="ar-SA"/>
        </w:rPr>
        <w:drawing>
          <wp:inline distT="0" distB="0" distL="0" distR="0" wp14:anchorId="23FD8F6D" wp14:editId="5174122D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074BE" w14:textId="77777777" w:rsidR="003D7393" w:rsidRDefault="003D7393" w:rsidP="003D7393">
      <w:pPr>
        <w:jc w:val="center"/>
        <w:rPr>
          <w:b/>
        </w:rPr>
      </w:pPr>
    </w:p>
    <w:p w14:paraId="6ADB6CD2" w14:textId="77777777" w:rsidR="003D7393" w:rsidRDefault="003D7393" w:rsidP="003D7393">
      <w:pPr>
        <w:jc w:val="center"/>
        <w:rPr>
          <w:b/>
        </w:rPr>
      </w:pPr>
    </w:p>
    <w:p w14:paraId="7EEA9F48" w14:textId="2947F9F8" w:rsidR="003D7393" w:rsidRPr="003D7393" w:rsidRDefault="004720ED" w:rsidP="00012DAF">
      <w:pPr>
        <w:rPr>
          <w:b/>
          <w:bCs/>
        </w:rPr>
      </w:pPr>
      <w:r w:rsidRPr="001807D3">
        <w:rPr>
          <w:b/>
        </w:rPr>
        <w:t>C-ZPFP-</w:t>
      </w:r>
      <w:r w:rsidR="00B134B1" w:rsidRPr="001807D3">
        <w:rPr>
          <w:b/>
        </w:rPr>
        <w:t xml:space="preserve"> </w:t>
      </w:r>
      <w:r w:rsidR="00404DB5" w:rsidRPr="001807D3">
        <w:rPr>
          <w:b/>
        </w:rPr>
        <w:t>322/318</w:t>
      </w:r>
      <w:r w:rsidR="00F02D13" w:rsidRPr="001807D3">
        <w:rPr>
          <w:b/>
        </w:rPr>
        <w:t>/202</w:t>
      </w:r>
      <w:r w:rsidR="001807D3" w:rsidRPr="001807D3">
        <w:rPr>
          <w:b/>
        </w:rPr>
        <w:t>5</w:t>
      </w:r>
      <w:r w:rsidR="003D7393" w:rsidRPr="001807D3">
        <w:rPr>
          <w:b/>
        </w:rPr>
        <w:t xml:space="preserve">             </w:t>
      </w:r>
      <w:r w:rsidR="00012DAF" w:rsidRPr="001807D3">
        <w:rPr>
          <w:b/>
        </w:rPr>
        <w:t xml:space="preserve">                   </w:t>
      </w:r>
      <w:r w:rsidR="00E50F46" w:rsidRPr="001807D3">
        <w:rPr>
          <w:b/>
        </w:rPr>
        <w:t xml:space="preserve">         </w:t>
      </w:r>
      <w:r w:rsidR="003D7393" w:rsidRPr="001807D3">
        <w:rPr>
          <w:b/>
        </w:rPr>
        <w:t xml:space="preserve">       </w:t>
      </w:r>
      <w:r w:rsidR="00384688" w:rsidRPr="001807D3">
        <w:rPr>
          <w:b/>
        </w:rPr>
        <w:t xml:space="preserve">  </w:t>
      </w:r>
      <w:r w:rsidR="003D7393" w:rsidRPr="001807D3">
        <w:rPr>
          <w:b/>
        </w:rPr>
        <w:t xml:space="preserve">  </w:t>
      </w:r>
      <w:r w:rsidR="00F02D13" w:rsidRPr="001807D3">
        <w:rPr>
          <w:b/>
        </w:rPr>
        <w:t xml:space="preserve">  </w:t>
      </w:r>
      <w:r w:rsidR="001D1BA3" w:rsidRPr="001807D3">
        <w:rPr>
          <w:b/>
        </w:rPr>
        <w:t xml:space="preserve">           </w:t>
      </w:r>
      <w:r w:rsidR="003D7393" w:rsidRPr="003D7393">
        <w:rPr>
          <w:b/>
        </w:rPr>
        <w:t xml:space="preserve">Numer sprawy: </w:t>
      </w:r>
      <w:r w:rsidR="00891A9B">
        <w:rPr>
          <w:b/>
        </w:rPr>
        <w:t>0</w:t>
      </w:r>
      <w:r w:rsidR="00216DCE">
        <w:rPr>
          <w:b/>
        </w:rPr>
        <w:t>9</w:t>
      </w:r>
      <w:r w:rsidRPr="00DD6005">
        <w:rPr>
          <w:b/>
        </w:rPr>
        <w:t>/2</w:t>
      </w:r>
      <w:r w:rsidR="00B429AA">
        <w:rPr>
          <w:b/>
        </w:rPr>
        <w:t>5</w:t>
      </w:r>
      <w:r w:rsidRPr="00DD6005">
        <w:rPr>
          <w:b/>
        </w:rPr>
        <w:t>/</w:t>
      </w:r>
      <w:r w:rsidR="00E50F46" w:rsidRPr="00DD6005">
        <w:rPr>
          <w:b/>
        </w:rPr>
        <w:t>IR</w:t>
      </w:r>
      <w:r w:rsidR="003D7393" w:rsidRPr="00DD6005">
        <w:rPr>
          <w:b/>
        </w:rPr>
        <w:t xml:space="preserve">           </w:t>
      </w:r>
    </w:p>
    <w:p w14:paraId="09ED9C0C" w14:textId="77777777" w:rsidR="003D7393" w:rsidRDefault="003D7393" w:rsidP="003D7393">
      <w:pPr>
        <w:jc w:val="center"/>
      </w:pPr>
    </w:p>
    <w:p w14:paraId="7B883AD1" w14:textId="77777777" w:rsidR="003D7393" w:rsidRDefault="003D7393" w:rsidP="003D7393">
      <w:pPr>
        <w:jc w:val="center"/>
      </w:pPr>
    </w:p>
    <w:p w14:paraId="3445688D" w14:textId="77777777" w:rsidR="003D7393" w:rsidRDefault="003D7393" w:rsidP="003D7393">
      <w:pPr>
        <w:jc w:val="center"/>
      </w:pPr>
    </w:p>
    <w:p w14:paraId="65C8B02E" w14:textId="77777777" w:rsidR="003D7393" w:rsidRPr="009A37F5" w:rsidRDefault="003D7393" w:rsidP="00382FA0">
      <w:pPr>
        <w:ind w:right="5528"/>
        <w:jc w:val="center"/>
        <w:rPr>
          <w:b/>
        </w:rPr>
      </w:pPr>
      <w:r w:rsidRPr="009A37F5">
        <w:rPr>
          <w:b/>
        </w:rPr>
        <w:t>ZATWIERDZAM</w:t>
      </w:r>
    </w:p>
    <w:p w14:paraId="5F1BAF13" w14:textId="77777777" w:rsidR="003D7393" w:rsidRPr="003D7393" w:rsidRDefault="003D7393" w:rsidP="00382FA0">
      <w:pPr>
        <w:ind w:right="5528"/>
        <w:jc w:val="center"/>
      </w:pPr>
      <w:r w:rsidRPr="003D7393">
        <w:t>ZASTĘPCA KOMENDANTA</w:t>
      </w:r>
    </w:p>
    <w:p w14:paraId="441847FD" w14:textId="77777777" w:rsidR="003D7393" w:rsidRPr="003D7393" w:rsidRDefault="003D7393" w:rsidP="00382FA0">
      <w:pPr>
        <w:ind w:right="5528"/>
        <w:jc w:val="center"/>
      </w:pPr>
      <w:r w:rsidRPr="003D7393">
        <w:t>CENTRUM SZKOLENIA POLICJI</w:t>
      </w:r>
    </w:p>
    <w:p w14:paraId="728E97D0" w14:textId="77777777" w:rsidR="003D7393" w:rsidRPr="003D7393" w:rsidRDefault="003D7393" w:rsidP="00382FA0">
      <w:pPr>
        <w:ind w:right="5528"/>
        <w:jc w:val="center"/>
      </w:pPr>
    </w:p>
    <w:p w14:paraId="6362FDC6" w14:textId="77777777" w:rsidR="003D7393" w:rsidRPr="003D7393" w:rsidRDefault="001C3EE4" w:rsidP="00382FA0">
      <w:pPr>
        <w:spacing w:line="360" w:lineRule="auto"/>
        <w:ind w:right="5528"/>
        <w:jc w:val="center"/>
      </w:pPr>
      <w:r>
        <w:t>Agnieszka ZIELIŃ</w:t>
      </w:r>
      <w:r w:rsidR="00860C27">
        <w:t>S</w:t>
      </w:r>
      <w:r>
        <w:t>KA</w:t>
      </w:r>
    </w:p>
    <w:p w14:paraId="67AE6E78" w14:textId="3E8EC4C5" w:rsidR="003D7393" w:rsidRPr="003D7393" w:rsidRDefault="00A773B3" w:rsidP="00382FA0">
      <w:pPr>
        <w:spacing w:line="360" w:lineRule="auto"/>
        <w:ind w:right="5528"/>
        <w:jc w:val="center"/>
      </w:pPr>
      <w:r>
        <w:t>17</w:t>
      </w:r>
      <w:r w:rsidR="00B429AA">
        <w:t xml:space="preserve"> kwietnia</w:t>
      </w:r>
      <w:r w:rsidR="00E26F86">
        <w:t xml:space="preserve"> 202</w:t>
      </w:r>
      <w:r w:rsidR="00B429AA">
        <w:t>5</w:t>
      </w:r>
      <w:r w:rsidR="00E26F86">
        <w:t xml:space="preserve"> r.</w:t>
      </w:r>
    </w:p>
    <w:p w14:paraId="29D0CDC2" w14:textId="77777777" w:rsidR="003D7393" w:rsidRDefault="003D7393" w:rsidP="003D7393">
      <w:pPr>
        <w:jc w:val="center"/>
      </w:pPr>
    </w:p>
    <w:p w14:paraId="4A724EFD" w14:textId="77777777" w:rsidR="006D3AF5" w:rsidRDefault="006D3AF5" w:rsidP="003D7393">
      <w:pPr>
        <w:jc w:val="center"/>
      </w:pPr>
    </w:p>
    <w:p w14:paraId="1E4D0CA4" w14:textId="77777777" w:rsidR="006D3AF5" w:rsidRDefault="006D3AF5" w:rsidP="003D7393">
      <w:pPr>
        <w:jc w:val="center"/>
      </w:pPr>
    </w:p>
    <w:p w14:paraId="0CEAA30F" w14:textId="77777777" w:rsidR="003D7393" w:rsidRPr="003D7393" w:rsidRDefault="003D7393" w:rsidP="003D7393">
      <w:pPr>
        <w:jc w:val="center"/>
      </w:pPr>
    </w:p>
    <w:p w14:paraId="207E21C3" w14:textId="77777777" w:rsidR="000706E1" w:rsidRPr="000706E1" w:rsidRDefault="000706E1" w:rsidP="000706E1">
      <w:pPr>
        <w:jc w:val="center"/>
      </w:pPr>
    </w:p>
    <w:p w14:paraId="21E1E8DE" w14:textId="77777777" w:rsidR="000706E1" w:rsidRPr="006C03C4" w:rsidRDefault="000706E1" w:rsidP="00880D25">
      <w:pPr>
        <w:jc w:val="center"/>
        <w:rPr>
          <w:rFonts w:cs="Times New Roman"/>
          <w:sz w:val="28"/>
          <w:szCs w:val="28"/>
        </w:rPr>
      </w:pPr>
      <w:r w:rsidRPr="000706E1">
        <w:t xml:space="preserve"> </w:t>
      </w:r>
      <w:r w:rsidRPr="006C03C4">
        <w:rPr>
          <w:rFonts w:cs="Times New Roman"/>
          <w:b/>
          <w:bCs/>
          <w:sz w:val="28"/>
          <w:szCs w:val="28"/>
        </w:rPr>
        <w:t>SPECYFIKACJA</w:t>
      </w:r>
      <w:r w:rsidR="00880D25">
        <w:rPr>
          <w:rFonts w:cs="Times New Roman"/>
          <w:sz w:val="28"/>
          <w:szCs w:val="28"/>
        </w:rPr>
        <w:t xml:space="preserve"> </w:t>
      </w:r>
      <w:r w:rsidRPr="006C03C4">
        <w:rPr>
          <w:rFonts w:cs="Times New Roman"/>
          <w:b/>
          <w:bCs/>
          <w:sz w:val="28"/>
          <w:szCs w:val="28"/>
        </w:rPr>
        <w:t>WARUNKÓW ZAMÓWIENIA</w:t>
      </w:r>
    </w:p>
    <w:p w14:paraId="72AF5ADF" w14:textId="77777777" w:rsidR="000706E1" w:rsidRPr="006C03C4" w:rsidRDefault="000706E1" w:rsidP="000706E1">
      <w:pPr>
        <w:jc w:val="center"/>
        <w:rPr>
          <w:rFonts w:cs="Times New Roman"/>
        </w:rPr>
      </w:pPr>
      <w:r w:rsidRPr="006C03C4">
        <w:rPr>
          <w:rFonts w:cs="Times New Roman"/>
        </w:rPr>
        <w:t>w postępowaniu prowadzonym w trybie podstawowym,</w:t>
      </w:r>
    </w:p>
    <w:p w14:paraId="4C3E0F21" w14:textId="77777777" w:rsidR="000706E1" w:rsidRPr="006C03C4" w:rsidRDefault="000706E1" w:rsidP="000706E1">
      <w:pPr>
        <w:jc w:val="center"/>
        <w:rPr>
          <w:rFonts w:cs="Times New Roman"/>
        </w:rPr>
      </w:pPr>
      <w:r w:rsidRPr="006C03C4">
        <w:rPr>
          <w:rFonts w:cs="Times New Roman"/>
        </w:rPr>
        <w:t xml:space="preserve">zgodnie z ustawą z dnia 11 września 2019 r. </w:t>
      </w:r>
      <w:r w:rsidR="0055035C" w:rsidRPr="00680B9A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55035C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6C03C4">
        <w:rPr>
          <w:rFonts w:cs="Times New Roman"/>
          <w:i/>
        </w:rPr>
        <w:t>Prawo zamówień publicznych</w:t>
      </w:r>
    </w:p>
    <w:p w14:paraId="03D7310B" w14:textId="06DE1582" w:rsidR="000706E1" w:rsidRPr="006C03C4" w:rsidRDefault="00D8357D" w:rsidP="000706E1">
      <w:pPr>
        <w:jc w:val="center"/>
        <w:rPr>
          <w:rFonts w:cs="Times New Roman"/>
        </w:rPr>
      </w:pPr>
      <w:r w:rsidRPr="00AC4201">
        <w:t xml:space="preserve">(Dz. U. </w:t>
      </w:r>
      <w:r w:rsidR="00017E19">
        <w:t xml:space="preserve">z </w:t>
      </w:r>
      <w:r w:rsidR="001D1BA3">
        <w:t>202</w:t>
      </w:r>
      <w:r w:rsidR="00017E19">
        <w:t xml:space="preserve">4 r., </w:t>
      </w:r>
      <w:r w:rsidR="001D1BA3">
        <w:t>poz. 1</w:t>
      </w:r>
      <w:r w:rsidR="00017E19">
        <w:t>320)</w:t>
      </w:r>
      <w:r w:rsidR="000706E1" w:rsidRPr="006C03C4">
        <w:rPr>
          <w:rFonts w:cs="Times New Roman"/>
        </w:rPr>
        <w:t xml:space="preserve"> zwaną dalej </w:t>
      </w:r>
      <w:r w:rsidR="00593B6C">
        <w:rPr>
          <w:rFonts w:cs="Times New Roman"/>
        </w:rPr>
        <w:t>„</w:t>
      </w:r>
      <w:r w:rsidR="00DB152F">
        <w:rPr>
          <w:rFonts w:cs="Times New Roman"/>
        </w:rPr>
        <w:t>U</w:t>
      </w:r>
      <w:r w:rsidR="000706E1" w:rsidRPr="006C03C4">
        <w:rPr>
          <w:rFonts w:cs="Times New Roman"/>
        </w:rPr>
        <w:t>stawą</w:t>
      </w:r>
      <w:r w:rsidR="00593B6C">
        <w:rPr>
          <w:rFonts w:cs="Times New Roman"/>
        </w:rPr>
        <w:t>”</w:t>
      </w:r>
      <w:r w:rsidR="00CC3235">
        <w:rPr>
          <w:rFonts w:cs="Times New Roman"/>
        </w:rPr>
        <w:t>,</w:t>
      </w:r>
      <w:r w:rsidR="000706E1" w:rsidRPr="006C03C4">
        <w:rPr>
          <w:rFonts w:cs="Times New Roman"/>
        </w:rPr>
        <w:t xml:space="preserve"> dotyczącym:</w:t>
      </w:r>
      <w:r w:rsidR="00E26F86">
        <w:rPr>
          <w:rFonts w:cs="Times New Roman"/>
        </w:rPr>
        <w:t xml:space="preserve"> </w:t>
      </w:r>
    </w:p>
    <w:p w14:paraId="7181347B" w14:textId="77777777" w:rsidR="000706E1" w:rsidRPr="006C03C4" w:rsidRDefault="000706E1" w:rsidP="000706E1">
      <w:pPr>
        <w:jc w:val="center"/>
        <w:rPr>
          <w:rFonts w:cs="Times New Roman"/>
          <w:b/>
          <w:bCs/>
        </w:rPr>
      </w:pPr>
    </w:p>
    <w:p w14:paraId="04C74973" w14:textId="31B54B26" w:rsidR="000706E1" w:rsidRPr="001D1BA3" w:rsidRDefault="00B429AA" w:rsidP="001D1BA3">
      <w:pPr>
        <w:jc w:val="center"/>
        <w:rPr>
          <w:rFonts w:eastAsia="Times New Roman" w:cs="Times New Roman"/>
          <w:b/>
          <w:kern w:val="1"/>
          <w:lang w:eastAsia="ar-SA" w:bidi="ar-SA"/>
        </w:rPr>
      </w:pPr>
      <w:r w:rsidRPr="00B429AA">
        <w:rPr>
          <w:rFonts w:eastAsia="Times New Roman" w:cs="Times New Roman"/>
          <w:b/>
          <w:kern w:val="1"/>
          <w:lang w:eastAsia="ar-SA" w:bidi="ar-SA"/>
        </w:rPr>
        <w:t>wykonani</w:t>
      </w:r>
      <w:r>
        <w:rPr>
          <w:rFonts w:eastAsia="Times New Roman" w:cs="Times New Roman"/>
          <w:b/>
          <w:kern w:val="1"/>
          <w:lang w:eastAsia="ar-SA" w:bidi="ar-SA"/>
        </w:rPr>
        <w:t>a</w:t>
      </w:r>
      <w:r w:rsidRPr="00B429AA">
        <w:rPr>
          <w:rFonts w:eastAsia="Times New Roman" w:cs="Times New Roman"/>
          <w:b/>
          <w:kern w:val="1"/>
          <w:lang w:eastAsia="ar-SA" w:bidi="ar-SA"/>
        </w:rPr>
        <w:t xml:space="preserve"> robót budowlanych polegających na modernizacji pom</w:t>
      </w:r>
      <w:r w:rsidR="00216DCE">
        <w:rPr>
          <w:rFonts w:eastAsia="Times New Roman" w:cs="Times New Roman"/>
          <w:b/>
          <w:kern w:val="1"/>
          <w:lang w:eastAsia="ar-SA" w:bidi="ar-SA"/>
        </w:rPr>
        <w:t>ostu</w:t>
      </w:r>
      <w:r w:rsidRPr="00B429AA">
        <w:rPr>
          <w:rFonts w:eastAsia="Times New Roman" w:cs="Times New Roman"/>
          <w:b/>
          <w:kern w:val="1"/>
          <w:lang w:eastAsia="ar-SA" w:bidi="ar-SA"/>
        </w:rPr>
        <w:t xml:space="preserve"> </w:t>
      </w:r>
      <w:r>
        <w:rPr>
          <w:rFonts w:eastAsia="Times New Roman" w:cs="Times New Roman"/>
          <w:b/>
          <w:kern w:val="1"/>
          <w:lang w:eastAsia="ar-SA" w:bidi="ar-SA"/>
        </w:rPr>
        <w:br/>
      </w:r>
      <w:r w:rsidR="00F01162">
        <w:rPr>
          <w:rFonts w:eastAsia="Times New Roman" w:cs="Times New Roman"/>
          <w:b/>
          <w:kern w:val="1"/>
          <w:lang w:eastAsia="ar-SA" w:bidi="ar-SA"/>
        </w:rPr>
        <w:t xml:space="preserve">na terenie </w:t>
      </w:r>
      <w:r w:rsidR="00216DCE" w:rsidRPr="00216DCE">
        <w:rPr>
          <w:rFonts w:eastAsia="Times New Roman" w:cs="Times New Roman"/>
          <w:b/>
          <w:kern w:val="1"/>
          <w:lang w:eastAsia="ar-SA" w:bidi="ar-SA"/>
        </w:rPr>
        <w:t>Baz</w:t>
      </w:r>
      <w:r w:rsidR="001C0F94">
        <w:rPr>
          <w:rFonts w:eastAsia="Times New Roman" w:cs="Times New Roman"/>
          <w:b/>
          <w:kern w:val="1"/>
          <w:lang w:eastAsia="ar-SA" w:bidi="ar-SA"/>
        </w:rPr>
        <w:t>y</w:t>
      </w:r>
      <w:r w:rsidR="00216DCE" w:rsidRPr="00216DCE">
        <w:rPr>
          <w:rFonts w:eastAsia="Times New Roman" w:cs="Times New Roman"/>
          <w:b/>
          <w:kern w:val="1"/>
          <w:lang w:eastAsia="ar-SA" w:bidi="ar-SA"/>
        </w:rPr>
        <w:t xml:space="preserve"> Szkoleniow</w:t>
      </w:r>
      <w:r w:rsidR="001C0F94">
        <w:rPr>
          <w:rFonts w:eastAsia="Times New Roman" w:cs="Times New Roman"/>
          <w:b/>
          <w:kern w:val="1"/>
          <w:lang w:eastAsia="ar-SA" w:bidi="ar-SA"/>
        </w:rPr>
        <w:t>ej</w:t>
      </w:r>
      <w:r w:rsidR="00216DCE" w:rsidRPr="00216DCE">
        <w:rPr>
          <w:rFonts w:eastAsia="Times New Roman" w:cs="Times New Roman"/>
          <w:b/>
          <w:kern w:val="1"/>
          <w:lang w:eastAsia="ar-SA" w:bidi="ar-SA"/>
        </w:rPr>
        <w:t xml:space="preserve"> w Kalu </w:t>
      </w:r>
    </w:p>
    <w:p w14:paraId="6C597081" w14:textId="77777777" w:rsidR="00D12AB0" w:rsidRDefault="00D12AB0" w:rsidP="000F1D63">
      <w:pPr>
        <w:jc w:val="both"/>
        <w:rPr>
          <w:rFonts w:cs="Times New Roman"/>
          <w:b/>
          <w:bCs/>
          <w:i/>
        </w:rPr>
      </w:pPr>
    </w:p>
    <w:p w14:paraId="3E3DF9C0" w14:textId="77777777" w:rsidR="00264FC5" w:rsidRDefault="00264FC5" w:rsidP="000F1D63">
      <w:pPr>
        <w:jc w:val="both"/>
        <w:rPr>
          <w:rFonts w:cs="Times New Roman"/>
          <w:b/>
          <w:bCs/>
          <w:i/>
        </w:rPr>
      </w:pPr>
    </w:p>
    <w:p w14:paraId="6AA32260" w14:textId="77777777" w:rsidR="00264FC5" w:rsidRDefault="00264FC5" w:rsidP="000F1D63">
      <w:pPr>
        <w:jc w:val="both"/>
        <w:rPr>
          <w:rFonts w:cs="Times New Roman"/>
          <w:b/>
          <w:bCs/>
          <w:i/>
        </w:rPr>
      </w:pPr>
    </w:p>
    <w:p w14:paraId="0F6A9EBC" w14:textId="77777777" w:rsidR="00264FC5" w:rsidRDefault="00264FC5" w:rsidP="000F1D63">
      <w:pPr>
        <w:jc w:val="both"/>
        <w:rPr>
          <w:rFonts w:cs="Times New Roman"/>
          <w:b/>
          <w:bCs/>
          <w:i/>
        </w:rPr>
      </w:pPr>
    </w:p>
    <w:p w14:paraId="08584E51" w14:textId="77777777" w:rsidR="00264FC5" w:rsidRDefault="00264FC5" w:rsidP="000F1D63">
      <w:pPr>
        <w:jc w:val="both"/>
        <w:rPr>
          <w:rFonts w:cs="Times New Roman"/>
          <w:b/>
          <w:bCs/>
          <w:i/>
        </w:rPr>
      </w:pPr>
    </w:p>
    <w:p w14:paraId="3EC13FDC" w14:textId="77777777" w:rsidR="00264FC5" w:rsidRDefault="00264FC5" w:rsidP="000F1D63">
      <w:pPr>
        <w:jc w:val="both"/>
        <w:rPr>
          <w:rFonts w:cs="Times New Roman"/>
          <w:b/>
          <w:bCs/>
          <w:i/>
        </w:rPr>
      </w:pPr>
    </w:p>
    <w:p w14:paraId="16BBAAE0" w14:textId="77777777" w:rsidR="00264FC5" w:rsidRPr="006C03C4" w:rsidRDefault="00264FC5" w:rsidP="000F1D63">
      <w:pPr>
        <w:jc w:val="both"/>
        <w:rPr>
          <w:rFonts w:cs="Times New Roman"/>
          <w:b/>
          <w:bCs/>
          <w:i/>
        </w:rPr>
      </w:pPr>
    </w:p>
    <w:p w14:paraId="3896FF95" w14:textId="77777777" w:rsidR="000706E1" w:rsidRPr="006C03C4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13D7D76A" w14:textId="65C38E47" w:rsidR="00FD46A7" w:rsidRDefault="00C50EDB" w:rsidP="00D856B4">
      <w:pPr>
        <w:ind w:left="709" w:hanging="851"/>
        <w:jc w:val="both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  <w:r w:rsidRPr="00C50EDB"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 xml:space="preserve">CPV: </w:t>
      </w:r>
      <w:r w:rsidR="00017E19"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>45000000-7, 45310000-3</w:t>
      </w:r>
      <w:r w:rsidR="00CB773C"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>, 452422</w:t>
      </w:r>
      <w:r w:rsidR="00E034AC"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>00</w:t>
      </w:r>
      <w:r w:rsidR="00CB773C"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>-</w:t>
      </w:r>
      <w:r w:rsidR="00C166C4"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  <w:t>7</w:t>
      </w:r>
    </w:p>
    <w:p w14:paraId="5A6FC0A4" w14:textId="77777777" w:rsidR="001D1BA3" w:rsidRDefault="001D1BA3" w:rsidP="00C50EDB">
      <w:pPr>
        <w:jc w:val="both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p w14:paraId="0C3E4A31" w14:textId="77777777" w:rsidR="00C50EDB" w:rsidRDefault="00C50EDB" w:rsidP="00C50EDB">
      <w:pPr>
        <w:jc w:val="both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p w14:paraId="4CB101E2" w14:textId="77777777" w:rsidR="00FD46A7" w:rsidRDefault="00FD46A7" w:rsidP="00264FC5">
      <w:pPr>
        <w:jc w:val="both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p w14:paraId="3DA20AE7" w14:textId="77777777" w:rsidR="00017E19" w:rsidRDefault="00017E19" w:rsidP="00264FC5">
      <w:pPr>
        <w:jc w:val="both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p w14:paraId="0C89048E" w14:textId="77777777" w:rsidR="00017E19" w:rsidRDefault="00017E19" w:rsidP="00264FC5">
      <w:pPr>
        <w:jc w:val="both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p w14:paraId="7F807DBE" w14:textId="77777777" w:rsidR="00017E19" w:rsidRDefault="00017E19" w:rsidP="00264FC5">
      <w:pPr>
        <w:jc w:val="both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p w14:paraId="7F64F122" w14:textId="77777777" w:rsidR="00017E19" w:rsidRPr="00264FC5" w:rsidRDefault="00017E19" w:rsidP="00264FC5">
      <w:pPr>
        <w:jc w:val="both"/>
        <w:rPr>
          <w:rFonts w:eastAsiaTheme="minorHAnsi" w:cs="Times New Roman"/>
          <w:b/>
          <w:bCs/>
          <w:color w:val="000000"/>
          <w:kern w:val="0"/>
          <w:sz w:val="23"/>
          <w:szCs w:val="23"/>
          <w:lang w:eastAsia="en-US" w:bidi="ar-SA"/>
        </w:rPr>
      </w:pPr>
    </w:p>
    <w:p w14:paraId="5E83A328" w14:textId="77777777" w:rsidR="006C03C4" w:rsidRPr="008B1569" w:rsidRDefault="006C03C4" w:rsidP="008B1569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B1569">
        <w:rPr>
          <w:rFonts w:eastAsiaTheme="minorHAnsi" w:cs="Times New Roman"/>
          <w:b/>
          <w:color w:val="000000"/>
          <w:kern w:val="0"/>
          <w:lang w:eastAsia="en-US" w:bidi="ar-SA"/>
        </w:rPr>
        <w:lastRenderedPageBreak/>
        <w:t>SPECYFIKACJA WARUNKÓW ZAMÓWIENIA</w:t>
      </w:r>
      <w:r w:rsidR="008B1569">
        <w:rPr>
          <w:rFonts w:eastAsiaTheme="minorHAnsi" w:cs="Times New Roman"/>
          <w:color w:val="000000"/>
          <w:kern w:val="0"/>
          <w:lang w:eastAsia="en-US" w:bidi="ar-SA"/>
        </w:rPr>
        <w:t xml:space="preserve">, zwana dalej „SWZ”, </w:t>
      </w:r>
      <w:r w:rsidRPr="008B1569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14:paraId="7B170E78" w14:textId="77777777" w:rsidR="006C03C4" w:rsidRPr="008B1569" w:rsidRDefault="006C03C4" w:rsidP="008B1569">
      <w:pPr>
        <w:rPr>
          <w:rFonts w:cs="Times New Roman"/>
          <w:b/>
          <w:bCs/>
          <w:i/>
          <w:sz w:val="12"/>
          <w:szCs w:val="1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6C03C4" w:rsidRPr="00382FA0" w14:paraId="3961BDC4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E9302BC" w14:textId="77777777" w:rsidR="003B3CBD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8DCCAED" w14:textId="77777777" w:rsidR="006C03C4" w:rsidRPr="00382FA0" w:rsidRDefault="006C03C4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o Zamawiającym</w:t>
            </w:r>
          </w:p>
        </w:tc>
      </w:tr>
      <w:tr w:rsidR="006C03C4" w:rsidRPr="00382FA0" w14:paraId="66346568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5B9CF9B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II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45E717B" w14:textId="77777777" w:rsidR="006C03C4" w:rsidRPr="00382FA0" w:rsidRDefault="006C03C4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Tryb udzielenia zamówienia</w:t>
            </w:r>
          </w:p>
        </w:tc>
      </w:tr>
      <w:tr w:rsidR="006C03C4" w:rsidRPr="00382FA0" w14:paraId="26EE6C19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3232C03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III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75C31C6" w14:textId="77777777" w:rsidR="006C03C4" w:rsidRPr="00382FA0" w:rsidRDefault="006C03C4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przedmiotu zamówienia, termin wykonania zamówienia</w:t>
            </w:r>
          </w:p>
        </w:tc>
      </w:tr>
      <w:tr w:rsidR="006C03C4" w:rsidRPr="00382FA0" w14:paraId="5710A26A" w14:textId="77777777" w:rsidTr="00382FA0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B5CC88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IV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107441E5" w14:textId="77777777" w:rsidR="006C03C4" w:rsidRPr="00382FA0" w:rsidRDefault="006C03C4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Informacja o środkach komunikacji elektronicznej, przy użyciu których Zamawiający będzi</w:t>
            </w:r>
            <w:r w:rsidR="00880D25"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e komunikował się z Wykonawcami</w:t>
            </w: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oraz informacje </w:t>
            </w:r>
            <w:r w:rsidR="008B1569"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br/>
            </w: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o wymaganiach technicznych i organizacyjnych sporządzania, wysyłania </w:t>
            </w:r>
            <w:r w:rsidR="008B1569"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br/>
            </w: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 odbierania korespondencji elektronicznej</w:t>
            </w:r>
          </w:p>
        </w:tc>
      </w:tr>
      <w:tr w:rsidR="006C03C4" w:rsidRPr="00382FA0" w14:paraId="6CBA1DF7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433AD80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3D93DE0B" w14:textId="77777777" w:rsidR="006C03C4" w:rsidRPr="00382FA0" w:rsidRDefault="006C03C4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Informacja o warunkach udziału w postępowaniu</w:t>
            </w:r>
          </w:p>
        </w:tc>
      </w:tr>
      <w:tr w:rsidR="006C03C4" w:rsidRPr="00382FA0" w14:paraId="4077235C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B1C81FE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4FB3D174" w14:textId="77777777" w:rsidR="006C03C4" w:rsidRPr="00382FA0" w:rsidRDefault="006C03C4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Podstawy wykluczenia Wykonawcy z postępowania</w:t>
            </w:r>
          </w:p>
        </w:tc>
      </w:tr>
      <w:tr w:rsidR="006C03C4" w:rsidRPr="00382FA0" w14:paraId="440AA14C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594608E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VII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18490327" w14:textId="77777777" w:rsidR="006C03C4" w:rsidRPr="00382FA0" w:rsidRDefault="006C03C4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Informacja o podmiotowych środkach dowodowych</w:t>
            </w:r>
          </w:p>
        </w:tc>
      </w:tr>
      <w:tr w:rsidR="006C03C4" w:rsidRPr="00382FA0" w14:paraId="0814AD2D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6DAA7F0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VIII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6D699F64" w14:textId="77777777" w:rsidR="006C03C4" w:rsidRPr="00382FA0" w:rsidRDefault="006C03C4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Termin związania ofertą</w:t>
            </w:r>
          </w:p>
        </w:tc>
      </w:tr>
      <w:tr w:rsidR="006C03C4" w:rsidRPr="00382FA0" w14:paraId="25D34B5D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C4455EA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IX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4A0BF30" w14:textId="77777777" w:rsidR="006C03C4" w:rsidRPr="00382FA0" w:rsidRDefault="006C03C4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sposobu przygotowania oferty</w:t>
            </w:r>
          </w:p>
        </w:tc>
      </w:tr>
      <w:tr w:rsidR="006C03C4" w:rsidRPr="00382FA0" w14:paraId="7910DC7F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5FEE7BB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F0CCC93" w14:textId="77777777" w:rsidR="006C03C4" w:rsidRPr="00382FA0" w:rsidRDefault="006C03C4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Wymagania dotyczące wadium</w:t>
            </w:r>
          </w:p>
        </w:tc>
      </w:tr>
      <w:tr w:rsidR="006C03C4" w:rsidRPr="00382FA0" w14:paraId="7A329512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6E7DDB7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58316668" w14:textId="77777777" w:rsidR="006C03C4" w:rsidRPr="00382FA0" w:rsidRDefault="006C03C4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Sposób oraz termin składania ofert</w:t>
            </w:r>
          </w:p>
        </w:tc>
      </w:tr>
      <w:tr w:rsidR="006C03C4" w:rsidRPr="00382FA0" w14:paraId="31ABD70B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18DC5F5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XII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36F00991" w14:textId="77777777" w:rsidR="006C03C4" w:rsidRPr="00382FA0" w:rsidRDefault="006C03C4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Termin otwarcia ofert</w:t>
            </w:r>
          </w:p>
        </w:tc>
      </w:tr>
      <w:tr w:rsidR="006C03C4" w:rsidRPr="00382FA0" w14:paraId="03828DC3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8659E5C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XIII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5D78EF56" w14:textId="77777777" w:rsidR="006C03C4" w:rsidRPr="00382FA0" w:rsidRDefault="006C03C4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Sposób obliczenia ceny</w:t>
            </w:r>
          </w:p>
        </w:tc>
      </w:tr>
      <w:tr w:rsidR="006C03C4" w:rsidRPr="00382FA0" w14:paraId="3F5BBDBA" w14:textId="77777777" w:rsidTr="00382FA0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2852B4F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XIV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9DB5BC1" w14:textId="77777777" w:rsidR="006C03C4" w:rsidRPr="00382FA0" w:rsidRDefault="006C03C4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kryteriów oceny ofert wraz</w:t>
            </w:r>
            <w:r w:rsidR="008B1569"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 z podaniem wag tych kryteriów </w:t>
            </w: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 sposobu oceny ofert</w:t>
            </w:r>
          </w:p>
        </w:tc>
      </w:tr>
      <w:tr w:rsidR="006C03C4" w:rsidRPr="00382FA0" w14:paraId="4809E582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D8A4E67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DEEAA58" w14:textId="77777777" w:rsidR="006C03C4" w:rsidRPr="00382FA0" w:rsidRDefault="00781D0B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Aukcja elektroniczna</w:t>
            </w:r>
          </w:p>
        </w:tc>
      </w:tr>
      <w:tr w:rsidR="006C03C4" w:rsidRPr="00382FA0" w14:paraId="5D0137F9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EB689AA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XVI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BCC05A3" w14:textId="77777777" w:rsidR="006C03C4" w:rsidRPr="00382FA0" w:rsidRDefault="00781D0B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dotyczące zabezpieczenia należytego wykonania umowy</w:t>
            </w:r>
          </w:p>
        </w:tc>
      </w:tr>
      <w:tr w:rsidR="006C03C4" w:rsidRPr="00382FA0" w14:paraId="68CB8424" w14:textId="77777777" w:rsidTr="008B1569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2CD2BBE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XVII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6413DB28" w14:textId="77777777" w:rsidR="006C03C4" w:rsidRPr="00382FA0" w:rsidRDefault="00781D0B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C03C4" w:rsidRPr="00382FA0" w14:paraId="64ADC651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2994785" w14:textId="77777777" w:rsidR="006C03C4" w:rsidRPr="00382FA0" w:rsidRDefault="006C03C4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XVIII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D59AF7B" w14:textId="77777777" w:rsidR="006C03C4" w:rsidRPr="00382FA0" w:rsidRDefault="00781D0B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Pouczenie o środkach ochrony prawnej przysługujących Wykonawcy</w:t>
            </w:r>
          </w:p>
        </w:tc>
      </w:tr>
      <w:tr w:rsidR="00781D0B" w:rsidRPr="00382FA0" w14:paraId="33288BFC" w14:textId="77777777" w:rsidTr="008B1569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99DF9F3" w14:textId="77777777" w:rsidR="00781D0B" w:rsidRPr="00382FA0" w:rsidRDefault="00781D0B" w:rsidP="003B3CB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XIX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3C8AC807" w14:textId="77777777" w:rsidR="00781D0B" w:rsidRPr="00382FA0" w:rsidRDefault="00781D0B" w:rsidP="009147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Klauzula informacyjna dotycząca przetwarzania danych osobowych</w:t>
            </w:r>
          </w:p>
        </w:tc>
      </w:tr>
    </w:tbl>
    <w:p w14:paraId="358F1B6A" w14:textId="77777777" w:rsidR="006C03C4" w:rsidRPr="00382FA0" w:rsidRDefault="006C03C4" w:rsidP="000F1D63">
      <w:pPr>
        <w:jc w:val="both"/>
        <w:rPr>
          <w:rFonts w:cs="Times New Roman"/>
          <w:bCs/>
          <w:sz w:val="20"/>
          <w:szCs w:val="20"/>
        </w:rPr>
      </w:pPr>
    </w:p>
    <w:p w14:paraId="4E1B7551" w14:textId="77777777" w:rsidR="006C03C4" w:rsidRPr="00382FA0" w:rsidRDefault="006C03C4" w:rsidP="002D1E71">
      <w:pPr>
        <w:spacing w:after="240"/>
        <w:jc w:val="both"/>
        <w:rPr>
          <w:rFonts w:cs="Times New Roman"/>
          <w:b/>
          <w:bCs/>
          <w:i/>
        </w:rPr>
      </w:pPr>
      <w:r w:rsidRPr="00382FA0">
        <w:rPr>
          <w:rFonts w:cs="Times New Roman"/>
        </w:rPr>
        <w:t>Załączniki do SWZ: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6C03C4" w:rsidRPr="00382FA0" w14:paraId="1E4B60BA" w14:textId="77777777" w:rsidTr="00382FA0">
        <w:trPr>
          <w:trHeight w:val="28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E708D07" w14:textId="77777777" w:rsidR="006C03C4" w:rsidRPr="00382FA0" w:rsidRDefault="00FE4A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Z</w:t>
            </w:r>
            <w:r w:rsidR="006C03C4" w:rsidRPr="00382FA0">
              <w:rPr>
                <w:rFonts w:eastAsiaTheme="minorHAnsi" w:cs="Times New Roman"/>
                <w:kern w:val="0"/>
                <w:lang w:eastAsia="en-US" w:bidi="ar-SA"/>
              </w:rPr>
              <w:t>ałącznik nr 1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EDF0EE7" w14:textId="21BD8D00" w:rsidR="006C03C4" w:rsidRPr="00382FA0" w:rsidRDefault="006332C6" w:rsidP="007337D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Pro</w:t>
            </w:r>
            <w:r w:rsidR="007337D5" w:rsidRPr="00382FA0">
              <w:rPr>
                <w:rFonts w:eastAsiaTheme="minorHAnsi" w:cs="Times New Roman"/>
                <w:kern w:val="0"/>
                <w:lang w:eastAsia="en-US" w:bidi="ar-SA"/>
              </w:rPr>
              <w:t xml:space="preserve">gram </w:t>
            </w:r>
            <w:r w:rsidR="00017E19">
              <w:rPr>
                <w:rFonts w:eastAsiaTheme="minorHAnsi" w:cs="Times New Roman"/>
                <w:kern w:val="0"/>
                <w:lang w:eastAsia="en-US" w:bidi="ar-SA"/>
              </w:rPr>
              <w:t>funkcjonalno-użytkowy</w:t>
            </w:r>
            <w:r w:rsidR="00BF7F4D">
              <w:rPr>
                <w:rFonts w:eastAsiaTheme="minorHAnsi" w:cs="Times New Roman"/>
                <w:kern w:val="0"/>
                <w:lang w:eastAsia="en-US" w:bidi="ar-SA"/>
              </w:rPr>
              <w:t xml:space="preserve"> wraz z dokumentacją fotograficzną</w:t>
            </w:r>
          </w:p>
        </w:tc>
      </w:tr>
      <w:tr w:rsidR="00B429AA" w:rsidRPr="00382FA0" w14:paraId="10E27EAA" w14:textId="77777777" w:rsidTr="00382FA0">
        <w:trPr>
          <w:trHeight w:val="28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71105A5" w14:textId="790EE385" w:rsidR="00B429AA" w:rsidRPr="00382FA0" w:rsidRDefault="00B429AA" w:rsidP="00FE4AA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B429AA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312520D" w14:textId="569D6F38" w:rsidR="00B429AA" w:rsidRPr="00382FA0" w:rsidRDefault="00B76849" w:rsidP="007337D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Formularz oferty</w:t>
            </w:r>
          </w:p>
        </w:tc>
      </w:tr>
      <w:tr w:rsidR="00017E19" w:rsidRPr="00382FA0" w14:paraId="25244687" w14:textId="77777777" w:rsidTr="00382FA0">
        <w:trPr>
          <w:trHeight w:val="28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CCA8ADF" w14:textId="3D56F7A8" w:rsidR="00017E19" w:rsidRPr="00382FA0" w:rsidRDefault="00017E19" w:rsidP="00017E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 w:rsidR="00B429AA">
              <w:rPr>
                <w:rFonts w:eastAsiaTheme="minorHAns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113E7BE9" w14:textId="42813DCE" w:rsidR="00017E19" w:rsidRPr="00382FA0" w:rsidRDefault="00B76849" w:rsidP="00017E1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Oświadczenie o braku podstaw wykluczenia</w:t>
            </w:r>
          </w:p>
        </w:tc>
      </w:tr>
      <w:tr w:rsidR="00B76849" w:rsidRPr="00382FA0" w14:paraId="4E746370" w14:textId="77777777" w:rsidTr="00382FA0">
        <w:trPr>
          <w:trHeight w:val="28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BB27B50" w14:textId="44237292" w:rsidR="00B76849" w:rsidRPr="00382FA0" w:rsidRDefault="00B76849" w:rsidP="00B7684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93196D7" w14:textId="727DCF1E" w:rsidR="00B76849" w:rsidRPr="00382FA0" w:rsidRDefault="00B76849" w:rsidP="00B7684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Oświadczenie Wykonawcy o osobach zdolnych do wykonania zamówienia</w:t>
            </w:r>
          </w:p>
        </w:tc>
      </w:tr>
      <w:tr w:rsidR="00B76849" w:rsidRPr="00382FA0" w14:paraId="444D02E2" w14:textId="77777777" w:rsidTr="00382FA0">
        <w:trPr>
          <w:trHeight w:val="28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2179567" w14:textId="57DC781B" w:rsidR="00B76849" w:rsidRPr="00382FA0" w:rsidRDefault="00B76849" w:rsidP="00B7684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3DCB88D4" w14:textId="544085A5" w:rsidR="00B76849" w:rsidRPr="00382FA0" w:rsidRDefault="00B76849" w:rsidP="00B7684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 xml:space="preserve">Oświadczenie Wykonawcy o zatrudnieniu osób zgodnie z art. 95 </w:t>
            </w:r>
            <w:r w:rsidR="00B440D0">
              <w:rPr>
                <w:rFonts w:eastAsiaTheme="minorHAnsi" w:cs="Times New Roman"/>
                <w:kern w:val="0"/>
                <w:lang w:eastAsia="en-US" w:bidi="ar-SA"/>
              </w:rPr>
              <w:t>U</w:t>
            </w: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stawy</w:t>
            </w:r>
          </w:p>
        </w:tc>
      </w:tr>
      <w:tr w:rsidR="00B76849" w:rsidRPr="00382FA0" w14:paraId="14BDDB22" w14:textId="77777777" w:rsidTr="00382FA0">
        <w:trPr>
          <w:trHeight w:val="28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9747815" w14:textId="3E54944F" w:rsidR="00B76849" w:rsidRPr="00382FA0" w:rsidRDefault="00B76849" w:rsidP="00B7684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642FB19E" w14:textId="7C9EDE29" w:rsidR="00B76849" w:rsidRPr="00382FA0" w:rsidRDefault="00B76849" w:rsidP="00B76849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Wykaz robót budowlanych</w:t>
            </w:r>
          </w:p>
        </w:tc>
      </w:tr>
      <w:tr w:rsidR="00B76849" w:rsidRPr="00382FA0" w14:paraId="492FAA46" w14:textId="77777777" w:rsidTr="00382FA0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F238E55" w14:textId="7DC98017" w:rsidR="00B76849" w:rsidRPr="00382FA0" w:rsidRDefault="00B76849" w:rsidP="00B7684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7371" w:type="dxa"/>
            <w:vMerge w:val="restart"/>
            <w:shd w:val="clear" w:color="auto" w:fill="D9D9D9" w:themeFill="background1" w:themeFillShade="D9"/>
            <w:vAlign w:val="center"/>
          </w:tcPr>
          <w:p w14:paraId="12184C31" w14:textId="77777777" w:rsidR="00B76849" w:rsidRPr="00382FA0" w:rsidRDefault="00B76849" w:rsidP="00B76849">
            <w:pPr>
              <w:tabs>
                <w:tab w:val="left" w:pos="8720"/>
              </w:tabs>
              <w:jc w:val="both"/>
              <w:rPr>
                <w:rFonts w:eastAsia="Times New Roman" w:cs="Times New Roman"/>
                <w:lang w:eastAsia="ar-SA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 xml:space="preserve">Oświadczenia dot. przesłanek wykluczenia z art. 5K Rozporządzenia 833/2014 oraz art. 7 ust. 1 ustawy o </w:t>
            </w:r>
            <w:r w:rsidRPr="00382FA0">
              <w:rPr>
                <w:rFonts w:eastAsiaTheme="minorHAnsi" w:cs="Times New Roman"/>
                <w:i/>
                <w:kern w:val="0"/>
                <w:lang w:eastAsia="en-US" w:bidi="ar-SA"/>
              </w:rPr>
              <w:t>szczególnych rozwiązaniach w zakresie przeciwdziałania wspieraniu agresji na Ukrainę</w:t>
            </w:r>
          </w:p>
        </w:tc>
      </w:tr>
      <w:tr w:rsidR="00B76849" w:rsidRPr="00382FA0" w14:paraId="363C8019" w14:textId="77777777" w:rsidTr="00001FD2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4A41B4B" w14:textId="655EA4E8" w:rsidR="00B76849" w:rsidRPr="00382FA0" w:rsidRDefault="00B76849" w:rsidP="00B7684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7</w:t>
            </w: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A</w:t>
            </w:r>
          </w:p>
        </w:tc>
        <w:tc>
          <w:tcPr>
            <w:tcW w:w="7371" w:type="dxa"/>
            <w:vMerge/>
            <w:shd w:val="clear" w:color="auto" w:fill="D9D9D9" w:themeFill="background1" w:themeFillShade="D9"/>
            <w:vAlign w:val="center"/>
          </w:tcPr>
          <w:p w14:paraId="66B7DA3F" w14:textId="77777777" w:rsidR="00B76849" w:rsidRPr="00382FA0" w:rsidRDefault="00B76849" w:rsidP="00B76849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</w:p>
        </w:tc>
      </w:tr>
      <w:tr w:rsidR="00B76849" w:rsidRPr="00382FA0" w14:paraId="4CA06840" w14:textId="77777777" w:rsidTr="00001FD2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4658871" w14:textId="4F335BA9" w:rsidR="00B76849" w:rsidRPr="00382FA0" w:rsidRDefault="00B76849" w:rsidP="00B7684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5F1A00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8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16300E47" w14:textId="797247AD" w:rsidR="00B76849" w:rsidRPr="00382FA0" w:rsidRDefault="00B76849" w:rsidP="00B76849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5F1A00">
              <w:rPr>
                <w:rFonts w:eastAsiaTheme="minorHAnsi" w:cs="Times New Roman"/>
                <w:kern w:val="0"/>
                <w:lang w:eastAsia="en-US" w:bidi="ar-SA"/>
              </w:rPr>
              <w:t>Oświadczenie Wykonawcy dotyczące wskazania części zamówienia publicznego, której wykonanie Wykonawca powierzy Podwykonawcom</w:t>
            </w:r>
          </w:p>
        </w:tc>
      </w:tr>
      <w:tr w:rsidR="00B76849" w:rsidRPr="00382FA0" w14:paraId="4085145C" w14:textId="77777777" w:rsidTr="00770B9B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A0B176C" w14:textId="193DFD92" w:rsidR="00B76849" w:rsidRPr="00382FA0" w:rsidRDefault="00B76849" w:rsidP="00B7684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 xml:space="preserve">Załącznik nr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9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268E69FF" w14:textId="77777777" w:rsidR="00B76849" w:rsidRPr="00382FA0" w:rsidRDefault="00B76849" w:rsidP="00B76849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 xml:space="preserve">Zobowiązanie podmiotu o oddaniu Wykonawcy swoich zasobów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br/>
            </w: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w zakresie zdolności technicznych/zawodowych</w:t>
            </w:r>
          </w:p>
        </w:tc>
      </w:tr>
      <w:tr w:rsidR="00B76849" w:rsidRPr="00382FA0" w14:paraId="445A1D5C" w14:textId="77777777" w:rsidTr="00770B9B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C6AD427" w14:textId="701A4E43" w:rsidR="00B76849" w:rsidRPr="00382FA0" w:rsidRDefault="00B76849" w:rsidP="00B7684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Załącznik nr 1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>0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3959C7FE" w14:textId="77777777" w:rsidR="00B76849" w:rsidRPr="00382FA0" w:rsidRDefault="00B76849" w:rsidP="00B76849">
            <w:pPr>
              <w:tabs>
                <w:tab w:val="left" w:pos="8720"/>
              </w:tabs>
              <w:jc w:val="both"/>
              <w:rPr>
                <w:rFonts w:eastAsiaTheme="minorHAnsi" w:cs="Times New Roman"/>
                <w:kern w:val="0"/>
                <w:lang w:eastAsia="en-US" w:bidi="ar-SA"/>
              </w:rPr>
            </w:pPr>
            <w:r w:rsidRPr="00382FA0">
              <w:rPr>
                <w:rFonts w:eastAsiaTheme="minorHAnsi" w:cs="Times New Roman"/>
                <w:kern w:val="0"/>
                <w:lang w:eastAsia="en-US" w:bidi="ar-SA"/>
              </w:rPr>
              <w:t>Istotne postanowienia umowy</w:t>
            </w:r>
          </w:p>
        </w:tc>
      </w:tr>
    </w:tbl>
    <w:p w14:paraId="50253434" w14:textId="77777777" w:rsidR="00C22CA9" w:rsidRPr="0040452C" w:rsidRDefault="00C22CA9" w:rsidP="0040452C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14:paraId="3E508A4E" w14:textId="77777777" w:rsidR="002D0A07" w:rsidRPr="006427EE" w:rsidRDefault="002D0A07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</w:p>
    <w:p w14:paraId="32D69CE4" w14:textId="3C39535B" w:rsidR="00C34D0F" w:rsidRDefault="00C34D0F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7E3F9D00" w14:textId="69770C1F" w:rsidR="00B76849" w:rsidRDefault="00B76849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1718FCAC" w14:textId="77777777" w:rsidR="00B76849" w:rsidRDefault="00B76849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0CD43B09" w14:textId="77777777" w:rsidR="006D3AF5" w:rsidRPr="006D3AF5" w:rsidRDefault="00D53255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6D3AF5">
        <w:rPr>
          <w:rFonts w:eastAsia="Times New Roman" w:cs="Times New Roman"/>
          <w:b/>
          <w:kern w:val="0"/>
          <w:lang w:eastAsia="ar-SA" w:bidi="ar-SA"/>
        </w:rPr>
        <w:t>.</w:t>
      </w:r>
      <w:r w:rsidR="00335A73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6D3AF5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14:paraId="44E97FA4" w14:textId="77777777" w:rsidR="006D3AF5" w:rsidRPr="00382FA0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>1.</w:t>
      </w:r>
      <w:r w:rsidRPr="00382FA0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382FA0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382FA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4CD29955" w14:textId="77777777" w:rsidR="006D3AF5" w:rsidRPr="00382FA0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>2.</w:t>
      </w:r>
      <w:r w:rsidRPr="00382FA0">
        <w:rPr>
          <w:rFonts w:eastAsia="Times New Roman" w:cs="Times New Roman"/>
          <w:kern w:val="0"/>
          <w:lang w:eastAsia="ar-SA" w:bidi="ar-SA"/>
        </w:rPr>
        <w:tab/>
      </w:r>
      <w:r w:rsidR="006D3AF5" w:rsidRPr="00382FA0">
        <w:rPr>
          <w:rFonts w:eastAsia="Times New Roman" w:cs="Times New Roman"/>
          <w:kern w:val="0"/>
          <w:lang w:eastAsia="ar-SA" w:bidi="ar-SA"/>
        </w:rPr>
        <w:t>Adres</w:t>
      </w:r>
      <w:r w:rsidRPr="00382FA0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382FA0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382FA0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382FA0">
        <w:rPr>
          <w:rFonts w:eastAsia="Times New Roman" w:cs="Times New Roman"/>
          <w:kern w:val="0"/>
          <w:lang w:eastAsia="ar-SA" w:bidi="ar-SA"/>
        </w:rPr>
        <w:t xml:space="preserve">  </w:t>
      </w:r>
    </w:p>
    <w:p w14:paraId="46513B27" w14:textId="77777777" w:rsidR="00D53255" w:rsidRPr="00382FA0" w:rsidRDefault="00D53255" w:rsidP="00D5325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>3.</w:t>
      </w:r>
      <w:r w:rsidRPr="00382FA0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14:paraId="355728E0" w14:textId="77777777" w:rsidR="006D3AF5" w:rsidRPr="00382FA0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 xml:space="preserve">1) </w:t>
      </w:r>
      <w:r w:rsidR="006D3AF5" w:rsidRPr="00382FA0">
        <w:rPr>
          <w:rFonts w:eastAsia="Times New Roman" w:cs="Times New Roman"/>
          <w:kern w:val="0"/>
          <w:lang w:eastAsia="ar-SA" w:bidi="ar-SA"/>
        </w:rPr>
        <w:t>tel.: (47) 725 52 57; fax: (47) 725 35 85</w:t>
      </w:r>
    </w:p>
    <w:p w14:paraId="6BC7EDD1" w14:textId="77777777" w:rsidR="00D53255" w:rsidRPr="00382FA0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9" w:history="1">
        <w:r w:rsidRPr="00382FA0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14:paraId="6FFB5FF6" w14:textId="77777777" w:rsidR="00D53255" w:rsidRPr="00382FA0" w:rsidRDefault="00D53255" w:rsidP="00D53255">
      <w:pPr>
        <w:widowControl/>
        <w:autoSpaceDN/>
        <w:ind w:left="851" w:hanging="284"/>
        <w:textAlignment w:val="auto"/>
        <w:rPr>
          <w:i/>
        </w:rPr>
      </w:pPr>
      <w:r w:rsidRPr="00382FA0">
        <w:rPr>
          <w:rFonts w:eastAsia="Times New Roman" w:cs="Times New Roman"/>
          <w:kern w:val="0"/>
          <w:lang w:val="en-US" w:eastAsia="ar-SA" w:bidi="ar-SA"/>
        </w:rPr>
        <w:t>3)</w:t>
      </w:r>
      <w:r w:rsidRPr="00382FA0">
        <w:rPr>
          <w:rFonts w:eastAsia="Times New Roman" w:cs="Times New Roman"/>
          <w:kern w:val="0"/>
          <w:lang w:val="en-US" w:eastAsia="ar-SA" w:bidi="ar-SA"/>
        </w:rPr>
        <w:tab/>
      </w:r>
      <w:r w:rsidR="003F05C7" w:rsidRPr="00382FA0">
        <w:rPr>
          <w:rFonts w:eastAsia="Times New Roman" w:cs="Times New Roman"/>
          <w:kern w:val="0"/>
          <w:lang w:val="en-US" w:eastAsia="ar-SA" w:bidi="ar-SA"/>
        </w:rPr>
        <w:t>a</w:t>
      </w:r>
      <w:r w:rsidRPr="00382FA0">
        <w:rPr>
          <w:rFonts w:eastAsia="Times New Roman" w:cs="Times New Roman"/>
          <w:kern w:val="0"/>
          <w:lang w:val="en-US" w:eastAsia="ar-SA" w:bidi="ar-SA"/>
        </w:rPr>
        <w:t xml:space="preserve">dres strony internetowej prowadzonego </w:t>
      </w:r>
      <w:r w:rsidR="00875F6A" w:rsidRPr="00382FA0">
        <w:rPr>
          <w:rFonts w:eastAsia="Times New Roman" w:cs="Times New Roman"/>
          <w:kern w:val="0"/>
          <w:lang w:val="en-US" w:eastAsia="ar-SA" w:bidi="ar-SA"/>
        </w:rPr>
        <w:t xml:space="preserve">postępowania: </w:t>
      </w:r>
      <w:hyperlink r:id="rId10" w:history="1">
        <w:r w:rsidRPr="00382FA0">
          <w:rPr>
            <w:rStyle w:val="Hipercze"/>
            <w:i/>
          </w:rPr>
          <w:t>https://platformazakupowa.pl/csp</w:t>
        </w:r>
      </w:hyperlink>
    </w:p>
    <w:p w14:paraId="199D5615" w14:textId="77777777" w:rsidR="00875F6A" w:rsidRPr="00382FA0" w:rsidRDefault="00875F6A" w:rsidP="00D53255">
      <w:pPr>
        <w:widowControl/>
        <w:autoSpaceDN/>
        <w:ind w:left="851" w:hanging="284"/>
        <w:textAlignment w:val="auto"/>
        <w:rPr>
          <w:rStyle w:val="Hipercze"/>
        </w:rPr>
      </w:pPr>
      <w:r w:rsidRPr="00382FA0">
        <w:t>4)</w:t>
      </w:r>
      <w:r w:rsidRPr="00382FA0">
        <w:tab/>
      </w:r>
      <w:r w:rsidR="003F05C7" w:rsidRPr="00382FA0">
        <w:t>a</w:t>
      </w:r>
      <w:r w:rsidRPr="00382FA0">
        <w:t xml:space="preserve">dres strony internetowej Zamawiającego: </w:t>
      </w:r>
      <w:hyperlink r:id="rId11" w:history="1">
        <w:r w:rsidRPr="00382FA0">
          <w:rPr>
            <w:rStyle w:val="Hipercze"/>
          </w:rPr>
          <w:t>http://przetargi.csp.edu.pl/zcp/postepowania-o-zamowie</w:t>
        </w:r>
      </w:hyperlink>
    </w:p>
    <w:p w14:paraId="43FC24E4" w14:textId="77777777" w:rsidR="00D53255" w:rsidRPr="00382FA0" w:rsidRDefault="003F05C7" w:rsidP="00D53255">
      <w:pPr>
        <w:widowControl/>
        <w:autoSpaceDN/>
        <w:ind w:left="851" w:hanging="284"/>
        <w:jc w:val="both"/>
        <w:textAlignment w:val="auto"/>
      </w:pPr>
      <w:r w:rsidRPr="00382FA0">
        <w:rPr>
          <w:rStyle w:val="Hipercze"/>
          <w:color w:val="auto"/>
          <w:u w:val="none"/>
        </w:rPr>
        <w:t>5</w:t>
      </w:r>
      <w:r w:rsidR="00D53255" w:rsidRPr="00382FA0">
        <w:rPr>
          <w:rStyle w:val="Hipercze"/>
          <w:color w:val="auto"/>
          <w:u w:val="none"/>
        </w:rPr>
        <w:t>)</w:t>
      </w:r>
      <w:r w:rsidR="00D53255" w:rsidRPr="00382FA0">
        <w:rPr>
          <w:rStyle w:val="Hipercze"/>
          <w:color w:val="auto"/>
          <w:u w:val="none"/>
        </w:rPr>
        <w:tab/>
      </w:r>
      <w:r w:rsidRPr="00382FA0">
        <w:rPr>
          <w:rStyle w:val="Hipercze"/>
          <w:color w:val="auto"/>
          <w:u w:val="none"/>
        </w:rPr>
        <w:t>a</w:t>
      </w:r>
      <w:r w:rsidR="00D53255" w:rsidRPr="00382FA0">
        <w:rPr>
          <w:rStyle w:val="Hipercze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</w:t>
      </w:r>
      <w:r w:rsidR="00875F6A" w:rsidRPr="00382FA0">
        <w:rPr>
          <w:rStyle w:val="Hipercze"/>
          <w:color w:val="auto"/>
          <w:u w:val="none"/>
        </w:rPr>
        <w:br/>
      </w:r>
      <w:r w:rsidR="00D53255" w:rsidRPr="00382FA0">
        <w:rPr>
          <w:rStyle w:val="Hipercze"/>
          <w:color w:val="auto"/>
          <w:u w:val="none"/>
        </w:rPr>
        <w:t xml:space="preserve">o udzielenie zamówienia: </w:t>
      </w:r>
      <w:hyperlink r:id="rId12" w:history="1">
        <w:r w:rsidR="00D53255" w:rsidRPr="00382FA0">
          <w:rPr>
            <w:rStyle w:val="Hipercze"/>
            <w:i/>
          </w:rPr>
          <w:t>https://platformazakupowa.pl/csp</w:t>
        </w:r>
      </w:hyperlink>
    </w:p>
    <w:p w14:paraId="3B2020AF" w14:textId="77777777" w:rsidR="00875F6A" w:rsidRPr="00382FA0" w:rsidRDefault="003F05C7" w:rsidP="00897064">
      <w:pPr>
        <w:widowControl/>
        <w:autoSpaceDN/>
        <w:ind w:left="851" w:hanging="284"/>
        <w:jc w:val="both"/>
        <w:textAlignment w:val="auto"/>
      </w:pPr>
      <w:r w:rsidRPr="00382FA0">
        <w:rPr>
          <w:rStyle w:val="Hipercze"/>
          <w:color w:val="auto"/>
          <w:u w:val="none"/>
        </w:rPr>
        <w:t>6</w:t>
      </w:r>
      <w:r w:rsidR="00875F6A" w:rsidRPr="00382FA0">
        <w:rPr>
          <w:rStyle w:val="Hipercze"/>
          <w:color w:val="auto"/>
          <w:u w:val="none"/>
        </w:rPr>
        <w:t>)</w:t>
      </w:r>
      <w:r w:rsidR="00875F6A" w:rsidRPr="00382FA0">
        <w:rPr>
          <w:rStyle w:val="Hipercze"/>
          <w:color w:val="auto"/>
          <w:u w:val="none"/>
        </w:rPr>
        <w:tab/>
      </w:r>
      <w:r w:rsidRPr="00382FA0">
        <w:rPr>
          <w:rStyle w:val="Hipercze"/>
          <w:color w:val="auto"/>
          <w:u w:val="none"/>
        </w:rPr>
        <w:t>o</w:t>
      </w:r>
      <w:r w:rsidR="00875F6A" w:rsidRPr="00382FA0">
        <w:rPr>
          <w:rStyle w:val="Hipercze"/>
          <w:color w:val="auto"/>
          <w:u w:val="none"/>
        </w:rPr>
        <w:t>sobą uprawnioną do komunikowania się</w:t>
      </w:r>
      <w:r w:rsidR="00897064">
        <w:rPr>
          <w:rStyle w:val="Hipercze"/>
          <w:color w:val="auto"/>
          <w:u w:val="none"/>
        </w:rPr>
        <w:t xml:space="preserve"> </w:t>
      </w:r>
      <w:r w:rsidR="00FF28D6" w:rsidRPr="00382FA0">
        <w:rPr>
          <w:rStyle w:val="Hipercze"/>
          <w:color w:val="auto"/>
          <w:u w:val="none"/>
        </w:rPr>
        <w:tab/>
      </w:r>
      <w:r w:rsidR="00875F6A" w:rsidRPr="00382FA0">
        <w:rPr>
          <w:rStyle w:val="Hipercze"/>
          <w:color w:val="auto"/>
          <w:u w:val="none"/>
        </w:rPr>
        <w:t>w</w:t>
      </w:r>
      <w:r w:rsidR="009E537D" w:rsidRPr="00382FA0">
        <w:rPr>
          <w:rStyle w:val="Hipercze"/>
          <w:color w:val="auto"/>
          <w:u w:val="none"/>
        </w:rPr>
        <w:t xml:space="preserve"> zakresie zagadnień związanych </w:t>
      </w:r>
      <w:r w:rsidR="00F626AC">
        <w:rPr>
          <w:rStyle w:val="Hipercze"/>
          <w:color w:val="auto"/>
          <w:u w:val="none"/>
        </w:rPr>
        <w:br/>
      </w:r>
      <w:r w:rsidR="00875F6A" w:rsidRPr="00382FA0">
        <w:rPr>
          <w:rStyle w:val="Hipercze"/>
          <w:color w:val="auto"/>
          <w:u w:val="none"/>
        </w:rPr>
        <w:t xml:space="preserve">z prowadzoną </w:t>
      </w:r>
      <w:r w:rsidR="009E537D" w:rsidRPr="00382FA0">
        <w:rPr>
          <w:rStyle w:val="Hipercze"/>
          <w:color w:val="auto"/>
          <w:u w:val="none"/>
        </w:rPr>
        <w:t>procedurą</w:t>
      </w:r>
      <w:r w:rsidR="00875F6A" w:rsidRPr="00382FA0">
        <w:rPr>
          <w:rStyle w:val="Hipercze"/>
          <w:color w:val="auto"/>
          <w:u w:val="none"/>
        </w:rPr>
        <w:t xml:space="preserve"> jest </w:t>
      </w:r>
      <w:r w:rsidR="009E537D" w:rsidRPr="00382FA0">
        <w:t>p.</w:t>
      </w:r>
      <w:r w:rsidR="0085749A" w:rsidRPr="00382FA0">
        <w:t xml:space="preserve"> An</w:t>
      </w:r>
      <w:r w:rsidR="009E537D" w:rsidRPr="00382FA0">
        <w:t xml:space="preserve">na </w:t>
      </w:r>
      <w:proofErr w:type="spellStart"/>
      <w:r w:rsidR="00797C5F" w:rsidRPr="00382FA0">
        <w:t>Winnikowska</w:t>
      </w:r>
      <w:proofErr w:type="spellEnd"/>
      <w:r w:rsidR="009E537D" w:rsidRPr="00382FA0">
        <w:t xml:space="preserve"> tel. </w:t>
      </w:r>
      <w:r w:rsidR="003C19DC" w:rsidRPr="00382FA0">
        <w:t>(</w:t>
      </w:r>
      <w:r w:rsidR="009E537D" w:rsidRPr="00382FA0">
        <w:t>47</w:t>
      </w:r>
      <w:r w:rsidR="003C19DC" w:rsidRPr="00382FA0">
        <w:t>)</w:t>
      </w:r>
      <w:r w:rsidR="009E537D" w:rsidRPr="00382FA0">
        <w:t xml:space="preserve"> 725 52 </w:t>
      </w:r>
      <w:r w:rsidR="0085749A" w:rsidRPr="00382FA0">
        <w:t>57</w:t>
      </w:r>
      <w:r w:rsidR="009E537D" w:rsidRPr="00382FA0">
        <w:t>,</w:t>
      </w:r>
      <w:r w:rsidR="0085749A" w:rsidRPr="00382FA0">
        <w:t xml:space="preserve"> </w:t>
      </w:r>
      <w:r w:rsidR="00F626AC">
        <w:br/>
      </w:r>
      <w:r w:rsidR="009E537D" w:rsidRPr="00382FA0">
        <w:t xml:space="preserve">e-mail: </w:t>
      </w:r>
      <w:hyperlink r:id="rId13" w:history="1">
        <w:r w:rsidR="009E537D" w:rsidRPr="00382FA0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="009E537D" w:rsidRPr="00382FA0">
        <w:t xml:space="preserve"> </w:t>
      </w:r>
      <w:r w:rsidR="00880D25" w:rsidRPr="00382FA0">
        <w:t xml:space="preserve">lub osoba </w:t>
      </w:r>
      <w:r w:rsidR="009E537D" w:rsidRPr="00382FA0">
        <w:t>ją zastępująca</w:t>
      </w:r>
      <w:r w:rsidR="00897064">
        <w:t>.</w:t>
      </w:r>
    </w:p>
    <w:p w14:paraId="5A92BBF4" w14:textId="77777777" w:rsidR="00875F6A" w:rsidRPr="00382FA0" w:rsidRDefault="003F05C7" w:rsidP="00D53255">
      <w:pPr>
        <w:widowControl/>
        <w:autoSpaceDN/>
        <w:ind w:left="851" w:hanging="284"/>
        <w:jc w:val="both"/>
        <w:textAlignment w:val="auto"/>
        <w:rPr>
          <w:u w:val="single"/>
        </w:rPr>
      </w:pPr>
      <w:r w:rsidRPr="00382FA0">
        <w:t>7</w:t>
      </w:r>
      <w:r w:rsidR="00875F6A" w:rsidRPr="00382FA0">
        <w:t>)</w:t>
      </w:r>
      <w:r w:rsidR="00875F6A" w:rsidRPr="00382FA0">
        <w:tab/>
        <w:t xml:space="preserve">godziny pracy Zamawiającego: </w:t>
      </w:r>
      <w:r w:rsidR="00875F6A" w:rsidRPr="00382FA0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382FA0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382FA0">
        <w:rPr>
          <w:rFonts w:eastAsia="Times New Roman" w:cs="Times New Roman"/>
          <w:kern w:val="0"/>
          <w:lang w:eastAsia="ar-SA" w:bidi="ar-SA"/>
        </w:rPr>
        <w:t>do 15</w:t>
      </w:r>
      <w:r w:rsidR="00875F6A" w:rsidRPr="00382FA0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382FA0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382FA0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14:paraId="4A416C70" w14:textId="77777777" w:rsidR="00D53255" w:rsidRPr="005E0544" w:rsidRDefault="00D53255" w:rsidP="00D5325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14:paraId="4AE9D4A3" w14:textId="77777777" w:rsidR="005232DA" w:rsidRPr="005232DA" w:rsidRDefault="00875F6A" w:rsidP="00AF3BCE">
      <w:pPr>
        <w:pStyle w:val="Default"/>
        <w:ind w:left="283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</w:t>
      </w:r>
      <w:r w:rsidR="005232DA" w:rsidRPr="005232DA">
        <w:rPr>
          <w:rFonts w:ascii="Times New Roman" w:hAnsi="Times New Roman" w:cs="Times New Roman"/>
          <w:b/>
          <w:bCs/>
        </w:rPr>
        <w:t>.</w:t>
      </w:r>
      <w:r w:rsidR="00335A7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Tryb udzielenia zamówienia</w:t>
      </w:r>
      <w:r w:rsidR="005232DA" w:rsidRPr="005232DA">
        <w:rPr>
          <w:rFonts w:ascii="Times New Roman" w:hAnsi="Times New Roman" w:cs="Times New Roman"/>
          <w:b/>
          <w:bCs/>
        </w:rPr>
        <w:t xml:space="preserve"> </w:t>
      </w:r>
    </w:p>
    <w:p w14:paraId="078F43CA" w14:textId="12599D5A" w:rsidR="00875F6A" w:rsidRDefault="00875F6A" w:rsidP="00BC3AB0">
      <w:pPr>
        <w:ind w:left="568" w:hanging="284"/>
        <w:jc w:val="both"/>
      </w:pPr>
      <w:r>
        <w:t>1.</w:t>
      </w:r>
      <w:r>
        <w:tab/>
        <w:t xml:space="preserve">Postępowanie o udzielenie zamówienia prowadzone jest w trybie podstawowym, </w:t>
      </w:r>
      <w:r w:rsidR="00880D25">
        <w:br/>
      </w:r>
      <w:r>
        <w:t>na</w:t>
      </w:r>
      <w:r w:rsidR="00680B9A">
        <w:t xml:space="preserve"> </w:t>
      </w:r>
      <w:r>
        <w:t xml:space="preserve">podstawie art. 275 </w:t>
      </w:r>
      <w:r w:rsidR="00B440D0">
        <w:t>U</w:t>
      </w:r>
      <w:r>
        <w:t>stawy</w:t>
      </w:r>
      <w:r w:rsidR="00897064">
        <w:t>.</w:t>
      </w:r>
      <w:r w:rsidR="00E03075">
        <w:t xml:space="preserve"> </w:t>
      </w:r>
    </w:p>
    <w:p w14:paraId="1E28564E" w14:textId="0E68D737" w:rsidR="00680B9A" w:rsidRPr="002B0282" w:rsidRDefault="00680B9A" w:rsidP="00680B9A">
      <w:pPr>
        <w:ind w:left="568" w:hanging="284"/>
        <w:jc w:val="both"/>
      </w:pPr>
      <w:r w:rsidRPr="002B0282">
        <w:t>2.</w:t>
      </w:r>
      <w:r w:rsidRPr="002B0282">
        <w:tab/>
      </w:r>
      <w:r w:rsidRPr="002B0282">
        <w:rPr>
          <w:bCs/>
        </w:rPr>
        <w:t xml:space="preserve">Wartość szacunkowa zamówienia jest mniejsza niż kwoty określone w przepisach wydanych na podstawie art. 3 </w:t>
      </w:r>
      <w:r w:rsidR="00B440D0">
        <w:rPr>
          <w:bCs/>
        </w:rPr>
        <w:t>U</w:t>
      </w:r>
      <w:r w:rsidRPr="002B0282">
        <w:rPr>
          <w:bCs/>
        </w:rPr>
        <w:t>stawy.</w:t>
      </w:r>
    </w:p>
    <w:p w14:paraId="0C83B17A" w14:textId="77777777" w:rsidR="006D3AF5" w:rsidRPr="002B0282" w:rsidRDefault="00680B9A" w:rsidP="00680B9A">
      <w:pPr>
        <w:ind w:left="568" w:hanging="284"/>
        <w:jc w:val="both"/>
      </w:pPr>
      <w:r w:rsidRPr="002B0282">
        <w:t>3</w:t>
      </w:r>
      <w:r w:rsidR="00875F6A" w:rsidRPr="002B0282">
        <w:t>.</w:t>
      </w:r>
      <w:r w:rsidRPr="002B0282">
        <w:tab/>
      </w:r>
      <w:r w:rsidR="00875F6A" w:rsidRPr="002B0282">
        <w:t>Zamawiający nie przewiduje wyb</w:t>
      </w:r>
      <w:r w:rsidRPr="002B0282">
        <w:t>oru</w:t>
      </w:r>
      <w:r w:rsidR="00875F6A" w:rsidRPr="002B0282">
        <w:t xml:space="preserve"> najkorzystniejszej oferty z</w:t>
      </w:r>
      <w:r w:rsidRPr="002B0282">
        <w:t xml:space="preserve"> </w:t>
      </w:r>
      <w:r w:rsidR="00875F6A" w:rsidRPr="002B0282">
        <w:t>możliwością prowadzenia negocjacji w celu ulepszenia treści ofert, które podlegają ocenie</w:t>
      </w:r>
      <w:r w:rsidRPr="002B0282">
        <w:t xml:space="preserve"> </w:t>
      </w:r>
      <w:r w:rsidR="00875F6A" w:rsidRPr="002B0282">
        <w:t>w ramach kryteriów oceny ofert.</w:t>
      </w:r>
    </w:p>
    <w:p w14:paraId="333C3F35" w14:textId="13B229F8" w:rsidR="00400767" w:rsidRPr="001D70BE" w:rsidRDefault="00EC4EC5" w:rsidP="00897064">
      <w:pPr>
        <w:ind w:left="568" w:hanging="284"/>
        <w:jc w:val="both"/>
        <w:rPr>
          <w:rFonts w:eastAsia="Times New Roman" w:cs="Times New Roman"/>
          <w:bCs/>
          <w:lang w:eastAsia="ar-SA"/>
        </w:rPr>
      </w:pPr>
      <w:r w:rsidRPr="002B0282">
        <w:t>4.</w:t>
      </w:r>
      <w:r w:rsidRPr="002B0282">
        <w:tab/>
        <w:t>Zamawiający przewiduje przeprowadzeni</w:t>
      </w:r>
      <w:r w:rsidR="00897064">
        <w:t>a</w:t>
      </w:r>
      <w:r w:rsidRPr="002B0282">
        <w:t xml:space="preserve"> aukcji elektronicznej w celu </w:t>
      </w:r>
      <w:r w:rsidR="00F064E6" w:rsidRPr="002B0282">
        <w:t>wyboru oferty</w:t>
      </w:r>
      <w:r w:rsidRPr="002B0282">
        <w:t xml:space="preserve"> najkorzystniejszej</w:t>
      </w:r>
      <w:r w:rsidR="0051607D">
        <w:t xml:space="preserve"> na stronie </w:t>
      </w:r>
      <w:r w:rsidR="0051607D" w:rsidRPr="0051607D">
        <w:t>https://aukcje.uzp.gov.pl.</w:t>
      </w:r>
    </w:p>
    <w:p w14:paraId="29519C56" w14:textId="77777777" w:rsidR="00582BC5" w:rsidRPr="002B0282" w:rsidRDefault="00582BC5" w:rsidP="000F1D63">
      <w:pPr>
        <w:jc w:val="both"/>
        <w:rPr>
          <w:bCs/>
        </w:rPr>
      </w:pPr>
    </w:p>
    <w:p w14:paraId="3AE75F0B" w14:textId="77777777" w:rsidR="00B43C3B" w:rsidRPr="002B0282" w:rsidRDefault="00680B9A" w:rsidP="00AF3BCE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B0282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2B0282">
        <w:rPr>
          <w:rFonts w:eastAsia="Times New Roman" w:cs="Times New Roman"/>
          <w:b/>
          <w:kern w:val="0"/>
          <w:lang w:eastAsia="ar-SA" w:bidi="ar-SA"/>
        </w:rPr>
        <w:tab/>
      </w:r>
      <w:r w:rsidRPr="002B0282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14:paraId="5935EDA1" w14:textId="67534B81" w:rsidR="00D60734" w:rsidRPr="008A2650" w:rsidRDefault="006C1FF4" w:rsidP="008A2650">
      <w:pPr>
        <w:pStyle w:val="Akapitzlist"/>
        <w:numPr>
          <w:ilvl w:val="0"/>
          <w:numId w:val="18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2650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="007C6362" w:rsidRPr="008A2650">
        <w:rPr>
          <w:rFonts w:ascii="Times New Roman" w:hAnsi="Times New Roman" w:cs="Times New Roman"/>
          <w:sz w:val="24"/>
          <w:szCs w:val="24"/>
        </w:rPr>
        <w:t xml:space="preserve">jest </w:t>
      </w:r>
      <w:r w:rsidR="008A2650" w:rsidRPr="008A2650">
        <w:rPr>
          <w:rFonts w:ascii="Times New Roman" w:hAnsi="Times New Roman" w:cs="Times New Roman"/>
          <w:sz w:val="24"/>
          <w:szCs w:val="24"/>
        </w:rPr>
        <w:t>wykonani</w:t>
      </w:r>
      <w:r w:rsidR="008A2650">
        <w:rPr>
          <w:rFonts w:ascii="Times New Roman" w:hAnsi="Times New Roman" w:cs="Times New Roman"/>
          <w:sz w:val="24"/>
          <w:szCs w:val="24"/>
        </w:rPr>
        <w:t>e</w:t>
      </w:r>
      <w:r w:rsidR="008A2650" w:rsidRPr="008A2650">
        <w:rPr>
          <w:rFonts w:ascii="Times New Roman" w:hAnsi="Times New Roman" w:cs="Times New Roman"/>
          <w:sz w:val="24"/>
          <w:szCs w:val="24"/>
        </w:rPr>
        <w:t xml:space="preserve"> robót budowlanych polegających </w:t>
      </w:r>
      <w:r w:rsidR="008A2650">
        <w:rPr>
          <w:rFonts w:ascii="Times New Roman" w:hAnsi="Times New Roman" w:cs="Times New Roman"/>
          <w:sz w:val="24"/>
          <w:szCs w:val="24"/>
        </w:rPr>
        <w:br/>
      </w:r>
      <w:r w:rsidR="008A2650" w:rsidRPr="008A2650">
        <w:rPr>
          <w:rFonts w:ascii="Times New Roman" w:hAnsi="Times New Roman" w:cs="Times New Roman"/>
          <w:sz w:val="24"/>
          <w:szCs w:val="24"/>
        </w:rPr>
        <w:t>na modernizacji pomostu na terenie Bazy Szkoleniowej w Kalu</w:t>
      </w:r>
      <w:r w:rsidR="00FD3962" w:rsidRPr="008A2650">
        <w:rPr>
          <w:rFonts w:ascii="Times New Roman" w:hAnsi="Times New Roman" w:cs="Times New Roman"/>
          <w:sz w:val="24"/>
          <w:szCs w:val="24"/>
        </w:rPr>
        <w:t>.</w:t>
      </w:r>
    </w:p>
    <w:p w14:paraId="04EA2204" w14:textId="20751D48" w:rsidR="006C1FF4" w:rsidRDefault="006C1FF4" w:rsidP="00663C51">
      <w:pPr>
        <w:pStyle w:val="Akapitzlist"/>
        <w:numPr>
          <w:ilvl w:val="0"/>
          <w:numId w:val="18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7064">
        <w:rPr>
          <w:rFonts w:ascii="Times New Roman" w:hAnsi="Times New Roman" w:cs="Times New Roman"/>
          <w:sz w:val="24"/>
          <w:szCs w:val="24"/>
        </w:rPr>
        <w:t xml:space="preserve">Pełen zakres robót ujęty został w </w:t>
      </w:r>
      <w:r w:rsidR="00897064" w:rsidRPr="00897064">
        <w:rPr>
          <w:rFonts w:ascii="Times New Roman" w:hAnsi="Times New Roman" w:cs="Times New Roman"/>
          <w:i/>
          <w:sz w:val="24"/>
          <w:szCs w:val="24"/>
        </w:rPr>
        <w:t>Programie funkcjonalno</w:t>
      </w:r>
      <w:r w:rsidR="00F964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7064" w:rsidRPr="00897064">
        <w:rPr>
          <w:rFonts w:ascii="Times New Roman" w:hAnsi="Times New Roman" w:cs="Times New Roman"/>
          <w:i/>
          <w:sz w:val="24"/>
          <w:szCs w:val="24"/>
        </w:rPr>
        <w:t>- użytkowym</w:t>
      </w:r>
      <w:r w:rsidRPr="00897064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95105587"/>
      <w:r w:rsidRPr="00897064">
        <w:rPr>
          <w:rFonts w:ascii="Times New Roman" w:hAnsi="Times New Roman" w:cs="Times New Roman"/>
          <w:sz w:val="24"/>
          <w:szCs w:val="24"/>
        </w:rPr>
        <w:t>stanowiący</w:t>
      </w:r>
      <w:r w:rsidR="00897064">
        <w:rPr>
          <w:rFonts w:ascii="Times New Roman" w:hAnsi="Times New Roman" w:cs="Times New Roman"/>
          <w:sz w:val="24"/>
          <w:szCs w:val="24"/>
        </w:rPr>
        <w:t>m</w:t>
      </w:r>
      <w:r w:rsidRPr="00897064">
        <w:rPr>
          <w:rFonts w:ascii="Times New Roman" w:hAnsi="Times New Roman" w:cs="Times New Roman"/>
          <w:sz w:val="24"/>
          <w:szCs w:val="24"/>
        </w:rPr>
        <w:t xml:space="preserve"> załącznik nr 1 do SWZ</w:t>
      </w:r>
      <w:r w:rsidR="00CB773C">
        <w:rPr>
          <w:rFonts w:ascii="Times New Roman" w:hAnsi="Times New Roman" w:cs="Times New Roman"/>
          <w:sz w:val="24"/>
          <w:szCs w:val="24"/>
        </w:rPr>
        <w:t>, archiwalna dokumentacja techniczna do wglądu w siedzibie Zamawiającego.</w:t>
      </w:r>
      <w:r w:rsidR="00F964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F11B89" w14:textId="348A3224" w:rsidR="00CB773C" w:rsidRDefault="00CB773C" w:rsidP="00663C51">
      <w:pPr>
        <w:pStyle w:val="Akapitzlist"/>
        <w:numPr>
          <w:ilvl w:val="0"/>
          <w:numId w:val="18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należy wykonać zgodnie z załączonymi rysunkami </w:t>
      </w:r>
      <w:r w:rsidR="006E6B4E">
        <w:rPr>
          <w:rFonts w:ascii="Times New Roman" w:hAnsi="Times New Roman" w:cs="Times New Roman"/>
          <w:sz w:val="24"/>
          <w:szCs w:val="24"/>
        </w:rPr>
        <w:t xml:space="preserve">i dokumentacją fotograficzną </w:t>
      </w:r>
      <w:r>
        <w:rPr>
          <w:rFonts w:ascii="Times New Roman" w:hAnsi="Times New Roman" w:cs="Times New Roman"/>
          <w:sz w:val="24"/>
          <w:szCs w:val="24"/>
        </w:rPr>
        <w:t>stanowiącymi</w:t>
      </w:r>
      <w:r w:rsidR="006E6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załączniki do SWZ oraz archiwalną dokumentacją techniczną.</w:t>
      </w:r>
    </w:p>
    <w:p w14:paraId="7798AA5E" w14:textId="3C729C68" w:rsidR="00CB773C" w:rsidRDefault="00CB773C" w:rsidP="00663C51">
      <w:pPr>
        <w:pStyle w:val="Akapitzlist"/>
        <w:numPr>
          <w:ilvl w:val="0"/>
          <w:numId w:val="18"/>
        </w:num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Drewno przewidziane do wykonania pomostu powinno być dobrej jakości, strugan</w:t>
      </w:r>
      <w:r w:rsidR="006E6B4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sezonowane i zaimpregnowane ciśnieniowo. Pomost wyłożony d</w:t>
      </w:r>
      <w:r w:rsidR="006E6B4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ską kompozytową pełną. </w:t>
      </w:r>
    </w:p>
    <w:bookmarkEnd w:id="0"/>
    <w:p w14:paraId="2527B5D7" w14:textId="2FFF6C5F" w:rsidR="001B73C2" w:rsidRPr="004F29F5" w:rsidRDefault="00D60734" w:rsidP="001B73C2">
      <w:pPr>
        <w:pStyle w:val="Akapitzlist"/>
        <w:numPr>
          <w:ilvl w:val="0"/>
          <w:numId w:val="18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F29F5">
        <w:rPr>
          <w:rFonts w:ascii="Times New Roman" w:hAnsi="Times New Roman" w:cs="Times New Roman"/>
          <w:sz w:val="24"/>
          <w:szCs w:val="24"/>
        </w:rPr>
        <w:t>Przedmiot zamówienia zosta</w:t>
      </w:r>
      <w:r w:rsidR="00897064" w:rsidRPr="004F29F5">
        <w:rPr>
          <w:rFonts w:ascii="Times New Roman" w:hAnsi="Times New Roman" w:cs="Times New Roman"/>
          <w:sz w:val="24"/>
          <w:szCs w:val="24"/>
        </w:rPr>
        <w:t xml:space="preserve">nie zrealizowany w </w:t>
      </w:r>
      <w:r w:rsidR="001B73C2" w:rsidRPr="004F29F5">
        <w:rPr>
          <w:rFonts w:ascii="Times New Roman" w:hAnsi="Times New Roman" w:cs="Times New Roman"/>
          <w:sz w:val="24"/>
          <w:szCs w:val="24"/>
        </w:rPr>
        <w:t>terminie do dnia 30 września 2025 r.</w:t>
      </w:r>
    </w:p>
    <w:p w14:paraId="3252860B" w14:textId="3A7987F5" w:rsidR="004060A1" w:rsidRPr="006E6B4E" w:rsidRDefault="004060A1" w:rsidP="006E6B4E">
      <w:pPr>
        <w:pStyle w:val="Akapitzlist"/>
        <w:numPr>
          <w:ilvl w:val="0"/>
          <w:numId w:val="18"/>
        </w:numPr>
        <w:spacing w:after="0"/>
        <w:ind w:left="568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6B4E">
        <w:rPr>
          <w:rFonts w:ascii="Times New Roman" w:hAnsi="Times New Roman" w:cs="Times New Roman"/>
          <w:iCs/>
          <w:sz w:val="24"/>
          <w:szCs w:val="24"/>
        </w:rPr>
        <w:t>Symbol wg Wspólnego Słownika Zamówień Publicznych (CPV):</w:t>
      </w:r>
    </w:p>
    <w:p w14:paraId="22ED3063" w14:textId="77777777" w:rsidR="00D60734" w:rsidRPr="00382FA0" w:rsidRDefault="00D60734" w:rsidP="00D60734">
      <w:pPr>
        <w:ind w:left="567"/>
        <w:rPr>
          <w:rFonts w:cs="Times New Roman"/>
          <w:kern w:val="1"/>
        </w:rPr>
      </w:pPr>
      <w:r w:rsidRPr="00382FA0">
        <w:rPr>
          <w:rFonts w:cs="Times New Roman"/>
          <w:kern w:val="1"/>
        </w:rPr>
        <w:t>45000000-7 – roboty budowlane,</w:t>
      </w:r>
    </w:p>
    <w:p w14:paraId="0065F805" w14:textId="24830160" w:rsidR="00D60734" w:rsidRDefault="00D60734" w:rsidP="00D60734">
      <w:pPr>
        <w:ind w:left="567"/>
        <w:rPr>
          <w:rFonts w:cs="Times New Roman"/>
          <w:kern w:val="1"/>
        </w:rPr>
      </w:pPr>
      <w:r w:rsidRPr="00382FA0">
        <w:rPr>
          <w:rFonts w:cs="Times New Roman"/>
          <w:kern w:val="1"/>
        </w:rPr>
        <w:t>45310000-3 – roboty instalacyjne elektryczne</w:t>
      </w:r>
      <w:r w:rsidR="006E6B4E">
        <w:rPr>
          <w:rFonts w:cs="Times New Roman"/>
          <w:kern w:val="1"/>
        </w:rPr>
        <w:t>,</w:t>
      </w:r>
    </w:p>
    <w:p w14:paraId="50D8882E" w14:textId="3E011B69" w:rsidR="006E6B4E" w:rsidRDefault="00DE0868" w:rsidP="00D60734">
      <w:pPr>
        <w:ind w:left="567"/>
        <w:rPr>
          <w:rFonts w:cs="Times New Roman"/>
          <w:kern w:val="1"/>
        </w:rPr>
      </w:pPr>
      <w:r w:rsidRPr="00DE0868">
        <w:rPr>
          <w:rFonts w:cs="Times New Roman"/>
          <w:kern w:val="1"/>
        </w:rPr>
        <w:t>45242200-7</w:t>
      </w:r>
      <w:r w:rsidR="006E6B4E">
        <w:rPr>
          <w:rFonts w:cs="Times New Roman"/>
          <w:kern w:val="1"/>
        </w:rPr>
        <w:t xml:space="preserve"> – roboty budowlane w zakresie basenów jachtowych.</w:t>
      </w:r>
    </w:p>
    <w:p w14:paraId="38B2FDA6" w14:textId="77777777" w:rsidR="006E6B4E" w:rsidRDefault="006E6B4E" w:rsidP="006E6B4E">
      <w:pPr>
        <w:pStyle w:val="Akapitzlist"/>
        <w:numPr>
          <w:ilvl w:val="0"/>
          <w:numId w:val="18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Materiały przewidziane do realizacji robót, wykończenia budowlano-montażowego, winny być zastosowane w odpowiednim rodzaju, klasie i gatunku oraz posiadać </w:t>
      </w:r>
      <w:r>
        <w:rPr>
          <w:rFonts w:ascii="Times New Roman" w:hAnsi="Times New Roman" w:cs="Times New Roman"/>
          <w:sz w:val="24"/>
          <w:szCs w:val="24"/>
        </w:rPr>
        <w:lastRenderedPageBreak/>
        <w:t>odpowiednie certyfikaty, atesty, aprobaty i oceny zgodnie z wymaganiami zharmonizowanych Polskich Norm (PN – EN).</w:t>
      </w:r>
    </w:p>
    <w:p w14:paraId="1022F7AE" w14:textId="60EC8054" w:rsidR="00831A42" w:rsidRPr="00382FA0" w:rsidRDefault="006E6B4E" w:rsidP="006E6B4E">
      <w:pPr>
        <w:pStyle w:val="Akapitzlist"/>
        <w:numPr>
          <w:ilvl w:val="0"/>
          <w:numId w:val="18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uzgadniania na bieżąco z Zamawiającym materiałów wykończeniowych oraz poszczególnych etapów robót budowlanych. </w:t>
      </w:r>
    </w:p>
    <w:p w14:paraId="28847D58" w14:textId="42D31B90" w:rsidR="00831A42" w:rsidRPr="00382FA0" w:rsidRDefault="00831A42" w:rsidP="006E6B4E">
      <w:pPr>
        <w:pStyle w:val="Akapitzlist"/>
        <w:numPr>
          <w:ilvl w:val="0"/>
          <w:numId w:val="18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2FA0">
        <w:rPr>
          <w:rFonts w:ascii="Times New Roman" w:hAnsi="Times New Roman" w:cs="Times New Roman"/>
          <w:sz w:val="24"/>
          <w:szCs w:val="24"/>
        </w:rPr>
        <w:t xml:space="preserve">Wykonawca zobowiązany jest zrealizować zamówienie na zasadach i warunkach opisanych w </w:t>
      </w:r>
      <w:r w:rsidRPr="00382FA0">
        <w:rPr>
          <w:rFonts w:ascii="Times New Roman" w:hAnsi="Times New Roman" w:cs="Times New Roman"/>
          <w:i/>
          <w:sz w:val="24"/>
          <w:szCs w:val="24"/>
        </w:rPr>
        <w:t>Istotnych postanowieniach umowy</w:t>
      </w:r>
      <w:r w:rsidRPr="00382FA0">
        <w:rPr>
          <w:rFonts w:ascii="Times New Roman" w:hAnsi="Times New Roman" w:cs="Times New Roman"/>
          <w:sz w:val="24"/>
          <w:szCs w:val="24"/>
        </w:rPr>
        <w:t xml:space="preserve">, stanowiących załącznik nr </w:t>
      </w:r>
      <w:r w:rsidR="00CC3402" w:rsidRPr="00382FA0">
        <w:rPr>
          <w:rFonts w:ascii="Times New Roman" w:hAnsi="Times New Roman" w:cs="Times New Roman"/>
          <w:sz w:val="24"/>
          <w:szCs w:val="24"/>
        </w:rPr>
        <w:t>1</w:t>
      </w:r>
      <w:r w:rsidR="005116A4">
        <w:rPr>
          <w:rFonts w:ascii="Times New Roman" w:hAnsi="Times New Roman" w:cs="Times New Roman"/>
          <w:sz w:val="24"/>
          <w:szCs w:val="24"/>
        </w:rPr>
        <w:t>0</w:t>
      </w:r>
      <w:r w:rsidR="00CC3402" w:rsidRPr="00382FA0">
        <w:rPr>
          <w:rFonts w:ascii="Times New Roman" w:hAnsi="Times New Roman" w:cs="Times New Roman"/>
          <w:sz w:val="24"/>
          <w:szCs w:val="24"/>
        </w:rPr>
        <w:t xml:space="preserve"> </w:t>
      </w:r>
      <w:r w:rsidRPr="00382FA0">
        <w:rPr>
          <w:rFonts w:ascii="Times New Roman" w:hAnsi="Times New Roman" w:cs="Times New Roman"/>
          <w:sz w:val="24"/>
          <w:szCs w:val="24"/>
        </w:rPr>
        <w:t>do SWZ.</w:t>
      </w:r>
    </w:p>
    <w:p w14:paraId="7DC9561B" w14:textId="77777777" w:rsidR="00D86F5F" w:rsidRPr="00382FA0" w:rsidRDefault="00D86F5F" w:rsidP="00EF73BB">
      <w:pPr>
        <w:pStyle w:val="Akapitzlist"/>
        <w:numPr>
          <w:ilvl w:val="0"/>
          <w:numId w:val="18"/>
        </w:numPr>
        <w:autoSpaceDE w:val="0"/>
        <w:adjustRightInd w:val="0"/>
        <w:spacing w:after="0" w:line="240" w:lineRule="auto"/>
        <w:ind w:left="568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2FA0">
        <w:rPr>
          <w:rFonts w:ascii="Times New Roman" w:hAnsi="Times New Roman" w:cs="Times New Roman"/>
          <w:sz w:val="24"/>
          <w:szCs w:val="24"/>
        </w:rPr>
        <w:t xml:space="preserve">Zamawiający zaleca dokonania wizji lokalnej obiektu. Termin wizji należy uzgodnić </w:t>
      </w:r>
      <w:r w:rsidRPr="00382FA0">
        <w:rPr>
          <w:rFonts w:ascii="Times New Roman" w:hAnsi="Times New Roman" w:cs="Times New Roman"/>
          <w:sz w:val="24"/>
          <w:szCs w:val="24"/>
        </w:rPr>
        <w:br/>
        <w:t xml:space="preserve">z przedstawicielem Wydziału Inwestycji i Remontów, tel. (47) 725 58 </w:t>
      </w:r>
      <w:r w:rsidR="00663C51">
        <w:rPr>
          <w:rFonts w:ascii="Times New Roman" w:hAnsi="Times New Roman" w:cs="Times New Roman"/>
          <w:sz w:val="24"/>
          <w:szCs w:val="24"/>
        </w:rPr>
        <w:t>64</w:t>
      </w:r>
      <w:r w:rsidRPr="00382FA0">
        <w:rPr>
          <w:rFonts w:ascii="Times New Roman" w:hAnsi="Times New Roman" w:cs="Times New Roman"/>
          <w:sz w:val="24"/>
          <w:szCs w:val="24"/>
        </w:rPr>
        <w:t>.</w:t>
      </w:r>
    </w:p>
    <w:p w14:paraId="2FF95267" w14:textId="77777777" w:rsidR="002B597B" w:rsidRPr="00382FA0" w:rsidRDefault="002B597B" w:rsidP="006E6B4E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14:paraId="0ADB185B" w14:textId="77777777" w:rsidR="002B597B" w:rsidRPr="00382FA0" w:rsidRDefault="002B597B" w:rsidP="006E6B4E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14:paraId="124213DB" w14:textId="114D03D1" w:rsidR="00EA2294" w:rsidRPr="00382FA0" w:rsidRDefault="00EF73BB" w:rsidP="00EF73BB">
      <w:pPr>
        <w:widowControl/>
        <w:suppressAutoHyphens w:val="0"/>
        <w:autoSpaceDE w:val="0"/>
        <w:adjustRightInd w:val="0"/>
        <w:ind w:left="568" w:hanging="426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11</w:t>
      </w:r>
      <w:r w:rsidR="0028413B" w:rsidRPr="00382FA0">
        <w:rPr>
          <w:rFonts w:eastAsiaTheme="minorHAnsi" w:cs="Times New Roman"/>
          <w:kern w:val="0"/>
          <w:lang w:eastAsia="en-US" w:bidi="ar-SA"/>
        </w:rPr>
        <w:t>.</w:t>
      </w:r>
      <w:r w:rsidR="00680B9A" w:rsidRPr="00382FA0">
        <w:rPr>
          <w:rFonts w:eastAsiaTheme="minorHAnsi" w:cs="Times New Roman"/>
          <w:kern w:val="0"/>
          <w:lang w:eastAsia="en-US" w:bidi="ar-SA"/>
        </w:rPr>
        <w:t xml:space="preserve"> </w:t>
      </w:r>
      <w:r w:rsidR="0031100C" w:rsidRPr="00382FA0">
        <w:rPr>
          <w:rFonts w:eastAsiaTheme="minorHAnsi" w:cs="Times New Roman"/>
          <w:kern w:val="0"/>
          <w:lang w:eastAsia="en-US" w:bidi="ar-SA"/>
        </w:rPr>
        <w:t xml:space="preserve"> </w:t>
      </w:r>
      <w:r w:rsidR="00EA2294" w:rsidRPr="00382FA0">
        <w:rPr>
          <w:rFonts w:eastAsiaTheme="minorHAnsi" w:cs="Times New Roman"/>
          <w:kern w:val="0"/>
          <w:lang w:eastAsia="en-US" w:bidi="ar-SA"/>
        </w:rPr>
        <w:t>Zamawiający nie dopuszcza s</w:t>
      </w:r>
      <w:r w:rsidR="005D5C4E" w:rsidRPr="00382FA0">
        <w:rPr>
          <w:rFonts w:eastAsiaTheme="minorHAnsi" w:cs="Times New Roman"/>
          <w:kern w:val="0"/>
          <w:lang w:eastAsia="en-US" w:bidi="ar-SA"/>
        </w:rPr>
        <w:t>kładania</w:t>
      </w:r>
      <w:r w:rsidR="00EA2294" w:rsidRPr="00382FA0">
        <w:rPr>
          <w:rFonts w:eastAsiaTheme="minorHAnsi" w:cs="Times New Roman"/>
          <w:kern w:val="0"/>
          <w:lang w:eastAsia="en-US" w:bidi="ar-SA"/>
        </w:rPr>
        <w:t xml:space="preserve"> </w:t>
      </w:r>
      <w:r w:rsidR="00CC3402" w:rsidRPr="00382FA0">
        <w:rPr>
          <w:rFonts w:eastAsiaTheme="minorHAnsi" w:cs="Times New Roman"/>
          <w:kern w:val="0"/>
          <w:lang w:eastAsia="en-US" w:bidi="ar-SA"/>
        </w:rPr>
        <w:t>ofert wariantowych</w:t>
      </w:r>
      <w:r w:rsidR="00EA2294" w:rsidRPr="00382FA0">
        <w:rPr>
          <w:rFonts w:eastAsiaTheme="minorHAnsi" w:cs="Times New Roman"/>
          <w:kern w:val="0"/>
          <w:lang w:eastAsia="en-US" w:bidi="ar-SA"/>
        </w:rPr>
        <w:t>.</w:t>
      </w:r>
    </w:p>
    <w:p w14:paraId="0C008643" w14:textId="3449AA2C" w:rsidR="00EA2294" w:rsidRDefault="0028413B" w:rsidP="00A20DC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2FA0">
        <w:rPr>
          <w:rFonts w:eastAsiaTheme="minorHAnsi" w:cs="Times New Roman"/>
          <w:kern w:val="0"/>
          <w:lang w:eastAsia="en-US" w:bidi="ar-SA"/>
        </w:rPr>
        <w:t>1</w:t>
      </w:r>
      <w:r w:rsidR="00EF73BB">
        <w:rPr>
          <w:rFonts w:eastAsiaTheme="minorHAnsi" w:cs="Times New Roman"/>
          <w:kern w:val="0"/>
          <w:lang w:eastAsia="en-US" w:bidi="ar-SA"/>
        </w:rPr>
        <w:t>2</w:t>
      </w:r>
      <w:r w:rsidR="00092750">
        <w:rPr>
          <w:rFonts w:eastAsiaTheme="minorHAnsi" w:cs="Times New Roman"/>
          <w:kern w:val="0"/>
          <w:lang w:eastAsia="en-US" w:bidi="ar-SA"/>
        </w:rPr>
        <w:t>.</w:t>
      </w:r>
      <w:r w:rsidR="00EA2294" w:rsidRPr="00382FA0">
        <w:rPr>
          <w:rFonts w:eastAsiaTheme="minorHAnsi" w:cs="Times New Roman"/>
          <w:kern w:val="0"/>
          <w:lang w:eastAsia="en-US" w:bidi="ar-SA"/>
        </w:rPr>
        <w:tab/>
        <w:t>Zamawiający dopuszcza powierzeni</w:t>
      </w:r>
      <w:r w:rsidR="00CC3402" w:rsidRPr="00382FA0">
        <w:rPr>
          <w:rFonts w:eastAsiaTheme="minorHAnsi" w:cs="Times New Roman"/>
          <w:kern w:val="0"/>
          <w:lang w:eastAsia="en-US" w:bidi="ar-SA"/>
        </w:rPr>
        <w:t>e</w:t>
      </w:r>
      <w:r w:rsidR="00EA2294" w:rsidRPr="00382FA0">
        <w:rPr>
          <w:rFonts w:eastAsiaTheme="minorHAnsi" w:cs="Times New Roman"/>
          <w:kern w:val="0"/>
          <w:lang w:eastAsia="en-US" w:bidi="ar-SA"/>
        </w:rPr>
        <w:t xml:space="preserve"> wykonania części zamówienia Podwykonawcy.</w:t>
      </w:r>
    </w:p>
    <w:p w14:paraId="72F1E7B6" w14:textId="601A13FF" w:rsidR="00EF2E22" w:rsidRPr="00382FA0" w:rsidRDefault="00EF2E22" w:rsidP="00A20DC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1</w:t>
      </w:r>
      <w:r w:rsidR="00EF73BB">
        <w:rPr>
          <w:rFonts w:eastAsiaTheme="minorHAnsi" w:cs="Times New Roman"/>
          <w:kern w:val="0"/>
          <w:lang w:eastAsia="en-US" w:bidi="ar-SA"/>
        </w:rPr>
        <w:t>3</w:t>
      </w:r>
      <w:r>
        <w:rPr>
          <w:rFonts w:eastAsiaTheme="minorHAnsi" w:cs="Times New Roman"/>
          <w:kern w:val="0"/>
          <w:lang w:eastAsia="en-US" w:bidi="ar-SA"/>
        </w:rPr>
        <w:t>.</w:t>
      </w:r>
      <w:r>
        <w:rPr>
          <w:rFonts w:eastAsiaTheme="minorHAnsi" w:cs="Times New Roman"/>
          <w:kern w:val="0"/>
          <w:lang w:eastAsia="en-US" w:bidi="ar-SA"/>
        </w:rPr>
        <w:tab/>
      </w:r>
      <w:r w:rsidRPr="00EF2E22">
        <w:rPr>
          <w:rFonts w:eastAsiaTheme="minorHAnsi" w:cs="Times New Roman"/>
          <w:kern w:val="0"/>
          <w:lang w:eastAsia="en-US" w:bidi="ar-SA"/>
        </w:rPr>
        <w:t xml:space="preserve">Zamawiający żąda wskazania przez Wykonawcę w ofercie części zamówienia, których wykonanie powierzy Podwykonawcom, oraz podania nazw ewentualnych Podwykonawców, jeżeli są już znani, wg. załącznika nr </w:t>
      </w:r>
      <w:r w:rsidR="002B6783">
        <w:rPr>
          <w:rFonts w:eastAsiaTheme="minorHAnsi" w:cs="Times New Roman"/>
          <w:kern w:val="0"/>
          <w:lang w:eastAsia="en-US" w:bidi="ar-SA"/>
        </w:rPr>
        <w:t>8</w:t>
      </w:r>
      <w:r w:rsidRPr="00EF2E22">
        <w:rPr>
          <w:rFonts w:eastAsiaTheme="minorHAnsi" w:cs="Times New Roman"/>
          <w:kern w:val="0"/>
          <w:lang w:eastAsia="en-US" w:bidi="ar-SA"/>
        </w:rPr>
        <w:t xml:space="preserve"> do SWZ.</w:t>
      </w:r>
    </w:p>
    <w:p w14:paraId="49441B32" w14:textId="596317C7" w:rsidR="004C27C3" w:rsidRPr="00FE4E0A" w:rsidRDefault="00FC5D89" w:rsidP="0063064E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2FA0">
        <w:rPr>
          <w:rFonts w:eastAsiaTheme="minorHAnsi" w:cs="Times New Roman"/>
          <w:kern w:val="0"/>
          <w:lang w:eastAsia="en-US" w:bidi="ar-SA"/>
        </w:rPr>
        <w:t>1</w:t>
      </w:r>
      <w:r w:rsidR="00EF73BB">
        <w:rPr>
          <w:rFonts w:eastAsiaTheme="minorHAnsi" w:cs="Times New Roman"/>
          <w:kern w:val="0"/>
          <w:lang w:eastAsia="en-US" w:bidi="ar-SA"/>
        </w:rPr>
        <w:t>4</w:t>
      </w:r>
      <w:r w:rsidR="00F7184C" w:rsidRPr="00382FA0">
        <w:rPr>
          <w:rFonts w:eastAsiaTheme="minorHAnsi" w:cs="Times New Roman"/>
          <w:kern w:val="0"/>
          <w:lang w:eastAsia="en-US" w:bidi="ar-SA"/>
        </w:rPr>
        <w:t>.</w:t>
      </w:r>
      <w:r w:rsidR="00F7184C" w:rsidRPr="00382FA0">
        <w:rPr>
          <w:rFonts w:eastAsiaTheme="minorHAnsi" w:cs="Times New Roman"/>
          <w:kern w:val="0"/>
          <w:lang w:eastAsia="en-US" w:bidi="ar-SA"/>
        </w:rPr>
        <w:tab/>
      </w:r>
      <w:r w:rsidR="00BB64A5" w:rsidRPr="00BB64A5">
        <w:rPr>
          <w:rFonts w:eastAsiaTheme="minorHAnsi" w:cs="Times New Roman"/>
          <w:kern w:val="0"/>
          <w:lang w:eastAsia="en-US" w:bidi="ar-SA"/>
        </w:rPr>
        <w:tab/>
      </w:r>
      <w:r w:rsidR="00BB64A5" w:rsidRPr="00FE4E0A">
        <w:rPr>
          <w:rFonts w:eastAsiaTheme="minorHAnsi" w:cs="Times New Roman"/>
          <w:kern w:val="0"/>
          <w:lang w:eastAsia="en-US" w:bidi="ar-SA"/>
        </w:rPr>
        <w:t xml:space="preserve">Wykonawca oświadcza, iż dysponuje osobami, które będą uczestniczyć w wykonaniu zamówienia, posiadającymi uprawnienia zgodnie z ustawą z dnia 7 lipca 1994 r. </w:t>
      </w:r>
      <w:r w:rsidR="00BB64A5" w:rsidRPr="00FE4E0A">
        <w:rPr>
          <w:rFonts w:eastAsiaTheme="minorHAnsi" w:cs="Times New Roman"/>
          <w:i/>
          <w:kern w:val="0"/>
          <w:lang w:eastAsia="en-US" w:bidi="ar-SA"/>
        </w:rPr>
        <w:t>Prawo budowlane</w:t>
      </w:r>
      <w:r w:rsidR="00BB64A5" w:rsidRPr="00FE4E0A">
        <w:rPr>
          <w:rFonts w:eastAsiaTheme="minorHAnsi" w:cs="Times New Roman"/>
          <w:kern w:val="0"/>
          <w:lang w:eastAsia="en-US" w:bidi="ar-SA"/>
        </w:rPr>
        <w:t xml:space="preserve"> </w:t>
      </w:r>
      <w:r w:rsidR="00EF73BB" w:rsidRPr="00EF73BB">
        <w:rPr>
          <w:rFonts w:eastAsiaTheme="minorHAnsi" w:cs="Times New Roman"/>
          <w:kern w:val="0"/>
          <w:lang w:eastAsia="en-US" w:bidi="ar-SA"/>
        </w:rPr>
        <w:t>(Dz. U. z 2024 r., poz. 725</w:t>
      </w:r>
      <w:r w:rsidR="00F7302C">
        <w:rPr>
          <w:rFonts w:eastAsiaTheme="minorHAnsi" w:cs="Times New Roman"/>
          <w:kern w:val="0"/>
          <w:lang w:eastAsia="en-US" w:bidi="ar-SA"/>
        </w:rPr>
        <w:t xml:space="preserve"> ze zm.</w:t>
      </w:r>
      <w:r w:rsidR="00EF73BB" w:rsidRPr="00EF73BB">
        <w:rPr>
          <w:rFonts w:eastAsiaTheme="minorHAnsi" w:cs="Times New Roman"/>
          <w:kern w:val="0"/>
          <w:lang w:eastAsia="en-US" w:bidi="ar-SA"/>
        </w:rPr>
        <w:t>)</w:t>
      </w:r>
      <w:r w:rsidR="00EF73BB">
        <w:rPr>
          <w:rFonts w:eastAsiaTheme="minorHAnsi" w:cs="Times New Roman"/>
          <w:kern w:val="0"/>
          <w:lang w:eastAsia="en-US" w:bidi="ar-SA"/>
        </w:rPr>
        <w:t xml:space="preserve">, </w:t>
      </w:r>
      <w:r w:rsidR="00EF73BB" w:rsidRPr="00EF73BB">
        <w:rPr>
          <w:rFonts w:eastAsiaTheme="minorHAnsi" w:cs="Times New Roman"/>
          <w:kern w:val="0"/>
          <w:lang w:eastAsia="en-US" w:bidi="ar-SA"/>
        </w:rPr>
        <w:t xml:space="preserve">zwaną dalej </w:t>
      </w:r>
      <w:r w:rsidR="00EF73BB" w:rsidRPr="00B440D0">
        <w:rPr>
          <w:rFonts w:eastAsiaTheme="minorHAnsi" w:cs="Times New Roman"/>
          <w:kern w:val="0"/>
          <w:lang w:eastAsia="en-US" w:bidi="ar-SA"/>
        </w:rPr>
        <w:t xml:space="preserve">ustawą </w:t>
      </w:r>
      <w:r w:rsidR="00EF73BB" w:rsidRPr="00EF73BB">
        <w:rPr>
          <w:rFonts w:eastAsiaTheme="minorHAnsi" w:cs="Times New Roman"/>
          <w:i/>
          <w:kern w:val="0"/>
          <w:lang w:eastAsia="en-US" w:bidi="ar-SA"/>
        </w:rPr>
        <w:t>Prawo Budowlane</w:t>
      </w:r>
      <w:r w:rsidR="00EF73BB">
        <w:rPr>
          <w:rFonts w:eastAsiaTheme="minorHAnsi" w:cs="Times New Roman"/>
          <w:kern w:val="0"/>
          <w:lang w:eastAsia="en-US" w:bidi="ar-SA"/>
        </w:rPr>
        <w:t xml:space="preserve"> </w:t>
      </w:r>
      <w:r w:rsidR="00EF73BB">
        <w:rPr>
          <w:rFonts w:eastAsiaTheme="minorHAnsi" w:cs="Times New Roman"/>
          <w:kern w:val="0"/>
          <w:lang w:eastAsia="en-US" w:bidi="ar-SA"/>
        </w:rPr>
        <w:br/>
      </w:r>
      <w:r w:rsidR="008A496F" w:rsidRPr="00FE4E0A">
        <w:rPr>
          <w:rFonts w:eastAsiaTheme="minorHAnsi" w:cs="Times New Roman"/>
          <w:kern w:val="0"/>
          <w:lang w:eastAsia="en-US" w:bidi="ar-SA"/>
        </w:rPr>
        <w:t xml:space="preserve">oraz aktualne uprawnienia branżowe w </w:t>
      </w:r>
      <w:r w:rsidR="00BB64A5" w:rsidRPr="00FE4E0A">
        <w:rPr>
          <w:rFonts w:eastAsiaTheme="minorHAnsi" w:cs="Times New Roman"/>
          <w:kern w:val="0"/>
          <w:lang w:eastAsia="en-US" w:bidi="ar-SA"/>
        </w:rPr>
        <w:t xml:space="preserve">pełni pozwalające na realizację </w:t>
      </w:r>
      <w:r w:rsidR="00FE4E0A" w:rsidRPr="00FE4E0A">
        <w:rPr>
          <w:rFonts w:eastAsiaTheme="minorHAnsi" w:cs="Times New Roman"/>
          <w:kern w:val="0"/>
          <w:lang w:eastAsia="en-US" w:bidi="ar-SA"/>
        </w:rPr>
        <w:t xml:space="preserve">przedmiotu zamówienia, </w:t>
      </w:r>
      <w:r w:rsidR="009E4615">
        <w:rPr>
          <w:rFonts w:eastAsiaTheme="minorHAnsi" w:cs="Times New Roman"/>
          <w:kern w:val="0"/>
          <w:lang w:eastAsia="en-US" w:bidi="ar-SA"/>
        </w:rPr>
        <w:t>w tym uprawnienia SEP „E” do 1 kV</w:t>
      </w:r>
      <w:r w:rsidR="00FE4E0A" w:rsidRPr="00FE4E0A">
        <w:rPr>
          <w:rFonts w:eastAsiaTheme="minorHAnsi" w:cs="Times New Roman"/>
          <w:kern w:val="0"/>
          <w:lang w:eastAsia="en-US" w:bidi="ar-SA"/>
        </w:rPr>
        <w:t xml:space="preserve">, </w:t>
      </w:r>
      <w:r w:rsidR="00985AEA" w:rsidRPr="00FE4E0A">
        <w:rPr>
          <w:rFonts w:eastAsiaTheme="minorHAnsi" w:cs="Times New Roman"/>
          <w:kern w:val="0"/>
          <w:lang w:eastAsia="en-US" w:bidi="ar-SA"/>
        </w:rPr>
        <w:t xml:space="preserve">wg. załącznika </w:t>
      </w:r>
      <w:r w:rsidR="00F7302C">
        <w:rPr>
          <w:rFonts w:eastAsiaTheme="minorHAnsi" w:cs="Times New Roman"/>
          <w:kern w:val="0"/>
          <w:lang w:eastAsia="en-US" w:bidi="ar-SA"/>
        </w:rPr>
        <w:br/>
      </w:r>
      <w:r w:rsidR="00985AEA" w:rsidRPr="00FE4E0A">
        <w:rPr>
          <w:rFonts w:eastAsiaTheme="minorHAnsi" w:cs="Times New Roman"/>
          <w:kern w:val="0"/>
          <w:lang w:eastAsia="en-US" w:bidi="ar-SA"/>
        </w:rPr>
        <w:t>nr</w:t>
      </w:r>
      <w:r w:rsidR="00F7302C">
        <w:rPr>
          <w:rFonts w:eastAsiaTheme="minorHAnsi" w:cs="Times New Roman"/>
          <w:kern w:val="0"/>
          <w:lang w:eastAsia="en-US" w:bidi="ar-SA"/>
        </w:rPr>
        <w:t xml:space="preserve"> </w:t>
      </w:r>
      <w:r w:rsidR="005116A4">
        <w:rPr>
          <w:rFonts w:eastAsiaTheme="minorHAnsi" w:cs="Times New Roman"/>
          <w:kern w:val="0"/>
          <w:lang w:eastAsia="en-US" w:bidi="ar-SA"/>
        </w:rPr>
        <w:t>4</w:t>
      </w:r>
      <w:r w:rsidR="00F7302C">
        <w:rPr>
          <w:rFonts w:eastAsiaTheme="minorHAnsi" w:cs="Times New Roman"/>
          <w:kern w:val="0"/>
          <w:lang w:eastAsia="en-US" w:bidi="ar-SA"/>
        </w:rPr>
        <w:t xml:space="preserve"> </w:t>
      </w:r>
      <w:r w:rsidR="00985AEA" w:rsidRPr="00FE4E0A">
        <w:rPr>
          <w:rFonts w:eastAsiaTheme="minorHAnsi" w:cs="Times New Roman"/>
          <w:kern w:val="0"/>
          <w:lang w:eastAsia="en-US" w:bidi="ar-SA"/>
        </w:rPr>
        <w:t>do SWZ</w:t>
      </w:r>
      <w:r w:rsidR="009E4615">
        <w:rPr>
          <w:rFonts w:eastAsiaTheme="minorHAnsi" w:cs="Times New Roman"/>
          <w:kern w:val="0"/>
          <w:lang w:eastAsia="en-US" w:bidi="ar-SA"/>
        </w:rPr>
        <w:t>.</w:t>
      </w:r>
    </w:p>
    <w:p w14:paraId="1DE7CAAD" w14:textId="1B894F3C" w:rsidR="00CB23E7" w:rsidRPr="00382FA0" w:rsidRDefault="00D328CE" w:rsidP="00A20DC8">
      <w:pPr>
        <w:pStyle w:val="Lista24"/>
        <w:suppressAutoHyphens w:val="0"/>
        <w:ind w:left="567" w:hanging="425"/>
        <w:jc w:val="both"/>
      </w:pPr>
      <w:r w:rsidRPr="00382FA0">
        <w:rPr>
          <w:rFonts w:eastAsiaTheme="minorHAnsi"/>
          <w:kern w:val="0"/>
          <w:lang w:eastAsia="en-US"/>
        </w:rPr>
        <w:t>1</w:t>
      </w:r>
      <w:r w:rsidR="00EF73BB">
        <w:rPr>
          <w:rFonts w:eastAsiaTheme="minorHAnsi"/>
          <w:kern w:val="0"/>
          <w:lang w:eastAsia="en-US"/>
        </w:rPr>
        <w:t>5</w:t>
      </w:r>
      <w:r w:rsidR="00092750">
        <w:rPr>
          <w:rFonts w:eastAsiaTheme="minorHAnsi"/>
          <w:kern w:val="0"/>
          <w:lang w:eastAsia="en-US"/>
        </w:rPr>
        <w:t>.</w:t>
      </w:r>
      <w:r w:rsidR="008934FC" w:rsidRPr="00382FA0">
        <w:rPr>
          <w:rFonts w:eastAsiaTheme="minorHAnsi"/>
          <w:kern w:val="0"/>
          <w:lang w:eastAsia="en-US"/>
        </w:rPr>
        <w:tab/>
        <w:t xml:space="preserve">Zamawiający na podstawie art. 95 ust. 1 </w:t>
      </w:r>
      <w:r w:rsidR="00B440D0">
        <w:rPr>
          <w:rFonts w:eastAsiaTheme="minorHAnsi"/>
          <w:kern w:val="0"/>
          <w:lang w:eastAsia="en-US"/>
        </w:rPr>
        <w:t>U</w:t>
      </w:r>
      <w:r w:rsidR="008934FC" w:rsidRPr="00382FA0">
        <w:rPr>
          <w:rFonts w:eastAsiaTheme="minorHAnsi"/>
          <w:kern w:val="0"/>
          <w:lang w:eastAsia="en-US"/>
        </w:rPr>
        <w:t xml:space="preserve">stawy wymaga zatrudnienia przez Wykonawcę na podstawie umowy o pracę </w:t>
      </w:r>
      <w:r w:rsidR="005332BB" w:rsidRPr="00382FA0">
        <w:rPr>
          <w:rFonts w:eastAsiaTheme="minorHAnsi"/>
          <w:kern w:val="0"/>
          <w:lang w:eastAsia="en-US"/>
        </w:rPr>
        <w:t xml:space="preserve">osób wykonujących czynności w zakresie realizacji zamówienia, jeżeli wykonanie tych czynności polega na wykonaniu pracy w sposób określony w art. 22 ust. 1 ustawy z dnia 26 czerwca 1974 r. </w:t>
      </w:r>
      <w:r w:rsidR="000B2F17" w:rsidRPr="00382FA0">
        <w:rPr>
          <w:rFonts w:eastAsiaTheme="minorHAnsi"/>
          <w:kern w:val="0"/>
          <w:lang w:eastAsia="en-US"/>
        </w:rPr>
        <w:t xml:space="preserve">– </w:t>
      </w:r>
      <w:r w:rsidR="005332BB" w:rsidRPr="00382FA0">
        <w:rPr>
          <w:rFonts w:eastAsiaTheme="minorHAnsi"/>
          <w:i/>
          <w:kern w:val="0"/>
          <w:lang w:eastAsia="en-US"/>
        </w:rPr>
        <w:t>Kodeks pracy</w:t>
      </w:r>
      <w:r w:rsidR="005332BB" w:rsidRPr="00382FA0">
        <w:rPr>
          <w:rFonts w:eastAsiaTheme="minorHAnsi"/>
          <w:kern w:val="0"/>
          <w:lang w:eastAsia="en-US"/>
        </w:rPr>
        <w:t xml:space="preserve"> </w:t>
      </w:r>
      <w:r w:rsidR="00CC3402" w:rsidRPr="00382FA0">
        <w:rPr>
          <w:rFonts w:eastAsiaTheme="minorHAnsi"/>
          <w:kern w:val="0"/>
          <w:lang w:eastAsia="en-US"/>
        </w:rPr>
        <w:br/>
      </w:r>
      <w:r w:rsidR="005332BB" w:rsidRPr="00382FA0">
        <w:rPr>
          <w:rFonts w:eastAsiaTheme="minorHAnsi"/>
          <w:kern w:val="0"/>
          <w:lang w:eastAsia="en-US"/>
        </w:rPr>
        <w:t>(</w:t>
      </w:r>
      <w:r w:rsidR="00916B2E" w:rsidRPr="00916B2E">
        <w:rPr>
          <w:rFonts w:eastAsiaTheme="minorHAnsi"/>
          <w:kern w:val="0"/>
          <w:lang w:eastAsia="en-US"/>
        </w:rPr>
        <w:t>Dz. U. z 2023 r., poz. 1465</w:t>
      </w:r>
      <w:r w:rsidR="00255CFF" w:rsidRPr="00382FA0">
        <w:t>)</w:t>
      </w:r>
      <w:r w:rsidR="00B440D0" w:rsidRPr="00B440D0">
        <w:t xml:space="preserve"> zwaną dalej ustawą </w:t>
      </w:r>
      <w:r w:rsidR="00B440D0" w:rsidRPr="00B440D0">
        <w:rPr>
          <w:i/>
        </w:rPr>
        <w:t>Kodeks pracy</w:t>
      </w:r>
      <w:r w:rsidR="00CB23E7" w:rsidRPr="00382FA0">
        <w:t>.</w:t>
      </w:r>
    </w:p>
    <w:p w14:paraId="605706BE" w14:textId="1A40D904" w:rsidR="008934FC" w:rsidRPr="00FE4E0A" w:rsidRDefault="0071571B" w:rsidP="00A20DC8">
      <w:pPr>
        <w:pStyle w:val="Lista24"/>
        <w:suppressAutoHyphens w:val="0"/>
        <w:ind w:left="567" w:hanging="425"/>
        <w:jc w:val="both"/>
      </w:pPr>
      <w:r w:rsidRPr="00382FA0">
        <w:rPr>
          <w:rFonts w:eastAsiaTheme="minorHAnsi"/>
          <w:kern w:val="0"/>
          <w:lang w:eastAsia="en-US"/>
        </w:rPr>
        <w:t>1</w:t>
      </w:r>
      <w:r w:rsidR="00EF73BB">
        <w:rPr>
          <w:rFonts w:eastAsiaTheme="minorHAnsi"/>
          <w:kern w:val="0"/>
          <w:lang w:eastAsia="en-US"/>
        </w:rPr>
        <w:t>6</w:t>
      </w:r>
      <w:r w:rsidR="00CB23E7" w:rsidRPr="00382FA0">
        <w:rPr>
          <w:rFonts w:eastAsiaTheme="minorHAnsi"/>
          <w:kern w:val="0"/>
          <w:lang w:eastAsia="en-US"/>
        </w:rPr>
        <w:t>.</w:t>
      </w:r>
      <w:r w:rsidR="00CB23E7" w:rsidRPr="00382FA0">
        <w:rPr>
          <w:rFonts w:eastAsiaTheme="minorHAnsi"/>
          <w:kern w:val="0"/>
          <w:lang w:eastAsia="en-US"/>
        </w:rPr>
        <w:tab/>
      </w:r>
      <w:r w:rsidR="00255CFF" w:rsidRPr="00FE4E0A">
        <w:t>Zamawiający</w:t>
      </w:r>
      <w:r w:rsidR="005332BB" w:rsidRPr="00FE4E0A">
        <w:t xml:space="preserve"> wymaga</w:t>
      </w:r>
      <w:r w:rsidR="008934FC" w:rsidRPr="00FE4E0A">
        <w:t xml:space="preserve"> zatrudni</w:t>
      </w:r>
      <w:r w:rsidR="005332BB" w:rsidRPr="00FE4E0A">
        <w:t>enia</w:t>
      </w:r>
      <w:r w:rsidR="008934FC" w:rsidRPr="00FE4E0A">
        <w:t xml:space="preserve"> na podstawie stosunku pracy </w:t>
      </w:r>
      <w:r w:rsidR="008934FC" w:rsidRPr="00FE4E0A">
        <w:rPr>
          <w:u w:val="single"/>
        </w:rPr>
        <w:t xml:space="preserve">minimum </w:t>
      </w:r>
      <w:r w:rsidR="00916B2E" w:rsidRPr="00FE4E0A">
        <w:rPr>
          <w:u w:val="single"/>
        </w:rPr>
        <w:t xml:space="preserve">dwóch </w:t>
      </w:r>
      <w:r w:rsidR="008934FC" w:rsidRPr="00FE4E0A">
        <w:rPr>
          <w:u w:val="single"/>
        </w:rPr>
        <w:t>os</w:t>
      </w:r>
      <w:r w:rsidR="00916B2E" w:rsidRPr="00FE4E0A">
        <w:rPr>
          <w:u w:val="single"/>
        </w:rPr>
        <w:t>ób</w:t>
      </w:r>
      <w:r w:rsidR="008934FC" w:rsidRPr="00FE4E0A">
        <w:t xml:space="preserve"> zgodnie z art. 95 </w:t>
      </w:r>
      <w:r w:rsidR="00B440D0">
        <w:t>U</w:t>
      </w:r>
      <w:r w:rsidR="008934FC" w:rsidRPr="00FE4E0A">
        <w:t xml:space="preserve">stawy, </w:t>
      </w:r>
      <w:r w:rsidR="00CB23E7" w:rsidRPr="00FE4E0A">
        <w:t xml:space="preserve">które będą </w:t>
      </w:r>
      <w:r w:rsidR="006E313B" w:rsidRPr="00FE4E0A">
        <w:t xml:space="preserve">uczestniczyły </w:t>
      </w:r>
      <w:r w:rsidR="004C27C3" w:rsidRPr="00FE4E0A">
        <w:t>w realizacji zadania posiadając</w:t>
      </w:r>
      <w:r w:rsidR="00CB7DBD">
        <w:t>ymi</w:t>
      </w:r>
      <w:r w:rsidR="004C27C3" w:rsidRPr="00FE4E0A">
        <w:t xml:space="preserve"> świadectwo kwalifikacji SEP „E” </w:t>
      </w:r>
      <w:r w:rsidR="004F29F5">
        <w:t>do 1 kV</w:t>
      </w:r>
      <w:r w:rsidR="004C27C3" w:rsidRPr="00FE4E0A">
        <w:t xml:space="preserve">, </w:t>
      </w:r>
      <w:r w:rsidR="00872B69" w:rsidRPr="00FE4E0A">
        <w:t>wg. załącznika nr</w:t>
      </w:r>
      <w:r w:rsidR="005116A4">
        <w:t xml:space="preserve"> 5</w:t>
      </w:r>
      <w:r w:rsidR="00872B69" w:rsidRPr="00FE4E0A">
        <w:t xml:space="preserve"> do SWZ</w:t>
      </w:r>
      <w:r w:rsidR="00FE4E0A">
        <w:t>.</w:t>
      </w:r>
      <w:r w:rsidR="00916B2E" w:rsidRPr="00FE4E0A">
        <w:t xml:space="preserve"> </w:t>
      </w:r>
    </w:p>
    <w:p w14:paraId="05AA9433" w14:textId="32234328" w:rsidR="008934FC" w:rsidRPr="00382FA0" w:rsidRDefault="005332BB" w:rsidP="00A20DC8">
      <w:pPr>
        <w:widowControl/>
        <w:suppressAutoHyphens w:val="0"/>
        <w:autoSpaceDN/>
        <w:ind w:left="567" w:hanging="425"/>
        <w:jc w:val="both"/>
        <w:textAlignment w:val="auto"/>
        <w:rPr>
          <w:rFonts w:eastAsia="Calibri" w:cs="Times New Roman"/>
          <w:kern w:val="1"/>
          <w:lang w:eastAsia="ar-SA" w:bidi="ar-SA"/>
        </w:rPr>
      </w:pPr>
      <w:r w:rsidRPr="00382FA0">
        <w:rPr>
          <w:rFonts w:eastAsia="Calibri" w:cs="Times New Roman"/>
          <w:kern w:val="1"/>
          <w:lang w:eastAsia="ar-SA" w:bidi="ar-SA"/>
        </w:rPr>
        <w:t>1</w:t>
      </w:r>
      <w:r w:rsidR="00EF73BB">
        <w:rPr>
          <w:rFonts w:eastAsia="Calibri" w:cs="Times New Roman"/>
          <w:kern w:val="1"/>
          <w:lang w:eastAsia="ar-SA" w:bidi="ar-SA"/>
        </w:rPr>
        <w:t>7</w:t>
      </w:r>
      <w:r w:rsidRPr="00382FA0">
        <w:rPr>
          <w:rFonts w:eastAsia="Calibri" w:cs="Times New Roman"/>
          <w:kern w:val="1"/>
          <w:lang w:eastAsia="ar-SA" w:bidi="ar-SA"/>
        </w:rPr>
        <w:t>.</w:t>
      </w:r>
      <w:r w:rsidR="00666526" w:rsidRPr="00382FA0">
        <w:rPr>
          <w:rFonts w:eastAsia="Calibri" w:cs="Times New Roman"/>
          <w:kern w:val="1"/>
          <w:lang w:eastAsia="ar-SA" w:bidi="ar-SA"/>
        </w:rPr>
        <w:tab/>
      </w:r>
      <w:r w:rsidR="008934FC" w:rsidRPr="00382FA0">
        <w:rPr>
          <w:rFonts w:eastAsia="Calibri" w:cs="Times New Roman"/>
          <w:kern w:val="1"/>
          <w:lang w:eastAsia="ar-SA" w:bidi="ar-SA"/>
        </w:rPr>
        <w:t xml:space="preserve">W </w:t>
      </w:r>
      <w:r w:rsidR="008934FC" w:rsidRPr="00382FA0">
        <w:rPr>
          <w:rFonts w:eastAsia="Times New Roman" w:cs="Times New Roman"/>
          <w:kern w:val="1"/>
          <w:lang w:eastAsia="ar-SA" w:bidi="ar-SA"/>
        </w:rPr>
        <w:t>trakcie</w:t>
      </w:r>
      <w:r w:rsidR="008934FC" w:rsidRPr="00382FA0">
        <w:rPr>
          <w:rFonts w:eastAsia="Calibri" w:cs="Times New Roman"/>
          <w:kern w:val="1"/>
          <w:lang w:eastAsia="ar-SA" w:bidi="ar-SA"/>
        </w:rPr>
        <w:t xml:space="preserve"> realizacji robót budowlanych objętych niniejszą umową, Zamawiający uprawniony jest do wykonywania czynności kontrolnych wobec Wykonawcy odnośnie spełniania przez Wykonawcę wymogu zatrudnienia na podstawie umowy </w:t>
      </w:r>
      <w:r w:rsidR="008934FC" w:rsidRPr="00382FA0">
        <w:rPr>
          <w:rFonts w:eastAsia="Calibri" w:cs="Times New Roman"/>
          <w:kern w:val="1"/>
          <w:lang w:eastAsia="ar-SA" w:bidi="ar-SA"/>
        </w:rPr>
        <w:br/>
        <w:t xml:space="preserve">o pracę osób wykonujących wskazane w powyższym punkcie czynności. </w:t>
      </w:r>
      <w:r w:rsidR="00271040" w:rsidRPr="00382FA0">
        <w:rPr>
          <w:rFonts w:eastAsia="Calibri" w:cs="Times New Roman"/>
          <w:kern w:val="1"/>
          <w:lang w:eastAsia="ar-SA" w:bidi="ar-SA"/>
        </w:rPr>
        <w:br/>
      </w:r>
      <w:r w:rsidR="008934FC" w:rsidRPr="00382FA0">
        <w:rPr>
          <w:rFonts w:eastAsia="Calibri" w:cs="Times New Roman"/>
          <w:kern w:val="1"/>
          <w:lang w:eastAsia="ar-SA" w:bidi="ar-SA"/>
        </w:rPr>
        <w:t xml:space="preserve">Zamawiający uprawniony jest w szczególności do: </w:t>
      </w:r>
    </w:p>
    <w:p w14:paraId="7C040E96" w14:textId="77777777" w:rsidR="008934FC" w:rsidRPr="002B0282" w:rsidRDefault="008934FC" w:rsidP="00A20DC8">
      <w:pPr>
        <w:widowControl/>
        <w:numPr>
          <w:ilvl w:val="0"/>
          <w:numId w:val="23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B0282">
        <w:rPr>
          <w:rFonts w:eastAsia="Calibri" w:cs="Times New Roman"/>
          <w:kern w:val="0"/>
          <w:lang w:eastAsia="en-US" w:bidi="ar-SA"/>
        </w:rPr>
        <w:t xml:space="preserve">żądania oświadczeń i dokumentów w zakresie potwierdzenia spełniania </w:t>
      </w:r>
      <w:r w:rsidR="009D0E9B" w:rsidRPr="002B0282">
        <w:rPr>
          <w:rFonts w:eastAsia="Calibri" w:cs="Times New Roman"/>
          <w:kern w:val="0"/>
          <w:lang w:eastAsia="en-US" w:bidi="ar-SA"/>
        </w:rPr>
        <w:br/>
      </w:r>
      <w:r w:rsidRPr="002B0282">
        <w:rPr>
          <w:rFonts w:eastAsia="Calibri" w:cs="Times New Roman"/>
          <w:kern w:val="0"/>
          <w:lang w:eastAsia="en-US" w:bidi="ar-SA"/>
        </w:rPr>
        <w:t>ww. wymogów i dokonywania ich oceny,</w:t>
      </w:r>
    </w:p>
    <w:p w14:paraId="42B09B2F" w14:textId="77777777" w:rsidR="008934FC" w:rsidRPr="002B0282" w:rsidRDefault="008934FC" w:rsidP="00A20DC8">
      <w:pPr>
        <w:widowControl/>
        <w:numPr>
          <w:ilvl w:val="0"/>
          <w:numId w:val="23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 w:rsidRPr="002B0282">
        <w:rPr>
          <w:rFonts w:eastAsia="Calibri" w:cs="Times New Roman"/>
          <w:kern w:val="0"/>
          <w:lang w:eastAsia="en-US" w:bidi="ar-SA"/>
        </w:rPr>
        <w:t xml:space="preserve">żądania wyjaśnień w przypadku wątpliwości w zakresie potwierdzenia spełniania </w:t>
      </w:r>
      <w:r w:rsidR="00666526" w:rsidRPr="002B0282">
        <w:rPr>
          <w:rFonts w:eastAsia="Calibri" w:cs="Times New Roman"/>
          <w:kern w:val="0"/>
          <w:lang w:eastAsia="en-US" w:bidi="ar-SA"/>
        </w:rPr>
        <w:br/>
      </w:r>
      <w:r w:rsidRPr="002B0282">
        <w:rPr>
          <w:rFonts w:eastAsia="Calibri" w:cs="Times New Roman"/>
          <w:kern w:val="0"/>
          <w:lang w:eastAsia="en-US" w:bidi="ar-SA"/>
        </w:rPr>
        <w:t>ww. wymogów,</w:t>
      </w:r>
    </w:p>
    <w:p w14:paraId="0C3E3C4F" w14:textId="77777777" w:rsidR="008934FC" w:rsidRPr="002B0282" w:rsidRDefault="008934FC" w:rsidP="00A20DC8">
      <w:pPr>
        <w:widowControl/>
        <w:numPr>
          <w:ilvl w:val="0"/>
          <w:numId w:val="23"/>
        </w:numPr>
        <w:suppressAutoHyphens w:val="0"/>
        <w:autoSpaceDN/>
        <w:ind w:left="851" w:hanging="284"/>
        <w:contextualSpacing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2B0282">
        <w:rPr>
          <w:rFonts w:eastAsia="Calibri" w:cs="Times New Roman"/>
          <w:kern w:val="0"/>
          <w:lang w:eastAsia="en-US" w:bidi="ar-SA"/>
        </w:rPr>
        <w:t>przeprowadzania kontroli na miejscu wykonywania świadczenia</w:t>
      </w:r>
      <w:r w:rsidR="00666526" w:rsidRPr="002B0282">
        <w:rPr>
          <w:rFonts w:eastAsia="Calibri" w:cs="Times New Roman"/>
          <w:kern w:val="0"/>
          <w:lang w:eastAsia="en-US" w:bidi="ar-SA"/>
        </w:rPr>
        <w:t>.</w:t>
      </w:r>
    </w:p>
    <w:p w14:paraId="4A9C5B32" w14:textId="2071FDF4" w:rsidR="008934FC" w:rsidRPr="002B0282" w:rsidRDefault="00666526" w:rsidP="00A20DC8">
      <w:pPr>
        <w:widowControl/>
        <w:suppressAutoHyphens w:val="0"/>
        <w:autoSpaceDN/>
        <w:ind w:left="567" w:hanging="425"/>
        <w:jc w:val="both"/>
        <w:textAlignment w:val="auto"/>
        <w:rPr>
          <w:rFonts w:eastAsia="Calibri" w:cs="Times New Roman"/>
          <w:kern w:val="1"/>
          <w:lang w:eastAsia="ar-SA" w:bidi="ar-SA"/>
        </w:rPr>
      </w:pPr>
      <w:r w:rsidRPr="002B0282">
        <w:rPr>
          <w:rFonts w:eastAsia="Calibri" w:cs="Times New Roman"/>
          <w:kern w:val="1"/>
          <w:lang w:eastAsia="ar-SA" w:bidi="ar-SA"/>
        </w:rPr>
        <w:t>1</w:t>
      </w:r>
      <w:r w:rsidR="00EF73BB">
        <w:rPr>
          <w:rFonts w:eastAsia="Calibri" w:cs="Times New Roman"/>
          <w:kern w:val="1"/>
          <w:lang w:eastAsia="ar-SA" w:bidi="ar-SA"/>
        </w:rPr>
        <w:t>8</w:t>
      </w:r>
      <w:r w:rsidRPr="002B0282">
        <w:rPr>
          <w:rFonts w:eastAsia="Calibri" w:cs="Times New Roman"/>
          <w:kern w:val="1"/>
          <w:lang w:eastAsia="ar-SA" w:bidi="ar-SA"/>
        </w:rPr>
        <w:t>.</w:t>
      </w:r>
      <w:r w:rsidRPr="002B0282">
        <w:rPr>
          <w:rFonts w:eastAsia="Calibri" w:cs="Times New Roman"/>
          <w:kern w:val="1"/>
          <w:lang w:eastAsia="ar-SA" w:bidi="ar-SA"/>
        </w:rPr>
        <w:tab/>
      </w:r>
      <w:r w:rsidR="008934FC" w:rsidRPr="002B0282">
        <w:rPr>
          <w:rFonts w:eastAsia="Calibri" w:cs="Times New Roman"/>
          <w:kern w:val="1"/>
          <w:lang w:eastAsia="ar-SA" w:bidi="ar-SA"/>
        </w:rPr>
        <w:t xml:space="preserve">Niezłożenie przez Wykonawcę w wyznaczonym przez Zamawiającego terminie żądanych przez Zamawiającego dowodów w celu potwierdzenia spełnienia </w:t>
      </w:r>
      <w:r w:rsidR="00271040" w:rsidRPr="002B0282">
        <w:rPr>
          <w:rFonts w:eastAsia="Calibri" w:cs="Times New Roman"/>
          <w:kern w:val="1"/>
          <w:lang w:eastAsia="ar-SA" w:bidi="ar-SA"/>
        </w:rPr>
        <w:br/>
      </w:r>
      <w:r w:rsidR="008934FC" w:rsidRPr="002B0282">
        <w:rPr>
          <w:rFonts w:eastAsia="Calibri" w:cs="Times New Roman"/>
          <w:kern w:val="1"/>
          <w:lang w:eastAsia="ar-SA" w:bidi="ar-SA"/>
        </w:rPr>
        <w:t xml:space="preserve">przez Wykonawcę wymogu zatrudnienia na podstawie umowy o pracę traktowane będzie jako niespełnienie przez Wykonawcę wymogu zatrudnienia na podstawie umowy o pracę osób wykonujących wskazane w powyższym punkcie czynności. </w:t>
      </w:r>
    </w:p>
    <w:p w14:paraId="6B63655A" w14:textId="32153587" w:rsidR="008934FC" w:rsidRDefault="00666526" w:rsidP="00A20DC8">
      <w:pPr>
        <w:widowControl/>
        <w:suppressAutoHyphens w:val="0"/>
        <w:autoSpaceDN/>
        <w:ind w:left="567" w:hanging="425"/>
        <w:jc w:val="both"/>
        <w:textAlignment w:val="auto"/>
        <w:rPr>
          <w:rFonts w:eastAsia="Calibri" w:cs="Times New Roman"/>
          <w:kern w:val="1"/>
          <w:lang w:eastAsia="ar-SA" w:bidi="ar-SA"/>
        </w:rPr>
      </w:pPr>
      <w:r w:rsidRPr="002B0282">
        <w:rPr>
          <w:rFonts w:eastAsia="Calibri" w:cs="Times New Roman"/>
          <w:kern w:val="1"/>
          <w:lang w:eastAsia="ar-SA" w:bidi="ar-SA"/>
        </w:rPr>
        <w:t>1</w:t>
      </w:r>
      <w:r w:rsidR="00EF73BB">
        <w:rPr>
          <w:rFonts w:eastAsia="Calibri" w:cs="Times New Roman"/>
          <w:kern w:val="1"/>
          <w:lang w:eastAsia="ar-SA" w:bidi="ar-SA"/>
        </w:rPr>
        <w:t>9</w:t>
      </w:r>
      <w:r w:rsidRPr="002B0282">
        <w:rPr>
          <w:rFonts w:eastAsia="Calibri" w:cs="Times New Roman"/>
          <w:kern w:val="1"/>
          <w:lang w:eastAsia="ar-SA" w:bidi="ar-SA"/>
        </w:rPr>
        <w:t>.</w:t>
      </w:r>
      <w:r w:rsidRPr="002B0282">
        <w:rPr>
          <w:rFonts w:eastAsia="Calibri" w:cs="Times New Roman"/>
          <w:kern w:val="1"/>
          <w:lang w:eastAsia="ar-SA" w:bidi="ar-SA"/>
        </w:rPr>
        <w:tab/>
      </w:r>
      <w:r w:rsidR="008934FC" w:rsidRPr="002B0282">
        <w:rPr>
          <w:rFonts w:eastAsia="Calibri" w:cs="Times New Roman"/>
          <w:kern w:val="1"/>
          <w:lang w:eastAsia="ar-SA" w:bidi="ar-SA"/>
        </w:rPr>
        <w:t xml:space="preserve">W przypadku uzasadnionych wątpliwości co do przestrzegania prawa pracy </w:t>
      </w:r>
      <w:r w:rsidR="005E0DB3" w:rsidRPr="002B0282">
        <w:rPr>
          <w:rFonts w:eastAsia="Calibri" w:cs="Times New Roman"/>
          <w:kern w:val="1"/>
          <w:lang w:eastAsia="ar-SA" w:bidi="ar-SA"/>
        </w:rPr>
        <w:br/>
      </w:r>
      <w:r w:rsidR="008934FC" w:rsidRPr="002B0282">
        <w:rPr>
          <w:rFonts w:eastAsia="Calibri" w:cs="Times New Roman"/>
          <w:kern w:val="1"/>
          <w:lang w:eastAsia="ar-SA" w:bidi="ar-SA"/>
        </w:rPr>
        <w:t xml:space="preserve">przez Wykonawcę, Zamawiający może zwrócić się o przeprowadzenie kontroli </w:t>
      </w:r>
      <w:r w:rsidR="005E0DB3" w:rsidRPr="002B0282">
        <w:rPr>
          <w:rFonts w:eastAsia="Calibri" w:cs="Times New Roman"/>
          <w:kern w:val="1"/>
          <w:lang w:eastAsia="ar-SA" w:bidi="ar-SA"/>
        </w:rPr>
        <w:br/>
      </w:r>
      <w:r w:rsidR="008934FC" w:rsidRPr="002B0282">
        <w:rPr>
          <w:rFonts w:eastAsia="Calibri" w:cs="Times New Roman"/>
          <w:kern w:val="1"/>
          <w:lang w:eastAsia="ar-SA" w:bidi="ar-SA"/>
        </w:rPr>
        <w:t>przez Państwową Inspekcję Pracy.</w:t>
      </w:r>
    </w:p>
    <w:p w14:paraId="7E7CFA60" w14:textId="2A07E833" w:rsidR="008A496F" w:rsidRDefault="00EF73BB" w:rsidP="004F29F5">
      <w:pPr>
        <w:widowControl/>
        <w:suppressAutoHyphens w:val="0"/>
        <w:autoSpaceDN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20</w:t>
      </w:r>
      <w:r w:rsidR="008A496F">
        <w:rPr>
          <w:rFonts w:eastAsiaTheme="minorHAnsi" w:cs="Times New Roman"/>
          <w:kern w:val="0"/>
          <w:lang w:eastAsia="en-US" w:bidi="ar-SA"/>
        </w:rPr>
        <w:t>.</w:t>
      </w:r>
      <w:r w:rsidR="008A496F">
        <w:rPr>
          <w:rFonts w:eastAsiaTheme="minorHAnsi" w:cs="Times New Roman"/>
          <w:kern w:val="0"/>
          <w:lang w:eastAsia="en-US" w:bidi="ar-SA"/>
        </w:rPr>
        <w:tab/>
      </w:r>
      <w:bookmarkStart w:id="1" w:name="_Hlk195621118"/>
      <w:r w:rsidR="008A496F">
        <w:rPr>
          <w:rFonts w:eastAsiaTheme="minorHAnsi" w:cs="Times New Roman"/>
          <w:kern w:val="0"/>
          <w:lang w:eastAsia="en-US" w:bidi="ar-SA"/>
        </w:rPr>
        <w:t xml:space="preserve">Zamawiający informuje, iż </w:t>
      </w:r>
      <w:r w:rsidR="004F29F5">
        <w:rPr>
          <w:rFonts w:eastAsiaTheme="minorHAnsi" w:cs="Times New Roman"/>
          <w:kern w:val="0"/>
          <w:lang w:eastAsia="en-US" w:bidi="ar-SA"/>
        </w:rPr>
        <w:t>prace związane z modernizacją pomostu</w:t>
      </w:r>
      <w:r w:rsidR="008A496F">
        <w:rPr>
          <w:rFonts w:eastAsiaTheme="minorHAnsi" w:cs="Times New Roman"/>
          <w:kern w:val="0"/>
          <w:lang w:eastAsia="en-US" w:bidi="ar-SA"/>
        </w:rPr>
        <w:t xml:space="preserve"> </w:t>
      </w:r>
      <w:r w:rsidR="004F29F5">
        <w:rPr>
          <w:rFonts w:eastAsiaTheme="minorHAnsi" w:cs="Times New Roman"/>
          <w:kern w:val="0"/>
          <w:lang w:eastAsia="en-US" w:bidi="ar-SA"/>
        </w:rPr>
        <w:t xml:space="preserve">realizowane będą </w:t>
      </w:r>
      <w:r w:rsidR="004F29F5">
        <w:rPr>
          <w:rFonts w:eastAsiaTheme="minorHAnsi" w:cs="Times New Roman"/>
          <w:kern w:val="0"/>
          <w:lang w:eastAsia="en-US" w:bidi="ar-SA"/>
        </w:rPr>
        <w:br/>
        <w:t>w trakcie bieżącej działalności Bazy Szkoleniowej w Kalu</w:t>
      </w:r>
      <w:r w:rsidR="008A496F">
        <w:rPr>
          <w:rFonts w:eastAsiaTheme="minorHAnsi" w:cs="Times New Roman"/>
          <w:kern w:val="0"/>
          <w:lang w:eastAsia="en-US" w:bidi="ar-SA"/>
        </w:rPr>
        <w:t xml:space="preserve">, w związku z powyższym, należy zwrócić szczególną uwagę na prawidłowe zabezpieczenie placu budowy </w:t>
      </w:r>
      <w:r w:rsidR="004F29F5">
        <w:rPr>
          <w:rFonts w:eastAsiaTheme="minorHAnsi" w:cs="Times New Roman"/>
          <w:kern w:val="0"/>
          <w:lang w:eastAsia="en-US" w:bidi="ar-SA"/>
        </w:rPr>
        <w:br/>
      </w:r>
      <w:r w:rsidR="008A496F">
        <w:rPr>
          <w:rFonts w:eastAsiaTheme="minorHAnsi" w:cs="Times New Roman"/>
          <w:kern w:val="0"/>
          <w:lang w:eastAsia="en-US" w:bidi="ar-SA"/>
        </w:rPr>
        <w:t xml:space="preserve">pod katem porządku oraz bezpieczeństwa użytkowania obiektu. </w:t>
      </w:r>
    </w:p>
    <w:bookmarkEnd w:id="1"/>
    <w:p w14:paraId="1C6BC403" w14:textId="25F22627" w:rsidR="00FE4E0A" w:rsidRPr="002B0282" w:rsidRDefault="00FE4E0A" w:rsidP="00FE4E0A">
      <w:pPr>
        <w:widowControl/>
        <w:suppressAutoHyphens w:val="0"/>
        <w:autoSpaceDN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lastRenderedPageBreak/>
        <w:t>2</w:t>
      </w:r>
      <w:r w:rsidR="00EF73BB">
        <w:rPr>
          <w:rFonts w:eastAsiaTheme="minorHAnsi" w:cs="Times New Roman"/>
          <w:kern w:val="0"/>
          <w:lang w:eastAsia="en-US" w:bidi="ar-SA"/>
        </w:rPr>
        <w:t>1</w:t>
      </w:r>
      <w:r>
        <w:rPr>
          <w:rFonts w:eastAsiaTheme="minorHAnsi" w:cs="Times New Roman"/>
          <w:kern w:val="0"/>
          <w:lang w:eastAsia="en-US" w:bidi="ar-SA"/>
        </w:rPr>
        <w:t>.</w:t>
      </w:r>
      <w:r>
        <w:rPr>
          <w:rFonts w:eastAsiaTheme="minorHAnsi" w:cs="Times New Roman"/>
          <w:kern w:val="0"/>
          <w:lang w:eastAsia="en-US" w:bidi="ar-SA"/>
        </w:rPr>
        <w:tab/>
      </w:r>
      <w:r w:rsidRPr="00FE4E0A">
        <w:rPr>
          <w:rFonts w:eastAsiaTheme="minorHAnsi" w:cs="Times New Roman"/>
          <w:kern w:val="0"/>
          <w:lang w:eastAsia="en-US" w:bidi="ar-SA"/>
        </w:rPr>
        <w:t>Wykonawca zobowiązuje się do zawarcia ubezpieczenia od odpowiedzialności cywilnej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E4E0A">
        <w:rPr>
          <w:rFonts w:eastAsiaTheme="minorHAnsi" w:cs="Times New Roman"/>
          <w:kern w:val="0"/>
          <w:lang w:eastAsia="en-US" w:bidi="ar-SA"/>
        </w:rPr>
        <w:t>na kwotę nie niższą niż 10</w:t>
      </w:r>
      <w:r>
        <w:rPr>
          <w:rFonts w:eastAsiaTheme="minorHAnsi" w:cs="Times New Roman"/>
          <w:kern w:val="0"/>
          <w:lang w:eastAsia="en-US" w:bidi="ar-SA"/>
        </w:rPr>
        <w:t>0 000,00</w:t>
      </w:r>
      <w:r w:rsidRPr="00FE4E0A">
        <w:rPr>
          <w:rFonts w:eastAsiaTheme="minorHAnsi" w:cs="Times New Roman"/>
          <w:kern w:val="0"/>
          <w:lang w:eastAsia="en-US" w:bidi="ar-SA"/>
        </w:rPr>
        <w:t xml:space="preserve"> zł (słownie: </w:t>
      </w:r>
      <w:r>
        <w:rPr>
          <w:rFonts w:eastAsiaTheme="minorHAnsi" w:cs="Times New Roman"/>
          <w:kern w:val="0"/>
          <w:lang w:eastAsia="en-US" w:bidi="ar-SA"/>
        </w:rPr>
        <w:t>sto tysięcy złotych</w:t>
      </w:r>
      <w:r w:rsidRPr="00FE4E0A">
        <w:rPr>
          <w:rFonts w:eastAsiaTheme="minorHAnsi" w:cs="Times New Roman"/>
          <w:kern w:val="0"/>
          <w:lang w:eastAsia="en-US" w:bidi="ar-SA"/>
        </w:rPr>
        <w:t>).</w:t>
      </w:r>
    </w:p>
    <w:p w14:paraId="5F3425E1" w14:textId="4FED50C8" w:rsidR="00A120E2" w:rsidRPr="002B0282" w:rsidRDefault="00CA46F0" w:rsidP="00A20DC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</w:t>
      </w:r>
      <w:r w:rsidR="00EF73BB">
        <w:rPr>
          <w:rFonts w:eastAsiaTheme="minorHAnsi" w:cs="Times New Roman"/>
          <w:kern w:val="0"/>
          <w:lang w:eastAsia="en-US" w:bidi="ar-SA"/>
        </w:rPr>
        <w:t>2</w:t>
      </w:r>
      <w:r w:rsidR="00666526" w:rsidRPr="002B0282">
        <w:rPr>
          <w:rFonts w:eastAsiaTheme="minorHAnsi" w:cs="Times New Roman"/>
          <w:kern w:val="0"/>
          <w:lang w:eastAsia="en-US" w:bidi="ar-SA"/>
        </w:rPr>
        <w:t xml:space="preserve">. </w:t>
      </w:r>
      <w:r w:rsidR="00A120E2" w:rsidRPr="002B0282">
        <w:rPr>
          <w:rFonts w:eastAsiaTheme="minorHAnsi" w:cs="Times New Roman"/>
          <w:kern w:val="0"/>
          <w:lang w:eastAsia="en-US" w:bidi="ar-SA"/>
        </w:rPr>
        <w:t xml:space="preserve">Zgodnie z art. 310 </w:t>
      </w:r>
      <w:r w:rsidR="00B440D0">
        <w:rPr>
          <w:rFonts w:eastAsiaTheme="minorHAnsi" w:cs="Times New Roman"/>
          <w:kern w:val="0"/>
          <w:lang w:eastAsia="en-US" w:bidi="ar-SA"/>
        </w:rPr>
        <w:t>U</w:t>
      </w:r>
      <w:r w:rsidR="00A120E2" w:rsidRPr="002B0282">
        <w:rPr>
          <w:rFonts w:eastAsiaTheme="minorHAnsi" w:cs="Times New Roman"/>
          <w:kern w:val="0"/>
          <w:lang w:eastAsia="en-US" w:bidi="ar-SA"/>
        </w:rPr>
        <w:t xml:space="preserve">stawy Zamawiający może unieważnić postępowanie o udzielenie zamówienia, jeżeli środki publiczne, które Zamawiający zamierzał przeznaczyć </w:t>
      </w:r>
      <w:r w:rsidR="00A120E2" w:rsidRPr="002B0282">
        <w:rPr>
          <w:rFonts w:eastAsiaTheme="minorHAnsi" w:cs="Times New Roman"/>
          <w:kern w:val="0"/>
          <w:lang w:eastAsia="en-US" w:bidi="ar-SA"/>
        </w:rPr>
        <w:br/>
        <w:t>na sfinansowanie całości lub części zamówie</w:t>
      </w:r>
      <w:r w:rsidR="00421787" w:rsidRPr="002B0282">
        <w:rPr>
          <w:rFonts w:eastAsiaTheme="minorHAnsi" w:cs="Times New Roman"/>
          <w:kern w:val="0"/>
          <w:lang w:eastAsia="en-US" w:bidi="ar-SA"/>
        </w:rPr>
        <w:t>nia, nie zostały mu przyznane.</w:t>
      </w:r>
    </w:p>
    <w:p w14:paraId="6E9E1010" w14:textId="65E35BC9" w:rsidR="00B373D4" w:rsidRPr="002B0282" w:rsidRDefault="00BB64A5" w:rsidP="00A20DC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cs="Times New Roman"/>
        </w:rPr>
      </w:pPr>
      <w:r>
        <w:rPr>
          <w:rFonts w:eastAsiaTheme="minorHAnsi" w:cs="Times New Roman"/>
          <w:kern w:val="0"/>
          <w:lang w:eastAsia="en-US" w:bidi="ar-SA"/>
        </w:rPr>
        <w:t>2</w:t>
      </w:r>
      <w:r w:rsidR="00EF73BB">
        <w:rPr>
          <w:rFonts w:eastAsiaTheme="minorHAnsi" w:cs="Times New Roman"/>
          <w:kern w:val="0"/>
          <w:lang w:eastAsia="en-US" w:bidi="ar-SA"/>
        </w:rPr>
        <w:t>3</w:t>
      </w:r>
      <w:r w:rsidR="0028413B" w:rsidRPr="002B0282">
        <w:rPr>
          <w:rFonts w:eastAsiaTheme="minorHAnsi" w:cs="Times New Roman"/>
          <w:kern w:val="0"/>
          <w:lang w:eastAsia="en-US" w:bidi="ar-SA"/>
        </w:rPr>
        <w:t>.</w:t>
      </w:r>
      <w:r w:rsidR="007D7469" w:rsidRPr="002B0282">
        <w:rPr>
          <w:rFonts w:eastAsiaTheme="minorHAnsi" w:cs="Times New Roman"/>
          <w:kern w:val="0"/>
          <w:lang w:eastAsia="en-US" w:bidi="ar-SA"/>
        </w:rPr>
        <w:tab/>
      </w:r>
      <w:r w:rsidR="007A3ECA" w:rsidRPr="002B0282">
        <w:rPr>
          <w:rFonts w:eastAsia="Times New Roman" w:cs="Times New Roman"/>
        </w:rPr>
        <w:tab/>
      </w:r>
      <w:r w:rsidR="00B373D4" w:rsidRPr="002B0282">
        <w:rPr>
          <w:rFonts w:eastAsia="Times New Roman" w:cs="Times New Roman"/>
        </w:rPr>
        <w:t xml:space="preserve">Zamawiający zastrzega sobie, że całkowita wartość zamówienia nie może przekroczyć </w:t>
      </w:r>
      <w:r w:rsidR="00AE476A" w:rsidRPr="002B0282">
        <w:rPr>
          <w:rFonts w:eastAsia="Times New Roman" w:cs="Times New Roman"/>
        </w:rPr>
        <w:t xml:space="preserve"> </w:t>
      </w:r>
      <w:r w:rsidR="00B373D4" w:rsidRPr="002B0282">
        <w:rPr>
          <w:rFonts w:eastAsia="Times New Roman" w:cs="Times New Roman"/>
        </w:rPr>
        <w:t xml:space="preserve">posiadanych </w:t>
      </w:r>
      <w:r w:rsidR="00D86F5F" w:rsidRPr="002B0282">
        <w:rPr>
          <w:rFonts w:eastAsia="Times New Roman" w:cs="Times New Roman"/>
        </w:rPr>
        <w:t xml:space="preserve">na ten cel </w:t>
      </w:r>
      <w:r w:rsidR="00B373D4" w:rsidRPr="002B0282">
        <w:rPr>
          <w:rFonts w:eastAsia="Times New Roman" w:cs="Times New Roman"/>
        </w:rPr>
        <w:t>środków finansowych.</w:t>
      </w:r>
    </w:p>
    <w:p w14:paraId="40DB2229" w14:textId="77777777" w:rsidR="00EA2294" w:rsidRPr="002B0282" w:rsidRDefault="00EA2294" w:rsidP="00666526">
      <w:pPr>
        <w:pStyle w:val="Akapitzlist"/>
        <w:autoSpaceDE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BA4B8C" w14:textId="77777777" w:rsidR="00680B9A" w:rsidRPr="002B0282" w:rsidRDefault="00680B9A" w:rsidP="004D4B17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0282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AF3BCE" w:rsidRPr="002B0282">
        <w:rPr>
          <w:rFonts w:eastAsiaTheme="minorHAnsi" w:cs="Times New Roman"/>
          <w:b/>
          <w:color w:val="000000"/>
          <w:kern w:val="0"/>
          <w:lang w:eastAsia="en-US" w:bidi="ar-SA"/>
        </w:rPr>
        <w:t>I</w:t>
      </w:r>
      <w:r w:rsidR="00001C32" w:rsidRPr="002B0282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="00AF3BCE" w:rsidRPr="002B0282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2B0282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="00AF3BCE" w:rsidRPr="002B0282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</w:t>
      </w:r>
      <w:r w:rsidR="00AF3BCE" w:rsidRPr="002B0282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 xml:space="preserve">technicznych </w:t>
      </w:r>
      <w:r w:rsidR="00AF3BCE" w:rsidRPr="002B0282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i organizacyjnych sporządzania, wysyłania i odbierania korespondencji elektronicznej  </w:t>
      </w:r>
    </w:p>
    <w:p w14:paraId="52F10CBB" w14:textId="77777777" w:rsidR="0058449C" w:rsidRPr="002B0282" w:rsidRDefault="0058449C" w:rsidP="004D4B1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14:paraId="048237BB" w14:textId="77777777" w:rsidR="0058449C" w:rsidRPr="00382FA0" w:rsidRDefault="0058449C" w:rsidP="00457173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14:paraId="12A0B397" w14:textId="5C074F98" w:rsidR="0058449C" w:rsidRPr="00382FA0" w:rsidRDefault="0058449C" w:rsidP="00457173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382FA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a Wykonawcami, w szczególności składanie ofert oraz oświadczeń, odbywa się przy użyciu środków komunikacji elektronicznej zapewnionych przez operatora </w:t>
      </w:r>
      <w:r w:rsidRPr="00382FA0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Pr="00382FA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publicznych,  chyba że w </w:t>
      </w:r>
      <w:r w:rsidRPr="00382FA0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382FA0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</w:t>
      </w:r>
      <w:r w:rsidR="00FC0C08" w:rsidRPr="00382FA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z dnia 18 lipca 2002 r. </w:t>
      </w:r>
      <w:r w:rsidRPr="00382FA0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(</w:t>
      </w:r>
      <w:r w:rsidR="002A3F5F" w:rsidRPr="002A3F5F">
        <w:rPr>
          <w:rFonts w:eastAsiaTheme="minorHAnsi" w:cs="Times New Roman"/>
          <w:color w:val="000000"/>
          <w:kern w:val="0"/>
          <w:lang w:eastAsia="en-US" w:bidi="ar-SA"/>
        </w:rPr>
        <w:t xml:space="preserve">Dz. U. z 2020 r., </w:t>
      </w:r>
      <w:r w:rsidR="000C7CD2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2A3F5F" w:rsidRPr="002A3F5F">
        <w:rPr>
          <w:rFonts w:eastAsiaTheme="minorHAnsi" w:cs="Times New Roman"/>
          <w:color w:val="000000"/>
          <w:kern w:val="0"/>
          <w:lang w:eastAsia="en-US" w:bidi="ar-SA"/>
        </w:rPr>
        <w:t>poz. 344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>).</w:t>
      </w:r>
    </w:p>
    <w:p w14:paraId="3A16533D" w14:textId="77777777" w:rsidR="0085749A" w:rsidRPr="00382FA0" w:rsidRDefault="0058449C" w:rsidP="00457173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2FA0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 stronie operatora</w:t>
      </w:r>
      <w:r w:rsidR="00FC0C08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382FA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="00FC0C08" w:rsidRPr="00382FA0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382FA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pod adresem: </w:t>
      </w:r>
      <w:hyperlink r:id="rId14" w:history="1">
        <w:r w:rsidR="00792AF0" w:rsidRPr="00382FA0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="00792AF0" w:rsidRPr="00382FA0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14:paraId="05842B86" w14:textId="77777777" w:rsidR="0058449C" w:rsidRPr="00382FA0" w:rsidRDefault="0058449C" w:rsidP="00457173">
      <w:pPr>
        <w:pStyle w:val="Akapitzlist"/>
        <w:numPr>
          <w:ilvl w:val="1"/>
          <w:numId w:val="11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382FA0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14:paraId="3A86576C" w14:textId="77777777" w:rsidR="0058449C" w:rsidRPr="00382FA0" w:rsidRDefault="0058449C" w:rsidP="004D4B1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2FA0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D00D26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cwk@platformazakupowa.pl;</w:t>
      </w:r>
    </w:p>
    <w:p w14:paraId="4ED4965C" w14:textId="77777777" w:rsidR="0058449C" w:rsidRPr="00382FA0" w:rsidRDefault="0058449C" w:rsidP="004D4B1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2FA0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w </w:t>
      </w:r>
      <w:r w:rsidR="0087519F" w:rsidRPr="00382FA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382FA0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382FA0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14:paraId="4C99363E" w14:textId="77777777" w:rsidR="00255CFF" w:rsidRPr="00382FA0" w:rsidRDefault="0058449C" w:rsidP="00457173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Wymagania techniczne i organizacyjne </w:t>
      </w:r>
      <w:r w:rsidR="00FC0C08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sporządzania, wysyłania i odbierania korespondencji elektronicznej, zostały opisane na stronie </w:t>
      </w:r>
      <w:r w:rsidR="00123B61" w:rsidRPr="00382FA0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Internetowej</w:t>
      </w:r>
      <w:r w:rsidR="00CD2699"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r w:rsidR="00CD2699"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o</w:t>
      </w:r>
      <w:r w:rsidR="00123B61" w:rsidRPr="00382FA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382FA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zwany </w:t>
      </w:r>
      <w:r w:rsidR="00CD2699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382FA0">
        <w:rPr>
          <w:rFonts w:eastAsiaTheme="minorHAnsi" w:cs="Times New Roman"/>
          <w:color w:val="000000"/>
          <w:kern w:val="0"/>
          <w:lang w:eastAsia="en-US" w:bidi="ar-SA"/>
        </w:rPr>
        <w:t>dalej</w:t>
      </w:r>
      <w:r w:rsidR="00123B61" w:rsidRPr="00382FA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382FA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Sposób sporządzenia, wysyłania i odbierania korespondencji elektronicznej </w:t>
      </w:r>
      <w:r w:rsidR="00F064E6" w:rsidRPr="00382FA0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123B61" w:rsidRPr="00382FA0">
        <w:rPr>
          <w:rFonts w:eastAsiaTheme="minorHAnsi" w:cs="Times New Roman"/>
          <w:color w:val="000000"/>
          <w:kern w:val="0"/>
          <w:lang w:eastAsia="en-US" w:bidi="ar-SA"/>
        </w:rPr>
        <w:t>musi być</w:t>
      </w:r>
      <w:r w:rsidR="005F3173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382FA0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382FA0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382FA0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382FA0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382FA0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382FA0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382FA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382FA0">
        <w:rPr>
          <w:rFonts w:eastAsiaTheme="minorHAnsi" w:cs="Times New Roman"/>
          <w:color w:val="000000"/>
          <w:kern w:val="0"/>
          <w:lang w:eastAsia="en-US" w:bidi="ar-SA"/>
        </w:rPr>
        <w:t>ustawy</w:t>
      </w:r>
      <w:r w:rsidR="00123B61" w:rsidRPr="00382FA0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="00123B61" w:rsidRPr="00382FA0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2CC2B4CD" w14:textId="77777777" w:rsidR="00123B61" w:rsidRPr="00382FA0" w:rsidRDefault="00123B61" w:rsidP="00457173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382FA0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382FA0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się, korzystając z </w:t>
      </w:r>
      <w:r w:rsidRPr="00382FA0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382FA0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449EF2DD" w14:textId="77777777" w:rsidR="0058449C" w:rsidRPr="00382FA0" w:rsidRDefault="0058449C" w:rsidP="00457173">
      <w:pPr>
        <w:widowControl/>
        <w:numPr>
          <w:ilvl w:val="1"/>
          <w:numId w:val="11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Występuje limit objętości plików lub spakowanych folderów w zakresie całej oferty 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br/>
        <w:t>lub wniosku do ilości 10 plików lub spakowanych folderów (pliki można spakować zgodnie z ust. 8) przy maksymalnej wielkości 150 MB.</w:t>
      </w:r>
    </w:p>
    <w:p w14:paraId="20D7F2B0" w14:textId="77777777" w:rsidR="0058449C" w:rsidRPr="00382FA0" w:rsidRDefault="00123B61" w:rsidP="00D2228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2FA0">
        <w:rPr>
          <w:rFonts w:eastAsiaTheme="minorHAnsi" w:cs="Times New Roman"/>
          <w:color w:val="000000"/>
          <w:kern w:val="0"/>
          <w:lang w:eastAsia="en-US" w:bidi="ar-SA"/>
        </w:rPr>
        <w:lastRenderedPageBreak/>
        <w:t>8</w:t>
      </w:r>
      <w:r w:rsidR="0058449C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i dostępna przepustowość łącza </w:t>
      </w:r>
      <w:r w:rsidR="0058449C" w:rsidRPr="00382FA0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="0058449C" w:rsidRPr="00382FA0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="0058449C" w:rsidRPr="00382FA0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14:paraId="1785FAB8" w14:textId="77777777" w:rsidR="0058449C" w:rsidRPr="00382FA0" w:rsidRDefault="00123B61" w:rsidP="00D2228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2FA0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382FA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382FA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aby zdążyć w terminie przewidzianym na jej złożenie w przypadku siły wyższej, </w:t>
      </w:r>
      <w:r w:rsidR="00A15866" w:rsidRPr="00382FA0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58449C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, awaria internetu, problemy techniczne związane </w:t>
      </w:r>
      <w:r w:rsidR="0058449C" w:rsidRPr="00382FA0">
        <w:rPr>
          <w:rFonts w:eastAsiaTheme="minorHAnsi" w:cs="Times New Roman"/>
          <w:color w:val="000000"/>
          <w:kern w:val="0"/>
          <w:lang w:eastAsia="en-US" w:bidi="ar-SA"/>
        </w:rPr>
        <w:br/>
        <w:t>z brakiem np. aktualnej przeglądarki, itp.</w:t>
      </w:r>
    </w:p>
    <w:p w14:paraId="09F021D7" w14:textId="77777777" w:rsidR="0058449C" w:rsidRPr="00382FA0" w:rsidRDefault="00123B61" w:rsidP="00123B61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382FA0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382FA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W przypadku większych plików zalecamy skorzystać z instrukcji pakowania plików dzieląc je na mniejsze paczki po np. 150 MB każda (link do instrukcji </w:t>
      </w:r>
      <w:hyperlink r:id="rId15" w:history="1">
        <w:r w:rsidR="0058449C" w:rsidRPr="00382FA0">
          <w:rPr>
            <w:rFonts w:eastAsiaTheme="minorHAnsi" w:cs="Times New Roman"/>
            <w:color w:val="0000FF"/>
            <w:kern w:val="0"/>
            <w:u w:val="single"/>
            <w:lang w:eastAsia="en-US" w:bidi="ar-SA"/>
          </w:rPr>
          <w:t>https://docs.google.com/document/d/1kdC7je8RNO5FSk_N0NY7nv1Xj1WYJza-CmXvYH8evhk/edit</w:t>
        </w:r>
      </w:hyperlink>
    </w:p>
    <w:p w14:paraId="5C4EE309" w14:textId="77777777" w:rsidR="0058449C" w:rsidRPr="00382FA0" w:rsidRDefault="0058449C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2FA0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382FA0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14:paraId="5968B75F" w14:textId="77777777" w:rsidR="0058449C" w:rsidRPr="00382FA0" w:rsidRDefault="0058449C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382FA0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382FA0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382FA0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382FA0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="00382FA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382FA0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A15866" w:rsidRPr="00382FA0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14:paraId="214F8EF5" w14:textId="77777777" w:rsidR="00A15866" w:rsidRPr="002B0282" w:rsidRDefault="00A15866" w:rsidP="00D22288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042BFF82" w14:textId="77777777" w:rsidR="0058449C" w:rsidRPr="002B0282" w:rsidRDefault="0058449C" w:rsidP="00792AF0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B0282">
        <w:rPr>
          <w:rFonts w:eastAsiaTheme="minorHAnsi" w:cs="Times New Roman"/>
          <w:b/>
          <w:color w:val="000000"/>
          <w:kern w:val="0"/>
          <w:lang w:eastAsia="en-US" w:bidi="ar-SA"/>
        </w:rPr>
        <w:t>2.</w:t>
      </w:r>
      <w:r w:rsidRPr="002B0282">
        <w:rPr>
          <w:rFonts w:ascii="Tahoma" w:eastAsiaTheme="minorHAnsi" w:hAnsi="Tahoma" w:cs="Tahoma"/>
          <w:b/>
          <w:color w:val="000000"/>
          <w:kern w:val="0"/>
          <w:lang w:eastAsia="en-US" w:bidi="ar-SA"/>
        </w:rPr>
        <w:t xml:space="preserve"> </w:t>
      </w:r>
      <w:r w:rsidRPr="002B0282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Złożenie oferty </w:t>
      </w:r>
      <w:r w:rsidRPr="002B0282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14:paraId="26F5E20A" w14:textId="77777777" w:rsidR="0058449C" w:rsidRPr="002B0282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2B0282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B0282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W przeciwnym wypadku Wykonawca będzie miał ograniczone funkcjonalności, np. brak widoku wiadomości prywatnych od Zamawiającego w systemie lub wycofania oferty lub wniosku bez kontaktu z Centrum Wsparcia Klienta.</w:t>
      </w:r>
    </w:p>
    <w:p w14:paraId="41ED5BDF" w14:textId="77777777" w:rsidR="0058449C" w:rsidRPr="002B0282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2.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2B0282">
        <w:rPr>
          <w:rFonts w:eastAsia="Times New Roman" w:cs="Times New Roman"/>
          <w:i/>
          <w:kern w:val="0"/>
          <w:lang w:eastAsia="ar-SA" w:bidi="ar-SA"/>
        </w:rPr>
        <w:t>Formularz</w:t>
      </w:r>
      <w:r w:rsidR="006B2F00" w:rsidRPr="002B0282">
        <w:rPr>
          <w:rFonts w:eastAsia="Times New Roman" w:cs="Times New Roman"/>
          <w:i/>
          <w:kern w:val="0"/>
          <w:lang w:eastAsia="ar-SA" w:bidi="ar-SA"/>
        </w:rPr>
        <w:t>a</w:t>
      </w:r>
      <w:r w:rsidRPr="002B0282">
        <w:rPr>
          <w:rFonts w:eastAsia="Times New Roman" w:cs="Times New Roman"/>
          <w:i/>
          <w:kern w:val="0"/>
          <w:lang w:eastAsia="ar-SA" w:bidi="ar-SA"/>
        </w:rPr>
        <w:t xml:space="preserve"> składania oferty </w:t>
      </w:r>
      <w:r w:rsidRPr="002B0282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6" w:history="1">
        <w:r w:rsidR="00792AF0" w:rsidRPr="002B0282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B0282">
        <w:rPr>
          <w:rFonts w:eastAsia="Times New Roman" w:cs="Times New Roman"/>
          <w:kern w:val="0"/>
          <w:lang w:eastAsia="ar-SA" w:bidi="ar-SA"/>
        </w:rPr>
        <w:t xml:space="preserve"> w konkretnym postępowaniu </w:t>
      </w:r>
      <w:r w:rsidR="00792AF0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>w sprawie udzielenia zamówienia publicznego.</w:t>
      </w:r>
    </w:p>
    <w:p w14:paraId="49EA435E" w14:textId="386BB4FC" w:rsidR="0058449C" w:rsidRPr="002B0282" w:rsidRDefault="0058449C" w:rsidP="00B13387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2B0282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2B0282">
        <w:rPr>
          <w:rFonts w:eastAsia="Times New Roman" w:cs="Times New Roman"/>
          <w:kern w:val="0"/>
          <w:lang w:eastAsia="ar-SA" w:bidi="ar-SA"/>
        </w:rPr>
        <w:t>oraz w</w:t>
      </w:r>
      <w:r w:rsidRPr="002B0282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F064E6" w:rsidRPr="002B0282">
        <w:rPr>
          <w:rFonts w:eastAsia="Times New Roman" w:cs="Times New Roman"/>
          <w:i/>
          <w:kern w:val="0"/>
          <w:lang w:eastAsia="ar-SA" w:bidi="ar-SA"/>
        </w:rPr>
        <w:t>SWZ</w:t>
      </w:r>
      <w:r w:rsidR="00F064E6" w:rsidRPr="002B0282">
        <w:rPr>
          <w:rFonts w:eastAsia="Times New Roman" w:cs="Times New Roman"/>
          <w:kern w:val="0"/>
          <w:lang w:eastAsia="ar-SA" w:bidi="ar-SA"/>
        </w:rPr>
        <w:t xml:space="preserve"> nie</w:t>
      </w:r>
      <w:r w:rsidRPr="002B0282">
        <w:rPr>
          <w:rFonts w:eastAsia="Times New Roman" w:cs="Times New Roman"/>
          <w:kern w:val="0"/>
          <w:lang w:eastAsia="ar-SA" w:bidi="ar-SA"/>
        </w:rPr>
        <w:t xml:space="preserve"> zaznaczył inaczej wszelkie informacje stanowiące tajemnicę przedsiębiorstwa w rozumieniu ustawy </w:t>
      </w:r>
      <w:r w:rsidRPr="002B0282">
        <w:rPr>
          <w:rFonts w:eastAsia="Times New Roman" w:cs="Times New Roman"/>
          <w:kern w:val="0"/>
          <w:lang w:eastAsia="ar-SA" w:bidi="ar-SA"/>
        </w:rPr>
        <w:br/>
        <w:t xml:space="preserve">z dnia 16 kwietnia 1993 r. </w:t>
      </w:r>
      <w:r w:rsidRPr="002B0282">
        <w:rPr>
          <w:rFonts w:eastAsia="Times New Roman" w:cs="Times New Roman"/>
          <w:i/>
          <w:kern w:val="0"/>
          <w:lang w:eastAsia="ar-SA" w:bidi="ar-SA"/>
        </w:rPr>
        <w:t>o zwalczaniu nieuczciwej konkurencji</w:t>
      </w:r>
      <w:r w:rsidR="00646D55" w:rsidRPr="002B0282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646D55" w:rsidRPr="002B0282">
        <w:rPr>
          <w:rFonts w:eastAsia="Times New Roman" w:cs="Times New Roman"/>
          <w:kern w:val="0"/>
          <w:lang w:eastAsia="ar-SA" w:bidi="ar-SA"/>
        </w:rPr>
        <w:t>(</w:t>
      </w:r>
      <w:r w:rsidR="002A3F5F" w:rsidRPr="002A3F5F">
        <w:rPr>
          <w:rFonts w:eastAsia="Times New Roman" w:cs="Times New Roman"/>
          <w:kern w:val="0"/>
          <w:lang w:eastAsia="ar-SA" w:bidi="ar-SA"/>
        </w:rPr>
        <w:t>Dz. U. z 2022 r., poz. 1233</w:t>
      </w:r>
      <w:r w:rsidR="00646D55" w:rsidRPr="002B0282">
        <w:rPr>
          <w:rFonts w:eastAsia="Times New Roman" w:cs="Times New Roman"/>
          <w:kern w:val="0"/>
          <w:lang w:eastAsia="ar-SA" w:bidi="ar-SA"/>
        </w:rPr>
        <w:t>),</w:t>
      </w:r>
      <w:r w:rsidRPr="002B0282">
        <w:rPr>
          <w:rFonts w:eastAsia="Times New Roman" w:cs="Times New Roman"/>
          <w:kern w:val="0"/>
          <w:lang w:eastAsia="ar-SA" w:bidi="ar-SA"/>
        </w:rPr>
        <w:t xml:space="preserve"> które Wykonawca zastrzeże jako tajemnicę przedsiębiorstwa, powinny zostać załączone w osobnym miejscu w kroku 1 składania oferty przeznaczonym </w:t>
      </w:r>
      <w:r w:rsidR="002A3F5F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>na zamieszczenie tajemnicy przedsiębiorstwa.</w:t>
      </w:r>
    </w:p>
    <w:p w14:paraId="3B274052" w14:textId="77777777" w:rsidR="001A72F0" w:rsidRPr="002B0282" w:rsidRDefault="0058449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4.</w:t>
      </w:r>
      <w:r w:rsidRPr="002B0282">
        <w:rPr>
          <w:rFonts w:eastAsia="Times New Roman" w:cs="Times New Roman"/>
          <w:kern w:val="0"/>
          <w:lang w:eastAsia="ar-SA" w:bidi="ar-SA"/>
        </w:rPr>
        <w:tab/>
        <w:t>Zaleca się, aby każdy dokument zawierający tajemnicę przedsiębiorstwa został zamieszczony w odrębnym pliku.</w:t>
      </w:r>
    </w:p>
    <w:p w14:paraId="6BDB5517" w14:textId="77777777" w:rsidR="0018513D" w:rsidRPr="002B0282" w:rsidRDefault="00913F8C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5.</w:t>
      </w:r>
      <w:r w:rsidR="00B13387" w:rsidRPr="002B0282">
        <w:rPr>
          <w:rFonts w:eastAsia="Times New Roman" w:cs="Times New Roman"/>
          <w:kern w:val="0"/>
          <w:lang w:eastAsia="ar-SA" w:bidi="ar-SA"/>
        </w:rPr>
        <w:tab/>
      </w:r>
      <w:r w:rsidR="0018513D" w:rsidRPr="002B0282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2B0282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D00D26" w:rsidRPr="002B0282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2B0282">
        <w:rPr>
          <w:rFonts w:eastAsia="Times New Roman" w:cs="Times New Roman"/>
          <w:kern w:val="0"/>
          <w:lang w:eastAsia="ar-SA" w:bidi="ar-SA"/>
        </w:rPr>
        <w:t>w</w:t>
      </w:r>
      <w:r w:rsidR="0018513D" w:rsidRPr="002B0282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2B0282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="0018513D" w:rsidRPr="002B0282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="0018513D" w:rsidRPr="002B0282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14:paraId="585C4240" w14:textId="77777777" w:rsidR="0018513D" w:rsidRPr="002B0282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6.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2B0282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B0282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2B0282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B0282">
        <w:rPr>
          <w:rFonts w:eastAsia="Times New Roman" w:cs="Times New Roman"/>
          <w:kern w:val="0"/>
          <w:lang w:eastAsia="ar-SA" w:bidi="ar-SA"/>
        </w:rPr>
        <w:t>.</w:t>
      </w:r>
    </w:p>
    <w:p w14:paraId="6666647E" w14:textId="77777777" w:rsidR="0018513D" w:rsidRPr="002B0282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7.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Oferta oraz przedmiotowe środki dowodowe (jeżeli były wymagane) składane elektronicznie muszą zostać podpisane elektronicznym kwalifikowanym podpisem </w:t>
      </w:r>
      <w:r w:rsidRPr="002B0282">
        <w:rPr>
          <w:rFonts w:eastAsia="Times New Roman" w:cs="Times New Roman"/>
          <w:kern w:val="0"/>
          <w:lang w:eastAsia="ar-SA" w:bidi="ar-SA"/>
        </w:rPr>
        <w:br/>
        <w:t>w przypadku zamówień o wartości równej lub przekraczającej progi unijne, w przypadku zamówień o wartości niższej od progów unijnych oferta oraz przedmiotowe środki dowodowe (jeżeli były wymagane) składane elektronicznie muszą zostać podpisane elektronicznym kwalifikowanym podpisem lub podpisem zaufanym lub podpisem osobistym. W procesie składania oferty w tym przedmiotowych środków dowodowych na platformie, kwalifikowany podpis elek</w:t>
      </w:r>
      <w:r w:rsidR="002349E2" w:rsidRPr="002B0282">
        <w:rPr>
          <w:rFonts w:eastAsia="Times New Roman" w:cs="Times New Roman"/>
          <w:kern w:val="0"/>
          <w:lang w:eastAsia="ar-SA" w:bidi="ar-SA"/>
        </w:rPr>
        <w:t xml:space="preserve">troniczny Wykonawca może złożyć </w:t>
      </w:r>
      <w:r w:rsidRPr="002B0282">
        <w:rPr>
          <w:rFonts w:eastAsia="Times New Roman" w:cs="Times New Roman"/>
          <w:kern w:val="0"/>
          <w:lang w:eastAsia="ar-SA" w:bidi="ar-SA"/>
        </w:rPr>
        <w:lastRenderedPageBreak/>
        <w:t xml:space="preserve">bezpośrednio na dokumencie przesłanym do systemu (opcja rekomendowana </w:t>
      </w:r>
      <w:r w:rsidR="00D00D26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 xml:space="preserve">przez platformazakupowa.pl) oraz dodatkowo dla całego pakietu dokumentów w kroku </w:t>
      </w:r>
      <w:r w:rsidR="00BF7A99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 xml:space="preserve">2 </w:t>
      </w:r>
      <w:r w:rsidRPr="002B0282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B0282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2B0282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B0282">
        <w:rPr>
          <w:rFonts w:eastAsia="Times New Roman" w:cs="Times New Roman"/>
          <w:kern w:val="0"/>
          <w:lang w:eastAsia="ar-SA" w:bidi="ar-SA"/>
        </w:rPr>
        <w:t>).</w:t>
      </w:r>
    </w:p>
    <w:p w14:paraId="012A2E6A" w14:textId="7CF59482" w:rsidR="0018513D" w:rsidRPr="002B0282" w:rsidRDefault="0018513D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8.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2B0282">
        <w:rPr>
          <w:rFonts w:eastAsia="Times New Roman" w:cs="Times New Roman"/>
          <w:kern w:val="0"/>
          <w:lang w:eastAsia="ar-SA" w:bidi="ar-SA"/>
        </w:rPr>
        <w:t>9</w:t>
      </w:r>
      <w:r w:rsidRPr="002B0282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BF7A99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 xml:space="preserve">w szczególności wskazanych w art. 63 ust. 1 i 2 </w:t>
      </w:r>
      <w:r w:rsidR="00B440D0">
        <w:rPr>
          <w:rFonts w:eastAsia="Times New Roman" w:cs="Times New Roman"/>
          <w:kern w:val="0"/>
          <w:lang w:eastAsia="ar-SA" w:bidi="ar-SA"/>
        </w:rPr>
        <w:t>U</w:t>
      </w:r>
      <w:r w:rsidRPr="002B0282">
        <w:rPr>
          <w:rFonts w:eastAsia="Times New Roman" w:cs="Times New Roman"/>
          <w:kern w:val="0"/>
          <w:lang w:eastAsia="ar-SA" w:bidi="ar-SA"/>
        </w:rPr>
        <w:t xml:space="preserve">stawy, gdzie zaznaczono, iż oferty, </w:t>
      </w:r>
      <w:r w:rsidR="00BF7A99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2B0282">
        <w:rPr>
          <w:rFonts w:eastAsia="Times New Roman" w:cs="Times New Roman"/>
          <w:kern w:val="0"/>
          <w:lang w:eastAsia="ar-SA" w:bidi="ar-SA"/>
        </w:rPr>
        <w:t xml:space="preserve"> </w:t>
      </w:r>
      <w:r w:rsidRPr="002B0282">
        <w:rPr>
          <w:rFonts w:eastAsia="Times New Roman" w:cs="Times New Roman"/>
          <w:kern w:val="0"/>
          <w:lang w:eastAsia="ar-SA" w:bidi="ar-SA"/>
        </w:rPr>
        <w:t xml:space="preserve">1 sporządza się, pod rygorem nieważności, w postaci elektronicznej i opatruje się odpowiednio w odniesieniu </w:t>
      </w:r>
      <w:r w:rsidR="002349E2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>do wartości postępowania kwalifikowanym podpisem elektronicznym, podpisem zaufanym lub podpisem osobistym.</w:t>
      </w:r>
    </w:p>
    <w:p w14:paraId="4A43368E" w14:textId="77777777" w:rsidR="0018513D" w:rsidRPr="002B0282" w:rsidRDefault="0018513D" w:rsidP="00BF7A9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</w:t>
      </w:r>
      <w:r w:rsidRPr="002B0282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14:paraId="0F90B936" w14:textId="77777777" w:rsidR="0018513D" w:rsidRPr="002B0282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9.1.</w:t>
      </w:r>
      <w:r w:rsidRPr="002B0282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14:paraId="3E1E0078" w14:textId="77777777" w:rsidR="0018513D" w:rsidRPr="002B0282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9.2.</w:t>
      </w:r>
      <w:r w:rsidRPr="002B0282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14:paraId="2004C9BF" w14:textId="77777777" w:rsidR="0018513D" w:rsidRPr="002B0282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9.3.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2B0282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B0282">
        <w:rPr>
          <w:rFonts w:eastAsia="Times New Roman" w:cs="Times New Roman"/>
          <w:kern w:val="0"/>
          <w:lang w:eastAsia="ar-SA" w:bidi="ar-SA"/>
        </w:rPr>
        <w:t xml:space="preserve"> </w:t>
      </w:r>
      <w:r w:rsidRPr="002B0282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7" w:history="1">
        <w:r w:rsidR="00792AF0" w:rsidRPr="002B0282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B0282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14:paraId="72BC692B" w14:textId="77777777" w:rsidR="0018513D" w:rsidRPr="002B0282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9.4.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2B0282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B0282">
        <w:rPr>
          <w:rFonts w:eastAsia="Times New Roman" w:cs="Times New Roman"/>
          <w:kern w:val="0"/>
          <w:lang w:eastAsia="ar-SA" w:bidi="ar-SA"/>
        </w:rPr>
        <w:t>,</w:t>
      </w:r>
    </w:p>
    <w:p w14:paraId="411B8D15" w14:textId="77777777" w:rsidR="0018513D" w:rsidRPr="002B0282" w:rsidRDefault="0018513D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9.5.</w:t>
      </w:r>
      <w:r w:rsidRPr="002B0282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14:paraId="59003F36" w14:textId="77777777" w:rsidR="0018513D" w:rsidRPr="002B0282" w:rsidRDefault="0018513D" w:rsidP="00BF7A9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9.6.</w:t>
      </w:r>
      <w:r w:rsidRPr="002B0282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14:paraId="7985D9A0" w14:textId="77777777" w:rsidR="0018513D" w:rsidRPr="002B0282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9.6.1.</w:t>
      </w:r>
      <w:r w:rsidRPr="002B0282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14:paraId="1EFAB541" w14:textId="77777777" w:rsidR="0018513D" w:rsidRPr="002B0282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9.6.2.</w:t>
      </w:r>
      <w:r w:rsidRPr="002B0282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2B0282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2B0282">
        <w:rPr>
          <w:rFonts w:eastAsia="Times New Roman" w:cs="Times New Roman"/>
          <w:kern w:val="0"/>
          <w:lang w:eastAsia="ar-SA" w:bidi="ar-SA"/>
        </w:rPr>
        <w:t xml:space="preserve">, </w:t>
      </w:r>
      <w:r w:rsidR="00BF7A99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14:paraId="13084845" w14:textId="77777777" w:rsidR="0018513D" w:rsidRPr="002B0282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9.6.3.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D00D26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>w tym weryfikacji podpisu,</w:t>
      </w:r>
      <w:r w:rsidRPr="002B0282">
        <w:rPr>
          <w:rFonts w:eastAsiaTheme="minorHAnsi" w:cs="Times New Roman"/>
          <w:kern w:val="0"/>
          <w:sz w:val="10"/>
          <w:szCs w:val="10"/>
          <w:vertAlign w:val="superscript"/>
          <w:lang w:eastAsia="en-US" w:bidi="ar-SA"/>
        </w:rPr>
        <w:tab/>
      </w:r>
    </w:p>
    <w:p w14:paraId="3FC947BF" w14:textId="77777777" w:rsidR="0018513D" w:rsidRPr="002B0282" w:rsidRDefault="0018513D" w:rsidP="00BF7A99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9.6.4.</w:t>
      </w:r>
      <w:r w:rsidRPr="002B0282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2B0282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14:paraId="27D24B92" w14:textId="77777777" w:rsidR="00BF7A99" w:rsidRPr="002B0282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9.6.4.1.</w:t>
      </w:r>
      <w:r w:rsidRPr="002B0282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14:paraId="49A9EA11" w14:textId="77777777" w:rsidR="00BF7A99" w:rsidRPr="002B0282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9.6.4.2.</w:t>
      </w:r>
      <w:r w:rsidRPr="002B0282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14:paraId="168579B3" w14:textId="77777777" w:rsidR="00BF7A99" w:rsidRPr="002B0282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9.6.4.3.</w:t>
      </w:r>
      <w:r w:rsidRPr="002B0282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14:paraId="199A949B" w14:textId="77777777" w:rsidR="00BF7A99" w:rsidRPr="002B0282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9.6.4.4.</w:t>
      </w:r>
      <w:r w:rsidRPr="002B0282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14:paraId="5A43CA36" w14:textId="77777777" w:rsidR="00BF7A99" w:rsidRPr="002B0282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9.6.4.5.</w:t>
      </w:r>
      <w:r w:rsidRPr="002B0282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14:paraId="75B15387" w14:textId="77777777" w:rsidR="00BF7A99" w:rsidRPr="002B0282" w:rsidRDefault="00BF7A99" w:rsidP="00BF7A99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9.6.4.6.</w:t>
      </w:r>
      <w:r w:rsidRPr="002B0282">
        <w:rPr>
          <w:rFonts w:eastAsia="Times New Roman" w:cs="Times New Roman"/>
          <w:kern w:val="0"/>
          <w:lang w:eastAsia="ar-SA" w:bidi="ar-SA"/>
        </w:rPr>
        <w:tab/>
        <w:t>załączenie przez wykonawcę niewłaściwego pliku XML.</w:t>
      </w:r>
    </w:p>
    <w:p w14:paraId="2EDE610C" w14:textId="77777777" w:rsidR="00BF7A99" w:rsidRPr="002B0282" w:rsidRDefault="00BF7A99" w:rsidP="00BF7A99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9.7.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2B0282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2B0282">
        <w:rPr>
          <w:rFonts w:eastAsia="Times New Roman" w:cs="Times New Roman"/>
          <w:kern w:val="0"/>
          <w:lang w:eastAsia="ar-SA" w:bidi="ar-SA"/>
        </w:rPr>
        <w:t xml:space="preserve">, </w:t>
      </w:r>
      <w:r w:rsidRPr="002B0282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14:paraId="243DDEB4" w14:textId="1F35B13A" w:rsidR="00BF7A99" w:rsidRPr="002B0282" w:rsidRDefault="00BF7A99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9.8.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do terminu otwarcia ofert w postępowaniu zgodnie z art. 221 </w:t>
      </w:r>
      <w:r w:rsidR="00B440D0">
        <w:rPr>
          <w:rFonts w:eastAsia="Times New Roman" w:cs="Times New Roman"/>
          <w:kern w:val="0"/>
          <w:lang w:eastAsia="ar-SA" w:bidi="ar-SA"/>
        </w:rPr>
        <w:t>U</w:t>
      </w:r>
      <w:r w:rsidRPr="002B0282">
        <w:rPr>
          <w:rFonts w:eastAsia="Times New Roman" w:cs="Times New Roman"/>
          <w:kern w:val="0"/>
          <w:lang w:eastAsia="ar-SA" w:bidi="ar-SA"/>
        </w:rPr>
        <w:t>stawy</w:t>
      </w:r>
      <w:r w:rsidR="00C75D35" w:rsidRPr="002B0282">
        <w:rPr>
          <w:rFonts w:eastAsia="Times New Roman" w:cs="Times New Roman"/>
          <w:kern w:val="0"/>
          <w:lang w:eastAsia="ar-SA" w:bidi="ar-SA"/>
        </w:rPr>
        <w:t>,</w:t>
      </w:r>
      <w:r w:rsidRPr="002B0282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749574F5" w14:textId="77777777" w:rsidR="00BF7A99" w:rsidRPr="002B0282" w:rsidRDefault="00BF7A99" w:rsidP="00BF7A99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9.9.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2B0282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2B0282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2B0282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2B0282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2B0282">
        <w:rPr>
          <w:rFonts w:eastAsia="Times New Roman" w:cs="Times New Roman"/>
          <w:kern w:val="0"/>
          <w:lang w:eastAsia="ar-SA" w:bidi="ar-SA"/>
        </w:rPr>
        <w:t xml:space="preserve">, </w:t>
      </w:r>
    </w:p>
    <w:p w14:paraId="24B4C57B" w14:textId="77777777" w:rsidR="00BF7A99" w:rsidRPr="002B0282" w:rsidRDefault="00BF7A99" w:rsidP="00BF7A99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lastRenderedPageBreak/>
        <w:t>9.10.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2B0282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2B0282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14:paraId="4608B781" w14:textId="77777777" w:rsidR="00BF7A99" w:rsidRPr="002B0282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10.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2B0282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2B0282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2B0282">
        <w:rPr>
          <w:rFonts w:eastAsia="Times New Roman" w:cs="Times New Roman"/>
          <w:kern w:val="0"/>
          <w:lang w:eastAsia="ar-SA" w:bidi="ar-SA"/>
        </w:rPr>
        <w:t>.</w:t>
      </w:r>
    </w:p>
    <w:p w14:paraId="5774B610" w14:textId="77777777" w:rsidR="00BF7A99" w:rsidRPr="002B0282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11.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2349E2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 xml:space="preserve">Przez zmianę oferty rozumie się złożenie nowej oferty i wycofanie poprzedniej, </w:t>
      </w:r>
      <w:r w:rsidR="002349E2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 xml:space="preserve">jednak należy to zrobić przed upływem terminu zakończenia składania ofert </w:t>
      </w:r>
      <w:r w:rsidR="002349E2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>w postępowaniu.</w:t>
      </w:r>
    </w:p>
    <w:p w14:paraId="33797ABA" w14:textId="77777777" w:rsidR="00BF7A99" w:rsidRPr="002B0282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12.</w:t>
      </w:r>
      <w:r w:rsidRPr="002B0282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2B0282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2B0282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14:paraId="5665EF29" w14:textId="77777777" w:rsidR="00BF7A99" w:rsidRPr="002B0282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13.</w:t>
      </w:r>
      <w:r w:rsidRPr="002B0282">
        <w:rPr>
          <w:rFonts w:eastAsia="Times New Roman" w:cs="Times New Roman"/>
          <w:kern w:val="0"/>
          <w:lang w:eastAsia="ar-SA" w:bidi="ar-SA"/>
        </w:rPr>
        <w:tab/>
        <w:t>Jeśli Wykonawca składający ofertę jest zautoryzowany (zalogowany), to wycofanie oferty następuje od razu po złożeniu nowej oferty.</w:t>
      </w:r>
    </w:p>
    <w:p w14:paraId="1F94DD93" w14:textId="77777777" w:rsidR="00BF7A99" w:rsidRPr="002B0282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14.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2B0282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14:paraId="2D051689" w14:textId="77777777" w:rsidR="00BF7A99" w:rsidRPr="002B0282" w:rsidRDefault="00BF7A99" w:rsidP="00FA2FF0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14.1.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2B0282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14:paraId="373E6035" w14:textId="77777777" w:rsidR="00BF7A99" w:rsidRPr="002B0282" w:rsidRDefault="00BF7A99" w:rsidP="00FA2FF0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14.2.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2B0282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2B0282">
        <w:rPr>
          <w:rFonts w:eastAsia="Times New Roman" w:cs="Times New Roman"/>
          <w:kern w:val="0"/>
          <w:lang w:eastAsia="ar-SA" w:bidi="ar-SA"/>
        </w:rPr>
        <w:t>.</w:t>
      </w:r>
    </w:p>
    <w:p w14:paraId="6EFDB44E" w14:textId="77777777" w:rsidR="00BF7A99" w:rsidRPr="002B0282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15.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przez kliknięcie w przycisk </w:t>
      </w:r>
      <w:r w:rsidRPr="002B0282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2B0282">
        <w:rPr>
          <w:rFonts w:eastAsia="Times New Roman" w:cs="Times New Roman"/>
          <w:kern w:val="0"/>
          <w:lang w:eastAsia="ar-SA" w:bidi="ar-SA"/>
        </w:rPr>
        <w:t>.</w:t>
      </w:r>
    </w:p>
    <w:p w14:paraId="15FB197D" w14:textId="77777777" w:rsidR="00BF7A99" w:rsidRPr="002B0282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16.</w:t>
      </w:r>
      <w:r w:rsidRPr="002B0282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2B0282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2B0282">
        <w:rPr>
          <w:rFonts w:eastAsia="Times New Roman" w:cs="Times New Roman"/>
          <w:kern w:val="0"/>
          <w:lang w:eastAsia="ar-SA" w:bidi="ar-SA"/>
        </w:rPr>
        <w:t>w postępowaniu.</w:t>
      </w:r>
    </w:p>
    <w:p w14:paraId="5D0D7B58" w14:textId="77777777" w:rsidR="00BF7A99" w:rsidRPr="002B0282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14:paraId="6941BBE1" w14:textId="77777777" w:rsidR="00BF7A99" w:rsidRPr="002B0282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18.</w:t>
      </w:r>
      <w:r w:rsidRPr="002B0282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 zmiany złożonej oferty.</w:t>
      </w:r>
    </w:p>
    <w:p w14:paraId="19D18992" w14:textId="77777777" w:rsidR="00BF7A99" w:rsidRPr="002B0282" w:rsidRDefault="00BF7A99" w:rsidP="00BF7A99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19.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2B0282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2B0282">
        <w:rPr>
          <w:rFonts w:eastAsia="Times New Roman" w:cs="Times New Roman"/>
          <w:kern w:val="0"/>
          <w:lang w:eastAsia="ar-SA" w:bidi="ar-SA"/>
        </w:rPr>
        <w:t>.</w:t>
      </w:r>
    </w:p>
    <w:p w14:paraId="16976FEC" w14:textId="77777777" w:rsidR="009D4A38" w:rsidRPr="002B0282" w:rsidRDefault="00BF7A99" w:rsidP="00E60CB7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20.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tego, </w:t>
      </w:r>
      <w:r w:rsidRPr="002B0282">
        <w:rPr>
          <w:rFonts w:eastAsia="Times New Roman" w:cs="Times New Roman"/>
          <w:kern w:val="0"/>
          <w:lang w:eastAsia="ar-SA" w:bidi="ar-SA"/>
        </w:rPr>
        <w:br/>
        <w:t>że oferta została złożona po terminie.</w:t>
      </w:r>
    </w:p>
    <w:p w14:paraId="4AAD67F5" w14:textId="77777777" w:rsidR="00382FA0" w:rsidRDefault="00382FA0" w:rsidP="00792A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7979F6D2" w14:textId="77777777" w:rsidR="00BF7A99" w:rsidRPr="002B0282" w:rsidRDefault="00BF7A99" w:rsidP="00792AF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B0282">
        <w:rPr>
          <w:rFonts w:eastAsia="Times New Roman" w:cs="Times New Roman"/>
          <w:b/>
          <w:kern w:val="0"/>
          <w:lang w:eastAsia="ar-SA" w:bidi="ar-SA"/>
        </w:rPr>
        <w:t>3.</w:t>
      </w:r>
      <w:r w:rsidRPr="002B0282">
        <w:rPr>
          <w:rFonts w:eastAsia="Times New Roman" w:cs="Times New Roman"/>
          <w:b/>
          <w:kern w:val="0"/>
          <w:lang w:eastAsia="ar-SA" w:bidi="ar-SA"/>
        </w:rPr>
        <w:tab/>
        <w:t xml:space="preserve">Sposób komunikowania się Zamawiającego z </w:t>
      </w:r>
      <w:r w:rsidR="00666526" w:rsidRPr="002B0282">
        <w:rPr>
          <w:rFonts w:eastAsia="Times New Roman" w:cs="Times New Roman"/>
          <w:b/>
          <w:kern w:val="0"/>
          <w:lang w:eastAsia="ar-SA" w:bidi="ar-SA"/>
        </w:rPr>
        <w:t>W</w:t>
      </w:r>
      <w:r w:rsidRPr="002B0282">
        <w:rPr>
          <w:rFonts w:eastAsia="Times New Roman" w:cs="Times New Roman"/>
          <w:b/>
          <w:kern w:val="0"/>
          <w:lang w:eastAsia="ar-SA" w:bidi="ar-SA"/>
        </w:rPr>
        <w:t>ykonawcami (nie dotyczy składania ofert)</w:t>
      </w:r>
    </w:p>
    <w:p w14:paraId="56FEC7CE" w14:textId="77777777" w:rsidR="00792AF0" w:rsidRPr="002B0282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2B0282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2B0282">
        <w:rPr>
          <w:rFonts w:eastAsia="Times New Roman" w:cs="Times New Roman"/>
          <w:kern w:val="0"/>
          <w:lang w:eastAsia="ar-SA" w:bidi="ar-SA"/>
        </w:rPr>
        <w:t xml:space="preserve">, </w:t>
      </w:r>
      <w:r w:rsidRPr="002B0282">
        <w:rPr>
          <w:rFonts w:eastAsia="Times New Roman" w:cs="Times New Roman"/>
          <w:i/>
          <w:kern w:val="0"/>
          <w:lang w:eastAsia="ar-SA" w:bidi="ar-SA"/>
        </w:rPr>
        <w:t>SWZ</w:t>
      </w:r>
      <w:r w:rsidRPr="002B0282">
        <w:rPr>
          <w:rFonts w:eastAsia="Times New Roman" w:cs="Times New Roman"/>
          <w:kern w:val="0"/>
          <w:lang w:eastAsia="ar-SA" w:bidi="ar-SA"/>
        </w:rPr>
        <w:t xml:space="preserve"> nie z</w:t>
      </w:r>
      <w:r w:rsidR="002349E2" w:rsidRPr="002B0282">
        <w:rPr>
          <w:rFonts w:eastAsia="Times New Roman" w:cs="Times New Roman"/>
          <w:kern w:val="0"/>
          <w:lang w:eastAsia="ar-SA" w:bidi="ar-SA"/>
        </w:rPr>
        <w:t xml:space="preserve">apisano inaczej to komunikacja </w:t>
      </w:r>
      <w:r w:rsidR="002349E2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 xml:space="preserve">w postępowaniu w szczególności składanie dokumentów, oświadczeń, wniosków </w:t>
      </w:r>
      <w:r w:rsidR="003E2C34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 xml:space="preserve">(innych niż wnioski o dopuszczenie do udziału w postępowaniu), zawiadomień, zapytań </w:t>
      </w:r>
      <w:r w:rsidR="00FA3A27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>oraz prz</w:t>
      </w:r>
      <w:r w:rsidR="00FA3A27" w:rsidRPr="002B0282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2B0282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18" w:history="1">
        <w:r w:rsidRPr="002B0282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B0282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2B0282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2B0282">
        <w:rPr>
          <w:rFonts w:eastAsia="Times New Roman" w:cs="Times New Roman"/>
          <w:kern w:val="0"/>
          <w:lang w:eastAsia="ar-SA" w:bidi="ar-SA"/>
        </w:rPr>
        <w:t>.</w:t>
      </w:r>
    </w:p>
    <w:p w14:paraId="07440ADF" w14:textId="77777777" w:rsidR="00792AF0" w:rsidRPr="002B0282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2.</w:t>
      </w:r>
      <w:r w:rsidR="00B13387" w:rsidRPr="002B0282">
        <w:rPr>
          <w:rFonts w:eastAsia="Times New Roman" w:cs="Times New Roman"/>
          <w:kern w:val="0"/>
          <w:lang w:eastAsia="ar-SA" w:bidi="ar-SA"/>
        </w:rPr>
        <w:tab/>
      </w:r>
      <w:r w:rsidRPr="002B0282">
        <w:rPr>
          <w:rFonts w:eastAsia="Times New Roman" w:cs="Times New Roman"/>
          <w:kern w:val="0"/>
          <w:lang w:eastAsia="ar-SA" w:bidi="ar-SA"/>
        </w:rPr>
        <w:t xml:space="preserve">Niniejszy pkt 3 </w:t>
      </w:r>
      <w:r w:rsidRPr="002B0282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2B0282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14:paraId="5861C91A" w14:textId="77777777" w:rsidR="00792AF0" w:rsidRPr="002B0282" w:rsidRDefault="00792AF0" w:rsidP="00792AF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3.</w:t>
      </w:r>
      <w:r w:rsidR="00B13387" w:rsidRPr="002B0282">
        <w:rPr>
          <w:rFonts w:eastAsia="Times New Roman" w:cs="Times New Roman"/>
          <w:kern w:val="0"/>
          <w:lang w:eastAsia="ar-SA" w:bidi="ar-SA"/>
        </w:rPr>
        <w:tab/>
      </w:r>
      <w:r w:rsidRPr="002B0282">
        <w:rPr>
          <w:rFonts w:eastAsia="Times New Roman" w:cs="Times New Roman"/>
          <w:kern w:val="0"/>
          <w:lang w:eastAsia="ar-SA" w:bidi="ar-SA"/>
        </w:rPr>
        <w:t xml:space="preserve">Komunikacja poprzez </w:t>
      </w:r>
      <w:r w:rsidRPr="002B0282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2B0282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 lub spakowanych folderów do ilości 10 plików lub spakowanych folderów </w:t>
      </w:r>
      <w:r w:rsidR="00582D7F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14:paraId="3A6CDE36" w14:textId="101BD66D" w:rsidR="00FC0C08" w:rsidRPr="002B0282" w:rsidRDefault="00792AF0" w:rsidP="007603D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4.</w:t>
      </w:r>
      <w:r w:rsidRPr="002B0282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2B0282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2B0282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2B0282">
        <w:rPr>
          <w:rFonts w:eastAsia="Times New Roman" w:cs="Times New Roman"/>
          <w:kern w:val="0"/>
          <w:lang w:eastAsia="ar-SA" w:bidi="ar-SA"/>
        </w:rPr>
        <w:t xml:space="preserve"> </w:t>
      </w:r>
      <w:hyperlink r:id="rId19" w:history="1">
        <w:r w:rsidR="00FA2FF0" w:rsidRPr="002B0282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B0282">
        <w:rPr>
          <w:rFonts w:eastAsia="Times New Roman" w:cs="Times New Roman"/>
          <w:kern w:val="0"/>
          <w:lang w:eastAsia="ar-SA" w:bidi="ar-SA"/>
        </w:rPr>
        <w:t xml:space="preserve"> Zamawiający może również komunikować </w:t>
      </w:r>
      <w:r w:rsidR="00CA0BD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 xml:space="preserve">się z Wykonawcami </w:t>
      </w:r>
      <w:r w:rsidR="00FC0C08" w:rsidRPr="002B0282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2B0282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="00FC0C08" w:rsidRPr="002B0282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A5B3F" w:rsidRPr="002B0282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2B0282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14:paraId="7D958971" w14:textId="77777777" w:rsidR="007603DF" w:rsidRPr="002B0282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lastRenderedPageBreak/>
        <w:t>5.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Pr="002B0282">
        <w:rPr>
          <w:rFonts w:eastAsia="Times New Roman" w:cs="Times New Roman"/>
          <w:kern w:val="0"/>
          <w:lang w:eastAsia="ar-SA" w:bidi="ar-SA"/>
        </w:rPr>
        <w:br/>
        <w:t xml:space="preserve">lub oświadczeń składane są przez Wykonawcę za pośrednictwem przycisku </w:t>
      </w:r>
      <w:r w:rsidR="00D62717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2B0282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2B0282">
        <w:rPr>
          <w:rFonts w:eastAsia="Times New Roman" w:cs="Times New Roman"/>
          <w:kern w:val="0"/>
          <w:lang w:eastAsia="ar-SA" w:bidi="ar-SA"/>
        </w:rPr>
        <w:t>jako załączniki</w:t>
      </w:r>
      <w:r w:rsidRPr="002B0282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2B0282">
        <w:rPr>
          <w:rFonts w:eastAsia="Times New Roman" w:cs="Times New Roman"/>
          <w:kern w:val="0"/>
          <w:lang w:eastAsia="ar-SA" w:bidi="ar-SA"/>
        </w:rPr>
        <w:t>.</w:t>
      </w:r>
    </w:p>
    <w:p w14:paraId="6CC6AD5B" w14:textId="77777777" w:rsidR="007603DF" w:rsidRPr="002B0282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6.</w:t>
      </w:r>
      <w:r w:rsidRPr="002B0282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14:paraId="1CF57F43" w14:textId="77777777" w:rsidR="007603DF" w:rsidRPr="002B0282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7.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2B0282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2B0282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2B0282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2B0282">
        <w:rPr>
          <w:rFonts w:eastAsia="Times New Roman" w:cs="Times New Roman"/>
          <w:kern w:val="0"/>
          <w:lang w:eastAsia="ar-SA" w:bidi="ar-SA"/>
        </w:rPr>
        <w:br/>
        <w:t>z ust. 6 jest wcześniejsze poinformowanie przez Zamawiającego o postępowaniu, złożenie oferty lub wniosku jak i wystosowa</w:t>
      </w:r>
      <w:r w:rsidR="00C65751" w:rsidRPr="002B0282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2B0282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14:paraId="111FE2EB" w14:textId="77777777" w:rsidR="007603DF" w:rsidRPr="002B0282" w:rsidRDefault="007603DF" w:rsidP="007603D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8.</w:t>
      </w:r>
      <w:r w:rsidRPr="002B0282">
        <w:rPr>
          <w:rFonts w:eastAsia="Times New Roman" w:cs="Times New Roman"/>
          <w:kern w:val="0"/>
          <w:lang w:eastAsia="ar-SA" w:bidi="ar-SA"/>
        </w:rPr>
        <w:tab/>
        <w:t>Wykonawca jako podmiot profesjonalny ma obow</w:t>
      </w:r>
      <w:r w:rsidR="000B4AF1" w:rsidRPr="002B0282">
        <w:rPr>
          <w:rFonts w:eastAsia="Times New Roman" w:cs="Times New Roman"/>
          <w:kern w:val="0"/>
          <w:lang w:eastAsia="ar-SA" w:bidi="ar-SA"/>
        </w:rPr>
        <w:t xml:space="preserve">iązek sprawdzania bezpośrednio </w:t>
      </w:r>
      <w:r w:rsidR="000B4AF1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>w systemie informacji publicznych oraz prywatnych przesłanych przez Zamawiającego, gdyż system powiadomień może ulec awarii lub powiadomienie może trafić do folderu SPAM.</w:t>
      </w:r>
    </w:p>
    <w:p w14:paraId="0F50FFFB" w14:textId="77777777" w:rsidR="007603DF" w:rsidRPr="002B0282" w:rsidRDefault="007603DF" w:rsidP="00EA1EF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Za datę przekazania składanych dokumentów, oświadczeń, wniosków (innych </w:t>
      </w:r>
      <w:r w:rsidR="004127FC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 xml:space="preserve">niż wnioski o dopuszczenie do udziału w postępowaniu), zawiadomień, zapytań </w:t>
      </w:r>
      <w:r w:rsidR="00EA1EFE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 xml:space="preserve">oraz przekazywanie informacji uznaje się kliknięcie przycisku </w:t>
      </w:r>
      <w:r w:rsidRPr="002B0282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Pr="002B0282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EA1EFE" w:rsidRPr="002B0282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14:paraId="3178F2E9" w14:textId="77777777" w:rsidR="007603DF" w:rsidRPr="002B0282" w:rsidRDefault="007603DF" w:rsidP="00FA2FF0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080BAD5D" w14:textId="77777777" w:rsidR="00736F69" w:rsidRPr="002B0282" w:rsidRDefault="00736F69" w:rsidP="00FC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14:paraId="43067EA9" w14:textId="77777777" w:rsidR="00AA5B3F" w:rsidRPr="00382FA0" w:rsidRDefault="00553956" w:rsidP="00E076FE">
      <w:pPr>
        <w:ind w:left="568" w:hanging="284"/>
        <w:jc w:val="both"/>
        <w:rPr>
          <w:bCs/>
        </w:rPr>
      </w:pPr>
      <w:r w:rsidRPr="00382FA0">
        <w:rPr>
          <w:bCs/>
        </w:rPr>
        <w:t>1.</w:t>
      </w:r>
      <w:r w:rsidRPr="00382FA0">
        <w:rPr>
          <w:bCs/>
        </w:rPr>
        <w:tab/>
        <w:t xml:space="preserve">O udzielenie zamówienia mogą ubiegać się Wykonawcy, </w:t>
      </w:r>
      <w:r w:rsidR="00E57F5F" w:rsidRPr="00382FA0">
        <w:rPr>
          <w:bCs/>
        </w:rPr>
        <w:t xml:space="preserve">którzy </w:t>
      </w:r>
      <w:r w:rsidRPr="00382FA0">
        <w:rPr>
          <w:bCs/>
        </w:rPr>
        <w:t>nie podlegają wykluczeniu oraz spełniają warunki udziału w postępowaniu dotyczące:</w:t>
      </w:r>
    </w:p>
    <w:p w14:paraId="6B35E3DF" w14:textId="77777777" w:rsidR="00553956" w:rsidRPr="00382FA0" w:rsidRDefault="00553956" w:rsidP="00E076FE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382FA0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14:paraId="0D73D0FC" w14:textId="77777777" w:rsidR="00AA5B3F" w:rsidRPr="00382FA0" w:rsidRDefault="00553956" w:rsidP="00B73D4D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382FA0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14:paraId="2F250779" w14:textId="77777777" w:rsidR="009F5540" w:rsidRDefault="00553956" w:rsidP="00E076FE">
      <w:pPr>
        <w:pStyle w:val="Standard"/>
        <w:ind w:left="851" w:hanging="284"/>
        <w:jc w:val="both"/>
        <w:rPr>
          <w:rFonts w:eastAsiaTheme="minorHAnsi"/>
          <w:b/>
          <w:bCs/>
          <w:kern w:val="0"/>
          <w:lang w:eastAsia="en-US"/>
        </w:rPr>
      </w:pPr>
      <w:r w:rsidRPr="00382FA0">
        <w:rPr>
          <w:rFonts w:eastAsiaTheme="minorHAnsi"/>
          <w:b/>
          <w:bCs/>
          <w:kern w:val="0"/>
          <w:lang w:eastAsia="en-US"/>
        </w:rPr>
        <w:t xml:space="preserve">2) Uprawnień do prowadzenia określonej działalności gospodarczej lub zawodowej; </w:t>
      </w:r>
    </w:p>
    <w:p w14:paraId="3A9C8214" w14:textId="77777777" w:rsidR="00B73D4D" w:rsidRPr="00B73D4D" w:rsidRDefault="00B73D4D" w:rsidP="00B73D4D">
      <w:pPr>
        <w:pStyle w:val="Standard"/>
        <w:ind w:left="567" w:firstLine="284"/>
        <w:jc w:val="both"/>
        <w:rPr>
          <w:rFonts w:eastAsiaTheme="minorHAnsi"/>
          <w:bCs/>
          <w:kern w:val="0"/>
          <w:lang w:eastAsia="en-US"/>
        </w:rPr>
      </w:pPr>
      <w:r w:rsidRPr="00B73D4D">
        <w:rPr>
          <w:rFonts w:eastAsiaTheme="minorHAnsi"/>
          <w:bCs/>
          <w:kern w:val="0"/>
          <w:lang w:eastAsia="en-US"/>
        </w:rPr>
        <w:t>Zamawiający nie wyznacza szczegółowego warunku w tym zakresie.</w:t>
      </w:r>
    </w:p>
    <w:p w14:paraId="2136F9EE" w14:textId="77777777" w:rsidR="00B85024" w:rsidRPr="00382FA0" w:rsidRDefault="00B85024" w:rsidP="00E076FE">
      <w:pPr>
        <w:pStyle w:val="Standard"/>
        <w:ind w:left="851" w:hanging="284"/>
        <w:jc w:val="both"/>
        <w:rPr>
          <w:rFonts w:eastAsiaTheme="minorHAnsi"/>
          <w:b/>
          <w:bCs/>
          <w:kern w:val="0"/>
          <w:lang w:eastAsia="en-US"/>
        </w:rPr>
      </w:pPr>
      <w:r w:rsidRPr="00382FA0">
        <w:rPr>
          <w:rFonts w:eastAsiaTheme="minorHAnsi"/>
          <w:b/>
          <w:bCs/>
          <w:kern w:val="0"/>
          <w:lang w:eastAsia="en-US"/>
        </w:rPr>
        <w:t>3)</w:t>
      </w:r>
      <w:r w:rsidRPr="00382FA0">
        <w:rPr>
          <w:rFonts w:eastAsiaTheme="minorHAnsi"/>
          <w:b/>
          <w:bCs/>
          <w:kern w:val="0"/>
          <w:lang w:eastAsia="en-US"/>
        </w:rPr>
        <w:tab/>
        <w:t>Sytuacji ekonomicznej lub finansowej;</w:t>
      </w:r>
    </w:p>
    <w:p w14:paraId="551EEFEF" w14:textId="36B4ED37" w:rsidR="00B85024" w:rsidRPr="00382FA0" w:rsidRDefault="00B85024" w:rsidP="00B85024">
      <w:pPr>
        <w:pStyle w:val="Standard"/>
        <w:ind w:left="851" w:hanging="284"/>
        <w:jc w:val="both"/>
        <w:rPr>
          <w:color w:val="C00000"/>
        </w:rPr>
      </w:pPr>
      <w:r w:rsidRPr="00382FA0">
        <w:rPr>
          <w:rFonts w:eastAsiaTheme="minorHAnsi"/>
          <w:b/>
          <w:bCs/>
          <w:kern w:val="0"/>
          <w:lang w:eastAsia="en-US"/>
        </w:rPr>
        <w:tab/>
      </w:r>
      <w:r w:rsidRPr="00382FA0">
        <w:rPr>
          <w:rFonts w:eastAsiaTheme="minorHAnsi"/>
          <w:bCs/>
          <w:kern w:val="0"/>
          <w:lang w:eastAsia="en-US"/>
        </w:rPr>
        <w:t>Zmawiający wymaga dokumentów potwierdzających, że Wykonawca posiada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</w:t>
      </w:r>
      <w:r w:rsidR="00C50C5F" w:rsidRPr="00382FA0">
        <w:rPr>
          <w:rFonts w:eastAsiaTheme="minorHAnsi"/>
          <w:bCs/>
          <w:kern w:val="0"/>
          <w:lang w:eastAsia="en-US"/>
        </w:rPr>
        <w:t xml:space="preserve">sługi na kwotę nie niższą niż </w:t>
      </w:r>
      <w:r w:rsidR="00B73D4D">
        <w:rPr>
          <w:rFonts w:eastAsiaTheme="minorHAnsi"/>
          <w:bCs/>
          <w:kern w:val="0"/>
          <w:lang w:eastAsia="en-US"/>
        </w:rPr>
        <w:t>1</w:t>
      </w:r>
      <w:r w:rsidR="000C7CD2">
        <w:rPr>
          <w:rFonts w:eastAsiaTheme="minorHAnsi"/>
          <w:bCs/>
          <w:kern w:val="0"/>
          <w:lang w:eastAsia="en-US"/>
        </w:rPr>
        <w:t>00</w:t>
      </w:r>
      <w:r w:rsidR="00B73D4D">
        <w:rPr>
          <w:rFonts w:eastAsiaTheme="minorHAnsi"/>
          <w:bCs/>
          <w:kern w:val="0"/>
          <w:lang w:eastAsia="en-US"/>
        </w:rPr>
        <w:t> 000,00</w:t>
      </w:r>
      <w:r w:rsidRPr="00382FA0">
        <w:rPr>
          <w:rFonts w:eastAsiaTheme="minorHAnsi"/>
          <w:bCs/>
          <w:kern w:val="0"/>
          <w:lang w:eastAsia="en-US"/>
        </w:rPr>
        <w:t xml:space="preserve"> (słownie: </w:t>
      </w:r>
      <w:r w:rsidR="000C7CD2">
        <w:rPr>
          <w:rFonts w:eastAsiaTheme="minorHAnsi"/>
          <w:bCs/>
          <w:kern w:val="0"/>
          <w:lang w:eastAsia="en-US"/>
        </w:rPr>
        <w:t>sto tysięcy złotych</w:t>
      </w:r>
      <w:r w:rsidR="00AC1279">
        <w:rPr>
          <w:rFonts w:eastAsiaTheme="minorHAnsi"/>
          <w:bCs/>
          <w:kern w:val="0"/>
          <w:lang w:eastAsia="en-US"/>
        </w:rPr>
        <w:t xml:space="preserve"> 00/100</w:t>
      </w:r>
      <w:r w:rsidRPr="00382FA0">
        <w:rPr>
          <w:rFonts w:eastAsiaTheme="minorHAnsi"/>
          <w:bCs/>
          <w:kern w:val="0"/>
          <w:lang w:eastAsia="en-US"/>
        </w:rPr>
        <w:t>);</w:t>
      </w:r>
    </w:p>
    <w:p w14:paraId="2CC018C2" w14:textId="77777777" w:rsidR="00553956" w:rsidRPr="00382FA0" w:rsidRDefault="00B85024" w:rsidP="00E076FE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382FA0">
        <w:rPr>
          <w:rFonts w:eastAsiaTheme="minorHAnsi" w:cs="Times New Roman"/>
          <w:b/>
          <w:bCs/>
          <w:kern w:val="0"/>
          <w:lang w:eastAsia="en-US" w:bidi="ar-SA"/>
        </w:rPr>
        <w:t>4</w:t>
      </w:r>
      <w:r w:rsidR="00553956" w:rsidRPr="00382FA0">
        <w:rPr>
          <w:rFonts w:eastAsiaTheme="minorHAnsi" w:cs="Times New Roman"/>
          <w:b/>
          <w:bCs/>
          <w:kern w:val="0"/>
          <w:lang w:eastAsia="en-US" w:bidi="ar-SA"/>
        </w:rPr>
        <w:t xml:space="preserve">) Zdolności technicznej lub zawodowej; </w:t>
      </w:r>
    </w:p>
    <w:p w14:paraId="6082A86F" w14:textId="44A638C7" w:rsidR="00525A51" w:rsidRPr="00382FA0" w:rsidRDefault="005466C4" w:rsidP="003E0480">
      <w:pPr>
        <w:widowControl/>
        <w:suppressAutoHyphens w:val="0"/>
        <w:autoSpaceDE w:val="0"/>
        <w:adjustRightInd w:val="0"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Theme="minorHAnsi" w:cs="Times New Roman"/>
          <w:bCs/>
          <w:kern w:val="0"/>
          <w:lang w:eastAsia="en-US" w:bidi="ar-SA"/>
        </w:rPr>
        <w:t>a)</w:t>
      </w:r>
      <w:r w:rsidRPr="00382FA0">
        <w:rPr>
          <w:rFonts w:eastAsiaTheme="minorHAnsi" w:cs="Times New Roman"/>
          <w:b/>
          <w:bCs/>
          <w:kern w:val="0"/>
          <w:lang w:eastAsia="en-US" w:bidi="ar-SA"/>
        </w:rPr>
        <w:tab/>
      </w:r>
      <w:r w:rsidRPr="00382FA0">
        <w:rPr>
          <w:rFonts w:eastAsiaTheme="minorHAnsi" w:cs="Times New Roman"/>
          <w:bCs/>
          <w:kern w:val="0"/>
          <w:lang w:eastAsia="en-US" w:bidi="ar-SA"/>
        </w:rPr>
        <w:t xml:space="preserve">Zamawiający wymaga </w:t>
      </w:r>
      <w:r w:rsidR="00082C46" w:rsidRPr="00382FA0">
        <w:rPr>
          <w:rFonts w:eastAsiaTheme="minorHAnsi" w:cs="Times New Roman"/>
          <w:bCs/>
          <w:kern w:val="0"/>
          <w:lang w:eastAsia="en-US" w:bidi="ar-SA"/>
        </w:rPr>
        <w:t xml:space="preserve">złożenia </w:t>
      </w:r>
      <w:r w:rsidRPr="00382FA0">
        <w:rPr>
          <w:rFonts w:eastAsiaTheme="minorHAnsi" w:cs="Times New Roman"/>
          <w:bCs/>
          <w:kern w:val="0"/>
          <w:lang w:eastAsia="en-US" w:bidi="ar-SA"/>
        </w:rPr>
        <w:t xml:space="preserve">przez Wykonawcę </w:t>
      </w:r>
      <w:bookmarkStart w:id="2" w:name="_Hlk182565079"/>
      <w:r w:rsidRPr="00382FA0">
        <w:rPr>
          <w:rFonts w:eastAsiaTheme="minorHAnsi" w:cs="Times New Roman"/>
          <w:bCs/>
          <w:kern w:val="0"/>
          <w:lang w:eastAsia="en-US" w:bidi="ar-SA"/>
        </w:rPr>
        <w:t xml:space="preserve">wykazu </w:t>
      </w:r>
      <w:r w:rsidR="003E0480">
        <w:rPr>
          <w:rFonts w:eastAsiaTheme="minorHAnsi" w:cs="Times New Roman"/>
          <w:bCs/>
          <w:kern w:val="0"/>
          <w:lang w:eastAsia="en-US" w:bidi="ar-SA"/>
        </w:rPr>
        <w:t xml:space="preserve">przynajmniej </w:t>
      </w:r>
      <w:r w:rsidR="000C7CD2">
        <w:rPr>
          <w:rFonts w:eastAsiaTheme="minorHAnsi" w:cs="Times New Roman"/>
          <w:bCs/>
          <w:kern w:val="0"/>
          <w:lang w:eastAsia="en-US" w:bidi="ar-SA"/>
        </w:rPr>
        <w:t>dwóch</w:t>
      </w:r>
      <w:r w:rsidR="003E0480">
        <w:rPr>
          <w:rFonts w:eastAsiaTheme="minorHAnsi" w:cs="Times New Roman"/>
          <w:bCs/>
          <w:kern w:val="0"/>
          <w:lang w:eastAsia="en-US" w:bidi="ar-SA"/>
        </w:rPr>
        <w:t xml:space="preserve"> (</w:t>
      </w:r>
      <w:r w:rsidR="000C7CD2">
        <w:rPr>
          <w:rFonts w:eastAsiaTheme="minorHAnsi" w:cs="Times New Roman"/>
          <w:bCs/>
          <w:kern w:val="0"/>
          <w:lang w:eastAsia="en-US" w:bidi="ar-SA"/>
        </w:rPr>
        <w:t>2</w:t>
      </w:r>
      <w:r w:rsidR="003E0480">
        <w:rPr>
          <w:rFonts w:eastAsiaTheme="minorHAnsi" w:cs="Times New Roman"/>
          <w:bCs/>
          <w:kern w:val="0"/>
          <w:lang w:eastAsia="en-US" w:bidi="ar-SA"/>
        </w:rPr>
        <w:t xml:space="preserve">) </w:t>
      </w:r>
      <w:r w:rsidRPr="00382FA0">
        <w:rPr>
          <w:rFonts w:eastAsiaTheme="minorHAnsi" w:cs="Times New Roman"/>
          <w:bCs/>
          <w:kern w:val="0"/>
          <w:lang w:eastAsia="en-US" w:bidi="ar-SA"/>
        </w:rPr>
        <w:t>robót budowlanych wykonanych nie wcześniej niż</w:t>
      </w:r>
      <w:r w:rsidRPr="00382FA0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382FA0">
        <w:rPr>
          <w:rFonts w:eastAsia="Times New Roman" w:cs="Times New Roman"/>
          <w:kern w:val="0"/>
          <w:lang w:eastAsia="ar-SA" w:bidi="ar-SA"/>
        </w:rPr>
        <w:t>w okresie ostatnich pięciu lat,</w:t>
      </w:r>
      <w:r w:rsidR="003E0480">
        <w:rPr>
          <w:rFonts w:eastAsia="Times New Roman" w:cs="Times New Roman"/>
          <w:kern w:val="0"/>
          <w:lang w:eastAsia="ar-SA" w:bidi="ar-SA"/>
        </w:rPr>
        <w:t xml:space="preserve"> </w:t>
      </w:r>
      <w:r w:rsidR="003E0480">
        <w:rPr>
          <w:rFonts w:eastAsia="Times New Roman" w:cs="Times New Roman"/>
          <w:kern w:val="0"/>
          <w:lang w:eastAsia="ar-SA" w:bidi="ar-SA"/>
        </w:rPr>
        <w:br/>
      </w:r>
      <w:r w:rsidRPr="00382FA0">
        <w:rPr>
          <w:rFonts w:eastAsia="Times New Roman" w:cs="Times New Roman"/>
          <w:kern w:val="0"/>
          <w:lang w:eastAsia="ar-SA" w:bidi="ar-SA"/>
        </w:rPr>
        <w:t>a jeżeli okres prowadzenia działalności jest krótszy – w tym okresie</w:t>
      </w:r>
      <w:r w:rsidR="00B73D4D">
        <w:rPr>
          <w:rFonts w:eastAsia="Times New Roman" w:cs="Times New Roman"/>
          <w:kern w:val="0"/>
          <w:lang w:eastAsia="ar-SA" w:bidi="ar-SA"/>
        </w:rPr>
        <w:t xml:space="preserve">, </w:t>
      </w:r>
      <w:r w:rsidR="003E0480">
        <w:rPr>
          <w:rFonts w:eastAsia="Times New Roman" w:cs="Times New Roman"/>
          <w:kern w:val="0"/>
          <w:lang w:eastAsia="ar-SA" w:bidi="ar-SA"/>
        </w:rPr>
        <w:t>odpowiadając</w:t>
      </w:r>
      <w:r w:rsidR="00AC1279">
        <w:rPr>
          <w:rFonts w:eastAsia="Times New Roman" w:cs="Times New Roman"/>
          <w:kern w:val="0"/>
          <w:lang w:eastAsia="ar-SA" w:bidi="ar-SA"/>
        </w:rPr>
        <w:t>ych</w:t>
      </w:r>
      <w:r w:rsidR="003E0480">
        <w:rPr>
          <w:rFonts w:eastAsia="Times New Roman" w:cs="Times New Roman"/>
          <w:kern w:val="0"/>
          <w:lang w:eastAsia="ar-SA" w:bidi="ar-SA"/>
        </w:rPr>
        <w:t xml:space="preserve"> swoim rodzajem robo</w:t>
      </w:r>
      <w:r w:rsidR="00AC1279">
        <w:rPr>
          <w:rFonts w:eastAsia="Times New Roman" w:cs="Times New Roman"/>
          <w:kern w:val="0"/>
          <w:lang w:eastAsia="ar-SA" w:bidi="ar-SA"/>
        </w:rPr>
        <w:t>tom</w:t>
      </w:r>
      <w:r w:rsidR="003E0480">
        <w:rPr>
          <w:rFonts w:eastAsia="Times New Roman" w:cs="Times New Roman"/>
          <w:kern w:val="0"/>
          <w:lang w:eastAsia="ar-SA" w:bidi="ar-SA"/>
        </w:rPr>
        <w:t xml:space="preserve"> budowlan</w:t>
      </w:r>
      <w:r w:rsidR="00AC1279">
        <w:rPr>
          <w:rFonts w:eastAsia="Times New Roman" w:cs="Times New Roman"/>
          <w:kern w:val="0"/>
          <w:lang w:eastAsia="ar-SA" w:bidi="ar-SA"/>
        </w:rPr>
        <w:t>ym</w:t>
      </w:r>
      <w:r w:rsidR="003E0480">
        <w:rPr>
          <w:rFonts w:eastAsia="Times New Roman" w:cs="Times New Roman"/>
          <w:kern w:val="0"/>
          <w:lang w:eastAsia="ar-SA" w:bidi="ar-SA"/>
        </w:rPr>
        <w:t xml:space="preserve"> stanowiąc</w:t>
      </w:r>
      <w:r w:rsidR="00AC1279">
        <w:rPr>
          <w:rFonts w:eastAsia="Times New Roman" w:cs="Times New Roman"/>
          <w:kern w:val="0"/>
          <w:lang w:eastAsia="ar-SA" w:bidi="ar-SA"/>
        </w:rPr>
        <w:t>ym</w:t>
      </w:r>
      <w:r w:rsidR="003E0480">
        <w:rPr>
          <w:rFonts w:eastAsia="Times New Roman" w:cs="Times New Roman"/>
          <w:kern w:val="0"/>
          <w:lang w:eastAsia="ar-SA" w:bidi="ar-SA"/>
        </w:rPr>
        <w:t xml:space="preserve"> </w:t>
      </w:r>
      <w:r w:rsidR="000C7CD2">
        <w:rPr>
          <w:rFonts w:eastAsia="Times New Roman" w:cs="Times New Roman"/>
          <w:kern w:val="0"/>
          <w:lang w:eastAsia="ar-SA" w:bidi="ar-SA"/>
        </w:rPr>
        <w:t xml:space="preserve">przedmiot zamówienia, o wartości nie mniejszej niż </w:t>
      </w:r>
      <w:r w:rsidR="00482B17">
        <w:rPr>
          <w:rFonts w:eastAsia="Times New Roman" w:cs="Times New Roman"/>
          <w:kern w:val="0"/>
          <w:lang w:eastAsia="ar-SA" w:bidi="ar-SA"/>
        </w:rPr>
        <w:t>3</w:t>
      </w:r>
      <w:r w:rsidR="000C7CD2">
        <w:rPr>
          <w:rFonts w:eastAsia="Times New Roman" w:cs="Times New Roman"/>
          <w:kern w:val="0"/>
          <w:lang w:eastAsia="ar-SA" w:bidi="ar-SA"/>
        </w:rPr>
        <w:t>00 000,00 zł (słownie</w:t>
      </w:r>
      <w:r w:rsidR="00CB7DBD">
        <w:rPr>
          <w:rFonts w:eastAsia="Times New Roman" w:cs="Times New Roman"/>
          <w:kern w:val="0"/>
          <w:lang w:eastAsia="ar-SA" w:bidi="ar-SA"/>
        </w:rPr>
        <w:t>:</w:t>
      </w:r>
      <w:r w:rsidR="000C7CD2">
        <w:rPr>
          <w:rFonts w:eastAsia="Times New Roman" w:cs="Times New Roman"/>
          <w:kern w:val="0"/>
          <w:lang w:eastAsia="ar-SA" w:bidi="ar-SA"/>
        </w:rPr>
        <w:t xml:space="preserve"> </w:t>
      </w:r>
      <w:r w:rsidR="00482B17">
        <w:rPr>
          <w:rFonts w:eastAsia="Times New Roman" w:cs="Times New Roman"/>
          <w:kern w:val="0"/>
          <w:lang w:eastAsia="ar-SA" w:bidi="ar-SA"/>
        </w:rPr>
        <w:t>trzysta tysięcy</w:t>
      </w:r>
      <w:r w:rsidR="001D04A8">
        <w:rPr>
          <w:rFonts w:eastAsia="Times New Roman" w:cs="Times New Roman"/>
          <w:kern w:val="0"/>
          <w:lang w:eastAsia="ar-SA" w:bidi="ar-SA"/>
        </w:rPr>
        <w:t xml:space="preserve"> złotych</w:t>
      </w:r>
      <w:r w:rsidR="00CB7DBD">
        <w:rPr>
          <w:rFonts w:eastAsia="Times New Roman" w:cs="Times New Roman"/>
          <w:kern w:val="0"/>
          <w:lang w:eastAsia="ar-SA" w:bidi="ar-SA"/>
        </w:rPr>
        <w:t xml:space="preserve"> 00/100</w:t>
      </w:r>
      <w:r w:rsidR="000C7CD2">
        <w:rPr>
          <w:rFonts w:eastAsia="Times New Roman" w:cs="Times New Roman"/>
          <w:kern w:val="0"/>
          <w:lang w:eastAsia="ar-SA" w:bidi="ar-SA"/>
        </w:rPr>
        <w:t xml:space="preserve">) </w:t>
      </w:r>
      <w:r w:rsidR="001D04A8">
        <w:rPr>
          <w:rFonts w:eastAsia="Times New Roman" w:cs="Times New Roman"/>
          <w:kern w:val="0"/>
          <w:lang w:eastAsia="ar-SA" w:bidi="ar-SA"/>
        </w:rPr>
        <w:t>brutto</w:t>
      </w:r>
      <w:r w:rsidR="00CB7DBD">
        <w:rPr>
          <w:rFonts w:eastAsia="Times New Roman" w:cs="Times New Roman"/>
          <w:kern w:val="0"/>
          <w:lang w:eastAsia="ar-SA" w:bidi="ar-SA"/>
        </w:rPr>
        <w:t xml:space="preserve"> każda</w:t>
      </w:r>
      <w:r w:rsidR="003E0480">
        <w:rPr>
          <w:rFonts w:eastAsia="Times New Roman" w:cs="Times New Roman"/>
          <w:kern w:val="0"/>
          <w:lang w:eastAsia="ar-SA" w:bidi="ar-SA"/>
        </w:rPr>
        <w:t>,</w:t>
      </w:r>
      <w:r w:rsidR="00B73D4D">
        <w:rPr>
          <w:rFonts w:eastAsia="Times New Roman" w:cs="Times New Roman"/>
          <w:kern w:val="0"/>
          <w:lang w:eastAsia="ar-SA" w:bidi="ar-SA"/>
        </w:rPr>
        <w:t xml:space="preserve"> </w:t>
      </w:r>
      <w:r w:rsidRPr="00382FA0">
        <w:rPr>
          <w:rFonts w:eastAsia="Times New Roman" w:cs="Times New Roman"/>
          <w:kern w:val="0"/>
          <w:lang w:eastAsia="ar-SA" w:bidi="ar-SA"/>
        </w:rPr>
        <w:t xml:space="preserve">wraz z podaniem ich </w:t>
      </w:r>
      <w:r w:rsidR="001D04A8">
        <w:rPr>
          <w:rFonts w:eastAsia="Times New Roman" w:cs="Times New Roman"/>
          <w:kern w:val="0"/>
          <w:lang w:eastAsia="ar-SA" w:bidi="ar-SA"/>
        </w:rPr>
        <w:t>zakresu</w:t>
      </w:r>
      <w:r w:rsidRPr="00382FA0">
        <w:rPr>
          <w:rFonts w:eastAsia="Times New Roman" w:cs="Times New Roman"/>
          <w:kern w:val="0"/>
          <w:lang w:eastAsia="ar-SA" w:bidi="ar-SA"/>
        </w:rPr>
        <w:t>, wartości, daty i miejsca wykonania oraz podmiotów, na rzecz których roboty te zostały wykonane</w:t>
      </w:r>
      <w:r w:rsidR="005944C5" w:rsidRPr="00382FA0">
        <w:rPr>
          <w:rFonts w:eastAsia="Times New Roman" w:cs="Times New Roman"/>
          <w:kern w:val="0"/>
          <w:lang w:eastAsia="ar-SA" w:bidi="ar-SA"/>
        </w:rPr>
        <w:t xml:space="preserve">, </w:t>
      </w:r>
      <w:r w:rsidR="00CB7DBD">
        <w:rPr>
          <w:rFonts w:eastAsia="Times New Roman" w:cs="Times New Roman"/>
          <w:kern w:val="0"/>
          <w:lang w:eastAsia="ar-SA" w:bidi="ar-SA"/>
        </w:rPr>
        <w:br/>
      </w:r>
      <w:r w:rsidR="005944C5" w:rsidRPr="00382FA0">
        <w:rPr>
          <w:rFonts w:eastAsia="Times New Roman" w:cs="Times New Roman"/>
          <w:kern w:val="0"/>
          <w:lang w:eastAsia="ar-SA" w:bidi="ar-SA"/>
        </w:rPr>
        <w:lastRenderedPageBreak/>
        <w:t>oraz załączeniem dowodów określających</w:t>
      </w:r>
      <w:r w:rsidRPr="00382FA0">
        <w:rPr>
          <w:rFonts w:eastAsia="Times New Roman" w:cs="Times New Roman"/>
          <w:kern w:val="0"/>
          <w:lang w:eastAsia="ar-SA" w:bidi="ar-SA"/>
        </w:rPr>
        <w:t>, że roboty te zostały wykonane należycie</w:t>
      </w:r>
      <w:r w:rsidR="005944C5" w:rsidRPr="00382FA0">
        <w:rPr>
          <w:rFonts w:eastAsia="Times New Roman" w:cs="Times New Roman"/>
          <w:kern w:val="0"/>
          <w:lang w:eastAsia="ar-SA" w:bidi="ar-SA"/>
        </w:rPr>
        <w:t xml:space="preserve">, przy </w:t>
      </w:r>
      <w:r w:rsidR="00525A51" w:rsidRPr="00382FA0">
        <w:rPr>
          <w:rFonts w:eastAsia="Times New Roman" w:cs="Times New Roman"/>
          <w:kern w:val="0"/>
          <w:lang w:eastAsia="ar-SA" w:bidi="ar-SA"/>
        </w:rPr>
        <w:t xml:space="preserve">czym dowodami, o których mowa, </w:t>
      </w:r>
      <w:r w:rsidR="005944C5" w:rsidRPr="00382FA0">
        <w:rPr>
          <w:rFonts w:eastAsia="Times New Roman" w:cs="Times New Roman"/>
          <w:kern w:val="0"/>
          <w:lang w:eastAsia="ar-SA" w:bidi="ar-SA"/>
        </w:rPr>
        <w:t>są referencje bądź inne dokumenty sporządzone przez podmiot, na rzecz którego roboty budowl</w:t>
      </w:r>
      <w:r w:rsidR="007854A4" w:rsidRPr="00382FA0">
        <w:rPr>
          <w:rFonts w:eastAsia="Times New Roman" w:cs="Times New Roman"/>
          <w:kern w:val="0"/>
          <w:lang w:eastAsia="ar-SA" w:bidi="ar-SA"/>
        </w:rPr>
        <w:t>a</w:t>
      </w:r>
      <w:r w:rsidR="005944C5" w:rsidRPr="00382FA0">
        <w:rPr>
          <w:rFonts w:eastAsia="Times New Roman" w:cs="Times New Roman"/>
          <w:kern w:val="0"/>
          <w:lang w:eastAsia="ar-SA" w:bidi="ar-SA"/>
        </w:rPr>
        <w:t xml:space="preserve">ne zostały wykonane, a jeżeli Wykonawca z przyczyn niezależnych od niego nie jest wstanie uzyskać tych dokumentów </w:t>
      </w:r>
      <w:bookmarkStart w:id="3" w:name="_Hlk195530227"/>
      <w:r w:rsidR="005944C5" w:rsidRPr="00382FA0">
        <w:rPr>
          <w:rFonts w:eastAsia="Times New Roman" w:cs="Times New Roman"/>
          <w:kern w:val="0"/>
          <w:lang w:eastAsia="ar-SA" w:bidi="ar-SA"/>
        </w:rPr>
        <w:t>–</w:t>
      </w:r>
      <w:bookmarkEnd w:id="3"/>
      <w:r w:rsidR="005944C5" w:rsidRPr="00382FA0">
        <w:rPr>
          <w:rFonts w:eastAsia="Times New Roman" w:cs="Times New Roman"/>
          <w:kern w:val="0"/>
          <w:lang w:eastAsia="ar-SA" w:bidi="ar-SA"/>
        </w:rPr>
        <w:t xml:space="preserve"> inne odpowiednie dokumenty</w:t>
      </w:r>
      <w:r w:rsidR="001D04A8" w:rsidRPr="001D04A8">
        <w:rPr>
          <w:rFonts w:cs="Times New Roman"/>
        </w:rPr>
        <w:t xml:space="preserve"> –</w:t>
      </w:r>
      <w:r w:rsidR="001D04A8">
        <w:rPr>
          <w:rFonts w:cs="Times New Roman"/>
        </w:rPr>
        <w:t xml:space="preserve"> </w:t>
      </w:r>
      <w:r w:rsidR="001D04A8" w:rsidRPr="0046796D">
        <w:rPr>
          <w:rFonts w:cs="Times New Roman"/>
        </w:rPr>
        <w:t xml:space="preserve">wzór </w:t>
      </w:r>
      <w:r w:rsidR="001D04A8">
        <w:rPr>
          <w:rFonts w:cs="Times New Roman"/>
        </w:rPr>
        <w:t>w</w:t>
      </w:r>
      <w:r w:rsidR="001D04A8" w:rsidRPr="0046796D">
        <w:rPr>
          <w:rFonts w:cs="Times New Roman"/>
        </w:rPr>
        <w:t xml:space="preserve">ykazu stanowi załącznik nr </w:t>
      </w:r>
      <w:r w:rsidR="005116A4">
        <w:rPr>
          <w:rFonts w:cs="Times New Roman"/>
        </w:rPr>
        <w:t>6</w:t>
      </w:r>
      <w:r w:rsidR="001D04A8" w:rsidRPr="0046796D">
        <w:rPr>
          <w:rFonts w:cs="Times New Roman"/>
        </w:rPr>
        <w:t xml:space="preserve"> do SWZ</w:t>
      </w:r>
      <w:r w:rsidRPr="00382FA0">
        <w:rPr>
          <w:rFonts w:eastAsia="Times New Roman" w:cs="Times New Roman"/>
          <w:kern w:val="0"/>
          <w:lang w:eastAsia="ar-SA" w:bidi="ar-SA"/>
        </w:rPr>
        <w:t>;</w:t>
      </w:r>
    </w:p>
    <w:bookmarkEnd w:id="2"/>
    <w:p w14:paraId="0F84A1FD" w14:textId="347303D8" w:rsidR="005466C4" w:rsidRPr="00382FA0" w:rsidRDefault="005466C4" w:rsidP="00482B17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>b)</w:t>
      </w:r>
      <w:r w:rsidRPr="00382FA0">
        <w:rPr>
          <w:rFonts w:eastAsia="Times New Roman" w:cs="Times New Roman"/>
          <w:kern w:val="0"/>
          <w:lang w:eastAsia="ar-SA" w:bidi="ar-SA"/>
        </w:rPr>
        <w:tab/>
      </w:r>
      <w:r w:rsidR="00082C46" w:rsidRPr="00382FA0">
        <w:rPr>
          <w:rFonts w:eastAsia="Times New Roman" w:cs="Times New Roman"/>
          <w:kern w:val="0"/>
          <w:lang w:eastAsia="ar-SA" w:bidi="ar-SA"/>
        </w:rPr>
        <w:t xml:space="preserve">Zamawiający wymaga wykazania przez Wykonawców, iż </w:t>
      </w:r>
      <w:r w:rsidRPr="00382FA0">
        <w:rPr>
          <w:rFonts w:eastAsia="Times New Roman" w:cs="Times New Roman"/>
          <w:kern w:val="0"/>
          <w:lang w:eastAsia="ar-SA" w:bidi="ar-SA"/>
        </w:rPr>
        <w:t>dysponują osobami zdolnymi do wykonania zamówienia posiadającymi</w:t>
      </w:r>
      <w:r w:rsidR="00082C46" w:rsidRPr="00382FA0">
        <w:rPr>
          <w:rFonts w:eastAsia="Times New Roman" w:cs="Times New Roman"/>
          <w:kern w:val="0"/>
          <w:lang w:eastAsia="ar-SA" w:bidi="ar-SA"/>
        </w:rPr>
        <w:t xml:space="preserve"> </w:t>
      </w:r>
      <w:r w:rsidRPr="00382FA0">
        <w:rPr>
          <w:rFonts w:eastAsia="Times New Roman" w:cs="Times New Roman"/>
          <w:kern w:val="0"/>
          <w:lang w:eastAsia="ar-SA" w:bidi="ar-SA"/>
        </w:rPr>
        <w:t xml:space="preserve">niezbędną wiedzę </w:t>
      </w:r>
      <w:r w:rsidR="00F544B3">
        <w:rPr>
          <w:rFonts w:eastAsia="Times New Roman" w:cs="Times New Roman"/>
          <w:kern w:val="0"/>
          <w:lang w:eastAsia="ar-SA" w:bidi="ar-SA"/>
        </w:rPr>
        <w:br/>
      </w:r>
      <w:r w:rsidRPr="00382FA0">
        <w:rPr>
          <w:rFonts w:eastAsia="Times New Roman" w:cs="Times New Roman"/>
          <w:kern w:val="0"/>
          <w:lang w:eastAsia="ar-SA" w:bidi="ar-SA"/>
        </w:rPr>
        <w:t xml:space="preserve">i doświadczenie. W tym celu </w:t>
      </w:r>
      <w:r w:rsidR="0014560F" w:rsidRPr="00382FA0">
        <w:rPr>
          <w:rFonts w:eastAsia="Times New Roman" w:cs="Times New Roman"/>
          <w:kern w:val="0"/>
          <w:lang w:eastAsia="ar-SA" w:bidi="ar-SA"/>
        </w:rPr>
        <w:t xml:space="preserve">Wykonawca </w:t>
      </w:r>
      <w:r w:rsidRPr="00382FA0">
        <w:rPr>
          <w:rFonts w:eastAsia="Times New Roman" w:cs="Times New Roman"/>
          <w:kern w:val="0"/>
          <w:lang w:eastAsia="ar-SA" w:bidi="ar-SA"/>
        </w:rPr>
        <w:t xml:space="preserve">musi </w:t>
      </w:r>
      <w:r w:rsidR="0014560F" w:rsidRPr="00382FA0">
        <w:rPr>
          <w:rFonts w:eastAsia="Times New Roman" w:cs="Times New Roman"/>
          <w:kern w:val="0"/>
          <w:lang w:eastAsia="ar-SA" w:bidi="ar-SA"/>
        </w:rPr>
        <w:t xml:space="preserve">złożyć </w:t>
      </w:r>
      <w:r w:rsidRPr="00382FA0">
        <w:rPr>
          <w:rFonts w:eastAsia="Times New Roman" w:cs="Times New Roman"/>
          <w:kern w:val="0"/>
          <w:lang w:eastAsia="ar-SA" w:bidi="ar-SA"/>
        </w:rPr>
        <w:t xml:space="preserve">oświadczenie, którego wzór stanowi załącznik nr </w:t>
      </w:r>
      <w:r w:rsidR="005116A4">
        <w:rPr>
          <w:rFonts w:eastAsia="Times New Roman" w:cs="Times New Roman"/>
          <w:kern w:val="0"/>
          <w:lang w:eastAsia="ar-SA" w:bidi="ar-SA"/>
        </w:rPr>
        <w:t>4</w:t>
      </w:r>
      <w:r w:rsidR="006C7130" w:rsidRPr="00382FA0">
        <w:rPr>
          <w:rFonts w:eastAsia="Times New Roman" w:cs="Times New Roman"/>
          <w:kern w:val="0"/>
          <w:lang w:eastAsia="ar-SA" w:bidi="ar-SA"/>
        </w:rPr>
        <w:t xml:space="preserve"> </w:t>
      </w:r>
      <w:r w:rsidRPr="00382FA0">
        <w:rPr>
          <w:rFonts w:eastAsia="Times New Roman" w:cs="Times New Roman"/>
          <w:kern w:val="0"/>
          <w:lang w:eastAsia="ar-SA" w:bidi="ar-SA"/>
        </w:rPr>
        <w:t xml:space="preserve">do SWZ, że osoby które będą uczestniczyć w </w:t>
      </w:r>
      <w:r w:rsidR="00F544B3">
        <w:rPr>
          <w:rFonts w:eastAsia="Times New Roman" w:cs="Times New Roman"/>
          <w:kern w:val="0"/>
          <w:lang w:eastAsia="ar-SA" w:bidi="ar-SA"/>
        </w:rPr>
        <w:t>w</w:t>
      </w:r>
      <w:r w:rsidRPr="00382FA0">
        <w:rPr>
          <w:rFonts w:eastAsia="Times New Roman" w:cs="Times New Roman"/>
          <w:kern w:val="0"/>
          <w:lang w:eastAsia="ar-SA" w:bidi="ar-SA"/>
        </w:rPr>
        <w:t xml:space="preserve">ykonywaniu zamówienia, </w:t>
      </w:r>
      <w:r w:rsidR="00FA30E5" w:rsidRPr="00FA30E5">
        <w:rPr>
          <w:rFonts w:eastAsia="Times New Roman" w:cs="Times New Roman"/>
          <w:kern w:val="0"/>
          <w:lang w:eastAsia="ar-SA" w:bidi="ar-SA"/>
        </w:rPr>
        <w:t xml:space="preserve">posiadają </w:t>
      </w:r>
      <w:r w:rsidR="00FA30E5">
        <w:rPr>
          <w:rFonts w:eastAsia="Times New Roman" w:cs="Times New Roman"/>
          <w:kern w:val="0"/>
          <w:lang w:eastAsia="ar-SA" w:bidi="ar-SA"/>
        </w:rPr>
        <w:t xml:space="preserve">wymagane </w:t>
      </w:r>
      <w:r w:rsidR="00FA30E5" w:rsidRPr="001D04A8">
        <w:rPr>
          <w:rFonts w:eastAsia="Times New Roman" w:cs="Times New Roman"/>
          <w:kern w:val="0"/>
          <w:lang w:eastAsia="ar-SA" w:bidi="ar-SA"/>
        </w:rPr>
        <w:t xml:space="preserve">uprawnienia </w:t>
      </w:r>
      <w:r w:rsidRPr="00382FA0">
        <w:rPr>
          <w:rFonts w:eastAsia="Times New Roman" w:cs="Times New Roman"/>
          <w:kern w:val="0"/>
          <w:lang w:eastAsia="ar-SA" w:bidi="ar-SA"/>
        </w:rPr>
        <w:t>zgodnie z ustawą</w:t>
      </w:r>
      <w:r w:rsidR="00FA30E5">
        <w:rPr>
          <w:rFonts w:eastAsia="Times New Roman" w:cs="Times New Roman"/>
          <w:kern w:val="0"/>
          <w:lang w:eastAsia="ar-SA" w:bidi="ar-SA"/>
        </w:rPr>
        <w:t xml:space="preserve"> </w:t>
      </w:r>
      <w:r w:rsidRPr="00382FA0">
        <w:rPr>
          <w:rFonts w:eastAsia="Times New Roman" w:cs="Times New Roman"/>
          <w:kern w:val="0"/>
          <w:lang w:eastAsia="ar-SA" w:bidi="ar-SA"/>
        </w:rPr>
        <w:t>z</w:t>
      </w:r>
      <w:r w:rsidR="00FA30E5">
        <w:rPr>
          <w:rFonts w:eastAsia="Times New Roman" w:cs="Times New Roman"/>
          <w:kern w:val="0"/>
          <w:lang w:eastAsia="ar-SA" w:bidi="ar-SA"/>
        </w:rPr>
        <w:t xml:space="preserve"> </w:t>
      </w:r>
      <w:r w:rsidRPr="00382FA0">
        <w:rPr>
          <w:rFonts w:eastAsia="Times New Roman" w:cs="Times New Roman"/>
          <w:kern w:val="0"/>
          <w:lang w:eastAsia="ar-SA" w:bidi="ar-SA"/>
        </w:rPr>
        <w:t xml:space="preserve">dnia 7 lipca 1994 r. </w:t>
      </w:r>
      <w:r w:rsidR="004127FC" w:rsidRPr="00382FA0">
        <w:rPr>
          <w:rFonts w:eastAsiaTheme="minorHAnsi"/>
          <w:bCs/>
          <w:kern w:val="0"/>
          <w:lang w:eastAsia="en-US"/>
        </w:rPr>
        <w:t xml:space="preserve">– </w:t>
      </w:r>
      <w:r w:rsidRPr="00382FA0">
        <w:rPr>
          <w:rFonts w:eastAsia="Times New Roman" w:cs="Times New Roman"/>
          <w:i/>
          <w:iCs/>
          <w:kern w:val="0"/>
          <w:lang w:eastAsia="ar-SA" w:bidi="ar-SA"/>
        </w:rPr>
        <w:t xml:space="preserve">Prawo budowlane </w:t>
      </w:r>
      <w:r w:rsidR="001D04A8">
        <w:rPr>
          <w:rFonts w:eastAsia="Times New Roman" w:cs="Times New Roman"/>
          <w:kern w:val="0"/>
          <w:lang w:eastAsia="ar-SA" w:bidi="ar-SA"/>
        </w:rPr>
        <w:t xml:space="preserve">oraz aktualne uprawnienia branżowe, w pełni </w:t>
      </w:r>
      <w:r w:rsidR="00F544B3">
        <w:rPr>
          <w:rFonts w:eastAsia="Times New Roman" w:cs="Times New Roman"/>
          <w:kern w:val="0"/>
          <w:lang w:eastAsia="ar-SA" w:bidi="ar-SA"/>
        </w:rPr>
        <w:t>pozwalające</w:t>
      </w:r>
      <w:r w:rsidR="001D04A8">
        <w:rPr>
          <w:rFonts w:eastAsia="Times New Roman" w:cs="Times New Roman"/>
          <w:kern w:val="0"/>
          <w:lang w:eastAsia="ar-SA" w:bidi="ar-SA"/>
        </w:rPr>
        <w:t xml:space="preserve"> na realizację przedmiotu zamówienia</w:t>
      </w:r>
      <w:r w:rsidR="00F544B3">
        <w:rPr>
          <w:rFonts w:eastAsia="Times New Roman" w:cs="Times New Roman"/>
          <w:kern w:val="0"/>
          <w:lang w:eastAsia="ar-SA" w:bidi="ar-SA"/>
        </w:rPr>
        <w:t xml:space="preserve">, </w:t>
      </w:r>
      <w:r w:rsidR="00482B17">
        <w:rPr>
          <w:rFonts w:eastAsia="Times New Roman" w:cs="Times New Roman"/>
          <w:kern w:val="0"/>
          <w:lang w:eastAsia="ar-SA" w:bidi="ar-SA"/>
        </w:rPr>
        <w:t xml:space="preserve">w tym uprawnienia SEP „E” </w:t>
      </w:r>
      <w:r w:rsidR="00482B17">
        <w:rPr>
          <w:rFonts w:eastAsia="Times New Roman" w:cs="Times New Roman"/>
          <w:kern w:val="0"/>
          <w:lang w:eastAsia="ar-SA" w:bidi="ar-SA"/>
        </w:rPr>
        <w:br/>
        <w:t xml:space="preserve">do 1 kV; </w:t>
      </w:r>
    </w:p>
    <w:p w14:paraId="6E471D75" w14:textId="560971B3" w:rsidR="007F0394" w:rsidRPr="00382FA0" w:rsidRDefault="007F0394" w:rsidP="0075166F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>c)</w:t>
      </w:r>
      <w:r w:rsidRPr="00382FA0">
        <w:rPr>
          <w:rFonts w:eastAsia="Times New Roman" w:cs="Times New Roman"/>
          <w:kern w:val="0"/>
          <w:lang w:eastAsia="ar-SA" w:bidi="ar-SA"/>
        </w:rPr>
        <w:tab/>
      </w:r>
      <w:r w:rsidR="0075166F" w:rsidRPr="00382FA0">
        <w:rPr>
          <w:rFonts w:eastAsia="Times New Roman" w:cs="Times New Roman"/>
          <w:kern w:val="0"/>
          <w:lang w:eastAsia="ar-SA" w:bidi="ar-SA"/>
        </w:rPr>
        <w:t xml:space="preserve">Zamawiający wymaga wykazania przez Wykonawców, iż zatrudniają na podstawie stosunku pracy minimum </w:t>
      </w:r>
      <w:r w:rsidR="00FA30E5">
        <w:rPr>
          <w:rFonts w:eastAsia="Times New Roman" w:cs="Times New Roman"/>
          <w:kern w:val="0"/>
          <w:lang w:eastAsia="ar-SA" w:bidi="ar-SA"/>
        </w:rPr>
        <w:t>dwie osoby</w:t>
      </w:r>
      <w:r w:rsidR="0075166F" w:rsidRPr="00382FA0">
        <w:rPr>
          <w:rFonts w:eastAsia="Times New Roman" w:cs="Times New Roman"/>
          <w:kern w:val="0"/>
          <w:lang w:eastAsia="ar-SA" w:bidi="ar-SA"/>
        </w:rPr>
        <w:t xml:space="preserve"> zgodnie z art. 95 </w:t>
      </w:r>
      <w:r w:rsidR="00B440D0">
        <w:rPr>
          <w:rFonts w:eastAsia="Times New Roman" w:cs="Times New Roman"/>
          <w:kern w:val="0"/>
          <w:lang w:eastAsia="ar-SA" w:bidi="ar-SA"/>
        </w:rPr>
        <w:t>U</w:t>
      </w:r>
      <w:r w:rsidR="0075166F" w:rsidRPr="00382FA0">
        <w:rPr>
          <w:rFonts w:eastAsia="Times New Roman" w:cs="Times New Roman"/>
          <w:kern w:val="0"/>
          <w:lang w:eastAsia="ar-SA" w:bidi="ar-SA"/>
        </w:rPr>
        <w:t xml:space="preserve">stawy, które </w:t>
      </w:r>
      <w:r w:rsidR="0075166F" w:rsidRPr="00382FA0">
        <w:rPr>
          <w:kern w:val="0"/>
          <w:lang w:bidi="ar-SA"/>
        </w:rPr>
        <w:t xml:space="preserve">będą </w:t>
      </w:r>
      <w:r w:rsidR="00F544B3">
        <w:rPr>
          <w:kern w:val="0"/>
          <w:lang w:bidi="ar-SA"/>
        </w:rPr>
        <w:t xml:space="preserve">uczestniczyły w realizacji zadania, </w:t>
      </w:r>
      <w:r w:rsidR="0075166F" w:rsidRPr="00382FA0">
        <w:rPr>
          <w:kern w:val="0"/>
          <w:lang w:bidi="ar-SA"/>
        </w:rPr>
        <w:t>posiadając</w:t>
      </w:r>
      <w:r w:rsidR="007A0DE7">
        <w:rPr>
          <w:kern w:val="0"/>
          <w:lang w:bidi="ar-SA"/>
        </w:rPr>
        <w:t>ymi</w:t>
      </w:r>
      <w:r w:rsidR="00284C15" w:rsidRPr="00382FA0">
        <w:rPr>
          <w:kern w:val="0"/>
          <w:lang w:bidi="ar-SA"/>
        </w:rPr>
        <w:t xml:space="preserve"> </w:t>
      </w:r>
      <w:r w:rsidR="00F544B3">
        <w:rPr>
          <w:kern w:val="0"/>
          <w:lang w:bidi="ar-SA"/>
        </w:rPr>
        <w:t xml:space="preserve">świadectwo kwalifikacyjne SEP „E” </w:t>
      </w:r>
      <w:r w:rsidR="00482B17">
        <w:rPr>
          <w:kern w:val="0"/>
          <w:lang w:bidi="ar-SA"/>
        </w:rPr>
        <w:t xml:space="preserve">do 1 kV. </w:t>
      </w:r>
    </w:p>
    <w:p w14:paraId="3941F456" w14:textId="5D4CE18F" w:rsidR="007F0394" w:rsidRPr="002B0282" w:rsidRDefault="007F0394" w:rsidP="00545948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ab/>
      </w:r>
      <w:r w:rsidRPr="00382FA0">
        <w:rPr>
          <w:rFonts w:eastAsia="Times New Roman" w:cs="Times New Roman"/>
          <w:kern w:val="0"/>
          <w:lang w:eastAsia="ar-SA" w:bidi="ar-SA"/>
        </w:rPr>
        <w:tab/>
        <w:t xml:space="preserve">W tym celu </w:t>
      </w:r>
      <w:r w:rsidR="0014560F" w:rsidRPr="00382FA0">
        <w:rPr>
          <w:rFonts w:eastAsia="Times New Roman" w:cs="Times New Roman"/>
          <w:kern w:val="0"/>
          <w:lang w:eastAsia="ar-SA" w:bidi="ar-SA"/>
        </w:rPr>
        <w:t>Wykonawca</w:t>
      </w:r>
      <w:r w:rsidRPr="00382FA0">
        <w:rPr>
          <w:rFonts w:eastAsia="Times New Roman" w:cs="Times New Roman"/>
          <w:kern w:val="0"/>
          <w:lang w:eastAsia="ar-SA" w:bidi="ar-SA"/>
        </w:rPr>
        <w:t xml:space="preserve"> dołącz</w:t>
      </w:r>
      <w:r w:rsidR="0014560F" w:rsidRPr="00382FA0">
        <w:rPr>
          <w:rFonts w:eastAsia="Times New Roman" w:cs="Times New Roman"/>
          <w:kern w:val="0"/>
          <w:lang w:eastAsia="ar-SA" w:bidi="ar-SA"/>
        </w:rPr>
        <w:t>a</w:t>
      </w:r>
      <w:r w:rsidRPr="00382FA0">
        <w:rPr>
          <w:rFonts w:eastAsia="Times New Roman" w:cs="Times New Roman"/>
          <w:kern w:val="0"/>
          <w:lang w:eastAsia="ar-SA" w:bidi="ar-SA"/>
        </w:rPr>
        <w:t xml:space="preserve"> oświadczenie, którego wzór stanowi załącznik </w:t>
      </w:r>
      <w:r w:rsidR="0014560F" w:rsidRPr="00382FA0">
        <w:rPr>
          <w:rFonts w:eastAsia="Times New Roman" w:cs="Times New Roman"/>
          <w:kern w:val="0"/>
          <w:lang w:eastAsia="ar-SA" w:bidi="ar-SA"/>
        </w:rPr>
        <w:br/>
      </w:r>
      <w:r w:rsidRPr="00382FA0">
        <w:rPr>
          <w:rFonts w:eastAsia="Times New Roman" w:cs="Times New Roman"/>
          <w:kern w:val="0"/>
          <w:lang w:eastAsia="ar-SA" w:bidi="ar-SA"/>
        </w:rPr>
        <w:t xml:space="preserve">nr </w:t>
      </w:r>
      <w:r w:rsidR="00F14BA7">
        <w:rPr>
          <w:rFonts w:eastAsia="Times New Roman" w:cs="Times New Roman"/>
          <w:kern w:val="0"/>
          <w:lang w:eastAsia="ar-SA" w:bidi="ar-SA"/>
        </w:rPr>
        <w:t>5</w:t>
      </w:r>
      <w:r w:rsidR="006C7130" w:rsidRPr="00382FA0">
        <w:rPr>
          <w:rFonts w:eastAsia="Times New Roman" w:cs="Times New Roman"/>
          <w:kern w:val="0"/>
          <w:lang w:eastAsia="ar-SA" w:bidi="ar-SA"/>
        </w:rPr>
        <w:t xml:space="preserve"> </w:t>
      </w:r>
      <w:r w:rsidRPr="00382FA0">
        <w:rPr>
          <w:rFonts w:eastAsia="Times New Roman" w:cs="Times New Roman"/>
          <w:kern w:val="0"/>
          <w:lang w:eastAsia="ar-SA" w:bidi="ar-SA"/>
        </w:rPr>
        <w:t>do SWZ, że osoby które będą uczestniczyć w wykonywaniu zamówienia,</w:t>
      </w:r>
      <w:r w:rsidRPr="00382FA0">
        <w:t xml:space="preserve"> </w:t>
      </w:r>
      <w:r w:rsidR="0014560F" w:rsidRPr="00382FA0">
        <w:br/>
      </w:r>
      <w:r w:rsidRPr="00382FA0">
        <w:t xml:space="preserve">są zatrudnione </w:t>
      </w:r>
      <w:r w:rsidRPr="00382FA0">
        <w:rPr>
          <w:rFonts w:eastAsia="Times New Roman" w:cs="Times New Roman"/>
          <w:kern w:val="0"/>
          <w:lang w:eastAsia="ar-SA" w:bidi="ar-SA"/>
        </w:rPr>
        <w:t>na podstawie umowy o pracę, jeżeli wykonanie tych czynności</w:t>
      </w:r>
      <w:r w:rsidRPr="002B0282">
        <w:rPr>
          <w:rFonts w:eastAsia="Times New Roman" w:cs="Times New Roman"/>
          <w:kern w:val="0"/>
          <w:lang w:eastAsia="ar-SA" w:bidi="ar-SA"/>
        </w:rPr>
        <w:t xml:space="preserve"> polega na wykonaniu pracy w sposób określony w art. 22 ust. 1 ustawy z dnia </w:t>
      </w:r>
      <w:r w:rsidR="002349E2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 xml:space="preserve">26 czerwca 1974 r. </w:t>
      </w:r>
      <w:r w:rsidR="002349E2" w:rsidRPr="002B0282">
        <w:rPr>
          <w:rFonts w:eastAsiaTheme="minorHAnsi"/>
          <w:bCs/>
          <w:kern w:val="0"/>
          <w:lang w:eastAsia="en-US"/>
        </w:rPr>
        <w:t xml:space="preserve">– </w:t>
      </w:r>
      <w:r w:rsidRPr="002B0282">
        <w:rPr>
          <w:rFonts w:eastAsia="Times New Roman" w:cs="Times New Roman"/>
          <w:i/>
          <w:kern w:val="0"/>
          <w:lang w:eastAsia="ar-SA" w:bidi="ar-SA"/>
        </w:rPr>
        <w:t>Kodeks pracy</w:t>
      </w:r>
      <w:r w:rsidR="00545948" w:rsidRPr="002B0282">
        <w:rPr>
          <w:rFonts w:eastAsia="Times New Roman" w:cs="Times New Roman"/>
          <w:i/>
          <w:kern w:val="0"/>
          <w:lang w:eastAsia="ar-SA" w:bidi="ar-SA"/>
        </w:rPr>
        <w:t xml:space="preserve">. </w:t>
      </w:r>
    </w:p>
    <w:p w14:paraId="32475133" w14:textId="306691CA" w:rsidR="000B4AF1" w:rsidRPr="002B0282" w:rsidRDefault="00B07B27" w:rsidP="00E57F5F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282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2B0282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2B02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0282">
        <w:rPr>
          <w:rFonts w:ascii="Times New Roman" w:hAnsi="Times New Roman" w:cs="Times New Roman"/>
          <w:bCs/>
          <w:sz w:val="24"/>
          <w:szCs w:val="24"/>
        </w:rPr>
        <w:t xml:space="preserve">2 pkt 2 </w:t>
      </w:r>
      <w:r w:rsidR="00B440D0">
        <w:rPr>
          <w:rFonts w:ascii="Times New Roman" w:hAnsi="Times New Roman" w:cs="Times New Roman"/>
          <w:bCs/>
          <w:sz w:val="24"/>
          <w:szCs w:val="24"/>
        </w:rPr>
        <w:t>U</w:t>
      </w:r>
      <w:r w:rsidRPr="002B0282">
        <w:rPr>
          <w:rFonts w:ascii="Times New Roman" w:hAnsi="Times New Roman" w:cs="Times New Roman"/>
          <w:bCs/>
          <w:sz w:val="24"/>
          <w:szCs w:val="24"/>
        </w:rPr>
        <w:t xml:space="preserve">stawy, jest spełniony, </w:t>
      </w:r>
      <w:r w:rsidR="004940AA" w:rsidRPr="002B0282">
        <w:rPr>
          <w:rFonts w:ascii="Times New Roman" w:hAnsi="Times New Roman" w:cs="Times New Roman"/>
          <w:bCs/>
          <w:sz w:val="24"/>
          <w:szCs w:val="24"/>
        </w:rPr>
        <w:br/>
        <w:t xml:space="preserve">jeżeli </w:t>
      </w:r>
      <w:r w:rsidRPr="002B0282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2B0282">
        <w:rPr>
          <w:rFonts w:ascii="Times New Roman" w:hAnsi="Times New Roman" w:cs="Times New Roman"/>
          <w:bCs/>
          <w:sz w:val="24"/>
          <w:szCs w:val="24"/>
        </w:rPr>
        <w:br/>
      </w:r>
      <w:r w:rsidRPr="002B0282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2B02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0282">
        <w:rPr>
          <w:rFonts w:ascii="Times New Roman" w:hAnsi="Times New Roman" w:cs="Times New Roman"/>
          <w:bCs/>
          <w:sz w:val="24"/>
          <w:szCs w:val="24"/>
        </w:rPr>
        <w:t>zawodowej i zrealizuje roboty budowlane, dostawy lub usługi, do których realizacji te</w:t>
      </w:r>
      <w:r w:rsidR="008F0554" w:rsidRPr="002B02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0282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14:paraId="7502CFB7" w14:textId="77777777" w:rsidR="00B07B27" w:rsidRPr="002B0282" w:rsidRDefault="008F0554" w:rsidP="004940AA">
      <w:pPr>
        <w:ind w:left="568" w:hanging="284"/>
        <w:jc w:val="both"/>
        <w:rPr>
          <w:rFonts w:cs="Times New Roman"/>
          <w:bCs/>
          <w:color w:val="C00000"/>
        </w:rPr>
      </w:pPr>
      <w:r w:rsidRPr="002B0282">
        <w:rPr>
          <w:rFonts w:cs="Times New Roman"/>
          <w:bCs/>
        </w:rPr>
        <w:t>3</w:t>
      </w:r>
      <w:r w:rsidRPr="002B0282">
        <w:rPr>
          <w:rFonts w:cs="Times New Roman"/>
          <w:bCs/>
          <w:color w:val="C00000"/>
        </w:rPr>
        <w:t>.</w:t>
      </w:r>
      <w:r w:rsidRPr="002B0282">
        <w:rPr>
          <w:rFonts w:cs="Times New Roman"/>
          <w:bCs/>
          <w:color w:val="C00000"/>
        </w:rPr>
        <w:tab/>
      </w:r>
      <w:r w:rsidR="00B07B27" w:rsidRPr="002B0282">
        <w:rPr>
          <w:rFonts w:cs="Times New Roman"/>
          <w:bCs/>
        </w:rPr>
        <w:t xml:space="preserve">W odniesieniu do warunków dotyczących wykształcenia, kwalifikacji zawodowych </w:t>
      </w:r>
      <w:r w:rsidR="00B07B27" w:rsidRPr="002B0282">
        <w:rPr>
          <w:rFonts w:cs="Times New Roman"/>
          <w:bCs/>
        </w:rPr>
        <w:br/>
        <w:t>lub doświadczenia</w:t>
      </w:r>
      <w:r w:rsidR="000B7660" w:rsidRPr="002B0282">
        <w:rPr>
          <w:rFonts w:cs="Times New Roman"/>
          <w:bCs/>
        </w:rPr>
        <w:t>,</w:t>
      </w:r>
      <w:r w:rsidR="00B07B27" w:rsidRPr="002B0282">
        <w:rPr>
          <w:rFonts w:cs="Times New Roman"/>
          <w:bCs/>
        </w:rPr>
        <w:t xml:space="preserve"> Wykonawcy wspólnie ubiegający się o udzielenie zamówienia mogą polegać na zdolnościach tych z Wykonawców, którzy wykonają roboty budowlane </w:t>
      </w:r>
      <w:r w:rsidR="008F65F5" w:rsidRPr="002B0282">
        <w:rPr>
          <w:rFonts w:cs="Times New Roman"/>
          <w:bCs/>
        </w:rPr>
        <w:br/>
      </w:r>
      <w:r w:rsidR="00B07B27" w:rsidRPr="002B0282">
        <w:rPr>
          <w:rFonts w:cs="Times New Roman"/>
          <w:bCs/>
        </w:rPr>
        <w:t>lub usługi, do realizacji których te zdolności są wymagane.</w:t>
      </w:r>
    </w:p>
    <w:p w14:paraId="07E7968C" w14:textId="77777777" w:rsidR="00B07B27" w:rsidRPr="002B0282" w:rsidRDefault="008F0554" w:rsidP="008F0554">
      <w:pPr>
        <w:ind w:left="568" w:hanging="284"/>
        <w:jc w:val="both"/>
        <w:rPr>
          <w:rFonts w:cs="Times New Roman"/>
          <w:bCs/>
          <w:color w:val="C00000"/>
        </w:rPr>
      </w:pPr>
      <w:r w:rsidRPr="002B0282">
        <w:rPr>
          <w:rFonts w:cs="Times New Roman"/>
          <w:bCs/>
        </w:rPr>
        <w:t>4.</w:t>
      </w:r>
      <w:r w:rsidRPr="002B0282">
        <w:rPr>
          <w:rFonts w:cs="Times New Roman"/>
          <w:bCs/>
          <w:color w:val="C00000"/>
        </w:rPr>
        <w:tab/>
      </w:r>
      <w:r w:rsidR="00B07B27" w:rsidRPr="002B0282">
        <w:rPr>
          <w:rFonts w:cs="Times New Roman"/>
          <w:bCs/>
        </w:rPr>
        <w:t xml:space="preserve">W przypadkach, o którym mowa wyżej, Wykonawcy wspólnie ubiegający </w:t>
      </w:r>
      <w:r w:rsidR="00FA30E5">
        <w:rPr>
          <w:rFonts w:cs="Times New Roman"/>
          <w:bCs/>
        </w:rPr>
        <w:br/>
      </w:r>
      <w:r w:rsidR="00B07B27" w:rsidRPr="002B0282">
        <w:rPr>
          <w:rFonts w:cs="Times New Roman"/>
          <w:bCs/>
        </w:rPr>
        <w:t xml:space="preserve">się o udzielenie zamówienia dołączają odpowiednio do wniosku o dopuszczenie </w:t>
      </w:r>
      <w:r w:rsidR="00AC1279">
        <w:rPr>
          <w:rFonts w:cs="Times New Roman"/>
          <w:bCs/>
        </w:rPr>
        <w:br/>
      </w:r>
      <w:r w:rsidR="00B07B27" w:rsidRPr="002B0282">
        <w:rPr>
          <w:rFonts w:cs="Times New Roman"/>
          <w:bCs/>
        </w:rPr>
        <w:t xml:space="preserve">do udziału w postępowaniu albo do oferty oświadczenie, z którego wynika, które roboty budowlane, dostawy lub usługi wykonają poszczególni </w:t>
      </w:r>
      <w:r w:rsidR="008F65F5" w:rsidRPr="002B0282">
        <w:rPr>
          <w:rFonts w:cs="Times New Roman"/>
          <w:bCs/>
        </w:rPr>
        <w:t>W</w:t>
      </w:r>
      <w:r w:rsidR="00B07B27" w:rsidRPr="002B0282">
        <w:rPr>
          <w:rFonts w:cs="Times New Roman"/>
          <w:bCs/>
        </w:rPr>
        <w:t xml:space="preserve">ykonawcy. </w:t>
      </w:r>
    </w:p>
    <w:p w14:paraId="5A871E19" w14:textId="77777777" w:rsidR="00B07B27" w:rsidRPr="002B0282" w:rsidRDefault="00945326" w:rsidP="008F055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5</w:t>
      </w:r>
      <w:r w:rsidR="008F0554" w:rsidRPr="002B0282">
        <w:rPr>
          <w:rFonts w:eastAsia="Times New Roman" w:cs="Times New Roman"/>
          <w:kern w:val="0"/>
          <w:lang w:eastAsia="ar-SA" w:bidi="ar-SA"/>
        </w:rPr>
        <w:t>.</w:t>
      </w:r>
      <w:r w:rsidR="008F0554" w:rsidRPr="002B0282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2B0282">
        <w:rPr>
          <w:rFonts w:eastAsia="Times New Roman" w:cs="Times New Roman"/>
          <w:kern w:val="0"/>
          <w:lang w:eastAsia="ar-SA" w:bidi="ar-SA"/>
        </w:rPr>
        <w:t xml:space="preserve">Jeżeli oferta Wykonawców występujących wspólnie zostanie wybrana, Zamawiający może żądać przed zawarciem umowy w </w:t>
      </w:r>
      <w:r w:rsidR="000B4AF1" w:rsidRPr="002B0282">
        <w:rPr>
          <w:rFonts w:eastAsia="Times New Roman" w:cs="Times New Roman"/>
          <w:kern w:val="0"/>
          <w:lang w:eastAsia="ar-SA" w:bidi="ar-SA"/>
        </w:rPr>
        <w:t xml:space="preserve">sprawie zamówienia publicznego, </w:t>
      </w:r>
      <w:r w:rsidR="00B07B27" w:rsidRPr="002B0282">
        <w:rPr>
          <w:rFonts w:eastAsia="Times New Roman" w:cs="Times New Roman"/>
          <w:kern w:val="0"/>
          <w:lang w:eastAsia="ar-SA" w:bidi="ar-SA"/>
        </w:rPr>
        <w:t>przedstawienia umowy regulującej współpracę tych Wykonawców.</w:t>
      </w:r>
    </w:p>
    <w:p w14:paraId="0C9A897D" w14:textId="77777777" w:rsidR="00DD5949" w:rsidRPr="002B0282" w:rsidRDefault="00945326" w:rsidP="008F055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>6</w:t>
      </w:r>
      <w:r w:rsidR="008F0554" w:rsidRPr="002B0282">
        <w:rPr>
          <w:rFonts w:eastAsiaTheme="minorHAnsi" w:cs="Times New Roman"/>
          <w:kern w:val="0"/>
          <w:lang w:eastAsia="en-US" w:bidi="ar-SA"/>
        </w:rPr>
        <w:t>.</w:t>
      </w:r>
      <w:r w:rsidR="008F0554" w:rsidRPr="002B0282">
        <w:rPr>
          <w:rFonts w:eastAsiaTheme="minorHAnsi" w:cs="Times New Roman"/>
          <w:kern w:val="0"/>
          <w:lang w:eastAsia="en-US" w:bidi="ar-SA"/>
        </w:rPr>
        <w:tab/>
      </w:r>
      <w:r w:rsidR="00DD5949" w:rsidRPr="002B0282">
        <w:rPr>
          <w:rFonts w:eastAsiaTheme="minorHAnsi" w:cs="Times New Roman"/>
          <w:kern w:val="0"/>
          <w:lang w:eastAsia="en-US" w:bidi="ar-SA"/>
        </w:rPr>
        <w:t xml:space="preserve">Wykonawca może w celu potwierdzenia spełniania warunków udziału w postępowaniu, w stosownych sytuacjach polegać na zdolnościach technicznych lub zawodowych </w:t>
      </w:r>
      <w:r w:rsidR="008F0554" w:rsidRPr="002B0282">
        <w:rPr>
          <w:rFonts w:eastAsiaTheme="minorHAnsi" w:cs="Times New Roman"/>
          <w:kern w:val="0"/>
          <w:lang w:eastAsia="en-US" w:bidi="ar-SA"/>
        </w:rPr>
        <w:br/>
      </w:r>
      <w:r w:rsidR="00DD5949" w:rsidRPr="002B0282">
        <w:rPr>
          <w:rFonts w:eastAsiaTheme="minorHAnsi" w:cs="Times New Roman"/>
          <w:kern w:val="0"/>
          <w:lang w:eastAsia="en-US" w:bidi="ar-SA"/>
        </w:rPr>
        <w:t>lub sytuacji finansowej lub ekonomicznej podmiotów udostępniających zasoby, niezależnie od charakteru prawnego łączący</w:t>
      </w:r>
      <w:r w:rsidR="008F0554" w:rsidRPr="002B0282">
        <w:rPr>
          <w:rFonts w:eastAsiaTheme="minorHAnsi" w:cs="Times New Roman"/>
          <w:kern w:val="0"/>
          <w:lang w:eastAsia="en-US" w:bidi="ar-SA"/>
        </w:rPr>
        <w:t>ch go z nimi stosunków prawnych</w:t>
      </w:r>
      <w:r w:rsidR="00DD5949" w:rsidRPr="002B0282">
        <w:rPr>
          <w:rFonts w:eastAsiaTheme="minorHAnsi" w:cs="Times New Roman"/>
          <w:kern w:val="0"/>
          <w:lang w:eastAsia="en-US" w:bidi="ar-SA"/>
        </w:rPr>
        <w:t xml:space="preserve">. </w:t>
      </w:r>
    </w:p>
    <w:p w14:paraId="1F99432C" w14:textId="70FB7B88" w:rsidR="00DD5949" w:rsidRPr="002B0282" w:rsidRDefault="00945326" w:rsidP="008F0554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>7</w:t>
      </w:r>
      <w:r w:rsidR="00DD5949" w:rsidRPr="002B0282">
        <w:rPr>
          <w:rFonts w:eastAsiaTheme="minorHAnsi" w:cs="Times New Roman"/>
          <w:kern w:val="0"/>
          <w:lang w:eastAsia="en-US" w:bidi="ar-SA"/>
        </w:rPr>
        <w:t>.</w:t>
      </w:r>
      <w:r w:rsidR="00DD5949" w:rsidRPr="002B0282">
        <w:rPr>
          <w:rFonts w:eastAsiaTheme="minorHAnsi" w:cs="Times New Roman"/>
          <w:kern w:val="0"/>
          <w:lang w:eastAsia="en-US" w:bidi="ar-SA"/>
        </w:rPr>
        <w:tab/>
        <w:t xml:space="preserve">Wykonawca, który polega na zdolnościach lub sytuacji podmiotów udostępniających zasoby, składa wraz z ofertą, zobowiązanie </w:t>
      </w:r>
      <w:r w:rsidR="00D04C7C" w:rsidRPr="002B0282">
        <w:rPr>
          <w:rFonts w:eastAsiaTheme="minorHAnsi" w:cs="Times New Roman"/>
          <w:kern w:val="0"/>
          <w:lang w:eastAsia="en-US" w:bidi="ar-SA"/>
        </w:rPr>
        <w:t xml:space="preserve">(załącznik nr </w:t>
      </w:r>
      <w:r w:rsidR="00F14BA7">
        <w:rPr>
          <w:rFonts w:eastAsiaTheme="minorHAnsi" w:cs="Times New Roman"/>
          <w:kern w:val="0"/>
          <w:lang w:eastAsia="en-US" w:bidi="ar-SA"/>
        </w:rPr>
        <w:t>9</w:t>
      </w:r>
      <w:r w:rsidR="00F544B3">
        <w:rPr>
          <w:rFonts w:eastAsiaTheme="minorHAnsi" w:cs="Times New Roman"/>
          <w:kern w:val="0"/>
          <w:lang w:eastAsia="en-US" w:bidi="ar-SA"/>
        </w:rPr>
        <w:t xml:space="preserve"> </w:t>
      </w:r>
      <w:r w:rsidR="00D04C7C" w:rsidRPr="002B0282">
        <w:rPr>
          <w:rFonts w:eastAsiaTheme="minorHAnsi" w:cs="Times New Roman"/>
          <w:kern w:val="0"/>
          <w:lang w:eastAsia="en-US" w:bidi="ar-SA"/>
        </w:rPr>
        <w:t xml:space="preserve">do SWZ) </w:t>
      </w:r>
      <w:r w:rsidR="00DD5949" w:rsidRPr="002B0282">
        <w:rPr>
          <w:rFonts w:eastAsiaTheme="minorHAnsi" w:cs="Times New Roman"/>
          <w:kern w:val="0"/>
          <w:lang w:eastAsia="en-US" w:bidi="ar-SA"/>
        </w:rPr>
        <w:t>podmiotu udostępniającego</w:t>
      </w:r>
      <w:r w:rsidR="00B44478"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="00DD5949" w:rsidRPr="002B0282">
        <w:rPr>
          <w:rFonts w:eastAsiaTheme="minorHAnsi" w:cs="Times New Roman"/>
          <w:kern w:val="0"/>
          <w:lang w:eastAsia="en-US" w:bidi="ar-SA"/>
        </w:rPr>
        <w:t xml:space="preserve">zasoby do oddania mu do dyspozycji niezbędnych zasobów na potrzeby realizacji danego zamówienia lub inny podmiotowy środek dowodowy potwierdzający, że Wykonawca, realizując zamówienie, będzie dysponował niezbędnymi zasobami tych </w:t>
      </w:r>
      <w:r w:rsidR="00DD5949" w:rsidRPr="002B0282">
        <w:rPr>
          <w:rFonts w:eastAsiaTheme="minorHAnsi" w:cs="Times New Roman"/>
          <w:kern w:val="0"/>
          <w:lang w:eastAsia="en-US" w:bidi="ar-SA"/>
        </w:rPr>
        <w:lastRenderedPageBreak/>
        <w:t xml:space="preserve">podmiotów. Zobowiązanie podmiotu udostępniającego zasoby ma potwierdzać, </w:t>
      </w:r>
      <w:r w:rsidR="00B44478" w:rsidRPr="002B0282">
        <w:rPr>
          <w:rFonts w:eastAsiaTheme="minorHAnsi" w:cs="Times New Roman"/>
          <w:kern w:val="0"/>
          <w:lang w:eastAsia="en-US" w:bidi="ar-SA"/>
        </w:rPr>
        <w:br/>
      </w:r>
      <w:r w:rsidR="00DD5949" w:rsidRPr="002B0282">
        <w:rPr>
          <w:rFonts w:eastAsiaTheme="minorHAnsi" w:cs="Times New Roman"/>
          <w:kern w:val="0"/>
          <w:lang w:eastAsia="en-US" w:bidi="ar-SA"/>
        </w:rPr>
        <w:t>że stosunek łączący Wykonawcę z podmiotami udostępniającymi zasoby gwarantuje rzeczywisty</w:t>
      </w:r>
      <w:r w:rsidR="00B44478"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="00DD5949" w:rsidRPr="002B0282">
        <w:rPr>
          <w:rFonts w:eastAsiaTheme="minorHAnsi" w:cs="Times New Roman"/>
          <w:kern w:val="0"/>
          <w:lang w:eastAsia="en-US" w:bidi="ar-SA"/>
        </w:rPr>
        <w:t xml:space="preserve">dostęp do tych zasobów oraz określa w szczególności: </w:t>
      </w:r>
    </w:p>
    <w:p w14:paraId="55B2C2C1" w14:textId="77777777" w:rsidR="00DD5949" w:rsidRPr="002B0282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>1)</w:t>
      </w:r>
      <w:r w:rsidR="008F0554" w:rsidRPr="002B0282">
        <w:rPr>
          <w:rFonts w:eastAsiaTheme="minorHAnsi" w:cs="Times New Roman"/>
          <w:kern w:val="0"/>
          <w:lang w:eastAsia="en-US" w:bidi="ar-SA"/>
        </w:rPr>
        <w:tab/>
      </w:r>
      <w:r w:rsidRPr="002B0282">
        <w:rPr>
          <w:rFonts w:eastAsiaTheme="minorHAnsi" w:cs="Times New Roman"/>
          <w:kern w:val="0"/>
          <w:lang w:eastAsia="en-US" w:bidi="ar-SA"/>
        </w:rPr>
        <w:t xml:space="preserve">zakres dostępnych Wykonawcy zasobów podmiotu udostępniającego zasoby; </w:t>
      </w:r>
    </w:p>
    <w:p w14:paraId="45E642CD" w14:textId="77777777" w:rsidR="00DD5949" w:rsidRPr="002B0282" w:rsidRDefault="00DD5949" w:rsidP="008F0554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>2)</w:t>
      </w:r>
      <w:r w:rsidRPr="002B0282">
        <w:rPr>
          <w:rFonts w:eastAsiaTheme="minorHAnsi" w:cs="Times New Roman"/>
          <w:kern w:val="0"/>
          <w:lang w:eastAsia="en-US" w:bidi="ar-SA"/>
        </w:rPr>
        <w:tab/>
        <w:t xml:space="preserve">sposób i okres udostępnienia Wykonawcy i wykorzystania przez niego zasobów podmiotu udostępniającego te zasoby przy wykonywaniu zamówienia; </w:t>
      </w:r>
    </w:p>
    <w:p w14:paraId="2D9D8066" w14:textId="77777777" w:rsidR="00B07B27" w:rsidRPr="002B0282" w:rsidRDefault="00DD5949" w:rsidP="00C73C5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>3)</w:t>
      </w:r>
      <w:r w:rsidRPr="002B0282">
        <w:rPr>
          <w:rFonts w:eastAsiaTheme="minorHAnsi" w:cs="Times New Roman"/>
          <w:kern w:val="0"/>
          <w:lang w:eastAsia="en-US" w:bidi="ar-SA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F0554" w:rsidRPr="002B0282">
        <w:rPr>
          <w:rFonts w:eastAsiaTheme="minorHAnsi" w:cs="Times New Roman"/>
          <w:kern w:val="0"/>
          <w:lang w:eastAsia="en-US" w:bidi="ar-SA"/>
        </w:rPr>
        <w:t>.</w:t>
      </w:r>
      <w:r w:rsidRPr="002B0282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0E539F4D" w14:textId="77777777" w:rsidR="005F02CA" w:rsidRPr="002B0282" w:rsidRDefault="005F02CA" w:rsidP="00BE122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39130312" w14:textId="77777777" w:rsidR="00B07B27" w:rsidRPr="002B0282" w:rsidRDefault="00B07B27" w:rsidP="004170A4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2B0282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2B0282">
        <w:rPr>
          <w:rFonts w:eastAsiaTheme="minorHAnsi" w:cs="Times New Roman"/>
          <w:b/>
          <w:kern w:val="0"/>
          <w:lang w:eastAsia="en-US" w:bidi="ar-SA"/>
        </w:rPr>
        <w:tab/>
      </w:r>
      <w:r w:rsidRPr="002B0282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14:paraId="2969A8ED" w14:textId="77777777" w:rsidR="00501701" w:rsidRPr="00382FA0" w:rsidRDefault="00501701" w:rsidP="005017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1.</w:t>
      </w:r>
      <w:r w:rsidRPr="002B0282">
        <w:rPr>
          <w:rFonts w:eastAsia="Times New Roman" w:cs="Times New Roman"/>
          <w:kern w:val="0"/>
          <w:lang w:eastAsia="ar-SA" w:bidi="ar-SA"/>
        </w:rPr>
        <w:tab/>
      </w:r>
      <w:r w:rsidRPr="00382FA0">
        <w:rPr>
          <w:rFonts w:eastAsia="Times New Roman" w:cs="Times New Roman"/>
          <w:kern w:val="0"/>
          <w:lang w:eastAsia="ar-SA" w:bidi="ar-SA"/>
        </w:rPr>
        <w:t xml:space="preserve">O udzielenie przedmiotowego zamówienia mogą ubiegać się Wykonawcy, </w:t>
      </w:r>
      <w:r w:rsidR="000B4AF1" w:rsidRPr="00382FA0">
        <w:rPr>
          <w:rFonts w:eastAsia="Times New Roman" w:cs="Times New Roman"/>
          <w:kern w:val="0"/>
          <w:lang w:eastAsia="ar-SA" w:bidi="ar-SA"/>
        </w:rPr>
        <w:br/>
      </w:r>
      <w:r w:rsidRPr="00382FA0">
        <w:rPr>
          <w:rFonts w:eastAsia="Times New Roman" w:cs="Times New Roman"/>
          <w:kern w:val="0"/>
          <w:lang w:eastAsia="ar-SA" w:bidi="ar-SA"/>
        </w:rPr>
        <w:t>którzy nie podlegają wykluczeniu na podstawie:</w:t>
      </w:r>
    </w:p>
    <w:p w14:paraId="55824857" w14:textId="453FA2CC" w:rsidR="00501701" w:rsidRPr="00382FA0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>1)</w:t>
      </w:r>
      <w:r w:rsidRPr="00382FA0">
        <w:rPr>
          <w:rFonts w:eastAsia="Times New Roman" w:cs="Times New Roman"/>
          <w:kern w:val="0"/>
          <w:lang w:eastAsia="ar-SA" w:bidi="ar-SA"/>
        </w:rPr>
        <w:tab/>
        <w:t xml:space="preserve">art. 108 ust. 1 </w:t>
      </w:r>
      <w:r w:rsidR="00B440D0">
        <w:rPr>
          <w:rFonts w:eastAsia="Times New Roman" w:cs="Times New Roman"/>
          <w:kern w:val="0"/>
          <w:lang w:eastAsia="ar-SA" w:bidi="ar-SA"/>
        </w:rPr>
        <w:t>U</w:t>
      </w:r>
      <w:r w:rsidRPr="00382FA0">
        <w:rPr>
          <w:rFonts w:eastAsia="Times New Roman" w:cs="Times New Roman"/>
          <w:kern w:val="0"/>
          <w:lang w:eastAsia="ar-SA" w:bidi="ar-SA"/>
        </w:rPr>
        <w:t>stawy;</w:t>
      </w:r>
    </w:p>
    <w:p w14:paraId="021E0CF2" w14:textId="02C22877" w:rsidR="00501701" w:rsidRPr="00382FA0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>2)</w:t>
      </w:r>
      <w:r w:rsidRPr="00382FA0">
        <w:rPr>
          <w:rFonts w:eastAsia="Times New Roman" w:cs="Times New Roman"/>
          <w:kern w:val="0"/>
          <w:lang w:eastAsia="ar-SA" w:bidi="ar-SA"/>
        </w:rPr>
        <w:tab/>
        <w:t xml:space="preserve">art. 109 ust. 1 </w:t>
      </w:r>
      <w:r w:rsidR="00B440D0">
        <w:rPr>
          <w:rFonts w:eastAsia="Times New Roman" w:cs="Times New Roman"/>
          <w:kern w:val="0"/>
          <w:lang w:eastAsia="ar-SA" w:bidi="ar-SA"/>
        </w:rPr>
        <w:t>U</w:t>
      </w:r>
      <w:r w:rsidRPr="00382FA0">
        <w:rPr>
          <w:rFonts w:eastAsia="Times New Roman" w:cs="Times New Roman"/>
          <w:kern w:val="0"/>
          <w:lang w:eastAsia="ar-SA" w:bidi="ar-SA"/>
        </w:rPr>
        <w:t xml:space="preserve">stawy, z zastrzeżeniem art. 110 ust. 2 </w:t>
      </w:r>
      <w:r w:rsidR="00B440D0">
        <w:rPr>
          <w:rFonts w:eastAsia="Times New Roman" w:cs="Times New Roman"/>
          <w:kern w:val="0"/>
          <w:lang w:eastAsia="ar-SA" w:bidi="ar-SA"/>
        </w:rPr>
        <w:t>U</w:t>
      </w:r>
      <w:r w:rsidRPr="00382FA0">
        <w:rPr>
          <w:rFonts w:eastAsia="Times New Roman" w:cs="Times New Roman"/>
          <w:kern w:val="0"/>
          <w:lang w:eastAsia="ar-SA" w:bidi="ar-SA"/>
        </w:rPr>
        <w:t>stawy;</w:t>
      </w:r>
    </w:p>
    <w:p w14:paraId="55E36380" w14:textId="3E18C310" w:rsidR="00501701" w:rsidRPr="00382FA0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>3)</w:t>
      </w:r>
      <w:r w:rsidRPr="00382FA0">
        <w:rPr>
          <w:rFonts w:eastAsia="Times New Roman" w:cs="Times New Roman"/>
          <w:kern w:val="0"/>
          <w:lang w:eastAsia="ar-SA" w:bidi="ar-SA"/>
        </w:rPr>
        <w:tab/>
        <w:t xml:space="preserve">art. 7 ust. 1 ustawy z dnia 13 kwietnia 2022 r. o </w:t>
      </w:r>
      <w:r w:rsidRPr="00382FA0">
        <w:rPr>
          <w:rFonts w:eastAsia="Times New Roman" w:cs="Times New Roman"/>
          <w:i/>
          <w:kern w:val="0"/>
          <w:lang w:eastAsia="ar-SA" w:bidi="ar-SA"/>
        </w:rPr>
        <w:t xml:space="preserve">szczególnych rozwiązaniach w zakresie </w:t>
      </w:r>
      <w:r w:rsidRPr="00382FA0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</w:t>
      </w:r>
      <w:r w:rsidRPr="00382FA0">
        <w:rPr>
          <w:rFonts w:eastAsia="Times New Roman" w:cs="Times New Roman"/>
          <w:kern w:val="0"/>
          <w:lang w:eastAsia="ar-SA" w:bidi="ar-SA"/>
        </w:rPr>
        <w:t xml:space="preserve"> (</w:t>
      </w:r>
      <w:r w:rsidR="00FA30E5" w:rsidRPr="00FA30E5">
        <w:rPr>
          <w:rFonts w:eastAsia="Times New Roman" w:cs="Times New Roman"/>
          <w:kern w:val="0"/>
          <w:lang w:eastAsia="ar-SA" w:bidi="ar-SA"/>
        </w:rPr>
        <w:t>Dz. U. z 2024 r., poz. 507</w:t>
      </w:r>
      <w:r w:rsidR="00A07881">
        <w:rPr>
          <w:rFonts w:eastAsia="Times New Roman" w:cs="Times New Roman"/>
          <w:kern w:val="0"/>
          <w:lang w:eastAsia="ar-SA" w:bidi="ar-SA"/>
        </w:rPr>
        <w:t>,</w:t>
      </w:r>
      <w:r w:rsidR="00A07881" w:rsidRPr="00A07881">
        <w:t xml:space="preserve"> </w:t>
      </w:r>
      <w:r w:rsidR="00A07881" w:rsidRPr="00A07881">
        <w:rPr>
          <w:rFonts w:eastAsia="Times New Roman" w:cs="Times New Roman"/>
          <w:kern w:val="0"/>
          <w:lang w:eastAsia="ar-SA" w:bidi="ar-SA"/>
        </w:rPr>
        <w:t>z 2025 r., poz. 172</w:t>
      </w:r>
      <w:r w:rsidRPr="00382FA0">
        <w:rPr>
          <w:rFonts w:eastAsia="Times New Roman" w:cs="Times New Roman"/>
          <w:kern w:val="0"/>
          <w:lang w:eastAsia="ar-SA" w:bidi="ar-SA"/>
        </w:rPr>
        <w:t xml:space="preserve">).  </w:t>
      </w:r>
    </w:p>
    <w:p w14:paraId="0F6CF933" w14:textId="77777777" w:rsidR="00501701" w:rsidRPr="00382FA0" w:rsidRDefault="00501701" w:rsidP="00501701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14:paraId="62A0DFE2" w14:textId="7A94AC1D" w:rsidR="00501701" w:rsidRPr="00382FA0" w:rsidRDefault="000B4AF1" w:rsidP="00B440D0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Theme="minorHAnsi"/>
          <w:bCs/>
          <w:kern w:val="0"/>
          <w:lang w:eastAsia="en-US"/>
        </w:rPr>
        <w:t>–</w:t>
      </w:r>
      <w:r w:rsidR="00501701" w:rsidRPr="002B0282">
        <w:rPr>
          <w:rFonts w:eastAsia="Times New Roman" w:cs="Times New Roman"/>
          <w:kern w:val="0"/>
          <w:lang w:eastAsia="ar-SA" w:bidi="ar-SA"/>
        </w:rPr>
        <w:tab/>
      </w:r>
      <w:r w:rsidR="00501701" w:rsidRPr="00382FA0">
        <w:rPr>
          <w:rFonts w:eastAsia="Times New Roman" w:cs="Times New Roman"/>
          <w:kern w:val="0"/>
          <w:lang w:eastAsia="ar-SA" w:bidi="ar-SA"/>
        </w:rPr>
        <w:t xml:space="preserve">wykonawcę oraz uczestnika konkursu wymienionego w wykazach określonych </w:t>
      </w:r>
      <w:r w:rsidR="00501701" w:rsidRPr="00382FA0">
        <w:rPr>
          <w:rFonts w:eastAsia="Times New Roman" w:cs="Times New Roman"/>
          <w:kern w:val="0"/>
          <w:lang w:eastAsia="ar-SA" w:bidi="ar-SA"/>
        </w:rPr>
        <w:br/>
        <w:t xml:space="preserve">w rozporządzeniu 765/2006 i rozporządzeniu 269/2014 albo wpisanego na listę </w:t>
      </w:r>
      <w:r w:rsidRPr="00382FA0">
        <w:rPr>
          <w:rFonts w:eastAsia="Times New Roman" w:cs="Times New Roman"/>
          <w:kern w:val="0"/>
          <w:lang w:eastAsia="ar-SA" w:bidi="ar-SA"/>
        </w:rPr>
        <w:br/>
      </w:r>
      <w:r w:rsidR="00501701" w:rsidRPr="00382FA0">
        <w:rPr>
          <w:rFonts w:eastAsia="Times New Roman" w:cs="Times New Roman"/>
          <w:kern w:val="0"/>
          <w:lang w:eastAsia="ar-SA" w:bidi="ar-SA"/>
        </w:rPr>
        <w:t xml:space="preserve">na podstawie decyzji w sprawie wpisu na listę rozstrzygającej o zastosowaniu środka, o którym mowa w art. 1 pkt 3 ustawy </w:t>
      </w:r>
      <w:r w:rsidR="00B440D0" w:rsidRPr="00B440D0">
        <w:rPr>
          <w:rFonts w:eastAsia="Times New Roman" w:cs="Times New Roman"/>
          <w:i/>
          <w:kern w:val="0"/>
          <w:lang w:eastAsia="ar-SA" w:bidi="ar-SA"/>
        </w:rPr>
        <w:t>O szczególnych rozwiązaniach</w:t>
      </w:r>
      <w:r w:rsidR="00B440D0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B440D0" w:rsidRPr="00B440D0">
        <w:rPr>
          <w:rFonts w:eastAsia="Times New Roman" w:cs="Times New Roman"/>
          <w:i/>
          <w:kern w:val="0"/>
          <w:lang w:eastAsia="ar-SA" w:bidi="ar-SA"/>
        </w:rPr>
        <w:t xml:space="preserve">w zakresie </w:t>
      </w:r>
      <w:r w:rsidR="00B440D0" w:rsidRPr="00B440D0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</w:t>
      </w:r>
      <w:r w:rsidR="00B440D0" w:rsidRPr="00B440D0">
        <w:rPr>
          <w:rFonts w:eastAsia="Times New Roman" w:cs="Times New Roman"/>
          <w:kern w:val="0"/>
          <w:lang w:eastAsia="ar-SA" w:bidi="ar-SA"/>
        </w:rPr>
        <w:t xml:space="preserve">; </w:t>
      </w:r>
      <w:r w:rsidR="00501701" w:rsidRPr="00382FA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50B9D072" w14:textId="349BD676" w:rsidR="00501701" w:rsidRPr="00382FA0" w:rsidRDefault="000B4AF1" w:rsidP="0085235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bookmarkStart w:id="4" w:name="_Hlk182564719"/>
      <w:r w:rsidRPr="00382FA0">
        <w:rPr>
          <w:rFonts w:eastAsiaTheme="minorHAnsi"/>
          <w:bCs/>
          <w:kern w:val="0"/>
          <w:lang w:eastAsia="en-US"/>
        </w:rPr>
        <w:t>–</w:t>
      </w:r>
      <w:bookmarkEnd w:id="4"/>
      <w:r w:rsidR="00501701" w:rsidRPr="00382FA0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beneficjentem rzeczywistym </w:t>
      </w:r>
      <w:r w:rsidR="0085235B">
        <w:rPr>
          <w:rFonts w:eastAsia="Times New Roman" w:cs="Times New Roman"/>
          <w:kern w:val="0"/>
          <w:lang w:eastAsia="ar-SA" w:bidi="ar-SA"/>
        </w:rPr>
        <w:br/>
      </w:r>
      <w:r w:rsidR="00501701" w:rsidRPr="00382FA0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="00501701" w:rsidRPr="00382FA0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</w:t>
      </w:r>
      <w:r w:rsidR="00501701" w:rsidRPr="00382FA0">
        <w:rPr>
          <w:rFonts w:eastAsia="Times New Roman" w:cs="Times New Roman"/>
          <w:i/>
          <w:kern w:val="0"/>
          <w:lang w:eastAsia="ar-SA" w:bidi="ar-SA"/>
        </w:rPr>
        <w:br/>
        <w:t xml:space="preserve">oraz finansowaniu terroryzmu </w:t>
      </w:r>
      <w:r w:rsidR="00501701" w:rsidRPr="00382FA0">
        <w:rPr>
          <w:rFonts w:eastAsia="Times New Roman" w:cs="Times New Roman"/>
          <w:kern w:val="0"/>
          <w:lang w:eastAsia="ar-SA" w:bidi="ar-SA"/>
        </w:rPr>
        <w:t>(</w:t>
      </w:r>
      <w:r w:rsidR="00904CBA" w:rsidRPr="00904CBA">
        <w:rPr>
          <w:rFonts w:eastAsia="Times New Roman" w:cs="Times New Roman"/>
          <w:kern w:val="0"/>
          <w:lang w:eastAsia="ar-SA" w:bidi="ar-SA"/>
        </w:rPr>
        <w:t>Dz. U. z 2023 r., poz. 1124 z</w:t>
      </w:r>
      <w:r w:rsidR="00A07881">
        <w:rPr>
          <w:rFonts w:eastAsia="Times New Roman" w:cs="Times New Roman"/>
          <w:kern w:val="0"/>
          <w:lang w:eastAsia="ar-SA" w:bidi="ar-SA"/>
        </w:rPr>
        <w:t>e</w:t>
      </w:r>
      <w:r w:rsidR="00904CBA" w:rsidRPr="00904CBA">
        <w:rPr>
          <w:rFonts w:eastAsia="Times New Roman" w:cs="Times New Roman"/>
          <w:kern w:val="0"/>
          <w:lang w:eastAsia="ar-SA" w:bidi="ar-SA"/>
        </w:rPr>
        <w:t xml:space="preserve"> </w:t>
      </w:r>
      <w:r w:rsidR="00904CBA">
        <w:rPr>
          <w:rFonts w:eastAsia="Times New Roman" w:cs="Times New Roman"/>
          <w:kern w:val="0"/>
          <w:lang w:eastAsia="ar-SA" w:bidi="ar-SA"/>
        </w:rPr>
        <w:t>z</w:t>
      </w:r>
      <w:r w:rsidR="00904CBA" w:rsidRPr="00904CBA">
        <w:rPr>
          <w:rFonts w:eastAsia="Times New Roman" w:cs="Times New Roman"/>
          <w:kern w:val="0"/>
          <w:lang w:eastAsia="ar-SA" w:bidi="ar-SA"/>
        </w:rPr>
        <w:t>m</w:t>
      </w:r>
      <w:r w:rsidR="00904CBA">
        <w:rPr>
          <w:rFonts w:eastAsia="Times New Roman" w:cs="Times New Roman"/>
          <w:kern w:val="0"/>
          <w:lang w:eastAsia="ar-SA" w:bidi="ar-SA"/>
        </w:rPr>
        <w:t>.)</w:t>
      </w:r>
      <w:r w:rsidR="00501701" w:rsidRPr="00382FA0">
        <w:rPr>
          <w:rFonts w:eastAsia="Times New Roman" w:cs="Times New Roman"/>
          <w:kern w:val="0"/>
          <w:lang w:eastAsia="ar-SA" w:bidi="ar-SA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382FA0">
        <w:rPr>
          <w:rFonts w:eastAsia="Times New Roman" w:cs="Times New Roman"/>
          <w:kern w:val="0"/>
          <w:lang w:eastAsia="ar-SA" w:bidi="ar-SA"/>
        </w:rPr>
        <w:br/>
      </w:r>
      <w:r w:rsidR="00501701" w:rsidRPr="00382FA0">
        <w:rPr>
          <w:rFonts w:eastAsia="Times New Roman" w:cs="Times New Roman"/>
          <w:kern w:val="0"/>
          <w:lang w:eastAsia="ar-SA" w:bidi="ar-SA"/>
        </w:rPr>
        <w:t xml:space="preserve">ustawy </w:t>
      </w:r>
      <w:r w:rsidR="0085235B" w:rsidRPr="0085235B">
        <w:rPr>
          <w:rFonts w:eastAsia="Times New Roman" w:cs="Times New Roman"/>
          <w:i/>
          <w:kern w:val="0"/>
          <w:lang w:eastAsia="ar-SA" w:bidi="ar-SA"/>
        </w:rPr>
        <w:t>O szczególnych rozwiązaniach</w:t>
      </w:r>
      <w:r w:rsidR="0085235B">
        <w:rPr>
          <w:rFonts w:eastAsia="Times New Roman" w:cs="Times New Roman"/>
          <w:kern w:val="0"/>
          <w:lang w:eastAsia="ar-SA" w:bidi="ar-SA"/>
        </w:rPr>
        <w:t xml:space="preserve"> </w:t>
      </w:r>
      <w:r w:rsidR="0085235B" w:rsidRPr="0085235B">
        <w:rPr>
          <w:rFonts w:eastAsia="Times New Roman" w:cs="Times New Roman"/>
          <w:i/>
          <w:kern w:val="0"/>
          <w:lang w:eastAsia="ar-SA" w:bidi="ar-SA"/>
        </w:rPr>
        <w:t>w zakresie przeciwdziałania wspieraniu agresji na Ukrainę oraz służące ochronie bezpieczeństwa narodowego;</w:t>
      </w:r>
    </w:p>
    <w:p w14:paraId="037E7C1C" w14:textId="36C9D631" w:rsidR="00501701" w:rsidRPr="0085235B" w:rsidRDefault="00904CBA" w:rsidP="0085235B">
      <w:pPr>
        <w:ind w:left="851" w:hanging="284"/>
        <w:jc w:val="both"/>
        <w:rPr>
          <w:rFonts w:eastAsia="Times New Roman" w:cs="Times New Roman"/>
          <w:i/>
          <w:kern w:val="0"/>
          <w:lang w:eastAsia="ar-SA" w:bidi="ar-SA"/>
        </w:rPr>
      </w:pPr>
      <w:r w:rsidRPr="00904CBA">
        <w:rPr>
          <w:rFonts w:eastAsia="Times New Roman" w:cs="Times New Roman"/>
          <w:kern w:val="0"/>
          <w:lang w:eastAsia="ar-SA" w:bidi="ar-SA"/>
        </w:rPr>
        <w:t>–</w:t>
      </w:r>
      <w:r w:rsidR="00501701" w:rsidRPr="00382FA0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jednostką dominującą w rozumieniu art. 3 ust. 1 pkt 37 ustawy z dnia 29 września 1994 r. </w:t>
      </w:r>
      <w:r w:rsidR="00501701" w:rsidRPr="00382FA0">
        <w:rPr>
          <w:rFonts w:eastAsia="Times New Roman" w:cs="Times New Roman"/>
          <w:i/>
          <w:kern w:val="0"/>
          <w:lang w:eastAsia="ar-SA" w:bidi="ar-SA"/>
        </w:rPr>
        <w:t>o rachunkowości</w:t>
      </w:r>
      <w:r w:rsidR="00501701" w:rsidRPr="00382FA0">
        <w:rPr>
          <w:rFonts w:eastAsia="Times New Roman" w:cs="Times New Roman"/>
          <w:kern w:val="0"/>
          <w:lang w:eastAsia="ar-SA" w:bidi="ar-SA"/>
        </w:rPr>
        <w:t xml:space="preserve"> </w:t>
      </w:r>
      <w:r w:rsidR="00A07881">
        <w:rPr>
          <w:rFonts w:eastAsia="Times New Roman" w:cs="Times New Roman"/>
          <w:kern w:val="0"/>
          <w:lang w:eastAsia="ar-SA" w:bidi="ar-SA"/>
        </w:rPr>
        <w:br/>
      </w:r>
      <w:r w:rsidR="00501701" w:rsidRPr="00904CBA">
        <w:rPr>
          <w:rFonts w:eastAsia="Times New Roman" w:cs="Times New Roman"/>
          <w:kern w:val="0"/>
          <w:lang w:eastAsia="ar-SA" w:bidi="ar-SA"/>
        </w:rPr>
        <w:t>(</w:t>
      </w:r>
      <w:r w:rsidRPr="00904CBA">
        <w:rPr>
          <w:rFonts w:cs="Times New Roman"/>
        </w:rPr>
        <w:t>Dz.</w:t>
      </w:r>
      <w:r w:rsidR="00A07881">
        <w:rPr>
          <w:rFonts w:cs="Times New Roman"/>
        </w:rPr>
        <w:t xml:space="preserve"> </w:t>
      </w:r>
      <w:r w:rsidRPr="00904CBA">
        <w:rPr>
          <w:rFonts w:cs="Times New Roman"/>
        </w:rPr>
        <w:t>U. z 2023 r., poz. 120 z</w:t>
      </w:r>
      <w:r w:rsidR="00A07881">
        <w:rPr>
          <w:rFonts w:cs="Times New Roman"/>
        </w:rPr>
        <w:t>e zm.</w:t>
      </w:r>
      <w:r w:rsidRPr="00904CBA">
        <w:rPr>
          <w:rFonts w:cs="Times New Roman"/>
        </w:rPr>
        <w:t>);</w:t>
      </w:r>
      <w:r w:rsidRPr="00904CBA">
        <w:rPr>
          <w:rFonts w:ascii="Century Gothic" w:hAnsi="Century Gothic"/>
        </w:rPr>
        <w:t xml:space="preserve"> </w:t>
      </w:r>
      <w:r w:rsidR="00501701" w:rsidRPr="00904CBA">
        <w:rPr>
          <w:rFonts w:eastAsia="Times New Roman" w:cs="Times New Roman"/>
          <w:kern w:val="0"/>
          <w:lang w:eastAsia="ar-SA" w:bidi="ar-SA"/>
        </w:rPr>
        <w:t>jest</w:t>
      </w:r>
      <w:r w:rsidR="00501701" w:rsidRPr="00382FA0">
        <w:rPr>
          <w:rFonts w:eastAsia="Times New Roman" w:cs="Times New Roman"/>
          <w:kern w:val="0"/>
          <w:lang w:eastAsia="ar-SA" w:bidi="ar-SA"/>
        </w:rPr>
        <w:t xml:space="preserve"> podmiot wymieniony w wykazach określonych </w:t>
      </w:r>
      <w:r w:rsidR="000B4AF1" w:rsidRPr="00382FA0">
        <w:rPr>
          <w:rFonts w:eastAsia="Times New Roman" w:cs="Times New Roman"/>
          <w:kern w:val="0"/>
          <w:lang w:eastAsia="ar-SA" w:bidi="ar-SA"/>
        </w:rPr>
        <w:br/>
      </w:r>
      <w:r w:rsidR="00501701" w:rsidRPr="00382FA0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wpisany na listę </w:t>
      </w:r>
      <w:r w:rsidR="000B4AF1" w:rsidRPr="00382FA0">
        <w:rPr>
          <w:rFonts w:eastAsia="Times New Roman" w:cs="Times New Roman"/>
          <w:kern w:val="0"/>
          <w:lang w:eastAsia="ar-SA" w:bidi="ar-SA"/>
        </w:rPr>
        <w:br/>
      </w:r>
      <w:r w:rsidR="00501701" w:rsidRPr="00382FA0">
        <w:rPr>
          <w:rFonts w:eastAsia="Times New Roman" w:cs="Times New Roman"/>
          <w:kern w:val="0"/>
          <w:lang w:eastAsia="ar-SA" w:bidi="ar-SA"/>
        </w:rPr>
        <w:t xml:space="preserve">lub będący taką jednostką dominującą od dnia 24 lutego 2022 r., o ile został wpisany na listę na podstawie decyzji w sprawie wpisu na listę rozstrzygającej o zastosowaniu środka, o którym mowa w art. 1 pkt 3 ustawy </w:t>
      </w:r>
      <w:r w:rsidR="0085235B" w:rsidRPr="0085235B">
        <w:rPr>
          <w:rFonts w:eastAsia="Times New Roman" w:cs="Times New Roman"/>
          <w:i/>
          <w:kern w:val="0"/>
          <w:lang w:eastAsia="ar-SA" w:bidi="ar-SA"/>
        </w:rPr>
        <w:t xml:space="preserve">O szczególnych rozwiązaniach w zakresie </w:t>
      </w:r>
      <w:r w:rsidR="0085235B" w:rsidRPr="0085235B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narodowego.</w:t>
      </w:r>
    </w:p>
    <w:p w14:paraId="266BF7B8" w14:textId="77777777" w:rsidR="00501701" w:rsidRPr="00382FA0" w:rsidRDefault="00501701" w:rsidP="005017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>2.</w:t>
      </w:r>
      <w:r w:rsidRPr="00382FA0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14:paraId="170B1481" w14:textId="77777777" w:rsidR="00501701" w:rsidRPr="00382FA0" w:rsidRDefault="00501701" w:rsidP="00501701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>3.</w:t>
      </w:r>
      <w:r w:rsidRPr="00382FA0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382FA0">
        <w:rPr>
          <w:rFonts w:eastAsia="Times New Roman" w:cs="Times New Roman"/>
          <w:kern w:val="0"/>
          <w:lang w:eastAsia="ar-SA" w:bidi="ar-SA"/>
        </w:rPr>
        <w:br/>
        <w:t xml:space="preserve">że Wykonawca nie posiada wymaganych zdolności, jeżeli zaangażowanie zasobów </w:t>
      </w:r>
      <w:r w:rsidRPr="00382FA0">
        <w:rPr>
          <w:rFonts w:eastAsia="Times New Roman" w:cs="Times New Roman"/>
          <w:kern w:val="0"/>
          <w:lang w:eastAsia="ar-SA" w:bidi="ar-SA"/>
        </w:rPr>
        <w:lastRenderedPageBreak/>
        <w:t>technicznych lub zawodowych Wykonawcy w inne przedsięwzięcia gospodarcze Wykonawcy może mieć negatywny wpływ na realizacje zamówienia.</w:t>
      </w:r>
    </w:p>
    <w:p w14:paraId="1F1E575B" w14:textId="77777777" w:rsidR="00501701" w:rsidRPr="00382FA0" w:rsidRDefault="00501701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2FA0">
        <w:rPr>
          <w:rFonts w:eastAsiaTheme="minorHAnsi" w:cs="Times New Roman"/>
          <w:kern w:val="0"/>
          <w:lang w:eastAsia="en-US" w:bidi="ar-SA"/>
        </w:rPr>
        <w:t>4.</w:t>
      </w:r>
      <w:r w:rsidRPr="00382FA0">
        <w:rPr>
          <w:rFonts w:eastAsiaTheme="minorHAnsi" w:cs="Times New Roman"/>
          <w:kern w:val="0"/>
          <w:lang w:eastAsia="en-US" w:bidi="ar-SA"/>
        </w:rPr>
        <w:tab/>
        <w:t>Jeżeli Wykonawca polega na zdolnościach lub sytuacji podmiotów udostępniających zasoby Zamawiający zbada, czy nie zachodzą wobec tego podmiotu podstawy wykluczenia, które zostały przewidziane względem Wykonawcy.</w:t>
      </w:r>
    </w:p>
    <w:p w14:paraId="6A0A0444" w14:textId="77777777" w:rsidR="00501701" w:rsidRPr="00382FA0" w:rsidRDefault="00501701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82FA0">
        <w:rPr>
          <w:rFonts w:eastAsiaTheme="minorHAnsi" w:cs="Times New Roman"/>
          <w:kern w:val="0"/>
          <w:lang w:eastAsia="en-US" w:bidi="ar-SA"/>
        </w:rPr>
        <w:t>5.</w:t>
      </w:r>
      <w:r w:rsidRPr="00382FA0">
        <w:rPr>
          <w:rFonts w:eastAsiaTheme="minorHAnsi" w:cs="Times New Roman"/>
          <w:kern w:val="0"/>
          <w:lang w:eastAsia="en-US" w:bidi="ar-SA"/>
        </w:rPr>
        <w:tab/>
        <w:t>W przypadku wspólnego ubiegania się Wykonawców o udzielenie zamówienia</w:t>
      </w:r>
      <w:r w:rsidR="000B4AF1" w:rsidRPr="00382FA0">
        <w:rPr>
          <w:rFonts w:eastAsiaTheme="minorHAnsi" w:cs="Times New Roman"/>
          <w:kern w:val="0"/>
          <w:lang w:eastAsia="en-US" w:bidi="ar-SA"/>
        </w:rPr>
        <w:t xml:space="preserve"> </w:t>
      </w:r>
      <w:r w:rsidRPr="00382FA0">
        <w:rPr>
          <w:rFonts w:eastAsiaTheme="minorHAnsi" w:cs="Times New Roman"/>
          <w:kern w:val="0"/>
          <w:lang w:eastAsia="en-US" w:bidi="ar-SA"/>
        </w:rPr>
        <w:t>Zamawiający zbada, czy nie zachodzą podstawy wykluczenia wobec każdego z tych Wykonawców.</w:t>
      </w:r>
    </w:p>
    <w:p w14:paraId="1D52861D" w14:textId="77777777" w:rsidR="00501701" w:rsidRPr="00382FA0" w:rsidRDefault="00AC1279" w:rsidP="00501701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Theme="minorHAnsi" w:cs="Times New Roman"/>
          <w:kern w:val="0"/>
          <w:lang w:eastAsia="en-US" w:bidi="ar-SA"/>
        </w:rPr>
        <w:t>6</w:t>
      </w:r>
      <w:r w:rsidR="00501701" w:rsidRPr="00382FA0">
        <w:rPr>
          <w:rFonts w:eastAsiaTheme="minorHAnsi" w:cs="Times New Roman"/>
          <w:kern w:val="0"/>
          <w:lang w:eastAsia="en-US" w:bidi="ar-SA"/>
        </w:rPr>
        <w:t>.</w:t>
      </w:r>
      <w:r w:rsidR="00501701" w:rsidRPr="00382FA0">
        <w:rPr>
          <w:rFonts w:eastAsiaTheme="minorHAnsi" w:cs="Times New Roman"/>
          <w:kern w:val="0"/>
          <w:lang w:eastAsia="en-US" w:bidi="ar-SA"/>
        </w:rPr>
        <w:tab/>
      </w:r>
      <w:r w:rsidR="00501701" w:rsidRPr="00382FA0">
        <w:rPr>
          <w:rFonts w:eastAsia="Times New Roman" w:cs="Times New Roman"/>
          <w:kern w:val="0"/>
          <w:lang w:eastAsia="ar-SA" w:bidi="ar-SA"/>
        </w:rPr>
        <w:t>Wykonawca nie podlega wykluczeniu w okolicznościach określonych w art. 108 ust. 1 pkt 1, 2 i 5 lub art. 109 ust. 1 pkt 2‒5 i 7‒10, jeżeli udowodni zamawiającemu, że spełnił łącznie następujące przesłanki:</w:t>
      </w:r>
    </w:p>
    <w:p w14:paraId="01EFBF1C" w14:textId="77777777" w:rsidR="00501701" w:rsidRPr="00382FA0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14:paraId="65834DF7" w14:textId="77777777" w:rsidR="00501701" w:rsidRPr="00382FA0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</w:t>
      </w:r>
      <w:r w:rsidRPr="00382FA0">
        <w:rPr>
          <w:rFonts w:eastAsia="Times New Roman" w:cs="Times New Roman"/>
          <w:kern w:val="0"/>
          <w:lang w:eastAsia="ar-SA" w:bidi="ar-SA"/>
        </w:rPr>
        <w:br/>
        <w:t>w tym organami ścigania, lub zamawiającym;</w:t>
      </w:r>
    </w:p>
    <w:p w14:paraId="7952F0CB" w14:textId="77777777" w:rsidR="00501701" w:rsidRPr="00382FA0" w:rsidRDefault="00501701" w:rsidP="00501701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>3)</w:t>
      </w:r>
      <w:r w:rsidRPr="00382FA0">
        <w:rPr>
          <w:rFonts w:eastAsia="Times New Roman" w:cs="Times New Roman"/>
          <w:kern w:val="0"/>
          <w:lang w:eastAsia="ar-SA" w:bidi="ar-SA"/>
        </w:rPr>
        <w:tab/>
        <w:t xml:space="preserve">podjął konkretne środki techniczne, organizacyjne i kadrowe, odpowiednie </w:t>
      </w:r>
      <w:r w:rsidRPr="00382FA0">
        <w:rPr>
          <w:rFonts w:eastAsia="Times New Roman" w:cs="Times New Roman"/>
          <w:kern w:val="0"/>
          <w:lang w:eastAsia="ar-SA" w:bidi="ar-SA"/>
        </w:rPr>
        <w:br/>
        <w:t>dla zapobiegania dalszym przestępstwom, wykroczeniom lub nieprawidłowemu postępowaniu, w szczególności:</w:t>
      </w:r>
    </w:p>
    <w:p w14:paraId="7DEC9A72" w14:textId="77777777" w:rsidR="00501701" w:rsidRPr="00382FA0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>a)</w:t>
      </w:r>
      <w:r w:rsidRPr="00382FA0">
        <w:rPr>
          <w:rFonts w:eastAsia="Times New Roman" w:cs="Times New Roman"/>
          <w:kern w:val="0"/>
          <w:lang w:eastAsia="ar-SA" w:bidi="ar-SA"/>
        </w:rPr>
        <w:tab/>
        <w:t xml:space="preserve">zerwał wszelkie powiązania z osobami lub podmiotami odpowiedzialnymi </w:t>
      </w:r>
      <w:r w:rsidRPr="00382FA0">
        <w:rPr>
          <w:rFonts w:eastAsia="Times New Roman" w:cs="Times New Roman"/>
          <w:kern w:val="0"/>
          <w:lang w:eastAsia="ar-SA" w:bidi="ar-SA"/>
        </w:rPr>
        <w:br/>
        <w:t>za nieprawidłowe postępowanie wykonawcy,</w:t>
      </w:r>
    </w:p>
    <w:p w14:paraId="78EE0D9C" w14:textId="77777777" w:rsidR="00501701" w:rsidRPr="00382FA0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82FA0">
        <w:rPr>
          <w:rFonts w:eastAsia="Times New Roman" w:cs="Times New Roman"/>
          <w:kern w:val="0"/>
          <w:lang w:eastAsia="ar-SA" w:bidi="ar-SA"/>
        </w:rPr>
        <w:t>b)</w:t>
      </w:r>
      <w:r w:rsidRPr="00382FA0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14:paraId="5F8CFFCC" w14:textId="77777777" w:rsidR="00501701" w:rsidRPr="002B0282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c)</w:t>
      </w:r>
      <w:r w:rsidRPr="002B0282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14:paraId="3F3E2521" w14:textId="77777777" w:rsidR="00501701" w:rsidRPr="002B0282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d)</w:t>
      </w:r>
      <w:r w:rsidRPr="002B0282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14:paraId="4E232BAB" w14:textId="77777777" w:rsidR="00501701" w:rsidRPr="002B0282" w:rsidRDefault="00501701" w:rsidP="00501701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e)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2B0282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14:paraId="364F204E" w14:textId="77777777" w:rsidR="005F02CA" w:rsidRPr="002B0282" w:rsidRDefault="00AC1279" w:rsidP="0074738D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501701" w:rsidRPr="002B0282">
        <w:rPr>
          <w:rFonts w:eastAsia="Times New Roman" w:cs="Times New Roman"/>
          <w:kern w:val="0"/>
          <w:lang w:eastAsia="ar-SA" w:bidi="ar-SA"/>
        </w:rPr>
        <w:t>.</w:t>
      </w:r>
      <w:r w:rsidR="00501701" w:rsidRPr="002B0282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</w:t>
      </w:r>
      <w:r>
        <w:rPr>
          <w:rFonts w:eastAsia="Times New Roman" w:cs="Times New Roman"/>
          <w:kern w:val="0"/>
          <w:lang w:eastAsia="ar-SA" w:bidi="ar-SA"/>
        </w:rPr>
        <w:t>6</w:t>
      </w:r>
      <w:r w:rsidR="00501701" w:rsidRPr="002B0282">
        <w:rPr>
          <w:rFonts w:eastAsia="Times New Roman" w:cs="Times New Roman"/>
          <w:kern w:val="0"/>
          <w:lang w:eastAsia="ar-SA" w:bidi="ar-SA"/>
        </w:rPr>
        <w:t xml:space="preserve">, są wystarczające do wykazania jego rzetelności, uwzględniając wagę i szczególne okoliczności czynu Wykonawcy. Jeżeli podjęte przez Wykonawcę czynności </w:t>
      </w:r>
      <w:r w:rsidR="00501701" w:rsidRPr="002B0282">
        <w:rPr>
          <w:rFonts w:eastAsia="Times New Roman" w:cs="Times New Roman"/>
          <w:kern w:val="0"/>
          <w:lang w:eastAsia="ar-SA" w:bidi="ar-SA"/>
        </w:rPr>
        <w:br/>
        <w:t>nie są wystarczające do wykazania jego rzetelności, Zamawiający wyklucza Wykonawcę.</w:t>
      </w:r>
    </w:p>
    <w:p w14:paraId="14971A5E" w14:textId="77777777" w:rsidR="00752620" w:rsidRPr="002B0282" w:rsidRDefault="00752620" w:rsidP="0074738D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3DB4D50" w14:textId="77777777" w:rsidR="00B07B27" w:rsidRPr="002B0282" w:rsidRDefault="00B07B27" w:rsidP="005C5F1F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2B0282">
        <w:rPr>
          <w:rFonts w:eastAsiaTheme="minorHAnsi" w:cs="Times New Roman"/>
          <w:b/>
          <w:kern w:val="0"/>
          <w:lang w:eastAsia="en-US" w:bidi="ar-SA"/>
        </w:rPr>
        <w:t>VII.</w:t>
      </w:r>
      <w:r w:rsidR="004170A4" w:rsidRPr="002B0282">
        <w:rPr>
          <w:rFonts w:eastAsiaTheme="minorHAnsi" w:cs="Times New Roman"/>
          <w:b/>
          <w:kern w:val="0"/>
          <w:lang w:eastAsia="en-US" w:bidi="ar-SA"/>
        </w:rPr>
        <w:tab/>
      </w:r>
      <w:r w:rsidRPr="002B0282">
        <w:rPr>
          <w:rFonts w:eastAsiaTheme="minorHAnsi" w:cs="Times New Roman"/>
          <w:b/>
          <w:kern w:val="0"/>
          <w:lang w:eastAsia="en-US" w:bidi="ar-SA"/>
        </w:rPr>
        <w:t>Informacja o podmiotowych środkach dowodowych</w:t>
      </w:r>
    </w:p>
    <w:p w14:paraId="0F319C47" w14:textId="22213949" w:rsidR="003879B3" w:rsidRPr="002B0282" w:rsidRDefault="004170A4" w:rsidP="005C5F1F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ab/>
      </w:r>
      <w:r w:rsidR="003879B3" w:rsidRPr="002B0282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</w:t>
      </w:r>
      <w:r w:rsidR="0085235B">
        <w:rPr>
          <w:rFonts w:eastAsiaTheme="minorHAnsi" w:cs="Times New Roman"/>
          <w:b/>
          <w:bCs/>
          <w:kern w:val="0"/>
          <w:lang w:eastAsia="en-US" w:bidi="ar-SA"/>
        </w:rPr>
        <w:t>U</w:t>
      </w:r>
      <w:r w:rsidR="003879B3" w:rsidRPr="002B0282">
        <w:rPr>
          <w:rFonts w:eastAsiaTheme="minorHAnsi" w:cs="Times New Roman"/>
          <w:b/>
          <w:bCs/>
          <w:kern w:val="0"/>
          <w:lang w:eastAsia="en-US" w:bidi="ar-SA"/>
        </w:rPr>
        <w:t xml:space="preserve">stawy oraz spełnienia warunków udziału w postępowaniu, Zamawiający żąda </w:t>
      </w:r>
      <w:r w:rsidR="003879B3" w:rsidRPr="002B0282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="003879B3" w:rsidRPr="002B0282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14:paraId="7D451BB1" w14:textId="540B47EC" w:rsidR="001A72F0" w:rsidRPr="009E7E64" w:rsidRDefault="003879B3" w:rsidP="00BE122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9E7E64">
        <w:rPr>
          <w:rFonts w:eastAsiaTheme="minorHAnsi" w:cs="Times New Roman"/>
          <w:bCs/>
          <w:kern w:val="0"/>
          <w:lang w:eastAsia="en-US" w:bidi="ar-SA"/>
        </w:rPr>
        <w:t>1. oświadczeni</w:t>
      </w:r>
      <w:r w:rsidR="00904CBA">
        <w:rPr>
          <w:rFonts w:eastAsiaTheme="minorHAnsi" w:cs="Times New Roman"/>
          <w:bCs/>
          <w:kern w:val="0"/>
          <w:lang w:eastAsia="en-US" w:bidi="ar-SA"/>
        </w:rPr>
        <w:t>a</w:t>
      </w:r>
      <w:r w:rsidRPr="009E7E64">
        <w:rPr>
          <w:rFonts w:eastAsiaTheme="minorHAnsi" w:cs="Times New Roman"/>
          <w:bCs/>
          <w:kern w:val="0"/>
          <w:lang w:eastAsia="en-US" w:bidi="ar-SA"/>
        </w:rPr>
        <w:t xml:space="preserve">, o którym mowa w art. 125 ust. 1 </w:t>
      </w:r>
      <w:r w:rsidR="0085235B">
        <w:rPr>
          <w:rFonts w:eastAsiaTheme="minorHAnsi" w:cs="Times New Roman"/>
          <w:bCs/>
          <w:kern w:val="0"/>
          <w:lang w:eastAsia="en-US" w:bidi="ar-SA"/>
        </w:rPr>
        <w:t>U</w:t>
      </w:r>
      <w:r w:rsidRPr="009E7E64">
        <w:rPr>
          <w:rFonts w:eastAsiaTheme="minorHAnsi" w:cs="Times New Roman"/>
          <w:bCs/>
          <w:kern w:val="0"/>
          <w:lang w:eastAsia="en-US" w:bidi="ar-SA"/>
        </w:rPr>
        <w:t>stawy, stanowiące</w:t>
      </w:r>
      <w:r w:rsidR="00904CBA">
        <w:rPr>
          <w:rFonts w:eastAsiaTheme="minorHAnsi" w:cs="Times New Roman"/>
          <w:bCs/>
          <w:kern w:val="0"/>
          <w:lang w:eastAsia="en-US" w:bidi="ar-SA"/>
        </w:rPr>
        <w:t>go</w:t>
      </w:r>
      <w:r w:rsidRPr="009E7E64">
        <w:rPr>
          <w:rFonts w:eastAsiaTheme="minorHAnsi" w:cs="Times New Roman"/>
          <w:bCs/>
          <w:kern w:val="0"/>
          <w:lang w:eastAsia="en-US" w:bidi="ar-SA"/>
        </w:rPr>
        <w:t xml:space="preserve"> potwierdzenie, </w:t>
      </w:r>
      <w:r w:rsidR="003E4225" w:rsidRPr="009E7E64">
        <w:rPr>
          <w:rFonts w:eastAsiaTheme="minorHAnsi" w:cs="Times New Roman"/>
          <w:bCs/>
          <w:kern w:val="0"/>
          <w:lang w:eastAsia="en-US" w:bidi="ar-SA"/>
        </w:rPr>
        <w:br/>
      </w:r>
      <w:r w:rsidRPr="009E7E64">
        <w:rPr>
          <w:rFonts w:eastAsiaTheme="minorHAnsi" w:cs="Times New Roman"/>
          <w:bCs/>
          <w:kern w:val="0"/>
          <w:lang w:eastAsia="en-US" w:bidi="ar-SA"/>
        </w:rPr>
        <w:t xml:space="preserve">że Wykonawca nie podlega wykluczeniu oraz spełnia warunki udziału w postępowaniu, </w:t>
      </w:r>
      <w:r w:rsidR="008F336C" w:rsidRPr="009E7E64">
        <w:rPr>
          <w:rFonts w:eastAsiaTheme="minorHAnsi" w:cs="Times New Roman"/>
          <w:bCs/>
          <w:kern w:val="0"/>
          <w:lang w:eastAsia="en-US" w:bidi="ar-SA"/>
        </w:rPr>
        <w:t xml:space="preserve">tymczasowo zastępujące wymagane przez </w:t>
      </w:r>
      <w:r w:rsidR="00C94E6F" w:rsidRPr="009E7E64">
        <w:rPr>
          <w:rFonts w:eastAsiaTheme="minorHAnsi" w:cs="Times New Roman"/>
          <w:bCs/>
          <w:kern w:val="0"/>
          <w:lang w:eastAsia="en-US" w:bidi="ar-SA"/>
        </w:rPr>
        <w:t>Z</w:t>
      </w:r>
      <w:r w:rsidR="008F336C" w:rsidRPr="009E7E64">
        <w:rPr>
          <w:rFonts w:eastAsiaTheme="minorHAnsi" w:cs="Times New Roman"/>
          <w:bCs/>
          <w:kern w:val="0"/>
          <w:lang w:eastAsia="en-US" w:bidi="ar-SA"/>
        </w:rPr>
        <w:t>amawiającego podmiotowe środki dowodowe</w:t>
      </w:r>
      <w:r w:rsidR="00C94E6F" w:rsidRPr="009E7E64">
        <w:rPr>
          <w:rFonts w:eastAsiaTheme="minorHAnsi" w:cs="Times New Roman"/>
          <w:bCs/>
          <w:kern w:val="0"/>
          <w:lang w:eastAsia="en-US" w:bidi="ar-SA"/>
        </w:rPr>
        <w:t>,</w:t>
      </w:r>
      <w:r w:rsidR="008F336C" w:rsidRPr="009E7E64">
        <w:rPr>
          <w:rFonts w:eastAsiaTheme="minorHAnsi" w:cs="Times New Roman"/>
          <w:bCs/>
          <w:kern w:val="0"/>
          <w:lang w:eastAsia="en-US" w:bidi="ar-SA"/>
        </w:rPr>
        <w:t xml:space="preserve"> </w:t>
      </w:r>
      <w:bookmarkStart w:id="5" w:name="_Hlk182764785"/>
      <w:r w:rsidRPr="009E7E64">
        <w:rPr>
          <w:rFonts w:eastAsiaTheme="minorHAnsi" w:cs="Times New Roman"/>
          <w:bCs/>
          <w:kern w:val="0"/>
          <w:lang w:eastAsia="en-US" w:bidi="ar-SA"/>
        </w:rPr>
        <w:t xml:space="preserve">którego wzór stanowi załącznik nr </w:t>
      </w:r>
      <w:r w:rsidR="00F14BA7">
        <w:rPr>
          <w:rFonts w:eastAsiaTheme="minorHAnsi" w:cs="Times New Roman"/>
          <w:bCs/>
          <w:kern w:val="0"/>
          <w:lang w:eastAsia="en-US" w:bidi="ar-SA"/>
        </w:rPr>
        <w:t xml:space="preserve">3 </w:t>
      </w:r>
      <w:r w:rsidRPr="009E7E64">
        <w:rPr>
          <w:rFonts w:eastAsiaTheme="minorHAnsi" w:cs="Times New Roman"/>
          <w:bCs/>
          <w:kern w:val="0"/>
          <w:lang w:eastAsia="en-US" w:bidi="ar-SA"/>
        </w:rPr>
        <w:t>do SWZ</w:t>
      </w:r>
      <w:bookmarkEnd w:id="5"/>
      <w:r w:rsidRPr="009E7E64">
        <w:rPr>
          <w:rFonts w:eastAsiaTheme="minorHAnsi" w:cs="Times New Roman"/>
          <w:bCs/>
          <w:kern w:val="0"/>
          <w:lang w:eastAsia="en-US" w:bidi="ar-SA"/>
        </w:rPr>
        <w:t>.</w:t>
      </w:r>
    </w:p>
    <w:p w14:paraId="5F445594" w14:textId="77777777" w:rsidR="0043162D" w:rsidRDefault="003879B3" w:rsidP="00BE1227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9E7E64">
        <w:rPr>
          <w:rFonts w:eastAsiaTheme="minorHAnsi" w:cs="Times New Roman"/>
          <w:bCs/>
          <w:kern w:val="0"/>
          <w:lang w:eastAsia="en-US" w:bidi="ar-SA"/>
        </w:rPr>
        <w:t>2.</w:t>
      </w:r>
      <w:r w:rsidRPr="009E7E64">
        <w:rPr>
          <w:rFonts w:eastAsiaTheme="minorHAnsi" w:cs="Times New Roman"/>
          <w:bCs/>
          <w:kern w:val="0"/>
          <w:lang w:eastAsia="en-US" w:bidi="ar-SA"/>
        </w:rPr>
        <w:tab/>
        <w:t>wypełnione</w:t>
      </w:r>
      <w:r w:rsidR="00904CBA">
        <w:rPr>
          <w:rFonts w:eastAsiaTheme="minorHAnsi" w:cs="Times New Roman"/>
          <w:bCs/>
          <w:kern w:val="0"/>
          <w:lang w:eastAsia="en-US" w:bidi="ar-SA"/>
        </w:rPr>
        <w:t>go</w:t>
      </w:r>
      <w:r w:rsidRPr="009E7E64">
        <w:rPr>
          <w:rFonts w:eastAsiaTheme="minorHAnsi" w:cs="Times New Roman"/>
          <w:bCs/>
          <w:kern w:val="0"/>
          <w:lang w:eastAsia="en-US" w:bidi="ar-SA"/>
        </w:rPr>
        <w:t xml:space="preserve"> i podpisane</w:t>
      </w:r>
      <w:r w:rsidR="00904CBA">
        <w:rPr>
          <w:rFonts w:eastAsiaTheme="minorHAnsi" w:cs="Times New Roman"/>
          <w:bCs/>
          <w:kern w:val="0"/>
          <w:lang w:eastAsia="en-US" w:bidi="ar-SA"/>
        </w:rPr>
        <w:t>go</w:t>
      </w:r>
      <w:r w:rsidRPr="009E7E64">
        <w:rPr>
          <w:rFonts w:eastAsiaTheme="minorHAnsi" w:cs="Times New Roman"/>
          <w:bCs/>
          <w:kern w:val="0"/>
          <w:lang w:eastAsia="en-US" w:bidi="ar-SA"/>
        </w:rPr>
        <w:t xml:space="preserve"> przez Wykonawców występujących wspólnie (spółka cywilna, konsorcjum) pełnomocnictw</w:t>
      </w:r>
      <w:r w:rsidR="00904CBA">
        <w:rPr>
          <w:rFonts w:eastAsiaTheme="minorHAnsi" w:cs="Times New Roman"/>
          <w:bCs/>
          <w:kern w:val="0"/>
          <w:lang w:eastAsia="en-US" w:bidi="ar-SA"/>
        </w:rPr>
        <w:t>a</w:t>
      </w:r>
      <w:r w:rsidRPr="009E7E64">
        <w:rPr>
          <w:rFonts w:eastAsiaTheme="minorHAnsi" w:cs="Times New Roman"/>
          <w:bCs/>
          <w:kern w:val="0"/>
          <w:lang w:eastAsia="en-US" w:bidi="ar-SA"/>
        </w:rPr>
        <w:t xml:space="preserve"> dla Wykonawcy w</w:t>
      </w:r>
      <w:r w:rsidR="00231EC8" w:rsidRPr="009E7E64">
        <w:rPr>
          <w:rFonts w:eastAsiaTheme="minorHAnsi" w:cs="Times New Roman"/>
          <w:bCs/>
          <w:kern w:val="0"/>
          <w:lang w:eastAsia="en-US" w:bidi="ar-SA"/>
        </w:rPr>
        <w:t xml:space="preserve">iodącego (lidera) – </w:t>
      </w:r>
      <w:r w:rsidR="00904CBA">
        <w:rPr>
          <w:rFonts w:eastAsiaTheme="minorHAnsi" w:cs="Times New Roman"/>
          <w:bCs/>
          <w:kern w:val="0"/>
          <w:lang w:eastAsia="en-US" w:bidi="ar-SA"/>
        </w:rPr>
        <w:br/>
      </w:r>
      <w:r w:rsidR="00231EC8" w:rsidRPr="009E7E64">
        <w:rPr>
          <w:rFonts w:eastAsiaTheme="minorHAnsi" w:cs="Times New Roman"/>
          <w:bCs/>
          <w:kern w:val="0"/>
          <w:lang w:eastAsia="en-US" w:bidi="ar-SA"/>
        </w:rPr>
        <w:t xml:space="preserve">w przypadku </w:t>
      </w:r>
      <w:r w:rsidRPr="009E7E64">
        <w:rPr>
          <w:rFonts w:eastAsiaTheme="minorHAnsi" w:cs="Times New Roman"/>
          <w:bCs/>
          <w:kern w:val="0"/>
          <w:lang w:eastAsia="en-US" w:bidi="ar-SA"/>
        </w:rPr>
        <w:t xml:space="preserve">składania oferty przez Wykonawców wspólnie ubiegających </w:t>
      </w:r>
      <w:r w:rsidR="00904CBA">
        <w:rPr>
          <w:rFonts w:eastAsiaTheme="minorHAnsi" w:cs="Times New Roman"/>
          <w:bCs/>
          <w:kern w:val="0"/>
          <w:lang w:eastAsia="en-US" w:bidi="ar-SA"/>
        </w:rPr>
        <w:br/>
      </w:r>
      <w:r w:rsidRPr="009E7E64">
        <w:rPr>
          <w:rFonts w:eastAsiaTheme="minorHAnsi" w:cs="Times New Roman"/>
          <w:bCs/>
          <w:kern w:val="0"/>
          <w:lang w:eastAsia="en-US" w:bidi="ar-SA"/>
        </w:rPr>
        <w:t>się o udzielenie zamówienia.</w:t>
      </w:r>
    </w:p>
    <w:p w14:paraId="3211F213" w14:textId="301B09A1" w:rsidR="00904CBA" w:rsidRPr="00904CBA" w:rsidRDefault="00A07881" w:rsidP="00904CBA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bookmarkStart w:id="6" w:name="_Hlk182566260"/>
      <w:r>
        <w:rPr>
          <w:rFonts w:eastAsiaTheme="minorHAnsi" w:cs="Times New Roman"/>
          <w:bCs/>
          <w:kern w:val="0"/>
          <w:lang w:eastAsia="en-US" w:bidi="ar-SA"/>
        </w:rPr>
        <w:t>3</w:t>
      </w:r>
      <w:r w:rsidR="00904CBA">
        <w:rPr>
          <w:rFonts w:eastAsiaTheme="minorHAnsi" w:cs="Times New Roman"/>
          <w:bCs/>
          <w:kern w:val="0"/>
          <w:lang w:eastAsia="en-US" w:bidi="ar-SA"/>
        </w:rPr>
        <w:t>.</w:t>
      </w:r>
      <w:r w:rsidR="00904CBA" w:rsidRPr="00904CBA">
        <w:rPr>
          <w:rFonts w:eastAsiaTheme="minorHAnsi" w:cs="Times New Roman"/>
          <w:bCs/>
          <w:kern w:val="0"/>
          <w:lang w:eastAsia="en-US" w:bidi="ar-SA"/>
        </w:rPr>
        <w:tab/>
      </w:r>
      <w:r w:rsidR="00904CBA" w:rsidRPr="00904CBA">
        <w:rPr>
          <w:rFonts w:eastAsiaTheme="minorHAnsi" w:cs="Times New Roman"/>
          <w:bCs/>
          <w:kern w:val="0"/>
          <w:lang w:eastAsia="en-US" w:bidi="ar-SA"/>
        </w:rPr>
        <w:tab/>
        <w:t xml:space="preserve">wypełnionego i podpisanego oświadczenia dot. przesłanek wykluczenia z art. 5K Rozporządzenia 833/2014 oraz art. 7 ust. 1 ustawy </w:t>
      </w:r>
      <w:r w:rsidR="00904CBA" w:rsidRPr="00904CBA">
        <w:rPr>
          <w:rFonts w:eastAsiaTheme="minorHAnsi" w:cs="Times New Roman"/>
          <w:bCs/>
          <w:i/>
          <w:kern w:val="0"/>
          <w:lang w:eastAsia="en-US" w:bidi="ar-SA"/>
        </w:rPr>
        <w:t xml:space="preserve">o szczególnych rozwiązaniach </w:t>
      </w:r>
      <w:r w:rsidR="00904CBA" w:rsidRPr="00904CBA">
        <w:rPr>
          <w:rFonts w:eastAsiaTheme="minorHAnsi" w:cs="Times New Roman"/>
          <w:bCs/>
          <w:i/>
          <w:kern w:val="0"/>
          <w:lang w:eastAsia="en-US" w:bidi="ar-SA"/>
        </w:rPr>
        <w:br/>
      </w:r>
      <w:r w:rsidR="00904CBA" w:rsidRPr="00904CBA">
        <w:rPr>
          <w:rFonts w:eastAsiaTheme="minorHAnsi" w:cs="Times New Roman"/>
          <w:bCs/>
          <w:i/>
          <w:kern w:val="0"/>
          <w:lang w:eastAsia="en-US" w:bidi="ar-SA"/>
        </w:rPr>
        <w:lastRenderedPageBreak/>
        <w:t>w zakresie przeciwdziałania wspieraniu agresji na Ukrainę</w:t>
      </w:r>
      <w:r w:rsidR="00904CBA" w:rsidRPr="00904CBA">
        <w:rPr>
          <w:rFonts w:eastAsiaTheme="minorHAnsi" w:cs="Times New Roman"/>
          <w:bCs/>
          <w:kern w:val="0"/>
          <w:lang w:eastAsia="en-US" w:bidi="ar-SA"/>
        </w:rPr>
        <w:t xml:space="preserve">, którego wzór stanowią załączniki nr </w:t>
      </w:r>
      <w:r w:rsidR="00F14BA7">
        <w:rPr>
          <w:rFonts w:eastAsiaTheme="minorHAnsi" w:cs="Times New Roman"/>
          <w:bCs/>
          <w:kern w:val="0"/>
          <w:lang w:eastAsia="en-US" w:bidi="ar-SA"/>
        </w:rPr>
        <w:t>7</w:t>
      </w:r>
      <w:r w:rsidR="00904CBA" w:rsidRPr="00904CBA">
        <w:rPr>
          <w:rFonts w:eastAsiaTheme="minorHAnsi" w:cs="Times New Roman"/>
          <w:bCs/>
          <w:kern w:val="0"/>
          <w:lang w:eastAsia="en-US" w:bidi="ar-SA"/>
        </w:rPr>
        <w:t xml:space="preserve"> i </w:t>
      </w:r>
      <w:r w:rsidR="00F14BA7">
        <w:rPr>
          <w:rFonts w:eastAsiaTheme="minorHAnsi" w:cs="Times New Roman"/>
          <w:bCs/>
          <w:kern w:val="0"/>
          <w:lang w:eastAsia="en-US" w:bidi="ar-SA"/>
        </w:rPr>
        <w:t>7</w:t>
      </w:r>
      <w:r w:rsidR="00904CBA" w:rsidRPr="00904CBA">
        <w:rPr>
          <w:rFonts w:eastAsiaTheme="minorHAnsi" w:cs="Times New Roman"/>
          <w:bCs/>
          <w:kern w:val="0"/>
          <w:lang w:eastAsia="en-US" w:bidi="ar-SA"/>
        </w:rPr>
        <w:t>a do SWZ.</w:t>
      </w:r>
    </w:p>
    <w:bookmarkEnd w:id="6"/>
    <w:p w14:paraId="75808CC7" w14:textId="77777777" w:rsidR="004C021D" w:rsidRPr="009E7E64" w:rsidRDefault="003879B3" w:rsidP="004013D0">
      <w:pPr>
        <w:widowControl/>
        <w:autoSpaceDN/>
        <w:ind w:firstLine="567"/>
        <w:jc w:val="both"/>
        <w:textAlignment w:val="auto"/>
      </w:pPr>
      <w:r w:rsidRPr="009E7E64">
        <w:t xml:space="preserve">Oświadczenia wystawione przez Wykonawcę oraz wszelka korespondencja sporządzana przez Wykonawcę w trakcie prowadzonego postępowania musi być podpisana </w:t>
      </w:r>
      <w:r w:rsidR="00E74BD0" w:rsidRPr="009E7E64">
        <w:br/>
      </w:r>
      <w:r w:rsidRPr="009E7E64">
        <w:t xml:space="preserve">przez Wykonawcę lub osobę/osoby uprawnione do reprezentowania Wykonawcy. </w:t>
      </w:r>
    </w:p>
    <w:p w14:paraId="5FA5B23D" w14:textId="77777777" w:rsidR="004C021D" w:rsidRPr="009E7E64" w:rsidRDefault="003879B3" w:rsidP="004013D0">
      <w:pPr>
        <w:widowControl/>
        <w:autoSpaceDN/>
        <w:ind w:firstLine="567"/>
        <w:jc w:val="both"/>
        <w:textAlignment w:val="auto"/>
      </w:pPr>
      <w:r w:rsidRPr="009E7E64">
        <w:t>W</w:t>
      </w:r>
      <w:r w:rsidR="00B31911" w:rsidRPr="009E7E64">
        <w:t xml:space="preserve"> </w:t>
      </w:r>
      <w:r w:rsidRPr="009E7E64">
        <w:t xml:space="preserve">przypadku, gdy w imieniu Wykonawcy występują inne osoby, których uprawnienie </w:t>
      </w:r>
      <w:r w:rsidR="004C021D" w:rsidRPr="009E7E64">
        <w:br/>
      </w:r>
      <w:r w:rsidRPr="009E7E64">
        <w:t>do</w:t>
      </w:r>
      <w:r w:rsidR="00B31911" w:rsidRPr="009E7E64">
        <w:t xml:space="preserve"> </w:t>
      </w:r>
      <w:r w:rsidRPr="009E7E64">
        <w:t xml:space="preserve">reprezentacji nie wynika z dokumentów rejestrowych (KRS, </w:t>
      </w:r>
      <w:proofErr w:type="spellStart"/>
      <w:r w:rsidRPr="009E7E64">
        <w:t>CEiDG</w:t>
      </w:r>
      <w:proofErr w:type="spellEnd"/>
      <w:r w:rsidRPr="009E7E64">
        <w:t>), do oferty należy dołączyć</w:t>
      </w:r>
      <w:r w:rsidR="004C021D" w:rsidRPr="009E7E64">
        <w:t xml:space="preserve"> </w:t>
      </w:r>
      <w:r w:rsidRPr="009E7E64">
        <w:t xml:space="preserve">pełnomocnictwo. </w:t>
      </w:r>
    </w:p>
    <w:p w14:paraId="72B3C96A" w14:textId="77777777" w:rsidR="004C021D" w:rsidRPr="009E7E64" w:rsidRDefault="003879B3" w:rsidP="00DA208F">
      <w:pPr>
        <w:widowControl/>
        <w:autoSpaceDN/>
        <w:ind w:firstLine="567"/>
        <w:jc w:val="both"/>
        <w:textAlignment w:val="auto"/>
      </w:pPr>
      <w:r w:rsidRPr="009E7E64">
        <w:t>W przypadku, gdy w toku procedury, w imieniu Wykonawcy będą występować inne osoby, których umocowanie nie zostało przez Wykonawcę udokumentowane w złożonej ofercie, Wykonawca przekaże Zamawiającemu pełnomocnictwa dla tych osób. Pełnomocnictwa, o których mowa powyżej, powinny być złożone w formie elektronicznej opatrzone</w:t>
      </w:r>
      <w:r w:rsidR="004C021D" w:rsidRPr="009E7E64">
        <w:t>j</w:t>
      </w:r>
      <w:r w:rsidRPr="009E7E64">
        <w:t xml:space="preserve"> podpisem kwalifikowanym lub w postaci elektronicznej opatrzonej podpisem zaufanym lub podpisem osobistym osób upoważnionych do reprezentowania Wykonawców oraz zostać przekazane w ofercie wspólnej Wykonawców. Gdy pełnomocnictwa sporządzone są w języku obcym należy dołączyć ich tłumaczenie na język polski. Z pełnomocnictwa powinien wynikać zakres czynności, do których jest umocowany pełnomocnik.</w:t>
      </w:r>
    </w:p>
    <w:p w14:paraId="7642DFFD" w14:textId="77777777" w:rsidR="003879B3" w:rsidRPr="009E7E64" w:rsidRDefault="003879B3" w:rsidP="00DA208F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W przypadku wspólnego ubiegania się o zamówienie przez Wykonawców, oświadczenie</w:t>
      </w:r>
      <w:r w:rsidR="00B4482E" w:rsidRPr="009E7E64">
        <w:rPr>
          <w:rFonts w:eastAsia="Times New Roman" w:cs="Times New Roman"/>
          <w:kern w:val="0"/>
          <w:lang w:eastAsia="ar-SA" w:bidi="ar-SA"/>
        </w:rPr>
        <w:t>,</w:t>
      </w:r>
      <w:r w:rsidRPr="009E7E64">
        <w:rPr>
          <w:rFonts w:eastAsia="Times New Roman" w:cs="Times New Roman"/>
          <w:kern w:val="0"/>
          <w:lang w:eastAsia="ar-SA" w:bidi="ar-SA"/>
        </w:rPr>
        <w:t xml:space="preserve"> </w:t>
      </w:r>
      <w:r w:rsidR="00B4482E" w:rsidRPr="009E7E64">
        <w:rPr>
          <w:rFonts w:eastAsia="Times New Roman" w:cs="Times New Roman"/>
          <w:kern w:val="0"/>
          <w:lang w:eastAsia="ar-SA" w:bidi="ar-SA"/>
        </w:rPr>
        <w:t xml:space="preserve">o którym mowa w </w:t>
      </w:r>
      <w:r w:rsidR="00A312F7" w:rsidRPr="009E7E64">
        <w:rPr>
          <w:rFonts w:eastAsia="Times New Roman" w:cs="Times New Roman"/>
          <w:kern w:val="0"/>
          <w:lang w:eastAsia="ar-SA" w:bidi="ar-SA"/>
        </w:rPr>
        <w:t>art. 125 ust</w:t>
      </w:r>
      <w:r w:rsidR="004C021D" w:rsidRPr="009E7E64">
        <w:rPr>
          <w:rFonts w:eastAsia="Times New Roman" w:cs="Times New Roman"/>
          <w:kern w:val="0"/>
          <w:lang w:eastAsia="ar-SA" w:bidi="ar-SA"/>
        </w:rPr>
        <w:t xml:space="preserve">. </w:t>
      </w:r>
      <w:r w:rsidRPr="009E7E64">
        <w:rPr>
          <w:rFonts w:eastAsia="Times New Roman" w:cs="Times New Roman"/>
          <w:kern w:val="0"/>
          <w:lang w:eastAsia="ar-SA" w:bidi="ar-SA"/>
        </w:rPr>
        <w:t xml:space="preserve">1, składa każdy z Wykonawców. Oświadczenia te potwierdzają brak podstaw wykluczenia oraz spełnienie warunków udziału w postępowaniu w zakresie, </w:t>
      </w:r>
      <w:r w:rsidR="005F6DCA" w:rsidRPr="009E7E64">
        <w:rPr>
          <w:rFonts w:eastAsia="Times New Roman" w:cs="Times New Roman"/>
          <w:kern w:val="0"/>
          <w:lang w:eastAsia="ar-SA" w:bidi="ar-SA"/>
        </w:rPr>
        <w:br/>
      </w:r>
      <w:r w:rsidRPr="009E7E64">
        <w:rPr>
          <w:rFonts w:eastAsia="Times New Roman" w:cs="Times New Roman"/>
          <w:kern w:val="0"/>
          <w:lang w:eastAsia="ar-SA" w:bidi="ar-SA"/>
        </w:rPr>
        <w:t xml:space="preserve">w jakim każdy z Wykonawców wykazuje spełnienie warunków udziału w postępowaniu. </w:t>
      </w:r>
    </w:p>
    <w:p w14:paraId="7E97F01B" w14:textId="77777777" w:rsidR="003879B3" w:rsidRPr="009E7E64" w:rsidRDefault="004C021D" w:rsidP="004C021D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Wykonawca</w:t>
      </w:r>
      <w:r w:rsidR="003879B3" w:rsidRPr="009E7E64">
        <w:rPr>
          <w:rFonts w:eastAsia="Times New Roman" w:cs="Times New Roman"/>
          <w:kern w:val="0"/>
          <w:lang w:eastAsia="ar-SA" w:bidi="ar-SA"/>
        </w:rPr>
        <w:t xml:space="preserve">, w przypadku polegania na zdolnościach lub sytuacji podmiotów udostępniających </w:t>
      </w:r>
      <w:r w:rsidR="00A312F7" w:rsidRPr="009E7E64">
        <w:rPr>
          <w:rFonts w:eastAsia="Times New Roman" w:cs="Times New Roman"/>
          <w:kern w:val="0"/>
          <w:lang w:eastAsia="ar-SA" w:bidi="ar-SA"/>
        </w:rPr>
        <w:t>zasoby, przedstawia, wraz z</w:t>
      </w:r>
      <w:r w:rsidR="003879B3" w:rsidRPr="009E7E64">
        <w:rPr>
          <w:rFonts w:eastAsia="Times New Roman" w:cs="Times New Roman"/>
          <w:kern w:val="0"/>
          <w:lang w:eastAsia="ar-SA" w:bidi="ar-SA"/>
        </w:rPr>
        <w:t xml:space="preserve"> oświadczeniem, o którym mowa w </w:t>
      </w:r>
      <w:r w:rsidRPr="009E7E64">
        <w:rPr>
          <w:rFonts w:eastAsia="Times New Roman" w:cs="Times New Roman"/>
          <w:kern w:val="0"/>
          <w:lang w:eastAsia="ar-SA" w:bidi="ar-SA"/>
        </w:rPr>
        <w:t xml:space="preserve">ust. </w:t>
      </w:r>
      <w:r w:rsidR="003879B3" w:rsidRPr="009E7E64">
        <w:rPr>
          <w:rFonts w:eastAsia="Times New Roman" w:cs="Times New Roman"/>
          <w:kern w:val="0"/>
          <w:lang w:eastAsia="ar-SA" w:bidi="ar-SA"/>
        </w:rPr>
        <w:t xml:space="preserve">1, </w:t>
      </w:r>
      <w:r w:rsidR="00E74BD0" w:rsidRPr="009E7E64">
        <w:rPr>
          <w:rFonts w:eastAsia="Times New Roman" w:cs="Times New Roman"/>
          <w:kern w:val="0"/>
          <w:lang w:eastAsia="ar-SA" w:bidi="ar-SA"/>
        </w:rPr>
        <w:br/>
      </w:r>
      <w:r w:rsidR="003879B3" w:rsidRPr="009E7E64">
        <w:rPr>
          <w:rFonts w:eastAsia="Times New Roman" w:cs="Times New Roman"/>
          <w:kern w:val="0"/>
          <w:lang w:eastAsia="ar-SA" w:bidi="ar-SA"/>
        </w:rPr>
        <w:t>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25E33E1C" w14:textId="6F1A25DD" w:rsidR="003879B3" w:rsidRPr="009E7E64" w:rsidRDefault="00A07881" w:rsidP="004013D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</w:t>
      </w:r>
      <w:r w:rsidR="003879B3" w:rsidRPr="009E7E64">
        <w:rPr>
          <w:rFonts w:eastAsia="Times New Roman" w:cs="Times New Roman"/>
          <w:kern w:val="0"/>
          <w:lang w:eastAsia="ar-SA" w:bidi="ar-SA"/>
        </w:rPr>
        <w:t>.</w:t>
      </w:r>
      <w:r w:rsidR="003879B3" w:rsidRPr="009E7E64">
        <w:rPr>
          <w:rFonts w:eastAsia="Times New Roman" w:cs="Times New Roman"/>
          <w:kern w:val="0"/>
          <w:lang w:eastAsia="ar-SA" w:bidi="ar-SA"/>
        </w:rPr>
        <w:tab/>
        <w:t>Zamawiający przed udzieleniem zamówienia, wezwie Wykonawcę, którego oferta została najwyżej oceniona, do złożenia w wyznaczonym terminie, nie krót</w:t>
      </w:r>
      <w:r w:rsidR="00AE7E4E" w:rsidRPr="009E7E64">
        <w:rPr>
          <w:rFonts w:eastAsia="Times New Roman" w:cs="Times New Roman"/>
          <w:kern w:val="0"/>
          <w:lang w:eastAsia="ar-SA" w:bidi="ar-SA"/>
        </w:rPr>
        <w:t>szym niż 5 dni od dnia wezwania,</w:t>
      </w:r>
      <w:r w:rsidR="003879B3" w:rsidRPr="009E7E64">
        <w:rPr>
          <w:rFonts w:eastAsia="Times New Roman" w:cs="Times New Roman"/>
          <w:kern w:val="0"/>
          <w:lang w:eastAsia="ar-SA" w:bidi="ar-SA"/>
        </w:rPr>
        <w:t xml:space="preserve"> podmiotowych środków dowodowych, aktualnych na dzień złożenia podmiotowych środków dowodowych</w:t>
      </w:r>
      <w:r w:rsidR="00AE7E4E" w:rsidRPr="009E7E64">
        <w:rPr>
          <w:rFonts w:eastAsia="Times New Roman" w:cs="Times New Roman"/>
          <w:kern w:val="0"/>
          <w:lang w:eastAsia="ar-SA" w:bidi="ar-SA"/>
        </w:rPr>
        <w:t>:</w:t>
      </w:r>
    </w:p>
    <w:p w14:paraId="19D28D38" w14:textId="1D5F7F9A" w:rsidR="00697F1A" w:rsidRDefault="00672818" w:rsidP="00672818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1</w:t>
      </w:r>
      <w:r w:rsidR="00284C15" w:rsidRPr="009E7E64">
        <w:rPr>
          <w:rFonts w:eastAsia="Times New Roman" w:cs="Times New Roman"/>
          <w:bCs/>
          <w:kern w:val="0"/>
          <w:lang w:eastAsia="ar-SA" w:bidi="ar-SA"/>
        </w:rPr>
        <w:t>)</w:t>
      </w:r>
      <w:r w:rsidR="00284C15" w:rsidRPr="009E7E64">
        <w:rPr>
          <w:rFonts w:eastAsia="Times New Roman" w:cs="Times New Roman"/>
          <w:bCs/>
          <w:kern w:val="0"/>
          <w:lang w:eastAsia="ar-SA" w:bidi="ar-SA"/>
        </w:rPr>
        <w:tab/>
      </w:r>
      <w:r w:rsidR="009F5540" w:rsidRPr="009E7E64">
        <w:rPr>
          <w:rFonts w:eastAsia="Times New Roman" w:cs="Times New Roman"/>
          <w:color w:val="000000"/>
          <w:kern w:val="0"/>
          <w:lang w:eastAsia="ar-SA" w:bidi="ar-SA"/>
        </w:rPr>
        <w:tab/>
        <w:t>w zakresie zdolności technicznej l</w:t>
      </w:r>
      <w:r w:rsidR="000B7C32" w:rsidRPr="009E7E64">
        <w:rPr>
          <w:rFonts w:eastAsia="Times New Roman" w:cs="Times New Roman"/>
          <w:color w:val="000000"/>
          <w:kern w:val="0"/>
          <w:lang w:eastAsia="ar-SA" w:bidi="ar-SA"/>
        </w:rPr>
        <w:t>ub zawodowej Wykonawcy dołączą</w:t>
      </w:r>
      <w:r w:rsidR="00697F1A">
        <w:rPr>
          <w:rFonts w:eastAsia="Times New Roman" w:cs="Times New Roman"/>
          <w:color w:val="000000"/>
          <w:kern w:val="0"/>
          <w:lang w:eastAsia="ar-SA" w:bidi="ar-SA"/>
        </w:rPr>
        <w:t>:</w:t>
      </w:r>
    </w:p>
    <w:p w14:paraId="3D80570A" w14:textId="6549F948" w:rsidR="00904CBA" w:rsidRPr="009E7E64" w:rsidRDefault="00672818" w:rsidP="00672818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a)</w:t>
      </w:r>
      <w:r w:rsidR="00697F1A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0B7C32" w:rsidRPr="009E7E64">
        <w:rPr>
          <w:rFonts w:eastAsia="Times New Roman" w:cs="Times New Roman"/>
          <w:color w:val="000000"/>
          <w:kern w:val="0"/>
          <w:lang w:eastAsia="ar-SA" w:bidi="ar-SA"/>
        </w:rPr>
        <w:t xml:space="preserve">wykaz </w:t>
      </w:r>
      <w:r w:rsidR="00627696">
        <w:rPr>
          <w:rFonts w:eastAsia="Times New Roman" w:cs="Times New Roman"/>
          <w:color w:val="000000"/>
          <w:kern w:val="0"/>
          <w:lang w:eastAsia="ar-SA" w:bidi="ar-SA"/>
        </w:rPr>
        <w:t>p</w:t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 xml:space="preserve">rzynajmniej </w:t>
      </w:r>
      <w:r w:rsidR="00A07881">
        <w:rPr>
          <w:rFonts w:eastAsia="Times New Roman" w:cs="Times New Roman"/>
          <w:color w:val="000000"/>
          <w:kern w:val="0"/>
          <w:lang w:eastAsia="ar-SA" w:bidi="ar-SA"/>
        </w:rPr>
        <w:t>dwóch</w:t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 xml:space="preserve"> (</w:t>
      </w:r>
      <w:r w:rsidR="00A07881">
        <w:rPr>
          <w:rFonts w:eastAsia="Times New Roman" w:cs="Times New Roman"/>
          <w:color w:val="000000"/>
          <w:kern w:val="0"/>
          <w:lang w:eastAsia="ar-SA" w:bidi="ar-SA"/>
        </w:rPr>
        <w:t>2</w:t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 xml:space="preserve">) robót budowlanych wykonanych nie wcześniej </w:t>
      </w:r>
      <w:r w:rsidR="00697F1A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 xml:space="preserve">niż w okresie ostatnich pięciu lat, a jeżeli okres prowadzenia działalności </w:t>
      </w:r>
      <w:r w:rsidR="00CB7DBD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>jest krótszy – w tym okresie, odpowiadając</w:t>
      </w:r>
      <w:r w:rsidR="00C14225">
        <w:rPr>
          <w:rFonts w:eastAsia="Times New Roman" w:cs="Times New Roman"/>
          <w:color w:val="000000"/>
          <w:kern w:val="0"/>
          <w:lang w:eastAsia="ar-SA" w:bidi="ar-SA"/>
        </w:rPr>
        <w:t>ych</w:t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 xml:space="preserve"> swoim rodzajem robo</w:t>
      </w:r>
      <w:r w:rsidR="00C14225">
        <w:rPr>
          <w:rFonts w:eastAsia="Times New Roman" w:cs="Times New Roman"/>
          <w:color w:val="000000"/>
          <w:kern w:val="0"/>
          <w:lang w:eastAsia="ar-SA" w:bidi="ar-SA"/>
        </w:rPr>
        <w:t>tom</w:t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 xml:space="preserve"> budowlan</w:t>
      </w:r>
      <w:r w:rsidR="00C14225">
        <w:rPr>
          <w:rFonts w:eastAsia="Times New Roman" w:cs="Times New Roman"/>
          <w:color w:val="000000"/>
          <w:kern w:val="0"/>
          <w:lang w:eastAsia="ar-SA" w:bidi="ar-SA"/>
        </w:rPr>
        <w:t>ym</w:t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 xml:space="preserve"> stanowiąc</w:t>
      </w:r>
      <w:r w:rsidR="00C14225">
        <w:rPr>
          <w:rFonts w:eastAsia="Times New Roman" w:cs="Times New Roman"/>
          <w:color w:val="000000"/>
          <w:kern w:val="0"/>
          <w:lang w:eastAsia="ar-SA" w:bidi="ar-SA"/>
        </w:rPr>
        <w:t>y</w:t>
      </w:r>
      <w:r w:rsidR="00A07881">
        <w:rPr>
          <w:rFonts w:eastAsia="Times New Roman" w:cs="Times New Roman"/>
          <w:color w:val="000000"/>
          <w:kern w:val="0"/>
          <w:lang w:eastAsia="ar-SA" w:bidi="ar-SA"/>
        </w:rPr>
        <w:t>m</w:t>
      </w:r>
      <w:r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A07881">
        <w:rPr>
          <w:rFonts w:eastAsia="Times New Roman" w:cs="Times New Roman"/>
          <w:color w:val="000000"/>
          <w:kern w:val="0"/>
          <w:lang w:eastAsia="ar-SA" w:bidi="ar-SA"/>
        </w:rPr>
        <w:t xml:space="preserve">przedmiot zamówienia, o wartości nie mniejszej </w:t>
      </w:r>
      <w:r w:rsidR="00CB7DBD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A07881">
        <w:rPr>
          <w:rFonts w:eastAsia="Times New Roman" w:cs="Times New Roman"/>
          <w:color w:val="000000"/>
          <w:kern w:val="0"/>
          <w:lang w:eastAsia="ar-SA" w:bidi="ar-SA"/>
        </w:rPr>
        <w:t xml:space="preserve">niż </w:t>
      </w:r>
      <w:r w:rsidR="005B21EB">
        <w:rPr>
          <w:rFonts w:eastAsia="Times New Roman" w:cs="Times New Roman"/>
          <w:color w:val="000000"/>
          <w:kern w:val="0"/>
          <w:lang w:eastAsia="ar-SA" w:bidi="ar-SA"/>
        </w:rPr>
        <w:t>3</w:t>
      </w:r>
      <w:r w:rsidR="00A07881">
        <w:rPr>
          <w:rFonts w:eastAsia="Times New Roman" w:cs="Times New Roman"/>
          <w:color w:val="000000"/>
          <w:kern w:val="0"/>
          <w:lang w:eastAsia="ar-SA" w:bidi="ar-SA"/>
        </w:rPr>
        <w:t>00 000,00</w:t>
      </w:r>
      <w:r>
        <w:rPr>
          <w:rFonts w:eastAsia="Times New Roman" w:cs="Times New Roman"/>
          <w:color w:val="000000"/>
          <w:kern w:val="0"/>
          <w:lang w:eastAsia="ar-SA" w:bidi="ar-SA"/>
        </w:rPr>
        <w:t xml:space="preserve"> złotych</w:t>
      </w:r>
      <w:r w:rsidR="00A07881">
        <w:rPr>
          <w:rFonts w:eastAsia="Times New Roman" w:cs="Times New Roman"/>
          <w:color w:val="000000"/>
          <w:kern w:val="0"/>
          <w:lang w:eastAsia="ar-SA" w:bidi="ar-SA"/>
        </w:rPr>
        <w:t xml:space="preserve"> (słownie: </w:t>
      </w:r>
      <w:r w:rsidR="005B21EB">
        <w:rPr>
          <w:rFonts w:eastAsia="Times New Roman" w:cs="Times New Roman"/>
          <w:color w:val="000000"/>
          <w:kern w:val="0"/>
          <w:lang w:eastAsia="ar-SA" w:bidi="ar-SA"/>
        </w:rPr>
        <w:t>trzysta</w:t>
      </w:r>
      <w:r w:rsidR="00A07881">
        <w:rPr>
          <w:rFonts w:eastAsia="Times New Roman" w:cs="Times New Roman"/>
          <w:color w:val="000000"/>
          <w:kern w:val="0"/>
          <w:lang w:eastAsia="ar-SA" w:bidi="ar-SA"/>
        </w:rPr>
        <w:t xml:space="preserve"> tysięcy złotych</w:t>
      </w:r>
      <w:r w:rsidR="00661013">
        <w:rPr>
          <w:rFonts w:eastAsia="Times New Roman" w:cs="Times New Roman"/>
          <w:color w:val="000000"/>
          <w:kern w:val="0"/>
          <w:lang w:eastAsia="ar-SA" w:bidi="ar-SA"/>
        </w:rPr>
        <w:t xml:space="preserve"> 00/100</w:t>
      </w:r>
      <w:r w:rsidR="00A07881">
        <w:rPr>
          <w:rFonts w:eastAsia="Times New Roman" w:cs="Times New Roman"/>
          <w:color w:val="000000"/>
          <w:kern w:val="0"/>
          <w:lang w:eastAsia="ar-SA" w:bidi="ar-SA"/>
        </w:rPr>
        <w:t>) brutto każda</w:t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 xml:space="preserve">, </w:t>
      </w:r>
      <w:r w:rsidR="005B21EB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>wraz z</w:t>
      </w:r>
      <w:r w:rsidR="00CB7DBD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 xml:space="preserve">podaniem ich </w:t>
      </w:r>
      <w:r>
        <w:rPr>
          <w:rFonts w:eastAsia="Times New Roman" w:cs="Times New Roman"/>
          <w:color w:val="000000"/>
          <w:kern w:val="0"/>
          <w:lang w:eastAsia="ar-SA" w:bidi="ar-SA"/>
        </w:rPr>
        <w:t>zakresu</w:t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 xml:space="preserve">, wartości, daty i miejsca wykonania oraz podmiotów, </w:t>
      </w:r>
      <w:r w:rsidR="00CB7DBD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>na rzecz których roboty te zostały wykonane, oraz załączeniem dowodów określających,</w:t>
      </w:r>
      <w:r w:rsidR="00CB7DBD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>że</w:t>
      </w:r>
      <w:r w:rsidR="00CB7DBD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 xml:space="preserve">roboty te zostały wykonane należycie, przy czym dowodami, </w:t>
      </w:r>
      <w:r w:rsidR="00CB7DBD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>o których</w:t>
      </w:r>
      <w:r w:rsidR="00CB7DBD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 xml:space="preserve">mowa, są referencje bądź inne dokumenty sporządzone przez podmiot, na rzecz którego roboty budowlane zostały wykonane, a jeżeli Wykonawca </w:t>
      </w:r>
      <w:r w:rsidR="00CB7DBD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>z przyczyn niezależnych od niego nie jest wstanie uzyskać tych dokumentów</w:t>
      </w:r>
      <w:r w:rsidR="00CB7DBD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904CBA" w:rsidRPr="00904CBA">
        <w:rPr>
          <w:rFonts w:eastAsia="Times New Roman" w:cs="Times New Roman"/>
          <w:color w:val="000000"/>
          <w:kern w:val="0"/>
          <w:lang w:eastAsia="ar-SA" w:bidi="ar-SA"/>
        </w:rPr>
        <w:t>– inne odpowiednie dokumenty</w:t>
      </w:r>
      <w:r w:rsidRPr="00672818">
        <w:rPr>
          <w:rFonts w:eastAsia="Times New Roman" w:cs="Times New Roman"/>
          <w:color w:val="000000"/>
          <w:kern w:val="0"/>
          <w:lang w:eastAsia="ar-SA" w:bidi="ar-SA"/>
        </w:rPr>
        <w:t xml:space="preserve"> – wzór wykazu stanowi załącznik nr </w:t>
      </w:r>
      <w:r w:rsidR="00F14BA7">
        <w:rPr>
          <w:rFonts w:eastAsia="Times New Roman" w:cs="Times New Roman"/>
          <w:color w:val="000000"/>
          <w:kern w:val="0"/>
          <w:lang w:eastAsia="ar-SA" w:bidi="ar-SA"/>
        </w:rPr>
        <w:t>6</w:t>
      </w:r>
      <w:r w:rsidRPr="00672818">
        <w:rPr>
          <w:rFonts w:eastAsia="Times New Roman" w:cs="Times New Roman"/>
          <w:color w:val="000000"/>
          <w:kern w:val="0"/>
          <w:lang w:eastAsia="ar-SA" w:bidi="ar-SA"/>
        </w:rPr>
        <w:t xml:space="preserve"> do SWZ</w:t>
      </w:r>
      <w:r w:rsidR="00310BC1">
        <w:rPr>
          <w:rFonts w:eastAsia="Times New Roman" w:cs="Times New Roman"/>
          <w:color w:val="000000"/>
          <w:kern w:val="0"/>
          <w:lang w:eastAsia="ar-SA" w:bidi="ar-SA"/>
        </w:rPr>
        <w:t>,</w:t>
      </w:r>
      <w:r w:rsidR="00904CBA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</w:p>
    <w:p w14:paraId="5ADEEEC3" w14:textId="63E6F223" w:rsidR="00672818" w:rsidRPr="00672818" w:rsidRDefault="00672818" w:rsidP="005B21EB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b)</w:t>
      </w:r>
      <w:r w:rsidR="003F4C49" w:rsidRPr="009E7E64">
        <w:rPr>
          <w:rFonts w:eastAsia="Times New Roman" w:cs="Times New Roman"/>
          <w:bCs/>
          <w:kern w:val="0"/>
          <w:lang w:eastAsia="ar-SA" w:bidi="ar-SA"/>
        </w:rPr>
        <w:tab/>
        <w:t>oświadczenie</w:t>
      </w:r>
      <w:r w:rsidR="00E9625C" w:rsidRPr="009E7E64">
        <w:rPr>
          <w:rFonts w:eastAsia="Times New Roman" w:cs="Times New Roman"/>
          <w:bCs/>
          <w:kern w:val="0"/>
          <w:lang w:eastAsia="ar-SA" w:bidi="ar-SA"/>
        </w:rPr>
        <w:t xml:space="preserve">, </w:t>
      </w:r>
      <w:r w:rsidR="00697F1A" w:rsidRPr="00697F1A">
        <w:rPr>
          <w:rFonts w:eastAsia="Times New Roman" w:cs="Times New Roman"/>
          <w:bCs/>
          <w:kern w:val="0"/>
          <w:lang w:eastAsia="ar-SA" w:bidi="ar-SA"/>
        </w:rPr>
        <w:t xml:space="preserve">iż dysponują osobami zdolnymi do wykonania zamówienia posiadającymi niezbędną wiedzę i doświadczenie. W tym celu Wykonawca musi złożyć oświadczenie, którego wzór stanowi załącznik nr </w:t>
      </w:r>
      <w:r w:rsidR="00F14BA7">
        <w:rPr>
          <w:rFonts w:eastAsia="Times New Roman" w:cs="Times New Roman"/>
          <w:bCs/>
          <w:kern w:val="0"/>
          <w:lang w:eastAsia="ar-SA" w:bidi="ar-SA"/>
        </w:rPr>
        <w:t>4</w:t>
      </w:r>
      <w:r w:rsidR="00697F1A" w:rsidRPr="00697F1A">
        <w:rPr>
          <w:rFonts w:eastAsia="Times New Roman" w:cs="Times New Roman"/>
          <w:bCs/>
          <w:kern w:val="0"/>
          <w:lang w:eastAsia="ar-SA" w:bidi="ar-SA"/>
        </w:rPr>
        <w:t xml:space="preserve"> do SWZ, że osoby</w:t>
      </w:r>
      <w:r w:rsidR="00310BC1">
        <w:rPr>
          <w:rFonts w:eastAsia="Times New Roman" w:cs="Times New Roman"/>
          <w:bCs/>
          <w:kern w:val="0"/>
          <w:lang w:eastAsia="ar-SA" w:bidi="ar-SA"/>
        </w:rPr>
        <w:t>,</w:t>
      </w:r>
      <w:r w:rsidR="00697F1A" w:rsidRPr="00697F1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CB7DBD">
        <w:rPr>
          <w:rFonts w:eastAsia="Times New Roman" w:cs="Times New Roman"/>
          <w:bCs/>
          <w:kern w:val="0"/>
          <w:lang w:eastAsia="ar-SA" w:bidi="ar-SA"/>
        </w:rPr>
        <w:br/>
      </w:r>
      <w:r w:rsidR="00697F1A" w:rsidRPr="00697F1A">
        <w:rPr>
          <w:rFonts w:eastAsia="Times New Roman" w:cs="Times New Roman"/>
          <w:bCs/>
          <w:kern w:val="0"/>
          <w:lang w:eastAsia="ar-SA" w:bidi="ar-SA"/>
        </w:rPr>
        <w:t xml:space="preserve">które będą uczestniczyć w wykonywaniu zamówienia, posiadają </w:t>
      </w:r>
      <w:r>
        <w:rPr>
          <w:rFonts w:eastAsia="Times New Roman" w:cs="Times New Roman"/>
          <w:bCs/>
          <w:kern w:val="0"/>
          <w:lang w:eastAsia="ar-SA" w:bidi="ar-SA"/>
        </w:rPr>
        <w:t xml:space="preserve">niezbędne uprawnienia </w:t>
      </w:r>
      <w:r w:rsidR="003F4C49" w:rsidRPr="009E7E64">
        <w:rPr>
          <w:rFonts w:eastAsia="Times New Roman" w:cs="Times New Roman"/>
          <w:bCs/>
          <w:kern w:val="0"/>
          <w:lang w:eastAsia="ar-SA" w:bidi="ar-SA"/>
        </w:rPr>
        <w:t>zgodnie</w:t>
      </w:r>
      <w:r w:rsidR="00FC6D8F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F14764" w:rsidRPr="009E7E64">
        <w:rPr>
          <w:rFonts w:eastAsia="Times New Roman" w:cs="Times New Roman"/>
          <w:bCs/>
          <w:kern w:val="0"/>
          <w:lang w:eastAsia="ar-SA" w:bidi="ar-SA"/>
        </w:rPr>
        <w:t xml:space="preserve">z ustawą z dnia </w:t>
      </w:r>
      <w:r w:rsidR="00E74BD0" w:rsidRPr="009E7E64">
        <w:rPr>
          <w:rFonts w:eastAsia="Times New Roman" w:cs="Times New Roman"/>
          <w:bCs/>
          <w:kern w:val="0"/>
          <w:lang w:eastAsia="ar-SA" w:bidi="ar-SA"/>
        </w:rPr>
        <w:t>7 lipca 1994</w:t>
      </w:r>
      <w:r w:rsidR="009E7E64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E74BD0" w:rsidRPr="009E7E64">
        <w:rPr>
          <w:rFonts w:eastAsia="Times New Roman" w:cs="Times New Roman"/>
          <w:bCs/>
          <w:kern w:val="0"/>
          <w:lang w:eastAsia="ar-SA" w:bidi="ar-SA"/>
        </w:rPr>
        <w:t xml:space="preserve">r. – </w:t>
      </w:r>
      <w:r w:rsidR="003F4C49" w:rsidRPr="009E7E64">
        <w:rPr>
          <w:rFonts w:eastAsia="Times New Roman" w:cs="Times New Roman"/>
          <w:bCs/>
          <w:i/>
          <w:kern w:val="0"/>
          <w:lang w:eastAsia="ar-SA" w:bidi="ar-SA"/>
        </w:rPr>
        <w:t>Prawo budowlane</w:t>
      </w:r>
      <w:r>
        <w:rPr>
          <w:rFonts w:eastAsia="Times New Roman" w:cs="Times New Roman"/>
          <w:bCs/>
          <w:i/>
          <w:kern w:val="0"/>
          <w:lang w:eastAsia="ar-SA" w:bidi="ar-SA"/>
        </w:rPr>
        <w:t xml:space="preserve"> </w:t>
      </w:r>
      <w:r w:rsidR="00CB7DBD">
        <w:rPr>
          <w:rFonts w:eastAsia="Times New Roman" w:cs="Times New Roman"/>
          <w:bCs/>
          <w:i/>
          <w:kern w:val="0"/>
          <w:lang w:eastAsia="ar-SA" w:bidi="ar-SA"/>
        </w:rPr>
        <w:br/>
      </w:r>
      <w:r w:rsidRPr="00672818">
        <w:rPr>
          <w:rFonts w:eastAsia="Times New Roman" w:cs="Times New Roman"/>
          <w:bCs/>
          <w:kern w:val="0"/>
          <w:lang w:eastAsia="ar-SA" w:bidi="ar-SA"/>
        </w:rPr>
        <w:lastRenderedPageBreak/>
        <w:t xml:space="preserve">oraz aktualne uprawnienia branżowe, w pełni pozwalające na realizację przedmiotu zamówienia, </w:t>
      </w:r>
      <w:r w:rsidR="005B21EB">
        <w:rPr>
          <w:rFonts w:eastAsia="Times New Roman" w:cs="Times New Roman"/>
          <w:bCs/>
          <w:kern w:val="0"/>
          <w:lang w:eastAsia="ar-SA" w:bidi="ar-SA"/>
        </w:rPr>
        <w:t>w tym uprawnienia SEP „E” do 1 kV,</w:t>
      </w:r>
    </w:p>
    <w:p w14:paraId="02C160B0" w14:textId="22EEC8F8" w:rsidR="00B46B2A" w:rsidRPr="009E7E64" w:rsidRDefault="00672818" w:rsidP="00B46B2A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c)</w:t>
      </w:r>
      <w:r w:rsidR="00545948" w:rsidRPr="009E7E64">
        <w:rPr>
          <w:rFonts w:eastAsia="Times New Roman" w:cs="Times New Roman"/>
          <w:bCs/>
          <w:kern w:val="0"/>
          <w:lang w:eastAsia="ar-SA" w:bidi="ar-SA"/>
        </w:rPr>
        <w:tab/>
        <w:t xml:space="preserve">oświadczenie, którego wzór stanowi załącznik nr </w:t>
      </w:r>
      <w:r w:rsidR="00F14BA7">
        <w:rPr>
          <w:rFonts w:eastAsia="Times New Roman" w:cs="Times New Roman"/>
          <w:bCs/>
          <w:kern w:val="0"/>
          <w:lang w:eastAsia="ar-SA" w:bidi="ar-SA"/>
        </w:rPr>
        <w:t>5</w:t>
      </w:r>
      <w:r w:rsidR="009B54F9" w:rsidRPr="009E7E64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545948" w:rsidRPr="009E7E64">
        <w:rPr>
          <w:rFonts w:eastAsia="Times New Roman" w:cs="Times New Roman"/>
          <w:bCs/>
          <w:kern w:val="0"/>
          <w:lang w:eastAsia="ar-SA" w:bidi="ar-SA"/>
        </w:rPr>
        <w:t>do SWZ</w:t>
      </w:r>
      <w:r w:rsidR="00B10F5E" w:rsidRPr="009E7E64">
        <w:rPr>
          <w:rFonts w:eastAsia="Times New Roman" w:cs="Times New Roman"/>
          <w:bCs/>
          <w:kern w:val="0"/>
          <w:lang w:eastAsia="ar-SA" w:bidi="ar-SA"/>
        </w:rPr>
        <w:t xml:space="preserve">, iż minimum </w:t>
      </w:r>
      <w:r w:rsidR="00697F1A">
        <w:rPr>
          <w:rFonts w:eastAsia="Times New Roman" w:cs="Times New Roman"/>
          <w:bCs/>
          <w:kern w:val="0"/>
          <w:lang w:eastAsia="ar-SA" w:bidi="ar-SA"/>
        </w:rPr>
        <w:t>dwie osoby</w:t>
      </w:r>
      <w:r w:rsidR="00B10F5E" w:rsidRPr="009E7E64">
        <w:rPr>
          <w:rFonts w:eastAsia="Times New Roman" w:cs="Times New Roman"/>
          <w:bCs/>
          <w:kern w:val="0"/>
          <w:lang w:eastAsia="ar-SA" w:bidi="ar-SA"/>
        </w:rPr>
        <w:t xml:space="preserve">, które będą uczestniczyć w wykonywaniu zamówienia, są zatrudnione </w:t>
      </w:r>
      <w:r w:rsidR="00697F1A">
        <w:rPr>
          <w:rFonts w:eastAsia="Times New Roman" w:cs="Times New Roman"/>
          <w:bCs/>
          <w:kern w:val="0"/>
          <w:lang w:eastAsia="ar-SA" w:bidi="ar-SA"/>
        </w:rPr>
        <w:br/>
      </w:r>
      <w:r w:rsidR="00B10F5E" w:rsidRPr="009E7E64">
        <w:rPr>
          <w:rFonts w:eastAsia="Times New Roman" w:cs="Times New Roman"/>
          <w:bCs/>
          <w:kern w:val="0"/>
          <w:lang w:eastAsia="ar-SA" w:bidi="ar-SA"/>
        </w:rPr>
        <w:t xml:space="preserve">na podstawie umowy o pracę, jeżeli wykonanie tych czynności polega </w:t>
      </w:r>
      <w:r w:rsidR="00697F1A">
        <w:rPr>
          <w:rFonts w:eastAsia="Times New Roman" w:cs="Times New Roman"/>
          <w:bCs/>
          <w:kern w:val="0"/>
          <w:lang w:eastAsia="ar-SA" w:bidi="ar-SA"/>
        </w:rPr>
        <w:br/>
      </w:r>
      <w:r w:rsidR="00B10F5E" w:rsidRPr="009E7E64">
        <w:rPr>
          <w:rFonts w:eastAsia="Times New Roman" w:cs="Times New Roman"/>
          <w:bCs/>
          <w:kern w:val="0"/>
          <w:lang w:eastAsia="ar-SA" w:bidi="ar-SA"/>
        </w:rPr>
        <w:t xml:space="preserve">na wykonaniu pracy w sposób określony w art. 22 ust. 1 ustawy z dnia 26 czerwca 1974 r. </w:t>
      </w:r>
      <w:r w:rsidR="00B10F5E" w:rsidRPr="009E7E64">
        <w:rPr>
          <w:rFonts w:eastAsia="Times New Roman" w:cs="Times New Roman"/>
          <w:bCs/>
          <w:i/>
          <w:kern w:val="0"/>
          <w:lang w:eastAsia="ar-SA" w:bidi="ar-SA"/>
        </w:rPr>
        <w:t>Kodeks pracy</w:t>
      </w:r>
      <w:r w:rsidR="00B46B2A" w:rsidRPr="009E7E64">
        <w:rPr>
          <w:rFonts w:eastAsia="Times New Roman" w:cs="Times New Roman"/>
          <w:bCs/>
          <w:i/>
          <w:kern w:val="0"/>
          <w:lang w:eastAsia="ar-SA" w:bidi="ar-SA"/>
        </w:rPr>
        <w:t>,</w:t>
      </w:r>
      <w:r w:rsidR="00545948" w:rsidRPr="009E7E64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10BC1">
        <w:rPr>
          <w:rFonts w:eastAsia="Times New Roman" w:cs="Times New Roman"/>
          <w:bCs/>
          <w:kern w:val="0"/>
          <w:lang w:eastAsia="ar-SA" w:bidi="ar-SA"/>
        </w:rPr>
        <w:t xml:space="preserve">posiadają świadectwa kwalifikacyjne SEP „E” </w:t>
      </w:r>
      <w:r w:rsidR="005B21EB">
        <w:rPr>
          <w:rFonts w:eastAsia="Times New Roman" w:cs="Times New Roman"/>
          <w:bCs/>
          <w:kern w:val="0"/>
          <w:lang w:eastAsia="ar-SA" w:bidi="ar-SA"/>
        </w:rPr>
        <w:t>do 1 kV</w:t>
      </w:r>
      <w:r w:rsidR="00310BC1">
        <w:rPr>
          <w:rFonts w:eastAsia="Times New Roman" w:cs="Times New Roman"/>
          <w:bCs/>
          <w:kern w:val="0"/>
          <w:lang w:eastAsia="ar-SA" w:bidi="ar-SA"/>
        </w:rPr>
        <w:t>,</w:t>
      </w:r>
    </w:p>
    <w:p w14:paraId="4FA6E088" w14:textId="55893D55" w:rsidR="004A584B" w:rsidRPr="009E7E64" w:rsidRDefault="00310BC1" w:rsidP="003F4C49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2</w:t>
      </w:r>
      <w:r w:rsidR="009F5540" w:rsidRPr="009E7E64">
        <w:rPr>
          <w:rFonts w:eastAsia="Times New Roman" w:cs="Times New Roman"/>
          <w:color w:val="000000"/>
          <w:kern w:val="0"/>
          <w:lang w:eastAsia="ar-SA" w:bidi="ar-SA"/>
        </w:rPr>
        <w:t>)</w:t>
      </w:r>
      <w:r w:rsidR="009F5540" w:rsidRPr="009E7E64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9F5540" w:rsidRPr="009E7E64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9F5540" w:rsidRPr="009E7E64">
        <w:rPr>
          <w:rFonts w:eastAsia="Times New Roman" w:cs="Times New Roman"/>
          <w:kern w:val="0"/>
          <w:lang w:eastAsia="ar-SA" w:bidi="ar-SA"/>
        </w:rPr>
        <w:t xml:space="preserve">w zakresie sytuacji ekonomicznej lub finansowej - Wykonawca przedłoży dokument potwierdzający, że posiada ubezpieczenie od odpowiedzialności cywilnej (OC) </w:t>
      </w:r>
      <w:r w:rsidR="003F4C49" w:rsidRPr="009E7E64">
        <w:rPr>
          <w:rFonts w:eastAsia="Times New Roman" w:cs="Times New Roman"/>
          <w:kern w:val="0"/>
          <w:lang w:eastAsia="ar-SA" w:bidi="ar-SA"/>
        </w:rPr>
        <w:br/>
      </w:r>
      <w:r w:rsidR="009F5540" w:rsidRPr="009E7E64">
        <w:rPr>
          <w:rFonts w:eastAsia="Times New Roman" w:cs="Times New Roman"/>
          <w:kern w:val="0"/>
          <w:lang w:eastAsia="ar-SA" w:bidi="ar-SA"/>
        </w:rPr>
        <w:t xml:space="preserve">w zakresie prowadzonej działalności gospodarczej związanej z przedmiotem zamówienia, obejmujące swym zakresem co najmniej szkody poniesione przez osoby trzecie w wyniku śmierci, uszkodzenia ciała, rozstroju zdrowia (szkoda osobowa) </w:t>
      </w:r>
      <w:r w:rsidR="003F4C49" w:rsidRPr="009E7E64">
        <w:rPr>
          <w:rFonts w:eastAsia="Times New Roman" w:cs="Times New Roman"/>
          <w:kern w:val="0"/>
          <w:lang w:eastAsia="ar-SA" w:bidi="ar-SA"/>
        </w:rPr>
        <w:br/>
      </w:r>
      <w:r w:rsidR="009F5540" w:rsidRPr="009E7E64">
        <w:rPr>
          <w:rFonts w:eastAsia="Times New Roman" w:cs="Times New Roman"/>
          <w:kern w:val="0"/>
          <w:lang w:eastAsia="ar-SA" w:bidi="ar-SA"/>
        </w:rPr>
        <w:t xml:space="preserve">lub w wyniku utraty, zniszczenia lub uszkodzenia mienia własnego lub osób trzecich, a także szkody spowodowane błędami (szkoda rzeczowa), powstałe w związku </w:t>
      </w:r>
      <w:r w:rsidR="003F4C49" w:rsidRPr="009E7E64">
        <w:rPr>
          <w:rFonts w:eastAsia="Times New Roman" w:cs="Times New Roman"/>
          <w:kern w:val="0"/>
          <w:lang w:eastAsia="ar-SA" w:bidi="ar-SA"/>
        </w:rPr>
        <w:br/>
      </w:r>
      <w:r w:rsidR="009F5540" w:rsidRPr="009E7E64">
        <w:rPr>
          <w:rFonts w:eastAsia="Times New Roman" w:cs="Times New Roman"/>
          <w:kern w:val="0"/>
          <w:lang w:eastAsia="ar-SA" w:bidi="ar-SA"/>
        </w:rPr>
        <w:t xml:space="preserve">z wykonywaniem usługi na kwotę nie niższą </w:t>
      </w:r>
      <w:r w:rsidR="00F627DC" w:rsidRPr="009E7E64">
        <w:rPr>
          <w:rFonts w:eastAsia="Times New Roman" w:cs="Times New Roman"/>
          <w:kern w:val="0"/>
          <w:lang w:eastAsia="ar-SA" w:bidi="ar-SA"/>
        </w:rPr>
        <w:t xml:space="preserve">niż </w:t>
      </w:r>
      <w:r w:rsidR="00697F1A">
        <w:rPr>
          <w:rFonts w:eastAsia="Times New Roman" w:cs="Times New Roman"/>
          <w:kern w:val="0"/>
          <w:lang w:eastAsia="ar-SA" w:bidi="ar-SA"/>
        </w:rPr>
        <w:t>1</w:t>
      </w:r>
      <w:r>
        <w:rPr>
          <w:rFonts w:eastAsia="Times New Roman" w:cs="Times New Roman"/>
          <w:kern w:val="0"/>
          <w:lang w:eastAsia="ar-SA" w:bidi="ar-SA"/>
        </w:rPr>
        <w:t>00 000,00</w:t>
      </w:r>
      <w:r w:rsidR="009B54F9" w:rsidRPr="009E7E64">
        <w:rPr>
          <w:rFonts w:eastAsia="Times New Roman" w:cs="Times New Roman"/>
          <w:kern w:val="0"/>
          <w:lang w:eastAsia="ar-SA" w:bidi="ar-SA"/>
        </w:rPr>
        <w:t xml:space="preserve"> zł</w:t>
      </w:r>
      <w:r w:rsidR="009F5540" w:rsidRPr="009E7E64">
        <w:rPr>
          <w:rFonts w:eastAsia="Times New Roman" w:cs="Times New Roman"/>
          <w:kern w:val="0"/>
          <w:lang w:eastAsia="ar-SA" w:bidi="ar-SA"/>
        </w:rPr>
        <w:t xml:space="preserve"> (słownie: </w:t>
      </w:r>
      <w:r>
        <w:rPr>
          <w:rFonts w:eastAsia="Times New Roman" w:cs="Times New Roman"/>
          <w:kern w:val="0"/>
          <w:lang w:eastAsia="ar-SA" w:bidi="ar-SA"/>
        </w:rPr>
        <w:t>sto tysięcy złotych</w:t>
      </w:r>
      <w:r w:rsidR="00627696">
        <w:rPr>
          <w:rFonts w:eastAsia="Times New Roman" w:cs="Times New Roman"/>
          <w:kern w:val="0"/>
          <w:lang w:eastAsia="ar-SA" w:bidi="ar-SA"/>
        </w:rPr>
        <w:t xml:space="preserve"> 00/100</w:t>
      </w:r>
      <w:r w:rsidR="009F5540" w:rsidRPr="009E7E64">
        <w:rPr>
          <w:rFonts w:eastAsia="Times New Roman" w:cs="Times New Roman"/>
          <w:kern w:val="0"/>
          <w:lang w:eastAsia="ar-SA" w:bidi="ar-SA"/>
        </w:rPr>
        <w:t>)</w:t>
      </w:r>
      <w:r w:rsidR="00697F1A">
        <w:rPr>
          <w:rFonts w:eastAsia="Times New Roman" w:cs="Times New Roman"/>
          <w:kern w:val="0"/>
          <w:lang w:eastAsia="ar-SA" w:bidi="ar-SA"/>
        </w:rPr>
        <w:t>.</w:t>
      </w:r>
    </w:p>
    <w:p w14:paraId="50009BC5" w14:textId="77777777" w:rsidR="00E850F0" w:rsidRDefault="00E850F0" w:rsidP="004270A1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</w:p>
    <w:p w14:paraId="4264C7A8" w14:textId="77777777" w:rsidR="000652D1" w:rsidRPr="002B0282" w:rsidRDefault="000652D1" w:rsidP="004270A1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2B0282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14:paraId="2F4C51DF" w14:textId="77777777" w:rsidR="00C22E75" w:rsidRPr="002B0282" w:rsidRDefault="000652D1" w:rsidP="007603DF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 xml:space="preserve">1. </w:t>
      </w:r>
      <w:r w:rsidR="00B8014A" w:rsidRPr="002B0282">
        <w:rPr>
          <w:rFonts w:eastAsiaTheme="minorHAnsi" w:cs="Times New Roman"/>
          <w:kern w:val="0"/>
          <w:lang w:eastAsia="en-US" w:bidi="ar-SA"/>
        </w:rPr>
        <w:tab/>
        <w:t xml:space="preserve">Ustala się, że termin związania ofertą wynosi 30 dni. Bieg tego terminu rozpoczyna </w:t>
      </w:r>
      <w:r w:rsidR="0029571E" w:rsidRPr="002B0282">
        <w:rPr>
          <w:rFonts w:eastAsiaTheme="minorHAnsi" w:cs="Times New Roman"/>
          <w:kern w:val="0"/>
          <w:lang w:eastAsia="en-US" w:bidi="ar-SA"/>
        </w:rPr>
        <w:br/>
      </w:r>
      <w:r w:rsidR="00B8014A" w:rsidRPr="002B0282">
        <w:rPr>
          <w:rFonts w:eastAsiaTheme="minorHAnsi" w:cs="Times New Roman"/>
          <w:kern w:val="0"/>
          <w:lang w:eastAsia="en-US" w:bidi="ar-SA"/>
        </w:rPr>
        <w:t>się wraz z upływem wyznaczonego terminu na składanie ofert.</w:t>
      </w:r>
    </w:p>
    <w:p w14:paraId="1DEDA9B0" w14:textId="17CB1DE0" w:rsidR="000652D1" w:rsidRPr="00CB7DBD" w:rsidRDefault="00C22E75" w:rsidP="00C22E7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C00000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ab/>
      </w:r>
      <w:r w:rsidR="00DD16B3" w:rsidRPr="005B21EB">
        <w:rPr>
          <w:rFonts w:eastAsiaTheme="minorHAnsi" w:cs="Times New Roman"/>
          <w:kern w:val="0"/>
          <w:lang w:eastAsia="en-US" w:bidi="ar-SA"/>
        </w:rPr>
        <w:t xml:space="preserve">Wykonawca jest związany ofertą </w:t>
      </w:r>
      <w:r w:rsidR="00E75A86" w:rsidRPr="005B21EB">
        <w:rPr>
          <w:rFonts w:eastAsiaTheme="minorHAnsi" w:cs="Times New Roman"/>
          <w:kern w:val="0"/>
          <w:lang w:eastAsia="en-US" w:bidi="ar-SA"/>
        </w:rPr>
        <w:t>do dnia</w:t>
      </w:r>
      <w:r w:rsidR="00A312F7" w:rsidRPr="005B21EB">
        <w:rPr>
          <w:rFonts w:eastAsiaTheme="minorHAnsi" w:cs="Times New Roman"/>
          <w:kern w:val="0"/>
          <w:lang w:eastAsia="en-US" w:bidi="ar-SA"/>
        </w:rPr>
        <w:t xml:space="preserve"> </w:t>
      </w:r>
      <w:r w:rsidR="005B21EB" w:rsidRPr="005B21EB">
        <w:rPr>
          <w:rFonts w:eastAsiaTheme="minorHAnsi" w:cs="Times New Roman"/>
          <w:kern w:val="0"/>
          <w:u w:val="single"/>
          <w:lang w:eastAsia="en-US" w:bidi="ar-SA"/>
        </w:rPr>
        <w:t>03 czerwca</w:t>
      </w:r>
      <w:r w:rsidR="00267AD2" w:rsidRPr="005B21EB">
        <w:rPr>
          <w:rFonts w:eastAsiaTheme="minorHAnsi" w:cs="Times New Roman"/>
          <w:kern w:val="0"/>
          <w:u w:val="single"/>
          <w:lang w:eastAsia="en-US" w:bidi="ar-SA"/>
        </w:rPr>
        <w:t xml:space="preserve"> 202</w:t>
      </w:r>
      <w:r w:rsidR="00210C71" w:rsidRPr="005B21EB">
        <w:rPr>
          <w:rFonts w:eastAsiaTheme="minorHAnsi" w:cs="Times New Roman"/>
          <w:kern w:val="0"/>
          <w:u w:val="single"/>
          <w:lang w:eastAsia="en-US" w:bidi="ar-SA"/>
        </w:rPr>
        <w:t>5</w:t>
      </w:r>
      <w:r w:rsidR="00267AD2" w:rsidRPr="005B21EB">
        <w:rPr>
          <w:rFonts w:eastAsiaTheme="minorHAnsi" w:cs="Times New Roman"/>
          <w:kern w:val="0"/>
          <w:u w:val="single"/>
          <w:lang w:eastAsia="en-US" w:bidi="ar-SA"/>
        </w:rPr>
        <w:t xml:space="preserve"> r.</w:t>
      </w:r>
      <w:r w:rsidR="00535F8A" w:rsidRPr="005B21EB">
        <w:rPr>
          <w:rFonts w:eastAsiaTheme="minorHAnsi" w:cs="Times New Roman"/>
          <w:kern w:val="0"/>
          <w:lang w:eastAsia="en-US" w:bidi="ar-SA"/>
        </w:rPr>
        <w:t xml:space="preserve"> </w:t>
      </w:r>
    </w:p>
    <w:p w14:paraId="419377F7" w14:textId="77777777" w:rsidR="000652D1" w:rsidRPr="002B0282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>2.</w:t>
      </w:r>
      <w:r w:rsidR="0029571E" w:rsidRPr="002B0282">
        <w:rPr>
          <w:rFonts w:eastAsiaTheme="minorHAnsi" w:cs="Times New Roman"/>
          <w:kern w:val="0"/>
          <w:lang w:eastAsia="en-US" w:bidi="ar-SA"/>
        </w:rPr>
        <w:tab/>
      </w:r>
      <w:r w:rsidRPr="002B0282">
        <w:rPr>
          <w:rFonts w:eastAsiaTheme="minorHAnsi" w:cs="Times New Roman"/>
          <w:kern w:val="0"/>
          <w:lang w:eastAsia="en-US" w:bidi="ar-SA"/>
        </w:rPr>
        <w:t>W przypadku</w:t>
      </w:r>
      <w:r w:rsidR="00AC3AEC" w:rsidRPr="002B0282">
        <w:rPr>
          <w:rFonts w:eastAsiaTheme="minorHAnsi" w:cs="Times New Roman"/>
          <w:kern w:val="0"/>
          <w:lang w:eastAsia="en-US" w:bidi="ar-SA"/>
        </w:rPr>
        <w:t>,</w:t>
      </w:r>
      <w:r w:rsidRPr="002B0282">
        <w:rPr>
          <w:rFonts w:eastAsiaTheme="minorHAnsi" w:cs="Times New Roman"/>
          <w:kern w:val="0"/>
          <w:lang w:eastAsia="en-US" w:bidi="ar-SA"/>
        </w:rPr>
        <w:t xml:space="preserve"> gdy wybór najkorzystniejszej oferty nie nastąpi przed upływem terminu</w:t>
      </w:r>
      <w:r w:rsidR="0029571E"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Pr="002B0282">
        <w:rPr>
          <w:rFonts w:eastAsiaTheme="minorHAnsi" w:cs="Times New Roman"/>
          <w:kern w:val="0"/>
          <w:lang w:eastAsia="en-US" w:bidi="ar-SA"/>
        </w:rPr>
        <w:t xml:space="preserve">związania ofertą określonego w dokumentach zamówienia, </w:t>
      </w:r>
      <w:r w:rsidR="0029571E" w:rsidRPr="002B0282">
        <w:rPr>
          <w:rFonts w:eastAsiaTheme="minorHAnsi" w:cs="Times New Roman"/>
          <w:kern w:val="0"/>
          <w:lang w:eastAsia="en-US" w:bidi="ar-SA"/>
        </w:rPr>
        <w:t>Z</w:t>
      </w:r>
      <w:r w:rsidRPr="002B0282">
        <w:rPr>
          <w:rFonts w:eastAsiaTheme="minorHAnsi" w:cs="Times New Roman"/>
          <w:kern w:val="0"/>
          <w:lang w:eastAsia="en-US" w:bidi="ar-SA"/>
        </w:rPr>
        <w:t>amawiający przed upływem</w:t>
      </w:r>
    </w:p>
    <w:p w14:paraId="516E0CF4" w14:textId="77777777" w:rsidR="000652D1" w:rsidRPr="002B0282" w:rsidRDefault="0029571E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ab/>
      </w:r>
      <w:r w:rsidR="000652D1" w:rsidRPr="002B0282">
        <w:rPr>
          <w:rFonts w:eastAsiaTheme="minorHAnsi" w:cs="Times New Roman"/>
          <w:kern w:val="0"/>
          <w:lang w:eastAsia="en-US" w:bidi="ar-SA"/>
        </w:rPr>
        <w:t xml:space="preserve">terminu związania ofertą zwraca się jednokrotnie do </w:t>
      </w:r>
      <w:r w:rsidRPr="002B0282">
        <w:rPr>
          <w:rFonts w:eastAsiaTheme="minorHAnsi" w:cs="Times New Roman"/>
          <w:kern w:val="0"/>
          <w:lang w:eastAsia="en-US" w:bidi="ar-SA"/>
        </w:rPr>
        <w:t>W</w:t>
      </w:r>
      <w:r w:rsidR="000652D1" w:rsidRPr="002B0282">
        <w:rPr>
          <w:rFonts w:eastAsiaTheme="minorHAnsi" w:cs="Times New Roman"/>
          <w:kern w:val="0"/>
          <w:lang w:eastAsia="en-US" w:bidi="ar-SA"/>
        </w:rPr>
        <w:t xml:space="preserve">ykonawców o wyrażenie zgody </w:t>
      </w:r>
      <w:r w:rsidRPr="002B0282">
        <w:rPr>
          <w:rFonts w:eastAsiaTheme="minorHAnsi" w:cs="Times New Roman"/>
          <w:kern w:val="0"/>
          <w:lang w:eastAsia="en-US" w:bidi="ar-SA"/>
        </w:rPr>
        <w:br/>
      </w:r>
      <w:r w:rsidR="000652D1" w:rsidRPr="002B0282">
        <w:rPr>
          <w:rFonts w:eastAsiaTheme="minorHAnsi" w:cs="Times New Roman"/>
          <w:kern w:val="0"/>
          <w:lang w:eastAsia="en-US" w:bidi="ar-SA"/>
        </w:rPr>
        <w:t>na</w:t>
      </w:r>
      <w:r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2B0282">
        <w:rPr>
          <w:rFonts w:eastAsiaTheme="minorHAnsi" w:cs="Times New Roman"/>
          <w:kern w:val="0"/>
          <w:lang w:eastAsia="en-US" w:bidi="ar-SA"/>
        </w:rPr>
        <w:t>przedłużenie tego terminu o wskazywany przez niego okres, nie dłuższy niż 30 dni.</w:t>
      </w:r>
    </w:p>
    <w:p w14:paraId="05F3DEC3" w14:textId="77777777" w:rsidR="000652D1" w:rsidRPr="002B0282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>3.</w:t>
      </w:r>
      <w:r w:rsidR="0029571E" w:rsidRPr="002B0282">
        <w:rPr>
          <w:rFonts w:eastAsiaTheme="minorHAnsi" w:cs="Times New Roman"/>
          <w:kern w:val="0"/>
          <w:lang w:eastAsia="en-US" w:bidi="ar-SA"/>
        </w:rPr>
        <w:tab/>
      </w:r>
      <w:r w:rsidRPr="002B0282">
        <w:rPr>
          <w:rFonts w:eastAsiaTheme="minorHAnsi" w:cs="Times New Roman"/>
          <w:kern w:val="0"/>
          <w:lang w:eastAsia="en-US" w:bidi="ar-SA"/>
        </w:rPr>
        <w:t xml:space="preserve">Przedłużenie terminu związania ofertą, o którym mowa w ust. 2, wymaga złożenia </w:t>
      </w:r>
      <w:r w:rsidR="00AE7E4E" w:rsidRPr="002B0282">
        <w:rPr>
          <w:rFonts w:eastAsiaTheme="minorHAnsi" w:cs="Times New Roman"/>
          <w:kern w:val="0"/>
          <w:lang w:eastAsia="en-US" w:bidi="ar-SA"/>
        </w:rPr>
        <w:br/>
      </w:r>
      <w:r w:rsidRPr="002B0282">
        <w:rPr>
          <w:rFonts w:eastAsiaTheme="minorHAnsi" w:cs="Times New Roman"/>
          <w:kern w:val="0"/>
          <w:lang w:eastAsia="en-US" w:bidi="ar-SA"/>
        </w:rPr>
        <w:t xml:space="preserve">przez </w:t>
      </w:r>
      <w:r w:rsidR="0029571E" w:rsidRPr="002B0282">
        <w:rPr>
          <w:rFonts w:eastAsiaTheme="minorHAnsi" w:cs="Times New Roman"/>
          <w:kern w:val="0"/>
          <w:lang w:eastAsia="en-US" w:bidi="ar-SA"/>
        </w:rPr>
        <w:t>W</w:t>
      </w:r>
      <w:r w:rsidRPr="002B0282">
        <w:rPr>
          <w:rFonts w:eastAsiaTheme="minorHAnsi" w:cs="Times New Roman"/>
          <w:kern w:val="0"/>
          <w:lang w:eastAsia="en-US" w:bidi="ar-SA"/>
        </w:rPr>
        <w:t>ykonawcę pisemnego oświadczenia o wyrażeniu zgody na przedłużenie terminu związania ofertą.</w:t>
      </w:r>
    </w:p>
    <w:p w14:paraId="77B58473" w14:textId="77777777" w:rsidR="000652D1" w:rsidRPr="002B0282" w:rsidRDefault="000652D1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>4.</w:t>
      </w:r>
      <w:r w:rsidR="0029571E" w:rsidRPr="002B0282">
        <w:rPr>
          <w:rFonts w:eastAsiaTheme="minorHAnsi" w:cs="Times New Roman"/>
          <w:kern w:val="0"/>
          <w:lang w:eastAsia="en-US" w:bidi="ar-SA"/>
        </w:rPr>
        <w:tab/>
      </w:r>
      <w:r w:rsidRPr="002B0282">
        <w:rPr>
          <w:rFonts w:eastAsiaTheme="minorHAnsi" w:cs="Times New Roman"/>
          <w:kern w:val="0"/>
          <w:lang w:eastAsia="en-US" w:bidi="ar-SA"/>
        </w:rPr>
        <w:t>W przypadku gdy Zamawiający żąda wniesienia wadium, przedłużenie terminu związania</w:t>
      </w:r>
      <w:r w:rsidR="0029571E"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Pr="002B0282">
        <w:rPr>
          <w:rFonts w:eastAsiaTheme="minorHAnsi" w:cs="Times New Roman"/>
          <w:kern w:val="0"/>
          <w:lang w:eastAsia="en-US" w:bidi="ar-SA"/>
        </w:rPr>
        <w:t>ofertą, o którym mowa w ust. 2, następuje wraz z przedłużeniem okresu ważności wadium</w:t>
      </w:r>
      <w:r w:rsidR="0029571E"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Pr="002B0282">
        <w:rPr>
          <w:rFonts w:eastAsiaTheme="minorHAnsi" w:cs="Times New Roman"/>
          <w:kern w:val="0"/>
          <w:lang w:eastAsia="en-US" w:bidi="ar-SA"/>
        </w:rPr>
        <w:t xml:space="preserve">albo, jeżeli nie jest to możliwe, z wniesieniem nowego wadium </w:t>
      </w:r>
      <w:r w:rsidR="0029571E" w:rsidRPr="002B0282">
        <w:rPr>
          <w:rFonts w:eastAsiaTheme="minorHAnsi" w:cs="Times New Roman"/>
          <w:kern w:val="0"/>
          <w:lang w:eastAsia="en-US" w:bidi="ar-SA"/>
        </w:rPr>
        <w:br/>
      </w:r>
      <w:r w:rsidRPr="002B0282">
        <w:rPr>
          <w:rFonts w:eastAsiaTheme="minorHAnsi" w:cs="Times New Roman"/>
          <w:kern w:val="0"/>
          <w:lang w:eastAsia="en-US" w:bidi="ar-SA"/>
        </w:rPr>
        <w:t>na przedłużony okres</w:t>
      </w:r>
      <w:r w:rsidR="0029571E"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Pr="002B0282">
        <w:rPr>
          <w:rFonts w:eastAsiaTheme="minorHAnsi" w:cs="Times New Roman"/>
          <w:kern w:val="0"/>
          <w:lang w:eastAsia="en-US" w:bidi="ar-SA"/>
        </w:rPr>
        <w:t>związania ofertą.</w:t>
      </w:r>
    </w:p>
    <w:p w14:paraId="09A73707" w14:textId="77777777" w:rsidR="000652D1" w:rsidRPr="002B0282" w:rsidRDefault="0029571E" w:rsidP="00B8014A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>5.</w:t>
      </w:r>
      <w:r w:rsidRPr="002B0282">
        <w:rPr>
          <w:rFonts w:eastAsiaTheme="minorHAnsi" w:cs="Times New Roman"/>
          <w:kern w:val="0"/>
          <w:lang w:eastAsia="en-US" w:bidi="ar-SA"/>
        </w:rPr>
        <w:tab/>
      </w:r>
      <w:r w:rsidR="000652D1" w:rsidRPr="002B0282">
        <w:rPr>
          <w:rFonts w:eastAsiaTheme="minorHAnsi" w:cs="Times New Roman"/>
          <w:kern w:val="0"/>
          <w:lang w:eastAsia="en-US" w:bidi="ar-SA"/>
        </w:rPr>
        <w:t xml:space="preserve">Jeżeli termin związania ofertą upłynie przed wyborem najkorzystniejszej oferty, </w:t>
      </w:r>
      <w:r w:rsidRPr="002B0282">
        <w:rPr>
          <w:rFonts w:eastAsiaTheme="minorHAnsi" w:cs="Times New Roman"/>
          <w:kern w:val="0"/>
          <w:lang w:eastAsia="en-US" w:bidi="ar-SA"/>
        </w:rPr>
        <w:t>Z</w:t>
      </w:r>
      <w:r w:rsidR="000652D1" w:rsidRPr="002B0282">
        <w:rPr>
          <w:rFonts w:eastAsiaTheme="minorHAnsi" w:cs="Times New Roman"/>
          <w:kern w:val="0"/>
          <w:lang w:eastAsia="en-US" w:bidi="ar-SA"/>
        </w:rPr>
        <w:t>amawiający</w:t>
      </w:r>
      <w:r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2B0282">
        <w:rPr>
          <w:rFonts w:eastAsiaTheme="minorHAnsi" w:cs="Times New Roman"/>
          <w:kern w:val="0"/>
          <w:lang w:eastAsia="en-US" w:bidi="ar-SA"/>
        </w:rPr>
        <w:t xml:space="preserve">wzywa </w:t>
      </w:r>
      <w:r w:rsidRPr="002B0282">
        <w:rPr>
          <w:rFonts w:eastAsiaTheme="minorHAnsi" w:cs="Times New Roman"/>
          <w:kern w:val="0"/>
          <w:lang w:eastAsia="en-US" w:bidi="ar-SA"/>
        </w:rPr>
        <w:t>W</w:t>
      </w:r>
      <w:r w:rsidR="000652D1" w:rsidRPr="002B0282">
        <w:rPr>
          <w:rFonts w:eastAsiaTheme="minorHAnsi" w:cs="Times New Roman"/>
          <w:kern w:val="0"/>
          <w:lang w:eastAsia="en-US" w:bidi="ar-SA"/>
        </w:rPr>
        <w:t xml:space="preserve">ykonawcę, którego oferta otrzymała najwyższą ocenę, </w:t>
      </w:r>
      <w:r w:rsidRPr="002B0282">
        <w:rPr>
          <w:rFonts w:eastAsiaTheme="minorHAnsi" w:cs="Times New Roman"/>
          <w:kern w:val="0"/>
          <w:lang w:eastAsia="en-US" w:bidi="ar-SA"/>
        </w:rPr>
        <w:br/>
      </w:r>
      <w:r w:rsidR="000652D1" w:rsidRPr="002B0282">
        <w:rPr>
          <w:rFonts w:eastAsiaTheme="minorHAnsi" w:cs="Times New Roman"/>
          <w:kern w:val="0"/>
          <w:lang w:eastAsia="en-US" w:bidi="ar-SA"/>
        </w:rPr>
        <w:t>do wyrażenia w</w:t>
      </w:r>
      <w:r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2B0282">
        <w:rPr>
          <w:rFonts w:eastAsiaTheme="minorHAnsi" w:cs="Times New Roman"/>
          <w:kern w:val="0"/>
          <w:lang w:eastAsia="en-US" w:bidi="ar-SA"/>
        </w:rPr>
        <w:t xml:space="preserve">wyznaczonym przez </w:t>
      </w:r>
      <w:r w:rsidRPr="002B0282">
        <w:rPr>
          <w:rFonts w:eastAsiaTheme="minorHAnsi" w:cs="Times New Roman"/>
          <w:kern w:val="0"/>
          <w:lang w:eastAsia="en-US" w:bidi="ar-SA"/>
        </w:rPr>
        <w:t>Z</w:t>
      </w:r>
      <w:r w:rsidR="000652D1" w:rsidRPr="002B0282">
        <w:rPr>
          <w:rFonts w:eastAsiaTheme="minorHAnsi" w:cs="Times New Roman"/>
          <w:kern w:val="0"/>
          <w:lang w:eastAsia="en-US" w:bidi="ar-SA"/>
        </w:rPr>
        <w:t>amawiającego terminie pisemnej zgody na wybór jego oferty. W</w:t>
      </w:r>
      <w:r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2B0282">
        <w:rPr>
          <w:rFonts w:eastAsiaTheme="minorHAnsi" w:cs="Times New Roman"/>
          <w:kern w:val="0"/>
          <w:lang w:eastAsia="en-US" w:bidi="ar-SA"/>
        </w:rPr>
        <w:t>przypadku braku zgody</w:t>
      </w:r>
      <w:r w:rsidRPr="002B0282">
        <w:rPr>
          <w:rFonts w:eastAsiaTheme="minorHAnsi" w:cs="Times New Roman"/>
          <w:kern w:val="0"/>
          <w:lang w:eastAsia="en-US" w:bidi="ar-SA"/>
        </w:rPr>
        <w:t>,</w:t>
      </w:r>
      <w:r w:rsidR="000652D1" w:rsidRPr="002B0282">
        <w:rPr>
          <w:rFonts w:eastAsiaTheme="minorHAnsi" w:cs="Times New Roman"/>
          <w:kern w:val="0"/>
          <w:lang w:eastAsia="en-US" w:bidi="ar-SA"/>
        </w:rPr>
        <w:t xml:space="preserve"> Zamawiający zwraca się o wyrażenie takiej zgody do kolejnego</w:t>
      </w:r>
      <w:r w:rsidRPr="002B0282">
        <w:rPr>
          <w:rFonts w:eastAsiaTheme="minorHAnsi" w:cs="Times New Roman"/>
          <w:kern w:val="0"/>
          <w:lang w:eastAsia="en-US" w:bidi="ar-SA"/>
        </w:rPr>
        <w:t xml:space="preserve"> W</w:t>
      </w:r>
      <w:r w:rsidR="000652D1" w:rsidRPr="002B0282">
        <w:rPr>
          <w:rFonts w:eastAsiaTheme="minorHAnsi" w:cs="Times New Roman"/>
          <w:kern w:val="0"/>
          <w:lang w:eastAsia="en-US" w:bidi="ar-SA"/>
        </w:rPr>
        <w:t>ykonawcy, którego oferta została najwyżej oceniona, chyba że zachodzą przesłanki do</w:t>
      </w:r>
      <w:r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="000652D1" w:rsidRPr="002B0282">
        <w:rPr>
          <w:rFonts w:eastAsiaTheme="minorHAnsi" w:cs="Times New Roman"/>
          <w:kern w:val="0"/>
          <w:lang w:eastAsia="en-US" w:bidi="ar-SA"/>
        </w:rPr>
        <w:t>unieważnienia postępowania.</w:t>
      </w:r>
    </w:p>
    <w:p w14:paraId="6EF6B5C5" w14:textId="77777777" w:rsidR="00E850F0" w:rsidRPr="002B0282" w:rsidRDefault="00E850F0" w:rsidP="000652D1">
      <w:pPr>
        <w:widowControl/>
        <w:suppressAutoHyphens w:val="0"/>
        <w:autoSpaceDE w:val="0"/>
        <w:adjustRightInd w:val="0"/>
        <w:ind w:left="284" w:hanging="284"/>
        <w:textAlignment w:val="auto"/>
        <w:rPr>
          <w:rFonts w:eastAsiaTheme="minorHAnsi" w:cs="Times New Roman"/>
          <w:kern w:val="0"/>
          <w:lang w:eastAsia="en-US" w:bidi="ar-SA"/>
        </w:rPr>
      </w:pPr>
    </w:p>
    <w:p w14:paraId="09A8498B" w14:textId="77777777" w:rsidR="000652D1" w:rsidRPr="002B0282" w:rsidRDefault="000652D1" w:rsidP="0029571E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2B0282">
        <w:rPr>
          <w:rFonts w:eastAsiaTheme="minorHAnsi" w:cs="Times New Roman"/>
          <w:b/>
          <w:kern w:val="0"/>
          <w:lang w:eastAsia="en-US" w:bidi="ar-SA"/>
        </w:rPr>
        <w:t>IX.</w:t>
      </w:r>
      <w:r w:rsidR="0029571E" w:rsidRPr="002B0282">
        <w:rPr>
          <w:rFonts w:eastAsiaTheme="minorHAnsi" w:cs="Times New Roman"/>
          <w:b/>
          <w:kern w:val="0"/>
          <w:lang w:eastAsia="en-US" w:bidi="ar-SA"/>
        </w:rPr>
        <w:tab/>
      </w:r>
      <w:r w:rsidRPr="002B0282">
        <w:rPr>
          <w:rFonts w:eastAsiaTheme="minorHAnsi" w:cs="Times New Roman"/>
          <w:b/>
          <w:kern w:val="0"/>
          <w:lang w:eastAsia="en-US" w:bidi="ar-SA"/>
        </w:rPr>
        <w:t>Opis sposobu przygotowania oferty</w:t>
      </w:r>
    </w:p>
    <w:p w14:paraId="181A2075" w14:textId="77777777" w:rsidR="00ED3C03" w:rsidRPr="002B0282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 xml:space="preserve">Zamawiający </w:t>
      </w:r>
      <w:r w:rsidR="00E850F0">
        <w:rPr>
          <w:rFonts w:eastAsia="Times New Roman" w:cs="Times New Roman"/>
          <w:kern w:val="0"/>
          <w:lang w:eastAsia="ar-SA" w:bidi="ar-SA"/>
        </w:rPr>
        <w:t xml:space="preserve">nie </w:t>
      </w:r>
      <w:r w:rsidR="006B4FAD" w:rsidRPr="002B0282">
        <w:rPr>
          <w:rFonts w:eastAsia="Times New Roman" w:cs="Times New Roman"/>
          <w:kern w:val="0"/>
          <w:lang w:eastAsia="ar-SA" w:bidi="ar-SA"/>
        </w:rPr>
        <w:t>dopuszcza składanie</w:t>
      </w:r>
      <w:r w:rsidRPr="002B0282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14:paraId="3D5BDC81" w14:textId="77777777" w:rsidR="00ED3C03" w:rsidRPr="002B0282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14:paraId="08271CF4" w14:textId="77777777" w:rsidR="00ED3C03" w:rsidRPr="002B0282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14:paraId="5F8E792E" w14:textId="77777777" w:rsidR="00ED3C03" w:rsidRPr="002B0282" w:rsidRDefault="00ED3C03" w:rsidP="001118C6">
      <w:pPr>
        <w:widowControl/>
        <w:numPr>
          <w:ilvl w:val="0"/>
          <w:numId w:val="2"/>
        </w:numPr>
        <w:tabs>
          <w:tab w:val="clear" w:pos="720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</w:t>
      </w:r>
      <w:r w:rsidRPr="002B0282">
        <w:rPr>
          <w:rFonts w:eastAsia="Times New Roman" w:cs="Times New Roman"/>
          <w:kern w:val="0"/>
          <w:lang w:eastAsia="ar-SA" w:bidi="ar-SA"/>
        </w:rPr>
        <w:br/>
        <w:t>i czytelną techniką, z tym, że oferty pisane ręcznie muszą być wypełnione drukowanymi literami i nie mogą one budzić wątpliwości, co do ich treści.</w:t>
      </w:r>
    </w:p>
    <w:p w14:paraId="77CBD0EB" w14:textId="5724AAAD" w:rsidR="003076B2" w:rsidRPr="002B0282" w:rsidRDefault="00ED3C03" w:rsidP="002B77E3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w </w:t>
      </w:r>
      <w:r w:rsidR="009615F3" w:rsidRPr="002B0282">
        <w:rPr>
          <w:rFonts w:eastAsia="Times New Roman" w:cs="Times New Roman"/>
          <w:b/>
          <w:kern w:val="0"/>
          <w:lang w:eastAsia="ar-SA" w:bidi="ar-SA"/>
        </w:rPr>
        <w:t xml:space="preserve">formie elektronicznej opatrzonej kwalifikowalnym podpisem elektronicznym lub w </w:t>
      </w:r>
      <w:r w:rsidRPr="002B0282">
        <w:rPr>
          <w:rFonts w:eastAsia="Times New Roman" w:cs="Times New Roman"/>
          <w:b/>
          <w:kern w:val="0"/>
          <w:lang w:eastAsia="ar-SA" w:bidi="ar-SA"/>
        </w:rPr>
        <w:t xml:space="preserve">postaci elektronicznej </w:t>
      </w:r>
      <w:r w:rsidR="009615F3" w:rsidRPr="002B0282">
        <w:rPr>
          <w:rFonts w:eastAsia="Times New Roman" w:cs="Times New Roman"/>
          <w:b/>
          <w:kern w:val="0"/>
          <w:lang w:eastAsia="ar-SA" w:bidi="ar-SA"/>
        </w:rPr>
        <w:t>opatrzonej podpisem</w:t>
      </w:r>
      <w:r w:rsidRPr="002B0282">
        <w:rPr>
          <w:rFonts w:eastAsia="Times New Roman" w:cs="Times New Roman"/>
          <w:b/>
          <w:kern w:val="0"/>
          <w:lang w:eastAsia="ar-SA" w:bidi="ar-SA"/>
        </w:rPr>
        <w:t xml:space="preserve"> zaufanym lub podpisem osobistym</w:t>
      </w:r>
      <w:r w:rsidRPr="002B0282">
        <w:rPr>
          <w:rFonts w:eastAsiaTheme="minorHAnsi" w:cs="Times New Roman"/>
          <w:kern w:val="0"/>
          <w:lang w:eastAsia="en-US" w:bidi="ar-SA"/>
        </w:rPr>
        <w:t xml:space="preserve">, w ogólnie dostępnych formatach </w:t>
      </w:r>
      <w:r w:rsidRPr="002B0282">
        <w:rPr>
          <w:rFonts w:eastAsiaTheme="minorHAnsi" w:cs="Times New Roman"/>
          <w:kern w:val="0"/>
          <w:lang w:eastAsia="en-US" w:bidi="ar-SA"/>
        </w:rPr>
        <w:lastRenderedPageBreak/>
        <w:t>danych, w szczególności w formatach: .txt, .rtf, .pdf, .</w:t>
      </w:r>
      <w:proofErr w:type="spellStart"/>
      <w:r w:rsidRPr="002B0282">
        <w:rPr>
          <w:rFonts w:eastAsiaTheme="minorHAnsi" w:cs="Times New Roman"/>
          <w:kern w:val="0"/>
          <w:lang w:eastAsia="en-US" w:bidi="ar-SA"/>
        </w:rPr>
        <w:t>doc</w:t>
      </w:r>
      <w:proofErr w:type="spellEnd"/>
      <w:r w:rsidRPr="002B0282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2B0282">
        <w:rPr>
          <w:rFonts w:eastAsiaTheme="minorHAnsi" w:cs="Times New Roman"/>
          <w:kern w:val="0"/>
          <w:lang w:eastAsia="en-US" w:bidi="ar-SA"/>
        </w:rPr>
        <w:t>docx</w:t>
      </w:r>
      <w:proofErr w:type="spellEnd"/>
      <w:r w:rsidRPr="002B0282">
        <w:rPr>
          <w:rFonts w:eastAsiaTheme="minorHAnsi" w:cs="Times New Roman"/>
          <w:kern w:val="0"/>
          <w:lang w:eastAsia="en-US" w:bidi="ar-SA"/>
        </w:rPr>
        <w:t>, .</w:t>
      </w:r>
      <w:proofErr w:type="spellStart"/>
      <w:r w:rsidRPr="002B0282">
        <w:rPr>
          <w:rFonts w:eastAsiaTheme="minorHAnsi" w:cs="Times New Roman"/>
          <w:kern w:val="0"/>
          <w:lang w:eastAsia="en-US" w:bidi="ar-SA"/>
        </w:rPr>
        <w:t>odt</w:t>
      </w:r>
      <w:proofErr w:type="spellEnd"/>
      <w:r w:rsidRPr="002B0282">
        <w:rPr>
          <w:rFonts w:eastAsiaTheme="minorHAnsi" w:cs="Times New Roman"/>
          <w:kern w:val="0"/>
          <w:lang w:eastAsia="en-US" w:bidi="ar-SA"/>
        </w:rPr>
        <w:t xml:space="preserve">. </w:t>
      </w:r>
      <w:r w:rsidR="00F06E82" w:rsidRPr="002B0282">
        <w:rPr>
          <w:rFonts w:eastAsiaTheme="minorHAnsi" w:cs="Times New Roman"/>
          <w:kern w:val="0"/>
          <w:lang w:eastAsia="en-US" w:bidi="ar-SA"/>
        </w:rPr>
        <w:t xml:space="preserve">Do sporządzenia oferty Zamawiający zaleca skorzystanie z </w:t>
      </w:r>
      <w:r w:rsidR="00F06E82" w:rsidRPr="002B0282">
        <w:rPr>
          <w:rFonts w:eastAsiaTheme="minorHAnsi" w:cs="Times New Roman"/>
          <w:i/>
          <w:kern w:val="0"/>
          <w:lang w:eastAsia="en-US" w:bidi="ar-SA"/>
        </w:rPr>
        <w:t>Formularza oferty</w:t>
      </w:r>
      <w:r w:rsidR="00F06E82" w:rsidRPr="002B0282">
        <w:rPr>
          <w:rFonts w:eastAsiaTheme="minorHAnsi" w:cs="Times New Roman"/>
          <w:kern w:val="0"/>
          <w:lang w:eastAsia="en-US" w:bidi="ar-SA"/>
        </w:rPr>
        <w:t xml:space="preserve">, którego wzór stanowi załącznik nr </w:t>
      </w:r>
      <w:r w:rsidR="00F14BA7">
        <w:rPr>
          <w:rFonts w:eastAsiaTheme="minorHAnsi" w:cs="Times New Roman"/>
          <w:kern w:val="0"/>
          <w:lang w:eastAsia="en-US" w:bidi="ar-SA"/>
        </w:rPr>
        <w:t>2</w:t>
      </w:r>
      <w:r w:rsidR="005E789B"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="00F06E82" w:rsidRPr="002B0282">
        <w:rPr>
          <w:rFonts w:eastAsiaTheme="minorHAnsi" w:cs="Times New Roman"/>
          <w:kern w:val="0"/>
          <w:lang w:eastAsia="en-US" w:bidi="ar-SA"/>
        </w:rPr>
        <w:t>do SWZ.</w:t>
      </w:r>
    </w:p>
    <w:p w14:paraId="611AC732" w14:textId="77777777" w:rsidR="000652D1" w:rsidRPr="002B0282" w:rsidRDefault="00ED3C03" w:rsidP="0029571E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>5</w:t>
      </w:r>
      <w:r w:rsidR="000652D1" w:rsidRPr="002B0282">
        <w:rPr>
          <w:rFonts w:eastAsiaTheme="minorHAnsi" w:cs="Times New Roman"/>
          <w:kern w:val="0"/>
          <w:lang w:eastAsia="en-US" w:bidi="ar-SA"/>
        </w:rPr>
        <w:t>. Wykonawca dołącza do oferty</w:t>
      </w:r>
      <w:r w:rsidRPr="002B0282">
        <w:rPr>
          <w:rFonts w:eastAsiaTheme="minorHAnsi" w:cs="Times New Roman"/>
          <w:kern w:val="0"/>
          <w:lang w:eastAsia="en-US" w:bidi="ar-SA"/>
        </w:rPr>
        <w:t xml:space="preserve">: </w:t>
      </w:r>
    </w:p>
    <w:p w14:paraId="5B58C4DF" w14:textId="6DFC88BA" w:rsidR="000652D1" w:rsidRPr="002B0282" w:rsidRDefault="000652D1" w:rsidP="00ED3C0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>1)</w:t>
      </w:r>
      <w:r w:rsidR="00ED3C03" w:rsidRPr="002B0282">
        <w:rPr>
          <w:rFonts w:eastAsiaTheme="minorHAnsi" w:cs="Times New Roman"/>
          <w:kern w:val="0"/>
          <w:lang w:eastAsia="en-US" w:bidi="ar-SA"/>
        </w:rPr>
        <w:tab/>
      </w:r>
      <w:r w:rsidRPr="002B0282">
        <w:rPr>
          <w:rFonts w:eastAsiaTheme="minorHAnsi" w:cs="Times New Roman"/>
          <w:kern w:val="0"/>
          <w:lang w:eastAsia="en-US" w:bidi="ar-SA"/>
        </w:rPr>
        <w:t xml:space="preserve">oświadczenie, o którym mowa w art. 125 ust. 1 </w:t>
      </w:r>
      <w:r w:rsidR="0085235B">
        <w:rPr>
          <w:rFonts w:eastAsiaTheme="minorHAnsi" w:cs="Times New Roman"/>
          <w:kern w:val="0"/>
          <w:lang w:eastAsia="en-US" w:bidi="ar-SA"/>
        </w:rPr>
        <w:t>U</w:t>
      </w:r>
      <w:r w:rsidRPr="002B0282">
        <w:rPr>
          <w:rFonts w:eastAsiaTheme="minorHAnsi" w:cs="Times New Roman"/>
          <w:kern w:val="0"/>
          <w:lang w:eastAsia="en-US" w:bidi="ar-SA"/>
        </w:rPr>
        <w:t>stawy, którego wzór stanowi  załącznik</w:t>
      </w:r>
      <w:r w:rsidR="00ED3C03"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Pr="002B0282">
        <w:rPr>
          <w:rFonts w:eastAsiaTheme="minorHAnsi" w:cs="Times New Roman"/>
          <w:kern w:val="0"/>
          <w:lang w:eastAsia="en-US" w:bidi="ar-SA"/>
        </w:rPr>
        <w:t xml:space="preserve">nr </w:t>
      </w:r>
      <w:r w:rsidR="00F14BA7">
        <w:rPr>
          <w:rFonts w:eastAsiaTheme="minorHAnsi" w:cs="Times New Roman"/>
          <w:kern w:val="0"/>
          <w:lang w:eastAsia="en-US" w:bidi="ar-SA"/>
        </w:rPr>
        <w:t>3</w:t>
      </w:r>
      <w:r w:rsidRPr="002B0282">
        <w:rPr>
          <w:rFonts w:eastAsiaTheme="minorHAnsi" w:cs="Times New Roman"/>
          <w:kern w:val="0"/>
          <w:lang w:eastAsia="en-US" w:bidi="ar-SA"/>
        </w:rPr>
        <w:t xml:space="preserve"> do SWZ. Oświadczenie stanowi dowód potwierdzający brak podstaw</w:t>
      </w:r>
      <w:r w:rsidR="0007740D" w:rsidRPr="002B0282">
        <w:rPr>
          <w:rFonts w:eastAsiaTheme="minorHAnsi" w:cs="Times New Roman"/>
          <w:kern w:val="0"/>
          <w:lang w:eastAsia="en-US" w:bidi="ar-SA"/>
        </w:rPr>
        <w:t xml:space="preserve"> wykluczenia oraz </w:t>
      </w:r>
      <w:r w:rsidRPr="002B0282">
        <w:rPr>
          <w:rFonts w:eastAsiaTheme="minorHAnsi" w:cs="Times New Roman"/>
          <w:kern w:val="0"/>
          <w:lang w:eastAsia="en-US" w:bidi="ar-SA"/>
        </w:rPr>
        <w:t>spełnianie warunków udziału w postępowaniu na dzień składania ofert, tymczasowo</w:t>
      </w:r>
      <w:r w:rsidR="00ED3C03"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Pr="002B0282">
        <w:rPr>
          <w:rFonts w:eastAsiaTheme="minorHAnsi" w:cs="Times New Roman"/>
          <w:kern w:val="0"/>
          <w:lang w:eastAsia="en-US" w:bidi="ar-SA"/>
        </w:rPr>
        <w:t>zastępując</w:t>
      </w:r>
      <w:r w:rsidR="00ED3C03" w:rsidRPr="002B0282">
        <w:rPr>
          <w:rFonts w:eastAsiaTheme="minorHAnsi" w:cs="Times New Roman"/>
          <w:kern w:val="0"/>
          <w:lang w:eastAsia="en-US" w:bidi="ar-SA"/>
        </w:rPr>
        <w:t>e</w:t>
      </w:r>
      <w:r w:rsidRPr="002B0282">
        <w:rPr>
          <w:rFonts w:eastAsiaTheme="minorHAnsi" w:cs="Times New Roman"/>
          <w:kern w:val="0"/>
          <w:lang w:eastAsia="en-US" w:bidi="ar-SA"/>
        </w:rPr>
        <w:t xml:space="preserve"> wymagane przez Zamawiającego podmiotowe środki dowodowe</w:t>
      </w:r>
      <w:r w:rsidR="0007740D" w:rsidRPr="002B0282">
        <w:rPr>
          <w:rFonts w:eastAsiaTheme="minorHAnsi" w:cs="Times New Roman"/>
          <w:kern w:val="0"/>
          <w:lang w:eastAsia="en-US" w:bidi="ar-SA"/>
        </w:rPr>
        <w:t>,</w:t>
      </w:r>
    </w:p>
    <w:p w14:paraId="77857494" w14:textId="77777777" w:rsidR="0007740D" w:rsidRDefault="00DD4D2A" w:rsidP="00ED3C03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>2)</w:t>
      </w:r>
      <w:r w:rsidRPr="002B0282">
        <w:rPr>
          <w:rFonts w:eastAsiaTheme="minorHAnsi" w:cs="Times New Roman"/>
          <w:kern w:val="0"/>
          <w:lang w:eastAsia="en-US" w:bidi="ar-SA"/>
        </w:rPr>
        <w:tab/>
      </w:r>
      <w:r w:rsidR="0007740D" w:rsidRPr="002B0282">
        <w:rPr>
          <w:rFonts w:eastAsiaTheme="minorHAnsi" w:cs="Times New Roman"/>
          <w:kern w:val="0"/>
          <w:lang w:eastAsia="en-US" w:bidi="ar-SA"/>
        </w:rPr>
        <w:tab/>
        <w:t xml:space="preserve">wypełnione i podpisane przez Wykonawców </w:t>
      </w:r>
      <w:r w:rsidR="00F55105" w:rsidRPr="002B0282">
        <w:rPr>
          <w:rFonts w:eastAsiaTheme="minorHAnsi" w:cs="Times New Roman"/>
          <w:kern w:val="0"/>
          <w:lang w:eastAsia="en-US" w:bidi="ar-SA"/>
        </w:rPr>
        <w:t xml:space="preserve">wspólnie ubiegających się o udzielenie zamówienia </w:t>
      </w:r>
      <w:r w:rsidR="0007740D" w:rsidRPr="002B0282">
        <w:rPr>
          <w:rFonts w:eastAsiaTheme="minorHAnsi" w:cs="Times New Roman"/>
          <w:kern w:val="0"/>
          <w:lang w:eastAsia="en-US" w:bidi="ar-SA"/>
        </w:rPr>
        <w:t>(spółka cywilna, konsorcjum) pełnomocnictwo dla Wykonawcy wiodącego</w:t>
      </w:r>
      <w:r w:rsidR="00F55105" w:rsidRPr="002B0282">
        <w:rPr>
          <w:rFonts w:eastAsiaTheme="minorHAnsi" w:cs="Times New Roman"/>
          <w:kern w:val="0"/>
          <w:lang w:eastAsia="en-US" w:bidi="ar-SA"/>
        </w:rPr>
        <w:t xml:space="preserve"> </w:t>
      </w:r>
      <w:r w:rsidR="0007740D" w:rsidRPr="002B0282">
        <w:rPr>
          <w:rFonts w:eastAsiaTheme="minorHAnsi" w:cs="Times New Roman"/>
          <w:kern w:val="0"/>
          <w:lang w:eastAsia="en-US" w:bidi="ar-SA"/>
        </w:rPr>
        <w:t xml:space="preserve">(lidera) </w:t>
      </w:r>
      <w:r w:rsidR="009615F3" w:rsidRPr="002B0282">
        <w:rPr>
          <w:rFonts w:eastAsiaTheme="minorHAnsi" w:cs="Times New Roman"/>
          <w:kern w:val="0"/>
          <w:lang w:eastAsia="en-US" w:bidi="ar-SA"/>
        </w:rPr>
        <w:t xml:space="preserve">do reprezentowania ich w postępowaniu </w:t>
      </w:r>
      <w:r w:rsidR="00F55105" w:rsidRPr="002B0282">
        <w:rPr>
          <w:rFonts w:eastAsiaTheme="minorHAnsi" w:cs="Times New Roman"/>
          <w:kern w:val="0"/>
          <w:lang w:eastAsia="en-US" w:bidi="ar-SA"/>
        </w:rPr>
        <w:t xml:space="preserve">i </w:t>
      </w:r>
      <w:r w:rsidR="009615F3" w:rsidRPr="002B0282">
        <w:rPr>
          <w:rFonts w:eastAsiaTheme="minorHAnsi" w:cs="Times New Roman"/>
          <w:kern w:val="0"/>
          <w:lang w:eastAsia="en-US" w:bidi="ar-SA"/>
        </w:rPr>
        <w:t xml:space="preserve">zawarcia umowy </w:t>
      </w:r>
      <w:r w:rsidR="00F55105" w:rsidRPr="002B0282">
        <w:rPr>
          <w:rFonts w:eastAsiaTheme="minorHAnsi" w:cs="Times New Roman"/>
          <w:kern w:val="0"/>
          <w:lang w:eastAsia="en-US" w:bidi="ar-SA"/>
        </w:rPr>
        <w:br/>
      </w:r>
      <w:r w:rsidR="009615F3" w:rsidRPr="002B0282">
        <w:rPr>
          <w:rFonts w:eastAsiaTheme="minorHAnsi" w:cs="Times New Roman"/>
          <w:kern w:val="0"/>
          <w:lang w:eastAsia="en-US" w:bidi="ar-SA"/>
        </w:rPr>
        <w:t>w sprawie zamówienia publicznego</w:t>
      </w:r>
      <w:r w:rsidR="00E850F0">
        <w:rPr>
          <w:rFonts w:eastAsiaTheme="minorHAnsi" w:cs="Times New Roman"/>
          <w:kern w:val="0"/>
          <w:lang w:eastAsia="en-US" w:bidi="ar-SA"/>
        </w:rPr>
        <w:t>,</w:t>
      </w:r>
    </w:p>
    <w:p w14:paraId="16D1CE59" w14:textId="6A541378" w:rsidR="00E850F0" w:rsidRPr="002B0282" w:rsidRDefault="007A0DE7" w:rsidP="00E850F0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3</w:t>
      </w:r>
      <w:r w:rsidR="00E850F0">
        <w:rPr>
          <w:rFonts w:eastAsiaTheme="minorHAnsi" w:cs="Times New Roman"/>
          <w:kern w:val="0"/>
          <w:lang w:eastAsia="en-US" w:bidi="ar-SA"/>
        </w:rPr>
        <w:t>)</w:t>
      </w:r>
      <w:r w:rsidR="00E850F0" w:rsidRPr="00E850F0">
        <w:rPr>
          <w:rFonts w:eastAsiaTheme="minorHAnsi" w:cs="Times New Roman"/>
          <w:kern w:val="0"/>
          <w:lang w:eastAsia="en-US" w:bidi="ar-SA"/>
        </w:rPr>
        <w:tab/>
      </w:r>
      <w:r w:rsidR="00E850F0" w:rsidRPr="00E850F0">
        <w:rPr>
          <w:rFonts w:eastAsiaTheme="minorHAnsi" w:cs="Times New Roman"/>
          <w:kern w:val="0"/>
          <w:lang w:eastAsia="en-US" w:bidi="ar-SA"/>
        </w:rPr>
        <w:tab/>
        <w:t xml:space="preserve">wypełnione i podpisane oświadczenia dot. przesłanek wykluczenia z art. 5K Rozporządzenia 833/2014 oraz art. 7 ust. 1 ustawy o szczególnych rozwiązaniach </w:t>
      </w:r>
      <w:r w:rsidR="00E850F0">
        <w:rPr>
          <w:rFonts w:eastAsiaTheme="minorHAnsi" w:cs="Times New Roman"/>
          <w:kern w:val="0"/>
          <w:lang w:eastAsia="en-US" w:bidi="ar-SA"/>
        </w:rPr>
        <w:br/>
      </w:r>
      <w:r w:rsidR="00E850F0" w:rsidRPr="00E850F0">
        <w:rPr>
          <w:rFonts w:eastAsiaTheme="minorHAnsi" w:cs="Times New Roman"/>
          <w:kern w:val="0"/>
          <w:lang w:eastAsia="en-US" w:bidi="ar-SA"/>
        </w:rPr>
        <w:t xml:space="preserve">w zakresie przeciwdziałania wspieraniu agresji na Ukrainę, którego wzór stanowią załączniki nr </w:t>
      </w:r>
      <w:r w:rsidR="00F14BA7">
        <w:rPr>
          <w:rFonts w:eastAsiaTheme="minorHAnsi" w:cs="Times New Roman"/>
          <w:kern w:val="0"/>
          <w:lang w:eastAsia="en-US" w:bidi="ar-SA"/>
        </w:rPr>
        <w:t>7</w:t>
      </w:r>
      <w:r w:rsidR="00E850F0" w:rsidRPr="00E850F0">
        <w:rPr>
          <w:rFonts w:eastAsiaTheme="minorHAnsi" w:cs="Times New Roman"/>
          <w:kern w:val="0"/>
          <w:lang w:eastAsia="en-US" w:bidi="ar-SA"/>
        </w:rPr>
        <w:t xml:space="preserve"> i </w:t>
      </w:r>
      <w:r w:rsidR="00F14BA7">
        <w:rPr>
          <w:rFonts w:eastAsiaTheme="minorHAnsi" w:cs="Times New Roman"/>
          <w:kern w:val="0"/>
          <w:lang w:eastAsia="en-US" w:bidi="ar-SA"/>
        </w:rPr>
        <w:t>7</w:t>
      </w:r>
      <w:r w:rsidR="00E850F0" w:rsidRPr="00E850F0">
        <w:rPr>
          <w:rFonts w:eastAsiaTheme="minorHAnsi" w:cs="Times New Roman"/>
          <w:kern w:val="0"/>
          <w:lang w:eastAsia="en-US" w:bidi="ar-SA"/>
        </w:rPr>
        <w:t>a do SWZ.</w:t>
      </w:r>
    </w:p>
    <w:p w14:paraId="09E5EC2D" w14:textId="77777777" w:rsidR="00D726AB" w:rsidRPr="002B0282" w:rsidRDefault="0007740D" w:rsidP="00D726A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Theme="minorHAnsi" w:cs="Times New Roman"/>
          <w:kern w:val="0"/>
          <w:lang w:eastAsia="en-US" w:bidi="ar-SA"/>
        </w:rPr>
        <w:t>6</w:t>
      </w:r>
      <w:r w:rsidR="000652D1" w:rsidRPr="002B0282">
        <w:rPr>
          <w:rFonts w:eastAsiaTheme="minorHAnsi" w:cs="Times New Roman"/>
          <w:kern w:val="0"/>
          <w:lang w:eastAsia="en-US" w:bidi="ar-SA"/>
        </w:rPr>
        <w:t>.</w:t>
      </w:r>
      <w:r w:rsidR="00D726AB" w:rsidRPr="002B0282">
        <w:rPr>
          <w:rFonts w:eastAsiaTheme="minorHAnsi" w:cs="Times New Roman"/>
          <w:kern w:val="0"/>
          <w:lang w:eastAsia="en-US" w:bidi="ar-SA"/>
        </w:rPr>
        <w:tab/>
      </w:r>
      <w:r w:rsidR="00D726AB" w:rsidRPr="002B0282">
        <w:rPr>
          <w:rFonts w:eastAsia="Times New Roman" w:cs="Times New Roman"/>
          <w:kern w:val="0"/>
          <w:lang w:eastAsia="ar-SA" w:bidi="ar-SA"/>
        </w:rPr>
        <w:t>Wymaga się, aby oferta Wykonawcy była podpisana przez osobę lub osoby uprawnione do występowania w imieniu Wykonawcy.</w:t>
      </w:r>
    </w:p>
    <w:p w14:paraId="54A22488" w14:textId="77777777" w:rsidR="00D726AB" w:rsidRPr="002B0282" w:rsidRDefault="00F55105" w:rsidP="00D726A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7.</w:t>
      </w:r>
      <w:r w:rsidRPr="002B0282">
        <w:rPr>
          <w:rFonts w:eastAsia="Times New Roman" w:cs="Times New Roman"/>
          <w:kern w:val="0"/>
          <w:lang w:eastAsia="ar-SA" w:bidi="ar-SA"/>
        </w:rPr>
        <w:tab/>
      </w:r>
      <w:r w:rsidR="00D726AB" w:rsidRPr="002B0282">
        <w:rPr>
          <w:rFonts w:eastAsia="Times New Roman" w:cs="Times New Roman"/>
          <w:kern w:val="0"/>
          <w:lang w:eastAsia="ar-SA" w:bidi="ar-SA"/>
        </w:rPr>
        <w:t xml:space="preserve">Za osoby uprawnione do reprezentowania Wykonawcy uznaje się osoby upoważnione </w:t>
      </w:r>
      <w:r w:rsidR="00D726AB" w:rsidRPr="002B0282">
        <w:rPr>
          <w:rFonts w:eastAsia="Times New Roman" w:cs="Times New Roman"/>
          <w:kern w:val="0"/>
          <w:lang w:eastAsia="ar-SA" w:bidi="ar-SA"/>
        </w:rPr>
        <w:br/>
        <w:t xml:space="preserve">do reprezentowania Wykonawcy, wskazane we właściwym rejestrze </w:t>
      </w:r>
      <w:r w:rsidRPr="002B0282">
        <w:rPr>
          <w:rFonts w:eastAsia="Times New Roman" w:cs="Times New Roman"/>
          <w:kern w:val="0"/>
          <w:lang w:eastAsia="ar-SA" w:bidi="ar-SA"/>
        </w:rPr>
        <w:t xml:space="preserve">(KRS, </w:t>
      </w:r>
      <w:proofErr w:type="spellStart"/>
      <w:r w:rsidRPr="002B0282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2B0282">
        <w:rPr>
          <w:rFonts w:eastAsia="Times New Roman" w:cs="Times New Roman"/>
          <w:kern w:val="0"/>
          <w:lang w:eastAsia="ar-SA" w:bidi="ar-SA"/>
        </w:rPr>
        <w:t xml:space="preserve"> </w:t>
      </w:r>
      <w:r w:rsidRPr="002B0282">
        <w:rPr>
          <w:rFonts w:eastAsia="Times New Roman" w:cs="Times New Roman"/>
          <w:kern w:val="0"/>
          <w:lang w:eastAsia="ar-SA" w:bidi="ar-SA"/>
        </w:rPr>
        <w:br/>
        <w:t xml:space="preserve">lub inny właściwy) </w:t>
      </w:r>
      <w:r w:rsidR="00D726AB" w:rsidRPr="002B0282">
        <w:rPr>
          <w:rFonts w:eastAsia="Times New Roman" w:cs="Times New Roman"/>
          <w:kern w:val="0"/>
          <w:lang w:eastAsia="ar-SA" w:bidi="ar-SA"/>
        </w:rPr>
        <w:t xml:space="preserve">bądź w stosownym pełnomocnictwie, które należy załączyć do oferty w postaci elektronicznej opatrzonej kwalifikowanym podpisem elektronicznym, podpisem zaufanym lub podpisem osobistym. </w:t>
      </w:r>
    </w:p>
    <w:p w14:paraId="6B60595C" w14:textId="77777777" w:rsidR="00374C13" w:rsidRPr="002B0282" w:rsidRDefault="00083541" w:rsidP="00374C1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8.</w:t>
      </w:r>
      <w:r w:rsidRPr="002B0282">
        <w:rPr>
          <w:rFonts w:eastAsia="Times New Roman" w:cs="Times New Roman"/>
          <w:kern w:val="0"/>
          <w:lang w:eastAsia="ar-SA" w:bidi="ar-SA"/>
        </w:rPr>
        <w:tab/>
      </w:r>
      <w:r w:rsidRPr="002B0282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</w:t>
      </w:r>
      <w:r w:rsidRPr="002B0282">
        <w:rPr>
          <w:rFonts w:eastAsia="Times New Roman" w:cs="Times New Roman"/>
          <w:kern w:val="0"/>
          <w:lang w:eastAsia="ar-SA" w:bidi="ar-SA"/>
        </w:rPr>
        <w:t xml:space="preserve">, </w:t>
      </w:r>
      <w:r w:rsidRPr="002B0282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</w:t>
      </w:r>
      <w:r w:rsidR="00374C13" w:rsidRPr="002B0282">
        <w:rPr>
          <w:rFonts w:eastAsia="Times New Roman" w:cs="Times New Roman"/>
          <w:kern w:val="0"/>
          <w:lang w:eastAsia="ar-SA" w:bidi="ar-SA"/>
        </w:rPr>
        <w:t>.</w:t>
      </w:r>
    </w:p>
    <w:p w14:paraId="6A510419" w14:textId="5ABE9D80" w:rsidR="006A66E6" w:rsidRPr="002B0282" w:rsidRDefault="006A66E6" w:rsidP="006A66E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w art. 125 ust. 1 </w:t>
      </w:r>
      <w:r w:rsidR="0085235B">
        <w:rPr>
          <w:rFonts w:eastAsia="Times New Roman" w:cs="Times New Roman"/>
          <w:kern w:val="0"/>
          <w:lang w:eastAsia="ar-SA" w:bidi="ar-SA"/>
        </w:rPr>
        <w:t>U</w:t>
      </w:r>
      <w:r w:rsidRPr="002B0282">
        <w:rPr>
          <w:rFonts w:eastAsia="Times New Roman" w:cs="Times New Roman"/>
          <w:kern w:val="0"/>
          <w:lang w:eastAsia="ar-SA" w:bidi="ar-SA"/>
        </w:rPr>
        <w:t xml:space="preserve">stawy, zostało sporządzone jako dokument w postaci papierowej </w:t>
      </w:r>
      <w:r w:rsidRPr="002B0282">
        <w:rPr>
          <w:rFonts w:eastAsia="Times New Roman" w:cs="Times New Roman"/>
          <w:kern w:val="0"/>
          <w:lang w:eastAsia="ar-SA" w:bidi="ar-SA"/>
        </w:rPr>
        <w:br/>
        <w:t xml:space="preserve">i opatrzone własnoręcznym podpisem, przekazuje się cyfrowe odwzorowanie tego dokumentu opatrzone kwalifikowanym podpisem elektronicznym lub podpisem zaufanym lub podpisem osobistym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</w:t>
      </w:r>
      <w:r w:rsidRPr="002B0282">
        <w:rPr>
          <w:rFonts w:eastAsia="Times New Roman" w:cs="Times New Roman"/>
          <w:kern w:val="0"/>
          <w:lang w:eastAsia="ar-SA" w:bidi="ar-SA"/>
        </w:rPr>
        <w:br/>
        <w:t xml:space="preserve">w art. 125 ust. 1 </w:t>
      </w:r>
      <w:r w:rsidR="0085235B">
        <w:rPr>
          <w:rFonts w:eastAsia="Times New Roman" w:cs="Times New Roman"/>
          <w:kern w:val="0"/>
          <w:lang w:eastAsia="ar-SA" w:bidi="ar-SA"/>
        </w:rPr>
        <w:t>U</w:t>
      </w:r>
      <w:r w:rsidRPr="002B0282">
        <w:rPr>
          <w:rFonts w:eastAsia="Times New Roman" w:cs="Times New Roman"/>
          <w:kern w:val="0"/>
          <w:lang w:eastAsia="ar-SA" w:bidi="ar-SA"/>
        </w:rPr>
        <w:t>stawy.</w:t>
      </w:r>
    </w:p>
    <w:p w14:paraId="41171FA7" w14:textId="77777777" w:rsidR="00374C13" w:rsidRPr="002B0282" w:rsidRDefault="008948EA" w:rsidP="008948EA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10</w:t>
      </w:r>
      <w:r w:rsidR="00374C13" w:rsidRPr="002B0282">
        <w:rPr>
          <w:rFonts w:eastAsia="Times New Roman" w:cs="Times New Roman"/>
          <w:kern w:val="0"/>
          <w:lang w:eastAsia="ar-SA" w:bidi="ar-SA"/>
        </w:rPr>
        <w:t>.</w:t>
      </w:r>
      <w:r w:rsidR="00374C13" w:rsidRPr="002B0282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="00374C13" w:rsidRPr="002B0282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="00374C13" w:rsidRPr="002B0282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="00374C13" w:rsidRPr="002B0282">
        <w:rPr>
          <w:rFonts w:eastAsia="Times New Roman" w:cs="Times New Roman"/>
          <w:kern w:val="0"/>
          <w:lang w:eastAsia="ar-SA" w:bidi="ar-SA"/>
        </w:rPr>
        <w:t>.</w:t>
      </w:r>
    </w:p>
    <w:p w14:paraId="2F262B13" w14:textId="77777777" w:rsidR="00D726AB" w:rsidRPr="002B0282" w:rsidRDefault="00374C13" w:rsidP="00374C1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</w:t>
      </w:r>
      <w:r w:rsidR="008948EA" w:rsidRPr="002B0282">
        <w:rPr>
          <w:rFonts w:eastAsia="Times New Roman" w:cs="Times New Roman"/>
          <w:kern w:val="0"/>
          <w:lang w:eastAsia="ar-SA" w:bidi="ar-SA"/>
        </w:rPr>
        <w:t>1</w:t>
      </w:r>
      <w:r w:rsidRPr="002B0282">
        <w:rPr>
          <w:rFonts w:eastAsia="Times New Roman" w:cs="Times New Roman"/>
          <w:kern w:val="0"/>
          <w:lang w:eastAsia="ar-SA" w:bidi="ar-SA"/>
        </w:rPr>
        <w:t>.</w:t>
      </w:r>
      <w:r w:rsidRPr="002B0282">
        <w:rPr>
          <w:rFonts w:eastAsia="Times New Roman" w:cs="Times New Roman"/>
          <w:kern w:val="0"/>
          <w:lang w:eastAsia="ar-SA" w:bidi="ar-SA"/>
        </w:rPr>
        <w:tab/>
      </w:r>
      <w:r w:rsidR="00D726AB" w:rsidRPr="002B0282">
        <w:rPr>
          <w:rFonts w:eastAsia="Times New Roman" w:cs="Times New Roman"/>
          <w:kern w:val="0"/>
          <w:lang w:eastAsia="ar-SA" w:bidi="ar-SA"/>
        </w:rPr>
        <w:t xml:space="preserve">Z uwagi na to, że oferty Wykonawców są zaszyfrowane nie można ich edytować. Poprawki lub zmiany w ofercie wiążą się ze złożeniem nowej oferty i wycofaniem poprzedniej, jednak należy to zrobić przed upływem terminu zakończenia składania ofert w postępowaniu. </w:t>
      </w:r>
    </w:p>
    <w:p w14:paraId="664F56D6" w14:textId="77777777" w:rsidR="00374C13" w:rsidRPr="002B0282" w:rsidRDefault="00374C13" w:rsidP="00374C13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</w:t>
      </w:r>
      <w:r w:rsidR="008948EA" w:rsidRPr="002B0282">
        <w:rPr>
          <w:rFonts w:eastAsia="Times New Roman" w:cs="Times New Roman"/>
          <w:kern w:val="0"/>
          <w:lang w:eastAsia="ar-SA" w:bidi="ar-SA"/>
        </w:rPr>
        <w:t>2</w:t>
      </w:r>
      <w:r w:rsidRPr="002B0282">
        <w:rPr>
          <w:rFonts w:eastAsia="Times New Roman" w:cs="Times New Roman"/>
          <w:kern w:val="0"/>
          <w:lang w:eastAsia="ar-SA" w:bidi="ar-SA"/>
        </w:rPr>
        <w:t>.</w:t>
      </w:r>
      <w:r w:rsidRPr="002B0282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</w:t>
      </w:r>
      <w:r w:rsidR="002B3128" w:rsidRPr="002B0282">
        <w:rPr>
          <w:rFonts w:eastAsia="Times New Roman" w:cs="Times New Roman"/>
          <w:kern w:val="0"/>
          <w:lang w:eastAsia="ar-SA" w:bidi="ar-SA"/>
        </w:rPr>
        <w:t>,</w:t>
      </w:r>
      <w:r w:rsidRPr="002B0282">
        <w:rPr>
          <w:rFonts w:eastAsia="Times New Roman" w:cs="Times New Roman"/>
          <w:kern w:val="0"/>
          <w:lang w:eastAsia="ar-SA" w:bidi="ar-SA"/>
        </w:rPr>
        <w:t xml:space="preserve"> w którym Zamawiający dopuszcza złożenie tylko jednej oferty przed upływem terminu zakończenia składania ofert w postępowaniu powoduje wycofanie oferty poprzednio złożonej.</w:t>
      </w:r>
    </w:p>
    <w:p w14:paraId="0CC32EE8" w14:textId="77777777" w:rsidR="00F85A7D" w:rsidRPr="002B028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13.</w:t>
      </w:r>
      <w:r w:rsidRPr="002B0282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14:paraId="36EB219F" w14:textId="77777777" w:rsidR="00EC4EC5" w:rsidRPr="002B0282" w:rsidRDefault="00F85A7D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14.</w:t>
      </w:r>
      <w:r w:rsidRPr="002B0282">
        <w:rPr>
          <w:rFonts w:eastAsia="Times New Roman" w:cs="Times New Roman"/>
          <w:kern w:val="0"/>
          <w:lang w:eastAsia="ar-SA" w:bidi="ar-SA"/>
        </w:rPr>
        <w:tab/>
      </w:r>
      <w:r w:rsidR="00EC4EC5" w:rsidRPr="002B0282">
        <w:rPr>
          <w:rFonts w:eastAsia="Times New Roman" w:cs="Times New Roman"/>
          <w:kern w:val="0"/>
          <w:lang w:eastAsia="ar-SA" w:bidi="ar-SA"/>
        </w:rPr>
        <w:t xml:space="preserve">W przypadku unieważnienia postępowania o udzielenie zamówienia z przyczyn leżących po stronie Zamawiającego, Wykonawcom, którzy złożyli oferty niepodlegające </w:t>
      </w:r>
      <w:r w:rsidR="00EC4EC5" w:rsidRPr="002B0282">
        <w:rPr>
          <w:rFonts w:eastAsia="Times New Roman" w:cs="Times New Roman"/>
          <w:kern w:val="0"/>
          <w:lang w:eastAsia="ar-SA" w:bidi="ar-SA"/>
        </w:rPr>
        <w:lastRenderedPageBreak/>
        <w:t xml:space="preserve">odrzuceniu, przysługuje roszczenie o zwrot uzasadnionych kosztów uczestnictwa </w:t>
      </w:r>
      <w:r w:rsidR="00EC4EC5" w:rsidRPr="002B0282">
        <w:rPr>
          <w:rFonts w:eastAsia="Times New Roman" w:cs="Times New Roman"/>
          <w:kern w:val="0"/>
          <w:lang w:eastAsia="ar-SA" w:bidi="ar-SA"/>
        </w:rPr>
        <w:br/>
        <w:t>w postępowaniu, w szczególności kosztów przygotowania oferty.</w:t>
      </w:r>
    </w:p>
    <w:p w14:paraId="75759219" w14:textId="5411A1AE" w:rsidR="00EC4EC5" w:rsidRPr="002B028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</w:t>
      </w:r>
      <w:r w:rsidR="00F85A7D" w:rsidRPr="002B0282">
        <w:rPr>
          <w:rFonts w:eastAsia="Times New Roman" w:cs="Times New Roman"/>
          <w:kern w:val="0"/>
          <w:lang w:eastAsia="ar-SA" w:bidi="ar-SA"/>
        </w:rPr>
        <w:t>5</w:t>
      </w:r>
      <w:r w:rsidRPr="002B0282">
        <w:rPr>
          <w:rFonts w:eastAsia="Times New Roman" w:cs="Times New Roman"/>
          <w:kern w:val="0"/>
          <w:lang w:eastAsia="ar-SA" w:bidi="ar-SA"/>
        </w:rPr>
        <w:t>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2B0282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</w:t>
      </w:r>
      <w:r w:rsidR="0085235B">
        <w:rPr>
          <w:rFonts w:eastAsia="Times New Roman" w:cs="Times New Roman"/>
          <w:kern w:val="0"/>
          <w:lang w:eastAsia="ar-SA" w:bidi="ar-SA"/>
        </w:rPr>
        <w:t>U</w:t>
      </w:r>
      <w:r w:rsidRPr="002B0282">
        <w:rPr>
          <w:rFonts w:eastAsia="Times New Roman" w:cs="Times New Roman"/>
          <w:kern w:val="0"/>
          <w:lang w:eastAsia="ar-SA" w:bidi="ar-SA"/>
        </w:rPr>
        <w:t xml:space="preserve">stawy. O fakcie unieważnienia postępowania, Zamawiający zawiadomi równocześnie wszystkich Wykonawców, którzy ubiegali </w:t>
      </w:r>
      <w:r w:rsidRPr="002B0282">
        <w:rPr>
          <w:rFonts w:eastAsia="Times New Roman" w:cs="Times New Roman"/>
          <w:kern w:val="0"/>
          <w:lang w:eastAsia="ar-SA" w:bidi="ar-SA"/>
        </w:rPr>
        <w:br/>
        <w:t>się o udzielenie zamówienia publicznego.</w:t>
      </w:r>
    </w:p>
    <w:p w14:paraId="3A72B1E8" w14:textId="670384A3" w:rsidR="00EC4EC5" w:rsidRPr="002B0282" w:rsidRDefault="00EC4EC5" w:rsidP="00EC4EC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</w:t>
      </w:r>
      <w:r w:rsidR="00F85A7D" w:rsidRPr="002B0282">
        <w:rPr>
          <w:rFonts w:eastAsia="Times New Roman" w:cs="Times New Roman"/>
          <w:kern w:val="0"/>
          <w:lang w:eastAsia="ar-SA" w:bidi="ar-SA"/>
        </w:rPr>
        <w:t>6</w:t>
      </w:r>
      <w:r w:rsidRPr="002B0282">
        <w:rPr>
          <w:rFonts w:eastAsia="Times New Roman" w:cs="Times New Roman"/>
          <w:kern w:val="0"/>
          <w:lang w:eastAsia="ar-SA" w:bidi="ar-SA"/>
        </w:rPr>
        <w:t>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</w:t>
      </w:r>
      <w:r w:rsidR="0085235B">
        <w:rPr>
          <w:rFonts w:eastAsia="Times New Roman" w:cs="Times New Roman"/>
          <w:kern w:val="0"/>
          <w:lang w:eastAsia="ar-SA" w:bidi="ar-SA"/>
        </w:rPr>
        <w:t>U</w:t>
      </w:r>
      <w:r w:rsidRPr="002B0282">
        <w:rPr>
          <w:rFonts w:eastAsia="Times New Roman" w:cs="Times New Roman"/>
          <w:kern w:val="0"/>
          <w:lang w:eastAsia="ar-SA" w:bidi="ar-SA"/>
        </w:rPr>
        <w:t xml:space="preserve">stawy Zamawiający może </w:t>
      </w:r>
      <w:r w:rsidR="002B3128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>przed upływem terminu składania ofert zmienić treść SWZ. Dokonaną w ten sposób zmianę Zamawiający udostępni na stronie internetowej prowadzonego postępowania.</w:t>
      </w:r>
    </w:p>
    <w:p w14:paraId="5D1FEF9D" w14:textId="5A2340B3" w:rsidR="00D726AB" w:rsidRPr="002B0282" w:rsidRDefault="00083541" w:rsidP="00646D5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</w:t>
      </w:r>
      <w:r w:rsidR="00F85A7D" w:rsidRPr="002B0282">
        <w:rPr>
          <w:rFonts w:eastAsia="Times New Roman" w:cs="Times New Roman"/>
          <w:kern w:val="0"/>
          <w:lang w:eastAsia="ar-SA" w:bidi="ar-SA"/>
        </w:rPr>
        <w:t>7</w:t>
      </w:r>
      <w:r w:rsidR="00D726AB" w:rsidRPr="002B0282">
        <w:rPr>
          <w:rFonts w:eastAsia="Times New Roman" w:cs="Times New Roman"/>
          <w:kern w:val="0"/>
          <w:lang w:eastAsia="ar-SA" w:bidi="ar-SA"/>
        </w:rPr>
        <w:t>.</w:t>
      </w:r>
      <w:r w:rsidR="00D726AB" w:rsidRPr="002B0282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16 kwietnia 1993 r. </w:t>
      </w:r>
      <w:r w:rsidR="00D726AB" w:rsidRPr="002B0282">
        <w:rPr>
          <w:rFonts w:eastAsia="Times New Roman" w:cs="Times New Roman"/>
          <w:i/>
          <w:iCs/>
          <w:kern w:val="0"/>
          <w:lang w:eastAsia="ar-SA" w:bidi="ar-SA"/>
        </w:rPr>
        <w:t>o zwa</w:t>
      </w:r>
      <w:r w:rsidR="00646D55" w:rsidRPr="002B0282">
        <w:rPr>
          <w:rFonts w:eastAsia="Times New Roman" w:cs="Times New Roman"/>
          <w:i/>
          <w:iCs/>
          <w:kern w:val="0"/>
          <w:lang w:eastAsia="ar-SA" w:bidi="ar-SA"/>
        </w:rPr>
        <w:t>lczaniu nieuczciwej konkurencji</w:t>
      </w:r>
      <w:r w:rsidR="002B3128" w:rsidRPr="002B0282">
        <w:rPr>
          <w:rFonts w:eastAsia="Times New Roman" w:cs="Times New Roman"/>
          <w:kern w:val="0"/>
          <w:lang w:eastAsia="ar-SA" w:bidi="ar-SA"/>
        </w:rPr>
        <w:t>,</w:t>
      </w:r>
      <w:r w:rsidR="00D726AB" w:rsidRPr="002B0282">
        <w:rPr>
          <w:rFonts w:eastAsia="Times New Roman" w:cs="Times New Roman"/>
          <w:kern w:val="0"/>
          <w:lang w:eastAsia="ar-SA" w:bidi="ar-SA"/>
        </w:rPr>
        <w:t xml:space="preserve"> które Wykonawca zastrzeże jako tajemnicę przedsiębiorstwa, których Zamawiający nie może ujawnić, powinny zostać złożone w osobnym pliku </w:t>
      </w:r>
      <w:r w:rsidR="002B3128" w:rsidRPr="002B0282">
        <w:rPr>
          <w:rFonts w:eastAsia="Times New Roman" w:cs="Times New Roman"/>
          <w:kern w:val="0"/>
          <w:lang w:eastAsia="ar-SA" w:bidi="ar-SA"/>
        </w:rPr>
        <w:t xml:space="preserve">wraz </w:t>
      </w:r>
      <w:r w:rsidR="00D726AB" w:rsidRPr="002B0282">
        <w:rPr>
          <w:rFonts w:eastAsia="Times New Roman" w:cs="Times New Roman"/>
          <w:kern w:val="0"/>
          <w:lang w:eastAsia="ar-SA" w:bidi="ar-SA"/>
        </w:rPr>
        <w:t xml:space="preserve">z jednoznacznym zaznaczeniem polecenia „Załącznik stanowiący tajemnicę przedsiębiorstwa” a następnie wraz z plikami stanowiącą jawną część skompresowane do jednego pliku archiwum (ZIP). Wykonawca zobowiązany jest, wraz z przekazaniem tych informacji, wykazać spełnienie przesłanek określonych w art. 11 ust. 2 ustawy z dnia 16 kwietnia 1993 r. </w:t>
      </w:r>
      <w:r w:rsidR="00D726AB" w:rsidRPr="002B0282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="00D726AB" w:rsidRPr="002B0282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="00D726AB" w:rsidRPr="002B0282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="00D726AB" w:rsidRPr="002B0282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było sformułowane w sposób </w:t>
      </w:r>
      <w:r w:rsidR="00646D55" w:rsidRPr="002B0282">
        <w:rPr>
          <w:rFonts w:eastAsia="Times New Roman" w:cs="Times New Roman"/>
          <w:iCs/>
          <w:kern w:val="0"/>
          <w:lang w:eastAsia="ar-SA" w:bidi="ar-SA"/>
        </w:rPr>
        <w:t>u</w:t>
      </w:r>
      <w:r w:rsidR="00D726AB" w:rsidRPr="002B0282">
        <w:rPr>
          <w:rFonts w:eastAsia="Times New Roman" w:cs="Times New Roman"/>
          <w:iCs/>
          <w:kern w:val="0"/>
          <w:lang w:eastAsia="ar-SA" w:bidi="ar-SA"/>
        </w:rPr>
        <w:t xml:space="preserve">możliwiający jego udostępnienie. Zastrzeżenie przez Wykonawcę tajemnicy przedsiębiorstwa bez uzasadnienia, będzie traktowane przez Zamawiającego jako bezskuteczne ze względu na zaniechanie </w:t>
      </w:r>
      <w:r w:rsidR="005D1415" w:rsidRPr="002B0282">
        <w:rPr>
          <w:rFonts w:eastAsia="Times New Roman" w:cs="Times New Roman"/>
          <w:iCs/>
          <w:kern w:val="0"/>
          <w:lang w:eastAsia="ar-SA" w:bidi="ar-SA"/>
        </w:rPr>
        <w:br/>
      </w:r>
      <w:r w:rsidR="00D726AB" w:rsidRPr="002B0282">
        <w:rPr>
          <w:rFonts w:eastAsia="Times New Roman" w:cs="Times New Roman"/>
          <w:iCs/>
          <w:kern w:val="0"/>
          <w:lang w:eastAsia="ar-SA" w:bidi="ar-SA"/>
        </w:rPr>
        <w:t xml:space="preserve">przez Wykonawcę podjęcia niezbędnych działań w celu zachowania poufności objętych klauzulą informacji zgodnie z postanowieniami art. 18 ust. 3 </w:t>
      </w:r>
      <w:r w:rsidR="007F4957">
        <w:rPr>
          <w:rFonts w:eastAsia="Times New Roman" w:cs="Times New Roman"/>
          <w:iCs/>
          <w:kern w:val="0"/>
          <w:lang w:eastAsia="ar-SA" w:bidi="ar-SA"/>
        </w:rPr>
        <w:t>U</w:t>
      </w:r>
      <w:r w:rsidR="00D726AB" w:rsidRPr="002B0282">
        <w:rPr>
          <w:rFonts w:eastAsia="Times New Roman" w:cs="Times New Roman"/>
          <w:iCs/>
          <w:kern w:val="0"/>
          <w:lang w:eastAsia="ar-SA" w:bidi="ar-SA"/>
        </w:rPr>
        <w:t>stawy.</w:t>
      </w:r>
    </w:p>
    <w:p w14:paraId="2D384E2D" w14:textId="6FE1EB4B" w:rsidR="00D726AB" w:rsidRPr="002B0282" w:rsidRDefault="002460BE" w:rsidP="009B54F9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</w:t>
      </w:r>
      <w:r w:rsidR="00F85A7D" w:rsidRPr="002B0282">
        <w:rPr>
          <w:rFonts w:eastAsia="Times New Roman" w:cs="Times New Roman"/>
          <w:kern w:val="0"/>
          <w:lang w:eastAsia="ar-SA" w:bidi="ar-SA"/>
        </w:rPr>
        <w:t>8</w:t>
      </w:r>
      <w:r w:rsidRPr="002B0282">
        <w:rPr>
          <w:rFonts w:eastAsia="Times New Roman" w:cs="Times New Roman"/>
          <w:kern w:val="0"/>
          <w:lang w:eastAsia="ar-SA" w:bidi="ar-SA"/>
        </w:rPr>
        <w:t>.</w:t>
      </w:r>
      <w:r w:rsidRPr="002B0282">
        <w:rPr>
          <w:rFonts w:eastAsia="Times New Roman" w:cs="Times New Roman"/>
          <w:kern w:val="0"/>
          <w:lang w:eastAsia="ar-SA" w:bidi="ar-SA"/>
        </w:rPr>
        <w:tab/>
      </w:r>
      <w:r w:rsidR="00D726AB" w:rsidRPr="002B0282">
        <w:rPr>
          <w:rFonts w:eastAsia="Times New Roman" w:cs="Times New Roman"/>
          <w:kern w:val="0"/>
          <w:lang w:eastAsia="ar-SA" w:bidi="ar-SA"/>
        </w:rPr>
        <w:t>Wykonawca nie może zastrzec informacji, dotyczących nazwy (firmy) oraz adresu Wykonawcy, a także informacji dotyczących ceny, terminu wykonania zamówienia, okresu</w:t>
      </w:r>
      <w:r w:rsidR="002B3128" w:rsidRPr="002B0282">
        <w:rPr>
          <w:rFonts w:eastAsia="Times New Roman" w:cs="Times New Roman"/>
          <w:kern w:val="0"/>
          <w:lang w:eastAsia="ar-SA" w:bidi="ar-SA"/>
        </w:rPr>
        <w:t xml:space="preserve"> gwarancji i warunków płatności, </w:t>
      </w:r>
      <w:r w:rsidR="00D726AB" w:rsidRPr="002B0282">
        <w:rPr>
          <w:rFonts w:eastAsia="Times New Roman" w:cs="Times New Roman"/>
          <w:kern w:val="0"/>
          <w:lang w:eastAsia="ar-SA" w:bidi="ar-SA"/>
        </w:rPr>
        <w:t>o ile takie występują w złożonej ofercie, albowiem dane te stanowią informację publiczną w rozumieniu art. 1 ust. 1 ustawy</w:t>
      </w:r>
      <w:r w:rsidRPr="002B0282">
        <w:rPr>
          <w:rFonts w:eastAsia="Times New Roman" w:cs="Times New Roman"/>
          <w:kern w:val="0"/>
          <w:lang w:eastAsia="ar-SA" w:bidi="ar-SA"/>
        </w:rPr>
        <w:t xml:space="preserve"> </w:t>
      </w:r>
      <w:r w:rsidR="00D726AB" w:rsidRPr="002B0282">
        <w:rPr>
          <w:rFonts w:eastAsia="Times New Roman" w:cs="Times New Roman"/>
          <w:kern w:val="0"/>
          <w:lang w:eastAsia="ar-SA" w:bidi="ar-SA"/>
        </w:rPr>
        <w:t xml:space="preserve">z dnia 6 września 2001 r. </w:t>
      </w:r>
      <w:r w:rsidR="00D726AB" w:rsidRPr="002B0282">
        <w:rPr>
          <w:rFonts w:eastAsia="Times New Roman" w:cs="Times New Roman"/>
          <w:i/>
          <w:iCs/>
          <w:kern w:val="0"/>
          <w:lang w:eastAsia="ar-SA" w:bidi="ar-SA"/>
        </w:rPr>
        <w:t>o dostępie do informacji publicznej</w:t>
      </w:r>
      <w:r w:rsidR="00956AFC" w:rsidRPr="002B0282">
        <w:rPr>
          <w:rFonts w:eastAsia="Times New Roman" w:cs="Times New Roman"/>
          <w:kern w:val="0"/>
          <w:lang w:eastAsia="ar-SA" w:bidi="ar-SA"/>
        </w:rPr>
        <w:t xml:space="preserve"> (</w:t>
      </w:r>
      <w:r w:rsidR="006225EE" w:rsidRPr="006225EE">
        <w:rPr>
          <w:rFonts w:eastAsia="Times New Roman" w:cs="Times New Roman"/>
          <w:kern w:val="0"/>
          <w:lang w:eastAsia="ar-SA" w:bidi="ar-SA"/>
        </w:rPr>
        <w:t>Dz. U. z 2022 r., poz. 902</w:t>
      </w:r>
      <w:r w:rsidR="00D726AB" w:rsidRPr="002B0282">
        <w:rPr>
          <w:rFonts w:eastAsia="Times New Roman" w:cs="Times New Roman"/>
          <w:kern w:val="0"/>
          <w:lang w:eastAsia="ar-SA" w:bidi="ar-SA"/>
        </w:rPr>
        <w:t xml:space="preserve">), </w:t>
      </w:r>
      <w:r w:rsidR="00B44478" w:rsidRPr="002B0282">
        <w:rPr>
          <w:rFonts w:eastAsia="Times New Roman" w:cs="Times New Roman"/>
          <w:kern w:val="0"/>
          <w:lang w:eastAsia="ar-SA" w:bidi="ar-SA"/>
        </w:rPr>
        <w:br/>
      </w:r>
      <w:r w:rsidR="00D726AB" w:rsidRPr="002B0282">
        <w:rPr>
          <w:rFonts w:eastAsia="Times New Roman" w:cs="Times New Roman"/>
          <w:kern w:val="0"/>
          <w:lang w:eastAsia="ar-SA" w:bidi="ar-SA"/>
        </w:rPr>
        <w:t>które podlegają udostępnieniu w trybie przedmiotowej ustawy.</w:t>
      </w:r>
    </w:p>
    <w:p w14:paraId="641BDCA7" w14:textId="77777777" w:rsidR="00D726AB" w:rsidRPr="002B0282" w:rsidRDefault="002460BE" w:rsidP="00083541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</w:t>
      </w:r>
      <w:r w:rsidR="00F85A7D" w:rsidRPr="002B0282">
        <w:rPr>
          <w:rFonts w:eastAsia="Times New Roman" w:cs="Times New Roman"/>
          <w:kern w:val="0"/>
          <w:lang w:eastAsia="ar-SA" w:bidi="ar-SA"/>
        </w:rPr>
        <w:t>9</w:t>
      </w:r>
      <w:r w:rsidRPr="002B0282">
        <w:rPr>
          <w:rFonts w:eastAsia="Times New Roman" w:cs="Times New Roman"/>
          <w:kern w:val="0"/>
          <w:lang w:eastAsia="ar-SA" w:bidi="ar-SA"/>
        </w:rPr>
        <w:t>.</w:t>
      </w:r>
      <w:r w:rsidRPr="002B0282">
        <w:rPr>
          <w:rFonts w:eastAsia="Times New Roman" w:cs="Times New Roman"/>
          <w:kern w:val="0"/>
          <w:lang w:eastAsia="ar-SA" w:bidi="ar-SA"/>
        </w:rPr>
        <w:tab/>
      </w:r>
      <w:r w:rsidR="00D726AB" w:rsidRPr="002B0282">
        <w:rPr>
          <w:rFonts w:eastAsia="Times New Roman" w:cs="Times New Roman"/>
          <w:kern w:val="0"/>
          <w:lang w:eastAsia="ar-SA" w:bidi="ar-SA"/>
        </w:rPr>
        <w:t>Konieczne jest wyodrębnienie dokumentów zawierających zastrzeżone informacje.</w:t>
      </w:r>
    </w:p>
    <w:p w14:paraId="1BECD760" w14:textId="77777777" w:rsidR="001A72F0" w:rsidRPr="002B0282" w:rsidRDefault="001A72F0" w:rsidP="00C22E7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680F3625" w14:textId="77777777" w:rsidR="002B3128" w:rsidRPr="002B0282" w:rsidRDefault="00062EE7" w:rsidP="00C22E7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2B0282">
        <w:rPr>
          <w:rFonts w:eastAsiaTheme="minorHAnsi" w:cs="Times New Roman"/>
          <w:b/>
          <w:kern w:val="0"/>
          <w:lang w:eastAsia="en-US" w:bidi="ar-SA"/>
        </w:rPr>
        <w:t>X.</w:t>
      </w:r>
      <w:r w:rsidR="008F1F03" w:rsidRPr="002B0282">
        <w:rPr>
          <w:rFonts w:eastAsiaTheme="minorHAnsi" w:cs="Times New Roman"/>
          <w:b/>
          <w:kern w:val="0"/>
          <w:lang w:eastAsia="en-US" w:bidi="ar-SA"/>
        </w:rPr>
        <w:tab/>
      </w:r>
      <w:r w:rsidRPr="002B0282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2B3128" w:rsidRPr="002B0282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0A0A21" w:rsidRPr="002B0282">
        <w:rPr>
          <w:rFonts w:eastAsiaTheme="minorHAnsi" w:cs="Times New Roman"/>
          <w:b/>
          <w:kern w:val="0"/>
          <w:lang w:eastAsia="en-US" w:bidi="ar-SA"/>
        </w:rPr>
        <w:t>– nie dotyczy</w:t>
      </w:r>
    </w:p>
    <w:p w14:paraId="2A9D1318" w14:textId="77777777" w:rsidR="00374C13" w:rsidRPr="002B0282" w:rsidRDefault="00374C13" w:rsidP="00062EE7">
      <w:pPr>
        <w:widowControl/>
        <w:autoSpaceDN/>
        <w:ind w:left="851" w:hanging="284"/>
        <w:jc w:val="both"/>
        <w:textAlignment w:val="auto"/>
        <w:rPr>
          <w:kern w:val="1"/>
          <w:sz w:val="22"/>
          <w:szCs w:val="22"/>
          <w:lang w:eastAsia="hi-IN"/>
        </w:rPr>
      </w:pPr>
    </w:p>
    <w:p w14:paraId="220CA6CB" w14:textId="2FCDC4A5" w:rsidR="00374C13" w:rsidRPr="002B0282" w:rsidRDefault="00C22E75" w:rsidP="008F1F03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XI.</w:t>
      </w:r>
      <w:r w:rsidR="008F1F03"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14:paraId="5A677769" w14:textId="77777777" w:rsidR="00B437B4" w:rsidRPr="002B0282" w:rsidRDefault="008F1F03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Wykonawca składa </w:t>
      </w:r>
      <w:r w:rsidR="000F7F65" w:rsidRPr="002B0282">
        <w:rPr>
          <w:rFonts w:eastAsia="Times New Roman" w:cs="Times New Roman"/>
          <w:kern w:val="0"/>
          <w:lang w:eastAsia="ar-SA" w:bidi="ar-SA"/>
        </w:rPr>
        <w:t>ofertę za</w:t>
      </w:r>
      <w:r w:rsidRPr="002B0282">
        <w:rPr>
          <w:rFonts w:eastAsia="Times New Roman" w:cs="Times New Roman"/>
          <w:kern w:val="0"/>
          <w:lang w:eastAsia="ar-SA" w:bidi="ar-SA"/>
        </w:rPr>
        <w:t xml:space="preserve"> pośrednictwem </w:t>
      </w:r>
      <w:r w:rsidRPr="002B0282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2B0282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20" w:history="1">
        <w:r w:rsidRPr="002B0282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2B0282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14:paraId="4E5CE3CA" w14:textId="77777777" w:rsidR="00B437B4" w:rsidRPr="002B0282" w:rsidRDefault="00B437B4" w:rsidP="00B437B4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2.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2B0282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 podpisem zaufanym lub podpisem osobistym</w:t>
      </w:r>
      <w:r w:rsidRPr="002B0282">
        <w:rPr>
          <w:rFonts w:eastAsia="Times New Roman" w:cs="Times New Roman"/>
          <w:kern w:val="0"/>
          <w:lang w:eastAsia="ar-SA" w:bidi="ar-SA"/>
        </w:rPr>
        <w:t xml:space="preserve">. Sposób złożenia oferty, </w:t>
      </w:r>
      <w:r w:rsidR="005D1415"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 xml:space="preserve">w tym zaszyfrowania oferty opisany został w </w:t>
      </w:r>
      <w:r w:rsidR="007603DF" w:rsidRPr="002B0282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2B0282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2B0282">
        <w:rPr>
          <w:rFonts w:eastAsia="Times New Roman" w:cs="Times New Roman"/>
          <w:i/>
          <w:kern w:val="0"/>
          <w:lang w:eastAsia="ar-SA" w:bidi="ar-SA"/>
        </w:rPr>
        <w:t>Regulaminie</w:t>
      </w:r>
      <w:r w:rsidRPr="002B0282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5C9BA4C2" w14:textId="3D0E299B" w:rsidR="008F1F03" w:rsidRPr="002B0282" w:rsidRDefault="00B437B4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3</w:t>
      </w:r>
      <w:r w:rsidR="008F1F03" w:rsidRPr="002B0282">
        <w:rPr>
          <w:rFonts w:eastAsia="Times New Roman" w:cs="Times New Roman"/>
          <w:kern w:val="0"/>
          <w:lang w:eastAsia="ar-SA" w:bidi="ar-SA"/>
        </w:rPr>
        <w:t>.</w:t>
      </w:r>
      <w:r w:rsidR="008F1F03" w:rsidRPr="002B0282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="008F1F03" w:rsidRPr="002B0282">
        <w:rPr>
          <w:rFonts w:eastAsia="Times New Roman" w:cs="Times New Roman"/>
          <w:b/>
          <w:kern w:val="0"/>
          <w:lang w:eastAsia="ar-SA" w:bidi="ar-SA"/>
        </w:rPr>
        <w:t>do dnia</w:t>
      </w:r>
      <w:r w:rsidR="00646D55" w:rsidRPr="002B0282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053F36">
        <w:rPr>
          <w:rFonts w:eastAsia="Times New Roman" w:cs="Times New Roman"/>
          <w:b/>
          <w:kern w:val="0"/>
          <w:lang w:eastAsia="ar-SA" w:bidi="ar-SA"/>
        </w:rPr>
        <w:br/>
      </w:r>
      <w:r w:rsidR="006225EE" w:rsidRPr="005B21EB">
        <w:rPr>
          <w:rFonts w:eastAsia="Times New Roman" w:cs="Times New Roman"/>
          <w:b/>
          <w:kern w:val="0"/>
          <w:lang w:eastAsia="ar-SA" w:bidi="ar-SA"/>
        </w:rPr>
        <w:t>0</w:t>
      </w:r>
      <w:r w:rsidR="005B21EB" w:rsidRPr="005B21EB">
        <w:rPr>
          <w:rFonts w:eastAsia="Times New Roman" w:cs="Times New Roman"/>
          <w:b/>
          <w:kern w:val="0"/>
          <w:lang w:eastAsia="ar-SA" w:bidi="ar-SA"/>
        </w:rPr>
        <w:t>5 maja</w:t>
      </w:r>
      <w:r w:rsidR="006225EE" w:rsidRPr="005B21EB">
        <w:rPr>
          <w:rFonts w:eastAsia="Times New Roman" w:cs="Times New Roman"/>
          <w:b/>
          <w:kern w:val="0"/>
          <w:lang w:eastAsia="ar-SA" w:bidi="ar-SA"/>
        </w:rPr>
        <w:t xml:space="preserve"> 202</w:t>
      </w:r>
      <w:r w:rsidR="007A0DE7" w:rsidRPr="005B21EB">
        <w:rPr>
          <w:rFonts w:eastAsia="Times New Roman" w:cs="Times New Roman"/>
          <w:b/>
          <w:kern w:val="0"/>
          <w:lang w:eastAsia="ar-SA" w:bidi="ar-SA"/>
        </w:rPr>
        <w:t>5</w:t>
      </w:r>
      <w:r w:rsidR="00C22E75" w:rsidRPr="005B21EB">
        <w:rPr>
          <w:rFonts w:eastAsia="Times New Roman" w:cs="Times New Roman"/>
          <w:b/>
          <w:kern w:val="0"/>
          <w:lang w:eastAsia="ar-SA" w:bidi="ar-SA"/>
        </w:rPr>
        <w:t xml:space="preserve"> r.</w:t>
      </w:r>
      <w:r w:rsidR="008F1F03" w:rsidRPr="005B21EB">
        <w:rPr>
          <w:rFonts w:eastAsia="Times New Roman" w:cs="Times New Roman"/>
          <w:b/>
          <w:kern w:val="0"/>
          <w:lang w:eastAsia="ar-SA" w:bidi="ar-SA"/>
        </w:rPr>
        <w:t>, do godz</w:t>
      </w:r>
      <w:r w:rsidR="00053F36" w:rsidRPr="005B21EB">
        <w:rPr>
          <w:rFonts w:eastAsia="Times New Roman" w:cs="Times New Roman"/>
          <w:b/>
          <w:kern w:val="0"/>
          <w:lang w:eastAsia="ar-SA" w:bidi="ar-SA"/>
        </w:rPr>
        <w:t xml:space="preserve">. </w:t>
      </w:r>
      <w:r w:rsidR="005B21EB" w:rsidRPr="005B21EB">
        <w:rPr>
          <w:rFonts w:eastAsia="Times New Roman" w:cs="Times New Roman"/>
          <w:b/>
          <w:kern w:val="0"/>
          <w:lang w:eastAsia="ar-SA" w:bidi="ar-SA"/>
        </w:rPr>
        <w:t>10</w:t>
      </w:r>
      <w:r w:rsidR="00053F36" w:rsidRPr="005B21EB">
        <w:rPr>
          <w:rFonts w:eastAsia="Times New Roman" w:cs="Times New Roman"/>
          <w:b/>
          <w:kern w:val="0"/>
          <w:lang w:eastAsia="ar-SA" w:bidi="ar-SA"/>
        </w:rPr>
        <w:t xml:space="preserve">:00. </w:t>
      </w:r>
      <w:r w:rsidR="00053F36" w:rsidRPr="002B0282">
        <w:rPr>
          <w:rFonts w:eastAsia="Times New Roman" w:cs="Times New Roman"/>
          <w:b/>
          <w:kern w:val="0"/>
          <w:lang w:eastAsia="ar-SA" w:bidi="ar-SA"/>
        </w:rPr>
        <w:t>Decyduje</w:t>
      </w:r>
      <w:r w:rsidR="007E3290" w:rsidRPr="002B0282">
        <w:rPr>
          <w:rFonts w:eastAsia="Times New Roman" w:cs="Times New Roman"/>
          <w:kern w:val="0"/>
          <w:lang w:eastAsia="ar-SA" w:bidi="ar-SA"/>
        </w:rPr>
        <w:t xml:space="preserve"> data oraz dokładny czas (</w:t>
      </w:r>
      <w:proofErr w:type="spellStart"/>
      <w:r w:rsidR="007E3290" w:rsidRPr="002B0282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2B0282">
        <w:rPr>
          <w:rFonts w:eastAsia="Times New Roman" w:cs="Times New Roman"/>
          <w:kern w:val="0"/>
          <w:lang w:eastAsia="ar-SA" w:bidi="ar-SA"/>
        </w:rPr>
        <w:t>) generowany wg czasu lokalnego serwera synchronizowanego zegarem Głównego Urzędu Miar.</w:t>
      </w:r>
    </w:p>
    <w:p w14:paraId="5A0C814A" w14:textId="77777777" w:rsidR="008F1F03" w:rsidRPr="002B0282" w:rsidRDefault="00B437B4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4.</w:t>
      </w:r>
      <w:r w:rsidRPr="002B0282">
        <w:rPr>
          <w:rFonts w:eastAsia="Times New Roman" w:cs="Times New Roman"/>
          <w:kern w:val="0"/>
          <w:lang w:eastAsia="ar-SA" w:bidi="ar-SA"/>
        </w:rPr>
        <w:tab/>
      </w:r>
      <w:r w:rsidR="008F1F03" w:rsidRPr="002B0282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14:paraId="2CC8D36B" w14:textId="69998079" w:rsidR="008F1F03" w:rsidRPr="002B0282" w:rsidRDefault="007E3290" w:rsidP="008F1F03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5</w:t>
      </w:r>
      <w:r w:rsidR="008F1F03" w:rsidRPr="002B0282">
        <w:rPr>
          <w:rFonts w:eastAsia="Times New Roman" w:cs="Times New Roman"/>
          <w:kern w:val="0"/>
          <w:lang w:eastAsia="ar-SA" w:bidi="ar-SA"/>
        </w:rPr>
        <w:t>.</w:t>
      </w:r>
      <w:r w:rsidR="008F1F03" w:rsidRPr="002B0282">
        <w:rPr>
          <w:rFonts w:eastAsia="Times New Roman" w:cs="Times New Roman"/>
          <w:kern w:val="0"/>
          <w:lang w:eastAsia="ar-SA" w:bidi="ar-SA"/>
        </w:rPr>
        <w:tab/>
      </w:r>
      <w:r w:rsidRPr="002B0282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2B0282">
        <w:rPr>
          <w:rFonts w:eastAsia="Times New Roman" w:cs="Times New Roman"/>
          <w:kern w:val="0"/>
          <w:lang w:eastAsia="ar-SA" w:bidi="ar-SA"/>
        </w:rPr>
        <w:br/>
        <w:t xml:space="preserve">na podstawie art. 226 ust. 1 </w:t>
      </w:r>
      <w:r w:rsidR="007F4957">
        <w:rPr>
          <w:rFonts w:eastAsia="Times New Roman" w:cs="Times New Roman"/>
          <w:kern w:val="0"/>
          <w:lang w:eastAsia="ar-SA" w:bidi="ar-SA"/>
        </w:rPr>
        <w:t>U</w:t>
      </w:r>
      <w:r w:rsidRPr="002B0282">
        <w:rPr>
          <w:rFonts w:eastAsia="Times New Roman" w:cs="Times New Roman"/>
          <w:kern w:val="0"/>
          <w:lang w:eastAsia="ar-SA" w:bidi="ar-SA"/>
        </w:rPr>
        <w:t xml:space="preserve">stawy. </w:t>
      </w:r>
    </w:p>
    <w:p w14:paraId="2F637A0D" w14:textId="77777777" w:rsidR="00374C13" w:rsidRPr="002B0282" w:rsidRDefault="00374C13" w:rsidP="00062EE7">
      <w:pPr>
        <w:widowControl/>
        <w:autoSpaceDN/>
        <w:ind w:left="851" w:hanging="284"/>
        <w:jc w:val="both"/>
        <w:textAlignment w:val="auto"/>
        <w:rPr>
          <w:kern w:val="1"/>
          <w:sz w:val="22"/>
          <w:szCs w:val="22"/>
          <w:lang w:eastAsia="hi-IN"/>
        </w:rPr>
      </w:pPr>
    </w:p>
    <w:p w14:paraId="74285501" w14:textId="77777777" w:rsidR="007F4957" w:rsidRDefault="007F4957" w:rsidP="00810C8E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164E17D2" w14:textId="65511F3D" w:rsidR="007E3290" w:rsidRPr="002B0282" w:rsidRDefault="007E3290" w:rsidP="00810C8E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XII.</w:t>
      </w:r>
      <w:r w:rsidR="00810C8E"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14:paraId="4CF497A0" w14:textId="4F59241B" w:rsidR="007E3290" w:rsidRPr="009E7E64" w:rsidRDefault="007E3290" w:rsidP="00457173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Pr="009E7E64">
        <w:rPr>
          <w:rFonts w:eastAsia="Times New Roman" w:cs="Times New Roman"/>
          <w:b/>
          <w:bCs/>
          <w:kern w:val="0"/>
          <w:lang w:eastAsia="ar-SA" w:bidi="ar-SA"/>
        </w:rPr>
        <w:t>godz</w:t>
      </w:r>
      <w:r w:rsidR="00053F36" w:rsidRPr="009E7E64">
        <w:rPr>
          <w:rFonts w:eastAsia="Times New Roman" w:cs="Times New Roman"/>
          <w:b/>
          <w:bCs/>
          <w:kern w:val="0"/>
          <w:lang w:eastAsia="ar-SA" w:bidi="ar-SA"/>
        </w:rPr>
        <w:t xml:space="preserve">. </w:t>
      </w:r>
      <w:r w:rsidR="005B21EB">
        <w:rPr>
          <w:rFonts w:eastAsia="Times New Roman" w:cs="Times New Roman"/>
          <w:b/>
          <w:bCs/>
          <w:kern w:val="0"/>
          <w:lang w:eastAsia="ar-SA" w:bidi="ar-SA"/>
        </w:rPr>
        <w:t>10</w:t>
      </w:r>
      <w:r w:rsidR="00053F36" w:rsidRPr="009E7E64">
        <w:rPr>
          <w:rFonts w:eastAsia="Times New Roman" w:cs="Times New Roman"/>
          <w:b/>
          <w:bCs/>
          <w:kern w:val="0"/>
          <w:lang w:eastAsia="ar-SA" w:bidi="ar-SA"/>
        </w:rPr>
        <w:t xml:space="preserve">: </w:t>
      </w:r>
      <w:r w:rsidR="006225EE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053F36" w:rsidRPr="009E7E64">
        <w:rPr>
          <w:rFonts w:eastAsia="Times New Roman" w:cs="Times New Roman"/>
          <w:b/>
          <w:bCs/>
          <w:kern w:val="0"/>
          <w:lang w:eastAsia="ar-SA" w:bidi="ar-SA"/>
        </w:rPr>
        <w:t>0 w</w:t>
      </w:r>
      <w:r w:rsidRPr="009E7E64">
        <w:rPr>
          <w:rFonts w:eastAsia="Times New Roman" w:cs="Times New Roman"/>
          <w:kern w:val="0"/>
          <w:lang w:eastAsia="ar-SA" w:bidi="ar-SA"/>
        </w:rPr>
        <w:t xml:space="preserve"> siedzibie Zamawiającego w Legionowie, ul. Zegrzyńska 121 w Zespole Zamówień Publicznych i Funduszy Pomocowych </w:t>
      </w:r>
      <w:r w:rsidR="00DB20E5" w:rsidRPr="009E7E64">
        <w:rPr>
          <w:rFonts w:eastAsia="Times New Roman" w:cs="Times New Roman"/>
          <w:kern w:val="0"/>
          <w:lang w:eastAsia="ar-SA" w:bidi="ar-SA"/>
        </w:rPr>
        <w:t xml:space="preserve">(blok nr 41, pokój </w:t>
      </w:r>
      <w:r w:rsidR="009E7E64">
        <w:rPr>
          <w:rFonts w:eastAsia="Times New Roman" w:cs="Times New Roman"/>
          <w:kern w:val="0"/>
          <w:lang w:eastAsia="ar-SA" w:bidi="ar-SA"/>
        </w:rPr>
        <w:br/>
      </w:r>
      <w:r w:rsidRPr="009E7E64">
        <w:rPr>
          <w:rFonts w:eastAsia="Times New Roman" w:cs="Times New Roman"/>
          <w:kern w:val="0"/>
          <w:lang w:eastAsia="ar-SA" w:bidi="ar-SA"/>
        </w:rPr>
        <w:t xml:space="preserve">nr 101). </w:t>
      </w:r>
    </w:p>
    <w:p w14:paraId="5E69A1C6" w14:textId="77777777" w:rsidR="007E3290" w:rsidRPr="009E7E64" w:rsidRDefault="007E3290" w:rsidP="00457173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9E7E64">
        <w:rPr>
          <w:rFonts w:eastAsia="Times New Roman" w:cs="Times New Roman"/>
          <w:kern w:val="0"/>
          <w:lang w:eastAsia="ar-SA" w:bidi="ar-SA"/>
        </w:rPr>
        <w:t xml:space="preserve">ust. </w:t>
      </w:r>
      <w:r w:rsidRPr="009E7E64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14:paraId="1570222B" w14:textId="77777777" w:rsidR="007E3290" w:rsidRPr="009E7E64" w:rsidRDefault="007E3290" w:rsidP="00457173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14:paraId="09DB7B0E" w14:textId="77777777" w:rsidR="0072435E" w:rsidRPr="009E7E64" w:rsidRDefault="007E3290" w:rsidP="00457173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9E7E64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9E7E64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14:paraId="440C7ABD" w14:textId="77777777" w:rsidR="007E3290" w:rsidRPr="009E7E64" w:rsidRDefault="007E3290" w:rsidP="00457173">
      <w:pPr>
        <w:widowControl/>
        <w:numPr>
          <w:ilvl w:val="0"/>
          <w:numId w:val="4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9E7E64">
        <w:rPr>
          <w:rFonts w:eastAsia="Times New Roman" w:cs="Times New Roman"/>
          <w:kern w:val="0"/>
          <w:lang w:eastAsia="ar-SA" w:bidi="ar-SA"/>
        </w:rPr>
        <w:t>ę</w:t>
      </w:r>
      <w:r w:rsidRPr="009E7E64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9E7E64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9E7E64">
        <w:rPr>
          <w:rFonts w:eastAsia="Times New Roman" w:cs="Times New Roman"/>
          <w:kern w:val="0"/>
          <w:lang w:eastAsia="ar-SA" w:bidi="ar-SA"/>
        </w:rPr>
        <w:t>informacje o:</w:t>
      </w:r>
    </w:p>
    <w:p w14:paraId="2DCD7669" w14:textId="77777777" w:rsidR="007E3290" w:rsidRPr="009E7E64" w:rsidRDefault="007E3290" w:rsidP="00457173">
      <w:pPr>
        <w:widowControl/>
        <w:numPr>
          <w:ilvl w:val="0"/>
          <w:numId w:val="5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miejscach zamieszkania Wykonawców, których oferty zostały otwarte;</w:t>
      </w:r>
    </w:p>
    <w:p w14:paraId="3E445424" w14:textId="77777777" w:rsidR="001553E0" w:rsidRPr="009E7E64" w:rsidRDefault="007E3290" w:rsidP="00457173">
      <w:pPr>
        <w:widowControl/>
        <w:numPr>
          <w:ilvl w:val="0"/>
          <w:numId w:val="5"/>
        </w:numPr>
        <w:suppressAutoHyphens w:val="0"/>
        <w:autoSpaceDN/>
        <w:ind w:left="851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9E7E64">
        <w:rPr>
          <w:rFonts w:eastAsia="Times New Roman" w:cs="Times New Roman"/>
          <w:kern w:val="0"/>
          <w:lang w:eastAsia="ar-SA" w:bidi="ar-SA"/>
        </w:rPr>
        <w:t>.</w:t>
      </w:r>
    </w:p>
    <w:p w14:paraId="5E5CB32E" w14:textId="77777777" w:rsidR="00264162" w:rsidRPr="002B0282" w:rsidRDefault="00264162" w:rsidP="00550BB0">
      <w:pPr>
        <w:widowControl/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552DE34" w14:textId="77777777" w:rsidR="00F7430F" w:rsidRPr="002B0282" w:rsidRDefault="00F7430F" w:rsidP="00F7430F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XIII.</w:t>
      </w: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14:paraId="77233958" w14:textId="77777777" w:rsidR="00F7430F" w:rsidRPr="009E7E64" w:rsidRDefault="00F7430F" w:rsidP="00457173">
      <w:pPr>
        <w:pStyle w:val="Akapitzlist"/>
        <w:numPr>
          <w:ilvl w:val="1"/>
          <w:numId w:val="4"/>
        </w:numPr>
        <w:tabs>
          <w:tab w:val="clear" w:pos="1068"/>
        </w:tabs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7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wartość umowy za wykonanie przedmiotu zamówienia w całym zakresie. </w:t>
      </w:r>
    </w:p>
    <w:p w14:paraId="1D5BD79D" w14:textId="77777777" w:rsidR="00696E8C" w:rsidRPr="009E7E64" w:rsidRDefault="00696E8C" w:rsidP="00457173">
      <w:pPr>
        <w:pStyle w:val="Akapitzlist"/>
        <w:numPr>
          <w:ilvl w:val="1"/>
          <w:numId w:val="4"/>
        </w:numPr>
        <w:tabs>
          <w:tab w:val="clear" w:pos="1068"/>
        </w:tabs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7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14:paraId="676B5236" w14:textId="77777777" w:rsidR="00696E8C" w:rsidRPr="009E7E64" w:rsidRDefault="00696E8C" w:rsidP="00457173">
      <w:pPr>
        <w:pStyle w:val="Akapitzlist"/>
        <w:numPr>
          <w:ilvl w:val="1"/>
          <w:numId w:val="4"/>
        </w:numPr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E64">
        <w:rPr>
          <w:rFonts w:ascii="Times New Roman" w:hAnsi="Times New Roman" w:cs="Times New Roman"/>
          <w:bCs/>
          <w:sz w:val="24"/>
          <w:szCs w:val="24"/>
        </w:rPr>
        <w:t xml:space="preserve">Całkowita wartość zamówienia powinna być wyrażona w złotych polskich </w:t>
      </w:r>
      <w:r w:rsidR="00C23490" w:rsidRPr="009E7E64">
        <w:rPr>
          <w:rFonts w:ascii="Times New Roman" w:hAnsi="Times New Roman" w:cs="Times New Roman"/>
          <w:bCs/>
          <w:sz w:val="24"/>
          <w:szCs w:val="24"/>
        </w:rPr>
        <w:br/>
      </w:r>
      <w:r w:rsidRPr="009E7E64">
        <w:rPr>
          <w:rFonts w:ascii="Times New Roman" w:hAnsi="Times New Roman" w:cs="Times New Roman"/>
          <w:bCs/>
          <w:sz w:val="24"/>
          <w:szCs w:val="24"/>
        </w:rPr>
        <w:t>z dokładnością do dwóch miejsc po przecinku. Wykazane kwoty należy zaokrąglić</w:t>
      </w:r>
      <w:r w:rsidR="00C23490" w:rsidRPr="009E7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490" w:rsidRPr="009E7E64">
        <w:rPr>
          <w:rFonts w:ascii="Times New Roman" w:hAnsi="Times New Roman" w:cs="Times New Roman"/>
          <w:bCs/>
          <w:sz w:val="24"/>
          <w:szCs w:val="24"/>
        </w:rPr>
        <w:br/>
      </w:r>
      <w:r w:rsidRPr="009E7E64">
        <w:rPr>
          <w:rFonts w:ascii="Times New Roman" w:hAnsi="Times New Roman" w:cs="Times New Roman"/>
          <w:bCs/>
          <w:sz w:val="24"/>
          <w:szCs w:val="24"/>
        </w:rPr>
        <w:t>do pełnych groszy, przy czym końcówki poniżej 0,5 grosza pomija się, a końcówki</w:t>
      </w:r>
      <w:r w:rsidR="004F7449" w:rsidRPr="009E7E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490" w:rsidRPr="009E7E64">
        <w:rPr>
          <w:rFonts w:ascii="Times New Roman" w:hAnsi="Times New Roman" w:cs="Times New Roman"/>
          <w:bCs/>
          <w:sz w:val="24"/>
          <w:szCs w:val="24"/>
        </w:rPr>
        <w:br/>
      </w:r>
      <w:r w:rsidRPr="009E7E64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14:paraId="1B3DD9F4" w14:textId="77777777" w:rsidR="00696E8C" w:rsidRPr="009E7E64" w:rsidRDefault="00696E8C" w:rsidP="00457173">
      <w:pPr>
        <w:pStyle w:val="Akapitzlist"/>
        <w:numPr>
          <w:ilvl w:val="1"/>
          <w:numId w:val="4"/>
        </w:numPr>
        <w:autoSpaceDE w:val="0"/>
        <w:adjustRightInd w:val="0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E64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9E7E64">
        <w:rPr>
          <w:rFonts w:ascii="Times New Roman" w:hAnsi="Times New Roman" w:cs="Times New Roman"/>
          <w:bCs/>
          <w:sz w:val="24"/>
          <w:szCs w:val="24"/>
        </w:rPr>
        <w:br/>
      </w:r>
      <w:r w:rsidRPr="009E7E64">
        <w:rPr>
          <w:rFonts w:ascii="Times New Roman" w:hAnsi="Times New Roman" w:cs="Times New Roman"/>
          <w:bCs/>
          <w:sz w:val="24"/>
          <w:szCs w:val="24"/>
        </w:rPr>
        <w:t>z realizacją przedmiotu zamówienia w tym koszty dostawy i transportu, ubezpieczenia, materiałów i sprzętu oraz uwzględniać w</w:t>
      </w:r>
      <w:r w:rsidR="00C23490" w:rsidRPr="009E7E64">
        <w:rPr>
          <w:rFonts w:ascii="Times New Roman" w:hAnsi="Times New Roman" w:cs="Times New Roman"/>
          <w:bCs/>
          <w:sz w:val="24"/>
          <w:szCs w:val="24"/>
        </w:rPr>
        <w:t xml:space="preserve">szystkie inne opłaty i podatki, </w:t>
      </w:r>
      <w:r w:rsidRPr="009E7E64">
        <w:rPr>
          <w:rFonts w:ascii="Times New Roman" w:hAnsi="Times New Roman" w:cs="Times New Roman"/>
          <w:bCs/>
          <w:sz w:val="24"/>
          <w:szCs w:val="24"/>
        </w:rPr>
        <w:t xml:space="preserve">a także ewentualne upusty i rabaty. </w:t>
      </w:r>
    </w:p>
    <w:p w14:paraId="2EDF348B" w14:textId="77777777" w:rsidR="00F7430F" w:rsidRPr="009E7E64" w:rsidRDefault="00F7430F" w:rsidP="00457173">
      <w:pPr>
        <w:pStyle w:val="Akapitzlist"/>
        <w:numPr>
          <w:ilvl w:val="1"/>
          <w:numId w:val="4"/>
        </w:numPr>
        <w:tabs>
          <w:tab w:val="clear" w:pos="1068"/>
        </w:tabs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E7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9E7E6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E7E64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9E7E6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E7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9E7E6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E7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9E7E64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9E7E64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14:paraId="43EF763D" w14:textId="77777777" w:rsidR="001553E0" w:rsidRPr="002B0282" w:rsidRDefault="001553E0" w:rsidP="001553E0">
      <w:pPr>
        <w:pStyle w:val="Akapitzlist"/>
        <w:spacing w:after="0"/>
        <w:ind w:left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497CF69" w14:textId="77777777" w:rsidR="002E4B66" w:rsidRPr="002B0282" w:rsidRDefault="007C1D51" w:rsidP="00C23490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</w:t>
      </w:r>
      <w:r w:rsidR="000A03C0"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tych kryteriów i sposobu oceny </w:t>
      </w: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ofert</w:t>
      </w:r>
    </w:p>
    <w:p w14:paraId="5EFCD366" w14:textId="77777777" w:rsidR="002E4B66" w:rsidRPr="002B0282" w:rsidRDefault="002E4B66" w:rsidP="00457173">
      <w:pPr>
        <w:widowControl/>
        <w:numPr>
          <w:ilvl w:val="6"/>
          <w:numId w:val="19"/>
        </w:numPr>
        <w:tabs>
          <w:tab w:val="clear" w:pos="-2694"/>
          <w:tab w:val="num" w:pos="709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14:paraId="2446CB3F" w14:textId="77777777" w:rsidR="002E4B66" w:rsidRPr="002B0282" w:rsidRDefault="002E4B66" w:rsidP="00457173">
      <w:pPr>
        <w:widowControl/>
        <w:numPr>
          <w:ilvl w:val="6"/>
          <w:numId w:val="19"/>
        </w:numPr>
        <w:tabs>
          <w:tab w:val="clear" w:pos="-2694"/>
          <w:tab w:val="num" w:pos="709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14:paraId="4AEFE589" w14:textId="77777777" w:rsidR="002E4B66" w:rsidRPr="002B0282" w:rsidRDefault="002E4B66" w:rsidP="002E4B66">
      <w:pPr>
        <w:widowControl/>
        <w:autoSpaceDN/>
        <w:ind w:left="100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90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"/>
        <w:gridCol w:w="3710"/>
        <w:gridCol w:w="2267"/>
        <w:gridCol w:w="2293"/>
      </w:tblGrid>
      <w:tr w:rsidR="002E4B66" w:rsidRPr="002B0282" w14:paraId="1EC2262C" w14:textId="77777777" w:rsidTr="00C23490">
        <w:trPr>
          <w:trHeight w:val="227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594B4" w14:textId="77777777" w:rsidR="002E4B66" w:rsidRPr="002B0282" w:rsidRDefault="002E4B66" w:rsidP="002E4B66">
            <w:pPr>
              <w:widowControl/>
              <w:jc w:val="center"/>
              <w:rPr>
                <w:rFonts w:eastAsia="Times New Roman" w:cs="Times New Roman"/>
                <w:b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b/>
                <w:sz w:val="23"/>
                <w:szCs w:val="23"/>
                <w:lang w:bidi="ar-SA"/>
              </w:rPr>
              <w:t>Lp.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6B8B9" w14:textId="77777777" w:rsidR="002E4B66" w:rsidRPr="002B0282" w:rsidRDefault="002E4B66" w:rsidP="002E4B66">
            <w:pPr>
              <w:widowControl/>
              <w:jc w:val="center"/>
              <w:rPr>
                <w:rFonts w:eastAsia="Times New Roman" w:cs="Times New Roman"/>
                <w:b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b/>
                <w:sz w:val="23"/>
                <w:szCs w:val="23"/>
                <w:lang w:bidi="ar-SA"/>
              </w:rPr>
              <w:t>Nazwa kryterium wyboru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96A72" w14:textId="77777777" w:rsidR="002E4B66" w:rsidRPr="002B0282" w:rsidRDefault="002E4B66" w:rsidP="002E4B66">
            <w:pPr>
              <w:widowControl/>
              <w:jc w:val="center"/>
              <w:rPr>
                <w:rFonts w:eastAsia="Times New Roman" w:cs="Times New Roman"/>
                <w:b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b/>
                <w:sz w:val="23"/>
                <w:szCs w:val="23"/>
                <w:lang w:bidi="ar-SA"/>
              </w:rPr>
              <w:t>Punkty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57E10" w14:textId="77777777" w:rsidR="002E4B66" w:rsidRPr="002B0282" w:rsidRDefault="002E4B66" w:rsidP="002E4B66">
            <w:pPr>
              <w:widowControl/>
              <w:jc w:val="center"/>
              <w:rPr>
                <w:rFonts w:eastAsia="Times New Roman" w:cs="Times New Roman"/>
                <w:b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b/>
                <w:sz w:val="23"/>
                <w:szCs w:val="23"/>
                <w:lang w:bidi="ar-SA"/>
              </w:rPr>
              <w:t>Waga</w:t>
            </w:r>
          </w:p>
        </w:tc>
      </w:tr>
      <w:tr w:rsidR="002E4B66" w:rsidRPr="002B0282" w14:paraId="4F014201" w14:textId="77777777" w:rsidTr="00DE69B5">
        <w:trPr>
          <w:trHeight w:val="343"/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F3137" w14:textId="77777777" w:rsidR="002E4B66" w:rsidRPr="002B0282" w:rsidRDefault="002E4B66" w:rsidP="00890A7B">
            <w:pPr>
              <w:widowControl/>
              <w:jc w:val="center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1.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FCC8B" w14:textId="77777777" w:rsidR="002E4B66" w:rsidRPr="002B0282" w:rsidRDefault="002E4B66" w:rsidP="00890A7B">
            <w:pPr>
              <w:widowControl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Cena oferty (C)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6C7DD" w14:textId="138E06E0" w:rsidR="002E4B66" w:rsidRPr="002B0282" w:rsidRDefault="006B4FAD" w:rsidP="00DE69B5">
            <w:pPr>
              <w:widowControl/>
              <w:jc w:val="center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 xml:space="preserve">max. </w:t>
            </w:r>
            <w:r w:rsidR="007A0DE7">
              <w:rPr>
                <w:rFonts w:eastAsia="Times New Roman" w:cs="Times New Roman"/>
                <w:sz w:val="23"/>
                <w:szCs w:val="23"/>
                <w:lang w:bidi="ar-SA"/>
              </w:rPr>
              <w:t>8</w:t>
            </w:r>
            <w:r w:rsidR="002E4B66"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E3B2F" w14:textId="0721D116" w:rsidR="002E4B66" w:rsidRPr="002B0282" w:rsidRDefault="007A0DE7" w:rsidP="00DE69B5">
            <w:pPr>
              <w:widowControl/>
              <w:jc w:val="center"/>
              <w:rPr>
                <w:rFonts w:eastAsia="Times New Roman" w:cs="Times New Roman"/>
                <w:sz w:val="23"/>
                <w:szCs w:val="23"/>
                <w:lang w:bidi="ar-SA"/>
              </w:rPr>
            </w:pPr>
            <w:r>
              <w:rPr>
                <w:rFonts w:eastAsia="Times New Roman" w:cs="Times New Roman"/>
                <w:sz w:val="23"/>
                <w:szCs w:val="23"/>
                <w:lang w:bidi="ar-SA"/>
              </w:rPr>
              <w:t>8</w:t>
            </w:r>
            <w:r w:rsidR="002E4B66"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0 %</w:t>
            </w:r>
          </w:p>
        </w:tc>
      </w:tr>
      <w:tr w:rsidR="002E4B66" w:rsidRPr="002B0282" w14:paraId="3356D9EE" w14:textId="77777777" w:rsidTr="00DE69B5">
        <w:trPr>
          <w:trHeight w:val="343"/>
          <w:jc w:val="center"/>
        </w:trPr>
        <w:tc>
          <w:tcPr>
            <w:tcW w:w="82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E0896" w14:textId="77777777" w:rsidR="002E4B66" w:rsidRPr="002B0282" w:rsidRDefault="006B4FAD" w:rsidP="00890A7B">
            <w:pPr>
              <w:widowControl/>
              <w:jc w:val="center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2</w:t>
            </w:r>
            <w:r w:rsidR="002E4B66"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.</w:t>
            </w:r>
          </w:p>
        </w:tc>
        <w:tc>
          <w:tcPr>
            <w:tcW w:w="371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C55BC" w14:textId="77777777" w:rsidR="002E4B66" w:rsidRPr="002B0282" w:rsidRDefault="002E4B66" w:rsidP="00890A7B">
            <w:pPr>
              <w:widowControl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Okres gwarancji (G)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1CEDB" w14:textId="77777777" w:rsidR="002E4B66" w:rsidRPr="002B0282" w:rsidRDefault="002E4B66" w:rsidP="00DE69B5">
            <w:pPr>
              <w:widowControl/>
              <w:jc w:val="center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max. 20 pkt</w:t>
            </w:r>
          </w:p>
        </w:tc>
        <w:tc>
          <w:tcPr>
            <w:tcW w:w="2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9A549" w14:textId="77777777" w:rsidR="002E4B66" w:rsidRPr="002B0282" w:rsidRDefault="002E4B66" w:rsidP="00DE69B5">
            <w:pPr>
              <w:widowControl/>
              <w:jc w:val="center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20 %</w:t>
            </w:r>
          </w:p>
        </w:tc>
      </w:tr>
    </w:tbl>
    <w:p w14:paraId="7AD6CB8B" w14:textId="77777777" w:rsidR="00B46B2A" w:rsidRPr="002B0282" w:rsidRDefault="00B46B2A" w:rsidP="00C23490">
      <w:pPr>
        <w:widowControl/>
        <w:jc w:val="both"/>
        <w:rPr>
          <w:rFonts w:eastAsia="Times New Roman" w:cs="Times New Roman"/>
          <w:b/>
          <w:bCs/>
          <w:lang w:bidi="ar-SA"/>
        </w:rPr>
      </w:pPr>
    </w:p>
    <w:p w14:paraId="1D4B8504" w14:textId="77777777" w:rsidR="002E4B66" w:rsidRPr="002B0282" w:rsidRDefault="002E4B66" w:rsidP="002E4B66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  <w:r w:rsidRPr="002B0282">
        <w:rPr>
          <w:rFonts w:eastAsia="Times New Roman" w:cs="Times New Roman"/>
          <w:b/>
          <w:bCs/>
          <w:lang w:bidi="ar-SA"/>
        </w:rPr>
        <w:lastRenderedPageBreak/>
        <w:t>Ocena ofert dokonana zostanie w następujący sposób:</w:t>
      </w:r>
    </w:p>
    <w:p w14:paraId="753AA51E" w14:textId="77777777" w:rsidR="002E4B66" w:rsidRPr="002B0282" w:rsidRDefault="002E4B66" w:rsidP="002E4B66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2B0282">
        <w:rPr>
          <w:rFonts w:eastAsia="Times New Roman" w:cs="Times New Roman"/>
          <w:b/>
          <w:bCs/>
          <w:lang w:bidi="ar-SA"/>
        </w:rPr>
        <w:t xml:space="preserve">w zakresie kryterium „cena oferty” – </w:t>
      </w:r>
      <w:r w:rsidRPr="002B0282">
        <w:rPr>
          <w:rFonts w:eastAsia="Times New Roman" w:cs="Times New Roman"/>
          <w:lang w:bidi="ar-SA"/>
        </w:rPr>
        <w:t>zostaną przyznane punkty wg następującego wzoru:</w:t>
      </w:r>
    </w:p>
    <w:p w14:paraId="65DD78B7" w14:textId="77777777" w:rsidR="006653F0" w:rsidRPr="002B0282" w:rsidRDefault="002E4B66" w:rsidP="002E4B66">
      <w:pPr>
        <w:widowControl/>
        <w:ind w:left="426"/>
        <w:jc w:val="both"/>
        <w:rPr>
          <w:rFonts w:eastAsia="Times New Roman" w:cs="Times New Roman"/>
          <w:sz w:val="4"/>
          <w:szCs w:val="4"/>
          <w:lang w:bidi="ar-SA"/>
        </w:rPr>
      </w:pPr>
      <w:r w:rsidRPr="002B0282">
        <w:rPr>
          <w:rFonts w:eastAsia="Times New Roman" w:cs="Times New Roman"/>
          <w:lang w:bidi="ar-SA"/>
        </w:rPr>
        <w:t xml:space="preserve">             </w:t>
      </w:r>
    </w:p>
    <w:p w14:paraId="7C6CF864" w14:textId="77777777" w:rsidR="002E4B66" w:rsidRPr="002B0282" w:rsidRDefault="006653F0" w:rsidP="002E4B66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2B0282">
        <w:rPr>
          <w:rFonts w:eastAsia="Times New Roman" w:cs="Times New Roman"/>
          <w:lang w:bidi="ar-SA"/>
        </w:rPr>
        <w:t xml:space="preserve">           </w:t>
      </w:r>
      <w:r w:rsidR="002E4B66" w:rsidRPr="002B0282">
        <w:rPr>
          <w:rFonts w:eastAsia="Times New Roman" w:cs="Times New Roman"/>
          <w:lang w:bidi="ar-SA"/>
        </w:rPr>
        <w:t xml:space="preserve"> </w:t>
      </w:r>
      <w:r w:rsidR="002E4B66" w:rsidRPr="002B0282">
        <w:rPr>
          <w:rFonts w:eastAsia="Times New Roman" w:cs="Times New Roman"/>
          <w:lang w:val="de-DE" w:bidi="ar-SA"/>
        </w:rPr>
        <w:t>C min</w:t>
      </w:r>
    </w:p>
    <w:p w14:paraId="7B821474" w14:textId="525D09D7" w:rsidR="002E4B66" w:rsidRPr="002B0282" w:rsidRDefault="002E4B66" w:rsidP="002E4B66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2B0282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2B0282">
        <w:rPr>
          <w:rFonts w:eastAsia="Times New Roman" w:cs="Times New Roman"/>
          <w:lang w:val="de-DE" w:bidi="ar-SA"/>
        </w:rPr>
        <w:t>pkt</w:t>
      </w:r>
      <w:proofErr w:type="spellEnd"/>
      <w:r w:rsidRPr="002B0282">
        <w:rPr>
          <w:rFonts w:eastAsia="Times New Roman" w:cs="Times New Roman"/>
          <w:lang w:val="de-DE" w:bidi="ar-SA"/>
        </w:rPr>
        <w:t xml:space="preserve"> </w:t>
      </w:r>
      <w:r w:rsidR="006B4FAD" w:rsidRPr="002B0282">
        <w:rPr>
          <w:rFonts w:eastAsia="Times New Roman" w:cs="Times New Roman"/>
          <w:lang w:val="de-DE" w:bidi="ar-SA"/>
        </w:rPr>
        <w:t xml:space="preserve">x </w:t>
      </w:r>
      <w:r w:rsidR="007A0DE7">
        <w:rPr>
          <w:rFonts w:eastAsia="Times New Roman" w:cs="Times New Roman"/>
          <w:lang w:val="de-DE" w:bidi="ar-SA"/>
        </w:rPr>
        <w:t>8</w:t>
      </w:r>
      <w:r w:rsidR="00890A7B">
        <w:rPr>
          <w:rFonts w:eastAsia="Times New Roman" w:cs="Times New Roman"/>
          <w:lang w:val="de-DE" w:bidi="ar-SA"/>
        </w:rPr>
        <w:t>0</w:t>
      </w:r>
      <w:r w:rsidRPr="002B0282">
        <w:rPr>
          <w:rFonts w:eastAsia="Times New Roman" w:cs="Times New Roman"/>
          <w:lang w:val="de-DE" w:bidi="ar-SA"/>
        </w:rPr>
        <w:t xml:space="preserve"> %</w:t>
      </w:r>
    </w:p>
    <w:p w14:paraId="4857975B" w14:textId="77777777" w:rsidR="002E4B66" w:rsidRPr="002B0282" w:rsidRDefault="002E4B66" w:rsidP="002E4B66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2B0282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2B0282">
        <w:rPr>
          <w:rFonts w:eastAsia="Times New Roman" w:cs="Times New Roman"/>
          <w:lang w:val="de-DE" w:bidi="ar-SA"/>
        </w:rPr>
        <w:t>of</w:t>
      </w:r>
      <w:proofErr w:type="spellEnd"/>
    </w:p>
    <w:p w14:paraId="63566994" w14:textId="77777777" w:rsidR="002E4B66" w:rsidRPr="002B0282" w:rsidRDefault="002E4B66" w:rsidP="002E4B66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2B0282">
        <w:rPr>
          <w:rFonts w:eastAsia="Times New Roman" w:cs="Times New Roman"/>
          <w:lang w:bidi="ar-SA"/>
        </w:rPr>
        <w:t>gdzie:</w:t>
      </w:r>
    </w:p>
    <w:p w14:paraId="051D45B6" w14:textId="77777777" w:rsidR="002E4B66" w:rsidRPr="002B0282" w:rsidRDefault="002E4B66" w:rsidP="002E4B66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2B0282">
        <w:rPr>
          <w:rFonts w:eastAsia="Times New Roman" w:cs="Times New Roman"/>
          <w:bCs/>
          <w:lang w:bidi="ar-SA"/>
        </w:rPr>
        <w:t>C</w:t>
      </w:r>
      <w:r w:rsidRPr="002B0282">
        <w:rPr>
          <w:rFonts w:eastAsia="Times New Roman" w:cs="Times New Roman"/>
          <w:bCs/>
          <w:lang w:bidi="ar-SA"/>
        </w:rPr>
        <w:tab/>
        <w:t xml:space="preserve"> </w:t>
      </w:r>
      <w:r w:rsidRPr="002B0282">
        <w:rPr>
          <w:rFonts w:eastAsia="Times New Roman" w:cs="Times New Roman"/>
          <w:bCs/>
          <w:lang w:bidi="ar-SA"/>
        </w:rPr>
        <w:tab/>
        <w:t>– wartość punktowa kryterium ceny</w:t>
      </w:r>
    </w:p>
    <w:p w14:paraId="4F07FCA8" w14:textId="77777777" w:rsidR="002E4B66" w:rsidRPr="002B0282" w:rsidRDefault="002E4B66" w:rsidP="002E4B66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2B0282">
        <w:rPr>
          <w:rFonts w:eastAsia="Times New Roman" w:cs="Times New Roman"/>
          <w:bCs/>
          <w:lang w:bidi="ar-SA"/>
        </w:rPr>
        <w:t>C min</w:t>
      </w:r>
      <w:r w:rsidRPr="002B0282">
        <w:rPr>
          <w:rFonts w:eastAsia="Times New Roman" w:cs="Times New Roman"/>
          <w:bCs/>
          <w:lang w:bidi="ar-SA"/>
        </w:rPr>
        <w:tab/>
        <w:t>– najniższa cena spośród wszystkich ofert</w:t>
      </w:r>
    </w:p>
    <w:p w14:paraId="007492F3" w14:textId="77777777" w:rsidR="002E4B66" w:rsidRPr="002B0282" w:rsidRDefault="002E4B66" w:rsidP="00C23490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2B0282">
        <w:rPr>
          <w:rFonts w:eastAsia="Times New Roman" w:cs="Times New Roman"/>
          <w:bCs/>
          <w:lang w:bidi="ar-SA"/>
        </w:rPr>
        <w:t xml:space="preserve">C of </w:t>
      </w:r>
      <w:r w:rsidRPr="002B0282">
        <w:rPr>
          <w:rFonts w:eastAsia="Times New Roman" w:cs="Times New Roman"/>
          <w:bCs/>
          <w:lang w:bidi="ar-SA"/>
        </w:rPr>
        <w:tab/>
        <w:t>– cena podana w badanej ofercie</w:t>
      </w:r>
    </w:p>
    <w:p w14:paraId="1336268F" w14:textId="77777777" w:rsidR="002E4B66" w:rsidRPr="002B0282" w:rsidRDefault="002E4B66" w:rsidP="002E4B66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1F71EADC" w14:textId="77777777" w:rsidR="002E4B66" w:rsidRPr="002B0282" w:rsidRDefault="002E4B66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bookmarkStart w:id="7" w:name="_Hlk182567494"/>
      <w:r w:rsidRPr="002B0282">
        <w:rPr>
          <w:rFonts w:eastAsia="Times New Roman" w:cs="Times New Roman"/>
          <w:b/>
          <w:kern w:val="0"/>
          <w:lang w:eastAsia="ar-SA" w:bidi="ar-SA"/>
        </w:rPr>
        <w:t>w zakresie kryterium „okres gwarancji”</w:t>
      </w:r>
      <w:r w:rsidRPr="002B0282">
        <w:rPr>
          <w:rFonts w:eastAsia="Times New Roman" w:cs="Times New Roman"/>
          <w:kern w:val="0"/>
          <w:lang w:eastAsia="ar-SA" w:bidi="ar-SA"/>
        </w:rPr>
        <w:t xml:space="preserve"> – zostaną przyznane punkty</w:t>
      </w:r>
      <w:r w:rsidRPr="002B0282">
        <w:rPr>
          <w:rFonts w:eastAsia="Times New Roman" w:cs="Times New Roman"/>
          <w:kern w:val="0"/>
          <w:lang w:eastAsia="ar-SA" w:bidi="ar-SA"/>
        </w:rPr>
        <w:br/>
      </w:r>
      <w:r w:rsidRPr="002B0282">
        <w:rPr>
          <w:rFonts w:eastAsia="Times New Roman" w:cs="Times New Roman"/>
          <w:kern w:val="0"/>
          <w:lang w:eastAsia="ar-SA" w:bidi="ar-SA"/>
        </w:rPr>
        <w:tab/>
        <w:t>wg następującego wzoru zgodnego z poniższą tabelą:</w:t>
      </w:r>
    </w:p>
    <w:p w14:paraId="704BADA8" w14:textId="77777777" w:rsidR="002E4B66" w:rsidRPr="002B0282" w:rsidRDefault="002E4B66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 xml:space="preserve">    </w:t>
      </w:r>
      <w:r w:rsidRPr="002B0282">
        <w:rPr>
          <w:rFonts w:eastAsia="Times New Roman" w:cs="Times New Roman"/>
          <w:kern w:val="0"/>
          <w:lang w:eastAsia="ar-SA" w:bidi="ar-SA"/>
        </w:rPr>
        <w:tab/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                 </w:t>
      </w:r>
    </w:p>
    <w:p w14:paraId="22520347" w14:textId="77777777" w:rsidR="002E4B66" w:rsidRPr="002B0282" w:rsidRDefault="002E4B66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 xml:space="preserve">              G</w:t>
      </w:r>
      <w:r w:rsidRPr="002B0282">
        <w:rPr>
          <w:rFonts w:eastAsia="Times New Roman" w:cs="Times New Roman"/>
          <w:kern w:val="0"/>
          <w:vertAlign w:val="subscript"/>
          <w:lang w:eastAsia="ar-SA" w:bidi="ar-SA"/>
        </w:rPr>
        <w:t xml:space="preserve">1 </w:t>
      </w:r>
      <w:r w:rsidRPr="002B0282">
        <w:rPr>
          <w:rFonts w:eastAsia="Times New Roman" w:cs="Times New Roman"/>
          <w:kern w:val="0"/>
          <w:lang w:eastAsia="ar-SA" w:bidi="ar-SA"/>
        </w:rPr>
        <w:t xml:space="preserve"> lub G</w:t>
      </w:r>
      <w:r w:rsidRPr="002B0282">
        <w:rPr>
          <w:rFonts w:eastAsia="Times New Roman" w:cs="Times New Roman"/>
          <w:kern w:val="0"/>
          <w:vertAlign w:val="subscript"/>
          <w:lang w:eastAsia="ar-SA" w:bidi="ar-SA"/>
        </w:rPr>
        <w:t xml:space="preserve">2 </w:t>
      </w:r>
      <w:r w:rsidRPr="002B0282">
        <w:rPr>
          <w:rFonts w:eastAsia="Times New Roman" w:cs="Times New Roman"/>
          <w:kern w:val="0"/>
          <w:lang w:eastAsia="ar-SA" w:bidi="ar-SA"/>
        </w:rPr>
        <w:t xml:space="preserve"> </w:t>
      </w:r>
      <w:r w:rsidRPr="002B0282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2B0282">
        <w:rPr>
          <w:rFonts w:eastAsia="Times New Roman" w:cs="Times New Roman"/>
          <w:kern w:val="0"/>
          <w:lang w:eastAsia="ar-SA" w:bidi="ar-SA"/>
        </w:rPr>
        <w:t xml:space="preserve"> </w:t>
      </w:r>
      <w:r w:rsidRPr="002B0282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2B0282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3F54729D" w14:textId="77777777" w:rsidR="002E4B66" w:rsidRPr="002B0282" w:rsidRDefault="002E4B66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G = --------------------- x 100 pkt x 20 %</w:t>
      </w:r>
    </w:p>
    <w:p w14:paraId="25BDD73D" w14:textId="77777777" w:rsidR="002E4B66" w:rsidRPr="002B0282" w:rsidRDefault="002E4B66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 xml:space="preserve">                G max</w:t>
      </w:r>
    </w:p>
    <w:p w14:paraId="7EF70FB4" w14:textId="77777777" w:rsidR="002E4B66" w:rsidRPr="002B0282" w:rsidRDefault="002E4B66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gdzie:</w:t>
      </w:r>
    </w:p>
    <w:p w14:paraId="672276B5" w14:textId="77777777" w:rsidR="002E4B66" w:rsidRPr="002B0282" w:rsidRDefault="002E4B66" w:rsidP="002E4B66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B0282">
        <w:rPr>
          <w:rFonts w:eastAsia="Times New Roman" w:cs="Times New Roman"/>
          <w:b/>
          <w:kern w:val="0"/>
          <w:lang w:eastAsia="ar-SA" w:bidi="ar-SA"/>
        </w:rPr>
        <w:t>G</w:t>
      </w:r>
      <w:r w:rsidRPr="002B0282">
        <w:rPr>
          <w:rFonts w:eastAsia="Times New Roman" w:cs="Times New Roman"/>
          <w:b/>
          <w:kern w:val="0"/>
          <w:lang w:eastAsia="ar-SA" w:bidi="ar-SA"/>
        </w:rPr>
        <w:tab/>
      </w:r>
      <w:r w:rsidRPr="002B0282">
        <w:rPr>
          <w:rFonts w:eastAsia="Times New Roman" w:cs="Times New Roman"/>
          <w:kern w:val="0"/>
          <w:lang w:eastAsia="ar-SA" w:bidi="ar-SA"/>
        </w:rPr>
        <w:t xml:space="preserve"> </w:t>
      </w:r>
      <w:r w:rsidRPr="002B0282">
        <w:rPr>
          <w:rFonts w:eastAsia="Times New Roman" w:cs="Times New Roman"/>
          <w:kern w:val="0"/>
          <w:lang w:eastAsia="ar-SA" w:bidi="ar-SA"/>
        </w:rPr>
        <w:tab/>
        <w:t xml:space="preserve">– wartość punktowa kryterium „okres gwarancji”; </w:t>
      </w:r>
    </w:p>
    <w:p w14:paraId="3030E395" w14:textId="77777777" w:rsidR="002E4B66" w:rsidRPr="002B0282" w:rsidRDefault="002E4B66" w:rsidP="002E4B66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B0282">
        <w:rPr>
          <w:rFonts w:eastAsia="Times New Roman" w:cs="Times New Roman"/>
          <w:b/>
          <w:kern w:val="0"/>
          <w:lang w:eastAsia="ar-SA" w:bidi="ar-SA"/>
        </w:rPr>
        <w:t>G</w:t>
      </w:r>
      <w:r w:rsidRPr="002B0282">
        <w:rPr>
          <w:rFonts w:eastAsia="Times New Roman" w:cs="Times New Roman"/>
          <w:b/>
          <w:kern w:val="0"/>
          <w:vertAlign w:val="subscript"/>
          <w:lang w:eastAsia="ar-SA" w:bidi="ar-SA"/>
        </w:rPr>
        <w:t>1</w:t>
      </w:r>
      <w:r w:rsidRPr="002B0282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2B0282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2B0282">
        <w:rPr>
          <w:rFonts w:eastAsia="Times New Roman" w:cs="Times New Roman"/>
          <w:kern w:val="0"/>
          <w:lang w:eastAsia="ar-SA" w:bidi="ar-SA"/>
        </w:rPr>
        <w:t>– wartość kryterium przy gwarancji 5 lat;</w:t>
      </w:r>
    </w:p>
    <w:p w14:paraId="5E979F32" w14:textId="77777777" w:rsidR="002E4B66" w:rsidRPr="002B0282" w:rsidRDefault="002E4B66" w:rsidP="002E4B66">
      <w:pPr>
        <w:widowControl/>
        <w:autoSpaceDN/>
        <w:ind w:left="426" w:firstLine="11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B0282">
        <w:rPr>
          <w:rFonts w:eastAsia="Times New Roman" w:cs="Times New Roman"/>
          <w:b/>
          <w:kern w:val="0"/>
          <w:lang w:eastAsia="ar-SA" w:bidi="ar-SA"/>
        </w:rPr>
        <w:t>G</w:t>
      </w:r>
      <w:r w:rsidRPr="002B0282">
        <w:rPr>
          <w:rFonts w:eastAsia="Times New Roman" w:cs="Times New Roman"/>
          <w:b/>
          <w:kern w:val="0"/>
          <w:vertAlign w:val="subscript"/>
          <w:lang w:eastAsia="ar-SA" w:bidi="ar-SA"/>
        </w:rPr>
        <w:t>2</w:t>
      </w:r>
      <w:r w:rsidRPr="002B0282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2B0282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2B0282">
        <w:rPr>
          <w:rFonts w:eastAsia="Times New Roman" w:cs="Times New Roman"/>
          <w:kern w:val="0"/>
          <w:lang w:eastAsia="ar-SA" w:bidi="ar-SA"/>
        </w:rPr>
        <w:t>– wartość kryterium przy gwarancji 7 lat;</w:t>
      </w:r>
    </w:p>
    <w:p w14:paraId="79C339B8" w14:textId="77777777" w:rsidR="002E4B66" w:rsidRPr="002B0282" w:rsidRDefault="002E4B66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proofErr w:type="spellStart"/>
      <w:r w:rsidRPr="002B0282">
        <w:rPr>
          <w:rFonts w:eastAsia="Times New Roman" w:cs="Times New Roman"/>
          <w:b/>
          <w:kern w:val="0"/>
          <w:lang w:eastAsia="ar-SA" w:bidi="ar-SA"/>
        </w:rPr>
        <w:t>G</w:t>
      </w:r>
      <w:r w:rsidRPr="002B0282">
        <w:rPr>
          <w:rFonts w:eastAsia="Times New Roman" w:cs="Times New Roman"/>
          <w:b/>
          <w:kern w:val="0"/>
          <w:vertAlign w:val="subscript"/>
          <w:lang w:eastAsia="ar-SA" w:bidi="ar-SA"/>
        </w:rPr>
        <w:t>max</w:t>
      </w:r>
      <w:proofErr w:type="spellEnd"/>
      <w:r w:rsidRPr="002B0282">
        <w:rPr>
          <w:rFonts w:eastAsia="Times New Roman" w:cs="Times New Roman"/>
          <w:kern w:val="0"/>
          <w:vertAlign w:val="subscript"/>
          <w:lang w:eastAsia="ar-SA" w:bidi="ar-SA"/>
        </w:rPr>
        <w:t xml:space="preserve"> </w:t>
      </w:r>
      <w:r w:rsidRPr="002B0282">
        <w:rPr>
          <w:rFonts w:eastAsia="Times New Roman" w:cs="Times New Roman"/>
          <w:kern w:val="0"/>
          <w:vertAlign w:val="subscript"/>
          <w:lang w:eastAsia="ar-SA" w:bidi="ar-SA"/>
        </w:rPr>
        <w:tab/>
      </w:r>
      <w:r w:rsidRPr="002B0282">
        <w:rPr>
          <w:rFonts w:eastAsia="Times New Roman" w:cs="Times New Roman"/>
          <w:kern w:val="0"/>
          <w:lang w:eastAsia="ar-SA" w:bidi="ar-SA"/>
        </w:rPr>
        <w:t>– maksymalna wartość kryterium „okres gwarancji”.</w:t>
      </w:r>
    </w:p>
    <w:p w14:paraId="518A5203" w14:textId="77777777" w:rsidR="00D75CFF" w:rsidRPr="002B0282" w:rsidRDefault="00D75CFF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8655" w:type="dxa"/>
        <w:tblInd w:w="4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"/>
        <w:gridCol w:w="2095"/>
        <w:gridCol w:w="708"/>
        <w:gridCol w:w="4536"/>
        <w:gridCol w:w="567"/>
      </w:tblGrid>
      <w:tr w:rsidR="00D75CFF" w:rsidRPr="002B0282" w14:paraId="6E45D892" w14:textId="77777777" w:rsidTr="00D75CFF">
        <w:trPr>
          <w:trHeight w:val="35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914D5" w14:textId="77777777" w:rsidR="00D75CFF" w:rsidRPr="002B0282" w:rsidRDefault="00D75CFF" w:rsidP="00D75CFF">
            <w:pPr>
              <w:widowControl/>
              <w:autoSpaceDN/>
              <w:ind w:left="-125"/>
              <w:jc w:val="both"/>
              <w:textAlignment w:val="auto"/>
              <w:rPr>
                <w:rFonts w:eastAsia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  <w:r w:rsidRPr="002B0282">
              <w:rPr>
                <w:rFonts w:eastAsia="Times New Roman" w:cs="Times New Roman"/>
                <w:b/>
                <w:kern w:val="0"/>
                <w:sz w:val="23"/>
                <w:szCs w:val="23"/>
                <w:lang w:eastAsia="ar-SA" w:bidi="ar-SA"/>
              </w:rPr>
              <w:t xml:space="preserve">   Lp.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FDC1" w14:textId="77777777" w:rsidR="00D75CFF" w:rsidRPr="002B0282" w:rsidRDefault="00D75CFF" w:rsidP="00D75CFF">
            <w:pPr>
              <w:widowControl/>
              <w:autoSpaceDN/>
              <w:ind w:left="278"/>
              <w:jc w:val="both"/>
              <w:textAlignment w:val="auto"/>
              <w:rPr>
                <w:rFonts w:eastAsia="Times New Roman" w:cs="Times New Roman"/>
                <w:b/>
                <w:kern w:val="0"/>
                <w:sz w:val="23"/>
                <w:szCs w:val="23"/>
                <w:lang w:eastAsia="ar-SA" w:bidi="ar-SA"/>
              </w:rPr>
            </w:pPr>
            <w:r w:rsidRPr="002B0282">
              <w:rPr>
                <w:rFonts w:eastAsia="Times New Roman" w:cs="Times New Roman"/>
                <w:b/>
                <w:kern w:val="0"/>
                <w:sz w:val="23"/>
                <w:szCs w:val="23"/>
                <w:lang w:eastAsia="ar-SA" w:bidi="ar-SA"/>
              </w:rPr>
              <w:t>Nazwa kryterium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AECE" w14:textId="77777777" w:rsidR="00D75CFF" w:rsidRPr="002B0282" w:rsidRDefault="00D75CFF" w:rsidP="00D75CFF">
            <w:pPr>
              <w:widowControl/>
              <w:autoSpaceDN/>
              <w:ind w:left="278"/>
              <w:jc w:val="both"/>
              <w:textAlignment w:val="auto"/>
              <w:rPr>
                <w:rFonts w:eastAsia="Times New Roman" w:cs="Times New Roman"/>
                <w:kern w:val="0"/>
                <w:sz w:val="23"/>
                <w:szCs w:val="23"/>
                <w:lang w:eastAsia="ar-SA" w:bidi="ar-SA"/>
              </w:rPr>
            </w:pPr>
            <w:r w:rsidRPr="002B0282">
              <w:rPr>
                <w:rFonts w:eastAsia="Times New Roman" w:cs="Times New Roman"/>
                <w:b/>
                <w:kern w:val="0"/>
                <w:sz w:val="23"/>
                <w:szCs w:val="23"/>
                <w:lang w:eastAsia="ar-SA" w:bidi="ar-SA"/>
              </w:rPr>
              <w:t>Metodologia oceny</w:t>
            </w:r>
          </w:p>
        </w:tc>
      </w:tr>
      <w:tr w:rsidR="00D75CFF" w:rsidRPr="002B0282" w14:paraId="55C88356" w14:textId="77777777" w:rsidTr="00D75CFF">
        <w:trPr>
          <w:trHeight w:val="312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23AAD" w14:textId="77777777" w:rsidR="00D75CFF" w:rsidRPr="002B0282" w:rsidRDefault="00D75CFF" w:rsidP="00D75CFF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3"/>
                <w:szCs w:val="23"/>
                <w:lang w:eastAsia="ar-SA" w:bidi="ar-SA"/>
              </w:rPr>
            </w:pPr>
            <w:r w:rsidRPr="002B0282">
              <w:rPr>
                <w:rFonts w:eastAsia="Times New Roman" w:cs="Times New Roman"/>
                <w:kern w:val="0"/>
                <w:sz w:val="23"/>
                <w:szCs w:val="23"/>
                <w:lang w:eastAsia="ar-SA" w:bidi="ar-SA"/>
              </w:rPr>
              <w:t>1.</w:t>
            </w:r>
          </w:p>
          <w:p w14:paraId="6CE1A608" w14:textId="77777777" w:rsidR="00D75CFF" w:rsidRPr="002B0282" w:rsidRDefault="00D75CFF" w:rsidP="00D75CFF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3"/>
                <w:szCs w:val="23"/>
                <w:lang w:eastAsia="ar-SA" w:bidi="ar-SA"/>
              </w:rPr>
            </w:pPr>
          </w:p>
        </w:tc>
        <w:tc>
          <w:tcPr>
            <w:tcW w:w="20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B8109" w14:textId="77777777" w:rsidR="00D75CFF" w:rsidRPr="002B0282" w:rsidRDefault="00D75CFF" w:rsidP="00D75CFF">
            <w:pPr>
              <w:widowControl/>
              <w:jc w:val="center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Okres gwarancji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982011F" w14:textId="77777777" w:rsidR="00D75CFF" w:rsidRPr="002B0282" w:rsidRDefault="00D75CFF" w:rsidP="00D75CFF">
            <w:pPr>
              <w:widowControl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G</w:t>
            </w:r>
            <w:r w:rsidRPr="002B0282">
              <w:rPr>
                <w:rFonts w:eastAsia="Times New Roman" w:cs="Times New Roman"/>
                <w:sz w:val="23"/>
                <w:szCs w:val="23"/>
                <w:vertAlign w:val="subscript"/>
                <w:lang w:bidi="ar-SA"/>
              </w:rP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0B71EDB6" w14:textId="77777777" w:rsidR="00D75CFF" w:rsidRPr="002B0282" w:rsidRDefault="00D75CFF" w:rsidP="00D75CFF">
            <w:pPr>
              <w:widowControl/>
              <w:jc w:val="both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Okres gwarancji 5 lat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24E0" w14:textId="77777777" w:rsidR="00D75CFF" w:rsidRPr="002B0282" w:rsidRDefault="00D75CFF" w:rsidP="00D75CFF">
            <w:pPr>
              <w:widowControl/>
              <w:jc w:val="right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0</w:t>
            </w:r>
          </w:p>
        </w:tc>
      </w:tr>
      <w:tr w:rsidR="00D75CFF" w:rsidRPr="002B0282" w14:paraId="50CC6D30" w14:textId="77777777" w:rsidTr="00D75CFF">
        <w:trPr>
          <w:trHeight w:val="31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4B8B" w14:textId="77777777" w:rsidR="00D75CFF" w:rsidRPr="002B0282" w:rsidRDefault="00D75CFF" w:rsidP="00D75CFF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sz w:val="23"/>
                <w:szCs w:val="23"/>
                <w:lang w:eastAsia="ar-SA" w:bidi="ar-SA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55CA0B" w14:textId="77777777" w:rsidR="00D75CFF" w:rsidRPr="002B0282" w:rsidRDefault="00D75CFF" w:rsidP="00D75CFF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3"/>
                <w:szCs w:val="23"/>
                <w:lang w:eastAsia="ar-SA" w:bidi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4A34EAD4" w14:textId="77777777" w:rsidR="00D75CFF" w:rsidRPr="002B0282" w:rsidRDefault="00D75CFF" w:rsidP="00D75CFF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3"/>
                <w:szCs w:val="23"/>
                <w:lang w:eastAsia="ar-SA"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G</w:t>
            </w:r>
            <w:r w:rsidRPr="002B0282">
              <w:rPr>
                <w:rFonts w:eastAsia="Times New Roman" w:cs="Times New Roman"/>
                <w:sz w:val="23"/>
                <w:szCs w:val="23"/>
                <w:vertAlign w:val="subscript"/>
                <w:lang w:bidi="ar-SA"/>
              </w:rPr>
              <w:t>2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B2190E5" w14:textId="77777777" w:rsidR="00D75CFF" w:rsidRPr="002B0282" w:rsidRDefault="00D75CFF" w:rsidP="00D75CFF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3"/>
                <w:szCs w:val="23"/>
                <w:lang w:eastAsia="ar-SA"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Okres gwarancji 7 lat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7EC8" w14:textId="77777777" w:rsidR="00D75CFF" w:rsidRPr="002B0282" w:rsidRDefault="00D75CFF" w:rsidP="00D75CFF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3"/>
                <w:szCs w:val="23"/>
                <w:lang w:eastAsia="ar-SA"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20</w:t>
            </w:r>
          </w:p>
        </w:tc>
      </w:tr>
      <w:tr w:rsidR="00D75CFF" w:rsidRPr="002B0282" w14:paraId="47B889A7" w14:textId="77777777" w:rsidTr="00D75CFF">
        <w:trPr>
          <w:trHeight w:val="31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59C90" w14:textId="77777777" w:rsidR="00D75CFF" w:rsidRPr="002B0282" w:rsidRDefault="00D75CFF" w:rsidP="00D75CFF">
            <w:pPr>
              <w:widowControl/>
              <w:autoSpaceDN/>
              <w:snapToGrid w:val="0"/>
              <w:ind w:left="278"/>
              <w:jc w:val="both"/>
              <w:textAlignment w:val="auto"/>
              <w:rPr>
                <w:rFonts w:eastAsia="Times New Roman" w:cs="Times New Roman"/>
                <w:kern w:val="0"/>
                <w:sz w:val="23"/>
                <w:szCs w:val="23"/>
                <w:lang w:eastAsia="ar-SA" w:bidi="ar-SA"/>
              </w:rPr>
            </w:pPr>
          </w:p>
        </w:tc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D40DCA" w14:textId="77777777" w:rsidR="00D75CFF" w:rsidRPr="002B0282" w:rsidRDefault="00D75CFF" w:rsidP="00D75CFF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kern w:val="0"/>
                <w:sz w:val="23"/>
                <w:szCs w:val="23"/>
                <w:lang w:eastAsia="ar-SA" w:bidi="ar-SA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7721D12D" w14:textId="77777777" w:rsidR="00D75CFF" w:rsidRPr="002B0282" w:rsidRDefault="00D75CFF" w:rsidP="00D75CFF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3"/>
                <w:szCs w:val="23"/>
                <w:lang w:eastAsia="ar-SA" w:bidi="ar-SA"/>
              </w:rPr>
            </w:pPr>
            <w:proofErr w:type="spellStart"/>
            <w:r w:rsidRPr="002B0282">
              <w:rPr>
                <w:rFonts w:eastAsia="Times New Roman" w:cs="Times New Roman"/>
                <w:bCs/>
                <w:sz w:val="23"/>
                <w:szCs w:val="23"/>
                <w:lang w:bidi="ar-SA"/>
              </w:rPr>
              <w:t>G</w:t>
            </w:r>
            <w:r w:rsidRPr="002B0282">
              <w:rPr>
                <w:rFonts w:eastAsia="Times New Roman" w:cs="Times New Roman"/>
                <w:bCs/>
                <w:sz w:val="23"/>
                <w:szCs w:val="23"/>
                <w:vertAlign w:val="subscript"/>
                <w:lang w:bidi="ar-SA"/>
              </w:rPr>
              <w:t>max</w:t>
            </w:r>
            <w:proofErr w:type="spell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14:paraId="6762A089" w14:textId="77777777" w:rsidR="00D75CFF" w:rsidRPr="002B0282" w:rsidRDefault="00D75CFF" w:rsidP="00D75CFF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3"/>
                <w:szCs w:val="23"/>
                <w:lang w:eastAsia="ar-SA"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Okres gwarancji max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84E8" w14:textId="77777777" w:rsidR="00D75CFF" w:rsidRPr="002B0282" w:rsidRDefault="00D75CFF" w:rsidP="00D75CFF">
            <w:pPr>
              <w:widowControl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3"/>
                <w:szCs w:val="23"/>
                <w:lang w:eastAsia="ar-SA" w:bidi="ar-SA"/>
              </w:rPr>
            </w:pPr>
            <w:r w:rsidRPr="002B0282">
              <w:rPr>
                <w:rFonts w:eastAsia="Times New Roman" w:cs="Times New Roman"/>
                <w:sz w:val="23"/>
                <w:szCs w:val="23"/>
                <w:lang w:bidi="ar-SA"/>
              </w:rPr>
              <w:t>20</w:t>
            </w:r>
          </w:p>
        </w:tc>
      </w:tr>
      <w:bookmarkEnd w:id="7"/>
    </w:tbl>
    <w:p w14:paraId="0D85AF8D" w14:textId="77777777" w:rsidR="00D75CFF" w:rsidRPr="002B0282" w:rsidRDefault="00D75CFF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6BD74DE" w14:textId="77777777" w:rsidR="002E4B66" w:rsidRPr="009E7E64" w:rsidRDefault="002E4B66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Zamawiający udzieli zamówienia Wykonawcy, którego oferta spełniać będzie wymagania określone w SWZ i otrzyma najwyższą wartość punktową wyliczoną wg poniższego wzoru:</w:t>
      </w:r>
    </w:p>
    <w:p w14:paraId="1D394C01" w14:textId="5BA41355" w:rsidR="002E4B66" w:rsidRPr="009E7E64" w:rsidRDefault="002E4B66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br/>
      </w:r>
      <w:r w:rsidR="009E3C0F" w:rsidRPr="009E7E64">
        <w:rPr>
          <w:rFonts w:eastAsia="Times New Roman" w:cs="Times New Roman"/>
          <w:b/>
          <w:kern w:val="0"/>
          <w:lang w:eastAsia="ar-SA" w:bidi="ar-SA"/>
        </w:rPr>
        <w:t xml:space="preserve">W  =  C  </w:t>
      </w:r>
      <w:r w:rsidRPr="009E7E64">
        <w:rPr>
          <w:rFonts w:eastAsia="Times New Roman" w:cs="Times New Roman"/>
          <w:b/>
          <w:kern w:val="0"/>
          <w:lang w:eastAsia="ar-SA" w:bidi="ar-SA"/>
        </w:rPr>
        <w:t xml:space="preserve">+  G </w:t>
      </w:r>
    </w:p>
    <w:p w14:paraId="3A2596A9" w14:textId="77777777" w:rsidR="002E4B66" w:rsidRPr="009E7E64" w:rsidRDefault="002E4B66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gdzie:</w:t>
      </w:r>
    </w:p>
    <w:p w14:paraId="4F119222" w14:textId="77777777" w:rsidR="002E4B66" w:rsidRPr="009E7E64" w:rsidRDefault="002E4B66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9E7E64">
        <w:rPr>
          <w:rFonts w:eastAsia="Times New Roman" w:cs="Times New Roman"/>
          <w:b/>
          <w:kern w:val="0"/>
          <w:lang w:eastAsia="ar-SA" w:bidi="ar-SA"/>
        </w:rPr>
        <w:t>W</w:t>
      </w:r>
      <w:r w:rsidRPr="009E7E64">
        <w:rPr>
          <w:rFonts w:eastAsia="Times New Roman" w:cs="Times New Roman"/>
          <w:kern w:val="0"/>
          <w:lang w:eastAsia="ar-SA" w:bidi="ar-SA"/>
        </w:rPr>
        <w:t xml:space="preserve"> – wartość oferty w punktach;</w:t>
      </w:r>
    </w:p>
    <w:p w14:paraId="701FF9CA" w14:textId="77777777" w:rsidR="002E4B66" w:rsidRPr="009E7E64" w:rsidRDefault="002E4B66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9E7E64">
        <w:rPr>
          <w:rFonts w:eastAsia="Times New Roman" w:cs="Times New Roman"/>
          <w:b/>
          <w:kern w:val="0"/>
          <w:lang w:eastAsia="ar-SA" w:bidi="ar-SA"/>
        </w:rPr>
        <w:t>C</w:t>
      </w:r>
      <w:r w:rsidR="008E22F7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9E7E64">
        <w:rPr>
          <w:rFonts w:eastAsia="Times New Roman" w:cs="Times New Roman"/>
          <w:kern w:val="0"/>
          <w:lang w:eastAsia="ar-SA" w:bidi="ar-SA"/>
        </w:rPr>
        <w:t xml:space="preserve"> – wartość oferty w punktach w kryterium „cena oferty”;</w:t>
      </w:r>
    </w:p>
    <w:p w14:paraId="15BEB99D" w14:textId="77777777" w:rsidR="002E4B66" w:rsidRDefault="002E4B66" w:rsidP="002E4B66">
      <w:pPr>
        <w:widowControl/>
        <w:autoSpaceDN/>
        <w:ind w:left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b/>
          <w:kern w:val="0"/>
          <w:lang w:eastAsia="ar-SA" w:bidi="ar-SA"/>
        </w:rPr>
        <w:t>G</w:t>
      </w:r>
      <w:r w:rsidR="008E22F7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9E7E64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9E7E64">
        <w:rPr>
          <w:rFonts w:eastAsia="Times New Roman" w:cs="Times New Roman"/>
          <w:kern w:val="0"/>
          <w:lang w:eastAsia="ar-SA" w:bidi="ar-SA"/>
        </w:rPr>
        <w:t>– wartość oferty w punktach w kryterium „okres gwarancji”</w:t>
      </w:r>
      <w:r w:rsidR="008E22F7">
        <w:rPr>
          <w:rFonts w:eastAsia="Times New Roman" w:cs="Times New Roman"/>
          <w:kern w:val="0"/>
          <w:lang w:eastAsia="ar-SA" w:bidi="ar-SA"/>
        </w:rPr>
        <w:t>;</w:t>
      </w:r>
    </w:p>
    <w:p w14:paraId="42B229CF" w14:textId="77777777" w:rsidR="002E4B66" w:rsidRPr="009E7E64" w:rsidRDefault="002E4B66" w:rsidP="002E4B66">
      <w:pPr>
        <w:widowControl/>
        <w:tabs>
          <w:tab w:val="left" w:pos="1080"/>
        </w:tabs>
        <w:autoSpaceDN/>
        <w:ind w:left="72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7FAD1AD" w14:textId="77777777" w:rsidR="002E4B66" w:rsidRPr="009E7E64" w:rsidRDefault="002E4B66" w:rsidP="002E4B6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3.</w:t>
      </w:r>
      <w:r w:rsidRPr="009E7E64">
        <w:rPr>
          <w:rFonts w:eastAsia="Times New Roman" w:cs="Times New Roman"/>
          <w:kern w:val="0"/>
          <w:lang w:eastAsia="ar-SA" w:bidi="ar-SA"/>
        </w:rPr>
        <w:tab/>
        <w:t>Dla celów porównania ofert w zakresie kryterium ceny, w przypadku złożenia oferty przez podmiot zagraniczny:</w:t>
      </w:r>
    </w:p>
    <w:p w14:paraId="7C4AADC4" w14:textId="77777777" w:rsidR="002E4B66" w:rsidRPr="009E7E64" w:rsidRDefault="002E4B66" w:rsidP="002E4B6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1)</w:t>
      </w:r>
      <w:r w:rsidRPr="009E7E64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14:paraId="57F922D3" w14:textId="77777777" w:rsidR="002E4B66" w:rsidRPr="002B0282" w:rsidRDefault="002E4B66" w:rsidP="002E4B66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2)</w:t>
      </w:r>
      <w:r w:rsidRPr="002B0282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Pr="002B0282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14:paraId="0BB9E4C7" w14:textId="77777777" w:rsidR="002E4B66" w:rsidRPr="002B0282" w:rsidRDefault="002E4B66" w:rsidP="002E4B6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4.</w:t>
      </w:r>
      <w:r w:rsidRPr="002B0282">
        <w:rPr>
          <w:rFonts w:eastAsia="Times New Roman" w:cs="Times New Roman"/>
          <w:kern w:val="0"/>
          <w:lang w:eastAsia="ar-SA" w:bidi="ar-SA"/>
        </w:rPr>
        <w:tab/>
        <w:t>Do porównania ofert pod u</w:t>
      </w:r>
      <w:r w:rsidR="009E3C0F" w:rsidRPr="002B0282">
        <w:rPr>
          <w:rFonts w:eastAsia="Times New Roman" w:cs="Times New Roman"/>
          <w:kern w:val="0"/>
          <w:lang w:eastAsia="ar-SA" w:bidi="ar-SA"/>
        </w:rPr>
        <w:t xml:space="preserve">wagę będzie brana cena oferty oraz </w:t>
      </w:r>
      <w:r w:rsidRPr="002B0282">
        <w:rPr>
          <w:rFonts w:eastAsia="Times New Roman" w:cs="Times New Roman"/>
          <w:kern w:val="0"/>
          <w:lang w:eastAsia="ar-SA" w:bidi="ar-SA"/>
        </w:rPr>
        <w:t xml:space="preserve">okres </w:t>
      </w:r>
      <w:r w:rsidR="009E3C0F" w:rsidRPr="002B0282">
        <w:rPr>
          <w:rFonts w:eastAsia="Times New Roman" w:cs="Times New Roman"/>
          <w:kern w:val="0"/>
          <w:lang w:eastAsia="ar-SA" w:bidi="ar-SA"/>
        </w:rPr>
        <w:t xml:space="preserve">gwarancji </w:t>
      </w:r>
      <w:r w:rsidRPr="002B0282">
        <w:rPr>
          <w:rFonts w:eastAsia="Times New Roman" w:cs="Times New Roman"/>
          <w:kern w:val="0"/>
          <w:lang w:eastAsia="ar-SA" w:bidi="ar-SA"/>
        </w:rPr>
        <w:t xml:space="preserve">wynikające z </w:t>
      </w:r>
      <w:r w:rsidRPr="002B0282">
        <w:rPr>
          <w:rFonts w:eastAsia="Times New Roman" w:cs="Times New Roman"/>
          <w:i/>
          <w:iCs/>
          <w:kern w:val="0"/>
          <w:lang w:eastAsia="ar-SA" w:bidi="ar-SA"/>
        </w:rPr>
        <w:t>Formularza oferty.</w:t>
      </w:r>
    </w:p>
    <w:p w14:paraId="758A5DE3" w14:textId="77777777" w:rsidR="002E4B66" w:rsidRPr="002B0282" w:rsidRDefault="002E4B66" w:rsidP="002E4B6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lastRenderedPageBreak/>
        <w:t>5.</w:t>
      </w:r>
      <w:r w:rsidRPr="002B0282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14:paraId="5840C520" w14:textId="77777777" w:rsidR="002E4B66" w:rsidRPr="002B0282" w:rsidRDefault="002E4B66" w:rsidP="002E4B6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6.</w:t>
      </w:r>
      <w:r w:rsidRPr="002B0282">
        <w:rPr>
          <w:rFonts w:eastAsia="Times New Roman" w:cs="Times New Roman"/>
          <w:kern w:val="0"/>
          <w:lang w:eastAsia="ar-SA" w:bidi="ar-SA"/>
        </w:rPr>
        <w:tab/>
        <w:t>W przypadku stwierdzenia w ofercie oczywistych omyłek pisarskich, omyłek rachunkowych, z uwzględnieniem konsekwencji rachunkowych dokonanych poprawek lub innych omyłek polegających na niezg</w:t>
      </w:r>
      <w:r w:rsidR="002338DE" w:rsidRPr="002B0282">
        <w:rPr>
          <w:rFonts w:eastAsia="Times New Roman" w:cs="Times New Roman"/>
          <w:kern w:val="0"/>
          <w:lang w:eastAsia="ar-SA" w:bidi="ar-SA"/>
        </w:rPr>
        <w:t xml:space="preserve">odności oferty ze specyfikacją, </w:t>
      </w:r>
      <w:r w:rsidRPr="002B0282">
        <w:rPr>
          <w:rFonts w:eastAsia="Times New Roman" w:cs="Times New Roman"/>
          <w:kern w:val="0"/>
          <w:lang w:eastAsia="ar-SA" w:bidi="ar-SA"/>
        </w:rPr>
        <w:t>niepowodujących istotnych zmian w treści oferty, Zamawiający poprawi je w ofercie.</w:t>
      </w:r>
    </w:p>
    <w:p w14:paraId="47D7399C" w14:textId="77777777" w:rsidR="002E4B66" w:rsidRPr="002B0282" w:rsidRDefault="002E4B66" w:rsidP="002E4B6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7.</w:t>
      </w:r>
      <w:r w:rsidRPr="002B0282">
        <w:rPr>
          <w:rFonts w:eastAsia="Times New Roman" w:cs="Times New Roman"/>
          <w:kern w:val="0"/>
          <w:lang w:eastAsia="ar-SA" w:bidi="ar-SA"/>
        </w:rPr>
        <w:tab/>
        <w:t>O poprawieniu omyłek Zamawiający niezwłocznie zawiadomi Wykonawcę,</w:t>
      </w:r>
      <w:r w:rsidRPr="002B0282">
        <w:rPr>
          <w:rFonts w:eastAsia="Times New Roman" w:cs="Times New Roman"/>
          <w:kern w:val="0"/>
          <w:lang w:eastAsia="ar-SA" w:bidi="ar-SA"/>
        </w:rPr>
        <w:br/>
        <w:t>którego oferta została poprawiona.</w:t>
      </w:r>
    </w:p>
    <w:p w14:paraId="26C9FF79" w14:textId="4CA587EB" w:rsidR="00FD5736" w:rsidRPr="002B0282" w:rsidRDefault="002E4B66" w:rsidP="00FD573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8.</w:t>
      </w:r>
      <w:r w:rsidRPr="002B0282">
        <w:rPr>
          <w:rFonts w:eastAsia="Times New Roman" w:cs="Times New Roman"/>
          <w:kern w:val="0"/>
          <w:lang w:eastAsia="ar-SA" w:bidi="ar-SA"/>
        </w:rPr>
        <w:tab/>
      </w:r>
      <w:r w:rsidR="00FD5736" w:rsidRPr="002B0282">
        <w:rPr>
          <w:rFonts w:eastAsia="Times New Roman" w:cs="Times New Roman"/>
          <w:kern w:val="0"/>
          <w:lang w:eastAsia="ar-SA" w:bidi="ar-SA"/>
        </w:rPr>
        <w:t xml:space="preserve">Wykonawca, w którego ofercie została stwierdzona na podstawie art. 223 ust. 2 pkt 3 </w:t>
      </w:r>
      <w:r w:rsidR="007F4957">
        <w:rPr>
          <w:rFonts w:eastAsia="Times New Roman" w:cs="Times New Roman"/>
          <w:kern w:val="0"/>
          <w:lang w:eastAsia="ar-SA" w:bidi="ar-SA"/>
        </w:rPr>
        <w:t>U</w:t>
      </w:r>
      <w:r w:rsidR="00FD5736" w:rsidRPr="002B0282">
        <w:rPr>
          <w:rFonts w:eastAsia="Times New Roman" w:cs="Times New Roman"/>
          <w:kern w:val="0"/>
          <w:lang w:eastAsia="ar-SA" w:bidi="ar-SA"/>
        </w:rPr>
        <w:t>stawy omyłka w terminie 3 dni od dnia doręczenia zawiadomienia zobowiązany</w:t>
      </w:r>
      <w:r w:rsidR="00FD5736" w:rsidRPr="002B0282">
        <w:rPr>
          <w:rFonts w:eastAsia="Times New Roman" w:cs="Times New Roman"/>
          <w:kern w:val="0"/>
          <w:lang w:eastAsia="ar-SA" w:bidi="ar-SA"/>
        </w:rPr>
        <w:br/>
        <w:t>jest wyrazić zgodę na jej poprawienie.</w:t>
      </w:r>
    </w:p>
    <w:p w14:paraId="2E5A8AB7" w14:textId="77777777" w:rsidR="002E4B66" w:rsidRPr="002B0282" w:rsidRDefault="002E4B66" w:rsidP="002E4B66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9.</w:t>
      </w:r>
      <w:r w:rsidRPr="002B0282">
        <w:rPr>
          <w:rFonts w:eastAsia="Times New Roman" w:cs="Times New Roman"/>
          <w:kern w:val="0"/>
          <w:lang w:eastAsia="ar-SA" w:bidi="ar-SA"/>
        </w:rPr>
        <w:tab/>
      </w:r>
      <w:r w:rsidRPr="00246D7E">
        <w:rPr>
          <w:rFonts w:eastAsia="Times New Roman" w:cs="Times New Roman"/>
          <w:kern w:val="0"/>
          <w:lang w:eastAsia="ar-SA" w:bidi="ar-SA"/>
        </w:rPr>
        <w:t xml:space="preserve">Brak zgody na zawiadomienie w terminie wskazanym w </w:t>
      </w:r>
      <w:r w:rsidR="00FD5736" w:rsidRPr="00246D7E">
        <w:rPr>
          <w:rFonts w:eastAsia="Times New Roman" w:cs="Times New Roman"/>
          <w:kern w:val="0"/>
          <w:lang w:eastAsia="ar-SA" w:bidi="ar-SA"/>
        </w:rPr>
        <w:t xml:space="preserve">ust. 8 </w:t>
      </w:r>
      <w:r w:rsidRPr="00246D7E">
        <w:rPr>
          <w:rFonts w:eastAsia="Times New Roman" w:cs="Times New Roman"/>
          <w:kern w:val="0"/>
          <w:lang w:eastAsia="ar-SA" w:bidi="ar-SA"/>
        </w:rPr>
        <w:t>skutkuje odrzuceniem oferty.</w:t>
      </w:r>
    </w:p>
    <w:p w14:paraId="62886C70" w14:textId="77777777" w:rsidR="00FD5736" w:rsidRPr="00246D7E" w:rsidRDefault="002E4B66" w:rsidP="002E4B66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B0282">
        <w:rPr>
          <w:rFonts w:eastAsia="Times New Roman" w:cs="Times New Roman"/>
          <w:kern w:val="0"/>
          <w:lang w:eastAsia="ar-SA" w:bidi="ar-SA"/>
        </w:rPr>
        <w:t>10.</w:t>
      </w:r>
      <w:r w:rsidRPr="002B0282">
        <w:rPr>
          <w:rFonts w:eastAsia="Times New Roman" w:cs="Times New Roman"/>
          <w:kern w:val="0"/>
          <w:lang w:eastAsia="ar-SA" w:bidi="ar-SA"/>
        </w:rPr>
        <w:tab/>
      </w:r>
      <w:r w:rsidR="00FD5736" w:rsidRPr="00246D7E">
        <w:rPr>
          <w:rFonts w:eastAsia="Times New Roman" w:cs="Times New Roman"/>
          <w:kern w:val="0"/>
          <w:lang w:eastAsia="ar-SA" w:bidi="ar-SA"/>
        </w:rPr>
        <w:t xml:space="preserve">Jeżeli nie można wybrać oferty najkorzystniejszej z uwagi na to, że dwie lub więcej ofert przedstawia taki sam bilans ceny lub kosztu i innych kryteriów oceny ofert, </w:t>
      </w:r>
      <w:r w:rsidR="00FD5736" w:rsidRPr="00246D7E">
        <w:rPr>
          <w:rFonts w:eastAsia="Times New Roman" w:cs="Times New Roman"/>
          <w:kern w:val="0"/>
          <w:lang w:eastAsia="ar-SA" w:bidi="ar-SA"/>
        </w:rPr>
        <w:br/>
        <w:t xml:space="preserve">Zamawiający wybiera spośród tych ofert ofertę, która otrzymała najwyższą ocenę </w:t>
      </w:r>
      <w:r w:rsidR="00FD5736" w:rsidRPr="00246D7E">
        <w:rPr>
          <w:rFonts w:eastAsia="Times New Roman" w:cs="Times New Roman"/>
          <w:kern w:val="0"/>
          <w:lang w:eastAsia="ar-SA" w:bidi="ar-SA"/>
        </w:rPr>
        <w:br/>
        <w:t xml:space="preserve">w kryterium o najwyższej wadze.  Jeżeli oferty otrzymały taką samą ocenę w kryterium o najwyższej wadze, Zamawiający wybiera ofertę z najniższą ceną lub najniższym kosztem. Jeżeli nie można dokonać wyboru oferty w sposób, o którym mowa powyżej, Zamawiający wzywa Wykonawców, którzy złożyli te oferty, do złożenia w terminie określonym przez Zamawiającego ofert dodatkowych zawierających nową cenę </w:t>
      </w:r>
      <w:r w:rsidR="00A06947">
        <w:rPr>
          <w:rFonts w:eastAsia="Times New Roman" w:cs="Times New Roman"/>
          <w:kern w:val="0"/>
          <w:lang w:eastAsia="ar-SA" w:bidi="ar-SA"/>
        </w:rPr>
        <w:br/>
      </w:r>
      <w:r w:rsidR="00FD5736" w:rsidRPr="00246D7E">
        <w:rPr>
          <w:rFonts w:eastAsia="Times New Roman" w:cs="Times New Roman"/>
          <w:kern w:val="0"/>
          <w:lang w:eastAsia="ar-SA" w:bidi="ar-SA"/>
        </w:rPr>
        <w:t>lub koszt.</w:t>
      </w:r>
    </w:p>
    <w:p w14:paraId="26B4FC5A" w14:textId="77777777" w:rsidR="002E4B66" w:rsidRPr="00246D7E" w:rsidRDefault="002E4B66" w:rsidP="002E4B66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46D7E">
        <w:rPr>
          <w:rFonts w:eastAsia="Times New Roman" w:cs="Times New Roman"/>
          <w:kern w:val="0"/>
          <w:lang w:eastAsia="ar-SA" w:bidi="ar-SA"/>
        </w:rPr>
        <w:t>11.</w:t>
      </w:r>
      <w:r w:rsidRPr="00246D7E">
        <w:rPr>
          <w:rFonts w:eastAsia="Times New Roman" w:cs="Times New Roman"/>
          <w:kern w:val="0"/>
          <w:lang w:eastAsia="ar-SA" w:bidi="ar-SA"/>
        </w:rPr>
        <w:tab/>
        <w:t xml:space="preserve">Wykonawcy składając oferty dodatkowe nie mogą zaoferować cen lub kosztów wyższych niż zaoferowane </w:t>
      </w:r>
      <w:r w:rsidR="00FD5736" w:rsidRPr="00246D7E">
        <w:rPr>
          <w:rFonts w:eastAsia="Times New Roman" w:cs="Times New Roman"/>
          <w:kern w:val="0"/>
          <w:lang w:eastAsia="ar-SA" w:bidi="ar-SA"/>
        </w:rPr>
        <w:t>w uprzednio złożonych przez nich ofertach.</w:t>
      </w:r>
    </w:p>
    <w:p w14:paraId="0841BF3F" w14:textId="77777777" w:rsidR="002E4B66" w:rsidRPr="00246D7E" w:rsidRDefault="002E4B66" w:rsidP="002338DE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46D7E">
        <w:rPr>
          <w:rFonts w:eastAsia="Times New Roman" w:cs="Times New Roman"/>
          <w:kern w:val="0"/>
          <w:lang w:eastAsia="ar-SA" w:bidi="ar-SA"/>
        </w:rPr>
        <w:t>1</w:t>
      </w:r>
      <w:r w:rsidR="00560161" w:rsidRPr="00246D7E">
        <w:rPr>
          <w:rFonts w:eastAsia="Times New Roman" w:cs="Times New Roman"/>
          <w:kern w:val="0"/>
          <w:lang w:eastAsia="ar-SA" w:bidi="ar-SA"/>
        </w:rPr>
        <w:t>2</w:t>
      </w:r>
      <w:r w:rsidRPr="00246D7E">
        <w:rPr>
          <w:rFonts w:eastAsia="Times New Roman" w:cs="Times New Roman"/>
          <w:kern w:val="0"/>
          <w:lang w:eastAsia="ar-SA" w:bidi="ar-SA"/>
        </w:rPr>
        <w:t>.</w:t>
      </w:r>
      <w:r w:rsidRPr="00246D7E">
        <w:rPr>
          <w:rFonts w:eastAsia="Times New Roman" w:cs="Times New Roman"/>
          <w:kern w:val="0"/>
          <w:lang w:eastAsia="ar-SA" w:bidi="ar-SA"/>
        </w:rPr>
        <w:tab/>
      </w:r>
      <w:r w:rsidRPr="00246D7E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</w:t>
      </w:r>
      <w:r w:rsidR="00FD5736" w:rsidRPr="00246D7E">
        <w:rPr>
          <w:rFonts w:eastAsia="TimesNewRoman" w:cs="Times New Roman"/>
          <w:iCs/>
          <w:kern w:val="0"/>
          <w:lang w:eastAsia="ar-SA" w:bidi="ar-SA"/>
        </w:rPr>
        <w:t xml:space="preserve">. </w:t>
      </w:r>
    </w:p>
    <w:p w14:paraId="5D52905A" w14:textId="77777777" w:rsidR="00EC70B0" w:rsidRPr="002B0282" w:rsidRDefault="00EC70B0" w:rsidP="002338DE">
      <w:pPr>
        <w:widowControl/>
        <w:autoSpaceDN/>
        <w:jc w:val="both"/>
        <w:textAlignment w:val="auto"/>
        <w:rPr>
          <w:rFonts w:eastAsiaTheme="minorHAnsi" w:cs="Times New Roman"/>
          <w:b/>
          <w:bCs/>
          <w:color w:val="000000"/>
          <w:kern w:val="0"/>
          <w:sz w:val="20"/>
          <w:szCs w:val="20"/>
          <w:lang w:eastAsia="en-US" w:bidi="ar-SA"/>
        </w:rPr>
      </w:pPr>
    </w:p>
    <w:p w14:paraId="4378BCF0" w14:textId="5E0D1340" w:rsidR="006653F0" w:rsidRDefault="006653F0" w:rsidP="006653F0">
      <w:pPr>
        <w:widowControl/>
        <w:autoSpaceDN/>
        <w:ind w:left="283" w:hanging="567"/>
        <w:jc w:val="both"/>
        <w:textAlignment w:val="auto"/>
        <w:rPr>
          <w:rFonts w:eastAsia="TimesNewRoman" w:cs="Times New Roman"/>
          <w:b/>
          <w:iCs/>
          <w:kern w:val="0"/>
          <w:lang w:eastAsia="ar-SA" w:bidi="ar-SA"/>
        </w:rPr>
      </w:pP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2B0282">
        <w:rPr>
          <w:rFonts w:eastAsia="TimesNewRoman" w:cs="Times New Roman"/>
          <w:b/>
          <w:iCs/>
          <w:kern w:val="0"/>
          <w:lang w:eastAsia="ar-SA" w:bidi="ar-SA"/>
        </w:rPr>
        <w:t>AUKCJA ELEKTRONICZNA</w:t>
      </w:r>
    </w:p>
    <w:p w14:paraId="3369549F" w14:textId="77777777" w:rsidR="002104CF" w:rsidRPr="00850FB6" w:rsidRDefault="002104CF" w:rsidP="002104C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1.</w:t>
      </w:r>
      <w:r w:rsidRPr="00850FB6">
        <w:rPr>
          <w:rFonts w:eastAsia="Times New Roman" w:cs="Times New Roman"/>
          <w:lang w:bidi="ar-SA"/>
        </w:rPr>
        <w:tab/>
        <w:t xml:space="preserve">Zamawiający przewiduje dokonanie wyboru najkorzystniejszej oferty z zastosowaniem aukcji elektronicznej, jeżeli zostaną złożone co najmniej 2 oferty niepodlegające odrzuceniu. </w:t>
      </w:r>
    </w:p>
    <w:p w14:paraId="6AE0326C" w14:textId="77777777" w:rsidR="002104CF" w:rsidRPr="00850FB6" w:rsidRDefault="002104CF" w:rsidP="002104CF">
      <w:pPr>
        <w:widowControl/>
        <w:ind w:left="568" w:hanging="284"/>
        <w:jc w:val="both"/>
        <w:rPr>
          <w:rFonts w:eastAsia="Times New Roman" w:cs="Times New Roman"/>
          <w:color w:val="0C12FC"/>
          <w:lang w:bidi="ar-SA"/>
        </w:rPr>
      </w:pPr>
      <w:r w:rsidRPr="00850FB6">
        <w:rPr>
          <w:rFonts w:eastAsia="Times New Roman" w:cs="Times New Roman"/>
          <w:lang w:bidi="ar-SA"/>
        </w:rPr>
        <w:t>2.</w:t>
      </w:r>
      <w:r w:rsidRPr="00850FB6">
        <w:rPr>
          <w:rFonts w:eastAsia="Times New Roman" w:cs="Times New Roman"/>
          <w:lang w:bidi="ar-SA"/>
        </w:rPr>
        <w:tab/>
        <w:t xml:space="preserve">Aukcje przeprowadzone zostaną na platformie aukcyjnej </w:t>
      </w:r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https://aukcje.uzp.gov.pl</w:t>
      </w:r>
    </w:p>
    <w:p w14:paraId="35FB5132" w14:textId="77777777" w:rsidR="002104CF" w:rsidRPr="00850FB6" w:rsidRDefault="002104CF" w:rsidP="002104C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3.</w:t>
      </w:r>
      <w:r w:rsidRPr="00850FB6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14:paraId="0566BDAA" w14:textId="77777777" w:rsidR="002104CF" w:rsidRPr="00850FB6" w:rsidRDefault="002104CF" w:rsidP="002104C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4.</w:t>
      </w:r>
      <w:r w:rsidRPr="00850FB6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14:paraId="5186D5B5" w14:textId="77777777" w:rsidR="002104CF" w:rsidRPr="00850FB6" w:rsidRDefault="002104CF" w:rsidP="002104C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5. Zaproszenia do udziału w aukcji elektronicznej zostaną przesłane za pośrednictwem platformy </w:t>
      </w:r>
      <w:r w:rsidRPr="00850FB6">
        <w:rPr>
          <w:rFonts w:eastAsia="Times New Roman" w:cs="Times New Roman"/>
          <w:b/>
          <w:i/>
          <w:color w:val="0C12FC"/>
          <w:u w:val="single"/>
          <w:lang w:bidi="ar-SA"/>
        </w:rPr>
        <w:t>https://aukcje.uzp.gov.pl</w:t>
      </w:r>
      <w:r w:rsidRPr="00850FB6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Pr="00850FB6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14:paraId="3CC16E60" w14:textId="64B58CED" w:rsidR="002104CF" w:rsidRPr="00E41843" w:rsidRDefault="002104CF" w:rsidP="002104CF">
      <w:pPr>
        <w:widowControl/>
        <w:ind w:left="568" w:hanging="284"/>
        <w:jc w:val="both"/>
        <w:rPr>
          <w:rFonts w:eastAsia="Times New Roman" w:cs="Times New Roman"/>
          <w:color w:val="FF0000"/>
          <w:lang w:bidi="ar-SA"/>
        </w:rPr>
      </w:pPr>
      <w:r w:rsidRPr="00850FB6">
        <w:rPr>
          <w:rFonts w:eastAsia="Times New Roman" w:cs="Times New Roman"/>
          <w:lang w:bidi="ar-SA"/>
        </w:rPr>
        <w:t>6.</w:t>
      </w:r>
      <w:r w:rsidRPr="00850FB6">
        <w:rPr>
          <w:rFonts w:eastAsia="Times New Roman" w:cs="Times New Roman"/>
          <w:lang w:bidi="ar-SA"/>
        </w:rPr>
        <w:tab/>
      </w:r>
      <w:r w:rsidRPr="005B21EB">
        <w:rPr>
          <w:rFonts w:eastAsia="Times New Roman" w:cs="Times New Roman"/>
          <w:lang w:bidi="ar-SA"/>
        </w:rPr>
        <w:t>Kryterium oceny ofert, stosowanym w toku aukcji elektronicznej będzie „cena” i „</w:t>
      </w:r>
      <w:r w:rsidR="005B21EB" w:rsidRPr="005B21EB">
        <w:rPr>
          <w:rFonts w:eastAsia="Times New Roman" w:cs="Times New Roman"/>
          <w:lang w:bidi="ar-SA"/>
        </w:rPr>
        <w:t>okres gwarancji</w:t>
      </w:r>
      <w:r w:rsidRPr="005B21EB">
        <w:rPr>
          <w:rFonts w:eastAsia="Times New Roman" w:cs="Times New Roman"/>
          <w:lang w:bidi="ar-SA"/>
        </w:rPr>
        <w:t>”.</w:t>
      </w:r>
    </w:p>
    <w:p w14:paraId="63B428BF" w14:textId="77777777" w:rsidR="002104CF" w:rsidRPr="00850FB6" w:rsidRDefault="002104CF" w:rsidP="002104CF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7.</w:t>
      </w:r>
      <w:r w:rsidRPr="00850FB6">
        <w:rPr>
          <w:rFonts w:eastAsia="Times New Roman" w:cs="Times New Roman"/>
          <w:lang w:bidi="ar-SA"/>
        </w:rPr>
        <w:tab/>
        <w:t>W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 xml:space="preserve">toku aukcji elektronicznej Wykonawcy na bieżąco będą informowani o swojej aktualnej pozycji w klasyfikacji ofert, w szczególności informacje o uzyskanej punktacji </w:t>
      </w:r>
      <w:r w:rsidRPr="00850FB6">
        <w:rPr>
          <w:rFonts w:eastAsia="Times New Roman" w:cs="Times New Roman"/>
          <w:lang w:bidi="ar-SA"/>
        </w:rPr>
        <w:br/>
        <w:t>oraz o punktacji oferty, która uzyskała najwyższą liczbę punktów.</w:t>
      </w:r>
    </w:p>
    <w:p w14:paraId="118C195B" w14:textId="397F579E" w:rsidR="002104CF" w:rsidRPr="00850FB6" w:rsidRDefault="002104CF" w:rsidP="002104CF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8.</w:t>
      </w:r>
      <w:r w:rsidRPr="00850FB6">
        <w:rPr>
          <w:rFonts w:eastAsia="Times New Roman" w:cs="Times New Roman"/>
          <w:lang w:bidi="ar-SA"/>
        </w:rPr>
        <w:tab/>
        <w:t xml:space="preserve">Z uwagi na art. 234 ust. 2 </w:t>
      </w:r>
      <w:r w:rsidR="007F4957">
        <w:rPr>
          <w:rFonts w:eastAsia="Times New Roman" w:cs="Times New Roman"/>
          <w:lang w:bidi="ar-SA"/>
        </w:rPr>
        <w:t>U</w:t>
      </w:r>
      <w:r w:rsidRPr="00850FB6">
        <w:rPr>
          <w:rFonts w:eastAsia="Times New Roman" w:cs="Times New Roman"/>
          <w:lang w:bidi="ar-SA"/>
        </w:rPr>
        <w:t>stawy, postąpienia w trakcie trwania aukcji, pod rygorem nieważności, składane są w formie elektronicznej (dla ważności wymagają podpisu elektronicznym podpisem kwalifikowanym).</w:t>
      </w:r>
    </w:p>
    <w:p w14:paraId="46B57619" w14:textId="5BF239BA" w:rsidR="002104CF" w:rsidRPr="00E41843" w:rsidRDefault="002104CF" w:rsidP="002104CF">
      <w:pPr>
        <w:widowControl/>
        <w:ind w:left="567" w:hanging="283"/>
        <w:jc w:val="both"/>
        <w:rPr>
          <w:rFonts w:eastAsia="Times New Roman" w:cs="Times New Roman"/>
          <w:color w:val="FF0000"/>
          <w:lang w:bidi="ar-SA"/>
        </w:rPr>
      </w:pPr>
      <w:r w:rsidRPr="00850FB6">
        <w:rPr>
          <w:rFonts w:eastAsia="Times New Roman" w:cs="Times New Roman"/>
          <w:lang w:bidi="ar-SA"/>
        </w:rPr>
        <w:t>9.</w:t>
      </w:r>
      <w:r w:rsidRPr="00850FB6">
        <w:rPr>
          <w:rFonts w:eastAsia="Times New Roman" w:cs="Times New Roman"/>
          <w:lang w:bidi="ar-SA"/>
        </w:rPr>
        <w:tab/>
      </w:r>
      <w:r w:rsidRPr="00BE5DBC">
        <w:rPr>
          <w:rFonts w:eastAsia="Times New Roman" w:cs="Times New Roman"/>
          <w:lang w:bidi="ar-SA"/>
        </w:rPr>
        <w:t xml:space="preserve">Aukcja elektroniczna jest aukcją jednoetapową. Minimalna wartość postąpienia </w:t>
      </w:r>
      <w:r w:rsidRPr="00BE5DBC">
        <w:rPr>
          <w:rFonts w:eastAsia="Times New Roman" w:cs="Times New Roman"/>
          <w:lang w:bidi="ar-SA"/>
        </w:rPr>
        <w:br/>
        <w:t xml:space="preserve">to </w:t>
      </w:r>
      <w:r w:rsidR="00EE23BA" w:rsidRPr="00BE5DBC">
        <w:rPr>
          <w:rFonts w:eastAsia="Times New Roman" w:cs="Times New Roman"/>
          <w:lang w:bidi="ar-SA"/>
        </w:rPr>
        <w:t>5</w:t>
      </w:r>
      <w:r w:rsidRPr="00BE5DBC">
        <w:rPr>
          <w:rFonts w:eastAsia="Times New Roman" w:cs="Times New Roman"/>
          <w:lang w:bidi="ar-SA"/>
        </w:rPr>
        <w:t xml:space="preserve"> 000,00 zł (słownie: </w:t>
      </w:r>
      <w:r w:rsidR="00BE5DBC" w:rsidRPr="00BE5DBC">
        <w:rPr>
          <w:rFonts w:eastAsia="Times New Roman" w:cs="Times New Roman"/>
          <w:lang w:bidi="ar-SA"/>
        </w:rPr>
        <w:t>pięć</w:t>
      </w:r>
      <w:r w:rsidRPr="00BE5DBC">
        <w:rPr>
          <w:rFonts w:eastAsia="Times New Roman" w:cs="Times New Roman"/>
          <w:lang w:bidi="ar-SA"/>
        </w:rPr>
        <w:t xml:space="preserve"> tysiąc złotych).</w:t>
      </w:r>
    </w:p>
    <w:p w14:paraId="3A808635" w14:textId="63483680" w:rsidR="002104CF" w:rsidRPr="00850FB6" w:rsidRDefault="002104CF" w:rsidP="002104C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lastRenderedPageBreak/>
        <w:t>10.</w:t>
      </w:r>
      <w:r w:rsidRPr="00850FB6">
        <w:rPr>
          <w:rFonts w:eastAsia="Times New Roman" w:cs="Times New Roman"/>
          <w:lang w:bidi="ar-SA"/>
        </w:rPr>
        <w:tab/>
        <w:t>Wykonawca w treści oferty winien wskazać osobę (osoby) uprawnione do składania postąpień w aukcji. Wskazane dane osobowe (</w:t>
      </w:r>
      <w:r w:rsidR="00BE5DBC" w:rsidRPr="00850FB6">
        <w:rPr>
          <w:rFonts w:eastAsia="Times New Roman" w:cs="Times New Roman"/>
          <w:lang w:bidi="ar-SA"/>
        </w:rPr>
        <w:t>imię</w:t>
      </w:r>
      <w:r w:rsidRPr="00850FB6">
        <w:rPr>
          <w:rFonts w:eastAsia="Times New Roman" w:cs="Times New Roman"/>
          <w:lang w:bidi="ar-SA"/>
        </w:rPr>
        <w:t xml:space="preserve">/imiona i nazwisko) muszą </w:t>
      </w:r>
      <w:r w:rsidRPr="00850FB6">
        <w:rPr>
          <w:rFonts w:eastAsia="Times New Roman" w:cs="Times New Roman"/>
          <w:lang w:bidi="ar-SA"/>
        </w:rPr>
        <w:br/>
        <w:t>być zgodne z danymi wskazanymi w certyfikacie kwalifikowanym podpisu elektronicznego wskazanej osoby.</w:t>
      </w:r>
    </w:p>
    <w:p w14:paraId="6FA97305" w14:textId="77777777" w:rsidR="002104CF" w:rsidRPr="00850FB6" w:rsidRDefault="002104CF" w:rsidP="002104CF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11.</w:t>
      </w:r>
      <w:r w:rsidRPr="00850FB6">
        <w:rPr>
          <w:rFonts w:eastAsia="Times New Roman" w:cs="Times New Roman"/>
          <w:lang w:bidi="ar-SA"/>
        </w:rPr>
        <w:tab/>
        <w:t>Wymagania techniczne urządzeń informatycznych:</w:t>
      </w:r>
    </w:p>
    <w:p w14:paraId="52AE89DD" w14:textId="77777777" w:rsidR="002104CF" w:rsidRPr="00850FB6" w:rsidRDefault="002104CF" w:rsidP="002104C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1)</w:t>
      </w:r>
      <w:r w:rsidRPr="00850FB6">
        <w:rPr>
          <w:rFonts w:eastAsia="Times New Roman" w:cs="Times New Roman"/>
          <w:lang w:bidi="ar-SA"/>
        </w:rPr>
        <w:tab/>
        <w:t>Do obsługi systemu niezbędny jest dowolny komputer klasy PC z systemem operacyjnym Windows lub Linux oraz dostępem do sieci Internet. Administrator gwarantuje w pełni prawidłową współpracę z przeglądarkami:</w:t>
      </w:r>
    </w:p>
    <w:p w14:paraId="0CEBD7A7" w14:textId="77777777" w:rsidR="002104CF" w:rsidRPr="00850FB6" w:rsidRDefault="002104CF" w:rsidP="002104CF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a) Mozilla </w:t>
      </w:r>
      <w:proofErr w:type="spellStart"/>
      <w:r w:rsidRPr="00850FB6">
        <w:rPr>
          <w:rFonts w:eastAsia="Times New Roman" w:cs="Times New Roman"/>
          <w:lang w:bidi="ar-SA"/>
        </w:rPr>
        <w:t>Firefox</w:t>
      </w:r>
      <w:proofErr w:type="spellEnd"/>
      <w:r w:rsidRPr="00850FB6">
        <w:rPr>
          <w:rFonts w:eastAsia="Times New Roman" w:cs="Times New Roman"/>
          <w:lang w:bidi="ar-SA"/>
        </w:rPr>
        <w:t xml:space="preserve"> w wersji 2.0 lub wyższej,</w:t>
      </w:r>
    </w:p>
    <w:p w14:paraId="4EBCD884" w14:textId="77777777" w:rsidR="002104CF" w:rsidRPr="00850FB6" w:rsidRDefault="002104CF" w:rsidP="002104CF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b) Opera w wersji 9.0 lub wyższej,</w:t>
      </w:r>
    </w:p>
    <w:p w14:paraId="3DCB184B" w14:textId="77777777" w:rsidR="002104CF" w:rsidRPr="00850FB6" w:rsidRDefault="002104CF" w:rsidP="002104CF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c) Google Chrome w wersji 3.0 lub wyższej.</w:t>
      </w:r>
    </w:p>
    <w:p w14:paraId="336FD501" w14:textId="77777777" w:rsidR="002104CF" w:rsidRPr="00850FB6" w:rsidRDefault="002104CF" w:rsidP="002104C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2)</w:t>
      </w:r>
      <w:r w:rsidRPr="00850FB6">
        <w:rPr>
          <w:rFonts w:eastAsia="Times New Roman" w:cs="Times New Roman"/>
          <w:lang w:bidi="ar-SA"/>
        </w:rPr>
        <w:tab/>
        <w:t xml:space="preserve">Ze względu na brak kompatybilności przeglądarki Internet Explorer ze standardami przyjętymi w systemie aukcyjnym (powszechnie wykorzystywanymi w Internecie) </w:t>
      </w:r>
      <w:r w:rsidRPr="00850FB6">
        <w:rPr>
          <w:rFonts w:eastAsia="Times New Roman" w:cs="Times New Roman"/>
          <w:lang w:bidi="ar-SA"/>
        </w:rPr>
        <w:br/>
        <w:t>oraz pojawiające się problemy związane z bezpieczeństwem, Zamawiający nie zaleca korzystania z tej aplikacji podczas użytkowania Portalu Aukcji.</w:t>
      </w:r>
    </w:p>
    <w:p w14:paraId="644B6672" w14:textId="77777777" w:rsidR="002104CF" w:rsidRPr="00850FB6" w:rsidRDefault="002104CF" w:rsidP="002104C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3)</w:t>
      </w:r>
      <w:r w:rsidRPr="00850FB6">
        <w:rPr>
          <w:rFonts w:eastAsia="Times New Roman" w:cs="Times New Roman"/>
          <w:lang w:bidi="ar-SA"/>
        </w:rPr>
        <w:tab/>
        <w:t>Zamawiający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14:paraId="3BA61083" w14:textId="77777777" w:rsidR="002104CF" w:rsidRPr="00850FB6" w:rsidRDefault="002104CF" w:rsidP="002104C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4)</w:t>
      </w:r>
      <w:r w:rsidRPr="00850FB6">
        <w:rPr>
          <w:rFonts w:eastAsia="Times New Roman" w:cs="Times New Roman"/>
          <w:lang w:bidi="ar-SA"/>
        </w:rPr>
        <w:tab/>
        <w:t>Z uwagi na fakt, że postąpienia, które Wykonawcy są zobligowani podpisać elektronicznie, są generowane w postaci dokumentu PDF (</w:t>
      </w:r>
      <w:proofErr w:type="spellStart"/>
      <w:r w:rsidRPr="00850FB6">
        <w:rPr>
          <w:rFonts w:eastAsia="Times New Roman" w:cs="Times New Roman"/>
          <w:lang w:bidi="ar-SA"/>
        </w:rPr>
        <w:t>Portable</w:t>
      </w:r>
      <w:proofErr w:type="spellEnd"/>
      <w:r w:rsidRPr="00850FB6">
        <w:rPr>
          <w:rFonts w:eastAsia="Times New Roman" w:cs="Times New Roman"/>
          <w:lang w:bidi="ar-SA"/>
        </w:rPr>
        <w:t xml:space="preserve"> </w:t>
      </w:r>
      <w:proofErr w:type="spellStart"/>
      <w:r w:rsidRPr="00850FB6">
        <w:rPr>
          <w:rFonts w:eastAsia="Times New Roman" w:cs="Times New Roman"/>
          <w:lang w:bidi="ar-SA"/>
        </w:rPr>
        <w:t>Document</w:t>
      </w:r>
      <w:proofErr w:type="spellEnd"/>
      <w:r w:rsidRPr="00850FB6">
        <w:rPr>
          <w:rFonts w:eastAsia="Times New Roman" w:cs="Times New Roman"/>
          <w:lang w:bidi="ar-SA"/>
        </w:rPr>
        <w:t xml:space="preserve"> Format), wykonawcy biorący udział w aukcji elektronicznej winni dysponować oprogramowaniem umożliwiającym odczytywanie plików w ww. formacie. Oprogramowanie takie wykonawcy mogą pobrać bezpłatnie ze strony internetowej http://get.adobe.com/reader/.</w:t>
      </w:r>
    </w:p>
    <w:p w14:paraId="6CD4370C" w14:textId="77777777" w:rsidR="002104CF" w:rsidRPr="00850FB6" w:rsidRDefault="002104CF" w:rsidP="002104C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5) Wykonawca chcący składać oferty w toku aukcji elektronicznej musi dysponować urządzeniami  technicznymi  oraz  oprogramowaniem  służącymi  do  obsługi  podpisu</w:t>
      </w:r>
    </w:p>
    <w:p w14:paraId="2450AFD0" w14:textId="77777777" w:rsidR="002104CF" w:rsidRPr="00850FB6" w:rsidRDefault="002104CF" w:rsidP="002104CF">
      <w:pPr>
        <w:widowControl/>
        <w:ind w:left="851" w:hanging="142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  elektronicznego.</w:t>
      </w:r>
    </w:p>
    <w:p w14:paraId="46757A21" w14:textId="77777777" w:rsidR="002104CF" w:rsidRPr="00850FB6" w:rsidRDefault="002104CF" w:rsidP="002104C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6)</w:t>
      </w:r>
      <w:r w:rsidRPr="00850FB6">
        <w:rPr>
          <w:rFonts w:eastAsia="Times New Roman" w:cs="Times New Roman"/>
          <w:lang w:bidi="ar-SA"/>
        </w:rPr>
        <w:tab/>
        <w:t xml:space="preserve">Wykonawcy składający postąpienia są obowiązani podpisywać oferty składane </w:t>
      </w:r>
      <w:r w:rsidRPr="00850FB6">
        <w:rPr>
          <w:rFonts w:eastAsia="Times New Roman" w:cs="Times New Roman"/>
          <w:lang w:bidi="ar-SA"/>
        </w:rPr>
        <w:br/>
        <w:t>w toku aukcji (postąpienia) za pomocą oprogramowania dostarczanego przez wystawcę podpisu elektronicznego – struktura generowanych przez platformę ofert nie pozwala na podpisywanie ich bezpośrednio z poziomu programu Adobe Reader.</w:t>
      </w:r>
    </w:p>
    <w:p w14:paraId="23DB2D57" w14:textId="48401DF4" w:rsidR="002104CF" w:rsidRPr="00850FB6" w:rsidRDefault="002104CF" w:rsidP="002104C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7)</w:t>
      </w:r>
      <w:r w:rsidRPr="00850FB6">
        <w:rPr>
          <w:rFonts w:eastAsia="Times New Roman" w:cs="Times New Roman"/>
          <w:lang w:bidi="ar-SA"/>
        </w:rPr>
        <w:tab/>
      </w:r>
      <w:r w:rsidRPr="00850FB6">
        <w:rPr>
          <w:rFonts w:eastAsia="Times New Roman" w:cs="Times New Roman"/>
          <w:u w:val="single"/>
          <w:lang w:bidi="ar-SA"/>
        </w:rPr>
        <w:t xml:space="preserve">Oferty winny być podpisane w formacie </w:t>
      </w:r>
      <w:proofErr w:type="spellStart"/>
      <w:r w:rsidRPr="00850FB6">
        <w:rPr>
          <w:rFonts w:eastAsia="Times New Roman" w:cs="Times New Roman"/>
          <w:u w:val="single"/>
          <w:lang w:bidi="ar-SA"/>
        </w:rPr>
        <w:t>Xades</w:t>
      </w:r>
      <w:proofErr w:type="spellEnd"/>
      <w:r w:rsidRPr="00850FB6">
        <w:rPr>
          <w:rFonts w:eastAsia="Times New Roman" w:cs="Times New Roman"/>
          <w:u w:val="single"/>
          <w:lang w:bidi="ar-SA"/>
        </w:rPr>
        <w:t> </w:t>
      </w:r>
      <w:r w:rsidRPr="00850FB6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</w:t>
      </w:r>
      <w:r w:rsidRPr="00850FB6">
        <w:rPr>
          <w:rFonts w:eastAsia="Times New Roman" w:cs="Times New Roman"/>
          <w:lang w:bidi="ar-SA"/>
        </w:rPr>
        <w:br/>
        <w:t>być podpisane zarówno podpisem wewnętrznym, jak i zewnętrznym. Celem uniknięcia problemów w toku aukcji Wykonawcy winni wprowadzić odpowiednie ustawienia do oprogramowania obsługującego składanie przez nich podpisu elektronicznego jeszcze przed rozpoczęciem aukcji elektronicznej. W przypadku trudności z odpowiednim skonfigurowaniem oprogramowania obsługującego składanie podpisu elektronicznego zalecany jest kontakt z wystawcą podpisu (centrum certyfikacji).</w:t>
      </w:r>
    </w:p>
    <w:p w14:paraId="2A6724EB" w14:textId="77777777" w:rsidR="002104CF" w:rsidRPr="00850FB6" w:rsidRDefault="002104CF" w:rsidP="002104CF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8) Oferty generowane przez system aukcyjny nie umożliwiają wprowadzenia podpisu elektronicznego przy użyciu funkcji programu Adobe Reader (funkcja wykorzystywana m.in. w podpisywaniu deklaracji podatkowych). Opatrzenie oferty podpisem elektronicznym wymaga posłużenia się oprogramowaniem dostarczonym </w:t>
      </w:r>
      <w:r w:rsidRPr="00850FB6">
        <w:rPr>
          <w:rFonts w:eastAsia="Times New Roman" w:cs="Times New Roman"/>
          <w:lang w:bidi="ar-SA"/>
        </w:rPr>
        <w:br/>
        <w:t>przez wystawcę podpisu elektronicznego (centrum certyfikacji).</w:t>
      </w:r>
    </w:p>
    <w:p w14:paraId="52001BB2" w14:textId="77777777" w:rsidR="002104CF" w:rsidRPr="00850FB6" w:rsidRDefault="002104CF" w:rsidP="002104C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12.</w:t>
      </w:r>
      <w:r w:rsidRPr="00850FB6">
        <w:rPr>
          <w:rFonts w:eastAsia="Times New Roman" w:cs="Times New Roman"/>
          <w:lang w:bidi="ar-SA"/>
        </w:rPr>
        <w:tab/>
        <w:t>Oferta wykonawcy przestaje wiązać w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>zakresie, w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>jakim złoży on korzystniejszą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 xml:space="preserve">ofertę </w:t>
      </w:r>
      <w:r w:rsidRPr="00850FB6">
        <w:rPr>
          <w:rFonts w:eastAsia="Times New Roman" w:cs="Times New Roman"/>
          <w:lang w:bidi="ar-SA"/>
        </w:rPr>
        <w:br/>
        <w:t>w toku aukcji elektronicznej.</w:t>
      </w:r>
    </w:p>
    <w:p w14:paraId="69334AB6" w14:textId="77777777" w:rsidR="002104CF" w:rsidRPr="00850FB6" w:rsidRDefault="002104CF" w:rsidP="002104C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13.</w:t>
      </w:r>
      <w:r w:rsidRPr="00850FB6">
        <w:rPr>
          <w:rFonts w:eastAsia="Times New Roman" w:cs="Times New Roman"/>
          <w:lang w:bidi="ar-SA"/>
        </w:rPr>
        <w:tab/>
        <w:t>W sytuacji określonej w pkt 12 bieg terminu związania ofertą nie ulega przerwaniu.</w:t>
      </w:r>
    </w:p>
    <w:p w14:paraId="6FC61A28" w14:textId="77777777" w:rsidR="002104CF" w:rsidRPr="00850FB6" w:rsidRDefault="002104CF" w:rsidP="002104C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lastRenderedPageBreak/>
        <w:t>14.</w:t>
      </w:r>
      <w:r w:rsidRPr="00850FB6">
        <w:rPr>
          <w:rFonts w:eastAsia="Times New Roman" w:cs="Times New Roman"/>
          <w:lang w:bidi="ar-SA"/>
        </w:rPr>
        <w:tab/>
        <w:t>W przypadku gdy awaria systemu teleinformatycznego spowoduje przerwanie aukcji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850FB6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14:paraId="1DE65BE8" w14:textId="77777777" w:rsidR="002104CF" w:rsidRPr="00850FB6" w:rsidRDefault="002104CF" w:rsidP="002104C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15.</w:t>
      </w:r>
      <w:r w:rsidRPr="00850FB6">
        <w:rPr>
          <w:rFonts w:eastAsia="Times New Roman" w:cs="Times New Roman"/>
          <w:lang w:bidi="ar-SA"/>
        </w:rPr>
        <w:tab/>
        <w:t>Zamawiający zamyka aukcję elektroniczną:</w:t>
      </w:r>
    </w:p>
    <w:p w14:paraId="296091FF" w14:textId="77777777" w:rsidR="002104CF" w:rsidRPr="00850FB6" w:rsidRDefault="002104CF" w:rsidP="005F1CA1">
      <w:pPr>
        <w:widowControl/>
        <w:numPr>
          <w:ilvl w:val="0"/>
          <w:numId w:val="37"/>
        </w:numPr>
        <w:ind w:left="709" w:hanging="142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 w terminie określonym w zaproszeniu do udziału w aukcji elektronicznej;</w:t>
      </w:r>
    </w:p>
    <w:p w14:paraId="78CDBEBF" w14:textId="77777777" w:rsidR="002104CF" w:rsidRPr="00850FB6" w:rsidRDefault="002104CF" w:rsidP="005F1CA1">
      <w:pPr>
        <w:widowControl/>
        <w:numPr>
          <w:ilvl w:val="0"/>
          <w:numId w:val="37"/>
        </w:numPr>
        <w:ind w:left="709" w:hanging="142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 jeżeli w ustalonym terminie nie zostaną zgłoszone nowe postąpienia;</w:t>
      </w:r>
    </w:p>
    <w:p w14:paraId="081BA0CC" w14:textId="77777777" w:rsidR="002104CF" w:rsidRPr="00850FB6" w:rsidRDefault="002104CF" w:rsidP="005F1CA1">
      <w:pPr>
        <w:widowControl/>
        <w:numPr>
          <w:ilvl w:val="0"/>
          <w:numId w:val="37"/>
        </w:numPr>
        <w:ind w:left="709" w:hanging="142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 xml:space="preserve"> po zakończeniu ostatniego, ustalonego etapu.</w:t>
      </w:r>
    </w:p>
    <w:p w14:paraId="26F46BE2" w14:textId="77777777" w:rsidR="002104CF" w:rsidRPr="00850FB6" w:rsidRDefault="002104CF" w:rsidP="002104CF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850FB6">
        <w:rPr>
          <w:rFonts w:eastAsia="Times New Roman" w:cs="Times New Roman"/>
          <w:lang w:bidi="ar-SA"/>
        </w:rPr>
        <w:t>16.</w:t>
      </w:r>
      <w:r w:rsidRPr="00850FB6">
        <w:rPr>
          <w:rFonts w:eastAsia="Times New Roman" w:cs="Times New Roman"/>
          <w:lang w:bidi="ar-SA"/>
        </w:rPr>
        <w:tab/>
        <w:t>Zamawiający po zamknięciu aukcji elektronicznej dokonuje oceny ofert w</w:t>
      </w:r>
      <w:r w:rsidRPr="00850FB6">
        <w:rPr>
          <w:rFonts w:eastAsia="Times New Roman" w:cs="Times New Roman"/>
          <w:b/>
          <w:bCs/>
          <w:lang w:bidi="ar-SA"/>
        </w:rPr>
        <w:t xml:space="preserve"> </w:t>
      </w:r>
      <w:r w:rsidRPr="00850FB6">
        <w:rPr>
          <w:rFonts w:eastAsia="Times New Roman" w:cs="Times New Roman"/>
          <w:lang w:bidi="ar-SA"/>
        </w:rPr>
        <w:t xml:space="preserve">oparciu </w:t>
      </w:r>
      <w:r w:rsidRPr="00850FB6">
        <w:rPr>
          <w:rFonts w:eastAsia="Times New Roman" w:cs="Times New Roman"/>
          <w:lang w:bidi="ar-SA"/>
        </w:rPr>
        <w:br/>
        <w:t>o kryteria oceny ofert wskazane w ogłoszeniu o zamówieniu i w dokumentach zamówienia, z uwzględnieniem wyników aukcji elektronicznej.</w:t>
      </w:r>
    </w:p>
    <w:p w14:paraId="09DB724E" w14:textId="77777777" w:rsidR="002104CF" w:rsidRPr="00D83890" w:rsidRDefault="002104CF" w:rsidP="002104CF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14:paraId="42BCCC77" w14:textId="44D770F0" w:rsidR="002104CF" w:rsidRPr="00D83890" w:rsidRDefault="002104CF" w:rsidP="002104CF">
      <w:pPr>
        <w:widowControl/>
        <w:suppressAutoHyphens w:val="0"/>
        <w:autoSpaceDE w:val="0"/>
        <w:adjustRightInd w:val="0"/>
        <w:ind w:left="284" w:hanging="709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XVI.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dotyczące zabezpieczenia należytego wykonania umowy</w:t>
      </w:r>
    </w:p>
    <w:p w14:paraId="2553AA5F" w14:textId="77777777" w:rsidR="00BE5DBC" w:rsidRPr="0077255F" w:rsidRDefault="00BE5DBC" w:rsidP="00BE5DB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1. Przed podpisaniem umowy Wykonawca, którego oferta została wybrana,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zany jest do wniesienia zabezpieczenia należytego wykonania umowy w wysoko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ci </w:t>
      </w:r>
      <w:r w:rsidRPr="0077255F">
        <w:rPr>
          <w:rFonts w:eastAsia="Times New Roman" w:cs="Times New Roman"/>
          <w:b/>
          <w:bCs/>
          <w:kern w:val="0"/>
          <w:lang w:eastAsia="ar-SA" w:bidi="ar-SA"/>
        </w:rPr>
        <w:t xml:space="preserve">5 % </w:t>
      </w:r>
      <w:r w:rsidRPr="0077255F">
        <w:rPr>
          <w:rFonts w:eastAsia="Times New Roman" w:cs="Times New Roman"/>
          <w:bCs/>
          <w:kern w:val="0"/>
          <w:lang w:eastAsia="ar-SA" w:bidi="ar-SA"/>
        </w:rPr>
        <w:t>ceny całkowitej podanej w ofercie (cena z podatkiem VAT).</w:t>
      </w:r>
    </w:p>
    <w:p w14:paraId="15BBB6B6" w14:textId="77777777" w:rsidR="00BE5DBC" w:rsidRPr="0077255F" w:rsidRDefault="00BE5DBC" w:rsidP="00BE5DB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2. Zabezpieczenie należytego wykonania umowy może by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wnoszone według wyboru Wykonawcy w jednej lub w kilku nast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puj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cych formach:</w:t>
      </w:r>
    </w:p>
    <w:p w14:paraId="5D5D206F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pieni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dzu;</w:t>
      </w:r>
    </w:p>
    <w:p w14:paraId="58B224A1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czeniach bankowych lub 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czeniach spółdzielczej kasy oszcz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dno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ciowo –kredytowej, z tym że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zanie kasy jest zawsze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zaniem pieni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żnym;</w:t>
      </w:r>
    </w:p>
    <w:p w14:paraId="45341A51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3)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gwarancjach bankowych;</w:t>
      </w:r>
    </w:p>
    <w:p w14:paraId="7AE2697E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4)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gwarancjach ubezpieczeniowych;</w:t>
      </w:r>
    </w:p>
    <w:p w14:paraId="5AF5FF55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5)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czeniach udzielanych przez podmioty, o których mowa w art. 6 b ust. 5 pkt 2 ustawy z dnia 9 listopada 2000 r. </w:t>
      </w:r>
      <w:r w:rsidRPr="0077255F">
        <w:rPr>
          <w:rFonts w:eastAsia="Times New Roman" w:cs="Times New Roman"/>
          <w:bCs/>
          <w:i/>
          <w:iCs/>
          <w:kern w:val="0"/>
          <w:lang w:eastAsia="ar-SA" w:bidi="ar-SA"/>
        </w:rPr>
        <w:t>o utworzeniu Polskiej Agencji Rozwoju Przedsi</w:t>
      </w:r>
      <w:r w:rsidRPr="0077255F">
        <w:rPr>
          <w:rFonts w:eastAsia="Times New Roman" w:cs="Times New Roman" w:hint="eastAsia"/>
          <w:bCs/>
          <w:i/>
          <w:i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i/>
          <w:iCs/>
          <w:kern w:val="0"/>
          <w:lang w:eastAsia="ar-SA" w:bidi="ar-SA"/>
        </w:rPr>
        <w:t>biorczo</w:t>
      </w:r>
      <w:r w:rsidRPr="0077255F">
        <w:rPr>
          <w:rFonts w:eastAsia="Times New Roman" w:cs="Times New Roman" w:hint="eastAsia"/>
          <w:bCs/>
          <w:i/>
          <w:i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i/>
          <w:iCs/>
          <w:kern w:val="0"/>
          <w:lang w:eastAsia="ar-SA" w:bidi="ar-SA"/>
        </w:rPr>
        <w:t>ci</w:t>
      </w:r>
      <w:r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</w:t>
      </w:r>
      <w:r w:rsidRPr="0077255F">
        <w:rPr>
          <w:rFonts w:eastAsia="Times New Roman" w:cs="Times New Roman"/>
          <w:bCs/>
          <w:iCs/>
          <w:kern w:val="0"/>
          <w:lang w:eastAsia="ar-SA" w:bidi="ar-SA"/>
        </w:rPr>
        <w:t xml:space="preserve">(Dz. U. z 2024 r., poz. 419) </w:t>
      </w:r>
    </w:p>
    <w:p w14:paraId="2A5143C3" w14:textId="77777777" w:rsidR="00BE5DBC" w:rsidRPr="0077255F" w:rsidRDefault="00BE5DBC" w:rsidP="00BE5DB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3.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cy </w:t>
      </w:r>
      <w:r w:rsidRPr="0077255F">
        <w:rPr>
          <w:rFonts w:eastAsia="Times New Roman" w:cs="Times New Roman"/>
          <w:b/>
          <w:bCs/>
          <w:kern w:val="0"/>
          <w:lang w:eastAsia="ar-SA" w:bidi="ar-SA"/>
        </w:rPr>
        <w:t xml:space="preserve">nie wyraża zgody </w:t>
      </w:r>
      <w:r w:rsidRPr="0077255F">
        <w:rPr>
          <w:rFonts w:eastAsia="Times New Roman" w:cs="Times New Roman"/>
          <w:bCs/>
          <w:kern w:val="0"/>
          <w:lang w:eastAsia="ar-SA" w:bidi="ar-SA"/>
        </w:rPr>
        <w:t>na wniesienie zabezpieczenia należytego wykonania umowy w formach okre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lonych w art. 450 ust. 2 </w:t>
      </w:r>
      <w:r>
        <w:rPr>
          <w:rFonts w:eastAsia="Times New Roman" w:cs="Times New Roman"/>
          <w:bCs/>
          <w:kern w:val="0"/>
          <w:lang w:eastAsia="ar-SA" w:bidi="ar-SA"/>
        </w:rPr>
        <w:t>U</w:t>
      </w:r>
      <w:r w:rsidRPr="0077255F">
        <w:rPr>
          <w:rFonts w:eastAsia="Times New Roman" w:cs="Times New Roman"/>
          <w:bCs/>
          <w:kern w:val="0"/>
          <w:lang w:eastAsia="ar-SA" w:bidi="ar-SA"/>
        </w:rPr>
        <w:t>stawy tj.:</w:t>
      </w:r>
    </w:p>
    <w:p w14:paraId="0AA14831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 wekslach z 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czeniem wekslowym banku lub spółdzielczej kasy oszczędnościowo - kredytowej;</w:t>
      </w:r>
    </w:p>
    <w:p w14:paraId="685B23B0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przez ustanowienie zastawu na papierach warto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ciowych emitowanych przez Skarb Pa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ń</w:t>
      </w:r>
      <w:r w:rsidRPr="0077255F">
        <w:rPr>
          <w:rFonts w:eastAsia="Times New Roman" w:cs="Times New Roman"/>
          <w:bCs/>
          <w:kern w:val="0"/>
          <w:lang w:eastAsia="ar-SA" w:bidi="ar-SA"/>
        </w:rPr>
        <w:t>stwa lub jednostk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samorz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du terytorialnego;</w:t>
      </w:r>
    </w:p>
    <w:p w14:paraId="0B75175E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3)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przez ustanowienie zastawu rejestrowego na zasadach okre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lonych w ustawie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i/>
          <w:kern w:val="0"/>
          <w:lang w:eastAsia="ar-SA" w:bidi="ar-SA"/>
        </w:rPr>
        <w:t>o zastawie rejestrowym i rejestrze zastawów</w:t>
      </w:r>
      <w:r w:rsidRPr="0077255F">
        <w:rPr>
          <w:rFonts w:eastAsia="Times New Roman" w:cs="Times New Roman"/>
          <w:bCs/>
          <w:kern w:val="0"/>
          <w:lang w:eastAsia="ar-SA" w:bidi="ar-SA"/>
        </w:rPr>
        <w:t>.</w:t>
      </w:r>
    </w:p>
    <w:p w14:paraId="260E315D" w14:textId="59EBFE36" w:rsidR="00BE5DBC" w:rsidRPr="0077255F" w:rsidRDefault="00BE5DBC" w:rsidP="00BE5DB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4.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Skuteczne wniesienie zabezpieczenia należytego wykonania umowy w pieni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dzu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to przelew kwoty zabezpieczenia na rachunek bankowy Zamawiającego: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 xml:space="preserve">CSP w Legionowie NBP O/O Warszawa nr konta: 83 1010 1010 0070 0913 9120 0000 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z dopiskiem przetarg w trybie podstawowym na „</w:t>
      </w:r>
      <w:r w:rsidRPr="0077255F">
        <w:rPr>
          <w:rFonts w:eastAsia="Times New Roman" w:cs="Times New Roman"/>
          <w:bCs/>
          <w:i/>
          <w:kern w:val="0"/>
          <w:lang w:eastAsia="ar-SA" w:bidi="ar-SA"/>
        </w:rPr>
        <w:t xml:space="preserve">Wykonanie robót budowlanych polegających na modernizacji </w:t>
      </w:r>
      <w:r w:rsidRPr="00BE5DBC">
        <w:rPr>
          <w:rFonts w:eastAsia="Times New Roman" w:cs="Times New Roman"/>
          <w:bCs/>
          <w:i/>
          <w:kern w:val="0"/>
          <w:lang w:eastAsia="ar-SA" w:bidi="ar-SA"/>
        </w:rPr>
        <w:t xml:space="preserve">pomostu </w:t>
      </w:r>
      <w:r w:rsidR="007F4957">
        <w:rPr>
          <w:rFonts w:eastAsia="Times New Roman" w:cs="Times New Roman"/>
          <w:bCs/>
          <w:i/>
          <w:kern w:val="0"/>
          <w:lang w:eastAsia="ar-SA" w:bidi="ar-SA"/>
        </w:rPr>
        <w:t xml:space="preserve">na terenie </w:t>
      </w:r>
      <w:r w:rsidRPr="00BE5DBC">
        <w:rPr>
          <w:rFonts w:eastAsia="Times New Roman" w:cs="Times New Roman"/>
          <w:bCs/>
          <w:i/>
          <w:kern w:val="0"/>
          <w:lang w:eastAsia="ar-SA" w:bidi="ar-SA"/>
        </w:rPr>
        <w:t>Baz</w:t>
      </w:r>
      <w:r w:rsidR="007F4957">
        <w:rPr>
          <w:rFonts w:eastAsia="Times New Roman" w:cs="Times New Roman"/>
          <w:bCs/>
          <w:i/>
          <w:kern w:val="0"/>
          <w:lang w:eastAsia="ar-SA" w:bidi="ar-SA"/>
        </w:rPr>
        <w:t>y</w:t>
      </w:r>
      <w:r w:rsidRPr="00BE5DBC">
        <w:rPr>
          <w:rFonts w:eastAsia="Times New Roman" w:cs="Times New Roman"/>
          <w:bCs/>
          <w:i/>
          <w:kern w:val="0"/>
          <w:lang w:eastAsia="ar-SA" w:bidi="ar-SA"/>
        </w:rPr>
        <w:t xml:space="preserve"> Szkoleniow</w:t>
      </w:r>
      <w:r w:rsidR="007F4957">
        <w:rPr>
          <w:rFonts w:eastAsia="Times New Roman" w:cs="Times New Roman"/>
          <w:bCs/>
          <w:i/>
          <w:kern w:val="0"/>
          <w:lang w:eastAsia="ar-SA" w:bidi="ar-SA"/>
        </w:rPr>
        <w:t>ej</w:t>
      </w:r>
      <w:r w:rsidRPr="00BE5DBC">
        <w:rPr>
          <w:rFonts w:eastAsia="Times New Roman" w:cs="Times New Roman"/>
          <w:bCs/>
          <w:i/>
          <w:kern w:val="0"/>
          <w:lang w:eastAsia="ar-SA" w:bidi="ar-SA"/>
        </w:rPr>
        <w:t xml:space="preserve"> w Kalu</w:t>
      </w:r>
      <w:r>
        <w:rPr>
          <w:rFonts w:eastAsia="Times New Roman" w:cs="Times New Roman"/>
          <w:bCs/>
          <w:i/>
          <w:kern w:val="0"/>
          <w:lang w:eastAsia="ar-SA" w:bidi="ar-SA"/>
        </w:rPr>
        <w:t>”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– w terminie gwarantuj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cym uznanie rachunku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przed zawarciem umowy.</w:t>
      </w:r>
    </w:p>
    <w:p w14:paraId="098889D1" w14:textId="77777777" w:rsidR="00BE5DBC" w:rsidRPr="0077255F" w:rsidRDefault="00BE5DBC" w:rsidP="00BE5DB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5. Skuteczne wniesienie zabezpieczenia należytego wykonania umowy w pozostałych formach okre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lonych w </w:t>
      </w:r>
      <w:r>
        <w:rPr>
          <w:rFonts w:eastAsia="Times New Roman" w:cs="Times New Roman"/>
          <w:bCs/>
          <w:kern w:val="0"/>
          <w:lang w:eastAsia="ar-SA" w:bidi="ar-SA"/>
        </w:rPr>
        <w:t>ust.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2 (z wyłączeniem formy pieniężnej) to złożenie oryginału stosownego dokumentu w Wydziale Finansów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(budynek nr 7, I pi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tro,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pokój nr 107), przed podpisaniem umowy.</w:t>
      </w:r>
    </w:p>
    <w:p w14:paraId="561BBFE9" w14:textId="77777777" w:rsidR="00BE5DBC" w:rsidRPr="0077255F" w:rsidRDefault="00BE5DBC" w:rsidP="00BE5DBC">
      <w:pPr>
        <w:widowControl/>
        <w:autoSpaceDN/>
        <w:ind w:left="568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Zabezpieczenie wnoszone w postaci 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czenia lub gwarancji ma zawiera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nast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puj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 elementy:</w:t>
      </w:r>
    </w:p>
    <w:p w14:paraId="019E3533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nazw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Wykonawcy i jego siedzib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(adres);</w:t>
      </w:r>
    </w:p>
    <w:p w14:paraId="2D6B9A0E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nazw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Beneficjenta (Zamawiaj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cego);</w:t>
      </w:r>
    </w:p>
    <w:p w14:paraId="1401CB3B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3)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nazw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Gwaranta lub Por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czyciela;</w:t>
      </w:r>
    </w:p>
    <w:p w14:paraId="23DE41A2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lastRenderedPageBreak/>
        <w:t>4)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okre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la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wierzytelno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ść</w:t>
      </w:r>
      <w:r w:rsidRPr="0077255F">
        <w:rPr>
          <w:rFonts w:eastAsia="Times New Roman" w:cs="Times New Roman"/>
          <w:bCs/>
          <w:kern w:val="0"/>
          <w:lang w:eastAsia="ar-SA" w:bidi="ar-SA"/>
        </w:rPr>
        <w:t>, która ma by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zabezpieczona gwarancj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;</w:t>
      </w:r>
    </w:p>
    <w:p w14:paraId="20889F9C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5)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sformułowanie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zania Gwaranta do nieodwołalnego i bezwarunkowego zapłacenia kwoty zobowi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zania na pierwsze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 zapłaty, w przypadku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gdy Wykonawca:</w:t>
      </w:r>
    </w:p>
    <w:p w14:paraId="345FE4E6" w14:textId="77777777" w:rsidR="00BE5DBC" w:rsidRPr="0077255F" w:rsidRDefault="00BE5DBC" w:rsidP="00BE5DBC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a)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nie wykonał robót budowlanych w terminie wynikaj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cym z umowy,</w:t>
      </w:r>
    </w:p>
    <w:p w14:paraId="5DDD16BE" w14:textId="77777777" w:rsidR="00BE5DBC" w:rsidRPr="0077255F" w:rsidRDefault="00BE5DBC" w:rsidP="00BE5DBC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b)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wykonał roboty budowlane obj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tą umow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z nienależyt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staranno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;</w:t>
      </w:r>
    </w:p>
    <w:p w14:paraId="05BE6EA6" w14:textId="77777777" w:rsidR="00BE5DBC" w:rsidRPr="0077255F" w:rsidRDefault="00BE5DBC" w:rsidP="00BE5DBC">
      <w:pPr>
        <w:widowControl/>
        <w:autoSpaceDN/>
        <w:ind w:left="953" w:hanging="38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6)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 przypadku przedłożenia gwarancji nie zawieraj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cych wymienionych elementów (b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ź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postawienia warunków wobec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innych niż opisane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 xml:space="preserve">w niniejszym </w:t>
      </w:r>
      <w:r>
        <w:rPr>
          <w:rFonts w:eastAsia="Times New Roman" w:cs="Times New Roman"/>
          <w:bCs/>
          <w:kern w:val="0"/>
          <w:lang w:eastAsia="ar-SA" w:bidi="ar-SA"/>
        </w:rPr>
        <w:t xml:space="preserve">ust. </w:t>
      </w:r>
      <w:r w:rsidRPr="0077255F">
        <w:rPr>
          <w:rFonts w:eastAsia="Times New Roman" w:cs="Times New Roman"/>
          <w:bCs/>
          <w:kern w:val="0"/>
          <w:lang w:eastAsia="ar-SA" w:bidi="ar-SA"/>
        </w:rPr>
        <w:t>SWZ),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 uzna, że Wykonawca nie wniósł zabezpieczenia należytego wykonania umowy.</w:t>
      </w:r>
    </w:p>
    <w:p w14:paraId="75A79C96" w14:textId="77777777" w:rsidR="00BE5DBC" w:rsidRPr="0077255F" w:rsidRDefault="00BE5DBC" w:rsidP="00BE5DBC">
      <w:pPr>
        <w:widowControl/>
        <w:autoSpaceDN/>
        <w:ind w:left="953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Z chwil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zaistnienia przynajmniej jednego z wymienionych przypadków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 wyst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pi do Gwaranta z pisemnym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daniem zapłacenia kwoty stanowi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cej zabezpieczenie należytego wykonania umowy. Żądanie zawiera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b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>dzie uzasadnienie faktyczne i prawne.</w:t>
      </w:r>
    </w:p>
    <w:p w14:paraId="3A2F0EDE" w14:textId="77777777" w:rsidR="00BE5DBC" w:rsidRPr="0077255F" w:rsidRDefault="00BE5DBC" w:rsidP="00BE5DBC">
      <w:pPr>
        <w:widowControl/>
        <w:autoSpaceDN/>
        <w:ind w:left="92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Gwarant nie może uzależnia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dokonania zapłaty od spełnienia jakichkolwiek dodatkowych warunków lub wykonania czynno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ci (np. przesłania wezwania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kern w:val="0"/>
          <w:lang w:eastAsia="ar-SA" w:bidi="ar-SA"/>
        </w:rPr>
        <w:t>za po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rednictwem banku prowadz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cego rachunek Beneficjenta) jak również   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kern w:val="0"/>
          <w:lang w:eastAsia="ar-SA" w:bidi="ar-SA"/>
        </w:rPr>
        <w:t>od przedłożenia dodatkowej dokumentacji. Dopuszczalnym przez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daniem może by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potwierdzenie, że osoba, która podpisała wezwanie do zapłaty 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w imieniu Beneficjenta upoważniona jest do jego reprezentowania. Dokumentami uzasadniaj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cymi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 roszcze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ń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mog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by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ponadto:</w:t>
      </w:r>
    </w:p>
    <w:p w14:paraId="3A5A358A" w14:textId="77777777" w:rsidR="00BE5DBC" w:rsidRPr="0077255F" w:rsidRDefault="00BE5DBC" w:rsidP="00BE5DBC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a)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wykaz niewykonanych lub nienależycie wykonanych prac,</w:t>
      </w:r>
    </w:p>
    <w:p w14:paraId="31C4AF46" w14:textId="77777777" w:rsidR="00BE5DBC" w:rsidRPr="0077255F" w:rsidRDefault="00BE5DBC" w:rsidP="00BE5DBC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b)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kopia pisma/pism wzywaj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cych Wykonawc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do należytego wykonania przedmiotu umowy,</w:t>
      </w:r>
    </w:p>
    <w:p w14:paraId="6184D67C" w14:textId="77777777" w:rsidR="00BE5DBC" w:rsidRPr="0077255F" w:rsidRDefault="00BE5DBC" w:rsidP="00BE5DBC">
      <w:pPr>
        <w:widowControl/>
        <w:autoSpaceDN/>
        <w:ind w:left="1237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c)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wiadczenie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cego, że pomimo skierowanych pism, Wykonawca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nie wykonał należycie przedmiotu zamówienia.</w:t>
      </w:r>
    </w:p>
    <w:p w14:paraId="40254CE1" w14:textId="77777777" w:rsidR="00BE5DBC" w:rsidRPr="0077255F" w:rsidRDefault="00BE5DBC" w:rsidP="00BE5DB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6.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Zabezpieczenie w wysoko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 70</w:t>
      </w:r>
      <w:r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77255F">
        <w:rPr>
          <w:rFonts w:eastAsia="Times New Roman" w:cs="Times New Roman"/>
          <w:bCs/>
          <w:kern w:val="0"/>
          <w:lang w:eastAsia="ar-SA" w:bidi="ar-SA"/>
        </w:rPr>
        <w:t>% zostanie zwrócone najpó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ź</w:t>
      </w:r>
      <w:r w:rsidRPr="0077255F">
        <w:rPr>
          <w:rFonts w:eastAsia="Times New Roman" w:cs="Times New Roman"/>
          <w:bCs/>
          <w:kern w:val="0"/>
          <w:lang w:eastAsia="ar-SA" w:bidi="ar-SA"/>
        </w:rPr>
        <w:t>niej w ci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gu 30 dni od dnia wykonania zamówienia i uznania przez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 za należycie wykonane.</w:t>
      </w:r>
    </w:p>
    <w:p w14:paraId="72033AE9" w14:textId="77777777" w:rsidR="00BE5DBC" w:rsidRDefault="00BE5DBC" w:rsidP="00BE5DB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7.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cy wymaga, aby do jego dyspozycji pozostała kwota 30</w:t>
      </w:r>
      <w:r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77255F">
        <w:rPr>
          <w:rFonts w:eastAsia="Times New Roman" w:cs="Times New Roman"/>
          <w:bCs/>
          <w:kern w:val="0"/>
          <w:lang w:eastAsia="ar-SA" w:bidi="ar-SA"/>
        </w:rPr>
        <w:t>% wysoko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 zabezpieczenia na pokrycie ewentualnych roszcze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ń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z tytułu 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kojmi za wady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kern w:val="0"/>
          <w:lang w:eastAsia="ar-SA" w:bidi="ar-SA"/>
        </w:rPr>
        <w:t>lub</w:t>
      </w:r>
      <w:r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gwarancji. </w:t>
      </w:r>
    </w:p>
    <w:p w14:paraId="00F8016C" w14:textId="77777777" w:rsidR="00BE5DBC" w:rsidRPr="0077255F" w:rsidRDefault="00BE5DBC" w:rsidP="00BE5DBC">
      <w:pPr>
        <w:widowControl/>
        <w:autoSpaceDN/>
        <w:ind w:left="568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Kwota ta zostanie zwrócona nie pó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ź</w:t>
      </w:r>
      <w:r w:rsidRPr="0077255F">
        <w:rPr>
          <w:rFonts w:eastAsia="Times New Roman" w:cs="Times New Roman"/>
          <w:bCs/>
          <w:kern w:val="0"/>
          <w:lang w:eastAsia="ar-SA" w:bidi="ar-SA"/>
        </w:rPr>
        <w:t>niej niż w 15 dniu po upływie okresu r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ę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kojmi 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za wady lub gwarancji.</w:t>
      </w:r>
    </w:p>
    <w:p w14:paraId="455B3A9D" w14:textId="77777777" w:rsidR="00BE5DBC" w:rsidRPr="0077255F" w:rsidRDefault="00BE5DBC" w:rsidP="00BE5DB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8.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W przypadku wnoszenia zabezpieczenia w formach innych niż w pieni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dzu,</w:t>
      </w:r>
      <w:r w:rsidRPr="0077255F">
        <w:rPr>
          <w:rFonts w:eastAsia="Times New Roman" w:cs="Times New Roman"/>
          <w:bCs/>
          <w:kern w:val="0"/>
          <w:lang w:eastAsia="ar-SA" w:bidi="ar-SA"/>
        </w:rPr>
        <w:br/>
        <w:t>z dokumentu gwarancyjnego winno wynika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ć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jednoznacznie:</w:t>
      </w:r>
    </w:p>
    <w:p w14:paraId="57E48395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1)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gwarantowanie wypłat należno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ś</w:t>
      </w:r>
      <w:r w:rsidRPr="0077255F">
        <w:rPr>
          <w:rFonts w:eastAsia="Times New Roman" w:cs="Times New Roman"/>
          <w:bCs/>
          <w:kern w:val="0"/>
          <w:lang w:eastAsia="ar-SA" w:bidi="ar-SA"/>
        </w:rPr>
        <w:t>ci z ustanowionego zabezpieczenia w sposób nieodwołalny, bezwarunkowy i na pierwsze ż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danie Zamawiaj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cego;</w:t>
      </w:r>
    </w:p>
    <w:p w14:paraId="7498DBAB" w14:textId="77777777" w:rsidR="00BE5DBC" w:rsidRPr="0077255F" w:rsidRDefault="00BE5DBC" w:rsidP="00BE5DBC">
      <w:pPr>
        <w:widowControl/>
        <w:autoSpaceDN/>
        <w:ind w:left="924" w:hanging="35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2)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 xml:space="preserve">gwarantowanie wypłat zgodnie z </w:t>
      </w:r>
      <w:r>
        <w:rPr>
          <w:rFonts w:eastAsia="Times New Roman" w:cs="Times New Roman"/>
          <w:bCs/>
          <w:kern w:val="0"/>
          <w:lang w:eastAsia="ar-SA" w:bidi="ar-SA"/>
        </w:rPr>
        <w:t>ust.</w:t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 6 i 7.</w:t>
      </w:r>
    </w:p>
    <w:p w14:paraId="27302895" w14:textId="77777777" w:rsidR="00BE5DBC" w:rsidRPr="0077255F" w:rsidRDefault="00BE5DBC" w:rsidP="00BE5DB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7255F">
        <w:rPr>
          <w:rFonts w:eastAsia="Times New Roman" w:cs="Times New Roman"/>
          <w:bCs/>
          <w:kern w:val="0"/>
          <w:lang w:eastAsia="ar-SA" w:bidi="ar-SA"/>
        </w:rPr>
        <w:t>9.</w:t>
      </w:r>
      <w:r w:rsidRPr="0077255F">
        <w:rPr>
          <w:rFonts w:eastAsia="Times New Roman" w:cs="Times New Roman"/>
          <w:bCs/>
          <w:kern w:val="0"/>
          <w:lang w:eastAsia="ar-SA" w:bidi="ar-SA"/>
        </w:rPr>
        <w:tab/>
        <w:t>Zwrot zabezpieczenia należytego wykonania umowy nast</w:t>
      </w:r>
      <w:r w:rsidRPr="0077255F">
        <w:rPr>
          <w:rFonts w:eastAsia="Times New Roman" w:cs="Times New Roman" w:hint="eastAsia"/>
          <w:bCs/>
          <w:kern w:val="0"/>
          <w:lang w:eastAsia="ar-SA" w:bidi="ar-SA"/>
        </w:rPr>
        <w:t>ą</w:t>
      </w:r>
      <w:r w:rsidRPr="0077255F">
        <w:rPr>
          <w:rFonts w:eastAsia="Times New Roman" w:cs="Times New Roman"/>
          <w:bCs/>
          <w:kern w:val="0"/>
          <w:lang w:eastAsia="ar-SA" w:bidi="ar-SA"/>
        </w:rPr>
        <w:t>pi na podstawie</w:t>
      </w:r>
      <w:r>
        <w:rPr>
          <w:rFonts w:eastAsia="Times New Roman" w:cs="Times New Roman"/>
          <w:bCs/>
          <w:kern w:val="0"/>
          <w:lang w:eastAsia="ar-SA" w:bidi="ar-SA"/>
        </w:rPr>
        <w:t xml:space="preserve"> </w:t>
      </w:r>
      <w:r>
        <w:rPr>
          <w:rFonts w:eastAsia="Times New Roman" w:cs="Times New Roman"/>
          <w:bCs/>
          <w:kern w:val="0"/>
          <w:lang w:eastAsia="ar-SA" w:bidi="ar-SA"/>
        </w:rPr>
        <w:br/>
      </w:r>
      <w:r w:rsidRPr="0077255F">
        <w:rPr>
          <w:rFonts w:eastAsia="Times New Roman" w:cs="Times New Roman"/>
          <w:bCs/>
          <w:kern w:val="0"/>
          <w:lang w:eastAsia="ar-SA" w:bidi="ar-SA"/>
        </w:rPr>
        <w:t xml:space="preserve">art. 453 </w:t>
      </w:r>
      <w:r>
        <w:rPr>
          <w:rFonts w:eastAsia="Times New Roman" w:cs="Times New Roman"/>
          <w:bCs/>
          <w:kern w:val="0"/>
          <w:lang w:eastAsia="ar-SA" w:bidi="ar-SA"/>
        </w:rPr>
        <w:t>U</w:t>
      </w:r>
      <w:r w:rsidRPr="0077255F">
        <w:rPr>
          <w:rFonts w:eastAsia="Times New Roman" w:cs="Times New Roman"/>
          <w:bCs/>
          <w:kern w:val="0"/>
          <w:lang w:eastAsia="ar-SA" w:bidi="ar-SA"/>
        </w:rPr>
        <w:t>stawy.</w:t>
      </w:r>
    </w:p>
    <w:p w14:paraId="5FFCB890" w14:textId="77777777" w:rsidR="002104CF" w:rsidRPr="00BE5DBC" w:rsidRDefault="002104CF" w:rsidP="002104CF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D414327" w14:textId="77777777" w:rsidR="002104CF" w:rsidRPr="00D83890" w:rsidRDefault="002104CF" w:rsidP="002104CF">
      <w:pPr>
        <w:widowControl/>
        <w:suppressAutoHyphens w:val="0"/>
        <w:autoSpaceDE w:val="0"/>
        <w:adjustRightInd w:val="0"/>
        <w:ind w:left="284" w:hanging="709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XVII.</w:t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 xml:space="preserve">Informacje o formalnościach, jakie muszą zostać dopełnione po wyborze oferty </w:t>
      </w: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w celu zawarcia umowy w sprawie zamówienia publicznego</w:t>
      </w:r>
    </w:p>
    <w:p w14:paraId="4BBA1D03" w14:textId="77777777" w:rsidR="002104CF" w:rsidRPr="00D83890" w:rsidRDefault="002104CF" w:rsidP="002104C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14:paraId="3DF7E105" w14:textId="77777777" w:rsidR="002104CF" w:rsidRPr="00D83890" w:rsidRDefault="002104CF" w:rsidP="002104C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1)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wyborze najkorzystniejszej oferty, podając nazwę albo imię i nazwisko, siedzibę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albo miejsce zamieszkania, jeżeli jest miejscem wykonywania działalności Wykonawcy, którego ofertę wybrano, oraz nazwy albo imiona i nazwiska, siedziby albo miejsca zamieszkania, jeżeli są miejscami wykonywania działalności </w:t>
      </w:r>
      <w:r w:rsidRPr="00D83890">
        <w:rPr>
          <w:rFonts w:eastAsia="Times New Roman" w:cs="Times New Roman"/>
          <w:kern w:val="0"/>
          <w:lang w:eastAsia="ar-SA" w:bidi="ar-SA"/>
        </w:rPr>
        <w:lastRenderedPageBreak/>
        <w:t xml:space="preserve">Wykonawców, </w:t>
      </w:r>
      <w:r>
        <w:rPr>
          <w:rFonts w:eastAsia="Times New Roman" w:cs="Times New Roman"/>
          <w:kern w:val="0"/>
          <w:lang w:eastAsia="ar-SA" w:bidi="ar-SA"/>
        </w:rPr>
        <w:br/>
      </w:r>
      <w:r w:rsidRPr="00D83890">
        <w:rPr>
          <w:rFonts w:eastAsia="Times New Roman" w:cs="Times New Roman"/>
          <w:kern w:val="0"/>
          <w:lang w:eastAsia="ar-SA" w:bidi="ar-SA"/>
        </w:rPr>
        <w:t>którzy złożyli oferty, a także punktację przyznaną ofertom w każdym kryterium oceny ofert i łączną punktację;</w:t>
      </w:r>
    </w:p>
    <w:p w14:paraId="698049FE" w14:textId="77777777" w:rsidR="002104CF" w:rsidRPr="00D83890" w:rsidRDefault="002104CF" w:rsidP="002104C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2)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Wykonawcach, których oferty zostały odrzucone, podając uzasadnienie faktyczne </w:t>
      </w:r>
      <w:r w:rsidRPr="00D83890">
        <w:rPr>
          <w:rFonts w:eastAsia="Times New Roman" w:cs="Times New Roman"/>
          <w:kern w:val="0"/>
          <w:lang w:eastAsia="ar-SA" w:bidi="ar-SA"/>
        </w:rPr>
        <w:br/>
        <w:t>i prawne;</w:t>
      </w:r>
    </w:p>
    <w:p w14:paraId="79A3728E" w14:textId="77777777" w:rsidR="002104CF" w:rsidRPr="00D83890" w:rsidRDefault="002104CF" w:rsidP="002104C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3)</w:t>
      </w:r>
      <w:r w:rsidRPr="00D83890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14:paraId="0E6EB743" w14:textId="77777777" w:rsidR="002104CF" w:rsidRPr="00D83890" w:rsidRDefault="002104CF" w:rsidP="002104C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2.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14:paraId="48793A9D" w14:textId="77777777" w:rsidR="002104CF" w:rsidRPr="00D83890" w:rsidRDefault="002104CF" w:rsidP="002104C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3.</w:t>
      </w:r>
      <w:r w:rsidRPr="00D83890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D83890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14:paraId="6DCA787E" w14:textId="77777777" w:rsidR="002104CF" w:rsidRPr="00D83890" w:rsidRDefault="002104CF" w:rsidP="002104C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4.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Umowa wymaga, pod rygorem nieważności, zachowania formy dokumentowej, </w:t>
      </w:r>
      <w:r w:rsidRPr="00D83890">
        <w:rPr>
          <w:rFonts w:eastAsia="Times New Roman" w:cs="Times New Roman"/>
          <w:kern w:val="0"/>
          <w:lang w:eastAsia="ar-SA" w:bidi="ar-SA"/>
        </w:rPr>
        <w:br/>
        <w:t xml:space="preserve">chyba że przepisy odrębne wymagają formy szczególnej. </w:t>
      </w:r>
    </w:p>
    <w:p w14:paraId="0B7D635A" w14:textId="77777777" w:rsidR="002104CF" w:rsidRPr="00D83890" w:rsidRDefault="002104CF" w:rsidP="002104C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5.</w:t>
      </w:r>
      <w:r w:rsidRPr="00D83890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14:paraId="6459249F" w14:textId="0FD17760" w:rsidR="002104CF" w:rsidRPr="00D83890" w:rsidRDefault="002104CF" w:rsidP="002104C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bCs/>
          <w:kern w:val="0"/>
          <w:lang w:eastAsia="ar-SA" w:bidi="ar-SA"/>
        </w:rPr>
        <w:t>1)</w:t>
      </w:r>
      <w:r w:rsidRPr="00D83890">
        <w:rPr>
          <w:rFonts w:eastAsia="Times New Roman" w:cs="Times New Roman"/>
          <w:bCs/>
          <w:kern w:val="0"/>
          <w:lang w:eastAsia="ar-SA" w:bidi="ar-SA"/>
        </w:rPr>
        <w:tab/>
        <w:t xml:space="preserve">nie krótszym niż </w:t>
      </w:r>
      <w:r w:rsidR="00C13FF8">
        <w:rPr>
          <w:rFonts w:eastAsia="Times New Roman" w:cs="Times New Roman"/>
          <w:bCs/>
          <w:kern w:val="0"/>
          <w:lang w:eastAsia="ar-SA" w:bidi="ar-SA"/>
        </w:rPr>
        <w:t>5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dni od dnia przesłania zawiadomienia o wyborze najkorzystniejszej oferty, je</w:t>
      </w:r>
      <w:r w:rsidRPr="00D83890">
        <w:rPr>
          <w:rFonts w:eastAsia="TimesNewRoman" w:cs="Times New Roman"/>
          <w:bCs/>
          <w:kern w:val="0"/>
          <w:lang w:eastAsia="ar-SA" w:bidi="ar-SA"/>
        </w:rPr>
        <w:t>ż</w:t>
      </w:r>
      <w:r w:rsidRPr="00D83890">
        <w:rPr>
          <w:rFonts w:eastAsia="Times New Roman" w:cs="Times New Roman"/>
          <w:bCs/>
          <w:kern w:val="0"/>
          <w:lang w:eastAsia="ar-SA" w:bidi="ar-SA"/>
        </w:rPr>
        <w:t>eli zawiadomienie to zostało przesłane przy użyciu środków komunikacji elektronicznej, albo 1</w:t>
      </w:r>
      <w:r w:rsidR="00C13FF8">
        <w:rPr>
          <w:rFonts w:eastAsia="Times New Roman" w:cs="Times New Roman"/>
          <w:bCs/>
          <w:kern w:val="0"/>
          <w:lang w:eastAsia="ar-SA" w:bidi="ar-SA"/>
        </w:rPr>
        <w:t>0</w:t>
      </w:r>
      <w:bookmarkStart w:id="8" w:name="_GoBack"/>
      <w:bookmarkEnd w:id="8"/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dni jeżeli zostało przesłane w inny sposób;</w:t>
      </w:r>
    </w:p>
    <w:p w14:paraId="4ADED90E" w14:textId="7CA75E15" w:rsidR="002104CF" w:rsidRPr="00D83890" w:rsidRDefault="002104CF" w:rsidP="002104C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bCs/>
          <w:kern w:val="0"/>
          <w:lang w:eastAsia="ar-SA" w:bidi="ar-SA"/>
        </w:rPr>
        <w:t>2)</w:t>
      </w:r>
      <w:r w:rsidRPr="00D83890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</w:t>
      </w:r>
      <w:r w:rsidR="00C13FF8">
        <w:rPr>
          <w:rFonts w:eastAsia="Times New Roman" w:cs="Times New Roman"/>
          <w:bCs/>
          <w:kern w:val="0"/>
          <w:lang w:eastAsia="ar-SA" w:bidi="ar-SA"/>
        </w:rPr>
        <w:t>308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ust. </w:t>
      </w:r>
      <w:r w:rsidR="00C13FF8">
        <w:rPr>
          <w:rFonts w:eastAsia="Times New Roman" w:cs="Times New Roman"/>
          <w:bCs/>
          <w:kern w:val="0"/>
          <w:lang w:eastAsia="ar-SA" w:bidi="ar-SA"/>
        </w:rPr>
        <w:t>3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 pkt 1 lit. a </w:t>
      </w:r>
      <w:r w:rsidR="007F4957">
        <w:rPr>
          <w:rFonts w:eastAsia="Times New Roman" w:cs="Times New Roman"/>
          <w:bCs/>
          <w:kern w:val="0"/>
          <w:lang w:eastAsia="ar-SA" w:bidi="ar-SA"/>
        </w:rPr>
        <w:t>U</w:t>
      </w:r>
      <w:r w:rsidRPr="00D83890">
        <w:rPr>
          <w:rFonts w:eastAsia="Times New Roman" w:cs="Times New Roman"/>
          <w:bCs/>
          <w:kern w:val="0"/>
          <w:lang w:eastAsia="ar-SA" w:bidi="ar-SA"/>
        </w:rPr>
        <w:t>stawy.</w:t>
      </w:r>
    </w:p>
    <w:p w14:paraId="6239BA23" w14:textId="77777777" w:rsidR="002104CF" w:rsidRPr="00D83890" w:rsidRDefault="002104CF" w:rsidP="002104C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bCs/>
          <w:kern w:val="0"/>
          <w:lang w:eastAsia="ar-SA" w:bidi="ar-SA"/>
        </w:rPr>
        <w:t>6.</w:t>
      </w:r>
      <w:r w:rsidRPr="00D83890">
        <w:rPr>
          <w:rFonts w:eastAsia="Times New Roman" w:cs="Times New Roman"/>
          <w:bCs/>
          <w:kern w:val="0"/>
          <w:lang w:eastAsia="ar-SA" w:bidi="ar-SA"/>
        </w:rPr>
        <w:tab/>
        <w:t xml:space="preserve">Zamawiający powiadomi wybranego Wykonawcę o terminie podpisania umowy </w:t>
      </w:r>
      <w:r w:rsidRPr="00D83890">
        <w:rPr>
          <w:rFonts w:eastAsia="Times New Roman" w:cs="Times New Roman"/>
          <w:bCs/>
          <w:kern w:val="0"/>
          <w:lang w:eastAsia="ar-SA" w:bidi="ar-SA"/>
        </w:rPr>
        <w:br/>
        <w:t>w sprawie zamówienia publicznego</w:t>
      </w:r>
      <w:r w:rsidRPr="00D83890">
        <w:rPr>
          <w:rFonts w:eastAsia="Times New Roman" w:cs="Times New Roman"/>
          <w:kern w:val="0"/>
          <w:lang w:eastAsia="ar-SA" w:bidi="ar-SA"/>
        </w:rPr>
        <w:t xml:space="preserve"> w informacji o wyborze najkorzystniejszej oferty</w:t>
      </w:r>
      <w:r w:rsidRPr="00D83890">
        <w:rPr>
          <w:rFonts w:eastAsia="Times New Roman" w:cs="Times New Roman"/>
          <w:bCs/>
          <w:kern w:val="0"/>
          <w:lang w:eastAsia="ar-SA" w:bidi="ar-SA"/>
        </w:rPr>
        <w:t>.</w:t>
      </w:r>
    </w:p>
    <w:p w14:paraId="5BA6B890" w14:textId="77777777" w:rsidR="002104CF" w:rsidRPr="00D83890" w:rsidRDefault="002104CF" w:rsidP="002104C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bCs/>
          <w:kern w:val="0"/>
          <w:lang w:eastAsia="ar-SA" w:bidi="ar-SA"/>
        </w:rPr>
        <w:t>7.</w:t>
      </w:r>
      <w:r w:rsidRPr="00D83890">
        <w:rPr>
          <w:rFonts w:eastAsia="Times New Roman" w:cs="Times New Roman"/>
          <w:bCs/>
          <w:kern w:val="0"/>
          <w:lang w:eastAsia="ar-SA" w:bidi="ar-SA"/>
        </w:rPr>
        <w:tab/>
        <w:t>Umowa w sprawie zamówienia publicznego zawierana jest w postaci elektronicznej opatrzonej kwalifikowanym podpisem elektronicznym.</w:t>
      </w:r>
    </w:p>
    <w:p w14:paraId="26036313" w14:textId="77777777" w:rsidR="002104CF" w:rsidRPr="00D83890" w:rsidRDefault="002104CF" w:rsidP="002104C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8.</w:t>
      </w:r>
      <w:r w:rsidRPr="00D83890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14:paraId="6AFCA5EB" w14:textId="77777777" w:rsidR="002104CF" w:rsidRPr="00D83890" w:rsidRDefault="002104CF" w:rsidP="002104C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kern w:val="0"/>
          <w:lang w:eastAsia="ar-SA" w:bidi="ar-SA"/>
        </w:rPr>
        <w:t>9.</w:t>
      </w:r>
      <w:r w:rsidRPr="00D83890">
        <w:rPr>
          <w:rFonts w:eastAsia="Times New Roman" w:cs="Times New Roman"/>
          <w:kern w:val="0"/>
          <w:lang w:eastAsia="ar-SA" w:bidi="ar-SA"/>
        </w:rPr>
        <w:tab/>
        <w:t xml:space="preserve">Przed podpisaniem umowy wybrany Wykonawca przekaże Zamawiającemu informacje niezbędne do wpisania do treści umowy (np. imiona i nazwiska upoważnionych osób, </w:t>
      </w:r>
      <w:r w:rsidRPr="00D83890">
        <w:rPr>
          <w:rFonts w:eastAsia="Times New Roman" w:cs="Times New Roman"/>
          <w:kern w:val="0"/>
          <w:lang w:eastAsia="ar-SA" w:bidi="ar-SA"/>
        </w:rPr>
        <w:br/>
        <w:t>które będą reprezentować Wykonawcę przy podpisaniu umowy).</w:t>
      </w:r>
    </w:p>
    <w:p w14:paraId="7976164A" w14:textId="4F4BE092" w:rsidR="002104CF" w:rsidRPr="00D83890" w:rsidRDefault="002104CF" w:rsidP="002104CF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83890">
        <w:rPr>
          <w:rFonts w:eastAsia="Times New Roman" w:cs="Times New Roman"/>
          <w:bCs/>
          <w:kern w:val="0"/>
          <w:lang w:eastAsia="ar-SA" w:bidi="ar-SA"/>
        </w:rPr>
        <w:t>10.</w:t>
      </w:r>
      <w:r w:rsidRPr="00D83890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D83890">
        <w:rPr>
          <w:rFonts w:eastAsia="TimesNewRoman" w:cs="Times New Roman"/>
          <w:bCs/>
          <w:kern w:val="0"/>
          <w:lang w:eastAsia="ar-SA" w:bidi="ar-SA"/>
        </w:rPr>
        <w:t>ż</w:t>
      </w:r>
      <w:r w:rsidRPr="00D83890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D83890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D83890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D83890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D83890">
        <w:rPr>
          <w:rFonts w:eastAsia="TimesNewRoman" w:cs="Times New Roman"/>
          <w:bCs/>
          <w:kern w:val="0"/>
          <w:lang w:eastAsia="ar-SA" w:bidi="ar-SA"/>
        </w:rPr>
        <w:t>ą</w:t>
      </w:r>
      <w:r w:rsidRPr="00D83890">
        <w:rPr>
          <w:rFonts w:eastAsia="Times New Roman" w:cs="Times New Roman"/>
          <w:bCs/>
          <w:kern w:val="0"/>
          <w:lang w:eastAsia="ar-SA" w:bidi="ar-SA"/>
        </w:rPr>
        <w:t>cy mo</w:t>
      </w:r>
      <w:r w:rsidRPr="00D83890">
        <w:rPr>
          <w:rFonts w:eastAsia="TimesNewRoman" w:cs="Times New Roman"/>
          <w:bCs/>
          <w:kern w:val="0"/>
          <w:lang w:eastAsia="ar-SA" w:bidi="ar-SA"/>
        </w:rPr>
        <w:t>ż</w:t>
      </w:r>
      <w:r w:rsidRPr="00D83890">
        <w:rPr>
          <w:rFonts w:eastAsia="Times New Roman" w:cs="Times New Roman"/>
          <w:bCs/>
          <w:kern w:val="0"/>
          <w:lang w:eastAsia="ar-SA" w:bidi="ar-SA"/>
        </w:rPr>
        <w:t>e wybra</w:t>
      </w:r>
      <w:r w:rsidRPr="00D83890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D83890">
        <w:rPr>
          <w:rFonts w:eastAsia="Times New Roman" w:cs="Times New Roman"/>
          <w:bCs/>
          <w:kern w:val="0"/>
          <w:lang w:eastAsia="ar-SA" w:bidi="ar-SA"/>
        </w:rPr>
        <w:t>ofert</w:t>
      </w:r>
      <w:r w:rsidRPr="00D83890">
        <w:rPr>
          <w:rFonts w:eastAsia="TimesNewRoman" w:cs="Times New Roman"/>
          <w:bCs/>
          <w:kern w:val="0"/>
          <w:lang w:eastAsia="ar-SA" w:bidi="ar-SA"/>
        </w:rPr>
        <w:t>ę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D83890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D83890">
        <w:rPr>
          <w:rFonts w:eastAsia="Times New Roman" w:cs="Times New Roman"/>
          <w:bCs/>
          <w:kern w:val="0"/>
          <w:lang w:eastAsia="ar-SA" w:bidi="ar-SA"/>
        </w:rPr>
        <w:t>spo</w:t>
      </w:r>
      <w:r w:rsidRPr="00D83890">
        <w:rPr>
          <w:rFonts w:eastAsia="TimesNewRoman" w:cs="Times New Roman"/>
          <w:bCs/>
          <w:kern w:val="0"/>
          <w:lang w:eastAsia="ar-SA" w:bidi="ar-SA"/>
        </w:rPr>
        <w:t>ś</w:t>
      </w:r>
      <w:r w:rsidRPr="00D83890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Pr="00D83890">
        <w:rPr>
          <w:rFonts w:eastAsia="Times New Roman" w:cs="Times New Roman"/>
          <w:bCs/>
          <w:kern w:val="0"/>
          <w:lang w:eastAsia="ar-SA" w:bidi="ar-SA"/>
        </w:rPr>
        <w:br/>
        <w:t>chyba, że zachodz</w:t>
      </w:r>
      <w:r w:rsidRPr="00D83890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D83890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D83890">
        <w:rPr>
          <w:rFonts w:eastAsia="TimesNewRoman" w:cs="Times New Roman"/>
          <w:bCs/>
          <w:kern w:val="0"/>
          <w:lang w:eastAsia="ar-SA" w:bidi="ar-SA"/>
        </w:rPr>
        <w:t>ż</w:t>
      </w:r>
      <w:r w:rsidRPr="00D83890">
        <w:rPr>
          <w:rFonts w:eastAsia="Times New Roman" w:cs="Times New Roman"/>
          <w:bCs/>
          <w:kern w:val="0"/>
          <w:lang w:eastAsia="ar-SA" w:bidi="ar-SA"/>
        </w:rPr>
        <w:t>nienia</w:t>
      </w:r>
      <w:r w:rsidRPr="00D83890">
        <w:rPr>
          <w:rFonts w:eastAsia="Times New Roman" w:cs="Times New Roman"/>
          <w:kern w:val="0"/>
          <w:lang w:eastAsia="ar-SA" w:bidi="ar-SA"/>
        </w:rPr>
        <w:t xml:space="preserve"> </w:t>
      </w:r>
      <w:r w:rsidRPr="00D83890">
        <w:rPr>
          <w:rFonts w:eastAsia="Times New Roman" w:cs="Times New Roman"/>
          <w:bCs/>
          <w:kern w:val="0"/>
          <w:lang w:eastAsia="ar-SA" w:bidi="ar-SA"/>
        </w:rPr>
        <w:t>post</w:t>
      </w:r>
      <w:r w:rsidRPr="00D83890">
        <w:rPr>
          <w:rFonts w:eastAsia="TimesNewRoman" w:cs="Times New Roman"/>
          <w:bCs/>
          <w:kern w:val="0"/>
          <w:lang w:eastAsia="ar-SA" w:bidi="ar-SA"/>
        </w:rPr>
        <w:t>ę</w:t>
      </w:r>
      <w:r w:rsidRPr="00D83890">
        <w:rPr>
          <w:rFonts w:eastAsia="Times New Roman" w:cs="Times New Roman"/>
          <w:bCs/>
          <w:kern w:val="0"/>
          <w:lang w:eastAsia="ar-SA" w:bidi="ar-SA"/>
        </w:rPr>
        <w:t xml:space="preserve">powania, o których mowa </w:t>
      </w:r>
      <w:r w:rsidRPr="00D83890">
        <w:rPr>
          <w:rFonts w:eastAsia="Times New Roman" w:cs="Times New Roman"/>
          <w:bCs/>
          <w:kern w:val="0"/>
          <w:lang w:eastAsia="ar-SA" w:bidi="ar-SA"/>
        </w:rPr>
        <w:br/>
        <w:t xml:space="preserve">w art. 255 </w:t>
      </w:r>
      <w:r w:rsidR="007F4957">
        <w:rPr>
          <w:rFonts w:eastAsia="Times New Roman" w:cs="Times New Roman"/>
          <w:bCs/>
          <w:kern w:val="0"/>
          <w:lang w:eastAsia="ar-SA" w:bidi="ar-SA"/>
        </w:rPr>
        <w:t>U</w:t>
      </w:r>
      <w:r w:rsidRPr="00D83890">
        <w:rPr>
          <w:rFonts w:eastAsia="Times New Roman" w:cs="Times New Roman"/>
          <w:bCs/>
          <w:kern w:val="0"/>
          <w:lang w:eastAsia="ar-SA" w:bidi="ar-SA"/>
        </w:rPr>
        <w:t>stawy.</w:t>
      </w:r>
    </w:p>
    <w:p w14:paraId="36A86CFF" w14:textId="77777777" w:rsidR="002104CF" w:rsidRDefault="002104CF" w:rsidP="006653F0">
      <w:pPr>
        <w:widowControl/>
        <w:autoSpaceDN/>
        <w:ind w:left="283" w:hanging="567"/>
        <w:jc w:val="both"/>
        <w:textAlignment w:val="auto"/>
        <w:rPr>
          <w:rFonts w:eastAsia="TimesNewRoman" w:cs="Times New Roman"/>
          <w:b/>
          <w:iCs/>
          <w:kern w:val="0"/>
          <w:lang w:eastAsia="ar-SA" w:bidi="ar-SA"/>
        </w:rPr>
      </w:pPr>
    </w:p>
    <w:p w14:paraId="0B95F390" w14:textId="77777777" w:rsidR="008249E6" w:rsidRPr="002B0282" w:rsidRDefault="008249E6" w:rsidP="00781D0B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6653F0"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II.</w:t>
      </w:r>
      <w:r w:rsidR="001F1504"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Pouczenie o środkach ochrony prawnej przysługujących Wykonawcy</w:t>
      </w:r>
    </w:p>
    <w:p w14:paraId="12AD9E00" w14:textId="74E32327" w:rsidR="008249E6" w:rsidRPr="002B0282" w:rsidRDefault="001F1504" w:rsidP="001F1504">
      <w:pPr>
        <w:autoSpaceDE w:val="0"/>
        <w:adjustRightInd w:val="0"/>
        <w:ind w:left="284"/>
        <w:jc w:val="both"/>
      </w:pPr>
      <w:r w:rsidRPr="002B0282">
        <w:t xml:space="preserve">Wykonawcy oraz innemu podmiotowi, jeżeli ma lub miał interes w uzyskaniu zamówienia oraz poniósł lub może ponieść szkodę w wyniku naruszenia przez Zamawiającego przepisów </w:t>
      </w:r>
      <w:r w:rsidR="007F4957">
        <w:t>U</w:t>
      </w:r>
      <w:r w:rsidRPr="002B0282">
        <w:t>stawy, przysługują środki ochrony prawnej określone w D</w:t>
      </w:r>
      <w:r w:rsidR="00DB20E5" w:rsidRPr="002B0282">
        <w:t xml:space="preserve">ziale IX, Rozdział 1 i </w:t>
      </w:r>
      <w:r w:rsidRPr="002B0282">
        <w:t xml:space="preserve">2 </w:t>
      </w:r>
      <w:r w:rsidR="007F4957">
        <w:t>U</w:t>
      </w:r>
      <w:r w:rsidRPr="002B0282">
        <w:t>stawy.</w:t>
      </w:r>
    </w:p>
    <w:p w14:paraId="299332CE" w14:textId="77777777" w:rsidR="001F1504" w:rsidRPr="00871548" w:rsidRDefault="001F1504" w:rsidP="001F1504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sz w:val="20"/>
          <w:szCs w:val="20"/>
          <w:lang w:eastAsia="en-US" w:bidi="ar-SA"/>
        </w:rPr>
      </w:pPr>
    </w:p>
    <w:p w14:paraId="0F10C349" w14:textId="77777777" w:rsidR="000B6DCC" w:rsidRPr="002B0282" w:rsidRDefault="001F1504" w:rsidP="00CA296A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6653F0"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IX</w:t>
      </w: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2B0282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14:paraId="11206EB6" w14:textId="42EA5B43" w:rsidR="008E22F7" w:rsidRPr="00D83890" w:rsidRDefault="008E22F7" w:rsidP="008E22F7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dnia 27 kwietnia 2016 r. </w:t>
      </w:r>
      <w:r w:rsidRPr="00D83890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04.05.2016 r., str. 1, Dz. Urz. UE L 127 z 23.05.2018 r., str. 2 oraz Dz. Urz. UE L 74 </w:t>
      </w:r>
      <w:r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z 04.03.2021 r., str. 35), zwanego dalej „RODO” oraz art. 19 </w:t>
      </w:r>
      <w:r w:rsidR="007F4957">
        <w:rPr>
          <w:rFonts w:eastAsiaTheme="minorHAnsi" w:cs="Times New Roman"/>
          <w:color w:val="000000"/>
          <w:kern w:val="0"/>
          <w:lang w:eastAsia="en-US" w:bidi="ar-SA"/>
        </w:rPr>
        <w:t>U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stawy z dnia 11 września </w:t>
      </w:r>
      <w:r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2019 r. – </w:t>
      </w:r>
      <w:r w:rsidRPr="00D83890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(Dz. U. z 202</w:t>
      </w:r>
      <w:r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 r., poz. </w:t>
      </w:r>
      <w:r>
        <w:rPr>
          <w:rFonts w:eastAsiaTheme="minorHAnsi" w:cs="Times New Roman"/>
          <w:color w:val="000000"/>
          <w:kern w:val="0"/>
          <w:lang w:eastAsia="en-US" w:bidi="ar-SA"/>
        </w:rPr>
        <w:t>1320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>), zwaną dalej „</w:t>
      </w:r>
      <w:r w:rsidR="007F4957">
        <w:rPr>
          <w:rFonts w:eastAsiaTheme="minorHAnsi" w:cs="Times New Roman"/>
          <w:color w:val="000000"/>
          <w:kern w:val="0"/>
          <w:lang w:eastAsia="en-US" w:bidi="ar-SA"/>
        </w:rPr>
        <w:t>U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stawą </w:t>
      </w:r>
      <w:proofErr w:type="spellStart"/>
      <w:r w:rsidRPr="00D83890">
        <w:rPr>
          <w:rFonts w:eastAsiaTheme="minorHAnsi" w:cs="Times New Roman"/>
          <w:color w:val="000000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”, informujemy, że: </w:t>
      </w:r>
    </w:p>
    <w:p w14:paraId="2443EF85" w14:textId="77777777" w:rsidR="008E22F7" w:rsidRPr="00D83890" w:rsidRDefault="008E22F7" w:rsidP="008E22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D83890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D83890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D83890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D83890">
        <w:rPr>
          <w:rFonts w:eastAsia="Times New Roman" w:cs="Times New Roman"/>
          <w:kern w:val="0"/>
          <w:lang w:bidi="ar-SA"/>
        </w:rPr>
        <w:t>ul. Zegrzyńska 121, 05-119 Legionowo</w:t>
      </w:r>
      <w:r w:rsidRPr="00D83890">
        <w:rPr>
          <w:rFonts w:eastAsia="Times New Roman" w:cs="Times New Roman"/>
          <w:kern w:val="0"/>
          <w:lang w:eastAsia="pl-PL" w:bidi="ar-SA"/>
        </w:rPr>
        <w:t xml:space="preserve">,  tel. 47 7255222, </w:t>
      </w:r>
      <w:r w:rsidRPr="00D83890">
        <w:rPr>
          <w:rFonts w:eastAsia="Times New Roman" w:cs="Times New Roman"/>
          <w:kern w:val="0"/>
          <w:lang w:eastAsia="pl-PL" w:bidi="ar-SA"/>
        </w:rPr>
        <w:br/>
        <w:t xml:space="preserve">faks </w:t>
      </w:r>
      <w:r w:rsidRPr="00896BD6">
        <w:rPr>
          <w:rFonts w:eastAsia="Times New Roman" w:cs="Times New Roman"/>
          <w:kern w:val="0"/>
          <w:lang w:eastAsia="pl-PL" w:bidi="ar-SA"/>
        </w:rPr>
        <w:t>47 725 35 05</w:t>
      </w:r>
      <w:r w:rsidRPr="00D83890">
        <w:rPr>
          <w:rFonts w:eastAsia="Times New Roman" w:cs="Times New Roman"/>
          <w:kern w:val="0"/>
          <w:lang w:eastAsia="pl-PL" w:bidi="ar-SA"/>
        </w:rPr>
        <w:t>,mail: sekrkom@csp.edu.pl,</w:t>
      </w:r>
    </w:p>
    <w:p w14:paraId="5D488C05" w14:textId="77777777" w:rsidR="008E22F7" w:rsidRPr="00D83890" w:rsidRDefault="008E22F7" w:rsidP="005F1CA1">
      <w:pPr>
        <w:widowControl/>
        <w:numPr>
          <w:ilvl w:val="0"/>
          <w:numId w:val="35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– adres e-mail: iod@csp.edu.pl lub listownie - adres korespondencyjny </w:t>
      </w:r>
      <w:r>
        <w:rPr>
          <w:rFonts w:eastAsia="Calibri" w:cs="Times New Roman"/>
          <w:color w:val="000000"/>
          <w:kern w:val="0"/>
          <w:lang w:eastAsia="en-US" w:bidi="ar-SA"/>
        </w:rPr>
        <w:br/>
      </w:r>
      <w:r w:rsidRPr="00D83890">
        <w:rPr>
          <w:rFonts w:eastAsia="Times New Roman" w:cs="Times New Roman"/>
          <w:kern w:val="0"/>
          <w:lang w:bidi="ar-SA"/>
        </w:rPr>
        <w:t>ul. Zegrzyńska 121, 05-119 Legionowo.</w:t>
      </w:r>
      <w:r w:rsidRPr="00D83890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14:paraId="43307954" w14:textId="77777777" w:rsidR="008E22F7" w:rsidRPr="00D83890" w:rsidRDefault="008E22F7" w:rsidP="005F1CA1">
      <w:pPr>
        <w:widowControl/>
        <w:numPr>
          <w:ilvl w:val="0"/>
          <w:numId w:val="34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83890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14:paraId="35AB595E" w14:textId="77777777" w:rsidR="008E22F7" w:rsidRPr="00D83890" w:rsidRDefault="008E22F7" w:rsidP="008E22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3) Pani/Pana dane osobowe przetwarzane będą na podstawie art. 6 ust. 1 lit. c RODO </w:t>
      </w:r>
      <w:r w:rsidRPr="00D83890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D83890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14:paraId="09903A6D" w14:textId="3CE8943C" w:rsidR="008E22F7" w:rsidRPr="00D83890" w:rsidRDefault="008E22F7" w:rsidP="008E22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4)</w:t>
      </w:r>
      <w:r w:rsidRPr="00D83890">
        <w:rPr>
          <w:rFonts w:eastAsiaTheme="minorHAnsi" w:cs="Times New Roman"/>
          <w:kern w:val="0"/>
          <w:lang w:eastAsia="en-US" w:bidi="ar-SA"/>
        </w:rPr>
        <w:tab/>
        <w:t>odbiorcami Pani/Pana danych osobowych będą osoby lub podmioty, którym udostępniona zostanie dokumentacja postępowania w oparciu o art. 18 oraz art. 74 ust. 1 ustawy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D83890">
        <w:rPr>
          <w:rFonts w:eastAsiaTheme="minorHAnsi" w:cs="Times New Roman"/>
          <w:kern w:val="0"/>
          <w:lang w:eastAsia="en-US" w:bidi="ar-SA"/>
        </w:rPr>
        <w:t xml:space="preserve">z dnia 11 września 2019 r. – </w:t>
      </w:r>
      <w:r w:rsidRPr="00D83890">
        <w:rPr>
          <w:rFonts w:eastAsiaTheme="minorHAnsi" w:cs="Times New Roman"/>
          <w:i/>
          <w:iCs/>
          <w:kern w:val="0"/>
          <w:lang w:eastAsia="en-US" w:bidi="ar-SA"/>
        </w:rPr>
        <w:t>Prawo zamówień publicznych</w:t>
      </w:r>
      <w:r w:rsidRPr="00D83890">
        <w:rPr>
          <w:rFonts w:eastAsiaTheme="minorHAnsi" w:cs="Times New Roman"/>
          <w:kern w:val="0"/>
          <w:lang w:eastAsia="en-US" w:bidi="ar-SA"/>
        </w:rPr>
        <w:t xml:space="preserve">, zwaną dalej </w:t>
      </w:r>
      <w:r w:rsidR="007F4957">
        <w:rPr>
          <w:rFonts w:eastAsiaTheme="minorHAnsi" w:cs="Times New Roman"/>
          <w:kern w:val="0"/>
          <w:lang w:eastAsia="en-US" w:bidi="ar-SA"/>
        </w:rPr>
        <w:t>„U</w:t>
      </w:r>
      <w:r w:rsidRPr="00D83890">
        <w:rPr>
          <w:rFonts w:eastAsiaTheme="minorHAnsi" w:cs="Times New Roman"/>
          <w:kern w:val="0"/>
          <w:lang w:eastAsia="en-US" w:bidi="ar-SA"/>
        </w:rPr>
        <w:t xml:space="preserve">stawą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="007F4957">
        <w:rPr>
          <w:rFonts w:eastAsiaTheme="minorHAnsi" w:cs="Times New Roman"/>
          <w:kern w:val="0"/>
          <w:lang w:eastAsia="en-US" w:bidi="ar-SA"/>
        </w:rPr>
        <w:t>”</w:t>
      </w:r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7D1E21D0" w14:textId="2D74CB17" w:rsidR="008E22F7" w:rsidRPr="00D83890" w:rsidRDefault="008E22F7" w:rsidP="008E22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5)</w:t>
      </w:r>
      <w:r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Theme="minorHAnsi" w:cs="Times New Roman"/>
          <w:kern w:val="0"/>
          <w:lang w:eastAsia="en-US" w:bidi="ar-SA"/>
        </w:rPr>
        <w:t xml:space="preserve">Pani/Pana dane osobowe będą przechowywane, zgodnie z art. 78 </w:t>
      </w:r>
      <w:r w:rsidR="007F4957">
        <w:rPr>
          <w:rFonts w:eastAsiaTheme="minorHAnsi" w:cs="Times New Roman"/>
          <w:kern w:val="0"/>
          <w:lang w:eastAsia="en-US" w:bidi="ar-SA"/>
        </w:rPr>
        <w:t>U</w:t>
      </w:r>
      <w:r w:rsidRPr="00D83890">
        <w:rPr>
          <w:rFonts w:eastAsiaTheme="minorHAnsi" w:cs="Times New Roman"/>
          <w:kern w:val="0"/>
          <w:lang w:eastAsia="en-US" w:bidi="ar-SA"/>
        </w:rPr>
        <w:t xml:space="preserve">stawy </w:t>
      </w:r>
      <w:r>
        <w:rPr>
          <w:rFonts w:eastAsiaTheme="minorHAnsi" w:cs="Times New Roman"/>
          <w:kern w:val="0"/>
          <w:lang w:eastAsia="en-US" w:bidi="ar-SA"/>
        </w:rPr>
        <w:br/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, przez okres 4 lat od dnia zakończenia postępowania o udzielenie zamówienia,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a jeżeli czas trwania umowy przekracza 4 lata, okres przechowywania obejmuje cały czas trwania umowy; </w:t>
      </w:r>
    </w:p>
    <w:p w14:paraId="08042DF0" w14:textId="24A99AC4" w:rsidR="008E22F7" w:rsidRPr="00D83890" w:rsidRDefault="008E22F7" w:rsidP="008E22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6)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obowiązek podania przez Panią/Pana danych osobowych bezpośrednio Pani/Pana dotyczących jest wymogiem określonym w przepisach </w:t>
      </w:r>
      <w:r w:rsidR="007F4957">
        <w:rPr>
          <w:rFonts w:eastAsiaTheme="minorHAnsi" w:cs="Times New Roman"/>
          <w:kern w:val="0"/>
          <w:lang w:eastAsia="en-US" w:bidi="ar-SA"/>
        </w:rPr>
        <w:t>U</w:t>
      </w:r>
      <w:r w:rsidRPr="00D83890">
        <w:rPr>
          <w:rFonts w:eastAsiaTheme="minorHAnsi" w:cs="Times New Roman"/>
          <w:kern w:val="0"/>
          <w:lang w:eastAsia="en-US" w:bidi="ar-SA"/>
        </w:rPr>
        <w:t xml:space="preserve">stawy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, związanym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z udziałem w postępowaniu o udzielenie zamówienia publicznego; konsekwencje niepodania określonych danych osobowych wynikają z przepisów </w:t>
      </w:r>
      <w:r w:rsidR="007F4957">
        <w:rPr>
          <w:rFonts w:eastAsiaTheme="minorHAnsi" w:cs="Times New Roman"/>
          <w:kern w:val="0"/>
          <w:lang w:eastAsia="en-US" w:bidi="ar-SA"/>
        </w:rPr>
        <w:t>U</w:t>
      </w:r>
      <w:r w:rsidRPr="00D83890">
        <w:rPr>
          <w:rFonts w:eastAsiaTheme="minorHAnsi" w:cs="Times New Roman"/>
          <w:kern w:val="0"/>
          <w:lang w:eastAsia="en-US" w:bidi="ar-SA"/>
        </w:rPr>
        <w:t xml:space="preserve">stawy </w:t>
      </w:r>
      <w:proofErr w:type="spellStart"/>
      <w:r w:rsidRPr="00D83890">
        <w:rPr>
          <w:rFonts w:eastAsiaTheme="minorHAnsi" w:cs="Times New Roman"/>
          <w:kern w:val="0"/>
          <w:lang w:eastAsia="en-US" w:bidi="ar-SA"/>
        </w:rPr>
        <w:t>Pzp</w:t>
      </w:r>
      <w:proofErr w:type="spellEnd"/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23630FF4" w14:textId="77777777" w:rsidR="008E22F7" w:rsidRPr="00D83890" w:rsidRDefault="008E22F7" w:rsidP="008E22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7)</w:t>
      </w:r>
      <w:r>
        <w:rPr>
          <w:rFonts w:eastAsiaTheme="minorHAnsi" w:cs="Times New Roman"/>
          <w:kern w:val="0"/>
          <w:lang w:eastAsia="en-US" w:bidi="ar-SA"/>
        </w:rPr>
        <w:tab/>
      </w:r>
      <w:r w:rsidRPr="00D83890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w sposób zautomatyzowany, stosowanie do art. 22 RODO; </w:t>
      </w:r>
    </w:p>
    <w:p w14:paraId="2A67CD39" w14:textId="77777777" w:rsidR="008E22F7" w:rsidRPr="00D83890" w:rsidRDefault="008E22F7" w:rsidP="008E22F7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14:paraId="6B38C56B" w14:textId="77777777" w:rsidR="008E22F7" w:rsidRPr="00D83890" w:rsidRDefault="008E22F7" w:rsidP="008E22F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a)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14:paraId="7BFA7F2C" w14:textId="77777777" w:rsidR="008E22F7" w:rsidRPr="00D83890" w:rsidRDefault="008E22F7" w:rsidP="008E22F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b)</w:t>
      </w:r>
      <w:r w:rsidRPr="00D83890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D83890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D83890">
        <w:rPr>
          <w:rFonts w:eastAsiaTheme="minorHAnsi" w:cs="Times New Roman"/>
          <w:kern w:val="0"/>
          <w:lang w:eastAsia="en-US" w:bidi="ar-SA"/>
        </w:rPr>
        <w:t xml:space="preserve">, </w:t>
      </w:r>
    </w:p>
    <w:p w14:paraId="53EDAB00" w14:textId="77777777" w:rsidR="008E22F7" w:rsidRPr="00D83890" w:rsidRDefault="008E22F7" w:rsidP="008E22F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c)</w:t>
      </w:r>
      <w:r w:rsidRPr="00D83890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D83890">
        <w:rPr>
          <w:rFonts w:eastAsiaTheme="minorHAnsi" w:cs="Times New Roman"/>
          <w:kern w:val="0"/>
          <w:lang w:eastAsia="en-US" w:bidi="ar-SA"/>
        </w:rPr>
        <w:br/>
        <w:t xml:space="preserve">osobowych ograniczenia przetwarzania danych osobowych z zastrzeżeniem </w:t>
      </w:r>
      <w:r>
        <w:rPr>
          <w:rFonts w:eastAsiaTheme="minorHAnsi" w:cs="Times New Roman"/>
          <w:kern w:val="0"/>
          <w:lang w:eastAsia="en-US" w:bidi="ar-SA"/>
        </w:rPr>
        <w:t>p</w:t>
      </w:r>
      <w:r w:rsidRPr="00D83890">
        <w:rPr>
          <w:rFonts w:eastAsiaTheme="minorHAnsi" w:cs="Times New Roman"/>
          <w:kern w:val="0"/>
          <w:lang w:eastAsia="en-US" w:bidi="ar-SA"/>
        </w:rPr>
        <w:t xml:space="preserve">rzypadków, o których mowa w art. 18 ust. 2 RODO, </w:t>
      </w:r>
    </w:p>
    <w:p w14:paraId="5FC60E1E" w14:textId="77777777" w:rsidR="008E22F7" w:rsidRPr="00D83890" w:rsidRDefault="008E22F7" w:rsidP="008E22F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d)</w:t>
      </w:r>
      <w:r w:rsidRPr="00D83890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D83890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D83890">
        <w:rPr>
          <w:rFonts w:eastAsiaTheme="minorHAnsi" w:cs="Times New Roman"/>
          <w:kern w:val="0"/>
          <w:lang w:eastAsia="en-US" w:bidi="ar-SA"/>
        </w:rPr>
        <w:t xml:space="preserve">; </w:t>
      </w:r>
    </w:p>
    <w:p w14:paraId="4C187D0C" w14:textId="77777777" w:rsidR="008E22F7" w:rsidRPr="00D83890" w:rsidRDefault="008E22F7" w:rsidP="008E22F7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14:paraId="628221A1" w14:textId="77777777" w:rsidR="008E22F7" w:rsidRPr="00D83890" w:rsidRDefault="008E22F7" w:rsidP="008E22F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a)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14:paraId="35510963" w14:textId="77777777" w:rsidR="008E22F7" w:rsidRPr="00D83890" w:rsidRDefault="008E22F7" w:rsidP="008E22F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b)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14:paraId="00E1E406" w14:textId="77777777" w:rsidR="008E22F7" w:rsidRPr="00D83890" w:rsidRDefault="008E22F7" w:rsidP="008E22F7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3890">
        <w:rPr>
          <w:rFonts w:eastAsiaTheme="minorHAnsi" w:cs="Times New Roman"/>
          <w:kern w:val="0"/>
          <w:lang w:eastAsia="en-US" w:bidi="ar-SA"/>
        </w:rPr>
        <w:t>c)</w:t>
      </w:r>
      <w:r w:rsidRPr="00D83890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14:paraId="74F57179" w14:textId="77777777" w:rsidR="008E22F7" w:rsidRPr="00D83890" w:rsidRDefault="008E22F7" w:rsidP="008E22F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14:paraId="070F311D" w14:textId="77777777" w:rsidR="008E22F7" w:rsidRPr="00D83890" w:rsidRDefault="008E22F7" w:rsidP="008E22F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Link do strony: </w:t>
      </w:r>
    </w:p>
    <w:p w14:paraId="6CDBD1D1" w14:textId="77777777" w:rsidR="008E22F7" w:rsidRPr="00D83890" w:rsidRDefault="00BA5120" w:rsidP="008E22F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1" w:history="1">
        <w:r w:rsidR="008E22F7" w:rsidRPr="00D83890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8E22F7" w:rsidRPr="00D83890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14:paraId="480D262D" w14:textId="77777777" w:rsidR="008E22F7" w:rsidRPr="00D83890" w:rsidRDefault="008E22F7" w:rsidP="008E22F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14:paraId="3B7E71E0" w14:textId="77777777" w:rsidR="008E22F7" w:rsidRPr="00D83890" w:rsidRDefault="008E22F7" w:rsidP="008E22F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14:paraId="7CE37CEE" w14:textId="77777777" w:rsidR="008E22F7" w:rsidRPr="00D83890" w:rsidRDefault="008E22F7" w:rsidP="008E22F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14:paraId="3E3CBF81" w14:textId="77777777" w:rsidR="008E22F7" w:rsidRPr="00D83890" w:rsidRDefault="008E22F7" w:rsidP="008E22F7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3890">
        <w:rPr>
          <w:rFonts w:eastAsiaTheme="minorHAnsi" w:cs="Times New Roman"/>
          <w:color w:val="000000"/>
          <w:kern w:val="0"/>
          <w:lang w:eastAsia="en-US" w:bidi="ar-SA"/>
        </w:rPr>
        <w:t xml:space="preserve">1) wypełniłam/em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14:paraId="3B8B9A3F" w14:textId="77777777" w:rsidR="008E22F7" w:rsidRPr="00D83890" w:rsidRDefault="008E22F7" w:rsidP="008E22F7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14:paraId="75A92951" w14:textId="77777777" w:rsidR="008E22F7" w:rsidRDefault="008E22F7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  <w:r w:rsidRPr="00D87BAC">
        <w:rPr>
          <w:rFonts w:eastAsiaTheme="minorHAnsi" w:cs="Times New Roman"/>
          <w:b/>
          <w:i/>
          <w:iCs/>
          <w:color w:val="000000"/>
          <w:kern w:val="0"/>
          <w:sz w:val="20"/>
          <w:szCs w:val="20"/>
          <w:lang w:eastAsia="en-US" w:bidi="ar-SA"/>
        </w:rPr>
        <w:t>*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t xml:space="preserve"> należy wykreślić w przypadku, gdy Wykonawca nie przekazuje danych osobowych innych niż bezpośrednio 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br/>
        <w:t xml:space="preserve">jego dotyczących lub zachodzi wyłączenie stosowania obowiązku informacyjnego, stosownie do art. 13 ust. 4 </w:t>
      </w:r>
      <w:r w:rsidRPr="00D87BAC"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  <w:br/>
        <w:t>lub art. 14 ust. 5 RODO</w:t>
      </w:r>
    </w:p>
    <w:p w14:paraId="75A2FEBC" w14:textId="77777777" w:rsidR="008C12C2" w:rsidRDefault="008C12C2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09136B4F" w14:textId="605D0B00" w:rsidR="008C12C2" w:rsidRDefault="008C12C2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6C7BEE0B" w14:textId="6967FD2D" w:rsidR="00086870" w:rsidRDefault="00086870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556897D0" w14:textId="708C7A70" w:rsidR="00086870" w:rsidRDefault="00086870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58421100" w14:textId="7992FFA5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17664432" w14:textId="4952F154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0E010214" w14:textId="57B97595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00E0B770" w14:textId="47EA0327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7787C33C" w14:textId="2E59D8D2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47DFCC3A" w14:textId="6FAAA209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001732BA" w14:textId="1501BC00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7E9608D7" w14:textId="5CDE1A7B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4FAACA8E" w14:textId="66299CAC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656C72AF" w14:textId="0C789B9D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09F68911" w14:textId="51F4F909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3E02C063" w14:textId="0A9B61F2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06093B70" w14:textId="2B39E5D8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6733651C" w14:textId="39BAD49D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4F7B6506" w14:textId="4BDF76CA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56DCF487" w14:textId="759DD461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42E97850" w14:textId="11B95E45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0F62424E" w14:textId="47965784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6DA85118" w14:textId="6D3C065E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32CD3FB5" w14:textId="0711CA77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5090E430" w14:textId="618EDEAD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41017980" w14:textId="709EF77E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1D898E5E" w14:textId="41276DB6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20A8B67C" w14:textId="036D84F3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1B91FFD9" w14:textId="4B10E9B2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62E21E8A" w14:textId="17BA7BE9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68306312" w14:textId="2355AA0B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28692F2E" w14:textId="6643C09D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50413D1F" w14:textId="71D2B24A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3B0EAD88" w14:textId="3D23FC92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289D2F6D" w14:textId="31313FE4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496CD8C2" w14:textId="6FC45687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5A3860E4" w14:textId="3FEA01BD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0F51939E" w14:textId="4798D3B6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4CFED99D" w14:textId="67EF3679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5F09A303" w14:textId="0FBF88E1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41F2CA99" w14:textId="1A532587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02D36CA3" w14:textId="77777777" w:rsidR="00BE5DBC" w:rsidRDefault="00BE5DBC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7623568A" w14:textId="44BBDEC6" w:rsidR="00086870" w:rsidRDefault="00086870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p w14:paraId="765E2878" w14:textId="77777777" w:rsidR="00086870" w:rsidRDefault="00086870" w:rsidP="008E22F7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0"/>
          <w:szCs w:val="20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735A29" w14:paraId="1D5B8548" w14:textId="77777777" w:rsidTr="001F703A">
        <w:trPr>
          <w:trHeight w:val="678"/>
        </w:trPr>
        <w:tc>
          <w:tcPr>
            <w:tcW w:w="76" w:type="dxa"/>
            <w:shd w:val="clear" w:color="auto" w:fill="auto"/>
          </w:tcPr>
          <w:p w14:paraId="64BD1DBD" w14:textId="77777777" w:rsidR="00735A29" w:rsidRPr="00735A29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62ACE86" w14:textId="77777777" w:rsidR="00735A29" w:rsidRPr="008E257E" w:rsidRDefault="00735A29" w:rsidP="00735A29">
            <w:pPr>
              <w:keepNext/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2"/>
                <w:szCs w:val="12"/>
                <w:lang w:eastAsia="ar-SA" w:bidi="ar-SA"/>
              </w:rPr>
            </w:pPr>
          </w:p>
          <w:p w14:paraId="7341D5F9" w14:textId="77777777" w:rsidR="00735A29" w:rsidRPr="00735A29" w:rsidRDefault="00735A29" w:rsidP="001F703A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ar-SA" w:bidi="ar-SA"/>
              </w:rPr>
            </w:pPr>
            <w:r w:rsidRPr="00735A29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14:paraId="3FBAB5DB" w14:textId="47377A9F" w:rsidR="00735A29" w:rsidRPr="00735A29" w:rsidRDefault="00735A29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735A29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Załącznik nr </w:t>
            </w:r>
            <w:r w:rsidR="00F14BA7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2</w:t>
            </w:r>
            <w:r w:rsidRPr="00735A29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do SWZ</w:t>
            </w:r>
          </w:p>
          <w:p w14:paraId="78DF6AE5" w14:textId="30D92324" w:rsidR="00735A29" w:rsidRDefault="00735A29" w:rsidP="00EC70B0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</w:pPr>
            <w:r w:rsidRPr="00735A29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Sprawa Nr </w:t>
            </w:r>
            <w:r w:rsidR="00E41A3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0</w:t>
            </w:r>
            <w:r w:rsidR="00BE5DBC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9</w:t>
            </w:r>
            <w:r w:rsidR="00F42E67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Pr="00735A29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2</w:t>
            </w:r>
            <w:r w:rsidR="00E41A31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5</w:t>
            </w:r>
            <w:r w:rsidRPr="00735A29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="007C750B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IR</w:t>
            </w:r>
          </w:p>
          <w:p w14:paraId="2E14D951" w14:textId="77777777" w:rsidR="008E257E" w:rsidRPr="008E257E" w:rsidRDefault="008E257E" w:rsidP="00EC70B0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4"/>
                <w:szCs w:val="4"/>
                <w:lang w:eastAsia="ar-SA" w:bidi="ar-SA"/>
              </w:rPr>
            </w:pP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14:paraId="70E1B14B" w14:textId="77777777" w:rsidR="00735A29" w:rsidRPr="00735A29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14:paraId="5B14D885" w14:textId="77777777" w:rsidR="00735A29" w:rsidRPr="00093199" w:rsidRDefault="00735A29" w:rsidP="00735A29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9C35D74" w14:textId="77777777" w:rsidR="00735A29" w:rsidRPr="00735A29" w:rsidRDefault="00735A29" w:rsidP="000B6DCC">
      <w:pPr>
        <w:widowControl/>
        <w:autoSpaceDN/>
        <w:ind w:left="5103"/>
        <w:textAlignment w:val="auto"/>
        <w:rPr>
          <w:rFonts w:eastAsia="Times New Roman" w:cs="Lucida Sans Unicode"/>
          <w:b/>
          <w:i/>
          <w:iCs/>
          <w:kern w:val="0"/>
          <w:sz w:val="20"/>
          <w:szCs w:val="20"/>
          <w:lang w:eastAsia="ar-SA" w:bidi="ar-SA"/>
        </w:rPr>
      </w:pPr>
      <w:r w:rsidRPr="00735A29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 w:rsidRPr="00735A29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14:paraId="66E4FDA2" w14:textId="77777777" w:rsidR="00735A29" w:rsidRPr="00735A29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35A29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14:paraId="79E32F87" w14:textId="77777777" w:rsidR="00735A29" w:rsidRPr="00735A29" w:rsidRDefault="00735A29" w:rsidP="000B6DCC">
      <w:pPr>
        <w:widowControl/>
        <w:autoSpaceDN/>
        <w:ind w:left="5103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735A29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14:paraId="1BA33BAA" w14:textId="77777777" w:rsidR="00735A29" w:rsidRPr="00093199" w:rsidRDefault="00735A29" w:rsidP="00735A29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034B8B4" w14:textId="0A41AD6A" w:rsidR="001D3082" w:rsidRPr="009E7E64" w:rsidRDefault="00735A29" w:rsidP="006C1F0D">
      <w:pPr>
        <w:ind w:left="284" w:hanging="284"/>
        <w:jc w:val="both"/>
        <w:rPr>
          <w:rFonts w:eastAsia="Times New Roman" w:cs="Times New Roman"/>
          <w:kern w:val="1"/>
          <w:lang w:eastAsia="ar-SA" w:bidi="ar-SA"/>
        </w:rPr>
      </w:pPr>
      <w:r w:rsidRPr="00735A29">
        <w:rPr>
          <w:rFonts w:eastAsia="Times New Roman" w:cs="Times New Roman"/>
          <w:kern w:val="0"/>
          <w:lang w:eastAsia="ar-SA" w:bidi="ar-SA"/>
        </w:rPr>
        <w:t>1.</w:t>
      </w:r>
      <w:r w:rsidRPr="009E7E64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na </w:t>
      </w:r>
      <w:r w:rsidR="00E13FBF" w:rsidRPr="00E13FBF">
        <w:rPr>
          <w:rFonts w:eastAsia="Times New Roman" w:cs="Times New Roman"/>
          <w:kern w:val="0"/>
          <w:lang w:eastAsia="ar-SA" w:bidi="ar-SA"/>
        </w:rPr>
        <w:t xml:space="preserve">wykonanie robót budowlanych polegających na </w:t>
      </w:r>
      <w:r w:rsidR="00BE5DBC">
        <w:rPr>
          <w:rFonts w:eastAsia="Times New Roman" w:cs="Times New Roman"/>
          <w:kern w:val="0"/>
          <w:lang w:eastAsia="ar-SA" w:bidi="ar-SA"/>
        </w:rPr>
        <w:t xml:space="preserve">modernizacji </w:t>
      </w:r>
      <w:r w:rsidR="00BE5DBC" w:rsidRPr="00BE5DBC">
        <w:rPr>
          <w:rFonts w:eastAsia="Times New Roman" w:cs="Times New Roman"/>
          <w:kern w:val="0"/>
          <w:lang w:eastAsia="ar-SA" w:bidi="ar-SA"/>
        </w:rPr>
        <w:t xml:space="preserve">pomostu </w:t>
      </w:r>
      <w:r w:rsidR="00710E2F">
        <w:rPr>
          <w:rFonts w:eastAsia="Times New Roman" w:cs="Times New Roman"/>
          <w:kern w:val="0"/>
          <w:lang w:eastAsia="ar-SA" w:bidi="ar-SA"/>
        </w:rPr>
        <w:t xml:space="preserve">na terenie </w:t>
      </w:r>
      <w:r w:rsidR="00BE5DBC" w:rsidRPr="00BE5DBC">
        <w:rPr>
          <w:rFonts w:eastAsia="Times New Roman" w:cs="Times New Roman"/>
          <w:kern w:val="0"/>
          <w:lang w:eastAsia="ar-SA" w:bidi="ar-SA"/>
        </w:rPr>
        <w:t>Baz</w:t>
      </w:r>
      <w:r w:rsidR="00710E2F">
        <w:rPr>
          <w:rFonts w:eastAsia="Times New Roman" w:cs="Times New Roman"/>
          <w:kern w:val="0"/>
          <w:lang w:eastAsia="ar-SA" w:bidi="ar-SA"/>
        </w:rPr>
        <w:t>y</w:t>
      </w:r>
      <w:r w:rsidR="00BE5DBC" w:rsidRPr="00BE5DBC">
        <w:rPr>
          <w:rFonts w:eastAsia="Times New Roman" w:cs="Times New Roman"/>
          <w:kern w:val="0"/>
          <w:lang w:eastAsia="ar-SA" w:bidi="ar-SA"/>
        </w:rPr>
        <w:t xml:space="preserve"> Szkoleniow</w:t>
      </w:r>
      <w:r w:rsidR="00710E2F">
        <w:rPr>
          <w:rFonts w:eastAsia="Times New Roman" w:cs="Times New Roman"/>
          <w:kern w:val="0"/>
          <w:lang w:eastAsia="ar-SA" w:bidi="ar-SA"/>
        </w:rPr>
        <w:t>ej</w:t>
      </w:r>
      <w:r w:rsidR="00BE5DBC" w:rsidRPr="00BE5DBC">
        <w:rPr>
          <w:rFonts w:eastAsia="Times New Roman" w:cs="Times New Roman"/>
          <w:kern w:val="0"/>
          <w:lang w:eastAsia="ar-SA" w:bidi="ar-SA"/>
        </w:rPr>
        <w:t xml:space="preserve"> w Kalu</w:t>
      </w:r>
      <w:r w:rsidR="00D80BA6">
        <w:rPr>
          <w:rFonts w:eastAsia="Times New Roman" w:cs="Times New Roman"/>
          <w:kern w:val="0"/>
          <w:lang w:eastAsia="ar-SA" w:bidi="ar-SA"/>
        </w:rPr>
        <w:t xml:space="preserve">, </w:t>
      </w:r>
      <w:r w:rsidR="00BE5DBC">
        <w:rPr>
          <w:rFonts w:eastAsia="Times New Roman" w:cs="Times New Roman"/>
          <w:kern w:val="0"/>
          <w:lang w:eastAsia="ar-SA" w:bidi="ar-SA"/>
        </w:rPr>
        <w:t xml:space="preserve"> </w:t>
      </w:r>
      <w:r w:rsidR="001D3082" w:rsidRPr="009E7E64">
        <w:rPr>
          <w:rFonts w:eastAsia="Times New Roman" w:cs="Times New Roman"/>
          <w:kern w:val="0"/>
          <w:lang w:eastAsia="ar-SA" w:bidi="ar-SA"/>
        </w:rPr>
        <w:t>niniejszym składamy</w:t>
      </w:r>
      <w:r w:rsidR="00BE5DBC">
        <w:rPr>
          <w:rFonts w:eastAsia="Times New Roman" w:cs="Times New Roman"/>
          <w:kern w:val="0"/>
          <w:lang w:eastAsia="ar-SA" w:bidi="ar-SA"/>
        </w:rPr>
        <w:t xml:space="preserve"> </w:t>
      </w:r>
      <w:r w:rsidRPr="009E7E64">
        <w:rPr>
          <w:rFonts w:eastAsia="Times New Roman" w:cs="Times New Roman"/>
          <w:kern w:val="0"/>
          <w:lang w:eastAsia="ar-SA" w:bidi="ar-SA"/>
        </w:rPr>
        <w:t>ofertę w przedmiotowym postępowaniu w imieniu firmy:</w:t>
      </w:r>
    </w:p>
    <w:p w14:paraId="619ECA53" w14:textId="77777777" w:rsidR="00093199" w:rsidRPr="00D80BA6" w:rsidRDefault="00093199" w:rsidP="00560161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23C4B270" w14:textId="77777777" w:rsidR="00735A29" w:rsidRPr="009E7E64" w:rsidRDefault="00735A29" w:rsidP="001D3082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ab/>
        <w:t>Nazwa:....................................................................................</w:t>
      </w:r>
      <w:r w:rsidR="000B6DCC" w:rsidRPr="009E7E64">
        <w:rPr>
          <w:rFonts w:eastAsia="Times New Roman" w:cs="Times New Roman"/>
          <w:kern w:val="0"/>
          <w:lang w:eastAsia="ar-SA" w:bidi="ar-SA"/>
        </w:rPr>
        <w:t>....</w:t>
      </w:r>
      <w:r w:rsidRPr="009E7E64">
        <w:rPr>
          <w:rFonts w:eastAsia="Times New Roman" w:cs="Times New Roman"/>
          <w:kern w:val="0"/>
          <w:lang w:eastAsia="ar-SA" w:bidi="ar-SA"/>
        </w:rPr>
        <w:t>.............................................</w:t>
      </w:r>
    </w:p>
    <w:p w14:paraId="4BFE35D3" w14:textId="77777777" w:rsidR="00735A29" w:rsidRPr="009E7E64" w:rsidRDefault="000B6DCC" w:rsidP="000B6DCC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ab/>
      </w:r>
      <w:r w:rsidR="00735A29" w:rsidRPr="009E7E64">
        <w:rPr>
          <w:rFonts w:eastAsia="Times New Roman" w:cs="Times New Roman"/>
          <w:kern w:val="0"/>
          <w:lang w:eastAsia="ar-SA" w:bidi="ar-SA"/>
        </w:rPr>
        <w:t>Adres do korespondencji: ul. ............................................................</w:t>
      </w:r>
      <w:r w:rsidRPr="009E7E64">
        <w:rPr>
          <w:rFonts w:eastAsia="Times New Roman" w:cs="Times New Roman"/>
          <w:kern w:val="0"/>
          <w:lang w:eastAsia="ar-SA" w:bidi="ar-SA"/>
        </w:rPr>
        <w:t>....</w:t>
      </w:r>
      <w:r w:rsidR="00735A29" w:rsidRPr="009E7E64">
        <w:rPr>
          <w:rFonts w:eastAsia="Times New Roman" w:cs="Times New Roman"/>
          <w:kern w:val="0"/>
          <w:lang w:eastAsia="ar-SA" w:bidi="ar-SA"/>
        </w:rPr>
        <w:t>..................................</w:t>
      </w:r>
    </w:p>
    <w:p w14:paraId="7263AFE6" w14:textId="77777777" w:rsidR="00735A29" w:rsidRPr="009E7E64" w:rsidRDefault="000B6DCC" w:rsidP="000B6DCC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ab/>
      </w:r>
      <w:r w:rsidR="00735A29" w:rsidRPr="009E7E64">
        <w:rPr>
          <w:rFonts w:eastAsia="Times New Roman" w:cs="Times New Roman"/>
          <w:kern w:val="0"/>
          <w:lang w:eastAsia="ar-SA" w:bidi="ar-SA"/>
        </w:rPr>
        <w:t xml:space="preserve">Kod pocztowy: ...................................................... </w:t>
      </w:r>
    </w:p>
    <w:p w14:paraId="755FF8FF" w14:textId="77777777" w:rsidR="00735A29" w:rsidRPr="009E7E64" w:rsidRDefault="000B6DCC" w:rsidP="000B6DCC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ab/>
      </w:r>
      <w:r w:rsidR="00735A29" w:rsidRPr="009E7E64">
        <w:rPr>
          <w:rFonts w:eastAsia="Times New Roman" w:cs="Times New Roman"/>
          <w:kern w:val="0"/>
          <w:lang w:eastAsia="ar-SA" w:bidi="ar-SA"/>
        </w:rPr>
        <w:t>Miejscowość: ........................................................</w:t>
      </w:r>
    </w:p>
    <w:p w14:paraId="7DE044F2" w14:textId="77777777" w:rsidR="00735A29" w:rsidRPr="009E7E64" w:rsidRDefault="000B6DCC" w:rsidP="000B6DCC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ab/>
      </w:r>
      <w:r w:rsidR="00735A29" w:rsidRPr="009E7E64">
        <w:rPr>
          <w:rFonts w:eastAsia="Times New Roman" w:cs="Times New Roman"/>
          <w:kern w:val="0"/>
          <w:lang w:eastAsia="ar-SA" w:bidi="ar-SA"/>
        </w:rPr>
        <w:t>Telefon:……………….......................................... fax:…</w:t>
      </w:r>
      <w:r w:rsidRPr="009E7E64">
        <w:rPr>
          <w:rFonts w:eastAsia="Times New Roman" w:cs="Times New Roman"/>
          <w:kern w:val="0"/>
          <w:lang w:eastAsia="ar-SA" w:bidi="ar-SA"/>
        </w:rPr>
        <w:t>…….</w:t>
      </w:r>
      <w:r w:rsidR="00735A29" w:rsidRPr="009E7E64">
        <w:rPr>
          <w:rFonts w:eastAsia="Times New Roman" w:cs="Times New Roman"/>
          <w:kern w:val="0"/>
          <w:lang w:eastAsia="ar-SA" w:bidi="ar-SA"/>
        </w:rPr>
        <w:t xml:space="preserve">……….................................. </w:t>
      </w:r>
      <w:r w:rsidR="00735A29" w:rsidRPr="009E7E64">
        <w:rPr>
          <w:rFonts w:eastAsia="Times New Roman" w:cs="Times New Roman"/>
          <w:kern w:val="0"/>
          <w:lang w:eastAsia="ar-SA" w:bidi="ar-SA"/>
        </w:rPr>
        <w:br/>
        <w:t>E-mail: …………………………………………..</w:t>
      </w:r>
    </w:p>
    <w:p w14:paraId="1FC1F0ED" w14:textId="77777777" w:rsidR="00560161" w:rsidRPr="009E7E64" w:rsidRDefault="000B6DCC" w:rsidP="00560161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ab/>
      </w:r>
      <w:r w:rsidR="00560161" w:rsidRPr="009E7E64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9E7E64">
        <w:rPr>
          <w:rFonts w:eastAsia="Times New Roman" w:cs="Times New Roman"/>
          <w:kern w:val="0"/>
          <w:lang w:eastAsia="ar-SA" w:bidi="ar-SA"/>
        </w:rPr>
        <w:tab/>
      </w:r>
    </w:p>
    <w:p w14:paraId="6E44750F" w14:textId="77777777" w:rsidR="00560161" w:rsidRPr="009E7E64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□</w:t>
      </w:r>
      <w:r w:rsidRPr="009E7E64">
        <w:rPr>
          <w:rFonts w:eastAsia="Times New Roman" w:cs="Times New Roman"/>
          <w:kern w:val="0"/>
          <w:lang w:bidi="ar-SA"/>
        </w:rPr>
        <w:t xml:space="preserve"> mikroprzedsiębiorstwem;</w:t>
      </w:r>
    </w:p>
    <w:p w14:paraId="534BACCB" w14:textId="77777777" w:rsidR="00560161" w:rsidRPr="009E7E64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□</w:t>
      </w:r>
      <w:r w:rsidRPr="009E7E64">
        <w:rPr>
          <w:rFonts w:eastAsia="Times New Roman" w:cs="Times New Roman"/>
          <w:kern w:val="0"/>
          <w:lang w:bidi="ar-SA"/>
        </w:rPr>
        <w:t xml:space="preserve"> małym przedsiębiorstwem;</w:t>
      </w:r>
    </w:p>
    <w:p w14:paraId="1930DAC4" w14:textId="77777777" w:rsidR="00560161" w:rsidRPr="009E7E64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□</w:t>
      </w:r>
      <w:r w:rsidRPr="009E7E64">
        <w:rPr>
          <w:rFonts w:eastAsia="Times New Roman" w:cs="Times New Roman"/>
          <w:kern w:val="0"/>
          <w:lang w:bidi="ar-SA"/>
        </w:rPr>
        <w:t xml:space="preserve"> średnim przedsiębiorstwem;</w:t>
      </w:r>
    </w:p>
    <w:p w14:paraId="02453DB7" w14:textId="77777777" w:rsidR="00560161" w:rsidRPr="009E7E64" w:rsidRDefault="00560161" w:rsidP="0056016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□</w:t>
      </w:r>
      <w:r w:rsidRPr="009E7E64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14:paraId="355D44E9" w14:textId="77777777" w:rsidR="00735A29" w:rsidRPr="009E7E64" w:rsidRDefault="00560161" w:rsidP="008E257E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□</w:t>
      </w:r>
      <w:r w:rsidRPr="009E7E64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9E7E64">
        <w:rPr>
          <w:rFonts w:eastAsia="Times New Roman" w:cs="Times New Roman"/>
          <w:bCs/>
          <w:kern w:val="0"/>
          <w:lang w:bidi="ar-SA"/>
        </w:rPr>
        <w:t xml:space="preserve"> </w:t>
      </w:r>
      <w:r w:rsidR="008E257E" w:rsidRPr="009E7E64">
        <w:rPr>
          <w:rFonts w:eastAsia="Times New Roman" w:cs="Times New Roman"/>
          <w:kern w:val="0"/>
          <w:lang w:bidi="ar-SA"/>
        </w:rPr>
        <w:t xml:space="preserve">  </w:t>
      </w:r>
    </w:p>
    <w:p w14:paraId="562977A9" w14:textId="77777777" w:rsidR="008E257E" w:rsidRPr="00D80BA6" w:rsidRDefault="00871548" w:rsidP="00E13FBF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9E7E64">
        <w:rPr>
          <w:rFonts w:asciiTheme="minorHAnsi" w:eastAsia="Times New Roman" w:hAnsiTheme="minorHAnsi" w:cs="Times New Roman"/>
          <w:kern w:val="0"/>
          <w:lang w:val="de-DE" w:eastAsia="ar-SA" w:bidi="ar-SA"/>
        </w:rPr>
        <w:tab/>
      </w:r>
      <w:r w:rsidRPr="009E7E64">
        <w:rPr>
          <w:rFonts w:asciiTheme="minorHAnsi" w:eastAsia="Times New Roman" w:hAnsiTheme="minorHAnsi" w:cs="Times New Roman"/>
          <w:kern w:val="0"/>
          <w:lang w:val="de-DE" w:eastAsia="ar-SA" w:bidi="ar-SA"/>
        </w:rPr>
        <w:tab/>
      </w:r>
      <w:r w:rsidRPr="009E7E64">
        <w:rPr>
          <w:rFonts w:asciiTheme="minorHAnsi" w:eastAsia="Times New Roman" w:hAnsiTheme="minorHAnsi" w:cs="Times New Roman"/>
          <w:kern w:val="0"/>
          <w:lang w:val="de-DE" w:eastAsia="ar-SA" w:bidi="ar-SA"/>
        </w:rPr>
        <w:tab/>
      </w:r>
      <w:r w:rsidRPr="009E7E64">
        <w:rPr>
          <w:rFonts w:asciiTheme="minorHAnsi" w:eastAsia="Times New Roman" w:hAnsiTheme="minorHAnsi" w:cs="Times New Roman"/>
          <w:kern w:val="0"/>
          <w:lang w:val="de-DE" w:eastAsia="ar-SA" w:bidi="ar-SA"/>
        </w:rPr>
        <w:tab/>
      </w:r>
      <w:r w:rsidRPr="009E7E64">
        <w:rPr>
          <w:rFonts w:asciiTheme="minorHAnsi" w:eastAsia="Times New Roman" w:hAnsiTheme="minorHAnsi" w:cs="Times New Roman"/>
          <w:kern w:val="0"/>
          <w:lang w:val="de-DE" w:eastAsia="ar-SA" w:bidi="ar-SA"/>
        </w:rPr>
        <w:tab/>
      </w:r>
    </w:p>
    <w:p w14:paraId="0FE07726" w14:textId="77777777" w:rsidR="001D3082" w:rsidRPr="009E7E64" w:rsidRDefault="001D3082" w:rsidP="00457173">
      <w:pPr>
        <w:widowControl/>
        <w:numPr>
          <w:ilvl w:val="0"/>
          <w:numId w:val="20"/>
        </w:numPr>
        <w:tabs>
          <w:tab w:val="clear" w:pos="1080"/>
        </w:tabs>
        <w:autoSpaceDN/>
        <w:ind w:left="284" w:hanging="284"/>
        <w:jc w:val="both"/>
        <w:textAlignment w:val="auto"/>
      </w:pPr>
      <w:r w:rsidRPr="009E7E64">
        <w:t xml:space="preserve">Oferujemy wykonanie przedmiotu zamówienia spełniającego wszystkie wymagania Zamawiającego określone w </w:t>
      </w:r>
      <w:r w:rsidRPr="009E7E64">
        <w:rPr>
          <w:i/>
          <w:iCs/>
        </w:rPr>
        <w:t>Specyfikacji warunków zamówienia</w:t>
      </w:r>
      <w:r w:rsidRPr="009E7E64">
        <w:t>,</w:t>
      </w:r>
      <w:r w:rsidR="00F57F47" w:rsidRPr="009E7E64">
        <w:t xml:space="preserve"> </w:t>
      </w:r>
      <w:r w:rsidRPr="009E7E64">
        <w:t xml:space="preserve">zgodnie z wypełnionym </w:t>
      </w:r>
      <w:r w:rsidR="00F57F47" w:rsidRPr="009E7E64">
        <w:br/>
      </w:r>
      <w:r w:rsidRPr="009E7E64">
        <w:t xml:space="preserve">i załączonym </w:t>
      </w:r>
      <w:r w:rsidRPr="009E7E64">
        <w:rPr>
          <w:i/>
          <w:iCs/>
        </w:rPr>
        <w:t>Formularzem oferty</w:t>
      </w:r>
      <w:r w:rsidR="00E13FBF">
        <w:rPr>
          <w:i/>
          <w:iCs/>
        </w:rPr>
        <w:t>.</w:t>
      </w:r>
      <w:r w:rsidRPr="009E7E64">
        <w:t xml:space="preserve"> </w:t>
      </w:r>
    </w:p>
    <w:p w14:paraId="31479DBC" w14:textId="77777777" w:rsidR="00735A29" w:rsidRPr="00D80BA6" w:rsidRDefault="00735A29" w:rsidP="00711F4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38EE86EF" w14:textId="4D73B6B8" w:rsidR="00C271C0" w:rsidRPr="007C0073" w:rsidRDefault="00E13FBF" w:rsidP="007C0073">
      <w:pPr>
        <w:numPr>
          <w:ilvl w:val="0"/>
          <w:numId w:val="20"/>
        </w:numPr>
        <w:tabs>
          <w:tab w:val="clear" w:pos="1080"/>
        </w:tabs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Zadani</w:t>
      </w:r>
      <w:r w:rsidR="007C0073">
        <w:rPr>
          <w:rFonts w:eastAsia="Times New Roman" w:cs="Times New Roman"/>
          <w:kern w:val="0"/>
          <w:lang w:eastAsia="ar-SA" w:bidi="ar-SA"/>
        </w:rPr>
        <w:t>e</w:t>
      </w:r>
      <w:r>
        <w:rPr>
          <w:rFonts w:eastAsia="Times New Roman" w:cs="Times New Roman"/>
          <w:kern w:val="0"/>
          <w:lang w:eastAsia="ar-SA" w:bidi="ar-SA"/>
        </w:rPr>
        <w:t xml:space="preserve"> będące przedmiotem zamówienia </w:t>
      </w:r>
      <w:r w:rsidRPr="00E13FBF">
        <w:rPr>
          <w:rFonts w:eastAsia="Times New Roman" w:cs="Times New Roman"/>
          <w:lang w:eastAsia="ar-SA" w:bidi="ar-SA"/>
        </w:rPr>
        <w:t>zrealizowane zostan</w:t>
      </w:r>
      <w:r w:rsidR="007C0073">
        <w:rPr>
          <w:rFonts w:eastAsia="Times New Roman" w:cs="Times New Roman"/>
          <w:lang w:eastAsia="ar-SA" w:bidi="ar-SA"/>
        </w:rPr>
        <w:t xml:space="preserve">ie najpóźniej </w:t>
      </w:r>
      <w:r w:rsidR="0084614F">
        <w:rPr>
          <w:rFonts w:eastAsia="Times New Roman" w:cs="Times New Roman"/>
          <w:lang w:eastAsia="ar-SA" w:bidi="ar-SA"/>
        </w:rPr>
        <w:br/>
      </w:r>
      <w:r w:rsidR="007C0073">
        <w:rPr>
          <w:rFonts w:eastAsia="Times New Roman" w:cs="Times New Roman"/>
          <w:lang w:eastAsia="ar-SA" w:bidi="ar-SA"/>
        </w:rPr>
        <w:t xml:space="preserve">do dnia 30 września 2025 r.  </w:t>
      </w:r>
    </w:p>
    <w:p w14:paraId="2E6E16FE" w14:textId="77777777" w:rsidR="007C0073" w:rsidRPr="00D80BA6" w:rsidRDefault="007C0073" w:rsidP="007C0073">
      <w:pPr>
        <w:ind w:left="284"/>
        <w:jc w:val="both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31BB54D8" w14:textId="2B970446" w:rsidR="00F57F47" w:rsidRPr="00851E00" w:rsidRDefault="00F57F47" w:rsidP="0038714D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Pr="009E7E64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Pr="009E7E64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Pr="009E7E64">
        <w:rPr>
          <w:rFonts w:eastAsia="Times New Roman" w:cs="Times New Roman"/>
          <w:bCs/>
          <w:kern w:val="0"/>
          <w:lang w:eastAsia="ar-SA" w:bidi="ar-SA"/>
        </w:rPr>
        <w:t xml:space="preserve">niezależnie od rękojmi Wykonawca udzieli Zamawiającemu pisemnej gwarancji na </w:t>
      </w:r>
      <w:r w:rsidR="00504766">
        <w:rPr>
          <w:rFonts w:eastAsia="Times New Roman" w:cs="Times New Roman"/>
          <w:bCs/>
          <w:kern w:val="0"/>
          <w:lang w:eastAsia="ar-SA" w:bidi="ar-SA"/>
        </w:rPr>
        <w:t xml:space="preserve">roboty budowlane </w:t>
      </w:r>
      <w:r w:rsidRPr="009E7E64">
        <w:rPr>
          <w:rFonts w:eastAsia="Times New Roman" w:cs="Times New Roman"/>
          <w:bCs/>
          <w:kern w:val="0"/>
          <w:lang w:eastAsia="ar-SA" w:bidi="ar-SA"/>
        </w:rPr>
        <w:t>na okres minimum 5 lat</w:t>
      </w:r>
      <w:r w:rsidR="0038714D" w:rsidRPr="009E7E64">
        <w:rPr>
          <w:rFonts w:eastAsia="Times New Roman" w:cs="Times New Roman"/>
          <w:bCs/>
          <w:kern w:val="0"/>
          <w:lang w:eastAsia="ar-SA" w:bidi="ar-SA"/>
        </w:rPr>
        <w:t>*</w:t>
      </w:r>
      <w:r w:rsidRPr="009E7E64">
        <w:rPr>
          <w:rFonts w:eastAsia="Times New Roman" w:cs="Times New Roman"/>
          <w:bCs/>
          <w:kern w:val="0"/>
          <w:lang w:eastAsia="ar-SA" w:bidi="ar-SA"/>
        </w:rPr>
        <w:t>, licząc od daty odbioru końcowego robót</w:t>
      </w:r>
      <w:r w:rsidR="007C0073">
        <w:rPr>
          <w:rFonts w:eastAsia="Times New Roman" w:cs="Times New Roman"/>
          <w:bCs/>
          <w:kern w:val="0"/>
          <w:lang w:eastAsia="ar-SA" w:bidi="ar-SA"/>
        </w:rPr>
        <w:t>:</w:t>
      </w:r>
    </w:p>
    <w:p w14:paraId="333193ED" w14:textId="77777777" w:rsidR="00F57F47" w:rsidRPr="009E7E64" w:rsidRDefault="00F57F47" w:rsidP="0087302E">
      <w:pPr>
        <w:widowControl/>
        <w:autoSpaceDN/>
        <w:ind w:left="568" w:hanging="284"/>
        <w:jc w:val="both"/>
        <w:textAlignment w:val="auto"/>
        <w:rPr>
          <w:rFonts w:ascii="Courier New" w:eastAsia="Times New Roman" w:hAnsi="Courier New" w:cs="Courier New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□</w:t>
      </w:r>
      <w:r w:rsidR="0087302E" w:rsidRPr="009E7E64">
        <w:rPr>
          <w:rFonts w:eastAsia="Times New Roman" w:cs="Times New Roman"/>
          <w:kern w:val="0"/>
          <w:lang w:eastAsia="ar-SA" w:bidi="ar-SA"/>
        </w:rPr>
        <w:tab/>
      </w:r>
      <w:r w:rsidRPr="009E7E64">
        <w:rPr>
          <w:rFonts w:eastAsia="Times New Roman" w:cs="Times New Roman"/>
          <w:kern w:val="0"/>
          <w:lang w:eastAsia="ar-SA" w:bidi="ar-SA"/>
        </w:rPr>
        <w:t>gwarancja 5 lat;</w:t>
      </w:r>
      <w:r w:rsidR="003E01E0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1004CCBC" w14:textId="77777777" w:rsidR="00F57F47" w:rsidRDefault="00F57F47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E7E64">
        <w:rPr>
          <w:rFonts w:eastAsia="Times New Roman" w:cs="Times New Roman"/>
          <w:kern w:val="0"/>
          <w:lang w:eastAsia="ar-SA" w:bidi="ar-SA"/>
        </w:rPr>
        <w:t>□</w:t>
      </w:r>
      <w:r w:rsidR="0087302E" w:rsidRPr="009E7E64">
        <w:rPr>
          <w:rFonts w:eastAsia="Times New Roman" w:cs="Times New Roman"/>
          <w:kern w:val="0"/>
          <w:lang w:eastAsia="ar-SA" w:bidi="ar-SA"/>
        </w:rPr>
        <w:tab/>
      </w:r>
      <w:r w:rsidRPr="009E7E64">
        <w:rPr>
          <w:rFonts w:eastAsia="Times New Roman" w:cs="Times New Roman"/>
          <w:kern w:val="0"/>
          <w:lang w:eastAsia="ar-SA" w:bidi="ar-SA"/>
        </w:rPr>
        <w:t>gwarancja 7 lat.</w:t>
      </w:r>
    </w:p>
    <w:p w14:paraId="232EEF69" w14:textId="77777777" w:rsidR="00851E00" w:rsidRPr="00D80BA6" w:rsidRDefault="00851E00" w:rsidP="0087302E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2D6B53C0" w14:textId="5DEC31DC" w:rsidR="006F5872" w:rsidRDefault="0038714D" w:rsidP="0038714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4</w:t>
      </w:r>
      <w:r w:rsidR="006F5872" w:rsidRPr="009E7E64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6F5872" w:rsidRPr="009E7E64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9E7E64">
        <w:rPr>
          <w:rFonts w:eastAsia="Times New Roman" w:cs="Times New Roman"/>
          <w:color w:val="000000"/>
          <w:kern w:val="0"/>
          <w:lang w:eastAsia="ar-SA" w:bidi="ar-SA"/>
        </w:rPr>
        <w:t>Wykonawcy przysługuje wynagrodzenie ryczałtowe. Płatnoś</w:t>
      </w:r>
      <w:r>
        <w:rPr>
          <w:rFonts w:eastAsia="Times New Roman" w:cs="Times New Roman"/>
          <w:color w:val="000000"/>
          <w:kern w:val="0"/>
          <w:lang w:eastAsia="ar-SA" w:bidi="ar-SA"/>
        </w:rPr>
        <w:t>ć</w:t>
      </w:r>
      <w:r w:rsidR="00767FB4" w:rsidRPr="009E7E64">
        <w:rPr>
          <w:rFonts w:eastAsia="Times New Roman" w:cs="Times New Roman"/>
          <w:color w:val="000000"/>
          <w:kern w:val="0"/>
          <w:lang w:eastAsia="ar-SA" w:bidi="ar-SA"/>
        </w:rPr>
        <w:t xml:space="preserve"> za wykonanie przedmiotu zamówienia </w:t>
      </w:r>
      <w:r>
        <w:rPr>
          <w:rFonts w:eastAsia="Times New Roman" w:cs="Times New Roman"/>
          <w:color w:val="000000"/>
          <w:kern w:val="0"/>
          <w:lang w:eastAsia="ar-SA" w:bidi="ar-SA"/>
        </w:rPr>
        <w:t>z</w:t>
      </w:r>
      <w:r w:rsidR="00767FB4" w:rsidRPr="009E7E64">
        <w:rPr>
          <w:rFonts w:eastAsia="Times New Roman" w:cs="Times New Roman"/>
          <w:color w:val="000000"/>
          <w:kern w:val="0"/>
          <w:lang w:eastAsia="ar-SA" w:bidi="ar-SA"/>
        </w:rPr>
        <w:t>realizowan</w:t>
      </w:r>
      <w:r>
        <w:rPr>
          <w:rFonts w:eastAsia="Times New Roman" w:cs="Times New Roman"/>
          <w:color w:val="000000"/>
          <w:kern w:val="0"/>
          <w:lang w:eastAsia="ar-SA" w:bidi="ar-SA"/>
        </w:rPr>
        <w:t xml:space="preserve">a zostanie </w:t>
      </w:r>
      <w:r w:rsidR="00767FB4" w:rsidRPr="009E7E64">
        <w:rPr>
          <w:rFonts w:eastAsia="Times New Roman" w:cs="Times New Roman"/>
          <w:color w:val="000000"/>
          <w:kern w:val="0"/>
          <w:lang w:eastAsia="ar-SA" w:bidi="ar-SA"/>
        </w:rPr>
        <w:t xml:space="preserve">przelewem na rachunek bankowy Wykonawcy, </w:t>
      </w:r>
      <w:r w:rsidR="00CC0AA5" w:rsidRPr="009E7E64">
        <w:rPr>
          <w:rFonts w:eastAsia="Times New Roman" w:cs="Times New Roman"/>
          <w:color w:val="000000"/>
          <w:kern w:val="0"/>
          <w:lang w:eastAsia="ar-SA" w:bidi="ar-SA"/>
        </w:rPr>
        <w:t>w ciągu 30 dni od daty doręczenia prawidłowo doręczonej faktury VAT.</w:t>
      </w:r>
    </w:p>
    <w:p w14:paraId="0978A51A" w14:textId="77777777" w:rsidR="008C30FA" w:rsidRPr="00D80BA6" w:rsidRDefault="008C30FA" w:rsidP="00CC0AA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14:paraId="74627A55" w14:textId="3E510AF6" w:rsidR="00DA0AAE" w:rsidRDefault="0038714D" w:rsidP="0038714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5</w:t>
      </w:r>
      <w:r w:rsidR="006F5872" w:rsidRPr="003E01E0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67FB4" w:rsidRPr="003E01E0">
        <w:rPr>
          <w:rFonts w:eastAsia="Times New Roman" w:cs="Times New Roman"/>
          <w:color w:val="000000"/>
          <w:kern w:val="0"/>
          <w:lang w:eastAsia="ar-SA" w:bidi="ar-SA"/>
        </w:rPr>
        <w:t xml:space="preserve"> Podstawę do wystawienia faktury stanowić będzie podpisany przez obie strony </w:t>
      </w:r>
      <w:r w:rsidR="00767FB4" w:rsidRPr="003E01E0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767FB4" w:rsidRPr="003E01E0">
        <w:rPr>
          <w:rFonts w:eastAsia="Times New Roman" w:cs="Times New Roman"/>
          <w:color w:val="000000"/>
          <w:kern w:val="0"/>
          <w:lang w:eastAsia="ar-SA" w:bidi="ar-SA"/>
        </w:rPr>
        <w:t>, stanowiący załącznik nr</w:t>
      </w:r>
      <w:r w:rsidR="003E01E0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D74B33">
        <w:rPr>
          <w:rFonts w:eastAsia="Times New Roman" w:cs="Times New Roman"/>
          <w:color w:val="000000"/>
          <w:kern w:val="0"/>
          <w:lang w:eastAsia="ar-SA" w:bidi="ar-SA"/>
        </w:rPr>
        <w:t>3</w:t>
      </w:r>
      <w:r w:rsidR="00767FB4" w:rsidRPr="003E01E0">
        <w:rPr>
          <w:rFonts w:eastAsia="Times New Roman" w:cs="Times New Roman"/>
          <w:color w:val="000000"/>
          <w:kern w:val="0"/>
          <w:lang w:eastAsia="ar-SA" w:bidi="ar-SA"/>
        </w:rPr>
        <w:t xml:space="preserve"> do umowy.</w:t>
      </w:r>
      <w:r w:rsidR="00013124" w:rsidRPr="003E01E0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14:paraId="00FC0F4F" w14:textId="77777777" w:rsidR="001C60C0" w:rsidRPr="00D80BA6" w:rsidRDefault="001C60C0" w:rsidP="001C60C0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14:paraId="60E40A10" w14:textId="0ED7B5FC" w:rsidR="00F57F47" w:rsidRPr="0038714D" w:rsidRDefault="00F57F47" w:rsidP="0038714D">
      <w:pPr>
        <w:pStyle w:val="Akapitzlist"/>
        <w:numPr>
          <w:ilvl w:val="0"/>
          <w:numId w:val="4"/>
        </w:numPr>
        <w:tabs>
          <w:tab w:val="clear" w:pos="708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71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Oświadczamy, że zapoznaliśmy się z SWZ i zobowiązujemy się do stosowania</w:t>
      </w:r>
      <w:r w:rsidRPr="003871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i ścisłego przestrzegania warunków w niej określonych.</w:t>
      </w:r>
    </w:p>
    <w:p w14:paraId="23BEFDB9" w14:textId="3C2DE206" w:rsidR="0038714D" w:rsidRPr="00491CB8" w:rsidRDefault="0038714D" w:rsidP="0038714D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color w:val="000000"/>
          <w:lang w:eastAsia="ar-SA"/>
        </w:rPr>
        <w:lastRenderedPageBreak/>
        <w:t>7.</w:t>
      </w:r>
      <w:r>
        <w:rPr>
          <w:rFonts w:eastAsia="Times New Roman" w:cs="Times New Roman"/>
          <w:color w:val="000000"/>
          <w:lang w:eastAsia="ar-SA"/>
        </w:rPr>
        <w:tab/>
      </w:r>
      <w:r w:rsidRPr="0077255F">
        <w:rPr>
          <w:rFonts w:eastAsia="Times New Roman" w:cs="Times New Roman"/>
          <w:kern w:val="0"/>
          <w:lang w:eastAsia="ar-SA" w:bidi="ar-SA"/>
        </w:rPr>
        <w:t xml:space="preserve">W nawiązaniu do art. 455 ust. 1 </w:t>
      </w:r>
      <w:r>
        <w:rPr>
          <w:rFonts w:eastAsia="Times New Roman" w:cs="Times New Roman"/>
          <w:kern w:val="0"/>
          <w:lang w:eastAsia="ar-SA" w:bidi="ar-SA"/>
        </w:rPr>
        <w:t>U</w:t>
      </w:r>
      <w:r w:rsidRPr="0077255F">
        <w:rPr>
          <w:rFonts w:eastAsia="Times New Roman" w:cs="Times New Roman"/>
          <w:kern w:val="0"/>
          <w:lang w:eastAsia="ar-SA" w:bidi="ar-SA"/>
        </w:rPr>
        <w:t xml:space="preserve">stawy strony mają prawo do zmiany treści umowy, zmiany umowy zostały szczegółowo umówione w </w:t>
      </w:r>
      <w:r w:rsidRPr="00491CB8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="00710E2F">
        <w:rPr>
          <w:rFonts w:eastAsia="Times New Roman" w:cs="Times New Roman"/>
          <w:bCs/>
          <w:kern w:val="0"/>
          <w:lang w:eastAsia="ar-SA" w:bidi="ar-SA"/>
        </w:rPr>
        <w:t>18</w:t>
      </w:r>
      <w:r w:rsidRPr="00491CB8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491CB8">
        <w:rPr>
          <w:rFonts w:eastAsia="Times New Roman" w:cs="Times New Roman"/>
          <w:bCs/>
          <w:i/>
          <w:kern w:val="0"/>
          <w:lang w:eastAsia="ar-SA" w:bidi="ar-SA"/>
        </w:rPr>
        <w:t>Istotnych postanowieniach umowy</w:t>
      </w:r>
      <w:r w:rsidRPr="00491CB8">
        <w:rPr>
          <w:rFonts w:eastAsia="Times New Roman" w:cs="Times New Roman"/>
          <w:bCs/>
          <w:kern w:val="0"/>
          <w:lang w:eastAsia="ar-SA" w:bidi="ar-SA"/>
        </w:rPr>
        <w:t>, stanowiących załącznik nr 1</w:t>
      </w:r>
      <w:r w:rsidR="00F14BA7">
        <w:rPr>
          <w:rFonts w:eastAsia="Times New Roman" w:cs="Times New Roman"/>
          <w:bCs/>
          <w:kern w:val="0"/>
          <w:lang w:eastAsia="ar-SA" w:bidi="ar-SA"/>
        </w:rPr>
        <w:t>0</w:t>
      </w:r>
      <w:r w:rsidRPr="00491CB8">
        <w:rPr>
          <w:rFonts w:eastAsia="Times New Roman" w:cs="Times New Roman"/>
          <w:bCs/>
          <w:kern w:val="0"/>
          <w:lang w:eastAsia="ar-SA" w:bidi="ar-SA"/>
        </w:rPr>
        <w:t xml:space="preserve"> do SWZ.</w:t>
      </w:r>
    </w:p>
    <w:p w14:paraId="2762E2C7" w14:textId="77777777" w:rsidR="008C30FA" w:rsidRPr="00D80BA6" w:rsidRDefault="008C30FA" w:rsidP="001C60C0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</w:pPr>
    </w:p>
    <w:p w14:paraId="4599182D" w14:textId="29A0DEBD" w:rsidR="00F57F47" w:rsidRPr="003E01E0" w:rsidRDefault="0038714D" w:rsidP="0038714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8C30FA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8C30FA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F57F47" w:rsidRPr="003E01E0">
        <w:rPr>
          <w:rFonts w:eastAsia="Times New Roman" w:cs="Times New Roman"/>
          <w:lang w:eastAsia="ar-SA"/>
        </w:rPr>
        <w:t>Oświadczamy, że uważamy się za związanych ni</w:t>
      </w:r>
      <w:r w:rsidR="002A7C32" w:rsidRPr="003E01E0">
        <w:rPr>
          <w:rFonts w:eastAsia="Times New Roman" w:cs="Times New Roman"/>
          <w:lang w:eastAsia="ar-SA"/>
        </w:rPr>
        <w:t xml:space="preserve">niejszą ofertą na czas wskazany </w:t>
      </w:r>
      <w:r w:rsidR="002A7C32" w:rsidRPr="003E01E0">
        <w:rPr>
          <w:rFonts w:eastAsia="Times New Roman" w:cs="Times New Roman"/>
          <w:lang w:eastAsia="ar-SA"/>
        </w:rPr>
        <w:br/>
      </w:r>
      <w:r w:rsidR="00F57F47" w:rsidRPr="003E01E0">
        <w:rPr>
          <w:rFonts w:eastAsia="Times New Roman" w:cs="Times New Roman"/>
          <w:lang w:eastAsia="ar-SA"/>
        </w:rPr>
        <w:t xml:space="preserve">w specyfikacji warunków zamówienia, tj. </w:t>
      </w:r>
      <w:r w:rsidR="00F57F47" w:rsidRPr="003E01E0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3E01E0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3E01E0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3E01E0">
        <w:rPr>
          <w:rFonts w:eastAsia="Times New Roman" w:cs="Times New Roman"/>
          <w:lang w:eastAsia="ar-SA"/>
        </w:rPr>
        <w:t xml:space="preserve"> od upływu terminu składania </w:t>
      </w:r>
      <w:r w:rsidR="00C271C0" w:rsidRPr="003E01E0">
        <w:rPr>
          <w:rFonts w:eastAsia="Times New Roman" w:cs="Times New Roman"/>
          <w:lang w:eastAsia="ar-SA"/>
        </w:rPr>
        <w:tab/>
      </w:r>
      <w:r w:rsidR="00F57F47" w:rsidRPr="003E01E0">
        <w:rPr>
          <w:rFonts w:eastAsia="Times New Roman" w:cs="Times New Roman"/>
          <w:lang w:eastAsia="ar-SA"/>
        </w:rPr>
        <w:t>ofert.</w:t>
      </w:r>
    </w:p>
    <w:p w14:paraId="1D414699" w14:textId="77777777" w:rsidR="0038097C" w:rsidRPr="00D80BA6" w:rsidRDefault="0038097C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6C3E23A9" w14:textId="4435593A" w:rsidR="00F57F47" w:rsidRPr="003E01E0" w:rsidRDefault="0038714D" w:rsidP="00D80BA6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C271C0" w:rsidRPr="003E01E0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C271C0" w:rsidRPr="003E01E0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C271C0" w:rsidRPr="003E01E0">
        <w:rPr>
          <w:rFonts w:eastAsia="Times New Roman" w:cs="Times New Roman"/>
          <w:kern w:val="0"/>
          <w:lang w:eastAsia="ar-SA" w:bidi="ar-SA"/>
        </w:rPr>
        <w:tab/>
      </w:r>
      <w:r w:rsidR="00F57F47" w:rsidRPr="003E01E0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3E01E0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F57F47" w:rsidRPr="003E01E0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F57F47" w:rsidRPr="003E01E0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F57F47" w:rsidRPr="003E01E0">
        <w:rPr>
          <w:rFonts w:eastAsia="Times New Roman" w:cs="Times New Roman"/>
          <w:kern w:val="0"/>
          <w:lang w:eastAsia="ar-SA" w:bidi="ar-SA"/>
        </w:rPr>
        <w:t>.</w:t>
      </w:r>
    </w:p>
    <w:p w14:paraId="26EB008F" w14:textId="77777777" w:rsidR="00E5195F" w:rsidRPr="00D80BA6" w:rsidRDefault="00E5195F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208132A9" w14:textId="761FCD86" w:rsidR="00F57F47" w:rsidRDefault="00C271C0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E01E0">
        <w:rPr>
          <w:rFonts w:eastAsia="Times New Roman" w:cs="Times New Roman"/>
          <w:kern w:val="0"/>
          <w:lang w:eastAsia="ar-SA" w:bidi="ar-SA"/>
        </w:rPr>
        <w:t>1</w:t>
      </w:r>
      <w:r w:rsidR="0038714D">
        <w:rPr>
          <w:rFonts w:eastAsia="Times New Roman" w:cs="Times New Roman"/>
          <w:kern w:val="0"/>
          <w:lang w:eastAsia="ar-SA" w:bidi="ar-SA"/>
        </w:rPr>
        <w:t>0</w:t>
      </w:r>
      <w:r w:rsidRPr="003E01E0">
        <w:rPr>
          <w:rFonts w:eastAsia="Times New Roman" w:cs="Times New Roman"/>
          <w:kern w:val="0"/>
          <w:lang w:eastAsia="ar-SA" w:bidi="ar-SA"/>
        </w:rPr>
        <w:t>.</w:t>
      </w:r>
      <w:r w:rsidRPr="003E01E0">
        <w:rPr>
          <w:rFonts w:eastAsia="Times New Roman" w:cs="Times New Roman"/>
          <w:kern w:val="0"/>
          <w:lang w:eastAsia="ar-SA" w:bidi="ar-SA"/>
        </w:rPr>
        <w:tab/>
      </w:r>
      <w:r w:rsidR="00F57F47" w:rsidRPr="003E01E0">
        <w:rPr>
          <w:rFonts w:eastAsia="Times New Roman" w:cs="Times New Roman"/>
          <w:kern w:val="0"/>
          <w:lang w:eastAsia="ar-SA" w:bidi="ar-SA"/>
        </w:rPr>
        <w:t xml:space="preserve">Oświadczamy, że zapisy zawarte w </w:t>
      </w:r>
      <w:r w:rsidR="00F57F47" w:rsidRPr="003E01E0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F57F47" w:rsidRPr="003E01E0">
        <w:rPr>
          <w:rFonts w:eastAsia="Times New Roman" w:cs="Times New Roman"/>
          <w:kern w:val="0"/>
          <w:lang w:eastAsia="ar-SA" w:bidi="ar-SA"/>
        </w:rPr>
        <w:t>, zostały</w:t>
      </w:r>
      <w:r w:rsidR="00F57F47" w:rsidRPr="003E01E0">
        <w:rPr>
          <w:rFonts w:eastAsia="Times New Roman" w:cs="Times New Roman"/>
          <w:kern w:val="0"/>
          <w:lang w:eastAsia="ar-SA" w:bidi="ar-SA"/>
        </w:rPr>
        <w:br/>
      </w:r>
      <w:r w:rsidRPr="003E01E0">
        <w:rPr>
          <w:rFonts w:eastAsia="Times New Roman" w:cs="Times New Roman"/>
          <w:kern w:val="0"/>
          <w:lang w:eastAsia="ar-SA" w:bidi="ar-SA"/>
        </w:rPr>
        <w:tab/>
      </w:r>
      <w:r w:rsidR="00F57F47" w:rsidRPr="003E01E0">
        <w:rPr>
          <w:rFonts w:eastAsia="Times New Roman" w:cs="Times New Roman"/>
          <w:kern w:val="0"/>
          <w:lang w:eastAsia="ar-SA" w:bidi="ar-SA"/>
        </w:rPr>
        <w:t>przez nas zaakceptowane i zobowiązujemy się w przypadku wyboru naszej oferty</w:t>
      </w:r>
      <w:r w:rsidR="00F57F47" w:rsidRPr="003E01E0">
        <w:rPr>
          <w:rFonts w:eastAsia="Times New Roman" w:cs="Times New Roman"/>
          <w:kern w:val="0"/>
          <w:lang w:eastAsia="ar-SA" w:bidi="ar-SA"/>
        </w:rPr>
        <w:br/>
        <w:t xml:space="preserve">do zawarcia umowy na wymienionych warunkach, w miejscu i terminie wyznaczonym </w:t>
      </w:r>
      <w:r w:rsidR="00724485" w:rsidRPr="003E01E0">
        <w:rPr>
          <w:rFonts w:eastAsia="Times New Roman" w:cs="Times New Roman"/>
          <w:kern w:val="0"/>
          <w:lang w:eastAsia="ar-SA" w:bidi="ar-SA"/>
        </w:rPr>
        <w:br/>
      </w:r>
      <w:r w:rsidR="00F57F47" w:rsidRPr="003E01E0">
        <w:rPr>
          <w:rFonts w:eastAsia="Times New Roman" w:cs="Times New Roman"/>
          <w:kern w:val="0"/>
          <w:lang w:eastAsia="ar-SA" w:bidi="ar-SA"/>
        </w:rPr>
        <w:t xml:space="preserve">przez Zamawiającego. </w:t>
      </w:r>
      <w:r w:rsidR="00D80BA6" w:rsidRPr="00D80BA6">
        <w:rPr>
          <w:rFonts w:eastAsia="Times New Roman" w:cs="Times New Roman"/>
          <w:kern w:val="0"/>
          <w:lang w:eastAsia="ar-SA" w:bidi="ar-SA"/>
        </w:rPr>
        <w:t xml:space="preserve">Jednocześnie zobowiązujemy się do dostarczenia </w:t>
      </w:r>
      <w:r w:rsidR="00D80BA6" w:rsidRPr="00D80BA6">
        <w:rPr>
          <w:rFonts w:eastAsia="Times New Roman" w:cs="Times New Roman"/>
          <w:i/>
          <w:kern w:val="0"/>
          <w:lang w:eastAsia="ar-SA" w:bidi="ar-SA"/>
        </w:rPr>
        <w:t>Formularza ofertowego</w:t>
      </w:r>
      <w:r w:rsidR="00D80BA6" w:rsidRPr="00D80BA6">
        <w:rPr>
          <w:rFonts w:eastAsia="Times New Roman" w:cs="Times New Roman"/>
          <w:kern w:val="0"/>
          <w:lang w:eastAsia="ar-SA" w:bidi="ar-SA"/>
        </w:rPr>
        <w:t xml:space="preserve"> (po zastosowaniu aukcji elektronicznej) zgodnego z wynikami aukcji elektronicznej.</w:t>
      </w:r>
    </w:p>
    <w:p w14:paraId="76A79C71" w14:textId="17298ED1" w:rsidR="0038714D" w:rsidRPr="00D80BA6" w:rsidRDefault="0038714D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55F7A5EE" w14:textId="719FEAC9" w:rsidR="0038714D" w:rsidRPr="0077255F" w:rsidRDefault="0038714D" w:rsidP="0038714D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11.</w:t>
      </w:r>
      <w:r>
        <w:rPr>
          <w:rFonts w:eastAsia="Times New Roman" w:cs="Times New Roman"/>
          <w:kern w:val="0"/>
          <w:lang w:eastAsia="ar-SA" w:bidi="ar-SA"/>
        </w:rPr>
        <w:tab/>
      </w:r>
      <w:r w:rsidRPr="0077255F">
        <w:rPr>
          <w:rFonts w:eastAsia="Times New Roman" w:cs="Times New Roman"/>
          <w:kern w:val="0"/>
          <w:lang w:eastAsia="ar-SA" w:bidi="ar-SA"/>
        </w:rPr>
        <w:t>Deklarujemy wniesienie zabezpieczenia należytego wykonania umowy w wysokości</w:t>
      </w:r>
      <w:r w:rsidRPr="0077255F">
        <w:rPr>
          <w:rFonts w:eastAsia="Times New Roman" w:cs="Times New Roman"/>
          <w:kern w:val="0"/>
          <w:lang w:eastAsia="ar-SA" w:bidi="ar-SA"/>
        </w:rPr>
        <w:br/>
        <w:t>5 % ceny całkowitej podanej w ofercie w formie - ….....................................</w:t>
      </w:r>
      <w:r>
        <w:rPr>
          <w:rFonts w:eastAsia="Times New Roman" w:cs="Times New Roman"/>
          <w:kern w:val="0"/>
          <w:lang w:eastAsia="ar-SA" w:bidi="ar-SA"/>
        </w:rPr>
        <w:t>.........</w:t>
      </w:r>
      <w:r w:rsidRPr="0077255F">
        <w:rPr>
          <w:rFonts w:eastAsia="Times New Roman" w:cs="Times New Roman"/>
          <w:kern w:val="0"/>
          <w:lang w:eastAsia="ar-SA" w:bidi="ar-SA"/>
        </w:rPr>
        <w:t>.................</w:t>
      </w:r>
    </w:p>
    <w:p w14:paraId="18A5741B" w14:textId="77777777" w:rsidR="0038714D" w:rsidRPr="00D80BA6" w:rsidRDefault="0038714D" w:rsidP="0038714D">
      <w:pPr>
        <w:widowControl/>
        <w:autoSpaceDN/>
        <w:ind w:left="567" w:hanging="567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1E63DEB7" w14:textId="394080C5" w:rsidR="0038714D" w:rsidRPr="0077255F" w:rsidRDefault="0038714D" w:rsidP="0038714D">
      <w:pPr>
        <w:ind w:left="283" w:hanging="425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12</w:t>
      </w:r>
      <w:r w:rsidRPr="0077255F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ab/>
      </w:r>
      <w:r w:rsidRPr="0077255F">
        <w:rPr>
          <w:rFonts w:eastAsia="Times New Roman" w:cs="Times New Roman"/>
          <w:lang w:eastAsia="ar-SA"/>
        </w:rPr>
        <w:t xml:space="preserve">Nazwa i numer podstawowego </w:t>
      </w:r>
      <w:r>
        <w:rPr>
          <w:rFonts w:eastAsia="Times New Roman" w:cs="Times New Roman"/>
          <w:lang w:eastAsia="ar-SA"/>
        </w:rPr>
        <w:t xml:space="preserve">rachunku </w:t>
      </w:r>
      <w:r w:rsidRPr="0077255F">
        <w:rPr>
          <w:rFonts w:eastAsia="Times New Roman" w:cs="Times New Roman"/>
          <w:lang w:eastAsia="ar-SA"/>
        </w:rPr>
        <w:t>bankowego, na które mają być dokonywane zwroty zabezpieczenia należytego wykonania umowy: nr konta ....................</w:t>
      </w:r>
      <w:r>
        <w:rPr>
          <w:rFonts w:eastAsia="Times New Roman" w:cs="Times New Roman"/>
          <w:lang w:eastAsia="ar-SA"/>
        </w:rPr>
        <w:t>...</w:t>
      </w:r>
      <w:r w:rsidRPr="0077255F">
        <w:rPr>
          <w:rFonts w:eastAsia="Times New Roman" w:cs="Times New Roman"/>
          <w:lang w:eastAsia="ar-SA"/>
        </w:rPr>
        <w:t>...........</w:t>
      </w:r>
      <w:r>
        <w:rPr>
          <w:rFonts w:eastAsia="Times New Roman" w:cs="Times New Roman"/>
          <w:lang w:eastAsia="ar-SA"/>
        </w:rPr>
        <w:t>.........</w:t>
      </w:r>
      <w:r w:rsidRPr="0077255F">
        <w:rPr>
          <w:rFonts w:eastAsia="Times New Roman" w:cs="Times New Roman"/>
          <w:lang w:eastAsia="ar-SA"/>
        </w:rPr>
        <w:t>..............</w:t>
      </w:r>
    </w:p>
    <w:p w14:paraId="3058B3D4" w14:textId="77777777" w:rsidR="0038714D" w:rsidRPr="00D80BA6" w:rsidRDefault="0038714D" w:rsidP="001C60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557B674F" w14:textId="77777777" w:rsidR="00F57F47" w:rsidRPr="003F6AC3" w:rsidRDefault="00C271C0" w:rsidP="00C271C0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E01E0">
        <w:rPr>
          <w:rFonts w:eastAsia="Times New Roman" w:cs="Times New Roman"/>
          <w:kern w:val="0"/>
          <w:lang w:eastAsia="ar-SA" w:bidi="ar-SA"/>
        </w:rPr>
        <w:t>1</w:t>
      </w:r>
      <w:r w:rsidR="008C30FA">
        <w:rPr>
          <w:rFonts w:eastAsia="Times New Roman" w:cs="Times New Roman"/>
          <w:kern w:val="0"/>
          <w:lang w:eastAsia="ar-SA" w:bidi="ar-SA"/>
        </w:rPr>
        <w:t>3</w:t>
      </w:r>
      <w:r w:rsidRPr="003E01E0">
        <w:rPr>
          <w:rFonts w:eastAsia="Times New Roman" w:cs="Times New Roman"/>
          <w:kern w:val="0"/>
          <w:lang w:eastAsia="ar-SA" w:bidi="ar-SA"/>
        </w:rPr>
        <w:t>.</w:t>
      </w:r>
      <w:r w:rsidRPr="003E01E0">
        <w:rPr>
          <w:rFonts w:eastAsia="Times New Roman" w:cs="Times New Roman"/>
          <w:kern w:val="0"/>
          <w:lang w:eastAsia="ar-SA" w:bidi="ar-SA"/>
        </w:rPr>
        <w:tab/>
      </w:r>
      <w:r w:rsidR="00F57F47" w:rsidRPr="003F6AC3">
        <w:rPr>
          <w:rFonts w:eastAsia="Times New Roman" w:cs="Times New Roman"/>
          <w:kern w:val="0"/>
          <w:lang w:eastAsia="ar-SA" w:bidi="ar-SA"/>
        </w:rPr>
        <w:t>NIP ……………………</w:t>
      </w:r>
      <w:r w:rsidR="00327D25" w:rsidRPr="003F6AC3">
        <w:rPr>
          <w:rFonts w:eastAsia="Times New Roman" w:cs="Times New Roman"/>
          <w:kern w:val="0"/>
          <w:lang w:eastAsia="ar-SA" w:bidi="ar-SA"/>
        </w:rPr>
        <w:t>……</w:t>
      </w:r>
      <w:r w:rsidR="00F57F47" w:rsidRPr="003F6AC3">
        <w:rPr>
          <w:rFonts w:eastAsia="Times New Roman" w:cs="Times New Roman"/>
          <w:kern w:val="0"/>
          <w:lang w:eastAsia="ar-SA" w:bidi="ar-SA"/>
        </w:rPr>
        <w:t>……… REGON ……………………………….…...........…</w:t>
      </w:r>
    </w:p>
    <w:p w14:paraId="2ED4F28E" w14:textId="77777777" w:rsidR="003F6AC3" w:rsidRPr="005A5CAF" w:rsidRDefault="003F6AC3" w:rsidP="00C271C0">
      <w:pPr>
        <w:widowControl/>
        <w:tabs>
          <w:tab w:val="left" w:pos="565"/>
        </w:tabs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738737DF" w14:textId="77777777" w:rsidR="005556F5" w:rsidRPr="000121B3" w:rsidRDefault="008C30FA" w:rsidP="00327FF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14</w:t>
      </w:r>
      <w:r w:rsidR="00C271C0" w:rsidRPr="003F6AC3">
        <w:rPr>
          <w:rFonts w:eastAsia="Times New Roman" w:cs="Times New Roman"/>
          <w:kern w:val="0"/>
          <w:lang w:eastAsia="ar-SA" w:bidi="ar-SA"/>
        </w:rPr>
        <w:t xml:space="preserve">. </w:t>
      </w:r>
      <w:r w:rsidR="00F57F47" w:rsidRPr="003F6AC3">
        <w:rPr>
          <w:rFonts w:eastAsia="Times New Roman" w:cs="Times New Roman"/>
          <w:kern w:val="0"/>
          <w:lang w:eastAsia="ar-SA" w:bidi="ar-SA"/>
        </w:rPr>
        <w:t>Wartość oferty wynosi:</w:t>
      </w:r>
    </w:p>
    <w:p w14:paraId="5998C70B" w14:textId="77777777" w:rsidR="002F230E" w:rsidRPr="00D80BA6" w:rsidRDefault="002F230E" w:rsidP="005556F5">
      <w:pPr>
        <w:widowControl/>
        <w:autoSpaceDN/>
        <w:ind w:left="283" w:firstLine="1"/>
        <w:textAlignment w:val="auto"/>
        <w:rPr>
          <w:rFonts w:eastAsia="Times New Roman" w:cs="Times New Roman"/>
          <w:bCs/>
          <w:kern w:val="0"/>
          <w:sz w:val="20"/>
          <w:szCs w:val="20"/>
          <w:lang w:eastAsia="ar-SA" w:bidi="ar-SA"/>
        </w:rPr>
      </w:pPr>
    </w:p>
    <w:p w14:paraId="5518DA92" w14:textId="0E217A5D" w:rsidR="00F57F47" w:rsidRPr="005A5CAF" w:rsidRDefault="005556F5" w:rsidP="00327FF3">
      <w:pPr>
        <w:widowControl/>
        <w:autoSpaceDN/>
        <w:ind w:left="227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A5CAF">
        <w:rPr>
          <w:rFonts w:eastAsia="Times New Roman" w:cs="Times New Roman"/>
          <w:bCs/>
          <w:kern w:val="0"/>
          <w:lang w:eastAsia="ar-SA" w:bidi="ar-SA"/>
        </w:rPr>
        <w:t>W</w:t>
      </w:r>
      <w:r w:rsidR="00F57F47" w:rsidRPr="005A5CAF">
        <w:rPr>
          <w:rFonts w:eastAsia="Times New Roman" w:cs="Times New Roman"/>
          <w:bCs/>
          <w:kern w:val="0"/>
          <w:lang w:eastAsia="ar-SA" w:bidi="ar-SA"/>
        </w:rPr>
        <w:t>artość oferty netto wynosi: ……</w:t>
      </w:r>
      <w:r w:rsidR="00C271C0" w:rsidRPr="005A5CAF">
        <w:rPr>
          <w:rFonts w:eastAsia="Times New Roman" w:cs="Times New Roman"/>
          <w:bCs/>
          <w:kern w:val="0"/>
          <w:lang w:eastAsia="ar-SA" w:bidi="ar-SA"/>
        </w:rPr>
        <w:t>……</w:t>
      </w:r>
      <w:r w:rsidR="00F57F47" w:rsidRPr="005A5CAF">
        <w:rPr>
          <w:rFonts w:eastAsia="Times New Roman" w:cs="Times New Roman"/>
          <w:bCs/>
          <w:kern w:val="0"/>
          <w:lang w:eastAsia="ar-SA" w:bidi="ar-SA"/>
        </w:rPr>
        <w:t>…</w:t>
      </w:r>
      <w:r w:rsidR="005A5CAF">
        <w:rPr>
          <w:rFonts w:eastAsia="Times New Roman" w:cs="Times New Roman"/>
          <w:bCs/>
          <w:kern w:val="0"/>
          <w:lang w:eastAsia="ar-SA" w:bidi="ar-SA"/>
        </w:rPr>
        <w:t>…….</w:t>
      </w:r>
      <w:r w:rsidR="00F57F47" w:rsidRPr="005A5CAF">
        <w:rPr>
          <w:rFonts w:eastAsia="Times New Roman" w:cs="Times New Roman"/>
          <w:bCs/>
          <w:kern w:val="0"/>
          <w:lang w:eastAsia="ar-SA" w:bidi="ar-SA"/>
        </w:rPr>
        <w:t>.…</w:t>
      </w:r>
      <w:r w:rsidR="002F230E" w:rsidRPr="005A5CAF">
        <w:rPr>
          <w:rFonts w:eastAsia="Times New Roman" w:cs="Times New Roman"/>
          <w:bCs/>
          <w:kern w:val="0"/>
          <w:lang w:eastAsia="ar-SA" w:bidi="ar-SA"/>
        </w:rPr>
        <w:t>………….</w:t>
      </w:r>
      <w:r w:rsidR="00F57F47" w:rsidRPr="005A5CAF">
        <w:rPr>
          <w:rFonts w:eastAsia="Times New Roman" w:cs="Times New Roman"/>
          <w:bCs/>
          <w:kern w:val="0"/>
          <w:lang w:eastAsia="ar-SA" w:bidi="ar-SA"/>
        </w:rPr>
        <w:t>………</w:t>
      </w:r>
      <w:r w:rsidR="0038097C" w:rsidRPr="005A5CAF">
        <w:rPr>
          <w:rFonts w:eastAsia="Times New Roman" w:cs="Times New Roman"/>
          <w:bCs/>
          <w:kern w:val="0"/>
          <w:lang w:eastAsia="ar-SA" w:bidi="ar-SA"/>
        </w:rPr>
        <w:t>...</w:t>
      </w:r>
      <w:r w:rsidR="00F10A26" w:rsidRPr="005A5CAF">
        <w:rPr>
          <w:rFonts w:eastAsia="Times New Roman" w:cs="Times New Roman"/>
          <w:bCs/>
          <w:kern w:val="0"/>
          <w:lang w:eastAsia="ar-SA" w:bidi="ar-SA"/>
        </w:rPr>
        <w:t>.</w:t>
      </w:r>
      <w:r w:rsidR="00C271C0" w:rsidRPr="005A5CAF">
        <w:rPr>
          <w:rFonts w:eastAsia="Times New Roman" w:cs="Times New Roman"/>
          <w:bCs/>
          <w:kern w:val="0"/>
          <w:lang w:eastAsia="ar-SA" w:bidi="ar-SA"/>
        </w:rPr>
        <w:t>…</w:t>
      </w:r>
      <w:r w:rsidR="00F10A26" w:rsidRPr="005A5CAF">
        <w:rPr>
          <w:rFonts w:eastAsia="Times New Roman" w:cs="Times New Roman"/>
          <w:bCs/>
          <w:kern w:val="0"/>
          <w:lang w:eastAsia="ar-SA" w:bidi="ar-SA"/>
        </w:rPr>
        <w:t>…</w:t>
      </w:r>
      <w:r w:rsidR="00F57F47" w:rsidRPr="005A5CAF">
        <w:rPr>
          <w:rFonts w:eastAsia="Times New Roman" w:cs="Times New Roman"/>
          <w:bCs/>
          <w:kern w:val="0"/>
          <w:lang w:eastAsia="ar-SA" w:bidi="ar-SA"/>
        </w:rPr>
        <w:t>…..…. złotych</w:t>
      </w:r>
    </w:p>
    <w:p w14:paraId="3585EA42" w14:textId="1C3B7FFE" w:rsidR="00F57F47" w:rsidRPr="005A5CAF" w:rsidRDefault="00F57F47" w:rsidP="00327FF3">
      <w:pPr>
        <w:widowControl/>
        <w:autoSpaceDN/>
        <w:ind w:left="22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A5CAF">
        <w:rPr>
          <w:rFonts w:eastAsia="Times New Roman" w:cs="Times New Roman"/>
          <w:bCs/>
          <w:kern w:val="0"/>
          <w:lang w:eastAsia="ar-SA" w:bidi="ar-SA"/>
        </w:rPr>
        <w:t>słownie: …………</w:t>
      </w:r>
      <w:r w:rsidR="000121B3" w:rsidRPr="005A5CAF">
        <w:rPr>
          <w:rFonts w:eastAsia="Times New Roman" w:cs="Times New Roman"/>
          <w:bCs/>
          <w:kern w:val="0"/>
          <w:lang w:eastAsia="ar-SA" w:bidi="ar-SA"/>
        </w:rPr>
        <w:t>…………………</w:t>
      </w:r>
      <w:r w:rsidR="00C271C0" w:rsidRPr="005A5CAF">
        <w:rPr>
          <w:rFonts w:eastAsia="Times New Roman" w:cs="Times New Roman"/>
          <w:bCs/>
          <w:kern w:val="0"/>
          <w:lang w:eastAsia="ar-SA" w:bidi="ar-SA"/>
        </w:rPr>
        <w:t>……..</w:t>
      </w:r>
      <w:r w:rsidRPr="005A5CAF">
        <w:rPr>
          <w:rFonts w:eastAsia="Times New Roman" w:cs="Times New Roman"/>
          <w:bCs/>
          <w:kern w:val="0"/>
          <w:lang w:eastAsia="ar-SA" w:bidi="ar-SA"/>
        </w:rPr>
        <w:t>………</w:t>
      </w:r>
      <w:r w:rsidR="000121B3" w:rsidRPr="005A5CAF">
        <w:rPr>
          <w:rFonts w:eastAsia="Times New Roman" w:cs="Times New Roman"/>
          <w:bCs/>
          <w:kern w:val="0"/>
          <w:lang w:eastAsia="ar-SA" w:bidi="ar-SA"/>
        </w:rPr>
        <w:t>..</w:t>
      </w:r>
      <w:r w:rsidRPr="005A5CAF">
        <w:rPr>
          <w:rFonts w:eastAsia="Times New Roman" w:cs="Times New Roman"/>
          <w:bCs/>
          <w:kern w:val="0"/>
          <w:lang w:eastAsia="ar-SA" w:bidi="ar-SA"/>
        </w:rPr>
        <w:t>…</w:t>
      </w:r>
      <w:r w:rsidR="005A5CAF">
        <w:rPr>
          <w:rFonts w:eastAsia="Times New Roman" w:cs="Times New Roman"/>
          <w:bCs/>
          <w:kern w:val="0"/>
          <w:lang w:eastAsia="ar-SA" w:bidi="ar-SA"/>
        </w:rPr>
        <w:t>……</w:t>
      </w:r>
      <w:r w:rsidRPr="005A5CAF">
        <w:rPr>
          <w:rFonts w:eastAsia="Times New Roman" w:cs="Times New Roman"/>
          <w:bCs/>
          <w:kern w:val="0"/>
          <w:lang w:eastAsia="ar-SA" w:bidi="ar-SA"/>
        </w:rPr>
        <w:t>...……………...……</w:t>
      </w:r>
      <w:r w:rsidR="00F10A26" w:rsidRPr="005A5CAF">
        <w:rPr>
          <w:rFonts w:eastAsia="Times New Roman" w:cs="Times New Roman"/>
          <w:bCs/>
          <w:kern w:val="0"/>
          <w:lang w:eastAsia="ar-SA" w:bidi="ar-SA"/>
        </w:rPr>
        <w:t>….</w:t>
      </w:r>
      <w:r w:rsidRPr="005A5CAF">
        <w:rPr>
          <w:rFonts w:eastAsia="Times New Roman" w:cs="Times New Roman"/>
          <w:bCs/>
          <w:kern w:val="0"/>
          <w:lang w:eastAsia="ar-SA" w:bidi="ar-SA"/>
        </w:rPr>
        <w:t>.………</w:t>
      </w:r>
    </w:p>
    <w:p w14:paraId="6D78A9EF" w14:textId="16AF10A0" w:rsidR="00F57F47" w:rsidRPr="005A5CAF" w:rsidRDefault="005556F5" w:rsidP="00327FF3">
      <w:pPr>
        <w:widowControl/>
        <w:autoSpaceDN/>
        <w:ind w:left="227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A5CAF">
        <w:rPr>
          <w:rFonts w:eastAsia="Times New Roman" w:cs="Times New Roman"/>
          <w:bCs/>
          <w:kern w:val="0"/>
          <w:lang w:eastAsia="ar-SA" w:bidi="ar-SA"/>
        </w:rPr>
        <w:t>W</w:t>
      </w:r>
      <w:r w:rsidR="00F57F47" w:rsidRPr="005A5CAF">
        <w:rPr>
          <w:rFonts w:eastAsia="Times New Roman" w:cs="Times New Roman"/>
          <w:bCs/>
          <w:kern w:val="0"/>
          <w:lang w:eastAsia="ar-SA" w:bidi="ar-SA"/>
        </w:rPr>
        <w:t>artość oferty brutto wynosi:</w:t>
      </w:r>
      <w:r w:rsidR="00F10A26" w:rsidRPr="005A5CAF">
        <w:rPr>
          <w:rFonts w:eastAsia="Times New Roman" w:cs="Times New Roman"/>
          <w:bCs/>
          <w:kern w:val="0"/>
          <w:lang w:eastAsia="ar-SA" w:bidi="ar-SA"/>
        </w:rPr>
        <w:t xml:space="preserve"> .....…</w:t>
      </w:r>
      <w:r w:rsidR="005A5CAF">
        <w:rPr>
          <w:rFonts w:eastAsia="Times New Roman" w:cs="Times New Roman"/>
          <w:bCs/>
          <w:kern w:val="0"/>
          <w:lang w:eastAsia="ar-SA" w:bidi="ar-SA"/>
        </w:rPr>
        <w:t>...</w:t>
      </w:r>
      <w:r w:rsidR="00F10A26" w:rsidRPr="005A5CAF">
        <w:rPr>
          <w:rFonts w:eastAsia="Times New Roman" w:cs="Times New Roman"/>
          <w:bCs/>
          <w:kern w:val="0"/>
          <w:lang w:eastAsia="ar-SA" w:bidi="ar-SA"/>
        </w:rPr>
        <w:t>……</w:t>
      </w:r>
      <w:r w:rsidR="005A5CAF">
        <w:rPr>
          <w:rFonts w:eastAsia="Times New Roman" w:cs="Times New Roman"/>
          <w:bCs/>
          <w:kern w:val="0"/>
          <w:lang w:eastAsia="ar-SA" w:bidi="ar-SA"/>
        </w:rPr>
        <w:t>……</w:t>
      </w:r>
      <w:r w:rsidR="00F57F47" w:rsidRPr="005A5CAF">
        <w:rPr>
          <w:rFonts w:eastAsia="Times New Roman" w:cs="Times New Roman"/>
          <w:bCs/>
          <w:kern w:val="0"/>
          <w:lang w:eastAsia="ar-SA" w:bidi="ar-SA"/>
        </w:rPr>
        <w:t>.…</w:t>
      </w:r>
      <w:r w:rsidR="00F10A26" w:rsidRPr="005A5CAF">
        <w:rPr>
          <w:rFonts w:eastAsia="Times New Roman" w:cs="Times New Roman"/>
          <w:bCs/>
          <w:kern w:val="0"/>
          <w:lang w:eastAsia="ar-SA" w:bidi="ar-SA"/>
        </w:rPr>
        <w:t>….</w:t>
      </w:r>
      <w:r w:rsidR="0038097C" w:rsidRPr="005A5CAF">
        <w:rPr>
          <w:rFonts w:eastAsia="Times New Roman" w:cs="Times New Roman"/>
          <w:bCs/>
          <w:kern w:val="0"/>
          <w:lang w:eastAsia="ar-SA" w:bidi="ar-SA"/>
        </w:rPr>
        <w:t>.</w:t>
      </w:r>
      <w:r w:rsidR="000121B3" w:rsidRPr="005A5CAF">
        <w:rPr>
          <w:rFonts w:eastAsia="Times New Roman" w:cs="Times New Roman"/>
          <w:bCs/>
          <w:kern w:val="0"/>
          <w:lang w:eastAsia="ar-SA" w:bidi="ar-SA"/>
        </w:rPr>
        <w:t>……</w:t>
      </w:r>
      <w:r w:rsidR="002F230E" w:rsidRPr="005A5CAF">
        <w:rPr>
          <w:rFonts w:eastAsia="Times New Roman" w:cs="Times New Roman"/>
          <w:bCs/>
          <w:kern w:val="0"/>
          <w:lang w:eastAsia="ar-SA" w:bidi="ar-SA"/>
        </w:rPr>
        <w:t>…………...</w:t>
      </w:r>
      <w:r w:rsidR="000121B3" w:rsidRPr="005A5CAF">
        <w:rPr>
          <w:rFonts w:eastAsia="Times New Roman" w:cs="Times New Roman"/>
          <w:bCs/>
          <w:kern w:val="0"/>
          <w:lang w:eastAsia="ar-SA" w:bidi="ar-SA"/>
        </w:rPr>
        <w:t>.</w:t>
      </w:r>
      <w:r w:rsidR="00F10A26" w:rsidRPr="005A5CAF">
        <w:rPr>
          <w:rFonts w:eastAsia="Times New Roman" w:cs="Times New Roman"/>
          <w:bCs/>
          <w:kern w:val="0"/>
          <w:lang w:eastAsia="ar-SA" w:bidi="ar-SA"/>
        </w:rPr>
        <w:t>…</w:t>
      </w:r>
      <w:r w:rsidR="00F57F47" w:rsidRPr="005A5CAF">
        <w:rPr>
          <w:rFonts w:eastAsia="Times New Roman" w:cs="Times New Roman"/>
          <w:bCs/>
          <w:kern w:val="0"/>
          <w:lang w:eastAsia="ar-SA" w:bidi="ar-SA"/>
        </w:rPr>
        <w:t>…</w:t>
      </w:r>
      <w:r w:rsidR="00C271C0" w:rsidRPr="005A5CAF">
        <w:rPr>
          <w:rFonts w:eastAsia="Times New Roman" w:cs="Times New Roman"/>
          <w:bCs/>
          <w:kern w:val="0"/>
          <w:lang w:eastAsia="ar-SA" w:bidi="ar-SA"/>
        </w:rPr>
        <w:t>.</w:t>
      </w:r>
      <w:r w:rsidR="000121B3" w:rsidRPr="005A5CAF">
        <w:rPr>
          <w:rFonts w:eastAsia="Times New Roman" w:cs="Times New Roman"/>
          <w:bCs/>
          <w:kern w:val="0"/>
          <w:lang w:eastAsia="ar-SA" w:bidi="ar-SA"/>
        </w:rPr>
        <w:t>…</w:t>
      </w:r>
      <w:r w:rsidR="00F57F47" w:rsidRPr="005A5CAF">
        <w:rPr>
          <w:rFonts w:eastAsia="Times New Roman" w:cs="Times New Roman"/>
          <w:bCs/>
          <w:kern w:val="0"/>
          <w:lang w:eastAsia="ar-SA" w:bidi="ar-SA"/>
        </w:rPr>
        <w:t>… złotych</w:t>
      </w:r>
    </w:p>
    <w:p w14:paraId="491C2C5C" w14:textId="04DF3F3F" w:rsidR="00F57F47" w:rsidRPr="005A5CAF" w:rsidRDefault="00F57F47" w:rsidP="00327FF3">
      <w:pPr>
        <w:widowControl/>
        <w:autoSpaceDN/>
        <w:ind w:left="227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5A5CAF">
        <w:rPr>
          <w:rFonts w:eastAsia="Times New Roman" w:cs="Times New Roman"/>
          <w:bCs/>
          <w:kern w:val="0"/>
          <w:lang w:eastAsia="ar-SA" w:bidi="ar-SA"/>
        </w:rPr>
        <w:tab/>
      </w:r>
      <w:r w:rsidR="000121B3" w:rsidRPr="005A5CAF">
        <w:rPr>
          <w:rFonts w:eastAsia="Times New Roman" w:cs="Times New Roman"/>
          <w:bCs/>
          <w:kern w:val="0"/>
          <w:lang w:eastAsia="ar-SA" w:bidi="ar-SA"/>
        </w:rPr>
        <w:t>słownie: …………..</w:t>
      </w:r>
      <w:r w:rsidRPr="005A5CAF">
        <w:rPr>
          <w:rFonts w:eastAsia="Times New Roman" w:cs="Times New Roman"/>
          <w:bCs/>
          <w:kern w:val="0"/>
          <w:lang w:eastAsia="ar-SA" w:bidi="ar-SA"/>
        </w:rPr>
        <w:t>………………</w:t>
      </w:r>
      <w:r w:rsidR="00C271C0" w:rsidRPr="005A5CAF">
        <w:rPr>
          <w:rFonts w:eastAsia="Times New Roman" w:cs="Times New Roman"/>
          <w:bCs/>
          <w:kern w:val="0"/>
          <w:lang w:eastAsia="ar-SA" w:bidi="ar-SA"/>
        </w:rPr>
        <w:t>…</w:t>
      </w:r>
      <w:r w:rsidR="005A5CAF">
        <w:rPr>
          <w:rFonts w:eastAsia="Times New Roman" w:cs="Times New Roman"/>
          <w:bCs/>
          <w:kern w:val="0"/>
          <w:lang w:eastAsia="ar-SA" w:bidi="ar-SA"/>
        </w:rPr>
        <w:t>…...</w:t>
      </w:r>
      <w:r w:rsidR="00C271C0" w:rsidRPr="005A5CAF">
        <w:rPr>
          <w:rFonts w:eastAsia="Times New Roman" w:cs="Times New Roman"/>
          <w:bCs/>
          <w:kern w:val="0"/>
          <w:lang w:eastAsia="ar-SA" w:bidi="ar-SA"/>
        </w:rPr>
        <w:t>…</w:t>
      </w:r>
      <w:r w:rsidR="000121B3" w:rsidRPr="005A5CAF">
        <w:rPr>
          <w:rFonts w:eastAsia="Times New Roman" w:cs="Times New Roman"/>
          <w:bCs/>
          <w:kern w:val="0"/>
          <w:lang w:eastAsia="ar-SA" w:bidi="ar-SA"/>
        </w:rPr>
        <w:t>…</w:t>
      </w:r>
      <w:r w:rsidRPr="005A5CAF">
        <w:rPr>
          <w:rFonts w:eastAsia="Times New Roman" w:cs="Times New Roman"/>
          <w:bCs/>
          <w:kern w:val="0"/>
          <w:lang w:eastAsia="ar-SA" w:bidi="ar-SA"/>
        </w:rPr>
        <w:t>…………………….………</w:t>
      </w:r>
      <w:r w:rsidR="000121B3" w:rsidRPr="005A5CAF">
        <w:rPr>
          <w:rFonts w:eastAsia="Times New Roman" w:cs="Times New Roman"/>
          <w:bCs/>
          <w:kern w:val="0"/>
          <w:lang w:eastAsia="ar-SA" w:bidi="ar-SA"/>
        </w:rPr>
        <w:t>…</w:t>
      </w:r>
      <w:r w:rsidRPr="005A5CAF">
        <w:rPr>
          <w:rFonts w:eastAsia="Times New Roman" w:cs="Times New Roman"/>
          <w:bCs/>
          <w:kern w:val="0"/>
          <w:lang w:eastAsia="ar-SA" w:bidi="ar-SA"/>
        </w:rPr>
        <w:t>……..………</w:t>
      </w:r>
    </w:p>
    <w:p w14:paraId="58DEAD0C" w14:textId="77777777" w:rsidR="000121B3" w:rsidRPr="005A5CAF" w:rsidRDefault="000121B3" w:rsidP="000121B3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ar-SA" w:bidi="ar-SA"/>
        </w:rPr>
      </w:pPr>
    </w:p>
    <w:p w14:paraId="7DC16B24" w14:textId="6E2BDBC8" w:rsidR="00D80BA6" w:rsidRPr="00B64A38" w:rsidRDefault="00D80BA6" w:rsidP="00327FF3">
      <w:pPr>
        <w:ind w:left="283" w:hanging="425"/>
        <w:jc w:val="both"/>
        <w:rPr>
          <w:rFonts w:eastAsia="Times New Roman" w:cs="Times New Roman"/>
          <w:kern w:val="0"/>
          <w:lang w:eastAsia="ar-SA" w:bidi="ar-SA"/>
        </w:rPr>
      </w:pPr>
      <w:r w:rsidRPr="00B64A38">
        <w:rPr>
          <w:rFonts w:cs="Times New Roman"/>
        </w:rPr>
        <w:t>1</w:t>
      </w:r>
      <w:r w:rsidR="005A5CAF">
        <w:rPr>
          <w:rFonts w:cs="Times New Roman"/>
        </w:rPr>
        <w:t>5</w:t>
      </w:r>
      <w:r w:rsidRPr="00B64A38">
        <w:rPr>
          <w:rFonts w:cs="Times New Roman"/>
        </w:rPr>
        <w:t>.</w:t>
      </w:r>
      <w:r w:rsidRPr="00B64A38">
        <w:rPr>
          <w:rFonts w:cs="Times New Roman"/>
        </w:rPr>
        <w:tab/>
      </w:r>
      <w:r w:rsidRPr="00B64A38">
        <w:rPr>
          <w:rFonts w:eastAsia="Times New Roman" w:cs="Times New Roman"/>
          <w:kern w:val="0"/>
          <w:lang w:eastAsia="ar-SA" w:bidi="ar-SA"/>
        </w:rPr>
        <w:t xml:space="preserve">Osobą upoważnioną (imiona i nazwisko) do udziału w aukcji elektronicznej jest </w:t>
      </w:r>
      <w:r>
        <w:rPr>
          <w:rFonts w:eastAsia="Times New Roman" w:cs="Times New Roman"/>
          <w:kern w:val="0"/>
          <w:lang w:eastAsia="ar-SA" w:bidi="ar-SA"/>
        </w:rPr>
        <w:br/>
      </w:r>
      <w:r w:rsidRPr="00B64A38">
        <w:rPr>
          <w:rFonts w:eastAsia="Times New Roman" w:cs="Times New Roman"/>
          <w:kern w:val="0"/>
          <w:lang w:eastAsia="ar-SA" w:bidi="ar-SA"/>
        </w:rPr>
        <w:t>p. …………………………………………..……………………………………</w:t>
      </w:r>
      <w:r>
        <w:rPr>
          <w:rFonts w:eastAsia="Times New Roman" w:cs="Times New Roman"/>
          <w:kern w:val="0"/>
          <w:lang w:eastAsia="ar-SA" w:bidi="ar-SA"/>
        </w:rPr>
        <w:t>….</w:t>
      </w:r>
      <w:r w:rsidRPr="00B64A38">
        <w:rPr>
          <w:rFonts w:eastAsia="Times New Roman" w:cs="Times New Roman"/>
          <w:kern w:val="0"/>
          <w:lang w:eastAsia="ar-SA" w:bidi="ar-SA"/>
        </w:rPr>
        <w:t>.……….</w:t>
      </w:r>
    </w:p>
    <w:p w14:paraId="00382CFB" w14:textId="77777777" w:rsidR="00D80BA6" w:rsidRDefault="00D80BA6" w:rsidP="00D80BA6">
      <w:pPr>
        <w:jc w:val="both"/>
        <w:rPr>
          <w:rFonts w:ascii="Century Gothic" w:eastAsia="Times New Roman" w:hAnsi="Century Gothic" w:cs="Times New Roman"/>
          <w:kern w:val="0"/>
          <w:sz w:val="20"/>
          <w:szCs w:val="20"/>
          <w:lang w:eastAsia="ar-SA" w:bidi="ar-SA"/>
        </w:rPr>
      </w:pPr>
    </w:p>
    <w:p w14:paraId="71A18737" w14:textId="77777777" w:rsidR="000121B3" w:rsidRPr="005556F5" w:rsidRDefault="000121B3" w:rsidP="000121B3">
      <w:pPr>
        <w:widowControl/>
        <w:autoSpaceDN/>
        <w:ind w:left="567" w:hanging="283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5ABB1AB5" w14:textId="77777777" w:rsidR="00F57F47" w:rsidRPr="00F57F47" w:rsidRDefault="00F57F47" w:rsidP="00F57F4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F57F47">
        <w:rPr>
          <w:rFonts w:eastAsia="Times New Roman" w:cs="Times New Roman"/>
          <w:kern w:val="0"/>
          <w:lang w:eastAsia="ar-SA" w:bidi="ar-SA"/>
        </w:rPr>
        <w:t>…...………</w:t>
      </w:r>
      <w:r w:rsidR="00864741">
        <w:rPr>
          <w:rFonts w:eastAsia="Times New Roman" w:cs="Times New Roman"/>
          <w:kern w:val="0"/>
          <w:lang w:eastAsia="ar-SA" w:bidi="ar-SA"/>
        </w:rPr>
        <w:t>….</w:t>
      </w:r>
      <w:r w:rsidRPr="00F57F47">
        <w:rPr>
          <w:rFonts w:eastAsia="Times New Roman" w:cs="Times New Roman"/>
          <w:kern w:val="0"/>
          <w:lang w:eastAsia="ar-SA" w:bidi="ar-SA"/>
        </w:rPr>
        <w:t>……….. dn. ………</w:t>
      </w:r>
      <w:r w:rsidR="00864741">
        <w:rPr>
          <w:rFonts w:eastAsia="Times New Roman" w:cs="Times New Roman"/>
          <w:kern w:val="0"/>
          <w:lang w:eastAsia="ar-SA" w:bidi="ar-SA"/>
        </w:rPr>
        <w:t>…….…</w:t>
      </w:r>
      <w:r w:rsidRPr="00F57F47">
        <w:rPr>
          <w:rFonts w:eastAsia="Times New Roman" w:cs="Times New Roman"/>
          <w:kern w:val="0"/>
          <w:lang w:eastAsia="ar-SA" w:bidi="ar-SA"/>
        </w:rPr>
        <w:t>……</w:t>
      </w:r>
    </w:p>
    <w:p w14:paraId="56FC7269" w14:textId="77777777" w:rsidR="00F57F47" w:rsidRDefault="00F57F47" w:rsidP="0038097C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F57F47">
        <w:rPr>
          <w:rFonts w:eastAsia="Times New Roman" w:cs="Times New Roman"/>
          <w:i/>
          <w:iCs/>
          <w:kern w:val="0"/>
          <w:lang w:eastAsia="ar-SA" w:bidi="ar-SA"/>
        </w:rPr>
        <w:t xml:space="preserve">     </w:t>
      </w:r>
      <w:r w:rsidRPr="00F57F47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</w:t>
      </w:r>
      <w:r w:rsidR="0086474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</w:t>
      </w:r>
      <w:r w:rsidRPr="00F57F47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(miejscowość</w:t>
      </w:r>
      <w:r w:rsidRPr="00F57F47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F57F47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F57F47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F57F47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F57F47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F57F47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2DBE0C20" w14:textId="77777777" w:rsidR="00327D25" w:rsidRDefault="00327D25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39BBD915" w14:textId="77777777" w:rsidR="000121B3" w:rsidRDefault="000121B3" w:rsidP="000121B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683C208" w14:textId="77777777" w:rsidR="000121B3" w:rsidRPr="006C6B20" w:rsidRDefault="000121B3" w:rsidP="000121B3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6C6B20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>
        <w:rPr>
          <w:rFonts w:eastAsia="Arial" w:cs="Times New Roman"/>
          <w:b/>
          <w:i/>
          <w:kern w:val="1"/>
        </w:rPr>
        <w:br/>
      </w:r>
      <w:r w:rsidRPr="006C6B20">
        <w:rPr>
          <w:rFonts w:eastAsia="Arial" w:cs="Times New Roman"/>
          <w:b/>
          <w:i/>
          <w:kern w:val="1"/>
        </w:rPr>
        <w:t>lub podpisem zaufanym lub podpisem osobistym.</w:t>
      </w:r>
    </w:p>
    <w:p w14:paraId="37B7B115" w14:textId="78EE00EC" w:rsidR="000121B3" w:rsidRDefault="000121B3" w:rsidP="000121B3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6C6B20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5DA668F3" w14:textId="77777777" w:rsidR="005A5CAF" w:rsidRPr="005A5CAF" w:rsidRDefault="005A5CAF" w:rsidP="000121B3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0"/>
          <w:szCs w:val="20"/>
        </w:rPr>
      </w:pPr>
    </w:p>
    <w:p w14:paraId="1095D652" w14:textId="77777777" w:rsidR="00DA0AAE" w:rsidRDefault="003234D5" w:rsidP="00D955F7">
      <w:pPr>
        <w:widowControl/>
        <w:autoSpaceDN/>
        <w:ind w:right="848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871548">
        <w:rPr>
          <w:rFonts w:asciiTheme="minorHAnsi" w:eastAsia="Times New Roman" w:hAnsiTheme="minorHAnsi" w:cs="Times New Roman"/>
          <w:kern w:val="0"/>
          <w:sz w:val="22"/>
          <w:szCs w:val="22"/>
          <w:lang w:val="de-DE" w:eastAsia="ar-SA" w:bidi="ar-SA"/>
        </w:rPr>
        <w:t>*</w:t>
      </w:r>
      <w:r w:rsidRPr="00871548">
        <w:rPr>
          <w:rFonts w:asciiTheme="minorHAnsi" w:eastAsia="Times New Roman" w:hAnsiTheme="minorHAnsi" w:cs="Times New Roman"/>
          <w:b/>
          <w:kern w:val="0"/>
          <w:sz w:val="18"/>
          <w:szCs w:val="18"/>
          <w:lang w:eastAsia="ar-SA" w:bidi="ar-SA"/>
        </w:rPr>
        <w:t xml:space="preserve">  </w:t>
      </w:r>
      <w:r w:rsidRPr="00871548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właściwe zaznaczyć</w:t>
      </w:r>
    </w:p>
    <w:p w14:paraId="5F4BD08B" w14:textId="2A2E73BB" w:rsidR="00B560F5" w:rsidRPr="00133672" w:rsidRDefault="00B560F5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13367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F14BA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3</w:t>
      </w:r>
      <w:r w:rsidRPr="00133672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7A8C4CA5" w14:textId="563BF443" w:rsidR="00B560F5" w:rsidRPr="00133672" w:rsidRDefault="006B52E8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5A5CA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09</w:t>
      </w:r>
      <w:r w:rsidR="00B560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 w:rsidR="005A5CAF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="00B560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/IR</w:t>
      </w:r>
    </w:p>
    <w:p w14:paraId="73654236" w14:textId="69DDA0C5" w:rsidR="00B560F5" w:rsidRDefault="00B560F5" w:rsidP="005A5CAF">
      <w:pPr>
        <w:keepNext/>
        <w:widowControl/>
        <w:tabs>
          <w:tab w:val="left" w:pos="0"/>
        </w:tabs>
        <w:autoSpaceDN/>
        <w:spacing w:before="240"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OŚWIADCZENIE WYKONAWCY/PODWYKONAWCY</w:t>
      </w:r>
      <w:r w:rsidRPr="009F77F3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>*</w:t>
      </w:r>
      <w:r w:rsidRPr="006F1B7C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6F1B7C">
        <w:rPr>
          <w:rFonts w:eastAsia="Calibri" w:cs="Times New Roman"/>
          <w:b/>
          <w:bCs/>
          <w:kern w:val="0"/>
          <w:sz w:val="28"/>
          <w:szCs w:val="28"/>
          <w:lang w:eastAsia="en-US" w:bidi="ar-SA"/>
        </w:rPr>
        <w:br/>
        <w:t xml:space="preserve">O BRAKU PODSTAW DO WYKLUCZENIA I SPEŁNIENIA WARUNKÓW UDZIAŁU W POSTĘPOWANIU </w:t>
      </w:r>
    </w:p>
    <w:p w14:paraId="766DA072" w14:textId="77777777" w:rsidR="005A5CAF" w:rsidRPr="005A5CAF" w:rsidRDefault="005A5CAF" w:rsidP="005A5CAF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Cs/>
          <w:kern w:val="0"/>
          <w:sz w:val="20"/>
          <w:szCs w:val="20"/>
          <w:lang w:eastAsia="en-US" w:bidi="ar-SA"/>
        </w:rPr>
      </w:pPr>
    </w:p>
    <w:p w14:paraId="0EA9FD98" w14:textId="226F656A" w:rsidR="00B560F5" w:rsidRDefault="00B560F5" w:rsidP="00B560F5">
      <w:pPr>
        <w:widowControl/>
        <w:tabs>
          <w:tab w:val="left" w:pos="0"/>
        </w:tabs>
        <w:suppressAutoHyphens w:val="0"/>
        <w:autoSpaceDN/>
        <w:spacing w:after="160" w:line="320" w:lineRule="exact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6F1B7C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</w:t>
      </w:r>
      <w:r w:rsidR="007F4957">
        <w:rPr>
          <w:rFonts w:eastAsia="Calibri" w:cs="Times New Roman"/>
          <w:b/>
          <w:bCs/>
          <w:kern w:val="0"/>
          <w:lang w:eastAsia="en-US" w:bidi="ar-SA"/>
        </w:rPr>
        <w:t>U</w:t>
      </w:r>
      <w:r w:rsidRPr="006F1B7C">
        <w:rPr>
          <w:rFonts w:eastAsia="Calibri" w:cs="Times New Roman"/>
          <w:b/>
          <w:bCs/>
          <w:kern w:val="0"/>
          <w:lang w:eastAsia="en-US" w:bidi="ar-SA"/>
        </w:rPr>
        <w:t>s</w:t>
      </w:r>
      <w:r>
        <w:rPr>
          <w:rFonts w:eastAsia="Calibri" w:cs="Times New Roman"/>
          <w:b/>
          <w:bCs/>
          <w:kern w:val="0"/>
          <w:lang w:eastAsia="en-US" w:bidi="ar-SA"/>
        </w:rPr>
        <w:t>tawy z dnia 11 września 2019 r.</w:t>
      </w:r>
      <w:r w:rsidRPr="006F1B7C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r w:rsidR="00864741">
        <w:rPr>
          <w:rFonts w:eastAsia="Calibri" w:cs="Times New Roman"/>
          <w:b/>
          <w:bCs/>
          <w:kern w:val="0"/>
          <w:lang w:eastAsia="en-US" w:bidi="ar-SA"/>
        </w:rPr>
        <w:br/>
      </w:r>
      <w:r w:rsidRPr="0003044C">
        <w:rPr>
          <w:rFonts w:eastAsia="Times New Roman" w:cs="Times New Roman"/>
          <w:lang w:bidi="ar-SA"/>
        </w:rPr>
        <w:t>–</w:t>
      </w:r>
      <w:r>
        <w:rPr>
          <w:rFonts w:eastAsia="Times New Roman" w:cs="Times New Roman"/>
          <w:lang w:bidi="ar-SA"/>
        </w:rPr>
        <w:t xml:space="preserve"> </w:t>
      </w:r>
      <w:r w:rsidRPr="006F1B7C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6F1B7C">
        <w:rPr>
          <w:rFonts w:eastAsia="Calibri" w:cs="Times New Roman"/>
          <w:b/>
          <w:kern w:val="0"/>
          <w:lang w:eastAsia="en-US" w:bidi="ar-SA"/>
        </w:rPr>
        <w:t>(</w:t>
      </w:r>
      <w:r w:rsidR="003F6AC3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6C0EC2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3F6AC3">
        <w:rPr>
          <w:rFonts w:eastAsia="Calibri" w:cs="Times New Roman"/>
          <w:b/>
          <w:kern w:val="0"/>
          <w:lang w:eastAsia="en-US" w:bidi="ar-SA"/>
        </w:rPr>
        <w:t>202</w:t>
      </w:r>
      <w:r w:rsidR="006C0EC2">
        <w:rPr>
          <w:rFonts w:eastAsia="Calibri" w:cs="Times New Roman"/>
          <w:b/>
          <w:kern w:val="0"/>
          <w:lang w:eastAsia="en-US" w:bidi="ar-SA"/>
        </w:rPr>
        <w:t xml:space="preserve">4 r,. </w:t>
      </w:r>
      <w:r w:rsidR="003F6AC3">
        <w:rPr>
          <w:rFonts w:eastAsia="Calibri" w:cs="Times New Roman"/>
          <w:b/>
          <w:kern w:val="0"/>
          <w:lang w:eastAsia="en-US" w:bidi="ar-SA"/>
        </w:rPr>
        <w:t>poz. 1</w:t>
      </w:r>
      <w:r w:rsidR="006C0EC2">
        <w:rPr>
          <w:rFonts w:eastAsia="Calibri" w:cs="Times New Roman"/>
          <w:b/>
          <w:kern w:val="0"/>
          <w:lang w:eastAsia="en-US" w:bidi="ar-SA"/>
        </w:rPr>
        <w:t>320</w:t>
      </w:r>
      <w:r w:rsidR="003F6AC3">
        <w:rPr>
          <w:rFonts w:eastAsia="Calibri" w:cs="Times New Roman"/>
          <w:b/>
          <w:kern w:val="0"/>
          <w:lang w:eastAsia="en-US" w:bidi="ar-SA"/>
        </w:rPr>
        <w:t>)</w:t>
      </w:r>
    </w:p>
    <w:p w14:paraId="2A7259F5" w14:textId="77777777" w:rsidR="00B560F5" w:rsidRPr="00A62C74" w:rsidRDefault="00B560F5" w:rsidP="00B560F5">
      <w:pPr>
        <w:widowControl/>
        <w:suppressAutoHyphens w:val="0"/>
        <w:autoSpaceDN/>
        <w:spacing w:after="160" w:line="320" w:lineRule="exact"/>
        <w:jc w:val="center"/>
        <w:textAlignment w:val="auto"/>
        <w:rPr>
          <w:rFonts w:eastAsia="Times New Roman" w:cs="Times New Roman"/>
          <w:kern w:val="0"/>
          <w:sz w:val="18"/>
          <w:szCs w:val="18"/>
          <w:lang w:bidi="ar-SA"/>
        </w:rPr>
      </w:pPr>
      <w:r w:rsidRPr="00A62C74">
        <w:rPr>
          <w:rFonts w:eastAsia="Times New Roman" w:cs="Times New Roman"/>
          <w:kern w:val="0"/>
          <w:sz w:val="18"/>
          <w:szCs w:val="18"/>
          <w:lang w:eastAsia="ar-SA" w:bidi="ar-SA"/>
        </w:rPr>
        <w:t>* niepotrzebne skreślić</w:t>
      </w:r>
    </w:p>
    <w:p w14:paraId="7FF1C625" w14:textId="77777777" w:rsidR="00B560F5" w:rsidRPr="006F1B7C" w:rsidRDefault="00B560F5" w:rsidP="00977FA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ar-SA" w:bidi="ar-SA"/>
        </w:rPr>
      </w:pPr>
      <w:bookmarkStart w:id="9" w:name="_Hlk62044221"/>
      <w:bookmarkStart w:id="10" w:name="_Hlk62039772"/>
      <w:r>
        <w:rPr>
          <w:rFonts w:eastAsia="Times New Roman" w:cs="Times New Roman"/>
          <w:b/>
          <w:bCs/>
          <w:kern w:val="0"/>
          <w:lang w:eastAsia="pl-PL" w:bidi="ar-SA"/>
        </w:rPr>
        <w:t>Informacje na temat p</w:t>
      </w:r>
      <w:r w:rsidRPr="006F1B7C">
        <w:rPr>
          <w:rFonts w:eastAsia="Times New Roman" w:cs="Times New Roman"/>
          <w:b/>
          <w:bCs/>
          <w:kern w:val="0"/>
          <w:lang w:eastAsia="pl-PL" w:bidi="ar-SA"/>
        </w:rPr>
        <w:t xml:space="preserve">ostępowania: </w:t>
      </w:r>
    </w:p>
    <w:tbl>
      <w:tblPr>
        <w:tblStyle w:val="Tabelasiatki1jasnaakcent31"/>
        <w:tblW w:w="5404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094"/>
        <w:gridCol w:w="4687"/>
      </w:tblGrid>
      <w:tr w:rsidR="00B560F5" w:rsidRPr="006F1B7C" w14:paraId="6F69D2FE" w14:textId="77777777" w:rsidTr="00533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pct"/>
            <w:tcBorders>
              <w:bottom w:val="none" w:sz="0" w:space="0" w:color="auto"/>
            </w:tcBorders>
          </w:tcPr>
          <w:p w14:paraId="794B77D8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Informacje ogólne: </w:t>
            </w:r>
          </w:p>
        </w:tc>
        <w:tc>
          <w:tcPr>
            <w:tcW w:w="2396" w:type="pct"/>
            <w:tcBorders>
              <w:bottom w:val="none" w:sz="0" w:space="0" w:color="auto"/>
            </w:tcBorders>
          </w:tcPr>
          <w:p w14:paraId="5F4183CA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>Odpowiedź:</w:t>
            </w:r>
          </w:p>
        </w:tc>
      </w:tr>
      <w:tr w:rsidR="00B560F5" w:rsidRPr="006F1B7C" w14:paraId="69136051" w14:textId="77777777" w:rsidTr="00533136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pct"/>
          </w:tcPr>
          <w:p w14:paraId="49D048B8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Nazwa Zamawiającego: </w:t>
            </w:r>
          </w:p>
        </w:tc>
        <w:tc>
          <w:tcPr>
            <w:tcW w:w="2396" w:type="pct"/>
          </w:tcPr>
          <w:p w14:paraId="56828ACB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GB" w:bidi="ar-SA"/>
              </w:rPr>
            </w:pPr>
            <w:r w:rsidRPr="006F1B7C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>Centrum S</w:t>
            </w:r>
            <w:r w:rsidR="00533136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>zkolenia Policji w Legionowie,</w:t>
            </w:r>
            <w:r w:rsidRPr="006F1B7C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br/>
              <w:t>ul. Zegrzyńska 121, 05-119 Legionowo</w:t>
            </w:r>
          </w:p>
        </w:tc>
      </w:tr>
      <w:tr w:rsidR="00B560F5" w:rsidRPr="006F1B7C" w14:paraId="02A79F5F" w14:textId="77777777" w:rsidTr="00533136">
        <w:trPr>
          <w:trHeight w:val="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pct"/>
          </w:tcPr>
          <w:p w14:paraId="2762E3B6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>
              <w:rPr>
                <w:rFonts w:eastAsia="Calibri" w:cs="Times New Roman"/>
                <w:kern w:val="0"/>
                <w:lang w:eastAsia="en-GB" w:bidi="ar-SA"/>
              </w:rPr>
              <w:t xml:space="preserve">Nazwa nadana </w:t>
            </w: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zamówieniu: </w:t>
            </w:r>
          </w:p>
        </w:tc>
        <w:tc>
          <w:tcPr>
            <w:tcW w:w="2396" w:type="pct"/>
          </w:tcPr>
          <w:p w14:paraId="35330DDD" w14:textId="1760D9D4" w:rsidR="00B560F5" w:rsidRPr="00864741" w:rsidRDefault="005A5CAF" w:rsidP="005A5CAF">
            <w:pPr>
              <w:widowControl/>
              <w:suppressAutoHyphens w:val="0"/>
              <w:autoSpaceDN/>
              <w:spacing w:line="259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W</w:t>
            </w:r>
            <w:r w:rsidRPr="005A5CAF">
              <w:rPr>
                <w:rFonts w:cs="Times New Roman"/>
                <w:bCs/>
              </w:rPr>
              <w:t xml:space="preserve">ykonanie robót budowlanych polegających na modernizacji pomostu </w:t>
            </w:r>
            <w:r w:rsidR="000C1309">
              <w:rPr>
                <w:rFonts w:cs="Times New Roman"/>
                <w:bCs/>
              </w:rPr>
              <w:t xml:space="preserve">na terenie </w:t>
            </w:r>
            <w:r w:rsidRPr="005A5CAF">
              <w:rPr>
                <w:rFonts w:cs="Times New Roman"/>
                <w:bCs/>
              </w:rPr>
              <w:t>Baz</w:t>
            </w:r>
            <w:r w:rsidR="000C1309">
              <w:rPr>
                <w:rFonts w:cs="Times New Roman"/>
                <w:bCs/>
              </w:rPr>
              <w:t>y</w:t>
            </w:r>
            <w:r w:rsidRPr="005A5CAF">
              <w:rPr>
                <w:rFonts w:cs="Times New Roman"/>
                <w:bCs/>
              </w:rPr>
              <w:t xml:space="preserve"> Szkoleniow</w:t>
            </w:r>
            <w:r w:rsidR="000C1309">
              <w:rPr>
                <w:rFonts w:cs="Times New Roman"/>
                <w:bCs/>
              </w:rPr>
              <w:t xml:space="preserve">ej </w:t>
            </w:r>
            <w:r w:rsidRPr="005A5CAF">
              <w:rPr>
                <w:rFonts w:cs="Times New Roman"/>
                <w:bCs/>
              </w:rPr>
              <w:t>w Kalu.</w:t>
            </w:r>
          </w:p>
        </w:tc>
      </w:tr>
      <w:tr w:rsidR="00B560F5" w:rsidRPr="006F1B7C" w14:paraId="558E883F" w14:textId="77777777" w:rsidTr="00533136">
        <w:trPr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4" w:type="pct"/>
          </w:tcPr>
          <w:p w14:paraId="7399A8F2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2396" w:type="pct"/>
          </w:tcPr>
          <w:p w14:paraId="68F336E9" w14:textId="7AED3E67" w:rsidR="00B560F5" w:rsidRPr="006F1B7C" w:rsidRDefault="005A5CAF" w:rsidP="00A34A88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kern w:val="0"/>
                <w:sz w:val="20"/>
                <w:szCs w:val="20"/>
                <w:lang w:eastAsia="en-GB" w:bidi="ar-SA"/>
              </w:rPr>
            </w:pPr>
            <w:bookmarkStart w:id="11" w:name="_Hlk64534009"/>
            <w:r>
              <w:rPr>
                <w:rFonts w:eastAsia="Calibri" w:cs="Times New Roman"/>
                <w:kern w:val="0"/>
                <w:lang w:eastAsia="en-GB" w:bidi="ar-SA"/>
              </w:rPr>
              <w:t>09</w:t>
            </w:r>
            <w:r w:rsidR="00943DB6">
              <w:rPr>
                <w:rFonts w:eastAsia="Calibri" w:cs="Times New Roman"/>
                <w:kern w:val="0"/>
                <w:lang w:eastAsia="en-GB" w:bidi="ar-SA"/>
              </w:rPr>
              <w:t>/2</w:t>
            </w:r>
            <w:r>
              <w:rPr>
                <w:rFonts w:eastAsia="Calibri" w:cs="Times New Roman"/>
                <w:kern w:val="0"/>
                <w:lang w:eastAsia="en-GB" w:bidi="ar-SA"/>
              </w:rPr>
              <w:t>5</w:t>
            </w:r>
            <w:r w:rsidR="00943DB6">
              <w:rPr>
                <w:rFonts w:eastAsia="Calibri" w:cs="Times New Roman"/>
                <w:kern w:val="0"/>
                <w:lang w:eastAsia="en-GB" w:bidi="ar-SA"/>
              </w:rPr>
              <w:t>/</w:t>
            </w:r>
            <w:r w:rsidR="00B560F5">
              <w:rPr>
                <w:rFonts w:eastAsia="Calibri" w:cs="Times New Roman"/>
                <w:kern w:val="0"/>
                <w:lang w:eastAsia="en-GB" w:bidi="ar-SA"/>
              </w:rPr>
              <w:t>IR</w:t>
            </w:r>
            <w:bookmarkEnd w:id="11"/>
          </w:p>
        </w:tc>
      </w:tr>
    </w:tbl>
    <w:bookmarkEnd w:id="9"/>
    <w:p w14:paraId="580DBF8A" w14:textId="77777777" w:rsidR="00B560F5" w:rsidRPr="006F1B7C" w:rsidRDefault="00B560F5" w:rsidP="00977FA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6F1B7C">
        <w:rPr>
          <w:rFonts w:eastAsia="Times New Roman" w:cs="Times New Roman"/>
          <w:b/>
          <w:bCs/>
          <w:kern w:val="0"/>
          <w:lang w:eastAsia="pl-PL" w:bidi="ar-SA"/>
        </w:rPr>
        <w:t xml:space="preserve">Informacje na temat Wykonawcy: </w:t>
      </w:r>
    </w:p>
    <w:tbl>
      <w:tblPr>
        <w:tblStyle w:val="Tabelasiatki1jasnaakcent31"/>
        <w:tblW w:w="9808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093"/>
        <w:gridCol w:w="4715"/>
      </w:tblGrid>
      <w:tr w:rsidR="00B560F5" w:rsidRPr="006F1B7C" w14:paraId="7D5A9BE7" w14:textId="77777777" w:rsidTr="005A5C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bottom w:val="none" w:sz="0" w:space="0" w:color="auto"/>
            </w:tcBorders>
          </w:tcPr>
          <w:p w14:paraId="2279E521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Informacje ogólne: </w:t>
            </w:r>
          </w:p>
        </w:tc>
        <w:tc>
          <w:tcPr>
            <w:tcW w:w="4715" w:type="dxa"/>
            <w:tcBorders>
              <w:bottom w:val="none" w:sz="0" w:space="0" w:color="auto"/>
            </w:tcBorders>
          </w:tcPr>
          <w:p w14:paraId="3957EE38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Odpowiedź: </w:t>
            </w:r>
          </w:p>
        </w:tc>
      </w:tr>
      <w:tr w:rsidR="00B560F5" w:rsidRPr="006F1B7C" w14:paraId="2FE4B690" w14:textId="77777777" w:rsidTr="005A5CA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181BEAA7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Nazwa: </w:t>
            </w:r>
          </w:p>
        </w:tc>
        <w:tc>
          <w:tcPr>
            <w:tcW w:w="4715" w:type="dxa"/>
          </w:tcPr>
          <w:p w14:paraId="0205B45B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lang w:eastAsia="en-GB" w:bidi="ar-SA"/>
              </w:rPr>
            </w:pPr>
          </w:p>
        </w:tc>
      </w:tr>
      <w:tr w:rsidR="00B560F5" w:rsidRPr="006F1B7C" w14:paraId="76F0C5E6" w14:textId="77777777" w:rsidTr="005A5CA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743C924C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Adres pocztowy: </w:t>
            </w:r>
          </w:p>
        </w:tc>
        <w:tc>
          <w:tcPr>
            <w:tcW w:w="4715" w:type="dxa"/>
          </w:tcPr>
          <w:p w14:paraId="52C5523D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B560F5" w:rsidRPr="006F1B7C" w14:paraId="40CE1DAA" w14:textId="77777777" w:rsidTr="005A5CA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bottom w:val="single" w:sz="4" w:space="0" w:color="auto"/>
            </w:tcBorders>
          </w:tcPr>
          <w:p w14:paraId="0DE4FD4C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Numer KRS/informacja o CEIDG: </w:t>
            </w:r>
          </w:p>
        </w:tc>
        <w:tc>
          <w:tcPr>
            <w:tcW w:w="4715" w:type="dxa"/>
          </w:tcPr>
          <w:p w14:paraId="24D60016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B560F5" w:rsidRPr="006F1B7C" w14:paraId="3838EA8B" w14:textId="77777777" w:rsidTr="005A5CA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C26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>Osoby u</w:t>
            </w:r>
            <w:r w:rsidR="00533136">
              <w:rPr>
                <w:rFonts w:eastAsia="Calibri" w:cs="Times New Roman"/>
                <w:kern w:val="0"/>
                <w:lang w:eastAsia="en-GB" w:bidi="ar-SA"/>
              </w:rPr>
              <w:t xml:space="preserve">poważnione do reprezentowania, </w:t>
            </w:r>
            <w:r w:rsidR="00533136">
              <w:rPr>
                <w:rFonts w:eastAsia="Calibri" w:cs="Times New Roman"/>
                <w:kern w:val="0"/>
                <w:lang w:eastAsia="en-GB" w:bidi="ar-SA"/>
              </w:rPr>
              <w:br/>
            </w: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o ile istnieją: </w:t>
            </w:r>
          </w:p>
          <w:p w14:paraId="588E6C07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Telefon: </w:t>
            </w:r>
          </w:p>
          <w:p w14:paraId="6AD33AA8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Adres e-mail: </w:t>
            </w:r>
          </w:p>
        </w:tc>
        <w:tc>
          <w:tcPr>
            <w:tcW w:w="4715" w:type="dxa"/>
            <w:tcBorders>
              <w:left w:val="single" w:sz="4" w:space="0" w:color="auto"/>
            </w:tcBorders>
          </w:tcPr>
          <w:p w14:paraId="447E315F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B560F5" w:rsidRPr="006F1B7C" w14:paraId="38B40FE6" w14:textId="77777777" w:rsidTr="005A5CA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8F3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715" w:type="dxa"/>
            <w:tcBorders>
              <w:left w:val="single" w:sz="4" w:space="0" w:color="auto"/>
            </w:tcBorders>
          </w:tcPr>
          <w:p w14:paraId="36E6360B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B560F5" w:rsidRPr="006F1B7C" w14:paraId="62F0BB23" w14:textId="77777777" w:rsidTr="005A5CA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477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715" w:type="dxa"/>
            <w:tcBorders>
              <w:left w:val="single" w:sz="4" w:space="0" w:color="auto"/>
            </w:tcBorders>
          </w:tcPr>
          <w:p w14:paraId="26C8083C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B560F5" w:rsidRPr="006F1B7C" w14:paraId="0BDC25E6" w14:textId="77777777" w:rsidTr="005A5CA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 w:val="restart"/>
            <w:tcBorders>
              <w:top w:val="single" w:sz="4" w:space="0" w:color="auto"/>
            </w:tcBorders>
          </w:tcPr>
          <w:p w14:paraId="484829A5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Osoba lub osoby wyznaczone do kontaktów: </w:t>
            </w:r>
          </w:p>
          <w:p w14:paraId="1372896B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Telefon: </w:t>
            </w:r>
          </w:p>
          <w:p w14:paraId="2C0E859F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Adres e-mail: </w:t>
            </w:r>
          </w:p>
          <w:p w14:paraId="4428DDA2" w14:textId="77777777" w:rsidR="00B560F5" w:rsidRPr="006F1B7C" w:rsidRDefault="00B560F5" w:rsidP="00B560F5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715" w:type="dxa"/>
          </w:tcPr>
          <w:p w14:paraId="6ECB6485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lang w:eastAsia="en-GB" w:bidi="ar-SA"/>
              </w:rPr>
            </w:pPr>
          </w:p>
        </w:tc>
      </w:tr>
      <w:tr w:rsidR="00B560F5" w:rsidRPr="006F1B7C" w14:paraId="37782CA2" w14:textId="77777777" w:rsidTr="005A5CA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/>
          </w:tcPr>
          <w:p w14:paraId="17A6AB78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715" w:type="dxa"/>
          </w:tcPr>
          <w:p w14:paraId="700CD5EF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lang w:eastAsia="en-GB" w:bidi="ar-SA"/>
              </w:rPr>
            </w:pPr>
          </w:p>
        </w:tc>
      </w:tr>
      <w:tr w:rsidR="00B560F5" w:rsidRPr="006F1B7C" w14:paraId="63308907" w14:textId="77777777" w:rsidTr="005A5CAF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/>
          </w:tcPr>
          <w:p w14:paraId="1855119B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715" w:type="dxa"/>
          </w:tcPr>
          <w:p w14:paraId="1291171E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lang w:eastAsia="en-GB" w:bidi="ar-SA"/>
              </w:rPr>
            </w:pPr>
          </w:p>
        </w:tc>
      </w:tr>
      <w:tr w:rsidR="00B560F5" w:rsidRPr="006F1B7C" w14:paraId="0705065C" w14:textId="77777777" w:rsidTr="005331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Align w:val="center"/>
          </w:tcPr>
          <w:p w14:paraId="5805B50C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>Czy Wykonawca jest mikroprzedsiębiorstwem</w:t>
            </w:r>
            <w:r>
              <w:rPr>
                <w:rFonts w:eastAsia="Calibri" w:cs="Times New Roman"/>
                <w:kern w:val="0"/>
                <w:lang w:eastAsia="en-GB" w:bidi="ar-SA"/>
              </w:rPr>
              <w:t>,</w:t>
            </w: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  małym lub średnim przedsiębiorstwem</w:t>
            </w:r>
            <w:r w:rsidRPr="006F1B7C">
              <w:rPr>
                <w:rFonts w:eastAsia="Calibri" w:cs="Times New Roman"/>
                <w:kern w:val="0"/>
                <w:vertAlign w:val="superscript"/>
                <w:lang w:eastAsia="en-GB" w:bidi="ar-SA"/>
              </w:rPr>
              <w:footnoteReference w:id="10"/>
            </w:r>
            <w:r>
              <w:rPr>
                <w:rFonts w:eastAsia="Calibri" w:cs="Times New Roman"/>
                <w:kern w:val="0"/>
                <w:lang w:eastAsia="en-GB" w:bidi="ar-SA"/>
              </w:rPr>
              <w:t xml:space="preserve">, </w:t>
            </w:r>
            <w:r>
              <w:rPr>
                <w:rFonts w:eastAsia="Calibri" w:cs="Times New Roman"/>
                <w:kern w:val="0"/>
                <w:lang w:eastAsia="en-GB" w:bidi="ar-SA"/>
              </w:rPr>
              <w:lastRenderedPageBreak/>
              <w:t>jednoosobową działalnością gospodarczą lub osobą fizyczną nieprowadzącą działalności gospodarczej</w:t>
            </w:r>
            <w:r w:rsidRPr="006F1B7C">
              <w:rPr>
                <w:rFonts w:eastAsia="Calibri" w:cs="Times New Roman"/>
                <w:kern w:val="0"/>
                <w:lang w:eastAsia="en-GB" w:bidi="ar-SA"/>
              </w:rPr>
              <w:t>?</w:t>
            </w:r>
          </w:p>
        </w:tc>
        <w:tc>
          <w:tcPr>
            <w:tcW w:w="4715" w:type="dxa"/>
          </w:tcPr>
          <w:p w14:paraId="6DFF6F96" w14:textId="77777777" w:rsidR="00B560F5" w:rsidRPr="00416503" w:rsidRDefault="00B560F5" w:rsidP="00B560F5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lastRenderedPageBreak/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416503">
              <w:rPr>
                <w:rFonts w:eastAsia="Times New Roman" w:cs="Times New Roman"/>
                <w:kern w:val="0"/>
                <w:lang w:bidi="ar-SA"/>
              </w:rPr>
              <w:t>mikroprzedsiębiorstwem;</w:t>
            </w:r>
          </w:p>
          <w:p w14:paraId="7B68D2B6" w14:textId="77777777" w:rsidR="00B560F5" w:rsidRPr="00416503" w:rsidRDefault="00B560F5" w:rsidP="00B560F5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416503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416503">
              <w:rPr>
                <w:rFonts w:eastAsia="Times New Roman" w:cs="Times New Roman"/>
                <w:kern w:val="0"/>
                <w:lang w:bidi="ar-SA"/>
              </w:rPr>
              <w:t>małym przedsiębiorstwem;</w:t>
            </w:r>
          </w:p>
          <w:p w14:paraId="7F688ED1" w14:textId="77777777" w:rsidR="00B560F5" w:rsidRPr="00416503" w:rsidRDefault="00B560F5" w:rsidP="00B560F5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416503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lastRenderedPageBreak/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416503">
              <w:rPr>
                <w:rFonts w:eastAsia="Times New Roman" w:cs="Times New Roman"/>
                <w:kern w:val="0"/>
                <w:lang w:bidi="ar-SA"/>
              </w:rPr>
              <w:t>średnim przedsiębiorstwem;</w:t>
            </w:r>
          </w:p>
          <w:p w14:paraId="693BEE1F" w14:textId="77777777" w:rsidR="00B560F5" w:rsidRDefault="00B560F5" w:rsidP="00B560F5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416503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416503">
              <w:rPr>
                <w:rFonts w:eastAsia="Times New Roman" w:cs="Times New Roman"/>
                <w:kern w:val="0"/>
                <w:lang w:bidi="ar-SA"/>
              </w:rPr>
              <w:t>jednoosobową działalnością gospodarczą;</w:t>
            </w:r>
          </w:p>
          <w:p w14:paraId="3B2B0164" w14:textId="77777777" w:rsidR="00B560F5" w:rsidRDefault="00B560F5" w:rsidP="00B560F5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lang w:bidi="ar-SA"/>
              </w:rPr>
            </w:pPr>
            <w:r w:rsidRPr="00416503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 </w:t>
            </w:r>
            <w:r w:rsidRPr="00416503">
              <w:rPr>
                <w:rFonts w:eastAsia="Times New Roman" w:cs="Times New Roman"/>
                <w:kern w:val="0"/>
                <w:lang w:bidi="ar-SA"/>
              </w:rPr>
              <w:t xml:space="preserve">osobą fizyczną nieprowadzącą działalności </w:t>
            </w:r>
            <w:r>
              <w:rPr>
                <w:rFonts w:eastAsia="Times New Roman" w:cs="Times New Roman"/>
                <w:kern w:val="0"/>
                <w:lang w:bidi="ar-SA"/>
              </w:rPr>
              <w:t xml:space="preserve"> </w:t>
            </w:r>
            <w:r w:rsidRPr="00416503">
              <w:rPr>
                <w:rFonts w:eastAsia="Times New Roman" w:cs="Times New Roman"/>
                <w:kern w:val="0"/>
                <w:lang w:bidi="ar-SA"/>
              </w:rPr>
              <w:t>gospodarczej</w:t>
            </w:r>
          </w:p>
          <w:p w14:paraId="7BE122E8" w14:textId="77777777" w:rsidR="00B560F5" w:rsidRPr="00FE39E8" w:rsidRDefault="00B560F5" w:rsidP="00B560F5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lang w:eastAsia="en-GB" w:bidi="ar-SA"/>
              </w:rPr>
            </w:pPr>
            <w:r w:rsidRPr="00FE39E8">
              <w:rPr>
                <w:rFonts w:eastAsia="Calibri" w:cs="Times New Roman"/>
                <w:bCs/>
                <w:i/>
                <w:kern w:val="0"/>
                <w:sz w:val="20"/>
                <w:szCs w:val="20"/>
                <w:lang w:eastAsia="en-GB" w:bidi="ar-SA"/>
              </w:rPr>
              <w:t>zaznaczyć odpowiednie</w:t>
            </w:r>
          </w:p>
        </w:tc>
      </w:tr>
      <w:tr w:rsidR="00B560F5" w:rsidRPr="006F1B7C" w14:paraId="45438151" w14:textId="77777777" w:rsidTr="00533136">
        <w:trPr>
          <w:trHeight w:hRule="exact"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</w:tcPr>
          <w:p w14:paraId="66D1B66F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6F1B7C">
              <w:rPr>
                <w:rFonts w:eastAsia="Calibri" w:cs="Times New Roman"/>
                <w:kern w:val="0"/>
                <w:vertAlign w:val="superscript"/>
                <w:lang w:eastAsia="en-GB" w:bidi="ar-SA"/>
              </w:rPr>
              <w:footnoteReference w:id="11"/>
            </w:r>
            <w:r w:rsidRPr="006F1B7C">
              <w:rPr>
                <w:rFonts w:eastAsia="Calibri" w:cs="Times New Roman"/>
                <w:kern w:val="0"/>
                <w:lang w:eastAsia="en-GB" w:bidi="ar-SA"/>
              </w:rPr>
              <w:t>?</w:t>
            </w:r>
          </w:p>
        </w:tc>
        <w:tc>
          <w:tcPr>
            <w:tcW w:w="4715" w:type="dxa"/>
          </w:tcPr>
          <w:p w14:paraId="1650B750" w14:textId="77777777" w:rsidR="00B560F5" w:rsidRPr="00D53850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Tak  </w:t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Nie</w:t>
            </w:r>
          </w:p>
          <w:p w14:paraId="31953CA0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</w:p>
        </w:tc>
      </w:tr>
      <w:tr w:rsidR="00B560F5" w:rsidRPr="006F1B7C" w14:paraId="22D05387" w14:textId="77777777" w:rsidTr="00AF59DB">
        <w:trPr>
          <w:trHeight w:val="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08" w:type="dxa"/>
            <w:gridSpan w:val="2"/>
            <w:vAlign w:val="center"/>
          </w:tcPr>
          <w:p w14:paraId="49C4ED4C" w14:textId="77777777" w:rsidR="00AF59DB" w:rsidRPr="006F1B7C" w:rsidRDefault="00B560F5" w:rsidP="00AF59DB">
            <w:pPr>
              <w:widowControl/>
              <w:suppressAutoHyphens w:val="0"/>
              <w:autoSpaceDN/>
              <w:spacing w:before="120" w:after="120"/>
              <w:jc w:val="center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>Jeżeli tak, proszę dopilnować, aby pozostali uczestnicy przedstawili odrębne oświadczenia</w:t>
            </w:r>
            <w:r w:rsidRPr="006F1B7C">
              <w:rPr>
                <w:rFonts w:eastAsia="Calibri" w:cs="Times New Roman"/>
                <w:kern w:val="0"/>
                <w:vertAlign w:val="superscript"/>
                <w:lang w:eastAsia="en-GB" w:bidi="ar-SA"/>
              </w:rPr>
              <w:footnoteReference w:id="12"/>
            </w:r>
            <w:r w:rsidRPr="006F1B7C">
              <w:rPr>
                <w:rFonts w:eastAsia="Calibri" w:cs="Times New Roman"/>
                <w:kern w:val="0"/>
                <w:lang w:eastAsia="en-GB" w:bidi="ar-SA"/>
              </w:rPr>
              <w:t>.</w:t>
            </w:r>
          </w:p>
        </w:tc>
      </w:tr>
      <w:tr w:rsidR="00B560F5" w:rsidRPr="006F1B7C" w14:paraId="1447ED37" w14:textId="77777777" w:rsidTr="00533136">
        <w:trPr>
          <w:trHeight w:val="10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 w:val="restart"/>
          </w:tcPr>
          <w:p w14:paraId="2D21307F" w14:textId="77777777" w:rsidR="00B560F5" w:rsidRPr="00F56CF7" w:rsidRDefault="00B560F5" w:rsidP="00B560F5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>Jeżeli tak:</w:t>
            </w:r>
          </w:p>
          <w:p w14:paraId="6D4E326E" w14:textId="77777777" w:rsidR="00B560F5" w:rsidRPr="00533136" w:rsidRDefault="00B560F5" w:rsidP="00B560F5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3"/>
                <w:szCs w:val="23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>a) Proszę wskazać rolę Wykonawcy w grupie (lider, odpo</w:t>
            </w:r>
            <w:r w:rsidR="00533136">
              <w:rPr>
                <w:rFonts w:eastAsia="Calibri" w:cs="Times New Roman"/>
                <w:kern w:val="0"/>
                <w:lang w:eastAsia="en-GB" w:bidi="ar-SA"/>
              </w:rPr>
              <w:t xml:space="preserve">wiedzialny </w:t>
            </w:r>
            <w:r w:rsidR="00533136" w:rsidRPr="00533136">
              <w:rPr>
                <w:rFonts w:eastAsia="Calibri" w:cs="Times New Roman"/>
                <w:kern w:val="0"/>
                <w:sz w:val="23"/>
                <w:szCs w:val="23"/>
                <w:lang w:eastAsia="en-GB" w:bidi="ar-SA"/>
              </w:rPr>
              <w:t xml:space="preserve">za określone zadania </w:t>
            </w:r>
            <w:r w:rsidRPr="00533136">
              <w:rPr>
                <w:rFonts w:eastAsia="Calibri" w:cs="Times New Roman"/>
                <w:kern w:val="0"/>
                <w:sz w:val="23"/>
                <w:szCs w:val="23"/>
                <w:lang w:eastAsia="en-GB" w:bidi="ar-SA"/>
              </w:rPr>
              <w:t>itd.):</w:t>
            </w:r>
          </w:p>
          <w:p w14:paraId="6BF18BF0" w14:textId="77777777" w:rsidR="00B560F5" w:rsidRDefault="00B560F5" w:rsidP="00B560F5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b) Proszę wskazać pozostałych Wykonawców biorących wspólnie udział w postępowaniu </w:t>
            </w:r>
            <w:r w:rsidRPr="006F1B7C">
              <w:rPr>
                <w:rFonts w:eastAsia="Calibri" w:cs="Times New Roman"/>
                <w:kern w:val="0"/>
                <w:lang w:eastAsia="en-GB" w:bidi="ar-SA"/>
              </w:rPr>
              <w:br/>
              <w:t>o udzielenie zamówienia:</w:t>
            </w:r>
          </w:p>
          <w:p w14:paraId="2C925845" w14:textId="77777777" w:rsidR="00B560F5" w:rsidRPr="006F1B7C" w:rsidRDefault="00B560F5" w:rsidP="00B560F5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715" w:type="dxa"/>
            <w:vAlign w:val="center"/>
          </w:tcPr>
          <w:p w14:paraId="05512011" w14:textId="77777777" w:rsidR="00B560F5" w:rsidRPr="000115A3" w:rsidRDefault="00B560F5" w:rsidP="003251EB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8"/>
                <w:szCs w:val="8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a): </w:t>
            </w:r>
            <w:r w:rsidRPr="006F1B7C">
              <w:rPr>
                <w:rFonts w:eastAsia="Calibri" w:cs="Times New Roman"/>
                <w:kern w:val="0"/>
                <w:lang w:eastAsia="en-GB" w:bidi="ar-SA"/>
              </w:rPr>
              <w:br/>
            </w:r>
          </w:p>
        </w:tc>
      </w:tr>
      <w:tr w:rsidR="00B560F5" w:rsidRPr="006F1B7C" w14:paraId="61E8C690" w14:textId="77777777" w:rsidTr="00533136">
        <w:trPr>
          <w:trHeight w:val="8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/>
          </w:tcPr>
          <w:p w14:paraId="266423EF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715" w:type="dxa"/>
          </w:tcPr>
          <w:p w14:paraId="6AC35034" w14:textId="77777777" w:rsidR="00B560F5" w:rsidRPr="006F1B7C" w:rsidRDefault="00B560F5" w:rsidP="003251EB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b): </w:t>
            </w:r>
          </w:p>
        </w:tc>
      </w:tr>
      <w:tr w:rsidR="00B560F5" w:rsidRPr="006F1B7C" w14:paraId="57FE6B82" w14:textId="77777777" w:rsidTr="00533136">
        <w:trPr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vMerge/>
          </w:tcPr>
          <w:p w14:paraId="3A165CD4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4715" w:type="dxa"/>
          </w:tcPr>
          <w:p w14:paraId="06F3F4AE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>c):</w:t>
            </w:r>
          </w:p>
        </w:tc>
      </w:tr>
    </w:tbl>
    <w:p w14:paraId="566F5230" w14:textId="77777777" w:rsidR="00B560F5" w:rsidRPr="006F1B7C" w:rsidRDefault="00B560F5" w:rsidP="00977FA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6F1B7C">
        <w:rPr>
          <w:rFonts w:eastAsia="Times New Roman" w:cs="Times New Roman"/>
          <w:b/>
          <w:bCs/>
          <w:kern w:val="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9822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046"/>
        <w:gridCol w:w="4776"/>
      </w:tblGrid>
      <w:tr w:rsidR="00B560F5" w:rsidRPr="006F1B7C" w14:paraId="4ADF7972" w14:textId="77777777" w:rsidTr="00AF5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  <w:tcBorders>
              <w:bottom w:val="none" w:sz="0" w:space="0" w:color="auto"/>
            </w:tcBorders>
            <w:vAlign w:val="center"/>
          </w:tcPr>
          <w:p w14:paraId="07B0CDDD" w14:textId="77777777" w:rsidR="00B560F5" w:rsidRPr="006F1B7C" w:rsidRDefault="00B560F5" w:rsidP="00AF59DB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bookmarkStart w:id="12" w:name="_Hlk62043074"/>
            <w:r w:rsidRPr="006F1B7C">
              <w:rPr>
                <w:rFonts w:eastAsia="Calibri" w:cs="Times New Roman"/>
                <w:kern w:val="0"/>
                <w:lang w:eastAsia="en-GB" w:bidi="ar-SA"/>
              </w:rPr>
              <w:t>Podstawy wykluczenia:</w:t>
            </w:r>
          </w:p>
        </w:tc>
        <w:tc>
          <w:tcPr>
            <w:tcW w:w="4776" w:type="dxa"/>
            <w:tcBorders>
              <w:bottom w:val="none" w:sz="0" w:space="0" w:color="auto"/>
            </w:tcBorders>
            <w:vAlign w:val="center"/>
          </w:tcPr>
          <w:p w14:paraId="24D64345" w14:textId="77777777" w:rsidR="00B560F5" w:rsidRPr="006F1B7C" w:rsidRDefault="00B560F5" w:rsidP="00AF59DB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>Odpowiedź:</w:t>
            </w:r>
          </w:p>
        </w:tc>
      </w:tr>
      <w:tr w:rsidR="00B560F5" w:rsidRPr="006F1B7C" w14:paraId="56622031" w14:textId="77777777" w:rsidTr="00B5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</w:tcPr>
          <w:p w14:paraId="7A42D9E9" w14:textId="77777777" w:rsidR="00B560F5" w:rsidRPr="00533136" w:rsidRDefault="00B560F5" w:rsidP="00B560F5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t xml:space="preserve">Oświadczam, że nie podlegam wykluczeniu </w:t>
            </w: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br/>
              <w:t>z postępowania na podstawie:</w:t>
            </w:r>
          </w:p>
          <w:p w14:paraId="71AEB521" w14:textId="3BF716DB" w:rsidR="00B560F5" w:rsidRPr="00533136" w:rsidRDefault="00B560F5" w:rsidP="00B560F5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t xml:space="preserve"> -   art. 108 ust. 1 </w:t>
            </w:r>
            <w:r w:rsidR="007F4957">
              <w:rPr>
                <w:rFonts w:eastAsia="Times New Roman" w:cs="Times New Roman"/>
                <w:kern w:val="0"/>
                <w:lang w:eastAsia="ar-SA" w:bidi="ar-SA"/>
              </w:rPr>
              <w:t>U</w:t>
            </w: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t>stawy</w:t>
            </w: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br/>
              <w:t xml:space="preserve"> -   art. 109 ust. 1 pkt 1 – 10 </w:t>
            </w:r>
            <w:r w:rsidR="007F4957">
              <w:rPr>
                <w:rFonts w:eastAsia="Times New Roman" w:cs="Times New Roman"/>
                <w:kern w:val="0"/>
                <w:lang w:eastAsia="ar-SA" w:bidi="ar-SA"/>
              </w:rPr>
              <w:t>U</w:t>
            </w: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t>stawy</w:t>
            </w:r>
          </w:p>
          <w:p w14:paraId="5667ABFF" w14:textId="77777777" w:rsidR="00B560F5" w:rsidRPr="00533136" w:rsidRDefault="00B560F5" w:rsidP="005A5CA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t xml:space="preserve">Oświadczam, że nie zachodzą w stosunku </w:t>
            </w:r>
            <w:r w:rsidR="006A0229" w:rsidRPr="00533136">
              <w:rPr>
                <w:rFonts w:eastAsia="Times New Roman" w:cs="Times New Roman"/>
                <w:kern w:val="0"/>
                <w:lang w:eastAsia="ar-SA" w:bidi="ar-SA"/>
              </w:rPr>
              <w:br/>
            </w: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t>do mnie przesłanki wykluczenia z postępowania na podstawie:</w:t>
            </w:r>
          </w:p>
          <w:p w14:paraId="623E3CF6" w14:textId="6F030E4C" w:rsidR="00B560F5" w:rsidRPr="00533136" w:rsidRDefault="00B560F5" w:rsidP="007F4957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t xml:space="preserve"> -   art. 7 ust. 1 </w:t>
            </w:r>
            <w:r w:rsidR="007F4957">
              <w:rPr>
                <w:rFonts w:eastAsia="Times New Roman" w:cs="Times New Roman"/>
                <w:kern w:val="0"/>
                <w:lang w:eastAsia="ar-SA" w:bidi="ar-SA"/>
              </w:rPr>
              <w:t>U</w:t>
            </w: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t xml:space="preserve">stawy z dnia 13 kwietnia </w:t>
            </w:r>
            <w:r w:rsidR="00275EDA">
              <w:rPr>
                <w:rFonts w:eastAsia="Times New Roman" w:cs="Times New Roman"/>
                <w:kern w:val="0"/>
                <w:lang w:eastAsia="ar-SA" w:bidi="ar-SA"/>
              </w:rPr>
              <w:br/>
            </w: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t xml:space="preserve">2022 r. o </w:t>
            </w:r>
            <w:r w:rsidRPr="00533136">
              <w:rPr>
                <w:rFonts w:eastAsia="Times New Roman" w:cs="Times New Roman"/>
                <w:i/>
                <w:kern w:val="0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t xml:space="preserve"> (</w:t>
            </w:r>
            <w:r w:rsidR="00943DB6" w:rsidRPr="00943DB6">
              <w:rPr>
                <w:rFonts w:eastAsia="Times New Roman" w:cs="Times New Roman"/>
                <w:kern w:val="0"/>
                <w:lang w:eastAsia="ar-SA" w:bidi="ar-SA"/>
              </w:rPr>
              <w:t>Dz. U. z 2024 r., poz. 507</w:t>
            </w:r>
            <w:r w:rsidR="005A5CAF">
              <w:rPr>
                <w:rFonts w:eastAsia="Times New Roman" w:cs="Times New Roman"/>
                <w:kern w:val="0"/>
                <w:lang w:eastAsia="ar-SA" w:bidi="ar-SA"/>
              </w:rPr>
              <w:t xml:space="preserve">, </w:t>
            </w:r>
            <w:r w:rsidR="007F4957">
              <w:rPr>
                <w:rFonts w:eastAsia="Times New Roman" w:cs="Times New Roman"/>
                <w:kern w:val="0"/>
                <w:lang w:eastAsia="ar-SA" w:bidi="ar-SA"/>
              </w:rPr>
              <w:br/>
            </w:r>
            <w:r w:rsidR="00327FF3">
              <w:rPr>
                <w:rFonts w:eastAsia="Times New Roman" w:cs="Times New Roman"/>
                <w:kern w:val="0"/>
                <w:lang w:eastAsia="ar-SA" w:bidi="ar-SA"/>
              </w:rPr>
              <w:t xml:space="preserve">z </w:t>
            </w:r>
            <w:r w:rsidR="005A5CAF" w:rsidRPr="005A5CAF">
              <w:rPr>
                <w:rFonts w:eastAsia="Times New Roman" w:cs="Times New Roman"/>
                <w:kern w:val="0"/>
                <w:lang w:eastAsia="ar-SA" w:bidi="ar-SA"/>
              </w:rPr>
              <w:t>2025</w:t>
            </w:r>
            <w:r w:rsidR="00327FF3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  <w:r w:rsidR="005A5CAF" w:rsidRPr="005A5CAF">
              <w:rPr>
                <w:rFonts w:eastAsia="Times New Roman" w:cs="Times New Roman"/>
                <w:kern w:val="0"/>
                <w:lang w:eastAsia="ar-SA" w:bidi="ar-SA"/>
              </w:rPr>
              <w:t>r.,</w:t>
            </w:r>
            <w:r w:rsidR="00327FF3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  <w:r w:rsidR="005A5CAF" w:rsidRPr="005A5CAF">
              <w:rPr>
                <w:rFonts w:eastAsia="Times New Roman" w:cs="Times New Roman"/>
                <w:kern w:val="0"/>
                <w:lang w:eastAsia="ar-SA" w:bidi="ar-SA"/>
              </w:rPr>
              <w:t>poz.</w:t>
            </w:r>
            <w:r w:rsidR="00327FF3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  <w:r w:rsidR="005A5CAF" w:rsidRPr="005A5CAF">
              <w:rPr>
                <w:rFonts w:eastAsia="Times New Roman" w:cs="Times New Roman"/>
                <w:kern w:val="0"/>
                <w:lang w:eastAsia="ar-SA" w:bidi="ar-SA"/>
              </w:rPr>
              <w:t>172</w:t>
            </w: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t>)</w:t>
            </w:r>
            <w:r w:rsidRPr="00533136">
              <w:rPr>
                <w:rStyle w:val="Odwoanieprzypisudolnego"/>
                <w:rFonts w:eastAsia="Times New Roman" w:cs="Times New Roman"/>
                <w:kern w:val="0"/>
                <w:lang w:eastAsia="ar-SA" w:bidi="ar-SA"/>
              </w:rPr>
              <w:footnoteReference w:id="13"/>
            </w: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t xml:space="preserve"> i spełniam warunki</w:t>
            </w:r>
            <w:r w:rsidR="00533136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t xml:space="preserve">udziału </w:t>
            </w:r>
            <w:r w:rsidRPr="00533136"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 xml:space="preserve">w postępowaniu. </w:t>
            </w:r>
          </w:p>
        </w:tc>
        <w:tc>
          <w:tcPr>
            <w:tcW w:w="4776" w:type="dxa"/>
          </w:tcPr>
          <w:p w14:paraId="08B595B8" w14:textId="77777777" w:rsidR="00B560F5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</w:p>
          <w:p w14:paraId="393D59FC" w14:textId="77777777" w:rsidR="00B560F5" w:rsidRPr="00D53850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Tak  </w:t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Nie</w:t>
            </w:r>
          </w:p>
          <w:p w14:paraId="01B1DD7C" w14:textId="77777777" w:rsidR="00B560F5" w:rsidRPr="00D53850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Tak  </w:t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Nie</w:t>
            </w:r>
          </w:p>
          <w:p w14:paraId="1F8A95B9" w14:textId="77777777" w:rsidR="00B560F5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</w:p>
          <w:p w14:paraId="229E8C1D" w14:textId="77777777" w:rsidR="00B560F5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</w:p>
          <w:p w14:paraId="3771FDF7" w14:textId="77777777" w:rsidR="00B560F5" w:rsidRPr="00D53850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Tak  </w:t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Nie</w:t>
            </w:r>
          </w:p>
          <w:p w14:paraId="2B28C6DF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lang w:eastAsia="en-GB" w:bidi="ar-SA"/>
              </w:rPr>
            </w:pPr>
          </w:p>
        </w:tc>
      </w:tr>
      <w:tr w:rsidR="000A4361" w:rsidRPr="006F1B7C" w14:paraId="6CDCD1E4" w14:textId="77777777" w:rsidTr="00B5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6" w:type="dxa"/>
          </w:tcPr>
          <w:p w14:paraId="0D79E713" w14:textId="6D5C3EFB" w:rsidR="003B19FD" w:rsidRDefault="000A4361" w:rsidP="000A4361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0A4361">
              <w:rPr>
                <w:rFonts w:eastAsia="Times New Roman" w:cs="Times New Roman"/>
                <w:kern w:val="0"/>
                <w:lang w:eastAsia="ar-SA" w:bidi="ar-SA"/>
              </w:rPr>
              <w:t xml:space="preserve">Oświadczam, że zachodzą w stosunku do mnie podstawy wykluczenia z postępowania </w:t>
            </w:r>
            <w:r w:rsidRPr="000A4361">
              <w:rPr>
                <w:rFonts w:eastAsia="Times New Roman" w:cs="Times New Roman"/>
                <w:kern w:val="0"/>
                <w:lang w:eastAsia="ar-SA" w:bidi="ar-SA"/>
              </w:rPr>
              <w:br/>
              <w:t xml:space="preserve">na podstawie art.  …………................ </w:t>
            </w:r>
            <w:r w:rsidR="007F4957">
              <w:rPr>
                <w:rFonts w:eastAsia="Times New Roman" w:cs="Times New Roman"/>
                <w:kern w:val="0"/>
                <w:lang w:eastAsia="ar-SA" w:bidi="ar-SA"/>
              </w:rPr>
              <w:t>U</w:t>
            </w:r>
            <w:r w:rsidRPr="000A4361">
              <w:rPr>
                <w:rFonts w:eastAsia="Times New Roman" w:cs="Times New Roman"/>
                <w:kern w:val="0"/>
                <w:lang w:eastAsia="ar-SA" w:bidi="ar-SA"/>
              </w:rPr>
              <w:t>stawy</w:t>
            </w:r>
          </w:p>
          <w:p w14:paraId="18A26D44" w14:textId="77777777" w:rsidR="003B19FD" w:rsidRPr="003B19FD" w:rsidRDefault="003B19FD" w:rsidP="000A4361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4"/>
                <w:szCs w:val="4"/>
                <w:lang w:eastAsia="ar-SA" w:bidi="ar-SA"/>
              </w:rPr>
            </w:pPr>
          </w:p>
          <w:p w14:paraId="2A46875F" w14:textId="3741D2AF" w:rsidR="000A4361" w:rsidRPr="000A4361" w:rsidRDefault="000A4361" w:rsidP="000A4361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0A4361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(podać mającą zastosowanie podstawę wykluczenia spośród wymienionych w art. 108 ust. 1 pkt 1, 2 i 5</w:t>
            </w:r>
            <w:r w:rsidR="003B19FD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 xml:space="preserve"> lub art. 109 </w:t>
            </w:r>
            <w:r w:rsidRPr="000A4361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 xml:space="preserve">ust. 1 </w:t>
            </w:r>
            <w:r w:rsidR="003B19FD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br/>
            </w:r>
            <w:r w:rsidRPr="000A4361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 xml:space="preserve">pkt 2 – 5 i 7 – 10 </w:t>
            </w:r>
            <w:r w:rsidR="007F4957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U</w:t>
            </w:r>
            <w:r w:rsidRPr="000A4361">
              <w:rPr>
                <w:rFonts w:eastAsia="Times New Roman" w:cs="Times New Roman"/>
                <w:i/>
                <w:kern w:val="0"/>
                <w:sz w:val="18"/>
                <w:szCs w:val="18"/>
                <w:lang w:eastAsia="ar-SA" w:bidi="ar-SA"/>
              </w:rPr>
              <w:t>stawy).</w:t>
            </w:r>
            <w:r w:rsidRPr="000A4361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 xml:space="preserve"> </w:t>
            </w:r>
          </w:p>
          <w:p w14:paraId="6EC40DCB" w14:textId="77777777" w:rsidR="000A4361" w:rsidRPr="003B19FD" w:rsidRDefault="000A4361" w:rsidP="000A4361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2"/>
                <w:szCs w:val="12"/>
                <w:lang w:eastAsia="ar-SA" w:bidi="ar-SA"/>
              </w:rPr>
            </w:pPr>
          </w:p>
          <w:p w14:paraId="72520D1E" w14:textId="6BC4B51A" w:rsidR="000A4361" w:rsidRDefault="000A4361" w:rsidP="000A4361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0A4361">
              <w:rPr>
                <w:rFonts w:eastAsia="Times New Roman" w:cs="Times New Roman"/>
                <w:kern w:val="0"/>
                <w:lang w:eastAsia="ar-SA" w:bidi="ar-SA"/>
              </w:rPr>
              <w:t xml:space="preserve">Jednocześnie oświadczam, że w związku </w:t>
            </w:r>
            <w:r w:rsidRPr="000A4361">
              <w:rPr>
                <w:rFonts w:eastAsia="Times New Roman" w:cs="Times New Roman"/>
                <w:kern w:val="0"/>
                <w:lang w:eastAsia="ar-SA" w:bidi="ar-SA"/>
              </w:rPr>
              <w:br/>
              <w:t xml:space="preserve">z ww. okolicznością, na podstawie art. 110 </w:t>
            </w:r>
            <w:r w:rsidRPr="000A4361">
              <w:rPr>
                <w:rFonts w:eastAsia="Times New Roman" w:cs="Times New Roman"/>
                <w:kern w:val="0"/>
                <w:lang w:eastAsia="ar-SA" w:bidi="ar-SA"/>
              </w:rPr>
              <w:br/>
              <w:t xml:space="preserve">ust. 2 </w:t>
            </w:r>
            <w:r w:rsidR="007F4957">
              <w:rPr>
                <w:rFonts w:eastAsia="Times New Roman" w:cs="Times New Roman"/>
                <w:kern w:val="0"/>
                <w:lang w:eastAsia="ar-SA" w:bidi="ar-SA"/>
              </w:rPr>
              <w:t>U</w:t>
            </w:r>
            <w:r w:rsidRPr="000A4361">
              <w:rPr>
                <w:rFonts w:eastAsia="Times New Roman" w:cs="Times New Roman"/>
                <w:kern w:val="0"/>
                <w:lang w:eastAsia="ar-SA" w:bidi="ar-SA"/>
              </w:rPr>
              <w:t>stawy podjąłem następujące środki naprawcze:</w:t>
            </w:r>
          </w:p>
          <w:p w14:paraId="50CE3926" w14:textId="77777777" w:rsidR="003B19FD" w:rsidRPr="003B19FD" w:rsidRDefault="003B19FD" w:rsidP="000A4361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4776" w:type="dxa"/>
          </w:tcPr>
          <w:p w14:paraId="12734D62" w14:textId="77777777" w:rsidR="000A4361" w:rsidRPr="000A4361" w:rsidRDefault="000A4361" w:rsidP="000A436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0A4361">
              <w:rPr>
                <w:rFonts w:eastAsia="Calibri" w:cs="Times New Roman"/>
                <w:bCs/>
                <w:kern w:val="0"/>
                <w:lang w:eastAsia="en-GB" w:bidi="ar-SA"/>
              </w:rPr>
              <w:t xml:space="preserve">proszę opisać przedsięwzięte środki naprawcze </w:t>
            </w:r>
            <w:r w:rsidRPr="000A4361">
              <w:rPr>
                <w:rFonts w:eastAsia="Calibri" w:cs="Times New Roman"/>
                <w:bCs/>
                <w:kern w:val="0"/>
                <w:lang w:eastAsia="en-GB" w:bidi="ar-SA"/>
              </w:rPr>
              <w:br/>
              <w:t>na podstawie art. 110 ust. 2 …………….…… ………………………………………………....</w:t>
            </w:r>
          </w:p>
          <w:p w14:paraId="6C6C75A0" w14:textId="77777777" w:rsidR="000A4361" w:rsidRPr="000A4361" w:rsidRDefault="000A4361" w:rsidP="000A436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0A4361">
              <w:rPr>
                <w:rFonts w:eastAsia="Calibri" w:cs="Times New Roman"/>
                <w:bCs/>
                <w:kern w:val="0"/>
                <w:lang w:eastAsia="en-GB" w:bidi="ar-SA"/>
              </w:rPr>
              <w:t>…………………………………………………</w:t>
            </w:r>
          </w:p>
          <w:p w14:paraId="17E970D7" w14:textId="77777777" w:rsidR="000A4361" w:rsidRPr="000A4361" w:rsidRDefault="000A4361" w:rsidP="000A436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0A4361">
              <w:rPr>
                <w:rFonts w:eastAsia="Calibri" w:cs="Times New Roman"/>
                <w:bCs/>
                <w:kern w:val="0"/>
                <w:lang w:eastAsia="en-GB" w:bidi="ar-SA"/>
              </w:rPr>
              <w:t>…………………………………………………</w:t>
            </w:r>
          </w:p>
          <w:p w14:paraId="719AA95E" w14:textId="77777777" w:rsidR="000A4361" w:rsidRPr="000A4361" w:rsidRDefault="000A4361" w:rsidP="000A436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0A4361">
              <w:rPr>
                <w:rFonts w:eastAsia="Calibri" w:cs="Times New Roman"/>
                <w:bCs/>
                <w:kern w:val="0"/>
                <w:lang w:eastAsia="en-GB" w:bidi="ar-SA"/>
              </w:rPr>
              <w:t>…………………………………………………</w:t>
            </w:r>
          </w:p>
          <w:p w14:paraId="55605D01" w14:textId="77777777" w:rsidR="000A4361" w:rsidRPr="003B19FD" w:rsidRDefault="000A4361" w:rsidP="000A436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lang w:eastAsia="en-GB" w:bidi="ar-SA"/>
              </w:rPr>
            </w:pPr>
            <w:r w:rsidRPr="000A4361">
              <w:rPr>
                <w:rFonts w:eastAsia="Calibri" w:cs="Times New Roman"/>
                <w:bCs/>
                <w:kern w:val="0"/>
                <w:lang w:eastAsia="en-GB" w:bidi="ar-SA"/>
              </w:rPr>
              <w:t>…………………………………………………</w:t>
            </w:r>
          </w:p>
        </w:tc>
      </w:tr>
    </w:tbl>
    <w:bookmarkEnd w:id="12"/>
    <w:p w14:paraId="6E6D128F" w14:textId="77777777" w:rsidR="00B560F5" w:rsidRPr="006F1B7C" w:rsidRDefault="00B560F5" w:rsidP="00977FA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6F1B7C">
        <w:rPr>
          <w:rFonts w:eastAsia="Times New Roman" w:cs="Times New Roman"/>
          <w:b/>
          <w:bCs/>
          <w:kern w:val="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9812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010"/>
      </w:tblGrid>
      <w:tr w:rsidR="00B560F5" w:rsidRPr="006F1B7C" w14:paraId="5379C89B" w14:textId="77777777" w:rsidTr="00B56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696DE62B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Podstawy wykluczenia: </w:t>
            </w:r>
          </w:p>
        </w:tc>
        <w:tc>
          <w:tcPr>
            <w:tcW w:w="4010" w:type="dxa"/>
            <w:tcBorders>
              <w:bottom w:val="none" w:sz="0" w:space="0" w:color="auto"/>
            </w:tcBorders>
          </w:tcPr>
          <w:p w14:paraId="3823E0F4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Odpowiedź: </w:t>
            </w:r>
          </w:p>
        </w:tc>
      </w:tr>
      <w:tr w:rsidR="00B560F5" w:rsidRPr="006F1B7C" w14:paraId="366528E5" w14:textId="77777777" w:rsidTr="00B5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211C598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>Spełniam warunki udziału w postępowaniu</w:t>
            </w:r>
            <w:r>
              <w:rPr>
                <w:rFonts w:eastAsia="Calibri" w:cs="Times New Roman"/>
                <w:kern w:val="0"/>
                <w:lang w:eastAsia="en-GB" w:bidi="ar-SA"/>
              </w:rPr>
              <w:t xml:space="preserve"> określone przez zamawiającego </w:t>
            </w: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w </w:t>
            </w:r>
            <w:r w:rsidRPr="006F1B7C">
              <w:rPr>
                <w:rFonts w:eastAsia="Calibri" w:cs="Times New Roman"/>
                <w:i/>
                <w:kern w:val="0"/>
                <w:lang w:eastAsia="en-GB" w:bidi="ar-SA"/>
              </w:rPr>
              <w:t>Specyfikacji Warunków Zamówienia</w:t>
            </w: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 </w:t>
            </w:r>
          </w:p>
        </w:tc>
        <w:tc>
          <w:tcPr>
            <w:tcW w:w="4010" w:type="dxa"/>
          </w:tcPr>
          <w:p w14:paraId="7ED5FF2E" w14:textId="77777777" w:rsidR="00B560F5" w:rsidRPr="00D53850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Tak  </w:t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Nie</w:t>
            </w:r>
          </w:p>
          <w:p w14:paraId="72AB72EF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lang w:eastAsia="en-GB" w:bidi="ar-SA"/>
              </w:rPr>
            </w:pPr>
          </w:p>
        </w:tc>
      </w:tr>
      <w:tr w:rsidR="00B560F5" w:rsidRPr="006F1B7C" w14:paraId="472C738F" w14:textId="77777777" w:rsidTr="00B5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2" w:type="dxa"/>
            <w:gridSpan w:val="2"/>
            <w:vAlign w:val="center"/>
          </w:tcPr>
          <w:p w14:paraId="61DEAC96" w14:textId="5772864A" w:rsidR="00943DB6" w:rsidRPr="00943DB6" w:rsidRDefault="00B560F5" w:rsidP="00275EDA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/>
              <w:adjustRightInd w:val="0"/>
              <w:ind w:left="306" w:hanging="284"/>
              <w:contextualSpacing/>
              <w:jc w:val="both"/>
              <w:textAlignment w:val="auto"/>
              <w:rPr>
                <w:rFonts w:eastAsia="Calibri" w:cs="Times New Roman"/>
                <w:color w:val="000000"/>
                <w:kern w:val="0"/>
                <w:lang w:eastAsia="en-US" w:bidi="ar-SA"/>
              </w:rPr>
            </w:pPr>
            <w:r w:rsidRPr="00943DB6">
              <w:rPr>
                <w:rFonts w:eastAsia="Calibri" w:cs="Times New Roman"/>
                <w:color w:val="000000"/>
                <w:kern w:val="0"/>
                <w:lang w:eastAsia="en-US" w:bidi="ar-SA"/>
              </w:rPr>
              <w:t xml:space="preserve">Posiadam wykaz </w:t>
            </w:r>
            <w:r w:rsidR="00275EDA">
              <w:rPr>
                <w:rFonts w:eastAsia="Calibri" w:cs="Times New Roman"/>
                <w:color w:val="000000"/>
                <w:kern w:val="0"/>
                <w:lang w:eastAsia="en-US" w:bidi="ar-SA"/>
              </w:rPr>
              <w:t>dwóch</w:t>
            </w:r>
            <w:r w:rsidR="00943DB6" w:rsidRPr="00943DB6">
              <w:rPr>
                <w:rFonts w:eastAsia="Times New Roman" w:cs="Times New Roman"/>
                <w:kern w:val="0"/>
                <w:lang w:eastAsia="ar-SA" w:bidi="ar-SA"/>
              </w:rPr>
              <w:t xml:space="preserve"> (</w:t>
            </w:r>
            <w:r w:rsidR="00275EDA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  <w:r w:rsidR="00943DB6" w:rsidRPr="00943DB6">
              <w:rPr>
                <w:rFonts w:eastAsia="Times New Roman" w:cs="Times New Roman"/>
                <w:kern w:val="0"/>
                <w:lang w:eastAsia="ar-SA" w:bidi="ar-SA"/>
              </w:rPr>
              <w:t xml:space="preserve">) </w:t>
            </w:r>
            <w:r w:rsidRPr="00943DB6">
              <w:rPr>
                <w:rFonts w:eastAsia="Calibri" w:cs="Times New Roman"/>
                <w:color w:val="000000"/>
                <w:kern w:val="0"/>
                <w:lang w:eastAsia="en-US" w:bidi="ar-SA"/>
              </w:rPr>
              <w:t>robót budowlanych wykonanych nie wcześniej niż w okresie ostatnich pięciu lat, a jeżeli okres prowadzenia działalności jest krótszy – w tym okresie</w:t>
            </w:r>
            <w:r w:rsidR="00943DB6" w:rsidRPr="00943DB6">
              <w:rPr>
                <w:rFonts w:eastAsia="Times New Roman" w:cs="Times New Roman"/>
                <w:kern w:val="0"/>
                <w:lang w:eastAsia="ar-SA" w:bidi="ar-SA"/>
              </w:rPr>
              <w:t>, odpowiadając</w:t>
            </w:r>
            <w:r w:rsidR="00AB1E1F">
              <w:rPr>
                <w:rFonts w:eastAsia="Times New Roman" w:cs="Times New Roman"/>
                <w:kern w:val="0"/>
                <w:lang w:eastAsia="ar-SA" w:bidi="ar-SA"/>
              </w:rPr>
              <w:t>ym</w:t>
            </w:r>
            <w:r w:rsidR="00943DB6" w:rsidRPr="00943DB6">
              <w:rPr>
                <w:rFonts w:eastAsia="Times New Roman" w:cs="Times New Roman"/>
                <w:kern w:val="0"/>
                <w:lang w:eastAsia="ar-SA" w:bidi="ar-SA"/>
              </w:rPr>
              <w:t xml:space="preserve"> swoim rodzajem robo</w:t>
            </w:r>
            <w:r w:rsidR="00AB1E1F">
              <w:rPr>
                <w:rFonts w:eastAsia="Times New Roman" w:cs="Times New Roman"/>
                <w:kern w:val="0"/>
                <w:lang w:eastAsia="ar-SA" w:bidi="ar-SA"/>
              </w:rPr>
              <w:t>tom</w:t>
            </w:r>
            <w:r w:rsidR="00943DB6" w:rsidRPr="00943DB6">
              <w:rPr>
                <w:rFonts w:eastAsia="Times New Roman" w:cs="Times New Roman"/>
                <w:kern w:val="0"/>
                <w:lang w:eastAsia="ar-SA" w:bidi="ar-SA"/>
              </w:rPr>
              <w:t xml:space="preserve"> budowlan</w:t>
            </w:r>
            <w:r w:rsidR="00AB1E1F">
              <w:rPr>
                <w:rFonts w:eastAsia="Times New Roman" w:cs="Times New Roman"/>
                <w:kern w:val="0"/>
                <w:lang w:eastAsia="ar-SA" w:bidi="ar-SA"/>
              </w:rPr>
              <w:t>ym</w:t>
            </w:r>
            <w:r w:rsidR="00943DB6" w:rsidRPr="00943DB6">
              <w:rPr>
                <w:rFonts w:eastAsia="Times New Roman" w:cs="Times New Roman"/>
                <w:kern w:val="0"/>
                <w:lang w:eastAsia="ar-SA" w:bidi="ar-SA"/>
              </w:rPr>
              <w:t xml:space="preserve"> stanowiąc</w:t>
            </w:r>
            <w:r w:rsidR="00AB1E1F">
              <w:rPr>
                <w:rFonts w:eastAsia="Times New Roman" w:cs="Times New Roman"/>
                <w:kern w:val="0"/>
                <w:lang w:eastAsia="ar-SA" w:bidi="ar-SA"/>
              </w:rPr>
              <w:t>ym</w:t>
            </w:r>
            <w:r w:rsidR="00943DB6" w:rsidRPr="00943DB6">
              <w:rPr>
                <w:rFonts w:eastAsia="Times New Roman" w:cs="Times New Roman"/>
                <w:kern w:val="0"/>
                <w:lang w:eastAsia="ar-SA" w:bidi="ar-SA"/>
              </w:rPr>
              <w:t xml:space="preserve"> </w:t>
            </w:r>
            <w:r w:rsidR="00275EDA">
              <w:rPr>
                <w:rFonts w:eastAsia="Times New Roman" w:cs="Times New Roman"/>
                <w:kern w:val="0"/>
                <w:lang w:eastAsia="ar-SA" w:bidi="ar-SA"/>
              </w:rPr>
              <w:t xml:space="preserve">przedmiot zamówienia, o wartości nie mniejszej niż 300 000,00 zł (słownie: trzysta tysięcy złotych 00/100) brutto każda, </w:t>
            </w:r>
            <w:r w:rsidR="00943DB6" w:rsidRPr="00943DB6">
              <w:rPr>
                <w:rFonts w:eastAsia="Times New Roman" w:cs="Times New Roman"/>
                <w:kern w:val="0"/>
                <w:lang w:eastAsia="ar-SA" w:bidi="ar-SA"/>
              </w:rPr>
              <w:t xml:space="preserve">wraz z podaniem ich rodzaju, wartości, daty i miejsca wykonania oraz podmiotów, na rzecz których roboty te zostały wykonane, oraz załączeniem dowodów określających, że roboty te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 </w:t>
            </w:r>
          </w:p>
          <w:p w14:paraId="368FD6B3" w14:textId="77777777" w:rsidR="00B560F5" w:rsidRPr="00551CA3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CA348D">
              <w:rPr>
                <w:rFonts w:eastAsia="Calibri" w:cs="Times New Roman"/>
                <w:bCs w:val="0"/>
                <w:kern w:val="0"/>
                <w:lang w:eastAsia="en-GB" w:bidi="ar-SA"/>
              </w:rPr>
              <w:sym w:font="Symbol" w:char="F07F"/>
            </w:r>
            <w:r w:rsidRPr="00CA348D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 Tak  </w:t>
            </w:r>
            <w:r w:rsidRPr="00CA348D">
              <w:rPr>
                <w:rFonts w:eastAsia="Calibri" w:cs="Times New Roman"/>
                <w:bCs w:val="0"/>
                <w:kern w:val="0"/>
                <w:lang w:eastAsia="en-GB" w:bidi="ar-SA"/>
              </w:rPr>
              <w:sym w:font="Symbol" w:char="F07F"/>
            </w:r>
            <w:r w:rsidRPr="00CA348D">
              <w:rPr>
                <w:rFonts w:eastAsia="Calibri" w:cs="Times New Roman"/>
                <w:bCs w:val="0"/>
                <w:kern w:val="0"/>
                <w:lang w:eastAsia="en-GB" w:bidi="ar-SA"/>
              </w:rPr>
              <w:t xml:space="preserve"> Nie</w:t>
            </w:r>
          </w:p>
        </w:tc>
      </w:tr>
      <w:tr w:rsidR="00B560F5" w:rsidRPr="006F1B7C" w14:paraId="363876BF" w14:textId="77777777" w:rsidTr="00B5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0F5A0952" w14:textId="0B757607" w:rsidR="00B560F5" w:rsidRPr="006F1B7C" w:rsidRDefault="00B560F5" w:rsidP="00AB1E1F">
            <w:pPr>
              <w:widowControl/>
              <w:suppressAutoHyphens w:val="0"/>
              <w:autoSpaceDN/>
              <w:spacing w:before="120" w:after="12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>
              <w:rPr>
                <w:rFonts w:eastAsia="Calibri" w:cs="Times New Roman"/>
                <w:kern w:val="0"/>
                <w:lang w:eastAsia="en-GB" w:bidi="ar-SA"/>
              </w:rPr>
              <w:t>2</w:t>
            </w:r>
            <w:r w:rsidRPr="005D20D3">
              <w:rPr>
                <w:rFonts w:eastAsia="Calibri" w:cs="Times New Roman"/>
                <w:kern w:val="0"/>
                <w:lang w:eastAsia="en-GB" w:bidi="ar-SA"/>
              </w:rPr>
              <w:t>.</w:t>
            </w:r>
            <w:r w:rsidRPr="005D20D3">
              <w:rPr>
                <w:rFonts w:eastAsia="Calibri" w:cs="Times New Roman"/>
                <w:kern w:val="0"/>
                <w:lang w:eastAsia="en-GB" w:bidi="ar-SA"/>
              </w:rPr>
              <w:tab/>
              <w:t>Dysponuję</w:t>
            </w:r>
            <w:r>
              <w:rPr>
                <w:rFonts w:eastAsia="Calibri" w:cs="Times New Roman"/>
                <w:kern w:val="0"/>
                <w:lang w:eastAsia="en-GB" w:bidi="ar-SA"/>
              </w:rPr>
              <w:t xml:space="preserve"> </w:t>
            </w:r>
            <w:r w:rsidRPr="00CA348D">
              <w:rPr>
                <w:rFonts w:eastAsia="Calibri" w:cs="Times New Roman"/>
                <w:kern w:val="0"/>
                <w:lang w:eastAsia="en-GB" w:bidi="ar-SA"/>
              </w:rPr>
              <w:t xml:space="preserve">osobami zdolnymi do wykonania zamówienia posiadającymi wymagane </w:t>
            </w:r>
            <w:r>
              <w:rPr>
                <w:rFonts w:eastAsia="Calibri" w:cs="Times New Roman"/>
                <w:kern w:val="0"/>
                <w:lang w:eastAsia="en-GB" w:bidi="ar-SA"/>
              </w:rPr>
              <w:t>u</w:t>
            </w:r>
            <w:r w:rsidRPr="00CA348D">
              <w:rPr>
                <w:rFonts w:eastAsia="Calibri" w:cs="Times New Roman"/>
                <w:kern w:val="0"/>
                <w:lang w:eastAsia="en-GB" w:bidi="ar-SA"/>
              </w:rPr>
              <w:t>prawnienia</w:t>
            </w:r>
            <w:r w:rsidR="00275EDA">
              <w:rPr>
                <w:rFonts w:eastAsia="Calibri" w:cs="Times New Roman"/>
                <w:kern w:val="0"/>
                <w:lang w:eastAsia="en-GB" w:bidi="ar-SA"/>
              </w:rPr>
              <w:t xml:space="preserve"> branżowe SEP „E” do 1 kV,</w:t>
            </w:r>
            <w:r w:rsidR="00094195" w:rsidRPr="00CA348D">
              <w:rPr>
                <w:rFonts w:eastAsia="Calibri" w:cs="Times New Roman"/>
                <w:kern w:val="0"/>
                <w:lang w:eastAsia="en-GB" w:bidi="ar-SA"/>
              </w:rPr>
              <w:t xml:space="preserve"> </w:t>
            </w:r>
            <w:r w:rsidRPr="00CA348D">
              <w:rPr>
                <w:rFonts w:eastAsia="Calibri" w:cs="Times New Roman"/>
                <w:kern w:val="0"/>
                <w:lang w:eastAsia="en-GB" w:bidi="ar-SA"/>
              </w:rPr>
              <w:t xml:space="preserve">zgodnie z ustawą z dnia </w:t>
            </w:r>
            <w:r w:rsidR="00094195">
              <w:rPr>
                <w:rFonts w:eastAsia="Calibri" w:cs="Times New Roman"/>
                <w:kern w:val="0"/>
                <w:lang w:eastAsia="en-GB" w:bidi="ar-SA"/>
              </w:rPr>
              <w:br/>
            </w:r>
            <w:r w:rsidRPr="00CA348D">
              <w:rPr>
                <w:rFonts w:eastAsia="Calibri" w:cs="Times New Roman"/>
                <w:kern w:val="0"/>
                <w:lang w:eastAsia="en-GB" w:bidi="ar-SA"/>
              </w:rPr>
              <w:t xml:space="preserve">7 lipca </w:t>
            </w:r>
            <w:r>
              <w:rPr>
                <w:rFonts w:eastAsia="Calibri" w:cs="Times New Roman"/>
                <w:kern w:val="0"/>
                <w:lang w:eastAsia="en-GB" w:bidi="ar-SA"/>
              </w:rPr>
              <w:t>1</w:t>
            </w:r>
            <w:r w:rsidRPr="00CA348D">
              <w:rPr>
                <w:rFonts w:eastAsia="Calibri" w:cs="Times New Roman"/>
                <w:kern w:val="0"/>
                <w:lang w:eastAsia="en-GB" w:bidi="ar-SA"/>
              </w:rPr>
              <w:t xml:space="preserve">994 r. </w:t>
            </w:r>
            <w:r w:rsidR="00083446">
              <w:rPr>
                <w:rFonts w:eastAsia="Calibri" w:cs="Times New Roman"/>
                <w:kern w:val="0"/>
                <w:lang w:eastAsia="en-GB" w:bidi="ar-SA"/>
              </w:rPr>
              <w:t xml:space="preserve">- </w:t>
            </w:r>
            <w:r w:rsidRPr="00E9625C">
              <w:rPr>
                <w:rFonts w:eastAsia="Calibri" w:cs="Times New Roman"/>
                <w:i/>
                <w:kern w:val="0"/>
                <w:lang w:eastAsia="en-GB" w:bidi="ar-SA"/>
              </w:rPr>
              <w:t>Prawo budowlane</w:t>
            </w:r>
            <w:r>
              <w:rPr>
                <w:rFonts w:eastAsia="Calibri" w:cs="Times New Roman"/>
                <w:i/>
                <w:kern w:val="0"/>
                <w:lang w:eastAsia="en-GB" w:bidi="ar-SA"/>
              </w:rPr>
              <w:t xml:space="preserve"> </w:t>
            </w:r>
            <w:r w:rsidRPr="006A3011">
              <w:rPr>
                <w:rFonts w:eastAsia="Calibri" w:cs="Times New Roman"/>
                <w:kern w:val="0"/>
                <w:lang w:eastAsia="en-GB" w:bidi="ar-SA"/>
              </w:rPr>
              <w:t>(</w:t>
            </w:r>
            <w:r w:rsidR="00094195" w:rsidRPr="00094195">
              <w:rPr>
                <w:rFonts w:eastAsia="Calibri" w:cs="Times New Roman"/>
                <w:kern w:val="0"/>
                <w:lang w:eastAsia="en-GB" w:bidi="ar-SA"/>
              </w:rPr>
              <w:t xml:space="preserve">Dz. U. </w:t>
            </w:r>
            <w:r w:rsidR="00AB1E1F">
              <w:rPr>
                <w:rFonts w:eastAsia="Calibri" w:cs="Times New Roman"/>
                <w:kern w:val="0"/>
                <w:lang w:eastAsia="en-GB" w:bidi="ar-SA"/>
              </w:rPr>
              <w:br/>
            </w:r>
            <w:r w:rsidR="00094195" w:rsidRPr="00094195">
              <w:rPr>
                <w:rFonts w:eastAsia="Calibri" w:cs="Times New Roman"/>
                <w:kern w:val="0"/>
                <w:lang w:eastAsia="en-GB" w:bidi="ar-SA"/>
              </w:rPr>
              <w:t>z 2024 r., poz. 725</w:t>
            </w:r>
            <w:r w:rsidR="00F7302C">
              <w:rPr>
                <w:rFonts w:eastAsia="Calibri" w:cs="Times New Roman"/>
                <w:kern w:val="0"/>
                <w:lang w:eastAsia="en-GB" w:bidi="ar-SA"/>
              </w:rPr>
              <w:t xml:space="preserve"> ze zm.</w:t>
            </w:r>
            <w:r w:rsidR="00094195">
              <w:rPr>
                <w:rFonts w:eastAsia="Calibri" w:cs="Times New Roman"/>
                <w:kern w:val="0"/>
                <w:lang w:eastAsia="en-GB" w:bidi="ar-SA"/>
              </w:rPr>
              <w:t>)</w:t>
            </w:r>
            <w:r w:rsidR="00094195" w:rsidRPr="00094195">
              <w:rPr>
                <w:rFonts w:eastAsia="Calibri" w:cs="Times New Roman"/>
                <w:kern w:val="0"/>
                <w:lang w:eastAsia="en-GB" w:bidi="ar-SA"/>
              </w:rPr>
              <w:t xml:space="preserve"> </w:t>
            </w:r>
            <w:r>
              <w:rPr>
                <w:rFonts w:eastAsia="Calibri" w:cs="Times New Roman"/>
                <w:kern w:val="0"/>
                <w:lang w:eastAsia="en-GB" w:bidi="ar-SA"/>
              </w:rPr>
              <w:t xml:space="preserve">w pełni pozwalające </w:t>
            </w:r>
            <w:r w:rsidR="00094195">
              <w:rPr>
                <w:rFonts w:eastAsia="Calibri" w:cs="Times New Roman"/>
                <w:kern w:val="0"/>
                <w:lang w:eastAsia="en-GB" w:bidi="ar-SA"/>
              </w:rPr>
              <w:br/>
            </w:r>
            <w:r>
              <w:rPr>
                <w:rFonts w:eastAsia="Calibri" w:cs="Times New Roman"/>
                <w:kern w:val="0"/>
                <w:lang w:eastAsia="en-GB" w:bidi="ar-SA"/>
              </w:rPr>
              <w:t>n</w:t>
            </w:r>
            <w:r w:rsidRPr="00CA348D">
              <w:rPr>
                <w:rFonts w:eastAsia="Calibri" w:cs="Times New Roman"/>
                <w:kern w:val="0"/>
                <w:lang w:eastAsia="en-GB" w:bidi="ar-SA"/>
              </w:rPr>
              <w:t>a realizację przedmiotu zamówienia;</w:t>
            </w:r>
          </w:p>
        </w:tc>
        <w:tc>
          <w:tcPr>
            <w:tcW w:w="4010" w:type="dxa"/>
          </w:tcPr>
          <w:p w14:paraId="0C245680" w14:textId="77777777" w:rsidR="00B560F5" w:rsidRPr="00D53850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Tak  </w:t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Nie</w:t>
            </w:r>
          </w:p>
          <w:p w14:paraId="69171974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lang w:eastAsia="en-GB" w:bidi="ar-SA"/>
              </w:rPr>
            </w:pPr>
          </w:p>
        </w:tc>
      </w:tr>
      <w:tr w:rsidR="00B560F5" w:rsidRPr="006F1B7C" w14:paraId="3E6B6A97" w14:textId="77777777" w:rsidTr="00B5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2F303DAD" w14:textId="7FE38EF0" w:rsidR="00B560F5" w:rsidRDefault="00B560F5" w:rsidP="003B19FD">
            <w:pPr>
              <w:widowControl/>
              <w:suppressAutoHyphens w:val="0"/>
              <w:autoSpaceDN/>
              <w:spacing w:before="120" w:after="120"/>
              <w:ind w:left="284" w:hanging="284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>
              <w:rPr>
                <w:rFonts w:eastAsia="Calibri" w:cs="Times New Roman"/>
                <w:kern w:val="0"/>
                <w:lang w:eastAsia="en-GB" w:bidi="ar-SA"/>
              </w:rPr>
              <w:t>3. P</w:t>
            </w:r>
            <w:r w:rsidRPr="00E9625C">
              <w:rPr>
                <w:rFonts w:eastAsia="Calibri" w:cs="Times New Roman"/>
                <w:kern w:val="0"/>
                <w:lang w:eastAsia="en-GB" w:bidi="ar-SA"/>
              </w:rPr>
              <w:t>osiada</w:t>
            </w:r>
            <w:r>
              <w:rPr>
                <w:rFonts w:eastAsia="Calibri" w:cs="Times New Roman"/>
                <w:kern w:val="0"/>
                <w:lang w:eastAsia="en-GB" w:bidi="ar-SA"/>
              </w:rPr>
              <w:t xml:space="preserve">m  </w:t>
            </w:r>
            <w:r w:rsidRPr="00E9625C">
              <w:rPr>
                <w:rFonts w:eastAsia="Calibri" w:cs="Times New Roman"/>
                <w:kern w:val="0"/>
                <w:lang w:eastAsia="en-GB" w:bidi="ar-SA"/>
              </w:rPr>
              <w:t>ubezpieczenie</w:t>
            </w:r>
            <w:r>
              <w:rPr>
                <w:rFonts w:eastAsia="Calibri" w:cs="Times New Roman"/>
                <w:kern w:val="0"/>
                <w:lang w:eastAsia="en-GB" w:bidi="ar-SA"/>
              </w:rPr>
              <w:t xml:space="preserve"> </w:t>
            </w:r>
            <w:r w:rsidRPr="00E9625C">
              <w:rPr>
                <w:rFonts w:eastAsia="Calibri" w:cs="Times New Roman"/>
                <w:kern w:val="0"/>
                <w:lang w:eastAsia="en-GB" w:bidi="ar-SA"/>
              </w:rPr>
              <w:t>od odpowiedzialności</w:t>
            </w:r>
            <w:r>
              <w:rPr>
                <w:rFonts w:eastAsia="Calibri" w:cs="Times New Roman"/>
                <w:kern w:val="0"/>
                <w:lang w:eastAsia="en-GB" w:bidi="ar-SA"/>
              </w:rPr>
              <w:t xml:space="preserve">  </w:t>
            </w:r>
            <w:r w:rsidRPr="00E9625C">
              <w:rPr>
                <w:rFonts w:eastAsia="Calibri" w:cs="Times New Roman"/>
                <w:kern w:val="0"/>
                <w:lang w:eastAsia="en-GB" w:bidi="ar-SA"/>
              </w:rPr>
              <w:t xml:space="preserve"> cywilnej</w:t>
            </w:r>
            <w:r>
              <w:rPr>
                <w:rFonts w:eastAsia="Calibri" w:cs="Times New Roman"/>
                <w:kern w:val="0"/>
                <w:lang w:eastAsia="en-GB" w:bidi="ar-SA"/>
              </w:rPr>
              <w:t xml:space="preserve"> </w:t>
            </w:r>
            <w:r w:rsidRPr="00E9625C">
              <w:rPr>
                <w:rFonts w:eastAsia="Calibri" w:cs="Times New Roman"/>
                <w:kern w:val="0"/>
                <w:lang w:eastAsia="en-GB" w:bidi="ar-SA"/>
              </w:rPr>
              <w:t xml:space="preserve">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</w:t>
            </w:r>
            <w:r>
              <w:rPr>
                <w:rFonts w:eastAsia="Calibri" w:cs="Times New Roman"/>
                <w:kern w:val="0"/>
                <w:lang w:eastAsia="en-GB" w:bidi="ar-SA"/>
              </w:rPr>
              <w:br/>
            </w:r>
            <w:r w:rsidRPr="00E9625C">
              <w:rPr>
                <w:rFonts w:eastAsia="Calibri" w:cs="Times New Roman"/>
                <w:kern w:val="0"/>
                <w:lang w:eastAsia="en-GB" w:bidi="ar-SA"/>
              </w:rPr>
              <w:t xml:space="preserve">a także szkody spowodowane błędami (szkoda </w:t>
            </w:r>
            <w:r w:rsidRPr="00E9625C">
              <w:rPr>
                <w:rFonts w:eastAsia="Calibri" w:cs="Times New Roman"/>
                <w:kern w:val="0"/>
                <w:lang w:eastAsia="en-GB" w:bidi="ar-SA"/>
              </w:rPr>
              <w:lastRenderedPageBreak/>
              <w:t xml:space="preserve">rzeczowa), powstałe w związku z wykonywaniem usługi na kwotę nie niższą niż </w:t>
            </w:r>
            <w:r w:rsidR="00094195">
              <w:rPr>
                <w:rFonts w:eastAsia="Calibri" w:cs="Times New Roman"/>
                <w:kern w:val="0"/>
                <w:lang w:eastAsia="en-GB" w:bidi="ar-SA"/>
              </w:rPr>
              <w:t>1</w:t>
            </w:r>
            <w:r w:rsidR="00275EDA">
              <w:rPr>
                <w:rFonts w:eastAsia="Calibri" w:cs="Times New Roman"/>
                <w:kern w:val="0"/>
                <w:lang w:eastAsia="en-GB" w:bidi="ar-SA"/>
              </w:rPr>
              <w:t>00 000</w:t>
            </w:r>
            <w:r w:rsidR="00094195">
              <w:rPr>
                <w:rFonts w:eastAsia="Calibri" w:cs="Times New Roman"/>
                <w:kern w:val="0"/>
                <w:lang w:eastAsia="en-GB" w:bidi="ar-SA"/>
              </w:rPr>
              <w:t>,00</w:t>
            </w:r>
            <w:r w:rsidRPr="00E9625C">
              <w:rPr>
                <w:rFonts w:eastAsia="Calibri" w:cs="Times New Roman"/>
                <w:kern w:val="0"/>
                <w:lang w:eastAsia="en-GB" w:bidi="ar-SA"/>
              </w:rPr>
              <w:t xml:space="preserve"> zł (słownie: </w:t>
            </w:r>
            <w:r w:rsidR="00275EDA">
              <w:rPr>
                <w:rFonts w:eastAsia="Calibri" w:cs="Times New Roman"/>
                <w:kern w:val="0"/>
                <w:lang w:eastAsia="en-GB" w:bidi="ar-SA"/>
              </w:rPr>
              <w:t>sto tysięcy</w:t>
            </w:r>
            <w:r w:rsidR="00094195">
              <w:rPr>
                <w:rFonts w:eastAsia="Calibri" w:cs="Times New Roman"/>
                <w:kern w:val="0"/>
                <w:lang w:eastAsia="en-GB" w:bidi="ar-SA"/>
              </w:rPr>
              <w:t xml:space="preserve"> złotych</w:t>
            </w:r>
            <w:r w:rsidR="00AB1E1F">
              <w:rPr>
                <w:rFonts w:eastAsia="Calibri" w:cs="Times New Roman"/>
                <w:kern w:val="0"/>
                <w:lang w:eastAsia="en-GB" w:bidi="ar-SA"/>
              </w:rPr>
              <w:t xml:space="preserve"> 00/100</w:t>
            </w:r>
            <w:r w:rsidRPr="00E9625C">
              <w:rPr>
                <w:rFonts w:eastAsia="Calibri" w:cs="Times New Roman"/>
                <w:kern w:val="0"/>
                <w:lang w:eastAsia="en-GB" w:bidi="ar-SA"/>
              </w:rPr>
              <w:t>);</w:t>
            </w:r>
          </w:p>
        </w:tc>
        <w:tc>
          <w:tcPr>
            <w:tcW w:w="4010" w:type="dxa"/>
          </w:tcPr>
          <w:p w14:paraId="68BAE9D7" w14:textId="77777777" w:rsidR="00B560F5" w:rsidRPr="00D53850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lastRenderedPageBreak/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Tak  </w:t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Nie</w:t>
            </w:r>
          </w:p>
          <w:p w14:paraId="65A9CEB2" w14:textId="77777777" w:rsidR="00B560F5" w:rsidRPr="00D53850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</w:p>
        </w:tc>
      </w:tr>
      <w:tr w:rsidR="00B560F5" w:rsidRPr="006F1B7C" w14:paraId="0EF0E464" w14:textId="77777777" w:rsidTr="00B5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39E4FA39" w14:textId="1398FCC5" w:rsidR="00735658" w:rsidRDefault="00B560F5" w:rsidP="00275EDA">
            <w:pPr>
              <w:widowControl/>
              <w:suppressAutoHyphens w:val="0"/>
              <w:autoSpaceDN/>
              <w:ind w:left="306" w:hanging="306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>
              <w:rPr>
                <w:rFonts w:eastAsia="Calibri" w:cs="Times New Roman"/>
                <w:kern w:val="0"/>
                <w:lang w:eastAsia="en-GB" w:bidi="ar-SA"/>
              </w:rPr>
              <w:t>4.</w:t>
            </w:r>
            <w:r w:rsidR="00094195">
              <w:rPr>
                <w:rFonts w:eastAsia="Calibri" w:cs="Times New Roman"/>
                <w:kern w:val="0"/>
                <w:lang w:eastAsia="en-GB" w:bidi="ar-SA"/>
              </w:rPr>
              <w:t xml:space="preserve"> </w:t>
            </w:r>
            <w:r w:rsidRPr="009F0823">
              <w:rPr>
                <w:rFonts w:eastAsia="Calibri" w:cs="Times New Roman"/>
                <w:kern w:val="0"/>
                <w:lang w:eastAsia="en-GB" w:bidi="ar-SA"/>
              </w:rPr>
              <w:t>Dysponuję</w:t>
            </w:r>
            <w:r w:rsidR="009F0823" w:rsidRPr="009F0823">
              <w:rPr>
                <w:rFonts w:eastAsia="Calibri" w:cs="Times New Roman"/>
                <w:kern w:val="0"/>
                <w:lang w:eastAsia="en-GB" w:bidi="ar-SA"/>
              </w:rPr>
              <w:t xml:space="preserve"> </w:t>
            </w:r>
            <w:r w:rsidRPr="009F0823">
              <w:rPr>
                <w:rFonts w:eastAsia="Calibri" w:cs="Times New Roman"/>
                <w:kern w:val="0"/>
                <w:lang w:eastAsia="en-GB" w:bidi="ar-SA"/>
              </w:rPr>
              <w:t>minimum</w:t>
            </w:r>
            <w:r w:rsidR="009F0823" w:rsidRPr="009F0823">
              <w:rPr>
                <w:rFonts w:eastAsia="Calibri" w:cs="Times New Roman"/>
                <w:kern w:val="0"/>
                <w:lang w:eastAsia="en-GB" w:bidi="ar-SA"/>
              </w:rPr>
              <w:t xml:space="preserve"> </w:t>
            </w:r>
            <w:r w:rsidR="00094195">
              <w:rPr>
                <w:rFonts w:eastAsia="Calibri" w:cs="Times New Roman"/>
                <w:kern w:val="0"/>
                <w:lang w:eastAsia="en-GB" w:bidi="ar-SA"/>
              </w:rPr>
              <w:t>dwoma osobami</w:t>
            </w:r>
            <w:r w:rsidR="003B19FD" w:rsidRPr="009F0823">
              <w:rPr>
                <w:rFonts w:eastAsia="Calibri" w:cs="Times New Roman"/>
                <w:kern w:val="0"/>
                <w:lang w:eastAsia="en-GB" w:bidi="ar-SA"/>
              </w:rPr>
              <w:t xml:space="preserve"> </w:t>
            </w:r>
            <w:r w:rsidRPr="009F0823">
              <w:rPr>
                <w:rFonts w:eastAsia="Calibri" w:cs="Times New Roman"/>
                <w:kern w:val="0"/>
                <w:lang w:eastAsia="en-GB" w:bidi="ar-SA"/>
              </w:rPr>
              <w:t xml:space="preserve">zatrudnionymi na podstawie stosunku pracy zgodnie z art. 95 </w:t>
            </w:r>
            <w:r w:rsidR="004D705A">
              <w:rPr>
                <w:rFonts w:eastAsia="Calibri" w:cs="Times New Roman"/>
                <w:kern w:val="0"/>
                <w:lang w:eastAsia="en-GB" w:bidi="ar-SA"/>
              </w:rPr>
              <w:t>U</w:t>
            </w:r>
            <w:r w:rsidRPr="009F0823">
              <w:rPr>
                <w:rFonts w:eastAsia="Calibri" w:cs="Times New Roman"/>
                <w:kern w:val="0"/>
                <w:lang w:eastAsia="en-GB" w:bidi="ar-SA"/>
              </w:rPr>
              <w:t>stawy, które będą</w:t>
            </w:r>
            <w:r w:rsidRPr="00A86FDB">
              <w:rPr>
                <w:rFonts w:eastAsia="Calibri" w:cs="Times New Roman"/>
                <w:kern w:val="0"/>
                <w:lang w:eastAsia="en-GB" w:bidi="ar-SA"/>
              </w:rPr>
              <w:t xml:space="preserve"> </w:t>
            </w:r>
            <w:r w:rsidR="00275EDA">
              <w:rPr>
                <w:rFonts w:eastAsia="Calibri" w:cs="Times New Roman"/>
                <w:kern w:val="0"/>
                <w:lang w:eastAsia="en-GB" w:bidi="ar-SA"/>
              </w:rPr>
              <w:t xml:space="preserve">uczestniczyły </w:t>
            </w:r>
            <w:r w:rsidR="00275EDA">
              <w:rPr>
                <w:rFonts w:eastAsia="Calibri" w:cs="Times New Roman"/>
                <w:kern w:val="0"/>
                <w:lang w:eastAsia="en-GB" w:bidi="ar-SA"/>
              </w:rPr>
              <w:br/>
              <w:t xml:space="preserve">w realizacji zadania posiadającymi uprawnienia SEP „E” do 1 kV </w:t>
            </w:r>
          </w:p>
        </w:tc>
        <w:tc>
          <w:tcPr>
            <w:tcW w:w="4010" w:type="dxa"/>
          </w:tcPr>
          <w:p w14:paraId="20602E9B" w14:textId="77777777" w:rsidR="00B560F5" w:rsidRPr="00D53850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Tak  </w:t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Nie</w:t>
            </w:r>
          </w:p>
          <w:p w14:paraId="24E8B83E" w14:textId="77777777" w:rsidR="00B560F5" w:rsidRPr="00D53850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</w:p>
        </w:tc>
      </w:tr>
    </w:tbl>
    <w:p w14:paraId="4A7676D7" w14:textId="77777777" w:rsidR="00B560F5" w:rsidRPr="00E7376A" w:rsidRDefault="00B560F5" w:rsidP="00977FA6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73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409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3988"/>
      </w:tblGrid>
      <w:tr w:rsidR="00B560F5" w:rsidRPr="006F1B7C" w14:paraId="71AE8B8B" w14:textId="77777777" w:rsidTr="00B35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pct"/>
            <w:tcBorders>
              <w:bottom w:val="none" w:sz="0" w:space="0" w:color="auto"/>
            </w:tcBorders>
          </w:tcPr>
          <w:p w14:paraId="3DB9FDE2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>Zależność od innych podmiotów:</w:t>
            </w:r>
          </w:p>
        </w:tc>
        <w:tc>
          <w:tcPr>
            <w:tcW w:w="2037" w:type="pct"/>
            <w:tcBorders>
              <w:bottom w:val="none" w:sz="0" w:space="0" w:color="auto"/>
            </w:tcBorders>
          </w:tcPr>
          <w:p w14:paraId="234D9089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>Odpowiedź:</w:t>
            </w:r>
          </w:p>
        </w:tc>
      </w:tr>
      <w:tr w:rsidR="00B560F5" w:rsidRPr="006F1B7C" w14:paraId="104A8764" w14:textId="77777777" w:rsidTr="00B350A9">
        <w:trPr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3" w:type="pct"/>
          </w:tcPr>
          <w:p w14:paraId="502C410A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>Czy Wy</w:t>
            </w:r>
            <w:r>
              <w:rPr>
                <w:rFonts w:eastAsia="Calibri" w:cs="Times New Roman"/>
                <w:kern w:val="0"/>
                <w:lang w:eastAsia="en-GB" w:bidi="ar-SA"/>
              </w:rPr>
              <w:t xml:space="preserve">konawca polega na zdolnościach </w:t>
            </w:r>
            <w:r w:rsidRPr="006F1B7C">
              <w:rPr>
                <w:rFonts w:eastAsia="Calibri" w:cs="Times New Roman"/>
                <w:kern w:val="0"/>
                <w:lang w:eastAsia="en-GB" w:bidi="ar-SA"/>
              </w:rPr>
              <w:t xml:space="preserve">lub sytuacji podmiotów udostępniających zasoby? </w:t>
            </w:r>
          </w:p>
        </w:tc>
        <w:tc>
          <w:tcPr>
            <w:tcW w:w="2037" w:type="pct"/>
          </w:tcPr>
          <w:p w14:paraId="4CC80C0D" w14:textId="77777777" w:rsidR="00B560F5" w:rsidRPr="00D53850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lang w:eastAsia="en-GB" w:bidi="ar-SA"/>
              </w:rPr>
            </w:pP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Tak  </w:t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sym w:font="Symbol" w:char="F07F"/>
            </w:r>
            <w:r w:rsidRPr="00D53850">
              <w:rPr>
                <w:rFonts w:eastAsia="Calibri" w:cs="Times New Roman"/>
                <w:b/>
                <w:bCs/>
                <w:kern w:val="0"/>
                <w:lang w:eastAsia="en-GB" w:bidi="ar-SA"/>
              </w:rPr>
              <w:t xml:space="preserve"> Nie</w:t>
            </w:r>
          </w:p>
          <w:p w14:paraId="31832C62" w14:textId="77777777" w:rsidR="00B560F5" w:rsidRPr="007A2BD9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2"/>
                <w:szCs w:val="12"/>
                <w:lang w:eastAsia="en-GB" w:bidi="ar-SA"/>
              </w:rPr>
            </w:pPr>
          </w:p>
        </w:tc>
      </w:tr>
      <w:tr w:rsidR="00B560F5" w:rsidRPr="006F1B7C" w14:paraId="1C5180C2" w14:textId="77777777" w:rsidTr="00B560F5">
        <w:trPr>
          <w:trHeight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638CE5D" w14:textId="77777777" w:rsidR="00B560F5" w:rsidRPr="006F1B7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6F1B7C">
              <w:rPr>
                <w:rFonts w:eastAsia="Calibri" w:cs="Times New Roman"/>
                <w:kern w:val="0"/>
                <w:lang w:eastAsia="en-GB" w:bidi="ar-SA"/>
              </w:rPr>
              <w:t>Jeżeli tak, proszę dopilnować, aby podmioty udostepniające zasoby przedstawiły odrębne oświadczenia</w:t>
            </w:r>
            <w:r w:rsidRPr="006F1B7C">
              <w:rPr>
                <w:rFonts w:eastAsia="Calibri" w:cs="Times New Roman"/>
                <w:kern w:val="0"/>
                <w:vertAlign w:val="superscript"/>
                <w:lang w:eastAsia="en-GB" w:bidi="ar-SA"/>
              </w:rPr>
              <w:footnoteReference w:id="14"/>
            </w:r>
            <w:r w:rsidRPr="006F1B7C">
              <w:rPr>
                <w:rFonts w:eastAsia="Calibri" w:cs="Times New Roman"/>
                <w:kern w:val="0"/>
                <w:lang w:eastAsia="en-GB" w:bidi="ar-SA"/>
              </w:rPr>
              <w:t>.</w:t>
            </w:r>
          </w:p>
        </w:tc>
      </w:tr>
      <w:bookmarkEnd w:id="10"/>
    </w:tbl>
    <w:p w14:paraId="7DC54413" w14:textId="77777777" w:rsidR="00B560F5" w:rsidRPr="005D20D3" w:rsidRDefault="00B560F5" w:rsidP="00B560F5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"/>
          <w:szCs w:val="2"/>
          <w:lang w:eastAsia="pl-PL" w:bidi="ar-SA"/>
        </w:rPr>
      </w:pPr>
    </w:p>
    <w:p w14:paraId="13D1968C" w14:textId="77777777" w:rsidR="00B560F5" w:rsidRPr="00275EDA" w:rsidRDefault="00B560F5" w:rsidP="00977FA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275EDA">
        <w:rPr>
          <w:rFonts w:eastAsia="Times New Roman" w:cs="Times New Roman"/>
          <w:b/>
          <w:bCs/>
          <w:kern w:val="0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41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703"/>
        <w:gridCol w:w="6098"/>
      </w:tblGrid>
      <w:tr w:rsidR="00B560F5" w:rsidRPr="00ED4EED" w14:paraId="6D2CCCB5" w14:textId="77777777" w:rsidTr="00907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pct"/>
            <w:tcBorders>
              <w:bottom w:val="none" w:sz="0" w:space="0" w:color="auto"/>
            </w:tcBorders>
            <w:vAlign w:val="center"/>
          </w:tcPr>
          <w:p w14:paraId="6A894642" w14:textId="77777777" w:rsidR="00B560F5" w:rsidRPr="00907720" w:rsidRDefault="00B560F5" w:rsidP="00B560F5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907720">
              <w:rPr>
                <w:rFonts w:eastAsia="Times New Roman" w:cs="Times New Roman"/>
                <w:kern w:val="0"/>
                <w:lang w:eastAsia="ar-SA" w:bidi="ar-SA"/>
              </w:rPr>
              <w:t>Oświadczamy, że powierzymy Podwykonawcom następujące części zamówienia:</w:t>
            </w:r>
          </w:p>
          <w:p w14:paraId="2F59442B" w14:textId="77777777" w:rsidR="00B560F5" w:rsidRPr="00907720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</w:p>
        </w:tc>
        <w:tc>
          <w:tcPr>
            <w:tcW w:w="3111" w:type="pct"/>
            <w:tcBorders>
              <w:bottom w:val="none" w:sz="0" w:space="0" w:color="auto"/>
            </w:tcBorders>
          </w:tcPr>
          <w:p w14:paraId="0E98F892" w14:textId="77777777" w:rsidR="00B560F5" w:rsidRPr="00907720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907720">
              <w:rPr>
                <w:rFonts w:eastAsia="Calibri" w:cs="Times New Roman"/>
                <w:kern w:val="0"/>
                <w:sz w:val="28"/>
                <w:szCs w:val="28"/>
                <w:lang w:eastAsia="en-GB" w:bidi="ar-SA"/>
              </w:rPr>
              <w:sym w:font="Symbol" w:char="F07F"/>
            </w:r>
            <w:r w:rsidRPr="00907720">
              <w:rPr>
                <w:rFonts w:eastAsia="Calibri" w:cs="Times New Roman"/>
                <w:kern w:val="0"/>
                <w:lang w:eastAsia="en-GB" w:bidi="ar-SA"/>
              </w:rPr>
              <w:t xml:space="preserve"> Tak  </w:t>
            </w:r>
            <w:r w:rsidRPr="00907720">
              <w:rPr>
                <w:rFonts w:eastAsia="Calibri" w:cs="Times New Roman"/>
                <w:kern w:val="0"/>
                <w:sz w:val="28"/>
                <w:szCs w:val="28"/>
                <w:lang w:eastAsia="en-GB" w:bidi="ar-SA"/>
              </w:rPr>
              <w:sym w:font="Symbol" w:char="F07F"/>
            </w:r>
            <w:r w:rsidRPr="00907720">
              <w:rPr>
                <w:rFonts w:eastAsia="Calibri" w:cs="Times New Roman"/>
                <w:kern w:val="0"/>
                <w:lang w:eastAsia="en-GB" w:bidi="ar-SA"/>
              </w:rPr>
              <w:t xml:space="preserve"> Nie</w:t>
            </w:r>
          </w:p>
          <w:p w14:paraId="1D84AF70" w14:textId="77777777" w:rsidR="00B560F5" w:rsidRPr="00907720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907720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Wykaz części zamówienia, której wykonanie Wykonawca powierzy Podwykonawcom:</w:t>
            </w:r>
          </w:p>
          <w:p w14:paraId="064B3096" w14:textId="77777777" w:rsidR="00B560F5" w:rsidRPr="00907720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907720">
              <w:rPr>
                <w:rFonts w:eastAsia="Calibri" w:cs="Times New Roman"/>
                <w:kern w:val="0"/>
                <w:lang w:eastAsia="en-GB" w:bidi="ar-SA"/>
              </w:rPr>
              <w:t>……………………………………………………………</w:t>
            </w:r>
          </w:p>
          <w:p w14:paraId="0D939641" w14:textId="77777777" w:rsidR="00B560F5" w:rsidRPr="00907720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907720">
              <w:rPr>
                <w:rFonts w:eastAsia="Calibri" w:cs="Times New Roman"/>
                <w:kern w:val="0"/>
                <w:lang w:eastAsia="en-GB" w:bidi="ar-SA"/>
              </w:rPr>
              <w:t>……………………………………….…...………………</w:t>
            </w:r>
          </w:p>
          <w:p w14:paraId="71F7F215" w14:textId="77777777" w:rsidR="00B560F5" w:rsidRPr="00907720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907720">
              <w:rPr>
                <w:rFonts w:eastAsia="Calibri" w:cs="Times New Roman"/>
                <w:kern w:val="0"/>
                <w:lang w:eastAsia="en-GB" w:bidi="ar-SA"/>
              </w:rPr>
              <w:t>……………………………………………………………</w:t>
            </w:r>
          </w:p>
          <w:p w14:paraId="500F11DB" w14:textId="77777777" w:rsidR="00B560F5" w:rsidRPr="00907720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lang w:eastAsia="en-GB" w:bidi="ar-SA"/>
              </w:rPr>
            </w:pPr>
            <w:r w:rsidRPr="00907720">
              <w:rPr>
                <w:rFonts w:eastAsia="Calibri" w:cs="Times New Roman"/>
                <w:kern w:val="0"/>
                <w:lang w:eastAsia="en-GB" w:bidi="ar-SA"/>
              </w:rPr>
              <w:t>……………………………………………………………</w:t>
            </w:r>
          </w:p>
        </w:tc>
      </w:tr>
      <w:tr w:rsidR="00B560F5" w:rsidRPr="00ED4EED" w14:paraId="68FF3C2A" w14:textId="77777777" w:rsidTr="00B560F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AB626E6" w14:textId="77777777" w:rsidR="00B560F5" w:rsidRPr="00907720" w:rsidRDefault="00B560F5" w:rsidP="00E543A2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lang w:eastAsia="en-GB" w:bidi="ar-SA"/>
              </w:rPr>
            </w:pPr>
            <w:r w:rsidRPr="00907720">
              <w:rPr>
                <w:rFonts w:eastAsia="Calibri" w:cs="Times New Roman"/>
                <w:kern w:val="0"/>
                <w:lang w:eastAsia="en-GB" w:bidi="ar-SA"/>
              </w:rPr>
              <w:t xml:space="preserve">Wykonawca zobowiązany jest uzupełnić oświadczenie w części F, tylko w przypadku, </w:t>
            </w:r>
            <w:r w:rsidRPr="00907720">
              <w:rPr>
                <w:rFonts w:eastAsia="Calibri" w:cs="Times New Roman"/>
                <w:kern w:val="0"/>
                <w:lang w:eastAsia="en-GB" w:bidi="ar-SA"/>
              </w:rPr>
              <w:br/>
              <w:t>gdy zamierza zlecić wykonanie części zamówienia Podwykonawcom.</w:t>
            </w:r>
          </w:p>
        </w:tc>
      </w:tr>
    </w:tbl>
    <w:p w14:paraId="22B405B4" w14:textId="77777777" w:rsidR="00E51AD1" w:rsidRDefault="00E51AD1" w:rsidP="00E543A2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</w:p>
    <w:p w14:paraId="20D8646C" w14:textId="77777777" w:rsidR="00B560F5" w:rsidRDefault="00B560F5" w:rsidP="00977FA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6F1B7C">
        <w:rPr>
          <w:rFonts w:eastAsia="Times New Roman" w:cs="Times New Roman"/>
          <w:b/>
          <w:bCs/>
          <w:kern w:val="0"/>
          <w:lang w:eastAsia="pl-PL" w:bidi="ar-SA"/>
        </w:rPr>
        <w:t xml:space="preserve">Oświadczenie dotyczące podanych danych: </w:t>
      </w:r>
    </w:p>
    <w:p w14:paraId="28914E2A" w14:textId="77777777" w:rsidR="00B560F5" w:rsidRPr="00F22155" w:rsidRDefault="00B560F5" w:rsidP="00B560F5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8"/>
          <w:szCs w:val="8"/>
          <w:lang w:eastAsia="pl-PL" w:bidi="ar-SA"/>
        </w:rPr>
      </w:pPr>
    </w:p>
    <w:p w14:paraId="697078CF" w14:textId="77777777" w:rsidR="00B560F5" w:rsidRDefault="00B560F5" w:rsidP="00B560F5">
      <w:pPr>
        <w:widowControl/>
        <w:suppressAutoHyphens w:val="0"/>
        <w:autoSpaceDN/>
        <w:spacing w:before="80" w:after="80"/>
        <w:ind w:left="-284" w:firstLine="284"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</w:p>
    <w:p w14:paraId="5B4A0ACC" w14:textId="77777777" w:rsidR="00B560F5" w:rsidRDefault="00B560F5" w:rsidP="00B560F5">
      <w:pPr>
        <w:widowControl/>
        <w:suppressAutoHyphens w:val="0"/>
        <w:autoSpaceDN/>
        <w:spacing w:before="80" w:after="80"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  <w:r w:rsidRPr="006F1B7C">
        <w:rPr>
          <w:rFonts w:eastAsia="Calibri" w:cs="Times New Roman"/>
          <w:b/>
          <w:bCs/>
          <w:kern w:val="0"/>
          <w:lang w:eastAsia="en-GB" w:bidi="ar-SA"/>
        </w:rPr>
        <w:t>Oświadczam, że wszystkie informacje podane w powyższych oświadczeniach są aktualne i zgodne z prawdą oraz zostały przedstawione z pełną świadomością konsekwencji wprowadzenia Zamawiającego w błąd pr</w:t>
      </w:r>
      <w:r>
        <w:rPr>
          <w:rFonts w:eastAsia="Calibri" w:cs="Times New Roman"/>
          <w:b/>
          <w:bCs/>
          <w:kern w:val="0"/>
          <w:lang w:eastAsia="en-GB" w:bidi="ar-SA"/>
        </w:rPr>
        <w:t>zy przedstawianiu informacji.</w:t>
      </w:r>
    </w:p>
    <w:p w14:paraId="428D2CF8" w14:textId="77777777" w:rsidR="00B560F5" w:rsidRPr="007A2BD9" w:rsidRDefault="00B560F5" w:rsidP="00B560F5">
      <w:pPr>
        <w:widowControl/>
        <w:suppressAutoHyphens w:val="0"/>
        <w:autoSpaceDN/>
        <w:spacing w:before="80" w:after="80"/>
        <w:ind w:left="-284" w:firstLine="284"/>
        <w:jc w:val="both"/>
        <w:textAlignment w:val="auto"/>
        <w:rPr>
          <w:rFonts w:eastAsia="Calibri" w:cs="Times New Roman"/>
          <w:b/>
          <w:bCs/>
          <w:kern w:val="0"/>
          <w:sz w:val="4"/>
          <w:szCs w:val="4"/>
          <w:lang w:eastAsia="en-GB" w:bidi="ar-SA"/>
        </w:rPr>
      </w:pPr>
    </w:p>
    <w:p w14:paraId="3D02FF69" w14:textId="77777777" w:rsidR="00B560F5" w:rsidRPr="007A2BD9" w:rsidRDefault="00B560F5" w:rsidP="00B560F5">
      <w:pPr>
        <w:widowControl/>
        <w:suppressAutoHyphens w:val="0"/>
        <w:autoSpaceDN/>
        <w:spacing w:before="120" w:after="120"/>
        <w:ind w:left="-284" w:firstLine="284"/>
        <w:jc w:val="both"/>
        <w:textAlignment w:val="auto"/>
        <w:rPr>
          <w:rFonts w:eastAsia="Calibri" w:cs="Times New Roman"/>
          <w:b/>
          <w:bCs/>
          <w:kern w:val="0"/>
          <w:sz w:val="2"/>
          <w:szCs w:val="2"/>
          <w:lang w:eastAsia="en-GB" w:bidi="ar-SA"/>
        </w:rPr>
      </w:pPr>
    </w:p>
    <w:p w14:paraId="370D2667" w14:textId="77777777" w:rsidR="00B560F5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bidi="ar-SA"/>
        </w:rPr>
      </w:pPr>
      <w:r w:rsidRPr="006F1B7C">
        <w:rPr>
          <w:rFonts w:eastAsia="Arial" w:cs="Times New Roman"/>
          <w:kern w:val="0"/>
          <w:lang w:bidi="ar-SA"/>
        </w:rPr>
        <w:t>……………</w:t>
      </w:r>
      <w:r w:rsidRPr="006F1B7C">
        <w:rPr>
          <w:rFonts w:eastAsia="Times New Roman" w:cs="Times New Roman"/>
          <w:kern w:val="0"/>
          <w:lang w:bidi="ar-SA"/>
        </w:rPr>
        <w:t>.…........</w:t>
      </w:r>
      <w:r>
        <w:rPr>
          <w:rFonts w:eastAsia="Times New Roman" w:cs="Times New Roman"/>
          <w:kern w:val="0"/>
          <w:lang w:bidi="ar-SA"/>
        </w:rPr>
        <w:t xml:space="preserve">.............................…., </w:t>
      </w:r>
      <w:r w:rsidRPr="006F1B7C">
        <w:rPr>
          <w:rFonts w:eastAsia="Times New Roman" w:cs="Times New Roman"/>
          <w:kern w:val="0"/>
          <w:lang w:bidi="ar-SA"/>
        </w:rPr>
        <w:t>dnia ……………..…………......... r.</w:t>
      </w:r>
    </w:p>
    <w:p w14:paraId="0E870D4B" w14:textId="77777777" w:rsidR="00B560F5" w:rsidRPr="00551CA3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bidi="ar-SA"/>
        </w:rPr>
      </w:pPr>
      <w:r w:rsidRPr="00551CA3">
        <w:rPr>
          <w:rFonts w:eastAsia="Times New Roman" w:cs="Times New Roman"/>
          <w:i/>
          <w:kern w:val="0"/>
          <w:sz w:val="18"/>
          <w:szCs w:val="18"/>
          <w:lang w:bidi="ar-SA"/>
        </w:rPr>
        <w:t xml:space="preserve">                                   (miejscowość),</w:t>
      </w:r>
    </w:p>
    <w:p w14:paraId="6E15C1D9" w14:textId="77777777" w:rsidR="00B560F5" w:rsidRDefault="00B560F5" w:rsidP="00B560F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"/>
          <w:szCs w:val="2"/>
        </w:rPr>
      </w:pPr>
    </w:p>
    <w:p w14:paraId="53BA863C" w14:textId="77777777" w:rsidR="00B560F5" w:rsidRDefault="00B560F5" w:rsidP="00B560F5">
      <w:pPr>
        <w:widowControl/>
        <w:ind w:left="7371" w:hanging="141"/>
        <w:rPr>
          <w:rFonts w:eastAsia="Times New Roman" w:cs="Times New Roman"/>
          <w:b/>
          <w:bCs/>
          <w:sz w:val="16"/>
          <w:szCs w:val="16"/>
          <w:lang w:bidi="ar-SA"/>
        </w:rPr>
      </w:pPr>
    </w:p>
    <w:p w14:paraId="43D37451" w14:textId="77777777" w:rsidR="00907720" w:rsidRDefault="00907720" w:rsidP="000C267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</w:p>
    <w:p w14:paraId="1DF5FAC4" w14:textId="43F908CD" w:rsidR="00B560F5" w:rsidRPr="001A0729" w:rsidRDefault="00B560F5" w:rsidP="000C267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1A0729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>
        <w:rPr>
          <w:rFonts w:eastAsia="Arial" w:cs="Times New Roman"/>
          <w:b/>
          <w:i/>
          <w:kern w:val="1"/>
        </w:rPr>
        <w:br/>
      </w:r>
      <w:r w:rsidRPr="001A0729">
        <w:rPr>
          <w:rFonts w:eastAsia="Arial" w:cs="Times New Roman"/>
          <w:b/>
          <w:i/>
          <w:kern w:val="1"/>
        </w:rPr>
        <w:t>lub podpisem zaufanym lub podpisem osobistym.</w:t>
      </w:r>
    </w:p>
    <w:p w14:paraId="00A1E189" w14:textId="77777777" w:rsidR="00B560F5" w:rsidRPr="001A0729" w:rsidRDefault="00B560F5" w:rsidP="000C2676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Times New Roman" w:cs="Times New Roman"/>
          <w:b/>
          <w:kern w:val="0"/>
          <w:lang w:eastAsia="pl-PL" w:bidi="ar-SA"/>
        </w:rPr>
      </w:pPr>
      <w:r w:rsidRPr="001A0729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5D55FE50" w14:textId="77777777" w:rsidR="00B560F5" w:rsidRDefault="00B560F5" w:rsidP="00B560F5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F9B50DB" w14:textId="3C6F1A4A" w:rsidR="00C53716" w:rsidRPr="002E11F5" w:rsidRDefault="00C53716" w:rsidP="00C53716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F14BA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4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</w:t>
      </w: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do SWZ</w:t>
      </w:r>
    </w:p>
    <w:p w14:paraId="2479AD63" w14:textId="64BD17D3" w:rsidR="00C53716" w:rsidRPr="002E11F5" w:rsidRDefault="00C53716" w:rsidP="00C53716">
      <w:pPr>
        <w:widowControl/>
        <w:autoSpaceDN/>
        <w:ind w:left="7080"/>
        <w:jc w:val="both"/>
        <w:textAlignment w:val="auto"/>
        <w:rPr>
          <w:rFonts w:ascii="Times" w:eastAsia="Times New Roman" w:hAnsi="Times" w:cs="Times"/>
          <w:b/>
          <w:bCs/>
          <w:kern w:val="0"/>
          <w:sz w:val="16"/>
          <w:szCs w:val="16"/>
          <w:lang w:eastAsia="ar-SA" w:bidi="ar-SA"/>
        </w:rPr>
      </w:pP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Sprawa Nr</w:t>
      </w:r>
      <w:r w:rsidR="0090772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09</w:t>
      </w: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 w:rsidR="0090772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/IR</w:t>
      </w:r>
    </w:p>
    <w:p w14:paraId="6AFD81E8" w14:textId="77777777" w:rsidR="00B560F5" w:rsidRPr="005F6DCA" w:rsidRDefault="00B560F5" w:rsidP="00B560F5">
      <w:pPr>
        <w:widowControl/>
        <w:autoSpaceDN/>
        <w:ind w:left="7229"/>
        <w:jc w:val="right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1A6DA469" w14:textId="77777777" w:rsidR="00B560F5" w:rsidRPr="005F6DCA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5F6DCA">
        <w:rPr>
          <w:rFonts w:eastAsia="Times New Roman" w:cs="Times New Roman"/>
          <w:i/>
          <w:iCs/>
          <w:kern w:val="0"/>
          <w:lang w:eastAsia="ar-SA" w:bidi="ar-SA"/>
        </w:rPr>
        <w:t>Nazwa i adres Wykonawcy</w:t>
      </w:r>
    </w:p>
    <w:p w14:paraId="7B48FED2" w14:textId="77777777" w:rsidR="00B560F5" w:rsidRPr="005F6DCA" w:rsidRDefault="00B560F5" w:rsidP="00B560F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5F6DCA">
        <w:rPr>
          <w:rFonts w:eastAsia="Times New Roman" w:cs="Times New Roman"/>
          <w:i/>
          <w:iCs/>
          <w:kern w:val="0"/>
          <w:lang w:eastAsia="ar-SA" w:bidi="ar-SA"/>
        </w:rPr>
        <w:t xml:space="preserve">(pieczątka) </w:t>
      </w:r>
    </w:p>
    <w:p w14:paraId="3A64C4B6" w14:textId="77777777" w:rsidR="00B560F5" w:rsidRPr="005F6DCA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46DB4EDC" w14:textId="77777777" w:rsidR="00B560F5" w:rsidRPr="005F6DCA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666D3878" w14:textId="77777777" w:rsidR="00B560F5" w:rsidRPr="005F6DCA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071C38AD" w14:textId="77777777" w:rsidR="00B560F5" w:rsidRPr="005F6DCA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60B6F998" w14:textId="77777777" w:rsidR="00B560F5" w:rsidRPr="005F6DCA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669237A0" w14:textId="77777777" w:rsidR="00B560F5" w:rsidRPr="005F6DCA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126CD530" w14:textId="77777777" w:rsidR="00B560F5" w:rsidRPr="005F6DCA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743B40AA" w14:textId="77777777" w:rsidR="00B560F5" w:rsidRPr="005F6DCA" w:rsidRDefault="00B560F5" w:rsidP="00B560F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5F6DCA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</w:t>
      </w:r>
    </w:p>
    <w:p w14:paraId="202CBCBC" w14:textId="77777777" w:rsidR="00B560F5" w:rsidRPr="005F6DCA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6F513F40" w14:textId="77777777" w:rsidR="00B560F5" w:rsidRPr="005F6DCA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1AF47AFB" w14:textId="77777777" w:rsidR="00B560F5" w:rsidRPr="005F6DCA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301EA50F" w14:textId="77777777" w:rsidR="00B560F5" w:rsidRPr="005F6DCA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22AEFAEE" w14:textId="77777777" w:rsidR="00B560F5" w:rsidRPr="005F6DCA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2DDD4511" w14:textId="77777777" w:rsidR="00B560F5" w:rsidRPr="005F6DCA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1CAF7764" w14:textId="08CE82AC" w:rsidR="00B560F5" w:rsidRPr="005F6DCA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DCA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</w:t>
      </w:r>
      <w:r w:rsidR="00E51AD1">
        <w:rPr>
          <w:rFonts w:eastAsia="Times New Roman" w:cs="Times New Roman"/>
          <w:kern w:val="0"/>
          <w:lang w:eastAsia="ar-SA" w:bidi="ar-SA"/>
        </w:rPr>
        <w:t xml:space="preserve">uprawnienia </w:t>
      </w:r>
      <w:r w:rsidR="00907720">
        <w:rPr>
          <w:rFonts w:eastAsia="Times New Roman" w:cs="Times New Roman"/>
          <w:kern w:val="0"/>
          <w:lang w:eastAsia="ar-SA" w:bidi="ar-SA"/>
        </w:rPr>
        <w:t xml:space="preserve">branżowe SEP „E” do 1 kV </w:t>
      </w:r>
      <w:r w:rsidR="00E51AD1">
        <w:rPr>
          <w:rFonts w:eastAsia="Times New Roman" w:cs="Times New Roman"/>
          <w:kern w:val="0"/>
          <w:lang w:eastAsia="ar-SA" w:bidi="ar-SA"/>
        </w:rPr>
        <w:t xml:space="preserve"> </w:t>
      </w:r>
      <w:r w:rsidRPr="005F6DCA">
        <w:rPr>
          <w:rFonts w:eastAsia="Times New Roman" w:cs="Times New Roman"/>
          <w:kern w:val="0"/>
          <w:lang w:eastAsia="ar-SA" w:bidi="ar-SA"/>
        </w:rPr>
        <w:t xml:space="preserve">wymagane zgodnie z ustawą z dnia 7 lipca </w:t>
      </w:r>
      <w:r w:rsidRPr="00977FA6">
        <w:rPr>
          <w:rFonts w:eastAsia="Times New Roman" w:cs="Times New Roman"/>
          <w:kern w:val="0"/>
          <w:lang w:eastAsia="ar-SA" w:bidi="ar-SA"/>
        </w:rPr>
        <w:t xml:space="preserve">1994 r. </w:t>
      </w:r>
      <w:r w:rsidR="00977FA6" w:rsidRPr="00977FA6">
        <w:rPr>
          <w:rFonts w:eastAsia="Times New Roman" w:cs="Times New Roman"/>
          <w:bCs/>
          <w:kern w:val="0"/>
          <w:lang w:eastAsia="ar-SA" w:bidi="ar-SA"/>
        </w:rPr>
        <w:t xml:space="preserve">– </w:t>
      </w:r>
      <w:r w:rsidRPr="00977FA6">
        <w:rPr>
          <w:rFonts w:eastAsia="Times New Roman" w:cs="Times New Roman"/>
          <w:i/>
          <w:iCs/>
          <w:kern w:val="0"/>
          <w:lang w:eastAsia="ar-SA" w:bidi="ar-SA"/>
        </w:rPr>
        <w:t>Prawo</w:t>
      </w:r>
      <w:r w:rsidR="00907720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5F6DCA">
        <w:rPr>
          <w:rFonts w:eastAsia="Times New Roman" w:cs="Times New Roman"/>
          <w:i/>
          <w:iCs/>
          <w:kern w:val="0"/>
          <w:lang w:eastAsia="ar-SA" w:bidi="ar-SA"/>
        </w:rPr>
        <w:t>budowlane</w:t>
      </w:r>
      <w:r w:rsidRPr="005F6DCA">
        <w:rPr>
          <w:rFonts w:eastAsia="Times New Roman" w:cs="Times New Roman"/>
          <w:kern w:val="0"/>
          <w:lang w:eastAsia="ar-SA" w:bidi="ar-SA"/>
        </w:rPr>
        <w:t>, w pełni pozwalające na realizację przedmiotu zamówienia.</w:t>
      </w:r>
    </w:p>
    <w:p w14:paraId="1284057B" w14:textId="77777777" w:rsidR="00B560F5" w:rsidRPr="005F6DCA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DD30477" w14:textId="77777777" w:rsidR="00B560F5" w:rsidRPr="005F6DCA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35F3FB1" w14:textId="77777777" w:rsidR="00B560F5" w:rsidRPr="005F6DCA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81B49E3" w14:textId="77777777" w:rsidR="00B560F5" w:rsidRPr="005F6DCA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9EE421D" w14:textId="77777777" w:rsidR="00B560F5" w:rsidRPr="005F6DCA" w:rsidRDefault="00B560F5" w:rsidP="00B560F5">
      <w:pPr>
        <w:widowControl/>
        <w:autoSpaceDN/>
        <w:spacing w:line="320" w:lineRule="exact"/>
        <w:ind w:firstLine="8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46B124C" w14:textId="77777777" w:rsidR="00B560F5" w:rsidRPr="005F6DCA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AA9DD8D" w14:textId="77777777" w:rsidR="00B560F5" w:rsidRPr="005F6DCA" w:rsidRDefault="00B560F5" w:rsidP="00B560F5">
      <w:pPr>
        <w:widowControl/>
        <w:autoSpaceDN/>
        <w:textAlignment w:val="auto"/>
        <w:rPr>
          <w:rFonts w:ascii="Times" w:eastAsia="Times New Roman" w:hAnsi="Times" w:cs="Times"/>
          <w:i/>
          <w:iCs/>
          <w:kern w:val="0"/>
          <w:lang w:eastAsia="ar-SA" w:bidi="ar-SA"/>
        </w:rPr>
      </w:pPr>
      <w:r w:rsidRPr="005F6DCA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61A5524C" w14:textId="77777777" w:rsidR="00B560F5" w:rsidRPr="005F6DCA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5F6DCA">
        <w:rPr>
          <w:rFonts w:eastAsia="Times New Roman" w:cs="Times New Roman"/>
          <w:i/>
          <w:iCs/>
          <w:kern w:val="0"/>
          <w:lang w:eastAsia="ar-SA" w:bidi="ar-SA"/>
        </w:rPr>
        <w:t xml:space="preserve">     (miejscowo</w:t>
      </w:r>
      <w:r w:rsidRPr="005F6DCA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5F6DCA">
        <w:rPr>
          <w:rFonts w:eastAsia="Times New Roman" w:cs="Times New Roman"/>
          <w:kern w:val="0"/>
          <w:lang w:eastAsia="ar-SA" w:bidi="ar-SA"/>
        </w:rPr>
        <w:t>)</w:t>
      </w:r>
    </w:p>
    <w:p w14:paraId="1E5312FD" w14:textId="77777777" w:rsidR="00B560F5" w:rsidRPr="005F6DCA" w:rsidRDefault="00B560F5" w:rsidP="00B560F5">
      <w:pPr>
        <w:widowControl/>
        <w:autoSpaceDN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14:paraId="740C4488" w14:textId="77777777" w:rsidR="00B560F5" w:rsidRPr="005F6DCA" w:rsidRDefault="00B560F5" w:rsidP="00B560F5">
      <w:pPr>
        <w:widowControl/>
        <w:autoSpaceDN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14:paraId="15AE0055" w14:textId="77777777" w:rsidR="00B560F5" w:rsidRPr="005F6DCA" w:rsidRDefault="00B560F5" w:rsidP="00B560F5">
      <w:pPr>
        <w:widowControl/>
        <w:autoSpaceDN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14:paraId="4F4F7826" w14:textId="77777777" w:rsidR="00B560F5" w:rsidRPr="005F6DCA" w:rsidRDefault="00B560F5" w:rsidP="00B560F5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36C11748" w14:textId="77777777" w:rsidR="00B560F5" w:rsidRPr="005F6DCA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28A6F7F4" w14:textId="77777777" w:rsidR="00B560F5" w:rsidRPr="005F6DCA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28831A78" w14:textId="77777777" w:rsidR="00B560F5" w:rsidRPr="005F6DCA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89B245E" w14:textId="77777777" w:rsidR="00B560F5" w:rsidRPr="005F6DCA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2CEFB86" w14:textId="77777777" w:rsidR="00B560F5" w:rsidRPr="005F6DCA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9940132" w14:textId="77777777" w:rsidR="00B560F5" w:rsidRPr="005F6DCA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DFEB9E1" w14:textId="77777777" w:rsidR="00B560F5" w:rsidRPr="005F6DCA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02DA7A2" w14:textId="77777777" w:rsidR="00B560F5" w:rsidRPr="005F6DCA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284C2DA" w14:textId="77777777" w:rsidR="00B560F5" w:rsidRPr="005F6DCA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A33E63C" w14:textId="77777777" w:rsidR="00B560F5" w:rsidRPr="005F6DCA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741458BF" w14:textId="77777777" w:rsidR="00B560F5" w:rsidRPr="005F6DCA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B9D9D22" w14:textId="77777777" w:rsidR="00B560F5" w:rsidRPr="001A0729" w:rsidRDefault="00B560F5" w:rsidP="0036065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1A0729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>
        <w:rPr>
          <w:rFonts w:eastAsia="Arial" w:cs="Times New Roman"/>
          <w:b/>
          <w:i/>
          <w:kern w:val="1"/>
        </w:rPr>
        <w:br/>
      </w:r>
      <w:r w:rsidRPr="001A0729">
        <w:rPr>
          <w:rFonts w:eastAsia="Arial" w:cs="Times New Roman"/>
          <w:b/>
          <w:i/>
          <w:kern w:val="1"/>
        </w:rPr>
        <w:t>lub podpisem zaufanym lub podpisem osobistym.</w:t>
      </w:r>
    </w:p>
    <w:p w14:paraId="78A20407" w14:textId="77777777" w:rsidR="00B560F5" w:rsidRPr="001A0729" w:rsidRDefault="00B560F5" w:rsidP="0036065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Times New Roman" w:cs="Times New Roman"/>
          <w:b/>
          <w:kern w:val="0"/>
          <w:lang w:eastAsia="pl-PL" w:bidi="ar-SA"/>
        </w:rPr>
      </w:pPr>
      <w:r w:rsidRPr="001A0729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7A818935" w14:textId="77777777" w:rsidR="00B560F5" w:rsidRPr="005F6DCA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679C272" w14:textId="77777777" w:rsidR="00B560F5" w:rsidRPr="005F6DCA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8256390" w14:textId="77777777" w:rsidR="00B560F5" w:rsidRPr="005F6DCA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D693E1D" w14:textId="77777777" w:rsidR="00B560F5" w:rsidRPr="005F6DCA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7980BE37" w14:textId="77777777" w:rsidR="00B560F5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B0E4288" w14:textId="77777777" w:rsidR="00B560F5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D1B53AA" w14:textId="77777777" w:rsidR="00B560F5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C658F0E" w14:textId="77777777" w:rsidR="00B560F5" w:rsidRDefault="00B560F5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4F2DCDF3" w14:textId="77777777" w:rsidR="00B560F5" w:rsidRDefault="00B560F5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B42B028" w14:textId="77777777" w:rsidR="008D361E" w:rsidRDefault="008D361E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AC726FC" w14:textId="77777777" w:rsidR="00907720" w:rsidRDefault="00907720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1D3C4B6" w14:textId="77777777" w:rsidR="00907720" w:rsidRDefault="00907720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386CAFF2" w14:textId="5E921444" w:rsidR="00B560F5" w:rsidRPr="002E11F5" w:rsidRDefault="00B560F5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>Załącznik nr</w:t>
      </w:r>
      <w:r w:rsidR="0090772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</w:t>
      </w:r>
      <w:r w:rsidR="00F14BA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</w:t>
      </w: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do SWZ</w:t>
      </w:r>
    </w:p>
    <w:p w14:paraId="3CA6A058" w14:textId="2BC98F2F" w:rsidR="00B560F5" w:rsidRPr="002E11F5" w:rsidRDefault="00B560F5" w:rsidP="00B560F5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90772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09</w:t>
      </w: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 w:rsidR="0090772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/IR</w:t>
      </w:r>
    </w:p>
    <w:p w14:paraId="5F622A1B" w14:textId="77777777" w:rsidR="00B560F5" w:rsidRPr="005F6DCA" w:rsidRDefault="00B560F5" w:rsidP="00B560F5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5F6DCA">
        <w:rPr>
          <w:rFonts w:eastAsia="Times New Roman" w:cs="Times New Roman"/>
          <w:i/>
          <w:iCs/>
          <w:kern w:val="0"/>
          <w:lang w:eastAsia="ar-SA" w:bidi="ar-SA"/>
        </w:rPr>
        <w:t>Nazwa i adres Wykonawcy</w:t>
      </w:r>
    </w:p>
    <w:p w14:paraId="53F63B5A" w14:textId="77777777" w:rsidR="00B560F5" w:rsidRPr="005F6DCA" w:rsidRDefault="00B560F5" w:rsidP="00B560F5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5F6DCA">
        <w:rPr>
          <w:rFonts w:eastAsia="Times New Roman" w:cs="Times New Roman"/>
          <w:i/>
          <w:iCs/>
          <w:kern w:val="0"/>
          <w:lang w:eastAsia="ar-SA" w:bidi="ar-SA"/>
        </w:rPr>
        <w:t xml:space="preserve">(pieczątka) </w:t>
      </w:r>
    </w:p>
    <w:p w14:paraId="284FDAF7" w14:textId="77777777" w:rsidR="00B560F5" w:rsidRPr="005F6DCA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1A900575" w14:textId="77777777" w:rsidR="00B560F5" w:rsidRPr="005F6DCA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222E172C" w14:textId="77777777" w:rsidR="00B560F5" w:rsidRPr="005F6DCA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5D3BB944" w14:textId="77777777" w:rsidR="00B560F5" w:rsidRPr="005F6DCA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573F4E14" w14:textId="77777777" w:rsidR="00B560F5" w:rsidRPr="005F6DCA" w:rsidRDefault="00B560F5" w:rsidP="00B560F5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32A33014" w14:textId="77777777" w:rsidR="00B560F5" w:rsidRPr="005F6DCA" w:rsidRDefault="00B560F5" w:rsidP="00B560F5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5F6DCA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</w:t>
      </w:r>
    </w:p>
    <w:p w14:paraId="39784ECD" w14:textId="77777777" w:rsidR="00B560F5" w:rsidRPr="005F6DCA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5773D8A7" w14:textId="77777777" w:rsidR="00B560F5" w:rsidRPr="005F6DCA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124B51C4" w14:textId="77777777" w:rsidR="00B560F5" w:rsidRPr="005F6DCA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14:paraId="6E8C9089" w14:textId="1755850D" w:rsidR="00B560F5" w:rsidRDefault="00F918C5" w:rsidP="00907720">
      <w:pPr>
        <w:spacing w:line="276" w:lineRule="auto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Oświadczam, iż zatrudniam na podstawie stosunku pracy minimum </w:t>
      </w:r>
      <w:r w:rsidR="00E51AD1">
        <w:rPr>
          <w:rFonts w:eastAsia="Times New Roman" w:cs="Times New Roman"/>
          <w:kern w:val="0"/>
          <w:lang w:eastAsia="ar-SA" w:bidi="ar-SA"/>
        </w:rPr>
        <w:t>dwie osoby</w:t>
      </w:r>
      <w:r>
        <w:rPr>
          <w:rFonts w:eastAsia="Times New Roman" w:cs="Times New Roman"/>
          <w:kern w:val="0"/>
          <w:lang w:eastAsia="ar-SA" w:bidi="ar-SA"/>
        </w:rPr>
        <w:t xml:space="preserve">, </w:t>
      </w:r>
      <w:r w:rsidR="006427EE">
        <w:rPr>
          <w:rFonts w:eastAsia="Times New Roman" w:cs="Times New Roman"/>
          <w:kern w:val="0"/>
          <w:lang w:eastAsia="ar-SA" w:bidi="ar-SA"/>
        </w:rPr>
        <w:br/>
        <w:t xml:space="preserve">zgodnie </w:t>
      </w:r>
      <w:r>
        <w:rPr>
          <w:rFonts w:eastAsia="Times New Roman" w:cs="Times New Roman"/>
          <w:kern w:val="0"/>
          <w:lang w:eastAsia="ar-SA" w:bidi="ar-SA"/>
        </w:rPr>
        <w:t xml:space="preserve">z art. 95 ust. 1 </w:t>
      </w:r>
      <w:r w:rsidR="004D705A">
        <w:rPr>
          <w:rFonts w:eastAsia="Times New Roman" w:cs="Times New Roman"/>
          <w:kern w:val="0"/>
          <w:lang w:eastAsia="ar-SA" w:bidi="ar-SA"/>
        </w:rPr>
        <w:t>U</w:t>
      </w:r>
      <w:r>
        <w:rPr>
          <w:rFonts w:eastAsia="Times New Roman" w:cs="Times New Roman"/>
          <w:kern w:val="0"/>
          <w:lang w:eastAsia="ar-SA" w:bidi="ar-SA"/>
        </w:rPr>
        <w:t xml:space="preserve">stawy, które będą wykonywały w trakcie realizacji zamówienia roboty </w:t>
      </w:r>
      <w:r w:rsidR="00907720">
        <w:rPr>
          <w:rFonts w:eastAsia="Times New Roman" w:cs="Times New Roman"/>
          <w:kern w:val="0"/>
          <w:lang w:eastAsia="ar-SA" w:bidi="ar-SA"/>
        </w:rPr>
        <w:t>budowlane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0C2676" w:rsidRPr="000C2676">
        <w:rPr>
          <w:rFonts w:eastAsia="Times New Roman" w:cs="Times New Roman"/>
          <w:kern w:val="0"/>
          <w:lang w:eastAsia="ar-SA" w:bidi="ar-SA"/>
        </w:rPr>
        <w:t>posiadając</w:t>
      </w:r>
      <w:r w:rsidR="000C2676">
        <w:rPr>
          <w:rFonts w:eastAsia="Times New Roman" w:cs="Times New Roman"/>
          <w:kern w:val="0"/>
          <w:lang w:eastAsia="ar-SA" w:bidi="ar-SA"/>
        </w:rPr>
        <w:t>e</w:t>
      </w:r>
      <w:r w:rsidR="000C2676" w:rsidRPr="000C2676">
        <w:rPr>
          <w:rFonts w:eastAsia="Times New Roman" w:cs="Times New Roman"/>
          <w:kern w:val="0"/>
          <w:lang w:eastAsia="ar-SA" w:bidi="ar-SA"/>
        </w:rPr>
        <w:t xml:space="preserve"> </w:t>
      </w:r>
      <w:r w:rsidR="00E51AD1">
        <w:rPr>
          <w:rFonts w:eastAsia="Times New Roman" w:cs="Times New Roman"/>
          <w:kern w:val="0"/>
          <w:lang w:eastAsia="ar-SA" w:bidi="ar-SA"/>
        </w:rPr>
        <w:t xml:space="preserve">uprawnienia SEP </w:t>
      </w:r>
      <w:r w:rsidR="00907720">
        <w:rPr>
          <w:rFonts w:eastAsia="Times New Roman" w:cs="Times New Roman"/>
          <w:kern w:val="0"/>
          <w:lang w:eastAsia="ar-SA" w:bidi="ar-SA"/>
        </w:rPr>
        <w:t xml:space="preserve">„E” </w:t>
      </w:r>
      <w:r w:rsidR="00E51AD1">
        <w:rPr>
          <w:rFonts w:eastAsia="Times New Roman" w:cs="Times New Roman"/>
          <w:kern w:val="0"/>
          <w:lang w:eastAsia="ar-SA" w:bidi="ar-SA"/>
        </w:rPr>
        <w:t>do 1 kV</w:t>
      </w:r>
      <w:r w:rsidR="00831316">
        <w:rPr>
          <w:rFonts w:eastAsia="Times New Roman" w:cs="Times New Roman"/>
          <w:kern w:val="0"/>
          <w:lang w:eastAsia="ar-SA" w:bidi="ar-SA"/>
        </w:rPr>
        <w:t xml:space="preserve">, </w:t>
      </w:r>
      <w:r w:rsidR="00B560F5" w:rsidRPr="003843EB">
        <w:rPr>
          <w:rFonts w:eastAsia="Times New Roman" w:cs="Times New Roman"/>
          <w:kern w:val="0"/>
          <w:lang w:eastAsia="ar-SA" w:bidi="ar-SA"/>
        </w:rPr>
        <w:t>jeżeli wykonanie tych czynności polega</w:t>
      </w:r>
      <w:r w:rsidR="00B560F5">
        <w:rPr>
          <w:rFonts w:eastAsia="Times New Roman" w:cs="Times New Roman"/>
          <w:kern w:val="0"/>
          <w:lang w:eastAsia="ar-SA" w:bidi="ar-SA"/>
        </w:rPr>
        <w:t xml:space="preserve">ć będzie </w:t>
      </w:r>
      <w:r w:rsidR="00B560F5" w:rsidRPr="003843EB">
        <w:rPr>
          <w:rFonts w:eastAsia="Times New Roman" w:cs="Times New Roman"/>
          <w:kern w:val="0"/>
          <w:lang w:eastAsia="ar-SA" w:bidi="ar-SA"/>
        </w:rPr>
        <w:t xml:space="preserve">na wykonaniu pracy w sposób określony w art. 22 ust. 1 ustawy </w:t>
      </w:r>
      <w:r w:rsidR="00907720">
        <w:rPr>
          <w:rFonts w:eastAsia="Times New Roman" w:cs="Times New Roman"/>
          <w:kern w:val="0"/>
          <w:lang w:eastAsia="ar-SA" w:bidi="ar-SA"/>
        </w:rPr>
        <w:br/>
      </w:r>
      <w:r w:rsidR="00B560F5" w:rsidRPr="003843EB">
        <w:rPr>
          <w:rFonts w:eastAsia="Times New Roman" w:cs="Times New Roman"/>
          <w:kern w:val="0"/>
          <w:lang w:eastAsia="ar-SA" w:bidi="ar-SA"/>
        </w:rPr>
        <w:t xml:space="preserve">z dnia 26 czerwca 1974 r. </w:t>
      </w:r>
      <w:r w:rsidR="00977FA6" w:rsidRPr="005F6DCA">
        <w:rPr>
          <w:rFonts w:eastAsia="Times New Roman" w:cs="Times New Roman"/>
          <w:b/>
          <w:bCs/>
          <w:kern w:val="0"/>
          <w:lang w:eastAsia="ar-SA" w:bidi="ar-SA"/>
        </w:rPr>
        <w:t>–</w:t>
      </w:r>
      <w:r w:rsidR="00977FA6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B560F5" w:rsidRPr="003843EB">
        <w:rPr>
          <w:rFonts w:eastAsia="Times New Roman" w:cs="Times New Roman"/>
          <w:i/>
          <w:kern w:val="0"/>
          <w:lang w:eastAsia="ar-SA" w:bidi="ar-SA"/>
        </w:rPr>
        <w:t>Kodeks pracy</w:t>
      </w:r>
      <w:r w:rsidR="00B560F5">
        <w:rPr>
          <w:rFonts w:eastAsia="Times New Roman" w:cs="Times New Roman"/>
          <w:kern w:val="0"/>
          <w:lang w:eastAsia="ar-SA" w:bidi="ar-SA"/>
        </w:rPr>
        <w:t xml:space="preserve">. </w:t>
      </w:r>
    </w:p>
    <w:p w14:paraId="2191CAC9" w14:textId="77777777" w:rsidR="00B560F5" w:rsidRDefault="00B560F5" w:rsidP="00B560F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11D53F6" w14:textId="77777777" w:rsidR="00B560F5" w:rsidRPr="003843EB" w:rsidRDefault="00B560F5" w:rsidP="00B560F5">
      <w:pPr>
        <w:widowControl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Jednocześnie oświadczam, iż jestem świadomy, iż w </w:t>
      </w:r>
      <w:r w:rsidRPr="003843EB">
        <w:rPr>
          <w:rFonts w:eastAsia="Times New Roman" w:cs="Times New Roman"/>
          <w:kern w:val="0"/>
          <w:lang w:eastAsia="ar-SA" w:bidi="ar-SA"/>
        </w:rPr>
        <w:t>trakcie realizacji robót budowlanych objętych niniejsz</w:t>
      </w:r>
      <w:r>
        <w:rPr>
          <w:rFonts w:eastAsia="Times New Roman" w:cs="Times New Roman"/>
          <w:kern w:val="0"/>
          <w:lang w:eastAsia="ar-SA" w:bidi="ar-SA"/>
        </w:rPr>
        <w:t>ym zamówieniem</w:t>
      </w:r>
      <w:r w:rsidRPr="003843EB">
        <w:rPr>
          <w:rFonts w:eastAsia="Times New Roman" w:cs="Times New Roman"/>
          <w:kern w:val="0"/>
          <w:lang w:eastAsia="ar-SA" w:bidi="ar-SA"/>
        </w:rPr>
        <w:t xml:space="preserve">, Zamawiający uprawniony </w:t>
      </w:r>
      <w:r>
        <w:rPr>
          <w:rFonts w:eastAsia="Times New Roman" w:cs="Times New Roman"/>
          <w:kern w:val="0"/>
          <w:lang w:eastAsia="ar-SA" w:bidi="ar-SA"/>
        </w:rPr>
        <w:t>będzie</w:t>
      </w:r>
      <w:r w:rsidRPr="003843EB">
        <w:rPr>
          <w:rFonts w:eastAsia="Times New Roman" w:cs="Times New Roman"/>
          <w:kern w:val="0"/>
          <w:lang w:eastAsia="ar-SA" w:bidi="ar-SA"/>
        </w:rPr>
        <w:t xml:space="preserve"> do wykonywania czynności kontrolnych wobec Wykonawcy odnośnie spełniania przez Wykonawcę wymogu zatrudnienia na podstawie umowy o pracę osób wykonujących wskazane powyż</w:t>
      </w:r>
      <w:r>
        <w:rPr>
          <w:rFonts w:eastAsia="Times New Roman" w:cs="Times New Roman"/>
          <w:kern w:val="0"/>
          <w:lang w:eastAsia="ar-SA" w:bidi="ar-SA"/>
        </w:rPr>
        <w:t>ej</w:t>
      </w:r>
      <w:r w:rsidRPr="003843EB">
        <w:rPr>
          <w:rFonts w:eastAsia="Times New Roman" w:cs="Times New Roman"/>
          <w:kern w:val="0"/>
          <w:lang w:eastAsia="ar-SA" w:bidi="ar-SA"/>
        </w:rPr>
        <w:t xml:space="preserve"> czynności. </w:t>
      </w:r>
    </w:p>
    <w:p w14:paraId="0D2B077F" w14:textId="77777777" w:rsidR="00B560F5" w:rsidRPr="005F6DCA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6CB41D1" w14:textId="77777777" w:rsidR="00B560F5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14:paraId="7EA8CEFB" w14:textId="77777777" w:rsidR="00B560F5" w:rsidRPr="00A106AB" w:rsidRDefault="00B560F5" w:rsidP="00B560F5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106AB">
        <w:rPr>
          <w:rFonts w:eastAsia="Times New Roman" w:cs="Times New Roman"/>
          <w:b/>
          <w:kern w:val="0"/>
          <w:lang w:eastAsia="ar-SA" w:bidi="ar-SA"/>
        </w:rPr>
        <w:t>Uwaga!</w:t>
      </w:r>
    </w:p>
    <w:p w14:paraId="2D196E24" w14:textId="6832C9F6" w:rsidR="00B560F5" w:rsidRPr="00A106AB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A106AB">
        <w:rPr>
          <w:rFonts w:eastAsia="Times New Roman" w:cs="Times New Roman"/>
          <w:b/>
          <w:kern w:val="0"/>
          <w:lang w:eastAsia="ar-SA" w:bidi="ar-SA"/>
        </w:rPr>
        <w:t xml:space="preserve">Wykonawca zobowiązany </w:t>
      </w:r>
      <w:r w:rsidR="00D02A5E">
        <w:rPr>
          <w:rFonts w:eastAsia="Times New Roman" w:cs="Times New Roman"/>
          <w:b/>
          <w:kern w:val="0"/>
          <w:lang w:eastAsia="ar-SA" w:bidi="ar-SA"/>
        </w:rPr>
        <w:t>będzie</w:t>
      </w:r>
      <w:r w:rsidRPr="00A106AB">
        <w:rPr>
          <w:rFonts w:eastAsia="Times New Roman" w:cs="Times New Roman"/>
          <w:b/>
          <w:kern w:val="0"/>
          <w:lang w:eastAsia="ar-SA" w:bidi="ar-SA"/>
        </w:rPr>
        <w:t xml:space="preserve"> dołączyć dokumenty potwierdzające, zatrudnienie minimum </w:t>
      </w:r>
      <w:r w:rsidR="00907720">
        <w:rPr>
          <w:rFonts w:eastAsia="Times New Roman" w:cs="Times New Roman"/>
          <w:b/>
          <w:kern w:val="0"/>
          <w:lang w:eastAsia="ar-SA" w:bidi="ar-SA"/>
        </w:rPr>
        <w:t>dwóch</w:t>
      </w:r>
      <w:r w:rsidRPr="00A106AB">
        <w:rPr>
          <w:rFonts w:eastAsia="Times New Roman" w:cs="Times New Roman"/>
          <w:b/>
          <w:kern w:val="0"/>
          <w:lang w:eastAsia="ar-SA" w:bidi="ar-SA"/>
        </w:rPr>
        <w:t xml:space="preserve"> osób na podstawie stosunku pracy.</w:t>
      </w:r>
    </w:p>
    <w:p w14:paraId="43A337C4" w14:textId="77777777" w:rsidR="00B560F5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79F2820" w14:textId="77777777" w:rsidR="00B560F5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FD3503B" w14:textId="77777777" w:rsidR="00B560F5" w:rsidRPr="005F6DCA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8B9C3E5" w14:textId="77777777" w:rsidR="00B560F5" w:rsidRPr="005F6DCA" w:rsidRDefault="00B560F5" w:rsidP="00B560F5">
      <w:pPr>
        <w:widowControl/>
        <w:autoSpaceDN/>
        <w:textAlignment w:val="auto"/>
        <w:rPr>
          <w:rFonts w:ascii="Times" w:eastAsia="Times New Roman" w:hAnsi="Times" w:cs="Times"/>
          <w:i/>
          <w:iCs/>
          <w:kern w:val="0"/>
          <w:lang w:eastAsia="ar-SA" w:bidi="ar-SA"/>
        </w:rPr>
      </w:pPr>
      <w:r w:rsidRPr="005F6DCA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199D0794" w14:textId="77777777" w:rsidR="00B560F5" w:rsidRPr="005F6DCA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5F6DCA">
        <w:rPr>
          <w:rFonts w:eastAsia="Times New Roman" w:cs="Times New Roman"/>
          <w:i/>
          <w:iCs/>
          <w:kern w:val="0"/>
          <w:lang w:eastAsia="ar-SA" w:bidi="ar-SA"/>
        </w:rPr>
        <w:t xml:space="preserve">     (miejscowo</w:t>
      </w:r>
      <w:r w:rsidRPr="005F6DCA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5F6DCA">
        <w:rPr>
          <w:rFonts w:eastAsia="Times New Roman" w:cs="Times New Roman"/>
          <w:kern w:val="0"/>
          <w:lang w:eastAsia="ar-SA" w:bidi="ar-SA"/>
        </w:rPr>
        <w:t>)</w:t>
      </w:r>
    </w:p>
    <w:p w14:paraId="38387502" w14:textId="77777777" w:rsidR="00B560F5" w:rsidRPr="005F6DCA" w:rsidRDefault="00B560F5" w:rsidP="00B560F5">
      <w:pPr>
        <w:widowControl/>
        <w:autoSpaceDN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14:paraId="68EDA910" w14:textId="77777777" w:rsidR="00B560F5" w:rsidRPr="005F6DCA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007BB4C4" w14:textId="77777777" w:rsidR="00B560F5" w:rsidRPr="005F6DCA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24D27089" w14:textId="77777777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8340D7D" w14:textId="77777777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3FF651F5" w14:textId="77777777" w:rsidR="00B560F5" w:rsidRPr="001A0729" w:rsidRDefault="00B560F5" w:rsidP="0036065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1A0729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>
        <w:rPr>
          <w:rFonts w:eastAsia="Arial" w:cs="Times New Roman"/>
          <w:b/>
          <w:i/>
          <w:kern w:val="1"/>
        </w:rPr>
        <w:br/>
      </w:r>
      <w:r w:rsidRPr="001A0729">
        <w:rPr>
          <w:rFonts w:eastAsia="Arial" w:cs="Times New Roman"/>
          <w:b/>
          <w:i/>
          <w:kern w:val="1"/>
        </w:rPr>
        <w:t>lub podpisem zaufanym lub podpisem osobistym.</w:t>
      </w:r>
    </w:p>
    <w:p w14:paraId="67B3088E" w14:textId="77777777" w:rsidR="00B560F5" w:rsidRPr="001A0729" w:rsidRDefault="00B560F5" w:rsidP="0036065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Times New Roman" w:cs="Times New Roman"/>
          <w:b/>
          <w:kern w:val="0"/>
          <w:lang w:eastAsia="pl-PL" w:bidi="ar-SA"/>
        </w:rPr>
      </w:pPr>
      <w:r w:rsidRPr="001A0729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5A5C26A5" w14:textId="77777777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1C4379D6" w14:textId="77777777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3A5BDD0" w14:textId="77777777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86FC1CE" w14:textId="77777777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26AF599" w14:textId="77777777" w:rsidR="006427EE" w:rsidRDefault="006427EE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7C5CA86C" w14:textId="77777777" w:rsidR="006427EE" w:rsidRDefault="006427EE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9B64022" w14:textId="77777777" w:rsidR="006427EE" w:rsidRDefault="006427EE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2FC7066F" w14:textId="77777777" w:rsidR="006427EE" w:rsidRDefault="006427EE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14E9F01" w14:textId="77777777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40369233" w14:textId="77777777" w:rsidR="00B560F5" w:rsidRPr="005F6DCA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08938825" w14:textId="77777777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1EDABBAD" w14:textId="77777777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485E9338" w14:textId="77777777" w:rsidR="00831316" w:rsidRDefault="00831316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F42AE19" w14:textId="77777777" w:rsidR="00831316" w:rsidRDefault="00831316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C1DDE5B" w14:textId="77777777" w:rsidR="00831316" w:rsidRDefault="00831316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0E82AD7" w14:textId="67E16915" w:rsidR="00B560F5" w:rsidRPr="002E11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>Załącznik nr</w:t>
      </w:r>
      <w:r w:rsidR="00831316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</w:t>
      </w:r>
      <w:r w:rsidR="00F14BA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6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</w:t>
      </w: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do SWZ</w:t>
      </w:r>
    </w:p>
    <w:p w14:paraId="75C05597" w14:textId="7D204DCA" w:rsidR="00B560F5" w:rsidRPr="002E11F5" w:rsidRDefault="00B560F5" w:rsidP="00B560F5">
      <w:pPr>
        <w:widowControl/>
        <w:autoSpaceDN/>
        <w:ind w:left="7080"/>
        <w:jc w:val="both"/>
        <w:textAlignment w:val="auto"/>
        <w:rPr>
          <w:rFonts w:ascii="Times" w:eastAsia="Times New Roman" w:hAnsi="Times" w:cs="Times"/>
          <w:b/>
          <w:bCs/>
          <w:kern w:val="0"/>
          <w:sz w:val="16"/>
          <w:szCs w:val="16"/>
          <w:lang w:eastAsia="ar-SA" w:bidi="ar-SA"/>
        </w:rPr>
      </w:pP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90772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09</w:t>
      </w: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 w:rsidR="0090772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/IR</w:t>
      </w:r>
    </w:p>
    <w:p w14:paraId="6EA079BD" w14:textId="77777777" w:rsidR="00B560F5" w:rsidRPr="005F6DCA" w:rsidRDefault="00B560F5" w:rsidP="00B560F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sz w:val="16"/>
          <w:szCs w:val="16"/>
          <w:lang w:eastAsia="ar-SA" w:bidi="ar-SA"/>
        </w:rPr>
      </w:pPr>
    </w:p>
    <w:p w14:paraId="1D6B397B" w14:textId="77777777" w:rsidR="00B560F5" w:rsidRPr="005F6DCA" w:rsidRDefault="00B560F5" w:rsidP="00B560F5">
      <w:pPr>
        <w:keepNext/>
        <w:widowControl/>
        <w:numPr>
          <w:ilvl w:val="6"/>
          <w:numId w:val="0"/>
        </w:numPr>
        <w:tabs>
          <w:tab w:val="num" w:pos="0"/>
        </w:tabs>
        <w:autoSpaceDN/>
        <w:jc w:val="right"/>
        <w:textAlignment w:val="auto"/>
        <w:outlineLvl w:val="6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588D3DD" w14:textId="77777777" w:rsidR="00B560F5" w:rsidRPr="005F6DCA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D349741" w14:textId="77777777" w:rsidR="00B560F5" w:rsidRPr="005F6DCA" w:rsidRDefault="00B560F5" w:rsidP="00B560F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sz w:val="16"/>
          <w:szCs w:val="16"/>
          <w:lang w:eastAsia="ar-SA" w:bidi="ar-SA"/>
        </w:rPr>
      </w:pPr>
    </w:p>
    <w:p w14:paraId="459B8DE0" w14:textId="77777777" w:rsidR="00B560F5" w:rsidRPr="005F6DCA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5F6DCA">
        <w:rPr>
          <w:rFonts w:eastAsia="Times New Roman" w:cs="Times New Roman"/>
          <w:i/>
          <w:iCs/>
          <w:kern w:val="0"/>
          <w:lang w:eastAsia="ar-SA" w:bidi="ar-SA"/>
        </w:rPr>
        <w:t>Nazwa i adres Wykonawcy</w:t>
      </w:r>
    </w:p>
    <w:p w14:paraId="7B9EAE7A" w14:textId="77777777" w:rsidR="00B560F5" w:rsidRPr="005F6DCA" w:rsidRDefault="00B560F5" w:rsidP="00B560F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lang w:eastAsia="ar-SA" w:bidi="ar-SA"/>
        </w:rPr>
      </w:pPr>
      <w:r w:rsidRPr="005F6DCA">
        <w:rPr>
          <w:rFonts w:eastAsia="Times New Roman" w:cs="Times New Roman"/>
          <w:i/>
          <w:iCs/>
          <w:kern w:val="0"/>
          <w:lang w:eastAsia="ar-SA" w:bidi="ar-SA"/>
        </w:rPr>
        <w:t xml:space="preserve">               (piecz</w:t>
      </w:r>
      <w:r w:rsidRPr="005F6DCA">
        <w:rPr>
          <w:rFonts w:eastAsia="TimesNewRoman" w:cs="Times New Roman"/>
          <w:i/>
          <w:iCs/>
          <w:kern w:val="0"/>
          <w:lang w:eastAsia="ar-SA" w:bidi="ar-SA"/>
        </w:rPr>
        <w:t>ą</w:t>
      </w:r>
      <w:r w:rsidRPr="005F6DCA">
        <w:rPr>
          <w:rFonts w:eastAsia="Times New Roman" w:cs="Times New Roman"/>
          <w:i/>
          <w:iCs/>
          <w:kern w:val="0"/>
          <w:lang w:eastAsia="ar-SA" w:bidi="ar-SA"/>
        </w:rPr>
        <w:t>tka)</w:t>
      </w:r>
    </w:p>
    <w:p w14:paraId="119871F0" w14:textId="77777777" w:rsidR="00B560F5" w:rsidRPr="005F6DCA" w:rsidRDefault="00B560F5" w:rsidP="00B560F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lang w:eastAsia="ar-SA" w:bidi="ar-SA"/>
        </w:rPr>
      </w:pPr>
    </w:p>
    <w:p w14:paraId="2057C228" w14:textId="77777777" w:rsidR="00B560F5" w:rsidRPr="005F6DCA" w:rsidRDefault="00B560F5" w:rsidP="00B560F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lang w:eastAsia="ar-SA" w:bidi="ar-SA"/>
        </w:rPr>
      </w:pPr>
    </w:p>
    <w:p w14:paraId="61C03453" w14:textId="77777777" w:rsidR="00B560F5" w:rsidRPr="005F6DCA" w:rsidRDefault="00B560F5" w:rsidP="00B560F5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lang w:eastAsia="ar-SA" w:bidi="ar-SA"/>
        </w:rPr>
      </w:pPr>
    </w:p>
    <w:p w14:paraId="25A42C0C" w14:textId="1B3F1B6C" w:rsidR="00B560F5" w:rsidRPr="005F6DCA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5F6DCA">
        <w:rPr>
          <w:rFonts w:eastAsia="Times New Roman" w:cs="Times New Roman"/>
          <w:b/>
          <w:bCs/>
          <w:kern w:val="0"/>
          <w:lang w:eastAsia="ar-SA" w:bidi="ar-SA"/>
        </w:rPr>
        <w:t>Wykaz robót budowlanych</w:t>
      </w:r>
      <w:r w:rsidRPr="005F6DCA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Pr="005F6DCA">
        <w:rPr>
          <w:rFonts w:eastAsia="Times New Roman" w:cs="Times New Roman"/>
          <w:b/>
          <w:bCs/>
          <w:kern w:val="0"/>
          <w:lang w:eastAsia="ar-SA" w:bidi="ar-SA"/>
        </w:rPr>
        <w:t>w zakresie niezbędnym do wykazania spełnienia warunku wiedzy i doświadczenia wykonanych w ci</w:t>
      </w:r>
      <w:r w:rsidRPr="005F6DCA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="00977FA6">
        <w:rPr>
          <w:rFonts w:eastAsia="Times New Roman" w:cs="Times New Roman"/>
          <w:b/>
          <w:bCs/>
          <w:kern w:val="0"/>
          <w:lang w:eastAsia="ar-SA" w:bidi="ar-SA"/>
        </w:rPr>
        <w:t>gu ostatnich pięciu lat,</w:t>
      </w:r>
      <w:r w:rsidR="00A501A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5F6DCA">
        <w:rPr>
          <w:rFonts w:eastAsia="Times New Roman" w:cs="Times New Roman"/>
          <w:b/>
          <w:bCs/>
          <w:kern w:val="0"/>
          <w:lang w:eastAsia="ar-SA" w:bidi="ar-SA"/>
        </w:rPr>
        <w:t>a jeżeli okres prowadzenia działalno</w:t>
      </w:r>
      <w:r w:rsidRPr="005F6DCA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5F6DCA">
        <w:rPr>
          <w:rFonts w:eastAsia="Times New Roman" w:cs="Times New Roman"/>
          <w:b/>
          <w:bCs/>
          <w:kern w:val="0"/>
          <w:lang w:eastAsia="ar-SA" w:bidi="ar-SA"/>
        </w:rPr>
        <w:t>ci jest krótszy – w tym okresie</w:t>
      </w:r>
      <w:r w:rsidR="00DD08A6">
        <w:t xml:space="preserve">, </w:t>
      </w:r>
      <w:r w:rsidR="00C309E1" w:rsidRPr="00C309E1">
        <w:rPr>
          <w:b/>
          <w:bCs/>
        </w:rPr>
        <w:t>odpowiadających swoim rodzajem robotom budowlanym stanowiący</w:t>
      </w:r>
      <w:r w:rsidR="00C309E1">
        <w:rPr>
          <w:b/>
          <w:bCs/>
        </w:rPr>
        <w:t>m</w:t>
      </w:r>
      <w:r w:rsidR="00C309E1" w:rsidRPr="00C309E1">
        <w:rPr>
          <w:b/>
          <w:bCs/>
        </w:rPr>
        <w:t xml:space="preserve"> przedmiot zamówienia</w:t>
      </w:r>
      <w:r w:rsidR="00E270AA">
        <w:rPr>
          <w:b/>
          <w:bCs/>
        </w:rPr>
        <w:t xml:space="preserve">, </w:t>
      </w:r>
      <w:r w:rsidR="00B76849">
        <w:rPr>
          <w:b/>
          <w:bCs/>
        </w:rPr>
        <w:t xml:space="preserve">o wartości nie mniejszej </w:t>
      </w:r>
      <w:r w:rsidR="00B76849">
        <w:rPr>
          <w:b/>
          <w:bCs/>
        </w:rPr>
        <w:br/>
        <w:t>niż 300 000,00 zł (słownie: trzysta tysięcy złotych 00/100) brutto każda</w:t>
      </w:r>
      <w:r w:rsidR="00977FA6">
        <w:rPr>
          <w:rFonts w:eastAsia="Times New Roman" w:cs="Times New Roman"/>
          <w:b/>
          <w:bCs/>
          <w:kern w:val="0"/>
          <w:lang w:eastAsia="ar-SA" w:bidi="ar-SA"/>
        </w:rPr>
        <w:t xml:space="preserve">, </w:t>
      </w:r>
      <w:r w:rsidRPr="005F6DCA">
        <w:rPr>
          <w:rFonts w:eastAsia="Times New Roman" w:cs="Times New Roman"/>
          <w:b/>
          <w:bCs/>
          <w:kern w:val="0"/>
          <w:lang w:eastAsia="ar-SA" w:bidi="ar-SA"/>
        </w:rPr>
        <w:t>z</w:t>
      </w:r>
      <w:r w:rsidR="00C309E1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5F6DCA">
        <w:rPr>
          <w:rFonts w:eastAsia="Times New Roman" w:cs="Times New Roman"/>
          <w:b/>
          <w:bCs/>
          <w:kern w:val="0"/>
          <w:lang w:eastAsia="ar-SA" w:bidi="ar-SA"/>
        </w:rPr>
        <w:t xml:space="preserve">podaniem </w:t>
      </w:r>
      <w:r w:rsidR="00AB1E1F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5F6DCA">
        <w:rPr>
          <w:rFonts w:eastAsia="Times New Roman" w:cs="Times New Roman"/>
          <w:b/>
          <w:bCs/>
          <w:kern w:val="0"/>
          <w:lang w:eastAsia="ar-SA" w:bidi="ar-SA"/>
        </w:rPr>
        <w:t>ich warto</w:t>
      </w:r>
      <w:r w:rsidRPr="005F6DCA">
        <w:rPr>
          <w:rFonts w:eastAsia="TimesNewRoman" w:cs="Times New Roman"/>
          <w:b/>
          <w:bCs/>
          <w:kern w:val="0"/>
          <w:lang w:eastAsia="ar-SA" w:bidi="ar-SA"/>
        </w:rPr>
        <w:t>ś</w:t>
      </w:r>
      <w:r w:rsidRPr="005F6DCA">
        <w:rPr>
          <w:rFonts w:eastAsia="Times New Roman" w:cs="Times New Roman"/>
          <w:b/>
          <w:bCs/>
          <w:kern w:val="0"/>
          <w:lang w:eastAsia="ar-SA" w:bidi="ar-SA"/>
        </w:rPr>
        <w:t>ci, daty i miejsca wykonania oraz zał</w:t>
      </w:r>
      <w:r w:rsidRPr="005F6DCA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5F6DCA">
        <w:rPr>
          <w:rFonts w:eastAsia="Times New Roman" w:cs="Times New Roman"/>
          <w:b/>
          <w:bCs/>
          <w:kern w:val="0"/>
          <w:lang w:eastAsia="ar-SA" w:bidi="ar-SA"/>
        </w:rPr>
        <w:t>czonymi dokumentami potwierdzaj</w:t>
      </w:r>
      <w:r w:rsidRPr="005F6DCA">
        <w:rPr>
          <w:rFonts w:eastAsia="TimesNewRoman" w:cs="Times New Roman"/>
          <w:b/>
          <w:bCs/>
          <w:kern w:val="0"/>
          <w:lang w:eastAsia="ar-SA" w:bidi="ar-SA"/>
        </w:rPr>
        <w:t>ą</w:t>
      </w:r>
      <w:r w:rsidRPr="005F6DCA">
        <w:rPr>
          <w:rFonts w:eastAsia="Times New Roman" w:cs="Times New Roman"/>
          <w:b/>
          <w:bCs/>
          <w:kern w:val="0"/>
          <w:lang w:eastAsia="ar-SA" w:bidi="ar-SA"/>
        </w:rPr>
        <w:t>cymi, że roboty te zostały wykonane należycie.</w:t>
      </w:r>
    </w:p>
    <w:p w14:paraId="263A7E4F" w14:textId="77777777" w:rsidR="00B560F5" w:rsidRPr="005F6DCA" w:rsidRDefault="00B560F5" w:rsidP="00B560F5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D0C6E26" w14:textId="5E87CFE3" w:rsidR="00B560F5" w:rsidRPr="005F6DCA" w:rsidRDefault="001E5FEA" w:rsidP="001E5FEA">
      <w:pPr>
        <w:widowControl/>
        <w:autoSpaceDE w:val="0"/>
        <w:autoSpaceDN/>
        <w:jc w:val="both"/>
        <w:textAlignment w:val="auto"/>
        <w:rPr>
          <w:rFonts w:eastAsia="Times New Roman" w:cs="Times New Roman"/>
          <w:b/>
          <w:bCs/>
          <w:kern w:val="0"/>
          <w:sz w:val="28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 xml:space="preserve">  </w:t>
      </w:r>
      <w:r w:rsidR="00B560F5" w:rsidRPr="005F6DCA">
        <w:rPr>
          <w:rFonts w:eastAsia="Times New Roman" w:cs="Times New Roman"/>
          <w:b/>
          <w:kern w:val="0"/>
          <w:lang w:eastAsia="ar-SA" w:bidi="ar-SA"/>
        </w:rPr>
        <w:t xml:space="preserve">Wykonawca musi wykazać wykonanie minimum </w:t>
      </w:r>
      <w:r w:rsidR="00B76849">
        <w:rPr>
          <w:rFonts w:eastAsia="Times New Roman" w:cs="Times New Roman"/>
          <w:b/>
          <w:kern w:val="0"/>
          <w:lang w:eastAsia="ar-SA" w:bidi="ar-SA"/>
        </w:rPr>
        <w:t>dwóch</w:t>
      </w:r>
      <w:r w:rsidR="00B560F5" w:rsidRPr="005F6DCA">
        <w:rPr>
          <w:rFonts w:eastAsia="Times New Roman" w:cs="Times New Roman"/>
          <w:b/>
          <w:kern w:val="0"/>
          <w:lang w:eastAsia="ar-SA" w:bidi="ar-SA"/>
        </w:rPr>
        <w:t xml:space="preserve"> robót budowlanych</w:t>
      </w:r>
      <w:r w:rsidR="00831316">
        <w:rPr>
          <w:rFonts w:eastAsia="Times New Roman" w:cs="Times New Roman"/>
          <w:b/>
          <w:kern w:val="0"/>
          <w:lang w:eastAsia="ar-SA" w:bidi="ar-SA"/>
        </w:rPr>
        <w:t>.</w:t>
      </w:r>
      <w:r w:rsidR="00B560F5" w:rsidRPr="005F6DCA">
        <w:rPr>
          <w:rFonts w:eastAsia="Times New Roman" w:cs="Times New Roman"/>
          <w:b/>
          <w:kern w:val="0"/>
          <w:lang w:eastAsia="ar-SA" w:bidi="ar-SA"/>
        </w:rPr>
        <w:t xml:space="preserve"> </w:t>
      </w:r>
      <w:r w:rsidR="00831316">
        <w:rPr>
          <w:rFonts w:eastAsia="Times New Roman" w:cs="Times New Roman"/>
          <w:b/>
          <w:kern w:val="0"/>
          <w:lang w:eastAsia="ar-SA" w:bidi="ar-SA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6"/>
        <w:gridCol w:w="2087"/>
        <w:gridCol w:w="2461"/>
        <w:gridCol w:w="1072"/>
        <w:gridCol w:w="1320"/>
      </w:tblGrid>
      <w:tr w:rsidR="00B560F5" w:rsidRPr="005F6DCA" w14:paraId="0A3B37DC" w14:textId="77777777" w:rsidTr="00B560F5">
        <w:trPr>
          <w:trHeight w:val="525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A6C4A" w14:textId="77777777" w:rsidR="00B560F5" w:rsidRPr="005F6DCA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5F6DC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Rodzaj wykonanej roboty budowlanej</w:t>
            </w: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92D78" w14:textId="77777777" w:rsidR="00B560F5" w:rsidRPr="005F6DCA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5F6DC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Wartość wykonanych</w:t>
            </w:r>
          </w:p>
          <w:p w14:paraId="2E624596" w14:textId="77777777" w:rsidR="00B560F5" w:rsidRPr="005F6DCA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5F6DC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robót budowlanych</w:t>
            </w:r>
            <w:r w:rsidRPr="005F6DC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br/>
              <w:t xml:space="preserve"> brutto w PLN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4620A" w14:textId="77777777" w:rsidR="00B560F5" w:rsidRPr="005F6DCA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5F6DC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Miejsce wykonania robót budowlanych</w:t>
            </w:r>
          </w:p>
          <w:p w14:paraId="2801C53E" w14:textId="77777777" w:rsidR="00B560F5" w:rsidRPr="005F6DCA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5F6DC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(nazwa, adres, telefon Zamawiaj</w:t>
            </w:r>
            <w:r w:rsidRPr="005F6DCA">
              <w:rPr>
                <w:rFonts w:eastAsia="Times New Roman" w:cs="Times New Roman" w:hint="eastAsia"/>
                <w:b/>
                <w:bCs/>
                <w:kern w:val="0"/>
                <w:sz w:val="20"/>
                <w:szCs w:val="20"/>
                <w:lang w:eastAsia="ar-SA" w:bidi="ar-SA"/>
              </w:rPr>
              <w:t>ą</w:t>
            </w:r>
            <w:r w:rsidRPr="005F6DC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cego)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8AA6C" w14:textId="77777777" w:rsidR="00B560F5" w:rsidRPr="005F6DCA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5F6DC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Daty wykonania</w:t>
            </w:r>
          </w:p>
          <w:p w14:paraId="6CAED556" w14:textId="77777777" w:rsidR="00B560F5" w:rsidRPr="005F6DCA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F6DC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(zgodnie z zawartą umową</w:t>
            </w:r>
          </w:p>
        </w:tc>
      </w:tr>
      <w:tr w:rsidR="00B560F5" w:rsidRPr="005F6DCA" w14:paraId="3D3B8069" w14:textId="77777777" w:rsidTr="00B560F5">
        <w:trPr>
          <w:trHeight w:val="390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AB0E4" w14:textId="77777777" w:rsidR="00B560F5" w:rsidRPr="005F6DCA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D6A0" w14:textId="77777777" w:rsidR="00B560F5" w:rsidRPr="005F6DCA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669A7" w14:textId="77777777" w:rsidR="00B560F5" w:rsidRPr="005F6DCA" w:rsidRDefault="00B560F5" w:rsidP="00B560F5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007FA" w14:textId="77777777" w:rsidR="00B560F5" w:rsidRPr="005F6DCA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5F6DC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pocz</w:t>
            </w:r>
            <w:r w:rsidRPr="005F6DCA">
              <w:rPr>
                <w:rFonts w:eastAsia="Times New Roman" w:cs="Times New Roman" w:hint="eastAsia"/>
                <w:b/>
                <w:bCs/>
                <w:kern w:val="0"/>
                <w:sz w:val="20"/>
                <w:szCs w:val="20"/>
                <w:lang w:eastAsia="ar-SA" w:bidi="ar-SA"/>
              </w:rPr>
              <w:t>ą</w:t>
            </w:r>
            <w:r w:rsidRPr="005F6DC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tek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F9A1" w14:textId="77777777" w:rsidR="00B560F5" w:rsidRPr="005F6DCA" w:rsidRDefault="00B560F5" w:rsidP="00B560F5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5F6DCA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zakończenie</w:t>
            </w:r>
          </w:p>
        </w:tc>
      </w:tr>
      <w:tr w:rsidR="00B560F5" w:rsidRPr="005F6DCA" w14:paraId="2F213DC4" w14:textId="77777777" w:rsidTr="00B560F5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A1DB4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  <w:p w14:paraId="351248E6" w14:textId="77777777" w:rsidR="00B560F5" w:rsidRPr="005F6DCA" w:rsidRDefault="00B560F5" w:rsidP="00B560F5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37679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CE68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F4C71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4AAA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</w:tr>
      <w:tr w:rsidR="00B560F5" w:rsidRPr="005F6DCA" w14:paraId="3A606ABA" w14:textId="77777777" w:rsidTr="00B560F5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B5229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  <w:p w14:paraId="499BAD16" w14:textId="77777777" w:rsidR="00B560F5" w:rsidRPr="005F6DCA" w:rsidRDefault="00B560F5" w:rsidP="00B560F5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BF5B0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D52D5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F6C73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6505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</w:tr>
      <w:tr w:rsidR="00B560F5" w:rsidRPr="005F6DCA" w14:paraId="102A006F" w14:textId="77777777" w:rsidTr="00B560F5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B296E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  <w:p w14:paraId="1BA11BDB" w14:textId="77777777" w:rsidR="00B560F5" w:rsidRPr="005F6DCA" w:rsidRDefault="00B560F5" w:rsidP="00B560F5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6718F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F3BFE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D25DD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57AA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</w:tr>
      <w:tr w:rsidR="00B560F5" w:rsidRPr="005F6DCA" w14:paraId="7285B73C" w14:textId="77777777" w:rsidTr="00B560F5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F567A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  <w:p w14:paraId="028549FC" w14:textId="77777777" w:rsidR="00B560F5" w:rsidRPr="005F6DCA" w:rsidRDefault="00B560F5" w:rsidP="00B560F5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FCD9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7E26E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67F62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C23F" w14:textId="77777777" w:rsidR="00B560F5" w:rsidRPr="005F6DCA" w:rsidRDefault="00B560F5" w:rsidP="00B560F5">
            <w:pPr>
              <w:widowControl/>
              <w:autoSpaceDN/>
              <w:snapToGrid w:val="0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8"/>
                <w:lang w:eastAsia="ar-SA" w:bidi="ar-SA"/>
              </w:rPr>
            </w:pPr>
          </w:p>
        </w:tc>
      </w:tr>
    </w:tbl>
    <w:p w14:paraId="0ED37C86" w14:textId="77777777" w:rsidR="00B560F5" w:rsidRPr="005F6DCA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sz w:val="28"/>
          <w:lang w:eastAsia="ar-SA" w:bidi="ar-SA"/>
        </w:rPr>
      </w:pPr>
    </w:p>
    <w:p w14:paraId="625CE0BE" w14:textId="77777777" w:rsidR="00B560F5" w:rsidRPr="005F6DCA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5F6DCA">
        <w:rPr>
          <w:rFonts w:eastAsia="Times New Roman" w:cs="Times New Roman"/>
          <w:b/>
          <w:bCs/>
          <w:kern w:val="0"/>
          <w:lang w:eastAsia="ar-SA" w:bidi="ar-SA"/>
        </w:rPr>
        <w:t>Uwaga!</w:t>
      </w:r>
    </w:p>
    <w:p w14:paraId="2026BE7B" w14:textId="77777777" w:rsidR="00B560F5" w:rsidRPr="005F6DCA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DCA">
        <w:rPr>
          <w:rFonts w:eastAsia="Times New Roman" w:cs="Times New Roman"/>
          <w:b/>
          <w:bCs/>
          <w:kern w:val="0"/>
          <w:lang w:eastAsia="ar-SA" w:bidi="ar-SA"/>
        </w:rPr>
        <w:t>Wykonawca zobowiązany jest dołączyć dokument</w:t>
      </w:r>
      <w:r w:rsidR="00DD08A6">
        <w:rPr>
          <w:rFonts w:eastAsia="Times New Roman" w:cs="Times New Roman"/>
          <w:b/>
          <w:bCs/>
          <w:kern w:val="0"/>
          <w:lang w:eastAsia="ar-SA" w:bidi="ar-SA"/>
        </w:rPr>
        <w:t xml:space="preserve">y potwierdzające, że wykazane </w:t>
      </w:r>
      <w:r w:rsidR="00DD08A6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5F6DCA">
        <w:rPr>
          <w:rFonts w:eastAsia="Times New Roman" w:cs="Times New Roman"/>
          <w:b/>
          <w:bCs/>
          <w:kern w:val="0"/>
          <w:lang w:eastAsia="ar-SA" w:bidi="ar-SA"/>
        </w:rPr>
        <w:t>w wykazie roboty budowlane zostały wykonane należycie.</w:t>
      </w:r>
    </w:p>
    <w:p w14:paraId="096625EA" w14:textId="77777777" w:rsidR="00B560F5" w:rsidRPr="005F6DCA" w:rsidRDefault="00B560F5" w:rsidP="00B560F5">
      <w:pPr>
        <w:widowControl/>
        <w:autoSpaceDN/>
        <w:spacing w:line="320" w:lineRule="exact"/>
        <w:ind w:firstLine="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EC94273" w14:textId="77777777" w:rsidR="00B560F5" w:rsidRPr="005F6DCA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A06F158" w14:textId="77777777" w:rsidR="00B560F5" w:rsidRPr="005F6DCA" w:rsidRDefault="00B560F5" w:rsidP="00B560F5">
      <w:pPr>
        <w:widowControl/>
        <w:autoSpaceDN/>
        <w:jc w:val="both"/>
        <w:textAlignment w:val="auto"/>
        <w:rPr>
          <w:rFonts w:ascii="Times" w:eastAsia="Times New Roman" w:hAnsi="Times" w:cs="Times"/>
          <w:i/>
          <w:iCs/>
          <w:kern w:val="0"/>
          <w:lang w:eastAsia="ar-SA" w:bidi="ar-SA"/>
        </w:rPr>
      </w:pPr>
      <w:r w:rsidRPr="005F6DCA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14:paraId="7765A651" w14:textId="77777777" w:rsidR="00B560F5" w:rsidRPr="005F6DCA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DCA">
        <w:rPr>
          <w:rFonts w:eastAsia="Times New Roman" w:cs="Times New Roman"/>
          <w:i/>
          <w:iCs/>
          <w:kern w:val="0"/>
          <w:lang w:eastAsia="ar-SA" w:bidi="ar-SA"/>
        </w:rPr>
        <w:t xml:space="preserve">    (miejscowo</w:t>
      </w:r>
      <w:r w:rsidRPr="005F6DCA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5F6DCA">
        <w:rPr>
          <w:rFonts w:eastAsia="Times New Roman" w:cs="Times New Roman"/>
          <w:kern w:val="0"/>
          <w:lang w:eastAsia="ar-SA" w:bidi="ar-SA"/>
        </w:rPr>
        <w:t>)</w:t>
      </w:r>
    </w:p>
    <w:p w14:paraId="11AA5A41" w14:textId="77777777" w:rsidR="00B560F5" w:rsidRPr="005F6DCA" w:rsidRDefault="00B560F5" w:rsidP="00B560F5">
      <w:pPr>
        <w:widowControl/>
        <w:autoSpaceDN/>
        <w:jc w:val="both"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14:paraId="4F552796" w14:textId="77777777" w:rsidR="00B560F5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10DC7345" w14:textId="77777777" w:rsidR="00B560F5" w:rsidRPr="001A0729" w:rsidRDefault="00B560F5" w:rsidP="0036065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1A0729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>
        <w:rPr>
          <w:rFonts w:eastAsia="Arial" w:cs="Times New Roman"/>
          <w:b/>
          <w:i/>
          <w:kern w:val="1"/>
        </w:rPr>
        <w:br/>
      </w:r>
      <w:r w:rsidRPr="001A0729">
        <w:rPr>
          <w:rFonts w:eastAsia="Arial" w:cs="Times New Roman"/>
          <w:b/>
          <w:i/>
          <w:kern w:val="1"/>
        </w:rPr>
        <w:t>lub podpisem zaufanym lub podpisem osobistym.</w:t>
      </w:r>
    </w:p>
    <w:p w14:paraId="743EE65F" w14:textId="77777777" w:rsidR="00B560F5" w:rsidRDefault="00B560F5" w:rsidP="0036065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1A0729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2C18AF38" w14:textId="77777777" w:rsidR="006427EE" w:rsidRDefault="006427EE" w:rsidP="0036065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</w:p>
    <w:p w14:paraId="4A06AF9D" w14:textId="77777777" w:rsidR="00AB1E1F" w:rsidRDefault="00AB1E1F" w:rsidP="00AB1E1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D8C03AE" w14:textId="77777777" w:rsidR="00AB1E1F" w:rsidRDefault="00AB1E1F" w:rsidP="00AB1E1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F762EC1" w14:textId="77777777" w:rsidR="00AB1E1F" w:rsidRDefault="00AB1E1F" w:rsidP="00AB1E1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3ECAEC0" w14:textId="77777777" w:rsidR="00AB1E1F" w:rsidRDefault="00AB1E1F" w:rsidP="00AB1E1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59F8F9B4" w14:textId="77777777" w:rsidR="00AB1E1F" w:rsidRDefault="00AB1E1F" w:rsidP="00AB1E1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08C86C0" w14:textId="247C1C69" w:rsidR="00AB1E1F" w:rsidRPr="004F5ABD" w:rsidRDefault="00AB1E1F" w:rsidP="00AB1E1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4F5AB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F14BA7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7</w:t>
      </w:r>
      <w:r w:rsidRPr="004F5AB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14:paraId="5A1A5E86" w14:textId="0CE4B656" w:rsidR="00AB1E1F" w:rsidRPr="004F5ABD" w:rsidRDefault="00AB1E1F" w:rsidP="00AB1E1F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4F5ABD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F14BA7">
        <w:rPr>
          <w:rFonts w:eastAsia="Times New Roman" w:cs="Times New Roman"/>
          <w:b/>
          <w:sz w:val="16"/>
          <w:szCs w:val="16"/>
          <w:lang w:bidi="ar-SA"/>
        </w:rPr>
        <w:t>09</w:t>
      </w:r>
      <w:r w:rsidRPr="004F5ABD">
        <w:rPr>
          <w:rFonts w:eastAsia="Times New Roman" w:cs="Times New Roman"/>
          <w:b/>
          <w:sz w:val="16"/>
          <w:szCs w:val="16"/>
          <w:lang w:bidi="ar-SA"/>
        </w:rPr>
        <w:t>/</w:t>
      </w:r>
      <w:r>
        <w:rPr>
          <w:rFonts w:eastAsia="Times New Roman" w:cs="Times New Roman"/>
          <w:b/>
          <w:sz w:val="16"/>
          <w:szCs w:val="16"/>
          <w:lang w:bidi="ar-SA"/>
        </w:rPr>
        <w:t>2</w:t>
      </w:r>
      <w:r w:rsidR="00F14BA7">
        <w:rPr>
          <w:rFonts w:eastAsia="Times New Roman" w:cs="Times New Roman"/>
          <w:b/>
          <w:sz w:val="16"/>
          <w:szCs w:val="16"/>
          <w:lang w:bidi="ar-SA"/>
        </w:rPr>
        <w:t>5</w:t>
      </w:r>
      <w:r w:rsidRPr="004F5ABD">
        <w:rPr>
          <w:rFonts w:eastAsia="Times New Roman" w:cs="Times New Roman"/>
          <w:b/>
          <w:sz w:val="16"/>
          <w:szCs w:val="16"/>
          <w:lang w:bidi="ar-SA"/>
        </w:rPr>
        <w:t>/</w:t>
      </w:r>
      <w:r>
        <w:rPr>
          <w:rFonts w:eastAsia="Times New Roman" w:cs="Times New Roman"/>
          <w:b/>
          <w:sz w:val="16"/>
          <w:szCs w:val="16"/>
          <w:lang w:bidi="ar-SA"/>
        </w:rPr>
        <w:t>IR</w:t>
      </w:r>
    </w:p>
    <w:p w14:paraId="40A90E60" w14:textId="77777777" w:rsidR="00AB1E1F" w:rsidRPr="004F5ABD" w:rsidRDefault="00AB1E1F" w:rsidP="00AB1E1F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4F5ABD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30994E98" w14:textId="77777777" w:rsidR="00AB1E1F" w:rsidRPr="004F5ABD" w:rsidRDefault="00AB1E1F" w:rsidP="00AB1E1F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4F5ABD">
        <w:rPr>
          <w:rFonts w:eastAsia="Calibri" w:cs="Times New Roman"/>
          <w:noProof/>
          <w:kern w:val="0"/>
          <w:lang w:eastAsia="en-US" w:bidi="ar-SA"/>
        </w:rPr>
        <w:t>………………………………….……….</w:t>
      </w:r>
    </w:p>
    <w:p w14:paraId="0468EF45" w14:textId="77777777" w:rsidR="00AB1E1F" w:rsidRPr="004F5ABD" w:rsidRDefault="00AB1E1F" w:rsidP="00AB1E1F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4F5ABD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48AFD992" w14:textId="77777777" w:rsidR="00AB1E1F" w:rsidRPr="004F5ABD" w:rsidRDefault="00AB1E1F" w:rsidP="00AB1E1F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4F5ABD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14:paraId="1D3A9606" w14:textId="77777777" w:rsidR="00AB1E1F" w:rsidRPr="004F5ABD" w:rsidRDefault="00AB1E1F" w:rsidP="00AB1E1F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4F5ABD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14:paraId="6B9A31CE" w14:textId="77777777" w:rsidR="00AB1E1F" w:rsidRPr="00FD0467" w:rsidRDefault="00AB1E1F" w:rsidP="00AB1E1F">
      <w:pPr>
        <w:widowControl/>
        <w:suppressAutoHyphens w:val="0"/>
        <w:autoSpaceDN/>
        <w:spacing w:line="260" w:lineRule="atLeast"/>
        <w:ind w:right="5103"/>
        <w:jc w:val="center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4F5ABD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</w:t>
      </w:r>
      <w:r w:rsidRPr="00FD0467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nazwisko,stanowisko/podstawa do  reprezentacji)</w:t>
      </w:r>
    </w:p>
    <w:p w14:paraId="15758C92" w14:textId="77777777" w:rsidR="00AB1E1F" w:rsidRPr="00FD0467" w:rsidRDefault="00AB1E1F" w:rsidP="00AB1E1F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0"/>
          <w:szCs w:val="20"/>
          <w:lang w:eastAsia="en-US" w:bidi="ar-SA"/>
        </w:rPr>
      </w:pPr>
    </w:p>
    <w:p w14:paraId="599E83B2" w14:textId="77777777" w:rsidR="00AB1E1F" w:rsidRDefault="00AB1E1F" w:rsidP="00AB1E1F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>
        <w:rPr>
          <w:rFonts w:cs="Times New Roman"/>
          <w:b/>
          <w:sz w:val="23"/>
          <w:szCs w:val="23"/>
          <w:u w:val="single"/>
        </w:rPr>
        <w:t>Oświadczenie Wykonawcy/W</w:t>
      </w:r>
      <w:r w:rsidRPr="00322993">
        <w:rPr>
          <w:rFonts w:cs="Times New Roman"/>
          <w:b/>
          <w:sz w:val="23"/>
          <w:szCs w:val="23"/>
          <w:u w:val="single"/>
        </w:rPr>
        <w:t>ykonawcy wspólnie ubiegającego się o udzielenie zamówienia</w:t>
      </w:r>
    </w:p>
    <w:p w14:paraId="312F2885" w14:textId="77777777" w:rsidR="00AB1E1F" w:rsidRPr="0019532F" w:rsidRDefault="00AB1E1F" w:rsidP="00AB1E1F">
      <w:pPr>
        <w:rPr>
          <w:rFonts w:cs="Times New Roman"/>
          <w:b/>
          <w:sz w:val="16"/>
          <w:szCs w:val="16"/>
          <w:u w:val="single"/>
        </w:rPr>
      </w:pPr>
      <w:r w:rsidRPr="00322993">
        <w:rPr>
          <w:rFonts w:cs="Times New Roman"/>
          <w:b/>
          <w:sz w:val="23"/>
          <w:szCs w:val="23"/>
          <w:u w:val="single"/>
        </w:rPr>
        <w:t xml:space="preserve"> </w:t>
      </w:r>
    </w:p>
    <w:p w14:paraId="79323C85" w14:textId="77777777" w:rsidR="00AB1E1F" w:rsidRPr="00322993" w:rsidRDefault="00AB1E1F" w:rsidP="00AB1E1F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322993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322993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748C217" w14:textId="4C4A323C" w:rsidR="00AB1E1F" w:rsidRDefault="00AB1E1F" w:rsidP="00AB1E1F">
      <w:pPr>
        <w:spacing w:before="120" w:line="276" w:lineRule="auto"/>
        <w:jc w:val="center"/>
        <w:rPr>
          <w:rFonts w:cs="Times New Roman"/>
          <w:b/>
        </w:rPr>
      </w:pPr>
      <w:r w:rsidRPr="00322993">
        <w:rPr>
          <w:rFonts w:cs="Times New Roman"/>
          <w:b/>
        </w:rPr>
        <w:t xml:space="preserve">składane na podstawie art. 125 ust. 1 </w:t>
      </w:r>
      <w:r w:rsidR="004D705A">
        <w:rPr>
          <w:rFonts w:cs="Times New Roman"/>
          <w:b/>
        </w:rPr>
        <w:t>U</w:t>
      </w:r>
      <w:r w:rsidRPr="00322993">
        <w:rPr>
          <w:rFonts w:cs="Times New Roman"/>
          <w:b/>
        </w:rPr>
        <w:t xml:space="preserve">stawy </w:t>
      </w:r>
      <w:proofErr w:type="spellStart"/>
      <w:r w:rsidRPr="00322993">
        <w:rPr>
          <w:rFonts w:cs="Times New Roman"/>
          <w:b/>
        </w:rPr>
        <w:t>Pzp</w:t>
      </w:r>
      <w:proofErr w:type="spellEnd"/>
    </w:p>
    <w:p w14:paraId="5D4AA4ED" w14:textId="77777777" w:rsidR="00AB1E1F" w:rsidRPr="0019532F" w:rsidRDefault="00AB1E1F" w:rsidP="00AB1E1F">
      <w:pPr>
        <w:spacing w:line="276" w:lineRule="auto"/>
        <w:jc w:val="center"/>
        <w:rPr>
          <w:rFonts w:cs="Times New Roman"/>
          <w:b/>
          <w:sz w:val="16"/>
          <w:szCs w:val="16"/>
        </w:rPr>
      </w:pPr>
    </w:p>
    <w:p w14:paraId="13A5F742" w14:textId="5FF2DE52" w:rsidR="00AB1E1F" w:rsidRPr="001A3B10" w:rsidRDefault="00AB1E1F" w:rsidP="00AB1E1F">
      <w:pPr>
        <w:pStyle w:val="Textbody"/>
        <w:rPr>
          <w:rFonts w:eastAsia="Wingdings"/>
          <w:i/>
          <w:sz w:val="24"/>
          <w:szCs w:val="24"/>
        </w:rPr>
      </w:pPr>
      <w:r w:rsidRPr="00634090">
        <w:rPr>
          <w:rStyle w:val="Domylnaczcionkaakapitu7"/>
          <w:rFonts w:eastAsia="Wingdings"/>
          <w:sz w:val="24"/>
          <w:szCs w:val="24"/>
        </w:rPr>
        <w:t xml:space="preserve">Na potrzeby postępowania o udzielenie zamówienia publicznego na </w:t>
      </w:r>
      <w:r w:rsidRPr="00634090">
        <w:rPr>
          <w:rStyle w:val="Domylnaczcionkaakapitu7"/>
          <w:rFonts w:eastAsia="Wingdings"/>
          <w:i/>
          <w:sz w:val="24"/>
          <w:szCs w:val="24"/>
        </w:rPr>
        <w:t>„</w:t>
      </w:r>
      <w:r w:rsidR="00F14BA7" w:rsidRPr="00F14BA7">
        <w:rPr>
          <w:rStyle w:val="Domylnaczcionkaakapitu7"/>
          <w:rFonts w:eastAsia="Wingdings"/>
          <w:i/>
          <w:sz w:val="24"/>
          <w:szCs w:val="24"/>
        </w:rPr>
        <w:t xml:space="preserve">wykonanie robót budowlanych polegających na modernizacji pomostu </w:t>
      </w:r>
      <w:r w:rsidR="004D705A">
        <w:rPr>
          <w:rStyle w:val="Domylnaczcionkaakapitu7"/>
          <w:rFonts w:eastAsia="Wingdings"/>
          <w:i/>
          <w:sz w:val="24"/>
          <w:szCs w:val="24"/>
        </w:rPr>
        <w:t xml:space="preserve">na terenie </w:t>
      </w:r>
      <w:r w:rsidR="00F14BA7" w:rsidRPr="00F14BA7">
        <w:rPr>
          <w:rStyle w:val="Domylnaczcionkaakapitu7"/>
          <w:rFonts w:eastAsia="Wingdings"/>
          <w:i/>
          <w:sz w:val="24"/>
          <w:szCs w:val="24"/>
        </w:rPr>
        <w:t>Baz</w:t>
      </w:r>
      <w:r w:rsidR="004D705A">
        <w:rPr>
          <w:rStyle w:val="Domylnaczcionkaakapitu7"/>
          <w:rFonts w:eastAsia="Wingdings"/>
          <w:i/>
          <w:sz w:val="24"/>
          <w:szCs w:val="24"/>
        </w:rPr>
        <w:t>y</w:t>
      </w:r>
      <w:r w:rsidR="00F14BA7" w:rsidRPr="00F14BA7">
        <w:rPr>
          <w:rStyle w:val="Domylnaczcionkaakapitu7"/>
          <w:rFonts w:eastAsia="Wingdings"/>
          <w:i/>
          <w:sz w:val="24"/>
          <w:szCs w:val="24"/>
        </w:rPr>
        <w:t xml:space="preserve"> Szkoleniow</w:t>
      </w:r>
      <w:r w:rsidR="004D705A">
        <w:rPr>
          <w:rStyle w:val="Domylnaczcionkaakapitu7"/>
          <w:rFonts w:eastAsia="Wingdings"/>
          <w:i/>
          <w:sz w:val="24"/>
          <w:szCs w:val="24"/>
        </w:rPr>
        <w:t>ej</w:t>
      </w:r>
      <w:r w:rsidR="00F14BA7" w:rsidRPr="00F14BA7">
        <w:rPr>
          <w:rStyle w:val="Domylnaczcionkaakapitu7"/>
          <w:rFonts w:eastAsia="Wingdings"/>
          <w:i/>
          <w:sz w:val="24"/>
          <w:szCs w:val="24"/>
        </w:rPr>
        <w:t xml:space="preserve"> w Kalu</w:t>
      </w:r>
      <w:r w:rsidRPr="00634090">
        <w:rPr>
          <w:i/>
          <w:kern w:val="0"/>
          <w:lang w:eastAsia="ar-SA"/>
        </w:rPr>
        <w:t xml:space="preserve">” </w:t>
      </w:r>
      <w:r>
        <w:rPr>
          <w:kern w:val="0"/>
          <w:sz w:val="24"/>
          <w:szCs w:val="24"/>
          <w:lang w:eastAsia="ar-SA"/>
        </w:rPr>
        <w:t xml:space="preserve">(sprawa </w:t>
      </w:r>
      <w:r w:rsidR="00F14BA7">
        <w:rPr>
          <w:kern w:val="0"/>
          <w:sz w:val="24"/>
          <w:szCs w:val="24"/>
          <w:lang w:eastAsia="ar-SA"/>
        </w:rPr>
        <w:t>09/25</w:t>
      </w:r>
      <w:r w:rsidRPr="00634090">
        <w:rPr>
          <w:kern w:val="0"/>
          <w:sz w:val="24"/>
          <w:szCs w:val="24"/>
          <w:lang w:eastAsia="ar-SA"/>
        </w:rPr>
        <w:t>/IR</w:t>
      </w:r>
      <w:r w:rsidRPr="00634090">
        <w:rPr>
          <w:rStyle w:val="Domylnaczcionkaakapitu7"/>
          <w:rFonts w:eastAsia="Wingdings"/>
          <w:sz w:val="24"/>
          <w:szCs w:val="24"/>
        </w:rPr>
        <w:t xml:space="preserve">) prowadzonego przez </w:t>
      </w:r>
      <w:r w:rsidRPr="00634090">
        <w:rPr>
          <w:rStyle w:val="Domylnaczcionkaakapitu7"/>
          <w:rFonts w:eastAsia="Wingdings"/>
          <w:bCs/>
          <w:sz w:val="24"/>
          <w:szCs w:val="24"/>
        </w:rPr>
        <w:t xml:space="preserve">Centrum Szkolenia Policji w Legionowie, </w:t>
      </w:r>
      <w:r w:rsidRPr="00634090">
        <w:rPr>
          <w:rStyle w:val="Domylnaczcionkaakapitu7"/>
          <w:rFonts w:eastAsia="Wingdings"/>
          <w:sz w:val="24"/>
          <w:szCs w:val="24"/>
        </w:rPr>
        <w:t xml:space="preserve">oświadczam, </w:t>
      </w:r>
      <w:r w:rsidR="00F14BA7">
        <w:rPr>
          <w:rStyle w:val="Domylnaczcionkaakapitu7"/>
          <w:rFonts w:eastAsia="Wingdings"/>
          <w:sz w:val="24"/>
          <w:szCs w:val="24"/>
        </w:rPr>
        <w:br/>
      </w:r>
      <w:r w:rsidRPr="00634090">
        <w:rPr>
          <w:rStyle w:val="Domylnaczcionkaakapitu7"/>
          <w:rFonts w:eastAsia="Wingdings"/>
          <w:sz w:val="24"/>
          <w:szCs w:val="24"/>
        </w:rPr>
        <w:t>co następuje:</w:t>
      </w:r>
    </w:p>
    <w:p w14:paraId="610B6CAD" w14:textId="77777777" w:rsidR="00AB1E1F" w:rsidRPr="00322993" w:rsidRDefault="00AB1E1F" w:rsidP="00AB1E1F">
      <w:pPr>
        <w:shd w:val="clear" w:color="auto" w:fill="BFBFBF" w:themeFill="background1" w:themeFillShade="BF"/>
        <w:spacing w:before="360"/>
        <w:rPr>
          <w:rFonts w:cs="Times New Roman"/>
          <w:b/>
        </w:rPr>
      </w:pPr>
      <w:r w:rsidRPr="00322993">
        <w:rPr>
          <w:rFonts w:cs="Times New Roman"/>
          <w:b/>
        </w:rPr>
        <w:t>OŚWIADCZENIA DOTYCZĄCE WYKONAWCY:</w:t>
      </w:r>
    </w:p>
    <w:p w14:paraId="0E55108D" w14:textId="77777777" w:rsidR="00AB1E1F" w:rsidRPr="0019532F" w:rsidRDefault="00AB1E1F" w:rsidP="00AB1E1F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068B3AE" w14:textId="77777777" w:rsidR="00AB1E1F" w:rsidRPr="00FD0467" w:rsidRDefault="00AB1E1F" w:rsidP="005F1CA1">
      <w:pPr>
        <w:pStyle w:val="Akapitzlist"/>
        <w:numPr>
          <w:ilvl w:val="0"/>
          <w:numId w:val="3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467">
        <w:rPr>
          <w:rFonts w:ascii="Times New Roman" w:hAnsi="Times New Roman" w:cs="Times New Roman"/>
          <w:sz w:val="24"/>
          <w:szCs w:val="24"/>
        </w:rPr>
        <w:t xml:space="preserve">Oświadczam, że nie podlegam wykluczeniu </w:t>
      </w:r>
      <w:r>
        <w:rPr>
          <w:rFonts w:ascii="Times New Roman" w:hAnsi="Times New Roman" w:cs="Times New Roman"/>
          <w:sz w:val="24"/>
          <w:szCs w:val="24"/>
        </w:rPr>
        <w:t xml:space="preserve">z postępowania na podstawie </w:t>
      </w:r>
      <w:r w:rsidRPr="00FD0467">
        <w:rPr>
          <w:rFonts w:ascii="Times New Roman" w:hAnsi="Times New Roman" w:cs="Times New Roman"/>
          <w:sz w:val="24"/>
          <w:szCs w:val="24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>
        <w:rPr>
          <w:rFonts w:ascii="Times New Roman" w:hAnsi="Times New Roman" w:cs="Times New Roman"/>
          <w:sz w:val="24"/>
          <w:szCs w:val="24"/>
        </w:rPr>
        <w:br/>
      </w:r>
      <w:r w:rsidRPr="00FD0467">
        <w:rPr>
          <w:rFonts w:ascii="Times New Roman" w:hAnsi="Times New Roman" w:cs="Times New Roman"/>
          <w:sz w:val="24"/>
          <w:szCs w:val="24"/>
        </w:rPr>
        <w:t>dalej: rozporządzenie 2022/576.</w:t>
      </w:r>
      <w:r w:rsidRPr="00A40AE8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5"/>
      </w:r>
    </w:p>
    <w:p w14:paraId="7BC21ED5" w14:textId="19518385" w:rsidR="00AB1E1F" w:rsidRPr="00FD0467" w:rsidRDefault="00AB1E1F" w:rsidP="005F1CA1">
      <w:pPr>
        <w:pStyle w:val="NormalnyWeb"/>
        <w:numPr>
          <w:ilvl w:val="0"/>
          <w:numId w:val="31"/>
        </w:numPr>
        <w:spacing w:before="0" w:beforeAutospacing="0" w:after="0"/>
        <w:ind w:left="425" w:hanging="425"/>
        <w:jc w:val="both"/>
        <w:rPr>
          <w:b/>
          <w:bCs/>
        </w:rPr>
      </w:pPr>
      <w:r w:rsidRPr="00FD0467">
        <w:t xml:space="preserve">Oświadczam, że nie zachodzą </w:t>
      </w:r>
      <w:r w:rsidRPr="00C03967">
        <w:rPr>
          <w:sz w:val="23"/>
          <w:szCs w:val="23"/>
        </w:rPr>
        <w:t xml:space="preserve">w stosunku do mnie przesłanki wykluczenia z postępowania </w:t>
      </w:r>
      <w:r w:rsidRPr="00FD0467">
        <w:t xml:space="preserve">na podstawie art. </w:t>
      </w:r>
      <w:r w:rsidRPr="00FD0467">
        <w:rPr>
          <w:color w:val="222222"/>
        </w:rPr>
        <w:t xml:space="preserve">7 ust. 1 ustawy </w:t>
      </w:r>
      <w:r w:rsidRPr="00C03967">
        <w:rPr>
          <w:color w:val="222222"/>
          <w:sz w:val="23"/>
          <w:szCs w:val="23"/>
        </w:rPr>
        <w:t>z dnia 13 kwietnia 2022 r.</w:t>
      </w:r>
      <w:r w:rsidRPr="00FD0467">
        <w:rPr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D0467">
        <w:rPr>
          <w:color w:val="222222"/>
        </w:rPr>
        <w:t>(</w:t>
      </w:r>
      <w:r w:rsidRPr="0018338E">
        <w:rPr>
          <w:color w:val="222222"/>
        </w:rPr>
        <w:t>Dz. U. z 2024 r., poz. 507</w:t>
      </w:r>
      <w:r w:rsidR="00F14BA7">
        <w:rPr>
          <w:color w:val="222222"/>
        </w:rPr>
        <w:t>,</w:t>
      </w:r>
      <w:r w:rsidR="00F14BA7" w:rsidRPr="00F14BA7">
        <w:t xml:space="preserve"> </w:t>
      </w:r>
      <w:r w:rsidR="00F14BA7" w:rsidRPr="00F14BA7">
        <w:rPr>
          <w:color w:val="222222"/>
        </w:rPr>
        <w:t>z 2025 r., poz. 172</w:t>
      </w:r>
      <w:r w:rsidRPr="00FD0467">
        <w:rPr>
          <w:color w:val="222222"/>
        </w:rPr>
        <w:t>)</w:t>
      </w:r>
      <w:r w:rsidRPr="00FD0467">
        <w:rPr>
          <w:i/>
          <w:iCs/>
          <w:color w:val="222222"/>
        </w:rPr>
        <w:t>.</w:t>
      </w:r>
      <w:r w:rsidRPr="00A40AE8">
        <w:rPr>
          <w:rStyle w:val="Odwoanieprzypisudolnego"/>
          <w:rFonts w:eastAsia="Wingdings"/>
          <w:color w:val="222222"/>
          <w:sz w:val="18"/>
          <w:szCs w:val="18"/>
        </w:rPr>
        <w:footnoteReference w:id="16"/>
      </w:r>
    </w:p>
    <w:p w14:paraId="6125BEB3" w14:textId="37DE8D90" w:rsidR="00AB1E1F" w:rsidRPr="00322993" w:rsidRDefault="00AB1E1F" w:rsidP="00AB1E1F">
      <w:pPr>
        <w:shd w:val="clear" w:color="auto" w:fill="BFBFBF" w:themeFill="background1" w:themeFillShade="BF"/>
        <w:spacing w:before="240" w:after="120"/>
        <w:jc w:val="both"/>
        <w:rPr>
          <w:rFonts w:cs="Times New Roman"/>
        </w:rPr>
      </w:pPr>
      <w:r w:rsidRPr="00322993">
        <w:rPr>
          <w:rFonts w:cs="Times New Roman"/>
          <w:b/>
        </w:rPr>
        <w:lastRenderedPageBreak/>
        <w:t>INFORMACJA DOTYCZĄCA POLEGANIA NA ZDOLNOŚCIACH LUB SYTUACJI PODMIOTU UDOSTĘPNIAJĄCEGO ZASOBY W ZAKRESIE ODPOWIADAJĄCYM PONAD 10</w:t>
      </w:r>
      <w:r w:rsidR="00DB0292">
        <w:rPr>
          <w:rFonts w:cs="Times New Roman"/>
          <w:b/>
        </w:rPr>
        <w:t xml:space="preserve"> </w:t>
      </w:r>
      <w:r w:rsidRPr="00322993">
        <w:rPr>
          <w:rFonts w:cs="Times New Roman"/>
          <w:b/>
        </w:rPr>
        <w:t>% WARTOŚCI ZAMÓWIENIA</w:t>
      </w:r>
      <w:r w:rsidRPr="00322993">
        <w:rPr>
          <w:rFonts w:cs="Times New Roman"/>
          <w:b/>
          <w:bCs/>
        </w:rPr>
        <w:t>:</w:t>
      </w:r>
    </w:p>
    <w:p w14:paraId="0011B378" w14:textId="6FE9A25A" w:rsidR="00AB1E1F" w:rsidRPr="00FD0467" w:rsidRDefault="00AB1E1F" w:rsidP="00AB1E1F">
      <w:pPr>
        <w:spacing w:after="120"/>
        <w:jc w:val="both"/>
        <w:rPr>
          <w:rFonts w:cs="Times New Roman"/>
          <w:sz w:val="20"/>
          <w:szCs w:val="20"/>
        </w:rPr>
      </w:pPr>
      <w:bookmarkStart w:id="14" w:name="_Hlk99016800"/>
      <w:r w:rsidRPr="00FD0467">
        <w:rPr>
          <w:rFonts w:cs="Times New Roman"/>
          <w:color w:val="0070C0"/>
          <w:sz w:val="16"/>
          <w:szCs w:val="16"/>
        </w:rPr>
        <w:t>[UWAGA</w:t>
      </w:r>
      <w:r w:rsidRPr="00FD0467">
        <w:rPr>
          <w:rFonts w:cs="Times New Roman"/>
          <w:i/>
          <w:color w:val="0070C0"/>
          <w:sz w:val="16"/>
          <w:szCs w:val="16"/>
        </w:rPr>
        <w:t xml:space="preserve">: wypełnić tylko w przypadku podmiotu udostępniającego zasoby, na którego zdolnościach lub sytuacji </w:t>
      </w:r>
      <w:r>
        <w:rPr>
          <w:rFonts w:cs="Times New Roman"/>
          <w:i/>
          <w:color w:val="0070C0"/>
          <w:sz w:val="16"/>
          <w:szCs w:val="16"/>
        </w:rPr>
        <w:t>W</w:t>
      </w:r>
      <w:r w:rsidRPr="00FD0467">
        <w:rPr>
          <w:rFonts w:cs="Times New Roman"/>
          <w:i/>
          <w:color w:val="0070C0"/>
          <w:sz w:val="16"/>
          <w:szCs w:val="16"/>
        </w:rPr>
        <w:t>ykonawca polega w zakresie odpowiadającym ponad 10</w:t>
      </w:r>
      <w:r w:rsidR="00DB0292">
        <w:rPr>
          <w:rFonts w:cs="Times New Roman"/>
          <w:i/>
          <w:color w:val="0070C0"/>
          <w:sz w:val="16"/>
          <w:szCs w:val="16"/>
        </w:rPr>
        <w:t xml:space="preserve"> </w:t>
      </w:r>
      <w:r w:rsidRPr="00FD0467">
        <w:rPr>
          <w:rFonts w:cs="Times New Roman"/>
          <w:i/>
          <w:color w:val="0070C0"/>
          <w:sz w:val="16"/>
          <w:szCs w:val="16"/>
        </w:rPr>
        <w:t xml:space="preserve">% wartości zamówienia. W przypadku więcej niż jednego podmiotu udostępniającego zasoby, na którego zdolnościach lub sytuacji </w:t>
      </w:r>
      <w:r>
        <w:rPr>
          <w:rFonts w:cs="Times New Roman"/>
          <w:i/>
          <w:color w:val="0070C0"/>
          <w:sz w:val="16"/>
          <w:szCs w:val="16"/>
        </w:rPr>
        <w:t>W</w:t>
      </w:r>
      <w:r w:rsidRPr="00FD0467">
        <w:rPr>
          <w:rFonts w:cs="Times New Roman"/>
          <w:i/>
          <w:color w:val="0070C0"/>
          <w:sz w:val="16"/>
          <w:szCs w:val="16"/>
        </w:rPr>
        <w:t>ykonawca polega w zakresie odpowiadającym ponad 10</w:t>
      </w:r>
      <w:r w:rsidR="00DB0292">
        <w:rPr>
          <w:rFonts w:cs="Times New Roman"/>
          <w:i/>
          <w:color w:val="0070C0"/>
          <w:sz w:val="16"/>
          <w:szCs w:val="16"/>
        </w:rPr>
        <w:t xml:space="preserve"> </w:t>
      </w:r>
      <w:r w:rsidRPr="00FD0467">
        <w:rPr>
          <w:rFonts w:cs="Times New Roman"/>
          <w:i/>
          <w:color w:val="0070C0"/>
          <w:sz w:val="16"/>
          <w:szCs w:val="16"/>
        </w:rPr>
        <w:t xml:space="preserve">% wartości zamówienia, należy zastosować tyle razy, </w:t>
      </w:r>
      <w:r>
        <w:rPr>
          <w:rFonts w:cs="Times New Roman"/>
          <w:i/>
          <w:color w:val="0070C0"/>
          <w:sz w:val="16"/>
          <w:szCs w:val="16"/>
        </w:rPr>
        <w:br/>
      </w:r>
      <w:r w:rsidRPr="00FD0467">
        <w:rPr>
          <w:rFonts w:cs="Times New Roman"/>
          <w:i/>
          <w:color w:val="0070C0"/>
          <w:sz w:val="16"/>
          <w:szCs w:val="16"/>
        </w:rPr>
        <w:t>ile jest to konieczne.</w:t>
      </w:r>
      <w:r w:rsidRPr="00FD0467">
        <w:rPr>
          <w:rFonts w:cs="Times New Roman"/>
          <w:color w:val="0070C0"/>
          <w:sz w:val="16"/>
          <w:szCs w:val="16"/>
        </w:rPr>
        <w:t>]</w:t>
      </w:r>
      <w:bookmarkEnd w:id="14"/>
    </w:p>
    <w:p w14:paraId="421EBF49" w14:textId="77777777" w:rsidR="00AB1E1F" w:rsidRDefault="00AB1E1F" w:rsidP="00AB1E1F">
      <w:pPr>
        <w:jc w:val="both"/>
        <w:rPr>
          <w:rFonts w:cs="Times New Roman"/>
        </w:rPr>
      </w:pPr>
      <w:r w:rsidRPr="00322993">
        <w:rPr>
          <w:rFonts w:cs="Times New Roman"/>
        </w:rPr>
        <w:t xml:space="preserve">Oświadczam, że w celu wykazania spełniania warunków udziału w postępowaniu, określonych przez </w:t>
      </w:r>
      <w:r>
        <w:rPr>
          <w:rFonts w:cs="Times New Roman"/>
        </w:rPr>
        <w:t>Z</w:t>
      </w:r>
      <w:r w:rsidRPr="00322993">
        <w:rPr>
          <w:rFonts w:cs="Times New Roman"/>
        </w:rPr>
        <w:t xml:space="preserve">amawiającego w </w:t>
      </w:r>
      <w:r>
        <w:rPr>
          <w:rFonts w:cs="Times New Roman"/>
        </w:rPr>
        <w:t>………………………………</w:t>
      </w:r>
      <w:r w:rsidRPr="00322993">
        <w:rPr>
          <w:rFonts w:cs="Times New Roman"/>
        </w:rPr>
        <w:t>…………………...…</w:t>
      </w:r>
      <w:r>
        <w:rPr>
          <w:rFonts w:cs="Times New Roman"/>
        </w:rPr>
        <w:t>...</w:t>
      </w:r>
      <w:r w:rsidRPr="00322993">
        <w:rPr>
          <w:rFonts w:cs="Times New Roman"/>
        </w:rPr>
        <w:t>………………..</w:t>
      </w:r>
    </w:p>
    <w:p w14:paraId="309D324E" w14:textId="77777777" w:rsidR="00AB1E1F" w:rsidRDefault="00AB1E1F" w:rsidP="00AB1E1F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  <w:r w:rsidRPr="00322993">
        <w:rPr>
          <w:rFonts w:cs="Times New Roman"/>
        </w:rPr>
        <w:t xml:space="preserve"> </w:t>
      </w:r>
      <w:bookmarkStart w:id="15" w:name="_Hlk99005462"/>
    </w:p>
    <w:p w14:paraId="199FB933" w14:textId="77777777" w:rsidR="00AB1E1F" w:rsidRPr="00322993" w:rsidRDefault="00AB1E1F" w:rsidP="00AB1E1F">
      <w:pPr>
        <w:jc w:val="center"/>
        <w:rPr>
          <w:rFonts w:cs="Times New Roman"/>
          <w:sz w:val="16"/>
          <w:szCs w:val="16"/>
        </w:rPr>
      </w:pPr>
      <w:r w:rsidRPr="00322993">
        <w:rPr>
          <w:rFonts w:cs="Times New Roman"/>
          <w:i/>
          <w:sz w:val="16"/>
          <w:szCs w:val="16"/>
        </w:rPr>
        <w:t xml:space="preserve">(wskazać </w:t>
      </w:r>
      <w:bookmarkEnd w:id="15"/>
      <w:r w:rsidRPr="00322993">
        <w:rPr>
          <w:rFonts w:cs="Times New Roman"/>
          <w:i/>
          <w:sz w:val="16"/>
          <w:szCs w:val="16"/>
        </w:rPr>
        <w:t>dokument i właściwą jednostkę redakcyjną dokumentu, w której określono warunki udziału w postępowaniu),</w:t>
      </w:r>
    </w:p>
    <w:p w14:paraId="1F908B5B" w14:textId="77777777" w:rsidR="00AB1E1F" w:rsidRDefault="00AB1E1F" w:rsidP="00AB1E1F">
      <w:pPr>
        <w:jc w:val="both"/>
        <w:rPr>
          <w:rFonts w:cs="Times New Roman"/>
        </w:rPr>
      </w:pPr>
      <w:r w:rsidRPr="00322993">
        <w:rPr>
          <w:rFonts w:cs="Times New Roman"/>
        </w:rPr>
        <w:t xml:space="preserve">polegam na zdolnościach lub sytuacji następującego podmiotu udostępniającego zasoby: </w:t>
      </w:r>
      <w:bookmarkStart w:id="16" w:name="_Hlk99014455"/>
    </w:p>
    <w:p w14:paraId="073EF3E2" w14:textId="77777777" w:rsidR="00AB1E1F" w:rsidRDefault="00AB1E1F" w:rsidP="00AB1E1F">
      <w:pPr>
        <w:jc w:val="both"/>
        <w:rPr>
          <w:rFonts w:cs="Times New Roman"/>
        </w:rPr>
      </w:pPr>
      <w:r w:rsidRPr="00322993">
        <w:rPr>
          <w:rFonts w:cs="Times New Roman"/>
        </w:rPr>
        <w:t>………………………………………………</w:t>
      </w:r>
      <w:r>
        <w:rPr>
          <w:rFonts w:cs="Times New Roman"/>
        </w:rPr>
        <w:t>……….</w:t>
      </w:r>
      <w:r w:rsidRPr="00322993">
        <w:rPr>
          <w:rFonts w:cs="Times New Roman"/>
        </w:rPr>
        <w:t>………………</w:t>
      </w:r>
      <w:r>
        <w:rPr>
          <w:rFonts w:cs="Times New Roman"/>
        </w:rPr>
        <w:t>………...………………..</w:t>
      </w:r>
    </w:p>
    <w:p w14:paraId="151EE611" w14:textId="77777777" w:rsidR="00AB1E1F" w:rsidRDefault="00AB1E1F" w:rsidP="00AB1E1F">
      <w:pPr>
        <w:jc w:val="both"/>
        <w:rPr>
          <w:rFonts w:cs="Times New Roman"/>
          <w:i/>
        </w:rPr>
      </w:pPr>
      <w:r>
        <w:rPr>
          <w:rFonts w:cs="Times New Roman"/>
        </w:rPr>
        <w:t>…………………………………………………………………………………………………..</w:t>
      </w:r>
      <w:r w:rsidRPr="00322993">
        <w:rPr>
          <w:rFonts w:cs="Times New Roman"/>
          <w:i/>
        </w:rPr>
        <w:t xml:space="preserve"> </w:t>
      </w:r>
      <w:bookmarkEnd w:id="16"/>
    </w:p>
    <w:p w14:paraId="5D6CE028" w14:textId="77777777" w:rsidR="00AB1E1F" w:rsidRPr="00322993" w:rsidRDefault="00AB1E1F" w:rsidP="00AB1E1F">
      <w:pPr>
        <w:jc w:val="center"/>
        <w:rPr>
          <w:rFonts w:cs="Times New Roman"/>
          <w:sz w:val="16"/>
          <w:szCs w:val="16"/>
        </w:rPr>
      </w:pPr>
      <w:r w:rsidRPr="00322993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22993">
        <w:rPr>
          <w:rFonts w:cs="Times New Roman"/>
          <w:i/>
          <w:sz w:val="16"/>
          <w:szCs w:val="16"/>
        </w:rPr>
        <w:t>CEiDG</w:t>
      </w:r>
      <w:proofErr w:type="spellEnd"/>
      <w:r w:rsidRPr="00322993">
        <w:rPr>
          <w:rFonts w:cs="Times New Roman"/>
          <w:i/>
          <w:sz w:val="16"/>
          <w:szCs w:val="16"/>
        </w:rPr>
        <w:t>)</w:t>
      </w:r>
      <w:r w:rsidRPr="00322993">
        <w:rPr>
          <w:rFonts w:cs="Times New Roman"/>
          <w:sz w:val="16"/>
          <w:szCs w:val="16"/>
        </w:rPr>
        <w:t>,</w:t>
      </w:r>
    </w:p>
    <w:p w14:paraId="34E05166" w14:textId="77777777" w:rsidR="00AB1E1F" w:rsidRDefault="00AB1E1F" w:rsidP="00AB1E1F">
      <w:pPr>
        <w:jc w:val="both"/>
        <w:rPr>
          <w:rFonts w:cs="Times New Roman"/>
        </w:rPr>
      </w:pPr>
      <w:r w:rsidRPr="001A3B10">
        <w:rPr>
          <w:rFonts w:cs="Times New Roman"/>
          <w:sz w:val="4"/>
          <w:szCs w:val="4"/>
        </w:rPr>
        <w:br/>
      </w:r>
      <w:r w:rsidRPr="00322993">
        <w:rPr>
          <w:rFonts w:cs="Times New Roman"/>
        </w:rPr>
        <w:t>w następujący</w:t>
      </w:r>
      <w:r>
        <w:rPr>
          <w:rFonts w:cs="Times New Roman"/>
        </w:rPr>
        <w:t>m zakresie: ………………………………………………</w:t>
      </w:r>
      <w:r w:rsidRPr="00322993">
        <w:rPr>
          <w:rFonts w:cs="Times New Roman"/>
        </w:rPr>
        <w:t>……………</w:t>
      </w:r>
      <w:r>
        <w:rPr>
          <w:rFonts w:cs="Times New Roman"/>
        </w:rPr>
        <w:t>.</w:t>
      </w:r>
      <w:r w:rsidRPr="00322993">
        <w:rPr>
          <w:rFonts w:cs="Times New Roman"/>
        </w:rPr>
        <w:t>…………</w:t>
      </w:r>
    </w:p>
    <w:p w14:paraId="1C9F7AFE" w14:textId="77777777" w:rsidR="00AB1E1F" w:rsidRDefault="00AB1E1F" w:rsidP="00AB1E1F">
      <w:pPr>
        <w:jc w:val="center"/>
        <w:rPr>
          <w:rFonts w:cs="Times New Roman"/>
          <w:iCs/>
          <w:sz w:val="16"/>
          <w:szCs w:val="16"/>
        </w:rPr>
      </w:pPr>
      <w:r>
        <w:rPr>
          <w:rFonts w:cs="Times New Roman"/>
        </w:rPr>
        <w:t>……………………………………………………………………………………………….…..</w:t>
      </w:r>
      <w:r>
        <w:rPr>
          <w:rFonts w:cs="Times New Roman"/>
        </w:rPr>
        <w:br/>
      </w:r>
      <w:r w:rsidRPr="00C03967">
        <w:rPr>
          <w:rFonts w:cs="Times New Roman"/>
          <w:i/>
          <w:sz w:val="16"/>
          <w:szCs w:val="16"/>
        </w:rPr>
        <w:t>(określić odpowiedni zakres udostępnianych zasobów dla wskazanego podmiotu)</w:t>
      </w:r>
      <w:r w:rsidRPr="00C03967">
        <w:rPr>
          <w:rFonts w:cs="Times New Roman"/>
          <w:iCs/>
          <w:sz w:val="16"/>
          <w:szCs w:val="16"/>
        </w:rPr>
        <w:t>,</w:t>
      </w:r>
    </w:p>
    <w:p w14:paraId="2D3E19F2" w14:textId="1C9FDC38" w:rsidR="00AB1E1F" w:rsidRPr="00322993" w:rsidRDefault="00AB1E1F" w:rsidP="00AB1E1F">
      <w:pPr>
        <w:jc w:val="both"/>
        <w:rPr>
          <w:rFonts w:cs="Times New Roman"/>
        </w:rPr>
      </w:pPr>
      <w:r w:rsidRPr="001A3B10">
        <w:rPr>
          <w:rFonts w:cs="Times New Roman"/>
          <w:i/>
          <w:sz w:val="4"/>
          <w:szCs w:val="4"/>
        </w:rPr>
        <w:br/>
      </w:r>
      <w:r w:rsidRPr="00322993">
        <w:rPr>
          <w:rFonts w:cs="Times New Roman"/>
        </w:rPr>
        <w:t>co odpowiada ponad 10</w:t>
      </w:r>
      <w:r w:rsidR="00DB0292">
        <w:rPr>
          <w:rFonts w:cs="Times New Roman"/>
        </w:rPr>
        <w:t xml:space="preserve"> </w:t>
      </w:r>
      <w:r w:rsidRPr="00322993">
        <w:rPr>
          <w:rFonts w:cs="Times New Roman"/>
        </w:rPr>
        <w:t xml:space="preserve">% wartości przedmiotowego zamówienia. </w:t>
      </w:r>
    </w:p>
    <w:p w14:paraId="4276312E" w14:textId="77777777" w:rsidR="00AB1E1F" w:rsidRPr="00322993" w:rsidRDefault="00AB1E1F" w:rsidP="00AB1E1F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322993">
        <w:rPr>
          <w:rFonts w:cs="Times New Roman"/>
          <w:b/>
        </w:rPr>
        <w:t>OŚWIADCZENIE DOTYCZĄCE PODWYKONAWCY, NA KTÓREGO PRZYPADA PONAD 10% WARTOŚCI ZAMÓWIENIA:</w:t>
      </w:r>
    </w:p>
    <w:p w14:paraId="4B498A80" w14:textId="1C2F1CA5" w:rsidR="00AB1E1F" w:rsidRPr="00FD0467" w:rsidRDefault="00AB1E1F" w:rsidP="00AB1E1F">
      <w:pPr>
        <w:spacing w:after="120"/>
        <w:jc w:val="both"/>
        <w:rPr>
          <w:rFonts w:cs="Times New Roman"/>
          <w:sz w:val="20"/>
          <w:szCs w:val="20"/>
        </w:rPr>
      </w:pPr>
      <w:r w:rsidRPr="00FD0467">
        <w:rPr>
          <w:rFonts w:cs="Times New Roman"/>
          <w:color w:val="0070C0"/>
          <w:sz w:val="16"/>
          <w:szCs w:val="16"/>
        </w:rPr>
        <w:t>[UWAGA</w:t>
      </w:r>
      <w:r w:rsidRPr="00FD0467">
        <w:rPr>
          <w:rFonts w:cs="Times New Roman"/>
          <w:i/>
          <w:color w:val="0070C0"/>
          <w:sz w:val="16"/>
          <w:szCs w:val="16"/>
        </w:rPr>
        <w:t xml:space="preserve">: wypełnić tylko w przypadku </w:t>
      </w:r>
      <w:r>
        <w:rPr>
          <w:rFonts w:cs="Times New Roman"/>
          <w:i/>
          <w:color w:val="0070C0"/>
          <w:sz w:val="16"/>
          <w:szCs w:val="16"/>
        </w:rPr>
        <w:t>P</w:t>
      </w:r>
      <w:r w:rsidRPr="00FD0467">
        <w:rPr>
          <w:rFonts w:cs="Times New Roman"/>
          <w:i/>
          <w:color w:val="0070C0"/>
          <w:sz w:val="16"/>
          <w:szCs w:val="16"/>
        </w:rPr>
        <w:t>odwykonawcy (niebędącego podmiotem udostępniającym zasoby), na którego przypada ponad 10</w:t>
      </w:r>
      <w:r w:rsidR="00DB0292">
        <w:rPr>
          <w:rFonts w:cs="Times New Roman"/>
          <w:i/>
          <w:color w:val="0070C0"/>
          <w:sz w:val="16"/>
          <w:szCs w:val="16"/>
        </w:rPr>
        <w:t xml:space="preserve"> </w:t>
      </w:r>
      <w:r w:rsidRPr="00FD0467">
        <w:rPr>
          <w:rFonts w:cs="Times New Roman"/>
          <w:i/>
          <w:color w:val="0070C0"/>
          <w:sz w:val="16"/>
          <w:szCs w:val="16"/>
        </w:rPr>
        <w:t xml:space="preserve">% wartości zamówienia. W przypadku więcej niż jednego </w:t>
      </w:r>
      <w:r>
        <w:rPr>
          <w:rFonts w:cs="Times New Roman"/>
          <w:i/>
          <w:color w:val="0070C0"/>
          <w:sz w:val="16"/>
          <w:szCs w:val="16"/>
        </w:rPr>
        <w:t>P</w:t>
      </w:r>
      <w:r w:rsidRPr="00FD0467">
        <w:rPr>
          <w:rFonts w:cs="Times New Roman"/>
          <w:i/>
          <w:color w:val="0070C0"/>
          <w:sz w:val="16"/>
          <w:szCs w:val="16"/>
        </w:rPr>
        <w:t xml:space="preserve">odwykonawcy, na którego zdolnościach lub sytuacji </w:t>
      </w:r>
      <w:r>
        <w:rPr>
          <w:rFonts w:cs="Times New Roman"/>
          <w:i/>
          <w:color w:val="0070C0"/>
          <w:sz w:val="16"/>
          <w:szCs w:val="16"/>
        </w:rPr>
        <w:t>W</w:t>
      </w:r>
      <w:r w:rsidRPr="00FD0467">
        <w:rPr>
          <w:rFonts w:cs="Times New Roman"/>
          <w:i/>
          <w:color w:val="0070C0"/>
          <w:sz w:val="16"/>
          <w:szCs w:val="16"/>
        </w:rPr>
        <w:t xml:space="preserve">ykonawca nie polega, </w:t>
      </w:r>
      <w:r>
        <w:rPr>
          <w:rFonts w:cs="Times New Roman"/>
          <w:i/>
          <w:color w:val="0070C0"/>
          <w:sz w:val="16"/>
          <w:szCs w:val="16"/>
        </w:rPr>
        <w:br/>
      </w:r>
      <w:r w:rsidRPr="00FD0467">
        <w:rPr>
          <w:rFonts w:cs="Times New Roman"/>
          <w:i/>
          <w:color w:val="0070C0"/>
          <w:sz w:val="16"/>
          <w:szCs w:val="16"/>
        </w:rPr>
        <w:t>a na którego przypada ponad 10</w:t>
      </w:r>
      <w:r w:rsidR="00DB0292">
        <w:rPr>
          <w:rFonts w:cs="Times New Roman"/>
          <w:i/>
          <w:color w:val="0070C0"/>
          <w:sz w:val="16"/>
          <w:szCs w:val="16"/>
        </w:rPr>
        <w:t xml:space="preserve"> </w:t>
      </w:r>
      <w:r w:rsidRPr="00FD0467">
        <w:rPr>
          <w:rFonts w:cs="Times New Roman"/>
          <w:i/>
          <w:color w:val="0070C0"/>
          <w:sz w:val="16"/>
          <w:szCs w:val="16"/>
        </w:rPr>
        <w:t>% wartości zamówienia, należy zastosować tyle razy, ile jest to konieczne.</w:t>
      </w:r>
      <w:r w:rsidRPr="00FD0467">
        <w:rPr>
          <w:rFonts w:cs="Times New Roman"/>
          <w:color w:val="0070C0"/>
          <w:sz w:val="16"/>
          <w:szCs w:val="16"/>
        </w:rPr>
        <w:t>]</w:t>
      </w:r>
    </w:p>
    <w:p w14:paraId="5F5333B4" w14:textId="520A3163" w:rsidR="00AB1E1F" w:rsidRDefault="00AB1E1F" w:rsidP="00AB1E1F">
      <w:pPr>
        <w:jc w:val="both"/>
        <w:rPr>
          <w:rFonts w:cs="Times New Roman"/>
        </w:rPr>
      </w:pPr>
      <w:r w:rsidRPr="00FD0467">
        <w:rPr>
          <w:rFonts w:cs="Times New Roman"/>
        </w:rPr>
        <w:t xml:space="preserve">Oświadczam, że w stosunku do następującego podmiotu, będącego </w:t>
      </w:r>
      <w:r>
        <w:rPr>
          <w:rFonts w:cs="Times New Roman"/>
        </w:rPr>
        <w:t>P</w:t>
      </w:r>
      <w:r w:rsidRPr="00FD0467">
        <w:rPr>
          <w:rFonts w:cs="Times New Roman"/>
        </w:rPr>
        <w:t xml:space="preserve">odwykonawcą, </w:t>
      </w:r>
      <w:r>
        <w:rPr>
          <w:rFonts w:cs="Times New Roman"/>
        </w:rPr>
        <w:br/>
      </w:r>
      <w:r w:rsidRPr="00FD0467">
        <w:rPr>
          <w:rFonts w:cs="Times New Roman"/>
        </w:rPr>
        <w:t>na którego przypada ponad 10</w:t>
      </w:r>
      <w:r w:rsidR="00955239">
        <w:rPr>
          <w:rFonts w:cs="Times New Roman"/>
        </w:rPr>
        <w:t xml:space="preserve"> </w:t>
      </w:r>
      <w:r w:rsidRPr="00FD0467">
        <w:rPr>
          <w:rFonts w:cs="Times New Roman"/>
        </w:rPr>
        <w:t>% wartości zamówienia: …………</w:t>
      </w:r>
      <w:r>
        <w:rPr>
          <w:rFonts w:cs="Times New Roman"/>
        </w:rPr>
        <w:t>……………….…</w:t>
      </w:r>
      <w:r w:rsidRPr="00FD0467">
        <w:rPr>
          <w:rFonts w:cs="Times New Roman"/>
        </w:rPr>
        <w:t>…..….…</w:t>
      </w:r>
    </w:p>
    <w:p w14:paraId="15F36D1D" w14:textId="77777777" w:rsidR="00AB1E1F" w:rsidRDefault="00AB1E1F" w:rsidP="00AB1E1F">
      <w:pPr>
        <w:jc w:val="center"/>
        <w:rPr>
          <w:rFonts w:cs="Times New Roman"/>
          <w:sz w:val="16"/>
          <w:szCs w:val="16"/>
        </w:rPr>
      </w:pPr>
      <w:r>
        <w:rPr>
          <w:rFonts w:cs="Times New Roman"/>
        </w:rPr>
        <w:t>…………………………………………………………………………………………………...</w:t>
      </w:r>
      <w:r>
        <w:rPr>
          <w:rFonts w:cs="Times New Roman"/>
        </w:rPr>
        <w:br/>
      </w:r>
      <w:r w:rsidRPr="00FD0467">
        <w:rPr>
          <w:rFonts w:cs="Times New Roman"/>
        </w:rPr>
        <w:t xml:space="preserve"> </w:t>
      </w:r>
      <w:r w:rsidRPr="0036351D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351D">
        <w:rPr>
          <w:rFonts w:cs="Times New Roman"/>
          <w:i/>
          <w:sz w:val="16"/>
          <w:szCs w:val="16"/>
        </w:rPr>
        <w:t>CEiDG</w:t>
      </w:r>
      <w:proofErr w:type="spellEnd"/>
      <w:r w:rsidRPr="0036351D">
        <w:rPr>
          <w:rFonts w:cs="Times New Roman"/>
          <w:i/>
          <w:sz w:val="16"/>
          <w:szCs w:val="16"/>
        </w:rPr>
        <w:t>)</w:t>
      </w:r>
      <w:r w:rsidRPr="0036351D">
        <w:rPr>
          <w:rFonts w:cs="Times New Roman"/>
          <w:sz w:val="16"/>
          <w:szCs w:val="16"/>
        </w:rPr>
        <w:t>,</w:t>
      </w:r>
    </w:p>
    <w:p w14:paraId="36ADBA84" w14:textId="77777777" w:rsidR="00AB1E1F" w:rsidRPr="00FD0467" w:rsidRDefault="00AB1E1F" w:rsidP="00AB1E1F">
      <w:pPr>
        <w:jc w:val="both"/>
        <w:rPr>
          <w:rFonts w:cs="Times New Roman"/>
        </w:rPr>
      </w:pPr>
      <w:r w:rsidRPr="001A3B10">
        <w:rPr>
          <w:rFonts w:cs="Times New Roman"/>
          <w:sz w:val="4"/>
          <w:szCs w:val="4"/>
        </w:rPr>
        <w:br/>
      </w:r>
      <w:r w:rsidRPr="00FD0467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41D930A5" w14:textId="6E3CA864" w:rsidR="00AB1E1F" w:rsidRPr="00322993" w:rsidRDefault="00AB1E1F" w:rsidP="00AB1E1F">
      <w:pPr>
        <w:shd w:val="clear" w:color="auto" w:fill="BFBFBF" w:themeFill="background1" w:themeFillShade="BF"/>
        <w:spacing w:before="240" w:after="120"/>
        <w:jc w:val="both"/>
        <w:rPr>
          <w:rFonts w:cs="Times New Roman"/>
          <w:b/>
        </w:rPr>
      </w:pPr>
      <w:r w:rsidRPr="00322993">
        <w:rPr>
          <w:rFonts w:cs="Times New Roman"/>
          <w:b/>
        </w:rPr>
        <w:t xml:space="preserve">OŚWIADCZENIE DOTYCZĄCE DOSTAWCY, NA KTÓREGO PRZYPADA </w:t>
      </w:r>
      <w:r>
        <w:rPr>
          <w:rFonts w:cs="Times New Roman"/>
          <w:b/>
        </w:rPr>
        <w:br/>
      </w:r>
      <w:r w:rsidRPr="00322993">
        <w:rPr>
          <w:rFonts w:cs="Times New Roman"/>
          <w:b/>
        </w:rPr>
        <w:t>PONAD 10</w:t>
      </w:r>
      <w:r w:rsidR="00DB0292">
        <w:rPr>
          <w:rFonts w:cs="Times New Roman"/>
          <w:b/>
        </w:rPr>
        <w:t xml:space="preserve"> </w:t>
      </w:r>
      <w:r w:rsidRPr="00322993">
        <w:rPr>
          <w:rFonts w:cs="Times New Roman"/>
          <w:b/>
        </w:rPr>
        <w:t>% WARTOŚCI ZAMÓWIENIA:</w:t>
      </w:r>
    </w:p>
    <w:p w14:paraId="442C09DA" w14:textId="55105293" w:rsidR="00AB1E1F" w:rsidRPr="00FD0467" w:rsidRDefault="00AB1E1F" w:rsidP="00AB1E1F">
      <w:pPr>
        <w:spacing w:after="120"/>
        <w:jc w:val="both"/>
        <w:rPr>
          <w:rFonts w:cs="Times New Roman"/>
          <w:sz w:val="20"/>
          <w:szCs w:val="20"/>
        </w:rPr>
      </w:pPr>
      <w:r w:rsidRPr="00FD0467">
        <w:rPr>
          <w:rFonts w:cs="Times New Roman"/>
          <w:color w:val="0070C0"/>
          <w:sz w:val="16"/>
          <w:szCs w:val="16"/>
        </w:rPr>
        <w:t>[UWAGA</w:t>
      </w:r>
      <w:r w:rsidRPr="00FD0467">
        <w:rPr>
          <w:rFonts w:cs="Times New Roman"/>
          <w:i/>
          <w:color w:val="0070C0"/>
          <w:sz w:val="16"/>
          <w:szCs w:val="16"/>
        </w:rPr>
        <w:t>: wypełnić tylko w przypadku dostawcy, na którego przypada ponad 10</w:t>
      </w:r>
      <w:r w:rsidR="00DB0292">
        <w:rPr>
          <w:rFonts w:cs="Times New Roman"/>
          <w:i/>
          <w:color w:val="0070C0"/>
          <w:sz w:val="16"/>
          <w:szCs w:val="16"/>
        </w:rPr>
        <w:t xml:space="preserve"> </w:t>
      </w:r>
      <w:r w:rsidRPr="00FD0467">
        <w:rPr>
          <w:rFonts w:cs="Times New Roman"/>
          <w:i/>
          <w:color w:val="0070C0"/>
          <w:sz w:val="16"/>
          <w:szCs w:val="16"/>
        </w:rPr>
        <w:t>% wartości zamówienia. W przypadku więcej niż jednego dostawcy, na którego przypada ponad 10</w:t>
      </w:r>
      <w:r w:rsidR="00DB0292">
        <w:rPr>
          <w:rFonts w:cs="Times New Roman"/>
          <w:i/>
          <w:color w:val="0070C0"/>
          <w:sz w:val="16"/>
          <w:szCs w:val="16"/>
        </w:rPr>
        <w:t xml:space="preserve"> </w:t>
      </w:r>
      <w:r w:rsidRPr="00FD0467">
        <w:rPr>
          <w:rFonts w:cs="Times New Roman"/>
          <w:i/>
          <w:color w:val="0070C0"/>
          <w:sz w:val="16"/>
          <w:szCs w:val="16"/>
        </w:rPr>
        <w:t>% wartości zamówienia, należy zastosować tyle razy, ile jest to konieczne.</w:t>
      </w:r>
      <w:r w:rsidRPr="00FD0467">
        <w:rPr>
          <w:rFonts w:cs="Times New Roman"/>
          <w:color w:val="0070C0"/>
          <w:sz w:val="16"/>
          <w:szCs w:val="16"/>
        </w:rPr>
        <w:t>]</w:t>
      </w:r>
    </w:p>
    <w:p w14:paraId="6882B6DA" w14:textId="348CE7A8" w:rsidR="00AB1E1F" w:rsidRDefault="00AB1E1F" w:rsidP="00AB1E1F">
      <w:pPr>
        <w:jc w:val="both"/>
        <w:rPr>
          <w:rFonts w:cs="Times New Roman"/>
        </w:rPr>
      </w:pPr>
      <w:r w:rsidRPr="00FD0467">
        <w:rPr>
          <w:rFonts w:cs="Times New Roman"/>
        </w:rPr>
        <w:t xml:space="preserve">Oświadczam, że w stosunku do następującego podmiotu, będącego dostawcą, </w:t>
      </w:r>
      <w:r>
        <w:rPr>
          <w:rFonts w:cs="Times New Roman"/>
        </w:rPr>
        <w:br/>
      </w:r>
      <w:r w:rsidRPr="00FD0467">
        <w:rPr>
          <w:rFonts w:cs="Times New Roman"/>
        </w:rPr>
        <w:t>na którego przypada ponad 10</w:t>
      </w:r>
      <w:r w:rsidR="00DB0292">
        <w:rPr>
          <w:rFonts w:cs="Times New Roman"/>
        </w:rPr>
        <w:t xml:space="preserve"> </w:t>
      </w:r>
      <w:r w:rsidRPr="00FD0467">
        <w:rPr>
          <w:rFonts w:cs="Times New Roman"/>
        </w:rPr>
        <w:t xml:space="preserve">% </w:t>
      </w:r>
      <w:r>
        <w:rPr>
          <w:rFonts w:cs="Times New Roman"/>
        </w:rPr>
        <w:t>wartości zamówienia: ……………………………</w:t>
      </w:r>
      <w:r w:rsidRPr="00FD0467">
        <w:rPr>
          <w:rFonts w:cs="Times New Roman"/>
        </w:rPr>
        <w:t>……</w:t>
      </w:r>
      <w:r>
        <w:rPr>
          <w:rFonts w:cs="Times New Roman"/>
        </w:rPr>
        <w:t>…</w:t>
      </w:r>
      <w:r w:rsidRPr="00FD0467">
        <w:rPr>
          <w:rFonts w:cs="Times New Roman"/>
        </w:rPr>
        <w:t>…</w:t>
      </w:r>
    </w:p>
    <w:p w14:paraId="79ADAE0C" w14:textId="77777777" w:rsidR="00AB1E1F" w:rsidRDefault="00AB1E1F" w:rsidP="00AB1E1F">
      <w:pPr>
        <w:jc w:val="center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  <w:r w:rsidRPr="00FD0467">
        <w:rPr>
          <w:rFonts w:cs="Times New Roman"/>
        </w:rPr>
        <w:t xml:space="preserve"> </w:t>
      </w:r>
      <w:r>
        <w:rPr>
          <w:rFonts w:cs="Times New Roman"/>
        </w:rPr>
        <w:br/>
      </w:r>
      <w:r w:rsidRPr="00FD0467">
        <w:rPr>
          <w:rFonts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D0467">
        <w:rPr>
          <w:rFonts w:cs="Times New Roman"/>
          <w:i/>
          <w:sz w:val="16"/>
          <w:szCs w:val="16"/>
        </w:rPr>
        <w:t>CEiDG</w:t>
      </w:r>
      <w:proofErr w:type="spellEnd"/>
      <w:r w:rsidRPr="00FD0467">
        <w:rPr>
          <w:rFonts w:cs="Times New Roman"/>
          <w:i/>
          <w:sz w:val="16"/>
          <w:szCs w:val="16"/>
        </w:rPr>
        <w:t>)</w:t>
      </w:r>
      <w:r w:rsidRPr="00FD0467">
        <w:rPr>
          <w:rFonts w:cs="Times New Roman"/>
          <w:sz w:val="16"/>
          <w:szCs w:val="16"/>
        </w:rPr>
        <w:t>,</w:t>
      </w:r>
    </w:p>
    <w:p w14:paraId="16FAEEEF" w14:textId="77777777" w:rsidR="00AB1E1F" w:rsidRPr="001A3B10" w:rsidRDefault="00AB1E1F" w:rsidP="00AB1E1F">
      <w:pPr>
        <w:jc w:val="both"/>
        <w:rPr>
          <w:rFonts w:cs="Times New Roman"/>
          <w:sz w:val="4"/>
          <w:szCs w:val="4"/>
        </w:rPr>
      </w:pPr>
    </w:p>
    <w:p w14:paraId="33AD01F2" w14:textId="77777777" w:rsidR="00AB1E1F" w:rsidRPr="00ED25FB" w:rsidRDefault="00AB1E1F" w:rsidP="00AB1E1F">
      <w:pPr>
        <w:jc w:val="both"/>
        <w:rPr>
          <w:rFonts w:cs="Times New Roman"/>
        </w:rPr>
      </w:pPr>
      <w:r w:rsidRPr="00FD0467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0F306075" w14:textId="77777777" w:rsidR="00AB1E1F" w:rsidRPr="00322993" w:rsidRDefault="00AB1E1F" w:rsidP="00AB1E1F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322993">
        <w:rPr>
          <w:rFonts w:cs="Times New Roman"/>
          <w:b/>
        </w:rPr>
        <w:t>OŚWIADCZENIE DOTYCZĄCE PODANYCH INFORMACJI:</w:t>
      </w:r>
    </w:p>
    <w:p w14:paraId="4DF11D2E" w14:textId="77777777" w:rsidR="00AB1E1F" w:rsidRPr="00FD0467" w:rsidRDefault="00AB1E1F" w:rsidP="00AB1E1F">
      <w:pPr>
        <w:spacing w:line="360" w:lineRule="auto"/>
        <w:jc w:val="both"/>
        <w:rPr>
          <w:rFonts w:cs="Times New Roman"/>
          <w:b/>
          <w:sz w:val="20"/>
          <w:szCs w:val="20"/>
        </w:rPr>
      </w:pPr>
    </w:p>
    <w:p w14:paraId="35F93BCA" w14:textId="77777777" w:rsidR="00AB1E1F" w:rsidRPr="00322993" w:rsidRDefault="00AB1E1F" w:rsidP="00AB1E1F">
      <w:pPr>
        <w:jc w:val="both"/>
        <w:rPr>
          <w:rFonts w:cs="Times New Roman"/>
        </w:rPr>
      </w:pPr>
      <w:r w:rsidRPr="00322993">
        <w:rPr>
          <w:rFonts w:cs="Times New Roman"/>
        </w:rPr>
        <w:t>Oświadczam, że wszystkie informacje podane w powyższych oświadczeni</w:t>
      </w:r>
      <w:r>
        <w:rPr>
          <w:rFonts w:cs="Times New Roman"/>
        </w:rPr>
        <w:t xml:space="preserve">ach są aktualne </w:t>
      </w:r>
      <w:r>
        <w:rPr>
          <w:rFonts w:cs="Times New Roman"/>
        </w:rPr>
        <w:br/>
      </w:r>
      <w:r w:rsidRPr="00322993">
        <w:rPr>
          <w:rFonts w:cs="Times New Roman"/>
        </w:rPr>
        <w:t xml:space="preserve">i zgodne z prawdą oraz zostały przedstawione z pełną świadomością konsekwencji wprowadzenia </w:t>
      </w:r>
      <w:r>
        <w:rPr>
          <w:rFonts w:cs="Times New Roman"/>
        </w:rPr>
        <w:t>Z</w:t>
      </w:r>
      <w:r w:rsidRPr="00322993">
        <w:rPr>
          <w:rFonts w:cs="Times New Roman"/>
        </w:rPr>
        <w:t>amawiającego w błąd przy przedstawianiu informacji.</w:t>
      </w:r>
    </w:p>
    <w:p w14:paraId="35777233" w14:textId="77777777" w:rsidR="00AB1E1F" w:rsidRDefault="00AB1E1F" w:rsidP="00AB1E1F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4264E2BF" w14:textId="77777777" w:rsidR="00AB1E1F" w:rsidRDefault="00AB1E1F" w:rsidP="00AB1E1F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335B9985" w14:textId="77777777" w:rsidR="00AB1E1F" w:rsidRDefault="00AB1E1F" w:rsidP="00AB1E1F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5C1D5EE1" w14:textId="77777777" w:rsidR="00AB1E1F" w:rsidRDefault="00AB1E1F" w:rsidP="00AB1E1F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6DCDB63A" w14:textId="77777777" w:rsidR="00AB1E1F" w:rsidRPr="00FD0467" w:rsidRDefault="00AB1E1F" w:rsidP="00AB1E1F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7D4BCC5" w14:textId="77777777" w:rsidR="00AB1E1F" w:rsidRPr="00FD0467" w:rsidRDefault="00AB1E1F" w:rsidP="00AB1E1F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FD0467">
        <w:rPr>
          <w:rFonts w:cs="Times New Roman"/>
          <w:sz w:val="21"/>
          <w:szCs w:val="21"/>
        </w:rPr>
        <w:tab/>
      </w:r>
      <w:r w:rsidRPr="00FD0467">
        <w:rPr>
          <w:rFonts w:cs="Times New Roman"/>
          <w:sz w:val="21"/>
          <w:szCs w:val="21"/>
        </w:rPr>
        <w:tab/>
      </w:r>
      <w:r w:rsidRPr="00FD0467">
        <w:rPr>
          <w:rFonts w:cs="Times New Roman"/>
          <w:sz w:val="21"/>
          <w:szCs w:val="21"/>
        </w:rPr>
        <w:tab/>
      </w:r>
      <w:r w:rsidRPr="00FD0467">
        <w:rPr>
          <w:rFonts w:cs="Times New Roman"/>
          <w:sz w:val="21"/>
          <w:szCs w:val="21"/>
        </w:rPr>
        <w:tab/>
      </w:r>
      <w:r w:rsidRPr="00FD0467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075A820C" w14:textId="77777777" w:rsidR="00AB1E1F" w:rsidRPr="00FD0467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363BCDD8" w14:textId="77777777" w:rsidR="00AB1E1F" w:rsidRPr="00FD0467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FD0467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………………………………………………………….</w:t>
      </w:r>
    </w:p>
    <w:p w14:paraId="2F5495E3" w14:textId="77777777" w:rsidR="00AB1E1F" w:rsidRPr="00FD0467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5B06E4B4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3280B2EB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0E5CBFEF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73BF025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71787762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3588D06E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5CB0E01B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089244FA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6E6CE423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62791131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59957604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55DD62E6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927FD87" w14:textId="77777777" w:rsidR="00AB1E1F" w:rsidRPr="001A0729" w:rsidRDefault="00AB1E1F" w:rsidP="00AB1E1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1A0729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>
        <w:rPr>
          <w:rFonts w:eastAsia="Arial" w:cs="Times New Roman"/>
          <w:b/>
          <w:i/>
          <w:kern w:val="1"/>
        </w:rPr>
        <w:br/>
      </w:r>
      <w:r w:rsidRPr="001A0729">
        <w:rPr>
          <w:rFonts w:eastAsia="Arial" w:cs="Times New Roman"/>
          <w:b/>
          <w:i/>
          <w:kern w:val="1"/>
        </w:rPr>
        <w:t>lub podpisem zaufanym lub podpisem osobistym.</w:t>
      </w:r>
    </w:p>
    <w:p w14:paraId="7E35F410" w14:textId="77777777" w:rsidR="00AB1E1F" w:rsidRPr="001A0729" w:rsidRDefault="00AB1E1F" w:rsidP="00AB1E1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Times New Roman" w:cs="Times New Roman"/>
          <w:b/>
          <w:kern w:val="0"/>
          <w:lang w:eastAsia="pl-PL" w:bidi="ar-SA"/>
        </w:rPr>
      </w:pPr>
      <w:r w:rsidRPr="001A0729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76E109B6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323E8DB8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4CF9666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4AC996A1" w14:textId="77777777" w:rsidR="00AB1E1F" w:rsidRPr="00FD0467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32A47495" w14:textId="77777777" w:rsidR="00AB1E1F" w:rsidRPr="00FD0467" w:rsidRDefault="00AB1E1F" w:rsidP="00AB1E1F">
      <w:pPr>
        <w:spacing w:line="360" w:lineRule="auto"/>
        <w:jc w:val="both"/>
        <w:rPr>
          <w:rStyle w:val="Domylnaczcionkaakapitu7"/>
          <w:rFonts w:eastAsiaTheme="minorHAnsi" w:cs="Times New Roman"/>
          <w:kern w:val="0"/>
          <w:sz w:val="20"/>
          <w:szCs w:val="20"/>
          <w:lang w:eastAsia="en-US" w:bidi="ar-SA"/>
        </w:rPr>
      </w:pPr>
    </w:p>
    <w:p w14:paraId="6A1946A7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66B85C4B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49B98B1A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6E1A46D3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11BF974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93D80BA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7803225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4C107ADD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F46421C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562ED23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2F301DB3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63F02887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F4FAE58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EE01DA3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6DDF4D7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C06DB69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6E1C15FF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4684C315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6E3CE8BF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1B9EBB6" w14:textId="77777777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44947690" w14:textId="743A91A9" w:rsidR="00AB1E1F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E955D2A" w14:textId="693B4C70" w:rsidR="00AB1E1F" w:rsidRPr="004F5ABD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4F5AB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F14BA7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7</w:t>
      </w:r>
      <w:r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>a</w:t>
      </w:r>
      <w:r w:rsidRPr="004F5ABD"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  <w:t xml:space="preserve"> do SWZ</w:t>
      </w:r>
    </w:p>
    <w:p w14:paraId="1323C87C" w14:textId="0EF9A20E" w:rsidR="00AB1E1F" w:rsidRPr="004F5ABD" w:rsidRDefault="00AB1E1F" w:rsidP="00AB1E1F">
      <w:pPr>
        <w:widowControl/>
        <w:autoSpaceDN/>
        <w:ind w:left="7230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  <w:r w:rsidRPr="004F5ABD">
        <w:rPr>
          <w:rFonts w:eastAsia="Times New Roman" w:cs="Times New Roman"/>
          <w:b/>
          <w:sz w:val="16"/>
          <w:szCs w:val="16"/>
          <w:lang w:bidi="ar-SA"/>
        </w:rPr>
        <w:t xml:space="preserve">Sprawa nr </w:t>
      </w:r>
      <w:r w:rsidR="00F14BA7">
        <w:rPr>
          <w:rFonts w:eastAsia="Times New Roman" w:cs="Times New Roman"/>
          <w:b/>
          <w:sz w:val="16"/>
          <w:szCs w:val="16"/>
          <w:lang w:bidi="ar-SA"/>
        </w:rPr>
        <w:t>09</w:t>
      </w:r>
      <w:r w:rsidRPr="004F5ABD">
        <w:rPr>
          <w:rFonts w:eastAsia="Times New Roman" w:cs="Times New Roman"/>
          <w:b/>
          <w:sz w:val="16"/>
          <w:szCs w:val="16"/>
          <w:lang w:bidi="ar-SA"/>
        </w:rPr>
        <w:t>/</w:t>
      </w:r>
      <w:r>
        <w:rPr>
          <w:rFonts w:eastAsia="Times New Roman" w:cs="Times New Roman"/>
          <w:b/>
          <w:sz w:val="16"/>
          <w:szCs w:val="16"/>
          <w:lang w:bidi="ar-SA"/>
        </w:rPr>
        <w:t>2</w:t>
      </w:r>
      <w:r w:rsidR="00F14BA7">
        <w:rPr>
          <w:rFonts w:eastAsia="Times New Roman" w:cs="Times New Roman"/>
          <w:b/>
          <w:sz w:val="16"/>
          <w:szCs w:val="16"/>
          <w:lang w:bidi="ar-SA"/>
        </w:rPr>
        <w:t>5</w:t>
      </w:r>
      <w:r w:rsidRPr="004F5ABD">
        <w:rPr>
          <w:rFonts w:eastAsia="Times New Roman" w:cs="Times New Roman"/>
          <w:b/>
          <w:sz w:val="16"/>
          <w:szCs w:val="16"/>
          <w:lang w:bidi="ar-SA"/>
        </w:rPr>
        <w:t>/</w:t>
      </w:r>
      <w:r>
        <w:rPr>
          <w:rFonts w:eastAsia="Times New Roman" w:cs="Times New Roman"/>
          <w:b/>
          <w:sz w:val="16"/>
          <w:szCs w:val="16"/>
          <w:lang w:bidi="ar-SA"/>
        </w:rPr>
        <w:t>IR</w:t>
      </w:r>
    </w:p>
    <w:p w14:paraId="5ECF07AD" w14:textId="77777777" w:rsidR="00AB1E1F" w:rsidRPr="004F5ABD" w:rsidRDefault="00AB1E1F" w:rsidP="00AB1E1F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4F5ABD">
        <w:rPr>
          <w:rFonts w:eastAsia="Calibri" w:cs="Times New Roman"/>
          <w:noProof/>
          <w:kern w:val="0"/>
          <w:lang w:eastAsia="en-US" w:bidi="ar-SA"/>
        </w:rPr>
        <w:t>Wykonawca:</w:t>
      </w:r>
    </w:p>
    <w:p w14:paraId="47664E64" w14:textId="77777777" w:rsidR="00AB1E1F" w:rsidRPr="004F5ABD" w:rsidRDefault="00AB1E1F" w:rsidP="00AB1E1F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4F5ABD">
        <w:rPr>
          <w:rFonts w:eastAsia="Calibri" w:cs="Times New Roman"/>
          <w:noProof/>
          <w:kern w:val="0"/>
          <w:lang w:eastAsia="en-US" w:bidi="ar-SA"/>
        </w:rPr>
        <w:t>………………………………….……….</w:t>
      </w:r>
    </w:p>
    <w:p w14:paraId="3ADA244D" w14:textId="77777777" w:rsidR="00AB1E1F" w:rsidRPr="004F5ABD" w:rsidRDefault="00AB1E1F" w:rsidP="00AB1E1F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4F5ABD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14:paraId="5DAF6CDF" w14:textId="77777777" w:rsidR="00AB1E1F" w:rsidRPr="004F5ABD" w:rsidRDefault="00AB1E1F" w:rsidP="00AB1E1F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4F5ABD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14:paraId="2DF08B1E" w14:textId="77777777" w:rsidR="00AB1E1F" w:rsidRPr="004F5ABD" w:rsidRDefault="00AB1E1F" w:rsidP="00AB1E1F">
      <w:pPr>
        <w:widowControl/>
        <w:suppressAutoHyphens w:val="0"/>
        <w:autoSpaceDN/>
        <w:spacing w:line="260" w:lineRule="atLeast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4F5ABD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14:paraId="0015CB27" w14:textId="77777777" w:rsidR="00AB1E1F" w:rsidRPr="00FD0467" w:rsidRDefault="00AB1E1F" w:rsidP="00AB1E1F">
      <w:pPr>
        <w:widowControl/>
        <w:suppressAutoHyphens w:val="0"/>
        <w:autoSpaceDN/>
        <w:spacing w:line="260" w:lineRule="atLeast"/>
        <w:ind w:right="5103"/>
        <w:jc w:val="center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  <w:r w:rsidRPr="004F5ABD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(imię,</w:t>
      </w:r>
      <w:r w:rsidRPr="00FD0467">
        <w:rPr>
          <w:rFonts w:eastAsia="Calibri" w:cs="Times New Roman"/>
          <w:noProof/>
          <w:kern w:val="0"/>
          <w:sz w:val="16"/>
          <w:szCs w:val="16"/>
          <w:lang w:eastAsia="en-US" w:bidi="ar-SA"/>
        </w:rPr>
        <w:t>nazwisko,stanowisko/podstawa do  reprezentacji)</w:t>
      </w:r>
    </w:p>
    <w:p w14:paraId="5F1F550F" w14:textId="77777777" w:rsidR="00AB1E1F" w:rsidRPr="00FD0467" w:rsidRDefault="00AB1E1F" w:rsidP="00AB1E1F">
      <w:pPr>
        <w:widowControl/>
        <w:suppressAutoHyphens w:val="0"/>
        <w:autoSpaceDN/>
        <w:spacing w:line="260" w:lineRule="atLeast"/>
        <w:jc w:val="both"/>
        <w:textAlignment w:val="auto"/>
        <w:rPr>
          <w:rFonts w:eastAsia="Calibri" w:cs="Times New Roman"/>
          <w:i/>
          <w:noProof/>
          <w:kern w:val="0"/>
          <w:sz w:val="20"/>
          <w:szCs w:val="20"/>
          <w:lang w:eastAsia="en-US" w:bidi="ar-SA"/>
        </w:rPr>
      </w:pPr>
    </w:p>
    <w:p w14:paraId="500EFBA3" w14:textId="77777777" w:rsidR="00AB1E1F" w:rsidRPr="00FD0467" w:rsidRDefault="00AB1E1F" w:rsidP="00AB1E1F">
      <w:pPr>
        <w:rPr>
          <w:rFonts w:cs="Times New Roman"/>
          <w:b/>
          <w:sz w:val="20"/>
          <w:szCs w:val="20"/>
        </w:rPr>
      </w:pPr>
    </w:p>
    <w:p w14:paraId="69D885DD" w14:textId="77777777" w:rsidR="00AB1E1F" w:rsidRPr="00A40AE8" w:rsidRDefault="00AB1E1F" w:rsidP="00AB1E1F">
      <w:pPr>
        <w:spacing w:after="120" w:line="36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</w:t>
      </w:r>
      <w:r w:rsidRPr="00A40AE8">
        <w:rPr>
          <w:rFonts w:cs="Times New Roman"/>
          <w:b/>
          <w:u w:val="single"/>
        </w:rPr>
        <w:t xml:space="preserve"> podmiotu udostępniającego zasoby/ Podwykonawcy </w:t>
      </w:r>
    </w:p>
    <w:p w14:paraId="32944D79" w14:textId="77777777" w:rsidR="00AB1E1F" w:rsidRPr="00A40AE8" w:rsidRDefault="00AB1E1F" w:rsidP="00AB1E1F">
      <w:pPr>
        <w:spacing w:line="276" w:lineRule="auto"/>
        <w:jc w:val="center"/>
        <w:rPr>
          <w:rFonts w:cs="Times New Roman"/>
          <w:b/>
          <w:caps/>
          <w:u w:val="single"/>
        </w:rPr>
      </w:pPr>
      <w:r w:rsidRPr="00A40AE8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A40AE8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E6CDACB" w14:textId="48946258" w:rsidR="00AB1E1F" w:rsidRPr="00A40AE8" w:rsidRDefault="00AB1E1F" w:rsidP="00AB1E1F">
      <w:pPr>
        <w:spacing w:before="120"/>
        <w:jc w:val="center"/>
        <w:rPr>
          <w:rFonts w:cs="Times New Roman"/>
          <w:b/>
        </w:rPr>
      </w:pPr>
      <w:r w:rsidRPr="00A40AE8">
        <w:rPr>
          <w:rFonts w:cs="Times New Roman"/>
          <w:b/>
        </w:rPr>
        <w:t xml:space="preserve">składane na podstawie art. 125 ust. 5 </w:t>
      </w:r>
      <w:r w:rsidR="004D705A">
        <w:rPr>
          <w:rFonts w:cs="Times New Roman"/>
          <w:b/>
        </w:rPr>
        <w:t>U</w:t>
      </w:r>
      <w:r w:rsidRPr="00A40AE8">
        <w:rPr>
          <w:rFonts w:cs="Times New Roman"/>
          <w:b/>
        </w:rPr>
        <w:t xml:space="preserve">stawy </w:t>
      </w:r>
      <w:proofErr w:type="spellStart"/>
      <w:r w:rsidRPr="00A40AE8">
        <w:rPr>
          <w:rFonts w:cs="Times New Roman"/>
          <w:b/>
        </w:rPr>
        <w:t>Pzp</w:t>
      </w:r>
      <w:proofErr w:type="spellEnd"/>
      <w:r w:rsidRPr="00A40AE8">
        <w:rPr>
          <w:rFonts w:cs="Times New Roman"/>
          <w:b/>
        </w:rPr>
        <w:t xml:space="preserve">; </w:t>
      </w:r>
    </w:p>
    <w:p w14:paraId="311294A9" w14:textId="7653BF12" w:rsidR="00AB1E1F" w:rsidRDefault="00AB1E1F" w:rsidP="00AB1E1F">
      <w:pPr>
        <w:jc w:val="center"/>
        <w:rPr>
          <w:rFonts w:cs="Times New Roman"/>
          <w:b/>
        </w:rPr>
      </w:pPr>
      <w:r w:rsidRPr="00A40AE8">
        <w:rPr>
          <w:rFonts w:cs="Times New Roman"/>
          <w:b/>
        </w:rPr>
        <w:t xml:space="preserve">(w przypadku Podwykonawcy na postawie art. 462 ust. 5 </w:t>
      </w:r>
      <w:r w:rsidR="004D705A">
        <w:rPr>
          <w:rFonts w:cs="Times New Roman"/>
          <w:b/>
        </w:rPr>
        <w:t>U</w:t>
      </w:r>
      <w:r w:rsidRPr="00A40AE8">
        <w:rPr>
          <w:rFonts w:cs="Times New Roman"/>
          <w:b/>
        </w:rPr>
        <w:t xml:space="preserve">stawy </w:t>
      </w:r>
      <w:proofErr w:type="spellStart"/>
      <w:r w:rsidRPr="00A40AE8">
        <w:rPr>
          <w:rFonts w:cs="Times New Roman"/>
          <w:b/>
        </w:rPr>
        <w:t>Pzp</w:t>
      </w:r>
      <w:proofErr w:type="spellEnd"/>
      <w:r w:rsidRPr="00A40AE8">
        <w:rPr>
          <w:rFonts w:cs="Times New Roman"/>
          <w:b/>
        </w:rPr>
        <w:t>)</w:t>
      </w:r>
    </w:p>
    <w:p w14:paraId="30DDD510" w14:textId="77777777" w:rsidR="00AB1E1F" w:rsidRPr="0007101E" w:rsidRDefault="00AB1E1F" w:rsidP="00AB1E1F">
      <w:pPr>
        <w:pStyle w:val="Textbody"/>
        <w:rPr>
          <w:rStyle w:val="Domylnaczcionkaakapitu7"/>
          <w:rFonts w:eastAsia="Wingdings"/>
          <w:sz w:val="20"/>
          <w:szCs w:val="20"/>
        </w:rPr>
      </w:pPr>
    </w:p>
    <w:p w14:paraId="49438D18" w14:textId="5ED6F1C1" w:rsidR="00AB1E1F" w:rsidRPr="00B44001" w:rsidRDefault="00AB1E1F" w:rsidP="00AB1E1F">
      <w:pPr>
        <w:pStyle w:val="Textbody"/>
        <w:rPr>
          <w:rFonts w:eastAsia="Wingdings"/>
          <w:i/>
          <w:sz w:val="24"/>
          <w:szCs w:val="24"/>
        </w:rPr>
      </w:pPr>
      <w:r w:rsidRPr="00634090">
        <w:rPr>
          <w:rStyle w:val="Domylnaczcionkaakapitu7"/>
          <w:rFonts w:eastAsia="Wingdings"/>
          <w:sz w:val="24"/>
          <w:szCs w:val="24"/>
        </w:rPr>
        <w:t xml:space="preserve">Na potrzeby postępowania o udzielenie zamówienia publicznego na </w:t>
      </w:r>
      <w:r w:rsidRPr="00D60BC4">
        <w:rPr>
          <w:rStyle w:val="Domylnaczcionkaakapitu7"/>
          <w:rFonts w:eastAsia="Wingdings"/>
          <w:i/>
          <w:sz w:val="24"/>
          <w:szCs w:val="24"/>
        </w:rPr>
        <w:t>„</w:t>
      </w:r>
      <w:r w:rsidR="00F14BA7" w:rsidRPr="00F14BA7">
        <w:rPr>
          <w:rStyle w:val="Domylnaczcionkaakapitu7"/>
          <w:rFonts w:eastAsia="Wingdings"/>
          <w:i/>
          <w:sz w:val="24"/>
          <w:szCs w:val="24"/>
        </w:rPr>
        <w:t xml:space="preserve">wykonanie robót budowlanych polegających na modernizacji pomostu </w:t>
      </w:r>
      <w:r w:rsidR="002B170A">
        <w:rPr>
          <w:rStyle w:val="Domylnaczcionkaakapitu7"/>
          <w:rFonts w:eastAsia="Wingdings"/>
          <w:i/>
          <w:sz w:val="24"/>
          <w:szCs w:val="24"/>
        </w:rPr>
        <w:t xml:space="preserve">na terenie </w:t>
      </w:r>
      <w:r w:rsidR="00F14BA7" w:rsidRPr="00F14BA7">
        <w:rPr>
          <w:rStyle w:val="Domylnaczcionkaakapitu7"/>
          <w:rFonts w:eastAsia="Wingdings"/>
          <w:i/>
          <w:sz w:val="24"/>
          <w:szCs w:val="24"/>
        </w:rPr>
        <w:t>Baz</w:t>
      </w:r>
      <w:r w:rsidR="002B170A">
        <w:rPr>
          <w:rStyle w:val="Domylnaczcionkaakapitu7"/>
          <w:rFonts w:eastAsia="Wingdings"/>
          <w:i/>
          <w:sz w:val="24"/>
          <w:szCs w:val="24"/>
        </w:rPr>
        <w:t>y</w:t>
      </w:r>
      <w:r w:rsidR="00F14BA7" w:rsidRPr="00F14BA7">
        <w:rPr>
          <w:rStyle w:val="Domylnaczcionkaakapitu7"/>
          <w:rFonts w:eastAsia="Wingdings"/>
          <w:i/>
          <w:sz w:val="24"/>
          <w:szCs w:val="24"/>
        </w:rPr>
        <w:t xml:space="preserve"> Szkoleniow</w:t>
      </w:r>
      <w:r w:rsidR="002B170A">
        <w:rPr>
          <w:rStyle w:val="Domylnaczcionkaakapitu7"/>
          <w:rFonts w:eastAsia="Wingdings"/>
          <w:i/>
          <w:sz w:val="24"/>
          <w:szCs w:val="24"/>
        </w:rPr>
        <w:t>ej</w:t>
      </w:r>
      <w:r w:rsidR="00F14BA7" w:rsidRPr="00F14BA7">
        <w:rPr>
          <w:rStyle w:val="Domylnaczcionkaakapitu7"/>
          <w:rFonts w:eastAsia="Wingdings"/>
          <w:i/>
          <w:sz w:val="24"/>
          <w:szCs w:val="24"/>
        </w:rPr>
        <w:t xml:space="preserve"> w Kalu</w:t>
      </w:r>
      <w:r w:rsidRPr="00634090">
        <w:rPr>
          <w:rFonts w:eastAsia="Wingdings"/>
          <w:i/>
          <w:sz w:val="24"/>
          <w:szCs w:val="24"/>
        </w:rPr>
        <w:t xml:space="preserve">” </w:t>
      </w:r>
      <w:r>
        <w:rPr>
          <w:kern w:val="0"/>
          <w:sz w:val="24"/>
          <w:szCs w:val="24"/>
          <w:lang w:eastAsia="ar-SA"/>
        </w:rPr>
        <w:t xml:space="preserve">(sprawa nr </w:t>
      </w:r>
      <w:r w:rsidR="00F14BA7">
        <w:rPr>
          <w:kern w:val="0"/>
          <w:sz w:val="24"/>
          <w:szCs w:val="24"/>
          <w:lang w:eastAsia="ar-SA"/>
        </w:rPr>
        <w:t>09/25</w:t>
      </w:r>
      <w:r>
        <w:rPr>
          <w:kern w:val="0"/>
          <w:sz w:val="24"/>
          <w:szCs w:val="24"/>
          <w:lang w:eastAsia="ar-SA"/>
        </w:rPr>
        <w:t>/</w:t>
      </w:r>
      <w:r w:rsidRPr="00634090">
        <w:rPr>
          <w:kern w:val="0"/>
          <w:sz w:val="24"/>
          <w:szCs w:val="24"/>
          <w:lang w:eastAsia="ar-SA"/>
        </w:rPr>
        <w:t>IR</w:t>
      </w:r>
      <w:r w:rsidRPr="00634090">
        <w:rPr>
          <w:rStyle w:val="Domylnaczcionkaakapitu7"/>
          <w:rFonts w:eastAsia="Wingdings"/>
          <w:sz w:val="24"/>
          <w:szCs w:val="24"/>
        </w:rPr>
        <w:t xml:space="preserve">) prowadzonego przez </w:t>
      </w:r>
      <w:r w:rsidRPr="00634090">
        <w:rPr>
          <w:rStyle w:val="Domylnaczcionkaakapitu7"/>
          <w:rFonts w:eastAsia="Wingdings"/>
          <w:bCs/>
          <w:sz w:val="24"/>
          <w:szCs w:val="24"/>
        </w:rPr>
        <w:t xml:space="preserve">Centrum Szkolenia Policji w Legionowie, </w:t>
      </w:r>
      <w:r w:rsidRPr="00634090">
        <w:rPr>
          <w:rStyle w:val="Domylnaczcionkaakapitu7"/>
          <w:rFonts w:eastAsia="Wingdings"/>
          <w:sz w:val="24"/>
          <w:szCs w:val="24"/>
        </w:rPr>
        <w:t>oświadczam, co następuje:</w:t>
      </w:r>
    </w:p>
    <w:p w14:paraId="3F88BA18" w14:textId="77777777" w:rsidR="00AB1E1F" w:rsidRPr="00A40AE8" w:rsidRDefault="00AB1E1F" w:rsidP="00AB1E1F">
      <w:pPr>
        <w:shd w:val="clear" w:color="auto" w:fill="BFBFBF" w:themeFill="background1" w:themeFillShade="BF"/>
        <w:spacing w:before="360" w:line="360" w:lineRule="auto"/>
        <w:rPr>
          <w:rFonts w:cs="Times New Roman"/>
          <w:b/>
        </w:rPr>
      </w:pPr>
      <w:r w:rsidRPr="00A40AE8">
        <w:rPr>
          <w:rFonts w:cs="Times New Roman"/>
          <w:b/>
        </w:rPr>
        <w:t>OŚWIADCZENIA DOTYCZĄCE PODMIOTU UDOSTEPNIAJĄCEGO ZASOBY:</w:t>
      </w:r>
    </w:p>
    <w:p w14:paraId="7B580587" w14:textId="77777777" w:rsidR="00AB1E1F" w:rsidRPr="00A40AE8" w:rsidRDefault="00AB1E1F" w:rsidP="005F1CA1">
      <w:pPr>
        <w:pStyle w:val="Akapitzlist"/>
        <w:numPr>
          <w:ilvl w:val="0"/>
          <w:numId w:val="3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AE8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A40AE8">
        <w:rPr>
          <w:rFonts w:ascii="Times New Roman" w:hAnsi="Times New Roman" w:cs="Times New Roman"/>
          <w:sz w:val="24"/>
          <w:szCs w:val="24"/>
        </w:rPr>
        <w:t xml:space="preserve">z postępowania na podstawie art. 5k rozporządzenia Rady (UE) nr 833/2014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A40AE8">
        <w:rPr>
          <w:rFonts w:ascii="Times New Roman" w:hAnsi="Times New Roman" w:cs="Times New Roman"/>
          <w:sz w:val="24"/>
          <w:szCs w:val="24"/>
        </w:rPr>
        <w:t xml:space="preserve">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>
        <w:rPr>
          <w:rFonts w:ascii="Times New Roman" w:hAnsi="Times New Roman" w:cs="Times New Roman"/>
          <w:sz w:val="24"/>
          <w:szCs w:val="24"/>
        </w:rPr>
        <w:br/>
      </w:r>
      <w:r w:rsidRPr="00A40AE8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40AE8">
        <w:rPr>
          <w:rStyle w:val="Odwoanieprzypisudolnego"/>
          <w:rFonts w:ascii="Times New Roman" w:hAnsi="Times New Roman" w:cs="Times New Roman"/>
          <w:sz w:val="18"/>
          <w:szCs w:val="18"/>
        </w:rPr>
        <w:footnoteReference w:id="17"/>
      </w:r>
    </w:p>
    <w:p w14:paraId="7AD911F0" w14:textId="59F387F1" w:rsidR="00AB1E1F" w:rsidRPr="00567A33" w:rsidRDefault="00AB1E1F" w:rsidP="005F1CA1">
      <w:pPr>
        <w:pStyle w:val="NormalnyWeb"/>
        <w:numPr>
          <w:ilvl w:val="0"/>
          <w:numId w:val="32"/>
        </w:numPr>
        <w:spacing w:before="0" w:beforeAutospacing="0" w:after="0"/>
        <w:ind w:left="284" w:hanging="284"/>
        <w:jc w:val="both"/>
        <w:rPr>
          <w:b/>
          <w:bCs/>
        </w:rPr>
      </w:pPr>
      <w:r w:rsidRPr="00A40AE8">
        <w:t xml:space="preserve">Oświadczam, że nie zachodzą w stosunku do mnie przesłanki wykluczenia </w:t>
      </w:r>
      <w:r>
        <w:br/>
      </w:r>
      <w:r w:rsidRPr="00A40AE8">
        <w:t xml:space="preserve">z postępowania na podstawie art. </w:t>
      </w:r>
      <w:r w:rsidRPr="00A40AE8">
        <w:rPr>
          <w:color w:val="222222"/>
        </w:rPr>
        <w:t>7 ust. 1 ustawy z dnia 13 kwietnia 2022 r.</w:t>
      </w:r>
      <w:r w:rsidRPr="00A40AE8">
        <w:rPr>
          <w:i/>
          <w:iCs/>
          <w:color w:val="222222"/>
        </w:rPr>
        <w:t xml:space="preserve"> </w:t>
      </w:r>
      <w:r>
        <w:rPr>
          <w:i/>
          <w:iCs/>
          <w:color w:val="222222"/>
        </w:rPr>
        <w:br/>
      </w:r>
      <w:r w:rsidRPr="00A40AE8">
        <w:rPr>
          <w:i/>
          <w:iCs/>
          <w:color w:val="222222"/>
        </w:rPr>
        <w:t xml:space="preserve">o szczególnych rozwiązaniach w zakresie przeciwdziałania wspieraniu agresji </w:t>
      </w:r>
      <w:r>
        <w:rPr>
          <w:i/>
          <w:iCs/>
          <w:color w:val="222222"/>
        </w:rPr>
        <w:br/>
      </w:r>
      <w:r w:rsidRPr="00A40AE8">
        <w:rPr>
          <w:i/>
          <w:iCs/>
          <w:color w:val="222222"/>
        </w:rPr>
        <w:t xml:space="preserve">na Ukrainę oraz służących ochronie bezpieczeństwa narodowego </w:t>
      </w:r>
      <w:r w:rsidRPr="00A40AE8">
        <w:rPr>
          <w:color w:val="222222"/>
        </w:rPr>
        <w:t>(</w:t>
      </w:r>
      <w:r w:rsidRPr="0018338E">
        <w:rPr>
          <w:color w:val="222222"/>
        </w:rPr>
        <w:t xml:space="preserve">Dz. U. z 2024 r., </w:t>
      </w:r>
      <w:r>
        <w:rPr>
          <w:color w:val="222222"/>
        </w:rPr>
        <w:br/>
      </w:r>
      <w:r w:rsidRPr="0018338E">
        <w:rPr>
          <w:color w:val="222222"/>
        </w:rPr>
        <w:t>poz. 507</w:t>
      </w:r>
      <w:r w:rsidR="00F14BA7">
        <w:rPr>
          <w:color w:val="222222"/>
        </w:rPr>
        <w:t>,</w:t>
      </w:r>
      <w:r w:rsidR="00F14BA7" w:rsidRPr="00F14BA7">
        <w:t xml:space="preserve"> </w:t>
      </w:r>
      <w:r w:rsidR="00F14BA7" w:rsidRPr="00F14BA7">
        <w:rPr>
          <w:color w:val="222222"/>
        </w:rPr>
        <w:t>z 2025 r., poz. 172</w:t>
      </w:r>
      <w:r w:rsidRPr="00A40AE8">
        <w:rPr>
          <w:color w:val="222222"/>
        </w:rPr>
        <w:t>)</w:t>
      </w:r>
      <w:r w:rsidRPr="00A40AE8">
        <w:rPr>
          <w:i/>
          <w:iCs/>
          <w:color w:val="222222"/>
        </w:rPr>
        <w:t>.</w:t>
      </w:r>
      <w:r w:rsidRPr="00A40AE8">
        <w:rPr>
          <w:rStyle w:val="Odwoanieprzypisudolnego"/>
          <w:rFonts w:eastAsia="Wingdings"/>
          <w:color w:val="222222"/>
          <w:sz w:val="18"/>
          <w:szCs w:val="18"/>
        </w:rPr>
        <w:footnoteReference w:id="18"/>
      </w:r>
    </w:p>
    <w:p w14:paraId="749214CD" w14:textId="77777777" w:rsidR="00AB1E1F" w:rsidRPr="00567A33" w:rsidRDefault="00AB1E1F" w:rsidP="00AB1E1F">
      <w:pPr>
        <w:shd w:val="clear" w:color="auto" w:fill="BFBFBF" w:themeFill="background1" w:themeFillShade="BF"/>
        <w:spacing w:line="360" w:lineRule="auto"/>
        <w:jc w:val="both"/>
        <w:rPr>
          <w:rFonts w:cs="Times New Roman"/>
          <w:b/>
        </w:rPr>
      </w:pPr>
      <w:r w:rsidRPr="00567A33">
        <w:rPr>
          <w:rFonts w:cs="Times New Roman"/>
          <w:b/>
        </w:rPr>
        <w:lastRenderedPageBreak/>
        <w:t>OŚWIADCZENIE DOTYCZĄCE PODANYCH INFORMACJI:</w:t>
      </w:r>
    </w:p>
    <w:p w14:paraId="2334FCFA" w14:textId="77777777" w:rsidR="00AB1E1F" w:rsidRPr="00567A33" w:rsidRDefault="00AB1E1F" w:rsidP="00AB1E1F">
      <w:pPr>
        <w:spacing w:line="360" w:lineRule="auto"/>
        <w:jc w:val="both"/>
        <w:rPr>
          <w:rFonts w:cs="Times New Roman"/>
          <w:b/>
        </w:rPr>
      </w:pPr>
    </w:p>
    <w:p w14:paraId="42D9CA14" w14:textId="77777777" w:rsidR="00AB1E1F" w:rsidRPr="00567A33" w:rsidRDefault="00AB1E1F" w:rsidP="00AB1E1F">
      <w:pPr>
        <w:jc w:val="both"/>
        <w:rPr>
          <w:rFonts w:cs="Times New Roman"/>
        </w:rPr>
      </w:pPr>
      <w:r w:rsidRPr="00567A33">
        <w:rPr>
          <w:rFonts w:cs="Times New Roman"/>
        </w:rPr>
        <w:t xml:space="preserve">Oświadczam, że wszystkie informacje podane w powyższych oświadczeniach są aktualne </w:t>
      </w:r>
      <w:r w:rsidRPr="00567A33">
        <w:rPr>
          <w:rFonts w:cs="Times New Roman"/>
        </w:rPr>
        <w:br/>
        <w:t xml:space="preserve">i zgodne z prawdą oraz zostały przedstawione z pełną świadomością konsekwencji wprowadzenia </w:t>
      </w:r>
      <w:r>
        <w:rPr>
          <w:rFonts w:cs="Times New Roman"/>
        </w:rPr>
        <w:t>Z</w:t>
      </w:r>
      <w:r w:rsidRPr="00567A33">
        <w:rPr>
          <w:rFonts w:cs="Times New Roman"/>
        </w:rPr>
        <w:t>amawiającego w błąd przy przedstawianiu informacji.</w:t>
      </w:r>
    </w:p>
    <w:p w14:paraId="382A3124" w14:textId="77777777" w:rsidR="00AB1E1F" w:rsidRDefault="00AB1E1F" w:rsidP="00AB1E1F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45ABFDAE" w14:textId="77777777" w:rsidR="00AB1E1F" w:rsidRDefault="00AB1E1F" w:rsidP="00AB1E1F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722FE09D" w14:textId="77777777" w:rsidR="00AB1E1F" w:rsidRPr="00FD0467" w:rsidRDefault="00AB1E1F" w:rsidP="00AB1E1F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lang w:eastAsia="en-US" w:bidi="ar-SA"/>
        </w:rPr>
      </w:pPr>
    </w:p>
    <w:p w14:paraId="31C8D029" w14:textId="77777777" w:rsidR="00AB1E1F" w:rsidRPr="00FD0467" w:rsidRDefault="00AB1E1F" w:rsidP="00AB1E1F">
      <w:pPr>
        <w:widowControl/>
        <w:suppressAutoHyphens w:val="0"/>
        <w:autoSpaceDN/>
        <w:snapToGrid w:val="0"/>
        <w:spacing w:after="160" w:line="276" w:lineRule="auto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FD0467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14:paraId="7FE688BC" w14:textId="77777777" w:rsidR="00AB1E1F" w:rsidRPr="00FD0467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14:paraId="4A189E51" w14:textId="77777777" w:rsidR="00AB1E1F" w:rsidRPr="00FD0467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FD0467">
        <w:rPr>
          <w:rFonts w:eastAsia="Calibri" w:cs="Times New Roman"/>
          <w:noProof/>
          <w:kern w:val="0"/>
          <w:lang w:eastAsia="en-US" w:bidi="ar-SA"/>
        </w:rPr>
        <w:t>………………………………………………………….</w:t>
      </w:r>
    </w:p>
    <w:p w14:paraId="2D7E5362" w14:textId="77777777" w:rsidR="00AB1E1F" w:rsidRPr="00FD0467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625194CA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6EC60071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3D0BE0F1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0BC15AFD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3CC62CC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22F6D925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72F51A49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3FFE450D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8ABD82B" w14:textId="77777777" w:rsidR="00AB1E1F" w:rsidRDefault="00AB1E1F" w:rsidP="00AB1E1F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b/>
          <w:iCs/>
          <w:noProof/>
          <w:kern w:val="0"/>
          <w:lang w:eastAsia="en-US" w:bidi="ar-SA"/>
        </w:rPr>
      </w:pPr>
    </w:p>
    <w:p w14:paraId="1390B84D" w14:textId="77777777" w:rsidR="002F0EAA" w:rsidRDefault="002F0EAA" w:rsidP="00360659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</w:p>
    <w:p w14:paraId="31FB0ACF" w14:textId="77777777" w:rsidR="00D955F7" w:rsidRDefault="00D955F7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6DA80D1" w14:textId="77777777" w:rsidR="00831316" w:rsidRDefault="00831316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78C8EB2" w14:textId="77777777" w:rsidR="00831316" w:rsidRDefault="00831316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364B020E" w14:textId="77777777" w:rsidR="00B90018" w:rsidRDefault="00B90018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69AA02F" w14:textId="77777777" w:rsidR="00B90018" w:rsidRDefault="00B90018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50027C2" w14:textId="77777777" w:rsidR="00B90018" w:rsidRDefault="00B90018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1201FA8C" w14:textId="77777777" w:rsidR="00B90018" w:rsidRPr="00A723B7" w:rsidRDefault="00B90018" w:rsidP="00B9001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A723B7">
        <w:rPr>
          <w:rFonts w:eastAsia="Arial" w:cs="Times New Roman"/>
          <w:b/>
          <w:i/>
          <w:kern w:val="1"/>
        </w:rPr>
        <w:t>Dokument należy wypełnić i podpisać kwalifikowanym podpisem elektronicznym</w:t>
      </w:r>
      <w:r w:rsidRPr="00A723B7">
        <w:rPr>
          <w:rFonts w:eastAsia="Arial" w:cs="Times New Roman"/>
          <w:b/>
          <w:i/>
          <w:kern w:val="1"/>
        </w:rPr>
        <w:br/>
        <w:t>lub podpisem zaufanym lub podpisem osobistym.</w:t>
      </w:r>
    </w:p>
    <w:p w14:paraId="70F581C2" w14:textId="77777777" w:rsidR="00B90018" w:rsidRPr="00A723B7" w:rsidRDefault="00B90018" w:rsidP="00B90018">
      <w:pPr>
        <w:widowControl/>
        <w:tabs>
          <w:tab w:val="left" w:pos="1978"/>
          <w:tab w:val="left" w:pos="3828"/>
          <w:tab w:val="center" w:pos="4677"/>
        </w:tabs>
        <w:autoSpaceDN/>
        <w:jc w:val="both"/>
      </w:pPr>
      <w:r w:rsidRPr="00A723B7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157FD276" w14:textId="77777777" w:rsidR="00B90018" w:rsidRDefault="00B90018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3B9AA65" w14:textId="77777777" w:rsidR="00B90018" w:rsidRDefault="00B90018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4CAC100" w14:textId="77777777" w:rsidR="00B90018" w:rsidRDefault="00B90018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15B14CF" w14:textId="77777777" w:rsidR="00B90018" w:rsidRDefault="00B90018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E3A340C" w14:textId="77777777" w:rsidR="00B90018" w:rsidRDefault="00B90018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09EB8AF4" w14:textId="77777777" w:rsidR="00B90018" w:rsidRDefault="00B90018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C3E56E8" w14:textId="77777777" w:rsidR="00B90018" w:rsidRDefault="00B90018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E98D8D2" w14:textId="77777777" w:rsidR="00B90018" w:rsidRDefault="00B90018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78C2E89F" w14:textId="77777777" w:rsidR="00B90018" w:rsidRDefault="00B90018" w:rsidP="006427EE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135C18F9" w14:textId="475ED251" w:rsidR="008D009F" w:rsidRPr="00CD758F" w:rsidRDefault="008D009F" w:rsidP="008D009F">
      <w:pPr>
        <w:ind w:left="7080"/>
        <w:jc w:val="both"/>
        <w:rPr>
          <w:rFonts w:eastAsia="Times New Roman" w:cs="Times New Roman"/>
          <w:b/>
          <w:sz w:val="16"/>
          <w:szCs w:val="16"/>
          <w:lang w:eastAsia="ar-SA"/>
        </w:rPr>
      </w:pPr>
      <w:r w:rsidRPr="00CD758F">
        <w:rPr>
          <w:rFonts w:eastAsia="Times New Roman" w:cs="Times New Roman"/>
          <w:b/>
          <w:sz w:val="16"/>
          <w:szCs w:val="16"/>
          <w:lang w:eastAsia="ar-SA"/>
        </w:rPr>
        <w:lastRenderedPageBreak/>
        <w:t xml:space="preserve">Załącznik nr </w:t>
      </w:r>
      <w:r w:rsidR="00306200">
        <w:rPr>
          <w:rFonts w:eastAsia="Times New Roman" w:cs="Times New Roman"/>
          <w:b/>
          <w:sz w:val="16"/>
          <w:szCs w:val="16"/>
          <w:lang w:eastAsia="ar-SA"/>
        </w:rPr>
        <w:t>8</w:t>
      </w:r>
      <w:r w:rsidRPr="00CD758F">
        <w:rPr>
          <w:rFonts w:eastAsia="Times New Roman" w:cs="Times New Roman"/>
          <w:b/>
          <w:sz w:val="16"/>
          <w:szCs w:val="16"/>
          <w:lang w:eastAsia="ar-SA"/>
        </w:rPr>
        <w:t xml:space="preserve"> do SWZ</w:t>
      </w:r>
    </w:p>
    <w:p w14:paraId="4F36CED0" w14:textId="47754CDE" w:rsidR="008D009F" w:rsidRPr="00CD758F" w:rsidRDefault="008D009F" w:rsidP="008D009F">
      <w:pPr>
        <w:ind w:left="7080"/>
        <w:jc w:val="both"/>
        <w:rPr>
          <w:rFonts w:eastAsia="Times New Roman" w:cs="Times New Roman"/>
          <w:b/>
          <w:bCs/>
          <w:sz w:val="16"/>
          <w:szCs w:val="16"/>
          <w:lang w:eastAsia="ar-SA"/>
        </w:rPr>
      </w:pPr>
      <w:r w:rsidRPr="00CD758F">
        <w:rPr>
          <w:rFonts w:eastAsia="Times New Roman" w:cs="Times New Roman"/>
          <w:b/>
          <w:sz w:val="16"/>
          <w:szCs w:val="16"/>
          <w:lang w:eastAsia="ar-SA"/>
        </w:rPr>
        <w:t xml:space="preserve">Sprawa nr </w:t>
      </w:r>
      <w:r w:rsidR="00306200">
        <w:rPr>
          <w:rFonts w:eastAsia="Times New Roman" w:cs="Times New Roman"/>
          <w:b/>
          <w:sz w:val="16"/>
          <w:szCs w:val="16"/>
          <w:lang w:eastAsia="ar-SA"/>
        </w:rPr>
        <w:t>09</w:t>
      </w:r>
      <w:r w:rsidRPr="00CD758F">
        <w:rPr>
          <w:rFonts w:eastAsia="Times New Roman" w:cs="Times New Roman"/>
          <w:b/>
          <w:sz w:val="16"/>
          <w:szCs w:val="16"/>
          <w:lang w:eastAsia="ar-SA"/>
        </w:rPr>
        <w:t>/25/IR</w:t>
      </w:r>
    </w:p>
    <w:p w14:paraId="04A8F0E9" w14:textId="77777777" w:rsidR="008D009F" w:rsidRPr="00CD758F" w:rsidRDefault="008D009F" w:rsidP="008D009F">
      <w:pPr>
        <w:autoSpaceDE w:val="0"/>
        <w:jc w:val="both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14:paraId="602ECAF9" w14:textId="77777777" w:rsidR="008D009F" w:rsidRPr="00CD758F" w:rsidRDefault="008D009F" w:rsidP="008D009F">
      <w:pPr>
        <w:ind w:firstLine="6096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7E2D925D" w14:textId="77777777" w:rsidR="008D009F" w:rsidRPr="00CD758F" w:rsidRDefault="008D009F" w:rsidP="008D009F">
      <w:pPr>
        <w:spacing w:line="320" w:lineRule="exact"/>
        <w:jc w:val="center"/>
        <w:rPr>
          <w:rFonts w:eastAsia="Times New Roman" w:cs="Times New Roman"/>
          <w:b/>
          <w:bCs/>
          <w:lang w:eastAsia="ar-SA"/>
        </w:rPr>
      </w:pPr>
      <w:r w:rsidRPr="00CD758F">
        <w:rPr>
          <w:rFonts w:eastAsia="Times New Roman" w:cs="Times New Roman"/>
          <w:b/>
          <w:lang w:eastAsia="ar-SA"/>
        </w:rPr>
        <w:t>OŚWIADCZENIE WYKONAWCY DOTYCZĄCE WSKAZANIA CZĘŚCI ZAMÓWIENIA PUBLICZNEGO, KTÓREJ WYKONANIE WYKONAWCA POWIERZY PODWYKONAWCOM</w:t>
      </w:r>
    </w:p>
    <w:p w14:paraId="3554E6CF" w14:textId="77777777" w:rsidR="008D009F" w:rsidRPr="00CD758F" w:rsidRDefault="008D009F" w:rsidP="008D009F">
      <w:pPr>
        <w:autoSpaceDE w:val="0"/>
        <w:jc w:val="both"/>
        <w:rPr>
          <w:rFonts w:eastAsia="Times New Roman" w:cs="Times New Roman"/>
          <w:b/>
          <w:bCs/>
          <w:lang w:eastAsia="ar-SA"/>
        </w:rPr>
      </w:pPr>
    </w:p>
    <w:p w14:paraId="152751C4" w14:textId="268565DA" w:rsidR="008D009F" w:rsidRPr="00CD758F" w:rsidRDefault="008D009F" w:rsidP="008D009F">
      <w:pPr>
        <w:jc w:val="both"/>
        <w:rPr>
          <w:rFonts w:eastAsia="Times New Roman" w:cs="Times New Roman"/>
          <w:lang w:eastAsia="ar-SA"/>
        </w:rPr>
      </w:pPr>
      <w:r w:rsidRPr="00CD758F">
        <w:rPr>
          <w:rFonts w:eastAsia="Times New Roman" w:cs="Times New Roman"/>
          <w:lang w:eastAsia="ar-SA"/>
        </w:rPr>
        <w:t xml:space="preserve">Przystępując do postępowania w sprawie udzielenia zamówienia na </w:t>
      </w:r>
      <w:r>
        <w:rPr>
          <w:rFonts w:eastAsia="Times New Roman" w:cs="Times New Roman"/>
          <w:lang w:eastAsia="ar-SA"/>
        </w:rPr>
        <w:t>„</w:t>
      </w:r>
      <w:r w:rsidRPr="00CD758F">
        <w:rPr>
          <w:rFonts w:eastAsia="Times New Roman" w:cs="Times New Roman"/>
          <w:lang w:eastAsia="ar-SA"/>
        </w:rPr>
        <w:t xml:space="preserve">wykonanie robót budowlanych polegających na modernizacji </w:t>
      </w:r>
      <w:r w:rsidR="00306200">
        <w:rPr>
          <w:rFonts w:eastAsia="Times New Roman" w:cs="Times New Roman"/>
          <w:lang w:eastAsia="ar-SA"/>
        </w:rPr>
        <w:t xml:space="preserve">pomostu na terenie Bazy Szkoleniowej w Kalu </w:t>
      </w:r>
      <w:r w:rsidRPr="00CD758F">
        <w:rPr>
          <w:rFonts w:eastAsia="Times New Roman" w:cs="Times New Roman"/>
          <w:lang w:eastAsia="ar-SA"/>
        </w:rPr>
        <w:t>oraz zgodnie z treścią specyfikacji warunków zamówienia oświadczamy, że powierzymy Podwykonawcom następujące części zamówienia:</w:t>
      </w:r>
    </w:p>
    <w:p w14:paraId="20789962" w14:textId="77777777" w:rsidR="008D009F" w:rsidRPr="00CD758F" w:rsidRDefault="008D009F" w:rsidP="008D009F">
      <w:pPr>
        <w:jc w:val="both"/>
        <w:rPr>
          <w:rFonts w:eastAsia="Times New Roman" w:cs="Times New Roman"/>
          <w:lang w:eastAsia="ar-SA"/>
        </w:rPr>
      </w:pPr>
      <w:r w:rsidRPr="00CD758F">
        <w:rPr>
          <w:rFonts w:eastAsia="Times New Roman" w:cs="Times New Roman"/>
          <w:lang w:eastAsia="ar-S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620"/>
      </w:tblGrid>
      <w:tr w:rsidR="008D009F" w:rsidRPr="00CD758F" w14:paraId="6BF11F8C" w14:textId="77777777" w:rsidTr="00F21B10">
        <w:trPr>
          <w:trHeight w:val="52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0FB86" w14:textId="77777777" w:rsidR="008D009F" w:rsidRPr="00CD758F" w:rsidRDefault="008D009F" w:rsidP="00F21B10">
            <w:pPr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  <w:r w:rsidRPr="00CD758F">
              <w:rPr>
                <w:rFonts w:eastAsia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6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22FD" w14:textId="77777777" w:rsidR="008D009F" w:rsidRPr="00CD758F" w:rsidRDefault="008D009F" w:rsidP="00F21B1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CD758F">
              <w:rPr>
                <w:rFonts w:eastAsia="Times New Roman" w:cs="Times New Roman"/>
                <w:b/>
                <w:bCs/>
                <w:lang w:eastAsia="ar-SA"/>
              </w:rPr>
              <w:t>Wykaz części zamówienia, której wykonanie</w:t>
            </w:r>
            <w:r w:rsidRPr="00CD758F">
              <w:rPr>
                <w:rFonts w:eastAsia="Times New Roman" w:cs="Times New Roman"/>
                <w:b/>
                <w:bCs/>
                <w:lang w:eastAsia="ar-SA"/>
              </w:rPr>
              <w:br/>
              <w:t xml:space="preserve"> Wykonawca powierzy Podwykonawcom</w:t>
            </w:r>
          </w:p>
        </w:tc>
      </w:tr>
      <w:tr w:rsidR="008D009F" w:rsidRPr="00CD758F" w14:paraId="258E14F6" w14:textId="77777777" w:rsidTr="00F21B10">
        <w:trPr>
          <w:trHeight w:val="390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41D52" w14:textId="77777777" w:rsidR="008D009F" w:rsidRPr="00CD758F" w:rsidRDefault="008D009F" w:rsidP="00F21B10">
            <w:pPr>
              <w:snapToGrid w:val="0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6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9626" w14:textId="77777777" w:rsidR="008D009F" w:rsidRPr="00CD758F" w:rsidRDefault="008D009F" w:rsidP="00F21B10">
            <w:pPr>
              <w:snapToGrid w:val="0"/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8D009F" w:rsidRPr="00CD758F" w14:paraId="186785A2" w14:textId="77777777" w:rsidTr="00F21B10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6DD15" w14:textId="77777777" w:rsidR="008D009F" w:rsidRPr="00CD758F" w:rsidRDefault="008D009F" w:rsidP="00F21B10">
            <w:pPr>
              <w:jc w:val="center"/>
              <w:rPr>
                <w:rFonts w:eastAsia="Times New Roman" w:cs="Times New Roman"/>
                <w:lang w:eastAsia="ar-SA"/>
              </w:rPr>
            </w:pPr>
          </w:p>
          <w:p w14:paraId="261C65EB" w14:textId="77777777" w:rsidR="008D009F" w:rsidRPr="00CD758F" w:rsidRDefault="008D009F" w:rsidP="00F21B1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CD758F">
              <w:rPr>
                <w:rFonts w:eastAsia="Times New Roman" w:cs="Times New Roman"/>
                <w:lang w:eastAsia="ar-SA"/>
              </w:rPr>
              <w:t>1.</w:t>
            </w:r>
          </w:p>
          <w:p w14:paraId="2A7EA271" w14:textId="77777777" w:rsidR="008D009F" w:rsidRPr="00CD758F" w:rsidRDefault="008D009F" w:rsidP="00F21B10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9A1F" w14:textId="77777777" w:rsidR="008D009F" w:rsidRPr="00CD758F" w:rsidRDefault="008D009F" w:rsidP="00F21B10">
            <w:pPr>
              <w:snapToGrid w:val="0"/>
              <w:jc w:val="both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8D009F" w:rsidRPr="00CD758F" w14:paraId="634E5E70" w14:textId="77777777" w:rsidTr="00F21B10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E60AE" w14:textId="77777777" w:rsidR="008D009F" w:rsidRPr="00CD758F" w:rsidRDefault="008D009F" w:rsidP="00F21B10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  <w:p w14:paraId="494FE254" w14:textId="77777777" w:rsidR="008D009F" w:rsidRPr="00CD758F" w:rsidRDefault="008D009F" w:rsidP="00F21B10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CD758F">
              <w:rPr>
                <w:rFonts w:eastAsia="Times New Roman" w:cs="Times New Roman"/>
                <w:lang w:eastAsia="ar-SA"/>
              </w:rPr>
              <w:t>2.</w:t>
            </w:r>
          </w:p>
          <w:p w14:paraId="18AA98AB" w14:textId="77777777" w:rsidR="008D009F" w:rsidRPr="00CD758F" w:rsidRDefault="008D009F" w:rsidP="00F21B10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9E07" w14:textId="77777777" w:rsidR="008D009F" w:rsidRPr="00CD758F" w:rsidRDefault="008D009F" w:rsidP="00F21B10">
            <w:pPr>
              <w:snapToGrid w:val="0"/>
              <w:jc w:val="both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8D009F" w:rsidRPr="00CD758F" w14:paraId="41D1A02F" w14:textId="77777777" w:rsidTr="00F21B10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9DE1B" w14:textId="77777777" w:rsidR="008D009F" w:rsidRPr="00CD758F" w:rsidRDefault="008D009F" w:rsidP="00F21B10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  <w:p w14:paraId="541A8F78" w14:textId="77777777" w:rsidR="008D009F" w:rsidRPr="00CD758F" w:rsidRDefault="008D009F" w:rsidP="00F21B10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  <w:r w:rsidRPr="00CD758F">
              <w:rPr>
                <w:rFonts w:eastAsia="Times New Roman" w:cs="Times New Roman"/>
                <w:lang w:eastAsia="ar-SA"/>
              </w:rPr>
              <w:t>3.</w:t>
            </w:r>
          </w:p>
          <w:p w14:paraId="19FECA62" w14:textId="77777777" w:rsidR="008D009F" w:rsidRPr="00CD758F" w:rsidRDefault="008D009F" w:rsidP="00F21B10">
            <w:pPr>
              <w:jc w:val="center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D8A2" w14:textId="77777777" w:rsidR="008D009F" w:rsidRPr="00CD758F" w:rsidRDefault="008D009F" w:rsidP="00F21B10">
            <w:pPr>
              <w:snapToGrid w:val="0"/>
              <w:jc w:val="both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  <w:tr w:rsidR="008D009F" w:rsidRPr="00CD758F" w14:paraId="39C86F83" w14:textId="77777777" w:rsidTr="00F21B10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B030B" w14:textId="77777777" w:rsidR="008D009F" w:rsidRPr="00CD758F" w:rsidRDefault="008D009F" w:rsidP="00F21B10">
            <w:pPr>
              <w:snapToGrid w:val="0"/>
              <w:jc w:val="center"/>
              <w:rPr>
                <w:rFonts w:eastAsia="Times New Roman" w:cs="Times New Roman"/>
                <w:lang w:eastAsia="ar-SA"/>
              </w:rPr>
            </w:pPr>
          </w:p>
          <w:p w14:paraId="35B079EA" w14:textId="77777777" w:rsidR="008D009F" w:rsidRPr="00CD758F" w:rsidRDefault="008D009F" w:rsidP="00F21B10">
            <w:pPr>
              <w:jc w:val="center"/>
              <w:rPr>
                <w:rFonts w:eastAsia="Times New Roman" w:cs="Times New Roman"/>
                <w:lang w:eastAsia="ar-SA"/>
              </w:rPr>
            </w:pPr>
            <w:r w:rsidRPr="00CD758F">
              <w:rPr>
                <w:rFonts w:eastAsia="Times New Roman" w:cs="Times New Roman"/>
                <w:lang w:eastAsia="ar-SA"/>
              </w:rPr>
              <w:t>4.</w:t>
            </w:r>
          </w:p>
          <w:p w14:paraId="4E41D355" w14:textId="77777777" w:rsidR="008D009F" w:rsidRPr="00CD758F" w:rsidRDefault="008D009F" w:rsidP="00F21B10">
            <w:pPr>
              <w:jc w:val="center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54F1A" w14:textId="77777777" w:rsidR="008D009F" w:rsidRPr="00CD758F" w:rsidRDefault="008D009F" w:rsidP="00F21B10">
            <w:pPr>
              <w:snapToGrid w:val="0"/>
              <w:jc w:val="both"/>
              <w:rPr>
                <w:rFonts w:eastAsia="Times New Roman" w:cs="Times New Roman"/>
                <w:b/>
                <w:bCs/>
                <w:lang w:eastAsia="ar-SA"/>
              </w:rPr>
            </w:pPr>
          </w:p>
        </w:tc>
      </w:tr>
    </w:tbl>
    <w:p w14:paraId="596AD0FA" w14:textId="77777777" w:rsidR="008D009F" w:rsidRPr="00CD758F" w:rsidRDefault="008D009F" w:rsidP="008D009F">
      <w:pPr>
        <w:jc w:val="both"/>
        <w:rPr>
          <w:rFonts w:eastAsia="Times New Roman" w:cs="Times New Roman"/>
          <w:b/>
          <w:bCs/>
          <w:lang w:eastAsia="ar-SA"/>
        </w:rPr>
      </w:pPr>
    </w:p>
    <w:p w14:paraId="71DFDF3C" w14:textId="77777777" w:rsidR="008D009F" w:rsidRPr="00CD758F" w:rsidRDefault="008D009F" w:rsidP="008D009F">
      <w:pPr>
        <w:jc w:val="both"/>
        <w:rPr>
          <w:rFonts w:eastAsia="Times New Roman" w:cs="Times New Roman"/>
          <w:b/>
          <w:bCs/>
          <w:lang w:eastAsia="ar-SA"/>
        </w:rPr>
      </w:pPr>
      <w:r w:rsidRPr="00CD758F">
        <w:rPr>
          <w:rFonts w:eastAsia="Times New Roman" w:cs="Times New Roman"/>
          <w:b/>
          <w:bCs/>
          <w:lang w:eastAsia="ar-SA"/>
        </w:rPr>
        <w:t>Uwaga!</w:t>
      </w:r>
    </w:p>
    <w:p w14:paraId="3483E786" w14:textId="77777777" w:rsidR="008D009F" w:rsidRPr="00CD758F" w:rsidRDefault="008D009F" w:rsidP="008D009F">
      <w:pPr>
        <w:jc w:val="both"/>
        <w:rPr>
          <w:rFonts w:eastAsia="Times New Roman" w:cs="Times New Roman"/>
          <w:lang w:eastAsia="ar-SA"/>
        </w:rPr>
      </w:pPr>
      <w:r w:rsidRPr="00CD758F">
        <w:rPr>
          <w:rFonts w:eastAsia="Times New Roman" w:cs="Times New Roman"/>
          <w:b/>
          <w:bCs/>
          <w:lang w:eastAsia="ar-SA"/>
        </w:rPr>
        <w:t>Wykonawca zobowiązany jest uzupełnić oświadczenie, tylko w przypadku, gdy zamierza zlecić wykonanie części zamówienia Podwykonawcom.</w:t>
      </w:r>
    </w:p>
    <w:p w14:paraId="4355DAB8" w14:textId="77777777" w:rsidR="008D009F" w:rsidRPr="00CD758F" w:rsidRDefault="008D009F" w:rsidP="008D009F">
      <w:pPr>
        <w:spacing w:line="320" w:lineRule="exact"/>
        <w:ind w:firstLine="8"/>
        <w:jc w:val="both"/>
        <w:rPr>
          <w:rFonts w:eastAsia="Times New Roman" w:cs="Times New Roman"/>
          <w:lang w:eastAsia="ar-SA"/>
        </w:rPr>
      </w:pPr>
    </w:p>
    <w:p w14:paraId="4FB492EB" w14:textId="77777777" w:rsidR="008D009F" w:rsidRPr="00CD758F" w:rsidRDefault="008D009F" w:rsidP="008D009F">
      <w:pPr>
        <w:jc w:val="both"/>
        <w:rPr>
          <w:rFonts w:eastAsia="Times New Roman" w:cs="Times New Roman"/>
          <w:lang w:eastAsia="ar-SA"/>
        </w:rPr>
      </w:pPr>
    </w:p>
    <w:p w14:paraId="5D75258C" w14:textId="77777777" w:rsidR="008D009F" w:rsidRPr="00CD758F" w:rsidRDefault="008D009F" w:rsidP="008D009F">
      <w:pPr>
        <w:jc w:val="both"/>
        <w:rPr>
          <w:rFonts w:eastAsia="Times New Roman" w:cs="Times New Roman"/>
          <w:i/>
          <w:iCs/>
          <w:lang w:eastAsia="ar-SA"/>
        </w:rPr>
      </w:pPr>
      <w:r w:rsidRPr="00CD758F">
        <w:rPr>
          <w:rFonts w:eastAsia="Times New Roman" w:cs="Times New Roman"/>
          <w:lang w:eastAsia="ar-SA"/>
        </w:rPr>
        <w:t>…...……………….. dn. ……………</w:t>
      </w:r>
    </w:p>
    <w:p w14:paraId="722E6670" w14:textId="77777777" w:rsidR="008D009F" w:rsidRPr="00CD758F" w:rsidRDefault="008D009F" w:rsidP="008D009F">
      <w:pPr>
        <w:jc w:val="both"/>
        <w:rPr>
          <w:rFonts w:eastAsia="Times New Roman" w:cs="Times New Roman"/>
          <w:i/>
          <w:lang w:eastAsia="ar-SA"/>
        </w:rPr>
      </w:pPr>
      <w:r w:rsidRPr="00CD758F">
        <w:rPr>
          <w:rFonts w:eastAsia="Times New Roman" w:cs="Times New Roman"/>
          <w:i/>
          <w:iCs/>
          <w:lang w:eastAsia="ar-SA"/>
        </w:rPr>
        <w:t xml:space="preserve">      (miejscowo</w:t>
      </w:r>
      <w:r w:rsidRPr="00CD758F">
        <w:rPr>
          <w:rFonts w:eastAsia="TimesNewRoman" w:cs="Times New Roman"/>
          <w:i/>
          <w:iCs/>
          <w:lang w:eastAsia="ar-SA"/>
        </w:rPr>
        <w:t>ść</w:t>
      </w:r>
      <w:r w:rsidRPr="00CD758F">
        <w:rPr>
          <w:rFonts w:eastAsia="Times New Roman" w:cs="Times New Roman"/>
          <w:i/>
          <w:lang w:eastAsia="ar-SA"/>
        </w:rPr>
        <w:t>)              (data)</w:t>
      </w:r>
    </w:p>
    <w:p w14:paraId="791CDD2E" w14:textId="77777777" w:rsidR="008D009F" w:rsidRPr="00CD758F" w:rsidRDefault="008D009F" w:rsidP="008D009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635E2FB6" w14:textId="77777777" w:rsidR="008D009F" w:rsidRPr="00CD758F" w:rsidRDefault="008D009F" w:rsidP="008D009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2F5938A7" w14:textId="77777777" w:rsidR="008D009F" w:rsidRPr="00CD758F" w:rsidRDefault="008D009F" w:rsidP="008D009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  <w:r>
        <w:rPr>
          <w:rFonts w:ascii="Century Gothic" w:eastAsia="Times New Roman" w:hAnsi="Century Gothic" w:cs="Times"/>
          <w:sz w:val="20"/>
          <w:szCs w:val="20"/>
          <w:lang w:eastAsia="ar-SA"/>
        </w:rPr>
        <w:t xml:space="preserve">   </w:t>
      </w:r>
    </w:p>
    <w:p w14:paraId="0CDF28DA" w14:textId="77777777" w:rsidR="008D009F" w:rsidRPr="00CD758F" w:rsidRDefault="008D009F" w:rsidP="008D009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682EDFED" w14:textId="77777777" w:rsidR="008D009F" w:rsidRPr="00CD758F" w:rsidRDefault="008D009F" w:rsidP="008D009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695171CB" w14:textId="77777777" w:rsidR="008D009F" w:rsidRPr="00CD758F" w:rsidRDefault="008D009F" w:rsidP="008D009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74876BC2" w14:textId="77777777" w:rsidR="008D009F" w:rsidRPr="00CD758F" w:rsidRDefault="008D009F" w:rsidP="008D009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0A3DEAB7" w14:textId="77777777" w:rsidR="008D009F" w:rsidRPr="00CD758F" w:rsidRDefault="008D009F" w:rsidP="008D009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04621E10" w14:textId="77777777" w:rsidR="008D009F" w:rsidRPr="00CD758F" w:rsidRDefault="008D009F" w:rsidP="008D009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43280C67" w14:textId="77777777" w:rsidR="008D009F" w:rsidRPr="00CD758F" w:rsidRDefault="008D009F" w:rsidP="008D009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727094EB" w14:textId="77777777" w:rsidR="008D009F" w:rsidRPr="00CD758F" w:rsidRDefault="008D009F" w:rsidP="008D009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640E02D7" w14:textId="77777777" w:rsidR="008D009F" w:rsidRPr="00CD758F" w:rsidRDefault="008D009F" w:rsidP="008D009F">
      <w:pPr>
        <w:jc w:val="both"/>
        <w:rPr>
          <w:rFonts w:ascii="Century Gothic" w:eastAsia="Times New Roman" w:hAnsi="Century Gothic" w:cs="Times"/>
          <w:sz w:val="20"/>
          <w:szCs w:val="20"/>
          <w:lang w:eastAsia="ar-SA"/>
        </w:rPr>
      </w:pPr>
    </w:p>
    <w:p w14:paraId="088FDB89" w14:textId="77777777" w:rsidR="008D009F" w:rsidRDefault="008D009F" w:rsidP="008D009F">
      <w:pPr>
        <w:tabs>
          <w:tab w:val="left" w:pos="1978"/>
          <w:tab w:val="left" w:pos="3828"/>
          <w:tab w:val="center" w:pos="4677"/>
        </w:tabs>
      </w:pPr>
      <w:r w:rsidRPr="00CD758F">
        <w:rPr>
          <w:rFonts w:eastAsia="Arial" w:cs="Times New Roman"/>
          <w:b/>
          <w:i/>
          <w:kern w:val="1"/>
        </w:rPr>
        <w:t xml:space="preserve">Dokument należy wypełnić i podpisać kwalifikowanym podpisem elektronicznym. </w:t>
      </w:r>
      <w:r w:rsidRPr="00CD758F">
        <w:rPr>
          <w:rFonts w:eastAsia="Arial" w:cs="Times New Roman"/>
          <w:b/>
          <w:i/>
          <w:kern w:val="1"/>
        </w:rPr>
        <w:br/>
        <w:t xml:space="preserve">Zamawiający zaleca zapisanie dokumentu w formacie PDF. </w:t>
      </w:r>
    </w:p>
    <w:p w14:paraId="673C30DC" w14:textId="77777777" w:rsidR="008D009F" w:rsidRDefault="008D009F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6863112C" w14:textId="56A9E101" w:rsidR="00E66C63" w:rsidRPr="00A723B7" w:rsidRDefault="00E66C63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r w:rsidRPr="00A723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lastRenderedPageBreak/>
        <w:t xml:space="preserve">Załącznik nr </w:t>
      </w:r>
      <w:r w:rsidR="00831316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9</w:t>
      </w:r>
      <w:r w:rsidRPr="00A723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do SWZ</w:t>
      </w:r>
    </w:p>
    <w:p w14:paraId="3B96B71A" w14:textId="613ADDC2" w:rsidR="00E66C63" w:rsidRPr="00A723B7" w:rsidRDefault="00E66C63" w:rsidP="00E66C63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A723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 w:rsidR="00EC07D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09</w:t>
      </w:r>
      <w:r w:rsidRPr="00A723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 w:rsidR="00EC07D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5</w:t>
      </w:r>
      <w:r w:rsidRPr="00A723B7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/IR</w:t>
      </w:r>
    </w:p>
    <w:p w14:paraId="1FFB2C6D" w14:textId="77777777" w:rsidR="00E66C63" w:rsidRPr="00A723B7" w:rsidRDefault="00E66C63" w:rsidP="00E66C63">
      <w:pPr>
        <w:jc w:val="center"/>
      </w:pPr>
    </w:p>
    <w:p w14:paraId="01E40C1F" w14:textId="77777777" w:rsidR="00E66C63" w:rsidRPr="00A723B7" w:rsidRDefault="00E66C63" w:rsidP="00E66C63">
      <w:pPr>
        <w:jc w:val="center"/>
      </w:pPr>
    </w:p>
    <w:p w14:paraId="24B1AF6B" w14:textId="77777777" w:rsidR="00E66C63" w:rsidRPr="00A723B7" w:rsidRDefault="00E66C63" w:rsidP="00E66C63">
      <w:pPr>
        <w:jc w:val="center"/>
        <w:rPr>
          <w:rFonts w:eastAsia="Arial" w:cs="Times New Roman"/>
          <w:kern w:val="1"/>
        </w:rPr>
      </w:pPr>
      <w:r w:rsidRPr="00A723B7">
        <w:t xml:space="preserve"> </w:t>
      </w:r>
      <w:r w:rsidR="00D13A8C" w:rsidRPr="00A723B7">
        <w:rPr>
          <w:rFonts w:eastAsia="Arial" w:cs="Times New Roman"/>
          <w:b/>
          <w:kern w:val="1"/>
        </w:rPr>
        <w:t>Zobowiązanie podmiotu</w:t>
      </w:r>
      <w:r w:rsidRPr="00A723B7">
        <w:rPr>
          <w:rFonts w:eastAsia="Arial" w:cs="Times New Roman"/>
          <w:b/>
          <w:kern w:val="1"/>
        </w:rPr>
        <w:t xml:space="preserve"> </w:t>
      </w:r>
      <w:r w:rsidRPr="00A723B7">
        <w:rPr>
          <w:rFonts w:cs="Times New Roman"/>
          <w:b/>
          <w:kern w:val="1"/>
        </w:rPr>
        <w:t>o oddaniu Wykonawcy swoich zasobów</w:t>
      </w:r>
    </w:p>
    <w:p w14:paraId="4FA37184" w14:textId="77777777" w:rsidR="00E66C63" w:rsidRPr="00A723B7" w:rsidRDefault="00E66C63" w:rsidP="00E66C63">
      <w:pPr>
        <w:widowControl/>
        <w:autoSpaceDN/>
        <w:jc w:val="center"/>
        <w:rPr>
          <w:rFonts w:eastAsia="Arial" w:cs="Times New Roman"/>
          <w:kern w:val="1"/>
        </w:rPr>
      </w:pPr>
      <w:r w:rsidRPr="00A723B7">
        <w:rPr>
          <w:rFonts w:cs="Times New Roman"/>
          <w:b/>
          <w:kern w:val="1"/>
        </w:rPr>
        <w:t>w zakresie zdolności technicznych/zawodowych</w:t>
      </w:r>
    </w:p>
    <w:p w14:paraId="4C46B709" w14:textId="77777777" w:rsidR="00E66C63" w:rsidRPr="00A723B7" w:rsidRDefault="00E66C63" w:rsidP="00E66C63">
      <w:pPr>
        <w:widowControl/>
        <w:tabs>
          <w:tab w:val="left" w:pos="5415"/>
        </w:tabs>
        <w:autoSpaceDN/>
        <w:ind w:left="426" w:hanging="426"/>
        <w:jc w:val="center"/>
        <w:rPr>
          <w:rFonts w:ascii="Century Gothic" w:eastAsia="Arial" w:hAnsi="Century Gothic" w:cs="Times New Roman"/>
          <w:b/>
          <w:bCs/>
          <w:i/>
          <w:iCs/>
          <w:color w:val="000000"/>
          <w:kern w:val="1"/>
          <w:sz w:val="20"/>
          <w:szCs w:val="20"/>
          <w:u w:val="single"/>
        </w:rPr>
      </w:pPr>
    </w:p>
    <w:p w14:paraId="4FE8A531" w14:textId="77777777" w:rsidR="00E66C63" w:rsidRPr="00A723B7" w:rsidRDefault="00E66C63" w:rsidP="00E66C63">
      <w:pPr>
        <w:widowControl/>
        <w:autoSpaceDN/>
        <w:jc w:val="right"/>
        <w:rPr>
          <w:rFonts w:ascii="Century Gothic" w:eastAsia="Arial" w:hAnsi="Century Gothic" w:cs="Times New Roman"/>
          <w:b/>
          <w:bCs/>
          <w:iCs/>
          <w:color w:val="000000"/>
          <w:kern w:val="1"/>
          <w:sz w:val="20"/>
          <w:szCs w:val="20"/>
          <w:u w:val="single"/>
        </w:rPr>
      </w:pPr>
    </w:p>
    <w:p w14:paraId="2B16293C" w14:textId="77777777" w:rsidR="00E66C63" w:rsidRPr="00A723B7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A723B7">
        <w:rPr>
          <w:rFonts w:eastAsia="Arial" w:cs="Times New Roman"/>
          <w:bCs/>
          <w:iCs/>
          <w:color w:val="000000"/>
          <w:kern w:val="1"/>
        </w:rPr>
        <w:t>Ja/My</w:t>
      </w:r>
    </w:p>
    <w:p w14:paraId="0C38B3DF" w14:textId="77777777" w:rsidR="00E66C63" w:rsidRPr="00A723B7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A723B7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</w:t>
      </w:r>
      <w:r w:rsidRPr="00A723B7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76593A04" w14:textId="77777777" w:rsidR="00E66C63" w:rsidRPr="00A723B7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A723B7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Podmiotu udostępniającego zasoby)</w:t>
      </w:r>
    </w:p>
    <w:p w14:paraId="58139AA5" w14:textId="77777777" w:rsidR="00E66C63" w:rsidRPr="00A723B7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</w:rPr>
      </w:pPr>
      <w:r w:rsidRPr="00A723B7">
        <w:rPr>
          <w:rFonts w:eastAsia="Arial" w:cs="Times New Roman"/>
          <w:bCs/>
          <w:iCs/>
          <w:color w:val="000000"/>
          <w:kern w:val="1"/>
        </w:rPr>
        <w:t>Zobowiązuję/zobowiązujemy się do oddania do dyspozycji Wykonawcy:</w:t>
      </w:r>
    </w:p>
    <w:p w14:paraId="03209B10" w14:textId="77777777" w:rsidR="00E66C63" w:rsidRPr="00A723B7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rPr>
          <w:rFonts w:eastAsia="Arial" w:cs="Times New Roman"/>
          <w:bCs/>
          <w:iCs/>
          <w:color w:val="000000"/>
          <w:kern w:val="1"/>
          <w:vertAlign w:val="superscript"/>
        </w:rPr>
      </w:pPr>
      <w:r w:rsidRPr="00A723B7">
        <w:rPr>
          <w:rFonts w:eastAsia="Arial" w:cs="Times New Roman"/>
          <w:bCs/>
          <w:iCs/>
          <w:color w:val="000000"/>
          <w:kern w:val="1"/>
        </w:rPr>
        <w:t>.................................................................................................................................................</w:t>
      </w:r>
      <w:r w:rsidRPr="00A723B7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</w:p>
    <w:p w14:paraId="14E9769A" w14:textId="77777777" w:rsidR="00E66C63" w:rsidRPr="00A723B7" w:rsidRDefault="00E66C63" w:rsidP="00E66C63">
      <w:pPr>
        <w:widowControl/>
        <w:tabs>
          <w:tab w:val="left" w:pos="5415"/>
        </w:tabs>
        <w:autoSpaceDN/>
        <w:spacing w:line="312" w:lineRule="auto"/>
        <w:ind w:left="426" w:right="254" w:hanging="426"/>
        <w:jc w:val="center"/>
        <w:rPr>
          <w:rFonts w:eastAsia="Arial" w:cs="Times New Roman"/>
          <w:bCs/>
          <w:i/>
          <w:iCs/>
          <w:color w:val="000000"/>
          <w:kern w:val="1"/>
          <w:vertAlign w:val="superscript"/>
        </w:rPr>
      </w:pPr>
      <w:r w:rsidRPr="00A723B7">
        <w:rPr>
          <w:rFonts w:eastAsia="Arial" w:cs="Times New Roman"/>
          <w:bCs/>
          <w:i/>
          <w:iCs/>
          <w:color w:val="000000"/>
          <w:kern w:val="1"/>
          <w:vertAlign w:val="superscript"/>
        </w:rPr>
        <w:t>(nazwa Wykonawcy ubiegającego się o udzielenie zamówienia)</w:t>
      </w:r>
    </w:p>
    <w:p w14:paraId="5B77B7DB" w14:textId="066A7538" w:rsidR="00800BAB" w:rsidRPr="001A3B10" w:rsidRDefault="00E66C63" w:rsidP="00EC07D0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iCs/>
          <w:color w:val="000000"/>
          <w:kern w:val="1"/>
        </w:rPr>
      </w:pPr>
      <w:r w:rsidRPr="00A723B7">
        <w:rPr>
          <w:rFonts w:eastAsia="Arial" w:cs="Times New Roman"/>
          <w:bCs/>
          <w:iCs/>
          <w:color w:val="000000"/>
          <w:kern w:val="1"/>
        </w:rPr>
        <w:t xml:space="preserve">niezbędnych zasobów na potrzeby wykonania zamówienia pn. </w:t>
      </w:r>
      <w:r w:rsidRPr="00C53716">
        <w:rPr>
          <w:rFonts w:eastAsia="Arial" w:cs="Times New Roman"/>
          <w:b/>
          <w:bCs/>
          <w:iCs/>
          <w:color w:val="000000"/>
          <w:kern w:val="1"/>
        </w:rPr>
        <w:t>„</w:t>
      </w:r>
      <w:r w:rsidR="00327FF3">
        <w:rPr>
          <w:rFonts w:eastAsia="Arial" w:cs="Times New Roman"/>
          <w:b/>
          <w:bCs/>
          <w:iCs/>
          <w:color w:val="000000"/>
          <w:kern w:val="1"/>
        </w:rPr>
        <w:t>W</w:t>
      </w:r>
      <w:r w:rsidR="00EC07D0" w:rsidRPr="00EC07D0">
        <w:rPr>
          <w:rFonts w:eastAsia="Arial" w:cs="Times New Roman"/>
          <w:b/>
          <w:bCs/>
          <w:iCs/>
          <w:color w:val="000000"/>
          <w:kern w:val="1"/>
        </w:rPr>
        <w:t xml:space="preserve">ykonanie robót budowlanych polegających na modernizacji pomostu </w:t>
      </w:r>
      <w:r w:rsidR="004D705A">
        <w:rPr>
          <w:rFonts w:eastAsia="Arial" w:cs="Times New Roman"/>
          <w:b/>
          <w:bCs/>
          <w:iCs/>
          <w:color w:val="000000"/>
          <w:kern w:val="1"/>
        </w:rPr>
        <w:t xml:space="preserve">na terenie </w:t>
      </w:r>
      <w:r w:rsidR="00EC07D0" w:rsidRPr="00EC07D0">
        <w:rPr>
          <w:rFonts w:eastAsia="Arial" w:cs="Times New Roman"/>
          <w:b/>
          <w:bCs/>
          <w:iCs/>
          <w:color w:val="000000"/>
          <w:kern w:val="1"/>
        </w:rPr>
        <w:t>Baz</w:t>
      </w:r>
      <w:r w:rsidR="004D705A">
        <w:rPr>
          <w:rFonts w:eastAsia="Arial" w:cs="Times New Roman"/>
          <w:b/>
          <w:bCs/>
          <w:iCs/>
          <w:color w:val="000000"/>
          <w:kern w:val="1"/>
        </w:rPr>
        <w:t>y</w:t>
      </w:r>
      <w:r w:rsidR="00EC07D0" w:rsidRPr="00EC07D0">
        <w:rPr>
          <w:rFonts w:eastAsia="Arial" w:cs="Times New Roman"/>
          <w:b/>
          <w:bCs/>
          <w:iCs/>
          <w:color w:val="000000"/>
          <w:kern w:val="1"/>
        </w:rPr>
        <w:t xml:space="preserve"> Szkoleniow</w:t>
      </w:r>
      <w:r w:rsidR="004D705A">
        <w:rPr>
          <w:rFonts w:eastAsia="Arial" w:cs="Times New Roman"/>
          <w:b/>
          <w:bCs/>
          <w:iCs/>
          <w:color w:val="000000"/>
          <w:kern w:val="1"/>
        </w:rPr>
        <w:t>ej</w:t>
      </w:r>
      <w:r w:rsidR="004D705A">
        <w:rPr>
          <w:rFonts w:eastAsia="Arial" w:cs="Times New Roman"/>
          <w:b/>
          <w:bCs/>
          <w:iCs/>
          <w:color w:val="000000"/>
          <w:kern w:val="1"/>
        </w:rPr>
        <w:br/>
      </w:r>
      <w:r w:rsidR="00EC07D0" w:rsidRPr="00EC07D0">
        <w:rPr>
          <w:rFonts w:eastAsia="Arial" w:cs="Times New Roman"/>
          <w:b/>
          <w:bCs/>
          <w:iCs/>
          <w:color w:val="000000"/>
          <w:kern w:val="1"/>
        </w:rPr>
        <w:t>w</w:t>
      </w:r>
      <w:r w:rsidR="004D705A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="00EC07D0" w:rsidRPr="00EC07D0">
        <w:rPr>
          <w:rFonts w:eastAsia="Arial" w:cs="Times New Roman"/>
          <w:b/>
          <w:bCs/>
          <w:iCs/>
          <w:color w:val="000000"/>
          <w:kern w:val="1"/>
        </w:rPr>
        <w:t>Kalu</w:t>
      </w:r>
      <w:r w:rsidR="001A3B10">
        <w:rPr>
          <w:rFonts w:eastAsia="Arial" w:cs="Times New Roman"/>
          <w:b/>
          <w:bCs/>
          <w:iCs/>
          <w:color w:val="000000"/>
          <w:kern w:val="1"/>
        </w:rPr>
        <w:t xml:space="preserve">”, nr sprawy </w:t>
      </w:r>
      <w:r w:rsidR="00EC07D0">
        <w:rPr>
          <w:rFonts w:eastAsia="Arial" w:cs="Times New Roman"/>
          <w:b/>
          <w:bCs/>
          <w:iCs/>
          <w:color w:val="000000"/>
          <w:kern w:val="1"/>
        </w:rPr>
        <w:t>09/25</w:t>
      </w:r>
      <w:r w:rsidRPr="00C53716">
        <w:rPr>
          <w:rFonts w:eastAsia="Arial" w:cs="Times New Roman"/>
          <w:b/>
          <w:bCs/>
          <w:iCs/>
          <w:color w:val="000000"/>
          <w:kern w:val="1"/>
        </w:rPr>
        <w:t>/IR</w:t>
      </w:r>
      <w:r w:rsidRPr="00A723B7">
        <w:rPr>
          <w:rFonts w:eastAsia="Arial" w:cs="Times New Roman"/>
          <w:bCs/>
          <w:iCs/>
          <w:color w:val="000000"/>
          <w:kern w:val="1"/>
        </w:rPr>
        <w:t xml:space="preserve"> w związku z powołaniem się na te zasoby w celu spełniania warunku udziału w postępowaniu przez Wykonawcę w zakresie zdolności </w:t>
      </w:r>
      <w:r w:rsidRPr="00A723B7">
        <w:rPr>
          <w:rFonts w:eastAsia="Arial" w:cs="Times New Roman"/>
          <w:bCs/>
          <w:iCs/>
          <w:kern w:val="1"/>
        </w:rPr>
        <w:t>technicznych/zawodowych</w:t>
      </w:r>
      <w:r w:rsidRPr="00A723B7">
        <w:rPr>
          <w:rFonts w:eastAsia="Arial" w:cs="Times New Roman"/>
          <w:bCs/>
          <w:iCs/>
          <w:color w:val="000000"/>
          <w:kern w:val="1"/>
        </w:rPr>
        <w:t xml:space="preserve"> poprzez udział w realizacji zamówienia w charakterze </w:t>
      </w:r>
      <w:r w:rsidRPr="00A723B7">
        <w:rPr>
          <w:rFonts w:eastAsia="Arial" w:cs="Times New Roman"/>
          <w:b/>
          <w:bCs/>
          <w:iCs/>
          <w:color w:val="000000"/>
          <w:kern w:val="1"/>
        </w:rPr>
        <w:t>Podwykonawcy/ów innym charakterze</w:t>
      </w:r>
      <w:r w:rsidRPr="00A723B7">
        <w:rPr>
          <w:rFonts w:eastAsia="Arial" w:cs="Times New Roman"/>
          <w:b/>
          <w:bCs/>
          <w:iCs/>
          <w:color w:val="000000"/>
          <w:kern w:val="1"/>
          <w:vertAlign w:val="superscript"/>
        </w:rPr>
        <w:t>2</w:t>
      </w:r>
      <w:r w:rsidRPr="00A723B7">
        <w:rPr>
          <w:rFonts w:eastAsia="Arial" w:cs="Times New Roman"/>
          <w:b/>
          <w:bCs/>
          <w:iCs/>
          <w:color w:val="000000"/>
          <w:kern w:val="1"/>
        </w:rPr>
        <w:t xml:space="preserve"> </w:t>
      </w:r>
      <w:r w:rsidRPr="00A723B7">
        <w:rPr>
          <w:rFonts w:eastAsia="Arial" w:cs="Times New Roman"/>
          <w:bCs/>
          <w:iCs/>
          <w:color w:val="000000"/>
          <w:kern w:val="1"/>
        </w:rPr>
        <w:t xml:space="preserve">zrealizuję/zrealizujemy </w:t>
      </w:r>
      <w:r w:rsidRPr="00A723B7">
        <w:rPr>
          <w:rFonts w:eastAsia="Arial" w:cs="Times New Roman"/>
          <w:bCs/>
          <w:iCs/>
          <w:kern w:val="1"/>
        </w:rPr>
        <w:t>dostawy</w:t>
      </w:r>
      <w:r w:rsidR="001A3B10">
        <w:rPr>
          <w:rFonts w:eastAsia="Arial" w:cs="Times New Roman"/>
          <w:bCs/>
          <w:iCs/>
          <w:kern w:val="1"/>
        </w:rPr>
        <w:t xml:space="preserve"> </w:t>
      </w:r>
      <w:r w:rsidRPr="00A723B7">
        <w:rPr>
          <w:rFonts w:eastAsia="Arial" w:cs="Times New Roman"/>
          <w:bCs/>
          <w:iCs/>
          <w:kern w:val="1"/>
        </w:rPr>
        <w:t>/usługi/roboty</w:t>
      </w:r>
      <w:r>
        <w:rPr>
          <w:rFonts w:eastAsia="Arial" w:cs="Times New Roman"/>
          <w:bCs/>
          <w:iCs/>
          <w:kern w:val="1"/>
        </w:rPr>
        <w:t xml:space="preserve"> </w:t>
      </w:r>
      <w:r w:rsidRPr="00A723B7">
        <w:rPr>
          <w:rFonts w:eastAsia="Arial" w:cs="Times New Roman"/>
          <w:bCs/>
          <w:iCs/>
          <w:kern w:val="1"/>
        </w:rPr>
        <w:t>budowlane</w:t>
      </w:r>
      <w:r>
        <w:rPr>
          <w:rFonts w:eastAsia="Arial" w:cs="Times New Roman"/>
          <w:bCs/>
          <w:iCs/>
          <w:kern w:val="1"/>
        </w:rPr>
        <w:t xml:space="preserve"> </w:t>
      </w:r>
      <w:r w:rsidRPr="00A723B7">
        <w:rPr>
          <w:rFonts w:eastAsia="Arial" w:cs="Times New Roman"/>
          <w:bCs/>
          <w:iCs/>
          <w:color w:val="000000"/>
          <w:kern w:val="1"/>
        </w:rPr>
        <w:t xml:space="preserve">w zakresie  </w:t>
      </w:r>
      <w:r w:rsidR="00800BAB">
        <w:rPr>
          <w:rFonts w:eastAsia="Arial" w:cs="Times New Roman"/>
          <w:bCs/>
          <w:iCs/>
          <w:color w:val="000000"/>
          <w:kern w:val="1"/>
        </w:rPr>
        <w:t>………………</w:t>
      </w:r>
      <w:r w:rsidR="004D705A">
        <w:rPr>
          <w:rFonts w:eastAsia="Arial" w:cs="Times New Roman"/>
          <w:bCs/>
          <w:iCs/>
          <w:color w:val="000000"/>
          <w:kern w:val="1"/>
        </w:rPr>
        <w:t>.........................</w:t>
      </w:r>
      <w:r w:rsidR="00EC07D0">
        <w:rPr>
          <w:rFonts w:eastAsia="Arial" w:cs="Times New Roman"/>
          <w:bCs/>
          <w:iCs/>
          <w:color w:val="000000"/>
          <w:kern w:val="1"/>
        </w:rPr>
        <w:t>………</w:t>
      </w:r>
      <w:r w:rsidRPr="00A723B7">
        <w:rPr>
          <w:rFonts w:eastAsia="Arial" w:cs="Times New Roman"/>
          <w:bCs/>
          <w:iCs/>
          <w:color w:val="000000"/>
          <w:kern w:val="1"/>
        </w:rPr>
        <w:t>……</w:t>
      </w:r>
      <w:r w:rsidR="001A3B10">
        <w:rPr>
          <w:rFonts w:eastAsia="Arial" w:cs="Times New Roman"/>
          <w:bCs/>
          <w:iCs/>
          <w:color w:val="000000"/>
          <w:kern w:val="1"/>
        </w:rPr>
        <w:t>..</w:t>
      </w:r>
      <w:r w:rsidR="00800BAB">
        <w:rPr>
          <w:rFonts w:eastAsia="Arial" w:cs="Times New Roman"/>
          <w:bCs/>
          <w:iCs/>
          <w:color w:val="000000"/>
          <w:kern w:val="1"/>
        </w:rPr>
        <w:t>…</w:t>
      </w:r>
      <w:r w:rsidRPr="00A723B7">
        <w:rPr>
          <w:rFonts w:eastAsia="Arial" w:cs="Times New Roman"/>
          <w:bCs/>
          <w:iCs/>
          <w:color w:val="000000"/>
          <w:kern w:val="1"/>
        </w:rPr>
        <w:t>……</w:t>
      </w:r>
      <w:r w:rsidR="00800BAB">
        <w:rPr>
          <w:rFonts w:eastAsia="Arial" w:cs="Times New Roman"/>
          <w:bCs/>
          <w:iCs/>
          <w:color w:val="000000"/>
          <w:kern w:val="1"/>
        </w:rPr>
        <w:t xml:space="preserve">………………….. </w:t>
      </w:r>
    </w:p>
    <w:p w14:paraId="1AD52919" w14:textId="03BFF2B3" w:rsidR="00800BAB" w:rsidRDefault="00E66C63" w:rsidP="00E66C63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Cs/>
          <w:iCs/>
          <w:color w:val="000000"/>
          <w:kern w:val="1"/>
        </w:rPr>
      </w:pPr>
      <w:r w:rsidRPr="00A723B7">
        <w:rPr>
          <w:rFonts w:eastAsia="Arial" w:cs="Times New Roman"/>
          <w:bCs/>
          <w:iCs/>
          <w:color w:val="000000"/>
          <w:kern w:val="1"/>
        </w:rPr>
        <w:t>…</w:t>
      </w:r>
      <w:r w:rsidR="00800BAB">
        <w:rPr>
          <w:rFonts w:eastAsia="Arial" w:cs="Times New Roman"/>
          <w:bCs/>
          <w:iCs/>
          <w:color w:val="000000"/>
          <w:kern w:val="1"/>
        </w:rPr>
        <w:t>……………………………………………………................................................................</w:t>
      </w:r>
      <w:r w:rsidRPr="00A723B7">
        <w:rPr>
          <w:rFonts w:eastAsia="Arial" w:cs="Times New Roman"/>
          <w:bCs/>
          <w:iCs/>
          <w:color w:val="000000"/>
          <w:kern w:val="1"/>
        </w:rPr>
        <w:t>.</w:t>
      </w:r>
      <w:r w:rsidRPr="00A723B7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A723B7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7E966411" w14:textId="77777777" w:rsidR="00E66C63" w:rsidRPr="00A723B7" w:rsidRDefault="00E66C63" w:rsidP="00E66C63">
      <w:pPr>
        <w:widowControl/>
        <w:tabs>
          <w:tab w:val="center" w:pos="4536"/>
          <w:tab w:val="right" w:pos="9072"/>
        </w:tabs>
        <w:autoSpaceDN/>
        <w:spacing w:line="360" w:lineRule="auto"/>
        <w:jc w:val="both"/>
        <w:rPr>
          <w:rFonts w:eastAsia="Arial" w:cs="Times New Roman"/>
          <w:b/>
          <w:bCs/>
          <w:kern w:val="1"/>
        </w:rPr>
      </w:pPr>
      <w:r w:rsidRPr="00800BAB">
        <w:rPr>
          <w:rFonts w:eastAsia="Arial" w:cs="Times New Roman"/>
          <w:bCs/>
          <w:i/>
          <w:iCs/>
          <w:color w:val="000000"/>
          <w:kern w:val="1"/>
          <w:sz w:val="20"/>
          <w:szCs w:val="20"/>
        </w:rPr>
        <w:t xml:space="preserve">(należy wypełnić w takim zakresie w jakim podmiot zobowiązuje się oddać Wykonawcy swoje zasoby w zakresie zdolności </w:t>
      </w:r>
      <w:r w:rsidRPr="00800BAB">
        <w:rPr>
          <w:rFonts w:eastAsia="Arial" w:cs="Times New Roman"/>
          <w:bCs/>
          <w:i/>
          <w:iCs/>
          <w:kern w:val="1"/>
          <w:sz w:val="20"/>
          <w:szCs w:val="20"/>
        </w:rPr>
        <w:t>technicznych/zawodowych)</w:t>
      </w:r>
      <w:r w:rsidRPr="00A723B7">
        <w:rPr>
          <w:rFonts w:eastAsia="Arial" w:cs="Times New Roman"/>
          <w:bCs/>
          <w:iCs/>
          <w:kern w:val="1"/>
        </w:rPr>
        <w:t xml:space="preserve"> </w:t>
      </w:r>
    </w:p>
    <w:p w14:paraId="6A89E505" w14:textId="77777777" w:rsidR="00E66C63" w:rsidRPr="00A723B7" w:rsidRDefault="00E66C63" w:rsidP="00E66C63">
      <w:pPr>
        <w:widowControl/>
        <w:tabs>
          <w:tab w:val="left" w:pos="5415"/>
        </w:tabs>
        <w:suppressAutoHyphens w:val="0"/>
        <w:autoSpaceDN/>
        <w:spacing w:line="360" w:lineRule="auto"/>
        <w:ind w:right="-1"/>
        <w:jc w:val="both"/>
        <w:textAlignment w:val="auto"/>
        <w:rPr>
          <w:rFonts w:eastAsia="Arial" w:cs="Times New Roman"/>
          <w:bCs/>
          <w:iCs/>
          <w:color w:val="000000"/>
          <w:kern w:val="1"/>
        </w:rPr>
      </w:pPr>
      <w:r w:rsidRPr="00A723B7">
        <w:rPr>
          <w:rFonts w:eastAsia="Arial" w:cs="Times New Roman"/>
          <w:bCs/>
          <w:iCs/>
          <w:color w:val="000000"/>
          <w:kern w:val="1"/>
        </w:rPr>
        <w:t>na okres ………………………………………………………………………………………..</w:t>
      </w:r>
      <w:r w:rsidRPr="00A723B7">
        <w:rPr>
          <w:rFonts w:eastAsia="Arial" w:cs="Times New Roman"/>
          <w:bCs/>
          <w:iCs/>
          <w:color w:val="000000"/>
          <w:kern w:val="1"/>
          <w:vertAlign w:val="superscript"/>
        </w:rPr>
        <w:t>1</w:t>
      </w:r>
      <w:r w:rsidRPr="00A723B7">
        <w:rPr>
          <w:rFonts w:eastAsia="Arial" w:cs="Times New Roman"/>
          <w:bCs/>
          <w:iCs/>
          <w:color w:val="000000"/>
          <w:kern w:val="1"/>
        </w:rPr>
        <w:t xml:space="preserve"> </w:t>
      </w:r>
    </w:p>
    <w:p w14:paraId="4723F2F7" w14:textId="77777777" w:rsidR="00E66C63" w:rsidRDefault="00E66C63" w:rsidP="00E66C63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</w:p>
    <w:p w14:paraId="492CDB20" w14:textId="77777777" w:rsidR="00E66C63" w:rsidRPr="00A723B7" w:rsidRDefault="00E66C63" w:rsidP="00E66C63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</w:p>
    <w:p w14:paraId="58DF3BF5" w14:textId="77777777" w:rsidR="00E66C63" w:rsidRPr="00A723B7" w:rsidRDefault="00E66C63" w:rsidP="00E66C63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  <w:r w:rsidRPr="00A723B7">
        <w:rPr>
          <w:rFonts w:eastAsia="Arial" w:cs="Times New Roman"/>
          <w:b/>
          <w:color w:val="000000"/>
          <w:kern w:val="1"/>
          <w:sz w:val="20"/>
          <w:szCs w:val="20"/>
          <w:vertAlign w:val="superscript"/>
        </w:rPr>
        <w:t>1</w:t>
      </w:r>
      <w:r w:rsidRPr="00A723B7">
        <w:rPr>
          <w:rFonts w:eastAsia="Arial" w:cs="Times New Roman"/>
          <w:b/>
          <w:color w:val="000000"/>
          <w:kern w:val="1"/>
          <w:sz w:val="20"/>
          <w:szCs w:val="20"/>
        </w:rPr>
        <w:t xml:space="preserve"> – należy wypełnić</w:t>
      </w:r>
    </w:p>
    <w:p w14:paraId="070BFDF9" w14:textId="77777777" w:rsidR="00E66C63" w:rsidRPr="00A723B7" w:rsidRDefault="00E66C63" w:rsidP="00E66C63">
      <w:pPr>
        <w:widowControl/>
        <w:autoSpaceDN/>
        <w:jc w:val="both"/>
        <w:rPr>
          <w:rFonts w:eastAsia="Arial" w:cs="Times New Roman"/>
          <w:b/>
          <w:color w:val="000000"/>
          <w:kern w:val="1"/>
          <w:sz w:val="20"/>
          <w:szCs w:val="20"/>
        </w:rPr>
      </w:pPr>
      <w:r w:rsidRPr="00A723B7">
        <w:rPr>
          <w:rFonts w:eastAsia="Arial" w:cs="Times New Roman"/>
          <w:b/>
          <w:color w:val="000000"/>
          <w:kern w:val="1"/>
          <w:sz w:val="20"/>
          <w:szCs w:val="20"/>
          <w:vertAlign w:val="superscript"/>
        </w:rPr>
        <w:t>2</w:t>
      </w:r>
      <w:r w:rsidRPr="00A723B7">
        <w:rPr>
          <w:rFonts w:eastAsia="Arial" w:cs="Times New Roman"/>
          <w:b/>
          <w:color w:val="000000"/>
          <w:kern w:val="1"/>
          <w:sz w:val="20"/>
          <w:szCs w:val="20"/>
        </w:rPr>
        <w:t xml:space="preserve"> – niepotrzebne skreślić</w:t>
      </w:r>
    </w:p>
    <w:p w14:paraId="721AF65F" w14:textId="77777777" w:rsidR="00E66C63" w:rsidRDefault="00E66C63" w:rsidP="00E66C63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0F6A8E34" w14:textId="77777777" w:rsidR="0019532F" w:rsidRDefault="0019532F" w:rsidP="00E66C63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05DE25C1" w14:textId="77777777" w:rsidR="0019532F" w:rsidRDefault="0019532F" w:rsidP="00E66C63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365B0DD1" w14:textId="77777777" w:rsidR="0019532F" w:rsidRDefault="0019532F" w:rsidP="00E66C63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5E2DE750" w14:textId="77777777" w:rsidR="0019532F" w:rsidRPr="00A723B7" w:rsidRDefault="0019532F" w:rsidP="00E66C63">
      <w:pPr>
        <w:widowControl/>
        <w:autoSpaceDN/>
        <w:rPr>
          <w:rFonts w:eastAsia="Arial" w:cs="Times New Roman"/>
          <w:b/>
          <w:color w:val="000000"/>
          <w:kern w:val="1"/>
        </w:rPr>
      </w:pPr>
    </w:p>
    <w:p w14:paraId="220FC07B" w14:textId="77777777" w:rsidR="00E66C63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5157EF0C" w14:textId="77777777" w:rsidR="00F539D8" w:rsidRPr="00A723B7" w:rsidRDefault="00F539D8" w:rsidP="0019532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A723B7">
        <w:rPr>
          <w:rFonts w:eastAsia="Arial" w:cs="Times New Roman"/>
          <w:b/>
          <w:i/>
          <w:kern w:val="1"/>
        </w:rPr>
        <w:t>Dokument należy wypełnić i podpisać kwalifikowanym podpisem elektronicznym</w:t>
      </w:r>
      <w:r w:rsidRPr="00A723B7">
        <w:rPr>
          <w:rFonts w:eastAsia="Arial" w:cs="Times New Roman"/>
          <w:b/>
          <w:i/>
          <w:kern w:val="1"/>
        </w:rPr>
        <w:br/>
        <w:t>lub podpisem zaufanym lub podpisem osobistym.</w:t>
      </w:r>
    </w:p>
    <w:p w14:paraId="357A7A53" w14:textId="77777777" w:rsidR="00F539D8" w:rsidRPr="00A723B7" w:rsidRDefault="00F539D8" w:rsidP="0019532F">
      <w:pPr>
        <w:widowControl/>
        <w:tabs>
          <w:tab w:val="left" w:pos="1978"/>
          <w:tab w:val="left" w:pos="3828"/>
          <w:tab w:val="center" w:pos="4677"/>
        </w:tabs>
        <w:autoSpaceDN/>
        <w:jc w:val="both"/>
      </w:pPr>
      <w:r w:rsidRPr="00A723B7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14:paraId="36B38943" w14:textId="77777777" w:rsidR="00E66C63" w:rsidRDefault="00E66C63" w:rsidP="001F703A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14:paraId="20A59147" w14:textId="77777777" w:rsidR="0019532F" w:rsidRDefault="0019532F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0AC324A4" w14:textId="77777777" w:rsidR="0019532F" w:rsidRDefault="0019532F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7B6164DE" w14:textId="77777777" w:rsidR="0019532F" w:rsidRDefault="0019532F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626788D0" w14:textId="77777777" w:rsidR="0019532F" w:rsidRDefault="0019532F" w:rsidP="001A3B10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8F8909E" w14:textId="77777777" w:rsidR="00831316" w:rsidRDefault="00831316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32D0DD4F" w14:textId="77777777" w:rsidR="00831316" w:rsidRDefault="00831316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1C6E65C" w14:textId="77777777" w:rsidR="00831316" w:rsidRDefault="00831316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p w14:paraId="168015EA" w14:textId="77777777" w:rsidR="00831316" w:rsidRDefault="00831316" w:rsidP="00E66C63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6"/>
          <w:szCs w:val="16"/>
          <w:lang w:eastAsia="ar-SA" w:bidi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160F24" w14:paraId="0A611211" w14:textId="77777777" w:rsidTr="00160F24">
        <w:trPr>
          <w:trHeight w:val="678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57837" w14:textId="77777777" w:rsidR="00160F24" w:rsidRPr="00160F24" w:rsidRDefault="00AD4000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B604E2">
              <w:rPr>
                <w:rFonts w:eastAsia="Times New Roman" w:cs="Times New Roman"/>
                <w:sz w:val="18"/>
                <w:szCs w:val="18"/>
                <w:lang w:bidi="ar-SA"/>
              </w:rPr>
              <w:lastRenderedPageBreak/>
              <w:t xml:space="preserve">                                                                                                                      </w:t>
            </w: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B762" w14:textId="77777777" w:rsidR="00160F24" w:rsidRPr="00160F24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160F24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14:paraId="77952FE5" w14:textId="77777777" w:rsidR="00160F24" w:rsidRPr="00160F24" w:rsidRDefault="00160F24" w:rsidP="00160F24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160F24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14:paraId="315B69CA" w14:textId="77777777" w:rsidR="00160F24" w:rsidRPr="00160F24" w:rsidRDefault="00344232" w:rsidP="006B2E47">
            <w:pPr>
              <w:widowControl/>
              <w:ind w:left="7371" w:hanging="141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60F2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Załącznik nr 1</w:t>
            </w:r>
            <w:r w:rsidR="0018338E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0</w:t>
            </w:r>
            <w:r w:rsidRPr="00160F2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do</w:t>
            </w:r>
            <w:r w:rsidR="00160F24" w:rsidRPr="00160F24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 SWZ</w:t>
            </w:r>
          </w:p>
          <w:p w14:paraId="1AF63F21" w14:textId="20A8C2AE" w:rsidR="00160F24" w:rsidRPr="00160F24" w:rsidRDefault="00160F24" w:rsidP="0019532F">
            <w:pPr>
              <w:widowControl/>
              <w:ind w:left="7230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160F24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Sprawa nr</w:t>
            </w:r>
            <w:r w:rsidR="00B90018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 </w:t>
            </w:r>
            <w:r w:rsidR="00327FF3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09</w:t>
            </w:r>
            <w:r w:rsidRPr="00160F24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</w:t>
            </w:r>
            <w:r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2</w:t>
            </w:r>
            <w:r w:rsidR="00327FF3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5</w:t>
            </w:r>
            <w:r w:rsidR="00B33C35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</w:t>
            </w:r>
            <w:r w:rsidR="00645B09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IR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992C" w14:textId="77777777" w:rsidR="00160F24" w:rsidRPr="00160F24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14:paraId="48FECB00" w14:textId="77777777" w:rsidR="00160F24" w:rsidRPr="00B253DF" w:rsidRDefault="00160F24" w:rsidP="00160F24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71BE9B02" w14:textId="510BEDA2" w:rsidR="00160F24" w:rsidRPr="00DA10A1" w:rsidRDefault="00160F24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160F24">
        <w:rPr>
          <w:rFonts w:eastAsia="Times New Roman" w:cs="Times New Roman"/>
          <w:b/>
          <w:bCs/>
          <w:lang w:bidi="ar-SA"/>
        </w:rPr>
        <w:t xml:space="preserve">Umowa nr </w:t>
      </w:r>
      <w:r w:rsidR="00EC07D0">
        <w:rPr>
          <w:rFonts w:eastAsia="Times New Roman" w:cs="Times New Roman"/>
          <w:b/>
          <w:bCs/>
          <w:lang w:bidi="ar-SA"/>
        </w:rPr>
        <w:t>09</w:t>
      </w:r>
      <w:r w:rsidRPr="00160F24">
        <w:rPr>
          <w:rFonts w:eastAsia="Times New Roman" w:cs="Times New Roman"/>
          <w:b/>
          <w:bCs/>
          <w:lang w:bidi="ar-SA"/>
        </w:rPr>
        <w:t>/</w:t>
      </w:r>
      <w:r w:rsidRPr="00DA10A1">
        <w:rPr>
          <w:rFonts w:eastAsia="Times New Roman" w:cs="Times New Roman"/>
          <w:b/>
          <w:bCs/>
          <w:lang w:bidi="ar-SA"/>
        </w:rPr>
        <w:t>2</w:t>
      </w:r>
      <w:r w:rsidR="00EC07D0">
        <w:rPr>
          <w:rFonts w:eastAsia="Times New Roman" w:cs="Times New Roman"/>
          <w:b/>
          <w:bCs/>
          <w:lang w:bidi="ar-SA"/>
        </w:rPr>
        <w:t>5</w:t>
      </w:r>
      <w:r w:rsidR="007E413A">
        <w:rPr>
          <w:rFonts w:eastAsia="Times New Roman" w:cs="Times New Roman"/>
          <w:b/>
          <w:bCs/>
          <w:lang w:bidi="ar-SA"/>
        </w:rPr>
        <w:t>/</w:t>
      </w:r>
      <w:r w:rsidR="00645B09">
        <w:rPr>
          <w:rFonts w:eastAsia="Times New Roman" w:cs="Times New Roman"/>
          <w:b/>
          <w:bCs/>
          <w:lang w:bidi="ar-SA"/>
        </w:rPr>
        <w:t>IR</w:t>
      </w:r>
    </w:p>
    <w:p w14:paraId="384D9E07" w14:textId="77777777" w:rsidR="00160F24" w:rsidRPr="00B253DF" w:rsidRDefault="00160F24" w:rsidP="00DA10A1">
      <w:pPr>
        <w:widowControl/>
        <w:autoSpaceDE w:val="0"/>
        <w:jc w:val="both"/>
        <w:rPr>
          <w:rFonts w:eastAsia="Times New Roman" w:cs="Times New Roman"/>
          <w:b/>
          <w:bCs/>
          <w:lang w:bidi="ar-SA"/>
        </w:rPr>
      </w:pPr>
    </w:p>
    <w:p w14:paraId="14B44797" w14:textId="1EA28D52" w:rsidR="00160F24" w:rsidRPr="00DA10A1" w:rsidRDefault="00160F24" w:rsidP="00DA10A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A10A1">
        <w:rPr>
          <w:rFonts w:eastAsia="Times New Roman" w:cs="Times New Roman"/>
          <w:lang w:bidi="ar-SA"/>
        </w:rPr>
        <w:t>Zawarta w Legionowie w dniu …………………… 202</w:t>
      </w:r>
      <w:r w:rsidR="00327FF3">
        <w:rPr>
          <w:rFonts w:eastAsia="Times New Roman" w:cs="Times New Roman"/>
          <w:lang w:bidi="ar-SA"/>
        </w:rPr>
        <w:t>5</w:t>
      </w:r>
      <w:r w:rsidRPr="00DA10A1">
        <w:rPr>
          <w:rFonts w:eastAsia="Times New Roman" w:cs="Times New Roman"/>
          <w:lang w:bidi="ar-SA"/>
        </w:rPr>
        <w:t xml:space="preserve"> r. pomi</w:t>
      </w:r>
      <w:r w:rsidRPr="00DA10A1">
        <w:rPr>
          <w:rFonts w:eastAsia="TimesNewRoman, 'Arial Unicode M" w:cs="Times New Roman"/>
          <w:lang w:bidi="ar-SA"/>
        </w:rPr>
        <w:t>ę</w:t>
      </w:r>
      <w:r w:rsidRPr="00DA10A1">
        <w:rPr>
          <w:rFonts w:eastAsia="Times New Roman" w:cs="Times New Roman"/>
          <w:lang w:bidi="ar-SA"/>
        </w:rPr>
        <w:t xml:space="preserve">dzy </w:t>
      </w:r>
      <w:r w:rsidRPr="00DA10A1">
        <w:rPr>
          <w:rFonts w:eastAsia="Times New Roman" w:cs="Times New Roman"/>
          <w:b/>
          <w:bCs/>
          <w:lang w:bidi="ar-SA"/>
        </w:rPr>
        <w:t xml:space="preserve">SKARBEM PAŃSTWA </w:t>
      </w:r>
      <w:r w:rsidRPr="00DA10A1">
        <w:rPr>
          <w:rFonts w:eastAsia="Times New Roman" w:cs="Times New Roman"/>
          <w:b/>
          <w:lang w:bidi="ar-SA"/>
        </w:rPr>
        <w:t xml:space="preserve">– </w:t>
      </w:r>
      <w:r w:rsidRPr="00DA10A1">
        <w:rPr>
          <w:rFonts w:eastAsia="Times New Roman" w:cs="Times New Roman"/>
          <w:b/>
          <w:bCs/>
          <w:lang w:bidi="ar-SA"/>
        </w:rPr>
        <w:t>CENTRUM SZKOLENIA POLICJI w Legionowie</w:t>
      </w:r>
      <w:r w:rsidRPr="00DA10A1">
        <w:rPr>
          <w:rFonts w:eastAsia="Times New Roman" w:cs="Times New Roman"/>
          <w:lang w:bidi="ar-SA"/>
        </w:rPr>
        <w:t>, ul. Zegrzyńska 121,</w:t>
      </w:r>
      <w:r w:rsidRPr="00DA10A1">
        <w:rPr>
          <w:rFonts w:eastAsia="Times New Roman" w:cs="Times New Roman"/>
          <w:lang w:bidi="ar-SA"/>
        </w:rPr>
        <w:br/>
        <w:t>05-119 Legionowo, NIP 5360013119; REGON 011968687 reprezentowanym</w:t>
      </w:r>
      <w:r w:rsidRPr="00DA10A1">
        <w:rPr>
          <w:rFonts w:eastAsia="Times New Roman" w:cs="Times New Roman"/>
          <w:lang w:bidi="ar-SA"/>
        </w:rPr>
        <w:br/>
        <w:t>przez ………...……………………………………………………………………………..……</w:t>
      </w:r>
    </w:p>
    <w:p w14:paraId="632B258C" w14:textId="77777777" w:rsidR="00160F24" w:rsidRPr="00DA10A1" w:rsidRDefault="00160F24" w:rsidP="00DA10A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A10A1">
        <w:rPr>
          <w:rFonts w:eastAsia="Times New Roman" w:cs="Times New Roman"/>
          <w:lang w:bidi="ar-SA"/>
        </w:rPr>
        <w:t xml:space="preserve">zwanym w dalszej części umowy </w:t>
      </w:r>
      <w:r w:rsidRPr="00DA10A1">
        <w:rPr>
          <w:rFonts w:eastAsia="Times New Roman" w:cs="Times New Roman"/>
          <w:b/>
          <w:bCs/>
          <w:lang w:bidi="ar-SA"/>
        </w:rPr>
        <w:t>„Zamawiaj</w:t>
      </w:r>
      <w:r w:rsidRPr="00DA10A1">
        <w:rPr>
          <w:rFonts w:eastAsia="TimesNewRoman, 'Arial Unicode M" w:cs="Times New Roman"/>
          <w:b/>
          <w:lang w:bidi="ar-SA"/>
        </w:rPr>
        <w:t>ą</w:t>
      </w:r>
      <w:r w:rsidRPr="00DA10A1">
        <w:rPr>
          <w:rFonts w:eastAsia="Times New Roman" w:cs="Times New Roman"/>
          <w:b/>
          <w:bCs/>
          <w:lang w:bidi="ar-SA"/>
        </w:rPr>
        <w:t>cym”,</w:t>
      </w:r>
    </w:p>
    <w:p w14:paraId="094C66D2" w14:textId="77777777" w:rsidR="00160F24" w:rsidRPr="00DA10A1" w:rsidRDefault="00160F24" w:rsidP="00DA10A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A10A1">
        <w:rPr>
          <w:rFonts w:eastAsia="Times New Roman" w:cs="Times New Roman"/>
          <w:lang w:bidi="ar-SA"/>
        </w:rPr>
        <w:t>a</w:t>
      </w:r>
    </w:p>
    <w:p w14:paraId="53113C89" w14:textId="77777777" w:rsidR="00160F24" w:rsidRPr="00DA10A1" w:rsidRDefault="00160F24" w:rsidP="00DA10A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A10A1">
        <w:rPr>
          <w:rFonts w:eastAsia="Times New Roman" w:cs="Times New Roman"/>
          <w:lang w:bidi="ar-SA"/>
        </w:rPr>
        <w:t>…………………………………......................... z siedzibą w ………………………………… wpisanym do Krajowego Rejestru Przedsiębiorców / Centralnej Ewidencji i Informacji</w:t>
      </w:r>
      <w:r w:rsidRPr="00DA10A1">
        <w:rPr>
          <w:rFonts w:eastAsia="Times New Roman" w:cs="Times New Roman"/>
          <w:lang w:bidi="ar-SA"/>
        </w:rPr>
        <w:br/>
        <w:t>o Działalności Gospodarczej ……………………….……………………………………….. NIP …………..…..…………….,</w:t>
      </w:r>
      <w:r w:rsidR="00067B0F">
        <w:rPr>
          <w:rFonts w:eastAsia="Times New Roman" w:cs="Times New Roman"/>
          <w:lang w:bidi="ar-SA"/>
        </w:rPr>
        <w:t xml:space="preserve"> </w:t>
      </w:r>
      <w:r w:rsidRPr="00DA10A1">
        <w:rPr>
          <w:rFonts w:eastAsia="Times New Roman" w:cs="Times New Roman"/>
          <w:lang w:bidi="ar-SA"/>
        </w:rPr>
        <w:t>REGON …………………………..….., reprezentowanym przez ……………………………………………., PESEL: …………………...………….……</w:t>
      </w:r>
    </w:p>
    <w:p w14:paraId="574C4117" w14:textId="77777777" w:rsidR="00160F24" w:rsidRPr="00DA10A1" w:rsidRDefault="00160F24" w:rsidP="00DA10A1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A10A1">
        <w:rPr>
          <w:rFonts w:eastAsia="Times New Roman" w:cs="Times New Roman"/>
          <w:lang w:bidi="ar-SA"/>
        </w:rPr>
        <w:t xml:space="preserve">zwanym w dalszej części umowy </w:t>
      </w:r>
      <w:r w:rsidRPr="00DA10A1">
        <w:rPr>
          <w:rFonts w:eastAsia="Times New Roman" w:cs="Times New Roman"/>
          <w:b/>
          <w:bCs/>
          <w:lang w:bidi="ar-SA"/>
        </w:rPr>
        <w:t>„Wykonawc</w:t>
      </w:r>
      <w:r w:rsidRPr="00DA10A1">
        <w:rPr>
          <w:rFonts w:eastAsia="TimesNewRoman, 'Arial Unicode M" w:cs="Times New Roman"/>
          <w:b/>
          <w:lang w:bidi="ar-SA"/>
        </w:rPr>
        <w:t>ą</w:t>
      </w:r>
      <w:r w:rsidRPr="00DA10A1">
        <w:rPr>
          <w:rFonts w:eastAsia="Times New Roman" w:cs="Times New Roman"/>
          <w:b/>
          <w:bCs/>
          <w:lang w:bidi="ar-SA"/>
        </w:rPr>
        <w:t>”</w:t>
      </w:r>
    </w:p>
    <w:p w14:paraId="2369E9B9" w14:textId="77777777" w:rsidR="00160F24" w:rsidRPr="00DA10A1" w:rsidRDefault="00160F24" w:rsidP="00DA10A1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14:paraId="313813EF" w14:textId="41BC9B73" w:rsidR="00160F24" w:rsidRPr="00DA10A1" w:rsidRDefault="00160F24" w:rsidP="00DA10A1">
      <w:pPr>
        <w:widowControl/>
        <w:jc w:val="both"/>
        <w:rPr>
          <w:rFonts w:eastAsia="Times New Roman" w:cs="Times New Roman"/>
          <w:lang w:bidi="ar-SA"/>
        </w:rPr>
      </w:pPr>
      <w:r w:rsidRPr="00DA10A1">
        <w:rPr>
          <w:rFonts w:eastAsia="Times New Roman" w:cs="Times New Roman"/>
          <w:lang w:bidi="ar-SA"/>
        </w:rPr>
        <w:t>wyłonionym w postępowaniu prowadzonym w trybie podstawowym do zamówienia publicznego</w:t>
      </w:r>
      <w:r w:rsidR="00345A15" w:rsidRPr="00DA10A1">
        <w:rPr>
          <w:rFonts w:eastAsia="Times New Roman" w:cs="Times New Roman"/>
          <w:lang w:bidi="ar-SA"/>
        </w:rPr>
        <w:t xml:space="preserve"> </w:t>
      </w:r>
      <w:r w:rsidRPr="00DA10A1">
        <w:rPr>
          <w:rFonts w:eastAsia="Times New Roman" w:cs="Times New Roman"/>
          <w:lang w:bidi="ar-SA"/>
        </w:rPr>
        <w:t xml:space="preserve">nr </w:t>
      </w:r>
      <w:r w:rsidR="00327FF3">
        <w:rPr>
          <w:rFonts w:eastAsia="Times New Roman" w:cs="Times New Roman"/>
          <w:lang w:bidi="ar-SA"/>
        </w:rPr>
        <w:t>09</w:t>
      </w:r>
      <w:r w:rsidRPr="00DA10A1">
        <w:rPr>
          <w:rFonts w:eastAsia="Times New Roman" w:cs="Times New Roman"/>
          <w:lang w:bidi="ar-SA"/>
        </w:rPr>
        <w:t>/2</w:t>
      </w:r>
      <w:r w:rsidR="00327FF3">
        <w:rPr>
          <w:rFonts w:eastAsia="Times New Roman" w:cs="Times New Roman"/>
          <w:lang w:bidi="ar-SA"/>
        </w:rPr>
        <w:t>5</w:t>
      </w:r>
      <w:r w:rsidR="007E413A">
        <w:rPr>
          <w:rFonts w:eastAsia="Times New Roman" w:cs="Times New Roman"/>
          <w:lang w:bidi="ar-SA"/>
        </w:rPr>
        <w:t>/</w:t>
      </w:r>
      <w:r w:rsidR="00645B09">
        <w:rPr>
          <w:rFonts w:eastAsia="Times New Roman" w:cs="Times New Roman"/>
          <w:lang w:bidi="ar-SA"/>
        </w:rPr>
        <w:t>IR</w:t>
      </w:r>
      <w:r w:rsidRPr="00DA10A1">
        <w:rPr>
          <w:rFonts w:eastAsia="Times New Roman" w:cs="Times New Roman"/>
          <w:lang w:bidi="ar-SA"/>
        </w:rPr>
        <w:t xml:space="preserve"> Centrum Szkolenia Policji w Legionowie, realizowanego zgodnie </w:t>
      </w:r>
      <w:r w:rsidR="007E413A">
        <w:rPr>
          <w:rFonts w:eastAsia="Times New Roman" w:cs="Times New Roman"/>
          <w:lang w:bidi="ar-SA"/>
        </w:rPr>
        <w:br/>
      </w:r>
      <w:r w:rsidRPr="00DA10A1">
        <w:rPr>
          <w:rFonts w:eastAsia="Times New Roman" w:cs="Times New Roman"/>
          <w:lang w:bidi="ar-SA"/>
        </w:rPr>
        <w:t>z</w:t>
      </w:r>
      <w:r w:rsidR="00345A15" w:rsidRPr="00DA10A1">
        <w:rPr>
          <w:rFonts w:eastAsia="Times New Roman" w:cs="Times New Roman"/>
          <w:lang w:bidi="ar-SA"/>
        </w:rPr>
        <w:t xml:space="preserve"> </w:t>
      </w:r>
      <w:r w:rsidRPr="00DA10A1">
        <w:rPr>
          <w:rFonts w:eastAsia="Times New Roman" w:cs="Times New Roman"/>
          <w:lang w:bidi="ar-SA"/>
        </w:rPr>
        <w:t>ustawą</w:t>
      </w:r>
      <w:r w:rsidR="00345A15" w:rsidRPr="00DA10A1">
        <w:rPr>
          <w:rFonts w:eastAsia="Times New Roman" w:cs="Times New Roman"/>
          <w:lang w:bidi="ar-SA"/>
        </w:rPr>
        <w:t xml:space="preserve"> </w:t>
      </w:r>
      <w:r w:rsidRPr="00DA10A1">
        <w:rPr>
          <w:rFonts w:eastAsia="Times New Roman" w:cs="Times New Roman"/>
          <w:lang w:bidi="ar-SA"/>
        </w:rPr>
        <w:t xml:space="preserve">z </w:t>
      </w:r>
      <w:r w:rsidR="00A609D6" w:rsidRPr="00DA10A1">
        <w:rPr>
          <w:rFonts w:eastAsia="Times New Roman" w:cs="Times New Roman"/>
          <w:lang w:bidi="ar-SA"/>
        </w:rPr>
        <w:t>dnia 11 września</w:t>
      </w:r>
      <w:r w:rsidR="00FA314A" w:rsidRPr="00DA10A1">
        <w:rPr>
          <w:rFonts w:eastAsia="Times New Roman" w:cs="Times New Roman"/>
          <w:lang w:bidi="ar-SA"/>
        </w:rPr>
        <w:t xml:space="preserve"> 2019 </w:t>
      </w:r>
      <w:r w:rsidRPr="00DA10A1">
        <w:rPr>
          <w:rFonts w:eastAsia="Times New Roman" w:cs="Times New Roman"/>
          <w:lang w:bidi="ar-SA"/>
        </w:rPr>
        <w:t xml:space="preserve">r. </w:t>
      </w:r>
      <w:r w:rsidR="00FA314A" w:rsidRPr="00DA10A1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– </w:t>
      </w:r>
      <w:r w:rsidRPr="00DA10A1">
        <w:rPr>
          <w:rFonts w:eastAsia="Times New Roman" w:cs="Times New Roman"/>
          <w:i/>
          <w:iCs/>
          <w:lang w:bidi="ar-SA"/>
        </w:rPr>
        <w:t>Prawo zamówień publicznych</w:t>
      </w:r>
      <w:r w:rsidRPr="00DA10A1">
        <w:rPr>
          <w:rFonts w:eastAsia="Times New Roman" w:cs="Times New Roman"/>
          <w:lang w:bidi="ar-SA"/>
        </w:rPr>
        <w:t xml:space="preserve"> </w:t>
      </w:r>
      <w:r w:rsidR="00C65C5A" w:rsidRPr="00DA10A1">
        <w:rPr>
          <w:rFonts w:eastAsia="Times New Roman" w:cs="Times New Roman"/>
          <w:lang w:bidi="ar-SA"/>
        </w:rPr>
        <w:t xml:space="preserve">(Dz. U. </w:t>
      </w:r>
      <w:r w:rsidR="0018338E">
        <w:rPr>
          <w:rFonts w:eastAsia="Times New Roman" w:cs="Times New Roman"/>
          <w:lang w:bidi="ar-SA"/>
        </w:rPr>
        <w:t xml:space="preserve">z 2024 r. </w:t>
      </w:r>
      <w:r w:rsidR="0018338E">
        <w:rPr>
          <w:rFonts w:eastAsia="Times New Roman" w:cs="Times New Roman"/>
          <w:lang w:bidi="ar-SA"/>
        </w:rPr>
        <w:br/>
      </w:r>
      <w:r w:rsidR="006362FE">
        <w:rPr>
          <w:rFonts w:eastAsia="Times New Roman" w:cs="Times New Roman"/>
          <w:lang w:bidi="ar-SA"/>
        </w:rPr>
        <w:t>poz. 1</w:t>
      </w:r>
      <w:r w:rsidR="0018338E">
        <w:rPr>
          <w:rFonts w:eastAsia="Times New Roman" w:cs="Times New Roman"/>
          <w:lang w:bidi="ar-SA"/>
        </w:rPr>
        <w:t>320</w:t>
      </w:r>
      <w:r w:rsidR="00C65C5A">
        <w:rPr>
          <w:rFonts w:eastAsia="Times New Roman" w:cs="Times New Roman"/>
          <w:lang w:bidi="ar-SA"/>
        </w:rPr>
        <w:t>)</w:t>
      </w:r>
      <w:r w:rsidR="00632305" w:rsidRPr="00DA10A1">
        <w:rPr>
          <w:rFonts w:eastAsia="Times New Roman" w:cs="Times New Roman"/>
          <w:lang w:bidi="ar-SA"/>
        </w:rPr>
        <w:t>,</w:t>
      </w:r>
      <w:r w:rsidRPr="00DA10A1">
        <w:rPr>
          <w:rFonts w:eastAsia="Times New Roman" w:cs="Times New Roman"/>
          <w:lang w:bidi="ar-SA"/>
        </w:rPr>
        <w:t xml:space="preserve"> zwaną w dalszej części umowy „</w:t>
      </w:r>
      <w:r w:rsidR="004D705A">
        <w:rPr>
          <w:rFonts w:eastAsia="Times New Roman" w:cs="Times New Roman"/>
          <w:lang w:bidi="ar-SA"/>
        </w:rPr>
        <w:t>U</w:t>
      </w:r>
      <w:r w:rsidRPr="00DA10A1">
        <w:rPr>
          <w:rFonts w:eastAsia="Times New Roman" w:cs="Times New Roman"/>
          <w:lang w:bidi="ar-SA"/>
        </w:rPr>
        <w:t>stawą”.</w:t>
      </w:r>
    </w:p>
    <w:p w14:paraId="4F61745E" w14:textId="77777777" w:rsidR="00160F24" w:rsidRPr="00963C04" w:rsidRDefault="00160F24" w:rsidP="00DA10A1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8BA0AFE" w14:textId="77777777" w:rsidR="008E3C29" w:rsidRPr="008E3C29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8E3C29">
        <w:rPr>
          <w:rFonts w:eastAsia="Times New Roman" w:cs="Times New Roman"/>
          <w:b/>
          <w:bCs/>
          <w:lang w:bidi="ar-SA"/>
        </w:rPr>
        <w:t>Przedmiot umowy</w:t>
      </w:r>
    </w:p>
    <w:p w14:paraId="4444B21A" w14:textId="77777777" w:rsidR="008E3C29" w:rsidRPr="008E3C29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8E3C29">
        <w:rPr>
          <w:rFonts w:eastAsia="Times New Roman" w:cs="Times New Roman"/>
          <w:b/>
          <w:bCs/>
          <w:lang w:bidi="ar-SA"/>
        </w:rPr>
        <w:t>§ 1.</w:t>
      </w:r>
    </w:p>
    <w:p w14:paraId="1A7164A4" w14:textId="77777777" w:rsidR="008E3C29" w:rsidRPr="003843D2" w:rsidRDefault="008E3C29" w:rsidP="00DA10A1">
      <w:pPr>
        <w:widowControl/>
        <w:autoSpaceDE w:val="0"/>
        <w:jc w:val="both"/>
        <w:rPr>
          <w:rFonts w:eastAsia="Times New Roman" w:cs="Times New Roman"/>
          <w:b/>
          <w:bCs/>
          <w:sz w:val="8"/>
          <w:szCs w:val="8"/>
          <w:lang w:bidi="ar-SA"/>
        </w:rPr>
      </w:pPr>
    </w:p>
    <w:p w14:paraId="458570B7" w14:textId="509F561B" w:rsidR="00327FF3" w:rsidRPr="00327FF3" w:rsidRDefault="00645B09" w:rsidP="00C326AC">
      <w:pPr>
        <w:widowControl/>
        <w:numPr>
          <w:ilvl w:val="0"/>
          <w:numId w:val="21"/>
        </w:numPr>
        <w:tabs>
          <w:tab w:val="clear" w:pos="720"/>
        </w:tabs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327FF3">
        <w:rPr>
          <w:rFonts w:eastAsia="Times New Roman" w:cs="Times New Roman"/>
          <w:kern w:val="0"/>
          <w:lang w:eastAsia="ar-SA" w:bidi="ar-SA"/>
        </w:rPr>
        <w:t xml:space="preserve">Przedmiotem umowy jest </w:t>
      </w:r>
      <w:r w:rsidR="00474E5E" w:rsidRPr="00327FF3">
        <w:rPr>
          <w:rFonts w:eastAsia="Times New Roman" w:cs="Times New Roman"/>
          <w:kern w:val="0"/>
          <w:lang w:eastAsia="ar-SA" w:bidi="ar-SA"/>
        </w:rPr>
        <w:t xml:space="preserve">wykonanie </w:t>
      </w:r>
      <w:r w:rsidR="00327FF3" w:rsidRPr="00327FF3">
        <w:rPr>
          <w:rFonts w:eastAsia="Times New Roman" w:cs="Times New Roman"/>
          <w:kern w:val="0"/>
          <w:lang w:eastAsia="ar-SA" w:bidi="ar-SA"/>
        </w:rPr>
        <w:t xml:space="preserve">przez Wykonawcę </w:t>
      </w:r>
      <w:r w:rsidR="00474E5E" w:rsidRPr="00327FF3">
        <w:rPr>
          <w:rFonts w:eastAsia="Times New Roman" w:cs="Times New Roman"/>
          <w:kern w:val="0"/>
          <w:lang w:eastAsia="ar-SA" w:bidi="ar-SA"/>
        </w:rPr>
        <w:t xml:space="preserve">robót budowlanych polegających na </w:t>
      </w:r>
      <w:r w:rsidR="00327FF3" w:rsidRPr="00327FF3">
        <w:rPr>
          <w:rFonts w:eastAsia="Times New Roman" w:cs="Times New Roman"/>
          <w:kern w:val="0"/>
          <w:lang w:eastAsia="ar-SA" w:bidi="ar-SA"/>
        </w:rPr>
        <w:t xml:space="preserve">modernizacji pomostu </w:t>
      </w:r>
      <w:r w:rsidR="00D11888">
        <w:rPr>
          <w:rFonts w:eastAsia="Times New Roman" w:cs="Times New Roman"/>
          <w:kern w:val="0"/>
          <w:lang w:eastAsia="ar-SA" w:bidi="ar-SA"/>
        </w:rPr>
        <w:t xml:space="preserve">na terenie </w:t>
      </w:r>
      <w:r w:rsidR="00327FF3" w:rsidRPr="00327FF3">
        <w:rPr>
          <w:rFonts w:eastAsia="Times New Roman" w:cs="Times New Roman"/>
          <w:kern w:val="0"/>
          <w:lang w:eastAsia="ar-SA" w:bidi="ar-SA"/>
        </w:rPr>
        <w:t>Baz</w:t>
      </w:r>
      <w:r w:rsidR="00D11888">
        <w:rPr>
          <w:rFonts w:eastAsia="Times New Roman" w:cs="Times New Roman"/>
          <w:kern w:val="0"/>
          <w:lang w:eastAsia="ar-SA" w:bidi="ar-SA"/>
        </w:rPr>
        <w:t>y</w:t>
      </w:r>
      <w:r w:rsidR="00327FF3" w:rsidRPr="00327FF3">
        <w:rPr>
          <w:rFonts w:eastAsia="Times New Roman" w:cs="Times New Roman"/>
          <w:kern w:val="0"/>
          <w:lang w:eastAsia="ar-SA" w:bidi="ar-SA"/>
        </w:rPr>
        <w:t xml:space="preserve"> Szkoleniow</w:t>
      </w:r>
      <w:r w:rsidR="00D11888">
        <w:rPr>
          <w:rFonts w:eastAsia="Times New Roman" w:cs="Times New Roman"/>
          <w:kern w:val="0"/>
          <w:lang w:eastAsia="ar-SA" w:bidi="ar-SA"/>
        </w:rPr>
        <w:t>ej</w:t>
      </w:r>
      <w:r w:rsidR="00327FF3" w:rsidRPr="00327FF3">
        <w:rPr>
          <w:rFonts w:eastAsia="Times New Roman" w:cs="Times New Roman"/>
          <w:kern w:val="0"/>
          <w:lang w:eastAsia="ar-SA" w:bidi="ar-SA"/>
        </w:rPr>
        <w:t xml:space="preserve"> w Kalu</w:t>
      </w:r>
      <w:r w:rsidR="008301A6" w:rsidRPr="00327FF3">
        <w:rPr>
          <w:rFonts w:eastAsia="Times New Roman" w:cs="Times New Roman"/>
          <w:kern w:val="0"/>
          <w:lang w:eastAsia="ar-SA" w:bidi="ar-SA"/>
        </w:rPr>
        <w:t xml:space="preserve">, </w:t>
      </w:r>
      <w:r w:rsidRPr="00327FF3">
        <w:rPr>
          <w:rFonts w:eastAsia="Times New Roman" w:cs="Times New Roman"/>
          <w:bCs/>
          <w:iCs/>
          <w:kern w:val="0"/>
          <w:lang w:eastAsia="ar-SA" w:bidi="ar-SA"/>
        </w:rPr>
        <w:t xml:space="preserve">zgodnie z wytycznymi ujętymi w </w:t>
      </w:r>
      <w:r w:rsidRPr="00327FF3">
        <w:rPr>
          <w:rFonts w:eastAsia="Times New Roman" w:cs="Times New Roman"/>
          <w:bCs/>
          <w:i/>
          <w:kern w:val="0"/>
          <w:lang w:eastAsia="ar-SA" w:bidi="ar-SA"/>
        </w:rPr>
        <w:t>Formularzu oferty</w:t>
      </w:r>
      <w:r w:rsidRPr="00327FF3">
        <w:rPr>
          <w:rFonts w:eastAsia="Times New Roman" w:cs="Times New Roman"/>
          <w:bCs/>
          <w:iCs/>
          <w:kern w:val="0"/>
          <w:lang w:eastAsia="ar-SA" w:bidi="ar-SA"/>
        </w:rPr>
        <w:t>, stanowiącym załącznik nr 1 do umowy</w:t>
      </w:r>
      <w:r w:rsidR="00192027" w:rsidRPr="00327FF3">
        <w:rPr>
          <w:rFonts w:eastAsia="Times New Roman" w:cs="Times New Roman"/>
          <w:bCs/>
          <w:iCs/>
          <w:kern w:val="0"/>
          <w:lang w:eastAsia="ar-SA" w:bidi="ar-SA"/>
        </w:rPr>
        <w:t xml:space="preserve">, </w:t>
      </w:r>
      <w:r w:rsidR="00A609D6" w:rsidRPr="00327FF3">
        <w:rPr>
          <w:rFonts w:eastAsia="Times New Roman" w:cs="Times New Roman"/>
          <w:bCs/>
          <w:iCs/>
          <w:kern w:val="0"/>
          <w:lang w:eastAsia="ar-SA" w:bidi="ar-SA"/>
        </w:rPr>
        <w:t xml:space="preserve">na podstawie </w:t>
      </w:r>
      <w:r w:rsidR="008301A6" w:rsidRPr="00327FF3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Programu </w:t>
      </w:r>
      <w:r w:rsidR="00474E5E" w:rsidRPr="00327FF3">
        <w:rPr>
          <w:rFonts w:eastAsia="Times New Roman" w:cs="Times New Roman"/>
          <w:bCs/>
          <w:i/>
          <w:iCs/>
          <w:kern w:val="0"/>
          <w:lang w:eastAsia="ar-SA" w:bidi="ar-SA"/>
        </w:rPr>
        <w:t>funkcjonalno – użytkowego</w:t>
      </w:r>
      <w:r w:rsidR="00327FF3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 </w:t>
      </w:r>
      <w:r w:rsidR="00327FF3" w:rsidRPr="00327FF3">
        <w:rPr>
          <w:rFonts w:eastAsia="Times New Roman" w:cs="Times New Roman"/>
          <w:bCs/>
          <w:iCs/>
          <w:kern w:val="0"/>
          <w:lang w:eastAsia="ar-SA" w:bidi="ar-SA"/>
        </w:rPr>
        <w:t>wraz z dokumentacj</w:t>
      </w:r>
      <w:r w:rsidR="00327FF3">
        <w:rPr>
          <w:rFonts w:eastAsia="Times New Roman" w:cs="Times New Roman"/>
          <w:bCs/>
          <w:iCs/>
          <w:kern w:val="0"/>
          <w:lang w:eastAsia="ar-SA" w:bidi="ar-SA"/>
        </w:rPr>
        <w:t>ą</w:t>
      </w:r>
      <w:r w:rsidR="00327FF3" w:rsidRPr="00327FF3">
        <w:rPr>
          <w:rFonts w:eastAsia="Times New Roman" w:cs="Times New Roman"/>
          <w:bCs/>
          <w:iCs/>
          <w:kern w:val="0"/>
          <w:lang w:eastAsia="ar-SA" w:bidi="ar-SA"/>
        </w:rPr>
        <w:t xml:space="preserve"> fotograficzną</w:t>
      </w:r>
      <w:r w:rsidR="00474E5E" w:rsidRPr="00327FF3">
        <w:rPr>
          <w:rFonts w:eastAsia="Times New Roman" w:cs="Times New Roman"/>
          <w:bCs/>
          <w:i/>
          <w:iCs/>
          <w:kern w:val="0"/>
          <w:lang w:eastAsia="ar-SA" w:bidi="ar-SA"/>
        </w:rPr>
        <w:t xml:space="preserve">, </w:t>
      </w:r>
      <w:r w:rsidR="00474E5E" w:rsidRPr="00327FF3">
        <w:rPr>
          <w:rFonts w:eastAsia="Times New Roman" w:cs="Times New Roman"/>
          <w:bCs/>
          <w:iCs/>
          <w:kern w:val="0"/>
          <w:lang w:eastAsia="ar-SA" w:bidi="ar-SA"/>
        </w:rPr>
        <w:t>stanowiącego załącznik nr 2 do umowy</w:t>
      </w:r>
      <w:r w:rsidR="00192027" w:rsidRPr="00327FF3">
        <w:rPr>
          <w:rFonts w:eastAsia="Times New Roman" w:cs="Times New Roman"/>
          <w:bCs/>
          <w:iCs/>
          <w:kern w:val="0"/>
          <w:lang w:eastAsia="ar-SA" w:bidi="ar-SA"/>
        </w:rPr>
        <w:t xml:space="preserve"> oraz na podstawie </w:t>
      </w:r>
      <w:r w:rsidR="00327FF3" w:rsidRPr="00327FF3">
        <w:rPr>
          <w:rFonts w:eastAsia="Times New Roman" w:cs="Times New Roman"/>
          <w:bCs/>
          <w:iCs/>
          <w:kern w:val="0"/>
          <w:lang w:eastAsia="ar-SA" w:bidi="ar-SA"/>
        </w:rPr>
        <w:t xml:space="preserve">archiwalnej dokumentacji technicznej. </w:t>
      </w:r>
    </w:p>
    <w:p w14:paraId="1457DDB9" w14:textId="70B23A9F" w:rsidR="00B754B8" w:rsidRPr="00C326AC" w:rsidRDefault="00B754B8" w:rsidP="00C326AC">
      <w:pPr>
        <w:pStyle w:val="Akapitzlist"/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6AC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Materiały przewidziane do realizacji robót, wykończenia budowlano – montażowego, winny być zastosowane w odpowiednim rodzaju, klasie i gatunku oraz posiadać odpowiednie certyfikaty, atesty, aprobaty i oceny zgodnie z wymaganiami zharmonizowanych Polskich Norm (PN – EN). Materiały wykończeniowe należy uzgadniać z Zamawiającym.</w:t>
      </w:r>
    </w:p>
    <w:p w14:paraId="33F59DC4" w14:textId="6AF7471D" w:rsidR="00C326AC" w:rsidRPr="00C326AC" w:rsidRDefault="00C326AC" w:rsidP="00947FA3">
      <w:pPr>
        <w:pStyle w:val="Akapitzlist"/>
        <w:numPr>
          <w:ilvl w:val="0"/>
          <w:numId w:val="21"/>
        </w:numPr>
        <w:tabs>
          <w:tab w:val="clear" w:pos="72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26AC">
        <w:rPr>
          <w:rFonts w:ascii="Times New Roman" w:eastAsia="Times New Roman" w:hAnsi="Times New Roman" w:cs="Times New Roman"/>
          <w:sz w:val="24"/>
          <w:szCs w:val="24"/>
          <w:lang w:eastAsia="ar-SA"/>
        </w:rPr>
        <w:t>Prace związane z modernizacją pomostu realizowane będą w trakcie bieżącej działalności Bazy Szkoleniowej w Kalu, w związku z powyższym, Wykonawca musi zwrócić szczególną uwagę na prawidłowe zabezpieczenie placu budowy pod k</w:t>
      </w:r>
      <w:r w:rsidR="002B49B0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C326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tem porządku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C326AC">
        <w:rPr>
          <w:rFonts w:ascii="Times New Roman" w:eastAsia="Times New Roman" w:hAnsi="Times New Roman" w:cs="Times New Roman"/>
          <w:sz w:val="24"/>
          <w:szCs w:val="24"/>
          <w:lang w:eastAsia="ar-SA"/>
        </w:rPr>
        <w:t>oraz bezpieczeństwa użytkowania obiektu.</w:t>
      </w:r>
    </w:p>
    <w:p w14:paraId="6767C5A8" w14:textId="7E1EAB0F" w:rsidR="00B754B8" w:rsidRDefault="00C326AC" w:rsidP="005114D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</w:t>
      </w:r>
      <w:r w:rsidR="00B754B8">
        <w:rPr>
          <w:rFonts w:eastAsia="Times New Roman" w:cs="Times New Roman"/>
          <w:kern w:val="0"/>
          <w:lang w:eastAsia="ar-SA" w:bidi="ar-SA"/>
        </w:rPr>
        <w:t>.</w:t>
      </w:r>
      <w:r w:rsidR="00B754B8">
        <w:rPr>
          <w:rFonts w:eastAsia="Times New Roman" w:cs="Times New Roman"/>
          <w:kern w:val="0"/>
          <w:lang w:eastAsia="ar-SA" w:bidi="ar-SA"/>
        </w:rPr>
        <w:tab/>
      </w:r>
      <w:r w:rsidR="00B754B8" w:rsidRPr="00B754B8">
        <w:rPr>
          <w:rFonts w:eastAsia="Times New Roman" w:cs="Times New Roman"/>
          <w:kern w:val="0"/>
          <w:lang w:eastAsia="ar-SA" w:bidi="ar-SA"/>
        </w:rPr>
        <w:tab/>
        <w:t>Drewno przewidziane do wykonania pomostu powinno być dobrej jakości, strugane, sezonowane i zaimpregnowane ciśnieniowo. Pomost wyłożony deską kompozytową pełną.</w:t>
      </w:r>
    </w:p>
    <w:p w14:paraId="1554F9CE" w14:textId="6FD07BB2" w:rsidR="00645B09" w:rsidRDefault="00C326AC" w:rsidP="00B754B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</w:t>
      </w:r>
      <w:r w:rsidR="00B754B8">
        <w:rPr>
          <w:rFonts w:eastAsia="Times New Roman" w:cs="Times New Roman"/>
          <w:kern w:val="0"/>
          <w:lang w:eastAsia="ar-SA" w:bidi="ar-SA"/>
        </w:rPr>
        <w:t>.</w:t>
      </w:r>
      <w:r w:rsidR="00B754B8">
        <w:rPr>
          <w:rFonts w:eastAsia="Times New Roman" w:cs="Times New Roman"/>
          <w:kern w:val="0"/>
          <w:lang w:eastAsia="ar-SA" w:bidi="ar-SA"/>
        </w:rPr>
        <w:tab/>
      </w:r>
      <w:r w:rsidR="00645B09" w:rsidRPr="00645B09">
        <w:rPr>
          <w:rFonts w:eastAsia="Times New Roman" w:cs="Times New Roman"/>
          <w:kern w:val="0"/>
          <w:lang w:eastAsia="ar-SA" w:bidi="ar-SA"/>
        </w:rPr>
        <w:t xml:space="preserve">Odbiór </w:t>
      </w:r>
      <w:r w:rsidR="00EF0E60">
        <w:rPr>
          <w:rFonts w:eastAsia="Times New Roman" w:cs="Times New Roman"/>
          <w:kern w:val="0"/>
          <w:lang w:eastAsia="ar-SA" w:bidi="ar-SA"/>
        </w:rPr>
        <w:t>robót budowlanych</w:t>
      </w:r>
      <w:r w:rsidR="00645B09" w:rsidRPr="00645B09">
        <w:rPr>
          <w:rFonts w:eastAsia="Times New Roman" w:cs="Times New Roman"/>
          <w:kern w:val="0"/>
          <w:lang w:eastAsia="ar-SA" w:bidi="ar-SA"/>
        </w:rPr>
        <w:t xml:space="preserve"> nastąpi w oparciu o podpisany przez obie strony </w:t>
      </w:r>
      <w:r w:rsidR="00645B09" w:rsidRPr="00645B09">
        <w:rPr>
          <w:rFonts w:eastAsia="Times New Roman" w:cs="Times New Roman"/>
          <w:i/>
          <w:iCs/>
          <w:kern w:val="0"/>
          <w:lang w:eastAsia="ar-SA" w:bidi="ar-SA"/>
        </w:rPr>
        <w:t>Protokół odbioru robót budowlanych</w:t>
      </w:r>
      <w:r w:rsidR="00645B09" w:rsidRPr="00645B09">
        <w:rPr>
          <w:rFonts w:eastAsia="Times New Roman" w:cs="Times New Roman"/>
          <w:kern w:val="0"/>
          <w:lang w:eastAsia="ar-SA" w:bidi="ar-SA"/>
        </w:rPr>
        <w:t xml:space="preserve">, stanowiący załącznik </w:t>
      </w:r>
      <w:r w:rsidR="00E0000F" w:rsidRPr="00645B09">
        <w:rPr>
          <w:rFonts w:eastAsia="Times New Roman" w:cs="Times New Roman"/>
          <w:kern w:val="0"/>
          <w:lang w:eastAsia="ar-SA" w:bidi="ar-SA"/>
        </w:rPr>
        <w:t xml:space="preserve">nr </w:t>
      </w:r>
      <w:r w:rsidR="00D74B33">
        <w:rPr>
          <w:rFonts w:eastAsia="Times New Roman" w:cs="Times New Roman"/>
          <w:kern w:val="0"/>
          <w:lang w:eastAsia="ar-SA" w:bidi="ar-SA"/>
        </w:rPr>
        <w:t>3</w:t>
      </w:r>
      <w:r w:rsidR="00E0000F" w:rsidRPr="00645B09">
        <w:rPr>
          <w:rFonts w:eastAsia="Times New Roman" w:cs="Times New Roman"/>
          <w:kern w:val="0"/>
          <w:lang w:eastAsia="ar-SA" w:bidi="ar-SA"/>
        </w:rPr>
        <w:t xml:space="preserve"> do</w:t>
      </w:r>
      <w:r w:rsidR="00645B09" w:rsidRPr="00645B09">
        <w:rPr>
          <w:rFonts w:eastAsia="Times New Roman" w:cs="Times New Roman"/>
          <w:kern w:val="0"/>
          <w:lang w:eastAsia="ar-SA" w:bidi="ar-SA"/>
        </w:rPr>
        <w:t xml:space="preserve"> umowy.</w:t>
      </w:r>
    </w:p>
    <w:p w14:paraId="78001013" w14:textId="77777777" w:rsidR="00D10F10" w:rsidRPr="00963C04" w:rsidRDefault="00D10F10" w:rsidP="00D10F10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65D62144" w14:textId="77777777" w:rsidR="008E3C29" w:rsidRPr="008E3C29" w:rsidRDefault="008E3C29" w:rsidP="00DA10A1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8E3C29">
        <w:rPr>
          <w:rFonts w:eastAsia="Times New Roman" w:cs="Times New Roman"/>
          <w:b/>
          <w:bCs/>
          <w:lang w:bidi="ar-SA"/>
        </w:rPr>
        <w:t>Termin realizacji umowy</w:t>
      </w:r>
    </w:p>
    <w:p w14:paraId="62C72C7B" w14:textId="6A14120E" w:rsidR="008E3C29" w:rsidRDefault="008E3C29" w:rsidP="00DA10A1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8E3C29">
        <w:rPr>
          <w:rFonts w:eastAsia="Times New Roman" w:cs="Times New Roman"/>
          <w:b/>
          <w:bCs/>
          <w:lang w:bidi="ar-SA"/>
        </w:rPr>
        <w:t xml:space="preserve">§ </w:t>
      </w:r>
      <w:r w:rsidR="002C5116">
        <w:rPr>
          <w:rFonts w:eastAsia="Times New Roman" w:cs="Times New Roman"/>
          <w:b/>
          <w:bCs/>
          <w:lang w:bidi="ar-SA"/>
        </w:rPr>
        <w:t>2</w:t>
      </w:r>
      <w:r w:rsidRPr="008E3C29">
        <w:rPr>
          <w:rFonts w:eastAsia="Times New Roman" w:cs="Times New Roman"/>
          <w:b/>
          <w:bCs/>
          <w:lang w:bidi="ar-SA"/>
        </w:rPr>
        <w:t>.</w:t>
      </w:r>
    </w:p>
    <w:p w14:paraId="0E02516A" w14:textId="77777777" w:rsidR="00A106AB" w:rsidRPr="003843D2" w:rsidRDefault="00A106AB" w:rsidP="00DA10A1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sz w:val="4"/>
          <w:szCs w:val="4"/>
          <w:lang w:bidi="ar-SA"/>
        </w:rPr>
      </w:pPr>
    </w:p>
    <w:p w14:paraId="09FA041C" w14:textId="39DFE5BA" w:rsidR="00BA0F74" w:rsidRPr="005114DF" w:rsidRDefault="00645B09" w:rsidP="005114DF">
      <w:pPr>
        <w:autoSpaceDE w:val="0"/>
        <w:ind w:left="360"/>
        <w:jc w:val="both"/>
        <w:rPr>
          <w:rFonts w:eastAsia="Times New Roman" w:cs="Times New Roman"/>
          <w:lang w:eastAsia="ar-SA"/>
        </w:rPr>
      </w:pPr>
      <w:r w:rsidRPr="005114DF">
        <w:rPr>
          <w:rFonts w:eastAsia="Times New Roman" w:cs="Times New Roman"/>
          <w:lang w:eastAsia="ar-SA"/>
        </w:rPr>
        <w:t xml:space="preserve">Wykonanie przedmiotu umowy nastąpi </w:t>
      </w:r>
      <w:r w:rsidR="005114DF" w:rsidRPr="005114DF">
        <w:rPr>
          <w:rFonts w:eastAsia="Times New Roman" w:cs="Times New Roman"/>
          <w:lang w:eastAsia="ar-SA"/>
        </w:rPr>
        <w:t xml:space="preserve">najpóźniej do dnia 30 września 2025 r. </w:t>
      </w:r>
    </w:p>
    <w:p w14:paraId="5C5D0F8C" w14:textId="77777777" w:rsidR="005114DF" w:rsidRDefault="005114DF" w:rsidP="00645B09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5190DD90" w14:textId="0DDFC389" w:rsidR="00645B09" w:rsidRPr="00645B09" w:rsidRDefault="00645B09" w:rsidP="00645B09">
      <w:pPr>
        <w:widowControl/>
        <w:autoSpaceDE w:val="0"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645B09">
        <w:rPr>
          <w:rFonts w:eastAsia="Times New Roman" w:cs="Times New Roman"/>
          <w:b/>
          <w:bCs/>
          <w:kern w:val="0"/>
          <w:lang w:eastAsia="ar-SA" w:bidi="ar-SA"/>
        </w:rPr>
        <w:lastRenderedPageBreak/>
        <w:t>Obowiązki Zamawiającego</w:t>
      </w:r>
    </w:p>
    <w:p w14:paraId="3D90C0F8" w14:textId="31935664" w:rsidR="00645B09" w:rsidRPr="00645B09" w:rsidRDefault="00645B09" w:rsidP="00645B09">
      <w:pPr>
        <w:widowControl/>
        <w:suppressAutoHyphens w:val="0"/>
        <w:autoSpaceDE w:val="0"/>
        <w:autoSpaceDN/>
        <w:jc w:val="center"/>
        <w:textAlignment w:val="auto"/>
        <w:rPr>
          <w:rFonts w:ascii="Arial" w:eastAsia="Times New Roman" w:hAnsi="Arial" w:cs="Arial"/>
          <w:b/>
          <w:bCs/>
          <w:kern w:val="0"/>
          <w:lang w:eastAsia="ar-SA" w:bidi="ar-SA"/>
        </w:rPr>
      </w:pPr>
      <w:r w:rsidRPr="00645B09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2C5116">
        <w:rPr>
          <w:rFonts w:eastAsia="Times New Roman" w:cs="Times New Roman"/>
          <w:b/>
          <w:bCs/>
          <w:kern w:val="0"/>
          <w:lang w:eastAsia="ar-SA" w:bidi="ar-SA"/>
        </w:rPr>
        <w:t>3</w:t>
      </w:r>
      <w:r w:rsidRPr="00645B09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7547B3E5" w14:textId="77777777" w:rsidR="00645B09" w:rsidRPr="00963C04" w:rsidRDefault="00645B09" w:rsidP="00645B09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14:paraId="5ACD552C" w14:textId="677A7F46" w:rsidR="00645B09" w:rsidRPr="00645B09" w:rsidRDefault="00963C04" w:rsidP="00963C0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1. </w:t>
      </w:r>
      <w:r w:rsidR="00645B09" w:rsidRPr="00645B09">
        <w:rPr>
          <w:rFonts w:eastAsia="Times New Roman" w:cs="Times New Roman"/>
          <w:kern w:val="0"/>
          <w:lang w:eastAsia="ar-SA" w:bidi="ar-SA"/>
        </w:rPr>
        <w:t xml:space="preserve">Zamawiający wprowadzi Wykonawcę na teren obiektu w terminie do </w:t>
      </w:r>
      <w:r w:rsidR="005114DF">
        <w:rPr>
          <w:rFonts w:eastAsia="Times New Roman" w:cs="Times New Roman"/>
          <w:kern w:val="0"/>
          <w:lang w:eastAsia="ar-SA" w:bidi="ar-SA"/>
        </w:rPr>
        <w:t>5</w:t>
      </w:r>
      <w:r w:rsidR="00645B09" w:rsidRPr="00645B09">
        <w:rPr>
          <w:rFonts w:eastAsia="Times New Roman" w:cs="Times New Roman"/>
          <w:kern w:val="0"/>
          <w:lang w:eastAsia="ar-SA" w:bidi="ar-SA"/>
        </w:rPr>
        <w:t xml:space="preserve"> dni roboczych</w:t>
      </w:r>
      <w:r w:rsidR="00645B09" w:rsidRPr="00645B09">
        <w:rPr>
          <w:rFonts w:eastAsia="Times New Roman" w:cs="Times New Roman"/>
          <w:kern w:val="0"/>
          <w:lang w:eastAsia="ar-SA" w:bidi="ar-SA"/>
        </w:rPr>
        <w:br/>
        <w:t>od dnia zawarcia umowy i udzieli Wykonawcy wszelkich informacji o przekazanym obiekcie w zakresie niezbędnym do wykonania przedmiotu umowy.</w:t>
      </w:r>
      <w:r w:rsidR="00645B09" w:rsidRPr="00645B09">
        <w:rPr>
          <w:rFonts w:eastAsia="Times New Roman" w:cs="Times New Roman"/>
          <w:lang w:bidi="ar-SA"/>
        </w:rPr>
        <w:t xml:space="preserve"> </w:t>
      </w:r>
      <w:r w:rsidR="00645B09" w:rsidRPr="00645B09">
        <w:rPr>
          <w:rFonts w:eastAsia="Times New Roman" w:cs="Times New Roman"/>
          <w:lang w:bidi="ar-SA"/>
        </w:rPr>
        <w:br/>
      </w:r>
      <w:r w:rsidR="00645B09" w:rsidRPr="00645B09">
        <w:rPr>
          <w:rFonts w:eastAsia="Times New Roman" w:cs="Times New Roman"/>
          <w:kern w:val="0"/>
          <w:lang w:eastAsia="ar-SA" w:bidi="ar-SA"/>
        </w:rPr>
        <w:t xml:space="preserve">Zapozna Wykonawcę z przepisami wewnętrznymi dotyczącymi ruchu pojazdów i pieszych na terenie Zamawiającego. </w:t>
      </w:r>
    </w:p>
    <w:p w14:paraId="124951ED" w14:textId="77777777" w:rsidR="00645B09" w:rsidRPr="00645B09" w:rsidRDefault="00963C04" w:rsidP="00963C0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ab/>
      </w:r>
      <w:r w:rsidR="00645B09" w:rsidRPr="00645B09">
        <w:rPr>
          <w:rFonts w:eastAsia="Times New Roman" w:cs="Times New Roman"/>
          <w:kern w:val="0"/>
          <w:lang w:eastAsia="ar-SA" w:bidi="ar-SA"/>
        </w:rPr>
        <w:t xml:space="preserve">Wprowadzenie nastąpi na podstawie protokołu wprowadzenia. </w:t>
      </w:r>
    </w:p>
    <w:p w14:paraId="21D8BBE1" w14:textId="77777777" w:rsidR="00645B09" w:rsidRPr="00645B09" w:rsidRDefault="00963C04" w:rsidP="00963C0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2.</w:t>
      </w:r>
      <w:r>
        <w:rPr>
          <w:rFonts w:eastAsia="Times New Roman" w:cs="Times New Roman"/>
          <w:kern w:val="0"/>
          <w:lang w:eastAsia="ar-SA" w:bidi="ar-SA"/>
        </w:rPr>
        <w:tab/>
      </w:r>
      <w:r w:rsidR="00645B09" w:rsidRPr="00645B09">
        <w:rPr>
          <w:rFonts w:eastAsia="Times New Roman" w:cs="Times New Roman"/>
          <w:kern w:val="0"/>
          <w:lang w:eastAsia="ar-SA" w:bidi="ar-SA"/>
        </w:rPr>
        <w:t>Zamawiający zapewni bieżącą koordynację realizacji przedmiotu umowy.</w:t>
      </w:r>
    </w:p>
    <w:p w14:paraId="12AC64DB" w14:textId="77777777" w:rsidR="00645B09" w:rsidRDefault="00B27C7D" w:rsidP="00B27C7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3. </w:t>
      </w:r>
      <w:r w:rsidR="00645B09" w:rsidRPr="00645B09">
        <w:rPr>
          <w:rFonts w:eastAsia="Times New Roman" w:cs="Times New Roman"/>
          <w:kern w:val="0"/>
          <w:lang w:eastAsia="ar-SA" w:bidi="ar-SA"/>
        </w:rPr>
        <w:t xml:space="preserve">Odbiór robót budowlanych będących przedmiotem umowy nastąpi w terminie do </w:t>
      </w:r>
      <w:r w:rsidR="000F1BC2">
        <w:rPr>
          <w:rFonts w:eastAsia="Times New Roman" w:cs="Times New Roman"/>
          <w:kern w:val="0"/>
          <w:lang w:eastAsia="ar-SA" w:bidi="ar-SA"/>
        </w:rPr>
        <w:t>5</w:t>
      </w:r>
      <w:r w:rsidR="00645B09" w:rsidRPr="00645B09">
        <w:rPr>
          <w:rFonts w:eastAsia="Times New Roman" w:cs="Times New Roman"/>
          <w:kern w:val="0"/>
          <w:lang w:eastAsia="ar-SA" w:bidi="ar-SA"/>
        </w:rPr>
        <w:t xml:space="preserve"> dni </w:t>
      </w:r>
      <w:r w:rsidR="000F1BC2">
        <w:rPr>
          <w:rFonts w:eastAsia="Times New Roman" w:cs="Times New Roman"/>
          <w:kern w:val="0"/>
          <w:lang w:eastAsia="ar-SA" w:bidi="ar-SA"/>
        </w:rPr>
        <w:br/>
      </w:r>
      <w:r w:rsidR="00645B09" w:rsidRPr="00645B09">
        <w:rPr>
          <w:rFonts w:eastAsia="Times New Roman" w:cs="Times New Roman"/>
          <w:kern w:val="0"/>
          <w:lang w:eastAsia="ar-SA" w:bidi="ar-SA"/>
        </w:rPr>
        <w:t>od dnia pisemnego zgłoszenia przez Wykonawcę gotowości do ich odbioru.</w:t>
      </w:r>
    </w:p>
    <w:p w14:paraId="7AA5EF49" w14:textId="77524982" w:rsidR="00381A0A" w:rsidRPr="00B27C7D" w:rsidRDefault="000F1BC2" w:rsidP="000F1BC2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4.</w:t>
      </w:r>
      <w:r>
        <w:rPr>
          <w:rFonts w:eastAsia="Times New Roman" w:cs="Times New Roman"/>
          <w:kern w:val="0"/>
          <w:lang w:eastAsia="ar-SA" w:bidi="ar-SA"/>
        </w:rPr>
        <w:tab/>
      </w:r>
      <w:r w:rsidR="00381A0A" w:rsidRPr="00B27C7D">
        <w:rPr>
          <w:rFonts w:eastAsia="Times New Roman" w:cs="Times New Roman"/>
          <w:kern w:val="0"/>
          <w:lang w:eastAsia="ar-SA" w:bidi="ar-SA"/>
        </w:rPr>
        <w:t xml:space="preserve">Zamawiający w trakcie realizacji robót budowlanych objętych niniejszą umową, uprawniony jest do wykonywania czynności kontrolnych wobec Wykonawcy odnośnie spełniania przez Wykonawcę wymogu zatrudnienia na podstawie umowy </w:t>
      </w:r>
      <w:r w:rsidR="00381A0A" w:rsidRPr="00B27C7D">
        <w:rPr>
          <w:rFonts w:eastAsia="Times New Roman" w:cs="Times New Roman"/>
          <w:kern w:val="0"/>
          <w:lang w:eastAsia="ar-SA" w:bidi="ar-SA"/>
        </w:rPr>
        <w:br/>
        <w:t xml:space="preserve">o pracę osób </w:t>
      </w:r>
      <w:r w:rsidR="00F21B10">
        <w:rPr>
          <w:rFonts w:eastAsia="Times New Roman" w:cs="Times New Roman"/>
          <w:kern w:val="0"/>
          <w:lang w:eastAsia="ar-SA" w:bidi="ar-SA"/>
        </w:rPr>
        <w:t xml:space="preserve">posiadających uprawnienia SEP „E” do 1 </w:t>
      </w:r>
      <w:proofErr w:type="spellStart"/>
      <w:r w:rsidR="00F21B10">
        <w:rPr>
          <w:rFonts w:eastAsia="Times New Roman" w:cs="Times New Roman"/>
          <w:kern w:val="0"/>
          <w:lang w:eastAsia="ar-SA" w:bidi="ar-SA"/>
        </w:rPr>
        <w:t>kV</w:t>
      </w:r>
      <w:proofErr w:type="spellEnd"/>
      <w:r w:rsidR="00F21B10">
        <w:rPr>
          <w:rFonts w:eastAsia="Times New Roman" w:cs="Times New Roman"/>
          <w:kern w:val="0"/>
          <w:lang w:eastAsia="ar-SA" w:bidi="ar-SA"/>
        </w:rPr>
        <w:t>.</w:t>
      </w:r>
    </w:p>
    <w:p w14:paraId="4AD9B988" w14:textId="3A0971F8" w:rsidR="00381A0A" w:rsidRPr="00381A0A" w:rsidRDefault="00F21B10" w:rsidP="00F21B10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5.</w:t>
      </w:r>
      <w:r>
        <w:rPr>
          <w:rFonts w:eastAsia="Times New Roman" w:cs="Times New Roman"/>
          <w:kern w:val="0"/>
          <w:lang w:eastAsia="ar-SA" w:bidi="ar-SA"/>
        </w:rPr>
        <w:tab/>
      </w:r>
      <w:r w:rsidR="00381A0A" w:rsidRPr="00381A0A">
        <w:rPr>
          <w:rFonts w:eastAsia="Times New Roman" w:cs="Times New Roman"/>
          <w:kern w:val="0"/>
          <w:lang w:eastAsia="ar-SA" w:bidi="ar-SA"/>
        </w:rPr>
        <w:t xml:space="preserve">Zamawiający uprawniony jest w szczególności do: </w:t>
      </w:r>
    </w:p>
    <w:p w14:paraId="1DAF738B" w14:textId="1C09E47F" w:rsidR="00381A0A" w:rsidRPr="00381A0A" w:rsidRDefault="00381A0A" w:rsidP="00457173">
      <w:pPr>
        <w:pStyle w:val="Akapitzlist"/>
        <w:numPr>
          <w:ilvl w:val="0"/>
          <w:numId w:val="24"/>
        </w:numPr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81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żądania oświadczeń i dokumentów w zakresie potwierdzenia spełniania wymogów </w:t>
      </w:r>
      <w:r w:rsidR="00F21B10">
        <w:rPr>
          <w:rFonts w:ascii="Times New Roman" w:eastAsia="Times New Roman" w:hAnsi="Times New Roman" w:cs="Times New Roman"/>
          <w:sz w:val="24"/>
          <w:szCs w:val="24"/>
          <w:lang w:eastAsia="ar-SA"/>
        </w:rPr>
        <w:t>określonych w ust. 4</w:t>
      </w:r>
      <w:r w:rsidR="00F21B10" w:rsidRPr="00381A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81A0A">
        <w:rPr>
          <w:rFonts w:ascii="Times New Roman" w:eastAsia="Times New Roman" w:hAnsi="Times New Roman" w:cs="Times New Roman"/>
          <w:sz w:val="24"/>
          <w:szCs w:val="24"/>
          <w:lang w:eastAsia="ar-SA"/>
        </w:rPr>
        <w:t>i dokonywania ich oceny,</w:t>
      </w:r>
    </w:p>
    <w:p w14:paraId="55B46953" w14:textId="77777777" w:rsidR="00F51F6A" w:rsidRDefault="00381A0A" w:rsidP="00F51F6A">
      <w:pPr>
        <w:pStyle w:val="Akapitzlist"/>
        <w:numPr>
          <w:ilvl w:val="0"/>
          <w:numId w:val="24"/>
        </w:numPr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żądania wyjaśnień w przypadku wątpliwości w zakresie potwierdzenia </w:t>
      </w:r>
      <w:r w:rsidR="00F21B10" w:rsidRPr="00F51F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ich </w:t>
      </w:r>
      <w:r w:rsidRPr="00F51F6A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spełniania,</w:t>
      </w:r>
    </w:p>
    <w:p w14:paraId="188D6488" w14:textId="5C5F7911" w:rsidR="00381A0A" w:rsidRPr="00F51F6A" w:rsidRDefault="00381A0A" w:rsidP="008803CF">
      <w:pPr>
        <w:pStyle w:val="Akapitzlist"/>
        <w:numPr>
          <w:ilvl w:val="0"/>
          <w:numId w:val="24"/>
        </w:numPr>
        <w:ind w:left="5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1F6A">
        <w:rPr>
          <w:rFonts w:ascii="Times New Roman" w:eastAsia="Times New Roman" w:hAnsi="Times New Roman" w:cs="Times New Roman"/>
          <w:sz w:val="24"/>
          <w:szCs w:val="24"/>
          <w:lang w:eastAsia="ar-SA"/>
        </w:rPr>
        <w:t>przeprowadzania kontroli na miejscu wykonywania świadczenia</w:t>
      </w:r>
      <w:r w:rsidR="00780F46" w:rsidRPr="00F51F6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3566DD5" w14:textId="5873E223" w:rsidR="00963C04" w:rsidRPr="00EF0E60" w:rsidRDefault="00F21B10" w:rsidP="00CE5A42">
      <w:pPr>
        <w:pStyle w:val="Akapitzlist"/>
        <w:ind w:left="284" w:hanging="284"/>
        <w:jc w:val="both"/>
        <w:rPr>
          <w:rFonts w:eastAsia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D87B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87B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Zamawiający </w:t>
      </w:r>
      <w:r w:rsidR="00D87BA4" w:rsidRPr="00D87BA4">
        <w:rPr>
          <w:rFonts w:ascii="Times New Roman" w:eastAsia="Times New Roman" w:hAnsi="Times New Roman" w:cs="Times New Roman"/>
          <w:sz w:val="24"/>
          <w:szCs w:val="24"/>
          <w:lang w:eastAsia="ar-SA"/>
        </w:rPr>
        <w:t>może zwrócić się o przeprowadzenie kontroli przez Państwową Inspekcję Pracy</w:t>
      </w:r>
      <w:r w:rsidR="00D87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D87BA4" w:rsidRPr="00D87BA4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uzasadnionych wątpliwości</w:t>
      </w:r>
      <w:r w:rsidR="00D87BA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87BA4" w:rsidRPr="00D87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do przestrzegania prawa pracy przez Wykonawcę</w:t>
      </w:r>
      <w:r w:rsidR="00D87B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C02F3D" w14:textId="77777777" w:rsidR="008E3C29" w:rsidRPr="008E3C29" w:rsidRDefault="008E3C29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8E3C29">
        <w:rPr>
          <w:rFonts w:eastAsia="Times New Roman" w:cs="Times New Roman"/>
          <w:b/>
          <w:bCs/>
          <w:lang w:bidi="ar-SA"/>
        </w:rPr>
        <w:t>Obowiązki Wykonawcy</w:t>
      </w:r>
    </w:p>
    <w:p w14:paraId="58E10D1A" w14:textId="70746612" w:rsidR="008E3C29" w:rsidRDefault="008E3C29" w:rsidP="00DA10A1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8E3C29">
        <w:rPr>
          <w:rFonts w:eastAsia="Times New Roman" w:cs="Times New Roman"/>
          <w:b/>
          <w:bCs/>
          <w:lang w:bidi="ar-SA"/>
        </w:rPr>
        <w:t xml:space="preserve">§ </w:t>
      </w:r>
      <w:r w:rsidR="002C5116">
        <w:rPr>
          <w:rFonts w:eastAsia="Times New Roman" w:cs="Times New Roman"/>
          <w:b/>
          <w:bCs/>
          <w:lang w:bidi="ar-SA"/>
        </w:rPr>
        <w:t>4</w:t>
      </w:r>
      <w:r w:rsidRPr="008E3C29">
        <w:rPr>
          <w:rFonts w:eastAsia="Times New Roman" w:cs="Times New Roman"/>
          <w:b/>
          <w:bCs/>
          <w:lang w:bidi="ar-SA"/>
        </w:rPr>
        <w:t>.</w:t>
      </w:r>
    </w:p>
    <w:p w14:paraId="4CC08565" w14:textId="77777777" w:rsidR="00A106AB" w:rsidRPr="00296033" w:rsidRDefault="00A106AB" w:rsidP="00DA10A1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sz w:val="16"/>
          <w:szCs w:val="16"/>
          <w:lang w:bidi="ar-SA"/>
        </w:rPr>
      </w:pPr>
    </w:p>
    <w:p w14:paraId="10CA6390" w14:textId="77777777" w:rsidR="00FC1467" w:rsidRPr="006751F4" w:rsidRDefault="00FC1467" w:rsidP="00A86C2B">
      <w:pPr>
        <w:widowControl/>
        <w:numPr>
          <w:ilvl w:val="1"/>
          <w:numId w:val="22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751F4">
        <w:rPr>
          <w:rFonts w:eastAsia="Times New Roman" w:cs="Times New Roman"/>
          <w:kern w:val="0"/>
          <w:lang w:eastAsia="ar-SA" w:bidi="ar-SA"/>
        </w:rPr>
        <w:t xml:space="preserve">Wykonawca sporządzi i przedstawi Zamawiającemu harmonogram robót budowlanych </w:t>
      </w:r>
      <w:r w:rsidR="007943FA" w:rsidRPr="006751F4">
        <w:rPr>
          <w:rFonts w:eastAsia="Times New Roman" w:cs="Times New Roman"/>
          <w:kern w:val="0"/>
          <w:lang w:eastAsia="ar-SA" w:bidi="ar-SA"/>
        </w:rPr>
        <w:br/>
      </w:r>
      <w:r w:rsidRPr="006751F4">
        <w:rPr>
          <w:rFonts w:eastAsia="Times New Roman" w:cs="Times New Roman"/>
          <w:kern w:val="0"/>
          <w:lang w:eastAsia="ar-SA" w:bidi="ar-SA"/>
        </w:rPr>
        <w:t xml:space="preserve">z określonymi terminami wykonania poszczególnych etapów prac budowlanych w terminie </w:t>
      </w:r>
      <w:r w:rsidR="000F1BC2">
        <w:rPr>
          <w:rFonts w:eastAsia="Times New Roman" w:cs="Times New Roman"/>
          <w:kern w:val="0"/>
          <w:lang w:eastAsia="ar-SA" w:bidi="ar-SA"/>
        </w:rPr>
        <w:t>3</w:t>
      </w:r>
      <w:r w:rsidRPr="006751F4">
        <w:rPr>
          <w:rFonts w:eastAsia="Times New Roman" w:cs="Times New Roman"/>
          <w:kern w:val="0"/>
          <w:lang w:eastAsia="ar-SA" w:bidi="ar-SA"/>
        </w:rPr>
        <w:t xml:space="preserve"> dni </w:t>
      </w:r>
      <w:r w:rsidR="000F1BC2">
        <w:rPr>
          <w:rFonts w:eastAsia="Times New Roman" w:cs="Times New Roman"/>
          <w:kern w:val="0"/>
          <w:lang w:eastAsia="ar-SA" w:bidi="ar-SA"/>
        </w:rPr>
        <w:t>o</w:t>
      </w:r>
      <w:r w:rsidRPr="006751F4">
        <w:rPr>
          <w:rFonts w:eastAsia="Times New Roman" w:cs="Times New Roman"/>
          <w:kern w:val="0"/>
          <w:lang w:eastAsia="ar-SA" w:bidi="ar-SA"/>
        </w:rPr>
        <w:t xml:space="preserve">d </w:t>
      </w:r>
      <w:r w:rsidR="00D60BC4" w:rsidRPr="006751F4">
        <w:rPr>
          <w:rFonts w:eastAsia="Times New Roman" w:cs="Times New Roman"/>
          <w:kern w:val="0"/>
          <w:lang w:eastAsia="ar-SA" w:bidi="ar-SA"/>
        </w:rPr>
        <w:t xml:space="preserve">dnia </w:t>
      </w:r>
      <w:r w:rsidRPr="006751F4">
        <w:rPr>
          <w:rFonts w:eastAsia="Times New Roman" w:cs="Times New Roman"/>
          <w:kern w:val="0"/>
          <w:lang w:eastAsia="ar-SA" w:bidi="ar-SA"/>
        </w:rPr>
        <w:t xml:space="preserve">zawarcia umowy. </w:t>
      </w:r>
      <w:r w:rsidR="00D60BC4" w:rsidRPr="006751F4">
        <w:rPr>
          <w:rFonts w:eastAsia="Times New Roman" w:cs="Times New Roman"/>
          <w:kern w:val="0"/>
          <w:lang w:eastAsia="ar-SA" w:bidi="ar-SA"/>
        </w:rPr>
        <w:t xml:space="preserve">Harmonogram robót należy uprzednio uzgodnić </w:t>
      </w:r>
      <w:r w:rsidR="00D9798E">
        <w:rPr>
          <w:rFonts w:eastAsia="Times New Roman" w:cs="Times New Roman"/>
          <w:kern w:val="0"/>
          <w:lang w:eastAsia="ar-SA" w:bidi="ar-SA"/>
        </w:rPr>
        <w:br/>
      </w:r>
      <w:r w:rsidR="00D60BC4" w:rsidRPr="006751F4">
        <w:rPr>
          <w:rFonts w:eastAsia="Times New Roman" w:cs="Times New Roman"/>
          <w:kern w:val="0"/>
          <w:lang w:eastAsia="ar-SA" w:bidi="ar-SA"/>
        </w:rPr>
        <w:t xml:space="preserve">z Zamawiającym. </w:t>
      </w:r>
      <w:r w:rsidRPr="006751F4">
        <w:rPr>
          <w:rFonts w:eastAsia="Times New Roman" w:cs="Times New Roman"/>
          <w:kern w:val="0"/>
          <w:lang w:eastAsia="ar-SA" w:bidi="ar-SA"/>
        </w:rPr>
        <w:t>Zamawiający zatwierdzi przedłożony harmonogram robót budowlanych.</w:t>
      </w:r>
    </w:p>
    <w:p w14:paraId="3F5A460F" w14:textId="77777777" w:rsidR="00FC1467" w:rsidRPr="007943FA" w:rsidRDefault="00FC1467" w:rsidP="00457173">
      <w:pPr>
        <w:widowControl/>
        <w:numPr>
          <w:ilvl w:val="1"/>
          <w:numId w:val="22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7943FA">
        <w:rPr>
          <w:rFonts w:eastAsia="Times New Roman" w:cs="Times New Roman"/>
          <w:kern w:val="0"/>
          <w:lang w:eastAsia="ar-SA" w:bidi="ar-SA"/>
        </w:rPr>
        <w:t>Wykonawca oświadcza, że dysponuje odpowiednią wiedzą, doświadczeniem, potencjałem technicznym oraz uprawnieniami (w tym zezwoleniami) niezbędnymi</w:t>
      </w:r>
      <w:r w:rsidR="007943FA" w:rsidRPr="007943FA">
        <w:rPr>
          <w:rFonts w:eastAsia="Times New Roman" w:cs="Times New Roman"/>
          <w:kern w:val="0"/>
          <w:lang w:eastAsia="ar-SA" w:bidi="ar-SA"/>
        </w:rPr>
        <w:t xml:space="preserve"> </w:t>
      </w:r>
      <w:r w:rsidRPr="007943FA">
        <w:rPr>
          <w:rFonts w:eastAsia="Times New Roman" w:cs="Times New Roman"/>
          <w:kern w:val="0"/>
          <w:lang w:eastAsia="ar-SA" w:bidi="ar-SA"/>
        </w:rPr>
        <w:t>do należytego wykonania przedmiotu umowy i zobowiązuje się wykonać je z należytą starannością według swojej najlepszej wiedzy i umiejętności, z uwzględnieniem obowiązujących przepisów prawa oraz przyjętych standardów, wykorzystując</w:t>
      </w:r>
      <w:r w:rsidR="007943FA" w:rsidRPr="007943FA">
        <w:rPr>
          <w:rFonts w:eastAsia="Times New Roman" w:cs="Times New Roman"/>
          <w:kern w:val="0"/>
          <w:lang w:eastAsia="ar-SA" w:bidi="ar-SA"/>
        </w:rPr>
        <w:t xml:space="preserve"> </w:t>
      </w:r>
      <w:r w:rsidRPr="007943FA">
        <w:rPr>
          <w:rFonts w:eastAsia="Times New Roman" w:cs="Times New Roman"/>
          <w:kern w:val="0"/>
          <w:lang w:eastAsia="ar-SA" w:bidi="ar-SA"/>
        </w:rPr>
        <w:t>w tym celu wszystkie posiadane możliwości, a także mając na względzie ochronę interesów Zamawiającego.</w:t>
      </w:r>
    </w:p>
    <w:p w14:paraId="053E7084" w14:textId="7E27FA77" w:rsidR="00613860" w:rsidRPr="00613860" w:rsidRDefault="00613860" w:rsidP="00457173">
      <w:pPr>
        <w:widowControl/>
        <w:numPr>
          <w:ilvl w:val="1"/>
          <w:numId w:val="22"/>
        </w:numPr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13860">
        <w:rPr>
          <w:rFonts w:eastAsia="Times New Roman" w:cs="Times New Roman"/>
          <w:kern w:val="0"/>
          <w:lang w:eastAsia="ar-SA" w:bidi="ar-SA"/>
        </w:rPr>
        <w:t>Wykonawca zapewni wła</w:t>
      </w:r>
      <w:r w:rsidRPr="00613860">
        <w:rPr>
          <w:rFonts w:eastAsia="TimesNewRoman" w:cs="Times New Roman"/>
          <w:kern w:val="0"/>
          <w:lang w:eastAsia="ar-SA" w:bidi="ar-SA"/>
        </w:rPr>
        <w:t>ś</w:t>
      </w:r>
      <w:r w:rsidRPr="00613860">
        <w:rPr>
          <w:rFonts w:eastAsia="Times New Roman" w:cs="Times New Roman"/>
          <w:kern w:val="0"/>
          <w:lang w:eastAsia="ar-SA" w:bidi="ar-SA"/>
        </w:rPr>
        <w:t>ciw</w:t>
      </w:r>
      <w:r w:rsidRPr="00613860">
        <w:rPr>
          <w:rFonts w:eastAsia="TimesNewRoman" w:cs="Times New Roman"/>
          <w:kern w:val="0"/>
          <w:lang w:eastAsia="ar-SA" w:bidi="ar-SA"/>
        </w:rPr>
        <w:t xml:space="preserve">ą </w:t>
      </w:r>
      <w:r w:rsidRPr="00613860">
        <w:rPr>
          <w:rFonts w:eastAsia="Times New Roman" w:cs="Times New Roman"/>
          <w:kern w:val="0"/>
          <w:lang w:eastAsia="ar-SA" w:bidi="ar-SA"/>
        </w:rPr>
        <w:t>realizacj</w:t>
      </w:r>
      <w:r w:rsidRPr="00613860">
        <w:rPr>
          <w:rFonts w:eastAsia="TimesNewRoman" w:cs="Times New Roman"/>
          <w:kern w:val="0"/>
          <w:lang w:eastAsia="ar-SA" w:bidi="ar-SA"/>
        </w:rPr>
        <w:t xml:space="preserve">ę </w:t>
      </w:r>
      <w:r w:rsidRPr="00613860">
        <w:rPr>
          <w:rFonts w:eastAsia="Times New Roman" w:cs="Times New Roman"/>
          <w:kern w:val="0"/>
          <w:lang w:eastAsia="ar-SA" w:bidi="ar-SA"/>
        </w:rPr>
        <w:t>przedmiotu umowy zgodnie z ustaw</w:t>
      </w:r>
      <w:r w:rsidRPr="00613860">
        <w:rPr>
          <w:rFonts w:eastAsia="TimesNewRoman" w:cs="Times New Roman"/>
          <w:kern w:val="0"/>
          <w:lang w:eastAsia="ar-SA" w:bidi="ar-SA"/>
        </w:rPr>
        <w:t xml:space="preserve">ą </w:t>
      </w:r>
      <w:r w:rsidRPr="00613860">
        <w:rPr>
          <w:rFonts w:eastAsia="TimesNewRoman" w:cs="Times New Roman"/>
          <w:kern w:val="0"/>
          <w:lang w:eastAsia="ar-SA" w:bidi="ar-SA"/>
        </w:rPr>
        <w:br/>
      </w:r>
      <w:r w:rsidRPr="00613860">
        <w:rPr>
          <w:rFonts w:eastAsia="Times New Roman" w:cs="Times New Roman"/>
          <w:kern w:val="0"/>
          <w:lang w:eastAsia="ar-SA" w:bidi="ar-SA"/>
        </w:rPr>
        <w:t xml:space="preserve">z dnia 7 lipca 1994 r. </w:t>
      </w:r>
      <w:r w:rsidR="0042291D" w:rsidRPr="00613860">
        <w:rPr>
          <w:rFonts w:eastAsia="TimesNewRoman" w:cs="Times New Roman"/>
          <w:kern w:val="0"/>
          <w:lang w:eastAsia="ar-SA" w:bidi="ar-SA"/>
        </w:rPr>
        <w:t>–</w:t>
      </w:r>
      <w:r w:rsidR="0042291D">
        <w:rPr>
          <w:rFonts w:eastAsia="TimesNewRoman" w:cs="Times New Roman"/>
          <w:kern w:val="0"/>
          <w:lang w:eastAsia="ar-SA" w:bidi="ar-SA"/>
        </w:rPr>
        <w:t xml:space="preserve"> </w:t>
      </w:r>
      <w:r w:rsidR="00E7519A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2B170A" w:rsidRPr="002B170A">
        <w:t xml:space="preserve"> (</w:t>
      </w:r>
      <w:r w:rsidR="002B170A" w:rsidRPr="002B170A">
        <w:rPr>
          <w:rFonts w:eastAsia="Times New Roman" w:cs="Times New Roman"/>
          <w:iCs/>
          <w:kern w:val="0"/>
          <w:lang w:eastAsia="ar-SA" w:bidi="ar-SA"/>
        </w:rPr>
        <w:t>Dz. U. z 2024 r., poz. 725 ze zm.)</w:t>
      </w:r>
      <w:r w:rsidR="002B170A">
        <w:rPr>
          <w:rFonts w:eastAsia="Times New Roman" w:cs="Times New Roman"/>
          <w:iCs/>
          <w:kern w:val="0"/>
          <w:lang w:eastAsia="ar-SA" w:bidi="ar-SA"/>
        </w:rPr>
        <w:t xml:space="preserve">, zwaną dalej ustawą </w:t>
      </w:r>
      <w:r w:rsidR="002B170A" w:rsidRPr="002B170A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2B170A">
        <w:rPr>
          <w:rFonts w:eastAsia="Times New Roman" w:cs="Times New Roman"/>
          <w:i/>
          <w:iCs/>
          <w:kern w:val="0"/>
          <w:lang w:eastAsia="ar-SA" w:bidi="ar-SA"/>
        </w:rPr>
        <w:t xml:space="preserve">, </w:t>
      </w:r>
      <w:r w:rsidRPr="00613860">
        <w:rPr>
          <w:rFonts w:eastAsia="Times New Roman" w:cs="Times New Roman"/>
          <w:kern w:val="0"/>
          <w:lang w:eastAsia="ar-SA" w:bidi="ar-SA"/>
        </w:rPr>
        <w:t>obowi</w:t>
      </w:r>
      <w:r w:rsidRPr="00613860">
        <w:rPr>
          <w:rFonts w:eastAsia="TimesNewRoman" w:cs="Times New Roman"/>
          <w:kern w:val="0"/>
          <w:lang w:eastAsia="ar-SA" w:bidi="ar-SA"/>
        </w:rPr>
        <w:t>ą</w:t>
      </w:r>
      <w:r w:rsidRPr="00613860">
        <w:rPr>
          <w:rFonts w:eastAsia="Times New Roman" w:cs="Times New Roman"/>
          <w:kern w:val="0"/>
          <w:lang w:eastAsia="ar-SA" w:bidi="ar-SA"/>
        </w:rPr>
        <w:t>zuj</w:t>
      </w:r>
      <w:r w:rsidRPr="00613860">
        <w:rPr>
          <w:rFonts w:eastAsia="TimesNewRoman" w:cs="Times New Roman"/>
          <w:kern w:val="0"/>
          <w:lang w:eastAsia="ar-SA" w:bidi="ar-SA"/>
        </w:rPr>
        <w:t>ą</w:t>
      </w:r>
      <w:r w:rsidRPr="00613860">
        <w:rPr>
          <w:rFonts w:eastAsia="Times New Roman" w:cs="Times New Roman"/>
          <w:kern w:val="0"/>
          <w:lang w:eastAsia="ar-SA" w:bidi="ar-SA"/>
        </w:rPr>
        <w:t>cymi przepisami, zasadami wiedzy technicznej, obowi</w:t>
      </w:r>
      <w:r w:rsidRPr="00613860">
        <w:rPr>
          <w:rFonts w:eastAsia="TimesNewRoman" w:cs="Times New Roman"/>
          <w:kern w:val="0"/>
          <w:lang w:eastAsia="ar-SA" w:bidi="ar-SA"/>
        </w:rPr>
        <w:t>ą</w:t>
      </w:r>
      <w:r w:rsidRPr="00613860">
        <w:rPr>
          <w:rFonts w:eastAsia="Times New Roman" w:cs="Times New Roman"/>
          <w:kern w:val="0"/>
          <w:lang w:eastAsia="ar-SA" w:bidi="ar-SA"/>
        </w:rPr>
        <w:t>zuj</w:t>
      </w:r>
      <w:r w:rsidRPr="00613860">
        <w:rPr>
          <w:rFonts w:eastAsia="TimesNewRoman" w:cs="Times New Roman"/>
          <w:kern w:val="0"/>
          <w:lang w:eastAsia="ar-SA" w:bidi="ar-SA"/>
        </w:rPr>
        <w:t>ą</w:t>
      </w:r>
      <w:r w:rsidRPr="00613860">
        <w:rPr>
          <w:rFonts w:eastAsia="Times New Roman" w:cs="Times New Roman"/>
          <w:kern w:val="0"/>
          <w:lang w:eastAsia="ar-SA" w:bidi="ar-SA"/>
        </w:rPr>
        <w:t xml:space="preserve">cymi Polskimi Normami oraz </w:t>
      </w:r>
      <w:r w:rsidR="004C4C38">
        <w:rPr>
          <w:rFonts w:eastAsia="Times New Roman" w:cs="Times New Roman"/>
          <w:kern w:val="0"/>
          <w:lang w:eastAsia="ar-SA" w:bidi="ar-SA"/>
        </w:rPr>
        <w:t>U</w:t>
      </w:r>
      <w:r w:rsidRPr="00613860">
        <w:rPr>
          <w:rFonts w:eastAsia="Times New Roman" w:cs="Times New Roman"/>
          <w:kern w:val="0"/>
          <w:lang w:eastAsia="ar-SA" w:bidi="ar-SA"/>
        </w:rPr>
        <w:t>staw</w:t>
      </w:r>
      <w:r w:rsidRPr="00613860">
        <w:rPr>
          <w:rFonts w:eastAsia="TimesNewRoman" w:cs="Times New Roman"/>
          <w:kern w:val="0"/>
          <w:lang w:eastAsia="ar-SA" w:bidi="ar-SA"/>
        </w:rPr>
        <w:t>ą.</w:t>
      </w:r>
    </w:p>
    <w:p w14:paraId="476F1ADF" w14:textId="77777777" w:rsidR="00613860" w:rsidRDefault="00613860" w:rsidP="00457173">
      <w:pPr>
        <w:widowControl/>
        <w:numPr>
          <w:ilvl w:val="1"/>
          <w:numId w:val="22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13860">
        <w:rPr>
          <w:rFonts w:eastAsia="Times New Roman" w:cs="Times New Roman"/>
          <w:kern w:val="0"/>
          <w:lang w:eastAsia="ar-SA" w:bidi="ar-SA"/>
        </w:rPr>
        <w:t xml:space="preserve">Wykonawca zobowiązany jest do uzgadniania na bieżąco z </w:t>
      </w:r>
      <w:r w:rsidR="00291FCE">
        <w:rPr>
          <w:rFonts w:eastAsia="Times New Roman" w:cs="Times New Roman"/>
          <w:kern w:val="0"/>
          <w:lang w:eastAsia="ar-SA" w:bidi="ar-SA"/>
        </w:rPr>
        <w:t xml:space="preserve">Naczelnikiem Wydziału Inwestycji i Remontów </w:t>
      </w:r>
      <w:r w:rsidRPr="00613860">
        <w:rPr>
          <w:rFonts w:eastAsia="Times New Roman" w:cs="Times New Roman"/>
          <w:kern w:val="0"/>
          <w:lang w:eastAsia="ar-SA" w:bidi="ar-SA"/>
        </w:rPr>
        <w:t>poszczególnych etapów robót budowlanych.</w:t>
      </w:r>
    </w:p>
    <w:p w14:paraId="59767267" w14:textId="527F673D" w:rsidR="00613860" w:rsidRPr="00613860" w:rsidRDefault="00613860" w:rsidP="00457173">
      <w:pPr>
        <w:widowControl/>
        <w:numPr>
          <w:ilvl w:val="1"/>
          <w:numId w:val="22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13860">
        <w:rPr>
          <w:rFonts w:eastAsia="Times New Roman" w:cs="Times New Roman"/>
          <w:kern w:val="0"/>
          <w:lang w:eastAsia="ar-SA" w:bidi="ar-SA"/>
        </w:rPr>
        <w:t>Wykonawca zobowi</w:t>
      </w:r>
      <w:r w:rsidRPr="00613860">
        <w:rPr>
          <w:rFonts w:eastAsia="TimesNewRoman" w:cs="Times New Roman"/>
          <w:kern w:val="0"/>
          <w:lang w:eastAsia="ar-SA" w:bidi="ar-SA"/>
        </w:rPr>
        <w:t>ą</w:t>
      </w:r>
      <w:r w:rsidRPr="00613860">
        <w:rPr>
          <w:rFonts w:eastAsia="Times New Roman" w:cs="Times New Roman"/>
          <w:kern w:val="0"/>
          <w:lang w:eastAsia="ar-SA" w:bidi="ar-SA"/>
        </w:rPr>
        <w:t>zany jest do organizowania robót w sposób jak najmniej uci</w:t>
      </w:r>
      <w:r w:rsidRPr="00613860">
        <w:rPr>
          <w:rFonts w:eastAsia="TimesNewRoman" w:cs="Times New Roman"/>
          <w:kern w:val="0"/>
          <w:lang w:eastAsia="ar-SA" w:bidi="ar-SA"/>
        </w:rPr>
        <w:t>ąż</w:t>
      </w:r>
      <w:r w:rsidRPr="00613860">
        <w:rPr>
          <w:rFonts w:eastAsia="Times New Roman" w:cs="Times New Roman"/>
          <w:kern w:val="0"/>
          <w:lang w:eastAsia="ar-SA" w:bidi="ar-SA"/>
        </w:rPr>
        <w:t>liwy</w:t>
      </w:r>
      <w:r w:rsidRPr="00613860">
        <w:rPr>
          <w:rFonts w:eastAsia="Times New Roman" w:cs="Times New Roman"/>
          <w:kern w:val="0"/>
          <w:lang w:eastAsia="ar-SA" w:bidi="ar-SA"/>
        </w:rPr>
        <w:br/>
        <w:t>dla Zamawiaj</w:t>
      </w:r>
      <w:r w:rsidRPr="00613860">
        <w:rPr>
          <w:rFonts w:eastAsia="TimesNewRoman" w:cs="Times New Roman"/>
          <w:kern w:val="0"/>
          <w:lang w:eastAsia="ar-SA" w:bidi="ar-SA"/>
        </w:rPr>
        <w:t>ą</w:t>
      </w:r>
      <w:r w:rsidRPr="00613860">
        <w:rPr>
          <w:rFonts w:eastAsia="Times New Roman" w:cs="Times New Roman"/>
          <w:kern w:val="0"/>
          <w:lang w:eastAsia="ar-SA" w:bidi="ar-SA"/>
        </w:rPr>
        <w:t xml:space="preserve">cego. </w:t>
      </w:r>
    </w:p>
    <w:p w14:paraId="300FC7F0" w14:textId="77777777" w:rsidR="00613860" w:rsidRPr="00613860" w:rsidRDefault="00613860" w:rsidP="005F7435">
      <w:pPr>
        <w:widowControl/>
        <w:numPr>
          <w:ilvl w:val="1"/>
          <w:numId w:val="22"/>
        </w:numPr>
        <w:tabs>
          <w:tab w:val="clear" w:pos="1080"/>
        </w:tabs>
        <w:autoSpaceDN/>
        <w:ind w:left="283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13860">
        <w:rPr>
          <w:rFonts w:eastAsia="Times New Roman" w:cs="Times New Roman"/>
          <w:kern w:val="0"/>
          <w:lang w:eastAsia="ar-SA" w:bidi="ar-SA"/>
        </w:rPr>
        <w:t xml:space="preserve">Wykonawca zobowiązany jest do oznakowania, zabezpieczenia oraz utrzymywania </w:t>
      </w:r>
      <w:r w:rsidRPr="00613860">
        <w:rPr>
          <w:rFonts w:eastAsia="Times New Roman" w:cs="Times New Roman"/>
          <w:kern w:val="0"/>
          <w:lang w:eastAsia="ar-SA" w:bidi="ar-SA"/>
        </w:rPr>
        <w:br/>
        <w:t>w należytym porządku placu budowy oraz do przestrzegania na terenie Zamawiającego przepisów BHP oraz ochrony przeciwpożarowej, a także przepisów wewnętrznych Zamawiającego dotyczących ruchu pojazdów i pieszych.</w:t>
      </w:r>
    </w:p>
    <w:p w14:paraId="687618F4" w14:textId="77777777" w:rsidR="00613860" w:rsidRPr="00613860" w:rsidRDefault="00613860" w:rsidP="005F7435">
      <w:pPr>
        <w:widowControl/>
        <w:numPr>
          <w:ilvl w:val="1"/>
          <w:numId w:val="22"/>
        </w:numPr>
        <w:tabs>
          <w:tab w:val="clear" w:pos="1080"/>
        </w:tabs>
        <w:autoSpaceDE w:val="0"/>
        <w:autoSpaceDN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13860">
        <w:rPr>
          <w:rFonts w:eastAsia="Times New Roman" w:cs="Times New Roman"/>
          <w:kern w:val="0"/>
          <w:lang w:eastAsia="ar-SA" w:bidi="ar-SA"/>
        </w:rPr>
        <w:lastRenderedPageBreak/>
        <w:t xml:space="preserve">Wykonawca na czas </w:t>
      </w:r>
      <w:r w:rsidR="003014A3">
        <w:rPr>
          <w:rFonts w:eastAsia="Times New Roman" w:cs="Times New Roman"/>
          <w:kern w:val="0"/>
          <w:lang w:eastAsia="ar-SA" w:bidi="ar-SA"/>
        </w:rPr>
        <w:t>robót</w:t>
      </w:r>
      <w:r w:rsidRPr="00613860">
        <w:rPr>
          <w:rFonts w:eastAsia="Times New Roman" w:cs="Times New Roman"/>
          <w:kern w:val="0"/>
          <w:lang w:eastAsia="ar-SA" w:bidi="ar-SA"/>
        </w:rPr>
        <w:t xml:space="preserve"> zobowiązany jest odpowiednio zabezpieczyć </w:t>
      </w:r>
      <w:r w:rsidR="00394572">
        <w:rPr>
          <w:rFonts w:eastAsia="Times New Roman" w:cs="Times New Roman"/>
          <w:kern w:val="0"/>
          <w:lang w:eastAsia="ar-SA" w:bidi="ar-SA"/>
        </w:rPr>
        <w:t xml:space="preserve">plac budowy </w:t>
      </w:r>
      <w:r w:rsidR="00394572">
        <w:rPr>
          <w:rFonts w:eastAsia="Times New Roman" w:cs="Times New Roman"/>
          <w:kern w:val="0"/>
          <w:lang w:eastAsia="ar-SA" w:bidi="ar-SA"/>
        </w:rPr>
        <w:br/>
        <w:t xml:space="preserve">i utrzymywać go w należytym porządku. </w:t>
      </w:r>
    </w:p>
    <w:p w14:paraId="15A82F85" w14:textId="77777777" w:rsidR="00613860" w:rsidRDefault="00613860" w:rsidP="0042706B">
      <w:pPr>
        <w:widowControl/>
        <w:numPr>
          <w:ilvl w:val="1"/>
          <w:numId w:val="22"/>
        </w:numPr>
        <w:tabs>
          <w:tab w:val="clear" w:pos="1080"/>
        </w:tabs>
        <w:autoSpaceDE w:val="0"/>
        <w:autoSpaceDN/>
        <w:adjustRightInd w:val="0"/>
        <w:ind w:left="283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13860">
        <w:rPr>
          <w:rFonts w:eastAsia="Times New Roman" w:cs="Times New Roman"/>
          <w:kern w:val="0"/>
          <w:lang w:eastAsia="ar-SA" w:bidi="ar-SA"/>
        </w:rPr>
        <w:t>Wykonawca we własnym zakresie zorganizuje zaplecze socjalno-magazynowe budowy.</w:t>
      </w:r>
    </w:p>
    <w:p w14:paraId="78389DA9" w14:textId="77777777" w:rsidR="00D4367C" w:rsidRPr="00D4367C" w:rsidRDefault="00D4367C" w:rsidP="00D4367C">
      <w:pPr>
        <w:pStyle w:val="Akapitzlist"/>
        <w:numPr>
          <w:ilvl w:val="1"/>
          <w:numId w:val="22"/>
        </w:numPr>
        <w:tabs>
          <w:tab w:val="clear" w:pos="108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367C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wyraża zgodę na potrącenie z wynagrodzenia za roboty budowlane kosztów wynikających z ustanowienia gwarancji zapłaty.</w:t>
      </w:r>
    </w:p>
    <w:p w14:paraId="0CED676D" w14:textId="77777777" w:rsidR="00D9798E" w:rsidRDefault="00D9798E" w:rsidP="00457173">
      <w:pPr>
        <w:widowControl/>
        <w:numPr>
          <w:ilvl w:val="1"/>
          <w:numId w:val="22"/>
        </w:numPr>
        <w:tabs>
          <w:tab w:val="clear" w:pos="1080"/>
        </w:tabs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Wykonawca ma obowiązek przedłożenia dokumentacji powykonawczej zawierającej między innymi wszelkie wymagane atesty, certyfikaty, dokumenty gwarancyjne.  </w:t>
      </w:r>
    </w:p>
    <w:p w14:paraId="0AA5835D" w14:textId="4CB44217" w:rsidR="00D9798E" w:rsidRDefault="00D9798E" w:rsidP="00457173">
      <w:pPr>
        <w:widowControl/>
        <w:numPr>
          <w:ilvl w:val="1"/>
          <w:numId w:val="22"/>
        </w:numPr>
        <w:tabs>
          <w:tab w:val="clear" w:pos="1080"/>
        </w:tabs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Wykonawca zobowiązany jest do wywiezienia z terenu </w:t>
      </w:r>
      <w:r w:rsidR="00C326AC">
        <w:rPr>
          <w:rFonts w:eastAsia="Times New Roman" w:cs="Times New Roman"/>
          <w:kern w:val="0"/>
          <w:lang w:eastAsia="ar-SA" w:bidi="ar-SA"/>
        </w:rPr>
        <w:t>Bazy Szkoleniowej w Kalu</w:t>
      </w:r>
      <w:r>
        <w:rPr>
          <w:rFonts w:eastAsia="Times New Roman" w:cs="Times New Roman"/>
          <w:kern w:val="0"/>
          <w:lang w:eastAsia="ar-SA" w:bidi="ar-SA"/>
        </w:rPr>
        <w:t xml:space="preserve"> materiałów z demontażu</w:t>
      </w:r>
      <w:r w:rsidRPr="00D9798E">
        <w:rPr>
          <w:rFonts w:eastAsia="Times New Roman" w:cs="Times New Roman"/>
          <w:kern w:val="0"/>
          <w:lang w:eastAsia="ar-SA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>i zgodnie z przepisami do ich utylizacji.</w:t>
      </w:r>
    </w:p>
    <w:p w14:paraId="0AAD3432" w14:textId="77777777" w:rsidR="00D9798E" w:rsidRPr="00613860" w:rsidRDefault="00D9798E" w:rsidP="00457173">
      <w:pPr>
        <w:widowControl/>
        <w:numPr>
          <w:ilvl w:val="1"/>
          <w:numId w:val="22"/>
        </w:numPr>
        <w:tabs>
          <w:tab w:val="clear" w:pos="1080"/>
        </w:tabs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Wykonawca ma obowiązek po zakończeniu prac uprzątnąć obiekt oraz przyległy teren  </w:t>
      </w:r>
      <w:r>
        <w:rPr>
          <w:rFonts w:eastAsia="Times New Roman" w:cs="Times New Roman"/>
          <w:kern w:val="0"/>
          <w:lang w:eastAsia="ar-SA" w:bidi="ar-SA"/>
        </w:rPr>
        <w:br/>
        <w:t xml:space="preserve">w sposób umożliwiający użytkowanie obiektu. </w:t>
      </w:r>
    </w:p>
    <w:p w14:paraId="5DD19FD3" w14:textId="58174671" w:rsidR="008F7982" w:rsidRDefault="00613860" w:rsidP="008F7982">
      <w:pPr>
        <w:widowControl/>
        <w:numPr>
          <w:ilvl w:val="1"/>
          <w:numId w:val="22"/>
        </w:numPr>
        <w:autoSpaceDE w:val="0"/>
        <w:autoSpaceDN/>
        <w:adjustRightInd w:val="0"/>
        <w:ind w:left="283" w:hanging="425"/>
        <w:jc w:val="both"/>
        <w:textAlignment w:val="auto"/>
        <w:rPr>
          <w:rFonts w:eastAsia="Times New Roman" w:cs="Times New Roman"/>
          <w:iCs/>
          <w:kern w:val="0"/>
          <w:lang w:eastAsia="ar-SA" w:bidi="ar-SA"/>
        </w:rPr>
      </w:pPr>
      <w:r w:rsidRPr="008F7982">
        <w:rPr>
          <w:rFonts w:eastAsia="Times New Roman" w:cs="Times New Roman"/>
          <w:iCs/>
          <w:kern w:val="0"/>
          <w:lang w:eastAsia="ar-SA" w:bidi="ar-SA"/>
        </w:rPr>
        <w:t>Wykonawca jest zobowiązany do pisemnego poinformowania Zamawiającego</w:t>
      </w:r>
      <w:r w:rsidRPr="008F7982">
        <w:rPr>
          <w:rFonts w:eastAsia="Times New Roman" w:cs="Times New Roman"/>
          <w:iCs/>
          <w:kern w:val="0"/>
          <w:lang w:eastAsia="ar-SA" w:bidi="ar-SA"/>
        </w:rPr>
        <w:br/>
        <w:t xml:space="preserve">o wszelkich problemach związanych z realizacją przedmiotu umowy. W przypadku </w:t>
      </w:r>
      <w:r w:rsidR="00296033" w:rsidRPr="008F7982">
        <w:rPr>
          <w:rFonts w:eastAsia="Times New Roman" w:cs="Times New Roman"/>
          <w:iCs/>
          <w:kern w:val="0"/>
          <w:lang w:eastAsia="ar-SA" w:bidi="ar-SA"/>
        </w:rPr>
        <w:br/>
      </w:r>
      <w:r w:rsidRPr="008F7982">
        <w:rPr>
          <w:rFonts w:eastAsia="Times New Roman" w:cs="Times New Roman"/>
          <w:iCs/>
          <w:kern w:val="0"/>
          <w:lang w:eastAsia="ar-SA" w:bidi="ar-SA"/>
        </w:rPr>
        <w:t xml:space="preserve">ich wystąpienia Wykonawca w terminie </w:t>
      </w:r>
      <w:r w:rsidR="00D4367C" w:rsidRPr="008F7982">
        <w:rPr>
          <w:rFonts w:eastAsia="Times New Roman" w:cs="Times New Roman"/>
          <w:iCs/>
          <w:kern w:val="0"/>
          <w:lang w:eastAsia="ar-SA" w:bidi="ar-SA"/>
        </w:rPr>
        <w:t>5</w:t>
      </w:r>
      <w:r w:rsidRPr="008F7982">
        <w:rPr>
          <w:rFonts w:eastAsia="Times New Roman" w:cs="Times New Roman"/>
          <w:iCs/>
          <w:kern w:val="0"/>
          <w:lang w:eastAsia="ar-SA" w:bidi="ar-SA"/>
        </w:rPr>
        <w:t xml:space="preserve"> dni sporządzi i przedstawi Zamawiającemu </w:t>
      </w:r>
      <w:r w:rsidRPr="008F7982">
        <w:rPr>
          <w:rFonts w:eastAsia="Times New Roman" w:cs="Times New Roman"/>
          <w:iCs/>
          <w:kern w:val="0"/>
          <w:lang w:eastAsia="ar-SA" w:bidi="ar-SA"/>
        </w:rPr>
        <w:br/>
        <w:t xml:space="preserve">do zatwierdzenia </w:t>
      </w:r>
      <w:r w:rsidRPr="008F7982">
        <w:rPr>
          <w:rFonts w:eastAsia="Times New Roman" w:cs="Times New Roman"/>
          <w:i/>
          <w:iCs/>
          <w:kern w:val="0"/>
          <w:lang w:eastAsia="ar-SA" w:bidi="ar-SA"/>
        </w:rPr>
        <w:t>Program naprawczy</w:t>
      </w:r>
      <w:r w:rsidR="006239F8" w:rsidRPr="008F7982">
        <w:rPr>
          <w:rFonts w:eastAsia="Times New Roman" w:cs="Times New Roman"/>
          <w:i/>
          <w:iCs/>
          <w:kern w:val="0"/>
          <w:lang w:eastAsia="ar-SA" w:bidi="ar-SA"/>
        </w:rPr>
        <w:t xml:space="preserve"> i harmonogram rzeczowo-finansowy.</w:t>
      </w:r>
      <w:r w:rsidRPr="008F7982">
        <w:rPr>
          <w:rFonts w:eastAsia="Times New Roman" w:cs="Times New Roman"/>
          <w:iCs/>
          <w:kern w:val="0"/>
          <w:lang w:eastAsia="ar-SA" w:bidi="ar-SA"/>
        </w:rPr>
        <w:t xml:space="preserve"> Korespondencję </w:t>
      </w:r>
      <w:r w:rsidR="008F7982" w:rsidRPr="008F7982">
        <w:rPr>
          <w:rFonts w:eastAsia="Times New Roman" w:cs="Times New Roman"/>
          <w:iCs/>
          <w:kern w:val="0"/>
          <w:lang w:eastAsia="ar-SA" w:bidi="ar-SA"/>
        </w:rPr>
        <w:t xml:space="preserve">w </w:t>
      </w:r>
      <w:r w:rsidR="00435BC2">
        <w:rPr>
          <w:rFonts w:eastAsia="Times New Roman" w:cs="Times New Roman"/>
          <w:iCs/>
          <w:kern w:val="0"/>
          <w:lang w:eastAsia="ar-SA" w:bidi="ar-SA"/>
        </w:rPr>
        <w:t>formie dokumentowej</w:t>
      </w:r>
      <w:r w:rsidR="008F7982" w:rsidRPr="008F7982">
        <w:rPr>
          <w:rFonts w:eastAsia="Times New Roman" w:cs="Times New Roman"/>
          <w:iCs/>
          <w:kern w:val="0"/>
          <w:lang w:eastAsia="ar-SA" w:bidi="ar-SA"/>
        </w:rPr>
        <w:t xml:space="preserve"> </w:t>
      </w:r>
      <w:r w:rsidRPr="008F7982">
        <w:rPr>
          <w:rFonts w:eastAsia="Times New Roman" w:cs="Times New Roman"/>
          <w:iCs/>
          <w:kern w:val="0"/>
          <w:lang w:eastAsia="ar-SA" w:bidi="ar-SA"/>
        </w:rPr>
        <w:t>należy kierować do sekretariatu Wydziału</w:t>
      </w:r>
      <w:r w:rsidR="008F7982" w:rsidRPr="008F7982">
        <w:rPr>
          <w:rFonts w:eastAsia="Times New Roman" w:cs="Times New Roman"/>
          <w:iCs/>
          <w:kern w:val="0"/>
          <w:lang w:eastAsia="ar-SA" w:bidi="ar-SA"/>
        </w:rPr>
        <w:br/>
      </w:r>
      <w:r w:rsidRPr="008F7982">
        <w:rPr>
          <w:rFonts w:eastAsia="Times New Roman" w:cs="Times New Roman"/>
          <w:iCs/>
          <w:kern w:val="0"/>
          <w:lang w:eastAsia="ar-SA" w:bidi="ar-SA"/>
        </w:rPr>
        <w:t xml:space="preserve">Inwestycji i Remontów </w:t>
      </w:r>
      <w:r w:rsidR="008F7982" w:rsidRPr="008F7982">
        <w:rPr>
          <w:rFonts w:eastAsia="Times New Roman" w:cs="Times New Roman"/>
          <w:iCs/>
          <w:kern w:val="0"/>
          <w:lang w:eastAsia="ar-SA" w:bidi="ar-SA"/>
        </w:rPr>
        <w:t xml:space="preserve">na adres e-mail:  </w:t>
      </w:r>
      <w:hyperlink r:id="rId22" w:history="1">
        <w:r w:rsidR="008F7982" w:rsidRPr="00CF1F46">
          <w:rPr>
            <w:rStyle w:val="Hipercze"/>
            <w:rFonts w:eastAsia="Times New Roman" w:cs="Times New Roman"/>
            <w:iCs/>
            <w:kern w:val="0"/>
            <w:lang w:eastAsia="ar-SA" w:bidi="ar-SA"/>
          </w:rPr>
          <w:t>wir@csp.edu.pl</w:t>
        </w:r>
      </w:hyperlink>
    </w:p>
    <w:p w14:paraId="7E904155" w14:textId="77777777" w:rsidR="00613860" w:rsidRPr="00613860" w:rsidRDefault="00613860" w:rsidP="00457173">
      <w:pPr>
        <w:widowControl/>
        <w:numPr>
          <w:ilvl w:val="1"/>
          <w:numId w:val="22"/>
        </w:numPr>
        <w:autoSpaceDE w:val="0"/>
        <w:autoSpaceDN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13860">
        <w:rPr>
          <w:rFonts w:eastAsia="Times New Roman" w:cs="Times New Roman"/>
          <w:kern w:val="0"/>
          <w:lang w:eastAsia="ar-SA" w:bidi="ar-SA"/>
        </w:rPr>
        <w:t>Wykonawca ponosi odpowiedzialno</w:t>
      </w:r>
      <w:r w:rsidRPr="00613860">
        <w:rPr>
          <w:rFonts w:eastAsia="TimesNewRoman" w:cs="Times New Roman"/>
          <w:kern w:val="0"/>
          <w:lang w:eastAsia="ar-SA" w:bidi="ar-SA"/>
        </w:rPr>
        <w:t xml:space="preserve">ść </w:t>
      </w:r>
      <w:r w:rsidRPr="00613860">
        <w:rPr>
          <w:rFonts w:eastAsia="Times New Roman" w:cs="Times New Roman"/>
          <w:kern w:val="0"/>
          <w:lang w:eastAsia="ar-SA" w:bidi="ar-SA"/>
        </w:rPr>
        <w:t xml:space="preserve">za szkody i zaniedbania, o ile powstały </w:t>
      </w:r>
      <w:r w:rsidRPr="00613860">
        <w:rPr>
          <w:rFonts w:eastAsia="Times New Roman" w:cs="Times New Roman"/>
          <w:kern w:val="0"/>
          <w:lang w:eastAsia="ar-SA" w:bidi="ar-SA"/>
        </w:rPr>
        <w:br/>
        <w:t>one z przyczyn przez niego zawinionych, za wła</w:t>
      </w:r>
      <w:r w:rsidRPr="00613860">
        <w:rPr>
          <w:rFonts w:eastAsia="TimesNewRoman" w:cs="Times New Roman"/>
          <w:kern w:val="0"/>
          <w:lang w:eastAsia="ar-SA" w:bidi="ar-SA"/>
        </w:rPr>
        <w:t>ś</w:t>
      </w:r>
      <w:r w:rsidRPr="00613860">
        <w:rPr>
          <w:rFonts w:eastAsia="Times New Roman" w:cs="Times New Roman"/>
          <w:kern w:val="0"/>
          <w:lang w:eastAsia="ar-SA" w:bidi="ar-SA"/>
        </w:rPr>
        <w:t>ciwe zabezpieczenie realizowanych robót przed osobami trzecimi oraz szkody materialne wyrz</w:t>
      </w:r>
      <w:r w:rsidRPr="00613860">
        <w:rPr>
          <w:rFonts w:eastAsia="TimesNewRoman" w:cs="Times New Roman"/>
          <w:kern w:val="0"/>
          <w:lang w:eastAsia="ar-SA" w:bidi="ar-SA"/>
        </w:rPr>
        <w:t>ą</w:t>
      </w:r>
      <w:r w:rsidRPr="00613860">
        <w:rPr>
          <w:rFonts w:eastAsia="Times New Roman" w:cs="Times New Roman"/>
          <w:kern w:val="0"/>
          <w:lang w:eastAsia="ar-SA" w:bidi="ar-SA"/>
        </w:rPr>
        <w:t xml:space="preserve">dzone osobom trzecim </w:t>
      </w:r>
      <w:r w:rsidRPr="00613860">
        <w:rPr>
          <w:rFonts w:eastAsia="Times New Roman" w:cs="Times New Roman"/>
          <w:kern w:val="0"/>
          <w:lang w:eastAsia="ar-SA" w:bidi="ar-SA"/>
        </w:rPr>
        <w:br/>
        <w:t>przy prowadzeniu robót budowlanych.</w:t>
      </w:r>
    </w:p>
    <w:p w14:paraId="7F27567B" w14:textId="5E495371" w:rsidR="00613860" w:rsidRPr="00613860" w:rsidRDefault="005F7435" w:rsidP="00A738D0">
      <w:pPr>
        <w:widowControl/>
        <w:autoSpaceDE w:val="0"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42706B">
        <w:rPr>
          <w:rFonts w:eastAsia="Times New Roman" w:cs="Times New Roman"/>
          <w:kern w:val="0"/>
          <w:lang w:eastAsia="ar-SA" w:bidi="ar-SA"/>
        </w:rPr>
        <w:t>6</w:t>
      </w:r>
      <w:r w:rsidR="00613860" w:rsidRPr="00613860">
        <w:rPr>
          <w:rFonts w:eastAsia="Times New Roman" w:cs="Times New Roman"/>
          <w:kern w:val="0"/>
          <w:lang w:eastAsia="ar-SA" w:bidi="ar-SA"/>
        </w:rPr>
        <w:t>.</w:t>
      </w:r>
      <w:r w:rsidR="00613860" w:rsidRPr="00613860">
        <w:rPr>
          <w:rFonts w:eastAsia="Times New Roman" w:cs="Times New Roman"/>
          <w:kern w:val="0"/>
          <w:lang w:eastAsia="ar-SA" w:bidi="ar-SA"/>
        </w:rPr>
        <w:tab/>
      </w:r>
      <w:r w:rsidR="00613860" w:rsidRPr="00613860">
        <w:rPr>
          <w:rFonts w:eastAsia="Times New Roman" w:cs="Times New Roman"/>
          <w:kern w:val="0"/>
          <w:lang w:eastAsia="ar-SA" w:bidi="ar-SA"/>
        </w:rPr>
        <w:tab/>
        <w:t xml:space="preserve">Wykonawca oświadcza, że znany jest mu fakt, iż treść niniejszej umowy, a w szczególności jej przedmiot, wysokość wynagrodzenia stanowią informację publiczną w rozumieniu </w:t>
      </w:r>
      <w:r w:rsidR="00A738D0">
        <w:rPr>
          <w:rFonts w:eastAsia="Times New Roman" w:cs="Times New Roman"/>
          <w:kern w:val="0"/>
          <w:lang w:eastAsia="ar-SA" w:bidi="ar-SA"/>
        </w:rPr>
        <w:br/>
      </w:r>
      <w:r w:rsidR="00613860" w:rsidRPr="00613860">
        <w:rPr>
          <w:rFonts w:eastAsia="Times New Roman" w:cs="Times New Roman"/>
          <w:kern w:val="0"/>
          <w:lang w:eastAsia="ar-SA" w:bidi="ar-SA"/>
        </w:rPr>
        <w:t xml:space="preserve">art. 1 ust. 1 ustawy z dnia 6 września 2001 r. </w:t>
      </w:r>
      <w:r w:rsidR="00B94022" w:rsidRPr="00B94022">
        <w:rPr>
          <w:rFonts w:eastAsia="Times New Roman" w:cs="Times New Roman"/>
          <w:i/>
          <w:kern w:val="0"/>
          <w:lang w:eastAsia="ar-SA" w:bidi="ar-SA"/>
        </w:rPr>
        <w:t>o dostępie do informacji publicznej</w:t>
      </w:r>
      <w:r w:rsidR="00B94022" w:rsidRPr="00B94022">
        <w:rPr>
          <w:rFonts w:eastAsia="Times New Roman" w:cs="Times New Roman"/>
          <w:kern w:val="0"/>
          <w:lang w:eastAsia="ar-SA" w:bidi="ar-SA"/>
        </w:rPr>
        <w:t xml:space="preserve"> </w:t>
      </w:r>
      <w:r w:rsidR="00613860" w:rsidRPr="00613860">
        <w:rPr>
          <w:rFonts w:eastAsia="Times New Roman" w:cs="Times New Roman"/>
          <w:kern w:val="0"/>
          <w:lang w:eastAsia="ar-SA" w:bidi="ar-SA"/>
        </w:rPr>
        <w:t xml:space="preserve">(Dz. U. </w:t>
      </w:r>
      <w:r w:rsidR="00B94022">
        <w:rPr>
          <w:rFonts w:eastAsia="Times New Roman" w:cs="Times New Roman"/>
          <w:kern w:val="0"/>
          <w:lang w:eastAsia="ar-SA" w:bidi="ar-SA"/>
        </w:rPr>
        <w:br/>
      </w:r>
      <w:r w:rsidR="00613860" w:rsidRPr="00613860">
        <w:rPr>
          <w:rFonts w:eastAsia="Times New Roman" w:cs="Times New Roman"/>
          <w:kern w:val="0"/>
          <w:lang w:eastAsia="ar-SA" w:bidi="ar-SA"/>
        </w:rPr>
        <w:t>z 20</w:t>
      </w:r>
      <w:r w:rsidR="006239F8">
        <w:rPr>
          <w:rFonts w:eastAsia="Times New Roman" w:cs="Times New Roman"/>
          <w:kern w:val="0"/>
          <w:lang w:eastAsia="ar-SA" w:bidi="ar-SA"/>
        </w:rPr>
        <w:t>2</w:t>
      </w:r>
      <w:r w:rsidR="00042BAF">
        <w:rPr>
          <w:rFonts w:eastAsia="Times New Roman" w:cs="Times New Roman"/>
          <w:kern w:val="0"/>
          <w:lang w:eastAsia="ar-SA" w:bidi="ar-SA"/>
        </w:rPr>
        <w:t>2</w:t>
      </w:r>
      <w:r w:rsidR="00613860" w:rsidRPr="00613860">
        <w:rPr>
          <w:rFonts w:eastAsia="Times New Roman" w:cs="Times New Roman"/>
          <w:kern w:val="0"/>
          <w:lang w:eastAsia="ar-SA" w:bidi="ar-SA"/>
        </w:rPr>
        <w:t xml:space="preserve"> r., poz. </w:t>
      </w:r>
      <w:r w:rsidR="00042BAF">
        <w:rPr>
          <w:rFonts w:eastAsia="Times New Roman" w:cs="Times New Roman"/>
          <w:kern w:val="0"/>
          <w:lang w:eastAsia="ar-SA" w:bidi="ar-SA"/>
        </w:rPr>
        <w:t>902</w:t>
      </w:r>
      <w:r w:rsidR="00613860" w:rsidRPr="00613860">
        <w:rPr>
          <w:rFonts w:eastAsia="Times New Roman" w:cs="Times New Roman"/>
          <w:kern w:val="0"/>
          <w:lang w:eastAsia="ar-SA" w:bidi="ar-SA"/>
        </w:rPr>
        <w:t>), która podlega udostępnieniu w trybie przedmiotowej ustawy</w:t>
      </w:r>
      <w:r w:rsidR="00B94022">
        <w:rPr>
          <w:rFonts w:eastAsia="Times New Roman" w:cs="Times New Roman"/>
          <w:kern w:val="0"/>
          <w:lang w:eastAsia="ar-SA" w:bidi="ar-SA"/>
        </w:rPr>
        <w:br/>
      </w:r>
      <w:r w:rsidR="00613860" w:rsidRPr="00613860">
        <w:rPr>
          <w:rFonts w:eastAsia="Times New Roman" w:cs="Times New Roman"/>
          <w:kern w:val="0"/>
          <w:lang w:eastAsia="ar-SA" w:bidi="ar-SA"/>
        </w:rPr>
        <w:t>z zastrzeżeniem ust. 2.</w:t>
      </w:r>
    </w:p>
    <w:p w14:paraId="232DAF96" w14:textId="3983D391" w:rsidR="00613860" w:rsidRPr="00613860" w:rsidRDefault="005F7435" w:rsidP="00613860">
      <w:pPr>
        <w:widowControl/>
        <w:autoSpaceDE w:val="0"/>
        <w:adjustRightInd w:val="0"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</w:t>
      </w:r>
      <w:r w:rsidR="0042706B">
        <w:rPr>
          <w:rFonts w:eastAsia="Times New Roman" w:cs="Times New Roman"/>
          <w:kern w:val="0"/>
          <w:lang w:eastAsia="ar-SA" w:bidi="ar-SA"/>
        </w:rPr>
        <w:t>7</w:t>
      </w:r>
      <w:r w:rsidR="00613860" w:rsidRPr="00613860">
        <w:rPr>
          <w:rFonts w:eastAsia="Times New Roman" w:cs="Times New Roman"/>
          <w:kern w:val="0"/>
          <w:lang w:eastAsia="ar-SA" w:bidi="ar-SA"/>
        </w:rPr>
        <w:t>.</w:t>
      </w:r>
      <w:r w:rsidR="00613860" w:rsidRPr="00613860">
        <w:rPr>
          <w:rFonts w:eastAsia="Times New Roman" w:cs="Times New Roman"/>
          <w:kern w:val="0"/>
          <w:lang w:eastAsia="ar-SA" w:bidi="ar-SA"/>
        </w:rPr>
        <w:tab/>
        <w:t xml:space="preserve">Wykonawca wyraża zgodę na udostępnienie w trybie </w:t>
      </w:r>
      <w:r w:rsidR="004D705A">
        <w:rPr>
          <w:rFonts w:eastAsia="Times New Roman" w:cs="Times New Roman"/>
          <w:kern w:val="0"/>
          <w:lang w:eastAsia="ar-SA" w:bidi="ar-SA"/>
        </w:rPr>
        <w:t>U</w:t>
      </w:r>
      <w:r w:rsidR="00613860" w:rsidRPr="00613860">
        <w:rPr>
          <w:rFonts w:eastAsia="Times New Roman" w:cs="Times New Roman"/>
          <w:kern w:val="0"/>
          <w:lang w:eastAsia="ar-SA" w:bidi="ar-SA"/>
        </w:rPr>
        <w:t xml:space="preserve">stawy, o której mowa w ust. </w:t>
      </w:r>
      <w:r>
        <w:rPr>
          <w:rFonts w:eastAsia="Times New Roman" w:cs="Times New Roman"/>
          <w:kern w:val="0"/>
          <w:lang w:eastAsia="ar-SA" w:bidi="ar-SA"/>
        </w:rPr>
        <w:t>1</w:t>
      </w:r>
      <w:r w:rsidR="004D705A">
        <w:rPr>
          <w:rFonts w:eastAsia="Times New Roman" w:cs="Times New Roman"/>
          <w:kern w:val="0"/>
          <w:lang w:eastAsia="ar-SA" w:bidi="ar-SA"/>
        </w:rPr>
        <w:t>9</w:t>
      </w:r>
      <w:r w:rsidR="008A7F43">
        <w:rPr>
          <w:rFonts w:eastAsia="Times New Roman" w:cs="Times New Roman"/>
          <w:kern w:val="0"/>
          <w:lang w:eastAsia="ar-SA" w:bidi="ar-SA"/>
        </w:rPr>
        <w:t xml:space="preserve"> </w:t>
      </w:r>
      <w:r w:rsidR="00613860" w:rsidRPr="00613860">
        <w:rPr>
          <w:rFonts w:eastAsia="Times New Roman" w:cs="Times New Roman"/>
          <w:kern w:val="0"/>
          <w:lang w:eastAsia="ar-SA" w:bidi="ar-SA"/>
        </w:rPr>
        <w:t>zawartych w niniejszej umowie dotyczących jego danych osobowych w zakresie imienia, nazwiska, a w przypadku prowadzenia działalności gospodarczej również w zakresie firmy.</w:t>
      </w:r>
    </w:p>
    <w:p w14:paraId="2AB5CD8F" w14:textId="77777777" w:rsidR="002E11F5" w:rsidRPr="00EF0E60" w:rsidRDefault="002E11F5" w:rsidP="00DA10A1">
      <w:pPr>
        <w:widowControl/>
        <w:jc w:val="both"/>
        <w:rPr>
          <w:rFonts w:eastAsia="Times New Roman" w:cs="Times New Roman"/>
          <w:sz w:val="16"/>
          <w:szCs w:val="16"/>
          <w:lang w:bidi="ar-SA"/>
        </w:rPr>
      </w:pPr>
    </w:p>
    <w:p w14:paraId="1B9BA60B" w14:textId="77777777" w:rsidR="00394572" w:rsidRPr="00394572" w:rsidRDefault="00394572" w:rsidP="00394572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94572">
        <w:rPr>
          <w:rFonts w:eastAsia="Times New Roman" w:cs="Times New Roman"/>
          <w:b/>
          <w:bCs/>
          <w:kern w:val="0"/>
          <w:lang w:eastAsia="ar-SA" w:bidi="ar-SA"/>
        </w:rPr>
        <w:t>Wynagrodzenie Wykonawcy</w:t>
      </w:r>
      <w:r w:rsidRPr="00394572">
        <w:rPr>
          <w:rFonts w:ascii="TimesNewRoman" w:eastAsia="TimesNewRoman" w:hAnsi="TimesNewRoman" w:cs="TimesNewRoman"/>
          <w:b/>
          <w:bCs/>
          <w:kern w:val="0"/>
          <w:lang w:eastAsia="ar-SA" w:bidi="ar-SA"/>
        </w:rPr>
        <w:t xml:space="preserve"> </w:t>
      </w:r>
      <w:r w:rsidRPr="00394572">
        <w:rPr>
          <w:rFonts w:eastAsia="Times New Roman" w:cs="Times New Roman"/>
          <w:b/>
          <w:bCs/>
          <w:kern w:val="0"/>
          <w:lang w:eastAsia="ar-SA" w:bidi="ar-SA"/>
        </w:rPr>
        <w:t>i zasady rozliczeń</w:t>
      </w:r>
    </w:p>
    <w:p w14:paraId="3D3DA539" w14:textId="166BA842" w:rsidR="00394572" w:rsidRDefault="00394572" w:rsidP="00394572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394572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2C5116">
        <w:rPr>
          <w:rFonts w:eastAsia="Times New Roman" w:cs="Times New Roman"/>
          <w:b/>
          <w:bCs/>
          <w:kern w:val="0"/>
          <w:lang w:eastAsia="ar-SA" w:bidi="ar-SA"/>
        </w:rPr>
        <w:t>5</w:t>
      </w:r>
      <w:r w:rsidRPr="00394572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00F86283" w14:textId="77777777" w:rsidR="00A106AB" w:rsidRPr="00EF0E60" w:rsidRDefault="00A106AB" w:rsidP="00394572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53E7F728" w14:textId="77777777" w:rsidR="00394572" w:rsidRPr="00394572" w:rsidRDefault="00394572" w:rsidP="00394572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94572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394572">
        <w:rPr>
          <w:rFonts w:eastAsia="Times New Roman" w:cs="Times New Roman"/>
          <w:kern w:val="0"/>
          <w:lang w:eastAsia="ar-SA" w:bidi="ar-SA"/>
        </w:rPr>
        <w:tab/>
        <w:t xml:space="preserve">Strony ustalają, że wynagrodzenie ryczałtowe Wykonawcy z tytułu realizacji niniejszej umowy </w:t>
      </w:r>
      <w:r w:rsidR="009F52CB">
        <w:rPr>
          <w:rFonts w:eastAsia="Times New Roman" w:cs="Times New Roman"/>
          <w:kern w:val="0"/>
          <w:lang w:eastAsia="ar-SA" w:bidi="ar-SA"/>
        </w:rPr>
        <w:t>wynosi netto: ….</w:t>
      </w:r>
      <w:r w:rsidRPr="00394572">
        <w:rPr>
          <w:rFonts w:eastAsia="Times New Roman" w:cs="Times New Roman"/>
          <w:kern w:val="0"/>
          <w:lang w:eastAsia="ar-SA" w:bidi="ar-SA"/>
        </w:rPr>
        <w:t>…</w:t>
      </w:r>
      <w:r w:rsidR="009F52CB">
        <w:rPr>
          <w:rFonts w:eastAsia="Times New Roman" w:cs="Times New Roman"/>
          <w:kern w:val="0"/>
          <w:lang w:eastAsia="ar-SA" w:bidi="ar-SA"/>
        </w:rPr>
        <w:t>.</w:t>
      </w:r>
      <w:r w:rsidRPr="00394572">
        <w:rPr>
          <w:rFonts w:eastAsia="Times New Roman" w:cs="Times New Roman"/>
          <w:kern w:val="0"/>
          <w:lang w:eastAsia="ar-SA" w:bidi="ar-SA"/>
        </w:rPr>
        <w:t>…  złotych (sł</w:t>
      </w:r>
      <w:r w:rsidR="009F52CB">
        <w:rPr>
          <w:rFonts w:eastAsia="Times New Roman" w:cs="Times New Roman"/>
          <w:kern w:val="0"/>
          <w:lang w:eastAsia="ar-SA" w:bidi="ar-SA"/>
        </w:rPr>
        <w:t>ownie: ........................</w:t>
      </w:r>
      <w:r w:rsidRPr="00394572">
        <w:rPr>
          <w:rFonts w:eastAsia="Times New Roman" w:cs="Times New Roman"/>
          <w:kern w:val="0"/>
          <w:lang w:eastAsia="ar-SA" w:bidi="ar-SA"/>
        </w:rPr>
        <w:t>....</w:t>
      </w:r>
      <w:r w:rsidR="009F52CB">
        <w:rPr>
          <w:rFonts w:eastAsia="Times New Roman" w:cs="Times New Roman"/>
          <w:kern w:val="0"/>
          <w:lang w:eastAsia="ar-SA" w:bidi="ar-SA"/>
        </w:rPr>
        <w:t>...................</w:t>
      </w:r>
      <w:r w:rsidRPr="00394572">
        <w:rPr>
          <w:rFonts w:eastAsia="Times New Roman" w:cs="Times New Roman"/>
          <w:kern w:val="0"/>
          <w:lang w:eastAsia="ar-SA" w:bidi="ar-SA"/>
        </w:rPr>
        <w:t>...... złotych).</w:t>
      </w:r>
    </w:p>
    <w:p w14:paraId="0501A2E3" w14:textId="77777777" w:rsidR="00394572" w:rsidRDefault="00394572" w:rsidP="00394572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394572">
        <w:rPr>
          <w:rFonts w:eastAsia="Times New Roman" w:cs="Times New Roman"/>
          <w:kern w:val="0"/>
          <w:lang w:eastAsia="ar-SA" w:bidi="ar-SA"/>
        </w:rPr>
        <w:t>2.</w:t>
      </w:r>
      <w:r w:rsidRPr="00394572">
        <w:rPr>
          <w:rFonts w:eastAsia="Times New Roman" w:cs="Times New Roman"/>
          <w:kern w:val="0"/>
          <w:lang w:eastAsia="ar-SA" w:bidi="ar-SA"/>
        </w:rPr>
        <w:tab/>
        <w:t>Wynagrodzenie ryczałtowe netto zostanie powiększone o podatek od towarów i usług VAT naliczony według stawek podatku VAT na dzień zawarcia umowy, co stanowi kwot</w:t>
      </w:r>
      <w:r w:rsidRPr="00394572">
        <w:rPr>
          <w:rFonts w:eastAsia="TimesNewRoman" w:cs="Times New Roman"/>
          <w:kern w:val="0"/>
          <w:lang w:eastAsia="ar-SA" w:bidi="ar-SA"/>
        </w:rPr>
        <w:t>ę</w:t>
      </w:r>
      <w:r w:rsidRPr="00394572">
        <w:rPr>
          <w:rFonts w:ascii="TimesNewRoman" w:eastAsia="TimesNewRoman" w:hAnsi="TimesNewRoman" w:cs="TimesNewRoman"/>
          <w:kern w:val="0"/>
          <w:lang w:eastAsia="ar-SA" w:bidi="ar-SA"/>
        </w:rPr>
        <w:t xml:space="preserve"> </w:t>
      </w:r>
      <w:r w:rsidR="009F52CB">
        <w:rPr>
          <w:rFonts w:eastAsia="Times New Roman" w:cs="Times New Roman"/>
          <w:kern w:val="0"/>
          <w:lang w:eastAsia="ar-SA" w:bidi="ar-SA"/>
        </w:rPr>
        <w:t>brutto: ................</w:t>
      </w:r>
      <w:r w:rsidRPr="00394572">
        <w:rPr>
          <w:rFonts w:eastAsia="Times New Roman" w:cs="Times New Roman"/>
          <w:kern w:val="0"/>
          <w:lang w:eastAsia="ar-SA" w:bidi="ar-SA"/>
        </w:rPr>
        <w:t>.. złotych (słownie: .....................................................................</w:t>
      </w:r>
      <w:r w:rsidR="009F52CB">
        <w:rPr>
          <w:rFonts w:eastAsia="Times New Roman" w:cs="Times New Roman"/>
          <w:kern w:val="0"/>
          <w:lang w:eastAsia="ar-SA" w:bidi="ar-SA"/>
        </w:rPr>
        <w:t>.........</w:t>
      </w:r>
      <w:r w:rsidRPr="00394572">
        <w:rPr>
          <w:rFonts w:eastAsia="Times New Roman" w:cs="Times New Roman"/>
          <w:kern w:val="0"/>
          <w:lang w:eastAsia="ar-SA" w:bidi="ar-SA"/>
        </w:rPr>
        <w:t>...... złotych).</w:t>
      </w:r>
    </w:p>
    <w:p w14:paraId="362BF004" w14:textId="3B78434B" w:rsidR="00D4367C" w:rsidRPr="00D4367C" w:rsidRDefault="00C84C56" w:rsidP="00D4367C">
      <w:pPr>
        <w:widowControl/>
        <w:autoSpaceDE w:val="0"/>
        <w:autoSpaceDN/>
        <w:ind w:left="284" w:hanging="284"/>
        <w:jc w:val="both"/>
        <w:textAlignment w:val="auto"/>
        <w:rPr>
          <w:rFonts w:eastAsia="TimesNew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3.</w:t>
      </w:r>
      <w:r w:rsidR="00D4367C">
        <w:rPr>
          <w:rFonts w:eastAsia="Times New Roman" w:cs="Times New Roman"/>
          <w:kern w:val="0"/>
          <w:lang w:eastAsia="ar-SA" w:bidi="ar-SA"/>
        </w:rPr>
        <w:tab/>
      </w:r>
      <w:r w:rsidR="00D4367C" w:rsidRPr="00D4367C">
        <w:rPr>
          <w:rFonts w:eastAsia="TimesNewRoman" w:cs="Times New Roman"/>
          <w:kern w:val="0"/>
          <w:lang w:eastAsia="ar-SA" w:bidi="ar-SA"/>
        </w:rPr>
        <w:t xml:space="preserve">Płatność za wykonanie przedmiotu zamówienia zrealizowana będzie jednorazowo przelewem na rachunek bankowy Wykonawcy, w ciągu 30 dni od daty otrzymania </w:t>
      </w:r>
      <w:r w:rsidR="00D4367C" w:rsidRPr="00D4367C">
        <w:rPr>
          <w:rFonts w:eastAsia="TimesNewRoman" w:cs="Times New Roman"/>
          <w:kern w:val="0"/>
          <w:lang w:eastAsia="ar-SA" w:bidi="ar-SA"/>
        </w:rPr>
        <w:br/>
        <w:t>przez Zamawiającego prawidłowo wystawionej faktury VAT.</w:t>
      </w:r>
    </w:p>
    <w:p w14:paraId="4EA39727" w14:textId="77777777" w:rsidR="00D4367C" w:rsidRPr="00D4367C" w:rsidRDefault="00D4367C" w:rsidP="00D4367C">
      <w:pPr>
        <w:widowControl/>
        <w:autoSpaceDE w:val="0"/>
        <w:autoSpaceDN/>
        <w:ind w:left="284" w:hanging="284"/>
        <w:jc w:val="both"/>
        <w:textAlignment w:val="auto"/>
        <w:rPr>
          <w:rFonts w:eastAsia="TimesNewRoman" w:cs="Times New Roman"/>
          <w:kern w:val="0"/>
          <w:lang w:eastAsia="ar-SA" w:bidi="ar-SA"/>
        </w:rPr>
      </w:pPr>
      <w:r w:rsidRPr="00D4367C">
        <w:rPr>
          <w:rFonts w:eastAsia="TimesNewRoman" w:cs="Times New Roman"/>
          <w:kern w:val="0"/>
          <w:lang w:eastAsia="ar-SA" w:bidi="ar-SA"/>
        </w:rPr>
        <w:t>4.</w:t>
      </w:r>
      <w:r w:rsidRPr="00D4367C">
        <w:rPr>
          <w:rFonts w:eastAsia="TimesNewRoman" w:cs="Times New Roman"/>
          <w:kern w:val="0"/>
          <w:lang w:eastAsia="ar-SA" w:bidi="ar-SA"/>
        </w:rPr>
        <w:tab/>
        <w:t>Rozliczenie wykonania robót nastąpi po zakończeniu realizacji robót budowlanych, przekazaniu Zamawiającemu kompletnej dokumentacji powykonawczej oraz po dokonaniu przez Zamawiającego odbioru robót budowlanych.</w:t>
      </w:r>
    </w:p>
    <w:p w14:paraId="53DD7D8F" w14:textId="7FE08F44" w:rsidR="00394572" w:rsidRPr="00EF4848" w:rsidRDefault="00D4367C" w:rsidP="00D4367C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5</w:t>
      </w:r>
      <w:r w:rsidR="00F8763C">
        <w:rPr>
          <w:rFonts w:eastAsia="Times New Roman" w:cs="Times New Roman"/>
          <w:kern w:val="0"/>
          <w:lang w:eastAsia="ar-SA" w:bidi="ar-SA"/>
        </w:rPr>
        <w:t>.</w:t>
      </w:r>
      <w:r w:rsidR="00F8763C">
        <w:rPr>
          <w:rFonts w:eastAsia="Times New Roman" w:cs="Times New Roman"/>
          <w:kern w:val="0"/>
          <w:lang w:eastAsia="ar-SA" w:bidi="ar-SA"/>
        </w:rPr>
        <w:tab/>
      </w:r>
      <w:r w:rsidR="00394572" w:rsidRPr="00EF4848">
        <w:rPr>
          <w:rFonts w:eastAsia="Times New Roman" w:cs="Times New Roman"/>
          <w:kern w:val="0"/>
          <w:lang w:eastAsia="ar-SA" w:bidi="ar-SA"/>
        </w:rPr>
        <w:t>Za datę płatności przyjmuje się dzień, w którym Zamawiający polecił swojemu bankowi przelać na konto Wykonawcy należną mu kwotę (data przyjęcia przez bank polecenia przelewu).</w:t>
      </w:r>
    </w:p>
    <w:p w14:paraId="7326CC5C" w14:textId="0FF7A1FA" w:rsidR="00394572" w:rsidRPr="00EF4848" w:rsidRDefault="00D4367C" w:rsidP="002C5116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6</w:t>
      </w:r>
      <w:r w:rsidR="00F8763C">
        <w:rPr>
          <w:rFonts w:eastAsia="Times New Roman" w:cs="Times New Roman"/>
          <w:kern w:val="0"/>
          <w:lang w:eastAsia="ar-SA" w:bidi="ar-SA"/>
        </w:rPr>
        <w:t>.</w:t>
      </w:r>
      <w:r w:rsidR="00F8763C">
        <w:rPr>
          <w:rFonts w:eastAsia="Times New Roman" w:cs="Times New Roman"/>
          <w:kern w:val="0"/>
          <w:lang w:eastAsia="ar-SA" w:bidi="ar-SA"/>
        </w:rPr>
        <w:tab/>
      </w:r>
      <w:r w:rsidR="00394572" w:rsidRPr="00EF4848">
        <w:rPr>
          <w:rFonts w:eastAsia="Times New Roman" w:cs="Times New Roman"/>
          <w:kern w:val="0"/>
          <w:lang w:eastAsia="ar-SA" w:bidi="ar-SA"/>
        </w:rPr>
        <w:t xml:space="preserve">Podstawę do wystawienia faktury stanowić będzie podpisany przez obie strony </w:t>
      </w:r>
      <w:r w:rsidR="00394572" w:rsidRPr="00EF4848">
        <w:rPr>
          <w:rFonts w:eastAsia="Times New Roman" w:cs="Times New Roman"/>
          <w:i/>
          <w:iCs/>
          <w:kern w:val="0"/>
          <w:lang w:eastAsia="ar-SA" w:bidi="ar-SA"/>
        </w:rPr>
        <w:t>Protokół odbioru robót budowlanych</w:t>
      </w:r>
      <w:r w:rsidR="006F04E3" w:rsidRPr="00EF4848">
        <w:rPr>
          <w:rFonts w:eastAsia="Times New Roman" w:cs="Times New Roman"/>
          <w:iCs/>
          <w:kern w:val="0"/>
          <w:lang w:eastAsia="ar-SA" w:bidi="ar-SA"/>
        </w:rPr>
        <w:t>, stanowiący załącznik nr</w:t>
      </w:r>
      <w:r w:rsidR="004809A9" w:rsidRPr="00EF4848">
        <w:rPr>
          <w:rFonts w:eastAsia="Times New Roman" w:cs="Times New Roman"/>
          <w:iCs/>
          <w:kern w:val="0"/>
          <w:lang w:eastAsia="ar-SA" w:bidi="ar-SA"/>
        </w:rPr>
        <w:t xml:space="preserve"> </w:t>
      </w:r>
      <w:r w:rsidR="00D74B33">
        <w:rPr>
          <w:rFonts w:eastAsia="Times New Roman" w:cs="Times New Roman"/>
          <w:iCs/>
          <w:kern w:val="0"/>
          <w:lang w:eastAsia="ar-SA" w:bidi="ar-SA"/>
        </w:rPr>
        <w:t>3</w:t>
      </w:r>
      <w:r w:rsidR="006F04E3" w:rsidRPr="00EF4848">
        <w:rPr>
          <w:rFonts w:eastAsia="Times New Roman" w:cs="Times New Roman"/>
          <w:iCs/>
          <w:kern w:val="0"/>
          <w:lang w:eastAsia="ar-SA" w:bidi="ar-SA"/>
        </w:rPr>
        <w:t xml:space="preserve"> do umowy</w:t>
      </w:r>
      <w:r w:rsidR="00394572" w:rsidRPr="00EF4848">
        <w:rPr>
          <w:rFonts w:eastAsia="Times New Roman" w:cs="Times New Roman"/>
          <w:kern w:val="0"/>
          <w:lang w:eastAsia="ar-SA" w:bidi="ar-SA"/>
        </w:rPr>
        <w:t>.</w:t>
      </w:r>
    </w:p>
    <w:p w14:paraId="327AD777" w14:textId="34B4420C" w:rsidR="00394572" w:rsidRPr="00EF4848" w:rsidRDefault="00D4367C" w:rsidP="00D4367C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lastRenderedPageBreak/>
        <w:t>7</w:t>
      </w:r>
      <w:r w:rsidR="00F8763C">
        <w:rPr>
          <w:rFonts w:eastAsia="Times New Roman" w:cs="Times New Roman"/>
          <w:kern w:val="0"/>
          <w:lang w:eastAsia="ar-SA" w:bidi="ar-SA"/>
        </w:rPr>
        <w:t>.</w:t>
      </w:r>
      <w:r w:rsidR="00F8763C">
        <w:rPr>
          <w:rFonts w:eastAsia="Times New Roman" w:cs="Times New Roman"/>
          <w:kern w:val="0"/>
          <w:lang w:eastAsia="ar-SA" w:bidi="ar-SA"/>
        </w:rPr>
        <w:tab/>
      </w:r>
      <w:r w:rsidR="00394572" w:rsidRPr="00EF4848">
        <w:rPr>
          <w:rFonts w:eastAsia="Times New Roman" w:cs="Times New Roman"/>
          <w:kern w:val="0"/>
          <w:lang w:eastAsia="ar-SA" w:bidi="ar-SA"/>
        </w:rPr>
        <w:t>Dla celów wystawiania faktur Wykonawca oświadcza, że jest płatnikiem VAT</w:t>
      </w:r>
      <w:r w:rsidR="00394572" w:rsidRPr="00EF4848">
        <w:rPr>
          <w:rFonts w:eastAsia="Times New Roman" w:cs="Times New Roman"/>
          <w:kern w:val="0"/>
          <w:lang w:eastAsia="ar-SA" w:bidi="ar-SA"/>
        </w:rPr>
        <w:br/>
        <w:t>i jest uprawniony do wystawiania faktur VAT.</w:t>
      </w:r>
    </w:p>
    <w:p w14:paraId="2DA8B564" w14:textId="523FB990" w:rsidR="00394572" w:rsidRPr="00EF4848" w:rsidRDefault="00D4367C" w:rsidP="00D4367C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F8763C">
        <w:rPr>
          <w:rFonts w:eastAsia="Times New Roman" w:cs="Times New Roman"/>
          <w:kern w:val="0"/>
          <w:lang w:eastAsia="ar-SA" w:bidi="ar-SA"/>
        </w:rPr>
        <w:t>.</w:t>
      </w:r>
      <w:r w:rsidR="00F8763C">
        <w:rPr>
          <w:rFonts w:eastAsia="Times New Roman" w:cs="Times New Roman"/>
          <w:kern w:val="0"/>
          <w:lang w:eastAsia="ar-SA" w:bidi="ar-SA"/>
        </w:rPr>
        <w:tab/>
      </w:r>
      <w:r w:rsidR="00394572" w:rsidRPr="00EF4848">
        <w:rPr>
          <w:rFonts w:eastAsia="Times New Roman" w:cs="Times New Roman"/>
          <w:kern w:val="0"/>
          <w:lang w:eastAsia="ar-SA" w:bidi="ar-SA"/>
        </w:rPr>
        <w:t xml:space="preserve">Wykonawca wyraża zgodę na potrącenie z wynagrodzenia za roboty budowlane kwoty wynikającej z noty obciążeniowej za kary umowne. </w:t>
      </w:r>
    </w:p>
    <w:p w14:paraId="3C4389E8" w14:textId="77777777" w:rsidR="00FC1467" w:rsidRPr="00EF4848" w:rsidRDefault="00FC1467" w:rsidP="00F8763C">
      <w:pPr>
        <w:autoSpaceDE w:val="0"/>
        <w:ind w:left="284" w:hanging="284"/>
        <w:jc w:val="both"/>
        <w:rPr>
          <w:rFonts w:eastAsia="Times New Roman" w:cs="Times New Roman"/>
          <w:b/>
          <w:bCs/>
          <w:kern w:val="0"/>
          <w:lang w:eastAsia="ar-SA" w:bidi="ar-SA"/>
        </w:rPr>
      </w:pPr>
    </w:p>
    <w:p w14:paraId="77D7B1E5" w14:textId="77777777" w:rsidR="00947FA3" w:rsidRPr="00947FA3" w:rsidRDefault="00947FA3" w:rsidP="00947FA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47FA3">
        <w:rPr>
          <w:rFonts w:eastAsia="Times New Roman" w:cs="Times New Roman"/>
          <w:b/>
          <w:bCs/>
          <w:kern w:val="0"/>
          <w:lang w:eastAsia="ar-SA" w:bidi="ar-SA"/>
        </w:rPr>
        <w:t>Zabezpieczenie nale</w:t>
      </w:r>
      <w:r w:rsidRPr="00947FA3">
        <w:rPr>
          <w:rFonts w:eastAsia="TimesNewRoman,Bold" w:cs="Times New Roman"/>
          <w:b/>
          <w:bCs/>
          <w:kern w:val="0"/>
          <w:lang w:eastAsia="ar-SA" w:bidi="ar-SA"/>
        </w:rPr>
        <w:t>ż</w:t>
      </w:r>
      <w:r w:rsidRPr="00947FA3">
        <w:rPr>
          <w:rFonts w:eastAsia="Times New Roman" w:cs="Times New Roman"/>
          <w:b/>
          <w:bCs/>
          <w:kern w:val="0"/>
          <w:lang w:eastAsia="ar-SA" w:bidi="ar-SA"/>
        </w:rPr>
        <w:t>ytego wykonania umowy</w:t>
      </w:r>
    </w:p>
    <w:p w14:paraId="28D09734" w14:textId="77777777" w:rsidR="00947FA3" w:rsidRPr="00947FA3" w:rsidRDefault="00947FA3" w:rsidP="00947FA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947FA3">
        <w:rPr>
          <w:rFonts w:eastAsia="Times New Roman" w:cs="Times New Roman"/>
          <w:b/>
          <w:bCs/>
          <w:kern w:val="0"/>
          <w:lang w:eastAsia="ar-SA" w:bidi="ar-SA"/>
        </w:rPr>
        <w:t>§ 6.</w:t>
      </w:r>
    </w:p>
    <w:p w14:paraId="654566DA" w14:textId="7150CCC2" w:rsidR="00947FA3" w:rsidRPr="00947FA3" w:rsidRDefault="00947FA3" w:rsidP="00947FA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47FA3">
        <w:rPr>
          <w:rFonts w:eastAsia="Times New Roman" w:cs="Times New Roman"/>
          <w:kern w:val="0"/>
          <w:lang w:eastAsia="ar-SA" w:bidi="ar-SA"/>
        </w:rPr>
        <w:t>1.</w:t>
      </w:r>
      <w:r w:rsidRPr="00947FA3">
        <w:rPr>
          <w:rFonts w:eastAsia="Times New Roman" w:cs="Times New Roman"/>
          <w:kern w:val="0"/>
          <w:lang w:eastAsia="ar-SA" w:bidi="ar-SA"/>
        </w:rPr>
        <w:tab/>
        <w:t>Wykonawca wnosi zabezpieczenie nale</w:t>
      </w:r>
      <w:r w:rsidRPr="00947FA3">
        <w:rPr>
          <w:rFonts w:eastAsia="TimesNewRoman" w:cs="Times New Roman"/>
          <w:kern w:val="0"/>
          <w:lang w:eastAsia="ar-SA" w:bidi="ar-SA"/>
        </w:rPr>
        <w:t>ż</w:t>
      </w:r>
      <w:r w:rsidRPr="00947FA3">
        <w:rPr>
          <w:rFonts w:eastAsia="Times New Roman" w:cs="Times New Roman"/>
          <w:kern w:val="0"/>
          <w:lang w:eastAsia="ar-SA" w:bidi="ar-SA"/>
        </w:rPr>
        <w:t>ytego wykonania umowy w wysoko</w:t>
      </w:r>
      <w:r w:rsidRPr="00947FA3">
        <w:rPr>
          <w:rFonts w:eastAsia="TimesNewRoman" w:cs="Times New Roman"/>
          <w:kern w:val="0"/>
          <w:lang w:eastAsia="ar-SA" w:bidi="ar-SA"/>
        </w:rPr>
        <w:t>ś</w:t>
      </w:r>
      <w:r w:rsidRPr="00947FA3">
        <w:rPr>
          <w:rFonts w:eastAsia="Times New Roman" w:cs="Times New Roman"/>
          <w:kern w:val="0"/>
          <w:lang w:eastAsia="ar-SA" w:bidi="ar-SA"/>
        </w:rPr>
        <w:t xml:space="preserve">ci </w:t>
      </w:r>
      <w:r>
        <w:rPr>
          <w:rFonts w:eastAsia="Times New Roman" w:cs="Times New Roman"/>
          <w:kern w:val="0"/>
          <w:lang w:eastAsia="ar-SA" w:bidi="ar-SA"/>
        </w:rPr>
        <w:t>5</w:t>
      </w:r>
      <w:r w:rsidRPr="00947FA3">
        <w:rPr>
          <w:rFonts w:eastAsia="Times New Roman" w:cs="Times New Roman"/>
          <w:kern w:val="0"/>
          <w:lang w:eastAsia="ar-SA" w:bidi="ar-SA"/>
        </w:rPr>
        <w:t xml:space="preserve"> % ceny całkowitej brutto </w:t>
      </w:r>
      <w:r w:rsidR="004C4C38" w:rsidRPr="00947FA3">
        <w:rPr>
          <w:rFonts w:eastAsia="Times New Roman" w:cs="Times New Roman"/>
          <w:kern w:val="0"/>
          <w:lang w:eastAsia="ar-SA" w:bidi="ar-SA"/>
        </w:rPr>
        <w:t>tj.</w:t>
      </w:r>
      <w:r>
        <w:rPr>
          <w:rFonts w:eastAsia="Times New Roman" w:cs="Times New Roman"/>
          <w:kern w:val="0"/>
          <w:lang w:eastAsia="ar-SA" w:bidi="ar-SA"/>
        </w:rPr>
        <w:t>……………….</w:t>
      </w:r>
      <w:r w:rsidRPr="00947FA3">
        <w:rPr>
          <w:rFonts w:eastAsia="Times New Roman" w:cs="Times New Roman"/>
          <w:kern w:val="0"/>
          <w:lang w:eastAsia="ar-SA" w:bidi="ar-SA"/>
        </w:rPr>
        <w:t xml:space="preserve"> złotych (słownie: </w:t>
      </w:r>
      <w:r>
        <w:rPr>
          <w:rFonts w:eastAsia="Times New Roman" w:cs="Times New Roman"/>
          <w:kern w:val="0"/>
          <w:lang w:eastAsia="ar-SA" w:bidi="ar-SA"/>
        </w:rPr>
        <w:t xml:space="preserve">…………..………………. </w:t>
      </w:r>
      <w:r w:rsidRPr="00947FA3">
        <w:rPr>
          <w:rFonts w:eastAsia="Times New Roman" w:cs="Times New Roman"/>
          <w:kern w:val="0"/>
          <w:lang w:eastAsia="ar-SA" w:bidi="ar-SA"/>
        </w:rPr>
        <w:t xml:space="preserve">złotych), zgodnie z art. 452 ust. 2 </w:t>
      </w:r>
      <w:r w:rsidR="00D11888">
        <w:rPr>
          <w:rFonts w:eastAsia="Times New Roman" w:cs="Times New Roman"/>
          <w:kern w:val="0"/>
          <w:lang w:eastAsia="ar-SA" w:bidi="ar-SA"/>
        </w:rPr>
        <w:t>U</w:t>
      </w:r>
      <w:r w:rsidRPr="00947FA3">
        <w:rPr>
          <w:rFonts w:eastAsia="Times New Roman" w:cs="Times New Roman"/>
          <w:kern w:val="0"/>
          <w:lang w:eastAsia="ar-SA" w:bidi="ar-SA"/>
        </w:rPr>
        <w:t>stawy.</w:t>
      </w:r>
    </w:p>
    <w:p w14:paraId="3287A58B" w14:textId="50787E3B" w:rsidR="00947FA3" w:rsidRPr="00947FA3" w:rsidRDefault="00947FA3" w:rsidP="00947FA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47FA3">
        <w:rPr>
          <w:rFonts w:eastAsia="Times New Roman" w:cs="Times New Roman"/>
          <w:kern w:val="0"/>
          <w:lang w:eastAsia="ar-SA" w:bidi="ar-SA"/>
        </w:rPr>
        <w:t>2.</w:t>
      </w:r>
      <w:r w:rsidRPr="00947FA3">
        <w:rPr>
          <w:rFonts w:eastAsia="Times New Roman" w:cs="Times New Roman"/>
          <w:kern w:val="0"/>
          <w:lang w:eastAsia="ar-SA" w:bidi="ar-SA"/>
        </w:rPr>
        <w:tab/>
        <w:t>Zabezpieczenie nale</w:t>
      </w:r>
      <w:r w:rsidRPr="00947FA3">
        <w:rPr>
          <w:rFonts w:eastAsia="TimesNewRoman" w:cs="Times New Roman"/>
          <w:kern w:val="0"/>
          <w:lang w:eastAsia="ar-SA" w:bidi="ar-SA"/>
        </w:rPr>
        <w:t>ż</w:t>
      </w:r>
      <w:r w:rsidRPr="00947FA3">
        <w:rPr>
          <w:rFonts w:eastAsia="Times New Roman" w:cs="Times New Roman"/>
          <w:kern w:val="0"/>
          <w:lang w:eastAsia="ar-SA" w:bidi="ar-SA"/>
        </w:rPr>
        <w:t>ytego wykonania umowy, o którym mowa w ust. 1, zostanie zwrócone w terminach i na zasadach okre</w:t>
      </w:r>
      <w:r w:rsidRPr="00947FA3">
        <w:rPr>
          <w:rFonts w:eastAsia="TimesNewRoman" w:cs="Times New Roman"/>
          <w:kern w:val="0"/>
          <w:lang w:eastAsia="ar-SA" w:bidi="ar-SA"/>
        </w:rPr>
        <w:t>ś</w:t>
      </w:r>
      <w:r w:rsidRPr="00947FA3">
        <w:rPr>
          <w:rFonts w:eastAsia="Times New Roman" w:cs="Times New Roman"/>
          <w:kern w:val="0"/>
          <w:lang w:eastAsia="ar-SA" w:bidi="ar-SA"/>
        </w:rPr>
        <w:t xml:space="preserve">lonych w art. 453 </w:t>
      </w:r>
      <w:r w:rsidR="00D11888">
        <w:rPr>
          <w:rFonts w:eastAsia="Times New Roman" w:cs="Times New Roman"/>
          <w:kern w:val="0"/>
          <w:lang w:eastAsia="ar-SA" w:bidi="ar-SA"/>
        </w:rPr>
        <w:t>U</w:t>
      </w:r>
      <w:r w:rsidRPr="00947FA3">
        <w:rPr>
          <w:rFonts w:eastAsia="Times New Roman" w:cs="Times New Roman"/>
          <w:kern w:val="0"/>
          <w:lang w:eastAsia="ar-SA" w:bidi="ar-SA"/>
        </w:rPr>
        <w:t xml:space="preserve">stawy. </w:t>
      </w:r>
    </w:p>
    <w:p w14:paraId="18E69200" w14:textId="068794E8" w:rsidR="00947FA3" w:rsidRPr="00947FA3" w:rsidRDefault="00947FA3" w:rsidP="00947FA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947FA3">
        <w:rPr>
          <w:rFonts w:eastAsia="Times New Roman" w:cs="Times New Roman"/>
          <w:kern w:val="0"/>
          <w:lang w:eastAsia="ar-SA" w:bidi="ar-SA"/>
        </w:rPr>
        <w:t>3.</w:t>
      </w:r>
      <w:r w:rsidRPr="00947FA3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Pr="00947FA3">
        <w:rPr>
          <w:rFonts w:eastAsia="TimesNewRoman" w:cs="Times New Roman"/>
          <w:kern w:val="0"/>
          <w:lang w:eastAsia="ar-SA" w:bidi="ar-SA"/>
        </w:rPr>
        <w:t>ą</w:t>
      </w:r>
      <w:r w:rsidRPr="00947FA3">
        <w:rPr>
          <w:rFonts w:eastAsia="Times New Roman" w:cs="Times New Roman"/>
          <w:kern w:val="0"/>
          <w:lang w:eastAsia="ar-SA" w:bidi="ar-SA"/>
        </w:rPr>
        <w:t xml:space="preserve">, że 30 % wniesionego zabezpieczenia, o którym mowa w ust. 1 </w:t>
      </w:r>
      <w:r w:rsidRPr="00947FA3">
        <w:rPr>
          <w:rFonts w:eastAsia="Times New Roman" w:cs="Times New Roman"/>
          <w:kern w:val="0"/>
          <w:lang w:eastAsia="ar-SA" w:bidi="ar-SA"/>
        </w:rPr>
        <w:br/>
        <w:t xml:space="preserve">tj. </w:t>
      </w:r>
      <w:r>
        <w:rPr>
          <w:rFonts w:eastAsia="Times New Roman" w:cs="Times New Roman"/>
          <w:kern w:val="0"/>
          <w:lang w:eastAsia="ar-SA" w:bidi="ar-SA"/>
        </w:rPr>
        <w:t>…………………………</w:t>
      </w:r>
      <w:r w:rsidRPr="00947FA3">
        <w:rPr>
          <w:rFonts w:eastAsia="Times New Roman" w:cs="Times New Roman"/>
          <w:kern w:val="0"/>
          <w:lang w:eastAsia="ar-SA" w:bidi="ar-SA"/>
        </w:rPr>
        <w:t xml:space="preserve"> złotych (słownie: </w:t>
      </w:r>
      <w:r>
        <w:rPr>
          <w:rFonts w:eastAsia="Times New Roman" w:cs="Times New Roman"/>
          <w:kern w:val="0"/>
          <w:lang w:eastAsia="ar-SA" w:bidi="ar-SA"/>
        </w:rPr>
        <w:t>……..………………….…………. złotych</w:t>
      </w:r>
      <w:r w:rsidRPr="00947FA3">
        <w:rPr>
          <w:rFonts w:eastAsia="Times New Roman" w:cs="Times New Roman"/>
          <w:kern w:val="0"/>
          <w:lang w:eastAsia="ar-SA" w:bidi="ar-SA"/>
        </w:rPr>
        <w:t>) pozostanie na zabezpieczenie roszcze</w:t>
      </w:r>
      <w:r w:rsidRPr="00947FA3">
        <w:rPr>
          <w:rFonts w:eastAsia="TimesNewRoman" w:cs="Times New Roman"/>
          <w:kern w:val="0"/>
          <w:lang w:eastAsia="ar-SA" w:bidi="ar-SA"/>
        </w:rPr>
        <w:t xml:space="preserve">ń </w:t>
      </w:r>
      <w:r w:rsidRPr="00947FA3">
        <w:rPr>
          <w:rFonts w:eastAsia="Times New Roman" w:cs="Times New Roman"/>
          <w:kern w:val="0"/>
          <w:lang w:eastAsia="ar-SA" w:bidi="ar-SA"/>
        </w:rPr>
        <w:t>z tytułu r</w:t>
      </w:r>
      <w:r w:rsidRPr="00947FA3">
        <w:rPr>
          <w:rFonts w:eastAsia="TimesNewRoman" w:cs="Times New Roman"/>
          <w:kern w:val="0"/>
          <w:lang w:eastAsia="ar-SA" w:bidi="ar-SA"/>
        </w:rPr>
        <w:t>ę</w:t>
      </w:r>
      <w:r w:rsidRPr="00947FA3">
        <w:rPr>
          <w:rFonts w:eastAsia="Times New Roman" w:cs="Times New Roman"/>
          <w:kern w:val="0"/>
          <w:lang w:eastAsia="ar-SA" w:bidi="ar-SA"/>
        </w:rPr>
        <w:t>kojmi za wady przedmiotu umowy.</w:t>
      </w:r>
    </w:p>
    <w:p w14:paraId="183F4CA2" w14:textId="77777777" w:rsidR="00947FA3" w:rsidRDefault="00947FA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076C6862" w14:textId="65AC9790" w:rsidR="002C5116" w:rsidRPr="002C5116" w:rsidRDefault="002C5116" w:rsidP="002C5116">
      <w:pPr>
        <w:widowControl/>
        <w:autoSpaceDE w:val="0"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b/>
          <w:bCs/>
          <w:kern w:val="0"/>
          <w:lang w:eastAsia="ar-SA" w:bidi="ar-SA"/>
        </w:rPr>
        <w:t>Podwykonawcy</w:t>
      </w:r>
      <w:bookmarkStart w:id="17" w:name="_Hlk195692982"/>
      <w:r w:rsidR="00D11888" w:rsidRPr="00D11888">
        <w:rPr>
          <w:rFonts w:eastAsia="Times New Roman" w:cs="Times New Roman"/>
          <w:bCs/>
          <w:kern w:val="0"/>
          <w:lang w:eastAsia="ar-SA" w:bidi="ar-SA"/>
        </w:rPr>
        <w:t>*</w:t>
      </w:r>
      <w:bookmarkEnd w:id="17"/>
    </w:p>
    <w:p w14:paraId="64ED2E13" w14:textId="1439FEFB" w:rsidR="002C5116" w:rsidRPr="002C5116" w:rsidRDefault="002C5116" w:rsidP="002C511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C5116">
        <w:rPr>
          <w:rFonts w:eastAsia="Times New Roman" w:cs="Times New Roman"/>
          <w:b/>
          <w:kern w:val="0"/>
          <w:lang w:eastAsia="ar-SA" w:bidi="ar-SA"/>
        </w:rPr>
        <w:t xml:space="preserve">§ </w:t>
      </w:r>
      <w:r>
        <w:rPr>
          <w:rFonts w:eastAsia="Times New Roman" w:cs="Times New Roman"/>
          <w:b/>
          <w:kern w:val="0"/>
          <w:lang w:eastAsia="ar-SA" w:bidi="ar-SA"/>
        </w:rPr>
        <w:t>7</w:t>
      </w:r>
      <w:r w:rsidRPr="002C5116">
        <w:rPr>
          <w:rFonts w:eastAsia="Times New Roman" w:cs="Times New Roman"/>
          <w:b/>
          <w:kern w:val="0"/>
          <w:lang w:eastAsia="ar-SA" w:bidi="ar-SA"/>
        </w:rPr>
        <w:t>.</w:t>
      </w:r>
    </w:p>
    <w:p w14:paraId="7A0D6AC3" w14:textId="5DBED57B" w:rsidR="002C5116" w:rsidRPr="002C5116" w:rsidRDefault="002C5116" w:rsidP="002C5116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Wykonawca powierzy wykonanie następujących zadań Podwykonawcy ………………………</w:t>
      </w:r>
      <w:r>
        <w:rPr>
          <w:rFonts w:eastAsia="Times New Roman" w:cs="Times New Roman"/>
          <w:kern w:val="0"/>
          <w:lang w:eastAsia="ar-SA" w:bidi="ar-SA"/>
        </w:rPr>
        <w:t>.</w:t>
      </w:r>
      <w:r w:rsidRPr="002C5116">
        <w:rPr>
          <w:rFonts w:eastAsia="Times New Roman" w:cs="Times New Roman"/>
          <w:kern w:val="0"/>
          <w:lang w:eastAsia="ar-SA" w:bidi="ar-SA"/>
        </w:rPr>
        <w:t>…...……………………………………...……………...…………………………………</w:t>
      </w:r>
      <w:r>
        <w:rPr>
          <w:rFonts w:eastAsia="Times New Roman" w:cs="Times New Roman"/>
          <w:kern w:val="0"/>
          <w:lang w:eastAsia="ar-SA" w:bidi="ar-SA"/>
        </w:rPr>
        <w:t>.</w:t>
      </w:r>
      <w:r w:rsidRPr="002C5116">
        <w:rPr>
          <w:rFonts w:eastAsia="Times New Roman" w:cs="Times New Roman"/>
          <w:kern w:val="0"/>
          <w:lang w:eastAsia="ar-SA" w:bidi="ar-SA"/>
        </w:rPr>
        <w:t>…</w:t>
      </w:r>
      <w:r>
        <w:rPr>
          <w:rFonts w:eastAsia="Times New Roman" w:cs="Times New Roman"/>
          <w:kern w:val="0"/>
          <w:lang w:eastAsia="ar-SA" w:bidi="ar-SA"/>
        </w:rPr>
        <w:t>.</w:t>
      </w:r>
      <w:r w:rsidRPr="002C5116">
        <w:rPr>
          <w:rFonts w:eastAsia="Times New Roman" w:cs="Times New Roman"/>
          <w:kern w:val="0"/>
          <w:lang w:eastAsia="ar-SA" w:bidi="ar-SA"/>
        </w:rPr>
        <w:t>….…………………………………….………….…………...……..</w:t>
      </w:r>
    </w:p>
    <w:p w14:paraId="6FC5AF33" w14:textId="0369A9AD" w:rsidR="002C5116" w:rsidRPr="002C5116" w:rsidRDefault="002C5116" w:rsidP="002C5116">
      <w:pPr>
        <w:widowControl/>
        <w:numPr>
          <w:ilvl w:val="1"/>
          <w:numId w:val="2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 xml:space="preserve">Do zawarcia przez Wykonawcę umowy o roboty budowlane z Podwykonawcą jest wymagana zgoda Zmawiającego. Jeżeli Zamawiający, w terminie 30 dni od przedstawienia mu przez Wykonawcę projektu umowy a także projektu jej zmiany </w:t>
      </w:r>
      <w:r w:rsidRPr="002C5116">
        <w:rPr>
          <w:rFonts w:eastAsia="Times New Roman" w:cs="Times New Roman"/>
          <w:kern w:val="0"/>
          <w:lang w:eastAsia="ar-SA" w:bidi="ar-SA"/>
        </w:rPr>
        <w:br/>
        <w:t xml:space="preserve">z Podwykonawcą wraz z częścią dokumentacji wykonania robót określonych w projekcie umowy, nie zgłosi sprzeciwu lub zastrzeżeń, uważa się, że Zamawiający wyraził zgodę </w:t>
      </w:r>
      <w:r w:rsidRPr="002C5116">
        <w:rPr>
          <w:rFonts w:eastAsia="Times New Roman" w:cs="Times New Roman"/>
          <w:kern w:val="0"/>
          <w:lang w:eastAsia="ar-SA" w:bidi="ar-SA"/>
        </w:rPr>
        <w:br/>
        <w:t>na zawarcie przez Wykonawcę umowy z Podwykonawcą.</w:t>
      </w:r>
    </w:p>
    <w:p w14:paraId="0DDF3B2E" w14:textId="77777777" w:rsidR="002C5116" w:rsidRPr="002C5116" w:rsidRDefault="002C5116" w:rsidP="002C5116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 xml:space="preserve">Zmiana Podwykonawcy lub dalszego Podwykonawcy nie stanowi zmiany umowy, </w:t>
      </w:r>
      <w:r w:rsidRPr="002C5116">
        <w:rPr>
          <w:rFonts w:eastAsia="Times New Roman" w:cs="Times New Roman"/>
          <w:kern w:val="0"/>
          <w:lang w:eastAsia="ar-SA" w:bidi="ar-SA"/>
        </w:rPr>
        <w:br/>
        <w:t xml:space="preserve">ale wymaga zgody Zamawiającego na zmianę Podwykonawcy lub dalszego Podwykonawcy, wyrażonej poprzez akceptację umowy o podwykonawstwo. </w:t>
      </w:r>
    </w:p>
    <w:p w14:paraId="47EE0CBB" w14:textId="77777777" w:rsidR="002C5116" w:rsidRPr="002C5116" w:rsidRDefault="002C5116" w:rsidP="002C5116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color w:val="000000"/>
          <w:kern w:val="0"/>
          <w:lang w:eastAsia="ar-SA" w:bidi="ar-SA"/>
        </w:rPr>
        <w:t xml:space="preserve">Wykonawca jest odpowiedzialny za działania lub zaniechania Podwykonawców, dalszych Podwykonawców, ich przedstawicieli lub pracowników, jak za własne działania </w:t>
      </w:r>
      <w:r w:rsidRPr="002C5116">
        <w:rPr>
          <w:rFonts w:eastAsia="Times New Roman" w:cs="Times New Roman"/>
          <w:color w:val="000000"/>
          <w:kern w:val="0"/>
          <w:lang w:eastAsia="ar-SA" w:bidi="ar-SA"/>
        </w:rPr>
        <w:br/>
        <w:t>lub zaniechania.</w:t>
      </w:r>
    </w:p>
    <w:p w14:paraId="126B448B" w14:textId="77777777" w:rsidR="002C5116" w:rsidRPr="002C5116" w:rsidRDefault="002C5116" w:rsidP="002C5116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Umowa z Podwykonawcą lub dalszym Podwykonawcą powinna stanowić</w:t>
      </w:r>
      <w:r w:rsidRPr="002C5116">
        <w:rPr>
          <w:rFonts w:eastAsia="Times New Roman" w:cs="Times New Roman"/>
          <w:kern w:val="0"/>
          <w:lang w:eastAsia="ar-SA" w:bidi="ar-SA"/>
        </w:rPr>
        <w:br/>
        <w:t>w szczególności, iż:</w:t>
      </w:r>
    </w:p>
    <w:p w14:paraId="38313D79" w14:textId="77777777" w:rsidR="002C5116" w:rsidRPr="002C5116" w:rsidRDefault="002C5116" w:rsidP="005F1CA1">
      <w:pPr>
        <w:widowControl/>
        <w:numPr>
          <w:ilvl w:val="0"/>
          <w:numId w:val="30"/>
        </w:numPr>
        <w:suppressAutoHyphens w:val="0"/>
        <w:autoSpaceDN/>
        <w:spacing w:line="259" w:lineRule="auto"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termin zapłaty wynagrodzenia Podwykonawcy lub dalszemu Podwykonawcy</w:t>
      </w:r>
      <w:r w:rsidRPr="002C5116">
        <w:rPr>
          <w:rFonts w:eastAsia="Times New Roman" w:cs="Times New Roman"/>
          <w:kern w:val="0"/>
          <w:lang w:eastAsia="ar-SA" w:bidi="ar-SA"/>
        </w:rPr>
        <w:br/>
        <w:t xml:space="preserve">nie może być dłuższy niż 30 dni od dnia doręczenia Wykonawcy, Podwykonawcy </w:t>
      </w:r>
      <w:r w:rsidRPr="002C5116">
        <w:rPr>
          <w:rFonts w:eastAsia="Times New Roman" w:cs="Times New Roman"/>
          <w:kern w:val="0"/>
          <w:lang w:eastAsia="ar-SA" w:bidi="ar-SA"/>
        </w:rPr>
        <w:br/>
        <w:t>lub dalszemu Podwykonawcy faktury VAT lub rachunku, potwierdzających wykonanie zleconej Podwykonawcy lub dalszemu Podwykonawcy przedmiotu umowy;</w:t>
      </w:r>
    </w:p>
    <w:p w14:paraId="54100E8B" w14:textId="77777777" w:rsidR="002C5116" w:rsidRPr="002C5116" w:rsidRDefault="002C5116" w:rsidP="005F1CA1">
      <w:pPr>
        <w:widowControl/>
        <w:numPr>
          <w:ilvl w:val="0"/>
          <w:numId w:val="30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przedmiotem umowy o podwykonawstwo jest wyłącznie wykonanie przedmiotu umowy, który ściśle odpowiada części zamówienia określonego umową zawartą pomiędzy Zamawiającym a Wykonawcą;</w:t>
      </w:r>
    </w:p>
    <w:p w14:paraId="070ABE32" w14:textId="77777777" w:rsidR="002C5116" w:rsidRPr="002C5116" w:rsidRDefault="002C5116" w:rsidP="005F1CA1">
      <w:pPr>
        <w:widowControl/>
        <w:numPr>
          <w:ilvl w:val="0"/>
          <w:numId w:val="30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Podwykonawca zobowiązuje się do złożenia oświadczenia według określonego wzoru;</w:t>
      </w:r>
    </w:p>
    <w:p w14:paraId="422F3385" w14:textId="77777777" w:rsidR="002C5116" w:rsidRPr="002C5116" w:rsidRDefault="002C5116" w:rsidP="005F1CA1">
      <w:pPr>
        <w:widowControl/>
        <w:numPr>
          <w:ilvl w:val="0"/>
          <w:numId w:val="30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wykonanie przedmiotu umowy o podwykonawstwo zostaje określone na co najmniej takim poziomie jakości, jaki wynika z umowy zawartej pomiędzy Zamawiającym</w:t>
      </w:r>
      <w:r w:rsidRPr="002C5116">
        <w:rPr>
          <w:rFonts w:eastAsia="Times New Roman" w:cs="Times New Roman"/>
          <w:kern w:val="0"/>
          <w:lang w:eastAsia="ar-SA" w:bidi="ar-SA"/>
        </w:rPr>
        <w:br/>
        <w:t>a Wykonawcą;</w:t>
      </w:r>
    </w:p>
    <w:p w14:paraId="27D8475D" w14:textId="77777777" w:rsidR="002C5116" w:rsidRPr="002C5116" w:rsidRDefault="002C5116" w:rsidP="005F1CA1">
      <w:pPr>
        <w:widowControl/>
        <w:numPr>
          <w:ilvl w:val="0"/>
          <w:numId w:val="30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okres odpowiedzialności Podwykonawcy lub dalszego Podwykonawcy za wady przedmiotu umowy o podwykonawstwo, nie będzie krótszy od okresu odpowiedzialności za wady przedmiotu umowy Wykonawcy wobec Zamawiającego;</w:t>
      </w:r>
    </w:p>
    <w:p w14:paraId="2F3690A8" w14:textId="079EF5BE" w:rsidR="002C5116" w:rsidRPr="002C5116" w:rsidRDefault="002C5116" w:rsidP="005F1CA1">
      <w:pPr>
        <w:widowControl/>
        <w:numPr>
          <w:ilvl w:val="0"/>
          <w:numId w:val="30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lastRenderedPageBreak/>
        <w:t>Podwykonawca lub dalszy Podwykonawca musi wykazać się posiadaniem wiedzy</w:t>
      </w:r>
      <w:r w:rsidRPr="002C5116">
        <w:rPr>
          <w:rFonts w:eastAsia="Times New Roman" w:cs="Times New Roman"/>
          <w:kern w:val="0"/>
          <w:lang w:eastAsia="ar-SA" w:bidi="ar-SA"/>
        </w:rPr>
        <w:br/>
        <w:t xml:space="preserve">i doświadczenia odpowiadających, proporcjonalnie, co najmniej wiedzy i doświadczeniu wymaganym od Wykonawcy w związku z realizacją umowy; dysponować personelem </w:t>
      </w:r>
      <w:r w:rsidRPr="002C5116">
        <w:rPr>
          <w:rFonts w:eastAsia="Times New Roman" w:cs="Times New Roman"/>
          <w:kern w:val="0"/>
          <w:lang w:eastAsia="ar-SA" w:bidi="ar-SA"/>
        </w:rPr>
        <w:br/>
        <w:t>i sprzętem, gwarantującymi prawidłowe wykonanie podzlecanej części umowy, proporcjonalnie, kwalifikacjami lub zakresem odpowiadającymi wymaganiom stawianym Wykonawcy. Dokumenty potwierdzające wiedzę i doświadczenie Podwykonawcy lub dalszego Podwykonawcy, wykazy personelu i sprzętu oraz informacja o kwalifikacjach osób, którymi dysponuje Podwykonawca lub dalszy Podwykonawca w celu realizacji przedmiotu umowy o podwykonawstwo będą stanowiły załącznik do tej umowy;</w:t>
      </w:r>
    </w:p>
    <w:p w14:paraId="5B5836A6" w14:textId="77777777" w:rsidR="002C5116" w:rsidRPr="002C5116" w:rsidRDefault="002C5116" w:rsidP="005F1CA1">
      <w:pPr>
        <w:widowControl/>
        <w:numPr>
          <w:ilvl w:val="0"/>
          <w:numId w:val="30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Podwykonawca lub dalszy Podwykonawca są zobowiązani do przedstawiania Zamawiającemu na jego żądanie umowy, dokumentów, oświadczeń i wyjaśnień dotyczących realizacji umowy o podwykonawstwo;</w:t>
      </w:r>
    </w:p>
    <w:p w14:paraId="6235724B" w14:textId="77777777" w:rsidR="002C5116" w:rsidRPr="002C5116" w:rsidRDefault="002C5116" w:rsidP="005F1CA1">
      <w:pPr>
        <w:widowControl/>
        <w:numPr>
          <w:ilvl w:val="0"/>
          <w:numId w:val="30"/>
        </w:numPr>
        <w:suppressAutoHyphens w:val="0"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Podwykonawca wyraża zgodę na upublicznienie danych wynikających z umowy</w:t>
      </w:r>
      <w:r w:rsidRPr="002C5116">
        <w:rPr>
          <w:rFonts w:eastAsia="Times New Roman" w:cs="Times New Roman"/>
          <w:kern w:val="0"/>
          <w:lang w:eastAsia="ar-SA" w:bidi="ar-SA"/>
        </w:rPr>
        <w:br/>
        <w:t>i zasad jego udziału w inwestycji w zakresie określonym przepisami dotyczącymi Centrum Szkolenia Policji w Legionowie.</w:t>
      </w:r>
    </w:p>
    <w:p w14:paraId="376E87FB" w14:textId="5F8AB805" w:rsidR="002C5116" w:rsidRPr="002C5116" w:rsidRDefault="002C5116" w:rsidP="002C5116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 xml:space="preserve">Umowa o podwykonawstwo nie może zawierać postanowień uzależniających uzyskanie </w:t>
      </w:r>
      <w:r w:rsidRPr="002C5116">
        <w:rPr>
          <w:rFonts w:eastAsia="Times New Roman" w:cs="Times New Roman"/>
          <w:kern w:val="0"/>
          <w:lang w:eastAsia="ar-SA" w:bidi="ar-SA"/>
        </w:rPr>
        <w:br/>
        <w:t xml:space="preserve">przez Podwykonawcę lub dalszego Podwykonawcę zapłaty od Wykonawcy </w:t>
      </w:r>
      <w:r>
        <w:rPr>
          <w:rFonts w:eastAsia="Times New Roman" w:cs="Times New Roman"/>
          <w:kern w:val="0"/>
          <w:lang w:eastAsia="ar-SA" w:bidi="ar-SA"/>
        </w:rPr>
        <w:br/>
      </w:r>
      <w:r w:rsidRPr="002C5116">
        <w:rPr>
          <w:rFonts w:eastAsia="Times New Roman" w:cs="Times New Roman"/>
          <w:kern w:val="0"/>
          <w:lang w:eastAsia="ar-SA" w:bidi="ar-SA"/>
        </w:rPr>
        <w:t>lub Podwykonawcy za wykonanie przedmiotu umowy o podwykonawstwo, od zapłaty przez Zamawiającego wynagrodzenia Wykonawcy lub odpowiednio od zapłaty przez Wykonawcę wynagrodzenia Podwykonawcy.</w:t>
      </w:r>
    </w:p>
    <w:p w14:paraId="26636EC5" w14:textId="77777777" w:rsidR="002C5116" w:rsidRPr="002C5116" w:rsidRDefault="002C5116" w:rsidP="002C5116">
      <w:pPr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 xml:space="preserve">Zawarcie umowy o podwykonawstwo robót budowlanych może nastąpić wyłącznie </w:t>
      </w:r>
      <w:r w:rsidRPr="002C5116">
        <w:rPr>
          <w:rFonts w:eastAsia="Times New Roman" w:cs="Times New Roman"/>
          <w:kern w:val="0"/>
          <w:lang w:eastAsia="ar-SA" w:bidi="ar-SA"/>
        </w:rPr>
        <w:br/>
        <w:t xml:space="preserve">po akceptacji jej projektu przez Zamawiającego, a przystąpienie do jej realizacji </w:t>
      </w:r>
      <w:r w:rsidRPr="002C5116">
        <w:rPr>
          <w:rFonts w:eastAsia="Times New Roman" w:cs="Times New Roman"/>
          <w:kern w:val="0"/>
          <w:lang w:eastAsia="ar-SA" w:bidi="ar-SA"/>
        </w:rPr>
        <w:br/>
        <w:t xml:space="preserve">przez Podwykonawcę może nastąpić wyłącznie po akceptacji umowy o podwykonawstwo </w:t>
      </w:r>
      <w:r w:rsidRPr="002C5116">
        <w:rPr>
          <w:rFonts w:eastAsia="Times New Roman" w:cs="Times New Roman"/>
          <w:kern w:val="0"/>
          <w:lang w:eastAsia="ar-SA" w:bidi="ar-SA"/>
        </w:rPr>
        <w:br/>
        <w:t xml:space="preserve">przez Zamawiającego. </w:t>
      </w:r>
    </w:p>
    <w:p w14:paraId="5CBDC3AF" w14:textId="3A940F74" w:rsidR="002C5116" w:rsidRDefault="002C5116" w:rsidP="002C5116">
      <w:pPr>
        <w:keepLines/>
        <w:widowControl/>
        <w:numPr>
          <w:ilvl w:val="1"/>
          <w:numId w:val="2"/>
        </w:numPr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Zamawiający może żądać od Wykonawcy zmiany lub odsunięcia Podwykonawcy</w:t>
      </w:r>
      <w:r w:rsidRPr="002C5116">
        <w:rPr>
          <w:rFonts w:eastAsia="Times New Roman" w:cs="Times New Roman"/>
          <w:kern w:val="0"/>
          <w:lang w:eastAsia="ar-SA" w:bidi="ar-SA"/>
        </w:rPr>
        <w:br/>
        <w:t xml:space="preserve">lub dalszego Podwykonawcy od wykonywania świadczeń w zakresie realizacji przedmiotu umowy, jeżeli sprzęt techniczny, osoby i kwalifikacje, którymi dysponuje Podwykonawca </w:t>
      </w:r>
      <w:r w:rsidRPr="002C5116">
        <w:rPr>
          <w:rFonts w:eastAsia="Times New Roman" w:cs="Times New Roman"/>
          <w:kern w:val="0"/>
          <w:lang w:eastAsia="ar-SA" w:bidi="ar-SA"/>
        </w:rPr>
        <w:br/>
        <w:t>lub dalszy Podwykonawca, nie spełniają warunków lub wymagań dotyczących podwykonawstwa, określonych umową, nie dają rękojmi należytego wykonania powierzonych Podwykonawcy lub dalszemu Podwykonawcy usług lub dotrzymania terminów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Pr="002C5116">
        <w:rPr>
          <w:rFonts w:eastAsia="Times New Roman" w:cs="Times New Roman"/>
          <w:kern w:val="0"/>
          <w:lang w:eastAsia="ar-SA" w:bidi="ar-SA"/>
        </w:rPr>
        <w:t xml:space="preserve">realizacji tych prac. </w:t>
      </w:r>
    </w:p>
    <w:p w14:paraId="480AC094" w14:textId="77777777" w:rsidR="002C5116" w:rsidRPr="002C5116" w:rsidRDefault="002C5116" w:rsidP="002C5116">
      <w:pPr>
        <w:keepLines/>
        <w:widowControl/>
        <w:suppressAutoHyphens w:val="0"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708F19A" w14:textId="53CBCE4A" w:rsidR="002C5116" w:rsidRPr="002C5116" w:rsidRDefault="002C5116" w:rsidP="002C511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C5116">
        <w:rPr>
          <w:rFonts w:eastAsia="Times New Roman" w:cs="Times New Roman"/>
          <w:b/>
          <w:bCs/>
          <w:kern w:val="0"/>
          <w:lang w:eastAsia="ar-SA" w:bidi="ar-SA"/>
        </w:rPr>
        <w:t>Obowiązki Wykonawcy wobec Podwykonawców i Zamawiającego</w:t>
      </w:r>
      <w:r w:rsidR="00D11888" w:rsidRPr="00C35DA7">
        <w:rPr>
          <w:rFonts w:eastAsia="Times New Roman" w:cs="Times New Roman"/>
          <w:bCs/>
          <w:kern w:val="0"/>
          <w:lang w:eastAsia="ar-SA" w:bidi="ar-SA"/>
        </w:rPr>
        <w:t>*</w:t>
      </w:r>
    </w:p>
    <w:p w14:paraId="2D29A9C4" w14:textId="51D9041F" w:rsidR="002C5116" w:rsidRPr="002C5116" w:rsidRDefault="002C5116" w:rsidP="002C511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C5116">
        <w:rPr>
          <w:rFonts w:eastAsia="Times New Roman" w:cs="Times New Roman"/>
          <w:b/>
          <w:kern w:val="0"/>
          <w:lang w:eastAsia="ar-SA" w:bidi="ar-SA"/>
        </w:rPr>
        <w:t xml:space="preserve">§ </w:t>
      </w:r>
      <w:r>
        <w:rPr>
          <w:rFonts w:eastAsia="Times New Roman" w:cs="Times New Roman"/>
          <w:b/>
          <w:kern w:val="0"/>
          <w:lang w:eastAsia="ar-SA" w:bidi="ar-SA"/>
        </w:rPr>
        <w:t>8</w:t>
      </w:r>
      <w:r w:rsidRPr="002C5116">
        <w:rPr>
          <w:rFonts w:eastAsia="Times New Roman" w:cs="Times New Roman"/>
          <w:b/>
          <w:kern w:val="0"/>
          <w:lang w:eastAsia="ar-SA" w:bidi="ar-SA"/>
        </w:rPr>
        <w:t>.</w:t>
      </w:r>
    </w:p>
    <w:p w14:paraId="326291C1" w14:textId="77777777" w:rsidR="002C5116" w:rsidRPr="002C5116" w:rsidRDefault="002C5116" w:rsidP="002C511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1.</w:t>
      </w:r>
      <w:r w:rsidRPr="002C5116">
        <w:rPr>
          <w:rFonts w:eastAsia="Times New Roman" w:cs="Times New Roman"/>
          <w:kern w:val="0"/>
          <w:lang w:eastAsia="ar-SA" w:bidi="ar-SA"/>
        </w:rPr>
        <w:tab/>
        <w:t xml:space="preserve">Wniosek o powierzenie części zamówienia Podwykonawcy, Wykonawca może złożyć jedynie na piśmie, w trybie przewidzianym w </w:t>
      </w:r>
      <w:r w:rsidRPr="002C5116">
        <w:rPr>
          <w:rFonts w:eastAsia="Times New Roman" w:cs="Times New Roman"/>
          <w:i/>
          <w:kern w:val="0"/>
          <w:lang w:eastAsia="ar-SA" w:bidi="ar-SA"/>
        </w:rPr>
        <w:t>Kodeksie cywilnym</w:t>
      </w:r>
      <w:r w:rsidRPr="002C5116">
        <w:rPr>
          <w:rFonts w:eastAsia="Times New Roman" w:cs="Times New Roman"/>
          <w:kern w:val="0"/>
          <w:lang w:eastAsia="ar-SA" w:bidi="ar-SA"/>
        </w:rPr>
        <w:t xml:space="preserve"> wyłącznie Zamawiającemu lub osobie posiadającej pełnomocnictwo Zamawiającego obejmujące wyrażanie zgody na powierzenie całości lub części robót Podwykonawcy. Każdy inny sposób zgłoszenia wniosku nie wywołuje skutku wobec Zamawiającego.</w:t>
      </w:r>
    </w:p>
    <w:p w14:paraId="0A7E72E2" w14:textId="77777777" w:rsidR="002C5116" w:rsidRPr="002C5116" w:rsidRDefault="002C5116" w:rsidP="002C5116">
      <w:pPr>
        <w:widowControl/>
        <w:autoSpaceDE w:val="0"/>
        <w:adjustRightInd w:val="0"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2.</w:t>
      </w:r>
      <w:r w:rsidRPr="002C5116">
        <w:rPr>
          <w:rFonts w:eastAsia="Times New Roman" w:cs="Times New Roman"/>
          <w:kern w:val="0"/>
          <w:lang w:eastAsia="ar-SA" w:bidi="ar-SA"/>
        </w:rPr>
        <w:tab/>
        <w:t>We wniosku o powierzenie części zamówienia Wykonawca zobowiązany jest do:</w:t>
      </w:r>
    </w:p>
    <w:p w14:paraId="3009EC71" w14:textId="77777777" w:rsidR="002C5116" w:rsidRPr="002C5116" w:rsidRDefault="002C5116" w:rsidP="002C511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a)</w:t>
      </w:r>
      <w:r w:rsidRPr="002C5116">
        <w:rPr>
          <w:rFonts w:eastAsia="Times New Roman" w:cs="Times New Roman"/>
          <w:kern w:val="0"/>
          <w:lang w:eastAsia="ar-SA" w:bidi="ar-SA"/>
        </w:rPr>
        <w:tab/>
        <w:t>dokładnego oznaczenia Podwykonawcy (nazwa firmy, siedziba);</w:t>
      </w:r>
    </w:p>
    <w:p w14:paraId="0043CA2B" w14:textId="59A6C623" w:rsidR="002C5116" w:rsidRPr="002C5116" w:rsidRDefault="002C5116" w:rsidP="002C5116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b)</w:t>
      </w:r>
      <w:r w:rsidRPr="002C5116">
        <w:rPr>
          <w:rFonts w:eastAsia="Times New Roman" w:cs="Times New Roman"/>
          <w:kern w:val="0"/>
          <w:lang w:eastAsia="ar-SA" w:bidi="ar-SA"/>
        </w:rPr>
        <w:tab/>
      </w:r>
      <w:r w:rsidRPr="002C5116">
        <w:rPr>
          <w:rFonts w:eastAsia="Times New Roman" w:cs="Times New Roman"/>
          <w:kern w:val="0"/>
          <w:lang w:eastAsia="ar-SA" w:bidi="ar-SA"/>
        </w:rPr>
        <w:tab/>
        <w:t>dokładnego określenia świadczenia Podwykonawcy wraz ze specyfikacją i kosztorysem części robót, które miałby wykonać Podwykonawca;</w:t>
      </w:r>
    </w:p>
    <w:p w14:paraId="43AF7C88" w14:textId="09949EF7" w:rsidR="002C5116" w:rsidRPr="002C5116" w:rsidRDefault="000C1309" w:rsidP="002C5116">
      <w:pPr>
        <w:widowControl/>
        <w:tabs>
          <w:tab w:val="left" w:pos="567"/>
        </w:tabs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c</w:t>
      </w:r>
      <w:r w:rsidR="002C5116" w:rsidRPr="002C5116">
        <w:rPr>
          <w:rFonts w:eastAsia="Times New Roman" w:cs="Times New Roman"/>
          <w:kern w:val="0"/>
          <w:lang w:eastAsia="ar-SA" w:bidi="ar-SA"/>
        </w:rPr>
        <w:t>)</w:t>
      </w:r>
      <w:r w:rsidR="002C5116" w:rsidRPr="002C5116">
        <w:rPr>
          <w:rFonts w:eastAsia="Times New Roman" w:cs="Times New Roman"/>
          <w:kern w:val="0"/>
          <w:lang w:eastAsia="ar-SA" w:bidi="ar-SA"/>
        </w:rPr>
        <w:tab/>
        <w:t xml:space="preserve">parafowany przez Wykonawcę i Podwykonawcę projekt umowy, którą Wykonawca zamierza zawrzeć z Podwykonawcą; umowa ta musi zawierać postanowienie, </w:t>
      </w:r>
      <w:r w:rsidR="002C5116" w:rsidRPr="002C5116">
        <w:rPr>
          <w:rFonts w:eastAsia="Times New Roman" w:cs="Times New Roman"/>
          <w:kern w:val="0"/>
          <w:lang w:eastAsia="ar-SA" w:bidi="ar-SA"/>
        </w:rPr>
        <w:br/>
        <w:t xml:space="preserve">iż jej zmiana jest skuteczna jedynie po wyrażeniu zgody na zmianę przez Zamawiającego </w:t>
      </w:r>
      <w:r w:rsidR="002C5116" w:rsidRPr="002C5116">
        <w:rPr>
          <w:rFonts w:eastAsia="Times New Roman" w:cs="Times New Roman"/>
          <w:kern w:val="0"/>
          <w:lang w:eastAsia="ar-SA" w:bidi="ar-SA"/>
        </w:rPr>
        <w:br/>
        <w:t xml:space="preserve">pod rygorem nieważności na piśmie; projekt ten ponadto powinien odzwierciedlać postanowienia umowy łączącej Zamawiającego z Wykonawcą w zakresie dotyczącym </w:t>
      </w:r>
      <w:r w:rsidR="002C5116" w:rsidRPr="002C5116">
        <w:rPr>
          <w:rFonts w:eastAsia="Times New Roman" w:cs="Times New Roman"/>
          <w:kern w:val="0"/>
          <w:lang w:eastAsia="ar-SA" w:bidi="ar-SA"/>
        </w:rPr>
        <w:lastRenderedPageBreak/>
        <w:t>rękojmi i gwarancji. Jednocześnie kwota wynagrodzenia należnego danemu Podwykonawcy nie może być wyższa od wynagrodzenia, jakie w kosztorysie ofertowym Wykonawca przyjął z tytułu wykonania przez niego tej części zamówienia, które zostaną powierzone Podwykonawcy. Ponadto wartość wynagrodzenia należnego wszystkim Podwykonawcom nie może być wyższa od wynagrodzenia należnego Wykonawcy.</w:t>
      </w:r>
    </w:p>
    <w:p w14:paraId="3E494DFE" w14:textId="1CB9EF47" w:rsidR="002C5116" w:rsidRPr="002C5116" w:rsidRDefault="002C5116" w:rsidP="008058F7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3.</w:t>
      </w:r>
      <w:r w:rsidRPr="002C5116">
        <w:rPr>
          <w:rFonts w:eastAsia="Times New Roman" w:cs="Times New Roman"/>
          <w:kern w:val="0"/>
          <w:lang w:eastAsia="ar-SA" w:bidi="ar-SA"/>
        </w:rPr>
        <w:tab/>
        <w:t>W przypadku udzielenia przez Zamawiającego zgody na zawarcie przez Wykonawcę umowy z Podwykonawcą, Wykonawca w terminie 7 (siedmiu) dni od dnia zawarcia umowy z Podwykonawcą, przedłoży Zamawiającemu odpis tej umowy wraz ze wszystkimi załącznikami – umowa ta musi być zgodna z projektem umowy przedstawionej Zamawiającemu. Ponadto</w:t>
      </w:r>
      <w:r w:rsidR="008058F7">
        <w:rPr>
          <w:rFonts w:eastAsia="Times New Roman" w:cs="Times New Roman"/>
          <w:kern w:val="0"/>
          <w:lang w:eastAsia="ar-SA" w:bidi="ar-SA"/>
        </w:rPr>
        <w:t>,</w:t>
      </w:r>
      <w:r w:rsidRPr="002C5116">
        <w:rPr>
          <w:rFonts w:eastAsia="Times New Roman" w:cs="Times New Roman"/>
          <w:kern w:val="0"/>
          <w:lang w:eastAsia="ar-SA" w:bidi="ar-SA"/>
        </w:rPr>
        <w:t xml:space="preserve"> Wykonawca jest zobowiązany informować Zamawiającego </w:t>
      </w:r>
      <w:r w:rsidR="008058F7">
        <w:rPr>
          <w:rFonts w:eastAsia="Times New Roman" w:cs="Times New Roman"/>
          <w:kern w:val="0"/>
          <w:lang w:eastAsia="ar-SA" w:bidi="ar-SA"/>
        </w:rPr>
        <w:br/>
      </w:r>
      <w:r w:rsidRPr="002C5116">
        <w:rPr>
          <w:rFonts w:eastAsia="Times New Roman" w:cs="Times New Roman"/>
          <w:kern w:val="0"/>
          <w:lang w:eastAsia="ar-SA" w:bidi="ar-SA"/>
        </w:rPr>
        <w:t>w ten sam sposób o każdej zmianie umowy z Podwykonawcą i każdym przypadku rozwiązania takiej umowy lub odstąpienia od niej, wskazując przyczynę jej rozwiązania/ odstąpienia od niej oraz skutki finansowe rozwiązania/ odstąpienia, jak również stan rozliczeń z Podwykonawcą.</w:t>
      </w:r>
    </w:p>
    <w:p w14:paraId="1D41D04F" w14:textId="77777777" w:rsidR="002C5116" w:rsidRPr="002C5116" w:rsidRDefault="002C5116" w:rsidP="002C511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4.</w:t>
      </w:r>
      <w:r w:rsidRPr="002C5116">
        <w:rPr>
          <w:rFonts w:eastAsia="Times New Roman" w:cs="Times New Roman"/>
          <w:kern w:val="0"/>
          <w:lang w:eastAsia="ar-SA" w:bidi="ar-SA"/>
        </w:rPr>
        <w:tab/>
        <w:t>Postanowienia ust. 1 – 3 stosuje się odpowiednio do dalszych Podwykonawców.</w:t>
      </w:r>
    </w:p>
    <w:p w14:paraId="00E121AC" w14:textId="77777777" w:rsidR="002C5116" w:rsidRPr="002C5116" w:rsidRDefault="002C5116" w:rsidP="002C5116">
      <w:pPr>
        <w:widowControl/>
        <w:autoSpaceDE w:val="0"/>
        <w:autoSpaceDN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14:paraId="57D57516" w14:textId="2A1CA2C4" w:rsidR="002C5116" w:rsidRPr="002C5116" w:rsidRDefault="002C5116" w:rsidP="002C511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2C5116">
        <w:rPr>
          <w:rFonts w:eastAsia="Times New Roman" w:cs="Times New Roman"/>
          <w:b/>
          <w:bCs/>
          <w:kern w:val="0"/>
          <w:lang w:eastAsia="ar-SA" w:bidi="ar-SA"/>
        </w:rPr>
        <w:t>Zasady rozliczeń z Podwykonawcami</w:t>
      </w:r>
      <w:r w:rsidR="00C35DA7" w:rsidRPr="00C35DA7">
        <w:rPr>
          <w:rFonts w:eastAsia="Times New Roman" w:cs="Times New Roman"/>
          <w:bCs/>
          <w:kern w:val="0"/>
          <w:lang w:eastAsia="ar-SA" w:bidi="ar-SA"/>
        </w:rPr>
        <w:t>*</w:t>
      </w:r>
    </w:p>
    <w:p w14:paraId="32F9B046" w14:textId="093D2D6E" w:rsidR="002C5116" w:rsidRPr="002C5116" w:rsidRDefault="002C5116" w:rsidP="002C511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2C5116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>
        <w:rPr>
          <w:rFonts w:eastAsia="Times New Roman" w:cs="Times New Roman"/>
          <w:b/>
          <w:bCs/>
          <w:kern w:val="0"/>
          <w:lang w:eastAsia="ar-SA" w:bidi="ar-SA"/>
        </w:rPr>
        <w:t>9</w:t>
      </w:r>
      <w:r w:rsidRPr="002C5116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2FEC4639" w14:textId="106126B2" w:rsidR="002C5116" w:rsidRPr="002C5116" w:rsidRDefault="002C5116" w:rsidP="002C5116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color w:val="000000"/>
          <w:kern w:val="0"/>
          <w:lang w:eastAsia="ar-SA" w:bidi="ar-SA"/>
        </w:rPr>
        <w:t>1.</w:t>
      </w:r>
      <w:r w:rsidRPr="002C5116">
        <w:rPr>
          <w:rFonts w:eastAsia="Times New Roman" w:cs="Times New Roman"/>
          <w:kern w:val="0"/>
          <w:lang w:eastAsia="ar-SA" w:bidi="ar-SA"/>
        </w:rPr>
        <w:tab/>
        <w:t xml:space="preserve">Wynagrodzenie należne Podwykonawcom może być płatne przez Zamawiającego bezpośrednio na rzecz Podwykonawców, z jednoczesnym pomniejszeniem wynagrodzenia należnego Wykonawcy o kwotę wynagrodzenia należnego, choćby jeszcze niewymagalnego, Podwykonawcy. W tym przypadku Wykonawca udzieli upoważnienia Zamawiającemu do regulowania powyższych kwot na rzecz Podwykonawców </w:t>
      </w:r>
      <w:r w:rsidR="008910B6">
        <w:rPr>
          <w:rFonts w:eastAsia="Times New Roman" w:cs="Times New Roman"/>
          <w:kern w:val="0"/>
          <w:lang w:eastAsia="ar-SA" w:bidi="ar-SA"/>
        </w:rPr>
        <w:br/>
      </w:r>
      <w:r w:rsidRPr="002C5116">
        <w:rPr>
          <w:rFonts w:eastAsia="Times New Roman" w:cs="Times New Roman"/>
          <w:kern w:val="0"/>
          <w:lang w:eastAsia="ar-SA" w:bidi="ar-SA"/>
        </w:rPr>
        <w:t>z wynagrodzenia należnego Wykonawcy.</w:t>
      </w:r>
    </w:p>
    <w:p w14:paraId="164EB58D" w14:textId="77777777" w:rsidR="002C5116" w:rsidRPr="002C5116" w:rsidRDefault="002C5116" w:rsidP="002C5116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2.</w:t>
      </w:r>
      <w:r w:rsidRPr="002C5116">
        <w:rPr>
          <w:rFonts w:eastAsia="Times New Roman" w:cs="Times New Roman"/>
          <w:kern w:val="0"/>
          <w:lang w:eastAsia="ar-SA" w:bidi="ar-SA"/>
        </w:rPr>
        <w:tab/>
        <w:t>W celu realizacji postanowienia ust. 1:</w:t>
      </w:r>
    </w:p>
    <w:p w14:paraId="6497A894" w14:textId="77777777" w:rsidR="002C5116" w:rsidRPr="002C5116" w:rsidRDefault="002C5116" w:rsidP="002C511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a)</w:t>
      </w:r>
      <w:r w:rsidRPr="002C5116">
        <w:rPr>
          <w:rFonts w:eastAsia="Times New Roman" w:cs="Times New Roman"/>
          <w:kern w:val="0"/>
          <w:lang w:eastAsia="ar-SA" w:bidi="ar-SA"/>
        </w:rPr>
        <w:tab/>
        <w:t>Wykonawca zobowiązany jest dostosować swój harmonogram płatności na rzecz Podwykonawców do harmonogramu płatności Zamawiającego na rzecz Wykonawcy;</w:t>
      </w:r>
    </w:p>
    <w:p w14:paraId="292B251C" w14:textId="77777777" w:rsidR="002C5116" w:rsidRPr="002C5116" w:rsidRDefault="002C5116" w:rsidP="002C5116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b)</w:t>
      </w:r>
      <w:r w:rsidRPr="002C5116">
        <w:rPr>
          <w:rFonts w:eastAsia="Times New Roman" w:cs="Times New Roman"/>
          <w:kern w:val="0"/>
          <w:lang w:eastAsia="ar-SA" w:bidi="ar-SA"/>
        </w:rPr>
        <w:tab/>
        <w:t xml:space="preserve">Wykonawca, każdorazowo, wraz z fakturą VAT i dokumentami rozliczeniowymi składanymi Zamawiającemu, przedłoży – jako warunek rozpoczęcia biegu terminu </w:t>
      </w:r>
      <w:r w:rsidRPr="002C5116">
        <w:rPr>
          <w:rFonts w:eastAsia="Times New Roman" w:cs="Times New Roman"/>
          <w:kern w:val="0"/>
          <w:lang w:eastAsia="ar-SA" w:bidi="ar-SA"/>
        </w:rPr>
        <w:br/>
        <w:t>na zapłatę – własne oświadczenie oraz oświadczenie Podwykonawców o wysokości należnego im wynagrodzenia w danym miesiącu rozliczeniowym, wraz z kopiami wystawionych z tego tytułu faktur VAT, a także należności jaka pozostanie</w:t>
      </w:r>
      <w:r w:rsidRPr="002C5116">
        <w:rPr>
          <w:rFonts w:eastAsia="Times New Roman" w:cs="Times New Roman"/>
          <w:kern w:val="0"/>
          <w:lang w:eastAsia="ar-SA" w:bidi="ar-SA"/>
        </w:rPr>
        <w:br/>
        <w:t>do zapłaty, z podaniem terminów płatności tego wynagrodzenia.</w:t>
      </w:r>
    </w:p>
    <w:p w14:paraId="773B79DC" w14:textId="7B50C09C" w:rsidR="002C5116" w:rsidRPr="002C5116" w:rsidRDefault="002C5116" w:rsidP="008910B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>3.</w:t>
      </w:r>
      <w:r w:rsidRPr="002C5116">
        <w:rPr>
          <w:rFonts w:eastAsia="Times New Roman" w:cs="Times New Roman"/>
          <w:kern w:val="0"/>
          <w:lang w:eastAsia="ar-SA" w:bidi="ar-SA"/>
        </w:rPr>
        <w:tab/>
      </w:r>
      <w:r w:rsidRPr="002C5116">
        <w:rPr>
          <w:rFonts w:eastAsia="Times New Roman" w:cs="Times New Roman"/>
          <w:kern w:val="0"/>
          <w:lang w:eastAsia="ar-SA" w:bidi="ar-SA"/>
        </w:rPr>
        <w:tab/>
        <w:t xml:space="preserve">Wykonawca zobowiązany jest do dołożenia wszelkich starań, by Zamawiający nie został pociągnięty do odpowiedzialności z tytułu roszczenia Podwykonawcy o zapłatę wynagrodzenia. W szczególności Wykonawca zobowiązany jest do zwolnienia Zamawiającego od odpowiedzialności za wszelkie zobowiązania, jakie mogą powstać </w:t>
      </w:r>
      <w:r w:rsidR="008910B6">
        <w:rPr>
          <w:rFonts w:eastAsia="Times New Roman" w:cs="Times New Roman"/>
          <w:kern w:val="0"/>
          <w:lang w:eastAsia="ar-SA" w:bidi="ar-SA"/>
        </w:rPr>
        <w:br/>
      </w:r>
      <w:r w:rsidRPr="002C5116">
        <w:rPr>
          <w:rFonts w:eastAsia="Times New Roman" w:cs="Times New Roman"/>
          <w:kern w:val="0"/>
          <w:lang w:eastAsia="ar-SA" w:bidi="ar-SA"/>
        </w:rPr>
        <w:t>w związku</w:t>
      </w:r>
      <w:r w:rsidR="008910B6">
        <w:rPr>
          <w:rFonts w:eastAsia="Times New Roman" w:cs="Times New Roman"/>
          <w:kern w:val="0"/>
          <w:lang w:eastAsia="ar-SA" w:bidi="ar-SA"/>
        </w:rPr>
        <w:t xml:space="preserve"> </w:t>
      </w:r>
      <w:r w:rsidRPr="002C5116">
        <w:rPr>
          <w:rFonts w:eastAsia="Times New Roman" w:cs="Times New Roman"/>
          <w:kern w:val="0"/>
          <w:lang w:eastAsia="ar-SA" w:bidi="ar-SA"/>
        </w:rPr>
        <w:t>z</w:t>
      </w:r>
      <w:r w:rsidR="008910B6">
        <w:rPr>
          <w:rFonts w:eastAsia="Times New Roman" w:cs="Times New Roman"/>
          <w:kern w:val="0"/>
          <w:lang w:eastAsia="ar-SA" w:bidi="ar-SA"/>
        </w:rPr>
        <w:t xml:space="preserve"> </w:t>
      </w:r>
      <w:r w:rsidRPr="002C5116">
        <w:rPr>
          <w:rFonts w:eastAsia="Times New Roman" w:cs="Times New Roman"/>
          <w:kern w:val="0"/>
          <w:lang w:eastAsia="ar-SA" w:bidi="ar-SA"/>
        </w:rPr>
        <w:t xml:space="preserve">brakiem lub nieterminową zapłatą wynagrodzenia Podwykonawcom, </w:t>
      </w:r>
      <w:r w:rsidR="008910B6">
        <w:rPr>
          <w:rFonts w:eastAsia="Times New Roman" w:cs="Times New Roman"/>
          <w:kern w:val="0"/>
          <w:lang w:eastAsia="ar-SA" w:bidi="ar-SA"/>
        </w:rPr>
        <w:br/>
      </w:r>
      <w:r w:rsidRPr="002C5116">
        <w:rPr>
          <w:rFonts w:eastAsia="Times New Roman" w:cs="Times New Roman"/>
          <w:kern w:val="0"/>
          <w:lang w:eastAsia="ar-SA" w:bidi="ar-SA"/>
        </w:rPr>
        <w:t>jeżeli Zamawiający</w:t>
      </w:r>
      <w:r w:rsidR="008910B6">
        <w:rPr>
          <w:rFonts w:eastAsia="Times New Roman" w:cs="Times New Roman"/>
          <w:kern w:val="0"/>
          <w:lang w:eastAsia="ar-SA" w:bidi="ar-SA"/>
        </w:rPr>
        <w:t xml:space="preserve"> </w:t>
      </w:r>
      <w:r w:rsidRPr="002C5116">
        <w:rPr>
          <w:rFonts w:eastAsia="Times New Roman" w:cs="Times New Roman"/>
          <w:kern w:val="0"/>
          <w:lang w:eastAsia="ar-SA" w:bidi="ar-SA"/>
        </w:rPr>
        <w:t xml:space="preserve">wywiązał się z postanowienia ust. 1 </w:t>
      </w:r>
      <w:proofErr w:type="spellStart"/>
      <w:r w:rsidRPr="002C5116">
        <w:rPr>
          <w:rFonts w:eastAsia="Times New Roman" w:cs="Times New Roman"/>
          <w:kern w:val="0"/>
          <w:lang w:eastAsia="ar-SA" w:bidi="ar-SA"/>
        </w:rPr>
        <w:t>zd</w:t>
      </w:r>
      <w:proofErr w:type="spellEnd"/>
      <w:r w:rsidRPr="002C5116">
        <w:rPr>
          <w:rFonts w:eastAsia="Times New Roman" w:cs="Times New Roman"/>
          <w:kern w:val="0"/>
          <w:lang w:eastAsia="ar-SA" w:bidi="ar-SA"/>
        </w:rPr>
        <w:t xml:space="preserve">. 1. Dla uniknięcia jakichkolwiek wątpliwości, strony ustalają, że Wykonawca zwróci Zamawiającemu wszelkie koszty poniesione przez Zamawiającego w związku z koniecznością zapłaty przez Zamawiającego wynagrodzenia Podwykonawcom na skutek naruszenia przez Wykonawcę zobowiązania, </w:t>
      </w:r>
      <w:r w:rsidR="008910B6">
        <w:rPr>
          <w:rFonts w:eastAsia="Times New Roman" w:cs="Times New Roman"/>
          <w:kern w:val="0"/>
          <w:lang w:eastAsia="ar-SA" w:bidi="ar-SA"/>
        </w:rPr>
        <w:br/>
      </w:r>
      <w:r w:rsidRPr="002C5116">
        <w:rPr>
          <w:rFonts w:eastAsia="Times New Roman" w:cs="Times New Roman"/>
          <w:kern w:val="0"/>
          <w:lang w:eastAsia="ar-SA" w:bidi="ar-SA"/>
        </w:rPr>
        <w:t>o którym mowa w niniejszym ustępie, w tym w szczególności wszelkie koszty postępowań sądowych lub arbitrażowych i koszty obsługi księgowej i prawnej związane z tymi postępowaniami.</w:t>
      </w:r>
    </w:p>
    <w:p w14:paraId="3FBEF332" w14:textId="0B567F5F" w:rsidR="002C5116" w:rsidRPr="002C5116" w:rsidRDefault="002C5116" w:rsidP="002C5116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C5116">
        <w:rPr>
          <w:rFonts w:eastAsia="Times New Roman" w:cs="Times New Roman"/>
          <w:kern w:val="0"/>
          <w:lang w:eastAsia="ar-SA" w:bidi="ar-SA"/>
        </w:rPr>
        <w:t xml:space="preserve">4. </w:t>
      </w:r>
      <w:r w:rsidRPr="002C5116">
        <w:rPr>
          <w:rFonts w:eastAsia="Times New Roman" w:cs="Times New Roman"/>
          <w:kern w:val="0"/>
          <w:lang w:eastAsia="ar-SA" w:bidi="ar-SA"/>
        </w:rPr>
        <w:tab/>
        <w:t>Postanowienia ust. 1 – 3 będą miały zastosowanie w przypadku, gdy Wykonawca</w:t>
      </w:r>
      <w:r w:rsidRPr="002C5116">
        <w:rPr>
          <w:rFonts w:eastAsia="Times New Roman" w:cs="Times New Roman"/>
          <w:kern w:val="0"/>
          <w:lang w:eastAsia="ar-SA" w:bidi="ar-SA"/>
        </w:rPr>
        <w:br/>
        <w:t xml:space="preserve">nie wywiąże się z obowiązku wskazanego w § </w:t>
      </w:r>
      <w:r w:rsidR="008910B6">
        <w:rPr>
          <w:rFonts w:eastAsia="Times New Roman" w:cs="Times New Roman"/>
          <w:kern w:val="0"/>
          <w:lang w:eastAsia="ar-SA" w:bidi="ar-SA"/>
        </w:rPr>
        <w:t>7</w:t>
      </w:r>
      <w:r w:rsidRPr="002C5116">
        <w:rPr>
          <w:rFonts w:eastAsia="Times New Roman" w:cs="Times New Roman"/>
          <w:kern w:val="0"/>
          <w:lang w:eastAsia="ar-SA" w:bidi="ar-SA"/>
        </w:rPr>
        <w:t xml:space="preserve"> ust. 8.</w:t>
      </w:r>
    </w:p>
    <w:p w14:paraId="112FE51C" w14:textId="77777777" w:rsidR="008058F7" w:rsidRDefault="008058F7" w:rsidP="002C5116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66321F4" w14:textId="77777777" w:rsidR="008058F7" w:rsidRDefault="008058F7" w:rsidP="002C5116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38DB087" w14:textId="77777777" w:rsidR="008058F7" w:rsidRDefault="008058F7" w:rsidP="002C5116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46F4DC24" w14:textId="441A647C" w:rsidR="002C5116" w:rsidRPr="002C5116" w:rsidRDefault="002C5116" w:rsidP="002C5116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2C5116">
        <w:rPr>
          <w:rFonts w:eastAsia="Times New Roman" w:cs="Times New Roman"/>
          <w:b/>
          <w:bCs/>
          <w:kern w:val="0"/>
          <w:lang w:eastAsia="ar-SA" w:bidi="ar-SA"/>
        </w:rPr>
        <w:lastRenderedPageBreak/>
        <w:t>Obowiązek Wykonawcy zatrudnienia pracowników na podstawie stosunku pracy</w:t>
      </w:r>
    </w:p>
    <w:p w14:paraId="3AAE3DA6" w14:textId="107DDBA7" w:rsidR="002C5116" w:rsidRPr="002C5116" w:rsidRDefault="002C5116" w:rsidP="002C5116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2C5116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8910B6">
        <w:rPr>
          <w:rFonts w:eastAsia="Times New Roman" w:cs="Times New Roman"/>
          <w:b/>
          <w:bCs/>
          <w:kern w:val="0"/>
          <w:lang w:eastAsia="ar-SA" w:bidi="ar-SA"/>
        </w:rPr>
        <w:t>0</w:t>
      </w:r>
      <w:r w:rsidRPr="002C5116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6FBC37CD" w14:textId="09337E3B" w:rsidR="002C5116" w:rsidRPr="002C5116" w:rsidRDefault="002C5116" w:rsidP="008910B6">
      <w:pPr>
        <w:widowControl/>
        <w:suppressAutoHyphens w:val="0"/>
        <w:autoSpaceDN/>
        <w:spacing w:after="24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C5116">
        <w:rPr>
          <w:rFonts w:eastAsia="Times New Roman" w:cs="Times New Roman"/>
          <w:color w:val="000000"/>
          <w:kern w:val="0"/>
          <w:lang w:eastAsia="pl-PL" w:bidi="ar-SA"/>
        </w:rPr>
        <w:t xml:space="preserve">1. W trakcie realizacji umowy Wykonawca oraz Podwykonawcy zobowiązani są zatrudniać </w:t>
      </w:r>
      <w:r w:rsidRPr="002C5116">
        <w:rPr>
          <w:rFonts w:eastAsia="Times New Roman" w:cs="Times New Roman"/>
          <w:color w:val="000000"/>
          <w:kern w:val="0"/>
          <w:lang w:eastAsia="pl-PL" w:bidi="ar-SA"/>
        </w:rPr>
        <w:br/>
        <w:t xml:space="preserve">na podstawie umowy o pracę, </w:t>
      </w:r>
      <w:r w:rsidR="008910B6" w:rsidRPr="008910B6">
        <w:rPr>
          <w:rFonts w:eastAsia="Times New Roman" w:cs="Times New Roman"/>
          <w:color w:val="000000"/>
          <w:kern w:val="0"/>
          <w:lang w:eastAsia="pl-PL" w:bidi="ar-SA"/>
        </w:rPr>
        <w:t xml:space="preserve">minimum dwie osoby posiadające uprawnienia SEP „E” </w:t>
      </w:r>
      <w:r w:rsidR="008910B6">
        <w:rPr>
          <w:rFonts w:eastAsia="Times New Roman" w:cs="Times New Roman"/>
          <w:color w:val="000000"/>
          <w:kern w:val="0"/>
          <w:lang w:eastAsia="pl-PL" w:bidi="ar-SA"/>
        </w:rPr>
        <w:br/>
      </w:r>
      <w:r w:rsidR="008910B6" w:rsidRPr="008910B6">
        <w:rPr>
          <w:rFonts w:eastAsia="Times New Roman" w:cs="Times New Roman"/>
          <w:color w:val="000000"/>
          <w:kern w:val="0"/>
          <w:lang w:eastAsia="pl-PL" w:bidi="ar-SA"/>
        </w:rPr>
        <w:t>do 1kV</w:t>
      </w:r>
      <w:r w:rsidR="008910B6">
        <w:rPr>
          <w:rFonts w:eastAsia="Times New Roman" w:cs="Times New Roman"/>
          <w:color w:val="000000"/>
          <w:kern w:val="0"/>
          <w:lang w:eastAsia="pl-PL" w:bidi="ar-SA"/>
        </w:rPr>
        <w:t>.</w:t>
      </w:r>
    </w:p>
    <w:p w14:paraId="22B59B2D" w14:textId="177E655E" w:rsidR="002C5116" w:rsidRPr="002C5116" w:rsidRDefault="002C5116" w:rsidP="002C5116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C5116">
        <w:rPr>
          <w:rFonts w:eastAsia="Times New Roman" w:cs="Times New Roman"/>
          <w:color w:val="000000"/>
          <w:kern w:val="0"/>
          <w:lang w:eastAsia="pl-PL" w:bidi="ar-SA"/>
        </w:rPr>
        <w:t>2.</w:t>
      </w:r>
      <w:r w:rsidRPr="002C5116">
        <w:rPr>
          <w:rFonts w:eastAsia="Times New Roman" w:cs="Times New Roman"/>
          <w:color w:val="000000"/>
          <w:kern w:val="0"/>
          <w:lang w:eastAsia="pl-PL" w:bidi="ar-SA"/>
        </w:rPr>
        <w:tab/>
        <w:t xml:space="preserve">Wykonawca lub Podwykonawca nie później niż w dniu rozpoczęcia robót związanych </w:t>
      </w:r>
      <w:r w:rsidRPr="002C5116">
        <w:rPr>
          <w:rFonts w:eastAsia="Times New Roman" w:cs="Times New Roman"/>
          <w:color w:val="000000"/>
          <w:kern w:val="0"/>
          <w:lang w:eastAsia="pl-PL" w:bidi="ar-SA"/>
        </w:rPr>
        <w:br/>
        <w:t>z realizacją przedmiotu Umowy zobowiązany jest złożyć Zamawiającemu</w:t>
      </w:r>
      <w:r w:rsidRPr="002C5116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 </w:t>
      </w:r>
      <w:r w:rsidRPr="002C5116">
        <w:rPr>
          <w:rFonts w:eastAsia="Times New Roman" w:cs="Times New Roman"/>
          <w:color w:val="000000"/>
          <w:kern w:val="0"/>
          <w:lang w:eastAsia="pl-PL" w:bidi="ar-SA"/>
        </w:rPr>
        <w:t xml:space="preserve">oświadczenie </w:t>
      </w:r>
      <w:r w:rsidRPr="002C5116">
        <w:rPr>
          <w:rFonts w:eastAsia="Times New Roman" w:cs="Times New Roman"/>
          <w:color w:val="000000"/>
          <w:kern w:val="0"/>
          <w:lang w:eastAsia="pl-PL" w:bidi="ar-SA"/>
        </w:rPr>
        <w:br/>
        <w:t>o zatrudnieniu osób, o których mowa w</w:t>
      </w:r>
      <w:r w:rsidRPr="002C5116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 </w:t>
      </w:r>
      <w:r w:rsidRPr="002C5116">
        <w:rPr>
          <w:rFonts w:eastAsia="Times New Roman" w:cs="Times New Roman"/>
          <w:color w:val="000000"/>
          <w:kern w:val="0"/>
          <w:lang w:eastAsia="pl-PL" w:bidi="ar-SA"/>
        </w:rPr>
        <w:t xml:space="preserve">ust. 1 na podstawie umowy o pracę. Oświadczenie powinno zawierać </w:t>
      </w:r>
      <w:r w:rsidRPr="002C5116">
        <w:rPr>
          <w:rFonts w:eastAsia="Times New Roman" w:cs="Times New Roman"/>
          <w:bCs/>
          <w:color w:val="000000"/>
          <w:kern w:val="0"/>
          <w:lang w:eastAsia="pl-PL" w:bidi="ar-SA"/>
        </w:rPr>
        <w:t>imię i nazwisko</w:t>
      </w:r>
      <w:r w:rsidRPr="002C5116">
        <w:rPr>
          <w:rFonts w:eastAsia="Times New Roman" w:cs="Times New Roman"/>
          <w:b/>
          <w:bCs/>
          <w:color w:val="000000"/>
          <w:kern w:val="0"/>
          <w:lang w:eastAsia="pl-PL" w:bidi="ar-SA"/>
        </w:rPr>
        <w:t xml:space="preserve"> </w:t>
      </w:r>
      <w:r w:rsidRPr="002C5116">
        <w:rPr>
          <w:rFonts w:eastAsia="Times New Roman" w:cs="Times New Roman"/>
          <w:color w:val="000000"/>
          <w:kern w:val="0"/>
          <w:lang w:eastAsia="pl-PL" w:bidi="ar-SA"/>
        </w:rPr>
        <w:t xml:space="preserve">zatrudnionego pracownika, datę zawarcia umowy </w:t>
      </w:r>
      <w:r w:rsidR="008910B6">
        <w:rPr>
          <w:rFonts w:eastAsia="Times New Roman" w:cs="Times New Roman"/>
          <w:color w:val="000000"/>
          <w:kern w:val="0"/>
          <w:lang w:eastAsia="pl-PL" w:bidi="ar-SA"/>
        </w:rPr>
        <w:br/>
      </w:r>
      <w:r w:rsidRPr="002C5116">
        <w:rPr>
          <w:rFonts w:eastAsia="Times New Roman" w:cs="Times New Roman"/>
          <w:color w:val="000000"/>
          <w:kern w:val="0"/>
          <w:lang w:eastAsia="pl-PL" w:bidi="ar-SA"/>
        </w:rPr>
        <w:t>o pracę, rodzaj umowy o pracę</w:t>
      </w:r>
      <w:r w:rsidRPr="002C5116">
        <w:rPr>
          <w:rFonts w:eastAsia="Times New Roman" w:cs="Times New Roman"/>
          <w:i/>
          <w:color w:val="000000"/>
          <w:kern w:val="0"/>
          <w:lang w:eastAsia="pl-PL" w:bidi="ar-SA"/>
        </w:rPr>
        <w:t xml:space="preserve">, </w:t>
      </w:r>
      <w:r w:rsidRPr="002C5116">
        <w:rPr>
          <w:rFonts w:eastAsia="Times New Roman" w:cs="Times New Roman"/>
          <w:color w:val="000000"/>
          <w:kern w:val="0"/>
          <w:lang w:eastAsia="pl-PL" w:bidi="ar-SA"/>
        </w:rPr>
        <w:t>czas trwania umowy oraz zakres obowiązków pracownika.</w:t>
      </w:r>
    </w:p>
    <w:p w14:paraId="2C0ECFD0" w14:textId="67038902" w:rsidR="002C5116" w:rsidRPr="002C5116" w:rsidRDefault="002C5116" w:rsidP="002C5116">
      <w:pPr>
        <w:widowControl/>
        <w:suppressAutoHyphens w:val="0"/>
        <w:autoSpaceDN/>
        <w:ind w:left="284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C5116">
        <w:rPr>
          <w:rFonts w:eastAsia="Times New Roman" w:cs="Times New Roman"/>
          <w:kern w:val="0"/>
          <w:lang w:eastAsia="pl-PL" w:bidi="ar-SA"/>
        </w:rPr>
        <w:t>3.</w:t>
      </w:r>
      <w:r w:rsidRPr="002C5116">
        <w:rPr>
          <w:rFonts w:eastAsia="Times New Roman" w:cs="Times New Roman"/>
          <w:kern w:val="0"/>
          <w:lang w:eastAsia="pl-PL" w:bidi="ar-SA"/>
        </w:rPr>
        <w:tab/>
        <w:t xml:space="preserve">W trakcie realizacji zamówienia na każde wezwanie Zamawiającego, w wyznaczonym </w:t>
      </w:r>
      <w:r w:rsidRPr="002C5116">
        <w:rPr>
          <w:rFonts w:eastAsia="Times New Roman" w:cs="Times New Roman"/>
          <w:kern w:val="0"/>
          <w:lang w:eastAsia="pl-PL" w:bidi="ar-SA"/>
        </w:rPr>
        <w:br/>
        <w:t xml:space="preserve">w tym wezwaniu terminie, Wykonawca przedłoży Zamawiającemu wskazane poniżej dowody w celu potwierdzenia spełnienia wymogu zatrudnienia na podstawie umowy o pracę przez Wykonawcę lub Podwykonawcę osób wykonujących wskazane w ust. 1 czynności </w:t>
      </w:r>
      <w:r w:rsidR="008910B6">
        <w:rPr>
          <w:rFonts w:eastAsia="Times New Roman" w:cs="Times New Roman"/>
          <w:kern w:val="0"/>
          <w:lang w:eastAsia="pl-PL" w:bidi="ar-SA"/>
        </w:rPr>
        <w:br/>
      </w:r>
      <w:r w:rsidRPr="002C5116">
        <w:rPr>
          <w:rFonts w:eastAsia="Times New Roman" w:cs="Times New Roman"/>
          <w:kern w:val="0"/>
          <w:lang w:eastAsia="pl-PL" w:bidi="ar-SA"/>
        </w:rPr>
        <w:t>w trakcie realizacji zamówienia:</w:t>
      </w:r>
    </w:p>
    <w:p w14:paraId="4F471675" w14:textId="27138398" w:rsidR="002C5116" w:rsidRPr="002C5116" w:rsidRDefault="002C5116" w:rsidP="005F1CA1">
      <w:pPr>
        <w:widowControl/>
        <w:numPr>
          <w:ilvl w:val="0"/>
          <w:numId w:val="40"/>
        </w:numPr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C5116">
        <w:rPr>
          <w:rFonts w:eastAsia="Times New Roman" w:cs="Times New Roman"/>
          <w:kern w:val="0"/>
          <w:lang w:eastAsia="pl-PL" w:bidi="ar-SA"/>
        </w:rPr>
        <w:t xml:space="preserve">oświadczenie Wykonawcy lub Podwykonawcy o zatrudnieniu na podstawie umowy </w:t>
      </w:r>
      <w:r w:rsidR="008910B6">
        <w:rPr>
          <w:rFonts w:eastAsia="Times New Roman" w:cs="Times New Roman"/>
          <w:kern w:val="0"/>
          <w:lang w:eastAsia="pl-PL" w:bidi="ar-SA"/>
        </w:rPr>
        <w:br/>
      </w:r>
      <w:r w:rsidRPr="002C5116">
        <w:rPr>
          <w:rFonts w:eastAsia="Times New Roman" w:cs="Times New Roman"/>
          <w:kern w:val="0"/>
          <w:lang w:eastAsia="pl-PL" w:bidi="ar-SA"/>
        </w:rPr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8910B6">
        <w:rPr>
          <w:rFonts w:eastAsia="Times New Roman" w:cs="Times New Roman"/>
          <w:kern w:val="0"/>
          <w:lang w:eastAsia="pl-PL" w:bidi="ar-SA"/>
        </w:rPr>
        <w:br/>
      </w:r>
      <w:r w:rsidRPr="002C5116">
        <w:rPr>
          <w:rFonts w:eastAsia="Times New Roman" w:cs="Times New Roman"/>
          <w:kern w:val="0"/>
          <w:lang w:eastAsia="pl-PL" w:bidi="ar-SA"/>
        </w:rPr>
        <w:t>i wymiaru etatu oraz podpis osoby uprawnionej do złożenia oświadczenia w imieniu wykonawcy lub Podwykonawcy;</w:t>
      </w:r>
    </w:p>
    <w:p w14:paraId="753573AC" w14:textId="7841C071" w:rsidR="002C5116" w:rsidRPr="002C5116" w:rsidRDefault="002C5116" w:rsidP="005F1CA1">
      <w:pPr>
        <w:widowControl/>
        <w:numPr>
          <w:ilvl w:val="0"/>
          <w:numId w:val="40"/>
        </w:numPr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C5116">
        <w:rPr>
          <w:rFonts w:eastAsia="Times New Roman" w:cs="Times New Roman"/>
          <w:kern w:val="0"/>
          <w:lang w:eastAsia="pl-PL" w:bidi="ar-SA"/>
        </w:rPr>
        <w:t xml:space="preserve">poświadczoną za zgodność z oryginałem odpowiednio przez Wykonawcę </w:t>
      </w:r>
      <w:r w:rsidR="008910B6">
        <w:rPr>
          <w:rFonts w:eastAsia="Times New Roman" w:cs="Times New Roman"/>
          <w:kern w:val="0"/>
          <w:lang w:eastAsia="pl-PL" w:bidi="ar-SA"/>
        </w:rPr>
        <w:br/>
      </w:r>
      <w:r w:rsidRPr="002C5116">
        <w:rPr>
          <w:rFonts w:eastAsia="Times New Roman" w:cs="Times New Roman"/>
          <w:kern w:val="0"/>
          <w:lang w:eastAsia="pl-PL" w:bidi="ar-SA"/>
        </w:rPr>
        <w:t>lub Podwykonawcę kopię umów o pracę osób wykonujących w trakcie realizacji zamówienia czynności, których dotyczy oświadczenie Wykonawcy lub Podwykonawcy. Informacje, w tym dane osobowe, niezbędne do weryfikacji zatrudnienia na podstawie umowy o pracę, w szczególności imię i nazwisko zatrudnionego pracownika, data zawarcia umowy o pracę, rodzaj umowy o pracę i zakres obowiązków pracownika powinny być możliwe do zidentyfikowania;</w:t>
      </w:r>
    </w:p>
    <w:p w14:paraId="1EA38047" w14:textId="000D744E" w:rsidR="002C5116" w:rsidRPr="002C5116" w:rsidRDefault="002C5116" w:rsidP="005F1CA1">
      <w:pPr>
        <w:widowControl/>
        <w:numPr>
          <w:ilvl w:val="0"/>
          <w:numId w:val="40"/>
        </w:numPr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C5116">
        <w:rPr>
          <w:rFonts w:eastAsia="Times New Roman" w:cs="Times New Roman"/>
          <w:kern w:val="0"/>
          <w:lang w:eastAsia="pl-PL" w:bidi="ar-SA"/>
        </w:rPr>
        <w:t>oświadczenia zatrudnionego pracownika potwierdzające zatrudnienie</w:t>
      </w:r>
      <w:r w:rsidR="008058F7">
        <w:rPr>
          <w:rFonts w:eastAsia="Times New Roman" w:cs="Times New Roman"/>
          <w:kern w:val="0"/>
          <w:lang w:eastAsia="pl-PL" w:bidi="ar-SA"/>
        </w:rPr>
        <w:t>,</w:t>
      </w:r>
      <w:r w:rsidRPr="002C5116">
        <w:rPr>
          <w:rFonts w:eastAsia="Times New Roman" w:cs="Times New Roman"/>
          <w:kern w:val="0"/>
          <w:lang w:eastAsia="pl-PL" w:bidi="ar-SA"/>
        </w:rPr>
        <w:t xml:space="preserve"> o którym mowa  </w:t>
      </w:r>
      <w:r w:rsidRPr="002C5116">
        <w:rPr>
          <w:rFonts w:eastAsia="Times New Roman" w:cs="Times New Roman"/>
          <w:kern w:val="0"/>
          <w:lang w:eastAsia="pl-PL" w:bidi="ar-SA"/>
        </w:rPr>
        <w:br/>
        <w:t>w ust. 1;</w:t>
      </w:r>
    </w:p>
    <w:p w14:paraId="017CE1C3" w14:textId="77777777" w:rsidR="002C5116" w:rsidRPr="002C5116" w:rsidRDefault="002C5116" w:rsidP="005F1CA1">
      <w:pPr>
        <w:widowControl/>
        <w:numPr>
          <w:ilvl w:val="0"/>
          <w:numId w:val="40"/>
        </w:numPr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C5116">
        <w:rPr>
          <w:rFonts w:eastAsia="Times New Roman" w:cs="Times New Roman"/>
          <w:kern w:val="0"/>
          <w:lang w:eastAsia="pl-PL" w:bidi="ar-SA"/>
        </w:rPr>
        <w:t xml:space="preserve">zaświadczenie właściwego oddziału ZUS, potwierdzające opłacanie przez Wykonawcę </w:t>
      </w:r>
      <w:r w:rsidRPr="002C5116">
        <w:rPr>
          <w:rFonts w:eastAsia="Times New Roman" w:cs="Times New Roman"/>
          <w:kern w:val="0"/>
          <w:lang w:eastAsia="pl-PL" w:bidi="ar-SA"/>
        </w:rPr>
        <w:br/>
        <w:t xml:space="preserve">lub Podwykonawcę składek na ubezpieczenia społeczne i zdrowotne z tytułu zatrudnienia </w:t>
      </w:r>
      <w:r w:rsidRPr="002C5116">
        <w:rPr>
          <w:rFonts w:eastAsia="Times New Roman" w:cs="Times New Roman"/>
          <w:kern w:val="0"/>
          <w:lang w:eastAsia="pl-PL" w:bidi="ar-SA"/>
        </w:rPr>
        <w:br/>
        <w:t>na podstawie umów o pracę za ostatni okres rozliczeniowy;</w:t>
      </w:r>
    </w:p>
    <w:p w14:paraId="2EEDB1A2" w14:textId="0D80B088" w:rsidR="002C5116" w:rsidRPr="002C5116" w:rsidRDefault="002C5116" w:rsidP="005F1CA1">
      <w:pPr>
        <w:widowControl/>
        <w:numPr>
          <w:ilvl w:val="0"/>
          <w:numId w:val="40"/>
        </w:numPr>
        <w:suppressAutoHyphens w:val="0"/>
        <w:autoSpaceDN/>
        <w:ind w:left="568" w:right="23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C5116">
        <w:rPr>
          <w:rFonts w:eastAsia="Times New Roman" w:cs="Times New Roman"/>
          <w:kern w:val="0"/>
          <w:lang w:eastAsia="pl-PL" w:bidi="ar-SA"/>
        </w:rPr>
        <w:t xml:space="preserve">poświadczoną za zgodność z oryginałem odpowiednio przez Wykonawcę </w:t>
      </w:r>
      <w:r w:rsidR="008910B6">
        <w:rPr>
          <w:rFonts w:eastAsia="Times New Roman" w:cs="Times New Roman"/>
          <w:kern w:val="0"/>
          <w:lang w:eastAsia="pl-PL" w:bidi="ar-SA"/>
        </w:rPr>
        <w:br/>
      </w:r>
      <w:r w:rsidRPr="002C5116">
        <w:rPr>
          <w:rFonts w:eastAsia="Times New Roman" w:cs="Times New Roman"/>
          <w:kern w:val="0"/>
          <w:lang w:eastAsia="pl-PL" w:bidi="ar-SA"/>
        </w:rPr>
        <w:t>lub Podwykonawcę kopię dowodu potwierdzającego zgłoszenie pracownika przez pracodawcę do ubezpieczeń.</w:t>
      </w:r>
    </w:p>
    <w:p w14:paraId="6FC46BBE" w14:textId="1F33783B" w:rsidR="002C5116" w:rsidRPr="002C5116" w:rsidRDefault="002C5116" w:rsidP="008058F7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C5116">
        <w:rPr>
          <w:rFonts w:eastAsia="Times New Roman" w:cs="Times New Roman"/>
          <w:kern w:val="0"/>
          <w:lang w:eastAsia="pl-PL" w:bidi="ar-SA"/>
        </w:rPr>
        <w:t xml:space="preserve">4. W okresie realizacji zamówienia Zamawiający ma prawo do przeprowadzania kontroli </w:t>
      </w:r>
      <w:r w:rsidRPr="002C5116">
        <w:rPr>
          <w:rFonts w:eastAsia="Times New Roman" w:cs="Times New Roman"/>
          <w:kern w:val="0"/>
          <w:lang w:eastAsia="pl-PL" w:bidi="ar-SA"/>
        </w:rPr>
        <w:br/>
        <w:t xml:space="preserve">na miejscu wykonywania zamówienia i weryfikacji tożsamości osób wykonujących czynności wskazane w ust. 1. W przypadku stwierdzenia niezgodności stanu faktycznego </w:t>
      </w:r>
      <w:r w:rsidR="008058F7">
        <w:rPr>
          <w:rFonts w:eastAsia="Times New Roman" w:cs="Times New Roman"/>
          <w:kern w:val="0"/>
          <w:lang w:eastAsia="pl-PL" w:bidi="ar-SA"/>
        </w:rPr>
        <w:br/>
      </w:r>
      <w:r w:rsidRPr="002C5116">
        <w:rPr>
          <w:rFonts w:eastAsia="Times New Roman" w:cs="Times New Roman"/>
          <w:kern w:val="0"/>
          <w:lang w:eastAsia="pl-PL" w:bidi="ar-SA"/>
        </w:rPr>
        <w:t xml:space="preserve">z treścią oświadczeń, o których mowa w ust. 2 lub ust. 3 pkt 1, Zamawiający naliczy karę umowną o której mowa w § </w:t>
      </w:r>
      <w:r w:rsidR="00E00310" w:rsidRPr="00E00310">
        <w:rPr>
          <w:rFonts w:eastAsia="Times New Roman" w:cs="Times New Roman"/>
          <w:kern w:val="0"/>
          <w:lang w:eastAsia="pl-PL" w:bidi="ar-SA"/>
        </w:rPr>
        <w:t>17</w:t>
      </w:r>
      <w:r w:rsidRPr="002C5116">
        <w:rPr>
          <w:rFonts w:eastAsia="Times New Roman" w:cs="Times New Roman"/>
          <w:kern w:val="0"/>
          <w:lang w:eastAsia="pl-PL" w:bidi="ar-SA"/>
        </w:rPr>
        <w:t xml:space="preserve"> ust. 1 pkt 10.</w:t>
      </w:r>
    </w:p>
    <w:p w14:paraId="5D663FD6" w14:textId="711A2C72" w:rsidR="002C5116" w:rsidRPr="002C5116" w:rsidRDefault="002C5116" w:rsidP="008058F7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C5116">
        <w:rPr>
          <w:rFonts w:eastAsia="Times New Roman" w:cs="Times New Roman"/>
          <w:kern w:val="0"/>
          <w:lang w:eastAsia="pl-PL" w:bidi="ar-SA"/>
        </w:rPr>
        <w:t xml:space="preserve">5. Z tytułu niespełnienia przez Wykonawcę lub Podwykonawcę wymogu zatrudnienia </w:t>
      </w:r>
      <w:r w:rsidRPr="002C5116">
        <w:rPr>
          <w:rFonts w:eastAsia="Times New Roman" w:cs="Times New Roman"/>
          <w:kern w:val="0"/>
          <w:lang w:eastAsia="pl-PL" w:bidi="ar-SA"/>
        </w:rPr>
        <w:br/>
        <w:t xml:space="preserve">na podstawie umowy o pracę osób wykonujących czynności wskazane w ust. 1 Zamawiający przysługuje od Wykonawcy kara umowna w wysokości określonej w § </w:t>
      </w:r>
      <w:r w:rsidR="00E00310" w:rsidRPr="00E00310">
        <w:rPr>
          <w:rFonts w:eastAsia="Times New Roman" w:cs="Times New Roman"/>
          <w:kern w:val="0"/>
          <w:lang w:eastAsia="pl-PL" w:bidi="ar-SA"/>
        </w:rPr>
        <w:t>17</w:t>
      </w:r>
      <w:r w:rsidRPr="002C5116">
        <w:rPr>
          <w:rFonts w:eastAsia="Times New Roman" w:cs="Times New Roman"/>
          <w:kern w:val="0"/>
          <w:lang w:eastAsia="pl-PL" w:bidi="ar-SA"/>
        </w:rPr>
        <w:t xml:space="preserve"> ust. 1 pkt. 9.</w:t>
      </w:r>
    </w:p>
    <w:p w14:paraId="36ABD4E0" w14:textId="14982323" w:rsidR="002C5116" w:rsidRPr="002C5116" w:rsidRDefault="002C5116" w:rsidP="008058F7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C5116">
        <w:rPr>
          <w:rFonts w:eastAsia="Times New Roman" w:cs="Times New Roman"/>
          <w:kern w:val="0"/>
          <w:lang w:eastAsia="pl-PL" w:bidi="ar-SA"/>
        </w:rPr>
        <w:t xml:space="preserve">6. Niezłożenie przez Wykonawcę w wyznaczonym przez Zamawiającego terminie żądanych przez Zamawiającego dowodów w celu potwierdzenia spełnienia przez Wykonawcę </w:t>
      </w:r>
      <w:r w:rsidRPr="002C5116">
        <w:rPr>
          <w:rFonts w:eastAsia="Times New Roman" w:cs="Times New Roman"/>
          <w:kern w:val="0"/>
          <w:lang w:eastAsia="pl-PL" w:bidi="ar-SA"/>
        </w:rPr>
        <w:br/>
        <w:t xml:space="preserve">lub Podwykonawcę wymogu zatrudnienia na podstawie umowy o pracę traktowane będzie </w:t>
      </w:r>
      <w:r w:rsidRPr="002C5116">
        <w:rPr>
          <w:rFonts w:eastAsia="Times New Roman" w:cs="Times New Roman"/>
          <w:kern w:val="0"/>
          <w:lang w:eastAsia="pl-PL" w:bidi="ar-SA"/>
        </w:rPr>
        <w:lastRenderedPageBreak/>
        <w:t xml:space="preserve">jako niespełnienie przez Wykonawcę lub Podwykonawcę wymogu zatrudnienia </w:t>
      </w:r>
      <w:r w:rsidR="008058F7">
        <w:rPr>
          <w:rFonts w:eastAsia="Times New Roman" w:cs="Times New Roman"/>
          <w:kern w:val="0"/>
          <w:lang w:eastAsia="pl-PL" w:bidi="ar-SA"/>
        </w:rPr>
        <w:br/>
      </w:r>
      <w:r w:rsidRPr="002C5116">
        <w:rPr>
          <w:rFonts w:eastAsia="Times New Roman" w:cs="Times New Roman"/>
          <w:kern w:val="0"/>
          <w:lang w:eastAsia="pl-PL" w:bidi="ar-SA"/>
        </w:rPr>
        <w:t>na podstawie umowy o pracę osób wykonujących czynności wskazane w ust. 1.</w:t>
      </w:r>
    </w:p>
    <w:p w14:paraId="791270EF" w14:textId="77777777" w:rsidR="002C5116" w:rsidRPr="002C5116" w:rsidRDefault="002C5116" w:rsidP="008058F7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C5116">
        <w:rPr>
          <w:rFonts w:eastAsia="Times New Roman" w:cs="Times New Roman"/>
          <w:color w:val="000000"/>
          <w:kern w:val="0"/>
          <w:lang w:eastAsia="pl-PL" w:bidi="ar-SA"/>
        </w:rPr>
        <w:t xml:space="preserve">7. W razie ustania stosunku pracy z pracownikiem wykonującym czynności wskazane </w:t>
      </w:r>
      <w:r w:rsidRPr="002C5116">
        <w:rPr>
          <w:rFonts w:eastAsia="Times New Roman" w:cs="Times New Roman"/>
          <w:color w:val="000000"/>
          <w:kern w:val="0"/>
          <w:lang w:eastAsia="pl-PL" w:bidi="ar-SA"/>
        </w:rPr>
        <w:br/>
        <w:t>w ust. 1 z przyczyn niezawinionych przez Wykonawcę lub Podwykonawcę, Wykonawca może go zastąpić innym pracownikiem zatrudnionym na podstawie umowy o pracę.</w:t>
      </w:r>
    </w:p>
    <w:p w14:paraId="53837FAD" w14:textId="77777777" w:rsidR="002C5116" w:rsidRPr="002C5116" w:rsidRDefault="002C5116" w:rsidP="008058F7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C5116">
        <w:rPr>
          <w:rFonts w:eastAsia="Times New Roman" w:cs="Times New Roman"/>
          <w:color w:val="000000"/>
          <w:kern w:val="0"/>
          <w:lang w:eastAsia="pl-PL" w:bidi="ar-SA"/>
        </w:rPr>
        <w:t xml:space="preserve">8. W razie powierzenia realizacji czynności wskazanych w ust. 1 nowemu pracownikowi, Wykonawca lub Podwykonawca niezwłocznie nie później jednak niż w dniu rozpoczęcia pracy przez nowego pracownika składa Zamawiającemu oświadczenie, o którym mowa </w:t>
      </w:r>
      <w:r w:rsidRPr="002C5116">
        <w:rPr>
          <w:rFonts w:eastAsia="Times New Roman" w:cs="Times New Roman"/>
          <w:color w:val="000000"/>
          <w:kern w:val="0"/>
          <w:lang w:eastAsia="pl-PL" w:bidi="ar-SA"/>
        </w:rPr>
        <w:br/>
        <w:t>w ust. 2.</w:t>
      </w:r>
    </w:p>
    <w:p w14:paraId="76C5FD9D" w14:textId="77777777" w:rsidR="002C5116" w:rsidRPr="002C5116" w:rsidRDefault="002C5116" w:rsidP="008058F7">
      <w:pPr>
        <w:widowControl/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C5116">
        <w:rPr>
          <w:rFonts w:eastAsia="Times New Roman" w:cs="Times New Roman"/>
          <w:color w:val="000000"/>
          <w:kern w:val="0"/>
          <w:lang w:eastAsia="pl-PL" w:bidi="ar-SA"/>
        </w:rPr>
        <w:t>9.</w:t>
      </w:r>
      <w:r w:rsidRPr="002C5116">
        <w:rPr>
          <w:rFonts w:eastAsia="Times New Roman" w:cs="Times New Roman"/>
          <w:color w:val="000000"/>
          <w:kern w:val="0"/>
          <w:lang w:eastAsia="pl-PL" w:bidi="ar-SA"/>
        </w:rPr>
        <w:tab/>
        <w:t xml:space="preserve">W przypadku uzasadnionych wątpliwości co do przestrzegania przez Wykonawcę </w:t>
      </w:r>
      <w:r w:rsidRPr="002C5116">
        <w:rPr>
          <w:rFonts w:eastAsia="Times New Roman" w:cs="Times New Roman"/>
          <w:color w:val="000000"/>
          <w:kern w:val="0"/>
          <w:lang w:eastAsia="pl-PL" w:bidi="ar-SA"/>
        </w:rPr>
        <w:br/>
        <w:t xml:space="preserve">lub Podwykonawcę prawa pracy, Zamawiający może zwrócić się o przeprowadzenie kontroli przez Państwową Inspekcję Pracy. </w:t>
      </w:r>
    </w:p>
    <w:p w14:paraId="6BDFE54B" w14:textId="77777777" w:rsidR="002C5116" w:rsidRDefault="002C5116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29380148" w14:textId="6449521C" w:rsidR="00F07833" w:rsidRPr="00F07833" w:rsidRDefault="00F07833" w:rsidP="00F07833">
      <w:pPr>
        <w:widowControl/>
        <w:autoSpaceDE w:val="0"/>
        <w:adjustRightInd w:val="0"/>
        <w:jc w:val="center"/>
        <w:textAlignment w:val="auto"/>
        <w:rPr>
          <w:rFonts w:ascii="TimesNewRoman,Bold" w:eastAsia="TimesNewRoman,Bold" w:cs="TimesNewRoman,Bold"/>
          <w:b/>
          <w:bCs/>
          <w:kern w:val="0"/>
          <w:lang w:eastAsia="ar-SA" w:bidi="ar-SA"/>
        </w:rPr>
      </w:pPr>
      <w:r w:rsidRPr="00F07833">
        <w:rPr>
          <w:rFonts w:eastAsia="Times New Roman" w:cs="Times New Roman"/>
          <w:b/>
          <w:bCs/>
          <w:kern w:val="0"/>
          <w:lang w:eastAsia="ar-SA" w:bidi="ar-SA"/>
        </w:rPr>
        <w:t>Siła wyższa</w:t>
      </w:r>
    </w:p>
    <w:p w14:paraId="6495E725" w14:textId="10EEB84C" w:rsidR="00F07833" w:rsidRPr="00F0783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07833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8910B6">
        <w:rPr>
          <w:rFonts w:eastAsia="Times New Roman" w:cs="Times New Roman"/>
          <w:b/>
          <w:bCs/>
          <w:kern w:val="0"/>
          <w:lang w:eastAsia="ar-SA" w:bidi="ar-SA"/>
        </w:rPr>
        <w:t>11</w:t>
      </w:r>
      <w:r w:rsidRPr="00F07833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65D154ED" w14:textId="77777777" w:rsidR="00F07833" w:rsidRPr="000142B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14:paraId="2AB3E3D0" w14:textId="77777777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1.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 xml:space="preserve">Jeżeli którakolwiek ze stron stwierdzi, że umowa nie może być realizowana z powodu działania siły wyższej lub z powodu następstw działania siły wyższej, niezwłocznie powiadomi o tym na piśmie drugą stronę. </w:t>
      </w:r>
    </w:p>
    <w:p w14:paraId="523762A0" w14:textId="040A9270" w:rsid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2.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>W przypadku wystąpienia siły wyższej lub jej następstw definitywnie uniemożliwiających kontynuację wykonywania robót stanowiących przedmiot umowy, Wykonawca niezwłocznie wstrzyma roboty, a Zamawiający będzie zobowiązany do zapłaty Wykonawcy należnego wynagrodzenia stosownie do stanu zaawansowania robót budowlanych, potwierdzonego przez Naczelnika Wydziału Inwestycji i Remontów</w:t>
      </w:r>
      <w:r w:rsidR="008058F7">
        <w:rPr>
          <w:rFonts w:eastAsia="Times New Roman" w:cs="Times New Roman"/>
          <w:bCs/>
          <w:kern w:val="0"/>
          <w:lang w:eastAsia="ar-SA" w:bidi="ar-SA"/>
        </w:rPr>
        <w:t>.</w:t>
      </w:r>
    </w:p>
    <w:p w14:paraId="31CF7994" w14:textId="77777777" w:rsidR="00F07833" w:rsidRPr="000142B3" w:rsidRDefault="00F07833" w:rsidP="00982CA5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7F77FA5A" w14:textId="77777777" w:rsidR="00F07833" w:rsidRPr="00F0783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07833">
        <w:rPr>
          <w:rFonts w:eastAsia="Times New Roman" w:cs="Times New Roman"/>
          <w:b/>
          <w:bCs/>
          <w:kern w:val="0"/>
          <w:lang w:eastAsia="ar-SA" w:bidi="ar-SA"/>
        </w:rPr>
        <w:t>Ubezpieczenie Wykonawcy</w:t>
      </w:r>
    </w:p>
    <w:p w14:paraId="38CC5BDC" w14:textId="13967236" w:rsidR="00F07833" w:rsidRPr="00F07833" w:rsidRDefault="00F07833" w:rsidP="00F07833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F07833">
        <w:rPr>
          <w:rFonts w:eastAsia="Times New Roman" w:cs="Times New Roman"/>
          <w:b/>
          <w:kern w:val="0"/>
          <w:lang w:eastAsia="ar-SA" w:bidi="ar-SA"/>
        </w:rPr>
        <w:t>§</w:t>
      </w:r>
      <w:r w:rsidR="008910B6">
        <w:rPr>
          <w:rFonts w:eastAsia="Times New Roman" w:cs="Times New Roman"/>
          <w:b/>
          <w:kern w:val="0"/>
          <w:lang w:eastAsia="ar-SA" w:bidi="ar-SA"/>
        </w:rPr>
        <w:t xml:space="preserve"> 12</w:t>
      </w:r>
      <w:r w:rsidRPr="00F07833">
        <w:rPr>
          <w:rFonts w:eastAsia="Times New Roman" w:cs="Times New Roman"/>
          <w:b/>
          <w:kern w:val="0"/>
          <w:lang w:eastAsia="ar-SA" w:bidi="ar-SA"/>
        </w:rPr>
        <w:t>.</w:t>
      </w:r>
    </w:p>
    <w:p w14:paraId="12ECE8DB" w14:textId="77777777" w:rsidR="00F07833" w:rsidRPr="000142B3" w:rsidRDefault="00F07833" w:rsidP="00F07833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4"/>
          <w:szCs w:val="4"/>
          <w:lang w:eastAsia="ar-SA" w:bidi="ar-SA"/>
        </w:rPr>
      </w:pPr>
    </w:p>
    <w:p w14:paraId="25ADDC8C" w14:textId="1A294BC4" w:rsidR="00F07833" w:rsidRPr="00F07833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color w:val="000000"/>
          <w:kern w:val="0"/>
          <w:lang w:eastAsia="ar-SA" w:bidi="ar-SA"/>
        </w:rPr>
        <w:t xml:space="preserve">1. </w:t>
      </w:r>
      <w:r w:rsidRPr="00F07833">
        <w:rPr>
          <w:rFonts w:eastAsia="Times New Roman" w:cs="Times New Roman"/>
          <w:color w:val="000000"/>
          <w:kern w:val="0"/>
          <w:lang w:eastAsia="ar-SA" w:bidi="ar-SA"/>
        </w:rPr>
        <w:tab/>
      </w:r>
      <w:r w:rsidRPr="00F07833">
        <w:rPr>
          <w:rFonts w:eastAsia="Times New Roman" w:cs="Times New Roman"/>
          <w:kern w:val="0"/>
          <w:lang w:eastAsia="ar-SA" w:bidi="ar-SA"/>
        </w:rPr>
        <w:t xml:space="preserve">Wykonawca zobowiązuje się zawrzeć na czas obowiązywania umowy nie później </w:t>
      </w:r>
      <w:r w:rsidRPr="00F07833">
        <w:rPr>
          <w:rFonts w:eastAsia="Times New Roman" w:cs="Times New Roman"/>
          <w:kern w:val="0"/>
          <w:lang w:eastAsia="ar-SA" w:bidi="ar-SA"/>
        </w:rPr>
        <w:br/>
        <w:t>niż do dnia poprzedzającego dzień, w którym ma nastąpić przekazanie terenu budowy, umowę ubezpieczenia od wszelkiego ryzyka i odpowiedzialności związanej z realizacją umowy, oraz do terminowego opłacania należ</w:t>
      </w:r>
      <w:r w:rsidR="000142B3">
        <w:rPr>
          <w:rFonts w:eastAsia="Times New Roman" w:cs="Times New Roman"/>
          <w:kern w:val="0"/>
          <w:lang w:eastAsia="ar-SA" w:bidi="ar-SA"/>
        </w:rPr>
        <w:t xml:space="preserve">nych składek ubezpieczeniowych, </w:t>
      </w:r>
      <w:r w:rsidRPr="00F07833">
        <w:rPr>
          <w:rFonts w:eastAsia="Times New Roman" w:cs="Times New Roman"/>
          <w:kern w:val="0"/>
          <w:lang w:eastAsia="ar-SA" w:bidi="ar-SA"/>
        </w:rPr>
        <w:t>w zakresie od odpowiedzialności cywilnej (OC) Wykonawcy z tytułu prowadzonej działalności gospodarczej, obejmujące co najmniej szkody poniesione przez osoby trzecie w wyniku śmierci, uszkodzenia ciała, roz</w:t>
      </w:r>
      <w:r w:rsidR="000142B3">
        <w:rPr>
          <w:rFonts w:eastAsia="Times New Roman" w:cs="Times New Roman"/>
          <w:kern w:val="0"/>
          <w:lang w:eastAsia="ar-SA" w:bidi="ar-SA"/>
        </w:rPr>
        <w:t xml:space="preserve">stroju zdrowia (szkoda osobowa) </w:t>
      </w:r>
      <w:r w:rsidRPr="00F07833">
        <w:rPr>
          <w:rFonts w:eastAsia="Times New Roman" w:cs="Times New Roman"/>
          <w:kern w:val="0"/>
          <w:lang w:eastAsia="ar-SA" w:bidi="ar-SA"/>
        </w:rPr>
        <w:t>lub w wyniku utraty, zniszczenia lub uszkodzenia mien</w:t>
      </w:r>
      <w:r w:rsidR="000142B3">
        <w:rPr>
          <w:rFonts w:eastAsia="Times New Roman" w:cs="Times New Roman"/>
          <w:kern w:val="0"/>
          <w:lang w:eastAsia="ar-SA" w:bidi="ar-SA"/>
        </w:rPr>
        <w:t xml:space="preserve">ia własnego lub osób trzecich, </w:t>
      </w:r>
      <w:r w:rsidRPr="00F07833">
        <w:rPr>
          <w:rFonts w:eastAsia="Times New Roman" w:cs="Times New Roman"/>
          <w:kern w:val="0"/>
          <w:lang w:eastAsia="ar-SA" w:bidi="ar-SA"/>
        </w:rPr>
        <w:t>a także szkody spowodowane błędami (szkoda rzeczowa), powstałe w związ</w:t>
      </w:r>
      <w:r w:rsidR="000142B3">
        <w:rPr>
          <w:rFonts w:eastAsia="Times New Roman" w:cs="Times New Roman"/>
          <w:kern w:val="0"/>
          <w:lang w:eastAsia="ar-SA" w:bidi="ar-SA"/>
        </w:rPr>
        <w:t xml:space="preserve">ku </w:t>
      </w:r>
      <w:r w:rsidRPr="00F07833">
        <w:rPr>
          <w:rFonts w:eastAsia="Times New Roman" w:cs="Times New Roman"/>
          <w:kern w:val="0"/>
          <w:lang w:eastAsia="ar-SA" w:bidi="ar-SA"/>
        </w:rPr>
        <w:t>z wykonywaniem robót budowlanych i innych pr</w:t>
      </w:r>
      <w:r w:rsidR="000142B3">
        <w:rPr>
          <w:rFonts w:eastAsia="Times New Roman" w:cs="Times New Roman"/>
          <w:kern w:val="0"/>
          <w:lang w:eastAsia="ar-SA" w:bidi="ar-SA"/>
        </w:rPr>
        <w:t xml:space="preserve">ac objętych przedmiotem umowy, </w:t>
      </w:r>
      <w:r w:rsidRPr="00F07833">
        <w:rPr>
          <w:rFonts w:eastAsia="Times New Roman" w:cs="Times New Roman"/>
          <w:kern w:val="0"/>
          <w:lang w:eastAsia="ar-SA" w:bidi="ar-SA"/>
        </w:rPr>
        <w:t xml:space="preserve">na kwotę ubezpieczenia </w:t>
      </w:r>
      <w:r w:rsidR="000142B3">
        <w:rPr>
          <w:rFonts w:eastAsia="Times New Roman" w:cs="Times New Roman"/>
          <w:kern w:val="0"/>
          <w:lang w:eastAsia="ar-SA" w:bidi="ar-SA"/>
        </w:rPr>
        <w:br/>
      </w:r>
      <w:r w:rsidRPr="00F07833">
        <w:rPr>
          <w:rFonts w:eastAsia="Times New Roman" w:cs="Times New Roman"/>
          <w:kern w:val="0"/>
          <w:lang w:eastAsia="ar-SA" w:bidi="ar-SA"/>
        </w:rPr>
        <w:t xml:space="preserve">nie niższą niż </w:t>
      </w:r>
      <w:r w:rsidR="00F8763C">
        <w:rPr>
          <w:rFonts w:eastAsia="Times New Roman" w:cs="Times New Roman"/>
          <w:kern w:val="0"/>
          <w:lang w:eastAsia="ar-SA" w:bidi="ar-SA"/>
        </w:rPr>
        <w:t>1</w:t>
      </w:r>
      <w:r w:rsidR="00D4367C">
        <w:rPr>
          <w:rFonts w:eastAsia="Times New Roman" w:cs="Times New Roman"/>
          <w:kern w:val="0"/>
          <w:lang w:eastAsia="ar-SA" w:bidi="ar-SA"/>
        </w:rPr>
        <w:t>00 000,00</w:t>
      </w:r>
      <w:r w:rsidRPr="00F07833">
        <w:rPr>
          <w:rFonts w:eastAsia="Times New Roman" w:cs="Times New Roman"/>
          <w:kern w:val="0"/>
          <w:lang w:eastAsia="ar-SA" w:bidi="ar-SA"/>
        </w:rPr>
        <w:t xml:space="preserve"> zł (słownie: </w:t>
      </w:r>
      <w:r w:rsidR="00D4367C">
        <w:rPr>
          <w:rFonts w:eastAsia="Times New Roman" w:cs="Times New Roman"/>
          <w:kern w:val="0"/>
          <w:lang w:eastAsia="ar-SA" w:bidi="ar-SA"/>
        </w:rPr>
        <w:t>sto tysięcy</w:t>
      </w:r>
      <w:r w:rsidR="00F8763C">
        <w:rPr>
          <w:rFonts w:eastAsia="Times New Roman" w:cs="Times New Roman"/>
          <w:kern w:val="0"/>
          <w:lang w:eastAsia="ar-SA" w:bidi="ar-SA"/>
        </w:rPr>
        <w:t xml:space="preserve"> złotych</w:t>
      </w:r>
      <w:r w:rsidRPr="00F07833">
        <w:rPr>
          <w:rFonts w:eastAsia="Times New Roman" w:cs="Times New Roman"/>
          <w:kern w:val="0"/>
          <w:lang w:eastAsia="ar-SA" w:bidi="ar-SA"/>
        </w:rPr>
        <w:t xml:space="preserve"> 00/100).</w:t>
      </w:r>
    </w:p>
    <w:p w14:paraId="19F2A92C" w14:textId="77777777" w:rsidR="00F07833" w:rsidRPr="00F07833" w:rsidRDefault="00F07833" w:rsidP="00F07833">
      <w:pPr>
        <w:widowControl/>
        <w:tabs>
          <w:tab w:val="left" w:pos="567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color w:val="000000"/>
          <w:kern w:val="0"/>
          <w:lang w:eastAsia="ar-SA" w:bidi="ar-SA"/>
        </w:rPr>
        <w:t>2.</w:t>
      </w:r>
      <w:r w:rsidRPr="00F07833">
        <w:rPr>
          <w:rFonts w:eastAsia="Times New Roman" w:cs="Times New Roman"/>
          <w:kern w:val="0"/>
          <w:lang w:eastAsia="ar-SA" w:bidi="ar-SA"/>
        </w:rPr>
        <w:tab/>
        <w:t>Umowa ubezpieczenia, o której mowa w ust. 1 musi zapewniać wypłatę odszkodowania płatnego w złotych polskich, bez ograniczeń.</w:t>
      </w:r>
    </w:p>
    <w:p w14:paraId="0D50CD50" w14:textId="77777777" w:rsidR="00F07833" w:rsidRPr="00F07833" w:rsidRDefault="00F07833" w:rsidP="00F07833">
      <w:pPr>
        <w:widowControl/>
        <w:tabs>
          <w:tab w:val="left" w:pos="567"/>
        </w:tabs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color w:val="000000"/>
          <w:kern w:val="0"/>
          <w:lang w:eastAsia="ar-SA" w:bidi="ar-SA"/>
        </w:rPr>
        <w:t>3.</w:t>
      </w:r>
      <w:r w:rsidRPr="00F07833">
        <w:rPr>
          <w:rFonts w:eastAsia="Times New Roman" w:cs="Times New Roman"/>
          <w:kern w:val="0"/>
          <w:lang w:eastAsia="ar-SA" w:bidi="ar-SA"/>
        </w:rPr>
        <w:tab/>
        <w:t xml:space="preserve">Koszt umowy, o której mowa w ust. 1, w szczególności składki ubezpieczeniowe, </w:t>
      </w:r>
      <w:r w:rsidR="000142B3">
        <w:rPr>
          <w:rFonts w:eastAsia="Times New Roman" w:cs="Times New Roman"/>
          <w:kern w:val="0"/>
          <w:lang w:eastAsia="ar-SA" w:bidi="ar-SA"/>
        </w:rPr>
        <w:br/>
      </w:r>
      <w:r w:rsidRPr="00F07833">
        <w:rPr>
          <w:rFonts w:eastAsia="Times New Roman" w:cs="Times New Roman"/>
          <w:kern w:val="0"/>
          <w:lang w:eastAsia="ar-SA" w:bidi="ar-SA"/>
        </w:rPr>
        <w:t xml:space="preserve">pokrywa w całości Wykonawca. </w:t>
      </w:r>
    </w:p>
    <w:p w14:paraId="6FE11EBF" w14:textId="77777777" w:rsidR="00F07833" w:rsidRPr="00F07833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 xml:space="preserve">4. </w:t>
      </w:r>
      <w:r w:rsidRPr="00F07833">
        <w:rPr>
          <w:rFonts w:eastAsia="Times New Roman" w:cs="Times New Roman"/>
          <w:kern w:val="0"/>
          <w:lang w:eastAsia="ar-SA" w:bidi="ar-SA"/>
        </w:rPr>
        <w:tab/>
        <w:t xml:space="preserve">Wykonawca przedłoży Zamawiającemu dokumenty potwierdzające zawarcie umowy ubezpieczenia, w tym w szczególności kopię umowy i polisy ubezpieczenia, nie później </w:t>
      </w:r>
      <w:r w:rsidR="00F2178F">
        <w:rPr>
          <w:rFonts w:eastAsia="Times New Roman" w:cs="Times New Roman"/>
          <w:kern w:val="0"/>
          <w:lang w:eastAsia="ar-SA" w:bidi="ar-SA"/>
        </w:rPr>
        <w:br/>
      </w:r>
      <w:r w:rsidRPr="00F07833">
        <w:rPr>
          <w:rFonts w:eastAsia="Times New Roman" w:cs="Times New Roman"/>
          <w:kern w:val="0"/>
          <w:lang w:eastAsia="ar-SA" w:bidi="ar-SA"/>
        </w:rPr>
        <w:t>niż do dnia przekazania terenu budowy. W przypadku uchybienia przedmiotowemu obowiązkowi Zamawiający ma prawo wstrzymać się z przekazaniem terenu budowy</w:t>
      </w:r>
      <w:r w:rsidRPr="00F07833">
        <w:rPr>
          <w:rFonts w:eastAsia="Times New Roman" w:cs="Times New Roman"/>
          <w:kern w:val="0"/>
          <w:lang w:eastAsia="ar-SA" w:bidi="ar-SA"/>
        </w:rPr>
        <w:br/>
        <w:t>do czasu ich przedłożenia, co nie powoduje wstrzymania biegu terminów umownych</w:t>
      </w:r>
      <w:r w:rsidRPr="00F07833">
        <w:rPr>
          <w:rFonts w:eastAsia="Times New Roman" w:cs="Times New Roman"/>
          <w:kern w:val="0"/>
          <w:lang w:eastAsia="ar-SA" w:bidi="ar-SA"/>
        </w:rPr>
        <w:br/>
        <w:t>w zakresie wykonania umowy przez Wykonawcę.</w:t>
      </w:r>
    </w:p>
    <w:p w14:paraId="2A65776E" w14:textId="77777777" w:rsidR="00F07833" w:rsidRPr="00F07833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>5.</w:t>
      </w:r>
      <w:r w:rsidRPr="00F07833">
        <w:rPr>
          <w:rFonts w:eastAsia="Times New Roman" w:cs="Times New Roman"/>
          <w:kern w:val="0"/>
          <w:lang w:eastAsia="ar-SA" w:bidi="ar-SA"/>
        </w:rPr>
        <w:tab/>
        <w:t xml:space="preserve">W razie wydłużenia czasu realizacji umowy, Wykonawca zobowiązuje się do przedłużenia ubezpieczenia na zasadach określonych w ust. 1, przedstawiając Zamawiającemu </w:t>
      </w:r>
      <w:r w:rsidRPr="00F07833">
        <w:rPr>
          <w:rFonts w:eastAsia="Times New Roman" w:cs="Times New Roman"/>
          <w:kern w:val="0"/>
          <w:lang w:eastAsia="ar-SA" w:bidi="ar-SA"/>
        </w:rPr>
        <w:lastRenderedPageBreak/>
        <w:t xml:space="preserve">dokumenty potwierdzające zawarcie umowy ubezpieczenia, w tym w szczególności kopię umowy i polisy ubezpieczenia, na co najmniej miesiąc przed wygaśnięciem poprzedniej umowy ubezpieczenia. W przypadku niedokonania przedłużenia ubezpieczenia, przedłużenia niezgodnie z zasadami określonymi w ust. 1 – 4 lub nieprzedłożenia </w:t>
      </w:r>
      <w:r w:rsidR="000142B3">
        <w:rPr>
          <w:rFonts w:eastAsia="Times New Roman" w:cs="Times New Roman"/>
          <w:kern w:val="0"/>
          <w:lang w:eastAsia="ar-SA" w:bidi="ar-SA"/>
        </w:rPr>
        <w:br/>
      </w:r>
      <w:r w:rsidRPr="00F07833">
        <w:rPr>
          <w:rFonts w:eastAsia="Times New Roman" w:cs="Times New Roman"/>
          <w:kern w:val="0"/>
          <w:lang w:eastAsia="ar-SA" w:bidi="ar-SA"/>
        </w:rPr>
        <w:t xml:space="preserve">przez Wykonawcę odnośnego dokumentu ubezpieczenia w terminie, o którym mowa </w:t>
      </w:r>
      <w:r w:rsidR="000142B3">
        <w:rPr>
          <w:rFonts w:eastAsia="Times New Roman" w:cs="Times New Roman"/>
          <w:kern w:val="0"/>
          <w:lang w:eastAsia="ar-SA" w:bidi="ar-SA"/>
        </w:rPr>
        <w:br/>
      </w:r>
      <w:r w:rsidRPr="00F07833">
        <w:rPr>
          <w:rFonts w:eastAsia="Times New Roman" w:cs="Times New Roman"/>
          <w:kern w:val="0"/>
          <w:lang w:eastAsia="ar-SA" w:bidi="ar-SA"/>
        </w:rPr>
        <w:t>w pkt 4, Zamawiający w imieniu i na rzecz Wykonawcy na jego koszt dokona stosownego ubezpieczenia w zakresie określonym w ust. 1 - 4, a poniesiony koszt potrąci z należności wynikających z najbliższej faktury wystawionej przez Wykonawcę.</w:t>
      </w:r>
    </w:p>
    <w:p w14:paraId="11A37C1F" w14:textId="77777777" w:rsidR="00F07833" w:rsidRPr="00F07833" w:rsidRDefault="00F07833" w:rsidP="00F07833">
      <w:pPr>
        <w:widowControl/>
        <w:suppressAutoHyphens w:val="0"/>
        <w:autoSpaceDN/>
        <w:spacing w:after="120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 xml:space="preserve">6. </w:t>
      </w:r>
      <w:r w:rsidRPr="00F07833">
        <w:rPr>
          <w:rFonts w:eastAsia="Times New Roman" w:cs="Times New Roman"/>
          <w:kern w:val="0"/>
          <w:lang w:eastAsia="ar-SA" w:bidi="ar-SA"/>
        </w:rPr>
        <w:tab/>
        <w:t xml:space="preserve">Wykonawca nie jest uprawniony do dokonywania zmian warunków ubezpieczenia </w:t>
      </w:r>
      <w:r w:rsidRPr="00F07833">
        <w:rPr>
          <w:rFonts w:eastAsia="Times New Roman" w:cs="Times New Roman"/>
          <w:kern w:val="0"/>
          <w:lang w:eastAsia="ar-SA" w:bidi="ar-SA"/>
        </w:rPr>
        <w:br/>
        <w:t>bez uprzedniej zgody Zamawiającego wyrażonej na piśmie.</w:t>
      </w:r>
    </w:p>
    <w:p w14:paraId="47DD7DD7" w14:textId="77777777" w:rsidR="00F07833" w:rsidRPr="000142B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68D7CF37" w14:textId="77777777" w:rsidR="00F07833" w:rsidRPr="00F0783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07833">
        <w:rPr>
          <w:rFonts w:eastAsia="Times New Roman" w:cs="Times New Roman"/>
          <w:b/>
          <w:bCs/>
          <w:kern w:val="0"/>
          <w:lang w:eastAsia="ar-SA" w:bidi="ar-SA"/>
        </w:rPr>
        <w:t>Odbiory i gwarancja</w:t>
      </w:r>
    </w:p>
    <w:p w14:paraId="3A356C9D" w14:textId="01542184" w:rsidR="00F0783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07833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8910B6">
        <w:rPr>
          <w:rFonts w:eastAsia="Times New Roman" w:cs="Times New Roman"/>
          <w:b/>
          <w:bCs/>
          <w:kern w:val="0"/>
          <w:lang w:eastAsia="ar-SA" w:bidi="ar-SA"/>
        </w:rPr>
        <w:t>13.</w:t>
      </w:r>
    </w:p>
    <w:p w14:paraId="2E9491A3" w14:textId="77777777" w:rsidR="00534FAA" w:rsidRPr="000142B3" w:rsidRDefault="00534FAA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14:paraId="6E330D26" w14:textId="77777777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>1.</w:t>
      </w:r>
      <w:r w:rsidRPr="00F07833">
        <w:rPr>
          <w:rFonts w:eastAsia="Times New Roman" w:cs="Times New Roman"/>
          <w:kern w:val="0"/>
          <w:lang w:eastAsia="ar-SA" w:bidi="ar-SA"/>
        </w:rPr>
        <w:tab/>
        <w:t>Wykonawca zobowi</w:t>
      </w:r>
      <w:r w:rsidRPr="00F07833">
        <w:rPr>
          <w:rFonts w:eastAsia="TimesNewRoman" w:cs="Times New Roman"/>
          <w:kern w:val="0"/>
          <w:lang w:eastAsia="ar-SA" w:bidi="ar-SA"/>
        </w:rPr>
        <w:t>ą</w:t>
      </w:r>
      <w:r w:rsidRPr="00F07833">
        <w:rPr>
          <w:rFonts w:eastAsia="Times New Roman" w:cs="Times New Roman"/>
          <w:kern w:val="0"/>
          <w:lang w:eastAsia="ar-SA" w:bidi="ar-SA"/>
        </w:rPr>
        <w:t>zany jest do oddania, a Zamawiaj</w:t>
      </w:r>
      <w:r w:rsidRPr="00F07833">
        <w:rPr>
          <w:rFonts w:eastAsia="TimesNewRoman" w:cs="Times New Roman"/>
          <w:kern w:val="0"/>
          <w:lang w:eastAsia="ar-SA" w:bidi="ar-SA"/>
        </w:rPr>
        <w:t>ą</w:t>
      </w:r>
      <w:r w:rsidRPr="00F07833">
        <w:rPr>
          <w:rFonts w:eastAsia="Times New Roman" w:cs="Times New Roman"/>
          <w:kern w:val="0"/>
          <w:lang w:eastAsia="ar-SA" w:bidi="ar-SA"/>
        </w:rPr>
        <w:t>cy do odebrania przedmiotu umowy po sprawdzeniu należytego jej wykonania.</w:t>
      </w:r>
    </w:p>
    <w:p w14:paraId="378C4D90" w14:textId="77777777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>2.</w:t>
      </w:r>
      <w:r w:rsidRPr="00F07833">
        <w:rPr>
          <w:rFonts w:eastAsia="Times New Roman" w:cs="Times New Roman"/>
          <w:kern w:val="0"/>
          <w:lang w:eastAsia="ar-SA" w:bidi="ar-SA"/>
        </w:rPr>
        <w:tab/>
        <w:t>Wykonawca ponosi odpowiedzialno</w:t>
      </w:r>
      <w:r w:rsidRPr="00F07833">
        <w:rPr>
          <w:rFonts w:eastAsia="TimesNewRoman" w:cs="Times New Roman"/>
          <w:kern w:val="0"/>
          <w:lang w:eastAsia="ar-SA" w:bidi="ar-SA"/>
        </w:rPr>
        <w:t xml:space="preserve">ść </w:t>
      </w:r>
      <w:r w:rsidRPr="00F07833">
        <w:rPr>
          <w:rFonts w:eastAsia="Times New Roman" w:cs="Times New Roman"/>
          <w:kern w:val="0"/>
          <w:lang w:eastAsia="ar-SA" w:bidi="ar-SA"/>
        </w:rPr>
        <w:t>z tytułu r</w:t>
      </w:r>
      <w:r w:rsidRPr="00F07833">
        <w:rPr>
          <w:rFonts w:eastAsia="TimesNewRoman" w:cs="Times New Roman"/>
          <w:kern w:val="0"/>
          <w:lang w:eastAsia="ar-SA" w:bidi="ar-SA"/>
        </w:rPr>
        <w:t>ę</w:t>
      </w:r>
      <w:r w:rsidRPr="00F07833">
        <w:rPr>
          <w:rFonts w:eastAsia="Times New Roman" w:cs="Times New Roman"/>
          <w:kern w:val="0"/>
          <w:lang w:eastAsia="ar-SA" w:bidi="ar-SA"/>
        </w:rPr>
        <w:t>kojmi za wady przedmiotu umowy.</w:t>
      </w:r>
    </w:p>
    <w:p w14:paraId="1C885060" w14:textId="77777777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>3.</w:t>
      </w:r>
      <w:r w:rsidRPr="00F07833">
        <w:rPr>
          <w:rFonts w:eastAsia="Times New Roman" w:cs="Times New Roman"/>
          <w:kern w:val="0"/>
          <w:lang w:eastAsia="ar-SA" w:bidi="ar-SA"/>
        </w:rPr>
        <w:tab/>
        <w:t>W dniu odbioru Wykonawca zobowi</w:t>
      </w:r>
      <w:r w:rsidRPr="00F07833">
        <w:rPr>
          <w:rFonts w:eastAsia="TimesNewRoman" w:cs="Times New Roman"/>
          <w:kern w:val="0"/>
          <w:lang w:eastAsia="ar-SA" w:bidi="ar-SA"/>
        </w:rPr>
        <w:t>ą</w:t>
      </w:r>
      <w:r w:rsidRPr="00F07833">
        <w:rPr>
          <w:rFonts w:eastAsia="Times New Roman" w:cs="Times New Roman"/>
          <w:kern w:val="0"/>
          <w:lang w:eastAsia="ar-SA" w:bidi="ar-SA"/>
        </w:rPr>
        <w:t>zuje si</w:t>
      </w:r>
      <w:r w:rsidRPr="00F07833">
        <w:rPr>
          <w:rFonts w:eastAsia="TimesNewRoman" w:cs="Times New Roman"/>
          <w:kern w:val="0"/>
          <w:lang w:eastAsia="ar-SA" w:bidi="ar-SA"/>
        </w:rPr>
        <w:t xml:space="preserve">ę </w:t>
      </w:r>
      <w:r w:rsidRPr="00F07833">
        <w:rPr>
          <w:rFonts w:eastAsia="Times New Roman" w:cs="Times New Roman"/>
          <w:kern w:val="0"/>
          <w:lang w:eastAsia="ar-SA" w:bidi="ar-SA"/>
        </w:rPr>
        <w:t>przedłoży</w:t>
      </w:r>
      <w:r w:rsidRPr="00F07833">
        <w:rPr>
          <w:rFonts w:eastAsia="TimesNewRoman" w:cs="Times New Roman"/>
          <w:kern w:val="0"/>
          <w:lang w:eastAsia="ar-SA" w:bidi="ar-SA"/>
        </w:rPr>
        <w:t xml:space="preserve">ć </w:t>
      </w:r>
      <w:r w:rsidR="0026789F" w:rsidRPr="00F07833">
        <w:rPr>
          <w:rFonts w:eastAsia="Times New Roman" w:cs="Times New Roman"/>
          <w:kern w:val="0"/>
          <w:lang w:eastAsia="ar-SA" w:bidi="ar-SA"/>
        </w:rPr>
        <w:t>Zamawiaj</w:t>
      </w:r>
      <w:r w:rsidR="0026789F" w:rsidRPr="00F07833">
        <w:rPr>
          <w:rFonts w:eastAsia="TimesNewRoman" w:cs="Times New Roman"/>
          <w:kern w:val="0"/>
          <w:lang w:eastAsia="ar-SA" w:bidi="ar-SA"/>
        </w:rPr>
        <w:t>ą</w:t>
      </w:r>
      <w:r w:rsidR="0026789F" w:rsidRPr="00F07833">
        <w:rPr>
          <w:rFonts w:eastAsia="Times New Roman" w:cs="Times New Roman"/>
          <w:kern w:val="0"/>
          <w:lang w:eastAsia="ar-SA" w:bidi="ar-SA"/>
        </w:rPr>
        <w:t>cemu odpowiednie</w:t>
      </w:r>
      <w:r w:rsidRPr="00F07833">
        <w:rPr>
          <w:rFonts w:eastAsia="Times New Roman" w:cs="Times New Roman"/>
          <w:kern w:val="0"/>
          <w:lang w:eastAsia="ar-SA" w:bidi="ar-SA"/>
        </w:rPr>
        <w:t xml:space="preserve"> dokumenty, w tym atesty lub certyfikaty na wbudowane materiały oraz dokument gwarancyjny.</w:t>
      </w:r>
    </w:p>
    <w:p w14:paraId="34803C28" w14:textId="77777777" w:rsid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>4.</w:t>
      </w:r>
      <w:r w:rsidRPr="00F07833">
        <w:rPr>
          <w:rFonts w:eastAsia="Times New Roman" w:cs="Times New Roman"/>
          <w:kern w:val="0"/>
          <w:lang w:eastAsia="ar-SA" w:bidi="ar-SA"/>
        </w:rPr>
        <w:tab/>
        <w:t>Niezależnie od rękojmi Wykonawca udzieli Za</w:t>
      </w:r>
      <w:r w:rsidR="000142B3">
        <w:rPr>
          <w:rFonts w:eastAsia="Times New Roman" w:cs="Times New Roman"/>
          <w:kern w:val="0"/>
          <w:lang w:eastAsia="ar-SA" w:bidi="ar-SA"/>
        </w:rPr>
        <w:t xml:space="preserve">mawiającemu </w:t>
      </w:r>
      <w:r w:rsidR="00DE15A9">
        <w:rPr>
          <w:rFonts w:eastAsia="Times New Roman" w:cs="Times New Roman"/>
          <w:kern w:val="0"/>
          <w:lang w:eastAsia="ar-SA" w:bidi="ar-SA"/>
        </w:rPr>
        <w:t xml:space="preserve">minimum 5 lat </w:t>
      </w:r>
      <w:r w:rsidR="000142B3">
        <w:rPr>
          <w:rFonts w:eastAsia="Times New Roman" w:cs="Times New Roman"/>
          <w:kern w:val="0"/>
          <w:lang w:eastAsia="ar-SA" w:bidi="ar-SA"/>
        </w:rPr>
        <w:t xml:space="preserve">pisemnej gwarancji </w:t>
      </w:r>
      <w:r w:rsidRPr="00F07833">
        <w:rPr>
          <w:rFonts w:eastAsia="Times New Roman" w:cs="Times New Roman"/>
          <w:kern w:val="0"/>
          <w:lang w:eastAsia="ar-SA" w:bidi="ar-SA"/>
        </w:rPr>
        <w:t xml:space="preserve">na </w:t>
      </w:r>
      <w:r w:rsidR="00DE15A9">
        <w:rPr>
          <w:rFonts w:eastAsia="Times New Roman" w:cs="Times New Roman"/>
          <w:kern w:val="0"/>
          <w:lang w:eastAsia="ar-SA" w:bidi="ar-SA"/>
        </w:rPr>
        <w:t>roboty budowlane</w:t>
      </w:r>
      <w:r w:rsidRPr="00F07833">
        <w:rPr>
          <w:rFonts w:eastAsia="Times New Roman" w:cs="Times New Roman"/>
          <w:kern w:val="0"/>
          <w:lang w:eastAsia="ar-SA" w:bidi="ar-SA"/>
        </w:rPr>
        <w:t xml:space="preserve">. Ustala się, że okres gwarancji wynosi …… lat, </w:t>
      </w:r>
      <w:bookmarkStart w:id="18" w:name="_Hlk182757412"/>
      <w:r w:rsidRPr="00F07833">
        <w:rPr>
          <w:rFonts w:eastAsia="Times New Roman" w:cs="Times New Roman"/>
          <w:kern w:val="0"/>
          <w:lang w:eastAsia="ar-SA" w:bidi="ar-SA"/>
        </w:rPr>
        <w:t xml:space="preserve">zgodnie </w:t>
      </w:r>
      <w:r w:rsidR="00DE15A9">
        <w:rPr>
          <w:rFonts w:eastAsia="Times New Roman" w:cs="Times New Roman"/>
          <w:kern w:val="0"/>
          <w:lang w:eastAsia="ar-SA" w:bidi="ar-SA"/>
        </w:rPr>
        <w:br/>
      </w:r>
      <w:r w:rsidRPr="00F07833">
        <w:rPr>
          <w:rFonts w:eastAsia="Times New Roman" w:cs="Times New Roman"/>
          <w:kern w:val="0"/>
          <w:lang w:eastAsia="ar-SA" w:bidi="ar-SA"/>
        </w:rPr>
        <w:t xml:space="preserve">z okresem określonym w </w:t>
      </w:r>
      <w:r w:rsidRPr="00F07833">
        <w:rPr>
          <w:rFonts w:eastAsia="Times New Roman" w:cs="Times New Roman"/>
          <w:i/>
          <w:iCs/>
          <w:kern w:val="0"/>
          <w:lang w:eastAsia="ar-SA" w:bidi="ar-SA"/>
        </w:rPr>
        <w:t>Formularzu oferty.</w:t>
      </w:r>
    </w:p>
    <w:bookmarkEnd w:id="18"/>
    <w:p w14:paraId="63F379B8" w14:textId="40763078" w:rsidR="00F07833" w:rsidRDefault="00DE15A9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5. </w:t>
      </w:r>
      <w:r w:rsidR="00F07833" w:rsidRPr="00F07833">
        <w:rPr>
          <w:rFonts w:eastAsia="Times New Roman" w:cs="Times New Roman"/>
          <w:kern w:val="0"/>
          <w:lang w:eastAsia="ar-SA" w:bidi="ar-SA"/>
        </w:rPr>
        <w:t xml:space="preserve">Bieg gwarancji rozpocznie się od dnia podpisania </w:t>
      </w:r>
      <w:r w:rsidR="00F07833" w:rsidRPr="00F07833">
        <w:rPr>
          <w:rFonts w:eastAsia="Times New Roman" w:cs="Times New Roman"/>
          <w:i/>
          <w:iCs/>
          <w:kern w:val="0"/>
          <w:lang w:eastAsia="ar-SA" w:bidi="ar-SA"/>
        </w:rPr>
        <w:t xml:space="preserve">Protokołu </w:t>
      </w:r>
      <w:r>
        <w:rPr>
          <w:rFonts w:eastAsia="Times New Roman" w:cs="Times New Roman"/>
          <w:i/>
          <w:iCs/>
          <w:kern w:val="0"/>
          <w:lang w:eastAsia="ar-SA" w:bidi="ar-SA"/>
        </w:rPr>
        <w:t xml:space="preserve">końcowego </w:t>
      </w:r>
      <w:r w:rsidR="00F07833" w:rsidRPr="00F07833">
        <w:rPr>
          <w:rFonts w:eastAsia="Times New Roman" w:cs="Times New Roman"/>
          <w:i/>
          <w:iCs/>
          <w:kern w:val="0"/>
          <w:lang w:eastAsia="ar-SA" w:bidi="ar-SA"/>
        </w:rPr>
        <w:t>odbioru robót budowlanych</w:t>
      </w:r>
      <w:r w:rsidR="00F07833" w:rsidRPr="00F07833">
        <w:rPr>
          <w:rFonts w:eastAsia="Times New Roman" w:cs="Times New Roman"/>
          <w:kern w:val="0"/>
          <w:lang w:eastAsia="ar-SA" w:bidi="ar-SA"/>
        </w:rPr>
        <w:t xml:space="preserve"> przez Zamawiającego.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7D76A48C" w14:textId="5DD5B25A" w:rsidR="00F07833" w:rsidRPr="00F07833" w:rsidRDefault="00947FA3" w:rsidP="00F93E09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6</w:t>
      </w:r>
      <w:r w:rsidR="00DE15A9">
        <w:rPr>
          <w:rFonts w:eastAsia="Times New Roman" w:cs="Times New Roman"/>
          <w:kern w:val="0"/>
          <w:lang w:eastAsia="ar-SA" w:bidi="ar-SA"/>
        </w:rPr>
        <w:t>.</w:t>
      </w:r>
      <w:r w:rsidR="00DE15A9">
        <w:rPr>
          <w:rFonts w:eastAsia="Times New Roman" w:cs="Times New Roman"/>
          <w:kern w:val="0"/>
          <w:lang w:eastAsia="ar-SA" w:bidi="ar-SA"/>
        </w:rPr>
        <w:tab/>
      </w:r>
      <w:r w:rsidR="00F07833" w:rsidRPr="00F07833">
        <w:rPr>
          <w:rFonts w:eastAsia="Times New Roman" w:cs="Times New Roman"/>
          <w:kern w:val="0"/>
          <w:lang w:eastAsia="ar-SA" w:bidi="ar-SA"/>
        </w:rPr>
        <w:tab/>
        <w:t>W ramach odbiorów, termin r</w:t>
      </w:r>
      <w:r w:rsidR="00F07833" w:rsidRPr="00F07833">
        <w:rPr>
          <w:rFonts w:eastAsia="TimesNewRoman" w:cs="Times New Roman"/>
          <w:kern w:val="0"/>
          <w:lang w:eastAsia="ar-SA" w:bidi="ar-SA"/>
        </w:rPr>
        <w:t>ę</w:t>
      </w:r>
      <w:r w:rsidR="00F07833" w:rsidRPr="00F07833">
        <w:rPr>
          <w:rFonts w:eastAsia="Times New Roman" w:cs="Times New Roman"/>
          <w:kern w:val="0"/>
          <w:lang w:eastAsia="ar-SA" w:bidi="ar-SA"/>
        </w:rPr>
        <w:t>kojmi i gwarancji na bezpłatne usuni</w:t>
      </w:r>
      <w:r w:rsidR="00F07833" w:rsidRPr="00F07833">
        <w:rPr>
          <w:rFonts w:eastAsia="TimesNewRoman" w:cs="Times New Roman"/>
          <w:kern w:val="0"/>
          <w:lang w:eastAsia="ar-SA" w:bidi="ar-SA"/>
        </w:rPr>
        <w:t>ę</w:t>
      </w:r>
      <w:r w:rsidR="00F07833" w:rsidRPr="00F07833">
        <w:rPr>
          <w:rFonts w:eastAsia="Times New Roman" w:cs="Times New Roman"/>
          <w:kern w:val="0"/>
          <w:lang w:eastAsia="ar-SA" w:bidi="ar-SA"/>
        </w:rPr>
        <w:t xml:space="preserve">cie wad i usterek </w:t>
      </w:r>
      <w:r w:rsidR="00F07833" w:rsidRPr="00F07833">
        <w:rPr>
          <w:rFonts w:eastAsia="Times New Roman" w:cs="Times New Roman"/>
          <w:kern w:val="0"/>
          <w:lang w:eastAsia="ar-SA" w:bidi="ar-SA"/>
        </w:rPr>
        <w:br/>
        <w:t>w przedmiocie umowy wynosi do dwóch dni robo</w:t>
      </w:r>
      <w:r w:rsidR="000142B3">
        <w:rPr>
          <w:rFonts w:eastAsia="Times New Roman" w:cs="Times New Roman"/>
          <w:kern w:val="0"/>
          <w:lang w:eastAsia="ar-SA" w:bidi="ar-SA"/>
        </w:rPr>
        <w:t xml:space="preserve">czych od pisemnego zgłoszenia, </w:t>
      </w:r>
      <w:r w:rsidR="00F93E09">
        <w:rPr>
          <w:rFonts w:eastAsia="Times New Roman" w:cs="Times New Roman"/>
          <w:kern w:val="0"/>
          <w:lang w:eastAsia="ar-SA" w:bidi="ar-SA"/>
        </w:rPr>
        <w:br/>
        <w:t xml:space="preserve">lub zgłoszenia w formie e-mail, </w:t>
      </w:r>
      <w:r w:rsidR="00F07833" w:rsidRPr="00F07833">
        <w:rPr>
          <w:rFonts w:eastAsia="Times New Roman" w:cs="Times New Roman"/>
          <w:kern w:val="0"/>
          <w:lang w:eastAsia="ar-SA" w:bidi="ar-SA"/>
        </w:rPr>
        <w:t>jeżeli b</w:t>
      </w:r>
      <w:r w:rsidR="00F07833" w:rsidRPr="00F07833">
        <w:rPr>
          <w:rFonts w:eastAsia="TimesNewRoman" w:cs="Times New Roman"/>
          <w:kern w:val="0"/>
          <w:lang w:eastAsia="ar-SA" w:bidi="ar-SA"/>
        </w:rPr>
        <w:t>ę</w:t>
      </w:r>
      <w:r w:rsidR="00F07833" w:rsidRPr="00F07833">
        <w:rPr>
          <w:rFonts w:eastAsia="Times New Roman" w:cs="Times New Roman"/>
          <w:kern w:val="0"/>
          <w:lang w:eastAsia="ar-SA" w:bidi="ar-SA"/>
        </w:rPr>
        <w:t xml:space="preserve">dzie to technicznie możliwe lub w innym terminie uzgodnionym przez strony. </w:t>
      </w:r>
    </w:p>
    <w:p w14:paraId="4B939C19" w14:textId="21BBA5FE" w:rsidR="00F07833" w:rsidRPr="00F07833" w:rsidRDefault="00947FA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</w:t>
      </w:r>
      <w:r w:rsidR="00F07833" w:rsidRPr="00F07833">
        <w:rPr>
          <w:rFonts w:eastAsia="Times New Roman" w:cs="Times New Roman"/>
          <w:kern w:val="0"/>
          <w:lang w:eastAsia="ar-SA" w:bidi="ar-SA"/>
        </w:rPr>
        <w:t>.</w:t>
      </w:r>
      <w:r w:rsidR="00F07833" w:rsidRPr="00F07833">
        <w:rPr>
          <w:rFonts w:eastAsia="Times New Roman" w:cs="Times New Roman"/>
          <w:kern w:val="0"/>
          <w:lang w:eastAsia="ar-SA" w:bidi="ar-SA"/>
        </w:rPr>
        <w:tab/>
        <w:t>Za dat</w:t>
      </w:r>
      <w:r w:rsidR="00F07833" w:rsidRPr="00F07833">
        <w:rPr>
          <w:rFonts w:eastAsia="TimesNewRoman" w:cs="Times New Roman"/>
          <w:kern w:val="0"/>
          <w:lang w:eastAsia="ar-SA" w:bidi="ar-SA"/>
        </w:rPr>
        <w:t xml:space="preserve">ę </w:t>
      </w:r>
      <w:r w:rsidR="00F07833" w:rsidRPr="00F07833">
        <w:rPr>
          <w:rFonts w:eastAsia="Times New Roman" w:cs="Times New Roman"/>
          <w:kern w:val="0"/>
          <w:lang w:eastAsia="ar-SA" w:bidi="ar-SA"/>
        </w:rPr>
        <w:t>zako</w:t>
      </w:r>
      <w:r w:rsidR="00F07833" w:rsidRPr="00F07833">
        <w:rPr>
          <w:rFonts w:eastAsia="TimesNewRoman" w:cs="Times New Roman"/>
          <w:kern w:val="0"/>
          <w:lang w:eastAsia="ar-SA" w:bidi="ar-SA"/>
        </w:rPr>
        <w:t>ń</w:t>
      </w:r>
      <w:r w:rsidR="00F07833" w:rsidRPr="00F07833">
        <w:rPr>
          <w:rFonts w:eastAsia="Times New Roman" w:cs="Times New Roman"/>
          <w:kern w:val="0"/>
          <w:lang w:eastAsia="ar-SA" w:bidi="ar-SA"/>
        </w:rPr>
        <w:t>czenia realizacji przedmiotu umowy ustala si</w:t>
      </w:r>
      <w:r w:rsidR="00F07833" w:rsidRPr="00F07833">
        <w:rPr>
          <w:rFonts w:eastAsia="TimesNewRoman" w:cs="Times New Roman"/>
          <w:kern w:val="0"/>
          <w:lang w:eastAsia="ar-SA" w:bidi="ar-SA"/>
        </w:rPr>
        <w:t xml:space="preserve">ę </w:t>
      </w:r>
      <w:r w:rsidR="00F07833" w:rsidRPr="00F07833">
        <w:rPr>
          <w:rFonts w:eastAsia="Times New Roman" w:cs="Times New Roman"/>
          <w:kern w:val="0"/>
          <w:lang w:eastAsia="ar-SA" w:bidi="ar-SA"/>
        </w:rPr>
        <w:t>dzie</w:t>
      </w:r>
      <w:r w:rsidR="00F07833" w:rsidRPr="00F07833">
        <w:rPr>
          <w:rFonts w:eastAsia="TimesNewRoman" w:cs="Times New Roman"/>
          <w:kern w:val="0"/>
          <w:lang w:eastAsia="ar-SA" w:bidi="ar-SA"/>
        </w:rPr>
        <w:t xml:space="preserve">ń </w:t>
      </w:r>
      <w:r w:rsidR="00F07833" w:rsidRPr="00F07833">
        <w:rPr>
          <w:rFonts w:eastAsia="Times New Roman" w:cs="Times New Roman"/>
          <w:kern w:val="0"/>
          <w:lang w:eastAsia="ar-SA" w:bidi="ar-SA"/>
        </w:rPr>
        <w:t>zgłoszenia</w:t>
      </w:r>
      <w:r w:rsidR="00F07833" w:rsidRPr="00F07833">
        <w:rPr>
          <w:rFonts w:eastAsia="Times New Roman" w:cs="Times New Roman"/>
          <w:kern w:val="0"/>
          <w:lang w:eastAsia="ar-SA" w:bidi="ar-SA"/>
        </w:rPr>
        <w:br/>
        <w:t>przez Wykonawc</w:t>
      </w:r>
      <w:r w:rsidR="00F07833" w:rsidRPr="00F07833">
        <w:rPr>
          <w:rFonts w:eastAsia="TimesNewRoman" w:cs="Times New Roman"/>
          <w:kern w:val="0"/>
          <w:lang w:eastAsia="ar-SA" w:bidi="ar-SA"/>
        </w:rPr>
        <w:t xml:space="preserve">ę </w:t>
      </w:r>
      <w:r w:rsidR="00F07833" w:rsidRPr="00F07833">
        <w:rPr>
          <w:rFonts w:eastAsia="Times New Roman" w:cs="Times New Roman"/>
          <w:kern w:val="0"/>
          <w:lang w:eastAsia="ar-SA" w:bidi="ar-SA"/>
        </w:rPr>
        <w:t>gotowo</w:t>
      </w:r>
      <w:r w:rsidR="00F07833" w:rsidRPr="00F07833">
        <w:rPr>
          <w:rFonts w:eastAsia="TimesNewRoman" w:cs="Times New Roman"/>
          <w:kern w:val="0"/>
          <w:lang w:eastAsia="ar-SA" w:bidi="ar-SA"/>
        </w:rPr>
        <w:t>ś</w:t>
      </w:r>
      <w:r w:rsidR="00F07833" w:rsidRPr="00F07833">
        <w:rPr>
          <w:rFonts w:eastAsia="Times New Roman" w:cs="Times New Roman"/>
          <w:kern w:val="0"/>
          <w:lang w:eastAsia="ar-SA" w:bidi="ar-SA"/>
        </w:rPr>
        <w:t>ci do ich odbioru.</w:t>
      </w:r>
    </w:p>
    <w:p w14:paraId="78D8540E" w14:textId="4BA7B1CC" w:rsidR="00F07833" w:rsidRPr="00F07833" w:rsidRDefault="00947FA3" w:rsidP="00947FA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F07833" w:rsidRPr="00F07833">
        <w:rPr>
          <w:rFonts w:eastAsia="Times New Roman" w:cs="Times New Roman"/>
          <w:kern w:val="0"/>
          <w:lang w:eastAsia="ar-SA" w:bidi="ar-SA"/>
        </w:rPr>
        <w:t>.</w:t>
      </w:r>
      <w:r w:rsidR="00F07833" w:rsidRPr="00F07833">
        <w:rPr>
          <w:rFonts w:eastAsia="Times New Roman" w:cs="Times New Roman"/>
          <w:kern w:val="0"/>
          <w:lang w:eastAsia="ar-SA" w:bidi="ar-SA"/>
        </w:rPr>
        <w:tab/>
        <w:t>Jeżeli w toku czynno</w:t>
      </w:r>
      <w:r w:rsidR="00F07833" w:rsidRPr="00F07833">
        <w:rPr>
          <w:rFonts w:eastAsia="TimesNewRoman" w:cs="Times New Roman"/>
          <w:kern w:val="0"/>
          <w:lang w:eastAsia="ar-SA" w:bidi="ar-SA"/>
        </w:rPr>
        <w:t>ś</w:t>
      </w:r>
      <w:r w:rsidR="00F07833" w:rsidRPr="00F07833">
        <w:rPr>
          <w:rFonts w:eastAsia="Times New Roman" w:cs="Times New Roman"/>
          <w:kern w:val="0"/>
          <w:lang w:eastAsia="ar-SA" w:bidi="ar-SA"/>
        </w:rPr>
        <w:t>ci zwi</w:t>
      </w:r>
      <w:r w:rsidR="00F07833" w:rsidRPr="00F07833">
        <w:rPr>
          <w:rFonts w:eastAsia="TimesNewRoman" w:cs="Times New Roman"/>
          <w:kern w:val="0"/>
          <w:lang w:eastAsia="ar-SA" w:bidi="ar-SA"/>
        </w:rPr>
        <w:t>ą</w:t>
      </w:r>
      <w:r w:rsidR="00F07833" w:rsidRPr="00F07833">
        <w:rPr>
          <w:rFonts w:eastAsia="Times New Roman" w:cs="Times New Roman"/>
          <w:kern w:val="0"/>
          <w:lang w:eastAsia="ar-SA" w:bidi="ar-SA"/>
        </w:rPr>
        <w:t>zanych z odbiorem robót zostan</w:t>
      </w:r>
      <w:r w:rsidR="00F07833" w:rsidRPr="00F07833">
        <w:rPr>
          <w:rFonts w:eastAsia="TimesNewRoman" w:cs="Times New Roman"/>
          <w:kern w:val="0"/>
          <w:lang w:eastAsia="ar-SA" w:bidi="ar-SA"/>
        </w:rPr>
        <w:t xml:space="preserve">ą </w:t>
      </w:r>
      <w:r w:rsidR="00F07833" w:rsidRPr="00F07833">
        <w:rPr>
          <w:rFonts w:eastAsia="Times New Roman" w:cs="Times New Roman"/>
          <w:kern w:val="0"/>
          <w:lang w:eastAsia="ar-SA" w:bidi="ar-SA"/>
        </w:rPr>
        <w:t xml:space="preserve">stwierdzone wady, </w:t>
      </w:r>
      <w:r w:rsidR="00F07833" w:rsidRPr="00F07833">
        <w:rPr>
          <w:rFonts w:eastAsia="Times New Roman" w:cs="Times New Roman"/>
          <w:kern w:val="0"/>
          <w:lang w:eastAsia="ar-SA" w:bidi="ar-SA"/>
        </w:rPr>
        <w:br/>
        <w:t>to Zamawiaj</w:t>
      </w:r>
      <w:r w:rsidR="00F07833" w:rsidRPr="00F07833">
        <w:rPr>
          <w:rFonts w:eastAsia="TimesNewRoman" w:cs="Times New Roman"/>
          <w:kern w:val="0"/>
          <w:lang w:eastAsia="ar-SA" w:bidi="ar-SA"/>
        </w:rPr>
        <w:t>ą</w:t>
      </w:r>
      <w:r w:rsidR="00F07833" w:rsidRPr="00F07833">
        <w:rPr>
          <w:rFonts w:eastAsia="Times New Roman" w:cs="Times New Roman"/>
          <w:kern w:val="0"/>
          <w:lang w:eastAsia="ar-SA" w:bidi="ar-SA"/>
        </w:rPr>
        <w:t>cemu przysługuj</w:t>
      </w:r>
      <w:r w:rsidR="00F07833" w:rsidRPr="00F07833">
        <w:rPr>
          <w:rFonts w:eastAsia="TimesNewRoman" w:cs="Times New Roman"/>
          <w:kern w:val="0"/>
          <w:lang w:eastAsia="ar-SA" w:bidi="ar-SA"/>
        </w:rPr>
        <w:t xml:space="preserve">ą </w:t>
      </w:r>
      <w:r w:rsidR="00F07833" w:rsidRPr="00F07833">
        <w:rPr>
          <w:rFonts w:eastAsia="Times New Roman" w:cs="Times New Roman"/>
          <w:kern w:val="0"/>
          <w:lang w:eastAsia="ar-SA" w:bidi="ar-SA"/>
        </w:rPr>
        <w:t>nast</w:t>
      </w:r>
      <w:r w:rsidR="00F07833" w:rsidRPr="00F07833">
        <w:rPr>
          <w:rFonts w:eastAsia="TimesNewRoman" w:cs="Times New Roman"/>
          <w:kern w:val="0"/>
          <w:lang w:eastAsia="ar-SA" w:bidi="ar-SA"/>
        </w:rPr>
        <w:t>ę</w:t>
      </w:r>
      <w:r w:rsidR="00F07833" w:rsidRPr="00F07833">
        <w:rPr>
          <w:rFonts w:eastAsia="Times New Roman" w:cs="Times New Roman"/>
          <w:kern w:val="0"/>
          <w:lang w:eastAsia="ar-SA" w:bidi="ar-SA"/>
        </w:rPr>
        <w:t>puj</w:t>
      </w:r>
      <w:r w:rsidR="00F07833" w:rsidRPr="00F07833">
        <w:rPr>
          <w:rFonts w:eastAsia="TimesNewRoman" w:cs="Times New Roman"/>
          <w:kern w:val="0"/>
          <w:lang w:eastAsia="ar-SA" w:bidi="ar-SA"/>
        </w:rPr>
        <w:t>ą</w:t>
      </w:r>
      <w:r w:rsidR="00F07833" w:rsidRPr="00F07833">
        <w:rPr>
          <w:rFonts w:eastAsia="Times New Roman" w:cs="Times New Roman"/>
          <w:kern w:val="0"/>
          <w:lang w:eastAsia="ar-SA" w:bidi="ar-SA"/>
        </w:rPr>
        <w:t>ce uprawnienia:</w:t>
      </w:r>
    </w:p>
    <w:p w14:paraId="1E1D8949" w14:textId="77777777" w:rsidR="00F07833" w:rsidRPr="00F07833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>1)</w:t>
      </w:r>
      <w:r w:rsidRPr="00F07833">
        <w:rPr>
          <w:rFonts w:eastAsia="Times New Roman" w:cs="Times New Roman"/>
          <w:kern w:val="0"/>
          <w:lang w:eastAsia="ar-SA" w:bidi="ar-SA"/>
        </w:rPr>
        <w:tab/>
        <w:t>jeżeli wady nadaj</w:t>
      </w:r>
      <w:r w:rsidRPr="00F07833">
        <w:rPr>
          <w:rFonts w:eastAsia="TimesNewRoman" w:cs="Times New Roman"/>
          <w:kern w:val="0"/>
          <w:lang w:eastAsia="ar-SA" w:bidi="ar-SA"/>
        </w:rPr>
        <w:t xml:space="preserve">ą </w:t>
      </w:r>
      <w:r w:rsidRPr="00F07833">
        <w:rPr>
          <w:rFonts w:eastAsia="Times New Roman" w:cs="Times New Roman"/>
          <w:kern w:val="0"/>
          <w:lang w:eastAsia="ar-SA" w:bidi="ar-SA"/>
        </w:rPr>
        <w:t>si</w:t>
      </w:r>
      <w:r w:rsidRPr="00F07833">
        <w:rPr>
          <w:rFonts w:eastAsia="TimesNewRoman" w:cs="Times New Roman"/>
          <w:kern w:val="0"/>
          <w:lang w:eastAsia="ar-SA" w:bidi="ar-SA"/>
        </w:rPr>
        <w:t xml:space="preserve">ę </w:t>
      </w:r>
      <w:r w:rsidRPr="00F07833">
        <w:rPr>
          <w:rFonts w:eastAsia="Times New Roman" w:cs="Times New Roman"/>
          <w:kern w:val="0"/>
          <w:lang w:eastAsia="ar-SA" w:bidi="ar-SA"/>
        </w:rPr>
        <w:t>do usuni</w:t>
      </w:r>
      <w:r w:rsidRPr="00F07833">
        <w:rPr>
          <w:rFonts w:eastAsia="TimesNewRoman" w:cs="Times New Roman"/>
          <w:kern w:val="0"/>
          <w:lang w:eastAsia="ar-SA" w:bidi="ar-SA"/>
        </w:rPr>
        <w:t>ę</w:t>
      </w:r>
      <w:r w:rsidRPr="00F07833">
        <w:rPr>
          <w:rFonts w:eastAsia="Times New Roman" w:cs="Times New Roman"/>
          <w:kern w:val="0"/>
          <w:lang w:eastAsia="ar-SA" w:bidi="ar-SA"/>
        </w:rPr>
        <w:t>cia, może odmówi</w:t>
      </w:r>
      <w:r w:rsidRPr="00F07833">
        <w:rPr>
          <w:rFonts w:eastAsia="TimesNewRoman" w:cs="Times New Roman"/>
          <w:kern w:val="0"/>
          <w:lang w:eastAsia="ar-SA" w:bidi="ar-SA"/>
        </w:rPr>
        <w:t xml:space="preserve">ć </w:t>
      </w:r>
      <w:r w:rsidRPr="00F07833">
        <w:rPr>
          <w:rFonts w:eastAsia="Times New Roman" w:cs="Times New Roman"/>
          <w:kern w:val="0"/>
          <w:lang w:eastAsia="ar-SA" w:bidi="ar-SA"/>
        </w:rPr>
        <w:t>odbioru do czasu ich usuni</w:t>
      </w:r>
      <w:r w:rsidRPr="00F07833">
        <w:rPr>
          <w:rFonts w:eastAsia="TimesNewRoman" w:cs="Times New Roman"/>
          <w:kern w:val="0"/>
          <w:lang w:eastAsia="ar-SA" w:bidi="ar-SA"/>
        </w:rPr>
        <w:t>ę</w:t>
      </w:r>
      <w:r w:rsidRPr="00F07833">
        <w:rPr>
          <w:rFonts w:eastAsia="Times New Roman" w:cs="Times New Roman"/>
          <w:kern w:val="0"/>
          <w:lang w:eastAsia="ar-SA" w:bidi="ar-SA"/>
        </w:rPr>
        <w:t xml:space="preserve">cia; </w:t>
      </w:r>
    </w:p>
    <w:p w14:paraId="6E287415" w14:textId="77777777" w:rsidR="00F07833" w:rsidRPr="00F07833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>2)</w:t>
      </w:r>
      <w:r w:rsidRPr="00F07833">
        <w:rPr>
          <w:rFonts w:eastAsia="Times New Roman" w:cs="Times New Roman"/>
          <w:kern w:val="0"/>
          <w:lang w:eastAsia="ar-SA" w:bidi="ar-SA"/>
        </w:rPr>
        <w:tab/>
        <w:t>jeżeli wady nie nadaj</w:t>
      </w:r>
      <w:r w:rsidRPr="00F07833">
        <w:rPr>
          <w:rFonts w:eastAsia="TimesNewRoman" w:cs="Times New Roman"/>
          <w:kern w:val="0"/>
          <w:lang w:eastAsia="ar-SA" w:bidi="ar-SA"/>
        </w:rPr>
        <w:t xml:space="preserve">ą </w:t>
      </w:r>
      <w:r w:rsidRPr="00F07833">
        <w:rPr>
          <w:rFonts w:eastAsia="Times New Roman" w:cs="Times New Roman"/>
          <w:kern w:val="0"/>
          <w:lang w:eastAsia="ar-SA" w:bidi="ar-SA"/>
        </w:rPr>
        <w:t>si</w:t>
      </w:r>
      <w:r w:rsidRPr="00F07833">
        <w:rPr>
          <w:rFonts w:eastAsia="TimesNewRoman" w:cs="Times New Roman"/>
          <w:kern w:val="0"/>
          <w:lang w:eastAsia="ar-SA" w:bidi="ar-SA"/>
        </w:rPr>
        <w:t xml:space="preserve">ę </w:t>
      </w:r>
      <w:r w:rsidRPr="00F07833">
        <w:rPr>
          <w:rFonts w:eastAsia="Times New Roman" w:cs="Times New Roman"/>
          <w:kern w:val="0"/>
          <w:lang w:eastAsia="ar-SA" w:bidi="ar-SA"/>
        </w:rPr>
        <w:t>do usuni</w:t>
      </w:r>
      <w:r w:rsidRPr="00F07833">
        <w:rPr>
          <w:rFonts w:eastAsia="TimesNewRoman" w:cs="Times New Roman"/>
          <w:kern w:val="0"/>
          <w:lang w:eastAsia="ar-SA" w:bidi="ar-SA"/>
        </w:rPr>
        <w:t>ę</w:t>
      </w:r>
      <w:r w:rsidRPr="00F07833">
        <w:rPr>
          <w:rFonts w:eastAsia="Times New Roman" w:cs="Times New Roman"/>
          <w:kern w:val="0"/>
          <w:lang w:eastAsia="ar-SA" w:bidi="ar-SA"/>
        </w:rPr>
        <w:t>cia to:</w:t>
      </w:r>
    </w:p>
    <w:p w14:paraId="20FA3D2C" w14:textId="77777777" w:rsidR="00F07833" w:rsidRPr="00F07833" w:rsidRDefault="00F07833" w:rsidP="00F07833">
      <w:pPr>
        <w:widowControl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>a)</w:t>
      </w:r>
      <w:r w:rsidRPr="00F07833">
        <w:rPr>
          <w:rFonts w:eastAsia="Times New Roman" w:cs="Times New Roman"/>
          <w:kern w:val="0"/>
          <w:lang w:eastAsia="ar-SA" w:bidi="ar-SA"/>
        </w:rPr>
        <w:tab/>
        <w:t>jeżeli nie uniemożliwiaj</w:t>
      </w:r>
      <w:r w:rsidRPr="00F07833">
        <w:rPr>
          <w:rFonts w:eastAsia="TimesNewRoman" w:cs="Times New Roman"/>
          <w:kern w:val="0"/>
          <w:lang w:eastAsia="ar-SA" w:bidi="ar-SA"/>
        </w:rPr>
        <w:t xml:space="preserve">ą </w:t>
      </w:r>
      <w:r w:rsidRPr="00F07833">
        <w:rPr>
          <w:rFonts w:eastAsia="Times New Roman" w:cs="Times New Roman"/>
          <w:kern w:val="0"/>
          <w:lang w:eastAsia="ar-SA" w:bidi="ar-SA"/>
        </w:rPr>
        <w:t xml:space="preserve">one używanie przedmiotu odbioru zgodnie </w:t>
      </w:r>
      <w:r w:rsidRPr="00F07833">
        <w:rPr>
          <w:rFonts w:eastAsia="Times New Roman" w:cs="Times New Roman"/>
          <w:kern w:val="0"/>
          <w:lang w:eastAsia="ar-SA" w:bidi="ar-SA"/>
        </w:rPr>
        <w:br/>
        <w:t>z przeznaczeniem, Zamawiaj</w:t>
      </w:r>
      <w:r w:rsidRPr="00F07833">
        <w:rPr>
          <w:rFonts w:eastAsia="TimesNewRoman" w:cs="Times New Roman"/>
          <w:kern w:val="0"/>
          <w:lang w:eastAsia="ar-SA" w:bidi="ar-SA"/>
        </w:rPr>
        <w:t>ą</w:t>
      </w:r>
      <w:r w:rsidRPr="00F07833">
        <w:rPr>
          <w:rFonts w:eastAsia="Times New Roman" w:cs="Times New Roman"/>
          <w:kern w:val="0"/>
          <w:lang w:eastAsia="ar-SA" w:bidi="ar-SA"/>
        </w:rPr>
        <w:t>cy może obniży</w:t>
      </w:r>
      <w:r w:rsidRPr="00F07833">
        <w:rPr>
          <w:rFonts w:eastAsia="TimesNewRoman" w:cs="Times New Roman"/>
          <w:kern w:val="0"/>
          <w:lang w:eastAsia="ar-SA" w:bidi="ar-SA"/>
        </w:rPr>
        <w:t xml:space="preserve">ć </w:t>
      </w:r>
      <w:r w:rsidRPr="00F07833">
        <w:rPr>
          <w:rFonts w:eastAsia="Times New Roman" w:cs="Times New Roman"/>
          <w:kern w:val="0"/>
          <w:lang w:eastAsia="ar-SA" w:bidi="ar-SA"/>
        </w:rPr>
        <w:t>odpowiednio wynagrodzenie;</w:t>
      </w:r>
    </w:p>
    <w:p w14:paraId="3B09780F" w14:textId="77777777" w:rsidR="00F07833" w:rsidRPr="00F07833" w:rsidRDefault="00F07833" w:rsidP="00F07833">
      <w:pPr>
        <w:widowControl/>
        <w:autoSpaceDE w:val="0"/>
        <w:adjustRightInd w:val="0"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>b)</w:t>
      </w:r>
      <w:r w:rsidRPr="00F07833">
        <w:rPr>
          <w:rFonts w:eastAsia="Times New Roman" w:cs="Times New Roman"/>
          <w:kern w:val="0"/>
          <w:lang w:eastAsia="ar-SA" w:bidi="ar-SA"/>
        </w:rPr>
        <w:tab/>
        <w:t>jeżeli wady uniemożliwiaj</w:t>
      </w:r>
      <w:r w:rsidRPr="00F07833">
        <w:rPr>
          <w:rFonts w:eastAsia="TimesNewRoman" w:cs="Times New Roman"/>
          <w:kern w:val="0"/>
          <w:lang w:eastAsia="ar-SA" w:bidi="ar-SA"/>
        </w:rPr>
        <w:t xml:space="preserve">ą </w:t>
      </w:r>
      <w:r w:rsidRPr="00F07833">
        <w:rPr>
          <w:rFonts w:eastAsia="Times New Roman" w:cs="Times New Roman"/>
          <w:kern w:val="0"/>
          <w:lang w:eastAsia="ar-SA" w:bidi="ar-SA"/>
        </w:rPr>
        <w:t>używanie zgodne z przeznaczeniem, Zamawiaj</w:t>
      </w:r>
      <w:r w:rsidRPr="00F07833">
        <w:rPr>
          <w:rFonts w:eastAsia="TimesNewRoman" w:cs="Times New Roman"/>
          <w:kern w:val="0"/>
          <w:lang w:eastAsia="ar-SA" w:bidi="ar-SA"/>
        </w:rPr>
        <w:t>ą</w:t>
      </w:r>
      <w:r w:rsidRPr="00F07833">
        <w:rPr>
          <w:rFonts w:eastAsia="Times New Roman" w:cs="Times New Roman"/>
          <w:kern w:val="0"/>
          <w:lang w:eastAsia="ar-SA" w:bidi="ar-SA"/>
        </w:rPr>
        <w:t>cy może odst</w:t>
      </w:r>
      <w:r w:rsidRPr="00F07833">
        <w:rPr>
          <w:rFonts w:eastAsia="TimesNewRoman" w:cs="Times New Roman"/>
          <w:kern w:val="0"/>
          <w:lang w:eastAsia="ar-SA" w:bidi="ar-SA"/>
        </w:rPr>
        <w:t>ą</w:t>
      </w:r>
      <w:r w:rsidRPr="00F07833">
        <w:rPr>
          <w:rFonts w:eastAsia="Times New Roman" w:cs="Times New Roman"/>
          <w:kern w:val="0"/>
          <w:lang w:eastAsia="ar-SA" w:bidi="ar-SA"/>
        </w:rPr>
        <w:t>pi</w:t>
      </w:r>
      <w:r w:rsidRPr="00F07833">
        <w:rPr>
          <w:rFonts w:eastAsia="TimesNewRoman" w:cs="Times New Roman"/>
          <w:kern w:val="0"/>
          <w:lang w:eastAsia="ar-SA" w:bidi="ar-SA"/>
        </w:rPr>
        <w:t xml:space="preserve">ć </w:t>
      </w:r>
      <w:r w:rsidRPr="00F07833">
        <w:rPr>
          <w:rFonts w:eastAsia="Times New Roman" w:cs="Times New Roman"/>
          <w:kern w:val="0"/>
          <w:lang w:eastAsia="ar-SA" w:bidi="ar-SA"/>
        </w:rPr>
        <w:t>od umowy lub ż</w:t>
      </w:r>
      <w:r w:rsidRPr="00F07833">
        <w:rPr>
          <w:rFonts w:eastAsia="TimesNewRoman" w:cs="Times New Roman"/>
          <w:kern w:val="0"/>
          <w:lang w:eastAsia="ar-SA" w:bidi="ar-SA"/>
        </w:rPr>
        <w:t>ą</w:t>
      </w:r>
      <w:r w:rsidRPr="00F07833">
        <w:rPr>
          <w:rFonts w:eastAsia="Times New Roman" w:cs="Times New Roman"/>
          <w:kern w:val="0"/>
          <w:lang w:eastAsia="ar-SA" w:bidi="ar-SA"/>
        </w:rPr>
        <w:t>da</w:t>
      </w:r>
      <w:r w:rsidRPr="00F07833">
        <w:rPr>
          <w:rFonts w:eastAsia="TimesNewRoman" w:cs="Times New Roman"/>
          <w:kern w:val="0"/>
          <w:lang w:eastAsia="ar-SA" w:bidi="ar-SA"/>
        </w:rPr>
        <w:t xml:space="preserve">ć </w:t>
      </w:r>
      <w:r w:rsidRPr="00F07833">
        <w:rPr>
          <w:rFonts w:eastAsia="Times New Roman" w:cs="Times New Roman"/>
          <w:kern w:val="0"/>
          <w:lang w:eastAsia="ar-SA" w:bidi="ar-SA"/>
        </w:rPr>
        <w:t>wykonania przedmiotu odbioru po raz drugi.</w:t>
      </w:r>
    </w:p>
    <w:p w14:paraId="754F9E54" w14:textId="7FFA70A0" w:rsidR="00F07833" w:rsidRPr="00F07833" w:rsidRDefault="00947FA3" w:rsidP="00947FA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9</w:t>
      </w:r>
      <w:r w:rsidR="00F07833" w:rsidRPr="00F07833">
        <w:rPr>
          <w:rFonts w:eastAsia="Times New Roman" w:cs="Times New Roman"/>
          <w:kern w:val="0"/>
          <w:lang w:eastAsia="ar-SA" w:bidi="ar-SA"/>
        </w:rPr>
        <w:t>.</w:t>
      </w:r>
      <w:r w:rsidR="00F07833" w:rsidRPr="00F07833">
        <w:rPr>
          <w:rFonts w:eastAsia="Times New Roman" w:cs="Times New Roman"/>
          <w:kern w:val="0"/>
          <w:lang w:eastAsia="ar-SA" w:bidi="ar-SA"/>
        </w:rPr>
        <w:tab/>
        <w:t>Strony postanawiaj</w:t>
      </w:r>
      <w:r w:rsidR="00F07833" w:rsidRPr="00F07833">
        <w:rPr>
          <w:rFonts w:eastAsia="TimesNewRoman" w:cs="Times New Roman"/>
          <w:kern w:val="0"/>
          <w:lang w:eastAsia="ar-SA" w:bidi="ar-SA"/>
        </w:rPr>
        <w:t>ą</w:t>
      </w:r>
      <w:r w:rsidR="00F07833" w:rsidRPr="00F07833">
        <w:rPr>
          <w:rFonts w:eastAsia="Times New Roman" w:cs="Times New Roman"/>
          <w:kern w:val="0"/>
          <w:lang w:eastAsia="ar-SA" w:bidi="ar-SA"/>
        </w:rPr>
        <w:t>, że z czynno</w:t>
      </w:r>
      <w:r w:rsidR="00F07833" w:rsidRPr="00F07833">
        <w:rPr>
          <w:rFonts w:eastAsia="TimesNewRoman" w:cs="Times New Roman"/>
          <w:kern w:val="0"/>
          <w:lang w:eastAsia="ar-SA" w:bidi="ar-SA"/>
        </w:rPr>
        <w:t>ś</w:t>
      </w:r>
      <w:r w:rsidR="00F07833" w:rsidRPr="00F07833">
        <w:rPr>
          <w:rFonts w:eastAsia="Times New Roman" w:cs="Times New Roman"/>
          <w:kern w:val="0"/>
          <w:lang w:eastAsia="ar-SA" w:bidi="ar-SA"/>
        </w:rPr>
        <w:t>ci odbioru robót b</w:t>
      </w:r>
      <w:r w:rsidR="00F07833" w:rsidRPr="00F07833">
        <w:rPr>
          <w:rFonts w:eastAsia="TimesNewRoman" w:cs="Times New Roman"/>
          <w:kern w:val="0"/>
          <w:lang w:eastAsia="ar-SA" w:bidi="ar-SA"/>
        </w:rPr>
        <w:t>ę</w:t>
      </w:r>
      <w:r w:rsidR="00F07833" w:rsidRPr="00F07833">
        <w:rPr>
          <w:rFonts w:eastAsia="Times New Roman" w:cs="Times New Roman"/>
          <w:kern w:val="0"/>
          <w:lang w:eastAsia="ar-SA" w:bidi="ar-SA"/>
        </w:rPr>
        <w:t>dzie spisany protokół, zawieraj</w:t>
      </w:r>
      <w:r w:rsidR="00F07833" w:rsidRPr="00F07833">
        <w:rPr>
          <w:rFonts w:eastAsia="TimesNewRoman" w:cs="Times New Roman"/>
          <w:kern w:val="0"/>
          <w:lang w:eastAsia="ar-SA" w:bidi="ar-SA"/>
        </w:rPr>
        <w:t>ą</w:t>
      </w:r>
      <w:r w:rsidR="00F07833" w:rsidRPr="00F07833">
        <w:rPr>
          <w:rFonts w:eastAsia="Times New Roman" w:cs="Times New Roman"/>
          <w:kern w:val="0"/>
          <w:lang w:eastAsia="ar-SA" w:bidi="ar-SA"/>
        </w:rPr>
        <w:t>cy wszelkie ustalenia dokonane w toku odbioru, jak też</w:t>
      </w:r>
      <w:r w:rsidR="00F07833" w:rsidRPr="00F07833">
        <w:rPr>
          <w:rFonts w:eastAsia="TimesNewRoman" w:cs="Times New Roman"/>
          <w:kern w:val="0"/>
          <w:lang w:eastAsia="ar-SA" w:bidi="ar-SA"/>
        </w:rPr>
        <w:t xml:space="preserve"> </w:t>
      </w:r>
      <w:r w:rsidR="00F07833" w:rsidRPr="00F07833">
        <w:rPr>
          <w:rFonts w:eastAsia="Times New Roman" w:cs="Times New Roman"/>
          <w:kern w:val="0"/>
          <w:lang w:eastAsia="ar-SA" w:bidi="ar-SA"/>
        </w:rPr>
        <w:t>terminy wyznaczone na usuni</w:t>
      </w:r>
      <w:r w:rsidR="00F07833" w:rsidRPr="00F07833">
        <w:rPr>
          <w:rFonts w:eastAsia="TimesNewRoman" w:cs="Times New Roman"/>
          <w:kern w:val="0"/>
          <w:lang w:eastAsia="ar-SA" w:bidi="ar-SA"/>
        </w:rPr>
        <w:t>ę</w:t>
      </w:r>
      <w:r w:rsidR="00F07833" w:rsidRPr="00F07833">
        <w:rPr>
          <w:rFonts w:eastAsia="Times New Roman" w:cs="Times New Roman"/>
          <w:kern w:val="0"/>
          <w:lang w:eastAsia="ar-SA" w:bidi="ar-SA"/>
        </w:rPr>
        <w:t>cie stwierdzonych przy odbiorze wad.</w:t>
      </w:r>
    </w:p>
    <w:p w14:paraId="0A79F647" w14:textId="666EB965" w:rsidR="00F07833" w:rsidRPr="00F07833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>1</w:t>
      </w:r>
      <w:r w:rsidR="00947FA3">
        <w:rPr>
          <w:rFonts w:eastAsia="Times New Roman" w:cs="Times New Roman"/>
          <w:kern w:val="0"/>
          <w:lang w:eastAsia="ar-SA" w:bidi="ar-SA"/>
        </w:rPr>
        <w:t>0</w:t>
      </w:r>
      <w:r w:rsidRPr="00F07833">
        <w:rPr>
          <w:rFonts w:eastAsia="Times New Roman" w:cs="Times New Roman"/>
          <w:kern w:val="0"/>
          <w:lang w:eastAsia="ar-SA" w:bidi="ar-SA"/>
        </w:rPr>
        <w:t>.</w:t>
      </w:r>
      <w:r w:rsidRPr="00F07833">
        <w:rPr>
          <w:rFonts w:eastAsia="Times New Roman" w:cs="Times New Roman"/>
          <w:kern w:val="0"/>
          <w:lang w:eastAsia="ar-SA" w:bidi="ar-SA"/>
        </w:rPr>
        <w:tab/>
        <w:t>Wykonawca zobowi</w:t>
      </w:r>
      <w:r w:rsidRPr="00F07833">
        <w:rPr>
          <w:rFonts w:eastAsia="TimesNewRoman" w:cs="Times New Roman"/>
          <w:kern w:val="0"/>
          <w:lang w:eastAsia="ar-SA" w:bidi="ar-SA"/>
        </w:rPr>
        <w:t>ą</w:t>
      </w:r>
      <w:r w:rsidRPr="00F07833">
        <w:rPr>
          <w:rFonts w:eastAsia="Times New Roman" w:cs="Times New Roman"/>
          <w:kern w:val="0"/>
          <w:lang w:eastAsia="ar-SA" w:bidi="ar-SA"/>
        </w:rPr>
        <w:t>zuje si</w:t>
      </w:r>
      <w:r w:rsidRPr="00F07833">
        <w:rPr>
          <w:rFonts w:eastAsia="TimesNewRoman" w:cs="Times New Roman"/>
          <w:kern w:val="0"/>
          <w:lang w:eastAsia="ar-SA" w:bidi="ar-SA"/>
        </w:rPr>
        <w:t xml:space="preserve">ę </w:t>
      </w:r>
      <w:r w:rsidRPr="00F07833">
        <w:rPr>
          <w:rFonts w:eastAsia="Times New Roman" w:cs="Times New Roman"/>
          <w:kern w:val="0"/>
          <w:lang w:eastAsia="ar-SA" w:bidi="ar-SA"/>
        </w:rPr>
        <w:t>do zawiadomienia Zamawiaj</w:t>
      </w:r>
      <w:r w:rsidRPr="00F07833">
        <w:rPr>
          <w:rFonts w:eastAsia="TimesNewRoman" w:cs="Times New Roman"/>
          <w:kern w:val="0"/>
          <w:lang w:eastAsia="ar-SA" w:bidi="ar-SA"/>
        </w:rPr>
        <w:t>ą</w:t>
      </w:r>
      <w:r w:rsidRPr="00F07833">
        <w:rPr>
          <w:rFonts w:eastAsia="Times New Roman" w:cs="Times New Roman"/>
          <w:kern w:val="0"/>
          <w:lang w:eastAsia="ar-SA" w:bidi="ar-SA"/>
        </w:rPr>
        <w:t>cego o usuni</w:t>
      </w:r>
      <w:r w:rsidRPr="00F07833">
        <w:rPr>
          <w:rFonts w:eastAsia="TimesNewRoman" w:cs="Times New Roman"/>
          <w:kern w:val="0"/>
          <w:lang w:eastAsia="ar-SA" w:bidi="ar-SA"/>
        </w:rPr>
        <w:t>ę</w:t>
      </w:r>
      <w:r w:rsidRPr="00F07833">
        <w:rPr>
          <w:rFonts w:eastAsia="Times New Roman" w:cs="Times New Roman"/>
          <w:kern w:val="0"/>
          <w:lang w:eastAsia="ar-SA" w:bidi="ar-SA"/>
        </w:rPr>
        <w:t xml:space="preserve">ciu wad </w:t>
      </w:r>
      <w:r w:rsidRPr="00F07833">
        <w:rPr>
          <w:rFonts w:eastAsia="Times New Roman" w:cs="Times New Roman"/>
          <w:kern w:val="0"/>
          <w:lang w:eastAsia="ar-SA" w:bidi="ar-SA"/>
        </w:rPr>
        <w:br/>
        <w:t>oraz do zaproponowania terminu odbioru zakwestionowanych uprzednio jako wadliwie wykonane. Usuni</w:t>
      </w:r>
      <w:r w:rsidRPr="00F07833">
        <w:rPr>
          <w:rFonts w:eastAsia="TimesNewRoman" w:cs="Times New Roman"/>
          <w:kern w:val="0"/>
          <w:lang w:eastAsia="ar-SA" w:bidi="ar-SA"/>
        </w:rPr>
        <w:t>ę</w:t>
      </w:r>
      <w:r w:rsidRPr="00F07833">
        <w:rPr>
          <w:rFonts w:eastAsia="Times New Roman" w:cs="Times New Roman"/>
          <w:kern w:val="0"/>
          <w:lang w:eastAsia="ar-SA" w:bidi="ar-SA"/>
        </w:rPr>
        <w:t>cie wad musi by</w:t>
      </w:r>
      <w:r w:rsidRPr="00F07833">
        <w:rPr>
          <w:rFonts w:eastAsia="TimesNewRoman" w:cs="Times New Roman"/>
          <w:kern w:val="0"/>
          <w:lang w:eastAsia="ar-SA" w:bidi="ar-SA"/>
        </w:rPr>
        <w:t xml:space="preserve">ć </w:t>
      </w:r>
      <w:r w:rsidRPr="00F07833">
        <w:rPr>
          <w:rFonts w:eastAsia="Times New Roman" w:cs="Times New Roman"/>
          <w:kern w:val="0"/>
          <w:lang w:eastAsia="ar-SA" w:bidi="ar-SA"/>
        </w:rPr>
        <w:t>stwierdzone protokolarnie.</w:t>
      </w:r>
    </w:p>
    <w:p w14:paraId="03E9BBB7" w14:textId="372FC385" w:rsidR="00F07833" w:rsidRPr="00F07833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>1</w:t>
      </w:r>
      <w:r w:rsidR="00947FA3">
        <w:rPr>
          <w:rFonts w:eastAsia="Times New Roman" w:cs="Times New Roman"/>
          <w:kern w:val="0"/>
          <w:lang w:eastAsia="ar-SA" w:bidi="ar-SA"/>
        </w:rPr>
        <w:t>1</w:t>
      </w:r>
      <w:r w:rsidRPr="00F07833">
        <w:rPr>
          <w:rFonts w:eastAsia="Times New Roman" w:cs="Times New Roman"/>
          <w:kern w:val="0"/>
          <w:lang w:eastAsia="ar-SA" w:bidi="ar-SA"/>
        </w:rPr>
        <w:t>.</w:t>
      </w:r>
      <w:r w:rsidRPr="00F07833">
        <w:rPr>
          <w:rFonts w:eastAsia="Times New Roman" w:cs="Times New Roman"/>
          <w:kern w:val="0"/>
          <w:lang w:eastAsia="ar-SA" w:bidi="ar-SA"/>
        </w:rPr>
        <w:tab/>
        <w:t>O wykryciu wad w okresie gwarancji i r</w:t>
      </w:r>
      <w:r w:rsidRPr="00F07833">
        <w:rPr>
          <w:rFonts w:eastAsia="TimesNewRoman" w:cs="Times New Roman"/>
          <w:kern w:val="0"/>
          <w:lang w:eastAsia="ar-SA" w:bidi="ar-SA"/>
        </w:rPr>
        <w:t>ę</w:t>
      </w:r>
      <w:r w:rsidRPr="00F07833">
        <w:rPr>
          <w:rFonts w:eastAsia="Times New Roman" w:cs="Times New Roman"/>
          <w:kern w:val="0"/>
          <w:lang w:eastAsia="ar-SA" w:bidi="ar-SA"/>
        </w:rPr>
        <w:t>kojmi Zamawiaj</w:t>
      </w:r>
      <w:r w:rsidRPr="00F07833">
        <w:rPr>
          <w:rFonts w:eastAsia="TimesNewRoman" w:cs="Times New Roman"/>
          <w:kern w:val="0"/>
          <w:lang w:eastAsia="ar-SA" w:bidi="ar-SA"/>
        </w:rPr>
        <w:t>ą</w:t>
      </w:r>
      <w:r w:rsidRPr="00F07833">
        <w:rPr>
          <w:rFonts w:eastAsia="Times New Roman" w:cs="Times New Roman"/>
          <w:kern w:val="0"/>
          <w:lang w:eastAsia="ar-SA" w:bidi="ar-SA"/>
        </w:rPr>
        <w:t>cy zobowi</w:t>
      </w:r>
      <w:r w:rsidRPr="00F07833">
        <w:rPr>
          <w:rFonts w:eastAsia="TimesNewRoman" w:cs="Times New Roman"/>
          <w:kern w:val="0"/>
          <w:lang w:eastAsia="ar-SA" w:bidi="ar-SA"/>
        </w:rPr>
        <w:t>ą</w:t>
      </w:r>
      <w:r w:rsidRPr="00F07833">
        <w:rPr>
          <w:rFonts w:eastAsia="Times New Roman" w:cs="Times New Roman"/>
          <w:kern w:val="0"/>
          <w:lang w:eastAsia="ar-SA" w:bidi="ar-SA"/>
        </w:rPr>
        <w:t>zany jest zawiadomi</w:t>
      </w:r>
      <w:r w:rsidRPr="00F07833">
        <w:rPr>
          <w:rFonts w:eastAsia="TimesNewRoman" w:cs="Times New Roman"/>
          <w:kern w:val="0"/>
          <w:lang w:eastAsia="ar-SA" w:bidi="ar-SA"/>
        </w:rPr>
        <w:t xml:space="preserve">ć </w:t>
      </w:r>
      <w:r w:rsidRPr="00F07833">
        <w:rPr>
          <w:rFonts w:eastAsia="Times New Roman" w:cs="Times New Roman"/>
          <w:kern w:val="0"/>
          <w:lang w:eastAsia="ar-SA" w:bidi="ar-SA"/>
        </w:rPr>
        <w:t>Wykonawc</w:t>
      </w:r>
      <w:r w:rsidRPr="00F07833">
        <w:rPr>
          <w:rFonts w:eastAsia="TimesNewRoman" w:cs="Times New Roman"/>
          <w:kern w:val="0"/>
          <w:lang w:eastAsia="ar-SA" w:bidi="ar-SA"/>
        </w:rPr>
        <w:t xml:space="preserve">ę </w:t>
      </w:r>
      <w:r w:rsidR="00DE790F">
        <w:rPr>
          <w:rFonts w:eastAsia="TimesNewRoman" w:cs="Times New Roman"/>
          <w:kern w:val="0"/>
          <w:lang w:eastAsia="ar-SA" w:bidi="ar-SA"/>
        </w:rPr>
        <w:t>w formie dokumentowej.</w:t>
      </w:r>
      <w:r w:rsidRPr="00F07833">
        <w:rPr>
          <w:rFonts w:eastAsia="Times New Roman" w:cs="Times New Roman"/>
          <w:kern w:val="0"/>
          <w:lang w:eastAsia="ar-SA" w:bidi="ar-SA"/>
        </w:rPr>
        <w:t xml:space="preserve"> Istnienie wad strony potwierdzaj</w:t>
      </w:r>
      <w:r w:rsidRPr="00F07833">
        <w:rPr>
          <w:rFonts w:eastAsia="TimesNewRoman" w:cs="Times New Roman"/>
          <w:kern w:val="0"/>
          <w:lang w:eastAsia="ar-SA" w:bidi="ar-SA"/>
        </w:rPr>
        <w:t xml:space="preserve">ą </w:t>
      </w:r>
      <w:r w:rsidRPr="00F07833">
        <w:rPr>
          <w:rFonts w:eastAsia="Times New Roman" w:cs="Times New Roman"/>
          <w:kern w:val="0"/>
          <w:lang w:eastAsia="ar-SA" w:bidi="ar-SA"/>
        </w:rPr>
        <w:t>protokolarnie, uzgadniaj</w:t>
      </w:r>
      <w:r w:rsidRPr="00F07833">
        <w:rPr>
          <w:rFonts w:eastAsia="TimesNewRoman" w:cs="Times New Roman"/>
          <w:kern w:val="0"/>
          <w:lang w:eastAsia="ar-SA" w:bidi="ar-SA"/>
        </w:rPr>
        <w:t>ą</w:t>
      </w:r>
      <w:r w:rsidRPr="00F07833">
        <w:rPr>
          <w:rFonts w:eastAsia="Times New Roman" w:cs="Times New Roman"/>
          <w:kern w:val="0"/>
          <w:lang w:eastAsia="ar-SA" w:bidi="ar-SA"/>
        </w:rPr>
        <w:t>c sposób i termin ich usuni</w:t>
      </w:r>
      <w:r w:rsidRPr="00F07833">
        <w:rPr>
          <w:rFonts w:eastAsia="TimesNewRoman" w:cs="Times New Roman"/>
          <w:kern w:val="0"/>
          <w:lang w:eastAsia="ar-SA" w:bidi="ar-SA"/>
        </w:rPr>
        <w:t>ę</w:t>
      </w:r>
      <w:r w:rsidRPr="00F07833">
        <w:rPr>
          <w:rFonts w:eastAsia="Times New Roman" w:cs="Times New Roman"/>
          <w:kern w:val="0"/>
          <w:lang w:eastAsia="ar-SA" w:bidi="ar-SA"/>
        </w:rPr>
        <w:t>cia.</w:t>
      </w:r>
    </w:p>
    <w:p w14:paraId="38D31E9E" w14:textId="63904040" w:rsidR="00F07833" w:rsidRPr="00F07833" w:rsidRDefault="00F07833" w:rsidP="00A106AB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>1</w:t>
      </w:r>
      <w:r w:rsidR="00947FA3">
        <w:rPr>
          <w:rFonts w:eastAsia="Times New Roman" w:cs="Times New Roman"/>
          <w:kern w:val="0"/>
          <w:lang w:eastAsia="ar-SA" w:bidi="ar-SA"/>
        </w:rPr>
        <w:t>2</w:t>
      </w:r>
      <w:r w:rsidRPr="00F07833">
        <w:rPr>
          <w:rFonts w:eastAsia="Times New Roman" w:cs="Times New Roman"/>
          <w:kern w:val="0"/>
          <w:lang w:eastAsia="ar-SA" w:bidi="ar-SA"/>
        </w:rPr>
        <w:t>.</w:t>
      </w:r>
      <w:r w:rsidRPr="00F07833">
        <w:rPr>
          <w:rFonts w:eastAsia="Times New Roman" w:cs="Times New Roman"/>
          <w:kern w:val="0"/>
          <w:lang w:eastAsia="ar-SA" w:bidi="ar-SA"/>
        </w:rPr>
        <w:tab/>
        <w:t xml:space="preserve">Jeżeli w okresie gwarancji ujawnią się wady objęte przedmiotem </w:t>
      </w:r>
      <w:r w:rsidR="00F2178F">
        <w:rPr>
          <w:rFonts w:eastAsia="Times New Roman" w:cs="Times New Roman"/>
          <w:kern w:val="0"/>
          <w:lang w:eastAsia="ar-SA" w:bidi="ar-SA"/>
        </w:rPr>
        <w:t>umowy</w:t>
      </w:r>
      <w:r w:rsidRPr="00F07833">
        <w:rPr>
          <w:rFonts w:eastAsia="Times New Roman" w:cs="Times New Roman"/>
          <w:kern w:val="0"/>
          <w:lang w:eastAsia="ar-SA" w:bidi="ar-SA"/>
        </w:rPr>
        <w:t xml:space="preserve">, Zamawiający wezwie Wykonawcę do ich usunięcia. W terminie 3 dni roboczych od powiadomienia, </w:t>
      </w:r>
      <w:r w:rsidRPr="00F07833">
        <w:rPr>
          <w:rFonts w:eastAsia="Times New Roman" w:cs="Times New Roman"/>
          <w:kern w:val="0"/>
          <w:lang w:eastAsia="ar-SA" w:bidi="ar-SA"/>
        </w:rPr>
        <w:lastRenderedPageBreak/>
        <w:t>Wykonawca przedstawi Zamawiającemu stanowisko dotyczące terminu i sposobu wykonania zobowiązania z tytułu udzielonej gwarancji.</w:t>
      </w:r>
    </w:p>
    <w:p w14:paraId="164A63A6" w14:textId="356AEF67" w:rsidR="00F07833" w:rsidRPr="00F07833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>1</w:t>
      </w:r>
      <w:r w:rsidR="00947FA3">
        <w:rPr>
          <w:rFonts w:eastAsia="Times New Roman" w:cs="Times New Roman"/>
          <w:kern w:val="0"/>
          <w:lang w:eastAsia="ar-SA" w:bidi="ar-SA"/>
        </w:rPr>
        <w:t>3</w:t>
      </w:r>
      <w:r w:rsidRPr="00F07833">
        <w:rPr>
          <w:rFonts w:eastAsia="Times New Roman" w:cs="Times New Roman"/>
          <w:kern w:val="0"/>
          <w:lang w:eastAsia="ar-SA" w:bidi="ar-SA"/>
        </w:rPr>
        <w:t>.</w:t>
      </w:r>
      <w:r w:rsidRPr="00F07833">
        <w:rPr>
          <w:rFonts w:eastAsia="Times New Roman" w:cs="Times New Roman"/>
          <w:kern w:val="0"/>
          <w:lang w:eastAsia="ar-SA" w:bidi="ar-SA"/>
        </w:rPr>
        <w:tab/>
        <w:t>W przypadku nieusuni</w:t>
      </w:r>
      <w:r w:rsidRPr="00F07833">
        <w:rPr>
          <w:rFonts w:eastAsia="TimesNewRoman" w:cs="Times New Roman"/>
          <w:kern w:val="0"/>
          <w:lang w:eastAsia="ar-SA" w:bidi="ar-SA"/>
        </w:rPr>
        <w:t>ę</w:t>
      </w:r>
      <w:r w:rsidRPr="00F07833">
        <w:rPr>
          <w:rFonts w:eastAsia="Times New Roman" w:cs="Times New Roman"/>
          <w:kern w:val="0"/>
          <w:lang w:eastAsia="ar-SA" w:bidi="ar-SA"/>
        </w:rPr>
        <w:t>cia wad przez Wykonawc</w:t>
      </w:r>
      <w:r w:rsidRPr="00F07833">
        <w:rPr>
          <w:rFonts w:eastAsia="TimesNewRoman" w:cs="Times New Roman"/>
          <w:kern w:val="0"/>
          <w:lang w:eastAsia="ar-SA" w:bidi="ar-SA"/>
        </w:rPr>
        <w:t xml:space="preserve">ę </w:t>
      </w:r>
      <w:r w:rsidRPr="00F07833">
        <w:rPr>
          <w:rFonts w:eastAsia="Times New Roman" w:cs="Times New Roman"/>
          <w:kern w:val="0"/>
          <w:lang w:eastAsia="ar-SA" w:bidi="ar-SA"/>
        </w:rPr>
        <w:t>w uzgodnionym terminie, wady usunie Zamawiaj</w:t>
      </w:r>
      <w:r w:rsidRPr="00F07833">
        <w:rPr>
          <w:rFonts w:eastAsia="TimesNewRoman" w:cs="Times New Roman"/>
          <w:kern w:val="0"/>
          <w:lang w:eastAsia="ar-SA" w:bidi="ar-SA"/>
        </w:rPr>
        <w:t>ą</w:t>
      </w:r>
      <w:r w:rsidRPr="00F07833">
        <w:rPr>
          <w:rFonts w:eastAsia="Times New Roman" w:cs="Times New Roman"/>
          <w:kern w:val="0"/>
          <w:lang w:eastAsia="ar-SA" w:bidi="ar-SA"/>
        </w:rPr>
        <w:t>cy, obci</w:t>
      </w:r>
      <w:r w:rsidRPr="00F07833">
        <w:rPr>
          <w:rFonts w:eastAsia="TimesNewRoman" w:cs="Times New Roman"/>
          <w:kern w:val="0"/>
          <w:lang w:eastAsia="ar-SA" w:bidi="ar-SA"/>
        </w:rPr>
        <w:t>ąż</w:t>
      </w:r>
      <w:r w:rsidRPr="00F07833">
        <w:rPr>
          <w:rFonts w:eastAsia="Times New Roman" w:cs="Times New Roman"/>
          <w:kern w:val="0"/>
          <w:lang w:eastAsia="ar-SA" w:bidi="ar-SA"/>
        </w:rPr>
        <w:t>aj</w:t>
      </w:r>
      <w:r w:rsidRPr="00F07833">
        <w:rPr>
          <w:rFonts w:eastAsia="TimesNewRoman" w:cs="Times New Roman"/>
          <w:kern w:val="0"/>
          <w:lang w:eastAsia="ar-SA" w:bidi="ar-SA"/>
        </w:rPr>
        <w:t>ą</w:t>
      </w:r>
      <w:r w:rsidRPr="00F07833">
        <w:rPr>
          <w:rFonts w:eastAsia="Times New Roman" w:cs="Times New Roman"/>
          <w:kern w:val="0"/>
          <w:lang w:eastAsia="ar-SA" w:bidi="ar-SA"/>
        </w:rPr>
        <w:t>c pełnymi kosztami ich usuni</w:t>
      </w:r>
      <w:r w:rsidRPr="00F07833">
        <w:rPr>
          <w:rFonts w:eastAsia="TimesNewRoman" w:cs="Times New Roman"/>
          <w:kern w:val="0"/>
          <w:lang w:eastAsia="ar-SA" w:bidi="ar-SA"/>
        </w:rPr>
        <w:t>ę</w:t>
      </w:r>
      <w:r w:rsidRPr="00F07833">
        <w:rPr>
          <w:rFonts w:eastAsia="Times New Roman" w:cs="Times New Roman"/>
          <w:kern w:val="0"/>
          <w:lang w:eastAsia="ar-SA" w:bidi="ar-SA"/>
        </w:rPr>
        <w:t>cia Wykonawc</w:t>
      </w:r>
      <w:r w:rsidRPr="00F07833">
        <w:rPr>
          <w:rFonts w:eastAsia="TimesNewRoman" w:cs="Times New Roman"/>
          <w:kern w:val="0"/>
          <w:lang w:eastAsia="ar-SA" w:bidi="ar-SA"/>
        </w:rPr>
        <w:t>ę</w:t>
      </w:r>
      <w:r w:rsidRPr="00F07833">
        <w:rPr>
          <w:rFonts w:eastAsia="Times New Roman" w:cs="Times New Roman"/>
          <w:kern w:val="0"/>
          <w:lang w:eastAsia="ar-SA" w:bidi="ar-SA"/>
        </w:rPr>
        <w:t>.</w:t>
      </w:r>
    </w:p>
    <w:p w14:paraId="3EDD9F63" w14:textId="5BF21DC4" w:rsidR="00F07833" w:rsidRDefault="00F07833" w:rsidP="00F07833">
      <w:pPr>
        <w:widowControl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07833">
        <w:rPr>
          <w:rFonts w:eastAsia="Times New Roman" w:cs="Times New Roman"/>
          <w:kern w:val="0"/>
          <w:lang w:eastAsia="ar-SA" w:bidi="ar-SA"/>
        </w:rPr>
        <w:t>1</w:t>
      </w:r>
      <w:r w:rsidR="00947FA3">
        <w:rPr>
          <w:rFonts w:eastAsia="Times New Roman" w:cs="Times New Roman"/>
          <w:kern w:val="0"/>
          <w:lang w:eastAsia="ar-SA" w:bidi="ar-SA"/>
        </w:rPr>
        <w:t>4</w:t>
      </w:r>
      <w:r w:rsidRPr="00F07833">
        <w:rPr>
          <w:rFonts w:eastAsia="Times New Roman" w:cs="Times New Roman"/>
          <w:kern w:val="0"/>
          <w:lang w:eastAsia="ar-SA" w:bidi="ar-SA"/>
        </w:rPr>
        <w:t xml:space="preserve">. </w:t>
      </w:r>
      <w:r w:rsidRPr="00F07833">
        <w:rPr>
          <w:rFonts w:eastAsia="Times New Roman" w:cs="Times New Roman"/>
          <w:kern w:val="0"/>
          <w:lang w:eastAsia="ar-SA" w:bidi="ar-SA"/>
        </w:rPr>
        <w:tab/>
        <w:t>Zamawiający może odmówić odbioru robót, jeżeli przedmiot odbioru nie osiągnął gotowości do odbioru z powodu niezakończenia robót, nieprzeprowadzenia z wynikiem pozytywnym wymaganych prób lub posiadania wad uniemożliwiających użytkowanie przedmiotu odbioru zgodnie z przeznaczeniem. W takim przypadku Wykonawca zobowiązany jest do kontynuowania prac i wskazania kolejnego terminu odbioru końcowego.</w:t>
      </w:r>
    </w:p>
    <w:p w14:paraId="573868C3" w14:textId="77777777" w:rsidR="00487B1D" w:rsidRDefault="00487B1D" w:rsidP="00534FAA">
      <w:pPr>
        <w:widowControl/>
        <w:autoSpaceDE w:val="0"/>
        <w:adjustRightInd w:val="0"/>
        <w:ind w:left="284"/>
        <w:jc w:val="both"/>
        <w:textAlignment w:val="auto"/>
        <w:rPr>
          <w:rFonts w:eastAsia="Times New Roman" w:cs="Times New Roman"/>
          <w:b/>
          <w:kern w:val="0"/>
          <w:u w:val="single"/>
          <w:lang w:eastAsia="ar-SA" w:bidi="ar-SA"/>
        </w:rPr>
      </w:pPr>
    </w:p>
    <w:p w14:paraId="0FA2E55D" w14:textId="77777777" w:rsidR="00F07833" w:rsidRPr="00F0783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07833">
        <w:rPr>
          <w:rFonts w:eastAsia="Times New Roman" w:cs="Times New Roman"/>
          <w:b/>
          <w:bCs/>
          <w:kern w:val="0"/>
          <w:lang w:eastAsia="ar-SA" w:bidi="ar-SA"/>
        </w:rPr>
        <w:t>Odstąpienie od umowy przez Zamawiającego</w:t>
      </w:r>
    </w:p>
    <w:p w14:paraId="7745CDAA" w14:textId="703560E4" w:rsidR="00F07833" w:rsidRPr="00F0783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07833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8910B6">
        <w:rPr>
          <w:rFonts w:eastAsia="Times New Roman" w:cs="Times New Roman"/>
          <w:b/>
          <w:bCs/>
          <w:kern w:val="0"/>
          <w:lang w:eastAsia="ar-SA" w:bidi="ar-SA"/>
        </w:rPr>
        <w:t>4</w:t>
      </w:r>
      <w:r w:rsidRPr="00F07833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4BEFEB64" w14:textId="77777777" w:rsidR="00F07833" w:rsidRPr="000142B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14:paraId="4E264640" w14:textId="181D1D57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1.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>Zamawiający jest uprawniony do odstąpienia od umowy</w:t>
      </w:r>
      <w:r w:rsidRPr="00F07833">
        <w:rPr>
          <w:rFonts w:eastAsia="Times New Roman" w:cs="Times New Roman"/>
          <w:kern w:val="0"/>
          <w:lang w:eastAsia="ar-SA" w:bidi="ar-SA"/>
        </w:rPr>
        <w:t xml:space="preserve"> 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w terminie </w:t>
      </w:r>
      <w:r w:rsidR="00947FA3">
        <w:rPr>
          <w:rFonts w:eastAsia="Times New Roman" w:cs="Times New Roman"/>
          <w:bCs/>
          <w:kern w:val="0"/>
          <w:lang w:eastAsia="ar-SA" w:bidi="ar-SA"/>
        </w:rPr>
        <w:t>5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 dni od dnia uzyskania przez niego wiedzy o okoliczności uzasadniającej odstąpienie jeżeli Wykonawca:</w:t>
      </w:r>
    </w:p>
    <w:p w14:paraId="2D61E6CF" w14:textId="77777777" w:rsidR="00F07833" w:rsidRPr="00F07833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1)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>z przyczyn zawinionych nie wykonuje umow</w:t>
      </w:r>
      <w:r w:rsidR="00DD1A7E">
        <w:rPr>
          <w:rFonts w:eastAsia="Times New Roman" w:cs="Times New Roman"/>
          <w:bCs/>
          <w:kern w:val="0"/>
          <w:lang w:eastAsia="ar-SA" w:bidi="ar-SA"/>
        </w:rPr>
        <w:t xml:space="preserve">y lub wykonuje ją nienależycie </w:t>
      </w:r>
      <w:r w:rsidRPr="00F07833">
        <w:rPr>
          <w:rFonts w:eastAsia="Times New Roman" w:cs="Times New Roman"/>
          <w:bCs/>
          <w:kern w:val="0"/>
          <w:lang w:eastAsia="ar-SA" w:bidi="ar-SA"/>
        </w:rPr>
        <w:t>i pomimo pisemnego wezwania Wyk</w:t>
      </w:r>
      <w:r w:rsidR="00DD1A7E">
        <w:rPr>
          <w:rFonts w:eastAsia="Times New Roman" w:cs="Times New Roman"/>
          <w:bCs/>
          <w:kern w:val="0"/>
          <w:lang w:eastAsia="ar-SA" w:bidi="ar-SA"/>
        </w:rPr>
        <w:t xml:space="preserve">onawcy do podjęcia wykonywania 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lub należytego wykonywania umowy w wyznaczonym, uzasadnionym technicznie terminie, </w:t>
      </w:r>
      <w:r w:rsidR="00DD1A7E">
        <w:rPr>
          <w:rFonts w:eastAsia="Times New Roman" w:cs="Times New Roman"/>
          <w:bCs/>
          <w:kern w:val="0"/>
          <w:lang w:eastAsia="ar-SA" w:bidi="ar-SA"/>
        </w:rPr>
        <w:br/>
      </w:r>
      <w:r w:rsidRPr="00F07833">
        <w:rPr>
          <w:rFonts w:eastAsia="Times New Roman" w:cs="Times New Roman"/>
          <w:bCs/>
          <w:kern w:val="0"/>
          <w:lang w:eastAsia="ar-SA" w:bidi="ar-SA"/>
        </w:rPr>
        <w:t>nie zadośćuczyni żądaniu Zamawiającego;</w:t>
      </w:r>
    </w:p>
    <w:p w14:paraId="1FE059B6" w14:textId="68755DFC" w:rsidR="00F07833" w:rsidRPr="00F07833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2)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>bez uzasadnionej przyczyny przerwał wyk</w:t>
      </w:r>
      <w:r w:rsidR="00DD1A7E">
        <w:rPr>
          <w:rFonts w:eastAsia="Times New Roman" w:cs="Times New Roman"/>
          <w:bCs/>
          <w:kern w:val="0"/>
          <w:lang w:eastAsia="ar-SA" w:bidi="ar-SA"/>
        </w:rPr>
        <w:t xml:space="preserve">onywanie robót na okres dłuższy 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niż </w:t>
      </w:r>
      <w:r w:rsidR="00947FA3">
        <w:rPr>
          <w:rFonts w:eastAsia="Times New Roman" w:cs="Times New Roman"/>
          <w:bCs/>
          <w:kern w:val="0"/>
          <w:lang w:eastAsia="ar-SA" w:bidi="ar-SA"/>
        </w:rPr>
        <w:t>5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 dni robocz</w:t>
      </w:r>
      <w:r w:rsidR="00DE790F">
        <w:rPr>
          <w:rFonts w:eastAsia="Times New Roman" w:cs="Times New Roman"/>
          <w:bCs/>
          <w:kern w:val="0"/>
          <w:lang w:eastAsia="ar-SA" w:bidi="ar-SA"/>
        </w:rPr>
        <w:t>ych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 i pomimo pisemnego wezwania Zamawiającego nie podjął ich </w:t>
      </w:r>
      <w:r w:rsidR="00DD1A7E">
        <w:rPr>
          <w:rFonts w:eastAsia="Times New Roman" w:cs="Times New Roman"/>
          <w:bCs/>
          <w:kern w:val="0"/>
          <w:lang w:eastAsia="ar-SA" w:bidi="ar-SA"/>
        </w:rPr>
        <w:br/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w okresie </w:t>
      </w:r>
      <w:r w:rsidR="00947FA3">
        <w:rPr>
          <w:rFonts w:eastAsia="Times New Roman" w:cs="Times New Roman"/>
          <w:bCs/>
          <w:kern w:val="0"/>
          <w:lang w:eastAsia="ar-SA" w:bidi="ar-SA"/>
        </w:rPr>
        <w:t>5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 dni roboczych od dnia doręczenia Wykonawcy wezwania;</w:t>
      </w:r>
    </w:p>
    <w:p w14:paraId="7CDE4BAB" w14:textId="77777777" w:rsidR="00F07833" w:rsidRPr="00F07833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3)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>z przyczyn zawinionych nie przys</w:t>
      </w:r>
      <w:r w:rsidR="000142B3">
        <w:rPr>
          <w:rFonts w:eastAsia="Times New Roman" w:cs="Times New Roman"/>
          <w:bCs/>
          <w:kern w:val="0"/>
          <w:lang w:eastAsia="ar-SA" w:bidi="ar-SA"/>
        </w:rPr>
        <w:t xml:space="preserve">tąpił do odbioru terenu budowy 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albo nie rozpoczął robót albo pozostaje w zwłoce </w:t>
      </w:r>
      <w:r w:rsidR="000142B3">
        <w:rPr>
          <w:rFonts w:eastAsia="Times New Roman" w:cs="Times New Roman"/>
          <w:bCs/>
          <w:kern w:val="0"/>
          <w:lang w:eastAsia="ar-SA" w:bidi="ar-SA"/>
        </w:rPr>
        <w:t xml:space="preserve">z realizacją robót tak dalece, 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że wątpliwe jest dochowanie terminu zakończenia robót; </w:t>
      </w:r>
    </w:p>
    <w:p w14:paraId="7709D3EE" w14:textId="77777777" w:rsidR="00F07833" w:rsidRPr="00F07833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4)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 xml:space="preserve">nie realizuje zaakceptowanego przez Zamawiającego </w:t>
      </w:r>
      <w:r w:rsidRPr="00F07833">
        <w:rPr>
          <w:rFonts w:eastAsia="Times New Roman" w:cs="Times New Roman"/>
          <w:bCs/>
          <w:i/>
          <w:kern w:val="0"/>
          <w:lang w:eastAsia="ar-SA" w:bidi="ar-SA"/>
        </w:rPr>
        <w:t>Programu naprawczego</w:t>
      </w:r>
      <w:r w:rsidRPr="00F07833">
        <w:rPr>
          <w:rFonts w:eastAsia="Times New Roman" w:cs="Times New Roman"/>
          <w:bCs/>
          <w:kern w:val="0"/>
          <w:lang w:eastAsia="ar-SA" w:bidi="ar-SA"/>
        </w:rPr>
        <w:t>, pomimo pisemnego wezwania do realizacji jego postanowień;</w:t>
      </w:r>
    </w:p>
    <w:p w14:paraId="4F14588E" w14:textId="77777777" w:rsidR="00F07833" w:rsidRPr="00F07833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5)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>zleca całość robót</w:t>
      </w:r>
      <w:r w:rsidR="00ED49C2">
        <w:rPr>
          <w:rFonts w:eastAsia="Times New Roman" w:cs="Times New Roman"/>
          <w:bCs/>
          <w:kern w:val="0"/>
          <w:lang w:eastAsia="ar-SA" w:bidi="ar-SA"/>
        </w:rPr>
        <w:t xml:space="preserve"> lub </w:t>
      </w:r>
      <w:r w:rsidR="00ED49C2" w:rsidRPr="00F07833">
        <w:rPr>
          <w:rFonts w:eastAsia="Times New Roman" w:cs="Times New Roman"/>
          <w:bCs/>
          <w:kern w:val="0"/>
          <w:lang w:eastAsia="ar-SA" w:bidi="ar-SA"/>
        </w:rPr>
        <w:t xml:space="preserve">jej części </w:t>
      </w:r>
      <w:r w:rsidR="00ED49C2">
        <w:rPr>
          <w:rFonts w:eastAsia="Times New Roman" w:cs="Times New Roman"/>
          <w:bCs/>
          <w:kern w:val="0"/>
          <w:lang w:eastAsia="ar-SA" w:bidi="ar-SA"/>
        </w:rPr>
        <w:t>albo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 dokonuje cesji umowy</w:t>
      </w:r>
      <w:r w:rsidR="00934580">
        <w:rPr>
          <w:rFonts w:eastAsia="Times New Roman" w:cs="Times New Roman"/>
          <w:bCs/>
          <w:kern w:val="0"/>
          <w:lang w:eastAsia="ar-SA" w:bidi="ar-SA"/>
        </w:rPr>
        <w:t xml:space="preserve"> bez zgody </w:t>
      </w:r>
      <w:r w:rsidR="00FC4474">
        <w:rPr>
          <w:rFonts w:eastAsia="Times New Roman" w:cs="Times New Roman"/>
          <w:bCs/>
          <w:kern w:val="0"/>
          <w:lang w:eastAsia="ar-SA" w:bidi="ar-SA"/>
        </w:rPr>
        <w:t>Zamawiającego</w:t>
      </w:r>
      <w:r w:rsidRPr="00F07833">
        <w:rPr>
          <w:rFonts w:eastAsia="Times New Roman" w:cs="Times New Roman"/>
          <w:bCs/>
          <w:kern w:val="0"/>
          <w:lang w:eastAsia="ar-SA" w:bidi="ar-SA"/>
        </w:rPr>
        <w:t>;</w:t>
      </w:r>
    </w:p>
    <w:p w14:paraId="5A962C9B" w14:textId="77777777" w:rsidR="00F07833" w:rsidRPr="00F07833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color w:val="FF0000"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6)</w:t>
      </w:r>
      <w:r w:rsidRPr="00F07833">
        <w:rPr>
          <w:rFonts w:eastAsia="Times New Roman" w:cs="Times New Roman"/>
          <w:bCs/>
          <w:color w:val="FF0000"/>
          <w:kern w:val="0"/>
          <w:lang w:eastAsia="ar-SA" w:bidi="ar-SA"/>
        </w:rPr>
        <w:tab/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opóźnia się z rozpoczęciem lub zakończeniem robót budowlanych tak dalece, </w:t>
      </w:r>
      <w:r w:rsidR="00BD0BF7">
        <w:rPr>
          <w:rFonts w:eastAsia="Times New Roman" w:cs="Times New Roman"/>
          <w:bCs/>
          <w:kern w:val="0"/>
          <w:lang w:eastAsia="ar-SA" w:bidi="ar-SA"/>
        </w:rPr>
        <w:br/>
      </w:r>
      <w:r w:rsidRPr="00F07833">
        <w:rPr>
          <w:rFonts w:eastAsia="Times New Roman" w:cs="Times New Roman"/>
          <w:bCs/>
          <w:kern w:val="0"/>
          <w:lang w:eastAsia="ar-SA" w:bidi="ar-SA"/>
        </w:rPr>
        <w:t>że jest prawdopodobne, iż nie ukończy ich zgodnie z terminem umowy.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</w:r>
    </w:p>
    <w:p w14:paraId="4E3A1B29" w14:textId="438B90C4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2.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 xml:space="preserve">W razie zaistnienia istotnej zmiany okoliczności powodującej, że wykonanie umowy </w:t>
      </w:r>
      <w:r w:rsidRPr="00F07833">
        <w:rPr>
          <w:rFonts w:eastAsia="Times New Roman" w:cs="Times New Roman"/>
          <w:bCs/>
          <w:kern w:val="0"/>
          <w:lang w:eastAsia="ar-SA" w:bidi="ar-SA"/>
        </w:rPr>
        <w:br/>
        <w:t xml:space="preserve">nie leży w interesie publicznym, czego nie można było przewidzieć w chwili zawarcia umowy, Zamawiający może odstąpić od umowy w terminie </w:t>
      </w:r>
      <w:r w:rsidR="00947FA3">
        <w:rPr>
          <w:rFonts w:eastAsia="Times New Roman" w:cs="Times New Roman"/>
          <w:bCs/>
          <w:kern w:val="0"/>
          <w:lang w:eastAsia="ar-SA" w:bidi="ar-SA"/>
        </w:rPr>
        <w:t>30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 dni od powzięcia wiadomości o powyższych okolicznościach. W takim przypadku Wykonawca może żądać jedynie wynagrodzenia należnego mu z tytułu wykonanej części przedmiotu umowy.</w:t>
      </w:r>
    </w:p>
    <w:p w14:paraId="2630E078" w14:textId="2ACFECC2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3.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>Wykonawca udzieli rękojmi i pisemnej gwarancji jakości w zakresie określonym</w:t>
      </w:r>
      <w:r w:rsidRPr="00F07833">
        <w:rPr>
          <w:rFonts w:eastAsia="Times New Roman" w:cs="Times New Roman"/>
          <w:bCs/>
          <w:kern w:val="0"/>
          <w:lang w:eastAsia="ar-SA" w:bidi="ar-SA"/>
        </w:rPr>
        <w:br/>
        <w:t xml:space="preserve">w umowie na część zobowiązania wykonaną przed odstąpieniem od umowy z przyczyn wskazanych w </w:t>
      </w:r>
      <w:r w:rsidRPr="00F07833">
        <w:rPr>
          <w:rFonts w:eastAsia="Times New Roman" w:cs="Times New Roman"/>
          <w:kern w:val="0"/>
          <w:lang w:eastAsia="ar-SA" w:bidi="ar-SA"/>
        </w:rPr>
        <w:t>§ 1</w:t>
      </w:r>
      <w:r w:rsidR="005C548A">
        <w:rPr>
          <w:rFonts w:eastAsia="Times New Roman" w:cs="Times New Roman"/>
          <w:kern w:val="0"/>
          <w:lang w:eastAsia="ar-SA" w:bidi="ar-SA"/>
        </w:rPr>
        <w:t>4</w:t>
      </w:r>
      <w:r w:rsidRPr="00F07833">
        <w:rPr>
          <w:rFonts w:eastAsia="Times New Roman" w:cs="Times New Roman"/>
          <w:kern w:val="0"/>
          <w:lang w:eastAsia="ar-SA" w:bidi="ar-SA"/>
        </w:rPr>
        <w:t xml:space="preserve"> ust. 1 i § 1</w:t>
      </w:r>
      <w:r w:rsidR="005C548A">
        <w:rPr>
          <w:rFonts w:eastAsia="Times New Roman" w:cs="Times New Roman"/>
          <w:kern w:val="0"/>
          <w:lang w:eastAsia="ar-SA" w:bidi="ar-SA"/>
        </w:rPr>
        <w:t>4</w:t>
      </w:r>
      <w:r w:rsidRPr="00F07833">
        <w:rPr>
          <w:rFonts w:eastAsia="Times New Roman" w:cs="Times New Roman"/>
          <w:kern w:val="0"/>
          <w:lang w:eastAsia="ar-SA" w:bidi="ar-SA"/>
        </w:rPr>
        <w:t xml:space="preserve"> ust. 2.</w:t>
      </w:r>
    </w:p>
    <w:p w14:paraId="3C2016A3" w14:textId="2A6949D4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4.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 xml:space="preserve">Oświadczenie o odstąpieniu od umowy nastąpi w formie </w:t>
      </w:r>
      <w:r w:rsidR="00B66ABA">
        <w:rPr>
          <w:rFonts w:eastAsia="Times New Roman" w:cs="Times New Roman"/>
          <w:bCs/>
          <w:kern w:val="0"/>
          <w:lang w:eastAsia="ar-SA" w:bidi="ar-SA"/>
        </w:rPr>
        <w:t>dokumentowej</w:t>
      </w:r>
      <w:r w:rsidRPr="00F07833">
        <w:rPr>
          <w:rFonts w:eastAsia="Times New Roman" w:cs="Times New Roman"/>
          <w:bCs/>
          <w:kern w:val="0"/>
          <w:lang w:eastAsia="ar-SA" w:bidi="ar-SA"/>
        </w:rPr>
        <w:br/>
        <w:t>i wywołuje skutek natychmiastowy z chwilą dotarcia pisma do adresata.</w:t>
      </w:r>
    </w:p>
    <w:p w14:paraId="36114A26" w14:textId="77777777" w:rsidR="00F07833" w:rsidRPr="00280AE7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505672F7" w14:textId="77777777" w:rsidR="00F07833" w:rsidRPr="00F0783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07833">
        <w:rPr>
          <w:rFonts w:eastAsia="Times New Roman" w:cs="Times New Roman"/>
          <w:b/>
          <w:bCs/>
          <w:kern w:val="0"/>
          <w:lang w:eastAsia="ar-SA" w:bidi="ar-SA"/>
        </w:rPr>
        <w:t>Obowiązki Wykonawcy w związku z odstąpieniem od umowy</w:t>
      </w:r>
    </w:p>
    <w:p w14:paraId="1F853B6F" w14:textId="1BCB758F" w:rsidR="00F07833" w:rsidRPr="00F0783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07833">
        <w:rPr>
          <w:rFonts w:eastAsia="Times New Roman" w:cs="Times New Roman"/>
          <w:b/>
          <w:bCs/>
          <w:kern w:val="0"/>
          <w:lang w:eastAsia="ar-SA" w:bidi="ar-SA"/>
        </w:rPr>
        <w:t>§ 1</w:t>
      </w:r>
      <w:r w:rsidR="008910B6">
        <w:rPr>
          <w:rFonts w:eastAsia="Times New Roman" w:cs="Times New Roman"/>
          <w:b/>
          <w:bCs/>
          <w:kern w:val="0"/>
          <w:lang w:eastAsia="ar-SA" w:bidi="ar-SA"/>
        </w:rPr>
        <w:t>5</w:t>
      </w:r>
      <w:r w:rsidRPr="00F07833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5545D2A9" w14:textId="77777777" w:rsidR="00F07833" w:rsidRPr="00280AE7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14:paraId="72AF8637" w14:textId="77777777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1.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>W przypadku odstąpienia od umowy</w:t>
      </w:r>
      <w:r w:rsidR="003B0995">
        <w:rPr>
          <w:rFonts w:eastAsia="Times New Roman" w:cs="Times New Roman"/>
          <w:bCs/>
          <w:kern w:val="0"/>
          <w:lang w:eastAsia="ar-SA" w:bidi="ar-SA"/>
        </w:rPr>
        <w:t xml:space="preserve"> przez Zamawiającego, Wykonawca </w:t>
      </w:r>
      <w:r w:rsidRPr="00F07833">
        <w:rPr>
          <w:rFonts w:eastAsia="Times New Roman" w:cs="Times New Roman"/>
          <w:bCs/>
          <w:kern w:val="0"/>
          <w:lang w:eastAsia="ar-SA" w:bidi="ar-SA"/>
        </w:rPr>
        <w:t>ma obowiązek:</w:t>
      </w:r>
    </w:p>
    <w:p w14:paraId="52BCF09A" w14:textId="77777777" w:rsidR="00F07833" w:rsidRPr="00F07833" w:rsidRDefault="00DA0A88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1)</w:t>
      </w:r>
      <w:r>
        <w:rPr>
          <w:rFonts w:eastAsia="Times New Roman" w:cs="Times New Roman"/>
          <w:bCs/>
          <w:kern w:val="0"/>
          <w:lang w:eastAsia="ar-SA" w:bidi="ar-SA"/>
        </w:rPr>
        <w:tab/>
      </w:r>
      <w:r w:rsidRPr="00F07833">
        <w:rPr>
          <w:rFonts w:eastAsia="Times New Roman" w:cs="Times New Roman"/>
          <w:bCs/>
          <w:kern w:val="0"/>
          <w:lang w:eastAsia="ar-SA" w:bidi="ar-SA"/>
        </w:rPr>
        <w:t>natychmiast</w:t>
      </w:r>
      <w:r w:rsidR="00F07833" w:rsidRPr="00F07833">
        <w:rPr>
          <w:rFonts w:eastAsia="Times New Roman" w:cs="Times New Roman"/>
          <w:bCs/>
          <w:kern w:val="0"/>
          <w:lang w:eastAsia="ar-SA" w:bidi="ar-SA"/>
        </w:rPr>
        <w:t xml:space="preserve"> wstrzymać wykonywanie robót, poza mającymi na celu ochronę życia </w:t>
      </w:r>
      <w:r w:rsidR="00F07833" w:rsidRPr="00F07833">
        <w:rPr>
          <w:rFonts w:eastAsia="Times New Roman" w:cs="Times New Roman"/>
          <w:bCs/>
          <w:kern w:val="0"/>
          <w:lang w:eastAsia="ar-SA" w:bidi="ar-SA"/>
        </w:rPr>
        <w:br/>
        <w:t xml:space="preserve">i </w:t>
      </w:r>
      <w:r w:rsidRPr="00F07833">
        <w:rPr>
          <w:rFonts w:eastAsia="Times New Roman" w:cs="Times New Roman"/>
          <w:bCs/>
          <w:kern w:val="0"/>
          <w:lang w:eastAsia="ar-SA" w:bidi="ar-SA"/>
        </w:rPr>
        <w:t>własności, i</w:t>
      </w:r>
      <w:r w:rsidR="00F07833" w:rsidRPr="00F07833">
        <w:rPr>
          <w:rFonts w:eastAsia="Times New Roman" w:cs="Times New Roman"/>
          <w:bCs/>
          <w:kern w:val="0"/>
          <w:lang w:eastAsia="ar-SA" w:bidi="ar-SA"/>
        </w:rPr>
        <w:t xml:space="preserve"> zabezpieczyć przerwane roboty w zakresie obustronnie uzgodnionym </w:t>
      </w:r>
      <w:r w:rsidR="003B0995">
        <w:rPr>
          <w:rFonts w:eastAsia="Times New Roman" w:cs="Times New Roman"/>
          <w:bCs/>
          <w:kern w:val="0"/>
          <w:lang w:eastAsia="ar-SA" w:bidi="ar-SA"/>
        </w:rPr>
        <w:br/>
      </w:r>
      <w:r w:rsidR="00F07833" w:rsidRPr="00F07833">
        <w:rPr>
          <w:rFonts w:eastAsia="Times New Roman" w:cs="Times New Roman"/>
          <w:bCs/>
          <w:kern w:val="0"/>
          <w:lang w:eastAsia="ar-SA" w:bidi="ar-SA"/>
        </w:rPr>
        <w:t xml:space="preserve">oraz zabezpieczyć teren budowy i opuścić go najpóźniej w terminie wskazanym </w:t>
      </w:r>
      <w:r w:rsidR="00F07833" w:rsidRPr="00F07833">
        <w:rPr>
          <w:rFonts w:eastAsia="Times New Roman" w:cs="Times New Roman"/>
          <w:bCs/>
          <w:kern w:val="0"/>
          <w:lang w:eastAsia="ar-SA" w:bidi="ar-SA"/>
        </w:rPr>
        <w:br/>
        <w:t xml:space="preserve">przez Zamawiającego, </w:t>
      </w:r>
    </w:p>
    <w:p w14:paraId="35673144" w14:textId="3D1BE85C" w:rsidR="00F07833" w:rsidRPr="00F07833" w:rsidRDefault="00F07833" w:rsidP="00F07833">
      <w:pPr>
        <w:widowControl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lastRenderedPageBreak/>
        <w:t>2)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>przekazać znajdujące się w jego posiad</w:t>
      </w:r>
      <w:r w:rsidR="003B0995">
        <w:rPr>
          <w:rFonts w:eastAsia="Times New Roman" w:cs="Times New Roman"/>
          <w:bCs/>
          <w:kern w:val="0"/>
          <w:lang w:eastAsia="ar-SA" w:bidi="ar-SA"/>
        </w:rPr>
        <w:t xml:space="preserve">aniu dokumenty, w tym należące </w:t>
      </w:r>
      <w:r w:rsidR="003B0995">
        <w:rPr>
          <w:rFonts w:eastAsia="Times New Roman" w:cs="Times New Roman"/>
          <w:bCs/>
          <w:kern w:val="0"/>
          <w:lang w:eastAsia="ar-SA" w:bidi="ar-SA"/>
        </w:rPr>
        <w:br/>
      </w:r>
      <w:r w:rsidRPr="00F07833">
        <w:rPr>
          <w:rFonts w:eastAsia="Times New Roman" w:cs="Times New Roman"/>
          <w:bCs/>
          <w:kern w:val="0"/>
          <w:lang w:eastAsia="ar-SA" w:bidi="ar-SA"/>
        </w:rPr>
        <w:t>do Zamawiającego, urządzenia, materiały i inne prace, za które Wykonawca otrzymał płatność oraz inną, sporządzoną przez niego lub na jego rzecz dokumentację, najpóźniej w terminie wskazanym przez Zamawiającego.</w:t>
      </w:r>
    </w:p>
    <w:p w14:paraId="52D9D811" w14:textId="0BAC8E9D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2.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 xml:space="preserve">W terminie </w:t>
      </w:r>
      <w:r w:rsidR="00947FA3">
        <w:rPr>
          <w:rFonts w:eastAsia="Times New Roman" w:cs="Times New Roman"/>
          <w:bCs/>
          <w:kern w:val="0"/>
          <w:lang w:eastAsia="ar-SA" w:bidi="ar-SA"/>
        </w:rPr>
        <w:t>7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 dni od daty odstąpienia od umowy, Wykonawca zgłosi Zamawiającemu gotowość do odbioru robót przerwanych oraz robót zabezpieczających. W przypadku niezgłoszenia w tym terminie gotowości do odbioru, Zamawiający ma prawo przeprowadzić odbiór jednostronny.</w:t>
      </w:r>
    </w:p>
    <w:p w14:paraId="0A42E044" w14:textId="5A4AF6D8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3.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 xml:space="preserve">Wykonawca niezwłocznie, a najpóźniej w terminie </w:t>
      </w:r>
      <w:r w:rsidR="003B0995">
        <w:rPr>
          <w:rFonts w:eastAsia="Times New Roman" w:cs="Times New Roman"/>
          <w:bCs/>
          <w:kern w:val="0"/>
          <w:lang w:eastAsia="ar-SA" w:bidi="ar-SA"/>
        </w:rPr>
        <w:t xml:space="preserve">do </w:t>
      </w:r>
      <w:r w:rsidR="00947FA3">
        <w:rPr>
          <w:rFonts w:eastAsia="Times New Roman" w:cs="Times New Roman"/>
          <w:bCs/>
          <w:kern w:val="0"/>
          <w:lang w:eastAsia="ar-SA" w:bidi="ar-SA"/>
        </w:rPr>
        <w:t>7</w:t>
      </w:r>
      <w:r w:rsidR="003B0995">
        <w:rPr>
          <w:rFonts w:eastAsia="Times New Roman" w:cs="Times New Roman"/>
          <w:bCs/>
          <w:kern w:val="0"/>
          <w:lang w:eastAsia="ar-SA" w:bidi="ar-SA"/>
        </w:rPr>
        <w:t xml:space="preserve"> dni od dnia zawiadomienia </w:t>
      </w:r>
      <w:r w:rsidR="003B0995">
        <w:rPr>
          <w:rFonts w:eastAsia="Times New Roman" w:cs="Times New Roman"/>
          <w:bCs/>
          <w:kern w:val="0"/>
          <w:lang w:eastAsia="ar-SA" w:bidi="ar-SA"/>
        </w:rPr>
        <w:br/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o odstąpieniu od umowy z przyczyn niezależnych od Wykonawcy, usunie z terenu budowy urządzenia zaplecza budowy przez niego dostarczone </w:t>
      </w:r>
      <w:r w:rsidR="003B0995">
        <w:rPr>
          <w:rFonts w:eastAsia="Times New Roman" w:cs="Times New Roman"/>
          <w:bCs/>
          <w:kern w:val="0"/>
          <w:lang w:eastAsia="ar-SA" w:bidi="ar-SA"/>
        </w:rPr>
        <w:t xml:space="preserve">lub wniesione materiały </w:t>
      </w:r>
      <w:r w:rsidRPr="00F07833">
        <w:rPr>
          <w:rFonts w:eastAsia="Times New Roman" w:cs="Times New Roman"/>
          <w:bCs/>
          <w:kern w:val="0"/>
          <w:lang w:eastAsia="ar-SA" w:bidi="ar-SA"/>
        </w:rPr>
        <w:t>i urządzenia, niestanowiące własności Zamawiającego lub ustali zasady przekazania tego majątku Zamawiającemu.</w:t>
      </w:r>
    </w:p>
    <w:p w14:paraId="42A24D3F" w14:textId="7B37795D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4.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 xml:space="preserve">W przypadku odstąpienia od umowy przez Zamawiającego, Zamawiający zobowiązany </w:t>
      </w:r>
      <w:r w:rsidR="003B0995">
        <w:rPr>
          <w:rFonts w:eastAsia="Times New Roman" w:cs="Times New Roman"/>
          <w:bCs/>
          <w:kern w:val="0"/>
          <w:lang w:eastAsia="ar-SA" w:bidi="ar-SA"/>
        </w:rPr>
        <w:br/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jest do dokonania w terminie </w:t>
      </w:r>
      <w:r w:rsidR="00947FA3">
        <w:rPr>
          <w:rFonts w:eastAsia="Times New Roman" w:cs="Times New Roman"/>
          <w:bCs/>
          <w:kern w:val="0"/>
          <w:lang w:eastAsia="ar-SA" w:bidi="ar-SA"/>
        </w:rPr>
        <w:t>7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 dni odbioru robót p</w:t>
      </w:r>
      <w:r w:rsidR="003B0995">
        <w:rPr>
          <w:rFonts w:eastAsia="Times New Roman" w:cs="Times New Roman"/>
          <w:bCs/>
          <w:kern w:val="0"/>
          <w:lang w:eastAsia="ar-SA" w:bidi="ar-SA"/>
        </w:rPr>
        <w:t xml:space="preserve">rzerwanych i zabezpieczających </w:t>
      </w:r>
      <w:r w:rsidR="003B0995">
        <w:rPr>
          <w:rFonts w:eastAsia="Times New Roman" w:cs="Times New Roman"/>
          <w:bCs/>
          <w:kern w:val="0"/>
          <w:lang w:eastAsia="ar-SA" w:bidi="ar-SA"/>
        </w:rPr>
        <w:br/>
      </w:r>
      <w:r w:rsidRPr="00F07833">
        <w:rPr>
          <w:rFonts w:eastAsia="Times New Roman" w:cs="Times New Roman"/>
          <w:bCs/>
          <w:kern w:val="0"/>
          <w:lang w:eastAsia="ar-SA" w:bidi="ar-SA"/>
        </w:rPr>
        <w:t>oraz przejęcia od Wykonawcy pod swój dozór terenu budowy.</w:t>
      </w:r>
    </w:p>
    <w:p w14:paraId="677A3ABB" w14:textId="77777777" w:rsidR="00F07833" w:rsidRPr="00280AE7" w:rsidRDefault="00F07833" w:rsidP="00F07833">
      <w:pPr>
        <w:widowControl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14:paraId="572C17C3" w14:textId="77777777" w:rsidR="00F07833" w:rsidRPr="00F0783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07833">
        <w:rPr>
          <w:rFonts w:eastAsia="Times New Roman" w:cs="Times New Roman"/>
          <w:b/>
          <w:bCs/>
          <w:kern w:val="0"/>
          <w:lang w:eastAsia="ar-SA" w:bidi="ar-SA"/>
        </w:rPr>
        <w:t>Rozliczenia w związku z odstąpieniem od umowy</w:t>
      </w:r>
    </w:p>
    <w:p w14:paraId="51986908" w14:textId="5A132692" w:rsidR="00F07833" w:rsidRPr="00F07833" w:rsidRDefault="00982CA5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793C3C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8910B6">
        <w:rPr>
          <w:rFonts w:eastAsia="Times New Roman" w:cs="Times New Roman"/>
          <w:b/>
          <w:bCs/>
          <w:kern w:val="0"/>
          <w:lang w:eastAsia="ar-SA" w:bidi="ar-SA"/>
        </w:rPr>
        <w:t>6</w:t>
      </w:r>
      <w:r w:rsidR="00F07833" w:rsidRPr="00F07833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5F0245E6" w14:textId="77777777" w:rsidR="00F07833" w:rsidRPr="00280AE7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14:paraId="75407B44" w14:textId="75FC7279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1.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 xml:space="preserve">W terminie </w:t>
      </w:r>
      <w:r w:rsidR="00947FA3">
        <w:rPr>
          <w:rFonts w:eastAsia="Times New Roman" w:cs="Times New Roman"/>
          <w:bCs/>
          <w:kern w:val="0"/>
          <w:lang w:eastAsia="ar-SA" w:bidi="ar-SA"/>
        </w:rPr>
        <w:t xml:space="preserve">7 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dni od dnia odstąpienia od umowy, Wykonawca przy udziale Zamawiającego, sporządzi szczegółowy protokół odbioru robót przerwanych i robót zabezpieczających według stanu na dzień odstąpienia, </w:t>
      </w:r>
      <w:r w:rsidR="007261BF">
        <w:rPr>
          <w:rFonts w:eastAsia="Times New Roman" w:cs="Times New Roman"/>
          <w:bCs/>
          <w:kern w:val="0"/>
          <w:lang w:eastAsia="ar-SA" w:bidi="ar-SA"/>
        </w:rPr>
        <w:t xml:space="preserve">który stanowić będzie podstawę </w:t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do wystawienia </w:t>
      </w:r>
      <w:r w:rsidR="007261BF">
        <w:rPr>
          <w:rFonts w:eastAsia="Times New Roman" w:cs="Times New Roman"/>
          <w:bCs/>
          <w:kern w:val="0"/>
          <w:lang w:eastAsia="ar-SA" w:bidi="ar-SA"/>
        </w:rPr>
        <w:br/>
      </w:r>
      <w:r w:rsidRPr="00F07833">
        <w:rPr>
          <w:rFonts w:eastAsia="Times New Roman" w:cs="Times New Roman"/>
          <w:bCs/>
          <w:kern w:val="0"/>
          <w:lang w:eastAsia="ar-SA" w:bidi="ar-SA"/>
        </w:rPr>
        <w:t xml:space="preserve">przez Wykonawcę faktury. </w:t>
      </w:r>
    </w:p>
    <w:p w14:paraId="45C5E36D" w14:textId="77777777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2.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>Wykonawca zobowiązany jest do dokonania i dostarczenia Zamawiającemu inwentaryzacji robót według stanu na dzień odstąpienia.</w:t>
      </w:r>
    </w:p>
    <w:p w14:paraId="53B2B306" w14:textId="77777777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3.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 xml:space="preserve">Szczegółowy protokół robót, odbioru robót przerwanych i robót zabezpieczających </w:t>
      </w:r>
      <w:r w:rsidRPr="00F07833">
        <w:rPr>
          <w:rFonts w:eastAsia="Times New Roman" w:cs="Times New Roman"/>
          <w:bCs/>
          <w:kern w:val="0"/>
          <w:lang w:eastAsia="ar-SA" w:bidi="ar-SA"/>
        </w:rPr>
        <w:br/>
        <w:t>w toku, inwentaryzacja robót i wykaz tych mate</w:t>
      </w:r>
      <w:r w:rsidR="007261BF">
        <w:rPr>
          <w:rFonts w:eastAsia="Times New Roman" w:cs="Times New Roman"/>
          <w:bCs/>
          <w:kern w:val="0"/>
          <w:lang w:eastAsia="ar-SA" w:bidi="ar-SA"/>
        </w:rPr>
        <w:t xml:space="preserve">riałów, stanowić będą podstawę </w:t>
      </w:r>
      <w:r w:rsidR="007261BF">
        <w:rPr>
          <w:rFonts w:eastAsia="Times New Roman" w:cs="Times New Roman"/>
          <w:bCs/>
          <w:kern w:val="0"/>
          <w:lang w:eastAsia="ar-SA" w:bidi="ar-SA"/>
        </w:rPr>
        <w:br/>
      </w:r>
      <w:r w:rsidRPr="00F07833">
        <w:rPr>
          <w:rFonts w:eastAsia="Times New Roman" w:cs="Times New Roman"/>
          <w:bCs/>
          <w:kern w:val="0"/>
          <w:lang w:eastAsia="ar-SA" w:bidi="ar-SA"/>
        </w:rPr>
        <w:t>do wystawienia przez Wykonawcę faktury VAT.</w:t>
      </w:r>
    </w:p>
    <w:p w14:paraId="098AD2A3" w14:textId="77777777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4.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 xml:space="preserve">Zamawiający zapłaci Wykonawcy wynagrodzenie za roboty wykonane do dnia odstąpienia według cen na dzień zawarcia umowy, pomniejszone o roszczenia Zamawiającego z tytułu kar umownych oraz ewentualne roszczenia o obniżenie ceny na podstawie rękojmi </w:t>
      </w:r>
      <w:r w:rsidRPr="00F07833">
        <w:rPr>
          <w:rFonts w:eastAsia="Times New Roman" w:cs="Times New Roman"/>
          <w:bCs/>
          <w:kern w:val="0"/>
          <w:lang w:eastAsia="ar-SA" w:bidi="ar-SA"/>
        </w:rPr>
        <w:br/>
        <w:t xml:space="preserve">i gwarancji lub inne roszczenia odszkodowawcze oraz koszty zużytych mediów. </w:t>
      </w:r>
    </w:p>
    <w:p w14:paraId="2DBF6872" w14:textId="77777777" w:rsidR="00F07833" w:rsidRPr="00F07833" w:rsidRDefault="00F07833" w:rsidP="00F07833">
      <w:pPr>
        <w:widowControl/>
        <w:autoSpaceDE w:val="0"/>
        <w:adjustRightInd w:val="0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F07833">
        <w:rPr>
          <w:rFonts w:eastAsia="Times New Roman" w:cs="Times New Roman"/>
          <w:bCs/>
          <w:kern w:val="0"/>
          <w:lang w:eastAsia="ar-SA" w:bidi="ar-SA"/>
        </w:rPr>
        <w:t>5.</w:t>
      </w:r>
      <w:r w:rsidRPr="00F07833">
        <w:rPr>
          <w:rFonts w:eastAsia="Times New Roman" w:cs="Times New Roman"/>
          <w:bCs/>
          <w:kern w:val="0"/>
          <w:lang w:eastAsia="ar-SA" w:bidi="ar-SA"/>
        </w:rPr>
        <w:tab/>
        <w:t xml:space="preserve">Koszty dodatkowe poniesione na zabezpieczenie robót i terenu budowy oraz wszelkie inne uzasadnione koszty związane z odstąpieniem od umowy ponosi strona, która </w:t>
      </w:r>
      <w:r w:rsidR="001A7A17">
        <w:rPr>
          <w:rFonts w:eastAsia="Times New Roman" w:cs="Times New Roman"/>
          <w:bCs/>
          <w:kern w:val="0"/>
          <w:lang w:eastAsia="ar-SA" w:bidi="ar-SA"/>
        </w:rPr>
        <w:t>w sposób zawiniony doprowadziła do o</w:t>
      </w:r>
      <w:r w:rsidRPr="00F07833">
        <w:rPr>
          <w:rFonts w:eastAsia="Times New Roman" w:cs="Times New Roman"/>
          <w:bCs/>
          <w:kern w:val="0"/>
          <w:lang w:eastAsia="ar-SA" w:bidi="ar-SA"/>
        </w:rPr>
        <w:t>dstąpienia od umowy.</w:t>
      </w:r>
    </w:p>
    <w:p w14:paraId="23169DDB" w14:textId="77777777" w:rsidR="008C77D3" w:rsidRPr="00280AE7" w:rsidRDefault="008C77D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14:paraId="35B29621" w14:textId="77777777" w:rsidR="00F07833" w:rsidRPr="00F0783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07833">
        <w:rPr>
          <w:rFonts w:eastAsia="Times New Roman" w:cs="Times New Roman"/>
          <w:b/>
          <w:bCs/>
          <w:kern w:val="0"/>
          <w:lang w:eastAsia="ar-SA" w:bidi="ar-SA"/>
        </w:rPr>
        <w:t>Kary umowne</w:t>
      </w:r>
    </w:p>
    <w:p w14:paraId="1F3632FA" w14:textId="56C0B76A" w:rsidR="00F07833" w:rsidRPr="00F07833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07833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36150A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8910B6">
        <w:rPr>
          <w:rFonts w:eastAsia="Times New Roman" w:cs="Times New Roman"/>
          <w:b/>
          <w:bCs/>
          <w:kern w:val="0"/>
          <w:lang w:eastAsia="ar-SA" w:bidi="ar-SA"/>
        </w:rPr>
        <w:t>7</w:t>
      </w:r>
      <w:r w:rsidRPr="00F07833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7D4E6321" w14:textId="77777777" w:rsidR="00F07833" w:rsidRPr="00280AE7" w:rsidRDefault="00F07833" w:rsidP="00F07833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14:paraId="433DDFAD" w14:textId="4787559F" w:rsidR="00F07833" w:rsidRPr="00F07833" w:rsidRDefault="00994BF0" w:rsidP="005F1CA1">
      <w:pPr>
        <w:widowControl/>
        <w:numPr>
          <w:ilvl w:val="0"/>
          <w:numId w:val="25"/>
        </w:numPr>
        <w:tabs>
          <w:tab w:val="clear" w:pos="72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Wykonawca zapłaci na rzecz Zamawiającego kary umowne w następujących przypadkach:</w:t>
      </w:r>
    </w:p>
    <w:p w14:paraId="6D11333A" w14:textId="1C5A2605" w:rsidR="00E00310" w:rsidRPr="00E00310" w:rsidRDefault="00F07833" w:rsidP="005F1CA1">
      <w:pPr>
        <w:widowControl/>
        <w:numPr>
          <w:ilvl w:val="0"/>
          <w:numId w:val="38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13FC8">
        <w:rPr>
          <w:rFonts w:eastAsia="Times New Roman" w:cs="Times New Roman"/>
          <w:kern w:val="0"/>
          <w:lang w:eastAsia="pl-PL" w:bidi="ar-SA"/>
        </w:rPr>
        <w:t xml:space="preserve"> </w:t>
      </w:r>
      <w:r w:rsidR="00E00310" w:rsidRPr="00E00310">
        <w:rPr>
          <w:rFonts w:eastAsia="Times New Roman" w:cs="Times New Roman"/>
          <w:kern w:val="0"/>
          <w:lang w:eastAsia="pl-PL" w:bidi="ar-SA"/>
        </w:rPr>
        <w:t xml:space="preserve">W razie zwłoki w wykonaniu przedmiotu umowy w terminie wskazanym w § </w:t>
      </w:r>
      <w:r w:rsidR="00E00310">
        <w:rPr>
          <w:rFonts w:eastAsia="Times New Roman" w:cs="Times New Roman"/>
          <w:kern w:val="0"/>
          <w:lang w:eastAsia="pl-PL" w:bidi="ar-SA"/>
        </w:rPr>
        <w:t>2</w:t>
      </w:r>
      <w:r w:rsidR="00E00310" w:rsidRPr="00E00310">
        <w:rPr>
          <w:rFonts w:eastAsia="Times New Roman" w:cs="Times New Roman"/>
          <w:kern w:val="0"/>
          <w:lang w:eastAsia="pl-PL" w:bidi="ar-SA"/>
        </w:rPr>
        <w:t xml:space="preserve">, </w:t>
      </w:r>
      <w:r w:rsidR="00E00310" w:rsidRPr="00E00310">
        <w:rPr>
          <w:rFonts w:eastAsia="Times New Roman" w:cs="Times New Roman"/>
          <w:kern w:val="0"/>
          <w:lang w:eastAsia="pl-PL" w:bidi="ar-SA"/>
        </w:rPr>
        <w:br/>
        <w:t>w wysokości 0,3 % za każdy dzień zwłoki liczony od dnia następnego po upływie terminu umownego do dnia doręczenia Zamawiającemu zgłoszenia gotowości do odbioru przedmiotu umowy;</w:t>
      </w:r>
    </w:p>
    <w:p w14:paraId="07EE9AA7" w14:textId="4C7CFCF1" w:rsidR="00E00310" w:rsidRPr="00E00310" w:rsidRDefault="00E00310" w:rsidP="005F1CA1">
      <w:pPr>
        <w:widowControl/>
        <w:numPr>
          <w:ilvl w:val="0"/>
          <w:numId w:val="38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E00310">
        <w:rPr>
          <w:rFonts w:eastAsia="Times New Roman" w:cs="Times New Roman"/>
          <w:kern w:val="0"/>
          <w:lang w:eastAsia="pl-PL" w:bidi="ar-SA"/>
        </w:rPr>
        <w:t xml:space="preserve">W razie zwłoki w usunięciu wad stwierdzonych przy odbiorze w wysokości </w:t>
      </w:r>
      <w:r>
        <w:rPr>
          <w:rFonts w:eastAsia="Times New Roman" w:cs="Times New Roman"/>
          <w:kern w:val="0"/>
          <w:lang w:eastAsia="pl-PL" w:bidi="ar-SA"/>
        </w:rPr>
        <w:t>1</w:t>
      </w:r>
      <w:r w:rsidRPr="00E00310">
        <w:rPr>
          <w:rFonts w:eastAsia="Times New Roman" w:cs="Times New Roman"/>
          <w:kern w:val="0"/>
          <w:lang w:eastAsia="pl-PL" w:bidi="ar-SA"/>
        </w:rPr>
        <w:t xml:space="preserve"> % za każdy dzień zwłoki, licząc od dnia następnego po dniu wyznaczonym na usunięcie wad do dnia doręczenia Zamawiającemu zgłoszenia gotowości do odbioru;</w:t>
      </w:r>
    </w:p>
    <w:p w14:paraId="67AFA938" w14:textId="77777777" w:rsidR="00E00310" w:rsidRPr="00E00310" w:rsidRDefault="00E00310" w:rsidP="005F1CA1">
      <w:pPr>
        <w:widowControl/>
        <w:numPr>
          <w:ilvl w:val="0"/>
          <w:numId w:val="38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E00310">
        <w:rPr>
          <w:rFonts w:eastAsia="Times New Roman" w:cs="Times New Roman"/>
          <w:kern w:val="0"/>
          <w:lang w:eastAsia="pl-PL" w:bidi="ar-SA"/>
        </w:rPr>
        <w:t>W razie odstąpienia przez Zamawiającego od umowy z przyczyn leżących po stronie Wykonawcy w wysokości 10 % wynagrodzenia umownego brutto;</w:t>
      </w:r>
    </w:p>
    <w:p w14:paraId="58FBBE28" w14:textId="77777777" w:rsidR="00E00310" w:rsidRPr="00E00310" w:rsidRDefault="00E00310" w:rsidP="005F1CA1">
      <w:pPr>
        <w:widowControl/>
        <w:numPr>
          <w:ilvl w:val="0"/>
          <w:numId w:val="38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E00310">
        <w:rPr>
          <w:rFonts w:eastAsia="Times New Roman" w:cs="Times New Roman"/>
          <w:kern w:val="0"/>
          <w:lang w:eastAsia="pl-PL" w:bidi="ar-SA"/>
        </w:rPr>
        <w:lastRenderedPageBreak/>
        <w:t>W razie odstąpienia przez Wykonawcę od umowy z przyczyn innych niż leżące po stronie Zamawiającego w wysokości 10 % wynagrodzenia umownego brutto;</w:t>
      </w:r>
    </w:p>
    <w:p w14:paraId="4CBAE530" w14:textId="77777777" w:rsidR="00E00310" w:rsidRPr="00E00310" w:rsidRDefault="00E00310" w:rsidP="005F1CA1">
      <w:pPr>
        <w:widowControl/>
        <w:numPr>
          <w:ilvl w:val="0"/>
          <w:numId w:val="38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E00310">
        <w:rPr>
          <w:rFonts w:eastAsia="Times New Roman" w:cs="Times New Roman"/>
          <w:kern w:val="0"/>
          <w:lang w:eastAsia="pl-PL" w:bidi="ar-SA"/>
        </w:rPr>
        <w:t xml:space="preserve">W razie nieprzedłożenia do zaakceptowania Zamawiającemu projektu umowy </w:t>
      </w:r>
      <w:r w:rsidRPr="00E00310">
        <w:rPr>
          <w:rFonts w:eastAsia="Times New Roman" w:cs="Times New Roman"/>
          <w:kern w:val="0"/>
          <w:lang w:eastAsia="pl-PL" w:bidi="ar-SA"/>
        </w:rPr>
        <w:br/>
        <w:t xml:space="preserve">o Podwykonawstwo, której przedmiotem są roboty budowlane lub projektu jej zmiany </w:t>
      </w:r>
      <w:r w:rsidRPr="00E00310">
        <w:rPr>
          <w:rFonts w:eastAsia="Times New Roman" w:cs="Times New Roman"/>
          <w:kern w:val="0"/>
          <w:lang w:eastAsia="pl-PL" w:bidi="ar-SA"/>
        </w:rPr>
        <w:br/>
        <w:t>w wysokości 2 % za każdy stwierdzony przypadek;</w:t>
      </w:r>
    </w:p>
    <w:p w14:paraId="38F7486A" w14:textId="77777777" w:rsidR="00E00310" w:rsidRPr="00E00310" w:rsidRDefault="00E00310" w:rsidP="005F1CA1">
      <w:pPr>
        <w:widowControl/>
        <w:numPr>
          <w:ilvl w:val="0"/>
          <w:numId w:val="38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E00310">
        <w:rPr>
          <w:rFonts w:eastAsia="Times New Roman" w:cs="Times New Roman"/>
          <w:kern w:val="0"/>
          <w:lang w:eastAsia="pl-PL" w:bidi="ar-SA"/>
        </w:rPr>
        <w:t>W razie nieprzedłożenia Zamawiającemu poświadczonej za zgodność z oryginałem kopii umowy o Podwykonawstwo lub jej zmiany w wysokości 2 % za każdy stwierdzony przypadek;</w:t>
      </w:r>
    </w:p>
    <w:p w14:paraId="01A1EC85" w14:textId="17D76F59" w:rsidR="00E00310" w:rsidRPr="00E00310" w:rsidRDefault="00E00310" w:rsidP="005F1CA1">
      <w:pPr>
        <w:widowControl/>
        <w:numPr>
          <w:ilvl w:val="0"/>
          <w:numId w:val="38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E00310">
        <w:rPr>
          <w:rFonts w:eastAsia="Times New Roman" w:cs="Times New Roman"/>
          <w:kern w:val="0"/>
          <w:lang w:eastAsia="pl-PL" w:bidi="ar-SA"/>
        </w:rPr>
        <w:t xml:space="preserve">W razie braku zapłaty lub nieterminowej zapłacie wynagrodzenia należnego Podwykonawcom lub dalszym Podwykonawcom w wysokości </w:t>
      </w:r>
      <w:r>
        <w:rPr>
          <w:rFonts w:eastAsia="Times New Roman" w:cs="Times New Roman"/>
          <w:kern w:val="0"/>
          <w:lang w:eastAsia="pl-PL" w:bidi="ar-SA"/>
        </w:rPr>
        <w:t>3</w:t>
      </w:r>
      <w:r w:rsidRPr="00E00310">
        <w:rPr>
          <w:rFonts w:eastAsia="Times New Roman" w:cs="Times New Roman"/>
          <w:kern w:val="0"/>
          <w:lang w:eastAsia="pl-PL" w:bidi="ar-SA"/>
        </w:rPr>
        <w:t xml:space="preserve"> % za każdy stwierdzony przypadek;</w:t>
      </w:r>
    </w:p>
    <w:p w14:paraId="3BFB4DE8" w14:textId="6A6E9C12" w:rsidR="00E00310" w:rsidRPr="00E00310" w:rsidRDefault="00E00310" w:rsidP="005F1CA1">
      <w:pPr>
        <w:widowControl/>
        <w:numPr>
          <w:ilvl w:val="0"/>
          <w:numId w:val="38"/>
        </w:numPr>
        <w:tabs>
          <w:tab w:val="left" w:pos="284"/>
        </w:tabs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E00310">
        <w:rPr>
          <w:rFonts w:eastAsia="Times New Roman" w:cs="Times New Roman"/>
          <w:kern w:val="0"/>
          <w:lang w:eastAsia="pl-PL" w:bidi="ar-SA"/>
        </w:rPr>
        <w:t xml:space="preserve">W razie nienaniesienia zmian do umowy o Podwykonawstwo w zakresie terminu zapłaty </w:t>
      </w:r>
      <w:r w:rsidRPr="00E00310">
        <w:rPr>
          <w:rFonts w:eastAsia="Times New Roman" w:cs="Times New Roman"/>
          <w:kern w:val="0"/>
          <w:lang w:eastAsia="pl-PL" w:bidi="ar-SA"/>
        </w:rPr>
        <w:br/>
        <w:t xml:space="preserve">w wysokości </w:t>
      </w:r>
      <w:r>
        <w:rPr>
          <w:rFonts w:eastAsia="Times New Roman" w:cs="Times New Roman"/>
          <w:kern w:val="0"/>
          <w:lang w:eastAsia="pl-PL" w:bidi="ar-SA"/>
        </w:rPr>
        <w:t>3</w:t>
      </w:r>
      <w:r w:rsidRPr="00E00310">
        <w:rPr>
          <w:rFonts w:eastAsia="Times New Roman" w:cs="Times New Roman"/>
          <w:kern w:val="0"/>
          <w:lang w:eastAsia="pl-PL" w:bidi="ar-SA"/>
        </w:rPr>
        <w:t xml:space="preserve"> % za każdy stwierdzony przypadek;</w:t>
      </w:r>
    </w:p>
    <w:p w14:paraId="32E8A1D6" w14:textId="1416247A" w:rsidR="00E00310" w:rsidRPr="00E00310" w:rsidRDefault="00E00310" w:rsidP="005F1CA1">
      <w:pPr>
        <w:widowControl/>
        <w:numPr>
          <w:ilvl w:val="0"/>
          <w:numId w:val="38"/>
        </w:numPr>
        <w:suppressAutoHyphens w:val="0"/>
        <w:autoSpaceDN/>
        <w:ind w:left="568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E00310">
        <w:rPr>
          <w:rFonts w:eastAsia="Times New Roman" w:cs="Times New Roman"/>
          <w:kern w:val="0"/>
          <w:lang w:eastAsia="pl-PL" w:bidi="ar-SA"/>
        </w:rPr>
        <w:t>W razie niespełnienia przez Wykonawcę lub Podwykonawcę obowiązku zatrudnienia osób wskazanych w §1</w:t>
      </w:r>
      <w:r w:rsidR="00542AE9">
        <w:rPr>
          <w:rFonts w:eastAsia="Times New Roman" w:cs="Times New Roman"/>
          <w:kern w:val="0"/>
          <w:lang w:eastAsia="pl-PL" w:bidi="ar-SA"/>
        </w:rPr>
        <w:t>0</w:t>
      </w:r>
      <w:r w:rsidRPr="00E00310">
        <w:rPr>
          <w:rFonts w:eastAsia="Times New Roman" w:cs="Times New Roman"/>
          <w:kern w:val="0"/>
          <w:lang w:eastAsia="pl-PL" w:bidi="ar-SA"/>
        </w:rPr>
        <w:t xml:space="preserve"> ust. 1 w wysokości </w:t>
      </w:r>
      <w:r w:rsidR="00542AE9">
        <w:rPr>
          <w:rFonts w:eastAsia="Times New Roman" w:cs="Times New Roman"/>
          <w:kern w:val="0"/>
          <w:lang w:eastAsia="pl-PL" w:bidi="ar-SA"/>
        </w:rPr>
        <w:t>3</w:t>
      </w:r>
      <w:r w:rsidRPr="00E00310">
        <w:rPr>
          <w:rFonts w:eastAsia="Times New Roman" w:cs="Times New Roman"/>
          <w:kern w:val="0"/>
          <w:lang w:eastAsia="pl-PL" w:bidi="ar-SA"/>
        </w:rPr>
        <w:t xml:space="preserve"> %  za każdy stwierdzony przypadek;</w:t>
      </w:r>
    </w:p>
    <w:p w14:paraId="21956AE8" w14:textId="0B25D9F2" w:rsidR="00E00310" w:rsidRPr="00E00310" w:rsidRDefault="00E00310" w:rsidP="005F1CA1">
      <w:pPr>
        <w:widowControl/>
        <w:numPr>
          <w:ilvl w:val="0"/>
          <w:numId w:val="38"/>
        </w:numPr>
        <w:suppressAutoHyphens w:val="0"/>
        <w:autoSpaceDN/>
        <w:ind w:left="568" w:hanging="426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E00310">
        <w:rPr>
          <w:rFonts w:eastAsia="Times New Roman" w:cs="Times New Roman"/>
          <w:kern w:val="0"/>
          <w:lang w:eastAsia="pl-PL" w:bidi="ar-SA"/>
        </w:rPr>
        <w:t xml:space="preserve">W razie niezłożenia przez Wykonawcę oświadczenia o zatrudnieniu osób wskazanych </w:t>
      </w:r>
      <w:r w:rsidRPr="00E00310">
        <w:rPr>
          <w:rFonts w:eastAsia="Times New Roman" w:cs="Times New Roman"/>
          <w:kern w:val="0"/>
          <w:lang w:eastAsia="pl-PL" w:bidi="ar-SA"/>
        </w:rPr>
        <w:br/>
        <w:t>w § 1</w:t>
      </w:r>
      <w:r w:rsidR="00542AE9">
        <w:rPr>
          <w:rFonts w:eastAsia="Times New Roman" w:cs="Times New Roman"/>
          <w:kern w:val="0"/>
          <w:lang w:eastAsia="pl-PL" w:bidi="ar-SA"/>
        </w:rPr>
        <w:t>0</w:t>
      </w:r>
      <w:r w:rsidRPr="00E00310">
        <w:rPr>
          <w:rFonts w:eastAsia="Times New Roman" w:cs="Times New Roman"/>
          <w:kern w:val="0"/>
          <w:lang w:eastAsia="pl-PL" w:bidi="ar-SA"/>
        </w:rPr>
        <w:t xml:space="preserve"> ust. 1 na podstawie umowy o pracę, w razie zaistnienia sytuacji o jakiej mowa </w:t>
      </w:r>
      <w:r w:rsidRPr="00E00310">
        <w:rPr>
          <w:rFonts w:eastAsia="Times New Roman" w:cs="Times New Roman"/>
          <w:kern w:val="0"/>
          <w:lang w:eastAsia="pl-PL" w:bidi="ar-SA"/>
        </w:rPr>
        <w:br/>
        <w:t>w § 1</w:t>
      </w:r>
      <w:r w:rsidR="00542AE9">
        <w:rPr>
          <w:rFonts w:eastAsia="Times New Roman" w:cs="Times New Roman"/>
          <w:kern w:val="0"/>
          <w:lang w:eastAsia="pl-PL" w:bidi="ar-SA"/>
        </w:rPr>
        <w:t>0</w:t>
      </w:r>
      <w:r w:rsidRPr="00E00310">
        <w:rPr>
          <w:rFonts w:eastAsia="Times New Roman" w:cs="Times New Roman"/>
          <w:kern w:val="0"/>
          <w:lang w:eastAsia="pl-PL" w:bidi="ar-SA"/>
        </w:rPr>
        <w:t xml:space="preserve"> ust. 8, w wysokości </w:t>
      </w:r>
      <w:r w:rsidR="00542AE9">
        <w:rPr>
          <w:rFonts w:eastAsia="Times New Roman" w:cs="Times New Roman"/>
          <w:kern w:val="0"/>
          <w:lang w:eastAsia="pl-PL" w:bidi="ar-SA"/>
        </w:rPr>
        <w:t>3</w:t>
      </w:r>
      <w:r w:rsidRPr="00E00310">
        <w:rPr>
          <w:rFonts w:eastAsia="Times New Roman" w:cs="Times New Roman"/>
          <w:kern w:val="0"/>
          <w:lang w:eastAsia="pl-PL" w:bidi="ar-SA"/>
        </w:rPr>
        <w:t xml:space="preserve"> % za każdy stwierdzony przypadek;</w:t>
      </w:r>
    </w:p>
    <w:p w14:paraId="7C3309CA" w14:textId="59ACC7CD" w:rsidR="00E00310" w:rsidRPr="00E00310" w:rsidRDefault="00E00310" w:rsidP="005F1CA1">
      <w:pPr>
        <w:widowControl/>
        <w:numPr>
          <w:ilvl w:val="0"/>
          <w:numId w:val="38"/>
        </w:numPr>
        <w:suppressAutoHyphens w:val="0"/>
        <w:autoSpaceDN/>
        <w:ind w:left="568" w:hanging="426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E00310">
        <w:rPr>
          <w:rFonts w:eastAsia="Times New Roman" w:cs="Times New Roman"/>
          <w:kern w:val="0"/>
          <w:lang w:eastAsia="pl-PL" w:bidi="ar-SA"/>
        </w:rPr>
        <w:t xml:space="preserve">W razie wykonywania bez zgody Zamawiającego przedmiotu umowy z udziałem Podwykonawcy lub dalszego Podwykonawcy, w wysokości </w:t>
      </w:r>
      <w:r w:rsidR="00542AE9">
        <w:rPr>
          <w:rFonts w:eastAsia="Times New Roman" w:cs="Times New Roman"/>
          <w:kern w:val="0"/>
          <w:lang w:eastAsia="pl-PL" w:bidi="ar-SA"/>
        </w:rPr>
        <w:t>3</w:t>
      </w:r>
      <w:r w:rsidRPr="00E00310">
        <w:rPr>
          <w:rFonts w:eastAsia="Times New Roman" w:cs="Times New Roman"/>
          <w:kern w:val="0"/>
          <w:lang w:eastAsia="pl-PL" w:bidi="ar-SA"/>
        </w:rPr>
        <w:t xml:space="preserve"> % za każdy stwierdzony przypadek;</w:t>
      </w:r>
    </w:p>
    <w:p w14:paraId="4CD964CC" w14:textId="0DA4620D" w:rsidR="00E00310" w:rsidRPr="00E00310" w:rsidRDefault="00E00310" w:rsidP="005F1CA1">
      <w:pPr>
        <w:widowControl/>
        <w:numPr>
          <w:ilvl w:val="0"/>
          <w:numId w:val="39"/>
        </w:numPr>
        <w:tabs>
          <w:tab w:val="left" w:pos="426"/>
        </w:tabs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color w:val="C00000"/>
          <w:kern w:val="0"/>
          <w:lang w:eastAsia="pl-PL" w:bidi="ar-SA"/>
        </w:rPr>
      </w:pPr>
      <w:r w:rsidRPr="00E00310">
        <w:rPr>
          <w:rFonts w:eastAsia="Times New Roman" w:cs="Times New Roman"/>
          <w:kern w:val="0"/>
          <w:lang w:eastAsia="pl-PL" w:bidi="ar-SA"/>
        </w:rPr>
        <w:t xml:space="preserve">Maksymalna łączna wysokość kar umownych o których mowa w ust. 1 nie może przekroczyć </w:t>
      </w:r>
      <w:r w:rsidR="00542AE9">
        <w:rPr>
          <w:rFonts w:eastAsia="Times New Roman" w:cs="Times New Roman"/>
          <w:kern w:val="0"/>
          <w:lang w:eastAsia="pl-PL" w:bidi="ar-SA"/>
        </w:rPr>
        <w:t>2</w:t>
      </w:r>
      <w:r w:rsidRPr="00E00310">
        <w:rPr>
          <w:rFonts w:eastAsia="Times New Roman" w:cs="Times New Roman"/>
          <w:kern w:val="0"/>
          <w:lang w:eastAsia="pl-PL" w:bidi="ar-SA"/>
        </w:rPr>
        <w:t xml:space="preserve">0 % wynagrodzenia umownego brutto określonego w § </w:t>
      </w:r>
      <w:r w:rsidR="00542AE9">
        <w:rPr>
          <w:rFonts w:eastAsia="Times New Roman" w:cs="Times New Roman"/>
          <w:kern w:val="0"/>
          <w:lang w:eastAsia="pl-PL" w:bidi="ar-SA"/>
        </w:rPr>
        <w:t>5</w:t>
      </w:r>
      <w:r w:rsidRPr="00E00310">
        <w:rPr>
          <w:rFonts w:eastAsia="Times New Roman" w:cs="Times New Roman"/>
          <w:kern w:val="0"/>
          <w:lang w:eastAsia="pl-PL" w:bidi="ar-SA"/>
        </w:rPr>
        <w:t xml:space="preserve"> ust. 1. </w:t>
      </w:r>
    </w:p>
    <w:p w14:paraId="4AFCB7C8" w14:textId="77777777" w:rsidR="00E00310" w:rsidRPr="00E00310" w:rsidRDefault="00E00310" w:rsidP="005F1CA1">
      <w:pPr>
        <w:widowControl/>
        <w:numPr>
          <w:ilvl w:val="0"/>
          <w:numId w:val="39"/>
        </w:numPr>
        <w:suppressAutoHyphens w:val="0"/>
        <w:autoSpaceDN/>
        <w:spacing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E00310">
        <w:rPr>
          <w:rFonts w:eastAsia="Times New Roman" w:cs="Times New Roman"/>
          <w:kern w:val="0"/>
          <w:lang w:eastAsia="pl-PL" w:bidi="ar-SA"/>
        </w:rPr>
        <w:t xml:space="preserve">Zamawiający zastrzega sobie prawo dochodzenia odszkodowania przewyższającego wysokość kar umownych do wysokości rzeczywiście poniesionej szkody, na zasadach ogólnych ustawy </w:t>
      </w:r>
      <w:r w:rsidRPr="00E00310">
        <w:rPr>
          <w:rFonts w:eastAsia="Times New Roman" w:cs="Times New Roman"/>
          <w:i/>
          <w:kern w:val="0"/>
          <w:lang w:eastAsia="pl-PL" w:bidi="ar-SA"/>
        </w:rPr>
        <w:t>Kodeks cywilny</w:t>
      </w:r>
      <w:r w:rsidRPr="00E00310">
        <w:rPr>
          <w:rFonts w:eastAsia="Times New Roman" w:cs="Times New Roman"/>
          <w:kern w:val="0"/>
          <w:lang w:eastAsia="pl-PL" w:bidi="ar-SA"/>
        </w:rPr>
        <w:t>.</w:t>
      </w:r>
    </w:p>
    <w:p w14:paraId="5C234D0B" w14:textId="76523D6C" w:rsidR="00E00310" w:rsidRPr="00E00310" w:rsidRDefault="00E00310" w:rsidP="005F1CA1">
      <w:pPr>
        <w:widowControl/>
        <w:numPr>
          <w:ilvl w:val="0"/>
          <w:numId w:val="39"/>
        </w:numPr>
        <w:tabs>
          <w:tab w:val="num" w:pos="0"/>
          <w:tab w:val="left" w:pos="426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E00310">
        <w:rPr>
          <w:rFonts w:eastAsia="Times New Roman" w:cs="Times New Roman"/>
          <w:kern w:val="0"/>
          <w:lang w:eastAsia="pl-PL" w:bidi="ar-SA"/>
        </w:rPr>
        <w:t>Wykonawca oświadcza, że wyraża zgodę na potrącenie kwot naliczonych tytułem kary umownej z przysługującej mu od Zamawiającego wymagalnej wierzytelności. Zamawiający oświadcza, że wystawi Wykonawcy notę obciążeniową zawierającą szczegółowe wskazanie kwot naliczonych tytułem kary umownej oraz sposób dokonania potrącenia.</w:t>
      </w:r>
    </w:p>
    <w:p w14:paraId="4DF52DCE" w14:textId="4CAE9635" w:rsidR="00F07833" w:rsidRPr="00313FC8" w:rsidRDefault="00F07833" w:rsidP="00F0783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45A12286" w14:textId="77777777" w:rsidR="00ED74D6" w:rsidRPr="00ED74D6" w:rsidRDefault="00ED74D6" w:rsidP="00ED74D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ED74D6">
        <w:rPr>
          <w:rFonts w:eastAsia="Times New Roman" w:cs="Times New Roman"/>
          <w:b/>
          <w:bCs/>
          <w:kern w:val="0"/>
          <w:lang w:eastAsia="ar-SA" w:bidi="ar-SA"/>
        </w:rPr>
        <w:t>Zmiany umowy</w:t>
      </w:r>
    </w:p>
    <w:p w14:paraId="51B6460C" w14:textId="55C40D96" w:rsidR="00ED74D6" w:rsidRDefault="00ED74D6" w:rsidP="00ED74D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ED74D6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911E71">
        <w:rPr>
          <w:rFonts w:eastAsia="Times New Roman" w:cs="Times New Roman"/>
          <w:b/>
          <w:bCs/>
          <w:kern w:val="0"/>
          <w:lang w:eastAsia="ar-SA" w:bidi="ar-SA"/>
        </w:rPr>
        <w:t>1</w:t>
      </w:r>
      <w:r w:rsidR="008910B6">
        <w:rPr>
          <w:rFonts w:eastAsia="Times New Roman" w:cs="Times New Roman"/>
          <w:b/>
          <w:bCs/>
          <w:kern w:val="0"/>
          <w:lang w:eastAsia="ar-SA" w:bidi="ar-SA"/>
        </w:rPr>
        <w:t>8</w:t>
      </w:r>
      <w:r w:rsidRPr="00ED74D6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58AA0C41" w14:textId="77777777" w:rsidR="00ED74D6" w:rsidRPr="00280AE7" w:rsidRDefault="00ED74D6" w:rsidP="00ED74D6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14:paraId="0EA507E9" w14:textId="77777777" w:rsidR="00ED74D6" w:rsidRPr="00ED74D6" w:rsidRDefault="00ED74D6" w:rsidP="00ED74D6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D74D6">
        <w:rPr>
          <w:rFonts w:eastAsia="Times New Roman" w:cs="Times New Roman"/>
          <w:bCs/>
          <w:kern w:val="0"/>
          <w:lang w:eastAsia="ar-SA" w:bidi="ar-SA"/>
        </w:rPr>
        <w:t>1.</w:t>
      </w:r>
      <w:r w:rsidRPr="00ED74D6">
        <w:rPr>
          <w:rFonts w:eastAsia="Times New Roman" w:cs="Times New Roman"/>
          <w:bCs/>
          <w:kern w:val="0"/>
          <w:lang w:eastAsia="ar-SA" w:bidi="ar-SA"/>
        </w:rPr>
        <w:tab/>
        <w:t xml:space="preserve">Strony mają prawo do przedłużenia terminu wykonania przedmiotu umowy o okres trwania przyczyn, z powodu których będzie zagrożone dotrzymanie terminu zakończenia prac, </w:t>
      </w:r>
      <w:r w:rsidR="003C3010">
        <w:rPr>
          <w:rFonts w:eastAsia="Times New Roman" w:cs="Times New Roman"/>
          <w:bCs/>
          <w:kern w:val="0"/>
          <w:lang w:eastAsia="ar-SA" w:bidi="ar-SA"/>
        </w:rPr>
        <w:br/>
      </w:r>
      <w:r w:rsidRPr="00ED74D6">
        <w:rPr>
          <w:rFonts w:eastAsia="Times New Roman" w:cs="Times New Roman"/>
          <w:bCs/>
          <w:kern w:val="0"/>
          <w:lang w:eastAsia="ar-SA" w:bidi="ar-SA"/>
        </w:rPr>
        <w:t>w następujących sytuacjach:</w:t>
      </w:r>
    </w:p>
    <w:p w14:paraId="6C2D3781" w14:textId="77777777" w:rsidR="00ED74D6" w:rsidRPr="00ED74D6" w:rsidRDefault="00ED74D6" w:rsidP="00ED74D6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D74D6">
        <w:rPr>
          <w:rFonts w:eastAsia="Times New Roman" w:cs="Times New Roman"/>
          <w:bCs/>
          <w:kern w:val="0"/>
          <w:lang w:eastAsia="ar-SA" w:bidi="ar-SA"/>
        </w:rPr>
        <w:t>1)</w:t>
      </w:r>
      <w:r w:rsidRPr="00ED74D6">
        <w:rPr>
          <w:rFonts w:eastAsia="Times New Roman" w:cs="Times New Roman"/>
          <w:bCs/>
          <w:kern w:val="0"/>
          <w:lang w:eastAsia="ar-SA" w:bidi="ar-SA"/>
        </w:rPr>
        <w:tab/>
        <w:t xml:space="preserve">jeżeli przyczyny, z powodu których będzie zagrożone dotrzymanie terminu zakończenia robót będą następstwem okoliczności, za które odpowiedzialność ponosi Zamawiający, w szczególności będą następstwem nieterminowego przekazania terenu budowy </w:t>
      </w:r>
      <w:r w:rsidR="003C3010">
        <w:rPr>
          <w:rFonts w:eastAsia="Times New Roman" w:cs="Times New Roman"/>
          <w:bCs/>
          <w:kern w:val="0"/>
          <w:lang w:eastAsia="ar-SA" w:bidi="ar-SA"/>
        </w:rPr>
        <w:br/>
      </w:r>
      <w:r w:rsidRPr="00ED74D6">
        <w:rPr>
          <w:rFonts w:eastAsia="Times New Roman" w:cs="Times New Roman"/>
          <w:bCs/>
          <w:kern w:val="0"/>
          <w:lang w:eastAsia="ar-SA" w:bidi="ar-SA"/>
        </w:rPr>
        <w:t>lub w przypadku braku środków finansowych;</w:t>
      </w:r>
    </w:p>
    <w:p w14:paraId="1DB7431B" w14:textId="77777777" w:rsidR="00631F42" w:rsidRDefault="00ED74D6" w:rsidP="00ED74D6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D74D6">
        <w:rPr>
          <w:rFonts w:eastAsia="Times New Roman" w:cs="Times New Roman"/>
          <w:bCs/>
          <w:kern w:val="0"/>
          <w:lang w:eastAsia="ar-SA" w:bidi="ar-SA"/>
        </w:rPr>
        <w:t>2)</w:t>
      </w:r>
      <w:r w:rsidRPr="00ED74D6">
        <w:rPr>
          <w:rFonts w:eastAsia="Times New Roman" w:cs="Times New Roman"/>
          <w:bCs/>
          <w:kern w:val="0"/>
          <w:lang w:eastAsia="ar-SA" w:bidi="ar-SA"/>
        </w:rPr>
        <w:tab/>
      </w:r>
      <w:r w:rsidRPr="00ED74D6">
        <w:rPr>
          <w:rFonts w:eastAsia="Times New Roman" w:cs="Times New Roman"/>
          <w:bCs/>
          <w:kern w:val="0"/>
          <w:lang w:eastAsia="ar-SA" w:bidi="ar-SA"/>
        </w:rPr>
        <w:tab/>
        <w:t xml:space="preserve">wystąpienia siły wyższej uniemożliwiającej wykonanie przedmiotu umowy </w:t>
      </w:r>
      <w:r w:rsidR="00B16B1E">
        <w:rPr>
          <w:rFonts w:eastAsia="Times New Roman" w:cs="Times New Roman"/>
          <w:bCs/>
          <w:kern w:val="0"/>
          <w:lang w:eastAsia="ar-SA" w:bidi="ar-SA"/>
        </w:rPr>
        <w:br/>
      </w:r>
      <w:r w:rsidRPr="00ED74D6">
        <w:rPr>
          <w:rFonts w:eastAsia="Times New Roman" w:cs="Times New Roman"/>
          <w:bCs/>
          <w:kern w:val="0"/>
          <w:lang w:eastAsia="ar-SA" w:bidi="ar-SA"/>
        </w:rPr>
        <w:t>zgodnie z jej postanowieniami.</w:t>
      </w:r>
    </w:p>
    <w:p w14:paraId="1A962460" w14:textId="609B839C" w:rsidR="00ED74D6" w:rsidRPr="00ED74D6" w:rsidRDefault="00631F42" w:rsidP="00C94559">
      <w:pPr>
        <w:widowControl/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kern w:val="1"/>
          <w:lang w:eastAsia="ar-SA" w:bidi="ar-SA"/>
        </w:rPr>
        <w:t>2.</w:t>
      </w:r>
      <w:r w:rsidR="00C94559">
        <w:rPr>
          <w:rFonts w:eastAsia="Times New Roman" w:cs="Times New Roman"/>
          <w:kern w:val="1"/>
          <w:lang w:eastAsia="ar-SA" w:bidi="ar-SA"/>
        </w:rPr>
        <w:tab/>
      </w:r>
      <w:r w:rsidR="00ED74D6" w:rsidRPr="00ED74D6">
        <w:rPr>
          <w:rFonts w:eastAsia="Times New Roman" w:cs="Times New Roman"/>
          <w:bCs/>
          <w:kern w:val="0"/>
          <w:lang w:eastAsia="ar-SA" w:bidi="ar-SA"/>
        </w:rPr>
        <w:t xml:space="preserve">Wszelkie zmiany umowy są dokonywane przez umocowanych przedstawicieli Zamawiającego i Wykonawcy w formie </w:t>
      </w:r>
      <w:r w:rsidR="00B66ABA">
        <w:rPr>
          <w:rFonts w:eastAsia="Times New Roman" w:cs="Times New Roman"/>
          <w:bCs/>
          <w:kern w:val="0"/>
          <w:lang w:eastAsia="ar-SA" w:bidi="ar-SA"/>
        </w:rPr>
        <w:t>dokumentowej</w:t>
      </w:r>
      <w:r w:rsidR="00ED74D6" w:rsidRPr="00ED74D6">
        <w:rPr>
          <w:rFonts w:eastAsia="Times New Roman" w:cs="Times New Roman"/>
          <w:bCs/>
          <w:kern w:val="0"/>
          <w:lang w:eastAsia="ar-SA" w:bidi="ar-SA"/>
        </w:rPr>
        <w:t xml:space="preserve"> w drodze aneksu umowy,</w:t>
      </w:r>
      <w:r w:rsidR="00ED74D6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B66ABA">
        <w:rPr>
          <w:rFonts w:eastAsia="Times New Roman" w:cs="Times New Roman"/>
          <w:bCs/>
          <w:kern w:val="0"/>
          <w:lang w:eastAsia="ar-SA" w:bidi="ar-SA"/>
        </w:rPr>
        <w:br/>
      </w:r>
      <w:r w:rsidR="00ED74D6" w:rsidRPr="00ED74D6">
        <w:rPr>
          <w:rFonts w:eastAsia="Times New Roman" w:cs="Times New Roman"/>
          <w:bCs/>
          <w:kern w:val="0"/>
          <w:lang w:eastAsia="ar-SA" w:bidi="ar-SA"/>
        </w:rPr>
        <w:t>pod rygorem nieważności.</w:t>
      </w:r>
    </w:p>
    <w:p w14:paraId="0CFE27E2" w14:textId="77777777" w:rsidR="00ED74D6" w:rsidRPr="00ED74D6" w:rsidRDefault="00C94559" w:rsidP="00ED74D6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>
        <w:rPr>
          <w:rFonts w:eastAsia="Times New Roman" w:cs="Times New Roman"/>
          <w:bCs/>
          <w:kern w:val="0"/>
          <w:lang w:eastAsia="ar-SA" w:bidi="ar-SA"/>
        </w:rPr>
        <w:t>3</w:t>
      </w:r>
      <w:r w:rsidR="00ED74D6" w:rsidRPr="00ED74D6">
        <w:rPr>
          <w:rFonts w:eastAsia="Times New Roman" w:cs="Times New Roman"/>
          <w:bCs/>
          <w:kern w:val="0"/>
          <w:lang w:eastAsia="ar-SA" w:bidi="ar-SA"/>
        </w:rPr>
        <w:t>.</w:t>
      </w:r>
      <w:r w:rsidR="00ED74D6" w:rsidRPr="00ED74D6">
        <w:rPr>
          <w:rFonts w:eastAsia="Times New Roman" w:cs="Times New Roman"/>
          <w:bCs/>
          <w:kern w:val="0"/>
          <w:lang w:eastAsia="ar-SA" w:bidi="ar-SA"/>
        </w:rPr>
        <w:tab/>
        <w:t>W razie wątpliwości, przyjmuje się, że nie stanowią zmiany umowy następujące zmiany:</w:t>
      </w:r>
    </w:p>
    <w:p w14:paraId="0D4CB4A3" w14:textId="77777777" w:rsidR="00ED74D6" w:rsidRPr="00ED74D6" w:rsidRDefault="00ED74D6" w:rsidP="00ED74D6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D74D6">
        <w:rPr>
          <w:rFonts w:eastAsia="Times New Roman" w:cs="Times New Roman"/>
          <w:bCs/>
          <w:kern w:val="0"/>
          <w:lang w:eastAsia="ar-SA" w:bidi="ar-SA"/>
        </w:rPr>
        <w:t>1)</w:t>
      </w:r>
      <w:r w:rsidRPr="00ED74D6">
        <w:rPr>
          <w:rFonts w:eastAsia="Times New Roman" w:cs="Times New Roman"/>
          <w:bCs/>
          <w:kern w:val="0"/>
          <w:lang w:eastAsia="ar-SA" w:bidi="ar-SA"/>
        </w:rPr>
        <w:tab/>
        <w:t>danych związanych z obsługą administracyjno-organizacyjną umowy;</w:t>
      </w:r>
    </w:p>
    <w:p w14:paraId="52BA9925" w14:textId="77777777" w:rsidR="00ED74D6" w:rsidRPr="00ED74D6" w:rsidRDefault="00ED74D6" w:rsidP="00ED74D6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ED74D6">
        <w:rPr>
          <w:rFonts w:eastAsia="Times New Roman" w:cs="Times New Roman"/>
          <w:bCs/>
          <w:kern w:val="0"/>
          <w:lang w:eastAsia="ar-SA" w:bidi="ar-SA"/>
        </w:rPr>
        <w:t>2)</w:t>
      </w:r>
      <w:r w:rsidRPr="00ED74D6">
        <w:rPr>
          <w:rFonts w:eastAsia="Times New Roman" w:cs="Times New Roman"/>
          <w:bCs/>
          <w:kern w:val="0"/>
          <w:lang w:eastAsia="ar-SA" w:bidi="ar-SA"/>
        </w:rPr>
        <w:tab/>
        <w:t xml:space="preserve">danych teleadresowych; </w:t>
      </w:r>
    </w:p>
    <w:p w14:paraId="5B9208AA" w14:textId="77777777" w:rsidR="00ED74D6" w:rsidRPr="00ED74D6" w:rsidRDefault="00ED74D6" w:rsidP="00ED74D6">
      <w:pPr>
        <w:widowControl/>
        <w:autoSpaceDE w:val="0"/>
        <w:autoSpaceDN/>
        <w:ind w:left="568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ED74D6">
        <w:rPr>
          <w:rFonts w:eastAsia="Times New Roman" w:cs="Times New Roman"/>
          <w:bCs/>
          <w:kern w:val="0"/>
          <w:lang w:eastAsia="ar-SA" w:bidi="ar-SA"/>
        </w:rPr>
        <w:t>3)</w:t>
      </w:r>
      <w:r w:rsidRPr="00ED74D6">
        <w:rPr>
          <w:rFonts w:eastAsia="Times New Roman" w:cs="Times New Roman"/>
          <w:bCs/>
          <w:kern w:val="0"/>
          <w:lang w:eastAsia="ar-SA" w:bidi="ar-SA"/>
        </w:rPr>
        <w:tab/>
        <w:t>danych rejestrowych.</w:t>
      </w:r>
    </w:p>
    <w:p w14:paraId="4E2385F0" w14:textId="35449DB8" w:rsidR="00160F24" w:rsidRPr="00DA10A1" w:rsidRDefault="00160F24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A10A1">
        <w:rPr>
          <w:rFonts w:eastAsia="Times New Roman" w:cs="Times New Roman"/>
          <w:b/>
          <w:bCs/>
          <w:lang w:bidi="ar-SA"/>
        </w:rPr>
        <w:lastRenderedPageBreak/>
        <w:t>Ochrona dany</w:t>
      </w:r>
      <w:r w:rsidR="00B66ABA">
        <w:rPr>
          <w:rFonts w:eastAsia="Times New Roman" w:cs="Times New Roman"/>
          <w:b/>
          <w:bCs/>
          <w:lang w:bidi="ar-SA"/>
        </w:rPr>
        <w:t xml:space="preserve">ch </w:t>
      </w:r>
      <w:r w:rsidRPr="00DA10A1">
        <w:rPr>
          <w:rFonts w:eastAsia="Times New Roman" w:cs="Times New Roman"/>
          <w:b/>
          <w:bCs/>
          <w:lang w:bidi="ar-SA"/>
        </w:rPr>
        <w:t>osobowych</w:t>
      </w:r>
    </w:p>
    <w:p w14:paraId="43D62254" w14:textId="7EC5B256" w:rsidR="00160F24" w:rsidRPr="00DA10A1" w:rsidRDefault="00160F24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A10A1">
        <w:rPr>
          <w:rFonts w:eastAsia="Times New Roman" w:cs="Times New Roman"/>
          <w:b/>
          <w:bCs/>
          <w:lang w:bidi="ar-SA"/>
        </w:rPr>
        <w:t xml:space="preserve">§ </w:t>
      </w:r>
      <w:r w:rsidR="00911E71">
        <w:rPr>
          <w:rFonts w:eastAsia="Times New Roman" w:cs="Times New Roman"/>
          <w:b/>
          <w:bCs/>
          <w:lang w:bidi="ar-SA"/>
        </w:rPr>
        <w:t>1</w:t>
      </w:r>
      <w:r w:rsidR="008910B6">
        <w:rPr>
          <w:rFonts w:eastAsia="Times New Roman" w:cs="Times New Roman"/>
          <w:b/>
          <w:bCs/>
          <w:lang w:bidi="ar-SA"/>
        </w:rPr>
        <w:t>9</w:t>
      </w:r>
      <w:r w:rsidR="00315DFB" w:rsidRPr="00DA10A1">
        <w:rPr>
          <w:rFonts w:eastAsia="Times New Roman" w:cs="Times New Roman"/>
          <w:b/>
          <w:bCs/>
          <w:lang w:bidi="ar-SA"/>
        </w:rPr>
        <w:t>.</w:t>
      </w:r>
    </w:p>
    <w:p w14:paraId="08EFB7B4" w14:textId="77777777" w:rsidR="0003044C" w:rsidRPr="00BD0BF7" w:rsidRDefault="0003044C" w:rsidP="00DA10A1">
      <w:pPr>
        <w:widowControl/>
        <w:autoSpaceDE w:val="0"/>
        <w:jc w:val="center"/>
        <w:rPr>
          <w:rFonts w:eastAsia="Times New Roman" w:cs="Times New Roman"/>
          <w:b/>
          <w:bCs/>
          <w:sz w:val="4"/>
          <w:szCs w:val="4"/>
          <w:lang w:bidi="ar-SA"/>
        </w:rPr>
      </w:pPr>
    </w:p>
    <w:p w14:paraId="6F6716EE" w14:textId="77777777" w:rsidR="005372E7" w:rsidRPr="005372E7" w:rsidRDefault="005372E7" w:rsidP="005372E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372E7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5372E7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5372E7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5372E7">
        <w:rPr>
          <w:rFonts w:eastAsia="Times New Roman" w:cs="Times New Roman"/>
          <w:i/>
          <w:kern w:val="0"/>
          <w:lang w:eastAsia="pl-PL" w:bidi="ar-SA"/>
        </w:rPr>
        <w:br/>
      </w:r>
      <w:r w:rsidRPr="005372E7">
        <w:rPr>
          <w:rFonts w:eastAsia="Times New Roman" w:cs="Times New Roman"/>
          <w:kern w:val="0"/>
          <w:lang w:eastAsia="pl-PL" w:bidi="ar-SA"/>
        </w:rPr>
        <w:t xml:space="preserve">WE (Dz. Urz. UE L 119 z 04.05.2016, str. 1 oraz Dz. Urz. UE L 127 z 23.05.2018, </w:t>
      </w:r>
      <w:r>
        <w:rPr>
          <w:rFonts w:eastAsia="Times New Roman" w:cs="Times New Roman"/>
          <w:kern w:val="0"/>
          <w:lang w:eastAsia="pl-PL" w:bidi="ar-SA"/>
        </w:rPr>
        <w:br/>
      </w:r>
      <w:r w:rsidRPr="005372E7">
        <w:rPr>
          <w:rFonts w:eastAsia="Times New Roman" w:cs="Times New Roman"/>
          <w:kern w:val="0"/>
          <w:lang w:eastAsia="pl-PL" w:bidi="ar-SA"/>
        </w:rPr>
        <w:t>str.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5372E7">
        <w:rPr>
          <w:rFonts w:eastAsia="Times New Roman" w:cs="Times New Roman"/>
          <w:kern w:val="0"/>
          <w:lang w:eastAsia="pl-PL" w:bidi="ar-SA"/>
        </w:rPr>
        <w:t>2 oraz Dz. Urz. UE L 74, str. 35 z 04.03.2021 r.) (dalej zwane RODO)</w:t>
      </w:r>
      <w:r w:rsidRPr="005372E7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5372E7">
        <w:rPr>
          <w:rFonts w:eastAsia="Times New Roman" w:cs="Times New Roman"/>
          <w:kern w:val="0"/>
          <w:lang w:eastAsia="pl-PL" w:bidi="ar-SA"/>
        </w:rPr>
        <w:t>informujemy, że:</w:t>
      </w:r>
    </w:p>
    <w:p w14:paraId="60E79E8C" w14:textId="77777777" w:rsidR="005372E7" w:rsidRPr="005372E7" w:rsidRDefault="005372E7" w:rsidP="005F1CA1">
      <w:pPr>
        <w:widowControl/>
        <w:numPr>
          <w:ilvl w:val="0"/>
          <w:numId w:val="36"/>
        </w:numPr>
        <w:suppressAutoHyphens w:val="0"/>
        <w:autoSpaceDN/>
        <w:spacing w:after="160" w:line="259" w:lineRule="auto"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372E7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5372E7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5372E7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5372E7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5372E7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5372E7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5372E7">
        <w:rPr>
          <w:rFonts w:eastAsia="Times New Roman" w:cs="Times New Roman"/>
          <w:kern w:val="0"/>
          <w:lang w:bidi="ar-SA"/>
        </w:rPr>
        <w:t>ul. Zegrzyńska 121, 05-119 Legionowo</w:t>
      </w:r>
      <w:r w:rsidRPr="005372E7">
        <w:rPr>
          <w:rFonts w:eastAsia="Times New Roman" w:cs="Times New Roman"/>
          <w:kern w:val="0"/>
          <w:lang w:eastAsia="pl-PL" w:bidi="ar-SA"/>
        </w:rPr>
        <w:t>, tel. 47 725 52 22, faks 47 725 35 05, mail: sekrkom@csp.edu.pl,</w:t>
      </w:r>
    </w:p>
    <w:p w14:paraId="30BA44E4" w14:textId="77777777" w:rsidR="005372E7" w:rsidRPr="005372E7" w:rsidRDefault="005372E7" w:rsidP="005F1CA1">
      <w:pPr>
        <w:widowControl/>
        <w:numPr>
          <w:ilvl w:val="0"/>
          <w:numId w:val="36"/>
        </w:numPr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372E7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5372E7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– adres korespondencyjny: </w:t>
      </w:r>
      <w:r w:rsidRPr="005372E7">
        <w:rPr>
          <w:rFonts w:eastAsia="Times New Roman" w:cs="Times New Roman"/>
          <w:kern w:val="0"/>
          <w:lang w:bidi="ar-SA"/>
        </w:rPr>
        <w:t>ul. Zegrzyńska 121, 05-119 Legionowo</w:t>
      </w:r>
      <w:r w:rsidRPr="005372E7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14:paraId="74F1A51C" w14:textId="77777777" w:rsidR="005372E7" w:rsidRPr="005372E7" w:rsidRDefault="005372E7" w:rsidP="005F1CA1">
      <w:pPr>
        <w:widowControl/>
        <w:numPr>
          <w:ilvl w:val="0"/>
          <w:numId w:val="34"/>
        </w:numPr>
        <w:suppressAutoHyphens w:val="0"/>
        <w:autoSpaceDN/>
        <w:spacing w:line="259" w:lineRule="auto"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372E7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14:paraId="75580B8B" w14:textId="77777777" w:rsidR="005372E7" w:rsidRPr="005372E7" w:rsidRDefault="005372E7" w:rsidP="005F1CA1">
      <w:pPr>
        <w:widowControl/>
        <w:numPr>
          <w:ilvl w:val="0"/>
          <w:numId w:val="36"/>
        </w:numPr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372E7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 na podstawie </w:t>
      </w:r>
      <w:r w:rsidRPr="005372E7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 RODO oraz w celu dochodzenia ewentualnych roszczeń na podstawie </w:t>
      </w:r>
      <w:r w:rsidRPr="005372E7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14:paraId="4DBFD4BF" w14:textId="77777777" w:rsidR="005372E7" w:rsidRPr="005372E7" w:rsidRDefault="005372E7" w:rsidP="005F1CA1">
      <w:pPr>
        <w:widowControl/>
        <w:numPr>
          <w:ilvl w:val="0"/>
          <w:numId w:val="36"/>
        </w:numPr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372E7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5372E7">
        <w:rPr>
          <w:rFonts w:eastAsia="Calibri" w:cs="Times New Roman"/>
          <w:color w:val="000000"/>
          <w:kern w:val="0"/>
          <w:lang w:eastAsia="en-US" w:bidi="ar-SA"/>
        </w:rPr>
        <w:br/>
        <w:t>i operatorom pocztowym, na podstawie zawartych umów oraz podmiotom upoważnionych do otrzymywania danych osobowych na podstawie przepisów prawa;</w:t>
      </w:r>
    </w:p>
    <w:p w14:paraId="535189F6" w14:textId="77777777" w:rsidR="005372E7" w:rsidRPr="005372E7" w:rsidRDefault="005372E7" w:rsidP="005F1CA1">
      <w:pPr>
        <w:widowControl/>
        <w:numPr>
          <w:ilvl w:val="0"/>
          <w:numId w:val="36"/>
        </w:numPr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372E7">
        <w:rPr>
          <w:rFonts w:eastAsia="Calibri" w:cs="Times New Roman"/>
          <w:color w:val="000000"/>
          <w:kern w:val="0"/>
          <w:lang w:eastAsia="en-US" w:bidi="ar-SA"/>
        </w:rPr>
        <w:t xml:space="preserve">dane osobowe przetwarzane będą przez okres trwania niniejszej umowy, </w:t>
      </w:r>
      <w:r w:rsidRPr="005372E7">
        <w:rPr>
          <w:rFonts w:eastAsia="Calibri" w:cs="Times New Roman"/>
          <w:color w:val="000000"/>
          <w:kern w:val="0"/>
          <w:lang w:eastAsia="en-US" w:bidi="ar-SA"/>
        </w:rPr>
        <w:br/>
        <w:t>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14:paraId="7A2695C1" w14:textId="77777777" w:rsidR="005372E7" w:rsidRPr="005372E7" w:rsidRDefault="005372E7" w:rsidP="005F1CA1">
      <w:pPr>
        <w:widowControl/>
        <w:numPr>
          <w:ilvl w:val="0"/>
          <w:numId w:val="36"/>
        </w:numPr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372E7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14:paraId="354C02D4" w14:textId="77777777" w:rsidR="005372E7" w:rsidRPr="005372E7" w:rsidRDefault="005372E7" w:rsidP="005F1CA1">
      <w:pPr>
        <w:widowControl/>
        <w:numPr>
          <w:ilvl w:val="0"/>
          <w:numId w:val="36"/>
        </w:numPr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372E7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sprostowania, przenoszenia, usunięcia lub ograniczenia przetwarzania;</w:t>
      </w:r>
    </w:p>
    <w:p w14:paraId="40154047" w14:textId="77777777" w:rsidR="005372E7" w:rsidRPr="005372E7" w:rsidRDefault="005372E7" w:rsidP="005F1CA1">
      <w:pPr>
        <w:widowControl/>
        <w:numPr>
          <w:ilvl w:val="0"/>
          <w:numId w:val="36"/>
        </w:numPr>
        <w:suppressAutoHyphens w:val="0"/>
        <w:autoSpaceDN/>
        <w:spacing w:line="259" w:lineRule="auto"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372E7">
        <w:rPr>
          <w:rFonts w:eastAsia="Calibri" w:cs="Times New Roman"/>
          <w:color w:val="000000"/>
          <w:kern w:val="0"/>
          <w:lang w:eastAsia="en-US" w:bidi="ar-SA"/>
        </w:rPr>
        <w:t xml:space="preserve">osoba, do której dane należą ma </w:t>
      </w:r>
      <w:r w:rsidRPr="005372E7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prawo wniesienia</w:t>
      </w:r>
      <w:r w:rsidRPr="005372E7">
        <w:rPr>
          <w:rFonts w:eastAsia="Calibri" w:cs="Times New Roman"/>
          <w:color w:val="000000"/>
          <w:kern w:val="0"/>
          <w:lang w:eastAsia="en-US" w:bidi="ar-SA"/>
        </w:rPr>
        <w:t xml:space="preserve"> skargi do Prezesa Urzędu Ochrony Danych Osobowych (na adres Urzędu Ochrony Danych</w:t>
      </w:r>
      <w:r w:rsidRPr="005372E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372E7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Pr="005372E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5372E7">
        <w:rPr>
          <w:rFonts w:eastAsia="Calibri" w:cs="Times New Roman"/>
          <w:color w:val="000000"/>
          <w:kern w:val="0"/>
          <w:lang w:eastAsia="en-US" w:bidi="ar-SA"/>
        </w:rPr>
        <w:t>ul</w:t>
      </w:r>
      <w:r w:rsidRPr="005372E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Pr="005372E7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Pr="005372E7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5372E7">
        <w:rPr>
          <w:rFonts w:eastAsia="Calibri" w:cs="Times New Roman"/>
          <w:color w:val="000000"/>
          <w:kern w:val="0"/>
          <w:lang w:eastAsia="en-US" w:bidi="ar-SA"/>
        </w:rPr>
        <w:t>00-193 Warszawa);</w:t>
      </w:r>
    </w:p>
    <w:p w14:paraId="0A4FC5A7" w14:textId="77777777" w:rsidR="005372E7" w:rsidRPr="005372E7" w:rsidRDefault="005372E7" w:rsidP="005F1CA1">
      <w:pPr>
        <w:widowControl/>
        <w:numPr>
          <w:ilvl w:val="0"/>
          <w:numId w:val="36"/>
        </w:numPr>
        <w:suppressAutoHyphens w:val="0"/>
        <w:autoSpaceDN/>
        <w:spacing w:after="160" w:line="259" w:lineRule="auto"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372E7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14:paraId="315E53B0" w14:textId="7DD45567" w:rsidR="005372E7" w:rsidRPr="005372E7" w:rsidRDefault="005372E7" w:rsidP="00B66ABA">
      <w:pPr>
        <w:autoSpaceDN/>
        <w:ind w:left="284"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5372E7">
        <w:rPr>
          <w:rFonts w:eastAsia="Lucida Sans Unicode" w:cs="Times New Roman"/>
          <w:kern w:val="0"/>
          <w:lang w:eastAsia="ar-SA" w:bidi="ar-SA"/>
        </w:rPr>
        <w:t>Wykonawca</w:t>
      </w:r>
      <w:r w:rsidR="00B66ABA">
        <w:rPr>
          <w:rFonts w:eastAsia="Lucida Sans Unicode" w:cs="Times New Roman"/>
          <w:kern w:val="0"/>
          <w:lang w:eastAsia="ar-SA" w:bidi="ar-SA"/>
        </w:rPr>
        <w:t>/Podwykonawca</w:t>
      </w:r>
      <w:r w:rsidRPr="005372E7">
        <w:rPr>
          <w:rFonts w:eastAsia="Lucida Sans Unicode" w:cs="Times New Roman"/>
          <w:kern w:val="0"/>
          <w:lang w:eastAsia="ar-SA" w:bidi="ar-SA"/>
        </w:rPr>
        <w:t xml:space="preserve"> zobowiązuje się do przekazania w imieniu CSP klauzuli informacyjnej, osobom pełniącym funkcję koordynatorów, osobom wyznaczonym </w:t>
      </w:r>
      <w:r w:rsidR="00B66ABA">
        <w:rPr>
          <w:rFonts w:eastAsia="Lucida Sans Unicode" w:cs="Times New Roman"/>
          <w:kern w:val="0"/>
          <w:lang w:eastAsia="ar-SA" w:bidi="ar-SA"/>
        </w:rPr>
        <w:br/>
      </w:r>
      <w:r w:rsidRPr="005372E7">
        <w:rPr>
          <w:rFonts w:eastAsia="Lucida Sans Unicode" w:cs="Times New Roman"/>
          <w:kern w:val="0"/>
          <w:lang w:eastAsia="ar-SA" w:bidi="ar-SA"/>
        </w:rPr>
        <w:t xml:space="preserve">do realizacji zadań określonych oraz osobom wyznaczonym do kontaktów (o ile dane osobowe dotyczące ww. kategorii osób zostaną przekazane CSP). </w:t>
      </w:r>
    </w:p>
    <w:p w14:paraId="0ABD4D60" w14:textId="77777777" w:rsidR="005372E7" w:rsidRDefault="005372E7" w:rsidP="00BD0BF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1B4E0576" w14:textId="55DD568A" w:rsidR="005372E7" w:rsidRDefault="005372E7" w:rsidP="00E70128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</w:p>
    <w:p w14:paraId="274DCB5E" w14:textId="6E7FA9D1" w:rsidR="00B66ABA" w:rsidRDefault="00B66ABA" w:rsidP="00E70128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</w:p>
    <w:p w14:paraId="32A29A82" w14:textId="77777777" w:rsidR="00B66ABA" w:rsidRDefault="00B66ABA" w:rsidP="00E70128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</w:p>
    <w:p w14:paraId="06867D99" w14:textId="77777777" w:rsidR="00E70128" w:rsidRPr="00E63040" w:rsidRDefault="00E70128" w:rsidP="00E70128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E63040">
        <w:rPr>
          <w:rFonts w:cs="Times New Roman"/>
          <w:b/>
          <w:bCs/>
          <w:lang w:eastAsia="ko-KR"/>
        </w:rPr>
        <w:lastRenderedPageBreak/>
        <w:t>Udostępnienie danych osobowych pracowników i współpracowników Stron</w:t>
      </w:r>
    </w:p>
    <w:p w14:paraId="708D0077" w14:textId="11440ABF" w:rsidR="00E70128" w:rsidRDefault="00E70128" w:rsidP="00E70128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BB2D0C">
        <w:rPr>
          <w:rFonts w:eastAsia="Times New Roman" w:cs="Times New Roman"/>
          <w:b/>
          <w:bCs/>
          <w:lang w:bidi="ar-SA"/>
        </w:rPr>
        <w:t xml:space="preserve">§ </w:t>
      </w:r>
      <w:r w:rsidR="008910B6">
        <w:rPr>
          <w:rFonts w:eastAsia="Times New Roman" w:cs="Times New Roman"/>
          <w:b/>
          <w:bCs/>
          <w:lang w:bidi="ar-SA"/>
        </w:rPr>
        <w:t>20</w:t>
      </w:r>
      <w:r>
        <w:rPr>
          <w:rFonts w:eastAsia="Times New Roman" w:cs="Times New Roman"/>
          <w:b/>
          <w:bCs/>
          <w:lang w:bidi="ar-SA"/>
        </w:rPr>
        <w:t>.</w:t>
      </w:r>
    </w:p>
    <w:p w14:paraId="6C57C3AC" w14:textId="77777777" w:rsidR="00E70128" w:rsidRPr="00BD0BF7" w:rsidRDefault="00E70128" w:rsidP="00E70128">
      <w:pPr>
        <w:widowControl/>
        <w:autoSpaceDE w:val="0"/>
        <w:jc w:val="center"/>
        <w:rPr>
          <w:rFonts w:eastAsia="Times New Roman" w:cs="Times New Roman"/>
          <w:b/>
          <w:sz w:val="4"/>
          <w:szCs w:val="4"/>
          <w:u w:val="single"/>
          <w:lang w:bidi="ar-SA"/>
        </w:rPr>
      </w:pPr>
    </w:p>
    <w:p w14:paraId="7DFA93CB" w14:textId="13F59B9D" w:rsidR="00E70128" w:rsidRPr="00E63040" w:rsidRDefault="00E70128" w:rsidP="00B66ABA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E63040">
        <w:rPr>
          <w:rFonts w:ascii="Times New Roman" w:hAnsi="Times New Roman" w:cs="Times New Roman"/>
          <w:sz w:val="24"/>
          <w:szCs w:val="24"/>
          <w:lang w:eastAsia="ko-KR"/>
        </w:rPr>
        <w:t xml:space="preserve">W celu wykonania </w:t>
      </w:r>
      <w:r w:rsidR="00AD4000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E63040">
        <w:rPr>
          <w:rFonts w:ascii="Times New Roman" w:hAnsi="Times New Roman" w:cs="Times New Roman"/>
          <w:sz w:val="24"/>
          <w:szCs w:val="24"/>
          <w:lang w:eastAsia="ko-KR"/>
        </w:rPr>
        <w:t>mowy, Strony wzajemnie udostępnia</w:t>
      </w:r>
      <w:r>
        <w:rPr>
          <w:rFonts w:ascii="Times New Roman" w:hAnsi="Times New Roman" w:cs="Times New Roman"/>
          <w:sz w:val="24"/>
          <w:szCs w:val="24"/>
          <w:lang w:eastAsia="ko-KR"/>
        </w:rPr>
        <w:t>ją sobie dane swoich pracowników</w:t>
      </w:r>
      <w:r w:rsidRPr="00E63040">
        <w:rPr>
          <w:rFonts w:ascii="Times New Roman" w:hAnsi="Times New Roman" w:cs="Times New Roman"/>
          <w:sz w:val="24"/>
          <w:szCs w:val="24"/>
          <w:lang w:eastAsia="ko-KR"/>
        </w:rPr>
        <w:t xml:space="preserve"> i współpracowników zaangażowanych w wykonywanie </w:t>
      </w:r>
      <w:r w:rsidR="00AD4000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E63040">
        <w:rPr>
          <w:rFonts w:ascii="Times New Roman" w:hAnsi="Times New Roman" w:cs="Times New Roman"/>
          <w:sz w:val="24"/>
          <w:szCs w:val="24"/>
          <w:lang w:eastAsia="ko-KR"/>
        </w:rPr>
        <w:t xml:space="preserve">mowy w celu umożliwienia utrzymywania bieżącego kontaktu przy wykonywaniu </w:t>
      </w:r>
      <w:r w:rsidR="00AD4000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E63040">
        <w:rPr>
          <w:rFonts w:ascii="Times New Roman" w:hAnsi="Times New Roman" w:cs="Times New Roman"/>
          <w:sz w:val="24"/>
          <w:szCs w:val="24"/>
          <w:lang w:eastAsia="ko-KR"/>
        </w:rPr>
        <w:t xml:space="preserve">mowy, a także – w zależności </w:t>
      </w:r>
      <w:r w:rsidR="00B66ABA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E63040">
        <w:rPr>
          <w:rFonts w:ascii="Times New Roman" w:hAnsi="Times New Roman" w:cs="Times New Roman"/>
          <w:sz w:val="24"/>
          <w:szCs w:val="24"/>
          <w:lang w:eastAsia="ko-KR"/>
        </w:rPr>
        <w:t>od specyfiki współpracy - umożliwienia dostępu fizycznego do nieruchomości drugiej Strony lub dostępu do systemów teleinformatycznych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05C97">
        <w:rPr>
          <w:rFonts w:ascii="Times New Roman" w:hAnsi="Times New Roman" w:cs="Times New Roman"/>
          <w:sz w:val="24"/>
          <w:szCs w:val="24"/>
          <w:lang w:eastAsia="ko-KR"/>
        </w:rPr>
        <w:t>drugiej Strony.</w:t>
      </w:r>
    </w:p>
    <w:p w14:paraId="1104CBC2" w14:textId="77777777" w:rsidR="00E70128" w:rsidRDefault="00E70128" w:rsidP="00457173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E63040">
        <w:rPr>
          <w:rFonts w:ascii="Times New Roman" w:hAnsi="Times New Roman" w:cs="Times New Roman"/>
          <w:sz w:val="24"/>
          <w:szCs w:val="24"/>
          <w:lang w:eastAsia="ko-KR"/>
        </w:rPr>
        <w:t xml:space="preserve">W celu zawarcia i wykonywania </w:t>
      </w:r>
      <w:r w:rsidR="00AD4000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Pr="00E63040">
        <w:rPr>
          <w:rFonts w:ascii="Times New Roman" w:hAnsi="Times New Roman" w:cs="Times New Roman"/>
          <w:sz w:val="24"/>
          <w:szCs w:val="24"/>
          <w:lang w:eastAsia="ko-KR"/>
        </w:rPr>
        <w:t xml:space="preserve">mowy, Strony wzajemnie udostępniają sobie dane osobowe osób reprezentujących Strony, w tym pełnomocników lub członków organów </w:t>
      </w:r>
      <w:r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E63040">
        <w:rPr>
          <w:rFonts w:ascii="Times New Roman" w:hAnsi="Times New Roman" w:cs="Times New Roman"/>
          <w:sz w:val="24"/>
          <w:szCs w:val="24"/>
          <w:lang w:eastAsia="ko-KR"/>
        </w:rPr>
        <w:t>w celu umożliwienia kontaktu między Stronami jak i weryfikacji u</w:t>
      </w:r>
      <w:r>
        <w:rPr>
          <w:rFonts w:ascii="Times New Roman" w:hAnsi="Times New Roman" w:cs="Times New Roman"/>
          <w:sz w:val="24"/>
          <w:szCs w:val="24"/>
          <w:lang w:eastAsia="ko-KR"/>
        </w:rPr>
        <w:t>mocowani</w:t>
      </w:r>
      <w:r w:rsidR="00805C97">
        <w:rPr>
          <w:rFonts w:ascii="Times New Roman" w:hAnsi="Times New Roman" w:cs="Times New Roman"/>
          <w:sz w:val="24"/>
          <w:szCs w:val="24"/>
          <w:lang w:eastAsia="ko-KR"/>
        </w:rPr>
        <w:t>a przedstawicieli Stron.</w:t>
      </w:r>
    </w:p>
    <w:p w14:paraId="00099272" w14:textId="545212C6" w:rsidR="00E70128" w:rsidRDefault="00E70128" w:rsidP="00B66ABA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E63040">
        <w:rPr>
          <w:rFonts w:ascii="Times New Roman" w:hAnsi="Times New Roman" w:cs="Times New Roman"/>
          <w:sz w:val="24"/>
          <w:szCs w:val="24"/>
          <w:lang w:eastAsia="ko-KR"/>
        </w:rPr>
        <w:t>Wskutek wzajemnego udostępnienia dany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ch osobowych osób wskazanych w </w:t>
      </w:r>
      <w:r w:rsidR="00B66ABA">
        <w:rPr>
          <w:rFonts w:ascii="Times New Roman" w:hAnsi="Times New Roman" w:cs="Times New Roman"/>
          <w:sz w:val="24"/>
          <w:szCs w:val="24"/>
          <w:lang w:eastAsia="ko-KR"/>
        </w:rPr>
        <w:t>ust.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1 </w:t>
      </w:r>
      <w:r w:rsidR="00B66ABA">
        <w:rPr>
          <w:rFonts w:ascii="Times New Roman" w:hAnsi="Times New Roman" w:cs="Times New Roman"/>
          <w:sz w:val="24"/>
          <w:szCs w:val="24"/>
          <w:lang w:eastAsia="ko-KR"/>
        </w:rPr>
        <w:br/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i </w:t>
      </w:r>
      <w:r w:rsidR="00B66ABA">
        <w:rPr>
          <w:rFonts w:ascii="Times New Roman" w:hAnsi="Times New Roman" w:cs="Times New Roman"/>
          <w:sz w:val="24"/>
          <w:szCs w:val="24"/>
          <w:lang w:eastAsia="ko-KR"/>
        </w:rPr>
        <w:t xml:space="preserve">ust. </w:t>
      </w:r>
      <w:r>
        <w:rPr>
          <w:rFonts w:ascii="Times New Roman" w:hAnsi="Times New Roman" w:cs="Times New Roman"/>
          <w:sz w:val="24"/>
          <w:szCs w:val="24"/>
          <w:lang w:eastAsia="ko-KR"/>
        </w:rPr>
        <w:t>2</w:t>
      </w:r>
      <w:r w:rsidRPr="00E63040">
        <w:rPr>
          <w:rFonts w:ascii="Times New Roman" w:hAnsi="Times New Roman" w:cs="Times New Roman"/>
          <w:sz w:val="24"/>
          <w:szCs w:val="24"/>
          <w:lang w:eastAsia="ko-KR"/>
        </w:rPr>
        <w:t xml:space="preserve">, Strony stają się niezależnymi administratorami udostępnionych jej danych. </w:t>
      </w:r>
      <w:r w:rsidR="00B66ABA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E63040">
        <w:rPr>
          <w:rFonts w:ascii="Times New Roman" w:hAnsi="Times New Roman" w:cs="Times New Roman"/>
          <w:sz w:val="24"/>
          <w:szCs w:val="24"/>
          <w:lang w:eastAsia="ko-KR"/>
        </w:rPr>
        <w:t xml:space="preserve">Każda ze Stron jako administrator udostępnionych jej danych osobowych samodzielnie decyduje o celach i środkach przetwarzania udostępnionych jej danych osobowych, </w:t>
      </w:r>
      <w:r w:rsidR="00B66ABA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E63040">
        <w:rPr>
          <w:rFonts w:ascii="Times New Roman" w:hAnsi="Times New Roman" w:cs="Times New Roman"/>
          <w:sz w:val="24"/>
          <w:szCs w:val="24"/>
          <w:lang w:eastAsia="ko-KR"/>
        </w:rPr>
        <w:t>w granicach obowiązującego prawa i ponosi za to odpowiedzialność.</w:t>
      </w:r>
    </w:p>
    <w:p w14:paraId="0A43BF0A" w14:textId="6AAE4E09" w:rsidR="00E70128" w:rsidRPr="00C779A3" w:rsidRDefault="00E70128" w:rsidP="00457173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C779A3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C779A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przekazania informacji zawartej w </w:t>
      </w:r>
      <w:r w:rsidRPr="00012A5F"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 w:rsidR="005372E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542AE9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C77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celu dopełnienia </w:t>
      </w:r>
      <w:r w:rsidRPr="00C779A3">
        <w:rPr>
          <w:rFonts w:ascii="Times New Roman" w:eastAsia="Times New Roman" w:hAnsi="Times New Roman" w:cs="Times New Roman"/>
          <w:sz w:val="24"/>
          <w:szCs w:val="24"/>
        </w:rPr>
        <w:t>obowiązku informacyjnego przewidzianego w art. 13 lub art. 14 RODO wobec osób fizycznych, od których dane osobowe bezpośrednio lub pośrednio pozyskał w celu realizacji niniejszej umowy.</w:t>
      </w:r>
    </w:p>
    <w:p w14:paraId="640488C5" w14:textId="77777777" w:rsidR="00FA33DB" w:rsidRPr="00FA33DB" w:rsidRDefault="00FA33DB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A33DB">
        <w:rPr>
          <w:rFonts w:eastAsia="Times New Roman" w:cs="Times New Roman"/>
          <w:b/>
          <w:bCs/>
          <w:kern w:val="0"/>
          <w:lang w:eastAsia="ar-SA" w:bidi="ar-SA"/>
        </w:rPr>
        <w:t>Informacje dodatkowe</w:t>
      </w:r>
    </w:p>
    <w:p w14:paraId="1CFFE686" w14:textId="24A26D7B" w:rsidR="00FA33DB" w:rsidRPr="00FA33DB" w:rsidRDefault="00FA33DB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FA33DB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8910B6">
        <w:rPr>
          <w:rFonts w:eastAsia="Times New Roman" w:cs="Times New Roman"/>
          <w:b/>
          <w:bCs/>
          <w:kern w:val="0"/>
          <w:lang w:eastAsia="ar-SA" w:bidi="ar-SA"/>
        </w:rPr>
        <w:t>21</w:t>
      </w:r>
      <w:r w:rsidRPr="00FA33DB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14:paraId="203B54BC" w14:textId="77777777" w:rsidR="00FA33DB" w:rsidRPr="00BD0BF7" w:rsidRDefault="00FA33DB" w:rsidP="00FA33DB">
      <w:pPr>
        <w:widowControl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14:paraId="1F2E70AA" w14:textId="3EC97334" w:rsidR="009C4257" w:rsidRDefault="00FA33DB" w:rsidP="009C4257">
      <w:pPr>
        <w:autoSpaceDE w:val="0"/>
        <w:ind w:left="284" w:hanging="284"/>
        <w:jc w:val="both"/>
        <w:rPr>
          <w:rFonts w:eastAsia="Times New Roman" w:cs="Times New Roman"/>
          <w:color w:val="FF0000"/>
          <w:kern w:val="0"/>
          <w:lang w:eastAsia="ar-SA" w:bidi="ar-SA"/>
        </w:rPr>
      </w:pPr>
      <w:r w:rsidRPr="00FA33DB">
        <w:rPr>
          <w:rFonts w:eastAsia="Times New Roman" w:cs="Times New Roman"/>
          <w:kern w:val="0"/>
          <w:lang w:eastAsia="ar-SA" w:bidi="ar-SA"/>
        </w:rPr>
        <w:t>1.</w:t>
      </w:r>
      <w:r w:rsidRPr="00FA33DB">
        <w:rPr>
          <w:rFonts w:eastAsia="Times New Roman" w:cs="Times New Roman"/>
          <w:kern w:val="0"/>
          <w:lang w:eastAsia="ar-SA" w:bidi="ar-SA"/>
        </w:rPr>
        <w:tab/>
      </w:r>
      <w:r w:rsidR="009C4257" w:rsidRPr="009C4257">
        <w:rPr>
          <w:rFonts w:eastAsia="Times New Roman" w:cs="Times New Roman"/>
          <w:kern w:val="0"/>
          <w:lang w:eastAsia="ar-SA" w:bidi="ar-SA"/>
        </w:rPr>
        <w:t>Ze strony Zamawiającego nadzór nad realizacją poszczególnych etapów przedmiotu umowy pełnić</w:t>
      </w:r>
      <w:r w:rsidR="00C94559">
        <w:rPr>
          <w:rFonts w:eastAsia="Times New Roman" w:cs="Times New Roman"/>
          <w:kern w:val="0"/>
          <w:lang w:eastAsia="ar-SA" w:bidi="ar-SA"/>
        </w:rPr>
        <w:t xml:space="preserve"> </w:t>
      </w:r>
      <w:r w:rsidR="009C4257" w:rsidRPr="009C4257">
        <w:rPr>
          <w:rFonts w:eastAsia="Times New Roman" w:cs="Times New Roman"/>
          <w:kern w:val="0"/>
          <w:lang w:eastAsia="ar-SA" w:bidi="ar-SA"/>
        </w:rPr>
        <w:t>będzie</w:t>
      </w:r>
      <w:r w:rsidR="00C94559">
        <w:rPr>
          <w:rFonts w:eastAsia="Times New Roman" w:cs="Times New Roman"/>
          <w:kern w:val="0"/>
          <w:lang w:eastAsia="ar-SA" w:bidi="ar-SA"/>
        </w:rPr>
        <w:t xml:space="preserve"> </w:t>
      </w:r>
      <w:r w:rsidR="009C4257">
        <w:rPr>
          <w:rFonts w:eastAsia="Times New Roman" w:cs="Times New Roman"/>
          <w:kern w:val="0"/>
          <w:lang w:eastAsia="ar-SA" w:bidi="ar-SA"/>
        </w:rPr>
        <w:t>Naczelnik Wydziału Inwestycji i Remontów</w:t>
      </w:r>
      <w:r w:rsidR="009C4257" w:rsidRPr="009C4257">
        <w:rPr>
          <w:rFonts w:eastAsia="Times New Roman" w:cs="Times New Roman"/>
          <w:kern w:val="0"/>
          <w:lang w:eastAsia="ar-SA" w:bidi="ar-SA"/>
        </w:rPr>
        <w:t xml:space="preserve"> tel</w:t>
      </w:r>
      <w:r w:rsidR="009C4257" w:rsidRPr="00A1455A">
        <w:rPr>
          <w:rFonts w:eastAsia="Times New Roman" w:cs="Times New Roman"/>
          <w:kern w:val="0"/>
          <w:lang w:eastAsia="ar-SA" w:bidi="ar-SA"/>
        </w:rPr>
        <w:t>. (47) 725 5</w:t>
      </w:r>
      <w:r w:rsidR="00A1455A" w:rsidRPr="00A1455A">
        <w:rPr>
          <w:rFonts w:eastAsia="Times New Roman" w:cs="Times New Roman"/>
          <w:kern w:val="0"/>
          <w:lang w:eastAsia="ar-SA" w:bidi="ar-SA"/>
        </w:rPr>
        <w:t>864</w:t>
      </w:r>
      <w:r w:rsidR="002F40EA">
        <w:rPr>
          <w:rFonts w:eastAsia="Times New Roman" w:cs="Times New Roman"/>
          <w:kern w:val="0"/>
          <w:lang w:eastAsia="ar-SA" w:bidi="ar-SA"/>
        </w:rPr>
        <w:t>, e-mail</w:t>
      </w:r>
      <w:r w:rsidR="00040F81">
        <w:rPr>
          <w:rFonts w:eastAsia="Times New Roman" w:cs="Times New Roman"/>
          <w:kern w:val="0"/>
          <w:lang w:eastAsia="ar-SA" w:bidi="ar-SA"/>
        </w:rPr>
        <w:t xml:space="preserve">: </w:t>
      </w:r>
      <w:hyperlink r:id="rId23" w:history="1">
        <w:r w:rsidR="00040F81" w:rsidRPr="00040F81">
          <w:rPr>
            <w:rStyle w:val="Hipercze"/>
            <w:rFonts w:eastAsia="Times New Roman" w:cs="Times New Roman"/>
            <w:kern w:val="0"/>
            <w:lang w:eastAsia="ar-SA" w:bidi="ar-SA"/>
          </w:rPr>
          <w:t>agnieszka.chojecka@csp.edu.pl</w:t>
        </w:r>
      </w:hyperlink>
      <w:r w:rsidR="009C4257" w:rsidRPr="00612425">
        <w:rPr>
          <w:rFonts w:eastAsia="Times New Roman" w:cs="Times New Roman"/>
          <w:color w:val="FF0000"/>
          <w:kern w:val="0"/>
          <w:lang w:eastAsia="ar-SA" w:bidi="ar-SA"/>
        </w:rPr>
        <w:t xml:space="preserve"> </w:t>
      </w:r>
    </w:p>
    <w:p w14:paraId="76F33687" w14:textId="22CB48B4" w:rsidR="009C4257" w:rsidRPr="009C4257" w:rsidRDefault="00612425" w:rsidP="00542AE9">
      <w:pPr>
        <w:autoSpaceDE w:val="0"/>
        <w:ind w:left="284" w:hanging="284"/>
        <w:jc w:val="both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2.</w:t>
      </w:r>
      <w:r>
        <w:rPr>
          <w:rFonts w:eastAsia="Times New Roman" w:cs="Times New Roman"/>
          <w:kern w:val="0"/>
          <w:lang w:eastAsia="ar-SA" w:bidi="ar-SA"/>
        </w:rPr>
        <w:tab/>
      </w:r>
      <w:r w:rsidR="009C4257" w:rsidRPr="009C4257">
        <w:rPr>
          <w:rFonts w:eastAsia="Times New Roman" w:cs="Times New Roman"/>
          <w:kern w:val="0"/>
          <w:lang w:eastAsia="ar-SA" w:bidi="ar-SA"/>
        </w:rPr>
        <w:tab/>
        <w:t>Z ramienia Wykonawcy nadzór nad realizacją poszczególnych etapów przedmiotu umowy pełnić będzie p. ……………………….................... tel. …………</w:t>
      </w:r>
      <w:r w:rsidR="00040F81">
        <w:rPr>
          <w:rFonts w:eastAsia="Times New Roman" w:cs="Times New Roman"/>
          <w:kern w:val="0"/>
          <w:lang w:eastAsia="ar-SA" w:bidi="ar-SA"/>
        </w:rPr>
        <w:t>…….</w:t>
      </w:r>
      <w:r w:rsidR="009C4257" w:rsidRPr="009C4257">
        <w:rPr>
          <w:rFonts w:eastAsia="Times New Roman" w:cs="Times New Roman"/>
          <w:kern w:val="0"/>
          <w:lang w:eastAsia="ar-SA" w:bidi="ar-SA"/>
        </w:rPr>
        <w:t>……….</w:t>
      </w:r>
      <w:r w:rsidR="00040F81">
        <w:rPr>
          <w:rFonts w:eastAsia="Times New Roman" w:cs="Times New Roman"/>
          <w:kern w:val="0"/>
          <w:lang w:eastAsia="ar-SA" w:bidi="ar-SA"/>
        </w:rPr>
        <w:t xml:space="preserve">, </w:t>
      </w:r>
      <w:r w:rsidR="00040F81">
        <w:rPr>
          <w:rFonts w:eastAsia="Times New Roman" w:cs="Times New Roman"/>
          <w:kern w:val="0"/>
          <w:lang w:eastAsia="ar-SA" w:bidi="ar-SA"/>
        </w:rPr>
        <w:br/>
        <w:t>e-mail: …………………………………</w:t>
      </w:r>
      <w:r w:rsidR="009C4257" w:rsidRPr="009C4257">
        <w:rPr>
          <w:rFonts w:eastAsia="Times New Roman" w:cs="Times New Roman"/>
          <w:kern w:val="0"/>
          <w:lang w:eastAsia="ar-SA" w:bidi="ar-SA"/>
        </w:rPr>
        <w:t>..........</w:t>
      </w:r>
    </w:p>
    <w:p w14:paraId="6B7FC157" w14:textId="4B15BC1D" w:rsidR="009C4257" w:rsidRPr="009C4257" w:rsidRDefault="00542AE9" w:rsidP="009C4257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</w:t>
      </w:r>
      <w:r w:rsidR="00BD0BF7">
        <w:rPr>
          <w:rFonts w:eastAsia="Times New Roman" w:cs="Times New Roman"/>
          <w:kern w:val="0"/>
          <w:lang w:eastAsia="ar-SA" w:bidi="ar-SA"/>
        </w:rPr>
        <w:t>.</w:t>
      </w:r>
      <w:r w:rsidR="00040F81">
        <w:rPr>
          <w:rFonts w:eastAsia="Times New Roman" w:cs="Times New Roman"/>
          <w:kern w:val="0"/>
          <w:lang w:eastAsia="ar-SA" w:bidi="ar-SA"/>
        </w:rPr>
        <w:tab/>
        <w:t xml:space="preserve">Osoby, </w:t>
      </w:r>
      <w:r w:rsidR="009C4257" w:rsidRPr="009C4257">
        <w:rPr>
          <w:rFonts w:eastAsia="Times New Roman" w:cs="Times New Roman"/>
          <w:kern w:val="0"/>
          <w:lang w:eastAsia="ar-SA" w:bidi="ar-SA"/>
        </w:rPr>
        <w:t xml:space="preserve">o których mowa w ust. 1 </w:t>
      </w:r>
      <w:r w:rsidR="00612425">
        <w:rPr>
          <w:rFonts w:eastAsia="Times New Roman" w:cs="Times New Roman"/>
          <w:kern w:val="0"/>
          <w:lang w:eastAsia="ar-SA" w:bidi="ar-SA"/>
        </w:rPr>
        <w:t xml:space="preserve">i </w:t>
      </w:r>
      <w:r>
        <w:rPr>
          <w:rFonts w:eastAsia="Times New Roman" w:cs="Times New Roman"/>
          <w:kern w:val="0"/>
          <w:lang w:eastAsia="ar-SA" w:bidi="ar-SA"/>
        </w:rPr>
        <w:t>2</w:t>
      </w:r>
      <w:r w:rsidR="009C4257" w:rsidRPr="009C4257">
        <w:rPr>
          <w:rFonts w:eastAsia="Times New Roman" w:cs="Times New Roman"/>
          <w:kern w:val="0"/>
          <w:lang w:eastAsia="ar-SA" w:bidi="ar-SA"/>
        </w:rPr>
        <w:t xml:space="preserve">, zostają powołani celem ustalenia wszelkich szczegółów związanych z realizacją umowy. Ustalenia odbywać się będą telefonicznie lub w formie </w:t>
      </w:r>
      <w:r w:rsidR="00040F81">
        <w:rPr>
          <w:rFonts w:eastAsia="Times New Roman" w:cs="Times New Roman"/>
          <w:kern w:val="0"/>
          <w:lang w:eastAsia="ar-SA" w:bidi="ar-SA"/>
        </w:rPr>
        <w:t>dokumentowej</w:t>
      </w:r>
      <w:r w:rsidR="009C4257" w:rsidRPr="009C4257">
        <w:rPr>
          <w:rFonts w:eastAsia="Times New Roman" w:cs="Times New Roman"/>
          <w:kern w:val="0"/>
          <w:lang w:eastAsia="ar-SA" w:bidi="ar-SA"/>
        </w:rPr>
        <w:t>.</w:t>
      </w:r>
    </w:p>
    <w:p w14:paraId="1F2920D1" w14:textId="0DF3DDFA" w:rsidR="009C4257" w:rsidRPr="009C4257" w:rsidRDefault="00542AE9" w:rsidP="009C4257">
      <w:pPr>
        <w:widowControl/>
        <w:autoSpaceDE w:val="0"/>
        <w:autoSpaceDN/>
        <w:ind w:left="284" w:hanging="284"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</w:t>
      </w:r>
      <w:r w:rsidR="009C4257" w:rsidRPr="009C4257">
        <w:rPr>
          <w:rFonts w:eastAsia="Times New Roman" w:cs="Times New Roman"/>
          <w:kern w:val="0"/>
          <w:lang w:eastAsia="ar-SA" w:bidi="ar-SA"/>
        </w:rPr>
        <w:t>.</w:t>
      </w:r>
      <w:r w:rsidR="009C4257" w:rsidRPr="009C4257">
        <w:rPr>
          <w:rFonts w:eastAsia="Times New Roman" w:cs="Times New Roman"/>
          <w:kern w:val="0"/>
          <w:lang w:eastAsia="ar-SA" w:bidi="ar-SA"/>
        </w:rPr>
        <w:tab/>
        <w:t>Wszelkie o</w:t>
      </w:r>
      <w:r w:rsidR="009C4257" w:rsidRPr="009C4257">
        <w:rPr>
          <w:rFonts w:eastAsia="TimesNewRoman" w:cs="Times New Roman"/>
          <w:kern w:val="0"/>
          <w:lang w:eastAsia="ar-SA" w:bidi="ar-SA"/>
        </w:rPr>
        <w:t>ś</w:t>
      </w:r>
      <w:r w:rsidR="009C4257" w:rsidRPr="009C4257">
        <w:rPr>
          <w:rFonts w:eastAsia="Times New Roman" w:cs="Times New Roman"/>
          <w:kern w:val="0"/>
          <w:lang w:eastAsia="ar-SA" w:bidi="ar-SA"/>
        </w:rPr>
        <w:t>wiadczenia w imieniu Zamawiaj</w:t>
      </w:r>
      <w:r w:rsidR="009C4257" w:rsidRPr="009C4257">
        <w:rPr>
          <w:rFonts w:eastAsia="TimesNewRoman" w:cs="Times New Roman"/>
          <w:kern w:val="0"/>
          <w:lang w:eastAsia="ar-SA" w:bidi="ar-SA"/>
        </w:rPr>
        <w:t>ą</w:t>
      </w:r>
      <w:r w:rsidR="009C4257" w:rsidRPr="009C4257">
        <w:rPr>
          <w:rFonts w:eastAsia="Times New Roman" w:cs="Times New Roman"/>
          <w:kern w:val="0"/>
          <w:lang w:eastAsia="ar-SA" w:bidi="ar-SA"/>
        </w:rPr>
        <w:t>cego, za wyj</w:t>
      </w:r>
      <w:r w:rsidR="009C4257" w:rsidRPr="009C4257">
        <w:rPr>
          <w:rFonts w:eastAsia="TimesNewRoman" w:cs="Times New Roman"/>
          <w:kern w:val="0"/>
          <w:lang w:eastAsia="ar-SA" w:bidi="ar-SA"/>
        </w:rPr>
        <w:t>ą</w:t>
      </w:r>
      <w:r w:rsidR="009C4257" w:rsidRPr="009C4257">
        <w:rPr>
          <w:rFonts w:eastAsia="Times New Roman" w:cs="Times New Roman"/>
          <w:kern w:val="0"/>
          <w:lang w:eastAsia="ar-SA" w:bidi="ar-SA"/>
        </w:rPr>
        <w:t xml:space="preserve">tkiem finansowych </w:t>
      </w:r>
      <w:r w:rsidR="009C4257" w:rsidRPr="009C4257">
        <w:rPr>
          <w:rFonts w:eastAsia="Times New Roman" w:cs="Times New Roman"/>
          <w:kern w:val="0"/>
          <w:lang w:eastAsia="ar-SA" w:bidi="ar-SA"/>
        </w:rPr>
        <w:br/>
        <w:t>w zakresie przedmiotu umowy podpisuje Naczelnik Wydziału Inwestycji i Remontów.</w:t>
      </w:r>
    </w:p>
    <w:p w14:paraId="07DCAF4C" w14:textId="77777777" w:rsidR="00307151" w:rsidRPr="00BD0BF7" w:rsidRDefault="00307151" w:rsidP="00DA10A1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</w:p>
    <w:p w14:paraId="383DA105" w14:textId="77777777" w:rsidR="00160F24" w:rsidRPr="00DA10A1" w:rsidRDefault="00160F24" w:rsidP="00DA10A1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DA10A1">
        <w:rPr>
          <w:rFonts w:eastAsia="Times New Roman" w:cs="Times New Roman"/>
          <w:b/>
          <w:bCs/>
          <w:lang w:bidi="ar-SA"/>
        </w:rPr>
        <w:t>Postanowienia ko</w:t>
      </w:r>
      <w:r w:rsidRPr="00DA10A1">
        <w:rPr>
          <w:rFonts w:ascii="TimesNewRoman, Bold" w:eastAsia="TimesNewRoman, Bold" w:hAnsi="TimesNewRoman, Bold" w:cs="TimesNewRoman, Bold"/>
          <w:b/>
          <w:bCs/>
          <w:lang w:bidi="ar-SA"/>
        </w:rPr>
        <w:t>ń</w:t>
      </w:r>
      <w:r w:rsidRPr="00DA10A1">
        <w:rPr>
          <w:rFonts w:eastAsia="Times New Roman" w:cs="Times New Roman"/>
          <w:b/>
          <w:bCs/>
          <w:lang w:bidi="ar-SA"/>
        </w:rPr>
        <w:t>cowe</w:t>
      </w:r>
    </w:p>
    <w:p w14:paraId="2F570F50" w14:textId="3F858BE2" w:rsidR="00160F24" w:rsidRDefault="00160F24" w:rsidP="00DA10A1">
      <w:pPr>
        <w:widowControl/>
        <w:jc w:val="center"/>
        <w:rPr>
          <w:rFonts w:eastAsia="Times New Roman" w:cs="Times New Roman"/>
          <w:b/>
          <w:lang w:bidi="ar-SA"/>
        </w:rPr>
      </w:pPr>
      <w:r w:rsidRPr="00DA10A1">
        <w:rPr>
          <w:rFonts w:eastAsia="Times New Roman" w:cs="Times New Roman"/>
          <w:b/>
          <w:lang w:bidi="ar-SA"/>
        </w:rPr>
        <w:t>§</w:t>
      </w:r>
      <w:r w:rsidR="00982CA5">
        <w:rPr>
          <w:rFonts w:eastAsia="Times New Roman" w:cs="Times New Roman"/>
          <w:b/>
          <w:lang w:bidi="ar-SA"/>
        </w:rPr>
        <w:t xml:space="preserve"> </w:t>
      </w:r>
      <w:r w:rsidR="008910B6">
        <w:rPr>
          <w:rFonts w:eastAsia="Times New Roman" w:cs="Times New Roman"/>
          <w:b/>
          <w:lang w:bidi="ar-SA"/>
        </w:rPr>
        <w:t>22</w:t>
      </w:r>
      <w:r w:rsidR="00C4769F" w:rsidRPr="00DA10A1">
        <w:rPr>
          <w:rFonts w:eastAsia="Times New Roman" w:cs="Times New Roman"/>
          <w:b/>
          <w:lang w:bidi="ar-SA"/>
        </w:rPr>
        <w:t>.</w:t>
      </w:r>
    </w:p>
    <w:p w14:paraId="39F34961" w14:textId="77777777" w:rsidR="00BD0BF5" w:rsidRPr="00BD0BF7" w:rsidRDefault="00BD0BF5" w:rsidP="00DA10A1">
      <w:pPr>
        <w:widowControl/>
        <w:jc w:val="center"/>
        <w:rPr>
          <w:rFonts w:eastAsia="Times New Roman" w:cs="Times New Roman"/>
          <w:b/>
          <w:sz w:val="4"/>
          <w:szCs w:val="4"/>
          <w:lang w:bidi="ar-SA"/>
        </w:rPr>
      </w:pPr>
    </w:p>
    <w:p w14:paraId="4552D57F" w14:textId="77777777" w:rsidR="00FA33DB" w:rsidRPr="00FA33DB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33DB">
        <w:rPr>
          <w:rFonts w:eastAsia="Times New Roman" w:cs="Times New Roman"/>
          <w:kern w:val="0"/>
          <w:lang w:eastAsia="ar-SA" w:bidi="ar-SA"/>
        </w:rPr>
        <w:t>1.</w:t>
      </w:r>
      <w:r w:rsidRPr="00FA33DB">
        <w:rPr>
          <w:rFonts w:eastAsia="Times New Roman" w:cs="Times New Roman"/>
          <w:kern w:val="0"/>
          <w:lang w:eastAsia="ar-SA" w:bidi="ar-SA"/>
        </w:rPr>
        <w:tab/>
        <w:t>W razie zaistnienia sporu wynikającego z nin</w:t>
      </w:r>
      <w:r w:rsidR="00BD0BF7">
        <w:rPr>
          <w:rFonts w:eastAsia="Times New Roman" w:cs="Times New Roman"/>
          <w:kern w:val="0"/>
          <w:lang w:eastAsia="ar-SA" w:bidi="ar-SA"/>
        </w:rPr>
        <w:t xml:space="preserve">iejszej umowy lub pozostającego </w:t>
      </w:r>
      <w:r w:rsidR="00BD0BF7">
        <w:rPr>
          <w:rFonts w:eastAsia="Times New Roman" w:cs="Times New Roman"/>
          <w:kern w:val="0"/>
          <w:lang w:eastAsia="ar-SA" w:bidi="ar-SA"/>
        </w:rPr>
        <w:br/>
      </w:r>
      <w:r w:rsidRPr="00FA33DB">
        <w:rPr>
          <w:rFonts w:eastAsia="Times New Roman" w:cs="Times New Roman"/>
          <w:kern w:val="0"/>
          <w:lang w:eastAsia="ar-SA" w:bidi="ar-SA"/>
        </w:rPr>
        <w:t xml:space="preserve">w związku z nią, strony podejmą próbę ugodowego rozwiązania sporu. </w:t>
      </w:r>
    </w:p>
    <w:p w14:paraId="15D53903" w14:textId="77777777" w:rsidR="00FA33DB" w:rsidRPr="00FA33DB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33DB">
        <w:rPr>
          <w:rFonts w:eastAsia="Times New Roman" w:cs="Times New Roman"/>
          <w:kern w:val="0"/>
          <w:lang w:eastAsia="ar-SA" w:bidi="ar-SA"/>
        </w:rPr>
        <w:t>2. Jeżeli próba ugodowego rozwiązania sporu nie doprowadzi do zawarcia ugody, strony poddadzą się rozstrzygnięciu sądu właściwego dla siedziby Zamawiającego.</w:t>
      </w:r>
    </w:p>
    <w:p w14:paraId="2FF8F3B2" w14:textId="77777777" w:rsidR="00FA33DB" w:rsidRPr="00FA33DB" w:rsidRDefault="00FA33DB" w:rsidP="00FA33DB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33DB">
        <w:rPr>
          <w:rFonts w:eastAsia="Times New Roman" w:cs="Times New Roman"/>
          <w:kern w:val="0"/>
          <w:lang w:eastAsia="ar-SA" w:bidi="ar-SA"/>
        </w:rPr>
        <w:t>3.</w:t>
      </w:r>
      <w:r w:rsidRPr="00FA33DB">
        <w:rPr>
          <w:rFonts w:eastAsia="Times New Roman" w:cs="Times New Roman"/>
          <w:kern w:val="0"/>
          <w:lang w:eastAsia="ar-SA" w:bidi="ar-SA"/>
        </w:rPr>
        <w:tab/>
        <w:t>Wykonawca zobowiązuje się do niezwłocznego powiadomienia, o każdej zmianie adresu.</w:t>
      </w:r>
    </w:p>
    <w:p w14:paraId="7CA9B1B4" w14:textId="77777777" w:rsidR="00FA33DB" w:rsidRPr="00FA33DB" w:rsidRDefault="00FA33DB" w:rsidP="00FA33DB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33DB">
        <w:rPr>
          <w:rFonts w:eastAsia="Times New Roman" w:cs="Times New Roman"/>
          <w:kern w:val="0"/>
          <w:lang w:eastAsia="ar-SA" w:bidi="ar-SA"/>
        </w:rPr>
        <w:t>4.</w:t>
      </w:r>
      <w:r w:rsidRPr="00FA33DB">
        <w:rPr>
          <w:rFonts w:eastAsia="Times New Roman" w:cs="Times New Roman"/>
          <w:kern w:val="0"/>
          <w:lang w:eastAsia="ar-SA" w:bidi="ar-SA"/>
        </w:rPr>
        <w:tab/>
        <w:t>W przypadku niezrealizowania zobowiązania wskazanego w ust. 3, pisma dostarczone</w:t>
      </w:r>
      <w:r w:rsidRPr="00FA33DB">
        <w:rPr>
          <w:rFonts w:eastAsia="Times New Roman" w:cs="Times New Roman"/>
          <w:kern w:val="0"/>
          <w:lang w:eastAsia="ar-SA" w:bidi="ar-SA"/>
        </w:rPr>
        <w:br/>
        <w:t>pod adres wskazany w niniejszej umowie uważa się za doręczone.</w:t>
      </w:r>
    </w:p>
    <w:p w14:paraId="15132F85" w14:textId="77777777" w:rsidR="00FA33DB" w:rsidRPr="00FA33DB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FA33DB">
        <w:rPr>
          <w:rFonts w:eastAsia="Times New Roman" w:cs="Times New Roman"/>
          <w:kern w:val="0"/>
          <w:lang w:eastAsia="ar-SA" w:bidi="ar-SA"/>
        </w:rPr>
        <w:t>5.</w:t>
      </w:r>
      <w:r w:rsidRPr="00FA33DB">
        <w:rPr>
          <w:rFonts w:eastAsia="Times New Roman" w:cs="Times New Roman"/>
          <w:kern w:val="0"/>
          <w:lang w:eastAsia="ar-SA" w:bidi="ar-SA"/>
        </w:rPr>
        <w:tab/>
        <w:t xml:space="preserve">Wykonawca bez pisemnej zgody Zamawiającego nie może dokonywać przelewu wierzytelności wynikających z niniejszej umowy na osoby trzecie. </w:t>
      </w:r>
    </w:p>
    <w:p w14:paraId="1C12AECD" w14:textId="10A7ACAA" w:rsidR="00FA33DB" w:rsidRDefault="00FA33DB" w:rsidP="00FA33D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040F81">
        <w:rPr>
          <w:rFonts w:eastAsia="Times New Roman" w:cs="Times New Roman"/>
          <w:kern w:val="0"/>
          <w:lang w:eastAsia="ar-SA" w:bidi="ar-SA"/>
        </w:rPr>
        <w:t>6</w:t>
      </w:r>
      <w:r w:rsidRPr="00FA33DB">
        <w:rPr>
          <w:rFonts w:eastAsia="Times New Roman" w:cs="Times New Roman"/>
          <w:kern w:val="0"/>
          <w:lang w:eastAsia="ar-SA" w:bidi="ar-SA"/>
        </w:rPr>
        <w:t>.</w:t>
      </w:r>
      <w:r w:rsidRPr="00FA33DB">
        <w:rPr>
          <w:rFonts w:eastAsia="Times New Roman" w:cs="Times New Roman"/>
          <w:kern w:val="0"/>
          <w:lang w:eastAsia="ar-SA" w:bidi="ar-SA"/>
        </w:rPr>
        <w:tab/>
        <w:t xml:space="preserve">Wszelkie zmiany i uzupełnienia dotyczące niniejszej umowy wymagają formy </w:t>
      </w:r>
      <w:r w:rsidR="00612425">
        <w:rPr>
          <w:rFonts w:eastAsia="Times New Roman" w:cs="Times New Roman"/>
          <w:kern w:val="0"/>
          <w:lang w:eastAsia="ar-SA" w:bidi="ar-SA"/>
        </w:rPr>
        <w:t>dokumentowej</w:t>
      </w:r>
      <w:r w:rsidR="00187079">
        <w:rPr>
          <w:rFonts w:eastAsia="Times New Roman" w:cs="Times New Roman"/>
          <w:kern w:val="0"/>
          <w:lang w:eastAsia="ar-SA" w:bidi="ar-SA"/>
        </w:rPr>
        <w:t>.</w:t>
      </w:r>
    </w:p>
    <w:p w14:paraId="654FFDF5" w14:textId="77777777" w:rsidR="00E50C0A" w:rsidRPr="00E50C0A" w:rsidRDefault="00E50C0A" w:rsidP="00E50C0A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7.</w:t>
      </w:r>
      <w:r>
        <w:rPr>
          <w:rFonts w:eastAsia="Times New Roman" w:cs="Times New Roman"/>
          <w:kern w:val="0"/>
          <w:lang w:eastAsia="ar-SA" w:bidi="ar-SA"/>
        </w:rPr>
        <w:tab/>
      </w:r>
      <w:r w:rsidRPr="00E50C0A">
        <w:rPr>
          <w:rFonts w:eastAsia="Times New Roman" w:cs="Times New Roman"/>
          <w:kern w:val="0"/>
          <w:lang w:eastAsia="ar-SA" w:bidi="ar-SA"/>
        </w:rPr>
        <w:t xml:space="preserve">Centrum Szkolenia Policji w Legionowie działa zgodnie z najwyższymi standardami etycznymi i prawnymi. W ramach naszych obowiązków oferujemy możliwość skorzystania </w:t>
      </w:r>
      <w:r w:rsidRPr="00E50C0A">
        <w:rPr>
          <w:rFonts w:eastAsia="Times New Roman" w:cs="Times New Roman"/>
          <w:kern w:val="0"/>
          <w:lang w:eastAsia="ar-SA" w:bidi="ar-SA"/>
        </w:rPr>
        <w:lastRenderedPageBreak/>
        <w:t xml:space="preserve">z wewnętrznej procedury dokonywania zgłoszeń naruszeń prawa i podejmowania działań następczych. </w:t>
      </w:r>
      <w:r w:rsidRPr="00E50C0A">
        <w:rPr>
          <w:rFonts w:eastAsia="Times New Roman" w:cs="Times New Roman"/>
          <w:kern w:val="0"/>
          <w:lang w:eastAsia="ar-SA" w:bidi="ar-SA"/>
        </w:rPr>
        <w:br/>
        <w:t>Więcej informacji na stronie:</w:t>
      </w:r>
    </w:p>
    <w:p w14:paraId="48CE98DD" w14:textId="77777777" w:rsidR="00E50C0A" w:rsidRPr="00E50C0A" w:rsidRDefault="00BA5120" w:rsidP="00E50C0A">
      <w:pPr>
        <w:widowControl/>
        <w:autoSpaceDN/>
        <w:ind w:left="284"/>
        <w:textAlignment w:val="auto"/>
        <w:rPr>
          <w:rFonts w:eastAsia="Times New Roman" w:cs="Times New Roman"/>
          <w:kern w:val="0"/>
          <w:lang w:eastAsia="ar-SA" w:bidi="ar-SA"/>
        </w:rPr>
      </w:pPr>
      <w:hyperlink r:id="rId24" w:history="1">
        <w:r w:rsidR="00E50C0A" w:rsidRPr="00E50C0A">
          <w:rPr>
            <w:rFonts w:eastAsia="Times New Roman" w:cs="Times New Roman"/>
            <w:color w:val="0000FF"/>
            <w:kern w:val="0"/>
            <w:u w:val="single"/>
            <w:lang w:eastAsia="ar-SA" w:bidi="ar-SA"/>
          </w:rPr>
          <w:t>https://csplegionowo.bip.policja.gov.pl/CSP/sygnalisci/44605,Sygnalisci.html</w:t>
        </w:r>
      </w:hyperlink>
    </w:p>
    <w:p w14:paraId="13C8ABC4" w14:textId="77C7D1F0" w:rsidR="00FA33DB" w:rsidRPr="00FA33DB" w:rsidRDefault="00E50C0A" w:rsidP="0018707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8</w:t>
      </w:r>
      <w:r w:rsidR="00FA33DB" w:rsidRPr="00FA33DB">
        <w:rPr>
          <w:rFonts w:eastAsia="Times New Roman" w:cs="Times New Roman"/>
          <w:kern w:val="0"/>
          <w:lang w:eastAsia="ar-SA" w:bidi="ar-SA"/>
        </w:rPr>
        <w:t>.</w:t>
      </w:r>
      <w:r w:rsidR="00FA33DB" w:rsidRPr="00FA33DB">
        <w:rPr>
          <w:rFonts w:eastAsia="Times New Roman" w:cs="Times New Roman"/>
          <w:kern w:val="0"/>
          <w:lang w:eastAsia="ar-SA" w:bidi="ar-SA"/>
        </w:rPr>
        <w:tab/>
        <w:t xml:space="preserve">W sprawach nieuregulowanych niniejszą umową mają zastosowanie przepisy ustawy </w:t>
      </w:r>
      <w:r w:rsidR="00FA33DB" w:rsidRPr="00FA33DB">
        <w:rPr>
          <w:rFonts w:eastAsia="Times New Roman" w:cs="Times New Roman"/>
          <w:kern w:val="0"/>
          <w:lang w:eastAsia="ar-SA" w:bidi="ar-SA"/>
        </w:rPr>
        <w:br/>
        <w:t xml:space="preserve">z dnia 23 kwietnia 1964 r. </w:t>
      </w:r>
      <w:r w:rsidR="00FA33DB" w:rsidRPr="00FA33DB">
        <w:rPr>
          <w:rFonts w:eastAsia="Times New Roman" w:cs="Times New Roman"/>
          <w:i/>
          <w:iCs/>
          <w:kern w:val="0"/>
          <w:lang w:eastAsia="ar-SA" w:bidi="ar-SA"/>
        </w:rPr>
        <w:t xml:space="preserve">Kodeks cywilny </w:t>
      </w:r>
      <w:r w:rsidR="00307151" w:rsidRPr="00170710">
        <w:rPr>
          <w:rFonts w:eastAsia="Times New Roman" w:cs="Times New Roman"/>
          <w:iCs/>
          <w:kern w:val="0"/>
          <w:lang w:eastAsia="ar-SA" w:bidi="ar-SA"/>
        </w:rPr>
        <w:t>(</w:t>
      </w:r>
      <w:r w:rsidR="00187079" w:rsidRPr="00187079">
        <w:rPr>
          <w:rFonts w:eastAsia="Times New Roman" w:cs="Times New Roman"/>
          <w:iCs/>
          <w:kern w:val="0"/>
          <w:lang w:eastAsia="ar-SA" w:bidi="ar-SA"/>
        </w:rPr>
        <w:t>Dz. U. z 2024 r., poz. 1061</w:t>
      </w:r>
      <w:r w:rsidR="00307151" w:rsidRPr="00170710">
        <w:rPr>
          <w:rFonts w:eastAsia="Times New Roman" w:cs="Times New Roman"/>
          <w:iCs/>
          <w:kern w:val="0"/>
          <w:lang w:eastAsia="ar-SA" w:bidi="ar-SA"/>
        </w:rPr>
        <w:t>)</w:t>
      </w:r>
      <w:r w:rsidR="00FE7290">
        <w:rPr>
          <w:rFonts w:eastAsia="Times New Roman" w:cs="Times New Roman"/>
          <w:iCs/>
          <w:kern w:val="0"/>
          <w:lang w:eastAsia="ar-SA" w:bidi="ar-SA"/>
        </w:rPr>
        <w:t>,</w:t>
      </w:r>
      <w:r w:rsidR="00FA33DB" w:rsidRPr="00FA33DB">
        <w:rPr>
          <w:rFonts w:eastAsia="Times New Roman" w:cs="Times New Roman"/>
          <w:kern w:val="0"/>
          <w:lang w:eastAsia="ar-SA" w:bidi="ar-SA"/>
        </w:rPr>
        <w:t xml:space="preserve"> przepisy ustawy </w:t>
      </w:r>
      <w:r>
        <w:rPr>
          <w:rFonts w:eastAsia="Times New Roman" w:cs="Times New Roman"/>
          <w:kern w:val="0"/>
          <w:lang w:eastAsia="ar-SA" w:bidi="ar-SA"/>
        </w:rPr>
        <w:br/>
      </w:r>
      <w:r w:rsidR="00FA33DB" w:rsidRPr="00FA33DB">
        <w:rPr>
          <w:rFonts w:eastAsia="Times New Roman" w:cs="Times New Roman"/>
          <w:kern w:val="0"/>
          <w:lang w:eastAsia="ar-SA" w:bidi="ar-SA"/>
        </w:rPr>
        <w:t xml:space="preserve">z dnia 7 lipca 1994 r. </w:t>
      </w:r>
      <w:r w:rsidR="00BD0BF7" w:rsidRPr="00F07833">
        <w:rPr>
          <w:rFonts w:eastAsia="Times New Roman" w:cs="Times New Roman"/>
          <w:kern w:val="0"/>
          <w:lang w:eastAsia="ar-SA" w:bidi="ar-SA"/>
        </w:rPr>
        <w:t>–</w:t>
      </w:r>
      <w:r w:rsidR="00BD0BF7">
        <w:rPr>
          <w:rFonts w:eastAsia="Times New Roman" w:cs="Times New Roman"/>
          <w:kern w:val="0"/>
          <w:lang w:eastAsia="ar-SA" w:bidi="ar-SA"/>
        </w:rPr>
        <w:t xml:space="preserve"> </w:t>
      </w:r>
      <w:r w:rsidR="00FA33DB" w:rsidRPr="00FA33DB">
        <w:rPr>
          <w:rFonts w:eastAsia="Times New Roman" w:cs="Times New Roman"/>
          <w:i/>
          <w:kern w:val="0"/>
          <w:lang w:eastAsia="ar-SA" w:bidi="ar-SA"/>
        </w:rPr>
        <w:t>Prawo budowlane</w:t>
      </w:r>
      <w:r w:rsidR="00FE7290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187079">
        <w:rPr>
          <w:rFonts w:eastAsia="Times New Roman" w:cs="Times New Roman"/>
          <w:kern w:val="0"/>
          <w:lang w:eastAsia="ar-SA" w:bidi="ar-SA"/>
        </w:rPr>
        <w:t>( Dz. U z 2024 r,. poz. 725</w:t>
      </w:r>
      <w:r>
        <w:rPr>
          <w:rFonts w:eastAsia="Times New Roman" w:cs="Times New Roman"/>
          <w:kern w:val="0"/>
          <w:lang w:eastAsia="ar-SA" w:bidi="ar-SA"/>
        </w:rPr>
        <w:t xml:space="preserve"> ze zm.</w:t>
      </w:r>
      <w:r w:rsidR="00187079">
        <w:rPr>
          <w:rFonts w:eastAsia="Times New Roman" w:cs="Times New Roman"/>
          <w:kern w:val="0"/>
          <w:lang w:eastAsia="ar-SA" w:bidi="ar-SA"/>
        </w:rPr>
        <w:t xml:space="preserve">) </w:t>
      </w:r>
      <w:r w:rsidR="00FE7290" w:rsidRPr="00FE7290">
        <w:rPr>
          <w:rFonts w:eastAsia="Times New Roman" w:cs="Times New Roman"/>
          <w:kern w:val="0"/>
          <w:lang w:eastAsia="ar-SA" w:bidi="ar-SA"/>
        </w:rPr>
        <w:t>oraz</w:t>
      </w:r>
      <w:r w:rsidR="00FE7290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FE7290" w:rsidRPr="00FE7290">
        <w:rPr>
          <w:rFonts w:eastAsia="Times New Roman" w:cs="Times New Roman"/>
          <w:kern w:val="0"/>
          <w:lang w:eastAsia="ar-SA" w:bidi="ar-SA"/>
        </w:rPr>
        <w:t xml:space="preserve">ustawy </w:t>
      </w:r>
      <w:r>
        <w:rPr>
          <w:rFonts w:eastAsia="Times New Roman" w:cs="Times New Roman"/>
          <w:kern w:val="0"/>
          <w:lang w:eastAsia="ar-SA" w:bidi="ar-SA"/>
        </w:rPr>
        <w:br/>
      </w:r>
      <w:r w:rsidR="00FE7290" w:rsidRPr="00FE7290">
        <w:rPr>
          <w:rFonts w:eastAsia="Times New Roman" w:cs="Times New Roman"/>
          <w:kern w:val="0"/>
          <w:lang w:eastAsia="ar-SA" w:bidi="ar-SA"/>
        </w:rPr>
        <w:t>z</w:t>
      </w:r>
      <w:r>
        <w:rPr>
          <w:rFonts w:eastAsia="Times New Roman" w:cs="Times New Roman"/>
          <w:kern w:val="0"/>
          <w:lang w:eastAsia="ar-SA" w:bidi="ar-SA"/>
        </w:rPr>
        <w:t xml:space="preserve"> </w:t>
      </w:r>
      <w:r w:rsidR="00FE7290" w:rsidRPr="00FE7290">
        <w:rPr>
          <w:rFonts w:eastAsia="Times New Roman" w:cs="Times New Roman"/>
          <w:kern w:val="0"/>
          <w:lang w:eastAsia="ar-SA" w:bidi="ar-SA"/>
        </w:rPr>
        <w:t>dnia 11</w:t>
      </w:r>
      <w:r w:rsidR="00187079">
        <w:rPr>
          <w:rFonts w:eastAsia="Times New Roman" w:cs="Times New Roman"/>
          <w:kern w:val="0"/>
          <w:lang w:eastAsia="ar-SA" w:bidi="ar-SA"/>
        </w:rPr>
        <w:t xml:space="preserve"> </w:t>
      </w:r>
      <w:r w:rsidR="00FE7290" w:rsidRPr="00FE7290">
        <w:rPr>
          <w:rFonts w:eastAsia="Times New Roman" w:cs="Times New Roman"/>
          <w:kern w:val="0"/>
          <w:lang w:eastAsia="ar-SA" w:bidi="ar-SA"/>
        </w:rPr>
        <w:t>września 2019 r.</w:t>
      </w:r>
      <w:r w:rsidR="00FE7290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BD0BF7" w:rsidRPr="00F07833">
        <w:rPr>
          <w:rFonts w:eastAsia="Times New Roman" w:cs="Times New Roman"/>
          <w:kern w:val="0"/>
          <w:lang w:eastAsia="ar-SA" w:bidi="ar-SA"/>
        </w:rPr>
        <w:t>–</w:t>
      </w:r>
      <w:r w:rsidR="00BD0BF7">
        <w:rPr>
          <w:rFonts w:eastAsia="Times New Roman" w:cs="Times New Roman"/>
          <w:kern w:val="0"/>
          <w:lang w:eastAsia="ar-SA" w:bidi="ar-SA"/>
        </w:rPr>
        <w:t xml:space="preserve"> </w:t>
      </w:r>
      <w:r w:rsidR="00FE7290">
        <w:rPr>
          <w:rFonts w:eastAsia="Times New Roman" w:cs="Times New Roman"/>
          <w:i/>
          <w:kern w:val="0"/>
          <w:lang w:eastAsia="ar-SA" w:bidi="ar-SA"/>
        </w:rPr>
        <w:t>Prawo zamówień publicznych</w:t>
      </w:r>
      <w:r w:rsidR="00187079">
        <w:rPr>
          <w:rFonts w:eastAsia="Times New Roman" w:cs="Times New Roman"/>
          <w:i/>
          <w:kern w:val="0"/>
          <w:lang w:eastAsia="ar-SA" w:bidi="ar-SA"/>
        </w:rPr>
        <w:t xml:space="preserve"> </w:t>
      </w:r>
      <w:r w:rsidR="00187079">
        <w:rPr>
          <w:rFonts w:eastAsia="Times New Roman" w:cs="Times New Roman"/>
          <w:kern w:val="0"/>
          <w:lang w:eastAsia="ar-SA" w:bidi="ar-SA"/>
        </w:rPr>
        <w:t>(</w:t>
      </w:r>
      <w:r w:rsidR="00187079" w:rsidRPr="00187079">
        <w:rPr>
          <w:rFonts w:eastAsia="Times New Roman" w:cs="Times New Roman"/>
          <w:kern w:val="0"/>
          <w:lang w:eastAsia="ar-SA" w:bidi="ar-SA"/>
        </w:rPr>
        <w:t>Dz. U. z 2024 r., poz. 1320</w:t>
      </w:r>
      <w:r w:rsidR="00187079">
        <w:rPr>
          <w:rFonts w:eastAsia="Times New Roman" w:cs="Times New Roman"/>
          <w:kern w:val="0"/>
          <w:lang w:eastAsia="ar-SA" w:bidi="ar-SA"/>
        </w:rPr>
        <w:t>).</w:t>
      </w:r>
    </w:p>
    <w:p w14:paraId="14724803" w14:textId="4307FACE" w:rsidR="00FA33DB" w:rsidRPr="00FA33DB" w:rsidRDefault="00E50C0A" w:rsidP="00905C41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9</w:t>
      </w:r>
      <w:r w:rsidR="00FA33DB" w:rsidRPr="00FA33DB">
        <w:rPr>
          <w:rFonts w:eastAsia="Times New Roman" w:cs="Times New Roman"/>
          <w:kern w:val="0"/>
          <w:lang w:eastAsia="ar-SA" w:bidi="ar-SA"/>
        </w:rPr>
        <w:t>.</w:t>
      </w:r>
      <w:r w:rsidR="00FA33DB" w:rsidRPr="00FA33DB">
        <w:rPr>
          <w:rFonts w:eastAsia="Times New Roman" w:cs="Times New Roman"/>
          <w:kern w:val="0"/>
          <w:lang w:eastAsia="ar-SA" w:bidi="ar-SA"/>
        </w:rPr>
        <w:tab/>
        <w:t>Załączniki do umowy stanowią jej integralną część.</w:t>
      </w:r>
    </w:p>
    <w:p w14:paraId="7F414B57" w14:textId="6019E42E" w:rsidR="00BD0BF7" w:rsidRPr="00FA33DB" w:rsidRDefault="00E50C0A" w:rsidP="00E50C0A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10</w:t>
      </w:r>
      <w:r w:rsidR="00FA33DB" w:rsidRPr="00FA33DB">
        <w:rPr>
          <w:rFonts w:eastAsia="Times New Roman" w:cs="Times New Roman"/>
          <w:kern w:val="0"/>
          <w:lang w:eastAsia="ar-SA" w:bidi="ar-SA"/>
        </w:rPr>
        <w:t>.</w:t>
      </w:r>
      <w:r w:rsidR="00FA33DB" w:rsidRPr="00FA33DB">
        <w:rPr>
          <w:rFonts w:eastAsia="Times New Roman" w:cs="Times New Roman"/>
          <w:kern w:val="0"/>
          <w:lang w:eastAsia="ar-SA" w:bidi="ar-SA"/>
        </w:rPr>
        <w:tab/>
      </w:r>
      <w:r w:rsidR="00187079" w:rsidRPr="00187079">
        <w:rPr>
          <w:rFonts w:eastAsia="Times New Roman" w:cs="Times New Roman"/>
          <w:kern w:val="0"/>
          <w:lang w:eastAsia="ar-SA" w:bidi="ar-SA"/>
        </w:rPr>
        <w:tab/>
        <w:t>Umowa zostaje zawarta w postaci elektronicznej z chwilą złożenia podpisów elektronicznych przez obie strony.</w:t>
      </w:r>
      <w:r w:rsidR="00187079">
        <w:rPr>
          <w:rFonts w:eastAsia="Times New Roman" w:cs="Times New Roman"/>
          <w:kern w:val="0"/>
          <w:lang w:eastAsia="ar-SA" w:bidi="ar-SA"/>
        </w:rPr>
        <w:t xml:space="preserve"> </w:t>
      </w:r>
    </w:p>
    <w:p w14:paraId="06F447EA" w14:textId="77777777" w:rsidR="00187079" w:rsidRDefault="00187079" w:rsidP="00DA10A1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</w:p>
    <w:p w14:paraId="6477807F" w14:textId="08E078D7" w:rsidR="00187079" w:rsidRDefault="00C35DA7" w:rsidP="00DA10A1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bCs/>
          <w:kern w:val="0"/>
          <w:lang w:eastAsia="ar-SA" w:bidi="ar-SA"/>
        </w:rPr>
      </w:pPr>
      <w:r w:rsidRPr="00D11888">
        <w:rPr>
          <w:rFonts w:eastAsia="Times New Roman" w:cs="Times New Roman"/>
          <w:bCs/>
          <w:kern w:val="0"/>
          <w:lang w:eastAsia="ar-SA" w:bidi="ar-SA"/>
        </w:rPr>
        <w:t>*</w:t>
      </w:r>
      <w:r>
        <w:rPr>
          <w:rFonts w:eastAsia="Times New Roman" w:cs="Times New Roman"/>
          <w:bCs/>
          <w:kern w:val="0"/>
          <w:lang w:eastAsia="ar-SA" w:bidi="ar-SA"/>
        </w:rPr>
        <w:t xml:space="preserve"> dotyczy w przypadku występowania Podwykonawcy/Podwykonawców</w:t>
      </w:r>
    </w:p>
    <w:p w14:paraId="2688812F" w14:textId="5DD0C0F0" w:rsidR="00C35DA7" w:rsidRDefault="00C35DA7" w:rsidP="00DA10A1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</w:p>
    <w:p w14:paraId="2C86A15D" w14:textId="43E92F06" w:rsidR="00C35DA7" w:rsidRDefault="00C35DA7" w:rsidP="00DA10A1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</w:p>
    <w:p w14:paraId="63BDC288" w14:textId="77777777" w:rsidR="00C35DA7" w:rsidRDefault="00C35DA7" w:rsidP="00DA10A1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</w:p>
    <w:p w14:paraId="57897395" w14:textId="77777777" w:rsidR="00187079" w:rsidRDefault="00187079" w:rsidP="00DA10A1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</w:p>
    <w:p w14:paraId="4F24071A" w14:textId="77777777" w:rsidR="00160F24" w:rsidRPr="00DA10A1" w:rsidRDefault="00160F24" w:rsidP="00DA10A1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  <w:r w:rsidRPr="00DA10A1">
        <w:rPr>
          <w:rFonts w:eastAsia="Times New Roman" w:cs="Times New Roman"/>
          <w:spacing w:val="-3"/>
          <w:sz w:val="22"/>
          <w:szCs w:val="22"/>
          <w:u w:val="single"/>
          <w:lang w:bidi="ar-SA"/>
        </w:rPr>
        <w:t>Załączniki:</w:t>
      </w:r>
    </w:p>
    <w:p w14:paraId="34314078" w14:textId="77777777" w:rsidR="00E9260E" w:rsidRPr="00187079" w:rsidRDefault="00160F24" w:rsidP="00457173">
      <w:pPr>
        <w:widowControl/>
        <w:numPr>
          <w:ilvl w:val="0"/>
          <w:numId w:val="10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E9260E">
        <w:rPr>
          <w:rFonts w:eastAsia="Times New Roman" w:cs="Times New Roman"/>
          <w:sz w:val="22"/>
          <w:szCs w:val="22"/>
          <w:lang w:bidi="ar-SA"/>
        </w:rPr>
        <w:t>Formularz oferty</w:t>
      </w:r>
      <w:r w:rsidR="00187079">
        <w:rPr>
          <w:rFonts w:eastAsia="Times New Roman" w:cs="Times New Roman"/>
          <w:sz w:val="22"/>
          <w:szCs w:val="22"/>
          <w:lang w:bidi="ar-SA"/>
        </w:rPr>
        <w:t>.</w:t>
      </w:r>
    </w:p>
    <w:p w14:paraId="60831522" w14:textId="0290956E" w:rsidR="00187079" w:rsidRDefault="00187079" w:rsidP="00457173">
      <w:pPr>
        <w:widowControl/>
        <w:numPr>
          <w:ilvl w:val="0"/>
          <w:numId w:val="10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>
        <w:rPr>
          <w:rFonts w:eastAsia="Times New Roman" w:cs="Times New Roman"/>
          <w:spacing w:val="-3"/>
          <w:sz w:val="22"/>
          <w:szCs w:val="22"/>
          <w:lang w:bidi="ar-SA"/>
        </w:rPr>
        <w:t>Program funkcjonalno-użytkowy</w:t>
      </w:r>
      <w:r w:rsidR="009256ED">
        <w:rPr>
          <w:rFonts w:eastAsia="Times New Roman" w:cs="Times New Roman"/>
          <w:spacing w:val="-3"/>
          <w:sz w:val="22"/>
          <w:szCs w:val="22"/>
          <w:lang w:bidi="ar-SA"/>
        </w:rPr>
        <w:t xml:space="preserve"> wraz z dokumentacją fotograficzną</w:t>
      </w:r>
      <w:r>
        <w:rPr>
          <w:rFonts w:eastAsia="Times New Roman" w:cs="Times New Roman"/>
          <w:spacing w:val="-3"/>
          <w:sz w:val="22"/>
          <w:szCs w:val="22"/>
          <w:lang w:bidi="ar-SA"/>
        </w:rPr>
        <w:t>.</w:t>
      </w:r>
    </w:p>
    <w:p w14:paraId="534AAC76" w14:textId="61F51702" w:rsidR="00C4769F" w:rsidRPr="00E9260E" w:rsidRDefault="00E9260E" w:rsidP="00457173">
      <w:pPr>
        <w:widowControl/>
        <w:numPr>
          <w:ilvl w:val="0"/>
          <w:numId w:val="10"/>
        </w:numPr>
        <w:tabs>
          <w:tab w:val="left" w:pos="73"/>
        </w:tabs>
        <w:suppressAutoHyphens w:val="0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E9260E">
        <w:rPr>
          <w:rFonts w:eastAsia="Times New Roman" w:cs="Times New Roman"/>
          <w:sz w:val="22"/>
          <w:szCs w:val="22"/>
          <w:lang w:bidi="ar-SA"/>
        </w:rPr>
        <w:t>Protokół odbioru robót budowlanych</w:t>
      </w:r>
      <w:r w:rsidR="00EC07D0">
        <w:rPr>
          <w:rFonts w:eastAsia="Times New Roman" w:cs="Times New Roman"/>
          <w:sz w:val="22"/>
          <w:szCs w:val="22"/>
          <w:lang w:bidi="ar-SA"/>
        </w:rPr>
        <w:t>.</w:t>
      </w:r>
    </w:p>
    <w:p w14:paraId="72C71DF4" w14:textId="77777777" w:rsidR="00160F24" w:rsidRDefault="00160F24" w:rsidP="00DA10A1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5BD519D7" w14:textId="77777777" w:rsidR="00187079" w:rsidRDefault="00187079" w:rsidP="00DA10A1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194D4538" w14:textId="77777777" w:rsidR="00187079" w:rsidRDefault="00187079" w:rsidP="00DA10A1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44652F57" w14:textId="77777777" w:rsidR="00187079" w:rsidRDefault="00187079" w:rsidP="00DA10A1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78D5E6B5" w14:textId="77777777" w:rsidR="00FE7290" w:rsidRPr="00DA10A1" w:rsidRDefault="00FE7290" w:rsidP="00DA10A1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14:paraId="4100A03F" w14:textId="77777777" w:rsidR="00160F24" w:rsidRDefault="00160F24" w:rsidP="008C1BC6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  <w:r w:rsidRPr="00DA10A1">
        <w:rPr>
          <w:rFonts w:eastAsia="Times New Roman" w:cs="Times New Roman"/>
          <w:spacing w:val="-3"/>
          <w:lang w:bidi="ar-SA"/>
        </w:rPr>
        <w:t>.......................</w:t>
      </w:r>
      <w:r w:rsidR="00C4769F" w:rsidRPr="00DA10A1">
        <w:rPr>
          <w:rFonts w:eastAsia="Times New Roman" w:cs="Times New Roman"/>
          <w:spacing w:val="-3"/>
          <w:lang w:bidi="ar-SA"/>
        </w:rPr>
        <w:t>...</w:t>
      </w:r>
      <w:r w:rsidRPr="00DA10A1">
        <w:rPr>
          <w:rFonts w:eastAsia="Times New Roman" w:cs="Times New Roman"/>
          <w:spacing w:val="-3"/>
          <w:lang w:bidi="ar-SA"/>
        </w:rPr>
        <w:t>...............</w:t>
      </w:r>
      <w:r w:rsidRPr="00DA10A1">
        <w:rPr>
          <w:rFonts w:eastAsia="Times New Roman" w:cs="Times New Roman"/>
          <w:spacing w:val="-3"/>
          <w:lang w:bidi="ar-SA"/>
        </w:rPr>
        <w:tab/>
      </w:r>
      <w:r w:rsidRPr="00DA10A1">
        <w:rPr>
          <w:rFonts w:eastAsia="Times New Roman" w:cs="Times New Roman"/>
          <w:spacing w:val="-3"/>
          <w:lang w:bidi="ar-SA"/>
        </w:rPr>
        <w:tab/>
      </w:r>
      <w:r w:rsidRPr="00DA10A1">
        <w:rPr>
          <w:rFonts w:eastAsia="Times New Roman" w:cs="Times New Roman"/>
          <w:spacing w:val="-3"/>
          <w:lang w:bidi="ar-SA"/>
        </w:rPr>
        <w:tab/>
      </w:r>
      <w:r w:rsidRPr="00DA10A1">
        <w:rPr>
          <w:rFonts w:eastAsia="Times New Roman" w:cs="Times New Roman"/>
          <w:spacing w:val="-3"/>
          <w:lang w:bidi="ar-SA"/>
        </w:rPr>
        <w:tab/>
      </w:r>
      <w:r w:rsidRPr="00DA10A1">
        <w:rPr>
          <w:rFonts w:eastAsia="Times New Roman" w:cs="Times New Roman"/>
          <w:spacing w:val="-3"/>
          <w:lang w:bidi="ar-SA"/>
        </w:rPr>
        <w:tab/>
        <w:t xml:space="preserve">    </w:t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="00C4769F" w:rsidRPr="00DA10A1">
        <w:rPr>
          <w:rFonts w:eastAsia="Times New Roman" w:cs="Times New Roman"/>
          <w:spacing w:val="-3"/>
          <w:lang w:bidi="ar-SA"/>
        </w:rPr>
        <w:tab/>
      </w:r>
      <w:r w:rsidRPr="00DA10A1">
        <w:rPr>
          <w:rFonts w:eastAsia="Times New Roman" w:cs="Times New Roman"/>
          <w:spacing w:val="-3"/>
          <w:lang w:bidi="ar-SA"/>
        </w:rPr>
        <w:t xml:space="preserve">     </w:t>
      </w:r>
      <w:r w:rsidR="00C4769F" w:rsidRPr="00DA10A1">
        <w:rPr>
          <w:rFonts w:eastAsia="Times New Roman" w:cs="Times New Roman"/>
          <w:spacing w:val="-3"/>
          <w:lang w:bidi="ar-SA"/>
        </w:rPr>
        <w:t xml:space="preserve">  </w:t>
      </w:r>
      <w:r w:rsidRPr="00DA10A1">
        <w:rPr>
          <w:rFonts w:eastAsia="Times New Roman" w:cs="Times New Roman"/>
          <w:spacing w:val="-3"/>
          <w:lang w:bidi="ar-SA"/>
        </w:rPr>
        <w:t xml:space="preserve">  </w:t>
      </w:r>
      <w:r w:rsidR="00C4769F" w:rsidRPr="00DA10A1">
        <w:rPr>
          <w:rFonts w:eastAsia="Times New Roman" w:cs="Times New Roman"/>
          <w:spacing w:val="-3"/>
          <w:lang w:bidi="ar-SA"/>
        </w:rPr>
        <w:t xml:space="preserve">        </w:t>
      </w:r>
      <w:r w:rsidRPr="00DA10A1">
        <w:rPr>
          <w:rFonts w:eastAsia="Times New Roman" w:cs="Times New Roman"/>
          <w:spacing w:val="-3"/>
          <w:lang w:bidi="ar-SA"/>
        </w:rPr>
        <w:t>..................................</w:t>
      </w:r>
      <w:r w:rsidR="00C4769F" w:rsidRPr="00DA10A1">
        <w:rPr>
          <w:rFonts w:eastAsia="Times New Roman" w:cs="Times New Roman"/>
          <w:spacing w:val="-3"/>
          <w:lang w:bidi="ar-SA"/>
        </w:rPr>
        <w:t>..</w:t>
      </w:r>
      <w:r w:rsidRPr="00DA10A1">
        <w:rPr>
          <w:rFonts w:eastAsia="Times New Roman" w:cs="Times New Roman"/>
          <w:spacing w:val="-3"/>
          <w:lang w:bidi="ar-SA"/>
        </w:rPr>
        <w:t>........</w:t>
      </w:r>
      <w:r w:rsidRPr="00DA10A1">
        <w:rPr>
          <w:rFonts w:eastAsia="Times New Roman" w:cs="Times New Roman"/>
          <w:spacing w:val="-3"/>
          <w:lang w:bidi="ar-SA"/>
        </w:rPr>
        <w:br/>
      </w:r>
      <w:r w:rsidRPr="00DA10A1">
        <w:rPr>
          <w:rFonts w:eastAsia="Times New Roman" w:cs="Times New Roman"/>
          <w:b/>
          <w:spacing w:val="-3"/>
          <w:lang w:bidi="ar-SA"/>
        </w:rPr>
        <w:t xml:space="preserve">        Zamawiający </w:t>
      </w:r>
      <w:r w:rsidRPr="00DA10A1">
        <w:rPr>
          <w:rFonts w:eastAsia="Times New Roman" w:cs="Times New Roman"/>
          <w:b/>
          <w:spacing w:val="-3"/>
          <w:lang w:bidi="ar-SA"/>
        </w:rPr>
        <w:tab/>
      </w:r>
      <w:r w:rsidRPr="00DA10A1">
        <w:rPr>
          <w:rFonts w:eastAsia="Times New Roman" w:cs="Times New Roman"/>
          <w:b/>
          <w:spacing w:val="-3"/>
          <w:lang w:bidi="ar-SA"/>
        </w:rPr>
        <w:tab/>
      </w:r>
      <w:r w:rsidRPr="00DA10A1">
        <w:rPr>
          <w:rFonts w:eastAsia="Times New Roman" w:cs="Times New Roman"/>
          <w:b/>
          <w:spacing w:val="-3"/>
          <w:lang w:bidi="ar-SA"/>
        </w:rPr>
        <w:tab/>
      </w:r>
      <w:r w:rsidRPr="00DA10A1">
        <w:rPr>
          <w:rFonts w:eastAsia="Times New Roman" w:cs="Times New Roman"/>
          <w:b/>
          <w:spacing w:val="-3"/>
          <w:lang w:bidi="ar-SA"/>
        </w:rPr>
        <w:tab/>
      </w:r>
      <w:r w:rsidRPr="00DA10A1">
        <w:rPr>
          <w:rFonts w:eastAsia="Times New Roman" w:cs="Times New Roman"/>
          <w:b/>
          <w:spacing w:val="-3"/>
          <w:lang w:bidi="ar-SA"/>
        </w:rPr>
        <w:tab/>
      </w:r>
      <w:r w:rsidRPr="00DA10A1">
        <w:rPr>
          <w:rFonts w:eastAsia="Times New Roman" w:cs="Times New Roman"/>
          <w:b/>
          <w:spacing w:val="-3"/>
          <w:lang w:bidi="ar-SA"/>
        </w:rPr>
        <w:tab/>
      </w:r>
      <w:r w:rsidRPr="00DA10A1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</w:r>
      <w:r w:rsidR="00C4769F" w:rsidRPr="00DA10A1">
        <w:rPr>
          <w:rFonts w:eastAsia="Times New Roman" w:cs="Times New Roman"/>
          <w:b/>
          <w:spacing w:val="-3"/>
          <w:lang w:bidi="ar-SA"/>
        </w:rPr>
        <w:tab/>
        <w:t xml:space="preserve">              </w:t>
      </w:r>
      <w:r w:rsidRPr="00DA10A1">
        <w:rPr>
          <w:rFonts w:eastAsia="Times New Roman" w:cs="Times New Roman"/>
          <w:b/>
          <w:spacing w:val="-3"/>
          <w:lang w:bidi="ar-SA"/>
        </w:rPr>
        <w:t>Wykonawca</w:t>
      </w:r>
    </w:p>
    <w:p w14:paraId="50105957" w14:textId="77777777" w:rsidR="001D1DCA" w:rsidRDefault="001D1DCA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E405140" w14:textId="77777777" w:rsidR="001D1DCA" w:rsidRDefault="001D1DCA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2479B448" w14:textId="77777777" w:rsidR="001D1DCA" w:rsidRDefault="001D1DCA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C05F230" w14:textId="77777777" w:rsidR="00DD39DE" w:rsidRDefault="00DD39D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3B2918F1" w14:textId="77777777" w:rsidR="00DD39DE" w:rsidRDefault="00DD39D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32AEB8FB" w14:textId="77777777" w:rsidR="00DD39DE" w:rsidRDefault="00DD39D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3FB5072" w14:textId="77777777" w:rsidR="00DD39DE" w:rsidRDefault="00DD39D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B4A0866" w14:textId="77777777" w:rsidR="00DD39DE" w:rsidRDefault="00DD39D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3230E295" w14:textId="77777777" w:rsidR="00DD39DE" w:rsidRDefault="00DD39D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8714A71" w14:textId="77777777" w:rsidR="00DD39DE" w:rsidRDefault="00DD39D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D41A27F" w14:textId="77777777" w:rsidR="00DD39DE" w:rsidRDefault="00DD39D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A03CCFB" w14:textId="77777777" w:rsidR="00DD39DE" w:rsidRDefault="00DD39D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2EDBBA23" w14:textId="77777777" w:rsidR="00DD39DE" w:rsidRDefault="00DD39D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3E809B58" w14:textId="77777777" w:rsidR="00DD39DE" w:rsidRDefault="00DD39D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6D45582" w14:textId="77777777" w:rsidR="00DD39DE" w:rsidRDefault="00DD39D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AE1548F" w14:textId="77777777" w:rsidR="00DD39DE" w:rsidRDefault="00DD39D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3175E737" w14:textId="77777777" w:rsidR="00187079" w:rsidRDefault="00187079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1333E6CD" w14:textId="77777777" w:rsidR="00187079" w:rsidRDefault="00187079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929F454" w14:textId="77777777" w:rsidR="00187079" w:rsidRDefault="00187079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698F1AA5" w14:textId="77777777" w:rsidR="00187079" w:rsidRDefault="00187079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31FE2DDE" w14:textId="77777777" w:rsidR="00187079" w:rsidRDefault="00187079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F327623" w14:textId="77777777" w:rsidR="00187079" w:rsidRDefault="00187079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4DEB0A69" w14:textId="77777777" w:rsidR="00187079" w:rsidRDefault="00187079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788639AC" w14:textId="1A64F3BD" w:rsidR="00E9260E" w:rsidRPr="00E9260E" w:rsidRDefault="00E9260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E9260E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lastRenderedPageBreak/>
        <w:t xml:space="preserve">Załącznik nr </w:t>
      </w:r>
      <w:r w:rsidR="00EC07D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3</w:t>
      </w:r>
      <w:r w:rsidRPr="00E9260E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umowy nr </w:t>
      </w:r>
      <w:r w:rsidR="00EC07D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09</w:t>
      </w:r>
      <w:r w:rsidRPr="00E9260E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EC07D0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="00187079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</w:t>
      </w:r>
      <w:r w:rsidRPr="00E9260E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IR</w:t>
      </w:r>
    </w:p>
    <w:p w14:paraId="505F8427" w14:textId="77777777" w:rsidR="00E9260E" w:rsidRPr="00E9260E" w:rsidRDefault="00E9260E" w:rsidP="00E9260E">
      <w:pPr>
        <w:widowControl/>
        <w:autoSpaceDN/>
        <w:spacing w:line="276" w:lineRule="auto"/>
        <w:ind w:left="5670"/>
        <w:textAlignment w:val="auto"/>
        <w:rPr>
          <w:rFonts w:eastAsia="Times New Roman" w:cs="Times New Roman"/>
          <w:i/>
          <w:kern w:val="0"/>
          <w:sz w:val="20"/>
          <w:szCs w:val="20"/>
          <w:lang w:eastAsia="ar-SA" w:bidi="ar-SA"/>
        </w:rPr>
      </w:pPr>
      <w:r w:rsidRPr="00E9260E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z dnia …………………………….…..</w:t>
      </w:r>
    </w:p>
    <w:p w14:paraId="7B5DB1FE" w14:textId="77777777" w:rsidR="00E9260E" w:rsidRPr="00E9260E" w:rsidRDefault="00E9260E" w:rsidP="00E9260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ar-SA" w:bidi="ar-SA"/>
        </w:rPr>
      </w:pPr>
    </w:p>
    <w:p w14:paraId="548257B5" w14:textId="77777777" w:rsidR="00E9260E" w:rsidRPr="00E9260E" w:rsidRDefault="00E9260E" w:rsidP="00E9260E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32"/>
          <w:szCs w:val="32"/>
          <w:lang w:eastAsia="ar-SA" w:bidi="ar-SA"/>
        </w:rPr>
      </w:pPr>
    </w:p>
    <w:p w14:paraId="276B8D1A" w14:textId="77777777" w:rsidR="00AF02B6" w:rsidRPr="00BF4567" w:rsidRDefault="00E9260E" w:rsidP="00AF02B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31"/>
          <w:szCs w:val="31"/>
          <w:lang w:eastAsia="ar-SA" w:bidi="ar-SA"/>
        </w:rPr>
      </w:pPr>
      <w:r w:rsidRPr="00BF4567">
        <w:rPr>
          <w:rFonts w:eastAsia="Times New Roman" w:cs="Times New Roman"/>
          <w:b/>
          <w:kern w:val="0"/>
          <w:sz w:val="31"/>
          <w:szCs w:val="31"/>
          <w:lang w:eastAsia="ar-SA" w:bidi="ar-SA"/>
        </w:rPr>
        <w:t>PROTOKÓ</w:t>
      </w:r>
      <w:r w:rsidR="00AF02B6" w:rsidRPr="00BF4567">
        <w:rPr>
          <w:rFonts w:eastAsia="Times New Roman" w:cs="Times New Roman"/>
          <w:b/>
          <w:kern w:val="0"/>
          <w:sz w:val="31"/>
          <w:szCs w:val="31"/>
          <w:lang w:eastAsia="ar-SA" w:bidi="ar-SA"/>
        </w:rPr>
        <w:t xml:space="preserve">Ł ODBIORU </w:t>
      </w:r>
    </w:p>
    <w:p w14:paraId="6410E9D2" w14:textId="77777777" w:rsidR="00E9260E" w:rsidRPr="00BF4567" w:rsidRDefault="00E9260E" w:rsidP="00AF02B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31"/>
          <w:szCs w:val="31"/>
          <w:lang w:eastAsia="ar-SA" w:bidi="ar-SA"/>
        </w:rPr>
      </w:pPr>
      <w:r w:rsidRPr="00BF4567">
        <w:rPr>
          <w:rFonts w:eastAsia="Times New Roman" w:cs="Times New Roman"/>
          <w:b/>
          <w:kern w:val="0"/>
          <w:sz w:val="31"/>
          <w:szCs w:val="31"/>
          <w:lang w:eastAsia="ar-SA" w:bidi="ar-SA"/>
        </w:rPr>
        <w:t>ROBÓT BUDOWLANYCH</w:t>
      </w:r>
      <w:r w:rsidR="00461A3E" w:rsidRPr="00BF4567">
        <w:rPr>
          <w:rFonts w:eastAsia="Times New Roman" w:cs="Times New Roman"/>
          <w:b/>
          <w:kern w:val="0"/>
          <w:sz w:val="31"/>
          <w:szCs w:val="31"/>
          <w:lang w:eastAsia="ar-SA" w:bidi="ar-SA"/>
        </w:rPr>
        <w:t xml:space="preserve"> </w:t>
      </w:r>
      <w:r w:rsidR="00AF02B6" w:rsidRPr="00BF4567">
        <w:rPr>
          <w:rFonts w:eastAsia="Times New Roman" w:cs="Times New Roman"/>
          <w:b/>
          <w:kern w:val="0"/>
          <w:sz w:val="31"/>
          <w:szCs w:val="31"/>
          <w:lang w:eastAsia="ar-SA" w:bidi="ar-SA"/>
        </w:rPr>
        <w:t>/</w:t>
      </w:r>
      <w:r w:rsidR="00461A3E" w:rsidRPr="00BF4567">
        <w:rPr>
          <w:rFonts w:eastAsia="Times New Roman" w:cs="Times New Roman"/>
          <w:b/>
          <w:kern w:val="0"/>
          <w:sz w:val="31"/>
          <w:szCs w:val="31"/>
          <w:lang w:eastAsia="ar-SA" w:bidi="ar-SA"/>
        </w:rPr>
        <w:t xml:space="preserve"> </w:t>
      </w:r>
      <w:r w:rsidR="00AF02B6" w:rsidRPr="00BF4567">
        <w:rPr>
          <w:rFonts w:eastAsia="Times New Roman" w:cs="Times New Roman"/>
          <w:b/>
          <w:kern w:val="0"/>
          <w:sz w:val="31"/>
          <w:szCs w:val="31"/>
          <w:lang w:eastAsia="ar-SA" w:bidi="ar-SA"/>
        </w:rPr>
        <w:t>DOKUMENTACJI PROJEKTOWEJ</w:t>
      </w:r>
    </w:p>
    <w:p w14:paraId="77E71326" w14:textId="77777777" w:rsid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76D68E4A" w14:textId="77777777" w:rsidR="00873171" w:rsidRPr="00E9260E" w:rsidRDefault="00873171" w:rsidP="00E9260E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201DA5E5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14:paraId="2C720328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E9260E">
        <w:rPr>
          <w:rFonts w:eastAsia="Times New Roman" w:cs="Times New Roman"/>
          <w:kern w:val="0"/>
          <w:szCs w:val="20"/>
          <w:lang w:eastAsia="ar-SA" w:bidi="ar-SA"/>
        </w:rPr>
        <w:t>Miejsce dokonania odbioru: ………………………………………………………………………………………………….</w:t>
      </w:r>
    </w:p>
    <w:p w14:paraId="2CEFDB84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.....................................................................................................................................................</w:t>
      </w:r>
    </w:p>
    <w:p w14:paraId="08C52375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DEE0471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Data dokonania odbioru: ………………………………………………………………………..</w:t>
      </w:r>
    </w:p>
    <w:p w14:paraId="7F2D1AB8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067037A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Ze strony Wykonawcy</w:t>
      </w:r>
    </w:p>
    <w:p w14:paraId="0AFD11E7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………………………………………………………………………………………………….</w:t>
      </w:r>
    </w:p>
    <w:p w14:paraId="29A46F56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………………………………………………………………………………………………….</w:t>
      </w:r>
    </w:p>
    <w:p w14:paraId="245002BD" w14:textId="77777777" w:rsidR="00E9260E" w:rsidRPr="00E9260E" w:rsidRDefault="00E9260E" w:rsidP="00E9260E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E9260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(nazwa i adres)</w:t>
      </w:r>
    </w:p>
    <w:p w14:paraId="2C85C259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odbioru robót budowlanych</w:t>
      </w:r>
      <w:r w:rsidR="00AF02B6">
        <w:rPr>
          <w:rFonts w:eastAsia="Times New Roman" w:cs="Times New Roman"/>
          <w:kern w:val="0"/>
          <w:lang w:eastAsia="ar-SA" w:bidi="ar-SA"/>
        </w:rPr>
        <w:t>/dokumentacji projektowej</w:t>
      </w:r>
      <w:r w:rsidRPr="00E9260E">
        <w:rPr>
          <w:rFonts w:eastAsia="Times New Roman" w:cs="Times New Roman"/>
          <w:kern w:val="0"/>
          <w:lang w:eastAsia="ar-SA" w:bidi="ar-SA"/>
        </w:rPr>
        <w:t xml:space="preserve"> dokonuje:</w:t>
      </w:r>
    </w:p>
    <w:p w14:paraId="227D9C93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ab/>
      </w:r>
      <w:r w:rsidRPr="00E9260E">
        <w:rPr>
          <w:rFonts w:eastAsia="Times New Roman" w:cs="Times New Roman"/>
          <w:kern w:val="0"/>
          <w:szCs w:val="20"/>
          <w:lang w:eastAsia="ar-SA" w:bidi="ar-SA"/>
        </w:rPr>
        <w:t>1. ……………………………………………………..</w:t>
      </w:r>
    </w:p>
    <w:p w14:paraId="47EC7321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E9260E">
        <w:rPr>
          <w:rFonts w:eastAsia="Times New Roman" w:cs="Times New Roman"/>
          <w:kern w:val="0"/>
          <w:szCs w:val="20"/>
          <w:lang w:eastAsia="ar-SA" w:bidi="ar-SA"/>
        </w:rPr>
        <w:tab/>
        <w:t>2. ……………………………………………………..</w:t>
      </w:r>
    </w:p>
    <w:p w14:paraId="55099244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B3D119E" w14:textId="77777777" w:rsidR="00E9260E" w:rsidRPr="00E9260E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Ze strony Zamawiającego …………………………………………………………………………………………….……</w:t>
      </w:r>
    </w:p>
    <w:p w14:paraId="20D9CF37" w14:textId="77777777" w:rsidR="00E9260E" w:rsidRPr="00E9260E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………………………………………………………………………………………………….</w:t>
      </w:r>
    </w:p>
    <w:p w14:paraId="5EEF2B59" w14:textId="77777777" w:rsidR="00E9260E" w:rsidRPr="00E9260E" w:rsidRDefault="00E9260E" w:rsidP="00E9260E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E9260E">
        <w:rPr>
          <w:rFonts w:eastAsia="Times New Roman" w:cs="Times New Roman"/>
          <w:kern w:val="0"/>
          <w:sz w:val="20"/>
          <w:szCs w:val="20"/>
          <w:lang w:eastAsia="ar-SA" w:bidi="ar-SA"/>
        </w:rPr>
        <w:t>(nazwa i adres)</w:t>
      </w:r>
    </w:p>
    <w:p w14:paraId="185EE248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B1B9BAF" w14:textId="77777777" w:rsidR="00AF02B6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odbioru robót budowlanych</w:t>
      </w:r>
      <w:r w:rsidR="00AF02B6">
        <w:rPr>
          <w:rFonts w:eastAsia="Times New Roman" w:cs="Times New Roman"/>
          <w:kern w:val="0"/>
          <w:lang w:eastAsia="ar-SA" w:bidi="ar-SA"/>
        </w:rPr>
        <w:t>/dokumentacji projektowej</w:t>
      </w:r>
      <w:r w:rsidRPr="00E9260E">
        <w:rPr>
          <w:rFonts w:eastAsia="Times New Roman" w:cs="Times New Roman"/>
          <w:kern w:val="0"/>
          <w:lang w:eastAsia="ar-SA" w:bidi="ar-SA"/>
        </w:rPr>
        <w:t xml:space="preserve"> dokonuje upoważniony przedstawiciel CSP</w:t>
      </w:r>
      <w:r w:rsidR="00AF02B6">
        <w:rPr>
          <w:rFonts w:eastAsia="Times New Roman" w:cs="Times New Roman"/>
          <w:kern w:val="0"/>
          <w:lang w:eastAsia="ar-SA" w:bidi="ar-SA"/>
        </w:rPr>
        <w:t xml:space="preserve"> </w:t>
      </w:r>
      <w:r w:rsidRPr="00E9260E">
        <w:rPr>
          <w:rFonts w:eastAsia="Times New Roman" w:cs="Times New Roman"/>
          <w:kern w:val="0"/>
          <w:lang w:eastAsia="ar-SA" w:bidi="ar-SA"/>
        </w:rPr>
        <w:t>/</w:t>
      </w:r>
      <w:r w:rsidR="00AF02B6">
        <w:rPr>
          <w:rFonts w:eastAsia="Times New Roman" w:cs="Times New Roman"/>
          <w:kern w:val="0"/>
          <w:lang w:eastAsia="ar-SA" w:bidi="ar-SA"/>
        </w:rPr>
        <w:t xml:space="preserve"> </w:t>
      </w:r>
      <w:r w:rsidRPr="00E9260E">
        <w:rPr>
          <w:rFonts w:eastAsia="Times New Roman" w:cs="Times New Roman"/>
          <w:kern w:val="0"/>
          <w:lang w:eastAsia="ar-SA" w:bidi="ar-SA"/>
        </w:rPr>
        <w:t>Komisja*</w:t>
      </w:r>
    </w:p>
    <w:p w14:paraId="3D302C8A" w14:textId="77777777" w:rsidR="00E9260E" w:rsidRPr="00E9260E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 xml:space="preserve"> w składzie:</w:t>
      </w:r>
    </w:p>
    <w:p w14:paraId="7C298B29" w14:textId="77777777" w:rsidR="00E9260E" w:rsidRPr="00E9260E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ab/>
      </w:r>
      <w:r w:rsidRPr="00E9260E">
        <w:rPr>
          <w:rFonts w:eastAsia="Times New Roman" w:cs="Times New Roman"/>
          <w:kern w:val="0"/>
          <w:szCs w:val="20"/>
          <w:lang w:eastAsia="ar-SA" w:bidi="ar-SA"/>
        </w:rPr>
        <w:t>1. ……………………………………………………..</w:t>
      </w:r>
    </w:p>
    <w:p w14:paraId="60CCACB6" w14:textId="77777777" w:rsidR="00E9260E" w:rsidRPr="00E9260E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E9260E">
        <w:rPr>
          <w:rFonts w:eastAsia="Times New Roman" w:cs="Times New Roman"/>
          <w:kern w:val="0"/>
          <w:szCs w:val="20"/>
          <w:lang w:eastAsia="ar-SA" w:bidi="ar-SA"/>
        </w:rPr>
        <w:tab/>
        <w:t>2. ……………………………………………………..</w:t>
      </w:r>
    </w:p>
    <w:p w14:paraId="270AB608" w14:textId="77777777" w:rsidR="00E9260E" w:rsidRPr="00E9260E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E9260E">
        <w:rPr>
          <w:rFonts w:eastAsia="Times New Roman" w:cs="Times New Roman"/>
          <w:kern w:val="0"/>
          <w:szCs w:val="20"/>
          <w:lang w:eastAsia="ar-SA" w:bidi="ar-SA"/>
        </w:rPr>
        <w:tab/>
        <w:t>3. ……………………………………………………..</w:t>
      </w:r>
    </w:p>
    <w:p w14:paraId="60F62AAB" w14:textId="77777777" w:rsidR="00E9260E" w:rsidRPr="00E9260E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E9260E">
        <w:rPr>
          <w:rFonts w:eastAsia="Times New Roman" w:cs="Times New Roman"/>
          <w:kern w:val="0"/>
          <w:szCs w:val="20"/>
          <w:lang w:eastAsia="ar-SA" w:bidi="ar-SA"/>
        </w:rPr>
        <w:tab/>
        <w:t>4. ……………………………………………………..</w:t>
      </w:r>
    </w:p>
    <w:p w14:paraId="5ECFD330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5E5B5F2" w14:textId="4BA24A52" w:rsidR="00E9260E" w:rsidRPr="00E9260E" w:rsidRDefault="00E9260E" w:rsidP="00AF02B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Przedmiotem robót budowlanych</w:t>
      </w:r>
      <w:r w:rsidR="00AF02B6">
        <w:rPr>
          <w:rFonts w:eastAsia="Times New Roman" w:cs="Times New Roman"/>
          <w:kern w:val="0"/>
          <w:lang w:eastAsia="ar-SA" w:bidi="ar-SA"/>
        </w:rPr>
        <w:t xml:space="preserve"> /</w:t>
      </w:r>
      <w:r w:rsidR="00AF02B6" w:rsidRPr="00AF02B6">
        <w:t xml:space="preserve"> </w:t>
      </w:r>
      <w:r w:rsidR="00AF02B6" w:rsidRPr="00AF02B6">
        <w:rPr>
          <w:rFonts w:eastAsia="Times New Roman" w:cs="Times New Roman"/>
          <w:kern w:val="0"/>
          <w:lang w:eastAsia="ar-SA" w:bidi="ar-SA"/>
        </w:rPr>
        <w:t>dokumentacji projektowej</w:t>
      </w:r>
      <w:r w:rsidRPr="00AF02B6">
        <w:rPr>
          <w:rFonts w:eastAsia="Times New Roman" w:cs="Times New Roman"/>
          <w:kern w:val="0"/>
          <w:lang w:eastAsia="ar-SA" w:bidi="ar-SA"/>
        </w:rPr>
        <w:t xml:space="preserve"> </w:t>
      </w:r>
      <w:r w:rsidRPr="00E9260E">
        <w:rPr>
          <w:rFonts w:eastAsia="Times New Roman" w:cs="Times New Roman"/>
          <w:kern w:val="0"/>
          <w:lang w:eastAsia="ar-SA" w:bidi="ar-SA"/>
        </w:rPr>
        <w:t xml:space="preserve">i odbioru w ramach Umowy </w:t>
      </w:r>
      <w:r w:rsidR="00AF02B6">
        <w:rPr>
          <w:rFonts w:eastAsia="Times New Roman" w:cs="Times New Roman"/>
          <w:kern w:val="0"/>
          <w:lang w:eastAsia="ar-SA" w:bidi="ar-SA"/>
        </w:rPr>
        <w:br/>
      </w:r>
      <w:r w:rsidRPr="00E9260E">
        <w:rPr>
          <w:rFonts w:eastAsia="Times New Roman" w:cs="Times New Roman"/>
          <w:kern w:val="0"/>
          <w:lang w:eastAsia="ar-SA" w:bidi="ar-SA"/>
        </w:rPr>
        <w:t xml:space="preserve">nr </w:t>
      </w:r>
      <w:r w:rsidR="00D74B33">
        <w:rPr>
          <w:rFonts w:eastAsia="Times New Roman" w:cs="Times New Roman"/>
          <w:kern w:val="0"/>
          <w:lang w:eastAsia="ar-SA" w:bidi="ar-SA"/>
        </w:rPr>
        <w:t>09</w:t>
      </w:r>
      <w:r w:rsidR="00C87C6B">
        <w:rPr>
          <w:rFonts w:eastAsia="Times New Roman" w:cs="Times New Roman"/>
          <w:kern w:val="0"/>
          <w:lang w:eastAsia="ar-SA" w:bidi="ar-SA"/>
        </w:rPr>
        <w:t>/2</w:t>
      </w:r>
      <w:r w:rsidR="00D74B33">
        <w:rPr>
          <w:rFonts w:eastAsia="Times New Roman" w:cs="Times New Roman"/>
          <w:kern w:val="0"/>
          <w:lang w:eastAsia="ar-SA" w:bidi="ar-SA"/>
        </w:rPr>
        <w:t>5</w:t>
      </w:r>
      <w:r w:rsidRPr="00E9260E">
        <w:rPr>
          <w:rFonts w:eastAsia="Times New Roman" w:cs="Times New Roman"/>
          <w:kern w:val="0"/>
          <w:lang w:eastAsia="ar-SA" w:bidi="ar-SA"/>
        </w:rPr>
        <w:t>/IR z dnia .................................... jest:</w:t>
      </w:r>
    </w:p>
    <w:p w14:paraId="3881F921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139"/>
        <w:gridCol w:w="4301"/>
      </w:tblGrid>
      <w:tr w:rsidR="00E9260E" w:rsidRPr="00E9260E" w14:paraId="70C5D305" w14:textId="77777777" w:rsidTr="00E26F86">
        <w:tc>
          <w:tcPr>
            <w:tcW w:w="609" w:type="dxa"/>
            <w:vAlign w:val="center"/>
          </w:tcPr>
          <w:p w14:paraId="6D3F3643" w14:textId="77777777" w:rsidR="00E9260E" w:rsidRPr="00E9260E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E926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4139" w:type="dxa"/>
            <w:vAlign w:val="center"/>
          </w:tcPr>
          <w:p w14:paraId="2D1188ED" w14:textId="77777777" w:rsidR="00E9260E" w:rsidRPr="00E9260E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E926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Nazwa przedmiotu umowy</w:t>
            </w:r>
          </w:p>
        </w:tc>
        <w:tc>
          <w:tcPr>
            <w:tcW w:w="4301" w:type="dxa"/>
            <w:vAlign w:val="center"/>
          </w:tcPr>
          <w:p w14:paraId="14BEA4D2" w14:textId="77777777" w:rsidR="00E9260E" w:rsidRPr="00E9260E" w:rsidRDefault="00E9260E" w:rsidP="00E9260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E926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Uwagi</w:t>
            </w:r>
          </w:p>
        </w:tc>
      </w:tr>
      <w:tr w:rsidR="00E9260E" w:rsidRPr="00E9260E" w14:paraId="38B93261" w14:textId="77777777" w:rsidTr="00E26F86">
        <w:tc>
          <w:tcPr>
            <w:tcW w:w="609" w:type="dxa"/>
          </w:tcPr>
          <w:p w14:paraId="703D52A3" w14:textId="77777777" w:rsidR="00E9260E" w:rsidRPr="00E9260E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7B981FBD" w14:textId="77777777" w:rsidR="00E9260E" w:rsidRPr="00E9260E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139" w:type="dxa"/>
          </w:tcPr>
          <w:p w14:paraId="16067E7D" w14:textId="77777777" w:rsidR="00E9260E" w:rsidRPr="00E9260E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301" w:type="dxa"/>
          </w:tcPr>
          <w:p w14:paraId="122F3962" w14:textId="77777777" w:rsidR="00E9260E" w:rsidRPr="00E9260E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E9260E" w:rsidRPr="00E9260E" w14:paraId="0433ABAF" w14:textId="77777777" w:rsidTr="00873171">
        <w:tc>
          <w:tcPr>
            <w:tcW w:w="609" w:type="dxa"/>
            <w:tcBorders>
              <w:bottom w:val="single" w:sz="4" w:space="0" w:color="auto"/>
            </w:tcBorders>
          </w:tcPr>
          <w:p w14:paraId="33CE7B8C" w14:textId="77777777" w:rsidR="00E9260E" w:rsidRPr="00E9260E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13666834" w14:textId="77777777" w:rsidR="00E9260E" w:rsidRPr="00E9260E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14:paraId="5AB84B29" w14:textId="77777777" w:rsidR="00E9260E" w:rsidRPr="00E9260E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14:paraId="6B284D8B" w14:textId="77777777" w:rsidR="00E9260E" w:rsidRPr="00E9260E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E9260E" w:rsidRPr="00E9260E" w14:paraId="30510791" w14:textId="77777777" w:rsidTr="00E26F86">
        <w:tc>
          <w:tcPr>
            <w:tcW w:w="609" w:type="dxa"/>
          </w:tcPr>
          <w:p w14:paraId="4D4E187D" w14:textId="77777777" w:rsidR="00E9260E" w:rsidRPr="00E9260E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480E4AED" w14:textId="77777777" w:rsidR="00E9260E" w:rsidRPr="00E9260E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139" w:type="dxa"/>
          </w:tcPr>
          <w:p w14:paraId="675D45EE" w14:textId="77777777" w:rsidR="00E9260E" w:rsidRPr="00E9260E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301" w:type="dxa"/>
          </w:tcPr>
          <w:p w14:paraId="0050A184" w14:textId="77777777" w:rsidR="00E9260E" w:rsidRPr="00E9260E" w:rsidRDefault="00E9260E" w:rsidP="00E9260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14:paraId="2F9C0B83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lastRenderedPageBreak/>
        <w:t>Potwierdzenie kompletności robót budowlanych</w:t>
      </w:r>
      <w:r w:rsidR="00AF02B6">
        <w:rPr>
          <w:rFonts w:eastAsia="Times New Roman" w:cs="Times New Roman"/>
          <w:kern w:val="0"/>
          <w:lang w:eastAsia="ar-SA" w:bidi="ar-SA"/>
        </w:rPr>
        <w:t>/</w:t>
      </w:r>
      <w:r w:rsidR="00AF02B6" w:rsidRPr="00AF02B6">
        <w:t xml:space="preserve"> </w:t>
      </w:r>
      <w:r w:rsidR="00AF02B6">
        <w:rPr>
          <w:rFonts w:eastAsia="Times New Roman" w:cs="Times New Roman"/>
          <w:kern w:val="0"/>
          <w:lang w:eastAsia="ar-SA" w:bidi="ar-SA"/>
        </w:rPr>
        <w:t>dokumentacji projektowej</w:t>
      </w:r>
      <w:r w:rsidRPr="00E9260E">
        <w:rPr>
          <w:rFonts w:eastAsia="Times New Roman" w:cs="Times New Roman"/>
          <w:kern w:val="0"/>
          <w:lang w:eastAsia="ar-SA" w:bidi="ar-SA"/>
        </w:rPr>
        <w:t>:</w:t>
      </w:r>
    </w:p>
    <w:p w14:paraId="10726D8B" w14:textId="77777777" w:rsidR="00E9260E" w:rsidRPr="00E9260E" w:rsidRDefault="00E9260E" w:rsidP="005F1CA1">
      <w:pPr>
        <w:widowControl/>
        <w:numPr>
          <w:ilvl w:val="0"/>
          <w:numId w:val="26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tak*</w:t>
      </w:r>
    </w:p>
    <w:p w14:paraId="10E135E1" w14:textId="77777777" w:rsidR="00E9260E" w:rsidRPr="00E9260E" w:rsidRDefault="00E9260E" w:rsidP="005F1CA1">
      <w:pPr>
        <w:widowControl/>
        <w:numPr>
          <w:ilvl w:val="0"/>
          <w:numId w:val="26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nie* –  zastrzeżenia   .........................................................................................................................................</w:t>
      </w:r>
    </w:p>
    <w:p w14:paraId="2ADCBE0C" w14:textId="77777777" w:rsidR="00E9260E" w:rsidRPr="00E9260E" w:rsidRDefault="00E9260E" w:rsidP="00E9260E">
      <w:pPr>
        <w:widowControl/>
        <w:autoSpaceDN/>
        <w:spacing w:after="20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7173ACDF" w14:textId="77777777" w:rsidR="00E9260E" w:rsidRPr="00E9260E" w:rsidRDefault="00E9260E" w:rsidP="00E9260E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Potwierdzenie zgodności i jakości przyjmowanych robót budowlanych</w:t>
      </w:r>
      <w:r w:rsidR="00AF02B6">
        <w:rPr>
          <w:rFonts w:eastAsia="Times New Roman" w:cs="Times New Roman"/>
          <w:kern w:val="0"/>
          <w:lang w:eastAsia="ar-SA" w:bidi="ar-SA"/>
        </w:rPr>
        <w:t>/</w:t>
      </w:r>
      <w:r w:rsidR="00AF02B6" w:rsidRPr="00AF02B6">
        <w:rPr>
          <w:rFonts w:eastAsia="Times New Roman" w:cs="Times New Roman"/>
          <w:kern w:val="0"/>
          <w:lang w:eastAsia="ar-SA" w:bidi="ar-SA"/>
        </w:rPr>
        <w:t>dokumentacji projektowej</w:t>
      </w:r>
      <w:r w:rsidR="00AF02B6">
        <w:rPr>
          <w:rFonts w:eastAsia="Times New Roman" w:cs="Times New Roman"/>
          <w:kern w:val="0"/>
          <w:lang w:eastAsia="ar-SA" w:bidi="ar-SA"/>
        </w:rPr>
        <w:t xml:space="preserve"> </w:t>
      </w:r>
      <w:r w:rsidRPr="00E9260E">
        <w:rPr>
          <w:rFonts w:eastAsia="Times New Roman" w:cs="Times New Roman"/>
          <w:kern w:val="0"/>
          <w:lang w:eastAsia="ar-SA" w:bidi="ar-SA"/>
        </w:rPr>
        <w:t>z parametrami / funkcjonalnością zaoferowaną w ofercie:</w:t>
      </w:r>
    </w:p>
    <w:p w14:paraId="7DBBD108" w14:textId="77777777" w:rsidR="00E9260E" w:rsidRPr="00E9260E" w:rsidRDefault="00E9260E" w:rsidP="005F1CA1">
      <w:pPr>
        <w:widowControl/>
        <w:numPr>
          <w:ilvl w:val="0"/>
          <w:numId w:val="27"/>
        </w:numPr>
        <w:tabs>
          <w:tab w:val="num" w:pos="2667"/>
        </w:tabs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zgodne*</w:t>
      </w:r>
    </w:p>
    <w:p w14:paraId="294F2102" w14:textId="77777777" w:rsidR="00E9260E" w:rsidRPr="00E9260E" w:rsidRDefault="00E9260E" w:rsidP="005F1CA1">
      <w:pPr>
        <w:widowControl/>
        <w:numPr>
          <w:ilvl w:val="0"/>
          <w:numId w:val="27"/>
        </w:numPr>
        <w:tabs>
          <w:tab w:val="num" w:pos="2667"/>
        </w:tabs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niezgodne* –  zastrzeżenia .........................................................................................................................................</w:t>
      </w:r>
    </w:p>
    <w:p w14:paraId="5BB2225E" w14:textId="77777777" w:rsidR="00E9260E" w:rsidRPr="00E9260E" w:rsidRDefault="00E9260E" w:rsidP="00E9260E">
      <w:pPr>
        <w:widowControl/>
        <w:tabs>
          <w:tab w:val="num" w:pos="2667"/>
        </w:tabs>
        <w:autoSpaceDN/>
        <w:spacing w:after="24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5BDD456A" w14:textId="77777777" w:rsidR="00E9260E" w:rsidRPr="00E9260E" w:rsidRDefault="00E9260E" w:rsidP="00E9260E">
      <w:pPr>
        <w:widowControl/>
        <w:tabs>
          <w:tab w:val="num" w:pos="2667"/>
        </w:tabs>
        <w:autoSpaceDN/>
        <w:spacing w:after="24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52BCE878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Świadczenia dodatkowe (jeśli były przewidziane w ofercie):</w:t>
      </w:r>
    </w:p>
    <w:p w14:paraId="342F3230" w14:textId="77777777" w:rsidR="00E9260E" w:rsidRPr="00E9260E" w:rsidRDefault="00E9260E" w:rsidP="005F1CA1">
      <w:pPr>
        <w:widowControl/>
        <w:numPr>
          <w:ilvl w:val="0"/>
          <w:numId w:val="28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14:paraId="11A5392D" w14:textId="77777777" w:rsidR="00E9260E" w:rsidRPr="00E9260E" w:rsidRDefault="00E9260E" w:rsidP="005F1CA1">
      <w:pPr>
        <w:widowControl/>
        <w:numPr>
          <w:ilvl w:val="0"/>
          <w:numId w:val="28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nie zostały wykonane zgodnie z umową* –  zastrzeżenia .........................................................................................................................................</w:t>
      </w:r>
    </w:p>
    <w:p w14:paraId="0A8F2FBE" w14:textId="77777777" w:rsidR="00E9260E" w:rsidRPr="00E9260E" w:rsidRDefault="00E9260E" w:rsidP="00E9260E">
      <w:pPr>
        <w:widowControl/>
        <w:autoSpaceDN/>
        <w:spacing w:after="24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32274EF0" w14:textId="77777777" w:rsidR="00E9260E" w:rsidRPr="00E9260E" w:rsidRDefault="00E9260E" w:rsidP="00E9260E">
      <w:pPr>
        <w:widowControl/>
        <w:autoSpaceDN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…………………………………………………………………………………..……...</w:t>
      </w:r>
    </w:p>
    <w:p w14:paraId="290C0888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DB01DDA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Końcowy wynik odbioru:</w:t>
      </w:r>
    </w:p>
    <w:p w14:paraId="787602DE" w14:textId="77777777" w:rsidR="00E9260E" w:rsidRPr="00E9260E" w:rsidRDefault="00E9260E" w:rsidP="005F1CA1">
      <w:pPr>
        <w:widowControl/>
        <w:numPr>
          <w:ilvl w:val="0"/>
          <w:numId w:val="29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pozytywny*</w:t>
      </w:r>
    </w:p>
    <w:p w14:paraId="6258F436" w14:textId="77777777" w:rsidR="00E9260E" w:rsidRPr="00E9260E" w:rsidRDefault="00E9260E" w:rsidP="005F1CA1">
      <w:pPr>
        <w:widowControl/>
        <w:numPr>
          <w:ilvl w:val="0"/>
          <w:numId w:val="29"/>
        </w:numPr>
        <w:suppressAutoHyphens w:val="0"/>
        <w:autoSpaceDN/>
        <w:spacing w:after="20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negatywny* –  zastrzeżenia .........................................................................................................................................</w:t>
      </w:r>
    </w:p>
    <w:p w14:paraId="099D954F" w14:textId="77777777" w:rsidR="00E9260E" w:rsidRPr="00E9260E" w:rsidRDefault="00E9260E" w:rsidP="00E9260E">
      <w:pPr>
        <w:widowControl/>
        <w:autoSpaceDN/>
        <w:spacing w:after="24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7D75BB6E" w14:textId="77777777" w:rsidR="00E9260E" w:rsidRPr="00E9260E" w:rsidRDefault="00E9260E" w:rsidP="00E9260E">
      <w:pPr>
        <w:widowControl/>
        <w:autoSpaceDN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………………………………………………………………………………………….</w:t>
      </w:r>
    </w:p>
    <w:p w14:paraId="28A472F5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7DAEE8E" w14:textId="77777777" w:rsidR="00E9260E" w:rsidRPr="00E9260E" w:rsidRDefault="00E9260E" w:rsidP="00E9260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Ze strony zamawiającego:</w:t>
      </w:r>
      <w:r w:rsidRPr="00E9260E">
        <w:rPr>
          <w:rFonts w:eastAsia="Times New Roman" w:cs="Times New Roman"/>
          <w:kern w:val="0"/>
          <w:lang w:eastAsia="ar-SA" w:bidi="ar-SA"/>
        </w:rPr>
        <w:tab/>
      </w:r>
      <w:r w:rsidRPr="00E9260E">
        <w:rPr>
          <w:rFonts w:eastAsia="Times New Roman" w:cs="Times New Roman"/>
          <w:kern w:val="0"/>
          <w:lang w:eastAsia="ar-SA" w:bidi="ar-SA"/>
        </w:rPr>
        <w:tab/>
      </w:r>
      <w:r w:rsidRPr="00E9260E">
        <w:rPr>
          <w:rFonts w:eastAsia="Times New Roman" w:cs="Times New Roman"/>
          <w:kern w:val="0"/>
          <w:lang w:eastAsia="ar-SA" w:bidi="ar-SA"/>
        </w:rPr>
        <w:tab/>
      </w:r>
      <w:r w:rsidRPr="00E9260E">
        <w:rPr>
          <w:rFonts w:eastAsia="Times New Roman" w:cs="Times New Roman"/>
          <w:kern w:val="0"/>
          <w:lang w:eastAsia="ar-SA" w:bidi="ar-SA"/>
        </w:rPr>
        <w:tab/>
      </w:r>
      <w:r w:rsidRPr="00E9260E">
        <w:rPr>
          <w:rFonts w:eastAsia="Times New Roman" w:cs="Times New Roman"/>
          <w:kern w:val="0"/>
          <w:lang w:eastAsia="ar-SA" w:bidi="ar-SA"/>
        </w:rPr>
        <w:tab/>
        <w:t>Ze strony wykonawcy:</w:t>
      </w:r>
    </w:p>
    <w:p w14:paraId="34FE975A" w14:textId="77777777" w:rsidR="00E9260E" w:rsidRPr="00E9260E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1.</w:t>
      </w:r>
      <w:r w:rsidRPr="00E9260E">
        <w:rPr>
          <w:rFonts w:eastAsia="Times New Roman" w:cs="Times New Roman"/>
          <w:kern w:val="0"/>
          <w:szCs w:val="20"/>
          <w:lang w:eastAsia="ar-SA" w:bidi="ar-SA"/>
        </w:rPr>
        <w:t xml:space="preserve"> ..........................................................</w:t>
      </w:r>
      <w:r w:rsidRPr="00E9260E">
        <w:rPr>
          <w:rFonts w:eastAsia="Times New Roman" w:cs="Times New Roman"/>
          <w:kern w:val="0"/>
          <w:szCs w:val="20"/>
          <w:lang w:eastAsia="ar-SA" w:bidi="ar-SA"/>
        </w:rPr>
        <w:tab/>
      </w:r>
      <w:r w:rsidRPr="00E9260E">
        <w:rPr>
          <w:rFonts w:eastAsia="Times New Roman" w:cs="Times New Roman"/>
          <w:kern w:val="0"/>
          <w:szCs w:val="20"/>
          <w:lang w:eastAsia="ar-SA" w:bidi="ar-SA"/>
        </w:rPr>
        <w:tab/>
      </w:r>
      <w:r w:rsidRPr="00E9260E">
        <w:rPr>
          <w:rFonts w:eastAsia="Times New Roman" w:cs="Times New Roman"/>
          <w:kern w:val="0"/>
          <w:szCs w:val="20"/>
          <w:lang w:eastAsia="ar-SA" w:bidi="ar-SA"/>
        </w:rPr>
        <w:tab/>
      </w:r>
      <w:r w:rsidRPr="00E9260E">
        <w:rPr>
          <w:rFonts w:eastAsia="Times New Roman" w:cs="Times New Roman"/>
          <w:kern w:val="0"/>
          <w:lang w:eastAsia="ar-SA" w:bidi="ar-SA"/>
        </w:rPr>
        <w:t>1.</w:t>
      </w:r>
      <w:r w:rsidRPr="00E9260E">
        <w:rPr>
          <w:rFonts w:eastAsia="Times New Roman" w:cs="Times New Roman"/>
          <w:kern w:val="0"/>
          <w:szCs w:val="20"/>
          <w:lang w:eastAsia="ar-SA" w:bidi="ar-SA"/>
        </w:rPr>
        <w:t xml:space="preserve"> ..................................................</w:t>
      </w:r>
    </w:p>
    <w:p w14:paraId="26012267" w14:textId="77777777" w:rsidR="00E9260E" w:rsidRPr="00E9260E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2. ..........................................................</w:t>
      </w:r>
      <w:r w:rsidRPr="00E9260E">
        <w:rPr>
          <w:rFonts w:eastAsia="Times New Roman" w:cs="Times New Roman"/>
          <w:kern w:val="0"/>
          <w:lang w:eastAsia="ar-SA" w:bidi="ar-SA"/>
        </w:rPr>
        <w:tab/>
      </w:r>
      <w:r w:rsidRPr="00E9260E">
        <w:rPr>
          <w:rFonts w:eastAsia="Times New Roman" w:cs="Times New Roman"/>
          <w:kern w:val="0"/>
          <w:lang w:eastAsia="ar-SA" w:bidi="ar-SA"/>
        </w:rPr>
        <w:tab/>
      </w:r>
      <w:r w:rsidRPr="00E9260E">
        <w:rPr>
          <w:rFonts w:eastAsia="Times New Roman" w:cs="Times New Roman"/>
          <w:kern w:val="0"/>
          <w:lang w:eastAsia="ar-SA" w:bidi="ar-SA"/>
        </w:rPr>
        <w:tab/>
        <w:t>2. ..................................................</w:t>
      </w:r>
    </w:p>
    <w:p w14:paraId="14918091" w14:textId="77777777" w:rsidR="00E9260E" w:rsidRPr="00E9260E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3. ..........................................................</w:t>
      </w:r>
      <w:r w:rsidRPr="00E9260E">
        <w:rPr>
          <w:rFonts w:eastAsia="Times New Roman" w:cs="Times New Roman"/>
          <w:kern w:val="0"/>
          <w:lang w:eastAsia="ar-SA" w:bidi="ar-SA"/>
        </w:rPr>
        <w:tab/>
      </w:r>
      <w:r w:rsidRPr="00E9260E">
        <w:rPr>
          <w:rFonts w:eastAsia="Times New Roman" w:cs="Times New Roman"/>
          <w:kern w:val="0"/>
          <w:lang w:eastAsia="ar-SA" w:bidi="ar-SA"/>
        </w:rPr>
        <w:tab/>
      </w:r>
      <w:r w:rsidRPr="00E9260E">
        <w:rPr>
          <w:rFonts w:eastAsia="Times New Roman" w:cs="Times New Roman"/>
          <w:kern w:val="0"/>
          <w:lang w:eastAsia="ar-SA" w:bidi="ar-SA"/>
        </w:rPr>
        <w:tab/>
      </w:r>
      <w:r w:rsidRPr="00E9260E">
        <w:rPr>
          <w:rFonts w:eastAsia="Times New Roman" w:cs="Times New Roman"/>
          <w:kern w:val="0"/>
          <w:lang w:eastAsia="ar-SA" w:bidi="ar-SA"/>
        </w:rPr>
        <w:tab/>
      </w:r>
      <w:r w:rsidRPr="00E9260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(podpisy)</w:t>
      </w:r>
    </w:p>
    <w:p w14:paraId="2CFE0887" w14:textId="77777777" w:rsidR="00E9260E" w:rsidRPr="00E9260E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E9260E">
        <w:rPr>
          <w:rFonts w:eastAsia="Times New Roman" w:cs="Times New Roman"/>
          <w:kern w:val="0"/>
          <w:lang w:eastAsia="ar-SA" w:bidi="ar-SA"/>
        </w:rPr>
        <w:t>4. ..........................................................</w:t>
      </w:r>
    </w:p>
    <w:p w14:paraId="2899F252" w14:textId="77777777" w:rsidR="00E9260E" w:rsidRPr="00E9260E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E9260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                        (podpisy)</w:t>
      </w:r>
    </w:p>
    <w:p w14:paraId="34F1EE02" w14:textId="77777777" w:rsidR="00E9260E" w:rsidRPr="00E9260E" w:rsidRDefault="00E9260E" w:rsidP="00E9260E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val="x-none" w:eastAsia="x-none" w:bidi="ar-SA"/>
        </w:rPr>
      </w:pPr>
    </w:p>
    <w:p w14:paraId="4044A1BC" w14:textId="77777777" w:rsidR="00AA55A7" w:rsidRDefault="00E9260E" w:rsidP="00EB7679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E9260E">
        <w:rPr>
          <w:rFonts w:eastAsia="Times New Roman" w:cs="Times New Roman"/>
          <w:kern w:val="0"/>
          <w:sz w:val="20"/>
          <w:szCs w:val="20"/>
          <w:lang w:val="x-none" w:eastAsia="x-none" w:bidi="ar-SA"/>
        </w:rPr>
        <w:t>*  Niewłaściwe skreślić.</w:t>
      </w:r>
      <w:r w:rsidR="00C87C6B" w:rsidRPr="00C87C6B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</w:p>
    <w:sectPr w:rsidR="00AA55A7" w:rsidSect="00EC4CD9">
      <w:footerReference w:type="default" r:id="rId2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35D56" w14:textId="77777777" w:rsidR="00BA5120" w:rsidRDefault="00BA5120" w:rsidP="000F1D63">
      <w:r>
        <w:separator/>
      </w:r>
    </w:p>
  </w:endnote>
  <w:endnote w:type="continuationSeparator" w:id="0">
    <w:p w14:paraId="25B142E7" w14:textId="77777777" w:rsidR="00BA5120" w:rsidRDefault="00BA512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DE359" w14:textId="77777777" w:rsidR="00F21B10" w:rsidRDefault="00F21B10" w:rsidP="003B3CBD">
    <w:pPr>
      <w:pStyle w:val="Stopka"/>
      <w:jc w:val="center"/>
      <w:rPr>
        <w:color w:val="2F5496" w:themeColor="accent5" w:themeShade="BF"/>
      </w:rPr>
    </w:pPr>
    <w:r w:rsidRPr="006D3AF5">
      <w:rPr>
        <w:color w:val="2F5496" w:themeColor="accent5" w:themeShade="BF"/>
        <w:sz w:val="20"/>
        <w:szCs w:val="20"/>
      </w:rPr>
      <w:t>Centrum Szkolenia Policji w Legionowie    NIP: 536001</w:t>
    </w:r>
    <w:r>
      <w:rPr>
        <w:color w:val="2F5496" w:themeColor="accent5" w:themeShade="BF"/>
        <w:sz w:val="20"/>
        <w:szCs w:val="20"/>
      </w:rPr>
      <w:t>3</w:t>
    </w:r>
    <w:r w:rsidRPr="006D3AF5">
      <w:rPr>
        <w:color w:val="2F5496" w:themeColor="accent5" w:themeShade="BF"/>
        <w:sz w:val="20"/>
        <w:szCs w:val="20"/>
      </w:rPr>
      <w:t>119</w:t>
    </w:r>
    <w:r>
      <w:rPr>
        <w:color w:val="2F5496" w:themeColor="accent5" w:themeShade="BF"/>
        <w:sz w:val="20"/>
        <w:szCs w:val="20"/>
      </w:rPr>
      <w:tab/>
    </w:r>
    <w:r w:rsidRPr="006D3AF5">
      <w:rPr>
        <w:color w:val="2F5496" w:themeColor="accent5" w:themeShade="BF"/>
        <w:sz w:val="20"/>
        <w:szCs w:val="20"/>
      </w:rPr>
      <w:t>tel.:   (47) 725 52 57       www.csp.edu.pl</w:t>
    </w:r>
    <w:r w:rsidRPr="006D3AF5">
      <w:rPr>
        <w:color w:val="2F5496" w:themeColor="accent5" w:themeShade="BF"/>
        <w:sz w:val="20"/>
        <w:szCs w:val="20"/>
      </w:rPr>
      <w:br/>
      <w:t>ul. Zegrzyńska 121, 05-119 Legionowo       REGON: 011968687</w:t>
    </w:r>
    <w:r>
      <w:rPr>
        <w:color w:val="2F5496" w:themeColor="accent5" w:themeShade="BF"/>
        <w:sz w:val="20"/>
        <w:szCs w:val="20"/>
      </w:rPr>
      <w:t xml:space="preserve">            </w:t>
    </w:r>
    <w:r w:rsidRPr="006D3AF5">
      <w:rPr>
        <w:color w:val="2F5496" w:themeColor="accent5" w:themeShade="BF"/>
        <w:sz w:val="20"/>
        <w:szCs w:val="20"/>
      </w:rPr>
      <w:t xml:space="preserve">fax:  </w:t>
    </w:r>
    <w:r>
      <w:rPr>
        <w:color w:val="2F5496" w:themeColor="accent5" w:themeShade="BF"/>
        <w:sz w:val="20"/>
        <w:szCs w:val="20"/>
      </w:rPr>
      <w:t xml:space="preserve"> </w:t>
    </w:r>
    <w:r w:rsidRPr="006D3AF5">
      <w:rPr>
        <w:color w:val="2F5496" w:themeColor="accent5" w:themeShade="BF"/>
        <w:sz w:val="20"/>
        <w:szCs w:val="20"/>
      </w:rPr>
      <w:t>(47) 725 35 85</w:t>
    </w:r>
    <w:r w:rsidRPr="004B2D44">
      <w:rPr>
        <w:color w:val="2F5496" w:themeColor="accent5" w:themeShade="BF"/>
        <w:sz w:val="20"/>
        <w:szCs w:val="20"/>
        <w:lang w:val="en-US"/>
      </w:rPr>
      <w:t xml:space="preserve"> </w:t>
    </w:r>
    <w:r>
      <w:rPr>
        <w:color w:val="2F5496" w:themeColor="accent5" w:themeShade="BF"/>
        <w:sz w:val="20"/>
        <w:szCs w:val="20"/>
        <w:lang w:val="en-US"/>
      </w:rPr>
      <w:t xml:space="preserve">      </w:t>
    </w:r>
    <w:r w:rsidRPr="006D3AF5">
      <w:rPr>
        <w:color w:val="2F5496" w:themeColor="accent5" w:themeShade="BF"/>
        <w:sz w:val="20"/>
        <w:szCs w:val="20"/>
        <w:lang w:val="en-US"/>
      </w:rPr>
      <w:t>zzp@csp.edu.p</w:t>
    </w:r>
    <w:r w:rsidRPr="006D3AF5">
      <w:rPr>
        <w:b/>
        <w:color w:val="2F5496" w:themeColor="accent5" w:themeShade="BF"/>
        <w:sz w:val="20"/>
        <w:szCs w:val="20"/>
        <w:lang w:val="en-US"/>
      </w:rPr>
      <w:t>l</w:t>
    </w:r>
    <w:r w:rsidRPr="006D3AF5">
      <w:rPr>
        <w:color w:val="2F5496" w:themeColor="accent5" w:themeShade="BF"/>
      </w:rPr>
      <w:t xml:space="preserve">  </w:t>
    </w:r>
  </w:p>
  <w:p w14:paraId="08E7914C" w14:textId="77777777" w:rsidR="00F21B10" w:rsidRPr="00914719" w:rsidRDefault="00F21B10" w:rsidP="003B3CBD">
    <w:pPr>
      <w:pStyle w:val="Stopka"/>
      <w:jc w:val="center"/>
      <w:rPr>
        <w:caps/>
        <w:color w:val="5B9BD5" w:themeColor="accent1"/>
        <w:sz w:val="20"/>
      </w:rPr>
    </w:pPr>
    <w:r w:rsidRPr="00914719">
      <w:rPr>
        <w:caps/>
        <w:sz w:val="20"/>
      </w:rPr>
      <w:fldChar w:fldCharType="begin"/>
    </w:r>
    <w:r w:rsidRPr="00914719">
      <w:rPr>
        <w:caps/>
        <w:sz w:val="20"/>
      </w:rPr>
      <w:instrText>PAGE   \* MERGEFORMAT</w:instrText>
    </w:r>
    <w:r w:rsidRPr="00914719">
      <w:rPr>
        <w:caps/>
        <w:sz w:val="20"/>
      </w:rPr>
      <w:fldChar w:fldCharType="separate"/>
    </w:r>
    <w:r>
      <w:rPr>
        <w:caps/>
        <w:noProof/>
        <w:sz w:val="20"/>
      </w:rPr>
      <w:t>68</w:t>
    </w:r>
    <w:r w:rsidRPr="00914719">
      <w:rPr>
        <w:caps/>
        <w:sz w:val="20"/>
      </w:rPr>
      <w:fldChar w:fldCharType="end"/>
    </w:r>
  </w:p>
  <w:p w14:paraId="36BDBA6C" w14:textId="77777777" w:rsidR="00F21B10" w:rsidRDefault="00F21B10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9B14C" w14:textId="77777777" w:rsidR="00BA5120" w:rsidRDefault="00BA5120" w:rsidP="000F1D63">
      <w:r>
        <w:separator/>
      </w:r>
    </w:p>
  </w:footnote>
  <w:footnote w:type="continuationSeparator" w:id="0">
    <w:p w14:paraId="42F0F337" w14:textId="77777777" w:rsidR="00BA5120" w:rsidRDefault="00BA5120" w:rsidP="000F1D63">
      <w:r>
        <w:continuationSeparator/>
      </w:r>
    </w:p>
  </w:footnote>
  <w:footnote w:id="1">
    <w:p w14:paraId="25C0D5E0" w14:textId="77777777" w:rsidR="00F21B10" w:rsidRPr="004D4B17" w:rsidRDefault="00F21B10" w:rsidP="003E2C34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="Times New Roman" w:cs="Times New Roman"/>
          <w:kern w:val="0"/>
          <w:sz w:val="2"/>
          <w:szCs w:val="2"/>
          <w:lang w:eastAsia="ar-SA" w:bidi="ar-SA"/>
        </w:rPr>
      </w:pPr>
      <w:r w:rsidRPr="003E2C34">
        <w:rPr>
          <w:rStyle w:val="Odwoanieprzypisudolnego"/>
          <w:sz w:val="20"/>
          <w:szCs w:val="20"/>
        </w:rPr>
        <w:footnoteRef/>
      </w:r>
      <w:r>
        <w:t xml:space="preserve"> </w:t>
      </w:r>
      <w:r w:rsidRPr="0082053C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Sposób sporządzenia dokumentów elektronicznych, oświadczeń lub elektronicznych kopii dokumentów lub oświadczeń musi być zgodny </w:t>
      </w:r>
      <w:r w:rsidRPr="0082053C">
        <w:rPr>
          <w:rFonts w:eastAsiaTheme="minorHAnsi" w:cs="Times New Roman"/>
          <w:kern w:val="0"/>
          <w:sz w:val="16"/>
          <w:szCs w:val="16"/>
          <w:lang w:eastAsia="en-US" w:bidi="ar-SA"/>
        </w:rPr>
        <w:br/>
        <w:t xml:space="preserve">z wymaganiami określonymi w rozporządzeniu </w:t>
      </w:r>
      <w:r w:rsidRPr="006A4E6C">
        <w:rPr>
          <w:rFonts w:eastAsiaTheme="minorHAnsi" w:cs="Times New Roman"/>
          <w:kern w:val="0"/>
          <w:sz w:val="16"/>
          <w:szCs w:val="16"/>
          <w:lang w:eastAsia="en-US" w:bidi="ar-SA"/>
        </w:rPr>
        <w:t>Prezesa Rady Ministrów z dnia 30 grudnia 2020 r.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>,</w:t>
      </w:r>
      <w:r w:rsidRPr="006A4E6C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>(</w:t>
      </w:r>
      <w:r w:rsidRPr="00B31AF1">
        <w:rPr>
          <w:rFonts w:eastAsiaTheme="minorHAnsi" w:cs="Times New Roman"/>
          <w:kern w:val="0"/>
          <w:sz w:val="16"/>
          <w:szCs w:val="16"/>
          <w:lang w:eastAsia="en-US" w:bidi="ar-SA"/>
        </w:rPr>
        <w:t>Dz.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B31AF1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U. 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z </w:t>
      </w:r>
      <w:r w:rsidRPr="00B31AF1">
        <w:rPr>
          <w:rFonts w:eastAsiaTheme="minorHAnsi" w:cs="Times New Roman"/>
          <w:kern w:val="0"/>
          <w:sz w:val="16"/>
          <w:szCs w:val="16"/>
          <w:lang w:eastAsia="en-US" w:bidi="ar-SA"/>
        </w:rPr>
        <w:t>2020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r.,</w:t>
      </w:r>
      <w:r w:rsidRPr="00B31AF1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poz. 2452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) </w:t>
      </w:r>
      <w:r w:rsidRPr="006A4E6C"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6A4E6C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82053C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oraz </w:t>
      </w:r>
      <w:r w:rsidRPr="002A3F5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Rozporządzenie Ministra Rozwoju i Technologii 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br/>
      </w:r>
      <w:r w:rsidRPr="002A3F5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z dnia 3 sierpnia 2023 r. zmieniające rozporządzenie w </w:t>
      </w:r>
      <w:r w:rsidRPr="002A3F5F"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t xml:space="preserve">sprawie podmiotowych środków dowodowych oraz innych dokumentów </w:t>
      </w:r>
      <w:r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br/>
      </w:r>
      <w:r w:rsidRPr="002A3F5F"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t>lub oświadczeń, jakich może żądać zamawiający od wykonawcy</w:t>
      </w:r>
      <w:r w:rsidRPr="002A3F5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(Dz. U. z  2023 r., poz. 1824)</w:t>
      </w:r>
    </w:p>
  </w:footnote>
  <w:footnote w:id="2">
    <w:p w14:paraId="71D9B80E" w14:textId="77777777" w:rsidR="00F21B10" w:rsidRPr="00C42C85" w:rsidRDefault="00F21B10" w:rsidP="003E2C34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3E2C34">
        <w:rPr>
          <w:rStyle w:val="Odwoanieprzypisudolnego"/>
          <w:sz w:val="20"/>
          <w:szCs w:val="20"/>
        </w:rPr>
        <w:footnoteRef/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C42C85">
        <w:rPr>
          <w:rFonts w:eastAsia="Times New Roman" w:cs="Times New Roman"/>
          <w:kern w:val="0"/>
          <w:sz w:val="16"/>
          <w:szCs w:val="16"/>
          <w:lang w:eastAsia="ar-SA" w:bidi="ar-SA"/>
        </w:rPr>
        <w:t>Proces przeciwny do pobierania danych, polegający na wysyłaniu w tym przypadku plików z komputera użytkownika do systemu</w:t>
      </w:r>
      <w:r w:rsidRPr="00C42C85">
        <w:rPr>
          <w:rFonts w:eastAsia="Times New Roman" w:cs="Times New Roman"/>
          <w:kern w:val="0"/>
          <w:sz w:val="16"/>
          <w:szCs w:val="16"/>
          <w:lang w:eastAsia="ar-SA" w:bidi="ar-SA"/>
        </w:rPr>
        <w:br/>
        <w:t>platformazakupowa.pl. Zaleca się, aby łączna objętość plików nie była większa niż 0,5 GB, gdyż w przypadku braku wystarczającego</w:t>
      </w:r>
      <w:r w:rsidRPr="00C42C85">
        <w:rPr>
          <w:rFonts w:eastAsia="Times New Roman" w:cs="Times New Roman"/>
          <w:kern w:val="0"/>
          <w:sz w:val="16"/>
          <w:szCs w:val="16"/>
          <w:lang w:eastAsia="ar-SA" w:bidi="ar-SA"/>
        </w:rPr>
        <w:br/>
        <w:t>transferu danych ich wgranie do systemu może zająć bardzo dużo czasu.</w:t>
      </w:r>
    </w:p>
    <w:p w14:paraId="4876EE71" w14:textId="77777777" w:rsidR="00F21B10" w:rsidRPr="003E2C34" w:rsidRDefault="00F21B10" w:rsidP="0058449C">
      <w:pPr>
        <w:pStyle w:val="Tekstprzypisudolnego"/>
        <w:rPr>
          <w:sz w:val="2"/>
          <w:szCs w:val="2"/>
        </w:rPr>
      </w:pPr>
    </w:p>
  </w:footnote>
  <w:footnote w:id="3">
    <w:p w14:paraId="15A63A8C" w14:textId="77777777" w:rsidR="00F21B10" w:rsidRDefault="00F21B10" w:rsidP="0018513D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Jeżeli w danym momencie usługa API identyfikacji kwalifikowanego podpisu elektronicznego nie działa to system wyświetli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stosowny</w:t>
      </w:r>
      <w:r>
        <w:rPr>
          <w:rFonts w:eastAsiaTheme="minorHAnsi"/>
          <w:sz w:val="16"/>
          <w:szCs w:val="16"/>
          <w:lang w:eastAsia="en-US"/>
        </w:rPr>
        <w:br/>
      </w:r>
      <w:r w:rsidRPr="00893628">
        <w:rPr>
          <w:rFonts w:eastAsiaTheme="minorHAnsi"/>
          <w:sz w:val="16"/>
          <w:szCs w:val="16"/>
          <w:lang w:eastAsia="en-US"/>
        </w:rPr>
        <w:t>komunikat. Brak tej usługi nie powoduje niemożliwości złożenia oferty, a jedynie system nie jest w stanie dokonać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dodatkowej</w:t>
      </w:r>
      <w:r>
        <w:rPr>
          <w:rFonts w:eastAsiaTheme="minorHAnsi"/>
          <w:sz w:val="16"/>
          <w:szCs w:val="16"/>
          <w:lang w:eastAsia="en-US"/>
        </w:rPr>
        <w:br/>
      </w:r>
      <w:r w:rsidRPr="00893628">
        <w:rPr>
          <w:rFonts w:eastAsiaTheme="minorHAnsi"/>
          <w:sz w:val="16"/>
          <w:szCs w:val="16"/>
          <w:lang w:eastAsia="en-US"/>
        </w:rPr>
        <w:t>weryfikacji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składanej oferty.</w:t>
      </w:r>
    </w:p>
    <w:p w14:paraId="2520CA01" w14:textId="77777777" w:rsidR="00F21B10" w:rsidRPr="00E60CB7" w:rsidRDefault="00F21B10" w:rsidP="0018513D">
      <w:pPr>
        <w:pStyle w:val="Tekstprzypisudolnego"/>
        <w:ind w:left="142" w:hanging="142"/>
        <w:rPr>
          <w:sz w:val="2"/>
          <w:szCs w:val="2"/>
        </w:rPr>
      </w:pPr>
    </w:p>
  </w:footnote>
  <w:footnote w:id="4">
    <w:p w14:paraId="75F2443A" w14:textId="77777777" w:rsidR="00F21B10" w:rsidRDefault="00F21B10" w:rsidP="00BF7A99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ab/>
      </w:r>
      <w:r w:rsidRPr="00893628">
        <w:rPr>
          <w:rFonts w:eastAsiaTheme="minorHAnsi"/>
          <w:sz w:val="16"/>
          <w:szCs w:val="16"/>
          <w:lang w:eastAsia="en-US"/>
        </w:rPr>
        <w:t>Uwaga! W przypadku składania kolejnej oferty i wycofaniu poprzedniej, jeżeli użytkownik nie jest zalogowany to do jego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893628">
        <w:rPr>
          <w:rFonts w:eastAsiaTheme="minorHAnsi"/>
          <w:sz w:val="16"/>
          <w:szCs w:val="16"/>
          <w:lang w:eastAsia="en-US"/>
        </w:rPr>
        <w:t>identyfikacji potrzebne jest kliknięcie w mail potwierdzający wycofanie złożonej oferty. W link ten należy kliknąć do czasu</w:t>
      </w:r>
      <w:r>
        <w:rPr>
          <w:rFonts w:eastAsiaTheme="minorHAnsi"/>
          <w:sz w:val="16"/>
          <w:szCs w:val="16"/>
          <w:lang w:eastAsia="en-US"/>
        </w:rPr>
        <w:t xml:space="preserve"> </w:t>
      </w:r>
      <w:r w:rsidRPr="00627959">
        <w:rPr>
          <w:rFonts w:eastAsiaTheme="minorHAnsi"/>
          <w:sz w:val="16"/>
          <w:szCs w:val="16"/>
          <w:lang w:eastAsia="en-US"/>
        </w:rPr>
        <w:t>przewidzianego na składanie ofert. Kliknięcie linku po terminie sprawi, że straci on ważność.</w:t>
      </w:r>
    </w:p>
    <w:p w14:paraId="6A306A4A" w14:textId="77777777" w:rsidR="00F21B10" w:rsidRPr="005C5F1F" w:rsidRDefault="00F21B10" w:rsidP="00BF7A99">
      <w:pPr>
        <w:pStyle w:val="Tekstprzypisudolnego"/>
        <w:rPr>
          <w:sz w:val="8"/>
          <w:szCs w:val="8"/>
        </w:rPr>
      </w:pPr>
    </w:p>
  </w:footnote>
  <w:footnote w:id="5">
    <w:p w14:paraId="5E6A9796" w14:textId="77777777" w:rsidR="00F21B10" w:rsidRDefault="00F21B10" w:rsidP="002A3F5F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  <w:r w:rsidRPr="003E2C34">
        <w:rPr>
          <w:rStyle w:val="Odwoanieprzypisudolnego"/>
          <w:sz w:val="20"/>
          <w:szCs w:val="20"/>
        </w:rPr>
        <w:footnoteRef/>
      </w:r>
      <w:r>
        <w:tab/>
      </w:r>
      <w:r w:rsidRPr="0082053C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Sposób sporządzenia dokumentów elektronicznych, oświadczeń lub elektronicznych kopii dokumentów lub oświadczeń musi być zgodny </w:t>
      </w:r>
      <w:r w:rsidRPr="0082053C">
        <w:rPr>
          <w:rFonts w:eastAsiaTheme="minorHAnsi" w:cs="Times New Roman"/>
          <w:kern w:val="0"/>
          <w:sz w:val="16"/>
          <w:szCs w:val="16"/>
          <w:lang w:eastAsia="en-US" w:bidi="ar-SA"/>
        </w:rPr>
        <w:br/>
        <w:t xml:space="preserve">z wymaganiami określonymi w rozporządzeniu </w:t>
      </w:r>
      <w:r w:rsidRPr="006A4E6C">
        <w:rPr>
          <w:rFonts w:eastAsiaTheme="minorHAnsi" w:cs="Times New Roman"/>
          <w:kern w:val="0"/>
          <w:sz w:val="16"/>
          <w:szCs w:val="16"/>
          <w:lang w:eastAsia="en-US" w:bidi="ar-SA"/>
        </w:rPr>
        <w:t>Prezesa Rady Ministrów z dnia 30 grudnia 2020 r.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>,</w:t>
      </w:r>
      <w:r w:rsidRPr="006A4E6C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>(</w:t>
      </w:r>
      <w:r w:rsidRPr="00B31AF1">
        <w:rPr>
          <w:rFonts w:eastAsiaTheme="minorHAnsi" w:cs="Times New Roman"/>
          <w:kern w:val="0"/>
          <w:sz w:val="16"/>
          <w:szCs w:val="16"/>
          <w:lang w:eastAsia="en-US" w:bidi="ar-SA"/>
        </w:rPr>
        <w:t>Dz.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B31AF1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U. 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z </w:t>
      </w:r>
      <w:r w:rsidRPr="00B31AF1">
        <w:rPr>
          <w:rFonts w:eastAsiaTheme="minorHAnsi" w:cs="Times New Roman"/>
          <w:kern w:val="0"/>
          <w:sz w:val="16"/>
          <w:szCs w:val="16"/>
          <w:lang w:eastAsia="en-US" w:bidi="ar-SA"/>
        </w:rPr>
        <w:t>2020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r.,</w:t>
      </w:r>
      <w:r w:rsidRPr="00B31AF1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poz. 2452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) </w:t>
      </w:r>
      <w:r w:rsidRPr="006A4E6C"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 w:rsidRPr="006A4E6C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</w:t>
      </w:r>
      <w:r w:rsidRPr="0082053C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oraz </w:t>
      </w:r>
      <w:r w:rsidRPr="002A3F5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Rozporządzenie Ministra Rozwoju i Technologii </w:t>
      </w:r>
      <w:r>
        <w:rPr>
          <w:rFonts w:eastAsiaTheme="minorHAnsi" w:cs="Times New Roman"/>
          <w:kern w:val="0"/>
          <w:sz w:val="16"/>
          <w:szCs w:val="16"/>
          <w:lang w:eastAsia="en-US" w:bidi="ar-SA"/>
        </w:rPr>
        <w:br/>
      </w:r>
      <w:r w:rsidRPr="002A3F5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z dnia 3 sierpnia 2023 r. zmieniające rozporządzenie </w:t>
      </w:r>
      <w:r w:rsidRPr="00B73D4D"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t xml:space="preserve">w sprawie podmiotowych środków dowodowych oraz innych dokumentów </w:t>
      </w:r>
      <w:r w:rsidRPr="00B73D4D">
        <w:rPr>
          <w:rFonts w:eastAsiaTheme="minorHAnsi" w:cs="Times New Roman"/>
          <w:i/>
          <w:kern w:val="0"/>
          <w:sz w:val="16"/>
          <w:szCs w:val="16"/>
          <w:lang w:eastAsia="en-US" w:bidi="ar-SA"/>
        </w:rPr>
        <w:br/>
        <w:t>lub oświadczeń, jakich może żądać zamawiający od wykonawcy</w:t>
      </w:r>
      <w:r w:rsidRPr="002A3F5F">
        <w:rPr>
          <w:rFonts w:eastAsiaTheme="minorHAnsi" w:cs="Times New Roman"/>
          <w:kern w:val="0"/>
          <w:sz w:val="16"/>
          <w:szCs w:val="16"/>
          <w:lang w:eastAsia="en-US" w:bidi="ar-SA"/>
        </w:rPr>
        <w:t xml:space="preserve"> (Dz. U. z  2023 r., poz. 1824);</w:t>
      </w:r>
    </w:p>
    <w:p w14:paraId="3A463540" w14:textId="77777777" w:rsidR="00F21B10" w:rsidRPr="003E2C34" w:rsidRDefault="00F21B10" w:rsidP="007603DF">
      <w:pPr>
        <w:pStyle w:val="Tekstprzypisudolnego"/>
        <w:rPr>
          <w:sz w:val="4"/>
          <w:szCs w:val="4"/>
        </w:rPr>
      </w:pPr>
    </w:p>
  </w:footnote>
  <w:footnote w:id="6">
    <w:p w14:paraId="3275B756" w14:textId="77777777" w:rsidR="00F21B10" w:rsidRPr="00D87BAC" w:rsidRDefault="00F21B10" w:rsidP="008E22F7">
      <w:pPr>
        <w:pStyle w:val="Tekstprzypisudolnego"/>
        <w:ind w:left="142" w:hanging="142"/>
        <w:jc w:val="both"/>
        <w:rPr>
          <w:sz w:val="16"/>
          <w:szCs w:val="16"/>
        </w:rPr>
      </w:pPr>
      <w:r w:rsidRPr="00D81583">
        <w:rPr>
          <w:rStyle w:val="Odwoanieprzypisudolnego"/>
          <w:rFonts w:ascii="Century Gothic" w:hAnsi="Century Gothic"/>
          <w:sz w:val="14"/>
          <w:szCs w:val="14"/>
        </w:rPr>
        <w:footnoteRef/>
      </w:r>
      <w:r>
        <w:t xml:space="preserve"> </w:t>
      </w:r>
      <w:r w:rsidRPr="00D87BAC">
        <w:rPr>
          <w:sz w:val="14"/>
          <w:szCs w:val="14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14:paraId="690724F9" w14:textId="77777777" w:rsidR="00F21B10" w:rsidRPr="00D87BAC" w:rsidRDefault="00F21B10" w:rsidP="008E22F7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7">
    <w:p w14:paraId="52225047" w14:textId="77777777" w:rsidR="00F21B10" w:rsidRPr="00D87BAC" w:rsidRDefault="00F21B10" w:rsidP="008E22F7">
      <w:pPr>
        <w:pStyle w:val="Tekstprzypisudolnego"/>
        <w:ind w:left="142" w:hanging="142"/>
        <w:jc w:val="both"/>
        <w:rPr>
          <w:sz w:val="14"/>
          <w:szCs w:val="14"/>
        </w:rPr>
      </w:pPr>
      <w:r w:rsidRPr="00D87BAC">
        <w:rPr>
          <w:rStyle w:val="Odwoanieprzypisudolnego"/>
          <w:sz w:val="14"/>
          <w:szCs w:val="14"/>
        </w:rPr>
        <w:footnoteRef/>
      </w:r>
      <w:r w:rsidRPr="00D87BAC">
        <w:t xml:space="preserve"> </w:t>
      </w:r>
      <w:r w:rsidRPr="00D87BAC">
        <w:rPr>
          <w:sz w:val="14"/>
          <w:szCs w:val="14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96E9C3F" w14:textId="77777777" w:rsidR="00F21B10" w:rsidRPr="00D35058" w:rsidRDefault="00F21B10" w:rsidP="008E22F7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14:paraId="736CD84D" w14:textId="239B76B4" w:rsidR="00F21B10" w:rsidRPr="00622847" w:rsidRDefault="00F21B10" w:rsidP="00F57F47">
      <w:pPr>
        <w:pStyle w:val="Tekstprzypisudolnego"/>
        <w:ind w:left="284" w:hanging="284"/>
        <w:jc w:val="both"/>
        <w:rPr>
          <w:sz w:val="16"/>
          <w:szCs w:val="16"/>
        </w:rPr>
      </w:pPr>
      <w:r w:rsidRPr="00F42872">
        <w:rPr>
          <w:rStyle w:val="Odwoanieprzypisudolnego"/>
        </w:rPr>
        <w:footnoteRef/>
      </w:r>
      <w:r>
        <w:rPr>
          <w:sz w:val="16"/>
          <w:szCs w:val="16"/>
        </w:rPr>
        <w:tab/>
        <w:t>R</w:t>
      </w:r>
      <w:r w:rsidRPr="00622847">
        <w:rPr>
          <w:sz w:val="16"/>
          <w:szCs w:val="16"/>
        </w:rPr>
        <w:t xml:space="preserve">ozporządzenie Parlamentu Europejskiego i Rady (UE) 2016/679 z dnia 27 kwietnia 2016 r. </w:t>
      </w:r>
      <w:r w:rsidRPr="00622847">
        <w:rPr>
          <w:i/>
          <w:sz w:val="16"/>
          <w:szCs w:val="16"/>
        </w:rPr>
        <w:t xml:space="preserve">w sprawie ochrony osób fizycznych w związku </w:t>
      </w:r>
      <w:r>
        <w:rPr>
          <w:i/>
          <w:sz w:val="16"/>
          <w:szCs w:val="16"/>
        </w:rPr>
        <w:t xml:space="preserve">  </w:t>
      </w:r>
      <w:r w:rsidRPr="00622847">
        <w:rPr>
          <w:i/>
          <w:sz w:val="16"/>
          <w:szCs w:val="16"/>
        </w:rPr>
        <w:t>z przetwarzaniem danych osobowych i w sprawie swobodnego</w:t>
      </w:r>
      <w:r w:rsidRPr="00622847">
        <w:rPr>
          <w:i/>
          <w:sz w:val="16"/>
          <w:szCs w:val="16"/>
        </w:rPr>
        <w:tab/>
        <w:t xml:space="preserve">przepływu takich danych </w:t>
      </w:r>
      <w:r w:rsidRPr="00622847">
        <w:rPr>
          <w:sz w:val="16"/>
          <w:szCs w:val="16"/>
        </w:rPr>
        <w:t xml:space="preserve">oraz uchylenia dyrektywy 95/46/WE </w:t>
      </w:r>
      <w:r>
        <w:rPr>
          <w:sz w:val="16"/>
          <w:szCs w:val="16"/>
        </w:rPr>
        <w:br/>
      </w:r>
      <w:r w:rsidRPr="00622847">
        <w:rPr>
          <w:sz w:val="16"/>
          <w:szCs w:val="16"/>
        </w:rPr>
        <w:t>(ogólne rozporządzenie o ochronie danych) (tj. Dz. Urz. UE L 119 z 04.05.2016 r., str. 1).</w:t>
      </w:r>
    </w:p>
  </w:footnote>
  <w:footnote w:id="9">
    <w:p w14:paraId="31B303C0" w14:textId="77777777" w:rsidR="00F21B10" w:rsidRPr="00013124" w:rsidRDefault="00F21B10" w:rsidP="0001312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F42872">
        <w:rPr>
          <w:rStyle w:val="Odwoanieprzypisudolnego"/>
          <w:sz w:val="20"/>
          <w:szCs w:val="20"/>
        </w:rPr>
        <w:footnoteRef/>
      </w:r>
      <w:r w:rsidRPr="00622847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W przypadku, gdy Wykonawca nie przekazuje danych osobowych innych niż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bezpośrednio jego dotyczących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lub  zachodzi wyłączenie 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stosowania obowiązku informacyjnego, stosownie do art. 13</w:t>
      </w:r>
      <w:r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ust. 4 lub art. 14 ust. 5 RODO </w:t>
      </w:r>
      <w:r w:rsidRPr="0052276B">
        <w:rPr>
          <w:rFonts w:eastAsia="Times New Roman" w:cs="Times New Roman"/>
          <w:kern w:val="0"/>
          <w:sz w:val="16"/>
          <w:szCs w:val="16"/>
          <w:lang w:eastAsia="ar-SA" w:bidi="ar-SA"/>
        </w:rPr>
        <w:t>treści oświadczenia Wykonawca nie składa (usunięcie treści oświadczenia np. przez jego wykreślenie).</w:t>
      </w:r>
    </w:p>
  </w:footnote>
  <w:footnote w:id="10">
    <w:p w14:paraId="3BA3A74E" w14:textId="77777777" w:rsidR="00F21B10" w:rsidRPr="00006E78" w:rsidRDefault="00F21B10" w:rsidP="00B560F5">
      <w:pPr>
        <w:pStyle w:val="Tekstprzypisudolnego"/>
        <w:ind w:left="-142" w:hanging="284"/>
        <w:jc w:val="both"/>
        <w:rPr>
          <w:rStyle w:val="DeltaViewInsertion"/>
          <w:b w:val="0"/>
          <w:sz w:val="16"/>
          <w:szCs w:val="16"/>
        </w:rPr>
      </w:pPr>
      <w:r w:rsidRPr="00A34A88">
        <w:rPr>
          <w:rStyle w:val="Odwoanieprzypisudolnego"/>
          <w:sz w:val="16"/>
          <w:szCs w:val="16"/>
        </w:rPr>
        <w:footnoteRef/>
      </w:r>
      <w:r>
        <w:tab/>
      </w:r>
      <w:r w:rsidRPr="00006E78">
        <w:rPr>
          <w:sz w:val="16"/>
          <w:szCs w:val="16"/>
        </w:rPr>
        <w:t xml:space="preserve">Por. </w:t>
      </w:r>
      <w:r w:rsidRPr="00006E78">
        <w:rPr>
          <w:rStyle w:val="DeltaViewInsertion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</w:t>
      </w:r>
      <w:r w:rsidRPr="00006E78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006E78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mikroprzedsiębiorstwami ani małymi przedsiębiorstwami i które zatrudniają </w:t>
      </w:r>
      <w:r w:rsidRPr="00006E78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11">
    <w:p w14:paraId="10562AEA" w14:textId="77777777" w:rsidR="00F21B10" w:rsidRPr="00006E78" w:rsidRDefault="00F21B10" w:rsidP="00B560F5">
      <w:pPr>
        <w:pStyle w:val="Tekstprzypisudolnego"/>
        <w:ind w:left="-142" w:hanging="284"/>
        <w:jc w:val="both"/>
        <w:rPr>
          <w:sz w:val="16"/>
          <w:szCs w:val="16"/>
        </w:rPr>
      </w:pPr>
      <w:r w:rsidRPr="00006E78">
        <w:rPr>
          <w:sz w:val="16"/>
          <w:szCs w:val="16"/>
          <w:vertAlign w:val="superscript"/>
        </w:rPr>
        <w:footnoteRef/>
      </w:r>
      <w:r w:rsidRPr="00006E78">
        <w:rPr>
          <w:sz w:val="16"/>
          <w:szCs w:val="16"/>
        </w:rPr>
        <w:tab/>
        <w:t>Zwłaszcza w ramach grupy, konsorcjum, spółki joint venture lub podobnego podmiotu.</w:t>
      </w:r>
    </w:p>
  </w:footnote>
  <w:footnote w:id="12">
    <w:p w14:paraId="54B902BC" w14:textId="77777777" w:rsidR="00F21B10" w:rsidRDefault="00F21B10" w:rsidP="00B560F5">
      <w:pPr>
        <w:pStyle w:val="Tekstprzypisudolnego"/>
        <w:ind w:left="-142" w:hanging="284"/>
        <w:jc w:val="both"/>
      </w:pPr>
      <w:r w:rsidRPr="00006E78">
        <w:rPr>
          <w:rStyle w:val="Odwoanieprzypisudolnego"/>
          <w:sz w:val="16"/>
          <w:szCs w:val="16"/>
        </w:rPr>
        <w:footnoteRef/>
      </w:r>
      <w:r w:rsidRPr="00006E78">
        <w:rPr>
          <w:sz w:val="16"/>
          <w:szCs w:val="16"/>
        </w:rPr>
        <w:tab/>
        <w:t xml:space="preserve">W przypadku wspólnego ubiegania się o zamówienie przez Wykonawców, niniejsze oświadczenie, składa każdy z Wykonawców. </w:t>
      </w:r>
      <w:r w:rsidRPr="00006E78">
        <w:rPr>
          <w:sz w:val="16"/>
          <w:szCs w:val="16"/>
        </w:rPr>
        <w:br/>
        <w:t>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13">
    <w:p w14:paraId="58AADB2F" w14:textId="77777777" w:rsidR="00F21B10" w:rsidRPr="001A0729" w:rsidRDefault="00F21B10" w:rsidP="003251EB">
      <w:pPr>
        <w:ind w:left="-142" w:hanging="284"/>
        <w:jc w:val="both"/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</w:pPr>
      <w:r w:rsidRPr="00A34A88">
        <w:rPr>
          <w:rStyle w:val="Odwoanieprzypisudolnego"/>
          <w:sz w:val="16"/>
          <w:szCs w:val="16"/>
        </w:rPr>
        <w:footnoteRef/>
      </w:r>
      <w:r>
        <w:tab/>
      </w:r>
      <w:r w:rsidRPr="001A0729">
        <w:rPr>
          <w:rFonts w:eastAsia="Arial" w:cs="Times New Roman"/>
          <w:color w:val="222222"/>
          <w:kern w:val="1"/>
          <w:sz w:val="16"/>
          <w:szCs w:val="16"/>
        </w:rPr>
        <w:t xml:space="preserve">Zgodnie z treścią art. 7 ust. 1 ustawy z dnia 13 kwietnia 2022 r. </w:t>
      </w:r>
      <w:r w:rsidRPr="001A0729">
        <w:rPr>
          <w:rFonts w:eastAsia="Arial" w:cs="Times New Roman"/>
          <w:i/>
          <w:iCs/>
          <w:color w:val="222222"/>
          <w:kern w:val="1"/>
          <w:sz w:val="16"/>
          <w:szCs w:val="16"/>
        </w:rPr>
        <w:t xml:space="preserve">o szczególnych rozwiązaniach w zakresie przeciwdziałania wspieraniu agresji na Ukrainę oraz służących ochronie bezpieczeństwa narodowego, zwanej dalej </w:t>
      </w:r>
      <w:r w:rsidRPr="001A0729">
        <w:rPr>
          <w:rFonts w:eastAsia="Arial" w:cs="Times New Roman"/>
          <w:i/>
          <w:iCs/>
          <w:kern w:val="1"/>
          <w:sz w:val="16"/>
          <w:szCs w:val="16"/>
        </w:rPr>
        <w:t>„ustawą o szczególnych rozwiązaniach</w:t>
      </w:r>
      <w:r w:rsidRPr="001A0729">
        <w:rPr>
          <w:rFonts w:eastAsia="Arial" w:cs="Times New Roman"/>
          <w:i/>
          <w:iCs/>
          <w:color w:val="222222"/>
          <w:kern w:val="1"/>
          <w:sz w:val="16"/>
          <w:szCs w:val="16"/>
        </w:rPr>
        <w:t xml:space="preserve">”, </w:t>
      </w:r>
      <w:r>
        <w:rPr>
          <w:rFonts w:eastAsia="Arial" w:cs="Times New Roman"/>
          <w:i/>
          <w:iCs/>
          <w:color w:val="222222"/>
          <w:kern w:val="1"/>
          <w:sz w:val="16"/>
          <w:szCs w:val="16"/>
        </w:rPr>
        <w:br/>
      </w:r>
      <w:r w:rsidRPr="001A0729">
        <w:rPr>
          <w:rFonts w:eastAsia="Arial" w:cs="Times New Roman"/>
          <w:color w:val="222222"/>
          <w:kern w:val="1"/>
          <w:sz w:val="16"/>
          <w:szCs w:val="16"/>
        </w:rPr>
        <w:t xml:space="preserve">z </w:t>
      </w:r>
      <w:r w:rsidRPr="001A0729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>postępowania o udzielenie zamówienia publicznego lub konkursu prowadzonego na podstawie ustawy wyklucza się:</w:t>
      </w:r>
      <w:r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br/>
      </w:r>
      <w:r w:rsidRPr="001A0729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</w:t>
      </w:r>
      <w:r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br/>
      </w:r>
      <w:r w:rsidRPr="001A0729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albo wpisanego na listę na podstawie decyzji w sprawie wpisu na listę rozstrzygającej o zastosowaniu środka, o którym mowa w art. 1 pkt 3 </w:t>
      </w:r>
      <w:r w:rsidRPr="001A0729">
        <w:rPr>
          <w:rFonts w:eastAsia="Times New Roman" w:cs="Times New Roman"/>
          <w:kern w:val="1"/>
          <w:sz w:val="16"/>
          <w:szCs w:val="16"/>
          <w:lang w:eastAsia="pl-PL"/>
        </w:rPr>
        <w:t>ustawy</w:t>
      </w:r>
      <w:r w:rsidRPr="001A0729">
        <w:rPr>
          <w:rFonts w:eastAsia="Arial" w:cs="Times New Roman"/>
          <w:i/>
          <w:iCs/>
          <w:kern w:val="1"/>
          <w:sz w:val="16"/>
          <w:szCs w:val="16"/>
        </w:rPr>
        <w:t xml:space="preserve"> o szczególnych rozwiązaniach</w:t>
      </w:r>
      <w:r w:rsidRPr="001A0729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>;</w:t>
      </w:r>
    </w:p>
    <w:p w14:paraId="2DA781B4" w14:textId="1EE322E7" w:rsidR="00F21B10" w:rsidRDefault="00F21B10" w:rsidP="00B560F5">
      <w:pPr>
        <w:widowControl/>
        <w:autoSpaceDN/>
        <w:jc w:val="both"/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</w:pPr>
      <w:r w:rsidRPr="001A0729">
        <w:rPr>
          <w:rFonts w:eastAsia="Arial" w:cs="Times New Roman"/>
          <w:color w:val="222222"/>
          <w:kern w:val="1"/>
          <w:sz w:val="16"/>
          <w:szCs w:val="16"/>
        </w:rPr>
        <w:t xml:space="preserve">2) </w:t>
      </w:r>
      <w:r w:rsidRPr="001A0729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1A0729">
        <w:rPr>
          <w:rFonts w:eastAsia="Times New Roman" w:cs="Times New Roman"/>
          <w:i/>
          <w:color w:val="222222"/>
          <w:kern w:val="1"/>
          <w:sz w:val="16"/>
          <w:szCs w:val="16"/>
          <w:lang w:eastAsia="pl-PL"/>
        </w:rPr>
        <w:t>o przeciwdziałaniu praniu pieniędzy oraz finansowaniu terroryzmu</w:t>
      </w:r>
      <w:r>
        <w:rPr>
          <w:rFonts w:eastAsia="Times New Roman" w:cs="Times New Roman"/>
          <w:i/>
          <w:color w:val="222222"/>
          <w:kern w:val="1"/>
          <w:sz w:val="16"/>
          <w:szCs w:val="16"/>
          <w:lang w:eastAsia="pl-PL"/>
        </w:rPr>
        <w:t xml:space="preserve"> </w:t>
      </w:r>
      <w:r w:rsidRPr="00943DB6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>(Dz. U. z 2023 r., poz. 1124 z</w:t>
      </w:r>
      <w:r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e zm. </w:t>
      </w:r>
      <w:r w:rsidRPr="00943DB6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>);</w:t>
      </w:r>
      <w:r w:rsidRPr="001A0729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 jest osoba wymieniona w wykazach określonych </w:t>
      </w:r>
    </w:p>
    <w:p w14:paraId="0E2791E3" w14:textId="77777777" w:rsidR="00F21B10" w:rsidRPr="001A0729" w:rsidRDefault="00F21B10" w:rsidP="00B560F5">
      <w:pPr>
        <w:widowControl/>
        <w:autoSpaceDN/>
        <w:jc w:val="both"/>
        <w:rPr>
          <w:rFonts w:eastAsia="Calibri" w:cs="Times New Roman"/>
          <w:color w:val="222222"/>
          <w:kern w:val="1"/>
          <w:sz w:val="16"/>
          <w:szCs w:val="16"/>
          <w:lang w:eastAsia="en-US"/>
        </w:rPr>
      </w:pPr>
      <w:r w:rsidRPr="001A0729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br/>
      </w:r>
      <w:r w:rsidRPr="001A0729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w art. 1 pkt 3 </w:t>
      </w:r>
      <w:r w:rsidRPr="001A0729">
        <w:rPr>
          <w:rFonts w:eastAsia="Times New Roman" w:cs="Times New Roman"/>
          <w:kern w:val="1"/>
          <w:sz w:val="16"/>
          <w:szCs w:val="16"/>
          <w:lang w:eastAsia="pl-PL"/>
        </w:rPr>
        <w:t>ustawy</w:t>
      </w:r>
      <w:r w:rsidRPr="001A0729">
        <w:rPr>
          <w:rFonts w:eastAsia="Arial" w:cs="Times New Roman"/>
          <w:iCs/>
          <w:kern w:val="1"/>
          <w:sz w:val="16"/>
          <w:szCs w:val="16"/>
        </w:rPr>
        <w:t xml:space="preserve"> </w:t>
      </w:r>
      <w:r w:rsidRPr="001A0729">
        <w:rPr>
          <w:rFonts w:eastAsia="Arial" w:cs="Times New Roman"/>
          <w:i/>
          <w:iCs/>
          <w:kern w:val="1"/>
          <w:sz w:val="16"/>
          <w:szCs w:val="16"/>
        </w:rPr>
        <w:t>o szczególnych rozwiązaniach</w:t>
      </w:r>
      <w:r w:rsidRPr="001A0729">
        <w:rPr>
          <w:rFonts w:eastAsia="Times New Roman" w:cs="Times New Roman"/>
          <w:kern w:val="1"/>
          <w:sz w:val="16"/>
          <w:szCs w:val="16"/>
          <w:lang w:eastAsia="pl-PL"/>
        </w:rPr>
        <w:t>;</w:t>
      </w:r>
    </w:p>
    <w:p w14:paraId="1F146D7C" w14:textId="4F87BED3" w:rsidR="00F21B10" w:rsidRDefault="00F21B10" w:rsidP="00B560F5">
      <w:pPr>
        <w:widowControl/>
        <w:autoSpaceDN/>
        <w:jc w:val="both"/>
      </w:pPr>
      <w:r w:rsidRPr="001A0729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br/>
      </w:r>
      <w:r w:rsidRPr="001A0729">
        <w:rPr>
          <w:rFonts w:eastAsia="Times New Roman" w:cs="Times New Roman"/>
          <w:i/>
          <w:color w:val="222222"/>
          <w:kern w:val="1"/>
          <w:sz w:val="16"/>
          <w:szCs w:val="16"/>
          <w:lang w:eastAsia="pl-PL"/>
        </w:rPr>
        <w:t>o rachunkowości</w:t>
      </w:r>
      <w:r w:rsidRPr="001A0729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 (</w:t>
      </w:r>
      <w:r w:rsidRPr="00943DB6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>Dz. U. z 2023 r., poz. 120 z</w:t>
      </w:r>
      <w:r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>e</w:t>
      </w:r>
      <w:r w:rsidRPr="00943DB6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 zm.)</w:t>
      </w:r>
      <w:r w:rsidRPr="001A0729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 xml:space="preserve">, jest podmiot wymieniony w wykazach określonych w rozporządzeniu 765/2006 </w:t>
      </w:r>
      <w:r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br/>
      </w:r>
      <w:r w:rsidRPr="001A0729">
        <w:rPr>
          <w:rFonts w:eastAsia="Times New Roman" w:cs="Times New Roman"/>
          <w:color w:val="222222"/>
          <w:kern w:val="1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1A0729">
        <w:rPr>
          <w:rFonts w:eastAsia="Arial" w:cs="Times New Roman"/>
          <w:iCs/>
          <w:color w:val="FF0000"/>
          <w:kern w:val="1"/>
          <w:sz w:val="16"/>
          <w:szCs w:val="16"/>
        </w:rPr>
        <w:t xml:space="preserve"> </w:t>
      </w:r>
      <w:r w:rsidRPr="001A0729">
        <w:rPr>
          <w:rFonts w:eastAsia="Arial" w:cs="Times New Roman"/>
          <w:i/>
          <w:iCs/>
          <w:kern w:val="1"/>
          <w:sz w:val="16"/>
          <w:szCs w:val="16"/>
        </w:rPr>
        <w:t>o szczególnych rozwiązaniach</w:t>
      </w:r>
      <w:r w:rsidRPr="001A0729">
        <w:rPr>
          <w:rFonts w:eastAsia="Times New Roman" w:cs="Times New Roman"/>
          <w:i/>
          <w:kern w:val="1"/>
          <w:sz w:val="16"/>
          <w:szCs w:val="16"/>
          <w:lang w:eastAsia="pl-PL"/>
        </w:rPr>
        <w:t>.</w:t>
      </w:r>
    </w:p>
  </w:footnote>
  <w:footnote w:id="14">
    <w:p w14:paraId="6DB8F47A" w14:textId="77777777" w:rsidR="00F21B10" w:rsidRDefault="00F21B10" w:rsidP="00B560F5">
      <w:pPr>
        <w:pStyle w:val="Tekstprzypisudolnego"/>
        <w:ind w:left="-142" w:hanging="284"/>
        <w:jc w:val="both"/>
        <w:rPr>
          <w:sz w:val="16"/>
          <w:szCs w:val="16"/>
        </w:rPr>
      </w:pPr>
      <w:r w:rsidRPr="00D81FB7">
        <w:rPr>
          <w:vertAlign w:val="superscript"/>
        </w:rPr>
        <w:footnoteRef/>
      </w:r>
      <w:r>
        <w:tab/>
      </w:r>
      <w:r w:rsidRPr="00FA3CFF">
        <w:rPr>
          <w:sz w:val="16"/>
          <w:szCs w:val="16"/>
        </w:rPr>
        <w:t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</w:t>
      </w:r>
      <w:r>
        <w:rPr>
          <w:sz w:val="16"/>
          <w:szCs w:val="16"/>
        </w:rPr>
        <w:t xml:space="preserve"> </w:t>
      </w:r>
      <w:r w:rsidRPr="00FA3CFF">
        <w:rPr>
          <w:sz w:val="16"/>
          <w:szCs w:val="16"/>
        </w:rPr>
        <w:t>postępowaniu lub kryteriów selekcji, w zakresie, w jakim Wykonawca powołuje się na jego zasoby.</w:t>
      </w:r>
    </w:p>
    <w:p w14:paraId="6B87E2A1" w14:textId="77777777" w:rsidR="00F21B10" w:rsidRPr="007A2BD9" w:rsidRDefault="00F21B10" w:rsidP="00B560F5">
      <w:pPr>
        <w:pStyle w:val="Tekstprzypisudolnego"/>
        <w:ind w:left="284" w:hanging="284"/>
        <w:jc w:val="both"/>
        <w:rPr>
          <w:sz w:val="4"/>
          <w:szCs w:val="4"/>
        </w:rPr>
      </w:pPr>
    </w:p>
  </w:footnote>
  <w:footnote w:id="15">
    <w:p w14:paraId="570E337F" w14:textId="4189DD37" w:rsidR="00F21B10" w:rsidRPr="00FD0467" w:rsidRDefault="00F21B10" w:rsidP="005F05DE">
      <w:pPr>
        <w:pStyle w:val="Tekstprzypisudolnego"/>
        <w:ind w:left="147" w:hanging="147"/>
        <w:jc w:val="both"/>
        <w:rPr>
          <w:rFonts w:eastAsiaTheme="minorHAnsi"/>
          <w:sz w:val="16"/>
          <w:szCs w:val="16"/>
          <w:lang w:eastAsia="en-US"/>
        </w:rPr>
      </w:pPr>
      <w:r w:rsidRPr="00FD0467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FD0467">
        <w:rPr>
          <w:sz w:val="16"/>
          <w:szCs w:val="16"/>
        </w:rPr>
        <w:t xml:space="preserve">Zgodnie z treścią art. 5k ust. 1 rozporządzenia 833/2014 w brzmieniu nadanym rozporządzeniem 2022/576 zakazuje się udzielania </w:t>
      </w:r>
      <w:r>
        <w:rPr>
          <w:sz w:val="16"/>
          <w:szCs w:val="16"/>
        </w:rPr>
        <w:br/>
      </w:r>
      <w:r w:rsidRPr="00FD0467">
        <w:rPr>
          <w:sz w:val="16"/>
          <w:szCs w:val="16"/>
        </w:rPr>
        <w:t xml:space="preserve"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</w:t>
      </w:r>
      <w:r>
        <w:rPr>
          <w:sz w:val="16"/>
          <w:szCs w:val="16"/>
        </w:rPr>
        <w:br/>
      </w:r>
      <w:r w:rsidRPr="00FD0467">
        <w:rPr>
          <w:sz w:val="16"/>
          <w:szCs w:val="16"/>
        </w:rPr>
        <w:t xml:space="preserve">h)–j) dyrektywy 2014/24/UE, art. 18, art. 21 lit. b)–e) i lit. g)–i), art. 29 i 30 dyrektywy 2014/25/UE oraz art. 13 lit. a)–d), lit. f)–h) i lit. j) </w:t>
      </w:r>
      <w:r>
        <w:rPr>
          <w:sz w:val="16"/>
          <w:szCs w:val="16"/>
        </w:rPr>
        <w:br/>
      </w:r>
      <w:r w:rsidRPr="00FD0467">
        <w:rPr>
          <w:sz w:val="16"/>
          <w:szCs w:val="16"/>
        </w:rPr>
        <w:t>dyrektywy 2009/81/WE na rzecz lub z udziałem:</w:t>
      </w:r>
    </w:p>
    <w:p w14:paraId="56DA7676" w14:textId="77777777" w:rsidR="00F21B10" w:rsidRPr="00FD0467" w:rsidRDefault="00F21B10" w:rsidP="000C1309">
      <w:pPr>
        <w:pStyle w:val="Tekstprzypisudolnego"/>
        <w:numPr>
          <w:ilvl w:val="0"/>
          <w:numId w:val="33"/>
        </w:numPr>
        <w:suppressAutoHyphens w:val="0"/>
        <w:ind w:left="369" w:hanging="227"/>
        <w:rPr>
          <w:sz w:val="16"/>
          <w:szCs w:val="16"/>
        </w:rPr>
      </w:pPr>
      <w:r w:rsidRPr="00FD0467">
        <w:rPr>
          <w:sz w:val="16"/>
          <w:szCs w:val="16"/>
        </w:rPr>
        <w:t>obywateli rosyjskich lub osób fizycznych lub prawnych, podmiotów lub organów z siedzibą w Rosji;</w:t>
      </w:r>
    </w:p>
    <w:p w14:paraId="15FF7937" w14:textId="77777777" w:rsidR="00F21B10" w:rsidRPr="00FD0467" w:rsidRDefault="00F21B10" w:rsidP="000C1309">
      <w:pPr>
        <w:pStyle w:val="Tekstprzypisudolnego"/>
        <w:numPr>
          <w:ilvl w:val="0"/>
          <w:numId w:val="33"/>
        </w:numPr>
        <w:suppressAutoHyphens w:val="0"/>
        <w:ind w:left="369" w:hanging="227"/>
        <w:jc w:val="both"/>
        <w:rPr>
          <w:sz w:val="16"/>
          <w:szCs w:val="16"/>
        </w:rPr>
      </w:pPr>
      <w:bookmarkStart w:id="13" w:name="_Hlk102557314"/>
      <w:r w:rsidRPr="00FD0467">
        <w:rPr>
          <w:sz w:val="16"/>
          <w:szCs w:val="16"/>
        </w:rPr>
        <w:t>osób prawnych, podmiotów lub organów, do których prawa własności bezpośrednio lu</w:t>
      </w:r>
      <w:r>
        <w:rPr>
          <w:sz w:val="16"/>
          <w:szCs w:val="16"/>
        </w:rPr>
        <w:t xml:space="preserve">b pośrednio w ponad 50 % należą </w:t>
      </w:r>
      <w:r w:rsidRPr="00FD0467">
        <w:rPr>
          <w:sz w:val="16"/>
          <w:szCs w:val="16"/>
        </w:rPr>
        <w:t>do podmiotu, o którym mowa w lit. a) niniejszego ustępu; lub</w:t>
      </w:r>
      <w:bookmarkEnd w:id="13"/>
    </w:p>
    <w:p w14:paraId="3A2AFCFB" w14:textId="762CDBC9" w:rsidR="00F21B10" w:rsidRPr="005F05DE" w:rsidRDefault="00F21B10" w:rsidP="000C1309">
      <w:pPr>
        <w:pStyle w:val="Tekstprzypisudolnego"/>
        <w:numPr>
          <w:ilvl w:val="0"/>
          <w:numId w:val="33"/>
        </w:numPr>
        <w:suppressAutoHyphens w:val="0"/>
        <w:ind w:left="369" w:hanging="227"/>
        <w:jc w:val="both"/>
        <w:rPr>
          <w:sz w:val="16"/>
          <w:szCs w:val="16"/>
        </w:rPr>
      </w:pPr>
      <w:r w:rsidRPr="005F05DE">
        <w:rPr>
          <w:sz w:val="16"/>
          <w:szCs w:val="16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6">
    <w:p w14:paraId="1E380739" w14:textId="5C4E3981" w:rsidR="00F21B10" w:rsidRPr="00FD0467" w:rsidRDefault="00F21B10" w:rsidP="005F05DE">
      <w:pPr>
        <w:ind w:left="147" w:hanging="147"/>
        <w:jc w:val="both"/>
        <w:rPr>
          <w:rFonts w:cs="Times New Roman"/>
          <w:color w:val="222222"/>
          <w:sz w:val="16"/>
          <w:szCs w:val="16"/>
        </w:rPr>
      </w:pPr>
      <w:r>
        <w:rPr>
          <w:rFonts w:cs="Times New Roman"/>
          <w:color w:val="222222"/>
          <w:sz w:val="16"/>
          <w:szCs w:val="16"/>
          <w:vertAlign w:val="superscript"/>
        </w:rPr>
        <w:t>16</w:t>
      </w:r>
      <w:r>
        <w:rPr>
          <w:rFonts w:cs="Times New Roman"/>
          <w:color w:val="222222"/>
          <w:sz w:val="16"/>
          <w:szCs w:val="16"/>
          <w:vertAlign w:val="superscript"/>
        </w:rPr>
        <w:tab/>
      </w:r>
      <w:r w:rsidRPr="00FD0467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FD0467">
        <w:rPr>
          <w:rFonts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</w:t>
      </w:r>
      <w:r>
        <w:rPr>
          <w:rFonts w:cs="Times New Roman"/>
          <w:i/>
          <w:iCs/>
          <w:color w:val="222222"/>
          <w:sz w:val="16"/>
          <w:szCs w:val="16"/>
        </w:rPr>
        <w:t xml:space="preserve">ństwa narodowego, </w:t>
      </w:r>
      <w:r w:rsidRPr="00FD0467">
        <w:rPr>
          <w:rFonts w:cs="Times New Roman"/>
          <w:color w:val="222222"/>
          <w:sz w:val="16"/>
          <w:szCs w:val="16"/>
        </w:rPr>
        <w:t xml:space="preserve">z 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>U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stawy </w:t>
      </w:r>
      <w:proofErr w:type="spellStart"/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6679C79B" w14:textId="4D610598" w:rsidR="00F21B10" w:rsidRPr="00FD0467" w:rsidRDefault="00F21B10" w:rsidP="000C1309">
      <w:pPr>
        <w:ind w:left="369" w:hanging="227"/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>1)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ab/>
        <w:t>W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EB8476" w14:textId="79AFB4FA" w:rsidR="00F21B10" w:rsidRPr="00FD0467" w:rsidRDefault="00F21B10" w:rsidP="000C1309">
      <w:pPr>
        <w:ind w:left="369" w:hanging="227"/>
        <w:jc w:val="both"/>
        <w:rPr>
          <w:rFonts w:eastAsiaTheme="minorHAnsi" w:cs="Times New Roman"/>
          <w:color w:val="222222"/>
          <w:sz w:val="16"/>
          <w:szCs w:val="16"/>
          <w:lang w:eastAsia="en-US"/>
        </w:rPr>
      </w:pPr>
      <w:r w:rsidRPr="00FD0467">
        <w:rPr>
          <w:rFonts w:cs="Times New Roman"/>
          <w:color w:val="222222"/>
          <w:sz w:val="16"/>
          <w:szCs w:val="16"/>
        </w:rPr>
        <w:t xml:space="preserve">2) </w:t>
      </w:r>
      <w:r>
        <w:rPr>
          <w:rFonts w:cs="Times New Roman"/>
          <w:color w:val="222222"/>
          <w:sz w:val="16"/>
          <w:szCs w:val="16"/>
        </w:rPr>
        <w:t>W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ykonawcę oraz uczestnika konkursu, którego beneficjentem rzeczywistym w rozumieniu ustawy z dnia 1 marca 2018 r.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A40AE8">
        <w:rPr>
          <w:rFonts w:eastAsia="Times New Roman" w:cs="Times New Roman"/>
          <w:i/>
          <w:color w:val="222222"/>
          <w:sz w:val="16"/>
          <w:szCs w:val="16"/>
          <w:lang w:eastAsia="pl-PL"/>
        </w:rPr>
        <w:t>o przeciwdziałaniu praniu pieniędzy oraz finansowaniu terroryzmu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(</w:t>
      </w:r>
      <w:r w:rsidRPr="0018338E">
        <w:rPr>
          <w:rFonts w:eastAsia="Times New Roman" w:cs="Times New Roman"/>
          <w:color w:val="222222"/>
          <w:sz w:val="16"/>
          <w:szCs w:val="16"/>
          <w:lang w:eastAsia="pl-PL"/>
        </w:rPr>
        <w:t>Dz. U. z 2023 r., poz. 1124 z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>e zm.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) jest osoba wymieniona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>w wykazach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>określonych w rozporządzeniu 765/2006 i rozporządzeniu 269/2014 albo wpisana na listę lub będąca takim beneficjentem rzeczywistym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>od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dnia 24 lutego 2022 r., o ile została wpisana na listę na podstawie decyzji w sprawie wpisu na listę rozstrzygającej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>o zastosowaniu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>środka, o którym mowa w art. 1 pkt 3 ustawy;</w:t>
      </w:r>
    </w:p>
    <w:p w14:paraId="2E458613" w14:textId="402B825C" w:rsidR="00F21B10" w:rsidRDefault="00F21B10" w:rsidP="00AB1E1F">
      <w:pPr>
        <w:jc w:val="both"/>
        <w:rPr>
          <w:rFonts w:ascii="Arial" w:hAnsi="Arial"/>
          <w:sz w:val="16"/>
          <w:szCs w:val="16"/>
        </w:rPr>
      </w:pP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>W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A40AE8">
        <w:rPr>
          <w:rFonts w:eastAsia="Times New Roman" w:cs="Times New Roman"/>
          <w:i/>
          <w:color w:val="222222"/>
          <w:sz w:val="16"/>
          <w:szCs w:val="16"/>
          <w:lang w:eastAsia="pl-PL"/>
        </w:rPr>
        <w:t>o rachunkowości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(</w:t>
      </w:r>
      <w:r w:rsidRPr="0018338E">
        <w:rPr>
          <w:rFonts w:eastAsia="Times New Roman" w:cs="Times New Roman"/>
          <w:color w:val="222222"/>
          <w:sz w:val="16"/>
          <w:szCs w:val="16"/>
          <w:lang w:eastAsia="pl-PL"/>
        </w:rPr>
        <w:t>Dz. U. z 2023 r., poz. 120 z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>e zm.</w:t>
      </w:r>
      <w:r w:rsidRPr="0018338E">
        <w:rPr>
          <w:rFonts w:eastAsia="Times New Roman" w:cs="Times New Roman"/>
          <w:color w:val="222222"/>
          <w:sz w:val="16"/>
          <w:szCs w:val="16"/>
          <w:lang w:eastAsia="pl-PL"/>
        </w:rPr>
        <w:t>)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, jest podmiot wymieniony w wykazach określonych w rozporządzeniu 765/2006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7">
    <w:p w14:paraId="3C354D43" w14:textId="77777777" w:rsidR="00F21B10" w:rsidRPr="00FD0467" w:rsidRDefault="00F21B10" w:rsidP="00AB1E1F">
      <w:pPr>
        <w:pStyle w:val="Tekstprzypisudolnego"/>
        <w:jc w:val="both"/>
        <w:rPr>
          <w:sz w:val="16"/>
          <w:szCs w:val="16"/>
        </w:rPr>
      </w:pPr>
      <w:r w:rsidRPr="00FD0467">
        <w:rPr>
          <w:rStyle w:val="Odwoanieprzypisudolnego"/>
          <w:sz w:val="16"/>
          <w:szCs w:val="16"/>
        </w:rPr>
        <w:footnoteRef/>
      </w:r>
      <w:r w:rsidRPr="00FD0467">
        <w:rPr>
          <w:sz w:val="16"/>
          <w:szCs w:val="16"/>
        </w:rPr>
        <w:t xml:space="preserve"> Zgodnie z treścią art. 5k ust. 1 rozporządzenia 833/2014 w brzmieniu nadanym rozporządzeniem 2022/576 zakazuje się udzielania </w:t>
      </w:r>
      <w:r>
        <w:rPr>
          <w:sz w:val="16"/>
          <w:szCs w:val="16"/>
        </w:rPr>
        <w:br/>
      </w:r>
      <w:r w:rsidRPr="00FD0467">
        <w:rPr>
          <w:sz w:val="16"/>
          <w:szCs w:val="16"/>
        </w:rPr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3E1CC51" w14:textId="77777777" w:rsidR="00F21B10" w:rsidRPr="00FD0467" w:rsidRDefault="00F21B10" w:rsidP="005F1CA1">
      <w:pPr>
        <w:pStyle w:val="Tekstprzypisudolnego"/>
        <w:numPr>
          <w:ilvl w:val="0"/>
          <w:numId w:val="33"/>
        </w:numPr>
        <w:suppressAutoHyphens w:val="0"/>
        <w:ind w:left="284" w:hanging="284"/>
        <w:rPr>
          <w:sz w:val="16"/>
          <w:szCs w:val="16"/>
        </w:rPr>
      </w:pPr>
      <w:r w:rsidRPr="00FD0467">
        <w:rPr>
          <w:sz w:val="16"/>
          <w:szCs w:val="16"/>
        </w:rPr>
        <w:t>obywateli rosyjskich lub osób fizycznych lub prawnych, podmiotów lub organów z siedzibą w Rosji;</w:t>
      </w:r>
    </w:p>
    <w:p w14:paraId="68683C7B" w14:textId="77777777" w:rsidR="00F21B10" w:rsidRPr="00FD0467" w:rsidRDefault="00F21B10" w:rsidP="005F1CA1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6"/>
          <w:szCs w:val="16"/>
        </w:rPr>
      </w:pPr>
      <w:r w:rsidRPr="00FD0467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1E51A99" w14:textId="77777777" w:rsidR="00F21B10" w:rsidRPr="00FD0467" w:rsidRDefault="00F21B10" w:rsidP="005F1CA1">
      <w:pPr>
        <w:pStyle w:val="Tekstprzypisudolnego"/>
        <w:numPr>
          <w:ilvl w:val="0"/>
          <w:numId w:val="33"/>
        </w:numPr>
        <w:suppressAutoHyphens w:val="0"/>
        <w:ind w:left="284" w:hanging="284"/>
        <w:jc w:val="both"/>
        <w:rPr>
          <w:sz w:val="16"/>
          <w:szCs w:val="16"/>
        </w:rPr>
      </w:pPr>
      <w:r w:rsidRPr="00FD0467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D39FFE0" w14:textId="77777777" w:rsidR="00F21B10" w:rsidRDefault="00F21B10" w:rsidP="00AB1E1F">
      <w:pPr>
        <w:pStyle w:val="Tekstprzypisudolnego"/>
        <w:jc w:val="both"/>
        <w:rPr>
          <w:rFonts w:ascii="Arial" w:hAnsi="Arial"/>
          <w:sz w:val="16"/>
          <w:szCs w:val="16"/>
        </w:rPr>
      </w:pPr>
      <w:r w:rsidRPr="00FD0467">
        <w:rPr>
          <w:sz w:val="16"/>
          <w:szCs w:val="16"/>
        </w:rPr>
        <w:t xml:space="preserve">w tym </w:t>
      </w:r>
      <w:r>
        <w:rPr>
          <w:sz w:val="16"/>
          <w:szCs w:val="16"/>
        </w:rPr>
        <w:t>P</w:t>
      </w:r>
      <w:r w:rsidRPr="00FD0467">
        <w:rPr>
          <w:sz w:val="16"/>
          <w:szCs w:val="16"/>
        </w:rPr>
        <w:t>odwykonawców, dostawców lub podmiotów, na których zdolności polega się w rozumieniu dyrektyw w sprawie zamówień publicznych, w przypadku gdy przypada na nich ponad 10 % wartości zamówienia.</w:t>
      </w:r>
    </w:p>
  </w:footnote>
  <w:footnote w:id="18">
    <w:p w14:paraId="451A193B" w14:textId="7CE55B9E" w:rsidR="00F21B10" w:rsidRPr="00FD0467" w:rsidRDefault="00F21B10" w:rsidP="00AB1E1F">
      <w:pPr>
        <w:jc w:val="both"/>
        <w:rPr>
          <w:rFonts w:cs="Times New Roman"/>
          <w:color w:val="222222"/>
          <w:sz w:val="16"/>
          <w:szCs w:val="16"/>
        </w:rPr>
      </w:pPr>
      <w:r w:rsidRPr="00FD0467">
        <w:rPr>
          <w:rStyle w:val="Odwoanieprzypisudolnego"/>
          <w:rFonts w:cs="Times New Roman"/>
          <w:sz w:val="16"/>
          <w:szCs w:val="16"/>
        </w:rPr>
        <w:footnoteRef/>
      </w:r>
      <w:r w:rsidRPr="00FD0467">
        <w:rPr>
          <w:rFonts w:cs="Times New Roman"/>
          <w:sz w:val="16"/>
          <w:szCs w:val="16"/>
        </w:rPr>
        <w:t xml:space="preserve"> </w:t>
      </w:r>
      <w:r w:rsidRPr="00FD0467">
        <w:rPr>
          <w:rFonts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FD0467">
        <w:rPr>
          <w:rFonts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FD0467">
        <w:rPr>
          <w:rFonts w:cs="Times New Roman"/>
          <w:color w:val="222222"/>
          <w:sz w:val="16"/>
          <w:szCs w:val="16"/>
        </w:rPr>
        <w:t xml:space="preserve">z 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>U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stawy </w:t>
      </w:r>
      <w:proofErr w:type="spellStart"/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1546C9A6" w14:textId="77777777" w:rsidR="00F21B10" w:rsidRPr="00FD0467" w:rsidRDefault="00F21B10" w:rsidP="00AB1E1F">
      <w:pPr>
        <w:jc w:val="both"/>
        <w:rPr>
          <w:rFonts w:eastAsia="Times New Roman" w:cs="Times New Roman"/>
          <w:color w:val="222222"/>
          <w:sz w:val="16"/>
          <w:szCs w:val="16"/>
          <w:lang w:eastAsia="pl-PL"/>
        </w:rPr>
      </w:pP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1)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>W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ykonawcę oraz uczestnika konkursu wymienionego w wykazach określonych w rozporządzeniu 765/2006 i rozporządzeniu 269/2014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>albo wpisanego na listę na podstawie decyzji w sprawie wpisu na listę rozstrzygającej o zastosowaniu środka, o którym mowa w art. 1 pkt 3 ustawy;</w:t>
      </w:r>
    </w:p>
    <w:p w14:paraId="57B29748" w14:textId="6AB38DAC" w:rsidR="00F21B10" w:rsidRPr="00FD0467" w:rsidRDefault="00F21B10" w:rsidP="00AB1E1F">
      <w:pPr>
        <w:jc w:val="both"/>
        <w:rPr>
          <w:rFonts w:eastAsiaTheme="minorHAnsi" w:cs="Times New Roman"/>
          <w:color w:val="222222"/>
          <w:sz w:val="16"/>
          <w:szCs w:val="16"/>
          <w:lang w:eastAsia="en-US"/>
        </w:rPr>
      </w:pPr>
      <w:r w:rsidRPr="00FD0467">
        <w:rPr>
          <w:rFonts w:cs="Times New Roman"/>
          <w:color w:val="222222"/>
          <w:sz w:val="16"/>
          <w:szCs w:val="16"/>
        </w:rPr>
        <w:t xml:space="preserve">2) </w:t>
      </w:r>
      <w:r>
        <w:rPr>
          <w:rFonts w:cs="Times New Roman"/>
          <w:color w:val="222222"/>
          <w:sz w:val="16"/>
          <w:szCs w:val="16"/>
        </w:rPr>
        <w:t>W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ykonawcę oraz uczestnika konkursu, którego beneficjentem rzeczywistym w rozumieniu ustawy z dnia 1 marca 2018 r. </w:t>
      </w:r>
      <w:r w:rsidRPr="00F341FA">
        <w:rPr>
          <w:rFonts w:eastAsia="Times New Roman" w:cs="Times New Roman"/>
          <w:i/>
          <w:color w:val="222222"/>
          <w:sz w:val="16"/>
          <w:szCs w:val="16"/>
          <w:lang w:eastAsia="pl-PL"/>
        </w:rPr>
        <w:t>o przeciwdziałaniu praniu pieniędzy oraz finansowaniu terroryzmu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</w:t>
      </w:r>
      <w:r w:rsidRPr="0018338E">
        <w:rPr>
          <w:rFonts w:eastAsia="Times New Roman" w:cs="Times New Roman"/>
          <w:color w:val="222222"/>
          <w:sz w:val="16"/>
          <w:szCs w:val="16"/>
          <w:lang w:eastAsia="pl-PL"/>
        </w:rPr>
        <w:t>(Dz. U. z 2023 r., poz. 1124 z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>e zm.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) jest osoba wymieniona w wykazach określonych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24 lutego 2022 r., o ile została wpisana na listę na podstawie decyzji w sprawie wpisu na listę rozstrzygającej o zastosowaniu środka,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>o którym mowa w art. 1 pkt 3 ustawy;</w:t>
      </w:r>
    </w:p>
    <w:p w14:paraId="796284E9" w14:textId="2BC9E6CC" w:rsidR="00F21B10" w:rsidRDefault="00F21B10" w:rsidP="00AB1E1F">
      <w:pPr>
        <w:jc w:val="both"/>
        <w:rPr>
          <w:rFonts w:ascii="Arial" w:hAnsi="Arial"/>
          <w:sz w:val="16"/>
          <w:szCs w:val="16"/>
        </w:rPr>
      </w:pP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3)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>W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ykonawcę oraz uczestnika konkursu, którego jednostką dominującą w rozumieniu art. 3 ust. 1 pkt 37 ustawy z dnia 29 września 1994 r.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341FA">
        <w:rPr>
          <w:rFonts w:eastAsia="Times New Roman" w:cs="Times New Roman"/>
          <w:i/>
          <w:color w:val="222222"/>
          <w:sz w:val="16"/>
          <w:szCs w:val="16"/>
          <w:lang w:eastAsia="pl-PL"/>
        </w:rPr>
        <w:t>o rachunkowości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(</w:t>
      </w:r>
      <w:r w:rsidRPr="0018338E">
        <w:rPr>
          <w:rFonts w:eastAsia="Times New Roman" w:cs="Times New Roman"/>
          <w:color w:val="222222"/>
          <w:sz w:val="16"/>
          <w:szCs w:val="16"/>
          <w:lang w:eastAsia="pl-PL"/>
        </w:rPr>
        <w:t>Dz. U. z 2023 r., poz. 120 z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t>e</w:t>
      </w:r>
      <w:r w:rsidRPr="0018338E">
        <w:rPr>
          <w:rFonts w:eastAsia="Times New Roman" w:cs="Times New Roman"/>
          <w:color w:val="222222"/>
          <w:sz w:val="16"/>
          <w:szCs w:val="16"/>
          <w:lang w:eastAsia="pl-PL"/>
        </w:rPr>
        <w:t xml:space="preserve"> zm.)</w:t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 xml:space="preserve">, jest podmiot wymieniony w wykazach określonych w rozporządzeniu 765/2006 </w:t>
      </w:r>
      <w:r>
        <w:rPr>
          <w:rFonts w:eastAsia="Times New Roman" w:cs="Times New Roman"/>
          <w:color w:val="222222"/>
          <w:sz w:val="16"/>
          <w:szCs w:val="16"/>
          <w:lang w:eastAsia="pl-PL"/>
        </w:rPr>
        <w:br/>
      </w:r>
      <w:r w:rsidRPr="00FD0467">
        <w:rPr>
          <w:rFonts w:eastAsia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82D0CAB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164E366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E79858DA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579C7BE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C5F4BDD6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5898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36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90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styleLink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230B1C"/>
    <w:multiLevelType w:val="hybridMultilevel"/>
    <w:tmpl w:val="35AA394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41C24C7"/>
    <w:multiLevelType w:val="multilevel"/>
    <w:tmpl w:val="1E10C8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5" w15:restartNumberingAfterBreak="0">
    <w:nsid w:val="14E677A6"/>
    <w:multiLevelType w:val="hybridMultilevel"/>
    <w:tmpl w:val="EBAE25C0"/>
    <w:lvl w:ilvl="0" w:tplc="C128B26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7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B13FF"/>
    <w:multiLevelType w:val="hybridMultilevel"/>
    <w:tmpl w:val="12C6A36C"/>
    <w:lvl w:ilvl="0" w:tplc="0786FD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2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470DD2"/>
    <w:multiLevelType w:val="multilevel"/>
    <w:tmpl w:val="E3B4F334"/>
    <w:name w:val="WW8Num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4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6"/>
  </w:num>
  <w:num w:numId="4">
    <w:abstractNumId w:val="17"/>
  </w:num>
  <w:num w:numId="5">
    <w:abstractNumId w:val="34"/>
  </w:num>
  <w:num w:numId="6">
    <w:abstractNumId w:val="43"/>
  </w:num>
  <w:num w:numId="7">
    <w:abstractNumId w:val="28"/>
  </w:num>
  <w:num w:numId="8">
    <w:abstractNumId w:val="36"/>
  </w:num>
  <w:num w:numId="9">
    <w:abstractNumId w:val="23"/>
  </w:num>
  <w:num w:numId="10">
    <w:abstractNumId w:val="44"/>
  </w:num>
  <w:num w:numId="11">
    <w:abstractNumId w:val="15"/>
  </w:num>
  <w:num w:numId="12">
    <w:abstractNumId w:val="41"/>
  </w:num>
  <w:num w:numId="13">
    <w:abstractNumId w:val="50"/>
  </w:num>
  <w:num w:numId="14">
    <w:abstractNumId w:val="26"/>
  </w:num>
  <w:num w:numId="15">
    <w:abstractNumId w:val="42"/>
  </w:num>
  <w:num w:numId="16">
    <w:abstractNumId w:val="35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1"/>
  </w:num>
  <w:num w:numId="21">
    <w:abstractNumId w:val="12"/>
  </w:num>
  <w:num w:numId="22">
    <w:abstractNumId w:val="18"/>
  </w:num>
  <w:num w:numId="23">
    <w:abstractNumId w:val="25"/>
  </w:num>
  <w:num w:numId="24">
    <w:abstractNumId w:val="30"/>
  </w:num>
  <w:num w:numId="25">
    <w:abstractNumId w:val="40"/>
  </w:num>
  <w:num w:numId="26">
    <w:abstractNumId w:val="45"/>
  </w:num>
  <w:num w:numId="27">
    <w:abstractNumId w:val="46"/>
  </w:num>
  <w:num w:numId="28">
    <w:abstractNumId w:val="31"/>
  </w:num>
  <w:num w:numId="29">
    <w:abstractNumId w:val="20"/>
  </w:num>
  <w:num w:numId="30">
    <w:abstractNumId w:val="7"/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2"/>
  </w:num>
  <w:num w:numId="36">
    <w:abstractNumId w:val="52"/>
  </w:num>
  <w:num w:numId="37">
    <w:abstractNumId w:val="49"/>
  </w:num>
  <w:num w:numId="38">
    <w:abstractNumId w:val="16"/>
  </w:num>
  <w:num w:numId="39">
    <w:abstractNumId w:val="37"/>
  </w:num>
  <w:num w:numId="40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1FD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1B3"/>
    <w:rsid w:val="00012B05"/>
    <w:rsid w:val="00012DAF"/>
    <w:rsid w:val="00013124"/>
    <w:rsid w:val="000142B3"/>
    <w:rsid w:val="00017888"/>
    <w:rsid w:val="00017E19"/>
    <w:rsid w:val="0002214D"/>
    <w:rsid w:val="00022FDA"/>
    <w:rsid w:val="000237FF"/>
    <w:rsid w:val="0003044C"/>
    <w:rsid w:val="00030C5F"/>
    <w:rsid w:val="0003140E"/>
    <w:rsid w:val="00034B25"/>
    <w:rsid w:val="00035CBB"/>
    <w:rsid w:val="00040F81"/>
    <w:rsid w:val="00042BAF"/>
    <w:rsid w:val="000433A1"/>
    <w:rsid w:val="00046C24"/>
    <w:rsid w:val="00047537"/>
    <w:rsid w:val="00053150"/>
    <w:rsid w:val="00053F36"/>
    <w:rsid w:val="00054A55"/>
    <w:rsid w:val="00054F4F"/>
    <w:rsid w:val="000579CA"/>
    <w:rsid w:val="00060762"/>
    <w:rsid w:val="00060DAA"/>
    <w:rsid w:val="00062EE7"/>
    <w:rsid w:val="00063295"/>
    <w:rsid w:val="00064388"/>
    <w:rsid w:val="000652D1"/>
    <w:rsid w:val="000677A4"/>
    <w:rsid w:val="00067B0F"/>
    <w:rsid w:val="000706E1"/>
    <w:rsid w:val="00070B8C"/>
    <w:rsid w:val="0007101E"/>
    <w:rsid w:val="000712C8"/>
    <w:rsid w:val="0007149C"/>
    <w:rsid w:val="0007195D"/>
    <w:rsid w:val="00075290"/>
    <w:rsid w:val="00077332"/>
    <w:rsid w:val="0007740D"/>
    <w:rsid w:val="00080BB4"/>
    <w:rsid w:val="0008117B"/>
    <w:rsid w:val="00082C46"/>
    <w:rsid w:val="00083446"/>
    <w:rsid w:val="00083541"/>
    <w:rsid w:val="00084548"/>
    <w:rsid w:val="00085B0A"/>
    <w:rsid w:val="00085FE4"/>
    <w:rsid w:val="00086870"/>
    <w:rsid w:val="000870BF"/>
    <w:rsid w:val="00090545"/>
    <w:rsid w:val="00092750"/>
    <w:rsid w:val="00093199"/>
    <w:rsid w:val="00094195"/>
    <w:rsid w:val="000A03C0"/>
    <w:rsid w:val="000A0A21"/>
    <w:rsid w:val="000A2D9B"/>
    <w:rsid w:val="000A4361"/>
    <w:rsid w:val="000A4553"/>
    <w:rsid w:val="000A6695"/>
    <w:rsid w:val="000B15AE"/>
    <w:rsid w:val="000B26FD"/>
    <w:rsid w:val="000B2E3A"/>
    <w:rsid w:val="000B2F17"/>
    <w:rsid w:val="000B3182"/>
    <w:rsid w:val="000B4AF1"/>
    <w:rsid w:val="000B4C51"/>
    <w:rsid w:val="000B6DCC"/>
    <w:rsid w:val="000B7660"/>
    <w:rsid w:val="000B7C32"/>
    <w:rsid w:val="000C0FCC"/>
    <w:rsid w:val="000C1309"/>
    <w:rsid w:val="000C2676"/>
    <w:rsid w:val="000C2851"/>
    <w:rsid w:val="000C391E"/>
    <w:rsid w:val="000C4BEF"/>
    <w:rsid w:val="000C4DC6"/>
    <w:rsid w:val="000C7CD2"/>
    <w:rsid w:val="000D02FA"/>
    <w:rsid w:val="000D3E16"/>
    <w:rsid w:val="000D42DF"/>
    <w:rsid w:val="000D70F3"/>
    <w:rsid w:val="000E29A0"/>
    <w:rsid w:val="000E3ED9"/>
    <w:rsid w:val="000E52C3"/>
    <w:rsid w:val="000E6D70"/>
    <w:rsid w:val="000F0130"/>
    <w:rsid w:val="000F1BC2"/>
    <w:rsid w:val="000F1D63"/>
    <w:rsid w:val="000F4DB0"/>
    <w:rsid w:val="000F5371"/>
    <w:rsid w:val="000F6940"/>
    <w:rsid w:val="000F7BB2"/>
    <w:rsid w:val="000F7F65"/>
    <w:rsid w:val="00102B4F"/>
    <w:rsid w:val="0010321F"/>
    <w:rsid w:val="0010351A"/>
    <w:rsid w:val="00106DB4"/>
    <w:rsid w:val="001118C6"/>
    <w:rsid w:val="00112AE1"/>
    <w:rsid w:val="00112D38"/>
    <w:rsid w:val="00113C6D"/>
    <w:rsid w:val="00116E8F"/>
    <w:rsid w:val="00117940"/>
    <w:rsid w:val="00117FFC"/>
    <w:rsid w:val="00122179"/>
    <w:rsid w:val="001221FF"/>
    <w:rsid w:val="001235D0"/>
    <w:rsid w:val="00123B61"/>
    <w:rsid w:val="001243D2"/>
    <w:rsid w:val="00127EF1"/>
    <w:rsid w:val="001319D0"/>
    <w:rsid w:val="00133212"/>
    <w:rsid w:val="00133672"/>
    <w:rsid w:val="00134084"/>
    <w:rsid w:val="00135960"/>
    <w:rsid w:val="00136D87"/>
    <w:rsid w:val="001372BC"/>
    <w:rsid w:val="00137E6E"/>
    <w:rsid w:val="0014237C"/>
    <w:rsid w:val="00142ACA"/>
    <w:rsid w:val="00142F90"/>
    <w:rsid w:val="00143BB1"/>
    <w:rsid w:val="00144090"/>
    <w:rsid w:val="0014560F"/>
    <w:rsid w:val="00147B2A"/>
    <w:rsid w:val="00150240"/>
    <w:rsid w:val="001553E0"/>
    <w:rsid w:val="001576BA"/>
    <w:rsid w:val="00160F24"/>
    <w:rsid w:val="00167650"/>
    <w:rsid w:val="001678E6"/>
    <w:rsid w:val="0017028F"/>
    <w:rsid w:val="00170710"/>
    <w:rsid w:val="00172553"/>
    <w:rsid w:val="0017736F"/>
    <w:rsid w:val="00177DBB"/>
    <w:rsid w:val="001807D3"/>
    <w:rsid w:val="00180A35"/>
    <w:rsid w:val="00181449"/>
    <w:rsid w:val="00181870"/>
    <w:rsid w:val="001829C2"/>
    <w:rsid w:val="0018338E"/>
    <w:rsid w:val="0018513D"/>
    <w:rsid w:val="001867F0"/>
    <w:rsid w:val="00187079"/>
    <w:rsid w:val="00190778"/>
    <w:rsid w:val="00191DBD"/>
    <w:rsid w:val="00192027"/>
    <w:rsid w:val="00192309"/>
    <w:rsid w:val="0019532F"/>
    <w:rsid w:val="001A3B10"/>
    <w:rsid w:val="001A72F0"/>
    <w:rsid w:val="001A7A17"/>
    <w:rsid w:val="001B152E"/>
    <w:rsid w:val="001B73C2"/>
    <w:rsid w:val="001C0F94"/>
    <w:rsid w:val="001C3C14"/>
    <w:rsid w:val="001C3EE4"/>
    <w:rsid w:val="001C4D5D"/>
    <w:rsid w:val="001C4F1B"/>
    <w:rsid w:val="001C5F64"/>
    <w:rsid w:val="001C60C0"/>
    <w:rsid w:val="001D04A8"/>
    <w:rsid w:val="001D1BA3"/>
    <w:rsid w:val="001D1DCA"/>
    <w:rsid w:val="001D3082"/>
    <w:rsid w:val="001D4B6A"/>
    <w:rsid w:val="001D7B3E"/>
    <w:rsid w:val="001E5FEA"/>
    <w:rsid w:val="001E6428"/>
    <w:rsid w:val="001F1504"/>
    <w:rsid w:val="001F46FC"/>
    <w:rsid w:val="001F5616"/>
    <w:rsid w:val="001F6550"/>
    <w:rsid w:val="001F703A"/>
    <w:rsid w:val="001F7221"/>
    <w:rsid w:val="00201920"/>
    <w:rsid w:val="00201D7C"/>
    <w:rsid w:val="002023B9"/>
    <w:rsid w:val="0020283E"/>
    <w:rsid w:val="00202E23"/>
    <w:rsid w:val="00206AFF"/>
    <w:rsid w:val="00206CD9"/>
    <w:rsid w:val="002104CF"/>
    <w:rsid w:val="002107D0"/>
    <w:rsid w:val="00210C71"/>
    <w:rsid w:val="002116C1"/>
    <w:rsid w:val="00211996"/>
    <w:rsid w:val="002128CA"/>
    <w:rsid w:val="002130ED"/>
    <w:rsid w:val="00213DF6"/>
    <w:rsid w:val="00216DCE"/>
    <w:rsid w:val="0021767D"/>
    <w:rsid w:val="00223F6A"/>
    <w:rsid w:val="00225057"/>
    <w:rsid w:val="00227BF7"/>
    <w:rsid w:val="00230EFF"/>
    <w:rsid w:val="002316D2"/>
    <w:rsid w:val="00231EC8"/>
    <w:rsid w:val="002334AD"/>
    <w:rsid w:val="002338DE"/>
    <w:rsid w:val="002349E2"/>
    <w:rsid w:val="00235246"/>
    <w:rsid w:val="0023688A"/>
    <w:rsid w:val="00241D51"/>
    <w:rsid w:val="0024240E"/>
    <w:rsid w:val="00242522"/>
    <w:rsid w:val="00243DB1"/>
    <w:rsid w:val="00245474"/>
    <w:rsid w:val="002460BE"/>
    <w:rsid w:val="00246D7E"/>
    <w:rsid w:val="002500CD"/>
    <w:rsid w:val="00251EDB"/>
    <w:rsid w:val="00253B71"/>
    <w:rsid w:val="00255CFF"/>
    <w:rsid w:val="00256192"/>
    <w:rsid w:val="00261533"/>
    <w:rsid w:val="00264162"/>
    <w:rsid w:val="00264FC5"/>
    <w:rsid w:val="00265BF0"/>
    <w:rsid w:val="00267555"/>
    <w:rsid w:val="0026789F"/>
    <w:rsid w:val="00267AD2"/>
    <w:rsid w:val="00271040"/>
    <w:rsid w:val="00271775"/>
    <w:rsid w:val="00272A8D"/>
    <w:rsid w:val="00275EDA"/>
    <w:rsid w:val="0027697D"/>
    <w:rsid w:val="00277480"/>
    <w:rsid w:val="0027798F"/>
    <w:rsid w:val="00280AE7"/>
    <w:rsid w:val="0028413B"/>
    <w:rsid w:val="00284C15"/>
    <w:rsid w:val="00291078"/>
    <w:rsid w:val="00291FCE"/>
    <w:rsid w:val="002931A5"/>
    <w:rsid w:val="00295249"/>
    <w:rsid w:val="0029571E"/>
    <w:rsid w:val="00296033"/>
    <w:rsid w:val="002A1254"/>
    <w:rsid w:val="002A3A90"/>
    <w:rsid w:val="002A3F5F"/>
    <w:rsid w:val="002A5D33"/>
    <w:rsid w:val="002A7087"/>
    <w:rsid w:val="002A7C32"/>
    <w:rsid w:val="002B0282"/>
    <w:rsid w:val="002B170A"/>
    <w:rsid w:val="002B3128"/>
    <w:rsid w:val="002B49B0"/>
    <w:rsid w:val="002B597B"/>
    <w:rsid w:val="002B6783"/>
    <w:rsid w:val="002B77E3"/>
    <w:rsid w:val="002C133A"/>
    <w:rsid w:val="002C26A5"/>
    <w:rsid w:val="002C28B5"/>
    <w:rsid w:val="002C3A49"/>
    <w:rsid w:val="002C4B49"/>
    <w:rsid w:val="002C4F25"/>
    <w:rsid w:val="002C5116"/>
    <w:rsid w:val="002C571E"/>
    <w:rsid w:val="002D0A07"/>
    <w:rsid w:val="002D1D4C"/>
    <w:rsid w:val="002D1E71"/>
    <w:rsid w:val="002D2362"/>
    <w:rsid w:val="002D4D5A"/>
    <w:rsid w:val="002D58C8"/>
    <w:rsid w:val="002E07EF"/>
    <w:rsid w:val="002E11F5"/>
    <w:rsid w:val="002E37B0"/>
    <w:rsid w:val="002E4290"/>
    <w:rsid w:val="002E4B66"/>
    <w:rsid w:val="002E62EF"/>
    <w:rsid w:val="002F07BD"/>
    <w:rsid w:val="002F0EAA"/>
    <w:rsid w:val="002F1D13"/>
    <w:rsid w:val="002F230E"/>
    <w:rsid w:val="002F2550"/>
    <w:rsid w:val="002F40EA"/>
    <w:rsid w:val="003014A3"/>
    <w:rsid w:val="00303EC4"/>
    <w:rsid w:val="00305404"/>
    <w:rsid w:val="00306200"/>
    <w:rsid w:val="00306460"/>
    <w:rsid w:val="00307151"/>
    <w:rsid w:val="0030723C"/>
    <w:rsid w:val="003076B2"/>
    <w:rsid w:val="00310BC1"/>
    <w:rsid w:val="0031100C"/>
    <w:rsid w:val="0031162F"/>
    <w:rsid w:val="003118E1"/>
    <w:rsid w:val="0031321A"/>
    <w:rsid w:val="00313FC8"/>
    <w:rsid w:val="00315DFB"/>
    <w:rsid w:val="00316AAE"/>
    <w:rsid w:val="00317828"/>
    <w:rsid w:val="00320E1F"/>
    <w:rsid w:val="003234D5"/>
    <w:rsid w:val="0032464D"/>
    <w:rsid w:val="003251EB"/>
    <w:rsid w:val="00325578"/>
    <w:rsid w:val="00327D25"/>
    <w:rsid w:val="00327FF3"/>
    <w:rsid w:val="00331E01"/>
    <w:rsid w:val="00335A73"/>
    <w:rsid w:val="00341B38"/>
    <w:rsid w:val="00341DD9"/>
    <w:rsid w:val="00341FC5"/>
    <w:rsid w:val="00342A6C"/>
    <w:rsid w:val="00342C1D"/>
    <w:rsid w:val="0034379B"/>
    <w:rsid w:val="00344232"/>
    <w:rsid w:val="0034429D"/>
    <w:rsid w:val="0034496F"/>
    <w:rsid w:val="00345A15"/>
    <w:rsid w:val="00345EB7"/>
    <w:rsid w:val="00351FAB"/>
    <w:rsid w:val="003529A0"/>
    <w:rsid w:val="0035388A"/>
    <w:rsid w:val="003551BC"/>
    <w:rsid w:val="003561D2"/>
    <w:rsid w:val="00360659"/>
    <w:rsid w:val="00360E31"/>
    <w:rsid w:val="0036150A"/>
    <w:rsid w:val="003631F2"/>
    <w:rsid w:val="003648FA"/>
    <w:rsid w:val="003656A1"/>
    <w:rsid w:val="00366FAA"/>
    <w:rsid w:val="003702FB"/>
    <w:rsid w:val="0037323E"/>
    <w:rsid w:val="0037379E"/>
    <w:rsid w:val="00374C13"/>
    <w:rsid w:val="00376247"/>
    <w:rsid w:val="00377791"/>
    <w:rsid w:val="0038060E"/>
    <w:rsid w:val="0038097C"/>
    <w:rsid w:val="00381A0A"/>
    <w:rsid w:val="0038268A"/>
    <w:rsid w:val="00382FA0"/>
    <w:rsid w:val="00383A29"/>
    <w:rsid w:val="003843D2"/>
    <w:rsid w:val="003843EB"/>
    <w:rsid w:val="00384688"/>
    <w:rsid w:val="00386EB5"/>
    <w:rsid w:val="0038714D"/>
    <w:rsid w:val="003879B3"/>
    <w:rsid w:val="00394572"/>
    <w:rsid w:val="00397055"/>
    <w:rsid w:val="003A2C98"/>
    <w:rsid w:val="003A4152"/>
    <w:rsid w:val="003A7329"/>
    <w:rsid w:val="003B0995"/>
    <w:rsid w:val="003B0ADC"/>
    <w:rsid w:val="003B19FD"/>
    <w:rsid w:val="003B270B"/>
    <w:rsid w:val="003B3CBD"/>
    <w:rsid w:val="003B5EAF"/>
    <w:rsid w:val="003C0E79"/>
    <w:rsid w:val="003C19DC"/>
    <w:rsid w:val="003C19E5"/>
    <w:rsid w:val="003C3010"/>
    <w:rsid w:val="003C6DAF"/>
    <w:rsid w:val="003D02F0"/>
    <w:rsid w:val="003D34F4"/>
    <w:rsid w:val="003D7393"/>
    <w:rsid w:val="003E01E0"/>
    <w:rsid w:val="003E0480"/>
    <w:rsid w:val="003E19C4"/>
    <w:rsid w:val="003E2C34"/>
    <w:rsid w:val="003E3736"/>
    <w:rsid w:val="003E4225"/>
    <w:rsid w:val="003E595F"/>
    <w:rsid w:val="003E6B02"/>
    <w:rsid w:val="003E788F"/>
    <w:rsid w:val="003E7DB1"/>
    <w:rsid w:val="003F05C7"/>
    <w:rsid w:val="003F0AF7"/>
    <w:rsid w:val="003F201A"/>
    <w:rsid w:val="003F28EE"/>
    <w:rsid w:val="003F2E7F"/>
    <w:rsid w:val="003F325F"/>
    <w:rsid w:val="003F352B"/>
    <w:rsid w:val="003F4C49"/>
    <w:rsid w:val="003F6AC3"/>
    <w:rsid w:val="003F70F7"/>
    <w:rsid w:val="00400767"/>
    <w:rsid w:val="00400D85"/>
    <w:rsid w:val="004013D0"/>
    <w:rsid w:val="0040375B"/>
    <w:rsid w:val="0040452C"/>
    <w:rsid w:val="00404CD3"/>
    <w:rsid w:val="00404D4D"/>
    <w:rsid w:val="00404DB5"/>
    <w:rsid w:val="00404EEA"/>
    <w:rsid w:val="004060A1"/>
    <w:rsid w:val="0040763C"/>
    <w:rsid w:val="004127FC"/>
    <w:rsid w:val="004146D9"/>
    <w:rsid w:val="00414BD8"/>
    <w:rsid w:val="004170A4"/>
    <w:rsid w:val="00421787"/>
    <w:rsid w:val="0042291D"/>
    <w:rsid w:val="0042706B"/>
    <w:rsid w:val="004270A1"/>
    <w:rsid w:val="00427BCC"/>
    <w:rsid w:val="004314B2"/>
    <w:rsid w:val="0043162D"/>
    <w:rsid w:val="00431968"/>
    <w:rsid w:val="004331AC"/>
    <w:rsid w:val="00435BC2"/>
    <w:rsid w:val="00436944"/>
    <w:rsid w:val="004372E9"/>
    <w:rsid w:val="00442B47"/>
    <w:rsid w:val="00452A23"/>
    <w:rsid w:val="004542C9"/>
    <w:rsid w:val="00456516"/>
    <w:rsid w:val="00456FBD"/>
    <w:rsid w:val="00457173"/>
    <w:rsid w:val="004602ED"/>
    <w:rsid w:val="00461A3E"/>
    <w:rsid w:val="00462941"/>
    <w:rsid w:val="00463C36"/>
    <w:rsid w:val="004720ED"/>
    <w:rsid w:val="004726AD"/>
    <w:rsid w:val="00473D32"/>
    <w:rsid w:val="0047446D"/>
    <w:rsid w:val="00474E5E"/>
    <w:rsid w:val="0047604A"/>
    <w:rsid w:val="00476B14"/>
    <w:rsid w:val="004809A9"/>
    <w:rsid w:val="004821F1"/>
    <w:rsid w:val="00482B17"/>
    <w:rsid w:val="00482BC0"/>
    <w:rsid w:val="004837C7"/>
    <w:rsid w:val="00483861"/>
    <w:rsid w:val="004861E1"/>
    <w:rsid w:val="00486CAF"/>
    <w:rsid w:val="00487809"/>
    <w:rsid w:val="00487B1D"/>
    <w:rsid w:val="004940AA"/>
    <w:rsid w:val="004944C4"/>
    <w:rsid w:val="004A04FB"/>
    <w:rsid w:val="004A1903"/>
    <w:rsid w:val="004A561A"/>
    <w:rsid w:val="004A584B"/>
    <w:rsid w:val="004A68E1"/>
    <w:rsid w:val="004A6B7F"/>
    <w:rsid w:val="004B2D44"/>
    <w:rsid w:val="004B409E"/>
    <w:rsid w:val="004B4E73"/>
    <w:rsid w:val="004B6CE9"/>
    <w:rsid w:val="004C021D"/>
    <w:rsid w:val="004C1F40"/>
    <w:rsid w:val="004C27C3"/>
    <w:rsid w:val="004C2C76"/>
    <w:rsid w:val="004C33B5"/>
    <w:rsid w:val="004C4C38"/>
    <w:rsid w:val="004C520A"/>
    <w:rsid w:val="004C5221"/>
    <w:rsid w:val="004C5E4A"/>
    <w:rsid w:val="004C70D2"/>
    <w:rsid w:val="004D4B17"/>
    <w:rsid w:val="004D705A"/>
    <w:rsid w:val="004D799A"/>
    <w:rsid w:val="004E0B81"/>
    <w:rsid w:val="004E1052"/>
    <w:rsid w:val="004E1C94"/>
    <w:rsid w:val="004E1D0B"/>
    <w:rsid w:val="004E252C"/>
    <w:rsid w:val="004E2E72"/>
    <w:rsid w:val="004E3BA7"/>
    <w:rsid w:val="004E4667"/>
    <w:rsid w:val="004E72B0"/>
    <w:rsid w:val="004F1AE1"/>
    <w:rsid w:val="004F1BFA"/>
    <w:rsid w:val="004F29F5"/>
    <w:rsid w:val="004F6ABB"/>
    <w:rsid w:val="004F7449"/>
    <w:rsid w:val="0050029B"/>
    <w:rsid w:val="00501701"/>
    <w:rsid w:val="00504766"/>
    <w:rsid w:val="0050496E"/>
    <w:rsid w:val="00510EFC"/>
    <w:rsid w:val="005114DF"/>
    <w:rsid w:val="005116A4"/>
    <w:rsid w:val="00511873"/>
    <w:rsid w:val="0051188A"/>
    <w:rsid w:val="0051607D"/>
    <w:rsid w:val="00521AEA"/>
    <w:rsid w:val="005232DA"/>
    <w:rsid w:val="00525A51"/>
    <w:rsid w:val="00526C48"/>
    <w:rsid w:val="00533136"/>
    <w:rsid w:val="005332BB"/>
    <w:rsid w:val="00534FAA"/>
    <w:rsid w:val="00535F8A"/>
    <w:rsid w:val="00536DD8"/>
    <w:rsid w:val="005372E7"/>
    <w:rsid w:val="00542AE9"/>
    <w:rsid w:val="0054373F"/>
    <w:rsid w:val="00545948"/>
    <w:rsid w:val="00545C5E"/>
    <w:rsid w:val="0054616B"/>
    <w:rsid w:val="005466C4"/>
    <w:rsid w:val="005501D0"/>
    <w:rsid w:val="0055035C"/>
    <w:rsid w:val="00550B96"/>
    <w:rsid w:val="00550BB0"/>
    <w:rsid w:val="00551507"/>
    <w:rsid w:val="00551CA3"/>
    <w:rsid w:val="00553045"/>
    <w:rsid w:val="005536D3"/>
    <w:rsid w:val="00553956"/>
    <w:rsid w:val="00553B7B"/>
    <w:rsid w:val="00553FE5"/>
    <w:rsid w:val="005556F5"/>
    <w:rsid w:val="00556092"/>
    <w:rsid w:val="005572E2"/>
    <w:rsid w:val="00557449"/>
    <w:rsid w:val="00560161"/>
    <w:rsid w:val="00561C13"/>
    <w:rsid w:val="00574B1D"/>
    <w:rsid w:val="00574D56"/>
    <w:rsid w:val="00575455"/>
    <w:rsid w:val="00576880"/>
    <w:rsid w:val="00577779"/>
    <w:rsid w:val="0058007B"/>
    <w:rsid w:val="00580D7E"/>
    <w:rsid w:val="00582BC5"/>
    <w:rsid w:val="00582D7F"/>
    <w:rsid w:val="00582F99"/>
    <w:rsid w:val="00583C4D"/>
    <w:rsid w:val="0058449C"/>
    <w:rsid w:val="00584530"/>
    <w:rsid w:val="00585CE8"/>
    <w:rsid w:val="005862B1"/>
    <w:rsid w:val="005907FD"/>
    <w:rsid w:val="005920B2"/>
    <w:rsid w:val="00593B6C"/>
    <w:rsid w:val="005942E7"/>
    <w:rsid w:val="005944C5"/>
    <w:rsid w:val="005A5955"/>
    <w:rsid w:val="005A5BF4"/>
    <w:rsid w:val="005A5CAF"/>
    <w:rsid w:val="005B2054"/>
    <w:rsid w:val="005B21EB"/>
    <w:rsid w:val="005B34AD"/>
    <w:rsid w:val="005B69C4"/>
    <w:rsid w:val="005C113E"/>
    <w:rsid w:val="005C290B"/>
    <w:rsid w:val="005C548A"/>
    <w:rsid w:val="005C5F1F"/>
    <w:rsid w:val="005C6E90"/>
    <w:rsid w:val="005D13A0"/>
    <w:rsid w:val="005D1415"/>
    <w:rsid w:val="005D20D3"/>
    <w:rsid w:val="005D2CB1"/>
    <w:rsid w:val="005D4247"/>
    <w:rsid w:val="005D5C4E"/>
    <w:rsid w:val="005D6E37"/>
    <w:rsid w:val="005E0544"/>
    <w:rsid w:val="005E0DB3"/>
    <w:rsid w:val="005E19DA"/>
    <w:rsid w:val="005E49A5"/>
    <w:rsid w:val="005E4B40"/>
    <w:rsid w:val="005E6D97"/>
    <w:rsid w:val="005E789B"/>
    <w:rsid w:val="005F02CA"/>
    <w:rsid w:val="005F05DE"/>
    <w:rsid w:val="005F1A00"/>
    <w:rsid w:val="005F1CA1"/>
    <w:rsid w:val="005F3173"/>
    <w:rsid w:val="005F3E3F"/>
    <w:rsid w:val="005F410C"/>
    <w:rsid w:val="005F4514"/>
    <w:rsid w:val="005F65B0"/>
    <w:rsid w:val="005F6DCA"/>
    <w:rsid w:val="005F7435"/>
    <w:rsid w:val="006052AD"/>
    <w:rsid w:val="00606265"/>
    <w:rsid w:val="00611190"/>
    <w:rsid w:val="00612425"/>
    <w:rsid w:val="00613860"/>
    <w:rsid w:val="00613B5F"/>
    <w:rsid w:val="0061536A"/>
    <w:rsid w:val="006172E8"/>
    <w:rsid w:val="00617812"/>
    <w:rsid w:val="0062150A"/>
    <w:rsid w:val="006225EE"/>
    <w:rsid w:val="006239F8"/>
    <w:rsid w:val="00626602"/>
    <w:rsid w:val="00627696"/>
    <w:rsid w:val="0062787E"/>
    <w:rsid w:val="00627959"/>
    <w:rsid w:val="0063064E"/>
    <w:rsid w:val="00631370"/>
    <w:rsid w:val="006314D8"/>
    <w:rsid w:val="00631F42"/>
    <w:rsid w:val="00632305"/>
    <w:rsid w:val="00632E6F"/>
    <w:rsid w:val="006332C6"/>
    <w:rsid w:val="00633B95"/>
    <w:rsid w:val="00634090"/>
    <w:rsid w:val="0063513A"/>
    <w:rsid w:val="006362FE"/>
    <w:rsid w:val="00636999"/>
    <w:rsid w:val="006427EE"/>
    <w:rsid w:val="00643699"/>
    <w:rsid w:val="006459C7"/>
    <w:rsid w:val="00645B09"/>
    <w:rsid w:val="00646D55"/>
    <w:rsid w:val="00655F0F"/>
    <w:rsid w:val="00660599"/>
    <w:rsid w:val="00661013"/>
    <w:rsid w:val="00663C51"/>
    <w:rsid w:val="006653F0"/>
    <w:rsid w:val="00666526"/>
    <w:rsid w:val="0066654C"/>
    <w:rsid w:val="00671857"/>
    <w:rsid w:val="00672818"/>
    <w:rsid w:val="00672CAD"/>
    <w:rsid w:val="006751F4"/>
    <w:rsid w:val="00675885"/>
    <w:rsid w:val="00677E28"/>
    <w:rsid w:val="00680B9A"/>
    <w:rsid w:val="00681D9C"/>
    <w:rsid w:val="00681ED7"/>
    <w:rsid w:val="006823F7"/>
    <w:rsid w:val="00682B74"/>
    <w:rsid w:val="006832B4"/>
    <w:rsid w:val="00685ED2"/>
    <w:rsid w:val="006875E8"/>
    <w:rsid w:val="00693805"/>
    <w:rsid w:val="00694BEC"/>
    <w:rsid w:val="00695A93"/>
    <w:rsid w:val="00695B8F"/>
    <w:rsid w:val="00696E8C"/>
    <w:rsid w:val="00697C06"/>
    <w:rsid w:val="00697CFA"/>
    <w:rsid w:val="00697E7B"/>
    <w:rsid w:val="00697F1A"/>
    <w:rsid w:val="006A0226"/>
    <w:rsid w:val="006A0229"/>
    <w:rsid w:val="006A0961"/>
    <w:rsid w:val="006A0963"/>
    <w:rsid w:val="006A3CF3"/>
    <w:rsid w:val="006A3DF9"/>
    <w:rsid w:val="006A5286"/>
    <w:rsid w:val="006A66E6"/>
    <w:rsid w:val="006A7B49"/>
    <w:rsid w:val="006B043D"/>
    <w:rsid w:val="006B0C27"/>
    <w:rsid w:val="006B28F0"/>
    <w:rsid w:val="006B2E47"/>
    <w:rsid w:val="006B2F00"/>
    <w:rsid w:val="006B349D"/>
    <w:rsid w:val="006B34B5"/>
    <w:rsid w:val="006B4FAD"/>
    <w:rsid w:val="006B52E8"/>
    <w:rsid w:val="006B6614"/>
    <w:rsid w:val="006C03C4"/>
    <w:rsid w:val="006C073F"/>
    <w:rsid w:val="006C0AF0"/>
    <w:rsid w:val="006C0EC2"/>
    <w:rsid w:val="006C1F0D"/>
    <w:rsid w:val="006C1FF4"/>
    <w:rsid w:val="006C4077"/>
    <w:rsid w:val="006C7130"/>
    <w:rsid w:val="006D1A0D"/>
    <w:rsid w:val="006D3AF5"/>
    <w:rsid w:val="006D4252"/>
    <w:rsid w:val="006D69B8"/>
    <w:rsid w:val="006D7939"/>
    <w:rsid w:val="006E25E0"/>
    <w:rsid w:val="006E313B"/>
    <w:rsid w:val="006E3895"/>
    <w:rsid w:val="006E4774"/>
    <w:rsid w:val="006E6B4E"/>
    <w:rsid w:val="006F04E3"/>
    <w:rsid w:val="006F1B7C"/>
    <w:rsid w:val="006F3981"/>
    <w:rsid w:val="006F5872"/>
    <w:rsid w:val="007005D5"/>
    <w:rsid w:val="007044B7"/>
    <w:rsid w:val="00705E52"/>
    <w:rsid w:val="00705FB0"/>
    <w:rsid w:val="00706113"/>
    <w:rsid w:val="00707FD7"/>
    <w:rsid w:val="00710E2F"/>
    <w:rsid w:val="00711909"/>
    <w:rsid w:val="00711F40"/>
    <w:rsid w:val="00714A31"/>
    <w:rsid w:val="0071571B"/>
    <w:rsid w:val="0072171A"/>
    <w:rsid w:val="007225E7"/>
    <w:rsid w:val="0072435E"/>
    <w:rsid w:val="007243F3"/>
    <w:rsid w:val="00724485"/>
    <w:rsid w:val="007261BF"/>
    <w:rsid w:val="00727E53"/>
    <w:rsid w:val="0073001E"/>
    <w:rsid w:val="00732069"/>
    <w:rsid w:val="007337D5"/>
    <w:rsid w:val="007355FF"/>
    <w:rsid w:val="00735658"/>
    <w:rsid w:val="00735A29"/>
    <w:rsid w:val="00736F69"/>
    <w:rsid w:val="007420C5"/>
    <w:rsid w:val="007444B9"/>
    <w:rsid w:val="00745D49"/>
    <w:rsid w:val="00746390"/>
    <w:rsid w:val="007468BF"/>
    <w:rsid w:val="0074738D"/>
    <w:rsid w:val="0074789E"/>
    <w:rsid w:val="00750234"/>
    <w:rsid w:val="0075166F"/>
    <w:rsid w:val="00752620"/>
    <w:rsid w:val="00757485"/>
    <w:rsid w:val="007603DF"/>
    <w:rsid w:val="0076331A"/>
    <w:rsid w:val="00765356"/>
    <w:rsid w:val="00766F7D"/>
    <w:rsid w:val="00767FB4"/>
    <w:rsid w:val="0077066E"/>
    <w:rsid w:val="00770B9B"/>
    <w:rsid w:val="00774896"/>
    <w:rsid w:val="00774E4B"/>
    <w:rsid w:val="007770C7"/>
    <w:rsid w:val="00780726"/>
    <w:rsid w:val="00780F46"/>
    <w:rsid w:val="00780FD9"/>
    <w:rsid w:val="00781D0B"/>
    <w:rsid w:val="00782A90"/>
    <w:rsid w:val="00783827"/>
    <w:rsid w:val="007845E2"/>
    <w:rsid w:val="007849D2"/>
    <w:rsid w:val="007854A4"/>
    <w:rsid w:val="007877FD"/>
    <w:rsid w:val="00787E9D"/>
    <w:rsid w:val="00792AF0"/>
    <w:rsid w:val="007936B8"/>
    <w:rsid w:val="00793C3C"/>
    <w:rsid w:val="007943FA"/>
    <w:rsid w:val="00794967"/>
    <w:rsid w:val="00794E8A"/>
    <w:rsid w:val="00796E75"/>
    <w:rsid w:val="00797745"/>
    <w:rsid w:val="00797C5F"/>
    <w:rsid w:val="007A0DE7"/>
    <w:rsid w:val="007A2BD9"/>
    <w:rsid w:val="007A3ECA"/>
    <w:rsid w:val="007A464F"/>
    <w:rsid w:val="007A74A0"/>
    <w:rsid w:val="007B08B9"/>
    <w:rsid w:val="007B235F"/>
    <w:rsid w:val="007B32A1"/>
    <w:rsid w:val="007C0073"/>
    <w:rsid w:val="007C00B2"/>
    <w:rsid w:val="007C00F0"/>
    <w:rsid w:val="007C1D51"/>
    <w:rsid w:val="007C26C3"/>
    <w:rsid w:val="007C50E7"/>
    <w:rsid w:val="007C6362"/>
    <w:rsid w:val="007C6D09"/>
    <w:rsid w:val="007C6DB4"/>
    <w:rsid w:val="007C750B"/>
    <w:rsid w:val="007C7D6C"/>
    <w:rsid w:val="007D0FA4"/>
    <w:rsid w:val="007D2956"/>
    <w:rsid w:val="007D3C53"/>
    <w:rsid w:val="007D5F17"/>
    <w:rsid w:val="007D7469"/>
    <w:rsid w:val="007E2084"/>
    <w:rsid w:val="007E2C93"/>
    <w:rsid w:val="007E3290"/>
    <w:rsid w:val="007E413A"/>
    <w:rsid w:val="007E7EDD"/>
    <w:rsid w:val="007F0394"/>
    <w:rsid w:val="007F040A"/>
    <w:rsid w:val="007F0614"/>
    <w:rsid w:val="007F4957"/>
    <w:rsid w:val="007F5071"/>
    <w:rsid w:val="007F7912"/>
    <w:rsid w:val="00800BAB"/>
    <w:rsid w:val="00801AF6"/>
    <w:rsid w:val="008058F7"/>
    <w:rsid w:val="00805C97"/>
    <w:rsid w:val="0080616C"/>
    <w:rsid w:val="00806C5A"/>
    <w:rsid w:val="008072BA"/>
    <w:rsid w:val="00807455"/>
    <w:rsid w:val="00807617"/>
    <w:rsid w:val="0081082E"/>
    <w:rsid w:val="00810C8E"/>
    <w:rsid w:val="00812B75"/>
    <w:rsid w:val="00813D81"/>
    <w:rsid w:val="00814115"/>
    <w:rsid w:val="00815104"/>
    <w:rsid w:val="0082053C"/>
    <w:rsid w:val="00822E9F"/>
    <w:rsid w:val="008249E6"/>
    <w:rsid w:val="00825136"/>
    <w:rsid w:val="008301A6"/>
    <w:rsid w:val="00830872"/>
    <w:rsid w:val="00831316"/>
    <w:rsid w:val="00831A42"/>
    <w:rsid w:val="008359E6"/>
    <w:rsid w:val="00836133"/>
    <w:rsid w:val="00836414"/>
    <w:rsid w:val="0084614F"/>
    <w:rsid w:val="00847D0A"/>
    <w:rsid w:val="008509E2"/>
    <w:rsid w:val="00850A88"/>
    <w:rsid w:val="00850B46"/>
    <w:rsid w:val="008515D0"/>
    <w:rsid w:val="00851E00"/>
    <w:rsid w:val="0085235B"/>
    <w:rsid w:val="00852F29"/>
    <w:rsid w:val="00853885"/>
    <w:rsid w:val="0085749A"/>
    <w:rsid w:val="00860C27"/>
    <w:rsid w:val="00864741"/>
    <w:rsid w:val="00864786"/>
    <w:rsid w:val="00866EC2"/>
    <w:rsid w:val="008702B9"/>
    <w:rsid w:val="00871376"/>
    <w:rsid w:val="00871548"/>
    <w:rsid w:val="00872B69"/>
    <w:rsid w:val="0087302E"/>
    <w:rsid w:val="00873171"/>
    <w:rsid w:val="008731A1"/>
    <w:rsid w:val="00873864"/>
    <w:rsid w:val="0087519F"/>
    <w:rsid w:val="00875A8E"/>
    <w:rsid w:val="00875F6A"/>
    <w:rsid w:val="00880D25"/>
    <w:rsid w:val="008811AA"/>
    <w:rsid w:val="00881C0A"/>
    <w:rsid w:val="00881E82"/>
    <w:rsid w:val="00882271"/>
    <w:rsid w:val="008822CA"/>
    <w:rsid w:val="00883FBB"/>
    <w:rsid w:val="00885FD1"/>
    <w:rsid w:val="00886723"/>
    <w:rsid w:val="00886C0F"/>
    <w:rsid w:val="00890A69"/>
    <w:rsid w:val="00890A7B"/>
    <w:rsid w:val="008910B6"/>
    <w:rsid w:val="00891A9B"/>
    <w:rsid w:val="008934FC"/>
    <w:rsid w:val="00893628"/>
    <w:rsid w:val="00893C42"/>
    <w:rsid w:val="008948EA"/>
    <w:rsid w:val="00894C87"/>
    <w:rsid w:val="00895549"/>
    <w:rsid w:val="00895624"/>
    <w:rsid w:val="00897064"/>
    <w:rsid w:val="008A09CD"/>
    <w:rsid w:val="008A18C7"/>
    <w:rsid w:val="008A2650"/>
    <w:rsid w:val="008A2821"/>
    <w:rsid w:val="008A310C"/>
    <w:rsid w:val="008A36D2"/>
    <w:rsid w:val="008A496F"/>
    <w:rsid w:val="008A4DC5"/>
    <w:rsid w:val="008A5275"/>
    <w:rsid w:val="008A7F43"/>
    <w:rsid w:val="008B1569"/>
    <w:rsid w:val="008B186A"/>
    <w:rsid w:val="008B4D0B"/>
    <w:rsid w:val="008C1009"/>
    <w:rsid w:val="008C12C2"/>
    <w:rsid w:val="008C1BC6"/>
    <w:rsid w:val="008C309C"/>
    <w:rsid w:val="008C30FA"/>
    <w:rsid w:val="008C4C44"/>
    <w:rsid w:val="008C50F5"/>
    <w:rsid w:val="008C58E9"/>
    <w:rsid w:val="008C77D3"/>
    <w:rsid w:val="008D009F"/>
    <w:rsid w:val="008D361E"/>
    <w:rsid w:val="008D76EC"/>
    <w:rsid w:val="008E11BA"/>
    <w:rsid w:val="008E21E4"/>
    <w:rsid w:val="008E22F7"/>
    <w:rsid w:val="008E257E"/>
    <w:rsid w:val="008E2A6E"/>
    <w:rsid w:val="008E33EF"/>
    <w:rsid w:val="008E3C29"/>
    <w:rsid w:val="008E3C61"/>
    <w:rsid w:val="008E435D"/>
    <w:rsid w:val="008E57B8"/>
    <w:rsid w:val="008E5F94"/>
    <w:rsid w:val="008F0554"/>
    <w:rsid w:val="008F08C5"/>
    <w:rsid w:val="008F1F03"/>
    <w:rsid w:val="008F336C"/>
    <w:rsid w:val="008F3A75"/>
    <w:rsid w:val="008F5C55"/>
    <w:rsid w:val="008F65F5"/>
    <w:rsid w:val="008F7982"/>
    <w:rsid w:val="00901ED2"/>
    <w:rsid w:val="0090254C"/>
    <w:rsid w:val="00904CBA"/>
    <w:rsid w:val="00905C41"/>
    <w:rsid w:val="009066C2"/>
    <w:rsid w:val="00907720"/>
    <w:rsid w:val="009119A4"/>
    <w:rsid w:val="00911E71"/>
    <w:rsid w:val="00913C9D"/>
    <w:rsid w:val="00913F8C"/>
    <w:rsid w:val="00914719"/>
    <w:rsid w:val="00916B2E"/>
    <w:rsid w:val="00922BB2"/>
    <w:rsid w:val="00923497"/>
    <w:rsid w:val="00924C6C"/>
    <w:rsid w:val="009256ED"/>
    <w:rsid w:val="00927E99"/>
    <w:rsid w:val="00934580"/>
    <w:rsid w:val="009346C4"/>
    <w:rsid w:val="009404BD"/>
    <w:rsid w:val="00942332"/>
    <w:rsid w:val="00943DB6"/>
    <w:rsid w:val="00944331"/>
    <w:rsid w:val="0094521E"/>
    <w:rsid w:val="00945326"/>
    <w:rsid w:val="00947FA3"/>
    <w:rsid w:val="00955239"/>
    <w:rsid w:val="00956AFC"/>
    <w:rsid w:val="009615F3"/>
    <w:rsid w:val="00963C04"/>
    <w:rsid w:val="00964179"/>
    <w:rsid w:val="009668D6"/>
    <w:rsid w:val="009708A9"/>
    <w:rsid w:val="00970C4F"/>
    <w:rsid w:val="00970F51"/>
    <w:rsid w:val="0097394D"/>
    <w:rsid w:val="00974EB6"/>
    <w:rsid w:val="009752BE"/>
    <w:rsid w:val="009769F1"/>
    <w:rsid w:val="00977FA6"/>
    <w:rsid w:val="009803A0"/>
    <w:rsid w:val="00982342"/>
    <w:rsid w:val="00982CA5"/>
    <w:rsid w:val="00985AEA"/>
    <w:rsid w:val="00991D58"/>
    <w:rsid w:val="0099291B"/>
    <w:rsid w:val="00992D3A"/>
    <w:rsid w:val="0099405F"/>
    <w:rsid w:val="00994BF0"/>
    <w:rsid w:val="00995DA1"/>
    <w:rsid w:val="00996E2B"/>
    <w:rsid w:val="009A1B60"/>
    <w:rsid w:val="009A37F5"/>
    <w:rsid w:val="009A4760"/>
    <w:rsid w:val="009A62AB"/>
    <w:rsid w:val="009A70BC"/>
    <w:rsid w:val="009A76FB"/>
    <w:rsid w:val="009B1FF7"/>
    <w:rsid w:val="009B258C"/>
    <w:rsid w:val="009B4315"/>
    <w:rsid w:val="009B54F9"/>
    <w:rsid w:val="009B63FA"/>
    <w:rsid w:val="009B65A5"/>
    <w:rsid w:val="009B7879"/>
    <w:rsid w:val="009C052A"/>
    <w:rsid w:val="009C4257"/>
    <w:rsid w:val="009D0E04"/>
    <w:rsid w:val="009D0E9B"/>
    <w:rsid w:val="009D4A38"/>
    <w:rsid w:val="009D5C30"/>
    <w:rsid w:val="009D6F7F"/>
    <w:rsid w:val="009E2A02"/>
    <w:rsid w:val="009E3C0F"/>
    <w:rsid w:val="009E447B"/>
    <w:rsid w:val="009E4615"/>
    <w:rsid w:val="009E537D"/>
    <w:rsid w:val="009E5E78"/>
    <w:rsid w:val="009E79BC"/>
    <w:rsid w:val="009E7E64"/>
    <w:rsid w:val="009F0107"/>
    <w:rsid w:val="009F0823"/>
    <w:rsid w:val="009F0A1E"/>
    <w:rsid w:val="009F0BED"/>
    <w:rsid w:val="009F225A"/>
    <w:rsid w:val="009F52CB"/>
    <w:rsid w:val="009F5540"/>
    <w:rsid w:val="009F5D58"/>
    <w:rsid w:val="009F6659"/>
    <w:rsid w:val="009F77F3"/>
    <w:rsid w:val="00A00CE1"/>
    <w:rsid w:val="00A01467"/>
    <w:rsid w:val="00A0485F"/>
    <w:rsid w:val="00A06947"/>
    <w:rsid w:val="00A069CF"/>
    <w:rsid w:val="00A06ABF"/>
    <w:rsid w:val="00A07881"/>
    <w:rsid w:val="00A07C08"/>
    <w:rsid w:val="00A106AB"/>
    <w:rsid w:val="00A11337"/>
    <w:rsid w:val="00A120E2"/>
    <w:rsid w:val="00A1455A"/>
    <w:rsid w:val="00A15866"/>
    <w:rsid w:val="00A15EEB"/>
    <w:rsid w:val="00A16BA9"/>
    <w:rsid w:val="00A20DC8"/>
    <w:rsid w:val="00A20E4F"/>
    <w:rsid w:val="00A23772"/>
    <w:rsid w:val="00A30C7F"/>
    <w:rsid w:val="00A312F7"/>
    <w:rsid w:val="00A32E8F"/>
    <w:rsid w:val="00A34A88"/>
    <w:rsid w:val="00A354F8"/>
    <w:rsid w:val="00A36465"/>
    <w:rsid w:val="00A37F9A"/>
    <w:rsid w:val="00A41D0F"/>
    <w:rsid w:val="00A44BBC"/>
    <w:rsid w:val="00A47FE6"/>
    <w:rsid w:val="00A501AA"/>
    <w:rsid w:val="00A54EB7"/>
    <w:rsid w:val="00A551DB"/>
    <w:rsid w:val="00A551FB"/>
    <w:rsid w:val="00A55925"/>
    <w:rsid w:val="00A55E06"/>
    <w:rsid w:val="00A576B2"/>
    <w:rsid w:val="00A609D6"/>
    <w:rsid w:val="00A62C74"/>
    <w:rsid w:val="00A644DA"/>
    <w:rsid w:val="00A64F78"/>
    <w:rsid w:val="00A67807"/>
    <w:rsid w:val="00A738D0"/>
    <w:rsid w:val="00A750EB"/>
    <w:rsid w:val="00A773B3"/>
    <w:rsid w:val="00A81536"/>
    <w:rsid w:val="00A8177C"/>
    <w:rsid w:val="00A85A1A"/>
    <w:rsid w:val="00A85D7A"/>
    <w:rsid w:val="00A86C2B"/>
    <w:rsid w:val="00A86FDB"/>
    <w:rsid w:val="00A8707E"/>
    <w:rsid w:val="00A91442"/>
    <w:rsid w:val="00A922F5"/>
    <w:rsid w:val="00A93277"/>
    <w:rsid w:val="00A96562"/>
    <w:rsid w:val="00A97154"/>
    <w:rsid w:val="00AA0FE9"/>
    <w:rsid w:val="00AA17CA"/>
    <w:rsid w:val="00AA55A7"/>
    <w:rsid w:val="00AA5B3F"/>
    <w:rsid w:val="00AB1E1F"/>
    <w:rsid w:val="00AB5AFE"/>
    <w:rsid w:val="00AB6EC5"/>
    <w:rsid w:val="00AC1279"/>
    <w:rsid w:val="00AC2666"/>
    <w:rsid w:val="00AC3AEC"/>
    <w:rsid w:val="00AC443A"/>
    <w:rsid w:val="00AD1AD4"/>
    <w:rsid w:val="00AD34DA"/>
    <w:rsid w:val="00AD3742"/>
    <w:rsid w:val="00AD3C8E"/>
    <w:rsid w:val="00AD4000"/>
    <w:rsid w:val="00AD4377"/>
    <w:rsid w:val="00AD454F"/>
    <w:rsid w:val="00AE3A54"/>
    <w:rsid w:val="00AE4165"/>
    <w:rsid w:val="00AE476A"/>
    <w:rsid w:val="00AE4799"/>
    <w:rsid w:val="00AE4D26"/>
    <w:rsid w:val="00AE7E4E"/>
    <w:rsid w:val="00AF02B6"/>
    <w:rsid w:val="00AF3BCE"/>
    <w:rsid w:val="00AF4287"/>
    <w:rsid w:val="00AF576C"/>
    <w:rsid w:val="00AF59DB"/>
    <w:rsid w:val="00B01F12"/>
    <w:rsid w:val="00B05352"/>
    <w:rsid w:val="00B05A43"/>
    <w:rsid w:val="00B07B27"/>
    <w:rsid w:val="00B10834"/>
    <w:rsid w:val="00B10F5E"/>
    <w:rsid w:val="00B13387"/>
    <w:rsid w:val="00B134B1"/>
    <w:rsid w:val="00B14B08"/>
    <w:rsid w:val="00B15E1A"/>
    <w:rsid w:val="00B16B1E"/>
    <w:rsid w:val="00B23538"/>
    <w:rsid w:val="00B235FE"/>
    <w:rsid w:val="00B253DF"/>
    <w:rsid w:val="00B25720"/>
    <w:rsid w:val="00B25EC7"/>
    <w:rsid w:val="00B26491"/>
    <w:rsid w:val="00B27230"/>
    <w:rsid w:val="00B278AD"/>
    <w:rsid w:val="00B27C7D"/>
    <w:rsid w:val="00B30AE5"/>
    <w:rsid w:val="00B30F24"/>
    <w:rsid w:val="00B31911"/>
    <w:rsid w:val="00B33C35"/>
    <w:rsid w:val="00B34052"/>
    <w:rsid w:val="00B350A9"/>
    <w:rsid w:val="00B357F9"/>
    <w:rsid w:val="00B3684E"/>
    <w:rsid w:val="00B373D4"/>
    <w:rsid w:val="00B37933"/>
    <w:rsid w:val="00B421D6"/>
    <w:rsid w:val="00B429AA"/>
    <w:rsid w:val="00B43247"/>
    <w:rsid w:val="00B43797"/>
    <w:rsid w:val="00B437B4"/>
    <w:rsid w:val="00B43C3B"/>
    <w:rsid w:val="00B44001"/>
    <w:rsid w:val="00B440D0"/>
    <w:rsid w:val="00B44478"/>
    <w:rsid w:val="00B4482E"/>
    <w:rsid w:val="00B46B2A"/>
    <w:rsid w:val="00B47C17"/>
    <w:rsid w:val="00B50682"/>
    <w:rsid w:val="00B506E5"/>
    <w:rsid w:val="00B560F5"/>
    <w:rsid w:val="00B604E2"/>
    <w:rsid w:val="00B6157B"/>
    <w:rsid w:val="00B66ABA"/>
    <w:rsid w:val="00B7209C"/>
    <w:rsid w:val="00B727F4"/>
    <w:rsid w:val="00B73D4D"/>
    <w:rsid w:val="00B754B8"/>
    <w:rsid w:val="00B76849"/>
    <w:rsid w:val="00B8014A"/>
    <w:rsid w:val="00B85024"/>
    <w:rsid w:val="00B90018"/>
    <w:rsid w:val="00B94022"/>
    <w:rsid w:val="00B94371"/>
    <w:rsid w:val="00BA08F0"/>
    <w:rsid w:val="00BA0F74"/>
    <w:rsid w:val="00BA2897"/>
    <w:rsid w:val="00BA2DD2"/>
    <w:rsid w:val="00BA4732"/>
    <w:rsid w:val="00BA4AEA"/>
    <w:rsid w:val="00BA4CDC"/>
    <w:rsid w:val="00BA5120"/>
    <w:rsid w:val="00BA739C"/>
    <w:rsid w:val="00BB46E7"/>
    <w:rsid w:val="00BB512B"/>
    <w:rsid w:val="00BB64A5"/>
    <w:rsid w:val="00BC0C6E"/>
    <w:rsid w:val="00BC217E"/>
    <w:rsid w:val="00BC3AB0"/>
    <w:rsid w:val="00BD0BF5"/>
    <w:rsid w:val="00BD0BF7"/>
    <w:rsid w:val="00BD297A"/>
    <w:rsid w:val="00BD3CF9"/>
    <w:rsid w:val="00BD4BC5"/>
    <w:rsid w:val="00BE0A82"/>
    <w:rsid w:val="00BE1227"/>
    <w:rsid w:val="00BE4592"/>
    <w:rsid w:val="00BE5DBC"/>
    <w:rsid w:val="00BF2744"/>
    <w:rsid w:val="00BF4248"/>
    <w:rsid w:val="00BF4567"/>
    <w:rsid w:val="00BF4C82"/>
    <w:rsid w:val="00BF6814"/>
    <w:rsid w:val="00BF79D2"/>
    <w:rsid w:val="00BF7A99"/>
    <w:rsid w:val="00BF7F4D"/>
    <w:rsid w:val="00C03C37"/>
    <w:rsid w:val="00C03E7A"/>
    <w:rsid w:val="00C06080"/>
    <w:rsid w:val="00C0730D"/>
    <w:rsid w:val="00C11DE8"/>
    <w:rsid w:val="00C13FF8"/>
    <w:rsid w:val="00C14225"/>
    <w:rsid w:val="00C144DF"/>
    <w:rsid w:val="00C166C4"/>
    <w:rsid w:val="00C22CA9"/>
    <w:rsid w:val="00C22D9A"/>
    <w:rsid w:val="00C22E75"/>
    <w:rsid w:val="00C23490"/>
    <w:rsid w:val="00C257C2"/>
    <w:rsid w:val="00C26F3A"/>
    <w:rsid w:val="00C271C0"/>
    <w:rsid w:val="00C309E1"/>
    <w:rsid w:val="00C326AC"/>
    <w:rsid w:val="00C34D0F"/>
    <w:rsid w:val="00C34FFC"/>
    <w:rsid w:val="00C35DA7"/>
    <w:rsid w:val="00C366EE"/>
    <w:rsid w:val="00C37DA7"/>
    <w:rsid w:val="00C41C10"/>
    <w:rsid w:val="00C4219C"/>
    <w:rsid w:val="00C42C85"/>
    <w:rsid w:val="00C47387"/>
    <w:rsid w:val="00C4769F"/>
    <w:rsid w:val="00C500FB"/>
    <w:rsid w:val="00C50C5F"/>
    <w:rsid w:val="00C50EDB"/>
    <w:rsid w:val="00C50F43"/>
    <w:rsid w:val="00C53716"/>
    <w:rsid w:val="00C54340"/>
    <w:rsid w:val="00C55887"/>
    <w:rsid w:val="00C561D8"/>
    <w:rsid w:val="00C60775"/>
    <w:rsid w:val="00C61CCE"/>
    <w:rsid w:val="00C640D7"/>
    <w:rsid w:val="00C642EF"/>
    <w:rsid w:val="00C64A8B"/>
    <w:rsid w:val="00C6550D"/>
    <w:rsid w:val="00C65751"/>
    <w:rsid w:val="00C65C5A"/>
    <w:rsid w:val="00C7394E"/>
    <w:rsid w:val="00C73A03"/>
    <w:rsid w:val="00C73C5D"/>
    <w:rsid w:val="00C75D35"/>
    <w:rsid w:val="00C83F83"/>
    <w:rsid w:val="00C84550"/>
    <w:rsid w:val="00C84C56"/>
    <w:rsid w:val="00C86CD6"/>
    <w:rsid w:val="00C87C6B"/>
    <w:rsid w:val="00C90F06"/>
    <w:rsid w:val="00C91F14"/>
    <w:rsid w:val="00C93180"/>
    <w:rsid w:val="00C94320"/>
    <w:rsid w:val="00C94559"/>
    <w:rsid w:val="00C94E6F"/>
    <w:rsid w:val="00CA0BD2"/>
    <w:rsid w:val="00CA0D5B"/>
    <w:rsid w:val="00CA16D1"/>
    <w:rsid w:val="00CA296A"/>
    <w:rsid w:val="00CA348D"/>
    <w:rsid w:val="00CA3C96"/>
    <w:rsid w:val="00CA46F0"/>
    <w:rsid w:val="00CA5609"/>
    <w:rsid w:val="00CA5DC9"/>
    <w:rsid w:val="00CB13C5"/>
    <w:rsid w:val="00CB1BEB"/>
    <w:rsid w:val="00CB2152"/>
    <w:rsid w:val="00CB23E7"/>
    <w:rsid w:val="00CB6874"/>
    <w:rsid w:val="00CB7245"/>
    <w:rsid w:val="00CB773C"/>
    <w:rsid w:val="00CB7DBD"/>
    <w:rsid w:val="00CC0AA5"/>
    <w:rsid w:val="00CC177A"/>
    <w:rsid w:val="00CC1DEE"/>
    <w:rsid w:val="00CC3235"/>
    <w:rsid w:val="00CC3402"/>
    <w:rsid w:val="00CC4D04"/>
    <w:rsid w:val="00CC5126"/>
    <w:rsid w:val="00CD022A"/>
    <w:rsid w:val="00CD039A"/>
    <w:rsid w:val="00CD039B"/>
    <w:rsid w:val="00CD2699"/>
    <w:rsid w:val="00CD6074"/>
    <w:rsid w:val="00CD79CA"/>
    <w:rsid w:val="00CE4728"/>
    <w:rsid w:val="00CE54A0"/>
    <w:rsid w:val="00CE5A42"/>
    <w:rsid w:val="00CE75B3"/>
    <w:rsid w:val="00CF090C"/>
    <w:rsid w:val="00CF1241"/>
    <w:rsid w:val="00CF148A"/>
    <w:rsid w:val="00CF2386"/>
    <w:rsid w:val="00CF3477"/>
    <w:rsid w:val="00CF5E7A"/>
    <w:rsid w:val="00CF65E9"/>
    <w:rsid w:val="00D0028B"/>
    <w:rsid w:val="00D00BEC"/>
    <w:rsid w:val="00D00D26"/>
    <w:rsid w:val="00D011D9"/>
    <w:rsid w:val="00D02A5E"/>
    <w:rsid w:val="00D04C7C"/>
    <w:rsid w:val="00D05356"/>
    <w:rsid w:val="00D07D71"/>
    <w:rsid w:val="00D10F10"/>
    <w:rsid w:val="00D11888"/>
    <w:rsid w:val="00D12AB0"/>
    <w:rsid w:val="00D1304E"/>
    <w:rsid w:val="00D13A8C"/>
    <w:rsid w:val="00D146EF"/>
    <w:rsid w:val="00D16BA7"/>
    <w:rsid w:val="00D1791B"/>
    <w:rsid w:val="00D22288"/>
    <w:rsid w:val="00D25654"/>
    <w:rsid w:val="00D25B32"/>
    <w:rsid w:val="00D268EF"/>
    <w:rsid w:val="00D3115D"/>
    <w:rsid w:val="00D322F6"/>
    <w:rsid w:val="00D328CE"/>
    <w:rsid w:val="00D33E8E"/>
    <w:rsid w:val="00D344FB"/>
    <w:rsid w:val="00D35058"/>
    <w:rsid w:val="00D36884"/>
    <w:rsid w:val="00D36F78"/>
    <w:rsid w:val="00D37079"/>
    <w:rsid w:val="00D4367C"/>
    <w:rsid w:val="00D46633"/>
    <w:rsid w:val="00D53255"/>
    <w:rsid w:val="00D53850"/>
    <w:rsid w:val="00D55139"/>
    <w:rsid w:val="00D60734"/>
    <w:rsid w:val="00D60BC4"/>
    <w:rsid w:val="00D62717"/>
    <w:rsid w:val="00D70963"/>
    <w:rsid w:val="00D726AB"/>
    <w:rsid w:val="00D74B33"/>
    <w:rsid w:val="00D74E8B"/>
    <w:rsid w:val="00D75CFF"/>
    <w:rsid w:val="00D764DB"/>
    <w:rsid w:val="00D774C8"/>
    <w:rsid w:val="00D7753F"/>
    <w:rsid w:val="00D77EEB"/>
    <w:rsid w:val="00D80BA6"/>
    <w:rsid w:val="00D82363"/>
    <w:rsid w:val="00D8357D"/>
    <w:rsid w:val="00D84977"/>
    <w:rsid w:val="00D8525F"/>
    <w:rsid w:val="00D856B4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55F7"/>
    <w:rsid w:val="00D9798E"/>
    <w:rsid w:val="00DA0A88"/>
    <w:rsid w:val="00DA0AAE"/>
    <w:rsid w:val="00DA10A1"/>
    <w:rsid w:val="00DA14A0"/>
    <w:rsid w:val="00DA208F"/>
    <w:rsid w:val="00DA30B7"/>
    <w:rsid w:val="00DA7AA3"/>
    <w:rsid w:val="00DB0252"/>
    <w:rsid w:val="00DB0292"/>
    <w:rsid w:val="00DB152F"/>
    <w:rsid w:val="00DB20E5"/>
    <w:rsid w:val="00DB378D"/>
    <w:rsid w:val="00DB4072"/>
    <w:rsid w:val="00DB408D"/>
    <w:rsid w:val="00DC02D5"/>
    <w:rsid w:val="00DC3120"/>
    <w:rsid w:val="00DC3ADE"/>
    <w:rsid w:val="00DD08A6"/>
    <w:rsid w:val="00DD0F26"/>
    <w:rsid w:val="00DD16B3"/>
    <w:rsid w:val="00DD1A7E"/>
    <w:rsid w:val="00DD271C"/>
    <w:rsid w:val="00DD39DE"/>
    <w:rsid w:val="00DD4D2A"/>
    <w:rsid w:val="00DD55C3"/>
    <w:rsid w:val="00DD5949"/>
    <w:rsid w:val="00DD6005"/>
    <w:rsid w:val="00DE0868"/>
    <w:rsid w:val="00DE0B55"/>
    <w:rsid w:val="00DE15A9"/>
    <w:rsid w:val="00DE4D0F"/>
    <w:rsid w:val="00DE5894"/>
    <w:rsid w:val="00DE69B5"/>
    <w:rsid w:val="00DE790F"/>
    <w:rsid w:val="00DF080D"/>
    <w:rsid w:val="00DF4819"/>
    <w:rsid w:val="00DF6C3B"/>
    <w:rsid w:val="00DF78DA"/>
    <w:rsid w:val="00DF7B9D"/>
    <w:rsid w:val="00E0000F"/>
    <w:rsid w:val="00E00310"/>
    <w:rsid w:val="00E008DE"/>
    <w:rsid w:val="00E03075"/>
    <w:rsid w:val="00E034AC"/>
    <w:rsid w:val="00E03D1D"/>
    <w:rsid w:val="00E054D4"/>
    <w:rsid w:val="00E076FE"/>
    <w:rsid w:val="00E12934"/>
    <w:rsid w:val="00E13261"/>
    <w:rsid w:val="00E13FBF"/>
    <w:rsid w:val="00E154B4"/>
    <w:rsid w:val="00E15A1D"/>
    <w:rsid w:val="00E15D4A"/>
    <w:rsid w:val="00E16ABE"/>
    <w:rsid w:val="00E204F1"/>
    <w:rsid w:val="00E22B76"/>
    <w:rsid w:val="00E26C68"/>
    <w:rsid w:val="00E26F86"/>
    <w:rsid w:val="00E270AA"/>
    <w:rsid w:val="00E27426"/>
    <w:rsid w:val="00E27776"/>
    <w:rsid w:val="00E31764"/>
    <w:rsid w:val="00E326DD"/>
    <w:rsid w:val="00E327EF"/>
    <w:rsid w:val="00E36321"/>
    <w:rsid w:val="00E36846"/>
    <w:rsid w:val="00E36D3C"/>
    <w:rsid w:val="00E413C5"/>
    <w:rsid w:val="00E41843"/>
    <w:rsid w:val="00E41A29"/>
    <w:rsid w:val="00E41A31"/>
    <w:rsid w:val="00E437F8"/>
    <w:rsid w:val="00E44410"/>
    <w:rsid w:val="00E46E81"/>
    <w:rsid w:val="00E474B2"/>
    <w:rsid w:val="00E50AA8"/>
    <w:rsid w:val="00E50C0A"/>
    <w:rsid w:val="00E50D52"/>
    <w:rsid w:val="00E50F46"/>
    <w:rsid w:val="00E5137D"/>
    <w:rsid w:val="00E5195F"/>
    <w:rsid w:val="00E51AD1"/>
    <w:rsid w:val="00E54140"/>
    <w:rsid w:val="00E543A2"/>
    <w:rsid w:val="00E54587"/>
    <w:rsid w:val="00E57F5F"/>
    <w:rsid w:val="00E60CB7"/>
    <w:rsid w:val="00E60DBA"/>
    <w:rsid w:val="00E648B2"/>
    <w:rsid w:val="00E66C63"/>
    <w:rsid w:val="00E673AD"/>
    <w:rsid w:val="00E70128"/>
    <w:rsid w:val="00E70564"/>
    <w:rsid w:val="00E7217D"/>
    <w:rsid w:val="00E7376A"/>
    <w:rsid w:val="00E74BD0"/>
    <w:rsid w:val="00E7519A"/>
    <w:rsid w:val="00E755BF"/>
    <w:rsid w:val="00E75A86"/>
    <w:rsid w:val="00E761C3"/>
    <w:rsid w:val="00E76FEB"/>
    <w:rsid w:val="00E830F6"/>
    <w:rsid w:val="00E83C64"/>
    <w:rsid w:val="00E850F0"/>
    <w:rsid w:val="00E86DF1"/>
    <w:rsid w:val="00E91068"/>
    <w:rsid w:val="00E91148"/>
    <w:rsid w:val="00E9260E"/>
    <w:rsid w:val="00E93E83"/>
    <w:rsid w:val="00E94E5D"/>
    <w:rsid w:val="00E9625C"/>
    <w:rsid w:val="00E96F50"/>
    <w:rsid w:val="00EA124C"/>
    <w:rsid w:val="00EA1EFE"/>
    <w:rsid w:val="00EA2267"/>
    <w:rsid w:val="00EA2294"/>
    <w:rsid w:val="00EA29F6"/>
    <w:rsid w:val="00EA3BB8"/>
    <w:rsid w:val="00EA5307"/>
    <w:rsid w:val="00EA65C7"/>
    <w:rsid w:val="00EA6F1C"/>
    <w:rsid w:val="00EB1567"/>
    <w:rsid w:val="00EB1F3E"/>
    <w:rsid w:val="00EB3E53"/>
    <w:rsid w:val="00EB5425"/>
    <w:rsid w:val="00EB7006"/>
    <w:rsid w:val="00EB7679"/>
    <w:rsid w:val="00EB7F05"/>
    <w:rsid w:val="00EC07D0"/>
    <w:rsid w:val="00EC1DDF"/>
    <w:rsid w:val="00EC4CD9"/>
    <w:rsid w:val="00EC4EC5"/>
    <w:rsid w:val="00EC5C8E"/>
    <w:rsid w:val="00EC70B0"/>
    <w:rsid w:val="00EC7DD6"/>
    <w:rsid w:val="00ED289E"/>
    <w:rsid w:val="00ED30F2"/>
    <w:rsid w:val="00ED360F"/>
    <w:rsid w:val="00ED3C03"/>
    <w:rsid w:val="00ED49C2"/>
    <w:rsid w:val="00ED4D6E"/>
    <w:rsid w:val="00ED4EED"/>
    <w:rsid w:val="00ED51D3"/>
    <w:rsid w:val="00ED74D6"/>
    <w:rsid w:val="00ED7DEE"/>
    <w:rsid w:val="00EE186A"/>
    <w:rsid w:val="00EE23BA"/>
    <w:rsid w:val="00EE72E7"/>
    <w:rsid w:val="00EF0E60"/>
    <w:rsid w:val="00EF261A"/>
    <w:rsid w:val="00EF2E22"/>
    <w:rsid w:val="00EF2EE2"/>
    <w:rsid w:val="00EF3274"/>
    <w:rsid w:val="00EF4848"/>
    <w:rsid w:val="00EF73BB"/>
    <w:rsid w:val="00F01162"/>
    <w:rsid w:val="00F01C92"/>
    <w:rsid w:val="00F02D13"/>
    <w:rsid w:val="00F05438"/>
    <w:rsid w:val="00F064E6"/>
    <w:rsid w:val="00F06A66"/>
    <w:rsid w:val="00F06D85"/>
    <w:rsid w:val="00F06E82"/>
    <w:rsid w:val="00F07833"/>
    <w:rsid w:val="00F0798F"/>
    <w:rsid w:val="00F10A26"/>
    <w:rsid w:val="00F14240"/>
    <w:rsid w:val="00F14764"/>
    <w:rsid w:val="00F147D3"/>
    <w:rsid w:val="00F14935"/>
    <w:rsid w:val="00F14BA7"/>
    <w:rsid w:val="00F1758D"/>
    <w:rsid w:val="00F20C9C"/>
    <w:rsid w:val="00F2178F"/>
    <w:rsid w:val="00F21B10"/>
    <w:rsid w:val="00F22155"/>
    <w:rsid w:val="00F23F2F"/>
    <w:rsid w:val="00F26E00"/>
    <w:rsid w:val="00F323D9"/>
    <w:rsid w:val="00F33AAB"/>
    <w:rsid w:val="00F37C1E"/>
    <w:rsid w:val="00F37F6C"/>
    <w:rsid w:val="00F41D2C"/>
    <w:rsid w:val="00F41D42"/>
    <w:rsid w:val="00F42872"/>
    <w:rsid w:val="00F42E67"/>
    <w:rsid w:val="00F439B8"/>
    <w:rsid w:val="00F50796"/>
    <w:rsid w:val="00F50B84"/>
    <w:rsid w:val="00F51096"/>
    <w:rsid w:val="00F5143A"/>
    <w:rsid w:val="00F51F6A"/>
    <w:rsid w:val="00F52183"/>
    <w:rsid w:val="00F539D8"/>
    <w:rsid w:val="00F53ABE"/>
    <w:rsid w:val="00F544B3"/>
    <w:rsid w:val="00F55105"/>
    <w:rsid w:val="00F56698"/>
    <w:rsid w:val="00F56CF7"/>
    <w:rsid w:val="00F57F47"/>
    <w:rsid w:val="00F626AC"/>
    <w:rsid w:val="00F627DC"/>
    <w:rsid w:val="00F627E5"/>
    <w:rsid w:val="00F65D83"/>
    <w:rsid w:val="00F67A63"/>
    <w:rsid w:val="00F67B59"/>
    <w:rsid w:val="00F7184C"/>
    <w:rsid w:val="00F7222C"/>
    <w:rsid w:val="00F7302C"/>
    <w:rsid w:val="00F7430F"/>
    <w:rsid w:val="00F809B0"/>
    <w:rsid w:val="00F82B4E"/>
    <w:rsid w:val="00F82C22"/>
    <w:rsid w:val="00F85A7D"/>
    <w:rsid w:val="00F8763C"/>
    <w:rsid w:val="00F90A68"/>
    <w:rsid w:val="00F918C5"/>
    <w:rsid w:val="00F92E08"/>
    <w:rsid w:val="00F93E09"/>
    <w:rsid w:val="00F96413"/>
    <w:rsid w:val="00FA15B3"/>
    <w:rsid w:val="00FA1659"/>
    <w:rsid w:val="00FA196F"/>
    <w:rsid w:val="00FA2E08"/>
    <w:rsid w:val="00FA2FF0"/>
    <w:rsid w:val="00FA30E5"/>
    <w:rsid w:val="00FA314A"/>
    <w:rsid w:val="00FA33DB"/>
    <w:rsid w:val="00FA3A27"/>
    <w:rsid w:val="00FA3CFF"/>
    <w:rsid w:val="00FA7051"/>
    <w:rsid w:val="00FA77FE"/>
    <w:rsid w:val="00FB02D5"/>
    <w:rsid w:val="00FB0E85"/>
    <w:rsid w:val="00FB4438"/>
    <w:rsid w:val="00FB6546"/>
    <w:rsid w:val="00FC05D5"/>
    <w:rsid w:val="00FC0C08"/>
    <w:rsid w:val="00FC1467"/>
    <w:rsid w:val="00FC1945"/>
    <w:rsid w:val="00FC4474"/>
    <w:rsid w:val="00FC56C8"/>
    <w:rsid w:val="00FC5838"/>
    <w:rsid w:val="00FC5D89"/>
    <w:rsid w:val="00FC5F1E"/>
    <w:rsid w:val="00FC6D8F"/>
    <w:rsid w:val="00FD31E4"/>
    <w:rsid w:val="00FD3962"/>
    <w:rsid w:val="00FD46A7"/>
    <w:rsid w:val="00FD5736"/>
    <w:rsid w:val="00FD5A4B"/>
    <w:rsid w:val="00FE2A7F"/>
    <w:rsid w:val="00FE4327"/>
    <w:rsid w:val="00FE4AAA"/>
    <w:rsid w:val="00FE4E0A"/>
    <w:rsid w:val="00FE6EEE"/>
    <w:rsid w:val="00FE7290"/>
    <w:rsid w:val="00FF196A"/>
    <w:rsid w:val="00FF28D6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9661A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900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0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9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2"/>
      </w:numPr>
    </w:pPr>
  </w:style>
  <w:style w:type="numbering" w:customStyle="1" w:styleId="WW8Num6">
    <w:name w:val="WW8Num6"/>
    <w:basedOn w:val="Bezlisty"/>
    <w:rsid w:val="00C366EE"/>
    <w:pPr>
      <w:numPr>
        <w:numId w:val="13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4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5"/>
      </w:numPr>
    </w:pPr>
  </w:style>
  <w:style w:type="numbering" w:customStyle="1" w:styleId="WW8Num131">
    <w:name w:val="WW8Num131"/>
    <w:basedOn w:val="Bezlisty"/>
    <w:rsid w:val="002B597B"/>
    <w:pPr>
      <w:numPr>
        <w:numId w:val="16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numbering" w:customStyle="1" w:styleId="WW8Num4821">
    <w:name w:val="WW8Num4821"/>
    <w:basedOn w:val="Bezlisty"/>
    <w:rsid w:val="00735658"/>
  </w:style>
  <w:style w:type="table" w:customStyle="1" w:styleId="TableGrid">
    <w:name w:val="TableGrid"/>
    <w:rsid w:val="002F230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22">
    <w:name w:val="WW8Num22"/>
    <w:basedOn w:val="Bezlisty"/>
    <w:rsid w:val="002C5116"/>
    <w:pPr>
      <w:numPr>
        <w:numId w:val="2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F7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zp@csp.edu.pl" TargetMode="External"/><Relationship Id="rId18" Type="http://schemas.openxmlformats.org/officeDocument/2006/relationships/hyperlink" Target="https://platformazakupowa.pl/cs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ip.legionowo.csp.policja.gov.pl/CSP/rodo/28154,Ochrona-danych-osobowych.html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csp" TargetMode="External"/><Relationship Id="rId17" Type="http://schemas.openxmlformats.org/officeDocument/2006/relationships/hyperlink" Target="https://platformazakupowa.pl/csp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csp" TargetMode="External"/><Relationship Id="rId20" Type="http://schemas.openxmlformats.org/officeDocument/2006/relationships/hyperlink" Target="https://platformazakupowa.pl/c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targi.csp.edu.pl/zcp/postepowania-o-zamowie" TargetMode="External"/><Relationship Id="rId24" Type="http://schemas.openxmlformats.org/officeDocument/2006/relationships/hyperlink" Target="https://csplegionowo.bip.policja.gov.pl/CSP/sygnalisci/44605,Sygnalisc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kdC7je8RNO5FSk_N0NY7nv1Xj1WYJza-CmXvYH8evhk/edit" TargetMode="External"/><Relationship Id="rId23" Type="http://schemas.openxmlformats.org/officeDocument/2006/relationships/hyperlink" Target="agnieszka.chojecka@csp.edu.pl%20" TargetMode="External"/><Relationship Id="rId10" Type="http://schemas.openxmlformats.org/officeDocument/2006/relationships/hyperlink" Target="https://platformazakupowa.pl/csp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zp@csp.edu.pl" TargetMode="External"/><Relationship Id="rId14" Type="http://schemas.openxmlformats.org/officeDocument/2006/relationships/hyperlink" Target="https://platformazakupowa.pl/csp" TargetMode="External"/><Relationship Id="rId22" Type="http://schemas.openxmlformats.org/officeDocument/2006/relationships/hyperlink" Target="mailto:wir@csp.edu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692A0-3923-4DC2-8842-46092428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58</Pages>
  <Words>20617</Words>
  <Characters>123708</Characters>
  <Application>Microsoft Office Word</Application>
  <DocSecurity>0</DocSecurity>
  <Lines>1030</Lines>
  <Paragraphs>288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000974</cp:lastModifiedBy>
  <cp:revision>10</cp:revision>
  <cp:lastPrinted>2025-04-17T08:11:00Z</cp:lastPrinted>
  <dcterms:created xsi:type="dcterms:W3CDTF">2025-04-16T12:04:00Z</dcterms:created>
  <dcterms:modified xsi:type="dcterms:W3CDTF">2025-04-25T13:36:00Z</dcterms:modified>
</cp:coreProperties>
</file>