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BE068" w14:textId="0B5C51E7" w:rsidR="00E71D04" w:rsidRPr="00370D60" w:rsidRDefault="00E71D04" w:rsidP="00E71D04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bookmarkStart w:id="0" w:name="_GoBack"/>
      <w:bookmarkEnd w:id="0"/>
      <w:r w:rsidRPr="00370D60">
        <w:rPr>
          <w:rFonts w:ascii="Montserrat" w:hAnsi="Montserrat"/>
          <w:i/>
          <w:iCs/>
          <w:color w:val="009999"/>
        </w:rPr>
        <w:t>Załącznik nr</w:t>
      </w:r>
      <w:r w:rsidR="00370D60" w:rsidRPr="00370D60">
        <w:rPr>
          <w:rFonts w:ascii="Montserrat" w:hAnsi="Montserrat"/>
          <w:i/>
          <w:iCs/>
          <w:color w:val="009999"/>
        </w:rPr>
        <w:t xml:space="preserve"> 11</w:t>
      </w:r>
    </w:p>
    <w:p w14:paraId="5D9CD876" w14:textId="77777777" w:rsidR="00E71D04" w:rsidRPr="00370D60" w:rsidRDefault="00E71D04" w:rsidP="00E71D04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370D60">
        <w:rPr>
          <w:rFonts w:ascii="Montserrat" w:hAnsi="Montserrat"/>
          <w:i/>
          <w:iCs/>
          <w:color w:val="009999"/>
        </w:rPr>
        <w:t>do Specyfikacji Warunków Zamówienia</w:t>
      </w:r>
    </w:p>
    <w:p w14:paraId="6529092C" w14:textId="2C32C12C" w:rsidR="00E71D04" w:rsidRPr="00370D60" w:rsidRDefault="00E71D04" w:rsidP="00E71D04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370D60">
        <w:rPr>
          <w:rFonts w:ascii="Montserrat" w:hAnsi="Montserrat"/>
          <w:i/>
          <w:iCs/>
          <w:color w:val="009999"/>
        </w:rPr>
        <w:t>nr TP-</w:t>
      </w:r>
      <w:r w:rsidR="009A6851">
        <w:rPr>
          <w:rFonts w:ascii="Montserrat" w:hAnsi="Montserrat"/>
          <w:i/>
          <w:iCs/>
          <w:color w:val="009999"/>
        </w:rPr>
        <w:t>20</w:t>
      </w:r>
      <w:r w:rsidRPr="00370D60">
        <w:rPr>
          <w:rFonts w:ascii="Montserrat" w:hAnsi="Montserrat"/>
          <w:i/>
          <w:iCs/>
          <w:color w:val="009999"/>
        </w:rPr>
        <w:t>/25</w:t>
      </w:r>
    </w:p>
    <w:p w14:paraId="1559F664" w14:textId="77777777" w:rsidR="00E71D04" w:rsidRPr="00370D60" w:rsidRDefault="00E71D04" w:rsidP="00E71D04">
      <w:pPr>
        <w:keepNext/>
        <w:suppressAutoHyphens w:val="0"/>
        <w:ind w:right="-286"/>
        <w:jc w:val="center"/>
        <w:outlineLvl w:val="2"/>
        <w:rPr>
          <w:b/>
        </w:rPr>
      </w:pPr>
    </w:p>
    <w:p w14:paraId="4CECE82D" w14:textId="77777777" w:rsidR="00E71D04" w:rsidRPr="00370D60" w:rsidRDefault="00E71D04" w:rsidP="00E71D04">
      <w:pPr>
        <w:keepNext/>
        <w:suppressAutoHyphens w:val="0"/>
        <w:ind w:right="-286"/>
        <w:jc w:val="center"/>
        <w:outlineLvl w:val="2"/>
        <w:rPr>
          <w:b/>
        </w:rPr>
      </w:pPr>
    </w:p>
    <w:p w14:paraId="25824225" w14:textId="77777777" w:rsidR="00E71D04" w:rsidRPr="00370D60" w:rsidRDefault="00E71D04" w:rsidP="00E71D04">
      <w:pPr>
        <w:keepNext/>
        <w:suppressAutoHyphens w:val="0"/>
        <w:ind w:right="-286"/>
        <w:jc w:val="center"/>
        <w:outlineLvl w:val="2"/>
        <w:rPr>
          <w:b/>
        </w:rPr>
      </w:pPr>
    </w:p>
    <w:p w14:paraId="164F9D39" w14:textId="353AA2BF" w:rsidR="00E71D04" w:rsidRPr="00370D60" w:rsidRDefault="00E71D04" w:rsidP="00E71D04">
      <w:pPr>
        <w:keepNext/>
        <w:suppressAutoHyphens w:val="0"/>
        <w:ind w:right="-286"/>
        <w:jc w:val="center"/>
        <w:outlineLvl w:val="2"/>
        <w:rPr>
          <w:rFonts w:ascii="Montserrat" w:hAnsi="Montserrat"/>
          <w:b/>
          <w:caps/>
        </w:rPr>
      </w:pPr>
      <w:r w:rsidRPr="00370D60">
        <w:rPr>
          <w:rFonts w:ascii="Montserrat" w:hAnsi="Montserrat"/>
          <w:b/>
        </w:rPr>
        <w:t>Wykaz osób, które będą uczestniczyć w wykonywaniu zamówienia</w:t>
      </w:r>
    </w:p>
    <w:p w14:paraId="074F4A69" w14:textId="77777777" w:rsidR="00E71D04" w:rsidRPr="00370D60" w:rsidRDefault="00E71D04" w:rsidP="00E71D04">
      <w:pPr>
        <w:suppressAutoHyphens w:val="0"/>
        <w:ind w:right="-286"/>
        <w:jc w:val="both"/>
        <w:rPr>
          <w:rFonts w:ascii="Montserrat" w:hAnsi="Montserrat"/>
          <w:lang w:eastAsia="pl-PL"/>
        </w:rPr>
      </w:pPr>
    </w:p>
    <w:p w14:paraId="07E64230" w14:textId="77777777" w:rsidR="00E71D04" w:rsidRPr="00E71D04" w:rsidRDefault="00E71D04" w:rsidP="00E71D04">
      <w:pPr>
        <w:ind w:right="-286"/>
        <w:jc w:val="both"/>
        <w:rPr>
          <w:rFonts w:ascii="Montserrat" w:hAnsi="Montserrat"/>
        </w:rPr>
      </w:pPr>
    </w:p>
    <w:p w14:paraId="2785ED14" w14:textId="51005A09" w:rsidR="00E71D04" w:rsidRPr="00E71D04" w:rsidRDefault="00E71D04" w:rsidP="00E71D04">
      <w:pPr>
        <w:spacing w:after="120"/>
        <w:ind w:right="-284"/>
        <w:jc w:val="both"/>
        <w:outlineLvl w:val="4"/>
        <w:rPr>
          <w:rFonts w:ascii="Montserrat" w:hAnsi="Montserrat"/>
          <w:b/>
          <w:bCs/>
          <w:i/>
          <w:iCs/>
        </w:rPr>
      </w:pPr>
      <w:r w:rsidRPr="00E71D04">
        <w:rPr>
          <w:rFonts w:ascii="Montserrat" w:hAnsi="Montserrat"/>
          <w:b/>
          <w:bCs/>
          <w:i/>
          <w:iCs/>
        </w:rPr>
        <w:t xml:space="preserve">Oświadczam, że w chwili obecnej reprezentowana przeze mnie firma dysponuje następującymi </w:t>
      </w:r>
      <w:r w:rsidRPr="00E71D04">
        <w:rPr>
          <w:rFonts w:ascii="Montserrat" w:hAnsi="Montserrat"/>
          <w:bCs/>
        </w:rPr>
        <w:t xml:space="preserve">osobami, które będą pełnić określone funkcje podczas wykonywania zamówienia pn.: </w:t>
      </w:r>
      <w:r w:rsidR="00CF40F3">
        <w:rPr>
          <w:rFonts w:ascii="Montserrat" w:hAnsi="Montserrat"/>
          <w:b/>
        </w:rPr>
        <w:t>Remont</w:t>
      </w:r>
      <w:r w:rsidRPr="00E71D04">
        <w:rPr>
          <w:rFonts w:ascii="Montserrat" w:hAnsi="Montserrat"/>
          <w:b/>
        </w:rPr>
        <w:t xml:space="preserve"> dachów budynków szpitalnych.</w:t>
      </w:r>
    </w:p>
    <w:p w14:paraId="57E4D03C" w14:textId="77777777" w:rsidR="00E71D04" w:rsidRPr="00E71D04" w:rsidRDefault="00E71D04" w:rsidP="00E71D04">
      <w:pPr>
        <w:suppressAutoHyphens w:val="0"/>
        <w:ind w:right="-286"/>
        <w:jc w:val="both"/>
        <w:rPr>
          <w:rFonts w:ascii="Montserrat" w:hAnsi="Montserrat"/>
          <w:lang w:eastAsia="pl-PL"/>
        </w:rPr>
      </w:pPr>
    </w:p>
    <w:tbl>
      <w:tblPr>
        <w:tblpPr w:leftFromText="141" w:rightFromText="141" w:vertAnchor="text" w:tblpY="1"/>
        <w:tblOverlap w:val="never"/>
        <w:tblW w:w="976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1814"/>
        <w:gridCol w:w="1814"/>
        <w:gridCol w:w="1814"/>
        <w:gridCol w:w="1814"/>
        <w:gridCol w:w="1814"/>
      </w:tblGrid>
      <w:tr w:rsidR="00E71D04" w:rsidRPr="00E71D04" w14:paraId="6782125B" w14:textId="77777777" w:rsidTr="000B4475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581F1" w14:textId="77777777" w:rsidR="00E71D04" w:rsidRPr="00E71D04" w:rsidRDefault="00E71D04" w:rsidP="000B4475">
            <w:pPr>
              <w:ind w:right="-28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4269C7E" w14:textId="77777777" w:rsidR="00E71D04" w:rsidRPr="00E71D04" w:rsidRDefault="00E71D04" w:rsidP="000B4475">
            <w:pPr>
              <w:ind w:right="-28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84E727A" w14:textId="77777777" w:rsidR="00E71D04" w:rsidRPr="00E71D04" w:rsidRDefault="00E71D04" w:rsidP="000B447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kwalifikacje zawodowe, uprawnienia, wykształcenie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48A9E98" w14:textId="0A9AFF4B" w:rsidR="00E71D04" w:rsidRPr="00E71D04" w:rsidRDefault="00E71D04" w:rsidP="000B447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zakres obowiązków – wykonywane czynności</w:t>
            </w:r>
            <w:r w:rsidR="00BD4C85">
              <w:rPr>
                <w:rFonts w:ascii="Montserrat" w:hAnsi="Montserrat"/>
                <w:sz w:val="18"/>
                <w:szCs w:val="18"/>
              </w:rPr>
              <w:t xml:space="preserve"> (funkcja w ramach zamówienia)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F2F2C0" w14:textId="7740A70D" w:rsidR="00E71D04" w:rsidRPr="00E71D04" w:rsidRDefault="00E71D04" w:rsidP="000B447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staż zawodowy, doświadczenie</w:t>
            </w:r>
            <w:r w:rsidR="00BD4C85">
              <w:rPr>
                <w:rFonts w:ascii="Montserrat" w:hAnsi="Montserrat"/>
                <w:sz w:val="18"/>
                <w:szCs w:val="18"/>
              </w:rPr>
              <w:t>, zakres dat, nazwa inwestycji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7579F2C" w14:textId="77777777" w:rsidR="00E71D04" w:rsidRPr="00E71D04" w:rsidRDefault="00E71D04" w:rsidP="000B4475">
            <w:pPr>
              <w:suppressAutoHyphens w:val="0"/>
              <w:spacing w:after="120"/>
              <w:ind w:right="38"/>
              <w:jc w:val="center"/>
              <w:rPr>
                <w:rFonts w:ascii="Montserrat" w:hAnsi="Montserrat"/>
                <w:noProof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 xml:space="preserve">informacja </w:t>
            </w:r>
            <w:r w:rsidRPr="00E71D04">
              <w:rPr>
                <w:rFonts w:ascii="Montserrat" w:hAnsi="Montserrat"/>
                <w:sz w:val="18"/>
                <w:szCs w:val="18"/>
              </w:rPr>
              <w:br/>
              <w:t>o podstawie dysponowania wskazanymi osobami</w:t>
            </w:r>
          </w:p>
        </w:tc>
      </w:tr>
      <w:tr w:rsidR="00E71D04" w:rsidRPr="00E71D04" w14:paraId="776CFD03" w14:textId="77777777" w:rsidTr="000B4475">
        <w:trPr>
          <w:trHeight w:val="680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0FD1" w14:textId="77777777" w:rsidR="00E71D04" w:rsidRPr="00E71D04" w:rsidRDefault="00E71D04" w:rsidP="000B4475">
            <w:pPr>
              <w:ind w:right="-28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DF687D7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  <w:p w14:paraId="15C5FE74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  <w:p w14:paraId="67BF5638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25B9762" w14:textId="77777777" w:rsidR="00E71D04" w:rsidRPr="00E71D04" w:rsidRDefault="00E71D04" w:rsidP="000B4475">
            <w:pPr>
              <w:ind w:right="-286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ECB59CC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40E716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6EE1A20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</w:tr>
      <w:tr w:rsidR="00E71D04" w:rsidRPr="00E71D04" w14:paraId="6269A437" w14:textId="77777777" w:rsidTr="000B4475">
        <w:trPr>
          <w:trHeight w:val="680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334F8E" w14:textId="77777777" w:rsidR="00E71D04" w:rsidRPr="00E71D04" w:rsidRDefault="00E71D04" w:rsidP="000B4475">
            <w:pPr>
              <w:ind w:right="-28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6A7FD0FA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480F138" w14:textId="77777777" w:rsidR="00E71D04" w:rsidRPr="00E71D04" w:rsidRDefault="00E71D04" w:rsidP="000B4475">
            <w:pPr>
              <w:ind w:right="-286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21B2C87D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C22066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14:paraId="4C61E3B6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</w:tr>
      <w:tr w:rsidR="00E71D04" w:rsidRPr="00E71D04" w14:paraId="1F85B9E5" w14:textId="77777777" w:rsidTr="000B4475">
        <w:trPr>
          <w:trHeight w:val="680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DCFCA" w14:textId="77777777" w:rsidR="00E71D04" w:rsidRPr="00E71D04" w:rsidRDefault="00E71D04" w:rsidP="000B4475">
            <w:pPr>
              <w:ind w:right="-28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7A92AE3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FDF0A46" w14:textId="77777777" w:rsidR="00E71D04" w:rsidRPr="00E71D04" w:rsidRDefault="00E71D04" w:rsidP="000B4475">
            <w:pPr>
              <w:ind w:right="-286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A9A0807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32E442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56BB182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</w:tr>
      <w:tr w:rsidR="00E71D04" w:rsidRPr="00E71D04" w14:paraId="327B25C1" w14:textId="77777777" w:rsidTr="000B4475">
        <w:trPr>
          <w:trHeight w:val="680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94EB8" w14:textId="77777777" w:rsidR="00E71D04" w:rsidRPr="00E71D04" w:rsidRDefault="00E71D04" w:rsidP="000B4475">
            <w:pPr>
              <w:ind w:right="-286"/>
              <w:jc w:val="center"/>
              <w:rPr>
                <w:rFonts w:ascii="Montserrat" w:hAnsi="Montserrat"/>
                <w:sz w:val="18"/>
                <w:szCs w:val="18"/>
              </w:rPr>
            </w:pPr>
            <w:r w:rsidRPr="00E71D0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98DE273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3354E69" w14:textId="77777777" w:rsidR="00E71D04" w:rsidRPr="00E71D04" w:rsidRDefault="00E71D04" w:rsidP="000B4475">
            <w:pPr>
              <w:ind w:right="-286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DFD11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256BC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2B630CE" w14:textId="77777777" w:rsidR="00E71D04" w:rsidRPr="00E71D04" w:rsidRDefault="00E71D04" w:rsidP="000B4475">
            <w:pPr>
              <w:ind w:right="-286"/>
              <w:jc w:val="both"/>
              <w:rPr>
                <w:rFonts w:ascii="Montserrat" w:hAnsi="Montserrat"/>
              </w:rPr>
            </w:pPr>
          </w:p>
        </w:tc>
      </w:tr>
    </w:tbl>
    <w:p w14:paraId="39642B90" w14:textId="77777777" w:rsidR="00E71D04" w:rsidRPr="0028555E" w:rsidRDefault="00E71D04" w:rsidP="00E71D04"/>
    <w:p w14:paraId="03FB2E65" w14:textId="77777777" w:rsidR="00E71D04" w:rsidRDefault="00E71D04" w:rsidP="00E71D04">
      <w:pPr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p w14:paraId="1C75CF06" w14:textId="77777777" w:rsidR="00BD4C85" w:rsidRPr="00BD4C85" w:rsidRDefault="00BD4C85" w:rsidP="00BD4C85">
      <w:pPr>
        <w:jc w:val="both"/>
        <w:rPr>
          <w:rFonts w:ascii="Montserrat" w:hAnsi="Montserrat"/>
          <w:b/>
          <w:iCs/>
          <w:highlight w:val="yellow"/>
          <w:lang w:eastAsia="zh-CN"/>
        </w:rPr>
      </w:pPr>
      <w:r w:rsidRPr="00BD4C85">
        <w:rPr>
          <w:rFonts w:ascii="Montserrat" w:hAnsi="Montserrat"/>
          <w:b/>
          <w:iCs/>
          <w:lang w:eastAsia="zh-CN"/>
        </w:rPr>
        <w:t>WYKONAWCA w powyższej tabeli (staż zawodowy, doświadczenie) podaje szczegółową informację w zakresie dat pełnienia funkcji kierownika robót budowlanych wraz z uzupełnieniem informacji o nazwę inwestycji.</w:t>
      </w:r>
    </w:p>
    <w:p w14:paraId="7AAA3DC2" w14:textId="77777777" w:rsidR="00E71D04" w:rsidRDefault="00E71D04" w:rsidP="00E71D04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2E09299F" w14:textId="77777777" w:rsidR="00E71D04" w:rsidRDefault="00E71D04" w:rsidP="00E71D04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6AFC6725" w14:textId="77777777" w:rsidR="00E71D04" w:rsidRDefault="00E71D04" w:rsidP="00E71D04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4ADD0208" w14:textId="77777777" w:rsidR="00E71D04" w:rsidRDefault="00E71D04" w:rsidP="00E71D04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</w:p>
    <w:p w14:paraId="685700AB" w14:textId="7DC6B364" w:rsidR="00E71D04" w:rsidRPr="00E71D04" w:rsidRDefault="00E71D04" w:rsidP="00E71D04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  <w:r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 xml:space="preserve">Podpisy osób upoważnionych </w:t>
      </w:r>
    </w:p>
    <w:p w14:paraId="6CC19096" w14:textId="77777777" w:rsidR="00E71D04" w:rsidRPr="00E71D04" w:rsidRDefault="00E71D04" w:rsidP="00E71D04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  <w:r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 xml:space="preserve">do składania oświadczeń woli </w:t>
      </w:r>
    </w:p>
    <w:p w14:paraId="58D4BCFB" w14:textId="77777777" w:rsidR="00E71D04" w:rsidRPr="00105E8B" w:rsidRDefault="00E71D04" w:rsidP="00E71D04">
      <w:pPr>
        <w:jc w:val="right"/>
        <w:rPr>
          <w:rFonts w:ascii="Montserrat" w:hAnsi="Montserrat"/>
          <w:color w:val="009999"/>
          <w:highlight w:val="yellow"/>
        </w:rPr>
      </w:pPr>
      <w:r w:rsidRPr="00E71D04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>w imieniu WYKONAWCY</w:t>
      </w:r>
    </w:p>
    <w:p w14:paraId="3DFDEB93" w14:textId="77777777" w:rsidR="00E71D04" w:rsidRPr="00105E8B" w:rsidRDefault="00E71D04" w:rsidP="00E71D04">
      <w:pPr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p w14:paraId="52CBAE89" w14:textId="77777777" w:rsidR="00181B30" w:rsidRPr="00105E8B" w:rsidRDefault="00181B30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p w14:paraId="35E8D830" w14:textId="77777777" w:rsidR="00B65CDA" w:rsidRDefault="00B65CDA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</w:p>
    <w:sectPr w:rsidR="00B65CDA" w:rsidSect="006D32A3">
      <w:footerReference w:type="default" r:id="rId8"/>
      <w:headerReference w:type="first" r:id="rId9"/>
      <w:pgSz w:w="11906" w:h="16838"/>
      <w:pgMar w:top="1417" w:right="1417" w:bottom="1417" w:left="1417" w:header="425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B1925C" w16cex:dateUtc="2025-03-05T12:21:00Z"/>
  <w16cex:commentExtensible w16cex:durableId="62101260" w16cex:dateUtc="2025-03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3C99A" w16cid:durableId="04B1925C"/>
  <w16cid:commentId w16cid:paraId="5C5B84A2" w16cid:durableId="62101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0E3" w14:textId="77777777" w:rsidR="00762DDC" w:rsidRDefault="00762DDC" w:rsidP="0033796B">
      <w:r>
        <w:separator/>
      </w:r>
    </w:p>
    <w:p w14:paraId="2A3F755B" w14:textId="77777777" w:rsidR="00762DDC" w:rsidRDefault="00762DDC"/>
  </w:endnote>
  <w:endnote w:type="continuationSeparator" w:id="0">
    <w:p w14:paraId="2E653788" w14:textId="77777777" w:rsidR="00762DDC" w:rsidRDefault="00762DDC" w:rsidP="0033796B">
      <w:r>
        <w:continuationSeparator/>
      </w:r>
    </w:p>
    <w:p w14:paraId="7C1017E5" w14:textId="77777777" w:rsidR="00762DDC" w:rsidRDefault="0076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39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4CB70C8B" w14:textId="4A764EA3" w:rsidR="00762DDC" w:rsidRPr="00DC3C10" w:rsidRDefault="00762DDC">
        <w:pPr>
          <w:pStyle w:val="Stopka"/>
          <w:jc w:val="right"/>
          <w:rPr>
            <w:rFonts w:ascii="Montserrat" w:hAnsi="Montserrat"/>
          </w:rPr>
        </w:pPr>
        <w:r w:rsidRPr="00DC3C10">
          <w:rPr>
            <w:rFonts w:ascii="Montserrat" w:hAnsi="Montserrat"/>
          </w:rPr>
          <w:fldChar w:fldCharType="begin"/>
        </w:r>
        <w:r w:rsidRPr="00DC3C10">
          <w:rPr>
            <w:rFonts w:ascii="Montserrat" w:hAnsi="Montserrat"/>
          </w:rPr>
          <w:instrText>PAGE   \* MERGEFORMAT</w:instrText>
        </w:r>
        <w:r w:rsidRPr="00DC3C10">
          <w:rPr>
            <w:rFonts w:ascii="Montserrat" w:hAnsi="Montserrat"/>
          </w:rPr>
          <w:fldChar w:fldCharType="separate"/>
        </w:r>
        <w:r w:rsidR="001D7015">
          <w:rPr>
            <w:rFonts w:ascii="Montserrat" w:hAnsi="Montserrat"/>
            <w:noProof/>
          </w:rPr>
          <w:t>9</w:t>
        </w:r>
        <w:r w:rsidRPr="00DC3C10">
          <w:rPr>
            <w:rFonts w:ascii="Montserrat" w:hAnsi="Montserrat"/>
          </w:rPr>
          <w:fldChar w:fldCharType="end"/>
        </w:r>
      </w:p>
    </w:sdtContent>
  </w:sdt>
  <w:p w14:paraId="6E2DF4C6" w14:textId="77777777" w:rsidR="00762DDC" w:rsidRDefault="0076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DDA9" w14:textId="77777777" w:rsidR="00762DDC" w:rsidRDefault="00762DDC" w:rsidP="0033796B">
      <w:r>
        <w:separator/>
      </w:r>
    </w:p>
    <w:p w14:paraId="59DC5F74" w14:textId="77777777" w:rsidR="00762DDC" w:rsidRDefault="00762DDC"/>
  </w:footnote>
  <w:footnote w:type="continuationSeparator" w:id="0">
    <w:p w14:paraId="165DEF39" w14:textId="77777777" w:rsidR="00762DDC" w:rsidRDefault="00762DDC" w:rsidP="0033796B">
      <w:r>
        <w:continuationSeparator/>
      </w:r>
    </w:p>
    <w:p w14:paraId="2CAF2D35" w14:textId="77777777" w:rsidR="00762DDC" w:rsidRDefault="0076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5E1" w14:textId="63B9E23B" w:rsidR="00762DDC" w:rsidRDefault="00762DD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ab/>
    </w:r>
  </w:p>
  <w:p w14:paraId="19A69A30" w14:textId="4157110F" w:rsidR="00762DDC" w:rsidRDefault="00762DD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2" w15:restartNumberingAfterBreak="0">
    <w:nsid w:val="00000018"/>
    <w:multiLevelType w:val="multilevel"/>
    <w:tmpl w:val="E82EB9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4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00000022"/>
    <w:multiLevelType w:val="multilevel"/>
    <w:tmpl w:val="085C176A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34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7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8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9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0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1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7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475E4E"/>
    <w:multiLevelType w:val="hybridMultilevel"/>
    <w:tmpl w:val="F79E0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D8E0A1E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DC2D91"/>
    <w:multiLevelType w:val="hybridMultilevel"/>
    <w:tmpl w:val="B4AEF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0ED36D2"/>
    <w:multiLevelType w:val="hybridMultilevel"/>
    <w:tmpl w:val="AC96A9E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01B05E3E"/>
    <w:multiLevelType w:val="multilevel"/>
    <w:tmpl w:val="F192FF90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43102E8"/>
    <w:multiLevelType w:val="hybridMultilevel"/>
    <w:tmpl w:val="C0668324"/>
    <w:lvl w:ilvl="0" w:tplc="9A9001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4F265AF"/>
    <w:multiLevelType w:val="hybridMultilevel"/>
    <w:tmpl w:val="525056E4"/>
    <w:lvl w:ilvl="0" w:tplc="96B416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 w15:restartNumberingAfterBreak="0">
    <w:nsid w:val="076F575C"/>
    <w:multiLevelType w:val="hybridMultilevel"/>
    <w:tmpl w:val="E43C62FE"/>
    <w:name w:val="WW8Num362232"/>
    <w:lvl w:ilvl="0" w:tplc="38CC51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7D530AA"/>
    <w:multiLevelType w:val="multilevel"/>
    <w:tmpl w:val="3B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A5B0097"/>
    <w:multiLevelType w:val="hybridMultilevel"/>
    <w:tmpl w:val="86A00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260AF4"/>
    <w:multiLevelType w:val="hybridMultilevel"/>
    <w:tmpl w:val="ACEA3296"/>
    <w:lvl w:ilvl="0" w:tplc="8332998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4" w15:restartNumberingAfterBreak="0">
    <w:nsid w:val="0F6B34DD"/>
    <w:multiLevelType w:val="hybridMultilevel"/>
    <w:tmpl w:val="CA5A6AA0"/>
    <w:lvl w:ilvl="0" w:tplc="DEC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63693D"/>
    <w:multiLevelType w:val="hybridMultilevel"/>
    <w:tmpl w:val="A7B0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8A66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634B22"/>
    <w:multiLevelType w:val="hybridMultilevel"/>
    <w:tmpl w:val="0B005DB6"/>
    <w:lvl w:ilvl="0" w:tplc="9F9A58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B62CD6"/>
    <w:multiLevelType w:val="hybridMultilevel"/>
    <w:tmpl w:val="B12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59B1CC4"/>
    <w:multiLevelType w:val="multilevel"/>
    <w:tmpl w:val="5FFA57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67F4BA4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2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1772F7"/>
    <w:multiLevelType w:val="multilevel"/>
    <w:tmpl w:val="D5D2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17804C71"/>
    <w:multiLevelType w:val="multilevel"/>
    <w:tmpl w:val="D206AE88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85" w15:restartNumberingAfterBreak="0">
    <w:nsid w:val="17D86CAA"/>
    <w:multiLevelType w:val="hybridMultilevel"/>
    <w:tmpl w:val="1A66191E"/>
    <w:lvl w:ilvl="0" w:tplc="EC3096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ontserrat" w:eastAsia="Times New Roman" w:hAnsi="Montserrat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6" w15:restartNumberingAfterBreak="0">
    <w:nsid w:val="18E24A1F"/>
    <w:multiLevelType w:val="hybridMultilevel"/>
    <w:tmpl w:val="77045A82"/>
    <w:lvl w:ilvl="0" w:tplc="96B416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18F111A5"/>
    <w:multiLevelType w:val="hybridMultilevel"/>
    <w:tmpl w:val="A5ECDA6A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92A13E4"/>
    <w:multiLevelType w:val="multilevel"/>
    <w:tmpl w:val="9AD8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99115A"/>
    <w:multiLevelType w:val="hybridMultilevel"/>
    <w:tmpl w:val="9F72767A"/>
    <w:lvl w:ilvl="0" w:tplc="00000032">
      <w:start w:val="1"/>
      <w:numFmt w:val="bullet"/>
      <w:lvlText w:val=""/>
      <w:lvlJc w:val="left"/>
      <w:pPr>
        <w:ind w:left="2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92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3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6" w15:restartNumberingAfterBreak="0">
    <w:nsid w:val="1E9E4AF6"/>
    <w:multiLevelType w:val="multilevel"/>
    <w:tmpl w:val="0E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9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222D4CF4"/>
    <w:multiLevelType w:val="hybridMultilevel"/>
    <w:tmpl w:val="6944C53E"/>
    <w:lvl w:ilvl="0" w:tplc="96222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C10429"/>
    <w:multiLevelType w:val="hybridMultilevel"/>
    <w:tmpl w:val="7AFEF14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78BAEB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strike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3082318"/>
    <w:multiLevelType w:val="hybridMultilevel"/>
    <w:tmpl w:val="163084B4"/>
    <w:lvl w:ilvl="0" w:tplc="587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color w:val="auto"/>
        <w:sz w:val="20"/>
        <w:szCs w:val="20"/>
      </w:rPr>
    </w:lvl>
    <w:lvl w:ilvl="1" w:tplc="E32A4E1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F707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6202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20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A87B70"/>
    <w:multiLevelType w:val="multilevel"/>
    <w:tmpl w:val="96A4B9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09" w15:restartNumberingAfterBreak="0">
    <w:nsid w:val="25172680"/>
    <w:multiLevelType w:val="hybridMultilevel"/>
    <w:tmpl w:val="0598EA66"/>
    <w:lvl w:ilvl="0" w:tplc="EB525B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261062B1"/>
    <w:multiLevelType w:val="hybridMultilevel"/>
    <w:tmpl w:val="DD9E8266"/>
    <w:lvl w:ilvl="0" w:tplc="1B04CC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594C47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4" w15:restartNumberingAfterBreak="0">
    <w:nsid w:val="26780531"/>
    <w:multiLevelType w:val="multilevel"/>
    <w:tmpl w:val="C2DA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2D1580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3951FF"/>
    <w:multiLevelType w:val="hybridMultilevel"/>
    <w:tmpl w:val="CB865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28D81C04"/>
    <w:multiLevelType w:val="hybridMultilevel"/>
    <w:tmpl w:val="2D7EC372"/>
    <w:lvl w:ilvl="0" w:tplc="6464A71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sz w:val="24"/>
      </w:rPr>
    </w:lvl>
    <w:lvl w:ilvl="1" w:tplc="CF14BA9E">
      <w:start w:val="1"/>
      <w:numFmt w:val="decimal"/>
      <w:lvlText w:val="%2)"/>
      <w:lvlJc w:val="left"/>
      <w:pPr>
        <w:tabs>
          <w:tab w:val="num" w:pos="1327"/>
        </w:tabs>
        <w:ind w:left="1327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20"/>
      </w:rPr>
    </w:lvl>
    <w:lvl w:ilvl="3" w:tplc="0415000F">
      <w:start w:val="4"/>
      <w:numFmt w:val="upperRoman"/>
      <w:lvlText w:val="%4."/>
      <w:lvlJc w:val="left"/>
      <w:pPr>
        <w:tabs>
          <w:tab w:val="num" w:pos="3127"/>
        </w:tabs>
        <w:ind w:left="3127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8248639C">
      <w:start w:val="1"/>
      <w:numFmt w:val="lowerLetter"/>
      <w:lvlText w:val="%6)"/>
      <w:lvlJc w:val="left"/>
      <w:pPr>
        <w:ind w:left="438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04F39"/>
    <w:multiLevelType w:val="multilevel"/>
    <w:tmpl w:val="AF3C326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22" w15:restartNumberingAfterBreak="0">
    <w:nsid w:val="2BB32184"/>
    <w:multiLevelType w:val="hybridMultilevel"/>
    <w:tmpl w:val="FE9E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2C5F01A3"/>
    <w:multiLevelType w:val="hybridMultilevel"/>
    <w:tmpl w:val="643A8FB0"/>
    <w:lvl w:ilvl="0" w:tplc="C9A42C10">
      <w:start w:val="1"/>
      <w:numFmt w:val="upperLetter"/>
      <w:lvlText w:val="%1."/>
      <w:lvlJc w:val="left"/>
      <w:pPr>
        <w:ind w:left="416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6" w15:restartNumberingAfterBreak="0">
    <w:nsid w:val="2DFD0A17"/>
    <w:multiLevelType w:val="multilevel"/>
    <w:tmpl w:val="98E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2E954EF2"/>
    <w:multiLevelType w:val="hybridMultilevel"/>
    <w:tmpl w:val="C07AB8D0"/>
    <w:lvl w:ilvl="0" w:tplc="712A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E1F2A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6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1B23D51"/>
    <w:multiLevelType w:val="hybridMultilevel"/>
    <w:tmpl w:val="F4144554"/>
    <w:lvl w:ilvl="0" w:tplc="EA648E32">
      <w:start w:val="1"/>
      <w:numFmt w:val="decimal"/>
      <w:lvlText w:val="%1)"/>
      <w:lvlJc w:val="left"/>
      <w:pPr>
        <w:ind w:left="107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9E4C3E64">
      <w:start w:val="1"/>
      <w:numFmt w:val="decimal"/>
      <w:lvlText w:val="%3)"/>
      <w:lvlJc w:val="right"/>
      <w:pPr>
        <w:ind w:left="251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35B35F6A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1" w15:restartNumberingAfterBreak="0">
    <w:nsid w:val="382C2B42"/>
    <w:multiLevelType w:val="hybridMultilevel"/>
    <w:tmpl w:val="868641D4"/>
    <w:lvl w:ilvl="0" w:tplc="4580A42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7118F"/>
    <w:multiLevelType w:val="hybridMultilevel"/>
    <w:tmpl w:val="C024D3CC"/>
    <w:name w:val="WW8Num432"/>
    <w:lvl w:ilvl="0" w:tplc="C4E04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10A9F"/>
    <w:multiLevelType w:val="hybridMultilevel"/>
    <w:tmpl w:val="6F10281C"/>
    <w:lvl w:ilvl="0" w:tplc="A30A4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5" w15:restartNumberingAfterBreak="0">
    <w:nsid w:val="393C711D"/>
    <w:multiLevelType w:val="hybridMultilevel"/>
    <w:tmpl w:val="191207E0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ABA2AE0"/>
    <w:multiLevelType w:val="multilevel"/>
    <w:tmpl w:val="7FF2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37" w15:restartNumberingAfterBreak="0">
    <w:nsid w:val="3B7A7365"/>
    <w:multiLevelType w:val="multilevel"/>
    <w:tmpl w:val="E4BC7E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8" w15:restartNumberingAfterBreak="0">
    <w:nsid w:val="3B921DD0"/>
    <w:multiLevelType w:val="hybridMultilevel"/>
    <w:tmpl w:val="C07AB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A7330A"/>
    <w:multiLevelType w:val="hybridMultilevel"/>
    <w:tmpl w:val="48F69B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4E520C7C">
      <w:start w:val="24"/>
      <w:numFmt w:val="upperRoman"/>
      <w:lvlText w:val="%3."/>
      <w:lvlJc w:val="left"/>
      <w:pPr>
        <w:ind w:left="3267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5">
      <w:start w:val="1"/>
      <w:numFmt w:val="upp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C705BC6"/>
    <w:multiLevelType w:val="hybridMultilevel"/>
    <w:tmpl w:val="227669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3E30681F"/>
    <w:multiLevelType w:val="hybridMultilevel"/>
    <w:tmpl w:val="8B2A46E0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3E4A4F94"/>
    <w:multiLevelType w:val="hybridMultilevel"/>
    <w:tmpl w:val="E08AA610"/>
    <w:lvl w:ilvl="0" w:tplc="5330D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C71D77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D663F8"/>
    <w:multiLevelType w:val="hybridMultilevel"/>
    <w:tmpl w:val="E01C16DA"/>
    <w:lvl w:ilvl="0" w:tplc="FB020C44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566B41"/>
    <w:multiLevelType w:val="hybridMultilevel"/>
    <w:tmpl w:val="887EC590"/>
    <w:name w:val="WW8Num412"/>
    <w:lvl w:ilvl="0" w:tplc="C6C2B898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404040" w:themeColor="text1" w:themeTint="BF"/>
        <w:sz w:val="20"/>
        <w:szCs w:val="20"/>
      </w:rPr>
    </w:lvl>
    <w:lvl w:ilvl="1" w:tplc="34E81FE6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36075E1"/>
    <w:multiLevelType w:val="multilevel"/>
    <w:tmpl w:val="A39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3682B9D"/>
    <w:multiLevelType w:val="hybridMultilevel"/>
    <w:tmpl w:val="D042F3E2"/>
    <w:lvl w:ilvl="0" w:tplc="B7F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43CF0E61"/>
    <w:multiLevelType w:val="hybridMultilevel"/>
    <w:tmpl w:val="2778842C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57E7BA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4A076D3"/>
    <w:multiLevelType w:val="hybridMultilevel"/>
    <w:tmpl w:val="7ADA97BE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105612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9" w15:restartNumberingAfterBreak="0">
    <w:nsid w:val="48356977"/>
    <w:multiLevelType w:val="multilevel"/>
    <w:tmpl w:val="CE90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60" w15:restartNumberingAfterBreak="0">
    <w:nsid w:val="48E66761"/>
    <w:multiLevelType w:val="hybridMultilevel"/>
    <w:tmpl w:val="62F85312"/>
    <w:lvl w:ilvl="0" w:tplc="49827A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948149E"/>
    <w:multiLevelType w:val="hybridMultilevel"/>
    <w:tmpl w:val="61C2C638"/>
    <w:lvl w:ilvl="0" w:tplc="430A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9713FC2"/>
    <w:multiLevelType w:val="multilevel"/>
    <w:tmpl w:val="055A90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4C659E"/>
    <w:multiLevelType w:val="hybridMultilevel"/>
    <w:tmpl w:val="45D8CF0E"/>
    <w:lvl w:ilvl="0" w:tplc="96B416EE">
      <w:start w:val="1"/>
      <w:numFmt w:val="bullet"/>
      <w:lvlText w:val=""/>
      <w:lvlJc w:val="left"/>
      <w:pPr>
        <w:ind w:left="2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66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CB27F89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0" w15:restartNumberingAfterBreak="0">
    <w:nsid w:val="4D445E58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1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303E32"/>
    <w:multiLevelType w:val="hybridMultilevel"/>
    <w:tmpl w:val="796EFC42"/>
    <w:lvl w:ilvl="0" w:tplc="F5DA65D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4E334863"/>
    <w:multiLevelType w:val="hybridMultilevel"/>
    <w:tmpl w:val="A55673AA"/>
    <w:lvl w:ilvl="0" w:tplc="32F4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4E4909BE"/>
    <w:multiLevelType w:val="hybridMultilevel"/>
    <w:tmpl w:val="601ECFFE"/>
    <w:lvl w:ilvl="0" w:tplc="4D6694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4E9C6978"/>
    <w:multiLevelType w:val="hybridMultilevel"/>
    <w:tmpl w:val="B7A0EBAA"/>
    <w:lvl w:ilvl="0" w:tplc="87B0D262">
      <w:start w:val="1"/>
      <w:numFmt w:val="lowerLetter"/>
      <w:lvlText w:val="%1)"/>
      <w:lvlJc w:val="left"/>
      <w:pPr>
        <w:ind w:left="1571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3D1B3E"/>
    <w:multiLevelType w:val="multilevel"/>
    <w:tmpl w:val="1B8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4F7D3EF4"/>
    <w:multiLevelType w:val="hybridMultilevel"/>
    <w:tmpl w:val="62B42728"/>
    <w:lvl w:ilvl="0" w:tplc="89C829FC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0" w15:restartNumberingAfterBreak="0">
    <w:nsid w:val="4FDF696F"/>
    <w:multiLevelType w:val="hybridMultilevel"/>
    <w:tmpl w:val="6EAC4AE6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4FEC60E2"/>
    <w:multiLevelType w:val="multilevel"/>
    <w:tmpl w:val="CF7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2" w15:restartNumberingAfterBreak="0">
    <w:nsid w:val="5043611A"/>
    <w:multiLevelType w:val="hybridMultilevel"/>
    <w:tmpl w:val="CB760844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0D66DB9"/>
    <w:multiLevelType w:val="hybridMultilevel"/>
    <w:tmpl w:val="2D36EE7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10E5AD4"/>
    <w:multiLevelType w:val="multilevel"/>
    <w:tmpl w:val="F3BE6A6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5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1C369E"/>
    <w:multiLevelType w:val="hybridMultilevel"/>
    <w:tmpl w:val="0BC4C430"/>
    <w:lvl w:ilvl="0" w:tplc="32F435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7" w15:restartNumberingAfterBreak="0">
    <w:nsid w:val="52A24777"/>
    <w:multiLevelType w:val="multilevel"/>
    <w:tmpl w:val="7DF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2F0192B"/>
    <w:multiLevelType w:val="multilevel"/>
    <w:tmpl w:val="8FECC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3D96CFE"/>
    <w:multiLevelType w:val="hybridMultilevel"/>
    <w:tmpl w:val="5B6CB9AA"/>
    <w:lvl w:ilvl="0" w:tplc="51E8B81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55600F0A"/>
    <w:multiLevelType w:val="hybridMultilevel"/>
    <w:tmpl w:val="3702CCF8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56FD61FD"/>
    <w:multiLevelType w:val="hybridMultilevel"/>
    <w:tmpl w:val="D1DC93F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DDB653A6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3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8E2298"/>
    <w:multiLevelType w:val="hybridMultilevel"/>
    <w:tmpl w:val="C2B4E7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D194E"/>
    <w:multiLevelType w:val="hybridMultilevel"/>
    <w:tmpl w:val="0D6E78BC"/>
    <w:lvl w:ilvl="0" w:tplc="04150005">
      <w:start w:val="1"/>
      <w:numFmt w:val="decimal"/>
      <w:lvlText w:val="%1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6C533B"/>
    <w:multiLevelType w:val="multilevel"/>
    <w:tmpl w:val="A57C0E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98" w15:restartNumberingAfterBreak="0">
    <w:nsid w:val="5AF36B5A"/>
    <w:multiLevelType w:val="multilevel"/>
    <w:tmpl w:val="42A63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1" w15:restartNumberingAfterBreak="0">
    <w:nsid w:val="60381BC3"/>
    <w:multiLevelType w:val="hybridMultilevel"/>
    <w:tmpl w:val="FDEA9902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2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62203DB4"/>
    <w:multiLevelType w:val="hybridMultilevel"/>
    <w:tmpl w:val="37366004"/>
    <w:lvl w:ilvl="0" w:tplc="E5D0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6742D8"/>
    <w:multiLevelType w:val="hybridMultilevel"/>
    <w:tmpl w:val="D9A8C306"/>
    <w:lvl w:ilvl="0" w:tplc="04150011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5" w15:restartNumberingAfterBreak="0">
    <w:nsid w:val="62EF2F27"/>
    <w:multiLevelType w:val="hybridMultilevel"/>
    <w:tmpl w:val="B4B0547A"/>
    <w:lvl w:ilvl="0" w:tplc="4ECA33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2673C3"/>
    <w:multiLevelType w:val="multilevel"/>
    <w:tmpl w:val="F0F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 w15:restartNumberingAfterBreak="0">
    <w:nsid w:val="64706603"/>
    <w:multiLevelType w:val="hybridMultilevel"/>
    <w:tmpl w:val="AAD2DACA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207EF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17A78"/>
    <w:multiLevelType w:val="hybridMultilevel"/>
    <w:tmpl w:val="1ADE3C4C"/>
    <w:lvl w:ilvl="0" w:tplc="96B416EE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9" w15:restartNumberingAfterBreak="0">
    <w:nsid w:val="65611736"/>
    <w:multiLevelType w:val="hybridMultilevel"/>
    <w:tmpl w:val="38F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6F27FE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1" w15:restartNumberingAfterBreak="0">
    <w:nsid w:val="663A0F5A"/>
    <w:multiLevelType w:val="multilevel"/>
    <w:tmpl w:val="68C26E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130F9E"/>
    <w:multiLevelType w:val="hybridMultilevel"/>
    <w:tmpl w:val="5A364EFC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4" w15:restartNumberingAfterBreak="0">
    <w:nsid w:val="688C0FA6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5" w15:restartNumberingAfterBreak="0">
    <w:nsid w:val="68A55CEF"/>
    <w:multiLevelType w:val="hybridMultilevel"/>
    <w:tmpl w:val="06B00476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B4B5FA4"/>
    <w:multiLevelType w:val="hybridMultilevel"/>
    <w:tmpl w:val="DD3E195C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1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E6148D2"/>
    <w:multiLevelType w:val="hybridMultilevel"/>
    <w:tmpl w:val="593E2B68"/>
    <w:name w:val="WW8Num4922322"/>
    <w:lvl w:ilvl="0" w:tplc="D74E43C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4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1615898"/>
    <w:multiLevelType w:val="multilevel"/>
    <w:tmpl w:val="23D61B5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6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9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7763518A"/>
    <w:multiLevelType w:val="multilevel"/>
    <w:tmpl w:val="69E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2" w15:restartNumberingAfterBreak="0">
    <w:nsid w:val="78455197"/>
    <w:multiLevelType w:val="hybridMultilevel"/>
    <w:tmpl w:val="E28CBF9E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EC56E0"/>
    <w:multiLevelType w:val="hybridMultilevel"/>
    <w:tmpl w:val="7ABE64C0"/>
    <w:lvl w:ilvl="0" w:tplc="4A68107C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89A04F0C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7B4D000B"/>
    <w:multiLevelType w:val="multilevel"/>
    <w:tmpl w:val="914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0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B7742C"/>
    <w:multiLevelType w:val="hybridMultilevel"/>
    <w:tmpl w:val="25FC91EA"/>
    <w:lvl w:ilvl="0" w:tplc="51AA6BF0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2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3" w15:restartNumberingAfterBreak="0">
    <w:nsid w:val="7CB0348B"/>
    <w:multiLevelType w:val="hybridMultilevel"/>
    <w:tmpl w:val="0344860E"/>
    <w:lvl w:ilvl="0" w:tplc="F7DC75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2D4B09"/>
    <w:multiLevelType w:val="hybridMultilevel"/>
    <w:tmpl w:val="4DEE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BCD2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FC577BE"/>
    <w:multiLevelType w:val="hybridMultilevel"/>
    <w:tmpl w:val="EAC0845E"/>
    <w:lvl w:ilvl="0" w:tplc="345C28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1"/>
  </w:num>
  <w:num w:numId="7">
    <w:abstractNumId w:val="0"/>
  </w:num>
  <w:num w:numId="8">
    <w:abstractNumId w:val="236"/>
  </w:num>
  <w:num w:numId="9">
    <w:abstractNumId w:val="223"/>
  </w:num>
  <w:num w:numId="10">
    <w:abstractNumId w:val="145"/>
  </w:num>
  <w:num w:numId="11">
    <w:abstractNumId w:val="90"/>
  </w:num>
  <w:num w:numId="12">
    <w:abstractNumId w:val="117"/>
  </w:num>
  <w:num w:numId="13">
    <w:abstractNumId w:val="212"/>
  </w:num>
  <w:num w:numId="14">
    <w:abstractNumId w:val="75"/>
  </w:num>
  <w:num w:numId="15">
    <w:abstractNumId w:val="143"/>
  </w:num>
  <w:num w:numId="16">
    <w:abstractNumId w:val="89"/>
  </w:num>
  <w:num w:numId="17">
    <w:abstractNumId w:val="156"/>
  </w:num>
  <w:num w:numId="18">
    <w:abstractNumId w:val="121"/>
  </w:num>
  <w:num w:numId="19">
    <w:abstractNumId w:val="125"/>
  </w:num>
  <w:num w:numId="20">
    <w:abstractNumId w:val="221"/>
  </w:num>
  <w:num w:numId="21">
    <w:abstractNumId w:val="129"/>
  </w:num>
  <w:num w:numId="22">
    <w:abstractNumId w:val="168"/>
  </w:num>
  <w:num w:numId="23">
    <w:abstractNumId w:val="211"/>
  </w:num>
  <w:num w:numId="24">
    <w:abstractNumId w:val="200"/>
  </w:num>
  <w:num w:numId="25">
    <w:abstractNumId w:val="65"/>
  </w:num>
  <w:num w:numId="26">
    <w:abstractNumId w:val="76"/>
  </w:num>
  <w:num w:numId="27">
    <w:abstractNumId w:val="141"/>
  </w:num>
  <w:num w:numId="28">
    <w:abstractNumId w:val="109"/>
  </w:num>
  <w:num w:numId="29">
    <w:abstractNumId w:val="118"/>
  </w:num>
  <w:num w:numId="30">
    <w:abstractNumId w:val="69"/>
  </w:num>
  <w:num w:numId="31">
    <w:abstractNumId w:val="147"/>
  </w:num>
  <w:num w:numId="32">
    <w:abstractNumId w:val="172"/>
  </w:num>
  <w:num w:numId="33">
    <w:abstractNumId w:val="197"/>
  </w:num>
  <w:num w:numId="34">
    <w:abstractNumId w:val="202"/>
  </w:num>
  <w:num w:numId="35">
    <w:abstractNumId w:val="162"/>
  </w:num>
  <w:num w:numId="36">
    <w:abstractNumId w:val="209"/>
  </w:num>
  <w:num w:numId="37">
    <w:abstractNumId w:val="151"/>
  </w:num>
  <w:num w:numId="38">
    <w:abstractNumId w:val="228"/>
  </w:num>
  <w:num w:numId="39">
    <w:abstractNumId w:val="186"/>
  </w:num>
  <w:num w:numId="40">
    <w:abstractNumId w:val="160"/>
  </w:num>
  <w:num w:numId="41">
    <w:abstractNumId w:val="119"/>
  </w:num>
  <w:num w:numId="42">
    <w:abstractNumId w:val="176"/>
  </w:num>
  <w:num w:numId="43">
    <w:abstractNumId w:val="108"/>
  </w:num>
  <w:num w:numId="44">
    <w:abstractNumId w:val="189"/>
  </w:num>
  <w:num w:numId="45">
    <w:abstractNumId w:val="207"/>
  </w:num>
  <w:num w:numId="46">
    <w:abstractNumId w:val="13"/>
  </w:num>
  <w:num w:numId="47">
    <w:abstractNumId w:val="224"/>
  </w:num>
  <w:num w:numId="48">
    <w:abstractNumId w:val="82"/>
  </w:num>
  <w:num w:numId="49">
    <w:abstractNumId w:val="71"/>
  </w:num>
  <w:num w:numId="50">
    <w:abstractNumId w:val="140"/>
  </w:num>
  <w:num w:numId="51">
    <w:abstractNumId w:val="87"/>
  </w:num>
  <w:num w:numId="52">
    <w:abstractNumId w:val="165"/>
  </w:num>
  <w:num w:numId="53">
    <w:abstractNumId w:val="22"/>
  </w:num>
  <w:num w:numId="54">
    <w:abstractNumId w:val="139"/>
  </w:num>
  <w:num w:numId="55">
    <w:abstractNumId w:val="113"/>
  </w:num>
  <w:num w:numId="56">
    <w:abstractNumId w:val="191"/>
  </w:num>
  <w:num w:numId="57">
    <w:abstractNumId w:val="130"/>
  </w:num>
  <w:num w:numId="58">
    <w:abstractNumId w:val="183"/>
  </w:num>
  <w:num w:numId="59">
    <w:abstractNumId w:val="142"/>
  </w:num>
  <w:num w:numId="60">
    <w:abstractNumId w:val="86"/>
  </w:num>
  <w:num w:numId="61">
    <w:abstractNumId w:val="204"/>
  </w:num>
  <w:num w:numId="62">
    <w:abstractNumId w:val="62"/>
  </w:num>
  <w:num w:numId="63">
    <w:abstractNumId w:val="208"/>
  </w:num>
  <w:num w:numId="64">
    <w:abstractNumId w:val="137"/>
  </w:num>
  <w:num w:numId="65">
    <w:abstractNumId w:val="161"/>
  </w:num>
  <w:num w:numId="66">
    <w:abstractNumId w:val="122"/>
  </w:num>
  <w:num w:numId="67">
    <w:abstractNumId w:val="213"/>
  </w:num>
  <w:num w:numId="68">
    <w:abstractNumId w:val="158"/>
  </w:num>
  <w:num w:numId="69">
    <w:abstractNumId w:val="169"/>
  </w:num>
  <w:num w:numId="70">
    <w:abstractNumId w:val="81"/>
  </w:num>
  <w:num w:numId="71">
    <w:abstractNumId w:val="214"/>
  </w:num>
  <w:num w:numId="72">
    <w:abstractNumId w:val="201"/>
  </w:num>
  <w:num w:numId="73">
    <w:abstractNumId w:val="60"/>
  </w:num>
  <w:num w:numId="74">
    <w:abstractNumId w:val="124"/>
  </w:num>
  <w:num w:numId="75">
    <w:abstractNumId w:val="77"/>
  </w:num>
  <w:num w:numId="76">
    <w:abstractNumId w:val="192"/>
  </w:num>
  <w:num w:numId="77">
    <w:abstractNumId w:val="231"/>
  </w:num>
  <w:num w:numId="78">
    <w:abstractNumId w:val="116"/>
  </w:num>
  <w:num w:numId="79">
    <w:abstractNumId w:val="144"/>
  </w:num>
  <w:num w:numId="80">
    <w:abstractNumId w:val="96"/>
  </w:num>
  <w:num w:numId="81">
    <w:abstractNumId w:val="198"/>
  </w:num>
  <w:num w:numId="82">
    <w:abstractNumId w:val="159"/>
  </w:num>
  <w:num w:numId="83">
    <w:abstractNumId w:val="85"/>
  </w:num>
  <w:num w:numId="84">
    <w:abstractNumId w:val="64"/>
  </w:num>
  <w:num w:numId="85">
    <w:abstractNumId w:val="190"/>
  </w:num>
  <w:num w:numId="86">
    <w:abstractNumId w:val="240"/>
  </w:num>
  <w:num w:numId="87">
    <w:abstractNumId w:val="179"/>
  </w:num>
  <w:num w:numId="88">
    <w:abstractNumId w:val="80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6"/>
  </w:num>
  <w:num w:numId="92">
    <w:abstractNumId w:val="91"/>
  </w:num>
  <w:num w:numId="93">
    <w:abstractNumId w:val="184"/>
  </w:num>
  <w:num w:numId="94">
    <w:abstractNumId w:val="235"/>
  </w:num>
  <w:num w:numId="95">
    <w:abstractNumId w:val="244"/>
  </w:num>
  <w:num w:numId="96">
    <w:abstractNumId w:val="74"/>
  </w:num>
  <w:num w:numId="97">
    <w:abstractNumId w:val="181"/>
  </w:num>
  <w:num w:numId="98">
    <w:abstractNumId w:val="127"/>
  </w:num>
  <w:num w:numId="99">
    <w:abstractNumId w:val="187"/>
  </w:num>
  <w:num w:numId="100">
    <w:abstractNumId w:val="188"/>
  </w:num>
  <w:num w:numId="101">
    <w:abstractNumId w:val="67"/>
  </w:num>
  <w:num w:numId="102">
    <w:abstractNumId w:val="126"/>
  </w:num>
  <w:num w:numId="103">
    <w:abstractNumId w:val="114"/>
  </w:num>
  <w:num w:numId="104">
    <w:abstractNumId w:val="180"/>
  </w:num>
  <w:num w:numId="105">
    <w:abstractNumId w:val="136"/>
  </w:num>
  <w:num w:numId="106">
    <w:abstractNumId w:val="135"/>
  </w:num>
  <w:num w:numId="107">
    <w:abstractNumId w:val="131"/>
  </w:num>
  <w:num w:numId="108">
    <w:abstractNumId w:val="205"/>
  </w:num>
  <w:num w:numId="109">
    <w:abstractNumId w:val="103"/>
  </w:num>
  <w:num w:numId="110">
    <w:abstractNumId w:val="83"/>
  </w:num>
  <w:num w:numId="111">
    <w:abstractNumId w:val="150"/>
  </w:num>
  <w:num w:numId="112">
    <w:abstractNumId w:val="68"/>
  </w:num>
  <w:num w:numId="113">
    <w:abstractNumId w:val="243"/>
  </w:num>
  <w:num w:numId="114">
    <w:abstractNumId w:val="178"/>
  </w:num>
  <w:num w:numId="115">
    <w:abstractNumId w:val="206"/>
  </w:num>
  <w:num w:numId="116">
    <w:abstractNumId w:val="133"/>
  </w:num>
  <w:num w:numId="117">
    <w:abstractNumId w:val="230"/>
  </w:num>
  <w:num w:numId="118">
    <w:abstractNumId w:val="229"/>
  </w:num>
  <w:num w:numId="119">
    <w:abstractNumId w:val="112"/>
  </w:num>
  <w:num w:numId="120">
    <w:abstractNumId w:val="138"/>
  </w:num>
  <w:num w:numId="121">
    <w:abstractNumId w:val="195"/>
  </w:num>
  <w:num w:numId="122">
    <w:abstractNumId w:val="128"/>
  </w:num>
  <w:num w:numId="123">
    <w:abstractNumId w:val="88"/>
  </w:num>
  <w:num w:numId="124">
    <w:abstractNumId w:val="174"/>
  </w:num>
  <w:num w:numId="125">
    <w:abstractNumId w:val="98"/>
    <w:lvlOverride w:ilvl="0">
      <w:startOverride w:val="5"/>
    </w:lvlOverride>
  </w:num>
  <w:num w:numId="126">
    <w:abstractNumId w:val="203"/>
  </w:num>
  <w:num w:numId="127">
    <w:abstractNumId w:val="210"/>
  </w:num>
  <w:num w:numId="128">
    <w:abstractNumId w:val="170"/>
  </w:num>
  <w:num w:numId="129">
    <w:abstractNumId w:val="66"/>
  </w:num>
  <w:num w:numId="130">
    <w:abstractNumId w:val="84"/>
  </w:num>
  <w:num w:numId="131">
    <w:abstractNumId w:val="225"/>
  </w:num>
  <w:num w:numId="132">
    <w:abstractNumId w:val="242"/>
  </w:num>
  <w:num w:numId="133">
    <w:abstractNumId w:val="232"/>
  </w:num>
  <w:num w:numId="134">
    <w:abstractNumId w:val="171"/>
  </w:num>
  <w:num w:numId="135">
    <w:abstractNumId w:val="14"/>
  </w:num>
  <w:num w:numId="136">
    <w:abstractNumId w:val="194"/>
  </w:num>
  <w:num w:numId="137">
    <w:abstractNumId w:val="101"/>
  </w:num>
  <w:num w:numId="138">
    <w:abstractNumId w:val="61"/>
  </w:num>
  <w:num w:numId="139">
    <w:abstractNumId w:val="239"/>
  </w:num>
  <w:num w:numId="140">
    <w:abstractNumId w:val="241"/>
  </w:num>
  <w:num w:numId="141">
    <w:abstractNumId w:val="173"/>
  </w:num>
  <w:num w:numId="142">
    <w:abstractNumId w:val="104"/>
  </w:num>
  <w:num w:numId="1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4"/>
  </w:num>
  <w:num w:numId="146">
    <w:abstractNumId w:val="107"/>
  </w:num>
  <w:num w:numId="147">
    <w:abstractNumId w:val="59"/>
  </w:num>
  <w:num w:numId="148">
    <w:abstractNumId w:val="163"/>
  </w:num>
  <w:num w:numId="149">
    <w:abstractNumId w:val="216"/>
  </w:num>
  <w:num w:numId="150">
    <w:abstractNumId w:val="153"/>
  </w:num>
  <w:num w:numId="151">
    <w:abstractNumId w:val="215"/>
  </w:num>
  <w:num w:numId="152">
    <w:abstractNumId w:val="152"/>
  </w:num>
  <w:num w:numId="153">
    <w:abstractNumId w:val="18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34C"/>
    <w:rsid w:val="00001556"/>
    <w:rsid w:val="00001557"/>
    <w:rsid w:val="00001C56"/>
    <w:rsid w:val="000023B4"/>
    <w:rsid w:val="0000316E"/>
    <w:rsid w:val="000033AC"/>
    <w:rsid w:val="0000340B"/>
    <w:rsid w:val="000034F7"/>
    <w:rsid w:val="00003A41"/>
    <w:rsid w:val="00003D30"/>
    <w:rsid w:val="000041DA"/>
    <w:rsid w:val="00004798"/>
    <w:rsid w:val="000049F9"/>
    <w:rsid w:val="00004ACF"/>
    <w:rsid w:val="00004D78"/>
    <w:rsid w:val="000057A2"/>
    <w:rsid w:val="00005844"/>
    <w:rsid w:val="00005C67"/>
    <w:rsid w:val="00005C87"/>
    <w:rsid w:val="000069BF"/>
    <w:rsid w:val="000074AD"/>
    <w:rsid w:val="00007A18"/>
    <w:rsid w:val="00007AD5"/>
    <w:rsid w:val="00007B94"/>
    <w:rsid w:val="000100A0"/>
    <w:rsid w:val="00010D48"/>
    <w:rsid w:val="00011390"/>
    <w:rsid w:val="00012772"/>
    <w:rsid w:val="000127AC"/>
    <w:rsid w:val="0001284E"/>
    <w:rsid w:val="00012852"/>
    <w:rsid w:val="000136BA"/>
    <w:rsid w:val="00013E3A"/>
    <w:rsid w:val="00013EBB"/>
    <w:rsid w:val="00014304"/>
    <w:rsid w:val="00014457"/>
    <w:rsid w:val="0001492F"/>
    <w:rsid w:val="00014AFE"/>
    <w:rsid w:val="00014BF7"/>
    <w:rsid w:val="00014CE1"/>
    <w:rsid w:val="0001535B"/>
    <w:rsid w:val="00015706"/>
    <w:rsid w:val="0001579C"/>
    <w:rsid w:val="00016215"/>
    <w:rsid w:val="00016271"/>
    <w:rsid w:val="000169C7"/>
    <w:rsid w:val="00016B61"/>
    <w:rsid w:val="00016D5F"/>
    <w:rsid w:val="00016F17"/>
    <w:rsid w:val="00016F67"/>
    <w:rsid w:val="00016F7C"/>
    <w:rsid w:val="00017315"/>
    <w:rsid w:val="0001748C"/>
    <w:rsid w:val="000174C2"/>
    <w:rsid w:val="00017B1B"/>
    <w:rsid w:val="00017F9E"/>
    <w:rsid w:val="000205D1"/>
    <w:rsid w:val="000209E8"/>
    <w:rsid w:val="00020A06"/>
    <w:rsid w:val="00020E11"/>
    <w:rsid w:val="0002102D"/>
    <w:rsid w:val="00021381"/>
    <w:rsid w:val="0002155E"/>
    <w:rsid w:val="00021820"/>
    <w:rsid w:val="00021DA4"/>
    <w:rsid w:val="00021F04"/>
    <w:rsid w:val="000224AC"/>
    <w:rsid w:val="00022A8C"/>
    <w:rsid w:val="00022DDC"/>
    <w:rsid w:val="00022F53"/>
    <w:rsid w:val="00023274"/>
    <w:rsid w:val="00023324"/>
    <w:rsid w:val="000234EE"/>
    <w:rsid w:val="0002379D"/>
    <w:rsid w:val="00023F56"/>
    <w:rsid w:val="00024AC9"/>
    <w:rsid w:val="00024E58"/>
    <w:rsid w:val="00025048"/>
    <w:rsid w:val="000256D7"/>
    <w:rsid w:val="00025B44"/>
    <w:rsid w:val="00025E4D"/>
    <w:rsid w:val="00025ED0"/>
    <w:rsid w:val="00025F35"/>
    <w:rsid w:val="00026A79"/>
    <w:rsid w:val="00026A7F"/>
    <w:rsid w:val="00026C58"/>
    <w:rsid w:val="000278B8"/>
    <w:rsid w:val="00027DFA"/>
    <w:rsid w:val="0003090C"/>
    <w:rsid w:val="00030AE8"/>
    <w:rsid w:val="00030C05"/>
    <w:rsid w:val="00031338"/>
    <w:rsid w:val="00031594"/>
    <w:rsid w:val="00031703"/>
    <w:rsid w:val="00031B60"/>
    <w:rsid w:val="00031C56"/>
    <w:rsid w:val="00031FEC"/>
    <w:rsid w:val="0003228D"/>
    <w:rsid w:val="000326A8"/>
    <w:rsid w:val="00032933"/>
    <w:rsid w:val="00032AEF"/>
    <w:rsid w:val="00033D67"/>
    <w:rsid w:val="00033E22"/>
    <w:rsid w:val="00033E5E"/>
    <w:rsid w:val="00033F91"/>
    <w:rsid w:val="000343FD"/>
    <w:rsid w:val="00034468"/>
    <w:rsid w:val="00034752"/>
    <w:rsid w:val="000349D5"/>
    <w:rsid w:val="000349E5"/>
    <w:rsid w:val="00035076"/>
    <w:rsid w:val="0003528C"/>
    <w:rsid w:val="0003529C"/>
    <w:rsid w:val="00036407"/>
    <w:rsid w:val="0003713A"/>
    <w:rsid w:val="0003720D"/>
    <w:rsid w:val="000372DE"/>
    <w:rsid w:val="0003765A"/>
    <w:rsid w:val="00037C42"/>
    <w:rsid w:val="00037CDB"/>
    <w:rsid w:val="000403F4"/>
    <w:rsid w:val="00040409"/>
    <w:rsid w:val="00040600"/>
    <w:rsid w:val="00040AC0"/>
    <w:rsid w:val="00040D07"/>
    <w:rsid w:val="00041223"/>
    <w:rsid w:val="00041509"/>
    <w:rsid w:val="00041621"/>
    <w:rsid w:val="00041F0E"/>
    <w:rsid w:val="00042E04"/>
    <w:rsid w:val="00042F03"/>
    <w:rsid w:val="000434D7"/>
    <w:rsid w:val="00043B2B"/>
    <w:rsid w:val="00044D0D"/>
    <w:rsid w:val="00044D9B"/>
    <w:rsid w:val="00044E9E"/>
    <w:rsid w:val="000452C2"/>
    <w:rsid w:val="000452FE"/>
    <w:rsid w:val="0004568F"/>
    <w:rsid w:val="00045726"/>
    <w:rsid w:val="00045761"/>
    <w:rsid w:val="000461F2"/>
    <w:rsid w:val="0004709A"/>
    <w:rsid w:val="000472E7"/>
    <w:rsid w:val="0004742E"/>
    <w:rsid w:val="00047663"/>
    <w:rsid w:val="000478EA"/>
    <w:rsid w:val="00047AD2"/>
    <w:rsid w:val="00047C6A"/>
    <w:rsid w:val="00050120"/>
    <w:rsid w:val="00050E52"/>
    <w:rsid w:val="000514C9"/>
    <w:rsid w:val="000518C5"/>
    <w:rsid w:val="00051919"/>
    <w:rsid w:val="0005310E"/>
    <w:rsid w:val="00053711"/>
    <w:rsid w:val="0005451D"/>
    <w:rsid w:val="00054633"/>
    <w:rsid w:val="00054814"/>
    <w:rsid w:val="00054B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57D5E"/>
    <w:rsid w:val="000604E9"/>
    <w:rsid w:val="0006056A"/>
    <w:rsid w:val="00060DBA"/>
    <w:rsid w:val="00061181"/>
    <w:rsid w:val="00061A58"/>
    <w:rsid w:val="00061B99"/>
    <w:rsid w:val="00061D23"/>
    <w:rsid w:val="000622FF"/>
    <w:rsid w:val="00062F85"/>
    <w:rsid w:val="0006311F"/>
    <w:rsid w:val="000633EB"/>
    <w:rsid w:val="0006346E"/>
    <w:rsid w:val="000637E6"/>
    <w:rsid w:val="000637E9"/>
    <w:rsid w:val="000639F0"/>
    <w:rsid w:val="00063D7F"/>
    <w:rsid w:val="00063EB1"/>
    <w:rsid w:val="00064591"/>
    <w:rsid w:val="00064802"/>
    <w:rsid w:val="00064D37"/>
    <w:rsid w:val="00064D86"/>
    <w:rsid w:val="00065500"/>
    <w:rsid w:val="0006587A"/>
    <w:rsid w:val="000658EC"/>
    <w:rsid w:val="00065970"/>
    <w:rsid w:val="000660AC"/>
    <w:rsid w:val="0006610D"/>
    <w:rsid w:val="0006632E"/>
    <w:rsid w:val="00066D2E"/>
    <w:rsid w:val="00067165"/>
    <w:rsid w:val="00067177"/>
    <w:rsid w:val="00067C70"/>
    <w:rsid w:val="00067CA1"/>
    <w:rsid w:val="0007038A"/>
    <w:rsid w:val="00070445"/>
    <w:rsid w:val="00070569"/>
    <w:rsid w:val="00070642"/>
    <w:rsid w:val="00070C8E"/>
    <w:rsid w:val="00070EB7"/>
    <w:rsid w:val="00072AFE"/>
    <w:rsid w:val="00072FBB"/>
    <w:rsid w:val="00073599"/>
    <w:rsid w:val="00073759"/>
    <w:rsid w:val="00074521"/>
    <w:rsid w:val="000748EF"/>
    <w:rsid w:val="00075581"/>
    <w:rsid w:val="0007581F"/>
    <w:rsid w:val="00075DCC"/>
    <w:rsid w:val="000760FC"/>
    <w:rsid w:val="0007629A"/>
    <w:rsid w:val="0007666F"/>
    <w:rsid w:val="00076E74"/>
    <w:rsid w:val="00076F0B"/>
    <w:rsid w:val="000776A4"/>
    <w:rsid w:val="00077B30"/>
    <w:rsid w:val="00077B84"/>
    <w:rsid w:val="00077C34"/>
    <w:rsid w:val="00080072"/>
    <w:rsid w:val="000801C4"/>
    <w:rsid w:val="00080D18"/>
    <w:rsid w:val="00080EF3"/>
    <w:rsid w:val="00081A06"/>
    <w:rsid w:val="00081B44"/>
    <w:rsid w:val="00081BE5"/>
    <w:rsid w:val="00081DC7"/>
    <w:rsid w:val="00081E21"/>
    <w:rsid w:val="000823F2"/>
    <w:rsid w:val="0008356F"/>
    <w:rsid w:val="0008421A"/>
    <w:rsid w:val="0008479D"/>
    <w:rsid w:val="00084B87"/>
    <w:rsid w:val="00084D69"/>
    <w:rsid w:val="00085310"/>
    <w:rsid w:val="0008590D"/>
    <w:rsid w:val="00085B2C"/>
    <w:rsid w:val="000865B7"/>
    <w:rsid w:val="0008662D"/>
    <w:rsid w:val="00086CD1"/>
    <w:rsid w:val="00087032"/>
    <w:rsid w:val="0008721F"/>
    <w:rsid w:val="000874D9"/>
    <w:rsid w:val="000879F8"/>
    <w:rsid w:val="00087BEC"/>
    <w:rsid w:val="00087C45"/>
    <w:rsid w:val="00090312"/>
    <w:rsid w:val="00090628"/>
    <w:rsid w:val="000912AE"/>
    <w:rsid w:val="0009133D"/>
    <w:rsid w:val="0009170E"/>
    <w:rsid w:val="00091B91"/>
    <w:rsid w:val="00091CAC"/>
    <w:rsid w:val="00091D32"/>
    <w:rsid w:val="00091F8F"/>
    <w:rsid w:val="000923D7"/>
    <w:rsid w:val="00092C69"/>
    <w:rsid w:val="0009354F"/>
    <w:rsid w:val="00093BA2"/>
    <w:rsid w:val="00093D8D"/>
    <w:rsid w:val="000943F4"/>
    <w:rsid w:val="00094D14"/>
    <w:rsid w:val="00094E0E"/>
    <w:rsid w:val="00095102"/>
    <w:rsid w:val="00095477"/>
    <w:rsid w:val="00095A1D"/>
    <w:rsid w:val="00096378"/>
    <w:rsid w:val="0009645B"/>
    <w:rsid w:val="00096888"/>
    <w:rsid w:val="00096CAA"/>
    <w:rsid w:val="00096CB2"/>
    <w:rsid w:val="00097052"/>
    <w:rsid w:val="00097178"/>
    <w:rsid w:val="000977D9"/>
    <w:rsid w:val="000978BC"/>
    <w:rsid w:val="00097B64"/>
    <w:rsid w:val="000A0590"/>
    <w:rsid w:val="000A0870"/>
    <w:rsid w:val="000A0AB4"/>
    <w:rsid w:val="000A135D"/>
    <w:rsid w:val="000A139E"/>
    <w:rsid w:val="000A1CEA"/>
    <w:rsid w:val="000A2053"/>
    <w:rsid w:val="000A2320"/>
    <w:rsid w:val="000A28C1"/>
    <w:rsid w:val="000A2B84"/>
    <w:rsid w:val="000A328E"/>
    <w:rsid w:val="000A3400"/>
    <w:rsid w:val="000A3455"/>
    <w:rsid w:val="000A42EB"/>
    <w:rsid w:val="000A4662"/>
    <w:rsid w:val="000A4BC2"/>
    <w:rsid w:val="000A4FDA"/>
    <w:rsid w:val="000A5681"/>
    <w:rsid w:val="000A5716"/>
    <w:rsid w:val="000A6343"/>
    <w:rsid w:val="000A6493"/>
    <w:rsid w:val="000A669D"/>
    <w:rsid w:val="000A7024"/>
    <w:rsid w:val="000A7106"/>
    <w:rsid w:val="000A7223"/>
    <w:rsid w:val="000A7653"/>
    <w:rsid w:val="000A7CAC"/>
    <w:rsid w:val="000A7DA8"/>
    <w:rsid w:val="000A7FB0"/>
    <w:rsid w:val="000B0FB1"/>
    <w:rsid w:val="000B185F"/>
    <w:rsid w:val="000B21B3"/>
    <w:rsid w:val="000B25DF"/>
    <w:rsid w:val="000B25E1"/>
    <w:rsid w:val="000B278B"/>
    <w:rsid w:val="000B30F8"/>
    <w:rsid w:val="000B320E"/>
    <w:rsid w:val="000B3977"/>
    <w:rsid w:val="000B3DE9"/>
    <w:rsid w:val="000B4067"/>
    <w:rsid w:val="000B4215"/>
    <w:rsid w:val="000B4475"/>
    <w:rsid w:val="000B4599"/>
    <w:rsid w:val="000B4883"/>
    <w:rsid w:val="000B4E27"/>
    <w:rsid w:val="000B57A4"/>
    <w:rsid w:val="000B62EA"/>
    <w:rsid w:val="000B6A0C"/>
    <w:rsid w:val="000B70AD"/>
    <w:rsid w:val="000B70F5"/>
    <w:rsid w:val="000B71DE"/>
    <w:rsid w:val="000C137F"/>
    <w:rsid w:val="000C1667"/>
    <w:rsid w:val="000C189A"/>
    <w:rsid w:val="000C1957"/>
    <w:rsid w:val="000C1AB5"/>
    <w:rsid w:val="000C23F7"/>
    <w:rsid w:val="000C27B0"/>
    <w:rsid w:val="000C298C"/>
    <w:rsid w:val="000C2D07"/>
    <w:rsid w:val="000C3517"/>
    <w:rsid w:val="000C409D"/>
    <w:rsid w:val="000C415F"/>
    <w:rsid w:val="000C4286"/>
    <w:rsid w:val="000C4597"/>
    <w:rsid w:val="000C4868"/>
    <w:rsid w:val="000C5357"/>
    <w:rsid w:val="000C573B"/>
    <w:rsid w:val="000C77CA"/>
    <w:rsid w:val="000D004E"/>
    <w:rsid w:val="000D00CD"/>
    <w:rsid w:val="000D069C"/>
    <w:rsid w:val="000D0966"/>
    <w:rsid w:val="000D0D9D"/>
    <w:rsid w:val="000D0FD0"/>
    <w:rsid w:val="000D1333"/>
    <w:rsid w:val="000D1A62"/>
    <w:rsid w:val="000D21A4"/>
    <w:rsid w:val="000D2538"/>
    <w:rsid w:val="000D2BE2"/>
    <w:rsid w:val="000D303C"/>
    <w:rsid w:val="000D36C6"/>
    <w:rsid w:val="000D3791"/>
    <w:rsid w:val="000D3865"/>
    <w:rsid w:val="000D38B2"/>
    <w:rsid w:val="000D3B7D"/>
    <w:rsid w:val="000D409D"/>
    <w:rsid w:val="000D4370"/>
    <w:rsid w:val="000D534B"/>
    <w:rsid w:val="000D5501"/>
    <w:rsid w:val="000D5F46"/>
    <w:rsid w:val="000D5F6F"/>
    <w:rsid w:val="000D6825"/>
    <w:rsid w:val="000D6DA7"/>
    <w:rsid w:val="000D6FCB"/>
    <w:rsid w:val="000D7169"/>
    <w:rsid w:val="000D7787"/>
    <w:rsid w:val="000D7F8E"/>
    <w:rsid w:val="000E11A4"/>
    <w:rsid w:val="000E16DD"/>
    <w:rsid w:val="000E2032"/>
    <w:rsid w:val="000E217C"/>
    <w:rsid w:val="000E23D1"/>
    <w:rsid w:val="000E2CDE"/>
    <w:rsid w:val="000E2E60"/>
    <w:rsid w:val="000E337B"/>
    <w:rsid w:val="000E3528"/>
    <w:rsid w:val="000E3845"/>
    <w:rsid w:val="000E3A1E"/>
    <w:rsid w:val="000E49A2"/>
    <w:rsid w:val="000E4A27"/>
    <w:rsid w:val="000E4BE9"/>
    <w:rsid w:val="000E4DC2"/>
    <w:rsid w:val="000E4EE9"/>
    <w:rsid w:val="000E4FD6"/>
    <w:rsid w:val="000E55D7"/>
    <w:rsid w:val="000E5B91"/>
    <w:rsid w:val="000E615A"/>
    <w:rsid w:val="000E61E7"/>
    <w:rsid w:val="000E6297"/>
    <w:rsid w:val="000E68BD"/>
    <w:rsid w:val="000E6A86"/>
    <w:rsid w:val="000E6E48"/>
    <w:rsid w:val="000E7582"/>
    <w:rsid w:val="000E768B"/>
    <w:rsid w:val="000F04D3"/>
    <w:rsid w:val="000F18A3"/>
    <w:rsid w:val="000F1BAE"/>
    <w:rsid w:val="000F2081"/>
    <w:rsid w:val="000F20E7"/>
    <w:rsid w:val="000F2582"/>
    <w:rsid w:val="000F2CC4"/>
    <w:rsid w:val="000F3C0B"/>
    <w:rsid w:val="000F43E7"/>
    <w:rsid w:val="000F4A1A"/>
    <w:rsid w:val="000F4E5E"/>
    <w:rsid w:val="000F4F54"/>
    <w:rsid w:val="000F5112"/>
    <w:rsid w:val="000F51F7"/>
    <w:rsid w:val="000F611D"/>
    <w:rsid w:val="000F6C90"/>
    <w:rsid w:val="000F6DF0"/>
    <w:rsid w:val="000F6FF2"/>
    <w:rsid w:val="000F7476"/>
    <w:rsid w:val="000F7B9E"/>
    <w:rsid w:val="000F7ED3"/>
    <w:rsid w:val="001000A0"/>
    <w:rsid w:val="0010031E"/>
    <w:rsid w:val="001005A3"/>
    <w:rsid w:val="00100964"/>
    <w:rsid w:val="001027A3"/>
    <w:rsid w:val="00102B71"/>
    <w:rsid w:val="00103D77"/>
    <w:rsid w:val="00103D83"/>
    <w:rsid w:val="0010469E"/>
    <w:rsid w:val="001048BC"/>
    <w:rsid w:val="00104A73"/>
    <w:rsid w:val="00104AC6"/>
    <w:rsid w:val="00104EB5"/>
    <w:rsid w:val="00104F15"/>
    <w:rsid w:val="00104F90"/>
    <w:rsid w:val="00105002"/>
    <w:rsid w:val="00105E8B"/>
    <w:rsid w:val="00105EA2"/>
    <w:rsid w:val="001066D2"/>
    <w:rsid w:val="00106711"/>
    <w:rsid w:val="00106830"/>
    <w:rsid w:val="00106C28"/>
    <w:rsid w:val="001070D9"/>
    <w:rsid w:val="0011037C"/>
    <w:rsid w:val="00110465"/>
    <w:rsid w:val="00110643"/>
    <w:rsid w:val="0011068C"/>
    <w:rsid w:val="00110D88"/>
    <w:rsid w:val="00110F6D"/>
    <w:rsid w:val="0011182A"/>
    <w:rsid w:val="00111958"/>
    <w:rsid w:val="00111DAE"/>
    <w:rsid w:val="00112527"/>
    <w:rsid w:val="00112608"/>
    <w:rsid w:val="00112843"/>
    <w:rsid w:val="00112993"/>
    <w:rsid w:val="00112BE7"/>
    <w:rsid w:val="00112C4B"/>
    <w:rsid w:val="00112EA5"/>
    <w:rsid w:val="00113B5E"/>
    <w:rsid w:val="00114069"/>
    <w:rsid w:val="001140BD"/>
    <w:rsid w:val="001142A2"/>
    <w:rsid w:val="00114813"/>
    <w:rsid w:val="00116014"/>
    <w:rsid w:val="00116771"/>
    <w:rsid w:val="00116897"/>
    <w:rsid w:val="00116BF3"/>
    <w:rsid w:val="00116C8D"/>
    <w:rsid w:val="00116D55"/>
    <w:rsid w:val="00116EB3"/>
    <w:rsid w:val="00116F94"/>
    <w:rsid w:val="00117127"/>
    <w:rsid w:val="0011729C"/>
    <w:rsid w:val="0011754C"/>
    <w:rsid w:val="00117670"/>
    <w:rsid w:val="001177F6"/>
    <w:rsid w:val="00117972"/>
    <w:rsid w:val="001201D8"/>
    <w:rsid w:val="00120537"/>
    <w:rsid w:val="00120F8A"/>
    <w:rsid w:val="00121A01"/>
    <w:rsid w:val="00121CCB"/>
    <w:rsid w:val="0012287F"/>
    <w:rsid w:val="00122B7F"/>
    <w:rsid w:val="0012311F"/>
    <w:rsid w:val="00123B7A"/>
    <w:rsid w:val="00123C21"/>
    <w:rsid w:val="00123D5C"/>
    <w:rsid w:val="00123E14"/>
    <w:rsid w:val="001242A4"/>
    <w:rsid w:val="00124335"/>
    <w:rsid w:val="001243FE"/>
    <w:rsid w:val="0012471F"/>
    <w:rsid w:val="00124BB0"/>
    <w:rsid w:val="001251D6"/>
    <w:rsid w:val="00125303"/>
    <w:rsid w:val="001253C6"/>
    <w:rsid w:val="0012548B"/>
    <w:rsid w:val="00125976"/>
    <w:rsid w:val="00125A49"/>
    <w:rsid w:val="00126BDF"/>
    <w:rsid w:val="00126F75"/>
    <w:rsid w:val="00127022"/>
    <w:rsid w:val="001277DD"/>
    <w:rsid w:val="0012787B"/>
    <w:rsid w:val="00127C02"/>
    <w:rsid w:val="00127DE0"/>
    <w:rsid w:val="00130040"/>
    <w:rsid w:val="00130215"/>
    <w:rsid w:val="001302BE"/>
    <w:rsid w:val="001302F8"/>
    <w:rsid w:val="00130995"/>
    <w:rsid w:val="001309FD"/>
    <w:rsid w:val="00131955"/>
    <w:rsid w:val="001320D2"/>
    <w:rsid w:val="0013281C"/>
    <w:rsid w:val="0013335F"/>
    <w:rsid w:val="001335E0"/>
    <w:rsid w:val="00135315"/>
    <w:rsid w:val="00135497"/>
    <w:rsid w:val="00135683"/>
    <w:rsid w:val="00135707"/>
    <w:rsid w:val="001359DD"/>
    <w:rsid w:val="001359FE"/>
    <w:rsid w:val="00135F65"/>
    <w:rsid w:val="0013605D"/>
    <w:rsid w:val="0013617D"/>
    <w:rsid w:val="00136380"/>
    <w:rsid w:val="0013692E"/>
    <w:rsid w:val="0013694E"/>
    <w:rsid w:val="001369B1"/>
    <w:rsid w:val="00136C32"/>
    <w:rsid w:val="00137614"/>
    <w:rsid w:val="001376DA"/>
    <w:rsid w:val="00140B4A"/>
    <w:rsid w:val="001415EF"/>
    <w:rsid w:val="001419D1"/>
    <w:rsid w:val="001422ED"/>
    <w:rsid w:val="0014282A"/>
    <w:rsid w:val="00142999"/>
    <w:rsid w:val="00142A67"/>
    <w:rsid w:val="00142C13"/>
    <w:rsid w:val="00142C90"/>
    <w:rsid w:val="00142ED3"/>
    <w:rsid w:val="001430AC"/>
    <w:rsid w:val="0014363B"/>
    <w:rsid w:val="00143926"/>
    <w:rsid w:val="00144C33"/>
    <w:rsid w:val="00144DF2"/>
    <w:rsid w:val="001454BC"/>
    <w:rsid w:val="001454C9"/>
    <w:rsid w:val="00145ED7"/>
    <w:rsid w:val="00145F03"/>
    <w:rsid w:val="00146066"/>
    <w:rsid w:val="0014626C"/>
    <w:rsid w:val="001465B5"/>
    <w:rsid w:val="00146AF8"/>
    <w:rsid w:val="00146BF9"/>
    <w:rsid w:val="00146ED0"/>
    <w:rsid w:val="001470D2"/>
    <w:rsid w:val="00147476"/>
    <w:rsid w:val="001475E8"/>
    <w:rsid w:val="00147EAB"/>
    <w:rsid w:val="00147EAC"/>
    <w:rsid w:val="001503A8"/>
    <w:rsid w:val="00150CD7"/>
    <w:rsid w:val="00151093"/>
    <w:rsid w:val="00151F0C"/>
    <w:rsid w:val="00152428"/>
    <w:rsid w:val="00152555"/>
    <w:rsid w:val="00152C5D"/>
    <w:rsid w:val="00152D55"/>
    <w:rsid w:val="0015345B"/>
    <w:rsid w:val="0015351D"/>
    <w:rsid w:val="00153780"/>
    <w:rsid w:val="0015386B"/>
    <w:rsid w:val="001539ED"/>
    <w:rsid w:val="00153E27"/>
    <w:rsid w:val="001540B9"/>
    <w:rsid w:val="00154151"/>
    <w:rsid w:val="00154633"/>
    <w:rsid w:val="001546BF"/>
    <w:rsid w:val="00154B04"/>
    <w:rsid w:val="00154B90"/>
    <w:rsid w:val="0015524D"/>
    <w:rsid w:val="00155888"/>
    <w:rsid w:val="001566DE"/>
    <w:rsid w:val="001571AD"/>
    <w:rsid w:val="00157893"/>
    <w:rsid w:val="00157909"/>
    <w:rsid w:val="00157D77"/>
    <w:rsid w:val="00160187"/>
    <w:rsid w:val="001601BD"/>
    <w:rsid w:val="0016025D"/>
    <w:rsid w:val="0016037B"/>
    <w:rsid w:val="0016040F"/>
    <w:rsid w:val="00160B30"/>
    <w:rsid w:val="00160F9F"/>
    <w:rsid w:val="0016161A"/>
    <w:rsid w:val="001617F2"/>
    <w:rsid w:val="00161BDA"/>
    <w:rsid w:val="00161EDC"/>
    <w:rsid w:val="00161FFB"/>
    <w:rsid w:val="001622BC"/>
    <w:rsid w:val="0016259A"/>
    <w:rsid w:val="001629F7"/>
    <w:rsid w:val="00162A86"/>
    <w:rsid w:val="00162B9E"/>
    <w:rsid w:val="00162C87"/>
    <w:rsid w:val="001632C9"/>
    <w:rsid w:val="00163E11"/>
    <w:rsid w:val="001640CB"/>
    <w:rsid w:val="00164275"/>
    <w:rsid w:val="001648C9"/>
    <w:rsid w:val="001651BD"/>
    <w:rsid w:val="00165323"/>
    <w:rsid w:val="00165960"/>
    <w:rsid w:val="00165A72"/>
    <w:rsid w:val="0016686E"/>
    <w:rsid w:val="00166875"/>
    <w:rsid w:val="00166FCA"/>
    <w:rsid w:val="00167120"/>
    <w:rsid w:val="00167648"/>
    <w:rsid w:val="001676FD"/>
    <w:rsid w:val="00167B2A"/>
    <w:rsid w:val="00167CB8"/>
    <w:rsid w:val="00167E98"/>
    <w:rsid w:val="001705C0"/>
    <w:rsid w:val="00170631"/>
    <w:rsid w:val="00170B6B"/>
    <w:rsid w:val="0017100B"/>
    <w:rsid w:val="00171264"/>
    <w:rsid w:val="0017146F"/>
    <w:rsid w:val="00171AD0"/>
    <w:rsid w:val="00171B61"/>
    <w:rsid w:val="0017210C"/>
    <w:rsid w:val="00172728"/>
    <w:rsid w:val="00172798"/>
    <w:rsid w:val="00172F50"/>
    <w:rsid w:val="001731E8"/>
    <w:rsid w:val="001734A4"/>
    <w:rsid w:val="0017353B"/>
    <w:rsid w:val="00173D65"/>
    <w:rsid w:val="00173DB4"/>
    <w:rsid w:val="00174347"/>
    <w:rsid w:val="00174977"/>
    <w:rsid w:val="001751F9"/>
    <w:rsid w:val="00175297"/>
    <w:rsid w:val="00175EDA"/>
    <w:rsid w:val="00176047"/>
    <w:rsid w:val="001767DC"/>
    <w:rsid w:val="0017690A"/>
    <w:rsid w:val="00176D30"/>
    <w:rsid w:val="001770B7"/>
    <w:rsid w:val="0017713D"/>
    <w:rsid w:val="001772AB"/>
    <w:rsid w:val="00177426"/>
    <w:rsid w:val="00177511"/>
    <w:rsid w:val="00177B06"/>
    <w:rsid w:val="00177C6D"/>
    <w:rsid w:val="00177CD5"/>
    <w:rsid w:val="00180388"/>
    <w:rsid w:val="00180656"/>
    <w:rsid w:val="00180A6B"/>
    <w:rsid w:val="00180CC2"/>
    <w:rsid w:val="00180F13"/>
    <w:rsid w:val="001817B6"/>
    <w:rsid w:val="00181B30"/>
    <w:rsid w:val="00181D95"/>
    <w:rsid w:val="0018282B"/>
    <w:rsid w:val="001829C0"/>
    <w:rsid w:val="00182D72"/>
    <w:rsid w:val="00182E2E"/>
    <w:rsid w:val="00183188"/>
    <w:rsid w:val="001836AD"/>
    <w:rsid w:val="001838C3"/>
    <w:rsid w:val="00183BFB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8788A"/>
    <w:rsid w:val="00190049"/>
    <w:rsid w:val="0019063C"/>
    <w:rsid w:val="00190D1A"/>
    <w:rsid w:val="00190E1E"/>
    <w:rsid w:val="001917B3"/>
    <w:rsid w:val="001918A2"/>
    <w:rsid w:val="00191A7C"/>
    <w:rsid w:val="00191B42"/>
    <w:rsid w:val="00191C43"/>
    <w:rsid w:val="00191ED3"/>
    <w:rsid w:val="00192365"/>
    <w:rsid w:val="00192497"/>
    <w:rsid w:val="001927F8"/>
    <w:rsid w:val="00192984"/>
    <w:rsid w:val="00192E25"/>
    <w:rsid w:val="00193068"/>
    <w:rsid w:val="00193A78"/>
    <w:rsid w:val="00193B68"/>
    <w:rsid w:val="00193FBA"/>
    <w:rsid w:val="00194350"/>
    <w:rsid w:val="001947AD"/>
    <w:rsid w:val="0019484D"/>
    <w:rsid w:val="00194925"/>
    <w:rsid w:val="00195768"/>
    <w:rsid w:val="001959EE"/>
    <w:rsid w:val="00195B6F"/>
    <w:rsid w:val="00195C2A"/>
    <w:rsid w:val="001962BD"/>
    <w:rsid w:val="00196611"/>
    <w:rsid w:val="001968AF"/>
    <w:rsid w:val="001968CB"/>
    <w:rsid w:val="00196F92"/>
    <w:rsid w:val="00197919"/>
    <w:rsid w:val="001A03BC"/>
    <w:rsid w:val="001A04CF"/>
    <w:rsid w:val="001A08E4"/>
    <w:rsid w:val="001A09B0"/>
    <w:rsid w:val="001A14F9"/>
    <w:rsid w:val="001A1838"/>
    <w:rsid w:val="001A1BC5"/>
    <w:rsid w:val="001A2588"/>
    <w:rsid w:val="001A329B"/>
    <w:rsid w:val="001A3B1C"/>
    <w:rsid w:val="001A487F"/>
    <w:rsid w:val="001A4A5D"/>
    <w:rsid w:val="001A4E8D"/>
    <w:rsid w:val="001A5445"/>
    <w:rsid w:val="001A5FEA"/>
    <w:rsid w:val="001A604D"/>
    <w:rsid w:val="001A60A9"/>
    <w:rsid w:val="001A6204"/>
    <w:rsid w:val="001A6995"/>
    <w:rsid w:val="001A73DB"/>
    <w:rsid w:val="001A77A6"/>
    <w:rsid w:val="001A78F6"/>
    <w:rsid w:val="001A7A76"/>
    <w:rsid w:val="001B0489"/>
    <w:rsid w:val="001B0736"/>
    <w:rsid w:val="001B097A"/>
    <w:rsid w:val="001B0EA0"/>
    <w:rsid w:val="001B10BB"/>
    <w:rsid w:val="001B1848"/>
    <w:rsid w:val="001B1B5D"/>
    <w:rsid w:val="001B1CFF"/>
    <w:rsid w:val="001B1EED"/>
    <w:rsid w:val="001B2012"/>
    <w:rsid w:val="001B2495"/>
    <w:rsid w:val="001B2AF5"/>
    <w:rsid w:val="001B3200"/>
    <w:rsid w:val="001B3722"/>
    <w:rsid w:val="001B3BF6"/>
    <w:rsid w:val="001B4BA2"/>
    <w:rsid w:val="001B4F7E"/>
    <w:rsid w:val="001B511E"/>
    <w:rsid w:val="001B5721"/>
    <w:rsid w:val="001B5B08"/>
    <w:rsid w:val="001B5D48"/>
    <w:rsid w:val="001B626A"/>
    <w:rsid w:val="001B62C7"/>
    <w:rsid w:val="001B6494"/>
    <w:rsid w:val="001B67FC"/>
    <w:rsid w:val="001B6ECB"/>
    <w:rsid w:val="001B70EE"/>
    <w:rsid w:val="001B7700"/>
    <w:rsid w:val="001B7E10"/>
    <w:rsid w:val="001B7E14"/>
    <w:rsid w:val="001C0AE4"/>
    <w:rsid w:val="001C0F99"/>
    <w:rsid w:val="001C12CA"/>
    <w:rsid w:val="001C1320"/>
    <w:rsid w:val="001C18FB"/>
    <w:rsid w:val="001C21EC"/>
    <w:rsid w:val="001C2271"/>
    <w:rsid w:val="001C257B"/>
    <w:rsid w:val="001C3000"/>
    <w:rsid w:val="001C3D9B"/>
    <w:rsid w:val="001C3E20"/>
    <w:rsid w:val="001C3F72"/>
    <w:rsid w:val="001C40FA"/>
    <w:rsid w:val="001C4690"/>
    <w:rsid w:val="001C4C4A"/>
    <w:rsid w:val="001C5374"/>
    <w:rsid w:val="001C5464"/>
    <w:rsid w:val="001C555A"/>
    <w:rsid w:val="001C57DF"/>
    <w:rsid w:val="001C58B8"/>
    <w:rsid w:val="001C626D"/>
    <w:rsid w:val="001C67BD"/>
    <w:rsid w:val="001C6E24"/>
    <w:rsid w:val="001C7043"/>
    <w:rsid w:val="001C70FF"/>
    <w:rsid w:val="001C7259"/>
    <w:rsid w:val="001C7377"/>
    <w:rsid w:val="001C77C2"/>
    <w:rsid w:val="001C791A"/>
    <w:rsid w:val="001C7D47"/>
    <w:rsid w:val="001C7E84"/>
    <w:rsid w:val="001D00D3"/>
    <w:rsid w:val="001D030F"/>
    <w:rsid w:val="001D04E4"/>
    <w:rsid w:val="001D0A82"/>
    <w:rsid w:val="001D0BD1"/>
    <w:rsid w:val="001D0C14"/>
    <w:rsid w:val="001D1516"/>
    <w:rsid w:val="001D15C8"/>
    <w:rsid w:val="001D1663"/>
    <w:rsid w:val="001D21BE"/>
    <w:rsid w:val="001D23C6"/>
    <w:rsid w:val="001D270F"/>
    <w:rsid w:val="001D2885"/>
    <w:rsid w:val="001D334E"/>
    <w:rsid w:val="001D335D"/>
    <w:rsid w:val="001D382B"/>
    <w:rsid w:val="001D3F4C"/>
    <w:rsid w:val="001D4204"/>
    <w:rsid w:val="001D432D"/>
    <w:rsid w:val="001D43C5"/>
    <w:rsid w:val="001D43F6"/>
    <w:rsid w:val="001D4518"/>
    <w:rsid w:val="001D4D85"/>
    <w:rsid w:val="001D5319"/>
    <w:rsid w:val="001D5610"/>
    <w:rsid w:val="001D5795"/>
    <w:rsid w:val="001D59D0"/>
    <w:rsid w:val="001D619B"/>
    <w:rsid w:val="001D6AAB"/>
    <w:rsid w:val="001D6E54"/>
    <w:rsid w:val="001D6FE0"/>
    <w:rsid w:val="001D7015"/>
    <w:rsid w:val="001D71B2"/>
    <w:rsid w:val="001D771C"/>
    <w:rsid w:val="001D77C3"/>
    <w:rsid w:val="001E00F5"/>
    <w:rsid w:val="001E01A3"/>
    <w:rsid w:val="001E065D"/>
    <w:rsid w:val="001E0B50"/>
    <w:rsid w:val="001E102A"/>
    <w:rsid w:val="001E120C"/>
    <w:rsid w:val="001E160C"/>
    <w:rsid w:val="001E1D5B"/>
    <w:rsid w:val="001E201B"/>
    <w:rsid w:val="001E2144"/>
    <w:rsid w:val="001E22F1"/>
    <w:rsid w:val="001E2426"/>
    <w:rsid w:val="001E25C8"/>
    <w:rsid w:val="001E2C60"/>
    <w:rsid w:val="001E33C2"/>
    <w:rsid w:val="001E3B59"/>
    <w:rsid w:val="001E4030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59D"/>
    <w:rsid w:val="001F083F"/>
    <w:rsid w:val="001F0C01"/>
    <w:rsid w:val="001F0C66"/>
    <w:rsid w:val="001F0F89"/>
    <w:rsid w:val="001F105C"/>
    <w:rsid w:val="001F124E"/>
    <w:rsid w:val="001F1DA8"/>
    <w:rsid w:val="001F1FEE"/>
    <w:rsid w:val="001F219C"/>
    <w:rsid w:val="001F276F"/>
    <w:rsid w:val="001F2D33"/>
    <w:rsid w:val="001F2E86"/>
    <w:rsid w:val="001F3CE4"/>
    <w:rsid w:val="001F4284"/>
    <w:rsid w:val="001F4EAB"/>
    <w:rsid w:val="001F5CFD"/>
    <w:rsid w:val="001F6316"/>
    <w:rsid w:val="001F6375"/>
    <w:rsid w:val="001F650D"/>
    <w:rsid w:val="001F6552"/>
    <w:rsid w:val="001F68DD"/>
    <w:rsid w:val="001F69AB"/>
    <w:rsid w:val="001F6B3D"/>
    <w:rsid w:val="001F723F"/>
    <w:rsid w:val="001F7F87"/>
    <w:rsid w:val="0020027C"/>
    <w:rsid w:val="00200358"/>
    <w:rsid w:val="002004DE"/>
    <w:rsid w:val="00200521"/>
    <w:rsid w:val="00201105"/>
    <w:rsid w:val="002011DC"/>
    <w:rsid w:val="00201849"/>
    <w:rsid w:val="00201F29"/>
    <w:rsid w:val="00202005"/>
    <w:rsid w:val="002041BB"/>
    <w:rsid w:val="0020421C"/>
    <w:rsid w:val="00204608"/>
    <w:rsid w:val="00204D88"/>
    <w:rsid w:val="0020528E"/>
    <w:rsid w:val="002052A9"/>
    <w:rsid w:val="002058C1"/>
    <w:rsid w:val="00205CF9"/>
    <w:rsid w:val="0020612A"/>
    <w:rsid w:val="00206332"/>
    <w:rsid w:val="00206602"/>
    <w:rsid w:val="00207260"/>
    <w:rsid w:val="00207817"/>
    <w:rsid w:val="00207FAA"/>
    <w:rsid w:val="0021028C"/>
    <w:rsid w:val="00210ABB"/>
    <w:rsid w:val="00211E11"/>
    <w:rsid w:val="00211F11"/>
    <w:rsid w:val="00213384"/>
    <w:rsid w:val="00213EBB"/>
    <w:rsid w:val="00214876"/>
    <w:rsid w:val="00215680"/>
    <w:rsid w:val="00215C9B"/>
    <w:rsid w:val="002166C5"/>
    <w:rsid w:val="00216A6C"/>
    <w:rsid w:val="00216E8C"/>
    <w:rsid w:val="002173D9"/>
    <w:rsid w:val="0021783D"/>
    <w:rsid w:val="00217A15"/>
    <w:rsid w:val="00217BCF"/>
    <w:rsid w:val="00217F8D"/>
    <w:rsid w:val="00220744"/>
    <w:rsid w:val="002208BD"/>
    <w:rsid w:val="00220D4C"/>
    <w:rsid w:val="00221079"/>
    <w:rsid w:val="00221467"/>
    <w:rsid w:val="0022166B"/>
    <w:rsid w:val="0022190C"/>
    <w:rsid w:val="00221C90"/>
    <w:rsid w:val="00221D0B"/>
    <w:rsid w:val="00221E9A"/>
    <w:rsid w:val="00221EEB"/>
    <w:rsid w:val="00222181"/>
    <w:rsid w:val="00222540"/>
    <w:rsid w:val="00222582"/>
    <w:rsid w:val="002229DD"/>
    <w:rsid w:val="00222A81"/>
    <w:rsid w:val="00222B82"/>
    <w:rsid w:val="00222D0A"/>
    <w:rsid w:val="00222D48"/>
    <w:rsid w:val="00222E02"/>
    <w:rsid w:val="00222E75"/>
    <w:rsid w:val="00222FAF"/>
    <w:rsid w:val="002232B9"/>
    <w:rsid w:val="002239BC"/>
    <w:rsid w:val="00223AB2"/>
    <w:rsid w:val="00224599"/>
    <w:rsid w:val="00225022"/>
    <w:rsid w:val="002253A5"/>
    <w:rsid w:val="00225775"/>
    <w:rsid w:val="00226064"/>
    <w:rsid w:val="00226386"/>
    <w:rsid w:val="0022771C"/>
    <w:rsid w:val="00227827"/>
    <w:rsid w:val="00227A23"/>
    <w:rsid w:val="00227F52"/>
    <w:rsid w:val="002308BA"/>
    <w:rsid w:val="002309EA"/>
    <w:rsid w:val="00231423"/>
    <w:rsid w:val="00231827"/>
    <w:rsid w:val="002318C0"/>
    <w:rsid w:val="0023204A"/>
    <w:rsid w:val="002325D3"/>
    <w:rsid w:val="002329B6"/>
    <w:rsid w:val="00232D65"/>
    <w:rsid w:val="00233D63"/>
    <w:rsid w:val="002343A3"/>
    <w:rsid w:val="00234462"/>
    <w:rsid w:val="00234974"/>
    <w:rsid w:val="00234A6E"/>
    <w:rsid w:val="00234AA7"/>
    <w:rsid w:val="00234B39"/>
    <w:rsid w:val="0023597A"/>
    <w:rsid w:val="00235C8F"/>
    <w:rsid w:val="00235CE8"/>
    <w:rsid w:val="0023633C"/>
    <w:rsid w:val="00236414"/>
    <w:rsid w:val="00236EC4"/>
    <w:rsid w:val="00237504"/>
    <w:rsid w:val="00240E67"/>
    <w:rsid w:val="00241D80"/>
    <w:rsid w:val="00242550"/>
    <w:rsid w:val="00242BFC"/>
    <w:rsid w:val="0024365B"/>
    <w:rsid w:val="0024368A"/>
    <w:rsid w:val="0024383B"/>
    <w:rsid w:val="00243A33"/>
    <w:rsid w:val="00244493"/>
    <w:rsid w:val="002448CD"/>
    <w:rsid w:val="00244D17"/>
    <w:rsid w:val="00245038"/>
    <w:rsid w:val="0024582A"/>
    <w:rsid w:val="00245C6A"/>
    <w:rsid w:val="00245CC4"/>
    <w:rsid w:val="002465CF"/>
    <w:rsid w:val="002467BF"/>
    <w:rsid w:val="00246B30"/>
    <w:rsid w:val="00246C38"/>
    <w:rsid w:val="00247077"/>
    <w:rsid w:val="00247CFC"/>
    <w:rsid w:val="00250036"/>
    <w:rsid w:val="002503D9"/>
    <w:rsid w:val="00250B26"/>
    <w:rsid w:val="00250DA5"/>
    <w:rsid w:val="00250F24"/>
    <w:rsid w:val="00251036"/>
    <w:rsid w:val="002512FE"/>
    <w:rsid w:val="00251370"/>
    <w:rsid w:val="00251640"/>
    <w:rsid w:val="0025182F"/>
    <w:rsid w:val="0025196D"/>
    <w:rsid w:val="00251F61"/>
    <w:rsid w:val="0025266A"/>
    <w:rsid w:val="002527FF"/>
    <w:rsid w:val="00252A0B"/>
    <w:rsid w:val="00252A6D"/>
    <w:rsid w:val="00252AB7"/>
    <w:rsid w:val="002535C3"/>
    <w:rsid w:val="002536F2"/>
    <w:rsid w:val="00253B21"/>
    <w:rsid w:val="00253D91"/>
    <w:rsid w:val="00253EA3"/>
    <w:rsid w:val="0025408D"/>
    <w:rsid w:val="002554E0"/>
    <w:rsid w:val="00255B01"/>
    <w:rsid w:val="00255B28"/>
    <w:rsid w:val="00255F53"/>
    <w:rsid w:val="00256108"/>
    <w:rsid w:val="00256143"/>
    <w:rsid w:val="00256CF3"/>
    <w:rsid w:val="00256E31"/>
    <w:rsid w:val="002573A5"/>
    <w:rsid w:val="002575AA"/>
    <w:rsid w:val="0025798F"/>
    <w:rsid w:val="00257C32"/>
    <w:rsid w:val="00257FAB"/>
    <w:rsid w:val="002603C4"/>
    <w:rsid w:val="002606FC"/>
    <w:rsid w:val="002607F6"/>
    <w:rsid w:val="00260A09"/>
    <w:rsid w:val="00260A99"/>
    <w:rsid w:val="002612F9"/>
    <w:rsid w:val="0026156D"/>
    <w:rsid w:val="00261A8A"/>
    <w:rsid w:val="00261DC8"/>
    <w:rsid w:val="00261F28"/>
    <w:rsid w:val="00262191"/>
    <w:rsid w:val="0026265F"/>
    <w:rsid w:val="00262BFB"/>
    <w:rsid w:val="00263012"/>
    <w:rsid w:val="002635A8"/>
    <w:rsid w:val="00263662"/>
    <w:rsid w:val="002637CB"/>
    <w:rsid w:val="00263E9B"/>
    <w:rsid w:val="002641A4"/>
    <w:rsid w:val="0026428C"/>
    <w:rsid w:val="00264409"/>
    <w:rsid w:val="00264C78"/>
    <w:rsid w:val="00264FFA"/>
    <w:rsid w:val="002654DB"/>
    <w:rsid w:val="00265511"/>
    <w:rsid w:val="00266A69"/>
    <w:rsid w:val="00266BD5"/>
    <w:rsid w:val="00266E51"/>
    <w:rsid w:val="00267CAA"/>
    <w:rsid w:val="00267F15"/>
    <w:rsid w:val="00270B93"/>
    <w:rsid w:val="00270EFA"/>
    <w:rsid w:val="0027196B"/>
    <w:rsid w:val="00271E95"/>
    <w:rsid w:val="002729FB"/>
    <w:rsid w:val="0027331A"/>
    <w:rsid w:val="0027375B"/>
    <w:rsid w:val="002738A1"/>
    <w:rsid w:val="002738B0"/>
    <w:rsid w:val="00273C61"/>
    <w:rsid w:val="00273F93"/>
    <w:rsid w:val="00275188"/>
    <w:rsid w:val="0027595C"/>
    <w:rsid w:val="00275975"/>
    <w:rsid w:val="002769E1"/>
    <w:rsid w:val="00276B13"/>
    <w:rsid w:val="002773D4"/>
    <w:rsid w:val="002775CF"/>
    <w:rsid w:val="00277724"/>
    <w:rsid w:val="00280424"/>
    <w:rsid w:val="002804CC"/>
    <w:rsid w:val="002804EC"/>
    <w:rsid w:val="00281285"/>
    <w:rsid w:val="00282262"/>
    <w:rsid w:val="00282877"/>
    <w:rsid w:val="00282F2F"/>
    <w:rsid w:val="002832C1"/>
    <w:rsid w:val="00283E56"/>
    <w:rsid w:val="002847E7"/>
    <w:rsid w:val="002848C6"/>
    <w:rsid w:val="00284A7C"/>
    <w:rsid w:val="00284D6A"/>
    <w:rsid w:val="00285771"/>
    <w:rsid w:val="002857D3"/>
    <w:rsid w:val="00285811"/>
    <w:rsid w:val="00285B4A"/>
    <w:rsid w:val="00285C6A"/>
    <w:rsid w:val="00285C7E"/>
    <w:rsid w:val="00285D6F"/>
    <w:rsid w:val="002863CA"/>
    <w:rsid w:val="00286545"/>
    <w:rsid w:val="002865AC"/>
    <w:rsid w:val="0028669E"/>
    <w:rsid w:val="002867DD"/>
    <w:rsid w:val="00286B25"/>
    <w:rsid w:val="002879DB"/>
    <w:rsid w:val="00287B18"/>
    <w:rsid w:val="00287C4E"/>
    <w:rsid w:val="00290C4D"/>
    <w:rsid w:val="00290CC5"/>
    <w:rsid w:val="00291044"/>
    <w:rsid w:val="00291449"/>
    <w:rsid w:val="002914DF"/>
    <w:rsid w:val="002916A8"/>
    <w:rsid w:val="00291F2A"/>
    <w:rsid w:val="00291F52"/>
    <w:rsid w:val="00292120"/>
    <w:rsid w:val="00292403"/>
    <w:rsid w:val="00292828"/>
    <w:rsid w:val="00292F1F"/>
    <w:rsid w:val="00293519"/>
    <w:rsid w:val="00293C70"/>
    <w:rsid w:val="002942CF"/>
    <w:rsid w:val="00294405"/>
    <w:rsid w:val="002945D3"/>
    <w:rsid w:val="002947D2"/>
    <w:rsid w:val="00294ACE"/>
    <w:rsid w:val="00294B69"/>
    <w:rsid w:val="00294CDE"/>
    <w:rsid w:val="00295089"/>
    <w:rsid w:val="0029541F"/>
    <w:rsid w:val="0029552F"/>
    <w:rsid w:val="002955C0"/>
    <w:rsid w:val="002957E8"/>
    <w:rsid w:val="00295F9E"/>
    <w:rsid w:val="002963AC"/>
    <w:rsid w:val="0029689F"/>
    <w:rsid w:val="00296AF7"/>
    <w:rsid w:val="00296D5C"/>
    <w:rsid w:val="002977C6"/>
    <w:rsid w:val="00297F99"/>
    <w:rsid w:val="002A0185"/>
    <w:rsid w:val="002A09D6"/>
    <w:rsid w:val="002A0A5A"/>
    <w:rsid w:val="002A0C1E"/>
    <w:rsid w:val="002A0E34"/>
    <w:rsid w:val="002A15E3"/>
    <w:rsid w:val="002A214F"/>
    <w:rsid w:val="002A2620"/>
    <w:rsid w:val="002A26C7"/>
    <w:rsid w:val="002A2974"/>
    <w:rsid w:val="002A305B"/>
    <w:rsid w:val="002A30C6"/>
    <w:rsid w:val="002A30CB"/>
    <w:rsid w:val="002A35C0"/>
    <w:rsid w:val="002A3B45"/>
    <w:rsid w:val="002A42B5"/>
    <w:rsid w:val="002A433B"/>
    <w:rsid w:val="002A4602"/>
    <w:rsid w:val="002A5505"/>
    <w:rsid w:val="002A55F5"/>
    <w:rsid w:val="002A5D75"/>
    <w:rsid w:val="002A6150"/>
    <w:rsid w:val="002A67DD"/>
    <w:rsid w:val="002A68A7"/>
    <w:rsid w:val="002A693E"/>
    <w:rsid w:val="002A698E"/>
    <w:rsid w:val="002A6F5B"/>
    <w:rsid w:val="002A7375"/>
    <w:rsid w:val="002A7A87"/>
    <w:rsid w:val="002B0B77"/>
    <w:rsid w:val="002B0D30"/>
    <w:rsid w:val="002B1312"/>
    <w:rsid w:val="002B19E4"/>
    <w:rsid w:val="002B2E4C"/>
    <w:rsid w:val="002B33CE"/>
    <w:rsid w:val="002B36F9"/>
    <w:rsid w:val="002B387F"/>
    <w:rsid w:val="002B38FB"/>
    <w:rsid w:val="002B3D6D"/>
    <w:rsid w:val="002B402F"/>
    <w:rsid w:val="002B42DB"/>
    <w:rsid w:val="002B45B9"/>
    <w:rsid w:val="002B5003"/>
    <w:rsid w:val="002B5147"/>
    <w:rsid w:val="002B58C1"/>
    <w:rsid w:val="002B5E46"/>
    <w:rsid w:val="002B62B1"/>
    <w:rsid w:val="002B6585"/>
    <w:rsid w:val="002B66D1"/>
    <w:rsid w:val="002B7B61"/>
    <w:rsid w:val="002C01E9"/>
    <w:rsid w:val="002C05A6"/>
    <w:rsid w:val="002C0CF1"/>
    <w:rsid w:val="002C1175"/>
    <w:rsid w:val="002C126C"/>
    <w:rsid w:val="002C1738"/>
    <w:rsid w:val="002C1D00"/>
    <w:rsid w:val="002C1D36"/>
    <w:rsid w:val="002C22CE"/>
    <w:rsid w:val="002C26BD"/>
    <w:rsid w:val="002C2907"/>
    <w:rsid w:val="002C2917"/>
    <w:rsid w:val="002C2FD4"/>
    <w:rsid w:val="002C36B7"/>
    <w:rsid w:val="002C378C"/>
    <w:rsid w:val="002C37AE"/>
    <w:rsid w:val="002C3C12"/>
    <w:rsid w:val="002C3C71"/>
    <w:rsid w:val="002C3D64"/>
    <w:rsid w:val="002C3FC3"/>
    <w:rsid w:val="002C49BC"/>
    <w:rsid w:val="002C4DDE"/>
    <w:rsid w:val="002C5124"/>
    <w:rsid w:val="002C596E"/>
    <w:rsid w:val="002C62B3"/>
    <w:rsid w:val="002C641E"/>
    <w:rsid w:val="002C65DA"/>
    <w:rsid w:val="002C68D7"/>
    <w:rsid w:val="002C6EBD"/>
    <w:rsid w:val="002C6F2D"/>
    <w:rsid w:val="002C7485"/>
    <w:rsid w:val="002C7695"/>
    <w:rsid w:val="002C79C3"/>
    <w:rsid w:val="002C7AEC"/>
    <w:rsid w:val="002C7C8E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175"/>
    <w:rsid w:val="002D251B"/>
    <w:rsid w:val="002D25D2"/>
    <w:rsid w:val="002D2719"/>
    <w:rsid w:val="002D2DBD"/>
    <w:rsid w:val="002D38D0"/>
    <w:rsid w:val="002D3A4F"/>
    <w:rsid w:val="002D3C7C"/>
    <w:rsid w:val="002D4086"/>
    <w:rsid w:val="002D4167"/>
    <w:rsid w:val="002D423F"/>
    <w:rsid w:val="002D4475"/>
    <w:rsid w:val="002D455A"/>
    <w:rsid w:val="002D4E21"/>
    <w:rsid w:val="002D4E48"/>
    <w:rsid w:val="002D503D"/>
    <w:rsid w:val="002D55D6"/>
    <w:rsid w:val="002D6693"/>
    <w:rsid w:val="002D68AD"/>
    <w:rsid w:val="002D77AD"/>
    <w:rsid w:val="002D7809"/>
    <w:rsid w:val="002D7C0E"/>
    <w:rsid w:val="002E0DBA"/>
    <w:rsid w:val="002E11B0"/>
    <w:rsid w:val="002E127D"/>
    <w:rsid w:val="002E151F"/>
    <w:rsid w:val="002E1670"/>
    <w:rsid w:val="002E185E"/>
    <w:rsid w:val="002E1A97"/>
    <w:rsid w:val="002E25D8"/>
    <w:rsid w:val="002E2B01"/>
    <w:rsid w:val="002E2C87"/>
    <w:rsid w:val="002E2D16"/>
    <w:rsid w:val="002E32DA"/>
    <w:rsid w:val="002E3503"/>
    <w:rsid w:val="002E3923"/>
    <w:rsid w:val="002E39D9"/>
    <w:rsid w:val="002E4AC4"/>
    <w:rsid w:val="002E4C3B"/>
    <w:rsid w:val="002E51EE"/>
    <w:rsid w:val="002E5938"/>
    <w:rsid w:val="002E5961"/>
    <w:rsid w:val="002E5AD3"/>
    <w:rsid w:val="002E5FF4"/>
    <w:rsid w:val="002E60AC"/>
    <w:rsid w:val="002E6617"/>
    <w:rsid w:val="002E675E"/>
    <w:rsid w:val="002E6780"/>
    <w:rsid w:val="002E68D1"/>
    <w:rsid w:val="002E761B"/>
    <w:rsid w:val="002F0BAA"/>
    <w:rsid w:val="002F0FBD"/>
    <w:rsid w:val="002F13BC"/>
    <w:rsid w:val="002F1DDF"/>
    <w:rsid w:val="002F2316"/>
    <w:rsid w:val="002F298E"/>
    <w:rsid w:val="002F370D"/>
    <w:rsid w:val="002F39E6"/>
    <w:rsid w:val="002F3C4F"/>
    <w:rsid w:val="002F3F5D"/>
    <w:rsid w:val="002F445C"/>
    <w:rsid w:val="002F45B4"/>
    <w:rsid w:val="002F4B86"/>
    <w:rsid w:val="002F4EC4"/>
    <w:rsid w:val="002F50AE"/>
    <w:rsid w:val="002F5D64"/>
    <w:rsid w:val="002F6234"/>
    <w:rsid w:val="002F737E"/>
    <w:rsid w:val="002F7688"/>
    <w:rsid w:val="002F7925"/>
    <w:rsid w:val="002F795F"/>
    <w:rsid w:val="002F7F33"/>
    <w:rsid w:val="0030013D"/>
    <w:rsid w:val="00300B54"/>
    <w:rsid w:val="0030132E"/>
    <w:rsid w:val="00302040"/>
    <w:rsid w:val="0030217E"/>
    <w:rsid w:val="003024C8"/>
    <w:rsid w:val="00302526"/>
    <w:rsid w:val="00302728"/>
    <w:rsid w:val="00302BD5"/>
    <w:rsid w:val="003032FC"/>
    <w:rsid w:val="003036A7"/>
    <w:rsid w:val="0030382E"/>
    <w:rsid w:val="00303A1D"/>
    <w:rsid w:val="0030447F"/>
    <w:rsid w:val="00304807"/>
    <w:rsid w:val="00305382"/>
    <w:rsid w:val="00305526"/>
    <w:rsid w:val="0030596F"/>
    <w:rsid w:val="003059F7"/>
    <w:rsid w:val="00305E6E"/>
    <w:rsid w:val="00306234"/>
    <w:rsid w:val="003066AC"/>
    <w:rsid w:val="00307261"/>
    <w:rsid w:val="0030736B"/>
    <w:rsid w:val="0031028E"/>
    <w:rsid w:val="00310F6D"/>
    <w:rsid w:val="00311862"/>
    <w:rsid w:val="00311A68"/>
    <w:rsid w:val="00311CF3"/>
    <w:rsid w:val="00311D2A"/>
    <w:rsid w:val="00312795"/>
    <w:rsid w:val="00312CE5"/>
    <w:rsid w:val="00312EA7"/>
    <w:rsid w:val="003134C6"/>
    <w:rsid w:val="0031376F"/>
    <w:rsid w:val="00314AF2"/>
    <w:rsid w:val="00314D84"/>
    <w:rsid w:val="00314E38"/>
    <w:rsid w:val="00314E3D"/>
    <w:rsid w:val="00315CB9"/>
    <w:rsid w:val="0031645D"/>
    <w:rsid w:val="00317514"/>
    <w:rsid w:val="00317C1E"/>
    <w:rsid w:val="00320306"/>
    <w:rsid w:val="003207D8"/>
    <w:rsid w:val="00320D53"/>
    <w:rsid w:val="00320D8A"/>
    <w:rsid w:val="00320DB7"/>
    <w:rsid w:val="003214CD"/>
    <w:rsid w:val="0032158F"/>
    <w:rsid w:val="00321B4D"/>
    <w:rsid w:val="00322473"/>
    <w:rsid w:val="0032267C"/>
    <w:rsid w:val="00323153"/>
    <w:rsid w:val="0032358F"/>
    <w:rsid w:val="00323858"/>
    <w:rsid w:val="00323FF2"/>
    <w:rsid w:val="00324257"/>
    <w:rsid w:val="003245B8"/>
    <w:rsid w:val="00324752"/>
    <w:rsid w:val="003248EE"/>
    <w:rsid w:val="0032492F"/>
    <w:rsid w:val="00324E83"/>
    <w:rsid w:val="00325197"/>
    <w:rsid w:val="003251AE"/>
    <w:rsid w:val="00325B5B"/>
    <w:rsid w:val="00326117"/>
    <w:rsid w:val="00326875"/>
    <w:rsid w:val="00326BFB"/>
    <w:rsid w:val="0032700E"/>
    <w:rsid w:val="00327138"/>
    <w:rsid w:val="00327210"/>
    <w:rsid w:val="0032799D"/>
    <w:rsid w:val="00327F0B"/>
    <w:rsid w:val="00327F3D"/>
    <w:rsid w:val="00327F77"/>
    <w:rsid w:val="00330124"/>
    <w:rsid w:val="0033015C"/>
    <w:rsid w:val="00330334"/>
    <w:rsid w:val="00330498"/>
    <w:rsid w:val="003308F9"/>
    <w:rsid w:val="00331291"/>
    <w:rsid w:val="0033154B"/>
    <w:rsid w:val="00331A53"/>
    <w:rsid w:val="00332D86"/>
    <w:rsid w:val="00333633"/>
    <w:rsid w:val="0033382C"/>
    <w:rsid w:val="00333D5A"/>
    <w:rsid w:val="003343BD"/>
    <w:rsid w:val="00334ABA"/>
    <w:rsid w:val="00334AFA"/>
    <w:rsid w:val="0033546E"/>
    <w:rsid w:val="00335ABD"/>
    <w:rsid w:val="00335B3E"/>
    <w:rsid w:val="00335C58"/>
    <w:rsid w:val="00335F90"/>
    <w:rsid w:val="003360F7"/>
    <w:rsid w:val="0033674C"/>
    <w:rsid w:val="00336E35"/>
    <w:rsid w:val="00336F69"/>
    <w:rsid w:val="003370A9"/>
    <w:rsid w:val="003372FF"/>
    <w:rsid w:val="003374BD"/>
    <w:rsid w:val="003376F3"/>
    <w:rsid w:val="0033773F"/>
    <w:rsid w:val="003378A8"/>
    <w:rsid w:val="0033796B"/>
    <w:rsid w:val="00337B93"/>
    <w:rsid w:val="00337CCD"/>
    <w:rsid w:val="00337D8B"/>
    <w:rsid w:val="00337F57"/>
    <w:rsid w:val="00337F87"/>
    <w:rsid w:val="0034053B"/>
    <w:rsid w:val="00340913"/>
    <w:rsid w:val="00340F14"/>
    <w:rsid w:val="00341106"/>
    <w:rsid w:val="00341E4A"/>
    <w:rsid w:val="00341F8D"/>
    <w:rsid w:val="00342718"/>
    <w:rsid w:val="00342D05"/>
    <w:rsid w:val="003438ED"/>
    <w:rsid w:val="00343E8A"/>
    <w:rsid w:val="00344A2B"/>
    <w:rsid w:val="00344F8E"/>
    <w:rsid w:val="00345343"/>
    <w:rsid w:val="00345ADC"/>
    <w:rsid w:val="00345B84"/>
    <w:rsid w:val="003460C9"/>
    <w:rsid w:val="00346400"/>
    <w:rsid w:val="003470F1"/>
    <w:rsid w:val="0034752E"/>
    <w:rsid w:val="003478E5"/>
    <w:rsid w:val="00347C54"/>
    <w:rsid w:val="00350384"/>
    <w:rsid w:val="0035091C"/>
    <w:rsid w:val="00350AA0"/>
    <w:rsid w:val="003512D3"/>
    <w:rsid w:val="003513AA"/>
    <w:rsid w:val="00351467"/>
    <w:rsid w:val="00351A59"/>
    <w:rsid w:val="00351A5E"/>
    <w:rsid w:val="003523A9"/>
    <w:rsid w:val="003526EE"/>
    <w:rsid w:val="00352B0F"/>
    <w:rsid w:val="00353665"/>
    <w:rsid w:val="00353AA2"/>
    <w:rsid w:val="00353D86"/>
    <w:rsid w:val="0035421B"/>
    <w:rsid w:val="003548B9"/>
    <w:rsid w:val="00354B38"/>
    <w:rsid w:val="00354DEA"/>
    <w:rsid w:val="00354F8C"/>
    <w:rsid w:val="00355898"/>
    <w:rsid w:val="0035593B"/>
    <w:rsid w:val="003559FD"/>
    <w:rsid w:val="00355B4C"/>
    <w:rsid w:val="003564F4"/>
    <w:rsid w:val="00356526"/>
    <w:rsid w:val="00356577"/>
    <w:rsid w:val="00356915"/>
    <w:rsid w:val="00357766"/>
    <w:rsid w:val="00357B55"/>
    <w:rsid w:val="00357D6D"/>
    <w:rsid w:val="00360239"/>
    <w:rsid w:val="003618B7"/>
    <w:rsid w:val="0036217A"/>
    <w:rsid w:val="00362351"/>
    <w:rsid w:val="00362424"/>
    <w:rsid w:val="00362785"/>
    <w:rsid w:val="00362A3D"/>
    <w:rsid w:val="00362AA3"/>
    <w:rsid w:val="00362F47"/>
    <w:rsid w:val="003630C4"/>
    <w:rsid w:val="003635EB"/>
    <w:rsid w:val="0036366A"/>
    <w:rsid w:val="00363A33"/>
    <w:rsid w:val="00363A34"/>
    <w:rsid w:val="00363AFB"/>
    <w:rsid w:val="00363E2E"/>
    <w:rsid w:val="00364198"/>
    <w:rsid w:val="003641A0"/>
    <w:rsid w:val="003646C8"/>
    <w:rsid w:val="0036509B"/>
    <w:rsid w:val="003653CA"/>
    <w:rsid w:val="00366461"/>
    <w:rsid w:val="0036657D"/>
    <w:rsid w:val="00366595"/>
    <w:rsid w:val="003670C6"/>
    <w:rsid w:val="00367379"/>
    <w:rsid w:val="0036753A"/>
    <w:rsid w:val="00367738"/>
    <w:rsid w:val="00367798"/>
    <w:rsid w:val="00367959"/>
    <w:rsid w:val="00367A8E"/>
    <w:rsid w:val="00367D68"/>
    <w:rsid w:val="00370035"/>
    <w:rsid w:val="00370072"/>
    <w:rsid w:val="0037037A"/>
    <w:rsid w:val="003705F2"/>
    <w:rsid w:val="00370D60"/>
    <w:rsid w:val="00371478"/>
    <w:rsid w:val="00371795"/>
    <w:rsid w:val="003717D7"/>
    <w:rsid w:val="00371A79"/>
    <w:rsid w:val="003722EE"/>
    <w:rsid w:val="00372B99"/>
    <w:rsid w:val="00372F03"/>
    <w:rsid w:val="003732A0"/>
    <w:rsid w:val="0037429F"/>
    <w:rsid w:val="003743BF"/>
    <w:rsid w:val="00374C0D"/>
    <w:rsid w:val="003750EC"/>
    <w:rsid w:val="0037522C"/>
    <w:rsid w:val="00375405"/>
    <w:rsid w:val="0037548C"/>
    <w:rsid w:val="003758D4"/>
    <w:rsid w:val="0037605C"/>
    <w:rsid w:val="003760BA"/>
    <w:rsid w:val="003762A0"/>
    <w:rsid w:val="0037670F"/>
    <w:rsid w:val="0038040E"/>
    <w:rsid w:val="003807B4"/>
    <w:rsid w:val="00380CCF"/>
    <w:rsid w:val="00380EA8"/>
    <w:rsid w:val="003810E2"/>
    <w:rsid w:val="00381713"/>
    <w:rsid w:val="003821BE"/>
    <w:rsid w:val="003821EF"/>
    <w:rsid w:val="00382568"/>
    <w:rsid w:val="00382BE8"/>
    <w:rsid w:val="00382DE7"/>
    <w:rsid w:val="00382E9A"/>
    <w:rsid w:val="00383CC0"/>
    <w:rsid w:val="00384AC4"/>
    <w:rsid w:val="00384E12"/>
    <w:rsid w:val="00384EA5"/>
    <w:rsid w:val="00384FC4"/>
    <w:rsid w:val="003851ED"/>
    <w:rsid w:val="00385396"/>
    <w:rsid w:val="00385E73"/>
    <w:rsid w:val="0038615E"/>
    <w:rsid w:val="00386623"/>
    <w:rsid w:val="00386F1D"/>
    <w:rsid w:val="0038722E"/>
    <w:rsid w:val="00387444"/>
    <w:rsid w:val="00387FFD"/>
    <w:rsid w:val="003900B6"/>
    <w:rsid w:val="003903AF"/>
    <w:rsid w:val="00390488"/>
    <w:rsid w:val="003905CE"/>
    <w:rsid w:val="00390CC7"/>
    <w:rsid w:val="003910AD"/>
    <w:rsid w:val="00391194"/>
    <w:rsid w:val="00392EEE"/>
    <w:rsid w:val="00393D11"/>
    <w:rsid w:val="00393E06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25A"/>
    <w:rsid w:val="0039642A"/>
    <w:rsid w:val="003967C4"/>
    <w:rsid w:val="00396DCB"/>
    <w:rsid w:val="00397008"/>
    <w:rsid w:val="0039727F"/>
    <w:rsid w:val="00397800"/>
    <w:rsid w:val="00397FDE"/>
    <w:rsid w:val="00397FF6"/>
    <w:rsid w:val="003A0300"/>
    <w:rsid w:val="003A03BA"/>
    <w:rsid w:val="003A0D38"/>
    <w:rsid w:val="003A11E2"/>
    <w:rsid w:val="003A1435"/>
    <w:rsid w:val="003A1506"/>
    <w:rsid w:val="003A2876"/>
    <w:rsid w:val="003A2F53"/>
    <w:rsid w:val="003A3495"/>
    <w:rsid w:val="003A34FF"/>
    <w:rsid w:val="003A38A1"/>
    <w:rsid w:val="003A4F27"/>
    <w:rsid w:val="003A50AE"/>
    <w:rsid w:val="003A65C8"/>
    <w:rsid w:val="003A7186"/>
    <w:rsid w:val="003A7366"/>
    <w:rsid w:val="003A76D4"/>
    <w:rsid w:val="003A774B"/>
    <w:rsid w:val="003A79B9"/>
    <w:rsid w:val="003A7B76"/>
    <w:rsid w:val="003A7D0A"/>
    <w:rsid w:val="003B0825"/>
    <w:rsid w:val="003B0CC5"/>
    <w:rsid w:val="003B0E2F"/>
    <w:rsid w:val="003B110C"/>
    <w:rsid w:val="003B1A9B"/>
    <w:rsid w:val="003B1DA8"/>
    <w:rsid w:val="003B2720"/>
    <w:rsid w:val="003B3733"/>
    <w:rsid w:val="003B3BBB"/>
    <w:rsid w:val="003B3D5C"/>
    <w:rsid w:val="003B465E"/>
    <w:rsid w:val="003B490B"/>
    <w:rsid w:val="003B4AC6"/>
    <w:rsid w:val="003B4E8A"/>
    <w:rsid w:val="003B4F43"/>
    <w:rsid w:val="003B5035"/>
    <w:rsid w:val="003B50EA"/>
    <w:rsid w:val="003B51E7"/>
    <w:rsid w:val="003B5973"/>
    <w:rsid w:val="003B5D15"/>
    <w:rsid w:val="003B6033"/>
    <w:rsid w:val="003B63FA"/>
    <w:rsid w:val="003B667D"/>
    <w:rsid w:val="003B67B7"/>
    <w:rsid w:val="003B6B93"/>
    <w:rsid w:val="003B6C5A"/>
    <w:rsid w:val="003B6CDD"/>
    <w:rsid w:val="003B7284"/>
    <w:rsid w:val="003B7867"/>
    <w:rsid w:val="003B7998"/>
    <w:rsid w:val="003B7E51"/>
    <w:rsid w:val="003C097B"/>
    <w:rsid w:val="003C0AF8"/>
    <w:rsid w:val="003C0DD5"/>
    <w:rsid w:val="003C0E45"/>
    <w:rsid w:val="003C23E3"/>
    <w:rsid w:val="003C2988"/>
    <w:rsid w:val="003C3129"/>
    <w:rsid w:val="003C321C"/>
    <w:rsid w:val="003C3420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2B3"/>
    <w:rsid w:val="003C6430"/>
    <w:rsid w:val="003C644D"/>
    <w:rsid w:val="003C645C"/>
    <w:rsid w:val="003C6BF1"/>
    <w:rsid w:val="003C6C9C"/>
    <w:rsid w:val="003C6D05"/>
    <w:rsid w:val="003C6FE8"/>
    <w:rsid w:val="003C73D9"/>
    <w:rsid w:val="003C7861"/>
    <w:rsid w:val="003C7DB5"/>
    <w:rsid w:val="003C7DF6"/>
    <w:rsid w:val="003D057F"/>
    <w:rsid w:val="003D0BF4"/>
    <w:rsid w:val="003D0E12"/>
    <w:rsid w:val="003D1400"/>
    <w:rsid w:val="003D14F3"/>
    <w:rsid w:val="003D2007"/>
    <w:rsid w:val="003D2622"/>
    <w:rsid w:val="003D2628"/>
    <w:rsid w:val="003D2B3C"/>
    <w:rsid w:val="003D2EA1"/>
    <w:rsid w:val="003D336A"/>
    <w:rsid w:val="003D3459"/>
    <w:rsid w:val="003D374F"/>
    <w:rsid w:val="003D38F4"/>
    <w:rsid w:val="003D3B79"/>
    <w:rsid w:val="003D3B87"/>
    <w:rsid w:val="003D48D7"/>
    <w:rsid w:val="003D4A96"/>
    <w:rsid w:val="003D4C55"/>
    <w:rsid w:val="003D5254"/>
    <w:rsid w:val="003D58C7"/>
    <w:rsid w:val="003D58CB"/>
    <w:rsid w:val="003D5CC0"/>
    <w:rsid w:val="003D5DA2"/>
    <w:rsid w:val="003D618E"/>
    <w:rsid w:val="003D6658"/>
    <w:rsid w:val="003D6725"/>
    <w:rsid w:val="003D6FB8"/>
    <w:rsid w:val="003D7438"/>
    <w:rsid w:val="003D7F0C"/>
    <w:rsid w:val="003D7FCB"/>
    <w:rsid w:val="003E0800"/>
    <w:rsid w:val="003E0D6A"/>
    <w:rsid w:val="003E1119"/>
    <w:rsid w:val="003E133A"/>
    <w:rsid w:val="003E1E3D"/>
    <w:rsid w:val="003E209A"/>
    <w:rsid w:val="003E2205"/>
    <w:rsid w:val="003E2302"/>
    <w:rsid w:val="003E2740"/>
    <w:rsid w:val="003E2951"/>
    <w:rsid w:val="003E39FB"/>
    <w:rsid w:val="003E3D74"/>
    <w:rsid w:val="003E46B2"/>
    <w:rsid w:val="003E4EAB"/>
    <w:rsid w:val="003E5DD3"/>
    <w:rsid w:val="003E6161"/>
    <w:rsid w:val="003E65E1"/>
    <w:rsid w:val="003E7008"/>
    <w:rsid w:val="003E7404"/>
    <w:rsid w:val="003E7FB0"/>
    <w:rsid w:val="003F0016"/>
    <w:rsid w:val="003F0395"/>
    <w:rsid w:val="003F0BF8"/>
    <w:rsid w:val="003F0C6F"/>
    <w:rsid w:val="003F0FA5"/>
    <w:rsid w:val="003F1190"/>
    <w:rsid w:val="003F129B"/>
    <w:rsid w:val="003F13A3"/>
    <w:rsid w:val="003F1C84"/>
    <w:rsid w:val="003F2253"/>
    <w:rsid w:val="003F2537"/>
    <w:rsid w:val="003F2C7D"/>
    <w:rsid w:val="003F315C"/>
    <w:rsid w:val="003F367F"/>
    <w:rsid w:val="003F37F8"/>
    <w:rsid w:val="003F38EC"/>
    <w:rsid w:val="003F3B69"/>
    <w:rsid w:val="003F3E13"/>
    <w:rsid w:val="003F47E6"/>
    <w:rsid w:val="003F4AE2"/>
    <w:rsid w:val="003F508E"/>
    <w:rsid w:val="003F525B"/>
    <w:rsid w:val="003F53B7"/>
    <w:rsid w:val="003F58E7"/>
    <w:rsid w:val="003F6286"/>
    <w:rsid w:val="003F688B"/>
    <w:rsid w:val="003F6FBE"/>
    <w:rsid w:val="003F77CA"/>
    <w:rsid w:val="003F795D"/>
    <w:rsid w:val="003F7D3A"/>
    <w:rsid w:val="0040009B"/>
    <w:rsid w:val="00400755"/>
    <w:rsid w:val="00400F31"/>
    <w:rsid w:val="00400F72"/>
    <w:rsid w:val="004010F0"/>
    <w:rsid w:val="004015BD"/>
    <w:rsid w:val="00401B63"/>
    <w:rsid w:val="00401F69"/>
    <w:rsid w:val="00401FCB"/>
    <w:rsid w:val="0040202D"/>
    <w:rsid w:val="0040212F"/>
    <w:rsid w:val="0040244B"/>
    <w:rsid w:val="0040250E"/>
    <w:rsid w:val="00402D4A"/>
    <w:rsid w:val="00402E9A"/>
    <w:rsid w:val="004030B8"/>
    <w:rsid w:val="0040312D"/>
    <w:rsid w:val="004036C5"/>
    <w:rsid w:val="00403E7B"/>
    <w:rsid w:val="00403F4C"/>
    <w:rsid w:val="004047AF"/>
    <w:rsid w:val="00404889"/>
    <w:rsid w:val="00404B8A"/>
    <w:rsid w:val="00404BB0"/>
    <w:rsid w:val="00405112"/>
    <w:rsid w:val="00405D5D"/>
    <w:rsid w:val="00405DAF"/>
    <w:rsid w:val="00406015"/>
    <w:rsid w:val="0040602A"/>
    <w:rsid w:val="00406116"/>
    <w:rsid w:val="00406745"/>
    <w:rsid w:val="00406909"/>
    <w:rsid w:val="00406B23"/>
    <w:rsid w:val="0040793D"/>
    <w:rsid w:val="00407E5D"/>
    <w:rsid w:val="00407F74"/>
    <w:rsid w:val="004108E1"/>
    <w:rsid w:val="00410B8B"/>
    <w:rsid w:val="00410E02"/>
    <w:rsid w:val="00411105"/>
    <w:rsid w:val="00411969"/>
    <w:rsid w:val="0041231B"/>
    <w:rsid w:val="0041231F"/>
    <w:rsid w:val="00412C5B"/>
    <w:rsid w:val="004130D3"/>
    <w:rsid w:val="00414334"/>
    <w:rsid w:val="004144D1"/>
    <w:rsid w:val="00414933"/>
    <w:rsid w:val="00414F93"/>
    <w:rsid w:val="00414FEB"/>
    <w:rsid w:val="004153AB"/>
    <w:rsid w:val="00415474"/>
    <w:rsid w:val="00415ABE"/>
    <w:rsid w:val="004161DB"/>
    <w:rsid w:val="0041629A"/>
    <w:rsid w:val="00416813"/>
    <w:rsid w:val="00417782"/>
    <w:rsid w:val="00417AF5"/>
    <w:rsid w:val="00417EF0"/>
    <w:rsid w:val="004202DA"/>
    <w:rsid w:val="0042047C"/>
    <w:rsid w:val="00420D01"/>
    <w:rsid w:val="00421246"/>
    <w:rsid w:val="0042275C"/>
    <w:rsid w:val="0042379A"/>
    <w:rsid w:val="00423AB7"/>
    <w:rsid w:val="00423B3F"/>
    <w:rsid w:val="00424556"/>
    <w:rsid w:val="00424A06"/>
    <w:rsid w:val="00425073"/>
    <w:rsid w:val="004261DE"/>
    <w:rsid w:val="004262D5"/>
    <w:rsid w:val="00426A42"/>
    <w:rsid w:val="00426AB4"/>
    <w:rsid w:val="00426DCB"/>
    <w:rsid w:val="004270F0"/>
    <w:rsid w:val="004271F1"/>
    <w:rsid w:val="004273E8"/>
    <w:rsid w:val="004275E0"/>
    <w:rsid w:val="004300CF"/>
    <w:rsid w:val="004300E4"/>
    <w:rsid w:val="004305A2"/>
    <w:rsid w:val="004305D4"/>
    <w:rsid w:val="00430946"/>
    <w:rsid w:val="00430A6E"/>
    <w:rsid w:val="00430ACB"/>
    <w:rsid w:val="00430F71"/>
    <w:rsid w:val="00430FBE"/>
    <w:rsid w:val="004310D9"/>
    <w:rsid w:val="00431819"/>
    <w:rsid w:val="00431B24"/>
    <w:rsid w:val="004325A9"/>
    <w:rsid w:val="00432B27"/>
    <w:rsid w:val="004335AA"/>
    <w:rsid w:val="00433F73"/>
    <w:rsid w:val="00434227"/>
    <w:rsid w:val="004343D5"/>
    <w:rsid w:val="004348A2"/>
    <w:rsid w:val="0043515E"/>
    <w:rsid w:val="004352D3"/>
    <w:rsid w:val="0043534F"/>
    <w:rsid w:val="004353F4"/>
    <w:rsid w:val="0043549F"/>
    <w:rsid w:val="004354F1"/>
    <w:rsid w:val="004357A1"/>
    <w:rsid w:val="00435996"/>
    <w:rsid w:val="004360E7"/>
    <w:rsid w:val="00436167"/>
    <w:rsid w:val="0043643D"/>
    <w:rsid w:val="00436652"/>
    <w:rsid w:val="00436711"/>
    <w:rsid w:val="0043683F"/>
    <w:rsid w:val="0043696D"/>
    <w:rsid w:val="004372E2"/>
    <w:rsid w:val="0043740A"/>
    <w:rsid w:val="00437BE2"/>
    <w:rsid w:val="00440B62"/>
    <w:rsid w:val="00440D97"/>
    <w:rsid w:val="0044136A"/>
    <w:rsid w:val="00441C91"/>
    <w:rsid w:val="00441E0E"/>
    <w:rsid w:val="00441F97"/>
    <w:rsid w:val="00442971"/>
    <w:rsid w:val="004430E0"/>
    <w:rsid w:val="0044316C"/>
    <w:rsid w:val="004431F9"/>
    <w:rsid w:val="0044348E"/>
    <w:rsid w:val="00443831"/>
    <w:rsid w:val="00443AE3"/>
    <w:rsid w:val="00443DB5"/>
    <w:rsid w:val="00444092"/>
    <w:rsid w:val="0044418E"/>
    <w:rsid w:val="00445303"/>
    <w:rsid w:val="00445710"/>
    <w:rsid w:val="00445DED"/>
    <w:rsid w:val="00445E1A"/>
    <w:rsid w:val="004461BA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13"/>
    <w:rsid w:val="004518F4"/>
    <w:rsid w:val="004525A4"/>
    <w:rsid w:val="004528E4"/>
    <w:rsid w:val="00452B1A"/>
    <w:rsid w:val="00452C84"/>
    <w:rsid w:val="00452E14"/>
    <w:rsid w:val="00453326"/>
    <w:rsid w:val="004535EA"/>
    <w:rsid w:val="0045362E"/>
    <w:rsid w:val="004537AA"/>
    <w:rsid w:val="00453A01"/>
    <w:rsid w:val="00453B18"/>
    <w:rsid w:val="00454A73"/>
    <w:rsid w:val="00454B4D"/>
    <w:rsid w:val="00454B9E"/>
    <w:rsid w:val="00454BEA"/>
    <w:rsid w:val="004550A7"/>
    <w:rsid w:val="004550F1"/>
    <w:rsid w:val="0045523A"/>
    <w:rsid w:val="004554C7"/>
    <w:rsid w:val="00455A78"/>
    <w:rsid w:val="0045611B"/>
    <w:rsid w:val="004563A3"/>
    <w:rsid w:val="004566F0"/>
    <w:rsid w:val="00457745"/>
    <w:rsid w:val="004579B5"/>
    <w:rsid w:val="00457A10"/>
    <w:rsid w:val="00457EA6"/>
    <w:rsid w:val="004601C5"/>
    <w:rsid w:val="0046025C"/>
    <w:rsid w:val="00461707"/>
    <w:rsid w:val="004621DB"/>
    <w:rsid w:val="00463433"/>
    <w:rsid w:val="0046358B"/>
    <w:rsid w:val="00463891"/>
    <w:rsid w:val="00463BE1"/>
    <w:rsid w:val="00464189"/>
    <w:rsid w:val="00464369"/>
    <w:rsid w:val="0046487F"/>
    <w:rsid w:val="0046496D"/>
    <w:rsid w:val="00464D24"/>
    <w:rsid w:val="00465385"/>
    <w:rsid w:val="0046539B"/>
    <w:rsid w:val="00465485"/>
    <w:rsid w:val="004655AD"/>
    <w:rsid w:val="0046569A"/>
    <w:rsid w:val="004657AB"/>
    <w:rsid w:val="00465FD9"/>
    <w:rsid w:val="004664D2"/>
    <w:rsid w:val="00467950"/>
    <w:rsid w:val="0047008E"/>
    <w:rsid w:val="00470ABA"/>
    <w:rsid w:val="00470AF3"/>
    <w:rsid w:val="00470BA7"/>
    <w:rsid w:val="00470CFE"/>
    <w:rsid w:val="00471011"/>
    <w:rsid w:val="004727FF"/>
    <w:rsid w:val="0047292C"/>
    <w:rsid w:val="00472FC5"/>
    <w:rsid w:val="004731E4"/>
    <w:rsid w:val="00473273"/>
    <w:rsid w:val="0047368B"/>
    <w:rsid w:val="0047410C"/>
    <w:rsid w:val="00474A84"/>
    <w:rsid w:val="00474B02"/>
    <w:rsid w:val="0047525D"/>
    <w:rsid w:val="004756CC"/>
    <w:rsid w:val="00475DF3"/>
    <w:rsid w:val="00476024"/>
    <w:rsid w:val="004761DD"/>
    <w:rsid w:val="00476415"/>
    <w:rsid w:val="0047672C"/>
    <w:rsid w:val="0047693E"/>
    <w:rsid w:val="00476A46"/>
    <w:rsid w:val="00476AFD"/>
    <w:rsid w:val="00476C90"/>
    <w:rsid w:val="004776ED"/>
    <w:rsid w:val="00477731"/>
    <w:rsid w:val="004777A9"/>
    <w:rsid w:val="00477AC4"/>
    <w:rsid w:val="00477DAA"/>
    <w:rsid w:val="004800AA"/>
    <w:rsid w:val="004803B1"/>
    <w:rsid w:val="004807F4"/>
    <w:rsid w:val="00480874"/>
    <w:rsid w:val="00480D90"/>
    <w:rsid w:val="004812E0"/>
    <w:rsid w:val="00481374"/>
    <w:rsid w:val="00481487"/>
    <w:rsid w:val="00481BE0"/>
    <w:rsid w:val="00481EC2"/>
    <w:rsid w:val="0048348C"/>
    <w:rsid w:val="004835FF"/>
    <w:rsid w:val="004846A5"/>
    <w:rsid w:val="00484C6D"/>
    <w:rsid w:val="00484E6F"/>
    <w:rsid w:val="00484E74"/>
    <w:rsid w:val="00485230"/>
    <w:rsid w:val="00485A9D"/>
    <w:rsid w:val="00485ABB"/>
    <w:rsid w:val="00485ACF"/>
    <w:rsid w:val="00485B11"/>
    <w:rsid w:val="00486A62"/>
    <w:rsid w:val="00487392"/>
    <w:rsid w:val="00487938"/>
    <w:rsid w:val="00487DE3"/>
    <w:rsid w:val="00490C49"/>
    <w:rsid w:val="00490CA4"/>
    <w:rsid w:val="00490DAF"/>
    <w:rsid w:val="004917C4"/>
    <w:rsid w:val="004918FC"/>
    <w:rsid w:val="00491922"/>
    <w:rsid w:val="004919CF"/>
    <w:rsid w:val="00491F01"/>
    <w:rsid w:val="004923F5"/>
    <w:rsid w:val="004924CB"/>
    <w:rsid w:val="004924E2"/>
    <w:rsid w:val="0049298E"/>
    <w:rsid w:val="00493939"/>
    <w:rsid w:val="00493F00"/>
    <w:rsid w:val="00494B89"/>
    <w:rsid w:val="0049533B"/>
    <w:rsid w:val="004955AD"/>
    <w:rsid w:val="00495869"/>
    <w:rsid w:val="004959AE"/>
    <w:rsid w:val="00495F4D"/>
    <w:rsid w:val="0049608D"/>
    <w:rsid w:val="00496096"/>
    <w:rsid w:val="004962F6"/>
    <w:rsid w:val="0049654C"/>
    <w:rsid w:val="00496690"/>
    <w:rsid w:val="00496BC9"/>
    <w:rsid w:val="00496CBF"/>
    <w:rsid w:val="00496EEF"/>
    <w:rsid w:val="00497027"/>
    <w:rsid w:val="0049718C"/>
    <w:rsid w:val="00497583"/>
    <w:rsid w:val="00497762"/>
    <w:rsid w:val="00497D22"/>
    <w:rsid w:val="004A03B2"/>
    <w:rsid w:val="004A05EF"/>
    <w:rsid w:val="004A0672"/>
    <w:rsid w:val="004A07D7"/>
    <w:rsid w:val="004A0C6F"/>
    <w:rsid w:val="004A0EBE"/>
    <w:rsid w:val="004A1659"/>
    <w:rsid w:val="004A1DBB"/>
    <w:rsid w:val="004A3225"/>
    <w:rsid w:val="004A3678"/>
    <w:rsid w:val="004A3761"/>
    <w:rsid w:val="004A3926"/>
    <w:rsid w:val="004A3AF0"/>
    <w:rsid w:val="004A3FDC"/>
    <w:rsid w:val="004A40FB"/>
    <w:rsid w:val="004A445C"/>
    <w:rsid w:val="004A44AE"/>
    <w:rsid w:val="004A4901"/>
    <w:rsid w:val="004A4C71"/>
    <w:rsid w:val="004A4F39"/>
    <w:rsid w:val="004A55BC"/>
    <w:rsid w:val="004A5BBA"/>
    <w:rsid w:val="004A5FAC"/>
    <w:rsid w:val="004A646B"/>
    <w:rsid w:val="004A6D1C"/>
    <w:rsid w:val="004A6F7C"/>
    <w:rsid w:val="004A6F8E"/>
    <w:rsid w:val="004A7090"/>
    <w:rsid w:val="004A7BFC"/>
    <w:rsid w:val="004A7DE3"/>
    <w:rsid w:val="004B14AB"/>
    <w:rsid w:val="004B1765"/>
    <w:rsid w:val="004B17EC"/>
    <w:rsid w:val="004B1DCF"/>
    <w:rsid w:val="004B1DE2"/>
    <w:rsid w:val="004B20C1"/>
    <w:rsid w:val="004B2242"/>
    <w:rsid w:val="004B25DC"/>
    <w:rsid w:val="004B26EE"/>
    <w:rsid w:val="004B2742"/>
    <w:rsid w:val="004B283E"/>
    <w:rsid w:val="004B2D64"/>
    <w:rsid w:val="004B32E8"/>
    <w:rsid w:val="004B34D8"/>
    <w:rsid w:val="004B371B"/>
    <w:rsid w:val="004B4340"/>
    <w:rsid w:val="004B43F2"/>
    <w:rsid w:val="004B4443"/>
    <w:rsid w:val="004B477E"/>
    <w:rsid w:val="004B4AA8"/>
    <w:rsid w:val="004B4ABE"/>
    <w:rsid w:val="004B4EA8"/>
    <w:rsid w:val="004B51FF"/>
    <w:rsid w:val="004B54F9"/>
    <w:rsid w:val="004B5D13"/>
    <w:rsid w:val="004B60D1"/>
    <w:rsid w:val="004B6492"/>
    <w:rsid w:val="004B69C3"/>
    <w:rsid w:val="004B705C"/>
    <w:rsid w:val="004B772B"/>
    <w:rsid w:val="004C022A"/>
    <w:rsid w:val="004C0432"/>
    <w:rsid w:val="004C07AE"/>
    <w:rsid w:val="004C0B92"/>
    <w:rsid w:val="004C10E6"/>
    <w:rsid w:val="004C15FD"/>
    <w:rsid w:val="004C1863"/>
    <w:rsid w:val="004C190C"/>
    <w:rsid w:val="004C20FC"/>
    <w:rsid w:val="004C211C"/>
    <w:rsid w:val="004C2A28"/>
    <w:rsid w:val="004C350B"/>
    <w:rsid w:val="004C373D"/>
    <w:rsid w:val="004C47F1"/>
    <w:rsid w:val="004C4E2D"/>
    <w:rsid w:val="004C57A0"/>
    <w:rsid w:val="004C5BEE"/>
    <w:rsid w:val="004C5C09"/>
    <w:rsid w:val="004C5E6A"/>
    <w:rsid w:val="004C5ECC"/>
    <w:rsid w:val="004C6ED6"/>
    <w:rsid w:val="004C7145"/>
    <w:rsid w:val="004C7299"/>
    <w:rsid w:val="004C792D"/>
    <w:rsid w:val="004C79AF"/>
    <w:rsid w:val="004D0412"/>
    <w:rsid w:val="004D0C8C"/>
    <w:rsid w:val="004D107D"/>
    <w:rsid w:val="004D12C4"/>
    <w:rsid w:val="004D1913"/>
    <w:rsid w:val="004D1E0A"/>
    <w:rsid w:val="004D200A"/>
    <w:rsid w:val="004D209D"/>
    <w:rsid w:val="004D337A"/>
    <w:rsid w:val="004D3E37"/>
    <w:rsid w:val="004D493F"/>
    <w:rsid w:val="004D4D0F"/>
    <w:rsid w:val="004D5707"/>
    <w:rsid w:val="004D5B92"/>
    <w:rsid w:val="004D5D21"/>
    <w:rsid w:val="004D6096"/>
    <w:rsid w:val="004D633B"/>
    <w:rsid w:val="004D66F2"/>
    <w:rsid w:val="004D6B0A"/>
    <w:rsid w:val="004D6C23"/>
    <w:rsid w:val="004D7453"/>
    <w:rsid w:val="004D79A7"/>
    <w:rsid w:val="004E00E2"/>
    <w:rsid w:val="004E070E"/>
    <w:rsid w:val="004E0D46"/>
    <w:rsid w:val="004E149C"/>
    <w:rsid w:val="004E14D5"/>
    <w:rsid w:val="004E2D43"/>
    <w:rsid w:val="004E2FD3"/>
    <w:rsid w:val="004E2FFE"/>
    <w:rsid w:val="004E334D"/>
    <w:rsid w:val="004E428F"/>
    <w:rsid w:val="004E42A1"/>
    <w:rsid w:val="004E474A"/>
    <w:rsid w:val="004E4C01"/>
    <w:rsid w:val="004E50BD"/>
    <w:rsid w:val="004E516C"/>
    <w:rsid w:val="004E540A"/>
    <w:rsid w:val="004E5939"/>
    <w:rsid w:val="004E5AFB"/>
    <w:rsid w:val="004E5B76"/>
    <w:rsid w:val="004E5E6D"/>
    <w:rsid w:val="004E6169"/>
    <w:rsid w:val="004E676F"/>
    <w:rsid w:val="004E6902"/>
    <w:rsid w:val="004E6ED1"/>
    <w:rsid w:val="004E6F49"/>
    <w:rsid w:val="004E7094"/>
    <w:rsid w:val="004E7F5B"/>
    <w:rsid w:val="004F04EF"/>
    <w:rsid w:val="004F0A02"/>
    <w:rsid w:val="004F0BF2"/>
    <w:rsid w:val="004F0C4F"/>
    <w:rsid w:val="004F0C90"/>
    <w:rsid w:val="004F1D9D"/>
    <w:rsid w:val="004F20F9"/>
    <w:rsid w:val="004F2A90"/>
    <w:rsid w:val="004F322A"/>
    <w:rsid w:val="004F35D0"/>
    <w:rsid w:val="004F3708"/>
    <w:rsid w:val="004F3C3D"/>
    <w:rsid w:val="004F4148"/>
    <w:rsid w:val="004F440B"/>
    <w:rsid w:val="004F44FE"/>
    <w:rsid w:val="004F4A54"/>
    <w:rsid w:val="004F4CBA"/>
    <w:rsid w:val="004F4CEA"/>
    <w:rsid w:val="004F579C"/>
    <w:rsid w:val="004F57A5"/>
    <w:rsid w:val="004F5BA1"/>
    <w:rsid w:val="004F5CCE"/>
    <w:rsid w:val="004F5F68"/>
    <w:rsid w:val="004F6163"/>
    <w:rsid w:val="004F6299"/>
    <w:rsid w:val="004F647B"/>
    <w:rsid w:val="004F68F8"/>
    <w:rsid w:val="004F6B87"/>
    <w:rsid w:val="004F71EA"/>
    <w:rsid w:val="005001A9"/>
    <w:rsid w:val="00500456"/>
    <w:rsid w:val="005013C0"/>
    <w:rsid w:val="00501781"/>
    <w:rsid w:val="00501E82"/>
    <w:rsid w:val="005023F6"/>
    <w:rsid w:val="005027A2"/>
    <w:rsid w:val="0050281C"/>
    <w:rsid w:val="00502BA8"/>
    <w:rsid w:val="00502D6B"/>
    <w:rsid w:val="00502F78"/>
    <w:rsid w:val="00503377"/>
    <w:rsid w:val="00503571"/>
    <w:rsid w:val="0050359C"/>
    <w:rsid w:val="005037A9"/>
    <w:rsid w:val="00503C16"/>
    <w:rsid w:val="00503DA1"/>
    <w:rsid w:val="005040C4"/>
    <w:rsid w:val="005053F4"/>
    <w:rsid w:val="0050756E"/>
    <w:rsid w:val="00507D80"/>
    <w:rsid w:val="005100BD"/>
    <w:rsid w:val="005106BB"/>
    <w:rsid w:val="005107EB"/>
    <w:rsid w:val="00510AEB"/>
    <w:rsid w:val="00510B5B"/>
    <w:rsid w:val="0051135B"/>
    <w:rsid w:val="0051227E"/>
    <w:rsid w:val="00512447"/>
    <w:rsid w:val="00512A99"/>
    <w:rsid w:val="00512E41"/>
    <w:rsid w:val="00513136"/>
    <w:rsid w:val="005137B4"/>
    <w:rsid w:val="00513BF7"/>
    <w:rsid w:val="00514057"/>
    <w:rsid w:val="00514537"/>
    <w:rsid w:val="00514777"/>
    <w:rsid w:val="00514A32"/>
    <w:rsid w:val="00514A44"/>
    <w:rsid w:val="00514C7D"/>
    <w:rsid w:val="00515043"/>
    <w:rsid w:val="0051579C"/>
    <w:rsid w:val="00515820"/>
    <w:rsid w:val="005158E9"/>
    <w:rsid w:val="00515A79"/>
    <w:rsid w:val="00515DD5"/>
    <w:rsid w:val="0051619E"/>
    <w:rsid w:val="00516498"/>
    <w:rsid w:val="005168EC"/>
    <w:rsid w:val="00516D6F"/>
    <w:rsid w:val="00516DBD"/>
    <w:rsid w:val="00516F5D"/>
    <w:rsid w:val="00517026"/>
    <w:rsid w:val="00517329"/>
    <w:rsid w:val="005174A4"/>
    <w:rsid w:val="005176F3"/>
    <w:rsid w:val="00517BFF"/>
    <w:rsid w:val="00517CBE"/>
    <w:rsid w:val="00517D7E"/>
    <w:rsid w:val="00520A6F"/>
    <w:rsid w:val="00520BB1"/>
    <w:rsid w:val="0052167D"/>
    <w:rsid w:val="00522884"/>
    <w:rsid w:val="00522A7E"/>
    <w:rsid w:val="00522B31"/>
    <w:rsid w:val="00522D6F"/>
    <w:rsid w:val="00523022"/>
    <w:rsid w:val="005237C3"/>
    <w:rsid w:val="00523957"/>
    <w:rsid w:val="00524B62"/>
    <w:rsid w:val="00524F9C"/>
    <w:rsid w:val="00525BA5"/>
    <w:rsid w:val="00526182"/>
    <w:rsid w:val="005263A7"/>
    <w:rsid w:val="005267BB"/>
    <w:rsid w:val="005274BA"/>
    <w:rsid w:val="0052767C"/>
    <w:rsid w:val="005276C4"/>
    <w:rsid w:val="00527BCA"/>
    <w:rsid w:val="00530515"/>
    <w:rsid w:val="0053052A"/>
    <w:rsid w:val="00530547"/>
    <w:rsid w:val="005307AD"/>
    <w:rsid w:val="00530A90"/>
    <w:rsid w:val="00530C17"/>
    <w:rsid w:val="005311AC"/>
    <w:rsid w:val="00531342"/>
    <w:rsid w:val="0053136F"/>
    <w:rsid w:val="00531F3C"/>
    <w:rsid w:val="00532B14"/>
    <w:rsid w:val="0053347A"/>
    <w:rsid w:val="0053349A"/>
    <w:rsid w:val="005334D2"/>
    <w:rsid w:val="00533948"/>
    <w:rsid w:val="00533ACA"/>
    <w:rsid w:val="00533BD8"/>
    <w:rsid w:val="00534112"/>
    <w:rsid w:val="00534404"/>
    <w:rsid w:val="00534E43"/>
    <w:rsid w:val="00535D31"/>
    <w:rsid w:val="00536744"/>
    <w:rsid w:val="00536E94"/>
    <w:rsid w:val="00537179"/>
    <w:rsid w:val="005372B6"/>
    <w:rsid w:val="00537895"/>
    <w:rsid w:val="00537D7A"/>
    <w:rsid w:val="00537EE6"/>
    <w:rsid w:val="005405F9"/>
    <w:rsid w:val="00540686"/>
    <w:rsid w:val="00540E3E"/>
    <w:rsid w:val="005411A1"/>
    <w:rsid w:val="0054148D"/>
    <w:rsid w:val="005415E5"/>
    <w:rsid w:val="005417A3"/>
    <w:rsid w:val="005417FE"/>
    <w:rsid w:val="005421F5"/>
    <w:rsid w:val="00542B62"/>
    <w:rsid w:val="00542EEE"/>
    <w:rsid w:val="0054375E"/>
    <w:rsid w:val="0054375F"/>
    <w:rsid w:val="00543B9C"/>
    <w:rsid w:val="00543D4C"/>
    <w:rsid w:val="00543FBA"/>
    <w:rsid w:val="00544145"/>
    <w:rsid w:val="0054481A"/>
    <w:rsid w:val="00544956"/>
    <w:rsid w:val="00544B0A"/>
    <w:rsid w:val="0054535E"/>
    <w:rsid w:val="00545366"/>
    <w:rsid w:val="00545F36"/>
    <w:rsid w:val="005460C4"/>
    <w:rsid w:val="0054640E"/>
    <w:rsid w:val="00546741"/>
    <w:rsid w:val="005469B2"/>
    <w:rsid w:val="005478AE"/>
    <w:rsid w:val="005478E5"/>
    <w:rsid w:val="00547A2D"/>
    <w:rsid w:val="00547B68"/>
    <w:rsid w:val="00547C9A"/>
    <w:rsid w:val="0055081D"/>
    <w:rsid w:val="00551680"/>
    <w:rsid w:val="00551B67"/>
    <w:rsid w:val="00551E4E"/>
    <w:rsid w:val="005522A2"/>
    <w:rsid w:val="005528C4"/>
    <w:rsid w:val="00552C3B"/>
    <w:rsid w:val="00552DC1"/>
    <w:rsid w:val="00552EA7"/>
    <w:rsid w:val="00553286"/>
    <w:rsid w:val="00554036"/>
    <w:rsid w:val="00554A58"/>
    <w:rsid w:val="00554AE6"/>
    <w:rsid w:val="00554EE4"/>
    <w:rsid w:val="00554FE8"/>
    <w:rsid w:val="005551F9"/>
    <w:rsid w:val="005553D5"/>
    <w:rsid w:val="005554FD"/>
    <w:rsid w:val="00555A88"/>
    <w:rsid w:val="00555EA0"/>
    <w:rsid w:val="005573F4"/>
    <w:rsid w:val="00560029"/>
    <w:rsid w:val="00560AC9"/>
    <w:rsid w:val="00560C8B"/>
    <w:rsid w:val="0056123A"/>
    <w:rsid w:val="005612F8"/>
    <w:rsid w:val="00561341"/>
    <w:rsid w:val="0056193C"/>
    <w:rsid w:val="00561BEE"/>
    <w:rsid w:val="00562C70"/>
    <w:rsid w:val="00563129"/>
    <w:rsid w:val="00563A8B"/>
    <w:rsid w:val="00563AA7"/>
    <w:rsid w:val="00563B84"/>
    <w:rsid w:val="00563D36"/>
    <w:rsid w:val="00563FE3"/>
    <w:rsid w:val="00564979"/>
    <w:rsid w:val="00564F34"/>
    <w:rsid w:val="00565163"/>
    <w:rsid w:val="00565379"/>
    <w:rsid w:val="0056558F"/>
    <w:rsid w:val="005655A7"/>
    <w:rsid w:val="00565A3D"/>
    <w:rsid w:val="00565EA4"/>
    <w:rsid w:val="00565F11"/>
    <w:rsid w:val="005667C5"/>
    <w:rsid w:val="00566819"/>
    <w:rsid w:val="00567420"/>
    <w:rsid w:val="00567895"/>
    <w:rsid w:val="00567B67"/>
    <w:rsid w:val="00567D67"/>
    <w:rsid w:val="00570171"/>
    <w:rsid w:val="005703F7"/>
    <w:rsid w:val="0057062C"/>
    <w:rsid w:val="0057085A"/>
    <w:rsid w:val="00570BAC"/>
    <w:rsid w:val="00570CCC"/>
    <w:rsid w:val="005711C1"/>
    <w:rsid w:val="005715E0"/>
    <w:rsid w:val="005719E4"/>
    <w:rsid w:val="00571B05"/>
    <w:rsid w:val="00571B9F"/>
    <w:rsid w:val="0057202C"/>
    <w:rsid w:val="005723C8"/>
    <w:rsid w:val="005727FE"/>
    <w:rsid w:val="0057282D"/>
    <w:rsid w:val="00572BF4"/>
    <w:rsid w:val="00572E36"/>
    <w:rsid w:val="00572EEE"/>
    <w:rsid w:val="00573551"/>
    <w:rsid w:val="00573CA0"/>
    <w:rsid w:val="005742A7"/>
    <w:rsid w:val="00574546"/>
    <w:rsid w:val="0057495C"/>
    <w:rsid w:val="00574B2A"/>
    <w:rsid w:val="00576DDC"/>
    <w:rsid w:val="005770C5"/>
    <w:rsid w:val="005777F8"/>
    <w:rsid w:val="00577949"/>
    <w:rsid w:val="00580B7D"/>
    <w:rsid w:val="00580D8F"/>
    <w:rsid w:val="00580EF0"/>
    <w:rsid w:val="00580F07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A3E"/>
    <w:rsid w:val="00582A7F"/>
    <w:rsid w:val="00582B2A"/>
    <w:rsid w:val="00582C57"/>
    <w:rsid w:val="00583197"/>
    <w:rsid w:val="00583391"/>
    <w:rsid w:val="00583891"/>
    <w:rsid w:val="00583959"/>
    <w:rsid w:val="00584373"/>
    <w:rsid w:val="00584FC9"/>
    <w:rsid w:val="005850B7"/>
    <w:rsid w:val="0058510F"/>
    <w:rsid w:val="005855E3"/>
    <w:rsid w:val="00585AE3"/>
    <w:rsid w:val="00585EC1"/>
    <w:rsid w:val="00585F97"/>
    <w:rsid w:val="0058685A"/>
    <w:rsid w:val="00586D49"/>
    <w:rsid w:val="00587102"/>
    <w:rsid w:val="0058735E"/>
    <w:rsid w:val="005875E9"/>
    <w:rsid w:val="00587A2B"/>
    <w:rsid w:val="00587BB5"/>
    <w:rsid w:val="0059006F"/>
    <w:rsid w:val="005901BE"/>
    <w:rsid w:val="0059058A"/>
    <w:rsid w:val="0059176F"/>
    <w:rsid w:val="005918E6"/>
    <w:rsid w:val="0059192D"/>
    <w:rsid w:val="00591A9E"/>
    <w:rsid w:val="00591B4C"/>
    <w:rsid w:val="00592B0D"/>
    <w:rsid w:val="00592FAF"/>
    <w:rsid w:val="00593310"/>
    <w:rsid w:val="005933D9"/>
    <w:rsid w:val="00593911"/>
    <w:rsid w:val="005939A3"/>
    <w:rsid w:val="00593A9B"/>
    <w:rsid w:val="00593EAD"/>
    <w:rsid w:val="00594195"/>
    <w:rsid w:val="005945B5"/>
    <w:rsid w:val="00594915"/>
    <w:rsid w:val="0059505B"/>
    <w:rsid w:val="005950BC"/>
    <w:rsid w:val="00595310"/>
    <w:rsid w:val="00595491"/>
    <w:rsid w:val="005954C0"/>
    <w:rsid w:val="00595549"/>
    <w:rsid w:val="0059561D"/>
    <w:rsid w:val="00595780"/>
    <w:rsid w:val="00595836"/>
    <w:rsid w:val="00595B41"/>
    <w:rsid w:val="00595C59"/>
    <w:rsid w:val="0059616D"/>
    <w:rsid w:val="00596546"/>
    <w:rsid w:val="0059697E"/>
    <w:rsid w:val="005970E8"/>
    <w:rsid w:val="00597763"/>
    <w:rsid w:val="0059797E"/>
    <w:rsid w:val="005A025A"/>
    <w:rsid w:val="005A03D0"/>
    <w:rsid w:val="005A07A2"/>
    <w:rsid w:val="005A0A03"/>
    <w:rsid w:val="005A0FA9"/>
    <w:rsid w:val="005A13F2"/>
    <w:rsid w:val="005A14AA"/>
    <w:rsid w:val="005A1656"/>
    <w:rsid w:val="005A18F4"/>
    <w:rsid w:val="005A1F96"/>
    <w:rsid w:val="005A2A74"/>
    <w:rsid w:val="005A2AE4"/>
    <w:rsid w:val="005A2CCD"/>
    <w:rsid w:val="005A31A7"/>
    <w:rsid w:val="005A3D27"/>
    <w:rsid w:val="005A414D"/>
    <w:rsid w:val="005A4566"/>
    <w:rsid w:val="005A4A70"/>
    <w:rsid w:val="005A53FC"/>
    <w:rsid w:val="005A5F36"/>
    <w:rsid w:val="005A628F"/>
    <w:rsid w:val="005A656C"/>
    <w:rsid w:val="005A670E"/>
    <w:rsid w:val="005A689A"/>
    <w:rsid w:val="005A68D7"/>
    <w:rsid w:val="005A69F6"/>
    <w:rsid w:val="005A6A35"/>
    <w:rsid w:val="005A6CE2"/>
    <w:rsid w:val="005A7240"/>
    <w:rsid w:val="005A74BD"/>
    <w:rsid w:val="005A7783"/>
    <w:rsid w:val="005A7CA9"/>
    <w:rsid w:val="005B0975"/>
    <w:rsid w:val="005B09BF"/>
    <w:rsid w:val="005B0E69"/>
    <w:rsid w:val="005B11C3"/>
    <w:rsid w:val="005B152D"/>
    <w:rsid w:val="005B1741"/>
    <w:rsid w:val="005B1A7F"/>
    <w:rsid w:val="005B1A90"/>
    <w:rsid w:val="005B300D"/>
    <w:rsid w:val="005B3506"/>
    <w:rsid w:val="005B375F"/>
    <w:rsid w:val="005B4272"/>
    <w:rsid w:val="005B4311"/>
    <w:rsid w:val="005B54A8"/>
    <w:rsid w:val="005B57B5"/>
    <w:rsid w:val="005B58A3"/>
    <w:rsid w:val="005B5BC0"/>
    <w:rsid w:val="005B624F"/>
    <w:rsid w:val="005B696F"/>
    <w:rsid w:val="005B752A"/>
    <w:rsid w:val="005B77F6"/>
    <w:rsid w:val="005C0CD4"/>
    <w:rsid w:val="005C127A"/>
    <w:rsid w:val="005C131B"/>
    <w:rsid w:val="005C15F5"/>
    <w:rsid w:val="005C1AC7"/>
    <w:rsid w:val="005C1BE2"/>
    <w:rsid w:val="005C1DD3"/>
    <w:rsid w:val="005C1DF5"/>
    <w:rsid w:val="005C1E87"/>
    <w:rsid w:val="005C234D"/>
    <w:rsid w:val="005C23D4"/>
    <w:rsid w:val="005C263D"/>
    <w:rsid w:val="005C2842"/>
    <w:rsid w:val="005C2BDE"/>
    <w:rsid w:val="005C3081"/>
    <w:rsid w:val="005C3407"/>
    <w:rsid w:val="005C4273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7DD7"/>
    <w:rsid w:val="005D0016"/>
    <w:rsid w:val="005D0354"/>
    <w:rsid w:val="005D0378"/>
    <w:rsid w:val="005D0F5D"/>
    <w:rsid w:val="005D123F"/>
    <w:rsid w:val="005D1484"/>
    <w:rsid w:val="005D182D"/>
    <w:rsid w:val="005D22AA"/>
    <w:rsid w:val="005D2663"/>
    <w:rsid w:val="005D2E9C"/>
    <w:rsid w:val="005D3387"/>
    <w:rsid w:val="005D3865"/>
    <w:rsid w:val="005D3D59"/>
    <w:rsid w:val="005D3F9B"/>
    <w:rsid w:val="005D4391"/>
    <w:rsid w:val="005D4438"/>
    <w:rsid w:val="005D4471"/>
    <w:rsid w:val="005D4588"/>
    <w:rsid w:val="005D486C"/>
    <w:rsid w:val="005D51C9"/>
    <w:rsid w:val="005D52C1"/>
    <w:rsid w:val="005D56F6"/>
    <w:rsid w:val="005D573C"/>
    <w:rsid w:val="005D586D"/>
    <w:rsid w:val="005D5D0C"/>
    <w:rsid w:val="005D5D8A"/>
    <w:rsid w:val="005D615B"/>
    <w:rsid w:val="005D6628"/>
    <w:rsid w:val="005D6A76"/>
    <w:rsid w:val="005D6B71"/>
    <w:rsid w:val="005D75D4"/>
    <w:rsid w:val="005D7B29"/>
    <w:rsid w:val="005D7C83"/>
    <w:rsid w:val="005E011B"/>
    <w:rsid w:val="005E0674"/>
    <w:rsid w:val="005E0F4F"/>
    <w:rsid w:val="005E187A"/>
    <w:rsid w:val="005E1EC5"/>
    <w:rsid w:val="005E21CB"/>
    <w:rsid w:val="005E23ED"/>
    <w:rsid w:val="005E23EF"/>
    <w:rsid w:val="005E2408"/>
    <w:rsid w:val="005E2460"/>
    <w:rsid w:val="005E25E6"/>
    <w:rsid w:val="005E2612"/>
    <w:rsid w:val="005E29D5"/>
    <w:rsid w:val="005E2BCE"/>
    <w:rsid w:val="005E32D0"/>
    <w:rsid w:val="005E343A"/>
    <w:rsid w:val="005E3579"/>
    <w:rsid w:val="005E36C8"/>
    <w:rsid w:val="005E3E14"/>
    <w:rsid w:val="005E4517"/>
    <w:rsid w:val="005E4ADC"/>
    <w:rsid w:val="005E502A"/>
    <w:rsid w:val="005E559F"/>
    <w:rsid w:val="005E5B5B"/>
    <w:rsid w:val="005E5D64"/>
    <w:rsid w:val="005E6462"/>
    <w:rsid w:val="005E6937"/>
    <w:rsid w:val="005E71CA"/>
    <w:rsid w:val="005E773D"/>
    <w:rsid w:val="005E7894"/>
    <w:rsid w:val="005E78B3"/>
    <w:rsid w:val="005E7D61"/>
    <w:rsid w:val="005F0809"/>
    <w:rsid w:val="005F09C0"/>
    <w:rsid w:val="005F0D96"/>
    <w:rsid w:val="005F0F61"/>
    <w:rsid w:val="005F0FC9"/>
    <w:rsid w:val="005F10D2"/>
    <w:rsid w:val="005F159F"/>
    <w:rsid w:val="005F1A4B"/>
    <w:rsid w:val="005F202A"/>
    <w:rsid w:val="005F238B"/>
    <w:rsid w:val="005F26EB"/>
    <w:rsid w:val="005F2B7E"/>
    <w:rsid w:val="005F2B9A"/>
    <w:rsid w:val="005F2E3E"/>
    <w:rsid w:val="005F2F53"/>
    <w:rsid w:val="005F346E"/>
    <w:rsid w:val="005F3671"/>
    <w:rsid w:val="005F369F"/>
    <w:rsid w:val="005F3982"/>
    <w:rsid w:val="005F3B06"/>
    <w:rsid w:val="005F3CDD"/>
    <w:rsid w:val="005F3D32"/>
    <w:rsid w:val="005F3D44"/>
    <w:rsid w:val="005F3DBA"/>
    <w:rsid w:val="005F3EAB"/>
    <w:rsid w:val="005F41FC"/>
    <w:rsid w:val="005F4228"/>
    <w:rsid w:val="005F4A36"/>
    <w:rsid w:val="005F4DA6"/>
    <w:rsid w:val="005F4F81"/>
    <w:rsid w:val="005F59B8"/>
    <w:rsid w:val="005F5E26"/>
    <w:rsid w:val="005F5F02"/>
    <w:rsid w:val="005F600C"/>
    <w:rsid w:val="005F6158"/>
    <w:rsid w:val="005F690C"/>
    <w:rsid w:val="005F69BE"/>
    <w:rsid w:val="005F70FA"/>
    <w:rsid w:val="005F723E"/>
    <w:rsid w:val="005F726E"/>
    <w:rsid w:val="005F72CF"/>
    <w:rsid w:val="005F7808"/>
    <w:rsid w:val="005F7A0C"/>
    <w:rsid w:val="00600922"/>
    <w:rsid w:val="006009FF"/>
    <w:rsid w:val="00600FDA"/>
    <w:rsid w:val="00601135"/>
    <w:rsid w:val="006013BF"/>
    <w:rsid w:val="00601912"/>
    <w:rsid w:val="00601E3C"/>
    <w:rsid w:val="0060227A"/>
    <w:rsid w:val="00602A69"/>
    <w:rsid w:val="00602B69"/>
    <w:rsid w:val="00603B8B"/>
    <w:rsid w:val="00603FD4"/>
    <w:rsid w:val="006041B5"/>
    <w:rsid w:val="0060433E"/>
    <w:rsid w:val="006043E1"/>
    <w:rsid w:val="006044C5"/>
    <w:rsid w:val="00604E6B"/>
    <w:rsid w:val="00605007"/>
    <w:rsid w:val="00605433"/>
    <w:rsid w:val="006057A7"/>
    <w:rsid w:val="006057BA"/>
    <w:rsid w:val="00605D14"/>
    <w:rsid w:val="006067FC"/>
    <w:rsid w:val="006068D7"/>
    <w:rsid w:val="00606E45"/>
    <w:rsid w:val="00606FAA"/>
    <w:rsid w:val="0060772F"/>
    <w:rsid w:val="00607902"/>
    <w:rsid w:val="006107C1"/>
    <w:rsid w:val="00610E59"/>
    <w:rsid w:val="00611450"/>
    <w:rsid w:val="006117F1"/>
    <w:rsid w:val="00612447"/>
    <w:rsid w:val="006128BE"/>
    <w:rsid w:val="00612EAA"/>
    <w:rsid w:val="0061331F"/>
    <w:rsid w:val="00613A2A"/>
    <w:rsid w:val="00613D9B"/>
    <w:rsid w:val="00613E1F"/>
    <w:rsid w:val="006141E5"/>
    <w:rsid w:val="0061438A"/>
    <w:rsid w:val="00614684"/>
    <w:rsid w:val="00614754"/>
    <w:rsid w:val="00614B72"/>
    <w:rsid w:val="00615432"/>
    <w:rsid w:val="0061651F"/>
    <w:rsid w:val="00616B53"/>
    <w:rsid w:val="006172CE"/>
    <w:rsid w:val="00617333"/>
    <w:rsid w:val="006178E0"/>
    <w:rsid w:val="00617CA1"/>
    <w:rsid w:val="00617CF2"/>
    <w:rsid w:val="00617D50"/>
    <w:rsid w:val="00617FE1"/>
    <w:rsid w:val="0062042E"/>
    <w:rsid w:val="00620738"/>
    <w:rsid w:val="0062096A"/>
    <w:rsid w:val="006209DA"/>
    <w:rsid w:val="00620FA4"/>
    <w:rsid w:val="00621034"/>
    <w:rsid w:val="00621CA5"/>
    <w:rsid w:val="006224DF"/>
    <w:rsid w:val="006228C5"/>
    <w:rsid w:val="00622A78"/>
    <w:rsid w:val="006231E6"/>
    <w:rsid w:val="006233B6"/>
    <w:rsid w:val="00623589"/>
    <w:rsid w:val="00623B5C"/>
    <w:rsid w:val="0062403D"/>
    <w:rsid w:val="0062444F"/>
    <w:rsid w:val="00624FA2"/>
    <w:rsid w:val="006260A7"/>
    <w:rsid w:val="006260E4"/>
    <w:rsid w:val="006262BF"/>
    <w:rsid w:val="006264DC"/>
    <w:rsid w:val="00626788"/>
    <w:rsid w:val="00626B97"/>
    <w:rsid w:val="00626CC1"/>
    <w:rsid w:val="00626F2D"/>
    <w:rsid w:val="00627BAE"/>
    <w:rsid w:val="00627C62"/>
    <w:rsid w:val="00630B07"/>
    <w:rsid w:val="00630B25"/>
    <w:rsid w:val="006310F7"/>
    <w:rsid w:val="0063156A"/>
    <w:rsid w:val="00631A20"/>
    <w:rsid w:val="00631CA1"/>
    <w:rsid w:val="00632277"/>
    <w:rsid w:val="00632419"/>
    <w:rsid w:val="00633426"/>
    <w:rsid w:val="006336B6"/>
    <w:rsid w:val="0063387D"/>
    <w:rsid w:val="00633920"/>
    <w:rsid w:val="00633B21"/>
    <w:rsid w:val="006341BC"/>
    <w:rsid w:val="006344F6"/>
    <w:rsid w:val="006346AD"/>
    <w:rsid w:val="0063493B"/>
    <w:rsid w:val="00634B61"/>
    <w:rsid w:val="00634CFD"/>
    <w:rsid w:val="006356C5"/>
    <w:rsid w:val="006358D8"/>
    <w:rsid w:val="00635AEA"/>
    <w:rsid w:val="00635FE1"/>
    <w:rsid w:val="00636199"/>
    <w:rsid w:val="006361FD"/>
    <w:rsid w:val="0063699B"/>
    <w:rsid w:val="00636C4E"/>
    <w:rsid w:val="006373EA"/>
    <w:rsid w:val="00637487"/>
    <w:rsid w:val="006375D4"/>
    <w:rsid w:val="006376B1"/>
    <w:rsid w:val="00640B9F"/>
    <w:rsid w:val="00640F29"/>
    <w:rsid w:val="006411B0"/>
    <w:rsid w:val="00642819"/>
    <w:rsid w:val="00642DD3"/>
    <w:rsid w:val="00642E2B"/>
    <w:rsid w:val="00643288"/>
    <w:rsid w:val="006433CC"/>
    <w:rsid w:val="00644041"/>
    <w:rsid w:val="006449EC"/>
    <w:rsid w:val="00644A8C"/>
    <w:rsid w:val="00644C4E"/>
    <w:rsid w:val="00644CC8"/>
    <w:rsid w:val="00644CFD"/>
    <w:rsid w:val="00645080"/>
    <w:rsid w:val="00645890"/>
    <w:rsid w:val="006458F1"/>
    <w:rsid w:val="00646589"/>
    <w:rsid w:val="0064696D"/>
    <w:rsid w:val="00646B50"/>
    <w:rsid w:val="00647270"/>
    <w:rsid w:val="00647EAB"/>
    <w:rsid w:val="00650E8A"/>
    <w:rsid w:val="00651402"/>
    <w:rsid w:val="00651604"/>
    <w:rsid w:val="00651F16"/>
    <w:rsid w:val="00651F34"/>
    <w:rsid w:val="006520B8"/>
    <w:rsid w:val="0065215F"/>
    <w:rsid w:val="006524F6"/>
    <w:rsid w:val="00652799"/>
    <w:rsid w:val="006534C8"/>
    <w:rsid w:val="0065351E"/>
    <w:rsid w:val="00653F29"/>
    <w:rsid w:val="006541CB"/>
    <w:rsid w:val="006543D1"/>
    <w:rsid w:val="00655579"/>
    <w:rsid w:val="0065564A"/>
    <w:rsid w:val="00656593"/>
    <w:rsid w:val="006566DA"/>
    <w:rsid w:val="00656C95"/>
    <w:rsid w:val="00657707"/>
    <w:rsid w:val="00660018"/>
    <w:rsid w:val="00660599"/>
    <w:rsid w:val="00660B13"/>
    <w:rsid w:val="00660B82"/>
    <w:rsid w:val="00660BC3"/>
    <w:rsid w:val="0066166B"/>
    <w:rsid w:val="006617AF"/>
    <w:rsid w:val="006617DD"/>
    <w:rsid w:val="00661FE6"/>
    <w:rsid w:val="00662115"/>
    <w:rsid w:val="0066230E"/>
    <w:rsid w:val="00662A93"/>
    <w:rsid w:val="00662ABC"/>
    <w:rsid w:val="00662EDE"/>
    <w:rsid w:val="006630C2"/>
    <w:rsid w:val="00663240"/>
    <w:rsid w:val="006639FA"/>
    <w:rsid w:val="00663BE7"/>
    <w:rsid w:val="00664243"/>
    <w:rsid w:val="006645E6"/>
    <w:rsid w:val="00664A22"/>
    <w:rsid w:val="00665A3E"/>
    <w:rsid w:val="00665C89"/>
    <w:rsid w:val="00665EBD"/>
    <w:rsid w:val="00667509"/>
    <w:rsid w:val="00667B75"/>
    <w:rsid w:val="00667E8A"/>
    <w:rsid w:val="00667F7F"/>
    <w:rsid w:val="00670404"/>
    <w:rsid w:val="00670A4D"/>
    <w:rsid w:val="0067108B"/>
    <w:rsid w:val="00671988"/>
    <w:rsid w:val="006723F5"/>
    <w:rsid w:val="00672709"/>
    <w:rsid w:val="00672A9F"/>
    <w:rsid w:val="0067382A"/>
    <w:rsid w:val="00673B77"/>
    <w:rsid w:val="00673F1D"/>
    <w:rsid w:val="006741C0"/>
    <w:rsid w:val="006741C8"/>
    <w:rsid w:val="0067466A"/>
    <w:rsid w:val="00674A94"/>
    <w:rsid w:val="00674ED0"/>
    <w:rsid w:val="00674F37"/>
    <w:rsid w:val="006752DD"/>
    <w:rsid w:val="006753E4"/>
    <w:rsid w:val="0067572A"/>
    <w:rsid w:val="00675E40"/>
    <w:rsid w:val="00676050"/>
    <w:rsid w:val="006761B2"/>
    <w:rsid w:val="00676641"/>
    <w:rsid w:val="0067690F"/>
    <w:rsid w:val="006769F3"/>
    <w:rsid w:val="00676E7C"/>
    <w:rsid w:val="00677083"/>
    <w:rsid w:val="0067729C"/>
    <w:rsid w:val="00677A83"/>
    <w:rsid w:val="00677D39"/>
    <w:rsid w:val="00677F2A"/>
    <w:rsid w:val="006800F7"/>
    <w:rsid w:val="00680A9C"/>
    <w:rsid w:val="00680F53"/>
    <w:rsid w:val="006812BB"/>
    <w:rsid w:val="00681341"/>
    <w:rsid w:val="00681603"/>
    <w:rsid w:val="006817B5"/>
    <w:rsid w:val="006820A5"/>
    <w:rsid w:val="00682533"/>
    <w:rsid w:val="006826BA"/>
    <w:rsid w:val="00682CCE"/>
    <w:rsid w:val="0068321B"/>
    <w:rsid w:val="006832B4"/>
    <w:rsid w:val="00683751"/>
    <w:rsid w:val="006837ED"/>
    <w:rsid w:val="00683856"/>
    <w:rsid w:val="0068462E"/>
    <w:rsid w:val="0068498F"/>
    <w:rsid w:val="00684B18"/>
    <w:rsid w:val="00684E3D"/>
    <w:rsid w:val="0068510C"/>
    <w:rsid w:val="00685812"/>
    <w:rsid w:val="00685D56"/>
    <w:rsid w:val="00685F07"/>
    <w:rsid w:val="00685FF5"/>
    <w:rsid w:val="006869D7"/>
    <w:rsid w:val="00686BA7"/>
    <w:rsid w:val="006871BA"/>
    <w:rsid w:val="00687709"/>
    <w:rsid w:val="00687D9F"/>
    <w:rsid w:val="0069013A"/>
    <w:rsid w:val="00690FAD"/>
    <w:rsid w:val="00691105"/>
    <w:rsid w:val="00691173"/>
    <w:rsid w:val="0069123E"/>
    <w:rsid w:val="006918E5"/>
    <w:rsid w:val="0069193B"/>
    <w:rsid w:val="006926C0"/>
    <w:rsid w:val="006928EE"/>
    <w:rsid w:val="00692A49"/>
    <w:rsid w:val="00692FD6"/>
    <w:rsid w:val="00693285"/>
    <w:rsid w:val="006934EA"/>
    <w:rsid w:val="00693887"/>
    <w:rsid w:val="00693DAB"/>
    <w:rsid w:val="006940EE"/>
    <w:rsid w:val="006947CB"/>
    <w:rsid w:val="00694A88"/>
    <w:rsid w:val="00694ADE"/>
    <w:rsid w:val="00694AF3"/>
    <w:rsid w:val="00694AFE"/>
    <w:rsid w:val="00694D4D"/>
    <w:rsid w:val="006956D1"/>
    <w:rsid w:val="0069588C"/>
    <w:rsid w:val="0069692C"/>
    <w:rsid w:val="006974A1"/>
    <w:rsid w:val="006A0892"/>
    <w:rsid w:val="006A0CAC"/>
    <w:rsid w:val="006A144E"/>
    <w:rsid w:val="006A15FF"/>
    <w:rsid w:val="006A1D49"/>
    <w:rsid w:val="006A307E"/>
    <w:rsid w:val="006A38AF"/>
    <w:rsid w:val="006A3976"/>
    <w:rsid w:val="006A39E0"/>
    <w:rsid w:val="006A3C4D"/>
    <w:rsid w:val="006A3DB8"/>
    <w:rsid w:val="006A4076"/>
    <w:rsid w:val="006A40D3"/>
    <w:rsid w:val="006A451B"/>
    <w:rsid w:val="006A4A07"/>
    <w:rsid w:val="006A4F88"/>
    <w:rsid w:val="006A51BE"/>
    <w:rsid w:val="006A55BD"/>
    <w:rsid w:val="006A5930"/>
    <w:rsid w:val="006A59CE"/>
    <w:rsid w:val="006A6208"/>
    <w:rsid w:val="006A6375"/>
    <w:rsid w:val="006A694B"/>
    <w:rsid w:val="006A69F3"/>
    <w:rsid w:val="006A764D"/>
    <w:rsid w:val="006A7C95"/>
    <w:rsid w:val="006B00CA"/>
    <w:rsid w:val="006B0958"/>
    <w:rsid w:val="006B1344"/>
    <w:rsid w:val="006B1766"/>
    <w:rsid w:val="006B1FA1"/>
    <w:rsid w:val="006B2301"/>
    <w:rsid w:val="006B273D"/>
    <w:rsid w:val="006B2DD9"/>
    <w:rsid w:val="006B2FBD"/>
    <w:rsid w:val="006B336E"/>
    <w:rsid w:val="006B4BC9"/>
    <w:rsid w:val="006B4C92"/>
    <w:rsid w:val="006B546F"/>
    <w:rsid w:val="006B625A"/>
    <w:rsid w:val="006B629D"/>
    <w:rsid w:val="006B6326"/>
    <w:rsid w:val="006B6569"/>
    <w:rsid w:val="006B68C3"/>
    <w:rsid w:val="006B6E23"/>
    <w:rsid w:val="006B71C3"/>
    <w:rsid w:val="006B72D4"/>
    <w:rsid w:val="006B74A7"/>
    <w:rsid w:val="006B74DF"/>
    <w:rsid w:val="006B79C5"/>
    <w:rsid w:val="006B7C91"/>
    <w:rsid w:val="006B7D41"/>
    <w:rsid w:val="006B7E5D"/>
    <w:rsid w:val="006C0404"/>
    <w:rsid w:val="006C1C04"/>
    <w:rsid w:val="006C1CDF"/>
    <w:rsid w:val="006C24A9"/>
    <w:rsid w:val="006C27B7"/>
    <w:rsid w:val="006C27C9"/>
    <w:rsid w:val="006C297E"/>
    <w:rsid w:val="006C299C"/>
    <w:rsid w:val="006C2DA4"/>
    <w:rsid w:val="006C3093"/>
    <w:rsid w:val="006C3B86"/>
    <w:rsid w:val="006C3FF6"/>
    <w:rsid w:val="006C4131"/>
    <w:rsid w:val="006C4509"/>
    <w:rsid w:val="006C517C"/>
    <w:rsid w:val="006C5814"/>
    <w:rsid w:val="006C586A"/>
    <w:rsid w:val="006C59A2"/>
    <w:rsid w:val="006C5CCF"/>
    <w:rsid w:val="006C6617"/>
    <w:rsid w:val="006C6B11"/>
    <w:rsid w:val="006C77F5"/>
    <w:rsid w:val="006C7F77"/>
    <w:rsid w:val="006D020E"/>
    <w:rsid w:val="006D04E7"/>
    <w:rsid w:val="006D05A2"/>
    <w:rsid w:val="006D09CB"/>
    <w:rsid w:val="006D0CDB"/>
    <w:rsid w:val="006D0E5C"/>
    <w:rsid w:val="006D1466"/>
    <w:rsid w:val="006D17A5"/>
    <w:rsid w:val="006D1C8C"/>
    <w:rsid w:val="006D1EEA"/>
    <w:rsid w:val="006D21F1"/>
    <w:rsid w:val="006D22D8"/>
    <w:rsid w:val="006D29E1"/>
    <w:rsid w:val="006D32A3"/>
    <w:rsid w:val="006D35EC"/>
    <w:rsid w:val="006D3B75"/>
    <w:rsid w:val="006D3C72"/>
    <w:rsid w:val="006D43A5"/>
    <w:rsid w:val="006D43C7"/>
    <w:rsid w:val="006D44F1"/>
    <w:rsid w:val="006D4844"/>
    <w:rsid w:val="006D4CC2"/>
    <w:rsid w:val="006D4F79"/>
    <w:rsid w:val="006D5091"/>
    <w:rsid w:val="006D555A"/>
    <w:rsid w:val="006D5937"/>
    <w:rsid w:val="006D5DE6"/>
    <w:rsid w:val="006D6360"/>
    <w:rsid w:val="006D714B"/>
    <w:rsid w:val="006D76E5"/>
    <w:rsid w:val="006D7759"/>
    <w:rsid w:val="006D7871"/>
    <w:rsid w:val="006E02EF"/>
    <w:rsid w:val="006E0468"/>
    <w:rsid w:val="006E08C8"/>
    <w:rsid w:val="006E0B04"/>
    <w:rsid w:val="006E1174"/>
    <w:rsid w:val="006E1712"/>
    <w:rsid w:val="006E1917"/>
    <w:rsid w:val="006E19E3"/>
    <w:rsid w:val="006E1FE5"/>
    <w:rsid w:val="006E2074"/>
    <w:rsid w:val="006E22C0"/>
    <w:rsid w:val="006E2550"/>
    <w:rsid w:val="006E2615"/>
    <w:rsid w:val="006E2A2D"/>
    <w:rsid w:val="006E2AE3"/>
    <w:rsid w:val="006E2E09"/>
    <w:rsid w:val="006E327F"/>
    <w:rsid w:val="006E3411"/>
    <w:rsid w:val="006E3624"/>
    <w:rsid w:val="006E3F63"/>
    <w:rsid w:val="006E450F"/>
    <w:rsid w:val="006E4FA0"/>
    <w:rsid w:val="006E5BCA"/>
    <w:rsid w:val="006E6307"/>
    <w:rsid w:val="006E6356"/>
    <w:rsid w:val="006E6694"/>
    <w:rsid w:val="006E7BBF"/>
    <w:rsid w:val="006F0163"/>
    <w:rsid w:val="006F04B1"/>
    <w:rsid w:val="006F0688"/>
    <w:rsid w:val="006F06F5"/>
    <w:rsid w:val="006F0A8C"/>
    <w:rsid w:val="006F1BC3"/>
    <w:rsid w:val="006F226C"/>
    <w:rsid w:val="006F24D7"/>
    <w:rsid w:val="006F2A41"/>
    <w:rsid w:val="006F2DFF"/>
    <w:rsid w:val="006F4784"/>
    <w:rsid w:val="006F4B31"/>
    <w:rsid w:val="006F4B4D"/>
    <w:rsid w:val="006F51E5"/>
    <w:rsid w:val="006F56E1"/>
    <w:rsid w:val="006F61D3"/>
    <w:rsid w:val="006F6F3E"/>
    <w:rsid w:val="006F7701"/>
    <w:rsid w:val="006F7A23"/>
    <w:rsid w:val="006F7BF6"/>
    <w:rsid w:val="006F7C9F"/>
    <w:rsid w:val="006F7EA1"/>
    <w:rsid w:val="00700085"/>
    <w:rsid w:val="00700757"/>
    <w:rsid w:val="00700873"/>
    <w:rsid w:val="00700BD2"/>
    <w:rsid w:val="00700C26"/>
    <w:rsid w:val="007011CA"/>
    <w:rsid w:val="00701CDC"/>
    <w:rsid w:val="00701E5C"/>
    <w:rsid w:val="0070210A"/>
    <w:rsid w:val="00702438"/>
    <w:rsid w:val="00702AEA"/>
    <w:rsid w:val="00702AF7"/>
    <w:rsid w:val="00702EA9"/>
    <w:rsid w:val="007030A5"/>
    <w:rsid w:val="007033A6"/>
    <w:rsid w:val="00703D92"/>
    <w:rsid w:val="007042B5"/>
    <w:rsid w:val="00704B25"/>
    <w:rsid w:val="00705169"/>
    <w:rsid w:val="0070529F"/>
    <w:rsid w:val="00705D77"/>
    <w:rsid w:val="00705F56"/>
    <w:rsid w:val="0070630B"/>
    <w:rsid w:val="00706437"/>
    <w:rsid w:val="007066EC"/>
    <w:rsid w:val="0070696A"/>
    <w:rsid w:val="007070E4"/>
    <w:rsid w:val="00707257"/>
    <w:rsid w:val="007073D0"/>
    <w:rsid w:val="00710406"/>
    <w:rsid w:val="00710C0D"/>
    <w:rsid w:val="00711152"/>
    <w:rsid w:val="00711698"/>
    <w:rsid w:val="00711BEB"/>
    <w:rsid w:val="00712E9A"/>
    <w:rsid w:val="007134A9"/>
    <w:rsid w:val="00713D13"/>
    <w:rsid w:val="00713FB4"/>
    <w:rsid w:val="00713FC8"/>
    <w:rsid w:val="007148D3"/>
    <w:rsid w:val="00714A23"/>
    <w:rsid w:val="0071507F"/>
    <w:rsid w:val="007155C2"/>
    <w:rsid w:val="0071574C"/>
    <w:rsid w:val="00715885"/>
    <w:rsid w:val="00715CB6"/>
    <w:rsid w:val="007163A5"/>
    <w:rsid w:val="00716822"/>
    <w:rsid w:val="007173DA"/>
    <w:rsid w:val="007178E1"/>
    <w:rsid w:val="00717C4E"/>
    <w:rsid w:val="00717FD9"/>
    <w:rsid w:val="007204A4"/>
    <w:rsid w:val="0072051F"/>
    <w:rsid w:val="007205F1"/>
    <w:rsid w:val="0072066B"/>
    <w:rsid w:val="00720686"/>
    <w:rsid w:val="007209E5"/>
    <w:rsid w:val="00720FA2"/>
    <w:rsid w:val="0072120A"/>
    <w:rsid w:val="00721F3F"/>
    <w:rsid w:val="00722203"/>
    <w:rsid w:val="007222F3"/>
    <w:rsid w:val="007227AB"/>
    <w:rsid w:val="00723874"/>
    <w:rsid w:val="00723E33"/>
    <w:rsid w:val="007245EC"/>
    <w:rsid w:val="007249FB"/>
    <w:rsid w:val="00724BFD"/>
    <w:rsid w:val="007252A0"/>
    <w:rsid w:val="007258E1"/>
    <w:rsid w:val="0072593D"/>
    <w:rsid w:val="007260BE"/>
    <w:rsid w:val="00726564"/>
    <w:rsid w:val="007268B0"/>
    <w:rsid w:val="0072698B"/>
    <w:rsid w:val="00726DAC"/>
    <w:rsid w:val="00726F27"/>
    <w:rsid w:val="00727E17"/>
    <w:rsid w:val="00727F02"/>
    <w:rsid w:val="00730B97"/>
    <w:rsid w:val="00730EC5"/>
    <w:rsid w:val="00730FF5"/>
    <w:rsid w:val="0073198C"/>
    <w:rsid w:val="00731F75"/>
    <w:rsid w:val="0073252B"/>
    <w:rsid w:val="00732B6B"/>
    <w:rsid w:val="00733625"/>
    <w:rsid w:val="00733831"/>
    <w:rsid w:val="00733AFD"/>
    <w:rsid w:val="00733B3A"/>
    <w:rsid w:val="00733C7C"/>
    <w:rsid w:val="00733CE4"/>
    <w:rsid w:val="007345A3"/>
    <w:rsid w:val="00734982"/>
    <w:rsid w:val="0073528C"/>
    <w:rsid w:val="007359A9"/>
    <w:rsid w:val="00735B02"/>
    <w:rsid w:val="00735CAD"/>
    <w:rsid w:val="00736710"/>
    <w:rsid w:val="007367D2"/>
    <w:rsid w:val="00736EC5"/>
    <w:rsid w:val="00737376"/>
    <w:rsid w:val="00737551"/>
    <w:rsid w:val="007376A0"/>
    <w:rsid w:val="00737B91"/>
    <w:rsid w:val="007405F2"/>
    <w:rsid w:val="00740672"/>
    <w:rsid w:val="00740ECE"/>
    <w:rsid w:val="007415DC"/>
    <w:rsid w:val="00741956"/>
    <w:rsid w:val="00741C24"/>
    <w:rsid w:val="0074201B"/>
    <w:rsid w:val="007424D6"/>
    <w:rsid w:val="007425CE"/>
    <w:rsid w:val="00742772"/>
    <w:rsid w:val="00742DCE"/>
    <w:rsid w:val="00742F56"/>
    <w:rsid w:val="00743027"/>
    <w:rsid w:val="0074359C"/>
    <w:rsid w:val="00743B26"/>
    <w:rsid w:val="00743E2B"/>
    <w:rsid w:val="00743F33"/>
    <w:rsid w:val="00744E0B"/>
    <w:rsid w:val="00745404"/>
    <w:rsid w:val="00745FE7"/>
    <w:rsid w:val="00745FEE"/>
    <w:rsid w:val="0074642D"/>
    <w:rsid w:val="007464F2"/>
    <w:rsid w:val="00746BDC"/>
    <w:rsid w:val="00746E1E"/>
    <w:rsid w:val="0074718C"/>
    <w:rsid w:val="00747974"/>
    <w:rsid w:val="00750287"/>
    <w:rsid w:val="007504F2"/>
    <w:rsid w:val="00750561"/>
    <w:rsid w:val="00750999"/>
    <w:rsid w:val="0075109D"/>
    <w:rsid w:val="00751197"/>
    <w:rsid w:val="00751479"/>
    <w:rsid w:val="00751522"/>
    <w:rsid w:val="0075173B"/>
    <w:rsid w:val="007517D0"/>
    <w:rsid w:val="0075189C"/>
    <w:rsid w:val="00752326"/>
    <w:rsid w:val="007525FF"/>
    <w:rsid w:val="007526DE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FB6"/>
    <w:rsid w:val="0075550D"/>
    <w:rsid w:val="007556BB"/>
    <w:rsid w:val="00755CA3"/>
    <w:rsid w:val="0075672C"/>
    <w:rsid w:val="007569DC"/>
    <w:rsid w:val="00756A09"/>
    <w:rsid w:val="00756B08"/>
    <w:rsid w:val="00756E0F"/>
    <w:rsid w:val="00757122"/>
    <w:rsid w:val="007572C9"/>
    <w:rsid w:val="00757A81"/>
    <w:rsid w:val="00757AEC"/>
    <w:rsid w:val="00757E0A"/>
    <w:rsid w:val="00757EDC"/>
    <w:rsid w:val="007600C4"/>
    <w:rsid w:val="007603C9"/>
    <w:rsid w:val="00760950"/>
    <w:rsid w:val="00761271"/>
    <w:rsid w:val="007613BF"/>
    <w:rsid w:val="007613DF"/>
    <w:rsid w:val="0076148F"/>
    <w:rsid w:val="00761610"/>
    <w:rsid w:val="00761C1C"/>
    <w:rsid w:val="00762591"/>
    <w:rsid w:val="00762DDC"/>
    <w:rsid w:val="007632B5"/>
    <w:rsid w:val="00763308"/>
    <w:rsid w:val="007636D1"/>
    <w:rsid w:val="007637C8"/>
    <w:rsid w:val="00763A50"/>
    <w:rsid w:val="00763FC1"/>
    <w:rsid w:val="007640B1"/>
    <w:rsid w:val="00764813"/>
    <w:rsid w:val="0076494C"/>
    <w:rsid w:val="00764C50"/>
    <w:rsid w:val="007653FC"/>
    <w:rsid w:val="00765562"/>
    <w:rsid w:val="00765831"/>
    <w:rsid w:val="007660C5"/>
    <w:rsid w:val="007663BD"/>
    <w:rsid w:val="0076663D"/>
    <w:rsid w:val="0076709C"/>
    <w:rsid w:val="00767DFA"/>
    <w:rsid w:val="00767F36"/>
    <w:rsid w:val="007703B2"/>
    <w:rsid w:val="007705CD"/>
    <w:rsid w:val="00770CBD"/>
    <w:rsid w:val="0077131E"/>
    <w:rsid w:val="00771E4A"/>
    <w:rsid w:val="0077223F"/>
    <w:rsid w:val="00772C28"/>
    <w:rsid w:val="00773285"/>
    <w:rsid w:val="00773F4C"/>
    <w:rsid w:val="00773FD3"/>
    <w:rsid w:val="007746C9"/>
    <w:rsid w:val="0077477B"/>
    <w:rsid w:val="00774AAC"/>
    <w:rsid w:val="00774B4E"/>
    <w:rsid w:val="00774C42"/>
    <w:rsid w:val="00774DF9"/>
    <w:rsid w:val="00775461"/>
    <w:rsid w:val="00775591"/>
    <w:rsid w:val="00775870"/>
    <w:rsid w:val="0077589E"/>
    <w:rsid w:val="00775AC4"/>
    <w:rsid w:val="00775CDC"/>
    <w:rsid w:val="00775F6F"/>
    <w:rsid w:val="00776B90"/>
    <w:rsid w:val="00777555"/>
    <w:rsid w:val="0078022D"/>
    <w:rsid w:val="0078057C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6E9"/>
    <w:rsid w:val="00782746"/>
    <w:rsid w:val="00782EDF"/>
    <w:rsid w:val="00782F3A"/>
    <w:rsid w:val="00783023"/>
    <w:rsid w:val="00783964"/>
    <w:rsid w:val="00784045"/>
    <w:rsid w:val="00784189"/>
    <w:rsid w:val="00784834"/>
    <w:rsid w:val="00784BA9"/>
    <w:rsid w:val="00784BB1"/>
    <w:rsid w:val="00785DE2"/>
    <w:rsid w:val="00786200"/>
    <w:rsid w:val="00786591"/>
    <w:rsid w:val="00786760"/>
    <w:rsid w:val="007876CD"/>
    <w:rsid w:val="00787773"/>
    <w:rsid w:val="0078792D"/>
    <w:rsid w:val="00787FBE"/>
    <w:rsid w:val="00790A2F"/>
    <w:rsid w:val="007910FA"/>
    <w:rsid w:val="007916A0"/>
    <w:rsid w:val="00791BAD"/>
    <w:rsid w:val="00791ECB"/>
    <w:rsid w:val="00792F9A"/>
    <w:rsid w:val="00793170"/>
    <w:rsid w:val="00793481"/>
    <w:rsid w:val="0079387E"/>
    <w:rsid w:val="00793957"/>
    <w:rsid w:val="007940BC"/>
    <w:rsid w:val="00794466"/>
    <w:rsid w:val="00794BA4"/>
    <w:rsid w:val="00794C3E"/>
    <w:rsid w:val="00794D8F"/>
    <w:rsid w:val="00794EBC"/>
    <w:rsid w:val="00794F39"/>
    <w:rsid w:val="00794FE7"/>
    <w:rsid w:val="007952EE"/>
    <w:rsid w:val="007955F0"/>
    <w:rsid w:val="00795EF9"/>
    <w:rsid w:val="00795F2F"/>
    <w:rsid w:val="00796124"/>
    <w:rsid w:val="007966D8"/>
    <w:rsid w:val="00796E5F"/>
    <w:rsid w:val="007974C5"/>
    <w:rsid w:val="00797855"/>
    <w:rsid w:val="0079796A"/>
    <w:rsid w:val="00797CF4"/>
    <w:rsid w:val="00797E99"/>
    <w:rsid w:val="007A0109"/>
    <w:rsid w:val="007A0225"/>
    <w:rsid w:val="007A0909"/>
    <w:rsid w:val="007A1496"/>
    <w:rsid w:val="007A160B"/>
    <w:rsid w:val="007A1CB6"/>
    <w:rsid w:val="007A1D8F"/>
    <w:rsid w:val="007A1F08"/>
    <w:rsid w:val="007A1FED"/>
    <w:rsid w:val="007A225F"/>
    <w:rsid w:val="007A2468"/>
    <w:rsid w:val="007A2730"/>
    <w:rsid w:val="007A2A64"/>
    <w:rsid w:val="007A2AE5"/>
    <w:rsid w:val="007A2E5F"/>
    <w:rsid w:val="007A32FB"/>
    <w:rsid w:val="007A394A"/>
    <w:rsid w:val="007A3A49"/>
    <w:rsid w:val="007A3F1A"/>
    <w:rsid w:val="007A3FBF"/>
    <w:rsid w:val="007A41FD"/>
    <w:rsid w:val="007A44E6"/>
    <w:rsid w:val="007A45BE"/>
    <w:rsid w:val="007A5AEB"/>
    <w:rsid w:val="007A5AF6"/>
    <w:rsid w:val="007A5BA2"/>
    <w:rsid w:val="007A5E8E"/>
    <w:rsid w:val="007A6070"/>
    <w:rsid w:val="007A64D9"/>
    <w:rsid w:val="007A65A4"/>
    <w:rsid w:val="007A6C7F"/>
    <w:rsid w:val="007A7025"/>
    <w:rsid w:val="007A79D6"/>
    <w:rsid w:val="007A7BD0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CBB"/>
    <w:rsid w:val="007B1E55"/>
    <w:rsid w:val="007B1FCB"/>
    <w:rsid w:val="007B2189"/>
    <w:rsid w:val="007B257D"/>
    <w:rsid w:val="007B267F"/>
    <w:rsid w:val="007B4078"/>
    <w:rsid w:val="007B4464"/>
    <w:rsid w:val="007B5273"/>
    <w:rsid w:val="007B53B9"/>
    <w:rsid w:val="007B5E73"/>
    <w:rsid w:val="007B5FC5"/>
    <w:rsid w:val="007B6388"/>
    <w:rsid w:val="007B690A"/>
    <w:rsid w:val="007B73BA"/>
    <w:rsid w:val="007B766E"/>
    <w:rsid w:val="007C07C8"/>
    <w:rsid w:val="007C16D4"/>
    <w:rsid w:val="007C20E3"/>
    <w:rsid w:val="007C2160"/>
    <w:rsid w:val="007C23CA"/>
    <w:rsid w:val="007C2A69"/>
    <w:rsid w:val="007C2CAB"/>
    <w:rsid w:val="007C33BB"/>
    <w:rsid w:val="007C35FF"/>
    <w:rsid w:val="007C360E"/>
    <w:rsid w:val="007C37C1"/>
    <w:rsid w:val="007C3958"/>
    <w:rsid w:val="007C39A1"/>
    <w:rsid w:val="007C3DA2"/>
    <w:rsid w:val="007C447B"/>
    <w:rsid w:val="007C47B4"/>
    <w:rsid w:val="007C48A6"/>
    <w:rsid w:val="007C4A67"/>
    <w:rsid w:val="007C4C73"/>
    <w:rsid w:val="007C5717"/>
    <w:rsid w:val="007C5CB0"/>
    <w:rsid w:val="007C5D10"/>
    <w:rsid w:val="007C5EA0"/>
    <w:rsid w:val="007C6415"/>
    <w:rsid w:val="007C6B73"/>
    <w:rsid w:val="007C7F5A"/>
    <w:rsid w:val="007D052D"/>
    <w:rsid w:val="007D0605"/>
    <w:rsid w:val="007D09AC"/>
    <w:rsid w:val="007D1BDC"/>
    <w:rsid w:val="007D214B"/>
    <w:rsid w:val="007D26F9"/>
    <w:rsid w:val="007D37C7"/>
    <w:rsid w:val="007D395B"/>
    <w:rsid w:val="007D4182"/>
    <w:rsid w:val="007D4948"/>
    <w:rsid w:val="007D4C22"/>
    <w:rsid w:val="007D4CF0"/>
    <w:rsid w:val="007D4D7C"/>
    <w:rsid w:val="007D5B9E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34"/>
    <w:rsid w:val="007E0F4C"/>
    <w:rsid w:val="007E1E80"/>
    <w:rsid w:val="007E223C"/>
    <w:rsid w:val="007E231F"/>
    <w:rsid w:val="007E2444"/>
    <w:rsid w:val="007E27BC"/>
    <w:rsid w:val="007E3A05"/>
    <w:rsid w:val="007E3B96"/>
    <w:rsid w:val="007E3E05"/>
    <w:rsid w:val="007E3E7F"/>
    <w:rsid w:val="007E45C0"/>
    <w:rsid w:val="007E482B"/>
    <w:rsid w:val="007E4DB4"/>
    <w:rsid w:val="007E54F0"/>
    <w:rsid w:val="007E5703"/>
    <w:rsid w:val="007E590C"/>
    <w:rsid w:val="007E5928"/>
    <w:rsid w:val="007E611E"/>
    <w:rsid w:val="007E6146"/>
    <w:rsid w:val="007E6FBB"/>
    <w:rsid w:val="007E715F"/>
    <w:rsid w:val="007E7237"/>
    <w:rsid w:val="007E72C5"/>
    <w:rsid w:val="007E744E"/>
    <w:rsid w:val="007E7A46"/>
    <w:rsid w:val="007E7F08"/>
    <w:rsid w:val="007F032E"/>
    <w:rsid w:val="007F0548"/>
    <w:rsid w:val="007F07D8"/>
    <w:rsid w:val="007F0AF6"/>
    <w:rsid w:val="007F0CA7"/>
    <w:rsid w:val="007F1103"/>
    <w:rsid w:val="007F15C3"/>
    <w:rsid w:val="007F18AB"/>
    <w:rsid w:val="007F1BED"/>
    <w:rsid w:val="007F1E58"/>
    <w:rsid w:val="007F244A"/>
    <w:rsid w:val="007F24D4"/>
    <w:rsid w:val="007F2A1B"/>
    <w:rsid w:val="007F2E8E"/>
    <w:rsid w:val="007F3288"/>
    <w:rsid w:val="007F337A"/>
    <w:rsid w:val="007F3880"/>
    <w:rsid w:val="007F437F"/>
    <w:rsid w:val="007F4765"/>
    <w:rsid w:val="007F4947"/>
    <w:rsid w:val="007F537C"/>
    <w:rsid w:val="007F568F"/>
    <w:rsid w:val="007F5F4C"/>
    <w:rsid w:val="007F5F94"/>
    <w:rsid w:val="007F6516"/>
    <w:rsid w:val="007F65EB"/>
    <w:rsid w:val="007F68AB"/>
    <w:rsid w:val="007F6C05"/>
    <w:rsid w:val="007F6EFE"/>
    <w:rsid w:val="007F70AE"/>
    <w:rsid w:val="007F7639"/>
    <w:rsid w:val="007F7C4B"/>
    <w:rsid w:val="007F7D26"/>
    <w:rsid w:val="0080030F"/>
    <w:rsid w:val="00801212"/>
    <w:rsid w:val="008014BD"/>
    <w:rsid w:val="0080179C"/>
    <w:rsid w:val="0080183A"/>
    <w:rsid w:val="008019F4"/>
    <w:rsid w:val="00802290"/>
    <w:rsid w:val="00802888"/>
    <w:rsid w:val="00802973"/>
    <w:rsid w:val="008029F2"/>
    <w:rsid w:val="00802C25"/>
    <w:rsid w:val="0080333F"/>
    <w:rsid w:val="00803630"/>
    <w:rsid w:val="008039F0"/>
    <w:rsid w:val="00804633"/>
    <w:rsid w:val="0080489E"/>
    <w:rsid w:val="00804AF0"/>
    <w:rsid w:val="00804FF6"/>
    <w:rsid w:val="008050A3"/>
    <w:rsid w:val="0080564B"/>
    <w:rsid w:val="00805CCA"/>
    <w:rsid w:val="00805EEA"/>
    <w:rsid w:val="00806331"/>
    <w:rsid w:val="0080750C"/>
    <w:rsid w:val="008077B0"/>
    <w:rsid w:val="00810411"/>
    <w:rsid w:val="00810444"/>
    <w:rsid w:val="00810828"/>
    <w:rsid w:val="008115F4"/>
    <w:rsid w:val="00812121"/>
    <w:rsid w:val="008126BB"/>
    <w:rsid w:val="00812C1B"/>
    <w:rsid w:val="00812FB5"/>
    <w:rsid w:val="008134C9"/>
    <w:rsid w:val="00813A65"/>
    <w:rsid w:val="00813CD2"/>
    <w:rsid w:val="008146E4"/>
    <w:rsid w:val="00814ED4"/>
    <w:rsid w:val="008156E6"/>
    <w:rsid w:val="00815D72"/>
    <w:rsid w:val="008161F6"/>
    <w:rsid w:val="008164E8"/>
    <w:rsid w:val="008168FC"/>
    <w:rsid w:val="0081693F"/>
    <w:rsid w:val="00816B9B"/>
    <w:rsid w:val="00816D98"/>
    <w:rsid w:val="00816DA6"/>
    <w:rsid w:val="00817219"/>
    <w:rsid w:val="00817472"/>
    <w:rsid w:val="00817A3F"/>
    <w:rsid w:val="00817DBA"/>
    <w:rsid w:val="0082049E"/>
    <w:rsid w:val="00821A3B"/>
    <w:rsid w:val="00821A6D"/>
    <w:rsid w:val="0082297C"/>
    <w:rsid w:val="00822B9F"/>
    <w:rsid w:val="00822BE2"/>
    <w:rsid w:val="008230DB"/>
    <w:rsid w:val="00823F40"/>
    <w:rsid w:val="00823FE0"/>
    <w:rsid w:val="00824DDB"/>
    <w:rsid w:val="00825A04"/>
    <w:rsid w:val="00825AA8"/>
    <w:rsid w:val="00825BC5"/>
    <w:rsid w:val="00825E5B"/>
    <w:rsid w:val="008269CB"/>
    <w:rsid w:val="00826DA1"/>
    <w:rsid w:val="0082798B"/>
    <w:rsid w:val="00827FA8"/>
    <w:rsid w:val="00827FCC"/>
    <w:rsid w:val="0083008A"/>
    <w:rsid w:val="00830D0D"/>
    <w:rsid w:val="00830F8A"/>
    <w:rsid w:val="00831234"/>
    <w:rsid w:val="00831281"/>
    <w:rsid w:val="00831643"/>
    <w:rsid w:val="00831732"/>
    <w:rsid w:val="00831A2A"/>
    <w:rsid w:val="00831C24"/>
    <w:rsid w:val="00831CEE"/>
    <w:rsid w:val="00832320"/>
    <w:rsid w:val="008329A2"/>
    <w:rsid w:val="00832CF8"/>
    <w:rsid w:val="00833037"/>
    <w:rsid w:val="0083347D"/>
    <w:rsid w:val="0083353C"/>
    <w:rsid w:val="00833ACE"/>
    <w:rsid w:val="00833DE1"/>
    <w:rsid w:val="008343E1"/>
    <w:rsid w:val="008349CD"/>
    <w:rsid w:val="00834BAC"/>
    <w:rsid w:val="00834D88"/>
    <w:rsid w:val="00834E66"/>
    <w:rsid w:val="00835793"/>
    <w:rsid w:val="00835B99"/>
    <w:rsid w:val="00835ED8"/>
    <w:rsid w:val="00836397"/>
    <w:rsid w:val="00836468"/>
    <w:rsid w:val="008367A6"/>
    <w:rsid w:val="008369DF"/>
    <w:rsid w:val="00836A44"/>
    <w:rsid w:val="008370D4"/>
    <w:rsid w:val="008370E3"/>
    <w:rsid w:val="008379FD"/>
    <w:rsid w:val="00837C14"/>
    <w:rsid w:val="00837FA6"/>
    <w:rsid w:val="0084017D"/>
    <w:rsid w:val="00840564"/>
    <w:rsid w:val="00840567"/>
    <w:rsid w:val="0084060A"/>
    <w:rsid w:val="00840652"/>
    <w:rsid w:val="00840A57"/>
    <w:rsid w:val="00840E1C"/>
    <w:rsid w:val="00840E2C"/>
    <w:rsid w:val="008415A5"/>
    <w:rsid w:val="008415A9"/>
    <w:rsid w:val="00842235"/>
    <w:rsid w:val="0084225B"/>
    <w:rsid w:val="008423E5"/>
    <w:rsid w:val="008425F9"/>
    <w:rsid w:val="008426F8"/>
    <w:rsid w:val="00842998"/>
    <w:rsid w:val="00842E4B"/>
    <w:rsid w:val="00843641"/>
    <w:rsid w:val="0084399C"/>
    <w:rsid w:val="00843A49"/>
    <w:rsid w:val="00843C28"/>
    <w:rsid w:val="00843F1F"/>
    <w:rsid w:val="008447BD"/>
    <w:rsid w:val="008448AD"/>
    <w:rsid w:val="00844B0D"/>
    <w:rsid w:val="00844DBA"/>
    <w:rsid w:val="00844EE9"/>
    <w:rsid w:val="00844FCC"/>
    <w:rsid w:val="00845107"/>
    <w:rsid w:val="008453A9"/>
    <w:rsid w:val="008454B9"/>
    <w:rsid w:val="0084566D"/>
    <w:rsid w:val="008456EF"/>
    <w:rsid w:val="008457AE"/>
    <w:rsid w:val="00845AA1"/>
    <w:rsid w:val="00845F00"/>
    <w:rsid w:val="008461C9"/>
    <w:rsid w:val="0084625B"/>
    <w:rsid w:val="0084667F"/>
    <w:rsid w:val="00846AA6"/>
    <w:rsid w:val="00846C7C"/>
    <w:rsid w:val="00846DF1"/>
    <w:rsid w:val="00847307"/>
    <w:rsid w:val="00847636"/>
    <w:rsid w:val="00850110"/>
    <w:rsid w:val="0085029F"/>
    <w:rsid w:val="008503D4"/>
    <w:rsid w:val="00850CC6"/>
    <w:rsid w:val="008513AE"/>
    <w:rsid w:val="00851954"/>
    <w:rsid w:val="00851A18"/>
    <w:rsid w:val="00852504"/>
    <w:rsid w:val="00852587"/>
    <w:rsid w:val="008529C5"/>
    <w:rsid w:val="008532DA"/>
    <w:rsid w:val="008539D1"/>
    <w:rsid w:val="00853F04"/>
    <w:rsid w:val="00853F8A"/>
    <w:rsid w:val="00854124"/>
    <w:rsid w:val="00854263"/>
    <w:rsid w:val="00854532"/>
    <w:rsid w:val="00854C9D"/>
    <w:rsid w:val="00854CAE"/>
    <w:rsid w:val="008550BC"/>
    <w:rsid w:val="00856544"/>
    <w:rsid w:val="008577FF"/>
    <w:rsid w:val="008578E2"/>
    <w:rsid w:val="00857E9D"/>
    <w:rsid w:val="00857F0A"/>
    <w:rsid w:val="0086019A"/>
    <w:rsid w:val="00860375"/>
    <w:rsid w:val="008608CD"/>
    <w:rsid w:val="00860955"/>
    <w:rsid w:val="00860D08"/>
    <w:rsid w:val="0086101D"/>
    <w:rsid w:val="00861815"/>
    <w:rsid w:val="00861886"/>
    <w:rsid w:val="00861E84"/>
    <w:rsid w:val="008626E5"/>
    <w:rsid w:val="0086279D"/>
    <w:rsid w:val="00862A50"/>
    <w:rsid w:val="00862B6D"/>
    <w:rsid w:val="00862C01"/>
    <w:rsid w:val="0086305C"/>
    <w:rsid w:val="008633CE"/>
    <w:rsid w:val="008633FE"/>
    <w:rsid w:val="008634DE"/>
    <w:rsid w:val="00863833"/>
    <w:rsid w:val="00863CDC"/>
    <w:rsid w:val="00863ED7"/>
    <w:rsid w:val="00863EDA"/>
    <w:rsid w:val="00864032"/>
    <w:rsid w:val="008645BB"/>
    <w:rsid w:val="00864BE2"/>
    <w:rsid w:val="00864EEE"/>
    <w:rsid w:val="00865127"/>
    <w:rsid w:val="0086519D"/>
    <w:rsid w:val="00865225"/>
    <w:rsid w:val="008652E9"/>
    <w:rsid w:val="008654F1"/>
    <w:rsid w:val="0086568D"/>
    <w:rsid w:val="00865855"/>
    <w:rsid w:val="00865961"/>
    <w:rsid w:val="00865DB8"/>
    <w:rsid w:val="008664BC"/>
    <w:rsid w:val="008665E9"/>
    <w:rsid w:val="00866D00"/>
    <w:rsid w:val="00866DE5"/>
    <w:rsid w:val="00867669"/>
    <w:rsid w:val="00867848"/>
    <w:rsid w:val="00867D45"/>
    <w:rsid w:val="00870171"/>
    <w:rsid w:val="008711D7"/>
    <w:rsid w:val="0087143F"/>
    <w:rsid w:val="00871777"/>
    <w:rsid w:val="00871B99"/>
    <w:rsid w:val="008724A2"/>
    <w:rsid w:val="008728D6"/>
    <w:rsid w:val="008734D3"/>
    <w:rsid w:val="0087354E"/>
    <w:rsid w:val="0087355D"/>
    <w:rsid w:val="00873D05"/>
    <w:rsid w:val="00874220"/>
    <w:rsid w:val="00874B54"/>
    <w:rsid w:val="00874B6E"/>
    <w:rsid w:val="00874EEB"/>
    <w:rsid w:val="00875129"/>
    <w:rsid w:val="00875A10"/>
    <w:rsid w:val="008763E1"/>
    <w:rsid w:val="00876597"/>
    <w:rsid w:val="008770E6"/>
    <w:rsid w:val="008775E2"/>
    <w:rsid w:val="00877C18"/>
    <w:rsid w:val="00877CB7"/>
    <w:rsid w:val="00877E0A"/>
    <w:rsid w:val="008803F5"/>
    <w:rsid w:val="00881104"/>
    <w:rsid w:val="008811AB"/>
    <w:rsid w:val="00881405"/>
    <w:rsid w:val="00881B3E"/>
    <w:rsid w:val="00881D51"/>
    <w:rsid w:val="00881E5E"/>
    <w:rsid w:val="00881F48"/>
    <w:rsid w:val="00882100"/>
    <w:rsid w:val="008823CE"/>
    <w:rsid w:val="0088249B"/>
    <w:rsid w:val="0088257D"/>
    <w:rsid w:val="00882DA0"/>
    <w:rsid w:val="00882E6A"/>
    <w:rsid w:val="00883491"/>
    <w:rsid w:val="00883803"/>
    <w:rsid w:val="0088403E"/>
    <w:rsid w:val="00884B70"/>
    <w:rsid w:val="00885A73"/>
    <w:rsid w:val="0088609C"/>
    <w:rsid w:val="00886E7F"/>
    <w:rsid w:val="00887103"/>
    <w:rsid w:val="00887158"/>
    <w:rsid w:val="008876B4"/>
    <w:rsid w:val="008903FE"/>
    <w:rsid w:val="0089098E"/>
    <w:rsid w:val="00890EE8"/>
    <w:rsid w:val="00890F42"/>
    <w:rsid w:val="00890FFC"/>
    <w:rsid w:val="0089104A"/>
    <w:rsid w:val="00891135"/>
    <w:rsid w:val="00891473"/>
    <w:rsid w:val="00891772"/>
    <w:rsid w:val="00891FAF"/>
    <w:rsid w:val="00891FFD"/>
    <w:rsid w:val="00892487"/>
    <w:rsid w:val="00892489"/>
    <w:rsid w:val="008932C0"/>
    <w:rsid w:val="00893523"/>
    <w:rsid w:val="00893997"/>
    <w:rsid w:val="00894915"/>
    <w:rsid w:val="00894978"/>
    <w:rsid w:val="00894F51"/>
    <w:rsid w:val="00895B2D"/>
    <w:rsid w:val="00895CF3"/>
    <w:rsid w:val="00895D2E"/>
    <w:rsid w:val="008967C9"/>
    <w:rsid w:val="0089695A"/>
    <w:rsid w:val="00896AE4"/>
    <w:rsid w:val="00896BEC"/>
    <w:rsid w:val="00897088"/>
    <w:rsid w:val="008975FC"/>
    <w:rsid w:val="00897705"/>
    <w:rsid w:val="008A030F"/>
    <w:rsid w:val="008A0773"/>
    <w:rsid w:val="008A0AFD"/>
    <w:rsid w:val="008A0F5D"/>
    <w:rsid w:val="008A10A1"/>
    <w:rsid w:val="008A10C6"/>
    <w:rsid w:val="008A16EE"/>
    <w:rsid w:val="008A179F"/>
    <w:rsid w:val="008A197B"/>
    <w:rsid w:val="008A2561"/>
    <w:rsid w:val="008A2967"/>
    <w:rsid w:val="008A2AD7"/>
    <w:rsid w:val="008A2E02"/>
    <w:rsid w:val="008A301E"/>
    <w:rsid w:val="008A3070"/>
    <w:rsid w:val="008A337D"/>
    <w:rsid w:val="008A36EE"/>
    <w:rsid w:val="008A3A57"/>
    <w:rsid w:val="008A42FE"/>
    <w:rsid w:val="008A43DF"/>
    <w:rsid w:val="008A4863"/>
    <w:rsid w:val="008A4870"/>
    <w:rsid w:val="008A49F1"/>
    <w:rsid w:val="008A4BEB"/>
    <w:rsid w:val="008A4FAF"/>
    <w:rsid w:val="008A5EDC"/>
    <w:rsid w:val="008A6679"/>
    <w:rsid w:val="008A66E9"/>
    <w:rsid w:val="008A688A"/>
    <w:rsid w:val="008A6C48"/>
    <w:rsid w:val="008A725F"/>
    <w:rsid w:val="008A72E5"/>
    <w:rsid w:val="008A7512"/>
    <w:rsid w:val="008A76F0"/>
    <w:rsid w:val="008B00EB"/>
    <w:rsid w:val="008B0104"/>
    <w:rsid w:val="008B0AFE"/>
    <w:rsid w:val="008B0FB0"/>
    <w:rsid w:val="008B10DA"/>
    <w:rsid w:val="008B1158"/>
    <w:rsid w:val="008B122F"/>
    <w:rsid w:val="008B12A9"/>
    <w:rsid w:val="008B1491"/>
    <w:rsid w:val="008B1CE2"/>
    <w:rsid w:val="008B2185"/>
    <w:rsid w:val="008B219A"/>
    <w:rsid w:val="008B2C07"/>
    <w:rsid w:val="008B2C34"/>
    <w:rsid w:val="008B32AD"/>
    <w:rsid w:val="008B3497"/>
    <w:rsid w:val="008B3F3E"/>
    <w:rsid w:val="008B43EC"/>
    <w:rsid w:val="008B4704"/>
    <w:rsid w:val="008B4C97"/>
    <w:rsid w:val="008B51BA"/>
    <w:rsid w:val="008B54D0"/>
    <w:rsid w:val="008B6012"/>
    <w:rsid w:val="008B6113"/>
    <w:rsid w:val="008B6731"/>
    <w:rsid w:val="008B68CD"/>
    <w:rsid w:val="008B6913"/>
    <w:rsid w:val="008B6D3F"/>
    <w:rsid w:val="008B7064"/>
    <w:rsid w:val="008B7B07"/>
    <w:rsid w:val="008C013C"/>
    <w:rsid w:val="008C033C"/>
    <w:rsid w:val="008C052F"/>
    <w:rsid w:val="008C0965"/>
    <w:rsid w:val="008C0CB7"/>
    <w:rsid w:val="008C0D5E"/>
    <w:rsid w:val="008C1034"/>
    <w:rsid w:val="008C1D53"/>
    <w:rsid w:val="008C22A3"/>
    <w:rsid w:val="008C22E4"/>
    <w:rsid w:val="008C2DB3"/>
    <w:rsid w:val="008C3128"/>
    <w:rsid w:val="008C35B1"/>
    <w:rsid w:val="008C3DE2"/>
    <w:rsid w:val="008C3FBC"/>
    <w:rsid w:val="008C4170"/>
    <w:rsid w:val="008C4590"/>
    <w:rsid w:val="008C4832"/>
    <w:rsid w:val="008C4FD2"/>
    <w:rsid w:val="008C5036"/>
    <w:rsid w:val="008C5140"/>
    <w:rsid w:val="008C5266"/>
    <w:rsid w:val="008C6415"/>
    <w:rsid w:val="008C6699"/>
    <w:rsid w:val="008C6A1A"/>
    <w:rsid w:val="008C6A66"/>
    <w:rsid w:val="008C6F70"/>
    <w:rsid w:val="008C7718"/>
    <w:rsid w:val="008C7D6B"/>
    <w:rsid w:val="008D0BD3"/>
    <w:rsid w:val="008D0CAA"/>
    <w:rsid w:val="008D0DFF"/>
    <w:rsid w:val="008D11C9"/>
    <w:rsid w:val="008D1951"/>
    <w:rsid w:val="008D1AC9"/>
    <w:rsid w:val="008D1BDE"/>
    <w:rsid w:val="008D2680"/>
    <w:rsid w:val="008D29A7"/>
    <w:rsid w:val="008D2A92"/>
    <w:rsid w:val="008D2D58"/>
    <w:rsid w:val="008D38F7"/>
    <w:rsid w:val="008D3CF5"/>
    <w:rsid w:val="008D3D16"/>
    <w:rsid w:val="008D3D30"/>
    <w:rsid w:val="008D3E90"/>
    <w:rsid w:val="008D4A5D"/>
    <w:rsid w:val="008D4ADD"/>
    <w:rsid w:val="008D502F"/>
    <w:rsid w:val="008D51BE"/>
    <w:rsid w:val="008D574D"/>
    <w:rsid w:val="008D57D7"/>
    <w:rsid w:val="008D57E3"/>
    <w:rsid w:val="008D66A5"/>
    <w:rsid w:val="008D734F"/>
    <w:rsid w:val="008D741F"/>
    <w:rsid w:val="008D74FF"/>
    <w:rsid w:val="008D78E6"/>
    <w:rsid w:val="008D79C5"/>
    <w:rsid w:val="008D7CBF"/>
    <w:rsid w:val="008D7D5A"/>
    <w:rsid w:val="008E0225"/>
    <w:rsid w:val="008E02AF"/>
    <w:rsid w:val="008E032F"/>
    <w:rsid w:val="008E05BA"/>
    <w:rsid w:val="008E0769"/>
    <w:rsid w:val="008E07EC"/>
    <w:rsid w:val="008E0B8E"/>
    <w:rsid w:val="008E0FF0"/>
    <w:rsid w:val="008E1139"/>
    <w:rsid w:val="008E1853"/>
    <w:rsid w:val="008E1DDA"/>
    <w:rsid w:val="008E246F"/>
    <w:rsid w:val="008E2758"/>
    <w:rsid w:val="008E2DD2"/>
    <w:rsid w:val="008E2F2A"/>
    <w:rsid w:val="008E3141"/>
    <w:rsid w:val="008E3421"/>
    <w:rsid w:val="008E3700"/>
    <w:rsid w:val="008E37E4"/>
    <w:rsid w:val="008E3A5C"/>
    <w:rsid w:val="008E3E68"/>
    <w:rsid w:val="008E481C"/>
    <w:rsid w:val="008E4B03"/>
    <w:rsid w:val="008E4CDF"/>
    <w:rsid w:val="008E4E5B"/>
    <w:rsid w:val="008E5A56"/>
    <w:rsid w:val="008E5AB3"/>
    <w:rsid w:val="008E5C94"/>
    <w:rsid w:val="008E690E"/>
    <w:rsid w:val="008E6CFD"/>
    <w:rsid w:val="008E700E"/>
    <w:rsid w:val="008E7472"/>
    <w:rsid w:val="008E7629"/>
    <w:rsid w:val="008E790E"/>
    <w:rsid w:val="008E7922"/>
    <w:rsid w:val="008E7A3F"/>
    <w:rsid w:val="008F00D3"/>
    <w:rsid w:val="008F0214"/>
    <w:rsid w:val="008F0834"/>
    <w:rsid w:val="008F0D32"/>
    <w:rsid w:val="008F10A5"/>
    <w:rsid w:val="008F1979"/>
    <w:rsid w:val="008F1DD3"/>
    <w:rsid w:val="008F2216"/>
    <w:rsid w:val="008F22A7"/>
    <w:rsid w:val="008F2504"/>
    <w:rsid w:val="008F267E"/>
    <w:rsid w:val="008F2DF9"/>
    <w:rsid w:val="008F308E"/>
    <w:rsid w:val="008F336A"/>
    <w:rsid w:val="008F3791"/>
    <w:rsid w:val="008F3957"/>
    <w:rsid w:val="008F3F7E"/>
    <w:rsid w:val="008F4015"/>
    <w:rsid w:val="008F42DB"/>
    <w:rsid w:val="008F45C7"/>
    <w:rsid w:val="008F4777"/>
    <w:rsid w:val="008F4A38"/>
    <w:rsid w:val="008F56BF"/>
    <w:rsid w:val="008F6BD2"/>
    <w:rsid w:val="008F7108"/>
    <w:rsid w:val="008F74EC"/>
    <w:rsid w:val="008F7A4D"/>
    <w:rsid w:val="008F7B1A"/>
    <w:rsid w:val="008F7C37"/>
    <w:rsid w:val="00900A7D"/>
    <w:rsid w:val="00900EBF"/>
    <w:rsid w:val="00901134"/>
    <w:rsid w:val="009011A7"/>
    <w:rsid w:val="0090151F"/>
    <w:rsid w:val="00901671"/>
    <w:rsid w:val="00902756"/>
    <w:rsid w:val="009027CF"/>
    <w:rsid w:val="009029BF"/>
    <w:rsid w:val="00902A8B"/>
    <w:rsid w:val="0090312F"/>
    <w:rsid w:val="009035D7"/>
    <w:rsid w:val="0090362D"/>
    <w:rsid w:val="009037C4"/>
    <w:rsid w:val="00903D91"/>
    <w:rsid w:val="00903FCF"/>
    <w:rsid w:val="00904567"/>
    <w:rsid w:val="0090459C"/>
    <w:rsid w:val="009049C2"/>
    <w:rsid w:val="00904B54"/>
    <w:rsid w:val="0090612C"/>
    <w:rsid w:val="0090667E"/>
    <w:rsid w:val="00906AC4"/>
    <w:rsid w:val="00906F85"/>
    <w:rsid w:val="009078FD"/>
    <w:rsid w:val="00907ABC"/>
    <w:rsid w:val="00907F9D"/>
    <w:rsid w:val="00907FC4"/>
    <w:rsid w:val="00910334"/>
    <w:rsid w:val="00910A59"/>
    <w:rsid w:val="00910D55"/>
    <w:rsid w:val="00910E8D"/>
    <w:rsid w:val="00910FBF"/>
    <w:rsid w:val="0091126F"/>
    <w:rsid w:val="00911365"/>
    <w:rsid w:val="009113A9"/>
    <w:rsid w:val="0091164C"/>
    <w:rsid w:val="00911A05"/>
    <w:rsid w:val="009123FF"/>
    <w:rsid w:val="00912854"/>
    <w:rsid w:val="009128BE"/>
    <w:rsid w:val="009128FE"/>
    <w:rsid w:val="009134A8"/>
    <w:rsid w:val="0091396C"/>
    <w:rsid w:val="00913CEC"/>
    <w:rsid w:val="0091440C"/>
    <w:rsid w:val="00914680"/>
    <w:rsid w:val="009147FB"/>
    <w:rsid w:val="00914AAC"/>
    <w:rsid w:val="009150A1"/>
    <w:rsid w:val="0091524C"/>
    <w:rsid w:val="0091561E"/>
    <w:rsid w:val="0091575F"/>
    <w:rsid w:val="00915D90"/>
    <w:rsid w:val="00916ED4"/>
    <w:rsid w:val="00917477"/>
    <w:rsid w:val="009175A1"/>
    <w:rsid w:val="00917BE1"/>
    <w:rsid w:val="00917D9B"/>
    <w:rsid w:val="00917F84"/>
    <w:rsid w:val="00917F94"/>
    <w:rsid w:val="0092079A"/>
    <w:rsid w:val="009209D3"/>
    <w:rsid w:val="00920AB2"/>
    <w:rsid w:val="00920AC7"/>
    <w:rsid w:val="009210A4"/>
    <w:rsid w:val="0092116E"/>
    <w:rsid w:val="0092199F"/>
    <w:rsid w:val="009219D5"/>
    <w:rsid w:val="009229B9"/>
    <w:rsid w:val="00922E61"/>
    <w:rsid w:val="00923948"/>
    <w:rsid w:val="0092497C"/>
    <w:rsid w:val="009249F8"/>
    <w:rsid w:val="00924D3F"/>
    <w:rsid w:val="0092509B"/>
    <w:rsid w:val="00925593"/>
    <w:rsid w:val="00925A77"/>
    <w:rsid w:val="009263B7"/>
    <w:rsid w:val="0092662C"/>
    <w:rsid w:val="00926861"/>
    <w:rsid w:val="00926D19"/>
    <w:rsid w:val="00927674"/>
    <w:rsid w:val="00927D6E"/>
    <w:rsid w:val="00927F8B"/>
    <w:rsid w:val="00930663"/>
    <w:rsid w:val="00930805"/>
    <w:rsid w:val="00930B1D"/>
    <w:rsid w:val="0093183F"/>
    <w:rsid w:val="00931E80"/>
    <w:rsid w:val="00932054"/>
    <w:rsid w:val="00932120"/>
    <w:rsid w:val="009322AF"/>
    <w:rsid w:val="0093242E"/>
    <w:rsid w:val="00932C1C"/>
    <w:rsid w:val="00933657"/>
    <w:rsid w:val="009336EC"/>
    <w:rsid w:val="00933E95"/>
    <w:rsid w:val="00933EF3"/>
    <w:rsid w:val="00933FF9"/>
    <w:rsid w:val="009346FF"/>
    <w:rsid w:val="00934B90"/>
    <w:rsid w:val="00934BCA"/>
    <w:rsid w:val="00934CB3"/>
    <w:rsid w:val="00935BE2"/>
    <w:rsid w:val="00936702"/>
    <w:rsid w:val="00937400"/>
    <w:rsid w:val="00937951"/>
    <w:rsid w:val="00937E9D"/>
    <w:rsid w:val="00940E2D"/>
    <w:rsid w:val="009413E5"/>
    <w:rsid w:val="009417CD"/>
    <w:rsid w:val="00941CB5"/>
    <w:rsid w:val="009426C5"/>
    <w:rsid w:val="00942B02"/>
    <w:rsid w:val="00942C46"/>
    <w:rsid w:val="00942FE5"/>
    <w:rsid w:val="00943044"/>
    <w:rsid w:val="009430B1"/>
    <w:rsid w:val="009431BA"/>
    <w:rsid w:val="00943C8C"/>
    <w:rsid w:val="00943FB7"/>
    <w:rsid w:val="009447CC"/>
    <w:rsid w:val="009447E3"/>
    <w:rsid w:val="00944F08"/>
    <w:rsid w:val="00944FD0"/>
    <w:rsid w:val="00945820"/>
    <w:rsid w:val="00945A64"/>
    <w:rsid w:val="00945F0B"/>
    <w:rsid w:val="009460AB"/>
    <w:rsid w:val="00946320"/>
    <w:rsid w:val="009463C6"/>
    <w:rsid w:val="009465AF"/>
    <w:rsid w:val="00946D38"/>
    <w:rsid w:val="00946EC5"/>
    <w:rsid w:val="009470C5"/>
    <w:rsid w:val="009475C4"/>
    <w:rsid w:val="00947E33"/>
    <w:rsid w:val="00947EA4"/>
    <w:rsid w:val="00950212"/>
    <w:rsid w:val="00950637"/>
    <w:rsid w:val="00950933"/>
    <w:rsid w:val="0095096D"/>
    <w:rsid w:val="00950CC9"/>
    <w:rsid w:val="00951521"/>
    <w:rsid w:val="009516C8"/>
    <w:rsid w:val="00951DF2"/>
    <w:rsid w:val="00952912"/>
    <w:rsid w:val="00952AB4"/>
    <w:rsid w:val="00952D9B"/>
    <w:rsid w:val="00952F9C"/>
    <w:rsid w:val="00954002"/>
    <w:rsid w:val="0095402D"/>
    <w:rsid w:val="00954247"/>
    <w:rsid w:val="0095425A"/>
    <w:rsid w:val="0095499C"/>
    <w:rsid w:val="00954B77"/>
    <w:rsid w:val="00954C95"/>
    <w:rsid w:val="00954DC8"/>
    <w:rsid w:val="00954E9D"/>
    <w:rsid w:val="00954F91"/>
    <w:rsid w:val="0095643D"/>
    <w:rsid w:val="00956A4A"/>
    <w:rsid w:val="00956AD3"/>
    <w:rsid w:val="00957449"/>
    <w:rsid w:val="00957B4A"/>
    <w:rsid w:val="00960349"/>
    <w:rsid w:val="00960AF5"/>
    <w:rsid w:val="00960D59"/>
    <w:rsid w:val="00961B3D"/>
    <w:rsid w:val="00961BD6"/>
    <w:rsid w:val="00961E54"/>
    <w:rsid w:val="00962434"/>
    <w:rsid w:val="00962CAB"/>
    <w:rsid w:val="00962EAA"/>
    <w:rsid w:val="00963111"/>
    <w:rsid w:val="009639B6"/>
    <w:rsid w:val="00963D40"/>
    <w:rsid w:val="009650B5"/>
    <w:rsid w:val="00965167"/>
    <w:rsid w:val="0096560B"/>
    <w:rsid w:val="00965AF9"/>
    <w:rsid w:val="0096687A"/>
    <w:rsid w:val="00966A83"/>
    <w:rsid w:val="00966BD1"/>
    <w:rsid w:val="00966D17"/>
    <w:rsid w:val="009676BC"/>
    <w:rsid w:val="00967EF8"/>
    <w:rsid w:val="00970633"/>
    <w:rsid w:val="00970BE1"/>
    <w:rsid w:val="00970D30"/>
    <w:rsid w:val="0097183C"/>
    <w:rsid w:val="00971CE4"/>
    <w:rsid w:val="00972312"/>
    <w:rsid w:val="00972854"/>
    <w:rsid w:val="00972FF1"/>
    <w:rsid w:val="0097329B"/>
    <w:rsid w:val="0097339C"/>
    <w:rsid w:val="009734B9"/>
    <w:rsid w:val="00973559"/>
    <w:rsid w:val="00973697"/>
    <w:rsid w:val="00973B75"/>
    <w:rsid w:val="00974661"/>
    <w:rsid w:val="00974881"/>
    <w:rsid w:val="00974A3D"/>
    <w:rsid w:val="00974AEA"/>
    <w:rsid w:val="00974E2A"/>
    <w:rsid w:val="00974E6F"/>
    <w:rsid w:val="0097531B"/>
    <w:rsid w:val="00975374"/>
    <w:rsid w:val="0097569B"/>
    <w:rsid w:val="009756CF"/>
    <w:rsid w:val="00975892"/>
    <w:rsid w:val="0097597C"/>
    <w:rsid w:val="00975D57"/>
    <w:rsid w:val="00976037"/>
    <w:rsid w:val="00976EA8"/>
    <w:rsid w:val="009770A9"/>
    <w:rsid w:val="00977160"/>
    <w:rsid w:val="00977196"/>
    <w:rsid w:val="009772B3"/>
    <w:rsid w:val="00977387"/>
    <w:rsid w:val="009775F4"/>
    <w:rsid w:val="009779CA"/>
    <w:rsid w:val="00977AB7"/>
    <w:rsid w:val="00977B52"/>
    <w:rsid w:val="009800FA"/>
    <w:rsid w:val="00980204"/>
    <w:rsid w:val="00980820"/>
    <w:rsid w:val="0098115D"/>
    <w:rsid w:val="00981CE3"/>
    <w:rsid w:val="009821F8"/>
    <w:rsid w:val="009822C8"/>
    <w:rsid w:val="00982590"/>
    <w:rsid w:val="00982AEC"/>
    <w:rsid w:val="009832B2"/>
    <w:rsid w:val="009833B4"/>
    <w:rsid w:val="00983B23"/>
    <w:rsid w:val="009844BA"/>
    <w:rsid w:val="009856E8"/>
    <w:rsid w:val="009859CF"/>
    <w:rsid w:val="00985CF8"/>
    <w:rsid w:val="009861D2"/>
    <w:rsid w:val="009862FB"/>
    <w:rsid w:val="00986421"/>
    <w:rsid w:val="00986906"/>
    <w:rsid w:val="00986A69"/>
    <w:rsid w:val="009873BD"/>
    <w:rsid w:val="0098796E"/>
    <w:rsid w:val="00987A36"/>
    <w:rsid w:val="00990025"/>
    <w:rsid w:val="0099037E"/>
    <w:rsid w:val="00990512"/>
    <w:rsid w:val="00990A18"/>
    <w:rsid w:val="00990F14"/>
    <w:rsid w:val="0099138A"/>
    <w:rsid w:val="00991641"/>
    <w:rsid w:val="00991827"/>
    <w:rsid w:val="00991889"/>
    <w:rsid w:val="00991C39"/>
    <w:rsid w:val="00992209"/>
    <w:rsid w:val="0099280C"/>
    <w:rsid w:val="00992DC9"/>
    <w:rsid w:val="009941D7"/>
    <w:rsid w:val="0099435A"/>
    <w:rsid w:val="00994647"/>
    <w:rsid w:val="00994862"/>
    <w:rsid w:val="00994AAC"/>
    <w:rsid w:val="00994AD6"/>
    <w:rsid w:val="00994DA5"/>
    <w:rsid w:val="00994E15"/>
    <w:rsid w:val="00994FFC"/>
    <w:rsid w:val="009953DD"/>
    <w:rsid w:val="00995869"/>
    <w:rsid w:val="00995B90"/>
    <w:rsid w:val="00995FB8"/>
    <w:rsid w:val="00996BF3"/>
    <w:rsid w:val="009975BE"/>
    <w:rsid w:val="0099763C"/>
    <w:rsid w:val="00997726"/>
    <w:rsid w:val="0099785D"/>
    <w:rsid w:val="00997A54"/>
    <w:rsid w:val="00997D79"/>
    <w:rsid w:val="009A05DF"/>
    <w:rsid w:val="009A0A26"/>
    <w:rsid w:val="009A0EFC"/>
    <w:rsid w:val="009A12BA"/>
    <w:rsid w:val="009A13AD"/>
    <w:rsid w:val="009A1662"/>
    <w:rsid w:val="009A1CBD"/>
    <w:rsid w:val="009A22D6"/>
    <w:rsid w:val="009A2489"/>
    <w:rsid w:val="009A24F7"/>
    <w:rsid w:val="009A266A"/>
    <w:rsid w:val="009A2A6F"/>
    <w:rsid w:val="009A2EC7"/>
    <w:rsid w:val="009A3485"/>
    <w:rsid w:val="009A3708"/>
    <w:rsid w:val="009A3894"/>
    <w:rsid w:val="009A3939"/>
    <w:rsid w:val="009A3A10"/>
    <w:rsid w:val="009A3D4C"/>
    <w:rsid w:val="009A41BF"/>
    <w:rsid w:val="009A464A"/>
    <w:rsid w:val="009A466E"/>
    <w:rsid w:val="009A48EA"/>
    <w:rsid w:val="009A5200"/>
    <w:rsid w:val="009A56F1"/>
    <w:rsid w:val="009A5732"/>
    <w:rsid w:val="009A5DC9"/>
    <w:rsid w:val="009A5FC2"/>
    <w:rsid w:val="009A63F4"/>
    <w:rsid w:val="009A6851"/>
    <w:rsid w:val="009A6E64"/>
    <w:rsid w:val="009A7826"/>
    <w:rsid w:val="009A797E"/>
    <w:rsid w:val="009B01BE"/>
    <w:rsid w:val="009B027A"/>
    <w:rsid w:val="009B0780"/>
    <w:rsid w:val="009B0A4B"/>
    <w:rsid w:val="009B0CE2"/>
    <w:rsid w:val="009B193B"/>
    <w:rsid w:val="009B1CEB"/>
    <w:rsid w:val="009B1D14"/>
    <w:rsid w:val="009B23FC"/>
    <w:rsid w:val="009B2B3E"/>
    <w:rsid w:val="009B2BB3"/>
    <w:rsid w:val="009B2D4B"/>
    <w:rsid w:val="009B31D5"/>
    <w:rsid w:val="009B33D9"/>
    <w:rsid w:val="009B3C50"/>
    <w:rsid w:val="009B3EE7"/>
    <w:rsid w:val="009B4161"/>
    <w:rsid w:val="009B42B7"/>
    <w:rsid w:val="009B4583"/>
    <w:rsid w:val="009B4D9E"/>
    <w:rsid w:val="009B55A8"/>
    <w:rsid w:val="009B59EF"/>
    <w:rsid w:val="009B6091"/>
    <w:rsid w:val="009B60F9"/>
    <w:rsid w:val="009B6266"/>
    <w:rsid w:val="009B69DA"/>
    <w:rsid w:val="009B6EB7"/>
    <w:rsid w:val="009B7071"/>
    <w:rsid w:val="009B76F8"/>
    <w:rsid w:val="009B779A"/>
    <w:rsid w:val="009B79E1"/>
    <w:rsid w:val="009B7ADD"/>
    <w:rsid w:val="009C0786"/>
    <w:rsid w:val="009C08D7"/>
    <w:rsid w:val="009C1383"/>
    <w:rsid w:val="009C1817"/>
    <w:rsid w:val="009C1981"/>
    <w:rsid w:val="009C1EDA"/>
    <w:rsid w:val="009C1FD7"/>
    <w:rsid w:val="009C2300"/>
    <w:rsid w:val="009C2548"/>
    <w:rsid w:val="009C2DD2"/>
    <w:rsid w:val="009C2F77"/>
    <w:rsid w:val="009C353F"/>
    <w:rsid w:val="009C3622"/>
    <w:rsid w:val="009C3742"/>
    <w:rsid w:val="009C375B"/>
    <w:rsid w:val="009C3D48"/>
    <w:rsid w:val="009C3EAC"/>
    <w:rsid w:val="009C4FB0"/>
    <w:rsid w:val="009C5116"/>
    <w:rsid w:val="009C5166"/>
    <w:rsid w:val="009C522D"/>
    <w:rsid w:val="009C5C6C"/>
    <w:rsid w:val="009C5D7A"/>
    <w:rsid w:val="009C5DE8"/>
    <w:rsid w:val="009C5E53"/>
    <w:rsid w:val="009C6146"/>
    <w:rsid w:val="009C62B4"/>
    <w:rsid w:val="009C68AA"/>
    <w:rsid w:val="009C7542"/>
    <w:rsid w:val="009C7B15"/>
    <w:rsid w:val="009C7BC3"/>
    <w:rsid w:val="009D001B"/>
    <w:rsid w:val="009D035F"/>
    <w:rsid w:val="009D09F3"/>
    <w:rsid w:val="009D0D50"/>
    <w:rsid w:val="009D1212"/>
    <w:rsid w:val="009D141D"/>
    <w:rsid w:val="009D14DC"/>
    <w:rsid w:val="009D1520"/>
    <w:rsid w:val="009D16A8"/>
    <w:rsid w:val="009D1FBB"/>
    <w:rsid w:val="009D24E9"/>
    <w:rsid w:val="009D2784"/>
    <w:rsid w:val="009D283D"/>
    <w:rsid w:val="009D293E"/>
    <w:rsid w:val="009D2EFD"/>
    <w:rsid w:val="009D33ED"/>
    <w:rsid w:val="009D387D"/>
    <w:rsid w:val="009D3C46"/>
    <w:rsid w:val="009D4165"/>
    <w:rsid w:val="009D4C65"/>
    <w:rsid w:val="009D4EE3"/>
    <w:rsid w:val="009D5B59"/>
    <w:rsid w:val="009D5E86"/>
    <w:rsid w:val="009D63DD"/>
    <w:rsid w:val="009D6680"/>
    <w:rsid w:val="009D6EBC"/>
    <w:rsid w:val="009D7086"/>
    <w:rsid w:val="009D7621"/>
    <w:rsid w:val="009D7993"/>
    <w:rsid w:val="009D7B46"/>
    <w:rsid w:val="009D7DC5"/>
    <w:rsid w:val="009D7DCA"/>
    <w:rsid w:val="009D7F24"/>
    <w:rsid w:val="009E0AE1"/>
    <w:rsid w:val="009E0CC5"/>
    <w:rsid w:val="009E12DF"/>
    <w:rsid w:val="009E12E0"/>
    <w:rsid w:val="009E1AE3"/>
    <w:rsid w:val="009E1BD7"/>
    <w:rsid w:val="009E1D25"/>
    <w:rsid w:val="009E223B"/>
    <w:rsid w:val="009E247C"/>
    <w:rsid w:val="009E28D6"/>
    <w:rsid w:val="009E29DF"/>
    <w:rsid w:val="009E2C2D"/>
    <w:rsid w:val="009E2C3B"/>
    <w:rsid w:val="009E32E0"/>
    <w:rsid w:val="009E3406"/>
    <w:rsid w:val="009E34A4"/>
    <w:rsid w:val="009E36D5"/>
    <w:rsid w:val="009E3B34"/>
    <w:rsid w:val="009E3EDC"/>
    <w:rsid w:val="009E3FAB"/>
    <w:rsid w:val="009E451D"/>
    <w:rsid w:val="009E4546"/>
    <w:rsid w:val="009E4C85"/>
    <w:rsid w:val="009E5767"/>
    <w:rsid w:val="009E5BF1"/>
    <w:rsid w:val="009E62E7"/>
    <w:rsid w:val="009E63E8"/>
    <w:rsid w:val="009E6503"/>
    <w:rsid w:val="009E6D09"/>
    <w:rsid w:val="009E7223"/>
    <w:rsid w:val="009E79F7"/>
    <w:rsid w:val="009E7B4B"/>
    <w:rsid w:val="009E7F56"/>
    <w:rsid w:val="009F0091"/>
    <w:rsid w:val="009F00B9"/>
    <w:rsid w:val="009F00DF"/>
    <w:rsid w:val="009F0281"/>
    <w:rsid w:val="009F0529"/>
    <w:rsid w:val="009F05EC"/>
    <w:rsid w:val="009F09E1"/>
    <w:rsid w:val="009F0FE7"/>
    <w:rsid w:val="009F1067"/>
    <w:rsid w:val="009F18A2"/>
    <w:rsid w:val="009F3422"/>
    <w:rsid w:val="009F4146"/>
    <w:rsid w:val="009F429F"/>
    <w:rsid w:val="009F483E"/>
    <w:rsid w:val="009F4D04"/>
    <w:rsid w:val="009F4D6B"/>
    <w:rsid w:val="009F5208"/>
    <w:rsid w:val="009F5686"/>
    <w:rsid w:val="009F58C1"/>
    <w:rsid w:val="009F5A74"/>
    <w:rsid w:val="009F5AFC"/>
    <w:rsid w:val="009F65F3"/>
    <w:rsid w:val="009F6CF1"/>
    <w:rsid w:val="009F7945"/>
    <w:rsid w:val="009F7B1F"/>
    <w:rsid w:val="009F7B71"/>
    <w:rsid w:val="009F7C87"/>
    <w:rsid w:val="00A004E6"/>
    <w:rsid w:val="00A00744"/>
    <w:rsid w:val="00A00B90"/>
    <w:rsid w:val="00A016A4"/>
    <w:rsid w:val="00A01875"/>
    <w:rsid w:val="00A01B94"/>
    <w:rsid w:val="00A02592"/>
    <w:rsid w:val="00A027FA"/>
    <w:rsid w:val="00A02A52"/>
    <w:rsid w:val="00A02B14"/>
    <w:rsid w:val="00A03422"/>
    <w:rsid w:val="00A0359F"/>
    <w:rsid w:val="00A03623"/>
    <w:rsid w:val="00A037DC"/>
    <w:rsid w:val="00A03B6C"/>
    <w:rsid w:val="00A03F94"/>
    <w:rsid w:val="00A041DA"/>
    <w:rsid w:val="00A04216"/>
    <w:rsid w:val="00A04663"/>
    <w:rsid w:val="00A04FBA"/>
    <w:rsid w:val="00A04FF9"/>
    <w:rsid w:val="00A0519A"/>
    <w:rsid w:val="00A05A36"/>
    <w:rsid w:val="00A05DEE"/>
    <w:rsid w:val="00A0630D"/>
    <w:rsid w:val="00A0632D"/>
    <w:rsid w:val="00A064D7"/>
    <w:rsid w:val="00A06925"/>
    <w:rsid w:val="00A06A9A"/>
    <w:rsid w:val="00A06DF9"/>
    <w:rsid w:val="00A0703B"/>
    <w:rsid w:val="00A0717F"/>
    <w:rsid w:val="00A0744D"/>
    <w:rsid w:val="00A07628"/>
    <w:rsid w:val="00A076F5"/>
    <w:rsid w:val="00A07801"/>
    <w:rsid w:val="00A07E15"/>
    <w:rsid w:val="00A10109"/>
    <w:rsid w:val="00A10191"/>
    <w:rsid w:val="00A102E0"/>
    <w:rsid w:val="00A10D99"/>
    <w:rsid w:val="00A10E92"/>
    <w:rsid w:val="00A10F81"/>
    <w:rsid w:val="00A10FA6"/>
    <w:rsid w:val="00A1137F"/>
    <w:rsid w:val="00A11FF5"/>
    <w:rsid w:val="00A12530"/>
    <w:rsid w:val="00A12936"/>
    <w:rsid w:val="00A12B78"/>
    <w:rsid w:val="00A130E4"/>
    <w:rsid w:val="00A13220"/>
    <w:rsid w:val="00A13512"/>
    <w:rsid w:val="00A13DD2"/>
    <w:rsid w:val="00A14778"/>
    <w:rsid w:val="00A147FA"/>
    <w:rsid w:val="00A1505C"/>
    <w:rsid w:val="00A1528D"/>
    <w:rsid w:val="00A154F4"/>
    <w:rsid w:val="00A15E95"/>
    <w:rsid w:val="00A16554"/>
    <w:rsid w:val="00A16BE4"/>
    <w:rsid w:val="00A1752B"/>
    <w:rsid w:val="00A177FB"/>
    <w:rsid w:val="00A1795D"/>
    <w:rsid w:val="00A17EAA"/>
    <w:rsid w:val="00A201BC"/>
    <w:rsid w:val="00A204A8"/>
    <w:rsid w:val="00A21413"/>
    <w:rsid w:val="00A21565"/>
    <w:rsid w:val="00A21868"/>
    <w:rsid w:val="00A21BD0"/>
    <w:rsid w:val="00A21D3C"/>
    <w:rsid w:val="00A22550"/>
    <w:rsid w:val="00A22C58"/>
    <w:rsid w:val="00A23052"/>
    <w:rsid w:val="00A2347C"/>
    <w:rsid w:val="00A23A3F"/>
    <w:rsid w:val="00A23D5B"/>
    <w:rsid w:val="00A23FDC"/>
    <w:rsid w:val="00A241D6"/>
    <w:rsid w:val="00A2481F"/>
    <w:rsid w:val="00A249D3"/>
    <w:rsid w:val="00A24F05"/>
    <w:rsid w:val="00A25341"/>
    <w:rsid w:val="00A25485"/>
    <w:rsid w:val="00A25528"/>
    <w:rsid w:val="00A255FC"/>
    <w:rsid w:val="00A258FD"/>
    <w:rsid w:val="00A26B54"/>
    <w:rsid w:val="00A26FA6"/>
    <w:rsid w:val="00A2719B"/>
    <w:rsid w:val="00A27233"/>
    <w:rsid w:val="00A27261"/>
    <w:rsid w:val="00A27F54"/>
    <w:rsid w:val="00A27FAC"/>
    <w:rsid w:val="00A3002B"/>
    <w:rsid w:val="00A3025F"/>
    <w:rsid w:val="00A30835"/>
    <w:rsid w:val="00A309AA"/>
    <w:rsid w:val="00A31267"/>
    <w:rsid w:val="00A313F8"/>
    <w:rsid w:val="00A31672"/>
    <w:rsid w:val="00A319CB"/>
    <w:rsid w:val="00A31E3B"/>
    <w:rsid w:val="00A3205F"/>
    <w:rsid w:val="00A3257E"/>
    <w:rsid w:val="00A32692"/>
    <w:rsid w:val="00A32794"/>
    <w:rsid w:val="00A32991"/>
    <w:rsid w:val="00A329A8"/>
    <w:rsid w:val="00A32F19"/>
    <w:rsid w:val="00A3300E"/>
    <w:rsid w:val="00A33054"/>
    <w:rsid w:val="00A342E6"/>
    <w:rsid w:val="00A345A5"/>
    <w:rsid w:val="00A3482F"/>
    <w:rsid w:val="00A34EF1"/>
    <w:rsid w:val="00A358FC"/>
    <w:rsid w:val="00A35A00"/>
    <w:rsid w:val="00A35C53"/>
    <w:rsid w:val="00A35F1A"/>
    <w:rsid w:val="00A36098"/>
    <w:rsid w:val="00A36216"/>
    <w:rsid w:val="00A362C4"/>
    <w:rsid w:val="00A371DE"/>
    <w:rsid w:val="00A3779B"/>
    <w:rsid w:val="00A3791C"/>
    <w:rsid w:val="00A40425"/>
    <w:rsid w:val="00A4098C"/>
    <w:rsid w:val="00A409FE"/>
    <w:rsid w:val="00A41445"/>
    <w:rsid w:val="00A41B2A"/>
    <w:rsid w:val="00A41E79"/>
    <w:rsid w:val="00A4207E"/>
    <w:rsid w:val="00A4222F"/>
    <w:rsid w:val="00A42510"/>
    <w:rsid w:val="00A42828"/>
    <w:rsid w:val="00A429FA"/>
    <w:rsid w:val="00A42AEA"/>
    <w:rsid w:val="00A42B6E"/>
    <w:rsid w:val="00A432CA"/>
    <w:rsid w:val="00A434FA"/>
    <w:rsid w:val="00A43A82"/>
    <w:rsid w:val="00A4432B"/>
    <w:rsid w:val="00A445C9"/>
    <w:rsid w:val="00A4559C"/>
    <w:rsid w:val="00A45B78"/>
    <w:rsid w:val="00A4662A"/>
    <w:rsid w:val="00A46745"/>
    <w:rsid w:val="00A46B65"/>
    <w:rsid w:val="00A4759C"/>
    <w:rsid w:val="00A478E6"/>
    <w:rsid w:val="00A4796F"/>
    <w:rsid w:val="00A50135"/>
    <w:rsid w:val="00A504E9"/>
    <w:rsid w:val="00A505FA"/>
    <w:rsid w:val="00A50640"/>
    <w:rsid w:val="00A509FD"/>
    <w:rsid w:val="00A50B1F"/>
    <w:rsid w:val="00A50B9C"/>
    <w:rsid w:val="00A5150D"/>
    <w:rsid w:val="00A51809"/>
    <w:rsid w:val="00A520C6"/>
    <w:rsid w:val="00A52173"/>
    <w:rsid w:val="00A52399"/>
    <w:rsid w:val="00A528BB"/>
    <w:rsid w:val="00A52919"/>
    <w:rsid w:val="00A52C18"/>
    <w:rsid w:val="00A52CBA"/>
    <w:rsid w:val="00A5309F"/>
    <w:rsid w:val="00A53570"/>
    <w:rsid w:val="00A53732"/>
    <w:rsid w:val="00A53DE9"/>
    <w:rsid w:val="00A53EBD"/>
    <w:rsid w:val="00A5412C"/>
    <w:rsid w:val="00A541BF"/>
    <w:rsid w:val="00A54490"/>
    <w:rsid w:val="00A54B3E"/>
    <w:rsid w:val="00A54CC8"/>
    <w:rsid w:val="00A54CEA"/>
    <w:rsid w:val="00A54EC1"/>
    <w:rsid w:val="00A55255"/>
    <w:rsid w:val="00A5534B"/>
    <w:rsid w:val="00A559FF"/>
    <w:rsid w:val="00A55B70"/>
    <w:rsid w:val="00A55E20"/>
    <w:rsid w:val="00A5648C"/>
    <w:rsid w:val="00A5654D"/>
    <w:rsid w:val="00A565EE"/>
    <w:rsid w:val="00A56C99"/>
    <w:rsid w:val="00A579B6"/>
    <w:rsid w:val="00A60085"/>
    <w:rsid w:val="00A60A36"/>
    <w:rsid w:val="00A60B97"/>
    <w:rsid w:val="00A610B3"/>
    <w:rsid w:val="00A61880"/>
    <w:rsid w:val="00A61CD3"/>
    <w:rsid w:val="00A62010"/>
    <w:rsid w:val="00A624A2"/>
    <w:rsid w:val="00A63399"/>
    <w:rsid w:val="00A63D6D"/>
    <w:rsid w:val="00A64175"/>
    <w:rsid w:val="00A64199"/>
    <w:rsid w:val="00A64630"/>
    <w:rsid w:val="00A6541D"/>
    <w:rsid w:val="00A655D8"/>
    <w:rsid w:val="00A6580B"/>
    <w:rsid w:val="00A65CD7"/>
    <w:rsid w:val="00A660A1"/>
    <w:rsid w:val="00A664A1"/>
    <w:rsid w:val="00A667E8"/>
    <w:rsid w:val="00A668B7"/>
    <w:rsid w:val="00A675C2"/>
    <w:rsid w:val="00A6766E"/>
    <w:rsid w:val="00A6798E"/>
    <w:rsid w:val="00A67D43"/>
    <w:rsid w:val="00A67F4C"/>
    <w:rsid w:val="00A70486"/>
    <w:rsid w:val="00A7061E"/>
    <w:rsid w:val="00A70870"/>
    <w:rsid w:val="00A708D5"/>
    <w:rsid w:val="00A70A39"/>
    <w:rsid w:val="00A7128C"/>
    <w:rsid w:val="00A7159E"/>
    <w:rsid w:val="00A71B0D"/>
    <w:rsid w:val="00A71F27"/>
    <w:rsid w:val="00A71FF7"/>
    <w:rsid w:val="00A720DE"/>
    <w:rsid w:val="00A727C4"/>
    <w:rsid w:val="00A72BCD"/>
    <w:rsid w:val="00A7301F"/>
    <w:rsid w:val="00A73531"/>
    <w:rsid w:val="00A738D6"/>
    <w:rsid w:val="00A738E7"/>
    <w:rsid w:val="00A7470C"/>
    <w:rsid w:val="00A74A5F"/>
    <w:rsid w:val="00A75AD9"/>
    <w:rsid w:val="00A76510"/>
    <w:rsid w:val="00A76DCA"/>
    <w:rsid w:val="00A776A8"/>
    <w:rsid w:val="00A80067"/>
    <w:rsid w:val="00A80610"/>
    <w:rsid w:val="00A81230"/>
    <w:rsid w:val="00A833CF"/>
    <w:rsid w:val="00A83E5E"/>
    <w:rsid w:val="00A84071"/>
    <w:rsid w:val="00A846ED"/>
    <w:rsid w:val="00A8474F"/>
    <w:rsid w:val="00A84B15"/>
    <w:rsid w:val="00A85213"/>
    <w:rsid w:val="00A85A8F"/>
    <w:rsid w:val="00A85ADA"/>
    <w:rsid w:val="00A86840"/>
    <w:rsid w:val="00A86E0A"/>
    <w:rsid w:val="00A873BE"/>
    <w:rsid w:val="00A8753D"/>
    <w:rsid w:val="00A87BFD"/>
    <w:rsid w:val="00A87FFB"/>
    <w:rsid w:val="00A908E9"/>
    <w:rsid w:val="00A90F6B"/>
    <w:rsid w:val="00A91B83"/>
    <w:rsid w:val="00A93F29"/>
    <w:rsid w:val="00A9460E"/>
    <w:rsid w:val="00A9482D"/>
    <w:rsid w:val="00A94AAE"/>
    <w:rsid w:val="00A94AC7"/>
    <w:rsid w:val="00A94C4D"/>
    <w:rsid w:val="00A94D60"/>
    <w:rsid w:val="00A94E7D"/>
    <w:rsid w:val="00A9531B"/>
    <w:rsid w:val="00A95841"/>
    <w:rsid w:val="00A95899"/>
    <w:rsid w:val="00A958D5"/>
    <w:rsid w:val="00A9676B"/>
    <w:rsid w:val="00A96901"/>
    <w:rsid w:val="00A96A90"/>
    <w:rsid w:val="00A97419"/>
    <w:rsid w:val="00A97E92"/>
    <w:rsid w:val="00AA0178"/>
    <w:rsid w:val="00AA01DA"/>
    <w:rsid w:val="00AA0590"/>
    <w:rsid w:val="00AA05E3"/>
    <w:rsid w:val="00AA0AC6"/>
    <w:rsid w:val="00AA0B84"/>
    <w:rsid w:val="00AA17E2"/>
    <w:rsid w:val="00AA252A"/>
    <w:rsid w:val="00AA2A7C"/>
    <w:rsid w:val="00AA3370"/>
    <w:rsid w:val="00AA33C6"/>
    <w:rsid w:val="00AA35A2"/>
    <w:rsid w:val="00AA3726"/>
    <w:rsid w:val="00AA3E9C"/>
    <w:rsid w:val="00AA45C6"/>
    <w:rsid w:val="00AA4917"/>
    <w:rsid w:val="00AA4DCF"/>
    <w:rsid w:val="00AA4F5D"/>
    <w:rsid w:val="00AA542F"/>
    <w:rsid w:val="00AA5650"/>
    <w:rsid w:val="00AA5BAA"/>
    <w:rsid w:val="00AA6836"/>
    <w:rsid w:val="00AA6967"/>
    <w:rsid w:val="00AA7527"/>
    <w:rsid w:val="00AA755A"/>
    <w:rsid w:val="00AA75C6"/>
    <w:rsid w:val="00AA7780"/>
    <w:rsid w:val="00AA78A8"/>
    <w:rsid w:val="00AA7A09"/>
    <w:rsid w:val="00AA7FF2"/>
    <w:rsid w:val="00AB01C4"/>
    <w:rsid w:val="00AB04B5"/>
    <w:rsid w:val="00AB0571"/>
    <w:rsid w:val="00AB0608"/>
    <w:rsid w:val="00AB080D"/>
    <w:rsid w:val="00AB08EB"/>
    <w:rsid w:val="00AB0D87"/>
    <w:rsid w:val="00AB1A43"/>
    <w:rsid w:val="00AB1BE7"/>
    <w:rsid w:val="00AB1CDE"/>
    <w:rsid w:val="00AB1DAD"/>
    <w:rsid w:val="00AB1EAE"/>
    <w:rsid w:val="00AB1F6C"/>
    <w:rsid w:val="00AB1F9A"/>
    <w:rsid w:val="00AB2262"/>
    <w:rsid w:val="00AB251D"/>
    <w:rsid w:val="00AB2BB1"/>
    <w:rsid w:val="00AB425A"/>
    <w:rsid w:val="00AB46A4"/>
    <w:rsid w:val="00AB47CB"/>
    <w:rsid w:val="00AB4B7E"/>
    <w:rsid w:val="00AB4DFD"/>
    <w:rsid w:val="00AB5448"/>
    <w:rsid w:val="00AB632F"/>
    <w:rsid w:val="00AB7423"/>
    <w:rsid w:val="00AB775A"/>
    <w:rsid w:val="00AB7811"/>
    <w:rsid w:val="00AB7E3A"/>
    <w:rsid w:val="00AC0161"/>
    <w:rsid w:val="00AC043A"/>
    <w:rsid w:val="00AC08AE"/>
    <w:rsid w:val="00AC08E1"/>
    <w:rsid w:val="00AC09FC"/>
    <w:rsid w:val="00AC0F89"/>
    <w:rsid w:val="00AC108A"/>
    <w:rsid w:val="00AC1347"/>
    <w:rsid w:val="00AC147C"/>
    <w:rsid w:val="00AC1A7B"/>
    <w:rsid w:val="00AC1CD4"/>
    <w:rsid w:val="00AC25AC"/>
    <w:rsid w:val="00AC2712"/>
    <w:rsid w:val="00AC2A35"/>
    <w:rsid w:val="00AC2A44"/>
    <w:rsid w:val="00AC2C9B"/>
    <w:rsid w:val="00AC3AA6"/>
    <w:rsid w:val="00AC3EA2"/>
    <w:rsid w:val="00AC3F2D"/>
    <w:rsid w:val="00AC4425"/>
    <w:rsid w:val="00AC4627"/>
    <w:rsid w:val="00AC4995"/>
    <w:rsid w:val="00AC4B54"/>
    <w:rsid w:val="00AC600D"/>
    <w:rsid w:val="00AC62D2"/>
    <w:rsid w:val="00AC6F37"/>
    <w:rsid w:val="00AC70A4"/>
    <w:rsid w:val="00AC7217"/>
    <w:rsid w:val="00AC765A"/>
    <w:rsid w:val="00AC77D1"/>
    <w:rsid w:val="00AC7C90"/>
    <w:rsid w:val="00AD0080"/>
    <w:rsid w:val="00AD0315"/>
    <w:rsid w:val="00AD0657"/>
    <w:rsid w:val="00AD09F1"/>
    <w:rsid w:val="00AD09FD"/>
    <w:rsid w:val="00AD0E45"/>
    <w:rsid w:val="00AD1075"/>
    <w:rsid w:val="00AD1146"/>
    <w:rsid w:val="00AD14FF"/>
    <w:rsid w:val="00AD1C27"/>
    <w:rsid w:val="00AD1E97"/>
    <w:rsid w:val="00AD22E7"/>
    <w:rsid w:val="00AD2B26"/>
    <w:rsid w:val="00AD3694"/>
    <w:rsid w:val="00AD3B23"/>
    <w:rsid w:val="00AD3C0A"/>
    <w:rsid w:val="00AD41D3"/>
    <w:rsid w:val="00AD42CE"/>
    <w:rsid w:val="00AD44B5"/>
    <w:rsid w:val="00AD4503"/>
    <w:rsid w:val="00AD4F2D"/>
    <w:rsid w:val="00AD515E"/>
    <w:rsid w:val="00AD54CC"/>
    <w:rsid w:val="00AD5A46"/>
    <w:rsid w:val="00AD64A3"/>
    <w:rsid w:val="00AD6A8A"/>
    <w:rsid w:val="00AD6C19"/>
    <w:rsid w:val="00AD6C78"/>
    <w:rsid w:val="00AD6D6A"/>
    <w:rsid w:val="00AD6EE4"/>
    <w:rsid w:val="00AD7264"/>
    <w:rsid w:val="00AD75A8"/>
    <w:rsid w:val="00AD75C0"/>
    <w:rsid w:val="00AD77C9"/>
    <w:rsid w:val="00AD79FE"/>
    <w:rsid w:val="00AD7BEF"/>
    <w:rsid w:val="00AD7E37"/>
    <w:rsid w:val="00AE0115"/>
    <w:rsid w:val="00AE0705"/>
    <w:rsid w:val="00AE0A40"/>
    <w:rsid w:val="00AE1BFE"/>
    <w:rsid w:val="00AE1F30"/>
    <w:rsid w:val="00AE2346"/>
    <w:rsid w:val="00AE2744"/>
    <w:rsid w:val="00AE2CE5"/>
    <w:rsid w:val="00AE3028"/>
    <w:rsid w:val="00AE306D"/>
    <w:rsid w:val="00AE3A0C"/>
    <w:rsid w:val="00AE3E2F"/>
    <w:rsid w:val="00AE3FC7"/>
    <w:rsid w:val="00AE4553"/>
    <w:rsid w:val="00AE4B23"/>
    <w:rsid w:val="00AE4BCB"/>
    <w:rsid w:val="00AE4EC0"/>
    <w:rsid w:val="00AE4F45"/>
    <w:rsid w:val="00AE54F9"/>
    <w:rsid w:val="00AE5578"/>
    <w:rsid w:val="00AE5E25"/>
    <w:rsid w:val="00AE627D"/>
    <w:rsid w:val="00AE6691"/>
    <w:rsid w:val="00AE7066"/>
    <w:rsid w:val="00AE73D4"/>
    <w:rsid w:val="00AE79A6"/>
    <w:rsid w:val="00AE7F91"/>
    <w:rsid w:val="00AE7FDA"/>
    <w:rsid w:val="00AF01E8"/>
    <w:rsid w:val="00AF0BD8"/>
    <w:rsid w:val="00AF14A1"/>
    <w:rsid w:val="00AF15AB"/>
    <w:rsid w:val="00AF1B98"/>
    <w:rsid w:val="00AF1CDB"/>
    <w:rsid w:val="00AF2A1D"/>
    <w:rsid w:val="00AF3350"/>
    <w:rsid w:val="00AF3741"/>
    <w:rsid w:val="00AF3AB8"/>
    <w:rsid w:val="00AF3BF3"/>
    <w:rsid w:val="00AF3D60"/>
    <w:rsid w:val="00AF42A9"/>
    <w:rsid w:val="00AF4CEF"/>
    <w:rsid w:val="00AF5B23"/>
    <w:rsid w:val="00AF5B7B"/>
    <w:rsid w:val="00AF643E"/>
    <w:rsid w:val="00AF660E"/>
    <w:rsid w:val="00AF698D"/>
    <w:rsid w:val="00AF6A5A"/>
    <w:rsid w:val="00AF6AE9"/>
    <w:rsid w:val="00AF6BDB"/>
    <w:rsid w:val="00AF7063"/>
    <w:rsid w:val="00AF7089"/>
    <w:rsid w:val="00AF7383"/>
    <w:rsid w:val="00AF73ED"/>
    <w:rsid w:val="00AF765B"/>
    <w:rsid w:val="00AF7747"/>
    <w:rsid w:val="00AF7A8C"/>
    <w:rsid w:val="00AF7B5C"/>
    <w:rsid w:val="00AF7FFD"/>
    <w:rsid w:val="00B0057F"/>
    <w:rsid w:val="00B0075B"/>
    <w:rsid w:val="00B0077F"/>
    <w:rsid w:val="00B0087A"/>
    <w:rsid w:val="00B00D81"/>
    <w:rsid w:val="00B01030"/>
    <w:rsid w:val="00B0126B"/>
    <w:rsid w:val="00B01B85"/>
    <w:rsid w:val="00B01F3C"/>
    <w:rsid w:val="00B02148"/>
    <w:rsid w:val="00B0217B"/>
    <w:rsid w:val="00B026DC"/>
    <w:rsid w:val="00B02B94"/>
    <w:rsid w:val="00B03449"/>
    <w:rsid w:val="00B03C09"/>
    <w:rsid w:val="00B0402B"/>
    <w:rsid w:val="00B043F2"/>
    <w:rsid w:val="00B04435"/>
    <w:rsid w:val="00B04A2C"/>
    <w:rsid w:val="00B04C2A"/>
    <w:rsid w:val="00B04ED8"/>
    <w:rsid w:val="00B04F06"/>
    <w:rsid w:val="00B0598C"/>
    <w:rsid w:val="00B05D98"/>
    <w:rsid w:val="00B06541"/>
    <w:rsid w:val="00B06C90"/>
    <w:rsid w:val="00B072CB"/>
    <w:rsid w:val="00B076EA"/>
    <w:rsid w:val="00B0792D"/>
    <w:rsid w:val="00B07BD7"/>
    <w:rsid w:val="00B10C79"/>
    <w:rsid w:val="00B10FDE"/>
    <w:rsid w:val="00B1155F"/>
    <w:rsid w:val="00B12286"/>
    <w:rsid w:val="00B12B64"/>
    <w:rsid w:val="00B12E20"/>
    <w:rsid w:val="00B13367"/>
    <w:rsid w:val="00B134A6"/>
    <w:rsid w:val="00B13DBF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B7C"/>
    <w:rsid w:val="00B1710C"/>
    <w:rsid w:val="00B17334"/>
    <w:rsid w:val="00B173B2"/>
    <w:rsid w:val="00B17425"/>
    <w:rsid w:val="00B17D75"/>
    <w:rsid w:val="00B17F68"/>
    <w:rsid w:val="00B2063D"/>
    <w:rsid w:val="00B20BDE"/>
    <w:rsid w:val="00B20E55"/>
    <w:rsid w:val="00B210DC"/>
    <w:rsid w:val="00B212D3"/>
    <w:rsid w:val="00B2146D"/>
    <w:rsid w:val="00B21D51"/>
    <w:rsid w:val="00B21EA3"/>
    <w:rsid w:val="00B2232D"/>
    <w:rsid w:val="00B2235B"/>
    <w:rsid w:val="00B225BC"/>
    <w:rsid w:val="00B2293B"/>
    <w:rsid w:val="00B22F71"/>
    <w:rsid w:val="00B231DB"/>
    <w:rsid w:val="00B234E9"/>
    <w:rsid w:val="00B23B36"/>
    <w:rsid w:val="00B2425B"/>
    <w:rsid w:val="00B24698"/>
    <w:rsid w:val="00B247F1"/>
    <w:rsid w:val="00B2574F"/>
    <w:rsid w:val="00B25B57"/>
    <w:rsid w:val="00B25B8B"/>
    <w:rsid w:val="00B2601E"/>
    <w:rsid w:val="00B261E8"/>
    <w:rsid w:val="00B26212"/>
    <w:rsid w:val="00B27E2D"/>
    <w:rsid w:val="00B30273"/>
    <w:rsid w:val="00B31BA2"/>
    <w:rsid w:val="00B3236E"/>
    <w:rsid w:val="00B32402"/>
    <w:rsid w:val="00B326CA"/>
    <w:rsid w:val="00B32A16"/>
    <w:rsid w:val="00B32D72"/>
    <w:rsid w:val="00B32E92"/>
    <w:rsid w:val="00B33716"/>
    <w:rsid w:val="00B33950"/>
    <w:rsid w:val="00B34552"/>
    <w:rsid w:val="00B34D45"/>
    <w:rsid w:val="00B34D8C"/>
    <w:rsid w:val="00B3501E"/>
    <w:rsid w:val="00B352FE"/>
    <w:rsid w:val="00B35499"/>
    <w:rsid w:val="00B355C3"/>
    <w:rsid w:val="00B35807"/>
    <w:rsid w:val="00B35BD4"/>
    <w:rsid w:val="00B363D0"/>
    <w:rsid w:val="00B368BE"/>
    <w:rsid w:val="00B369E3"/>
    <w:rsid w:val="00B36B48"/>
    <w:rsid w:val="00B37002"/>
    <w:rsid w:val="00B371DE"/>
    <w:rsid w:val="00B37307"/>
    <w:rsid w:val="00B37363"/>
    <w:rsid w:val="00B375FB"/>
    <w:rsid w:val="00B37AA1"/>
    <w:rsid w:val="00B401F7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12E"/>
    <w:rsid w:val="00B424B0"/>
    <w:rsid w:val="00B42B4F"/>
    <w:rsid w:val="00B42C2D"/>
    <w:rsid w:val="00B42F5C"/>
    <w:rsid w:val="00B43194"/>
    <w:rsid w:val="00B43401"/>
    <w:rsid w:val="00B43702"/>
    <w:rsid w:val="00B43C2F"/>
    <w:rsid w:val="00B43D7C"/>
    <w:rsid w:val="00B4408A"/>
    <w:rsid w:val="00B44116"/>
    <w:rsid w:val="00B44797"/>
    <w:rsid w:val="00B44BA1"/>
    <w:rsid w:val="00B455AB"/>
    <w:rsid w:val="00B45AD5"/>
    <w:rsid w:val="00B464DA"/>
    <w:rsid w:val="00B46F3C"/>
    <w:rsid w:val="00B47075"/>
    <w:rsid w:val="00B477A2"/>
    <w:rsid w:val="00B477DB"/>
    <w:rsid w:val="00B47B4E"/>
    <w:rsid w:val="00B47F39"/>
    <w:rsid w:val="00B502EE"/>
    <w:rsid w:val="00B5036A"/>
    <w:rsid w:val="00B5064A"/>
    <w:rsid w:val="00B50A77"/>
    <w:rsid w:val="00B50D59"/>
    <w:rsid w:val="00B50EF0"/>
    <w:rsid w:val="00B50FCC"/>
    <w:rsid w:val="00B51378"/>
    <w:rsid w:val="00B513DD"/>
    <w:rsid w:val="00B5159B"/>
    <w:rsid w:val="00B51613"/>
    <w:rsid w:val="00B518F5"/>
    <w:rsid w:val="00B51CE8"/>
    <w:rsid w:val="00B51DAF"/>
    <w:rsid w:val="00B520F2"/>
    <w:rsid w:val="00B52341"/>
    <w:rsid w:val="00B5283E"/>
    <w:rsid w:val="00B52B15"/>
    <w:rsid w:val="00B52D78"/>
    <w:rsid w:val="00B5300A"/>
    <w:rsid w:val="00B5307A"/>
    <w:rsid w:val="00B530A7"/>
    <w:rsid w:val="00B53346"/>
    <w:rsid w:val="00B53350"/>
    <w:rsid w:val="00B533BA"/>
    <w:rsid w:val="00B53766"/>
    <w:rsid w:val="00B537DE"/>
    <w:rsid w:val="00B538D0"/>
    <w:rsid w:val="00B53F60"/>
    <w:rsid w:val="00B544AA"/>
    <w:rsid w:val="00B54A08"/>
    <w:rsid w:val="00B54C74"/>
    <w:rsid w:val="00B54CB3"/>
    <w:rsid w:val="00B5578B"/>
    <w:rsid w:val="00B557B1"/>
    <w:rsid w:val="00B55998"/>
    <w:rsid w:val="00B56317"/>
    <w:rsid w:val="00B5648C"/>
    <w:rsid w:val="00B56675"/>
    <w:rsid w:val="00B5699C"/>
    <w:rsid w:val="00B56C47"/>
    <w:rsid w:val="00B56F1D"/>
    <w:rsid w:val="00B56F37"/>
    <w:rsid w:val="00B6088A"/>
    <w:rsid w:val="00B608A1"/>
    <w:rsid w:val="00B609C3"/>
    <w:rsid w:val="00B60CD0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457A"/>
    <w:rsid w:val="00B64D18"/>
    <w:rsid w:val="00B652BA"/>
    <w:rsid w:val="00B6567B"/>
    <w:rsid w:val="00B65963"/>
    <w:rsid w:val="00B65CDA"/>
    <w:rsid w:val="00B65E7F"/>
    <w:rsid w:val="00B66287"/>
    <w:rsid w:val="00B66F26"/>
    <w:rsid w:val="00B67460"/>
    <w:rsid w:val="00B676DB"/>
    <w:rsid w:val="00B703D8"/>
    <w:rsid w:val="00B70916"/>
    <w:rsid w:val="00B70E15"/>
    <w:rsid w:val="00B71091"/>
    <w:rsid w:val="00B7124F"/>
    <w:rsid w:val="00B715F1"/>
    <w:rsid w:val="00B7167D"/>
    <w:rsid w:val="00B7183E"/>
    <w:rsid w:val="00B7194B"/>
    <w:rsid w:val="00B727C9"/>
    <w:rsid w:val="00B72B73"/>
    <w:rsid w:val="00B73299"/>
    <w:rsid w:val="00B7330C"/>
    <w:rsid w:val="00B7360A"/>
    <w:rsid w:val="00B7364B"/>
    <w:rsid w:val="00B7377E"/>
    <w:rsid w:val="00B739A9"/>
    <w:rsid w:val="00B74095"/>
    <w:rsid w:val="00B74458"/>
    <w:rsid w:val="00B759BB"/>
    <w:rsid w:val="00B75BF7"/>
    <w:rsid w:val="00B75FAA"/>
    <w:rsid w:val="00B7603B"/>
    <w:rsid w:val="00B76614"/>
    <w:rsid w:val="00B7698A"/>
    <w:rsid w:val="00B76ABD"/>
    <w:rsid w:val="00B76B74"/>
    <w:rsid w:val="00B76F22"/>
    <w:rsid w:val="00B777A5"/>
    <w:rsid w:val="00B77953"/>
    <w:rsid w:val="00B802D1"/>
    <w:rsid w:val="00B803DC"/>
    <w:rsid w:val="00B80CCB"/>
    <w:rsid w:val="00B8100F"/>
    <w:rsid w:val="00B810A3"/>
    <w:rsid w:val="00B81593"/>
    <w:rsid w:val="00B815C8"/>
    <w:rsid w:val="00B81DD0"/>
    <w:rsid w:val="00B82CAC"/>
    <w:rsid w:val="00B83B5E"/>
    <w:rsid w:val="00B840D3"/>
    <w:rsid w:val="00B84201"/>
    <w:rsid w:val="00B846C0"/>
    <w:rsid w:val="00B848B1"/>
    <w:rsid w:val="00B849CA"/>
    <w:rsid w:val="00B84F40"/>
    <w:rsid w:val="00B8506C"/>
    <w:rsid w:val="00B85306"/>
    <w:rsid w:val="00B85BDF"/>
    <w:rsid w:val="00B87868"/>
    <w:rsid w:val="00B87C9C"/>
    <w:rsid w:val="00B907EB"/>
    <w:rsid w:val="00B90A21"/>
    <w:rsid w:val="00B90A5E"/>
    <w:rsid w:val="00B90F99"/>
    <w:rsid w:val="00B911C1"/>
    <w:rsid w:val="00B912BD"/>
    <w:rsid w:val="00B91B49"/>
    <w:rsid w:val="00B91B55"/>
    <w:rsid w:val="00B91F9A"/>
    <w:rsid w:val="00B92521"/>
    <w:rsid w:val="00B92A3A"/>
    <w:rsid w:val="00B92E57"/>
    <w:rsid w:val="00B933BE"/>
    <w:rsid w:val="00B937D8"/>
    <w:rsid w:val="00B939B7"/>
    <w:rsid w:val="00B93ADE"/>
    <w:rsid w:val="00B93DD9"/>
    <w:rsid w:val="00B94198"/>
    <w:rsid w:val="00B94379"/>
    <w:rsid w:val="00B94482"/>
    <w:rsid w:val="00B95890"/>
    <w:rsid w:val="00B95F82"/>
    <w:rsid w:val="00B9618F"/>
    <w:rsid w:val="00B96D39"/>
    <w:rsid w:val="00BA0493"/>
    <w:rsid w:val="00BA04D5"/>
    <w:rsid w:val="00BA062D"/>
    <w:rsid w:val="00BA083B"/>
    <w:rsid w:val="00BA108E"/>
    <w:rsid w:val="00BA199A"/>
    <w:rsid w:val="00BA1C6B"/>
    <w:rsid w:val="00BA1CAB"/>
    <w:rsid w:val="00BA1E83"/>
    <w:rsid w:val="00BA21E6"/>
    <w:rsid w:val="00BA2A08"/>
    <w:rsid w:val="00BA386B"/>
    <w:rsid w:val="00BA3BE8"/>
    <w:rsid w:val="00BA3F23"/>
    <w:rsid w:val="00BA4201"/>
    <w:rsid w:val="00BA4257"/>
    <w:rsid w:val="00BA44E4"/>
    <w:rsid w:val="00BA4BDA"/>
    <w:rsid w:val="00BA502A"/>
    <w:rsid w:val="00BA5091"/>
    <w:rsid w:val="00BA51A4"/>
    <w:rsid w:val="00BA525D"/>
    <w:rsid w:val="00BA5C2C"/>
    <w:rsid w:val="00BA5D89"/>
    <w:rsid w:val="00BA62CB"/>
    <w:rsid w:val="00BA65CF"/>
    <w:rsid w:val="00BA65E5"/>
    <w:rsid w:val="00BA661D"/>
    <w:rsid w:val="00BA6DC0"/>
    <w:rsid w:val="00BB099B"/>
    <w:rsid w:val="00BB0CB3"/>
    <w:rsid w:val="00BB0D2A"/>
    <w:rsid w:val="00BB14E1"/>
    <w:rsid w:val="00BB151E"/>
    <w:rsid w:val="00BB16A5"/>
    <w:rsid w:val="00BB183D"/>
    <w:rsid w:val="00BB1B1D"/>
    <w:rsid w:val="00BB1C1F"/>
    <w:rsid w:val="00BB1D53"/>
    <w:rsid w:val="00BB219D"/>
    <w:rsid w:val="00BB2479"/>
    <w:rsid w:val="00BB29E8"/>
    <w:rsid w:val="00BB2C42"/>
    <w:rsid w:val="00BB312B"/>
    <w:rsid w:val="00BB37EA"/>
    <w:rsid w:val="00BB3ADD"/>
    <w:rsid w:val="00BB3AE0"/>
    <w:rsid w:val="00BB43F0"/>
    <w:rsid w:val="00BB481A"/>
    <w:rsid w:val="00BB4B0C"/>
    <w:rsid w:val="00BB4D2F"/>
    <w:rsid w:val="00BB519E"/>
    <w:rsid w:val="00BB5559"/>
    <w:rsid w:val="00BB5A92"/>
    <w:rsid w:val="00BB5C84"/>
    <w:rsid w:val="00BB670A"/>
    <w:rsid w:val="00BB6A69"/>
    <w:rsid w:val="00BB6B7D"/>
    <w:rsid w:val="00BB6F84"/>
    <w:rsid w:val="00BB70C3"/>
    <w:rsid w:val="00BB72FB"/>
    <w:rsid w:val="00BB79BA"/>
    <w:rsid w:val="00BC0051"/>
    <w:rsid w:val="00BC0EEE"/>
    <w:rsid w:val="00BC133C"/>
    <w:rsid w:val="00BC1A43"/>
    <w:rsid w:val="00BC1A48"/>
    <w:rsid w:val="00BC1B61"/>
    <w:rsid w:val="00BC234C"/>
    <w:rsid w:val="00BC267B"/>
    <w:rsid w:val="00BC2907"/>
    <w:rsid w:val="00BC2C3E"/>
    <w:rsid w:val="00BC344A"/>
    <w:rsid w:val="00BC4176"/>
    <w:rsid w:val="00BC462B"/>
    <w:rsid w:val="00BC51BB"/>
    <w:rsid w:val="00BC56D5"/>
    <w:rsid w:val="00BC5819"/>
    <w:rsid w:val="00BC5A6B"/>
    <w:rsid w:val="00BC6617"/>
    <w:rsid w:val="00BC6892"/>
    <w:rsid w:val="00BC6C89"/>
    <w:rsid w:val="00BC7620"/>
    <w:rsid w:val="00BC7A59"/>
    <w:rsid w:val="00BC7E6D"/>
    <w:rsid w:val="00BC7F16"/>
    <w:rsid w:val="00BD0489"/>
    <w:rsid w:val="00BD0C0A"/>
    <w:rsid w:val="00BD14C7"/>
    <w:rsid w:val="00BD171E"/>
    <w:rsid w:val="00BD1909"/>
    <w:rsid w:val="00BD1D1E"/>
    <w:rsid w:val="00BD2444"/>
    <w:rsid w:val="00BD2662"/>
    <w:rsid w:val="00BD2A2B"/>
    <w:rsid w:val="00BD47BB"/>
    <w:rsid w:val="00BD4C85"/>
    <w:rsid w:val="00BD538A"/>
    <w:rsid w:val="00BD53F4"/>
    <w:rsid w:val="00BD53FA"/>
    <w:rsid w:val="00BD5B3C"/>
    <w:rsid w:val="00BD5C38"/>
    <w:rsid w:val="00BD60AD"/>
    <w:rsid w:val="00BD68C0"/>
    <w:rsid w:val="00BD6E5A"/>
    <w:rsid w:val="00BD6F01"/>
    <w:rsid w:val="00BD6FD2"/>
    <w:rsid w:val="00BD704D"/>
    <w:rsid w:val="00BD70F5"/>
    <w:rsid w:val="00BD71C3"/>
    <w:rsid w:val="00BD751C"/>
    <w:rsid w:val="00BD767F"/>
    <w:rsid w:val="00BE056E"/>
    <w:rsid w:val="00BE065C"/>
    <w:rsid w:val="00BE11D3"/>
    <w:rsid w:val="00BE1376"/>
    <w:rsid w:val="00BE13E5"/>
    <w:rsid w:val="00BE17EF"/>
    <w:rsid w:val="00BE1887"/>
    <w:rsid w:val="00BE1D7E"/>
    <w:rsid w:val="00BE21C0"/>
    <w:rsid w:val="00BE22C6"/>
    <w:rsid w:val="00BE232B"/>
    <w:rsid w:val="00BE2627"/>
    <w:rsid w:val="00BE30D9"/>
    <w:rsid w:val="00BE344A"/>
    <w:rsid w:val="00BE3858"/>
    <w:rsid w:val="00BE3A05"/>
    <w:rsid w:val="00BE3FA4"/>
    <w:rsid w:val="00BE435D"/>
    <w:rsid w:val="00BE4674"/>
    <w:rsid w:val="00BE4DD3"/>
    <w:rsid w:val="00BE4FE5"/>
    <w:rsid w:val="00BE51EF"/>
    <w:rsid w:val="00BE584F"/>
    <w:rsid w:val="00BE5918"/>
    <w:rsid w:val="00BE646D"/>
    <w:rsid w:val="00BE6652"/>
    <w:rsid w:val="00BE6B3F"/>
    <w:rsid w:val="00BE6B43"/>
    <w:rsid w:val="00BE7888"/>
    <w:rsid w:val="00BE7B44"/>
    <w:rsid w:val="00BE7CD7"/>
    <w:rsid w:val="00BE7DA5"/>
    <w:rsid w:val="00BE7DEF"/>
    <w:rsid w:val="00BF01B5"/>
    <w:rsid w:val="00BF0556"/>
    <w:rsid w:val="00BF0835"/>
    <w:rsid w:val="00BF08DB"/>
    <w:rsid w:val="00BF0A01"/>
    <w:rsid w:val="00BF0C83"/>
    <w:rsid w:val="00BF0F63"/>
    <w:rsid w:val="00BF106E"/>
    <w:rsid w:val="00BF148D"/>
    <w:rsid w:val="00BF20F8"/>
    <w:rsid w:val="00BF210D"/>
    <w:rsid w:val="00BF215A"/>
    <w:rsid w:val="00BF2599"/>
    <w:rsid w:val="00BF29B9"/>
    <w:rsid w:val="00BF2C39"/>
    <w:rsid w:val="00BF2CE0"/>
    <w:rsid w:val="00BF2F24"/>
    <w:rsid w:val="00BF38E2"/>
    <w:rsid w:val="00BF38E8"/>
    <w:rsid w:val="00BF3FFE"/>
    <w:rsid w:val="00BF44A5"/>
    <w:rsid w:val="00BF4680"/>
    <w:rsid w:val="00BF4B8F"/>
    <w:rsid w:val="00BF774F"/>
    <w:rsid w:val="00BF7D30"/>
    <w:rsid w:val="00BF7E1D"/>
    <w:rsid w:val="00C0050B"/>
    <w:rsid w:val="00C00B6F"/>
    <w:rsid w:val="00C00C89"/>
    <w:rsid w:val="00C00F57"/>
    <w:rsid w:val="00C018DA"/>
    <w:rsid w:val="00C01FAA"/>
    <w:rsid w:val="00C025E4"/>
    <w:rsid w:val="00C032F6"/>
    <w:rsid w:val="00C03AE7"/>
    <w:rsid w:val="00C03B7F"/>
    <w:rsid w:val="00C041FB"/>
    <w:rsid w:val="00C04B33"/>
    <w:rsid w:val="00C04E55"/>
    <w:rsid w:val="00C05A6C"/>
    <w:rsid w:val="00C05A75"/>
    <w:rsid w:val="00C05DB7"/>
    <w:rsid w:val="00C0655C"/>
    <w:rsid w:val="00C06CDC"/>
    <w:rsid w:val="00C071BE"/>
    <w:rsid w:val="00C0736C"/>
    <w:rsid w:val="00C0736D"/>
    <w:rsid w:val="00C079F8"/>
    <w:rsid w:val="00C07E63"/>
    <w:rsid w:val="00C107EA"/>
    <w:rsid w:val="00C10A48"/>
    <w:rsid w:val="00C10D77"/>
    <w:rsid w:val="00C11471"/>
    <w:rsid w:val="00C12581"/>
    <w:rsid w:val="00C13D6B"/>
    <w:rsid w:val="00C14015"/>
    <w:rsid w:val="00C140E4"/>
    <w:rsid w:val="00C14137"/>
    <w:rsid w:val="00C148A3"/>
    <w:rsid w:val="00C1496D"/>
    <w:rsid w:val="00C14DAD"/>
    <w:rsid w:val="00C14EDB"/>
    <w:rsid w:val="00C15F0A"/>
    <w:rsid w:val="00C161C4"/>
    <w:rsid w:val="00C165F4"/>
    <w:rsid w:val="00C16761"/>
    <w:rsid w:val="00C16B95"/>
    <w:rsid w:val="00C16BB8"/>
    <w:rsid w:val="00C174DA"/>
    <w:rsid w:val="00C176DF"/>
    <w:rsid w:val="00C20036"/>
    <w:rsid w:val="00C20420"/>
    <w:rsid w:val="00C20E52"/>
    <w:rsid w:val="00C2113E"/>
    <w:rsid w:val="00C212EB"/>
    <w:rsid w:val="00C21AAF"/>
    <w:rsid w:val="00C21B72"/>
    <w:rsid w:val="00C2295E"/>
    <w:rsid w:val="00C22E02"/>
    <w:rsid w:val="00C22EA8"/>
    <w:rsid w:val="00C235CF"/>
    <w:rsid w:val="00C23E6D"/>
    <w:rsid w:val="00C241DE"/>
    <w:rsid w:val="00C241F2"/>
    <w:rsid w:val="00C24624"/>
    <w:rsid w:val="00C24AC6"/>
    <w:rsid w:val="00C2548A"/>
    <w:rsid w:val="00C25AD6"/>
    <w:rsid w:val="00C25BC1"/>
    <w:rsid w:val="00C26B4D"/>
    <w:rsid w:val="00C274B9"/>
    <w:rsid w:val="00C279CA"/>
    <w:rsid w:val="00C27BBA"/>
    <w:rsid w:val="00C27E37"/>
    <w:rsid w:val="00C3007C"/>
    <w:rsid w:val="00C30498"/>
    <w:rsid w:val="00C30B5E"/>
    <w:rsid w:val="00C30B79"/>
    <w:rsid w:val="00C31487"/>
    <w:rsid w:val="00C32266"/>
    <w:rsid w:val="00C32B0D"/>
    <w:rsid w:val="00C32BFC"/>
    <w:rsid w:val="00C3344C"/>
    <w:rsid w:val="00C339B8"/>
    <w:rsid w:val="00C33AA6"/>
    <w:rsid w:val="00C33FD7"/>
    <w:rsid w:val="00C341C9"/>
    <w:rsid w:val="00C34206"/>
    <w:rsid w:val="00C342A7"/>
    <w:rsid w:val="00C34316"/>
    <w:rsid w:val="00C3453C"/>
    <w:rsid w:val="00C34890"/>
    <w:rsid w:val="00C34E4C"/>
    <w:rsid w:val="00C3538C"/>
    <w:rsid w:val="00C35799"/>
    <w:rsid w:val="00C35B58"/>
    <w:rsid w:val="00C35CA5"/>
    <w:rsid w:val="00C362D3"/>
    <w:rsid w:val="00C36608"/>
    <w:rsid w:val="00C36FC8"/>
    <w:rsid w:val="00C370EA"/>
    <w:rsid w:val="00C37A34"/>
    <w:rsid w:val="00C37E1F"/>
    <w:rsid w:val="00C407BD"/>
    <w:rsid w:val="00C40ED9"/>
    <w:rsid w:val="00C41741"/>
    <w:rsid w:val="00C41F11"/>
    <w:rsid w:val="00C4256F"/>
    <w:rsid w:val="00C426CB"/>
    <w:rsid w:val="00C42A53"/>
    <w:rsid w:val="00C42D15"/>
    <w:rsid w:val="00C42DB4"/>
    <w:rsid w:val="00C43C67"/>
    <w:rsid w:val="00C4426B"/>
    <w:rsid w:val="00C442B3"/>
    <w:rsid w:val="00C44446"/>
    <w:rsid w:val="00C4450E"/>
    <w:rsid w:val="00C44FA9"/>
    <w:rsid w:val="00C4559F"/>
    <w:rsid w:val="00C45617"/>
    <w:rsid w:val="00C457E4"/>
    <w:rsid w:val="00C45ABB"/>
    <w:rsid w:val="00C46046"/>
    <w:rsid w:val="00C4667F"/>
    <w:rsid w:val="00C4694C"/>
    <w:rsid w:val="00C46D3E"/>
    <w:rsid w:val="00C46ED1"/>
    <w:rsid w:val="00C476ED"/>
    <w:rsid w:val="00C47871"/>
    <w:rsid w:val="00C47A1F"/>
    <w:rsid w:val="00C5072C"/>
    <w:rsid w:val="00C5078F"/>
    <w:rsid w:val="00C508B0"/>
    <w:rsid w:val="00C509CC"/>
    <w:rsid w:val="00C50BC8"/>
    <w:rsid w:val="00C514CB"/>
    <w:rsid w:val="00C51808"/>
    <w:rsid w:val="00C51CFF"/>
    <w:rsid w:val="00C52038"/>
    <w:rsid w:val="00C5278A"/>
    <w:rsid w:val="00C52B39"/>
    <w:rsid w:val="00C52C07"/>
    <w:rsid w:val="00C52CC2"/>
    <w:rsid w:val="00C53269"/>
    <w:rsid w:val="00C537DF"/>
    <w:rsid w:val="00C53DAD"/>
    <w:rsid w:val="00C53E97"/>
    <w:rsid w:val="00C54300"/>
    <w:rsid w:val="00C5475D"/>
    <w:rsid w:val="00C55426"/>
    <w:rsid w:val="00C5584A"/>
    <w:rsid w:val="00C56245"/>
    <w:rsid w:val="00C562AA"/>
    <w:rsid w:val="00C562CD"/>
    <w:rsid w:val="00C5668B"/>
    <w:rsid w:val="00C56981"/>
    <w:rsid w:val="00C56AF8"/>
    <w:rsid w:val="00C56C2D"/>
    <w:rsid w:val="00C56DA1"/>
    <w:rsid w:val="00C571CC"/>
    <w:rsid w:val="00C60810"/>
    <w:rsid w:val="00C61351"/>
    <w:rsid w:val="00C613C6"/>
    <w:rsid w:val="00C61491"/>
    <w:rsid w:val="00C61A57"/>
    <w:rsid w:val="00C61CA2"/>
    <w:rsid w:val="00C62251"/>
    <w:rsid w:val="00C62364"/>
    <w:rsid w:val="00C628D0"/>
    <w:rsid w:val="00C63556"/>
    <w:rsid w:val="00C63B1E"/>
    <w:rsid w:val="00C63F5A"/>
    <w:rsid w:val="00C63FE7"/>
    <w:rsid w:val="00C64317"/>
    <w:rsid w:val="00C643B0"/>
    <w:rsid w:val="00C64410"/>
    <w:rsid w:val="00C64A9D"/>
    <w:rsid w:val="00C64C11"/>
    <w:rsid w:val="00C64F2B"/>
    <w:rsid w:val="00C652B3"/>
    <w:rsid w:val="00C65508"/>
    <w:rsid w:val="00C660BB"/>
    <w:rsid w:val="00C6697D"/>
    <w:rsid w:val="00C66A9F"/>
    <w:rsid w:val="00C66F27"/>
    <w:rsid w:val="00C67251"/>
    <w:rsid w:val="00C67A23"/>
    <w:rsid w:val="00C67B27"/>
    <w:rsid w:val="00C67DF3"/>
    <w:rsid w:val="00C705E3"/>
    <w:rsid w:val="00C70B1B"/>
    <w:rsid w:val="00C717CD"/>
    <w:rsid w:val="00C71A95"/>
    <w:rsid w:val="00C71C8C"/>
    <w:rsid w:val="00C72248"/>
    <w:rsid w:val="00C72692"/>
    <w:rsid w:val="00C7285B"/>
    <w:rsid w:val="00C736C5"/>
    <w:rsid w:val="00C73AD0"/>
    <w:rsid w:val="00C73F8B"/>
    <w:rsid w:val="00C74692"/>
    <w:rsid w:val="00C746BB"/>
    <w:rsid w:val="00C74E16"/>
    <w:rsid w:val="00C751C7"/>
    <w:rsid w:val="00C75848"/>
    <w:rsid w:val="00C75FE7"/>
    <w:rsid w:val="00C76032"/>
    <w:rsid w:val="00C760B8"/>
    <w:rsid w:val="00C760D1"/>
    <w:rsid w:val="00C76295"/>
    <w:rsid w:val="00C76FE9"/>
    <w:rsid w:val="00C7777D"/>
    <w:rsid w:val="00C777B4"/>
    <w:rsid w:val="00C77943"/>
    <w:rsid w:val="00C77A7B"/>
    <w:rsid w:val="00C77D9F"/>
    <w:rsid w:val="00C77DDC"/>
    <w:rsid w:val="00C77FB9"/>
    <w:rsid w:val="00C800EA"/>
    <w:rsid w:val="00C80189"/>
    <w:rsid w:val="00C80231"/>
    <w:rsid w:val="00C8055A"/>
    <w:rsid w:val="00C80570"/>
    <w:rsid w:val="00C80A06"/>
    <w:rsid w:val="00C80F23"/>
    <w:rsid w:val="00C8112E"/>
    <w:rsid w:val="00C81294"/>
    <w:rsid w:val="00C812F0"/>
    <w:rsid w:val="00C8138F"/>
    <w:rsid w:val="00C81399"/>
    <w:rsid w:val="00C813C2"/>
    <w:rsid w:val="00C81A69"/>
    <w:rsid w:val="00C81D57"/>
    <w:rsid w:val="00C81E13"/>
    <w:rsid w:val="00C82351"/>
    <w:rsid w:val="00C82A96"/>
    <w:rsid w:val="00C83480"/>
    <w:rsid w:val="00C835DA"/>
    <w:rsid w:val="00C835F3"/>
    <w:rsid w:val="00C836C5"/>
    <w:rsid w:val="00C83791"/>
    <w:rsid w:val="00C837D2"/>
    <w:rsid w:val="00C83CBF"/>
    <w:rsid w:val="00C83E1C"/>
    <w:rsid w:val="00C83E4F"/>
    <w:rsid w:val="00C83F28"/>
    <w:rsid w:val="00C846F2"/>
    <w:rsid w:val="00C84C50"/>
    <w:rsid w:val="00C84D75"/>
    <w:rsid w:val="00C85033"/>
    <w:rsid w:val="00C85076"/>
    <w:rsid w:val="00C851EB"/>
    <w:rsid w:val="00C85581"/>
    <w:rsid w:val="00C857A2"/>
    <w:rsid w:val="00C85D47"/>
    <w:rsid w:val="00C864D1"/>
    <w:rsid w:val="00C86513"/>
    <w:rsid w:val="00C86579"/>
    <w:rsid w:val="00C86D79"/>
    <w:rsid w:val="00C86F76"/>
    <w:rsid w:val="00C87678"/>
    <w:rsid w:val="00C87CFE"/>
    <w:rsid w:val="00C87FEC"/>
    <w:rsid w:val="00C90469"/>
    <w:rsid w:val="00C90529"/>
    <w:rsid w:val="00C90586"/>
    <w:rsid w:val="00C905F9"/>
    <w:rsid w:val="00C90864"/>
    <w:rsid w:val="00C91068"/>
    <w:rsid w:val="00C91287"/>
    <w:rsid w:val="00C91BFC"/>
    <w:rsid w:val="00C91F89"/>
    <w:rsid w:val="00C920C7"/>
    <w:rsid w:val="00C9250E"/>
    <w:rsid w:val="00C92AA1"/>
    <w:rsid w:val="00C92DAB"/>
    <w:rsid w:val="00C935CB"/>
    <w:rsid w:val="00C93888"/>
    <w:rsid w:val="00C941E2"/>
    <w:rsid w:val="00C9463E"/>
    <w:rsid w:val="00C94EB5"/>
    <w:rsid w:val="00C9531D"/>
    <w:rsid w:val="00C95A09"/>
    <w:rsid w:val="00C95AC6"/>
    <w:rsid w:val="00C95CFA"/>
    <w:rsid w:val="00C963F5"/>
    <w:rsid w:val="00C96653"/>
    <w:rsid w:val="00C966F0"/>
    <w:rsid w:val="00C96840"/>
    <w:rsid w:val="00C97A10"/>
    <w:rsid w:val="00C97A74"/>
    <w:rsid w:val="00C97DD4"/>
    <w:rsid w:val="00CA0251"/>
    <w:rsid w:val="00CA03E6"/>
    <w:rsid w:val="00CA0B34"/>
    <w:rsid w:val="00CA0F32"/>
    <w:rsid w:val="00CA1126"/>
    <w:rsid w:val="00CA11C2"/>
    <w:rsid w:val="00CA12BE"/>
    <w:rsid w:val="00CA1979"/>
    <w:rsid w:val="00CA2341"/>
    <w:rsid w:val="00CA2A21"/>
    <w:rsid w:val="00CA357D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5CE0"/>
    <w:rsid w:val="00CA6BF4"/>
    <w:rsid w:val="00CA6D2F"/>
    <w:rsid w:val="00CA6D84"/>
    <w:rsid w:val="00CA7077"/>
    <w:rsid w:val="00CA7218"/>
    <w:rsid w:val="00CA728A"/>
    <w:rsid w:val="00CA742E"/>
    <w:rsid w:val="00CA7950"/>
    <w:rsid w:val="00CA7C0F"/>
    <w:rsid w:val="00CB048D"/>
    <w:rsid w:val="00CB0513"/>
    <w:rsid w:val="00CB06DC"/>
    <w:rsid w:val="00CB11E5"/>
    <w:rsid w:val="00CB139D"/>
    <w:rsid w:val="00CB158D"/>
    <w:rsid w:val="00CB1646"/>
    <w:rsid w:val="00CB194C"/>
    <w:rsid w:val="00CB1A1B"/>
    <w:rsid w:val="00CB1AB9"/>
    <w:rsid w:val="00CB1D06"/>
    <w:rsid w:val="00CB1FCC"/>
    <w:rsid w:val="00CB20AC"/>
    <w:rsid w:val="00CB32BC"/>
    <w:rsid w:val="00CB3472"/>
    <w:rsid w:val="00CB3D02"/>
    <w:rsid w:val="00CB407F"/>
    <w:rsid w:val="00CB4DAA"/>
    <w:rsid w:val="00CB55DA"/>
    <w:rsid w:val="00CB57B8"/>
    <w:rsid w:val="00CB5C8E"/>
    <w:rsid w:val="00CB6107"/>
    <w:rsid w:val="00CB625B"/>
    <w:rsid w:val="00CB6629"/>
    <w:rsid w:val="00CB6AE0"/>
    <w:rsid w:val="00CB6BF9"/>
    <w:rsid w:val="00CB7283"/>
    <w:rsid w:val="00CB7311"/>
    <w:rsid w:val="00CB7580"/>
    <w:rsid w:val="00CB79FD"/>
    <w:rsid w:val="00CB7CD2"/>
    <w:rsid w:val="00CB7E7C"/>
    <w:rsid w:val="00CC039A"/>
    <w:rsid w:val="00CC0677"/>
    <w:rsid w:val="00CC0732"/>
    <w:rsid w:val="00CC0B80"/>
    <w:rsid w:val="00CC0EC7"/>
    <w:rsid w:val="00CC125C"/>
    <w:rsid w:val="00CC1714"/>
    <w:rsid w:val="00CC2435"/>
    <w:rsid w:val="00CC24C3"/>
    <w:rsid w:val="00CC259E"/>
    <w:rsid w:val="00CC3024"/>
    <w:rsid w:val="00CC3026"/>
    <w:rsid w:val="00CC3187"/>
    <w:rsid w:val="00CC3767"/>
    <w:rsid w:val="00CC3856"/>
    <w:rsid w:val="00CC3B2F"/>
    <w:rsid w:val="00CC4131"/>
    <w:rsid w:val="00CC45AC"/>
    <w:rsid w:val="00CC46BC"/>
    <w:rsid w:val="00CC485C"/>
    <w:rsid w:val="00CC4C1D"/>
    <w:rsid w:val="00CC5345"/>
    <w:rsid w:val="00CC5462"/>
    <w:rsid w:val="00CC5947"/>
    <w:rsid w:val="00CC5AE0"/>
    <w:rsid w:val="00CC5DD6"/>
    <w:rsid w:val="00CC6084"/>
    <w:rsid w:val="00CC6FBC"/>
    <w:rsid w:val="00CC6FF6"/>
    <w:rsid w:val="00CC7709"/>
    <w:rsid w:val="00CC7DA0"/>
    <w:rsid w:val="00CD0AA9"/>
    <w:rsid w:val="00CD0C6B"/>
    <w:rsid w:val="00CD0DD2"/>
    <w:rsid w:val="00CD187A"/>
    <w:rsid w:val="00CD1953"/>
    <w:rsid w:val="00CD1DD2"/>
    <w:rsid w:val="00CD1F38"/>
    <w:rsid w:val="00CD244A"/>
    <w:rsid w:val="00CD2A9E"/>
    <w:rsid w:val="00CD2BEB"/>
    <w:rsid w:val="00CD2E84"/>
    <w:rsid w:val="00CD39D6"/>
    <w:rsid w:val="00CD3F83"/>
    <w:rsid w:val="00CD4726"/>
    <w:rsid w:val="00CD483B"/>
    <w:rsid w:val="00CD4CFA"/>
    <w:rsid w:val="00CD4D4E"/>
    <w:rsid w:val="00CD4E0A"/>
    <w:rsid w:val="00CD500D"/>
    <w:rsid w:val="00CD5B1D"/>
    <w:rsid w:val="00CD5E98"/>
    <w:rsid w:val="00CD6049"/>
    <w:rsid w:val="00CD626E"/>
    <w:rsid w:val="00CD65D6"/>
    <w:rsid w:val="00CD6FD7"/>
    <w:rsid w:val="00CD7B72"/>
    <w:rsid w:val="00CD7DEC"/>
    <w:rsid w:val="00CE08AE"/>
    <w:rsid w:val="00CE0A54"/>
    <w:rsid w:val="00CE0AF5"/>
    <w:rsid w:val="00CE0BB2"/>
    <w:rsid w:val="00CE0D9B"/>
    <w:rsid w:val="00CE0D9E"/>
    <w:rsid w:val="00CE1182"/>
    <w:rsid w:val="00CE1765"/>
    <w:rsid w:val="00CE1786"/>
    <w:rsid w:val="00CE19C4"/>
    <w:rsid w:val="00CE1ABF"/>
    <w:rsid w:val="00CE1DB8"/>
    <w:rsid w:val="00CE238C"/>
    <w:rsid w:val="00CE23D1"/>
    <w:rsid w:val="00CE24A2"/>
    <w:rsid w:val="00CE2B68"/>
    <w:rsid w:val="00CE2C02"/>
    <w:rsid w:val="00CE2C1B"/>
    <w:rsid w:val="00CE2F8B"/>
    <w:rsid w:val="00CE3245"/>
    <w:rsid w:val="00CE349F"/>
    <w:rsid w:val="00CE3809"/>
    <w:rsid w:val="00CE3866"/>
    <w:rsid w:val="00CE38AC"/>
    <w:rsid w:val="00CE3E48"/>
    <w:rsid w:val="00CE45FB"/>
    <w:rsid w:val="00CE4BEC"/>
    <w:rsid w:val="00CE4FB3"/>
    <w:rsid w:val="00CE4FF2"/>
    <w:rsid w:val="00CE5680"/>
    <w:rsid w:val="00CE585B"/>
    <w:rsid w:val="00CE5DE9"/>
    <w:rsid w:val="00CE67B7"/>
    <w:rsid w:val="00CE6823"/>
    <w:rsid w:val="00CE68A9"/>
    <w:rsid w:val="00CE7617"/>
    <w:rsid w:val="00CE7632"/>
    <w:rsid w:val="00CE7CD6"/>
    <w:rsid w:val="00CE7E7B"/>
    <w:rsid w:val="00CF022B"/>
    <w:rsid w:val="00CF082E"/>
    <w:rsid w:val="00CF0AAD"/>
    <w:rsid w:val="00CF0D96"/>
    <w:rsid w:val="00CF1B20"/>
    <w:rsid w:val="00CF1CF3"/>
    <w:rsid w:val="00CF1E5F"/>
    <w:rsid w:val="00CF267F"/>
    <w:rsid w:val="00CF2712"/>
    <w:rsid w:val="00CF2744"/>
    <w:rsid w:val="00CF2A81"/>
    <w:rsid w:val="00CF2A96"/>
    <w:rsid w:val="00CF2B22"/>
    <w:rsid w:val="00CF2CD3"/>
    <w:rsid w:val="00CF31AB"/>
    <w:rsid w:val="00CF394B"/>
    <w:rsid w:val="00CF3FF2"/>
    <w:rsid w:val="00CF40F3"/>
    <w:rsid w:val="00CF4ED9"/>
    <w:rsid w:val="00CF51CF"/>
    <w:rsid w:val="00CF535B"/>
    <w:rsid w:val="00CF5796"/>
    <w:rsid w:val="00CF596A"/>
    <w:rsid w:val="00CF5BE2"/>
    <w:rsid w:val="00CF5D3B"/>
    <w:rsid w:val="00CF6029"/>
    <w:rsid w:val="00CF6230"/>
    <w:rsid w:val="00CF6620"/>
    <w:rsid w:val="00CF6709"/>
    <w:rsid w:val="00CF6CD9"/>
    <w:rsid w:val="00CF74D1"/>
    <w:rsid w:val="00CF7A0D"/>
    <w:rsid w:val="00D00684"/>
    <w:rsid w:val="00D00E63"/>
    <w:rsid w:val="00D00F7B"/>
    <w:rsid w:val="00D0115A"/>
    <w:rsid w:val="00D014F3"/>
    <w:rsid w:val="00D016E1"/>
    <w:rsid w:val="00D018DE"/>
    <w:rsid w:val="00D01D37"/>
    <w:rsid w:val="00D01D42"/>
    <w:rsid w:val="00D02132"/>
    <w:rsid w:val="00D02237"/>
    <w:rsid w:val="00D02C1D"/>
    <w:rsid w:val="00D02C96"/>
    <w:rsid w:val="00D02DE6"/>
    <w:rsid w:val="00D02E0B"/>
    <w:rsid w:val="00D03007"/>
    <w:rsid w:val="00D03634"/>
    <w:rsid w:val="00D03890"/>
    <w:rsid w:val="00D03B99"/>
    <w:rsid w:val="00D043E0"/>
    <w:rsid w:val="00D0455E"/>
    <w:rsid w:val="00D04A74"/>
    <w:rsid w:val="00D04EAB"/>
    <w:rsid w:val="00D050E9"/>
    <w:rsid w:val="00D058FB"/>
    <w:rsid w:val="00D06188"/>
    <w:rsid w:val="00D06607"/>
    <w:rsid w:val="00D06729"/>
    <w:rsid w:val="00D06C6B"/>
    <w:rsid w:val="00D06FF9"/>
    <w:rsid w:val="00D0795A"/>
    <w:rsid w:val="00D07A9D"/>
    <w:rsid w:val="00D07C65"/>
    <w:rsid w:val="00D07E40"/>
    <w:rsid w:val="00D10379"/>
    <w:rsid w:val="00D107A2"/>
    <w:rsid w:val="00D107F8"/>
    <w:rsid w:val="00D109E4"/>
    <w:rsid w:val="00D113C0"/>
    <w:rsid w:val="00D11FC8"/>
    <w:rsid w:val="00D12883"/>
    <w:rsid w:val="00D12969"/>
    <w:rsid w:val="00D129B3"/>
    <w:rsid w:val="00D12B96"/>
    <w:rsid w:val="00D12BEE"/>
    <w:rsid w:val="00D139CB"/>
    <w:rsid w:val="00D13A0B"/>
    <w:rsid w:val="00D13A8E"/>
    <w:rsid w:val="00D13D81"/>
    <w:rsid w:val="00D14145"/>
    <w:rsid w:val="00D1421F"/>
    <w:rsid w:val="00D14824"/>
    <w:rsid w:val="00D14BD1"/>
    <w:rsid w:val="00D14DC8"/>
    <w:rsid w:val="00D15057"/>
    <w:rsid w:val="00D16028"/>
    <w:rsid w:val="00D163B0"/>
    <w:rsid w:val="00D16492"/>
    <w:rsid w:val="00D17A87"/>
    <w:rsid w:val="00D17D52"/>
    <w:rsid w:val="00D20564"/>
    <w:rsid w:val="00D21352"/>
    <w:rsid w:val="00D21384"/>
    <w:rsid w:val="00D216E1"/>
    <w:rsid w:val="00D21E36"/>
    <w:rsid w:val="00D22164"/>
    <w:rsid w:val="00D22680"/>
    <w:rsid w:val="00D2279F"/>
    <w:rsid w:val="00D227FE"/>
    <w:rsid w:val="00D228F5"/>
    <w:rsid w:val="00D2349A"/>
    <w:rsid w:val="00D23756"/>
    <w:rsid w:val="00D23C43"/>
    <w:rsid w:val="00D23FAD"/>
    <w:rsid w:val="00D24438"/>
    <w:rsid w:val="00D24599"/>
    <w:rsid w:val="00D246DD"/>
    <w:rsid w:val="00D252E1"/>
    <w:rsid w:val="00D25827"/>
    <w:rsid w:val="00D265B6"/>
    <w:rsid w:val="00D2663F"/>
    <w:rsid w:val="00D26BAD"/>
    <w:rsid w:val="00D26D48"/>
    <w:rsid w:val="00D2749A"/>
    <w:rsid w:val="00D274E2"/>
    <w:rsid w:val="00D276A8"/>
    <w:rsid w:val="00D27850"/>
    <w:rsid w:val="00D27C6C"/>
    <w:rsid w:val="00D30A63"/>
    <w:rsid w:val="00D30F69"/>
    <w:rsid w:val="00D3110E"/>
    <w:rsid w:val="00D3123E"/>
    <w:rsid w:val="00D314B9"/>
    <w:rsid w:val="00D31ED5"/>
    <w:rsid w:val="00D323C6"/>
    <w:rsid w:val="00D326E0"/>
    <w:rsid w:val="00D32A04"/>
    <w:rsid w:val="00D33585"/>
    <w:rsid w:val="00D338D1"/>
    <w:rsid w:val="00D33E60"/>
    <w:rsid w:val="00D34540"/>
    <w:rsid w:val="00D35196"/>
    <w:rsid w:val="00D353E5"/>
    <w:rsid w:val="00D35E83"/>
    <w:rsid w:val="00D36261"/>
    <w:rsid w:val="00D362A0"/>
    <w:rsid w:val="00D36779"/>
    <w:rsid w:val="00D36C35"/>
    <w:rsid w:val="00D3727C"/>
    <w:rsid w:val="00D37476"/>
    <w:rsid w:val="00D378C9"/>
    <w:rsid w:val="00D37BB3"/>
    <w:rsid w:val="00D37E93"/>
    <w:rsid w:val="00D37F5D"/>
    <w:rsid w:val="00D4059D"/>
    <w:rsid w:val="00D40773"/>
    <w:rsid w:val="00D4168B"/>
    <w:rsid w:val="00D41721"/>
    <w:rsid w:val="00D4193A"/>
    <w:rsid w:val="00D41A67"/>
    <w:rsid w:val="00D41AA4"/>
    <w:rsid w:val="00D41B10"/>
    <w:rsid w:val="00D41C46"/>
    <w:rsid w:val="00D4220D"/>
    <w:rsid w:val="00D42408"/>
    <w:rsid w:val="00D42717"/>
    <w:rsid w:val="00D4331B"/>
    <w:rsid w:val="00D435A7"/>
    <w:rsid w:val="00D4387B"/>
    <w:rsid w:val="00D43EF5"/>
    <w:rsid w:val="00D451FB"/>
    <w:rsid w:val="00D4537C"/>
    <w:rsid w:val="00D45AB4"/>
    <w:rsid w:val="00D45BAE"/>
    <w:rsid w:val="00D460CD"/>
    <w:rsid w:val="00D4641A"/>
    <w:rsid w:val="00D476E5"/>
    <w:rsid w:val="00D47A35"/>
    <w:rsid w:val="00D5053A"/>
    <w:rsid w:val="00D5054A"/>
    <w:rsid w:val="00D50E0F"/>
    <w:rsid w:val="00D50E8F"/>
    <w:rsid w:val="00D51DDD"/>
    <w:rsid w:val="00D52444"/>
    <w:rsid w:val="00D52512"/>
    <w:rsid w:val="00D52861"/>
    <w:rsid w:val="00D52F32"/>
    <w:rsid w:val="00D53EB5"/>
    <w:rsid w:val="00D550AD"/>
    <w:rsid w:val="00D55D28"/>
    <w:rsid w:val="00D561A2"/>
    <w:rsid w:val="00D561EF"/>
    <w:rsid w:val="00D5645B"/>
    <w:rsid w:val="00D5663B"/>
    <w:rsid w:val="00D56A4C"/>
    <w:rsid w:val="00D56B81"/>
    <w:rsid w:val="00D56ED1"/>
    <w:rsid w:val="00D57DC0"/>
    <w:rsid w:val="00D57E67"/>
    <w:rsid w:val="00D601EB"/>
    <w:rsid w:val="00D6111A"/>
    <w:rsid w:val="00D612EB"/>
    <w:rsid w:val="00D61467"/>
    <w:rsid w:val="00D616FA"/>
    <w:rsid w:val="00D6170A"/>
    <w:rsid w:val="00D61713"/>
    <w:rsid w:val="00D61B9D"/>
    <w:rsid w:val="00D61C98"/>
    <w:rsid w:val="00D61F96"/>
    <w:rsid w:val="00D62079"/>
    <w:rsid w:val="00D6314F"/>
    <w:rsid w:val="00D631E1"/>
    <w:rsid w:val="00D640B3"/>
    <w:rsid w:val="00D6435F"/>
    <w:rsid w:val="00D64A19"/>
    <w:rsid w:val="00D65412"/>
    <w:rsid w:val="00D6543F"/>
    <w:rsid w:val="00D65621"/>
    <w:rsid w:val="00D6633E"/>
    <w:rsid w:val="00D6659A"/>
    <w:rsid w:val="00D66621"/>
    <w:rsid w:val="00D66675"/>
    <w:rsid w:val="00D6688A"/>
    <w:rsid w:val="00D66C98"/>
    <w:rsid w:val="00D7015A"/>
    <w:rsid w:val="00D704D7"/>
    <w:rsid w:val="00D70A40"/>
    <w:rsid w:val="00D70D67"/>
    <w:rsid w:val="00D70EC2"/>
    <w:rsid w:val="00D714D4"/>
    <w:rsid w:val="00D7165E"/>
    <w:rsid w:val="00D7166B"/>
    <w:rsid w:val="00D71CC6"/>
    <w:rsid w:val="00D71D1C"/>
    <w:rsid w:val="00D7239B"/>
    <w:rsid w:val="00D728AA"/>
    <w:rsid w:val="00D72A27"/>
    <w:rsid w:val="00D72BD1"/>
    <w:rsid w:val="00D72E64"/>
    <w:rsid w:val="00D73568"/>
    <w:rsid w:val="00D73A26"/>
    <w:rsid w:val="00D73C63"/>
    <w:rsid w:val="00D742A0"/>
    <w:rsid w:val="00D744A4"/>
    <w:rsid w:val="00D74973"/>
    <w:rsid w:val="00D74CF2"/>
    <w:rsid w:val="00D75243"/>
    <w:rsid w:val="00D76AC1"/>
    <w:rsid w:val="00D76D3C"/>
    <w:rsid w:val="00D76D94"/>
    <w:rsid w:val="00D76E5B"/>
    <w:rsid w:val="00D771CA"/>
    <w:rsid w:val="00D7761D"/>
    <w:rsid w:val="00D77A33"/>
    <w:rsid w:val="00D77B33"/>
    <w:rsid w:val="00D8039A"/>
    <w:rsid w:val="00D80BD2"/>
    <w:rsid w:val="00D81082"/>
    <w:rsid w:val="00D812D5"/>
    <w:rsid w:val="00D813D5"/>
    <w:rsid w:val="00D8198A"/>
    <w:rsid w:val="00D81E9A"/>
    <w:rsid w:val="00D8201C"/>
    <w:rsid w:val="00D825BA"/>
    <w:rsid w:val="00D8261B"/>
    <w:rsid w:val="00D82956"/>
    <w:rsid w:val="00D83063"/>
    <w:rsid w:val="00D831A3"/>
    <w:rsid w:val="00D83354"/>
    <w:rsid w:val="00D83A19"/>
    <w:rsid w:val="00D84179"/>
    <w:rsid w:val="00D84492"/>
    <w:rsid w:val="00D8459F"/>
    <w:rsid w:val="00D84618"/>
    <w:rsid w:val="00D849B7"/>
    <w:rsid w:val="00D85619"/>
    <w:rsid w:val="00D8575C"/>
    <w:rsid w:val="00D858CB"/>
    <w:rsid w:val="00D85FED"/>
    <w:rsid w:val="00D860EE"/>
    <w:rsid w:val="00D862A8"/>
    <w:rsid w:val="00D86B15"/>
    <w:rsid w:val="00D86B54"/>
    <w:rsid w:val="00D8776C"/>
    <w:rsid w:val="00D87F76"/>
    <w:rsid w:val="00D90003"/>
    <w:rsid w:val="00D90035"/>
    <w:rsid w:val="00D90AA1"/>
    <w:rsid w:val="00D90AAD"/>
    <w:rsid w:val="00D90BB7"/>
    <w:rsid w:val="00D918FF"/>
    <w:rsid w:val="00D91AA0"/>
    <w:rsid w:val="00D91E0C"/>
    <w:rsid w:val="00D91ED8"/>
    <w:rsid w:val="00D91EE3"/>
    <w:rsid w:val="00D92776"/>
    <w:rsid w:val="00D92A62"/>
    <w:rsid w:val="00D92EC3"/>
    <w:rsid w:val="00D93576"/>
    <w:rsid w:val="00D938BD"/>
    <w:rsid w:val="00D9407C"/>
    <w:rsid w:val="00D9448E"/>
    <w:rsid w:val="00D94773"/>
    <w:rsid w:val="00D94780"/>
    <w:rsid w:val="00D94992"/>
    <w:rsid w:val="00D95475"/>
    <w:rsid w:val="00D96F7E"/>
    <w:rsid w:val="00D9710D"/>
    <w:rsid w:val="00D9747C"/>
    <w:rsid w:val="00D975CF"/>
    <w:rsid w:val="00D97796"/>
    <w:rsid w:val="00D977EA"/>
    <w:rsid w:val="00D978A1"/>
    <w:rsid w:val="00D978E0"/>
    <w:rsid w:val="00D97E93"/>
    <w:rsid w:val="00D97F7B"/>
    <w:rsid w:val="00DA0164"/>
    <w:rsid w:val="00DA061E"/>
    <w:rsid w:val="00DA13A7"/>
    <w:rsid w:val="00DA19B0"/>
    <w:rsid w:val="00DA1B42"/>
    <w:rsid w:val="00DA20AE"/>
    <w:rsid w:val="00DA2702"/>
    <w:rsid w:val="00DA2720"/>
    <w:rsid w:val="00DA2C95"/>
    <w:rsid w:val="00DA2CFC"/>
    <w:rsid w:val="00DA3281"/>
    <w:rsid w:val="00DA362C"/>
    <w:rsid w:val="00DA3C9B"/>
    <w:rsid w:val="00DA3DF3"/>
    <w:rsid w:val="00DA3F58"/>
    <w:rsid w:val="00DA4492"/>
    <w:rsid w:val="00DA4F4C"/>
    <w:rsid w:val="00DA533E"/>
    <w:rsid w:val="00DA625E"/>
    <w:rsid w:val="00DA68D9"/>
    <w:rsid w:val="00DA6EEB"/>
    <w:rsid w:val="00DA716B"/>
    <w:rsid w:val="00DA7372"/>
    <w:rsid w:val="00DA75F3"/>
    <w:rsid w:val="00DA778F"/>
    <w:rsid w:val="00DA7A02"/>
    <w:rsid w:val="00DB038E"/>
    <w:rsid w:val="00DB059B"/>
    <w:rsid w:val="00DB0C56"/>
    <w:rsid w:val="00DB12D3"/>
    <w:rsid w:val="00DB16BC"/>
    <w:rsid w:val="00DB285D"/>
    <w:rsid w:val="00DB2AED"/>
    <w:rsid w:val="00DB3023"/>
    <w:rsid w:val="00DB319E"/>
    <w:rsid w:val="00DB32B1"/>
    <w:rsid w:val="00DB3BD4"/>
    <w:rsid w:val="00DB4828"/>
    <w:rsid w:val="00DB4837"/>
    <w:rsid w:val="00DB4A7E"/>
    <w:rsid w:val="00DB4CB6"/>
    <w:rsid w:val="00DB4FF6"/>
    <w:rsid w:val="00DB559F"/>
    <w:rsid w:val="00DB5E12"/>
    <w:rsid w:val="00DB61DE"/>
    <w:rsid w:val="00DB66D5"/>
    <w:rsid w:val="00DB6CB6"/>
    <w:rsid w:val="00DB7594"/>
    <w:rsid w:val="00DB790D"/>
    <w:rsid w:val="00DB7A89"/>
    <w:rsid w:val="00DB7AC1"/>
    <w:rsid w:val="00DC0555"/>
    <w:rsid w:val="00DC0A37"/>
    <w:rsid w:val="00DC0A4A"/>
    <w:rsid w:val="00DC11F9"/>
    <w:rsid w:val="00DC1895"/>
    <w:rsid w:val="00DC18B1"/>
    <w:rsid w:val="00DC1965"/>
    <w:rsid w:val="00DC2415"/>
    <w:rsid w:val="00DC310B"/>
    <w:rsid w:val="00DC3296"/>
    <w:rsid w:val="00DC3345"/>
    <w:rsid w:val="00DC3578"/>
    <w:rsid w:val="00DC3C10"/>
    <w:rsid w:val="00DC4550"/>
    <w:rsid w:val="00DC4FCE"/>
    <w:rsid w:val="00DC543C"/>
    <w:rsid w:val="00DC5985"/>
    <w:rsid w:val="00DC691B"/>
    <w:rsid w:val="00DC72D2"/>
    <w:rsid w:val="00DC7B0A"/>
    <w:rsid w:val="00DC7CC9"/>
    <w:rsid w:val="00DC7E6B"/>
    <w:rsid w:val="00DC7F59"/>
    <w:rsid w:val="00DD0220"/>
    <w:rsid w:val="00DD065C"/>
    <w:rsid w:val="00DD1D50"/>
    <w:rsid w:val="00DD1E53"/>
    <w:rsid w:val="00DD1F87"/>
    <w:rsid w:val="00DD21BD"/>
    <w:rsid w:val="00DD2B3B"/>
    <w:rsid w:val="00DD2BD0"/>
    <w:rsid w:val="00DD2CB2"/>
    <w:rsid w:val="00DD2E6D"/>
    <w:rsid w:val="00DD3412"/>
    <w:rsid w:val="00DD3487"/>
    <w:rsid w:val="00DD36B7"/>
    <w:rsid w:val="00DD3B1A"/>
    <w:rsid w:val="00DD3E5C"/>
    <w:rsid w:val="00DD42B0"/>
    <w:rsid w:val="00DD463C"/>
    <w:rsid w:val="00DD4B30"/>
    <w:rsid w:val="00DD4DF8"/>
    <w:rsid w:val="00DD4F41"/>
    <w:rsid w:val="00DD4F52"/>
    <w:rsid w:val="00DD4F8D"/>
    <w:rsid w:val="00DD4FF8"/>
    <w:rsid w:val="00DD5603"/>
    <w:rsid w:val="00DD5A11"/>
    <w:rsid w:val="00DD5B59"/>
    <w:rsid w:val="00DD5C85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368"/>
    <w:rsid w:val="00DD7C81"/>
    <w:rsid w:val="00DD7EF0"/>
    <w:rsid w:val="00DE0109"/>
    <w:rsid w:val="00DE0643"/>
    <w:rsid w:val="00DE0B5F"/>
    <w:rsid w:val="00DE0BED"/>
    <w:rsid w:val="00DE0CC3"/>
    <w:rsid w:val="00DE1682"/>
    <w:rsid w:val="00DE1830"/>
    <w:rsid w:val="00DE1A82"/>
    <w:rsid w:val="00DE20D3"/>
    <w:rsid w:val="00DE256C"/>
    <w:rsid w:val="00DE2750"/>
    <w:rsid w:val="00DE4430"/>
    <w:rsid w:val="00DE4860"/>
    <w:rsid w:val="00DE4A0A"/>
    <w:rsid w:val="00DE52BF"/>
    <w:rsid w:val="00DE56C2"/>
    <w:rsid w:val="00DE5E04"/>
    <w:rsid w:val="00DE61CF"/>
    <w:rsid w:val="00DE63BA"/>
    <w:rsid w:val="00DE66DF"/>
    <w:rsid w:val="00DE6DF5"/>
    <w:rsid w:val="00DE70D3"/>
    <w:rsid w:val="00DE7327"/>
    <w:rsid w:val="00DE7637"/>
    <w:rsid w:val="00DE7A87"/>
    <w:rsid w:val="00DE7EE0"/>
    <w:rsid w:val="00DF00B4"/>
    <w:rsid w:val="00DF06F4"/>
    <w:rsid w:val="00DF090C"/>
    <w:rsid w:val="00DF0940"/>
    <w:rsid w:val="00DF09B1"/>
    <w:rsid w:val="00DF0B76"/>
    <w:rsid w:val="00DF0D23"/>
    <w:rsid w:val="00DF10C4"/>
    <w:rsid w:val="00DF1334"/>
    <w:rsid w:val="00DF233B"/>
    <w:rsid w:val="00DF24A1"/>
    <w:rsid w:val="00DF25D4"/>
    <w:rsid w:val="00DF25DA"/>
    <w:rsid w:val="00DF29F4"/>
    <w:rsid w:val="00DF32EB"/>
    <w:rsid w:val="00DF35C9"/>
    <w:rsid w:val="00DF3776"/>
    <w:rsid w:val="00DF3DC5"/>
    <w:rsid w:val="00DF4050"/>
    <w:rsid w:val="00DF405D"/>
    <w:rsid w:val="00DF45DA"/>
    <w:rsid w:val="00DF4940"/>
    <w:rsid w:val="00DF4978"/>
    <w:rsid w:val="00DF4D9C"/>
    <w:rsid w:val="00DF4FDC"/>
    <w:rsid w:val="00DF545C"/>
    <w:rsid w:val="00DF5B66"/>
    <w:rsid w:val="00DF67E0"/>
    <w:rsid w:val="00DF6C23"/>
    <w:rsid w:val="00DF6D7A"/>
    <w:rsid w:val="00DF7586"/>
    <w:rsid w:val="00DF7641"/>
    <w:rsid w:val="00DF77C3"/>
    <w:rsid w:val="00DF7CDB"/>
    <w:rsid w:val="00DF7EF6"/>
    <w:rsid w:val="00E00230"/>
    <w:rsid w:val="00E002EB"/>
    <w:rsid w:val="00E003FF"/>
    <w:rsid w:val="00E00448"/>
    <w:rsid w:val="00E008B8"/>
    <w:rsid w:val="00E00DC9"/>
    <w:rsid w:val="00E01C52"/>
    <w:rsid w:val="00E028E1"/>
    <w:rsid w:val="00E02C71"/>
    <w:rsid w:val="00E02D1F"/>
    <w:rsid w:val="00E03402"/>
    <w:rsid w:val="00E03456"/>
    <w:rsid w:val="00E034AD"/>
    <w:rsid w:val="00E03BB1"/>
    <w:rsid w:val="00E054F1"/>
    <w:rsid w:val="00E054F4"/>
    <w:rsid w:val="00E06900"/>
    <w:rsid w:val="00E06DE9"/>
    <w:rsid w:val="00E07524"/>
    <w:rsid w:val="00E076C9"/>
    <w:rsid w:val="00E07AB1"/>
    <w:rsid w:val="00E07D91"/>
    <w:rsid w:val="00E10616"/>
    <w:rsid w:val="00E10A7E"/>
    <w:rsid w:val="00E11144"/>
    <w:rsid w:val="00E11322"/>
    <w:rsid w:val="00E11896"/>
    <w:rsid w:val="00E128C3"/>
    <w:rsid w:val="00E12AC0"/>
    <w:rsid w:val="00E12D63"/>
    <w:rsid w:val="00E130D3"/>
    <w:rsid w:val="00E13468"/>
    <w:rsid w:val="00E13B35"/>
    <w:rsid w:val="00E13FAB"/>
    <w:rsid w:val="00E140C0"/>
    <w:rsid w:val="00E148D6"/>
    <w:rsid w:val="00E14A3D"/>
    <w:rsid w:val="00E15425"/>
    <w:rsid w:val="00E158E8"/>
    <w:rsid w:val="00E16154"/>
    <w:rsid w:val="00E16428"/>
    <w:rsid w:val="00E164A5"/>
    <w:rsid w:val="00E166EF"/>
    <w:rsid w:val="00E16756"/>
    <w:rsid w:val="00E167EC"/>
    <w:rsid w:val="00E16C03"/>
    <w:rsid w:val="00E16FA2"/>
    <w:rsid w:val="00E1716D"/>
    <w:rsid w:val="00E1733B"/>
    <w:rsid w:val="00E17AFD"/>
    <w:rsid w:val="00E2046C"/>
    <w:rsid w:val="00E20826"/>
    <w:rsid w:val="00E209A9"/>
    <w:rsid w:val="00E21117"/>
    <w:rsid w:val="00E214EA"/>
    <w:rsid w:val="00E21F01"/>
    <w:rsid w:val="00E22360"/>
    <w:rsid w:val="00E226C4"/>
    <w:rsid w:val="00E22B66"/>
    <w:rsid w:val="00E23843"/>
    <w:rsid w:val="00E23872"/>
    <w:rsid w:val="00E23CBD"/>
    <w:rsid w:val="00E23D6B"/>
    <w:rsid w:val="00E23F73"/>
    <w:rsid w:val="00E248C9"/>
    <w:rsid w:val="00E2553C"/>
    <w:rsid w:val="00E25879"/>
    <w:rsid w:val="00E25A68"/>
    <w:rsid w:val="00E25B97"/>
    <w:rsid w:val="00E26241"/>
    <w:rsid w:val="00E26991"/>
    <w:rsid w:val="00E269D0"/>
    <w:rsid w:val="00E26E72"/>
    <w:rsid w:val="00E275B8"/>
    <w:rsid w:val="00E27765"/>
    <w:rsid w:val="00E278C4"/>
    <w:rsid w:val="00E27AB4"/>
    <w:rsid w:val="00E27CCE"/>
    <w:rsid w:val="00E30172"/>
    <w:rsid w:val="00E30489"/>
    <w:rsid w:val="00E305BD"/>
    <w:rsid w:val="00E30705"/>
    <w:rsid w:val="00E31640"/>
    <w:rsid w:val="00E31662"/>
    <w:rsid w:val="00E318FA"/>
    <w:rsid w:val="00E319C1"/>
    <w:rsid w:val="00E31A27"/>
    <w:rsid w:val="00E31AC9"/>
    <w:rsid w:val="00E32268"/>
    <w:rsid w:val="00E32BDA"/>
    <w:rsid w:val="00E32C7B"/>
    <w:rsid w:val="00E32FEA"/>
    <w:rsid w:val="00E33071"/>
    <w:rsid w:val="00E331A8"/>
    <w:rsid w:val="00E33576"/>
    <w:rsid w:val="00E337A2"/>
    <w:rsid w:val="00E3397C"/>
    <w:rsid w:val="00E33C1B"/>
    <w:rsid w:val="00E33CF7"/>
    <w:rsid w:val="00E3454C"/>
    <w:rsid w:val="00E3459F"/>
    <w:rsid w:val="00E34777"/>
    <w:rsid w:val="00E348F9"/>
    <w:rsid w:val="00E35091"/>
    <w:rsid w:val="00E355F3"/>
    <w:rsid w:val="00E35A59"/>
    <w:rsid w:val="00E35BBD"/>
    <w:rsid w:val="00E35CD1"/>
    <w:rsid w:val="00E366ED"/>
    <w:rsid w:val="00E36FCE"/>
    <w:rsid w:val="00E37B3C"/>
    <w:rsid w:val="00E37B84"/>
    <w:rsid w:val="00E37D52"/>
    <w:rsid w:val="00E37E62"/>
    <w:rsid w:val="00E4094B"/>
    <w:rsid w:val="00E40FCD"/>
    <w:rsid w:val="00E41325"/>
    <w:rsid w:val="00E4206D"/>
    <w:rsid w:val="00E42178"/>
    <w:rsid w:val="00E4227C"/>
    <w:rsid w:val="00E4239B"/>
    <w:rsid w:val="00E42A33"/>
    <w:rsid w:val="00E42AD2"/>
    <w:rsid w:val="00E42E8C"/>
    <w:rsid w:val="00E4303E"/>
    <w:rsid w:val="00E4362F"/>
    <w:rsid w:val="00E43963"/>
    <w:rsid w:val="00E43C9C"/>
    <w:rsid w:val="00E43DF8"/>
    <w:rsid w:val="00E44BA8"/>
    <w:rsid w:val="00E4534D"/>
    <w:rsid w:val="00E4534E"/>
    <w:rsid w:val="00E45404"/>
    <w:rsid w:val="00E4641E"/>
    <w:rsid w:val="00E46A89"/>
    <w:rsid w:val="00E46AB8"/>
    <w:rsid w:val="00E46DEA"/>
    <w:rsid w:val="00E5028B"/>
    <w:rsid w:val="00E50527"/>
    <w:rsid w:val="00E50978"/>
    <w:rsid w:val="00E50ADE"/>
    <w:rsid w:val="00E50EB5"/>
    <w:rsid w:val="00E50F63"/>
    <w:rsid w:val="00E512CD"/>
    <w:rsid w:val="00E51CBA"/>
    <w:rsid w:val="00E520F7"/>
    <w:rsid w:val="00E525BD"/>
    <w:rsid w:val="00E52717"/>
    <w:rsid w:val="00E52B7E"/>
    <w:rsid w:val="00E52CE6"/>
    <w:rsid w:val="00E52F9A"/>
    <w:rsid w:val="00E53729"/>
    <w:rsid w:val="00E5375B"/>
    <w:rsid w:val="00E53EC3"/>
    <w:rsid w:val="00E542C4"/>
    <w:rsid w:val="00E547A2"/>
    <w:rsid w:val="00E5533F"/>
    <w:rsid w:val="00E55BDE"/>
    <w:rsid w:val="00E55F32"/>
    <w:rsid w:val="00E55FE8"/>
    <w:rsid w:val="00E56174"/>
    <w:rsid w:val="00E561BF"/>
    <w:rsid w:val="00E564F0"/>
    <w:rsid w:val="00E566EF"/>
    <w:rsid w:val="00E56803"/>
    <w:rsid w:val="00E56D7D"/>
    <w:rsid w:val="00E57288"/>
    <w:rsid w:val="00E57650"/>
    <w:rsid w:val="00E577EF"/>
    <w:rsid w:val="00E57A63"/>
    <w:rsid w:val="00E57C67"/>
    <w:rsid w:val="00E57F1A"/>
    <w:rsid w:val="00E60981"/>
    <w:rsid w:val="00E60F10"/>
    <w:rsid w:val="00E60FEB"/>
    <w:rsid w:val="00E6115D"/>
    <w:rsid w:val="00E620D9"/>
    <w:rsid w:val="00E626F3"/>
    <w:rsid w:val="00E635CD"/>
    <w:rsid w:val="00E63CD4"/>
    <w:rsid w:val="00E64B6F"/>
    <w:rsid w:val="00E6502F"/>
    <w:rsid w:val="00E653F0"/>
    <w:rsid w:val="00E6543F"/>
    <w:rsid w:val="00E6548B"/>
    <w:rsid w:val="00E65A34"/>
    <w:rsid w:val="00E65A8C"/>
    <w:rsid w:val="00E664A6"/>
    <w:rsid w:val="00E664E1"/>
    <w:rsid w:val="00E66FDF"/>
    <w:rsid w:val="00E67004"/>
    <w:rsid w:val="00E670C0"/>
    <w:rsid w:val="00E679C8"/>
    <w:rsid w:val="00E67D39"/>
    <w:rsid w:val="00E67FCF"/>
    <w:rsid w:val="00E7016B"/>
    <w:rsid w:val="00E7091B"/>
    <w:rsid w:val="00E70B64"/>
    <w:rsid w:val="00E70B9A"/>
    <w:rsid w:val="00E714DE"/>
    <w:rsid w:val="00E718A8"/>
    <w:rsid w:val="00E718DD"/>
    <w:rsid w:val="00E71D04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F17"/>
    <w:rsid w:val="00E74354"/>
    <w:rsid w:val="00E74510"/>
    <w:rsid w:val="00E7453D"/>
    <w:rsid w:val="00E7536A"/>
    <w:rsid w:val="00E753BC"/>
    <w:rsid w:val="00E75845"/>
    <w:rsid w:val="00E75C10"/>
    <w:rsid w:val="00E77C72"/>
    <w:rsid w:val="00E77DFA"/>
    <w:rsid w:val="00E77F9E"/>
    <w:rsid w:val="00E805CC"/>
    <w:rsid w:val="00E80682"/>
    <w:rsid w:val="00E80810"/>
    <w:rsid w:val="00E8093B"/>
    <w:rsid w:val="00E80F43"/>
    <w:rsid w:val="00E8100E"/>
    <w:rsid w:val="00E811E5"/>
    <w:rsid w:val="00E81DAB"/>
    <w:rsid w:val="00E823C5"/>
    <w:rsid w:val="00E824BC"/>
    <w:rsid w:val="00E82DF3"/>
    <w:rsid w:val="00E837FD"/>
    <w:rsid w:val="00E83FF4"/>
    <w:rsid w:val="00E84B0B"/>
    <w:rsid w:val="00E85297"/>
    <w:rsid w:val="00E8545A"/>
    <w:rsid w:val="00E85EF5"/>
    <w:rsid w:val="00E8629D"/>
    <w:rsid w:val="00E862CE"/>
    <w:rsid w:val="00E86BA8"/>
    <w:rsid w:val="00E874CC"/>
    <w:rsid w:val="00E903E2"/>
    <w:rsid w:val="00E904B1"/>
    <w:rsid w:val="00E91558"/>
    <w:rsid w:val="00E91A02"/>
    <w:rsid w:val="00E921DB"/>
    <w:rsid w:val="00E92681"/>
    <w:rsid w:val="00E927D2"/>
    <w:rsid w:val="00E92EA4"/>
    <w:rsid w:val="00E930C6"/>
    <w:rsid w:val="00E93157"/>
    <w:rsid w:val="00E93285"/>
    <w:rsid w:val="00E933CE"/>
    <w:rsid w:val="00E9350D"/>
    <w:rsid w:val="00E93620"/>
    <w:rsid w:val="00E93BB4"/>
    <w:rsid w:val="00E93EC7"/>
    <w:rsid w:val="00E93FBF"/>
    <w:rsid w:val="00E94568"/>
    <w:rsid w:val="00E94934"/>
    <w:rsid w:val="00E95034"/>
    <w:rsid w:val="00E95094"/>
    <w:rsid w:val="00E95474"/>
    <w:rsid w:val="00E96971"/>
    <w:rsid w:val="00E96C82"/>
    <w:rsid w:val="00E97DC3"/>
    <w:rsid w:val="00EA040D"/>
    <w:rsid w:val="00EA0938"/>
    <w:rsid w:val="00EA0C10"/>
    <w:rsid w:val="00EA1863"/>
    <w:rsid w:val="00EA1882"/>
    <w:rsid w:val="00EA19AF"/>
    <w:rsid w:val="00EA2570"/>
    <w:rsid w:val="00EA27DF"/>
    <w:rsid w:val="00EA27F8"/>
    <w:rsid w:val="00EA28CF"/>
    <w:rsid w:val="00EA2B1C"/>
    <w:rsid w:val="00EA2BB1"/>
    <w:rsid w:val="00EA33A6"/>
    <w:rsid w:val="00EA374B"/>
    <w:rsid w:val="00EA3804"/>
    <w:rsid w:val="00EA398B"/>
    <w:rsid w:val="00EA3C43"/>
    <w:rsid w:val="00EA44AF"/>
    <w:rsid w:val="00EA4593"/>
    <w:rsid w:val="00EA479F"/>
    <w:rsid w:val="00EA47BC"/>
    <w:rsid w:val="00EA4CF0"/>
    <w:rsid w:val="00EA5262"/>
    <w:rsid w:val="00EA5281"/>
    <w:rsid w:val="00EA52D9"/>
    <w:rsid w:val="00EA5833"/>
    <w:rsid w:val="00EA5C86"/>
    <w:rsid w:val="00EA5FEF"/>
    <w:rsid w:val="00EA65F0"/>
    <w:rsid w:val="00EA7241"/>
    <w:rsid w:val="00EA7301"/>
    <w:rsid w:val="00EA73AB"/>
    <w:rsid w:val="00EA7BAD"/>
    <w:rsid w:val="00EB0100"/>
    <w:rsid w:val="00EB07CE"/>
    <w:rsid w:val="00EB0A92"/>
    <w:rsid w:val="00EB0B9E"/>
    <w:rsid w:val="00EB0DFD"/>
    <w:rsid w:val="00EB1A4F"/>
    <w:rsid w:val="00EB1AAF"/>
    <w:rsid w:val="00EB22E6"/>
    <w:rsid w:val="00EB266E"/>
    <w:rsid w:val="00EB293A"/>
    <w:rsid w:val="00EB2960"/>
    <w:rsid w:val="00EB2EEA"/>
    <w:rsid w:val="00EB3177"/>
    <w:rsid w:val="00EB3782"/>
    <w:rsid w:val="00EB3A89"/>
    <w:rsid w:val="00EB3BB0"/>
    <w:rsid w:val="00EB3D76"/>
    <w:rsid w:val="00EB3DE8"/>
    <w:rsid w:val="00EB45DC"/>
    <w:rsid w:val="00EB4A02"/>
    <w:rsid w:val="00EB4D0D"/>
    <w:rsid w:val="00EB54F3"/>
    <w:rsid w:val="00EB59E1"/>
    <w:rsid w:val="00EB5B70"/>
    <w:rsid w:val="00EB6481"/>
    <w:rsid w:val="00EB6CBA"/>
    <w:rsid w:val="00EB6D15"/>
    <w:rsid w:val="00EB6E1E"/>
    <w:rsid w:val="00EB72DC"/>
    <w:rsid w:val="00EB77CF"/>
    <w:rsid w:val="00EC063B"/>
    <w:rsid w:val="00EC0BB8"/>
    <w:rsid w:val="00EC0D93"/>
    <w:rsid w:val="00EC0F87"/>
    <w:rsid w:val="00EC0F9D"/>
    <w:rsid w:val="00EC109B"/>
    <w:rsid w:val="00EC1407"/>
    <w:rsid w:val="00EC1428"/>
    <w:rsid w:val="00EC1497"/>
    <w:rsid w:val="00EC1866"/>
    <w:rsid w:val="00EC1870"/>
    <w:rsid w:val="00EC1B36"/>
    <w:rsid w:val="00EC21FB"/>
    <w:rsid w:val="00EC22FD"/>
    <w:rsid w:val="00EC258B"/>
    <w:rsid w:val="00EC2861"/>
    <w:rsid w:val="00EC2EA5"/>
    <w:rsid w:val="00EC3014"/>
    <w:rsid w:val="00EC32C6"/>
    <w:rsid w:val="00EC330D"/>
    <w:rsid w:val="00EC3676"/>
    <w:rsid w:val="00EC3E61"/>
    <w:rsid w:val="00EC3EBA"/>
    <w:rsid w:val="00EC4070"/>
    <w:rsid w:val="00EC41CE"/>
    <w:rsid w:val="00EC4553"/>
    <w:rsid w:val="00EC492F"/>
    <w:rsid w:val="00EC4941"/>
    <w:rsid w:val="00EC4B2E"/>
    <w:rsid w:val="00EC4DCD"/>
    <w:rsid w:val="00EC4E04"/>
    <w:rsid w:val="00EC509F"/>
    <w:rsid w:val="00EC5638"/>
    <w:rsid w:val="00EC56D0"/>
    <w:rsid w:val="00EC5746"/>
    <w:rsid w:val="00EC57CD"/>
    <w:rsid w:val="00EC5949"/>
    <w:rsid w:val="00EC5D7C"/>
    <w:rsid w:val="00EC60A9"/>
    <w:rsid w:val="00EC6183"/>
    <w:rsid w:val="00EC622E"/>
    <w:rsid w:val="00EC626B"/>
    <w:rsid w:val="00EC6D84"/>
    <w:rsid w:val="00EC6F33"/>
    <w:rsid w:val="00EC7190"/>
    <w:rsid w:val="00EC77A2"/>
    <w:rsid w:val="00EC7C83"/>
    <w:rsid w:val="00ED025E"/>
    <w:rsid w:val="00ED0310"/>
    <w:rsid w:val="00ED04E9"/>
    <w:rsid w:val="00ED0837"/>
    <w:rsid w:val="00ED0E8E"/>
    <w:rsid w:val="00ED11EF"/>
    <w:rsid w:val="00ED156A"/>
    <w:rsid w:val="00ED15B8"/>
    <w:rsid w:val="00ED15FB"/>
    <w:rsid w:val="00ED1997"/>
    <w:rsid w:val="00ED1AF7"/>
    <w:rsid w:val="00ED209E"/>
    <w:rsid w:val="00ED21DA"/>
    <w:rsid w:val="00ED2647"/>
    <w:rsid w:val="00ED2669"/>
    <w:rsid w:val="00ED2CEA"/>
    <w:rsid w:val="00ED2DBC"/>
    <w:rsid w:val="00ED2ED8"/>
    <w:rsid w:val="00ED316E"/>
    <w:rsid w:val="00ED34F2"/>
    <w:rsid w:val="00ED3768"/>
    <w:rsid w:val="00ED41B1"/>
    <w:rsid w:val="00ED495D"/>
    <w:rsid w:val="00ED4962"/>
    <w:rsid w:val="00ED5821"/>
    <w:rsid w:val="00ED5971"/>
    <w:rsid w:val="00ED5A85"/>
    <w:rsid w:val="00ED5DDB"/>
    <w:rsid w:val="00ED638F"/>
    <w:rsid w:val="00ED63C0"/>
    <w:rsid w:val="00ED651F"/>
    <w:rsid w:val="00ED6B16"/>
    <w:rsid w:val="00ED6C1D"/>
    <w:rsid w:val="00ED7122"/>
    <w:rsid w:val="00ED760F"/>
    <w:rsid w:val="00ED7851"/>
    <w:rsid w:val="00ED7FD3"/>
    <w:rsid w:val="00EE03BA"/>
    <w:rsid w:val="00EE05BA"/>
    <w:rsid w:val="00EE0CDB"/>
    <w:rsid w:val="00EE0CEB"/>
    <w:rsid w:val="00EE0D74"/>
    <w:rsid w:val="00EE1030"/>
    <w:rsid w:val="00EE10B0"/>
    <w:rsid w:val="00EE194A"/>
    <w:rsid w:val="00EE1954"/>
    <w:rsid w:val="00EE1FA0"/>
    <w:rsid w:val="00EE2544"/>
    <w:rsid w:val="00EE2830"/>
    <w:rsid w:val="00EE2AFB"/>
    <w:rsid w:val="00EE3048"/>
    <w:rsid w:val="00EE483C"/>
    <w:rsid w:val="00EE4961"/>
    <w:rsid w:val="00EE4BBE"/>
    <w:rsid w:val="00EE4E2A"/>
    <w:rsid w:val="00EE4F44"/>
    <w:rsid w:val="00EE5B17"/>
    <w:rsid w:val="00EE5B80"/>
    <w:rsid w:val="00EE5BAB"/>
    <w:rsid w:val="00EE5F9F"/>
    <w:rsid w:val="00EE661A"/>
    <w:rsid w:val="00EE686D"/>
    <w:rsid w:val="00EE697B"/>
    <w:rsid w:val="00EE6F25"/>
    <w:rsid w:val="00EE700D"/>
    <w:rsid w:val="00EE7182"/>
    <w:rsid w:val="00EE72E2"/>
    <w:rsid w:val="00EE7506"/>
    <w:rsid w:val="00EE769D"/>
    <w:rsid w:val="00EE7C3B"/>
    <w:rsid w:val="00EE7DD1"/>
    <w:rsid w:val="00EE7F5D"/>
    <w:rsid w:val="00EF02C2"/>
    <w:rsid w:val="00EF0333"/>
    <w:rsid w:val="00EF0A03"/>
    <w:rsid w:val="00EF0C96"/>
    <w:rsid w:val="00EF0E45"/>
    <w:rsid w:val="00EF12B3"/>
    <w:rsid w:val="00EF15B9"/>
    <w:rsid w:val="00EF16A5"/>
    <w:rsid w:val="00EF2000"/>
    <w:rsid w:val="00EF21C6"/>
    <w:rsid w:val="00EF238A"/>
    <w:rsid w:val="00EF24B4"/>
    <w:rsid w:val="00EF2685"/>
    <w:rsid w:val="00EF2B4E"/>
    <w:rsid w:val="00EF3774"/>
    <w:rsid w:val="00EF4527"/>
    <w:rsid w:val="00EF478D"/>
    <w:rsid w:val="00EF4B55"/>
    <w:rsid w:val="00EF4C47"/>
    <w:rsid w:val="00EF4F27"/>
    <w:rsid w:val="00EF50E5"/>
    <w:rsid w:val="00EF53C1"/>
    <w:rsid w:val="00EF56C1"/>
    <w:rsid w:val="00EF5D81"/>
    <w:rsid w:val="00EF6259"/>
    <w:rsid w:val="00EF6693"/>
    <w:rsid w:val="00EF76F2"/>
    <w:rsid w:val="00EF7BC4"/>
    <w:rsid w:val="00EF7E42"/>
    <w:rsid w:val="00EF7F30"/>
    <w:rsid w:val="00F008A0"/>
    <w:rsid w:val="00F00997"/>
    <w:rsid w:val="00F009B8"/>
    <w:rsid w:val="00F00A6D"/>
    <w:rsid w:val="00F010DF"/>
    <w:rsid w:val="00F011E6"/>
    <w:rsid w:val="00F01524"/>
    <w:rsid w:val="00F01F1D"/>
    <w:rsid w:val="00F02220"/>
    <w:rsid w:val="00F0228D"/>
    <w:rsid w:val="00F02B3E"/>
    <w:rsid w:val="00F03162"/>
    <w:rsid w:val="00F03675"/>
    <w:rsid w:val="00F03A95"/>
    <w:rsid w:val="00F03C11"/>
    <w:rsid w:val="00F03E8B"/>
    <w:rsid w:val="00F04463"/>
    <w:rsid w:val="00F04CB4"/>
    <w:rsid w:val="00F05014"/>
    <w:rsid w:val="00F0523E"/>
    <w:rsid w:val="00F05257"/>
    <w:rsid w:val="00F0526B"/>
    <w:rsid w:val="00F05575"/>
    <w:rsid w:val="00F05F23"/>
    <w:rsid w:val="00F062CF"/>
    <w:rsid w:val="00F064FA"/>
    <w:rsid w:val="00F06698"/>
    <w:rsid w:val="00F06E2D"/>
    <w:rsid w:val="00F07125"/>
    <w:rsid w:val="00F07305"/>
    <w:rsid w:val="00F07497"/>
    <w:rsid w:val="00F075FC"/>
    <w:rsid w:val="00F07614"/>
    <w:rsid w:val="00F07A93"/>
    <w:rsid w:val="00F104C0"/>
    <w:rsid w:val="00F10C6A"/>
    <w:rsid w:val="00F10D8F"/>
    <w:rsid w:val="00F10F9B"/>
    <w:rsid w:val="00F10FED"/>
    <w:rsid w:val="00F11302"/>
    <w:rsid w:val="00F113F0"/>
    <w:rsid w:val="00F11DD8"/>
    <w:rsid w:val="00F11EEB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9E"/>
    <w:rsid w:val="00F13BD8"/>
    <w:rsid w:val="00F13C49"/>
    <w:rsid w:val="00F13C89"/>
    <w:rsid w:val="00F13CC6"/>
    <w:rsid w:val="00F14438"/>
    <w:rsid w:val="00F144E5"/>
    <w:rsid w:val="00F148C0"/>
    <w:rsid w:val="00F15059"/>
    <w:rsid w:val="00F1506E"/>
    <w:rsid w:val="00F1517B"/>
    <w:rsid w:val="00F1521E"/>
    <w:rsid w:val="00F152A6"/>
    <w:rsid w:val="00F152AB"/>
    <w:rsid w:val="00F155AB"/>
    <w:rsid w:val="00F156B7"/>
    <w:rsid w:val="00F15847"/>
    <w:rsid w:val="00F16251"/>
    <w:rsid w:val="00F16610"/>
    <w:rsid w:val="00F16BDD"/>
    <w:rsid w:val="00F16E4B"/>
    <w:rsid w:val="00F16F38"/>
    <w:rsid w:val="00F17C9D"/>
    <w:rsid w:val="00F20057"/>
    <w:rsid w:val="00F20303"/>
    <w:rsid w:val="00F204F4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3D4F"/>
    <w:rsid w:val="00F24140"/>
    <w:rsid w:val="00F24247"/>
    <w:rsid w:val="00F24272"/>
    <w:rsid w:val="00F24463"/>
    <w:rsid w:val="00F244E7"/>
    <w:rsid w:val="00F24C6A"/>
    <w:rsid w:val="00F24E49"/>
    <w:rsid w:val="00F255A1"/>
    <w:rsid w:val="00F25B48"/>
    <w:rsid w:val="00F26794"/>
    <w:rsid w:val="00F26D33"/>
    <w:rsid w:val="00F26DB8"/>
    <w:rsid w:val="00F271CB"/>
    <w:rsid w:val="00F273C3"/>
    <w:rsid w:val="00F2791F"/>
    <w:rsid w:val="00F27DA3"/>
    <w:rsid w:val="00F30163"/>
    <w:rsid w:val="00F305A6"/>
    <w:rsid w:val="00F30B25"/>
    <w:rsid w:val="00F31364"/>
    <w:rsid w:val="00F315F0"/>
    <w:rsid w:val="00F31771"/>
    <w:rsid w:val="00F31DD9"/>
    <w:rsid w:val="00F31EC9"/>
    <w:rsid w:val="00F32033"/>
    <w:rsid w:val="00F32223"/>
    <w:rsid w:val="00F32793"/>
    <w:rsid w:val="00F32B5B"/>
    <w:rsid w:val="00F32B9F"/>
    <w:rsid w:val="00F32F7F"/>
    <w:rsid w:val="00F33357"/>
    <w:rsid w:val="00F33C93"/>
    <w:rsid w:val="00F34664"/>
    <w:rsid w:val="00F348F3"/>
    <w:rsid w:val="00F34BBE"/>
    <w:rsid w:val="00F34D22"/>
    <w:rsid w:val="00F34D7C"/>
    <w:rsid w:val="00F35063"/>
    <w:rsid w:val="00F3512C"/>
    <w:rsid w:val="00F35586"/>
    <w:rsid w:val="00F356A3"/>
    <w:rsid w:val="00F361BD"/>
    <w:rsid w:val="00F36765"/>
    <w:rsid w:val="00F36D0B"/>
    <w:rsid w:val="00F36EDC"/>
    <w:rsid w:val="00F37B15"/>
    <w:rsid w:val="00F400DA"/>
    <w:rsid w:val="00F415FD"/>
    <w:rsid w:val="00F42BA4"/>
    <w:rsid w:val="00F42EA1"/>
    <w:rsid w:val="00F42F24"/>
    <w:rsid w:val="00F433A3"/>
    <w:rsid w:val="00F43896"/>
    <w:rsid w:val="00F43D46"/>
    <w:rsid w:val="00F43E1B"/>
    <w:rsid w:val="00F44143"/>
    <w:rsid w:val="00F45C36"/>
    <w:rsid w:val="00F45C9D"/>
    <w:rsid w:val="00F465C9"/>
    <w:rsid w:val="00F468D2"/>
    <w:rsid w:val="00F4719C"/>
    <w:rsid w:val="00F473D7"/>
    <w:rsid w:val="00F479A1"/>
    <w:rsid w:val="00F500D0"/>
    <w:rsid w:val="00F5178B"/>
    <w:rsid w:val="00F5183E"/>
    <w:rsid w:val="00F5216C"/>
    <w:rsid w:val="00F52AEC"/>
    <w:rsid w:val="00F53863"/>
    <w:rsid w:val="00F53D52"/>
    <w:rsid w:val="00F53FA7"/>
    <w:rsid w:val="00F54D23"/>
    <w:rsid w:val="00F54EB9"/>
    <w:rsid w:val="00F55034"/>
    <w:rsid w:val="00F55995"/>
    <w:rsid w:val="00F56714"/>
    <w:rsid w:val="00F56B52"/>
    <w:rsid w:val="00F56CBA"/>
    <w:rsid w:val="00F56E72"/>
    <w:rsid w:val="00F57144"/>
    <w:rsid w:val="00F571AD"/>
    <w:rsid w:val="00F6005E"/>
    <w:rsid w:val="00F600E1"/>
    <w:rsid w:val="00F60187"/>
    <w:rsid w:val="00F603CA"/>
    <w:rsid w:val="00F60609"/>
    <w:rsid w:val="00F6061A"/>
    <w:rsid w:val="00F6067B"/>
    <w:rsid w:val="00F6070E"/>
    <w:rsid w:val="00F61030"/>
    <w:rsid w:val="00F615A4"/>
    <w:rsid w:val="00F616BD"/>
    <w:rsid w:val="00F6189E"/>
    <w:rsid w:val="00F61EA1"/>
    <w:rsid w:val="00F620A9"/>
    <w:rsid w:val="00F6278E"/>
    <w:rsid w:val="00F62839"/>
    <w:rsid w:val="00F62B68"/>
    <w:rsid w:val="00F62D06"/>
    <w:rsid w:val="00F632BB"/>
    <w:rsid w:val="00F63A84"/>
    <w:rsid w:val="00F63F6E"/>
    <w:rsid w:val="00F646CF"/>
    <w:rsid w:val="00F66031"/>
    <w:rsid w:val="00F662E3"/>
    <w:rsid w:val="00F66C98"/>
    <w:rsid w:val="00F66F19"/>
    <w:rsid w:val="00F6706B"/>
    <w:rsid w:val="00F677BA"/>
    <w:rsid w:val="00F67BFB"/>
    <w:rsid w:val="00F67E3A"/>
    <w:rsid w:val="00F702C9"/>
    <w:rsid w:val="00F704F7"/>
    <w:rsid w:val="00F70A1B"/>
    <w:rsid w:val="00F70B95"/>
    <w:rsid w:val="00F713F2"/>
    <w:rsid w:val="00F71469"/>
    <w:rsid w:val="00F719CE"/>
    <w:rsid w:val="00F72BE7"/>
    <w:rsid w:val="00F72F9B"/>
    <w:rsid w:val="00F73266"/>
    <w:rsid w:val="00F73701"/>
    <w:rsid w:val="00F739B3"/>
    <w:rsid w:val="00F73ED1"/>
    <w:rsid w:val="00F741E2"/>
    <w:rsid w:val="00F7438F"/>
    <w:rsid w:val="00F744C4"/>
    <w:rsid w:val="00F7476E"/>
    <w:rsid w:val="00F74EFA"/>
    <w:rsid w:val="00F75612"/>
    <w:rsid w:val="00F7589F"/>
    <w:rsid w:val="00F75E6B"/>
    <w:rsid w:val="00F75FD8"/>
    <w:rsid w:val="00F76489"/>
    <w:rsid w:val="00F76615"/>
    <w:rsid w:val="00F76D66"/>
    <w:rsid w:val="00F76DB5"/>
    <w:rsid w:val="00F76FD7"/>
    <w:rsid w:val="00F771A6"/>
    <w:rsid w:val="00F77550"/>
    <w:rsid w:val="00F77AD3"/>
    <w:rsid w:val="00F801B3"/>
    <w:rsid w:val="00F804F7"/>
    <w:rsid w:val="00F8108E"/>
    <w:rsid w:val="00F81744"/>
    <w:rsid w:val="00F81B16"/>
    <w:rsid w:val="00F821B6"/>
    <w:rsid w:val="00F822F2"/>
    <w:rsid w:val="00F823BD"/>
    <w:rsid w:val="00F835ED"/>
    <w:rsid w:val="00F83CF2"/>
    <w:rsid w:val="00F8461B"/>
    <w:rsid w:val="00F8471C"/>
    <w:rsid w:val="00F849D3"/>
    <w:rsid w:val="00F84BE2"/>
    <w:rsid w:val="00F84D5A"/>
    <w:rsid w:val="00F84E92"/>
    <w:rsid w:val="00F851EF"/>
    <w:rsid w:val="00F85336"/>
    <w:rsid w:val="00F85488"/>
    <w:rsid w:val="00F8552F"/>
    <w:rsid w:val="00F8553E"/>
    <w:rsid w:val="00F859D1"/>
    <w:rsid w:val="00F85A79"/>
    <w:rsid w:val="00F85D90"/>
    <w:rsid w:val="00F86244"/>
    <w:rsid w:val="00F86922"/>
    <w:rsid w:val="00F86ADF"/>
    <w:rsid w:val="00F878CF"/>
    <w:rsid w:val="00F878D5"/>
    <w:rsid w:val="00F87A9B"/>
    <w:rsid w:val="00F87B82"/>
    <w:rsid w:val="00F90477"/>
    <w:rsid w:val="00F90792"/>
    <w:rsid w:val="00F90BCC"/>
    <w:rsid w:val="00F9100F"/>
    <w:rsid w:val="00F912C6"/>
    <w:rsid w:val="00F912E4"/>
    <w:rsid w:val="00F9155E"/>
    <w:rsid w:val="00F915E8"/>
    <w:rsid w:val="00F916E4"/>
    <w:rsid w:val="00F91991"/>
    <w:rsid w:val="00F91A28"/>
    <w:rsid w:val="00F91EC4"/>
    <w:rsid w:val="00F9222C"/>
    <w:rsid w:val="00F92E96"/>
    <w:rsid w:val="00F9375A"/>
    <w:rsid w:val="00F93BBF"/>
    <w:rsid w:val="00F93DBE"/>
    <w:rsid w:val="00F94AA0"/>
    <w:rsid w:val="00F9534B"/>
    <w:rsid w:val="00F96307"/>
    <w:rsid w:val="00F967B3"/>
    <w:rsid w:val="00F972B9"/>
    <w:rsid w:val="00F974EB"/>
    <w:rsid w:val="00F977DA"/>
    <w:rsid w:val="00F9782F"/>
    <w:rsid w:val="00F97E71"/>
    <w:rsid w:val="00FA0AF9"/>
    <w:rsid w:val="00FA126B"/>
    <w:rsid w:val="00FA1423"/>
    <w:rsid w:val="00FA16E8"/>
    <w:rsid w:val="00FA1707"/>
    <w:rsid w:val="00FA1914"/>
    <w:rsid w:val="00FA19E6"/>
    <w:rsid w:val="00FA19F9"/>
    <w:rsid w:val="00FA2857"/>
    <w:rsid w:val="00FA30D8"/>
    <w:rsid w:val="00FA322F"/>
    <w:rsid w:val="00FA3478"/>
    <w:rsid w:val="00FA38FE"/>
    <w:rsid w:val="00FA3A5A"/>
    <w:rsid w:val="00FA3D0C"/>
    <w:rsid w:val="00FA4414"/>
    <w:rsid w:val="00FA4BBC"/>
    <w:rsid w:val="00FA4D7C"/>
    <w:rsid w:val="00FA528C"/>
    <w:rsid w:val="00FA6062"/>
    <w:rsid w:val="00FA68A9"/>
    <w:rsid w:val="00FA708A"/>
    <w:rsid w:val="00FA74EC"/>
    <w:rsid w:val="00FA7E23"/>
    <w:rsid w:val="00FB0A64"/>
    <w:rsid w:val="00FB0B19"/>
    <w:rsid w:val="00FB13A9"/>
    <w:rsid w:val="00FB1428"/>
    <w:rsid w:val="00FB14E1"/>
    <w:rsid w:val="00FB1F1D"/>
    <w:rsid w:val="00FB1FD2"/>
    <w:rsid w:val="00FB2174"/>
    <w:rsid w:val="00FB2691"/>
    <w:rsid w:val="00FB2A1B"/>
    <w:rsid w:val="00FB2B92"/>
    <w:rsid w:val="00FB2FFF"/>
    <w:rsid w:val="00FB31F1"/>
    <w:rsid w:val="00FB32A0"/>
    <w:rsid w:val="00FB32D6"/>
    <w:rsid w:val="00FB37E7"/>
    <w:rsid w:val="00FB3B13"/>
    <w:rsid w:val="00FB46D6"/>
    <w:rsid w:val="00FB472E"/>
    <w:rsid w:val="00FB4EA0"/>
    <w:rsid w:val="00FB51BD"/>
    <w:rsid w:val="00FB52DA"/>
    <w:rsid w:val="00FB53A5"/>
    <w:rsid w:val="00FB61F2"/>
    <w:rsid w:val="00FB6428"/>
    <w:rsid w:val="00FB64C3"/>
    <w:rsid w:val="00FB71BB"/>
    <w:rsid w:val="00FB751C"/>
    <w:rsid w:val="00FB76B8"/>
    <w:rsid w:val="00FB77A0"/>
    <w:rsid w:val="00FB7CB8"/>
    <w:rsid w:val="00FC02E3"/>
    <w:rsid w:val="00FC0597"/>
    <w:rsid w:val="00FC06EF"/>
    <w:rsid w:val="00FC07AB"/>
    <w:rsid w:val="00FC14B4"/>
    <w:rsid w:val="00FC1520"/>
    <w:rsid w:val="00FC20F7"/>
    <w:rsid w:val="00FC2626"/>
    <w:rsid w:val="00FC2A1C"/>
    <w:rsid w:val="00FC37DE"/>
    <w:rsid w:val="00FC3B3C"/>
    <w:rsid w:val="00FC3CF8"/>
    <w:rsid w:val="00FC3DAC"/>
    <w:rsid w:val="00FC4985"/>
    <w:rsid w:val="00FC4A14"/>
    <w:rsid w:val="00FC631E"/>
    <w:rsid w:val="00FC6C75"/>
    <w:rsid w:val="00FC6C86"/>
    <w:rsid w:val="00FC7110"/>
    <w:rsid w:val="00FD027C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B02"/>
    <w:rsid w:val="00FD3B61"/>
    <w:rsid w:val="00FD4040"/>
    <w:rsid w:val="00FD40B1"/>
    <w:rsid w:val="00FD4D6B"/>
    <w:rsid w:val="00FD544E"/>
    <w:rsid w:val="00FD56B5"/>
    <w:rsid w:val="00FD63F9"/>
    <w:rsid w:val="00FD6943"/>
    <w:rsid w:val="00FD6F4A"/>
    <w:rsid w:val="00FD748C"/>
    <w:rsid w:val="00FD7561"/>
    <w:rsid w:val="00FD7B27"/>
    <w:rsid w:val="00FD7C70"/>
    <w:rsid w:val="00FD7FF1"/>
    <w:rsid w:val="00FE0406"/>
    <w:rsid w:val="00FE046D"/>
    <w:rsid w:val="00FE0605"/>
    <w:rsid w:val="00FE0A31"/>
    <w:rsid w:val="00FE1026"/>
    <w:rsid w:val="00FE10CA"/>
    <w:rsid w:val="00FE1122"/>
    <w:rsid w:val="00FE1695"/>
    <w:rsid w:val="00FE18C0"/>
    <w:rsid w:val="00FE19A2"/>
    <w:rsid w:val="00FE20B9"/>
    <w:rsid w:val="00FE2281"/>
    <w:rsid w:val="00FE25A7"/>
    <w:rsid w:val="00FE25C1"/>
    <w:rsid w:val="00FE26A3"/>
    <w:rsid w:val="00FE291E"/>
    <w:rsid w:val="00FE32D9"/>
    <w:rsid w:val="00FE3979"/>
    <w:rsid w:val="00FE3A19"/>
    <w:rsid w:val="00FE41DA"/>
    <w:rsid w:val="00FE4939"/>
    <w:rsid w:val="00FE4B49"/>
    <w:rsid w:val="00FE4D29"/>
    <w:rsid w:val="00FE5542"/>
    <w:rsid w:val="00FE5C17"/>
    <w:rsid w:val="00FE614D"/>
    <w:rsid w:val="00FE6552"/>
    <w:rsid w:val="00FE6569"/>
    <w:rsid w:val="00FE717A"/>
    <w:rsid w:val="00FE742B"/>
    <w:rsid w:val="00FE783F"/>
    <w:rsid w:val="00FE7921"/>
    <w:rsid w:val="00FE7967"/>
    <w:rsid w:val="00FE7B89"/>
    <w:rsid w:val="00FE7E86"/>
    <w:rsid w:val="00FF07C2"/>
    <w:rsid w:val="00FF09D5"/>
    <w:rsid w:val="00FF14BD"/>
    <w:rsid w:val="00FF172B"/>
    <w:rsid w:val="00FF1732"/>
    <w:rsid w:val="00FF1FD1"/>
    <w:rsid w:val="00FF2439"/>
    <w:rsid w:val="00FF2A16"/>
    <w:rsid w:val="00FF3374"/>
    <w:rsid w:val="00FF345B"/>
    <w:rsid w:val="00FF36F7"/>
    <w:rsid w:val="00FF3C66"/>
    <w:rsid w:val="00FF44FF"/>
    <w:rsid w:val="00FF48B2"/>
    <w:rsid w:val="00FF4CBA"/>
    <w:rsid w:val="00FF566D"/>
    <w:rsid w:val="00FF5B0A"/>
    <w:rsid w:val="00FF6F6E"/>
    <w:rsid w:val="00FF733A"/>
    <w:rsid w:val="00FF73FF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C2FA"/>
  <w15:docId w15:val="{3319591A-5C6A-4B6C-95FF-771669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E8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6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7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5D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100BD"/>
    <w:pPr>
      <w:numPr>
        <w:numId w:val="17"/>
      </w:numPr>
    </w:pPr>
  </w:style>
  <w:style w:type="character" w:customStyle="1" w:styleId="ng-binding">
    <w:name w:val="ng-binding"/>
    <w:basedOn w:val="Domylnaczcionkaakapitu"/>
    <w:rsid w:val="007A160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5F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3515E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3515E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44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65127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2F7925"/>
    <w:pPr>
      <w:numPr>
        <w:numId w:val="24"/>
      </w:numPr>
    </w:pPr>
  </w:style>
  <w:style w:type="paragraph" w:customStyle="1" w:styleId="1">
    <w:name w:val="1"/>
    <w:basedOn w:val="Normalny"/>
    <w:next w:val="Mapadokumentu1"/>
    <w:unhideWhenUsed/>
    <w:rsid w:val="00805E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805EEA"/>
  </w:style>
  <w:style w:type="paragraph" w:customStyle="1" w:styleId="Zawartotabeli0">
    <w:name w:val="Zawartoœæ tabeli"/>
    <w:basedOn w:val="Normalny"/>
    <w:rsid w:val="00805EEA"/>
  </w:style>
  <w:style w:type="character" w:customStyle="1" w:styleId="Teksttreci">
    <w:name w:val="Tekst treści_"/>
    <w:link w:val="Teksttreci1"/>
    <w:uiPriority w:val="99"/>
    <w:locked/>
    <w:rsid w:val="006336B6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336B6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="Calibri" w:hAnsi="Arial"/>
      <w:sz w:val="19"/>
      <w:lang w:eastAsia="pl-PL"/>
    </w:rPr>
  </w:style>
  <w:style w:type="paragraph" w:customStyle="1" w:styleId="TitleStyle">
    <w:name w:val="TitleStyle"/>
    <w:rsid w:val="00A3482F"/>
    <w:pPr>
      <w:spacing w:after="200"/>
    </w:pPr>
    <w:rPr>
      <w:rFonts w:ascii="Times New Roman" w:eastAsia="Times New Roman" w:hAnsi="Times New Roman"/>
      <w:b/>
      <w:color w:val="000000" w:themeColor="text1"/>
      <w:sz w:val="24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123F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74661"/>
    <w:rPr>
      <w:color w:val="605E5C"/>
      <w:shd w:val="clear" w:color="auto" w:fill="E1DFDD"/>
    </w:rPr>
  </w:style>
  <w:style w:type="character" w:customStyle="1" w:styleId="FontStyle42">
    <w:name w:val="Font Style42"/>
    <w:basedOn w:val="Domylnaczcionkaakapitu"/>
    <w:uiPriority w:val="99"/>
    <w:rsid w:val="007569DC"/>
    <w:rPr>
      <w:rFonts w:ascii="Calibri" w:hAnsi="Calibri" w:cs="Calibri"/>
      <w:sz w:val="22"/>
      <w:szCs w:val="22"/>
    </w:rPr>
  </w:style>
  <w:style w:type="character" w:customStyle="1" w:styleId="Brak">
    <w:name w:val="Brak"/>
    <w:rsid w:val="007569DC"/>
  </w:style>
  <w:style w:type="paragraph" w:customStyle="1" w:styleId="DomylneA">
    <w:name w:val="Domyślne A"/>
    <w:rsid w:val="00E77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oprawka">
    <w:name w:val="Revision"/>
    <w:hidden/>
    <w:uiPriority w:val="99"/>
    <w:semiHidden/>
    <w:rsid w:val="001E1D5B"/>
    <w:rPr>
      <w:rFonts w:ascii="Times New Roman" w:eastAsia="Times New Roman" w:hAnsi="Times New Roman"/>
      <w:lang w:eastAsia="ar-SA"/>
    </w:rPr>
  </w:style>
  <w:style w:type="paragraph" w:customStyle="1" w:styleId="TreA">
    <w:name w:val="Treść A"/>
    <w:rsid w:val="00782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782EDF"/>
    <w:pPr>
      <w:numPr>
        <w:numId w:val="125"/>
      </w:numPr>
      <w:suppressAutoHyphens w:val="0"/>
      <w:spacing w:before="120"/>
      <w:jc w:val="both"/>
    </w:pPr>
    <w:rPr>
      <w:sz w:val="24"/>
      <w:lang w:eastAsia="pl-PL"/>
    </w:rPr>
  </w:style>
  <w:style w:type="paragraph" w:customStyle="1" w:styleId="Style39">
    <w:name w:val="Style39"/>
    <w:basedOn w:val="Normalny"/>
    <w:uiPriority w:val="99"/>
    <w:rsid w:val="008B00E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hAnsi="Calibri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8B00EB"/>
    <w:pPr>
      <w:numPr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B00EB"/>
    <w:pPr>
      <w:numPr>
        <w:ilvl w:val="1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B00EB"/>
    <w:pPr>
      <w:numPr>
        <w:ilvl w:val="2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B00EB"/>
    <w:pPr>
      <w:numPr>
        <w:ilvl w:val="3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7A5E-7B5D-4F5F-A046-C92871EF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496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918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230</cp:revision>
  <cp:lastPrinted>2025-04-16T11:40:00Z</cp:lastPrinted>
  <dcterms:created xsi:type="dcterms:W3CDTF">2025-04-15T10:32:00Z</dcterms:created>
  <dcterms:modified xsi:type="dcterms:W3CDTF">2025-04-30T10:33:00Z</dcterms:modified>
</cp:coreProperties>
</file>