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38297" w14:textId="36C32519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222C26">
        <w:rPr>
          <w:rFonts w:ascii="Arial" w:hAnsi="Arial" w:cs="Arial"/>
          <w:sz w:val="20"/>
          <w:szCs w:val="20"/>
        </w:rPr>
        <w:t>1</w:t>
      </w:r>
      <w:r w:rsidRPr="00606DED">
        <w:rPr>
          <w:rFonts w:ascii="Arial" w:hAnsi="Arial" w:cs="Arial"/>
          <w:sz w:val="20"/>
          <w:szCs w:val="20"/>
        </w:rPr>
        <w:t>.202</w:t>
      </w:r>
      <w:r w:rsidR="00222C2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="00A8702D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  <w:r w:rsidR="00934493">
        <w:rPr>
          <w:rFonts w:ascii="Arial" w:hAnsi="Arial" w:cs="Arial"/>
          <w:sz w:val="20"/>
          <w:szCs w:val="20"/>
        </w:rPr>
        <w:t xml:space="preserve">   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828"/>
      </w:tblGrid>
      <w:tr w:rsidR="00254100" w14:paraId="2D77ABED" w14:textId="77777777" w:rsidTr="002541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028E" w14:textId="77777777" w:rsidR="00254100" w:rsidRDefault="00254100" w:rsidP="00254100">
            <w:pPr>
              <w:tabs>
                <w:tab w:val="left" w:pos="4253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Nazwa Wykonawcy: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E16C" w14:textId="77777777" w:rsidR="00254100" w:rsidRDefault="00254100">
            <w:pPr>
              <w:tabs>
                <w:tab w:val="left" w:pos="4253"/>
              </w:tabs>
              <w:spacing w:line="36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7C6A94E" w14:textId="730DC8CB" w:rsidR="00BA375D" w:rsidRPr="00BA375D" w:rsidRDefault="00BA375D" w:rsidP="00254100">
      <w:pPr>
        <w:ind w:right="1666"/>
        <w:rPr>
          <w:rFonts w:ascii="Arial" w:hAnsi="Arial" w:cs="Arial"/>
          <w:b/>
          <w:sz w:val="24"/>
          <w:szCs w:val="24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2E0B3537" w14:textId="77777777" w:rsidR="00254100" w:rsidRDefault="00F2365F" w:rsidP="00254100">
      <w:pPr>
        <w:widowControl w:val="0"/>
        <w:spacing w:before="120" w:after="120"/>
        <w:jc w:val="center"/>
        <w:rPr>
          <w:rFonts w:ascii="Arial" w:eastAsia="Times New Roman" w:hAnsi="Arial" w:cs="Arial"/>
          <w:sz w:val="22"/>
          <w:lang w:eastAsia="pl-PL"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</w:p>
    <w:p w14:paraId="20230B14" w14:textId="77777777" w:rsidR="00222C26" w:rsidRPr="002C66B3" w:rsidRDefault="00222C26" w:rsidP="00222C26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222C26">
        <w:rPr>
          <w:rFonts w:ascii="Arial" w:hAnsi="Arial" w:cs="Arial"/>
          <w:b/>
          <w:bCs/>
          <w:color w:val="000000"/>
          <w:kern w:val="2"/>
          <w:lang w:eastAsia="ar-SA"/>
        </w:rPr>
        <w:t xml:space="preserve">pn. „Remont i przebudowa dróg gminnych i wewnętrznych na terenie Gminy Bochnia”  – CZĘŚĆ  nr </w:t>
      </w:r>
      <w:r>
        <w:rPr>
          <w:rFonts w:ascii="Arial" w:hAnsi="Arial" w:cs="Arial"/>
          <w:b/>
          <w:bCs/>
          <w:color w:val="000000"/>
        </w:rPr>
        <w:t xml:space="preserve">nr </w:t>
      </w:r>
      <w:r w:rsidRPr="0024398E">
        <w:rPr>
          <w:rFonts w:ascii="Arial" w:hAnsi="Arial" w:cs="Arial"/>
          <w:b/>
          <w:bCs/>
          <w:color w:val="000000"/>
          <w:bdr w:val="single" w:sz="4" w:space="0" w:color="auto"/>
        </w:rPr>
        <w:t xml:space="preserve">      ,</w:t>
      </w:r>
    </w:p>
    <w:p w14:paraId="7D2E5C91" w14:textId="77777777" w:rsidR="00222C26" w:rsidRPr="00FA0E57" w:rsidRDefault="00222C26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  <w:bookmarkStart w:id="0" w:name="_GoBack"/>
      <w:bookmarkEnd w:id="0"/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F052E" w14:textId="77777777" w:rsidR="00D85AA5" w:rsidRDefault="00D85AA5" w:rsidP="00655BC3">
      <w:r>
        <w:separator/>
      </w:r>
    </w:p>
  </w:endnote>
  <w:endnote w:type="continuationSeparator" w:id="0">
    <w:p w14:paraId="7ABBD358" w14:textId="77777777" w:rsidR="00D85AA5" w:rsidRDefault="00D85AA5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076E6" w14:textId="77777777" w:rsidR="00D85AA5" w:rsidRDefault="00D85AA5" w:rsidP="00655BC3">
      <w:r>
        <w:separator/>
      </w:r>
    </w:p>
  </w:footnote>
  <w:footnote w:type="continuationSeparator" w:id="0">
    <w:p w14:paraId="2415E30A" w14:textId="77777777" w:rsidR="00D85AA5" w:rsidRDefault="00D85AA5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42"/>
  </w:num>
  <w:num w:numId="9">
    <w:abstractNumId w:val="10"/>
  </w:num>
  <w:num w:numId="10">
    <w:abstractNumId w:val="19"/>
  </w:num>
  <w:num w:numId="11">
    <w:abstractNumId w:val="45"/>
  </w:num>
  <w:num w:numId="12">
    <w:abstractNumId w:val="26"/>
  </w:num>
  <w:num w:numId="13">
    <w:abstractNumId w:val="39"/>
  </w:num>
  <w:num w:numId="14">
    <w:abstractNumId w:val="12"/>
  </w:num>
  <w:num w:numId="15">
    <w:abstractNumId w:val="27"/>
  </w:num>
  <w:num w:numId="16">
    <w:abstractNumId w:val="30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44"/>
  </w:num>
  <w:num w:numId="23">
    <w:abstractNumId w:val="43"/>
  </w:num>
  <w:num w:numId="24">
    <w:abstractNumId w:val="35"/>
  </w:num>
  <w:num w:numId="25">
    <w:abstractNumId w:val="13"/>
  </w:num>
  <w:num w:numId="26">
    <w:abstractNumId w:val="46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31"/>
  </w:num>
  <w:num w:numId="34">
    <w:abstractNumId w:val="36"/>
  </w:num>
  <w:num w:numId="35">
    <w:abstractNumId w:val="22"/>
  </w:num>
  <w:num w:numId="36">
    <w:abstractNumId w:val="14"/>
  </w:num>
  <w:num w:numId="37">
    <w:abstractNumId w:val="40"/>
  </w:num>
  <w:num w:numId="38">
    <w:abstractNumId w:val="20"/>
  </w:num>
  <w:num w:numId="39">
    <w:abstractNumId w:val="14"/>
  </w:num>
  <w:num w:numId="40">
    <w:abstractNumId w:val="1"/>
  </w:num>
  <w:num w:numId="41">
    <w:abstractNumId w:val="41"/>
  </w:num>
  <w:num w:numId="42">
    <w:abstractNumId w:val="34"/>
  </w:num>
  <w:num w:numId="4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26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100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4493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8702D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553B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76E4A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3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4DBF-E771-4B90-A3F5-B954C62F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Anna Kuźnar</cp:lastModifiedBy>
  <cp:revision>5</cp:revision>
  <cp:lastPrinted>2022-11-22T09:58:00Z</cp:lastPrinted>
  <dcterms:created xsi:type="dcterms:W3CDTF">2023-12-18T12:10:00Z</dcterms:created>
  <dcterms:modified xsi:type="dcterms:W3CDTF">2024-01-10T14:05:00Z</dcterms:modified>
</cp:coreProperties>
</file>