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9395"/>
        <w:gridCol w:w="5288"/>
      </w:tblGrid>
      <w:tr w:rsidR="008822CA" w:rsidRPr="00284B72" w:rsidTr="00710B78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14F" w:rsidRPr="006A430A" w:rsidRDefault="0097714F" w:rsidP="0026290F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A430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8822CA" w:rsidRPr="00710B78" w:rsidRDefault="0097714F" w:rsidP="00710B78">
            <w:pPr>
              <w:widowControl/>
              <w:ind w:left="7842" w:hanging="7842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</w:t>
            </w:r>
            <w:r w:rsidR="00710B78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Sprawa nr </w:t>
            </w:r>
            <w:r w:rsidR="0000008B"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0</w:t>
            </w:r>
            <w:r w:rsidR="006A430A"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2/25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52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284B72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72171A" w:rsidRPr="00D64620" w:rsidRDefault="0072171A" w:rsidP="00DE4D0F">
      <w:pPr>
        <w:rPr>
          <w:rFonts w:eastAsia="Times New Roman" w:cs="Times New Roman"/>
          <w:b/>
          <w:bCs/>
          <w:sz w:val="12"/>
          <w:szCs w:val="12"/>
          <w:lang w:eastAsia="ar-SA" w:bidi="ar-SA"/>
        </w:rPr>
      </w:pPr>
    </w:p>
    <w:p w:rsidR="00A22C87" w:rsidRPr="00BE210A" w:rsidRDefault="00A22C87" w:rsidP="00DE4D0F">
      <w:pPr>
        <w:rPr>
          <w:rFonts w:ascii="Century Gothic" w:eastAsia="Times New Roman" w:hAnsi="Century Gothic" w:cs="Times New Roman"/>
          <w:b/>
          <w:bCs/>
          <w:sz w:val="4"/>
          <w:szCs w:val="4"/>
          <w:lang w:eastAsia="ar-SA" w:bidi="ar-SA"/>
        </w:rPr>
      </w:pPr>
    </w:p>
    <w:p w:rsidR="00C459AF" w:rsidRPr="006A430A" w:rsidRDefault="00C459AF" w:rsidP="00710B78">
      <w:pPr>
        <w:ind w:left="9204" w:hanging="3959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bookmarkStart w:id="0" w:name="_Hlk188016069"/>
      <w:r w:rsidRPr="006A430A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C459AF" w:rsidRPr="006A430A" w:rsidRDefault="00C459AF" w:rsidP="00710B78">
      <w:pPr>
        <w:widowControl/>
        <w:ind w:left="8931" w:hanging="3686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710B78" w:rsidRDefault="00C459AF" w:rsidP="00710B78">
      <w:pPr>
        <w:widowControl/>
        <w:ind w:left="9204" w:hanging="3959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bidi="ar-SA"/>
        </w:rPr>
        <w:t>05-119 Legionow</w:t>
      </w:r>
      <w:bookmarkEnd w:id="0"/>
      <w:r w:rsidR="00710B78">
        <w:rPr>
          <w:rFonts w:eastAsia="Times New Roman" w:cs="Times New Roman"/>
          <w:b/>
          <w:bCs/>
          <w:sz w:val="20"/>
          <w:szCs w:val="20"/>
          <w:lang w:bidi="ar-SA"/>
        </w:rPr>
        <w:t>o</w:t>
      </w:r>
    </w:p>
    <w:p w:rsidR="00C459AF" w:rsidRDefault="00C459AF" w:rsidP="00710B78">
      <w:pPr>
        <w:widowControl/>
        <w:ind w:left="9204" w:hanging="3959"/>
        <w:jc w:val="right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6103D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D64620" w:rsidRPr="00D64620" w:rsidRDefault="00D64620" w:rsidP="00710B78">
      <w:pPr>
        <w:widowControl/>
        <w:ind w:left="9204" w:hanging="3959"/>
        <w:jc w:val="right"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C459AF" w:rsidRPr="006103D8" w:rsidRDefault="00EB2771" w:rsidP="001648AA">
      <w:pPr>
        <w:pStyle w:val="Nagwek5"/>
        <w:spacing w:before="0" w:beforeAutospacing="0" w:after="0" w:afterAutospacing="0"/>
        <w:ind w:left="0"/>
        <w:rPr>
          <w:sz w:val="22"/>
          <w:szCs w:val="22"/>
          <w:lang w:eastAsia="ar-SA"/>
        </w:rPr>
      </w:pPr>
      <w:r w:rsidRPr="006103D8">
        <w:rPr>
          <w:sz w:val="22"/>
          <w:szCs w:val="22"/>
        </w:rPr>
        <w:t xml:space="preserve">CZĘŚĆ I </w:t>
      </w:r>
      <w:r w:rsidR="001648AA" w:rsidRPr="006103D8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1648AA" w:rsidRPr="006103D8">
        <w:rPr>
          <w:sz w:val="22"/>
          <w:szCs w:val="22"/>
        </w:rPr>
        <w:t xml:space="preserve"> </w:t>
      </w:r>
      <w:r w:rsidR="00A22C87" w:rsidRPr="006103D8">
        <w:rPr>
          <w:sz w:val="22"/>
          <w:szCs w:val="22"/>
        </w:rPr>
        <w:t>RYBY MROŻONE - dostawa do Centrum Szkolenia Policji w Legionowie</w:t>
      </w:r>
    </w:p>
    <w:p w:rsidR="001648AA" w:rsidRPr="006A430A" w:rsidRDefault="001648AA" w:rsidP="001648AA">
      <w:pPr>
        <w:pStyle w:val="Nagwek5"/>
        <w:spacing w:before="0" w:beforeAutospacing="0" w:after="0" w:afterAutospacing="0"/>
        <w:ind w:left="0"/>
        <w:rPr>
          <w:sz w:val="16"/>
          <w:szCs w:val="16"/>
        </w:rPr>
      </w:pPr>
    </w:p>
    <w:tbl>
      <w:tblPr>
        <w:tblW w:w="9394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394"/>
        <w:gridCol w:w="567"/>
        <w:gridCol w:w="709"/>
        <w:gridCol w:w="1134"/>
        <w:gridCol w:w="1275"/>
        <w:gridCol w:w="851"/>
      </w:tblGrid>
      <w:tr w:rsidR="00F930D8" w:rsidRPr="006A430A" w:rsidTr="00710B78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6A430A" w:rsidRDefault="00C459AF" w:rsidP="00836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6A430A" w:rsidRDefault="00C459AF" w:rsidP="00836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6A430A" w:rsidRDefault="00C459AF" w:rsidP="00836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6A430A" w:rsidRDefault="00C459AF" w:rsidP="00836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6A430A" w:rsidRDefault="00C459AF" w:rsidP="00836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6A430A" w:rsidRDefault="00C459AF" w:rsidP="00836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6A430A" w:rsidRDefault="00C459AF" w:rsidP="00836DF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8B60F3" w:rsidRPr="006A430A" w:rsidTr="00710B78">
        <w:trPr>
          <w:cantSplit/>
          <w:trHeight w:val="12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36DF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bookmarkStart w:id="1" w:name="_Hlk188013019"/>
            <w:r w:rsidRPr="008B60F3">
              <w:rPr>
                <w:rFonts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36DF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36DF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36DF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36DF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36DF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6(4x5)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36DFE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7</w:t>
            </w:r>
          </w:p>
        </w:tc>
      </w:tr>
      <w:bookmarkEnd w:id="1"/>
      <w:tr w:rsidR="006A430A" w:rsidRPr="006A430A" w:rsidTr="00710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6A430A" w:rsidRPr="006A430A" w:rsidRDefault="006A430A" w:rsidP="006A430A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30A" w:rsidRPr="006A430A" w:rsidRDefault="006A430A" w:rsidP="006A430A">
            <w:pPr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b/>
                <w:bCs/>
                <w:sz w:val="19"/>
                <w:szCs w:val="19"/>
              </w:rPr>
              <w:t>Dorsz atlantycki mrożony:</w:t>
            </w:r>
          </w:p>
          <w:p w:rsidR="006A430A" w:rsidRPr="006A430A" w:rsidRDefault="006A430A" w:rsidP="006A430A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>filet bez skóry,</w:t>
            </w:r>
          </w:p>
          <w:p w:rsidR="006A430A" w:rsidRPr="006A430A" w:rsidRDefault="006A430A" w:rsidP="006A430A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proofErr w:type="spellStart"/>
            <w:r w:rsidRPr="006A430A">
              <w:rPr>
                <w:rFonts w:cs="Times New Roman"/>
                <w:sz w:val="19"/>
                <w:szCs w:val="19"/>
              </w:rPr>
              <w:t>szater</w:t>
            </w:r>
            <w:proofErr w:type="spellEnd"/>
            <w:r w:rsidRPr="006A430A">
              <w:rPr>
                <w:rFonts w:cs="Times New Roman"/>
                <w:sz w:val="19"/>
                <w:szCs w:val="19"/>
              </w:rPr>
              <w:t xml:space="preserve"> </w:t>
            </w:r>
            <w:r w:rsidR="006B4716">
              <w:rPr>
                <w:rFonts w:cs="Times New Roman"/>
                <w:sz w:val="19"/>
                <w:szCs w:val="19"/>
              </w:rPr>
              <w:t xml:space="preserve">- </w:t>
            </w:r>
            <w:r w:rsidRPr="006A430A">
              <w:rPr>
                <w:rFonts w:cs="Times New Roman"/>
                <w:sz w:val="19"/>
                <w:szCs w:val="19"/>
              </w:rPr>
              <w:t>pakowany,</w:t>
            </w:r>
          </w:p>
          <w:p w:rsidR="006A430A" w:rsidRPr="006A430A" w:rsidRDefault="006A430A" w:rsidP="006A430A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 xml:space="preserve">bez oznak powtórnego zamrażania, </w:t>
            </w:r>
          </w:p>
          <w:p w:rsidR="006A430A" w:rsidRPr="00F05711" w:rsidRDefault="006A430A" w:rsidP="006A430A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cs="Times New Roman"/>
                <w:sz w:val="19"/>
                <w:szCs w:val="19"/>
              </w:rPr>
              <w:t>wygląd i zapach właściwy dla produktu</w:t>
            </w:r>
          </w:p>
          <w:p w:rsidR="00F05711" w:rsidRPr="00F05711" w:rsidRDefault="00F05711" w:rsidP="00F05711">
            <w:pPr>
              <w:widowControl/>
              <w:autoSpaceDN/>
              <w:ind w:left="720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6A430A">
              <w:rPr>
                <w:sz w:val="20"/>
                <w:szCs w:val="20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pStyle w:val="p2"/>
              <w:snapToGrid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pStyle w:val="p2"/>
              <w:rPr>
                <w:b w:val="0"/>
                <w:sz w:val="20"/>
                <w:szCs w:val="20"/>
              </w:rPr>
            </w:pPr>
            <w:r w:rsidRPr="006A430A">
              <w:rPr>
                <w:b w:val="0"/>
                <w:sz w:val="20"/>
                <w:szCs w:val="20"/>
              </w:rPr>
              <w:t>5</w:t>
            </w:r>
            <w:r w:rsidR="008B60F3">
              <w:rPr>
                <w:b w:val="0"/>
                <w:sz w:val="20"/>
                <w:szCs w:val="20"/>
              </w:rPr>
              <w:t>%</w:t>
            </w:r>
          </w:p>
        </w:tc>
      </w:tr>
      <w:tr w:rsidR="006A430A" w:rsidRPr="006A430A" w:rsidTr="00710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A430A" w:rsidRPr="006A430A" w:rsidRDefault="006A430A" w:rsidP="006A430A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>2.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30A" w:rsidRPr="006A430A" w:rsidRDefault="006A430A" w:rsidP="006A430A">
            <w:pPr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b/>
                <w:bCs/>
                <w:sz w:val="19"/>
                <w:szCs w:val="19"/>
              </w:rPr>
              <w:t>Dorsz atlantycki mrożony:</w:t>
            </w:r>
          </w:p>
          <w:p w:rsidR="006A430A" w:rsidRPr="006A430A" w:rsidRDefault="006A430A" w:rsidP="006A430A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>filet ze skórą, bez łusek,</w:t>
            </w:r>
          </w:p>
          <w:p w:rsidR="006A430A" w:rsidRPr="006A430A" w:rsidRDefault="006A430A" w:rsidP="006A430A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proofErr w:type="spellStart"/>
            <w:r w:rsidRPr="006A430A">
              <w:rPr>
                <w:rFonts w:cs="Times New Roman"/>
                <w:sz w:val="19"/>
                <w:szCs w:val="19"/>
              </w:rPr>
              <w:t>szater</w:t>
            </w:r>
            <w:proofErr w:type="spellEnd"/>
            <w:r w:rsidRPr="006A430A">
              <w:rPr>
                <w:rFonts w:cs="Times New Roman"/>
                <w:sz w:val="19"/>
                <w:szCs w:val="19"/>
              </w:rPr>
              <w:t xml:space="preserve"> </w:t>
            </w:r>
            <w:r w:rsidR="006B4716">
              <w:rPr>
                <w:rFonts w:cs="Times New Roman"/>
                <w:sz w:val="19"/>
                <w:szCs w:val="19"/>
              </w:rPr>
              <w:t>-</w:t>
            </w:r>
            <w:r w:rsidRPr="006A430A">
              <w:rPr>
                <w:rFonts w:cs="Times New Roman"/>
                <w:sz w:val="19"/>
                <w:szCs w:val="19"/>
              </w:rPr>
              <w:t xml:space="preserve"> pakowany,</w:t>
            </w:r>
          </w:p>
          <w:p w:rsidR="006A430A" w:rsidRPr="006A430A" w:rsidRDefault="006A430A" w:rsidP="006A430A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 xml:space="preserve">bez oznak powtórnego zamrażania, </w:t>
            </w:r>
          </w:p>
          <w:p w:rsidR="006A430A" w:rsidRDefault="006A430A" w:rsidP="006A430A">
            <w:pPr>
              <w:widowControl/>
              <w:autoSpaceDN/>
              <w:ind w:firstLine="357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cs="Times New Roman"/>
                <w:sz w:val="19"/>
                <w:szCs w:val="19"/>
              </w:rPr>
              <w:t>-      wygląd i zapach właściwy dla produktu</w:t>
            </w: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 </w:t>
            </w:r>
          </w:p>
          <w:p w:rsidR="00F05711" w:rsidRPr="00F05711" w:rsidRDefault="00F05711" w:rsidP="006A430A">
            <w:pPr>
              <w:widowControl/>
              <w:autoSpaceDN/>
              <w:ind w:firstLine="357"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6A430A"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pStyle w:val="p2"/>
              <w:snapToGrid w:val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pStyle w:val="p2"/>
              <w:rPr>
                <w:b w:val="0"/>
                <w:sz w:val="20"/>
                <w:szCs w:val="20"/>
              </w:rPr>
            </w:pPr>
            <w:r w:rsidRPr="006A430A">
              <w:rPr>
                <w:b w:val="0"/>
                <w:sz w:val="20"/>
                <w:szCs w:val="20"/>
              </w:rPr>
              <w:t>5</w:t>
            </w:r>
            <w:r w:rsidR="008B60F3">
              <w:rPr>
                <w:b w:val="0"/>
                <w:sz w:val="20"/>
                <w:szCs w:val="20"/>
              </w:rPr>
              <w:t>%</w:t>
            </w:r>
          </w:p>
        </w:tc>
      </w:tr>
      <w:tr w:rsidR="006A430A" w:rsidRPr="006A430A" w:rsidTr="00710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A430A" w:rsidRPr="006A430A" w:rsidRDefault="006A430A" w:rsidP="006A430A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>3.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30A" w:rsidRPr="006A430A" w:rsidRDefault="006A430A" w:rsidP="006A430A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proofErr w:type="spellStart"/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Miruna</w:t>
            </w:r>
            <w:proofErr w:type="spellEnd"/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 mrożona:</w:t>
            </w:r>
          </w:p>
          <w:p w:rsidR="006A430A" w:rsidRPr="006A430A" w:rsidRDefault="006A430A" w:rsidP="006A430A">
            <w:pPr>
              <w:widowControl/>
              <w:autoSpaceDN/>
              <w:ind w:left="640" w:hanging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-     </w:t>
            </w:r>
            <w:proofErr w:type="spellStart"/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szater</w:t>
            </w:r>
            <w:proofErr w:type="spellEnd"/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</w:t>
            </w:r>
            <w:r w:rsidR="006B471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</w:t>
            </w: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pakowany,</w:t>
            </w:r>
          </w:p>
          <w:p w:rsidR="006A430A" w:rsidRPr="006A430A" w:rsidRDefault="006A430A" w:rsidP="006A430A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filet ze skórą, bez łusek,</w:t>
            </w:r>
          </w:p>
          <w:p w:rsidR="006A430A" w:rsidRPr="006A430A" w:rsidRDefault="006A430A" w:rsidP="006A430A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bez oznak powtórnego zamrażania,</w:t>
            </w:r>
          </w:p>
          <w:p w:rsidR="006A430A" w:rsidRPr="006A430A" w:rsidRDefault="006A430A" w:rsidP="006A430A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nie więcej niż 5% glazury,</w:t>
            </w:r>
          </w:p>
          <w:p w:rsidR="006A430A" w:rsidRPr="006A430A" w:rsidRDefault="006A430A" w:rsidP="006A430A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wygląd i zapach właściwy dla produktu,</w:t>
            </w:r>
          </w:p>
          <w:p w:rsidR="006A430A" w:rsidRDefault="006A430A" w:rsidP="006A430A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rozmiar fileta 6/8</w:t>
            </w:r>
          </w:p>
          <w:p w:rsidR="00F05711" w:rsidRPr="00F05711" w:rsidRDefault="00F05711" w:rsidP="006A430A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6A430A">
              <w:rPr>
                <w:sz w:val="20"/>
                <w:szCs w:val="20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jc w:val="center"/>
              <w:rPr>
                <w:sz w:val="20"/>
                <w:szCs w:val="20"/>
              </w:rPr>
            </w:pPr>
            <w:r w:rsidRPr="006A430A">
              <w:rPr>
                <w:sz w:val="20"/>
                <w:szCs w:val="20"/>
              </w:rPr>
              <w:t>5</w:t>
            </w:r>
            <w:r w:rsidR="008B60F3">
              <w:rPr>
                <w:sz w:val="20"/>
                <w:szCs w:val="20"/>
              </w:rPr>
              <w:t>%</w:t>
            </w:r>
          </w:p>
        </w:tc>
      </w:tr>
      <w:tr w:rsidR="006A430A" w:rsidRPr="006A430A" w:rsidTr="00710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6A430A" w:rsidRPr="006A430A" w:rsidRDefault="006A430A" w:rsidP="006A430A">
            <w:pPr>
              <w:jc w:val="center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30A" w:rsidRPr="006A430A" w:rsidRDefault="006A430A" w:rsidP="006A430A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Łosoś mrożony:</w:t>
            </w:r>
          </w:p>
          <w:p w:rsidR="006A430A" w:rsidRPr="006A430A" w:rsidRDefault="006A430A" w:rsidP="006A430A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    </w:t>
            </w:r>
            <w:r w:rsidR="006B471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</w:t>
            </w: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-     filet ze skórą, bez łusek,</w:t>
            </w:r>
          </w:p>
          <w:p w:rsidR="006A430A" w:rsidRPr="006A430A" w:rsidRDefault="006B4716" w:rsidP="006B471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      </w:t>
            </w:r>
            <w:r w:rsidR="006A430A"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-  </w:t>
            </w:r>
            <w:r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 </w:t>
            </w:r>
            <w:r w:rsidR="006A430A"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bez oznak powtórnego zamrażania,</w:t>
            </w:r>
          </w:p>
          <w:p w:rsidR="006A430A" w:rsidRPr="006A430A" w:rsidRDefault="006A430A" w:rsidP="006A430A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     </w:t>
            </w:r>
            <w:r w:rsidR="006B471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</w:t>
            </w: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nie więcej niż 10% glazury,</w:t>
            </w:r>
          </w:p>
          <w:p w:rsidR="006A430A" w:rsidRDefault="006A430A" w:rsidP="006A430A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    </w:t>
            </w:r>
            <w:r w:rsidR="006B4716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</w:t>
            </w: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-     wygląd i zapach właściwy dla produktu</w:t>
            </w:r>
          </w:p>
          <w:p w:rsidR="00F05711" w:rsidRPr="00F05711" w:rsidRDefault="00F05711" w:rsidP="006A430A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6A430A">
              <w:rPr>
                <w:sz w:val="20"/>
                <w:szCs w:val="20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0A" w:rsidRPr="006A430A" w:rsidRDefault="006A430A" w:rsidP="00715057">
            <w:pPr>
              <w:jc w:val="center"/>
              <w:rPr>
                <w:sz w:val="20"/>
                <w:szCs w:val="20"/>
              </w:rPr>
            </w:pPr>
            <w:r w:rsidRPr="006A430A">
              <w:rPr>
                <w:sz w:val="20"/>
                <w:szCs w:val="20"/>
              </w:rPr>
              <w:t>5</w:t>
            </w:r>
            <w:r w:rsidR="008B60F3">
              <w:rPr>
                <w:sz w:val="20"/>
                <w:szCs w:val="20"/>
              </w:rPr>
              <w:t>%</w:t>
            </w:r>
          </w:p>
        </w:tc>
      </w:tr>
      <w:tr w:rsidR="00C459AF" w:rsidRPr="006A430A" w:rsidTr="00710B78">
        <w:trPr>
          <w:trHeight w:val="329"/>
        </w:trPr>
        <w:tc>
          <w:tcPr>
            <w:tcW w:w="7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6A430A" w:rsidRDefault="00C459AF" w:rsidP="00FE70F3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A430A">
              <w:rPr>
                <w:rFonts w:cs="Times New Roman"/>
                <w:b/>
                <w:sz w:val="20"/>
                <w:szCs w:val="20"/>
              </w:rPr>
              <w:t>SUMA NETTO</w:t>
            </w:r>
            <w:r w:rsidRPr="006A430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6A430A" w:rsidRDefault="00C459AF" w:rsidP="00FE70F3">
            <w:pPr>
              <w:spacing w:line="3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9AF" w:rsidRPr="006A430A" w:rsidRDefault="00C459AF" w:rsidP="00FE70F3">
            <w:pPr>
              <w:snapToGrid w:val="0"/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8B60F3" w:rsidRDefault="00C459AF" w:rsidP="00851ECB">
      <w:pPr>
        <w:autoSpaceDN/>
        <w:snapToGrid w:val="0"/>
        <w:ind w:right="46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6A430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8B60F3" w:rsidRDefault="008B60F3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A22C87" w:rsidRPr="008B60F3" w:rsidRDefault="00A22C87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B60F3">
        <w:rPr>
          <w:rFonts w:eastAsia="Times New Roman" w:cs="Times New Roman"/>
          <w:kern w:val="0"/>
          <w:sz w:val="22"/>
          <w:szCs w:val="22"/>
          <w:lang w:eastAsia="ar-SA" w:bidi="ar-SA"/>
        </w:rPr>
        <w:t>1. Częstotliwość dostaw: nie częściej niż 1 raz w tygodniu.</w:t>
      </w:r>
    </w:p>
    <w:p w:rsidR="00A22C87" w:rsidRPr="008B60F3" w:rsidRDefault="00A22C87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B60F3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2. Termin przydatności do spożycia minimum 3 miesiące od daty dostawy – czytelnie oznaczony na każdym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 xml:space="preserve">    </w:t>
      </w:r>
      <w:r w:rsidRPr="008B60F3">
        <w:rPr>
          <w:rFonts w:eastAsia="Times New Roman" w:cs="Times New Roman"/>
          <w:kern w:val="0"/>
          <w:sz w:val="22"/>
          <w:szCs w:val="22"/>
          <w:lang w:eastAsia="ar-SA" w:bidi="ar-SA"/>
        </w:rPr>
        <w:t>opakowaniu.</w:t>
      </w:r>
    </w:p>
    <w:p w:rsidR="00E27A18" w:rsidRPr="008B60F3" w:rsidRDefault="00A22C87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B60F3">
        <w:rPr>
          <w:rFonts w:eastAsia="Times New Roman" w:cs="Times New Roman"/>
          <w:kern w:val="0"/>
          <w:sz w:val="22"/>
          <w:szCs w:val="22"/>
          <w:lang w:eastAsia="ar-SA" w:bidi="ar-SA"/>
        </w:rPr>
        <w:t>3. W ceny jednostkowe wliczony jest koszt transportu przedmiotu zamówienia do siedziby Zamawiającego.</w:t>
      </w:r>
    </w:p>
    <w:p w:rsidR="00E04EB2" w:rsidRPr="008B60F3" w:rsidRDefault="00E04EB2" w:rsidP="00A22C8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C459AF" w:rsidRPr="00D64620" w:rsidRDefault="00C459AF" w:rsidP="00C459AF">
      <w:pPr>
        <w:widowControl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C459AF" w:rsidRDefault="00C459AF" w:rsidP="0003192B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B60F3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03192B" w:rsidRPr="0003192B" w:rsidRDefault="0003192B" w:rsidP="0003192B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1648AA" w:rsidRDefault="00EB2771" w:rsidP="0003192B">
      <w:pPr>
        <w:pStyle w:val="Nagwek5"/>
        <w:spacing w:before="0" w:beforeAutospacing="0" w:after="0" w:afterAutospacing="0"/>
        <w:ind w:left="0"/>
        <w:rPr>
          <w:sz w:val="22"/>
          <w:szCs w:val="22"/>
        </w:rPr>
      </w:pPr>
      <w:r w:rsidRPr="008B60F3">
        <w:rPr>
          <w:sz w:val="22"/>
          <w:szCs w:val="22"/>
        </w:rPr>
        <w:t xml:space="preserve">CZĘŚĆ I </w:t>
      </w:r>
      <w:r w:rsidRPr="008B60F3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056978" w:rsidRPr="008B60F3">
        <w:rPr>
          <w:sz w:val="22"/>
          <w:szCs w:val="22"/>
        </w:rPr>
        <w:t xml:space="preserve"> </w:t>
      </w:r>
      <w:r w:rsidR="00A22C87" w:rsidRPr="008B60F3">
        <w:rPr>
          <w:sz w:val="22"/>
          <w:szCs w:val="22"/>
        </w:rPr>
        <w:t>RYBY MROŻONE - dostawa do Centrum Szkolenia Policji w Legionowie</w:t>
      </w:r>
    </w:p>
    <w:p w:rsidR="0003192B" w:rsidRPr="0003192B" w:rsidRDefault="0003192B" w:rsidP="0003192B">
      <w:pPr>
        <w:pStyle w:val="Nagwek5"/>
        <w:spacing w:before="0" w:beforeAutospacing="0" w:after="0" w:afterAutospacing="0"/>
        <w:ind w:left="0"/>
        <w:rPr>
          <w:sz w:val="16"/>
          <w:szCs w:val="16"/>
        </w:rPr>
      </w:pPr>
    </w:p>
    <w:tbl>
      <w:tblPr>
        <w:tblW w:w="7932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7"/>
        <w:gridCol w:w="1978"/>
        <w:gridCol w:w="1985"/>
        <w:gridCol w:w="1984"/>
      </w:tblGrid>
      <w:tr w:rsidR="0003192B" w:rsidRPr="006A430A" w:rsidTr="0003192B">
        <w:trPr>
          <w:trHeight w:val="25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2B" w:rsidRPr="006A430A" w:rsidRDefault="0003192B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192B" w:rsidRPr="006A430A" w:rsidRDefault="0003192B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2B" w:rsidRPr="006A430A" w:rsidRDefault="0003192B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2B" w:rsidRPr="006A430A" w:rsidRDefault="0003192B" w:rsidP="000E5CCD">
            <w:pPr>
              <w:widowControl/>
              <w:jc w:val="center"/>
              <w:textAlignment w:val="auto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03192B" w:rsidRPr="006A430A" w:rsidTr="0003192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2B" w:rsidRPr="006A430A" w:rsidRDefault="0003192B" w:rsidP="000E5CC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2B" w:rsidRPr="006A430A" w:rsidRDefault="0003192B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2B" w:rsidRPr="006A430A" w:rsidRDefault="0003192B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2B" w:rsidRPr="006A430A" w:rsidRDefault="0003192B" w:rsidP="000E5CC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03192B" w:rsidRPr="006A430A" w:rsidTr="0003192B">
        <w:trPr>
          <w:trHeight w:val="3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192B" w:rsidRPr="006A430A" w:rsidRDefault="0003192B" w:rsidP="000F3A6E">
            <w:pPr>
              <w:widowControl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192B" w:rsidRPr="006A430A" w:rsidRDefault="0003192B" w:rsidP="000F3A6E">
            <w:pPr>
              <w:widowControl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192B" w:rsidRPr="006A430A" w:rsidRDefault="0003192B" w:rsidP="00FE70F3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</w:tbl>
    <w:p w:rsidR="00C459AF" w:rsidRPr="006A430A" w:rsidRDefault="00C459AF" w:rsidP="00C459AF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C459AF" w:rsidRPr="008B60F3" w:rsidRDefault="00C459AF" w:rsidP="00C459AF">
      <w:pPr>
        <w:widowControl/>
        <w:textAlignment w:val="auto"/>
        <w:rPr>
          <w:rFonts w:cs="Times New Roman"/>
          <w:sz w:val="22"/>
          <w:szCs w:val="22"/>
        </w:rPr>
      </w:pPr>
      <w:r w:rsidRPr="008B60F3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Łączna wartość netto oferty wynosi: </w:t>
      </w:r>
      <w:r w:rsidRPr="008B60F3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słownie złotych:</w:t>
      </w:r>
      <w:r w:rsidRPr="008B60F3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8B60F3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</w:t>
      </w:r>
      <w:r w:rsidR="00812089" w:rsidRPr="008B60F3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..........</w:t>
      </w:r>
      <w:r w:rsidRPr="008B60F3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…………………………</w:t>
      </w:r>
      <w:r w:rsidR="00710B78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</w:t>
      </w:r>
      <w:r w:rsidRPr="008B60F3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…..</w:t>
      </w:r>
    </w:p>
    <w:p w:rsidR="00C459AF" w:rsidRPr="008B60F3" w:rsidRDefault="00C459AF" w:rsidP="00C459AF">
      <w:pPr>
        <w:widowControl/>
        <w:textAlignment w:val="auto"/>
        <w:rPr>
          <w:rFonts w:cs="Times New Roman"/>
          <w:sz w:val="22"/>
          <w:szCs w:val="22"/>
        </w:rPr>
      </w:pPr>
      <w:r w:rsidRPr="008B60F3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Łączna wartość brutto oferty wynosi:</w:t>
      </w:r>
      <w:r w:rsidRPr="008B60F3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słownie złotych:</w:t>
      </w:r>
      <w:r w:rsidRPr="008B60F3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…………………………………………………...</w:t>
      </w:r>
    </w:p>
    <w:p w:rsidR="005F6364" w:rsidRPr="008B60F3" w:rsidRDefault="00C459AF" w:rsidP="00E94941">
      <w:pPr>
        <w:widowControl/>
        <w:textAlignment w:val="auto"/>
        <w:rPr>
          <w:rFonts w:cs="Times New Roman"/>
          <w:sz w:val="22"/>
          <w:szCs w:val="22"/>
        </w:rPr>
      </w:pPr>
      <w:r w:rsidRPr="008B60F3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w tym  .................. </w:t>
      </w:r>
      <w:r w:rsidRPr="008B60F3">
        <w:rPr>
          <w:rFonts w:eastAsia="Times New Roman" w:cs="Times New Roman"/>
          <w:bCs/>
          <w:i/>
          <w:iCs/>
          <w:kern w:val="0"/>
          <w:sz w:val="22"/>
          <w:szCs w:val="22"/>
          <w:lang w:eastAsia="ar-SA" w:bidi="ar-SA"/>
        </w:rPr>
        <w:t xml:space="preserve">zł </w:t>
      </w:r>
      <w:r w:rsidRPr="008B60F3">
        <w:rPr>
          <w:rFonts w:eastAsia="Times New Roman" w:cs="Times New Roman"/>
          <w:kern w:val="0"/>
          <w:sz w:val="22"/>
          <w:szCs w:val="22"/>
          <w:lang w:eastAsia="ar-SA" w:bidi="ar-SA"/>
        </w:rPr>
        <w:t>podatku od towarów i usług (VAT).</w:t>
      </w:r>
    </w:p>
    <w:p w:rsidR="005F6364" w:rsidRPr="008B60F3" w:rsidRDefault="005F6364" w:rsidP="00E94941">
      <w:pPr>
        <w:widowControl/>
        <w:textAlignment w:val="auto"/>
        <w:rPr>
          <w:rFonts w:cs="Times New Roman"/>
          <w:sz w:val="22"/>
          <w:szCs w:val="22"/>
        </w:rPr>
      </w:pPr>
    </w:p>
    <w:p w:rsidR="004150EA" w:rsidRPr="00851ECB" w:rsidRDefault="00392E0D" w:rsidP="00851EC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bookmarkStart w:id="2" w:name="_Hlk188345435"/>
      <w:r w:rsidRPr="00392E0D">
        <w:rPr>
          <w:rFonts w:eastAsia="Arial" w:cs="Times New Roman"/>
          <w:b/>
          <w:i/>
          <w:kern w:val="1"/>
          <w:sz w:val="22"/>
          <w:szCs w:val="22"/>
        </w:rPr>
        <w:t xml:space="preserve">Dokument składany w postaci elektronicznej opatrzonej kwalifikowanym podpisem elektronicznym </w:t>
      </w:r>
      <w:r w:rsidR="00710B78">
        <w:rPr>
          <w:rFonts w:eastAsia="Arial" w:cs="Times New Roman"/>
          <w:b/>
          <w:i/>
          <w:kern w:val="1"/>
          <w:sz w:val="22"/>
          <w:szCs w:val="22"/>
        </w:rPr>
        <w:br/>
      </w:r>
      <w:r w:rsidR="00710B78" w:rsidRPr="00710B78">
        <w:rPr>
          <w:rFonts w:eastAsia="Arial" w:cs="Times New Roman"/>
          <w:b/>
          <w:i/>
          <w:kern w:val="1"/>
          <w:sz w:val="22"/>
          <w:szCs w:val="22"/>
        </w:rPr>
        <w:t>–</w:t>
      </w:r>
      <w:r w:rsidRPr="00710B78">
        <w:rPr>
          <w:rFonts w:eastAsia="Arial" w:cs="Times New Roman"/>
          <w:b/>
          <w:i/>
          <w:kern w:val="1"/>
          <w:sz w:val="22"/>
          <w:szCs w:val="22"/>
        </w:rPr>
        <w:t xml:space="preserve"> podpis</w:t>
      </w:r>
      <w:r w:rsidRPr="00392E0D">
        <w:rPr>
          <w:rFonts w:eastAsia="Arial" w:cs="Times New Roman"/>
          <w:b/>
          <w:i/>
          <w:kern w:val="1"/>
          <w:sz w:val="22"/>
          <w:szCs w:val="22"/>
        </w:rPr>
        <w:t xml:space="preserve"> osoby upoważnionej do reprezentacji Wykonawcy.</w:t>
      </w:r>
      <w:bookmarkEnd w:id="2"/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9395"/>
        <w:gridCol w:w="5288"/>
      </w:tblGrid>
      <w:tr w:rsidR="009D2376" w:rsidRPr="006A430A" w:rsidTr="00851EC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6A430A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ECB" w:rsidRDefault="009D2376" w:rsidP="005B3AB6">
            <w:pPr>
              <w:widowControl/>
              <w:ind w:left="7558" w:hanging="7558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6A430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103D8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 w:rsidR="00851ECB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2 do SWZ   </w:t>
            </w:r>
          </w:p>
          <w:p w:rsidR="009D2376" w:rsidRPr="00851ECB" w:rsidRDefault="009D2376" w:rsidP="005B3AB6">
            <w:pPr>
              <w:widowControl/>
              <w:ind w:left="7842" w:hanging="7842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</w:t>
            </w:r>
            <w:r w:rsidR="006103D8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</w:t>
            </w:r>
            <w:r w:rsidR="00851ECB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5B3AB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Sprawa nr </w:t>
            </w:r>
            <w:r w:rsidR="00E52547"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0</w:t>
            </w:r>
            <w:r w:rsidR="006103D8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2/25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52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6A430A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B54415" w:rsidRPr="00851ECB" w:rsidRDefault="00B54415" w:rsidP="009D2376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6103D8" w:rsidRPr="006A430A" w:rsidRDefault="006103D8" w:rsidP="00851ECB">
      <w:pPr>
        <w:ind w:left="9204" w:hanging="3959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6103D8" w:rsidRPr="006A430A" w:rsidRDefault="006103D8" w:rsidP="00851ECB">
      <w:pPr>
        <w:widowControl/>
        <w:ind w:left="8931" w:hanging="3686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9D2376" w:rsidRDefault="006103D8" w:rsidP="00851ECB">
      <w:pPr>
        <w:widowControl/>
        <w:ind w:left="9204" w:hanging="3959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6C3A74" w:rsidRDefault="006C3A74" w:rsidP="00851ECB">
      <w:pPr>
        <w:widowControl/>
        <w:ind w:left="9204" w:hanging="3959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9D2376" w:rsidRDefault="009D2376" w:rsidP="00851ECB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6103D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D64620" w:rsidRPr="00D64620" w:rsidRDefault="00D64620" w:rsidP="00851ECB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9D2376" w:rsidRPr="006103D8" w:rsidRDefault="009D2376" w:rsidP="009D2376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2"/>
          <w:szCs w:val="22"/>
          <w:lang w:eastAsia="en-US"/>
        </w:rPr>
      </w:pPr>
      <w:r w:rsidRPr="006103D8">
        <w:rPr>
          <w:sz w:val="22"/>
          <w:szCs w:val="22"/>
        </w:rPr>
        <w:t xml:space="preserve">CZĘŚĆ </w:t>
      </w:r>
      <w:r w:rsidR="000C4BF5" w:rsidRPr="006103D8">
        <w:rPr>
          <w:sz w:val="22"/>
          <w:szCs w:val="22"/>
        </w:rPr>
        <w:t>I</w:t>
      </w:r>
      <w:r w:rsidRPr="006103D8">
        <w:rPr>
          <w:sz w:val="22"/>
          <w:szCs w:val="22"/>
        </w:rPr>
        <w:t xml:space="preserve">I </w:t>
      </w:r>
      <w:r w:rsidRPr="006103D8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455D52" w:rsidRPr="006103D8">
        <w:rPr>
          <w:rFonts w:eastAsiaTheme="minorHAnsi"/>
          <w:color w:val="000000"/>
          <w:sz w:val="22"/>
          <w:szCs w:val="22"/>
          <w:lang w:eastAsia="en-US"/>
        </w:rPr>
        <w:t xml:space="preserve"> RYBY WĘDZONE - dostawa do Centrum Szkolenia Policji w Legionowie</w:t>
      </w:r>
    </w:p>
    <w:p w:rsidR="00B219EB" w:rsidRPr="006A430A" w:rsidRDefault="00B219EB" w:rsidP="009D2376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9394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677"/>
        <w:gridCol w:w="567"/>
        <w:gridCol w:w="567"/>
        <w:gridCol w:w="1134"/>
        <w:gridCol w:w="1134"/>
        <w:gridCol w:w="851"/>
      </w:tblGrid>
      <w:tr w:rsidR="009D2376" w:rsidRPr="006A430A" w:rsidTr="00851ECB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8B60F3" w:rsidRPr="006A430A" w:rsidTr="00851ECB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6(4x5)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7</w:t>
            </w:r>
          </w:p>
        </w:tc>
      </w:tr>
      <w:tr w:rsidR="006103D8" w:rsidRPr="006A430A" w:rsidTr="00851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6103D8" w:rsidRPr="00F05711" w:rsidRDefault="006103D8" w:rsidP="006103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71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3D8" w:rsidRPr="00F05711" w:rsidRDefault="006103D8" w:rsidP="006103D8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Łosoś norweski </w:t>
            </w:r>
            <w:r w:rsidRPr="00F05711">
              <w:rPr>
                <w:rFonts w:cs="Times New Roman"/>
                <w:b/>
                <w:bCs/>
                <w:sz w:val="20"/>
                <w:szCs w:val="20"/>
              </w:rPr>
              <w:t>wędzony</w:t>
            </w:r>
            <w:r w:rsidRPr="00F0571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:</w:t>
            </w:r>
          </w:p>
          <w:p w:rsidR="006B4333" w:rsidRPr="00F05711" w:rsidRDefault="006103D8" w:rsidP="006C3A74">
            <w:pPr>
              <w:widowControl/>
              <w:autoSpaceDN/>
              <w:ind w:left="215" w:hanging="215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6C3A74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opakowanie hermetyczne zamknięte w przeźroczystą folię o wadze netto 100 g</w:t>
            </w:r>
            <w:r w:rsidR="006B4333"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,</w:t>
            </w:r>
          </w:p>
          <w:p w:rsidR="006103D8" w:rsidRPr="00F05711" w:rsidRDefault="006103D8" w:rsidP="006C3A74">
            <w:pPr>
              <w:widowControl/>
              <w:autoSpaceDN/>
              <w:ind w:left="215" w:hanging="215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6C3A74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cienkie płaty,</w:t>
            </w:r>
            <w:r w:rsidR="006B4333"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ab/>
              <w:t>wędzony na zimno,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ab/>
              <w:t xml:space="preserve">przyjemny zapach </w:t>
            </w:r>
            <w:r w:rsidR="006C3A74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i właściwy smak </w:t>
            </w:r>
          </w:p>
          <w:p w:rsidR="006B4333" w:rsidRPr="00F05711" w:rsidRDefault="006B4333" w:rsidP="006B4333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3D8" w:rsidRPr="00F05711" w:rsidRDefault="006103D8" w:rsidP="007150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3D8" w:rsidRPr="006B4333" w:rsidRDefault="006103D8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6B4333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3D8" w:rsidRPr="006B4333" w:rsidRDefault="006103D8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3D8" w:rsidRPr="006B4333" w:rsidRDefault="006103D8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D8" w:rsidRPr="006B4333" w:rsidRDefault="006103D8" w:rsidP="00715057">
            <w:pPr>
              <w:jc w:val="center"/>
              <w:rPr>
                <w:sz w:val="20"/>
                <w:szCs w:val="20"/>
              </w:rPr>
            </w:pPr>
            <w:r w:rsidRPr="006B4333">
              <w:rPr>
                <w:sz w:val="20"/>
                <w:szCs w:val="20"/>
              </w:rPr>
              <w:t>5</w:t>
            </w:r>
            <w:r w:rsidR="006B4333">
              <w:rPr>
                <w:sz w:val="20"/>
                <w:szCs w:val="20"/>
              </w:rPr>
              <w:t>%</w:t>
            </w:r>
          </w:p>
        </w:tc>
      </w:tr>
      <w:tr w:rsidR="006103D8" w:rsidRPr="006A430A" w:rsidTr="00F95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103D8" w:rsidRPr="00F05711" w:rsidRDefault="006103D8" w:rsidP="006103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711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333" w:rsidRPr="00F05711" w:rsidRDefault="006B4333" w:rsidP="006B4333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Halibut wędzony:</w:t>
            </w:r>
          </w:p>
          <w:p w:rsidR="006B4333" w:rsidRPr="00F05711" w:rsidRDefault="006B4333" w:rsidP="006C3A74">
            <w:pPr>
              <w:widowControl/>
              <w:autoSpaceDN/>
              <w:ind w:left="73" w:hanging="73"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</w:t>
            </w: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ab/>
            </w:r>
            <w:r w:rsidR="006C3A74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 xml:space="preserve">  </w:t>
            </w: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opakowanie hermetyczne zamknięte w przeźroczystą</w:t>
            </w:r>
            <w:r w:rsidR="006C3A74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br/>
            </w: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6C3A74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folię o wadze netto od 300 g do 400 g,</w:t>
            </w:r>
          </w:p>
          <w:p w:rsidR="006C3A74" w:rsidRPr="00F05711" w:rsidRDefault="006B4333" w:rsidP="006C3A74">
            <w:pPr>
              <w:widowControl/>
              <w:autoSpaceDN/>
              <w:ind w:left="215" w:hanging="215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</w:t>
            </w: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ab/>
              <w:t xml:space="preserve">dzwonek, wędzony na zimno, </w:t>
            </w:r>
            <w:r w:rsidR="006C3A74"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przyjemny zapach </w:t>
            </w:r>
            <w:r w:rsidR="006C3A74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="006C3A74"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i właściwy smak </w:t>
            </w:r>
          </w:p>
          <w:p w:rsidR="006B4333" w:rsidRPr="00F05711" w:rsidRDefault="006B4333" w:rsidP="006B4333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3D8" w:rsidRPr="00F05711" w:rsidRDefault="006103D8" w:rsidP="007150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3D8" w:rsidRPr="006B4333" w:rsidRDefault="006103D8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6B4333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3D8" w:rsidRPr="006B4333" w:rsidRDefault="006103D8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3D8" w:rsidRPr="006B4333" w:rsidRDefault="006103D8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D8" w:rsidRPr="006B4333" w:rsidRDefault="006103D8" w:rsidP="00715057">
            <w:pPr>
              <w:jc w:val="center"/>
              <w:rPr>
                <w:sz w:val="20"/>
                <w:szCs w:val="20"/>
              </w:rPr>
            </w:pPr>
            <w:r w:rsidRPr="006B4333">
              <w:rPr>
                <w:sz w:val="20"/>
                <w:szCs w:val="20"/>
              </w:rPr>
              <w:t>5</w:t>
            </w:r>
            <w:r w:rsidR="006B4333">
              <w:rPr>
                <w:sz w:val="20"/>
                <w:szCs w:val="20"/>
              </w:rPr>
              <w:t>%</w:t>
            </w:r>
          </w:p>
        </w:tc>
      </w:tr>
      <w:tr w:rsidR="009D2376" w:rsidRPr="006A430A" w:rsidTr="00851ECB">
        <w:trPr>
          <w:trHeight w:val="409"/>
        </w:trPr>
        <w:tc>
          <w:tcPr>
            <w:tcW w:w="7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6A430A" w:rsidRDefault="009D2376" w:rsidP="003A7489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A430A">
              <w:rPr>
                <w:rFonts w:cs="Times New Roman"/>
                <w:b/>
                <w:sz w:val="20"/>
                <w:szCs w:val="20"/>
              </w:rPr>
              <w:t>SUMA NETTO</w:t>
            </w:r>
            <w:r w:rsidRPr="006A430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6A430A" w:rsidRDefault="009D2376" w:rsidP="003A7489">
            <w:pPr>
              <w:spacing w:line="3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376" w:rsidRPr="006A430A" w:rsidRDefault="009D2376" w:rsidP="003A7489">
            <w:pPr>
              <w:snapToGrid w:val="0"/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9D2376" w:rsidRPr="006A430A" w:rsidRDefault="009D2376" w:rsidP="00851ECB">
      <w:pPr>
        <w:autoSpaceDN/>
        <w:snapToGrid w:val="0"/>
        <w:ind w:right="46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6A430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9D2376" w:rsidRDefault="009D2376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6C3A74" w:rsidRPr="006B4333" w:rsidRDefault="006C3A74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033084" w:rsidRPr="006103D8" w:rsidRDefault="00033084" w:rsidP="0003308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6103D8">
        <w:rPr>
          <w:rFonts w:eastAsia="Times New Roman" w:cs="Times New Roman"/>
          <w:kern w:val="0"/>
          <w:sz w:val="22"/>
          <w:szCs w:val="22"/>
          <w:lang w:eastAsia="ar-SA" w:bidi="ar-SA"/>
        </w:rPr>
        <w:t>1. Dostawa według potrzeb Zamawiającego jednakże nie częściej niż 1-2 razy w miesiącu.</w:t>
      </w:r>
    </w:p>
    <w:p w:rsidR="00033084" w:rsidRPr="006103D8" w:rsidRDefault="00033084" w:rsidP="0003308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6103D8">
        <w:rPr>
          <w:rFonts w:eastAsia="Times New Roman" w:cs="Times New Roman"/>
          <w:kern w:val="0"/>
          <w:sz w:val="22"/>
          <w:szCs w:val="22"/>
          <w:lang w:eastAsia="ar-SA" w:bidi="ar-SA"/>
        </w:rPr>
        <w:t>2. Termin przydatności do spożycia - czytelnie</w:t>
      </w:r>
      <w:r w:rsidR="00E52547" w:rsidRPr="006103D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oznaczony na każdym opakowaniu - </w:t>
      </w:r>
      <w:r w:rsidRPr="006103D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minimum 12 dni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 xml:space="preserve">    </w:t>
      </w:r>
      <w:r w:rsidRPr="006103D8">
        <w:rPr>
          <w:rFonts w:eastAsia="Times New Roman" w:cs="Times New Roman"/>
          <w:kern w:val="0"/>
          <w:sz w:val="22"/>
          <w:szCs w:val="22"/>
          <w:lang w:eastAsia="ar-SA" w:bidi="ar-SA"/>
        </w:rPr>
        <w:t>od daty dostawy.</w:t>
      </w:r>
    </w:p>
    <w:p w:rsidR="00033084" w:rsidRPr="006103D8" w:rsidRDefault="00E52547" w:rsidP="0003308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6103D8">
        <w:rPr>
          <w:rFonts w:eastAsia="Times New Roman" w:cs="Times New Roman"/>
          <w:kern w:val="0"/>
          <w:sz w:val="22"/>
          <w:szCs w:val="22"/>
          <w:lang w:eastAsia="ar-SA" w:bidi="ar-SA"/>
        </w:rPr>
        <w:t>3. W cenę jednostkową</w:t>
      </w:r>
      <w:r w:rsidR="00033084" w:rsidRPr="006103D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wliczony jest koszt transportu przedmiotu zamówienia do siedziby Zamawiającego.</w:t>
      </w:r>
    </w:p>
    <w:p w:rsidR="009D2376" w:rsidRDefault="009D2376" w:rsidP="009D2376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6C3A74" w:rsidRDefault="006C3A74" w:rsidP="009D2376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6C3A74" w:rsidRPr="006103D8" w:rsidRDefault="006C3A74" w:rsidP="009D2376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9D2376" w:rsidRDefault="009D2376" w:rsidP="009D237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6103D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6B4333" w:rsidRPr="006B4333" w:rsidRDefault="006B4333" w:rsidP="009D237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9D2376" w:rsidRDefault="009D2376" w:rsidP="006B4333">
      <w:pPr>
        <w:pStyle w:val="Nagwek5"/>
        <w:spacing w:before="0" w:beforeAutospacing="0" w:after="0" w:afterAutospacing="0"/>
        <w:ind w:left="0"/>
        <w:rPr>
          <w:sz w:val="22"/>
          <w:szCs w:val="22"/>
        </w:rPr>
      </w:pPr>
      <w:r w:rsidRPr="006103D8">
        <w:rPr>
          <w:sz w:val="22"/>
          <w:szCs w:val="22"/>
        </w:rPr>
        <w:t>CZĘŚĆ I</w:t>
      </w:r>
      <w:r w:rsidR="000C4BF5" w:rsidRPr="006103D8">
        <w:rPr>
          <w:sz w:val="22"/>
          <w:szCs w:val="22"/>
        </w:rPr>
        <w:t>I</w:t>
      </w:r>
      <w:r w:rsidRPr="006103D8">
        <w:rPr>
          <w:sz w:val="22"/>
          <w:szCs w:val="22"/>
        </w:rPr>
        <w:t xml:space="preserve"> </w:t>
      </w:r>
      <w:r w:rsidRPr="006103D8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6103D8">
        <w:rPr>
          <w:sz w:val="22"/>
          <w:szCs w:val="22"/>
        </w:rPr>
        <w:t xml:space="preserve"> </w:t>
      </w:r>
      <w:r w:rsidR="00455D52" w:rsidRPr="006103D8">
        <w:rPr>
          <w:sz w:val="22"/>
          <w:szCs w:val="22"/>
        </w:rPr>
        <w:t>RYBY WĘDZONE - dostawa do Centrum Szkolenia Policji w Legionowie</w:t>
      </w:r>
    </w:p>
    <w:p w:rsidR="006B4333" w:rsidRPr="006B4333" w:rsidRDefault="006B4333" w:rsidP="006B4333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5947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985"/>
        <w:gridCol w:w="1984"/>
      </w:tblGrid>
      <w:tr w:rsidR="009D2376" w:rsidRPr="006A430A" w:rsidTr="000E5CCD">
        <w:trPr>
          <w:trHeight w:val="25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9D2376" w:rsidRPr="006A430A" w:rsidTr="000E5CCD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6A430A" w:rsidTr="000F3A6E">
        <w:trPr>
          <w:trHeight w:val="340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F3A6E">
            <w:pPr>
              <w:widowControl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A430A" w:rsidRDefault="009D2376" w:rsidP="003A748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9D2376" w:rsidRPr="006103D8" w:rsidRDefault="009D2376" w:rsidP="009D2376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9D2376" w:rsidRPr="006103D8" w:rsidRDefault="009D2376" w:rsidP="009D2376">
      <w:pPr>
        <w:widowControl/>
        <w:textAlignment w:val="auto"/>
        <w:rPr>
          <w:rFonts w:cs="Times New Roman"/>
          <w:sz w:val="22"/>
          <w:szCs w:val="22"/>
        </w:rPr>
      </w:pPr>
      <w:r w:rsidRPr="006103D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Łączna wartość netto oferty wynosi: </w:t>
      </w:r>
      <w:r w:rsidRPr="006103D8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słownie złotych:</w:t>
      </w:r>
      <w:r w:rsidRPr="006103D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6103D8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………………………</w:t>
      </w:r>
      <w:r w:rsidR="00DF330E" w:rsidRPr="006103D8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</w:t>
      </w:r>
      <w:r w:rsidRPr="006103D8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</w:t>
      </w:r>
      <w:r w:rsidR="0003192B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...</w:t>
      </w:r>
      <w:r w:rsidRPr="006103D8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…..</w:t>
      </w:r>
    </w:p>
    <w:p w:rsidR="009D2376" w:rsidRPr="006103D8" w:rsidRDefault="009D2376" w:rsidP="009D2376">
      <w:pPr>
        <w:widowControl/>
        <w:textAlignment w:val="auto"/>
        <w:rPr>
          <w:rFonts w:cs="Times New Roman"/>
          <w:sz w:val="22"/>
          <w:szCs w:val="22"/>
        </w:rPr>
      </w:pPr>
      <w:r w:rsidRPr="006103D8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Łączna wartość brutto oferty wynosi:</w:t>
      </w:r>
      <w:r w:rsidRPr="006103D8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słownie złotych:</w:t>
      </w:r>
      <w:r w:rsidRPr="006103D8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…………………………</w:t>
      </w:r>
      <w:r w:rsidR="00DF330E" w:rsidRPr="006103D8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………………………</w:t>
      </w:r>
      <w:r w:rsidRPr="006103D8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...</w:t>
      </w:r>
    </w:p>
    <w:p w:rsidR="009D2376" w:rsidRPr="006103D8" w:rsidRDefault="009D2376" w:rsidP="009D2376">
      <w:pPr>
        <w:widowControl/>
        <w:textAlignment w:val="auto"/>
        <w:rPr>
          <w:rFonts w:cs="Times New Roman"/>
          <w:sz w:val="22"/>
          <w:szCs w:val="22"/>
        </w:rPr>
      </w:pPr>
      <w:r w:rsidRPr="006103D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w tym  .................. </w:t>
      </w:r>
      <w:r w:rsidRPr="006103D8">
        <w:rPr>
          <w:rFonts w:eastAsia="Times New Roman" w:cs="Times New Roman"/>
          <w:bCs/>
          <w:i/>
          <w:iCs/>
          <w:kern w:val="0"/>
          <w:sz w:val="22"/>
          <w:szCs w:val="22"/>
          <w:lang w:eastAsia="ar-SA" w:bidi="ar-SA"/>
        </w:rPr>
        <w:t xml:space="preserve">zł </w:t>
      </w:r>
      <w:r w:rsidRPr="006103D8">
        <w:rPr>
          <w:rFonts w:eastAsia="Times New Roman" w:cs="Times New Roman"/>
          <w:kern w:val="0"/>
          <w:sz w:val="22"/>
          <w:szCs w:val="22"/>
          <w:lang w:eastAsia="ar-SA" w:bidi="ar-SA"/>
        </w:rPr>
        <w:t>podatku od towarów i usług (VAT).</w:t>
      </w:r>
    </w:p>
    <w:p w:rsidR="009D2376" w:rsidRDefault="009D2376" w:rsidP="009D2376">
      <w:pPr>
        <w:widowControl/>
        <w:textAlignment w:val="auto"/>
        <w:rPr>
          <w:rFonts w:cs="Times New Roman"/>
          <w:sz w:val="16"/>
          <w:szCs w:val="16"/>
        </w:rPr>
      </w:pPr>
    </w:p>
    <w:p w:rsidR="006C3A74" w:rsidRPr="006B4333" w:rsidRDefault="006C3A74" w:rsidP="009D2376">
      <w:pPr>
        <w:widowControl/>
        <w:textAlignment w:val="auto"/>
        <w:rPr>
          <w:rFonts w:cs="Times New Roman"/>
          <w:sz w:val="16"/>
          <w:szCs w:val="16"/>
        </w:rPr>
      </w:pPr>
    </w:p>
    <w:p w:rsidR="00851ECB" w:rsidRPr="008B60F3" w:rsidRDefault="00851ECB" w:rsidP="00851EC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92E0D">
        <w:rPr>
          <w:rFonts w:eastAsia="Arial" w:cs="Times New Roman"/>
          <w:b/>
          <w:i/>
          <w:kern w:val="1"/>
          <w:sz w:val="22"/>
          <w:szCs w:val="22"/>
        </w:rPr>
        <w:t xml:space="preserve">Dokument składany w postaci elektronicznej opatrzonej kwalifikowanym podpisem elektronicznym </w:t>
      </w:r>
      <w:r>
        <w:rPr>
          <w:rFonts w:eastAsia="Arial" w:cs="Times New Roman"/>
          <w:b/>
          <w:i/>
          <w:kern w:val="1"/>
          <w:sz w:val="22"/>
          <w:szCs w:val="22"/>
        </w:rPr>
        <w:br/>
      </w:r>
      <w:r w:rsidRPr="00710B78">
        <w:rPr>
          <w:rFonts w:eastAsia="Arial" w:cs="Times New Roman"/>
          <w:b/>
          <w:i/>
          <w:kern w:val="1"/>
          <w:sz w:val="22"/>
          <w:szCs w:val="22"/>
        </w:rPr>
        <w:t>– podpis</w:t>
      </w:r>
      <w:r w:rsidRPr="00392E0D">
        <w:rPr>
          <w:rFonts w:eastAsia="Arial" w:cs="Times New Roman"/>
          <w:b/>
          <w:i/>
          <w:kern w:val="1"/>
          <w:sz w:val="22"/>
          <w:szCs w:val="22"/>
        </w:rPr>
        <w:t xml:space="preserve"> osoby upoważnionej do reprezentacji Wykonawcy.</w:t>
      </w:r>
    </w:p>
    <w:p w:rsidR="009D2376" w:rsidRDefault="009D2376" w:rsidP="00392E0D">
      <w:pPr>
        <w:tabs>
          <w:tab w:val="left" w:pos="1470"/>
        </w:tabs>
        <w:jc w:val="both"/>
        <w:rPr>
          <w:rFonts w:eastAsiaTheme="minorHAnsi" w:cs="Times New Roman"/>
          <w:lang w:eastAsia="en-US" w:bidi="ar-SA"/>
        </w:rPr>
      </w:pPr>
    </w:p>
    <w:p w:rsidR="006C3A74" w:rsidRDefault="006C3A74" w:rsidP="00392E0D">
      <w:pPr>
        <w:tabs>
          <w:tab w:val="left" w:pos="1470"/>
        </w:tabs>
        <w:jc w:val="both"/>
        <w:rPr>
          <w:rFonts w:eastAsiaTheme="minorHAnsi" w:cs="Times New Roman"/>
          <w:lang w:eastAsia="en-US" w:bidi="ar-SA"/>
        </w:rPr>
      </w:pPr>
    </w:p>
    <w:p w:rsidR="006C3A74" w:rsidRDefault="006C3A74" w:rsidP="00392E0D">
      <w:pPr>
        <w:tabs>
          <w:tab w:val="left" w:pos="1470"/>
        </w:tabs>
        <w:jc w:val="both"/>
        <w:rPr>
          <w:rFonts w:eastAsiaTheme="minorHAnsi" w:cs="Times New Roman"/>
          <w:lang w:eastAsia="en-US" w:bidi="ar-SA"/>
        </w:rPr>
      </w:pPr>
    </w:p>
    <w:p w:rsidR="006C3A74" w:rsidRDefault="006C3A74" w:rsidP="00392E0D">
      <w:pPr>
        <w:tabs>
          <w:tab w:val="left" w:pos="1470"/>
        </w:tabs>
        <w:jc w:val="both"/>
        <w:rPr>
          <w:rFonts w:eastAsiaTheme="minorHAnsi" w:cs="Times New Roman"/>
          <w:lang w:eastAsia="en-US" w:bidi="ar-SA"/>
        </w:rPr>
      </w:pPr>
    </w:p>
    <w:p w:rsidR="006C3A74" w:rsidRPr="006A430A" w:rsidRDefault="006C3A74" w:rsidP="00392E0D">
      <w:pPr>
        <w:tabs>
          <w:tab w:val="left" w:pos="1470"/>
        </w:tabs>
        <w:jc w:val="both"/>
        <w:rPr>
          <w:rFonts w:eastAsiaTheme="minorHAnsi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9395"/>
        <w:gridCol w:w="5288"/>
      </w:tblGrid>
      <w:tr w:rsidR="009D2376" w:rsidRPr="006A430A" w:rsidTr="006C3A74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6A430A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6A430A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A430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6C3A74" w:rsidRDefault="009D2376" w:rsidP="005B3AB6">
            <w:pPr>
              <w:widowControl/>
              <w:ind w:left="7842" w:hanging="7371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5711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05711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Sprawa nr </w:t>
            </w:r>
            <w:r w:rsidR="00E52547"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0</w:t>
            </w:r>
            <w:r w:rsidR="006B4333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2/25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52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6A430A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9D2376" w:rsidRPr="006A430A" w:rsidRDefault="009D2376" w:rsidP="009D2376">
      <w:pPr>
        <w:rPr>
          <w:rFonts w:eastAsia="Times New Roman" w:cs="Times New Roman"/>
          <w:b/>
          <w:bCs/>
          <w:sz w:val="20"/>
          <w:szCs w:val="20"/>
          <w:lang w:eastAsia="ar-SA" w:bidi="ar-SA"/>
        </w:rPr>
      </w:pPr>
    </w:p>
    <w:p w:rsidR="009D2376" w:rsidRPr="006A430A" w:rsidRDefault="009D2376" w:rsidP="006C3A74">
      <w:pPr>
        <w:ind w:left="9204" w:hanging="3959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9D2376" w:rsidRPr="006A430A" w:rsidRDefault="009D2376" w:rsidP="006C3A74">
      <w:pPr>
        <w:widowControl/>
        <w:ind w:left="9204" w:hanging="3959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9D2376" w:rsidRPr="006A430A" w:rsidRDefault="009D2376" w:rsidP="006C3A74">
      <w:pPr>
        <w:widowControl/>
        <w:ind w:left="9204" w:hanging="3959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9D2376" w:rsidRPr="006A430A" w:rsidRDefault="009D2376" w:rsidP="009D2376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9D2376" w:rsidRDefault="009D2376" w:rsidP="0003192B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6B4333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D64620" w:rsidRPr="00D64620" w:rsidRDefault="00D64620" w:rsidP="0003192B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9D2376" w:rsidRPr="006B4333" w:rsidRDefault="009D2376" w:rsidP="009D2376">
      <w:pPr>
        <w:pStyle w:val="Nagwek5"/>
        <w:spacing w:before="0" w:beforeAutospacing="0" w:after="0" w:afterAutospacing="0"/>
        <w:ind w:left="0"/>
        <w:rPr>
          <w:i/>
          <w:iCs/>
          <w:sz w:val="22"/>
          <w:szCs w:val="22"/>
        </w:rPr>
      </w:pPr>
      <w:r w:rsidRPr="006B4333">
        <w:rPr>
          <w:sz w:val="22"/>
          <w:szCs w:val="22"/>
        </w:rPr>
        <w:t>CZĘŚĆ I</w:t>
      </w:r>
      <w:r w:rsidR="000C4BF5" w:rsidRPr="006B4333">
        <w:rPr>
          <w:sz w:val="22"/>
          <w:szCs w:val="22"/>
        </w:rPr>
        <w:t>II</w:t>
      </w:r>
      <w:r w:rsidRPr="006B4333">
        <w:rPr>
          <w:sz w:val="22"/>
          <w:szCs w:val="22"/>
        </w:rPr>
        <w:t xml:space="preserve"> </w:t>
      </w:r>
      <w:r w:rsidRPr="006B4333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6B4333">
        <w:rPr>
          <w:sz w:val="22"/>
          <w:szCs w:val="22"/>
        </w:rPr>
        <w:t xml:space="preserve"> </w:t>
      </w:r>
      <w:r w:rsidR="00616122" w:rsidRPr="006B4333">
        <w:rPr>
          <w:sz w:val="22"/>
          <w:szCs w:val="22"/>
        </w:rPr>
        <w:t>KONSERWY RYBNE - dostawa do Centrum Szkolenia Policji w Legionowie</w:t>
      </w:r>
    </w:p>
    <w:p w:rsidR="009D2376" w:rsidRPr="006B4333" w:rsidRDefault="009D2376" w:rsidP="009D2376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9394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536"/>
        <w:gridCol w:w="567"/>
        <w:gridCol w:w="567"/>
        <w:gridCol w:w="1134"/>
        <w:gridCol w:w="1275"/>
        <w:gridCol w:w="851"/>
      </w:tblGrid>
      <w:tr w:rsidR="009D2376" w:rsidRPr="006A430A" w:rsidTr="005B3AB6">
        <w:trPr>
          <w:cantSplit/>
          <w:trHeight w:val="4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8B60F3" w:rsidRPr="006A430A" w:rsidTr="005B3AB6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6(4x5)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7</w:t>
            </w:r>
          </w:p>
        </w:tc>
      </w:tr>
      <w:tr w:rsidR="00F05711" w:rsidRPr="006A430A" w:rsidTr="005B3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F05711" w:rsidRPr="00F05711" w:rsidRDefault="00F05711" w:rsidP="00F05711">
            <w:pPr>
              <w:rPr>
                <w:rFonts w:cs="Times New Roman"/>
                <w:sz w:val="20"/>
                <w:szCs w:val="20"/>
              </w:rPr>
            </w:pPr>
            <w:r w:rsidRPr="00F05711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11" w:rsidRDefault="00F05711" w:rsidP="00F0571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Filet z makreli:</w:t>
            </w:r>
          </w:p>
          <w:p w:rsidR="00F05711" w:rsidRDefault="00F05711" w:rsidP="00F0571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</w:t>
            </w:r>
            <w:r w:rsidR="005B3AB6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w sosie pomidorowym,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puszka z otwieraczem </w:t>
            </w:r>
            <w:r w:rsidR="005B3AB6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R - </w:t>
            </w:r>
            <w:proofErr w:type="spellStart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o wadze netto od 160 g do 200 g</w:t>
            </w:r>
          </w:p>
          <w:p w:rsidR="00F05711" w:rsidRPr="00F05711" w:rsidRDefault="00F05711" w:rsidP="00F05711">
            <w:pPr>
              <w:widowControl/>
              <w:autoSpaceDN/>
              <w:ind w:left="720" w:hanging="36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F05711" w:rsidRPr="006A430A" w:rsidTr="005B3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05711" w:rsidRPr="00F05711" w:rsidRDefault="00F05711" w:rsidP="00F05711">
            <w:pPr>
              <w:rPr>
                <w:rFonts w:cs="Times New Roman"/>
                <w:sz w:val="20"/>
                <w:szCs w:val="20"/>
              </w:rPr>
            </w:pPr>
            <w:r w:rsidRPr="00F05711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11" w:rsidRPr="00F05711" w:rsidRDefault="00F05711" w:rsidP="00F05711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Szprot:</w:t>
            </w:r>
          </w:p>
          <w:p w:rsidR="00F05711" w:rsidRDefault="00F05711" w:rsidP="00F0571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5B3AB6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w sosie pomidorowym, puszka z otwieraczem </w:t>
            </w:r>
            <w:r w:rsidR="005B3AB6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R - </w:t>
            </w:r>
            <w:proofErr w:type="spellStart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o wadze netto od 100 g do 200 g</w:t>
            </w:r>
          </w:p>
          <w:p w:rsidR="00F05711" w:rsidRPr="00F05711" w:rsidRDefault="00F05711" w:rsidP="00F05711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F05711" w:rsidRPr="006A430A" w:rsidTr="005B3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05711" w:rsidRPr="00F05711" w:rsidRDefault="00F05711" w:rsidP="00F05711">
            <w:pPr>
              <w:rPr>
                <w:rFonts w:cs="Times New Roman"/>
                <w:sz w:val="20"/>
                <w:szCs w:val="20"/>
              </w:rPr>
            </w:pPr>
            <w:r w:rsidRPr="00F05711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11" w:rsidRPr="00F05711" w:rsidRDefault="00F05711" w:rsidP="00F05711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Szprot „Winter”:</w:t>
            </w:r>
          </w:p>
          <w:p w:rsidR="00F05711" w:rsidRDefault="00F05711" w:rsidP="00F0571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5B3AB6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podwędzany w oleju,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puszka z otwieraczem </w:t>
            </w:r>
            <w:r w:rsidR="005B3AB6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R - </w:t>
            </w:r>
            <w:proofErr w:type="spellStart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o wadze netto od 100 g do 200 g</w:t>
            </w:r>
          </w:p>
          <w:p w:rsidR="00F05711" w:rsidRPr="00F05711" w:rsidRDefault="00F05711" w:rsidP="00F05711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F05711" w:rsidRPr="006A430A" w:rsidTr="005B3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F05711" w:rsidRPr="00F05711" w:rsidRDefault="00B73FAE" w:rsidP="00F0571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F05711" w:rsidRPr="00F0571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711" w:rsidRPr="00F05711" w:rsidRDefault="00F05711" w:rsidP="00F05711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Tuńczyk - w oleju:</w:t>
            </w:r>
          </w:p>
          <w:p w:rsidR="00F05711" w:rsidRDefault="00F05711" w:rsidP="00F05711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5B3AB6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duże kawałki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,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puszka z otwieraczem </w:t>
            </w:r>
            <w:r w:rsidR="005B3AB6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R - </w:t>
            </w:r>
            <w:proofErr w:type="spellStart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o wadze netto od 160 g do 200 g</w:t>
            </w:r>
          </w:p>
          <w:p w:rsidR="00F05711" w:rsidRPr="00F05711" w:rsidRDefault="00F05711" w:rsidP="00F05711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711" w:rsidRPr="00F05711" w:rsidRDefault="00F05711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9D2376" w:rsidRPr="006A430A" w:rsidTr="005B3AB6">
        <w:trPr>
          <w:trHeight w:val="409"/>
        </w:trPr>
        <w:tc>
          <w:tcPr>
            <w:tcW w:w="7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6A430A" w:rsidRDefault="009D2376" w:rsidP="003A7489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A430A">
              <w:rPr>
                <w:rFonts w:cs="Times New Roman"/>
                <w:b/>
                <w:sz w:val="20"/>
                <w:szCs w:val="20"/>
              </w:rPr>
              <w:t>SUMA NETTO</w:t>
            </w:r>
            <w:r w:rsidRPr="006A430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6A430A" w:rsidRDefault="009D2376" w:rsidP="003A7489">
            <w:pPr>
              <w:spacing w:line="3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376" w:rsidRPr="006A430A" w:rsidRDefault="009D2376" w:rsidP="003A7489">
            <w:pPr>
              <w:snapToGrid w:val="0"/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D1170F" w:rsidRPr="006A430A" w:rsidRDefault="009D2376" w:rsidP="00851ECB">
      <w:pPr>
        <w:autoSpaceDN/>
        <w:snapToGrid w:val="0"/>
        <w:ind w:right="46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6A430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</w:t>
      </w:r>
    </w:p>
    <w:p w:rsidR="006B4333" w:rsidRPr="006B4333" w:rsidRDefault="006B4333" w:rsidP="006B4333">
      <w:pPr>
        <w:widowControl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616122" w:rsidRPr="006B4333" w:rsidRDefault="00616122" w:rsidP="006B4333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6B4333">
        <w:rPr>
          <w:rFonts w:eastAsia="Times New Roman" w:cs="Times New Roman"/>
          <w:kern w:val="0"/>
          <w:sz w:val="22"/>
          <w:szCs w:val="22"/>
          <w:lang w:eastAsia="ar-SA" w:bidi="ar-SA"/>
        </w:rPr>
        <w:t>1. Częstotliwość dostaw - 2 razy w czasie trwania umowy.</w:t>
      </w:r>
    </w:p>
    <w:p w:rsidR="00616122" w:rsidRPr="006B4333" w:rsidRDefault="00616122" w:rsidP="00616122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6B4333">
        <w:rPr>
          <w:rFonts w:eastAsia="Times New Roman" w:cs="Times New Roman"/>
          <w:kern w:val="0"/>
          <w:sz w:val="22"/>
          <w:szCs w:val="22"/>
          <w:lang w:eastAsia="ar-SA" w:bidi="ar-SA"/>
        </w:rPr>
        <w:t>2. Każda konserwa:</w:t>
      </w:r>
    </w:p>
    <w:p w:rsidR="00616122" w:rsidRPr="006B4333" w:rsidRDefault="00616122" w:rsidP="00616122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6B4333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a)  nie może posiadać uszkodzeń mechanicznych,</w:t>
      </w:r>
    </w:p>
    <w:p w:rsidR="000F3A6E" w:rsidRDefault="00616122" w:rsidP="000F3A6E">
      <w:pPr>
        <w:widowControl/>
        <w:ind w:left="567" w:hanging="567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6B4333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b)  musi  być  oznaczona  trwałym  czytelnym  terminem  przydatności  zawartości  do  spożycia, 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br/>
      </w:r>
      <w:r w:rsidRPr="006B4333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który  wynosić  będzie  12  miesięcy od daty dostawy każdej </w:t>
      </w:r>
    </w:p>
    <w:p w:rsidR="00616122" w:rsidRPr="006B4333" w:rsidRDefault="000F3A6E" w:rsidP="000F3A6E">
      <w:pPr>
        <w:widowControl/>
        <w:ind w:left="567" w:hanging="567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</w:t>
      </w:r>
      <w:r w:rsidR="00616122" w:rsidRPr="006B4333">
        <w:rPr>
          <w:rFonts w:eastAsia="Times New Roman" w:cs="Times New Roman"/>
          <w:kern w:val="0"/>
          <w:sz w:val="22"/>
          <w:szCs w:val="22"/>
          <w:lang w:eastAsia="ar-SA" w:bidi="ar-SA"/>
        </w:rPr>
        <w:t>partii przedmiotu zamówienia,</w:t>
      </w:r>
    </w:p>
    <w:p w:rsidR="00616122" w:rsidRPr="006B4333" w:rsidRDefault="00616122" w:rsidP="00616122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6B4333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c)  musi posiadać etykietę w języku polskim zawierającą informację o zawartości puszki.</w:t>
      </w:r>
    </w:p>
    <w:p w:rsidR="00616122" w:rsidRPr="006B4333" w:rsidRDefault="00616122" w:rsidP="0003192B">
      <w:pPr>
        <w:widowControl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6B4333">
        <w:rPr>
          <w:rFonts w:eastAsia="Times New Roman" w:cs="Times New Roman"/>
          <w:kern w:val="0"/>
          <w:sz w:val="22"/>
          <w:szCs w:val="22"/>
          <w:lang w:eastAsia="ar-SA" w:bidi="ar-SA"/>
        </w:rPr>
        <w:t>3. W ceny jednostkowe wliczony jest koszt transportu przedmiotu zamówienia do siedziby Zamawiającego.</w:t>
      </w:r>
    </w:p>
    <w:p w:rsidR="00616122" w:rsidRPr="006A430A" w:rsidRDefault="00616122" w:rsidP="009D2376">
      <w:pPr>
        <w:widowControl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616122" w:rsidRPr="006A430A" w:rsidRDefault="00616122" w:rsidP="009D2376">
      <w:pPr>
        <w:widowControl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F05711" w:rsidRDefault="00F05711" w:rsidP="009D2376">
      <w:pPr>
        <w:widowControl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F05711" w:rsidRDefault="00F05711" w:rsidP="009D2376">
      <w:pPr>
        <w:widowControl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F05711" w:rsidRPr="006A430A" w:rsidRDefault="00F05711" w:rsidP="009D2376">
      <w:pPr>
        <w:widowControl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9D2376" w:rsidRDefault="009D2376" w:rsidP="0003192B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F05711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03192B" w:rsidRPr="0003192B" w:rsidRDefault="0003192B" w:rsidP="0003192B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9D2376" w:rsidRDefault="009D2376" w:rsidP="0003192B">
      <w:pPr>
        <w:pStyle w:val="Nagwek5"/>
        <w:spacing w:before="0" w:beforeAutospacing="0" w:after="0" w:afterAutospacing="0"/>
        <w:ind w:left="0"/>
        <w:rPr>
          <w:sz w:val="22"/>
          <w:szCs w:val="22"/>
        </w:rPr>
      </w:pPr>
      <w:r w:rsidRPr="00F05711">
        <w:rPr>
          <w:sz w:val="22"/>
          <w:szCs w:val="22"/>
        </w:rPr>
        <w:t xml:space="preserve">CZĘŚĆ </w:t>
      </w:r>
      <w:r w:rsidR="000C4BF5" w:rsidRPr="00F05711">
        <w:rPr>
          <w:sz w:val="22"/>
          <w:szCs w:val="22"/>
        </w:rPr>
        <w:t>II</w:t>
      </w:r>
      <w:r w:rsidRPr="00F05711">
        <w:rPr>
          <w:sz w:val="22"/>
          <w:szCs w:val="22"/>
        </w:rPr>
        <w:t xml:space="preserve">I </w:t>
      </w:r>
      <w:r w:rsidRPr="00F05711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F05711">
        <w:rPr>
          <w:sz w:val="22"/>
          <w:szCs w:val="22"/>
        </w:rPr>
        <w:t xml:space="preserve"> </w:t>
      </w:r>
      <w:r w:rsidR="00616122" w:rsidRPr="00F05711">
        <w:rPr>
          <w:sz w:val="22"/>
          <w:szCs w:val="22"/>
        </w:rPr>
        <w:t>KONSERWY RYBNE - dostawa do Centrum Szkolenia Policji w Legionowie</w:t>
      </w:r>
    </w:p>
    <w:p w:rsidR="0003192B" w:rsidRPr="0003192B" w:rsidRDefault="0003192B" w:rsidP="0003192B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9D2376" w:rsidRPr="006A430A" w:rsidTr="000E5CCD">
        <w:trPr>
          <w:trHeight w:val="2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D2376" w:rsidRPr="006A430A" w:rsidTr="000E5CCD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6A430A" w:rsidTr="009A7BD0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9A7BD0">
            <w:pPr>
              <w:widowControl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A430A" w:rsidRDefault="009D2376" w:rsidP="003A748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9D2376" w:rsidRPr="006A430A" w:rsidRDefault="009D2376" w:rsidP="009D2376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9D2376" w:rsidRPr="00F05711" w:rsidRDefault="009D2376" w:rsidP="009D2376">
      <w:pPr>
        <w:widowControl/>
        <w:textAlignment w:val="auto"/>
        <w:rPr>
          <w:rFonts w:cs="Times New Roman"/>
          <w:sz w:val="22"/>
          <w:szCs w:val="22"/>
        </w:rPr>
      </w:pPr>
      <w:r w:rsidRPr="00F05711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Łączna wartość netto oferty wynosi: </w:t>
      </w:r>
      <w:r w:rsidRPr="00F05711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słownie złotych:</w:t>
      </w:r>
      <w:r w:rsidRPr="00F05711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F05711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……………………………………………...……..</w:t>
      </w:r>
    </w:p>
    <w:p w:rsidR="009D2376" w:rsidRPr="00F05711" w:rsidRDefault="009D2376" w:rsidP="009D2376">
      <w:pPr>
        <w:widowControl/>
        <w:textAlignment w:val="auto"/>
        <w:rPr>
          <w:rFonts w:cs="Times New Roman"/>
          <w:sz w:val="22"/>
          <w:szCs w:val="22"/>
        </w:rPr>
      </w:pPr>
      <w:r w:rsidRPr="00F05711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Łączna wartość brutto oferty wynosi:</w:t>
      </w:r>
      <w:r w:rsidRPr="00F05711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słownie złotych:</w:t>
      </w:r>
      <w:r w:rsidRPr="00F05711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………………</w:t>
      </w:r>
      <w:r w:rsidR="0003192B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</w:t>
      </w:r>
      <w:r w:rsidRPr="00F05711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</w:t>
      </w:r>
      <w:r w:rsidR="00DF330E" w:rsidRPr="00F05711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……………………….</w:t>
      </w:r>
      <w:r w:rsidRPr="00F05711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..</w:t>
      </w:r>
    </w:p>
    <w:p w:rsidR="009D2376" w:rsidRPr="00F05711" w:rsidRDefault="009D2376" w:rsidP="009D2376">
      <w:pPr>
        <w:widowControl/>
        <w:textAlignment w:val="auto"/>
        <w:rPr>
          <w:rFonts w:cs="Times New Roman"/>
          <w:sz w:val="22"/>
          <w:szCs w:val="22"/>
        </w:rPr>
      </w:pPr>
      <w:r w:rsidRPr="00F0571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w tym  ..................... </w:t>
      </w:r>
      <w:r w:rsidRPr="00F05711">
        <w:rPr>
          <w:rFonts w:eastAsia="Times New Roman" w:cs="Times New Roman"/>
          <w:bCs/>
          <w:i/>
          <w:iCs/>
          <w:kern w:val="0"/>
          <w:sz w:val="22"/>
          <w:szCs w:val="22"/>
          <w:lang w:eastAsia="ar-SA" w:bidi="ar-SA"/>
        </w:rPr>
        <w:t xml:space="preserve">zł </w:t>
      </w:r>
      <w:r w:rsidRPr="00F05711">
        <w:rPr>
          <w:rFonts w:eastAsia="Times New Roman" w:cs="Times New Roman"/>
          <w:kern w:val="0"/>
          <w:sz w:val="22"/>
          <w:szCs w:val="22"/>
          <w:lang w:eastAsia="ar-SA" w:bidi="ar-SA"/>
        </w:rPr>
        <w:t>podatku od towarów i usług (VAT).</w:t>
      </w:r>
    </w:p>
    <w:p w:rsidR="009D2376" w:rsidRPr="00F05711" w:rsidRDefault="009D2376" w:rsidP="009D2376">
      <w:pPr>
        <w:widowControl/>
        <w:textAlignment w:val="auto"/>
        <w:rPr>
          <w:rFonts w:cs="Times New Roman"/>
          <w:sz w:val="22"/>
          <w:szCs w:val="22"/>
        </w:rPr>
      </w:pPr>
    </w:p>
    <w:p w:rsidR="009D2376" w:rsidRPr="00D64620" w:rsidRDefault="009D2376" w:rsidP="009D2376">
      <w:pPr>
        <w:widowControl/>
        <w:textAlignment w:val="auto"/>
        <w:rPr>
          <w:rFonts w:cs="Times New Roman"/>
          <w:sz w:val="12"/>
          <w:szCs w:val="12"/>
        </w:rPr>
      </w:pPr>
    </w:p>
    <w:p w:rsidR="00851ECB" w:rsidRPr="008B60F3" w:rsidRDefault="00851ECB" w:rsidP="00851EC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92E0D">
        <w:rPr>
          <w:rFonts w:eastAsia="Arial" w:cs="Times New Roman"/>
          <w:b/>
          <w:i/>
          <w:kern w:val="1"/>
          <w:sz w:val="22"/>
          <w:szCs w:val="22"/>
        </w:rPr>
        <w:t xml:space="preserve">Dokument składany w postaci elektronicznej opatrzonej kwalifikowanym podpisem elektronicznym </w:t>
      </w:r>
      <w:r>
        <w:rPr>
          <w:rFonts w:eastAsia="Arial" w:cs="Times New Roman"/>
          <w:b/>
          <w:i/>
          <w:kern w:val="1"/>
          <w:sz w:val="22"/>
          <w:szCs w:val="22"/>
        </w:rPr>
        <w:br/>
      </w:r>
      <w:r w:rsidRPr="00710B78">
        <w:rPr>
          <w:rFonts w:eastAsia="Arial" w:cs="Times New Roman"/>
          <w:b/>
          <w:i/>
          <w:kern w:val="1"/>
          <w:sz w:val="22"/>
          <w:szCs w:val="22"/>
        </w:rPr>
        <w:t>– podpis</w:t>
      </w:r>
      <w:r w:rsidRPr="00392E0D">
        <w:rPr>
          <w:rFonts w:eastAsia="Arial" w:cs="Times New Roman"/>
          <w:b/>
          <w:i/>
          <w:kern w:val="1"/>
          <w:sz w:val="22"/>
          <w:szCs w:val="22"/>
        </w:rPr>
        <w:t xml:space="preserve"> osoby upoważnionej do reprezentacji Wykonawcy.</w:t>
      </w:r>
    </w:p>
    <w:p w:rsidR="009D2376" w:rsidRPr="006A430A" w:rsidRDefault="009D2376" w:rsidP="009D2376">
      <w:pPr>
        <w:tabs>
          <w:tab w:val="left" w:pos="1470"/>
        </w:tabs>
        <w:rPr>
          <w:rFonts w:eastAsiaTheme="minorHAnsi" w:cs="Times New Roman"/>
          <w:sz w:val="20"/>
          <w:szCs w:val="20"/>
          <w:lang w:eastAsia="en-US" w:bidi="ar-SA"/>
        </w:rPr>
      </w:pPr>
      <w:r w:rsidRPr="006A430A">
        <w:rPr>
          <w:rFonts w:eastAsiaTheme="minorHAnsi" w:cs="Times New Roman"/>
          <w:sz w:val="20"/>
          <w:szCs w:val="20"/>
          <w:lang w:eastAsia="en-US" w:bidi="ar-SA"/>
        </w:rPr>
        <w:tab/>
      </w:r>
    </w:p>
    <w:p w:rsidR="009D2376" w:rsidRPr="006A430A" w:rsidRDefault="009D2376" w:rsidP="009D2376">
      <w:pPr>
        <w:tabs>
          <w:tab w:val="left" w:pos="810"/>
        </w:tabs>
        <w:rPr>
          <w:rFonts w:eastAsiaTheme="minorHAnsi" w:cs="Times New Roman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9395"/>
        <w:gridCol w:w="5288"/>
      </w:tblGrid>
      <w:tr w:rsidR="009D2376" w:rsidRPr="006A430A" w:rsidTr="003E1E0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6A430A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1E0B" w:rsidRDefault="009D2376" w:rsidP="003E1E0B">
            <w:pPr>
              <w:widowControl/>
              <w:ind w:left="7558" w:hanging="7558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6A430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E5CCD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</w:t>
            </w:r>
            <w:r w:rsidR="003E1E0B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Załącznik nr 2 do SWZ</w:t>
            </w:r>
          </w:p>
          <w:p w:rsidR="009D2376" w:rsidRPr="003E1E0B" w:rsidRDefault="003E1E0B" w:rsidP="003E1E0B">
            <w:pPr>
              <w:widowControl/>
              <w:ind w:left="7558" w:hanging="7558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9D2376"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Sprawa nr </w:t>
            </w:r>
            <w:r w:rsidR="00B94DEB"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0</w:t>
            </w:r>
            <w:r w:rsidR="000E5CCD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2/25</w:t>
            </w:r>
            <w:r w:rsidR="009D2376"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52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6A430A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CF3E0D" w:rsidRPr="000E5CCD" w:rsidRDefault="00CF3E0D" w:rsidP="009D2376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9D2376" w:rsidRPr="006A430A" w:rsidRDefault="009D2376" w:rsidP="00F76D93">
      <w:pPr>
        <w:ind w:left="9204" w:hanging="381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9D2376" w:rsidRPr="006A430A" w:rsidRDefault="009D2376" w:rsidP="00F76D93">
      <w:pPr>
        <w:widowControl/>
        <w:ind w:left="9204" w:hanging="381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9D2376" w:rsidRDefault="009D2376" w:rsidP="00F76D93">
      <w:pPr>
        <w:widowControl/>
        <w:ind w:left="9204" w:hanging="381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F76D93" w:rsidRPr="006A430A" w:rsidRDefault="00F76D93" w:rsidP="00F76D93">
      <w:pPr>
        <w:widowControl/>
        <w:ind w:left="9204" w:hanging="3817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CF3E0D" w:rsidRPr="000E5CCD" w:rsidRDefault="00CF3E0D" w:rsidP="009D2376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9D2376" w:rsidRDefault="009D2376" w:rsidP="00F76D93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0E5CC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D64620" w:rsidRPr="000E5CCD" w:rsidRDefault="00D64620" w:rsidP="00F76D93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:rsidR="009D2376" w:rsidRDefault="009D2376" w:rsidP="000E5CCD">
      <w:pPr>
        <w:pStyle w:val="Nagwek5"/>
        <w:spacing w:before="0" w:beforeAutospacing="0" w:after="0" w:afterAutospacing="0"/>
        <w:ind w:left="0"/>
        <w:rPr>
          <w:sz w:val="22"/>
          <w:szCs w:val="22"/>
        </w:rPr>
      </w:pPr>
      <w:r w:rsidRPr="000E5CCD">
        <w:rPr>
          <w:sz w:val="22"/>
          <w:szCs w:val="22"/>
        </w:rPr>
        <w:t>CZĘŚĆ I</w:t>
      </w:r>
      <w:r w:rsidR="000C4BF5" w:rsidRPr="000E5CCD">
        <w:rPr>
          <w:sz w:val="22"/>
          <w:szCs w:val="22"/>
        </w:rPr>
        <w:t>V</w:t>
      </w:r>
      <w:r w:rsidRPr="000E5CCD">
        <w:rPr>
          <w:sz w:val="22"/>
          <w:szCs w:val="22"/>
        </w:rPr>
        <w:t xml:space="preserve"> </w:t>
      </w:r>
      <w:r w:rsidRPr="000E5CCD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0E5CCD">
        <w:rPr>
          <w:sz w:val="22"/>
          <w:szCs w:val="22"/>
        </w:rPr>
        <w:t xml:space="preserve"> </w:t>
      </w:r>
      <w:r w:rsidR="00605E51" w:rsidRPr="000E5CCD">
        <w:rPr>
          <w:sz w:val="22"/>
          <w:szCs w:val="22"/>
        </w:rPr>
        <w:t>PRZETWORY ZE ŚLEDZI - dostawa do Centrum Szkolenia Policji w Legionowie</w:t>
      </w:r>
    </w:p>
    <w:p w:rsidR="000E5CCD" w:rsidRPr="000E5CCD" w:rsidRDefault="000E5CCD" w:rsidP="000E5CCD">
      <w:pPr>
        <w:pStyle w:val="Nagwek5"/>
        <w:spacing w:before="0" w:beforeAutospacing="0" w:after="0" w:afterAutospacing="0"/>
        <w:ind w:left="0"/>
        <w:rPr>
          <w:sz w:val="16"/>
          <w:szCs w:val="16"/>
        </w:rPr>
      </w:pPr>
    </w:p>
    <w:tbl>
      <w:tblPr>
        <w:tblW w:w="9394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536"/>
        <w:gridCol w:w="567"/>
        <w:gridCol w:w="567"/>
        <w:gridCol w:w="1134"/>
        <w:gridCol w:w="1275"/>
        <w:gridCol w:w="851"/>
      </w:tblGrid>
      <w:tr w:rsidR="009D2376" w:rsidRPr="006A430A" w:rsidTr="00F76D93">
        <w:trPr>
          <w:cantSplit/>
          <w:trHeight w:val="52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6A430A" w:rsidRDefault="009D2376" w:rsidP="003A748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8B60F3" w:rsidRPr="006A430A" w:rsidTr="00F76D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6(4x5)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B60F3" w:rsidRPr="008B60F3" w:rsidRDefault="008B60F3" w:rsidP="008B60F3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7</w:t>
            </w:r>
          </w:p>
        </w:tc>
      </w:tr>
      <w:tr w:rsidR="00715057" w:rsidRPr="006A430A" w:rsidTr="00F76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715057" w:rsidRPr="00715057" w:rsidRDefault="00715057" w:rsidP="000E5C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05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057" w:rsidRPr="00715057" w:rsidRDefault="00715057" w:rsidP="00715057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Śledź po kaszubsku:</w:t>
            </w:r>
          </w:p>
          <w:p w:rsidR="00715057" w:rsidRPr="00715057" w:rsidRDefault="00715057" w:rsidP="00715057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 przyjemny zapach i właściwy smak, wiadro o wadze</w:t>
            </w:r>
            <w:r w:rsidR="00F76D9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</w:t>
            </w: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netto 3 - 4 kg</w:t>
            </w:r>
          </w:p>
          <w:p w:rsidR="00715057" w:rsidRPr="00715057" w:rsidRDefault="00715057" w:rsidP="00715057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715057">
              <w:rPr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jc w:val="center"/>
              <w:rPr>
                <w:sz w:val="20"/>
                <w:szCs w:val="20"/>
              </w:rPr>
            </w:pPr>
            <w:r w:rsidRPr="00715057">
              <w:rPr>
                <w:sz w:val="20"/>
                <w:szCs w:val="20"/>
              </w:rPr>
              <w:t>5</w:t>
            </w:r>
            <w:r w:rsidR="000E5CCD">
              <w:rPr>
                <w:sz w:val="20"/>
                <w:szCs w:val="20"/>
              </w:rPr>
              <w:t>%</w:t>
            </w:r>
          </w:p>
        </w:tc>
      </w:tr>
      <w:tr w:rsidR="00715057" w:rsidRPr="006A430A" w:rsidTr="00F76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715057" w:rsidRPr="00715057" w:rsidRDefault="00715057" w:rsidP="000E5C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05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057" w:rsidRPr="00715057" w:rsidRDefault="00715057" w:rsidP="00715057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Śledź solony płaty b/s:</w:t>
            </w:r>
          </w:p>
          <w:p w:rsidR="00715057" w:rsidRPr="00715057" w:rsidRDefault="00715057" w:rsidP="00715057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przyjemny zapach i właściwy smak, wiadro o wadze </w:t>
            </w:r>
            <w:r w:rsidR="00F76D93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</w:t>
            </w: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netto 3 - 4  kg</w:t>
            </w:r>
          </w:p>
          <w:p w:rsidR="00715057" w:rsidRPr="000E5CCD" w:rsidRDefault="00715057" w:rsidP="00715057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715057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jc w:val="center"/>
              <w:rPr>
                <w:sz w:val="20"/>
                <w:szCs w:val="20"/>
              </w:rPr>
            </w:pPr>
            <w:r w:rsidRPr="00715057">
              <w:rPr>
                <w:sz w:val="20"/>
                <w:szCs w:val="20"/>
              </w:rPr>
              <w:t>5</w:t>
            </w:r>
            <w:r w:rsidR="000E5CCD">
              <w:rPr>
                <w:sz w:val="20"/>
                <w:szCs w:val="20"/>
              </w:rPr>
              <w:t>%</w:t>
            </w:r>
          </w:p>
        </w:tc>
      </w:tr>
      <w:tr w:rsidR="00715057" w:rsidRPr="006A430A" w:rsidTr="00F76D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715057" w:rsidRPr="00715057" w:rsidRDefault="00715057" w:rsidP="000E5CC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1505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057" w:rsidRPr="00715057" w:rsidRDefault="00715057" w:rsidP="00715057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Śledź w sosie salsa:</w:t>
            </w:r>
          </w:p>
          <w:p w:rsidR="00715057" w:rsidRPr="00715057" w:rsidRDefault="00715057" w:rsidP="00715057">
            <w:pPr>
              <w:widowControl/>
              <w:autoSpaceDN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</w:t>
            </w:r>
            <w:r w:rsidRPr="00715057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ab/>
              <w:t>przyjemny zapach i właściwy smak, wiadro o wadze</w:t>
            </w:r>
            <w:r w:rsidR="00F76D93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 </w:t>
            </w:r>
            <w:r w:rsidRPr="00715057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 xml:space="preserve"> netto 2 - 5  kg</w:t>
            </w:r>
          </w:p>
          <w:p w:rsidR="00715057" w:rsidRPr="000E5CCD" w:rsidRDefault="00715057" w:rsidP="00715057">
            <w:pPr>
              <w:widowControl/>
              <w:autoSpaceDN/>
              <w:textAlignment w:val="auto"/>
              <w:rPr>
                <w:rFonts w:eastAsia="Times New Roman" w:cs="Times New Roman"/>
                <w:bCs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snapToGrid w:val="0"/>
              <w:jc w:val="center"/>
              <w:rPr>
                <w:sz w:val="20"/>
                <w:szCs w:val="20"/>
              </w:rPr>
            </w:pPr>
            <w:r w:rsidRPr="00715057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057" w:rsidRPr="00715057" w:rsidRDefault="00715057" w:rsidP="00715057">
            <w:pPr>
              <w:jc w:val="center"/>
              <w:rPr>
                <w:sz w:val="20"/>
                <w:szCs w:val="20"/>
              </w:rPr>
            </w:pPr>
            <w:r w:rsidRPr="00715057">
              <w:rPr>
                <w:sz w:val="20"/>
                <w:szCs w:val="20"/>
              </w:rPr>
              <w:t>5</w:t>
            </w:r>
            <w:r w:rsidR="000E5CCD">
              <w:rPr>
                <w:sz w:val="20"/>
                <w:szCs w:val="20"/>
              </w:rPr>
              <w:t>%</w:t>
            </w:r>
          </w:p>
        </w:tc>
      </w:tr>
      <w:tr w:rsidR="009D2376" w:rsidRPr="006A430A" w:rsidTr="00F76D93">
        <w:trPr>
          <w:trHeight w:val="275"/>
        </w:trPr>
        <w:tc>
          <w:tcPr>
            <w:tcW w:w="7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6A430A" w:rsidRDefault="009D2376" w:rsidP="003A7489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A430A">
              <w:rPr>
                <w:rFonts w:cs="Times New Roman"/>
                <w:b/>
                <w:sz w:val="20"/>
                <w:szCs w:val="20"/>
              </w:rPr>
              <w:t>SUMA NETTO</w:t>
            </w:r>
            <w:r w:rsidRPr="006A430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376" w:rsidRPr="006A430A" w:rsidRDefault="009D2376" w:rsidP="003A7489">
            <w:pPr>
              <w:spacing w:line="3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2376" w:rsidRPr="006A430A" w:rsidRDefault="009D2376" w:rsidP="003A7489">
            <w:pPr>
              <w:snapToGrid w:val="0"/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7E377A" w:rsidRPr="006A430A" w:rsidRDefault="009D2376" w:rsidP="00851ECB">
      <w:pPr>
        <w:autoSpaceDN/>
        <w:snapToGrid w:val="0"/>
        <w:ind w:right="46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6A430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</w:t>
      </w:r>
    </w:p>
    <w:p w:rsidR="00605E51" w:rsidRPr="000E5CCD" w:rsidRDefault="009D2376" w:rsidP="000E5CCD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0E5CCD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             </w:t>
      </w:r>
    </w:p>
    <w:p w:rsidR="00CF3E0D" w:rsidRPr="000E5CCD" w:rsidRDefault="00CF3E0D" w:rsidP="00CF3E0D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E5CCD">
        <w:rPr>
          <w:rFonts w:eastAsia="Times New Roman" w:cs="Times New Roman"/>
          <w:kern w:val="0"/>
          <w:sz w:val="22"/>
          <w:szCs w:val="22"/>
          <w:lang w:eastAsia="ar-SA" w:bidi="ar-SA"/>
        </w:rPr>
        <w:t>1. Dostawa sukcesywnie według potrzeb Zamawiającego.</w:t>
      </w:r>
    </w:p>
    <w:p w:rsidR="00CF3E0D" w:rsidRPr="000E5CCD" w:rsidRDefault="00CF3E0D" w:rsidP="0003192B">
      <w:pPr>
        <w:widowControl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E5CC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2. Termin przydatności do spożycia minimum 6 tygodni od daty dostawy – czytelnie oznaczony na każdym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 xml:space="preserve">    </w:t>
      </w:r>
      <w:r w:rsidRPr="000E5CCD">
        <w:rPr>
          <w:rFonts w:eastAsia="Times New Roman" w:cs="Times New Roman"/>
          <w:kern w:val="0"/>
          <w:sz w:val="22"/>
          <w:szCs w:val="22"/>
          <w:lang w:eastAsia="ar-SA" w:bidi="ar-SA"/>
        </w:rPr>
        <w:t>opakowaniu.</w:t>
      </w:r>
    </w:p>
    <w:p w:rsidR="00605E51" w:rsidRPr="000E5CCD" w:rsidRDefault="00CF3E0D" w:rsidP="0003192B">
      <w:pPr>
        <w:widowControl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E5CCD">
        <w:rPr>
          <w:rFonts w:eastAsia="Times New Roman" w:cs="Times New Roman"/>
          <w:kern w:val="0"/>
          <w:sz w:val="22"/>
          <w:szCs w:val="22"/>
          <w:lang w:eastAsia="ar-SA" w:bidi="ar-SA"/>
        </w:rPr>
        <w:t>3. W ceny jednostkowe wliczony jest koszt transportu przedmiotu zamówienia do siedziby Zamawiającego.</w:t>
      </w:r>
    </w:p>
    <w:p w:rsidR="00605E51" w:rsidRDefault="00605E51" w:rsidP="009D2376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DB39AE" w:rsidRPr="000E5CCD" w:rsidRDefault="00DB39AE" w:rsidP="009D2376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605E51" w:rsidRPr="006A430A" w:rsidRDefault="00605E51" w:rsidP="009D2376">
      <w:pPr>
        <w:widowControl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9D2376" w:rsidRPr="000E5CCD" w:rsidRDefault="009D2376" w:rsidP="00723E5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0E5CC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723E55" w:rsidRPr="000E5CCD" w:rsidRDefault="00723E55" w:rsidP="00723E5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9D2376" w:rsidRPr="000E5CCD" w:rsidRDefault="009D2376" w:rsidP="00723E55">
      <w:pPr>
        <w:pStyle w:val="Nagwek5"/>
        <w:spacing w:before="0" w:beforeAutospacing="0" w:after="0" w:afterAutospacing="0"/>
        <w:ind w:left="0"/>
        <w:rPr>
          <w:sz w:val="22"/>
          <w:szCs w:val="22"/>
        </w:rPr>
      </w:pPr>
      <w:r w:rsidRPr="000E5CCD">
        <w:rPr>
          <w:sz w:val="22"/>
          <w:szCs w:val="22"/>
        </w:rPr>
        <w:t>CZĘŚĆ I</w:t>
      </w:r>
      <w:r w:rsidR="000C4BF5" w:rsidRPr="000E5CCD">
        <w:rPr>
          <w:sz w:val="22"/>
          <w:szCs w:val="22"/>
        </w:rPr>
        <w:t>V</w:t>
      </w:r>
      <w:r w:rsidRPr="000E5CCD">
        <w:rPr>
          <w:sz w:val="22"/>
          <w:szCs w:val="22"/>
        </w:rPr>
        <w:t xml:space="preserve"> </w:t>
      </w:r>
      <w:r w:rsidRPr="000E5CCD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0E5CCD">
        <w:rPr>
          <w:sz w:val="22"/>
          <w:szCs w:val="22"/>
        </w:rPr>
        <w:t xml:space="preserve"> </w:t>
      </w:r>
      <w:r w:rsidR="00605E51" w:rsidRPr="000E5CCD">
        <w:rPr>
          <w:sz w:val="22"/>
          <w:szCs w:val="22"/>
        </w:rPr>
        <w:t>PRZETWORY ZE ŚLEDZI - dostawa do Centrum Szkolenia Policji w Legionowie</w:t>
      </w:r>
    </w:p>
    <w:p w:rsidR="00723E55" w:rsidRPr="006A430A" w:rsidRDefault="00723E55" w:rsidP="00723E55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9D2376" w:rsidRPr="006A430A" w:rsidTr="000E5CCD">
        <w:trPr>
          <w:trHeight w:val="22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D2376" w:rsidRPr="006A430A" w:rsidTr="000E5CCD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0E5CCD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9D2376" w:rsidRPr="006A430A" w:rsidTr="009A7BD0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6A430A" w:rsidRDefault="009D2376" w:rsidP="009A7BD0">
            <w:pPr>
              <w:widowControl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6A430A" w:rsidRDefault="009D2376" w:rsidP="003A748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9D2376" w:rsidRPr="000E5CCD" w:rsidRDefault="009D2376" w:rsidP="009D2376">
      <w:pPr>
        <w:widowControl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9D2376" w:rsidRPr="000E5CCD" w:rsidRDefault="009D2376" w:rsidP="009D2376">
      <w:pPr>
        <w:widowControl/>
        <w:textAlignment w:val="auto"/>
        <w:rPr>
          <w:rFonts w:cs="Times New Roman"/>
          <w:sz w:val="22"/>
          <w:szCs w:val="22"/>
        </w:rPr>
      </w:pPr>
      <w:r w:rsidRPr="000E5CC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Łączna wartość netto oferty wynosi: </w:t>
      </w:r>
      <w:r w:rsidRPr="000E5CCD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słownie złotych:</w:t>
      </w:r>
      <w:r w:rsidRPr="000E5CC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0E5CCD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</w:t>
      </w:r>
      <w:r w:rsidR="00DF330E" w:rsidRPr="000E5CCD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</w:t>
      </w:r>
      <w:r w:rsidRPr="000E5CCD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……………………………</w:t>
      </w:r>
      <w:r w:rsidR="00DF330E" w:rsidRPr="000E5CCD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...</w:t>
      </w:r>
      <w:r w:rsidRPr="000E5CCD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…..</w:t>
      </w:r>
    </w:p>
    <w:p w:rsidR="009D2376" w:rsidRPr="000E5CCD" w:rsidRDefault="009D2376" w:rsidP="009D2376">
      <w:pPr>
        <w:widowControl/>
        <w:textAlignment w:val="auto"/>
        <w:rPr>
          <w:rFonts w:cs="Times New Roman"/>
          <w:sz w:val="22"/>
          <w:szCs w:val="22"/>
        </w:rPr>
      </w:pPr>
      <w:r w:rsidRPr="000E5CC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Łączna wartość brutto oferty wynosi:</w:t>
      </w:r>
      <w:r w:rsidRPr="000E5CCD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słownie złotych:</w:t>
      </w:r>
      <w:r w:rsidRPr="000E5CCD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……………………</w:t>
      </w:r>
      <w:r w:rsidR="00DF330E" w:rsidRPr="000E5CCD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</w:t>
      </w:r>
      <w:r w:rsidRPr="000E5CCD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……………...</w:t>
      </w:r>
    </w:p>
    <w:p w:rsidR="003C7794" w:rsidRDefault="009D2376" w:rsidP="009D2376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E5CCD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w tym  ................... </w:t>
      </w:r>
      <w:r w:rsidRPr="000E5CCD">
        <w:rPr>
          <w:rFonts w:eastAsia="Times New Roman" w:cs="Times New Roman"/>
          <w:bCs/>
          <w:i/>
          <w:iCs/>
          <w:kern w:val="0"/>
          <w:sz w:val="22"/>
          <w:szCs w:val="22"/>
          <w:lang w:eastAsia="ar-SA" w:bidi="ar-SA"/>
        </w:rPr>
        <w:t xml:space="preserve">zł </w:t>
      </w:r>
      <w:r w:rsidRPr="000E5CCD">
        <w:rPr>
          <w:rFonts w:eastAsia="Times New Roman" w:cs="Times New Roman"/>
          <w:kern w:val="0"/>
          <w:sz w:val="22"/>
          <w:szCs w:val="22"/>
          <w:lang w:eastAsia="ar-SA" w:bidi="ar-SA"/>
        </w:rPr>
        <w:t>podatku od towarów i usług (VAT).</w:t>
      </w:r>
    </w:p>
    <w:p w:rsidR="000E5CCD" w:rsidRDefault="000E5CCD" w:rsidP="009D2376">
      <w:pPr>
        <w:widowControl/>
        <w:textAlignment w:val="auto"/>
        <w:rPr>
          <w:rFonts w:cs="Times New Roman"/>
          <w:sz w:val="16"/>
          <w:szCs w:val="16"/>
        </w:rPr>
      </w:pPr>
    </w:p>
    <w:p w:rsidR="00DB39AE" w:rsidRDefault="00DB39AE" w:rsidP="009D2376">
      <w:pPr>
        <w:widowControl/>
        <w:textAlignment w:val="auto"/>
        <w:rPr>
          <w:rFonts w:cs="Times New Roman"/>
          <w:sz w:val="16"/>
          <w:szCs w:val="16"/>
        </w:rPr>
      </w:pPr>
    </w:p>
    <w:p w:rsidR="00DB39AE" w:rsidRPr="000E5CCD" w:rsidRDefault="00DB39AE" w:rsidP="009D2376">
      <w:pPr>
        <w:widowControl/>
        <w:textAlignment w:val="auto"/>
        <w:rPr>
          <w:rFonts w:cs="Times New Roman"/>
          <w:sz w:val="16"/>
          <w:szCs w:val="16"/>
        </w:rPr>
      </w:pPr>
    </w:p>
    <w:p w:rsidR="00851ECB" w:rsidRPr="008B60F3" w:rsidRDefault="00851ECB" w:rsidP="00851ECB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92E0D">
        <w:rPr>
          <w:rFonts w:eastAsia="Arial" w:cs="Times New Roman"/>
          <w:b/>
          <w:i/>
          <w:kern w:val="1"/>
          <w:sz w:val="22"/>
          <w:szCs w:val="22"/>
        </w:rPr>
        <w:t xml:space="preserve">Dokument składany w postaci elektronicznej opatrzonej kwalifikowanym podpisem elektronicznym </w:t>
      </w:r>
      <w:r>
        <w:rPr>
          <w:rFonts w:eastAsia="Arial" w:cs="Times New Roman"/>
          <w:b/>
          <w:i/>
          <w:kern w:val="1"/>
          <w:sz w:val="22"/>
          <w:szCs w:val="22"/>
        </w:rPr>
        <w:br/>
      </w:r>
      <w:r w:rsidRPr="00710B78">
        <w:rPr>
          <w:rFonts w:eastAsia="Arial" w:cs="Times New Roman"/>
          <w:b/>
          <w:i/>
          <w:kern w:val="1"/>
          <w:sz w:val="22"/>
          <w:szCs w:val="22"/>
        </w:rPr>
        <w:t>– podpis</w:t>
      </w:r>
      <w:r w:rsidRPr="00392E0D">
        <w:rPr>
          <w:rFonts w:eastAsia="Arial" w:cs="Times New Roman"/>
          <w:b/>
          <w:i/>
          <w:kern w:val="1"/>
          <w:sz w:val="22"/>
          <w:szCs w:val="22"/>
        </w:rPr>
        <w:t xml:space="preserve"> osoby upoważnionej do reprezentacji Wykonawcy.</w:t>
      </w:r>
    </w:p>
    <w:p w:rsidR="00392E0D" w:rsidRDefault="00392E0D" w:rsidP="00392E0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DB39AE" w:rsidRDefault="00DB39AE" w:rsidP="00392E0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DB39AE" w:rsidRDefault="00DB39AE" w:rsidP="00392E0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DB39AE" w:rsidRDefault="00DB39AE" w:rsidP="00392E0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DB39AE" w:rsidRDefault="00DB39AE" w:rsidP="00392E0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p w:rsidR="00DB39AE" w:rsidRPr="00136E0E" w:rsidRDefault="00DB39AE" w:rsidP="00392E0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</w:p>
    <w:tbl>
      <w:tblPr>
        <w:tblW w:w="21799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9537"/>
        <w:gridCol w:w="5107"/>
      </w:tblGrid>
      <w:tr w:rsidR="00354CE9" w:rsidRPr="006A430A" w:rsidTr="00DB39AE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CE9" w:rsidRPr="006A430A" w:rsidRDefault="00354CE9" w:rsidP="005F0A4A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9AE" w:rsidRDefault="00354CE9" w:rsidP="00DB39AE">
            <w:pPr>
              <w:widowControl/>
              <w:ind w:left="7558" w:hanging="7558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6A430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0E5CCD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</w:t>
            </w:r>
            <w:r w:rsidR="00DB39AE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Załącznik nr 2 do SWZ</w:t>
            </w:r>
          </w:p>
          <w:p w:rsidR="00354CE9" w:rsidRPr="00DB39AE" w:rsidRDefault="00354CE9" w:rsidP="00DB39AE">
            <w:pPr>
              <w:widowControl/>
              <w:ind w:left="7558" w:hanging="7558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6A37CF"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</w:t>
            </w:r>
            <w:r w:rsidR="000E5CCD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</w:t>
            </w:r>
            <w:r w:rsidR="006A37CF"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Sprawa nr 0</w:t>
            </w:r>
            <w:r w:rsidR="000E5CCD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2/25</w:t>
            </w:r>
            <w:r w:rsidRPr="006A430A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510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CE9" w:rsidRPr="006A430A" w:rsidRDefault="00354CE9" w:rsidP="005F0A4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9403CB" w:rsidRPr="006A430A" w:rsidRDefault="009403CB" w:rsidP="00354CE9">
      <w:pPr>
        <w:rPr>
          <w:rFonts w:eastAsia="Times New Roman" w:cs="Times New Roman"/>
          <w:b/>
          <w:bCs/>
          <w:sz w:val="20"/>
          <w:szCs w:val="20"/>
          <w:lang w:eastAsia="ar-SA" w:bidi="ar-SA"/>
        </w:rPr>
      </w:pPr>
    </w:p>
    <w:p w:rsidR="00354CE9" w:rsidRPr="006A430A" w:rsidRDefault="00354CE9" w:rsidP="002D1508">
      <w:pPr>
        <w:ind w:left="9204" w:hanging="3534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</w:p>
    <w:p w:rsidR="00354CE9" w:rsidRPr="006A430A" w:rsidRDefault="00354CE9" w:rsidP="002D1508">
      <w:pPr>
        <w:widowControl/>
        <w:ind w:left="9204" w:hanging="3534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880CEE" w:rsidRPr="00D64620" w:rsidRDefault="00354CE9" w:rsidP="00D64620">
      <w:pPr>
        <w:widowControl/>
        <w:ind w:left="9204" w:hanging="3534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6A430A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9403CB" w:rsidRPr="006A430A" w:rsidRDefault="009403CB" w:rsidP="00354CE9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354CE9" w:rsidRDefault="00354CE9" w:rsidP="002D1508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0E5CC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D64620" w:rsidRPr="00D64620" w:rsidRDefault="00D64620" w:rsidP="002D1508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354CE9" w:rsidRPr="002D1508" w:rsidRDefault="00354CE9" w:rsidP="002D1508">
      <w:pPr>
        <w:pStyle w:val="Nagwek5"/>
        <w:spacing w:before="0" w:beforeAutospacing="0" w:after="0" w:afterAutospacing="0"/>
        <w:ind w:left="1134" w:hanging="1134"/>
        <w:rPr>
          <w:sz w:val="21"/>
          <w:szCs w:val="21"/>
        </w:rPr>
      </w:pPr>
      <w:r w:rsidRPr="002D1508">
        <w:rPr>
          <w:sz w:val="21"/>
          <w:szCs w:val="21"/>
        </w:rPr>
        <w:t xml:space="preserve">CZĘŚĆ V </w:t>
      </w:r>
      <w:r w:rsidRPr="002D1508">
        <w:rPr>
          <w:rFonts w:eastAsiaTheme="minorHAnsi"/>
          <w:color w:val="000000"/>
          <w:sz w:val="21"/>
          <w:szCs w:val="21"/>
          <w:lang w:eastAsia="en-US"/>
        </w:rPr>
        <w:t>–</w:t>
      </w:r>
      <w:r w:rsidRPr="002D1508">
        <w:rPr>
          <w:sz w:val="21"/>
          <w:szCs w:val="21"/>
        </w:rPr>
        <w:t xml:space="preserve"> </w:t>
      </w:r>
      <w:r w:rsidR="003C7794" w:rsidRPr="002D1508">
        <w:rPr>
          <w:sz w:val="21"/>
          <w:szCs w:val="21"/>
        </w:rPr>
        <w:t xml:space="preserve">RYBY MROŻONE, RYBY WĘDZONE, KONSERWY RYBNE, PRZETWORY ZE ŚLEDZI </w:t>
      </w:r>
      <w:r w:rsidR="003C7794" w:rsidRPr="002D1508">
        <w:rPr>
          <w:rFonts w:eastAsiaTheme="minorHAnsi"/>
          <w:color w:val="000000"/>
          <w:sz w:val="21"/>
          <w:szCs w:val="21"/>
          <w:lang w:eastAsia="en-US"/>
        </w:rPr>
        <w:t xml:space="preserve">– </w:t>
      </w:r>
      <w:r w:rsidR="003C7794" w:rsidRPr="002D1508">
        <w:rPr>
          <w:sz w:val="21"/>
          <w:szCs w:val="21"/>
        </w:rPr>
        <w:t xml:space="preserve">dostawa do Wydziału Administracyjno-Gospodarczego </w:t>
      </w:r>
      <w:r w:rsidR="00314B20" w:rsidRPr="002D1508">
        <w:rPr>
          <w:sz w:val="21"/>
          <w:szCs w:val="21"/>
        </w:rPr>
        <w:t xml:space="preserve">CSP </w:t>
      </w:r>
      <w:r w:rsidR="003C7794" w:rsidRPr="002D1508">
        <w:rPr>
          <w:sz w:val="21"/>
          <w:szCs w:val="21"/>
        </w:rPr>
        <w:t>w Sułkowicach</w:t>
      </w:r>
    </w:p>
    <w:p w:rsidR="003C7794" w:rsidRPr="006A430A" w:rsidRDefault="003C7794" w:rsidP="003C7794">
      <w:pPr>
        <w:pStyle w:val="Nagwek5"/>
        <w:spacing w:before="0" w:beforeAutospacing="0" w:after="0" w:afterAutospacing="0"/>
        <w:ind w:left="0"/>
      </w:pPr>
    </w:p>
    <w:tbl>
      <w:tblPr>
        <w:tblW w:w="9536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4677"/>
        <w:gridCol w:w="567"/>
        <w:gridCol w:w="567"/>
        <w:gridCol w:w="1134"/>
        <w:gridCol w:w="1276"/>
        <w:gridCol w:w="851"/>
      </w:tblGrid>
      <w:tr w:rsidR="00354CE9" w:rsidRPr="006A430A" w:rsidTr="002D1508">
        <w:trPr>
          <w:cantSplit/>
          <w:trHeight w:val="55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6A430A" w:rsidRDefault="00354CE9" w:rsidP="005F0A4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6A430A" w:rsidRDefault="00354CE9" w:rsidP="005F0A4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6A430A" w:rsidRDefault="00354CE9" w:rsidP="005F0A4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6A430A" w:rsidRDefault="00354CE9" w:rsidP="005F0A4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6A430A" w:rsidRDefault="00354CE9" w:rsidP="005F0A4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6A430A" w:rsidRDefault="00354CE9" w:rsidP="005F0A4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CE9" w:rsidRPr="006A430A" w:rsidRDefault="00354CE9" w:rsidP="005F0A4A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A430A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B83ECF" w:rsidRPr="006A430A" w:rsidTr="002D1508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3ECF" w:rsidRPr="008B60F3" w:rsidRDefault="00B83ECF" w:rsidP="00B83EC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3ECF" w:rsidRPr="008B60F3" w:rsidRDefault="00B83ECF" w:rsidP="00B83EC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3ECF" w:rsidRPr="008B60F3" w:rsidRDefault="00B83ECF" w:rsidP="00B83EC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3ECF" w:rsidRPr="008B60F3" w:rsidRDefault="00B83ECF" w:rsidP="00B83EC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3ECF" w:rsidRPr="008B60F3" w:rsidRDefault="00B83ECF" w:rsidP="00B83EC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3ECF" w:rsidRPr="008B60F3" w:rsidRDefault="00B83ECF" w:rsidP="00B83EC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6(4x5)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83ECF" w:rsidRPr="008B60F3" w:rsidRDefault="00B83ECF" w:rsidP="00B83EC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8B60F3">
              <w:rPr>
                <w:rFonts w:cs="Times New Roman"/>
                <w:b/>
                <w:sz w:val="14"/>
                <w:szCs w:val="14"/>
              </w:rPr>
              <w:t>7</w:t>
            </w:r>
          </w:p>
        </w:tc>
      </w:tr>
      <w:tr w:rsidR="00136E0E" w:rsidRPr="006A430A" w:rsidTr="002D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single" w:sz="4" w:space="0" w:color="000000"/>
            </w:tcBorders>
            <w:vAlign w:val="center"/>
          </w:tcPr>
          <w:p w:rsidR="00136E0E" w:rsidRPr="00136E0E" w:rsidRDefault="00136E0E" w:rsidP="003C3D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6E0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E0E" w:rsidRPr="00136E0E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proofErr w:type="spellStart"/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Miruna</w:t>
            </w:r>
            <w:proofErr w:type="spellEnd"/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 mrożona:</w:t>
            </w:r>
          </w:p>
          <w:p w:rsidR="00136E0E" w:rsidRPr="00136E0E" w:rsidRDefault="00136E0E" w:rsidP="00880CE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proofErr w:type="spellStart"/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szater</w:t>
            </w:r>
            <w:proofErr w:type="spellEnd"/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pakowany, filet ze skórą, bez łusek,</w:t>
            </w:r>
            <w:r w:rsidR="00880CE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bez oznak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powtórnego zamrażania,</w:t>
            </w:r>
          </w:p>
          <w:p w:rsidR="00136E0E" w:rsidRDefault="00880CEE" w:rsidP="002D1508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136E0E"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nie więcej niż 5% glazury, wygląd i zapach właściwy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 </w:t>
            </w:r>
            <w:r w:rsidR="00136E0E"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dla produktu, rozmiar fileta 6/8</w:t>
            </w:r>
          </w:p>
          <w:p w:rsidR="00136E0E" w:rsidRPr="00D64620" w:rsidRDefault="00136E0E" w:rsidP="00136E0E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136E0E" w:rsidRPr="006A430A" w:rsidTr="002D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136E0E" w:rsidRPr="00136E0E" w:rsidRDefault="00136E0E" w:rsidP="003C3D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6E0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E0E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Łosoś mrożony:</w:t>
            </w:r>
          </w:p>
          <w:p w:rsidR="00136E0E" w:rsidRPr="00136E0E" w:rsidRDefault="00136E0E" w:rsidP="002D1508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filet ze skórą, bez łusek,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bez oznak powtórnego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zamrażania,</w:t>
            </w:r>
          </w:p>
          <w:p w:rsidR="00136E0E" w:rsidRDefault="00136E0E" w:rsidP="002D1508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nie więcej niż 10% glazury, wygląd i zapach właściwy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dla produktu</w:t>
            </w:r>
          </w:p>
          <w:p w:rsidR="00136E0E" w:rsidRPr="00D64620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136E0E" w:rsidRPr="006A430A" w:rsidTr="002D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136E0E" w:rsidRPr="00136E0E" w:rsidRDefault="00136E0E" w:rsidP="003C3D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6E0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E0E" w:rsidRPr="00136E0E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Makrela wędzona:</w:t>
            </w:r>
          </w:p>
          <w:p w:rsidR="00136E0E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tusza świeżo wędzona,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waga 1 szt. od 200 g do 250 g,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przyjemny zapach i właściwy smak</w:t>
            </w:r>
          </w:p>
          <w:p w:rsidR="00136E0E" w:rsidRPr="00D64620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136E0E" w:rsidRPr="006A430A" w:rsidTr="002D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136E0E" w:rsidRPr="00136E0E" w:rsidRDefault="00136E0E" w:rsidP="003C3D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6E0E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E0E" w:rsidRPr="00136E0E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Filet z makreli:</w:t>
            </w:r>
          </w:p>
          <w:p w:rsidR="00136E0E" w:rsidRPr="00136E0E" w:rsidRDefault="00136E0E" w:rsidP="002D1508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 sosie pomidorowym,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puszka z otwieraczem R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–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proofErr w:type="spellStart"/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 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o wadze netto od 160 g do 200 g</w:t>
            </w:r>
          </w:p>
          <w:p w:rsidR="00136E0E" w:rsidRPr="00D64620" w:rsidRDefault="00136E0E" w:rsidP="00136E0E">
            <w:pPr>
              <w:widowControl/>
              <w:autoSpaceDN/>
              <w:ind w:left="720" w:hanging="363"/>
              <w:textAlignment w:val="auto"/>
              <w:rPr>
                <w:rFonts w:eastAsia="Times New Roman" w:cs="Times New Roman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136E0E" w:rsidRPr="006A430A" w:rsidTr="002D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136E0E" w:rsidRPr="00136E0E" w:rsidRDefault="00136E0E" w:rsidP="003C3D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6E0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E0E" w:rsidRPr="00136E0E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Tuńczyk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-</w:t>
            </w: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 w sosie własnym:</w:t>
            </w:r>
          </w:p>
          <w:p w:rsidR="00136E0E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duże kawałki,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puszka z otwieraczem R - </w:t>
            </w:r>
            <w:proofErr w:type="spellStart"/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o wadze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 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netto od 160 g do 200 g</w:t>
            </w:r>
          </w:p>
          <w:p w:rsidR="00136E0E" w:rsidRPr="00D64620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136E0E" w:rsidRPr="006A430A" w:rsidTr="002D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136E0E" w:rsidRPr="00136E0E" w:rsidRDefault="00136E0E" w:rsidP="003C3D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6E0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E0E" w:rsidRPr="00136E0E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Śledź po kaszubsku:</w:t>
            </w:r>
          </w:p>
          <w:p w:rsidR="00136E0E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przyjemny zapach i właściwy smak, wiadro o wadze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netto 2 - 4 kg</w:t>
            </w:r>
          </w:p>
          <w:p w:rsidR="00136E0E" w:rsidRPr="00D64620" w:rsidRDefault="00136E0E" w:rsidP="00136E0E">
            <w:pPr>
              <w:widowControl/>
              <w:autoSpaceDN/>
              <w:ind w:left="720" w:hanging="363"/>
              <w:textAlignment w:val="auto"/>
              <w:rPr>
                <w:rFonts w:eastAsia="Times New Roman" w:cs="Times New Roman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136E0E" w:rsidRPr="006A430A" w:rsidTr="002D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136E0E" w:rsidRPr="00136E0E" w:rsidRDefault="00136E0E" w:rsidP="003C3D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36E0E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E0E" w:rsidRPr="00136E0E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Śledź solony płaty b/s:</w:t>
            </w:r>
          </w:p>
          <w:p w:rsidR="00136E0E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przyjemny zapach i właściwy smak,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wiadro o wadze </w:t>
            </w:r>
            <w:r w:rsidR="002D1508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br/>
              <w:t xml:space="preserve">  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netto 2 - 4  kg</w:t>
            </w:r>
          </w:p>
          <w:p w:rsidR="00136E0E" w:rsidRPr="00D64620" w:rsidRDefault="00136E0E" w:rsidP="00136E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E0E" w:rsidRPr="00136E0E" w:rsidRDefault="00136E0E" w:rsidP="00136E0E">
            <w:pPr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</w:tr>
      <w:tr w:rsidR="00B83ECF" w:rsidRPr="006A430A" w:rsidTr="002D1508">
        <w:trPr>
          <w:trHeight w:val="409"/>
        </w:trPr>
        <w:tc>
          <w:tcPr>
            <w:tcW w:w="7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ECF" w:rsidRPr="006A430A" w:rsidRDefault="00B83ECF" w:rsidP="00B83ECF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6A430A">
              <w:rPr>
                <w:rFonts w:cs="Times New Roman"/>
                <w:b/>
                <w:sz w:val="20"/>
                <w:szCs w:val="20"/>
              </w:rPr>
              <w:t>SUMA NETTO</w:t>
            </w:r>
            <w:r w:rsidRPr="006A430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ECF" w:rsidRPr="006A430A" w:rsidRDefault="00B83ECF" w:rsidP="00B83ECF">
            <w:pPr>
              <w:spacing w:line="3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3ECF" w:rsidRPr="006A430A" w:rsidRDefault="00B83ECF" w:rsidP="00B83ECF">
            <w:pPr>
              <w:snapToGrid w:val="0"/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354CE9" w:rsidRPr="006A430A" w:rsidRDefault="00354CE9" w:rsidP="00851ECB">
      <w:pPr>
        <w:autoSpaceDN/>
        <w:snapToGrid w:val="0"/>
        <w:ind w:right="46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6A430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Wszystkie wartości w poszczególnych kolumnach muszą zostać przedstawione z dokładnością do dwóch miejsc po przecinku.    </w:t>
      </w:r>
    </w:p>
    <w:p w:rsidR="00880CEE" w:rsidRPr="00D64620" w:rsidRDefault="00354CE9" w:rsidP="00354CE9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4"/>
          <w:szCs w:val="4"/>
          <w:lang w:eastAsia="ar-SA" w:bidi="ar-SA"/>
        </w:rPr>
      </w:pPr>
      <w:r w:rsidRPr="00136E0E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  </w:t>
      </w:r>
    </w:p>
    <w:p w:rsidR="00880CEE" w:rsidRPr="008D6590" w:rsidRDefault="00880CEE" w:rsidP="00354CE9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3C7794" w:rsidRPr="00136E0E" w:rsidRDefault="00354CE9" w:rsidP="003C7794">
      <w:pPr>
        <w:autoSpaceDN/>
        <w:snapToGrid w:val="0"/>
        <w:ind w:right="46" w:hanging="567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</w:t>
      </w:r>
      <w:r w:rsidR="003C7794"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1. Częstotliwość dostaw:</w:t>
      </w:r>
    </w:p>
    <w:p w:rsidR="003C7794" w:rsidRPr="00136E0E" w:rsidRDefault="003C7794" w:rsidP="0003192B">
      <w:pPr>
        <w:autoSpaceDN/>
        <w:snapToGrid w:val="0"/>
        <w:ind w:left="426" w:right="46" w:hanging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a) </w:t>
      </w:r>
      <w:r w:rsidR="00D6462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ryby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mrożone,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ryba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wędzona,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przetwory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ze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śledzi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–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dostawa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sukcesywnie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według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potrzeb</w:t>
      </w:r>
      <w:r w:rsidR="00D64620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 xml:space="preserve"> 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Zamawiającego,</w:t>
      </w:r>
    </w:p>
    <w:p w:rsidR="003C7794" w:rsidRPr="00136E0E" w:rsidRDefault="003C7794" w:rsidP="003C7794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b) </w:t>
      </w:r>
      <w:r w:rsidR="00D6462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konserwy – dostawa 2 razy w czasie trwania umowy.</w:t>
      </w:r>
    </w:p>
    <w:p w:rsidR="003C7794" w:rsidRPr="00136E0E" w:rsidRDefault="003C7794" w:rsidP="003C7794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2. Każda konserwa:</w:t>
      </w:r>
    </w:p>
    <w:p w:rsidR="003C7794" w:rsidRPr="00136E0E" w:rsidRDefault="003C7794" w:rsidP="003C7794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a) </w:t>
      </w:r>
      <w:r w:rsidR="00D6462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nie może posiadać uszkodzeń mechanicznych,</w:t>
      </w:r>
    </w:p>
    <w:p w:rsidR="003C7794" w:rsidRPr="00136E0E" w:rsidRDefault="003C7794" w:rsidP="0003192B">
      <w:pPr>
        <w:autoSpaceDN/>
        <w:snapToGrid w:val="0"/>
        <w:ind w:right="4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b)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musi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być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oznaczona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trwałym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czytelnym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terminem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przydatności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zawartości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do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spożycia,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 xml:space="preserve">        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który wynosić będzie 12 miesięcy od daty dostawy każdej partii przedmiotu zamówienia,</w:t>
      </w:r>
    </w:p>
    <w:p w:rsidR="003C7794" w:rsidRPr="00136E0E" w:rsidRDefault="003C7794" w:rsidP="003C7794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c) 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musi posiadać etykietę w języku polskim zawierającą informację o zawartości puszki.</w:t>
      </w:r>
    </w:p>
    <w:p w:rsidR="003C7794" w:rsidRPr="00136E0E" w:rsidRDefault="003C7794" w:rsidP="003C7794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3. Termin przydatności do spożycia – czytelnie oznaczony na każdym opakowaniu:</w:t>
      </w:r>
    </w:p>
    <w:p w:rsidR="003C7794" w:rsidRPr="00136E0E" w:rsidRDefault="003C7794" w:rsidP="003C7794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a) </w:t>
      </w:r>
      <w:r w:rsidR="00D6462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ryby mrożone – minimum 3 miesiące od daty dostawy, </w:t>
      </w:r>
    </w:p>
    <w:p w:rsidR="003C7794" w:rsidRPr="00136E0E" w:rsidRDefault="003C7794" w:rsidP="003C7794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b) </w:t>
      </w:r>
      <w:r w:rsidR="00D6462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makrela wędzona – minimum 7 dni od daty dostawy,</w:t>
      </w:r>
    </w:p>
    <w:p w:rsidR="003C7794" w:rsidRPr="00136E0E" w:rsidRDefault="003C7794" w:rsidP="003C7794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c) </w:t>
      </w:r>
      <w:r w:rsidR="00D6462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przetwory ze śledzi –  minimum 6 tygodni od daty dostawy.</w:t>
      </w:r>
    </w:p>
    <w:p w:rsidR="00354CE9" w:rsidRPr="00136E0E" w:rsidRDefault="003C7794" w:rsidP="0003192B">
      <w:pPr>
        <w:autoSpaceDN/>
        <w:snapToGrid w:val="0"/>
        <w:ind w:right="4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4. W ceny jednostkowe wliczony jest koszt transportu przedmiotu zamówienia do siedziby Zamawiającego.</w:t>
      </w:r>
      <w:r w:rsidR="00354CE9"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</w:p>
    <w:p w:rsidR="00785924" w:rsidRPr="006A430A" w:rsidRDefault="00785924" w:rsidP="003C7794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354CE9" w:rsidRPr="006A430A" w:rsidRDefault="00354CE9" w:rsidP="00354CE9">
      <w:pPr>
        <w:widowControl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354CE9" w:rsidRPr="00136E0E" w:rsidRDefault="00354CE9" w:rsidP="00354CE9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136E0E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354CE9" w:rsidRPr="0003192B" w:rsidRDefault="00354CE9" w:rsidP="00354CE9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3C7794" w:rsidRPr="00710671" w:rsidRDefault="003C7794" w:rsidP="00710671">
      <w:pPr>
        <w:pStyle w:val="Nagwek5"/>
        <w:spacing w:before="0" w:beforeAutospacing="0" w:after="0" w:afterAutospacing="0"/>
        <w:ind w:left="1134" w:hanging="1134"/>
        <w:rPr>
          <w:sz w:val="21"/>
          <w:szCs w:val="21"/>
        </w:rPr>
      </w:pPr>
      <w:r w:rsidRPr="00710671">
        <w:rPr>
          <w:sz w:val="21"/>
          <w:szCs w:val="21"/>
        </w:rPr>
        <w:t xml:space="preserve">CZĘŚĆ V </w:t>
      </w:r>
      <w:r w:rsidRPr="00710671">
        <w:rPr>
          <w:rFonts w:eastAsiaTheme="minorHAnsi"/>
          <w:color w:val="000000"/>
          <w:sz w:val="21"/>
          <w:szCs w:val="21"/>
          <w:lang w:eastAsia="en-US"/>
        </w:rPr>
        <w:t>–</w:t>
      </w:r>
      <w:r w:rsidRPr="00710671">
        <w:rPr>
          <w:sz w:val="21"/>
          <w:szCs w:val="21"/>
        </w:rPr>
        <w:t xml:space="preserve"> RYBY MROŻONE, RYBY WĘDZONE, KONSERWY RYBNE, PRZETWORY ZE ŚLEDZI</w:t>
      </w:r>
      <w:r w:rsidR="00710671" w:rsidRPr="00710671">
        <w:rPr>
          <w:sz w:val="21"/>
          <w:szCs w:val="21"/>
        </w:rPr>
        <w:t xml:space="preserve"> </w:t>
      </w:r>
      <w:r w:rsidRPr="00710671">
        <w:rPr>
          <w:rFonts w:eastAsiaTheme="minorHAnsi"/>
          <w:color w:val="000000"/>
          <w:sz w:val="21"/>
          <w:szCs w:val="21"/>
          <w:lang w:eastAsia="en-US"/>
        </w:rPr>
        <w:t xml:space="preserve">– </w:t>
      </w:r>
      <w:r w:rsidRPr="00710671">
        <w:rPr>
          <w:sz w:val="21"/>
          <w:szCs w:val="21"/>
        </w:rPr>
        <w:t>dostawa do Wydziału Administracyjno-Gospodarczego</w:t>
      </w:r>
      <w:r w:rsidR="00710671" w:rsidRPr="00710671">
        <w:rPr>
          <w:sz w:val="21"/>
          <w:szCs w:val="21"/>
        </w:rPr>
        <w:t xml:space="preserve"> </w:t>
      </w:r>
      <w:r w:rsidR="00314B20" w:rsidRPr="00710671">
        <w:rPr>
          <w:sz w:val="21"/>
          <w:szCs w:val="21"/>
        </w:rPr>
        <w:t xml:space="preserve">CSP </w:t>
      </w:r>
      <w:r w:rsidRPr="00710671">
        <w:rPr>
          <w:sz w:val="21"/>
          <w:szCs w:val="21"/>
        </w:rPr>
        <w:t>w Sułkowicach</w:t>
      </w:r>
    </w:p>
    <w:p w:rsidR="00354CE9" w:rsidRPr="006A430A" w:rsidRDefault="00354CE9" w:rsidP="00354CE9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6372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2126"/>
        <w:gridCol w:w="2126"/>
      </w:tblGrid>
      <w:tr w:rsidR="00354CE9" w:rsidRPr="006A430A" w:rsidTr="00880CEE">
        <w:trPr>
          <w:trHeight w:val="28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4CE9" w:rsidRPr="006A430A" w:rsidRDefault="00354CE9" w:rsidP="00880CEE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4CE9" w:rsidRPr="006A430A" w:rsidRDefault="00354CE9" w:rsidP="00880CEE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4CE9" w:rsidRPr="006A430A" w:rsidRDefault="00354CE9" w:rsidP="00880CEE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354CE9" w:rsidRPr="006A430A" w:rsidTr="00880CEE">
        <w:trPr>
          <w:trHeight w:val="34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4CE9" w:rsidRPr="006A430A" w:rsidRDefault="00354CE9" w:rsidP="00880CEE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4CE9" w:rsidRPr="006A430A" w:rsidRDefault="00354CE9" w:rsidP="00880CEE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4CE9" w:rsidRPr="006A430A" w:rsidRDefault="00354CE9" w:rsidP="00880CEE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54CE9" w:rsidRPr="006A430A" w:rsidTr="00D64620">
        <w:trPr>
          <w:trHeight w:val="340"/>
        </w:trPr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4CE9" w:rsidRPr="006A430A" w:rsidRDefault="00354CE9" w:rsidP="00D64620">
            <w:pPr>
              <w:widowControl/>
              <w:jc w:val="right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4CE9" w:rsidRPr="006A430A" w:rsidRDefault="00354CE9" w:rsidP="005F0A4A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354CE9" w:rsidRPr="006A430A" w:rsidRDefault="00354CE9" w:rsidP="00354CE9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354CE9" w:rsidRPr="00136E0E" w:rsidRDefault="00354CE9" w:rsidP="00354CE9">
      <w:pPr>
        <w:widowControl/>
        <w:textAlignment w:val="auto"/>
        <w:rPr>
          <w:rFonts w:cs="Times New Roman"/>
          <w:sz w:val="22"/>
          <w:szCs w:val="22"/>
        </w:rPr>
      </w:pPr>
      <w:r w:rsidRPr="00136E0E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Łączna wartość netto oferty wynosi: </w:t>
      </w:r>
      <w:r w:rsidRPr="00136E0E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słownie złotych:</w:t>
      </w:r>
      <w:r w:rsidRPr="00136E0E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136E0E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………………………………………………...…..</w:t>
      </w:r>
    </w:p>
    <w:p w:rsidR="00354CE9" w:rsidRPr="00136E0E" w:rsidRDefault="00354CE9" w:rsidP="00354CE9">
      <w:pPr>
        <w:widowControl/>
        <w:textAlignment w:val="auto"/>
        <w:rPr>
          <w:rFonts w:cs="Times New Roman"/>
          <w:sz w:val="22"/>
          <w:szCs w:val="22"/>
        </w:rPr>
      </w:pPr>
      <w:r w:rsidRPr="00136E0E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Łączna wartość brutto oferty wynosi:</w:t>
      </w:r>
      <w:r w:rsidRPr="00136E0E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słownie złotych:</w:t>
      </w:r>
      <w:r w:rsidRPr="00136E0E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…………………………………………………...</w:t>
      </w:r>
    </w:p>
    <w:p w:rsidR="00354CE9" w:rsidRPr="00136E0E" w:rsidRDefault="00354CE9" w:rsidP="00354CE9">
      <w:pPr>
        <w:widowControl/>
        <w:textAlignment w:val="auto"/>
        <w:rPr>
          <w:rFonts w:cs="Times New Roman"/>
          <w:sz w:val="22"/>
          <w:szCs w:val="22"/>
        </w:rPr>
      </w:pP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w tym  .........</w:t>
      </w:r>
      <w:r w:rsidR="0003192B">
        <w:rPr>
          <w:rFonts w:eastAsia="Times New Roman" w:cs="Times New Roman"/>
          <w:kern w:val="0"/>
          <w:sz w:val="22"/>
          <w:szCs w:val="22"/>
          <w:lang w:eastAsia="ar-SA" w:bidi="ar-SA"/>
        </w:rPr>
        <w:t>...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... </w:t>
      </w:r>
      <w:r w:rsidRPr="00136E0E">
        <w:rPr>
          <w:rFonts w:eastAsia="Times New Roman" w:cs="Times New Roman"/>
          <w:bCs/>
          <w:i/>
          <w:iCs/>
          <w:kern w:val="0"/>
          <w:sz w:val="22"/>
          <w:szCs w:val="22"/>
          <w:lang w:eastAsia="ar-SA" w:bidi="ar-SA"/>
        </w:rPr>
        <w:t xml:space="preserve">zł </w:t>
      </w:r>
      <w:r w:rsidRPr="00136E0E">
        <w:rPr>
          <w:rFonts w:eastAsia="Times New Roman" w:cs="Times New Roman"/>
          <w:kern w:val="0"/>
          <w:sz w:val="22"/>
          <w:szCs w:val="22"/>
          <w:lang w:eastAsia="ar-SA" w:bidi="ar-SA"/>
        </w:rPr>
        <w:t>podatku od towarów i usług (VAT).</w:t>
      </w:r>
    </w:p>
    <w:p w:rsidR="0092735D" w:rsidRPr="00392E0D" w:rsidRDefault="0092735D" w:rsidP="00354CE9">
      <w:pPr>
        <w:widowControl/>
        <w:textAlignment w:val="auto"/>
        <w:rPr>
          <w:rFonts w:cs="Times New Roman"/>
          <w:sz w:val="22"/>
          <w:szCs w:val="22"/>
        </w:rPr>
      </w:pPr>
    </w:p>
    <w:p w:rsidR="00354CE9" w:rsidRPr="009A7799" w:rsidRDefault="00851ECB" w:rsidP="009A779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  <w:sectPr w:rsidR="00354CE9" w:rsidRPr="009A7799" w:rsidSect="00710B78">
          <w:footerReference w:type="default" r:id="rId8"/>
          <w:pgSz w:w="11906" w:h="16838" w:code="9"/>
          <w:pgMar w:top="1134" w:right="1247" w:bottom="992" w:left="1247" w:header="0" w:footer="414" w:gutter="0"/>
          <w:cols w:space="708"/>
          <w:docGrid w:linePitch="360"/>
        </w:sectPr>
      </w:pPr>
      <w:r w:rsidRPr="00392E0D">
        <w:rPr>
          <w:rFonts w:eastAsia="Arial" w:cs="Times New Roman"/>
          <w:b/>
          <w:i/>
          <w:kern w:val="1"/>
          <w:sz w:val="22"/>
          <w:szCs w:val="22"/>
        </w:rPr>
        <w:t xml:space="preserve">Dokument składany w postaci elektronicznej opatrzonej kwalifikowanym podpisem elektronicznym </w:t>
      </w:r>
      <w:r>
        <w:rPr>
          <w:rFonts w:eastAsia="Arial" w:cs="Times New Roman"/>
          <w:b/>
          <w:i/>
          <w:kern w:val="1"/>
          <w:sz w:val="22"/>
          <w:szCs w:val="22"/>
        </w:rPr>
        <w:br/>
      </w:r>
      <w:r w:rsidRPr="00710B78">
        <w:rPr>
          <w:rFonts w:eastAsia="Arial" w:cs="Times New Roman"/>
          <w:b/>
          <w:i/>
          <w:kern w:val="1"/>
          <w:sz w:val="22"/>
          <w:szCs w:val="22"/>
        </w:rPr>
        <w:t>– podpis</w:t>
      </w:r>
      <w:r w:rsidRPr="00392E0D">
        <w:rPr>
          <w:rFonts w:eastAsia="Arial" w:cs="Times New Roman"/>
          <w:b/>
          <w:i/>
          <w:kern w:val="1"/>
          <w:sz w:val="22"/>
          <w:szCs w:val="22"/>
        </w:rPr>
        <w:t xml:space="preserve"> osoby upoważnionej do reprezentacji Wykonawcy</w:t>
      </w:r>
      <w:r w:rsidR="00AE08C9">
        <w:rPr>
          <w:rFonts w:eastAsia="Arial" w:cs="Times New Roman"/>
          <w:b/>
          <w:i/>
          <w:kern w:val="1"/>
          <w:sz w:val="22"/>
          <w:szCs w:val="22"/>
        </w:rPr>
        <w:t>.</w:t>
      </w:r>
    </w:p>
    <w:p w:rsidR="00603C68" w:rsidRPr="00B518D6" w:rsidRDefault="00603C68" w:rsidP="00AE08C9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sectPr w:rsidR="00603C68" w:rsidRPr="00B518D6" w:rsidSect="00AD243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A6" w:rsidRDefault="001D71A6" w:rsidP="000F1D63">
      <w:r>
        <w:separator/>
      </w:r>
    </w:p>
  </w:endnote>
  <w:endnote w:type="continuationSeparator" w:id="0">
    <w:p w:rsidR="001D71A6" w:rsidRDefault="001D71A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68F" w:rsidRPr="00F57617" w:rsidRDefault="0070368F" w:rsidP="00F56D73">
    <w:pPr>
      <w:pStyle w:val="Stopka"/>
      <w:jc w:val="center"/>
      <w:rPr>
        <w:rFonts w:cs="Times New Roman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A6" w:rsidRDefault="001D71A6" w:rsidP="000F1D63">
      <w:r>
        <w:separator/>
      </w:r>
    </w:p>
  </w:footnote>
  <w:footnote w:type="continuationSeparator" w:id="0">
    <w:p w:rsidR="001D71A6" w:rsidRDefault="001D71A6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0CCBC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C145ED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84E3812"/>
    <w:multiLevelType w:val="hybridMultilevel"/>
    <w:tmpl w:val="7AD25C46"/>
    <w:lvl w:ilvl="0" w:tplc="B71A184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0DD71716"/>
    <w:multiLevelType w:val="hybridMultilevel"/>
    <w:tmpl w:val="9ECC5E1E"/>
    <w:lvl w:ilvl="0" w:tplc="38743D1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1A7069F5"/>
    <w:multiLevelType w:val="multilevel"/>
    <w:tmpl w:val="8D4618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2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610E74"/>
    <w:multiLevelType w:val="hybridMultilevel"/>
    <w:tmpl w:val="39E2DB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3440F0B8"/>
    <w:lvl w:ilvl="0" w:tplc="63BA5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E5CA15D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8BB35C5"/>
    <w:multiLevelType w:val="hybridMultilevel"/>
    <w:tmpl w:val="F078C478"/>
    <w:lvl w:ilvl="0" w:tplc="7A64B904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9190E31"/>
    <w:multiLevelType w:val="multilevel"/>
    <w:tmpl w:val="5276109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B131AA"/>
    <w:multiLevelType w:val="hybridMultilevel"/>
    <w:tmpl w:val="1406A850"/>
    <w:lvl w:ilvl="0" w:tplc="4D3EA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B3266"/>
    <w:multiLevelType w:val="multilevel"/>
    <w:tmpl w:val="289C50A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54F7825"/>
    <w:multiLevelType w:val="multilevel"/>
    <w:tmpl w:val="474CAC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1" w15:restartNumberingAfterBreak="0">
    <w:nsid w:val="63DC3594"/>
    <w:multiLevelType w:val="multilevel"/>
    <w:tmpl w:val="82CC4DBC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9D699A"/>
    <w:multiLevelType w:val="hybridMultilevel"/>
    <w:tmpl w:val="0C56A12A"/>
    <w:lvl w:ilvl="0" w:tplc="64F44C8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442ABE"/>
    <w:multiLevelType w:val="hybridMultilevel"/>
    <w:tmpl w:val="DE563C84"/>
    <w:lvl w:ilvl="0" w:tplc="A232E274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5" w:hanging="360"/>
      </w:pPr>
    </w:lvl>
    <w:lvl w:ilvl="2" w:tplc="0415001B" w:tentative="1">
      <w:start w:val="1"/>
      <w:numFmt w:val="lowerRoman"/>
      <w:lvlText w:val="%3."/>
      <w:lvlJc w:val="right"/>
      <w:pPr>
        <w:ind w:left="10665" w:hanging="180"/>
      </w:pPr>
    </w:lvl>
    <w:lvl w:ilvl="3" w:tplc="0415000F" w:tentative="1">
      <w:start w:val="1"/>
      <w:numFmt w:val="decimal"/>
      <w:lvlText w:val="%4."/>
      <w:lvlJc w:val="left"/>
      <w:pPr>
        <w:ind w:left="11385" w:hanging="360"/>
      </w:pPr>
    </w:lvl>
    <w:lvl w:ilvl="4" w:tplc="04150019" w:tentative="1">
      <w:start w:val="1"/>
      <w:numFmt w:val="lowerLetter"/>
      <w:lvlText w:val="%5."/>
      <w:lvlJc w:val="left"/>
      <w:pPr>
        <w:ind w:left="12105" w:hanging="360"/>
      </w:pPr>
    </w:lvl>
    <w:lvl w:ilvl="5" w:tplc="0415001B" w:tentative="1">
      <w:start w:val="1"/>
      <w:numFmt w:val="lowerRoman"/>
      <w:lvlText w:val="%6."/>
      <w:lvlJc w:val="right"/>
      <w:pPr>
        <w:ind w:left="12825" w:hanging="180"/>
      </w:pPr>
    </w:lvl>
    <w:lvl w:ilvl="6" w:tplc="0415000F" w:tentative="1">
      <w:start w:val="1"/>
      <w:numFmt w:val="decimal"/>
      <w:lvlText w:val="%7."/>
      <w:lvlJc w:val="left"/>
      <w:pPr>
        <w:ind w:left="13545" w:hanging="360"/>
      </w:pPr>
    </w:lvl>
    <w:lvl w:ilvl="7" w:tplc="04150019" w:tentative="1">
      <w:start w:val="1"/>
      <w:numFmt w:val="lowerLetter"/>
      <w:lvlText w:val="%8."/>
      <w:lvlJc w:val="left"/>
      <w:pPr>
        <w:ind w:left="14265" w:hanging="360"/>
      </w:pPr>
    </w:lvl>
    <w:lvl w:ilvl="8" w:tplc="0415001B" w:tentative="1">
      <w:start w:val="1"/>
      <w:numFmt w:val="lowerRoman"/>
      <w:lvlText w:val="%9."/>
      <w:lvlJc w:val="right"/>
      <w:pPr>
        <w:ind w:left="14985" w:hanging="180"/>
      </w:pPr>
    </w:lvl>
  </w:abstractNum>
  <w:num w:numId="1">
    <w:abstractNumId w:val="18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6"/>
  </w:num>
  <w:num w:numId="6">
    <w:abstractNumId w:val="29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3"/>
  </w:num>
  <w:num w:numId="9">
    <w:abstractNumId w:val="55"/>
  </w:num>
  <w:num w:numId="10">
    <w:abstractNumId w:val="15"/>
  </w:num>
  <w:num w:numId="11">
    <w:abstractNumId w:val="38"/>
  </w:num>
  <w:num w:numId="12">
    <w:abstractNumId w:val="50"/>
  </w:num>
  <w:num w:numId="13">
    <w:abstractNumId w:val="52"/>
  </w:num>
  <w:num w:numId="14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39"/>
  </w:num>
  <w:num w:numId="1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40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1"/>
  </w:num>
  <w:num w:numId="23">
    <w:abstractNumId w:val="19"/>
  </w:num>
  <w:num w:numId="24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8"/>
  </w:num>
  <w:num w:numId="26">
    <w:abstractNumId w:val="22"/>
  </w:num>
  <w:num w:numId="27">
    <w:abstractNumId w:val="27"/>
  </w:num>
  <w:num w:numId="28">
    <w:abstractNumId w:val="45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6"/>
  </w:num>
  <w:num w:numId="31">
    <w:abstractNumId w:val="25"/>
  </w:num>
  <w:num w:numId="32">
    <w:abstractNumId w:val="35"/>
  </w:num>
  <w:num w:numId="33">
    <w:abstractNumId w:val="59"/>
  </w:num>
  <w:num w:numId="34">
    <w:abstractNumId w:val="46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0"/>
  </w:num>
  <w:num w:numId="40">
    <w:abstractNumId w:val="44"/>
  </w:num>
  <w:num w:numId="41">
    <w:abstractNumId w:val="41"/>
  </w:num>
  <w:num w:numId="42">
    <w:abstractNumId w:val="21"/>
  </w:num>
  <w:num w:numId="43">
    <w:abstractNumId w:val="33"/>
  </w:num>
  <w:num w:numId="44">
    <w:abstractNumId w:val="54"/>
  </w:num>
  <w:num w:numId="45">
    <w:abstractNumId w:val="17"/>
  </w:num>
  <w:num w:numId="46">
    <w:abstractNumId w:val="4"/>
  </w:num>
  <w:num w:numId="47">
    <w:abstractNumId w:val="30"/>
  </w:num>
  <w:num w:numId="48">
    <w:abstractNumId w:val="53"/>
  </w:num>
  <w:num w:numId="49">
    <w:abstractNumId w:val="57"/>
  </w:num>
  <w:num w:numId="50">
    <w:abstractNumId w:val="32"/>
  </w:num>
  <w:num w:numId="51">
    <w:abstractNumId w:val="23"/>
  </w:num>
  <w:num w:numId="52">
    <w:abstractNumId w:val="31"/>
  </w:num>
  <w:num w:numId="53">
    <w:abstractNumId w:val="20"/>
  </w:num>
  <w:num w:numId="54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F0"/>
    <w:rsid w:val="000135AD"/>
    <w:rsid w:val="00013FE1"/>
    <w:rsid w:val="000146D2"/>
    <w:rsid w:val="00017F86"/>
    <w:rsid w:val="000211CA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92B"/>
    <w:rsid w:val="00033084"/>
    <w:rsid w:val="00033CFE"/>
    <w:rsid w:val="00034B25"/>
    <w:rsid w:val="00035F26"/>
    <w:rsid w:val="00042B7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128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9730E"/>
    <w:rsid w:val="000A03C0"/>
    <w:rsid w:val="000A2D9B"/>
    <w:rsid w:val="000A3641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5CCD"/>
    <w:rsid w:val="000E6381"/>
    <w:rsid w:val="000E6D70"/>
    <w:rsid w:val="000F1D63"/>
    <w:rsid w:val="000F3A6E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3212"/>
    <w:rsid w:val="00133672"/>
    <w:rsid w:val="001337E4"/>
    <w:rsid w:val="00134084"/>
    <w:rsid w:val="0013436E"/>
    <w:rsid w:val="00135960"/>
    <w:rsid w:val="00136D87"/>
    <w:rsid w:val="00136E0E"/>
    <w:rsid w:val="001372BC"/>
    <w:rsid w:val="00137829"/>
    <w:rsid w:val="00142ACA"/>
    <w:rsid w:val="00142F90"/>
    <w:rsid w:val="001434FE"/>
    <w:rsid w:val="00146A1D"/>
    <w:rsid w:val="0014752E"/>
    <w:rsid w:val="001476C5"/>
    <w:rsid w:val="00147AEE"/>
    <w:rsid w:val="00147B2A"/>
    <w:rsid w:val="00150240"/>
    <w:rsid w:val="0015036F"/>
    <w:rsid w:val="001508DA"/>
    <w:rsid w:val="00151B8E"/>
    <w:rsid w:val="0015289F"/>
    <w:rsid w:val="001553E0"/>
    <w:rsid w:val="001568DA"/>
    <w:rsid w:val="00156CE4"/>
    <w:rsid w:val="001576BA"/>
    <w:rsid w:val="001578DF"/>
    <w:rsid w:val="00157E4D"/>
    <w:rsid w:val="001601DC"/>
    <w:rsid w:val="00160F24"/>
    <w:rsid w:val="00162258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49E4"/>
    <w:rsid w:val="00195029"/>
    <w:rsid w:val="001A21F5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2B9F"/>
    <w:rsid w:val="001B361A"/>
    <w:rsid w:val="001B56AB"/>
    <w:rsid w:val="001B57F9"/>
    <w:rsid w:val="001C00BB"/>
    <w:rsid w:val="001C077F"/>
    <w:rsid w:val="001C0A58"/>
    <w:rsid w:val="001C3906"/>
    <w:rsid w:val="001C3D57"/>
    <w:rsid w:val="001C4324"/>
    <w:rsid w:val="001C5F64"/>
    <w:rsid w:val="001C6078"/>
    <w:rsid w:val="001C770E"/>
    <w:rsid w:val="001D22B5"/>
    <w:rsid w:val="001D2900"/>
    <w:rsid w:val="001D35D7"/>
    <w:rsid w:val="001D446D"/>
    <w:rsid w:val="001D4B6A"/>
    <w:rsid w:val="001D55D9"/>
    <w:rsid w:val="001D58E3"/>
    <w:rsid w:val="001D71A6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0E0"/>
    <w:rsid w:val="001F5616"/>
    <w:rsid w:val="001F703A"/>
    <w:rsid w:val="001F711C"/>
    <w:rsid w:val="001F7221"/>
    <w:rsid w:val="001F739A"/>
    <w:rsid w:val="001F7E41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591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19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88A"/>
    <w:rsid w:val="00237BE1"/>
    <w:rsid w:val="0024080D"/>
    <w:rsid w:val="00241D51"/>
    <w:rsid w:val="002429DB"/>
    <w:rsid w:val="002434D2"/>
    <w:rsid w:val="00243DB1"/>
    <w:rsid w:val="002460BE"/>
    <w:rsid w:val="00246F78"/>
    <w:rsid w:val="00247328"/>
    <w:rsid w:val="00250BCA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560C"/>
    <w:rsid w:val="0029571E"/>
    <w:rsid w:val="00296866"/>
    <w:rsid w:val="002975AE"/>
    <w:rsid w:val="00297DA2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4654"/>
    <w:rsid w:val="002B47CD"/>
    <w:rsid w:val="002B4C17"/>
    <w:rsid w:val="002B597B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3FDA"/>
    <w:rsid w:val="002C4B49"/>
    <w:rsid w:val="002C4F25"/>
    <w:rsid w:val="002C571E"/>
    <w:rsid w:val="002C692B"/>
    <w:rsid w:val="002C6C5E"/>
    <w:rsid w:val="002C7393"/>
    <w:rsid w:val="002D1508"/>
    <w:rsid w:val="002D1D4C"/>
    <w:rsid w:val="002D4404"/>
    <w:rsid w:val="002D70A6"/>
    <w:rsid w:val="002E06A4"/>
    <w:rsid w:val="002E07EF"/>
    <w:rsid w:val="002E313B"/>
    <w:rsid w:val="002E4290"/>
    <w:rsid w:val="002E7391"/>
    <w:rsid w:val="002F04B8"/>
    <w:rsid w:val="002F06A1"/>
    <w:rsid w:val="002F07BD"/>
    <w:rsid w:val="002F2550"/>
    <w:rsid w:val="003003C3"/>
    <w:rsid w:val="00301E9D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27D8E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CE9"/>
    <w:rsid w:val="003551BC"/>
    <w:rsid w:val="00356132"/>
    <w:rsid w:val="003561D2"/>
    <w:rsid w:val="0036054D"/>
    <w:rsid w:val="00360E31"/>
    <w:rsid w:val="00362056"/>
    <w:rsid w:val="003631F2"/>
    <w:rsid w:val="0036351D"/>
    <w:rsid w:val="00363A03"/>
    <w:rsid w:val="0036430D"/>
    <w:rsid w:val="003656A1"/>
    <w:rsid w:val="00366FAA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5EF4"/>
    <w:rsid w:val="00386EB5"/>
    <w:rsid w:val="00387361"/>
    <w:rsid w:val="003879B3"/>
    <w:rsid w:val="00387EA7"/>
    <w:rsid w:val="00390251"/>
    <w:rsid w:val="003912EA"/>
    <w:rsid w:val="00392062"/>
    <w:rsid w:val="00392E0D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5D42"/>
    <w:rsid w:val="003B5EAF"/>
    <w:rsid w:val="003B6621"/>
    <w:rsid w:val="003B79BA"/>
    <w:rsid w:val="003C0B62"/>
    <w:rsid w:val="003C19DC"/>
    <w:rsid w:val="003C1BB8"/>
    <w:rsid w:val="003C1D8F"/>
    <w:rsid w:val="003C3D20"/>
    <w:rsid w:val="003C5FA7"/>
    <w:rsid w:val="003C64DD"/>
    <w:rsid w:val="003C7794"/>
    <w:rsid w:val="003D00B4"/>
    <w:rsid w:val="003D0168"/>
    <w:rsid w:val="003D02F0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1E0B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2D0"/>
    <w:rsid w:val="0041142B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5F20"/>
    <w:rsid w:val="00426158"/>
    <w:rsid w:val="004270A1"/>
    <w:rsid w:val="004278E2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B06"/>
    <w:rsid w:val="004426DA"/>
    <w:rsid w:val="00442B47"/>
    <w:rsid w:val="00443E42"/>
    <w:rsid w:val="004451BD"/>
    <w:rsid w:val="00447554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35E"/>
    <w:rsid w:val="00463500"/>
    <w:rsid w:val="00463C36"/>
    <w:rsid w:val="0046792C"/>
    <w:rsid w:val="004720ED"/>
    <w:rsid w:val="00472E63"/>
    <w:rsid w:val="00473D32"/>
    <w:rsid w:val="0047471A"/>
    <w:rsid w:val="00474763"/>
    <w:rsid w:val="0047604A"/>
    <w:rsid w:val="00476B14"/>
    <w:rsid w:val="00477191"/>
    <w:rsid w:val="004777FF"/>
    <w:rsid w:val="004817A3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7E8"/>
    <w:rsid w:val="00491660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79C8"/>
    <w:rsid w:val="004B152F"/>
    <w:rsid w:val="004B18EA"/>
    <w:rsid w:val="004B2D44"/>
    <w:rsid w:val="004B397D"/>
    <w:rsid w:val="004B409E"/>
    <w:rsid w:val="004B61B9"/>
    <w:rsid w:val="004B6530"/>
    <w:rsid w:val="004B6C52"/>
    <w:rsid w:val="004C01ED"/>
    <w:rsid w:val="004C021D"/>
    <w:rsid w:val="004C09B4"/>
    <w:rsid w:val="004C2C76"/>
    <w:rsid w:val="004C2F7F"/>
    <w:rsid w:val="004C46E9"/>
    <w:rsid w:val="004C5221"/>
    <w:rsid w:val="004C5CD1"/>
    <w:rsid w:val="004C5E4A"/>
    <w:rsid w:val="004C6D6A"/>
    <w:rsid w:val="004C72DD"/>
    <w:rsid w:val="004D02F2"/>
    <w:rsid w:val="004D290A"/>
    <w:rsid w:val="004D4B17"/>
    <w:rsid w:val="004D651D"/>
    <w:rsid w:val="004D799A"/>
    <w:rsid w:val="004E0A4E"/>
    <w:rsid w:val="004E1E5D"/>
    <w:rsid w:val="004E2EEA"/>
    <w:rsid w:val="004E3BA7"/>
    <w:rsid w:val="004E3EF4"/>
    <w:rsid w:val="004F4513"/>
    <w:rsid w:val="004F4BC2"/>
    <w:rsid w:val="004F5ABD"/>
    <w:rsid w:val="004F6ABB"/>
    <w:rsid w:val="004F7449"/>
    <w:rsid w:val="0050029B"/>
    <w:rsid w:val="005011F0"/>
    <w:rsid w:val="00501EA2"/>
    <w:rsid w:val="00502319"/>
    <w:rsid w:val="00503DCB"/>
    <w:rsid w:val="0050496E"/>
    <w:rsid w:val="00505069"/>
    <w:rsid w:val="00511873"/>
    <w:rsid w:val="00511B5B"/>
    <w:rsid w:val="0051388D"/>
    <w:rsid w:val="00514778"/>
    <w:rsid w:val="00520176"/>
    <w:rsid w:val="00521DC9"/>
    <w:rsid w:val="005232DA"/>
    <w:rsid w:val="005256D5"/>
    <w:rsid w:val="00526660"/>
    <w:rsid w:val="005313F4"/>
    <w:rsid w:val="00533E5B"/>
    <w:rsid w:val="00534C6A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0E57"/>
    <w:rsid w:val="00551507"/>
    <w:rsid w:val="005516AE"/>
    <w:rsid w:val="005517DA"/>
    <w:rsid w:val="00551B23"/>
    <w:rsid w:val="00551CA3"/>
    <w:rsid w:val="00552BB8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50A5"/>
    <w:rsid w:val="00567A33"/>
    <w:rsid w:val="005725DF"/>
    <w:rsid w:val="00574B1D"/>
    <w:rsid w:val="0058007B"/>
    <w:rsid w:val="005808EE"/>
    <w:rsid w:val="00580D7E"/>
    <w:rsid w:val="00582072"/>
    <w:rsid w:val="0058207B"/>
    <w:rsid w:val="005822FA"/>
    <w:rsid w:val="00582BC5"/>
    <w:rsid w:val="00582D7F"/>
    <w:rsid w:val="00583E64"/>
    <w:rsid w:val="00584214"/>
    <w:rsid w:val="0058449C"/>
    <w:rsid w:val="005848B0"/>
    <w:rsid w:val="00584945"/>
    <w:rsid w:val="00585CE8"/>
    <w:rsid w:val="005907FD"/>
    <w:rsid w:val="00590DF9"/>
    <w:rsid w:val="00592D39"/>
    <w:rsid w:val="005933F2"/>
    <w:rsid w:val="005942A1"/>
    <w:rsid w:val="005942E7"/>
    <w:rsid w:val="00597772"/>
    <w:rsid w:val="005A0AD0"/>
    <w:rsid w:val="005A0D90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AB6"/>
    <w:rsid w:val="005B5D03"/>
    <w:rsid w:val="005B6074"/>
    <w:rsid w:val="005B62AB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5369"/>
    <w:rsid w:val="005D558C"/>
    <w:rsid w:val="005D5C4E"/>
    <w:rsid w:val="005D609D"/>
    <w:rsid w:val="005D657F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2D94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3D8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0427"/>
    <w:rsid w:val="00621494"/>
    <w:rsid w:val="0062150A"/>
    <w:rsid w:val="00621E67"/>
    <w:rsid w:val="00621EBF"/>
    <w:rsid w:val="006223FF"/>
    <w:rsid w:val="00622EAF"/>
    <w:rsid w:val="00625EA3"/>
    <w:rsid w:val="006266FB"/>
    <w:rsid w:val="00627959"/>
    <w:rsid w:val="00630113"/>
    <w:rsid w:val="00632305"/>
    <w:rsid w:val="0063371F"/>
    <w:rsid w:val="00633B95"/>
    <w:rsid w:val="00633F8F"/>
    <w:rsid w:val="0063513A"/>
    <w:rsid w:val="00643583"/>
    <w:rsid w:val="00644394"/>
    <w:rsid w:val="0064591C"/>
    <w:rsid w:val="00647556"/>
    <w:rsid w:val="0065285B"/>
    <w:rsid w:val="00653491"/>
    <w:rsid w:val="00655098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56F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7CF"/>
    <w:rsid w:val="006A3B34"/>
    <w:rsid w:val="006A3CF3"/>
    <w:rsid w:val="006A430A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4333"/>
    <w:rsid w:val="006B4716"/>
    <w:rsid w:val="006B50E4"/>
    <w:rsid w:val="006B60B2"/>
    <w:rsid w:val="006B6614"/>
    <w:rsid w:val="006C03C4"/>
    <w:rsid w:val="006C0AF0"/>
    <w:rsid w:val="006C1EFD"/>
    <w:rsid w:val="006C2453"/>
    <w:rsid w:val="006C3A74"/>
    <w:rsid w:val="006C3E03"/>
    <w:rsid w:val="006C4EB3"/>
    <w:rsid w:val="006C5466"/>
    <w:rsid w:val="006C548F"/>
    <w:rsid w:val="006C7D9C"/>
    <w:rsid w:val="006D1915"/>
    <w:rsid w:val="006D217C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5275"/>
    <w:rsid w:val="006F5BB7"/>
    <w:rsid w:val="007005D5"/>
    <w:rsid w:val="00700A57"/>
    <w:rsid w:val="0070368F"/>
    <w:rsid w:val="00703B58"/>
    <w:rsid w:val="007044B7"/>
    <w:rsid w:val="00704558"/>
    <w:rsid w:val="00704BEA"/>
    <w:rsid w:val="00705E52"/>
    <w:rsid w:val="00705E5C"/>
    <w:rsid w:val="00706113"/>
    <w:rsid w:val="00707FD7"/>
    <w:rsid w:val="00710671"/>
    <w:rsid w:val="00710B78"/>
    <w:rsid w:val="00711909"/>
    <w:rsid w:val="00711F40"/>
    <w:rsid w:val="00712890"/>
    <w:rsid w:val="00714A31"/>
    <w:rsid w:val="00715057"/>
    <w:rsid w:val="007157D1"/>
    <w:rsid w:val="00715BE8"/>
    <w:rsid w:val="00715D0D"/>
    <w:rsid w:val="007202D3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3FB3"/>
    <w:rsid w:val="00744211"/>
    <w:rsid w:val="00745D49"/>
    <w:rsid w:val="00746390"/>
    <w:rsid w:val="0074641E"/>
    <w:rsid w:val="007467A7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569"/>
    <w:rsid w:val="00762D19"/>
    <w:rsid w:val="00763A22"/>
    <w:rsid w:val="00764BED"/>
    <w:rsid w:val="00766F7D"/>
    <w:rsid w:val="0077591E"/>
    <w:rsid w:val="007776E8"/>
    <w:rsid w:val="00777B7F"/>
    <w:rsid w:val="0078515F"/>
    <w:rsid w:val="00785924"/>
    <w:rsid w:val="00792AF0"/>
    <w:rsid w:val="00794990"/>
    <w:rsid w:val="00794E8A"/>
    <w:rsid w:val="007955DB"/>
    <w:rsid w:val="00796BAD"/>
    <w:rsid w:val="00797267"/>
    <w:rsid w:val="00797745"/>
    <w:rsid w:val="007A205B"/>
    <w:rsid w:val="007A2BD9"/>
    <w:rsid w:val="007A49F6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526E"/>
    <w:rsid w:val="007D6471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F040A"/>
    <w:rsid w:val="007F05EF"/>
    <w:rsid w:val="007F0614"/>
    <w:rsid w:val="007F286A"/>
    <w:rsid w:val="007F3268"/>
    <w:rsid w:val="007F45F4"/>
    <w:rsid w:val="007F6BDC"/>
    <w:rsid w:val="007F7912"/>
    <w:rsid w:val="007F7B7A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5A3F"/>
    <w:rsid w:val="00817152"/>
    <w:rsid w:val="008172A9"/>
    <w:rsid w:val="00817DA4"/>
    <w:rsid w:val="0082034F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FB9"/>
    <w:rsid w:val="0084346D"/>
    <w:rsid w:val="0084577C"/>
    <w:rsid w:val="00846CDD"/>
    <w:rsid w:val="00846FEA"/>
    <w:rsid w:val="00847D0A"/>
    <w:rsid w:val="008502BD"/>
    <w:rsid w:val="008506D9"/>
    <w:rsid w:val="008507D5"/>
    <w:rsid w:val="008509E2"/>
    <w:rsid w:val="00850B46"/>
    <w:rsid w:val="008514BB"/>
    <w:rsid w:val="00851EC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720"/>
    <w:rsid w:val="00863910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CEE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36F"/>
    <w:rsid w:val="00884823"/>
    <w:rsid w:val="008856C2"/>
    <w:rsid w:val="00885CA4"/>
    <w:rsid w:val="00887B51"/>
    <w:rsid w:val="00890A69"/>
    <w:rsid w:val="0089148C"/>
    <w:rsid w:val="00892F98"/>
    <w:rsid w:val="00893628"/>
    <w:rsid w:val="008948EA"/>
    <w:rsid w:val="00895624"/>
    <w:rsid w:val="00896B26"/>
    <w:rsid w:val="00897FF3"/>
    <w:rsid w:val="008A09CD"/>
    <w:rsid w:val="008A2A7E"/>
    <w:rsid w:val="008A310C"/>
    <w:rsid w:val="008A36D2"/>
    <w:rsid w:val="008A3B8A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F3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C6574"/>
    <w:rsid w:val="008D0913"/>
    <w:rsid w:val="008D0D38"/>
    <w:rsid w:val="008D223A"/>
    <w:rsid w:val="008D2D0E"/>
    <w:rsid w:val="008D302B"/>
    <w:rsid w:val="008D3524"/>
    <w:rsid w:val="008D3EF7"/>
    <w:rsid w:val="008D45E3"/>
    <w:rsid w:val="008D6590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C9D"/>
    <w:rsid w:val="00913F8C"/>
    <w:rsid w:val="009150DE"/>
    <w:rsid w:val="009156B1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2FF2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4F1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2BB2"/>
    <w:rsid w:val="009A569B"/>
    <w:rsid w:val="009A62AB"/>
    <w:rsid w:val="009A76FB"/>
    <w:rsid w:val="009A7799"/>
    <w:rsid w:val="009A7BD0"/>
    <w:rsid w:val="009B0436"/>
    <w:rsid w:val="009B15BB"/>
    <w:rsid w:val="009B3FA8"/>
    <w:rsid w:val="009B4206"/>
    <w:rsid w:val="009B4315"/>
    <w:rsid w:val="009B525F"/>
    <w:rsid w:val="009B7087"/>
    <w:rsid w:val="009C052A"/>
    <w:rsid w:val="009C3EE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1B53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79BC"/>
    <w:rsid w:val="009E7E8C"/>
    <w:rsid w:val="009F0C23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0311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8E9"/>
    <w:rsid w:val="00A22C87"/>
    <w:rsid w:val="00A23911"/>
    <w:rsid w:val="00A24AF5"/>
    <w:rsid w:val="00A254FA"/>
    <w:rsid w:val="00A27222"/>
    <w:rsid w:val="00A2787C"/>
    <w:rsid w:val="00A30254"/>
    <w:rsid w:val="00A30790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885"/>
    <w:rsid w:val="00A47FE6"/>
    <w:rsid w:val="00A508D5"/>
    <w:rsid w:val="00A50B42"/>
    <w:rsid w:val="00A54EB7"/>
    <w:rsid w:val="00A551DB"/>
    <w:rsid w:val="00A55E06"/>
    <w:rsid w:val="00A55F40"/>
    <w:rsid w:val="00A56D49"/>
    <w:rsid w:val="00A6235A"/>
    <w:rsid w:val="00A63261"/>
    <w:rsid w:val="00A63547"/>
    <w:rsid w:val="00A6380F"/>
    <w:rsid w:val="00A679B6"/>
    <w:rsid w:val="00A7035D"/>
    <w:rsid w:val="00A714D7"/>
    <w:rsid w:val="00A72EFF"/>
    <w:rsid w:val="00A74425"/>
    <w:rsid w:val="00A750EB"/>
    <w:rsid w:val="00A75816"/>
    <w:rsid w:val="00A769A9"/>
    <w:rsid w:val="00A81536"/>
    <w:rsid w:val="00A825ED"/>
    <w:rsid w:val="00A843AB"/>
    <w:rsid w:val="00A853CB"/>
    <w:rsid w:val="00A85A1A"/>
    <w:rsid w:val="00A86480"/>
    <w:rsid w:val="00A9227C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77F0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C86"/>
    <w:rsid w:val="00AD0571"/>
    <w:rsid w:val="00AD1915"/>
    <w:rsid w:val="00AD1AD4"/>
    <w:rsid w:val="00AD243D"/>
    <w:rsid w:val="00AD2D54"/>
    <w:rsid w:val="00AD2DA6"/>
    <w:rsid w:val="00AD34DA"/>
    <w:rsid w:val="00AD3AD8"/>
    <w:rsid w:val="00AD419E"/>
    <w:rsid w:val="00AD4377"/>
    <w:rsid w:val="00AD447C"/>
    <w:rsid w:val="00AD454F"/>
    <w:rsid w:val="00AE08C9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4ECE"/>
    <w:rsid w:val="00B15B57"/>
    <w:rsid w:val="00B15E1A"/>
    <w:rsid w:val="00B15E5B"/>
    <w:rsid w:val="00B17DBD"/>
    <w:rsid w:val="00B206AD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02F"/>
    <w:rsid w:val="00B27230"/>
    <w:rsid w:val="00B2751D"/>
    <w:rsid w:val="00B278AD"/>
    <w:rsid w:val="00B3168D"/>
    <w:rsid w:val="00B31911"/>
    <w:rsid w:val="00B33C35"/>
    <w:rsid w:val="00B369FE"/>
    <w:rsid w:val="00B36D68"/>
    <w:rsid w:val="00B373D4"/>
    <w:rsid w:val="00B37933"/>
    <w:rsid w:val="00B403F9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50682"/>
    <w:rsid w:val="00B506E5"/>
    <w:rsid w:val="00B50770"/>
    <w:rsid w:val="00B518D6"/>
    <w:rsid w:val="00B54415"/>
    <w:rsid w:val="00B604E2"/>
    <w:rsid w:val="00B6157B"/>
    <w:rsid w:val="00B62F7F"/>
    <w:rsid w:val="00B662AD"/>
    <w:rsid w:val="00B7209C"/>
    <w:rsid w:val="00B73FAE"/>
    <w:rsid w:val="00B740C4"/>
    <w:rsid w:val="00B74A52"/>
    <w:rsid w:val="00B76A8D"/>
    <w:rsid w:val="00B8014A"/>
    <w:rsid w:val="00B80A32"/>
    <w:rsid w:val="00B8356C"/>
    <w:rsid w:val="00B83ECF"/>
    <w:rsid w:val="00B84650"/>
    <w:rsid w:val="00B8500E"/>
    <w:rsid w:val="00B8686F"/>
    <w:rsid w:val="00B903D1"/>
    <w:rsid w:val="00B909BA"/>
    <w:rsid w:val="00B92BBA"/>
    <w:rsid w:val="00B92F34"/>
    <w:rsid w:val="00B94371"/>
    <w:rsid w:val="00B94DEB"/>
    <w:rsid w:val="00BA08F0"/>
    <w:rsid w:val="00BA1503"/>
    <w:rsid w:val="00BA1801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2DF5"/>
    <w:rsid w:val="00BB46E7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9FA"/>
    <w:rsid w:val="00BE0A82"/>
    <w:rsid w:val="00BE0ADE"/>
    <w:rsid w:val="00BE1227"/>
    <w:rsid w:val="00BE210A"/>
    <w:rsid w:val="00BE2322"/>
    <w:rsid w:val="00BE335C"/>
    <w:rsid w:val="00BE377F"/>
    <w:rsid w:val="00BE4592"/>
    <w:rsid w:val="00BE7F35"/>
    <w:rsid w:val="00BF0384"/>
    <w:rsid w:val="00BF1E55"/>
    <w:rsid w:val="00BF3AE1"/>
    <w:rsid w:val="00BF4071"/>
    <w:rsid w:val="00BF4248"/>
    <w:rsid w:val="00BF4B2A"/>
    <w:rsid w:val="00BF4C82"/>
    <w:rsid w:val="00BF4ED7"/>
    <w:rsid w:val="00BF61BA"/>
    <w:rsid w:val="00BF7A99"/>
    <w:rsid w:val="00C01E2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431"/>
    <w:rsid w:val="00C13FFD"/>
    <w:rsid w:val="00C144DF"/>
    <w:rsid w:val="00C150A2"/>
    <w:rsid w:val="00C152A3"/>
    <w:rsid w:val="00C15993"/>
    <w:rsid w:val="00C16BA1"/>
    <w:rsid w:val="00C22D9A"/>
    <w:rsid w:val="00C22DA0"/>
    <w:rsid w:val="00C22E75"/>
    <w:rsid w:val="00C23219"/>
    <w:rsid w:val="00C23242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605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FBF"/>
    <w:rsid w:val="00C67095"/>
    <w:rsid w:val="00C71A98"/>
    <w:rsid w:val="00C72106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2F5"/>
    <w:rsid w:val="00CA0FFA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4E0F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39E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2F2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DBD"/>
    <w:rsid w:val="00D36F78"/>
    <w:rsid w:val="00D37079"/>
    <w:rsid w:val="00D374A0"/>
    <w:rsid w:val="00D425FB"/>
    <w:rsid w:val="00D43688"/>
    <w:rsid w:val="00D46633"/>
    <w:rsid w:val="00D50CEE"/>
    <w:rsid w:val="00D51F26"/>
    <w:rsid w:val="00D53255"/>
    <w:rsid w:val="00D53850"/>
    <w:rsid w:val="00D55139"/>
    <w:rsid w:val="00D572F8"/>
    <w:rsid w:val="00D60296"/>
    <w:rsid w:val="00D605FC"/>
    <w:rsid w:val="00D62029"/>
    <w:rsid w:val="00D6314A"/>
    <w:rsid w:val="00D6432F"/>
    <w:rsid w:val="00D64620"/>
    <w:rsid w:val="00D65B3C"/>
    <w:rsid w:val="00D666FA"/>
    <w:rsid w:val="00D66F0E"/>
    <w:rsid w:val="00D706D4"/>
    <w:rsid w:val="00D726AB"/>
    <w:rsid w:val="00D726CE"/>
    <w:rsid w:val="00D739B2"/>
    <w:rsid w:val="00D74E8B"/>
    <w:rsid w:val="00D7542A"/>
    <w:rsid w:val="00D756F7"/>
    <w:rsid w:val="00D75EB1"/>
    <w:rsid w:val="00D764DB"/>
    <w:rsid w:val="00D7689E"/>
    <w:rsid w:val="00D7720A"/>
    <w:rsid w:val="00D774C8"/>
    <w:rsid w:val="00D7753F"/>
    <w:rsid w:val="00D77CD8"/>
    <w:rsid w:val="00D77EEB"/>
    <w:rsid w:val="00D80271"/>
    <w:rsid w:val="00D80687"/>
    <w:rsid w:val="00D82227"/>
    <w:rsid w:val="00D824D8"/>
    <w:rsid w:val="00D83695"/>
    <w:rsid w:val="00D8374B"/>
    <w:rsid w:val="00D84977"/>
    <w:rsid w:val="00D850E0"/>
    <w:rsid w:val="00D8525F"/>
    <w:rsid w:val="00D8655A"/>
    <w:rsid w:val="00D868EB"/>
    <w:rsid w:val="00D9094A"/>
    <w:rsid w:val="00D9147D"/>
    <w:rsid w:val="00D91928"/>
    <w:rsid w:val="00D91EDA"/>
    <w:rsid w:val="00D92BE2"/>
    <w:rsid w:val="00D92D6F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35C1"/>
    <w:rsid w:val="00DB378D"/>
    <w:rsid w:val="00DB39AE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004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E7CB7"/>
    <w:rsid w:val="00DF080D"/>
    <w:rsid w:val="00DF330E"/>
    <w:rsid w:val="00DF4819"/>
    <w:rsid w:val="00DF6C3B"/>
    <w:rsid w:val="00DF78DA"/>
    <w:rsid w:val="00DF7B9D"/>
    <w:rsid w:val="00E0046A"/>
    <w:rsid w:val="00E03518"/>
    <w:rsid w:val="00E03D1D"/>
    <w:rsid w:val="00E04EB2"/>
    <w:rsid w:val="00E054D4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5C8B"/>
    <w:rsid w:val="00E26409"/>
    <w:rsid w:val="00E2657D"/>
    <w:rsid w:val="00E26C68"/>
    <w:rsid w:val="00E27426"/>
    <w:rsid w:val="00E27A18"/>
    <w:rsid w:val="00E30135"/>
    <w:rsid w:val="00E312C8"/>
    <w:rsid w:val="00E31457"/>
    <w:rsid w:val="00E31764"/>
    <w:rsid w:val="00E31EBD"/>
    <w:rsid w:val="00E3228E"/>
    <w:rsid w:val="00E32AD6"/>
    <w:rsid w:val="00E32C8E"/>
    <w:rsid w:val="00E36321"/>
    <w:rsid w:val="00E36846"/>
    <w:rsid w:val="00E3691E"/>
    <w:rsid w:val="00E36D3C"/>
    <w:rsid w:val="00E41327"/>
    <w:rsid w:val="00E413C5"/>
    <w:rsid w:val="00E4233F"/>
    <w:rsid w:val="00E425AB"/>
    <w:rsid w:val="00E42870"/>
    <w:rsid w:val="00E437F8"/>
    <w:rsid w:val="00E44410"/>
    <w:rsid w:val="00E450E8"/>
    <w:rsid w:val="00E458C3"/>
    <w:rsid w:val="00E468DA"/>
    <w:rsid w:val="00E46E81"/>
    <w:rsid w:val="00E50D52"/>
    <w:rsid w:val="00E52547"/>
    <w:rsid w:val="00E53F5E"/>
    <w:rsid w:val="00E53FAD"/>
    <w:rsid w:val="00E54140"/>
    <w:rsid w:val="00E54BCF"/>
    <w:rsid w:val="00E55288"/>
    <w:rsid w:val="00E555E5"/>
    <w:rsid w:val="00E55EBB"/>
    <w:rsid w:val="00E5647D"/>
    <w:rsid w:val="00E5774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35FD"/>
    <w:rsid w:val="00EC4756"/>
    <w:rsid w:val="00EC4912"/>
    <w:rsid w:val="00EC4EC5"/>
    <w:rsid w:val="00EC5676"/>
    <w:rsid w:val="00EC6B60"/>
    <w:rsid w:val="00EC6B78"/>
    <w:rsid w:val="00ED04B9"/>
    <w:rsid w:val="00ED193D"/>
    <w:rsid w:val="00ED1A01"/>
    <w:rsid w:val="00ED2169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186A"/>
    <w:rsid w:val="00EE20DD"/>
    <w:rsid w:val="00EE4E67"/>
    <w:rsid w:val="00EE517C"/>
    <w:rsid w:val="00EF09A6"/>
    <w:rsid w:val="00EF0C87"/>
    <w:rsid w:val="00EF120C"/>
    <w:rsid w:val="00EF23DA"/>
    <w:rsid w:val="00EF2EF0"/>
    <w:rsid w:val="00EF3274"/>
    <w:rsid w:val="00EF705E"/>
    <w:rsid w:val="00EF79F7"/>
    <w:rsid w:val="00F032DF"/>
    <w:rsid w:val="00F033C9"/>
    <w:rsid w:val="00F056E9"/>
    <w:rsid w:val="00F05711"/>
    <w:rsid w:val="00F06D85"/>
    <w:rsid w:val="00F06E82"/>
    <w:rsid w:val="00F10112"/>
    <w:rsid w:val="00F11865"/>
    <w:rsid w:val="00F119EB"/>
    <w:rsid w:val="00F1216A"/>
    <w:rsid w:val="00F1344B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9DB"/>
    <w:rsid w:val="00F277DD"/>
    <w:rsid w:val="00F3112E"/>
    <w:rsid w:val="00F32382"/>
    <w:rsid w:val="00F323D9"/>
    <w:rsid w:val="00F33AAB"/>
    <w:rsid w:val="00F33D6F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6D4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617"/>
    <w:rsid w:val="00F57A08"/>
    <w:rsid w:val="00F57FFB"/>
    <w:rsid w:val="00F605A8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76A80"/>
    <w:rsid w:val="00F76D93"/>
    <w:rsid w:val="00F808A4"/>
    <w:rsid w:val="00F80981"/>
    <w:rsid w:val="00F809B0"/>
    <w:rsid w:val="00F82B4E"/>
    <w:rsid w:val="00F82BC8"/>
    <w:rsid w:val="00F82C22"/>
    <w:rsid w:val="00F85A7D"/>
    <w:rsid w:val="00F8746B"/>
    <w:rsid w:val="00F902F2"/>
    <w:rsid w:val="00F92E08"/>
    <w:rsid w:val="00F930D8"/>
    <w:rsid w:val="00F9399C"/>
    <w:rsid w:val="00F95CEF"/>
    <w:rsid w:val="00F95D88"/>
    <w:rsid w:val="00F9730A"/>
    <w:rsid w:val="00F97E69"/>
    <w:rsid w:val="00FA0C7A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40E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60C"/>
    <w:rsid w:val="00FB631A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418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2DC"/>
    <w:rsid w:val="00FF038B"/>
    <w:rsid w:val="00FF0F2D"/>
    <w:rsid w:val="00FF196A"/>
    <w:rsid w:val="00FF3B3B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718B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6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47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p2">
    <w:name w:val="p2"/>
    <w:basedOn w:val="Normalny"/>
    <w:rsid w:val="006A430A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35D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B1F3-0798-4A96-AF2D-AADEAC12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9442</TotalTime>
  <Pages>7</Pages>
  <Words>1928</Words>
  <Characters>11572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2383</cp:revision>
  <cp:lastPrinted>2025-01-21T12:32:00Z</cp:lastPrinted>
  <dcterms:created xsi:type="dcterms:W3CDTF">2021-03-05T07:18:00Z</dcterms:created>
  <dcterms:modified xsi:type="dcterms:W3CDTF">2025-01-22T09:55:00Z</dcterms:modified>
</cp:coreProperties>
</file>