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38297" w14:textId="3D5FC21B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222C26">
        <w:rPr>
          <w:rFonts w:ascii="Arial" w:hAnsi="Arial" w:cs="Arial"/>
          <w:sz w:val="20"/>
          <w:szCs w:val="20"/>
        </w:rPr>
        <w:t>1</w:t>
      </w:r>
      <w:r w:rsidR="005E0D11">
        <w:rPr>
          <w:rFonts w:ascii="Arial" w:hAnsi="Arial" w:cs="Arial"/>
          <w:sz w:val="20"/>
          <w:szCs w:val="20"/>
        </w:rPr>
        <w:t>7</w:t>
      </w:r>
      <w:r w:rsidRPr="00606DED">
        <w:rPr>
          <w:rFonts w:ascii="Arial" w:hAnsi="Arial" w:cs="Arial"/>
          <w:sz w:val="20"/>
          <w:szCs w:val="20"/>
        </w:rPr>
        <w:t>.202</w:t>
      </w:r>
      <w:r w:rsidR="00222C2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="00A8702D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  <w:r w:rsidR="00934493">
        <w:rPr>
          <w:rFonts w:ascii="Arial" w:hAnsi="Arial" w:cs="Arial"/>
          <w:sz w:val="20"/>
          <w:szCs w:val="20"/>
        </w:rPr>
        <w:t xml:space="preserve">  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828"/>
      </w:tblGrid>
      <w:tr w:rsidR="00254100" w14:paraId="2D77ABED" w14:textId="77777777" w:rsidTr="002541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028E" w14:textId="77777777" w:rsidR="00254100" w:rsidRDefault="00254100" w:rsidP="00254100">
            <w:pPr>
              <w:tabs>
                <w:tab w:val="left" w:pos="4253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Nazwa Wykonawcy: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16C" w14:textId="77777777" w:rsidR="00254100" w:rsidRDefault="00254100">
            <w:pPr>
              <w:tabs>
                <w:tab w:val="left" w:pos="4253"/>
              </w:tabs>
              <w:spacing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7C6A94E" w14:textId="730DC8CB" w:rsidR="00BA375D" w:rsidRPr="00BA375D" w:rsidRDefault="00BA375D" w:rsidP="00254100">
      <w:pPr>
        <w:ind w:right="1666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2E0B3537" w14:textId="77777777" w:rsidR="00254100" w:rsidRDefault="00F2365F" w:rsidP="00254100">
      <w:pPr>
        <w:widowControl w:val="0"/>
        <w:spacing w:before="120" w:after="120"/>
        <w:jc w:val="center"/>
        <w:rPr>
          <w:rFonts w:ascii="Arial" w:eastAsia="Times New Roman" w:hAnsi="Arial" w:cs="Arial"/>
          <w:sz w:val="22"/>
          <w:lang w:eastAsia="pl-PL"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</w:p>
    <w:p w14:paraId="7D2E5C91" w14:textId="6565235C" w:rsidR="00222C26" w:rsidRPr="00AC58EC" w:rsidRDefault="00222C26" w:rsidP="00AC58EC">
      <w:pPr>
        <w:widowControl w:val="0"/>
        <w:spacing w:before="120" w:after="120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  <w:lang w:val="pl" w:eastAsia="pl-PL"/>
        </w:rPr>
      </w:pPr>
      <w:r w:rsidRPr="00222C26"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r w:rsidR="00BB5BE4" w:rsidRPr="00BB5BE4">
        <w:rPr>
          <w:rFonts w:ascii="Arial" w:eastAsia="Times New Roman" w:hAnsi="Arial" w:cs="Arial"/>
          <w:b/>
          <w:bCs/>
          <w:color w:val="000000"/>
          <w:sz w:val="24"/>
          <w:szCs w:val="20"/>
          <w:lang w:val="pl" w:eastAsia="pl-PL"/>
        </w:rPr>
        <w:t>„</w:t>
      </w:r>
      <w:r w:rsidR="00AC58EC" w:rsidRPr="00AC58EC">
        <w:rPr>
          <w:rFonts w:ascii="Arial" w:eastAsia="Times New Roman" w:hAnsi="Arial" w:cs="Arial"/>
          <w:b/>
          <w:bCs/>
          <w:color w:val="000000"/>
          <w:sz w:val="24"/>
          <w:szCs w:val="20"/>
          <w:lang w:val="pl" w:eastAsia="pl-PL"/>
        </w:rPr>
        <w:t xml:space="preserve">Termomodernizacja budynku </w:t>
      </w:r>
      <w:r w:rsidR="00F70C5D">
        <w:rPr>
          <w:rFonts w:ascii="Arial" w:eastAsia="Times New Roman" w:hAnsi="Arial" w:cs="Arial"/>
          <w:b/>
          <w:bCs/>
          <w:color w:val="000000"/>
          <w:sz w:val="24"/>
          <w:szCs w:val="20"/>
          <w:lang w:val="pl" w:eastAsia="pl-PL"/>
        </w:rPr>
        <w:t>świetlicy</w:t>
      </w:r>
      <w:r w:rsidR="00AC58EC" w:rsidRPr="00AC58EC">
        <w:rPr>
          <w:rFonts w:ascii="Arial" w:eastAsia="Times New Roman" w:hAnsi="Arial" w:cs="Arial"/>
          <w:b/>
          <w:bCs/>
          <w:color w:val="000000"/>
          <w:sz w:val="24"/>
          <w:szCs w:val="20"/>
          <w:lang w:val="pl" w:eastAsia="pl-PL"/>
        </w:rPr>
        <w:t xml:space="preserve"> w Gawłowie</w:t>
      </w:r>
      <w:r w:rsidR="00BB5BE4" w:rsidRPr="00BB5BE4">
        <w:rPr>
          <w:rFonts w:ascii="Arial" w:eastAsia="Times New Roman" w:hAnsi="Arial" w:cs="Arial"/>
          <w:b/>
          <w:bCs/>
          <w:color w:val="000000"/>
          <w:sz w:val="24"/>
          <w:szCs w:val="20"/>
          <w:lang w:val="pl" w:eastAsia="pl-PL"/>
        </w:rPr>
        <w:t>”</w:t>
      </w: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6C580C53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</w:t>
            </w:r>
            <w:r w:rsidR="00580549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W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2201F2">
      <w:pPr>
        <w:spacing w:before="12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F052E" w14:textId="77777777" w:rsidR="00D85AA5" w:rsidRDefault="00D85AA5" w:rsidP="00655BC3">
      <w:r>
        <w:separator/>
      </w:r>
    </w:p>
  </w:endnote>
  <w:endnote w:type="continuationSeparator" w:id="0">
    <w:p w14:paraId="7ABBD358" w14:textId="77777777" w:rsidR="00D85AA5" w:rsidRDefault="00D85AA5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80"/>
    <w:family w:val="auto"/>
    <w:pitch w:val="default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076E6" w14:textId="77777777" w:rsidR="00D85AA5" w:rsidRDefault="00D85AA5" w:rsidP="00655BC3">
      <w:r>
        <w:separator/>
      </w:r>
    </w:p>
  </w:footnote>
  <w:footnote w:type="continuationSeparator" w:id="0">
    <w:p w14:paraId="2415E30A" w14:textId="77777777" w:rsidR="00D85AA5" w:rsidRDefault="00D85AA5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8906182">
    <w:abstractNumId w:val="21"/>
  </w:num>
  <w:num w:numId="2" w16cid:durableId="1182356638">
    <w:abstractNumId w:val="0"/>
  </w:num>
  <w:num w:numId="3" w16cid:durableId="1227957042">
    <w:abstractNumId w:val="8"/>
  </w:num>
  <w:num w:numId="4" w16cid:durableId="886112900">
    <w:abstractNumId w:val="14"/>
  </w:num>
  <w:num w:numId="5" w16cid:durableId="1152216353">
    <w:abstractNumId w:val="7"/>
  </w:num>
  <w:num w:numId="6" w16cid:durableId="370813675">
    <w:abstractNumId w:val="11"/>
  </w:num>
  <w:num w:numId="7" w16cid:durableId="95756974">
    <w:abstractNumId w:val="9"/>
  </w:num>
  <w:num w:numId="8" w16cid:durableId="1053576907">
    <w:abstractNumId w:val="42"/>
  </w:num>
  <w:num w:numId="9" w16cid:durableId="982543186">
    <w:abstractNumId w:val="10"/>
  </w:num>
  <w:num w:numId="10" w16cid:durableId="1459493505">
    <w:abstractNumId w:val="19"/>
  </w:num>
  <w:num w:numId="11" w16cid:durableId="2056274248">
    <w:abstractNumId w:val="45"/>
  </w:num>
  <w:num w:numId="12" w16cid:durableId="1368946748">
    <w:abstractNumId w:val="26"/>
  </w:num>
  <w:num w:numId="13" w16cid:durableId="1550848460">
    <w:abstractNumId w:val="39"/>
  </w:num>
  <w:num w:numId="14" w16cid:durableId="170224703">
    <w:abstractNumId w:val="12"/>
  </w:num>
  <w:num w:numId="15" w16cid:durableId="758479958">
    <w:abstractNumId w:val="27"/>
  </w:num>
  <w:num w:numId="16" w16cid:durableId="1074280553">
    <w:abstractNumId w:val="30"/>
  </w:num>
  <w:num w:numId="17" w16cid:durableId="371999113">
    <w:abstractNumId w:val="17"/>
  </w:num>
  <w:num w:numId="18" w16cid:durableId="648248209">
    <w:abstractNumId w:val="15"/>
  </w:num>
  <w:num w:numId="19" w16cid:durableId="1171799574">
    <w:abstractNumId w:val="16"/>
  </w:num>
  <w:num w:numId="20" w16cid:durableId="149635955">
    <w:abstractNumId w:val="18"/>
  </w:num>
  <w:num w:numId="21" w16cid:durableId="21369739">
    <w:abstractNumId w:val="24"/>
  </w:num>
  <w:num w:numId="22" w16cid:durableId="1389382163">
    <w:abstractNumId w:val="44"/>
  </w:num>
  <w:num w:numId="23" w16cid:durableId="377358150">
    <w:abstractNumId w:val="43"/>
  </w:num>
  <w:num w:numId="24" w16cid:durableId="189687433">
    <w:abstractNumId w:val="35"/>
  </w:num>
  <w:num w:numId="25" w16cid:durableId="1698039466">
    <w:abstractNumId w:val="13"/>
  </w:num>
  <w:num w:numId="26" w16cid:durableId="1291940025">
    <w:abstractNumId w:val="46"/>
  </w:num>
  <w:num w:numId="27" w16cid:durableId="443043832">
    <w:abstractNumId w:val="14"/>
  </w:num>
  <w:num w:numId="28" w16cid:durableId="784427475">
    <w:abstractNumId w:val="14"/>
  </w:num>
  <w:num w:numId="29" w16cid:durableId="1044216227">
    <w:abstractNumId w:val="14"/>
  </w:num>
  <w:num w:numId="30" w16cid:durableId="494733765">
    <w:abstractNumId w:val="14"/>
  </w:num>
  <w:num w:numId="31" w16cid:durableId="427510962">
    <w:abstractNumId w:val="14"/>
  </w:num>
  <w:num w:numId="32" w16cid:durableId="903830273">
    <w:abstractNumId w:val="14"/>
  </w:num>
  <w:num w:numId="33" w16cid:durableId="1930574498">
    <w:abstractNumId w:val="31"/>
  </w:num>
  <w:num w:numId="34" w16cid:durableId="296306426">
    <w:abstractNumId w:val="36"/>
  </w:num>
  <w:num w:numId="35" w16cid:durableId="1197044375">
    <w:abstractNumId w:val="22"/>
  </w:num>
  <w:num w:numId="36" w16cid:durableId="2112701301">
    <w:abstractNumId w:val="14"/>
  </w:num>
  <w:num w:numId="37" w16cid:durableId="35744107">
    <w:abstractNumId w:val="40"/>
  </w:num>
  <w:num w:numId="38" w16cid:durableId="1822960532">
    <w:abstractNumId w:val="20"/>
  </w:num>
  <w:num w:numId="39" w16cid:durableId="1258758343">
    <w:abstractNumId w:val="14"/>
  </w:num>
  <w:num w:numId="40" w16cid:durableId="1492403518">
    <w:abstractNumId w:val="1"/>
  </w:num>
  <w:num w:numId="41" w16cid:durableId="1252422839">
    <w:abstractNumId w:val="41"/>
  </w:num>
  <w:num w:numId="42" w16cid:durableId="1520005067">
    <w:abstractNumId w:val="34"/>
  </w:num>
  <w:num w:numId="43" w16cid:durableId="526338289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567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56D4F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567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01F2"/>
    <w:rsid w:val="002215C5"/>
    <w:rsid w:val="00221A51"/>
    <w:rsid w:val="00222C26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100"/>
    <w:rsid w:val="002548EF"/>
    <w:rsid w:val="002550D0"/>
    <w:rsid w:val="002551A3"/>
    <w:rsid w:val="00255EC6"/>
    <w:rsid w:val="00256023"/>
    <w:rsid w:val="00261197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3488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740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C68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E7E69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56CB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0549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C6BBB"/>
    <w:rsid w:val="005D03FC"/>
    <w:rsid w:val="005D1E58"/>
    <w:rsid w:val="005D4437"/>
    <w:rsid w:val="005D56A0"/>
    <w:rsid w:val="005D7508"/>
    <w:rsid w:val="005E047B"/>
    <w:rsid w:val="005E0D11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3940"/>
    <w:rsid w:val="00734825"/>
    <w:rsid w:val="007363D3"/>
    <w:rsid w:val="00736EE5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1EA4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6C13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4493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1C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5D7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2473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8702D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C58EC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553B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2097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660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5BE4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45B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76E4A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351E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229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21D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37A6E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0C5D"/>
    <w:rsid w:val="00F72FDA"/>
    <w:rsid w:val="00F732FD"/>
    <w:rsid w:val="00F737BC"/>
    <w:rsid w:val="00F74067"/>
    <w:rsid w:val="00F74303"/>
    <w:rsid w:val="00F753F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0B2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3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4DBF-E771-4B90-A3F5-B954C62F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Kinga Papiez</cp:lastModifiedBy>
  <cp:revision>16</cp:revision>
  <cp:lastPrinted>2022-11-22T09:58:00Z</cp:lastPrinted>
  <dcterms:created xsi:type="dcterms:W3CDTF">2023-12-18T12:10:00Z</dcterms:created>
  <dcterms:modified xsi:type="dcterms:W3CDTF">2024-10-04T10:45:00Z</dcterms:modified>
</cp:coreProperties>
</file>