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C546C" w14:textId="77777777" w:rsidR="00EB329B" w:rsidRPr="0076129F" w:rsidRDefault="00EB329B" w:rsidP="00EB329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583F922B" w14:textId="77777777" w:rsidR="00EB329B" w:rsidRPr="0076129F" w:rsidRDefault="00EB329B" w:rsidP="00EB329B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19D75AC8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5C2785B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09022C2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92554C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DF493C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0949C2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85F4B7A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DF6368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6F56FB0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CA83C9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2E8F7B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435D3D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5CDB27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D5059E1" w14:textId="77777777" w:rsidR="00EB329B" w:rsidRPr="0076129F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951077" w14:textId="77777777" w:rsidR="00EB329B" w:rsidRPr="0076129F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7A5654C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F2BD3B2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F65519D" w14:textId="77777777" w:rsidR="00EB329B" w:rsidRPr="0076129F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CF90146" w14:textId="77777777" w:rsidR="00EB329B" w:rsidRPr="0076129F" w:rsidRDefault="00EB329B" w:rsidP="00EB329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27B2C368" w14:textId="77777777" w:rsidR="00EB329B" w:rsidRPr="0076129F" w:rsidRDefault="00EB329B" w:rsidP="00EB32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0FFF32B1" w14:textId="77777777" w:rsidR="00EB329B" w:rsidRDefault="00EB329B" w:rsidP="00EB329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4875D5" w14:textId="77777777" w:rsidR="00EB329B" w:rsidRDefault="00EB329B" w:rsidP="00EB329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2DD5BCD" w14:textId="77777777" w:rsidR="00EB329B" w:rsidRPr="0076129F" w:rsidRDefault="00EB329B" w:rsidP="00EB329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51177EC5" w14:textId="77777777" w:rsidR="00EB329B" w:rsidRPr="0076129F" w:rsidRDefault="00EB329B" w:rsidP="00EB329B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0D67275B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95D9517" w14:textId="77777777" w:rsidR="00EB329B" w:rsidRPr="0076129F" w:rsidRDefault="00EB329B" w:rsidP="00EB329B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262D74B0" w14:textId="77777777" w:rsidR="00EB329B" w:rsidRPr="0076129F" w:rsidRDefault="00EB329B" w:rsidP="00EB329B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EB329B" w:rsidRPr="0076129F" w14:paraId="19EA5F33" w14:textId="77777777" w:rsidTr="00555B8B">
        <w:trPr>
          <w:trHeight w:val="485"/>
        </w:trPr>
        <w:tc>
          <w:tcPr>
            <w:tcW w:w="4390" w:type="dxa"/>
            <w:gridSpan w:val="2"/>
          </w:tcPr>
          <w:p w14:paraId="38E25BE7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5EEC903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3464C1DB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86DB36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388E6F0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610619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6D7C1CD1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D6A64A7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5A435B6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7AD2ED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345BCB6A" w14:textId="77777777" w:rsidTr="00555B8B">
        <w:trPr>
          <w:trHeight w:val="333"/>
        </w:trPr>
        <w:tc>
          <w:tcPr>
            <w:tcW w:w="562" w:type="dxa"/>
          </w:tcPr>
          <w:p w14:paraId="4F52D56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7D0F0B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5B037DB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</w:tr>
      <w:tr w:rsidR="00EB329B" w:rsidRPr="0076129F" w14:paraId="34C01D3B" w14:textId="77777777" w:rsidTr="00555B8B">
        <w:trPr>
          <w:trHeight w:val="485"/>
        </w:trPr>
        <w:tc>
          <w:tcPr>
            <w:tcW w:w="4390" w:type="dxa"/>
            <w:gridSpan w:val="2"/>
          </w:tcPr>
          <w:p w14:paraId="409768D7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0B9DD6F3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414BEFC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939CA4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9110537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D01F481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4F0DFDC9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6CDEAD9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4B77714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D5FF17E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2ADFA73A" w14:textId="77777777" w:rsidTr="00555B8B">
        <w:trPr>
          <w:trHeight w:val="333"/>
        </w:trPr>
        <w:tc>
          <w:tcPr>
            <w:tcW w:w="562" w:type="dxa"/>
          </w:tcPr>
          <w:p w14:paraId="492E2B96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B4AFA74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676E944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</w:tr>
    </w:tbl>
    <w:p w14:paraId="611F2785" w14:textId="77777777" w:rsidR="00EB329B" w:rsidRPr="0076129F" w:rsidRDefault="00EB329B" w:rsidP="00EB329B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EB329B" w:rsidRPr="0076129F" w14:paraId="20A03A85" w14:textId="77777777" w:rsidTr="00555B8B">
        <w:tc>
          <w:tcPr>
            <w:tcW w:w="4390" w:type="dxa"/>
          </w:tcPr>
          <w:p w14:paraId="033C162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32A7AC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FB62A38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0A7EA114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36F6441F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</w:tr>
    </w:tbl>
    <w:p w14:paraId="3DF1D150" w14:textId="77777777" w:rsidR="00EB329B" w:rsidRPr="0076129F" w:rsidRDefault="00EB329B" w:rsidP="00EB329B">
      <w:pPr>
        <w:ind w:left="2160" w:firstLine="720"/>
        <w:rPr>
          <w:rFonts w:ascii="Tahoma" w:hAnsi="Tahoma" w:cs="Tahoma"/>
        </w:rPr>
      </w:pPr>
    </w:p>
    <w:p w14:paraId="00F7D178" w14:textId="77777777" w:rsidR="00EB329B" w:rsidRPr="00531815" w:rsidRDefault="00EB329B" w:rsidP="00EB329B">
      <w:pPr>
        <w:rPr>
          <w:rFonts w:ascii="Tahoma" w:hAnsi="Tahoma" w:cs="Tahoma"/>
          <w:sz w:val="10"/>
          <w:szCs w:val="10"/>
        </w:rPr>
      </w:pPr>
    </w:p>
    <w:p w14:paraId="3E2B8F2F" w14:textId="77777777" w:rsidR="00EB329B" w:rsidRPr="0076129F" w:rsidRDefault="00EB329B" w:rsidP="00EB329B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2820C675" w14:textId="77777777" w:rsidR="00EB329B" w:rsidRPr="0076129F" w:rsidRDefault="00EB329B" w:rsidP="00EB329B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C6A4748" w14:textId="77777777" w:rsidR="00EB329B" w:rsidRPr="0076129F" w:rsidRDefault="00EB329B" w:rsidP="00EB329B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643D414A" w14:textId="77777777" w:rsidR="00EB329B" w:rsidRPr="0076129F" w:rsidRDefault="00EB329B" w:rsidP="00EB329B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CFE8D33" w14:textId="77777777" w:rsidR="00EB329B" w:rsidRPr="0076129F" w:rsidRDefault="00EB329B" w:rsidP="00EB329B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C7BA4C8" w14:textId="77777777" w:rsidR="00EB329B" w:rsidRPr="0076129F" w:rsidRDefault="00EB329B" w:rsidP="00EB329B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E6D82E4" w14:textId="77777777" w:rsidR="00EB329B" w:rsidRPr="0076129F" w:rsidRDefault="00EB329B" w:rsidP="00EB329B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A4356F2" w14:textId="77777777" w:rsidR="00EB329B" w:rsidRPr="0076129F" w:rsidRDefault="00EB329B" w:rsidP="00EB329B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6B4DE3" w14:textId="77777777" w:rsidR="00EB329B" w:rsidRPr="0076129F" w:rsidRDefault="00EB329B" w:rsidP="00EB329B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39804B6" w14:textId="77777777" w:rsidR="00EB329B" w:rsidRPr="00531815" w:rsidRDefault="00EB329B" w:rsidP="00EB329B">
      <w:pPr>
        <w:jc w:val="center"/>
        <w:rPr>
          <w:rFonts w:ascii="Tahoma" w:hAnsi="Tahoma" w:cs="Tahoma"/>
          <w:b/>
          <w:sz w:val="16"/>
          <w:szCs w:val="16"/>
        </w:rPr>
      </w:pPr>
    </w:p>
    <w:p w14:paraId="09F98EB7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45E4B8BB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728FA4E3" w14:textId="77777777" w:rsidR="00EB329B" w:rsidRPr="00630857" w:rsidRDefault="00EB329B" w:rsidP="00EB329B">
      <w:pPr>
        <w:pStyle w:val="Tekstpodstawowy"/>
        <w:spacing w:after="0"/>
        <w:rPr>
          <w:rFonts w:ascii="Tahoma" w:hAnsi="Tahoma" w:cs="Tahoma"/>
          <w:color w:val="auto"/>
        </w:rPr>
      </w:pPr>
    </w:p>
    <w:p w14:paraId="0BB59932" w14:textId="77777777" w:rsidR="00EB329B" w:rsidRPr="0076129F" w:rsidRDefault="00EB329B" w:rsidP="00EB329B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50C2C909" w14:textId="77777777" w:rsidR="00EB329B" w:rsidRPr="0076129F" w:rsidRDefault="00EB329B" w:rsidP="00EB329B">
      <w:pPr>
        <w:pStyle w:val="Nagwek"/>
        <w:rPr>
          <w:rFonts w:ascii="Tahoma" w:hAnsi="Tahoma" w:cs="Tahoma"/>
        </w:rPr>
      </w:pPr>
    </w:p>
    <w:p w14:paraId="5BA74F1C" w14:textId="77777777" w:rsidR="00EB329B" w:rsidRPr="0076129F" w:rsidRDefault="00EB329B" w:rsidP="00EB329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C92D424" w14:textId="77777777" w:rsidR="00EB329B" w:rsidRPr="0076129F" w:rsidRDefault="00EB329B" w:rsidP="00EB329B">
      <w:pPr>
        <w:rPr>
          <w:rFonts w:ascii="Tahoma" w:hAnsi="Tahoma" w:cs="Tahoma"/>
        </w:rPr>
      </w:pPr>
    </w:p>
    <w:p w14:paraId="67E1434A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7DF6265" w14:textId="77777777" w:rsidR="00EB329B" w:rsidRDefault="00EB329B" w:rsidP="00EB329B">
      <w:pPr>
        <w:tabs>
          <w:tab w:val="left" w:pos="0"/>
        </w:tabs>
        <w:jc w:val="both"/>
        <w:rPr>
          <w:rFonts w:ascii="Tahoma" w:hAnsi="Tahoma" w:cs="Tahoma"/>
        </w:rPr>
      </w:pPr>
    </w:p>
    <w:p w14:paraId="5FCEA7D6" w14:textId="77777777" w:rsidR="00EB329B" w:rsidRDefault="00EB329B" w:rsidP="00EB329B">
      <w:pPr>
        <w:tabs>
          <w:tab w:val="left" w:pos="0"/>
        </w:tabs>
        <w:jc w:val="both"/>
        <w:rPr>
          <w:rFonts w:ascii="Tahoma" w:hAnsi="Tahoma" w:cs="Tahoma"/>
        </w:rPr>
      </w:pPr>
    </w:p>
    <w:p w14:paraId="1609B335" w14:textId="77777777" w:rsidR="00EB329B" w:rsidRPr="0076129F" w:rsidRDefault="00EB329B" w:rsidP="00EB329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0D2CB267" w14:textId="77777777" w:rsidR="00EB329B" w:rsidRPr="0076129F" w:rsidRDefault="00EB329B" w:rsidP="00EB329B">
      <w:pPr>
        <w:tabs>
          <w:tab w:val="left" w:pos="0"/>
        </w:tabs>
        <w:rPr>
          <w:rFonts w:ascii="Tahoma" w:hAnsi="Tahoma" w:cs="Tahoma"/>
        </w:rPr>
      </w:pPr>
    </w:p>
    <w:p w14:paraId="06C4CB19" w14:textId="77777777" w:rsidR="00EB329B" w:rsidRDefault="00EB329B" w:rsidP="00EB329B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46B041F8" w14:textId="77777777" w:rsidR="00EB329B" w:rsidRPr="0076129F" w:rsidRDefault="00EB329B" w:rsidP="00EB329B">
      <w:pPr>
        <w:tabs>
          <w:tab w:val="left" w:pos="0"/>
        </w:tabs>
        <w:rPr>
          <w:rFonts w:ascii="Tahoma" w:hAnsi="Tahoma" w:cs="Tahoma"/>
        </w:rPr>
      </w:pPr>
    </w:p>
    <w:p w14:paraId="72DF904C" w14:textId="77777777" w:rsidR="00EB329B" w:rsidRPr="0076129F" w:rsidRDefault="00EB329B" w:rsidP="00EB329B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05AF9F36" w14:textId="77777777" w:rsidR="00EB329B" w:rsidRDefault="00EB329B" w:rsidP="00EB329B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D7B87CD" w14:textId="77777777" w:rsidR="00EB329B" w:rsidRDefault="00EB329B" w:rsidP="00EB329B">
      <w:pPr>
        <w:tabs>
          <w:tab w:val="left" w:pos="0"/>
        </w:tabs>
        <w:rPr>
          <w:rFonts w:ascii="Tahoma" w:hAnsi="Tahoma" w:cs="Tahoma"/>
          <w:i/>
        </w:rPr>
      </w:pPr>
    </w:p>
    <w:p w14:paraId="47158B41" w14:textId="77777777" w:rsidR="00EB329B" w:rsidRDefault="00EB329B" w:rsidP="00EB329B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208C16E7" w14:textId="77777777" w:rsidR="00EB329B" w:rsidRPr="008868C1" w:rsidRDefault="00EB329B" w:rsidP="00EB329B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3957710A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6A984D4B" w14:textId="77777777" w:rsidR="00EB329B" w:rsidRPr="0076129F" w:rsidRDefault="00EB329B" w:rsidP="00EB329B">
      <w:pPr>
        <w:tabs>
          <w:tab w:val="left" w:pos="0"/>
        </w:tabs>
        <w:jc w:val="both"/>
        <w:rPr>
          <w:rFonts w:ascii="Tahoma" w:hAnsi="Tahoma" w:cs="Tahoma"/>
        </w:rPr>
      </w:pPr>
    </w:p>
    <w:p w14:paraId="6FDA2D14" w14:textId="77777777" w:rsidR="00EB329B" w:rsidRPr="00B624F2" w:rsidRDefault="00EB329B" w:rsidP="00EB329B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3 (trzech)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20005B9E" w14:textId="77777777" w:rsidR="00EB329B" w:rsidRDefault="00EB329B" w:rsidP="00EB329B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8C77FE9" w14:textId="77777777" w:rsidR="00EB329B" w:rsidRPr="0076129F" w:rsidRDefault="00EB329B" w:rsidP="00EB329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882DA5F" w14:textId="77777777" w:rsidR="00EB329B" w:rsidRPr="0076129F" w:rsidRDefault="00EB329B" w:rsidP="00EB329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F00485A" w14:textId="77777777" w:rsidR="00EB329B" w:rsidRPr="0076129F" w:rsidRDefault="00EB329B" w:rsidP="00EB329B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8E4765F" w14:textId="77777777" w:rsidR="00EB329B" w:rsidRPr="0076129F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9DCD8A" w14:textId="77777777" w:rsidR="00EB329B" w:rsidRPr="0076129F" w:rsidRDefault="00EB329B" w:rsidP="00EB329B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3E2F55C" w14:textId="77777777" w:rsidR="00EB329B" w:rsidRPr="0076129F" w:rsidRDefault="00EB329B" w:rsidP="00EB329B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4EB962C" w14:textId="77777777" w:rsidR="00EB329B" w:rsidRPr="0076129F" w:rsidRDefault="00EB329B" w:rsidP="00EB329B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6CED0853" w14:textId="77777777" w:rsidR="00EB329B" w:rsidRPr="0076129F" w:rsidRDefault="00EB329B" w:rsidP="00EB329B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C653909" w14:textId="77777777" w:rsidR="00EB329B" w:rsidRPr="0076129F" w:rsidRDefault="00EB329B" w:rsidP="00EB329B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249E2DD" w14:textId="77777777" w:rsidR="00EB329B" w:rsidRPr="0076129F" w:rsidRDefault="00EB329B" w:rsidP="00EB329B">
      <w:pPr>
        <w:pStyle w:val="Nagwek"/>
        <w:rPr>
          <w:rFonts w:ascii="Tahoma" w:hAnsi="Tahoma" w:cs="Tahoma"/>
        </w:rPr>
      </w:pPr>
    </w:p>
    <w:p w14:paraId="579114E5" w14:textId="77777777" w:rsidR="00EB329B" w:rsidRPr="0076129F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73DB8282" w14:textId="77777777" w:rsidR="00EB329B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72AB5F4" w14:textId="77777777" w:rsidR="00EB329B" w:rsidRPr="0076129F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C932DE0" w14:textId="77777777" w:rsidR="00EB329B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4553DB38" w14:textId="77777777" w:rsidR="00EB329B" w:rsidRPr="0076129F" w:rsidRDefault="00EB329B" w:rsidP="00EB329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EB329B" w:rsidRPr="0076129F" w14:paraId="2AEBE6E2" w14:textId="77777777" w:rsidTr="00555B8B">
        <w:tc>
          <w:tcPr>
            <w:tcW w:w="413" w:type="dxa"/>
          </w:tcPr>
          <w:p w14:paraId="3D0DBBF3" w14:textId="77777777" w:rsidR="00EB329B" w:rsidRPr="0076129F" w:rsidRDefault="00EB329B" w:rsidP="00555B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2F0337D" w14:textId="77777777" w:rsidR="00EB329B" w:rsidRPr="0076129F" w:rsidRDefault="00EB329B" w:rsidP="00555B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3F436EC" w14:textId="77777777" w:rsidR="00EB329B" w:rsidRPr="0076129F" w:rsidRDefault="00EB329B" w:rsidP="00555B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EB329B" w:rsidRPr="0076129F" w14:paraId="4CCE26F2" w14:textId="77777777" w:rsidTr="00555B8B">
        <w:trPr>
          <w:trHeight w:val="465"/>
        </w:trPr>
        <w:tc>
          <w:tcPr>
            <w:tcW w:w="413" w:type="dxa"/>
          </w:tcPr>
          <w:p w14:paraId="37053C33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EE35109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1A89E4F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B329B" w:rsidRPr="0076129F" w14:paraId="717E792B" w14:textId="77777777" w:rsidTr="00555B8B">
        <w:tc>
          <w:tcPr>
            <w:tcW w:w="413" w:type="dxa"/>
          </w:tcPr>
          <w:p w14:paraId="1BB9017C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237AB748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5D618B4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B329B" w:rsidRPr="0076129F" w14:paraId="55E38260" w14:textId="77777777" w:rsidTr="00555B8B">
        <w:tc>
          <w:tcPr>
            <w:tcW w:w="413" w:type="dxa"/>
          </w:tcPr>
          <w:p w14:paraId="1BFB6747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16B5BDA0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5386AC1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706460D3" w14:textId="77777777" w:rsidR="00EB329B" w:rsidRPr="0076129F" w:rsidRDefault="00EB329B" w:rsidP="00555B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40D834E" w14:textId="77777777" w:rsidR="00EB329B" w:rsidRPr="0076129F" w:rsidRDefault="00EB329B" w:rsidP="00EB329B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6573066C" w14:textId="77777777" w:rsidR="00EB329B" w:rsidRPr="0076129F" w:rsidRDefault="00EB329B" w:rsidP="00EB329B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8CA5B31" w14:textId="77777777" w:rsidR="00EB329B" w:rsidRPr="0076129F" w:rsidRDefault="00EB329B" w:rsidP="00EB329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5619273D" w14:textId="77777777" w:rsidR="00EB329B" w:rsidRPr="0076129F" w:rsidRDefault="00EB329B" w:rsidP="00EB329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E033118" w14:textId="77777777" w:rsidR="00EB329B" w:rsidRPr="0076129F" w:rsidRDefault="00EB329B" w:rsidP="00EB329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B7F28B4" w14:textId="77777777" w:rsidR="00EB329B" w:rsidRDefault="00EB329B" w:rsidP="00EB329B">
      <w:pPr>
        <w:autoSpaceDN w:val="0"/>
        <w:adjustRightInd w:val="0"/>
        <w:rPr>
          <w:rFonts w:ascii="Tahoma" w:hAnsi="Tahoma" w:cs="Tahoma"/>
        </w:rPr>
      </w:pPr>
    </w:p>
    <w:p w14:paraId="58496A10" w14:textId="77777777" w:rsidR="00EB329B" w:rsidRPr="0076129F" w:rsidRDefault="00EB329B" w:rsidP="00EB329B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376DE94" w14:textId="77777777" w:rsidR="00EB329B" w:rsidRPr="0076129F" w:rsidRDefault="00EB329B" w:rsidP="00EB329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5245836B" w14:textId="77777777" w:rsidR="00EB329B" w:rsidRPr="0076129F" w:rsidRDefault="00EB329B" w:rsidP="00EB329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4FCF8DCA" w14:textId="77777777" w:rsidR="00EB329B" w:rsidRPr="0076129F" w:rsidRDefault="00EB329B" w:rsidP="00EB329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87F6A21" w14:textId="77777777" w:rsidR="00EB329B" w:rsidRPr="0076129F" w:rsidRDefault="00EB329B" w:rsidP="00EB329B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7B175577" w14:textId="77777777" w:rsidR="00EB329B" w:rsidRPr="0076129F" w:rsidRDefault="00EB329B" w:rsidP="00EB329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936C27F" w14:textId="77777777" w:rsidR="00EB329B" w:rsidRPr="0076129F" w:rsidRDefault="00EB329B" w:rsidP="00EB329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4D05D2C" w14:textId="77777777" w:rsidR="00EB329B" w:rsidRPr="0076129F" w:rsidRDefault="00EB329B" w:rsidP="00EB329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893556C" w14:textId="77777777" w:rsidR="00EB329B" w:rsidRPr="0076129F" w:rsidRDefault="00EB329B" w:rsidP="00EB329B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740F46A" w14:textId="77777777" w:rsidR="00EB329B" w:rsidRPr="0076129F" w:rsidRDefault="00EB329B" w:rsidP="00EB329B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01ED5ABB" w14:textId="77777777" w:rsidR="00EB329B" w:rsidRPr="0076129F" w:rsidRDefault="00EB329B" w:rsidP="00EB329B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9BE71B5" w14:textId="77777777" w:rsidR="00EB329B" w:rsidRDefault="00EB329B" w:rsidP="00EB329B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6A1CE1F4" w14:textId="77777777" w:rsidR="00EB329B" w:rsidRPr="00CE0A6B" w:rsidRDefault="00EB329B" w:rsidP="00EB329B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71153D1F" w14:textId="77777777" w:rsidR="00EB329B" w:rsidRPr="00531815" w:rsidRDefault="00EB329B" w:rsidP="00EB329B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6D6C9F8" w14:textId="77777777" w:rsidR="00EB329B" w:rsidRPr="00531815" w:rsidRDefault="00EB329B" w:rsidP="00EB329B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90F04BE" w14:textId="77777777" w:rsidR="00EB329B" w:rsidRPr="000D1B31" w:rsidRDefault="00EB329B" w:rsidP="00EB329B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203591BE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712E0EEF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24D9A6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BE94EA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C63A628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A1B82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6A9E924B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D652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7CDC60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7C33DEC0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5598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13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782D23B0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2F3F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EA4623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4358F27C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B475A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2C66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6BF0095" w14:textId="77777777" w:rsidR="00EB329B" w:rsidRPr="0076129F" w:rsidRDefault="00EB329B" w:rsidP="00EB329B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88658D4" w14:textId="77777777" w:rsidR="00EB329B" w:rsidRPr="00B624F2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0A8ADD" w14:textId="77777777" w:rsidR="00EB329B" w:rsidRPr="00B624F2" w:rsidRDefault="00EB329B" w:rsidP="00EB329B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307E35ED" w14:textId="77777777" w:rsidR="00EB329B" w:rsidRPr="0076129F" w:rsidRDefault="00EB329B" w:rsidP="00EB329B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EB329B" w:rsidRPr="0076129F" w14:paraId="0007D0DD" w14:textId="77777777" w:rsidTr="00555B8B">
        <w:trPr>
          <w:trHeight w:val="400"/>
        </w:trPr>
        <w:tc>
          <w:tcPr>
            <w:tcW w:w="5098" w:type="dxa"/>
            <w:gridSpan w:val="2"/>
          </w:tcPr>
          <w:p w14:paraId="74E77F77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011E52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7991CD61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698100F1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150DFD63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4BE7EA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B0DB5A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7FE40C6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EB329B" w:rsidRPr="0076129F" w14:paraId="3166B29B" w14:textId="77777777" w:rsidTr="00555B8B">
        <w:trPr>
          <w:trHeight w:val="400"/>
        </w:trPr>
        <w:tc>
          <w:tcPr>
            <w:tcW w:w="988" w:type="dxa"/>
          </w:tcPr>
          <w:p w14:paraId="46E45519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40A17D5F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E536C19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</w:tr>
    </w:tbl>
    <w:p w14:paraId="4BDEAEA3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38DE843F" w14:textId="77777777" w:rsidR="00EB329B" w:rsidRPr="0076129F" w:rsidRDefault="00EB329B" w:rsidP="00EB329B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B844758" w14:textId="77777777" w:rsidR="00EB329B" w:rsidRPr="0076129F" w:rsidRDefault="00EB329B" w:rsidP="00EB329B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CB1C85F" w14:textId="77777777" w:rsidR="00EB329B" w:rsidRPr="0076129F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B60B057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0759CC8E" w14:textId="77777777" w:rsidR="00EB329B" w:rsidRPr="005105A9" w:rsidRDefault="00EB329B" w:rsidP="00EB329B"/>
    <w:p w14:paraId="1B0919FD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4736AD71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17A89A2D" w14:textId="77777777" w:rsidR="00EB329B" w:rsidRDefault="00EB329B" w:rsidP="00EB329B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A2F66D2" w14:textId="77777777" w:rsidR="00EB329B" w:rsidRPr="0076129F" w:rsidRDefault="00EB329B" w:rsidP="00EB329B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47886227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2A402B" w14:textId="77777777" w:rsidR="00EB329B" w:rsidRPr="0076129F" w:rsidRDefault="00EB329B" w:rsidP="00EB329B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DEC8ED5" w14:textId="77777777" w:rsidR="00EB329B" w:rsidRPr="0076129F" w:rsidRDefault="00EB329B" w:rsidP="00EB329B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73059B8" w14:textId="77777777" w:rsidR="00EB329B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4EEC79A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176C3E08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E947FA4" w14:textId="77777777" w:rsidR="00EB329B" w:rsidRDefault="00EB329B" w:rsidP="00EB329B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1F17C0A" w14:textId="77777777" w:rsidR="00EB329B" w:rsidRPr="007610AB" w:rsidRDefault="00EB329B" w:rsidP="00EB329B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8304DB7" w14:textId="77777777" w:rsidR="00EB329B" w:rsidRPr="0076129F" w:rsidRDefault="00EB329B" w:rsidP="00EB329B">
      <w:pPr>
        <w:pStyle w:val="Default"/>
        <w:rPr>
          <w:rFonts w:ascii="Tahoma" w:hAnsi="Tahoma" w:cs="Tahoma"/>
          <w:sz w:val="20"/>
          <w:szCs w:val="20"/>
        </w:rPr>
      </w:pPr>
    </w:p>
    <w:p w14:paraId="70226D9F" w14:textId="77777777" w:rsidR="00EB329B" w:rsidRPr="0076129F" w:rsidRDefault="00EB329B" w:rsidP="00EB329B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3D46E9C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7A44EA2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5696F59" w14:textId="77777777" w:rsidR="00EB329B" w:rsidRDefault="00EB329B" w:rsidP="00EB329B">
      <w:pPr>
        <w:rPr>
          <w:rFonts w:ascii="Tahoma" w:hAnsi="Tahoma" w:cs="Tahoma"/>
        </w:rPr>
      </w:pPr>
    </w:p>
    <w:p w14:paraId="28E182A6" w14:textId="77777777" w:rsidR="00EB329B" w:rsidRPr="0076129F" w:rsidRDefault="00EB329B" w:rsidP="00EB329B">
      <w:pPr>
        <w:rPr>
          <w:rFonts w:ascii="Tahoma" w:hAnsi="Tahoma" w:cs="Tahoma"/>
        </w:rPr>
      </w:pPr>
    </w:p>
    <w:p w14:paraId="6E5DE18F" w14:textId="77777777" w:rsidR="00EB329B" w:rsidRPr="0076129F" w:rsidRDefault="00EB329B" w:rsidP="00EB329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22A32130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673CFA30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2956F5C8" w14:textId="77777777" w:rsidR="00EB329B" w:rsidRDefault="00EB329B" w:rsidP="00EB329B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081FB42E" w14:textId="77777777" w:rsidR="00EB329B" w:rsidRDefault="00EB329B" w:rsidP="00EB329B">
      <w:pPr>
        <w:spacing w:line="360" w:lineRule="auto"/>
        <w:rPr>
          <w:rFonts w:ascii="Tahoma" w:hAnsi="Tahoma" w:cs="Tahoma"/>
          <w:i/>
        </w:rPr>
      </w:pPr>
    </w:p>
    <w:p w14:paraId="434FF6DE" w14:textId="77777777" w:rsidR="00EB329B" w:rsidRDefault="00EB329B" w:rsidP="00EB329B">
      <w:pPr>
        <w:spacing w:line="360" w:lineRule="auto"/>
        <w:rPr>
          <w:rFonts w:ascii="Tahoma" w:hAnsi="Tahoma" w:cs="Tahoma"/>
          <w:i/>
        </w:rPr>
      </w:pPr>
    </w:p>
    <w:p w14:paraId="6DBE784A" w14:textId="77777777" w:rsidR="00EB329B" w:rsidRPr="0076129F" w:rsidRDefault="00EB329B" w:rsidP="00EB329B">
      <w:pPr>
        <w:spacing w:line="360" w:lineRule="auto"/>
        <w:rPr>
          <w:rFonts w:ascii="Tahoma" w:hAnsi="Tahoma" w:cs="Tahoma"/>
          <w:i/>
        </w:rPr>
      </w:pPr>
    </w:p>
    <w:p w14:paraId="3F19A053" w14:textId="77777777" w:rsidR="00EB329B" w:rsidRPr="0076129F" w:rsidRDefault="00EB329B" w:rsidP="00EB329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55286A4A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0A82866E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C6BF2DE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6450FE5F" w14:textId="77777777" w:rsidR="00EB329B" w:rsidRPr="0076129F" w:rsidRDefault="00EB329B" w:rsidP="00EB329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123B668B" w14:textId="77777777" w:rsidR="00EB329B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BD9A8C8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382CC2AB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834F4F0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2A5545C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1458E72C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A2179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470420A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1A2646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F2BD66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1BFADD53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32D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431124B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B92C6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722C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25E21DC6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7CBE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4103325B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FA2C8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9558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E9CEF5F" w14:textId="77777777" w:rsidR="00EB329B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598036E" w14:textId="77777777" w:rsidR="00EB329B" w:rsidRPr="0076129F" w:rsidRDefault="00EB329B" w:rsidP="00EB329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3C84671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43085C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7A48ACF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E6E1BCA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2CE022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9F6AB1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BCCE930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F1A8498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5D90DC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8B395D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7247EC6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E205189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E4EC48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  <w:i/>
        </w:rPr>
      </w:pPr>
    </w:p>
    <w:p w14:paraId="41495535" w14:textId="77777777" w:rsidR="00EB329B" w:rsidRDefault="00EB329B" w:rsidP="00EB329B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EB329B" w:rsidRPr="0076129F" w14:paraId="48CA18B2" w14:textId="77777777" w:rsidTr="00555B8B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DE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56F59ED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27DB366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1FC221C0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595758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CB81E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743797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97E8C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EB329B" w:rsidRPr="0076129F" w14:paraId="399528BB" w14:textId="77777777" w:rsidTr="00555B8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EFE" w14:textId="77777777" w:rsidR="00EB329B" w:rsidRPr="0076129F" w:rsidRDefault="00EB329B" w:rsidP="00555B8B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016" w14:textId="77777777" w:rsidR="00EB329B" w:rsidRPr="0076129F" w:rsidRDefault="00EB329B" w:rsidP="0055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09EDD1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</w:tr>
    </w:tbl>
    <w:p w14:paraId="2A485232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3860DD9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38CE14D3" w14:textId="77777777" w:rsidR="00EB329B" w:rsidRDefault="00EB329B" w:rsidP="00EB329B"/>
    <w:p w14:paraId="5501B812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3DFF6713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0A222A42" w14:textId="77777777" w:rsidR="00EB329B" w:rsidRPr="0076129F" w:rsidRDefault="00EB329B" w:rsidP="00EB329B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BBBDE19" w14:textId="77777777" w:rsidR="00EB329B" w:rsidRPr="0076129F" w:rsidRDefault="00EB329B" w:rsidP="00EB329B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14440CB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  <w:b/>
        </w:rPr>
      </w:pPr>
    </w:p>
    <w:p w14:paraId="4276922C" w14:textId="77777777" w:rsidR="00EB329B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59D28770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</w:p>
    <w:p w14:paraId="7CA2AB46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791A999" w14:textId="77777777" w:rsidR="00EB329B" w:rsidRDefault="00EB329B" w:rsidP="00EB329B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A240E26" w14:textId="77777777" w:rsidR="00EB329B" w:rsidRPr="007610AB" w:rsidRDefault="00EB329B" w:rsidP="00EB329B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43FB127" w14:textId="77777777" w:rsidR="00EB329B" w:rsidRPr="0076129F" w:rsidRDefault="00EB329B" w:rsidP="00EB329B">
      <w:pPr>
        <w:pStyle w:val="Default"/>
        <w:rPr>
          <w:rFonts w:ascii="Tahoma" w:hAnsi="Tahoma" w:cs="Tahoma"/>
          <w:sz w:val="20"/>
          <w:szCs w:val="20"/>
        </w:rPr>
      </w:pPr>
    </w:p>
    <w:p w14:paraId="2A7C0DFF" w14:textId="77777777" w:rsidR="00EB329B" w:rsidRPr="0076129F" w:rsidRDefault="00EB329B" w:rsidP="00EB329B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431A788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FF4F994" w14:textId="77777777" w:rsidR="00EB329B" w:rsidRPr="0076129F" w:rsidRDefault="00EB329B" w:rsidP="00EB329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4176F44" w14:textId="77777777" w:rsidR="00EB329B" w:rsidRPr="0076129F" w:rsidRDefault="00EB329B" w:rsidP="00EB329B">
      <w:pPr>
        <w:rPr>
          <w:rFonts w:ascii="Tahoma" w:hAnsi="Tahoma" w:cs="Tahoma"/>
        </w:rPr>
      </w:pPr>
    </w:p>
    <w:p w14:paraId="72146EFF" w14:textId="77777777" w:rsidR="00EB329B" w:rsidRPr="0076129F" w:rsidRDefault="00EB329B" w:rsidP="00EB329B">
      <w:pPr>
        <w:rPr>
          <w:rFonts w:ascii="Tahoma" w:hAnsi="Tahoma" w:cs="Tahoma"/>
        </w:rPr>
      </w:pPr>
    </w:p>
    <w:p w14:paraId="14F3310A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0ACFE9C" w14:textId="77777777" w:rsidR="00EB329B" w:rsidRPr="0076129F" w:rsidRDefault="00EB329B" w:rsidP="00EB329B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7B0866F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20A464CD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22090B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C1D81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BD62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EB329B" w:rsidRPr="0076129F" w14:paraId="2F4FF633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C7E4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7F0513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9821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08D7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329B" w:rsidRPr="0076129F" w14:paraId="167700CD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D10E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F4C75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08330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AAD2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66906" w14:textId="77777777" w:rsidR="00EB329B" w:rsidRPr="0076129F" w:rsidRDefault="00EB329B" w:rsidP="00EB329B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9D7FFFE" w14:textId="77777777" w:rsidR="00EB329B" w:rsidRPr="00214773" w:rsidRDefault="00EB329B" w:rsidP="00EB329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E849402" w14:textId="77777777" w:rsidR="00EB329B" w:rsidRDefault="00EB329B" w:rsidP="00EB329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F2ED74F" w14:textId="77777777" w:rsidR="00EB329B" w:rsidRPr="00CF26B5" w:rsidRDefault="00EB329B" w:rsidP="00EB329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2306CF96" w14:textId="77777777" w:rsidR="00EB329B" w:rsidRPr="00531815" w:rsidRDefault="00EB329B" w:rsidP="00EB329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B329B" w:rsidRPr="0076129F" w14:paraId="4F5D3B40" w14:textId="77777777" w:rsidTr="00555B8B">
        <w:trPr>
          <w:trHeight w:val="1030"/>
        </w:trPr>
        <w:tc>
          <w:tcPr>
            <w:tcW w:w="5098" w:type="dxa"/>
          </w:tcPr>
          <w:p w14:paraId="575677D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B3F9453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4129F03F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0F26E4B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F7DD8B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9EF9110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69CFB31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6B6E5C9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719A1A32" w14:textId="77777777" w:rsidR="00EB329B" w:rsidRPr="0076129F" w:rsidRDefault="00EB329B" w:rsidP="00EB329B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3FEBE9A0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586E6389" w14:textId="77777777" w:rsidR="00EB329B" w:rsidRPr="002C1C97" w:rsidRDefault="00EB329B" w:rsidP="00EB329B">
      <w:pPr>
        <w:rPr>
          <w:lang w:eastAsia="ar-SA"/>
        </w:rPr>
      </w:pPr>
    </w:p>
    <w:p w14:paraId="1DED5264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347E9514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7729F66E" w14:textId="77777777" w:rsidR="00EB329B" w:rsidRPr="0076129F" w:rsidRDefault="00EB329B" w:rsidP="00EB329B">
      <w:pPr>
        <w:jc w:val="center"/>
        <w:rPr>
          <w:rFonts w:ascii="Tahoma" w:hAnsi="Tahoma" w:cs="Tahoma"/>
        </w:rPr>
      </w:pPr>
    </w:p>
    <w:p w14:paraId="1FDFD5D2" w14:textId="77777777" w:rsidR="00EB329B" w:rsidRPr="0076129F" w:rsidRDefault="00EB329B" w:rsidP="00EB329B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91A9681" w14:textId="77777777" w:rsidR="00EB329B" w:rsidRPr="0076129F" w:rsidRDefault="00EB329B" w:rsidP="00EB329B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C0CBC10" w14:textId="77777777" w:rsidR="00EB329B" w:rsidRPr="0076129F" w:rsidRDefault="00EB329B" w:rsidP="00EB329B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EB329B" w:rsidRPr="0076129F" w14:paraId="3CB3462F" w14:textId="77777777" w:rsidTr="00555B8B">
        <w:tc>
          <w:tcPr>
            <w:tcW w:w="1078" w:type="dxa"/>
          </w:tcPr>
          <w:p w14:paraId="4F978C8D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03F7D5CB" w14:textId="77777777" w:rsidR="00EB329B" w:rsidRPr="0076129F" w:rsidRDefault="00EB329B" w:rsidP="00555B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55D174AF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76304B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4279B77" w14:textId="77777777" w:rsidR="00EB329B" w:rsidRPr="0076129F" w:rsidRDefault="00EB329B" w:rsidP="00555B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E84057E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9D35D68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EB329B" w:rsidRPr="0076129F" w14:paraId="5B9B9BBA" w14:textId="77777777" w:rsidTr="00555B8B">
        <w:trPr>
          <w:trHeight w:val="465"/>
        </w:trPr>
        <w:tc>
          <w:tcPr>
            <w:tcW w:w="1078" w:type="dxa"/>
          </w:tcPr>
          <w:p w14:paraId="44984607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0C342ED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EB4367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85C74B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83B7245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B329B" w:rsidRPr="0076129F" w14:paraId="1E94547E" w14:textId="77777777" w:rsidTr="00555B8B">
        <w:tc>
          <w:tcPr>
            <w:tcW w:w="1078" w:type="dxa"/>
          </w:tcPr>
          <w:p w14:paraId="7BB22687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C7D01D3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BF45C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A5F3D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0447DA1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B329B" w:rsidRPr="0076129F" w14:paraId="119C5CDF" w14:textId="77777777" w:rsidTr="00555B8B">
        <w:tc>
          <w:tcPr>
            <w:tcW w:w="1078" w:type="dxa"/>
          </w:tcPr>
          <w:p w14:paraId="3B7A38CB" w14:textId="77777777" w:rsidR="00EB329B" w:rsidRPr="0076129F" w:rsidRDefault="00EB329B" w:rsidP="00555B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AE1A779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2C418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899F38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DADDA4B" w14:textId="77777777" w:rsidR="00EB329B" w:rsidRPr="0076129F" w:rsidRDefault="00EB329B" w:rsidP="00555B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A38099" w14:textId="77777777" w:rsidR="00EB329B" w:rsidRDefault="00EB329B" w:rsidP="00EB329B">
      <w:pPr>
        <w:adjustRightInd w:val="0"/>
        <w:rPr>
          <w:rFonts w:ascii="Tahoma" w:hAnsi="Tahoma" w:cs="Tahoma"/>
          <w:bCs/>
        </w:rPr>
      </w:pPr>
    </w:p>
    <w:p w14:paraId="39894027" w14:textId="77777777" w:rsidR="00EB329B" w:rsidRPr="0076129F" w:rsidRDefault="00EB329B" w:rsidP="00EB329B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616EF873" w14:textId="77777777" w:rsidR="00EB329B" w:rsidRPr="0076129F" w:rsidRDefault="00EB329B" w:rsidP="00EB329B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93E3D46" w14:textId="77777777" w:rsidR="00EB329B" w:rsidRPr="0076129F" w:rsidRDefault="00EB329B" w:rsidP="00EB329B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3C19D0A" w14:textId="77777777" w:rsidR="00EB329B" w:rsidRPr="0076129F" w:rsidRDefault="00EB329B" w:rsidP="00EB329B">
      <w:pPr>
        <w:ind w:left="426"/>
        <w:jc w:val="both"/>
        <w:rPr>
          <w:rFonts w:ascii="Tahoma" w:hAnsi="Tahoma" w:cs="Tahoma"/>
        </w:rPr>
      </w:pPr>
    </w:p>
    <w:p w14:paraId="15B27728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A91E9EF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AC85CB3" w14:textId="77777777" w:rsidR="00EB329B" w:rsidRPr="0076129F" w:rsidRDefault="00EB329B" w:rsidP="00EB329B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3EFCDE7A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992802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A07433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796871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970E6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481CA11B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CDA2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5BB07520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A2C16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B35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063BB767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7323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516AF86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88F27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C573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BF7B02D" w14:textId="77777777" w:rsidR="00EB329B" w:rsidRPr="0076129F" w:rsidRDefault="00EB329B" w:rsidP="00EB329B">
      <w:pPr>
        <w:rPr>
          <w:rFonts w:ascii="Tahoma" w:hAnsi="Tahoma" w:cs="Tahoma"/>
        </w:rPr>
      </w:pPr>
    </w:p>
    <w:p w14:paraId="282E8C4F" w14:textId="77777777" w:rsidR="00EB329B" w:rsidRPr="00214773" w:rsidRDefault="00EB329B" w:rsidP="00EB329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CC98400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79D9AA8B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2E709FB1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31AB1342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0B0E892C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47B10752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6D72A050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617D20DC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1862853F" w14:textId="77777777" w:rsidR="00EB329B" w:rsidRPr="00CF26B5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169E75E4" w14:textId="77777777" w:rsidR="00EB329B" w:rsidRPr="0076129F" w:rsidRDefault="00EB329B" w:rsidP="00EB329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81D618D" w14:textId="77777777" w:rsidR="00EB329B" w:rsidRPr="0076129F" w:rsidRDefault="00EB329B" w:rsidP="00EB329B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B329B" w:rsidRPr="0076129F" w14:paraId="5854CC52" w14:textId="77777777" w:rsidTr="00555B8B">
        <w:trPr>
          <w:trHeight w:val="1030"/>
        </w:trPr>
        <w:tc>
          <w:tcPr>
            <w:tcW w:w="5098" w:type="dxa"/>
          </w:tcPr>
          <w:p w14:paraId="7A344120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1B35FD6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19706E49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9439C5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D0B94E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F618BB3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C392BD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82F5C7A" w14:textId="77777777" w:rsidR="00EB329B" w:rsidRPr="00531815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5BFB835E" w14:textId="77777777" w:rsidR="00EB329B" w:rsidRDefault="00EB329B" w:rsidP="00EB329B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5AEB9F30" w14:textId="77777777" w:rsidR="00EB329B" w:rsidRPr="0076129F" w:rsidRDefault="00EB329B" w:rsidP="00EB329B">
      <w:pPr>
        <w:adjustRightInd w:val="0"/>
        <w:jc w:val="center"/>
        <w:rPr>
          <w:rFonts w:ascii="Tahoma" w:hAnsi="Tahoma" w:cs="Tahoma"/>
          <w:b/>
          <w:bCs/>
        </w:rPr>
      </w:pPr>
    </w:p>
    <w:p w14:paraId="1C46DFD0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604ED33" w14:textId="77777777" w:rsidR="00EB32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60CB808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10FD0A70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56862402" w14:textId="77777777" w:rsidR="00EB329B" w:rsidRPr="0076129F" w:rsidRDefault="00EB329B" w:rsidP="00EB329B">
      <w:pPr>
        <w:jc w:val="center"/>
        <w:rPr>
          <w:rFonts w:ascii="Tahoma" w:hAnsi="Tahoma" w:cs="Tahoma"/>
        </w:rPr>
      </w:pPr>
    </w:p>
    <w:p w14:paraId="732038D7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36318153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EB329B" w:rsidRPr="0076129F" w14:paraId="1F37C47F" w14:textId="77777777" w:rsidTr="00555B8B">
        <w:tc>
          <w:tcPr>
            <w:tcW w:w="0" w:type="auto"/>
          </w:tcPr>
          <w:p w14:paraId="243B1250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093A53A5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DA7867C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EDEF699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AA7243A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573FA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3CDF0C6C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3EC5377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C4AD9F8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4E98BB7C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545D6D52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329B" w:rsidRPr="0076129F" w14:paraId="48AF1430" w14:textId="77777777" w:rsidTr="00555B8B">
        <w:tc>
          <w:tcPr>
            <w:tcW w:w="0" w:type="auto"/>
          </w:tcPr>
          <w:p w14:paraId="397A1095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1ADAF2CE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CA19809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E526AE2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ADB433A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EB329B" w:rsidRPr="0076129F" w14:paraId="52738357" w14:textId="77777777" w:rsidTr="00555B8B">
        <w:tc>
          <w:tcPr>
            <w:tcW w:w="0" w:type="auto"/>
          </w:tcPr>
          <w:p w14:paraId="7FA642AF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593E31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2B3B924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3D25DAA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8601674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94A4CDD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5ED92A09" w14:textId="77777777" w:rsidTr="00555B8B">
        <w:tc>
          <w:tcPr>
            <w:tcW w:w="0" w:type="auto"/>
          </w:tcPr>
          <w:p w14:paraId="34827E44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D32D27E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1C1F2CE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88CAA2B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7690BAA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3F13CA4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B04F26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49C359F5" w14:textId="77777777" w:rsidTr="00555B8B">
        <w:tc>
          <w:tcPr>
            <w:tcW w:w="0" w:type="auto"/>
          </w:tcPr>
          <w:p w14:paraId="4C2E952D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21DCD7E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C613510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83D7BEE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9C8407C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25ECBF5" w14:textId="77777777" w:rsidR="00EB329B" w:rsidRPr="0076129F" w:rsidRDefault="00EB329B" w:rsidP="00555B8B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65EF1AE" w14:textId="77777777" w:rsidR="00EB329B" w:rsidRDefault="00EB329B" w:rsidP="00EB329B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36A8CB5" w14:textId="77777777" w:rsidR="00EB329B" w:rsidRPr="0076129F" w:rsidRDefault="00EB329B" w:rsidP="00EB329B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9A4D632" w14:textId="77777777" w:rsidR="00EB329B" w:rsidRPr="0076129F" w:rsidRDefault="00EB329B" w:rsidP="00EB329B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3B9F8DC" w14:textId="77777777" w:rsidR="00EB329B" w:rsidRPr="0076129F" w:rsidRDefault="00EB329B" w:rsidP="00EB329B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08CC857" w14:textId="77777777" w:rsidR="00EB329B" w:rsidRPr="0076129F" w:rsidRDefault="00EB329B" w:rsidP="00EB329B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3EEA932" w14:textId="77777777" w:rsidR="00EB329B" w:rsidRPr="0076129F" w:rsidRDefault="00EB329B" w:rsidP="00EB329B">
      <w:pPr>
        <w:rPr>
          <w:rFonts w:ascii="Tahoma" w:hAnsi="Tahoma" w:cs="Tahoma"/>
        </w:rPr>
      </w:pPr>
    </w:p>
    <w:p w14:paraId="45DD92BE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05369F9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B156552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3BB44E9F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DD0242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AC8766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8D343C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D62C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542448A1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8EE53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161BA15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999D7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406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545FAFDB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2926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074E566C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628E0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09B0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EA3567" w14:textId="77777777" w:rsidR="00EB329B" w:rsidRPr="0076129F" w:rsidRDefault="00EB329B" w:rsidP="00EB329B">
      <w:pPr>
        <w:rPr>
          <w:rFonts w:ascii="Tahoma" w:hAnsi="Tahoma" w:cs="Tahoma"/>
        </w:rPr>
      </w:pPr>
    </w:p>
    <w:p w14:paraId="350FB03F" w14:textId="77777777" w:rsidR="00EB329B" w:rsidRPr="0076129F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5E9363B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4ED24B00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74942978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7307E510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10EB9C6A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39DC3CE4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5118BB03" w14:textId="77777777" w:rsidR="00EB329B" w:rsidRPr="00531815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3CCB472B" w14:textId="77777777" w:rsidR="00EB329B" w:rsidRDefault="00EB329B" w:rsidP="00EB329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D7617BC" w14:textId="77777777" w:rsidR="00EB329B" w:rsidRPr="0076129F" w:rsidRDefault="00EB329B" w:rsidP="00EB329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B329B" w:rsidRPr="0076129F" w14:paraId="7DBA2116" w14:textId="77777777" w:rsidTr="00555B8B">
        <w:trPr>
          <w:trHeight w:val="1030"/>
        </w:trPr>
        <w:tc>
          <w:tcPr>
            <w:tcW w:w="5098" w:type="dxa"/>
          </w:tcPr>
          <w:p w14:paraId="16795C58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8D855AA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2E5B2F5A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B346C4E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52BD9A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E49DC7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29BCAA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8944093" w14:textId="77777777" w:rsidR="00EB329B" w:rsidRPr="0076129F" w:rsidRDefault="00EB329B" w:rsidP="00EB329B">
      <w:pPr>
        <w:rPr>
          <w:rFonts w:ascii="Tahoma" w:hAnsi="Tahoma" w:cs="Tahoma"/>
          <w:b/>
          <w:bCs/>
        </w:rPr>
      </w:pPr>
    </w:p>
    <w:p w14:paraId="1A7E43B6" w14:textId="77777777" w:rsidR="00EB329B" w:rsidRPr="0076129F" w:rsidRDefault="00EB329B" w:rsidP="00EB329B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78F85DB4" w14:textId="77777777" w:rsidR="00EB329B" w:rsidRPr="0089599B" w:rsidRDefault="00EB329B" w:rsidP="00EB329B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6B2FB242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FD66F29" w14:textId="77777777" w:rsidR="00EB329B" w:rsidRPr="00531815" w:rsidRDefault="00EB329B" w:rsidP="00EB329B">
      <w:pPr>
        <w:rPr>
          <w:sz w:val="12"/>
          <w:szCs w:val="12"/>
          <w:lang w:eastAsia="ar-SA"/>
        </w:rPr>
      </w:pPr>
    </w:p>
    <w:p w14:paraId="00734201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60B7C620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0538A873" w14:textId="77777777" w:rsidR="00EB329B" w:rsidRPr="00531815" w:rsidRDefault="00EB329B" w:rsidP="00EB329B">
      <w:pPr>
        <w:adjustRightInd w:val="0"/>
        <w:rPr>
          <w:rFonts w:ascii="Tahoma" w:hAnsi="Tahoma" w:cs="Tahoma"/>
          <w:sz w:val="16"/>
          <w:szCs w:val="16"/>
        </w:rPr>
      </w:pPr>
    </w:p>
    <w:p w14:paraId="69A2F527" w14:textId="77777777" w:rsidR="00EB329B" w:rsidRPr="0076129F" w:rsidRDefault="00EB329B" w:rsidP="00EB329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2BA3CDE8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461F16F8" w14:textId="77777777" w:rsidR="00EB329B" w:rsidRPr="0076129F" w:rsidRDefault="00EB329B" w:rsidP="00EB329B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31C11232" w14:textId="77777777" w:rsidR="00EB329B" w:rsidRPr="0076129F" w:rsidRDefault="00EB329B" w:rsidP="00EB329B">
      <w:pPr>
        <w:adjustRightInd w:val="0"/>
        <w:rPr>
          <w:rFonts w:ascii="Tahoma" w:hAnsi="Tahoma" w:cs="Tahoma"/>
        </w:rPr>
      </w:pPr>
    </w:p>
    <w:p w14:paraId="56E3C36E" w14:textId="77777777" w:rsidR="00EB329B" w:rsidRPr="0076129F" w:rsidRDefault="00EB329B" w:rsidP="00EB329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7ACD46CC" w14:textId="77777777" w:rsidR="00EB329B" w:rsidRPr="0076129F" w:rsidRDefault="00EB329B" w:rsidP="00EB329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3021F945" w14:textId="77777777" w:rsidR="00EB329B" w:rsidRPr="0076129F" w:rsidRDefault="00EB329B" w:rsidP="00EB329B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2649AF8" w14:textId="77777777" w:rsidR="00EB329B" w:rsidRPr="0076129F" w:rsidRDefault="00EB329B" w:rsidP="00EB329B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0899D9D7" w14:textId="77777777" w:rsidR="00EB329B" w:rsidRPr="0076129F" w:rsidRDefault="00EB329B" w:rsidP="00EB329B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1146B3FF" w14:textId="77777777" w:rsidR="00EB329B" w:rsidRPr="0076129F" w:rsidRDefault="00EB329B" w:rsidP="00EB329B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073FB87" w14:textId="77777777" w:rsidR="00EB329B" w:rsidRPr="0076129F" w:rsidRDefault="00EB329B" w:rsidP="00EB329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C85453B" w14:textId="77777777" w:rsidR="00EB329B" w:rsidRPr="0076129F" w:rsidRDefault="00EB329B" w:rsidP="00EB329B">
      <w:pPr>
        <w:ind w:left="426"/>
        <w:jc w:val="both"/>
        <w:rPr>
          <w:rFonts w:ascii="Tahoma" w:hAnsi="Tahoma" w:cs="Tahoma"/>
        </w:rPr>
      </w:pPr>
    </w:p>
    <w:p w14:paraId="7FBDC471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E26255A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873C2BE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05A190D5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02ACB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DA8E36F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32A1C4E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C7CE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62056DD1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E1B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3B09D660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1EE3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05C0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01EE6943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2C751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53B5207A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BCF0C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DA52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8F147" w14:textId="77777777" w:rsidR="00EB329B" w:rsidRPr="0076129F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35D04A4" w14:textId="77777777" w:rsidR="00EB329B" w:rsidRPr="0076129F" w:rsidRDefault="00EB329B" w:rsidP="00EB329B">
      <w:pPr>
        <w:ind w:left="3969"/>
        <w:rPr>
          <w:rFonts w:ascii="Tahoma" w:hAnsi="Tahoma" w:cs="Tahoma"/>
        </w:rPr>
      </w:pPr>
    </w:p>
    <w:p w14:paraId="1287DBE0" w14:textId="77777777" w:rsidR="00EB329B" w:rsidRPr="0076129F" w:rsidRDefault="00EB329B" w:rsidP="00EB329B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010AE11E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196AECFB" w14:textId="77777777" w:rsidR="00EB329B" w:rsidRPr="0076129F" w:rsidRDefault="00EB329B" w:rsidP="00EB329B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6120BB0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6D572E3F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44961E2C" w14:textId="77777777" w:rsidR="00EB329B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</w:p>
    <w:p w14:paraId="4E105E6B" w14:textId="77777777" w:rsidR="00EB329B" w:rsidRDefault="00EB329B" w:rsidP="00EB329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502FFF1" w14:textId="77777777" w:rsidR="00EB329B" w:rsidRPr="0076129F" w:rsidRDefault="00EB329B" w:rsidP="00EB329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F21AEEC" w14:textId="77777777" w:rsidR="00EB329B" w:rsidRDefault="00EB329B" w:rsidP="00EB329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A405C91" w14:textId="77777777" w:rsidR="00EB329B" w:rsidRPr="0076129F" w:rsidRDefault="00EB329B" w:rsidP="00EB329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22BEF6E" w14:textId="77777777" w:rsidR="00EB329B" w:rsidRPr="0076129F" w:rsidRDefault="00EB329B" w:rsidP="00EB329B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B329B" w:rsidRPr="0076129F" w14:paraId="4350AD68" w14:textId="77777777" w:rsidTr="00555B8B">
        <w:trPr>
          <w:trHeight w:val="1030"/>
        </w:trPr>
        <w:tc>
          <w:tcPr>
            <w:tcW w:w="5098" w:type="dxa"/>
          </w:tcPr>
          <w:p w14:paraId="4A8D371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688197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4E44EFF2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5B60655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31DC88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8A331EB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7BEF1D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91942A1" w14:textId="77777777" w:rsidR="00EB329B" w:rsidRPr="0076129F" w:rsidRDefault="00EB329B" w:rsidP="00EB329B">
      <w:pPr>
        <w:rPr>
          <w:rFonts w:ascii="Tahoma" w:hAnsi="Tahoma" w:cs="Tahoma"/>
          <w:b/>
          <w:bCs/>
        </w:rPr>
      </w:pPr>
    </w:p>
    <w:p w14:paraId="291DD7C8" w14:textId="77777777" w:rsidR="00EB329B" w:rsidRPr="0076129F" w:rsidRDefault="00EB329B" w:rsidP="00EB329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8EBDD75" w14:textId="77777777" w:rsidR="00EB32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B9BCE7D" w14:textId="77777777" w:rsidR="00EB329B" w:rsidRPr="00217424" w:rsidRDefault="00EB329B" w:rsidP="00EB329B">
      <w:pPr>
        <w:rPr>
          <w:lang w:eastAsia="ar-SA"/>
        </w:rPr>
      </w:pPr>
    </w:p>
    <w:p w14:paraId="734D43FC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76360BB0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126B4392" w14:textId="77777777" w:rsidR="00EB329B" w:rsidRDefault="00EB329B" w:rsidP="00EB329B"/>
    <w:p w14:paraId="380BE96B" w14:textId="77777777" w:rsidR="00EB329B" w:rsidRPr="006425F7" w:rsidRDefault="00EB329B" w:rsidP="00EB329B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C067C3F" w14:textId="77777777" w:rsidR="00EB329B" w:rsidRPr="006425F7" w:rsidRDefault="00EB329B" w:rsidP="00EB329B">
      <w:pPr>
        <w:jc w:val="both"/>
        <w:rPr>
          <w:rFonts w:ascii="Tahoma" w:hAnsi="Tahoma" w:cs="Tahoma"/>
        </w:rPr>
      </w:pPr>
    </w:p>
    <w:p w14:paraId="5FD95693" w14:textId="77777777" w:rsidR="00EB329B" w:rsidRDefault="00EB329B" w:rsidP="00EB329B">
      <w:pPr>
        <w:jc w:val="both"/>
        <w:rPr>
          <w:sz w:val="24"/>
          <w:szCs w:val="24"/>
        </w:rPr>
      </w:pPr>
    </w:p>
    <w:p w14:paraId="2FDB2F81" w14:textId="77777777" w:rsidR="00EB329B" w:rsidRDefault="00EB329B" w:rsidP="00EB329B"/>
    <w:p w14:paraId="06BA2323" w14:textId="77777777" w:rsidR="00EB329B" w:rsidRDefault="00EB329B" w:rsidP="00EB329B"/>
    <w:p w14:paraId="2DE29CD4" w14:textId="77777777" w:rsidR="00EB329B" w:rsidRDefault="00EB329B" w:rsidP="00EB329B"/>
    <w:p w14:paraId="69A743CF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0E15163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EFC2019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1C1A0815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6856D1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2D773F5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E88444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08CE4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4A46D779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CDD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0C49A480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86B7D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B9A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1D33D4BD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50B77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14559D5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2B70D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456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8750E1B" w14:textId="77777777" w:rsidR="00EB329B" w:rsidRPr="0076129F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DAB0B88" w14:textId="77777777" w:rsidR="00EB329B" w:rsidRDefault="00EB329B" w:rsidP="00EB329B"/>
    <w:p w14:paraId="55E6458F" w14:textId="77777777" w:rsidR="00EB329B" w:rsidRDefault="00EB329B" w:rsidP="00EB329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E07612D" w14:textId="77777777" w:rsidR="00EB329B" w:rsidRPr="00F60055" w:rsidRDefault="00EB329B" w:rsidP="00EB329B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C280091" w14:textId="77777777" w:rsidR="00EB329B" w:rsidRDefault="00EB329B" w:rsidP="00EB329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5AAB962" w14:textId="77777777" w:rsidR="00EB329B" w:rsidRPr="0076129F" w:rsidRDefault="00EB329B" w:rsidP="00EB329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1969E13" w14:textId="77777777" w:rsidR="00EB329B" w:rsidRPr="0076129F" w:rsidRDefault="00EB329B" w:rsidP="00EB329B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B329B" w:rsidRPr="0076129F" w14:paraId="09596909" w14:textId="77777777" w:rsidTr="00555B8B">
        <w:trPr>
          <w:trHeight w:val="1030"/>
        </w:trPr>
        <w:tc>
          <w:tcPr>
            <w:tcW w:w="5098" w:type="dxa"/>
          </w:tcPr>
          <w:p w14:paraId="2A3AFE98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445CFD5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  <w:p w14:paraId="7542E436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239D08C" w14:textId="77777777" w:rsidR="00EB329B" w:rsidRPr="0076129F" w:rsidRDefault="00EB329B" w:rsidP="00555B8B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F02581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7FB0E6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56546C9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61F33D8" w14:textId="77777777" w:rsidR="00EB329B" w:rsidRPr="0076129F" w:rsidRDefault="00EB329B" w:rsidP="00EB329B">
      <w:pPr>
        <w:rPr>
          <w:rFonts w:ascii="Tahoma" w:hAnsi="Tahoma" w:cs="Tahoma"/>
          <w:b/>
          <w:bCs/>
        </w:rPr>
      </w:pPr>
    </w:p>
    <w:p w14:paraId="3614BA70" w14:textId="77777777" w:rsidR="00EB329B" w:rsidRPr="006425F7" w:rsidRDefault="00EB329B" w:rsidP="00EB329B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44133C7" w14:textId="77777777" w:rsidR="00EB329B" w:rsidRPr="006425F7" w:rsidRDefault="00EB329B" w:rsidP="00EB329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46C3202" w14:textId="77777777" w:rsidR="00EB329B" w:rsidRPr="006425F7" w:rsidRDefault="00EB329B" w:rsidP="00EB329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5C752F7" w14:textId="77777777" w:rsidR="00EB329B" w:rsidRPr="0089599B" w:rsidRDefault="00EB329B" w:rsidP="00EB329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AC69835" w14:textId="77777777" w:rsidR="00EB329B" w:rsidRPr="006425F7" w:rsidRDefault="00EB329B" w:rsidP="00EB329B">
      <w:pPr>
        <w:rPr>
          <w:rFonts w:ascii="Tahoma" w:hAnsi="Tahoma" w:cs="Tahoma"/>
          <w:lang w:eastAsia="ar-SA"/>
        </w:rPr>
      </w:pPr>
    </w:p>
    <w:p w14:paraId="5FCA1839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67101CFE" w14:textId="77777777" w:rsidR="00EB329B" w:rsidRDefault="00EB329B" w:rsidP="00EB329B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89599B">
        <w:rPr>
          <w:rFonts w:ascii="Tahoma" w:hAnsi="Tahoma" w:cs="Tahoma"/>
          <w:b/>
          <w:sz w:val="32"/>
          <w:szCs w:val="28"/>
          <w:lang w:eastAsia="ar-SA"/>
        </w:rPr>
        <w:t>– ul. Wyspiańskiego w Nysie</w:t>
      </w:r>
    </w:p>
    <w:p w14:paraId="703537C1" w14:textId="77777777" w:rsidR="00EB329B" w:rsidRPr="00531815" w:rsidRDefault="00EB329B" w:rsidP="00EB329B"/>
    <w:p w14:paraId="44A8CE24" w14:textId="77777777" w:rsidR="00EB329B" w:rsidRPr="006425F7" w:rsidRDefault="00EB329B" w:rsidP="00EB329B">
      <w:pPr>
        <w:rPr>
          <w:rFonts w:ascii="Tahoma" w:hAnsi="Tahoma" w:cs="Tahoma"/>
        </w:rPr>
      </w:pPr>
    </w:p>
    <w:p w14:paraId="1AF90BA1" w14:textId="77777777" w:rsidR="00EB329B" w:rsidRPr="006425F7" w:rsidRDefault="00EB329B" w:rsidP="00EB329B">
      <w:pPr>
        <w:ind w:right="142"/>
        <w:jc w:val="both"/>
        <w:rPr>
          <w:rFonts w:ascii="Tahoma" w:hAnsi="Tahoma" w:cs="Tahoma"/>
          <w:b/>
        </w:rPr>
      </w:pPr>
    </w:p>
    <w:p w14:paraId="5F3FDD14" w14:textId="77777777" w:rsidR="00EB329B" w:rsidRPr="006425F7" w:rsidRDefault="00EB329B" w:rsidP="00EB329B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30112DF2" w14:textId="77777777" w:rsidR="00EB329B" w:rsidRPr="006425F7" w:rsidRDefault="00EB329B" w:rsidP="00EB329B">
      <w:pPr>
        <w:jc w:val="both"/>
        <w:rPr>
          <w:rFonts w:ascii="Tahoma" w:hAnsi="Tahoma" w:cs="Tahoma"/>
        </w:rPr>
      </w:pPr>
    </w:p>
    <w:p w14:paraId="1E1C630D" w14:textId="77777777" w:rsidR="00EB329B" w:rsidRPr="006425F7" w:rsidRDefault="00EB329B" w:rsidP="00EB329B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2109DCC" w14:textId="77777777" w:rsidR="00EB329B" w:rsidRPr="006425F7" w:rsidRDefault="00EB329B" w:rsidP="00EB329B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2827E2B" w14:textId="77777777" w:rsidR="00EB329B" w:rsidRPr="006425F7" w:rsidRDefault="00EB329B" w:rsidP="00EB329B">
      <w:pPr>
        <w:autoSpaceDN w:val="0"/>
        <w:jc w:val="both"/>
        <w:textAlignment w:val="baseline"/>
        <w:rPr>
          <w:rFonts w:ascii="Tahoma" w:hAnsi="Tahoma" w:cs="Tahoma"/>
        </w:rPr>
      </w:pPr>
    </w:p>
    <w:p w14:paraId="332EF00B" w14:textId="77777777" w:rsidR="00EB329B" w:rsidRPr="006425F7" w:rsidRDefault="00EB329B" w:rsidP="00EB329B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ABBA738" w14:textId="77777777" w:rsidR="00EB329B" w:rsidRPr="006425F7" w:rsidRDefault="00EB329B" w:rsidP="00EB329B">
      <w:pPr>
        <w:ind w:left="720"/>
        <w:jc w:val="both"/>
        <w:rPr>
          <w:rFonts w:ascii="Tahoma" w:hAnsi="Tahoma" w:cs="Tahoma"/>
        </w:rPr>
      </w:pPr>
    </w:p>
    <w:p w14:paraId="7C0AE548" w14:textId="77777777" w:rsidR="00EB329B" w:rsidRPr="006425F7" w:rsidRDefault="00EB329B" w:rsidP="00EB329B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90B0879" w14:textId="77777777" w:rsidR="00EB329B" w:rsidRPr="006425F7" w:rsidRDefault="00EB329B" w:rsidP="00EB329B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750D39D" w14:textId="77777777" w:rsidR="00EB329B" w:rsidRPr="006425F7" w:rsidRDefault="00EB329B" w:rsidP="00EB329B">
      <w:pPr>
        <w:autoSpaceDN w:val="0"/>
        <w:jc w:val="both"/>
        <w:textAlignment w:val="baseline"/>
        <w:rPr>
          <w:rFonts w:ascii="Tahoma" w:hAnsi="Tahoma" w:cs="Tahoma"/>
        </w:rPr>
      </w:pPr>
    </w:p>
    <w:p w14:paraId="02D2F6B8" w14:textId="77777777" w:rsidR="00EB329B" w:rsidRPr="006425F7" w:rsidRDefault="00EB329B" w:rsidP="00EB329B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724FABA9" w14:textId="77777777" w:rsidR="00EB329B" w:rsidRPr="006425F7" w:rsidRDefault="00EB329B" w:rsidP="00EB329B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57962C9" w14:textId="77777777" w:rsidR="00EB329B" w:rsidRPr="006425F7" w:rsidRDefault="00EB329B" w:rsidP="00EB329B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CCFBB9E" w14:textId="77777777" w:rsidR="00EB329B" w:rsidRPr="006425F7" w:rsidRDefault="00EB329B" w:rsidP="00EB329B">
      <w:pPr>
        <w:rPr>
          <w:rFonts w:ascii="Tahoma" w:hAnsi="Tahoma" w:cs="Tahoma"/>
        </w:rPr>
      </w:pPr>
    </w:p>
    <w:p w14:paraId="585D8D50" w14:textId="77777777" w:rsidR="00EB329B" w:rsidRPr="006425F7" w:rsidRDefault="00EB329B" w:rsidP="00EB329B">
      <w:pPr>
        <w:rPr>
          <w:rFonts w:ascii="Tahoma" w:hAnsi="Tahoma" w:cs="Tahoma"/>
        </w:rPr>
      </w:pPr>
    </w:p>
    <w:p w14:paraId="18032C01" w14:textId="77777777" w:rsidR="00EB329B" w:rsidRPr="0076129F" w:rsidRDefault="00EB329B" w:rsidP="00EB329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CBBD218" w14:textId="77777777" w:rsidR="00EB329B" w:rsidRPr="00214773" w:rsidRDefault="00EB329B" w:rsidP="00EB329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C77B13E" w14:textId="77777777" w:rsidR="00EB329B" w:rsidRPr="0076129F" w:rsidRDefault="00EB329B" w:rsidP="00EB329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B329B" w:rsidRPr="0076129F" w14:paraId="071BE64E" w14:textId="77777777" w:rsidTr="00555B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D77F2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435B6A9" w14:textId="77777777" w:rsidR="00EB329B" w:rsidRPr="00214773" w:rsidRDefault="00EB329B" w:rsidP="00555B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BAD53ED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797F78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B329B" w:rsidRPr="0076129F" w14:paraId="16793869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EB4B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5875757C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8FCB3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3306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B329B" w:rsidRPr="0076129F" w14:paraId="204B69E1" w14:textId="77777777" w:rsidTr="0055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D5B5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  <w:p w14:paraId="1A94581F" w14:textId="77777777" w:rsidR="00EB329B" w:rsidRPr="0076129F" w:rsidRDefault="00EB329B" w:rsidP="00555B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56F28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3FD4" w14:textId="77777777" w:rsidR="00EB329B" w:rsidRPr="0076129F" w:rsidRDefault="00EB329B" w:rsidP="00555B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829A99E" w14:textId="77777777" w:rsidR="00EB329B" w:rsidRPr="0076129F" w:rsidRDefault="00EB329B" w:rsidP="00EB329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15CD3D0" w14:textId="77777777" w:rsidR="00EB329B" w:rsidRPr="006425F7" w:rsidRDefault="00EB329B" w:rsidP="00EB329B"/>
    <w:p w14:paraId="21369BFF" w14:textId="77777777" w:rsidR="00EB329B" w:rsidRPr="006425F7" w:rsidRDefault="00EB329B" w:rsidP="00EB329B"/>
    <w:p w14:paraId="759B1EF0" w14:textId="77777777" w:rsidR="006425F7" w:rsidRPr="00EB329B" w:rsidRDefault="006425F7" w:rsidP="00EB329B"/>
    <w:sectPr w:rsidR="006425F7" w:rsidRPr="00EB329B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022FA681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A075A1">
      <w:rPr>
        <w:rFonts w:ascii="Tahoma" w:hAnsi="Tahoma" w:cs="Tahoma"/>
        <w:b/>
        <w:bCs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6078C249" w:rsidR="003A19AF" w:rsidRPr="001B23B6" w:rsidRDefault="00A075A1" w:rsidP="001B23B6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„</w:t>
    </w:r>
    <w:bookmarkStart w:id="2" w:name="_Hlk188530053"/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Odbudowa infrastruktury drogowej po powodzi</w:t>
    </w:r>
    <w:r w:rsidR="001B23B6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 xml:space="preserve"> </w:t>
    </w:r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– ul. Wyspiańskiego w Nysie</w:t>
    </w:r>
    <w:bookmarkEnd w:id="2"/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70B3969" w14:textId="77777777" w:rsidR="00EB329B" w:rsidRPr="00D659AF" w:rsidRDefault="00EB329B" w:rsidP="00EB329B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4A65EB1" w14:textId="77777777" w:rsidR="00EB329B" w:rsidRDefault="00EB329B" w:rsidP="00EB329B"/>
    <w:p w14:paraId="4D8B7535" w14:textId="77777777" w:rsidR="00EB329B" w:rsidRDefault="00EB329B" w:rsidP="00EB32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EB329B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2E1495"/>
    <w:multiLevelType w:val="hybridMultilevel"/>
    <w:tmpl w:val="B450DD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47064"/>
    <w:multiLevelType w:val="hybridMultilevel"/>
    <w:tmpl w:val="F5E60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05393"/>
    <w:multiLevelType w:val="hybridMultilevel"/>
    <w:tmpl w:val="F2E281E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15C261D8"/>
    <w:multiLevelType w:val="hybridMultilevel"/>
    <w:tmpl w:val="BDACFC0C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8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1"/>
  </w:num>
  <w:num w:numId="4" w16cid:durableId="1242712160">
    <w:abstractNumId w:val="26"/>
  </w:num>
  <w:num w:numId="5" w16cid:durableId="1077485304">
    <w:abstractNumId w:val="27"/>
  </w:num>
  <w:num w:numId="6" w16cid:durableId="1755055992">
    <w:abstractNumId w:val="28"/>
  </w:num>
  <w:num w:numId="7" w16cid:durableId="138691289">
    <w:abstractNumId w:val="34"/>
  </w:num>
  <w:num w:numId="8" w16cid:durableId="1359355984">
    <w:abstractNumId w:val="22"/>
  </w:num>
  <w:num w:numId="9" w16cid:durableId="2141802278">
    <w:abstractNumId w:val="18"/>
  </w:num>
  <w:num w:numId="10" w16cid:durableId="2017346364">
    <w:abstractNumId w:val="29"/>
  </w:num>
  <w:num w:numId="11" w16cid:durableId="663750182">
    <w:abstractNumId w:val="32"/>
  </w:num>
  <w:num w:numId="12" w16cid:durableId="1977680797">
    <w:abstractNumId w:val="45"/>
  </w:num>
  <w:num w:numId="13" w16cid:durableId="1279796211">
    <w:abstractNumId w:val="36"/>
  </w:num>
  <w:num w:numId="14" w16cid:durableId="628054095">
    <w:abstractNumId w:val="38"/>
  </w:num>
  <w:num w:numId="15" w16cid:durableId="355279194">
    <w:abstractNumId w:val="39"/>
  </w:num>
  <w:num w:numId="16" w16cid:durableId="1489714194">
    <w:abstractNumId w:val="17"/>
  </w:num>
  <w:num w:numId="17" w16cid:durableId="1629969825">
    <w:abstractNumId w:val="41"/>
  </w:num>
  <w:num w:numId="18" w16cid:durableId="1727219595">
    <w:abstractNumId w:val="37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3"/>
  </w:num>
  <w:num w:numId="22" w16cid:durableId="1257323269">
    <w:abstractNumId w:val="30"/>
  </w:num>
  <w:num w:numId="23" w16cid:durableId="1510754909">
    <w:abstractNumId w:val="14"/>
  </w:num>
  <w:num w:numId="24" w16cid:durableId="18663600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3"/>
  </w:num>
  <w:num w:numId="28" w16cid:durableId="895437485">
    <w:abstractNumId w:val="25"/>
  </w:num>
  <w:num w:numId="29" w16cid:durableId="1022824072">
    <w:abstractNumId w:val="40"/>
  </w:num>
  <w:num w:numId="30" w16cid:durableId="1319652729">
    <w:abstractNumId w:val="42"/>
  </w:num>
  <w:num w:numId="31" w16cid:durableId="1329208472">
    <w:abstractNumId w:val="44"/>
  </w:num>
  <w:num w:numId="32" w16cid:durableId="197009051">
    <w:abstractNumId w:val="19"/>
  </w:num>
  <w:num w:numId="33" w16cid:durableId="2009794226">
    <w:abstractNumId w:val="12"/>
  </w:num>
  <w:num w:numId="34" w16cid:durableId="251400498">
    <w:abstractNumId w:val="33"/>
  </w:num>
  <w:num w:numId="35" w16cid:durableId="1268344535">
    <w:abstractNumId w:val="16"/>
  </w:num>
  <w:num w:numId="36" w16cid:durableId="698817621">
    <w:abstractNumId w:val="20"/>
  </w:num>
  <w:num w:numId="37" w16cid:durableId="717633462">
    <w:abstractNumId w:val="13"/>
  </w:num>
  <w:num w:numId="38" w16cid:durableId="119769954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A8B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552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29B"/>
    <w:rsid w:val="00EB5C95"/>
    <w:rsid w:val="00EB6195"/>
    <w:rsid w:val="00EB6624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2765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19318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2025-01-23T12:12:00Z</cp:lastPrinted>
  <dcterms:created xsi:type="dcterms:W3CDTF">2025-01-23T12:13:00Z</dcterms:created>
  <dcterms:modified xsi:type="dcterms:W3CDTF">2025-01-23T12:13:00Z</dcterms:modified>
</cp:coreProperties>
</file>