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B00CD36" w:rsidR="00E252E4" w:rsidRPr="00880499" w:rsidRDefault="00F30F70" w:rsidP="0039708A">
      <w:pPr>
        <w:jc w:val="right"/>
        <w:rPr>
          <w:b/>
          <w:sz w:val="22"/>
          <w:szCs w:val="22"/>
        </w:rPr>
      </w:pPr>
      <w:r w:rsidRPr="00880499">
        <w:rPr>
          <w:b/>
          <w:sz w:val="22"/>
          <w:szCs w:val="22"/>
        </w:rPr>
        <w:t>Z</w:t>
      </w:r>
      <w:r w:rsidR="00AE175D" w:rsidRPr="00880499">
        <w:rPr>
          <w:b/>
          <w:sz w:val="22"/>
          <w:szCs w:val="22"/>
        </w:rPr>
        <w:t>ałącznik nr 1</w:t>
      </w:r>
      <w:r w:rsidR="00792098" w:rsidRPr="00880499">
        <w:rPr>
          <w:b/>
          <w:sz w:val="22"/>
          <w:szCs w:val="22"/>
        </w:rPr>
        <w:t xml:space="preserve"> do SWZ </w:t>
      </w:r>
    </w:p>
    <w:p w14:paraId="1BB6B8AE" w14:textId="77777777" w:rsidR="00B63C91" w:rsidRPr="0088049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880499">
        <w:rPr>
          <w:rFonts w:ascii="Times New Roman" w:hAnsi="Times New Roman"/>
        </w:rPr>
        <w:t xml:space="preserve">FORMULARZ </w:t>
      </w:r>
      <w:r w:rsidR="00AE175D" w:rsidRPr="00880499">
        <w:rPr>
          <w:rFonts w:ascii="Times New Roman" w:hAnsi="Times New Roman"/>
        </w:rPr>
        <w:t>OFERT</w:t>
      </w:r>
      <w:r w:rsidR="00792098" w:rsidRPr="00880499">
        <w:rPr>
          <w:rFonts w:ascii="Times New Roman" w:hAnsi="Times New Roman"/>
        </w:rPr>
        <w:t xml:space="preserve">OWY </w:t>
      </w:r>
    </w:p>
    <w:p w14:paraId="4BD7A0C9" w14:textId="77777777" w:rsidR="006248D6" w:rsidRPr="00880499" w:rsidRDefault="00B63C91" w:rsidP="00B63C91">
      <w:pPr>
        <w:tabs>
          <w:tab w:val="left" w:pos="6030"/>
        </w:tabs>
        <w:rPr>
          <w:sz w:val="22"/>
          <w:szCs w:val="22"/>
        </w:rPr>
      </w:pPr>
      <w:r w:rsidRPr="00880499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880499">
        <w:rPr>
          <w:rFonts w:eastAsia="Lucida Sans Unicode"/>
          <w:bCs/>
          <w:sz w:val="22"/>
          <w:szCs w:val="22"/>
        </w:rPr>
        <w:t>Oferta</w:t>
      </w:r>
      <w:r w:rsidR="002D14B1" w:rsidRPr="00880499">
        <w:rPr>
          <w:rFonts w:eastAsia="Lucida Sans Unicode"/>
          <w:bCs/>
          <w:sz w:val="22"/>
          <w:szCs w:val="22"/>
        </w:rPr>
        <w:t xml:space="preserve"> </w:t>
      </w:r>
      <w:r w:rsidRPr="00880499">
        <w:rPr>
          <w:rFonts w:eastAsia="Lucida Sans Unicode"/>
          <w:bCs/>
          <w:sz w:val="22"/>
          <w:szCs w:val="22"/>
        </w:rPr>
        <w:t>na wykonanie zadania pn.</w:t>
      </w:r>
      <w:r w:rsidR="00DD6469" w:rsidRPr="00880499">
        <w:rPr>
          <w:rFonts w:eastAsia="Lucida Sans Unicode"/>
          <w:bCs/>
          <w:sz w:val="22"/>
          <w:szCs w:val="22"/>
        </w:rPr>
        <w:t>:</w:t>
      </w:r>
      <w:r w:rsidR="00DD6469" w:rsidRPr="00EE7290">
        <w:rPr>
          <w:rFonts w:eastAsia="Lucida Sans Unicode"/>
          <w:bCs/>
          <w:sz w:val="22"/>
          <w:szCs w:val="22"/>
        </w:rPr>
        <w:t xml:space="preserve"> </w:t>
      </w:r>
    </w:p>
    <w:p w14:paraId="273D56B1" w14:textId="77777777" w:rsidR="00EC51B3" w:rsidRDefault="00BD1809" w:rsidP="00BD1809">
      <w:pPr>
        <w:jc w:val="center"/>
        <w:rPr>
          <w:b/>
          <w:bCs/>
          <w:sz w:val="23"/>
          <w:szCs w:val="23"/>
          <w:lang w:val="x-none" w:bidi="pl-PL"/>
        </w:rPr>
      </w:pPr>
      <w:bookmarkStart w:id="0" w:name="_Hlk196465407"/>
      <w:r w:rsidRPr="00BD1809">
        <w:rPr>
          <w:b/>
          <w:bCs/>
          <w:sz w:val="23"/>
          <w:szCs w:val="23"/>
          <w:lang w:val="x-none"/>
        </w:rPr>
        <w:t>„</w:t>
      </w:r>
      <w:r w:rsidRPr="00BD1809">
        <w:rPr>
          <w:b/>
          <w:bCs/>
          <w:sz w:val="23"/>
          <w:szCs w:val="23"/>
          <w:lang w:val="x-none" w:bidi="pl-PL"/>
        </w:rPr>
        <w:t>Przebudowa zatoki autobusowej ul. Pszczyńska w rejonie ul. Wierzyńskiego</w:t>
      </w:r>
    </w:p>
    <w:p w14:paraId="437ED3D9" w14:textId="2F6DED82" w:rsidR="00BD1809" w:rsidRPr="00BD1809" w:rsidRDefault="00BD1809" w:rsidP="00BD1809">
      <w:pPr>
        <w:jc w:val="center"/>
        <w:rPr>
          <w:b/>
          <w:bCs/>
          <w:sz w:val="23"/>
          <w:szCs w:val="23"/>
          <w:lang w:val="x-none"/>
        </w:rPr>
      </w:pPr>
      <w:r w:rsidRPr="00BD1809">
        <w:rPr>
          <w:b/>
          <w:bCs/>
          <w:sz w:val="23"/>
          <w:szCs w:val="23"/>
          <w:lang w:val="x-none" w:bidi="pl-PL"/>
        </w:rPr>
        <w:t xml:space="preserve"> w Jastrzębiu-Zdroju</w:t>
      </w:r>
      <w:r w:rsidRPr="00BD1809">
        <w:rPr>
          <w:b/>
          <w:bCs/>
          <w:sz w:val="23"/>
          <w:szCs w:val="23"/>
          <w:lang w:val="x-none"/>
        </w:rPr>
        <w:t>”</w:t>
      </w:r>
    </w:p>
    <w:bookmarkEnd w:id="0"/>
    <w:p w14:paraId="74ACEF05" w14:textId="77777777" w:rsidR="000C42F0" w:rsidRPr="00B3153E" w:rsidRDefault="000C42F0" w:rsidP="000C42F0">
      <w:pPr>
        <w:jc w:val="center"/>
        <w:rPr>
          <w:b/>
          <w:bCs/>
          <w:u w:val="single"/>
          <w:lang w:eastAsia="en-US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7C20AF46" w14:textId="77777777" w:rsidR="008D0AC3" w:rsidRPr="008D0AC3" w:rsidRDefault="008D0AC3" w:rsidP="008D0AC3">
      <w:pPr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val="de-DE" w:eastAsia="pl-PL"/>
        </w:rPr>
      </w:pPr>
      <w:r w:rsidRPr="008D0AC3">
        <w:rPr>
          <w:bCs/>
          <w:sz w:val="22"/>
          <w:szCs w:val="22"/>
          <w:lang w:eastAsia="pl-PL"/>
        </w:rPr>
        <w:t>Wykonawca jest (</w:t>
      </w:r>
      <w:r w:rsidRPr="008D0AC3">
        <w:rPr>
          <w:bCs/>
          <w:sz w:val="22"/>
          <w:szCs w:val="22"/>
          <w:u w:val="single"/>
          <w:lang w:eastAsia="pl-PL"/>
        </w:rPr>
        <w:t>należy zaznaczyć jedną odpowiedź</w:t>
      </w:r>
      <w:r w:rsidRPr="008D0AC3">
        <w:rPr>
          <w:bCs/>
          <w:sz w:val="22"/>
          <w:szCs w:val="22"/>
          <w:lang w:eastAsia="pl-PL"/>
        </w:rPr>
        <w:t>):</w:t>
      </w:r>
    </w:p>
    <w:p w14:paraId="0CF109F8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mikroprzedsiębiorstwem         </w:t>
      </w:r>
    </w:p>
    <w:p w14:paraId="16181430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małym przedsiębiorstwem       </w:t>
      </w:r>
    </w:p>
    <w:p w14:paraId="34CB258B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średnim przedsiębiorstwem     </w:t>
      </w:r>
    </w:p>
    <w:p w14:paraId="706C107F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</w:t>
      </w:r>
      <w:proofErr w:type="spellStart"/>
      <w:r w:rsidRPr="008D0AC3">
        <w:rPr>
          <w:bCs/>
          <w:sz w:val="22"/>
          <w:szCs w:val="22"/>
          <w:lang w:val="de-DE" w:eastAsia="pl-PL"/>
        </w:rPr>
        <w:t>prowadzi</w:t>
      </w:r>
      <w:proofErr w:type="spellEnd"/>
      <w:r w:rsidRPr="008D0AC3">
        <w:rPr>
          <w:bCs/>
          <w:sz w:val="22"/>
          <w:szCs w:val="22"/>
          <w:lang w:val="de-DE" w:eastAsia="pl-PL"/>
        </w:rPr>
        <w:t xml:space="preserve"> </w:t>
      </w:r>
      <w:r w:rsidRPr="008D0AC3">
        <w:rPr>
          <w:bCs/>
          <w:sz w:val="22"/>
          <w:szCs w:val="22"/>
          <w:lang w:eastAsia="pl-PL"/>
        </w:rPr>
        <w:t>jednoosobową działalność gospodarczą</w:t>
      </w:r>
      <w:r w:rsidRPr="008D0AC3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CC1D184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jest osobą fizyczną nieprowadzącą działalności gospodarczej          </w:t>
      </w:r>
    </w:p>
    <w:p w14:paraId="328FBF0C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inny rodzaj (jeżeli tak, proszę wpisać rodzaj: ………………………..……..…)                                     </w:t>
      </w:r>
    </w:p>
    <w:p w14:paraId="4FA10035" w14:textId="77777777" w:rsidR="008D0AC3" w:rsidRPr="008D0AC3" w:rsidRDefault="008D0AC3" w:rsidP="008D0AC3">
      <w:pPr>
        <w:tabs>
          <w:tab w:val="left" w:pos="0"/>
        </w:tabs>
        <w:autoSpaceDE w:val="0"/>
        <w:spacing w:line="200" w:lineRule="atLeast"/>
        <w:jc w:val="both"/>
        <w:rPr>
          <w:bCs/>
          <w:sz w:val="12"/>
          <w:szCs w:val="12"/>
          <w:u w:val="single"/>
          <w:lang w:eastAsia="pl-PL"/>
        </w:rPr>
      </w:pPr>
    </w:p>
    <w:p w14:paraId="6E91CAB7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u w:val="single"/>
          <w:lang w:eastAsia="pl-PL"/>
        </w:rPr>
      </w:pPr>
      <w:r w:rsidRPr="008D0AC3">
        <w:rPr>
          <w:bCs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4E19E08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</w:t>
      </w:r>
      <w:r w:rsidR="00816AED">
        <w:rPr>
          <w:rFonts w:eastAsia="Lucida Sans Unicode"/>
          <w:b/>
          <w:sz w:val="22"/>
          <w:szCs w:val="22"/>
        </w:rPr>
        <w:t>..</w:t>
      </w:r>
      <w:r w:rsidRPr="00790180">
        <w:rPr>
          <w:rFonts w:eastAsia="Lucida Sans Unicode"/>
          <w:b/>
          <w:sz w:val="22"/>
          <w:szCs w:val="22"/>
        </w:rPr>
        <w:t>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>...........................</w:t>
      </w:r>
      <w:r w:rsidR="00816AED">
        <w:rPr>
          <w:rFonts w:eastAsia="Lucida Sans Unicode"/>
          <w:sz w:val="22"/>
          <w:szCs w:val="22"/>
        </w:rPr>
        <w:t>..</w:t>
      </w:r>
      <w:r w:rsidRPr="00790180">
        <w:rPr>
          <w:rFonts w:eastAsia="Lucida Sans Unicode"/>
          <w:sz w:val="22"/>
          <w:szCs w:val="22"/>
        </w:rPr>
        <w:t xml:space="preserve">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4C8D7806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60BE5B38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 </w:t>
      </w:r>
      <w:r w:rsidR="004B7C42">
        <w:rPr>
          <w:b/>
          <w:sz w:val="22"/>
          <w:szCs w:val="22"/>
        </w:rPr>
        <w:t>60</w:t>
      </w:r>
      <w:r w:rsidR="00CD274F">
        <w:rPr>
          <w:b/>
          <w:sz w:val="22"/>
          <w:szCs w:val="22"/>
        </w:rPr>
        <w:t xml:space="preserve"> 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65DEE73F" w14:textId="7BE9C94B" w:rsidR="008516D2" w:rsidRPr="00CB42B3" w:rsidRDefault="00BA7BD2" w:rsidP="00CB42B3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924D4C">
        <w:rPr>
          <w:rFonts w:eastAsia="Lucida Sans Unicode"/>
          <w:b/>
          <w:i/>
          <w:sz w:val="22"/>
          <w:szCs w:val="22"/>
        </w:rPr>
        <w:t>4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4B7C42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924D4C">
        <w:rPr>
          <w:rFonts w:eastAsia="Lucida Sans Unicode"/>
          <w:b/>
          <w:i/>
          <w:sz w:val="22"/>
          <w:szCs w:val="22"/>
        </w:rPr>
        <w:t>8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13573B6F" w:rsidR="00721C2F" w:rsidRPr="00C9620D" w:rsidRDefault="005773A0" w:rsidP="005773A0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1C2F" w:rsidRPr="00C9620D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="00721C2F" w:rsidRPr="00C9620D">
        <w:rPr>
          <w:sz w:val="22"/>
          <w:szCs w:val="22"/>
        </w:rPr>
        <w:t xml:space="preserve"> </w:t>
      </w:r>
    </w:p>
    <w:p w14:paraId="549510C2" w14:textId="77777777" w:rsidR="00721C2F" w:rsidRPr="005C1801" w:rsidRDefault="00721C2F" w:rsidP="005773A0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426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8DA240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0CF8E20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58C2BE1" w14:textId="7D7C30CC" w:rsidR="002D73EF" w:rsidRDefault="002D73EF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690F0D" w14:textId="797332D2" w:rsidR="002D73EF" w:rsidRDefault="002D73EF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3719EF8" w14:textId="48EC7386" w:rsidR="002D73EF" w:rsidRDefault="002D73EF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218B6F2" w14:textId="77777777" w:rsidR="002D73EF" w:rsidRDefault="002D73EF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264EFA0F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EDBE871" w14:textId="15710C79" w:rsidR="00CA15F2" w:rsidRDefault="00CA15F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CF83422" w14:textId="48F4BC57" w:rsidR="00CA15F2" w:rsidRDefault="00CA15F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FEA3416" w14:textId="06DD3212" w:rsidR="00CA15F2" w:rsidRDefault="00CA15F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0A0BA7BD" w14:textId="7C2EC164" w:rsidR="00CA15F2" w:rsidRDefault="00CA15F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8BE2153" w14:textId="21113AB5" w:rsidR="00CA15F2" w:rsidRDefault="00CA15F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D05E528" w14:textId="77777777" w:rsidR="00CA15F2" w:rsidRDefault="00CA15F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97045ED" w14:textId="429662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1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1"/>
    <w:p w14:paraId="0FFEA169" w14:textId="77777777" w:rsidR="005C1801" w:rsidRPr="00671AAB" w:rsidRDefault="005C1801" w:rsidP="00857063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85706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62910622" w14:textId="7DE24611" w:rsidR="00857063" w:rsidRPr="00857063" w:rsidRDefault="00857063" w:rsidP="00857063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bookmarkStart w:id="2" w:name="_Hlk196466074"/>
      <w:r w:rsidRPr="00857063">
        <w:rPr>
          <w:b/>
          <w:bCs/>
          <w:sz w:val="22"/>
          <w:szCs w:val="22"/>
          <w:lang w:val="x-none" w:eastAsia="en-US" w:bidi="pl-PL"/>
        </w:rPr>
        <w:t>„Przebudowa zatoki autobusowej ul. Pszczyńska w rejonie ul. Wierzyńskiego</w:t>
      </w:r>
      <w:r>
        <w:rPr>
          <w:b/>
          <w:bCs/>
          <w:sz w:val="22"/>
          <w:szCs w:val="22"/>
          <w:lang w:eastAsia="en-US" w:bidi="pl-PL"/>
        </w:rPr>
        <w:t xml:space="preserve"> </w:t>
      </w:r>
      <w:r w:rsidRPr="00857063">
        <w:rPr>
          <w:b/>
          <w:bCs/>
          <w:sz w:val="22"/>
          <w:szCs w:val="22"/>
          <w:lang w:val="x-none" w:eastAsia="en-US" w:bidi="pl-PL"/>
        </w:rPr>
        <w:t>w Jastrzębiu-Zdroju”</w:t>
      </w:r>
    </w:p>
    <w:bookmarkEnd w:id="2"/>
    <w:p w14:paraId="2CC1963F" w14:textId="54FA53F4" w:rsidR="00202A63" w:rsidRPr="00011C1C" w:rsidRDefault="00202A63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670CD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648E54AC" w:rsidR="00CB6CD4" w:rsidRDefault="002C0E69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3" w:name="_Hlk101760947"/>
      <w:r>
        <w:rPr>
          <w:b/>
          <w:sz w:val="21"/>
          <w:szCs w:val="21"/>
        </w:rPr>
        <w:t xml:space="preserve"> </w:t>
      </w:r>
      <w:r w:rsidR="00CB6CD4">
        <w:rPr>
          <w:b/>
          <w:sz w:val="21"/>
          <w:szCs w:val="21"/>
        </w:rPr>
        <w:t>c)</w:t>
      </w:r>
      <w:r w:rsidR="00CB6CD4">
        <w:rPr>
          <w:sz w:val="21"/>
          <w:szCs w:val="21"/>
        </w:rPr>
        <w:t xml:space="preserve">   </w:t>
      </w:r>
      <w:bookmarkStart w:id="4" w:name="_Hlk101774560"/>
      <w:r w:rsidR="00CB6CD4">
        <w:rPr>
          <w:sz w:val="21"/>
          <w:szCs w:val="21"/>
        </w:rPr>
        <w:t xml:space="preserve">Oświadczam, że </w:t>
      </w:r>
      <w:r w:rsidR="00CB6CD4">
        <w:rPr>
          <w:b/>
          <w:sz w:val="21"/>
          <w:szCs w:val="21"/>
        </w:rPr>
        <w:t xml:space="preserve">nie podlegam wykluczeniu na podstawie art. 7 ust. 1 ustawy z dnia 13 kwietnia 2022 r. </w:t>
      </w:r>
      <w:r w:rsidR="00CB6CD4"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proofErr w:type="spellStart"/>
      <w:r w:rsidR="001E5BEA">
        <w:rPr>
          <w:b/>
          <w:sz w:val="21"/>
          <w:szCs w:val="21"/>
        </w:rPr>
        <w:t>t.j</w:t>
      </w:r>
      <w:proofErr w:type="spellEnd"/>
      <w:r w:rsidR="001E5BEA">
        <w:rPr>
          <w:b/>
          <w:sz w:val="21"/>
          <w:szCs w:val="21"/>
        </w:rPr>
        <w:t xml:space="preserve">. </w:t>
      </w:r>
      <w:r w:rsidR="00CB6CD4">
        <w:rPr>
          <w:b/>
          <w:sz w:val="21"/>
          <w:szCs w:val="21"/>
        </w:rPr>
        <w:t>Dz.</w:t>
      </w:r>
      <w:r w:rsidR="001E5BEA">
        <w:rPr>
          <w:b/>
          <w:sz w:val="21"/>
          <w:szCs w:val="21"/>
        </w:rPr>
        <w:t xml:space="preserve"> </w:t>
      </w:r>
      <w:r w:rsidR="00CB6CD4">
        <w:rPr>
          <w:b/>
          <w:sz w:val="21"/>
          <w:szCs w:val="21"/>
        </w:rPr>
        <w:t>U. z 202</w:t>
      </w:r>
      <w:r w:rsidR="0023272A">
        <w:rPr>
          <w:b/>
          <w:sz w:val="21"/>
          <w:szCs w:val="21"/>
        </w:rPr>
        <w:t>5</w:t>
      </w:r>
      <w:r w:rsidR="00BD3AC5">
        <w:rPr>
          <w:b/>
          <w:sz w:val="21"/>
          <w:szCs w:val="21"/>
        </w:rPr>
        <w:t xml:space="preserve"> </w:t>
      </w:r>
      <w:r w:rsidR="001E5BEA">
        <w:rPr>
          <w:b/>
          <w:sz w:val="21"/>
          <w:szCs w:val="21"/>
        </w:rPr>
        <w:t xml:space="preserve">r. </w:t>
      </w:r>
      <w:r w:rsidR="00CB6CD4"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</w:t>
      </w:r>
      <w:r w:rsidR="0023272A">
        <w:rPr>
          <w:b/>
          <w:sz w:val="21"/>
          <w:szCs w:val="21"/>
        </w:rPr>
        <w:t>14</w:t>
      </w:r>
      <w:r w:rsidR="00CB6CD4">
        <w:rPr>
          <w:b/>
          <w:sz w:val="21"/>
          <w:szCs w:val="21"/>
        </w:rPr>
        <w:t>)</w:t>
      </w:r>
      <w:r w:rsidR="00CB6CD4">
        <w:rPr>
          <w:sz w:val="21"/>
          <w:szCs w:val="21"/>
        </w:rPr>
        <w:t xml:space="preserve">  </w:t>
      </w:r>
      <w:bookmarkEnd w:id="3"/>
      <w:bookmarkEnd w:id="4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3B99512B" w14:textId="00079B60" w:rsidR="008E0494" w:rsidRDefault="008E0494" w:rsidP="00050946">
      <w:pPr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0E547713" w:rsidR="00152786" w:rsidRPr="00E85DEF" w:rsidRDefault="007C4C6A" w:rsidP="009E2399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>-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15701738" w14:textId="77777777" w:rsidR="00872A1A" w:rsidRDefault="00872A1A" w:rsidP="00211881">
      <w:pPr>
        <w:spacing w:line="276" w:lineRule="auto"/>
        <w:jc w:val="right"/>
        <w:rPr>
          <w:b/>
          <w:sz w:val="22"/>
          <w:szCs w:val="22"/>
        </w:rPr>
      </w:pPr>
    </w:p>
    <w:p w14:paraId="68FC0D99" w14:textId="5CB48C1D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5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5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248E8FCA" w14:textId="77777777" w:rsidR="004424F6" w:rsidRPr="00857063" w:rsidRDefault="004424F6" w:rsidP="004424F6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857063">
        <w:rPr>
          <w:b/>
          <w:bCs/>
          <w:sz w:val="22"/>
          <w:szCs w:val="22"/>
          <w:lang w:val="x-none" w:eastAsia="en-US" w:bidi="pl-PL"/>
        </w:rPr>
        <w:t>„Przebudowa zatoki autobusowej ul. Pszczyńska w rejonie ul. Wierzyńskiego</w:t>
      </w:r>
      <w:r>
        <w:rPr>
          <w:b/>
          <w:bCs/>
          <w:sz w:val="22"/>
          <w:szCs w:val="22"/>
          <w:lang w:eastAsia="en-US" w:bidi="pl-PL"/>
        </w:rPr>
        <w:t xml:space="preserve"> </w:t>
      </w:r>
      <w:r w:rsidRPr="00857063">
        <w:rPr>
          <w:b/>
          <w:bCs/>
          <w:sz w:val="22"/>
          <w:szCs w:val="22"/>
          <w:lang w:val="x-none" w:eastAsia="en-US" w:bidi="pl-PL"/>
        </w:rPr>
        <w:t>w Jastrzębiu-Zdroju”</w:t>
      </w:r>
    </w:p>
    <w:p w14:paraId="6F1D0EDC" w14:textId="710A3015" w:rsidR="00211881" w:rsidRPr="00011C1C" w:rsidRDefault="00211881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68C0652F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7025FA52" w14:textId="5253A8BE" w:rsidR="00D9267E" w:rsidRDefault="009141D1" w:rsidP="00D9267E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 xml:space="preserve">o szczególnych rozwiązaniach w zakresie przeciwdziałania wspieraniu agresji na Ukrainę oraz służących ochronie bezpieczeństwa narodowego </w:t>
      </w:r>
      <w:r w:rsidR="00D9267E">
        <w:rPr>
          <w:b/>
          <w:sz w:val="21"/>
          <w:szCs w:val="21"/>
        </w:rPr>
        <w:t>(</w:t>
      </w:r>
      <w:proofErr w:type="spellStart"/>
      <w:r w:rsidR="00D9267E">
        <w:rPr>
          <w:b/>
          <w:sz w:val="21"/>
          <w:szCs w:val="21"/>
        </w:rPr>
        <w:t>t.j</w:t>
      </w:r>
      <w:proofErr w:type="spellEnd"/>
      <w:r w:rsidR="00D9267E">
        <w:rPr>
          <w:b/>
          <w:sz w:val="21"/>
          <w:szCs w:val="21"/>
        </w:rPr>
        <w:t>. Dz. U. z 2025 r. poz. 514)</w:t>
      </w:r>
    </w:p>
    <w:p w14:paraId="3F7DF492" w14:textId="266AF42C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9A655BE" w14:textId="77777777" w:rsidR="004424F6" w:rsidRDefault="004424F6" w:rsidP="00355C2F">
      <w:pPr>
        <w:jc w:val="right"/>
        <w:rPr>
          <w:b/>
          <w:sz w:val="22"/>
          <w:szCs w:val="22"/>
        </w:rPr>
      </w:pPr>
    </w:p>
    <w:p w14:paraId="0DE93D63" w14:textId="7D47E197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6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6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DB5AF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0C2F0364" w14:textId="77777777" w:rsidR="004424F6" w:rsidRPr="00857063" w:rsidRDefault="004424F6" w:rsidP="004424F6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857063">
        <w:rPr>
          <w:b/>
          <w:bCs/>
          <w:sz w:val="22"/>
          <w:szCs w:val="22"/>
          <w:lang w:val="x-none" w:eastAsia="en-US" w:bidi="pl-PL"/>
        </w:rPr>
        <w:t>„Przebudowa zatoki autobusowej ul. Pszczyńska w rejonie ul. Wierzyńskiego</w:t>
      </w:r>
      <w:r>
        <w:rPr>
          <w:b/>
          <w:bCs/>
          <w:sz w:val="22"/>
          <w:szCs w:val="22"/>
          <w:lang w:eastAsia="en-US" w:bidi="pl-PL"/>
        </w:rPr>
        <w:t xml:space="preserve"> </w:t>
      </w:r>
      <w:r w:rsidRPr="00857063">
        <w:rPr>
          <w:b/>
          <w:bCs/>
          <w:sz w:val="22"/>
          <w:szCs w:val="22"/>
          <w:lang w:val="x-none" w:eastAsia="en-US" w:bidi="pl-PL"/>
        </w:rPr>
        <w:t>w Jastrzębiu-Zdroju”</w:t>
      </w:r>
    </w:p>
    <w:p w14:paraId="3FAF6D9D" w14:textId="6F3ABA1D" w:rsidR="00152786" w:rsidRPr="00011C1C" w:rsidRDefault="00152786" w:rsidP="00DB5AF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7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7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02A1BFFD" w14:textId="77777777" w:rsidR="004424F6" w:rsidRPr="00857063" w:rsidRDefault="004424F6" w:rsidP="004424F6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857063">
        <w:rPr>
          <w:b/>
          <w:bCs/>
          <w:sz w:val="22"/>
          <w:szCs w:val="22"/>
          <w:lang w:val="x-none" w:eastAsia="en-US" w:bidi="pl-PL"/>
        </w:rPr>
        <w:t>„Przebudowa zatoki autobusowej ul. Pszczyńska w rejonie ul. Wierzyńskiego</w:t>
      </w:r>
      <w:r>
        <w:rPr>
          <w:b/>
          <w:bCs/>
          <w:sz w:val="22"/>
          <w:szCs w:val="22"/>
          <w:lang w:eastAsia="en-US" w:bidi="pl-PL"/>
        </w:rPr>
        <w:t xml:space="preserve"> </w:t>
      </w:r>
      <w:r w:rsidRPr="00857063">
        <w:rPr>
          <w:b/>
          <w:bCs/>
          <w:sz w:val="22"/>
          <w:szCs w:val="22"/>
          <w:lang w:val="x-none" w:eastAsia="en-US" w:bidi="pl-PL"/>
        </w:rPr>
        <w:t>w Jastrzębiu-Zdroju”</w:t>
      </w:r>
    </w:p>
    <w:p w14:paraId="03E3EC24" w14:textId="30E1636D" w:rsidR="00211881" w:rsidRPr="00011C1C" w:rsidRDefault="00211881" w:rsidP="006345A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766FEC3B" w:rsidR="00AB4662" w:rsidRPr="004424F6" w:rsidRDefault="003962F2" w:rsidP="004424F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kern w:val="1"/>
          <w:sz w:val="22"/>
          <w:szCs w:val="22"/>
          <w:lang w:val="x-none" w:eastAsia="ar-SA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r w:rsidR="004424F6" w:rsidRPr="004424F6">
        <w:rPr>
          <w:b/>
          <w:bCs/>
          <w:kern w:val="1"/>
          <w:sz w:val="22"/>
          <w:szCs w:val="22"/>
          <w:lang w:val="x-none" w:eastAsia="ar-SA" w:bidi="pl-PL"/>
        </w:rPr>
        <w:t>„Przebudowa zatoki autobusowej ul. Pszczyńska w rejonie ul.</w:t>
      </w:r>
      <w:r w:rsidR="004424F6">
        <w:rPr>
          <w:b/>
          <w:bCs/>
          <w:kern w:val="1"/>
          <w:sz w:val="22"/>
          <w:szCs w:val="22"/>
          <w:lang w:eastAsia="ar-SA" w:bidi="pl-PL"/>
        </w:rPr>
        <w:t> </w:t>
      </w:r>
      <w:r w:rsidR="004424F6" w:rsidRPr="004424F6">
        <w:rPr>
          <w:b/>
          <w:bCs/>
          <w:kern w:val="1"/>
          <w:sz w:val="22"/>
          <w:szCs w:val="22"/>
          <w:lang w:val="x-none" w:eastAsia="ar-SA" w:bidi="pl-PL"/>
        </w:rPr>
        <w:t>Wierzyńskiego</w:t>
      </w:r>
      <w:r w:rsidR="004424F6" w:rsidRPr="004424F6">
        <w:rPr>
          <w:b/>
          <w:bCs/>
          <w:kern w:val="1"/>
          <w:sz w:val="22"/>
          <w:szCs w:val="22"/>
          <w:lang w:eastAsia="ar-SA" w:bidi="pl-PL"/>
        </w:rPr>
        <w:t xml:space="preserve"> </w:t>
      </w:r>
      <w:r w:rsidR="004424F6" w:rsidRPr="004424F6">
        <w:rPr>
          <w:b/>
          <w:bCs/>
          <w:kern w:val="1"/>
          <w:sz w:val="22"/>
          <w:szCs w:val="22"/>
          <w:lang w:val="x-none" w:eastAsia="ar-SA" w:bidi="pl-PL"/>
        </w:rPr>
        <w:t>w Jastrzębiu-Zdroju”</w:t>
      </w:r>
      <w:r w:rsidR="004424F6" w:rsidRPr="004424F6">
        <w:rPr>
          <w:bCs/>
          <w:kern w:val="1"/>
          <w:sz w:val="22"/>
          <w:szCs w:val="22"/>
          <w:lang w:eastAsia="ar-SA" w:bidi="pl-PL"/>
        </w:rPr>
        <w:t>,</w:t>
      </w:r>
      <w:r w:rsidR="004424F6">
        <w:rPr>
          <w:b/>
          <w:bCs/>
          <w:kern w:val="1"/>
          <w:sz w:val="22"/>
          <w:szCs w:val="22"/>
          <w:lang w:eastAsia="ar-SA" w:bidi="pl-PL"/>
        </w:rPr>
        <w:t xml:space="preserve"> </w:t>
      </w:r>
      <w:r w:rsidRPr="004424F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424F6">
        <w:rPr>
          <w:kern w:val="1"/>
          <w:sz w:val="22"/>
          <w:szCs w:val="22"/>
          <w:lang w:eastAsia="ar-SA"/>
        </w:rPr>
        <w:t xml:space="preserve"> </w:t>
      </w:r>
      <w:r w:rsidR="0039708A" w:rsidRPr="004424F6">
        <w:rPr>
          <w:kern w:val="1"/>
          <w:sz w:val="22"/>
          <w:szCs w:val="22"/>
          <w:lang w:eastAsia="ar-SA"/>
        </w:rPr>
        <w:t>a</w:t>
      </w:r>
      <w:r w:rsidR="003A71D0" w:rsidRPr="004424F6">
        <w:rPr>
          <w:kern w:val="1"/>
          <w:sz w:val="22"/>
          <w:szCs w:val="22"/>
          <w:lang w:eastAsia="ar-SA"/>
        </w:rPr>
        <w:t> </w:t>
      </w:r>
      <w:r w:rsidR="0039708A" w:rsidRPr="004424F6">
        <w:rPr>
          <w:kern w:val="1"/>
          <w:sz w:val="22"/>
          <w:szCs w:val="22"/>
          <w:lang w:eastAsia="ar-SA"/>
        </w:rPr>
        <w:t>także do zawarcia</w:t>
      </w:r>
      <w:r w:rsidR="00F52FA2" w:rsidRPr="004424F6">
        <w:rPr>
          <w:kern w:val="1"/>
          <w:sz w:val="22"/>
          <w:szCs w:val="22"/>
          <w:lang w:eastAsia="ar-SA"/>
        </w:rPr>
        <w:t xml:space="preserve"> </w:t>
      </w:r>
      <w:r w:rsidR="0039708A" w:rsidRPr="004424F6">
        <w:rPr>
          <w:kern w:val="1"/>
          <w:sz w:val="22"/>
          <w:szCs w:val="22"/>
          <w:lang w:eastAsia="ar-SA"/>
        </w:rPr>
        <w:t xml:space="preserve">umowy </w:t>
      </w:r>
      <w:r w:rsidR="00AB4662" w:rsidRPr="004424F6">
        <w:rPr>
          <w:kern w:val="1"/>
          <w:sz w:val="22"/>
          <w:szCs w:val="22"/>
          <w:lang w:eastAsia="ar-SA"/>
        </w:rPr>
        <w:t>w</w:t>
      </w:r>
      <w:r w:rsidR="00D16B53" w:rsidRPr="004424F6">
        <w:rPr>
          <w:kern w:val="1"/>
          <w:sz w:val="22"/>
          <w:szCs w:val="22"/>
          <w:lang w:eastAsia="ar-SA"/>
        </w:rPr>
        <w:t> </w:t>
      </w:r>
      <w:r w:rsidR="00AB4662" w:rsidRPr="004424F6">
        <w:rPr>
          <w:kern w:val="1"/>
          <w:sz w:val="22"/>
          <w:szCs w:val="22"/>
          <w:lang w:eastAsia="ar-SA"/>
        </w:rPr>
        <w:t xml:space="preserve">sprawie </w:t>
      </w:r>
      <w:r w:rsidRPr="004424F6">
        <w:rPr>
          <w:kern w:val="1"/>
          <w:sz w:val="22"/>
          <w:szCs w:val="22"/>
          <w:lang w:eastAsia="ar-SA"/>
        </w:rPr>
        <w:t>zamówienia publicznego</w:t>
      </w:r>
      <w:r w:rsidR="004A0F94" w:rsidRPr="004424F6">
        <w:rPr>
          <w:kern w:val="1"/>
          <w:sz w:val="22"/>
          <w:szCs w:val="22"/>
          <w:lang w:eastAsia="ar-SA"/>
        </w:rPr>
        <w:t>;</w:t>
      </w:r>
    </w:p>
    <w:p w14:paraId="752AD6E4" w14:textId="1F9BE1E9" w:rsidR="003962F2" w:rsidRPr="004424F6" w:rsidRDefault="003962F2" w:rsidP="004424F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kern w:val="1"/>
          <w:sz w:val="22"/>
          <w:szCs w:val="22"/>
          <w:lang w:val="x-none" w:eastAsia="ar-SA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4424F6" w:rsidRPr="004424F6">
        <w:rPr>
          <w:b/>
          <w:bCs/>
          <w:kern w:val="1"/>
          <w:sz w:val="22"/>
          <w:szCs w:val="22"/>
          <w:lang w:val="x-none" w:eastAsia="ar-SA" w:bidi="pl-PL"/>
        </w:rPr>
        <w:t>„Przebudowa zatoki autobusowej ul. Pszczyńska w rejonie ul.</w:t>
      </w:r>
      <w:r w:rsidR="004424F6">
        <w:rPr>
          <w:b/>
          <w:bCs/>
          <w:kern w:val="1"/>
          <w:sz w:val="22"/>
          <w:szCs w:val="22"/>
          <w:lang w:eastAsia="ar-SA" w:bidi="pl-PL"/>
        </w:rPr>
        <w:t> </w:t>
      </w:r>
      <w:r w:rsidR="004424F6" w:rsidRPr="004424F6">
        <w:rPr>
          <w:b/>
          <w:bCs/>
          <w:kern w:val="1"/>
          <w:sz w:val="22"/>
          <w:szCs w:val="22"/>
          <w:lang w:val="x-none" w:eastAsia="ar-SA" w:bidi="pl-PL"/>
        </w:rPr>
        <w:t>Wierzyńskiego</w:t>
      </w:r>
      <w:r w:rsidR="004424F6" w:rsidRPr="004424F6">
        <w:rPr>
          <w:b/>
          <w:bCs/>
          <w:kern w:val="1"/>
          <w:sz w:val="22"/>
          <w:szCs w:val="22"/>
          <w:lang w:eastAsia="ar-SA" w:bidi="pl-PL"/>
        </w:rPr>
        <w:t xml:space="preserve"> </w:t>
      </w:r>
      <w:r w:rsidR="004424F6" w:rsidRPr="004424F6">
        <w:rPr>
          <w:b/>
          <w:bCs/>
          <w:kern w:val="1"/>
          <w:sz w:val="22"/>
          <w:szCs w:val="22"/>
          <w:lang w:val="x-none" w:eastAsia="ar-SA" w:bidi="pl-PL"/>
        </w:rPr>
        <w:t>w Jastrzębiu-Zdroju”</w:t>
      </w:r>
      <w:r w:rsidR="004424F6" w:rsidRPr="004424F6">
        <w:rPr>
          <w:bCs/>
          <w:kern w:val="1"/>
          <w:sz w:val="22"/>
          <w:szCs w:val="22"/>
          <w:lang w:eastAsia="ar-SA" w:bidi="pl-PL"/>
        </w:rPr>
        <w:t>,</w:t>
      </w:r>
      <w:r w:rsidR="004424F6">
        <w:rPr>
          <w:b/>
          <w:bCs/>
          <w:kern w:val="1"/>
          <w:sz w:val="22"/>
          <w:szCs w:val="22"/>
          <w:lang w:eastAsia="ar-SA" w:bidi="pl-PL"/>
        </w:rPr>
        <w:t xml:space="preserve"> </w:t>
      </w:r>
      <w:r w:rsidRPr="004424F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8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4D8B30AC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8"/>
      <w:r w:rsidR="00014126">
        <w:rPr>
          <w:b/>
          <w:sz w:val="22"/>
          <w:szCs w:val="22"/>
        </w:rPr>
        <w:t xml:space="preserve">pn. </w:t>
      </w:r>
    </w:p>
    <w:p w14:paraId="6FD7242D" w14:textId="77777777" w:rsidR="000B30E0" w:rsidRPr="000B30E0" w:rsidRDefault="000B30E0" w:rsidP="00955D0F">
      <w:pPr>
        <w:jc w:val="center"/>
        <w:rPr>
          <w:b/>
          <w:sz w:val="8"/>
          <w:szCs w:val="8"/>
        </w:rPr>
      </w:pPr>
    </w:p>
    <w:p w14:paraId="53F90C67" w14:textId="77777777" w:rsidR="005A15DF" w:rsidRPr="00857063" w:rsidRDefault="005A15DF" w:rsidP="005A15D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857063">
        <w:rPr>
          <w:b/>
          <w:bCs/>
          <w:sz w:val="22"/>
          <w:szCs w:val="22"/>
          <w:lang w:val="x-none" w:eastAsia="en-US" w:bidi="pl-PL"/>
        </w:rPr>
        <w:t>„Przebudowa zatoki autobusowej ul. Pszczyńska w rejonie ul. Wierzyńskiego</w:t>
      </w:r>
      <w:r>
        <w:rPr>
          <w:b/>
          <w:bCs/>
          <w:sz w:val="22"/>
          <w:szCs w:val="22"/>
          <w:lang w:eastAsia="en-US" w:bidi="pl-PL"/>
        </w:rPr>
        <w:t xml:space="preserve"> </w:t>
      </w:r>
      <w:r w:rsidRPr="00857063">
        <w:rPr>
          <w:b/>
          <w:bCs/>
          <w:sz w:val="22"/>
          <w:szCs w:val="22"/>
          <w:lang w:val="x-none" w:eastAsia="en-US" w:bidi="pl-PL"/>
        </w:rPr>
        <w:t>w Jastrzębiu-Zdroju”</w:t>
      </w:r>
    </w:p>
    <w:p w14:paraId="0FC71D9F" w14:textId="77777777" w:rsidR="000B30E0" w:rsidRPr="005F41B2" w:rsidRDefault="000B30E0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407A58A6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376885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</w:t>
      </w:r>
      <w:r w:rsidR="003B56F2" w:rsidRPr="00026E65">
        <w:rPr>
          <w:sz w:val="22"/>
          <w:szCs w:val="22"/>
        </w:rPr>
        <w:t>.</w:t>
      </w:r>
      <w:r w:rsidR="00376885">
        <w:rPr>
          <w:sz w:val="22"/>
          <w:szCs w:val="22"/>
        </w:rPr>
        <w:t xml:space="preserve"> 1320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73DAAC9" w14:textId="77777777" w:rsidR="005A15DF" w:rsidRDefault="005A15DF" w:rsidP="00C55B1D">
      <w:pPr>
        <w:rPr>
          <w:sz w:val="18"/>
          <w:szCs w:val="22"/>
        </w:rPr>
      </w:pPr>
    </w:p>
    <w:p w14:paraId="381CD968" w14:textId="145DA2DD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5D4E170" w14:textId="30A7A6C2" w:rsidR="002F6063" w:rsidRPr="002F6063" w:rsidRDefault="000B5FE0" w:rsidP="002F606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48F8FF67" w14:textId="77777777" w:rsidR="005A15DF" w:rsidRDefault="005A15DF" w:rsidP="00C4654F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F4154A5" w14:textId="43CDCB31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9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9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6F1969F" w14:textId="77777777" w:rsidR="00A670CD" w:rsidRDefault="00437D5A" w:rsidP="00A670CD">
      <w:pPr>
        <w:pStyle w:val="Akapitzlist"/>
        <w:autoSpaceDE w:val="0"/>
        <w:ind w:left="0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3CA87C48" w14:textId="77777777" w:rsidR="005A15DF" w:rsidRDefault="002B0296" w:rsidP="005A15D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C9620D">
        <w:rPr>
          <w:sz w:val="22"/>
          <w:szCs w:val="18"/>
        </w:rPr>
        <w:t xml:space="preserve">pn. </w:t>
      </w:r>
      <w:r w:rsidR="005A15DF" w:rsidRPr="00857063">
        <w:rPr>
          <w:b/>
          <w:bCs/>
          <w:sz w:val="22"/>
          <w:szCs w:val="22"/>
          <w:lang w:val="x-none" w:eastAsia="en-US" w:bidi="pl-PL"/>
        </w:rPr>
        <w:t>„Przebudowa zatoki autobusowej ul. Pszczyńska w rejonie ul. Wierzyńskiego</w:t>
      </w:r>
      <w:r w:rsidR="005A15DF">
        <w:rPr>
          <w:b/>
          <w:bCs/>
          <w:sz w:val="22"/>
          <w:szCs w:val="22"/>
          <w:lang w:eastAsia="en-US" w:bidi="pl-PL"/>
        </w:rPr>
        <w:t xml:space="preserve"> </w:t>
      </w:r>
    </w:p>
    <w:p w14:paraId="057E0E1B" w14:textId="4FEFC6BF" w:rsidR="005A15DF" w:rsidRPr="00857063" w:rsidRDefault="005A15DF" w:rsidP="005A15DF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val="x-none" w:eastAsia="en-US" w:bidi="pl-PL"/>
        </w:rPr>
      </w:pPr>
      <w:r w:rsidRPr="00857063">
        <w:rPr>
          <w:b/>
          <w:bCs/>
          <w:sz w:val="22"/>
          <w:szCs w:val="22"/>
          <w:lang w:val="x-none" w:eastAsia="en-US" w:bidi="pl-PL"/>
        </w:rPr>
        <w:t>w Jastrzębiu-Zdroju”</w:t>
      </w:r>
    </w:p>
    <w:p w14:paraId="6FD5A092" w14:textId="136ADBC7" w:rsidR="00A670CD" w:rsidRPr="00A670CD" w:rsidRDefault="00A670CD" w:rsidP="00A670CD">
      <w:pPr>
        <w:pStyle w:val="Akapitzlist"/>
        <w:autoSpaceDE w:val="0"/>
        <w:ind w:left="0"/>
        <w:jc w:val="center"/>
        <w:rPr>
          <w:b/>
          <w:sz w:val="23"/>
          <w:szCs w:val="23"/>
          <w:lang w:val="x-none" w:eastAsia="en-US"/>
        </w:rPr>
      </w:pPr>
    </w:p>
    <w:p w14:paraId="5CB83A9F" w14:textId="2AB5263D" w:rsidR="002B0296" w:rsidRPr="00C9620D" w:rsidRDefault="002B0296" w:rsidP="00376885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10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11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1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10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745FE303" w14:textId="77777777" w:rsidR="006950B3" w:rsidRDefault="006950B3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095AEF0" w14:textId="77777777" w:rsidR="001608BA" w:rsidRPr="00EF7661" w:rsidRDefault="001608BA" w:rsidP="001608B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EF7661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3965120B" w14:textId="77777777" w:rsidR="001608BA" w:rsidRPr="00EF7661" w:rsidRDefault="001608BA" w:rsidP="001608B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EF7661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p w14:paraId="7571F65A" w14:textId="77777777" w:rsidR="001608BA" w:rsidRPr="00EF7661" w:rsidRDefault="001608BA" w:rsidP="001608BA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004CA0A" w14:textId="77777777" w:rsidR="001608BA" w:rsidRPr="00EF7661" w:rsidRDefault="001608BA" w:rsidP="001608BA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EF7661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42C7B87A" w14:textId="44D83BAD" w:rsidR="001608BA" w:rsidRPr="00EF7661" w:rsidRDefault="001608BA" w:rsidP="001608BA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F7661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</w:t>
      </w:r>
      <w:r w:rsidR="00EF7661">
        <w:rPr>
          <w:rFonts w:asciiTheme="minorHAnsi" w:hAnsiTheme="minorHAnsi" w:cstheme="minorHAnsi"/>
          <w:sz w:val="18"/>
        </w:rPr>
        <w:t>……………………………………………….</w:t>
      </w:r>
      <w:r w:rsidRPr="00EF7661">
        <w:rPr>
          <w:rFonts w:asciiTheme="minorHAnsi" w:hAnsiTheme="minorHAnsi" w:cstheme="minorHAnsi"/>
          <w:sz w:val="18"/>
        </w:rPr>
        <w:t>…………</w:t>
      </w:r>
    </w:p>
    <w:p w14:paraId="02FCE7CE" w14:textId="77777777" w:rsidR="001608BA" w:rsidRPr="00EF7661" w:rsidRDefault="001608BA" w:rsidP="001608BA">
      <w:pPr>
        <w:ind w:right="5954"/>
        <w:rPr>
          <w:rFonts w:asciiTheme="minorHAnsi" w:hAnsiTheme="minorHAnsi" w:cstheme="minorHAnsi"/>
          <w:sz w:val="18"/>
        </w:rPr>
      </w:pPr>
      <w:r w:rsidRPr="00EF7661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B558840" w14:textId="77777777" w:rsidR="001608BA" w:rsidRPr="00EF7661" w:rsidRDefault="001608BA" w:rsidP="001608BA">
      <w:pPr>
        <w:rPr>
          <w:rFonts w:asciiTheme="minorHAnsi" w:hAnsiTheme="minorHAnsi" w:cstheme="minorHAnsi"/>
        </w:rPr>
      </w:pPr>
    </w:p>
    <w:p w14:paraId="5B58E4DB" w14:textId="77777777" w:rsidR="001608BA" w:rsidRPr="00EF7661" w:rsidRDefault="001608BA" w:rsidP="001608B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F766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977B677" w14:textId="77777777" w:rsidR="007022B0" w:rsidRPr="00C41BB4" w:rsidRDefault="007022B0" w:rsidP="007022B0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x-none" w:eastAsia="en-US" w:bidi="pl-PL"/>
        </w:rPr>
      </w:pPr>
      <w:r w:rsidRPr="00C41BB4">
        <w:rPr>
          <w:rFonts w:asciiTheme="minorHAnsi" w:hAnsiTheme="minorHAnsi" w:cstheme="minorHAnsi"/>
          <w:b/>
          <w:bCs/>
          <w:sz w:val="22"/>
          <w:szCs w:val="22"/>
          <w:lang w:val="x-none" w:eastAsia="en-US" w:bidi="pl-PL"/>
        </w:rPr>
        <w:t>„Przebudowa zatoki autobusowej ul. Pszczyńska w rejonie ul. Wierzyńskiego</w:t>
      </w:r>
      <w:r w:rsidRPr="00C41BB4">
        <w:rPr>
          <w:rFonts w:asciiTheme="minorHAnsi" w:hAnsiTheme="minorHAnsi" w:cstheme="minorHAnsi"/>
          <w:b/>
          <w:bCs/>
          <w:sz w:val="22"/>
          <w:szCs w:val="22"/>
          <w:lang w:eastAsia="en-US" w:bidi="pl-PL"/>
        </w:rPr>
        <w:t xml:space="preserve"> </w:t>
      </w:r>
      <w:r w:rsidRPr="00C41BB4">
        <w:rPr>
          <w:rFonts w:asciiTheme="minorHAnsi" w:hAnsiTheme="minorHAnsi" w:cstheme="minorHAnsi"/>
          <w:b/>
          <w:bCs/>
          <w:sz w:val="22"/>
          <w:szCs w:val="22"/>
          <w:lang w:val="x-none" w:eastAsia="en-US" w:bidi="pl-PL"/>
        </w:rPr>
        <w:t>w Jastrzębiu-Zdroju”</w:t>
      </w:r>
    </w:p>
    <w:p w14:paraId="4EB69D64" w14:textId="77777777" w:rsidR="001608BA" w:rsidRPr="007022B0" w:rsidRDefault="001608BA" w:rsidP="003A2D9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585769E7" w14:textId="2C869AE3" w:rsidR="00202365" w:rsidRPr="00202365" w:rsidRDefault="001608BA" w:rsidP="00202365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F7661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2268"/>
        <w:gridCol w:w="1276"/>
        <w:gridCol w:w="1418"/>
        <w:gridCol w:w="1134"/>
        <w:gridCol w:w="1118"/>
        <w:gridCol w:w="16"/>
      </w:tblGrid>
      <w:tr w:rsidR="003A2D9A" w:rsidRPr="00017B41" w14:paraId="547C388C" w14:textId="77777777" w:rsidTr="00CE1C11">
        <w:trPr>
          <w:gridAfter w:val="1"/>
          <w:wAfter w:w="16" w:type="dxa"/>
          <w:cantSplit/>
          <w:trHeight w:val="430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27FD759D" w14:textId="4772503E" w:rsidR="003A2D9A" w:rsidRPr="00017B41" w:rsidRDefault="003A2D9A" w:rsidP="00C75F7B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2A5E0A35" w14:textId="2C41A166" w:rsidR="003A2D9A" w:rsidRPr="00017B41" w:rsidRDefault="003A2D9A" w:rsidP="003A2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FF8327A" w14:textId="77777777" w:rsidR="003A2D9A" w:rsidRDefault="003A2D9A" w:rsidP="003A2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4BA6D64" w14:textId="1FB57479" w:rsidR="003A2D9A" w:rsidRPr="00017B41" w:rsidRDefault="003A2D9A" w:rsidP="003A2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F0382E0" w14:textId="77777777" w:rsidR="003A2D9A" w:rsidRPr="003A2D9A" w:rsidRDefault="003A2D9A" w:rsidP="003A2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A2D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4C0946E" w14:textId="705813CD" w:rsidR="003A2D9A" w:rsidRPr="00CE1C11" w:rsidRDefault="003A2D9A" w:rsidP="003A2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E1C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Powierzchnia robót polegając</w:t>
            </w:r>
            <w:r w:rsidR="00CE1C11" w:rsidRPr="00CE1C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ych</w:t>
            </w:r>
            <w:r w:rsidRPr="00CE1C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 </w:t>
            </w:r>
            <w:r w:rsidR="00CE1C11" w:rsidRPr="00CE1C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wykonaniu </w:t>
            </w:r>
            <w:r w:rsidRPr="00CE1C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nawierzchni asfaltobetonowej</w:t>
            </w:r>
          </w:p>
        </w:tc>
        <w:tc>
          <w:tcPr>
            <w:tcW w:w="2252" w:type="dxa"/>
            <w:gridSpan w:val="2"/>
            <w:shd w:val="clear" w:color="auto" w:fill="D9D9D9" w:themeFill="background1" w:themeFillShade="D9"/>
            <w:vAlign w:val="center"/>
          </w:tcPr>
          <w:p w14:paraId="5B0B1D9F" w14:textId="3E26E8CE" w:rsidR="003A2D9A" w:rsidRPr="00017B41" w:rsidRDefault="003A2D9A" w:rsidP="003A2D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3A2D9A" w:rsidRPr="00017B41" w14:paraId="449DBC17" w14:textId="77777777" w:rsidTr="00182AAC">
        <w:trPr>
          <w:gridAfter w:val="1"/>
          <w:wAfter w:w="16" w:type="dxa"/>
          <w:cantSplit/>
          <w:trHeight w:val="543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C924041" w14:textId="77777777" w:rsidR="003A2D9A" w:rsidRPr="00017B41" w:rsidRDefault="003A2D9A" w:rsidP="003A2D9A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51B7DEF2" w14:textId="77777777" w:rsidR="003A2D9A" w:rsidRPr="00017B41" w:rsidRDefault="003A2D9A" w:rsidP="003A2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5F0C1E2" w14:textId="77777777" w:rsidR="003A2D9A" w:rsidRPr="00017B41" w:rsidRDefault="003A2D9A" w:rsidP="003A2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04AB805" w14:textId="77777777" w:rsidR="003A2D9A" w:rsidRPr="00017B41" w:rsidRDefault="003A2D9A" w:rsidP="003A2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D826524" w14:textId="77777777" w:rsidR="003A2D9A" w:rsidRPr="00017B41" w:rsidRDefault="003A2D9A" w:rsidP="003A2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8E4E9E" w14:textId="77777777" w:rsidR="003A2D9A" w:rsidRPr="003839BC" w:rsidRDefault="003A2D9A" w:rsidP="003A2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3391BE0A" w14:textId="6C6AAE54" w:rsidR="003A2D9A" w:rsidRPr="00017B41" w:rsidRDefault="003A2D9A" w:rsidP="003A2D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4665B36" w14:textId="77777777" w:rsidR="003A2D9A" w:rsidRPr="003839BC" w:rsidRDefault="003A2D9A" w:rsidP="003A2D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69A6F1F9" w14:textId="15C616DD" w:rsidR="003A2D9A" w:rsidRPr="00017B41" w:rsidRDefault="003A2D9A" w:rsidP="003A2D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3A2D9A" w:rsidRPr="00017B41" w14:paraId="15DB707E" w14:textId="77777777" w:rsidTr="004F5894">
        <w:trPr>
          <w:gridAfter w:val="1"/>
          <w:wAfter w:w="16" w:type="dxa"/>
          <w:trHeight w:val="1646"/>
          <w:jc w:val="center"/>
        </w:trPr>
        <w:tc>
          <w:tcPr>
            <w:tcW w:w="1555" w:type="dxa"/>
            <w:vMerge w:val="restart"/>
            <w:vAlign w:val="center"/>
          </w:tcPr>
          <w:p w14:paraId="1F7C7A24" w14:textId="6969A68E" w:rsidR="003A2D9A" w:rsidRPr="004F5894" w:rsidRDefault="003A2D9A" w:rsidP="0075552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589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Wykonanie nawierzchni asfaltobetonowej</w:t>
            </w:r>
          </w:p>
        </w:tc>
        <w:tc>
          <w:tcPr>
            <w:tcW w:w="1842" w:type="dxa"/>
          </w:tcPr>
          <w:p w14:paraId="056672A6" w14:textId="77777777" w:rsidR="003A2D9A" w:rsidRPr="00017B41" w:rsidRDefault="003A2D9A" w:rsidP="00EF3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2D021E8" w14:textId="04E1FA83" w:rsidR="00FD6079" w:rsidRPr="003839BC" w:rsidRDefault="00FD6079" w:rsidP="00FC5E1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</w:t>
            </w:r>
            <w:r w:rsidR="00625B68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..………………….……………….…</w:t>
            </w:r>
            <w:r w:rsidR="00625B68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…….……</w:t>
            </w:r>
          </w:p>
          <w:p w14:paraId="7B8FB88E" w14:textId="6C542497" w:rsidR="003A2D9A" w:rsidRPr="00017B41" w:rsidRDefault="00FD6079" w:rsidP="00FC5E15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</w:t>
            </w:r>
            <w:r w:rsidR="00625B68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</w:t>
            </w:r>
            <w:r w:rsidR="00625B68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…..………</w:t>
            </w:r>
          </w:p>
        </w:tc>
        <w:tc>
          <w:tcPr>
            <w:tcW w:w="1276" w:type="dxa"/>
          </w:tcPr>
          <w:p w14:paraId="53A81645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6B4A7A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151C5D" w14:textId="77777777" w:rsidR="003A2D9A" w:rsidRPr="00017B41" w:rsidRDefault="003A2D9A" w:rsidP="00EF3C8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59EDE0F1" w14:textId="77777777" w:rsidR="003A2D9A" w:rsidRPr="00017B41" w:rsidRDefault="003A2D9A" w:rsidP="00EF3C88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A2D9A" w:rsidRPr="00017B41" w14:paraId="331F87E9" w14:textId="77777777" w:rsidTr="00FC5E15">
        <w:trPr>
          <w:gridAfter w:val="1"/>
          <w:wAfter w:w="16" w:type="dxa"/>
          <w:trHeight w:val="1638"/>
          <w:jc w:val="center"/>
        </w:trPr>
        <w:tc>
          <w:tcPr>
            <w:tcW w:w="1555" w:type="dxa"/>
            <w:vMerge/>
          </w:tcPr>
          <w:p w14:paraId="1E775DAE" w14:textId="77777777" w:rsidR="003A2D9A" w:rsidRPr="00017B41" w:rsidRDefault="003A2D9A" w:rsidP="00755523">
            <w:pPr>
              <w:spacing w:line="276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4518FC2" w14:textId="77777777" w:rsidR="003A2D9A" w:rsidRPr="00017B41" w:rsidRDefault="003A2D9A" w:rsidP="00EF3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2ED912A" w14:textId="77777777" w:rsidR="00625B68" w:rsidRPr="003839BC" w:rsidRDefault="00625B68" w:rsidP="00FC5E1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..………………….……………….…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…….……</w:t>
            </w:r>
          </w:p>
          <w:p w14:paraId="6389B7F3" w14:textId="6EE6B5EC" w:rsidR="003A2D9A" w:rsidRPr="00017B41" w:rsidRDefault="00625B68" w:rsidP="00FC5E1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…..………</w:t>
            </w:r>
          </w:p>
        </w:tc>
        <w:tc>
          <w:tcPr>
            <w:tcW w:w="1276" w:type="dxa"/>
          </w:tcPr>
          <w:p w14:paraId="3562DA3E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5B44C1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4697DD9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0DD097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</w:tcPr>
          <w:p w14:paraId="1307F3C5" w14:textId="77777777" w:rsidR="003A2D9A" w:rsidRPr="00017B41" w:rsidRDefault="003A2D9A" w:rsidP="00EF3C8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75F7B" w:rsidRPr="00017B41" w14:paraId="09663FF8" w14:textId="77777777" w:rsidTr="00CE1C11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52EA308" w14:textId="69A5E7E1" w:rsidR="00C75F7B" w:rsidRPr="00017B41" w:rsidRDefault="00C75F7B" w:rsidP="00755523">
            <w:pPr>
              <w:spacing w:line="276" w:lineRule="auto"/>
              <w:ind w:left="-7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2" w:name="_Hlk100047246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50689A6C" w14:textId="2F29EB5E" w:rsidR="00C75F7B" w:rsidRPr="00017B41" w:rsidRDefault="00C75F7B" w:rsidP="00C75F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F1DFCC7" w14:textId="77777777" w:rsidR="00C75F7B" w:rsidRDefault="00C75F7B" w:rsidP="00C75F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57F9045D" w14:textId="7C773309" w:rsidR="00C75F7B" w:rsidRPr="00017B41" w:rsidRDefault="00C75F7B" w:rsidP="00C75F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729498B" w14:textId="548A9927" w:rsidR="00C75F7B" w:rsidRPr="001A7C55" w:rsidRDefault="00C75F7B" w:rsidP="00912E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A2D9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5F7003C" w14:textId="037B90AB" w:rsidR="00C75F7B" w:rsidRPr="00017B41" w:rsidRDefault="00C75F7B" w:rsidP="00C75F7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Powierzchnia </w:t>
            </w: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robót polegających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 w</w:t>
            </w: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ykonani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</w:t>
            </w: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nawierzchni z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kostki b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etonowej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7FD0D41C" w14:textId="2024CD27" w:rsidR="00C75F7B" w:rsidRPr="00017B41" w:rsidRDefault="00C75F7B" w:rsidP="00912E9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C75F7B" w:rsidRPr="00017B41" w14:paraId="3821788A" w14:textId="77777777" w:rsidTr="00BD0598">
        <w:trPr>
          <w:trHeight w:val="448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2B0C212" w14:textId="77777777" w:rsidR="00C75F7B" w:rsidRPr="00017B41" w:rsidRDefault="00C75F7B" w:rsidP="00755523">
            <w:pPr>
              <w:spacing w:line="276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4211F020" w14:textId="77777777" w:rsidR="00C75F7B" w:rsidRPr="00017B41" w:rsidRDefault="00C75F7B" w:rsidP="00C75F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535CF52" w14:textId="77777777" w:rsidR="00C75F7B" w:rsidRPr="00017B41" w:rsidRDefault="00C75F7B" w:rsidP="00C75F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C5F5282" w14:textId="77777777" w:rsidR="00C75F7B" w:rsidRPr="00017B41" w:rsidRDefault="00C75F7B" w:rsidP="00C75F7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FED1746" w14:textId="77777777" w:rsidR="00C75F7B" w:rsidRPr="00017B41" w:rsidRDefault="00C75F7B" w:rsidP="00C75F7B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99C16D" w14:textId="77777777" w:rsidR="00C75F7B" w:rsidRPr="003839BC" w:rsidRDefault="00C75F7B" w:rsidP="00C75F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161689D9" w14:textId="06AF1020" w:rsidR="00C75F7B" w:rsidRPr="00017B41" w:rsidRDefault="00C75F7B" w:rsidP="00C75F7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199B53E" w14:textId="77777777" w:rsidR="00C75F7B" w:rsidRPr="003839BC" w:rsidRDefault="00C75F7B" w:rsidP="00C75F7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329FD0FE" w14:textId="1FF0FD2A" w:rsidR="00C75F7B" w:rsidRPr="00017B41" w:rsidRDefault="00C75F7B" w:rsidP="00C75F7B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  </w:t>
            </w: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3A2D9A" w:rsidRPr="00017B41" w14:paraId="4FEF66DA" w14:textId="77777777" w:rsidTr="00CE1C11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588CF" w14:textId="77777777" w:rsidR="00C75F7B" w:rsidRDefault="00E27B89" w:rsidP="00755523">
            <w:pPr>
              <w:tabs>
                <w:tab w:val="left" w:pos="65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F589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Wykonanie nawierzchni </w:t>
            </w:r>
          </w:p>
          <w:p w14:paraId="771A1EEB" w14:textId="3FAAAD42" w:rsidR="003A2D9A" w:rsidRPr="00334F96" w:rsidRDefault="00C75F7B" w:rsidP="00755523">
            <w:pPr>
              <w:tabs>
                <w:tab w:val="left" w:pos="65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 kostki betonowej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26F1" w14:textId="77777777" w:rsidR="003A2D9A" w:rsidRPr="00017B41" w:rsidRDefault="003A2D9A" w:rsidP="00EF3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AC5C" w14:textId="77777777" w:rsidR="00912E96" w:rsidRPr="003839BC" w:rsidRDefault="00912E96" w:rsidP="00FC5E15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..………………….……………….…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…….……</w:t>
            </w:r>
          </w:p>
          <w:p w14:paraId="6AB9009F" w14:textId="06F82901" w:rsidR="003A2D9A" w:rsidRPr="00017B41" w:rsidRDefault="00912E96" w:rsidP="00FC5E15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…..………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0D1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1D5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F566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EE8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3A2D9A" w:rsidRPr="00017B41" w14:paraId="66E24240" w14:textId="77777777" w:rsidTr="000D25AE">
        <w:trPr>
          <w:trHeight w:val="1588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AAE" w14:textId="77777777" w:rsidR="003A2D9A" w:rsidRPr="00017B41" w:rsidRDefault="003A2D9A" w:rsidP="00EF3C88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4C0" w14:textId="77777777" w:rsidR="003A2D9A" w:rsidRPr="00017B41" w:rsidRDefault="003A2D9A" w:rsidP="00EF3C8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3523" w14:textId="77777777" w:rsidR="00912E96" w:rsidRPr="003839BC" w:rsidRDefault="00912E96" w:rsidP="000D25AE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..………………….……………….…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..…………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…….……</w:t>
            </w:r>
          </w:p>
          <w:p w14:paraId="254F1776" w14:textId="54B25428" w:rsidR="003A2D9A" w:rsidRPr="00225A61" w:rsidRDefault="00912E96" w:rsidP="000D25AE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………….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…..………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C7AE" w14:textId="77777777" w:rsidR="003A2D9A" w:rsidRPr="00225A61" w:rsidRDefault="003A2D9A" w:rsidP="00EF3C8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8CB" w14:textId="77777777" w:rsidR="003A2D9A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26B43E2" w14:textId="77777777" w:rsidR="003A2D9A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817EA4D" w14:textId="77777777" w:rsidR="003A2D9A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8846477" w14:textId="77777777" w:rsidR="003A2D9A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A0EF090" w14:textId="77777777" w:rsidR="003A2D9A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A2F9B28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503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8DF" w14:textId="77777777" w:rsidR="003A2D9A" w:rsidRPr="00017B41" w:rsidRDefault="003A2D9A" w:rsidP="00EF3C88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12"/>
    </w:tbl>
    <w:p w14:paraId="0BD474E8" w14:textId="520854B8" w:rsidR="001608BA" w:rsidRDefault="001608BA" w:rsidP="00A402C4">
      <w:pPr>
        <w:rPr>
          <w:b/>
          <w:i/>
          <w:color w:val="FF0000"/>
          <w:u w:val="single"/>
          <w:lang w:eastAsia="en-GB"/>
        </w:rPr>
      </w:pPr>
    </w:p>
    <w:p w14:paraId="24A6FB66" w14:textId="77777777" w:rsidR="00FE2466" w:rsidRDefault="00FE2466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D28DB8" w14:textId="77777777" w:rsidR="0053131D" w:rsidRPr="00FE2466" w:rsidRDefault="0053131D" w:rsidP="0053131D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E2466">
        <w:rPr>
          <w:rFonts w:asciiTheme="minorHAnsi" w:hAnsiTheme="minorHAnsi" w:cstheme="minorHAnsi"/>
          <w:b/>
          <w:color w:val="000000"/>
          <w:sz w:val="22"/>
          <w:szCs w:val="22"/>
        </w:rPr>
        <w:t>Do ww. dokumentu należy dołączyć dowody potwierdzające, czy wykazane roboty zostały wykonane należycie.</w:t>
      </w:r>
      <w:r w:rsidRPr="00FE2466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             </w:t>
      </w:r>
    </w:p>
    <w:p w14:paraId="0BA32469" w14:textId="7C4BCA14" w:rsidR="00FC5E15" w:rsidRDefault="00FC5E15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29463A5" w14:textId="11BF6685" w:rsidR="00FC5E15" w:rsidRDefault="00FC5E15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5A07AA" w14:textId="61E4E1D1" w:rsidR="00FC5E15" w:rsidRDefault="00FC5E15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4B7FFB2" w14:textId="77777777" w:rsidR="00FC5E15" w:rsidRDefault="00FC5E15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766B95E" w14:textId="5BC0BB0B" w:rsidR="00A402C4" w:rsidRPr="00337D4E" w:rsidRDefault="00A402C4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6AE230E6" w14:textId="77777777" w:rsidR="00A402C4" w:rsidRPr="00337D4E" w:rsidRDefault="00A402C4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027ADB06" w14:textId="77777777" w:rsidR="00A402C4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3E312536" w14:textId="6074D323" w:rsidR="00A402C4" w:rsidRPr="00763D1F" w:rsidRDefault="00A402C4" w:rsidP="00A402C4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63D1F">
        <w:rPr>
          <w:rFonts w:asciiTheme="minorHAnsi" w:hAnsiTheme="minorHAnsi" w:cstheme="minorHAnsi"/>
          <w:b/>
          <w:sz w:val="22"/>
          <w:szCs w:val="22"/>
        </w:rPr>
        <w:t>Załącznik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D1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C41BB4">
        <w:rPr>
          <w:rFonts w:asciiTheme="minorHAnsi" w:hAnsiTheme="minorHAnsi" w:cstheme="minorHAnsi"/>
          <w:b/>
          <w:sz w:val="22"/>
          <w:szCs w:val="22"/>
        </w:rPr>
        <w:t>8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E6D4CA7" w14:textId="77777777" w:rsidR="00A402C4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422290D0" w14:textId="77777777" w:rsidR="00A402C4" w:rsidRPr="00EA3488" w:rsidRDefault="00A402C4" w:rsidP="00A402C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431A5600" w14:textId="77777777" w:rsidR="00A402C4" w:rsidRPr="00EA3488" w:rsidRDefault="00A402C4" w:rsidP="00A402C4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462210E" w14:textId="77777777" w:rsidR="00A402C4" w:rsidRPr="00337D4E" w:rsidRDefault="00A402C4" w:rsidP="00A402C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39AF4DF" w14:textId="77777777" w:rsidR="00A402C4" w:rsidRPr="008505B1" w:rsidRDefault="00A402C4" w:rsidP="00A402C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0ADB02DE" w14:textId="77777777" w:rsidR="00C41BB4" w:rsidRPr="00C41BB4" w:rsidRDefault="00C41BB4" w:rsidP="00C41BB4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x-none" w:eastAsia="en-US" w:bidi="pl-PL"/>
        </w:rPr>
      </w:pPr>
      <w:r w:rsidRPr="00C41BB4">
        <w:rPr>
          <w:rFonts w:asciiTheme="minorHAnsi" w:hAnsiTheme="minorHAnsi" w:cstheme="minorHAnsi"/>
          <w:b/>
          <w:bCs/>
          <w:sz w:val="22"/>
          <w:szCs w:val="22"/>
          <w:lang w:val="x-none" w:eastAsia="en-US" w:bidi="pl-PL"/>
        </w:rPr>
        <w:t>„Przebudowa zatoki autobusowej ul. Pszczyńska w rejonie ul. Wierzyńskiego</w:t>
      </w:r>
      <w:r w:rsidRPr="00C41BB4">
        <w:rPr>
          <w:rFonts w:asciiTheme="minorHAnsi" w:hAnsiTheme="minorHAnsi" w:cstheme="minorHAnsi"/>
          <w:b/>
          <w:bCs/>
          <w:sz w:val="22"/>
          <w:szCs w:val="22"/>
          <w:lang w:eastAsia="en-US" w:bidi="pl-PL"/>
        </w:rPr>
        <w:t xml:space="preserve"> </w:t>
      </w:r>
      <w:r w:rsidRPr="00C41BB4">
        <w:rPr>
          <w:rFonts w:asciiTheme="minorHAnsi" w:hAnsiTheme="minorHAnsi" w:cstheme="minorHAnsi"/>
          <w:b/>
          <w:bCs/>
          <w:sz w:val="22"/>
          <w:szCs w:val="22"/>
          <w:lang w:val="x-none" w:eastAsia="en-US" w:bidi="pl-PL"/>
        </w:rPr>
        <w:t>w Jastrzębiu-Zdroju”</w:t>
      </w:r>
    </w:p>
    <w:p w14:paraId="3E9733BD" w14:textId="77777777" w:rsidR="00A402C4" w:rsidRDefault="00A402C4" w:rsidP="00A402C4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9A8C09D" w14:textId="77777777" w:rsidR="00A402C4" w:rsidRPr="00F81EB9" w:rsidRDefault="00A402C4" w:rsidP="00A402C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69F2108A" w14:textId="77777777" w:rsidR="00A402C4" w:rsidRPr="00337D4E" w:rsidRDefault="00A402C4" w:rsidP="00A402C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A402C4" w:rsidRPr="00337D4E" w14:paraId="52FA851D" w14:textId="77777777" w:rsidTr="000E7254">
        <w:tc>
          <w:tcPr>
            <w:tcW w:w="1620" w:type="dxa"/>
            <w:vAlign w:val="center"/>
          </w:tcPr>
          <w:p w14:paraId="06715F3E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F9096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5B3A93C5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143DF21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3D3EAC6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3E29C74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798BE8C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9D2C160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1551426A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696D9B5F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2CEE7490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A402C4" w:rsidRPr="00337D4E" w14:paraId="4AC2A909" w14:textId="77777777" w:rsidTr="000E7254">
        <w:trPr>
          <w:trHeight w:val="1498"/>
        </w:trPr>
        <w:tc>
          <w:tcPr>
            <w:tcW w:w="1620" w:type="dxa"/>
          </w:tcPr>
          <w:p w14:paraId="6FD18A57" w14:textId="77777777" w:rsidR="00A402C4" w:rsidRPr="00337D4E" w:rsidRDefault="00A402C4" w:rsidP="000E725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B51F85" w14:textId="77777777" w:rsidR="00A402C4" w:rsidRPr="00337D4E" w:rsidRDefault="00A402C4" w:rsidP="000E725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43870B28" w14:textId="77777777" w:rsidR="00A402C4" w:rsidRPr="00337D4E" w:rsidRDefault="00A402C4" w:rsidP="000E7254">
            <w:pPr>
              <w:rPr>
                <w:rFonts w:asciiTheme="minorHAnsi" w:hAnsiTheme="minorHAnsi" w:cstheme="minorHAnsi"/>
              </w:rPr>
            </w:pPr>
          </w:p>
          <w:p w14:paraId="2EC3CF34" w14:textId="77777777" w:rsidR="00A402C4" w:rsidRPr="002159A2" w:rsidRDefault="00A402C4" w:rsidP="000E725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28F0D748" w14:textId="77777777" w:rsidR="00A402C4" w:rsidRPr="00D30C94" w:rsidRDefault="00A402C4" w:rsidP="000E72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3A7FB362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11825A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8DB9F27" w14:textId="77777777" w:rsidR="00A402C4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0C756FB1" w14:textId="77777777" w:rsidR="00A402C4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104A8895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16668736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765DD63D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7B1F6D49" w14:textId="7FB08021" w:rsidR="008A71C1" w:rsidRDefault="008A71C1" w:rsidP="00024199">
      <w:pPr>
        <w:rPr>
          <w:b/>
          <w:sz w:val="22"/>
          <w:szCs w:val="24"/>
          <w:lang w:eastAsia="ar-SA"/>
        </w:rPr>
      </w:pPr>
      <w:bookmarkStart w:id="13" w:name="_GoBack"/>
      <w:bookmarkEnd w:id="13"/>
    </w:p>
    <w:p w14:paraId="49324273" w14:textId="77777777" w:rsidR="00A64BA9" w:rsidRDefault="00A64BA9" w:rsidP="001A4438">
      <w:pPr>
        <w:rPr>
          <w:b/>
          <w:sz w:val="22"/>
          <w:szCs w:val="22"/>
        </w:rPr>
      </w:pPr>
    </w:p>
    <w:p w14:paraId="50236C9E" w14:textId="774F2E22" w:rsidR="00A64BA9" w:rsidRDefault="00A64BA9" w:rsidP="000E7254">
      <w:pPr>
        <w:rPr>
          <w:b/>
          <w:sz w:val="22"/>
          <w:szCs w:val="22"/>
        </w:rPr>
      </w:pPr>
    </w:p>
    <w:p w14:paraId="322ADDAC" w14:textId="77777777" w:rsidR="00004013" w:rsidRDefault="00004013" w:rsidP="00CF4B23">
      <w:pPr>
        <w:tabs>
          <w:tab w:val="center" w:pos="4536"/>
          <w:tab w:val="right" w:pos="9072"/>
        </w:tabs>
        <w:rPr>
          <w:b/>
          <w:sz w:val="22"/>
          <w:szCs w:val="22"/>
        </w:rPr>
      </w:pPr>
    </w:p>
    <w:sectPr w:rsidR="00004013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570C" w16cex:dateUtc="2024-04-05T08:55:00Z"/>
  <w16cex:commentExtensible w16cex:durableId="29BA5888" w16cex:dateUtc="2024-04-05T09:01:00Z"/>
  <w16cex:commentExtensible w16cex:durableId="29BA58FB" w16cex:dateUtc="2024-04-05T09:03:00Z"/>
  <w16cex:commentExtensible w16cex:durableId="29BA595F" w16cex:dateUtc="2024-04-05T09:05:00Z"/>
  <w16cex:commentExtensible w16cex:durableId="29BA5A9D" w16cex:dateUtc="2024-04-05T09:10:00Z"/>
  <w16cex:commentExtensible w16cex:durableId="29BA5AC9" w16cex:dateUtc="2024-04-05T09:11:00Z"/>
  <w16cex:commentExtensible w16cex:durableId="29BA5AFA" w16cex:dateUtc="2024-04-05T09:11:00Z"/>
  <w16cex:commentExtensible w16cex:durableId="29BA5B1F" w16cex:dateUtc="2024-04-05T09:12:00Z"/>
  <w16cex:commentExtensible w16cex:durableId="29BA5BD8" w16cex:dateUtc="2024-04-05T09:15:00Z"/>
  <w16cex:commentExtensible w16cex:durableId="29BA5BF1" w16cex:dateUtc="2024-04-05T09:16:00Z"/>
  <w16cex:commentExtensible w16cex:durableId="29BA5BF8" w16cex:dateUtc="2024-04-05T09:16:00Z"/>
  <w16cex:commentExtensible w16cex:durableId="29BA5C28" w16cex:dateUtc="2024-04-05T09:16:00Z"/>
  <w16cex:commentExtensible w16cex:durableId="29BA5C02" w16cex:dateUtc="2024-04-05T09:16:00Z"/>
  <w16cex:commentExtensible w16cex:durableId="29BA5C0E" w16cex:dateUtc="2024-04-05T09:16:00Z"/>
  <w16cex:commentExtensible w16cex:durableId="29BA5FB7" w16cex:dateUtc="2024-04-05T09:32:00Z"/>
  <w16cex:commentExtensible w16cex:durableId="29BA5FF5" w16cex:dateUtc="2024-04-05T09:33:00Z"/>
  <w16cex:commentExtensible w16cex:durableId="29BA607D" w16cex:dateUtc="2024-04-05T09:35:00Z"/>
  <w16cex:commentExtensible w16cex:durableId="29BA6049" w16cex:dateUtc="2024-04-05T09:34:00Z"/>
  <w16cex:commentExtensible w16cex:durableId="29BA611F" w16cex:dateUtc="2024-04-05T09:38:00Z"/>
  <w16cex:commentExtensible w16cex:durableId="29BA613E" w16cex:dateUtc="2024-04-05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6061D" w14:textId="77777777" w:rsidR="00EF3C88" w:rsidRDefault="00EF3C88">
      <w:r>
        <w:separator/>
      </w:r>
    </w:p>
  </w:endnote>
  <w:endnote w:type="continuationSeparator" w:id="0">
    <w:p w14:paraId="0B5D18A2" w14:textId="77777777" w:rsidR="00EF3C88" w:rsidRDefault="00EF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F3C88" w:rsidRDefault="00EF3C88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F3C88" w:rsidRDefault="00EF3C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F3C88" w:rsidRDefault="00EF3C8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EF3C88" w:rsidRDefault="00EF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E880" w14:textId="77777777" w:rsidR="00EF3C88" w:rsidRDefault="00EF3C88">
      <w:r>
        <w:separator/>
      </w:r>
    </w:p>
  </w:footnote>
  <w:footnote w:type="continuationSeparator" w:id="0">
    <w:p w14:paraId="6F8613A0" w14:textId="77777777" w:rsidR="00EF3C88" w:rsidRDefault="00EF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153CA742" w:rsidR="00EF3C88" w:rsidRDefault="00EF3C88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.51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</w:p>
  <w:p w14:paraId="24DB8C13" w14:textId="77777777" w:rsidR="00EF3C88" w:rsidRPr="00802663" w:rsidRDefault="00EF3C88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F3C88" w:rsidRPr="00EC70A8" w:rsidRDefault="00EF3C88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A7ECB542"/>
    <w:lvl w:ilvl="0" w:tplc="504A93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7A00E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05A009DE"/>
    <w:multiLevelType w:val="multilevel"/>
    <w:tmpl w:val="9710E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4D9E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7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36187701"/>
    <w:multiLevelType w:val="hybridMultilevel"/>
    <w:tmpl w:val="58949C94"/>
    <w:lvl w:ilvl="0" w:tplc="80A47C0E"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3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1F05B3"/>
    <w:multiLevelType w:val="hybridMultilevel"/>
    <w:tmpl w:val="BB98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7A1FFE"/>
    <w:multiLevelType w:val="multilevel"/>
    <w:tmpl w:val="69A8B2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2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4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4B1C427C"/>
    <w:multiLevelType w:val="hybridMultilevel"/>
    <w:tmpl w:val="99EC750A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8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0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534DD5"/>
    <w:multiLevelType w:val="hybridMultilevel"/>
    <w:tmpl w:val="DC762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6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3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10B1F30"/>
    <w:multiLevelType w:val="hybridMultilevel"/>
    <w:tmpl w:val="736C7FC2"/>
    <w:lvl w:ilvl="0" w:tplc="9AC2740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1444E0"/>
    <w:multiLevelType w:val="hybridMultilevel"/>
    <w:tmpl w:val="6AC0B13C"/>
    <w:lvl w:ilvl="0" w:tplc="F3F6C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3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6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9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22" w15:restartNumberingAfterBreak="0">
    <w:nsid w:val="79CF5AF5"/>
    <w:multiLevelType w:val="hybridMultilevel"/>
    <w:tmpl w:val="5358F098"/>
    <w:lvl w:ilvl="0" w:tplc="F094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26"/>
  </w:num>
  <w:num w:numId="4">
    <w:abstractNumId w:val="59"/>
  </w:num>
  <w:num w:numId="5">
    <w:abstractNumId w:val="101"/>
  </w:num>
  <w:num w:numId="6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6"/>
  </w:num>
  <w:num w:numId="8">
    <w:abstractNumId w:val="68"/>
  </w:num>
  <w:num w:numId="9">
    <w:abstractNumId w:val="110"/>
  </w:num>
  <w:num w:numId="10">
    <w:abstractNumId w:val="43"/>
  </w:num>
  <w:num w:numId="11">
    <w:abstractNumId w:val="36"/>
  </w:num>
  <w:num w:numId="12">
    <w:abstractNumId w:val="89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50"/>
  </w:num>
  <w:num w:numId="18">
    <w:abstractNumId w:val="1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</w:num>
  <w:num w:numId="20">
    <w:abstractNumId w:val="12"/>
  </w:num>
  <w:num w:numId="21">
    <w:abstractNumId w:val="100"/>
  </w:num>
  <w:num w:numId="22">
    <w:abstractNumId w:val="73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0"/>
  </w:num>
  <w:num w:numId="25">
    <w:abstractNumId w:val="121"/>
  </w:num>
  <w:num w:numId="26">
    <w:abstractNumId w:val="120"/>
  </w:num>
  <w:num w:numId="27">
    <w:abstractNumId w:val="78"/>
  </w:num>
  <w:num w:numId="28">
    <w:abstractNumId w:val="44"/>
  </w:num>
  <w:num w:numId="29">
    <w:abstractNumId w:val="32"/>
  </w:num>
  <w:num w:numId="30">
    <w:abstractNumId w:val="34"/>
  </w:num>
  <w:num w:numId="31">
    <w:abstractNumId w:val="17"/>
  </w:num>
  <w:num w:numId="32">
    <w:abstractNumId w:val="75"/>
  </w:num>
  <w:num w:numId="33">
    <w:abstractNumId w:val="18"/>
  </w:num>
  <w:num w:numId="34">
    <w:abstractNumId w:val="123"/>
  </w:num>
  <w:num w:numId="35">
    <w:abstractNumId w:val="64"/>
  </w:num>
  <w:num w:numId="36">
    <w:abstractNumId w:val="28"/>
  </w:num>
  <w:num w:numId="37">
    <w:abstractNumId w:val="99"/>
  </w:num>
  <w:num w:numId="38">
    <w:abstractNumId w:val="22"/>
  </w:num>
  <w:num w:numId="39">
    <w:abstractNumId w:val="115"/>
  </w:num>
  <w:num w:numId="40">
    <w:abstractNumId w:val="27"/>
  </w:num>
  <w:num w:numId="41">
    <w:abstractNumId w:val="57"/>
  </w:num>
  <w:num w:numId="42">
    <w:abstractNumId w:val="125"/>
  </w:num>
  <w:num w:numId="43">
    <w:abstractNumId w:val="114"/>
  </w:num>
  <w:num w:numId="44">
    <w:abstractNumId w:val="31"/>
  </w:num>
  <w:num w:numId="45">
    <w:abstractNumId w:val="85"/>
  </w:num>
  <w:num w:numId="46">
    <w:abstractNumId w:val="79"/>
  </w:num>
  <w:num w:numId="47">
    <w:abstractNumId w:val="81"/>
  </w:num>
  <w:num w:numId="48">
    <w:abstractNumId w:val="54"/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</w:num>
  <w:num w:numId="51">
    <w:abstractNumId w:val="51"/>
  </w:num>
  <w:num w:numId="52">
    <w:abstractNumId w:val="40"/>
  </w:num>
  <w:num w:numId="53">
    <w:abstractNumId w:val="96"/>
  </w:num>
  <w:num w:numId="54">
    <w:abstractNumId w:val="35"/>
  </w:num>
  <w:num w:numId="55">
    <w:abstractNumId w:val="25"/>
  </w:num>
  <w:num w:numId="56">
    <w:abstractNumId w:val="111"/>
  </w:num>
  <w:num w:numId="57">
    <w:abstractNumId w:val="23"/>
  </w:num>
  <w:num w:numId="58">
    <w:abstractNumId w:val="70"/>
  </w:num>
  <w:num w:numId="59">
    <w:abstractNumId w:val="94"/>
  </w:num>
  <w:num w:numId="60">
    <w:abstractNumId w:val="63"/>
  </w:num>
  <w:num w:numId="61">
    <w:abstractNumId w:val="76"/>
  </w:num>
  <w:num w:numId="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2"/>
  </w:num>
  <w:num w:numId="67">
    <w:abstractNumId w:val="93"/>
  </w:num>
  <w:num w:numId="68">
    <w:abstractNumId w:val="105"/>
  </w:num>
  <w:num w:numId="69">
    <w:abstractNumId w:val="55"/>
  </w:num>
  <w:num w:numId="70">
    <w:abstractNumId w:val="116"/>
  </w:num>
  <w:num w:numId="71">
    <w:abstractNumId w:val="37"/>
  </w:num>
  <w:num w:numId="72">
    <w:abstractNumId w:val="91"/>
  </w:num>
  <w:num w:numId="73">
    <w:abstractNumId w:val="109"/>
  </w:num>
  <w:num w:numId="7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3"/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2"/>
  </w:num>
  <w:num w:numId="79">
    <w:abstractNumId w:val="106"/>
  </w:num>
  <w:num w:numId="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1"/>
  </w:num>
  <w:num w:numId="87">
    <w:abstractNumId w:val="83"/>
  </w:num>
  <w:num w:numId="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104"/>
  </w:num>
  <w:num w:numId="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1"/>
  </w:num>
  <w:num w:numId="112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2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9"/>
  </w:num>
  <w:num w:numId="120">
    <w:abstractNumId w:val="26"/>
  </w:num>
  <w:num w:numId="121">
    <w:abstractNumId w:val="6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82D"/>
    <w:rsid w:val="00003E75"/>
    <w:rsid w:val="00003E78"/>
    <w:rsid w:val="00004013"/>
    <w:rsid w:val="00004625"/>
    <w:rsid w:val="00004665"/>
    <w:rsid w:val="0000488C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7CA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2F"/>
    <w:rsid w:val="00021FCA"/>
    <w:rsid w:val="00022513"/>
    <w:rsid w:val="0002332C"/>
    <w:rsid w:val="00023F4A"/>
    <w:rsid w:val="00024199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28D"/>
    <w:rsid w:val="00031665"/>
    <w:rsid w:val="0003178E"/>
    <w:rsid w:val="00031AD5"/>
    <w:rsid w:val="00032227"/>
    <w:rsid w:val="000328D6"/>
    <w:rsid w:val="0003300D"/>
    <w:rsid w:val="0003366A"/>
    <w:rsid w:val="00033879"/>
    <w:rsid w:val="00033957"/>
    <w:rsid w:val="00033B48"/>
    <w:rsid w:val="00033BC0"/>
    <w:rsid w:val="00034B53"/>
    <w:rsid w:val="000350D1"/>
    <w:rsid w:val="000350EC"/>
    <w:rsid w:val="0003529A"/>
    <w:rsid w:val="00035812"/>
    <w:rsid w:val="00035BC1"/>
    <w:rsid w:val="0003625D"/>
    <w:rsid w:val="00036D14"/>
    <w:rsid w:val="00036F24"/>
    <w:rsid w:val="000373D1"/>
    <w:rsid w:val="00037610"/>
    <w:rsid w:val="00037EB1"/>
    <w:rsid w:val="00037F5D"/>
    <w:rsid w:val="00040A39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3A8"/>
    <w:rsid w:val="00046490"/>
    <w:rsid w:val="00047680"/>
    <w:rsid w:val="00047809"/>
    <w:rsid w:val="00047997"/>
    <w:rsid w:val="00047B7E"/>
    <w:rsid w:val="00050946"/>
    <w:rsid w:val="00050CE5"/>
    <w:rsid w:val="00050E91"/>
    <w:rsid w:val="000511F8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5798F"/>
    <w:rsid w:val="0006006F"/>
    <w:rsid w:val="00060853"/>
    <w:rsid w:val="00060AAE"/>
    <w:rsid w:val="00060BEF"/>
    <w:rsid w:val="00060DB5"/>
    <w:rsid w:val="000612FA"/>
    <w:rsid w:val="0006162E"/>
    <w:rsid w:val="00061AEF"/>
    <w:rsid w:val="00061C24"/>
    <w:rsid w:val="00062DE2"/>
    <w:rsid w:val="00063DF4"/>
    <w:rsid w:val="000645EF"/>
    <w:rsid w:val="00064D42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33"/>
    <w:rsid w:val="00072DC3"/>
    <w:rsid w:val="00072EC2"/>
    <w:rsid w:val="000736E5"/>
    <w:rsid w:val="00073BC0"/>
    <w:rsid w:val="00073DE7"/>
    <w:rsid w:val="00073E98"/>
    <w:rsid w:val="000746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323"/>
    <w:rsid w:val="00083675"/>
    <w:rsid w:val="00083676"/>
    <w:rsid w:val="00083B2D"/>
    <w:rsid w:val="00084097"/>
    <w:rsid w:val="00084D7F"/>
    <w:rsid w:val="00085666"/>
    <w:rsid w:val="0008616E"/>
    <w:rsid w:val="000862E8"/>
    <w:rsid w:val="00086413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EA2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09C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0E0"/>
    <w:rsid w:val="000B3C0D"/>
    <w:rsid w:val="000B3FA5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42F0"/>
    <w:rsid w:val="000C548C"/>
    <w:rsid w:val="000C54C4"/>
    <w:rsid w:val="000C555D"/>
    <w:rsid w:val="000C5603"/>
    <w:rsid w:val="000C58D4"/>
    <w:rsid w:val="000C5A3F"/>
    <w:rsid w:val="000C5D8D"/>
    <w:rsid w:val="000C68CD"/>
    <w:rsid w:val="000C699D"/>
    <w:rsid w:val="000C6C83"/>
    <w:rsid w:val="000C7A4B"/>
    <w:rsid w:val="000C7C2B"/>
    <w:rsid w:val="000D066B"/>
    <w:rsid w:val="000D0833"/>
    <w:rsid w:val="000D1E12"/>
    <w:rsid w:val="000D25AE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893"/>
    <w:rsid w:val="000D7242"/>
    <w:rsid w:val="000E0845"/>
    <w:rsid w:val="000E0D5B"/>
    <w:rsid w:val="000E1207"/>
    <w:rsid w:val="000E195A"/>
    <w:rsid w:val="000E1A4B"/>
    <w:rsid w:val="000E1C9F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254"/>
    <w:rsid w:val="000E7625"/>
    <w:rsid w:val="000E7BD3"/>
    <w:rsid w:val="000F03C6"/>
    <w:rsid w:val="000F0AA5"/>
    <w:rsid w:val="000F0B23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4A3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0E89"/>
    <w:rsid w:val="00101B1A"/>
    <w:rsid w:val="00102071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04E"/>
    <w:rsid w:val="00106805"/>
    <w:rsid w:val="001074DF"/>
    <w:rsid w:val="001076DB"/>
    <w:rsid w:val="00107A43"/>
    <w:rsid w:val="00110040"/>
    <w:rsid w:val="001104C6"/>
    <w:rsid w:val="001108BF"/>
    <w:rsid w:val="00110A85"/>
    <w:rsid w:val="00111D3D"/>
    <w:rsid w:val="001125AC"/>
    <w:rsid w:val="00112D9F"/>
    <w:rsid w:val="00113217"/>
    <w:rsid w:val="00113490"/>
    <w:rsid w:val="001140D3"/>
    <w:rsid w:val="00114181"/>
    <w:rsid w:val="0011430A"/>
    <w:rsid w:val="001147CE"/>
    <w:rsid w:val="00114C40"/>
    <w:rsid w:val="00115456"/>
    <w:rsid w:val="00115C80"/>
    <w:rsid w:val="00115CF3"/>
    <w:rsid w:val="00116547"/>
    <w:rsid w:val="00120E90"/>
    <w:rsid w:val="0012100F"/>
    <w:rsid w:val="001213DA"/>
    <w:rsid w:val="0012147D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BD3"/>
    <w:rsid w:val="00126E07"/>
    <w:rsid w:val="0012726B"/>
    <w:rsid w:val="001273E4"/>
    <w:rsid w:val="0012743B"/>
    <w:rsid w:val="00127A91"/>
    <w:rsid w:val="001306DA"/>
    <w:rsid w:val="001306DB"/>
    <w:rsid w:val="00130B08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471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27C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2A88"/>
    <w:rsid w:val="001531DF"/>
    <w:rsid w:val="0015351C"/>
    <w:rsid w:val="0015352D"/>
    <w:rsid w:val="001539B3"/>
    <w:rsid w:val="00153D57"/>
    <w:rsid w:val="001542EA"/>
    <w:rsid w:val="001547A7"/>
    <w:rsid w:val="00154E3E"/>
    <w:rsid w:val="00155193"/>
    <w:rsid w:val="0015647C"/>
    <w:rsid w:val="001565F1"/>
    <w:rsid w:val="001568FF"/>
    <w:rsid w:val="00156DFC"/>
    <w:rsid w:val="0015701F"/>
    <w:rsid w:val="0015741F"/>
    <w:rsid w:val="001577C7"/>
    <w:rsid w:val="0016024F"/>
    <w:rsid w:val="001603D2"/>
    <w:rsid w:val="001604DC"/>
    <w:rsid w:val="0016067A"/>
    <w:rsid w:val="001608BA"/>
    <w:rsid w:val="00161761"/>
    <w:rsid w:val="00162E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D8D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84E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224E"/>
    <w:rsid w:val="001828A1"/>
    <w:rsid w:val="00182AAC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2C3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63B6"/>
    <w:rsid w:val="0019707B"/>
    <w:rsid w:val="001971AD"/>
    <w:rsid w:val="0019755D"/>
    <w:rsid w:val="001A036E"/>
    <w:rsid w:val="001A056B"/>
    <w:rsid w:val="001A0670"/>
    <w:rsid w:val="001A11BF"/>
    <w:rsid w:val="001A1917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438"/>
    <w:rsid w:val="001A4741"/>
    <w:rsid w:val="001A497E"/>
    <w:rsid w:val="001A57B7"/>
    <w:rsid w:val="001A58DC"/>
    <w:rsid w:val="001A654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2CD"/>
    <w:rsid w:val="001B76FE"/>
    <w:rsid w:val="001B7B2E"/>
    <w:rsid w:val="001B7CD3"/>
    <w:rsid w:val="001B7E5E"/>
    <w:rsid w:val="001C0085"/>
    <w:rsid w:val="001C08CC"/>
    <w:rsid w:val="001C0DC2"/>
    <w:rsid w:val="001C0F54"/>
    <w:rsid w:val="001C12CC"/>
    <w:rsid w:val="001C1620"/>
    <w:rsid w:val="001C1981"/>
    <w:rsid w:val="001C1D44"/>
    <w:rsid w:val="001C2641"/>
    <w:rsid w:val="001C293D"/>
    <w:rsid w:val="001C2954"/>
    <w:rsid w:val="001C2AAA"/>
    <w:rsid w:val="001C2C3D"/>
    <w:rsid w:val="001C2CDE"/>
    <w:rsid w:val="001C2F61"/>
    <w:rsid w:val="001C3126"/>
    <w:rsid w:val="001C3883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9D7"/>
    <w:rsid w:val="001D1B6D"/>
    <w:rsid w:val="001D2027"/>
    <w:rsid w:val="001D2366"/>
    <w:rsid w:val="001D299B"/>
    <w:rsid w:val="001D2EB2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304"/>
    <w:rsid w:val="001E35D3"/>
    <w:rsid w:val="001E369D"/>
    <w:rsid w:val="001E3E4F"/>
    <w:rsid w:val="001E42B5"/>
    <w:rsid w:val="001E443E"/>
    <w:rsid w:val="001E4476"/>
    <w:rsid w:val="001E47D9"/>
    <w:rsid w:val="001E4A45"/>
    <w:rsid w:val="001E5275"/>
    <w:rsid w:val="001E53FE"/>
    <w:rsid w:val="001E5829"/>
    <w:rsid w:val="001E5BEA"/>
    <w:rsid w:val="001E5F59"/>
    <w:rsid w:val="001E6EFA"/>
    <w:rsid w:val="001E72EE"/>
    <w:rsid w:val="001E77CA"/>
    <w:rsid w:val="001F003F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365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721"/>
    <w:rsid w:val="00205DD5"/>
    <w:rsid w:val="00206334"/>
    <w:rsid w:val="00206395"/>
    <w:rsid w:val="00206441"/>
    <w:rsid w:val="0020686C"/>
    <w:rsid w:val="00206B9A"/>
    <w:rsid w:val="00206C43"/>
    <w:rsid w:val="00207461"/>
    <w:rsid w:val="00207C02"/>
    <w:rsid w:val="00207C1D"/>
    <w:rsid w:val="0021012B"/>
    <w:rsid w:val="00210628"/>
    <w:rsid w:val="00210924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5FA"/>
    <w:rsid w:val="0022461B"/>
    <w:rsid w:val="002247BC"/>
    <w:rsid w:val="00224871"/>
    <w:rsid w:val="00224C14"/>
    <w:rsid w:val="00224D01"/>
    <w:rsid w:val="00224E13"/>
    <w:rsid w:val="0022520D"/>
    <w:rsid w:val="00225661"/>
    <w:rsid w:val="002256DC"/>
    <w:rsid w:val="0022634B"/>
    <w:rsid w:val="0022663F"/>
    <w:rsid w:val="002266AA"/>
    <w:rsid w:val="00226A69"/>
    <w:rsid w:val="00226ABC"/>
    <w:rsid w:val="00226E93"/>
    <w:rsid w:val="002270F8"/>
    <w:rsid w:val="00227B96"/>
    <w:rsid w:val="00227D34"/>
    <w:rsid w:val="00227EA2"/>
    <w:rsid w:val="00230633"/>
    <w:rsid w:val="00230B35"/>
    <w:rsid w:val="00231305"/>
    <w:rsid w:val="002318B0"/>
    <w:rsid w:val="00231A4A"/>
    <w:rsid w:val="00232497"/>
    <w:rsid w:val="0023272A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023"/>
    <w:rsid w:val="002361EC"/>
    <w:rsid w:val="00237B2F"/>
    <w:rsid w:val="00240799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1CED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ABE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2440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4B75"/>
    <w:rsid w:val="002852F5"/>
    <w:rsid w:val="00285A67"/>
    <w:rsid w:val="00285D0D"/>
    <w:rsid w:val="0028610A"/>
    <w:rsid w:val="00286492"/>
    <w:rsid w:val="00286596"/>
    <w:rsid w:val="00286C39"/>
    <w:rsid w:val="002876F0"/>
    <w:rsid w:val="00287A93"/>
    <w:rsid w:val="00290720"/>
    <w:rsid w:val="00290968"/>
    <w:rsid w:val="00291FEE"/>
    <w:rsid w:val="002948FF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27B1"/>
    <w:rsid w:val="002A33F2"/>
    <w:rsid w:val="002A35C2"/>
    <w:rsid w:val="002A3914"/>
    <w:rsid w:val="002A3C9E"/>
    <w:rsid w:val="002A423D"/>
    <w:rsid w:val="002A44FD"/>
    <w:rsid w:val="002A5149"/>
    <w:rsid w:val="002A591A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35C3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98"/>
    <w:rsid w:val="002B7DC0"/>
    <w:rsid w:val="002C000F"/>
    <w:rsid w:val="002C0A57"/>
    <w:rsid w:val="002C0C69"/>
    <w:rsid w:val="002C0E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5F4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3EF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215"/>
    <w:rsid w:val="002E7DC5"/>
    <w:rsid w:val="002F0C09"/>
    <w:rsid w:val="002F1709"/>
    <w:rsid w:val="002F194A"/>
    <w:rsid w:val="002F1A09"/>
    <w:rsid w:val="002F1A7B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063"/>
    <w:rsid w:val="002F66C7"/>
    <w:rsid w:val="002F6814"/>
    <w:rsid w:val="002F731D"/>
    <w:rsid w:val="002F7376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4410"/>
    <w:rsid w:val="00305715"/>
    <w:rsid w:val="00305E67"/>
    <w:rsid w:val="003068B9"/>
    <w:rsid w:val="0030720B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88C"/>
    <w:rsid w:val="00314C6A"/>
    <w:rsid w:val="003156A3"/>
    <w:rsid w:val="00315E69"/>
    <w:rsid w:val="0031631D"/>
    <w:rsid w:val="003165DA"/>
    <w:rsid w:val="003170EE"/>
    <w:rsid w:val="00317795"/>
    <w:rsid w:val="003179F4"/>
    <w:rsid w:val="003205D6"/>
    <w:rsid w:val="00320750"/>
    <w:rsid w:val="003212C6"/>
    <w:rsid w:val="00321619"/>
    <w:rsid w:val="00321706"/>
    <w:rsid w:val="003218C1"/>
    <w:rsid w:val="00321BCB"/>
    <w:rsid w:val="00321DD7"/>
    <w:rsid w:val="0032209D"/>
    <w:rsid w:val="003222B6"/>
    <w:rsid w:val="003226B1"/>
    <w:rsid w:val="0032281E"/>
    <w:rsid w:val="00322984"/>
    <w:rsid w:val="003230F4"/>
    <w:rsid w:val="003233C9"/>
    <w:rsid w:val="00323F49"/>
    <w:rsid w:val="00324430"/>
    <w:rsid w:val="00325BCD"/>
    <w:rsid w:val="003262D4"/>
    <w:rsid w:val="0032699F"/>
    <w:rsid w:val="003271E9"/>
    <w:rsid w:val="0032762E"/>
    <w:rsid w:val="00327709"/>
    <w:rsid w:val="00327853"/>
    <w:rsid w:val="00327FBC"/>
    <w:rsid w:val="0033066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56A"/>
    <w:rsid w:val="00335D56"/>
    <w:rsid w:val="00335ED7"/>
    <w:rsid w:val="00336090"/>
    <w:rsid w:val="00336597"/>
    <w:rsid w:val="00336628"/>
    <w:rsid w:val="00336842"/>
    <w:rsid w:val="00337A7D"/>
    <w:rsid w:val="00337CD7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4AC4"/>
    <w:rsid w:val="003450DB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0FA6"/>
    <w:rsid w:val="00371059"/>
    <w:rsid w:val="003724BF"/>
    <w:rsid w:val="003729BF"/>
    <w:rsid w:val="00372AE2"/>
    <w:rsid w:val="00373046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885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0FB7"/>
    <w:rsid w:val="00381413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1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1F0C"/>
    <w:rsid w:val="003A2D9A"/>
    <w:rsid w:val="003A3683"/>
    <w:rsid w:val="003A3A61"/>
    <w:rsid w:val="003A4A24"/>
    <w:rsid w:val="003A57BE"/>
    <w:rsid w:val="003A59F7"/>
    <w:rsid w:val="003A5CAB"/>
    <w:rsid w:val="003A61BE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3B9A"/>
    <w:rsid w:val="003B4586"/>
    <w:rsid w:val="003B4B55"/>
    <w:rsid w:val="003B51DF"/>
    <w:rsid w:val="003B56F2"/>
    <w:rsid w:val="003B5A64"/>
    <w:rsid w:val="003B5C55"/>
    <w:rsid w:val="003B5EE7"/>
    <w:rsid w:val="003B6014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48F"/>
    <w:rsid w:val="003C66B1"/>
    <w:rsid w:val="003C6AF3"/>
    <w:rsid w:val="003C6CF5"/>
    <w:rsid w:val="003C7330"/>
    <w:rsid w:val="003C7759"/>
    <w:rsid w:val="003C7CF8"/>
    <w:rsid w:val="003C7E63"/>
    <w:rsid w:val="003C7FDC"/>
    <w:rsid w:val="003D0D1E"/>
    <w:rsid w:val="003D115B"/>
    <w:rsid w:val="003D13E5"/>
    <w:rsid w:val="003D1D02"/>
    <w:rsid w:val="003D1FEA"/>
    <w:rsid w:val="003D2066"/>
    <w:rsid w:val="003D243E"/>
    <w:rsid w:val="003D2475"/>
    <w:rsid w:val="003D2914"/>
    <w:rsid w:val="003D2E24"/>
    <w:rsid w:val="003D372C"/>
    <w:rsid w:val="003D3983"/>
    <w:rsid w:val="003D3BBC"/>
    <w:rsid w:val="003D4594"/>
    <w:rsid w:val="003D4A16"/>
    <w:rsid w:val="003D4C92"/>
    <w:rsid w:val="003D4E19"/>
    <w:rsid w:val="003D4F3B"/>
    <w:rsid w:val="003D50AE"/>
    <w:rsid w:val="003D562B"/>
    <w:rsid w:val="003D5A60"/>
    <w:rsid w:val="003D5EB1"/>
    <w:rsid w:val="003D63D2"/>
    <w:rsid w:val="003D69E5"/>
    <w:rsid w:val="003D7E1C"/>
    <w:rsid w:val="003D7E4B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4DC3"/>
    <w:rsid w:val="003E507A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3096"/>
    <w:rsid w:val="0040453B"/>
    <w:rsid w:val="00404866"/>
    <w:rsid w:val="00404D58"/>
    <w:rsid w:val="00404FFD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391A"/>
    <w:rsid w:val="004146E8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13B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1B7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03D"/>
    <w:rsid w:val="00442110"/>
    <w:rsid w:val="004421BF"/>
    <w:rsid w:val="00442464"/>
    <w:rsid w:val="004424F6"/>
    <w:rsid w:val="00442C8A"/>
    <w:rsid w:val="004434E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632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DF1"/>
    <w:rsid w:val="00452F22"/>
    <w:rsid w:val="0045377A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34F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345"/>
    <w:rsid w:val="00473440"/>
    <w:rsid w:val="004737A8"/>
    <w:rsid w:val="00473E74"/>
    <w:rsid w:val="004747A8"/>
    <w:rsid w:val="004751D0"/>
    <w:rsid w:val="00475205"/>
    <w:rsid w:val="00475A13"/>
    <w:rsid w:val="00475B06"/>
    <w:rsid w:val="00475D24"/>
    <w:rsid w:val="0047603E"/>
    <w:rsid w:val="004769A7"/>
    <w:rsid w:val="00476A18"/>
    <w:rsid w:val="00476BA0"/>
    <w:rsid w:val="00476C77"/>
    <w:rsid w:val="00476E55"/>
    <w:rsid w:val="00476F3C"/>
    <w:rsid w:val="004770D6"/>
    <w:rsid w:val="0047718A"/>
    <w:rsid w:val="004771D7"/>
    <w:rsid w:val="00477BB7"/>
    <w:rsid w:val="00477F3A"/>
    <w:rsid w:val="004804F7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0C2"/>
    <w:rsid w:val="004872D5"/>
    <w:rsid w:val="00487672"/>
    <w:rsid w:val="004909E8"/>
    <w:rsid w:val="00490EBA"/>
    <w:rsid w:val="004912CA"/>
    <w:rsid w:val="00491376"/>
    <w:rsid w:val="00491E54"/>
    <w:rsid w:val="00492C55"/>
    <w:rsid w:val="00494026"/>
    <w:rsid w:val="00494173"/>
    <w:rsid w:val="00494182"/>
    <w:rsid w:val="00494637"/>
    <w:rsid w:val="00494A4A"/>
    <w:rsid w:val="00494D9C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EAD"/>
    <w:rsid w:val="004A0F8A"/>
    <w:rsid w:val="004A0F94"/>
    <w:rsid w:val="004A12A2"/>
    <w:rsid w:val="004A1985"/>
    <w:rsid w:val="004A1A41"/>
    <w:rsid w:val="004A1B4F"/>
    <w:rsid w:val="004A21D8"/>
    <w:rsid w:val="004A21F4"/>
    <w:rsid w:val="004A254A"/>
    <w:rsid w:val="004A256A"/>
    <w:rsid w:val="004A26A8"/>
    <w:rsid w:val="004A292F"/>
    <w:rsid w:val="004A3450"/>
    <w:rsid w:val="004A3516"/>
    <w:rsid w:val="004A41D6"/>
    <w:rsid w:val="004A4D01"/>
    <w:rsid w:val="004A517A"/>
    <w:rsid w:val="004A52DE"/>
    <w:rsid w:val="004A5DC5"/>
    <w:rsid w:val="004A5F74"/>
    <w:rsid w:val="004A616E"/>
    <w:rsid w:val="004A64EC"/>
    <w:rsid w:val="004A721D"/>
    <w:rsid w:val="004A7A6E"/>
    <w:rsid w:val="004B0194"/>
    <w:rsid w:val="004B1EF5"/>
    <w:rsid w:val="004B2345"/>
    <w:rsid w:val="004B27C2"/>
    <w:rsid w:val="004B2978"/>
    <w:rsid w:val="004B2B8D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B7C42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1EAC"/>
    <w:rsid w:val="004D25C4"/>
    <w:rsid w:val="004D3721"/>
    <w:rsid w:val="004D46D8"/>
    <w:rsid w:val="004D4D48"/>
    <w:rsid w:val="004D51D7"/>
    <w:rsid w:val="004D59C5"/>
    <w:rsid w:val="004D5B54"/>
    <w:rsid w:val="004D64D4"/>
    <w:rsid w:val="004D6541"/>
    <w:rsid w:val="004D6DCB"/>
    <w:rsid w:val="004D6F79"/>
    <w:rsid w:val="004D7FCE"/>
    <w:rsid w:val="004E09F8"/>
    <w:rsid w:val="004E0EC1"/>
    <w:rsid w:val="004E11FB"/>
    <w:rsid w:val="004E1855"/>
    <w:rsid w:val="004E1ADC"/>
    <w:rsid w:val="004E1CDD"/>
    <w:rsid w:val="004E1FB8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894"/>
    <w:rsid w:val="004F5D5B"/>
    <w:rsid w:val="004F6063"/>
    <w:rsid w:val="004F6993"/>
    <w:rsid w:val="004F6A9E"/>
    <w:rsid w:val="004F78C2"/>
    <w:rsid w:val="004F7E07"/>
    <w:rsid w:val="004F7F5A"/>
    <w:rsid w:val="005007BA"/>
    <w:rsid w:val="00500810"/>
    <w:rsid w:val="005008C9"/>
    <w:rsid w:val="00500B48"/>
    <w:rsid w:val="005017DD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4DF"/>
    <w:rsid w:val="00507661"/>
    <w:rsid w:val="00507CD4"/>
    <w:rsid w:val="00507D4E"/>
    <w:rsid w:val="00507F9B"/>
    <w:rsid w:val="00510204"/>
    <w:rsid w:val="00510BFF"/>
    <w:rsid w:val="00510C81"/>
    <w:rsid w:val="00510E53"/>
    <w:rsid w:val="0051130F"/>
    <w:rsid w:val="0051131A"/>
    <w:rsid w:val="00511B5A"/>
    <w:rsid w:val="00511FD0"/>
    <w:rsid w:val="0051252D"/>
    <w:rsid w:val="0051269E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6943"/>
    <w:rsid w:val="00517628"/>
    <w:rsid w:val="00517E40"/>
    <w:rsid w:val="00517FE0"/>
    <w:rsid w:val="005206DC"/>
    <w:rsid w:val="0052090C"/>
    <w:rsid w:val="00521B0B"/>
    <w:rsid w:val="005221C7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A"/>
    <w:rsid w:val="0052766E"/>
    <w:rsid w:val="005277D1"/>
    <w:rsid w:val="00530144"/>
    <w:rsid w:val="005301F2"/>
    <w:rsid w:val="0053030D"/>
    <w:rsid w:val="00530D75"/>
    <w:rsid w:val="00530D98"/>
    <w:rsid w:val="00530F1A"/>
    <w:rsid w:val="005311DD"/>
    <w:rsid w:val="0053131D"/>
    <w:rsid w:val="005316AC"/>
    <w:rsid w:val="00531AD3"/>
    <w:rsid w:val="005326E4"/>
    <w:rsid w:val="00532912"/>
    <w:rsid w:val="00532C20"/>
    <w:rsid w:val="00533169"/>
    <w:rsid w:val="0053394B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871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64E2"/>
    <w:rsid w:val="00547008"/>
    <w:rsid w:val="005471C3"/>
    <w:rsid w:val="005475C6"/>
    <w:rsid w:val="005478AD"/>
    <w:rsid w:val="005502E7"/>
    <w:rsid w:val="00551362"/>
    <w:rsid w:val="00551484"/>
    <w:rsid w:val="00551805"/>
    <w:rsid w:val="0055262E"/>
    <w:rsid w:val="0055267C"/>
    <w:rsid w:val="00552774"/>
    <w:rsid w:val="005527D7"/>
    <w:rsid w:val="005528F0"/>
    <w:rsid w:val="00552B41"/>
    <w:rsid w:val="0055342D"/>
    <w:rsid w:val="00553BCE"/>
    <w:rsid w:val="005545BA"/>
    <w:rsid w:val="0055463D"/>
    <w:rsid w:val="005546B9"/>
    <w:rsid w:val="00555829"/>
    <w:rsid w:val="005558FF"/>
    <w:rsid w:val="00555EDE"/>
    <w:rsid w:val="00556333"/>
    <w:rsid w:val="00556653"/>
    <w:rsid w:val="00556658"/>
    <w:rsid w:val="00556996"/>
    <w:rsid w:val="00556D36"/>
    <w:rsid w:val="0055707C"/>
    <w:rsid w:val="005572BA"/>
    <w:rsid w:val="00557616"/>
    <w:rsid w:val="0055783F"/>
    <w:rsid w:val="005578BF"/>
    <w:rsid w:val="005579C3"/>
    <w:rsid w:val="00557A8F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4C3"/>
    <w:rsid w:val="005719EF"/>
    <w:rsid w:val="00571D39"/>
    <w:rsid w:val="005720BE"/>
    <w:rsid w:val="0057228F"/>
    <w:rsid w:val="00572C5A"/>
    <w:rsid w:val="005731EB"/>
    <w:rsid w:val="005734F0"/>
    <w:rsid w:val="005735DC"/>
    <w:rsid w:val="005736D0"/>
    <w:rsid w:val="00573AFB"/>
    <w:rsid w:val="00574902"/>
    <w:rsid w:val="005750A6"/>
    <w:rsid w:val="005750B6"/>
    <w:rsid w:val="0057573D"/>
    <w:rsid w:val="00575F52"/>
    <w:rsid w:val="00575F6C"/>
    <w:rsid w:val="0057612B"/>
    <w:rsid w:val="00576B07"/>
    <w:rsid w:val="005773A0"/>
    <w:rsid w:val="005774A4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6428"/>
    <w:rsid w:val="00587342"/>
    <w:rsid w:val="005873CA"/>
    <w:rsid w:val="00587853"/>
    <w:rsid w:val="00587A7A"/>
    <w:rsid w:val="00590252"/>
    <w:rsid w:val="0059061F"/>
    <w:rsid w:val="00590684"/>
    <w:rsid w:val="00590C54"/>
    <w:rsid w:val="00590C95"/>
    <w:rsid w:val="00591102"/>
    <w:rsid w:val="0059140D"/>
    <w:rsid w:val="00592A6C"/>
    <w:rsid w:val="00593048"/>
    <w:rsid w:val="005930CB"/>
    <w:rsid w:val="00593434"/>
    <w:rsid w:val="00593835"/>
    <w:rsid w:val="00593B74"/>
    <w:rsid w:val="00593D22"/>
    <w:rsid w:val="00594627"/>
    <w:rsid w:val="005953B0"/>
    <w:rsid w:val="00595A58"/>
    <w:rsid w:val="0059603D"/>
    <w:rsid w:val="005961FE"/>
    <w:rsid w:val="005962CC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15DF"/>
    <w:rsid w:val="005A2D9B"/>
    <w:rsid w:val="005A33BD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24B"/>
    <w:rsid w:val="005A6670"/>
    <w:rsid w:val="005A7451"/>
    <w:rsid w:val="005A7548"/>
    <w:rsid w:val="005A766B"/>
    <w:rsid w:val="005A7BFB"/>
    <w:rsid w:val="005B0766"/>
    <w:rsid w:val="005B0868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509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FD"/>
    <w:rsid w:val="005C2420"/>
    <w:rsid w:val="005C2867"/>
    <w:rsid w:val="005C35B7"/>
    <w:rsid w:val="005C3DA8"/>
    <w:rsid w:val="005C4BCE"/>
    <w:rsid w:val="005C52BA"/>
    <w:rsid w:val="005C55C3"/>
    <w:rsid w:val="005C5695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609"/>
    <w:rsid w:val="005D1B9E"/>
    <w:rsid w:val="005D1CA1"/>
    <w:rsid w:val="005D1D49"/>
    <w:rsid w:val="005D2994"/>
    <w:rsid w:val="005D2FE0"/>
    <w:rsid w:val="005D3444"/>
    <w:rsid w:val="005D4202"/>
    <w:rsid w:val="005D424D"/>
    <w:rsid w:val="005D4545"/>
    <w:rsid w:val="005D4757"/>
    <w:rsid w:val="005D47ED"/>
    <w:rsid w:val="005D4B5C"/>
    <w:rsid w:val="005D557E"/>
    <w:rsid w:val="005D59F1"/>
    <w:rsid w:val="005D6182"/>
    <w:rsid w:val="005D762D"/>
    <w:rsid w:val="005D7640"/>
    <w:rsid w:val="005D7BA7"/>
    <w:rsid w:val="005E0645"/>
    <w:rsid w:val="005E1160"/>
    <w:rsid w:val="005E19CC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3C4"/>
    <w:rsid w:val="005E55F7"/>
    <w:rsid w:val="005E6279"/>
    <w:rsid w:val="005E66E4"/>
    <w:rsid w:val="005E690E"/>
    <w:rsid w:val="005E6A89"/>
    <w:rsid w:val="005E712A"/>
    <w:rsid w:val="005E7423"/>
    <w:rsid w:val="005E7C61"/>
    <w:rsid w:val="005F06FD"/>
    <w:rsid w:val="005F12A2"/>
    <w:rsid w:val="005F13B8"/>
    <w:rsid w:val="005F1DBE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1B93"/>
    <w:rsid w:val="00601F5C"/>
    <w:rsid w:val="00602421"/>
    <w:rsid w:val="0060289C"/>
    <w:rsid w:val="006028A6"/>
    <w:rsid w:val="00602961"/>
    <w:rsid w:val="00602E26"/>
    <w:rsid w:val="00603573"/>
    <w:rsid w:val="00603911"/>
    <w:rsid w:val="00603A14"/>
    <w:rsid w:val="00603D08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45A"/>
    <w:rsid w:val="00623E2D"/>
    <w:rsid w:val="00623E97"/>
    <w:rsid w:val="00623FA0"/>
    <w:rsid w:val="0062484E"/>
    <w:rsid w:val="006248D6"/>
    <w:rsid w:val="00624EE2"/>
    <w:rsid w:val="00625B68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803"/>
    <w:rsid w:val="00631BBA"/>
    <w:rsid w:val="00631CA8"/>
    <w:rsid w:val="00631EEA"/>
    <w:rsid w:val="0063226B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A3F"/>
    <w:rsid w:val="00635D7F"/>
    <w:rsid w:val="00635E71"/>
    <w:rsid w:val="00636513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16"/>
    <w:rsid w:val="00645147"/>
    <w:rsid w:val="00645A6B"/>
    <w:rsid w:val="00646240"/>
    <w:rsid w:val="00647670"/>
    <w:rsid w:val="006506BC"/>
    <w:rsid w:val="00650D9D"/>
    <w:rsid w:val="00650E94"/>
    <w:rsid w:val="006513F2"/>
    <w:rsid w:val="006515F1"/>
    <w:rsid w:val="00651C6F"/>
    <w:rsid w:val="00651D25"/>
    <w:rsid w:val="00651E59"/>
    <w:rsid w:val="0065225F"/>
    <w:rsid w:val="00652345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0DC7"/>
    <w:rsid w:val="00661056"/>
    <w:rsid w:val="00661740"/>
    <w:rsid w:val="00661770"/>
    <w:rsid w:val="00661AFA"/>
    <w:rsid w:val="00661CA5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B67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59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2587"/>
    <w:rsid w:val="00683A09"/>
    <w:rsid w:val="00683CDF"/>
    <w:rsid w:val="00684376"/>
    <w:rsid w:val="00684424"/>
    <w:rsid w:val="00684BEB"/>
    <w:rsid w:val="006851D9"/>
    <w:rsid w:val="0068579D"/>
    <w:rsid w:val="00686338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08E"/>
    <w:rsid w:val="006950B3"/>
    <w:rsid w:val="006956C2"/>
    <w:rsid w:val="00696521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1D4C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A7C07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1E6B"/>
    <w:rsid w:val="006C250B"/>
    <w:rsid w:val="006C27A3"/>
    <w:rsid w:val="006C28EA"/>
    <w:rsid w:val="006C28EE"/>
    <w:rsid w:val="006C2DD2"/>
    <w:rsid w:val="006C3889"/>
    <w:rsid w:val="006C45C5"/>
    <w:rsid w:val="006C45EB"/>
    <w:rsid w:val="006C4C35"/>
    <w:rsid w:val="006C4C38"/>
    <w:rsid w:val="006C4CB8"/>
    <w:rsid w:val="006C4D97"/>
    <w:rsid w:val="006C4F7A"/>
    <w:rsid w:val="006C52E3"/>
    <w:rsid w:val="006C55A2"/>
    <w:rsid w:val="006C5835"/>
    <w:rsid w:val="006C5ED8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5C56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C33"/>
    <w:rsid w:val="006E2EB1"/>
    <w:rsid w:val="006E39B6"/>
    <w:rsid w:val="006E45F5"/>
    <w:rsid w:val="006E4806"/>
    <w:rsid w:val="006E5507"/>
    <w:rsid w:val="006E5839"/>
    <w:rsid w:val="006E5DF3"/>
    <w:rsid w:val="006E600C"/>
    <w:rsid w:val="006E616E"/>
    <w:rsid w:val="006E6D31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C5"/>
    <w:rsid w:val="006F6AF0"/>
    <w:rsid w:val="006F6B9F"/>
    <w:rsid w:val="006F6E7A"/>
    <w:rsid w:val="006F72C9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2B0"/>
    <w:rsid w:val="00702467"/>
    <w:rsid w:val="00702F1A"/>
    <w:rsid w:val="00703FCD"/>
    <w:rsid w:val="00705035"/>
    <w:rsid w:val="00705138"/>
    <w:rsid w:val="00705416"/>
    <w:rsid w:val="0070563A"/>
    <w:rsid w:val="007056EE"/>
    <w:rsid w:val="007058EC"/>
    <w:rsid w:val="00705EAC"/>
    <w:rsid w:val="0070612A"/>
    <w:rsid w:val="00707317"/>
    <w:rsid w:val="00707D47"/>
    <w:rsid w:val="00710032"/>
    <w:rsid w:val="0071055F"/>
    <w:rsid w:val="00710F2B"/>
    <w:rsid w:val="007113E4"/>
    <w:rsid w:val="0071193D"/>
    <w:rsid w:val="00711FEC"/>
    <w:rsid w:val="00712B14"/>
    <w:rsid w:val="0071342F"/>
    <w:rsid w:val="00713A88"/>
    <w:rsid w:val="00713F88"/>
    <w:rsid w:val="0071473E"/>
    <w:rsid w:val="00714876"/>
    <w:rsid w:val="007152DA"/>
    <w:rsid w:val="00715C17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8D5"/>
    <w:rsid w:val="00723A5F"/>
    <w:rsid w:val="00724719"/>
    <w:rsid w:val="0072516D"/>
    <w:rsid w:val="00725752"/>
    <w:rsid w:val="00725B52"/>
    <w:rsid w:val="0072620B"/>
    <w:rsid w:val="007272E9"/>
    <w:rsid w:val="00727647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0942"/>
    <w:rsid w:val="00741153"/>
    <w:rsid w:val="0074141B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04A"/>
    <w:rsid w:val="00746114"/>
    <w:rsid w:val="00746164"/>
    <w:rsid w:val="0074643D"/>
    <w:rsid w:val="0074647F"/>
    <w:rsid w:val="00747E57"/>
    <w:rsid w:val="00747F0D"/>
    <w:rsid w:val="00750DFE"/>
    <w:rsid w:val="00751063"/>
    <w:rsid w:val="00751951"/>
    <w:rsid w:val="00751D83"/>
    <w:rsid w:val="0075253C"/>
    <w:rsid w:val="007526CC"/>
    <w:rsid w:val="00752D8C"/>
    <w:rsid w:val="00753778"/>
    <w:rsid w:val="00753B6C"/>
    <w:rsid w:val="007541A0"/>
    <w:rsid w:val="0075442D"/>
    <w:rsid w:val="00754930"/>
    <w:rsid w:val="007552E5"/>
    <w:rsid w:val="00755523"/>
    <w:rsid w:val="00755F2E"/>
    <w:rsid w:val="00756A79"/>
    <w:rsid w:val="00756B11"/>
    <w:rsid w:val="00757B5F"/>
    <w:rsid w:val="00760E90"/>
    <w:rsid w:val="00761154"/>
    <w:rsid w:val="00761451"/>
    <w:rsid w:val="0076165A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325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4F28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EF3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7F6"/>
    <w:rsid w:val="0079297E"/>
    <w:rsid w:val="00792D96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B0161"/>
    <w:rsid w:val="007B0618"/>
    <w:rsid w:val="007B0CD2"/>
    <w:rsid w:val="007B0E61"/>
    <w:rsid w:val="007B0EA6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79"/>
    <w:rsid w:val="007C1DA9"/>
    <w:rsid w:val="007C1F58"/>
    <w:rsid w:val="007C209F"/>
    <w:rsid w:val="007C23EC"/>
    <w:rsid w:val="007C2AD8"/>
    <w:rsid w:val="007C2E52"/>
    <w:rsid w:val="007C31E4"/>
    <w:rsid w:val="007C33D2"/>
    <w:rsid w:val="007C3A18"/>
    <w:rsid w:val="007C444B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6F"/>
    <w:rsid w:val="007C5E8A"/>
    <w:rsid w:val="007C60ED"/>
    <w:rsid w:val="007C6134"/>
    <w:rsid w:val="007C6419"/>
    <w:rsid w:val="007C6B4F"/>
    <w:rsid w:val="007C6F1D"/>
    <w:rsid w:val="007C70EA"/>
    <w:rsid w:val="007C74DB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D5"/>
    <w:rsid w:val="007D56A9"/>
    <w:rsid w:val="007D5AFB"/>
    <w:rsid w:val="007D5C0F"/>
    <w:rsid w:val="007D6292"/>
    <w:rsid w:val="007D670B"/>
    <w:rsid w:val="007D6A83"/>
    <w:rsid w:val="007D748D"/>
    <w:rsid w:val="007D7541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1A1B"/>
    <w:rsid w:val="007F3189"/>
    <w:rsid w:val="007F32A9"/>
    <w:rsid w:val="007F4160"/>
    <w:rsid w:val="007F461E"/>
    <w:rsid w:val="007F4662"/>
    <w:rsid w:val="007F4A1F"/>
    <w:rsid w:val="007F4BFD"/>
    <w:rsid w:val="007F51C7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A39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199A"/>
    <w:rsid w:val="008122EF"/>
    <w:rsid w:val="008124C0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AED"/>
    <w:rsid w:val="00816B38"/>
    <w:rsid w:val="00817640"/>
    <w:rsid w:val="00820514"/>
    <w:rsid w:val="0082092A"/>
    <w:rsid w:val="008210F5"/>
    <w:rsid w:val="0082119A"/>
    <w:rsid w:val="008212A1"/>
    <w:rsid w:val="0082152F"/>
    <w:rsid w:val="00821795"/>
    <w:rsid w:val="00821916"/>
    <w:rsid w:val="00821A49"/>
    <w:rsid w:val="00821BA4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1B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0D3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53BC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510C"/>
    <w:rsid w:val="008452CE"/>
    <w:rsid w:val="0084561F"/>
    <w:rsid w:val="008457C5"/>
    <w:rsid w:val="00845F1F"/>
    <w:rsid w:val="00846BFC"/>
    <w:rsid w:val="00846F50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829"/>
    <w:rsid w:val="00851DF0"/>
    <w:rsid w:val="00852434"/>
    <w:rsid w:val="0085269F"/>
    <w:rsid w:val="008526C5"/>
    <w:rsid w:val="00852F17"/>
    <w:rsid w:val="008531FD"/>
    <w:rsid w:val="00853329"/>
    <w:rsid w:val="00854229"/>
    <w:rsid w:val="0085514D"/>
    <w:rsid w:val="0085585D"/>
    <w:rsid w:val="00855E74"/>
    <w:rsid w:val="008560C5"/>
    <w:rsid w:val="00857063"/>
    <w:rsid w:val="00857709"/>
    <w:rsid w:val="00857846"/>
    <w:rsid w:val="008578E0"/>
    <w:rsid w:val="00857E11"/>
    <w:rsid w:val="00857ED1"/>
    <w:rsid w:val="0086007D"/>
    <w:rsid w:val="008607A6"/>
    <w:rsid w:val="00860ABB"/>
    <w:rsid w:val="00860FB7"/>
    <w:rsid w:val="008613A3"/>
    <w:rsid w:val="00861876"/>
    <w:rsid w:val="008619C4"/>
    <w:rsid w:val="008630D5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5BC1"/>
    <w:rsid w:val="008668D0"/>
    <w:rsid w:val="0086728D"/>
    <w:rsid w:val="008676CC"/>
    <w:rsid w:val="00867B8A"/>
    <w:rsid w:val="00867BD7"/>
    <w:rsid w:val="00867C85"/>
    <w:rsid w:val="0087010C"/>
    <w:rsid w:val="008703A1"/>
    <w:rsid w:val="008708AB"/>
    <w:rsid w:val="008709E4"/>
    <w:rsid w:val="00870E9C"/>
    <w:rsid w:val="0087165C"/>
    <w:rsid w:val="00872281"/>
    <w:rsid w:val="00872451"/>
    <w:rsid w:val="008727B9"/>
    <w:rsid w:val="00872824"/>
    <w:rsid w:val="00872A1A"/>
    <w:rsid w:val="00873149"/>
    <w:rsid w:val="008732FB"/>
    <w:rsid w:val="008735B6"/>
    <w:rsid w:val="00874047"/>
    <w:rsid w:val="00874293"/>
    <w:rsid w:val="008744DD"/>
    <w:rsid w:val="00874B00"/>
    <w:rsid w:val="00875016"/>
    <w:rsid w:val="00875275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499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2F2D"/>
    <w:rsid w:val="00883222"/>
    <w:rsid w:val="00883A37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3EF"/>
    <w:rsid w:val="008875F9"/>
    <w:rsid w:val="0089099A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6E"/>
    <w:rsid w:val="00893E9C"/>
    <w:rsid w:val="008940DD"/>
    <w:rsid w:val="008940F4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47E"/>
    <w:rsid w:val="008965DB"/>
    <w:rsid w:val="008973BD"/>
    <w:rsid w:val="00897A59"/>
    <w:rsid w:val="008A00D8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1B71"/>
    <w:rsid w:val="008B2042"/>
    <w:rsid w:val="008B22C0"/>
    <w:rsid w:val="008B317A"/>
    <w:rsid w:val="008B327A"/>
    <w:rsid w:val="008B342D"/>
    <w:rsid w:val="008B3975"/>
    <w:rsid w:val="008B3F67"/>
    <w:rsid w:val="008B42BD"/>
    <w:rsid w:val="008B4B59"/>
    <w:rsid w:val="008B538B"/>
    <w:rsid w:val="008B579F"/>
    <w:rsid w:val="008B5AF3"/>
    <w:rsid w:val="008B5C92"/>
    <w:rsid w:val="008B6494"/>
    <w:rsid w:val="008B6C58"/>
    <w:rsid w:val="008B780D"/>
    <w:rsid w:val="008B792E"/>
    <w:rsid w:val="008B794E"/>
    <w:rsid w:val="008B79AB"/>
    <w:rsid w:val="008B7CBA"/>
    <w:rsid w:val="008B7FDC"/>
    <w:rsid w:val="008C0166"/>
    <w:rsid w:val="008C0219"/>
    <w:rsid w:val="008C0450"/>
    <w:rsid w:val="008C0493"/>
    <w:rsid w:val="008C0AE9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2E5"/>
    <w:rsid w:val="008C4575"/>
    <w:rsid w:val="008C5346"/>
    <w:rsid w:val="008C5406"/>
    <w:rsid w:val="008C552D"/>
    <w:rsid w:val="008C5951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AC3"/>
    <w:rsid w:val="008D0B31"/>
    <w:rsid w:val="008D169D"/>
    <w:rsid w:val="008D1F47"/>
    <w:rsid w:val="008D24F5"/>
    <w:rsid w:val="008D2B37"/>
    <w:rsid w:val="008D3842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204"/>
    <w:rsid w:val="008E22E4"/>
    <w:rsid w:val="008E24FC"/>
    <w:rsid w:val="008E2556"/>
    <w:rsid w:val="008E355B"/>
    <w:rsid w:val="008E409E"/>
    <w:rsid w:val="008E4749"/>
    <w:rsid w:val="008E4BB6"/>
    <w:rsid w:val="008E4BEE"/>
    <w:rsid w:val="008E4D12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BB1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7EF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2E96"/>
    <w:rsid w:val="00913416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52E"/>
    <w:rsid w:val="00923743"/>
    <w:rsid w:val="0092401D"/>
    <w:rsid w:val="00924D4C"/>
    <w:rsid w:val="00925105"/>
    <w:rsid w:val="009251CF"/>
    <w:rsid w:val="0092579E"/>
    <w:rsid w:val="00925CCF"/>
    <w:rsid w:val="00926119"/>
    <w:rsid w:val="00926F80"/>
    <w:rsid w:val="00930077"/>
    <w:rsid w:val="00930244"/>
    <w:rsid w:val="0093038C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674A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978"/>
    <w:rsid w:val="00942C85"/>
    <w:rsid w:val="00943068"/>
    <w:rsid w:val="00944032"/>
    <w:rsid w:val="00944B20"/>
    <w:rsid w:val="00944D30"/>
    <w:rsid w:val="009450A5"/>
    <w:rsid w:val="0094519D"/>
    <w:rsid w:val="00945A90"/>
    <w:rsid w:val="0094649C"/>
    <w:rsid w:val="00946CA5"/>
    <w:rsid w:val="00946F40"/>
    <w:rsid w:val="00946FE2"/>
    <w:rsid w:val="00947263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872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C40"/>
    <w:rsid w:val="00967C65"/>
    <w:rsid w:val="00967FA6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07DA"/>
    <w:rsid w:val="0098123A"/>
    <w:rsid w:val="00981793"/>
    <w:rsid w:val="0098183D"/>
    <w:rsid w:val="0098188E"/>
    <w:rsid w:val="00981CD5"/>
    <w:rsid w:val="00982337"/>
    <w:rsid w:val="009825F9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A95"/>
    <w:rsid w:val="00987B43"/>
    <w:rsid w:val="00987C3A"/>
    <w:rsid w:val="0099079F"/>
    <w:rsid w:val="00991313"/>
    <w:rsid w:val="0099160A"/>
    <w:rsid w:val="00991628"/>
    <w:rsid w:val="0099246D"/>
    <w:rsid w:val="00992C14"/>
    <w:rsid w:val="00992FDD"/>
    <w:rsid w:val="00993A9E"/>
    <w:rsid w:val="00994B42"/>
    <w:rsid w:val="00994B72"/>
    <w:rsid w:val="009954C5"/>
    <w:rsid w:val="009959D9"/>
    <w:rsid w:val="00996E22"/>
    <w:rsid w:val="00997AEA"/>
    <w:rsid w:val="00997C2E"/>
    <w:rsid w:val="00997D9D"/>
    <w:rsid w:val="00997E9C"/>
    <w:rsid w:val="00997F57"/>
    <w:rsid w:val="00997F5E"/>
    <w:rsid w:val="009A03E9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35B"/>
    <w:rsid w:val="009C0453"/>
    <w:rsid w:val="009C09D2"/>
    <w:rsid w:val="009C1412"/>
    <w:rsid w:val="009C1973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D7F50"/>
    <w:rsid w:val="009E0075"/>
    <w:rsid w:val="009E1390"/>
    <w:rsid w:val="009E13AF"/>
    <w:rsid w:val="009E1573"/>
    <w:rsid w:val="009E2399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9E2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8CE"/>
    <w:rsid w:val="009F727D"/>
    <w:rsid w:val="009F73A1"/>
    <w:rsid w:val="009F7AE2"/>
    <w:rsid w:val="009F7B35"/>
    <w:rsid w:val="009F7F85"/>
    <w:rsid w:val="00A0003A"/>
    <w:rsid w:val="00A003ED"/>
    <w:rsid w:val="00A0067C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2C7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34C6"/>
    <w:rsid w:val="00A13734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79F"/>
    <w:rsid w:val="00A178E0"/>
    <w:rsid w:val="00A20B98"/>
    <w:rsid w:val="00A20DE8"/>
    <w:rsid w:val="00A210C4"/>
    <w:rsid w:val="00A21392"/>
    <w:rsid w:val="00A21C68"/>
    <w:rsid w:val="00A22465"/>
    <w:rsid w:val="00A22880"/>
    <w:rsid w:val="00A22B43"/>
    <w:rsid w:val="00A22D05"/>
    <w:rsid w:val="00A22E1A"/>
    <w:rsid w:val="00A23455"/>
    <w:rsid w:val="00A239DC"/>
    <w:rsid w:val="00A23B82"/>
    <w:rsid w:val="00A23E9A"/>
    <w:rsid w:val="00A23ED6"/>
    <w:rsid w:val="00A24015"/>
    <w:rsid w:val="00A240A5"/>
    <w:rsid w:val="00A242EE"/>
    <w:rsid w:val="00A243E3"/>
    <w:rsid w:val="00A2448F"/>
    <w:rsid w:val="00A244A6"/>
    <w:rsid w:val="00A24732"/>
    <w:rsid w:val="00A251E8"/>
    <w:rsid w:val="00A25394"/>
    <w:rsid w:val="00A254B4"/>
    <w:rsid w:val="00A2551E"/>
    <w:rsid w:val="00A25960"/>
    <w:rsid w:val="00A26B33"/>
    <w:rsid w:val="00A2751B"/>
    <w:rsid w:val="00A277F9"/>
    <w:rsid w:val="00A278F1"/>
    <w:rsid w:val="00A2792D"/>
    <w:rsid w:val="00A279A7"/>
    <w:rsid w:val="00A27B8F"/>
    <w:rsid w:val="00A303A6"/>
    <w:rsid w:val="00A30E9C"/>
    <w:rsid w:val="00A311BE"/>
    <w:rsid w:val="00A31B33"/>
    <w:rsid w:val="00A31F28"/>
    <w:rsid w:val="00A32666"/>
    <w:rsid w:val="00A3295A"/>
    <w:rsid w:val="00A32A29"/>
    <w:rsid w:val="00A32BE9"/>
    <w:rsid w:val="00A33E88"/>
    <w:rsid w:val="00A33FF3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2C4"/>
    <w:rsid w:val="00A408F6"/>
    <w:rsid w:val="00A40A50"/>
    <w:rsid w:val="00A40D82"/>
    <w:rsid w:val="00A41028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03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CB1"/>
    <w:rsid w:val="00A52FF6"/>
    <w:rsid w:val="00A5317D"/>
    <w:rsid w:val="00A53250"/>
    <w:rsid w:val="00A53273"/>
    <w:rsid w:val="00A53733"/>
    <w:rsid w:val="00A53EFC"/>
    <w:rsid w:val="00A53F6B"/>
    <w:rsid w:val="00A54632"/>
    <w:rsid w:val="00A548BB"/>
    <w:rsid w:val="00A54A2C"/>
    <w:rsid w:val="00A54D3E"/>
    <w:rsid w:val="00A54E42"/>
    <w:rsid w:val="00A55266"/>
    <w:rsid w:val="00A55D91"/>
    <w:rsid w:val="00A567A3"/>
    <w:rsid w:val="00A56B6E"/>
    <w:rsid w:val="00A56D76"/>
    <w:rsid w:val="00A573B3"/>
    <w:rsid w:val="00A5758E"/>
    <w:rsid w:val="00A57C8C"/>
    <w:rsid w:val="00A606C1"/>
    <w:rsid w:val="00A608A1"/>
    <w:rsid w:val="00A60A86"/>
    <w:rsid w:val="00A614E6"/>
    <w:rsid w:val="00A61C17"/>
    <w:rsid w:val="00A61D8C"/>
    <w:rsid w:val="00A627C5"/>
    <w:rsid w:val="00A629DF"/>
    <w:rsid w:val="00A642DC"/>
    <w:rsid w:val="00A644C3"/>
    <w:rsid w:val="00A64BA9"/>
    <w:rsid w:val="00A64DD1"/>
    <w:rsid w:val="00A65049"/>
    <w:rsid w:val="00A65A62"/>
    <w:rsid w:val="00A65CDD"/>
    <w:rsid w:val="00A6614D"/>
    <w:rsid w:val="00A664DF"/>
    <w:rsid w:val="00A668EE"/>
    <w:rsid w:val="00A66DD7"/>
    <w:rsid w:val="00A670CD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335"/>
    <w:rsid w:val="00A7560A"/>
    <w:rsid w:val="00A758A3"/>
    <w:rsid w:val="00A758BC"/>
    <w:rsid w:val="00A75A5D"/>
    <w:rsid w:val="00A75B31"/>
    <w:rsid w:val="00A766EB"/>
    <w:rsid w:val="00A76ED8"/>
    <w:rsid w:val="00A778FA"/>
    <w:rsid w:val="00A80216"/>
    <w:rsid w:val="00A81085"/>
    <w:rsid w:val="00A81386"/>
    <w:rsid w:val="00A827FB"/>
    <w:rsid w:val="00A82A00"/>
    <w:rsid w:val="00A82A74"/>
    <w:rsid w:val="00A82A91"/>
    <w:rsid w:val="00A82EF3"/>
    <w:rsid w:val="00A83175"/>
    <w:rsid w:val="00A83A30"/>
    <w:rsid w:val="00A83EFA"/>
    <w:rsid w:val="00A84169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194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9D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B78"/>
    <w:rsid w:val="00AB0FA2"/>
    <w:rsid w:val="00AB195F"/>
    <w:rsid w:val="00AB2848"/>
    <w:rsid w:val="00AB2E81"/>
    <w:rsid w:val="00AB310F"/>
    <w:rsid w:val="00AB35BB"/>
    <w:rsid w:val="00AB36FD"/>
    <w:rsid w:val="00AB39AF"/>
    <w:rsid w:val="00AB451D"/>
    <w:rsid w:val="00AB460B"/>
    <w:rsid w:val="00AB4630"/>
    <w:rsid w:val="00AB4662"/>
    <w:rsid w:val="00AB4B93"/>
    <w:rsid w:val="00AB56F9"/>
    <w:rsid w:val="00AB5FDF"/>
    <w:rsid w:val="00AB63D6"/>
    <w:rsid w:val="00AB6B2E"/>
    <w:rsid w:val="00AB7313"/>
    <w:rsid w:val="00AB7399"/>
    <w:rsid w:val="00AB7436"/>
    <w:rsid w:val="00AB77E3"/>
    <w:rsid w:val="00AB7EF4"/>
    <w:rsid w:val="00AC0078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3C69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100"/>
    <w:rsid w:val="00AD4AC0"/>
    <w:rsid w:val="00AD4FA3"/>
    <w:rsid w:val="00AD51B8"/>
    <w:rsid w:val="00AD5236"/>
    <w:rsid w:val="00AD543A"/>
    <w:rsid w:val="00AD5770"/>
    <w:rsid w:val="00AD628C"/>
    <w:rsid w:val="00AD678D"/>
    <w:rsid w:val="00AD67E6"/>
    <w:rsid w:val="00AD7141"/>
    <w:rsid w:val="00AD7366"/>
    <w:rsid w:val="00AD7ACB"/>
    <w:rsid w:val="00AE0544"/>
    <w:rsid w:val="00AE0FC6"/>
    <w:rsid w:val="00AE1395"/>
    <w:rsid w:val="00AE14DD"/>
    <w:rsid w:val="00AE15B5"/>
    <w:rsid w:val="00AE175D"/>
    <w:rsid w:val="00AE1861"/>
    <w:rsid w:val="00AE1CF7"/>
    <w:rsid w:val="00AE2082"/>
    <w:rsid w:val="00AE27D3"/>
    <w:rsid w:val="00AE2BB9"/>
    <w:rsid w:val="00AE2E39"/>
    <w:rsid w:val="00AE31A6"/>
    <w:rsid w:val="00AE3B65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597"/>
    <w:rsid w:val="00AE667D"/>
    <w:rsid w:val="00AE6767"/>
    <w:rsid w:val="00AE6870"/>
    <w:rsid w:val="00AE6E67"/>
    <w:rsid w:val="00AF0342"/>
    <w:rsid w:val="00AF08D3"/>
    <w:rsid w:val="00AF09D1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6DA"/>
    <w:rsid w:val="00AF4F9E"/>
    <w:rsid w:val="00AF51BF"/>
    <w:rsid w:val="00AF52B1"/>
    <w:rsid w:val="00AF5435"/>
    <w:rsid w:val="00AF5828"/>
    <w:rsid w:val="00AF5841"/>
    <w:rsid w:val="00AF58B7"/>
    <w:rsid w:val="00AF5ADD"/>
    <w:rsid w:val="00AF5FC1"/>
    <w:rsid w:val="00AF60D7"/>
    <w:rsid w:val="00AF6761"/>
    <w:rsid w:val="00AF7113"/>
    <w:rsid w:val="00AF74F7"/>
    <w:rsid w:val="00AF7AC6"/>
    <w:rsid w:val="00AF7D7F"/>
    <w:rsid w:val="00B0116B"/>
    <w:rsid w:val="00B021FA"/>
    <w:rsid w:val="00B0221A"/>
    <w:rsid w:val="00B029F1"/>
    <w:rsid w:val="00B0342B"/>
    <w:rsid w:val="00B035B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A9"/>
    <w:rsid w:val="00B06DE7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C65"/>
    <w:rsid w:val="00B17DF6"/>
    <w:rsid w:val="00B20E13"/>
    <w:rsid w:val="00B21751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17"/>
    <w:rsid w:val="00B27B22"/>
    <w:rsid w:val="00B27BD7"/>
    <w:rsid w:val="00B27EC8"/>
    <w:rsid w:val="00B3007F"/>
    <w:rsid w:val="00B300E2"/>
    <w:rsid w:val="00B30846"/>
    <w:rsid w:val="00B31384"/>
    <w:rsid w:val="00B31D3E"/>
    <w:rsid w:val="00B33D32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1D0F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1A4"/>
    <w:rsid w:val="00B47362"/>
    <w:rsid w:val="00B47E6C"/>
    <w:rsid w:val="00B50D9C"/>
    <w:rsid w:val="00B51458"/>
    <w:rsid w:val="00B5146E"/>
    <w:rsid w:val="00B5194C"/>
    <w:rsid w:val="00B51F16"/>
    <w:rsid w:val="00B523CC"/>
    <w:rsid w:val="00B52810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3CD8"/>
    <w:rsid w:val="00B63CE1"/>
    <w:rsid w:val="00B63E24"/>
    <w:rsid w:val="00B64CD5"/>
    <w:rsid w:val="00B65069"/>
    <w:rsid w:val="00B6517D"/>
    <w:rsid w:val="00B6565E"/>
    <w:rsid w:val="00B668B8"/>
    <w:rsid w:val="00B66CC1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C6C"/>
    <w:rsid w:val="00B73D7F"/>
    <w:rsid w:val="00B73ED8"/>
    <w:rsid w:val="00B7427F"/>
    <w:rsid w:val="00B74929"/>
    <w:rsid w:val="00B74A4F"/>
    <w:rsid w:val="00B74D26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6A3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87CFE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8E7"/>
    <w:rsid w:val="00B92A73"/>
    <w:rsid w:val="00B9317F"/>
    <w:rsid w:val="00B93901"/>
    <w:rsid w:val="00B93CF0"/>
    <w:rsid w:val="00B94FD1"/>
    <w:rsid w:val="00B953FA"/>
    <w:rsid w:val="00B95F3D"/>
    <w:rsid w:val="00B96C8D"/>
    <w:rsid w:val="00B96EA4"/>
    <w:rsid w:val="00B97199"/>
    <w:rsid w:val="00BA0017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B2C"/>
    <w:rsid w:val="00BB0CCB"/>
    <w:rsid w:val="00BB0E6A"/>
    <w:rsid w:val="00BB18B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6C1D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022"/>
    <w:rsid w:val="00BC444D"/>
    <w:rsid w:val="00BC47FE"/>
    <w:rsid w:val="00BC4BB6"/>
    <w:rsid w:val="00BC5587"/>
    <w:rsid w:val="00BC5F3A"/>
    <w:rsid w:val="00BC6D27"/>
    <w:rsid w:val="00BC72F7"/>
    <w:rsid w:val="00BC764A"/>
    <w:rsid w:val="00BC7792"/>
    <w:rsid w:val="00BD00EB"/>
    <w:rsid w:val="00BD0360"/>
    <w:rsid w:val="00BD0598"/>
    <w:rsid w:val="00BD0C85"/>
    <w:rsid w:val="00BD1809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0EB4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827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8F"/>
    <w:rsid w:val="00C04CE2"/>
    <w:rsid w:val="00C04E42"/>
    <w:rsid w:val="00C0506A"/>
    <w:rsid w:val="00C0513E"/>
    <w:rsid w:val="00C057A3"/>
    <w:rsid w:val="00C06D99"/>
    <w:rsid w:val="00C077D2"/>
    <w:rsid w:val="00C07FB1"/>
    <w:rsid w:val="00C109A6"/>
    <w:rsid w:val="00C10BD7"/>
    <w:rsid w:val="00C110BC"/>
    <w:rsid w:val="00C11C4E"/>
    <w:rsid w:val="00C11E74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7CA"/>
    <w:rsid w:val="00C16D1C"/>
    <w:rsid w:val="00C16DEE"/>
    <w:rsid w:val="00C16F7A"/>
    <w:rsid w:val="00C17069"/>
    <w:rsid w:val="00C175D0"/>
    <w:rsid w:val="00C20762"/>
    <w:rsid w:val="00C209D8"/>
    <w:rsid w:val="00C20BDB"/>
    <w:rsid w:val="00C2115A"/>
    <w:rsid w:val="00C2147E"/>
    <w:rsid w:val="00C218D2"/>
    <w:rsid w:val="00C21A38"/>
    <w:rsid w:val="00C21C69"/>
    <w:rsid w:val="00C234EA"/>
    <w:rsid w:val="00C237EB"/>
    <w:rsid w:val="00C238C0"/>
    <w:rsid w:val="00C23A0D"/>
    <w:rsid w:val="00C23B59"/>
    <w:rsid w:val="00C2437C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28CE"/>
    <w:rsid w:val="00C331CA"/>
    <w:rsid w:val="00C332B9"/>
    <w:rsid w:val="00C335B9"/>
    <w:rsid w:val="00C33DB3"/>
    <w:rsid w:val="00C343A0"/>
    <w:rsid w:val="00C34940"/>
    <w:rsid w:val="00C34D3E"/>
    <w:rsid w:val="00C35009"/>
    <w:rsid w:val="00C35525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834"/>
    <w:rsid w:val="00C41A4C"/>
    <w:rsid w:val="00C41BB4"/>
    <w:rsid w:val="00C424F4"/>
    <w:rsid w:val="00C4261C"/>
    <w:rsid w:val="00C42F5A"/>
    <w:rsid w:val="00C4323D"/>
    <w:rsid w:val="00C44ACC"/>
    <w:rsid w:val="00C44CAD"/>
    <w:rsid w:val="00C44CFB"/>
    <w:rsid w:val="00C44FEC"/>
    <w:rsid w:val="00C45253"/>
    <w:rsid w:val="00C45333"/>
    <w:rsid w:val="00C45A3B"/>
    <w:rsid w:val="00C45A43"/>
    <w:rsid w:val="00C462E5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4020"/>
    <w:rsid w:val="00C551C9"/>
    <w:rsid w:val="00C556F2"/>
    <w:rsid w:val="00C558FF"/>
    <w:rsid w:val="00C55AE2"/>
    <w:rsid w:val="00C55B1D"/>
    <w:rsid w:val="00C55F82"/>
    <w:rsid w:val="00C56416"/>
    <w:rsid w:val="00C5679F"/>
    <w:rsid w:val="00C56B2B"/>
    <w:rsid w:val="00C56BED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A09"/>
    <w:rsid w:val="00C62B61"/>
    <w:rsid w:val="00C62E68"/>
    <w:rsid w:val="00C630B2"/>
    <w:rsid w:val="00C6512B"/>
    <w:rsid w:val="00C6584A"/>
    <w:rsid w:val="00C66143"/>
    <w:rsid w:val="00C664D9"/>
    <w:rsid w:val="00C67251"/>
    <w:rsid w:val="00C6729B"/>
    <w:rsid w:val="00C67366"/>
    <w:rsid w:val="00C70251"/>
    <w:rsid w:val="00C70431"/>
    <w:rsid w:val="00C70669"/>
    <w:rsid w:val="00C70BC6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5F7B"/>
    <w:rsid w:val="00C763B0"/>
    <w:rsid w:val="00C7640B"/>
    <w:rsid w:val="00C76623"/>
    <w:rsid w:val="00C7671F"/>
    <w:rsid w:val="00C76CF9"/>
    <w:rsid w:val="00C76EA8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2EC"/>
    <w:rsid w:val="00C8748F"/>
    <w:rsid w:val="00C874B7"/>
    <w:rsid w:val="00C87C16"/>
    <w:rsid w:val="00C90111"/>
    <w:rsid w:val="00C9050E"/>
    <w:rsid w:val="00C90A1B"/>
    <w:rsid w:val="00C911BF"/>
    <w:rsid w:val="00C91A21"/>
    <w:rsid w:val="00C91BDC"/>
    <w:rsid w:val="00C92059"/>
    <w:rsid w:val="00C92DA9"/>
    <w:rsid w:val="00C93219"/>
    <w:rsid w:val="00C93379"/>
    <w:rsid w:val="00C937B8"/>
    <w:rsid w:val="00C93B28"/>
    <w:rsid w:val="00C93BC4"/>
    <w:rsid w:val="00C93DF6"/>
    <w:rsid w:val="00C94AA7"/>
    <w:rsid w:val="00C94D23"/>
    <w:rsid w:val="00C94DB5"/>
    <w:rsid w:val="00C94DE7"/>
    <w:rsid w:val="00C95123"/>
    <w:rsid w:val="00C951DD"/>
    <w:rsid w:val="00C9620D"/>
    <w:rsid w:val="00C9689B"/>
    <w:rsid w:val="00C97BC9"/>
    <w:rsid w:val="00C97CBA"/>
    <w:rsid w:val="00CA003A"/>
    <w:rsid w:val="00CA0076"/>
    <w:rsid w:val="00CA0DE7"/>
    <w:rsid w:val="00CA0E9D"/>
    <w:rsid w:val="00CA0FA0"/>
    <w:rsid w:val="00CA15D3"/>
    <w:rsid w:val="00CA15F2"/>
    <w:rsid w:val="00CA1667"/>
    <w:rsid w:val="00CA1DC0"/>
    <w:rsid w:val="00CA1F5D"/>
    <w:rsid w:val="00CA28A6"/>
    <w:rsid w:val="00CA311D"/>
    <w:rsid w:val="00CA403D"/>
    <w:rsid w:val="00CA443C"/>
    <w:rsid w:val="00CA460D"/>
    <w:rsid w:val="00CA48C3"/>
    <w:rsid w:val="00CA60D7"/>
    <w:rsid w:val="00CA6629"/>
    <w:rsid w:val="00CA696D"/>
    <w:rsid w:val="00CA698E"/>
    <w:rsid w:val="00CA6A39"/>
    <w:rsid w:val="00CA70C0"/>
    <w:rsid w:val="00CA7A4C"/>
    <w:rsid w:val="00CB0D1B"/>
    <w:rsid w:val="00CB1950"/>
    <w:rsid w:val="00CB1956"/>
    <w:rsid w:val="00CB1A6C"/>
    <w:rsid w:val="00CB1E40"/>
    <w:rsid w:val="00CB2165"/>
    <w:rsid w:val="00CB2E60"/>
    <w:rsid w:val="00CB30A9"/>
    <w:rsid w:val="00CB3181"/>
    <w:rsid w:val="00CB3853"/>
    <w:rsid w:val="00CB3FBB"/>
    <w:rsid w:val="00CB42B3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3381"/>
    <w:rsid w:val="00CC4AFB"/>
    <w:rsid w:val="00CC526D"/>
    <w:rsid w:val="00CC5D10"/>
    <w:rsid w:val="00CC6028"/>
    <w:rsid w:val="00CC63A8"/>
    <w:rsid w:val="00CC659B"/>
    <w:rsid w:val="00CC73C3"/>
    <w:rsid w:val="00CC7579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2FE"/>
    <w:rsid w:val="00CD5DA3"/>
    <w:rsid w:val="00CD5E18"/>
    <w:rsid w:val="00CD5F26"/>
    <w:rsid w:val="00CD6A1D"/>
    <w:rsid w:val="00CD6B22"/>
    <w:rsid w:val="00CD6CD1"/>
    <w:rsid w:val="00CD6CFF"/>
    <w:rsid w:val="00CD6F11"/>
    <w:rsid w:val="00CD75D7"/>
    <w:rsid w:val="00CE120A"/>
    <w:rsid w:val="00CE13F1"/>
    <w:rsid w:val="00CE1C1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515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B23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0FEC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4A58"/>
    <w:rsid w:val="00D1548B"/>
    <w:rsid w:val="00D15CA6"/>
    <w:rsid w:val="00D1606C"/>
    <w:rsid w:val="00D1608C"/>
    <w:rsid w:val="00D160B6"/>
    <w:rsid w:val="00D161A1"/>
    <w:rsid w:val="00D16735"/>
    <w:rsid w:val="00D16B53"/>
    <w:rsid w:val="00D1792D"/>
    <w:rsid w:val="00D17D01"/>
    <w:rsid w:val="00D17F2C"/>
    <w:rsid w:val="00D200D6"/>
    <w:rsid w:val="00D2110C"/>
    <w:rsid w:val="00D2171B"/>
    <w:rsid w:val="00D21E97"/>
    <w:rsid w:val="00D22B9B"/>
    <w:rsid w:val="00D239CE"/>
    <w:rsid w:val="00D24021"/>
    <w:rsid w:val="00D24503"/>
    <w:rsid w:val="00D2455B"/>
    <w:rsid w:val="00D25D78"/>
    <w:rsid w:val="00D25FF8"/>
    <w:rsid w:val="00D263ED"/>
    <w:rsid w:val="00D26738"/>
    <w:rsid w:val="00D270B6"/>
    <w:rsid w:val="00D27AB3"/>
    <w:rsid w:val="00D27E0C"/>
    <w:rsid w:val="00D30233"/>
    <w:rsid w:val="00D3025F"/>
    <w:rsid w:val="00D31891"/>
    <w:rsid w:val="00D31E69"/>
    <w:rsid w:val="00D32A8B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B3D"/>
    <w:rsid w:val="00D35D14"/>
    <w:rsid w:val="00D362C2"/>
    <w:rsid w:val="00D362D1"/>
    <w:rsid w:val="00D36500"/>
    <w:rsid w:val="00D366E4"/>
    <w:rsid w:val="00D37107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6C5F"/>
    <w:rsid w:val="00D471EA"/>
    <w:rsid w:val="00D4795E"/>
    <w:rsid w:val="00D47A3A"/>
    <w:rsid w:val="00D47E05"/>
    <w:rsid w:val="00D47EFE"/>
    <w:rsid w:val="00D50304"/>
    <w:rsid w:val="00D50C55"/>
    <w:rsid w:val="00D51453"/>
    <w:rsid w:val="00D5256F"/>
    <w:rsid w:val="00D52F28"/>
    <w:rsid w:val="00D53929"/>
    <w:rsid w:val="00D53A47"/>
    <w:rsid w:val="00D53D6A"/>
    <w:rsid w:val="00D543B0"/>
    <w:rsid w:val="00D54BA7"/>
    <w:rsid w:val="00D551C4"/>
    <w:rsid w:val="00D5562B"/>
    <w:rsid w:val="00D55EB9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4FEA"/>
    <w:rsid w:val="00D6520E"/>
    <w:rsid w:val="00D652A0"/>
    <w:rsid w:val="00D65DE6"/>
    <w:rsid w:val="00D65E79"/>
    <w:rsid w:val="00D660B0"/>
    <w:rsid w:val="00D66E48"/>
    <w:rsid w:val="00D66E72"/>
    <w:rsid w:val="00D67183"/>
    <w:rsid w:val="00D67514"/>
    <w:rsid w:val="00D70535"/>
    <w:rsid w:val="00D707A3"/>
    <w:rsid w:val="00D709D4"/>
    <w:rsid w:val="00D70DD4"/>
    <w:rsid w:val="00D71030"/>
    <w:rsid w:val="00D718DD"/>
    <w:rsid w:val="00D71D25"/>
    <w:rsid w:val="00D71D4D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5F8"/>
    <w:rsid w:val="00D7781D"/>
    <w:rsid w:val="00D80054"/>
    <w:rsid w:val="00D806D9"/>
    <w:rsid w:val="00D8094F"/>
    <w:rsid w:val="00D80AAC"/>
    <w:rsid w:val="00D80E0B"/>
    <w:rsid w:val="00D810F3"/>
    <w:rsid w:val="00D8166C"/>
    <w:rsid w:val="00D816DC"/>
    <w:rsid w:val="00D81AD2"/>
    <w:rsid w:val="00D81C6B"/>
    <w:rsid w:val="00D81EE1"/>
    <w:rsid w:val="00D81F18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1DC7"/>
    <w:rsid w:val="00D9237A"/>
    <w:rsid w:val="00D92407"/>
    <w:rsid w:val="00D9267E"/>
    <w:rsid w:val="00D92861"/>
    <w:rsid w:val="00D92FEB"/>
    <w:rsid w:val="00D93013"/>
    <w:rsid w:val="00D9338D"/>
    <w:rsid w:val="00D935F8"/>
    <w:rsid w:val="00D941A1"/>
    <w:rsid w:val="00D94655"/>
    <w:rsid w:val="00D95038"/>
    <w:rsid w:val="00D950AF"/>
    <w:rsid w:val="00D95619"/>
    <w:rsid w:val="00D95D27"/>
    <w:rsid w:val="00D95DF4"/>
    <w:rsid w:val="00D96048"/>
    <w:rsid w:val="00D962D8"/>
    <w:rsid w:val="00D965FA"/>
    <w:rsid w:val="00D96AED"/>
    <w:rsid w:val="00D97153"/>
    <w:rsid w:val="00DA0A0B"/>
    <w:rsid w:val="00DA1A13"/>
    <w:rsid w:val="00DA1F28"/>
    <w:rsid w:val="00DA1F30"/>
    <w:rsid w:val="00DA23FA"/>
    <w:rsid w:val="00DA25CF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20B9"/>
    <w:rsid w:val="00DC3E86"/>
    <w:rsid w:val="00DC57CC"/>
    <w:rsid w:val="00DC5FB0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3CFF"/>
    <w:rsid w:val="00DD4D63"/>
    <w:rsid w:val="00DD57DB"/>
    <w:rsid w:val="00DD5CFB"/>
    <w:rsid w:val="00DD6469"/>
    <w:rsid w:val="00DD66A4"/>
    <w:rsid w:val="00DD7B4D"/>
    <w:rsid w:val="00DD7CAF"/>
    <w:rsid w:val="00DE096A"/>
    <w:rsid w:val="00DE0FE8"/>
    <w:rsid w:val="00DE1039"/>
    <w:rsid w:val="00DE11EE"/>
    <w:rsid w:val="00DE1C2A"/>
    <w:rsid w:val="00DE2146"/>
    <w:rsid w:val="00DE23EA"/>
    <w:rsid w:val="00DE2ED7"/>
    <w:rsid w:val="00DE37AF"/>
    <w:rsid w:val="00DE4069"/>
    <w:rsid w:val="00DE42DC"/>
    <w:rsid w:val="00DE44F9"/>
    <w:rsid w:val="00DE4673"/>
    <w:rsid w:val="00DE4875"/>
    <w:rsid w:val="00DE4BD2"/>
    <w:rsid w:val="00DE4D2A"/>
    <w:rsid w:val="00DE57C0"/>
    <w:rsid w:val="00DE64D6"/>
    <w:rsid w:val="00DE6694"/>
    <w:rsid w:val="00DE699D"/>
    <w:rsid w:val="00DE6DC7"/>
    <w:rsid w:val="00DE6F3F"/>
    <w:rsid w:val="00DE7520"/>
    <w:rsid w:val="00DE7BB3"/>
    <w:rsid w:val="00DF01DB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29E9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5D8E"/>
    <w:rsid w:val="00DF68D2"/>
    <w:rsid w:val="00DF698E"/>
    <w:rsid w:val="00DF6A51"/>
    <w:rsid w:val="00DF6B2E"/>
    <w:rsid w:val="00DF70ED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144"/>
    <w:rsid w:val="00E06CC1"/>
    <w:rsid w:val="00E07371"/>
    <w:rsid w:val="00E07472"/>
    <w:rsid w:val="00E0760C"/>
    <w:rsid w:val="00E0777C"/>
    <w:rsid w:val="00E07EDD"/>
    <w:rsid w:val="00E102D5"/>
    <w:rsid w:val="00E1058B"/>
    <w:rsid w:val="00E10A4B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67F4"/>
    <w:rsid w:val="00E17312"/>
    <w:rsid w:val="00E17323"/>
    <w:rsid w:val="00E178AF"/>
    <w:rsid w:val="00E17951"/>
    <w:rsid w:val="00E17E1E"/>
    <w:rsid w:val="00E200DF"/>
    <w:rsid w:val="00E208AB"/>
    <w:rsid w:val="00E2110C"/>
    <w:rsid w:val="00E2168B"/>
    <w:rsid w:val="00E21796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B89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4DE"/>
    <w:rsid w:val="00E37CB3"/>
    <w:rsid w:val="00E40276"/>
    <w:rsid w:val="00E413FB"/>
    <w:rsid w:val="00E418B3"/>
    <w:rsid w:val="00E41C20"/>
    <w:rsid w:val="00E41ED8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BB8"/>
    <w:rsid w:val="00E45E09"/>
    <w:rsid w:val="00E4675B"/>
    <w:rsid w:val="00E46D40"/>
    <w:rsid w:val="00E47152"/>
    <w:rsid w:val="00E47C7F"/>
    <w:rsid w:val="00E50337"/>
    <w:rsid w:val="00E50792"/>
    <w:rsid w:val="00E50C12"/>
    <w:rsid w:val="00E5107F"/>
    <w:rsid w:val="00E5139B"/>
    <w:rsid w:val="00E51705"/>
    <w:rsid w:val="00E52CA2"/>
    <w:rsid w:val="00E54A98"/>
    <w:rsid w:val="00E55528"/>
    <w:rsid w:val="00E556CF"/>
    <w:rsid w:val="00E559CC"/>
    <w:rsid w:val="00E55DED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4989"/>
    <w:rsid w:val="00E6505E"/>
    <w:rsid w:val="00E65A1B"/>
    <w:rsid w:val="00E66036"/>
    <w:rsid w:val="00E679F6"/>
    <w:rsid w:val="00E67D8F"/>
    <w:rsid w:val="00E67F32"/>
    <w:rsid w:val="00E701A8"/>
    <w:rsid w:val="00E70B02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56A"/>
    <w:rsid w:val="00E76A9F"/>
    <w:rsid w:val="00E76CC4"/>
    <w:rsid w:val="00E773F8"/>
    <w:rsid w:val="00E77817"/>
    <w:rsid w:val="00E77B7F"/>
    <w:rsid w:val="00E80322"/>
    <w:rsid w:val="00E804BA"/>
    <w:rsid w:val="00E8063F"/>
    <w:rsid w:val="00E80A03"/>
    <w:rsid w:val="00E80D7E"/>
    <w:rsid w:val="00E81546"/>
    <w:rsid w:val="00E818D0"/>
    <w:rsid w:val="00E819F3"/>
    <w:rsid w:val="00E81A18"/>
    <w:rsid w:val="00E8216F"/>
    <w:rsid w:val="00E821FC"/>
    <w:rsid w:val="00E824F2"/>
    <w:rsid w:val="00E83297"/>
    <w:rsid w:val="00E836ED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4BDE"/>
    <w:rsid w:val="00E9581D"/>
    <w:rsid w:val="00E95A95"/>
    <w:rsid w:val="00E95ED9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9CF"/>
    <w:rsid w:val="00EA3DB5"/>
    <w:rsid w:val="00EA3F27"/>
    <w:rsid w:val="00EA4271"/>
    <w:rsid w:val="00EA4DE9"/>
    <w:rsid w:val="00EA5333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80B"/>
    <w:rsid w:val="00EB3DF1"/>
    <w:rsid w:val="00EB3E9C"/>
    <w:rsid w:val="00EB4245"/>
    <w:rsid w:val="00EB4328"/>
    <w:rsid w:val="00EB465E"/>
    <w:rsid w:val="00EB4835"/>
    <w:rsid w:val="00EB496C"/>
    <w:rsid w:val="00EB4D48"/>
    <w:rsid w:val="00EB4F36"/>
    <w:rsid w:val="00EB52A1"/>
    <w:rsid w:val="00EB58B1"/>
    <w:rsid w:val="00EB66DB"/>
    <w:rsid w:val="00EB7606"/>
    <w:rsid w:val="00EB7FDD"/>
    <w:rsid w:val="00EC0904"/>
    <w:rsid w:val="00EC0D06"/>
    <w:rsid w:val="00EC0E5A"/>
    <w:rsid w:val="00EC17AE"/>
    <w:rsid w:val="00EC2694"/>
    <w:rsid w:val="00EC45DF"/>
    <w:rsid w:val="00EC4827"/>
    <w:rsid w:val="00EC4CB0"/>
    <w:rsid w:val="00EC51B3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77"/>
    <w:rsid w:val="00ED0AF2"/>
    <w:rsid w:val="00ED1246"/>
    <w:rsid w:val="00ED169D"/>
    <w:rsid w:val="00ED20A7"/>
    <w:rsid w:val="00ED2B32"/>
    <w:rsid w:val="00ED2B9E"/>
    <w:rsid w:val="00ED3908"/>
    <w:rsid w:val="00ED489D"/>
    <w:rsid w:val="00ED4BAF"/>
    <w:rsid w:val="00ED5192"/>
    <w:rsid w:val="00ED549E"/>
    <w:rsid w:val="00ED6308"/>
    <w:rsid w:val="00ED7819"/>
    <w:rsid w:val="00ED7EB4"/>
    <w:rsid w:val="00EE027B"/>
    <w:rsid w:val="00EE03F2"/>
    <w:rsid w:val="00EE04D9"/>
    <w:rsid w:val="00EE109A"/>
    <w:rsid w:val="00EE158B"/>
    <w:rsid w:val="00EE2908"/>
    <w:rsid w:val="00EE2E4E"/>
    <w:rsid w:val="00EE3141"/>
    <w:rsid w:val="00EE3A59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3C88"/>
    <w:rsid w:val="00EF401B"/>
    <w:rsid w:val="00EF4202"/>
    <w:rsid w:val="00EF4499"/>
    <w:rsid w:val="00EF455B"/>
    <w:rsid w:val="00EF52EC"/>
    <w:rsid w:val="00EF5844"/>
    <w:rsid w:val="00EF5C22"/>
    <w:rsid w:val="00EF5F72"/>
    <w:rsid w:val="00EF5FBE"/>
    <w:rsid w:val="00EF6DC5"/>
    <w:rsid w:val="00EF7661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C38"/>
    <w:rsid w:val="00F02F12"/>
    <w:rsid w:val="00F02FAC"/>
    <w:rsid w:val="00F03827"/>
    <w:rsid w:val="00F03BCD"/>
    <w:rsid w:val="00F05853"/>
    <w:rsid w:val="00F06A2D"/>
    <w:rsid w:val="00F06BFB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B0C"/>
    <w:rsid w:val="00F12D8B"/>
    <w:rsid w:val="00F12DA1"/>
    <w:rsid w:val="00F13030"/>
    <w:rsid w:val="00F136AD"/>
    <w:rsid w:val="00F140FA"/>
    <w:rsid w:val="00F14954"/>
    <w:rsid w:val="00F161E7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2F9E"/>
    <w:rsid w:val="00F2339E"/>
    <w:rsid w:val="00F2350F"/>
    <w:rsid w:val="00F23FA2"/>
    <w:rsid w:val="00F2596A"/>
    <w:rsid w:val="00F260E6"/>
    <w:rsid w:val="00F2658D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47F8"/>
    <w:rsid w:val="00F35053"/>
    <w:rsid w:val="00F36261"/>
    <w:rsid w:val="00F3656B"/>
    <w:rsid w:val="00F36CD7"/>
    <w:rsid w:val="00F36F53"/>
    <w:rsid w:val="00F371B3"/>
    <w:rsid w:val="00F37244"/>
    <w:rsid w:val="00F37293"/>
    <w:rsid w:val="00F37AB6"/>
    <w:rsid w:val="00F404A7"/>
    <w:rsid w:val="00F40736"/>
    <w:rsid w:val="00F416F5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5C38"/>
    <w:rsid w:val="00F46355"/>
    <w:rsid w:val="00F46489"/>
    <w:rsid w:val="00F466B2"/>
    <w:rsid w:val="00F46ABF"/>
    <w:rsid w:val="00F46B55"/>
    <w:rsid w:val="00F46F6F"/>
    <w:rsid w:val="00F47B39"/>
    <w:rsid w:val="00F47D11"/>
    <w:rsid w:val="00F503FF"/>
    <w:rsid w:val="00F50F1F"/>
    <w:rsid w:val="00F510E0"/>
    <w:rsid w:val="00F51514"/>
    <w:rsid w:val="00F518F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48B"/>
    <w:rsid w:val="00F618A7"/>
    <w:rsid w:val="00F61A89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BAF"/>
    <w:rsid w:val="00F74EEB"/>
    <w:rsid w:val="00F7503B"/>
    <w:rsid w:val="00F750AC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2DE3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504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27"/>
    <w:rsid w:val="00F95889"/>
    <w:rsid w:val="00F95B90"/>
    <w:rsid w:val="00F9618B"/>
    <w:rsid w:val="00F96394"/>
    <w:rsid w:val="00F96E8C"/>
    <w:rsid w:val="00F979AE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DFB"/>
    <w:rsid w:val="00FA7EDB"/>
    <w:rsid w:val="00FB053B"/>
    <w:rsid w:val="00FB1101"/>
    <w:rsid w:val="00FB1F7F"/>
    <w:rsid w:val="00FB200B"/>
    <w:rsid w:val="00FB201F"/>
    <w:rsid w:val="00FB2281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2C71"/>
    <w:rsid w:val="00FC37EC"/>
    <w:rsid w:val="00FC3C6F"/>
    <w:rsid w:val="00FC42CD"/>
    <w:rsid w:val="00FC50D6"/>
    <w:rsid w:val="00FC5420"/>
    <w:rsid w:val="00FC5E15"/>
    <w:rsid w:val="00FC60DA"/>
    <w:rsid w:val="00FC6257"/>
    <w:rsid w:val="00FC69F6"/>
    <w:rsid w:val="00FC6CC5"/>
    <w:rsid w:val="00FC771D"/>
    <w:rsid w:val="00FC7910"/>
    <w:rsid w:val="00FC7FCE"/>
    <w:rsid w:val="00FD0F36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079"/>
    <w:rsid w:val="00FD6106"/>
    <w:rsid w:val="00FD65EB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466"/>
    <w:rsid w:val="00FE25ED"/>
    <w:rsid w:val="00FE26F1"/>
    <w:rsid w:val="00FE3093"/>
    <w:rsid w:val="00FE31E1"/>
    <w:rsid w:val="00FE3DC7"/>
    <w:rsid w:val="00FE40F0"/>
    <w:rsid w:val="00FE5BDD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4A92"/>
    <w:rsid w:val="00FF56A5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 w:qFormat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C007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D5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4B53-4ABB-4206-980B-377A768A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11</Pages>
  <Words>1804</Words>
  <Characters>15578</Characters>
  <Application>Microsoft Office Word</Application>
  <DocSecurity>0</DocSecurity>
  <Lines>129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17348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523</cp:revision>
  <cp:lastPrinted>2025-04-25T10:46:00Z</cp:lastPrinted>
  <dcterms:created xsi:type="dcterms:W3CDTF">2024-04-05T08:53:00Z</dcterms:created>
  <dcterms:modified xsi:type="dcterms:W3CDTF">2025-04-29T05:48:00Z</dcterms:modified>
</cp:coreProperties>
</file>