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A947D" w14:textId="15960FBF" w:rsidR="008B00EB" w:rsidRPr="00CA1D00" w:rsidRDefault="008B00EB" w:rsidP="008B00EB">
      <w:pPr>
        <w:suppressAutoHyphens w:val="0"/>
        <w:jc w:val="right"/>
        <w:rPr>
          <w:rFonts w:ascii="Montserrat" w:hAnsi="Montserrat"/>
          <w:color w:val="009999"/>
        </w:rPr>
      </w:pPr>
      <w:bookmarkStart w:id="0" w:name="_Hlk186444215"/>
      <w:r>
        <w:rPr>
          <w:rFonts w:ascii="Montserrat" w:hAnsi="Montserrat"/>
          <w:i/>
          <w:iCs/>
          <w:color w:val="009999"/>
          <w:lang w:eastAsia="zh-CN"/>
        </w:rPr>
        <w:t>Załącznik nr 7</w:t>
      </w:r>
    </w:p>
    <w:p w14:paraId="163F3E81" w14:textId="77777777" w:rsidR="008B00EB" w:rsidRPr="00CA1D00" w:rsidRDefault="008B00EB" w:rsidP="008B00E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A1D00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134D8C18" w14:textId="672B60A9" w:rsidR="008B00EB" w:rsidRPr="00CA1D00" w:rsidRDefault="008B00EB" w:rsidP="008B00E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A1D00">
        <w:rPr>
          <w:rFonts w:ascii="Montserrat" w:hAnsi="Montserrat"/>
          <w:i/>
          <w:iCs/>
          <w:color w:val="009999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lang w:eastAsia="zh-CN"/>
        </w:rPr>
        <w:t>T</w:t>
      </w:r>
      <w:r w:rsidRPr="00CA1D00">
        <w:rPr>
          <w:rFonts w:ascii="Montserrat" w:hAnsi="Montserrat"/>
          <w:i/>
          <w:iCs/>
          <w:color w:val="009999"/>
          <w:lang w:eastAsia="zh-CN"/>
        </w:rPr>
        <w:t>P-</w:t>
      </w:r>
      <w:r w:rsidR="003376F3">
        <w:rPr>
          <w:rFonts w:ascii="Montserrat" w:hAnsi="Montserrat"/>
          <w:i/>
          <w:iCs/>
          <w:color w:val="009999"/>
          <w:lang w:eastAsia="zh-CN"/>
        </w:rPr>
        <w:t>20</w:t>
      </w:r>
      <w:r w:rsidRPr="00CA1D00">
        <w:rPr>
          <w:rFonts w:ascii="Montserrat" w:hAnsi="Montserrat"/>
          <w:i/>
          <w:iCs/>
          <w:color w:val="009999"/>
          <w:lang w:eastAsia="zh-CN"/>
        </w:rPr>
        <w:t>/2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21043529" w14:textId="77777777" w:rsidR="008B00EB" w:rsidRDefault="008B00EB" w:rsidP="008B00EB">
      <w:pPr>
        <w:suppressAutoHyphens w:val="0"/>
        <w:rPr>
          <w:i/>
          <w:iCs/>
          <w:color w:val="0000CC"/>
          <w:sz w:val="22"/>
          <w:lang w:eastAsia="zh-CN"/>
        </w:rPr>
      </w:pPr>
    </w:p>
    <w:p w14:paraId="39782177" w14:textId="77777777" w:rsidR="008B00EB" w:rsidRPr="00CA1D00" w:rsidRDefault="008B00EB" w:rsidP="008B00EB">
      <w:pPr>
        <w:pStyle w:val="TreA"/>
        <w:jc w:val="center"/>
        <w:rPr>
          <w:rStyle w:val="Brak"/>
          <w:rFonts w:ascii="Montserrat" w:eastAsia="Helvetica Neue" w:hAnsi="Montserrat"/>
          <w:b/>
          <w:bCs/>
          <w:color w:val="auto"/>
          <w:sz w:val="20"/>
          <w:szCs w:val="20"/>
        </w:rPr>
      </w:pPr>
      <w:r w:rsidRPr="00CA1D00">
        <w:rPr>
          <w:rStyle w:val="Brak"/>
          <w:rFonts w:ascii="Montserrat" w:hAnsi="Montserrat"/>
          <w:b/>
          <w:bCs/>
          <w:color w:val="auto"/>
          <w:sz w:val="20"/>
          <w:szCs w:val="20"/>
        </w:rPr>
        <w:t xml:space="preserve">Oświadczenie WYKONAWCÓW wspólnie ubiegających się o udzielenie zamówienia </w:t>
      </w:r>
    </w:p>
    <w:p w14:paraId="50A89537" w14:textId="77777777" w:rsidR="008B00EB" w:rsidRPr="00CA1D00" w:rsidRDefault="008B00EB" w:rsidP="008B00EB">
      <w:pPr>
        <w:pStyle w:val="TreA"/>
        <w:jc w:val="center"/>
        <w:rPr>
          <w:rStyle w:val="Brak"/>
          <w:rFonts w:ascii="Montserrat" w:hAnsi="Montserrat"/>
          <w:b/>
          <w:bCs/>
          <w:color w:val="auto"/>
          <w:sz w:val="20"/>
          <w:szCs w:val="20"/>
        </w:rPr>
      </w:pPr>
      <w:r w:rsidRPr="00CA1D00">
        <w:rPr>
          <w:rStyle w:val="Brak"/>
          <w:rFonts w:ascii="Montserrat" w:hAnsi="Montserrat"/>
          <w:b/>
          <w:bCs/>
          <w:color w:val="auto"/>
          <w:sz w:val="20"/>
          <w:szCs w:val="20"/>
        </w:rPr>
        <w:t xml:space="preserve">składane na podstawie art. 117 ust. 4 </w:t>
      </w:r>
      <w:r>
        <w:rPr>
          <w:rStyle w:val="Brak"/>
          <w:rFonts w:ascii="Montserrat" w:hAnsi="Montserrat"/>
          <w:b/>
          <w:bCs/>
          <w:color w:val="auto"/>
          <w:sz w:val="20"/>
          <w:szCs w:val="20"/>
        </w:rPr>
        <w:t>U</w:t>
      </w:r>
      <w:r w:rsidRPr="00CA1D00">
        <w:rPr>
          <w:rStyle w:val="Brak"/>
          <w:rFonts w:ascii="Montserrat" w:hAnsi="Montserrat"/>
          <w:b/>
          <w:bCs/>
          <w:color w:val="auto"/>
          <w:sz w:val="20"/>
          <w:szCs w:val="20"/>
        </w:rPr>
        <w:t>stawy</w:t>
      </w:r>
    </w:p>
    <w:p w14:paraId="6E7147A7" w14:textId="77777777" w:rsidR="008B00EB" w:rsidRPr="00CA1D00" w:rsidRDefault="008B00EB" w:rsidP="008B00EB">
      <w:pPr>
        <w:pStyle w:val="TreA"/>
        <w:jc w:val="center"/>
        <w:rPr>
          <w:rStyle w:val="Brak"/>
          <w:rFonts w:ascii="Montserrat" w:hAnsi="Montserrat"/>
          <w:b/>
          <w:bCs/>
          <w:color w:val="auto"/>
          <w:sz w:val="20"/>
          <w:szCs w:val="20"/>
        </w:rPr>
      </w:pPr>
    </w:p>
    <w:p w14:paraId="0AD6C85C" w14:textId="77777777" w:rsidR="008B00EB" w:rsidRPr="00CA1D00" w:rsidRDefault="008B00EB" w:rsidP="008B00EB">
      <w:pPr>
        <w:pStyle w:val="TreA"/>
        <w:spacing w:after="120"/>
        <w:jc w:val="center"/>
        <w:rPr>
          <w:rStyle w:val="Brak"/>
          <w:rFonts w:ascii="Montserrat" w:eastAsia="Helvetica Neue" w:hAnsi="Montserrat"/>
          <w:b/>
          <w:bCs/>
          <w:color w:val="auto"/>
          <w:sz w:val="20"/>
          <w:szCs w:val="20"/>
        </w:rPr>
      </w:pPr>
      <w:r w:rsidRPr="00CA1D00">
        <w:rPr>
          <w:rStyle w:val="Brak"/>
          <w:rFonts w:ascii="Montserrat" w:hAnsi="Montserrat"/>
          <w:b/>
          <w:bCs/>
          <w:color w:val="auto"/>
          <w:sz w:val="20"/>
          <w:szCs w:val="20"/>
        </w:rPr>
        <w:t xml:space="preserve">DOTYCZĄCE </w:t>
      </w:r>
      <w:r w:rsidRPr="00CA1D00">
        <w:rPr>
          <w:rStyle w:val="Brak"/>
          <w:rFonts w:ascii="Montserrat" w:hAnsi="Montserrat"/>
          <w:b/>
          <w:bCs/>
          <w:caps/>
          <w:color w:val="auto"/>
          <w:sz w:val="20"/>
          <w:szCs w:val="20"/>
        </w:rPr>
        <w:t>ZAKRESU ZAMÓWIENIA, którY wykonają poszczególni Wykonawcy</w:t>
      </w:r>
    </w:p>
    <w:p w14:paraId="6CD11A1B" w14:textId="77777777" w:rsidR="008B00EB" w:rsidRPr="00CA1D00" w:rsidRDefault="008B00EB" w:rsidP="008B00EB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</w:p>
    <w:p w14:paraId="2CE36FDA" w14:textId="77777777" w:rsidR="008B00EB" w:rsidRPr="00CA1D00" w:rsidRDefault="008B00EB" w:rsidP="008B00EB">
      <w:pPr>
        <w:spacing w:after="120"/>
        <w:rPr>
          <w:rFonts w:ascii="Montserrat" w:hAnsi="Montserrat"/>
        </w:rPr>
      </w:pPr>
      <w:r w:rsidRPr="00CA1D00">
        <w:rPr>
          <w:rFonts w:ascii="Montserrat" w:hAnsi="Montserrat"/>
        </w:rPr>
        <w:t>Przystępując do postępowania w sprawie udzielenia zamówienia na wykonanie</w:t>
      </w:r>
    </w:p>
    <w:p w14:paraId="2C46C35B" w14:textId="77777777" w:rsidR="008B00EB" w:rsidRPr="00CA1D00" w:rsidRDefault="008B00EB" w:rsidP="008B00EB">
      <w:pPr>
        <w:spacing w:after="120"/>
        <w:jc w:val="both"/>
        <w:rPr>
          <w:rFonts w:ascii="Montserrat" w:hAnsi="Montserrat"/>
        </w:rPr>
      </w:pPr>
      <w:r w:rsidRPr="00CA1D00">
        <w:rPr>
          <w:rFonts w:ascii="Montserrat" w:hAnsi="Montserrat"/>
        </w:rPr>
        <w:t>………………………………...………………………………………………………………………………………………………………………………………………………</w:t>
      </w:r>
    </w:p>
    <w:p w14:paraId="31C146A3" w14:textId="77777777" w:rsidR="008B00EB" w:rsidRPr="00CA1D00" w:rsidRDefault="008B00EB" w:rsidP="008B00EB">
      <w:pPr>
        <w:pStyle w:val="Punktnumerowany"/>
        <w:numPr>
          <w:ilvl w:val="0"/>
          <w:numId w:val="0"/>
        </w:numPr>
        <w:tabs>
          <w:tab w:val="left" w:pos="142"/>
        </w:tabs>
        <w:spacing w:before="0" w:after="120"/>
        <w:rPr>
          <w:rFonts w:ascii="Montserrat" w:hAnsi="Montserrat"/>
          <w:sz w:val="20"/>
        </w:rPr>
      </w:pPr>
      <w:r w:rsidRPr="00CA1D00">
        <w:rPr>
          <w:rFonts w:ascii="Montserrat" w:hAnsi="Montserrat"/>
          <w:sz w:val="20"/>
        </w:rPr>
        <w:t>oświadczam, że*:</w:t>
      </w:r>
    </w:p>
    <w:p w14:paraId="5EBFA71E" w14:textId="77777777" w:rsidR="008B00EB" w:rsidRPr="00CA1D00" w:rsidRDefault="008B00EB" w:rsidP="00664A22">
      <w:pPr>
        <w:pStyle w:val="TreA"/>
        <w:numPr>
          <w:ilvl w:val="6"/>
          <w:numId w:val="143"/>
        </w:numPr>
        <w:spacing w:after="120"/>
        <w:ind w:left="284" w:hanging="284"/>
        <w:jc w:val="both"/>
        <w:rPr>
          <w:rFonts w:ascii="Montserrat" w:hAnsi="Montserrat"/>
          <w:color w:val="auto"/>
          <w:sz w:val="20"/>
          <w:szCs w:val="20"/>
        </w:rPr>
      </w:pPr>
      <w:r w:rsidRPr="00CA1D00">
        <w:rPr>
          <w:rFonts w:ascii="Montserrat" w:hAnsi="Montserrat"/>
          <w:color w:val="auto"/>
          <w:sz w:val="20"/>
          <w:szCs w:val="20"/>
        </w:rPr>
        <w:t xml:space="preserve">WYKONAWCA ………………………………………………………………………………………… </w:t>
      </w:r>
      <w:r w:rsidRPr="00CA1D00">
        <w:rPr>
          <w:rStyle w:val="Brak"/>
          <w:rFonts w:ascii="Montserrat" w:hAnsi="Montserrat"/>
          <w:i/>
          <w:iCs/>
          <w:color w:val="auto"/>
          <w:sz w:val="20"/>
          <w:szCs w:val="20"/>
        </w:rPr>
        <w:t>(nazwa i</w:t>
      </w:r>
      <w:r>
        <w:rPr>
          <w:rStyle w:val="Brak"/>
          <w:rFonts w:ascii="Montserrat" w:hAnsi="Montserrat"/>
          <w:i/>
          <w:iCs/>
          <w:color w:val="auto"/>
          <w:sz w:val="20"/>
          <w:szCs w:val="20"/>
        </w:rPr>
        <w:t xml:space="preserve"> adres WYKONAWCY) </w:t>
      </w:r>
      <w:r w:rsidRPr="00CA1D00">
        <w:rPr>
          <w:rFonts w:ascii="Montserrat" w:hAnsi="Montserrat"/>
          <w:color w:val="auto"/>
          <w:sz w:val="20"/>
          <w:szCs w:val="20"/>
        </w:rPr>
        <w:t>zrealizuje następują</w:t>
      </w:r>
      <w:r w:rsidRPr="00CA1D00">
        <w:rPr>
          <w:rStyle w:val="Brak"/>
          <w:rFonts w:ascii="Montserrat" w:hAnsi="Montserrat"/>
          <w:color w:val="auto"/>
          <w:sz w:val="20"/>
          <w:szCs w:val="20"/>
        </w:rPr>
        <w:t>cy zakres zamówienia</w:t>
      </w:r>
      <w:r w:rsidRPr="00CA1D00">
        <w:rPr>
          <w:rFonts w:ascii="Montserrat" w:hAnsi="Montserrat"/>
          <w:color w:val="auto"/>
          <w:sz w:val="20"/>
          <w:szCs w:val="20"/>
        </w:rPr>
        <w:t>:</w:t>
      </w:r>
    </w:p>
    <w:p w14:paraId="797B03CF" w14:textId="77777777" w:rsidR="008B00EB" w:rsidRDefault="008B00EB" w:rsidP="008B00EB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 w:rsidRPr="00CA1D00">
        <w:rPr>
          <w:rFonts w:ascii="Montserrat" w:hAnsi="Montserrat"/>
          <w:color w:val="auto"/>
          <w:sz w:val="20"/>
          <w:szCs w:val="20"/>
        </w:rPr>
        <w:t>………………………………...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7F4E1B33" w14:textId="77777777" w:rsidR="008B00EB" w:rsidRPr="00CA1D00" w:rsidRDefault="008B00EB" w:rsidP="008B00EB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</w:p>
    <w:p w14:paraId="72766F3B" w14:textId="77777777" w:rsidR="008B00EB" w:rsidRPr="00CA1D00" w:rsidRDefault="008B00EB" w:rsidP="00664A22">
      <w:pPr>
        <w:pStyle w:val="NumPar1"/>
        <w:numPr>
          <w:ilvl w:val="0"/>
          <w:numId w:val="143"/>
        </w:numPr>
        <w:tabs>
          <w:tab w:val="clear" w:pos="850"/>
          <w:tab w:val="num" w:pos="284"/>
        </w:tabs>
        <w:ind w:left="284" w:hanging="284"/>
        <w:rPr>
          <w:rFonts w:ascii="Montserrat" w:hAnsi="Montserrat"/>
          <w:sz w:val="20"/>
          <w:szCs w:val="20"/>
        </w:rPr>
      </w:pPr>
      <w:r w:rsidRPr="00CA1D00">
        <w:rPr>
          <w:rFonts w:ascii="Montserrat" w:hAnsi="Montserrat"/>
          <w:sz w:val="20"/>
          <w:szCs w:val="20"/>
        </w:rPr>
        <w:t xml:space="preserve">WYKONAWCA ………………………………………………………………………………………… </w:t>
      </w:r>
      <w:r w:rsidRPr="00CA1D00">
        <w:rPr>
          <w:rStyle w:val="Brak"/>
          <w:rFonts w:ascii="Montserrat" w:hAnsi="Montserrat"/>
          <w:i/>
          <w:iCs/>
          <w:sz w:val="20"/>
          <w:szCs w:val="20"/>
        </w:rPr>
        <w:t xml:space="preserve">(nazwa i adres WYKONAWCY) </w:t>
      </w:r>
      <w:r w:rsidRPr="00CA1D00">
        <w:rPr>
          <w:rFonts w:ascii="Montserrat" w:hAnsi="Montserrat"/>
          <w:sz w:val="20"/>
          <w:szCs w:val="20"/>
        </w:rPr>
        <w:t>zrealizuje następują</w:t>
      </w:r>
      <w:r w:rsidRPr="00CA1D00">
        <w:rPr>
          <w:rStyle w:val="Brak"/>
          <w:rFonts w:ascii="Montserrat" w:hAnsi="Montserrat"/>
          <w:sz w:val="20"/>
          <w:szCs w:val="20"/>
        </w:rPr>
        <w:t>cy zakres zamówienia</w:t>
      </w:r>
      <w:r w:rsidRPr="00CA1D00">
        <w:rPr>
          <w:rFonts w:ascii="Montserrat" w:hAnsi="Montserrat"/>
          <w:sz w:val="20"/>
          <w:szCs w:val="20"/>
        </w:rPr>
        <w:t>:</w:t>
      </w:r>
    </w:p>
    <w:p w14:paraId="44962671" w14:textId="77777777" w:rsidR="008B00EB" w:rsidRPr="00CA1D00" w:rsidRDefault="008B00EB" w:rsidP="008B00EB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 w:rsidRPr="00CA1D00">
        <w:rPr>
          <w:rFonts w:ascii="Montserrat" w:hAnsi="Montserrat"/>
          <w:color w:val="auto"/>
          <w:sz w:val="20"/>
          <w:szCs w:val="20"/>
        </w:rPr>
        <w:t>………………………………...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4F4D8834" w14:textId="77777777" w:rsidR="008B00EB" w:rsidRPr="00CA1D00" w:rsidRDefault="008B00EB" w:rsidP="008B00EB">
      <w:pPr>
        <w:pStyle w:val="TreA"/>
        <w:spacing w:after="120"/>
        <w:jc w:val="both"/>
        <w:rPr>
          <w:rFonts w:ascii="Montserrat" w:hAnsi="Montserrat"/>
          <w:color w:val="auto"/>
          <w:sz w:val="20"/>
          <w:szCs w:val="20"/>
        </w:rPr>
      </w:pPr>
    </w:p>
    <w:p w14:paraId="6C6F13D8" w14:textId="77777777" w:rsidR="008B00EB" w:rsidRPr="00CA1D00" w:rsidRDefault="008B00EB" w:rsidP="00664A22">
      <w:pPr>
        <w:pStyle w:val="NumPar1"/>
        <w:numPr>
          <w:ilvl w:val="0"/>
          <w:numId w:val="143"/>
        </w:numPr>
        <w:tabs>
          <w:tab w:val="clear" w:pos="850"/>
        </w:tabs>
        <w:ind w:left="284" w:hanging="284"/>
        <w:rPr>
          <w:rFonts w:ascii="Montserrat" w:hAnsi="Montserrat"/>
          <w:sz w:val="20"/>
          <w:szCs w:val="20"/>
        </w:rPr>
      </w:pPr>
      <w:r w:rsidRPr="00CA1D00">
        <w:rPr>
          <w:rFonts w:ascii="Montserrat" w:hAnsi="Montserrat"/>
          <w:sz w:val="20"/>
          <w:szCs w:val="20"/>
        </w:rPr>
        <w:t xml:space="preserve">WYKONAWCA ………………………………………………………………………………………… </w:t>
      </w:r>
      <w:r w:rsidRPr="00CA1D00">
        <w:rPr>
          <w:rStyle w:val="Brak"/>
          <w:rFonts w:ascii="Montserrat" w:hAnsi="Montserrat"/>
          <w:i/>
          <w:iCs/>
          <w:sz w:val="20"/>
          <w:szCs w:val="20"/>
        </w:rPr>
        <w:t xml:space="preserve">(nazwa i adres WYKONAWCY) </w:t>
      </w:r>
      <w:r w:rsidRPr="00CA1D00">
        <w:rPr>
          <w:rFonts w:ascii="Montserrat" w:hAnsi="Montserrat"/>
          <w:sz w:val="20"/>
          <w:szCs w:val="20"/>
        </w:rPr>
        <w:t>zrealizuje następują</w:t>
      </w:r>
      <w:r w:rsidRPr="00CA1D00">
        <w:rPr>
          <w:rStyle w:val="Brak"/>
          <w:rFonts w:ascii="Montserrat" w:hAnsi="Montserrat"/>
          <w:sz w:val="20"/>
          <w:szCs w:val="20"/>
        </w:rPr>
        <w:t>cy zakres zamówienia</w:t>
      </w:r>
      <w:r w:rsidRPr="00CA1D00">
        <w:rPr>
          <w:rFonts w:ascii="Montserrat" w:hAnsi="Montserrat"/>
          <w:sz w:val="20"/>
          <w:szCs w:val="20"/>
        </w:rPr>
        <w:t>:</w:t>
      </w:r>
    </w:p>
    <w:p w14:paraId="7C594751" w14:textId="77777777" w:rsidR="008B00EB" w:rsidRDefault="008B00EB" w:rsidP="008B00EB">
      <w:pPr>
        <w:pStyle w:val="TreA"/>
        <w:spacing w:after="120"/>
        <w:jc w:val="both"/>
        <w:rPr>
          <w:rFonts w:ascii="Montserrat" w:hAnsi="Montserrat"/>
          <w:color w:val="auto"/>
          <w:sz w:val="20"/>
          <w:szCs w:val="20"/>
        </w:rPr>
      </w:pPr>
      <w:r w:rsidRPr="00CA1D00">
        <w:rPr>
          <w:rFonts w:ascii="Montserrat" w:hAnsi="Montserrat"/>
          <w:color w:val="auto"/>
          <w:sz w:val="20"/>
          <w:szCs w:val="20"/>
        </w:rPr>
        <w:t>………………………………...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</w:p>
    <w:p w14:paraId="0811E664" w14:textId="77777777" w:rsidR="008B00EB" w:rsidRPr="00777C3D" w:rsidRDefault="008B00EB" w:rsidP="008B00EB">
      <w:pPr>
        <w:pStyle w:val="TreA"/>
        <w:spacing w:after="120"/>
        <w:jc w:val="both"/>
        <w:rPr>
          <w:rFonts w:eastAsia="Helvetica Neue"/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188"/>
      </w:tblGrid>
      <w:tr w:rsidR="008B00EB" w:rsidRPr="00561AB5" w14:paraId="3F23A055" w14:textId="77777777" w:rsidTr="00762DDC">
        <w:trPr>
          <w:trHeight w:val="680"/>
          <w:jc w:val="center"/>
        </w:trPr>
        <w:tc>
          <w:tcPr>
            <w:tcW w:w="4820" w:type="dxa"/>
            <w:shd w:val="clear" w:color="auto" w:fill="auto"/>
            <w:vAlign w:val="bottom"/>
          </w:tcPr>
          <w:p w14:paraId="31C03676" w14:textId="77777777" w:rsidR="008B00EB" w:rsidRPr="00561AB5" w:rsidRDefault="008B00EB" w:rsidP="00762DDC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561AB5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5</w:t>
            </w:r>
            <w:r w:rsidRPr="00561AB5">
              <w:rPr>
                <w:rFonts w:ascii="Montserrat" w:hAnsi="Montserrat"/>
              </w:rPr>
              <w:t xml:space="preserve"> r.</w:t>
            </w:r>
          </w:p>
        </w:tc>
        <w:tc>
          <w:tcPr>
            <w:tcW w:w="4188" w:type="dxa"/>
            <w:shd w:val="clear" w:color="auto" w:fill="auto"/>
            <w:vAlign w:val="bottom"/>
          </w:tcPr>
          <w:p w14:paraId="35F6262F" w14:textId="77777777" w:rsidR="008B00EB" w:rsidRPr="00561AB5" w:rsidRDefault="008B00EB" w:rsidP="00762DDC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8"/>
                <w:szCs w:val="18"/>
              </w:rPr>
            </w:pPr>
            <w:r w:rsidRPr="000A170A">
              <w:rPr>
                <w:rFonts w:ascii="Montserrat" w:hAnsi="Montserrat"/>
                <w:i/>
                <w:iCs/>
                <w:color w:val="009999"/>
                <w:sz w:val="18"/>
                <w:szCs w:val="18"/>
              </w:rPr>
              <w:t>podpisy osób upoważnionych do składania oświadczeń woli w imieniu WYKONAWCY</w:t>
            </w:r>
          </w:p>
        </w:tc>
      </w:tr>
    </w:tbl>
    <w:p w14:paraId="54CAACC0" w14:textId="77777777" w:rsidR="008B00EB" w:rsidRDefault="008B00EB" w:rsidP="008B00EB">
      <w:pPr>
        <w:pStyle w:val="TreA"/>
        <w:spacing w:after="120"/>
        <w:jc w:val="both"/>
        <w:rPr>
          <w:rStyle w:val="Brak"/>
          <w:b/>
          <w:iCs/>
          <w:color w:val="auto"/>
          <w:sz w:val="20"/>
          <w:szCs w:val="20"/>
        </w:rPr>
      </w:pPr>
    </w:p>
    <w:p w14:paraId="7E5233B6" w14:textId="77777777" w:rsidR="008B00EB" w:rsidRPr="00777C3D" w:rsidRDefault="008B00EB" w:rsidP="008B00EB">
      <w:pPr>
        <w:pStyle w:val="TreA"/>
        <w:spacing w:after="120"/>
        <w:jc w:val="both"/>
        <w:rPr>
          <w:rStyle w:val="Brak"/>
          <w:b/>
          <w:iCs/>
          <w:color w:val="auto"/>
          <w:sz w:val="20"/>
          <w:szCs w:val="20"/>
        </w:rPr>
      </w:pPr>
    </w:p>
    <w:p w14:paraId="3296D7E3" w14:textId="77777777" w:rsidR="008B00EB" w:rsidRPr="005F0164" w:rsidRDefault="008B00EB" w:rsidP="008B00EB">
      <w:pPr>
        <w:pStyle w:val="TreA"/>
        <w:spacing w:after="120"/>
        <w:jc w:val="both"/>
        <w:rPr>
          <w:rStyle w:val="Brak"/>
          <w:rFonts w:ascii="Montserrat" w:eastAsia="Helvetica Neue" w:hAnsi="Montserrat"/>
          <w:b/>
          <w:i/>
          <w:iCs/>
          <w:color w:val="auto"/>
          <w:sz w:val="18"/>
          <w:szCs w:val="18"/>
        </w:rPr>
      </w:pPr>
      <w:r w:rsidRPr="005F0164">
        <w:rPr>
          <w:rStyle w:val="Brak"/>
          <w:rFonts w:ascii="Montserrat" w:hAnsi="Montserrat"/>
          <w:b/>
          <w:i/>
          <w:iCs/>
          <w:color w:val="auto"/>
          <w:sz w:val="18"/>
          <w:szCs w:val="18"/>
        </w:rPr>
        <w:t>Informacja dla WYKONAWCY:</w:t>
      </w:r>
    </w:p>
    <w:p w14:paraId="5FE4E239" w14:textId="77777777" w:rsidR="008B00EB" w:rsidRPr="005F0164" w:rsidRDefault="008B00EB" w:rsidP="008B00EB">
      <w:pPr>
        <w:pStyle w:val="TreA"/>
        <w:spacing w:after="120"/>
        <w:jc w:val="both"/>
        <w:rPr>
          <w:rStyle w:val="Brak"/>
          <w:rFonts w:ascii="Montserrat" w:eastAsia="Helvetica Neue" w:hAnsi="Montserrat"/>
          <w:i/>
          <w:iCs/>
          <w:color w:val="auto"/>
          <w:sz w:val="18"/>
          <w:szCs w:val="18"/>
        </w:rPr>
      </w:pPr>
      <w:r w:rsidRPr="005F0164">
        <w:rPr>
          <w:rStyle w:val="Brak"/>
          <w:rFonts w:ascii="Montserrat" w:hAnsi="Montserrat"/>
          <w:i/>
          <w:iCs/>
          <w:color w:val="auto"/>
          <w:sz w:val="18"/>
          <w:szCs w:val="18"/>
        </w:rPr>
        <w:t>Oświadczenie należy złożyć tylko w przypadku, gdy oferta jest składana</w:t>
      </w:r>
      <w:r w:rsidRPr="005F0164">
        <w:rPr>
          <w:rStyle w:val="Brak"/>
          <w:rFonts w:ascii="Montserrat" w:hAnsi="Montserrat"/>
          <w:i/>
          <w:iCs/>
          <w:color w:val="auto"/>
          <w:sz w:val="18"/>
          <w:szCs w:val="18"/>
        </w:rPr>
        <w:br/>
        <w:t>przez WYKONAWCÓW wspólnie ubiegających się o udzielenie zamówienia.</w:t>
      </w:r>
    </w:p>
    <w:p w14:paraId="6AC79ED6" w14:textId="77777777" w:rsidR="008B00EB" w:rsidRPr="005F0164" w:rsidRDefault="008B00EB" w:rsidP="008B00EB">
      <w:pPr>
        <w:pStyle w:val="TreA"/>
        <w:spacing w:after="120"/>
        <w:jc w:val="both"/>
        <w:rPr>
          <w:rStyle w:val="Brak"/>
          <w:rFonts w:ascii="Montserrat" w:eastAsia="Helvetica Neue" w:hAnsi="Montserrat"/>
          <w:i/>
          <w:iCs/>
          <w:color w:val="auto"/>
          <w:sz w:val="18"/>
          <w:szCs w:val="18"/>
        </w:rPr>
      </w:pPr>
      <w:r w:rsidRPr="005F0164">
        <w:rPr>
          <w:rStyle w:val="Brak"/>
          <w:rFonts w:ascii="Montserrat" w:hAnsi="Montserrat"/>
          <w:i/>
          <w:iCs/>
          <w:color w:val="auto"/>
          <w:sz w:val="18"/>
          <w:szCs w:val="18"/>
        </w:rPr>
        <w:t xml:space="preserve">Z oświadczenia musi jasno wynikać, które elementy zamówienia (roboty, dostawy) wykonają poszczególni WYKONAWCY wspólnie ubiegający się o udzielenie zamówienia. </w:t>
      </w:r>
    </w:p>
    <w:p w14:paraId="07257ACC" w14:textId="77777777" w:rsidR="008B00EB" w:rsidRPr="005F0164" w:rsidRDefault="008B00EB" w:rsidP="008B00EB">
      <w:pPr>
        <w:pStyle w:val="TreA"/>
        <w:spacing w:after="120"/>
        <w:jc w:val="both"/>
        <w:rPr>
          <w:rStyle w:val="Brak"/>
          <w:rFonts w:ascii="Montserrat" w:hAnsi="Montserrat"/>
          <w:i/>
          <w:iCs/>
          <w:color w:val="auto"/>
          <w:sz w:val="18"/>
          <w:szCs w:val="18"/>
        </w:rPr>
      </w:pPr>
      <w:r w:rsidRPr="005F0164">
        <w:rPr>
          <w:rStyle w:val="Brak"/>
          <w:rFonts w:ascii="Montserrat" w:hAnsi="Montserrat"/>
          <w:i/>
          <w:iCs/>
          <w:color w:val="auto"/>
          <w:sz w:val="18"/>
          <w:szCs w:val="18"/>
        </w:rPr>
        <w:t>* wypełnić tyle razy, ile to konieczne</w:t>
      </w:r>
    </w:p>
    <w:p w14:paraId="35E8D830" w14:textId="77777777" w:rsidR="00B65CDA" w:rsidRDefault="00B65CDA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  <w:bookmarkStart w:id="1" w:name="_GoBack"/>
      <w:bookmarkEnd w:id="0"/>
      <w:bookmarkEnd w:id="1"/>
    </w:p>
    <w:sectPr w:rsidR="00B65CDA" w:rsidSect="006D32A3">
      <w:footerReference w:type="default" r:id="rId8"/>
      <w:headerReference w:type="first" r:id="rId9"/>
      <w:pgSz w:w="11906" w:h="16838"/>
      <w:pgMar w:top="1417" w:right="1417" w:bottom="1417" w:left="1417" w:header="425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B1925C" w16cex:dateUtc="2025-03-05T12:21:00Z"/>
  <w16cex:commentExtensible w16cex:durableId="62101260" w16cex:dateUtc="2025-03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73C99A" w16cid:durableId="04B1925C"/>
  <w16cid:commentId w16cid:paraId="5C5B84A2" w16cid:durableId="62101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70E3" w14:textId="77777777" w:rsidR="00762DDC" w:rsidRDefault="00762DDC" w:rsidP="0033796B">
      <w:r>
        <w:separator/>
      </w:r>
    </w:p>
    <w:p w14:paraId="2A3F755B" w14:textId="77777777" w:rsidR="00762DDC" w:rsidRDefault="00762DDC"/>
  </w:endnote>
  <w:endnote w:type="continuationSeparator" w:id="0">
    <w:p w14:paraId="2E653788" w14:textId="77777777" w:rsidR="00762DDC" w:rsidRDefault="00762DDC" w:rsidP="0033796B">
      <w:r>
        <w:continuationSeparator/>
      </w:r>
    </w:p>
    <w:p w14:paraId="7C1017E5" w14:textId="77777777" w:rsidR="00762DDC" w:rsidRDefault="0076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39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4CB70C8B" w14:textId="4A764EA3" w:rsidR="00762DDC" w:rsidRPr="00DC3C10" w:rsidRDefault="00762DDC">
        <w:pPr>
          <w:pStyle w:val="Stopka"/>
          <w:jc w:val="right"/>
          <w:rPr>
            <w:rFonts w:ascii="Montserrat" w:hAnsi="Montserrat"/>
          </w:rPr>
        </w:pPr>
        <w:r w:rsidRPr="00DC3C10">
          <w:rPr>
            <w:rFonts w:ascii="Montserrat" w:hAnsi="Montserrat"/>
          </w:rPr>
          <w:fldChar w:fldCharType="begin"/>
        </w:r>
        <w:r w:rsidRPr="00DC3C10">
          <w:rPr>
            <w:rFonts w:ascii="Montserrat" w:hAnsi="Montserrat"/>
          </w:rPr>
          <w:instrText>PAGE   \* MERGEFORMAT</w:instrText>
        </w:r>
        <w:r w:rsidRPr="00DC3C10">
          <w:rPr>
            <w:rFonts w:ascii="Montserrat" w:hAnsi="Montserrat"/>
          </w:rPr>
          <w:fldChar w:fldCharType="separate"/>
        </w:r>
        <w:r w:rsidR="00137B4D">
          <w:rPr>
            <w:rFonts w:ascii="Montserrat" w:hAnsi="Montserrat"/>
            <w:noProof/>
          </w:rPr>
          <w:t>2</w:t>
        </w:r>
        <w:r w:rsidRPr="00DC3C10">
          <w:rPr>
            <w:rFonts w:ascii="Montserrat" w:hAnsi="Montserrat"/>
          </w:rPr>
          <w:fldChar w:fldCharType="end"/>
        </w:r>
      </w:p>
    </w:sdtContent>
  </w:sdt>
  <w:p w14:paraId="6E2DF4C6" w14:textId="77777777" w:rsidR="00762DDC" w:rsidRDefault="00762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DDA9" w14:textId="77777777" w:rsidR="00762DDC" w:rsidRDefault="00762DDC" w:rsidP="0033796B">
      <w:r>
        <w:separator/>
      </w:r>
    </w:p>
    <w:p w14:paraId="59DC5F74" w14:textId="77777777" w:rsidR="00762DDC" w:rsidRDefault="00762DDC"/>
  </w:footnote>
  <w:footnote w:type="continuationSeparator" w:id="0">
    <w:p w14:paraId="165DEF39" w14:textId="77777777" w:rsidR="00762DDC" w:rsidRDefault="00762DDC" w:rsidP="0033796B">
      <w:r>
        <w:continuationSeparator/>
      </w:r>
    </w:p>
    <w:p w14:paraId="2CAF2D35" w14:textId="77777777" w:rsidR="00762DDC" w:rsidRDefault="0076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5E1" w14:textId="63B9E23B" w:rsidR="00762DDC" w:rsidRDefault="00762DD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ab/>
    </w:r>
  </w:p>
  <w:p w14:paraId="19A69A30" w14:textId="4157110F" w:rsidR="00762DDC" w:rsidRDefault="00762DD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3DCE61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2" w15:restartNumberingAfterBreak="0">
    <w:nsid w:val="00000018"/>
    <w:multiLevelType w:val="multilevel"/>
    <w:tmpl w:val="E82EB9F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3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4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00000022"/>
    <w:multiLevelType w:val="multilevel"/>
    <w:tmpl w:val="085C176A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7"/>
    <w:multiLevelType w:val="singleLevel"/>
    <w:tmpl w:val="056418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</w:abstractNum>
  <w:abstractNum w:abstractNumId="34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7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8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39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0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1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3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6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7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4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4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58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 w15:restartNumberingAfterBreak="0">
    <w:nsid w:val="00475E4E"/>
    <w:multiLevelType w:val="hybridMultilevel"/>
    <w:tmpl w:val="F79E0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D8E0A1E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DC2D91"/>
    <w:multiLevelType w:val="hybridMultilevel"/>
    <w:tmpl w:val="B4AEF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0ED36D2"/>
    <w:multiLevelType w:val="hybridMultilevel"/>
    <w:tmpl w:val="AC96A9E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01B05E3E"/>
    <w:multiLevelType w:val="multilevel"/>
    <w:tmpl w:val="F192FF90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43102E8"/>
    <w:multiLevelType w:val="hybridMultilevel"/>
    <w:tmpl w:val="C0668324"/>
    <w:lvl w:ilvl="0" w:tplc="9A9001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4F265AF"/>
    <w:multiLevelType w:val="hybridMultilevel"/>
    <w:tmpl w:val="525056E4"/>
    <w:lvl w:ilvl="0" w:tplc="96B416E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7" w15:restartNumberingAfterBreak="0">
    <w:nsid w:val="076F575C"/>
    <w:multiLevelType w:val="hybridMultilevel"/>
    <w:tmpl w:val="E43C62FE"/>
    <w:name w:val="WW8Num362232"/>
    <w:lvl w:ilvl="0" w:tplc="38CC51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7D530AA"/>
    <w:multiLevelType w:val="multilevel"/>
    <w:tmpl w:val="3B4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A5B0097"/>
    <w:multiLevelType w:val="hybridMultilevel"/>
    <w:tmpl w:val="86A00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260AF4"/>
    <w:multiLevelType w:val="hybridMultilevel"/>
    <w:tmpl w:val="ACEA3296"/>
    <w:lvl w:ilvl="0" w:tplc="8332998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4" w15:restartNumberingAfterBreak="0">
    <w:nsid w:val="0F6B34DD"/>
    <w:multiLevelType w:val="hybridMultilevel"/>
    <w:tmpl w:val="CA5A6AA0"/>
    <w:lvl w:ilvl="0" w:tplc="DEC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63693D"/>
    <w:multiLevelType w:val="hybridMultilevel"/>
    <w:tmpl w:val="A7B0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8A66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634B22"/>
    <w:multiLevelType w:val="hybridMultilevel"/>
    <w:tmpl w:val="0B005DB6"/>
    <w:lvl w:ilvl="0" w:tplc="9F9A584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B62CD6"/>
    <w:multiLevelType w:val="hybridMultilevel"/>
    <w:tmpl w:val="B12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59B1CC4"/>
    <w:multiLevelType w:val="multilevel"/>
    <w:tmpl w:val="5FFA57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1" w15:restartNumberingAfterBreak="0">
    <w:nsid w:val="167F4BA4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82" w15:restartNumberingAfterBreak="0">
    <w:nsid w:val="16B24EF4"/>
    <w:multiLevelType w:val="hybridMultilevel"/>
    <w:tmpl w:val="0F742D26"/>
    <w:lvl w:ilvl="0" w:tplc="6CFC5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1772F7"/>
    <w:multiLevelType w:val="multilevel"/>
    <w:tmpl w:val="D5D2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17804C71"/>
    <w:multiLevelType w:val="multilevel"/>
    <w:tmpl w:val="D206AE88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85" w15:restartNumberingAfterBreak="0">
    <w:nsid w:val="17D86CAA"/>
    <w:multiLevelType w:val="hybridMultilevel"/>
    <w:tmpl w:val="1A66191E"/>
    <w:lvl w:ilvl="0" w:tplc="EC3096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Montserrat" w:eastAsia="Times New Roman" w:hAnsi="Montserrat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6" w15:restartNumberingAfterBreak="0">
    <w:nsid w:val="18E24A1F"/>
    <w:multiLevelType w:val="hybridMultilevel"/>
    <w:tmpl w:val="77045A82"/>
    <w:lvl w:ilvl="0" w:tplc="96B416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18F111A5"/>
    <w:multiLevelType w:val="hybridMultilevel"/>
    <w:tmpl w:val="A5ECDA6A"/>
    <w:lvl w:ilvl="0" w:tplc="B1C8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D4A6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DA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FC4EC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266B74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D996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5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92A13E4"/>
    <w:multiLevelType w:val="multilevel"/>
    <w:tmpl w:val="9AD8F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99115A"/>
    <w:multiLevelType w:val="hybridMultilevel"/>
    <w:tmpl w:val="9F72767A"/>
    <w:lvl w:ilvl="0" w:tplc="00000032">
      <w:start w:val="1"/>
      <w:numFmt w:val="bullet"/>
      <w:lvlText w:val=""/>
      <w:lvlJc w:val="left"/>
      <w:pPr>
        <w:ind w:left="2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92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3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6" w15:restartNumberingAfterBreak="0">
    <w:nsid w:val="1E9E4AF6"/>
    <w:multiLevelType w:val="multilevel"/>
    <w:tmpl w:val="0E0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9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222D4CF4"/>
    <w:multiLevelType w:val="hybridMultilevel"/>
    <w:tmpl w:val="6944C53E"/>
    <w:lvl w:ilvl="0" w:tplc="962221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C10429"/>
    <w:multiLevelType w:val="hybridMultilevel"/>
    <w:tmpl w:val="7AFEF14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78BAEBD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  <w:strike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3082318"/>
    <w:multiLevelType w:val="hybridMultilevel"/>
    <w:tmpl w:val="163084B4"/>
    <w:lvl w:ilvl="0" w:tplc="58760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color w:val="auto"/>
        <w:sz w:val="20"/>
        <w:szCs w:val="20"/>
      </w:rPr>
    </w:lvl>
    <w:lvl w:ilvl="1" w:tplc="E32A4E1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F707C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6202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22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20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4A87B70"/>
    <w:multiLevelType w:val="multilevel"/>
    <w:tmpl w:val="96A4B9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09" w15:restartNumberingAfterBreak="0">
    <w:nsid w:val="25172680"/>
    <w:multiLevelType w:val="hybridMultilevel"/>
    <w:tmpl w:val="0598EA66"/>
    <w:lvl w:ilvl="0" w:tplc="EB525B5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261062B1"/>
    <w:multiLevelType w:val="hybridMultilevel"/>
    <w:tmpl w:val="DD9E8266"/>
    <w:lvl w:ilvl="0" w:tplc="1B04CC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594C47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14" w15:restartNumberingAfterBreak="0">
    <w:nsid w:val="26780531"/>
    <w:multiLevelType w:val="multilevel"/>
    <w:tmpl w:val="C2DAD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2D1580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3951FF"/>
    <w:multiLevelType w:val="hybridMultilevel"/>
    <w:tmpl w:val="CB865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28D81C04"/>
    <w:multiLevelType w:val="hybridMultilevel"/>
    <w:tmpl w:val="2D7EC372"/>
    <w:lvl w:ilvl="0" w:tplc="6464A71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sz w:val="24"/>
      </w:rPr>
    </w:lvl>
    <w:lvl w:ilvl="1" w:tplc="CF14BA9E">
      <w:start w:val="1"/>
      <w:numFmt w:val="decimal"/>
      <w:lvlText w:val="%2)"/>
      <w:lvlJc w:val="left"/>
      <w:pPr>
        <w:tabs>
          <w:tab w:val="num" w:pos="1327"/>
        </w:tabs>
        <w:ind w:left="1327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20"/>
      </w:rPr>
    </w:lvl>
    <w:lvl w:ilvl="3" w:tplc="0415000F">
      <w:start w:val="4"/>
      <w:numFmt w:val="upperRoman"/>
      <w:lvlText w:val="%4."/>
      <w:lvlJc w:val="left"/>
      <w:pPr>
        <w:tabs>
          <w:tab w:val="num" w:pos="3127"/>
        </w:tabs>
        <w:ind w:left="3127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8248639C">
      <w:start w:val="1"/>
      <w:numFmt w:val="lowerLetter"/>
      <w:lvlText w:val="%6)"/>
      <w:lvlJc w:val="left"/>
      <w:pPr>
        <w:ind w:left="438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704F39"/>
    <w:multiLevelType w:val="multilevel"/>
    <w:tmpl w:val="AF3C3268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22" w15:restartNumberingAfterBreak="0">
    <w:nsid w:val="2BB32184"/>
    <w:multiLevelType w:val="hybridMultilevel"/>
    <w:tmpl w:val="FE9EBC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2C5F01A3"/>
    <w:multiLevelType w:val="hybridMultilevel"/>
    <w:tmpl w:val="643A8FB0"/>
    <w:lvl w:ilvl="0" w:tplc="C9A42C10">
      <w:start w:val="1"/>
      <w:numFmt w:val="upperLetter"/>
      <w:lvlText w:val="%1."/>
      <w:lvlJc w:val="left"/>
      <w:pPr>
        <w:ind w:left="416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2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6" w15:restartNumberingAfterBreak="0">
    <w:nsid w:val="2DFD0A17"/>
    <w:multiLevelType w:val="multilevel"/>
    <w:tmpl w:val="98E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2E954EF2"/>
    <w:multiLevelType w:val="hybridMultilevel"/>
    <w:tmpl w:val="C07AB8D0"/>
    <w:lvl w:ilvl="0" w:tplc="712AC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E1F2A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8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7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A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6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1B23D51"/>
    <w:multiLevelType w:val="hybridMultilevel"/>
    <w:tmpl w:val="F4144554"/>
    <w:lvl w:ilvl="0" w:tplc="EA648E32">
      <w:start w:val="1"/>
      <w:numFmt w:val="decimal"/>
      <w:lvlText w:val="%1)"/>
      <w:lvlJc w:val="left"/>
      <w:pPr>
        <w:ind w:left="107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9E4C3E64">
      <w:start w:val="1"/>
      <w:numFmt w:val="decimal"/>
      <w:lvlText w:val="%3)"/>
      <w:lvlJc w:val="right"/>
      <w:pPr>
        <w:ind w:left="251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35B35F6A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1" w15:restartNumberingAfterBreak="0">
    <w:nsid w:val="382C2B42"/>
    <w:multiLevelType w:val="hybridMultilevel"/>
    <w:tmpl w:val="868641D4"/>
    <w:lvl w:ilvl="0" w:tplc="4580A42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7118F"/>
    <w:multiLevelType w:val="hybridMultilevel"/>
    <w:tmpl w:val="C024D3CC"/>
    <w:name w:val="WW8Num432"/>
    <w:lvl w:ilvl="0" w:tplc="C4E041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10A9F"/>
    <w:multiLevelType w:val="hybridMultilevel"/>
    <w:tmpl w:val="6F10281C"/>
    <w:lvl w:ilvl="0" w:tplc="A30A4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90D557C"/>
    <w:multiLevelType w:val="hybridMultilevel"/>
    <w:tmpl w:val="807CB9F2"/>
    <w:lvl w:ilvl="0" w:tplc="0AC808FC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5" w15:restartNumberingAfterBreak="0">
    <w:nsid w:val="393C711D"/>
    <w:multiLevelType w:val="hybridMultilevel"/>
    <w:tmpl w:val="191207E0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3ABA2AE0"/>
    <w:multiLevelType w:val="multilevel"/>
    <w:tmpl w:val="7FF2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37" w15:restartNumberingAfterBreak="0">
    <w:nsid w:val="3B7A7365"/>
    <w:multiLevelType w:val="multilevel"/>
    <w:tmpl w:val="E4BC7E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8" w15:restartNumberingAfterBreak="0">
    <w:nsid w:val="3B921DD0"/>
    <w:multiLevelType w:val="hybridMultilevel"/>
    <w:tmpl w:val="C07AB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BA7330A"/>
    <w:multiLevelType w:val="hybridMultilevel"/>
    <w:tmpl w:val="48F69B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4E520C7C">
      <w:start w:val="24"/>
      <w:numFmt w:val="upperRoman"/>
      <w:lvlText w:val="%3."/>
      <w:lvlJc w:val="left"/>
      <w:pPr>
        <w:ind w:left="3267" w:hanging="72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5">
      <w:start w:val="1"/>
      <w:numFmt w:val="upp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3C2110E8"/>
    <w:multiLevelType w:val="hybridMultilevel"/>
    <w:tmpl w:val="EB723550"/>
    <w:lvl w:ilvl="0" w:tplc="BDCC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8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ED2D6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B53087E2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F21E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C705BC6"/>
    <w:multiLevelType w:val="hybridMultilevel"/>
    <w:tmpl w:val="227669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3E30681F"/>
    <w:multiLevelType w:val="hybridMultilevel"/>
    <w:tmpl w:val="8B2A46E0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3E4A4F94"/>
    <w:multiLevelType w:val="hybridMultilevel"/>
    <w:tmpl w:val="E08AA610"/>
    <w:lvl w:ilvl="0" w:tplc="5330D7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EC71D77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D663F8"/>
    <w:multiLevelType w:val="hybridMultilevel"/>
    <w:tmpl w:val="E01C16DA"/>
    <w:lvl w:ilvl="0" w:tplc="FB020C44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566B41"/>
    <w:multiLevelType w:val="hybridMultilevel"/>
    <w:tmpl w:val="887EC590"/>
    <w:name w:val="WW8Num412"/>
    <w:lvl w:ilvl="0" w:tplc="C6C2B898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color w:val="404040" w:themeColor="text1" w:themeTint="BF"/>
        <w:sz w:val="20"/>
        <w:szCs w:val="20"/>
      </w:rPr>
    </w:lvl>
    <w:lvl w:ilvl="1" w:tplc="34E81FE6">
      <w:start w:val="1"/>
      <w:numFmt w:val="decimal"/>
      <w:lvlText w:val="%2)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36075E1"/>
    <w:multiLevelType w:val="multilevel"/>
    <w:tmpl w:val="A39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43682B9D"/>
    <w:multiLevelType w:val="hybridMultilevel"/>
    <w:tmpl w:val="D042F3E2"/>
    <w:lvl w:ilvl="0" w:tplc="B7F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 w15:restartNumberingAfterBreak="0">
    <w:nsid w:val="43CF0E61"/>
    <w:multiLevelType w:val="hybridMultilevel"/>
    <w:tmpl w:val="2778842C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A57E7BA4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4A076D3"/>
    <w:multiLevelType w:val="hybridMultilevel"/>
    <w:tmpl w:val="7ADA97BE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455E6DEE"/>
    <w:multiLevelType w:val="multilevel"/>
    <w:tmpl w:val="6CF8E73A"/>
    <w:name w:val="WW8Num11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105612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59" w15:restartNumberingAfterBreak="0">
    <w:nsid w:val="48356977"/>
    <w:multiLevelType w:val="multilevel"/>
    <w:tmpl w:val="CE90E4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60" w15:restartNumberingAfterBreak="0">
    <w:nsid w:val="48E66761"/>
    <w:multiLevelType w:val="hybridMultilevel"/>
    <w:tmpl w:val="62F85312"/>
    <w:lvl w:ilvl="0" w:tplc="49827A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948149E"/>
    <w:multiLevelType w:val="hybridMultilevel"/>
    <w:tmpl w:val="61C2C638"/>
    <w:lvl w:ilvl="0" w:tplc="430A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9713FC2"/>
    <w:multiLevelType w:val="multilevel"/>
    <w:tmpl w:val="055A90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6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4C659E"/>
    <w:multiLevelType w:val="hybridMultilevel"/>
    <w:tmpl w:val="45D8CF0E"/>
    <w:lvl w:ilvl="0" w:tplc="96B416EE">
      <w:start w:val="1"/>
      <w:numFmt w:val="bullet"/>
      <w:lvlText w:val=""/>
      <w:lvlJc w:val="left"/>
      <w:pPr>
        <w:ind w:left="2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66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6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9" w15:restartNumberingAfterBreak="0">
    <w:nsid w:val="4CB27F89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0" w15:restartNumberingAfterBreak="0">
    <w:nsid w:val="4D445E58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1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303E32"/>
    <w:multiLevelType w:val="hybridMultilevel"/>
    <w:tmpl w:val="796EFC42"/>
    <w:lvl w:ilvl="0" w:tplc="F5DA65D0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4E334863"/>
    <w:multiLevelType w:val="hybridMultilevel"/>
    <w:tmpl w:val="A55673AA"/>
    <w:lvl w:ilvl="0" w:tplc="32F43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4" w15:restartNumberingAfterBreak="0">
    <w:nsid w:val="4E4909BE"/>
    <w:multiLevelType w:val="hybridMultilevel"/>
    <w:tmpl w:val="601ECFFE"/>
    <w:lvl w:ilvl="0" w:tplc="4D6694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4E9C6978"/>
    <w:multiLevelType w:val="hybridMultilevel"/>
    <w:tmpl w:val="B7A0EBAA"/>
    <w:lvl w:ilvl="0" w:tplc="87B0D262">
      <w:start w:val="1"/>
      <w:numFmt w:val="lowerLetter"/>
      <w:lvlText w:val="%1)"/>
      <w:lvlJc w:val="left"/>
      <w:pPr>
        <w:ind w:left="1571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F3D1B3E"/>
    <w:multiLevelType w:val="multilevel"/>
    <w:tmpl w:val="1B8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 w15:restartNumberingAfterBreak="0">
    <w:nsid w:val="4F7D3EF4"/>
    <w:multiLevelType w:val="hybridMultilevel"/>
    <w:tmpl w:val="62B42728"/>
    <w:lvl w:ilvl="0" w:tplc="89C829FC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0" w15:restartNumberingAfterBreak="0">
    <w:nsid w:val="4FDF696F"/>
    <w:multiLevelType w:val="hybridMultilevel"/>
    <w:tmpl w:val="6EAC4AE6"/>
    <w:lvl w:ilvl="0" w:tplc="0415000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4FEC60E2"/>
    <w:multiLevelType w:val="multilevel"/>
    <w:tmpl w:val="CF7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2" w15:restartNumberingAfterBreak="0">
    <w:nsid w:val="5043611A"/>
    <w:multiLevelType w:val="hybridMultilevel"/>
    <w:tmpl w:val="CB760844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0D66DB9"/>
    <w:multiLevelType w:val="hybridMultilevel"/>
    <w:tmpl w:val="2D36EE7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510E5AD4"/>
    <w:multiLevelType w:val="multilevel"/>
    <w:tmpl w:val="F3BE6A6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5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21C369E"/>
    <w:multiLevelType w:val="hybridMultilevel"/>
    <w:tmpl w:val="0BC4C430"/>
    <w:lvl w:ilvl="0" w:tplc="32F435E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7" w15:restartNumberingAfterBreak="0">
    <w:nsid w:val="52A24777"/>
    <w:multiLevelType w:val="multilevel"/>
    <w:tmpl w:val="7DF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2F0192B"/>
    <w:multiLevelType w:val="multilevel"/>
    <w:tmpl w:val="8FECC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3D96CFE"/>
    <w:multiLevelType w:val="hybridMultilevel"/>
    <w:tmpl w:val="5B6CB9AA"/>
    <w:lvl w:ilvl="0" w:tplc="51E8B81C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55600F0A"/>
    <w:multiLevelType w:val="hybridMultilevel"/>
    <w:tmpl w:val="3702CCF8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56FD61FD"/>
    <w:multiLevelType w:val="hybridMultilevel"/>
    <w:tmpl w:val="D1DC93F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DDB653A6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3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78E2298"/>
    <w:multiLevelType w:val="hybridMultilevel"/>
    <w:tmpl w:val="C2B4E7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D194E"/>
    <w:multiLevelType w:val="hybridMultilevel"/>
    <w:tmpl w:val="0D6E78BC"/>
    <w:lvl w:ilvl="0" w:tplc="04150005">
      <w:start w:val="1"/>
      <w:numFmt w:val="decimal"/>
      <w:lvlText w:val="%1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6C533B"/>
    <w:multiLevelType w:val="multilevel"/>
    <w:tmpl w:val="A57C0E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98" w15:restartNumberingAfterBreak="0">
    <w:nsid w:val="5AF36B5A"/>
    <w:multiLevelType w:val="multilevel"/>
    <w:tmpl w:val="42A637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1" w15:restartNumberingAfterBreak="0">
    <w:nsid w:val="60381BC3"/>
    <w:multiLevelType w:val="hybridMultilevel"/>
    <w:tmpl w:val="FDEA9902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2" w15:restartNumberingAfterBreak="0">
    <w:nsid w:val="60C83011"/>
    <w:multiLevelType w:val="hybridMultilevel"/>
    <w:tmpl w:val="47FC13F2"/>
    <w:lvl w:ilvl="0" w:tplc="ABB49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62203DB4"/>
    <w:multiLevelType w:val="hybridMultilevel"/>
    <w:tmpl w:val="37366004"/>
    <w:lvl w:ilvl="0" w:tplc="E5D0D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6742D8"/>
    <w:multiLevelType w:val="hybridMultilevel"/>
    <w:tmpl w:val="D9A8C306"/>
    <w:lvl w:ilvl="0" w:tplc="04150011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5" w15:restartNumberingAfterBreak="0">
    <w:nsid w:val="62EF2F27"/>
    <w:multiLevelType w:val="hybridMultilevel"/>
    <w:tmpl w:val="B4B0547A"/>
    <w:lvl w:ilvl="0" w:tplc="4ECA33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32673C3"/>
    <w:multiLevelType w:val="multilevel"/>
    <w:tmpl w:val="F0F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7" w15:restartNumberingAfterBreak="0">
    <w:nsid w:val="64706603"/>
    <w:multiLevelType w:val="hybridMultilevel"/>
    <w:tmpl w:val="AAD2DACA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207EF6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5217A78"/>
    <w:multiLevelType w:val="hybridMultilevel"/>
    <w:tmpl w:val="1ADE3C4C"/>
    <w:lvl w:ilvl="0" w:tplc="96B416EE">
      <w:start w:val="1"/>
      <w:numFmt w:val="bullet"/>
      <w:lvlText w:val=""/>
      <w:lvlJc w:val="left"/>
      <w:pPr>
        <w:ind w:left="6597" w:hanging="360"/>
      </w:pPr>
      <w:rPr>
        <w:rFonts w:ascii="Symbol" w:hAnsi="Symbol" w:hint="default"/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9" w15:restartNumberingAfterBreak="0">
    <w:nsid w:val="65611736"/>
    <w:multiLevelType w:val="hybridMultilevel"/>
    <w:tmpl w:val="38F4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6F27FE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1" w15:restartNumberingAfterBreak="0">
    <w:nsid w:val="663A0F5A"/>
    <w:multiLevelType w:val="multilevel"/>
    <w:tmpl w:val="68C26E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130F9E"/>
    <w:multiLevelType w:val="hybridMultilevel"/>
    <w:tmpl w:val="5A364EFC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4" w15:restartNumberingAfterBreak="0">
    <w:nsid w:val="688C0FA6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5" w15:restartNumberingAfterBreak="0">
    <w:nsid w:val="68A55CEF"/>
    <w:multiLevelType w:val="hybridMultilevel"/>
    <w:tmpl w:val="06B00476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B4B5FA4"/>
    <w:multiLevelType w:val="hybridMultilevel"/>
    <w:tmpl w:val="DD3E195C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1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2" w15:restartNumberingAfterBreak="0">
    <w:nsid w:val="6E6148D2"/>
    <w:multiLevelType w:val="hybridMultilevel"/>
    <w:tmpl w:val="593E2B68"/>
    <w:name w:val="WW8Num4922322"/>
    <w:lvl w:ilvl="0" w:tplc="D74E43C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4" w15:restartNumberingAfterBreak="0">
    <w:nsid w:val="709C6123"/>
    <w:multiLevelType w:val="multilevel"/>
    <w:tmpl w:val="00A4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1615898"/>
    <w:multiLevelType w:val="multilevel"/>
    <w:tmpl w:val="23D61B5C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6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9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0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1" w15:restartNumberingAfterBreak="0">
    <w:nsid w:val="7763518A"/>
    <w:multiLevelType w:val="multilevel"/>
    <w:tmpl w:val="69E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2" w15:restartNumberingAfterBreak="0">
    <w:nsid w:val="78455197"/>
    <w:multiLevelType w:val="hybridMultilevel"/>
    <w:tmpl w:val="E28CBF9E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EC56E0"/>
    <w:multiLevelType w:val="hybridMultilevel"/>
    <w:tmpl w:val="7ABE64C0"/>
    <w:lvl w:ilvl="0" w:tplc="4A68107C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89A04F0C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7A932C3F"/>
    <w:multiLevelType w:val="hybridMultilevel"/>
    <w:tmpl w:val="B60C9C8C"/>
    <w:name w:val="WW8Num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9" w15:restartNumberingAfterBreak="0">
    <w:nsid w:val="7B4D000B"/>
    <w:multiLevelType w:val="multilevel"/>
    <w:tmpl w:val="914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0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B7742C"/>
    <w:multiLevelType w:val="hybridMultilevel"/>
    <w:tmpl w:val="25FC91EA"/>
    <w:lvl w:ilvl="0" w:tplc="51AA6BF0">
      <w:start w:val="1"/>
      <w:numFmt w:val="decimal"/>
      <w:lvlText w:val="%1)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2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3" w15:restartNumberingAfterBreak="0">
    <w:nsid w:val="7CB0348B"/>
    <w:multiLevelType w:val="hybridMultilevel"/>
    <w:tmpl w:val="0344860E"/>
    <w:lvl w:ilvl="0" w:tplc="F7DC751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2D4B09"/>
    <w:multiLevelType w:val="hybridMultilevel"/>
    <w:tmpl w:val="4DEE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BCD2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6" w15:restartNumberingAfterBreak="0">
    <w:nsid w:val="7FC577BE"/>
    <w:multiLevelType w:val="hybridMultilevel"/>
    <w:tmpl w:val="EAC0845E"/>
    <w:lvl w:ilvl="0" w:tplc="345C28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1"/>
  </w:num>
  <w:num w:numId="7">
    <w:abstractNumId w:val="0"/>
  </w:num>
  <w:num w:numId="8">
    <w:abstractNumId w:val="236"/>
  </w:num>
  <w:num w:numId="9">
    <w:abstractNumId w:val="223"/>
  </w:num>
  <w:num w:numId="10">
    <w:abstractNumId w:val="145"/>
  </w:num>
  <w:num w:numId="11">
    <w:abstractNumId w:val="90"/>
  </w:num>
  <w:num w:numId="12">
    <w:abstractNumId w:val="117"/>
  </w:num>
  <w:num w:numId="13">
    <w:abstractNumId w:val="212"/>
  </w:num>
  <w:num w:numId="14">
    <w:abstractNumId w:val="75"/>
  </w:num>
  <w:num w:numId="15">
    <w:abstractNumId w:val="143"/>
  </w:num>
  <w:num w:numId="16">
    <w:abstractNumId w:val="89"/>
  </w:num>
  <w:num w:numId="17">
    <w:abstractNumId w:val="156"/>
  </w:num>
  <w:num w:numId="18">
    <w:abstractNumId w:val="121"/>
  </w:num>
  <w:num w:numId="19">
    <w:abstractNumId w:val="125"/>
  </w:num>
  <w:num w:numId="20">
    <w:abstractNumId w:val="221"/>
  </w:num>
  <w:num w:numId="21">
    <w:abstractNumId w:val="129"/>
  </w:num>
  <w:num w:numId="22">
    <w:abstractNumId w:val="168"/>
  </w:num>
  <w:num w:numId="23">
    <w:abstractNumId w:val="211"/>
  </w:num>
  <w:num w:numId="24">
    <w:abstractNumId w:val="200"/>
  </w:num>
  <w:num w:numId="25">
    <w:abstractNumId w:val="65"/>
  </w:num>
  <w:num w:numId="26">
    <w:abstractNumId w:val="76"/>
  </w:num>
  <w:num w:numId="27">
    <w:abstractNumId w:val="141"/>
  </w:num>
  <w:num w:numId="28">
    <w:abstractNumId w:val="109"/>
  </w:num>
  <w:num w:numId="29">
    <w:abstractNumId w:val="118"/>
  </w:num>
  <w:num w:numId="30">
    <w:abstractNumId w:val="69"/>
  </w:num>
  <w:num w:numId="31">
    <w:abstractNumId w:val="147"/>
  </w:num>
  <w:num w:numId="32">
    <w:abstractNumId w:val="172"/>
  </w:num>
  <w:num w:numId="33">
    <w:abstractNumId w:val="197"/>
  </w:num>
  <w:num w:numId="34">
    <w:abstractNumId w:val="202"/>
  </w:num>
  <w:num w:numId="35">
    <w:abstractNumId w:val="162"/>
  </w:num>
  <w:num w:numId="36">
    <w:abstractNumId w:val="209"/>
  </w:num>
  <w:num w:numId="37">
    <w:abstractNumId w:val="151"/>
  </w:num>
  <w:num w:numId="38">
    <w:abstractNumId w:val="228"/>
  </w:num>
  <w:num w:numId="39">
    <w:abstractNumId w:val="186"/>
  </w:num>
  <w:num w:numId="40">
    <w:abstractNumId w:val="160"/>
  </w:num>
  <w:num w:numId="41">
    <w:abstractNumId w:val="119"/>
  </w:num>
  <w:num w:numId="42">
    <w:abstractNumId w:val="176"/>
  </w:num>
  <w:num w:numId="43">
    <w:abstractNumId w:val="108"/>
  </w:num>
  <w:num w:numId="44">
    <w:abstractNumId w:val="189"/>
  </w:num>
  <w:num w:numId="45">
    <w:abstractNumId w:val="207"/>
  </w:num>
  <w:num w:numId="46">
    <w:abstractNumId w:val="13"/>
  </w:num>
  <w:num w:numId="47">
    <w:abstractNumId w:val="224"/>
  </w:num>
  <w:num w:numId="48">
    <w:abstractNumId w:val="82"/>
  </w:num>
  <w:num w:numId="49">
    <w:abstractNumId w:val="71"/>
  </w:num>
  <w:num w:numId="50">
    <w:abstractNumId w:val="140"/>
  </w:num>
  <w:num w:numId="51">
    <w:abstractNumId w:val="87"/>
  </w:num>
  <w:num w:numId="52">
    <w:abstractNumId w:val="165"/>
  </w:num>
  <w:num w:numId="53">
    <w:abstractNumId w:val="22"/>
  </w:num>
  <w:num w:numId="54">
    <w:abstractNumId w:val="139"/>
  </w:num>
  <w:num w:numId="55">
    <w:abstractNumId w:val="113"/>
  </w:num>
  <w:num w:numId="56">
    <w:abstractNumId w:val="191"/>
  </w:num>
  <w:num w:numId="57">
    <w:abstractNumId w:val="130"/>
  </w:num>
  <w:num w:numId="58">
    <w:abstractNumId w:val="183"/>
  </w:num>
  <w:num w:numId="59">
    <w:abstractNumId w:val="142"/>
  </w:num>
  <w:num w:numId="60">
    <w:abstractNumId w:val="86"/>
  </w:num>
  <w:num w:numId="61">
    <w:abstractNumId w:val="204"/>
  </w:num>
  <w:num w:numId="62">
    <w:abstractNumId w:val="62"/>
  </w:num>
  <w:num w:numId="63">
    <w:abstractNumId w:val="208"/>
  </w:num>
  <w:num w:numId="64">
    <w:abstractNumId w:val="137"/>
  </w:num>
  <w:num w:numId="65">
    <w:abstractNumId w:val="161"/>
  </w:num>
  <w:num w:numId="66">
    <w:abstractNumId w:val="122"/>
  </w:num>
  <w:num w:numId="67">
    <w:abstractNumId w:val="213"/>
  </w:num>
  <w:num w:numId="68">
    <w:abstractNumId w:val="158"/>
  </w:num>
  <w:num w:numId="69">
    <w:abstractNumId w:val="169"/>
  </w:num>
  <w:num w:numId="70">
    <w:abstractNumId w:val="81"/>
  </w:num>
  <w:num w:numId="71">
    <w:abstractNumId w:val="214"/>
  </w:num>
  <w:num w:numId="72">
    <w:abstractNumId w:val="201"/>
  </w:num>
  <w:num w:numId="73">
    <w:abstractNumId w:val="60"/>
  </w:num>
  <w:num w:numId="74">
    <w:abstractNumId w:val="124"/>
  </w:num>
  <w:num w:numId="75">
    <w:abstractNumId w:val="77"/>
  </w:num>
  <w:num w:numId="76">
    <w:abstractNumId w:val="192"/>
  </w:num>
  <w:num w:numId="77">
    <w:abstractNumId w:val="231"/>
  </w:num>
  <w:num w:numId="78">
    <w:abstractNumId w:val="116"/>
  </w:num>
  <w:num w:numId="79">
    <w:abstractNumId w:val="144"/>
  </w:num>
  <w:num w:numId="80">
    <w:abstractNumId w:val="96"/>
  </w:num>
  <w:num w:numId="81">
    <w:abstractNumId w:val="198"/>
  </w:num>
  <w:num w:numId="82">
    <w:abstractNumId w:val="159"/>
  </w:num>
  <w:num w:numId="83">
    <w:abstractNumId w:val="85"/>
  </w:num>
  <w:num w:numId="84">
    <w:abstractNumId w:val="64"/>
  </w:num>
  <w:num w:numId="85">
    <w:abstractNumId w:val="190"/>
  </w:num>
  <w:num w:numId="86">
    <w:abstractNumId w:val="240"/>
  </w:num>
  <w:num w:numId="87">
    <w:abstractNumId w:val="179"/>
  </w:num>
  <w:num w:numId="88">
    <w:abstractNumId w:val="80"/>
  </w:num>
  <w:num w:numId="8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6"/>
  </w:num>
  <w:num w:numId="92">
    <w:abstractNumId w:val="91"/>
  </w:num>
  <w:num w:numId="93">
    <w:abstractNumId w:val="184"/>
  </w:num>
  <w:num w:numId="94">
    <w:abstractNumId w:val="235"/>
  </w:num>
  <w:num w:numId="95">
    <w:abstractNumId w:val="244"/>
  </w:num>
  <w:num w:numId="96">
    <w:abstractNumId w:val="74"/>
  </w:num>
  <w:num w:numId="97">
    <w:abstractNumId w:val="181"/>
  </w:num>
  <w:num w:numId="98">
    <w:abstractNumId w:val="127"/>
  </w:num>
  <w:num w:numId="99">
    <w:abstractNumId w:val="187"/>
  </w:num>
  <w:num w:numId="100">
    <w:abstractNumId w:val="188"/>
  </w:num>
  <w:num w:numId="101">
    <w:abstractNumId w:val="67"/>
  </w:num>
  <w:num w:numId="102">
    <w:abstractNumId w:val="126"/>
  </w:num>
  <w:num w:numId="103">
    <w:abstractNumId w:val="114"/>
  </w:num>
  <w:num w:numId="104">
    <w:abstractNumId w:val="180"/>
  </w:num>
  <w:num w:numId="105">
    <w:abstractNumId w:val="136"/>
  </w:num>
  <w:num w:numId="106">
    <w:abstractNumId w:val="135"/>
  </w:num>
  <w:num w:numId="107">
    <w:abstractNumId w:val="131"/>
  </w:num>
  <w:num w:numId="108">
    <w:abstractNumId w:val="205"/>
  </w:num>
  <w:num w:numId="109">
    <w:abstractNumId w:val="103"/>
  </w:num>
  <w:num w:numId="110">
    <w:abstractNumId w:val="83"/>
  </w:num>
  <w:num w:numId="111">
    <w:abstractNumId w:val="150"/>
  </w:num>
  <w:num w:numId="112">
    <w:abstractNumId w:val="68"/>
  </w:num>
  <w:num w:numId="113">
    <w:abstractNumId w:val="243"/>
  </w:num>
  <w:num w:numId="114">
    <w:abstractNumId w:val="178"/>
  </w:num>
  <w:num w:numId="115">
    <w:abstractNumId w:val="206"/>
  </w:num>
  <w:num w:numId="116">
    <w:abstractNumId w:val="133"/>
  </w:num>
  <w:num w:numId="117">
    <w:abstractNumId w:val="230"/>
  </w:num>
  <w:num w:numId="118">
    <w:abstractNumId w:val="229"/>
  </w:num>
  <w:num w:numId="119">
    <w:abstractNumId w:val="112"/>
  </w:num>
  <w:num w:numId="120">
    <w:abstractNumId w:val="138"/>
  </w:num>
  <w:num w:numId="121">
    <w:abstractNumId w:val="195"/>
  </w:num>
  <w:num w:numId="122">
    <w:abstractNumId w:val="128"/>
  </w:num>
  <w:num w:numId="123">
    <w:abstractNumId w:val="88"/>
  </w:num>
  <w:num w:numId="124">
    <w:abstractNumId w:val="174"/>
  </w:num>
  <w:num w:numId="125">
    <w:abstractNumId w:val="98"/>
    <w:lvlOverride w:ilvl="0">
      <w:startOverride w:val="5"/>
    </w:lvlOverride>
  </w:num>
  <w:num w:numId="126">
    <w:abstractNumId w:val="203"/>
  </w:num>
  <w:num w:numId="127">
    <w:abstractNumId w:val="210"/>
  </w:num>
  <w:num w:numId="128">
    <w:abstractNumId w:val="170"/>
  </w:num>
  <w:num w:numId="129">
    <w:abstractNumId w:val="66"/>
  </w:num>
  <w:num w:numId="130">
    <w:abstractNumId w:val="84"/>
  </w:num>
  <w:num w:numId="131">
    <w:abstractNumId w:val="225"/>
  </w:num>
  <w:num w:numId="132">
    <w:abstractNumId w:val="242"/>
  </w:num>
  <w:num w:numId="133">
    <w:abstractNumId w:val="232"/>
  </w:num>
  <w:num w:numId="134">
    <w:abstractNumId w:val="171"/>
  </w:num>
  <w:num w:numId="135">
    <w:abstractNumId w:val="14"/>
  </w:num>
  <w:num w:numId="136">
    <w:abstractNumId w:val="194"/>
  </w:num>
  <w:num w:numId="137">
    <w:abstractNumId w:val="101"/>
  </w:num>
  <w:num w:numId="138">
    <w:abstractNumId w:val="61"/>
  </w:num>
  <w:num w:numId="139">
    <w:abstractNumId w:val="239"/>
  </w:num>
  <w:num w:numId="140">
    <w:abstractNumId w:val="241"/>
  </w:num>
  <w:num w:numId="141">
    <w:abstractNumId w:val="173"/>
  </w:num>
  <w:num w:numId="142">
    <w:abstractNumId w:val="104"/>
  </w:num>
  <w:num w:numId="1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4"/>
  </w:num>
  <w:num w:numId="146">
    <w:abstractNumId w:val="107"/>
  </w:num>
  <w:num w:numId="147">
    <w:abstractNumId w:val="59"/>
  </w:num>
  <w:num w:numId="148">
    <w:abstractNumId w:val="163"/>
  </w:num>
  <w:num w:numId="149">
    <w:abstractNumId w:val="216"/>
  </w:num>
  <w:num w:numId="150">
    <w:abstractNumId w:val="153"/>
  </w:num>
  <w:num w:numId="151">
    <w:abstractNumId w:val="215"/>
  </w:num>
  <w:num w:numId="152">
    <w:abstractNumId w:val="152"/>
  </w:num>
  <w:num w:numId="153">
    <w:abstractNumId w:val="18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34C"/>
    <w:rsid w:val="00001556"/>
    <w:rsid w:val="00001557"/>
    <w:rsid w:val="00001C56"/>
    <w:rsid w:val="000023B4"/>
    <w:rsid w:val="0000316E"/>
    <w:rsid w:val="000033AC"/>
    <w:rsid w:val="0000340B"/>
    <w:rsid w:val="000034F7"/>
    <w:rsid w:val="00003A41"/>
    <w:rsid w:val="00003D30"/>
    <w:rsid w:val="000041DA"/>
    <w:rsid w:val="00004798"/>
    <w:rsid w:val="000049F9"/>
    <w:rsid w:val="00004ACF"/>
    <w:rsid w:val="00004D78"/>
    <w:rsid w:val="000057A2"/>
    <w:rsid w:val="00005844"/>
    <w:rsid w:val="00005C67"/>
    <w:rsid w:val="00005C87"/>
    <w:rsid w:val="000069BF"/>
    <w:rsid w:val="000074AD"/>
    <w:rsid w:val="00007A18"/>
    <w:rsid w:val="00007AD5"/>
    <w:rsid w:val="00007B94"/>
    <w:rsid w:val="000100A0"/>
    <w:rsid w:val="00010D48"/>
    <w:rsid w:val="00011390"/>
    <w:rsid w:val="00012772"/>
    <w:rsid w:val="000127AC"/>
    <w:rsid w:val="0001284E"/>
    <w:rsid w:val="00012852"/>
    <w:rsid w:val="000136BA"/>
    <w:rsid w:val="00013E3A"/>
    <w:rsid w:val="00013EBB"/>
    <w:rsid w:val="00014304"/>
    <w:rsid w:val="00014457"/>
    <w:rsid w:val="0001492F"/>
    <w:rsid w:val="00014AFE"/>
    <w:rsid w:val="00014BF7"/>
    <w:rsid w:val="00014CE1"/>
    <w:rsid w:val="0001535B"/>
    <w:rsid w:val="00015706"/>
    <w:rsid w:val="0001579C"/>
    <w:rsid w:val="00016215"/>
    <w:rsid w:val="00016271"/>
    <w:rsid w:val="000169C7"/>
    <w:rsid w:val="00016B61"/>
    <w:rsid w:val="00016D5F"/>
    <w:rsid w:val="00016F17"/>
    <w:rsid w:val="00016F67"/>
    <w:rsid w:val="00016F7C"/>
    <w:rsid w:val="00017315"/>
    <w:rsid w:val="0001748C"/>
    <w:rsid w:val="000174C2"/>
    <w:rsid w:val="00017B1B"/>
    <w:rsid w:val="00017F9E"/>
    <w:rsid w:val="000205D1"/>
    <w:rsid w:val="000209E8"/>
    <w:rsid w:val="00020A06"/>
    <w:rsid w:val="00020E11"/>
    <w:rsid w:val="0002102D"/>
    <w:rsid w:val="00021381"/>
    <w:rsid w:val="0002155E"/>
    <w:rsid w:val="00021820"/>
    <w:rsid w:val="00021DA4"/>
    <w:rsid w:val="00021F04"/>
    <w:rsid w:val="000224AC"/>
    <w:rsid w:val="00022A8C"/>
    <w:rsid w:val="00022DDC"/>
    <w:rsid w:val="00022F53"/>
    <w:rsid w:val="00023274"/>
    <w:rsid w:val="00023324"/>
    <w:rsid w:val="000234EE"/>
    <w:rsid w:val="0002379D"/>
    <w:rsid w:val="00023F56"/>
    <w:rsid w:val="00024AC9"/>
    <w:rsid w:val="00024E58"/>
    <w:rsid w:val="00025048"/>
    <w:rsid w:val="000256D7"/>
    <w:rsid w:val="00025B44"/>
    <w:rsid w:val="00025E4D"/>
    <w:rsid w:val="00025ED0"/>
    <w:rsid w:val="00025F35"/>
    <w:rsid w:val="00026A79"/>
    <w:rsid w:val="00026A7F"/>
    <w:rsid w:val="00026C58"/>
    <w:rsid w:val="000278B8"/>
    <w:rsid w:val="00027DFA"/>
    <w:rsid w:val="0003090C"/>
    <w:rsid w:val="00030AE8"/>
    <w:rsid w:val="00030C05"/>
    <w:rsid w:val="00031338"/>
    <w:rsid w:val="00031594"/>
    <w:rsid w:val="00031703"/>
    <w:rsid w:val="00031B60"/>
    <w:rsid w:val="00031C56"/>
    <w:rsid w:val="00031FEC"/>
    <w:rsid w:val="0003228D"/>
    <w:rsid w:val="000326A8"/>
    <w:rsid w:val="00032933"/>
    <w:rsid w:val="00032AEF"/>
    <w:rsid w:val="00033D67"/>
    <w:rsid w:val="00033E22"/>
    <w:rsid w:val="00033E5E"/>
    <w:rsid w:val="00033F91"/>
    <w:rsid w:val="000343FD"/>
    <w:rsid w:val="00034468"/>
    <w:rsid w:val="00034752"/>
    <w:rsid w:val="000349D5"/>
    <w:rsid w:val="000349E5"/>
    <w:rsid w:val="00035076"/>
    <w:rsid w:val="0003528C"/>
    <w:rsid w:val="0003529C"/>
    <w:rsid w:val="00036407"/>
    <w:rsid w:val="0003713A"/>
    <w:rsid w:val="0003720D"/>
    <w:rsid w:val="000372DE"/>
    <w:rsid w:val="0003765A"/>
    <w:rsid w:val="00037C42"/>
    <w:rsid w:val="00037CDB"/>
    <w:rsid w:val="000403F4"/>
    <w:rsid w:val="00040409"/>
    <w:rsid w:val="00040600"/>
    <w:rsid w:val="00040AC0"/>
    <w:rsid w:val="00040D07"/>
    <w:rsid w:val="00041223"/>
    <w:rsid w:val="00041509"/>
    <w:rsid w:val="00041621"/>
    <w:rsid w:val="00041F0E"/>
    <w:rsid w:val="00042E04"/>
    <w:rsid w:val="00042F03"/>
    <w:rsid w:val="000434D7"/>
    <w:rsid w:val="00043B2B"/>
    <w:rsid w:val="00044D0D"/>
    <w:rsid w:val="00044D9B"/>
    <w:rsid w:val="00044E9E"/>
    <w:rsid w:val="000452C2"/>
    <w:rsid w:val="000452FE"/>
    <w:rsid w:val="0004568F"/>
    <w:rsid w:val="00045726"/>
    <w:rsid w:val="00045761"/>
    <w:rsid w:val="000461F2"/>
    <w:rsid w:val="0004709A"/>
    <w:rsid w:val="000472E7"/>
    <w:rsid w:val="0004742E"/>
    <w:rsid w:val="00047663"/>
    <w:rsid w:val="000478EA"/>
    <w:rsid w:val="00047AD2"/>
    <w:rsid w:val="00047C6A"/>
    <w:rsid w:val="00050120"/>
    <w:rsid w:val="00050E52"/>
    <w:rsid w:val="000514C9"/>
    <w:rsid w:val="000518C5"/>
    <w:rsid w:val="00051919"/>
    <w:rsid w:val="0005310E"/>
    <w:rsid w:val="00053711"/>
    <w:rsid w:val="0005451D"/>
    <w:rsid w:val="00054633"/>
    <w:rsid w:val="00054814"/>
    <w:rsid w:val="00054B68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F72"/>
    <w:rsid w:val="00057D5E"/>
    <w:rsid w:val="000604E9"/>
    <w:rsid w:val="0006056A"/>
    <w:rsid w:val="00060DBA"/>
    <w:rsid w:val="00061181"/>
    <w:rsid w:val="00061A58"/>
    <w:rsid w:val="00061B99"/>
    <w:rsid w:val="00061D23"/>
    <w:rsid w:val="000622FF"/>
    <w:rsid w:val="00062F85"/>
    <w:rsid w:val="0006311F"/>
    <w:rsid w:val="000633EB"/>
    <w:rsid w:val="0006346E"/>
    <w:rsid w:val="000637E6"/>
    <w:rsid w:val="000637E9"/>
    <w:rsid w:val="000639F0"/>
    <w:rsid w:val="00063D7F"/>
    <w:rsid w:val="00063EB1"/>
    <w:rsid w:val="00064591"/>
    <w:rsid w:val="00064802"/>
    <w:rsid w:val="00064D37"/>
    <w:rsid w:val="00064D86"/>
    <w:rsid w:val="00065500"/>
    <w:rsid w:val="0006587A"/>
    <w:rsid w:val="000658EC"/>
    <w:rsid w:val="00065970"/>
    <w:rsid w:val="000660AC"/>
    <w:rsid w:val="0006610D"/>
    <w:rsid w:val="0006632E"/>
    <w:rsid w:val="00066D2E"/>
    <w:rsid w:val="00067165"/>
    <w:rsid w:val="00067177"/>
    <w:rsid w:val="00067C70"/>
    <w:rsid w:val="00067CA1"/>
    <w:rsid w:val="0007038A"/>
    <w:rsid w:val="00070445"/>
    <w:rsid w:val="00070569"/>
    <w:rsid w:val="00070642"/>
    <w:rsid w:val="00070C8E"/>
    <w:rsid w:val="00070EB7"/>
    <w:rsid w:val="00072AFE"/>
    <w:rsid w:val="00072FBB"/>
    <w:rsid w:val="00073599"/>
    <w:rsid w:val="00073759"/>
    <w:rsid w:val="00074521"/>
    <w:rsid w:val="000748EF"/>
    <w:rsid w:val="00075581"/>
    <w:rsid w:val="0007581F"/>
    <w:rsid w:val="00075DCC"/>
    <w:rsid w:val="000760FC"/>
    <w:rsid w:val="0007629A"/>
    <w:rsid w:val="0007666F"/>
    <w:rsid w:val="00076E74"/>
    <w:rsid w:val="00076F0B"/>
    <w:rsid w:val="000776A4"/>
    <w:rsid w:val="00077B30"/>
    <w:rsid w:val="00077B84"/>
    <w:rsid w:val="00077C34"/>
    <w:rsid w:val="00080072"/>
    <w:rsid w:val="000801C4"/>
    <w:rsid w:val="00080D18"/>
    <w:rsid w:val="00080EF3"/>
    <w:rsid w:val="00081A06"/>
    <w:rsid w:val="00081B44"/>
    <w:rsid w:val="00081BE5"/>
    <w:rsid w:val="00081DC7"/>
    <w:rsid w:val="00081E21"/>
    <w:rsid w:val="000823F2"/>
    <w:rsid w:val="0008356F"/>
    <w:rsid w:val="0008421A"/>
    <w:rsid w:val="0008479D"/>
    <w:rsid w:val="00084B87"/>
    <w:rsid w:val="00084D69"/>
    <w:rsid w:val="00085310"/>
    <w:rsid w:val="0008590D"/>
    <w:rsid w:val="00085B2C"/>
    <w:rsid w:val="000865B7"/>
    <w:rsid w:val="0008662D"/>
    <w:rsid w:val="00086CD1"/>
    <w:rsid w:val="00087032"/>
    <w:rsid w:val="0008721F"/>
    <w:rsid w:val="000874D9"/>
    <w:rsid w:val="000879F8"/>
    <w:rsid w:val="00087BEC"/>
    <w:rsid w:val="00087C45"/>
    <w:rsid w:val="00090312"/>
    <w:rsid w:val="00090628"/>
    <w:rsid w:val="000912AE"/>
    <w:rsid w:val="0009133D"/>
    <w:rsid w:val="0009170E"/>
    <w:rsid w:val="00091B91"/>
    <w:rsid w:val="00091CAC"/>
    <w:rsid w:val="00091D32"/>
    <w:rsid w:val="00091F8F"/>
    <w:rsid w:val="000923D7"/>
    <w:rsid w:val="00092C69"/>
    <w:rsid w:val="0009354F"/>
    <w:rsid w:val="00093BA2"/>
    <w:rsid w:val="00093D8D"/>
    <w:rsid w:val="000943F4"/>
    <w:rsid w:val="00094D14"/>
    <w:rsid w:val="00094E0E"/>
    <w:rsid w:val="00095102"/>
    <w:rsid w:val="00095477"/>
    <w:rsid w:val="00095A1D"/>
    <w:rsid w:val="00096378"/>
    <w:rsid w:val="0009645B"/>
    <w:rsid w:val="00096888"/>
    <w:rsid w:val="00096CAA"/>
    <w:rsid w:val="00096CB2"/>
    <w:rsid w:val="00097052"/>
    <w:rsid w:val="00097178"/>
    <w:rsid w:val="000977D9"/>
    <w:rsid w:val="000978BC"/>
    <w:rsid w:val="00097B64"/>
    <w:rsid w:val="000A0590"/>
    <w:rsid w:val="000A0870"/>
    <w:rsid w:val="000A0AB4"/>
    <w:rsid w:val="000A135D"/>
    <w:rsid w:val="000A139E"/>
    <w:rsid w:val="000A1CEA"/>
    <w:rsid w:val="000A2053"/>
    <w:rsid w:val="000A2320"/>
    <w:rsid w:val="000A28C1"/>
    <w:rsid w:val="000A2B84"/>
    <w:rsid w:val="000A328E"/>
    <w:rsid w:val="000A3400"/>
    <w:rsid w:val="000A3455"/>
    <w:rsid w:val="000A42EB"/>
    <w:rsid w:val="000A4662"/>
    <w:rsid w:val="000A4BC2"/>
    <w:rsid w:val="000A4FDA"/>
    <w:rsid w:val="000A5681"/>
    <w:rsid w:val="000A5716"/>
    <w:rsid w:val="000A6343"/>
    <w:rsid w:val="000A6493"/>
    <w:rsid w:val="000A669D"/>
    <w:rsid w:val="000A7024"/>
    <w:rsid w:val="000A7106"/>
    <w:rsid w:val="000A7223"/>
    <w:rsid w:val="000A7653"/>
    <w:rsid w:val="000A7CAC"/>
    <w:rsid w:val="000A7DA8"/>
    <w:rsid w:val="000A7FB0"/>
    <w:rsid w:val="000B0FB1"/>
    <w:rsid w:val="000B185F"/>
    <w:rsid w:val="000B21B3"/>
    <w:rsid w:val="000B25DF"/>
    <w:rsid w:val="000B25E1"/>
    <w:rsid w:val="000B278B"/>
    <w:rsid w:val="000B30F8"/>
    <w:rsid w:val="000B320E"/>
    <w:rsid w:val="000B3977"/>
    <w:rsid w:val="000B3DE9"/>
    <w:rsid w:val="000B4067"/>
    <w:rsid w:val="000B4215"/>
    <w:rsid w:val="000B4475"/>
    <w:rsid w:val="000B4599"/>
    <w:rsid w:val="000B4883"/>
    <w:rsid w:val="000B4E27"/>
    <w:rsid w:val="000B57A4"/>
    <w:rsid w:val="000B62EA"/>
    <w:rsid w:val="000B6A0C"/>
    <w:rsid w:val="000B70AD"/>
    <w:rsid w:val="000B70F5"/>
    <w:rsid w:val="000B71DE"/>
    <w:rsid w:val="000C137F"/>
    <w:rsid w:val="000C1667"/>
    <w:rsid w:val="000C189A"/>
    <w:rsid w:val="000C1957"/>
    <w:rsid w:val="000C1AB5"/>
    <w:rsid w:val="000C23F7"/>
    <w:rsid w:val="000C27B0"/>
    <w:rsid w:val="000C298C"/>
    <w:rsid w:val="000C2D07"/>
    <w:rsid w:val="000C3517"/>
    <w:rsid w:val="000C409D"/>
    <w:rsid w:val="000C415F"/>
    <w:rsid w:val="000C4286"/>
    <w:rsid w:val="000C4597"/>
    <w:rsid w:val="000C4868"/>
    <w:rsid w:val="000C5357"/>
    <w:rsid w:val="000C573B"/>
    <w:rsid w:val="000C77CA"/>
    <w:rsid w:val="000D004E"/>
    <w:rsid w:val="000D00CD"/>
    <w:rsid w:val="000D069C"/>
    <w:rsid w:val="000D0966"/>
    <w:rsid w:val="000D0D9D"/>
    <w:rsid w:val="000D0FD0"/>
    <w:rsid w:val="000D1333"/>
    <w:rsid w:val="000D1A62"/>
    <w:rsid w:val="000D21A4"/>
    <w:rsid w:val="000D2538"/>
    <w:rsid w:val="000D2BE2"/>
    <w:rsid w:val="000D303C"/>
    <w:rsid w:val="000D36C6"/>
    <w:rsid w:val="000D3791"/>
    <w:rsid w:val="000D3865"/>
    <w:rsid w:val="000D38B2"/>
    <w:rsid w:val="000D3B7D"/>
    <w:rsid w:val="000D409D"/>
    <w:rsid w:val="000D4370"/>
    <w:rsid w:val="000D534B"/>
    <w:rsid w:val="000D5501"/>
    <w:rsid w:val="000D5F46"/>
    <w:rsid w:val="000D5F6F"/>
    <w:rsid w:val="000D6825"/>
    <w:rsid w:val="000D6DA7"/>
    <w:rsid w:val="000D6FCB"/>
    <w:rsid w:val="000D7169"/>
    <w:rsid w:val="000D7787"/>
    <w:rsid w:val="000D7F8E"/>
    <w:rsid w:val="000E11A4"/>
    <w:rsid w:val="000E16DD"/>
    <w:rsid w:val="000E2032"/>
    <w:rsid w:val="000E217C"/>
    <w:rsid w:val="000E23D1"/>
    <w:rsid w:val="000E2CDE"/>
    <w:rsid w:val="000E2E60"/>
    <w:rsid w:val="000E337B"/>
    <w:rsid w:val="000E3528"/>
    <w:rsid w:val="000E3845"/>
    <w:rsid w:val="000E3A1E"/>
    <w:rsid w:val="000E49A2"/>
    <w:rsid w:val="000E4A27"/>
    <w:rsid w:val="000E4BE9"/>
    <w:rsid w:val="000E4DC2"/>
    <w:rsid w:val="000E4EE9"/>
    <w:rsid w:val="000E4FD6"/>
    <w:rsid w:val="000E55D7"/>
    <w:rsid w:val="000E5B91"/>
    <w:rsid w:val="000E615A"/>
    <w:rsid w:val="000E61E7"/>
    <w:rsid w:val="000E6297"/>
    <w:rsid w:val="000E68BD"/>
    <w:rsid w:val="000E6A86"/>
    <w:rsid w:val="000E6E48"/>
    <w:rsid w:val="000E7582"/>
    <w:rsid w:val="000E768B"/>
    <w:rsid w:val="000F04D3"/>
    <w:rsid w:val="000F18A3"/>
    <w:rsid w:val="000F1BAE"/>
    <w:rsid w:val="000F2081"/>
    <w:rsid w:val="000F20E7"/>
    <w:rsid w:val="000F2582"/>
    <w:rsid w:val="000F2CC4"/>
    <w:rsid w:val="000F3C0B"/>
    <w:rsid w:val="000F43E7"/>
    <w:rsid w:val="000F4A1A"/>
    <w:rsid w:val="000F4E5E"/>
    <w:rsid w:val="000F4F54"/>
    <w:rsid w:val="000F5112"/>
    <w:rsid w:val="000F51F7"/>
    <w:rsid w:val="000F611D"/>
    <w:rsid w:val="000F6C90"/>
    <w:rsid w:val="000F6DF0"/>
    <w:rsid w:val="000F6FF2"/>
    <w:rsid w:val="000F7476"/>
    <w:rsid w:val="000F7B9E"/>
    <w:rsid w:val="000F7ED3"/>
    <w:rsid w:val="001000A0"/>
    <w:rsid w:val="0010031E"/>
    <w:rsid w:val="001005A3"/>
    <w:rsid w:val="00100964"/>
    <w:rsid w:val="001027A3"/>
    <w:rsid w:val="00102B71"/>
    <w:rsid w:val="00103D77"/>
    <w:rsid w:val="00103D83"/>
    <w:rsid w:val="0010469E"/>
    <w:rsid w:val="001048BC"/>
    <w:rsid w:val="00104A73"/>
    <w:rsid w:val="00104AC6"/>
    <w:rsid w:val="00104EB5"/>
    <w:rsid w:val="00104F15"/>
    <w:rsid w:val="00104F90"/>
    <w:rsid w:val="00105002"/>
    <w:rsid w:val="00105E8B"/>
    <w:rsid w:val="00105EA2"/>
    <w:rsid w:val="001066D2"/>
    <w:rsid w:val="00106711"/>
    <w:rsid w:val="00106830"/>
    <w:rsid w:val="00106C28"/>
    <w:rsid w:val="001070D9"/>
    <w:rsid w:val="0011037C"/>
    <w:rsid w:val="00110465"/>
    <w:rsid w:val="00110643"/>
    <w:rsid w:val="0011068C"/>
    <w:rsid w:val="00110D88"/>
    <w:rsid w:val="00110F6D"/>
    <w:rsid w:val="0011182A"/>
    <w:rsid w:val="00111958"/>
    <w:rsid w:val="00111DAE"/>
    <w:rsid w:val="00112527"/>
    <w:rsid w:val="00112608"/>
    <w:rsid w:val="00112843"/>
    <w:rsid w:val="00112993"/>
    <w:rsid w:val="00112BE7"/>
    <w:rsid w:val="00112C4B"/>
    <w:rsid w:val="00112EA5"/>
    <w:rsid w:val="00113B5E"/>
    <w:rsid w:val="00114069"/>
    <w:rsid w:val="001140BD"/>
    <w:rsid w:val="001142A2"/>
    <w:rsid w:val="00114813"/>
    <w:rsid w:val="00116014"/>
    <w:rsid w:val="00116771"/>
    <w:rsid w:val="00116897"/>
    <w:rsid w:val="00116BF3"/>
    <w:rsid w:val="00116C8D"/>
    <w:rsid w:val="00116D55"/>
    <w:rsid w:val="00116EB3"/>
    <w:rsid w:val="00116F94"/>
    <w:rsid w:val="00117127"/>
    <w:rsid w:val="0011729C"/>
    <w:rsid w:val="0011754C"/>
    <w:rsid w:val="00117670"/>
    <w:rsid w:val="001177F6"/>
    <w:rsid w:val="00117972"/>
    <w:rsid w:val="001201D8"/>
    <w:rsid w:val="00120537"/>
    <w:rsid w:val="00120F8A"/>
    <w:rsid w:val="00121A01"/>
    <w:rsid w:val="00121CCB"/>
    <w:rsid w:val="0012287F"/>
    <w:rsid w:val="00122B7F"/>
    <w:rsid w:val="0012311F"/>
    <w:rsid w:val="00123B7A"/>
    <w:rsid w:val="00123C21"/>
    <w:rsid w:val="00123D5C"/>
    <w:rsid w:val="00123E14"/>
    <w:rsid w:val="001242A4"/>
    <w:rsid w:val="00124335"/>
    <w:rsid w:val="001243FE"/>
    <w:rsid w:val="0012471F"/>
    <w:rsid w:val="00124BB0"/>
    <w:rsid w:val="001251D6"/>
    <w:rsid w:val="00125303"/>
    <w:rsid w:val="001253C6"/>
    <w:rsid w:val="0012548B"/>
    <w:rsid w:val="00125976"/>
    <w:rsid w:val="00125A49"/>
    <w:rsid w:val="00126BDF"/>
    <w:rsid w:val="00126F75"/>
    <w:rsid w:val="00127022"/>
    <w:rsid w:val="001277DD"/>
    <w:rsid w:val="0012787B"/>
    <w:rsid w:val="00127C02"/>
    <w:rsid w:val="00127DE0"/>
    <w:rsid w:val="00130040"/>
    <w:rsid w:val="00130215"/>
    <w:rsid w:val="001302BE"/>
    <w:rsid w:val="001302F8"/>
    <w:rsid w:val="00130995"/>
    <w:rsid w:val="001309FD"/>
    <w:rsid w:val="00131955"/>
    <w:rsid w:val="001320D2"/>
    <w:rsid w:val="0013281C"/>
    <w:rsid w:val="0013335F"/>
    <w:rsid w:val="001335E0"/>
    <w:rsid w:val="00135315"/>
    <w:rsid w:val="00135497"/>
    <w:rsid w:val="00135683"/>
    <w:rsid w:val="00135707"/>
    <w:rsid w:val="001359DD"/>
    <w:rsid w:val="001359FE"/>
    <w:rsid w:val="00135F65"/>
    <w:rsid w:val="0013605D"/>
    <w:rsid w:val="0013617D"/>
    <w:rsid w:val="00136380"/>
    <w:rsid w:val="0013692E"/>
    <w:rsid w:val="0013694E"/>
    <w:rsid w:val="001369B1"/>
    <w:rsid w:val="00136C32"/>
    <w:rsid w:val="00137614"/>
    <w:rsid w:val="001376DA"/>
    <w:rsid w:val="00137B4D"/>
    <w:rsid w:val="00140B4A"/>
    <w:rsid w:val="001415EF"/>
    <w:rsid w:val="001419D1"/>
    <w:rsid w:val="001422ED"/>
    <w:rsid w:val="0014282A"/>
    <w:rsid w:val="00142999"/>
    <w:rsid w:val="00142A67"/>
    <w:rsid w:val="00142C13"/>
    <w:rsid w:val="00142C90"/>
    <w:rsid w:val="00142ED3"/>
    <w:rsid w:val="001430AC"/>
    <w:rsid w:val="0014363B"/>
    <w:rsid w:val="00143926"/>
    <w:rsid w:val="00144C33"/>
    <w:rsid w:val="00144DF2"/>
    <w:rsid w:val="001454BC"/>
    <w:rsid w:val="001454C9"/>
    <w:rsid w:val="00145ED7"/>
    <w:rsid w:val="00145F03"/>
    <w:rsid w:val="00146066"/>
    <w:rsid w:val="0014626C"/>
    <w:rsid w:val="001465B5"/>
    <w:rsid w:val="00146AF8"/>
    <w:rsid w:val="00146BF9"/>
    <w:rsid w:val="00146ED0"/>
    <w:rsid w:val="001470D2"/>
    <w:rsid w:val="00147476"/>
    <w:rsid w:val="001475E8"/>
    <w:rsid w:val="00147EAB"/>
    <w:rsid w:val="00147EAC"/>
    <w:rsid w:val="001503A8"/>
    <w:rsid w:val="00150CD7"/>
    <w:rsid w:val="00151093"/>
    <w:rsid w:val="00151F0C"/>
    <w:rsid w:val="00152428"/>
    <w:rsid w:val="00152555"/>
    <w:rsid w:val="00152C5D"/>
    <w:rsid w:val="00152D55"/>
    <w:rsid w:val="0015345B"/>
    <w:rsid w:val="0015351D"/>
    <w:rsid w:val="00153780"/>
    <w:rsid w:val="0015386B"/>
    <w:rsid w:val="001539ED"/>
    <w:rsid w:val="00153E27"/>
    <w:rsid w:val="001540B9"/>
    <w:rsid w:val="00154151"/>
    <w:rsid w:val="00154633"/>
    <w:rsid w:val="001546BF"/>
    <w:rsid w:val="00154B04"/>
    <w:rsid w:val="00154B90"/>
    <w:rsid w:val="0015524D"/>
    <w:rsid w:val="00155888"/>
    <w:rsid w:val="001566DE"/>
    <w:rsid w:val="001571AD"/>
    <w:rsid w:val="00157893"/>
    <w:rsid w:val="00157909"/>
    <w:rsid w:val="00157D77"/>
    <w:rsid w:val="00160187"/>
    <w:rsid w:val="001601BD"/>
    <w:rsid w:val="0016025D"/>
    <w:rsid w:val="0016037B"/>
    <w:rsid w:val="0016040F"/>
    <w:rsid w:val="00160B30"/>
    <w:rsid w:val="00160F9F"/>
    <w:rsid w:val="0016161A"/>
    <w:rsid w:val="001617F2"/>
    <w:rsid w:val="00161BDA"/>
    <w:rsid w:val="00161EDC"/>
    <w:rsid w:val="00161FFB"/>
    <w:rsid w:val="001622BC"/>
    <w:rsid w:val="0016259A"/>
    <w:rsid w:val="001629F7"/>
    <w:rsid w:val="00162A86"/>
    <w:rsid w:val="00162B9E"/>
    <w:rsid w:val="00162C87"/>
    <w:rsid w:val="001632C9"/>
    <w:rsid w:val="00163E11"/>
    <w:rsid w:val="001640CB"/>
    <w:rsid w:val="00164275"/>
    <w:rsid w:val="001648C9"/>
    <w:rsid w:val="001651BD"/>
    <w:rsid w:val="00165323"/>
    <w:rsid w:val="00165960"/>
    <w:rsid w:val="00165A72"/>
    <w:rsid w:val="0016686E"/>
    <w:rsid w:val="00166875"/>
    <w:rsid w:val="00166FCA"/>
    <w:rsid w:val="00167120"/>
    <w:rsid w:val="00167648"/>
    <w:rsid w:val="001676FD"/>
    <w:rsid w:val="00167B2A"/>
    <w:rsid w:val="00167CB8"/>
    <w:rsid w:val="00167E98"/>
    <w:rsid w:val="001705C0"/>
    <w:rsid w:val="00170631"/>
    <w:rsid w:val="00170B6B"/>
    <w:rsid w:val="0017100B"/>
    <w:rsid w:val="00171264"/>
    <w:rsid w:val="0017146F"/>
    <w:rsid w:val="00171AD0"/>
    <w:rsid w:val="00171B61"/>
    <w:rsid w:val="0017210C"/>
    <w:rsid w:val="00172728"/>
    <w:rsid w:val="00172798"/>
    <w:rsid w:val="00172F50"/>
    <w:rsid w:val="001731E8"/>
    <w:rsid w:val="001734A4"/>
    <w:rsid w:val="0017353B"/>
    <w:rsid w:val="00173D65"/>
    <w:rsid w:val="00173DB4"/>
    <w:rsid w:val="00174347"/>
    <w:rsid w:val="00174977"/>
    <w:rsid w:val="001751F9"/>
    <w:rsid w:val="00175297"/>
    <w:rsid w:val="00175EDA"/>
    <w:rsid w:val="00176047"/>
    <w:rsid w:val="001767DC"/>
    <w:rsid w:val="0017690A"/>
    <w:rsid w:val="00176D30"/>
    <w:rsid w:val="001770B7"/>
    <w:rsid w:val="0017713D"/>
    <w:rsid w:val="001772AB"/>
    <w:rsid w:val="00177426"/>
    <w:rsid w:val="00177511"/>
    <w:rsid w:val="00177B06"/>
    <w:rsid w:val="00177C6D"/>
    <w:rsid w:val="00177CD5"/>
    <w:rsid w:val="00180388"/>
    <w:rsid w:val="00180656"/>
    <w:rsid w:val="00180A6B"/>
    <w:rsid w:val="00180CC2"/>
    <w:rsid w:val="00180F13"/>
    <w:rsid w:val="001817B6"/>
    <w:rsid w:val="00181B30"/>
    <w:rsid w:val="00181D95"/>
    <w:rsid w:val="0018282B"/>
    <w:rsid w:val="001829C0"/>
    <w:rsid w:val="00182D72"/>
    <w:rsid w:val="00182E2E"/>
    <w:rsid w:val="00183188"/>
    <w:rsid w:val="001836AD"/>
    <w:rsid w:val="001838C3"/>
    <w:rsid w:val="00183BFB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8788A"/>
    <w:rsid w:val="00190049"/>
    <w:rsid w:val="0019063C"/>
    <w:rsid w:val="00190D1A"/>
    <w:rsid w:val="00190E1E"/>
    <w:rsid w:val="001917B3"/>
    <w:rsid w:val="001918A2"/>
    <w:rsid w:val="00191A7C"/>
    <w:rsid w:val="00191B42"/>
    <w:rsid w:val="00191C43"/>
    <w:rsid w:val="00191ED3"/>
    <w:rsid w:val="00192365"/>
    <w:rsid w:val="00192497"/>
    <w:rsid w:val="001927F8"/>
    <w:rsid w:val="00192984"/>
    <w:rsid w:val="00192E25"/>
    <w:rsid w:val="00193068"/>
    <w:rsid w:val="00193A78"/>
    <w:rsid w:val="00193B68"/>
    <w:rsid w:val="00193FBA"/>
    <w:rsid w:val="00194350"/>
    <w:rsid w:val="001947AD"/>
    <w:rsid w:val="0019484D"/>
    <w:rsid w:val="00194925"/>
    <w:rsid w:val="00195768"/>
    <w:rsid w:val="001959EE"/>
    <w:rsid w:val="00195B6F"/>
    <w:rsid w:val="00195C2A"/>
    <w:rsid w:val="001962BD"/>
    <w:rsid w:val="00196611"/>
    <w:rsid w:val="001968AF"/>
    <w:rsid w:val="001968CB"/>
    <w:rsid w:val="00196F92"/>
    <w:rsid w:val="00197919"/>
    <w:rsid w:val="001A03BC"/>
    <w:rsid w:val="001A04CF"/>
    <w:rsid w:val="001A08E4"/>
    <w:rsid w:val="001A09B0"/>
    <w:rsid w:val="001A14F9"/>
    <w:rsid w:val="001A1838"/>
    <w:rsid w:val="001A1BC5"/>
    <w:rsid w:val="001A2588"/>
    <w:rsid w:val="001A329B"/>
    <w:rsid w:val="001A3B1C"/>
    <w:rsid w:val="001A487F"/>
    <w:rsid w:val="001A4A5D"/>
    <w:rsid w:val="001A4E8D"/>
    <w:rsid w:val="001A5445"/>
    <w:rsid w:val="001A5FEA"/>
    <w:rsid w:val="001A604D"/>
    <w:rsid w:val="001A60A9"/>
    <w:rsid w:val="001A6204"/>
    <w:rsid w:val="001A6995"/>
    <w:rsid w:val="001A73DB"/>
    <w:rsid w:val="001A77A6"/>
    <w:rsid w:val="001A78F6"/>
    <w:rsid w:val="001A7A76"/>
    <w:rsid w:val="001B0489"/>
    <w:rsid w:val="001B0736"/>
    <w:rsid w:val="001B097A"/>
    <w:rsid w:val="001B0EA0"/>
    <w:rsid w:val="001B10BB"/>
    <w:rsid w:val="001B1848"/>
    <w:rsid w:val="001B1B5D"/>
    <w:rsid w:val="001B1CFF"/>
    <w:rsid w:val="001B1EED"/>
    <w:rsid w:val="001B2012"/>
    <w:rsid w:val="001B2495"/>
    <w:rsid w:val="001B2AF5"/>
    <w:rsid w:val="001B3200"/>
    <w:rsid w:val="001B3722"/>
    <w:rsid w:val="001B3BF6"/>
    <w:rsid w:val="001B4BA2"/>
    <w:rsid w:val="001B4F7E"/>
    <w:rsid w:val="001B511E"/>
    <w:rsid w:val="001B5721"/>
    <w:rsid w:val="001B5B08"/>
    <w:rsid w:val="001B5D48"/>
    <w:rsid w:val="001B626A"/>
    <w:rsid w:val="001B62C7"/>
    <w:rsid w:val="001B6494"/>
    <w:rsid w:val="001B67FC"/>
    <w:rsid w:val="001B6ECB"/>
    <w:rsid w:val="001B70EE"/>
    <w:rsid w:val="001B7700"/>
    <w:rsid w:val="001B7E10"/>
    <w:rsid w:val="001B7E14"/>
    <w:rsid w:val="001C0AE4"/>
    <w:rsid w:val="001C0F99"/>
    <w:rsid w:val="001C12CA"/>
    <w:rsid w:val="001C1320"/>
    <w:rsid w:val="001C18FB"/>
    <w:rsid w:val="001C21EC"/>
    <w:rsid w:val="001C2271"/>
    <w:rsid w:val="001C257B"/>
    <w:rsid w:val="001C3000"/>
    <w:rsid w:val="001C3D9B"/>
    <w:rsid w:val="001C3E20"/>
    <w:rsid w:val="001C3F72"/>
    <w:rsid w:val="001C40FA"/>
    <w:rsid w:val="001C4690"/>
    <w:rsid w:val="001C4C4A"/>
    <w:rsid w:val="001C5374"/>
    <w:rsid w:val="001C5464"/>
    <w:rsid w:val="001C555A"/>
    <w:rsid w:val="001C57DF"/>
    <w:rsid w:val="001C58B8"/>
    <w:rsid w:val="001C626D"/>
    <w:rsid w:val="001C67BD"/>
    <w:rsid w:val="001C6E24"/>
    <w:rsid w:val="001C7043"/>
    <w:rsid w:val="001C70FF"/>
    <w:rsid w:val="001C7259"/>
    <w:rsid w:val="001C7377"/>
    <w:rsid w:val="001C77C2"/>
    <w:rsid w:val="001C791A"/>
    <w:rsid w:val="001C7D47"/>
    <w:rsid w:val="001C7E84"/>
    <w:rsid w:val="001D00D3"/>
    <w:rsid w:val="001D030F"/>
    <w:rsid w:val="001D04E4"/>
    <w:rsid w:val="001D0A82"/>
    <w:rsid w:val="001D0BD1"/>
    <w:rsid w:val="001D0C14"/>
    <w:rsid w:val="001D1516"/>
    <w:rsid w:val="001D15C8"/>
    <w:rsid w:val="001D1663"/>
    <w:rsid w:val="001D21BE"/>
    <w:rsid w:val="001D23C6"/>
    <w:rsid w:val="001D270F"/>
    <w:rsid w:val="001D2885"/>
    <w:rsid w:val="001D334E"/>
    <w:rsid w:val="001D335D"/>
    <w:rsid w:val="001D382B"/>
    <w:rsid w:val="001D3F4C"/>
    <w:rsid w:val="001D4204"/>
    <w:rsid w:val="001D432D"/>
    <w:rsid w:val="001D43C5"/>
    <w:rsid w:val="001D43F6"/>
    <w:rsid w:val="001D4518"/>
    <w:rsid w:val="001D4D85"/>
    <w:rsid w:val="001D5319"/>
    <w:rsid w:val="001D5610"/>
    <w:rsid w:val="001D5795"/>
    <w:rsid w:val="001D59D0"/>
    <w:rsid w:val="001D619B"/>
    <w:rsid w:val="001D6AAB"/>
    <w:rsid w:val="001D6E54"/>
    <w:rsid w:val="001D6FE0"/>
    <w:rsid w:val="001D71B2"/>
    <w:rsid w:val="001D771C"/>
    <w:rsid w:val="001D77C3"/>
    <w:rsid w:val="001E00F5"/>
    <w:rsid w:val="001E01A3"/>
    <w:rsid w:val="001E065D"/>
    <w:rsid w:val="001E0B50"/>
    <w:rsid w:val="001E102A"/>
    <w:rsid w:val="001E120C"/>
    <w:rsid w:val="001E160C"/>
    <w:rsid w:val="001E1D5B"/>
    <w:rsid w:val="001E201B"/>
    <w:rsid w:val="001E2144"/>
    <w:rsid w:val="001E22F1"/>
    <w:rsid w:val="001E2426"/>
    <w:rsid w:val="001E25C8"/>
    <w:rsid w:val="001E2C60"/>
    <w:rsid w:val="001E33C2"/>
    <w:rsid w:val="001E3B59"/>
    <w:rsid w:val="001E4030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59D"/>
    <w:rsid w:val="001F083F"/>
    <w:rsid w:val="001F0C01"/>
    <w:rsid w:val="001F0C66"/>
    <w:rsid w:val="001F0F89"/>
    <w:rsid w:val="001F105C"/>
    <w:rsid w:val="001F124E"/>
    <w:rsid w:val="001F1DA8"/>
    <w:rsid w:val="001F1FEE"/>
    <w:rsid w:val="001F219C"/>
    <w:rsid w:val="001F276F"/>
    <w:rsid w:val="001F2D33"/>
    <w:rsid w:val="001F2E86"/>
    <w:rsid w:val="001F3CE4"/>
    <w:rsid w:val="001F4284"/>
    <w:rsid w:val="001F4EAB"/>
    <w:rsid w:val="001F5CFD"/>
    <w:rsid w:val="001F6316"/>
    <w:rsid w:val="001F6375"/>
    <w:rsid w:val="001F650D"/>
    <w:rsid w:val="001F6552"/>
    <w:rsid w:val="001F68DD"/>
    <w:rsid w:val="001F69AB"/>
    <w:rsid w:val="001F6B3D"/>
    <w:rsid w:val="001F723F"/>
    <w:rsid w:val="001F7F87"/>
    <w:rsid w:val="0020027C"/>
    <w:rsid w:val="00200358"/>
    <w:rsid w:val="002004DE"/>
    <w:rsid w:val="00200521"/>
    <w:rsid w:val="00201105"/>
    <w:rsid w:val="002011DC"/>
    <w:rsid w:val="00201849"/>
    <w:rsid w:val="00201F29"/>
    <w:rsid w:val="00202005"/>
    <w:rsid w:val="002041BB"/>
    <w:rsid w:val="0020421C"/>
    <w:rsid w:val="00204608"/>
    <w:rsid w:val="00204D88"/>
    <w:rsid w:val="0020528E"/>
    <w:rsid w:val="002052A9"/>
    <w:rsid w:val="002058C1"/>
    <w:rsid w:val="00205CF9"/>
    <w:rsid w:val="0020612A"/>
    <w:rsid w:val="00206332"/>
    <w:rsid w:val="00206602"/>
    <w:rsid w:val="00207260"/>
    <w:rsid w:val="00207817"/>
    <w:rsid w:val="00207FAA"/>
    <w:rsid w:val="0021028C"/>
    <w:rsid w:val="00210ABB"/>
    <w:rsid w:val="00211E11"/>
    <w:rsid w:val="00211F11"/>
    <w:rsid w:val="00213384"/>
    <w:rsid w:val="00213EBB"/>
    <w:rsid w:val="00214876"/>
    <w:rsid w:val="00215680"/>
    <w:rsid w:val="00215C9B"/>
    <w:rsid w:val="002166C5"/>
    <w:rsid w:val="00216A6C"/>
    <w:rsid w:val="00216E8C"/>
    <w:rsid w:val="002173D9"/>
    <w:rsid w:val="0021783D"/>
    <w:rsid w:val="00217A15"/>
    <w:rsid w:val="00217BCF"/>
    <w:rsid w:val="00217F8D"/>
    <w:rsid w:val="00220744"/>
    <w:rsid w:val="002208BD"/>
    <w:rsid w:val="00220D4C"/>
    <w:rsid w:val="00221079"/>
    <w:rsid w:val="00221467"/>
    <w:rsid w:val="0022166B"/>
    <w:rsid w:val="0022190C"/>
    <w:rsid w:val="00221C90"/>
    <w:rsid w:val="00221D0B"/>
    <w:rsid w:val="00221E9A"/>
    <w:rsid w:val="00221EEB"/>
    <w:rsid w:val="00222181"/>
    <w:rsid w:val="00222540"/>
    <w:rsid w:val="00222582"/>
    <w:rsid w:val="002229DD"/>
    <w:rsid w:val="00222A81"/>
    <w:rsid w:val="00222B82"/>
    <w:rsid w:val="00222D0A"/>
    <w:rsid w:val="00222D48"/>
    <w:rsid w:val="00222E02"/>
    <w:rsid w:val="00222E75"/>
    <w:rsid w:val="00222FAF"/>
    <w:rsid w:val="002232B9"/>
    <w:rsid w:val="002239BC"/>
    <w:rsid w:val="00223AB2"/>
    <w:rsid w:val="00224599"/>
    <w:rsid w:val="00225022"/>
    <w:rsid w:val="002253A5"/>
    <w:rsid w:val="00225775"/>
    <w:rsid w:val="00226064"/>
    <w:rsid w:val="00226386"/>
    <w:rsid w:val="0022771C"/>
    <w:rsid w:val="00227827"/>
    <w:rsid w:val="00227A23"/>
    <w:rsid w:val="00227F52"/>
    <w:rsid w:val="002308BA"/>
    <w:rsid w:val="002309EA"/>
    <w:rsid w:val="00231423"/>
    <w:rsid w:val="00231827"/>
    <w:rsid w:val="002318C0"/>
    <w:rsid w:val="0023204A"/>
    <w:rsid w:val="002325D3"/>
    <w:rsid w:val="002329B6"/>
    <w:rsid w:val="00232D65"/>
    <w:rsid w:val="00233D63"/>
    <w:rsid w:val="002343A3"/>
    <w:rsid w:val="00234462"/>
    <w:rsid w:val="00234974"/>
    <w:rsid w:val="00234A6E"/>
    <w:rsid w:val="00234AA7"/>
    <w:rsid w:val="00234B39"/>
    <w:rsid w:val="0023597A"/>
    <w:rsid w:val="00235C8F"/>
    <w:rsid w:val="00235CE8"/>
    <w:rsid w:val="0023633C"/>
    <w:rsid w:val="00236414"/>
    <w:rsid w:val="00236EC4"/>
    <w:rsid w:val="00237504"/>
    <w:rsid w:val="00240E67"/>
    <w:rsid w:val="00241D80"/>
    <w:rsid w:val="00242550"/>
    <w:rsid w:val="00242BFC"/>
    <w:rsid w:val="0024365B"/>
    <w:rsid w:val="0024368A"/>
    <w:rsid w:val="0024383B"/>
    <w:rsid w:val="00243A33"/>
    <w:rsid w:val="00244493"/>
    <w:rsid w:val="002448CD"/>
    <w:rsid w:val="00244D17"/>
    <w:rsid w:val="00245038"/>
    <w:rsid w:val="0024582A"/>
    <w:rsid w:val="00245C6A"/>
    <w:rsid w:val="00245CC4"/>
    <w:rsid w:val="002465CF"/>
    <w:rsid w:val="002467BF"/>
    <w:rsid w:val="00246B30"/>
    <w:rsid w:val="00246C38"/>
    <w:rsid w:val="00247077"/>
    <w:rsid w:val="00247CFC"/>
    <w:rsid w:val="00250036"/>
    <w:rsid w:val="002503D9"/>
    <w:rsid w:val="00250B26"/>
    <w:rsid w:val="00250DA5"/>
    <w:rsid w:val="00250F24"/>
    <w:rsid w:val="00251036"/>
    <w:rsid w:val="002512FE"/>
    <w:rsid w:val="00251370"/>
    <w:rsid w:val="00251640"/>
    <w:rsid w:val="0025182F"/>
    <w:rsid w:val="0025196D"/>
    <w:rsid w:val="00251F61"/>
    <w:rsid w:val="0025266A"/>
    <w:rsid w:val="002527FF"/>
    <w:rsid w:val="00252A0B"/>
    <w:rsid w:val="00252A6D"/>
    <w:rsid w:val="00252AB7"/>
    <w:rsid w:val="002535C3"/>
    <w:rsid w:val="002536F2"/>
    <w:rsid w:val="00253B21"/>
    <w:rsid w:val="00253D91"/>
    <w:rsid w:val="00253EA3"/>
    <w:rsid w:val="0025408D"/>
    <w:rsid w:val="002554E0"/>
    <w:rsid w:val="00255B01"/>
    <w:rsid w:val="00255B28"/>
    <w:rsid w:val="00255F53"/>
    <w:rsid w:val="00256108"/>
    <w:rsid w:val="00256143"/>
    <w:rsid w:val="00256CF3"/>
    <w:rsid w:val="00256E31"/>
    <w:rsid w:val="002573A5"/>
    <w:rsid w:val="002575AA"/>
    <w:rsid w:val="0025798F"/>
    <w:rsid w:val="00257C32"/>
    <w:rsid w:val="00257FAB"/>
    <w:rsid w:val="002603C4"/>
    <w:rsid w:val="002606FC"/>
    <w:rsid w:val="002607F6"/>
    <w:rsid w:val="00260A09"/>
    <w:rsid w:val="00260A99"/>
    <w:rsid w:val="002612F9"/>
    <w:rsid w:val="0026156D"/>
    <w:rsid w:val="00261A8A"/>
    <w:rsid w:val="00261DC8"/>
    <w:rsid w:val="00261F28"/>
    <w:rsid w:val="00262191"/>
    <w:rsid w:val="0026265F"/>
    <w:rsid w:val="00262BFB"/>
    <w:rsid w:val="00263012"/>
    <w:rsid w:val="002635A8"/>
    <w:rsid w:val="00263662"/>
    <w:rsid w:val="002637CB"/>
    <w:rsid w:val="00263E9B"/>
    <w:rsid w:val="002641A4"/>
    <w:rsid w:val="0026428C"/>
    <w:rsid w:val="00264409"/>
    <w:rsid w:val="00264C78"/>
    <w:rsid w:val="00264FFA"/>
    <w:rsid w:val="002654DB"/>
    <w:rsid w:val="00265511"/>
    <w:rsid w:val="00266A69"/>
    <w:rsid w:val="00266BD5"/>
    <w:rsid w:val="00266E51"/>
    <w:rsid w:val="00267CAA"/>
    <w:rsid w:val="00267F15"/>
    <w:rsid w:val="00270B93"/>
    <w:rsid w:val="00270EFA"/>
    <w:rsid w:val="0027196B"/>
    <w:rsid w:val="00271E95"/>
    <w:rsid w:val="002729FB"/>
    <w:rsid w:val="0027331A"/>
    <w:rsid w:val="0027375B"/>
    <w:rsid w:val="002738A1"/>
    <w:rsid w:val="002738B0"/>
    <w:rsid w:val="00273C61"/>
    <w:rsid w:val="00273F93"/>
    <w:rsid w:val="00275188"/>
    <w:rsid w:val="0027595C"/>
    <w:rsid w:val="00275975"/>
    <w:rsid w:val="002769E1"/>
    <w:rsid w:val="00276B13"/>
    <w:rsid w:val="002773D4"/>
    <w:rsid w:val="002775CF"/>
    <w:rsid w:val="00277724"/>
    <w:rsid w:val="00280424"/>
    <w:rsid w:val="002804CC"/>
    <w:rsid w:val="002804EC"/>
    <w:rsid w:val="00281285"/>
    <w:rsid w:val="00282262"/>
    <w:rsid w:val="00282877"/>
    <w:rsid w:val="00282F2F"/>
    <w:rsid w:val="002832C1"/>
    <w:rsid w:val="00283E56"/>
    <w:rsid w:val="002847E7"/>
    <w:rsid w:val="002848C6"/>
    <w:rsid w:val="00284A7C"/>
    <w:rsid w:val="00284D6A"/>
    <w:rsid w:val="00285771"/>
    <w:rsid w:val="002857D3"/>
    <w:rsid w:val="00285811"/>
    <w:rsid w:val="00285B4A"/>
    <w:rsid w:val="00285C6A"/>
    <w:rsid w:val="00285C7E"/>
    <w:rsid w:val="00285D6F"/>
    <w:rsid w:val="002863CA"/>
    <w:rsid w:val="00286545"/>
    <w:rsid w:val="002865AC"/>
    <w:rsid w:val="0028669E"/>
    <w:rsid w:val="002867DD"/>
    <w:rsid w:val="00286B25"/>
    <w:rsid w:val="002879DB"/>
    <w:rsid w:val="00287B18"/>
    <w:rsid w:val="00287C4E"/>
    <w:rsid w:val="00290C4D"/>
    <w:rsid w:val="00290CC5"/>
    <w:rsid w:val="00291044"/>
    <w:rsid w:val="00291449"/>
    <w:rsid w:val="002914DF"/>
    <w:rsid w:val="002916A8"/>
    <w:rsid w:val="00291F2A"/>
    <w:rsid w:val="00291F52"/>
    <w:rsid w:val="00292120"/>
    <w:rsid w:val="00292403"/>
    <w:rsid w:val="00292828"/>
    <w:rsid w:val="00292F1F"/>
    <w:rsid w:val="00293519"/>
    <w:rsid w:val="00293C70"/>
    <w:rsid w:val="002942CF"/>
    <w:rsid w:val="00294405"/>
    <w:rsid w:val="002945D3"/>
    <w:rsid w:val="002947D2"/>
    <w:rsid w:val="00294ACE"/>
    <w:rsid w:val="00294B69"/>
    <w:rsid w:val="00294CDE"/>
    <w:rsid w:val="00295089"/>
    <w:rsid w:val="0029541F"/>
    <w:rsid w:val="0029552F"/>
    <w:rsid w:val="002955C0"/>
    <w:rsid w:val="002957E8"/>
    <w:rsid w:val="00295F9E"/>
    <w:rsid w:val="002963AC"/>
    <w:rsid w:val="0029689F"/>
    <w:rsid w:val="00296AF7"/>
    <w:rsid w:val="00296D5C"/>
    <w:rsid w:val="002977C6"/>
    <w:rsid w:val="00297F99"/>
    <w:rsid w:val="002A0185"/>
    <w:rsid w:val="002A09D6"/>
    <w:rsid w:val="002A0A5A"/>
    <w:rsid w:val="002A0C1E"/>
    <w:rsid w:val="002A0E34"/>
    <w:rsid w:val="002A15E3"/>
    <w:rsid w:val="002A214F"/>
    <w:rsid w:val="002A2620"/>
    <w:rsid w:val="002A26C7"/>
    <w:rsid w:val="002A2974"/>
    <w:rsid w:val="002A305B"/>
    <w:rsid w:val="002A30C6"/>
    <w:rsid w:val="002A30CB"/>
    <w:rsid w:val="002A35C0"/>
    <w:rsid w:val="002A3B45"/>
    <w:rsid w:val="002A42B5"/>
    <w:rsid w:val="002A433B"/>
    <w:rsid w:val="002A4602"/>
    <w:rsid w:val="002A5505"/>
    <w:rsid w:val="002A55F5"/>
    <w:rsid w:val="002A5D75"/>
    <w:rsid w:val="002A6150"/>
    <w:rsid w:val="002A67DD"/>
    <w:rsid w:val="002A68A7"/>
    <w:rsid w:val="002A693E"/>
    <w:rsid w:val="002A698E"/>
    <w:rsid w:val="002A6F5B"/>
    <w:rsid w:val="002A7375"/>
    <w:rsid w:val="002A7A87"/>
    <w:rsid w:val="002B0B77"/>
    <w:rsid w:val="002B0D30"/>
    <w:rsid w:val="002B1312"/>
    <w:rsid w:val="002B19E4"/>
    <w:rsid w:val="002B2E4C"/>
    <w:rsid w:val="002B33CE"/>
    <w:rsid w:val="002B36F9"/>
    <w:rsid w:val="002B387F"/>
    <w:rsid w:val="002B38FB"/>
    <w:rsid w:val="002B3D6D"/>
    <w:rsid w:val="002B402F"/>
    <w:rsid w:val="002B42DB"/>
    <w:rsid w:val="002B45B9"/>
    <w:rsid w:val="002B5003"/>
    <w:rsid w:val="002B5147"/>
    <w:rsid w:val="002B58C1"/>
    <w:rsid w:val="002B5E46"/>
    <w:rsid w:val="002B62B1"/>
    <w:rsid w:val="002B6585"/>
    <w:rsid w:val="002B66D1"/>
    <w:rsid w:val="002B7B61"/>
    <w:rsid w:val="002C01E9"/>
    <w:rsid w:val="002C05A6"/>
    <w:rsid w:val="002C0CF1"/>
    <w:rsid w:val="002C1175"/>
    <w:rsid w:val="002C126C"/>
    <w:rsid w:val="002C1738"/>
    <w:rsid w:val="002C1D00"/>
    <w:rsid w:val="002C1D36"/>
    <w:rsid w:val="002C22CE"/>
    <w:rsid w:val="002C26BD"/>
    <w:rsid w:val="002C2907"/>
    <w:rsid w:val="002C2917"/>
    <w:rsid w:val="002C2FD4"/>
    <w:rsid w:val="002C36B7"/>
    <w:rsid w:val="002C378C"/>
    <w:rsid w:val="002C37AE"/>
    <w:rsid w:val="002C3C12"/>
    <w:rsid w:val="002C3C71"/>
    <w:rsid w:val="002C3D64"/>
    <w:rsid w:val="002C3FC3"/>
    <w:rsid w:val="002C49BC"/>
    <w:rsid w:val="002C4DDE"/>
    <w:rsid w:val="002C5124"/>
    <w:rsid w:val="002C596E"/>
    <w:rsid w:val="002C62B3"/>
    <w:rsid w:val="002C641E"/>
    <w:rsid w:val="002C65DA"/>
    <w:rsid w:val="002C68D7"/>
    <w:rsid w:val="002C6EBD"/>
    <w:rsid w:val="002C6F2D"/>
    <w:rsid w:val="002C7485"/>
    <w:rsid w:val="002C7695"/>
    <w:rsid w:val="002C79C3"/>
    <w:rsid w:val="002C7AEC"/>
    <w:rsid w:val="002C7C8E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175"/>
    <w:rsid w:val="002D251B"/>
    <w:rsid w:val="002D25D2"/>
    <w:rsid w:val="002D2719"/>
    <w:rsid w:val="002D2DBD"/>
    <w:rsid w:val="002D38D0"/>
    <w:rsid w:val="002D3A4F"/>
    <w:rsid w:val="002D3C7C"/>
    <w:rsid w:val="002D4086"/>
    <w:rsid w:val="002D4167"/>
    <w:rsid w:val="002D423F"/>
    <w:rsid w:val="002D4475"/>
    <w:rsid w:val="002D455A"/>
    <w:rsid w:val="002D4E21"/>
    <w:rsid w:val="002D4E48"/>
    <w:rsid w:val="002D503D"/>
    <w:rsid w:val="002D55D6"/>
    <w:rsid w:val="002D6693"/>
    <w:rsid w:val="002D68AD"/>
    <w:rsid w:val="002D77AD"/>
    <w:rsid w:val="002D7809"/>
    <w:rsid w:val="002D7C0E"/>
    <w:rsid w:val="002E0DBA"/>
    <w:rsid w:val="002E11B0"/>
    <w:rsid w:val="002E127D"/>
    <w:rsid w:val="002E151F"/>
    <w:rsid w:val="002E1670"/>
    <w:rsid w:val="002E185E"/>
    <w:rsid w:val="002E1A97"/>
    <w:rsid w:val="002E25D8"/>
    <w:rsid w:val="002E2B01"/>
    <w:rsid w:val="002E2C87"/>
    <w:rsid w:val="002E2D16"/>
    <w:rsid w:val="002E32DA"/>
    <w:rsid w:val="002E3503"/>
    <w:rsid w:val="002E3923"/>
    <w:rsid w:val="002E39D9"/>
    <w:rsid w:val="002E4AC4"/>
    <w:rsid w:val="002E4C3B"/>
    <w:rsid w:val="002E51EE"/>
    <w:rsid w:val="002E5938"/>
    <w:rsid w:val="002E5961"/>
    <w:rsid w:val="002E5AD3"/>
    <w:rsid w:val="002E5FF4"/>
    <w:rsid w:val="002E60AC"/>
    <w:rsid w:val="002E6617"/>
    <w:rsid w:val="002E675E"/>
    <w:rsid w:val="002E6780"/>
    <w:rsid w:val="002E68D1"/>
    <w:rsid w:val="002E761B"/>
    <w:rsid w:val="002F0BAA"/>
    <w:rsid w:val="002F0FBD"/>
    <w:rsid w:val="002F13BC"/>
    <w:rsid w:val="002F1DDF"/>
    <w:rsid w:val="002F2316"/>
    <w:rsid w:val="002F298E"/>
    <w:rsid w:val="002F370D"/>
    <w:rsid w:val="002F39E6"/>
    <w:rsid w:val="002F3C4F"/>
    <w:rsid w:val="002F3F5D"/>
    <w:rsid w:val="002F445C"/>
    <w:rsid w:val="002F45B4"/>
    <w:rsid w:val="002F4B86"/>
    <w:rsid w:val="002F4EC4"/>
    <w:rsid w:val="002F50AE"/>
    <w:rsid w:val="002F5D64"/>
    <w:rsid w:val="002F6234"/>
    <w:rsid w:val="002F737E"/>
    <w:rsid w:val="002F7688"/>
    <w:rsid w:val="002F7925"/>
    <w:rsid w:val="002F795F"/>
    <w:rsid w:val="002F7F33"/>
    <w:rsid w:val="0030013D"/>
    <w:rsid w:val="00300B54"/>
    <w:rsid w:val="0030132E"/>
    <w:rsid w:val="00302040"/>
    <w:rsid w:val="0030217E"/>
    <w:rsid w:val="003024C8"/>
    <w:rsid w:val="00302526"/>
    <w:rsid w:val="00302728"/>
    <w:rsid w:val="00302BD5"/>
    <w:rsid w:val="003032FC"/>
    <w:rsid w:val="003036A7"/>
    <w:rsid w:val="0030382E"/>
    <w:rsid w:val="00303A1D"/>
    <w:rsid w:val="0030447F"/>
    <w:rsid w:val="00304807"/>
    <w:rsid w:val="00305382"/>
    <w:rsid w:val="00305526"/>
    <w:rsid w:val="0030596F"/>
    <w:rsid w:val="003059F7"/>
    <w:rsid w:val="00305E6E"/>
    <w:rsid w:val="00306234"/>
    <w:rsid w:val="003066AC"/>
    <w:rsid w:val="00307261"/>
    <w:rsid w:val="0030736B"/>
    <w:rsid w:val="0031028E"/>
    <w:rsid w:val="00310F6D"/>
    <w:rsid w:val="00311862"/>
    <w:rsid w:val="00311A68"/>
    <w:rsid w:val="00311CF3"/>
    <w:rsid w:val="00311D2A"/>
    <w:rsid w:val="00312795"/>
    <w:rsid w:val="00312CE5"/>
    <w:rsid w:val="00312EA7"/>
    <w:rsid w:val="003134C6"/>
    <w:rsid w:val="0031376F"/>
    <w:rsid w:val="00314AF2"/>
    <w:rsid w:val="00314D84"/>
    <w:rsid w:val="00314E38"/>
    <w:rsid w:val="00314E3D"/>
    <w:rsid w:val="00315CB9"/>
    <w:rsid w:val="0031645D"/>
    <w:rsid w:val="00317514"/>
    <w:rsid w:val="00317C1E"/>
    <w:rsid w:val="00320306"/>
    <w:rsid w:val="003207D8"/>
    <w:rsid w:val="00320D53"/>
    <w:rsid w:val="00320D8A"/>
    <w:rsid w:val="00320DB7"/>
    <w:rsid w:val="003214CD"/>
    <w:rsid w:val="0032158F"/>
    <w:rsid w:val="00321B4D"/>
    <w:rsid w:val="00322473"/>
    <w:rsid w:val="0032267C"/>
    <w:rsid w:val="00323153"/>
    <w:rsid w:val="0032358F"/>
    <w:rsid w:val="00323858"/>
    <w:rsid w:val="00323FF2"/>
    <w:rsid w:val="00324257"/>
    <w:rsid w:val="003245B8"/>
    <w:rsid w:val="00324752"/>
    <w:rsid w:val="003248EE"/>
    <w:rsid w:val="0032492F"/>
    <w:rsid w:val="00324E83"/>
    <w:rsid w:val="00325197"/>
    <w:rsid w:val="003251AE"/>
    <w:rsid w:val="00325B5B"/>
    <w:rsid w:val="00326117"/>
    <w:rsid w:val="00326875"/>
    <w:rsid w:val="00326BFB"/>
    <w:rsid w:val="0032700E"/>
    <w:rsid w:val="00327138"/>
    <w:rsid w:val="00327210"/>
    <w:rsid w:val="0032799D"/>
    <w:rsid w:val="00327F0B"/>
    <w:rsid w:val="00327F3D"/>
    <w:rsid w:val="00327F77"/>
    <w:rsid w:val="00330124"/>
    <w:rsid w:val="0033015C"/>
    <w:rsid w:val="00330334"/>
    <w:rsid w:val="00330498"/>
    <w:rsid w:val="003308F9"/>
    <w:rsid w:val="00331291"/>
    <w:rsid w:val="0033154B"/>
    <w:rsid w:val="00331A53"/>
    <w:rsid w:val="00332D86"/>
    <w:rsid w:val="00333633"/>
    <w:rsid w:val="0033382C"/>
    <w:rsid w:val="00333D5A"/>
    <w:rsid w:val="003343BD"/>
    <w:rsid w:val="00334ABA"/>
    <w:rsid w:val="00334AFA"/>
    <w:rsid w:val="0033546E"/>
    <w:rsid w:val="00335ABD"/>
    <w:rsid w:val="00335B3E"/>
    <w:rsid w:val="00335C58"/>
    <w:rsid w:val="00335F90"/>
    <w:rsid w:val="003360F7"/>
    <w:rsid w:val="0033674C"/>
    <w:rsid w:val="00336E35"/>
    <w:rsid w:val="00336F69"/>
    <w:rsid w:val="003370A9"/>
    <w:rsid w:val="003372FF"/>
    <w:rsid w:val="003374BD"/>
    <w:rsid w:val="003376F3"/>
    <w:rsid w:val="0033773F"/>
    <w:rsid w:val="003378A8"/>
    <w:rsid w:val="0033796B"/>
    <w:rsid w:val="00337B93"/>
    <w:rsid w:val="00337CCD"/>
    <w:rsid w:val="00337D8B"/>
    <w:rsid w:val="00337F57"/>
    <w:rsid w:val="00337F87"/>
    <w:rsid w:val="0034053B"/>
    <w:rsid w:val="00340913"/>
    <w:rsid w:val="00340F14"/>
    <w:rsid w:val="00341106"/>
    <w:rsid w:val="00341E4A"/>
    <w:rsid w:val="00341F8D"/>
    <w:rsid w:val="00342718"/>
    <w:rsid w:val="00342D05"/>
    <w:rsid w:val="003438ED"/>
    <w:rsid w:val="00343E8A"/>
    <w:rsid w:val="00344A2B"/>
    <w:rsid w:val="00344F8E"/>
    <w:rsid w:val="00345343"/>
    <w:rsid w:val="00345ADC"/>
    <w:rsid w:val="00345B84"/>
    <w:rsid w:val="003460C9"/>
    <w:rsid w:val="00346400"/>
    <w:rsid w:val="003470F1"/>
    <w:rsid w:val="0034752E"/>
    <w:rsid w:val="003478E5"/>
    <w:rsid w:val="00347C54"/>
    <w:rsid w:val="00350384"/>
    <w:rsid w:val="0035091C"/>
    <w:rsid w:val="00350AA0"/>
    <w:rsid w:val="003512D3"/>
    <w:rsid w:val="003513AA"/>
    <w:rsid w:val="00351467"/>
    <w:rsid w:val="00351A59"/>
    <w:rsid w:val="00351A5E"/>
    <w:rsid w:val="003523A9"/>
    <w:rsid w:val="003526EE"/>
    <w:rsid w:val="00352B0F"/>
    <w:rsid w:val="00353665"/>
    <w:rsid w:val="00353AA2"/>
    <w:rsid w:val="00353D86"/>
    <w:rsid w:val="0035421B"/>
    <w:rsid w:val="003548B9"/>
    <w:rsid w:val="00354B38"/>
    <w:rsid w:val="00354DEA"/>
    <w:rsid w:val="00354F8C"/>
    <w:rsid w:val="00355898"/>
    <w:rsid w:val="0035593B"/>
    <w:rsid w:val="003559FD"/>
    <w:rsid w:val="00355B4C"/>
    <w:rsid w:val="003564F4"/>
    <w:rsid w:val="00356526"/>
    <w:rsid w:val="00356577"/>
    <w:rsid w:val="00356915"/>
    <w:rsid w:val="00357766"/>
    <w:rsid w:val="00357B55"/>
    <w:rsid w:val="00357D6D"/>
    <w:rsid w:val="00360239"/>
    <w:rsid w:val="003618B7"/>
    <w:rsid w:val="0036217A"/>
    <w:rsid w:val="00362351"/>
    <w:rsid w:val="00362424"/>
    <w:rsid w:val="00362785"/>
    <w:rsid w:val="00362A3D"/>
    <w:rsid w:val="00362AA3"/>
    <w:rsid w:val="00362F47"/>
    <w:rsid w:val="003630C4"/>
    <w:rsid w:val="003635EB"/>
    <w:rsid w:val="0036366A"/>
    <w:rsid w:val="00363A33"/>
    <w:rsid w:val="00363A34"/>
    <w:rsid w:val="00363AFB"/>
    <w:rsid w:val="00363E2E"/>
    <w:rsid w:val="00364198"/>
    <w:rsid w:val="003641A0"/>
    <w:rsid w:val="003646C8"/>
    <w:rsid w:val="0036509B"/>
    <w:rsid w:val="003653CA"/>
    <w:rsid w:val="00366461"/>
    <w:rsid w:val="0036657D"/>
    <w:rsid w:val="00366595"/>
    <w:rsid w:val="003670C6"/>
    <w:rsid w:val="00367379"/>
    <w:rsid w:val="0036753A"/>
    <w:rsid w:val="00367738"/>
    <w:rsid w:val="00367798"/>
    <w:rsid w:val="00367959"/>
    <w:rsid w:val="00367A8E"/>
    <w:rsid w:val="00367D68"/>
    <w:rsid w:val="00370035"/>
    <w:rsid w:val="00370072"/>
    <w:rsid w:val="0037037A"/>
    <w:rsid w:val="003705F2"/>
    <w:rsid w:val="00370D60"/>
    <w:rsid w:val="00371478"/>
    <w:rsid w:val="00371795"/>
    <w:rsid w:val="003717D7"/>
    <w:rsid w:val="00371A79"/>
    <w:rsid w:val="003722EE"/>
    <w:rsid w:val="00372B99"/>
    <w:rsid w:val="00372F03"/>
    <w:rsid w:val="003732A0"/>
    <w:rsid w:val="0037429F"/>
    <w:rsid w:val="003743BF"/>
    <w:rsid w:val="00374C0D"/>
    <w:rsid w:val="003750EC"/>
    <w:rsid w:val="0037522C"/>
    <w:rsid w:val="00375405"/>
    <w:rsid w:val="0037548C"/>
    <w:rsid w:val="003758D4"/>
    <w:rsid w:val="0037605C"/>
    <w:rsid w:val="003760BA"/>
    <w:rsid w:val="003762A0"/>
    <w:rsid w:val="0037670F"/>
    <w:rsid w:val="0038040E"/>
    <w:rsid w:val="003807B4"/>
    <w:rsid w:val="00380CCF"/>
    <w:rsid w:val="00380EA8"/>
    <w:rsid w:val="003810E2"/>
    <w:rsid w:val="00381713"/>
    <w:rsid w:val="003821BE"/>
    <w:rsid w:val="003821EF"/>
    <w:rsid w:val="00382568"/>
    <w:rsid w:val="00382BE8"/>
    <w:rsid w:val="00382DE7"/>
    <w:rsid w:val="00382E9A"/>
    <w:rsid w:val="00383CC0"/>
    <w:rsid w:val="00384AC4"/>
    <w:rsid w:val="00384E12"/>
    <w:rsid w:val="00384EA5"/>
    <w:rsid w:val="00384FC4"/>
    <w:rsid w:val="003851ED"/>
    <w:rsid w:val="00385396"/>
    <w:rsid w:val="00385E73"/>
    <w:rsid w:val="0038615E"/>
    <w:rsid w:val="00386623"/>
    <w:rsid w:val="00386F1D"/>
    <w:rsid w:val="0038722E"/>
    <w:rsid w:val="00387444"/>
    <w:rsid w:val="00387FFD"/>
    <w:rsid w:val="003900B6"/>
    <w:rsid w:val="003903AF"/>
    <w:rsid w:val="00390488"/>
    <w:rsid w:val="003905CE"/>
    <w:rsid w:val="00390CC7"/>
    <w:rsid w:val="003910AD"/>
    <w:rsid w:val="00391194"/>
    <w:rsid w:val="00392EEE"/>
    <w:rsid w:val="00393D11"/>
    <w:rsid w:val="00393E06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25A"/>
    <w:rsid w:val="0039642A"/>
    <w:rsid w:val="003967C4"/>
    <w:rsid w:val="00396DCB"/>
    <w:rsid w:val="00397008"/>
    <w:rsid w:val="0039727F"/>
    <w:rsid w:val="00397800"/>
    <w:rsid w:val="00397FDE"/>
    <w:rsid w:val="00397FF6"/>
    <w:rsid w:val="003A0300"/>
    <w:rsid w:val="003A03BA"/>
    <w:rsid w:val="003A0D38"/>
    <w:rsid w:val="003A11E2"/>
    <w:rsid w:val="003A1435"/>
    <w:rsid w:val="003A1506"/>
    <w:rsid w:val="003A2876"/>
    <w:rsid w:val="003A2F53"/>
    <w:rsid w:val="003A3495"/>
    <w:rsid w:val="003A34FF"/>
    <w:rsid w:val="003A38A1"/>
    <w:rsid w:val="003A4F27"/>
    <w:rsid w:val="003A50AE"/>
    <w:rsid w:val="003A65C8"/>
    <w:rsid w:val="003A7186"/>
    <w:rsid w:val="003A7366"/>
    <w:rsid w:val="003A76D4"/>
    <w:rsid w:val="003A774B"/>
    <w:rsid w:val="003A79B9"/>
    <w:rsid w:val="003A7B76"/>
    <w:rsid w:val="003A7D0A"/>
    <w:rsid w:val="003B0825"/>
    <w:rsid w:val="003B0CC5"/>
    <w:rsid w:val="003B0E2F"/>
    <w:rsid w:val="003B110C"/>
    <w:rsid w:val="003B1A9B"/>
    <w:rsid w:val="003B1DA8"/>
    <w:rsid w:val="003B2720"/>
    <w:rsid w:val="003B3733"/>
    <w:rsid w:val="003B3BBB"/>
    <w:rsid w:val="003B3D5C"/>
    <w:rsid w:val="003B465E"/>
    <w:rsid w:val="003B490B"/>
    <w:rsid w:val="003B4AC6"/>
    <w:rsid w:val="003B4E8A"/>
    <w:rsid w:val="003B4F43"/>
    <w:rsid w:val="003B5035"/>
    <w:rsid w:val="003B50EA"/>
    <w:rsid w:val="003B51E7"/>
    <w:rsid w:val="003B5973"/>
    <w:rsid w:val="003B5D15"/>
    <w:rsid w:val="003B6033"/>
    <w:rsid w:val="003B63FA"/>
    <w:rsid w:val="003B667D"/>
    <w:rsid w:val="003B67B7"/>
    <w:rsid w:val="003B6B93"/>
    <w:rsid w:val="003B6C5A"/>
    <w:rsid w:val="003B6CDD"/>
    <w:rsid w:val="003B7284"/>
    <w:rsid w:val="003B7867"/>
    <w:rsid w:val="003B7998"/>
    <w:rsid w:val="003B7E51"/>
    <w:rsid w:val="003C097B"/>
    <w:rsid w:val="003C0AF8"/>
    <w:rsid w:val="003C0DD5"/>
    <w:rsid w:val="003C0E45"/>
    <w:rsid w:val="003C23E3"/>
    <w:rsid w:val="003C2988"/>
    <w:rsid w:val="003C3129"/>
    <w:rsid w:val="003C321C"/>
    <w:rsid w:val="003C3420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2B3"/>
    <w:rsid w:val="003C6430"/>
    <w:rsid w:val="003C644D"/>
    <w:rsid w:val="003C645C"/>
    <w:rsid w:val="003C6BF1"/>
    <w:rsid w:val="003C6C9C"/>
    <w:rsid w:val="003C6D05"/>
    <w:rsid w:val="003C6FE8"/>
    <w:rsid w:val="003C73D9"/>
    <w:rsid w:val="003C7861"/>
    <w:rsid w:val="003C7DB5"/>
    <w:rsid w:val="003C7DF6"/>
    <w:rsid w:val="003D057F"/>
    <w:rsid w:val="003D0BF4"/>
    <w:rsid w:val="003D0E12"/>
    <w:rsid w:val="003D1400"/>
    <w:rsid w:val="003D14F3"/>
    <w:rsid w:val="003D2007"/>
    <w:rsid w:val="003D2622"/>
    <w:rsid w:val="003D2628"/>
    <w:rsid w:val="003D2B3C"/>
    <w:rsid w:val="003D2EA1"/>
    <w:rsid w:val="003D336A"/>
    <w:rsid w:val="003D3459"/>
    <w:rsid w:val="003D374F"/>
    <w:rsid w:val="003D38F4"/>
    <w:rsid w:val="003D3B79"/>
    <w:rsid w:val="003D3B87"/>
    <w:rsid w:val="003D48D7"/>
    <w:rsid w:val="003D4A96"/>
    <w:rsid w:val="003D4C55"/>
    <w:rsid w:val="003D5254"/>
    <w:rsid w:val="003D58C7"/>
    <w:rsid w:val="003D58CB"/>
    <w:rsid w:val="003D5CC0"/>
    <w:rsid w:val="003D5DA2"/>
    <w:rsid w:val="003D618E"/>
    <w:rsid w:val="003D6658"/>
    <w:rsid w:val="003D6725"/>
    <w:rsid w:val="003D6FB8"/>
    <w:rsid w:val="003D7438"/>
    <w:rsid w:val="003D7F0C"/>
    <w:rsid w:val="003D7FCB"/>
    <w:rsid w:val="003E0800"/>
    <w:rsid w:val="003E0D6A"/>
    <w:rsid w:val="003E1119"/>
    <w:rsid w:val="003E133A"/>
    <w:rsid w:val="003E1E3D"/>
    <w:rsid w:val="003E209A"/>
    <w:rsid w:val="003E2205"/>
    <w:rsid w:val="003E2302"/>
    <w:rsid w:val="003E2740"/>
    <w:rsid w:val="003E2951"/>
    <w:rsid w:val="003E39FB"/>
    <w:rsid w:val="003E3D74"/>
    <w:rsid w:val="003E46B2"/>
    <w:rsid w:val="003E4EAB"/>
    <w:rsid w:val="003E5DD3"/>
    <w:rsid w:val="003E6161"/>
    <w:rsid w:val="003E65E1"/>
    <w:rsid w:val="003E7008"/>
    <w:rsid w:val="003E7404"/>
    <w:rsid w:val="003E7FB0"/>
    <w:rsid w:val="003F0016"/>
    <w:rsid w:val="003F0395"/>
    <w:rsid w:val="003F0BF8"/>
    <w:rsid w:val="003F0C6F"/>
    <w:rsid w:val="003F0FA5"/>
    <w:rsid w:val="003F1190"/>
    <w:rsid w:val="003F129B"/>
    <w:rsid w:val="003F13A3"/>
    <w:rsid w:val="003F1C84"/>
    <w:rsid w:val="003F2253"/>
    <w:rsid w:val="003F2537"/>
    <w:rsid w:val="003F2C7D"/>
    <w:rsid w:val="003F315C"/>
    <w:rsid w:val="003F367F"/>
    <w:rsid w:val="003F37F8"/>
    <w:rsid w:val="003F38EC"/>
    <w:rsid w:val="003F3B69"/>
    <w:rsid w:val="003F3E13"/>
    <w:rsid w:val="003F47E6"/>
    <w:rsid w:val="003F4AE2"/>
    <w:rsid w:val="003F508E"/>
    <w:rsid w:val="003F525B"/>
    <w:rsid w:val="003F53B7"/>
    <w:rsid w:val="003F58E7"/>
    <w:rsid w:val="003F6286"/>
    <w:rsid w:val="003F688B"/>
    <w:rsid w:val="003F6FBE"/>
    <w:rsid w:val="003F77CA"/>
    <w:rsid w:val="003F795D"/>
    <w:rsid w:val="003F7D3A"/>
    <w:rsid w:val="0040009B"/>
    <w:rsid w:val="00400755"/>
    <w:rsid w:val="00400F31"/>
    <w:rsid w:val="00400F72"/>
    <w:rsid w:val="004010F0"/>
    <w:rsid w:val="004015BD"/>
    <w:rsid w:val="00401B63"/>
    <w:rsid w:val="00401F69"/>
    <w:rsid w:val="00401FCB"/>
    <w:rsid w:val="0040202D"/>
    <w:rsid w:val="0040212F"/>
    <w:rsid w:val="0040244B"/>
    <w:rsid w:val="0040250E"/>
    <w:rsid w:val="00402D4A"/>
    <w:rsid w:val="00402E9A"/>
    <w:rsid w:val="004030B8"/>
    <w:rsid w:val="0040312D"/>
    <w:rsid w:val="004036C5"/>
    <w:rsid w:val="00403E7B"/>
    <w:rsid w:val="00403F4C"/>
    <w:rsid w:val="004047AF"/>
    <w:rsid w:val="00404889"/>
    <w:rsid w:val="00404B8A"/>
    <w:rsid w:val="00404BB0"/>
    <w:rsid w:val="00405112"/>
    <w:rsid w:val="00405D5D"/>
    <w:rsid w:val="00405DAF"/>
    <w:rsid w:val="00406015"/>
    <w:rsid w:val="0040602A"/>
    <w:rsid w:val="00406116"/>
    <w:rsid w:val="00406745"/>
    <w:rsid w:val="00406909"/>
    <w:rsid w:val="00406B23"/>
    <w:rsid w:val="0040793D"/>
    <w:rsid w:val="00407E5D"/>
    <w:rsid w:val="00407F74"/>
    <w:rsid w:val="004108E1"/>
    <w:rsid w:val="00410B8B"/>
    <w:rsid w:val="00410E02"/>
    <w:rsid w:val="00411105"/>
    <w:rsid w:val="00411969"/>
    <w:rsid w:val="0041231B"/>
    <w:rsid w:val="0041231F"/>
    <w:rsid w:val="00412C5B"/>
    <w:rsid w:val="004130D3"/>
    <w:rsid w:val="00414334"/>
    <w:rsid w:val="004144D1"/>
    <w:rsid w:val="00414933"/>
    <w:rsid w:val="00414F93"/>
    <w:rsid w:val="00414FEB"/>
    <w:rsid w:val="004153AB"/>
    <w:rsid w:val="00415474"/>
    <w:rsid w:val="00415ABE"/>
    <w:rsid w:val="004161DB"/>
    <w:rsid w:val="0041629A"/>
    <w:rsid w:val="00416813"/>
    <w:rsid w:val="00417782"/>
    <w:rsid w:val="00417AF5"/>
    <w:rsid w:val="00417EF0"/>
    <w:rsid w:val="004202DA"/>
    <w:rsid w:val="0042047C"/>
    <w:rsid w:val="00420D01"/>
    <w:rsid w:val="00421246"/>
    <w:rsid w:val="0042275C"/>
    <w:rsid w:val="0042379A"/>
    <w:rsid w:val="00423AB7"/>
    <w:rsid w:val="00423B3F"/>
    <w:rsid w:val="00424556"/>
    <w:rsid w:val="00424A06"/>
    <w:rsid w:val="00425073"/>
    <w:rsid w:val="004261DE"/>
    <w:rsid w:val="004262D5"/>
    <w:rsid w:val="00426A42"/>
    <w:rsid w:val="00426AB4"/>
    <w:rsid w:val="00426DCB"/>
    <w:rsid w:val="004270F0"/>
    <w:rsid w:val="004271F1"/>
    <w:rsid w:val="004273E8"/>
    <w:rsid w:val="004275E0"/>
    <w:rsid w:val="004300CF"/>
    <w:rsid w:val="004300E4"/>
    <w:rsid w:val="004305A2"/>
    <w:rsid w:val="004305D4"/>
    <w:rsid w:val="00430946"/>
    <w:rsid w:val="00430A6E"/>
    <w:rsid w:val="00430ACB"/>
    <w:rsid w:val="00430F71"/>
    <w:rsid w:val="00430FBE"/>
    <w:rsid w:val="004310D9"/>
    <w:rsid w:val="00431819"/>
    <w:rsid w:val="00431B24"/>
    <w:rsid w:val="004325A9"/>
    <w:rsid w:val="00432B27"/>
    <w:rsid w:val="004335AA"/>
    <w:rsid w:val="00433F73"/>
    <w:rsid w:val="00434227"/>
    <w:rsid w:val="004343D5"/>
    <w:rsid w:val="004348A2"/>
    <w:rsid w:val="0043515E"/>
    <w:rsid w:val="004352D3"/>
    <w:rsid w:val="0043534F"/>
    <w:rsid w:val="004353F4"/>
    <w:rsid w:val="0043549F"/>
    <w:rsid w:val="004354F1"/>
    <w:rsid w:val="004357A1"/>
    <w:rsid w:val="00435996"/>
    <w:rsid w:val="004360E7"/>
    <w:rsid w:val="00436167"/>
    <w:rsid w:val="0043643D"/>
    <w:rsid w:val="00436652"/>
    <w:rsid w:val="00436711"/>
    <w:rsid w:val="0043683F"/>
    <w:rsid w:val="0043696D"/>
    <w:rsid w:val="004372E2"/>
    <w:rsid w:val="0043740A"/>
    <w:rsid w:val="00437BE2"/>
    <w:rsid w:val="00440B62"/>
    <w:rsid w:val="00440D97"/>
    <w:rsid w:val="0044136A"/>
    <w:rsid w:val="00441C91"/>
    <w:rsid w:val="00441E0E"/>
    <w:rsid w:val="00441F97"/>
    <w:rsid w:val="00442971"/>
    <w:rsid w:val="004430E0"/>
    <w:rsid w:val="0044316C"/>
    <w:rsid w:val="004431F9"/>
    <w:rsid w:val="0044348E"/>
    <w:rsid w:val="00443831"/>
    <w:rsid w:val="00443AE3"/>
    <w:rsid w:val="00443DB5"/>
    <w:rsid w:val="00444092"/>
    <w:rsid w:val="0044418E"/>
    <w:rsid w:val="00445303"/>
    <w:rsid w:val="00445710"/>
    <w:rsid w:val="00445DED"/>
    <w:rsid w:val="00445E1A"/>
    <w:rsid w:val="004461BA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13"/>
    <w:rsid w:val="004518F4"/>
    <w:rsid w:val="004525A4"/>
    <w:rsid w:val="004528E4"/>
    <w:rsid w:val="00452B1A"/>
    <w:rsid w:val="00452C84"/>
    <w:rsid w:val="00452E14"/>
    <w:rsid w:val="00453326"/>
    <w:rsid w:val="004535EA"/>
    <w:rsid w:val="0045362E"/>
    <w:rsid w:val="004537AA"/>
    <w:rsid w:val="00453A01"/>
    <w:rsid w:val="00453B18"/>
    <w:rsid w:val="00454A73"/>
    <w:rsid w:val="00454B4D"/>
    <w:rsid w:val="00454B9E"/>
    <w:rsid w:val="00454BEA"/>
    <w:rsid w:val="004550A7"/>
    <w:rsid w:val="004550F1"/>
    <w:rsid w:val="0045523A"/>
    <w:rsid w:val="004554C7"/>
    <w:rsid w:val="00455A78"/>
    <w:rsid w:val="0045611B"/>
    <w:rsid w:val="004563A3"/>
    <w:rsid w:val="004566F0"/>
    <w:rsid w:val="00457745"/>
    <w:rsid w:val="004579B5"/>
    <w:rsid w:val="00457A10"/>
    <w:rsid w:val="00457EA6"/>
    <w:rsid w:val="004601C5"/>
    <w:rsid w:val="0046025C"/>
    <w:rsid w:val="00461707"/>
    <w:rsid w:val="004621DB"/>
    <w:rsid w:val="00463433"/>
    <w:rsid w:val="0046358B"/>
    <w:rsid w:val="00463891"/>
    <w:rsid w:val="00463BE1"/>
    <w:rsid w:val="00464189"/>
    <w:rsid w:val="00464369"/>
    <w:rsid w:val="0046487F"/>
    <w:rsid w:val="0046496D"/>
    <w:rsid w:val="00464D24"/>
    <w:rsid w:val="00465385"/>
    <w:rsid w:val="0046539B"/>
    <w:rsid w:val="00465485"/>
    <w:rsid w:val="004655AD"/>
    <w:rsid w:val="0046569A"/>
    <w:rsid w:val="004657AB"/>
    <w:rsid w:val="00465FD9"/>
    <w:rsid w:val="004664D2"/>
    <w:rsid w:val="00467950"/>
    <w:rsid w:val="0047008E"/>
    <w:rsid w:val="00470ABA"/>
    <w:rsid w:val="00470AF3"/>
    <w:rsid w:val="00470BA7"/>
    <w:rsid w:val="00470CFE"/>
    <w:rsid w:val="00471011"/>
    <w:rsid w:val="004727FF"/>
    <w:rsid w:val="0047292C"/>
    <w:rsid w:val="00472FC5"/>
    <w:rsid w:val="004731E4"/>
    <w:rsid w:val="00473273"/>
    <w:rsid w:val="0047368B"/>
    <w:rsid w:val="0047410C"/>
    <w:rsid w:val="00474A84"/>
    <w:rsid w:val="00474B02"/>
    <w:rsid w:val="0047525D"/>
    <w:rsid w:val="004756CC"/>
    <w:rsid w:val="00475DF3"/>
    <w:rsid w:val="00476024"/>
    <w:rsid w:val="004761DD"/>
    <w:rsid w:val="00476415"/>
    <w:rsid w:val="0047672C"/>
    <w:rsid w:val="0047693E"/>
    <w:rsid w:val="00476A46"/>
    <w:rsid w:val="00476AFD"/>
    <w:rsid w:val="00476C90"/>
    <w:rsid w:val="004776ED"/>
    <w:rsid w:val="00477731"/>
    <w:rsid w:val="004777A9"/>
    <w:rsid w:val="00477AC4"/>
    <w:rsid w:val="00477DAA"/>
    <w:rsid w:val="004800AA"/>
    <w:rsid w:val="004803B1"/>
    <w:rsid w:val="004807F4"/>
    <w:rsid w:val="00480874"/>
    <w:rsid w:val="00480D90"/>
    <w:rsid w:val="004812E0"/>
    <w:rsid w:val="00481374"/>
    <w:rsid w:val="00481487"/>
    <w:rsid w:val="00481BE0"/>
    <w:rsid w:val="00481EC2"/>
    <w:rsid w:val="0048348C"/>
    <w:rsid w:val="004835FF"/>
    <w:rsid w:val="004846A5"/>
    <w:rsid w:val="00484C6D"/>
    <w:rsid w:val="00484E6F"/>
    <w:rsid w:val="00484E74"/>
    <w:rsid w:val="00485230"/>
    <w:rsid w:val="00485A9D"/>
    <w:rsid w:val="00485ABB"/>
    <w:rsid w:val="00485ACF"/>
    <w:rsid w:val="00485B11"/>
    <w:rsid w:val="00486A62"/>
    <w:rsid w:val="00487392"/>
    <w:rsid w:val="00487938"/>
    <w:rsid w:val="00487DE3"/>
    <w:rsid w:val="00490C49"/>
    <w:rsid w:val="00490CA4"/>
    <w:rsid w:val="00490DAF"/>
    <w:rsid w:val="004917C4"/>
    <w:rsid w:val="004918FC"/>
    <w:rsid w:val="00491922"/>
    <w:rsid w:val="004919CF"/>
    <w:rsid w:val="00491F01"/>
    <w:rsid w:val="004923F5"/>
    <w:rsid w:val="004924CB"/>
    <w:rsid w:val="004924E2"/>
    <w:rsid w:val="0049298E"/>
    <w:rsid w:val="00493939"/>
    <w:rsid w:val="00493F00"/>
    <w:rsid w:val="00494B89"/>
    <w:rsid w:val="0049533B"/>
    <w:rsid w:val="004955AD"/>
    <w:rsid w:val="00495869"/>
    <w:rsid w:val="004959AE"/>
    <w:rsid w:val="00495F4D"/>
    <w:rsid w:val="0049608D"/>
    <w:rsid w:val="00496096"/>
    <w:rsid w:val="004962F6"/>
    <w:rsid w:val="0049654C"/>
    <w:rsid w:val="00496690"/>
    <w:rsid w:val="00496BC9"/>
    <w:rsid w:val="00496CBF"/>
    <w:rsid w:val="00496EEF"/>
    <w:rsid w:val="00497027"/>
    <w:rsid w:val="0049718C"/>
    <w:rsid w:val="00497583"/>
    <w:rsid w:val="00497762"/>
    <w:rsid w:val="00497D22"/>
    <w:rsid w:val="004A03B2"/>
    <w:rsid w:val="004A05EF"/>
    <w:rsid w:val="004A0672"/>
    <w:rsid w:val="004A07D7"/>
    <w:rsid w:val="004A0C6F"/>
    <w:rsid w:val="004A0EBE"/>
    <w:rsid w:val="004A1659"/>
    <w:rsid w:val="004A1DBB"/>
    <w:rsid w:val="004A3225"/>
    <w:rsid w:val="004A3678"/>
    <w:rsid w:val="004A3761"/>
    <w:rsid w:val="004A3926"/>
    <w:rsid w:val="004A3AF0"/>
    <w:rsid w:val="004A3FDC"/>
    <w:rsid w:val="004A40FB"/>
    <w:rsid w:val="004A445C"/>
    <w:rsid w:val="004A44AE"/>
    <w:rsid w:val="004A4901"/>
    <w:rsid w:val="004A4C71"/>
    <w:rsid w:val="004A4F39"/>
    <w:rsid w:val="004A55BC"/>
    <w:rsid w:val="004A5BBA"/>
    <w:rsid w:val="004A5FAC"/>
    <w:rsid w:val="004A646B"/>
    <w:rsid w:val="004A6D1C"/>
    <w:rsid w:val="004A6F7C"/>
    <w:rsid w:val="004A6F8E"/>
    <w:rsid w:val="004A7090"/>
    <w:rsid w:val="004A7BFC"/>
    <w:rsid w:val="004A7DE3"/>
    <w:rsid w:val="004B14AB"/>
    <w:rsid w:val="004B1765"/>
    <w:rsid w:val="004B17EC"/>
    <w:rsid w:val="004B1DCF"/>
    <w:rsid w:val="004B1DE2"/>
    <w:rsid w:val="004B20C1"/>
    <w:rsid w:val="004B2242"/>
    <w:rsid w:val="004B25DC"/>
    <w:rsid w:val="004B26EE"/>
    <w:rsid w:val="004B2742"/>
    <w:rsid w:val="004B283E"/>
    <w:rsid w:val="004B2D64"/>
    <w:rsid w:val="004B32E8"/>
    <w:rsid w:val="004B34D8"/>
    <w:rsid w:val="004B371B"/>
    <w:rsid w:val="004B4340"/>
    <w:rsid w:val="004B43F2"/>
    <w:rsid w:val="004B4443"/>
    <w:rsid w:val="004B477E"/>
    <w:rsid w:val="004B4AA8"/>
    <w:rsid w:val="004B4ABE"/>
    <w:rsid w:val="004B4EA8"/>
    <w:rsid w:val="004B51FF"/>
    <w:rsid w:val="004B54F9"/>
    <w:rsid w:val="004B5D13"/>
    <w:rsid w:val="004B60D1"/>
    <w:rsid w:val="004B6492"/>
    <w:rsid w:val="004B69C3"/>
    <w:rsid w:val="004B705C"/>
    <w:rsid w:val="004B772B"/>
    <w:rsid w:val="004C022A"/>
    <w:rsid w:val="004C0432"/>
    <w:rsid w:val="004C07AE"/>
    <w:rsid w:val="004C0B92"/>
    <w:rsid w:val="004C10E6"/>
    <w:rsid w:val="004C15FD"/>
    <w:rsid w:val="004C1863"/>
    <w:rsid w:val="004C190C"/>
    <w:rsid w:val="004C20FC"/>
    <w:rsid w:val="004C211C"/>
    <w:rsid w:val="004C2A28"/>
    <w:rsid w:val="004C350B"/>
    <w:rsid w:val="004C373D"/>
    <w:rsid w:val="004C47F1"/>
    <w:rsid w:val="004C4E2D"/>
    <w:rsid w:val="004C57A0"/>
    <w:rsid w:val="004C5BEE"/>
    <w:rsid w:val="004C5C09"/>
    <w:rsid w:val="004C5E6A"/>
    <w:rsid w:val="004C5ECC"/>
    <w:rsid w:val="004C6ED6"/>
    <w:rsid w:val="004C7145"/>
    <w:rsid w:val="004C7299"/>
    <w:rsid w:val="004C792D"/>
    <w:rsid w:val="004C79AF"/>
    <w:rsid w:val="004D0412"/>
    <w:rsid w:val="004D0C8C"/>
    <w:rsid w:val="004D107D"/>
    <w:rsid w:val="004D12C4"/>
    <w:rsid w:val="004D1913"/>
    <w:rsid w:val="004D1E0A"/>
    <w:rsid w:val="004D200A"/>
    <w:rsid w:val="004D209D"/>
    <w:rsid w:val="004D337A"/>
    <w:rsid w:val="004D3E37"/>
    <w:rsid w:val="004D493F"/>
    <w:rsid w:val="004D4D0F"/>
    <w:rsid w:val="004D5707"/>
    <w:rsid w:val="004D5B92"/>
    <w:rsid w:val="004D5D21"/>
    <w:rsid w:val="004D6096"/>
    <w:rsid w:val="004D633B"/>
    <w:rsid w:val="004D66F2"/>
    <w:rsid w:val="004D6B0A"/>
    <w:rsid w:val="004D6C23"/>
    <w:rsid w:val="004D7453"/>
    <w:rsid w:val="004D79A7"/>
    <w:rsid w:val="004E00E2"/>
    <w:rsid w:val="004E070E"/>
    <w:rsid w:val="004E0D46"/>
    <w:rsid w:val="004E149C"/>
    <w:rsid w:val="004E14D5"/>
    <w:rsid w:val="004E2D43"/>
    <w:rsid w:val="004E2FD3"/>
    <w:rsid w:val="004E2FFE"/>
    <w:rsid w:val="004E334D"/>
    <w:rsid w:val="004E428F"/>
    <w:rsid w:val="004E42A1"/>
    <w:rsid w:val="004E474A"/>
    <w:rsid w:val="004E4C01"/>
    <w:rsid w:val="004E50BD"/>
    <w:rsid w:val="004E516C"/>
    <w:rsid w:val="004E540A"/>
    <w:rsid w:val="004E5939"/>
    <w:rsid w:val="004E5AFB"/>
    <w:rsid w:val="004E5B76"/>
    <w:rsid w:val="004E5E6D"/>
    <w:rsid w:val="004E6169"/>
    <w:rsid w:val="004E676F"/>
    <w:rsid w:val="004E6902"/>
    <w:rsid w:val="004E6ED1"/>
    <w:rsid w:val="004E6F49"/>
    <w:rsid w:val="004E7094"/>
    <w:rsid w:val="004E7F5B"/>
    <w:rsid w:val="004F04EF"/>
    <w:rsid w:val="004F0A02"/>
    <w:rsid w:val="004F0BF2"/>
    <w:rsid w:val="004F0C4F"/>
    <w:rsid w:val="004F0C90"/>
    <w:rsid w:val="004F1D9D"/>
    <w:rsid w:val="004F20F9"/>
    <w:rsid w:val="004F2A90"/>
    <w:rsid w:val="004F322A"/>
    <w:rsid w:val="004F35D0"/>
    <w:rsid w:val="004F3708"/>
    <w:rsid w:val="004F3C3D"/>
    <w:rsid w:val="004F4148"/>
    <w:rsid w:val="004F440B"/>
    <w:rsid w:val="004F44FE"/>
    <w:rsid w:val="004F4A54"/>
    <w:rsid w:val="004F4CBA"/>
    <w:rsid w:val="004F4CEA"/>
    <w:rsid w:val="004F579C"/>
    <w:rsid w:val="004F57A5"/>
    <w:rsid w:val="004F5BA1"/>
    <w:rsid w:val="004F5CCE"/>
    <w:rsid w:val="004F5F68"/>
    <w:rsid w:val="004F6163"/>
    <w:rsid w:val="004F6299"/>
    <w:rsid w:val="004F647B"/>
    <w:rsid w:val="004F68F8"/>
    <w:rsid w:val="004F6B87"/>
    <w:rsid w:val="004F71EA"/>
    <w:rsid w:val="005001A9"/>
    <w:rsid w:val="00500456"/>
    <w:rsid w:val="005013C0"/>
    <w:rsid w:val="00501781"/>
    <w:rsid w:val="00501E82"/>
    <w:rsid w:val="005023F6"/>
    <w:rsid w:val="005027A2"/>
    <w:rsid w:val="0050281C"/>
    <w:rsid w:val="00502BA8"/>
    <w:rsid w:val="00502D6B"/>
    <w:rsid w:val="00502F78"/>
    <w:rsid w:val="00503377"/>
    <w:rsid w:val="00503571"/>
    <w:rsid w:val="0050359C"/>
    <w:rsid w:val="005037A9"/>
    <w:rsid w:val="00503C16"/>
    <w:rsid w:val="00503DA1"/>
    <w:rsid w:val="005040C4"/>
    <w:rsid w:val="005053F4"/>
    <w:rsid w:val="0050756E"/>
    <w:rsid w:val="00507D80"/>
    <w:rsid w:val="005100BD"/>
    <w:rsid w:val="005106BB"/>
    <w:rsid w:val="005107EB"/>
    <w:rsid w:val="00510AEB"/>
    <w:rsid w:val="00510B5B"/>
    <w:rsid w:val="0051135B"/>
    <w:rsid w:val="0051227E"/>
    <w:rsid w:val="00512447"/>
    <w:rsid w:val="00512A99"/>
    <w:rsid w:val="00512E41"/>
    <w:rsid w:val="00513136"/>
    <w:rsid w:val="005137B4"/>
    <w:rsid w:val="00513BF7"/>
    <w:rsid w:val="00514057"/>
    <w:rsid w:val="00514537"/>
    <w:rsid w:val="00514777"/>
    <w:rsid w:val="00514A32"/>
    <w:rsid w:val="00514A44"/>
    <w:rsid w:val="00514C7D"/>
    <w:rsid w:val="00515043"/>
    <w:rsid w:val="0051579C"/>
    <w:rsid w:val="00515820"/>
    <w:rsid w:val="005158E9"/>
    <w:rsid w:val="00515A79"/>
    <w:rsid w:val="00515DD5"/>
    <w:rsid w:val="0051619E"/>
    <w:rsid w:val="00516498"/>
    <w:rsid w:val="005168EC"/>
    <w:rsid w:val="00516D6F"/>
    <w:rsid w:val="00516DBD"/>
    <w:rsid w:val="00516F5D"/>
    <w:rsid w:val="00517026"/>
    <w:rsid w:val="00517329"/>
    <w:rsid w:val="005174A4"/>
    <w:rsid w:val="005176F3"/>
    <w:rsid w:val="00517BFF"/>
    <w:rsid w:val="00517CBE"/>
    <w:rsid w:val="00517D7E"/>
    <w:rsid w:val="00520A6F"/>
    <w:rsid w:val="00520BB1"/>
    <w:rsid w:val="0052167D"/>
    <w:rsid w:val="00522884"/>
    <w:rsid w:val="00522A7E"/>
    <w:rsid w:val="00522B31"/>
    <w:rsid w:val="00522D6F"/>
    <w:rsid w:val="00523022"/>
    <w:rsid w:val="005237C3"/>
    <w:rsid w:val="00523957"/>
    <w:rsid w:val="00524B62"/>
    <w:rsid w:val="00524F9C"/>
    <w:rsid w:val="00525BA5"/>
    <w:rsid w:val="00526182"/>
    <w:rsid w:val="005263A7"/>
    <w:rsid w:val="005267BB"/>
    <w:rsid w:val="005274BA"/>
    <w:rsid w:val="0052767C"/>
    <w:rsid w:val="005276C4"/>
    <w:rsid w:val="00527BCA"/>
    <w:rsid w:val="00530515"/>
    <w:rsid w:val="0053052A"/>
    <w:rsid w:val="00530547"/>
    <w:rsid w:val="005307AD"/>
    <w:rsid w:val="00530A90"/>
    <w:rsid w:val="00530C17"/>
    <w:rsid w:val="005311AC"/>
    <w:rsid w:val="00531342"/>
    <w:rsid w:val="0053136F"/>
    <w:rsid w:val="00531F3C"/>
    <w:rsid w:val="00532B14"/>
    <w:rsid w:val="0053347A"/>
    <w:rsid w:val="0053349A"/>
    <w:rsid w:val="005334D2"/>
    <w:rsid w:val="00533948"/>
    <w:rsid w:val="00533ACA"/>
    <w:rsid w:val="00533BD8"/>
    <w:rsid w:val="00534112"/>
    <w:rsid w:val="00534404"/>
    <w:rsid w:val="00534E43"/>
    <w:rsid w:val="00535D31"/>
    <w:rsid w:val="00536744"/>
    <w:rsid w:val="00536E94"/>
    <w:rsid w:val="00537179"/>
    <w:rsid w:val="005372B6"/>
    <w:rsid w:val="00537895"/>
    <w:rsid w:val="00537D7A"/>
    <w:rsid w:val="00537EE6"/>
    <w:rsid w:val="005405F9"/>
    <w:rsid w:val="00540686"/>
    <w:rsid w:val="00540E3E"/>
    <w:rsid w:val="005411A1"/>
    <w:rsid w:val="0054148D"/>
    <w:rsid w:val="005415E5"/>
    <w:rsid w:val="005417A3"/>
    <w:rsid w:val="005417FE"/>
    <w:rsid w:val="005421F5"/>
    <w:rsid w:val="00542B62"/>
    <w:rsid w:val="00542EEE"/>
    <w:rsid w:val="0054375E"/>
    <w:rsid w:val="0054375F"/>
    <w:rsid w:val="00543B9C"/>
    <w:rsid w:val="00543D4C"/>
    <w:rsid w:val="00543FBA"/>
    <w:rsid w:val="00544145"/>
    <w:rsid w:val="0054481A"/>
    <w:rsid w:val="00544956"/>
    <w:rsid w:val="00544B0A"/>
    <w:rsid w:val="0054535E"/>
    <w:rsid w:val="00545366"/>
    <w:rsid w:val="00545F36"/>
    <w:rsid w:val="005460C4"/>
    <w:rsid w:val="0054640E"/>
    <w:rsid w:val="00546741"/>
    <w:rsid w:val="005469B2"/>
    <w:rsid w:val="005478AE"/>
    <w:rsid w:val="005478E5"/>
    <w:rsid w:val="00547A2D"/>
    <w:rsid w:val="00547B68"/>
    <w:rsid w:val="00547C9A"/>
    <w:rsid w:val="0055081D"/>
    <w:rsid w:val="00551680"/>
    <w:rsid w:val="00551B67"/>
    <w:rsid w:val="00551E4E"/>
    <w:rsid w:val="005522A2"/>
    <w:rsid w:val="005528C4"/>
    <w:rsid w:val="00552C3B"/>
    <w:rsid w:val="00552DC1"/>
    <w:rsid w:val="00552EA7"/>
    <w:rsid w:val="00553286"/>
    <w:rsid w:val="00554036"/>
    <w:rsid w:val="00554A58"/>
    <w:rsid w:val="00554AE6"/>
    <w:rsid w:val="00554EE4"/>
    <w:rsid w:val="00554FE8"/>
    <w:rsid w:val="005551F9"/>
    <w:rsid w:val="005553D5"/>
    <w:rsid w:val="005554FD"/>
    <w:rsid w:val="00555A88"/>
    <w:rsid w:val="00555EA0"/>
    <w:rsid w:val="005573F4"/>
    <w:rsid w:val="00560029"/>
    <w:rsid w:val="00560AC9"/>
    <w:rsid w:val="00560C8B"/>
    <w:rsid w:val="0056123A"/>
    <w:rsid w:val="005612F8"/>
    <w:rsid w:val="00561341"/>
    <w:rsid w:val="0056193C"/>
    <w:rsid w:val="00561BEE"/>
    <w:rsid w:val="00562C70"/>
    <w:rsid w:val="00563129"/>
    <w:rsid w:val="00563A8B"/>
    <w:rsid w:val="00563AA7"/>
    <w:rsid w:val="00563B84"/>
    <w:rsid w:val="00563D36"/>
    <w:rsid w:val="00563FE3"/>
    <w:rsid w:val="00564979"/>
    <w:rsid w:val="00564F34"/>
    <w:rsid w:val="00565163"/>
    <w:rsid w:val="00565379"/>
    <w:rsid w:val="0056558F"/>
    <w:rsid w:val="005655A7"/>
    <w:rsid w:val="00565A3D"/>
    <w:rsid w:val="00565EA4"/>
    <w:rsid w:val="00565F11"/>
    <w:rsid w:val="005667C5"/>
    <w:rsid w:val="00566819"/>
    <w:rsid w:val="00567420"/>
    <w:rsid w:val="00567895"/>
    <w:rsid w:val="00567B67"/>
    <w:rsid w:val="00567D67"/>
    <w:rsid w:val="00570171"/>
    <w:rsid w:val="005703F7"/>
    <w:rsid w:val="0057062C"/>
    <w:rsid w:val="0057085A"/>
    <w:rsid w:val="00570BAC"/>
    <w:rsid w:val="00570CCC"/>
    <w:rsid w:val="005711C1"/>
    <w:rsid w:val="005715E0"/>
    <w:rsid w:val="005719E4"/>
    <w:rsid w:val="00571B05"/>
    <w:rsid w:val="00571B9F"/>
    <w:rsid w:val="0057202C"/>
    <w:rsid w:val="005723C8"/>
    <w:rsid w:val="005727FE"/>
    <w:rsid w:val="0057282D"/>
    <w:rsid w:val="00572BF4"/>
    <w:rsid w:val="00572E36"/>
    <w:rsid w:val="00572EEE"/>
    <w:rsid w:val="00573551"/>
    <w:rsid w:val="00573CA0"/>
    <w:rsid w:val="005742A7"/>
    <w:rsid w:val="00574546"/>
    <w:rsid w:val="0057495C"/>
    <w:rsid w:val="00574B2A"/>
    <w:rsid w:val="00576DDC"/>
    <w:rsid w:val="005770C5"/>
    <w:rsid w:val="005777F8"/>
    <w:rsid w:val="00577949"/>
    <w:rsid w:val="00580B7D"/>
    <w:rsid w:val="00580D8F"/>
    <w:rsid w:val="00580EF0"/>
    <w:rsid w:val="00580F07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A3E"/>
    <w:rsid w:val="00582A7F"/>
    <w:rsid w:val="00582B2A"/>
    <w:rsid w:val="00582C57"/>
    <w:rsid w:val="00583197"/>
    <w:rsid w:val="00583391"/>
    <w:rsid w:val="00583891"/>
    <w:rsid w:val="00583959"/>
    <w:rsid w:val="00584373"/>
    <w:rsid w:val="00584FC9"/>
    <w:rsid w:val="005850B7"/>
    <w:rsid w:val="0058510F"/>
    <w:rsid w:val="005855E3"/>
    <w:rsid w:val="00585AE3"/>
    <w:rsid w:val="00585EC1"/>
    <w:rsid w:val="00585F97"/>
    <w:rsid w:val="0058685A"/>
    <w:rsid w:val="00586D49"/>
    <w:rsid w:val="00587102"/>
    <w:rsid w:val="0058735E"/>
    <w:rsid w:val="005875E9"/>
    <w:rsid w:val="00587A2B"/>
    <w:rsid w:val="00587BB5"/>
    <w:rsid w:val="0059006F"/>
    <w:rsid w:val="005901BE"/>
    <w:rsid w:val="0059058A"/>
    <w:rsid w:val="0059176F"/>
    <w:rsid w:val="005918E6"/>
    <w:rsid w:val="0059192D"/>
    <w:rsid w:val="00591A9E"/>
    <w:rsid w:val="00591B4C"/>
    <w:rsid w:val="00592B0D"/>
    <w:rsid w:val="00592FAF"/>
    <w:rsid w:val="00593310"/>
    <w:rsid w:val="005933D9"/>
    <w:rsid w:val="00593911"/>
    <w:rsid w:val="005939A3"/>
    <w:rsid w:val="00593A9B"/>
    <w:rsid w:val="00593EAD"/>
    <w:rsid w:val="00594195"/>
    <w:rsid w:val="005945B5"/>
    <w:rsid w:val="00594915"/>
    <w:rsid w:val="0059505B"/>
    <w:rsid w:val="005950BC"/>
    <w:rsid w:val="00595310"/>
    <w:rsid w:val="00595491"/>
    <w:rsid w:val="005954C0"/>
    <w:rsid w:val="00595549"/>
    <w:rsid w:val="0059561D"/>
    <w:rsid w:val="00595780"/>
    <w:rsid w:val="00595836"/>
    <w:rsid w:val="00595B41"/>
    <w:rsid w:val="00595C59"/>
    <w:rsid w:val="0059616D"/>
    <w:rsid w:val="00596546"/>
    <w:rsid w:val="0059697E"/>
    <w:rsid w:val="005970E8"/>
    <w:rsid w:val="00597763"/>
    <w:rsid w:val="0059797E"/>
    <w:rsid w:val="005A025A"/>
    <w:rsid w:val="005A03D0"/>
    <w:rsid w:val="005A07A2"/>
    <w:rsid w:val="005A0A03"/>
    <w:rsid w:val="005A0FA9"/>
    <w:rsid w:val="005A13F2"/>
    <w:rsid w:val="005A14AA"/>
    <w:rsid w:val="005A1656"/>
    <w:rsid w:val="005A18F4"/>
    <w:rsid w:val="005A1F96"/>
    <w:rsid w:val="005A2A74"/>
    <w:rsid w:val="005A2AE4"/>
    <w:rsid w:val="005A2CCD"/>
    <w:rsid w:val="005A31A7"/>
    <w:rsid w:val="005A3D27"/>
    <w:rsid w:val="005A414D"/>
    <w:rsid w:val="005A4566"/>
    <w:rsid w:val="005A4A70"/>
    <w:rsid w:val="005A53FC"/>
    <w:rsid w:val="005A5F36"/>
    <w:rsid w:val="005A628F"/>
    <w:rsid w:val="005A656C"/>
    <w:rsid w:val="005A670E"/>
    <w:rsid w:val="005A689A"/>
    <w:rsid w:val="005A68D7"/>
    <w:rsid w:val="005A69F6"/>
    <w:rsid w:val="005A6A35"/>
    <w:rsid w:val="005A6CE2"/>
    <w:rsid w:val="005A7240"/>
    <w:rsid w:val="005A74BD"/>
    <w:rsid w:val="005A7783"/>
    <w:rsid w:val="005A7CA9"/>
    <w:rsid w:val="005B0975"/>
    <w:rsid w:val="005B09BF"/>
    <w:rsid w:val="005B0E69"/>
    <w:rsid w:val="005B11C3"/>
    <w:rsid w:val="005B152D"/>
    <w:rsid w:val="005B1741"/>
    <w:rsid w:val="005B1A7F"/>
    <w:rsid w:val="005B1A90"/>
    <w:rsid w:val="005B300D"/>
    <w:rsid w:val="005B3506"/>
    <w:rsid w:val="005B375F"/>
    <w:rsid w:val="005B4272"/>
    <w:rsid w:val="005B4311"/>
    <w:rsid w:val="005B54A8"/>
    <w:rsid w:val="005B57B5"/>
    <w:rsid w:val="005B58A3"/>
    <w:rsid w:val="005B5BC0"/>
    <w:rsid w:val="005B624F"/>
    <w:rsid w:val="005B696F"/>
    <w:rsid w:val="005B752A"/>
    <w:rsid w:val="005B77F6"/>
    <w:rsid w:val="005C0CD4"/>
    <w:rsid w:val="005C127A"/>
    <w:rsid w:val="005C131B"/>
    <w:rsid w:val="005C15F5"/>
    <w:rsid w:val="005C1AC7"/>
    <w:rsid w:val="005C1BE2"/>
    <w:rsid w:val="005C1DD3"/>
    <w:rsid w:val="005C1DF5"/>
    <w:rsid w:val="005C1E87"/>
    <w:rsid w:val="005C234D"/>
    <w:rsid w:val="005C23D4"/>
    <w:rsid w:val="005C263D"/>
    <w:rsid w:val="005C2842"/>
    <w:rsid w:val="005C2BDE"/>
    <w:rsid w:val="005C3081"/>
    <w:rsid w:val="005C3407"/>
    <w:rsid w:val="005C4273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7DD7"/>
    <w:rsid w:val="005D0016"/>
    <w:rsid w:val="005D0354"/>
    <w:rsid w:val="005D0378"/>
    <w:rsid w:val="005D0F5D"/>
    <w:rsid w:val="005D123F"/>
    <w:rsid w:val="005D1484"/>
    <w:rsid w:val="005D182D"/>
    <w:rsid w:val="005D22AA"/>
    <w:rsid w:val="005D2663"/>
    <w:rsid w:val="005D2E9C"/>
    <w:rsid w:val="005D3387"/>
    <w:rsid w:val="005D3865"/>
    <w:rsid w:val="005D3D59"/>
    <w:rsid w:val="005D3F9B"/>
    <w:rsid w:val="005D4391"/>
    <w:rsid w:val="005D4438"/>
    <w:rsid w:val="005D4471"/>
    <w:rsid w:val="005D4588"/>
    <w:rsid w:val="005D486C"/>
    <w:rsid w:val="005D51C9"/>
    <w:rsid w:val="005D52C1"/>
    <w:rsid w:val="005D56F6"/>
    <w:rsid w:val="005D573C"/>
    <w:rsid w:val="005D586D"/>
    <w:rsid w:val="005D5D0C"/>
    <w:rsid w:val="005D5D8A"/>
    <w:rsid w:val="005D615B"/>
    <w:rsid w:val="005D6628"/>
    <w:rsid w:val="005D6A76"/>
    <w:rsid w:val="005D6B71"/>
    <w:rsid w:val="005D75D4"/>
    <w:rsid w:val="005D7B29"/>
    <w:rsid w:val="005D7C83"/>
    <w:rsid w:val="005E011B"/>
    <w:rsid w:val="005E0674"/>
    <w:rsid w:val="005E0F4F"/>
    <w:rsid w:val="005E187A"/>
    <w:rsid w:val="005E1EC5"/>
    <w:rsid w:val="005E21CB"/>
    <w:rsid w:val="005E23ED"/>
    <w:rsid w:val="005E23EF"/>
    <w:rsid w:val="005E2408"/>
    <w:rsid w:val="005E2460"/>
    <w:rsid w:val="005E25E6"/>
    <w:rsid w:val="005E2612"/>
    <w:rsid w:val="005E29D5"/>
    <w:rsid w:val="005E2BCE"/>
    <w:rsid w:val="005E32D0"/>
    <w:rsid w:val="005E343A"/>
    <w:rsid w:val="005E3579"/>
    <w:rsid w:val="005E36C8"/>
    <w:rsid w:val="005E3E14"/>
    <w:rsid w:val="005E4517"/>
    <w:rsid w:val="005E4ADC"/>
    <w:rsid w:val="005E502A"/>
    <w:rsid w:val="005E559F"/>
    <w:rsid w:val="005E5B5B"/>
    <w:rsid w:val="005E5D64"/>
    <w:rsid w:val="005E6462"/>
    <w:rsid w:val="005E6937"/>
    <w:rsid w:val="005E71CA"/>
    <w:rsid w:val="005E773D"/>
    <w:rsid w:val="005E7894"/>
    <w:rsid w:val="005E78B3"/>
    <w:rsid w:val="005E7D61"/>
    <w:rsid w:val="005F0809"/>
    <w:rsid w:val="005F09C0"/>
    <w:rsid w:val="005F0D96"/>
    <w:rsid w:val="005F0F61"/>
    <w:rsid w:val="005F0FC9"/>
    <w:rsid w:val="005F10D2"/>
    <w:rsid w:val="005F159F"/>
    <w:rsid w:val="005F1A4B"/>
    <w:rsid w:val="005F202A"/>
    <w:rsid w:val="005F238B"/>
    <w:rsid w:val="005F26EB"/>
    <w:rsid w:val="005F2B7E"/>
    <w:rsid w:val="005F2B9A"/>
    <w:rsid w:val="005F2E3E"/>
    <w:rsid w:val="005F2F53"/>
    <w:rsid w:val="005F346E"/>
    <w:rsid w:val="005F3671"/>
    <w:rsid w:val="005F369F"/>
    <w:rsid w:val="005F3982"/>
    <w:rsid w:val="005F3B06"/>
    <w:rsid w:val="005F3CDD"/>
    <w:rsid w:val="005F3D32"/>
    <w:rsid w:val="005F3D44"/>
    <w:rsid w:val="005F3DBA"/>
    <w:rsid w:val="005F3EAB"/>
    <w:rsid w:val="005F41FC"/>
    <w:rsid w:val="005F4228"/>
    <w:rsid w:val="005F4A36"/>
    <w:rsid w:val="005F4DA6"/>
    <w:rsid w:val="005F4F81"/>
    <w:rsid w:val="005F59B8"/>
    <w:rsid w:val="005F5E26"/>
    <w:rsid w:val="005F5F02"/>
    <w:rsid w:val="005F600C"/>
    <w:rsid w:val="005F6158"/>
    <w:rsid w:val="005F690C"/>
    <w:rsid w:val="005F69BE"/>
    <w:rsid w:val="005F70FA"/>
    <w:rsid w:val="005F723E"/>
    <w:rsid w:val="005F726E"/>
    <w:rsid w:val="005F72CF"/>
    <w:rsid w:val="005F7808"/>
    <w:rsid w:val="005F7A0C"/>
    <w:rsid w:val="00600922"/>
    <w:rsid w:val="006009FF"/>
    <w:rsid w:val="00600FDA"/>
    <w:rsid w:val="00601135"/>
    <w:rsid w:val="006013BF"/>
    <w:rsid w:val="00601912"/>
    <w:rsid w:val="00601E3C"/>
    <w:rsid w:val="0060227A"/>
    <w:rsid w:val="00602A69"/>
    <w:rsid w:val="00602B69"/>
    <w:rsid w:val="00603B8B"/>
    <w:rsid w:val="00603FD4"/>
    <w:rsid w:val="006041B5"/>
    <w:rsid w:val="0060433E"/>
    <w:rsid w:val="006043E1"/>
    <w:rsid w:val="006044C5"/>
    <w:rsid w:val="00604E6B"/>
    <w:rsid w:val="00605007"/>
    <w:rsid w:val="00605433"/>
    <w:rsid w:val="006057A7"/>
    <w:rsid w:val="006057BA"/>
    <w:rsid w:val="00605D14"/>
    <w:rsid w:val="006067FC"/>
    <w:rsid w:val="006068D7"/>
    <w:rsid w:val="00606E45"/>
    <w:rsid w:val="00606FAA"/>
    <w:rsid w:val="0060772F"/>
    <w:rsid w:val="00607902"/>
    <w:rsid w:val="006107C1"/>
    <w:rsid w:val="00610E59"/>
    <w:rsid w:val="00611450"/>
    <w:rsid w:val="006117F1"/>
    <w:rsid w:val="00612447"/>
    <w:rsid w:val="006128BE"/>
    <w:rsid w:val="00612EAA"/>
    <w:rsid w:val="0061331F"/>
    <w:rsid w:val="00613A2A"/>
    <w:rsid w:val="00613D9B"/>
    <w:rsid w:val="00613E1F"/>
    <w:rsid w:val="006141E5"/>
    <w:rsid w:val="0061438A"/>
    <w:rsid w:val="00614684"/>
    <w:rsid w:val="00614754"/>
    <w:rsid w:val="00614B72"/>
    <w:rsid w:val="00615432"/>
    <w:rsid w:val="0061651F"/>
    <w:rsid w:val="00616B53"/>
    <w:rsid w:val="006172CE"/>
    <w:rsid w:val="00617333"/>
    <w:rsid w:val="006178E0"/>
    <w:rsid w:val="00617CA1"/>
    <w:rsid w:val="00617CF2"/>
    <w:rsid w:val="00617D50"/>
    <w:rsid w:val="00617FE1"/>
    <w:rsid w:val="0062042E"/>
    <w:rsid w:val="00620738"/>
    <w:rsid w:val="0062096A"/>
    <w:rsid w:val="006209DA"/>
    <w:rsid w:val="00620FA4"/>
    <w:rsid w:val="00621034"/>
    <w:rsid w:val="00621CA5"/>
    <w:rsid w:val="006224DF"/>
    <w:rsid w:val="006228C5"/>
    <w:rsid w:val="00622A78"/>
    <w:rsid w:val="006231E6"/>
    <w:rsid w:val="006233B6"/>
    <w:rsid w:val="00623589"/>
    <w:rsid w:val="00623B5C"/>
    <w:rsid w:val="0062403D"/>
    <w:rsid w:val="0062444F"/>
    <w:rsid w:val="00624FA2"/>
    <w:rsid w:val="006260A7"/>
    <w:rsid w:val="006260E4"/>
    <w:rsid w:val="006262BF"/>
    <w:rsid w:val="006264DC"/>
    <w:rsid w:val="00626788"/>
    <w:rsid w:val="00626B97"/>
    <w:rsid w:val="00626CC1"/>
    <w:rsid w:val="00626F2D"/>
    <w:rsid w:val="00627BAE"/>
    <w:rsid w:val="00627C62"/>
    <w:rsid w:val="00630B07"/>
    <w:rsid w:val="00630B25"/>
    <w:rsid w:val="006310F7"/>
    <w:rsid w:val="0063156A"/>
    <w:rsid w:val="00631A20"/>
    <w:rsid w:val="00631CA1"/>
    <w:rsid w:val="00632277"/>
    <w:rsid w:val="00632419"/>
    <w:rsid w:val="00633426"/>
    <w:rsid w:val="006336B6"/>
    <w:rsid w:val="0063387D"/>
    <w:rsid w:val="00633920"/>
    <w:rsid w:val="00633B21"/>
    <w:rsid w:val="006341BC"/>
    <w:rsid w:val="006344F6"/>
    <w:rsid w:val="006346AD"/>
    <w:rsid w:val="0063493B"/>
    <w:rsid w:val="00634B61"/>
    <w:rsid w:val="00634CFD"/>
    <w:rsid w:val="006356C5"/>
    <w:rsid w:val="006358D8"/>
    <w:rsid w:val="00635AEA"/>
    <w:rsid w:val="00635FE1"/>
    <w:rsid w:val="00636199"/>
    <w:rsid w:val="006361FD"/>
    <w:rsid w:val="0063699B"/>
    <w:rsid w:val="00636C4E"/>
    <w:rsid w:val="006373EA"/>
    <w:rsid w:val="00637487"/>
    <w:rsid w:val="006375D4"/>
    <w:rsid w:val="006376B1"/>
    <w:rsid w:val="00640B9F"/>
    <w:rsid w:val="00640F29"/>
    <w:rsid w:val="006411B0"/>
    <w:rsid w:val="00642819"/>
    <w:rsid w:val="00642DD3"/>
    <w:rsid w:val="00642E2B"/>
    <w:rsid w:val="00643288"/>
    <w:rsid w:val="006433CC"/>
    <w:rsid w:val="00644041"/>
    <w:rsid w:val="006449EC"/>
    <w:rsid w:val="00644A8C"/>
    <w:rsid w:val="00644C4E"/>
    <w:rsid w:val="00644CC8"/>
    <w:rsid w:val="00644CFD"/>
    <w:rsid w:val="00645080"/>
    <w:rsid w:val="00645890"/>
    <w:rsid w:val="006458F1"/>
    <w:rsid w:val="00646589"/>
    <w:rsid w:val="0064696D"/>
    <w:rsid w:val="00646B50"/>
    <w:rsid w:val="00647270"/>
    <w:rsid w:val="00647EAB"/>
    <w:rsid w:val="00650E8A"/>
    <w:rsid w:val="00651402"/>
    <w:rsid w:val="00651604"/>
    <w:rsid w:val="00651F16"/>
    <w:rsid w:val="00651F34"/>
    <w:rsid w:val="006520B8"/>
    <w:rsid w:val="0065215F"/>
    <w:rsid w:val="006524F6"/>
    <w:rsid w:val="00652799"/>
    <w:rsid w:val="006534C8"/>
    <w:rsid w:val="0065351E"/>
    <w:rsid w:val="00653F29"/>
    <w:rsid w:val="006541CB"/>
    <w:rsid w:val="006543D1"/>
    <w:rsid w:val="00655579"/>
    <w:rsid w:val="0065564A"/>
    <w:rsid w:val="00656593"/>
    <w:rsid w:val="006566DA"/>
    <w:rsid w:val="00656C95"/>
    <w:rsid w:val="00657707"/>
    <w:rsid w:val="00660018"/>
    <w:rsid w:val="00660599"/>
    <w:rsid w:val="00660B13"/>
    <w:rsid w:val="00660B82"/>
    <w:rsid w:val="00660BC3"/>
    <w:rsid w:val="0066166B"/>
    <w:rsid w:val="006617AF"/>
    <w:rsid w:val="006617DD"/>
    <w:rsid w:val="00661FE6"/>
    <w:rsid w:val="00662115"/>
    <w:rsid w:val="0066230E"/>
    <w:rsid w:val="00662A93"/>
    <w:rsid w:val="00662ABC"/>
    <w:rsid w:val="00662EDE"/>
    <w:rsid w:val="006630C2"/>
    <w:rsid w:val="00663240"/>
    <w:rsid w:val="006639FA"/>
    <w:rsid w:val="00663BE7"/>
    <w:rsid w:val="00664243"/>
    <w:rsid w:val="006645E6"/>
    <w:rsid w:val="00664A22"/>
    <w:rsid w:val="00665A3E"/>
    <w:rsid w:val="00665C89"/>
    <w:rsid w:val="00665EBD"/>
    <w:rsid w:val="00667509"/>
    <w:rsid w:val="00667B75"/>
    <w:rsid w:val="00667E8A"/>
    <w:rsid w:val="00667F7F"/>
    <w:rsid w:val="00670404"/>
    <w:rsid w:val="00670A4D"/>
    <w:rsid w:val="0067108B"/>
    <w:rsid w:val="00671988"/>
    <w:rsid w:val="006723F5"/>
    <w:rsid w:val="00672709"/>
    <w:rsid w:val="00672A9F"/>
    <w:rsid w:val="0067382A"/>
    <w:rsid w:val="00673B77"/>
    <w:rsid w:val="00673F1D"/>
    <w:rsid w:val="006741C0"/>
    <w:rsid w:val="006741C8"/>
    <w:rsid w:val="0067466A"/>
    <w:rsid w:val="00674A94"/>
    <w:rsid w:val="00674ED0"/>
    <w:rsid w:val="00674F37"/>
    <w:rsid w:val="006752DD"/>
    <w:rsid w:val="006753E4"/>
    <w:rsid w:val="0067572A"/>
    <w:rsid w:val="00675E40"/>
    <w:rsid w:val="00676050"/>
    <w:rsid w:val="006761B2"/>
    <w:rsid w:val="00676641"/>
    <w:rsid w:val="0067690F"/>
    <w:rsid w:val="006769F3"/>
    <w:rsid w:val="00676E7C"/>
    <w:rsid w:val="00677083"/>
    <w:rsid w:val="0067729C"/>
    <w:rsid w:val="00677A83"/>
    <w:rsid w:val="00677D39"/>
    <w:rsid w:val="00677F2A"/>
    <w:rsid w:val="006800F7"/>
    <w:rsid w:val="00680A9C"/>
    <w:rsid w:val="00680F53"/>
    <w:rsid w:val="006812BB"/>
    <w:rsid w:val="00681341"/>
    <w:rsid w:val="00681603"/>
    <w:rsid w:val="006817B5"/>
    <w:rsid w:val="006820A5"/>
    <w:rsid w:val="00682533"/>
    <w:rsid w:val="006826BA"/>
    <w:rsid w:val="00682CCE"/>
    <w:rsid w:val="0068321B"/>
    <w:rsid w:val="006832B4"/>
    <w:rsid w:val="00683751"/>
    <w:rsid w:val="006837ED"/>
    <w:rsid w:val="00683856"/>
    <w:rsid w:val="0068462E"/>
    <w:rsid w:val="0068498F"/>
    <w:rsid w:val="00684B18"/>
    <w:rsid w:val="00684E3D"/>
    <w:rsid w:val="0068510C"/>
    <w:rsid w:val="00685812"/>
    <w:rsid w:val="00685D56"/>
    <w:rsid w:val="00685F07"/>
    <w:rsid w:val="00685FF5"/>
    <w:rsid w:val="006869D7"/>
    <w:rsid w:val="00686BA7"/>
    <w:rsid w:val="006871BA"/>
    <w:rsid w:val="00687709"/>
    <w:rsid w:val="00687D9F"/>
    <w:rsid w:val="0069013A"/>
    <w:rsid w:val="00690FAD"/>
    <w:rsid w:val="00691105"/>
    <w:rsid w:val="00691173"/>
    <w:rsid w:val="0069123E"/>
    <w:rsid w:val="006918E5"/>
    <w:rsid w:val="0069193B"/>
    <w:rsid w:val="006926C0"/>
    <w:rsid w:val="006928EE"/>
    <w:rsid w:val="00692A49"/>
    <w:rsid w:val="00692FD6"/>
    <w:rsid w:val="00693285"/>
    <w:rsid w:val="006934EA"/>
    <w:rsid w:val="00693887"/>
    <w:rsid w:val="00693DAB"/>
    <w:rsid w:val="006940EE"/>
    <w:rsid w:val="006947CB"/>
    <w:rsid w:val="00694A88"/>
    <w:rsid w:val="00694ADE"/>
    <w:rsid w:val="00694AF3"/>
    <w:rsid w:val="00694AFE"/>
    <w:rsid w:val="00694D4D"/>
    <w:rsid w:val="006956D1"/>
    <w:rsid w:val="0069588C"/>
    <w:rsid w:val="0069692C"/>
    <w:rsid w:val="006974A1"/>
    <w:rsid w:val="006A0892"/>
    <w:rsid w:val="006A0CAC"/>
    <w:rsid w:val="006A144E"/>
    <w:rsid w:val="006A15FF"/>
    <w:rsid w:val="006A1D49"/>
    <w:rsid w:val="006A307E"/>
    <w:rsid w:val="006A38AF"/>
    <w:rsid w:val="006A3976"/>
    <w:rsid w:val="006A39E0"/>
    <w:rsid w:val="006A3C4D"/>
    <w:rsid w:val="006A3DB8"/>
    <w:rsid w:val="006A4076"/>
    <w:rsid w:val="006A40D3"/>
    <w:rsid w:val="006A451B"/>
    <w:rsid w:val="006A4A07"/>
    <w:rsid w:val="006A4F88"/>
    <w:rsid w:val="006A51BE"/>
    <w:rsid w:val="006A55BD"/>
    <w:rsid w:val="006A5930"/>
    <w:rsid w:val="006A59CE"/>
    <w:rsid w:val="006A6208"/>
    <w:rsid w:val="006A6375"/>
    <w:rsid w:val="006A694B"/>
    <w:rsid w:val="006A69F3"/>
    <w:rsid w:val="006A764D"/>
    <w:rsid w:val="006A7C95"/>
    <w:rsid w:val="006B00CA"/>
    <w:rsid w:val="006B0958"/>
    <w:rsid w:val="006B1344"/>
    <w:rsid w:val="006B1766"/>
    <w:rsid w:val="006B1FA1"/>
    <w:rsid w:val="006B2301"/>
    <w:rsid w:val="006B273D"/>
    <w:rsid w:val="006B2DD9"/>
    <w:rsid w:val="006B2FBD"/>
    <w:rsid w:val="006B336E"/>
    <w:rsid w:val="006B4BC9"/>
    <w:rsid w:val="006B4C92"/>
    <w:rsid w:val="006B546F"/>
    <w:rsid w:val="006B625A"/>
    <w:rsid w:val="006B629D"/>
    <w:rsid w:val="006B6326"/>
    <w:rsid w:val="006B6569"/>
    <w:rsid w:val="006B68C3"/>
    <w:rsid w:val="006B6E23"/>
    <w:rsid w:val="006B71C3"/>
    <w:rsid w:val="006B72D4"/>
    <w:rsid w:val="006B74A7"/>
    <w:rsid w:val="006B74DF"/>
    <w:rsid w:val="006B79C5"/>
    <w:rsid w:val="006B7C91"/>
    <w:rsid w:val="006B7D41"/>
    <w:rsid w:val="006B7E5D"/>
    <w:rsid w:val="006C0404"/>
    <w:rsid w:val="006C1C04"/>
    <w:rsid w:val="006C1CDF"/>
    <w:rsid w:val="006C24A9"/>
    <w:rsid w:val="006C27B7"/>
    <w:rsid w:val="006C27C9"/>
    <w:rsid w:val="006C297E"/>
    <w:rsid w:val="006C299C"/>
    <w:rsid w:val="006C2DA4"/>
    <w:rsid w:val="006C3093"/>
    <w:rsid w:val="006C3B86"/>
    <w:rsid w:val="006C3FF6"/>
    <w:rsid w:val="006C4131"/>
    <w:rsid w:val="006C4509"/>
    <w:rsid w:val="006C517C"/>
    <w:rsid w:val="006C5814"/>
    <w:rsid w:val="006C586A"/>
    <w:rsid w:val="006C59A2"/>
    <w:rsid w:val="006C5CCF"/>
    <w:rsid w:val="006C6617"/>
    <w:rsid w:val="006C6B11"/>
    <w:rsid w:val="006C77F5"/>
    <w:rsid w:val="006C7F77"/>
    <w:rsid w:val="006D020E"/>
    <w:rsid w:val="006D04E7"/>
    <w:rsid w:val="006D05A2"/>
    <w:rsid w:val="006D09CB"/>
    <w:rsid w:val="006D0CDB"/>
    <w:rsid w:val="006D0E5C"/>
    <w:rsid w:val="006D1466"/>
    <w:rsid w:val="006D17A5"/>
    <w:rsid w:val="006D1C8C"/>
    <w:rsid w:val="006D1EEA"/>
    <w:rsid w:val="006D21F1"/>
    <w:rsid w:val="006D22D8"/>
    <w:rsid w:val="006D29E1"/>
    <w:rsid w:val="006D32A3"/>
    <w:rsid w:val="006D35EC"/>
    <w:rsid w:val="006D3B75"/>
    <w:rsid w:val="006D3C72"/>
    <w:rsid w:val="006D43A5"/>
    <w:rsid w:val="006D43C7"/>
    <w:rsid w:val="006D44F1"/>
    <w:rsid w:val="006D4844"/>
    <w:rsid w:val="006D4CC2"/>
    <w:rsid w:val="006D4F79"/>
    <w:rsid w:val="006D5091"/>
    <w:rsid w:val="006D555A"/>
    <w:rsid w:val="006D5937"/>
    <w:rsid w:val="006D5DE6"/>
    <w:rsid w:val="006D6360"/>
    <w:rsid w:val="006D714B"/>
    <w:rsid w:val="006D76E5"/>
    <w:rsid w:val="006D7759"/>
    <w:rsid w:val="006D7871"/>
    <w:rsid w:val="006E02EF"/>
    <w:rsid w:val="006E0468"/>
    <w:rsid w:val="006E08C8"/>
    <w:rsid w:val="006E0B04"/>
    <w:rsid w:val="006E1174"/>
    <w:rsid w:val="006E1712"/>
    <w:rsid w:val="006E1917"/>
    <w:rsid w:val="006E19E3"/>
    <w:rsid w:val="006E1FE5"/>
    <w:rsid w:val="006E2074"/>
    <w:rsid w:val="006E22C0"/>
    <w:rsid w:val="006E2550"/>
    <w:rsid w:val="006E2615"/>
    <w:rsid w:val="006E2A2D"/>
    <w:rsid w:val="006E2AE3"/>
    <w:rsid w:val="006E2E09"/>
    <w:rsid w:val="006E327F"/>
    <w:rsid w:val="006E3411"/>
    <w:rsid w:val="006E3624"/>
    <w:rsid w:val="006E3F63"/>
    <w:rsid w:val="006E450F"/>
    <w:rsid w:val="006E4FA0"/>
    <w:rsid w:val="006E5BCA"/>
    <w:rsid w:val="006E6307"/>
    <w:rsid w:val="006E6356"/>
    <w:rsid w:val="006E6694"/>
    <w:rsid w:val="006E7BBF"/>
    <w:rsid w:val="006F0163"/>
    <w:rsid w:val="006F04B1"/>
    <w:rsid w:val="006F0688"/>
    <w:rsid w:val="006F06F5"/>
    <w:rsid w:val="006F0A8C"/>
    <w:rsid w:val="006F1BC3"/>
    <w:rsid w:val="006F226C"/>
    <w:rsid w:val="006F24D7"/>
    <w:rsid w:val="006F2A41"/>
    <w:rsid w:val="006F2DFF"/>
    <w:rsid w:val="006F4784"/>
    <w:rsid w:val="006F4B31"/>
    <w:rsid w:val="006F4B4D"/>
    <w:rsid w:val="006F51E5"/>
    <w:rsid w:val="006F56E1"/>
    <w:rsid w:val="006F61D3"/>
    <w:rsid w:val="006F6F3E"/>
    <w:rsid w:val="006F7701"/>
    <w:rsid w:val="006F7A23"/>
    <w:rsid w:val="006F7BF6"/>
    <w:rsid w:val="006F7C9F"/>
    <w:rsid w:val="006F7EA1"/>
    <w:rsid w:val="00700085"/>
    <w:rsid w:val="00700757"/>
    <w:rsid w:val="00700873"/>
    <w:rsid w:val="00700BD2"/>
    <w:rsid w:val="00700C26"/>
    <w:rsid w:val="007011CA"/>
    <w:rsid w:val="00701CDC"/>
    <w:rsid w:val="00701E5C"/>
    <w:rsid w:val="0070210A"/>
    <w:rsid w:val="00702438"/>
    <w:rsid w:val="00702AEA"/>
    <w:rsid w:val="00702AF7"/>
    <w:rsid w:val="00702EA9"/>
    <w:rsid w:val="007030A5"/>
    <w:rsid w:val="007033A6"/>
    <w:rsid w:val="00703D92"/>
    <w:rsid w:val="007042B5"/>
    <w:rsid w:val="00704B25"/>
    <w:rsid w:val="00705169"/>
    <w:rsid w:val="0070529F"/>
    <w:rsid w:val="00705D77"/>
    <w:rsid w:val="00705F56"/>
    <w:rsid w:val="0070630B"/>
    <w:rsid w:val="00706437"/>
    <w:rsid w:val="007066EC"/>
    <w:rsid w:val="0070696A"/>
    <w:rsid w:val="007070E4"/>
    <w:rsid w:val="00707257"/>
    <w:rsid w:val="007073D0"/>
    <w:rsid w:val="00710406"/>
    <w:rsid w:val="00710C0D"/>
    <w:rsid w:val="00711152"/>
    <w:rsid w:val="00711698"/>
    <w:rsid w:val="00711BEB"/>
    <w:rsid w:val="00712E9A"/>
    <w:rsid w:val="007134A9"/>
    <w:rsid w:val="00713D13"/>
    <w:rsid w:val="00713FB4"/>
    <w:rsid w:val="00713FC8"/>
    <w:rsid w:val="007148D3"/>
    <w:rsid w:val="00714A23"/>
    <w:rsid w:val="0071507F"/>
    <w:rsid w:val="007155C2"/>
    <w:rsid w:val="0071574C"/>
    <w:rsid w:val="00715885"/>
    <w:rsid w:val="00715CB6"/>
    <w:rsid w:val="007163A5"/>
    <w:rsid w:val="00716822"/>
    <w:rsid w:val="007173DA"/>
    <w:rsid w:val="007178E1"/>
    <w:rsid w:val="00717C4E"/>
    <w:rsid w:val="00717FD9"/>
    <w:rsid w:val="007204A4"/>
    <w:rsid w:val="0072051F"/>
    <w:rsid w:val="007205F1"/>
    <w:rsid w:val="0072066B"/>
    <w:rsid w:val="00720686"/>
    <w:rsid w:val="007209E5"/>
    <w:rsid w:val="00720FA2"/>
    <w:rsid w:val="0072120A"/>
    <w:rsid w:val="00721F3F"/>
    <w:rsid w:val="00722203"/>
    <w:rsid w:val="007222F3"/>
    <w:rsid w:val="007227AB"/>
    <w:rsid w:val="00723874"/>
    <w:rsid w:val="00723E33"/>
    <w:rsid w:val="007245EC"/>
    <w:rsid w:val="007249FB"/>
    <w:rsid w:val="00724BFD"/>
    <w:rsid w:val="007252A0"/>
    <w:rsid w:val="007258E1"/>
    <w:rsid w:val="0072593D"/>
    <w:rsid w:val="007260BE"/>
    <w:rsid w:val="00726564"/>
    <w:rsid w:val="007268B0"/>
    <w:rsid w:val="0072698B"/>
    <w:rsid w:val="00726DAC"/>
    <w:rsid w:val="00726F27"/>
    <w:rsid w:val="00727E17"/>
    <w:rsid w:val="00727F02"/>
    <w:rsid w:val="00730B97"/>
    <w:rsid w:val="00730EC5"/>
    <w:rsid w:val="00730FF5"/>
    <w:rsid w:val="0073198C"/>
    <w:rsid w:val="00731F75"/>
    <w:rsid w:val="0073252B"/>
    <w:rsid w:val="00732B6B"/>
    <w:rsid w:val="00733625"/>
    <w:rsid w:val="00733831"/>
    <w:rsid w:val="00733AFD"/>
    <w:rsid w:val="00733B3A"/>
    <w:rsid w:val="00733C7C"/>
    <w:rsid w:val="00733CE4"/>
    <w:rsid w:val="007345A3"/>
    <w:rsid w:val="00734982"/>
    <w:rsid w:val="0073528C"/>
    <w:rsid w:val="007359A9"/>
    <w:rsid w:val="00735B02"/>
    <w:rsid w:val="00735CAD"/>
    <w:rsid w:val="00736710"/>
    <w:rsid w:val="007367D2"/>
    <w:rsid w:val="00736EC5"/>
    <w:rsid w:val="00737376"/>
    <w:rsid w:val="00737551"/>
    <w:rsid w:val="007376A0"/>
    <w:rsid w:val="00737B91"/>
    <w:rsid w:val="007405F2"/>
    <w:rsid w:val="00740672"/>
    <w:rsid w:val="00740ECE"/>
    <w:rsid w:val="007415DC"/>
    <w:rsid w:val="00741956"/>
    <w:rsid w:val="00741C24"/>
    <w:rsid w:val="0074201B"/>
    <w:rsid w:val="007424D6"/>
    <w:rsid w:val="007425CE"/>
    <w:rsid w:val="00742772"/>
    <w:rsid w:val="00742DCE"/>
    <w:rsid w:val="00742F56"/>
    <w:rsid w:val="00743027"/>
    <w:rsid w:val="0074359C"/>
    <w:rsid w:val="00743B26"/>
    <w:rsid w:val="00743E2B"/>
    <w:rsid w:val="00743F33"/>
    <w:rsid w:val="00744E0B"/>
    <w:rsid w:val="00745404"/>
    <w:rsid w:val="00745FE7"/>
    <w:rsid w:val="00745FEE"/>
    <w:rsid w:val="0074642D"/>
    <w:rsid w:val="007464F2"/>
    <w:rsid w:val="00746BDC"/>
    <w:rsid w:val="00746E1E"/>
    <w:rsid w:val="0074718C"/>
    <w:rsid w:val="00747974"/>
    <w:rsid w:val="00750287"/>
    <w:rsid w:val="007504F2"/>
    <w:rsid w:val="00750561"/>
    <w:rsid w:val="00750999"/>
    <w:rsid w:val="0075109D"/>
    <w:rsid w:val="00751197"/>
    <w:rsid w:val="00751479"/>
    <w:rsid w:val="00751522"/>
    <w:rsid w:val="0075173B"/>
    <w:rsid w:val="007517D0"/>
    <w:rsid w:val="0075189C"/>
    <w:rsid w:val="00752326"/>
    <w:rsid w:val="007525FF"/>
    <w:rsid w:val="007526DE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FB6"/>
    <w:rsid w:val="0075550D"/>
    <w:rsid w:val="007556BB"/>
    <w:rsid w:val="00755CA3"/>
    <w:rsid w:val="0075672C"/>
    <w:rsid w:val="007569DC"/>
    <w:rsid w:val="00756A09"/>
    <w:rsid w:val="00756B08"/>
    <w:rsid w:val="00756E0F"/>
    <w:rsid w:val="00757122"/>
    <w:rsid w:val="007572C9"/>
    <w:rsid w:val="00757A81"/>
    <w:rsid w:val="00757AEC"/>
    <w:rsid w:val="00757E0A"/>
    <w:rsid w:val="00757EDC"/>
    <w:rsid w:val="007600C4"/>
    <w:rsid w:val="007603C9"/>
    <w:rsid w:val="00760950"/>
    <w:rsid w:val="00761271"/>
    <w:rsid w:val="007613BF"/>
    <w:rsid w:val="007613DF"/>
    <w:rsid w:val="0076148F"/>
    <w:rsid w:val="00761610"/>
    <w:rsid w:val="00761C1C"/>
    <w:rsid w:val="00762591"/>
    <w:rsid w:val="00762DDC"/>
    <w:rsid w:val="007632B5"/>
    <w:rsid w:val="00763308"/>
    <w:rsid w:val="007636D1"/>
    <w:rsid w:val="007637C8"/>
    <w:rsid w:val="00763A50"/>
    <w:rsid w:val="00763FC1"/>
    <w:rsid w:val="007640B1"/>
    <w:rsid w:val="00764813"/>
    <w:rsid w:val="0076494C"/>
    <w:rsid w:val="00764C50"/>
    <w:rsid w:val="007653FC"/>
    <w:rsid w:val="00765562"/>
    <w:rsid w:val="00765831"/>
    <w:rsid w:val="007660C5"/>
    <w:rsid w:val="007663BD"/>
    <w:rsid w:val="0076663D"/>
    <w:rsid w:val="0076709C"/>
    <w:rsid w:val="00767DFA"/>
    <w:rsid w:val="00767F36"/>
    <w:rsid w:val="007703B2"/>
    <w:rsid w:val="007705CD"/>
    <w:rsid w:val="00770CBD"/>
    <w:rsid w:val="0077131E"/>
    <w:rsid w:val="00771E4A"/>
    <w:rsid w:val="0077223F"/>
    <w:rsid w:val="00772C28"/>
    <w:rsid w:val="00773285"/>
    <w:rsid w:val="00773F4C"/>
    <w:rsid w:val="00773FD3"/>
    <w:rsid w:val="007746C9"/>
    <w:rsid w:val="0077477B"/>
    <w:rsid w:val="00774AAC"/>
    <w:rsid w:val="00774B4E"/>
    <w:rsid w:val="00774C42"/>
    <w:rsid w:val="00774DF9"/>
    <w:rsid w:val="00775461"/>
    <w:rsid w:val="00775591"/>
    <w:rsid w:val="00775870"/>
    <w:rsid w:val="0077589E"/>
    <w:rsid w:val="00775AC4"/>
    <w:rsid w:val="00775CDC"/>
    <w:rsid w:val="00775F6F"/>
    <w:rsid w:val="00776B90"/>
    <w:rsid w:val="00777555"/>
    <w:rsid w:val="0078022D"/>
    <w:rsid w:val="0078057C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6E9"/>
    <w:rsid w:val="00782746"/>
    <w:rsid w:val="00782EDF"/>
    <w:rsid w:val="00782F3A"/>
    <w:rsid w:val="00783023"/>
    <w:rsid w:val="00783964"/>
    <w:rsid w:val="00784045"/>
    <w:rsid w:val="00784189"/>
    <w:rsid w:val="00784834"/>
    <w:rsid w:val="00784BA9"/>
    <w:rsid w:val="00784BB1"/>
    <w:rsid w:val="00785DE2"/>
    <w:rsid w:val="00786200"/>
    <w:rsid w:val="00786591"/>
    <w:rsid w:val="00786760"/>
    <w:rsid w:val="007876CD"/>
    <w:rsid w:val="00787773"/>
    <w:rsid w:val="0078792D"/>
    <w:rsid w:val="00787FBE"/>
    <w:rsid w:val="00790A2F"/>
    <w:rsid w:val="007910FA"/>
    <w:rsid w:val="007916A0"/>
    <w:rsid w:val="00791BAD"/>
    <w:rsid w:val="00791ECB"/>
    <w:rsid w:val="00792F9A"/>
    <w:rsid w:val="00793170"/>
    <w:rsid w:val="00793481"/>
    <w:rsid w:val="0079387E"/>
    <w:rsid w:val="00793957"/>
    <w:rsid w:val="007940BC"/>
    <w:rsid w:val="00794466"/>
    <w:rsid w:val="00794BA4"/>
    <w:rsid w:val="00794C3E"/>
    <w:rsid w:val="00794D8F"/>
    <w:rsid w:val="00794EBC"/>
    <w:rsid w:val="00794F39"/>
    <w:rsid w:val="00794FE7"/>
    <w:rsid w:val="007952EE"/>
    <w:rsid w:val="007955F0"/>
    <w:rsid w:val="00795EF9"/>
    <w:rsid w:val="00795F2F"/>
    <w:rsid w:val="00796124"/>
    <w:rsid w:val="007966D8"/>
    <w:rsid w:val="00796E5F"/>
    <w:rsid w:val="007974C5"/>
    <w:rsid w:val="00797855"/>
    <w:rsid w:val="0079796A"/>
    <w:rsid w:val="00797CF4"/>
    <w:rsid w:val="00797E99"/>
    <w:rsid w:val="007A0109"/>
    <w:rsid w:val="007A0225"/>
    <w:rsid w:val="007A0909"/>
    <w:rsid w:val="007A1496"/>
    <w:rsid w:val="007A160B"/>
    <w:rsid w:val="007A1CB6"/>
    <w:rsid w:val="007A1D8F"/>
    <w:rsid w:val="007A1F08"/>
    <w:rsid w:val="007A1FED"/>
    <w:rsid w:val="007A225F"/>
    <w:rsid w:val="007A2468"/>
    <w:rsid w:val="007A2730"/>
    <w:rsid w:val="007A2A64"/>
    <w:rsid w:val="007A2AE5"/>
    <w:rsid w:val="007A2E5F"/>
    <w:rsid w:val="007A32FB"/>
    <w:rsid w:val="007A394A"/>
    <w:rsid w:val="007A3A49"/>
    <w:rsid w:val="007A3F1A"/>
    <w:rsid w:val="007A3FBF"/>
    <w:rsid w:val="007A41FD"/>
    <w:rsid w:val="007A44E6"/>
    <w:rsid w:val="007A45BE"/>
    <w:rsid w:val="007A5AEB"/>
    <w:rsid w:val="007A5AF6"/>
    <w:rsid w:val="007A5BA2"/>
    <w:rsid w:val="007A5E8E"/>
    <w:rsid w:val="007A6070"/>
    <w:rsid w:val="007A64D9"/>
    <w:rsid w:val="007A65A4"/>
    <w:rsid w:val="007A6C7F"/>
    <w:rsid w:val="007A7025"/>
    <w:rsid w:val="007A79D6"/>
    <w:rsid w:val="007A7BD0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CBB"/>
    <w:rsid w:val="007B1E55"/>
    <w:rsid w:val="007B1FCB"/>
    <w:rsid w:val="007B2189"/>
    <w:rsid w:val="007B257D"/>
    <w:rsid w:val="007B267F"/>
    <w:rsid w:val="007B4078"/>
    <w:rsid w:val="007B4464"/>
    <w:rsid w:val="007B5273"/>
    <w:rsid w:val="007B53B9"/>
    <w:rsid w:val="007B5E73"/>
    <w:rsid w:val="007B5FC5"/>
    <w:rsid w:val="007B6388"/>
    <w:rsid w:val="007B690A"/>
    <w:rsid w:val="007B73BA"/>
    <w:rsid w:val="007B766E"/>
    <w:rsid w:val="007C07C8"/>
    <w:rsid w:val="007C16D4"/>
    <w:rsid w:val="007C20E3"/>
    <w:rsid w:val="007C2160"/>
    <w:rsid w:val="007C23CA"/>
    <w:rsid w:val="007C2A69"/>
    <w:rsid w:val="007C2CAB"/>
    <w:rsid w:val="007C33BB"/>
    <w:rsid w:val="007C35FF"/>
    <w:rsid w:val="007C360E"/>
    <w:rsid w:val="007C37C1"/>
    <w:rsid w:val="007C3958"/>
    <w:rsid w:val="007C39A1"/>
    <w:rsid w:val="007C3DA2"/>
    <w:rsid w:val="007C447B"/>
    <w:rsid w:val="007C47B4"/>
    <w:rsid w:val="007C48A6"/>
    <w:rsid w:val="007C4A67"/>
    <w:rsid w:val="007C4C73"/>
    <w:rsid w:val="007C5717"/>
    <w:rsid w:val="007C5CB0"/>
    <w:rsid w:val="007C5D10"/>
    <w:rsid w:val="007C5EA0"/>
    <w:rsid w:val="007C6415"/>
    <w:rsid w:val="007C6B73"/>
    <w:rsid w:val="007C7F5A"/>
    <w:rsid w:val="007D052D"/>
    <w:rsid w:val="007D0605"/>
    <w:rsid w:val="007D09AC"/>
    <w:rsid w:val="007D1BDC"/>
    <w:rsid w:val="007D214B"/>
    <w:rsid w:val="007D26F9"/>
    <w:rsid w:val="007D37C7"/>
    <w:rsid w:val="007D395B"/>
    <w:rsid w:val="007D4182"/>
    <w:rsid w:val="007D4948"/>
    <w:rsid w:val="007D4C22"/>
    <w:rsid w:val="007D4CF0"/>
    <w:rsid w:val="007D4D7C"/>
    <w:rsid w:val="007D5B9E"/>
    <w:rsid w:val="007D66B8"/>
    <w:rsid w:val="007D6771"/>
    <w:rsid w:val="007D6C05"/>
    <w:rsid w:val="007D6C47"/>
    <w:rsid w:val="007D7285"/>
    <w:rsid w:val="007D7953"/>
    <w:rsid w:val="007D7D86"/>
    <w:rsid w:val="007E07E6"/>
    <w:rsid w:val="007E0851"/>
    <w:rsid w:val="007E0F34"/>
    <w:rsid w:val="007E0F4C"/>
    <w:rsid w:val="007E1E80"/>
    <w:rsid w:val="007E223C"/>
    <w:rsid w:val="007E231F"/>
    <w:rsid w:val="007E2444"/>
    <w:rsid w:val="007E27BC"/>
    <w:rsid w:val="007E3A05"/>
    <w:rsid w:val="007E3B96"/>
    <w:rsid w:val="007E3E05"/>
    <w:rsid w:val="007E3E7F"/>
    <w:rsid w:val="007E45C0"/>
    <w:rsid w:val="007E482B"/>
    <w:rsid w:val="007E4DB4"/>
    <w:rsid w:val="007E54F0"/>
    <w:rsid w:val="007E5703"/>
    <w:rsid w:val="007E590C"/>
    <w:rsid w:val="007E5928"/>
    <w:rsid w:val="007E611E"/>
    <w:rsid w:val="007E6146"/>
    <w:rsid w:val="007E6FBB"/>
    <w:rsid w:val="007E715F"/>
    <w:rsid w:val="007E7237"/>
    <w:rsid w:val="007E72C5"/>
    <w:rsid w:val="007E744E"/>
    <w:rsid w:val="007E7A46"/>
    <w:rsid w:val="007E7F08"/>
    <w:rsid w:val="007F032E"/>
    <w:rsid w:val="007F0548"/>
    <w:rsid w:val="007F07D8"/>
    <w:rsid w:val="007F0AF6"/>
    <w:rsid w:val="007F0CA7"/>
    <w:rsid w:val="007F1103"/>
    <w:rsid w:val="007F15C3"/>
    <w:rsid w:val="007F18AB"/>
    <w:rsid w:val="007F1BED"/>
    <w:rsid w:val="007F1E58"/>
    <w:rsid w:val="007F244A"/>
    <w:rsid w:val="007F24D4"/>
    <w:rsid w:val="007F2A1B"/>
    <w:rsid w:val="007F2E8E"/>
    <w:rsid w:val="007F3288"/>
    <w:rsid w:val="007F337A"/>
    <w:rsid w:val="007F3880"/>
    <w:rsid w:val="007F437F"/>
    <w:rsid w:val="007F4765"/>
    <w:rsid w:val="007F4947"/>
    <w:rsid w:val="007F537C"/>
    <w:rsid w:val="007F568F"/>
    <w:rsid w:val="007F5F4C"/>
    <w:rsid w:val="007F5F94"/>
    <w:rsid w:val="007F6516"/>
    <w:rsid w:val="007F65EB"/>
    <w:rsid w:val="007F68AB"/>
    <w:rsid w:val="007F6C05"/>
    <w:rsid w:val="007F6EFE"/>
    <w:rsid w:val="007F70AE"/>
    <w:rsid w:val="007F7639"/>
    <w:rsid w:val="007F7C4B"/>
    <w:rsid w:val="007F7D26"/>
    <w:rsid w:val="0080030F"/>
    <w:rsid w:val="00801212"/>
    <w:rsid w:val="008014BD"/>
    <w:rsid w:val="0080179C"/>
    <w:rsid w:val="0080183A"/>
    <w:rsid w:val="008019F4"/>
    <w:rsid w:val="00802290"/>
    <w:rsid w:val="00802888"/>
    <w:rsid w:val="00802973"/>
    <w:rsid w:val="008029F2"/>
    <w:rsid w:val="00802C25"/>
    <w:rsid w:val="0080333F"/>
    <w:rsid w:val="00803630"/>
    <w:rsid w:val="008039F0"/>
    <w:rsid w:val="00804633"/>
    <w:rsid w:val="0080489E"/>
    <w:rsid w:val="00804AF0"/>
    <w:rsid w:val="00804FF6"/>
    <w:rsid w:val="008050A3"/>
    <w:rsid w:val="0080564B"/>
    <w:rsid w:val="00805CCA"/>
    <w:rsid w:val="00805EEA"/>
    <w:rsid w:val="00806331"/>
    <w:rsid w:val="0080750C"/>
    <w:rsid w:val="008077B0"/>
    <w:rsid w:val="00810411"/>
    <w:rsid w:val="00810444"/>
    <w:rsid w:val="00810828"/>
    <w:rsid w:val="008115F4"/>
    <w:rsid w:val="00812121"/>
    <w:rsid w:val="008126BB"/>
    <w:rsid w:val="00812C1B"/>
    <w:rsid w:val="00812FB5"/>
    <w:rsid w:val="008134C9"/>
    <w:rsid w:val="00813A65"/>
    <w:rsid w:val="00813CD2"/>
    <w:rsid w:val="008146E4"/>
    <w:rsid w:val="00814ED4"/>
    <w:rsid w:val="008156E6"/>
    <w:rsid w:val="00815D72"/>
    <w:rsid w:val="008161F6"/>
    <w:rsid w:val="008164E8"/>
    <w:rsid w:val="008168FC"/>
    <w:rsid w:val="0081693F"/>
    <w:rsid w:val="00816B9B"/>
    <w:rsid w:val="00816D98"/>
    <w:rsid w:val="00816DA6"/>
    <w:rsid w:val="00817219"/>
    <w:rsid w:val="00817472"/>
    <w:rsid w:val="00817A3F"/>
    <w:rsid w:val="00817DBA"/>
    <w:rsid w:val="0082049E"/>
    <w:rsid w:val="00821A3B"/>
    <w:rsid w:val="00821A6D"/>
    <w:rsid w:val="0082297C"/>
    <w:rsid w:val="00822B9F"/>
    <w:rsid w:val="00822BE2"/>
    <w:rsid w:val="008230DB"/>
    <w:rsid w:val="00823F40"/>
    <w:rsid w:val="00823FE0"/>
    <w:rsid w:val="00824DDB"/>
    <w:rsid w:val="00825A04"/>
    <w:rsid w:val="00825AA8"/>
    <w:rsid w:val="00825BC5"/>
    <w:rsid w:val="00825E5B"/>
    <w:rsid w:val="008269CB"/>
    <w:rsid w:val="00826DA1"/>
    <w:rsid w:val="0082798B"/>
    <w:rsid w:val="00827FA8"/>
    <w:rsid w:val="00827FCC"/>
    <w:rsid w:val="0083008A"/>
    <w:rsid w:val="00830D0D"/>
    <w:rsid w:val="00830F8A"/>
    <w:rsid w:val="00831234"/>
    <w:rsid w:val="00831281"/>
    <w:rsid w:val="00831643"/>
    <w:rsid w:val="00831732"/>
    <w:rsid w:val="00831A2A"/>
    <w:rsid w:val="00831C24"/>
    <w:rsid w:val="00831CEE"/>
    <w:rsid w:val="00832320"/>
    <w:rsid w:val="008329A2"/>
    <w:rsid w:val="00832CF8"/>
    <w:rsid w:val="00833037"/>
    <w:rsid w:val="0083347D"/>
    <w:rsid w:val="0083353C"/>
    <w:rsid w:val="00833ACE"/>
    <w:rsid w:val="00833DE1"/>
    <w:rsid w:val="008343E1"/>
    <w:rsid w:val="008349CD"/>
    <w:rsid w:val="00834BAC"/>
    <w:rsid w:val="00834D88"/>
    <w:rsid w:val="00834E66"/>
    <w:rsid w:val="00835793"/>
    <w:rsid w:val="00835B99"/>
    <w:rsid w:val="00835ED8"/>
    <w:rsid w:val="00836397"/>
    <w:rsid w:val="00836468"/>
    <w:rsid w:val="008367A6"/>
    <w:rsid w:val="008369DF"/>
    <w:rsid w:val="00836A44"/>
    <w:rsid w:val="008370D4"/>
    <w:rsid w:val="008370E3"/>
    <w:rsid w:val="008379FD"/>
    <w:rsid w:val="00837C14"/>
    <w:rsid w:val="00837FA6"/>
    <w:rsid w:val="0084017D"/>
    <w:rsid w:val="00840564"/>
    <w:rsid w:val="00840567"/>
    <w:rsid w:val="0084060A"/>
    <w:rsid w:val="00840652"/>
    <w:rsid w:val="00840A57"/>
    <w:rsid w:val="00840E1C"/>
    <w:rsid w:val="00840E2C"/>
    <w:rsid w:val="008415A5"/>
    <w:rsid w:val="008415A9"/>
    <w:rsid w:val="00842235"/>
    <w:rsid w:val="0084225B"/>
    <w:rsid w:val="008423E5"/>
    <w:rsid w:val="008425F9"/>
    <w:rsid w:val="008426F8"/>
    <w:rsid w:val="00842998"/>
    <w:rsid w:val="00842E4B"/>
    <w:rsid w:val="00843641"/>
    <w:rsid w:val="0084399C"/>
    <w:rsid w:val="00843A49"/>
    <w:rsid w:val="00843C28"/>
    <w:rsid w:val="00843F1F"/>
    <w:rsid w:val="008447BD"/>
    <w:rsid w:val="008448AD"/>
    <w:rsid w:val="00844B0D"/>
    <w:rsid w:val="00844DBA"/>
    <w:rsid w:val="00844EE9"/>
    <w:rsid w:val="00844FCC"/>
    <w:rsid w:val="00845107"/>
    <w:rsid w:val="008453A9"/>
    <w:rsid w:val="008454B9"/>
    <w:rsid w:val="0084566D"/>
    <w:rsid w:val="008456EF"/>
    <w:rsid w:val="008457AE"/>
    <w:rsid w:val="00845AA1"/>
    <w:rsid w:val="00845F00"/>
    <w:rsid w:val="008461C9"/>
    <w:rsid w:val="0084625B"/>
    <w:rsid w:val="0084667F"/>
    <w:rsid w:val="00846AA6"/>
    <w:rsid w:val="00846C7C"/>
    <w:rsid w:val="00846DF1"/>
    <w:rsid w:val="00847307"/>
    <w:rsid w:val="00847636"/>
    <w:rsid w:val="00850110"/>
    <w:rsid w:val="0085029F"/>
    <w:rsid w:val="008503D4"/>
    <w:rsid w:val="00850CC6"/>
    <w:rsid w:val="008513AE"/>
    <w:rsid w:val="00851954"/>
    <w:rsid w:val="00851A18"/>
    <w:rsid w:val="00852504"/>
    <w:rsid w:val="00852587"/>
    <w:rsid w:val="008529C5"/>
    <w:rsid w:val="008532DA"/>
    <w:rsid w:val="008539D1"/>
    <w:rsid w:val="00853F04"/>
    <w:rsid w:val="00853F8A"/>
    <w:rsid w:val="00854124"/>
    <w:rsid w:val="00854263"/>
    <w:rsid w:val="00854532"/>
    <w:rsid w:val="00854C9D"/>
    <w:rsid w:val="00854CAE"/>
    <w:rsid w:val="008550BC"/>
    <w:rsid w:val="00856544"/>
    <w:rsid w:val="008577FF"/>
    <w:rsid w:val="008578E2"/>
    <w:rsid w:val="00857E9D"/>
    <w:rsid w:val="00857F0A"/>
    <w:rsid w:val="0086019A"/>
    <w:rsid w:val="00860375"/>
    <w:rsid w:val="008608CD"/>
    <w:rsid w:val="00860955"/>
    <w:rsid w:val="00860D08"/>
    <w:rsid w:val="0086101D"/>
    <w:rsid w:val="00861815"/>
    <w:rsid w:val="00861886"/>
    <w:rsid w:val="00861E84"/>
    <w:rsid w:val="008626E5"/>
    <w:rsid w:val="0086279D"/>
    <w:rsid w:val="00862A50"/>
    <w:rsid w:val="00862B6D"/>
    <w:rsid w:val="00862C01"/>
    <w:rsid w:val="0086305C"/>
    <w:rsid w:val="008633CE"/>
    <w:rsid w:val="008633FE"/>
    <w:rsid w:val="008634DE"/>
    <w:rsid w:val="00863833"/>
    <w:rsid w:val="00863CDC"/>
    <w:rsid w:val="00863ED7"/>
    <w:rsid w:val="00863EDA"/>
    <w:rsid w:val="00864032"/>
    <w:rsid w:val="008645BB"/>
    <w:rsid w:val="00864BE2"/>
    <w:rsid w:val="00864EEE"/>
    <w:rsid w:val="00865127"/>
    <w:rsid w:val="0086519D"/>
    <w:rsid w:val="00865225"/>
    <w:rsid w:val="008652E9"/>
    <w:rsid w:val="008654F1"/>
    <w:rsid w:val="0086568D"/>
    <w:rsid w:val="00865855"/>
    <w:rsid w:val="00865961"/>
    <w:rsid w:val="00865DB8"/>
    <w:rsid w:val="008664BC"/>
    <w:rsid w:val="008665E9"/>
    <w:rsid w:val="00866D00"/>
    <w:rsid w:val="00866DE5"/>
    <w:rsid w:val="00867669"/>
    <w:rsid w:val="00867848"/>
    <w:rsid w:val="00867D45"/>
    <w:rsid w:val="00870171"/>
    <w:rsid w:val="008711D7"/>
    <w:rsid w:val="0087143F"/>
    <w:rsid w:val="00871777"/>
    <w:rsid w:val="00871B99"/>
    <w:rsid w:val="008724A2"/>
    <w:rsid w:val="008728D6"/>
    <w:rsid w:val="008734D3"/>
    <w:rsid w:val="0087354E"/>
    <w:rsid w:val="0087355D"/>
    <w:rsid w:val="00873D05"/>
    <w:rsid w:val="00874220"/>
    <w:rsid w:val="00874B54"/>
    <w:rsid w:val="00874B6E"/>
    <w:rsid w:val="00874EEB"/>
    <w:rsid w:val="00875129"/>
    <w:rsid w:val="00875A10"/>
    <w:rsid w:val="008763E1"/>
    <w:rsid w:val="00876597"/>
    <w:rsid w:val="008770E6"/>
    <w:rsid w:val="008775E2"/>
    <w:rsid w:val="00877C18"/>
    <w:rsid w:val="00877CB7"/>
    <w:rsid w:val="00877E0A"/>
    <w:rsid w:val="008803F5"/>
    <w:rsid w:val="00881104"/>
    <w:rsid w:val="008811AB"/>
    <w:rsid w:val="00881405"/>
    <w:rsid w:val="00881B3E"/>
    <w:rsid w:val="00881D51"/>
    <w:rsid w:val="00881E5E"/>
    <w:rsid w:val="00881F48"/>
    <w:rsid w:val="00882100"/>
    <w:rsid w:val="008823CE"/>
    <w:rsid w:val="0088249B"/>
    <w:rsid w:val="0088257D"/>
    <w:rsid w:val="00882DA0"/>
    <w:rsid w:val="00882E6A"/>
    <w:rsid w:val="00883491"/>
    <w:rsid w:val="00883803"/>
    <w:rsid w:val="0088403E"/>
    <w:rsid w:val="00884B70"/>
    <w:rsid w:val="00885A73"/>
    <w:rsid w:val="0088609C"/>
    <w:rsid w:val="00886E7F"/>
    <w:rsid w:val="00887103"/>
    <w:rsid w:val="00887158"/>
    <w:rsid w:val="008876B4"/>
    <w:rsid w:val="008903FE"/>
    <w:rsid w:val="0089098E"/>
    <w:rsid w:val="00890EE8"/>
    <w:rsid w:val="00890F42"/>
    <w:rsid w:val="00890FFC"/>
    <w:rsid w:val="0089104A"/>
    <w:rsid w:val="00891135"/>
    <w:rsid w:val="00891473"/>
    <w:rsid w:val="00891772"/>
    <w:rsid w:val="00891FAF"/>
    <w:rsid w:val="00891FFD"/>
    <w:rsid w:val="00892487"/>
    <w:rsid w:val="00892489"/>
    <w:rsid w:val="008932C0"/>
    <w:rsid w:val="00893523"/>
    <w:rsid w:val="00893997"/>
    <w:rsid w:val="00894915"/>
    <w:rsid w:val="00894978"/>
    <w:rsid w:val="00894F51"/>
    <w:rsid w:val="00895B2D"/>
    <w:rsid w:val="00895CF3"/>
    <w:rsid w:val="00895D2E"/>
    <w:rsid w:val="008967C9"/>
    <w:rsid w:val="0089695A"/>
    <w:rsid w:val="00896AE4"/>
    <w:rsid w:val="00896BEC"/>
    <w:rsid w:val="00897088"/>
    <w:rsid w:val="008975FC"/>
    <w:rsid w:val="00897705"/>
    <w:rsid w:val="008A030F"/>
    <w:rsid w:val="008A0773"/>
    <w:rsid w:val="008A0AFD"/>
    <w:rsid w:val="008A0F5D"/>
    <w:rsid w:val="008A10A1"/>
    <w:rsid w:val="008A10C6"/>
    <w:rsid w:val="008A16EE"/>
    <w:rsid w:val="008A179F"/>
    <w:rsid w:val="008A197B"/>
    <w:rsid w:val="008A2561"/>
    <w:rsid w:val="008A2967"/>
    <w:rsid w:val="008A2AD7"/>
    <w:rsid w:val="008A2E02"/>
    <w:rsid w:val="008A301E"/>
    <w:rsid w:val="008A3070"/>
    <w:rsid w:val="008A337D"/>
    <w:rsid w:val="008A36EE"/>
    <w:rsid w:val="008A3A57"/>
    <w:rsid w:val="008A42FE"/>
    <w:rsid w:val="008A43DF"/>
    <w:rsid w:val="008A4863"/>
    <w:rsid w:val="008A4870"/>
    <w:rsid w:val="008A49F1"/>
    <w:rsid w:val="008A4BEB"/>
    <w:rsid w:val="008A4FAF"/>
    <w:rsid w:val="008A5EDC"/>
    <w:rsid w:val="008A6679"/>
    <w:rsid w:val="008A66E9"/>
    <w:rsid w:val="008A688A"/>
    <w:rsid w:val="008A6C48"/>
    <w:rsid w:val="008A725F"/>
    <w:rsid w:val="008A72E5"/>
    <w:rsid w:val="008A7512"/>
    <w:rsid w:val="008A76F0"/>
    <w:rsid w:val="008B00EB"/>
    <w:rsid w:val="008B0104"/>
    <w:rsid w:val="008B0AFE"/>
    <w:rsid w:val="008B0FB0"/>
    <w:rsid w:val="008B10DA"/>
    <w:rsid w:val="008B1158"/>
    <w:rsid w:val="008B122F"/>
    <w:rsid w:val="008B12A9"/>
    <w:rsid w:val="008B1491"/>
    <w:rsid w:val="008B1CE2"/>
    <w:rsid w:val="008B2185"/>
    <w:rsid w:val="008B219A"/>
    <w:rsid w:val="008B2C07"/>
    <w:rsid w:val="008B2C34"/>
    <w:rsid w:val="008B32AD"/>
    <w:rsid w:val="008B3497"/>
    <w:rsid w:val="008B3F3E"/>
    <w:rsid w:val="008B43EC"/>
    <w:rsid w:val="008B4704"/>
    <w:rsid w:val="008B4C97"/>
    <w:rsid w:val="008B51BA"/>
    <w:rsid w:val="008B54D0"/>
    <w:rsid w:val="008B6012"/>
    <w:rsid w:val="008B6113"/>
    <w:rsid w:val="008B6731"/>
    <w:rsid w:val="008B68CD"/>
    <w:rsid w:val="008B6913"/>
    <w:rsid w:val="008B6D3F"/>
    <w:rsid w:val="008B7064"/>
    <w:rsid w:val="008B7B07"/>
    <w:rsid w:val="008C013C"/>
    <w:rsid w:val="008C033C"/>
    <w:rsid w:val="008C052F"/>
    <w:rsid w:val="008C0965"/>
    <w:rsid w:val="008C0CB7"/>
    <w:rsid w:val="008C0D5E"/>
    <w:rsid w:val="008C1034"/>
    <w:rsid w:val="008C1D53"/>
    <w:rsid w:val="008C22A3"/>
    <w:rsid w:val="008C22E4"/>
    <w:rsid w:val="008C2DB3"/>
    <w:rsid w:val="008C3128"/>
    <w:rsid w:val="008C35B1"/>
    <w:rsid w:val="008C3DE2"/>
    <w:rsid w:val="008C3FBC"/>
    <w:rsid w:val="008C4170"/>
    <w:rsid w:val="008C4590"/>
    <w:rsid w:val="008C4832"/>
    <w:rsid w:val="008C4FD2"/>
    <w:rsid w:val="008C5036"/>
    <w:rsid w:val="008C5140"/>
    <w:rsid w:val="008C5266"/>
    <w:rsid w:val="008C6415"/>
    <w:rsid w:val="008C6699"/>
    <w:rsid w:val="008C6A1A"/>
    <w:rsid w:val="008C6A66"/>
    <w:rsid w:val="008C6F70"/>
    <w:rsid w:val="008C7718"/>
    <w:rsid w:val="008C7D6B"/>
    <w:rsid w:val="008D0BD3"/>
    <w:rsid w:val="008D0CAA"/>
    <w:rsid w:val="008D0DFF"/>
    <w:rsid w:val="008D11C9"/>
    <w:rsid w:val="008D1951"/>
    <w:rsid w:val="008D1AC9"/>
    <w:rsid w:val="008D1BDE"/>
    <w:rsid w:val="008D2680"/>
    <w:rsid w:val="008D29A7"/>
    <w:rsid w:val="008D2A92"/>
    <w:rsid w:val="008D2D58"/>
    <w:rsid w:val="008D38F7"/>
    <w:rsid w:val="008D3CF5"/>
    <w:rsid w:val="008D3D16"/>
    <w:rsid w:val="008D3D30"/>
    <w:rsid w:val="008D3E90"/>
    <w:rsid w:val="008D4A5D"/>
    <w:rsid w:val="008D4ADD"/>
    <w:rsid w:val="008D502F"/>
    <w:rsid w:val="008D51BE"/>
    <w:rsid w:val="008D574D"/>
    <w:rsid w:val="008D57D7"/>
    <w:rsid w:val="008D57E3"/>
    <w:rsid w:val="008D66A5"/>
    <w:rsid w:val="008D734F"/>
    <w:rsid w:val="008D741F"/>
    <w:rsid w:val="008D74FF"/>
    <w:rsid w:val="008D78E6"/>
    <w:rsid w:val="008D79C5"/>
    <w:rsid w:val="008D7CBF"/>
    <w:rsid w:val="008D7D5A"/>
    <w:rsid w:val="008E0225"/>
    <w:rsid w:val="008E02AF"/>
    <w:rsid w:val="008E032F"/>
    <w:rsid w:val="008E05BA"/>
    <w:rsid w:val="008E0769"/>
    <w:rsid w:val="008E07EC"/>
    <w:rsid w:val="008E0B8E"/>
    <w:rsid w:val="008E0FF0"/>
    <w:rsid w:val="008E1139"/>
    <w:rsid w:val="008E1853"/>
    <w:rsid w:val="008E1DDA"/>
    <w:rsid w:val="008E246F"/>
    <w:rsid w:val="008E2758"/>
    <w:rsid w:val="008E2DD2"/>
    <w:rsid w:val="008E2F2A"/>
    <w:rsid w:val="008E3141"/>
    <w:rsid w:val="008E3421"/>
    <w:rsid w:val="008E3700"/>
    <w:rsid w:val="008E37E4"/>
    <w:rsid w:val="008E3A5C"/>
    <w:rsid w:val="008E3E68"/>
    <w:rsid w:val="008E481C"/>
    <w:rsid w:val="008E4B03"/>
    <w:rsid w:val="008E4CDF"/>
    <w:rsid w:val="008E4E5B"/>
    <w:rsid w:val="008E5A56"/>
    <w:rsid w:val="008E5AB3"/>
    <w:rsid w:val="008E5C94"/>
    <w:rsid w:val="008E690E"/>
    <w:rsid w:val="008E6CFD"/>
    <w:rsid w:val="008E700E"/>
    <w:rsid w:val="008E7472"/>
    <w:rsid w:val="008E7629"/>
    <w:rsid w:val="008E790E"/>
    <w:rsid w:val="008E7922"/>
    <w:rsid w:val="008E7A3F"/>
    <w:rsid w:val="008F00D3"/>
    <w:rsid w:val="008F0214"/>
    <w:rsid w:val="008F0834"/>
    <w:rsid w:val="008F0D32"/>
    <w:rsid w:val="008F10A5"/>
    <w:rsid w:val="008F1979"/>
    <w:rsid w:val="008F1DD3"/>
    <w:rsid w:val="008F2216"/>
    <w:rsid w:val="008F22A7"/>
    <w:rsid w:val="008F2504"/>
    <w:rsid w:val="008F267E"/>
    <w:rsid w:val="008F2DF9"/>
    <w:rsid w:val="008F308E"/>
    <w:rsid w:val="008F336A"/>
    <w:rsid w:val="008F3791"/>
    <w:rsid w:val="008F3957"/>
    <w:rsid w:val="008F3F7E"/>
    <w:rsid w:val="008F4015"/>
    <w:rsid w:val="008F42DB"/>
    <w:rsid w:val="008F45C7"/>
    <w:rsid w:val="008F4777"/>
    <w:rsid w:val="008F4A38"/>
    <w:rsid w:val="008F56BF"/>
    <w:rsid w:val="008F6BD2"/>
    <w:rsid w:val="008F7108"/>
    <w:rsid w:val="008F74EC"/>
    <w:rsid w:val="008F7A4D"/>
    <w:rsid w:val="008F7B1A"/>
    <w:rsid w:val="008F7C37"/>
    <w:rsid w:val="00900A7D"/>
    <w:rsid w:val="00900EBF"/>
    <w:rsid w:val="00901134"/>
    <w:rsid w:val="009011A7"/>
    <w:rsid w:val="0090151F"/>
    <w:rsid w:val="00901671"/>
    <w:rsid w:val="00902756"/>
    <w:rsid w:val="009027CF"/>
    <w:rsid w:val="009029BF"/>
    <w:rsid w:val="00902A8B"/>
    <w:rsid w:val="0090312F"/>
    <w:rsid w:val="009035D7"/>
    <w:rsid w:val="0090362D"/>
    <w:rsid w:val="009037C4"/>
    <w:rsid w:val="00903D91"/>
    <w:rsid w:val="00903FCF"/>
    <w:rsid w:val="00904567"/>
    <w:rsid w:val="0090459C"/>
    <w:rsid w:val="009049C2"/>
    <w:rsid w:val="00904B54"/>
    <w:rsid w:val="0090612C"/>
    <w:rsid w:val="0090667E"/>
    <w:rsid w:val="00906AC4"/>
    <w:rsid w:val="00906F85"/>
    <w:rsid w:val="009078FD"/>
    <w:rsid w:val="00907ABC"/>
    <w:rsid w:val="00907F9D"/>
    <w:rsid w:val="00907FC4"/>
    <w:rsid w:val="00910334"/>
    <w:rsid w:val="00910A59"/>
    <w:rsid w:val="00910D55"/>
    <w:rsid w:val="00910E8D"/>
    <w:rsid w:val="00910FBF"/>
    <w:rsid w:val="0091126F"/>
    <w:rsid w:val="00911365"/>
    <w:rsid w:val="009113A9"/>
    <w:rsid w:val="0091164C"/>
    <w:rsid w:val="00911A05"/>
    <w:rsid w:val="009123FF"/>
    <w:rsid w:val="00912854"/>
    <w:rsid w:val="009128BE"/>
    <w:rsid w:val="009128FE"/>
    <w:rsid w:val="009134A8"/>
    <w:rsid w:val="0091396C"/>
    <w:rsid w:val="00913CEC"/>
    <w:rsid w:val="0091440C"/>
    <w:rsid w:val="00914680"/>
    <w:rsid w:val="009147FB"/>
    <w:rsid w:val="00914AAC"/>
    <w:rsid w:val="009150A1"/>
    <w:rsid w:val="0091524C"/>
    <w:rsid w:val="0091561E"/>
    <w:rsid w:val="0091575F"/>
    <w:rsid w:val="00915D90"/>
    <w:rsid w:val="00916ED4"/>
    <w:rsid w:val="00917477"/>
    <w:rsid w:val="009175A1"/>
    <w:rsid w:val="00917BE1"/>
    <w:rsid w:val="00917D9B"/>
    <w:rsid w:val="00917F84"/>
    <w:rsid w:val="00917F94"/>
    <w:rsid w:val="0092079A"/>
    <w:rsid w:val="009209D3"/>
    <w:rsid w:val="00920AB2"/>
    <w:rsid w:val="00920AC7"/>
    <w:rsid w:val="009210A4"/>
    <w:rsid w:val="0092116E"/>
    <w:rsid w:val="0092199F"/>
    <w:rsid w:val="009219D5"/>
    <w:rsid w:val="009229B9"/>
    <w:rsid w:val="00922E61"/>
    <w:rsid w:val="00923948"/>
    <w:rsid w:val="0092497C"/>
    <w:rsid w:val="009249F8"/>
    <w:rsid w:val="00924D3F"/>
    <w:rsid w:val="0092509B"/>
    <w:rsid w:val="00925593"/>
    <w:rsid w:val="00925A77"/>
    <w:rsid w:val="009263B7"/>
    <w:rsid w:val="0092662C"/>
    <w:rsid w:val="00926861"/>
    <w:rsid w:val="00926D19"/>
    <w:rsid w:val="00927674"/>
    <w:rsid w:val="00927D6E"/>
    <w:rsid w:val="00927F8B"/>
    <w:rsid w:val="00930663"/>
    <w:rsid w:val="00930805"/>
    <w:rsid w:val="00930B1D"/>
    <w:rsid w:val="0093183F"/>
    <w:rsid w:val="00931E80"/>
    <w:rsid w:val="00932054"/>
    <w:rsid w:val="00932120"/>
    <w:rsid w:val="009322AF"/>
    <w:rsid w:val="0093242E"/>
    <w:rsid w:val="00932C1C"/>
    <w:rsid w:val="00933657"/>
    <w:rsid w:val="009336EC"/>
    <w:rsid w:val="00933E95"/>
    <w:rsid w:val="00933EF3"/>
    <w:rsid w:val="00933FF9"/>
    <w:rsid w:val="009346FF"/>
    <w:rsid w:val="00934B90"/>
    <w:rsid w:val="00934BCA"/>
    <w:rsid w:val="00934CB3"/>
    <w:rsid w:val="00935BE2"/>
    <w:rsid w:val="00936702"/>
    <w:rsid w:val="00937400"/>
    <w:rsid w:val="00937951"/>
    <w:rsid w:val="00937E9D"/>
    <w:rsid w:val="00940E2D"/>
    <w:rsid w:val="009413E5"/>
    <w:rsid w:val="009417CD"/>
    <w:rsid w:val="00941CB5"/>
    <w:rsid w:val="009426C5"/>
    <w:rsid w:val="00942B02"/>
    <w:rsid w:val="00942C46"/>
    <w:rsid w:val="00942FE5"/>
    <w:rsid w:val="00943044"/>
    <w:rsid w:val="009430B1"/>
    <w:rsid w:val="009431BA"/>
    <w:rsid w:val="00943C8C"/>
    <w:rsid w:val="00943FB7"/>
    <w:rsid w:val="009447CC"/>
    <w:rsid w:val="009447E3"/>
    <w:rsid w:val="00944F08"/>
    <w:rsid w:val="00944FD0"/>
    <w:rsid w:val="00945820"/>
    <w:rsid w:val="00945A64"/>
    <w:rsid w:val="00945F0B"/>
    <w:rsid w:val="009460AB"/>
    <w:rsid w:val="00946320"/>
    <w:rsid w:val="009463C6"/>
    <w:rsid w:val="009465AF"/>
    <w:rsid w:val="00946D38"/>
    <w:rsid w:val="00946EC5"/>
    <w:rsid w:val="009470C5"/>
    <w:rsid w:val="009475C4"/>
    <w:rsid w:val="00947E33"/>
    <w:rsid w:val="00947EA4"/>
    <w:rsid w:val="00950212"/>
    <w:rsid w:val="00950637"/>
    <w:rsid w:val="00950933"/>
    <w:rsid w:val="0095096D"/>
    <w:rsid w:val="00950CC9"/>
    <w:rsid w:val="00951521"/>
    <w:rsid w:val="009516C8"/>
    <w:rsid w:val="00951DF2"/>
    <w:rsid w:val="00952912"/>
    <w:rsid w:val="00952AB4"/>
    <w:rsid w:val="00952D9B"/>
    <w:rsid w:val="00952F9C"/>
    <w:rsid w:val="00954002"/>
    <w:rsid w:val="0095402D"/>
    <w:rsid w:val="00954247"/>
    <w:rsid w:val="0095425A"/>
    <w:rsid w:val="0095499C"/>
    <w:rsid w:val="00954B77"/>
    <w:rsid w:val="00954C95"/>
    <w:rsid w:val="00954DC8"/>
    <w:rsid w:val="00954E9D"/>
    <w:rsid w:val="00954F91"/>
    <w:rsid w:val="0095643D"/>
    <w:rsid w:val="00956A4A"/>
    <w:rsid w:val="00956AD3"/>
    <w:rsid w:val="00957449"/>
    <w:rsid w:val="00957B4A"/>
    <w:rsid w:val="00960349"/>
    <w:rsid w:val="00960AF5"/>
    <w:rsid w:val="00960D59"/>
    <w:rsid w:val="00961B3D"/>
    <w:rsid w:val="00961BD6"/>
    <w:rsid w:val="00961E54"/>
    <w:rsid w:val="00962434"/>
    <w:rsid w:val="00962CAB"/>
    <w:rsid w:val="00962EAA"/>
    <w:rsid w:val="00963111"/>
    <w:rsid w:val="009639B6"/>
    <w:rsid w:val="00963D40"/>
    <w:rsid w:val="009650B5"/>
    <w:rsid w:val="00965167"/>
    <w:rsid w:val="0096560B"/>
    <w:rsid w:val="00965AF9"/>
    <w:rsid w:val="0096687A"/>
    <w:rsid w:val="00966A83"/>
    <w:rsid w:val="00966BD1"/>
    <w:rsid w:val="00966D17"/>
    <w:rsid w:val="009676BC"/>
    <w:rsid w:val="00967EF8"/>
    <w:rsid w:val="00970633"/>
    <w:rsid w:val="00970BE1"/>
    <w:rsid w:val="00970D30"/>
    <w:rsid w:val="0097183C"/>
    <w:rsid w:val="00971CE4"/>
    <w:rsid w:val="00972312"/>
    <w:rsid w:val="00972854"/>
    <w:rsid w:val="00972FF1"/>
    <w:rsid w:val="0097329B"/>
    <w:rsid w:val="0097339C"/>
    <w:rsid w:val="009734B9"/>
    <w:rsid w:val="00973559"/>
    <w:rsid w:val="00973697"/>
    <w:rsid w:val="00973B75"/>
    <w:rsid w:val="00974661"/>
    <w:rsid w:val="00974881"/>
    <w:rsid w:val="00974A3D"/>
    <w:rsid w:val="00974AEA"/>
    <w:rsid w:val="00974E2A"/>
    <w:rsid w:val="00974E6F"/>
    <w:rsid w:val="0097531B"/>
    <w:rsid w:val="00975374"/>
    <w:rsid w:val="0097569B"/>
    <w:rsid w:val="009756CF"/>
    <w:rsid w:val="00975892"/>
    <w:rsid w:val="0097597C"/>
    <w:rsid w:val="00975D57"/>
    <w:rsid w:val="00976037"/>
    <w:rsid w:val="00976EA8"/>
    <w:rsid w:val="009770A9"/>
    <w:rsid w:val="00977160"/>
    <w:rsid w:val="00977196"/>
    <w:rsid w:val="009772B3"/>
    <w:rsid w:val="00977387"/>
    <w:rsid w:val="009775F4"/>
    <w:rsid w:val="009779CA"/>
    <w:rsid w:val="00977AB7"/>
    <w:rsid w:val="00977B52"/>
    <w:rsid w:val="009800FA"/>
    <w:rsid w:val="00980204"/>
    <w:rsid w:val="00980820"/>
    <w:rsid w:val="0098115D"/>
    <w:rsid w:val="00981CE3"/>
    <w:rsid w:val="009821F8"/>
    <w:rsid w:val="009822C8"/>
    <w:rsid w:val="00982590"/>
    <w:rsid w:val="00982AEC"/>
    <w:rsid w:val="009832B2"/>
    <w:rsid w:val="009833B4"/>
    <w:rsid w:val="00983B23"/>
    <w:rsid w:val="009844BA"/>
    <w:rsid w:val="009856E8"/>
    <w:rsid w:val="009859CF"/>
    <w:rsid w:val="00985CF8"/>
    <w:rsid w:val="009861D2"/>
    <w:rsid w:val="009862FB"/>
    <w:rsid w:val="00986421"/>
    <w:rsid w:val="00986906"/>
    <w:rsid w:val="00986A69"/>
    <w:rsid w:val="009873BD"/>
    <w:rsid w:val="0098796E"/>
    <w:rsid w:val="00987A36"/>
    <w:rsid w:val="00990025"/>
    <w:rsid w:val="0099037E"/>
    <w:rsid w:val="00990512"/>
    <w:rsid w:val="00990A18"/>
    <w:rsid w:val="00990F14"/>
    <w:rsid w:val="0099138A"/>
    <w:rsid w:val="00991641"/>
    <w:rsid w:val="00991827"/>
    <w:rsid w:val="00991889"/>
    <w:rsid w:val="00991C39"/>
    <w:rsid w:val="00992209"/>
    <w:rsid w:val="0099280C"/>
    <w:rsid w:val="00992DC9"/>
    <w:rsid w:val="009941D7"/>
    <w:rsid w:val="0099435A"/>
    <w:rsid w:val="00994647"/>
    <w:rsid w:val="00994862"/>
    <w:rsid w:val="00994AAC"/>
    <w:rsid w:val="00994AD6"/>
    <w:rsid w:val="00994DA5"/>
    <w:rsid w:val="00994E15"/>
    <w:rsid w:val="00994FFC"/>
    <w:rsid w:val="009953DD"/>
    <w:rsid w:val="00995869"/>
    <w:rsid w:val="00995B90"/>
    <w:rsid w:val="00995FB8"/>
    <w:rsid w:val="00996BF3"/>
    <w:rsid w:val="009975BE"/>
    <w:rsid w:val="0099763C"/>
    <w:rsid w:val="00997726"/>
    <w:rsid w:val="0099785D"/>
    <w:rsid w:val="00997A54"/>
    <w:rsid w:val="00997D79"/>
    <w:rsid w:val="009A05DF"/>
    <w:rsid w:val="009A0A26"/>
    <w:rsid w:val="009A0EFC"/>
    <w:rsid w:val="009A12BA"/>
    <w:rsid w:val="009A13AD"/>
    <w:rsid w:val="009A1662"/>
    <w:rsid w:val="009A1CBD"/>
    <w:rsid w:val="009A22D6"/>
    <w:rsid w:val="009A2489"/>
    <w:rsid w:val="009A24F7"/>
    <w:rsid w:val="009A266A"/>
    <w:rsid w:val="009A2A6F"/>
    <w:rsid w:val="009A2EC7"/>
    <w:rsid w:val="009A3485"/>
    <w:rsid w:val="009A3708"/>
    <w:rsid w:val="009A3894"/>
    <w:rsid w:val="009A3939"/>
    <w:rsid w:val="009A3A10"/>
    <w:rsid w:val="009A3D4C"/>
    <w:rsid w:val="009A41BF"/>
    <w:rsid w:val="009A464A"/>
    <w:rsid w:val="009A466E"/>
    <w:rsid w:val="009A48EA"/>
    <w:rsid w:val="009A5200"/>
    <w:rsid w:val="009A56F1"/>
    <w:rsid w:val="009A5732"/>
    <w:rsid w:val="009A5DC9"/>
    <w:rsid w:val="009A5FC2"/>
    <w:rsid w:val="009A63F4"/>
    <w:rsid w:val="009A6851"/>
    <w:rsid w:val="009A6E64"/>
    <w:rsid w:val="009A7826"/>
    <w:rsid w:val="009A797E"/>
    <w:rsid w:val="009B01BE"/>
    <w:rsid w:val="009B027A"/>
    <w:rsid w:val="009B0780"/>
    <w:rsid w:val="009B0A4B"/>
    <w:rsid w:val="009B0CE2"/>
    <w:rsid w:val="009B193B"/>
    <w:rsid w:val="009B1CEB"/>
    <w:rsid w:val="009B1D14"/>
    <w:rsid w:val="009B23FC"/>
    <w:rsid w:val="009B2B3E"/>
    <w:rsid w:val="009B2BB3"/>
    <w:rsid w:val="009B2D4B"/>
    <w:rsid w:val="009B31D5"/>
    <w:rsid w:val="009B33D9"/>
    <w:rsid w:val="009B3C50"/>
    <w:rsid w:val="009B3EE7"/>
    <w:rsid w:val="009B4161"/>
    <w:rsid w:val="009B42B7"/>
    <w:rsid w:val="009B4583"/>
    <w:rsid w:val="009B4D9E"/>
    <w:rsid w:val="009B55A8"/>
    <w:rsid w:val="009B59EF"/>
    <w:rsid w:val="009B6091"/>
    <w:rsid w:val="009B60F9"/>
    <w:rsid w:val="009B6266"/>
    <w:rsid w:val="009B69DA"/>
    <w:rsid w:val="009B6EB7"/>
    <w:rsid w:val="009B7071"/>
    <w:rsid w:val="009B76F8"/>
    <w:rsid w:val="009B779A"/>
    <w:rsid w:val="009B79E1"/>
    <w:rsid w:val="009B7ADD"/>
    <w:rsid w:val="009C0786"/>
    <w:rsid w:val="009C08D7"/>
    <w:rsid w:val="009C1383"/>
    <w:rsid w:val="009C1817"/>
    <w:rsid w:val="009C1981"/>
    <w:rsid w:val="009C1EDA"/>
    <w:rsid w:val="009C1FD7"/>
    <w:rsid w:val="009C2300"/>
    <w:rsid w:val="009C2548"/>
    <w:rsid w:val="009C2DD2"/>
    <w:rsid w:val="009C2F77"/>
    <w:rsid w:val="009C353F"/>
    <w:rsid w:val="009C3622"/>
    <w:rsid w:val="009C3742"/>
    <w:rsid w:val="009C375B"/>
    <w:rsid w:val="009C3D48"/>
    <w:rsid w:val="009C3EAC"/>
    <w:rsid w:val="009C4FB0"/>
    <w:rsid w:val="009C5116"/>
    <w:rsid w:val="009C5166"/>
    <w:rsid w:val="009C522D"/>
    <w:rsid w:val="009C5C6C"/>
    <w:rsid w:val="009C5D7A"/>
    <w:rsid w:val="009C5DE8"/>
    <w:rsid w:val="009C5E53"/>
    <w:rsid w:val="009C6146"/>
    <w:rsid w:val="009C62B4"/>
    <w:rsid w:val="009C68AA"/>
    <w:rsid w:val="009C7542"/>
    <w:rsid w:val="009C7B15"/>
    <w:rsid w:val="009C7BC3"/>
    <w:rsid w:val="009D001B"/>
    <w:rsid w:val="009D035F"/>
    <w:rsid w:val="009D09F3"/>
    <w:rsid w:val="009D0D50"/>
    <w:rsid w:val="009D1212"/>
    <w:rsid w:val="009D141D"/>
    <w:rsid w:val="009D14DC"/>
    <w:rsid w:val="009D1520"/>
    <w:rsid w:val="009D16A8"/>
    <w:rsid w:val="009D1FBB"/>
    <w:rsid w:val="009D24E9"/>
    <w:rsid w:val="009D2784"/>
    <w:rsid w:val="009D283D"/>
    <w:rsid w:val="009D293E"/>
    <w:rsid w:val="009D2EFD"/>
    <w:rsid w:val="009D33ED"/>
    <w:rsid w:val="009D387D"/>
    <w:rsid w:val="009D3C46"/>
    <w:rsid w:val="009D4165"/>
    <w:rsid w:val="009D4C65"/>
    <w:rsid w:val="009D4EE3"/>
    <w:rsid w:val="009D5B59"/>
    <w:rsid w:val="009D5E86"/>
    <w:rsid w:val="009D63DD"/>
    <w:rsid w:val="009D6680"/>
    <w:rsid w:val="009D6EBC"/>
    <w:rsid w:val="009D7086"/>
    <w:rsid w:val="009D7621"/>
    <w:rsid w:val="009D7993"/>
    <w:rsid w:val="009D7B46"/>
    <w:rsid w:val="009D7DC5"/>
    <w:rsid w:val="009D7DCA"/>
    <w:rsid w:val="009D7F24"/>
    <w:rsid w:val="009E0AE1"/>
    <w:rsid w:val="009E0CC5"/>
    <w:rsid w:val="009E12DF"/>
    <w:rsid w:val="009E12E0"/>
    <w:rsid w:val="009E1AE3"/>
    <w:rsid w:val="009E1BD7"/>
    <w:rsid w:val="009E1D25"/>
    <w:rsid w:val="009E223B"/>
    <w:rsid w:val="009E247C"/>
    <w:rsid w:val="009E28D6"/>
    <w:rsid w:val="009E29DF"/>
    <w:rsid w:val="009E2C2D"/>
    <w:rsid w:val="009E2C3B"/>
    <w:rsid w:val="009E32E0"/>
    <w:rsid w:val="009E3406"/>
    <w:rsid w:val="009E34A4"/>
    <w:rsid w:val="009E36D5"/>
    <w:rsid w:val="009E3B34"/>
    <w:rsid w:val="009E3EDC"/>
    <w:rsid w:val="009E3FAB"/>
    <w:rsid w:val="009E451D"/>
    <w:rsid w:val="009E4546"/>
    <w:rsid w:val="009E4C85"/>
    <w:rsid w:val="009E5767"/>
    <w:rsid w:val="009E5BF1"/>
    <w:rsid w:val="009E62E7"/>
    <w:rsid w:val="009E63E8"/>
    <w:rsid w:val="009E6503"/>
    <w:rsid w:val="009E6D09"/>
    <w:rsid w:val="009E7223"/>
    <w:rsid w:val="009E79F7"/>
    <w:rsid w:val="009E7B4B"/>
    <w:rsid w:val="009E7F56"/>
    <w:rsid w:val="009F0091"/>
    <w:rsid w:val="009F00B9"/>
    <w:rsid w:val="009F00DF"/>
    <w:rsid w:val="009F0281"/>
    <w:rsid w:val="009F0529"/>
    <w:rsid w:val="009F05EC"/>
    <w:rsid w:val="009F09E1"/>
    <w:rsid w:val="009F0FE7"/>
    <w:rsid w:val="009F1067"/>
    <w:rsid w:val="009F18A2"/>
    <w:rsid w:val="009F3422"/>
    <w:rsid w:val="009F4146"/>
    <w:rsid w:val="009F429F"/>
    <w:rsid w:val="009F483E"/>
    <w:rsid w:val="009F4D04"/>
    <w:rsid w:val="009F4D6B"/>
    <w:rsid w:val="009F5208"/>
    <w:rsid w:val="009F5686"/>
    <w:rsid w:val="009F58C1"/>
    <w:rsid w:val="009F5A74"/>
    <w:rsid w:val="009F5AFC"/>
    <w:rsid w:val="009F65F3"/>
    <w:rsid w:val="009F6CF1"/>
    <w:rsid w:val="009F7945"/>
    <w:rsid w:val="009F7B1F"/>
    <w:rsid w:val="009F7B71"/>
    <w:rsid w:val="009F7C87"/>
    <w:rsid w:val="00A004E6"/>
    <w:rsid w:val="00A00744"/>
    <w:rsid w:val="00A00B90"/>
    <w:rsid w:val="00A016A4"/>
    <w:rsid w:val="00A01875"/>
    <w:rsid w:val="00A01B94"/>
    <w:rsid w:val="00A02592"/>
    <w:rsid w:val="00A027FA"/>
    <w:rsid w:val="00A02A52"/>
    <w:rsid w:val="00A02B14"/>
    <w:rsid w:val="00A03422"/>
    <w:rsid w:val="00A0359F"/>
    <w:rsid w:val="00A03623"/>
    <w:rsid w:val="00A037DC"/>
    <w:rsid w:val="00A03B6C"/>
    <w:rsid w:val="00A03F94"/>
    <w:rsid w:val="00A041DA"/>
    <w:rsid w:val="00A04216"/>
    <w:rsid w:val="00A04663"/>
    <w:rsid w:val="00A04FBA"/>
    <w:rsid w:val="00A04FF9"/>
    <w:rsid w:val="00A0519A"/>
    <w:rsid w:val="00A05A36"/>
    <w:rsid w:val="00A05DEE"/>
    <w:rsid w:val="00A0630D"/>
    <w:rsid w:val="00A0632D"/>
    <w:rsid w:val="00A064D7"/>
    <w:rsid w:val="00A06925"/>
    <w:rsid w:val="00A06A9A"/>
    <w:rsid w:val="00A06DF9"/>
    <w:rsid w:val="00A0703B"/>
    <w:rsid w:val="00A0717F"/>
    <w:rsid w:val="00A0744D"/>
    <w:rsid w:val="00A07628"/>
    <w:rsid w:val="00A076F5"/>
    <w:rsid w:val="00A07801"/>
    <w:rsid w:val="00A07E15"/>
    <w:rsid w:val="00A10109"/>
    <w:rsid w:val="00A10191"/>
    <w:rsid w:val="00A102E0"/>
    <w:rsid w:val="00A10D99"/>
    <w:rsid w:val="00A10E92"/>
    <w:rsid w:val="00A10F81"/>
    <w:rsid w:val="00A10FA6"/>
    <w:rsid w:val="00A1137F"/>
    <w:rsid w:val="00A11FF5"/>
    <w:rsid w:val="00A12530"/>
    <w:rsid w:val="00A12936"/>
    <w:rsid w:val="00A12B78"/>
    <w:rsid w:val="00A130E4"/>
    <w:rsid w:val="00A13220"/>
    <w:rsid w:val="00A13512"/>
    <w:rsid w:val="00A13DD2"/>
    <w:rsid w:val="00A14778"/>
    <w:rsid w:val="00A147FA"/>
    <w:rsid w:val="00A1505C"/>
    <w:rsid w:val="00A1528D"/>
    <w:rsid w:val="00A154F4"/>
    <w:rsid w:val="00A15E95"/>
    <w:rsid w:val="00A16554"/>
    <w:rsid w:val="00A16BE4"/>
    <w:rsid w:val="00A1752B"/>
    <w:rsid w:val="00A177FB"/>
    <w:rsid w:val="00A1795D"/>
    <w:rsid w:val="00A17EAA"/>
    <w:rsid w:val="00A201BC"/>
    <w:rsid w:val="00A204A8"/>
    <w:rsid w:val="00A21413"/>
    <w:rsid w:val="00A21565"/>
    <w:rsid w:val="00A21868"/>
    <w:rsid w:val="00A21BD0"/>
    <w:rsid w:val="00A21D3C"/>
    <w:rsid w:val="00A22550"/>
    <w:rsid w:val="00A22C58"/>
    <w:rsid w:val="00A23052"/>
    <w:rsid w:val="00A2347C"/>
    <w:rsid w:val="00A23A3F"/>
    <w:rsid w:val="00A23D5B"/>
    <w:rsid w:val="00A23FDC"/>
    <w:rsid w:val="00A241D6"/>
    <w:rsid w:val="00A2481F"/>
    <w:rsid w:val="00A249D3"/>
    <w:rsid w:val="00A24F05"/>
    <w:rsid w:val="00A25341"/>
    <w:rsid w:val="00A25485"/>
    <w:rsid w:val="00A25528"/>
    <w:rsid w:val="00A255FC"/>
    <w:rsid w:val="00A258FD"/>
    <w:rsid w:val="00A26B54"/>
    <w:rsid w:val="00A26FA6"/>
    <w:rsid w:val="00A2719B"/>
    <w:rsid w:val="00A27233"/>
    <w:rsid w:val="00A27261"/>
    <w:rsid w:val="00A27F54"/>
    <w:rsid w:val="00A27FAC"/>
    <w:rsid w:val="00A3002B"/>
    <w:rsid w:val="00A3025F"/>
    <w:rsid w:val="00A30835"/>
    <w:rsid w:val="00A309AA"/>
    <w:rsid w:val="00A31267"/>
    <w:rsid w:val="00A313F8"/>
    <w:rsid w:val="00A31672"/>
    <w:rsid w:val="00A319CB"/>
    <w:rsid w:val="00A31E3B"/>
    <w:rsid w:val="00A3205F"/>
    <w:rsid w:val="00A3257E"/>
    <w:rsid w:val="00A32692"/>
    <w:rsid w:val="00A32794"/>
    <w:rsid w:val="00A32991"/>
    <w:rsid w:val="00A329A8"/>
    <w:rsid w:val="00A32F19"/>
    <w:rsid w:val="00A3300E"/>
    <w:rsid w:val="00A33054"/>
    <w:rsid w:val="00A342E6"/>
    <w:rsid w:val="00A345A5"/>
    <w:rsid w:val="00A3482F"/>
    <w:rsid w:val="00A34EF1"/>
    <w:rsid w:val="00A358FC"/>
    <w:rsid w:val="00A35A00"/>
    <w:rsid w:val="00A35C53"/>
    <w:rsid w:val="00A35F1A"/>
    <w:rsid w:val="00A36098"/>
    <w:rsid w:val="00A36216"/>
    <w:rsid w:val="00A362C4"/>
    <w:rsid w:val="00A371DE"/>
    <w:rsid w:val="00A3779B"/>
    <w:rsid w:val="00A3791C"/>
    <w:rsid w:val="00A40425"/>
    <w:rsid w:val="00A4098C"/>
    <w:rsid w:val="00A409FE"/>
    <w:rsid w:val="00A41445"/>
    <w:rsid w:val="00A41B2A"/>
    <w:rsid w:val="00A41E79"/>
    <w:rsid w:val="00A4207E"/>
    <w:rsid w:val="00A4222F"/>
    <w:rsid w:val="00A42510"/>
    <w:rsid w:val="00A42828"/>
    <w:rsid w:val="00A429FA"/>
    <w:rsid w:val="00A42AEA"/>
    <w:rsid w:val="00A42B6E"/>
    <w:rsid w:val="00A432CA"/>
    <w:rsid w:val="00A434FA"/>
    <w:rsid w:val="00A43A82"/>
    <w:rsid w:val="00A4432B"/>
    <w:rsid w:val="00A445C9"/>
    <w:rsid w:val="00A4559C"/>
    <w:rsid w:val="00A45B78"/>
    <w:rsid w:val="00A4662A"/>
    <w:rsid w:val="00A46745"/>
    <w:rsid w:val="00A46B65"/>
    <w:rsid w:val="00A4759C"/>
    <w:rsid w:val="00A478E6"/>
    <w:rsid w:val="00A4796F"/>
    <w:rsid w:val="00A50135"/>
    <w:rsid w:val="00A504E9"/>
    <w:rsid w:val="00A505FA"/>
    <w:rsid w:val="00A50640"/>
    <w:rsid w:val="00A509FD"/>
    <w:rsid w:val="00A50B1F"/>
    <w:rsid w:val="00A50B9C"/>
    <w:rsid w:val="00A5150D"/>
    <w:rsid w:val="00A51809"/>
    <w:rsid w:val="00A520C6"/>
    <w:rsid w:val="00A52173"/>
    <w:rsid w:val="00A52399"/>
    <w:rsid w:val="00A528BB"/>
    <w:rsid w:val="00A52919"/>
    <w:rsid w:val="00A52C18"/>
    <w:rsid w:val="00A52CBA"/>
    <w:rsid w:val="00A5309F"/>
    <w:rsid w:val="00A53570"/>
    <w:rsid w:val="00A53732"/>
    <w:rsid w:val="00A53DE9"/>
    <w:rsid w:val="00A53EBD"/>
    <w:rsid w:val="00A5412C"/>
    <w:rsid w:val="00A541BF"/>
    <w:rsid w:val="00A54490"/>
    <w:rsid w:val="00A54B3E"/>
    <w:rsid w:val="00A54CC8"/>
    <w:rsid w:val="00A54CEA"/>
    <w:rsid w:val="00A54EC1"/>
    <w:rsid w:val="00A55255"/>
    <w:rsid w:val="00A5534B"/>
    <w:rsid w:val="00A559FF"/>
    <w:rsid w:val="00A55B70"/>
    <w:rsid w:val="00A55E20"/>
    <w:rsid w:val="00A5648C"/>
    <w:rsid w:val="00A5654D"/>
    <w:rsid w:val="00A565EE"/>
    <w:rsid w:val="00A56C99"/>
    <w:rsid w:val="00A579B6"/>
    <w:rsid w:val="00A60085"/>
    <w:rsid w:val="00A60A36"/>
    <w:rsid w:val="00A60B97"/>
    <w:rsid w:val="00A610B3"/>
    <w:rsid w:val="00A61880"/>
    <w:rsid w:val="00A61CD3"/>
    <w:rsid w:val="00A62010"/>
    <w:rsid w:val="00A624A2"/>
    <w:rsid w:val="00A63399"/>
    <w:rsid w:val="00A63D6D"/>
    <w:rsid w:val="00A64175"/>
    <w:rsid w:val="00A64199"/>
    <w:rsid w:val="00A64630"/>
    <w:rsid w:val="00A6541D"/>
    <w:rsid w:val="00A655D8"/>
    <w:rsid w:val="00A6580B"/>
    <w:rsid w:val="00A65CD7"/>
    <w:rsid w:val="00A660A1"/>
    <w:rsid w:val="00A664A1"/>
    <w:rsid w:val="00A667E8"/>
    <w:rsid w:val="00A668B7"/>
    <w:rsid w:val="00A675C2"/>
    <w:rsid w:val="00A6766E"/>
    <w:rsid w:val="00A6798E"/>
    <w:rsid w:val="00A67D43"/>
    <w:rsid w:val="00A67F4C"/>
    <w:rsid w:val="00A70486"/>
    <w:rsid w:val="00A7061E"/>
    <w:rsid w:val="00A70870"/>
    <w:rsid w:val="00A708D5"/>
    <w:rsid w:val="00A70A39"/>
    <w:rsid w:val="00A7128C"/>
    <w:rsid w:val="00A7159E"/>
    <w:rsid w:val="00A71B0D"/>
    <w:rsid w:val="00A71F27"/>
    <w:rsid w:val="00A71FF7"/>
    <w:rsid w:val="00A720DE"/>
    <w:rsid w:val="00A727C4"/>
    <w:rsid w:val="00A72BCD"/>
    <w:rsid w:val="00A7301F"/>
    <w:rsid w:val="00A73531"/>
    <w:rsid w:val="00A738D6"/>
    <w:rsid w:val="00A738E7"/>
    <w:rsid w:val="00A7470C"/>
    <w:rsid w:val="00A74A5F"/>
    <w:rsid w:val="00A75AD9"/>
    <w:rsid w:val="00A76510"/>
    <w:rsid w:val="00A76DCA"/>
    <w:rsid w:val="00A776A8"/>
    <w:rsid w:val="00A80067"/>
    <w:rsid w:val="00A80610"/>
    <w:rsid w:val="00A81230"/>
    <w:rsid w:val="00A833CF"/>
    <w:rsid w:val="00A83E5E"/>
    <w:rsid w:val="00A84071"/>
    <w:rsid w:val="00A846ED"/>
    <w:rsid w:val="00A8474F"/>
    <w:rsid w:val="00A84B15"/>
    <w:rsid w:val="00A85213"/>
    <w:rsid w:val="00A85A8F"/>
    <w:rsid w:val="00A85ADA"/>
    <w:rsid w:val="00A86840"/>
    <w:rsid w:val="00A86E0A"/>
    <w:rsid w:val="00A873BE"/>
    <w:rsid w:val="00A8753D"/>
    <w:rsid w:val="00A87BFD"/>
    <w:rsid w:val="00A87FFB"/>
    <w:rsid w:val="00A908E9"/>
    <w:rsid w:val="00A90F6B"/>
    <w:rsid w:val="00A91B83"/>
    <w:rsid w:val="00A93F29"/>
    <w:rsid w:val="00A9460E"/>
    <w:rsid w:val="00A9482D"/>
    <w:rsid w:val="00A94AAE"/>
    <w:rsid w:val="00A94AC7"/>
    <w:rsid w:val="00A94C4D"/>
    <w:rsid w:val="00A94D60"/>
    <w:rsid w:val="00A94E7D"/>
    <w:rsid w:val="00A9531B"/>
    <w:rsid w:val="00A95841"/>
    <w:rsid w:val="00A95899"/>
    <w:rsid w:val="00A958D5"/>
    <w:rsid w:val="00A9676B"/>
    <w:rsid w:val="00A96901"/>
    <w:rsid w:val="00A96A90"/>
    <w:rsid w:val="00A97419"/>
    <w:rsid w:val="00A97E92"/>
    <w:rsid w:val="00AA0178"/>
    <w:rsid w:val="00AA01DA"/>
    <w:rsid w:val="00AA0590"/>
    <w:rsid w:val="00AA05E3"/>
    <w:rsid w:val="00AA0AC6"/>
    <w:rsid w:val="00AA0B84"/>
    <w:rsid w:val="00AA17E2"/>
    <w:rsid w:val="00AA252A"/>
    <w:rsid w:val="00AA2A7C"/>
    <w:rsid w:val="00AA3370"/>
    <w:rsid w:val="00AA33C6"/>
    <w:rsid w:val="00AA35A2"/>
    <w:rsid w:val="00AA3726"/>
    <w:rsid w:val="00AA3E9C"/>
    <w:rsid w:val="00AA45C6"/>
    <w:rsid w:val="00AA4917"/>
    <w:rsid w:val="00AA4DCF"/>
    <w:rsid w:val="00AA4F5D"/>
    <w:rsid w:val="00AA542F"/>
    <w:rsid w:val="00AA5650"/>
    <w:rsid w:val="00AA5BAA"/>
    <w:rsid w:val="00AA6836"/>
    <w:rsid w:val="00AA6967"/>
    <w:rsid w:val="00AA7527"/>
    <w:rsid w:val="00AA755A"/>
    <w:rsid w:val="00AA75C6"/>
    <w:rsid w:val="00AA7780"/>
    <w:rsid w:val="00AA78A8"/>
    <w:rsid w:val="00AA7A09"/>
    <w:rsid w:val="00AA7FF2"/>
    <w:rsid w:val="00AB01C4"/>
    <w:rsid w:val="00AB04B5"/>
    <w:rsid w:val="00AB0571"/>
    <w:rsid w:val="00AB0608"/>
    <w:rsid w:val="00AB080D"/>
    <w:rsid w:val="00AB08EB"/>
    <w:rsid w:val="00AB0D87"/>
    <w:rsid w:val="00AB1A43"/>
    <w:rsid w:val="00AB1BE7"/>
    <w:rsid w:val="00AB1CDE"/>
    <w:rsid w:val="00AB1DAD"/>
    <w:rsid w:val="00AB1EAE"/>
    <w:rsid w:val="00AB1F6C"/>
    <w:rsid w:val="00AB1F9A"/>
    <w:rsid w:val="00AB2262"/>
    <w:rsid w:val="00AB251D"/>
    <w:rsid w:val="00AB2BB1"/>
    <w:rsid w:val="00AB425A"/>
    <w:rsid w:val="00AB46A4"/>
    <w:rsid w:val="00AB47CB"/>
    <w:rsid w:val="00AB4B7E"/>
    <w:rsid w:val="00AB4DFD"/>
    <w:rsid w:val="00AB5448"/>
    <w:rsid w:val="00AB632F"/>
    <w:rsid w:val="00AB7423"/>
    <w:rsid w:val="00AB775A"/>
    <w:rsid w:val="00AB7811"/>
    <w:rsid w:val="00AB7E3A"/>
    <w:rsid w:val="00AC0161"/>
    <w:rsid w:val="00AC043A"/>
    <w:rsid w:val="00AC08AE"/>
    <w:rsid w:val="00AC08E1"/>
    <w:rsid w:val="00AC09FC"/>
    <w:rsid w:val="00AC0F89"/>
    <w:rsid w:val="00AC108A"/>
    <w:rsid w:val="00AC1347"/>
    <w:rsid w:val="00AC147C"/>
    <w:rsid w:val="00AC1A7B"/>
    <w:rsid w:val="00AC1CD4"/>
    <w:rsid w:val="00AC25AC"/>
    <w:rsid w:val="00AC2712"/>
    <w:rsid w:val="00AC2A35"/>
    <w:rsid w:val="00AC2A44"/>
    <w:rsid w:val="00AC2C9B"/>
    <w:rsid w:val="00AC3AA6"/>
    <w:rsid w:val="00AC3EA2"/>
    <w:rsid w:val="00AC3F2D"/>
    <w:rsid w:val="00AC4425"/>
    <w:rsid w:val="00AC4627"/>
    <w:rsid w:val="00AC4995"/>
    <w:rsid w:val="00AC4B54"/>
    <w:rsid w:val="00AC600D"/>
    <w:rsid w:val="00AC62D2"/>
    <w:rsid w:val="00AC6F37"/>
    <w:rsid w:val="00AC70A4"/>
    <w:rsid w:val="00AC7217"/>
    <w:rsid w:val="00AC765A"/>
    <w:rsid w:val="00AC77D1"/>
    <w:rsid w:val="00AC7C90"/>
    <w:rsid w:val="00AD0080"/>
    <w:rsid w:val="00AD0315"/>
    <w:rsid w:val="00AD0657"/>
    <w:rsid w:val="00AD09F1"/>
    <w:rsid w:val="00AD09FD"/>
    <w:rsid w:val="00AD0E45"/>
    <w:rsid w:val="00AD1075"/>
    <w:rsid w:val="00AD1146"/>
    <w:rsid w:val="00AD14FF"/>
    <w:rsid w:val="00AD1C27"/>
    <w:rsid w:val="00AD1E97"/>
    <w:rsid w:val="00AD22E7"/>
    <w:rsid w:val="00AD2B26"/>
    <w:rsid w:val="00AD3694"/>
    <w:rsid w:val="00AD3B23"/>
    <w:rsid w:val="00AD3C0A"/>
    <w:rsid w:val="00AD41D3"/>
    <w:rsid w:val="00AD42CE"/>
    <w:rsid w:val="00AD44B5"/>
    <w:rsid w:val="00AD4503"/>
    <w:rsid w:val="00AD4F2D"/>
    <w:rsid w:val="00AD515E"/>
    <w:rsid w:val="00AD54CC"/>
    <w:rsid w:val="00AD5A46"/>
    <w:rsid w:val="00AD64A3"/>
    <w:rsid w:val="00AD6A8A"/>
    <w:rsid w:val="00AD6C19"/>
    <w:rsid w:val="00AD6C78"/>
    <w:rsid w:val="00AD6D6A"/>
    <w:rsid w:val="00AD6EE4"/>
    <w:rsid w:val="00AD7264"/>
    <w:rsid w:val="00AD75A8"/>
    <w:rsid w:val="00AD75C0"/>
    <w:rsid w:val="00AD77C9"/>
    <w:rsid w:val="00AD79FE"/>
    <w:rsid w:val="00AD7BEF"/>
    <w:rsid w:val="00AD7E37"/>
    <w:rsid w:val="00AE0115"/>
    <w:rsid w:val="00AE0705"/>
    <w:rsid w:val="00AE0A40"/>
    <w:rsid w:val="00AE1BFE"/>
    <w:rsid w:val="00AE1F30"/>
    <w:rsid w:val="00AE2346"/>
    <w:rsid w:val="00AE2744"/>
    <w:rsid w:val="00AE2CE5"/>
    <w:rsid w:val="00AE3028"/>
    <w:rsid w:val="00AE306D"/>
    <w:rsid w:val="00AE3A0C"/>
    <w:rsid w:val="00AE3E2F"/>
    <w:rsid w:val="00AE3FC7"/>
    <w:rsid w:val="00AE4553"/>
    <w:rsid w:val="00AE4B23"/>
    <w:rsid w:val="00AE4BCB"/>
    <w:rsid w:val="00AE4EC0"/>
    <w:rsid w:val="00AE4F45"/>
    <w:rsid w:val="00AE54F9"/>
    <w:rsid w:val="00AE5578"/>
    <w:rsid w:val="00AE5E25"/>
    <w:rsid w:val="00AE627D"/>
    <w:rsid w:val="00AE6691"/>
    <w:rsid w:val="00AE7066"/>
    <w:rsid w:val="00AE73D4"/>
    <w:rsid w:val="00AE79A6"/>
    <w:rsid w:val="00AE7F91"/>
    <w:rsid w:val="00AE7FDA"/>
    <w:rsid w:val="00AF01E8"/>
    <w:rsid w:val="00AF0BD8"/>
    <w:rsid w:val="00AF14A1"/>
    <w:rsid w:val="00AF15AB"/>
    <w:rsid w:val="00AF1B98"/>
    <w:rsid w:val="00AF1CDB"/>
    <w:rsid w:val="00AF2A1D"/>
    <w:rsid w:val="00AF3350"/>
    <w:rsid w:val="00AF3741"/>
    <w:rsid w:val="00AF3AB8"/>
    <w:rsid w:val="00AF3BF3"/>
    <w:rsid w:val="00AF3D60"/>
    <w:rsid w:val="00AF42A9"/>
    <w:rsid w:val="00AF4CEF"/>
    <w:rsid w:val="00AF5B23"/>
    <w:rsid w:val="00AF5B7B"/>
    <w:rsid w:val="00AF643E"/>
    <w:rsid w:val="00AF660E"/>
    <w:rsid w:val="00AF698D"/>
    <w:rsid w:val="00AF6A5A"/>
    <w:rsid w:val="00AF6AE9"/>
    <w:rsid w:val="00AF6BDB"/>
    <w:rsid w:val="00AF7063"/>
    <w:rsid w:val="00AF7089"/>
    <w:rsid w:val="00AF7383"/>
    <w:rsid w:val="00AF73ED"/>
    <w:rsid w:val="00AF765B"/>
    <w:rsid w:val="00AF7747"/>
    <w:rsid w:val="00AF7A8C"/>
    <w:rsid w:val="00AF7B5C"/>
    <w:rsid w:val="00AF7FFD"/>
    <w:rsid w:val="00B0057F"/>
    <w:rsid w:val="00B0075B"/>
    <w:rsid w:val="00B0077F"/>
    <w:rsid w:val="00B0087A"/>
    <w:rsid w:val="00B00D81"/>
    <w:rsid w:val="00B01030"/>
    <w:rsid w:val="00B0126B"/>
    <w:rsid w:val="00B01B85"/>
    <w:rsid w:val="00B01F3C"/>
    <w:rsid w:val="00B02148"/>
    <w:rsid w:val="00B0217B"/>
    <w:rsid w:val="00B026DC"/>
    <w:rsid w:val="00B02B94"/>
    <w:rsid w:val="00B03449"/>
    <w:rsid w:val="00B03C09"/>
    <w:rsid w:val="00B0402B"/>
    <w:rsid w:val="00B043F2"/>
    <w:rsid w:val="00B04435"/>
    <w:rsid w:val="00B04A2C"/>
    <w:rsid w:val="00B04C2A"/>
    <w:rsid w:val="00B04ED8"/>
    <w:rsid w:val="00B04F06"/>
    <w:rsid w:val="00B0598C"/>
    <w:rsid w:val="00B05D98"/>
    <w:rsid w:val="00B06541"/>
    <w:rsid w:val="00B06C90"/>
    <w:rsid w:val="00B072CB"/>
    <w:rsid w:val="00B076EA"/>
    <w:rsid w:val="00B0792D"/>
    <w:rsid w:val="00B07BD7"/>
    <w:rsid w:val="00B10C79"/>
    <w:rsid w:val="00B10FDE"/>
    <w:rsid w:val="00B1155F"/>
    <w:rsid w:val="00B12286"/>
    <w:rsid w:val="00B12B64"/>
    <w:rsid w:val="00B12E20"/>
    <w:rsid w:val="00B13367"/>
    <w:rsid w:val="00B134A6"/>
    <w:rsid w:val="00B13DBF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B7C"/>
    <w:rsid w:val="00B1710C"/>
    <w:rsid w:val="00B17334"/>
    <w:rsid w:val="00B173B2"/>
    <w:rsid w:val="00B17425"/>
    <w:rsid w:val="00B17D75"/>
    <w:rsid w:val="00B17F68"/>
    <w:rsid w:val="00B2063D"/>
    <w:rsid w:val="00B20BDE"/>
    <w:rsid w:val="00B20E55"/>
    <w:rsid w:val="00B210DC"/>
    <w:rsid w:val="00B212D3"/>
    <w:rsid w:val="00B2146D"/>
    <w:rsid w:val="00B21D51"/>
    <w:rsid w:val="00B21EA3"/>
    <w:rsid w:val="00B2232D"/>
    <w:rsid w:val="00B2235B"/>
    <w:rsid w:val="00B225BC"/>
    <w:rsid w:val="00B2293B"/>
    <w:rsid w:val="00B22F71"/>
    <w:rsid w:val="00B231DB"/>
    <w:rsid w:val="00B234E9"/>
    <w:rsid w:val="00B23B36"/>
    <w:rsid w:val="00B2425B"/>
    <w:rsid w:val="00B24698"/>
    <w:rsid w:val="00B247F1"/>
    <w:rsid w:val="00B2574F"/>
    <w:rsid w:val="00B25B57"/>
    <w:rsid w:val="00B25B8B"/>
    <w:rsid w:val="00B2601E"/>
    <w:rsid w:val="00B261E8"/>
    <w:rsid w:val="00B26212"/>
    <w:rsid w:val="00B27E2D"/>
    <w:rsid w:val="00B30273"/>
    <w:rsid w:val="00B31BA2"/>
    <w:rsid w:val="00B3236E"/>
    <w:rsid w:val="00B32402"/>
    <w:rsid w:val="00B326CA"/>
    <w:rsid w:val="00B32A16"/>
    <w:rsid w:val="00B32D72"/>
    <w:rsid w:val="00B32E92"/>
    <w:rsid w:val="00B33716"/>
    <w:rsid w:val="00B33950"/>
    <w:rsid w:val="00B34552"/>
    <w:rsid w:val="00B34D45"/>
    <w:rsid w:val="00B34D8C"/>
    <w:rsid w:val="00B3501E"/>
    <w:rsid w:val="00B352FE"/>
    <w:rsid w:val="00B35499"/>
    <w:rsid w:val="00B355C3"/>
    <w:rsid w:val="00B35807"/>
    <w:rsid w:val="00B35BD4"/>
    <w:rsid w:val="00B363D0"/>
    <w:rsid w:val="00B368BE"/>
    <w:rsid w:val="00B369E3"/>
    <w:rsid w:val="00B36B48"/>
    <w:rsid w:val="00B37002"/>
    <w:rsid w:val="00B371DE"/>
    <w:rsid w:val="00B37307"/>
    <w:rsid w:val="00B37363"/>
    <w:rsid w:val="00B375FB"/>
    <w:rsid w:val="00B37AA1"/>
    <w:rsid w:val="00B401F7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12E"/>
    <w:rsid w:val="00B424B0"/>
    <w:rsid w:val="00B42B4F"/>
    <w:rsid w:val="00B42C2D"/>
    <w:rsid w:val="00B42F5C"/>
    <w:rsid w:val="00B43194"/>
    <w:rsid w:val="00B43401"/>
    <w:rsid w:val="00B43702"/>
    <w:rsid w:val="00B43C2F"/>
    <w:rsid w:val="00B43D7C"/>
    <w:rsid w:val="00B4408A"/>
    <w:rsid w:val="00B44116"/>
    <w:rsid w:val="00B44797"/>
    <w:rsid w:val="00B44BA1"/>
    <w:rsid w:val="00B455AB"/>
    <w:rsid w:val="00B45AD5"/>
    <w:rsid w:val="00B464DA"/>
    <w:rsid w:val="00B46F3C"/>
    <w:rsid w:val="00B47075"/>
    <w:rsid w:val="00B477A2"/>
    <w:rsid w:val="00B477DB"/>
    <w:rsid w:val="00B47B4E"/>
    <w:rsid w:val="00B47F39"/>
    <w:rsid w:val="00B502EE"/>
    <w:rsid w:val="00B5036A"/>
    <w:rsid w:val="00B5064A"/>
    <w:rsid w:val="00B50A77"/>
    <w:rsid w:val="00B50D59"/>
    <w:rsid w:val="00B50EF0"/>
    <w:rsid w:val="00B50FCC"/>
    <w:rsid w:val="00B51378"/>
    <w:rsid w:val="00B513DD"/>
    <w:rsid w:val="00B5159B"/>
    <w:rsid w:val="00B51613"/>
    <w:rsid w:val="00B518F5"/>
    <w:rsid w:val="00B51CE8"/>
    <w:rsid w:val="00B51DAF"/>
    <w:rsid w:val="00B520F2"/>
    <w:rsid w:val="00B52341"/>
    <w:rsid w:val="00B5283E"/>
    <w:rsid w:val="00B52B15"/>
    <w:rsid w:val="00B52D78"/>
    <w:rsid w:val="00B5300A"/>
    <w:rsid w:val="00B5307A"/>
    <w:rsid w:val="00B530A7"/>
    <w:rsid w:val="00B53346"/>
    <w:rsid w:val="00B53350"/>
    <w:rsid w:val="00B533BA"/>
    <w:rsid w:val="00B53766"/>
    <w:rsid w:val="00B537DE"/>
    <w:rsid w:val="00B538D0"/>
    <w:rsid w:val="00B53F60"/>
    <w:rsid w:val="00B544AA"/>
    <w:rsid w:val="00B54A08"/>
    <w:rsid w:val="00B54C74"/>
    <w:rsid w:val="00B54CB3"/>
    <w:rsid w:val="00B5578B"/>
    <w:rsid w:val="00B557B1"/>
    <w:rsid w:val="00B55998"/>
    <w:rsid w:val="00B56317"/>
    <w:rsid w:val="00B5648C"/>
    <w:rsid w:val="00B56675"/>
    <w:rsid w:val="00B5699C"/>
    <w:rsid w:val="00B56C47"/>
    <w:rsid w:val="00B56F1D"/>
    <w:rsid w:val="00B56F37"/>
    <w:rsid w:val="00B6088A"/>
    <w:rsid w:val="00B608A1"/>
    <w:rsid w:val="00B609C3"/>
    <w:rsid w:val="00B60CD0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457A"/>
    <w:rsid w:val="00B64D18"/>
    <w:rsid w:val="00B652BA"/>
    <w:rsid w:val="00B6567B"/>
    <w:rsid w:val="00B65963"/>
    <w:rsid w:val="00B65CDA"/>
    <w:rsid w:val="00B65E7F"/>
    <w:rsid w:val="00B66287"/>
    <w:rsid w:val="00B66F26"/>
    <w:rsid w:val="00B67460"/>
    <w:rsid w:val="00B676DB"/>
    <w:rsid w:val="00B703D8"/>
    <w:rsid w:val="00B70916"/>
    <w:rsid w:val="00B70E15"/>
    <w:rsid w:val="00B71091"/>
    <w:rsid w:val="00B7124F"/>
    <w:rsid w:val="00B715F1"/>
    <w:rsid w:val="00B7167D"/>
    <w:rsid w:val="00B7183E"/>
    <w:rsid w:val="00B7194B"/>
    <w:rsid w:val="00B727C9"/>
    <w:rsid w:val="00B72B73"/>
    <w:rsid w:val="00B73299"/>
    <w:rsid w:val="00B7330C"/>
    <w:rsid w:val="00B7360A"/>
    <w:rsid w:val="00B7364B"/>
    <w:rsid w:val="00B7377E"/>
    <w:rsid w:val="00B739A9"/>
    <w:rsid w:val="00B74095"/>
    <w:rsid w:val="00B74458"/>
    <w:rsid w:val="00B759BB"/>
    <w:rsid w:val="00B75BF7"/>
    <w:rsid w:val="00B75FAA"/>
    <w:rsid w:val="00B7603B"/>
    <w:rsid w:val="00B76614"/>
    <w:rsid w:val="00B7698A"/>
    <w:rsid w:val="00B76ABD"/>
    <w:rsid w:val="00B76B74"/>
    <w:rsid w:val="00B76F22"/>
    <w:rsid w:val="00B777A5"/>
    <w:rsid w:val="00B77953"/>
    <w:rsid w:val="00B802D1"/>
    <w:rsid w:val="00B803DC"/>
    <w:rsid w:val="00B80CCB"/>
    <w:rsid w:val="00B8100F"/>
    <w:rsid w:val="00B810A3"/>
    <w:rsid w:val="00B81593"/>
    <w:rsid w:val="00B815C8"/>
    <w:rsid w:val="00B81DD0"/>
    <w:rsid w:val="00B82CAC"/>
    <w:rsid w:val="00B83B5E"/>
    <w:rsid w:val="00B840D3"/>
    <w:rsid w:val="00B84201"/>
    <w:rsid w:val="00B846C0"/>
    <w:rsid w:val="00B848B1"/>
    <w:rsid w:val="00B849CA"/>
    <w:rsid w:val="00B84F40"/>
    <w:rsid w:val="00B8506C"/>
    <w:rsid w:val="00B85306"/>
    <w:rsid w:val="00B85BDF"/>
    <w:rsid w:val="00B87868"/>
    <w:rsid w:val="00B87C9C"/>
    <w:rsid w:val="00B907EB"/>
    <w:rsid w:val="00B90A21"/>
    <w:rsid w:val="00B90A5E"/>
    <w:rsid w:val="00B90F99"/>
    <w:rsid w:val="00B911C1"/>
    <w:rsid w:val="00B912BD"/>
    <w:rsid w:val="00B91B49"/>
    <w:rsid w:val="00B91B55"/>
    <w:rsid w:val="00B91F9A"/>
    <w:rsid w:val="00B92521"/>
    <w:rsid w:val="00B92A3A"/>
    <w:rsid w:val="00B92E57"/>
    <w:rsid w:val="00B933BE"/>
    <w:rsid w:val="00B937D8"/>
    <w:rsid w:val="00B939B7"/>
    <w:rsid w:val="00B93ADE"/>
    <w:rsid w:val="00B93DD9"/>
    <w:rsid w:val="00B94198"/>
    <w:rsid w:val="00B94379"/>
    <w:rsid w:val="00B94482"/>
    <w:rsid w:val="00B95890"/>
    <w:rsid w:val="00B95F82"/>
    <w:rsid w:val="00B9618F"/>
    <w:rsid w:val="00B96D39"/>
    <w:rsid w:val="00BA0493"/>
    <w:rsid w:val="00BA04D5"/>
    <w:rsid w:val="00BA062D"/>
    <w:rsid w:val="00BA083B"/>
    <w:rsid w:val="00BA108E"/>
    <w:rsid w:val="00BA199A"/>
    <w:rsid w:val="00BA1C6B"/>
    <w:rsid w:val="00BA1CAB"/>
    <w:rsid w:val="00BA1E83"/>
    <w:rsid w:val="00BA21E6"/>
    <w:rsid w:val="00BA2A08"/>
    <w:rsid w:val="00BA386B"/>
    <w:rsid w:val="00BA3BE8"/>
    <w:rsid w:val="00BA3F23"/>
    <w:rsid w:val="00BA4201"/>
    <w:rsid w:val="00BA4257"/>
    <w:rsid w:val="00BA44E4"/>
    <w:rsid w:val="00BA4BDA"/>
    <w:rsid w:val="00BA502A"/>
    <w:rsid w:val="00BA5091"/>
    <w:rsid w:val="00BA51A4"/>
    <w:rsid w:val="00BA525D"/>
    <w:rsid w:val="00BA5C2C"/>
    <w:rsid w:val="00BA5D89"/>
    <w:rsid w:val="00BA62CB"/>
    <w:rsid w:val="00BA65CF"/>
    <w:rsid w:val="00BA65E5"/>
    <w:rsid w:val="00BA661D"/>
    <w:rsid w:val="00BA6DC0"/>
    <w:rsid w:val="00BB099B"/>
    <w:rsid w:val="00BB0CB3"/>
    <w:rsid w:val="00BB0D2A"/>
    <w:rsid w:val="00BB14E1"/>
    <w:rsid w:val="00BB151E"/>
    <w:rsid w:val="00BB16A5"/>
    <w:rsid w:val="00BB183D"/>
    <w:rsid w:val="00BB1B1D"/>
    <w:rsid w:val="00BB1C1F"/>
    <w:rsid w:val="00BB1D53"/>
    <w:rsid w:val="00BB219D"/>
    <w:rsid w:val="00BB2479"/>
    <w:rsid w:val="00BB29E8"/>
    <w:rsid w:val="00BB2C42"/>
    <w:rsid w:val="00BB312B"/>
    <w:rsid w:val="00BB37EA"/>
    <w:rsid w:val="00BB3ADD"/>
    <w:rsid w:val="00BB3AE0"/>
    <w:rsid w:val="00BB43F0"/>
    <w:rsid w:val="00BB481A"/>
    <w:rsid w:val="00BB4B0C"/>
    <w:rsid w:val="00BB4D2F"/>
    <w:rsid w:val="00BB519E"/>
    <w:rsid w:val="00BB5559"/>
    <w:rsid w:val="00BB5A92"/>
    <w:rsid w:val="00BB5C84"/>
    <w:rsid w:val="00BB670A"/>
    <w:rsid w:val="00BB6A69"/>
    <w:rsid w:val="00BB6B7D"/>
    <w:rsid w:val="00BB6F84"/>
    <w:rsid w:val="00BB70C3"/>
    <w:rsid w:val="00BB72FB"/>
    <w:rsid w:val="00BB79BA"/>
    <w:rsid w:val="00BC0051"/>
    <w:rsid w:val="00BC0EEE"/>
    <w:rsid w:val="00BC133C"/>
    <w:rsid w:val="00BC1A43"/>
    <w:rsid w:val="00BC1A48"/>
    <w:rsid w:val="00BC1B61"/>
    <w:rsid w:val="00BC234C"/>
    <w:rsid w:val="00BC267B"/>
    <w:rsid w:val="00BC2907"/>
    <w:rsid w:val="00BC2C3E"/>
    <w:rsid w:val="00BC344A"/>
    <w:rsid w:val="00BC4176"/>
    <w:rsid w:val="00BC462B"/>
    <w:rsid w:val="00BC51BB"/>
    <w:rsid w:val="00BC56D5"/>
    <w:rsid w:val="00BC5819"/>
    <w:rsid w:val="00BC5A6B"/>
    <w:rsid w:val="00BC6617"/>
    <w:rsid w:val="00BC6892"/>
    <w:rsid w:val="00BC6C89"/>
    <w:rsid w:val="00BC7620"/>
    <w:rsid w:val="00BC7A59"/>
    <w:rsid w:val="00BC7E6D"/>
    <w:rsid w:val="00BC7F16"/>
    <w:rsid w:val="00BD0489"/>
    <w:rsid w:val="00BD0C0A"/>
    <w:rsid w:val="00BD14C7"/>
    <w:rsid w:val="00BD171E"/>
    <w:rsid w:val="00BD1909"/>
    <w:rsid w:val="00BD1D1E"/>
    <w:rsid w:val="00BD2444"/>
    <w:rsid w:val="00BD2662"/>
    <w:rsid w:val="00BD2A2B"/>
    <w:rsid w:val="00BD47BB"/>
    <w:rsid w:val="00BD4C85"/>
    <w:rsid w:val="00BD538A"/>
    <w:rsid w:val="00BD53F4"/>
    <w:rsid w:val="00BD53FA"/>
    <w:rsid w:val="00BD5B3C"/>
    <w:rsid w:val="00BD5C38"/>
    <w:rsid w:val="00BD60AD"/>
    <w:rsid w:val="00BD68C0"/>
    <w:rsid w:val="00BD6E5A"/>
    <w:rsid w:val="00BD6F01"/>
    <w:rsid w:val="00BD6FD2"/>
    <w:rsid w:val="00BD704D"/>
    <w:rsid w:val="00BD70F5"/>
    <w:rsid w:val="00BD71C3"/>
    <w:rsid w:val="00BD751C"/>
    <w:rsid w:val="00BD767F"/>
    <w:rsid w:val="00BE056E"/>
    <w:rsid w:val="00BE065C"/>
    <w:rsid w:val="00BE11D3"/>
    <w:rsid w:val="00BE1376"/>
    <w:rsid w:val="00BE13E5"/>
    <w:rsid w:val="00BE17EF"/>
    <w:rsid w:val="00BE1887"/>
    <w:rsid w:val="00BE1D7E"/>
    <w:rsid w:val="00BE21C0"/>
    <w:rsid w:val="00BE22C6"/>
    <w:rsid w:val="00BE232B"/>
    <w:rsid w:val="00BE2627"/>
    <w:rsid w:val="00BE30D9"/>
    <w:rsid w:val="00BE344A"/>
    <w:rsid w:val="00BE3858"/>
    <w:rsid w:val="00BE3A05"/>
    <w:rsid w:val="00BE3FA4"/>
    <w:rsid w:val="00BE435D"/>
    <w:rsid w:val="00BE4674"/>
    <w:rsid w:val="00BE4DD3"/>
    <w:rsid w:val="00BE4FE5"/>
    <w:rsid w:val="00BE51EF"/>
    <w:rsid w:val="00BE584F"/>
    <w:rsid w:val="00BE5918"/>
    <w:rsid w:val="00BE646D"/>
    <w:rsid w:val="00BE6652"/>
    <w:rsid w:val="00BE6B3F"/>
    <w:rsid w:val="00BE6B43"/>
    <w:rsid w:val="00BE7888"/>
    <w:rsid w:val="00BE7B44"/>
    <w:rsid w:val="00BE7CD7"/>
    <w:rsid w:val="00BE7DA5"/>
    <w:rsid w:val="00BE7DEF"/>
    <w:rsid w:val="00BF01B5"/>
    <w:rsid w:val="00BF0556"/>
    <w:rsid w:val="00BF0835"/>
    <w:rsid w:val="00BF08DB"/>
    <w:rsid w:val="00BF0A01"/>
    <w:rsid w:val="00BF0C83"/>
    <w:rsid w:val="00BF0F63"/>
    <w:rsid w:val="00BF106E"/>
    <w:rsid w:val="00BF148D"/>
    <w:rsid w:val="00BF20F8"/>
    <w:rsid w:val="00BF210D"/>
    <w:rsid w:val="00BF215A"/>
    <w:rsid w:val="00BF2599"/>
    <w:rsid w:val="00BF29B9"/>
    <w:rsid w:val="00BF2C39"/>
    <w:rsid w:val="00BF2CE0"/>
    <w:rsid w:val="00BF2F24"/>
    <w:rsid w:val="00BF38E2"/>
    <w:rsid w:val="00BF38E8"/>
    <w:rsid w:val="00BF3FFE"/>
    <w:rsid w:val="00BF44A5"/>
    <w:rsid w:val="00BF4680"/>
    <w:rsid w:val="00BF4B8F"/>
    <w:rsid w:val="00BF774F"/>
    <w:rsid w:val="00BF7D30"/>
    <w:rsid w:val="00BF7E1D"/>
    <w:rsid w:val="00C0050B"/>
    <w:rsid w:val="00C00B6F"/>
    <w:rsid w:val="00C00C89"/>
    <w:rsid w:val="00C00F57"/>
    <w:rsid w:val="00C018DA"/>
    <w:rsid w:val="00C01FAA"/>
    <w:rsid w:val="00C025E4"/>
    <w:rsid w:val="00C032F6"/>
    <w:rsid w:val="00C03AE7"/>
    <w:rsid w:val="00C03B7F"/>
    <w:rsid w:val="00C041FB"/>
    <w:rsid w:val="00C04B33"/>
    <w:rsid w:val="00C04E55"/>
    <w:rsid w:val="00C05A6C"/>
    <w:rsid w:val="00C05A75"/>
    <w:rsid w:val="00C05DB7"/>
    <w:rsid w:val="00C0655C"/>
    <w:rsid w:val="00C06CDC"/>
    <w:rsid w:val="00C071BE"/>
    <w:rsid w:val="00C0736C"/>
    <w:rsid w:val="00C0736D"/>
    <w:rsid w:val="00C079F8"/>
    <w:rsid w:val="00C07E63"/>
    <w:rsid w:val="00C107EA"/>
    <w:rsid w:val="00C10A48"/>
    <w:rsid w:val="00C10D77"/>
    <w:rsid w:val="00C11471"/>
    <w:rsid w:val="00C12581"/>
    <w:rsid w:val="00C13D6B"/>
    <w:rsid w:val="00C14015"/>
    <w:rsid w:val="00C140E4"/>
    <w:rsid w:val="00C14137"/>
    <w:rsid w:val="00C148A3"/>
    <w:rsid w:val="00C1496D"/>
    <w:rsid w:val="00C14DAD"/>
    <w:rsid w:val="00C14EDB"/>
    <w:rsid w:val="00C15F0A"/>
    <w:rsid w:val="00C161C4"/>
    <w:rsid w:val="00C165F4"/>
    <w:rsid w:val="00C16761"/>
    <w:rsid w:val="00C16B95"/>
    <w:rsid w:val="00C16BB8"/>
    <w:rsid w:val="00C174DA"/>
    <w:rsid w:val="00C176DF"/>
    <w:rsid w:val="00C20036"/>
    <w:rsid w:val="00C20420"/>
    <w:rsid w:val="00C20E52"/>
    <w:rsid w:val="00C2113E"/>
    <w:rsid w:val="00C212EB"/>
    <w:rsid w:val="00C21AAF"/>
    <w:rsid w:val="00C21B72"/>
    <w:rsid w:val="00C2295E"/>
    <w:rsid w:val="00C22E02"/>
    <w:rsid w:val="00C22EA8"/>
    <w:rsid w:val="00C235CF"/>
    <w:rsid w:val="00C23E6D"/>
    <w:rsid w:val="00C241DE"/>
    <w:rsid w:val="00C241F2"/>
    <w:rsid w:val="00C24624"/>
    <w:rsid w:val="00C24AC6"/>
    <w:rsid w:val="00C2548A"/>
    <w:rsid w:val="00C25AD6"/>
    <w:rsid w:val="00C25BC1"/>
    <w:rsid w:val="00C26B4D"/>
    <w:rsid w:val="00C274B9"/>
    <w:rsid w:val="00C279CA"/>
    <w:rsid w:val="00C27BBA"/>
    <w:rsid w:val="00C27E37"/>
    <w:rsid w:val="00C3007C"/>
    <w:rsid w:val="00C30498"/>
    <w:rsid w:val="00C30B5E"/>
    <w:rsid w:val="00C30B79"/>
    <w:rsid w:val="00C31487"/>
    <w:rsid w:val="00C32266"/>
    <w:rsid w:val="00C32B0D"/>
    <w:rsid w:val="00C32BFC"/>
    <w:rsid w:val="00C3344C"/>
    <w:rsid w:val="00C339B8"/>
    <w:rsid w:val="00C33AA6"/>
    <w:rsid w:val="00C33FD7"/>
    <w:rsid w:val="00C341C9"/>
    <w:rsid w:val="00C34206"/>
    <w:rsid w:val="00C342A7"/>
    <w:rsid w:val="00C34316"/>
    <w:rsid w:val="00C3453C"/>
    <w:rsid w:val="00C34890"/>
    <w:rsid w:val="00C34E4C"/>
    <w:rsid w:val="00C3538C"/>
    <w:rsid w:val="00C35799"/>
    <w:rsid w:val="00C35B58"/>
    <w:rsid w:val="00C35CA5"/>
    <w:rsid w:val="00C362D3"/>
    <w:rsid w:val="00C36608"/>
    <w:rsid w:val="00C36FC8"/>
    <w:rsid w:val="00C370EA"/>
    <w:rsid w:val="00C37A34"/>
    <w:rsid w:val="00C37E1F"/>
    <w:rsid w:val="00C407BD"/>
    <w:rsid w:val="00C40ED9"/>
    <w:rsid w:val="00C41741"/>
    <w:rsid w:val="00C41F11"/>
    <w:rsid w:val="00C4256F"/>
    <w:rsid w:val="00C426CB"/>
    <w:rsid w:val="00C42A53"/>
    <w:rsid w:val="00C42D15"/>
    <w:rsid w:val="00C42DB4"/>
    <w:rsid w:val="00C43C67"/>
    <w:rsid w:val="00C4426B"/>
    <w:rsid w:val="00C442B3"/>
    <w:rsid w:val="00C44446"/>
    <w:rsid w:val="00C4450E"/>
    <w:rsid w:val="00C44FA9"/>
    <w:rsid w:val="00C4559F"/>
    <w:rsid w:val="00C45617"/>
    <w:rsid w:val="00C457E4"/>
    <w:rsid w:val="00C45ABB"/>
    <w:rsid w:val="00C46046"/>
    <w:rsid w:val="00C4667F"/>
    <w:rsid w:val="00C4694C"/>
    <w:rsid w:val="00C46D3E"/>
    <w:rsid w:val="00C46ED1"/>
    <w:rsid w:val="00C476ED"/>
    <w:rsid w:val="00C47871"/>
    <w:rsid w:val="00C47A1F"/>
    <w:rsid w:val="00C5072C"/>
    <w:rsid w:val="00C5078F"/>
    <w:rsid w:val="00C508B0"/>
    <w:rsid w:val="00C509CC"/>
    <w:rsid w:val="00C50BC8"/>
    <w:rsid w:val="00C514CB"/>
    <w:rsid w:val="00C51808"/>
    <w:rsid w:val="00C51CFF"/>
    <w:rsid w:val="00C52038"/>
    <w:rsid w:val="00C5278A"/>
    <w:rsid w:val="00C52B39"/>
    <w:rsid w:val="00C52C07"/>
    <w:rsid w:val="00C52CC2"/>
    <w:rsid w:val="00C53269"/>
    <w:rsid w:val="00C537DF"/>
    <w:rsid w:val="00C53DAD"/>
    <w:rsid w:val="00C53E97"/>
    <w:rsid w:val="00C54300"/>
    <w:rsid w:val="00C5475D"/>
    <w:rsid w:val="00C55426"/>
    <w:rsid w:val="00C5584A"/>
    <w:rsid w:val="00C56245"/>
    <w:rsid w:val="00C562AA"/>
    <w:rsid w:val="00C562CD"/>
    <w:rsid w:val="00C5668B"/>
    <w:rsid w:val="00C56981"/>
    <w:rsid w:val="00C56AF8"/>
    <w:rsid w:val="00C56C2D"/>
    <w:rsid w:val="00C56DA1"/>
    <w:rsid w:val="00C571CC"/>
    <w:rsid w:val="00C60810"/>
    <w:rsid w:val="00C61351"/>
    <w:rsid w:val="00C613C6"/>
    <w:rsid w:val="00C61491"/>
    <w:rsid w:val="00C61A57"/>
    <w:rsid w:val="00C61CA2"/>
    <w:rsid w:val="00C62251"/>
    <w:rsid w:val="00C62364"/>
    <w:rsid w:val="00C628D0"/>
    <w:rsid w:val="00C63556"/>
    <w:rsid w:val="00C63B1E"/>
    <w:rsid w:val="00C63F5A"/>
    <w:rsid w:val="00C63FE7"/>
    <w:rsid w:val="00C64317"/>
    <w:rsid w:val="00C643B0"/>
    <w:rsid w:val="00C64410"/>
    <w:rsid w:val="00C64A9D"/>
    <w:rsid w:val="00C64C11"/>
    <w:rsid w:val="00C64F2B"/>
    <w:rsid w:val="00C652B3"/>
    <w:rsid w:val="00C65508"/>
    <w:rsid w:val="00C660BB"/>
    <w:rsid w:val="00C6697D"/>
    <w:rsid w:val="00C66A9F"/>
    <w:rsid w:val="00C66F27"/>
    <w:rsid w:val="00C67251"/>
    <w:rsid w:val="00C67A23"/>
    <w:rsid w:val="00C67B27"/>
    <w:rsid w:val="00C67DF3"/>
    <w:rsid w:val="00C705E3"/>
    <w:rsid w:val="00C70B1B"/>
    <w:rsid w:val="00C717CD"/>
    <w:rsid w:val="00C71A95"/>
    <w:rsid w:val="00C71C8C"/>
    <w:rsid w:val="00C72248"/>
    <w:rsid w:val="00C72692"/>
    <w:rsid w:val="00C7285B"/>
    <w:rsid w:val="00C736C5"/>
    <w:rsid w:val="00C73AD0"/>
    <w:rsid w:val="00C73F8B"/>
    <w:rsid w:val="00C74692"/>
    <w:rsid w:val="00C746BB"/>
    <w:rsid w:val="00C74E16"/>
    <w:rsid w:val="00C751C7"/>
    <w:rsid w:val="00C75848"/>
    <w:rsid w:val="00C75FE7"/>
    <w:rsid w:val="00C76032"/>
    <w:rsid w:val="00C760B8"/>
    <w:rsid w:val="00C760D1"/>
    <w:rsid w:val="00C76295"/>
    <w:rsid w:val="00C76FE9"/>
    <w:rsid w:val="00C7777D"/>
    <w:rsid w:val="00C777B4"/>
    <w:rsid w:val="00C77943"/>
    <w:rsid w:val="00C77A7B"/>
    <w:rsid w:val="00C77D9F"/>
    <w:rsid w:val="00C77DDC"/>
    <w:rsid w:val="00C77FB9"/>
    <w:rsid w:val="00C800EA"/>
    <w:rsid w:val="00C80189"/>
    <w:rsid w:val="00C80231"/>
    <w:rsid w:val="00C8055A"/>
    <w:rsid w:val="00C80570"/>
    <w:rsid w:val="00C80A06"/>
    <w:rsid w:val="00C80F23"/>
    <w:rsid w:val="00C8112E"/>
    <w:rsid w:val="00C81294"/>
    <w:rsid w:val="00C812F0"/>
    <w:rsid w:val="00C8138F"/>
    <w:rsid w:val="00C81399"/>
    <w:rsid w:val="00C813C2"/>
    <w:rsid w:val="00C81A69"/>
    <w:rsid w:val="00C81D57"/>
    <w:rsid w:val="00C81E13"/>
    <w:rsid w:val="00C82351"/>
    <w:rsid w:val="00C82A96"/>
    <w:rsid w:val="00C83480"/>
    <w:rsid w:val="00C835DA"/>
    <w:rsid w:val="00C835F3"/>
    <w:rsid w:val="00C836C5"/>
    <w:rsid w:val="00C83791"/>
    <w:rsid w:val="00C837D2"/>
    <w:rsid w:val="00C83CBF"/>
    <w:rsid w:val="00C83E1C"/>
    <w:rsid w:val="00C83E4F"/>
    <w:rsid w:val="00C83F28"/>
    <w:rsid w:val="00C846F2"/>
    <w:rsid w:val="00C84C50"/>
    <w:rsid w:val="00C84D75"/>
    <w:rsid w:val="00C85033"/>
    <w:rsid w:val="00C85076"/>
    <w:rsid w:val="00C851EB"/>
    <w:rsid w:val="00C85581"/>
    <w:rsid w:val="00C857A2"/>
    <w:rsid w:val="00C85D47"/>
    <w:rsid w:val="00C864D1"/>
    <w:rsid w:val="00C86513"/>
    <w:rsid w:val="00C86579"/>
    <w:rsid w:val="00C86D79"/>
    <w:rsid w:val="00C86F76"/>
    <w:rsid w:val="00C87678"/>
    <w:rsid w:val="00C87CFE"/>
    <w:rsid w:val="00C87FEC"/>
    <w:rsid w:val="00C90469"/>
    <w:rsid w:val="00C90529"/>
    <w:rsid w:val="00C90586"/>
    <w:rsid w:val="00C905F9"/>
    <w:rsid w:val="00C90864"/>
    <w:rsid w:val="00C91068"/>
    <w:rsid w:val="00C91287"/>
    <w:rsid w:val="00C91BFC"/>
    <w:rsid w:val="00C91F89"/>
    <w:rsid w:val="00C920C7"/>
    <w:rsid w:val="00C9250E"/>
    <w:rsid w:val="00C92AA1"/>
    <w:rsid w:val="00C92DAB"/>
    <w:rsid w:val="00C935CB"/>
    <w:rsid w:val="00C93888"/>
    <w:rsid w:val="00C941E2"/>
    <w:rsid w:val="00C9463E"/>
    <w:rsid w:val="00C94EB5"/>
    <w:rsid w:val="00C9531D"/>
    <w:rsid w:val="00C95A09"/>
    <w:rsid w:val="00C95AC6"/>
    <w:rsid w:val="00C95CFA"/>
    <w:rsid w:val="00C963F5"/>
    <w:rsid w:val="00C96653"/>
    <w:rsid w:val="00C966F0"/>
    <w:rsid w:val="00C96840"/>
    <w:rsid w:val="00C97A10"/>
    <w:rsid w:val="00C97A74"/>
    <w:rsid w:val="00C97DD4"/>
    <w:rsid w:val="00CA0251"/>
    <w:rsid w:val="00CA03E6"/>
    <w:rsid w:val="00CA0B34"/>
    <w:rsid w:val="00CA0F32"/>
    <w:rsid w:val="00CA1126"/>
    <w:rsid w:val="00CA11C2"/>
    <w:rsid w:val="00CA12BE"/>
    <w:rsid w:val="00CA1979"/>
    <w:rsid w:val="00CA2341"/>
    <w:rsid w:val="00CA2A21"/>
    <w:rsid w:val="00CA357D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5CE0"/>
    <w:rsid w:val="00CA6BF4"/>
    <w:rsid w:val="00CA6D2F"/>
    <w:rsid w:val="00CA6D84"/>
    <w:rsid w:val="00CA7077"/>
    <w:rsid w:val="00CA7218"/>
    <w:rsid w:val="00CA728A"/>
    <w:rsid w:val="00CA742E"/>
    <w:rsid w:val="00CA7950"/>
    <w:rsid w:val="00CA7C0F"/>
    <w:rsid w:val="00CB048D"/>
    <w:rsid w:val="00CB0513"/>
    <w:rsid w:val="00CB06DC"/>
    <w:rsid w:val="00CB11E5"/>
    <w:rsid w:val="00CB139D"/>
    <w:rsid w:val="00CB158D"/>
    <w:rsid w:val="00CB1646"/>
    <w:rsid w:val="00CB194C"/>
    <w:rsid w:val="00CB1A1B"/>
    <w:rsid w:val="00CB1AB9"/>
    <w:rsid w:val="00CB1D06"/>
    <w:rsid w:val="00CB1FCC"/>
    <w:rsid w:val="00CB20AC"/>
    <w:rsid w:val="00CB32BC"/>
    <w:rsid w:val="00CB3472"/>
    <w:rsid w:val="00CB3D02"/>
    <w:rsid w:val="00CB407F"/>
    <w:rsid w:val="00CB4DAA"/>
    <w:rsid w:val="00CB55DA"/>
    <w:rsid w:val="00CB57B8"/>
    <w:rsid w:val="00CB5C8E"/>
    <w:rsid w:val="00CB6107"/>
    <w:rsid w:val="00CB625B"/>
    <w:rsid w:val="00CB6629"/>
    <w:rsid w:val="00CB6AE0"/>
    <w:rsid w:val="00CB6BF9"/>
    <w:rsid w:val="00CB7283"/>
    <w:rsid w:val="00CB7311"/>
    <w:rsid w:val="00CB7580"/>
    <w:rsid w:val="00CB79FD"/>
    <w:rsid w:val="00CB7CD2"/>
    <w:rsid w:val="00CB7E7C"/>
    <w:rsid w:val="00CC039A"/>
    <w:rsid w:val="00CC0677"/>
    <w:rsid w:val="00CC0732"/>
    <w:rsid w:val="00CC0B80"/>
    <w:rsid w:val="00CC0EC7"/>
    <w:rsid w:val="00CC125C"/>
    <w:rsid w:val="00CC1714"/>
    <w:rsid w:val="00CC2435"/>
    <w:rsid w:val="00CC24C3"/>
    <w:rsid w:val="00CC259E"/>
    <w:rsid w:val="00CC3024"/>
    <w:rsid w:val="00CC3026"/>
    <w:rsid w:val="00CC3187"/>
    <w:rsid w:val="00CC3767"/>
    <w:rsid w:val="00CC3856"/>
    <w:rsid w:val="00CC3B2F"/>
    <w:rsid w:val="00CC4131"/>
    <w:rsid w:val="00CC45AC"/>
    <w:rsid w:val="00CC46BC"/>
    <w:rsid w:val="00CC485C"/>
    <w:rsid w:val="00CC4C1D"/>
    <w:rsid w:val="00CC5345"/>
    <w:rsid w:val="00CC5462"/>
    <w:rsid w:val="00CC5947"/>
    <w:rsid w:val="00CC5AE0"/>
    <w:rsid w:val="00CC5DD6"/>
    <w:rsid w:val="00CC6084"/>
    <w:rsid w:val="00CC6FBC"/>
    <w:rsid w:val="00CC6FF6"/>
    <w:rsid w:val="00CC7709"/>
    <w:rsid w:val="00CC7DA0"/>
    <w:rsid w:val="00CD0AA9"/>
    <w:rsid w:val="00CD0C6B"/>
    <w:rsid w:val="00CD0DD2"/>
    <w:rsid w:val="00CD187A"/>
    <w:rsid w:val="00CD1953"/>
    <w:rsid w:val="00CD1DD2"/>
    <w:rsid w:val="00CD1F38"/>
    <w:rsid w:val="00CD244A"/>
    <w:rsid w:val="00CD2A9E"/>
    <w:rsid w:val="00CD2BEB"/>
    <w:rsid w:val="00CD2E84"/>
    <w:rsid w:val="00CD39D6"/>
    <w:rsid w:val="00CD3F83"/>
    <w:rsid w:val="00CD4726"/>
    <w:rsid w:val="00CD483B"/>
    <w:rsid w:val="00CD4CFA"/>
    <w:rsid w:val="00CD4D4E"/>
    <w:rsid w:val="00CD4E0A"/>
    <w:rsid w:val="00CD500D"/>
    <w:rsid w:val="00CD5B1D"/>
    <w:rsid w:val="00CD5E98"/>
    <w:rsid w:val="00CD6049"/>
    <w:rsid w:val="00CD626E"/>
    <w:rsid w:val="00CD65D6"/>
    <w:rsid w:val="00CD6FD7"/>
    <w:rsid w:val="00CD7B72"/>
    <w:rsid w:val="00CD7DEC"/>
    <w:rsid w:val="00CE08AE"/>
    <w:rsid w:val="00CE0A54"/>
    <w:rsid w:val="00CE0AF5"/>
    <w:rsid w:val="00CE0BB2"/>
    <w:rsid w:val="00CE0D9B"/>
    <w:rsid w:val="00CE0D9E"/>
    <w:rsid w:val="00CE1182"/>
    <w:rsid w:val="00CE1765"/>
    <w:rsid w:val="00CE1786"/>
    <w:rsid w:val="00CE19C4"/>
    <w:rsid w:val="00CE1ABF"/>
    <w:rsid w:val="00CE1DB8"/>
    <w:rsid w:val="00CE238C"/>
    <w:rsid w:val="00CE23D1"/>
    <w:rsid w:val="00CE24A2"/>
    <w:rsid w:val="00CE2B68"/>
    <w:rsid w:val="00CE2C02"/>
    <w:rsid w:val="00CE2C1B"/>
    <w:rsid w:val="00CE2F8B"/>
    <w:rsid w:val="00CE3245"/>
    <w:rsid w:val="00CE349F"/>
    <w:rsid w:val="00CE3809"/>
    <w:rsid w:val="00CE3866"/>
    <w:rsid w:val="00CE38AC"/>
    <w:rsid w:val="00CE3E48"/>
    <w:rsid w:val="00CE45FB"/>
    <w:rsid w:val="00CE4BEC"/>
    <w:rsid w:val="00CE4FB3"/>
    <w:rsid w:val="00CE4FF2"/>
    <w:rsid w:val="00CE5680"/>
    <w:rsid w:val="00CE585B"/>
    <w:rsid w:val="00CE5DE9"/>
    <w:rsid w:val="00CE67B7"/>
    <w:rsid w:val="00CE6823"/>
    <w:rsid w:val="00CE68A9"/>
    <w:rsid w:val="00CE7617"/>
    <w:rsid w:val="00CE7632"/>
    <w:rsid w:val="00CE7CD6"/>
    <w:rsid w:val="00CE7E7B"/>
    <w:rsid w:val="00CF022B"/>
    <w:rsid w:val="00CF082E"/>
    <w:rsid w:val="00CF0AAD"/>
    <w:rsid w:val="00CF0D96"/>
    <w:rsid w:val="00CF1B20"/>
    <w:rsid w:val="00CF1CF3"/>
    <w:rsid w:val="00CF1E5F"/>
    <w:rsid w:val="00CF267F"/>
    <w:rsid w:val="00CF2712"/>
    <w:rsid w:val="00CF2744"/>
    <w:rsid w:val="00CF2A81"/>
    <w:rsid w:val="00CF2A96"/>
    <w:rsid w:val="00CF2B22"/>
    <w:rsid w:val="00CF2CD3"/>
    <w:rsid w:val="00CF31AB"/>
    <w:rsid w:val="00CF394B"/>
    <w:rsid w:val="00CF3FF2"/>
    <w:rsid w:val="00CF40F3"/>
    <w:rsid w:val="00CF4ED9"/>
    <w:rsid w:val="00CF51CF"/>
    <w:rsid w:val="00CF535B"/>
    <w:rsid w:val="00CF5796"/>
    <w:rsid w:val="00CF596A"/>
    <w:rsid w:val="00CF5BE2"/>
    <w:rsid w:val="00CF5D3B"/>
    <w:rsid w:val="00CF6029"/>
    <w:rsid w:val="00CF6230"/>
    <w:rsid w:val="00CF6620"/>
    <w:rsid w:val="00CF6709"/>
    <w:rsid w:val="00CF6CD9"/>
    <w:rsid w:val="00CF74D1"/>
    <w:rsid w:val="00CF7A0D"/>
    <w:rsid w:val="00D00684"/>
    <w:rsid w:val="00D00E63"/>
    <w:rsid w:val="00D00F7B"/>
    <w:rsid w:val="00D0115A"/>
    <w:rsid w:val="00D014F3"/>
    <w:rsid w:val="00D016E1"/>
    <w:rsid w:val="00D018DE"/>
    <w:rsid w:val="00D01D37"/>
    <w:rsid w:val="00D01D42"/>
    <w:rsid w:val="00D02132"/>
    <w:rsid w:val="00D02237"/>
    <w:rsid w:val="00D02C1D"/>
    <w:rsid w:val="00D02C96"/>
    <w:rsid w:val="00D02DE6"/>
    <w:rsid w:val="00D02E0B"/>
    <w:rsid w:val="00D03007"/>
    <w:rsid w:val="00D03634"/>
    <w:rsid w:val="00D03890"/>
    <w:rsid w:val="00D03B99"/>
    <w:rsid w:val="00D043E0"/>
    <w:rsid w:val="00D0455E"/>
    <w:rsid w:val="00D04A74"/>
    <w:rsid w:val="00D04EAB"/>
    <w:rsid w:val="00D050E9"/>
    <w:rsid w:val="00D058FB"/>
    <w:rsid w:val="00D06188"/>
    <w:rsid w:val="00D06607"/>
    <w:rsid w:val="00D06729"/>
    <w:rsid w:val="00D06C6B"/>
    <w:rsid w:val="00D06FF9"/>
    <w:rsid w:val="00D0795A"/>
    <w:rsid w:val="00D07A9D"/>
    <w:rsid w:val="00D07C65"/>
    <w:rsid w:val="00D07E40"/>
    <w:rsid w:val="00D10379"/>
    <w:rsid w:val="00D107A2"/>
    <w:rsid w:val="00D107F8"/>
    <w:rsid w:val="00D109E4"/>
    <w:rsid w:val="00D113C0"/>
    <w:rsid w:val="00D11FC8"/>
    <w:rsid w:val="00D12883"/>
    <w:rsid w:val="00D12969"/>
    <w:rsid w:val="00D129B3"/>
    <w:rsid w:val="00D12B96"/>
    <w:rsid w:val="00D12BEE"/>
    <w:rsid w:val="00D139CB"/>
    <w:rsid w:val="00D13A0B"/>
    <w:rsid w:val="00D13A8E"/>
    <w:rsid w:val="00D13D81"/>
    <w:rsid w:val="00D14145"/>
    <w:rsid w:val="00D1421F"/>
    <w:rsid w:val="00D14824"/>
    <w:rsid w:val="00D14BD1"/>
    <w:rsid w:val="00D14DC8"/>
    <w:rsid w:val="00D15057"/>
    <w:rsid w:val="00D16028"/>
    <w:rsid w:val="00D163B0"/>
    <w:rsid w:val="00D16492"/>
    <w:rsid w:val="00D17A87"/>
    <w:rsid w:val="00D17D52"/>
    <w:rsid w:val="00D20564"/>
    <w:rsid w:val="00D21352"/>
    <w:rsid w:val="00D21384"/>
    <w:rsid w:val="00D216E1"/>
    <w:rsid w:val="00D21E36"/>
    <w:rsid w:val="00D22164"/>
    <w:rsid w:val="00D22680"/>
    <w:rsid w:val="00D2279F"/>
    <w:rsid w:val="00D227FE"/>
    <w:rsid w:val="00D228F5"/>
    <w:rsid w:val="00D2349A"/>
    <w:rsid w:val="00D23756"/>
    <w:rsid w:val="00D23C43"/>
    <w:rsid w:val="00D23FAD"/>
    <w:rsid w:val="00D24438"/>
    <w:rsid w:val="00D24599"/>
    <w:rsid w:val="00D246DD"/>
    <w:rsid w:val="00D252E1"/>
    <w:rsid w:val="00D25827"/>
    <w:rsid w:val="00D265B6"/>
    <w:rsid w:val="00D2663F"/>
    <w:rsid w:val="00D26BAD"/>
    <w:rsid w:val="00D26D48"/>
    <w:rsid w:val="00D2749A"/>
    <w:rsid w:val="00D274E2"/>
    <w:rsid w:val="00D276A8"/>
    <w:rsid w:val="00D27850"/>
    <w:rsid w:val="00D27C6C"/>
    <w:rsid w:val="00D30A63"/>
    <w:rsid w:val="00D30F69"/>
    <w:rsid w:val="00D3110E"/>
    <w:rsid w:val="00D3123E"/>
    <w:rsid w:val="00D314B9"/>
    <w:rsid w:val="00D31ED5"/>
    <w:rsid w:val="00D323C6"/>
    <w:rsid w:val="00D326E0"/>
    <w:rsid w:val="00D32A04"/>
    <w:rsid w:val="00D33585"/>
    <w:rsid w:val="00D338D1"/>
    <w:rsid w:val="00D33E60"/>
    <w:rsid w:val="00D34540"/>
    <w:rsid w:val="00D35196"/>
    <w:rsid w:val="00D353E5"/>
    <w:rsid w:val="00D35E83"/>
    <w:rsid w:val="00D36261"/>
    <w:rsid w:val="00D362A0"/>
    <w:rsid w:val="00D36779"/>
    <w:rsid w:val="00D36C35"/>
    <w:rsid w:val="00D3727C"/>
    <w:rsid w:val="00D37476"/>
    <w:rsid w:val="00D378C9"/>
    <w:rsid w:val="00D37BB3"/>
    <w:rsid w:val="00D37E93"/>
    <w:rsid w:val="00D37F5D"/>
    <w:rsid w:val="00D4059D"/>
    <w:rsid w:val="00D40773"/>
    <w:rsid w:val="00D4168B"/>
    <w:rsid w:val="00D41721"/>
    <w:rsid w:val="00D4193A"/>
    <w:rsid w:val="00D41A67"/>
    <w:rsid w:val="00D41AA4"/>
    <w:rsid w:val="00D41B10"/>
    <w:rsid w:val="00D41C46"/>
    <w:rsid w:val="00D4220D"/>
    <w:rsid w:val="00D42408"/>
    <w:rsid w:val="00D42717"/>
    <w:rsid w:val="00D4331B"/>
    <w:rsid w:val="00D435A7"/>
    <w:rsid w:val="00D4387B"/>
    <w:rsid w:val="00D43EF5"/>
    <w:rsid w:val="00D451FB"/>
    <w:rsid w:val="00D4537C"/>
    <w:rsid w:val="00D45AB4"/>
    <w:rsid w:val="00D45BAE"/>
    <w:rsid w:val="00D460CD"/>
    <w:rsid w:val="00D4641A"/>
    <w:rsid w:val="00D476E5"/>
    <w:rsid w:val="00D47A35"/>
    <w:rsid w:val="00D5053A"/>
    <w:rsid w:val="00D5054A"/>
    <w:rsid w:val="00D50E0F"/>
    <w:rsid w:val="00D50E8F"/>
    <w:rsid w:val="00D51DDD"/>
    <w:rsid w:val="00D52444"/>
    <w:rsid w:val="00D52512"/>
    <w:rsid w:val="00D52861"/>
    <w:rsid w:val="00D52F32"/>
    <w:rsid w:val="00D53EB5"/>
    <w:rsid w:val="00D550AD"/>
    <w:rsid w:val="00D55D28"/>
    <w:rsid w:val="00D561A2"/>
    <w:rsid w:val="00D561EF"/>
    <w:rsid w:val="00D5645B"/>
    <w:rsid w:val="00D5663B"/>
    <w:rsid w:val="00D56A4C"/>
    <w:rsid w:val="00D56B81"/>
    <w:rsid w:val="00D56ED1"/>
    <w:rsid w:val="00D57DC0"/>
    <w:rsid w:val="00D57E67"/>
    <w:rsid w:val="00D601EB"/>
    <w:rsid w:val="00D6111A"/>
    <w:rsid w:val="00D612EB"/>
    <w:rsid w:val="00D61467"/>
    <w:rsid w:val="00D616FA"/>
    <w:rsid w:val="00D6170A"/>
    <w:rsid w:val="00D61713"/>
    <w:rsid w:val="00D61B9D"/>
    <w:rsid w:val="00D61C98"/>
    <w:rsid w:val="00D61F96"/>
    <w:rsid w:val="00D62079"/>
    <w:rsid w:val="00D6314F"/>
    <w:rsid w:val="00D631E1"/>
    <w:rsid w:val="00D640B3"/>
    <w:rsid w:val="00D6435F"/>
    <w:rsid w:val="00D64A19"/>
    <w:rsid w:val="00D65412"/>
    <w:rsid w:val="00D6543F"/>
    <w:rsid w:val="00D65621"/>
    <w:rsid w:val="00D6633E"/>
    <w:rsid w:val="00D6659A"/>
    <w:rsid w:val="00D66621"/>
    <w:rsid w:val="00D66675"/>
    <w:rsid w:val="00D6688A"/>
    <w:rsid w:val="00D66C98"/>
    <w:rsid w:val="00D7015A"/>
    <w:rsid w:val="00D704D7"/>
    <w:rsid w:val="00D70A40"/>
    <w:rsid w:val="00D70D67"/>
    <w:rsid w:val="00D70EC2"/>
    <w:rsid w:val="00D714D4"/>
    <w:rsid w:val="00D7165E"/>
    <w:rsid w:val="00D7166B"/>
    <w:rsid w:val="00D71CC6"/>
    <w:rsid w:val="00D71D1C"/>
    <w:rsid w:val="00D7239B"/>
    <w:rsid w:val="00D728AA"/>
    <w:rsid w:val="00D72A27"/>
    <w:rsid w:val="00D72BD1"/>
    <w:rsid w:val="00D72E64"/>
    <w:rsid w:val="00D73568"/>
    <w:rsid w:val="00D73A26"/>
    <w:rsid w:val="00D73C63"/>
    <w:rsid w:val="00D742A0"/>
    <w:rsid w:val="00D744A4"/>
    <w:rsid w:val="00D74973"/>
    <w:rsid w:val="00D74CF2"/>
    <w:rsid w:val="00D75243"/>
    <w:rsid w:val="00D76AC1"/>
    <w:rsid w:val="00D76D3C"/>
    <w:rsid w:val="00D76D94"/>
    <w:rsid w:val="00D76E5B"/>
    <w:rsid w:val="00D771CA"/>
    <w:rsid w:val="00D7761D"/>
    <w:rsid w:val="00D77A33"/>
    <w:rsid w:val="00D77B33"/>
    <w:rsid w:val="00D8039A"/>
    <w:rsid w:val="00D80BD2"/>
    <w:rsid w:val="00D81082"/>
    <w:rsid w:val="00D812D5"/>
    <w:rsid w:val="00D813D5"/>
    <w:rsid w:val="00D8198A"/>
    <w:rsid w:val="00D81E9A"/>
    <w:rsid w:val="00D8201C"/>
    <w:rsid w:val="00D825BA"/>
    <w:rsid w:val="00D8261B"/>
    <w:rsid w:val="00D82956"/>
    <w:rsid w:val="00D83063"/>
    <w:rsid w:val="00D831A3"/>
    <w:rsid w:val="00D83354"/>
    <w:rsid w:val="00D83A19"/>
    <w:rsid w:val="00D84179"/>
    <w:rsid w:val="00D84492"/>
    <w:rsid w:val="00D8459F"/>
    <w:rsid w:val="00D84618"/>
    <w:rsid w:val="00D849B7"/>
    <w:rsid w:val="00D85619"/>
    <w:rsid w:val="00D8575C"/>
    <w:rsid w:val="00D858CB"/>
    <w:rsid w:val="00D85FED"/>
    <w:rsid w:val="00D860EE"/>
    <w:rsid w:val="00D862A8"/>
    <w:rsid w:val="00D86B15"/>
    <w:rsid w:val="00D86B54"/>
    <w:rsid w:val="00D8776C"/>
    <w:rsid w:val="00D87F76"/>
    <w:rsid w:val="00D90003"/>
    <w:rsid w:val="00D90035"/>
    <w:rsid w:val="00D90AA1"/>
    <w:rsid w:val="00D90AAD"/>
    <w:rsid w:val="00D90BB7"/>
    <w:rsid w:val="00D918FF"/>
    <w:rsid w:val="00D91AA0"/>
    <w:rsid w:val="00D91E0C"/>
    <w:rsid w:val="00D91ED8"/>
    <w:rsid w:val="00D91EE3"/>
    <w:rsid w:val="00D92776"/>
    <w:rsid w:val="00D92A62"/>
    <w:rsid w:val="00D92EC3"/>
    <w:rsid w:val="00D93576"/>
    <w:rsid w:val="00D938BD"/>
    <w:rsid w:val="00D9407C"/>
    <w:rsid w:val="00D9448E"/>
    <w:rsid w:val="00D94773"/>
    <w:rsid w:val="00D94780"/>
    <w:rsid w:val="00D94992"/>
    <w:rsid w:val="00D95475"/>
    <w:rsid w:val="00D96F7E"/>
    <w:rsid w:val="00D9710D"/>
    <w:rsid w:val="00D9747C"/>
    <w:rsid w:val="00D975CF"/>
    <w:rsid w:val="00D97796"/>
    <w:rsid w:val="00D977EA"/>
    <w:rsid w:val="00D978A1"/>
    <w:rsid w:val="00D978E0"/>
    <w:rsid w:val="00D97E93"/>
    <w:rsid w:val="00D97F7B"/>
    <w:rsid w:val="00DA0164"/>
    <w:rsid w:val="00DA061E"/>
    <w:rsid w:val="00DA13A7"/>
    <w:rsid w:val="00DA19B0"/>
    <w:rsid w:val="00DA1B42"/>
    <w:rsid w:val="00DA20AE"/>
    <w:rsid w:val="00DA2702"/>
    <w:rsid w:val="00DA2720"/>
    <w:rsid w:val="00DA2C95"/>
    <w:rsid w:val="00DA2CFC"/>
    <w:rsid w:val="00DA3281"/>
    <w:rsid w:val="00DA362C"/>
    <w:rsid w:val="00DA3C9B"/>
    <w:rsid w:val="00DA3DF3"/>
    <w:rsid w:val="00DA3F58"/>
    <w:rsid w:val="00DA4492"/>
    <w:rsid w:val="00DA4F4C"/>
    <w:rsid w:val="00DA533E"/>
    <w:rsid w:val="00DA625E"/>
    <w:rsid w:val="00DA68D9"/>
    <w:rsid w:val="00DA6EEB"/>
    <w:rsid w:val="00DA716B"/>
    <w:rsid w:val="00DA7372"/>
    <w:rsid w:val="00DA75F3"/>
    <w:rsid w:val="00DA778F"/>
    <w:rsid w:val="00DA7A02"/>
    <w:rsid w:val="00DB038E"/>
    <w:rsid w:val="00DB059B"/>
    <w:rsid w:val="00DB0C56"/>
    <w:rsid w:val="00DB12D3"/>
    <w:rsid w:val="00DB16BC"/>
    <w:rsid w:val="00DB285D"/>
    <w:rsid w:val="00DB2AED"/>
    <w:rsid w:val="00DB3023"/>
    <w:rsid w:val="00DB319E"/>
    <w:rsid w:val="00DB32B1"/>
    <w:rsid w:val="00DB3BD4"/>
    <w:rsid w:val="00DB4828"/>
    <w:rsid w:val="00DB4837"/>
    <w:rsid w:val="00DB4A7E"/>
    <w:rsid w:val="00DB4CB6"/>
    <w:rsid w:val="00DB4FF6"/>
    <w:rsid w:val="00DB559F"/>
    <w:rsid w:val="00DB5E12"/>
    <w:rsid w:val="00DB61DE"/>
    <w:rsid w:val="00DB66D5"/>
    <w:rsid w:val="00DB6CB6"/>
    <w:rsid w:val="00DB7594"/>
    <w:rsid w:val="00DB790D"/>
    <w:rsid w:val="00DB7A89"/>
    <w:rsid w:val="00DB7AC1"/>
    <w:rsid w:val="00DC0555"/>
    <w:rsid w:val="00DC0A37"/>
    <w:rsid w:val="00DC0A4A"/>
    <w:rsid w:val="00DC11F9"/>
    <w:rsid w:val="00DC1895"/>
    <w:rsid w:val="00DC18B1"/>
    <w:rsid w:val="00DC1965"/>
    <w:rsid w:val="00DC2415"/>
    <w:rsid w:val="00DC310B"/>
    <w:rsid w:val="00DC3296"/>
    <w:rsid w:val="00DC3345"/>
    <w:rsid w:val="00DC3578"/>
    <w:rsid w:val="00DC3C10"/>
    <w:rsid w:val="00DC4550"/>
    <w:rsid w:val="00DC4FCE"/>
    <w:rsid w:val="00DC543C"/>
    <w:rsid w:val="00DC5985"/>
    <w:rsid w:val="00DC691B"/>
    <w:rsid w:val="00DC72D2"/>
    <w:rsid w:val="00DC7B0A"/>
    <w:rsid w:val="00DC7CC9"/>
    <w:rsid w:val="00DC7E6B"/>
    <w:rsid w:val="00DC7F59"/>
    <w:rsid w:val="00DD0220"/>
    <w:rsid w:val="00DD065C"/>
    <w:rsid w:val="00DD1D50"/>
    <w:rsid w:val="00DD1E53"/>
    <w:rsid w:val="00DD1F87"/>
    <w:rsid w:val="00DD21BD"/>
    <w:rsid w:val="00DD2B3B"/>
    <w:rsid w:val="00DD2BD0"/>
    <w:rsid w:val="00DD2CB2"/>
    <w:rsid w:val="00DD2E6D"/>
    <w:rsid w:val="00DD3412"/>
    <w:rsid w:val="00DD3487"/>
    <w:rsid w:val="00DD36B7"/>
    <w:rsid w:val="00DD3B1A"/>
    <w:rsid w:val="00DD3E5C"/>
    <w:rsid w:val="00DD42B0"/>
    <w:rsid w:val="00DD463C"/>
    <w:rsid w:val="00DD4B30"/>
    <w:rsid w:val="00DD4DF8"/>
    <w:rsid w:val="00DD4F41"/>
    <w:rsid w:val="00DD4F52"/>
    <w:rsid w:val="00DD4F8D"/>
    <w:rsid w:val="00DD4FF8"/>
    <w:rsid w:val="00DD5603"/>
    <w:rsid w:val="00DD5A11"/>
    <w:rsid w:val="00DD5B59"/>
    <w:rsid w:val="00DD5C85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368"/>
    <w:rsid w:val="00DD7C81"/>
    <w:rsid w:val="00DD7EF0"/>
    <w:rsid w:val="00DE0109"/>
    <w:rsid w:val="00DE0643"/>
    <w:rsid w:val="00DE0B5F"/>
    <w:rsid w:val="00DE0BED"/>
    <w:rsid w:val="00DE0CC3"/>
    <w:rsid w:val="00DE1682"/>
    <w:rsid w:val="00DE1830"/>
    <w:rsid w:val="00DE1A82"/>
    <w:rsid w:val="00DE20D3"/>
    <w:rsid w:val="00DE256C"/>
    <w:rsid w:val="00DE2750"/>
    <w:rsid w:val="00DE4430"/>
    <w:rsid w:val="00DE4860"/>
    <w:rsid w:val="00DE4A0A"/>
    <w:rsid w:val="00DE52BF"/>
    <w:rsid w:val="00DE56C2"/>
    <w:rsid w:val="00DE5E04"/>
    <w:rsid w:val="00DE61CF"/>
    <w:rsid w:val="00DE63BA"/>
    <w:rsid w:val="00DE66DF"/>
    <w:rsid w:val="00DE6DF5"/>
    <w:rsid w:val="00DE70D3"/>
    <w:rsid w:val="00DE7327"/>
    <w:rsid w:val="00DE7637"/>
    <w:rsid w:val="00DE7A87"/>
    <w:rsid w:val="00DE7EE0"/>
    <w:rsid w:val="00DF00B4"/>
    <w:rsid w:val="00DF06F4"/>
    <w:rsid w:val="00DF090C"/>
    <w:rsid w:val="00DF0940"/>
    <w:rsid w:val="00DF09B1"/>
    <w:rsid w:val="00DF0B76"/>
    <w:rsid w:val="00DF0D23"/>
    <w:rsid w:val="00DF10C4"/>
    <w:rsid w:val="00DF1334"/>
    <w:rsid w:val="00DF233B"/>
    <w:rsid w:val="00DF24A1"/>
    <w:rsid w:val="00DF25D4"/>
    <w:rsid w:val="00DF25DA"/>
    <w:rsid w:val="00DF29F4"/>
    <w:rsid w:val="00DF32EB"/>
    <w:rsid w:val="00DF35C9"/>
    <w:rsid w:val="00DF3776"/>
    <w:rsid w:val="00DF3DC5"/>
    <w:rsid w:val="00DF4050"/>
    <w:rsid w:val="00DF405D"/>
    <w:rsid w:val="00DF45DA"/>
    <w:rsid w:val="00DF4940"/>
    <w:rsid w:val="00DF4978"/>
    <w:rsid w:val="00DF4D9C"/>
    <w:rsid w:val="00DF4FDC"/>
    <w:rsid w:val="00DF545C"/>
    <w:rsid w:val="00DF5B66"/>
    <w:rsid w:val="00DF67E0"/>
    <w:rsid w:val="00DF6C23"/>
    <w:rsid w:val="00DF6D7A"/>
    <w:rsid w:val="00DF7586"/>
    <w:rsid w:val="00DF7641"/>
    <w:rsid w:val="00DF77C3"/>
    <w:rsid w:val="00DF7CDB"/>
    <w:rsid w:val="00DF7EF6"/>
    <w:rsid w:val="00E00230"/>
    <w:rsid w:val="00E002EB"/>
    <w:rsid w:val="00E003FF"/>
    <w:rsid w:val="00E00448"/>
    <w:rsid w:val="00E008B8"/>
    <w:rsid w:val="00E00DC9"/>
    <w:rsid w:val="00E01C52"/>
    <w:rsid w:val="00E028E1"/>
    <w:rsid w:val="00E02C71"/>
    <w:rsid w:val="00E02D1F"/>
    <w:rsid w:val="00E03402"/>
    <w:rsid w:val="00E03456"/>
    <w:rsid w:val="00E034AD"/>
    <w:rsid w:val="00E03BB1"/>
    <w:rsid w:val="00E054F1"/>
    <w:rsid w:val="00E054F4"/>
    <w:rsid w:val="00E06900"/>
    <w:rsid w:val="00E06DE9"/>
    <w:rsid w:val="00E07524"/>
    <w:rsid w:val="00E076C9"/>
    <w:rsid w:val="00E07AB1"/>
    <w:rsid w:val="00E07D91"/>
    <w:rsid w:val="00E10616"/>
    <w:rsid w:val="00E10A7E"/>
    <w:rsid w:val="00E11144"/>
    <w:rsid w:val="00E11322"/>
    <w:rsid w:val="00E11896"/>
    <w:rsid w:val="00E128C3"/>
    <w:rsid w:val="00E12AC0"/>
    <w:rsid w:val="00E12D63"/>
    <w:rsid w:val="00E130D3"/>
    <w:rsid w:val="00E13468"/>
    <w:rsid w:val="00E13B35"/>
    <w:rsid w:val="00E13FAB"/>
    <w:rsid w:val="00E140C0"/>
    <w:rsid w:val="00E148D6"/>
    <w:rsid w:val="00E14A3D"/>
    <w:rsid w:val="00E15425"/>
    <w:rsid w:val="00E158E8"/>
    <w:rsid w:val="00E16154"/>
    <w:rsid w:val="00E16428"/>
    <w:rsid w:val="00E164A5"/>
    <w:rsid w:val="00E166EF"/>
    <w:rsid w:val="00E16756"/>
    <w:rsid w:val="00E167EC"/>
    <w:rsid w:val="00E16C03"/>
    <w:rsid w:val="00E16FA2"/>
    <w:rsid w:val="00E1716D"/>
    <w:rsid w:val="00E1733B"/>
    <w:rsid w:val="00E17AFD"/>
    <w:rsid w:val="00E2046C"/>
    <w:rsid w:val="00E20826"/>
    <w:rsid w:val="00E209A9"/>
    <w:rsid w:val="00E21117"/>
    <w:rsid w:val="00E214EA"/>
    <w:rsid w:val="00E21F01"/>
    <w:rsid w:val="00E22360"/>
    <w:rsid w:val="00E226C4"/>
    <w:rsid w:val="00E22B66"/>
    <w:rsid w:val="00E23843"/>
    <w:rsid w:val="00E23872"/>
    <w:rsid w:val="00E23CBD"/>
    <w:rsid w:val="00E23D6B"/>
    <w:rsid w:val="00E23F73"/>
    <w:rsid w:val="00E248C9"/>
    <w:rsid w:val="00E2553C"/>
    <w:rsid w:val="00E25879"/>
    <w:rsid w:val="00E25A68"/>
    <w:rsid w:val="00E25B97"/>
    <w:rsid w:val="00E26241"/>
    <w:rsid w:val="00E26991"/>
    <w:rsid w:val="00E269D0"/>
    <w:rsid w:val="00E26E72"/>
    <w:rsid w:val="00E275B8"/>
    <w:rsid w:val="00E27765"/>
    <w:rsid w:val="00E278C4"/>
    <w:rsid w:val="00E27AB4"/>
    <w:rsid w:val="00E27CCE"/>
    <w:rsid w:val="00E30172"/>
    <w:rsid w:val="00E30489"/>
    <w:rsid w:val="00E305BD"/>
    <w:rsid w:val="00E30705"/>
    <w:rsid w:val="00E31640"/>
    <w:rsid w:val="00E31662"/>
    <w:rsid w:val="00E318FA"/>
    <w:rsid w:val="00E319C1"/>
    <w:rsid w:val="00E31A27"/>
    <w:rsid w:val="00E31AC9"/>
    <w:rsid w:val="00E32268"/>
    <w:rsid w:val="00E32BDA"/>
    <w:rsid w:val="00E32C7B"/>
    <w:rsid w:val="00E32FEA"/>
    <w:rsid w:val="00E33071"/>
    <w:rsid w:val="00E331A8"/>
    <w:rsid w:val="00E33576"/>
    <w:rsid w:val="00E337A2"/>
    <w:rsid w:val="00E3397C"/>
    <w:rsid w:val="00E33C1B"/>
    <w:rsid w:val="00E33CF7"/>
    <w:rsid w:val="00E3454C"/>
    <w:rsid w:val="00E3459F"/>
    <w:rsid w:val="00E34777"/>
    <w:rsid w:val="00E348F9"/>
    <w:rsid w:val="00E35091"/>
    <w:rsid w:val="00E355F3"/>
    <w:rsid w:val="00E35A59"/>
    <w:rsid w:val="00E35BBD"/>
    <w:rsid w:val="00E35CD1"/>
    <w:rsid w:val="00E366ED"/>
    <w:rsid w:val="00E36FCE"/>
    <w:rsid w:val="00E37B3C"/>
    <w:rsid w:val="00E37B84"/>
    <w:rsid w:val="00E37D52"/>
    <w:rsid w:val="00E37E62"/>
    <w:rsid w:val="00E4094B"/>
    <w:rsid w:val="00E40FCD"/>
    <w:rsid w:val="00E41325"/>
    <w:rsid w:val="00E4206D"/>
    <w:rsid w:val="00E42178"/>
    <w:rsid w:val="00E4227C"/>
    <w:rsid w:val="00E4239B"/>
    <w:rsid w:val="00E42A33"/>
    <w:rsid w:val="00E42AD2"/>
    <w:rsid w:val="00E42E8C"/>
    <w:rsid w:val="00E4303E"/>
    <w:rsid w:val="00E4362F"/>
    <w:rsid w:val="00E43963"/>
    <w:rsid w:val="00E43C9C"/>
    <w:rsid w:val="00E43DF8"/>
    <w:rsid w:val="00E44BA8"/>
    <w:rsid w:val="00E4534D"/>
    <w:rsid w:val="00E4534E"/>
    <w:rsid w:val="00E45404"/>
    <w:rsid w:val="00E4641E"/>
    <w:rsid w:val="00E46A89"/>
    <w:rsid w:val="00E46AB8"/>
    <w:rsid w:val="00E46DEA"/>
    <w:rsid w:val="00E5028B"/>
    <w:rsid w:val="00E50527"/>
    <w:rsid w:val="00E50978"/>
    <w:rsid w:val="00E50ADE"/>
    <w:rsid w:val="00E50EB5"/>
    <w:rsid w:val="00E50F63"/>
    <w:rsid w:val="00E512CD"/>
    <w:rsid w:val="00E51CBA"/>
    <w:rsid w:val="00E520F7"/>
    <w:rsid w:val="00E525BD"/>
    <w:rsid w:val="00E52717"/>
    <w:rsid w:val="00E52B7E"/>
    <w:rsid w:val="00E52CE6"/>
    <w:rsid w:val="00E52F9A"/>
    <w:rsid w:val="00E53729"/>
    <w:rsid w:val="00E5375B"/>
    <w:rsid w:val="00E53EC3"/>
    <w:rsid w:val="00E542C4"/>
    <w:rsid w:val="00E547A2"/>
    <w:rsid w:val="00E5533F"/>
    <w:rsid w:val="00E55BDE"/>
    <w:rsid w:val="00E55F32"/>
    <w:rsid w:val="00E55FE8"/>
    <w:rsid w:val="00E56174"/>
    <w:rsid w:val="00E561BF"/>
    <w:rsid w:val="00E564F0"/>
    <w:rsid w:val="00E566EF"/>
    <w:rsid w:val="00E56803"/>
    <w:rsid w:val="00E56D7D"/>
    <w:rsid w:val="00E57288"/>
    <w:rsid w:val="00E57650"/>
    <w:rsid w:val="00E577EF"/>
    <w:rsid w:val="00E57A63"/>
    <w:rsid w:val="00E57C67"/>
    <w:rsid w:val="00E57F1A"/>
    <w:rsid w:val="00E60981"/>
    <w:rsid w:val="00E60F10"/>
    <w:rsid w:val="00E60FEB"/>
    <w:rsid w:val="00E6115D"/>
    <w:rsid w:val="00E620D9"/>
    <w:rsid w:val="00E626F3"/>
    <w:rsid w:val="00E635CD"/>
    <w:rsid w:val="00E63CD4"/>
    <w:rsid w:val="00E64B6F"/>
    <w:rsid w:val="00E6502F"/>
    <w:rsid w:val="00E653F0"/>
    <w:rsid w:val="00E6543F"/>
    <w:rsid w:val="00E6548B"/>
    <w:rsid w:val="00E65A34"/>
    <w:rsid w:val="00E65A8C"/>
    <w:rsid w:val="00E664A6"/>
    <w:rsid w:val="00E664E1"/>
    <w:rsid w:val="00E66FDF"/>
    <w:rsid w:val="00E67004"/>
    <w:rsid w:val="00E670C0"/>
    <w:rsid w:val="00E679C8"/>
    <w:rsid w:val="00E67D39"/>
    <w:rsid w:val="00E67FCF"/>
    <w:rsid w:val="00E7016B"/>
    <w:rsid w:val="00E7091B"/>
    <w:rsid w:val="00E70B64"/>
    <w:rsid w:val="00E70B9A"/>
    <w:rsid w:val="00E714DE"/>
    <w:rsid w:val="00E718A8"/>
    <w:rsid w:val="00E718DD"/>
    <w:rsid w:val="00E71D04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F17"/>
    <w:rsid w:val="00E74354"/>
    <w:rsid w:val="00E74510"/>
    <w:rsid w:val="00E7453D"/>
    <w:rsid w:val="00E7536A"/>
    <w:rsid w:val="00E753BC"/>
    <w:rsid w:val="00E75845"/>
    <w:rsid w:val="00E75C10"/>
    <w:rsid w:val="00E77C72"/>
    <w:rsid w:val="00E77DFA"/>
    <w:rsid w:val="00E77F9E"/>
    <w:rsid w:val="00E805CC"/>
    <w:rsid w:val="00E80682"/>
    <w:rsid w:val="00E80810"/>
    <w:rsid w:val="00E8093B"/>
    <w:rsid w:val="00E80F43"/>
    <w:rsid w:val="00E8100E"/>
    <w:rsid w:val="00E811E5"/>
    <w:rsid w:val="00E81DAB"/>
    <w:rsid w:val="00E823C5"/>
    <w:rsid w:val="00E824BC"/>
    <w:rsid w:val="00E82DF3"/>
    <w:rsid w:val="00E837FD"/>
    <w:rsid w:val="00E83FF4"/>
    <w:rsid w:val="00E84B0B"/>
    <w:rsid w:val="00E85297"/>
    <w:rsid w:val="00E8545A"/>
    <w:rsid w:val="00E85EF5"/>
    <w:rsid w:val="00E8629D"/>
    <w:rsid w:val="00E862CE"/>
    <w:rsid w:val="00E86BA8"/>
    <w:rsid w:val="00E874CC"/>
    <w:rsid w:val="00E903E2"/>
    <w:rsid w:val="00E904B1"/>
    <w:rsid w:val="00E91558"/>
    <w:rsid w:val="00E91A02"/>
    <w:rsid w:val="00E921DB"/>
    <w:rsid w:val="00E92681"/>
    <w:rsid w:val="00E927D2"/>
    <w:rsid w:val="00E92EA4"/>
    <w:rsid w:val="00E930C6"/>
    <w:rsid w:val="00E93157"/>
    <w:rsid w:val="00E93285"/>
    <w:rsid w:val="00E933CE"/>
    <w:rsid w:val="00E9350D"/>
    <w:rsid w:val="00E93620"/>
    <w:rsid w:val="00E93BB4"/>
    <w:rsid w:val="00E93EC7"/>
    <w:rsid w:val="00E93FBF"/>
    <w:rsid w:val="00E94568"/>
    <w:rsid w:val="00E94934"/>
    <w:rsid w:val="00E95034"/>
    <w:rsid w:val="00E95094"/>
    <w:rsid w:val="00E95474"/>
    <w:rsid w:val="00E96971"/>
    <w:rsid w:val="00E96C82"/>
    <w:rsid w:val="00E97DC3"/>
    <w:rsid w:val="00EA040D"/>
    <w:rsid w:val="00EA0938"/>
    <w:rsid w:val="00EA0C10"/>
    <w:rsid w:val="00EA1863"/>
    <w:rsid w:val="00EA1882"/>
    <w:rsid w:val="00EA19AF"/>
    <w:rsid w:val="00EA2570"/>
    <w:rsid w:val="00EA27DF"/>
    <w:rsid w:val="00EA27F8"/>
    <w:rsid w:val="00EA28CF"/>
    <w:rsid w:val="00EA2B1C"/>
    <w:rsid w:val="00EA2BB1"/>
    <w:rsid w:val="00EA33A6"/>
    <w:rsid w:val="00EA374B"/>
    <w:rsid w:val="00EA3804"/>
    <w:rsid w:val="00EA398B"/>
    <w:rsid w:val="00EA3C43"/>
    <w:rsid w:val="00EA44AF"/>
    <w:rsid w:val="00EA4593"/>
    <w:rsid w:val="00EA479F"/>
    <w:rsid w:val="00EA47BC"/>
    <w:rsid w:val="00EA4CF0"/>
    <w:rsid w:val="00EA5262"/>
    <w:rsid w:val="00EA5281"/>
    <w:rsid w:val="00EA52D9"/>
    <w:rsid w:val="00EA5833"/>
    <w:rsid w:val="00EA5C86"/>
    <w:rsid w:val="00EA5FEF"/>
    <w:rsid w:val="00EA65F0"/>
    <w:rsid w:val="00EA7241"/>
    <w:rsid w:val="00EA7301"/>
    <w:rsid w:val="00EA73AB"/>
    <w:rsid w:val="00EA7BAD"/>
    <w:rsid w:val="00EB0100"/>
    <w:rsid w:val="00EB07CE"/>
    <w:rsid w:val="00EB0A92"/>
    <w:rsid w:val="00EB0B9E"/>
    <w:rsid w:val="00EB0DFD"/>
    <w:rsid w:val="00EB1A4F"/>
    <w:rsid w:val="00EB1AAF"/>
    <w:rsid w:val="00EB22E6"/>
    <w:rsid w:val="00EB266E"/>
    <w:rsid w:val="00EB293A"/>
    <w:rsid w:val="00EB2960"/>
    <w:rsid w:val="00EB2EEA"/>
    <w:rsid w:val="00EB3177"/>
    <w:rsid w:val="00EB3782"/>
    <w:rsid w:val="00EB3A89"/>
    <w:rsid w:val="00EB3BB0"/>
    <w:rsid w:val="00EB3D76"/>
    <w:rsid w:val="00EB3DE8"/>
    <w:rsid w:val="00EB45DC"/>
    <w:rsid w:val="00EB4A02"/>
    <w:rsid w:val="00EB4D0D"/>
    <w:rsid w:val="00EB54F3"/>
    <w:rsid w:val="00EB59E1"/>
    <w:rsid w:val="00EB5B70"/>
    <w:rsid w:val="00EB6481"/>
    <w:rsid w:val="00EB6CBA"/>
    <w:rsid w:val="00EB6D15"/>
    <w:rsid w:val="00EB6E1E"/>
    <w:rsid w:val="00EB72DC"/>
    <w:rsid w:val="00EB77CF"/>
    <w:rsid w:val="00EC063B"/>
    <w:rsid w:val="00EC0BB8"/>
    <w:rsid w:val="00EC0D93"/>
    <w:rsid w:val="00EC0F87"/>
    <w:rsid w:val="00EC0F9D"/>
    <w:rsid w:val="00EC109B"/>
    <w:rsid w:val="00EC1407"/>
    <w:rsid w:val="00EC1428"/>
    <w:rsid w:val="00EC1497"/>
    <w:rsid w:val="00EC1866"/>
    <w:rsid w:val="00EC1870"/>
    <w:rsid w:val="00EC1B36"/>
    <w:rsid w:val="00EC21FB"/>
    <w:rsid w:val="00EC22FD"/>
    <w:rsid w:val="00EC258B"/>
    <w:rsid w:val="00EC2861"/>
    <w:rsid w:val="00EC2EA5"/>
    <w:rsid w:val="00EC3014"/>
    <w:rsid w:val="00EC32C6"/>
    <w:rsid w:val="00EC330D"/>
    <w:rsid w:val="00EC3676"/>
    <w:rsid w:val="00EC3E61"/>
    <w:rsid w:val="00EC3EBA"/>
    <w:rsid w:val="00EC4070"/>
    <w:rsid w:val="00EC41CE"/>
    <w:rsid w:val="00EC4553"/>
    <w:rsid w:val="00EC492F"/>
    <w:rsid w:val="00EC4941"/>
    <w:rsid w:val="00EC4B2E"/>
    <w:rsid w:val="00EC4DCD"/>
    <w:rsid w:val="00EC4E04"/>
    <w:rsid w:val="00EC509F"/>
    <w:rsid w:val="00EC5638"/>
    <w:rsid w:val="00EC56D0"/>
    <w:rsid w:val="00EC5746"/>
    <w:rsid w:val="00EC57CD"/>
    <w:rsid w:val="00EC5949"/>
    <w:rsid w:val="00EC5D7C"/>
    <w:rsid w:val="00EC60A9"/>
    <w:rsid w:val="00EC6183"/>
    <w:rsid w:val="00EC622E"/>
    <w:rsid w:val="00EC626B"/>
    <w:rsid w:val="00EC6D84"/>
    <w:rsid w:val="00EC6F33"/>
    <w:rsid w:val="00EC7190"/>
    <w:rsid w:val="00EC77A2"/>
    <w:rsid w:val="00EC7C83"/>
    <w:rsid w:val="00ED025E"/>
    <w:rsid w:val="00ED0310"/>
    <w:rsid w:val="00ED04E9"/>
    <w:rsid w:val="00ED0837"/>
    <w:rsid w:val="00ED0E8E"/>
    <w:rsid w:val="00ED11EF"/>
    <w:rsid w:val="00ED156A"/>
    <w:rsid w:val="00ED15B8"/>
    <w:rsid w:val="00ED15FB"/>
    <w:rsid w:val="00ED1997"/>
    <w:rsid w:val="00ED1AF7"/>
    <w:rsid w:val="00ED209E"/>
    <w:rsid w:val="00ED21DA"/>
    <w:rsid w:val="00ED2647"/>
    <w:rsid w:val="00ED2669"/>
    <w:rsid w:val="00ED2CEA"/>
    <w:rsid w:val="00ED2DBC"/>
    <w:rsid w:val="00ED2ED8"/>
    <w:rsid w:val="00ED316E"/>
    <w:rsid w:val="00ED34F2"/>
    <w:rsid w:val="00ED3768"/>
    <w:rsid w:val="00ED41B1"/>
    <w:rsid w:val="00ED495D"/>
    <w:rsid w:val="00ED4962"/>
    <w:rsid w:val="00ED5821"/>
    <w:rsid w:val="00ED5971"/>
    <w:rsid w:val="00ED5A85"/>
    <w:rsid w:val="00ED5DDB"/>
    <w:rsid w:val="00ED638F"/>
    <w:rsid w:val="00ED63C0"/>
    <w:rsid w:val="00ED651F"/>
    <w:rsid w:val="00ED6B16"/>
    <w:rsid w:val="00ED6C1D"/>
    <w:rsid w:val="00ED7122"/>
    <w:rsid w:val="00ED760F"/>
    <w:rsid w:val="00ED7851"/>
    <w:rsid w:val="00ED7FD3"/>
    <w:rsid w:val="00EE03BA"/>
    <w:rsid w:val="00EE05BA"/>
    <w:rsid w:val="00EE0CDB"/>
    <w:rsid w:val="00EE0CEB"/>
    <w:rsid w:val="00EE0D74"/>
    <w:rsid w:val="00EE1030"/>
    <w:rsid w:val="00EE10B0"/>
    <w:rsid w:val="00EE194A"/>
    <w:rsid w:val="00EE1954"/>
    <w:rsid w:val="00EE1FA0"/>
    <w:rsid w:val="00EE2544"/>
    <w:rsid w:val="00EE2830"/>
    <w:rsid w:val="00EE2AFB"/>
    <w:rsid w:val="00EE3048"/>
    <w:rsid w:val="00EE483C"/>
    <w:rsid w:val="00EE4961"/>
    <w:rsid w:val="00EE4BBE"/>
    <w:rsid w:val="00EE4E2A"/>
    <w:rsid w:val="00EE4F44"/>
    <w:rsid w:val="00EE5B17"/>
    <w:rsid w:val="00EE5B80"/>
    <w:rsid w:val="00EE5BAB"/>
    <w:rsid w:val="00EE5F9F"/>
    <w:rsid w:val="00EE661A"/>
    <w:rsid w:val="00EE686D"/>
    <w:rsid w:val="00EE697B"/>
    <w:rsid w:val="00EE6F25"/>
    <w:rsid w:val="00EE700D"/>
    <w:rsid w:val="00EE7182"/>
    <w:rsid w:val="00EE72E2"/>
    <w:rsid w:val="00EE7506"/>
    <w:rsid w:val="00EE769D"/>
    <w:rsid w:val="00EE7C3B"/>
    <w:rsid w:val="00EE7DD1"/>
    <w:rsid w:val="00EE7F5D"/>
    <w:rsid w:val="00EF02C2"/>
    <w:rsid w:val="00EF0333"/>
    <w:rsid w:val="00EF0A03"/>
    <w:rsid w:val="00EF0C96"/>
    <w:rsid w:val="00EF0E45"/>
    <w:rsid w:val="00EF12B3"/>
    <w:rsid w:val="00EF15B9"/>
    <w:rsid w:val="00EF16A5"/>
    <w:rsid w:val="00EF2000"/>
    <w:rsid w:val="00EF21C6"/>
    <w:rsid w:val="00EF238A"/>
    <w:rsid w:val="00EF24B4"/>
    <w:rsid w:val="00EF2685"/>
    <w:rsid w:val="00EF2B4E"/>
    <w:rsid w:val="00EF3774"/>
    <w:rsid w:val="00EF4527"/>
    <w:rsid w:val="00EF478D"/>
    <w:rsid w:val="00EF4B55"/>
    <w:rsid w:val="00EF4C47"/>
    <w:rsid w:val="00EF4F27"/>
    <w:rsid w:val="00EF50E5"/>
    <w:rsid w:val="00EF53C1"/>
    <w:rsid w:val="00EF56C1"/>
    <w:rsid w:val="00EF5D81"/>
    <w:rsid w:val="00EF6259"/>
    <w:rsid w:val="00EF6693"/>
    <w:rsid w:val="00EF76F2"/>
    <w:rsid w:val="00EF7BC4"/>
    <w:rsid w:val="00EF7E42"/>
    <w:rsid w:val="00EF7F30"/>
    <w:rsid w:val="00F008A0"/>
    <w:rsid w:val="00F00997"/>
    <w:rsid w:val="00F009B8"/>
    <w:rsid w:val="00F00A6D"/>
    <w:rsid w:val="00F010DF"/>
    <w:rsid w:val="00F011E6"/>
    <w:rsid w:val="00F01524"/>
    <w:rsid w:val="00F01F1D"/>
    <w:rsid w:val="00F02220"/>
    <w:rsid w:val="00F0228D"/>
    <w:rsid w:val="00F02B3E"/>
    <w:rsid w:val="00F03162"/>
    <w:rsid w:val="00F03675"/>
    <w:rsid w:val="00F03A95"/>
    <w:rsid w:val="00F03C11"/>
    <w:rsid w:val="00F03E8B"/>
    <w:rsid w:val="00F04463"/>
    <w:rsid w:val="00F04CB4"/>
    <w:rsid w:val="00F05014"/>
    <w:rsid w:val="00F0523E"/>
    <w:rsid w:val="00F05257"/>
    <w:rsid w:val="00F0526B"/>
    <w:rsid w:val="00F05575"/>
    <w:rsid w:val="00F05F23"/>
    <w:rsid w:val="00F062CF"/>
    <w:rsid w:val="00F064FA"/>
    <w:rsid w:val="00F06698"/>
    <w:rsid w:val="00F06E2D"/>
    <w:rsid w:val="00F07125"/>
    <w:rsid w:val="00F07305"/>
    <w:rsid w:val="00F07497"/>
    <w:rsid w:val="00F075FC"/>
    <w:rsid w:val="00F07614"/>
    <w:rsid w:val="00F07A93"/>
    <w:rsid w:val="00F104C0"/>
    <w:rsid w:val="00F10C6A"/>
    <w:rsid w:val="00F10D8F"/>
    <w:rsid w:val="00F10F9B"/>
    <w:rsid w:val="00F10FED"/>
    <w:rsid w:val="00F11302"/>
    <w:rsid w:val="00F113F0"/>
    <w:rsid w:val="00F11DD8"/>
    <w:rsid w:val="00F11EEB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9E"/>
    <w:rsid w:val="00F13BD8"/>
    <w:rsid w:val="00F13C49"/>
    <w:rsid w:val="00F13C89"/>
    <w:rsid w:val="00F13CC6"/>
    <w:rsid w:val="00F14438"/>
    <w:rsid w:val="00F144E5"/>
    <w:rsid w:val="00F148C0"/>
    <w:rsid w:val="00F15059"/>
    <w:rsid w:val="00F1506E"/>
    <w:rsid w:val="00F1517B"/>
    <w:rsid w:val="00F1521E"/>
    <w:rsid w:val="00F152A6"/>
    <w:rsid w:val="00F152AB"/>
    <w:rsid w:val="00F155AB"/>
    <w:rsid w:val="00F156B7"/>
    <w:rsid w:val="00F15847"/>
    <w:rsid w:val="00F16251"/>
    <w:rsid w:val="00F16610"/>
    <w:rsid w:val="00F16BDD"/>
    <w:rsid w:val="00F16E4B"/>
    <w:rsid w:val="00F16F38"/>
    <w:rsid w:val="00F17C9D"/>
    <w:rsid w:val="00F20057"/>
    <w:rsid w:val="00F20303"/>
    <w:rsid w:val="00F204F4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3D4F"/>
    <w:rsid w:val="00F24140"/>
    <w:rsid w:val="00F24247"/>
    <w:rsid w:val="00F24272"/>
    <w:rsid w:val="00F24463"/>
    <w:rsid w:val="00F244E7"/>
    <w:rsid w:val="00F24C6A"/>
    <w:rsid w:val="00F24E49"/>
    <w:rsid w:val="00F255A1"/>
    <w:rsid w:val="00F25B48"/>
    <w:rsid w:val="00F26794"/>
    <w:rsid w:val="00F26D33"/>
    <w:rsid w:val="00F26DB8"/>
    <w:rsid w:val="00F271CB"/>
    <w:rsid w:val="00F273C3"/>
    <w:rsid w:val="00F2791F"/>
    <w:rsid w:val="00F27DA3"/>
    <w:rsid w:val="00F30163"/>
    <w:rsid w:val="00F305A6"/>
    <w:rsid w:val="00F30B25"/>
    <w:rsid w:val="00F31364"/>
    <w:rsid w:val="00F315F0"/>
    <w:rsid w:val="00F31771"/>
    <w:rsid w:val="00F31DD9"/>
    <w:rsid w:val="00F31EC9"/>
    <w:rsid w:val="00F32033"/>
    <w:rsid w:val="00F32223"/>
    <w:rsid w:val="00F32793"/>
    <w:rsid w:val="00F32B5B"/>
    <w:rsid w:val="00F32B9F"/>
    <w:rsid w:val="00F32F7F"/>
    <w:rsid w:val="00F33357"/>
    <w:rsid w:val="00F33C93"/>
    <w:rsid w:val="00F34664"/>
    <w:rsid w:val="00F348F3"/>
    <w:rsid w:val="00F34BBE"/>
    <w:rsid w:val="00F34D22"/>
    <w:rsid w:val="00F34D7C"/>
    <w:rsid w:val="00F35063"/>
    <w:rsid w:val="00F3512C"/>
    <w:rsid w:val="00F35586"/>
    <w:rsid w:val="00F356A3"/>
    <w:rsid w:val="00F361BD"/>
    <w:rsid w:val="00F36765"/>
    <w:rsid w:val="00F36D0B"/>
    <w:rsid w:val="00F36EDC"/>
    <w:rsid w:val="00F37B15"/>
    <w:rsid w:val="00F400DA"/>
    <w:rsid w:val="00F415FD"/>
    <w:rsid w:val="00F42BA4"/>
    <w:rsid w:val="00F42EA1"/>
    <w:rsid w:val="00F42F24"/>
    <w:rsid w:val="00F433A3"/>
    <w:rsid w:val="00F43896"/>
    <w:rsid w:val="00F43D46"/>
    <w:rsid w:val="00F43E1B"/>
    <w:rsid w:val="00F44143"/>
    <w:rsid w:val="00F45C36"/>
    <w:rsid w:val="00F45C9D"/>
    <w:rsid w:val="00F465C9"/>
    <w:rsid w:val="00F468D2"/>
    <w:rsid w:val="00F4719C"/>
    <w:rsid w:val="00F473D7"/>
    <w:rsid w:val="00F479A1"/>
    <w:rsid w:val="00F500D0"/>
    <w:rsid w:val="00F5178B"/>
    <w:rsid w:val="00F5183E"/>
    <w:rsid w:val="00F5216C"/>
    <w:rsid w:val="00F52AEC"/>
    <w:rsid w:val="00F53863"/>
    <w:rsid w:val="00F53D52"/>
    <w:rsid w:val="00F53FA7"/>
    <w:rsid w:val="00F54D23"/>
    <w:rsid w:val="00F54EB9"/>
    <w:rsid w:val="00F55034"/>
    <w:rsid w:val="00F55995"/>
    <w:rsid w:val="00F56714"/>
    <w:rsid w:val="00F56B52"/>
    <w:rsid w:val="00F56CBA"/>
    <w:rsid w:val="00F56E72"/>
    <w:rsid w:val="00F57144"/>
    <w:rsid w:val="00F571AD"/>
    <w:rsid w:val="00F6005E"/>
    <w:rsid w:val="00F600E1"/>
    <w:rsid w:val="00F60187"/>
    <w:rsid w:val="00F603CA"/>
    <w:rsid w:val="00F60609"/>
    <w:rsid w:val="00F6061A"/>
    <w:rsid w:val="00F6067B"/>
    <w:rsid w:val="00F6070E"/>
    <w:rsid w:val="00F61030"/>
    <w:rsid w:val="00F615A4"/>
    <w:rsid w:val="00F616BD"/>
    <w:rsid w:val="00F6189E"/>
    <w:rsid w:val="00F61EA1"/>
    <w:rsid w:val="00F620A9"/>
    <w:rsid w:val="00F6278E"/>
    <w:rsid w:val="00F62839"/>
    <w:rsid w:val="00F62B68"/>
    <w:rsid w:val="00F62D06"/>
    <w:rsid w:val="00F632BB"/>
    <w:rsid w:val="00F63A84"/>
    <w:rsid w:val="00F63F6E"/>
    <w:rsid w:val="00F646CF"/>
    <w:rsid w:val="00F66031"/>
    <w:rsid w:val="00F662E3"/>
    <w:rsid w:val="00F66C98"/>
    <w:rsid w:val="00F66F19"/>
    <w:rsid w:val="00F6706B"/>
    <w:rsid w:val="00F677BA"/>
    <w:rsid w:val="00F67BFB"/>
    <w:rsid w:val="00F67E3A"/>
    <w:rsid w:val="00F702C9"/>
    <w:rsid w:val="00F704F7"/>
    <w:rsid w:val="00F70A1B"/>
    <w:rsid w:val="00F70B95"/>
    <w:rsid w:val="00F713F2"/>
    <w:rsid w:val="00F71469"/>
    <w:rsid w:val="00F719CE"/>
    <w:rsid w:val="00F72BE7"/>
    <w:rsid w:val="00F72F9B"/>
    <w:rsid w:val="00F73266"/>
    <w:rsid w:val="00F73701"/>
    <w:rsid w:val="00F739B3"/>
    <w:rsid w:val="00F73ED1"/>
    <w:rsid w:val="00F741E2"/>
    <w:rsid w:val="00F7438F"/>
    <w:rsid w:val="00F744C4"/>
    <w:rsid w:val="00F7476E"/>
    <w:rsid w:val="00F74EFA"/>
    <w:rsid w:val="00F75612"/>
    <w:rsid w:val="00F7589F"/>
    <w:rsid w:val="00F75E6B"/>
    <w:rsid w:val="00F75FD8"/>
    <w:rsid w:val="00F76489"/>
    <w:rsid w:val="00F76615"/>
    <w:rsid w:val="00F76D66"/>
    <w:rsid w:val="00F76DB5"/>
    <w:rsid w:val="00F76FD7"/>
    <w:rsid w:val="00F771A6"/>
    <w:rsid w:val="00F77550"/>
    <w:rsid w:val="00F77AD3"/>
    <w:rsid w:val="00F801B3"/>
    <w:rsid w:val="00F804F7"/>
    <w:rsid w:val="00F8108E"/>
    <w:rsid w:val="00F81744"/>
    <w:rsid w:val="00F81B16"/>
    <w:rsid w:val="00F821B6"/>
    <w:rsid w:val="00F822F2"/>
    <w:rsid w:val="00F823BD"/>
    <w:rsid w:val="00F835ED"/>
    <w:rsid w:val="00F83CF2"/>
    <w:rsid w:val="00F8461B"/>
    <w:rsid w:val="00F8471C"/>
    <w:rsid w:val="00F849D3"/>
    <w:rsid w:val="00F84BE2"/>
    <w:rsid w:val="00F84D5A"/>
    <w:rsid w:val="00F84E92"/>
    <w:rsid w:val="00F851EF"/>
    <w:rsid w:val="00F85336"/>
    <w:rsid w:val="00F85488"/>
    <w:rsid w:val="00F8552F"/>
    <w:rsid w:val="00F8553E"/>
    <w:rsid w:val="00F859D1"/>
    <w:rsid w:val="00F85A79"/>
    <w:rsid w:val="00F85D90"/>
    <w:rsid w:val="00F86244"/>
    <w:rsid w:val="00F86922"/>
    <w:rsid w:val="00F86ADF"/>
    <w:rsid w:val="00F878CF"/>
    <w:rsid w:val="00F878D5"/>
    <w:rsid w:val="00F87A9B"/>
    <w:rsid w:val="00F87B82"/>
    <w:rsid w:val="00F90477"/>
    <w:rsid w:val="00F90792"/>
    <w:rsid w:val="00F90BCC"/>
    <w:rsid w:val="00F9100F"/>
    <w:rsid w:val="00F912C6"/>
    <w:rsid w:val="00F912E4"/>
    <w:rsid w:val="00F9155E"/>
    <w:rsid w:val="00F915E8"/>
    <w:rsid w:val="00F916E4"/>
    <w:rsid w:val="00F91991"/>
    <w:rsid w:val="00F91A28"/>
    <w:rsid w:val="00F91EC4"/>
    <w:rsid w:val="00F9222C"/>
    <w:rsid w:val="00F92E96"/>
    <w:rsid w:val="00F9375A"/>
    <w:rsid w:val="00F93BBF"/>
    <w:rsid w:val="00F93DBE"/>
    <w:rsid w:val="00F94AA0"/>
    <w:rsid w:val="00F9534B"/>
    <w:rsid w:val="00F96307"/>
    <w:rsid w:val="00F967B3"/>
    <w:rsid w:val="00F972B9"/>
    <w:rsid w:val="00F974EB"/>
    <w:rsid w:val="00F977DA"/>
    <w:rsid w:val="00F9782F"/>
    <w:rsid w:val="00F97E71"/>
    <w:rsid w:val="00FA0AF9"/>
    <w:rsid w:val="00FA126B"/>
    <w:rsid w:val="00FA1423"/>
    <w:rsid w:val="00FA16E8"/>
    <w:rsid w:val="00FA1707"/>
    <w:rsid w:val="00FA1914"/>
    <w:rsid w:val="00FA19E6"/>
    <w:rsid w:val="00FA19F9"/>
    <w:rsid w:val="00FA2857"/>
    <w:rsid w:val="00FA30D8"/>
    <w:rsid w:val="00FA322F"/>
    <w:rsid w:val="00FA3478"/>
    <w:rsid w:val="00FA38FE"/>
    <w:rsid w:val="00FA3A5A"/>
    <w:rsid w:val="00FA3D0C"/>
    <w:rsid w:val="00FA4414"/>
    <w:rsid w:val="00FA4BBC"/>
    <w:rsid w:val="00FA4D7C"/>
    <w:rsid w:val="00FA528C"/>
    <w:rsid w:val="00FA6062"/>
    <w:rsid w:val="00FA68A9"/>
    <w:rsid w:val="00FA708A"/>
    <w:rsid w:val="00FA74EC"/>
    <w:rsid w:val="00FA7E23"/>
    <w:rsid w:val="00FB0A64"/>
    <w:rsid w:val="00FB0B19"/>
    <w:rsid w:val="00FB13A9"/>
    <w:rsid w:val="00FB1428"/>
    <w:rsid w:val="00FB14E1"/>
    <w:rsid w:val="00FB1F1D"/>
    <w:rsid w:val="00FB1FD2"/>
    <w:rsid w:val="00FB2174"/>
    <w:rsid w:val="00FB2691"/>
    <w:rsid w:val="00FB2A1B"/>
    <w:rsid w:val="00FB2B92"/>
    <w:rsid w:val="00FB2FFF"/>
    <w:rsid w:val="00FB31F1"/>
    <w:rsid w:val="00FB32A0"/>
    <w:rsid w:val="00FB32D6"/>
    <w:rsid w:val="00FB37E7"/>
    <w:rsid w:val="00FB3B13"/>
    <w:rsid w:val="00FB46D6"/>
    <w:rsid w:val="00FB472E"/>
    <w:rsid w:val="00FB4EA0"/>
    <w:rsid w:val="00FB51BD"/>
    <w:rsid w:val="00FB52DA"/>
    <w:rsid w:val="00FB53A5"/>
    <w:rsid w:val="00FB61F2"/>
    <w:rsid w:val="00FB6428"/>
    <w:rsid w:val="00FB64C3"/>
    <w:rsid w:val="00FB71BB"/>
    <w:rsid w:val="00FB751C"/>
    <w:rsid w:val="00FB76B8"/>
    <w:rsid w:val="00FB77A0"/>
    <w:rsid w:val="00FB7CB8"/>
    <w:rsid w:val="00FC02E3"/>
    <w:rsid w:val="00FC0597"/>
    <w:rsid w:val="00FC06EF"/>
    <w:rsid w:val="00FC07AB"/>
    <w:rsid w:val="00FC14B4"/>
    <w:rsid w:val="00FC1520"/>
    <w:rsid w:val="00FC20F7"/>
    <w:rsid w:val="00FC2626"/>
    <w:rsid w:val="00FC2A1C"/>
    <w:rsid w:val="00FC37DE"/>
    <w:rsid w:val="00FC3B3C"/>
    <w:rsid w:val="00FC3CF8"/>
    <w:rsid w:val="00FC3DAC"/>
    <w:rsid w:val="00FC4985"/>
    <w:rsid w:val="00FC4A14"/>
    <w:rsid w:val="00FC631E"/>
    <w:rsid w:val="00FC6C75"/>
    <w:rsid w:val="00FC6C86"/>
    <w:rsid w:val="00FC7110"/>
    <w:rsid w:val="00FD027C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B02"/>
    <w:rsid w:val="00FD3B61"/>
    <w:rsid w:val="00FD4040"/>
    <w:rsid w:val="00FD40B1"/>
    <w:rsid w:val="00FD4D6B"/>
    <w:rsid w:val="00FD544E"/>
    <w:rsid w:val="00FD56B5"/>
    <w:rsid w:val="00FD63F9"/>
    <w:rsid w:val="00FD6943"/>
    <w:rsid w:val="00FD6F4A"/>
    <w:rsid w:val="00FD748C"/>
    <w:rsid w:val="00FD7561"/>
    <w:rsid w:val="00FD7B27"/>
    <w:rsid w:val="00FD7C70"/>
    <w:rsid w:val="00FD7FF1"/>
    <w:rsid w:val="00FE0406"/>
    <w:rsid w:val="00FE046D"/>
    <w:rsid w:val="00FE0605"/>
    <w:rsid w:val="00FE0A31"/>
    <w:rsid w:val="00FE1026"/>
    <w:rsid w:val="00FE10CA"/>
    <w:rsid w:val="00FE1122"/>
    <w:rsid w:val="00FE1695"/>
    <w:rsid w:val="00FE18C0"/>
    <w:rsid w:val="00FE19A2"/>
    <w:rsid w:val="00FE20B9"/>
    <w:rsid w:val="00FE2281"/>
    <w:rsid w:val="00FE25A7"/>
    <w:rsid w:val="00FE25C1"/>
    <w:rsid w:val="00FE26A3"/>
    <w:rsid w:val="00FE291E"/>
    <w:rsid w:val="00FE32D9"/>
    <w:rsid w:val="00FE3979"/>
    <w:rsid w:val="00FE3A19"/>
    <w:rsid w:val="00FE41DA"/>
    <w:rsid w:val="00FE4939"/>
    <w:rsid w:val="00FE4B49"/>
    <w:rsid w:val="00FE4D29"/>
    <w:rsid w:val="00FE5542"/>
    <w:rsid w:val="00FE5C17"/>
    <w:rsid w:val="00FE614D"/>
    <w:rsid w:val="00FE6552"/>
    <w:rsid w:val="00FE6569"/>
    <w:rsid w:val="00FE717A"/>
    <w:rsid w:val="00FE742B"/>
    <w:rsid w:val="00FE783F"/>
    <w:rsid w:val="00FE7921"/>
    <w:rsid w:val="00FE7967"/>
    <w:rsid w:val="00FE7B89"/>
    <w:rsid w:val="00FE7E86"/>
    <w:rsid w:val="00FF07C2"/>
    <w:rsid w:val="00FF09D5"/>
    <w:rsid w:val="00FF14BD"/>
    <w:rsid w:val="00FF172B"/>
    <w:rsid w:val="00FF1732"/>
    <w:rsid w:val="00FF1FD1"/>
    <w:rsid w:val="00FF2439"/>
    <w:rsid w:val="00FF2A16"/>
    <w:rsid w:val="00FF3374"/>
    <w:rsid w:val="00FF345B"/>
    <w:rsid w:val="00FF36F7"/>
    <w:rsid w:val="00FF3C66"/>
    <w:rsid w:val="00FF44FF"/>
    <w:rsid w:val="00FF48B2"/>
    <w:rsid w:val="00FF4CBA"/>
    <w:rsid w:val="00FF566D"/>
    <w:rsid w:val="00FF5B0A"/>
    <w:rsid w:val="00FF6F6E"/>
    <w:rsid w:val="00FF733A"/>
    <w:rsid w:val="00FF73FF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C2FA"/>
  <w15:docId w15:val="{3319591A-5C6A-4B6C-95FF-7716693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E8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6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7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5D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100BD"/>
    <w:pPr>
      <w:numPr>
        <w:numId w:val="17"/>
      </w:numPr>
    </w:pPr>
  </w:style>
  <w:style w:type="character" w:customStyle="1" w:styleId="ng-binding">
    <w:name w:val="ng-binding"/>
    <w:basedOn w:val="Domylnaczcionkaakapitu"/>
    <w:rsid w:val="007A160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5F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43515E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43515E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44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65127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2F7925"/>
    <w:pPr>
      <w:numPr>
        <w:numId w:val="24"/>
      </w:numPr>
    </w:pPr>
  </w:style>
  <w:style w:type="paragraph" w:customStyle="1" w:styleId="1">
    <w:name w:val="1"/>
    <w:basedOn w:val="Normalny"/>
    <w:next w:val="Mapadokumentu1"/>
    <w:unhideWhenUsed/>
    <w:rsid w:val="00805E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805EEA"/>
  </w:style>
  <w:style w:type="paragraph" w:customStyle="1" w:styleId="Zawartotabeli0">
    <w:name w:val="Zawartoœæ tabeli"/>
    <w:basedOn w:val="Normalny"/>
    <w:rsid w:val="00805EEA"/>
  </w:style>
  <w:style w:type="character" w:customStyle="1" w:styleId="Teksttreci">
    <w:name w:val="Tekst treści_"/>
    <w:link w:val="Teksttreci1"/>
    <w:uiPriority w:val="99"/>
    <w:locked/>
    <w:rsid w:val="006336B6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336B6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="Calibri" w:hAnsi="Arial"/>
      <w:sz w:val="19"/>
      <w:lang w:eastAsia="pl-PL"/>
    </w:rPr>
  </w:style>
  <w:style w:type="paragraph" w:customStyle="1" w:styleId="TitleStyle">
    <w:name w:val="TitleStyle"/>
    <w:rsid w:val="00A3482F"/>
    <w:pPr>
      <w:spacing w:after="200"/>
    </w:pPr>
    <w:rPr>
      <w:rFonts w:ascii="Times New Roman" w:eastAsia="Times New Roman" w:hAnsi="Times New Roman"/>
      <w:b/>
      <w:color w:val="000000" w:themeColor="text1"/>
      <w:sz w:val="24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123F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74661"/>
    <w:rPr>
      <w:color w:val="605E5C"/>
      <w:shd w:val="clear" w:color="auto" w:fill="E1DFDD"/>
    </w:rPr>
  </w:style>
  <w:style w:type="character" w:customStyle="1" w:styleId="FontStyle42">
    <w:name w:val="Font Style42"/>
    <w:basedOn w:val="Domylnaczcionkaakapitu"/>
    <w:uiPriority w:val="99"/>
    <w:rsid w:val="007569DC"/>
    <w:rPr>
      <w:rFonts w:ascii="Calibri" w:hAnsi="Calibri" w:cs="Calibri"/>
      <w:sz w:val="22"/>
      <w:szCs w:val="22"/>
    </w:rPr>
  </w:style>
  <w:style w:type="character" w:customStyle="1" w:styleId="Brak">
    <w:name w:val="Brak"/>
    <w:rsid w:val="007569DC"/>
  </w:style>
  <w:style w:type="paragraph" w:customStyle="1" w:styleId="DomylneA">
    <w:name w:val="Domyślne A"/>
    <w:rsid w:val="00E77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oprawka">
    <w:name w:val="Revision"/>
    <w:hidden/>
    <w:uiPriority w:val="99"/>
    <w:semiHidden/>
    <w:rsid w:val="001E1D5B"/>
    <w:rPr>
      <w:rFonts w:ascii="Times New Roman" w:eastAsia="Times New Roman" w:hAnsi="Times New Roman"/>
      <w:lang w:eastAsia="ar-SA"/>
    </w:rPr>
  </w:style>
  <w:style w:type="paragraph" w:customStyle="1" w:styleId="TreA">
    <w:name w:val="Treść A"/>
    <w:rsid w:val="00782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Punktnumerowany">
    <w:name w:val="Punkt numerowany"/>
    <w:basedOn w:val="Normalny"/>
    <w:rsid w:val="00782EDF"/>
    <w:pPr>
      <w:numPr>
        <w:numId w:val="125"/>
      </w:numPr>
      <w:suppressAutoHyphens w:val="0"/>
      <w:spacing w:before="120"/>
      <w:jc w:val="both"/>
    </w:pPr>
    <w:rPr>
      <w:sz w:val="24"/>
      <w:lang w:eastAsia="pl-PL"/>
    </w:rPr>
  </w:style>
  <w:style w:type="paragraph" w:customStyle="1" w:styleId="Style39">
    <w:name w:val="Style39"/>
    <w:basedOn w:val="Normalny"/>
    <w:uiPriority w:val="99"/>
    <w:rsid w:val="008B00E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hAnsi="Calibri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8B00EB"/>
    <w:pPr>
      <w:numPr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B00EB"/>
    <w:pPr>
      <w:numPr>
        <w:ilvl w:val="1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B00EB"/>
    <w:pPr>
      <w:numPr>
        <w:ilvl w:val="2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B00EB"/>
    <w:pPr>
      <w:numPr>
        <w:ilvl w:val="3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A315-D527-49AD-89F3-598EB7FC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496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1679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230</cp:revision>
  <cp:lastPrinted>2025-04-16T11:40:00Z</cp:lastPrinted>
  <dcterms:created xsi:type="dcterms:W3CDTF">2025-04-15T10:32:00Z</dcterms:created>
  <dcterms:modified xsi:type="dcterms:W3CDTF">2025-04-30T10:30:00Z</dcterms:modified>
</cp:coreProperties>
</file>