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39C2" w14:textId="05B3C02B" w:rsidR="00C71772" w:rsidRPr="003B0F2B" w:rsidRDefault="00C71772" w:rsidP="00FA1E17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A45D8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26149BD9" w14:textId="77777777" w:rsidR="00C71772" w:rsidRPr="003B0F2B" w:rsidRDefault="00C71772" w:rsidP="00C71772">
      <w:pPr>
        <w:spacing w:after="60" w:line="276" w:lineRule="auto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B0F2B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757AD073" w14:textId="77777777" w:rsidR="00C71772" w:rsidRPr="003B0F2B" w:rsidRDefault="00C71772" w:rsidP="00C71772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B0F2B">
        <w:rPr>
          <w:rFonts w:ascii="Calibri" w:hAnsi="Calibri" w:cs="Calibri"/>
          <w:sz w:val="22"/>
          <w:szCs w:val="22"/>
        </w:rPr>
        <w:t xml:space="preserve">Oferta na wykonanie zadania pn. </w:t>
      </w:r>
    </w:p>
    <w:p w14:paraId="46563990" w14:textId="77777777" w:rsidR="00BE4E37" w:rsidRPr="00BE4E37" w:rsidRDefault="00BE4E37" w:rsidP="00BE4E37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196741563"/>
      <w:r w:rsidRPr="00BE4E37">
        <w:rPr>
          <w:rFonts w:ascii="Calibri" w:hAnsi="Calibri" w:cs="Calibri"/>
          <w:b/>
          <w:sz w:val="22"/>
          <w:szCs w:val="22"/>
          <w:lang w:eastAsia="en-US"/>
        </w:rPr>
        <w:t xml:space="preserve">„Zakup sprzętu ICT w ramach projektu </w:t>
      </w:r>
      <w:r w:rsidRPr="00BE4E37">
        <w:rPr>
          <w:rFonts w:ascii="Calibri" w:hAnsi="Calibri" w:cs="Calibri"/>
          <w:b/>
          <w:i/>
          <w:sz w:val="22"/>
          <w:szCs w:val="22"/>
          <w:lang w:eastAsia="en-US"/>
        </w:rPr>
        <w:t>Każde dziecko ma szansę na sukces.</w:t>
      </w:r>
      <w:r w:rsidRPr="00BE4E3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74EB2745" w14:textId="77777777" w:rsidR="00BE4E37" w:rsidRPr="00BE4E37" w:rsidRDefault="00BE4E37" w:rsidP="00BE4E37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BE4E37">
        <w:rPr>
          <w:rFonts w:ascii="Calibri" w:hAnsi="Calibri" w:cs="Calibri"/>
          <w:b/>
          <w:sz w:val="22"/>
          <w:szCs w:val="22"/>
          <w:lang w:eastAsia="en-US"/>
        </w:rPr>
        <w:t>Edukacja włączająca w Szkole Podstawowej z Oddziałami Integracyjnymi nr 5 w Jastrzębiu Zdroju”</w:t>
      </w:r>
    </w:p>
    <w:bookmarkEnd w:id="0"/>
    <w:p w14:paraId="5ABBF544" w14:textId="77777777" w:rsidR="008129F6" w:rsidRPr="00331999" w:rsidRDefault="008129F6" w:rsidP="00C71772">
      <w:pPr>
        <w:tabs>
          <w:tab w:val="left" w:pos="0"/>
        </w:tabs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5D494B1" w14:textId="77777777" w:rsidR="00C71772" w:rsidRPr="00F64EA8" w:rsidRDefault="00C71772" w:rsidP="00C71772">
      <w:pPr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284" w:hanging="283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F64EA8">
        <w:rPr>
          <w:rFonts w:ascii="Calibri" w:hAnsi="Calibri" w:cs="Calibri"/>
          <w:b/>
          <w:bCs/>
          <w:sz w:val="22"/>
          <w:szCs w:val="22"/>
          <w:lang w:eastAsia="pl-PL"/>
        </w:rPr>
        <w:t>Dane Wykonawcy/Wykonawców</w:t>
      </w:r>
    </w:p>
    <w:p w14:paraId="575937C5" w14:textId="77777777" w:rsidR="00C71772" w:rsidRPr="00F64EA8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14BD68DF" w14:textId="1F003C6D" w:rsidR="00C71772" w:rsidRPr="00F64EA8" w:rsidRDefault="00C71772" w:rsidP="00013D0B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Nazwa/Firma 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Pr="00F64EA8">
        <w:rPr>
          <w:rFonts w:ascii="Calibri" w:hAnsi="Calibri" w:cs="Calibri"/>
          <w:sz w:val="22"/>
          <w:szCs w:val="22"/>
          <w:lang w:eastAsia="pl-PL"/>
        </w:rPr>
        <w:t>……...........………………………………………….</w:t>
      </w:r>
    </w:p>
    <w:p w14:paraId="416CE07E" w14:textId="77777777" w:rsidR="00C71772" w:rsidRPr="00F64EA8" w:rsidRDefault="00C71772" w:rsidP="00013D0B">
      <w:p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10"/>
          <w:szCs w:val="22"/>
        </w:rPr>
      </w:pPr>
    </w:p>
    <w:p w14:paraId="08ED256F" w14:textId="624E2268" w:rsidR="00C71772" w:rsidRPr="00F64EA8" w:rsidRDefault="00C71772" w:rsidP="00476BFE">
      <w:pPr>
        <w:numPr>
          <w:ilvl w:val="0"/>
          <w:numId w:val="13"/>
        </w:numPr>
        <w:tabs>
          <w:tab w:val="left" w:pos="0"/>
          <w:tab w:val="left" w:pos="6946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Adres ….………………................................................................................</w:t>
      </w:r>
      <w:r w:rsidR="006404C1">
        <w:rPr>
          <w:rFonts w:ascii="Calibri" w:hAnsi="Calibri" w:cs="Calibri"/>
          <w:sz w:val="22"/>
          <w:szCs w:val="22"/>
          <w:lang w:eastAsia="pl-PL"/>
        </w:rPr>
        <w:t>.........................................</w:t>
      </w:r>
      <w:r w:rsidRPr="00F64EA8">
        <w:rPr>
          <w:rFonts w:ascii="Calibri" w:hAnsi="Calibri" w:cs="Calibri"/>
          <w:sz w:val="22"/>
          <w:szCs w:val="22"/>
          <w:lang w:eastAsia="pl-PL"/>
        </w:rPr>
        <w:t>......</w:t>
      </w:r>
    </w:p>
    <w:p w14:paraId="1AFEDB67" w14:textId="77777777" w:rsidR="00013D0B" w:rsidRPr="00F64EA8" w:rsidRDefault="00013D0B" w:rsidP="00013D0B">
      <w:pPr>
        <w:tabs>
          <w:tab w:val="left" w:pos="0"/>
        </w:tabs>
        <w:autoSpaceDE w:val="0"/>
        <w:ind w:left="426"/>
        <w:jc w:val="both"/>
        <w:rPr>
          <w:rFonts w:ascii="Calibri" w:hAnsi="Calibri" w:cs="Calibri"/>
          <w:sz w:val="10"/>
          <w:szCs w:val="10"/>
          <w:lang w:eastAsia="pl-PL"/>
        </w:rPr>
      </w:pPr>
    </w:p>
    <w:p w14:paraId="65AAB625" w14:textId="4428875B" w:rsidR="00C711A8" w:rsidRPr="00F64EA8" w:rsidRDefault="00C711A8" w:rsidP="00013D0B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Województwo …………………………………………………………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="00476BFE">
        <w:rPr>
          <w:rFonts w:ascii="Calibri" w:hAnsi="Calibri" w:cs="Calibri"/>
          <w:sz w:val="22"/>
          <w:szCs w:val="22"/>
          <w:lang w:eastAsia="pl-PL"/>
        </w:rPr>
        <w:t>.</w:t>
      </w:r>
      <w:r w:rsidRPr="00F64EA8">
        <w:rPr>
          <w:rFonts w:ascii="Calibri" w:hAnsi="Calibri" w:cs="Calibri"/>
          <w:sz w:val="22"/>
          <w:szCs w:val="22"/>
          <w:lang w:eastAsia="pl-PL"/>
        </w:rPr>
        <w:t>…………………………….</w:t>
      </w:r>
    </w:p>
    <w:p w14:paraId="0CC1B6C5" w14:textId="77777777" w:rsidR="00C71772" w:rsidRPr="00F64EA8" w:rsidRDefault="00C71772" w:rsidP="00013D0B">
      <w:pPr>
        <w:ind w:left="426" w:hanging="426"/>
        <w:rPr>
          <w:rFonts w:ascii="Calibri" w:hAnsi="Calibri" w:cs="Calibri"/>
          <w:sz w:val="10"/>
          <w:szCs w:val="22"/>
          <w:lang w:eastAsia="pl-PL"/>
        </w:rPr>
      </w:pPr>
    </w:p>
    <w:p w14:paraId="7E8D53D1" w14:textId="09EE9DC3" w:rsidR="00C71772" w:rsidRPr="00F64EA8" w:rsidRDefault="00C71772" w:rsidP="00476BFE">
      <w:pPr>
        <w:numPr>
          <w:ilvl w:val="0"/>
          <w:numId w:val="13"/>
        </w:numPr>
        <w:tabs>
          <w:tab w:val="left" w:pos="0"/>
          <w:tab w:val="left" w:pos="6804"/>
          <w:tab w:val="left" w:pos="6946"/>
          <w:tab w:val="left" w:pos="7088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NIP ……….………………………………………………………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Pr="00F64EA8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="00476BFE">
        <w:rPr>
          <w:rFonts w:ascii="Calibri" w:hAnsi="Calibri" w:cs="Calibri"/>
          <w:sz w:val="22"/>
          <w:szCs w:val="22"/>
          <w:lang w:eastAsia="pl-PL"/>
        </w:rPr>
        <w:t>..</w:t>
      </w:r>
    </w:p>
    <w:p w14:paraId="0ED5783B" w14:textId="77777777" w:rsidR="00C71772" w:rsidRPr="00F64EA8" w:rsidRDefault="00C71772" w:rsidP="00013D0B">
      <w:pPr>
        <w:ind w:left="708"/>
        <w:rPr>
          <w:rFonts w:ascii="Calibri" w:hAnsi="Calibri" w:cs="Calibri"/>
          <w:sz w:val="10"/>
          <w:szCs w:val="22"/>
          <w:lang w:eastAsia="pl-PL"/>
        </w:rPr>
      </w:pPr>
    </w:p>
    <w:p w14:paraId="2E723A4A" w14:textId="71941B4F" w:rsidR="00C71772" w:rsidRPr="00F64EA8" w:rsidRDefault="00C71772" w:rsidP="00013D0B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REGON …………………………………………………………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……………………………………..</w:t>
      </w:r>
      <w:r w:rsidRPr="00F64EA8">
        <w:rPr>
          <w:rFonts w:ascii="Calibri" w:hAnsi="Calibri" w:cs="Calibri"/>
          <w:sz w:val="22"/>
          <w:szCs w:val="22"/>
          <w:lang w:eastAsia="pl-PL"/>
        </w:rPr>
        <w:t>…………………………………………</w:t>
      </w:r>
    </w:p>
    <w:p w14:paraId="6F32EDF7" w14:textId="77777777" w:rsidR="00C71772" w:rsidRPr="00F64EA8" w:rsidRDefault="00C71772" w:rsidP="00C71772">
      <w:pPr>
        <w:ind w:left="426" w:hanging="426"/>
        <w:rPr>
          <w:rFonts w:ascii="Calibri" w:hAnsi="Calibri" w:cs="Calibri"/>
          <w:sz w:val="10"/>
          <w:szCs w:val="22"/>
          <w:lang w:eastAsia="pl-PL"/>
        </w:rPr>
      </w:pPr>
    </w:p>
    <w:p w14:paraId="0FE008B5" w14:textId="6F35BA66" w:rsidR="00C71772" w:rsidRPr="00DA30EE" w:rsidRDefault="00C71772" w:rsidP="00DA30EE">
      <w:pPr>
        <w:pStyle w:val="Akapitzlist"/>
        <w:numPr>
          <w:ilvl w:val="0"/>
          <w:numId w:val="13"/>
        </w:numPr>
        <w:ind w:left="426" w:hanging="426"/>
        <w:rPr>
          <w:rFonts w:ascii="Calibri" w:hAnsi="Calibri" w:cs="Calibri"/>
          <w:sz w:val="22"/>
          <w:szCs w:val="22"/>
        </w:rPr>
      </w:pPr>
      <w:r w:rsidRPr="00F64EA8">
        <w:rPr>
          <w:rFonts w:ascii="Calibri" w:hAnsi="Calibri" w:cs="Calibri"/>
          <w:sz w:val="22"/>
          <w:szCs w:val="22"/>
        </w:rPr>
        <w:t xml:space="preserve">W przypadku niedziałania Platformy zakupowej proszę o kierowanie korespondencji na adres </w:t>
      </w:r>
      <w:r w:rsidR="00DA30EE">
        <w:rPr>
          <w:rFonts w:ascii="Calibri" w:hAnsi="Calibri" w:cs="Calibri"/>
          <w:sz w:val="22"/>
          <w:szCs w:val="22"/>
        </w:rPr>
        <w:t xml:space="preserve">               </w:t>
      </w:r>
      <w:r w:rsidRPr="00DA30EE">
        <w:rPr>
          <w:rFonts w:ascii="Calibri" w:hAnsi="Calibri" w:cs="Calibri"/>
          <w:sz w:val="22"/>
          <w:szCs w:val="22"/>
        </w:rPr>
        <w:t>e-mail: ………………...........................................................</w:t>
      </w:r>
    </w:p>
    <w:p w14:paraId="20BAB17E" w14:textId="77777777" w:rsidR="00C71772" w:rsidRPr="00CC7F8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3537E8EB" w14:textId="08810EAF" w:rsidR="00C71772" w:rsidRPr="00CC7F8D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ab/>
        <w:t>e-mail służbowy</w:t>
      </w:r>
      <w:r w:rsidR="0057607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CC7F8D">
        <w:rPr>
          <w:rFonts w:ascii="Calibri" w:hAnsi="Calibri" w:cs="Calibri"/>
          <w:sz w:val="22"/>
          <w:szCs w:val="22"/>
          <w:lang w:eastAsia="pl-PL"/>
        </w:rPr>
        <w:t>………………………………………………</w:t>
      </w:r>
    </w:p>
    <w:p w14:paraId="3CEF576A" w14:textId="77777777" w:rsidR="00C71772" w:rsidRPr="00CC7F8D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ab/>
        <w:t>tel./fax służbowy …………………………………………….</w:t>
      </w:r>
    </w:p>
    <w:p w14:paraId="44F94165" w14:textId="49AA16A1" w:rsidR="00C71772" w:rsidRPr="00CC7F8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 xml:space="preserve">Wykonawca jest </w:t>
      </w:r>
      <w:r w:rsidR="00C711A8" w:rsidRPr="00CC7F8D">
        <w:rPr>
          <w:rFonts w:ascii="Calibri" w:hAnsi="Calibri" w:cs="Calibri"/>
          <w:sz w:val="22"/>
          <w:szCs w:val="22"/>
          <w:lang w:eastAsia="pl-PL"/>
        </w:rPr>
        <w:t>(należy zaznaczyć jedną odpowiedź):</w:t>
      </w:r>
    </w:p>
    <w:p w14:paraId="024D4830" w14:textId="6E71B570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mikroprzedsiębiorstwem         </w:t>
      </w:r>
    </w:p>
    <w:p w14:paraId="69D700D9" w14:textId="77777777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małym przedsiębiorstwem       </w:t>
      </w:r>
    </w:p>
    <w:p w14:paraId="78487380" w14:textId="77777777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średnim przedsiębiorstwem     </w:t>
      </w:r>
    </w:p>
    <w:p w14:paraId="0E83F136" w14:textId="77777777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</w:t>
      </w:r>
      <w:proofErr w:type="spellStart"/>
      <w:r w:rsidRPr="00CC7F8D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prowadzi</w:t>
      </w:r>
      <w:proofErr w:type="spellEnd"/>
      <w:r w:rsidRPr="00CC7F8D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CC7F8D">
        <w:rPr>
          <w:rFonts w:asciiTheme="minorHAnsi" w:hAnsiTheme="minorHAnsi" w:cstheme="minorHAnsi"/>
          <w:bCs/>
          <w:sz w:val="22"/>
          <w:szCs w:val="22"/>
        </w:rPr>
        <w:t>jednoosobową działalność gospodarczą</w:t>
      </w:r>
      <w:r w:rsidRPr="00CC7F8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</w:p>
    <w:p w14:paraId="76C953E5" w14:textId="2413CF1D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jest osobą fizyczną nieprowadzącą działalności gospodarczej          </w:t>
      </w:r>
    </w:p>
    <w:p w14:paraId="24A469A3" w14:textId="1A98311A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>□  inny rodzaj (jeżeli tak, proszę wpisać rodzaj: ……………</w:t>
      </w:r>
      <w:r w:rsidR="00CC7F8D" w:rsidRPr="00CC7F8D">
        <w:rPr>
          <w:rFonts w:asciiTheme="minorHAnsi" w:hAnsiTheme="minorHAnsi" w:cstheme="minorHAnsi"/>
          <w:bCs/>
          <w:sz w:val="22"/>
          <w:szCs w:val="22"/>
        </w:rPr>
        <w:t>…</w:t>
      </w: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……..…)                                     </w:t>
      </w:r>
    </w:p>
    <w:p w14:paraId="30CBAAC6" w14:textId="77777777" w:rsidR="009351D5" w:rsidRPr="00CC53AC" w:rsidRDefault="009351D5" w:rsidP="009351D5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asciiTheme="minorHAnsi" w:eastAsia="Lucida Sans Unicode" w:hAnsiTheme="minorHAnsi" w:cstheme="minorHAnsi"/>
          <w:i/>
          <w:sz w:val="18"/>
          <w:szCs w:val="18"/>
          <w:u w:val="single"/>
        </w:rPr>
      </w:pPr>
      <w:r w:rsidRPr="00CC53AC">
        <w:rPr>
          <w:rFonts w:asciiTheme="minorHAnsi" w:eastAsia="Lucida Sans Unicode" w:hAnsiTheme="minorHAnsi" w:cstheme="minorHAnsi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27545FD" w14:textId="30EF9C89" w:rsidR="00C711A8" w:rsidRDefault="00C711A8" w:rsidP="00C711A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color w:val="FF0000"/>
          <w:sz w:val="18"/>
          <w:szCs w:val="18"/>
          <w:u w:val="single"/>
        </w:rPr>
      </w:pPr>
    </w:p>
    <w:p w14:paraId="735503DD" w14:textId="77777777" w:rsidR="00576077" w:rsidRPr="004A4510" w:rsidRDefault="00576077" w:rsidP="00C711A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</w:p>
    <w:p w14:paraId="5F4CACED" w14:textId="0A740333" w:rsidR="00C71772" w:rsidRPr="004A4510" w:rsidRDefault="00C71772" w:rsidP="00C711A8">
      <w:pPr>
        <w:pStyle w:val="Akapitzlist"/>
        <w:numPr>
          <w:ilvl w:val="4"/>
          <w:numId w:val="3"/>
        </w:numPr>
        <w:tabs>
          <w:tab w:val="left" w:pos="0"/>
          <w:tab w:val="left" w:pos="2340"/>
        </w:tabs>
        <w:autoSpaceDE w:val="0"/>
        <w:spacing w:line="200" w:lineRule="atLeast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4510">
        <w:rPr>
          <w:rFonts w:asciiTheme="minorHAnsi" w:hAnsiTheme="minorHAnsi" w:cstheme="minorHAnsi"/>
          <w:b/>
          <w:bCs/>
          <w:sz w:val="22"/>
          <w:szCs w:val="22"/>
        </w:rPr>
        <w:t>Niniejszym oświadczam, iż:</w:t>
      </w:r>
    </w:p>
    <w:p w14:paraId="1B92EE3F" w14:textId="77777777" w:rsidR="00C71772" w:rsidRPr="004A4510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ECA9ACF" w14:textId="7E8EF5D9" w:rsidR="00C71772" w:rsidRPr="004A4510" w:rsidRDefault="00C71772" w:rsidP="002245EE">
      <w:pPr>
        <w:numPr>
          <w:ilvl w:val="0"/>
          <w:numId w:val="43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4510">
        <w:rPr>
          <w:rFonts w:asciiTheme="minorHAnsi" w:hAnsiTheme="minorHAnsi" w:cstheme="minorHAnsi"/>
          <w:sz w:val="22"/>
          <w:szCs w:val="22"/>
          <w:lang w:eastAsia="pl-PL"/>
        </w:rPr>
        <w:t>Oferujemy wykonanie zamówienia w zakresie objętym SWZ:</w:t>
      </w:r>
    </w:p>
    <w:p w14:paraId="4D7A7241" w14:textId="6D7DFB28" w:rsidR="007376A0" w:rsidRPr="009628E0" w:rsidRDefault="007376A0" w:rsidP="007376A0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6"/>
          <w:szCs w:val="16"/>
          <w:lang w:eastAsia="pl-PL"/>
        </w:rPr>
      </w:pPr>
    </w:p>
    <w:p w14:paraId="13B66041" w14:textId="0F475ECC" w:rsidR="009351D5" w:rsidRPr="009351D5" w:rsidRDefault="009351D5" w:rsidP="009351D5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351D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1.1. Część I </w:t>
      </w:r>
      <w:r w:rsidR="00CC53A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- </w:t>
      </w:r>
      <w:r w:rsidRPr="009351D5">
        <w:rPr>
          <w:rFonts w:asciiTheme="minorHAnsi" w:hAnsiTheme="minorHAnsi" w:cstheme="minorHAnsi"/>
          <w:b/>
          <w:sz w:val="22"/>
          <w:szCs w:val="22"/>
          <w:lang w:eastAsia="en-US"/>
        </w:rPr>
        <w:t>Urządzenia elektroniczne</w:t>
      </w:r>
      <w:r w:rsidR="00CC53A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*</w:t>
      </w:r>
    </w:p>
    <w:p w14:paraId="28F89EC2" w14:textId="77777777" w:rsidR="004A46B7" w:rsidRPr="004A46B7" w:rsidRDefault="004A46B7" w:rsidP="007376A0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200"/>
        <w:gridCol w:w="6397"/>
      </w:tblGrid>
      <w:tr w:rsidR="00C71772" w:rsidRPr="004A46B7" w14:paraId="732BC8B5" w14:textId="77777777" w:rsidTr="006233C1">
        <w:tc>
          <w:tcPr>
            <w:tcW w:w="1667" w:type="pct"/>
          </w:tcPr>
          <w:p w14:paraId="6DA1F2AE" w14:textId="77777777" w:rsidR="00C71772" w:rsidRPr="004A46B7" w:rsidRDefault="00C71772" w:rsidP="006233C1">
            <w:pPr>
              <w:tabs>
                <w:tab w:val="left" w:pos="0"/>
              </w:tabs>
              <w:autoSpaceDE w:val="0"/>
              <w:spacing w:line="276" w:lineRule="auto"/>
              <w:ind w:left="316" w:hanging="316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cenę brutto całości zadania:</w:t>
            </w:r>
          </w:p>
        </w:tc>
        <w:tc>
          <w:tcPr>
            <w:tcW w:w="3333" w:type="pct"/>
          </w:tcPr>
          <w:p w14:paraId="78E7E43C" w14:textId="17B47D59" w:rsidR="00C71772" w:rsidRPr="004A46B7" w:rsidRDefault="00C71772" w:rsidP="004A46B7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</w:t>
            </w:r>
            <w:r w:rsidR="00CC53AC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</w:t>
            </w:r>
            <w:r w:rsidR="002F2110" w:rsidRPr="004A46B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C71772" w:rsidRPr="004A46B7" w14:paraId="3D6AC64B" w14:textId="77777777" w:rsidTr="006233C1">
        <w:tc>
          <w:tcPr>
            <w:tcW w:w="1667" w:type="pct"/>
          </w:tcPr>
          <w:p w14:paraId="71BFABC8" w14:textId="77777777" w:rsidR="00C71772" w:rsidRPr="004A46B7" w:rsidRDefault="00C71772" w:rsidP="004A46B7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  <w:tc>
          <w:tcPr>
            <w:tcW w:w="3333" w:type="pct"/>
          </w:tcPr>
          <w:p w14:paraId="612E0460" w14:textId="482D7867" w:rsidR="00C71772" w:rsidRPr="004A46B7" w:rsidRDefault="00C71772" w:rsidP="004A46B7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48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  <w:r w:rsidR="002F2110"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</w:t>
            </w:r>
            <w:r w:rsidR="00D04800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2F2110" w:rsidRPr="004A46B7">
              <w:rPr>
                <w:rFonts w:asciiTheme="minorHAnsi" w:hAnsiTheme="minorHAnsi" w:cstheme="minorHAnsi"/>
                <w:sz w:val="22"/>
                <w:szCs w:val="22"/>
              </w:rPr>
              <w:t>.........*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</w:tbl>
    <w:p w14:paraId="78DC6ACD" w14:textId="77777777" w:rsidR="009351D5" w:rsidRPr="00D33FCC" w:rsidRDefault="009351D5" w:rsidP="009351D5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33FCC">
        <w:rPr>
          <w:rFonts w:asciiTheme="minorHAnsi" w:eastAsia="Lucida Sans Unicode" w:hAnsiTheme="minorHAnsi" w:cstheme="minorHAnsi"/>
          <w:sz w:val="22"/>
          <w:szCs w:val="22"/>
        </w:rPr>
        <w:t>*   niepotrzebne skreślić</w:t>
      </w:r>
      <w:r w:rsidRPr="00D33FCC">
        <w:rPr>
          <w:rFonts w:asciiTheme="minorHAnsi" w:eastAsia="Lucida Sans Unicode" w:hAnsiTheme="minorHAnsi" w:cstheme="minorHAnsi"/>
          <w:sz w:val="22"/>
          <w:szCs w:val="22"/>
        </w:rPr>
        <w:tab/>
      </w:r>
    </w:p>
    <w:p w14:paraId="7AAA729B" w14:textId="340F3F5A" w:rsidR="006F2536" w:rsidRPr="00D33FCC" w:rsidRDefault="00013D0B" w:rsidP="007E6338">
      <w:pPr>
        <w:tabs>
          <w:tab w:val="left" w:pos="0"/>
          <w:tab w:val="left" w:pos="426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D33FCC">
        <w:rPr>
          <w:rFonts w:asciiTheme="minorHAnsi" w:eastAsia="Lucida Sans Unicode" w:hAnsiTheme="minorHAnsi" w:cstheme="minorHAnsi"/>
          <w:sz w:val="22"/>
          <w:szCs w:val="22"/>
        </w:rPr>
        <w:tab/>
      </w:r>
      <w:r w:rsidR="008D5D0B" w:rsidRPr="00D33FCC">
        <w:rPr>
          <w:rFonts w:asciiTheme="minorHAnsi" w:eastAsia="Lucida Sans Unicode" w:hAnsiTheme="minorHAnsi" w:cstheme="minorHAnsi"/>
          <w:sz w:val="22"/>
          <w:szCs w:val="22"/>
        </w:rPr>
        <w:t>*</w:t>
      </w:r>
      <w:r w:rsidR="00E60C08" w:rsidRPr="00D33FCC">
        <w:rPr>
          <w:rFonts w:asciiTheme="minorHAnsi" w:eastAsia="Lucida Sans Unicode" w:hAnsiTheme="minorHAnsi" w:cstheme="minorHAnsi"/>
          <w:sz w:val="22"/>
          <w:szCs w:val="22"/>
        </w:rPr>
        <w:t>*</w:t>
      </w:r>
      <w:r w:rsidR="00464B30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D33FCC">
        <w:rPr>
          <w:rFonts w:asciiTheme="minorHAnsi" w:eastAsia="Lucida Sans Unicode" w:hAnsiTheme="minorHAnsi" w:cstheme="minorHAnsi"/>
          <w:sz w:val="22"/>
          <w:szCs w:val="22"/>
        </w:rPr>
        <w:t>w tym</w:t>
      </w:r>
      <w:r w:rsidR="006F2536" w:rsidRPr="00D33FCC">
        <w:rPr>
          <w:rFonts w:asciiTheme="minorHAnsi" w:eastAsia="Lucida Sans Unicode" w:hAnsiTheme="minorHAnsi" w:cstheme="minorHAnsi"/>
          <w:sz w:val="22"/>
          <w:szCs w:val="22"/>
        </w:rPr>
        <w:t>:</w:t>
      </w:r>
    </w:p>
    <w:p w14:paraId="77FBAACD" w14:textId="13397A07" w:rsidR="006F2536" w:rsidRPr="00D33FCC" w:rsidRDefault="006F2536" w:rsidP="00CC53AC">
      <w:pPr>
        <w:pStyle w:val="Akapitzlist"/>
        <w:numPr>
          <w:ilvl w:val="1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33FCC">
        <w:rPr>
          <w:rFonts w:asciiTheme="minorHAnsi" w:hAnsiTheme="minorHAnsi" w:cstheme="minorHAnsi"/>
          <w:sz w:val="22"/>
          <w:szCs w:val="22"/>
        </w:rPr>
        <w:t>0%</w:t>
      </w:r>
      <w:r w:rsidRPr="00D33FCC">
        <w:rPr>
          <w:rFonts w:asciiTheme="minorHAnsi" w:hAnsiTheme="minorHAnsi" w:cstheme="minorHAnsi"/>
          <w:bCs/>
          <w:iCs/>
          <w:sz w:val="22"/>
          <w:szCs w:val="22"/>
          <w:lang w:bidi="pl-PL"/>
        </w:rPr>
        <w:t xml:space="preserve"> </w:t>
      </w:r>
      <w:r w:rsidRPr="00D33FCC">
        <w:rPr>
          <w:rFonts w:asciiTheme="minorHAnsi" w:hAnsiTheme="minorHAnsi" w:cstheme="minorHAnsi"/>
          <w:sz w:val="22"/>
          <w:szCs w:val="22"/>
        </w:rPr>
        <w:t xml:space="preserve">stawki podatku VAT - </w:t>
      </w:r>
      <w:r w:rsidRPr="00D33FCC">
        <w:rPr>
          <w:rFonts w:asciiTheme="minorHAnsi" w:hAnsiTheme="minorHAnsi" w:cstheme="minorHAnsi"/>
          <w:bCs/>
          <w:iCs/>
          <w:sz w:val="22"/>
          <w:szCs w:val="22"/>
          <w:lang w:bidi="pl-PL"/>
        </w:rPr>
        <w:t>w przypadku</w:t>
      </w:r>
      <w:r w:rsidRPr="00D33FCC">
        <w:rPr>
          <w:rFonts w:asciiTheme="minorHAnsi" w:hAnsiTheme="minorHAnsi" w:cstheme="minorHAnsi"/>
          <w:sz w:val="22"/>
          <w:szCs w:val="22"/>
        </w:rPr>
        <w:t xml:space="preserve"> monitora interaktywnego (</w:t>
      </w:r>
      <w:r w:rsidRPr="00D33FCC">
        <w:rPr>
          <w:rFonts w:asciiTheme="minorHAnsi" w:hAnsiTheme="minorHAnsi" w:cstheme="minorHAnsi"/>
          <w:sz w:val="22"/>
          <w:szCs w:val="22"/>
          <w:lang w:bidi="pl-PL"/>
        </w:rPr>
        <w:t>z</w:t>
      </w:r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godnie z obowiązującymi  zasadami ustawy o  podatku od towarów i usług z dnia 11.03.2004 r. </w:t>
      </w:r>
      <w:r w:rsidR="00CC53AC" w:rsidRPr="00D33FCC">
        <w:rPr>
          <w:rFonts w:asciiTheme="minorHAnsi" w:hAnsiTheme="minorHAnsi" w:cstheme="minorHAnsi"/>
          <w:iCs/>
          <w:sz w:val="22"/>
          <w:szCs w:val="22"/>
          <w:lang w:bidi="pl-PL"/>
        </w:rPr>
        <w:t>/</w:t>
      </w:r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Dz.U. </w:t>
      </w:r>
      <w:r w:rsidR="00CC53AC" w:rsidRPr="00D33FCC">
        <w:rPr>
          <w:rFonts w:asciiTheme="minorHAnsi" w:hAnsiTheme="minorHAnsi" w:cstheme="minorHAnsi"/>
          <w:iCs/>
          <w:sz w:val="22"/>
          <w:szCs w:val="22"/>
          <w:lang w:bidi="pl-PL"/>
        </w:rPr>
        <w:t>n</w:t>
      </w:r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>r. 54 z 2004</w:t>
      </w:r>
      <w:r w:rsidR="00CC53AC" w:rsidRPr="00D33FCC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r.</w:t>
      </w:r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z </w:t>
      </w:r>
      <w:proofErr w:type="spellStart"/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>późn</w:t>
      </w:r>
      <w:proofErr w:type="spellEnd"/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>. zm.</w:t>
      </w:r>
      <w:r w:rsidR="00CC53AC" w:rsidRPr="00D33FCC">
        <w:rPr>
          <w:rFonts w:asciiTheme="minorHAnsi" w:hAnsiTheme="minorHAnsi" w:cstheme="minorHAnsi"/>
          <w:iCs/>
          <w:sz w:val="22"/>
          <w:szCs w:val="22"/>
          <w:lang w:bidi="pl-PL"/>
        </w:rPr>
        <w:t>/</w:t>
      </w:r>
      <w:r w:rsidRPr="00D33FCC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, sprzęt komputerowy na rzecz placówek oświatowych opodatkowany jest stawką 0% </w:t>
      </w:r>
    </w:p>
    <w:p w14:paraId="0CD47C7A" w14:textId="74181B5E" w:rsidR="006F2536" w:rsidRPr="00D33FCC" w:rsidRDefault="006F2536" w:rsidP="00CC53AC">
      <w:pPr>
        <w:pStyle w:val="Akapitzlist"/>
        <w:numPr>
          <w:ilvl w:val="1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33FCC">
        <w:rPr>
          <w:rFonts w:asciiTheme="minorHAnsi" w:hAnsiTheme="minorHAnsi" w:cstheme="minorHAnsi"/>
          <w:sz w:val="22"/>
          <w:szCs w:val="22"/>
        </w:rPr>
        <w:t xml:space="preserve">23% stawki podatku VAT – pozostały asortyment; </w:t>
      </w:r>
    </w:p>
    <w:p w14:paraId="3DAFE735" w14:textId="7D4AA8BB" w:rsidR="00C058C5" w:rsidRDefault="00C058C5" w:rsidP="00CC53AC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437FBB4" w14:textId="62C00646" w:rsidR="00D33FCC" w:rsidRDefault="00D33FCC" w:rsidP="00CC53AC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BBD9C1E" w14:textId="341B324B" w:rsidR="00D33FCC" w:rsidRDefault="00D33FCC" w:rsidP="00CC53AC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126549C8" w14:textId="77777777" w:rsidR="00D33FCC" w:rsidRDefault="00D33FCC" w:rsidP="00CC53AC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CA130E9" w14:textId="52CC2BA9" w:rsidR="009351D5" w:rsidRPr="009351D5" w:rsidRDefault="009351D5" w:rsidP="009351D5">
      <w:pPr>
        <w:pStyle w:val="Akapitzlist"/>
        <w:spacing w:line="480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1.2. Część II </w:t>
      </w:r>
      <w:r w:rsidR="00D33F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-</w:t>
      </w: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Pozostałe urządzenia elektroniczne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*</w:t>
      </w:r>
      <w:r w:rsidRPr="009351D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tbl>
      <w:tblPr>
        <w:tblW w:w="5236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200"/>
        <w:gridCol w:w="6544"/>
      </w:tblGrid>
      <w:tr w:rsidR="002F2110" w:rsidRPr="00070EB9" w14:paraId="68FE2120" w14:textId="77777777" w:rsidTr="006233C1">
        <w:tc>
          <w:tcPr>
            <w:tcW w:w="1642" w:type="pct"/>
          </w:tcPr>
          <w:p w14:paraId="7AC2E4BA" w14:textId="79DA70FE" w:rsidR="002F2110" w:rsidRPr="00070EB9" w:rsidRDefault="002F2110" w:rsidP="006233C1">
            <w:pPr>
              <w:tabs>
                <w:tab w:val="left" w:pos="30"/>
              </w:tabs>
              <w:autoSpaceDE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cenę brutto całości</w:t>
            </w:r>
            <w:r w:rsidR="00623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70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zadania:</w:t>
            </w:r>
          </w:p>
        </w:tc>
        <w:tc>
          <w:tcPr>
            <w:tcW w:w="3358" w:type="pct"/>
          </w:tcPr>
          <w:p w14:paraId="21CDA34A" w14:textId="3D3E5E6E" w:rsidR="002F2110" w:rsidRPr="00070EB9" w:rsidRDefault="002F2110" w:rsidP="00070EB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9351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</w:tc>
      </w:tr>
      <w:tr w:rsidR="002F2110" w:rsidRPr="00070EB9" w14:paraId="396BF872" w14:textId="77777777" w:rsidTr="006233C1">
        <w:tc>
          <w:tcPr>
            <w:tcW w:w="1642" w:type="pct"/>
          </w:tcPr>
          <w:p w14:paraId="7849C142" w14:textId="77777777" w:rsidR="002F2110" w:rsidRPr="00070EB9" w:rsidRDefault="002F2110" w:rsidP="00070EB9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  <w:tc>
          <w:tcPr>
            <w:tcW w:w="3358" w:type="pct"/>
          </w:tcPr>
          <w:p w14:paraId="4087EBC0" w14:textId="783DECED" w:rsidR="002F2110" w:rsidRPr="00070EB9" w:rsidRDefault="002F2110" w:rsidP="00070EB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9351D5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</w:p>
        </w:tc>
      </w:tr>
    </w:tbl>
    <w:p w14:paraId="393EDA00" w14:textId="77777777" w:rsidR="009351D5" w:rsidRPr="00331999" w:rsidRDefault="009351D5" w:rsidP="009351D5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color w:val="FF0000"/>
          <w:sz w:val="22"/>
          <w:szCs w:val="22"/>
        </w:rPr>
      </w:pPr>
      <w:r w:rsidRPr="00070EB9">
        <w:rPr>
          <w:rFonts w:asciiTheme="minorHAnsi" w:eastAsia="Lucida Sans Unicode" w:hAnsiTheme="minorHAnsi" w:cstheme="minorHAnsi"/>
          <w:sz w:val="22"/>
          <w:szCs w:val="22"/>
        </w:rPr>
        <w:t xml:space="preserve">w tym </w:t>
      </w:r>
      <w:r>
        <w:rPr>
          <w:rFonts w:asciiTheme="minorHAnsi" w:eastAsia="Lucida Sans Unicode" w:hAnsiTheme="minorHAnsi" w:cstheme="minorHAnsi"/>
          <w:sz w:val="22"/>
          <w:szCs w:val="22"/>
        </w:rPr>
        <w:t>23</w:t>
      </w:r>
      <w:r w:rsidRPr="00070EB9">
        <w:rPr>
          <w:rFonts w:asciiTheme="minorHAnsi" w:eastAsia="Lucida Sans Unicode" w:hAnsiTheme="minorHAnsi" w:cstheme="minorHAnsi"/>
          <w:sz w:val="22"/>
          <w:szCs w:val="22"/>
        </w:rPr>
        <w:t>% podatku VAT</w:t>
      </w:r>
    </w:p>
    <w:p w14:paraId="73896353" w14:textId="0BFA1DB0" w:rsidR="002C0FAB" w:rsidRPr="002C0FAB" w:rsidRDefault="002C0FAB" w:rsidP="002C0FAB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2C0FAB">
        <w:rPr>
          <w:rFonts w:asciiTheme="minorHAnsi" w:eastAsia="Lucida Sans Unicode" w:hAnsiTheme="minorHAnsi" w:cstheme="minorHAnsi"/>
          <w:sz w:val="22"/>
          <w:szCs w:val="22"/>
        </w:rPr>
        <w:t xml:space="preserve">*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 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>niepotrzebne skreślić</w:t>
      </w:r>
      <w:r w:rsidR="002F2110" w:rsidRPr="002C0FAB">
        <w:rPr>
          <w:rFonts w:asciiTheme="minorHAnsi" w:eastAsia="Lucida Sans Unicode" w:hAnsiTheme="minorHAnsi" w:cstheme="minorHAnsi"/>
          <w:sz w:val="22"/>
          <w:szCs w:val="22"/>
        </w:rPr>
        <w:tab/>
      </w:r>
    </w:p>
    <w:p w14:paraId="2DD4BF4E" w14:textId="77777777" w:rsidR="002F2110" w:rsidRPr="00331999" w:rsidRDefault="002F2110" w:rsidP="00483FC2">
      <w:pPr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4A8B3BEE" w14:textId="581B63E9" w:rsidR="00C71772" w:rsidRPr="00B416AC" w:rsidRDefault="00C71772" w:rsidP="00C71772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16AC">
        <w:rPr>
          <w:rFonts w:asciiTheme="minorHAnsi" w:hAnsiTheme="minorHAnsi" w:cstheme="minorHAnsi"/>
          <w:sz w:val="22"/>
          <w:szCs w:val="22"/>
          <w:lang w:eastAsia="pl-PL"/>
        </w:rPr>
        <w:t>W cenie naszej oferty uwzględnione zostały wszystkie koszty wykonania zamówienia.</w:t>
      </w:r>
    </w:p>
    <w:p w14:paraId="5A86E3B7" w14:textId="77777777" w:rsidR="00C71772" w:rsidRPr="00331999" w:rsidRDefault="00C71772" w:rsidP="00C71772">
      <w:pPr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404ED233" w14:textId="1CD8CB43" w:rsidR="00526138" w:rsidRPr="006F2536" w:rsidRDefault="00C711A8" w:rsidP="002245EE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2536">
        <w:rPr>
          <w:rFonts w:asciiTheme="minorHAnsi" w:hAnsiTheme="minorHAnsi" w:cstheme="minorHAnsi"/>
          <w:bCs/>
          <w:sz w:val="22"/>
          <w:szCs w:val="22"/>
        </w:rPr>
        <w:t xml:space="preserve">Zamówienie wykonam </w:t>
      </w:r>
      <w:r w:rsidRPr="006F2536">
        <w:rPr>
          <w:rFonts w:asciiTheme="minorHAnsi" w:hAnsiTheme="minorHAnsi" w:cstheme="minorHAnsi"/>
          <w:b/>
          <w:bCs/>
          <w:sz w:val="22"/>
          <w:szCs w:val="22"/>
        </w:rPr>
        <w:t>w terminie wymaganym przez Zamawiającego.</w:t>
      </w:r>
    </w:p>
    <w:p w14:paraId="12E4D050" w14:textId="3DAC7F62" w:rsidR="001A45D8" w:rsidRPr="006F2536" w:rsidRDefault="007E6338" w:rsidP="00034C8D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6F2536">
        <w:rPr>
          <w:rFonts w:asciiTheme="minorHAnsi" w:eastAsia="Lucida Sans Unicode" w:hAnsiTheme="minorHAnsi" w:cstheme="minorHAnsi"/>
          <w:sz w:val="22"/>
          <w:szCs w:val="22"/>
        </w:rPr>
        <w:t>Oferuje udzielenie</w:t>
      </w:r>
      <w:r w:rsidR="00917531" w:rsidRPr="006F2536">
        <w:rPr>
          <w:rFonts w:asciiTheme="minorHAnsi" w:eastAsia="Lucida Sans Unicode" w:hAnsiTheme="minorHAnsi" w:cstheme="minorHAnsi"/>
          <w:sz w:val="22"/>
          <w:szCs w:val="22"/>
        </w:rPr>
        <w:t xml:space="preserve"> dla</w:t>
      </w:r>
      <w:r w:rsidR="001A45D8" w:rsidRPr="006F2536">
        <w:rPr>
          <w:rFonts w:asciiTheme="minorHAnsi" w:eastAsia="Lucida Sans Unicode" w:hAnsiTheme="minorHAnsi" w:cstheme="minorHAnsi"/>
          <w:sz w:val="22"/>
          <w:szCs w:val="22"/>
        </w:rPr>
        <w:t>:</w:t>
      </w:r>
    </w:p>
    <w:p w14:paraId="43FA8AE7" w14:textId="46A7C926" w:rsidR="007E6338" w:rsidRPr="006F2536" w:rsidRDefault="009351D5" w:rsidP="00877EE6">
      <w:pPr>
        <w:autoSpaceDE w:val="0"/>
        <w:spacing w:line="276" w:lineRule="auto"/>
        <w:ind w:left="709" w:hanging="425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>3.1. Częś</w:t>
      </w:r>
      <w:r w:rsidR="00917531"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>ci</w:t>
      </w:r>
      <w:r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 </w:t>
      </w:r>
      <w:r w:rsidR="00877EE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- </w:t>
      </w:r>
      <w:r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Urządzenia elektroniczne: </w:t>
      </w:r>
      <w:r w:rsidR="007E6338" w:rsidRPr="006F2536">
        <w:rPr>
          <w:rFonts w:asciiTheme="minorHAnsi" w:eastAsia="Lucida Sans Unicode" w:hAnsiTheme="minorHAnsi" w:cstheme="minorHAnsi"/>
          <w:b/>
          <w:sz w:val="22"/>
          <w:szCs w:val="22"/>
        </w:rPr>
        <w:t xml:space="preserve">……… - letniego okresu gwarancji </w:t>
      </w:r>
      <w:r w:rsidR="007E6338" w:rsidRPr="006F2536">
        <w:rPr>
          <w:rFonts w:asciiTheme="minorHAnsi" w:eastAsia="Lucida Sans Unicode" w:hAnsiTheme="minorHAnsi" w:cstheme="minorHAnsi"/>
          <w:b/>
          <w:i/>
          <w:sz w:val="22"/>
          <w:szCs w:val="22"/>
        </w:rPr>
        <w:t>(minimum 3 lata, maksymalnie 5 lat;</w:t>
      </w:r>
      <w:r w:rsidR="007E6338" w:rsidRPr="006F2536">
        <w:rPr>
          <w:rFonts w:asciiTheme="minorHAnsi" w:eastAsia="Lucida Sans Unicode" w:hAnsiTheme="minorHAnsi" w:cstheme="minorHAnsi"/>
          <w:i/>
          <w:sz w:val="22"/>
          <w:szCs w:val="22"/>
        </w:rPr>
        <w:t xml:space="preserve"> okres gwarancji należy podać w latach)</w:t>
      </w:r>
      <w:r w:rsidR="00917531" w:rsidRPr="006F2536">
        <w:rPr>
          <w:rFonts w:asciiTheme="minorHAnsi" w:eastAsia="Lucida Sans Unicode" w:hAnsiTheme="minorHAnsi" w:cstheme="minorHAnsi"/>
          <w:i/>
          <w:sz w:val="22"/>
          <w:szCs w:val="22"/>
        </w:rPr>
        <w:t xml:space="preserve"> </w:t>
      </w:r>
    </w:p>
    <w:p w14:paraId="735095AF" w14:textId="064226AB" w:rsidR="001A45D8" w:rsidRDefault="009351D5" w:rsidP="00877EE6">
      <w:pPr>
        <w:spacing w:line="276" w:lineRule="auto"/>
        <w:ind w:left="709" w:hanging="425"/>
        <w:contextualSpacing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3.2. Częś</w:t>
      </w:r>
      <w:r w:rsidR="0091753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ci</w:t>
      </w: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II </w:t>
      </w:r>
      <w:r w:rsidR="00877EE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Pozostałe urządzenia elektroniczne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1A45D8" w:rsidRPr="009351D5">
        <w:rPr>
          <w:rFonts w:asciiTheme="minorHAnsi" w:eastAsia="Lucida Sans Unicode" w:hAnsiTheme="minorHAnsi" w:cstheme="minorHAnsi"/>
          <w:b/>
          <w:sz w:val="22"/>
          <w:szCs w:val="22"/>
        </w:rPr>
        <w:t xml:space="preserve">……… - letniego okresu gwarancji </w:t>
      </w:r>
      <w:r w:rsidR="001A45D8" w:rsidRPr="009351D5">
        <w:rPr>
          <w:rFonts w:asciiTheme="minorHAnsi" w:eastAsia="Lucida Sans Unicode" w:hAnsiTheme="minorHAnsi" w:cstheme="minorHAnsi"/>
          <w:b/>
          <w:i/>
          <w:sz w:val="22"/>
          <w:szCs w:val="22"/>
        </w:rPr>
        <w:t>(minimum 3</w:t>
      </w:r>
      <w:r w:rsidR="00877EE6">
        <w:rPr>
          <w:rFonts w:asciiTheme="minorHAnsi" w:eastAsia="Lucida Sans Unicode" w:hAnsiTheme="minorHAnsi" w:cstheme="minorHAnsi"/>
          <w:b/>
          <w:i/>
          <w:sz w:val="22"/>
          <w:szCs w:val="22"/>
        </w:rPr>
        <w:t> </w:t>
      </w:r>
      <w:r w:rsidR="001A45D8" w:rsidRPr="009351D5">
        <w:rPr>
          <w:rFonts w:asciiTheme="minorHAnsi" w:eastAsia="Lucida Sans Unicode" w:hAnsiTheme="minorHAnsi" w:cstheme="minorHAnsi"/>
          <w:b/>
          <w:i/>
          <w:sz w:val="22"/>
          <w:szCs w:val="22"/>
        </w:rPr>
        <w:t>lata,</w:t>
      </w:r>
      <w:r>
        <w:rPr>
          <w:rFonts w:asciiTheme="minorHAnsi" w:eastAsia="Lucida Sans Unicode" w:hAnsiTheme="minorHAnsi" w:cstheme="minorHAnsi"/>
          <w:b/>
          <w:i/>
          <w:sz w:val="22"/>
          <w:szCs w:val="22"/>
        </w:rPr>
        <w:t xml:space="preserve"> m</w:t>
      </w:r>
      <w:r w:rsidR="001A45D8" w:rsidRPr="009351D5">
        <w:rPr>
          <w:rFonts w:asciiTheme="minorHAnsi" w:eastAsia="Lucida Sans Unicode" w:hAnsiTheme="minorHAnsi" w:cstheme="minorHAnsi"/>
          <w:b/>
          <w:i/>
          <w:sz w:val="22"/>
          <w:szCs w:val="22"/>
        </w:rPr>
        <w:t>aksymalnie 5 lat;</w:t>
      </w:r>
      <w:r w:rsidR="001A45D8" w:rsidRPr="009351D5">
        <w:rPr>
          <w:rFonts w:asciiTheme="minorHAnsi" w:eastAsia="Lucida Sans Unicode" w:hAnsiTheme="minorHAnsi" w:cstheme="minorHAnsi"/>
          <w:i/>
          <w:sz w:val="22"/>
          <w:szCs w:val="22"/>
        </w:rPr>
        <w:t xml:space="preserve"> okres gwarancji należy podać w latach)</w:t>
      </w:r>
      <w:r w:rsidR="00917531">
        <w:rPr>
          <w:rFonts w:asciiTheme="minorHAnsi" w:eastAsia="Lucida Sans Unicode" w:hAnsiTheme="minorHAnsi" w:cstheme="minorHAnsi"/>
          <w:i/>
          <w:sz w:val="22"/>
          <w:szCs w:val="22"/>
        </w:rPr>
        <w:t>*</w:t>
      </w:r>
    </w:p>
    <w:p w14:paraId="6A0D013D" w14:textId="77777777" w:rsidR="00917531" w:rsidRPr="002C0FAB" w:rsidRDefault="00917531" w:rsidP="00917531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2C0FAB">
        <w:rPr>
          <w:rFonts w:asciiTheme="minorHAnsi" w:eastAsia="Lucida Sans Unicode" w:hAnsiTheme="minorHAnsi" w:cstheme="minorHAnsi"/>
          <w:sz w:val="22"/>
          <w:szCs w:val="22"/>
        </w:rPr>
        <w:t xml:space="preserve">*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 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>niepotrzebne skreślić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ab/>
      </w:r>
    </w:p>
    <w:p w14:paraId="3F38A0BE" w14:textId="17850371" w:rsidR="00C71772" w:rsidRPr="002B474C" w:rsidRDefault="00C71772" w:rsidP="002245EE">
      <w:pPr>
        <w:numPr>
          <w:ilvl w:val="0"/>
          <w:numId w:val="43"/>
        </w:numPr>
        <w:autoSpaceDE w:val="0"/>
        <w:spacing w:before="240" w:after="240" w:line="200" w:lineRule="atLeast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B474C">
        <w:rPr>
          <w:rFonts w:ascii="Calibri" w:hAnsi="Calibri" w:cs="Calibri"/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</w:t>
      </w:r>
      <w:r w:rsidR="002B474C" w:rsidRPr="002B474C">
        <w:rPr>
          <w:rFonts w:ascii="Calibri" w:hAnsi="Calibri" w:cs="Calibri"/>
          <w:sz w:val="22"/>
          <w:szCs w:val="22"/>
          <w:lang w:eastAsia="pl-PL"/>
        </w:rPr>
        <w:t>.</w:t>
      </w:r>
    </w:p>
    <w:p w14:paraId="62B7F17C" w14:textId="36DDDA72" w:rsidR="002B474C" w:rsidRPr="002B474C" w:rsidRDefault="00C71772" w:rsidP="002245EE">
      <w:pPr>
        <w:numPr>
          <w:ilvl w:val="0"/>
          <w:numId w:val="43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2B474C">
        <w:rPr>
          <w:rFonts w:ascii="Calibri" w:hAnsi="Calibri" w:cs="Calibri"/>
          <w:sz w:val="22"/>
          <w:szCs w:val="22"/>
          <w:lang w:eastAsia="pl-PL"/>
        </w:rPr>
        <w:t>Zapoznałem się z treścią specyfikacji istotnych warunków zamówienia (w tym ze wzorem umowy) i</w:t>
      </w:r>
      <w:r w:rsidR="00877EE6">
        <w:rPr>
          <w:rFonts w:ascii="Calibri" w:hAnsi="Calibri" w:cs="Calibri"/>
          <w:sz w:val="22"/>
          <w:szCs w:val="22"/>
          <w:lang w:eastAsia="pl-PL"/>
        </w:rPr>
        <w:t> </w:t>
      </w:r>
      <w:r w:rsidRPr="002B474C">
        <w:rPr>
          <w:rFonts w:ascii="Calibri" w:hAnsi="Calibri" w:cs="Calibri"/>
          <w:sz w:val="22"/>
          <w:szCs w:val="22"/>
          <w:lang w:eastAsia="pl-PL"/>
        </w:rPr>
        <w:t>nie wnoszę do niej zastrzeżeń oraz uzyskałem konieczne informacje do przygotowania oferty i</w:t>
      </w:r>
      <w:r w:rsidR="002B474C" w:rsidRPr="002B474C">
        <w:rPr>
          <w:rFonts w:ascii="Calibri" w:hAnsi="Calibri" w:cs="Calibri"/>
          <w:sz w:val="22"/>
          <w:szCs w:val="22"/>
          <w:lang w:eastAsia="pl-PL"/>
        </w:rPr>
        <w:t> </w:t>
      </w:r>
      <w:r w:rsidRPr="002B474C">
        <w:rPr>
          <w:rFonts w:ascii="Calibri" w:hAnsi="Calibri" w:cs="Calibri"/>
          <w:sz w:val="22"/>
          <w:szCs w:val="22"/>
          <w:lang w:eastAsia="pl-PL"/>
        </w:rPr>
        <w:t>wykonania zamówienia.</w:t>
      </w:r>
    </w:p>
    <w:p w14:paraId="3306F157" w14:textId="77777777" w:rsidR="00C71772" w:rsidRPr="00331999" w:rsidRDefault="00C71772" w:rsidP="00C71772">
      <w:pPr>
        <w:ind w:left="357"/>
        <w:jc w:val="both"/>
        <w:rPr>
          <w:rFonts w:ascii="Calibri" w:hAnsi="Calibri" w:cs="Calibri"/>
          <w:i/>
          <w:color w:val="FF0000"/>
          <w:sz w:val="22"/>
          <w:szCs w:val="22"/>
          <w:lang w:eastAsia="pl-PL"/>
        </w:rPr>
      </w:pPr>
    </w:p>
    <w:p w14:paraId="2C65674E" w14:textId="77777777" w:rsidR="00C71772" w:rsidRPr="00483FC2" w:rsidRDefault="00C71772" w:rsidP="002245EE">
      <w:pPr>
        <w:numPr>
          <w:ilvl w:val="0"/>
          <w:numId w:val="43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83FC2">
        <w:rPr>
          <w:rFonts w:ascii="Calibri" w:hAnsi="Calibri" w:cs="Calibri"/>
          <w:sz w:val="22"/>
          <w:szCs w:val="22"/>
          <w:lang w:eastAsia="pl-PL"/>
        </w:rPr>
        <w:t xml:space="preserve">Spis treści </w:t>
      </w:r>
    </w:p>
    <w:p w14:paraId="4938E6DD" w14:textId="77777777" w:rsidR="00C71772" w:rsidRPr="00483FC2" w:rsidRDefault="00C71772" w:rsidP="00C71772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rFonts w:ascii="Calibri" w:hAnsi="Calibri" w:cs="Calibri"/>
          <w:spacing w:val="-7"/>
          <w:sz w:val="22"/>
          <w:szCs w:val="22"/>
          <w:lang w:eastAsia="pl-PL"/>
        </w:rPr>
      </w:pPr>
      <w:r w:rsidRPr="00483FC2">
        <w:rPr>
          <w:rFonts w:ascii="Calibri" w:hAnsi="Calibri" w:cs="Calibr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67994516" w14:textId="3CE0D577" w:rsidR="00C71772" w:rsidRDefault="00C71772" w:rsidP="00651379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="Calibri" w:hAnsi="Calibri" w:cs="Calibri"/>
          <w:color w:val="FF0000"/>
          <w:sz w:val="22"/>
          <w:szCs w:val="22"/>
          <w:lang w:eastAsia="pl-PL"/>
        </w:rPr>
      </w:pPr>
      <w:r w:rsidRPr="00483FC2">
        <w:rPr>
          <w:rFonts w:ascii="Calibri" w:hAnsi="Calibri" w:cs="Calibri"/>
          <w:sz w:val="22"/>
          <w:szCs w:val="22"/>
          <w:lang w:eastAsia="pl-PL"/>
        </w:rPr>
        <w:t>1) ………</w:t>
      </w:r>
      <w:r w:rsidRPr="00483FC2">
        <w:rPr>
          <w:rFonts w:ascii="Calibri" w:hAnsi="Calibri" w:cs="Calibri"/>
          <w:sz w:val="22"/>
          <w:szCs w:val="22"/>
          <w:lang w:eastAsia="pl-PL"/>
        </w:rPr>
        <w:br/>
        <w:t>2) ………</w:t>
      </w:r>
      <w:r w:rsidRPr="00483FC2">
        <w:rPr>
          <w:rFonts w:ascii="Calibri" w:hAnsi="Calibri" w:cs="Calibri"/>
          <w:sz w:val="22"/>
          <w:szCs w:val="22"/>
          <w:lang w:eastAsia="pl-PL"/>
        </w:rPr>
        <w:br/>
        <w:t>3) ………</w:t>
      </w:r>
      <w:r w:rsidRPr="00483FC2">
        <w:rPr>
          <w:rFonts w:ascii="Calibri" w:hAnsi="Calibri" w:cs="Calibri"/>
          <w:sz w:val="22"/>
          <w:szCs w:val="22"/>
          <w:lang w:eastAsia="pl-PL"/>
        </w:rPr>
        <w:br/>
      </w:r>
    </w:p>
    <w:p w14:paraId="1869FCD1" w14:textId="77777777" w:rsidR="00651379" w:rsidRDefault="00651379" w:rsidP="00C71772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color w:val="FF0000"/>
          <w:sz w:val="22"/>
          <w:szCs w:val="22"/>
          <w:lang w:eastAsia="pl-PL"/>
        </w:rPr>
      </w:pPr>
    </w:p>
    <w:p w14:paraId="4AAE630A" w14:textId="77777777" w:rsidR="006F701A" w:rsidRPr="008375E3" w:rsidRDefault="006F701A" w:rsidP="00C71772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spacing w:val="-7"/>
          <w:lang w:eastAsia="pl-PL"/>
        </w:rPr>
      </w:pPr>
    </w:p>
    <w:p w14:paraId="1DE21EC1" w14:textId="77777777" w:rsidR="00651379" w:rsidRDefault="00C71772" w:rsidP="006F701A">
      <w:pPr>
        <w:jc w:val="right"/>
      </w:pPr>
      <w:r>
        <w:t xml:space="preserve">                                                                                </w:t>
      </w:r>
    </w:p>
    <w:p w14:paraId="6EE7EAE5" w14:textId="77777777" w:rsidR="00651379" w:rsidRDefault="00651379" w:rsidP="006F701A">
      <w:pPr>
        <w:jc w:val="right"/>
      </w:pPr>
    </w:p>
    <w:p w14:paraId="63CEF3FD" w14:textId="5317283C" w:rsidR="00651379" w:rsidRDefault="00651379" w:rsidP="006F701A">
      <w:pPr>
        <w:jc w:val="right"/>
      </w:pPr>
    </w:p>
    <w:p w14:paraId="436B5476" w14:textId="2045AAB5" w:rsidR="007E6338" w:rsidRDefault="007E6338" w:rsidP="006F701A">
      <w:pPr>
        <w:jc w:val="right"/>
      </w:pPr>
    </w:p>
    <w:p w14:paraId="2BB29C0D" w14:textId="7E195E55" w:rsidR="00C058C5" w:rsidRDefault="00C058C5" w:rsidP="006F701A">
      <w:pPr>
        <w:jc w:val="right"/>
      </w:pPr>
    </w:p>
    <w:p w14:paraId="2E44EB40" w14:textId="77777777" w:rsidR="00C058C5" w:rsidRDefault="00C058C5" w:rsidP="006F701A">
      <w:pPr>
        <w:jc w:val="right"/>
      </w:pPr>
    </w:p>
    <w:p w14:paraId="7E69A021" w14:textId="77777777" w:rsidR="00651379" w:rsidRDefault="00651379" w:rsidP="006F701A">
      <w:pPr>
        <w:jc w:val="right"/>
      </w:pPr>
    </w:p>
    <w:p w14:paraId="33213B2D" w14:textId="77777777" w:rsidR="00651379" w:rsidRDefault="00651379" w:rsidP="006F701A">
      <w:pPr>
        <w:jc w:val="right"/>
      </w:pPr>
    </w:p>
    <w:p w14:paraId="399F690B" w14:textId="7FA74E80" w:rsidR="00547BCF" w:rsidRDefault="00547BCF" w:rsidP="00547BCF"/>
    <w:p w14:paraId="507B7424" w14:textId="77777777" w:rsidR="002C0FAB" w:rsidRDefault="002C0FAB" w:rsidP="00547BCF"/>
    <w:p w14:paraId="2A9E7F9C" w14:textId="77777777" w:rsidR="00917531" w:rsidRDefault="00917531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95007292"/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46EEDB3" w14:textId="7C52E405" w:rsidR="00547BCF" w:rsidRDefault="00547BCF" w:rsidP="008C5D1F">
      <w:pPr>
        <w:tabs>
          <w:tab w:val="left" w:pos="7350"/>
        </w:tabs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7BCF">
        <w:rPr>
          <w:rFonts w:asciiTheme="minorHAnsi" w:hAnsiTheme="minorHAnsi" w:cstheme="minorHAnsi"/>
          <w:b/>
          <w:sz w:val="22"/>
          <w:szCs w:val="22"/>
        </w:rPr>
        <w:lastRenderedPageBreak/>
        <w:t>Załącznik nr 1a do SWZ</w:t>
      </w:r>
    </w:p>
    <w:p w14:paraId="13C7B363" w14:textId="77777777" w:rsidR="00917531" w:rsidRPr="00917531" w:rsidRDefault="00917531" w:rsidP="00917531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WYLICZENIE WARTOŚCI ZADANIA </w:t>
      </w:r>
    </w:p>
    <w:p w14:paraId="0026B963" w14:textId="77777777" w:rsidR="00887CF4" w:rsidRPr="00BE4E37" w:rsidRDefault="00917531" w:rsidP="00887CF4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>pn.</w:t>
      </w:r>
      <w:r w:rsidRPr="00917531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="00887CF4" w:rsidRPr="00BE4E37">
        <w:rPr>
          <w:rFonts w:ascii="Calibri" w:hAnsi="Calibri" w:cs="Calibri"/>
          <w:b/>
          <w:sz w:val="22"/>
          <w:szCs w:val="22"/>
          <w:lang w:eastAsia="en-US"/>
        </w:rPr>
        <w:t xml:space="preserve">„Zakup sprzętu ICT w ramach projektu </w:t>
      </w:r>
      <w:r w:rsidR="00887CF4" w:rsidRPr="00BE4E37">
        <w:rPr>
          <w:rFonts w:ascii="Calibri" w:hAnsi="Calibri" w:cs="Calibri"/>
          <w:b/>
          <w:i/>
          <w:sz w:val="22"/>
          <w:szCs w:val="22"/>
          <w:lang w:eastAsia="en-US"/>
        </w:rPr>
        <w:t>Każde dziecko ma szansę na sukces.</w:t>
      </w:r>
      <w:r w:rsidR="00887CF4" w:rsidRPr="00BE4E3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68A2CA6D" w14:textId="77777777" w:rsidR="00887CF4" w:rsidRPr="00BE4E37" w:rsidRDefault="00887CF4" w:rsidP="00887CF4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BE4E37">
        <w:rPr>
          <w:rFonts w:ascii="Calibri" w:hAnsi="Calibri" w:cs="Calibri"/>
          <w:b/>
          <w:sz w:val="22"/>
          <w:szCs w:val="22"/>
          <w:lang w:eastAsia="en-US"/>
        </w:rPr>
        <w:t>Edukacja włączająca w Szkole Podstawowej z Oddziałami Integracyjnymi nr 5 w Jastrzębiu Zdroju”</w:t>
      </w:r>
    </w:p>
    <w:p w14:paraId="11B14AD5" w14:textId="75465FB4" w:rsidR="00917531" w:rsidRPr="00917531" w:rsidRDefault="00917531" w:rsidP="00887CF4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7531">
        <w:rPr>
          <w:rFonts w:asciiTheme="minorHAnsi" w:hAnsiTheme="minorHAnsi" w:cstheme="minorHAnsi"/>
          <w:b/>
          <w:sz w:val="22"/>
          <w:szCs w:val="22"/>
          <w:u w:val="single"/>
        </w:rPr>
        <w:t xml:space="preserve">dla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Części I </w:t>
      </w:r>
      <w:r w:rsidR="00390658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-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Urządzenia elektroniczne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45"/>
        <w:gridCol w:w="30"/>
        <w:gridCol w:w="3780"/>
        <w:gridCol w:w="30"/>
        <w:gridCol w:w="45"/>
        <w:gridCol w:w="3671"/>
      </w:tblGrid>
      <w:tr w:rsidR="008C5D1F" w:rsidRPr="008C5D1F" w14:paraId="4D0FA19C" w14:textId="77777777" w:rsidTr="002C5A65">
        <w:trPr>
          <w:trHeight w:val="172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452" w14:textId="6965E92C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Wartość netto: …………………  zł dla  vat 0%  (monitor interaktywny)</w:t>
            </w:r>
          </w:p>
          <w:p w14:paraId="4684F7F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14:paraId="7629B830" w14:textId="05AF3DA4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Wartość netto: ………………… zł dla vat 23%   Wartość  brutto: …………………  zł</w:t>
            </w:r>
          </w:p>
          <w:p w14:paraId="398BF42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Razem:</w:t>
            </w:r>
          </w:p>
          <w:p w14:paraId="4921AF5E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14:paraId="2C517C05" w14:textId="2EDC6B56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Wartość brutto: ……………….. zł</w:t>
            </w:r>
          </w:p>
        </w:tc>
      </w:tr>
      <w:tr w:rsidR="008C5D1F" w:rsidRPr="008C5D1F" w14:paraId="4845CD02" w14:textId="77777777" w:rsidTr="002C5A65">
        <w:trPr>
          <w:trHeight w:val="28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B6AF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Część I </w:t>
            </w:r>
          </w:p>
          <w:p w14:paraId="01E84FB0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Urządzenia elektroniczne </w:t>
            </w:r>
          </w:p>
        </w:tc>
      </w:tr>
      <w:tr w:rsidR="008C5D1F" w:rsidRPr="008C5D1F" w14:paraId="6998F5CF" w14:textId="77777777" w:rsidTr="002C5A65">
        <w:trPr>
          <w:trHeight w:val="8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696CD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Pozycja 1 </w:t>
            </w:r>
          </w:p>
          <w:p w14:paraId="1B64157C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Monitor interaktywny z podstawą mobilną – 6 szt. (vat 0%)</w:t>
            </w:r>
          </w:p>
        </w:tc>
      </w:tr>
      <w:tr w:rsidR="008C5D1F" w:rsidRPr="008C5D1F" w14:paraId="3AEFDC79" w14:textId="77777777" w:rsidTr="002C5A65">
        <w:trPr>
          <w:trHeight w:val="81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F625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Pozycja 1a</w:t>
            </w:r>
          </w:p>
          <w:p w14:paraId="2161AB2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Monitor interaktywny 65 cali– 5 szt. (vat 0%)</w:t>
            </w:r>
          </w:p>
        </w:tc>
      </w:tr>
      <w:tr w:rsidR="008C5D1F" w:rsidRPr="008C5D1F" w14:paraId="51E0B60C" w14:textId="77777777" w:rsidTr="002C5A65">
        <w:trPr>
          <w:trHeight w:val="81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9D79D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6AB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2D67CFAA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029676CB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7E88A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0480E914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607A60CE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20885796" w14:textId="77777777" w:rsidTr="002C5A65">
        <w:trPr>
          <w:trHeight w:val="32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4C3D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Pozycja 1b</w:t>
            </w:r>
          </w:p>
          <w:p w14:paraId="15C94AD9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Monitor interaktywny min. 85 cali– 1 szt. (vat 0%)</w:t>
            </w:r>
          </w:p>
          <w:p w14:paraId="66492E76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8C5D1F" w:rsidRPr="008C5D1F" w14:paraId="290A0837" w14:textId="77777777" w:rsidTr="002C5A65">
        <w:trPr>
          <w:trHeight w:val="816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CC7E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5BDB0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5BFAE074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4281A1F9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FB38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7B066B3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404B6FBA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6AEAF64B" w14:textId="77777777" w:rsidTr="002C5A65">
        <w:trPr>
          <w:trHeight w:val="45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9F110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Pozycja 1c</w:t>
            </w:r>
          </w:p>
          <w:p w14:paraId="29D1A671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Podstawa mobilna ( vat 23%) – 6 szt.</w:t>
            </w:r>
          </w:p>
        </w:tc>
      </w:tr>
      <w:tr w:rsidR="008C5D1F" w:rsidRPr="008C5D1F" w14:paraId="304241DE" w14:textId="77777777" w:rsidTr="002C5A65">
        <w:trPr>
          <w:trHeight w:val="816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E42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7B7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292353E0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4B557B49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CBB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048E9EA1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6E683EE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4A9588DA" w14:textId="77777777" w:rsidTr="002C5A65">
        <w:trPr>
          <w:trHeight w:val="81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797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Pozycja 2 </w:t>
            </w:r>
          </w:p>
          <w:p w14:paraId="1FC102CF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Urządzenie wielofunkcyjne (A4) – 2 szt. ( vat 23%)</w:t>
            </w:r>
          </w:p>
        </w:tc>
      </w:tr>
      <w:tr w:rsidR="008C5D1F" w:rsidRPr="008C5D1F" w14:paraId="2D46B798" w14:textId="77777777" w:rsidTr="002C5A65">
        <w:trPr>
          <w:trHeight w:val="816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23D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  <w:p w14:paraId="2C52BF5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7D835CFF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E29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3EC1878C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14:paraId="2179D8BB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3BA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6EA4DF95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14:paraId="46224F3D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  <w:r w:rsidRPr="008C5D1F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8C5D1F" w:rsidRPr="008C5D1F" w14:paraId="78124271" w14:textId="77777777" w:rsidTr="002C5A65">
        <w:trPr>
          <w:trHeight w:val="81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134B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Pozycja 3</w:t>
            </w:r>
          </w:p>
          <w:p w14:paraId="0A36EC41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Laptop wraz z akcesoriami- 3 szt. (vat 23%)</w:t>
            </w:r>
          </w:p>
        </w:tc>
      </w:tr>
      <w:tr w:rsidR="008C5D1F" w:rsidRPr="008C5D1F" w14:paraId="206A5F69" w14:textId="77777777" w:rsidTr="002C5A65">
        <w:trPr>
          <w:trHeight w:val="86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BD82B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0D1D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4BAF3EC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1D086D67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9CDB9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7B363315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695296A6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2AC77D8A" w14:textId="77777777" w:rsidTr="002C5A65">
        <w:trPr>
          <w:trHeight w:val="83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F159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9B1A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36D0669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73FBDD41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0E3C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Model/Rodzaj/Typ: </w:t>
            </w:r>
          </w:p>
          <w:p w14:paraId="3982E4F2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6D95E6E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76E23E45" w14:textId="77777777" w:rsidTr="002C5A65">
        <w:trPr>
          <w:trHeight w:val="40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E057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Pamięć</w:t>
            </w:r>
          </w:p>
          <w:p w14:paraId="0ED62ED8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49CFC1A6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EB73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lastRenderedPageBreak/>
              <w:t>Wielkość oferowanej pamięci RAM</w:t>
            </w: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:</w:t>
            </w:r>
          </w:p>
          <w:p w14:paraId="69097510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</w:p>
          <w:p w14:paraId="2ADCE24C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48AA2E50" w14:textId="77777777" w:rsidTr="002C5A65">
        <w:trPr>
          <w:trHeight w:val="76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D3E7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lastRenderedPageBreak/>
              <w:t>Dysk twardy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220F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Wielkość  i  rozmiar oferowanego dysku:</w:t>
            </w:r>
          </w:p>
          <w:p w14:paraId="20904476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599F2062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8C5D1F" w:rsidRPr="008C5D1F" w14:paraId="57184B89" w14:textId="77777777" w:rsidTr="002C5A65">
        <w:trPr>
          <w:trHeight w:val="39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7D51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System operacyjny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667E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Nazwa oferowanego systemu operacyjnego:</w:t>
            </w:r>
          </w:p>
          <w:p w14:paraId="7C63AFFC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176349F0" w14:textId="77777777" w:rsidR="008C5D1F" w:rsidRPr="008C5D1F" w:rsidRDefault="008C5D1F" w:rsidP="008C5D1F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8C5D1F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</w:tbl>
    <w:p w14:paraId="13029C6A" w14:textId="77777777" w:rsidR="00917531" w:rsidRPr="00547BCF" w:rsidRDefault="00917531" w:rsidP="008C5D1F">
      <w:pPr>
        <w:tabs>
          <w:tab w:val="left" w:pos="7350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128BC98" w14:textId="600BD1E4" w:rsidR="008C5D1F" w:rsidRPr="008C5D1F" w:rsidRDefault="008C5D1F" w:rsidP="008C5D1F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5D1F">
        <w:rPr>
          <w:rFonts w:ascii="Calibri" w:eastAsia="Calibri" w:hAnsi="Calibri" w:cs="Calibri"/>
          <w:sz w:val="22"/>
          <w:szCs w:val="22"/>
          <w:lang w:eastAsia="en-US"/>
        </w:rPr>
        <w:t>Oferowane przez naszą firmę wyposażenie spełnia wszystkie wymogi Zamawiającego określone w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8C5D1F">
        <w:rPr>
          <w:rFonts w:ascii="Calibri" w:eastAsia="Calibri" w:hAnsi="Calibri" w:cs="Calibri"/>
          <w:sz w:val="22"/>
          <w:szCs w:val="22"/>
          <w:lang w:eastAsia="en-US"/>
        </w:rPr>
        <w:t>niniejszym załączniku oraz Opisie Przedmiotu Zamówienia.</w:t>
      </w:r>
    </w:p>
    <w:p w14:paraId="12D7BE28" w14:textId="55FBD935" w:rsidR="008C5D1F" w:rsidRPr="008C5D1F" w:rsidRDefault="008C5D1F" w:rsidP="008C5D1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5D1F">
        <w:rPr>
          <w:rFonts w:ascii="Calibri" w:eastAsia="Calibri" w:hAnsi="Calibri"/>
          <w:sz w:val="22"/>
          <w:szCs w:val="22"/>
          <w:lang w:eastAsia="en-US"/>
        </w:rPr>
        <w:t>Sprzęt jest kompletny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8C5D1F">
        <w:rPr>
          <w:rFonts w:ascii="Calibri" w:eastAsia="Calibri" w:hAnsi="Calibri"/>
          <w:sz w:val="22"/>
          <w:szCs w:val="22"/>
          <w:lang w:eastAsia="en-US"/>
        </w:rPr>
        <w:t xml:space="preserve"> niewymagający dodatkowego osprzętu niezbędnego do jego prawidłowego działania i korzystania.</w:t>
      </w:r>
    </w:p>
    <w:p w14:paraId="16C9A685" w14:textId="5451C1B2" w:rsidR="00917531" w:rsidRDefault="00917531">
      <w:pPr>
        <w:rPr>
          <w:b/>
          <w:bCs/>
        </w:rPr>
      </w:pPr>
    </w:p>
    <w:p w14:paraId="5F80B8C8" w14:textId="683DB8CE" w:rsidR="001652A5" w:rsidRDefault="001652A5"/>
    <w:p w14:paraId="22E7A31C" w14:textId="2B692EB5" w:rsidR="001652A5" w:rsidRDefault="001652A5"/>
    <w:p w14:paraId="7D319ECE" w14:textId="73A648DB" w:rsidR="001652A5" w:rsidRDefault="001652A5"/>
    <w:p w14:paraId="4D45FBDC" w14:textId="10DBFBF8" w:rsidR="001652A5" w:rsidRDefault="001652A5"/>
    <w:p w14:paraId="625E12C9" w14:textId="4E03A3FA" w:rsidR="001652A5" w:rsidRDefault="001652A5"/>
    <w:p w14:paraId="7CB68A6E" w14:textId="01E98B49" w:rsidR="001652A5" w:rsidRDefault="001652A5"/>
    <w:p w14:paraId="77912397" w14:textId="160F6147" w:rsidR="001652A5" w:rsidRDefault="001652A5"/>
    <w:p w14:paraId="6713B04A" w14:textId="795EFC5E" w:rsidR="001652A5" w:rsidRDefault="001652A5"/>
    <w:p w14:paraId="4C049B28" w14:textId="67C134DB" w:rsidR="001652A5" w:rsidRDefault="001652A5"/>
    <w:p w14:paraId="7A15A1E7" w14:textId="74542F71" w:rsidR="001652A5" w:rsidRDefault="001652A5"/>
    <w:p w14:paraId="5CACEA20" w14:textId="709EB300" w:rsidR="001652A5" w:rsidRDefault="001652A5"/>
    <w:p w14:paraId="1345FDFD" w14:textId="7F2D9777" w:rsidR="001652A5" w:rsidRDefault="001652A5"/>
    <w:p w14:paraId="1318B827" w14:textId="365D76D4" w:rsidR="001652A5" w:rsidRDefault="001652A5"/>
    <w:p w14:paraId="3AA46182" w14:textId="4F3D7E6F" w:rsidR="001652A5" w:rsidRDefault="001652A5"/>
    <w:p w14:paraId="052849BC" w14:textId="75A169DD" w:rsidR="001652A5" w:rsidRDefault="001652A5"/>
    <w:p w14:paraId="4C6748CF" w14:textId="3160FB0D" w:rsidR="001652A5" w:rsidRDefault="001652A5"/>
    <w:p w14:paraId="708BF0FF" w14:textId="43A94738" w:rsidR="001652A5" w:rsidRDefault="001652A5"/>
    <w:p w14:paraId="501E0E6D" w14:textId="2C1C58B2" w:rsidR="001652A5" w:rsidRDefault="001652A5"/>
    <w:p w14:paraId="56836A1F" w14:textId="0A8B0FB7" w:rsidR="001652A5" w:rsidRDefault="001652A5"/>
    <w:p w14:paraId="13E69AE7" w14:textId="10D144F8" w:rsidR="001652A5" w:rsidRDefault="001652A5"/>
    <w:p w14:paraId="474FA8A6" w14:textId="5605B7E1" w:rsidR="001652A5" w:rsidRDefault="001652A5"/>
    <w:p w14:paraId="346C08D5" w14:textId="2F9BA1E8" w:rsidR="001652A5" w:rsidRDefault="001652A5"/>
    <w:p w14:paraId="009F028C" w14:textId="6F31705A" w:rsidR="001652A5" w:rsidRDefault="001652A5"/>
    <w:p w14:paraId="56B00F14" w14:textId="3B3F4450" w:rsidR="001652A5" w:rsidRDefault="001652A5"/>
    <w:p w14:paraId="052C86EF" w14:textId="18413872" w:rsidR="001652A5" w:rsidRDefault="001652A5"/>
    <w:p w14:paraId="191F3B0B" w14:textId="5E28CF5D" w:rsidR="001652A5" w:rsidRDefault="001652A5"/>
    <w:p w14:paraId="5EA80FBB" w14:textId="707056D1" w:rsidR="001652A5" w:rsidRDefault="001652A5"/>
    <w:p w14:paraId="20BF809F" w14:textId="6DB60E6E" w:rsidR="001652A5" w:rsidRDefault="001652A5"/>
    <w:p w14:paraId="7C54746A" w14:textId="4F02FA6C" w:rsidR="001652A5" w:rsidRDefault="001652A5"/>
    <w:p w14:paraId="404DDB13" w14:textId="05DA3994" w:rsidR="001652A5" w:rsidRDefault="001652A5"/>
    <w:p w14:paraId="1FDF95CB" w14:textId="5F825AF8" w:rsidR="001652A5" w:rsidRDefault="001652A5"/>
    <w:p w14:paraId="26E8CE36" w14:textId="4C3BB998" w:rsidR="001652A5" w:rsidRDefault="001652A5"/>
    <w:p w14:paraId="2A4BDD1A" w14:textId="3B6E02F7" w:rsidR="001652A5" w:rsidRDefault="001652A5"/>
    <w:p w14:paraId="06749361" w14:textId="414694F4" w:rsidR="001652A5" w:rsidRDefault="001652A5"/>
    <w:p w14:paraId="4BCD2EA1" w14:textId="1982B619" w:rsidR="001652A5" w:rsidRDefault="001652A5"/>
    <w:p w14:paraId="4690AE3B" w14:textId="3778DC69" w:rsidR="001652A5" w:rsidRDefault="001652A5"/>
    <w:p w14:paraId="32AC6CDB" w14:textId="1BD8D6B1" w:rsidR="001652A5" w:rsidRDefault="001652A5"/>
    <w:p w14:paraId="68B10290" w14:textId="69BC4C57" w:rsidR="001652A5" w:rsidRDefault="001652A5"/>
    <w:p w14:paraId="77C9935F" w14:textId="0B27A7B0" w:rsidR="001652A5" w:rsidRDefault="001652A5"/>
    <w:p w14:paraId="0B58CE4D" w14:textId="68EF1EC3" w:rsidR="001652A5" w:rsidRDefault="001652A5"/>
    <w:p w14:paraId="387C00EC" w14:textId="083C2EA9" w:rsidR="001652A5" w:rsidRDefault="001652A5"/>
    <w:p w14:paraId="07D6C378" w14:textId="55157D4D" w:rsidR="001652A5" w:rsidRDefault="001652A5"/>
    <w:p w14:paraId="3474E158" w14:textId="77777777" w:rsidR="001652A5" w:rsidRPr="001652A5" w:rsidRDefault="001652A5"/>
    <w:p w14:paraId="5CC411E5" w14:textId="42814581" w:rsidR="009666F7" w:rsidRPr="001652A5" w:rsidRDefault="009666F7" w:rsidP="001652A5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7BCF">
        <w:rPr>
          <w:rFonts w:asciiTheme="minorHAnsi" w:hAnsiTheme="minorHAnsi" w:cstheme="minorHAnsi"/>
          <w:b/>
          <w:sz w:val="22"/>
          <w:szCs w:val="22"/>
        </w:rPr>
        <w:lastRenderedPageBreak/>
        <w:t>Załącznik nr 1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547B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BD6A100" w14:textId="77777777" w:rsidR="001652A5" w:rsidRPr="00917531" w:rsidRDefault="001652A5" w:rsidP="001652A5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WYLICZENIE WARTOŚCI ZADANIA </w:t>
      </w:r>
    </w:p>
    <w:p w14:paraId="73EB7C86" w14:textId="77777777" w:rsidR="001652A5" w:rsidRPr="00BE4E37" w:rsidRDefault="001652A5" w:rsidP="001652A5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>pn.</w:t>
      </w:r>
      <w:r w:rsidRPr="00917531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Pr="00BE4E37">
        <w:rPr>
          <w:rFonts w:ascii="Calibri" w:hAnsi="Calibri" w:cs="Calibri"/>
          <w:b/>
          <w:sz w:val="22"/>
          <w:szCs w:val="22"/>
          <w:lang w:eastAsia="en-US"/>
        </w:rPr>
        <w:t xml:space="preserve">„Zakup sprzętu ICT w ramach projektu </w:t>
      </w:r>
      <w:r w:rsidRPr="00BE4E37">
        <w:rPr>
          <w:rFonts w:ascii="Calibri" w:hAnsi="Calibri" w:cs="Calibri"/>
          <w:b/>
          <w:i/>
          <w:sz w:val="22"/>
          <w:szCs w:val="22"/>
          <w:lang w:eastAsia="en-US"/>
        </w:rPr>
        <w:t>Każde dziecko ma szansę na sukces.</w:t>
      </w:r>
      <w:r w:rsidRPr="00BE4E3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2C1526E1" w14:textId="77777777" w:rsidR="001652A5" w:rsidRPr="00BE4E37" w:rsidRDefault="001652A5" w:rsidP="001652A5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BE4E37">
        <w:rPr>
          <w:rFonts w:ascii="Calibri" w:hAnsi="Calibri" w:cs="Calibri"/>
          <w:b/>
          <w:sz w:val="22"/>
          <w:szCs w:val="22"/>
          <w:lang w:eastAsia="en-US"/>
        </w:rPr>
        <w:t>Edukacja włączająca w Szkole Podstawowej z Oddziałami Integracyjnymi nr 5 w Jastrzębiu Zdroju”</w:t>
      </w:r>
    </w:p>
    <w:p w14:paraId="4045C5F5" w14:textId="274C423B" w:rsidR="00917531" w:rsidRPr="00917531" w:rsidRDefault="00917531" w:rsidP="0091753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7531">
        <w:rPr>
          <w:rFonts w:asciiTheme="minorHAnsi" w:hAnsiTheme="minorHAnsi" w:cstheme="minorHAnsi"/>
          <w:b/>
          <w:sz w:val="22"/>
          <w:szCs w:val="22"/>
          <w:u w:val="single"/>
        </w:rPr>
        <w:t xml:space="preserve">dla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Części </w:t>
      </w:r>
      <w:r w:rsidR="00E747DF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I </w:t>
      </w:r>
      <w:r w:rsidR="001652A5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-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Pozostałe urządzenia elektroniczne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885"/>
        <w:gridCol w:w="45"/>
        <w:gridCol w:w="3671"/>
      </w:tblGrid>
      <w:tr w:rsidR="00760234" w:rsidRPr="00760234" w14:paraId="0D8D1C81" w14:textId="77777777" w:rsidTr="002C5A65">
        <w:trPr>
          <w:trHeight w:val="101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398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</w:p>
          <w:p w14:paraId="7FEBA104" w14:textId="145FC08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 Wartość netto: ………………… zł dla vat 23%   Wartość  brutto: …………………  zł</w:t>
            </w:r>
          </w:p>
        </w:tc>
      </w:tr>
      <w:tr w:rsidR="00760234" w:rsidRPr="00760234" w14:paraId="4FA0C696" w14:textId="77777777" w:rsidTr="002C5A65">
        <w:trPr>
          <w:trHeight w:val="28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B32B0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Część II</w:t>
            </w:r>
          </w:p>
          <w:p w14:paraId="6C24821F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>Pozostałe urządzenia elektroniczne:</w:t>
            </w:r>
          </w:p>
        </w:tc>
      </w:tr>
      <w:tr w:rsidR="00760234" w:rsidRPr="00760234" w14:paraId="7D49F77E" w14:textId="77777777" w:rsidTr="002C5A65">
        <w:trPr>
          <w:trHeight w:val="8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F54E9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Pozycja 1 </w:t>
            </w:r>
          </w:p>
          <w:p w14:paraId="2999687B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Interaktywne  wielofunkcyjne urządzenie multimedialne wraz z akcesoriami- 2 szt. (vat 23%)</w:t>
            </w:r>
          </w:p>
        </w:tc>
      </w:tr>
      <w:tr w:rsidR="00760234" w:rsidRPr="00760234" w14:paraId="3E699A7E" w14:textId="77777777" w:rsidTr="002C5A65">
        <w:trPr>
          <w:trHeight w:val="8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8A18D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Pozycja 1a</w:t>
            </w:r>
          </w:p>
          <w:p w14:paraId="4D4378A2" w14:textId="77777777" w:rsid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Interaktywne  wielofunkcyjne urządzenie multimedialne wraz z akcesoriami- 10 planet/pakietów</w:t>
            </w:r>
            <w:r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754A4C9A" w14:textId="4AC045D2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- 1 zestaw</w:t>
            </w:r>
          </w:p>
        </w:tc>
      </w:tr>
      <w:tr w:rsidR="00760234" w:rsidRPr="00760234" w14:paraId="58651068" w14:textId="77777777" w:rsidTr="002C5A65">
        <w:trPr>
          <w:trHeight w:val="86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B900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E1E0E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3A93A5AD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4D47A63A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EABE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13FA558A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05B052CC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760234" w:rsidRPr="00760234" w14:paraId="093D2BC4" w14:textId="77777777" w:rsidTr="002C5A65">
        <w:trPr>
          <w:trHeight w:val="39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35DBE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bCs/>
                <w:kern w:val="2"/>
                <w:sz w:val="22"/>
                <w:szCs w:val="22"/>
                <w:lang w:eastAsia="ar-SA"/>
              </w:rPr>
              <w:t xml:space="preserve">Pozycja 1b </w:t>
            </w:r>
          </w:p>
          <w:p w14:paraId="7B7C7567" w14:textId="77777777" w:rsid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Interaktywne  wielofunkcyjne urządzenie multimedialne wraz z akcesoriami- 4 planety/pakiety </w:t>
            </w:r>
          </w:p>
          <w:p w14:paraId="25A01472" w14:textId="3077B58B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– 1 zestaw</w:t>
            </w:r>
          </w:p>
        </w:tc>
      </w:tr>
      <w:tr w:rsidR="00760234" w:rsidRPr="00760234" w14:paraId="57398F16" w14:textId="77777777" w:rsidTr="002C5A65">
        <w:trPr>
          <w:trHeight w:val="8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339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  <w:t>Urządzenie</w:t>
            </w:r>
          </w:p>
          <w:p w14:paraId="34B66AD8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  <w:p w14:paraId="552DAF98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CDD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Producent: </w:t>
            </w:r>
          </w:p>
          <w:p w14:paraId="6BE40189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14:paraId="251BCA26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481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>Model/Rodzaj/Typ:</w:t>
            </w:r>
          </w:p>
          <w:p w14:paraId="0D18F465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</w:p>
          <w:p w14:paraId="11647DC4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  <w:r w:rsidRPr="00760234"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60234" w:rsidRPr="00760234" w14:paraId="618BBA83" w14:textId="77777777" w:rsidTr="002C5A65">
        <w:trPr>
          <w:trHeight w:val="8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263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Pozycja 2 </w:t>
            </w:r>
          </w:p>
          <w:p w14:paraId="0055402D" w14:textId="70B0DD70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Zestaw IT wspomagający pracę z dziećmi z SPE wraz z pakietami</w:t>
            </w:r>
            <w:r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– 1 zestaw</w:t>
            </w:r>
          </w:p>
        </w:tc>
      </w:tr>
      <w:tr w:rsidR="00760234" w:rsidRPr="00760234" w14:paraId="5DF5C046" w14:textId="77777777" w:rsidTr="002C5A65">
        <w:trPr>
          <w:trHeight w:val="8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E53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C3F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02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Producent: </w:t>
            </w:r>
          </w:p>
          <w:p w14:paraId="5679CB69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97D62C6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16B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02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Model/Rodzaj/Typ: </w:t>
            </w:r>
          </w:p>
          <w:p w14:paraId="779A6E9D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A9269E7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  <w:tr w:rsidR="00760234" w:rsidRPr="00760234" w14:paraId="63E9C564" w14:textId="77777777" w:rsidTr="002C5A65">
        <w:trPr>
          <w:trHeight w:val="8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2EC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Pozycja 3</w:t>
            </w:r>
          </w:p>
          <w:p w14:paraId="5D88CB3D" w14:textId="4C2BF69E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Urządzenie multimedialne wyświetlające obraz na podłożu</w:t>
            </w:r>
            <w:r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- 3 zestawy</w:t>
            </w:r>
          </w:p>
        </w:tc>
      </w:tr>
      <w:tr w:rsidR="00760234" w:rsidRPr="00760234" w14:paraId="59272AC8" w14:textId="77777777" w:rsidTr="002C5A65">
        <w:trPr>
          <w:trHeight w:val="85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C31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ascii="Calibri" w:hAnsi="Calibri" w:cs="Calibri"/>
                <w:b/>
                <w:kern w:val="2"/>
                <w:sz w:val="22"/>
                <w:szCs w:val="22"/>
                <w:lang w:eastAsia="ar-SA"/>
              </w:rPr>
              <w:t>Urządzenie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45A1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02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Producent: </w:t>
            </w:r>
          </w:p>
          <w:p w14:paraId="1DC90350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390D507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93387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02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Model/Rodzaj/Typ: </w:t>
            </w:r>
          </w:p>
          <w:p w14:paraId="614A8E8B" w14:textId="77777777" w:rsidR="00760234" w:rsidRPr="00760234" w:rsidRDefault="00760234" w:rsidP="00760234">
            <w:pPr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4B55CC" w14:textId="77777777" w:rsidR="00760234" w:rsidRPr="00760234" w:rsidRDefault="00760234" w:rsidP="0076023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"/>
                <w:sz w:val="22"/>
                <w:szCs w:val="22"/>
                <w:lang w:eastAsia="ar-SA"/>
              </w:rPr>
            </w:pPr>
            <w:r w:rsidRPr="00760234">
              <w:rPr>
                <w:rFonts w:cs="Arial"/>
                <w:b/>
                <w:kern w:val="2"/>
                <w:sz w:val="22"/>
                <w:szCs w:val="22"/>
                <w:lang w:eastAsia="ar-SA"/>
              </w:rPr>
              <w:t>-------------------------------------------</w:t>
            </w:r>
          </w:p>
        </w:tc>
      </w:tr>
    </w:tbl>
    <w:p w14:paraId="2E1DDE30" w14:textId="77777777" w:rsidR="00547BCF" w:rsidRDefault="00547BCF" w:rsidP="00760234"/>
    <w:p w14:paraId="4B333251" w14:textId="77777777" w:rsidR="00547BCF" w:rsidRDefault="00547BCF" w:rsidP="006F701A">
      <w:pPr>
        <w:jc w:val="right"/>
      </w:pPr>
    </w:p>
    <w:p w14:paraId="69DDE140" w14:textId="77777777" w:rsidR="00760234" w:rsidRPr="008C5D1F" w:rsidRDefault="00760234" w:rsidP="00760234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C5D1F">
        <w:rPr>
          <w:rFonts w:ascii="Calibri" w:eastAsia="Calibri" w:hAnsi="Calibri" w:cs="Calibri"/>
          <w:sz w:val="22"/>
          <w:szCs w:val="22"/>
          <w:lang w:eastAsia="en-US"/>
        </w:rPr>
        <w:t>Oferowane przez naszą firmę wyposażenie spełnia wszystkie wymogi Zamawiającego określone w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8C5D1F">
        <w:rPr>
          <w:rFonts w:ascii="Calibri" w:eastAsia="Calibri" w:hAnsi="Calibri" w:cs="Calibri"/>
          <w:sz w:val="22"/>
          <w:szCs w:val="22"/>
          <w:lang w:eastAsia="en-US"/>
        </w:rPr>
        <w:t>niniejszym załączniku oraz Opisie Przedmiotu Zamówienia.</w:t>
      </w:r>
    </w:p>
    <w:p w14:paraId="00175355" w14:textId="77777777" w:rsidR="00760234" w:rsidRPr="008C5D1F" w:rsidRDefault="00760234" w:rsidP="0076023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5D1F">
        <w:rPr>
          <w:rFonts w:ascii="Calibri" w:eastAsia="Calibri" w:hAnsi="Calibri"/>
          <w:sz w:val="22"/>
          <w:szCs w:val="22"/>
          <w:lang w:eastAsia="en-US"/>
        </w:rPr>
        <w:t>Sprzęt jest kompletny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8C5D1F">
        <w:rPr>
          <w:rFonts w:ascii="Calibri" w:eastAsia="Calibri" w:hAnsi="Calibri"/>
          <w:sz w:val="22"/>
          <w:szCs w:val="22"/>
          <w:lang w:eastAsia="en-US"/>
        </w:rPr>
        <w:t xml:space="preserve"> niewymagający dodatkowego osprzętu niezbędnego do jego prawidłowego działania i korzystania.</w:t>
      </w:r>
    </w:p>
    <w:p w14:paraId="4C4E3EF6" w14:textId="77777777" w:rsidR="00547BCF" w:rsidRDefault="00547BCF" w:rsidP="00760234"/>
    <w:p w14:paraId="4FF2845A" w14:textId="77777777" w:rsidR="00547BCF" w:rsidRDefault="00547BCF" w:rsidP="006F701A">
      <w:pPr>
        <w:jc w:val="right"/>
      </w:pPr>
    </w:p>
    <w:p w14:paraId="2A00B3AF" w14:textId="77777777" w:rsidR="00547BCF" w:rsidRDefault="00547BCF" w:rsidP="006F701A">
      <w:pPr>
        <w:jc w:val="right"/>
      </w:pPr>
    </w:p>
    <w:p w14:paraId="4E338471" w14:textId="77777777" w:rsidR="00547BCF" w:rsidRDefault="00547BCF" w:rsidP="006F701A">
      <w:pPr>
        <w:jc w:val="right"/>
      </w:pPr>
    </w:p>
    <w:p w14:paraId="1125C309" w14:textId="7953F64F" w:rsidR="00651379" w:rsidRDefault="00651379" w:rsidP="006929FA"/>
    <w:p w14:paraId="6A24AF38" w14:textId="309BBBBA" w:rsidR="00E747DF" w:rsidRDefault="00E747DF" w:rsidP="00760234">
      <w:pPr>
        <w:jc w:val="center"/>
      </w:pPr>
    </w:p>
    <w:p w14:paraId="56D08D70" w14:textId="48F495D4" w:rsidR="00740416" w:rsidRPr="006F701A" w:rsidRDefault="002F2110" w:rsidP="006F701A">
      <w:pPr>
        <w:jc w:val="right"/>
        <w:rPr>
          <w:i/>
          <w:sz w:val="16"/>
          <w:szCs w:val="16"/>
        </w:rPr>
      </w:pPr>
      <w:r w:rsidRPr="00277A12">
        <w:rPr>
          <w:rFonts w:asciiTheme="minorHAnsi" w:hAnsiTheme="minorHAnsi" w:cstheme="minorHAnsi"/>
          <w:b/>
          <w:sz w:val="22"/>
          <w:szCs w:val="22"/>
        </w:rPr>
        <w:t>Z</w:t>
      </w:r>
      <w:r w:rsidR="00740416" w:rsidRPr="00277A12">
        <w:rPr>
          <w:rFonts w:asciiTheme="minorHAnsi" w:hAnsiTheme="minorHAnsi" w:cstheme="minorHAnsi"/>
          <w:b/>
          <w:sz w:val="22"/>
          <w:szCs w:val="22"/>
        </w:rPr>
        <w:t>ałącznik nr 2 do SWZ</w:t>
      </w:r>
    </w:p>
    <w:p w14:paraId="547C2BEB" w14:textId="761B5EF3" w:rsidR="002E00FD" w:rsidRPr="00277A12" w:rsidRDefault="002E00FD" w:rsidP="002E00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BD447" w14:textId="77777777" w:rsidR="0012727D" w:rsidRPr="0012727D" w:rsidRDefault="0012727D" w:rsidP="0012727D">
      <w:pPr>
        <w:jc w:val="center"/>
        <w:rPr>
          <w:rFonts w:asciiTheme="minorHAnsi" w:hAnsiTheme="minorHAnsi" w:cstheme="minorHAnsi"/>
          <w:sz w:val="22"/>
          <w:szCs w:val="22"/>
        </w:rPr>
      </w:pPr>
      <w:r w:rsidRPr="0012727D">
        <w:rPr>
          <w:rFonts w:asciiTheme="minorHAnsi" w:hAnsiTheme="minorHAnsi" w:cstheme="minorHAnsi"/>
          <w:b/>
          <w:sz w:val="22"/>
          <w:szCs w:val="22"/>
        </w:rPr>
        <w:t>Jednolity Europejski Dokument Zamówienia</w:t>
      </w:r>
    </w:p>
    <w:p w14:paraId="654B9B68" w14:textId="77777777" w:rsidR="0012727D" w:rsidRPr="0012727D" w:rsidRDefault="0012727D" w:rsidP="0012727D">
      <w:pPr>
        <w:rPr>
          <w:rFonts w:asciiTheme="minorHAnsi" w:hAnsiTheme="minorHAnsi" w:cstheme="minorHAnsi"/>
          <w:b/>
          <w:sz w:val="22"/>
          <w:szCs w:val="22"/>
        </w:rPr>
      </w:pPr>
    </w:p>
    <w:p w14:paraId="0A035411" w14:textId="77777777" w:rsidR="00772A60" w:rsidRDefault="00095373" w:rsidP="00772A6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9783355" w14:textId="67784F2C" w:rsidR="008129F6" w:rsidRDefault="008129F6" w:rsidP="008129F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735617DF" w14:textId="21748DD7" w:rsid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9F00C2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…..……………</w:t>
      </w:r>
    </w:p>
    <w:p w14:paraId="7B7B2060" w14:textId="4DD7A316" w:rsidR="008129F6" w:rsidRPr="009F00C2" w:rsidRDefault="009F00C2" w:rsidP="009F00C2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8129F6" w:rsidRPr="008129F6">
        <w:rPr>
          <w:rFonts w:asciiTheme="minorHAnsi" w:hAnsiTheme="minorHAnsi" w:cstheme="minorHAnsi"/>
          <w:sz w:val="18"/>
          <w:szCs w:val="18"/>
        </w:rPr>
        <w:t xml:space="preserve">  (</w:t>
      </w:r>
      <w:r w:rsidR="008129F6" w:rsidRPr="008129F6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3D95FB23" w14:textId="77777777" w:rsidR="008129F6" w:rsidRDefault="008129F6" w:rsidP="009F00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3DD035B9" w14:textId="37FEF68A" w:rsidR="008129F6" w:rsidRDefault="006F42B2" w:rsidP="009F00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8129F6">
        <w:rPr>
          <w:rFonts w:asciiTheme="minorHAnsi" w:hAnsiTheme="minorHAnsi" w:cstheme="minorHAnsi"/>
          <w:b/>
          <w:sz w:val="22"/>
          <w:szCs w:val="22"/>
          <w:u w:val="single"/>
        </w:rPr>
        <w:t xml:space="preserve">ykonawcy/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8129F6">
        <w:rPr>
          <w:rFonts w:asciiTheme="minorHAnsi" w:hAnsiTheme="minorHAnsi" w:cstheme="minorHAnsi"/>
          <w:b/>
          <w:sz w:val="22"/>
          <w:szCs w:val="22"/>
          <w:u w:val="single"/>
        </w:rPr>
        <w:t xml:space="preserve">ykonawcy wspólnie ubiegającego się o udzielenie zamówienia </w:t>
      </w:r>
    </w:p>
    <w:p w14:paraId="77A9C309" w14:textId="2EE058D0" w:rsidR="008129F6" w:rsidRDefault="008129F6" w:rsidP="009F00C2">
      <w:pPr>
        <w:spacing w:before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ART. 5K ROZPORZĄDZENIA 833/2014 ORAZ ART. 7 UST.</w:t>
      </w:r>
      <w:r w:rsidR="00420065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1 USTAWY 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6AC1F63" w14:textId="77777777" w:rsidR="008129F6" w:rsidRDefault="008129F6" w:rsidP="009F00C2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543D0130" w14:textId="169352A4" w:rsidR="008129F6" w:rsidRDefault="00A84D29" w:rsidP="00BE4E37">
      <w:pPr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129F6">
        <w:rPr>
          <w:rFonts w:asciiTheme="minorHAnsi" w:hAnsiTheme="minorHAnsi" w:cstheme="minorHAnsi"/>
          <w:sz w:val="22"/>
          <w:szCs w:val="22"/>
        </w:rPr>
        <w:t>kładane na potrzeby postępowania o udzielenie zamówienia publicznego pn.</w:t>
      </w:r>
    </w:p>
    <w:p w14:paraId="13E93E10" w14:textId="77777777" w:rsidR="00BE4E37" w:rsidRPr="00BE4E37" w:rsidRDefault="00BE4E37" w:rsidP="00BE4E37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BE4E37">
        <w:rPr>
          <w:rFonts w:ascii="Calibri" w:hAnsi="Calibri" w:cs="Calibri"/>
          <w:b/>
          <w:sz w:val="22"/>
          <w:szCs w:val="22"/>
          <w:lang w:eastAsia="en-US"/>
        </w:rPr>
        <w:t xml:space="preserve">„Zakup sprzętu ICT w ramach projektu </w:t>
      </w:r>
      <w:r w:rsidRPr="00BE4E37">
        <w:rPr>
          <w:rFonts w:ascii="Calibri" w:hAnsi="Calibri" w:cs="Calibri"/>
          <w:b/>
          <w:i/>
          <w:sz w:val="22"/>
          <w:szCs w:val="22"/>
          <w:lang w:eastAsia="en-US"/>
        </w:rPr>
        <w:t>Każde dziecko ma szansę na sukces.</w:t>
      </w:r>
      <w:r w:rsidRPr="00BE4E3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75FE971E" w14:textId="77777777" w:rsidR="00BE4E37" w:rsidRPr="00BE4E37" w:rsidRDefault="00BE4E37" w:rsidP="00BE4E37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BE4E37">
        <w:rPr>
          <w:rFonts w:ascii="Calibri" w:hAnsi="Calibri" w:cs="Calibri"/>
          <w:b/>
          <w:sz w:val="22"/>
          <w:szCs w:val="22"/>
          <w:lang w:eastAsia="en-US"/>
        </w:rPr>
        <w:t>Edukacja włączająca w Szkole Podstawowej z Oddziałami Integracyjnymi nr 5 w Jastrzębiu Zdroju”</w:t>
      </w:r>
    </w:p>
    <w:p w14:paraId="2EB49117" w14:textId="42EB4993" w:rsidR="00D5281D" w:rsidRDefault="008129F6" w:rsidP="00D5281D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 Miasto Jastrzębie-Zdrój</w:t>
      </w:r>
      <w:r w:rsidR="006F42B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B72B19F" w14:textId="2CD62775" w:rsidR="008129F6" w:rsidRDefault="008129F6" w:rsidP="00D5281D">
      <w:pPr>
        <w:spacing w:before="120"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A15108E" w14:textId="77777777" w:rsidR="008129F6" w:rsidRDefault="008129F6" w:rsidP="00D5281D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528F1B9" w14:textId="77777777" w:rsidR="008129F6" w:rsidRDefault="008129F6" w:rsidP="002245EE">
      <w:pPr>
        <w:pStyle w:val="Akapitzlist"/>
        <w:numPr>
          <w:ilvl w:val="0"/>
          <w:numId w:val="47"/>
        </w:numPr>
        <w:spacing w:before="360" w:after="24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3ECE33C1" w14:textId="0EBAD563" w:rsidR="008129F6" w:rsidRDefault="008129F6" w:rsidP="002245EE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 w:rsidR="00A84D29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 w:rsidR="00F50150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F50150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Dz. U. </w:t>
      </w:r>
      <w:r w:rsidR="00F50150">
        <w:rPr>
          <w:rFonts w:asciiTheme="minorHAnsi" w:hAnsiTheme="minorHAnsi" w:cstheme="minorHAnsi"/>
          <w:color w:val="222222"/>
          <w:sz w:val="22"/>
          <w:szCs w:val="22"/>
        </w:rPr>
        <w:t xml:space="preserve">z 2024 r.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F50150">
        <w:rPr>
          <w:rFonts w:asciiTheme="minorHAnsi" w:hAnsiTheme="minorHAnsi" w:cstheme="minorHAnsi"/>
          <w:color w:val="222222"/>
          <w:sz w:val="22"/>
          <w:szCs w:val="22"/>
        </w:rPr>
        <w:t>507</w:t>
      </w:r>
      <w:r>
        <w:rPr>
          <w:rFonts w:asciiTheme="minorHAnsi" w:hAnsiTheme="minorHAnsi" w:cstheme="minorHAnsi"/>
          <w:color w:val="222222"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2D72EF2" w14:textId="77777777" w:rsidR="008129F6" w:rsidRDefault="008129F6" w:rsidP="009F00C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PODWYKONAWCY, NA KTÓREGO PRZYPADA PONAD 10% WARTOŚCI ZAMÓWIENIA:</w:t>
      </w:r>
    </w:p>
    <w:p w14:paraId="2430DB3F" w14:textId="4EE767CC" w:rsidR="008129F6" w:rsidRP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129F6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8129F6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</w:t>
      </w:r>
      <w:r w:rsidRPr="008129F6">
        <w:rPr>
          <w:rFonts w:asciiTheme="minorHAnsi" w:hAnsiTheme="minorHAnsi" w:cstheme="minorHAnsi"/>
          <w:i/>
          <w:color w:val="0070C0"/>
        </w:rPr>
        <w:t xml:space="preserve"> </w:t>
      </w:r>
      <w:r w:rsidRPr="00D7700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zdolnościach lub sytuacji wykonawca nie polega, a na którego przypada ponad 10% wartości zamówienia, należy zastosować tyle razy, ile jest to </w:t>
      </w:r>
      <w:r w:rsidRPr="00D77008">
        <w:rPr>
          <w:rFonts w:asciiTheme="minorHAnsi" w:hAnsiTheme="minorHAnsi" w:cstheme="minorHAnsi"/>
          <w:color w:val="0070C0"/>
          <w:sz w:val="22"/>
          <w:szCs w:val="22"/>
        </w:rPr>
        <w:t>konieczne]</w:t>
      </w:r>
    </w:p>
    <w:p w14:paraId="0157D7DB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2200A97A" w14:textId="2C0B1CB9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……………………………………………………………………………………………….…………………………………………………………... </w:t>
      </w:r>
    </w:p>
    <w:p w14:paraId="0E727AA7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8D802AA" w14:textId="77777777" w:rsidR="008129F6" w:rsidRDefault="008129F6" w:rsidP="009F00C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71EB1978" w14:textId="1E85E556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[UWAGA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633D13B7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392A4EE3" w14:textId="55CB7C38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03680668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……………………………………………………………………………………………….…………………………………………………………...</w:t>
      </w:r>
    </w:p>
    <w:p w14:paraId="0C70D601" w14:textId="4407B6F7" w:rsidR="009666F7" w:rsidRPr="009F00C2" w:rsidRDefault="008129F6" w:rsidP="009F00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bookmarkEnd w:id="2"/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F8A890A" w14:textId="77777777" w:rsidR="008129F6" w:rsidRDefault="008129F6" w:rsidP="008129F6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FB823AC" w14:textId="77777777" w:rsidR="00D77008" w:rsidRPr="00D77008" w:rsidRDefault="00D77008" w:rsidP="008129F6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331896B" w14:textId="0DECE90B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8448DE9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0D0AF" w14:textId="77777777" w:rsidR="008129F6" w:rsidRDefault="008129F6" w:rsidP="008129F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49E29A6C" w14:textId="60AAF1BE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 w:rsidR="0086574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  <w:r>
        <w:rPr>
          <w:rFonts w:asciiTheme="minorHAnsi" w:hAnsiTheme="minorHAnsi" w:cstheme="minorHAnsi"/>
          <w:sz w:val="22"/>
          <w:szCs w:val="22"/>
        </w:rPr>
        <w:br/>
        <w:t>1) ....................</w:t>
      </w:r>
      <w:r w:rsidR="00865747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</w:p>
    <w:p w14:paraId="154AFAB4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8807A38" w14:textId="2616C8BC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.............</w:t>
      </w:r>
      <w:r w:rsidR="00865747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3DDA456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8F669F6" w14:textId="77777777" w:rsidR="008129F6" w:rsidRDefault="008129F6" w:rsidP="008129F6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404BB971" w14:textId="77777777" w:rsidR="008129F6" w:rsidRDefault="008129F6" w:rsidP="008129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0307FF" w14:textId="77777777" w:rsidR="008129F6" w:rsidRDefault="008129F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02DDBF" w14:textId="77777777" w:rsidR="00B376A8" w:rsidRDefault="00B376A8">
      <w:pPr>
        <w:rPr>
          <w:b/>
          <w:sz w:val="22"/>
          <w:szCs w:val="22"/>
        </w:rPr>
      </w:pPr>
      <w:bookmarkStart w:id="3" w:name="_Hlk97196294"/>
    </w:p>
    <w:p w14:paraId="3571E013" w14:textId="38026920" w:rsidR="003962F2" w:rsidRPr="00D21634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D21634">
        <w:rPr>
          <w:b/>
          <w:sz w:val="22"/>
          <w:szCs w:val="22"/>
        </w:rPr>
        <w:t xml:space="preserve">Załącznik nr </w:t>
      </w:r>
      <w:r w:rsidR="006F2536">
        <w:rPr>
          <w:b/>
          <w:sz w:val="22"/>
          <w:szCs w:val="22"/>
        </w:rPr>
        <w:t>3</w:t>
      </w:r>
      <w:r w:rsidR="00FF57E5" w:rsidRPr="00D21634">
        <w:rPr>
          <w:b/>
          <w:sz w:val="22"/>
          <w:szCs w:val="22"/>
        </w:rPr>
        <w:t xml:space="preserve"> do SWZ</w:t>
      </w:r>
    </w:p>
    <w:bookmarkEnd w:id="3"/>
    <w:p w14:paraId="6CAE0900" w14:textId="77777777" w:rsidR="003962F2" w:rsidRPr="00D21634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D21634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D21634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="00DF50AD" w:rsidRPr="00D21634">
        <w:rPr>
          <w:sz w:val="18"/>
          <w:szCs w:val="22"/>
          <w:lang w:eastAsia="pl-PL"/>
        </w:rPr>
        <w:t xml:space="preserve">                            </w:t>
      </w:r>
      <w:r w:rsidRPr="00D21634">
        <w:rPr>
          <w:sz w:val="18"/>
          <w:szCs w:val="22"/>
          <w:lang w:eastAsia="pl-PL"/>
        </w:rPr>
        <w:t>miejscowość</w:t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D21634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D21634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4BDB66A0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</w:t>
      </w:r>
      <w:r w:rsidR="00B376A8">
        <w:rPr>
          <w:i/>
          <w:szCs w:val="22"/>
          <w:lang w:eastAsia="pl-PL"/>
        </w:rPr>
        <w:t xml:space="preserve">   </w:t>
      </w:r>
      <w:r w:rsidRPr="00D21634">
        <w:rPr>
          <w:i/>
          <w:szCs w:val="22"/>
          <w:lang w:eastAsia="pl-PL"/>
        </w:rPr>
        <w:t xml:space="preserve">  /wpisać nazwę/ </w:t>
      </w:r>
    </w:p>
    <w:p w14:paraId="31AB605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D21634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D21634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D21634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D21634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D21634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D21634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D21634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181C434" w:rsidR="00AB4662" w:rsidRPr="00D21634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D21634">
        <w:rPr>
          <w:sz w:val="22"/>
          <w:szCs w:val="22"/>
          <w:lang w:eastAsia="pl-PL"/>
        </w:rPr>
        <w:t xml:space="preserve"> 445</w:t>
      </w:r>
      <w:r w:rsidRPr="00D21634">
        <w:rPr>
          <w:sz w:val="22"/>
          <w:szCs w:val="22"/>
          <w:lang w:eastAsia="pl-PL"/>
        </w:rPr>
        <w:t xml:space="preserve"> ustawy z dnia </w:t>
      </w:r>
      <w:r w:rsidR="00AB4662" w:rsidRPr="00D21634">
        <w:rPr>
          <w:sz w:val="22"/>
          <w:szCs w:val="22"/>
          <w:lang w:eastAsia="pl-PL"/>
        </w:rPr>
        <w:t>11 września 2019</w:t>
      </w:r>
      <w:r w:rsidR="006352A5" w:rsidRPr="00D21634">
        <w:rPr>
          <w:sz w:val="22"/>
          <w:szCs w:val="22"/>
          <w:lang w:eastAsia="pl-PL"/>
        </w:rPr>
        <w:t xml:space="preserve"> </w:t>
      </w:r>
      <w:r w:rsidR="00AB4662" w:rsidRPr="00D21634">
        <w:rPr>
          <w:sz w:val="22"/>
          <w:szCs w:val="22"/>
          <w:lang w:eastAsia="pl-PL"/>
        </w:rPr>
        <w:t xml:space="preserve">r. </w:t>
      </w:r>
      <w:r w:rsidRPr="00D21634">
        <w:rPr>
          <w:sz w:val="22"/>
          <w:szCs w:val="22"/>
          <w:lang w:eastAsia="pl-PL"/>
        </w:rPr>
        <w:t>ustanawiamy</w:t>
      </w:r>
      <w:r w:rsidR="00AB4662" w:rsidRPr="00D21634">
        <w:rPr>
          <w:sz w:val="22"/>
          <w:szCs w:val="22"/>
          <w:lang w:eastAsia="pl-PL"/>
        </w:rPr>
        <w:t xml:space="preserve"> </w:t>
      </w:r>
      <w:r w:rsidR="00B85928" w:rsidRPr="00D21634">
        <w:rPr>
          <w:sz w:val="22"/>
          <w:szCs w:val="22"/>
          <w:lang w:eastAsia="pl-PL"/>
        </w:rPr>
        <w:t>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………………………………………</w:t>
      </w:r>
      <w:r w:rsidR="00B85928" w:rsidRPr="00D21634">
        <w:rPr>
          <w:sz w:val="22"/>
          <w:szCs w:val="22"/>
          <w:lang w:eastAsia="pl-PL"/>
        </w:rPr>
        <w:t>…</w:t>
      </w:r>
      <w:r w:rsidR="00DF50AD" w:rsidRPr="00D21634">
        <w:rPr>
          <w:sz w:val="22"/>
          <w:szCs w:val="22"/>
          <w:lang w:eastAsia="pl-PL"/>
        </w:rPr>
        <w:t>………………………</w:t>
      </w:r>
      <w:r w:rsidRPr="00D21634">
        <w:rPr>
          <w:sz w:val="22"/>
          <w:szCs w:val="22"/>
          <w:lang w:eastAsia="pl-PL"/>
        </w:rPr>
        <w:t>…………………………………………………………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</w:t>
      </w:r>
      <w:r w:rsidRPr="00D21634">
        <w:rPr>
          <w:sz w:val="22"/>
          <w:szCs w:val="22"/>
          <w:lang w:eastAsia="pl-PL"/>
        </w:rPr>
        <w:t>…</w:t>
      </w:r>
      <w:r w:rsidR="000709F9" w:rsidRPr="00D21634">
        <w:rPr>
          <w:sz w:val="22"/>
          <w:szCs w:val="22"/>
          <w:lang w:eastAsia="pl-PL"/>
        </w:rPr>
        <w:t>…………</w:t>
      </w:r>
      <w:r w:rsidR="00441A8F" w:rsidRPr="00D21634">
        <w:rPr>
          <w:sz w:val="22"/>
          <w:szCs w:val="22"/>
          <w:lang w:eastAsia="pl-PL"/>
        </w:rPr>
        <w:t>…..</w:t>
      </w:r>
      <w:r w:rsidR="000709F9" w:rsidRPr="00D21634">
        <w:rPr>
          <w:sz w:val="22"/>
          <w:szCs w:val="22"/>
          <w:lang w:eastAsia="pl-PL"/>
        </w:rPr>
        <w:t>…</w:t>
      </w:r>
      <w:r w:rsidR="00480B9D">
        <w:rPr>
          <w:sz w:val="22"/>
          <w:szCs w:val="22"/>
          <w:lang w:eastAsia="pl-PL"/>
        </w:rPr>
        <w:t>.</w:t>
      </w:r>
      <w:r w:rsidR="000709F9" w:rsidRPr="00D21634">
        <w:rPr>
          <w:sz w:val="22"/>
          <w:szCs w:val="22"/>
          <w:lang w:eastAsia="pl-PL"/>
        </w:rPr>
        <w:t>….……</w:t>
      </w:r>
    </w:p>
    <w:p w14:paraId="77E1ED4B" w14:textId="315943F1" w:rsidR="00AB4662" w:rsidRPr="00D21634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D21634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D21634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3AFCDAC6" w:rsidR="003962F2" w:rsidRPr="00D21634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P</w:t>
      </w:r>
      <w:r w:rsidR="000709F9" w:rsidRPr="00D21634">
        <w:rPr>
          <w:sz w:val="22"/>
          <w:szCs w:val="22"/>
          <w:lang w:eastAsia="pl-PL"/>
        </w:rPr>
        <w:t>ełnomocnikiem</w:t>
      </w:r>
      <w:r w:rsidRPr="00D21634">
        <w:rPr>
          <w:sz w:val="22"/>
          <w:szCs w:val="22"/>
          <w:lang w:eastAsia="pl-PL"/>
        </w:rPr>
        <w:t xml:space="preserve"> </w:t>
      </w:r>
      <w:r w:rsidR="003962F2" w:rsidRPr="00D21634">
        <w:rPr>
          <w:sz w:val="22"/>
          <w:szCs w:val="22"/>
          <w:lang w:eastAsia="pl-PL"/>
        </w:rPr>
        <w:t xml:space="preserve">w rozumieniu art. </w:t>
      </w:r>
      <w:r w:rsidRPr="00D21634">
        <w:rPr>
          <w:sz w:val="22"/>
          <w:szCs w:val="22"/>
          <w:lang w:eastAsia="pl-PL"/>
        </w:rPr>
        <w:t>58</w:t>
      </w:r>
      <w:r w:rsidR="003962F2" w:rsidRPr="00D21634">
        <w:rPr>
          <w:sz w:val="22"/>
          <w:szCs w:val="22"/>
          <w:lang w:eastAsia="pl-PL"/>
        </w:rPr>
        <w:t xml:space="preserve"> ust</w:t>
      </w:r>
      <w:r w:rsidR="00B376A8">
        <w:rPr>
          <w:sz w:val="22"/>
          <w:szCs w:val="22"/>
          <w:lang w:eastAsia="pl-PL"/>
        </w:rPr>
        <w:t>.</w:t>
      </w:r>
      <w:r w:rsidR="003962F2" w:rsidRPr="00D21634">
        <w:rPr>
          <w:sz w:val="22"/>
          <w:szCs w:val="22"/>
          <w:lang w:eastAsia="pl-PL"/>
        </w:rPr>
        <w:t xml:space="preserve"> 2 us</w:t>
      </w:r>
      <w:r w:rsidR="00C55B1D" w:rsidRPr="00D21634">
        <w:rPr>
          <w:sz w:val="22"/>
          <w:szCs w:val="22"/>
          <w:lang w:eastAsia="pl-PL"/>
        </w:rPr>
        <w:t>tawy Prawo zamówień publicznych</w:t>
      </w:r>
      <w:r w:rsidR="003962F2" w:rsidRPr="00D21634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D21634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26A2F107" w:rsidR="00AB4662" w:rsidRDefault="003962F2" w:rsidP="009F00C2">
      <w:pPr>
        <w:ind w:left="284" w:hanging="284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D21634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D21634">
        <w:rPr>
          <w:kern w:val="1"/>
          <w:sz w:val="22"/>
          <w:szCs w:val="22"/>
          <w:lang w:eastAsia="ar-SA"/>
        </w:rPr>
        <w:t xml:space="preserve">na, w postępowaniu o udzielenie </w:t>
      </w:r>
      <w:r w:rsidRPr="000349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03494F">
        <w:rPr>
          <w:kern w:val="1"/>
          <w:sz w:val="22"/>
          <w:szCs w:val="22"/>
          <w:lang w:eastAsia="ar-SA"/>
        </w:rPr>
        <w:t>pn.</w:t>
      </w:r>
      <w:r w:rsidR="0042716C" w:rsidRPr="0003494F">
        <w:rPr>
          <w:b/>
          <w:sz w:val="22"/>
          <w:szCs w:val="22"/>
        </w:rPr>
        <w:t xml:space="preserve"> </w:t>
      </w:r>
      <w:r w:rsidR="00BE4E37" w:rsidRPr="00BE4E37">
        <w:rPr>
          <w:rFonts w:ascii="Calibri" w:hAnsi="Calibri" w:cs="Calibri"/>
          <w:b/>
          <w:sz w:val="22"/>
          <w:szCs w:val="22"/>
          <w:lang w:eastAsia="en-US"/>
        </w:rPr>
        <w:t xml:space="preserve">„Zakup sprzętu ICT w ramach projektu </w:t>
      </w:r>
      <w:r w:rsidR="00BE4E37" w:rsidRPr="00BE4E37">
        <w:rPr>
          <w:rFonts w:ascii="Calibri" w:hAnsi="Calibri" w:cs="Calibri"/>
          <w:b/>
          <w:i/>
          <w:sz w:val="22"/>
          <w:szCs w:val="22"/>
          <w:lang w:eastAsia="en-US"/>
        </w:rPr>
        <w:t>Każde dziecko ma szansę na sukces.</w:t>
      </w:r>
      <w:r w:rsidR="00BE4E37" w:rsidRPr="00BE4E37">
        <w:rPr>
          <w:rFonts w:ascii="Calibri" w:hAnsi="Calibri" w:cs="Calibri"/>
          <w:b/>
          <w:sz w:val="22"/>
          <w:szCs w:val="22"/>
          <w:lang w:eastAsia="en-US"/>
        </w:rPr>
        <w:t xml:space="preserve"> Edukacja włączająca w Szkole Podstawowej z Oddziałami Integracyjnymi nr 5 w Jastrzębiu </w:t>
      </w:r>
      <w:r w:rsidR="00BE4E37">
        <w:rPr>
          <w:rFonts w:ascii="Calibri" w:hAnsi="Calibri" w:cs="Calibri"/>
          <w:b/>
          <w:sz w:val="22"/>
          <w:szCs w:val="22"/>
          <w:lang w:eastAsia="en-US"/>
        </w:rPr>
        <w:t>-</w:t>
      </w:r>
      <w:r w:rsidR="00BE4E37" w:rsidRPr="00BE4E37">
        <w:rPr>
          <w:rFonts w:ascii="Calibri" w:hAnsi="Calibri" w:cs="Calibri"/>
          <w:b/>
          <w:sz w:val="22"/>
          <w:szCs w:val="22"/>
          <w:lang w:eastAsia="en-US"/>
        </w:rPr>
        <w:t>Zdroju”</w:t>
      </w:r>
      <w:r w:rsidR="00BE4E3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BE4E37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E4E37">
        <w:rPr>
          <w:kern w:val="1"/>
          <w:sz w:val="22"/>
          <w:szCs w:val="22"/>
          <w:lang w:eastAsia="ar-SA"/>
        </w:rPr>
        <w:t xml:space="preserve"> </w:t>
      </w:r>
      <w:r w:rsidR="0039708A" w:rsidRPr="00BE4E37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BE4E37">
        <w:rPr>
          <w:kern w:val="1"/>
          <w:sz w:val="22"/>
          <w:szCs w:val="22"/>
          <w:lang w:eastAsia="ar-SA"/>
        </w:rPr>
        <w:t xml:space="preserve">w sprawie </w:t>
      </w:r>
      <w:r w:rsidRPr="00BE4E37">
        <w:rPr>
          <w:kern w:val="1"/>
          <w:sz w:val="22"/>
          <w:szCs w:val="22"/>
          <w:lang w:eastAsia="ar-SA"/>
        </w:rPr>
        <w:t>zamówienia publicznego</w:t>
      </w:r>
      <w:r w:rsidR="004A0F94" w:rsidRPr="00BE4E37">
        <w:rPr>
          <w:kern w:val="1"/>
          <w:sz w:val="22"/>
          <w:szCs w:val="22"/>
          <w:lang w:eastAsia="ar-SA"/>
        </w:rPr>
        <w:t>;</w:t>
      </w:r>
    </w:p>
    <w:p w14:paraId="540560F3" w14:textId="77777777" w:rsidR="009F00C2" w:rsidRPr="009F00C2" w:rsidRDefault="009F00C2" w:rsidP="009F00C2">
      <w:pPr>
        <w:ind w:left="284" w:hanging="284"/>
        <w:jc w:val="both"/>
        <w:rPr>
          <w:rFonts w:ascii="Calibri" w:hAnsi="Calibri" w:cs="Calibri"/>
          <w:b/>
          <w:sz w:val="16"/>
          <w:szCs w:val="16"/>
          <w:lang w:eastAsia="en-US"/>
        </w:rPr>
      </w:pPr>
    </w:p>
    <w:p w14:paraId="752AD6E4" w14:textId="36468D8B" w:rsidR="003962F2" w:rsidRPr="00D21634" w:rsidRDefault="003962F2" w:rsidP="00BE4E37">
      <w:pPr>
        <w:pStyle w:val="Akapitzlist"/>
        <w:spacing w:before="120" w:after="120"/>
        <w:ind w:left="284" w:hanging="284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D21634">
        <w:rPr>
          <w:kern w:val="1"/>
          <w:sz w:val="22"/>
          <w:szCs w:val="22"/>
          <w:lang w:eastAsia="ar-SA"/>
        </w:rPr>
        <w:t xml:space="preserve">pn. </w:t>
      </w:r>
      <w:r w:rsidR="00BE4E37" w:rsidRPr="00BE4E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„Zakup sprzętu ICT w ramach projektu </w:t>
      </w:r>
      <w:r w:rsidR="00BE4E37" w:rsidRPr="00BE4E37">
        <w:rPr>
          <w:rFonts w:asciiTheme="minorHAnsi" w:hAnsiTheme="minorHAnsi" w:cstheme="minorHAnsi"/>
          <w:b/>
          <w:i/>
          <w:sz w:val="22"/>
          <w:szCs w:val="22"/>
          <w:lang w:eastAsia="en-US"/>
        </w:rPr>
        <w:t>Każde dziecko ma szansę na sukces.</w:t>
      </w:r>
      <w:r w:rsidR="00BE4E37" w:rsidRPr="00BE4E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Edukacja włączająca w Szkole Podstawowej z Oddziałami Integracyjnymi nr 5 w</w:t>
      </w:r>
      <w:r w:rsidR="00BE4E37">
        <w:rPr>
          <w:rFonts w:asciiTheme="minorHAnsi" w:hAnsiTheme="minorHAnsi" w:cstheme="minorHAnsi"/>
          <w:b/>
          <w:sz w:val="22"/>
          <w:szCs w:val="22"/>
          <w:lang w:eastAsia="en-US"/>
        </w:rPr>
        <w:t> </w:t>
      </w:r>
      <w:r w:rsidR="00BE4E37" w:rsidRPr="00BE4E37">
        <w:rPr>
          <w:rFonts w:asciiTheme="minorHAnsi" w:hAnsiTheme="minorHAnsi" w:cstheme="minorHAnsi"/>
          <w:b/>
          <w:sz w:val="22"/>
          <w:szCs w:val="22"/>
          <w:lang w:eastAsia="en-US"/>
        </w:rPr>
        <w:t>Jastrzębiu -Zdroju”</w:t>
      </w:r>
      <w:r w:rsidR="00BE4E37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D2163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Pr="00D21634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Pr="00D21634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D21634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D21634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    </w:t>
      </w:r>
      <w:r w:rsidR="00AB4662" w:rsidRPr="00D21634">
        <w:rPr>
          <w:i/>
          <w:szCs w:val="22"/>
          <w:lang w:eastAsia="ar-SA"/>
        </w:rPr>
        <w:t xml:space="preserve">   </w:t>
      </w:r>
      <w:r w:rsidRPr="00D21634">
        <w:rPr>
          <w:i/>
          <w:szCs w:val="22"/>
          <w:lang w:eastAsia="ar-SA"/>
        </w:rPr>
        <w:t xml:space="preserve">w przypadku gdy ofertę składa </w:t>
      </w:r>
      <w:r w:rsidR="00CB7C93" w:rsidRPr="00D21634">
        <w:rPr>
          <w:i/>
          <w:szCs w:val="22"/>
          <w:lang w:eastAsia="ar-SA"/>
        </w:rPr>
        <w:t xml:space="preserve">Konsorcjum </w:t>
      </w:r>
      <w:r w:rsidRPr="00D21634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D21634">
        <w:rPr>
          <w:i/>
          <w:szCs w:val="22"/>
          <w:lang w:eastAsia="ar-SA"/>
        </w:rPr>
        <w:t xml:space="preserve">   </w:t>
      </w:r>
    </w:p>
    <w:p w14:paraId="6B27AB8C" w14:textId="6BA8CC01" w:rsidR="003962F2" w:rsidRPr="00D21634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         </w:t>
      </w:r>
      <w:r w:rsidR="003962F2" w:rsidRPr="00D21634">
        <w:rPr>
          <w:i/>
          <w:szCs w:val="22"/>
          <w:lang w:eastAsia="ar-SA"/>
        </w:rPr>
        <w:t>należy dopisać pozostałe firmy.</w:t>
      </w:r>
    </w:p>
    <w:p w14:paraId="795596B7" w14:textId="1DEA36FC" w:rsidR="00330618" w:rsidRPr="0003494F" w:rsidRDefault="003962F2" w:rsidP="0003494F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**    </w:t>
      </w:r>
      <w:r w:rsidR="00AB4662" w:rsidRPr="00D21634">
        <w:rPr>
          <w:i/>
          <w:szCs w:val="22"/>
          <w:lang w:eastAsia="ar-SA"/>
        </w:rPr>
        <w:t xml:space="preserve"> </w:t>
      </w:r>
      <w:r w:rsidRPr="00D21634">
        <w:rPr>
          <w:i/>
          <w:szCs w:val="22"/>
          <w:lang w:eastAsia="ar-SA"/>
        </w:rPr>
        <w:t>należy wybrać właściwą opcję</w:t>
      </w:r>
      <w:bookmarkStart w:id="4" w:name="_GoBack"/>
      <w:bookmarkEnd w:id="4"/>
    </w:p>
    <w:sectPr w:rsidR="00330618" w:rsidRPr="0003494F" w:rsidSect="0035588E">
      <w:headerReference w:type="default" r:id="rId8"/>
      <w:footerReference w:type="even" r:id="rId9"/>
      <w:headerReference w:type="first" r:id="rId10"/>
      <w:pgSz w:w="11906" w:h="16838" w:code="9"/>
      <w:pgMar w:top="568" w:right="1183" w:bottom="709" w:left="1418" w:header="426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15BF9" w16cex:dateUtc="2024-05-29T05:47:00Z"/>
  <w16cex:commentExtensible w16cex:durableId="2A015C96" w16cex:dateUtc="2024-05-29T05:49:00Z"/>
  <w16cex:commentExtensible w16cex:durableId="2A015CE0" w16cex:dateUtc="2024-05-29T0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0A52" w14:textId="77777777" w:rsidR="002C5A65" w:rsidRDefault="002C5A65">
      <w:r>
        <w:separator/>
      </w:r>
    </w:p>
  </w:endnote>
  <w:endnote w:type="continuationSeparator" w:id="0">
    <w:p w14:paraId="2EED98E3" w14:textId="77777777" w:rsidR="002C5A65" w:rsidRDefault="002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C5A65" w:rsidRDefault="002C5A6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C5A65" w:rsidRDefault="002C5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D4A2" w14:textId="77777777" w:rsidR="002C5A65" w:rsidRDefault="002C5A65">
      <w:r>
        <w:separator/>
      </w:r>
    </w:p>
  </w:footnote>
  <w:footnote w:type="continuationSeparator" w:id="0">
    <w:p w14:paraId="644733E0" w14:textId="77777777" w:rsidR="002C5A65" w:rsidRDefault="002C5A65">
      <w:r>
        <w:continuationSeparator/>
      </w:r>
    </w:p>
  </w:footnote>
  <w:footnote w:id="1">
    <w:p w14:paraId="1C1BA2A5" w14:textId="77777777" w:rsidR="002C5A65" w:rsidRDefault="002C5A65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3B48D7" w14:textId="77777777" w:rsidR="002C5A65" w:rsidRDefault="002C5A65" w:rsidP="00996D83">
      <w:pPr>
        <w:pStyle w:val="Tekstprzypisudolnego"/>
        <w:numPr>
          <w:ilvl w:val="0"/>
          <w:numId w:val="48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64316" w14:textId="70585CE0" w:rsidR="002C5A65" w:rsidRDefault="002C5A65" w:rsidP="00996D83">
      <w:pPr>
        <w:pStyle w:val="Tekstprzypisudolnego"/>
        <w:numPr>
          <w:ilvl w:val="0"/>
          <w:numId w:val="48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5A287AE2" w14:textId="77777777" w:rsidR="002C5A65" w:rsidRDefault="002C5A65" w:rsidP="00996D83">
      <w:pPr>
        <w:pStyle w:val="Tekstprzypisudolnego"/>
        <w:numPr>
          <w:ilvl w:val="0"/>
          <w:numId w:val="48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FF0C69" w14:textId="77E8DF11" w:rsidR="002C5A65" w:rsidRDefault="002C5A65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</w:t>
      </w:r>
    </w:p>
  </w:footnote>
  <w:footnote w:id="2">
    <w:p w14:paraId="1C8C0FF5" w14:textId="77777777" w:rsidR="002C5A65" w:rsidRDefault="002C5A65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4CEE7D" w14:textId="77777777" w:rsidR="002C5A65" w:rsidRDefault="002C5A65" w:rsidP="008129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60BFF" w14:textId="33545CED" w:rsidR="002C5A65" w:rsidRDefault="002C5A65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1185, 1723,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E726A1" w14:textId="462579B3" w:rsidR="002C5A65" w:rsidRDefault="002C5A65" w:rsidP="008129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(Dz. U. z 2023 r. poz. 120, 295, 1598), jest podmiot wymieniony w wykazach określonych w rozporządzeniu 765/2006 i rozporządzeniu 269/2014 albo wpisany na listę lub będący taką jednostką dominującą od dnia 24 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70ED" w14:textId="4DE132DC" w:rsidR="002C5A65" w:rsidRDefault="002C5A65" w:rsidP="00233EA0">
    <w:pPr>
      <w:pStyle w:val="Nagwek"/>
      <w:jc w:val="center"/>
      <w:rPr>
        <w:sz w:val="20"/>
        <w:szCs w:val="18"/>
        <w:lang w:val="pl-PL"/>
      </w:rPr>
    </w:pPr>
    <w:r w:rsidRPr="00741F31">
      <w:rPr>
        <w:noProof/>
      </w:rPr>
      <w:drawing>
        <wp:inline distT="0" distB="0" distL="0" distR="0" wp14:anchorId="5368F94A" wp14:editId="7D305DC7">
          <wp:extent cx="5338134" cy="563880"/>
          <wp:effectExtent l="0" t="0" r="0" b="762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00" cy="57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44BF0" w14:textId="0E009754" w:rsidR="002C5A65" w:rsidRDefault="002C5A65" w:rsidP="00F63F97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</w:t>
    </w:r>
    <w:r>
      <w:rPr>
        <w:b/>
        <w:sz w:val="20"/>
        <w:szCs w:val="18"/>
        <w:lang w:val="pl-PL"/>
      </w:rPr>
      <w:t>44</w:t>
    </w:r>
    <w:r w:rsidRPr="00802663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24DB8C13" w14:textId="77777777" w:rsidR="002C5A65" w:rsidRPr="00802663" w:rsidRDefault="002C5A65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C5A65" w:rsidRPr="00EC70A8" w:rsidRDefault="002C5A6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D39A5B0A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29548BF"/>
    <w:multiLevelType w:val="hybridMultilevel"/>
    <w:tmpl w:val="55D080AA"/>
    <w:lvl w:ilvl="0" w:tplc="9C304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A44C5"/>
    <w:multiLevelType w:val="hybridMultilevel"/>
    <w:tmpl w:val="DF5EC69E"/>
    <w:lvl w:ilvl="0" w:tplc="FB44E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001BE"/>
    <w:multiLevelType w:val="hybridMultilevel"/>
    <w:tmpl w:val="6E6A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34855"/>
    <w:multiLevelType w:val="hybridMultilevel"/>
    <w:tmpl w:val="3162D21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E4965"/>
    <w:multiLevelType w:val="hybridMultilevel"/>
    <w:tmpl w:val="27B0D68A"/>
    <w:lvl w:ilvl="0" w:tplc="288E4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677A6"/>
    <w:multiLevelType w:val="hybridMultilevel"/>
    <w:tmpl w:val="C89C8B82"/>
    <w:lvl w:ilvl="0" w:tplc="997CCB42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F1535"/>
    <w:multiLevelType w:val="hybridMultilevel"/>
    <w:tmpl w:val="2B4AFD4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2B642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067B0D"/>
    <w:multiLevelType w:val="hybridMultilevel"/>
    <w:tmpl w:val="FB9401A2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3B8F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197403"/>
    <w:multiLevelType w:val="hybridMultilevel"/>
    <w:tmpl w:val="A45E26DE"/>
    <w:lvl w:ilvl="0" w:tplc="5B1EF8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EE55DE7"/>
    <w:multiLevelType w:val="hybridMultilevel"/>
    <w:tmpl w:val="F1D41C0A"/>
    <w:lvl w:ilvl="0" w:tplc="82A8F7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E1D7A"/>
    <w:multiLevelType w:val="hybridMultilevel"/>
    <w:tmpl w:val="0134737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2765A"/>
    <w:multiLevelType w:val="hybridMultilevel"/>
    <w:tmpl w:val="58B0CC8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F0517C4"/>
    <w:multiLevelType w:val="hybridMultilevel"/>
    <w:tmpl w:val="F5322AC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7B319E"/>
    <w:multiLevelType w:val="hybridMultilevel"/>
    <w:tmpl w:val="ADA89D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1E37D34"/>
    <w:multiLevelType w:val="hybridMultilevel"/>
    <w:tmpl w:val="44C6D28C"/>
    <w:lvl w:ilvl="0" w:tplc="EA927C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BC23DC0"/>
    <w:multiLevelType w:val="hybridMultilevel"/>
    <w:tmpl w:val="749AA3FA"/>
    <w:lvl w:ilvl="0" w:tplc="4AB0C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2C2B34"/>
    <w:multiLevelType w:val="hybridMultilevel"/>
    <w:tmpl w:val="EB9EB57E"/>
    <w:lvl w:ilvl="0" w:tplc="4ED01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857E46"/>
    <w:multiLevelType w:val="multilevel"/>
    <w:tmpl w:val="2AB4B8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A82951"/>
    <w:multiLevelType w:val="hybridMultilevel"/>
    <w:tmpl w:val="317608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826260"/>
    <w:multiLevelType w:val="hybridMultilevel"/>
    <w:tmpl w:val="6648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E8663C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D9D623E"/>
    <w:multiLevelType w:val="hybridMultilevel"/>
    <w:tmpl w:val="54A80CA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575745"/>
    <w:multiLevelType w:val="hybridMultilevel"/>
    <w:tmpl w:val="7836113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3083D8B"/>
    <w:multiLevelType w:val="hybridMultilevel"/>
    <w:tmpl w:val="C19C381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7" w15:restartNumberingAfterBreak="0">
    <w:nsid w:val="450A46B8"/>
    <w:multiLevelType w:val="hybridMultilevel"/>
    <w:tmpl w:val="B0B6BC66"/>
    <w:lvl w:ilvl="0" w:tplc="2FFC338A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46625648"/>
    <w:multiLevelType w:val="hybridMultilevel"/>
    <w:tmpl w:val="4860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2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4B9C72B5"/>
    <w:multiLevelType w:val="hybridMultilevel"/>
    <w:tmpl w:val="02DE41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7C2E5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ED74D48"/>
    <w:multiLevelType w:val="hybridMultilevel"/>
    <w:tmpl w:val="68E6981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6660D8"/>
    <w:multiLevelType w:val="multilevel"/>
    <w:tmpl w:val="C9426C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8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5D32E9"/>
    <w:multiLevelType w:val="hybridMultilevel"/>
    <w:tmpl w:val="F516D880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49230F"/>
    <w:multiLevelType w:val="hybridMultilevel"/>
    <w:tmpl w:val="2DF0DAA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8246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DB94B38"/>
    <w:multiLevelType w:val="hybridMultilevel"/>
    <w:tmpl w:val="B0B6BC66"/>
    <w:lvl w:ilvl="0" w:tplc="2FFC338A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5DD16D6D"/>
    <w:multiLevelType w:val="hybridMultilevel"/>
    <w:tmpl w:val="A7CCB168"/>
    <w:lvl w:ilvl="0" w:tplc="621C5DD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188798E"/>
    <w:multiLevelType w:val="hybridMultilevel"/>
    <w:tmpl w:val="7182F888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0E6920"/>
    <w:multiLevelType w:val="hybridMultilevel"/>
    <w:tmpl w:val="9D184E1A"/>
    <w:lvl w:ilvl="0" w:tplc="E86067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9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6713F2"/>
    <w:multiLevelType w:val="hybridMultilevel"/>
    <w:tmpl w:val="B194E768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77041F"/>
    <w:multiLevelType w:val="hybridMultilevel"/>
    <w:tmpl w:val="8DC0802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7829D8"/>
    <w:multiLevelType w:val="hybridMultilevel"/>
    <w:tmpl w:val="00A037BE"/>
    <w:lvl w:ilvl="0" w:tplc="842CF9BE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021291"/>
    <w:multiLevelType w:val="hybridMultilevel"/>
    <w:tmpl w:val="BA5A7D68"/>
    <w:lvl w:ilvl="0" w:tplc="5F6C29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9254818"/>
    <w:multiLevelType w:val="hybridMultilevel"/>
    <w:tmpl w:val="0CBCE73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72758"/>
    <w:multiLevelType w:val="hybridMultilevel"/>
    <w:tmpl w:val="3BE66E2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A6339C"/>
    <w:multiLevelType w:val="hybridMultilevel"/>
    <w:tmpl w:val="C19C381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3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F083458"/>
    <w:multiLevelType w:val="hybridMultilevel"/>
    <w:tmpl w:val="081C6AC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153CE308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F390657"/>
    <w:multiLevelType w:val="hybridMultilevel"/>
    <w:tmpl w:val="23D4F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554024"/>
    <w:multiLevelType w:val="hybridMultilevel"/>
    <w:tmpl w:val="AE0EDD3E"/>
    <w:lvl w:ilvl="0" w:tplc="AA9E1D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4"/>
  </w:num>
  <w:num w:numId="4">
    <w:abstractNumId w:val="43"/>
  </w:num>
  <w:num w:numId="5">
    <w:abstractNumId w:val="74"/>
  </w:num>
  <w:num w:numId="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50"/>
  </w:num>
  <w:num w:numId="9">
    <w:abstractNumId w:val="80"/>
  </w:num>
  <w:num w:numId="10">
    <w:abstractNumId w:val="70"/>
  </w:num>
  <w:num w:numId="11">
    <w:abstractNumId w:val="34"/>
  </w:num>
  <w:num w:numId="12">
    <w:abstractNumId w:val="27"/>
  </w:num>
  <w:num w:numId="13">
    <w:abstractNumId w:val="67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7"/>
  </w:num>
  <w:num w:numId="19">
    <w:abstractNumId w:val="55"/>
  </w:num>
  <w:num w:numId="20">
    <w:abstractNumId w:val="73"/>
  </w:num>
  <w:num w:numId="21">
    <w:abstractNumId w:val="5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</w:num>
  <w:num w:numId="24">
    <w:abstractNumId w:val="87"/>
  </w:num>
  <w:num w:numId="25">
    <w:abstractNumId w:val="60"/>
  </w:num>
  <w:num w:numId="26">
    <w:abstractNumId w:val="35"/>
  </w:num>
  <w:num w:numId="27">
    <w:abstractNumId w:val="81"/>
  </w:num>
  <w:num w:numId="28">
    <w:abstractNumId w:val="24"/>
  </w:num>
  <w:num w:numId="29">
    <w:abstractNumId w:val="25"/>
  </w:num>
  <w:num w:numId="30">
    <w:abstractNumId w:val="15"/>
  </w:num>
  <w:num w:numId="31">
    <w:abstractNumId w:val="93"/>
  </w:num>
  <w:num w:numId="32">
    <w:abstractNumId w:val="45"/>
  </w:num>
  <w:num w:numId="33">
    <w:abstractNumId w:val="21"/>
  </w:num>
  <w:num w:numId="34">
    <w:abstractNumId w:val="72"/>
  </w:num>
  <w:num w:numId="35">
    <w:abstractNumId w:val="59"/>
  </w:num>
  <w:num w:numId="36">
    <w:abstractNumId w:val="85"/>
  </w:num>
  <w:num w:numId="37">
    <w:abstractNumId w:val="20"/>
  </w:num>
  <w:num w:numId="38">
    <w:abstractNumId w:val="63"/>
  </w:num>
  <w:num w:numId="39">
    <w:abstractNumId w:val="30"/>
  </w:num>
  <w:num w:numId="40">
    <w:abstractNumId w:val="38"/>
  </w:num>
  <w:num w:numId="41">
    <w:abstractNumId w:val="65"/>
  </w:num>
  <w:num w:numId="42">
    <w:abstractNumId w:val="95"/>
  </w:num>
  <w:num w:numId="43">
    <w:abstractNumId w:val="48"/>
  </w:num>
  <w:num w:numId="44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8"/>
  </w:num>
  <w:num w:numId="46">
    <w:abstractNumId w:val="26"/>
  </w:num>
  <w:num w:numId="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42"/>
  </w:num>
  <w:num w:numId="52">
    <w:abstractNumId w:val="86"/>
  </w:num>
  <w:num w:numId="53">
    <w:abstractNumId w:val="29"/>
  </w:num>
  <w:num w:numId="54">
    <w:abstractNumId w:val="68"/>
  </w:num>
  <w:num w:numId="55">
    <w:abstractNumId w:val="79"/>
  </w:num>
  <w:num w:numId="56">
    <w:abstractNumId w:val="90"/>
  </w:num>
  <w:num w:numId="57">
    <w:abstractNumId w:val="64"/>
  </w:num>
  <w:num w:numId="58">
    <w:abstractNumId w:val="77"/>
  </w:num>
  <w:num w:numId="59">
    <w:abstractNumId w:val="53"/>
  </w:num>
  <w:num w:numId="60">
    <w:abstractNumId w:val="32"/>
  </w:num>
  <w:num w:numId="61">
    <w:abstractNumId w:val="96"/>
  </w:num>
  <w:num w:numId="62">
    <w:abstractNumId w:val="39"/>
  </w:num>
  <w:num w:numId="63">
    <w:abstractNumId w:val="62"/>
  </w:num>
  <w:num w:numId="64">
    <w:abstractNumId w:val="69"/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</w:num>
  <w:num w:numId="76">
    <w:abstractNumId w:val="66"/>
  </w:num>
  <w:num w:numId="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</w:num>
  <w:num w:numId="79">
    <w:abstractNumId w:val="75"/>
  </w:num>
  <w:num w:numId="80">
    <w:abstractNumId w:val="92"/>
  </w:num>
  <w:num w:numId="81">
    <w:abstractNumId w:val="57"/>
  </w:num>
  <w:num w:numId="82">
    <w:abstractNumId w:val="18"/>
  </w:num>
  <w:num w:numId="83">
    <w:abstractNumId w:val="16"/>
  </w:num>
  <w:num w:numId="84">
    <w:abstractNumId w:val="36"/>
  </w:num>
  <w:num w:numId="85">
    <w:abstractNumId w:val="91"/>
  </w:num>
  <w:num w:numId="86">
    <w:abstractNumId w:val="89"/>
  </w:num>
  <w:num w:numId="87">
    <w:abstractNumId w:val="82"/>
  </w:num>
  <w:num w:numId="88">
    <w:abstractNumId w:val="58"/>
  </w:num>
  <w:num w:numId="89">
    <w:abstractNumId w:val="14"/>
  </w:num>
  <w:num w:numId="90">
    <w:abstractNumId w:val="19"/>
  </w:num>
  <w:num w:numId="91">
    <w:abstractNumId w:val="88"/>
  </w:num>
  <w:num w:numId="92">
    <w:abstractNumId w:val="47"/>
  </w:num>
  <w:num w:numId="93">
    <w:abstractNumId w:val="12"/>
  </w:num>
  <w:num w:numId="94">
    <w:abstractNumId w:val="76"/>
  </w:num>
  <w:num w:numId="95">
    <w:abstractNumId w:val="31"/>
  </w:num>
  <w:num w:numId="96">
    <w:abstractNumId w:val="49"/>
  </w:num>
  <w:num w:numId="97">
    <w:abstractNumId w:val="4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1AA"/>
    <w:rsid w:val="00001235"/>
    <w:rsid w:val="000014DF"/>
    <w:rsid w:val="00001518"/>
    <w:rsid w:val="000015C9"/>
    <w:rsid w:val="00001696"/>
    <w:rsid w:val="000018F7"/>
    <w:rsid w:val="0000203D"/>
    <w:rsid w:val="00002EA1"/>
    <w:rsid w:val="000035D6"/>
    <w:rsid w:val="00003E75"/>
    <w:rsid w:val="00003E78"/>
    <w:rsid w:val="00004625"/>
    <w:rsid w:val="0000467C"/>
    <w:rsid w:val="00005965"/>
    <w:rsid w:val="0000597B"/>
    <w:rsid w:val="000067F2"/>
    <w:rsid w:val="00006E60"/>
    <w:rsid w:val="00007898"/>
    <w:rsid w:val="00007A2E"/>
    <w:rsid w:val="00011081"/>
    <w:rsid w:val="00011150"/>
    <w:rsid w:val="0001150A"/>
    <w:rsid w:val="00011686"/>
    <w:rsid w:val="00011C1C"/>
    <w:rsid w:val="00011FC1"/>
    <w:rsid w:val="00012721"/>
    <w:rsid w:val="000128B9"/>
    <w:rsid w:val="0001321F"/>
    <w:rsid w:val="00013502"/>
    <w:rsid w:val="00013B7E"/>
    <w:rsid w:val="00013D0B"/>
    <w:rsid w:val="00014126"/>
    <w:rsid w:val="00014F2B"/>
    <w:rsid w:val="0001530D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3ABC"/>
    <w:rsid w:val="000246C4"/>
    <w:rsid w:val="00024EE6"/>
    <w:rsid w:val="000258B4"/>
    <w:rsid w:val="00025A70"/>
    <w:rsid w:val="00025B0D"/>
    <w:rsid w:val="00026040"/>
    <w:rsid w:val="0002633E"/>
    <w:rsid w:val="00026825"/>
    <w:rsid w:val="00026C38"/>
    <w:rsid w:val="00026E65"/>
    <w:rsid w:val="00026EC0"/>
    <w:rsid w:val="00027969"/>
    <w:rsid w:val="00027B8B"/>
    <w:rsid w:val="000301CF"/>
    <w:rsid w:val="000305B8"/>
    <w:rsid w:val="00030699"/>
    <w:rsid w:val="00030AF9"/>
    <w:rsid w:val="00030B75"/>
    <w:rsid w:val="00030E24"/>
    <w:rsid w:val="00031665"/>
    <w:rsid w:val="00031ADF"/>
    <w:rsid w:val="0003300D"/>
    <w:rsid w:val="0003348B"/>
    <w:rsid w:val="0003358B"/>
    <w:rsid w:val="00033879"/>
    <w:rsid w:val="00033957"/>
    <w:rsid w:val="00033B48"/>
    <w:rsid w:val="0003494F"/>
    <w:rsid w:val="00034B53"/>
    <w:rsid w:val="00034C8D"/>
    <w:rsid w:val="00034F60"/>
    <w:rsid w:val="000350EC"/>
    <w:rsid w:val="00035812"/>
    <w:rsid w:val="00036E4E"/>
    <w:rsid w:val="000373D1"/>
    <w:rsid w:val="00037610"/>
    <w:rsid w:val="00037EB1"/>
    <w:rsid w:val="00037F5D"/>
    <w:rsid w:val="00040E61"/>
    <w:rsid w:val="0004226C"/>
    <w:rsid w:val="000428EE"/>
    <w:rsid w:val="00042A6D"/>
    <w:rsid w:val="00042B3C"/>
    <w:rsid w:val="00043223"/>
    <w:rsid w:val="00043618"/>
    <w:rsid w:val="00043DB6"/>
    <w:rsid w:val="00044E1D"/>
    <w:rsid w:val="00045061"/>
    <w:rsid w:val="00045152"/>
    <w:rsid w:val="000455F7"/>
    <w:rsid w:val="00046490"/>
    <w:rsid w:val="00047444"/>
    <w:rsid w:val="00047680"/>
    <w:rsid w:val="00047997"/>
    <w:rsid w:val="00047B7E"/>
    <w:rsid w:val="00050CE5"/>
    <w:rsid w:val="00050D68"/>
    <w:rsid w:val="00050E91"/>
    <w:rsid w:val="0005141D"/>
    <w:rsid w:val="00051641"/>
    <w:rsid w:val="0005175E"/>
    <w:rsid w:val="00051D7D"/>
    <w:rsid w:val="00052517"/>
    <w:rsid w:val="000539C5"/>
    <w:rsid w:val="00053CC6"/>
    <w:rsid w:val="00054493"/>
    <w:rsid w:val="0005475D"/>
    <w:rsid w:val="00054863"/>
    <w:rsid w:val="00055068"/>
    <w:rsid w:val="00055AEC"/>
    <w:rsid w:val="0005691B"/>
    <w:rsid w:val="000569B4"/>
    <w:rsid w:val="00056D00"/>
    <w:rsid w:val="00056D04"/>
    <w:rsid w:val="000573BB"/>
    <w:rsid w:val="0006006F"/>
    <w:rsid w:val="00060853"/>
    <w:rsid w:val="00060AAE"/>
    <w:rsid w:val="00060BEF"/>
    <w:rsid w:val="00060EAB"/>
    <w:rsid w:val="0006162E"/>
    <w:rsid w:val="00061C24"/>
    <w:rsid w:val="0006206C"/>
    <w:rsid w:val="00062DE2"/>
    <w:rsid w:val="00063439"/>
    <w:rsid w:val="00063DF4"/>
    <w:rsid w:val="000645EF"/>
    <w:rsid w:val="00065A22"/>
    <w:rsid w:val="00065B18"/>
    <w:rsid w:val="00065B5A"/>
    <w:rsid w:val="000666AD"/>
    <w:rsid w:val="00066CCC"/>
    <w:rsid w:val="00067470"/>
    <w:rsid w:val="00067AB9"/>
    <w:rsid w:val="00070121"/>
    <w:rsid w:val="00070557"/>
    <w:rsid w:val="000709F9"/>
    <w:rsid w:val="00070D0A"/>
    <w:rsid w:val="00070EB9"/>
    <w:rsid w:val="00071045"/>
    <w:rsid w:val="00071619"/>
    <w:rsid w:val="00071F9A"/>
    <w:rsid w:val="00072595"/>
    <w:rsid w:val="00072698"/>
    <w:rsid w:val="00072DC3"/>
    <w:rsid w:val="00072EC2"/>
    <w:rsid w:val="000731A6"/>
    <w:rsid w:val="00073BC0"/>
    <w:rsid w:val="0007490D"/>
    <w:rsid w:val="00074A04"/>
    <w:rsid w:val="00075A1A"/>
    <w:rsid w:val="000761E0"/>
    <w:rsid w:val="00076477"/>
    <w:rsid w:val="000767DD"/>
    <w:rsid w:val="00076A95"/>
    <w:rsid w:val="000778B3"/>
    <w:rsid w:val="000779B2"/>
    <w:rsid w:val="00077B75"/>
    <w:rsid w:val="00077BCC"/>
    <w:rsid w:val="00080504"/>
    <w:rsid w:val="000805AE"/>
    <w:rsid w:val="000806AC"/>
    <w:rsid w:val="00080D78"/>
    <w:rsid w:val="00081782"/>
    <w:rsid w:val="00081785"/>
    <w:rsid w:val="00081B0A"/>
    <w:rsid w:val="00081E00"/>
    <w:rsid w:val="000825CC"/>
    <w:rsid w:val="00083675"/>
    <w:rsid w:val="00083676"/>
    <w:rsid w:val="00084633"/>
    <w:rsid w:val="00084727"/>
    <w:rsid w:val="00084C55"/>
    <w:rsid w:val="00084D7F"/>
    <w:rsid w:val="00085666"/>
    <w:rsid w:val="000867C1"/>
    <w:rsid w:val="0008683F"/>
    <w:rsid w:val="000870AC"/>
    <w:rsid w:val="000872D1"/>
    <w:rsid w:val="00087730"/>
    <w:rsid w:val="000877F5"/>
    <w:rsid w:val="00087C1F"/>
    <w:rsid w:val="000900A4"/>
    <w:rsid w:val="000904A6"/>
    <w:rsid w:val="00090B1D"/>
    <w:rsid w:val="00091173"/>
    <w:rsid w:val="00091359"/>
    <w:rsid w:val="00091CD3"/>
    <w:rsid w:val="00092AB2"/>
    <w:rsid w:val="00093CE6"/>
    <w:rsid w:val="00093F5B"/>
    <w:rsid w:val="00094249"/>
    <w:rsid w:val="0009452D"/>
    <w:rsid w:val="00094570"/>
    <w:rsid w:val="000948C0"/>
    <w:rsid w:val="00094DBF"/>
    <w:rsid w:val="00095373"/>
    <w:rsid w:val="000957E0"/>
    <w:rsid w:val="00095D85"/>
    <w:rsid w:val="00095DEB"/>
    <w:rsid w:val="000964CA"/>
    <w:rsid w:val="00096B11"/>
    <w:rsid w:val="00096F4E"/>
    <w:rsid w:val="000978DB"/>
    <w:rsid w:val="000A0A06"/>
    <w:rsid w:val="000A14BE"/>
    <w:rsid w:val="000A157F"/>
    <w:rsid w:val="000A167E"/>
    <w:rsid w:val="000A1927"/>
    <w:rsid w:val="000A1D80"/>
    <w:rsid w:val="000A1DA3"/>
    <w:rsid w:val="000A2A66"/>
    <w:rsid w:val="000A2E0A"/>
    <w:rsid w:val="000A47B5"/>
    <w:rsid w:val="000A4C30"/>
    <w:rsid w:val="000A4CC0"/>
    <w:rsid w:val="000A4EB8"/>
    <w:rsid w:val="000A5209"/>
    <w:rsid w:val="000A571D"/>
    <w:rsid w:val="000A6074"/>
    <w:rsid w:val="000B0762"/>
    <w:rsid w:val="000B08C6"/>
    <w:rsid w:val="000B0901"/>
    <w:rsid w:val="000B0964"/>
    <w:rsid w:val="000B0A9A"/>
    <w:rsid w:val="000B0E7D"/>
    <w:rsid w:val="000B0EBE"/>
    <w:rsid w:val="000B0FCC"/>
    <w:rsid w:val="000B1389"/>
    <w:rsid w:val="000B15EF"/>
    <w:rsid w:val="000B229A"/>
    <w:rsid w:val="000B2523"/>
    <w:rsid w:val="000B252A"/>
    <w:rsid w:val="000B30BB"/>
    <w:rsid w:val="000B3C0D"/>
    <w:rsid w:val="000B4BC7"/>
    <w:rsid w:val="000B4C38"/>
    <w:rsid w:val="000B4C97"/>
    <w:rsid w:val="000B4E7F"/>
    <w:rsid w:val="000B538A"/>
    <w:rsid w:val="000B5539"/>
    <w:rsid w:val="000B5FE0"/>
    <w:rsid w:val="000B6C0F"/>
    <w:rsid w:val="000B6DC0"/>
    <w:rsid w:val="000B6E09"/>
    <w:rsid w:val="000B7670"/>
    <w:rsid w:val="000B7B6A"/>
    <w:rsid w:val="000B7F6D"/>
    <w:rsid w:val="000C0699"/>
    <w:rsid w:val="000C0708"/>
    <w:rsid w:val="000C09BC"/>
    <w:rsid w:val="000C11BC"/>
    <w:rsid w:val="000C1B56"/>
    <w:rsid w:val="000C27EE"/>
    <w:rsid w:val="000C32BE"/>
    <w:rsid w:val="000C3C11"/>
    <w:rsid w:val="000C3E37"/>
    <w:rsid w:val="000C48EE"/>
    <w:rsid w:val="000C4979"/>
    <w:rsid w:val="000C548C"/>
    <w:rsid w:val="000C54C4"/>
    <w:rsid w:val="000C5D8D"/>
    <w:rsid w:val="000C68CD"/>
    <w:rsid w:val="000C699D"/>
    <w:rsid w:val="000C6AC7"/>
    <w:rsid w:val="000C7A4B"/>
    <w:rsid w:val="000D066B"/>
    <w:rsid w:val="000D0833"/>
    <w:rsid w:val="000D224F"/>
    <w:rsid w:val="000D26FA"/>
    <w:rsid w:val="000D2820"/>
    <w:rsid w:val="000D3AF4"/>
    <w:rsid w:val="000D3FD9"/>
    <w:rsid w:val="000D40C3"/>
    <w:rsid w:val="000D43D5"/>
    <w:rsid w:val="000D4497"/>
    <w:rsid w:val="000D4682"/>
    <w:rsid w:val="000D4FDD"/>
    <w:rsid w:val="000D53E6"/>
    <w:rsid w:val="000D5F01"/>
    <w:rsid w:val="000D6CFB"/>
    <w:rsid w:val="000D7242"/>
    <w:rsid w:val="000D72F0"/>
    <w:rsid w:val="000D75FC"/>
    <w:rsid w:val="000E0D5B"/>
    <w:rsid w:val="000E1207"/>
    <w:rsid w:val="000E195A"/>
    <w:rsid w:val="000E1FD2"/>
    <w:rsid w:val="000E2094"/>
    <w:rsid w:val="000E246E"/>
    <w:rsid w:val="000E28CE"/>
    <w:rsid w:val="000E2B4A"/>
    <w:rsid w:val="000E2BA2"/>
    <w:rsid w:val="000E2DD3"/>
    <w:rsid w:val="000E335B"/>
    <w:rsid w:val="000E40B9"/>
    <w:rsid w:val="000E479A"/>
    <w:rsid w:val="000E4BB7"/>
    <w:rsid w:val="000E50BF"/>
    <w:rsid w:val="000E515D"/>
    <w:rsid w:val="000E55F1"/>
    <w:rsid w:val="000E5A32"/>
    <w:rsid w:val="000E64B6"/>
    <w:rsid w:val="000E6C2D"/>
    <w:rsid w:val="000E6D51"/>
    <w:rsid w:val="000E6F76"/>
    <w:rsid w:val="000E71F8"/>
    <w:rsid w:val="000E7625"/>
    <w:rsid w:val="000E7BD3"/>
    <w:rsid w:val="000F00C8"/>
    <w:rsid w:val="000F02A2"/>
    <w:rsid w:val="000F03C6"/>
    <w:rsid w:val="000F0D20"/>
    <w:rsid w:val="000F0D4B"/>
    <w:rsid w:val="000F1163"/>
    <w:rsid w:val="000F178B"/>
    <w:rsid w:val="000F1A15"/>
    <w:rsid w:val="000F1D0A"/>
    <w:rsid w:val="000F1E52"/>
    <w:rsid w:val="000F20AA"/>
    <w:rsid w:val="000F25CD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6306"/>
    <w:rsid w:val="000F7B20"/>
    <w:rsid w:val="000F7DAB"/>
    <w:rsid w:val="001002F4"/>
    <w:rsid w:val="00100405"/>
    <w:rsid w:val="00100F36"/>
    <w:rsid w:val="00101E06"/>
    <w:rsid w:val="00102399"/>
    <w:rsid w:val="0010292C"/>
    <w:rsid w:val="00102D12"/>
    <w:rsid w:val="0010322D"/>
    <w:rsid w:val="0010485B"/>
    <w:rsid w:val="001051F0"/>
    <w:rsid w:val="0010526A"/>
    <w:rsid w:val="001054DF"/>
    <w:rsid w:val="00105969"/>
    <w:rsid w:val="00105B11"/>
    <w:rsid w:val="00105CB0"/>
    <w:rsid w:val="00105DD4"/>
    <w:rsid w:val="00106560"/>
    <w:rsid w:val="00106805"/>
    <w:rsid w:val="0010716F"/>
    <w:rsid w:val="001074DF"/>
    <w:rsid w:val="001076DB"/>
    <w:rsid w:val="00107A43"/>
    <w:rsid w:val="00110040"/>
    <w:rsid w:val="001104C6"/>
    <w:rsid w:val="00110A85"/>
    <w:rsid w:val="001118E6"/>
    <w:rsid w:val="00111D3D"/>
    <w:rsid w:val="00111E34"/>
    <w:rsid w:val="001125AC"/>
    <w:rsid w:val="00112D9F"/>
    <w:rsid w:val="00113217"/>
    <w:rsid w:val="00113490"/>
    <w:rsid w:val="0011430A"/>
    <w:rsid w:val="0011459E"/>
    <w:rsid w:val="001147CE"/>
    <w:rsid w:val="00114ADB"/>
    <w:rsid w:val="00114C40"/>
    <w:rsid w:val="00114F5B"/>
    <w:rsid w:val="00115456"/>
    <w:rsid w:val="00115C80"/>
    <w:rsid w:val="00121F0F"/>
    <w:rsid w:val="00122194"/>
    <w:rsid w:val="00122E0A"/>
    <w:rsid w:val="00122F43"/>
    <w:rsid w:val="00123906"/>
    <w:rsid w:val="00123CDF"/>
    <w:rsid w:val="001240D0"/>
    <w:rsid w:val="00124475"/>
    <w:rsid w:val="00124701"/>
    <w:rsid w:val="00125AF2"/>
    <w:rsid w:val="00125B25"/>
    <w:rsid w:val="00125B52"/>
    <w:rsid w:val="00126112"/>
    <w:rsid w:val="0012727D"/>
    <w:rsid w:val="0012743B"/>
    <w:rsid w:val="00127A91"/>
    <w:rsid w:val="001306DA"/>
    <w:rsid w:val="00130835"/>
    <w:rsid w:val="0013111A"/>
    <w:rsid w:val="0013173F"/>
    <w:rsid w:val="00131F14"/>
    <w:rsid w:val="00133C28"/>
    <w:rsid w:val="00133E0A"/>
    <w:rsid w:val="00134004"/>
    <w:rsid w:val="001349B1"/>
    <w:rsid w:val="00135368"/>
    <w:rsid w:val="00136028"/>
    <w:rsid w:val="0013631C"/>
    <w:rsid w:val="001379A6"/>
    <w:rsid w:val="00140765"/>
    <w:rsid w:val="00141DEA"/>
    <w:rsid w:val="001421B6"/>
    <w:rsid w:val="0014266C"/>
    <w:rsid w:val="0014272A"/>
    <w:rsid w:val="0014288F"/>
    <w:rsid w:val="001435ED"/>
    <w:rsid w:val="001443D3"/>
    <w:rsid w:val="001447FD"/>
    <w:rsid w:val="00144F37"/>
    <w:rsid w:val="0014510F"/>
    <w:rsid w:val="00145FDE"/>
    <w:rsid w:val="00146182"/>
    <w:rsid w:val="001461FE"/>
    <w:rsid w:val="0014649F"/>
    <w:rsid w:val="00146BD1"/>
    <w:rsid w:val="001475E5"/>
    <w:rsid w:val="00150261"/>
    <w:rsid w:val="00150950"/>
    <w:rsid w:val="00151335"/>
    <w:rsid w:val="001513C0"/>
    <w:rsid w:val="00152786"/>
    <w:rsid w:val="001528C8"/>
    <w:rsid w:val="0015314B"/>
    <w:rsid w:val="001531DF"/>
    <w:rsid w:val="0015351C"/>
    <w:rsid w:val="00153EF5"/>
    <w:rsid w:val="00154E3E"/>
    <w:rsid w:val="00155193"/>
    <w:rsid w:val="0015647C"/>
    <w:rsid w:val="001565F1"/>
    <w:rsid w:val="0015701F"/>
    <w:rsid w:val="0015768E"/>
    <w:rsid w:val="001577C7"/>
    <w:rsid w:val="0016024F"/>
    <w:rsid w:val="001603D2"/>
    <w:rsid w:val="0016067A"/>
    <w:rsid w:val="00161761"/>
    <w:rsid w:val="001628A3"/>
    <w:rsid w:val="00163164"/>
    <w:rsid w:val="00163EA7"/>
    <w:rsid w:val="00164253"/>
    <w:rsid w:val="00164F7A"/>
    <w:rsid w:val="001651FF"/>
    <w:rsid w:val="001652A5"/>
    <w:rsid w:val="00165526"/>
    <w:rsid w:val="00165542"/>
    <w:rsid w:val="00165FAA"/>
    <w:rsid w:val="00166118"/>
    <w:rsid w:val="00166196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310"/>
    <w:rsid w:val="00175CC9"/>
    <w:rsid w:val="00175EB4"/>
    <w:rsid w:val="0017636F"/>
    <w:rsid w:val="001765F9"/>
    <w:rsid w:val="00176AD0"/>
    <w:rsid w:val="001776E1"/>
    <w:rsid w:val="00177B26"/>
    <w:rsid w:val="00177CCF"/>
    <w:rsid w:val="00177DF8"/>
    <w:rsid w:val="00177FDA"/>
    <w:rsid w:val="001804C3"/>
    <w:rsid w:val="00181632"/>
    <w:rsid w:val="0018166B"/>
    <w:rsid w:val="00181777"/>
    <w:rsid w:val="0018224E"/>
    <w:rsid w:val="00182CF3"/>
    <w:rsid w:val="00182DDE"/>
    <w:rsid w:val="001832BC"/>
    <w:rsid w:val="00183C73"/>
    <w:rsid w:val="00183D8C"/>
    <w:rsid w:val="00184418"/>
    <w:rsid w:val="00184593"/>
    <w:rsid w:val="001848B8"/>
    <w:rsid w:val="0018490E"/>
    <w:rsid w:val="00185068"/>
    <w:rsid w:val="001851C1"/>
    <w:rsid w:val="00185A25"/>
    <w:rsid w:val="00185AEF"/>
    <w:rsid w:val="00185BB8"/>
    <w:rsid w:val="00185C90"/>
    <w:rsid w:val="00185E13"/>
    <w:rsid w:val="00185E92"/>
    <w:rsid w:val="001866ED"/>
    <w:rsid w:val="00187A35"/>
    <w:rsid w:val="00187F98"/>
    <w:rsid w:val="0019087D"/>
    <w:rsid w:val="00190985"/>
    <w:rsid w:val="00191514"/>
    <w:rsid w:val="00191614"/>
    <w:rsid w:val="00191A30"/>
    <w:rsid w:val="00191FDC"/>
    <w:rsid w:val="001924F5"/>
    <w:rsid w:val="00193685"/>
    <w:rsid w:val="001952FC"/>
    <w:rsid w:val="00195678"/>
    <w:rsid w:val="00195708"/>
    <w:rsid w:val="00195CFC"/>
    <w:rsid w:val="0019755D"/>
    <w:rsid w:val="001A036E"/>
    <w:rsid w:val="001A056B"/>
    <w:rsid w:val="001A059A"/>
    <w:rsid w:val="001A239A"/>
    <w:rsid w:val="001A24FF"/>
    <w:rsid w:val="001A266D"/>
    <w:rsid w:val="001A28B7"/>
    <w:rsid w:val="001A29A1"/>
    <w:rsid w:val="001A2A0E"/>
    <w:rsid w:val="001A2CB8"/>
    <w:rsid w:val="001A2F6A"/>
    <w:rsid w:val="001A34FE"/>
    <w:rsid w:val="001A45D8"/>
    <w:rsid w:val="001A4741"/>
    <w:rsid w:val="001A497E"/>
    <w:rsid w:val="001A55F6"/>
    <w:rsid w:val="001A57B7"/>
    <w:rsid w:val="001A6668"/>
    <w:rsid w:val="001A6807"/>
    <w:rsid w:val="001A7448"/>
    <w:rsid w:val="001B0848"/>
    <w:rsid w:val="001B1065"/>
    <w:rsid w:val="001B1404"/>
    <w:rsid w:val="001B1BCA"/>
    <w:rsid w:val="001B2184"/>
    <w:rsid w:val="001B2498"/>
    <w:rsid w:val="001B3AD1"/>
    <w:rsid w:val="001B3E5A"/>
    <w:rsid w:val="001B42F7"/>
    <w:rsid w:val="001B4934"/>
    <w:rsid w:val="001B4C73"/>
    <w:rsid w:val="001B4F75"/>
    <w:rsid w:val="001B5E2A"/>
    <w:rsid w:val="001B626C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414"/>
    <w:rsid w:val="001C1620"/>
    <w:rsid w:val="001C1981"/>
    <w:rsid w:val="001C2954"/>
    <w:rsid w:val="001C2F61"/>
    <w:rsid w:val="001C3126"/>
    <w:rsid w:val="001C436C"/>
    <w:rsid w:val="001C54C8"/>
    <w:rsid w:val="001C586A"/>
    <w:rsid w:val="001C5EC9"/>
    <w:rsid w:val="001C6228"/>
    <w:rsid w:val="001C631D"/>
    <w:rsid w:val="001C659A"/>
    <w:rsid w:val="001C7E97"/>
    <w:rsid w:val="001D033E"/>
    <w:rsid w:val="001D0ACD"/>
    <w:rsid w:val="001D1B6D"/>
    <w:rsid w:val="001D2027"/>
    <w:rsid w:val="001D299B"/>
    <w:rsid w:val="001D2ED8"/>
    <w:rsid w:val="001D303C"/>
    <w:rsid w:val="001D329B"/>
    <w:rsid w:val="001D39BF"/>
    <w:rsid w:val="001D3BCB"/>
    <w:rsid w:val="001D3D3A"/>
    <w:rsid w:val="001D3D7B"/>
    <w:rsid w:val="001D4050"/>
    <w:rsid w:val="001D49EF"/>
    <w:rsid w:val="001D4BE9"/>
    <w:rsid w:val="001D53FF"/>
    <w:rsid w:val="001D585E"/>
    <w:rsid w:val="001D63B2"/>
    <w:rsid w:val="001D7232"/>
    <w:rsid w:val="001D7769"/>
    <w:rsid w:val="001D7AB3"/>
    <w:rsid w:val="001E0384"/>
    <w:rsid w:val="001E0594"/>
    <w:rsid w:val="001E1182"/>
    <w:rsid w:val="001E1681"/>
    <w:rsid w:val="001E19C9"/>
    <w:rsid w:val="001E2529"/>
    <w:rsid w:val="001E26ED"/>
    <w:rsid w:val="001E2ACF"/>
    <w:rsid w:val="001E2CFF"/>
    <w:rsid w:val="001E42B5"/>
    <w:rsid w:val="001E4476"/>
    <w:rsid w:val="001E4588"/>
    <w:rsid w:val="001E5275"/>
    <w:rsid w:val="001E53FE"/>
    <w:rsid w:val="001E5829"/>
    <w:rsid w:val="001E63F9"/>
    <w:rsid w:val="001E7036"/>
    <w:rsid w:val="001E713C"/>
    <w:rsid w:val="001E7960"/>
    <w:rsid w:val="001E7C1E"/>
    <w:rsid w:val="001E7F66"/>
    <w:rsid w:val="001E7F9E"/>
    <w:rsid w:val="001F088A"/>
    <w:rsid w:val="001F0E21"/>
    <w:rsid w:val="001F1001"/>
    <w:rsid w:val="001F15B4"/>
    <w:rsid w:val="001F1701"/>
    <w:rsid w:val="001F20EF"/>
    <w:rsid w:val="001F2844"/>
    <w:rsid w:val="001F2A36"/>
    <w:rsid w:val="001F2BB0"/>
    <w:rsid w:val="001F330E"/>
    <w:rsid w:val="001F3417"/>
    <w:rsid w:val="001F3458"/>
    <w:rsid w:val="001F351E"/>
    <w:rsid w:val="001F38AD"/>
    <w:rsid w:val="001F4160"/>
    <w:rsid w:val="001F48BC"/>
    <w:rsid w:val="001F4A63"/>
    <w:rsid w:val="001F4D97"/>
    <w:rsid w:val="001F567F"/>
    <w:rsid w:val="001F5C7A"/>
    <w:rsid w:val="001F5F87"/>
    <w:rsid w:val="001F6847"/>
    <w:rsid w:val="001F7823"/>
    <w:rsid w:val="00200001"/>
    <w:rsid w:val="00200A1D"/>
    <w:rsid w:val="00200A5D"/>
    <w:rsid w:val="00201269"/>
    <w:rsid w:val="002018EA"/>
    <w:rsid w:val="00201BFD"/>
    <w:rsid w:val="00201DDC"/>
    <w:rsid w:val="00201EEC"/>
    <w:rsid w:val="00201F36"/>
    <w:rsid w:val="00202A63"/>
    <w:rsid w:val="00204056"/>
    <w:rsid w:val="0020418F"/>
    <w:rsid w:val="00204808"/>
    <w:rsid w:val="00205DD5"/>
    <w:rsid w:val="00205EE4"/>
    <w:rsid w:val="00206395"/>
    <w:rsid w:val="00206441"/>
    <w:rsid w:val="00206B9A"/>
    <w:rsid w:val="00207210"/>
    <w:rsid w:val="00210628"/>
    <w:rsid w:val="00210A39"/>
    <w:rsid w:val="002114D7"/>
    <w:rsid w:val="00211777"/>
    <w:rsid w:val="00211881"/>
    <w:rsid w:val="00212222"/>
    <w:rsid w:val="00212416"/>
    <w:rsid w:val="002126FD"/>
    <w:rsid w:val="00214A7A"/>
    <w:rsid w:val="00215268"/>
    <w:rsid w:val="002152E3"/>
    <w:rsid w:val="0021583C"/>
    <w:rsid w:val="0021623E"/>
    <w:rsid w:val="002169BF"/>
    <w:rsid w:val="00216DC6"/>
    <w:rsid w:val="00216E4B"/>
    <w:rsid w:val="002170A0"/>
    <w:rsid w:val="00217102"/>
    <w:rsid w:val="00217ACB"/>
    <w:rsid w:val="002200D4"/>
    <w:rsid w:val="0022098A"/>
    <w:rsid w:val="002209FA"/>
    <w:rsid w:val="00220C75"/>
    <w:rsid w:val="0022143A"/>
    <w:rsid w:val="00221FAD"/>
    <w:rsid w:val="00222AED"/>
    <w:rsid w:val="00223170"/>
    <w:rsid w:val="0022320F"/>
    <w:rsid w:val="0022339A"/>
    <w:rsid w:val="002233EC"/>
    <w:rsid w:val="002236B4"/>
    <w:rsid w:val="00223CFF"/>
    <w:rsid w:val="002245EE"/>
    <w:rsid w:val="0022461B"/>
    <w:rsid w:val="002247BC"/>
    <w:rsid w:val="00224C14"/>
    <w:rsid w:val="00224E13"/>
    <w:rsid w:val="002256DC"/>
    <w:rsid w:val="0022574B"/>
    <w:rsid w:val="0022663F"/>
    <w:rsid w:val="00226650"/>
    <w:rsid w:val="00226E93"/>
    <w:rsid w:val="002270F8"/>
    <w:rsid w:val="00227869"/>
    <w:rsid w:val="00227B96"/>
    <w:rsid w:val="00227D34"/>
    <w:rsid w:val="00227EA2"/>
    <w:rsid w:val="00230633"/>
    <w:rsid w:val="002318B0"/>
    <w:rsid w:val="00231A4A"/>
    <w:rsid w:val="00231A5D"/>
    <w:rsid w:val="002322AA"/>
    <w:rsid w:val="00232F72"/>
    <w:rsid w:val="00232F8C"/>
    <w:rsid w:val="00233214"/>
    <w:rsid w:val="00233EA0"/>
    <w:rsid w:val="002342FE"/>
    <w:rsid w:val="00234AB0"/>
    <w:rsid w:val="00235204"/>
    <w:rsid w:val="002352D9"/>
    <w:rsid w:val="002361EC"/>
    <w:rsid w:val="00236C18"/>
    <w:rsid w:val="00237017"/>
    <w:rsid w:val="00237B2F"/>
    <w:rsid w:val="00237B59"/>
    <w:rsid w:val="00237BD1"/>
    <w:rsid w:val="00240075"/>
    <w:rsid w:val="00240898"/>
    <w:rsid w:val="002416D0"/>
    <w:rsid w:val="00241CD0"/>
    <w:rsid w:val="00242948"/>
    <w:rsid w:val="00242E1A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4DA"/>
    <w:rsid w:val="00250940"/>
    <w:rsid w:val="00250E0D"/>
    <w:rsid w:val="00250F22"/>
    <w:rsid w:val="002518EB"/>
    <w:rsid w:val="00251BAB"/>
    <w:rsid w:val="00253A47"/>
    <w:rsid w:val="00253A4D"/>
    <w:rsid w:val="00254190"/>
    <w:rsid w:val="00254944"/>
    <w:rsid w:val="0025579D"/>
    <w:rsid w:val="002559E0"/>
    <w:rsid w:val="00255A2B"/>
    <w:rsid w:val="00255B98"/>
    <w:rsid w:val="00255FA7"/>
    <w:rsid w:val="002562AE"/>
    <w:rsid w:val="00256773"/>
    <w:rsid w:val="00256FAB"/>
    <w:rsid w:val="0025708D"/>
    <w:rsid w:val="002577DD"/>
    <w:rsid w:val="00257DD8"/>
    <w:rsid w:val="00260D83"/>
    <w:rsid w:val="002615C5"/>
    <w:rsid w:val="00261B80"/>
    <w:rsid w:val="0026234E"/>
    <w:rsid w:val="002629E0"/>
    <w:rsid w:val="00262DB0"/>
    <w:rsid w:val="00262DF0"/>
    <w:rsid w:val="0026322F"/>
    <w:rsid w:val="00263330"/>
    <w:rsid w:val="00263BDE"/>
    <w:rsid w:val="0026444F"/>
    <w:rsid w:val="00264995"/>
    <w:rsid w:val="00264A82"/>
    <w:rsid w:val="00265821"/>
    <w:rsid w:val="00265A2C"/>
    <w:rsid w:val="00265B80"/>
    <w:rsid w:val="0026608E"/>
    <w:rsid w:val="002664A5"/>
    <w:rsid w:val="0026741D"/>
    <w:rsid w:val="0027003E"/>
    <w:rsid w:val="00270443"/>
    <w:rsid w:val="002705C4"/>
    <w:rsid w:val="00270B29"/>
    <w:rsid w:val="00270CFB"/>
    <w:rsid w:val="0027116B"/>
    <w:rsid w:val="00271313"/>
    <w:rsid w:val="002717E8"/>
    <w:rsid w:val="00271AD6"/>
    <w:rsid w:val="00272392"/>
    <w:rsid w:val="00272C59"/>
    <w:rsid w:val="002739D7"/>
    <w:rsid w:val="00273A9F"/>
    <w:rsid w:val="002752E2"/>
    <w:rsid w:val="0027549B"/>
    <w:rsid w:val="002754BE"/>
    <w:rsid w:val="00275EFD"/>
    <w:rsid w:val="00275F15"/>
    <w:rsid w:val="0027601E"/>
    <w:rsid w:val="00276283"/>
    <w:rsid w:val="00276441"/>
    <w:rsid w:val="00276840"/>
    <w:rsid w:val="00276AD2"/>
    <w:rsid w:val="00276BB6"/>
    <w:rsid w:val="002773E4"/>
    <w:rsid w:val="00277A1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0F"/>
    <w:rsid w:val="00285BAB"/>
    <w:rsid w:val="0028610A"/>
    <w:rsid w:val="00286A8C"/>
    <w:rsid w:val="00286C39"/>
    <w:rsid w:val="00286F6B"/>
    <w:rsid w:val="002876F0"/>
    <w:rsid w:val="00290CE0"/>
    <w:rsid w:val="00291F80"/>
    <w:rsid w:val="002937FB"/>
    <w:rsid w:val="00295F41"/>
    <w:rsid w:val="002964EB"/>
    <w:rsid w:val="00296D08"/>
    <w:rsid w:val="00296F3C"/>
    <w:rsid w:val="00297AB2"/>
    <w:rsid w:val="00297E72"/>
    <w:rsid w:val="002A002A"/>
    <w:rsid w:val="002A05D4"/>
    <w:rsid w:val="002A162F"/>
    <w:rsid w:val="002A1CC2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AD"/>
    <w:rsid w:val="002B08FE"/>
    <w:rsid w:val="002B24F1"/>
    <w:rsid w:val="002B30BD"/>
    <w:rsid w:val="002B320C"/>
    <w:rsid w:val="002B474C"/>
    <w:rsid w:val="002B4F35"/>
    <w:rsid w:val="002B4F4A"/>
    <w:rsid w:val="002B53B7"/>
    <w:rsid w:val="002B5945"/>
    <w:rsid w:val="002B601F"/>
    <w:rsid w:val="002B6616"/>
    <w:rsid w:val="002B6644"/>
    <w:rsid w:val="002B6A93"/>
    <w:rsid w:val="002B6B4F"/>
    <w:rsid w:val="002B6FA1"/>
    <w:rsid w:val="002B72C0"/>
    <w:rsid w:val="002B781D"/>
    <w:rsid w:val="002C000F"/>
    <w:rsid w:val="002C0AF9"/>
    <w:rsid w:val="002C0C69"/>
    <w:rsid w:val="002C0FAB"/>
    <w:rsid w:val="002C1034"/>
    <w:rsid w:val="002C104D"/>
    <w:rsid w:val="002C1180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DF"/>
    <w:rsid w:val="002C414E"/>
    <w:rsid w:val="002C42C0"/>
    <w:rsid w:val="002C4D51"/>
    <w:rsid w:val="002C52BB"/>
    <w:rsid w:val="002C5A65"/>
    <w:rsid w:val="002C5F03"/>
    <w:rsid w:val="002C60CE"/>
    <w:rsid w:val="002C6182"/>
    <w:rsid w:val="002C6CB3"/>
    <w:rsid w:val="002C732F"/>
    <w:rsid w:val="002C77FB"/>
    <w:rsid w:val="002D02A4"/>
    <w:rsid w:val="002D0A99"/>
    <w:rsid w:val="002D14B1"/>
    <w:rsid w:val="002D1927"/>
    <w:rsid w:val="002D198F"/>
    <w:rsid w:val="002D1F04"/>
    <w:rsid w:val="002D2768"/>
    <w:rsid w:val="002D279B"/>
    <w:rsid w:val="002D2B95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BF3"/>
    <w:rsid w:val="002D73D9"/>
    <w:rsid w:val="002D7846"/>
    <w:rsid w:val="002E00FD"/>
    <w:rsid w:val="002E2477"/>
    <w:rsid w:val="002E2AF3"/>
    <w:rsid w:val="002E4A77"/>
    <w:rsid w:val="002E5C58"/>
    <w:rsid w:val="002E5E3B"/>
    <w:rsid w:val="002E69B0"/>
    <w:rsid w:val="002E7053"/>
    <w:rsid w:val="002E7DC5"/>
    <w:rsid w:val="002E7DF6"/>
    <w:rsid w:val="002E7F21"/>
    <w:rsid w:val="002F0C09"/>
    <w:rsid w:val="002F1A09"/>
    <w:rsid w:val="002F2110"/>
    <w:rsid w:val="002F269E"/>
    <w:rsid w:val="002F2FA2"/>
    <w:rsid w:val="002F3161"/>
    <w:rsid w:val="002F3283"/>
    <w:rsid w:val="002F3484"/>
    <w:rsid w:val="002F3910"/>
    <w:rsid w:val="002F3A0F"/>
    <w:rsid w:val="002F3DC1"/>
    <w:rsid w:val="002F414E"/>
    <w:rsid w:val="002F45E4"/>
    <w:rsid w:val="002F5275"/>
    <w:rsid w:val="002F552B"/>
    <w:rsid w:val="002F5EF6"/>
    <w:rsid w:val="002F7754"/>
    <w:rsid w:val="002F7827"/>
    <w:rsid w:val="002F7EF4"/>
    <w:rsid w:val="002F7F36"/>
    <w:rsid w:val="003007A7"/>
    <w:rsid w:val="00300B51"/>
    <w:rsid w:val="003010B3"/>
    <w:rsid w:val="0030147A"/>
    <w:rsid w:val="00303953"/>
    <w:rsid w:val="00303957"/>
    <w:rsid w:val="00305E67"/>
    <w:rsid w:val="00306B1E"/>
    <w:rsid w:val="003077FB"/>
    <w:rsid w:val="00307D5D"/>
    <w:rsid w:val="00310983"/>
    <w:rsid w:val="00310EB3"/>
    <w:rsid w:val="00311769"/>
    <w:rsid w:val="00311831"/>
    <w:rsid w:val="00311B13"/>
    <w:rsid w:val="003124E2"/>
    <w:rsid w:val="00312B6B"/>
    <w:rsid w:val="00313167"/>
    <w:rsid w:val="00313B7C"/>
    <w:rsid w:val="00313D91"/>
    <w:rsid w:val="003143E0"/>
    <w:rsid w:val="003144F4"/>
    <w:rsid w:val="00316560"/>
    <w:rsid w:val="00317072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2F07"/>
    <w:rsid w:val="00322F98"/>
    <w:rsid w:val="003233C9"/>
    <w:rsid w:val="00323EE8"/>
    <w:rsid w:val="00323F49"/>
    <w:rsid w:val="00324430"/>
    <w:rsid w:val="00324CA1"/>
    <w:rsid w:val="00325760"/>
    <w:rsid w:val="00325B7F"/>
    <w:rsid w:val="003262D4"/>
    <w:rsid w:val="00327709"/>
    <w:rsid w:val="00327FBC"/>
    <w:rsid w:val="00330618"/>
    <w:rsid w:val="003307DD"/>
    <w:rsid w:val="00330FAD"/>
    <w:rsid w:val="00331999"/>
    <w:rsid w:val="00331C1C"/>
    <w:rsid w:val="00332A18"/>
    <w:rsid w:val="00332ED3"/>
    <w:rsid w:val="00332F79"/>
    <w:rsid w:val="00333204"/>
    <w:rsid w:val="00334019"/>
    <w:rsid w:val="00334B38"/>
    <w:rsid w:val="00334BEE"/>
    <w:rsid w:val="003350BA"/>
    <w:rsid w:val="00335D56"/>
    <w:rsid w:val="00335ED7"/>
    <w:rsid w:val="00336090"/>
    <w:rsid w:val="00336597"/>
    <w:rsid w:val="00340B19"/>
    <w:rsid w:val="0034205E"/>
    <w:rsid w:val="003429B7"/>
    <w:rsid w:val="00343023"/>
    <w:rsid w:val="00343BAD"/>
    <w:rsid w:val="00343FFD"/>
    <w:rsid w:val="00344081"/>
    <w:rsid w:val="003441B9"/>
    <w:rsid w:val="0034447D"/>
    <w:rsid w:val="003447EC"/>
    <w:rsid w:val="00344882"/>
    <w:rsid w:val="0034498C"/>
    <w:rsid w:val="003449A0"/>
    <w:rsid w:val="0034526A"/>
    <w:rsid w:val="00346BC0"/>
    <w:rsid w:val="00346BC5"/>
    <w:rsid w:val="00346E8E"/>
    <w:rsid w:val="0034792F"/>
    <w:rsid w:val="003500A7"/>
    <w:rsid w:val="00350B2A"/>
    <w:rsid w:val="00351B00"/>
    <w:rsid w:val="0035239C"/>
    <w:rsid w:val="00352527"/>
    <w:rsid w:val="00352930"/>
    <w:rsid w:val="003529C9"/>
    <w:rsid w:val="00352E13"/>
    <w:rsid w:val="0035377E"/>
    <w:rsid w:val="00353D16"/>
    <w:rsid w:val="00354311"/>
    <w:rsid w:val="00354388"/>
    <w:rsid w:val="00354973"/>
    <w:rsid w:val="003549A4"/>
    <w:rsid w:val="00354E9C"/>
    <w:rsid w:val="0035588E"/>
    <w:rsid w:val="00355B7D"/>
    <w:rsid w:val="00355C2F"/>
    <w:rsid w:val="00355E0F"/>
    <w:rsid w:val="0035611E"/>
    <w:rsid w:val="00356D4C"/>
    <w:rsid w:val="00356D73"/>
    <w:rsid w:val="00356EC9"/>
    <w:rsid w:val="00357C36"/>
    <w:rsid w:val="00360143"/>
    <w:rsid w:val="003604BB"/>
    <w:rsid w:val="0036083B"/>
    <w:rsid w:val="003608EC"/>
    <w:rsid w:val="00360BD3"/>
    <w:rsid w:val="00361107"/>
    <w:rsid w:val="00361B92"/>
    <w:rsid w:val="003627C0"/>
    <w:rsid w:val="00362F27"/>
    <w:rsid w:val="003638E2"/>
    <w:rsid w:val="00363D0D"/>
    <w:rsid w:val="00363D9E"/>
    <w:rsid w:val="00363FA4"/>
    <w:rsid w:val="00364506"/>
    <w:rsid w:val="0036623E"/>
    <w:rsid w:val="003709BF"/>
    <w:rsid w:val="00371059"/>
    <w:rsid w:val="0037310A"/>
    <w:rsid w:val="0037330B"/>
    <w:rsid w:val="00373550"/>
    <w:rsid w:val="00373955"/>
    <w:rsid w:val="00374288"/>
    <w:rsid w:val="00375832"/>
    <w:rsid w:val="00375B19"/>
    <w:rsid w:val="00375C89"/>
    <w:rsid w:val="0037628C"/>
    <w:rsid w:val="003766B5"/>
    <w:rsid w:val="0037686A"/>
    <w:rsid w:val="003774A7"/>
    <w:rsid w:val="0037753A"/>
    <w:rsid w:val="0037798D"/>
    <w:rsid w:val="00377CDE"/>
    <w:rsid w:val="00380710"/>
    <w:rsid w:val="0038073C"/>
    <w:rsid w:val="00380937"/>
    <w:rsid w:val="00380EE1"/>
    <w:rsid w:val="003812E1"/>
    <w:rsid w:val="00381413"/>
    <w:rsid w:val="003818BE"/>
    <w:rsid w:val="00381DB5"/>
    <w:rsid w:val="00381DD1"/>
    <w:rsid w:val="003824E1"/>
    <w:rsid w:val="00383117"/>
    <w:rsid w:val="00383AAB"/>
    <w:rsid w:val="00383EB3"/>
    <w:rsid w:val="00383F0C"/>
    <w:rsid w:val="00384A1C"/>
    <w:rsid w:val="00384A68"/>
    <w:rsid w:val="00384A75"/>
    <w:rsid w:val="00386348"/>
    <w:rsid w:val="00386A83"/>
    <w:rsid w:val="003872C1"/>
    <w:rsid w:val="00387B90"/>
    <w:rsid w:val="00390658"/>
    <w:rsid w:val="00390ACA"/>
    <w:rsid w:val="00390C1A"/>
    <w:rsid w:val="00391B69"/>
    <w:rsid w:val="00392059"/>
    <w:rsid w:val="003924C0"/>
    <w:rsid w:val="00392D27"/>
    <w:rsid w:val="00392F1F"/>
    <w:rsid w:val="0039300D"/>
    <w:rsid w:val="00393157"/>
    <w:rsid w:val="003932C1"/>
    <w:rsid w:val="00393647"/>
    <w:rsid w:val="00393DF2"/>
    <w:rsid w:val="00394A25"/>
    <w:rsid w:val="00394A41"/>
    <w:rsid w:val="00394F1E"/>
    <w:rsid w:val="00395231"/>
    <w:rsid w:val="003957FC"/>
    <w:rsid w:val="003962F2"/>
    <w:rsid w:val="0039641E"/>
    <w:rsid w:val="0039708A"/>
    <w:rsid w:val="00397622"/>
    <w:rsid w:val="00397A31"/>
    <w:rsid w:val="00397FF9"/>
    <w:rsid w:val="003A017E"/>
    <w:rsid w:val="003A06EF"/>
    <w:rsid w:val="003A0770"/>
    <w:rsid w:val="003A0A7F"/>
    <w:rsid w:val="003A1261"/>
    <w:rsid w:val="003A150A"/>
    <w:rsid w:val="003A1824"/>
    <w:rsid w:val="003A3683"/>
    <w:rsid w:val="003A460E"/>
    <w:rsid w:val="003A4A24"/>
    <w:rsid w:val="003A4B87"/>
    <w:rsid w:val="003A4E7D"/>
    <w:rsid w:val="003A59F7"/>
    <w:rsid w:val="003A6C34"/>
    <w:rsid w:val="003A6F25"/>
    <w:rsid w:val="003A7399"/>
    <w:rsid w:val="003A7E4E"/>
    <w:rsid w:val="003B0867"/>
    <w:rsid w:val="003B0F2B"/>
    <w:rsid w:val="003B149D"/>
    <w:rsid w:val="003B17DE"/>
    <w:rsid w:val="003B20A8"/>
    <w:rsid w:val="003B222D"/>
    <w:rsid w:val="003B2FC9"/>
    <w:rsid w:val="003B35D5"/>
    <w:rsid w:val="003B3604"/>
    <w:rsid w:val="003B3788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A7B"/>
    <w:rsid w:val="003C0E55"/>
    <w:rsid w:val="003C1070"/>
    <w:rsid w:val="003C1146"/>
    <w:rsid w:val="003C248D"/>
    <w:rsid w:val="003C2AF9"/>
    <w:rsid w:val="003C3E4D"/>
    <w:rsid w:val="003C3EB3"/>
    <w:rsid w:val="003C3EDD"/>
    <w:rsid w:val="003C4115"/>
    <w:rsid w:val="003C5C96"/>
    <w:rsid w:val="003C6106"/>
    <w:rsid w:val="003C648F"/>
    <w:rsid w:val="003C6AF3"/>
    <w:rsid w:val="003C7759"/>
    <w:rsid w:val="003C7CF8"/>
    <w:rsid w:val="003C7E63"/>
    <w:rsid w:val="003C7FDC"/>
    <w:rsid w:val="003D04F7"/>
    <w:rsid w:val="003D115B"/>
    <w:rsid w:val="003D13E5"/>
    <w:rsid w:val="003D1FEA"/>
    <w:rsid w:val="003D2066"/>
    <w:rsid w:val="003D2195"/>
    <w:rsid w:val="003D3379"/>
    <w:rsid w:val="003D3BBC"/>
    <w:rsid w:val="003D4402"/>
    <w:rsid w:val="003D4588"/>
    <w:rsid w:val="003D4594"/>
    <w:rsid w:val="003D562B"/>
    <w:rsid w:val="003D5A60"/>
    <w:rsid w:val="003D5D77"/>
    <w:rsid w:val="003D5EB1"/>
    <w:rsid w:val="003D5FE2"/>
    <w:rsid w:val="003D63D2"/>
    <w:rsid w:val="003D69E5"/>
    <w:rsid w:val="003D7338"/>
    <w:rsid w:val="003D7C85"/>
    <w:rsid w:val="003D7CCB"/>
    <w:rsid w:val="003E04B9"/>
    <w:rsid w:val="003E09E2"/>
    <w:rsid w:val="003E0B66"/>
    <w:rsid w:val="003E0DAF"/>
    <w:rsid w:val="003E1647"/>
    <w:rsid w:val="003E1962"/>
    <w:rsid w:val="003E587B"/>
    <w:rsid w:val="003E5E85"/>
    <w:rsid w:val="003E5F61"/>
    <w:rsid w:val="003E6633"/>
    <w:rsid w:val="003E6F0F"/>
    <w:rsid w:val="003E743F"/>
    <w:rsid w:val="003F11E3"/>
    <w:rsid w:val="003F181D"/>
    <w:rsid w:val="003F1869"/>
    <w:rsid w:val="003F1E50"/>
    <w:rsid w:val="003F2078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5C1"/>
    <w:rsid w:val="00404C4C"/>
    <w:rsid w:val="00404D58"/>
    <w:rsid w:val="004055FC"/>
    <w:rsid w:val="00405E93"/>
    <w:rsid w:val="00405F6B"/>
    <w:rsid w:val="00406B72"/>
    <w:rsid w:val="00407B98"/>
    <w:rsid w:val="00410078"/>
    <w:rsid w:val="004100BB"/>
    <w:rsid w:val="0041040A"/>
    <w:rsid w:val="00410748"/>
    <w:rsid w:val="00410929"/>
    <w:rsid w:val="00410CCF"/>
    <w:rsid w:val="0041215C"/>
    <w:rsid w:val="004124DA"/>
    <w:rsid w:val="0041255B"/>
    <w:rsid w:val="00412655"/>
    <w:rsid w:val="00412C91"/>
    <w:rsid w:val="00412EE1"/>
    <w:rsid w:val="0041302D"/>
    <w:rsid w:val="00413522"/>
    <w:rsid w:val="00414431"/>
    <w:rsid w:val="00414C65"/>
    <w:rsid w:val="0041564C"/>
    <w:rsid w:val="004158EE"/>
    <w:rsid w:val="00416193"/>
    <w:rsid w:val="00416866"/>
    <w:rsid w:val="00416A72"/>
    <w:rsid w:val="00417AD8"/>
    <w:rsid w:val="00417D3D"/>
    <w:rsid w:val="00417E3B"/>
    <w:rsid w:val="00417FE4"/>
    <w:rsid w:val="00420065"/>
    <w:rsid w:val="00420456"/>
    <w:rsid w:val="0042070C"/>
    <w:rsid w:val="00421C73"/>
    <w:rsid w:val="00421DD1"/>
    <w:rsid w:val="00422159"/>
    <w:rsid w:val="00422459"/>
    <w:rsid w:val="004226F8"/>
    <w:rsid w:val="00422F62"/>
    <w:rsid w:val="00423712"/>
    <w:rsid w:val="0042395D"/>
    <w:rsid w:val="00423A6D"/>
    <w:rsid w:val="00423C6C"/>
    <w:rsid w:val="00424217"/>
    <w:rsid w:val="00424558"/>
    <w:rsid w:val="00424BD4"/>
    <w:rsid w:val="00424F85"/>
    <w:rsid w:val="004256E7"/>
    <w:rsid w:val="00425C0B"/>
    <w:rsid w:val="00426447"/>
    <w:rsid w:val="00426765"/>
    <w:rsid w:val="00426B83"/>
    <w:rsid w:val="0042716C"/>
    <w:rsid w:val="00427984"/>
    <w:rsid w:val="0043062F"/>
    <w:rsid w:val="00430F2F"/>
    <w:rsid w:val="00431B7B"/>
    <w:rsid w:val="0043282E"/>
    <w:rsid w:val="0043285E"/>
    <w:rsid w:val="004328D6"/>
    <w:rsid w:val="00433516"/>
    <w:rsid w:val="0043389D"/>
    <w:rsid w:val="00433A6C"/>
    <w:rsid w:val="0043415A"/>
    <w:rsid w:val="004343A2"/>
    <w:rsid w:val="004343B7"/>
    <w:rsid w:val="00434F81"/>
    <w:rsid w:val="00435277"/>
    <w:rsid w:val="00435798"/>
    <w:rsid w:val="0043586C"/>
    <w:rsid w:val="00435E12"/>
    <w:rsid w:val="0043635D"/>
    <w:rsid w:val="004373D4"/>
    <w:rsid w:val="00437499"/>
    <w:rsid w:val="00437870"/>
    <w:rsid w:val="00437D5A"/>
    <w:rsid w:val="00437D5F"/>
    <w:rsid w:val="00437F12"/>
    <w:rsid w:val="00440189"/>
    <w:rsid w:val="004409CC"/>
    <w:rsid w:val="00440B58"/>
    <w:rsid w:val="00440EE6"/>
    <w:rsid w:val="00440F60"/>
    <w:rsid w:val="00441A8F"/>
    <w:rsid w:val="00442464"/>
    <w:rsid w:val="004434EF"/>
    <w:rsid w:val="004443E5"/>
    <w:rsid w:val="00444AC2"/>
    <w:rsid w:val="00444FB1"/>
    <w:rsid w:val="004452D1"/>
    <w:rsid w:val="00445377"/>
    <w:rsid w:val="0044585D"/>
    <w:rsid w:val="004459AE"/>
    <w:rsid w:val="00445C75"/>
    <w:rsid w:val="00446300"/>
    <w:rsid w:val="004479F3"/>
    <w:rsid w:val="00447BBB"/>
    <w:rsid w:val="00450326"/>
    <w:rsid w:val="0045036B"/>
    <w:rsid w:val="004508A8"/>
    <w:rsid w:val="00451003"/>
    <w:rsid w:val="004518A2"/>
    <w:rsid w:val="00451F9B"/>
    <w:rsid w:val="0045271F"/>
    <w:rsid w:val="00453824"/>
    <w:rsid w:val="00453C83"/>
    <w:rsid w:val="004552A7"/>
    <w:rsid w:val="004556B2"/>
    <w:rsid w:val="00455F33"/>
    <w:rsid w:val="00456D88"/>
    <w:rsid w:val="0045743E"/>
    <w:rsid w:val="00457A32"/>
    <w:rsid w:val="004602FC"/>
    <w:rsid w:val="00460C89"/>
    <w:rsid w:val="00460D0D"/>
    <w:rsid w:val="00461877"/>
    <w:rsid w:val="00461AFA"/>
    <w:rsid w:val="00461E52"/>
    <w:rsid w:val="00463145"/>
    <w:rsid w:val="004632DE"/>
    <w:rsid w:val="00463406"/>
    <w:rsid w:val="00463525"/>
    <w:rsid w:val="00463B3C"/>
    <w:rsid w:val="00463F5D"/>
    <w:rsid w:val="00464B30"/>
    <w:rsid w:val="004652E3"/>
    <w:rsid w:val="0046563C"/>
    <w:rsid w:val="00465E83"/>
    <w:rsid w:val="004666D5"/>
    <w:rsid w:val="00466E3C"/>
    <w:rsid w:val="0046739D"/>
    <w:rsid w:val="00467459"/>
    <w:rsid w:val="00467B18"/>
    <w:rsid w:val="00470269"/>
    <w:rsid w:val="004708F6"/>
    <w:rsid w:val="0047097C"/>
    <w:rsid w:val="00470FFC"/>
    <w:rsid w:val="004710DD"/>
    <w:rsid w:val="004712CF"/>
    <w:rsid w:val="0047245D"/>
    <w:rsid w:val="00472678"/>
    <w:rsid w:val="00472FF9"/>
    <w:rsid w:val="004737A8"/>
    <w:rsid w:val="00473E74"/>
    <w:rsid w:val="004745A5"/>
    <w:rsid w:val="004751D0"/>
    <w:rsid w:val="00475205"/>
    <w:rsid w:val="0047552F"/>
    <w:rsid w:val="00475A13"/>
    <w:rsid w:val="0047603E"/>
    <w:rsid w:val="004769A7"/>
    <w:rsid w:val="00476BA0"/>
    <w:rsid w:val="00476BFE"/>
    <w:rsid w:val="0047718A"/>
    <w:rsid w:val="00477BB7"/>
    <w:rsid w:val="00477F3A"/>
    <w:rsid w:val="00480317"/>
    <w:rsid w:val="0048065A"/>
    <w:rsid w:val="00480B9D"/>
    <w:rsid w:val="00480ED3"/>
    <w:rsid w:val="00481530"/>
    <w:rsid w:val="0048201E"/>
    <w:rsid w:val="0048226E"/>
    <w:rsid w:val="00483FC2"/>
    <w:rsid w:val="004840AE"/>
    <w:rsid w:val="00484608"/>
    <w:rsid w:val="004847E9"/>
    <w:rsid w:val="00484EC3"/>
    <w:rsid w:val="0048515E"/>
    <w:rsid w:val="00485496"/>
    <w:rsid w:val="004855D5"/>
    <w:rsid w:val="00485619"/>
    <w:rsid w:val="00485776"/>
    <w:rsid w:val="004859C2"/>
    <w:rsid w:val="00486173"/>
    <w:rsid w:val="0048646F"/>
    <w:rsid w:val="004865F7"/>
    <w:rsid w:val="00486C3A"/>
    <w:rsid w:val="004872D2"/>
    <w:rsid w:val="0048787F"/>
    <w:rsid w:val="004901BF"/>
    <w:rsid w:val="004909E8"/>
    <w:rsid w:val="00490EBA"/>
    <w:rsid w:val="004912CA"/>
    <w:rsid w:val="004919C2"/>
    <w:rsid w:val="00491E1F"/>
    <w:rsid w:val="00491E54"/>
    <w:rsid w:val="00492093"/>
    <w:rsid w:val="00492A4E"/>
    <w:rsid w:val="00493B53"/>
    <w:rsid w:val="00494026"/>
    <w:rsid w:val="00494173"/>
    <w:rsid w:val="00494182"/>
    <w:rsid w:val="00494637"/>
    <w:rsid w:val="00494A4A"/>
    <w:rsid w:val="00494E93"/>
    <w:rsid w:val="0049511E"/>
    <w:rsid w:val="004951C5"/>
    <w:rsid w:val="00495296"/>
    <w:rsid w:val="00496867"/>
    <w:rsid w:val="004974B6"/>
    <w:rsid w:val="004979AE"/>
    <w:rsid w:val="004A0303"/>
    <w:rsid w:val="004A0A84"/>
    <w:rsid w:val="004A0AFC"/>
    <w:rsid w:val="004A0F94"/>
    <w:rsid w:val="004A12A2"/>
    <w:rsid w:val="004A177F"/>
    <w:rsid w:val="004A1985"/>
    <w:rsid w:val="004A1A8A"/>
    <w:rsid w:val="004A1B4F"/>
    <w:rsid w:val="004A21F4"/>
    <w:rsid w:val="004A256A"/>
    <w:rsid w:val="004A3516"/>
    <w:rsid w:val="004A3A40"/>
    <w:rsid w:val="004A4510"/>
    <w:rsid w:val="004A46B7"/>
    <w:rsid w:val="004A4D01"/>
    <w:rsid w:val="004A52DE"/>
    <w:rsid w:val="004A55DC"/>
    <w:rsid w:val="004A5DC5"/>
    <w:rsid w:val="004A5F74"/>
    <w:rsid w:val="004A64EC"/>
    <w:rsid w:val="004A721D"/>
    <w:rsid w:val="004B0194"/>
    <w:rsid w:val="004B13D0"/>
    <w:rsid w:val="004B2250"/>
    <w:rsid w:val="004B2345"/>
    <w:rsid w:val="004B2C01"/>
    <w:rsid w:val="004B2CDA"/>
    <w:rsid w:val="004B2DC8"/>
    <w:rsid w:val="004B3B6D"/>
    <w:rsid w:val="004B456E"/>
    <w:rsid w:val="004B4666"/>
    <w:rsid w:val="004B51C8"/>
    <w:rsid w:val="004B5746"/>
    <w:rsid w:val="004B5E5D"/>
    <w:rsid w:val="004B6AE0"/>
    <w:rsid w:val="004B6E42"/>
    <w:rsid w:val="004C007A"/>
    <w:rsid w:val="004C013F"/>
    <w:rsid w:val="004C07AE"/>
    <w:rsid w:val="004C1731"/>
    <w:rsid w:val="004C1C08"/>
    <w:rsid w:val="004C1E97"/>
    <w:rsid w:val="004C25ED"/>
    <w:rsid w:val="004C2BCC"/>
    <w:rsid w:val="004C358A"/>
    <w:rsid w:val="004C4034"/>
    <w:rsid w:val="004C46C1"/>
    <w:rsid w:val="004C4B6A"/>
    <w:rsid w:val="004C4E26"/>
    <w:rsid w:val="004C4FD2"/>
    <w:rsid w:val="004C5228"/>
    <w:rsid w:val="004C6321"/>
    <w:rsid w:val="004C63D0"/>
    <w:rsid w:val="004C66B4"/>
    <w:rsid w:val="004C696E"/>
    <w:rsid w:val="004C6AB0"/>
    <w:rsid w:val="004C6AD3"/>
    <w:rsid w:val="004C6E7C"/>
    <w:rsid w:val="004C7783"/>
    <w:rsid w:val="004C7854"/>
    <w:rsid w:val="004D0729"/>
    <w:rsid w:val="004D1183"/>
    <w:rsid w:val="004D1401"/>
    <w:rsid w:val="004D1C1C"/>
    <w:rsid w:val="004D25C4"/>
    <w:rsid w:val="004D2EA3"/>
    <w:rsid w:val="004D3721"/>
    <w:rsid w:val="004D44F9"/>
    <w:rsid w:val="004D46D8"/>
    <w:rsid w:val="004D547B"/>
    <w:rsid w:val="004D59C5"/>
    <w:rsid w:val="004D5B54"/>
    <w:rsid w:val="004D64D4"/>
    <w:rsid w:val="004D6541"/>
    <w:rsid w:val="004D6DCB"/>
    <w:rsid w:val="004D6F79"/>
    <w:rsid w:val="004D703B"/>
    <w:rsid w:val="004D755C"/>
    <w:rsid w:val="004D7F46"/>
    <w:rsid w:val="004D7FCE"/>
    <w:rsid w:val="004E0EC1"/>
    <w:rsid w:val="004E1ADC"/>
    <w:rsid w:val="004E2075"/>
    <w:rsid w:val="004E294E"/>
    <w:rsid w:val="004E2E0C"/>
    <w:rsid w:val="004E332C"/>
    <w:rsid w:val="004E3B52"/>
    <w:rsid w:val="004E47DD"/>
    <w:rsid w:val="004E5B43"/>
    <w:rsid w:val="004E60F9"/>
    <w:rsid w:val="004E62CE"/>
    <w:rsid w:val="004E6753"/>
    <w:rsid w:val="004E691D"/>
    <w:rsid w:val="004E6B97"/>
    <w:rsid w:val="004E7464"/>
    <w:rsid w:val="004E7548"/>
    <w:rsid w:val="004F0613"/>
    <w:rsid w:val="004F1205"/>
    <w:rsid w:val="004F1783"/>
    <w:rsid w:val="004F2333"/>
    <w:rsid w:val="004F2C75"/>
    <w:rsid w:val="004F2D3C"/>
    <w:rsid w:val="004F2E82"/>
    <w:rsid w:val="004F3DDA"/>
    <w:rsid w:val="004F4035"/>
    <w:rsid w:val="004F4409"/>
    <w:rsid w:val="004F4CC9"/>
    <w:rsid w:val="004F51EC"/>
    <w:rsid w:val="004F5D5B"/>
    <w:rsid w:val="004F6063"/>
    <w:rsid w:val="004F6A9E"/>
    <w:rsid w:val="004F78C2"/>
    <w:rsid w:val="004F7F5A"/>
    <w:rsid w:val="00500164"/>
    <w:rsid w:val="00500B48"/>
    <w:rsid w:val="00501621"/>
    <w:rsid w:val="00501C64"/>
    <w:rsid w:val="0050274F"/>
    <w:rsid w:val="00502E78"/>
    <w:rsid w:val="00502FF8"/>
    <w:rsid w:val="00503342"/>
    <w:rsid w:val="00503471"/>
    <w:rsid w:val="00503C47"/>
    <w:rsid w:val="00504112"/>
    <w:rsid w:val="00504C10"/>
    <w:rsid w:val="005050A5"/>
    <w:rsid w:val="00505760"/>
    <w:rsid w:val="00505968"/>
    <w:rsid w:val="0050690A"/>
    <w:rsid w:val="00506A56"/>
    <w:rsid w:val="00506AE8"/>
    <w:rsid w:val="00506D31"/>
    <w:rsid w:val="00506D5E"/>
    <w:rsid w:val="00506E31"/>
    <w:rsid w:val="0050743D"/>
    <w:rsid w:val="00507CD4"/>
    <w:rsid w:val="00507D4E"/>
    <w:rsid w:val="00510204"/>
    <w:rsid w:val="00510416"/>
    <w:rsid w:val="00510BFF"/>
    <w:rsid w:val="0051131A"/>
    <w:rsid w:val="005116D8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3F17"/>
    <w:rsid w:val="00514495"/>
    <w:rsid w:val="005147D9"/>
    <w:rsid w:val="0051512B"/>
    <w:rsid w:val="00515640"/>
    <w:rsid w:val="005160D9"/>
    <w:rsid w:val="00517628"/>
    <w:rsid w:val="00522513"/>
    <w:rsid w:val="00522772"/>
    <w:rsid w:val="0052327C"/>
    <w:rsid w:val="0052363E"/>
    <w:rsid w:val="00524017"/>
    <w:rsid w:val="005249DA"/>
    <w:rsid w:val="00524FCC"/>
    <w:rsid w:val="005259C2"/>
    <w:rsid w:val="00525DEC"/>
    <w:rsid w:val="00526138"/>
    <w:rsid w:val="00526391"/>
    <w:rsid w:val="005264BF"/>
    <w:rsid w:val="005268AE"/>
    <w:rsid w:val="00526C28"/>
    <w:rsid w:val="005277D1"/>
    <w:rsid w:val="00530144"/>
    <w:rsid w:val="005304F0"/>
    <w:rsid w:val="0053076B"/>
    <w:rsid w:val="00530D98"/>
    <w:rsid w:val="005310D4"/>
    <w:rsid w:val="005316AC"/>
    <w:rsid w:val="00532205"/>
    <w:rsid w:val="005326AD"/>
    <w:rsid w:val="00532C20"/>
    <w:rsid w:val="00533CE8"/>
    <w:rsid w:val="00534379"/>
    <w:rsid w:val="00534E69"/>
    <w:rsid w:val="0053575D"/>
    <w:rsid w:val="005368D3"/>
    <w:rsid w:val="00536A49"/>
    <w:rsid w:val="00536B6E"/>
    <w:rsid w:val="00536D3D"/>
    <w:rsid w:val="00536EFA"/>
    <w:rsid w:val="00537703"/>
    <w:rsid w:val="00537A2C"/>
    <w:rsid w:val="00537F21"/>
    <w:rsid w:val="00540C91"/>
    <w:rsid w:val="005412FE"/>
    <w:rsid w:val="005414EA"/>
    <w:rsid w:val="0054161E"/>
    <w:rsid w:val="00541D1A"/>
    <w:rsid w:val="00541D3C"/>
    <w:rsid w:val="00542C4E"/>
    <w:rsid w:val="0054342D"/>
    <w:rsid w:val="00543CD5"/>
    <w:rsid w:val="00544B06"/>
    <w:rsid w:val="00544EBE"/>
    <w:rsid w:val="00544EEC"/>
    <w:rsid w:val="0054507D"/>
    <w:rsid w:val="0054512C"/>
    <w:rsid w:val="00545C6E"/>
    <w:rsid w:val="00545CBB"/>
    <w:rsid w:val="00545D1A"/>
    <w:rsid w:val="00545D60"/>
    <w:rsid w:val="00546DCB"/>
    <w:rsid w:val="00547008"/>
    <w:rsid w:val="00547BCF"/>
    <w:rsid w:val="005502E7"/>
    <w:rsid w:val="00551055"/>
    <w:rsid w:val="00551362"/>
    <w:rsid w:val="00551805"/>
    <w:rsid w:val="0055199E"/>
    <w:rsid w:val="00551FEA"/>
    <w:rsid w:val="00552151"/>
    <w:rsid w:val="0055262E"/>
    <w:rsid w:val="005528F0"/>
    <w:rsid w:val="0055396F"/>
    <w:rsid w:val="005546B9"/>
    <w:rsid w:val="0055530C"/>
    <w:rsid w:val="00555425"/>
    <w:rsid w:val="00555829"/>
    <w:rsid w:val="00555EDE"/>
    <w:rsid w:val="00556007"/>
    <w:rsid w:val="00556333"/>
    <w:rsid w:val="00556658"/>
    <w:rsid w:val="00556996"/>
    <w:rsid w:val="0055739E"/>
    <w:rsid w:val="0055783F"/>
    <w:rsid w:val="00560C5D"/>
    <w:rsid w:val="0056105C"/>
    <w:rsid w:val="005626CD"/>
    <w:rsid w:val="005629AC"/>
    <w:rsid w:val="00562BD1"/>
    <w:rsid w:val="00562DB5"/>
    <w:rsid w:val="00563782"/>
    <w:rsid w:val="00563A7B"/>
    <w:rsid w:val="00564050"/>
    <w:rsid w:val="005644EF"/>
    <w:rsid w:val="005645C8"/>
    <w:rsid w:val="00564F59"/>
    <w:rsid w:val="00565D0F"/>
    <w:rsid w:val="0056603F"/>
    <w:rsid w:val="00566455"/>
    <w:rsid w:val="00566DC4"/>
    <w:rsid w:val="005674D8"/>
    <w:rsid w:val="00567C95"/>
    <w:rsid w:val="00567D9D"/>
    <w:rsid w:val="00567E6D"/>
    <w:rsid w:val="00570510"/>
    <w:rsid w:val="00570936"/>
    <w:rsid w:val="00570A15"/>
    <w:rsid w:val="00570FE8"/>
    <w:rsid w:val="005714F4"/>
    <w:rsid w:val="005719EF"/>
    <w:rsid w:val="00571D39"/>
    <w:rsid w:val="005720BE"/>
    <w:rsid w:val="005728F7"/>
    <w:rsid w:val="00572928"/>
    <w:rsid w:val="00572B27"/>
    <w:rsid w:val="005735DC"/>
    <w:rsid w:val="005736D0"/>
    <w:rsid w:val="00573AFB"/>
    <w:rsid w:val="0057441C"/>
    <w:rsid w:val="00574902"/>
    <w:rsid w:val="00574FE5"/>
    <w:rsid w:val="005750A6"/>
    <w:rsid w:val="00575F6C"/>
    <w:rsid w:val="00576077"/>
    <w:rsid w:val="0057612B"/>
    <w:rsid w:val="00576807"/>
    <w:rsid w:val="00576B07"/>
    <w:rsid w:val="0057747B"/>
    <w:rsid w:val="00582636"/>
    <w:rsid w:val="00582F76"/>
    <w:rsid w:val="005834D5"/>
    <w:rsid w:val="00584184"/>
    <w:rsid w:val="005847EB"/>
    <w:rsid w:val="00584EA6"/>
    <w:rsid w:val="00584EC4"/>
    <w:rsid w:val="00584FF1"/>
    <w:rsid w:val="00585247"/>
    <w:rsid w:val="005854A7"/>
    <w:rsid w:val="005858D8"/>
    <w:rsid w:val="00586E03"/>
    <w:rsid w:val="005873CA"/>
    <w:rsid w:val="00590252"/>
    <w:rsid w:val="0059061F"/>
    <w:rsid w:val="00590684"/>
    <w:rsid w:val="00590905"/>
    <w:rsid w:val="00590C95"/>
    <w:rsid w:val="005911F0"/>
    <w:rsid w:val="005915F5"/>
    <w:rsid w:val="00591A20"/>
    <w:rsid w:val="00592A6C"/>
    <w:rsid w:val="00593048"/>
    <w:rsid w:val="00593ACB"/>
    <w:rsid w:val="00593D22"/>
    <w:rsid w:val="005953B0"/>
    <w:rsid w:val="00595A58"/>
    <w:rsid w:val="00596906"/>
    <w:rsid w:val="00596E9B"/>
    <w:rsid w:val="00596FA8"/>
    <w:rsid w:val="005A069E"/>
    <w:rsid w:val="005A090E"/>
    <w:rsid w:val="005A10E4"/>
    <w:rsid w:val="005A1320"/>
    <w:rsid w:val="005A15D1"/>
    <w:rsid w:val="005A2E66"/>
    <w:rsid w:val="005A2F54"/>
    <w:rsid w:val="005A3486"/>
    <w:rsid w:val="005A385D"/>
    <w:rsid w:val="005A3A62"/>
    <w:rsid w:val="005A40A5"/>
    <w:rsid w:val="005A4BD4"/>
    <w:rsid w:val="005A4C07"/>
    <w:rsid w:val="005A5205"/>
    <w:rsid w:val="005A55C8"/>
    <w:rsid w:val="005A570A"/>
    <w:rsid w:val="005A6670"/>
    <w:rsid w:val="005A6A4C"/>
    <w:rsid w:val="005A7548"/>
    <w:rsid w:val="005A766B"/>
    <w:rsid w:val="005B0766"/>
    <w:rsid w:val="005B07B8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5A0"/>
    <w:rsid w:val="005B55E4"/>
    <w:rsid w:val="005B5B33"/>
    <w:rsid w:val="005B5C17"/>
    <w:rsid w:val="005B65C6"/>
    <w:rsid w:val="005B65CA"/>
    <w:rsid w:val="005B6C21"/>
    <w:rsid w:val="005B7479"/>
    <w:rsid w:val="005C06F9"/>
    <w:rsid w:val="005C0C08"/>
    <w:rsid w:val="005C0E73"/>
    <w:rsid w:val="005C1013"/>
    <w:rsid w:val="005C1801"/>
    <w:rsid w:val="005C1BD2"/>
    <w:rsid w:val="005C22FD"/>
    <w:rsid w:val="005C35B7"/>
    <w:rsid w:val="005C3D23"/>
    <w:rsid w:val="005C3DA8"/>
    <w:rsid w:val="005C42A6"/>
    <w:rsid w:val="005C47C2"/>
    <w:rsid w:val="005C4BCE"/>
    <w:rsid w:val="005C52BA"/>
    <w:rsid w:val="005C5695"/>
    <w:rsid w:val="005C5977"/>
    <w:rsid w:val="005C5EF3"/>
    <w:rsid w:val="005C61CF"/>
    <w:rsid w:val="005C6858"/>
    <w:rsid w:val="005C6944"/>
    <w:rsid w:val="005C6C6E"/>
    <w:rsid w:val="005C6DDD"/>
    <w:rsid w:val="005C75E5"/>
    <w:rsid w:val="005D0D3D"/>
    <w:rsid w:val="005D0F3B"/>
    <w:rsid w:val="005D0F7F"/>
    <w:rsid w:val="005D122D"/>
    <w:rsid w:val="005D1B9E"/>
    <w:rsid w:val="005D1CA1"/>
    <w:rsid w:val="005D2193"/>
    <w:rsid w:val="005D2994"/>
    <w:rsid w:val="005D2FE0"/>
    <w:rsid w:val="005D3079"/>
    <w:rsid w:val="005D3444"/>
    <w:rsid w:val="005D4202"/>
    <w:rsid w:val="005D424D"/>
    <w:rsid w:val="005D47CC"/>
    <w:rsid w:val="005D4B5C"/>
    <w:rsid w:val="005D557E"/>
    <w:rsid w:val="005D6612"/>
    <w:rsid w:val="005D7030"/>
    <w:rsid w:val="005D762D"/>
    <w:rsid w:val="005D7640"/>
    <w:rsid w:val="005D7983"/>
    <w:rsid w:val="005D7BA7"/>
    <w:rsid w:val="005E0645"/>
    <w:rsid w:val="005E13FE"/>
    <w:rsid w:val="005E2E92"/>
    <w:rsid w:val="005E3BEA"/>
    <w:rsid w:val="005E40FB"/>
    <w:rsid w:val="005E45E5"/>
    <w:rsid w:val="005E4799"/>
    <w:rsid w:val="005E4FB3"/>
    <w:rsid w:val="005E5058"/>
    <w:rsid w:val="005E6356"/>
    <w:rsid w:val="005E66E4"/>
    <w:rsid w:val="005E6853"/>
    <w:rsid w:val="005E6A89"/>
    <w:rsid w:val="005E712A"/>
    <w:rsid w:val="005E72A6"/>
    <w:rsid w:val="005E7423"/>
    <w:rsid w:val="005F06FD"/>
    <w:rsid w:val="005F12A2"/>
    <w:rsid w:val="005F13B8"/>
    <w:rsid w:val="005F1E40"/>
    <w:rsid w:val="005F2360"/>
    <w:rsid w:val="005F23AD"/>
    <w:rsid w:val="005F2578"/>
    <w:rsid w:val="005F27D7"/>
    <w:rsid w:val="005F2B07"/>
    <w:rsid w:val="005F2D73"/>
    <w:rsid w:val="005F2F97"/>
    <w:rsid w:val="005F317B"/>
    <w:rsid w:val="005F3F57"/>
    <w:rsid w:val="005F403A"/>
    <w:rsid w:val="005F47F6"/>
    <w:rsid w:val="005F4A27"/>
    <w:rsid w:val="005F5892"/>
    <w:rsid w:val="005F59B8"/>
    <w:rsid w:val="005F5B2D"/>
    <w:rsid w:val="005F5F99"/>
    <w:rsid w:val="00601F5C"/>
    <w:rsid w:val="00602421"/>
    <w:rsid w:val="0060289C"/>
    <w:rsid w:val="00602E3F"/>
    <w:rsid w:val="00603573"/>
    <w:rsid w:val="00603A14"/>
    <w:rsid w:val="00603D5A"/>
    <w:rsid w:val="006052C2"/>
    <w:rsid w:val="0060545F"/>
    <w:rsid w:val="00605DE0"/>
    <w:rsid w:val="0060689B"/>
    <w:rsid w:val="00606DB4"/>
    <w:rsid w:val="00606E14"/>
    <w:rsid w:val="00610112"/>
    <w:rsid w:val="00610779"/>
    <w:rsid w:val="00610D28"/>
    <w:rsid w:val="00611443"/>
    <w:rsid w:val="006114B6"/>
    <w:rsid w:val="006121F2"/>
    <w:rsid w:val="006123E4"/>
    <w:rsid w:val="00612A5D"/>
    <w:rsid w:val="006132CD"/>
    <w:rsid w:val="00613B9B"/>
    <w:rsid w:val="00613E0C"/>
    <w:rsid w:val="006154C6"/>
    <w:rsid w:val="0061638E"/>
    <w:rsid w:val="00617DB3"/>
    <w:rsid w:val="00617F47"/>
    <w:rsid w:val="00617F61"/>
    <w:rsid w:val="0062004E"/>
    <w:rsid w:val="006201A6"/>
    <w:rsid w:val="0062056A"/>
    <w:rsid w:val="0062057D"/>
    <w:rsid w:val="00620C57"/>
    <w:rsid w:val="0062100E"/>
    <w:rsid w:val="006233C1"/>
    <w:rsid w:val="00623CDD"/>
    <w:rsid w:val="00623E2D"/>
    <w:rsid w:val="00623FA0"/>
    <w:rsid w:val="006248D6"/>
    <w:rsid w:val="00624B7D"/>
    <w:rsid w:val="00624EE2"/>
    <w:rsid w:val="00626490"/>
    <w:rsid w:val="00627B76"/>
    <w:rsid w:val="006304CF"/>
    <w:rsid w:val="006304FA"/>
    <w:rsid w:val="00630A7E"/>
    <w:rsid w:val="0063145B"/>
    <w:rsid w:val="00631BBA"/>
    <w:rsid w:val="00631BFD"/>
    <w:rsid w:val="00631EEA"/>
    <w:rsid w:val="006326CC"/>
    <w:rsid w:val="006327D2"/>
    <w:rsid w:val="006328AE"/>
    <w:rsid w:val="00632C07"/>
    <w:rsid w:val="00633CF7"/>
    <w:rsid w:val="0063409B"/>
    <w:rsid w:val="006343E6"/>
    <w:rsid w:val="00634604"/>
    <w:rsid w:val="0063489B"/>
    <w:rsid w:val="006352A5"/>
    <w:rsid w:val="00635901"/>
    <w:rsid w:val="006359F4"/>
    <w:rsid w:val="00635D7F"/>
    <w:rsid w:val="00635E71"/>
    <w:rsid w:val="006362B3"/>
    <w:rsid w:val="00637992"/>
    <w:rsid w:val="00637B7B"/>
    <w:rsid w:val="006402AA"/>
    <w:rsid w:val="006404C1"/>
    <w:rsid w:val="00640570"/>
    <w:rsid w:val="006407BE"/>
    <w:rsid w:val="00640AD3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376"/>
    <w:rsid w:val="006506BC"/>
    <w:rsid w:val="006507F7"/>
    <w:rsid w:val="00650ADC"/>
    <w:rsid w:val="00651379"/>
    <w:rsid w:val="006514B7"/>
    <w:rsid w:val="006515F1"/>
    <w:rsid w:val="00651C6F"/>
    <w:rsid w:val="00651E59"/>
    <w:rsid w:val="006538A7"/>
    <w:rsid w:val="006540BF"/>
    <w:rsid w:val="00654570"/>
    <w:rsid w:val="00654C87"/>
    <w:rsid w:val="0065542C"/>
    <w:rsid w:val="00656B5D"/>
    <w:rsid w:val="00656DB6"/>
    <w:rsid w:val="00656EF4"/>
    <w:rsid w:val="00657A0E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1FF"/>
    <w:rsid w:val="00663651"/>
    <w:rsid w:val="0066373D"/>
    <w:rsid w:val="006649F0"/>
    <w:rsid w:val="00664A0A"/>
    <w:rsid w:val="00664B33"/>
    <w:rsid w:val="00664E2E"/>
    <w:rsid w:val="006650F4"/>
    <w:rsid w:val="006656C4"/>
    <w:rsid w:val="00665A36"/>
    <w:rsid w:val="00665D0B"/>
    <w:rsid w:val="00665DB9"/>
    <w:rsid w:val="00666A05"/>
    <w:rsid w:val="00666DD4"/>
    <w:rsid w:val="00666FF7"/>
    <w:rsid w:val="00667492"/>
    <w:rsid w:val="00667A8A"/>
    <w:rsid w:val="006701AE"/>
    <w:rsid w:val="0067034F"/>
    <w:rsid w:val="00670362"/>
    <w:rsid w:val="006704FC"/>
    <w:rsid w:val="00671189"/>
    <w:rsid w:val="0067143E"/>
    <w:rsid w:val="00671575"/>
    <w:rsid w:val="006718DB"/>
    <w:rsid w:val="006719EE"/>
    <w:rsid w:val="00671B49"/>
    <w:rsid w:val="00671C74"/>
    <w:rsid w:val="006720C9"/>
    <w:rsid w:val="006721A3"/>
    <w:rsid w:val="006734C1"/>
    <w:rsid w:val="00673AE8"/>
    <w:rsid w:val="00673D61"/>
    <w:rsid w:val="00673ED1"/>
    <w:rsid w:val="00674424"/>
    <w:rsid w:val="0067464E"/>
    <w:rsid w:val="0067478F"/>
    <w:rsid w:val="006749CF"/>
    <w:rsid w:val="00674C83"/>
    <w:rsid w:val="00675207"/>
    <w:rsid w:val="00675461"/>
    <w:rsid w:val="006757DA"/>
    <w:rsid w:val="006760DB"/>
    <w:rsid w:val="00676152"/>
    <w:rsid w:val="0067620E"/>
    <w:rsid w:val="0067648F"/>
    <w:rsid w:val="006767A3"/>
    <w:rsid w:val="0067741D"/>
    <w:rsid w:val="00677A42"/>
    <w:rsid w:val="0068007A"/>
    <w:rsid w:val="00680C2D"/>
    <w:rsid w:val="00680D3E"/>
    <w:rsid w:val="0068108D"/>
    <w:rsid w:val="00681430"/>
    <w:rsid w:val="00683393"/>
    <w:rsid w:val="00683E55"/>
    <w:rsid w:val="00684376"/>
    <w:rsid w:val="00684870"/>
    <w:rsid w:val="006867CC"/>
    <w:rsid w:val="00686FBA"/>
    <w:rsid w:val="00687CC2"/>
    <w:rsid w:val="00690162"/>
    <w:rsid w:val="006914F0"/>
    <w:rsid w:val="006917B7"/>
    <w:rsid w:val="00691A0E"/>
    <w:rsid w:val="00691B17"/>
    <w:rsid w:val="0069225B"/>
    <w:rsid w:val="006929FA"/>
    <w:rsid w:val="00692D5D"/>
    <w:rsid w:val="00692FA6"/>
    <w:rsid w:val="00693184"/>
    <w:rsid w:val="00693675"/>
    <w:rsid w:val="00693A76"/>
    <w:rsid w:val="006944E7"/>
    <w:rsid w:val="00695040"/>
    <w:rsid w:val="006956C2"/>
    <w:rsid w:val="00696BA9"/>
    <w:rsid w:val="00696F46"/>
    <w:rsid w:val="006971BC"/>
    <w:rsid w:val="0069787F"/>
    <w:rsid w:val="00697D89"/>
    <w:rsid w:val="006A008C"/>
    <w:rsid w:val="006A0DC6"/>
    <w:rsid w:val="006A0E9E"/>
    <w:rsid w:val="006A1257"/>
    <w:rsid w:val="006A1450"/>
    <w:rsid w:val="006A1A74"/>
    <w:rsid w:val="006A1CF7"/>
    <w:rsid w:val="006A1EC8"/>
    <w:rsid w:val="006A20E1"/>
    <w:rsid w:val="006A271A"/>
    <w:rsid w:val="006A33D0"/>
    <w:rsid w:val="006A55C6"/>
    <w:rsid w:val="006A5740"/>
    <w:rsid w:val="006A644B"/>
    <w:rsid w:val="006A7543"/>
    <w:rsid w:val="006B0243"/>
    <w:rsid w:val="006B0CCB"/>
    <w:rsid w:val="006B10AC"/>
    <w:rsid w:val="006B1995"/>
    <w:rsid w:val="006B1CA8"/>
    <w:rsid w:val="006B3F08"/>
    <w:rsid w:val="006B516B"/>
    <w:rsid w:val="006B59BA"/>
    <w:rsid w:val="006B5B83"/>
    <w:rsid w:val="006B5DA9"/>
    <w:rsid w:val="006B6601"/>
    <w:rsid w:val="006B68F9"/>
    <w:rsid w:val="006B6FF0"/>
    <w:rsid w:val="006B72D5"/>
    <w:rsid w:val="006B73ED"/>
    <w:rsid w:val="006B75E9"/>
    <w:rsid w:val="006C05A7"/>
    <w:rsid w:val="006C07CA"/>
    <w:rsid w:val="006C0E5A"/>
    <w:rsid w:val="006C1006"/>
    <w:rsid w:val="006C12B5"/>
    <w:rsid w:val="006C27A3"/>
    <w:rsid w:val="006C28EE"/>
    <w:rsid w:val="006C3889"/>
    <w:rsid w:val="006C3D51"/>
    <w:rsid w:val="006C3E30"/>
    <w:rsid w:val="006C45C5"/>
    <w:rsid w:val="006C4914"/>
    <w:rsid w:val="006C4C38"/>
    <w:rsid w:val="006C4CB8"/>
    <w:rsid w:val="006C4F7A"/>
    <w:rsid w:val="006C513F"/>
    <w:rsid w:val="006C52E3"/>
    <w:rsid w:val="006C55A2"/>
    <w:rsid w:val="006C5835"/>
    <w:rsid w:val="006C5BFD"/>
    <w:rsid w:val="006C7E47"/>
    <w:rsid w:val="006D000E"/>
    <w:rsid w:val="006D05B2"/>
    <w:rsid w:val="006D0782"/>
    <w:rsid w:val="006D38E7"/>
    <w:rsid w:val="006D3AA9"/>
    <w:rsid w:val="006D416F"/>
    <w:rsid w:val="006D424F"/>
    <w:rsid w:val="006D4EE2"/>
    <w:rsid w:val="006D550F"/>
    <w:rsid w:val="006D612E"/>
    <w:rsid w:val="006D6156"/>
    <w:rsid w:val="006D63A8"/>
    <w:rsid w:val="006D70B8"/>
    <w:rsid w:val="006E0311"/>
    <w:rsid w:val="006E079B"/>
    <w:rsid w:val="006E0870"/>
    <w:rsid w:val="006E2427"/>
    <w:rsid w:val="006E27DB"/>
    <w:rsid w:val="006E2883"/>
    <w:rsid w:val="006E28CD"/>
    <w:rsid w:val="006E2BAE"/>
    <w:rsid w:val="006E2EB1"/>
    <w:rsid w:val="006E3A6D"/>
    <w:rsid w:val="006E42CE"/>
    <w:rsid w:val="006E45F5"/>
    <w:rsid w:val="006E4806"/>
    <w:rsid w:val="006E4DC6"/>
    <w:rsid w:val="006E4F3E"/>
    <w:rsid w:val="006E5839"/>
    <w:rsid w:val="006E5DF3"/>
    <w:rsid w:val="006E616E"/>
    <w:rsid w:val="006E65EB"/>
    <w:rsid w:val="006E7808"/>
    <w:rsid w:val="006F056C"/>
    <w:rsid w:val="006F06D1"/>
    <w:rsid w:val="006F0858"/>
    <w:rsid w:val="006F08D5"/>
    <w:rsid w:val="006F0C08"/>
    <w:rsid w:val="006F1097"/>
    <w:rsid w:val="006F152D"/>
    <w:rsid w:val="006F1583"/>
    <w:rsid w:val="006F16A9"/>
    <w:rsid w:val="006F1838"/>
    <w:rsid w:val="006F1A26"/>
    <w:rsid w:val="006F1E03"/>
    <w:rsid w:val="006F2208"/>
    <w:rsid w:val="006F232C"/>
    <w:rsid w:val="006F2536"/>
    <w:rsid w:val="006F2624"/>
    <w:rsid w:val="006F29CC"/>
    <w:rsid w:val="006F2B52"/>
    <w:rsid w:val="006F2C42"/>
    <w:rsid w:val="006F37E6"/>
    <w:rsid w:val="006F3BE4"/>
    <w:rsid w:val="006F3D99"/>
    <w:rsid w:val="006F42B2"/>
    <w:rsid w:val="006F48BA"/>
    <w:rsid w:val="006F4A6D"/>
    <w:rsid w:val="006F5867"/>
    <w:rsid w:val="006F661B"/>
    <w:rsid w:val="006F6AF0"/>
    <w:rsid w:val="006F6B9F"/>
    <w:rsid w:val="006F6E21"/>
    <w:rsid w:val="006F6E7A"/>
    <w:rsid w:val="006F701A"/>
    <w:rsid w:val="006F7397"/>
    <w:rsid w:val="006F73FA"/>
    <w:rsid w:val="006F7496"/>
    <w:rsid w:val="006F75C9"/>
    <w:rsid w:val="006F75F2"/>
    <w:rsid w:val="006F7686"/>
    <w:rsid w:val="006F7B95"/>
    <w:rsid w:val="006F7DAA"/>
    <w:rsid w:val="00700162"/>
    <w:rsid w:val="007002CF"/>
    <w:rsid w:val="0070045B"/>
    <w:rsid w:val="00700498"/>
    <w:rsid w:val="00700C56"/>
    <w:rsid w:val="007013E4"/>
    <w:rsid w:val="00701722"/>
    <w:rsid w:val="007018E2"/>
    <w:rsid w:val="00702467"/>
    <w:rsid w:val="00702F1A"/>
    <w:rsid w:val="00703FCD"/>
    <w:rsid w:val="007040E4"/>
    <w:rsid w:val="00705035"/>
    <w:rsid w:val="00705416"/>
    <w:rsid w:val="0070563A"/>
    <w:rsid w:val="007056EE"/>
    <w:rsid w:val="007058EC"/>
    <w:rsid w:val="00705F73"/>
    <w:rsid w:val="0070612A"/>
    <w:rsid w:val="00706191"/>
    <w:rsid w:val="00706672"/>
    <w:rsid w:val="00706998"/>
    <w:rsid w:val="00707317"/>
    <w:rsid w:val="0071055F"/>
    <w:rsid w:val="007113E4"/>
    <w:rsid w:val="00712757"/>
    <w:rsid w:val="007131CF"/>
    <w:rsid w:val="00713E0C"/>
    <w:rsid w:val="00713F88"/>
    <w:rsid w:val="0071473E"/>
    <w:rsid w:val="00714876"/>
    <w:rsid w:val="007152DA"/>
    <w:rsid w:val="0071584F"/>
    <w:rsid w:val="007166DA"/>
    <w:rsid w:val="00716761"/>
    <w:rsid w:val="00716D73"/>
    <w:rsid w:val="007178BD"/>
    <w:rsid w:val="007210BC"/>
    <w:rsid w:val="00721668"/>
    <w:rsid w:val="00721F3C"/>
    <w:rsid w:val="00722164"/>
    <w:rsid w:val="007232C2"/>
    <w:rsid w:val="0072352D"/>
    <w:rsid w:val="00723638"/>
    <w:rsid w:val="0072368B"/>
    <w:rsid w:val="00723A5F"/>
    <w:rsid w:val="00724B48"/>
    <w:rsid w:val="0072590F"/>
    <w:rsid w:val="00725B52"/>
    <w:rsid w:val="0072620B"/>
    <w:rsid w:val="007272E9"/>
    <w:rsid w:val="00727647"/>
    <w:rsid w:val="00727B32"/>
    <w:rsid w:val="007318E4"/>
    <w:rsid w:val="00733191"/>
    <w:rsid w:val="007333AA"/>
    <w:rsid w:val="007342B5"/>
    <w:rsid w:val="007344D7"/>
    <w:rsid w:val="00734B84"/>
    <w:rsid w:val="007351CA"/>
    <w:rsid w:val="007352A6"/>
    <w:rsid w:val="00735F16"/>
    <w:rsid w:val="00735FC9"/>
    <w:rsid w:val="0073619E"/>
    <w:rsid w:val="00736333"/>
    <w:rsid w:val="00736F26"/>
    <w:rsid w:val="00737156"/>
    <w:rsid w:val="00737524"/>
    <w:rsid w:val="007376A0"/>
    <w:rsid w:val="00737E26"/>
    <w:rsid w:val="0074012A"/>
    <w:rsid w:val="007402F8"/>
    <w:rsid w:val="00740356"/>
    <w:rsid w:val="00740416"/>
    <w:rsid w:val="00741345"/>
    <w:rsid w:val="0074143E"/>
    <w:rsid w:val="00741842"/>
    <w:rsid w:val="00741D6A"/>
    <w:rsid w:val="00741FCB"/>
    <w:rsid w:val="00742291"/>
    <w:rsid w:val="00743733"/>
    <w:rsid w:val="00743D98"/>
    <w:rsid w:val="00744423"/>
    <w:rsid w:val="00745419"/>
    <w:rsid w:val="00745528"/>
    <w:rsid w:val="00745D09"/>
    <w:rsid w:val="00746114"/>
    <w:rsid w:val="00746164"/>
    <w:rsid w:val="0074647F"/>
    <w:rsid w:val="0074678E"/>
    <w:rsid w:val="00747361"/>
    <w:rsid w:val="00747F0D"/>
    <w:rsid w:val="00751082"/>
    <w:rsid w:val="00751188"/>
    <w:rsid w:val="00751951"/>
    <w:rsid w:val="00751A9F"/>
    <w:rsid w:val="007521CD"/>
    <w:rsid w:val="0075253C"/>
    <w:rsid w:val="00752E07"/>
    <w:rsid w:val="00753778"/>
    <w:rsid w:val="00753B6C"/>
    <w:rsid w:val="0075442D"/>
    <w:rsid w:val="00754840"/>
    <w:rsid w:val="007548ED"/>
    <w:rsid w:val="00754930"/>
    <w:rsid w:val="00754E42"/>
    <w:rsid w:val="007552E5"/>
    <w:rsid w:val="00755587"/>
    <w:rsid w:val="00756133"/>
    <w:rsid w:val="00756A79"/>
    <w:rsid w:val="00760234"/>
    <w:rsid w:val="00760277"/>
    <w:rsid w:val="00760E90"/>
    <w:rsid w:val="00761154"/>
    <w:rsid w:val="007631AD"/>
    <w:rsid w:val="00763381"/>
    <w:rsid w:val="00763684"/>
    <w:rsid w:val="00763DEC"/>
    <w:rsid w:val="00763FF8"/>
    <w:rsid w:val="00764153"/>
    <w:rsid w:val="0076424E"/>
    <w:rsid w:val="00764650"/>
    <w:rsid w:val="00764897"/>
    <w:rsid w:val="00764BA1"/>
    <w:rsid w:val="0076587F"/>
    <w:rsid w:val="007659BF"/>
    <w:rsid w:val="00766449"/>
    <w:rsid w:val="00766A75"/>
    <w:rsid w:val="00766AFA"/>
    <w:rsid w:val="00766C10"/>
    <w:rsid w:val="0076768A"/>
    <w:rsid w:val="00767A34"/>
    <w:rsid w:val="00767BDA"/>
    <w:rsid w:val="00767C78"/>
    <w:rsid w:val="00770ADF"/>
    <w:rsid w:val="00771061"/>
    <w:rsid w:val="00771339"/>
    <w:rsid w:val="007728E0"/>
    <w:rsid w:val="00772A60"/>
    <w:rsid w:val="00773672"/>
    <w:rsid w:val="007738DD"/>
    <w:rsid w:val="00773C46"/>
    <w:rsid w:val="00774352"/>
    <w:rsid w:val="007743B1"/>
    <w:rsid w:val="0077493E"/>
    <w:rsid w:val="00774E95"/>
    <w:rsid w:val="00775986"/>
    <w:rsid w:val="007760FF"/>
    <w:rsid w:val="00776318"/>
    <w:rsid w:val="00776765"/>
    <w:rsid w:val="00776777"/>
    <w:rsid w:val="00777323"/>
    <w:rsid w:val="007773CC"/>
    <w:rsid w:val="00777758"/>
    <w:rsid w:val="007804DC"/>
    <w:rsid w:val="0078061C"/>
    <w:rsid w:val="00781167"/>
    <w:rsid w:val="00781384"/>
    <w:rsid w:val="00781D0C"/>
    <w:rsid w:val="00781FA6"/>
    <w:rsid w:val="00782337"/>
    <w:rsid w:val="00782829"/>
    <w:rsid w:val="00783052"/>
    <w:rsid w:val="007833AC"/>
    <w:rsid w:val="00783580"/>
    <w:rsid w:val="00783658"/>
    <w:rsid w:val="00783E06"/>
    <w:rsid w:val="00784516"/>
    <w:rsid w:val="007846F2"/>
    <w:rsid w:val="00784A16"/>
    <w:rsid w:val="007851FE"/>
    <w:rsid w:val="00785528"/>
    <w:rsid w:val="00790302"/>
    <w:rsid w:val="00790B91"/>
    <w:rsid w:val="00792098"/>
    <w:rsid w:val="00792363"/>
    <w:rsid w:val="007927D5"/>
    <w:rsid w:val="0079297E"/>
    <w:rsid w:val="0079313B"/>
    <w:rsid w:val="00793297"/>
    <w:rsid w:val="00793473"/>
    <w:rsid w:val="00793E4D"/>
    <w:rsid w:val="00795984"/>
    <w:rsid w:val="00795A04"/>
    <w:rsid w:val="0079621E"/>
    <w:rsid w:val="00796549"/>
    <w:rsid w:val="00796653"/>
    <w:rsid w:val="00796FD5"/>
    <w:rsid w:val="00796FEB"/>
    <w:rsid w:val="00797CF7"/>
    <w:rsid w:val="00797D2B"/>
    <w:rsid w:val="007A0E80"/>
    <w:rsid w:val="007A1FB7"/>
    <w:rsid w:val="007A24BE"/>
    <w:rsid w:val="007A2E18"/>
    <w:rsid w:val="007A40DB"/>
    <w:rsid w:val="007A46BB"/>
    <w:rsid w:val="007A4D7D"/>
    <w:rsid w:val="007A55EE"/>
    <w:rsid w:val="007A587E"/>
    <w:rsid w:val="007A6260"/>
    <w:rsid w:val="007B0039"/>
    <w:rsid w:val="007B0161"/>
    <w:rsid w:val="007B02CA"/>
    <w:rsid w:val="007B114A"/>
    <w:rsid w:val="007B1806"/>
    <w:rsid w:val="007B1AE3"/>
    <w:rsid w:val="007B212D"/>
    <w:rsid w:val="007B2329"/>
    <w:rsid w:val="007B2E9B"/>
    <w:rsid w:val="007B307F"/>
    <w:rsid w:val="007B3555"/>
    <w:rsid w:val="007B35C4"/>
    <w:rsid w:val="007B365F"/>
    <w:rsid w:val="007B3BBA"/>
    <w:rsid w:val="007B3D2D"/>
    <w:rsid w:val="007B4325"/>
    <w:rsid w:val="007B4CBA"/>
    <w:rsid w:val="007B4FDB"/>
    <w:rsid w:val="007B5216"/>
    <w:rsid w:val="007B55CA"/>
    <w:rsid w:val="007B5802"/>
    <w:rsid w:val="007B585B"/>
    <w:rsid w:val="007B58D0"/>
    <w:rsid w:val="007B5FD2"/>
    <w:rsid w:val="007B6339"/>
    <w:rsid w:val="007B6356"/>
    <w:rsid w:val="007B66F8"/>
    <w:rsid w:val="007B69A5"/>
    <w:rsid w:val="007B6B5B"/>
    <w:rsid w:val="007B6D3D"/>
    <w:rsid w:val="007B7050"/>
    <w:rsid w:val="007B7137"/>
    <w:rsid w:val="007B7587"/>
    <w:rsid w:val="007B7A5B"/>
    <w:rsid w:val="007B7C6B"/>
    <w:rsid w:val="007B7EC8"/>
    <w:rsid w:val="007C0BA7"/>
    <w:rsid w:val="007C1DA9"/>
    <w:rsid w:val="007C2E52"/>
    <w:rsid w:val="007C31E4"/>
    <w:rsid w:val="007C3F83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70DB"/>
    <w:rsid w:val="007C72EE"/>
    <w:rsid w:val="007C74DB"/>
    <w:rsid w:val="007D0B17"/>
    <w:rsid w:val="007D2491"/>
    <w:rsid w:val="007D29C5"/>
    <w:rsid w:val="007D35F7"/>
    <w:rsid w:val="007D3874"/>
    <w:rsid w:val="007D3B2D"/>
    <w:rsid w:val="007D4030"/>
    <w:rsid w:val="007D50D5"/>
    <w:rsid w:val="007D56A9"/>
    <w:rsid w:val="007D6C57"/>
    <w:rsid w:val="007D71AC"/>
    <w:rsid w:val="007D7890"/>
    <w:rsid w:val="007E08C5"/>
    <w:rsid w:val="007E08FE"/>
    <w:rsid w:val="007E1144"/>
    <w:rsid w:val="007E138C"/>
    <w:rsid w:val="007E13F4"/>
    <w:rsid w:val="007E225B"/>
    <w:rsid w:val="007E2319"/>
    <w:rsid w:val="007E3C3E"/>
    <w:rsid w:val="007E41D0"/>
    <w:rsid w:val="007E4248"/>
    <w:rsid w:val="007E43B2"/>
    <w:rsid w:val="007E43D8"/>
    <w:rsid w:val="007E48D0"/>
    <w:rsid w:val="007E509B"/>
    <w:rsid w:val="007E5862"/>
    <w:rsid w:val="007E59E9"/>
    <w:rsid w:val="007E5A09"/>
    <w:rsid w:val="007E5BDE"/>
    <w:rsid w:val="007E60DA"/>
    <w:rsid w:val="007E6338"/>
    <w:rsid w:val="007E67BD"/>
    <w:rsid w:val="007E738B"/>
    <w:rsid w:val="007E765C"/>
    <w:rsid w:val="007E7CC9"/>
    <w:rsid w:val="007E7EB8"/>
    <w:rsid w:val="007F1140"/>
    <w:rsid w:val="007F3D24"/>
    <w:rsid w:val="007F4160"/>
    <w:rsid w:val="007F43ED"/>
    <w:rsid w:val="007F4662"/>
    <w:rsid w:val="007F4BFD"/>
    <w:rsid w:val="007F4D6F"/>
    <w:rsid w:val="007F64B7"/>
    <w:rsid w:val="007F7D37"/>
    <w:rsid w:val="00800181"/>
    <w:rsid w:val="008002D3"/>
    <w:rsid w:val="00800783"/>
    <w:rsid w:val="00801247"/>
    <w:rsid w:val="00801925"/>
    <w:rsid w:val="00802663"/>
    <w:rsid w:val="0080287A"/>
    <w:rsid w:val="00802DA5"/>
    <w:rsid w:val="00803419"/>
    <w:rsid w:val="008038AB"/>
    <w:rsid w:val="00803A99"/>
    <w:rsid w:val="00804253"/>
    <w:rsid w:val="0080448C"/>
    <w:rsid w:val="008048CE"/>
    <w:rsid w:val="00804BB1"/>
    <w:rsid w:val="00805140"/>
    <w:rsid w:val="008052BA"/>
    <w:rsid w:val="00806976"/>
    <w:rsid w:val="00807D30"/>
    <w:rsid w:val="0081038D"/>
    <w:rsid w:val="00810578"/>
    <w:rsid w:val="0081072D"/>
    <w:rsid w:val="00810E79"/>
    <w:rsid w:val="00811614"/>
    <w:rsid w:val="008122EF"/>
    <w:rsid w:val="008129F6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5AEC"/>
    <w:rsid w:val="00816888"/>
    <w:rsid w:val="00816AEF"/>
    <w:rsid w:val="00816B38"/>
    <w:rsid w:val="00816C7D"/>
    <w:rsid w:val="00816E4F"/>
    <w:rsid w:val="00817640"/>
    <w:rsid w:val="008200ED"/>
    <w:rsid w:val="0082152F"/>
    <w:rsid w:val="00821795"/>
    <w:rsid w:val="00821916"/>
    <w:rsid w:val="00821A49"/>
    <w:rsid w:val="00821F67"/>
    <w:rsid w:val="008227B7"/>
    <w:rsid w:val="00822CD1"/>
    <w:rsid w:val="00822FB3"/>
    <w:rsid w:val="00823948"/>
    <w:rsid w:val="008239ED"/>
    <w:rsid w:val="00823DAF"/>
    <w:rsid w:val="0082426E"/>
    <w:rsid w:val="00824301"/>
    <w:rsid w:val="008245D0"/>
    <w:rsid w:val="0082494A"/>
    <w:rsid w:val="00824BA1"/>
    <w:rsid w:val="0082530E"/>
    <w:rsid w:val="0082547C"/>
    <w:rsid w:val="0082573F"/>
    <w:rsid w:val="008271DA"/>
    <w:rsid w:val="008271EF"/>
    <w:rsid w:val="008274BA"/>
    <w:rsid w:val="008279B1"/>
    <w:rsid w:val="0083078D"/>
    <w:rsid w:val="00831FD7"/>
    <w:rsid w:val="0083214F"/>
    <w:rsid w:val="0083279E"/>
    <w:rsid w:val="008327F8"/>
    <w:rsid w:val="00832B66"/>
    <w:rsid w:val="00832FFA"/>
    <w:rsid w:val="00833232"/>
    <w:rsid w:val="00833B79"/>
    <w:rsid w:val="008345D1"/>
    <w:rsid w:val="00834B75"/>
    <w:rsid w:val="00834DAC"/>
    <w:rsid w:val="00834FEC"/>
    <w:rsid w:val="00835EFD"/>
    <w:rsid w:val="00836713"/>
    <w:rsid w:val="00836A9C"/>
    <w:rsid w:val="00836F9A"/>
    <w:rsid w:val="00837C93"/>
    <w:rsid w:val="00837DB5"/>
    <w:rsid w:val="00840B88"/>
    <w:rsid w:val="00840BA1"/>
    <w:rsid w:val="00841B99"/>
    <w:rsid w:val="00842149"/>
    <w:rsid w:val="00842B43"/>
    <w:rsid w:val="0084327F"/>
    <w:rsid w:val="008434B6"/>
    <w:rsid w:val="00844888"/>
    <w:rsid w:val="0084510C"/>
    <w:rsid w:val="00845280"/>
    <w:rsid w:val="0084561F"/>
    <w:rsid w:val="008457C5"/>
    <w:rsid w:val="00845F1F"/>
    <w:rsid w:val="00846BFC"/>
    <w:rsid w:val="008475C3"/>
    <w:rsid w:val="0084769F"/>
    <w:rsid w:val="008476B0"/>
    <w:rsid w:val="00847F46"/>
    <w:rsid w:val="008506FB"/>
    <w:rsid w:val="00850738"/>
    <w:rsid w:val="008516D2"/>
    <w:rsid w:val="00851D72"/>
    <w:rsid w:val="00851DF0"/>
    <w:rsid w:val="00852434"/>
    <w:rsid w:val="0085269F"/>
    <w:rsid w:val="008526C5"/>
    <w:rsid w:val="00852BCE"/>
    <w:rsid w:val="00852F17"/>
    <w:rsid w:val="00853329"/>
    <w:rsid w:val="00854229"/>
    <w:rsid w:val="00854CA1"/>
    <w:rsid w:val="0085514D"/>
    <w:rsid w:val="0085585D"/>
    <w:rsid w:val="00855E74"/>
    <w:rsid w:val="008560C5"/>
    <w:rsid w:val="008565F3"/>
    <w:rsid w:val="00857709"/>
    <w:rsid w:val="00857846"/>
    <w:rsid w:val="008578E0"/>
    <w:rsid w:val="0085790E"/>
    <w:rsid w:val="00857E11"/>
    <w:rsid w:val="008607A6"/>
    <w:rsid w:val="00860E64"/>
    <w:rsid w:val="00860FB7"/>
    <w:rsid w:val="008613A3"/>
    <w:rsid w:val="0086272A"/>
    <w:rsid w:val="0086318C"/>
    <w:rsid w:val="0086373D"/>
    <w:rsid w:val="0086413B"/>
    <w:rsid w:val="0086425B"/>
    <w:rsid w:val="00864BC9"/>
    <w:rsid w:val="00864C7D"/>
    <w:rsid w:val="008652A5"/>
    <w:rsid w:val="00865747"/>
    <w:rsid w:val="00865A70"/>
    <w:rsid w:val="00865C40"/>
    <w:rsid w:val="0086728D"/>
    <w:rsid w:val="008676CC"/>
    <w:rsid w:val="00867C85"/>
    <w:rsid w:val="0087010C"/>
    <w:rsid w:val="0087064B"/>
    <w:rsid w:val="008711E4"/>
    <w:rsid w:val="0087165C"/>
    <w:rsid w:val="00872281"/>
    <w:rsid w:val="00872824"/>
    <w:rsid w:val="008729EC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75E"/>
    <w:rsid w:val="00876AE1"/>
    <w:rsid w:val="00877578"/>
    <w:rsid w:val="0087796F"/>
    <w:rsid w:val="00877B14"/>
    <w:rsid w:val="00877EE6"/>
    <w:rsid w:val="00880396"/>
    <w:rsid w:val="00880AE0"/>
    <w:rsid w:val="00880B40"/>
    <w:rsid w:val="00880F11"/>
    <w:rsid w:val="008814F6"/>
    <w:rsid w:val="00881598"/>
    <w:rsid w:val="00882C4A"/>
    <w:rsid w:val="00882D32"/>
    <w:rsid w:val="00882DF7"/>
    <w:rsid w:val="00882EC2"/>
    <w:rsid w:val="00882EEC"/>
    <w:rsid w:val="00883222"/>
    <w:rsid w:val="0088415D"/>
    <w:rsid w:val="0088462D"/>
    <w:rsid w:val="00884658"/>
    <w:rsid w:val="00884682"/>
    <w:rsid w:val="00884CAF"/>
    <w:rsid w:val="00885133"/>
    <w:rsid w:val="008851E7"/>
    <w:rsid w:val="008853C1"/>
    <w:rsid w:val="0088594A"/>
    <w:rsid w:val="00885C0F"/>
    <w:rsid w:val="00886016"/>
    <w:rsid w:val="008861EA"/>
    <w:rsid w:val="0088632F"/>
    <w:rsid w:val="00886BAB"/>
    <w:rsid w:val="00886E0C"/>
    <w:rsid w:val="008871DC"/>
    <w:rsid w:val="008875F9"/>
    <w:rsid w:val="00887AD8"/>
    <w:rsid w:val="00887CF4"/>
    <w:rsid w:val="00890A42"/>
    <w:rsid w:val="00890CAA"/>
    <w:rsid w:val="00890D30"/>
    <w:rsid w:val="00891642"/>
    <w:rsid w:val="0089197E"/>
    <w:rsid w:val="00891C23"/>
    <w:rsid w:val="00891EEA"/>
    <w:rsid w:val="00892085"/>
    <w:rsid w:val="008926D2"/>
    <w:rsid w:val="00892C48"/>
    <w:rsid w:val="00893199"/>
    <w:rsid w:val="008933B8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AB0"/>
    <w:rsid w:val="00895F38"/>
    <w:rsid w:val="00896194"/>
    <w:rsid w:val="008965DB"/>
    <w:rsid w:val="00896FB5"/>
    <w:rsid w:val="00897242"/>
    <w:rsid w:val="00897796"/>
    <w:rsid w:val="00897F3A"/>
    <w:rsid w:val="00897FE9"/>
    <w:rsid w:val="008A0687"/>
    <w:rsid w:val="008A0899"/>
    <w:rsid w:val="008A0A8B"/>
    <w:rsid w:val="008A0D24"/>
    <w:rsid w:val="008A0F09"/>
    <w:rsid w:val="008A1459"/>
    <w:rsid w:val="008A15D0"/>
    <w:rsid w:val="008A173E"/>
    <w:rsid w:val="008A1E09"/>
    <w:rsid w:val="008A2032"/>
    <w:rsid w:val="008A2174"/>
    <w:rsid w:val="008A2A56"/>
    <w:rsid w:val="008A2A88"/>
    <w:rsid w:val="008A40FA"/>
    <w:rsid w:val="008A45A9"/>
    <w:rsid w:val="008A536E"/>
    <w:rsid w:val="008A5961"/>
    <w:rsid w:val="008A5A2D"/>
    <w:rsid w:val="008A6271"/>
    <w:rsid w:val="008A62F3"/>
    <w:rsid w:val="008A6D6D"/>
    <w:rsid w:val="008A6EBD"/>
    <w:rsid w:val="008A786E"/>
    <w:rsid w:val="008A7B33"/>
    <w:rsid w:val="008B0185"/>
    <w:rsid w:val="008B079C"/>
    <w:rsid w:val="008B2042"/>
    <w:rsid w:val="008B2E11"/>
    <w:rsid w:val="008B34D5"/>
    <w:rsid w:val="008B3975"/>
    <w:rsid w:val="008B3DA7"/>
    <w:rsid w:val="008B3F67"/>
    <w:rsid w:val="008B42BD"/>
    <w:rsid w:val="008B4914"/>
    <w:rsid w:val="008B538B"/>
    <w:rsid w:val="008B54A5"/>
    <w:rsid w:val="008B5C92"/>
    <w:rsid w:val="008B6494"/>
    <w:rsid w:val="008B6BC5"/>
    <w:rsid w:val="008B79AB"/>
    <w:rsid w:val="008B79AE"/>
    <w:rsid w:val="008C0219"/>
    <w:rsid w:val="008C0493"/>
    <w:rsid w:val="008C07EB"/>
    <w:rsid w:val="008C1008"/>
    <w:rsid w:val="008C111A"/>
    <w:rsid w:val="008C1EEE"/>
    <w:rsid w:val="008C20C3"/>
    <w:rsid w:val="008C27FC"/>
    <w:rsid w:val="008C2AF2"/>
    <w:rsid w:val="008C3C42"/>
    <w:rsid w:val="008C4575"/>
    <w:rsid w:val="008C4F24"/>
    <w:rsid w:val="008C5346"/>
    <w:rsid w:val="008C5527"/>
    <w:rsid w:val="008C552D"/>
    <w:rsid w:val="008C5BD6"/>
    <w:rsid w:val="008C5D1F"/>
    <w:rsid w:val="008C6507"/>
    <w:rsid w:val="008C6884"/>
    <w:rsid w:val="008C6B0A"/>
    <w:rsid w:val="008C754F"/>
    <w:rsid w:val="008C7AE2"/>
    <w:rsid w:val="008D00E3"/>
    <w:rsid w:val="008D0926"/>
    <w:rsid w:val="008D0B31"/>
    <w:rsid w:val="008D169D"/>
    <w:rsid w:val="008D1E1A"/>
    <w:rsid w:val="008D1F47"/>
    <w:rsid w:val="008D24F5"/>
    <w:rsid w:val="008D2B37"/>
    <w:rsid w:val="008D38A9"/>
    <w:rsid w:val="008D3FAE"/>
    <w:rsid w:val="008D4D40"/>
    <w:rsid w:val="008D5357"/>
    <w:rsid w:val="008D5C33"/>
    <w:rsid w:val="008D5D0B"/>
    <w:rsid w:val="008D71B9"/>
    <w:rsid w:val="008D7301"/>
    <w:rsid w:val="008D7379"/>
    <w:rsid w:val="008E0494"/>
    <w:rsid w:val="008E1462"/>
    <w:rsid w:val="008E1675"/>
    <w:rsid w:val="008E171D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537"/>
    <w:rsid w:val="008E5E48"/>
    <w:rsid w:val="008E67CA"/>
    <w:rsid w:val="008E79F3"/>
    <w:rsid w:val="008F01B6"/>
    <w:rsid w:val="008F03CE"/>
    <w:rsid w:val="008F0F76"/>
    <w:rsid w:val="008F1208"/>
    <w:rsid w:val="008F15B3"/>
    <w:rsid w:val="008F166C"/>
    <w:rsid w:val="008F233B"/>
    <w:rsid w:val="008F2B0F"/>
    <w:rsid w:val="008F2D92"/>
    <w:rsid w:val="008F3253"/>
    <w:rsid w:val="008F3458"/>
    <w:rsid w:val="008F36A0"/>
    <w:rsid w:val="008F3CC7"/>
    <w:rsid w:val="008F3EDC"/>
    <w:rsid w:val="008F3F56"/>
    <w:rsid w:val="008F40D6"/>
    <w:rsid w:val="008F422C"/>
    <w:rsid w:val="008F4D9F"/>
    <w:rsid w:val="008F5028"/>
    <w:rsid w:val="008F5A72"/>
    <w:rsid w:val="008F6357"/>
    <w:rsid w:val="008F6678"/>
    <w:rsid w:val="008F6E4F"/>
    <w:rsid w:val="008F6F55"/>
    <w:rsid w:val="008F6F66"/>
    <w:rsid w:val="008F7451"/>
    <w:rsid w:val="008F792F"/>
    <w:rsid w:val="0090005D"/>
    <w:rsid w:val="009004EB"/>
    <w:rsid w:val="00900AC9"/>
    <w:rsid w:val="00900B8C"/>
    <w:rsid w:val="009017C6"/>
    <w:rsid w:val="009018F0"/>
    <w:rsid w:val="00901D7D"/>
    <w:rsid w:val="0090233C"/>
    <w:rsid w:val="00902716"/>
    <w:rsid w:val="009028E1"/>
    <w:rsid w:val="00902908"/>
    <w:rsid w:val="00902FA6"/>
    <w:rsid w:val="009040B8"/>
    <w:rsid w:val="00904122"/>
    <w:rsid w:val="009046D9"/>
    <w:rsid w:val="00905027"/>
    <w:rsid w:val="0090644B"/>
    <w:rsid w:val="00906896"/>
    <w:rsid w:val="00906967"/>
    <w:rsid w:val="00906BA9"/>
    <w:rsid w:val="009072B6"/>
    <w:rsid w:val="00907C96"/>
    <w:rsid w:val="00907D01"/>
    <w:rsid w:val="00910671"/>
    <w:rsid w:val="009107DC"/>
    <w:rsid w:val="009109EB"/>
    <w:rsid w:val="009114A9"/>
    <w:rsid w:val="0091193F"/>
    <w:rsid w:val="00911CAF"/>
    <w:rsid w:val="00911DD1"/>
    <w:rsid w:val="00911FE5"/>
    <w:rsid w:val="00912548"/>
    <w:rsid w:val="00912691"/>
    <w:rsid w:val="009128A3"/>
    <w:rsid w:val="00912908"/>
    <w:rsid w:val="00912EEF"/>
    <w:rsid w:val="00913F28"/>
    <w:rsid w:val="0091402D"/>
    <w:rsid w:val="00914BA7"/>
    <w:rsid w:val="00914DD8"/>
    <w:rsid w:val="009159B8"/>
    <w:rsid w:val="0091687A"/>
    <w:rsid w:val="00916B70"/>
    <w:rsid w:val="00916CFE"/>
    <w:rsid w:val="0091715C"/>
    <w:rsid w:val="00917531"/>
    <w:rsid w:val="009203ED"/>
    <w:rsid w:val="009209DC"/>
    <w:rsid w:val="0092165E"/>
    <w:rsid w:val="00921E06"/>
    <w:rsid w:val="00922678"/>
    <w:rsid w:val="00922B49"/>
    <w:rsid w:val="009230A6"/>
    <w:rsid w:val="009230D9"/>
    <w:rsid w:val="009231C0"/>
    <w:rsid w:val="0092401D"/>
    <w:rsid w:val="00925105"/>
    <w:rsid w:val="0092579E"/>
    <w:rsid w:val="009257E1"/>
    <w:rsid w:val="00925BF9"/>
    <w:rsid w:val="00925CCF"/>
    <w:rsid w:val="00926216"/>
    <w:rsid w:val="00926816"/>
    <w:rsid w:val="00926F80"/>
    <w:rsid w:val="00927A19"/>
    <w:rsid w:val="00931173"/>
    <w:rsid w:val="00931852"/>
    <w:rsid w:val="00931B0C"/>
    <w:rsid w:val="00932145"/>
    <w:rsid w:val="009328B2"/>
    <w:rsid w:val="00932C58"/>
    <w:rsid w:val="00932D59"/>
    <w:rsid w:val="00932F50"/>
    <w:rsid w:val="00933778"/>
    <w:rsid w:val="00933AD9"/>
    <w:rsid w:val="009341EA"/>
    <w:rsid w:val="00934E0C"/>
    <w:rsid w:val="009351D5"/>
    <w:rsid w:val="00935CFB"/>
    <w:rsid w:val="00935D88"/>
    <w:rsid w:val="00935F77"/>
    <w:rsid w:val="009366F0"/>
    <w:rsid w:val="00936E8D"/>
    <w:rsid w:val="0093710A"/>
    <w:rsid w:val="00937123"/>
    <w:rsid w:val="0093712C"/>
    <w:rsid w:val="00937211"/>
    <w:rsid w:val="009375E8"/>
    <w:rsid w:val="0093768E"/>
    <w:rsid w:val="00937D0A"/>
    <w:rsid w:val="00937EB5"/>
    <w:rsid w:val="00940A92"/>
    <w:rsid w:val="00941205"/>
    <w:rsid w:val="00941795"/>
    <w:rsid w:val="00941878"/>
    <w:rsid w:val="00941E1E"/>
    <w:rsid w:val="00942C85"/>
    <w:rsid w:val="00942FBC"/>
    <w:rsid w:val="00943068"/>
    <w:rsid w:val="00944032"/>
    <w:rsid w:val="009450A5"/>
    <w:rsid w:val="0094599B"/>
    <w:rsid w:val="00945A90"/>
    <w:rsid w:val="00946FE2"/>
    <w:rsid w:val="00947071"/>
    <w:rsid w:val="00947ED2"/>
    <w:rsid w:val="00950188"/>
    <w:rsid w:val="00950334"/>
    <w:rsid w:val="00950375"/>
    <w:rsid w:val="00950600"/>
    <w:rsid w:val="00950D73"/>
    <w:rsid w:val="0095140C"/>
    <w:rsid w:val="00951D15"/>
    <w:rsid w:val="009534AB"/>
    <w:rsid w:val="00953D7A"/>
    <w:rsid w:val="009554BD"/>
    <w:rsid w:val="00955946"/>
    <w:rsid w:val="00955A78"/>
    <w:rsid w:val="00955B54"/>
    <w:rsid w:val="00955CA0"/>
    <w:rsid w:val="00956E27"/>
    <w:rsid w:val="00957377"/>
    <w:rsid w:val="009578A1"/>
    <w:rsid w:val="0096003B"/>
    <w:rsid w:val="009608F3"/>
    <w:rsid w:val="00960AB2"/>
    <w:rsid w:val="00960DD4"/>
    <w:rsid w:val="00960F82"/>
    <w:rsid w:val="009610D9"/>
    <w:rsid w:val="00961370"/>
    <w:rsid w:val="0096192C"/>
    <w:rsid w:val="00961A76"/>
    <w:rsid w:val="00961E27"/>
    <w:rsid w:val="009628E0"/>
    <w:rsid w:val="00964176"/>
    <w:rsid w:val="0096484B"/>
    <w:rsid w:val="00964D21"/>
    <w:rsid w:val="0096595B"/>
    <w:rsid w:val="00965B9F"/>
    <w:rsid w:val="00965F50"/>
    <w:rsid w:val="00966095"/>
    <w:rsid w:val="009663C6"/>
    <w:rsid w:val="0096655A"/>
    <w:rsid w:val="009666F7"/>
    <w:rsid w:val="00966A36"/>
    <w:rsid w:val="00966C64"/>
    <w:rsid w:val="00967C40"/>
    <w:rsid w:val="00970121"/>
    <w:rsid w:val="0097042A"/>
    <w:rsid w:val="009705C4"/>
    <w:rsid w:val="0097074A"/>
    <w:rsid w:val="00970D9B"/>
    <w:rsid w:val="00971098"/>
    <w:rsid w:val="009714DB"/>
    <w:rsid w:val="00972166"/>
    <w:rsid w:val="00972750"/>
    <w:rsid w:val="009727EF"/>
    <w:rsid w:val="00972A72"/>
    <w:rsid w:val="00972AD3"/>
    <w:rsid w:val="00973D85"/>
    <w:rsid w:val="00974367"/>
    <w:rsid w:val="009755B3"/>
    <w:rsid w:val="009758BF"/>
    <w:rsid w:val="00975ADE"/>
    <w:rsid w:val="009761EC"/>
    <w:rsid w:val="00976957"/>
    <w:rsid w:val="00976D0F"/>
    <w:rsid w:val="009775EE"/>
    <w:rsid w:val="00977B2B"/>
    <w:rsid w:val="009802D0"/>
    <w:rsid w:val="00980D33"/>
    <w:rsid w:val="0098123A"/>
    <w:rsid w:val="00981347"/>
    <w:rsid w:val="0098188E"/>
    <w:rsid w:val="00981CD5"/>
    <w:rsid w:val="0098378A"/>
    <w:rsid w:val="0098382B"/>
    <w:rsid w:val="00985461"/>
    <w:rsid w:val="00985665"/>
    <w:rsid w:val="00985BE9"/>
    <w:rsid w:val="00985E41"/>
    <w:rsid w:val="00986255"/>
    <w:rsid w:val="00986518"/>
    <w:rsid w:val="0098726A"/>
    <w:rsid w:val="00987736"/>
    <w:rsid w:val="0098778D"/>
    <w:rsid w:val="009879FC"/>
    <w:rsid w:val="00987C3A"/>
    <w:rsid w:val="0099044C"/>
    <w:rsid w:val="0099160A"/>
    <w:rsid w:val="00991628"/>
    <w:rsid w:val="0099243B"/>
    <w:rsid w:val="009927BE"/>
    <w:rsid w:val="00992FDD"/>
    <w:rsid w:val="00994B42"/>
    <w:rsid w:val="00994B72"/>
    <w:rsid w:val="00996D83"/>
    <w:rsid w:val="00996E22"/>
    <w:rsid w:val="00997C2E"/>
    <w:rsid w:val="00997D9D"/>
    <w:rsid w:val="00997E9C"/>
    <w:rsid w:val="00997F57"/>
    <w:rsid w:val="009A0CB1"/>
    <w:rsid w:val="009A14B9"/>
    <w:rsid w:val="009A1650"/>
    <w:rsid w:val="009A181B"/>
    <w:rsid w:val="009A2343"/>
    <w:rsid w:val="009A23B6"/>
    <w:rsid w:val="009A260F"/>
    <w:rsid w:val="009A3D6D"/>
    <w:rsid w:val="009A3DE0"/>
    <w:rsid w:val="009A4125"/>
    <w:rsid w:val="009A4E73"/>
    <w:rsid w:val="009A5060"/>
    <w:rsid w:val="009A5F9E"/>
    <w:rsid w:val="009A7385"/>
    <w:rsid w:val="009A73BD"/>
    <w:rsid w:val="009A7904"/>
    <w:rsid w:val="009B0202"/>
    <w:rsid w:val="009B094B"/>
    <w:rsid w:val="009B129F"/>
    <w:rsid w:val="009B259F"/>
    <w:rsid w:val="009B32AA"/>
    <w:rsid w:val="009B37E2"/>
    <w:rsid w:val="009B3FCA"/>
    <w:rsid w:val="009B4189"/>
    <w:rsid w:val="009B4421"/>
    <w:rsid w:val="009B4937"/>
    <w:rsid w:val="009B5177"/>
    <w:rsid w:val="009B595A"/>
    <w:rsid w:val="009B61EB"/>
    <w:rsid w:val="009B6A86"/>
    <w:rsid w:val="009B6D9E"/>
    <w:rsid w:val="009B7097"/>
    <w:rsid w:val="009B7BA4"/>
    <w:rsid w:val="009B7F2B"/>
    <w:rsid w:val="009C0453"/>
    <w:rsid w:val="009C09D2"/>
    <w:rsid w:val="009C1412"/>
    <w:rsid w:val="009C1ADF"/>
    <w:rsid w:val="009C269B"/>
    <w:rsid w:val="009C277B"/>
    <w:rsid w:val="009C2785"/>
    <w:rsid w:val="009C2F87"/>
    <w:rsid w:val="009C3186"/>
    <w:rsid w:val="009C37AE"/>
    <w:rsid w:val="009C3803"/>
    <w:rsid w:val="009C3D48"/>
    <w:rsid w:val="009C4DC5"/>
    <w:rsid w:val="009C5156"/>
    <w:rsid w:val="009C590F"/>
    <w:rsid w:val="009C6A76"/>
    <w:rsid w:val="009C6C6B"/>
    <w:rsid w:val="009C6D47"/>
    <w:rsid w:val="009C77A2"/>
    <w:rsid w:val="009C787B"/>
    <w:rsid w:val="009C7B9A"/>
    <w:rsid w:val="009C7DD5"/>
    <w:rsid w:val="009C7FA1"/>
    <w:rsid w:val="009D017A"/>
    <w:rsid w:val="009D09B8"/>
    <w:rsid w:val="009D0ACD"/>
    <w:rsid w:val="009D0BBD"/>
    <w:rsid w:val="009D0D02"/>
    <w:rsid w:val="009D0DDB"/>
    <w:rsid w:val="009D1441"/>
    <w:rsid w:val="009D1856"/>
    <w:rsid w:val="009D325A"/>
    <w:rsid w:val="009D383F"/>
    <w:rsid w:val="009D3A4D"/>
    <w:rsid w:val="009D3B76"/>
    <w:rsid w:val="009D459C"/>
    <w:rsid w:val="009D487E"/>
    <w:rsid w:val="009D4EC3"/>
    <w:rsid w:val="009D59CD"/>
    <w:rsid w:val="009D5AC9"/>
    <w:rsid w:val="009D5FF5"/>
    <w:rsid w:val="009D6231"/>
    <w:rsid w:val="009D775B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FAD"/>
    <w:rsid w:val="009E5CE5"/>
    <w:rsid w:val="009E726C"/>
    <w:rsid w:val="009F00C2"/>
    <w:rsid w:val="009F0653"/>
    <w:rsid w:val="009F1930"/>
    <w:rsid w:val="009F1BD7"/>
    <w:rsid w:val="009F2EFF"/>
    <w:rsid w:val="009F3057"/>
    <w:rsid w:val="009F3F9F"/>
    <w:rsid w:val="009F48E0"/>
    <w:rsid w:val="009F4B84"/>
    <w:rsid w:val="009F5188"/>
    <w:rsid w:val="009F5F23"/>
    <w:rsid w:val="009F68CE"/>
    <w:rsid w:val="009F73A1"/>
    <w:rsid w:val="009F7F85"/>
    <w:rsid w:val="00A000D1"/>
    <w:rsid w:val="00A001EC"/>
    <w:rsid w:val="00A003ED"/>
    <w:rsid w:val="00A007C4"/>
    <w:rsid w:val="00A02D4B"/>
    <w:rsid w:val="00A03268"/>
    <w:rsid w:val="00A03645"/>
    <w:rsid w:val="00A03DD2"/>
    <w:rsid w:val="00A03E01"/>
    <w:rsid w:val="00A047E5"/>
    <w:rsid w:val="00A048E0"/>
    <w:rsid w:val="00A0499F"/>
    <w:rsid w:val="00A04E7D"/>
    <w:rsid w:val="00A05BDF"/>
    <w:rsid w:val="00A05D48"/>
    <w:rsid w:val="00A06359"/>
    <w:rsid w:val="00A065E3"/>
    <w:rsid w:val="00A06FD1"/>
    <w:rsid w:val="00A070B9"/>
    <w:rsid w:val="00A0742A"/>
    <w:rsid w:val="00A075E8"/>
    <w:rsid w:val="00A07A5E"/>
    <w:rsid w:val="00A07F35"/>
    <w:rsid w:val="00A07F69"/>
    <w:rsid w:val="00A10864"/>
    <w:rsid w:val="00A108A9"/>
    <w:rsid w:val="00A10A00"/>
    <w:rsid w:val="00A11415"/>
    <w:rsid w:val="00A11566"/>
    <w:rsid w:val="00A125EE"/>
    <w:rsid w:val="00A12959"/>
    <w:rsid w:val="00A12C04"/>
    <w:rsid w:val="00A1418C"/>
    <w:rsid w:val="00A14269"/>
    <w:rsid w:val="00A145BA"/>
    <w:rsid w:val="00A14BF7"/>
    <w:rsid w:val="00A14EBA"/>
    <w:rsid w:val="00A15DBC"/>
    <w:rsid w:val="00A16717"/>
    <w:rsid w:val="00A16780"/>
    <w:rsid w:val="00A176AE"/>
    <w:rsid w:val="00A178E0"/>
    <w:rsid w:val="00A20533"/>
    <w:rsid w:val="00A20B98"/>
    <w:rsid w:val="00A210C4"/>
    <w:rsid w:val="00A22880"/>
    <w:rsid w:val="00A230BB"/>
    <w:rsid w:val="00A23455"/>
    <w:rsid w:val="00A23612"/>
    <w:rsid w:val="00A23E9A"/>
    <w:rsid w:val="00A23ED6"/>
    <w:rsid w:val="00A240A5"/>
    <w:rsid w:val="00A242EE"/>
    <w:rsid w:val="00A24732"/>
    <w:rsid w:val="00A248CB"/>
    <w:rsid w:val="00A251E8"/>
    <w:rsid w:val="00A25394"/>
    <w:rsid w:val="00A26C6F"/>
    <w:rsid w:val="00A2751B"/>
    <w:rsid w:val="00A277F9"/>
    <w:rsid w:val="00A2792D"/>
    <w:rsid w:val="00A279A7"/>
    <w:rsid w:val="00A303A6"/>
    <w:rsid w:val="00A316A2"/>
    <w:rsid w:val="00A32177"/>
    <w:rsid w:val="00A32A29"/>
    <w:rsid w:val="00A33E88"/>
    <w:rsid w:val="00A343B1"/>
    <w:rsid w:val="00A344FE"/>
    <w:rsid w:val="00A34707"/>
    <w:rsid w:val="00A34720"/>
    <w:rsid w:val="00A3479E"/>
    <w:rsid w:val="00A34E0F"/>
    <w:rsid w:val="00A35894"/>
    <w:rsid w:val="00A3596D"/>
    <w:rsid w:val="00A3679F"/>
    <w:rsid w:val="00A36926"/>
    <w:rsid w:val="00A36A68"/>
    <w:rsid w:val="00A37116"/>
    <w:rsid w:val="00A37FCC"/>
    <w:rsid w:val="00A408F6"/>
    <w:rsid w:val="00A40BB8"/>
    <w:rsid w:val="00A41028"/>
    <w:rsid w:val="00A4176B"/>
    <w:rsid w:val="00A41C4B"/>
    <w:rsid w:val="00A42925"/>
    <w:rsid w:val="00A42D76"/>
    <w:rsid w:val="00A42FCA"/>
    <w:rsid w:val="00A433D5"/>
    <w:rsid w:val="00A43A1D"/>
    <w:rsid w:val="00A4435D"/>
    <w:rsid w:val="00A44600"/>
    <w:rsid w:val="00A44CCE"/>
    <w:rsid w:val="00A44D41"/>
    <w:rsid w:val="00A44FEA"/>
    <w:rsid w:val="00A4539D"/>
    <w:rsid w:val="00A45836"/>
    <w:rsid w:val="00A458C1"/>
    <w:rsid w:val="00A45919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93D"/>
    <w:rsid w:val="00A50A46"/>
    <w:rsid w:val="00A511DF"/>
    <w:rsid w:val="00A51B8B"/>
    <w:rsid w:val="00A51C0F"/>
    <w:rsid w:val="00A51DB5"/>
    <w:rsid w:val="00A51E12"/>
    <w:rsid w:val="00A51F9B"/>
    <w:rsid w:val="00A52136"/>
    <w:rsid w:val="00A527FE"/>
    <w:rsid w:val="00A52EB3"/>
    <w:rsid w:val="00A52ED8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3C"/>
    <w:rsid w:val="00A60A86"/>
    <w:rsid w:val="00A60AFC"/>
    <w:rsid w:val="00A61229"/>
    <w:rsid w:val="00A61905"/>
    <w:rsid w:val="00A627C5"/>
    <w:rsid w:val="00A62FC4"/>
    <w:rsid w:val="00A642DC"/>
    <w:rsid w:val="00A644C3"/>
    <w:rsid w:val="00A64D71"/>
    <w:rsid w:val="00A65A62"/>
    <w:rsid w:val="00A6614D"/>
    <w:rsid w:val="00A668EE"/>
    <w:rsid w:val="00A66DD7"/>
    <w:rsid w:val="00A674B9"/>
    <w:rsid w:val="00A67C82"/>
    <w:rsid w:val="00A714D8"/>
    <w:rsid w:val="00A71639"/>
    <w:rsid w:val="00A71749"/>
    <w:rsid w:val="00A720B8"/>
    <w:rsid w:val="00A7225B"/>
    <w:rsid w:val="00A72759"/>
    <w:rsid w:val="00A73ED0"/>
    <w:rsid w:val="00A7470E"/>
    <w:rsid w:val="00A74ED2"/>
    <w:rsid w:val="00A74FAB"/>
    <w:rsid w:val="00A75333"/>
    <w:rsid w:val="00A758BC"/>
    <w:rsid w:val="00A75B31"/>
    <w:rsid w:val="00A7650D"/>
    <w:rsid w:val="00A766EB"/>
    <w:rsid w:val="00A76ED8"/>
    <w:rsid w:val="00A81386"/>
    <w:rsid w:val="00A81D8F"/>
    <w:rsid w:val="00A82ADF"/>
    <w:rsid w:val="00A83175"/>
    <w:rsid w:val="00A83A30"/>
    <w:rsid w:val="00A83EFA"/>
    <w:rsid w:val="00A84820"/>
    <w:rsid w:val="00A84839"/>
    <w:rsid w:val="00A84C39"/>
    <w:rsid w:val="00A84D29"/>
    <w:rsid w:val="00A85801"/>
    <w:rsid w:val="00A858D3"/>
    <w:rsid w:val="00A85923"/>
    <w:rsid w:val="00A86ACE"/>
    <w:rsid w:val="00A86CB8"/>
    <w:rsid w:val="00A86FF4"/>
    <w:rsid w:val="00A871C3"/>
    <w:rsid w:val="00A8736C"/>
    <w:rsid w:val="00A875B4"/>
    <w:rsid w:val="00A8792E"/>
    <w:rsid w:val="00A901E2"/>
    <w:rsid w:val="00A903D4"/>
    <w:rsid w:val="00A905A0"/>
    <w:rsid w:val="00A90951"/>
    <w:rsid w:val="00A90A9C"/>
    <w:rsid w:val="00A90CAB"/>
    <w:rsid w:val="00A91282"/>
    <w:rsid w:val="00A91351"/>
    <w:rsid w:val="00A91AE4"/>
    <w:rsid w:val="00A92122"/>
    <w:rsid w:val="00A9246C"/>
    <w:rsid w:val="00A9251D"/>
    <w:rsid w:val="00A93967"/>
    <w:rsid w:val="00A93B75"/>
    <w:rsid w:val="00A93E74"/>
    <w:rsid w:val="00A9410C"/>
    <w:rsid w:val="00A9483D"/>
    <w:rsid w:val="00A94E6B"/>
    <w:rsid w:val="00A9563E"/>
    <w:rsid w:val="00A9579D"/>
    <w:rsid w:val="00A96083"/>
    <w:rsid w:val="00A9638A"/>
    <w:rsid w:val="00A9660F"/>
    <w:rsid w:val="00A9676E"/>
    <w:rsid w:val="00A97B44"/>
    <w:rsid w:val="00A97D7E"/>
    <w:rsid w:val="00AA052A"/>
    <w:rsid w:val="00AA06F2"/>
    <w:rsid w:val="00AA09E7"/>
    <w:rsid w:val="00AA1156"/>
    <w:rsid w:val="00AA1695"/>
    <w:rsid w:val="00AA1881"/>
    <w:rsid w:val="00AA1A01"/>
    <w:rsid w:val="00AA1AB6"/>
    <w:rsid w:val="00AA2298"/>
    <w:rsid w:val="00AA234C"/>
    <w:rsid w:val="00AA2E64"/>
    <w:rsid w:val="00AA3111"/>
    <w:rsid w:val="00AA3B34"/>
    <w:rsid w:val="00AA3C9E"/>
    <w:rsid w:val="00AA5040"/>
    <w:rsid w:val="00AA6066"/>
    <w:rsid w:val="00AA6685"/>
    <w:rsid w:val="00AA6CF2"/>
    <w:rsid w:val="00AA6E6C"/>
    <w:rsid w:val="00AA75CB"/>
    <w:rsid w:val="00AA76AA"/>
    <w:rsid w:val="00AB0159"/>
    <w:rsid w:val="00AB04BF"/>
    <w:rsid w:val="00AB099A"/>
    <w:rsid w:val="00AB0FA2"/>
    <w:rsid w:val="00AB21CE"/>
    <w:rsid w:val="00AB2E81"/>
    <w:rsid w:val="00AB2FDE"/>
    <w:rsid w:val="00AB36FD"/>
    <w:rsid w:val="00AB451D"/>
    <w:rsid w:val="00AB4662"/>
    <w:rsid w:val="00AB4B93"/>
    <w:rsid w:val="00AB56F9"/>
    <w:rsid w:val="00AB5FDF"/>
    <w:rsid w:val="00AB677E"/>
    <w:rsid w:val="00AB7399"/>
    <w:rsid w:val="00AB741A"/>
    <w:rsid w:val="00AB7436"/>
    <w:rsid w:val="00AB7ACE"/>
    <w:rsid w:val="00AC07AA"/>
    <w:rsid w:val="00AC0A89"/>
    <w:rsid w:val="00AC0C17"/>
    <w:rsid w:val="00AC1DE6"/>
    <w:rsid w:val="00AC1F7E"/>
    <w:rsid w:val="00AC27CF"/>
    <w:rsid w:val="00AC27EA"/>
    <w:rsid w:val="00AC33B6"/>
    <w:rsid w:val="00AC3DCB"/>
    <w:rsid w:val="00AC41C0"/>
    <w:rsid w:val="00AC4D8E"/>
    <w:rsid w:val="00AC4F9D"/>
    <w:rsid w:val="00AC5435"/>
    <w:rsid w:val="00AC584F"/>
    <w:rsid w:val="00AC5E6A"/>
    <w:rsid w:val="00AC5FEE"/>
    <w:rsid w:val="00AC619F"/>
    <w:rsid w:val="00AC6553"/>
    <w:rsid w:val="00AC68E2"/>
    <w:rsid w:val="00AC6952"/>
    <w:rsid w:val="00AC731F"/>
    <w:rsid w:val="00AC75F3"/>
    <w:rsid w:val="00AC7745"/>
    <w:rsid w:val="00AC7AE1"/>
    <w:rsid w:val="00AD00E8"/>
    <w:rsid w:val="00AD017B"/>
    <w:rsid w:val="00AD0411"/>
    <w:rsid w:val="00AD0994"/>
    <w:rsid w:val="00AD0EDC"/>
    <w:rsid w:val="00AD19DB"/>
    <w:rsid w:val="00AD2EA6"/>
    <w:rsid w:val="00AD4AC0"/>
    <w:rsid w:val="00AD51B8"/>
    <w:rsid w:val="00AD5236"/>
    <w:rsid w:val="00AD628C"/>
    <w:rsid w:val="00AD678D"/>
    <w:rsid w:val="00AD69ED"/>
    <w:rsid w:val="00AD7366"/>
    <w:rsid w:val="00AD74B8"/>
    <w:rsid w:val="00AD7AC6"/>
    <w:rsid w:val="00AD7ACB"/>
    <w:rsid w:val="00AE0544"/>
    <w:rsid w:val="00AE0AD5"/>
    <w:rsid w:val="00AE1395"/>
    <w:rsid w:val="00AE14DD"/>
    <w:rsid w:val="00AE15B5"/>
    <w:rsid w:val="00AE175D"/>
    <w:rsid w:val="00AE17DD"/>
    <w:rsid w:val="00AE1C62"/>
    <w:rsid w:val="00AE1C80"/>
    <w:rsid w:val="00AE1D51"/>
    <w:rsid w:val="00AE2082"/>
    <w:rsid w:val="00AE27D3"/>
    <w:rsid w:val="00AE291B"/>
    <w:rsid w:val="00AE2BB9"/>
    <w:rsid w:val="00AE3B71"/>
    <w:rsid w:val="00AE4386"/>
    <w:rsid w:val="00AE45B6"/>
    <w:rsid w:val="00AE51BF"/>
    <w:rsid w:val="00AE5930"/>
    <w:rsid w:val="00AE5FE8"/>
    <w:rsid w:val="00AE6BF2"/>
    <w:rsid w:val="00AE6E67"/>
    <w:rsid w:val="00AF1181"/>
    <w:rsid w:val="00AF18A9"/>
    <w:rsid w:val="00AF1C11"/>
    <w:rsid w:val="00AF2F88"/>
    <w:rsid w:val="00AF2FDB"/>
    <w:rsid w:val="00AF35C9"/>
    <w:rsid w:val="00AF3861"/>
    <w:rsid w:val="00AF3A63"/>
    <w:rsid w:val="00AF3DD3"/>
    <w:rsid w:val="00AF4046"/>
    <w:rsid w:val="00AF472A"/>
    <w:rsid w:val="00AF4F9E"/>
    <w:rsid w:val="00AF51BF"/>
    <w:rsid w:val="00AF5774"/>
    <w:rsid w:val="00AF5841"/>
    <w:rsid w:val="00AF5ADD"/>
    <w:rsid w:val="00AF60D7"/>
    <w:rsid w:val="00AF6761"/>
    <w:rsid w:val="00AF6BD4"/>
    <w:rsid w:val="00AF7D7F"/>
    <w:rsid w:val="00B007FD"/>
    <w:rsid w:val="00B00EEC"/>
    <w:rsid w:val="00B022EA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0BA"/>
    <w:rsid w:val="00B07BC8"/>
    <w:rsid w:val="00B1065D"/>
    <w:rsid w:val="00B11A8A"/>
    <w:rsid w:val="00B11CC8"/>
    <w:rsid w:val="00B126FA"/>
    <w:rsid w:val="00B1295D"/>
    <w:rsid w:val="00B12A0F"/>
    <w:rsid w:val="00B13EF7"/>
    <w:rsid w:val="00B14415"/>
    <w:rsid w:val="00B14F1F"/>
    <w:rsid w:val="00B1502D"/>
    <w:rsid w:val="00B1590F"/>
    <w:rsid w:val="00B15CB0"/>
    <w:rsid w:val="00B172B6"/>
    <w:rsid w:val="00B1750A"/>
    <w:rsid w:val="00B1756E"/>
    <w:rsid w:val="00B175DD"/>
    <w:rsid w:val="00B17DF6"/>
    <w:rsid w:val="00B20E13"/>
    <w:rsid w:val="00B20EE7"/>
    <w:rsid w:val="00B21857"/>
    <w:rsid w:val="00B21EAD"/>
    <w:rsid w:val="00B223EF"/>
    <w:rsid w:val="00B23CA6"/>
    <w:rsid w:val="00B24513"/>
    <w:rsid w:val="00B252F3"/>
    <w:rsid w:val="00B25992"/>
    <w:rsid w:val="00B25CAD"/>
    <w:rsid w:val="00B26A68"/>
    <w:rsid w:val="00B26BAF"/>
    <w:rsid w:val="00B27B22"/>
    <w:rsid w:val="00B27BD7"/>
    <w:rsid w:val="00B27D47"/>
    <w:rsid w:val="00B30846"/>
    <w:rsid w:val="00B31384"/>
    <w:rsid w:val="00B31574"/>
    <w:rsid w:val="00B31CEA"/>
    <w:rsid w:val="00B31D04"/>
    <w:rsid w:val="00B3220F"/>
    <w:rsid w:val="00B32B45"/>
    <w:rsid w:val="00B330E8"/>
    <w:rsid w:val="00B344E8"/>
    <w:rsid w:val="00B34EB6"/>
    <w:rsid w:val="00B34F3C"/>
    <w:rsid w:val="00B3528C"/>
    <w:rsid w:val="00B354A2"/>
    <w:rsid w:val="00B35508"/>
    <w:rsid w:val="00B3565D"/>
    <w:rsid w:val="00B360E3"/>
    <w:rsid w:val="00B36276"/>
    <w:rsid w:val="00B36ED7"/>
    <w:rsid w:val="00B3711D"/>
    <w:rsid w:val="00B37587"/>
    <w:rsid w:val="00B3769E"/>
    <w:rsid w:val="00B376A8"/>
    <w:rsid w:val="00B40223"/>
    <w:rsid w:val="00B40855"/>
    <w:rsid w:val="00B40A57"/>
    <w:rsid w:val="00B40CA4"/>
    <w:rsid w:val="00B40CC7"/>
    <w:rsid w:val="00B40E97"/>
    <w:rsid w:val="00B416AC"/>
    <w:rsid w:val="00B418A6"/>
    <w:rsid w:val="00B42373"/>
    <w:rsid w:val="00B427CE"/>
    <w:rsid w:val="00B42891"/>
    <w:rsid w:val="00B42BC4"/>
    <w:rsid w:val="00B43066"/>
    <w:rsid w:val="00B4312F"/>
    <w:rsid w:val="00B43352"/>
    <w:rsid w:val="00B43B92"/>
    <w:rsid w:val="00B443E5"/>
    <w:rsid w:val="00B44D0C"/>
    <w:rsid w:val="00B44F19"/>
    <w:rsid w:val="00B45660"/>
    <w:rsid w:val="00B4681C"/>
    <w:rsid w:val="00B46B61"/>
    <w:rsid w:val="00B47E6C"/>
    <w:rsid w:val="00B50D9C"/>
    <w:rsid w:val="00B5194C"/>
    <w:rsid w:val="00B523CC"/>
    <w:rsid w:val="00B52928"/>
    <w:rsid w:val="00B52A3F"/>
    <w:rsid w:val="00B52CF5"/>
    <w:rsid w:val="00B5366F"/>
    <w:rsid w:val="00B5388D"/>
    <w:rsid w:val="00B53AD4"/>
    <w:rsid w:val="00B540AC"/>
    <w:rsid w:val="00B54552"/>
    <w:rsid w:val="00B54615"/>
    <w:rsid w:val="00B54CC9"/>
    <w:rsid w:val="00B55C4B"/>
    <w:rsid w:val="00B56514"/>
    <w:rsid w:val="00B5713A"/>
    <w:rsid w:val="00B60142"/>
    <w:rsid w:val="00B6017A"/>
    <w:rsid w:val="00B604D1"/>
    <w:rsid w:val="00B60D7F"/>
    <w:rsid w:val="00B617AD"/>
    <w:rsid w:val="00B6234A"/>
    <w:rsid w:val="00B6256F"/>
    <w:rsid w:val="00B62A3B"/>
    <w:rsid w:val="00B6330D"/>
    <w:rsid w:val="00B6348C"/>
    <w:rsid w:val="00B63863"/>
    <w:rsid w:val="00B63C91"/>
    <w:rsid w:val="00B64829"/>
    <w:rsid w:val="00B64CD5"/>
    <w:rsid w:val="00B65069"/>
    <w:rsid w:val="00B6517D"/>
    <w:rsid w:val="00B6565E"/>
    <w:rsid w:val="00B6608E"/>
    <w:rsid w:val="00B66F67"/>
    <w:rsid w:val="00B6736F"/>
    <w:rsid w:val="00B676EA"/>
    <w:rsid w:val="00B67CAA"/>
    <w:rsid w:val="00B701EA"/>
    <w:rsid w:val="00B7034C"/>
    <w:rsid w:val="00B70A72"/>
    <w:rsid w:val="00B7159E"/>
    <w:rsid w:val="00B7238F"/>
    <w:rsid w:val="00B72926"/>
    <w:rsid w:val="00B72D8D"/>
    <w:rsid w:val="00B72F53"/>
    <w:rsid w:val="00B73030"/>
    <w:rsid w:val="00B7303D"/>
    <w:rsid w:val="00B73795"/>
    <w:rsid w:val="00B73D7F"/>
    <w:rsid w:val="00B73ED8"/>
    <w:rsid w:val="00B7427F"/>
    <w:rsid w:val="00B752C6"/>
    <w:rsid w:val="00B7579C"/>
    <w:rsid w:val="00B75E09"/>
    <w:rsid w:val="00B76DDF"/>
    <w:rsid w:val="00B76F12"/>
    <w:rsid w:val="00B77660"/>
    <w:rsid w:val="00B77AB0"/>
    <w:rsid w:val="00B77CA5"/>
    <w:rsid w:val="00B77FEA"/>
    <w:rsid w:val="00B80602"/>
    <w:rsid w:val="00B8089C"/>
    <w:rsid w:val="00B80A5C"/>
    <w:rsid w:val="00B80E42"/>
    <w:rsid w:val="00B813A8"/>
    <w:rsid w:val="00B81B7F"/>
    <w:rsid w:val="00B822A2"/>
    <w:rsid w:val="00B824BF"/>
    <w:rsid w:val="00B829A9"/>
    <w:rsid w:val="00B82CE1"/>
    <w:rsid w:val="00B8311F"/>
    <w:rsid w:val="00B8345F"/>
    <w:rsid w:val="00B834C4"/>
    <w:rsid w:val="00B83702"/>
    <w:rsid w:val="00B8377B"/>
    <w:rsid w:val="00B83C71"/>
    <w:rsid w:val="00B8421D"/>
    <w:rsid w:val="00B8448D"/>
    <w:rsid w:val="00B845C5"/>
    <w:rsid w:val="00B84751"/>
    <w:rsid w:val="00B84C96"/>
    <w:rsid w:val="00B84FD9"/>
    <w:rsid w:val="00B852AC"/>
    <w:rsid w:val="00B853AD"/>
    <w:rsid w:val="00B8547B"/>
    <w:rsid w:val="00B85928"/>
    <w:rsid w:val="00B85E16"/>
    <w:rsid w:val="00B86387"/>
    <w:rsid w:val="00B863F1"/>
    <w:rsid w:val="00B866BB"/>
    <w:rsid w:val="00B87260"/>
    <w:rsid w:val="00B87A72"/>
    <w:rsid w:val="00B87C8D"/>
    <w:rsid w:val="00B90208"/>
    <w:rsid w:val="00B90600"/>
    <w:rsid w:val="00B90726"/>
    <w:rsid w:val="00B90F0C"/>
    <w:rsid w:val="00B91F96"/>
    <w:rsid w:val="00B92A73"/>
    <w:rsid w:val="00B93330"/>
    <w:rsid w:val="00B953FA"/>
    <w:rsid w:val="00B96C8D"/>
    <w:rsid w:val="00B96EA4"/>
    <w:rsid w:val="00B9701D"/>
    <w:rsid w:val="00B97BC1"/>
    <w:rsid w:val="00BA0380"/>
    <w:rsid w:val="00BA0BB4"/>
    <w:rsid w:val="00BA124B"/>
    <w:rsid w:val="00BA1AFF"/>
    <w:rsid w:val="00BA1CC9"/>
    <w:rsid w:val="00BA1E8E"/>
    <w:rsid w:val="00BA25C3"/>
    <w:rsid w:val="00BA25F6"/>
    <w:rsid w:val="00BA304D"/>
    <w:rsid w:val="00BA3A8F"/>
    <w:rsid w:val="00BA42CE"/>
    <w:rsid w:val="00BA5244"/>
    <w:rsid w:val="00BA527D"/>
    <w:rsid w:val="00BA55A7"/>
    <w:rsid w:val="00BA5723"/>
    <w:rsid w:val="00BA572F"/>
    <w:rsid w:val="00BA59E1"/>
    <w:rsid w:val="00BA5C30"/>
    <w:rsid w:val="00BA5E46"/>
    <w:rsid w:val="00BA5F97"/>
    <w:rsid w:val="00BA634F"/>
    <w:rsid w:val="00BA69F2"/>
    <w:rsid w:val="00BA6A94"/>
    <w:rsid w:val="00BA6DBB"/>
    <w:rsid w:val="00BA7CA0"/>
    <w:rsid w:val="00BB0815"/>
    <w:rsid w:val="00BB0B2C"/>
    <w:rsid w:val="00BB0CCB"/>
    <w:rsid w:val="00BB18BD"/>
    <w:rsid w:val="00BB1D31"/>
    <w:rsid w:val="00BB204D"/>
    <w:rsid w:val="00BB2FB4"/>
    <w:rsid w:val="00BB375A"/>
    <w:rsid w:val="00BB3A15"/>
    <w:rsid w:val="00BB478B"/>
    <w:rsid w:val="00BB4D60"/>
    <w:rsid w:val="00BB4DE4"/>
    <w:rsid w:val="00BB5465"/>
    <w:rsid w:val="00BB554B"/>
    <w:rsid w:val="00BB5B3A"/>
    <w:rsid w:val="00BB76C8"/>
    <w:rsid w:val="00BC012C"/>
    <w:rsid w:val="00BC0510"/>
    <w:rsid w:val="00BC0D92"/>
    <w:rsid w:val="00BC1598"/>
    <w:rsid w:val="00BC1862"/>
    <w:rsid w:val="00BC229B"/>
    <w:rsid w:val="00BC2626"/>
    <w:rsid w:val="00BC287C"/>
    <w:rsid w:val="00BC2BDC"/>
    <w:rsid w:val="00BC2DF4"/>
    <w:rsid w:val="00BC345C"/>
    <w:rsid w:val="00BC34D9"/>
    <w:rsid w:val="00BC3650"/>
    <w:rsid w:val="00BC3AEC"/>
    <w:rsid w:val="00BC3C0D"/>
    <w:rsid w:val="00BC418D"/>
    <w:rsid w:val="00BC444D"/>
    <w:rsid w:val="00BC47FE"/>
    <w:rsid w:val="00BC54E2"/>
    <w:rsid w:val="00BC5500"/>
    <w:rsid w:val="00BC6C69"/>
    <w:rsid w:val="00BC72F7"/>
    <w:rsid w:val="00BC764A"/>
    <w:rsid w:val="00BC7792"/>
    <w:rsid w:val="00BD1BCE"/>
    <w:rsid w:val="00BD1D23"/>
    <w:rsid w:val="00BD1D88"/>
    <w:rsid w:val="00BD1DCE"/>
    <w:rsid w:val="00BD20BF"/>
    <w:rsid w:val="00BD23DB"/>
    <w:rsid w:val="00BD30BA"/>
    <w:rsid w:val="00BD3D5B"/>
    <w:rsid w:val="00BD40B0"/>
    <w:rsid w:val="00BD43F7"/>
    <w:rsid w:val="00BD4A20"/>
    <w:rsid w:val="00BD556D"/>
    <w:rsid w:val="00BD677D"/>
    <w:rsid w:val="00BD7365"/>
    <w:rsid w:val="00BD7430"/>
    <w:rsid w:val="00BD7854"/>
    <w:rsid w:val="00BE0173"/>
    <w:rsid w:val="00BE0CB3"/>
    <w:rsid w:val="00BE15A2"/>
    <w:rsid w:val="00BE1830"/>
    <w:rsid w:val="00BE3685"/>
    <w:rsid w:val="00BE3ECF"/>
    <w:rsid w:val="00BE477D"/>
    <w:rsid w:val="00BE49A3"/>
    <w:rsid w:val="00BE4E37"/>
    <w:rsid w:val="00BE5972"/>
    <w:rsid w:val="00BE66F2"/>
    <w:rsid w:val="00BE6AB3"/>
    <w:rsid w:val="00BE7BAB"/>
    <w:rsid w:val="00BE7CC7"/>
    <w:rsid w:val="00BF0172"/>
    <w:rsid w:val="00BF0EBC"/>
    <w:rsid w:val="00BF1015"/>
    <w:rsid w:val="00BF1119"/>
    <w:rsid w:val="00BF1557"/>
    <w:rsid w:val="00BF1E6F"/>
    <w:rsid w:val="00BF2776"/>
    <w:rsid w:val="00BF27CA"/>
    <w:rsid w:val="00BF2F64"/>
    <w:rsid w:val="00BF39FC"/>
    <w:rsid w:val="00BF4094"/>
    <w:rsid w:val="00BF4891"/>
    <w:rsid w:val="00BF5CF0"/>
    <w:rsid w:val="00BF5F61"/>
    <w:rsid w:val="00BF61BA"/>
    <w:rsid w:val="00BF6A80"/>
    <w:rsid w:val="00BF7027"/>
    <w:rsid w:val="00BF724C"/>
    <w:rsid w:val="00C00229"/>
    <w:rsid w:val="00C009E6"/>
    <w:rsid w:val="00C00F0D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3D28"/>
    <w:rsid w:val="00C041F7"/>
    <w:rsid w:val="00C0428C"/>
    <w:rsid w:val="00C045DC"/>
    <w:rsid w:val="00C04E42"/>
    <w:rsid w:val="00C0506A"/>
    <w:rsid w:val="00C051D7"/>
    <w:rsid w:val="00C057A3"/>
    <w:rsid w:val="00C058C5"/>
    <w:rsid w:val="00C0692B"/>
    <w:rsid w:val="00C06D99"/>
    <w:rsid w:val="00C06F0F"/>
    <w:rsid w:val="00C07DD5"/>
    <w:rsid w:val="00C10315"/>
    <w:rsid w:val="00C1074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84F"/>
    <w:rsid w:val="00C13AF0"/>
    <w:rsid w:val="00C147DB"/>
    <w:rsid w:val="00C1518D"/>
    <w:rsid w:val="00C16330"/>
    <w:rsid w:val="00C16B1A"/>
    <w:rsid w:val="00C16D1C"/>
    <w:rsid w:val="00C16DEE"/>
    <w:rsid w:val="00C16F7A"/>
    <w:rsid w:val="00C17069"/>
    <w:rsid w:val="00C175D0"/>
    <w:rsid w:val="00C20495"/>
    <w:rsid w:val="00C20BDB"/>
    <w:rsid w:val="00C2115A"/>
    <w:rsid w:val="00C218D2"/>
    <w:rsid w:val="00C21A38"/>
    <w:rsid w:val="00C21C69"/>
    <w:rsid w:val="00C2241B"/>
    <w:rsid w:val="00C237EB"/>
    <w:rsid w:val="00C23A0D"/>
    <w:rsid w:val="00C23B59"/>
    <w:rsid w:val="00C23F02"/>
    <w:rsid w:val="00C243D0"/>
    <w:rsid w:val="00C245B4"/>
    <w:rsid w:val="00C2503F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B9F"/>
    <w:rsid w:val="00C27CF4"/>
    <w:rsid w:val="00C27F7C"/>
    <w:rsid w:val="00C30373"/>
    <w:rsid w:val="00C314C2"/>
    <w:rsid w:val="00C3156F"/>
    <w:rsid w:val="00C3250B"/>
    <w:rsid w:val="00C327A8"/>
    <w:rsid w:val="00C334CB"/>
    <w:rsid w:val="00C33DB3"/>
    <w:rsid w:val="00C343A0"/>
    <w:rsid w:val="00C34940"/>
    <w:rsid w:val="00C35203"/>
    <w:rsid w:val="00C35572"/>
    <w:rsid w:val="00C3562B"/>
    <w:rsid w:val="00C35992"/>
    <w:rsid w:val="00C36394"/>
    <w:rsid w:val="00C36EC5"/>
    <w:rsid w:val="00C41156"/>
    <w:rsid w:val="00C4132C"/>
    <w:rsid w:val="00C416A1"/>
    <w:rsid w:val="00C41A4C"/>
    <w:rsid w:val="00C41ADD"/>
    <w:rsid w:val="00C41CEF"/>
    <w:rsid w:val="00C4261C"/>
    <w:rsid w:val="00C4323D"/>
    <w:rsid w:val="00C44796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143"/>
    <w:rsid w:val="00C512AF"/>
    <w:rsid w:val="00C51A1A"/>
    <w:rsid w:val="00C51EEE"/>
    <w:rsid w:val="00C5342C"/>
    <w:rsid w:val="00C53A5D"/>
    <w:rsid w:val="00C53AEB"/>
    <w:rsid w:val="00C53B06"/>
    <w:rsid w:val="00C5549B"/>
    <w:rsid w:val="00C55AE2"/>
    <w:rsid w:val="00C55B1D"/>
    <w:rsid w:val="00C55F82"/>
    <w:rsid w:val="00C56416"/>
    <w:rsid w:val="00C564FC"/>
    <w:rsid w:val="00C5679F"/>
    <w:rsid w:val="00C56B2B"/>
    <w:rsid w:val="00C56FDD"/>
    <w:rsid w:val="00C5740B"/>
    <w:rsid w:val="00C60095"/>
    <w:rsid w:val="00C607AC"/>
    <w:rsid w:val="00C61B88"/>
    <w:rsid w:val="00C624AB"/>
    <w:rsid w:val="00C62759"/>
    <w:rsid w:val="00C62996"/>
    <w:rsid w:val="00C62B61"/>
    <w:rsid w:val="00C62E68"/>
    <w:rsid w:val="00C6310B"/>
    <w:rsid w:val="00C64359"/>
    <w:rsid w:val="00C6512B"/>
    <w:rsid w:val="00C66952"/>
    <w:rsid w:val="00C67251"/>
    <w:rsid w:val="00C70669"/>
    <w:rsid w:val="00C711A8"/>
    <w:rsid w:val="00C711D1"/>
    <w:rsid w:val="00C71772"/>
    <w:rsid w:val="00C72E7D"/>
    <w:rsid w:val="00C73B65"/>
    <w:rsid w:val="00C748D7"/>
    <w:rsid w:val="00C749D1"/>
    <w:rsid w:val="00C74B9D"/>
    <w:rsid w:val="00C74E20"/>
    <w:rsid w:val="00C74F56"/>
    <w:rsid w:val="00C74FAC"/>
    <w:rsid w:val="00C757BA"/>
    <w:rsid w:val="00C7640B"/>
    <w:rsid w:val="00C7671F"/>
    <w:rsid w:val="00C76B09"/>
    <w:rsid w:val="00C76CF9"/>
    <w:rsid w:val="00C76E30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E8"/>
    <w:rsid w:val="00C83211"/>
    <w:rsid w:val="00C832A8"/>
    <w:rsid w:val="00C83A8D"/>
    <w:rsid w:val="00C83E20"/>
    <w:rsid w:val="00C83F01"/>
    <w:rsid w:val="00C840AF"/>
    <w:rsid w:val="00C8474B"/>
    <w:rsid w:val="00C84B30"/>
    <w:rsid w:val="00C84D84"/>
    <w:rsid w:val="00C851DE"/>
    <w:rsid w:val="00C85628"/>
    <w:rsid w:val="00C85A5E"/>
    <w:rsid w:val="00C862E8"/>
    <w:rsid w:val="00C86463"/>
    <w:rsid w:val="00C86CEE"/>
    <w:rsid w:val="00C86E8B"/>
    <w:rsid w:val="00C8748F"/>
    <w:rsid w:val="00C874B7"/>
    <w:rsid w:val="00C87C16"/>
    <w:rsid w:val="00C87FE3"/>
    <w:rsid w:val="00C9050E"/>
    <w:rsid w:val="00C911BF"/>
    <w:rsid w:val="00C92049"/>
    <w:rsid w:val="00C92059"/>
    <w:rsid w:val="00C92722"/>
    <w:rsid w:val="00C937B8"/>
    <w:rsid w:val="00C9399F"/>
    <w:rsid w:val="00C93B28"/>
    <w:rsid w:val="00C93BC4"/>
    <w:rsid w:val="00C93DF6"/>
    <w:rsid w:val="00C94679"/>
    <w:rsid w:val="00C94A02"/>
    <w:rsid w:val="00C94D23"/>
    <w:rsid w:val="00C94DB5"/>
    <w:rsid w:val="00C9620D"/>
    <w:rsid w:val="00C9689B"/>
    <w:rsid w:val="00C97CBA"/>
    <w:rsid w:val="00CA003A"/>
    <w:rsid w:val="00CA0DE7"/>
    <w:rsid w:val="00CA0FA0"/>
    <w:rsid w:val="00CA1F5D"/>
    <w:rsid w:val="00CA21FD"/>
    <w:rsid w:val="00CA311D"/>
    <w:rsid w:val="00CA377B"/>
    <w:rsid w:val="00CA460D"/>
    <w:rsid w:val="00CA5DFD"/>
    <w:rsid w:val="00CA6629"/>
    <w:rsid w:val="00CA7A4C"/>
    <w:rsid w:val="00CB0E1F"/>
    <w:rsid w:val="00CB1956"/>
    <w:rsid w:val="00CB1A6C"/>
    <w:rsid w:val="00CB1E40"/>
    <w:rsid w:val="00CB2BD7"/>
    <w:rsid w:val="00CB2E60"/>
    <w:rsid w:val="00CB3181"/>
    <w:rsid w:val="00CB3853"/>
    <w:rsid w:val="00CB3FBB"/>
    <w:rsid w:val="00CB4347"/>
    <w:rsid w:val="00CB51E5"/>
    <w:rsid w:val="00CB5867"/>
    <w:rsid w:val="00CB607F"/>
    <w:rsid w:val="00CB62AD"/>
    <w:rsid w:val="00CB6651"/>
    <w:rsid w:val="00CB6D63"/>
    <w:rsid w:val="00CB6DFF"/>
    <w:rsid w:val="00CB748C"/>
    <w:rsid w:val="00CB7C93"/>
    <w:rsid w:val="00CC00EE"/>
    <w:rsid w:val="00CC0986"/>
    <w:rsid w:val="00CC10D4"/>
    <w:rsid w:val="00CC1F82"/>
    <w:rsid w:val="00CC2878"/>
    <w:rsid w:val="00CC2BD2"/>
    <w:rsid w:val="00CC3113"/>
    <w:rsid w:val="00CC334E"/>
    <w:rsid w:val="00CC53AC"/>
    <w:rsid w:val="00CC5D10"/>
    <w:rsid w:val="00CC6028"/>
    <w:rsid w:val="00CC63A8"/>
    <w:rsid w:val="00CC6B7F"/>
    <w:rsid w:val="00CC7F8D"/>
    <w:rsid w:val="00CD00F4"/>
    <w:rsid w:val="00CD05FD"/>
    <w:rsid w:val="00CD0EDA"/>
    <w:rsid w:val="00CD1226"/>
    <w:rsid w:val="00CD126C"/>
    <w:rsid w:val="00CD14A7"/>
    <w:rsid w:val="00CD21EF"/>
    <w:rsid w:val="00CD25D5"/>
    <w:rsid w:val="00CD2A3B"/>
    <w:rsid w:val="00CD2DE9"/>
    <w:rsid w:val="00CD3390"/>
    <w:rsid w:val="00CD37A7"/>
    <w:rsid w:val="00CD3BA7"/>
    <w:rsid w:val="00CD3F0F"/>
    <w:rsid w:val="00CD489D"/>
    <w:rsid w:val="00CD4A50"/>
    <w:rsid w:val="00CD5112"/>
    <w:rsid w:val="00CD5C82"/>
    <w:rsid w:val="00CD5DA3"/>
    <w:rsid w:val="00CD6280"/>
    <w:rsid w:val="00CD682F"/>
    <w:rsid w:val="00CD6CFF"/>
    <w:rsid w:val="00CD6F11"/>
    <w:rsid w:val="00CD75D7"/>
    <w:rsid w:val="00CE120A"/>
    <w:rsid w:val="00CE13F1"/>
    <w:rsid w:val="00CE18F2"/>
    <w:rsid w:val="00CE1D25"/>
    <w:rsid w:val="00CE22AA"/>
    <w:rsid w:val="00CE22CF"/>
    <w:rsid w:val="00CE2352"/>
    <w:rsid w:val="00CE2670"/>
    <w:rsid w:val="00CE267F"/>
    <w:rsid w:val="00CE2C9B"/>
    <w:rsid w:val="00CE3CBB"/>
    <w:rsid w:val="00CE4651"/>
    <w:rsid w:val="00CE5995"/>
    <w:rsid w:val="00CE5FAD"/>
    <w:rsid w:val="00CE7613"/>
    <w:rsid w:val="00CE7D7D"/>
    <w:rsid w:val="00CE7E5D"/>
    <w:rsid w:val="00CF0F4B"/>
    <w:rsid w:val="00CF1B6B"/>
    <w:rsid w:val="00CF1D54"/>
    <w:rsid w:val="00CF1F3F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5C84"/>
    <w:rsid w:val="00CF6E79"/>
    <w:rsid w:val="00CF75D8"/>
    <w:rsid w:val="00CF7B12"/>
    <w:rsid w:val="00D00E43"/>
    <w:rsid w:val="00D01080"/>
    <w:rsid w:val="00D01199"/>
    <w:rsid w:val="00D0265F"/>
    <w:rsid w:val="00D02783"/>
    <w:rsid w:val="00D02978"/>
    <w:rsid w:val="00D03514"/>
    <w:rsid w:val="00D03D0E"/>
    <w:rsid w:val="00D0417D"/>
    <w:rsid w:val="00D04699"/>
    <w:rsid w:val="00D04800"/>
    <w:rsid w:val="00D05154"/>
    <w:rsid w:val="00D05375"/>
    <w:rsid w:val="00D05457"/>
    <w:rsid w:val="00D05999"/>
    <w:rsid w:val="00D05D11"/>
    <w:rsid w:val="00D05E1B"/>
    <w:rsid w:val="00D06191"/>
    <w:rsid w:val="00D06952"/>
    <w:rsid w:val="00D07009"/>
    <w:rsid w:val="00D0715B"/>
    <w:rsid w:val="00D0732C"/>
    <w:rsid w:val="00D07560"/>
    <w:rsid w:val="00D07CE3"/>
    <w:rsid w:val="00D07EF8"/>
    <w:rsid w:val="00D10533"/>
    <w:rsid w:val="00D11263"/>
    <w:rsid w:val="00D124BE"/>
    <w:rsid w:val="00D125ED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6B21"/>
    <w:rsid w:val="00D1792D"/>
    <w:rsid w:val="00D17D01"/>
    <w:rsid w:val="00D17F2C"/>
    <w:rsid w:val="00D200D6"/>
    <w:rsid w:val="00D20DDA"/>
    <w:rsid w:val="00D2110C"/>
    <w:rsid w:val="00D21634"/>
    <w:rsid w:val="00D21E97"/>
    <w:rsid w:val="00D23529"/>
    <w:rsid w:val="00D23552"/>
    <w:rsid w:val="00D2375C"/>
    <w:rsid w:val="00D24021"/>
    <w:rsid w:val="00D24503"/>
    <w:rsid w:val="00D245DD"/>
    <w:rsid w:val="00D25D78"/>
    <w:rsid w:val="00D25FF8"/>
    <w:rsid w:val="00D277EC"/>
    <w:rsid w:val="00D27E0C"/>
    <w:rsid w:val="00D30117"/>
    <w:rsid w:val="00D3025F"/>
    <w:rsid w:val="00D30BBE"/>
    <w:rsid w:val="00D32C36"/>
    <w:rsid w:val="00D32F7A"/>
    <w:rsid w:val="00D333BE"/>
    <w:rsid w:val="00D333F1"/>
    <w:rsid w:val="00D336CB"/>
    <w:rsid w:val="00D339FA"/>
    <w:rsid w:val="00D33B54"/>
    <w:rsid w:val="00D33FCC"/>
    <w:rsid w:val="00D340CB"/>
    <w:rsid w:val="00D34CEE"/>
    <w:rsid w:val="00D34D1A"/>
    <w:rsid w:val="00D3507A"/>
    <w:rsid w:val="00D35722"/>
    <w:rsid w:val="00D35840"/>
    <w:rsid w:val="00D35AD6"/>
    <w:rsid w:val="00D35D14"/>
    <w:rsid w:val="00D36215"/>
    <w:rsid w:val="00D362C2"/>
    <w:rsid w:val="00D366E4"/>
    <w:rsid w:val="00D3688C"/>
    <w:rsid w:val="00D3706A"/>
    <w:rsid w:val="00D3748F"/>
    <w:rsid w:val="00D377F2"/>
    <w:rsid w:val="00D379B6"/>
    <w:rsid w:val="00D37D22"/>
    <w:rsid w:val="00D4041B"/>
    <w:rsid w:val="00D40FD8"/>
    <w:rsid w:val="00D415FB"/>
    <w:rsid w:val="00D418A5"/>
    <w:rsid w:val="00D4231E"/>
    <w:rsid w:val="00D4249C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5A4F"/>
    <w:rsid w:val="00D4662D"/>
    <w:rsid w:val="00D471EA"/>
    <w:rsid w:val="00D47A3A"/>
    <w:rsid w:val="00D47EFE"/>
    <w:rsid w:val="00D50304"/>
    <w:rsid w:val="00D50C55"/>
    <w:rsid w:val="00D51537"/>
    <w:rsid w:val="00D5210F"/>
    <w:rsid w:val="00D5256F"/>
    <w:rsid w:val="00D5281D"/>
    <w:rsid w:val="00D53929"/>
    <w:rsid w:val="00D53A47"/>
    <w:rsid w:val="00D53D6E"/>
    <w:rsid w:val="00D54BA7"/>
    <w:rsid w:val="00D54E65"/>
    <w:rsid w:val="00D579C6"/>
    <w:rsid w:val="00D609F7"/>
    <w:rsid w:val="00D60CB8"/>
    <w:rsid w:val="00D62121"/>
    <w:rsid w:val="00D62D2C"/>
    <w:rsid w:val="00D62D4E"/>
    <w:rsid w:val="00D63B87"/>
    <w:rsid w:val="00D63C6D"/>
    <w:rsid w:val="00D63CC6"/>
    <w:rsid w:val="00D63EAD"/>
    <w:rsid w:val="00D642DA"/>
    <w:rsid w:val="00D643F9"/>
    <w:rsid w:val="00D64570"/>
    <w:rsid w:val="00D6520E"/>
    <w:rsid w:val="00D652A0"/>
    <w:rsid w:val="00D65DE6"/>
    <w:rsid w:val="00D65E79"/>
    <w:rsid w:val="00D66D73"/>
    <w:rsid w:val="00D66E48"/>
    <w:rsid w:val="00D67514"/>
    <w:rsid w:val="00D67E15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485"/>
    <w:rsid w:val="00D77008"/>
    <w:rsid w:val="00D7745A"/>
    <w:rsid w:val="00D7781D"/>
    <w:rsid w:val="00D77AAE"/>
    <w:rsid w:val="00D77AEE"/>
    <w:rsid w:val="00D806D9"/>
    <w:rsid w:val="00D80E0B"/>
    <w:rsid w:val="00D816DC"/>
    <w:rsid w:val="00D81C6B"/>
    <w:rsid w:val="00D81EE1"/>
    <w:rsid w:val="00D82122"/>
    <w:rsid w:val="00D8239C"/>
    <w:rsid w:val="00D828FF"/>
    <w:rsid w:val="00D82A8D"/>
    <w:rsid w:val="00D831C5"/>
    <w:rsid w:val="00D838DA"/>
    <w:rsid w:val="00D83DDA"/>
    <w:rsid w:val="00D83E48"/>
    <w:rsid w:val="00D8423A"/>
    <w:rsid w:val="00D845A5"/>
    <w:rsid w:val="00D848DA"/>
    <w:rsid w:val="00D84C9B"/>
    <w:rsid w:val="00D84EE9"/>
    <w:rsid w:val="00D8683F"/>
    <w:rsid w:val="00D86918"/>
    <w:rsid w:val="00D86B12"/>
    <w:rsid w:val="00D86F32"/>
    <w:rsid w:val="00D879E1"/>
    <w:rsid w:val="00D87F8D"/>
    <w:rsid w:val="00D9061A"/>
    <w:rsid w:val="00D90C2A"/>
    <w:rsid w:val="00D90CA8"/>
    <w:rsid w:val="00D9123A"/>
    <w:rsid w:val="00D92407"/>
    <w:rsid w:val="00D92861"/>
    <w:rsid w:val="00D93013"/>
    <w:rsid w:val="00D9338D"/>
    <w:rsid w:val="00D935F8"/>
    <w:rsid w:val="00D94655"/>
    <w:rsid w:val="00D94755"/>
    <w:rsid w:val="00D95038"/>
    <w:rsid w:val="00D950AF"/>
    <w:rsid w:val="00D958CA"/>
    <w:rsid w:val="00D95DF4"/>
    <w:rsid w:val="00D96AED"/>
    <w:rsid w:val="00D97153"/>
    <w:rsid w:val="00DA03F2"/>
    <w:rsid w:val="00DA07A0"/>
    <w:rsid w:val="00DA08E3"/>
    <w:rsid w:val="00DA1F28"/>
    <w:rsid w:val="00DA1F30"/>
    <w:rsid w:val="00DA1F68"/>
    <w:rsid w:val="00DA26D5"/>
    <w:rsid w:val="00DA2EFF"/>
    <w:rsid w:val="00DA3047"/>
    <w:rsid w:val="00DA30EE"/>
    <w:rsid w:val="00DA3BF7"/>
    <w:rsid w:val="00DA3EAE"/>
    <w:rsid w:val="00DA3EC7"/>
    <w:rsid w:val="00DA4D8D"/>
    <w:rsid w:val="00DA4FC2"/>
    <w:rsid w:val="00DA647C"/>
    <w:rsid w:val="00DA7151"/>
    <w:rsid w:val="00DA7748"/>
    <w:rsid w:val="00DA7C9E"/>
    <w:rsid w:val="00DA7D9D"/>
    <w:rsid w:val="00DA7FDC"/>
    <w:rsid w:val="00DB0318"/>
    <w:rsid w:val="00DB0B5F"/>
    <w:rsid w:val="00DB104B"/>
    <w:rsid w:val="00DB1130"/>
    <w:rsid w:val="00DB1C37"/>
    <w:rsid w:val="00DB1FC1"/>
    <w:rsid w:val="00DB210C"/>
    <w:rsid w:val="00DB249A"/>
    <w:rsid w:val="00DB2517"/>
    <w:rsid w:val="00DB2F01"/>
    <w:rsid w:val="00DB2F9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12F"/>
    <w:rsid w:val="00DC39E5"/>
    <w:rsid w:val="00DC3E86"/>
    <w:rsid w:val="00DC3E98"/>
    <w:rsid w:val="00DC57CC"/>
    <w:rsid w:val="00DC655E"/>
    <w:rsid w:val="00DC66AD"/>
    <w:rsid w:val="00DC7555"/>
    <w:rsid w:val="00DD0042"/>
    <w:rsid w:val="00DD077B"/>
    <w:rsid w:val="00DD12EA"/>
    <w:rsid w:val="00DD1375"/>
    <w:rsid w:val="00DD18D4"/>
    <w:rsid w:val="00DD209C"/>
    <w:rsid w:val="00DD2109"/>
    <w:rsid w:val="00DD3972"/>
    <w:rsid w:val="00DD6284"/>
    <w:rsid w:val="00DD6469"/>
    <w:rsid w:val="00DD66A4"/>
    <w:rsid w:val="00DD746E"/>
    <w:rsid w:val="00DE096A"/>
    <w:rsid w:val="00DE1039"/>
    <w:rsid w:val="00DE152F"/>
    <w:rsid w:val="00DE1C3A"/>
    <w:rsid w:val="00DE23EA"/>
    <w:rsid w:val="00DE28FE"/>
    <w:rsid w:val="00DE2B29"/>
    <w:rsid w:val="00DE2ED7"/>
    <w:rsid w:val="00DE37AF"/>
    <w:rsid w:val="00DE42DC"/>
    <w:rsid w:val="00DE4356"/>
    <w:rsid w:val="00DE4BD2"/>
    <w:rsid w:val="00DE51B0"/>
    <w:rsid w:val="00DE542D"/>
    <w:rsid w:val="00DE57C0"/>
    <w:rsid w:val="00DE5EF4"/>
    <w:rsid w:val="00DE6694"/>
    <w:rsid w:val="00DE699D"/>
    <w:rsid w:val="00DE6C36"/>
    <w:rsid w:val="00DE6DC7"/>
    <w:rsid w:val="00DE7520"/>
    <w:rsid w:val="00DF0476"/>
    <w:rsid w:val="00DF0AA3"/>
    <w:rsid w:val="00DF1113"/>
    <w:rsid w:val="00DF1DF4"/>
    <w:rsid w:val="00DF20C0"/>
    <w:rsid w:val="00DF2162"/>
    <w:rsid w:val="00DF248C"/>
    <w:rsid w:val="00DF30A3"/>
    <w:rsid w:val="00DF31F3"/>
    <w:rsid w:val="00DF3893"/>
    <w:rsid w:val="00DF3BC7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524"/>
    <w:rsid w:val="00E00AC1"/>
    <w:rsid w:val="00E0228F"/>
    <w:rsid w:val="00E024D4"/>
    <w:rsid w:val="00E031B0"/>
    <w:rsid w:val="00E04E2C"/>
    <w:rsid w:val="00E04F0D"/>
    <w:rsid w:val="00E054EA"/>
    <w:rsid w:val="00E057E3"/>
    <w:rsid w:val="00E05E43"/>
    <w:rsid w:val="00E0688E"/>
    <w:rsid w:val="00E06B86"/>
    <w:rsid w:val="00E06CC1"/>
    <w:rsid w:val="00E070CB"/>
    <w:rsid w:val="00E07472"/>
    <w:rsid w:val="00E07507"/>
    <w:rsid w:val="00E0777C"/>
    <w:rsid w:val="00E07EDD"/>
    <w:rsid w:val="00E1022F"/>
    <w:rsid w:val="00E102D5"/>
    <w:rsid w:val="00E10C4A"/>
    <w:rsid w:val="00E10DC4"/>
    <w:rsid w:val="00E11451"/>
    <w:rsid w:val="00E11E85"/>
    <w:rsid w:val="00E12480"/>
    <w:rsid w:val="00E1286D"/>
    <w:rsid w:val="00E12E0F"/>
    <w:rsid w:val="00E12F87"/>
    <w:rsid w:val="00E1308D"/>
    <w:rsid w:val="00E13ABA"/>
    <w:rsid w:val="00E13CB1"/>
    <w:rsid w:val="00E13F3F"/>
    <w:rsid w:val="00E1414B"/>
    <w:rsid w:val="00E142D3"/>
    <w:rsid w:val="00E1479B"/>
    <w:rsid w:val="00E14AD2"/>
    <w:rsid w:val="00E15006"/>
    <w:rsid w:val="00E15CEB"/>
    <w:rsid w:val="00E15F40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09F1"/>
    <w:rsid w:val="00E2110C"/>
    <w:rsid w:val="00E21171"/>
    <w:rsid w:val="00E2168B"/>
    <w:rsid w:val="00E21849"/>
    <w:rsid w:val="00E2246A"/>
    <w:rsid w:val="00E23857"/>
    <w:rsid w:val="00E23A1A"/>
    <w:rsid w:val="00E24529"/>
    <w:rsid w:val="00E24AEE"/>
    <w:rsid w:val="00E252E4"/>
    <w:rsid w:val="00E256DE"/>
    <w:rsid w:val="00E25A3B"/>
    <w:rsid w:val="00E25D94"/>
    <w:rsid w:val="00E26045"/>
    <w:rsid w:val="00E264FB"/>
    <w:rsid w:val="00E267A5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7F1"/>
    <w:rsid w:val="00E33813"/>
    <w:rsid w:val="00E33833"/>
    <w:rsid w:val="00E33FD5"/>
    <w:rsid w:val="00E34013"/>
    <w:rsid w:val="00E34539"/>
    <w:rsid w:val="00E35422"/>
    <w:rsid w:val="00E35844"/>
    <w:rsid w:val="00E361C6"/>
    <w:rsid w:val="00E36245"/>
    <w:rsid w:val="00E3648D"/>
    <w:rsid w:val="00E366C7"/>
    <w:rsid w:val="00E36FC5"/>
    <w:rsid w:val="00E37CB3"/>
    <w:rsid w:val="00E40276"/>
    <w:rsid w:val="00E41B92"/>
    <w:rsid w:val="00E41C20"/>
    <w:rsid w:val="00E4246B"/>
    <w:rsid w:val="00E42916"/>
    <w:rsid w:val="00E437E5"/>
    <w:rsid w:val="00E445FB"/>
    <w:rsid w:val="00E447FD"/>
    <w:rsid w:val="00E44AA0"/>
    <w:rsid w:val="00E44F04"/>
    <w:rsid w:val="00E455C2"/>
    <w:rsid w:val="00E45703"/>
    <w:rsid w:val="00E45985"/>
    <w:rsid w:val="00E45E09"/>
    <w:rsid w:val="00E46D40"/>
    <w:rsid w:val="00E506FA"/>
    <w:rsid w:val="00E50792"/>
    <w:rsid w:val="00E50C12"/>
    <w:rsid w:val="00E51048"/>
    <w:rsid w:val="00E5107F"/>
    <w:rsid w:val="00E51FC6"/>
    <w:rsid w:val="00E52CA2"/>
    <w:rsid w:val="00E52E25"/>
    <w:rsid w:val="00E536BA"/>
    <w:rsid w:val="00E53C58"/>
    <w:rsid w:val="00E55528"/>
    <w:rsid w:val="00E556CF"/>
    <w:rsid w:val="00E55F24"/>
    <w:rsid w:val="00E5659B"/>
    <w:rsid w:val="00E566E2"/>
    <w:rsid w:val="00E56824"/>
    <w:rsid w:val="00E56F6A"/>
    <w:rsid w:val="00E57098"/>
    <w:rsid w:val="00E60C08"/>
    <w:rsid w:val="00E61AD0"/>
    <w:rsid w:val="00E61FE6"/>
    <w:rsid w:val="00E620F4"/>
    <w:rsid w:val="00E6212F"/>
    <w:rsid w:val="00E621C4"/>
    <w:rsid w:val="00E62545"/>
    <w:rsid w:val="00E628CB"/>
    <w:rsid w:val="00E62DA4"/>
    <w:rsid w:val="00E631FB"/>
    <w:rsid w:val="00E63958"/>
    <w:rsid w:val="00E63B39"/>
    <w:rsid w:val="00E6505E"/>
    <w:rsid w:val="00E66036"/>
    <w:rsid w:val="00E67AE4"/>
    <w:rsid w:val="00E67D8F"/>
    <w:rsid w:val="00E67F32"/>
    <w:rsid w:val="00E71917"/>
    <w:rsid w:val="00E72342"/>
    <w:rsid w:val="00E7316C"/>
    <w:rsid w:val="00E7321E"/>
    <w:rsid w:val="00E7364F"/>
    <w:rsid w:val="00E73F1B"/>
    <w:rsid w:val="00E740A4"/>
    <w:rsid w:val="00E74154"/>
    <w:rsid w:val="00E741FF"/>
    <w:rsid w:val="00E74713"/>
    <w:rsid w:val="00E747DF"/>
    <w:rsid w:val="00E74D81"/>
    <w:rsid w:val="00E758B2"/>
    <w:rsid w:val="00E76780"/>
    <w:rsid w:val="00E76A9F"/>
    <w:rsid w:val="00E76CC4"/>
    <w:rsid w:val="00E80322"/>
    <w:rsid w:val="00E8063F"/>
    <w:rsid w:val="00E815F4"/>
    <w:rsid w:val="00E819F3"/>
    <w:rsid w:val="00E824F2"/>
    <w:rsid w:val="00E839AA"/>
    <w:rsid w:val="00E84817"/>
    <w:rsid w:val="00E864A2"/>
    <w:rsid w:val="00E86B20"/>
    <w:rsid w:val="00E86ED6"/>
    <w:rsid w:val="00E86F6F"/>
    <w:rsid w:val="00E87231"/>
    <w:rsid w:val="00E872D0"/>
    <w:rsid w:val="00E87318"/>
    <w:rsid w:val="00E874EA"/>
    <w:rsid w:val="00E87C07"/>
    <w:rsid w:val="00E912CB"/>
    <w:rsid w:val="00E9132B"/>
    <w:rsid w:val="00E9179A"/>
    <w:rsid w:val="00E917F9"/>
    <w:rsid w:val="00E926F2"/>
    <w:rsid w:val="00E92716"/>
    <w:rsid w:val="00E9282D"/>
    <w:rsid w:val="00E92AB7"/>
    <w:rsid w:val="00E92ED9"/>
    <w:rsid w:val="00E92F76"/>
    <w:rsid w:val="00E93968"/>
    <w:rsid w:val="00E939F2"/>
    <w:rsid w:val="00E93A69"/>
    <w:rsid w:val="00E942A7"/>
    <w:rsid w:val="00E944F4"/>
    <w:rsid w:val="00E94B89"/>
    <w:rsid w:val="00E94C8B"/>
    <w:rsid w:val="00E952F0"/>
    <w:rsid w:val="00E9581D"/>
    <w:rsid w:val="00E9618E"/>
    <w:rsid w:val="00E96583"/>
    <w:rsid w:val="00E96E52"/>
    <w:rsid w:val="00E96FA4"/>
    <w:rsid w:val="00E9739C"/>
    <w:rsid w:val="00E974B5"/>
    <w:rsid w:val="00E9766E"/>
    <w:rsid w:val="00E976F5"/>
    <w:rsid w:val="00E97B72"/>
    <w:rsid w:val="00EA0D36"/>
    <w:rsid w:val="00EA266B"/>
    <w:rsid w:val="00EA29D3"/>
    <w:rsid w:val="00EA362C"/>
    <w:rsid w:val="00EA4271"/>
    <w:rsid w:val="00EA46E5"/>
    <w:rsid w:val="00EA4DE9"/>
    <w:rsid w:val="00EA55A4"/>
    <w:rsid w:val="00EA5D55"/>
    <w:rsid w:val="00EA6265"/>
    <w:rsid w:val="00EA77DF"/>
    <w:rsid w:val="00EA7DAE"/>
    <w:rsid w:val="00EA7EE1"/>
    <w:rsid w:val="00EB043B"/>
    <w:rsid w:val="00EB0AEA"/>
    <w:rsid w:val="00EB0E64"/>
    <w:rsid w:val="00EB10A5"/>
    <w:rsid w:val="00EB11A9"/>
    <w:rsid w:val="00EB1300"/>
    <w:rsid w:val="00EB149F"/>
    <w:rsid w:val="00EB1901"/>
    <w:rsid w:val="00EB1BAD"/>
    <w:rsid w:val="00EB2165"/>
    <w:rsid w:val="00EB2977"/>
    <w:rsid w:val="00EB3559"/>
    <w:rsid w:val="00EB3696"/>
    <w:rsid w:val="00EB3DF1"/>
    <w:rsid w:val="00EB3E9C"/>
    <w:rsid w:val="00EB3FD9"/>
    <w:rsid w:val="00EB4328"/>
    <w:rsid w:val="00EB465E"/>
    <w:rsid w:val="00EB4835"/>
    <w:rsid w:val="00EB5076"/>
    <w:rsid w:val="00EB703F"/>
    <w:rsid w:val="00EB7606"/>
    <w:rsid w:val="00EB78E2"/>
    <w:rsid w:val="00EC0352"/>
    <w:rsid w:val="00EC0908"/>
    <w:rsid w:val="00EC0AAB"/>
    <w:rsid w:val="00EC0D06"/>
    <w:rsid w:val="00EC0D30"/>
    <w:rsid w:val="00EC17AE"/>
    <w:rsid w:val="00EC19F0"/>
    <w:rsid w:val="00EC2128"/>
    <w:rsid w:val="00EC235E"/>
    <w:rsid w:val="00EC45DF"/>
    <w:rsid w:val="00EC5B96"/>
    <w:rsid w:val="00EC6A91"/>
    <w:rsid w:val="00EC6CD4"/>
    <w:rsid w:val="00EC7422"/>
    <w:rsid w:val="00EC7526"/>
    <w:rsid w:val="00EC7738"/>
    <w:rsid w:val="00EC7757"/>
    <w:rsid w:val="00ED00D4"/>
    <w:rsid w:val="00ED0708"/>
    <w:rsid w:val="00ED097D"/>
    <w:rsid w:val="00ED144E"/>
    <w:rsid w:val="00ED169D"/>
    <w:rsid w:val="00ED1F14"/>
    <w:rsid w:val="00ED2B32"/>
    <w:rsid w:val="00ED2B9E"/>
    <w:rsid w:val="00ED3908"/>
    <w:rsid w:val="00ED3B90"/>
    <w:rsid w:val="00ED489D"/>
    <w:rsid w:val="00ED4BAF"/>
    <w:rsid w:val="00ED5AD0"/>
    <w:rsid w:val="00ED6D87"/>
    <w:rsid w:val="00ED7EB4"/>
    <w:rsid w:val="00EE027B"/>
    <w:rsid w:val="00EE0763"/>
    <w:rsid w:val="00EE109A"/>
    <w:rsid w:val="00EE11D1"/>
    <w:rsid w:val="00EE158B"/>
    <w:rsid w:val="00EE15B1"/>
    <w:rsid w:val="00EE205D"/>
    <w:rsid w:val="00EE20C1"/>
    <w:rsid w:val="00EE3141"/>
    <w:rsid w:val="00EE3F45"/>
    <w:rsid w:val="00EE47DB"/>
    <w:rsid w:val="00EE4B5A"/>
    <w:rsid w:val="00EE4F12"/>
    <w:rsid w:val="00EE502D"/>
    <w:rsid w:val="00EE617D"/>
    <w:rsid w:val="00EE7290"/>
    <w:rsid w:val="00EE7464"/>
    <w:rsid w:val="00EE7E62"/>
    <w:rsid w:val="00EF03A3"/>
    <w:rsid w:val="00EF04CA"/>
    <w:rsid w:val="00EF06E8"/>
    <w:rsid w:val="00EF12FC"/>
    <w:rsid w:val="00EF2C3C"/>
    <w:rsid w:val="00EF34FD"/>
    <w:rsid w:val="00EF401B"/>
    <w:rsid w:val="00EF4202"/>
    <w:rsid w:val="00EF4499"/>
    <w:rsid w:val="00EF4B8A"/>
    <w:rsid w:val="00EF5844"/>
    <w:rsid w:val="00EF5FBE"/>
    <w:rsid w:val="00EF6CA3"/>
    <w:rsid w:val="00EF6DC5"/>
    <w:rsid w:val="00EF732F"/>
    <w:rsid w:val="00F00571"/>
    <w:rsid w:val="00F00D75"/>
    <w:rsid w:val="00F010D7"/>
    <w:rsid w:val="00F01C41"/>
    <w:rsid w:val="00F021E6"/>
    <w:rsid w:val="00F02F12"/>
    <w:rsid w:val="00F02FAC"/>
    <w:rsid w:val="00F03827"/>
    <w:rsid w:val="00F05853"/>
    <w:rsid w:val="00F0591D"/>
    <w:rsid w:val="00F06190"/>
    <w:rsid w:val="00F06699"/>
    <w:rsid w:val="00F06A2D"/>
    <w:rsid w:val="00F071DC"/>
    <w:rsid w:val="00F075C1"/>
    <w:rsid w:val="00F07BD1"/>
    <w:rsid w:val="00F108B4"/>
    <w:rsid w:val="00F10EA4"/>
    <w:rsid w:val="00F10FC7"/>
    <w:rsid w:val="00F11BEE"/>
    <w:rsid w:val="00F11E23"/>
    <w:rsid w:val="00F1206E"/>
    <w:rsid w:val="00F12D8B"/>
    <w:rsid w:val="00F12DA1"/>
    <w:rsid w:val="00F13808"/>
    <w:rsid w:val="00F15376"/>
    <w:rsid w:val="00F15EF9"/>
    <w:rsid w:val="00F166A0"/>
    <w:rsid w:val="00F16D07"/>
    <w:rsid w:val="00F16E73"/>
    <w:rsid w:val="00F171A1"/>
    <w:rsid w:val="00F1769B"/>
    <w:rsid w:val="00F17FE4"/>
    <w:rsid w:val="00F2012F"/>
    <w:rsid w:val="00F20187"/>
    <w:rsid w:val="00F207CD"/>
    <w:rsid w:val="00F2105C"/>
    <w:rsid w:val="00F21C05"/>
    <w:rsid w:val="00F21EEF"/>
    <w:rsid w:val="00F233B3"/>
    <w:rsid w:val="00F23FA2"/>
    <w:rsid w:val="00F2414B"/>
    <w:rsid w:val="00F260E6"/>
    <w:rsid w:val="00F26523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240C"/>
    <w:rsid w:val="00F33A4F"/>
    <w:rsid w:val="00F34112"/>
    <w:rsid w:val="00F34627"/>
    <w:rsid w:val="00F3656B"/>
    <w:rsid w:val="00F36898"/>
    <w:rsid w:val="00F36CD7"/>
    <w:rsid w:val="00F371B3"/>
    <w:rsid w:val="00F37244"/>
    <w:rsid w:val="00F404A7"/>
    <w:rsid w:val="00F40736"/>
    <w:rsid w:val="00F4130B"/>
    <w:rsid w:val="00F413DC"/>
    <w:rsid w:val="00F42361"/>
    <w:rsid w:val="00F425A4"/>
    <w:rsid w:val="00F42AA0"/>
    <w:rsid w:val="00F42D98"/>
    <w:rsid w:val="00F43561"/>
    <w:rsid w:val="00F43B30"/>
    <w:rsid w:val="00F43C34"/>
    <w:rsid w:val="00F43C5C"/>
    <w:rsid w:val="00F4401B"/>
    <w:rsid w:val="00F4573D"/>
    <w:rsid w:val="00F46355"/>
    <w:rsid w:val="00F46489"/>
    <w:rsid w:val="00F466B2"/>
    <w:rsid w:val="00F46B55"/>
    <w:rsid w:val="00F46F6F"/>
    <w:rsid w:val="00F4757F"/>
    <w:rsid w:val="00F47B39"/>
    <w:rsid w:val="00F47D11"/>
    <w:rsid w:val="00F50150"/>
    <w:rsid w:val="00F503FF"/>
    <w:rsid w:val="00F51514"/>
    <w:rsid w:val="00F51A62"/>
    <w:rsid w:val="00F530A7"/>
    <w:rsid w:val="00F532EB"/>
    <w:rsid w:val="00F53875"/>
    <w:rsid w:val="00F5398C"/>
    <w:rsid w:val="00F53E6A"/>
    <w:rsid w:val="00F553CF"/>
    <w:rsid w:val="00F56267"/>
    <w:rsid w:val="00F56E98"/>
    <w:rsid w:val="00F570E0"/>
    <w:rsid w:val="00F604C5"/>
    <w:rsid w:val="00F605D8"/>
    <w:rsid w:val="00F60AAC"/>
    <w:rsid w:val="00F60BBD"/>
    <w:rsid w:val="00F60D54"/>
    <w:rsid w:val="00F611EC"/>
    <w:rsid w:val="00F618A7"/>
    <w:rsid w:val="00F61A89"/>
    <w:rsid w:val="00F62E9A"/>
    <w:rsid w:val="00F63240"/>
    <w:rsid w:val="00F63F97"/>
    <w:rsid w:val="00F64263"/>
    <w:rsid w:val="00F64EA8"/>
    <w:rsid w:val="00F653CE"/>
    <w:rsid w:val="00F658E7"/>
    <w:rsid w:val="00F65962"/>
    <w:rsid w:val="00F65A83"/>
    <w:rsid w:val="00F66033"/>
    <w:rsid w:val="00F666FE"/>
    <w:rsid w:val="00F6675D"/>
    <w:rsid w:val="00F66B25"/>
    <w:rsid w:val="00F70023"/>
    <w:rsid w:val="00F70A75"/>
    <w:rsid w:val="00F70FE5"/>
    <w:rsid w:val="00F71653"/>
    <w:rsid w:val="00F7244D"/>
    <w:rsid w:val="00F727E4"/>
    <w:rsid w:val="00F72ECA"/>
    <w:rsid w:val="00F73D6D"/>
    <w:rsid w:val="00F74694"/>
    <w:rsid w:val="00F749B6"/>
    <w:rsid w:val="00F74A43"/>
    <w:rsid w:val="00F7503B"/>
    <w:rsid w:val="00F7591A"/>
    <w:rsid w:val="00F7683D"/>
    <w:rsid w:val="00F77B59"/>
    <w:rsid w:val="00F77C23"/>
    <w:rsid w:val="00F8086E"/>
    <w:rsid w:val="00F80938"/>
    <w:rsid w:val="00F80DCE"/>
    <w:rsid w:val="00F81480"/>
    <w:rsid w:val="00F81640"/>
    <w:rsid w:val="00F81945"/>
    <w:rsid w:val="00F81CA1"/>
    <w:rsid w:val="00F83091"/>
    <w:rsid w:val="00F833C2"/>
    <w:rsid w:val="00F8399E"/>
    <w:rsid w:val="00F842CA"/>
    <w:rsid w:val="00F84505"/>
    <w:rsid w:val="00F84554"/>
    <w:rsid w:val="00F84A5B"/>
    <w:rsid w:val="00F84B27"/>
    <w:rsid w:val="00F8529B"/>
    <w:rsid w:val="00F85338"/>
    <w:rsid w:val="00F859C3"/>
    <w:rsid w:val="00F85EA7"/>
    <w:rsid w:val="00F86222"/>
    <w:rsid w:val="00F87717"/>
    <w:rsid w:val="00F877F9"/>
    <w:rsid w:val="00F87C28"/>
    <w:rsid w:val="00F87E18"/>
    <w:rsid w:val="00F9010A"/>
    <w:rsid w:val="00F90C21"/>
    <w:rsid w:val="00F91079"/>
    <w:rsid w:val="00F915EC"/>
    <w:rsid w:val="00F9263F"/>
    <w:rsid w:val="00F92917"/>
    <w:rsid w:val="00F92F8E"/>
    <w:rsid w:val="00F93220"/>
    <w:rsid w:val="00F93B05"/>
    <w:rsid w:val="00F93C92"/>
    <w:rsid w:val="00F93EC3"/>
    <w:rsid w:val="00F93F0A"/>
    <w:rsid w:val="00F94444"/>
    <w:rsid w:val="00F944F5"/>
    <w:rsid w:val="00F94550"/>
    <w:rsid w:val="00F947CE"/>
    <w:rsid w:val="00F95124"/>
    <w:rsid w:val="00F95417"/>
    <w:rsid w:val="00F95889"/>
    <w:rsid w:val="00F95B90"/>
    <w:rsid w:val="00F96E8C"/>
    <w:rsid w:val="00F97C1E"/>
    <w:rsid w:val="00FA042E"/>
    <w:rsid w:val="00FA0450"/>
    <w:rsid w:val="00FA1C72"/>
    <w:rsid w:val="00FA1E17"/>
    <w:rsid w:val="00FA24D9"/>
    <w:rsid w:val="00FA262A"/>
    <w:rsid w:val="00FA278D"/>
    <w:rsid w:val="00FA2CDF"/>
    <w:rsid w:val="00FA33C1"/>
    <w:rsid w:val="00FA3516"/>
    <w:rsid w:val="00FA4F29"/>
    <w:rsid w:val="00FA5495"/>
    <w:rsid w:val="00FA5704"/>
    <w:rsid w:val="00FA5782"/>
    <w:rsid w:val="00FA5B52"/>
    <w:rsid w:val="00FA614F"/>
    <w:rsid w:val="00FA6C65"/>
    <w:rsid w:val="00FA71FB"/>
    <w:rsid w:val="00FA722D"/>
    <w:rsid w:val="00FA75B0"/>
    <w:rsid w:val="00FA792A"/>
    <w:rsid w:val="00FA7EDB"/>
    <w:rsid w:val="00FA7F31"/>
    <w:rsid w:val="00FA7F55"/>
    <w:rsid w:val="00FB053B"/>
    <w:rsid w:val="00FB19D8"/>
    <w:rsid w:val="00FB1F7F"/>
    <w:rsid w:val="00FB2520"/>
    <w:rsid w:val="00FB2873"/>
    <w:rsid w:val="00FB2A5A"/>
    <w:rsid w:val="00FB3299"/>
    <w:rsid w:val="00FB34BA"/>
    <w:rsid w:val="00FB44A0"/>
    <w:rsid w:val="00FB567E"/>
    <w:rsid w:val="00FB63E7"/>
    <w:rsid w:val="00FB6A10"/>
    <w:rsid w:val="00FB6C20"/>
    <w:rsid w:val="00FB6C46"/>
    <w:rsid w:val="00FB7B7D"/>
    <w:rsid w:val="00FC022C"/>
    <w:rsid w:val="00FC03E2"/>
    <w:rsid w:val="00FC0C92"/>
    <w:rsid w:val="00FC19FA"/>
    <w:rsid w:val="00FC1A3A"/>
    <w:rsid w:val="00FC1D06"/>
    <w:rsid w:val="00FC1EB8"/>
    <w:rsid w:val="00FC2556"/>
    <w:rsid w:val="00FC2742"/>
    <w:rsid w:val="00FC38D4"/>
    <w:rsid w:val="00FC3C6F"/>
    <w:rsid w:val="00FC42CD"/>
    <w:rsid w:val="00FC5420"/>
    <w:rsid w:val="00FC60DA"/>
    <w:rsid w:val="00FC6257"/>
    <w:rsid w:val="00FC69F6"/>
    <w:rsid w:val="00FC771D"/>
    <w:rsid w:val="00FC7C7C"/>
    <w:rsid w:val="00FC7D79"/>
    <w:rsid w:val="00FC7FCE"/>
    <w:rsid w:val="00FD109C"/>
    <w:rsid w:val="00FD1245"/>
    <w:rsid w:val="00FD12B0"/>
    <w:rsid w:val="00FD176E"/>
    <w:rsid w:val="00FD1918"/>
    <w:rsid w:val="00FD25A7"/>
    <w:rsid w:val="00FD2DDE"/>
    <w:rsid w:val="00FD2E62"/>
    <w:rsid w:val="00FD31D1"/>
    <w:rsid w:val="00FD3495"/>
    <w:rsid w:val="00FD3705"/>
    <w:rsid w:val="00FD3962"/>
    <w:rsid w:val="00FD4C6B"/>
    <w:rsid w:val="00FD4CFD"/>
    <w:rsid w:val="00FD53F9"/>
    <w:rsid w:val="00FD55C9"/>
    <w:rsid w:val="00FD599C"/>
    <w:rsid w:val="00FD7215"/>
    <w:rsid w:val="00FD73C8"/>
    <w:rsid w:val="00FD7513"/>
    <w:rsid w:val="00FE01E5"/>
    <w:rsid w:val="00FE06B6"/>
    <w:rsid w:val="00FE0CFD"/>
    <w:rsid w:val="00FE130B"/>
    <w:rsid w:val="00FE1AF8"/>
    <w:rsid w:val="00FE25ED"/>
    <w:rsid w:val="00FE2DCD"/>
    <w:rsid w:val="00FE3093"/>
    <w:rsid w:val="00FE31E1"/>
    <w:rsid w:val="00FE3DC7"/>
    <w:rsid w:val="00FE40F0"/>
    <w:rsid w:val="00FE4B64"/>
    <w:rsid w:val="00FE6A66"/>
    <w:rsid w:val="00FE7676"/>
    <w:rsid w:val="00FE77A1"/>
    <w:rsid w:val="00FE7E2B"/>
    <w:rsid w:val="00FF02CC"/>
    <w:rsid w:val="00FF1242"/>
    <w:rsid w:val="00FF1606"/>
    <w:rsid w:val="00FF1A82"/>
    <w:rsid w:val="00FF350A"/>
    <w:rsid w:val="00FF3768"/>
    <w:rsid w:val="00FF38FB"/>
    <w:rsid w:val="00FF468D"/>
    <w:rsid w:val="00FF57E5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51055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aliases w:val="Tekst podstawowy Znak Znak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aliases w:val="Tekst podstawowy Znak Znak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B607F"/>
  </w:style>
  <w:style w:type="character" w:customStyle="1" w:styleId="pktZnak">
    <w:name w:val="pkt Znak"/>
    <w:link w:val="pkt"/>
    <w:rsid w:val="00217102"/>
    <w:rPr>
      <w:rFonts w:ascii="Univers-PL" w:hAnsi="Univers-PL"/>
      <w:sz w:val="19"/>
      <w:szCs w:val="19"/>
    </w:rPr>
  </w:style>
  <w:style w:type="character" w:customStyle="1" w:styleId="markedcontent">
    <w:name w:val="markedcontent"/>
    <w:basedOn w:val="Domylnaczcionkaakapitu"/>
    <w:rsid w:val="00F64263"/>
  </w:style>
  <w:style w:type="table" w:customStyle="1" w:styleId="Tabela-Siatka3">
    <w:name w:val="Tabela - Siatka3"/>
    <w:basedOn w:val="Standardowy"/>
    <w:uiPriority w:val="99"/>
    <w:rsid w:val="00324C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0A1D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uiPriority w:val="99"/>
    <w:rsid w:val="00547BC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7D3B2D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2">
    <w:name w:val="Tabela - Siatka22"/>
    <w:basedOn w:val="Standardowy"/>
    <w:uiPriority w:val="99"/>
    <w:rsid w:val="007D3B2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494F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03C47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96D8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2C5A6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AEEF-BB44-4CC9-BD9E-C58EE2DE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10</Pages>
  <Words>1588</Words>
  <Characters>13499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15057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219</cp:revision>
  <cp:lastPrinted>2025-04-29T10:11:00Z</cp:lastPrinted>
  <dcterms:created xsi:type="dcterms:W3CDTF">2024-05-27T09:53:00Z</dcterms:created>
  <dcterms:modified xsi:type="dcterms:W3CDTF">2025-05-06T09:45:00Z</dcterms:modified>
</cp:coreProperties>
</file>