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98495" w14:textId="77777777" w:rsidR="00726601" w:rsidRPr="00A6025E" w:rsidRDefault="0089459E" w:rsidP="00E24902">
      <w:pPr>
        <w:spacing w:line="276" w:lineRule="auto"/>
        <w:jc w:val="right"/>
        <w:outlineLvl w:val="2"/>
        <w:rPr>
          <w:rFonts w:asciiTheme="minorHAnsi" w:eastAsia="Times New Roman" w:hAnsiTheme="minorHAnsi" w:cstheme="minorHAnsi"/>
          <w:b/>
          <w:bCs/>
        </w:rPr>
      </w:pPr>
      <w:bookmarkStart w:id="0" w:name="_GoBack"/>
      <w:bookmarkEnd w:id="0"/>
      <w:r w:rsidRPr="00A6025E">
        <w:rPr>
          <w:rFonts w:asciiTheme="minorHAnsi" w:eastAsia="Times New Roman" w:hAnsiTheme="minorHAnsi" w:cstheme="minorHAnsi"/>
          <w:b/>
          <w:bCs/>
          <w:lang w:eastAsia="pl-PL"/>
        </w:rPr>
        <w:t xml:space="preserve">Załącznik Nr 4 </w:t>
      </w:r>
      <w:r w:rsidRPr="00A6025E">
        <w:rPr>
          <w:rFonts w:asciiTheme="minorHAnsi" w:eastAsia="Times New Roman" w:hAnsiTheme="minorHAnsi" w:cstheme="minorHAnsi"/>
          <w:b/>
          <w:bCs/>
        </w:rPr>
        <w:t>do SWZ</w:t>
      </w:r>
    </w:p>
    <w:p w14:paraId="06AFF384" w14:textId="77777777" w:rsidR="00726601" w:rsidRPr="00AC0F08" w:rsidRDefault="0089459E" w:rsidP="00E24902">
      <w:pPr>
        <w:spacing w:line="276" w:lineRule="auto"/>
        <w:jc w:val="right"/>
        <w:outlineLvl w:val="2"/>
        <w:rPr>
          <w:rFonts w:asciiTheme="minorHAnsi" w:eastAsia="Times New Roman" w:hAnsiTheme="minorHAnsi" w:cstheme="minorHAnsi"/>
          <w:b/>
          <w:bCs/>
          <w:lang w:eastAsia="pl-PL"/>
        </w:rPr>
      </w:pPr>
    </w:p>
    <w:p w14:paraId="271DC8F3" w14:textId="77777777" w:rsidR="00726601" w:rsidRPr="00CA0C98" w:rsidRDefault="0089459E" w:rsidP="00E24902">
      <w:pPr>
        <w:spacing w:line="276" w:lineRule="auto"/>
        <w:rPr>
          <w:rFonts w:asciiTheme="minorHAnsi" w:hAnsiTheme="minorHAnsi" w:cstheme="minorHAnsi"/>
          <w:b/>
        </w:rPr>
      </w:pPr>
      <w:r w:rsidRPr="00CA0C98">
        <w:rPr>
          <w:rFonts w:asciiTheme="minorHAnsi" w:hAnsiTheme="minorHAnsi" w:cstheme="minorHAnsi"/>
          <w:b/>
        </w:rPr>
        <w:t>Wykonawca:</w:t>
      </w:r>
    </w:p>
    <w:p w14:paraId="3CB2DC62" w14:textId="77777777" w:rsidR="00726601" w:rsidRPr="00CC34A3" w:rsidRDefault="0089459E" w:rsidP="00E24902">
      <w:pPr>
        <w:spacing w:line="276" w:lineRule="auto"/>
        <w:ind w:right="5954"/>
        <w:rPr>
          <w:rFonts w:asciiTheme="minorHAnsi" w:hAnsiTheme="minorHAnsi" w:cstheme="minorHAnsi"/>
        </w:rPr>
      </w:pPr>
      <w:r w:rsidRPr="00CC34A3">
        <w:rPr>
          <w:rFonts w:asciiTheme="minorHAnsi" w:hAnsiTheme="minorHAnsi" w:cstheme="minorHAnsi"/>
        </w:rPr>
        <w:t>…………………………………………………………………………………………………………</w:t>
      </w:r>
    </w:p>
    <w:p w14:paraId="34BD67BB" w14:textId="77777777" w:rsidR="00726601" w:rsidRPr="00A6025E" w:rsidRDefault="0089459E" w:rsidP="00E24902">
      <w:pPr>
        <w:spacing w:line="276" w:lineRule="auto"/>
        <w:ind w:right="5953"/>
        <w:rPr>
          <w:rFonts w:asciiTheme="minorHAnsi" w:hAnsiTheme="minorHAnsi" w:cstheme="minorHAnsi"/>
          <w:i/>
        </w:rPr>
      </w:pPr>
      <w:r w:rsidRPr="00425E2E">
        <w:rPr>
          <w:rFonts w:asciiTheme="minorHAnsi" w:hAnsiTheme="minorHAnsi" w:cstheme="minorHAnsi"/>
          <w:i/>
        </w:rPr>
        <w:t xml:space="preserve">(pełna nazwa/firma, adres, </w:t>
      </w:r>
      <w:r w:rsidRPr="00425E2E">
        <w:rPr>
          <w:rFonts w:asciiTheme="minorHAnsi" w:hAnsiTheme="minorHAnsi" w:cstheme="minorHAnsi"/>
          <w:i/>
        </w:rPr>
        <w:br/>
      </w:r>
      <w:r w:rsidRPr="00A6025E">
        <w:rPr>
          <w:rFonts w:asciiTheme="minorHAnsi" w:hAnsiTheme="minorHAnsi" w:cstheme="minorHAnsi"/>
          <w:i/>
        </w:rPr>
        <w:t xml:space="preserve">w zależności od podmiotu: </w:t>
      </w:r>
      <w:r w:rsidRPr="00A6025E">
        <w:rPr>
          <w:rFonts w:asciiTheme="minorHAnsi" w:hAnsiTheme="minorHAnsi" w:cstheme="minorHAnsi"/>
          <w:i/>
        </w:rPr>
        <w:t>NIP/PESEL, KRS/CEiDG)</w:t>
      </w:r>
    </w:p>
    <w:p w14:paraId="61413963" w14:textId="77777777" w:rsidR="00726601" w:rsidRPr="00A6025E" w:rsidRDefault="0089459E" w:rsidP="00E24902">
      <w:pPr>
        <w:spacing w:line="276" w:lineRule="auto"/>
        <w:rPr>
          <w:rFonts w:asciiTheme="minorHAnsi" w:hAnsiTheme="minorHAnsi" w:cstheme="minorHAnsi"/>
          <w:u w:val="single"/>
        </w:rPr>
      </w:pPr>
    </w:p>
    <w:p w14:paraId="1E437D9C" w14:textId="77777777" w:rsidR="00726601" w:rsidRPr="00A6025E" w:rsidRDefault="0089459E" w:rsidP="00E24902">
      <w:pPr>
        <w:spacing w:line="276" w:lineRule="auto"/>
        <w:rPr>
          <w:rFonts w:asciiTheme="minorHAnsi" w:hAnsiTheme="minorHAnsi" w:cstheme="minorHAnsi"/>
          <w:u w:val="single"/>
        </w:rPr>
      </w:pPr>
      <w:r w:rsidRPr="00A6025E">
        <w:rPr>
          <w:rFonts w:asciiTheme="minorHAnsi" w:hAnsiTheme="minorHAnsi" w:cstheme="minorHAnsi"/>
          <w:u w:val="single"/>
        </w:rPr>
        <w:t>reprezentowany przez:</w:t>
      </w:r>
    </w:p>
    <w:p w14:paraId="1E3679B4" w14:textId="77777777" w:rsidR="00726601" w:rsidRPr="00A6025E" w:rsidRDefault="0089459E" w:rsidP="00E24902">
      <w:pPr>
        <w:tabs>
          <w:tab w:val="left" w:pos="1134"/>
        </w:tabs>
        <w:spacing w:line="276" w:lineRule="auto"/>
        <w:ind w:right="5954"/>
        <w:rPr>
          <w:rFonts w:asciiTheme="minorHAnsi" w:hAnsiTheme="minorHAnsi" w:cstheme="minorHAnsi"/>
        </w:rPr>
      </w:pPr>
      <w:r w:rsidRPr="00A6025E">
        <w:rPr>
          <w:rFonts w:asciiTheme="minorHAnsi" w:hAnsiTheme="minorHAnsi" w:cstheme="minorHAnsi"/>
        </w:rPr>
        <w:t>…………………………………………………………………………………………………………</w:t>
      </w:r>
    </w:p>
    <w:p w14:paraId="2AE7B26D" w14:textId="77777777" w:rsidR="00726601" w:rsidRPr="00A6025E" w:rsidRDefault="0089459E" w:rsidP="00E24902">
      <w:pPr>
        <w:spacing w:line="276" w:lineRule="auto"/>
        <w:ind w:right="5953"/>
        <w:rPr>
          <w:rFonts w:asciiTheme="minorHAnsi" w:hAnsiTheme="minorHAnsi" w:cstheme="minorHAnsi"/>
          <w:i/>
        </w:rPr>
      </w:pPr>
      <w:r w:rsidRPr="00A6025E">
        <w:rPr>
          <w:rFonts w:asciiTheme="minorHAnsi" w:hAnsiTheme="minorHAnsi" w:cstheme="minorHAnsi"/>
          <w:i/>
        </w:rPr>
        <w:t>(imię, nazwisko, stanowisko/podstawa do reprezentacji)</w:t>
      </w:r>
    </w:p>
    <w:p w14:paraId="15B4D6BE" w14:textId="77777777" w:rsidR="00726601" w:rsidRPr="00A6025E" w:rsidRDefault="0089459E" w:rsidP="00E24902">
      <w:pPr>
        <w:spacing w:line="276" w:lineRule="auto"/>
        <w:ind w:left="4536"/>
        <w:jc w:val="right"/>
        <w:rPr>
          <w:rFonts w:asciiTheme="minorHAnsi" w:hAnsiTheme="minorHAnsi" w:cstheme="minorHAnsi"/>
          <w:b/>
          <w:bCs/>
        </w:rPr>
      </w:pPr>
      <w:r w:rsidRPr="00A6025E">
        <w:rPr>
          <w:rFonts w:asciiTheme="minorHAnsi" w:hAnsiTheme="minorHAnsi" w:cstheme="minorHAnsi"/>
          <w:b/>
          <w:bCs/>
        </w:rPr>
        <w:t>Urząd Ochrony Konkurencji i Konsumentów</w:t>
      </w:r>
    </w:p>
    <w:p w14:paraId="559EF404" w14:textId="77777777" w:rsidR="00726601" w:rsidRPr="00AE0033" w:rsidRDefault="0089459E" w:rsidP="00E24902">
      <w:pPr>
        <w:spacing w:line="276" w:lineRule="auto"/>
        <w:ind w:left="4536"/>
        <w:jc w:val="right"/>
        <w:rPr>
          <w:rFonts w:asciiTheme="minorHAnsi" w:hAnsiTheme="minorHAnsi" w:cstheme="minorHAnsi"/>
          <w:b/>
          <w:bCs/>
        </w:rPr>
      </w:pPr>
      <w:r w:rsidRPr="00AE0033">
        <w:rPr>
          <w:rFonts w:asciiTheme="minorHAnsi" w:hAnsiTheme="minorHAnsi" w:cstheme="minorHAnsi"/>
          <w:b/>
          <w:bCs/>
        </w:rPr>
        <w:t>pl. Powstańców Warszawy 1</w:t>
      </w:r>
    </w:p>
    <w:p w14:paraId="4E0411BF" w14:textId="77777777" w:rsidR="00726601" w:rsidRPr="00AE0033" w:rsidRDefault="0089459E" w:rsidP="00E24902">
      <w:pPr>
        <w:spacing w:line="276" w:lineRule="auto"/>
        <w:ind w:left="4536"/>
        <w:jc w:val="right"/>
        <w:rPr>
          <w:rFonts w:asciiTheme="minorHAnsi" w:hAnsiTheme="minorHAnsi" w:cstheme="minorHAnsi"/>
          <w:b/>
          <w:bCs/>
        </w:rPr>
      </w:pPr>
      <w:r w:rsidRPr="00AE0033">
        <w:rPr>
          <w:rFonts w:asciiTheme="minorHAnsi" w:hAnsiTheme="minorHAnsi" w:cstheme="minorHAnsi"/>
          <w:b/>
          <w:bCs/>
        </w:rPr>
        <w:t>00 – 950 Warszawa</w:t>
      </w:r>
    </w:p>
    <w:p w14:paraId="0D29B37E" w14:textId="77777777" w:rsidR="00726601" w:rsidRPr="00AE0033" w:rsidRDefault="0089459E" w:rsidP="00E24902">
      <w:pPr>
        <w:suppressAutoHyphens w:val="0"/>
        <w:autoSpaceDE w:val="0"/>
        <w:autoSpaceDN w:val="0"/>
        <w:adjustRightInd w:val="0"/>
        <w:spacing w:line="276" w:lineRule="auto"/>
        <w:jc w:val="center"/>
        <w:rPr>
          <w:rFonts w:asciiTheme="minorHAnsi" w:hAnsiTheme="minorHAnsi" w:cstheme="minorHAnsi"/>
          <w:b/>
          <w:bCs/>
          <w:lang w:eastAsia="pl-PL"/>
        </w:rPr>
      </w:pPr>
      <w:r w:rsidRPr="00AE0033">
        <w:rPr>
          <w:rFonts w:asciiTheme="minorHAnsi" w:hAnsiTheme="minorHAnsi" w:cstheme="minorHAnsi"/>
          <w:b/>
          <w:bCs/>
          <w:lang w:eastAsia="pl-PL"/>
        </w:rPr>
        <w:t>FORMULARZ OFERTOWY</w:t>
      </w:r>
    </w:p>
    <w:p w14:paraId="13D799DB" w14:textId="77777777" w:rsidR="00726601" w:rsidRPr="00AE0033" w:rsidRDefault="0089459E" w:rsidP="00E24902">
      <w:pPr>
        <w:suppressAutoHyphens w:val="0"/>
        <w:autoSpaceDE w:val="0"/>
        <w:autoSpaceDN w:val="0"/>
        <w:adjustRightInd w:val="0"/>
        <w:spacing w:line="276" w:lineRule="auto"/>
        <w:jc w:val="center"/>
        <w:rPr>
          <w:rFonts w:asciiTheme="minorHAnsi" w:hAnsiTheme="minorHAnsi" w:cstheme="minorHAnsi"/>
          <w:bCs/>
        </w:rPr>
      </w:pPr>
      <w:r w:rsidRPr="00AE0033">
        <w:rPr>
          <w:rFonts w:asciiTheme="minorHAnsi" w:hAnsiTheme="minorHAnsi" w:cstheme="minorHAnsi"/>
          <w:bCs/>
        </w:rPr>
        <w:t xml:space="preserve">(nr. post. </w:t>
      </w:r>
      <w:r w:rsidRPr="00AE0033">
        <w:rPr>
          <w:rFonts w:asciiTheme="minorHAnsi" w:hAnsiTheme="minorHAnsi" w:cstheme="minorHAnsi"/>
          <w:b/>
          <w:bCs/>
        </w:rPr>
        <w:t>BF-2.262.</w:t>
      </w:r>
      <w:r>
        <w:rPr>
          <w:rFonts w:asciiTheme="minorHAnsi" w:hAnsiTheme="minorHAnsi" w:cstheme="minorHAnsi"/>
          <w:b/>
          <w:bCs/>
        </w:rPr>
        <w:t>2</w:t>
      </w:r>
      <w:r w:rsidRPr="00AE0033">
        <w:rPr>
          <w:rFonts w:asciiTheme="minorHAnsi" w:hAnsiTheme="minorHAnsi" w:cstheme="minorHAnsi"/>
          <w:b/>
          <w:bCs/>
        </w:rPr>
        <w:t>.202</w:t>
      </w:r>
      <w:r>
        <w:rPr>
          <w:rFonts w:asciiTheme="minorHAnsi" w:hAnsiTheme="minorHAnsi" w:cstheme="minorHAnsi"/>
          <w:b/>
          <w:bCs/>
        </w:rPr>
        <w:t>5</w:t>
      </w:r>
      <w:r w:rsidRPr="00AE0033">
        <w:rPr>
          <w:rFonts w:asciiTheme="minorHAnsi" w:hAnsiTheme="minorHAnsi" w:cstheme="minorHAnsi"/>
          <w:bCs/>
        </w:rPr>
        <w:t>)</w:t>
      </w:r>
    </w:p>
    <w:p w14:paraId="5136190F" w14:textId="77777777" w:rsidR="00726601" w:rsidRPr="00AE0033" w:rsidRDefault="0089459E" w:rsidP="00E24902">
      <w:pPr>
        <w:suppressAutoHyphens w:val="0"/>
        <w:autoSpaceDE w:val="0"/>
        <w:autoSpaceDN w:val="0"/>
        <w:adjustRightInd w:val="0"/>
        <w:spacing w:line="276" w:lineRule="auto"/>
        <w:jc w:val="center"/>
        <w:rPr>
          <w:rFonts w:asciiTheme="minorHAnsi" w:hAnsiTheme="minorHAnsi" w:cstheme="minorHAnsi"/>
          <w:b/>
          <w:bCs/>
        </w:rPr>
      </w:pPr>
    </w:p>
    <w:p w14:paraId="236C3EA0" w14:textId="77777777" w:rsidR="00726601" w:rsidRPr="00C645D4" w:rsidRDefault="0089459E" w:rsidP="00E24902">
      <w:pPr>
        <w:suppressAutoHyphens w:val="0"/>
        <w:autoSpaceDE w:val="0"/>
        <w:autoSpaceDN w:val="0"/>
        <w:adjustRightInd w:val="0"/>
        <w:spacing w:line="276" w:lineRule="auto"/>
        <w:jc w:val="both"/>
        <w:rPr>
          <w:rFonts w:asciiTheme="minorHAnsi" w:hAnsiTheme="minorHAnsi" w:cstheme="minorHAnsi"/>
          <w:lang w:eastAsia="pl-PL"/>
        </w:rPr>
      </w:pPr>
      <w:r w:rsidRPr="00AE0033">
        <w:rPr>
          <w:rFonts w:asciiTheme="minorHAnsi" w:hAnsiTheme="minorHAnsi" w:cstheme="minorHAnsi"/>
          <w:lang w:eastAsia="pl-PL"/>
        </w:rPr>
        <w:t xml:space="preserve">W odpowiedzi na ogłoszenie o zamówieniu </w:t>
      </w:r>
      <w:r w:rsidRPr="00AE0033">
        <w:rPr>
          <w:rFonts w:asciiTheme="minorHAnsi" w:hAnsiTheme="minorHAnsi" w:cstheme="minorHAnsi"/>
          <w:lang w:eastAsia="en-US"/>
        </w:rPr>
        <w:t xml:space="preserve">publicznym prowadzonym </w:t>
      </w:r>
      <w:r w:rsidRPr="00AE0033">
        <w:rPr>
          <w:rFonts w:asciiTheme="minorHAnsi" w:hAnsiTheme="minorHAnsi" w:cstheme="minorHAnsi"/>
          <w:lang w:eastAsia="pl-PL"/>
        </w:rPr>
        <w:t>w trybie przetargu nieograniczonego na</w:t>
      </w:r>
      <w:r w:rsidRPr="00AE0033">
        <w:rPr>
          <w:rFonts w:asciiTheme="minorHAnsi" w:hAnsiTheme="minorHAnsi" w:cstheme="minorHAnsi"/>
          <w:lang w:eastAsia="en-US"/>
        </w:rPr>
        <w:t xml:space="preserve"> </w:t>
      </w:r>
      <w:r>
        <w:rPr>
          <w:rFonts w:asciiTheme="minorHAnsi" w:hAnsiTheme="minorHAnsi" w:cstheme="minorHAnsi"/>
          <w:b/>
        </w:rPr>
        <w:t>za</w:t>
      </w:r>
      <w:r w:rsidRPr="0054308B">
        <w:rPr>
          <w:rFonts w:asciiTheme="minorHAnsi" w:hAnsiTheme="minorHAnsi" w:cstheme="minorHAnsi"/>
          <w:b/>
        </w:rPr>
        <w:t>kup i dostaw</w:t>
      </w:r>
      <w:r>
        <w:rPr>
          <w:rFonts w:asciiTheme="minorHAnsi" w:hAnsiTheme="minorHAnsi" w:cstheme="minorHAnsi"/>
          <w:b/>
        </w:rPr>
        <w:t>ę</w:t>
      </w:r>
      <w:r w:rsidRPr="0054308B">
        <w:rPr>
          <w:rFonts w:asciiTheme="minorHAnsi" w:hAnsiTheme="minorHAnsi" w:cstheme="minorHAnsi"/>
          <w:b/>
        </w:rPr>
        <w:t xml:space="preserve"> licencji i urządzeń do zabezpieczenia ruchu sieciowego </w:t>
      </w:r>
      <w:r w:rsidRPr="00AE0033">
        <w:rPr>
          <w:rFonts w:asciiTheme="minorHAnsi" w:hAnsiTheme="minorHAnsi" w:cstheme="minorHAnsi"/>
          <w:lang w:eastAsia="pl-PL"/>
        </w:rPr>
        <w:t xml:space="preserve">oferujemy wykonanie przedmiotu zamówienia w zakresie określonym w niniejszej SWZ, zgodnie </w:t>
      </w:r>
      <w:r w:rsidRPr="00C645D4">
        <w:rPr>
          <w:rFonts w:asciiTheme="minorHAnsi" w:hAnsiTheme="minorHAnsi" w:cstheme="minorHAnsi"/>
          <w:lang w:eastAsia="pl-PL"/>
        </w:rPr>
        <w:t>z opisem przedmiotu zamówienia na następujących warunkach cenowych:</w:t>
      </w:r>
    </w:p>
    <w:p w14:paraId="0AAB425D" w14:textId="77777777" w:rsidR="00E0652D" w:rsidRPr="00C645D4" w:rsidRDefault="0089459E" w:rsidP="00E24902">
      <w:pPr>
        <w:suppressAutoHyphens w:val="0"/>
        <w:autoSpaceDE w:val="0"/>
        <w:autoSpaceDN w:val="0"/>
        <w:adjustRightInd w:val="0"/>
        <w:spacing w:line="276" w:lineRule="auto"/>
        <w:jc w:val="both"/>
        <w:rPr>
          <w:rFonts w:asciiTheme="minorHAnsi" w:hAnsiTheme="minorHAnsi" w:cstheme="minorHAnsi"/>
          <w:lang w:eastAsia="pl-PL"/>
        </w:rPr>
      </w:pPr>
    </w:p>
    <w:tbl>
      <w:tblPr>
        <w:tblStyle w:val="Tabela-Siatka"/>
        <w:tblW w:w="9157" w:type="dxa"/>
        <w:tblLayout w:type="fixed"/>
        <w:tblLook w:val="04A0" w:firstRow="1" w:lastRow="0" w:firstColumn="1" w:lastColumn="0" w:noHBand="0" w:noVBand="1"/>
      </w:tblPr>
      <w:tblGrid>
        <w:gridCol w:w="6169"/>
        <w:gridCol w:w="996"/>
        <w:gridCol w:w="996"/>
        <w:gridCol w:w="996"/>
      </w:tblGrid>
      <w:tr w:rsidR="00B2180B" w14:paraId="7CB87A9A" w14:textId="77777777" w:rsidTr="00C645D4">
        <w:trPr>
          <w:trHeight w:val="788"/>
        </w:trPr>
        <w:tc>
          <w:tcPr>
            <w:tcW w:w="6169" w:type="dxa"/>
            <w:vAlign w:val="center"/>
          </w:tcPr>
          <w:p w14:paraId="671DB323" w14:textId="77777777" w:rsidR="00C645D4" w:rsidRPr="00C645D4" w:rsidRDefault="0089459E" w:rsidP="00C645D4">
            <w:pPr>
              <w:spacing w:line="276" w:lineRule="auto"/>
              <w:jc w:val="center"/>
              <w:rPr>
                <w:rFonts w:asciiTheme="minorHAnsi" w:hAnsiTheme="minorHAnsi" w:cstheme="minorHAnsi"/>
                <w:b/>
                <w:bCs/>
              </w:rPr>
            </w:pPr>
            <w:r w:rsidRPr="00C645D4">
              <w:rPr>
                <w:rFonts w:asciiTheme="minorHAnsi" w:hAnsiTheme="minorHAnsi" w:cstheme="minorHAnsi"/>
                <w:b/>
              </w:rPr>
              <w:t>Przedmiot zamówienia</w:t>
            </w:r>
          </w:p>
        </w:tc>
        <w:tc>
          <w:tcPr>
            <w:tcW w:w="996" w:type="dxa"/>
            <w:vAlign w:val="center"/>
          </w:tcPr>
          <w:p w14:paraId="796E3F3F" w14:textId="77777777" w:rsidR="00C645D4" w:rsidRPr="00C645D4" w:rsidRDefault="0089459E" w:rsidP="00C645D4">
            <w:pPr>
              <w:autoSpaceDE w:val="0"/>
              <w:autoSpaceDN w:val="0"/>
              <w:adjustRightInd w:val="0"/>
              <w:spacing w:line="276" w:lineRule="auto"/>
              <w:jc w:val="center"/>
              <w:rPr>
                <w:rFonts w:asciiTheme="minorHAnsi" w:hAnsiTheme="minorHAnsi" w:cstheme="minorHAnsi"/>
                <w:b/>
              </w:rPr>
            </w:pPr>
            <w:r w:rsidRPr="00C645D4">
              <w:rPr>
                <w:rFonts w:asciiTheme="minorHAnsi" w:hAnsiTheme="minorHAnsi" w:cstheme="minorHAnsi"/>
                <w:b/>
              </w:rPr>
              <w:t>Cena netto</w:t>
            </w:r>
          </w:p>
        </w:tc>
        <w:tc>
          <w:tcPr>
            <w:tcW w:w="996" w:type="dxa"/>
            <w:vAlign w:val="center"/>
          </w:tcPr>
          <w:p w14:paraId="157D458E" w14:textId="77777777" w:rsidR="00C645D4" w:rsidRPr="00C645D4" w:rsidRDefault="0089459E" w:rsidP="00C645D4">
            <w:pPr>
              <w:autoSpaceDE w:val="0"/>
              <w:autoSpaceDN w:val="0"/>
              <w:adjustRightInd w:val="0"/>
              <w:spacing w:line="276" w:lineRule="auto"/>
              <w:jc w:val="center"/>
              <w:rPr>
                <w:rFonts w:asciiTheme="minorHAnsi" w:hAnsiTheme="minorHAnsi" w:cstheme="minorHAnsi"/>
                <w:b/>
              </w:rPr>
            </w:pPr>
            <w:r w:rsidRPr="00C645D4">
              <w:rPr>
                <w:rFonts w:asciiTheme="minorHAnsi" w:hAnsiTheme="minorHAnsi" w:cstheme="minorHAnsi"/>
                <w:b/>
              </w:rPr>
              <w:t>VAT</w:t>
            </w:r>
          </w:p>
          <w:p w14:paraId="01E22132" w14:textId="77777777" w:rsidR="00C645D4" w:rsidRPr="00C645D4" w:rsidRDefault="0089459E" w:rsidP="00C645D4">
            <w:pPr>
              <w:spacing w:line="276" w:lineRule="auto"/>
              <w:jc w:val="center"/>
              <w:rPr>
                <w:rFonts w:asciiTheme="minorHAnsi" w:hAnsiTheme="minorHAnsi" w:cstheme="minorHAnsi"/>
                <w:b/>
                <w:bCs/>
              </w:rPr>
            </w:pPr>
            <w:r w:rsidRPr="00C645D4">
              <w:rPr>
                <w:rFonts w:asciiTheme="minorHAnsi" w:hAnsiTheme="minorHAnsi" w:cstheme="minorHAnsi"/>
                <w:b/>
              </w:rPr>
              <w:t>(%)</w:t>
            </w:r>
          </w:p>
        </w:tc>
        <w:tc>
          <w:tcPr>
            <w:tcW w:w="996" w:type="dxa"/>
            <w:vAlign w:val="center"/>
          </w:tcPr>
          <w:p w14:paraId="5B202F03" w14:textId="77777777" w:rsidR="00C645D4" w:rsidRPr="00C645D4" w:rsidRDefault="0089459E" w:rsidP="00C645D4">
            <w:pPr>
              <w:autoSpaceDE w:val="0"/>
              <w:autoSpaceDN w:val="0"/>
              <w:adjustRightInd w:val="0"/>
              <w:spacing w:line="276" w:lineRule="auto"/>
              <w:jc w:val="center"/>
              <w:rPr>
                <w:rFonts w:asciiTheme="minorHAnsi" w:hAnsiTheme="minorHAnsi" w:cstheme="minorHAnsi"/>
                <w:b/>
              </w:rPr>
            </w:pPr>
            <w:r w:rsidRPr="00C645D4">
              <w:rPr>
                <w:rFonts w:asciiTheme="minorHAnsi" w:hAnsiTheme="minorHAnsi" w:cstheme="minorHAnsi"/>
                <w:b/>
              </w:rPr>
              <w:t>Cena brutto</w:t>
            </w:r>
          </w:p>
        </w:tc>
      </w:tr>
      <w:tr w:rsidR="00B2180B" w14:paraId="00A72D86" w14:textId="77777777" w:rsidTr="00C645D4">
        <w:trPr>
          <w:trHeight w:val="323"/>
        </w:trPr>
        <w:tc>
          <w:tcPr>
            <w:tcW w:w="6169" w:type="dxa"/>
            <w:vAlign w:val="center"/>
          </w:tcPr>
          <w:p w14:paraId="4C446818" w14:textId="77777777" w:rsidR="00C645D4" w:rsidRPr="00C645D4" w:rsidRDefault="0089459E" w:rsidP="00C645D4">
            <w:pPr>
              <w:spacing w:line="276" w:lineRule="auto"/>
              <w:jc w:val="center"/>
              <w:rPr>
                <w:rFonts w:asciiTheme="minorHAnsi" w:hAnsiTheme="minorHAnsi" w:cstheme="minorHAnsi"/>
                <w:b/>
                <w:bCs/>
              </w:rPr>
            </w:pPr>
            <w:r w:rsidRPr="00C645D4">
              <w:rPr>
                <w:rFonts w:asciiTheme="minorHAnsi" w:hAnsiTheme="minorHAnsi" w:cstheme="minorHAnsi"/>
                <w:b/>
              </w:rPr>
              <w:t>1</w:t>
            </w:r>
          </w:p>
        </w:tc>
        <w:tc>
          <w:tcPr>
            <w:tcW w:w="996" w:type="dxa"/>
            <w:vAlign w:val="center"/>
          </w:tcPr>
          <w:p w14:paraId="775A4E30" w14:textId="77777777" w:rsidR="00C645D4" w:rsidRPr="00C645D4" w:rsidRDefault="0089459E" w:rsidP="00C645D4">
            <w:pPr>
              <w:spacing w:line="276" w:lineRule="auto"/>
              <w:jc w:val="center"/>
              <w:rPr>
                <w:rFonts w:asciiTheme="minorHAnsi" w:hAnsiTheme="minorHAnsi" w:cstheme="minorHAnsi"/>
                <w:b/>
                <w:bCs/>
              </w:rPr>
            </w:pPr>
            <w:r w:rsidRPr="00C645D4">
              <w:rPr>
                <w:rFonts w:asciiTheme="minorHAnsi" w:hAnsiTheme="minorHAnsi" w:cstheme="minorHAnsi"/>
                <w:b/>
              </w:rPr>
              <w:t>2</w:t>
            </w:r>
          </w:p>
        </w:tc>
        <w:tc>
          <w:tcPr>
            <w:tcW w:w="996" w:type="dxa"/>
            <w:vAlign w:val="center"/>
          </w:tcPr>
          <w:p w14:paraId="5E766FBC" w14:textId="77777777" w:rsidR="00C645D4" w:rsidRPr="00C645D4" w:rsidRDefault="0089459E" w:rsidP="00C645D4">
            <w:pPr>
              <w:spacing w:line="276" w:lineRule="auto"/>
              <w:jc w:val="center"/>
              <w:rPr>
                <w:rFonts w:asciiTheme="minorHAnsi" w:hAnsiTheme="minorHAnsi" w:cstheme="minorHAnsi"/>
                <w:b/>
                <w:bCs/>
              </w:rPr>
            </w:pPr>
            <w:r w:rsidRPr="00C645D4">
              <w:rPr>
                <w:rFonts w:asciiTheme="minorHAnsi" w:hAnsiTheme="minorHAnsi" w:cstheme="minorHAnsi"/>
                <w:b/>
              </w:rPr>
              <w:t>3</w:t>
            </w:r>
          </w:p>
        </w:tc>
        <w:tc>
          <w:tcPr>
            <w:tcW w:w="996" w:type="dxa"/>
            <w:vAlign w:val="center"/>
          </w:tcPr>
          <w:p w14:paraId="00A97982" w14:textId="77777777" w:rsidR="00C645D4" w:rsidRPr="00C645D4" w:rsidRDefault="0089459E" w:rsidP="00C645D4">
            <w:pPr>
              <w:spacing w:line="276" w:lineRule="auto"/>
              <w:jc w:val="center"/>
              <w:rPr>
                <w:rFonts w:asciiTheme="minorHAnsi" w:hAnsiTheme="minorHAnsi" w:cstheme="minorHAnsi"/>
                <w:b/>
                <w:bCs/>
              </w:rPr>
            </w:pPr>
            <w:r w:rsidRPr="00C645D4">
              <w:rPr>
                <w:rFonts w:asciiTheme="minorHAnsi" w:hAnsiTheme="minorHAnsi" w:cstheme="minorHAnsi"/>
                <w:b/>
              </w:rPr>
              <w:t>4</w:t>
            </w:r>
          </w:p>
        </w:tc>
      </w:tr>
      <w:tr w:rsidR="00B2180B" w14:paraId="36CC1A25" w14:textId="77777777" w:rsidTr="00C645D4">
        <w:trPr>
          <w:trHeight w:val="788"/>
        </w:trPr>
        <w:tc>
          <w:tcPr>
            <w:tcW w:w="6169" w:type="dxa"/>
            <w:vAlign w:val="center"/>
          </w:tcPr>
          <w:p w14:paraId="288A1120" w14:textId="77777777" w:rsidR="00C645D4" w:rsidRPr="00C645D4" w:rsidRDefault="0089459E" w:rsidP="001A0686">
            <w:pPr>
              <w:pStyle w:val="Akapitzlist"/>
              <w:widowControl/>
              <w:numPr>
                <w:ilvl w:val="0"/>
                <w:numId w:val="92"/>
              </w:numPr>
              <w:suppressAutoHyphens w:val="0"/>
              <w:spacing w:line="276" w:lineRule="auto"/>
              <w:rPr>
                <w:rFonts w:asciiTheme="minorHAnsi" w:hAnsiTheme="minorHAnsi" w:cstheme="minorHAnsi"/>
                <w:b/>
                <w:bCs/>
                <w:sz w:val="24"/>
                <w:szCs w:val="24"/>
              </w:rPr>
            </w:pPr>
            <w:r w:rsidRPr="00C645D4">
              <w:rPr>
                <w:rFonts w:asciiTheme="minorHAnsi" w:hAnsiTheme="minorHAnsi" w:cstheme="minorHAnsi"/>
                <w:b/>
                <w:bCs/>
                <w:sz w:val="24"/>
                <w:szCs w:val="24"/>
              </w:rPr>
              <w:t xml:space="preserve">Dostawa licencji dla urządzeń Palo </w:t>
            </w:r>
            <w:r w:rsidRPr="00C645D4">
              <w:rPr>
                <w:rFonts w:asciiTheme="minorHAnsi" w:hAnsiTheme="minorHAnsi" w:cstheme="minorHAnsi"/>
                <w:b/>
                <w:bCs/>
                <w:sz w:val="24"/>
                <w:szCs w:val="24"/>
              </w:rPr>
              <w:t xml:space="preserve">Alto PA-5220 </w:t>
            </w:r>
          </w:p>
        </w:tc>
        <w:tc>
          <w:tcPr>
            <w:tcW w:w="996" w:type="dxa"/>
          </w:tcPr>
          <w:p w14:paraId="53BFB461" w14:textId="77777777" w:rsidR="00C645D4" w:rsidRPr="00C645D4" w:rsidRDefault="0089459E" w:rsidP="00C645D4">
            <w:pPr>
              <w:spacing w:line="276" w:lineRule="auto"/>
              <w:jc w:val="both"/>
              <w:rPr>
                <w:rFonts w:asciiTheme="minorHAnsi" w:hAnsiTheme="minorHAnsi" w:cstheme="minorHAnsi"/>
                <w:b/>
                <w:bCs/>
              </w:rPr>
            </w:pPr>
          </w:p>
        </w:tc>
        <w:tc>
          <w:tcPr>
            <w:tcW w:w="996" w:type="dxa"/>
          </w:tcPr>
          <w:p w14:paraId="7C77BDD2" w14:textId="77777777" w:rsidR="00C645D4" w:rsidRPr="00C645D4" w:rsidRDefault="0089459E" w:rsidP="00C645D4">
            <w:pPr>
              <w:spacing w:line="276" w:lineRule="auto"/>
              <w:jc w:val="both"/>
              <w:rPr>
                <w:rFonts w:asciiTheme="minorHAnsi" w:hAnsiTheme="minorHAnsi" w:cstheme="minorHAnsi"/>
                <w:b/>
                <w:bCs/>
              </w:rPr>
            </w:pPr>
          </w:p>
        </w:tc>
        <w:tc>
          <w:tcPr>
            <w:tcW w:w="996" w:type="dxa"/>
          </w:tcPr>
          <w:p w14:paraId="18BA1BE0" w14:textId="77777777" w:rsidR="00C645D4" w:rsidRPr="00C645D4" w:rsidRDefault="0089459E" w:rsidP="00C645D4">
            <w:pPr>
              <w:spacing w:line="276" w:lineRule="auto"/>
              <w:jc w:val="both"/>
              <w:rPr>
                <w:rFonts w:asciiTheme="minorHAnsi" w:hAnsiTheme="minorHAnsi" w:cstheme="minorHAnsi"/>
                <w:b/>
                <w:bCs/>
              </w:rPr>
            </w:pPr>
          </w:p>
        </w:tc>
      </w:tr>
      <w:tr w:rsidR="00B2180B" w14:paraId="109861F8" w14:textId="77777777" w:rsidTr="00C645D4">
        <w:trPr>
          <w:trHeight w:val="788"/>
        </w:trPr>
        <w:tc>
          <w:tcPr>
            <w:tcW w:w="6169" w:type="dxa"/>
            <w:vAlign w:val="center"/>
          </w:tcPr>
          <w:p w14:paraId="4F13D901" w14:textId="77777777" w:rsidR="00C645D4" w:rsidRPr="00C645D4" w:rsidRDefault="0089459E" w:rsidP="001A0686">
            <w:pPr>
              <w:pStyle w:val="Akapitzlist"/>
              <w:widowControl/>
              <w:numPr>
                <w:ilvl w:val="0"/>
                <w:numId w:val="92"/>
              </w:numPr>
              <w:suppressAutoHyphens w:val="0"/>
              <w:spacing w:line="276" w:lineRule="auto"/>
              <w:jc w:val="both"/>
              <w:rPr>
                <w:rFonts w:asciiTheme="minorHAnsi" w:hAnsiTheme="minorHAnsi" w:cstheme="minorHAnsi"/>
                <w:b/>
                <w:bCs/>
                <w:sz w:val="24"/>
                <w:szCs w:val="24"/>
              </w:rPr>
            </w:pPr>
            <w:r w:rsidRPr="00C645D4">
              <w:rPr>
                <w:rFonts w:asciiTheme="minorHAnsi" w:hAnsiTheme="minorHAnsi" w:cstheme="minorHAnsi"/>
                <w:b/>
                <w:bCs/>
                <w:sz w:val="24"/>
                <w:szCs w:val="24"/>
              </w:rPr>
              <w:t xml:space="preserve">Dostawa dwunastu urządzeń Palo Alto </w:t>
            </w:r>
            <w:r>
              <w:rPr>
                <w:rFonts w:asciiTheme="minorHAnsi" w:hAnsiTheme="minorHAnsi" w:cstheme="minorHAnsi"/>
                <w:b/>
                <w:bCs/>
                <w:sz w:val="24"/>
                <w:szCs w:val="24"/>
              </w:rPr>
              <w:t>z</w:t>
            </w:r>
            <w:r w:rsidRPr="00C645D4">
              <w:rPr>
                <w:rFonts w:asciiTheme="minorHAnsi" w:hAnsiTheme="minorHAnsi" w:cstheme="minorHAnsi"/>
                <w:b/>
                <w:bCs/>
                <w:sz w:val="24"/>
                <w:szCs w:val="24"/>
              </w:rPr>
              <w:t xml:space="preserve"> </w:t>
            </w:r>
            <w:r>
              <w:rPr>
                <w:rFonts w:asciiTheme="minorHAnsi" w:hAnsiTheme="minorHAnsi" w:cstheme="minorHAnsi"/>
                <w:b/>
                <w:bCs/>
                <w:sz w:val="24"/>
                <w:szCs w:val="24"/>
              </w:rPr>
              <w:t xml:space="preserve">aktualną </w:t>
            </w:r>
            <w:r w:rsidRPr="00C645D4">
              <w:rPr>
                <w:rFonts w:asciiTheme="minorHAnsi" w:hAnsiTheme="minorHAnsi" w:cstheme="minorHAnsi"/>
                <w:b/>
                <w:bCs/>
                <w:sz w:val="24"/>
                <w:szCs w:val="24"/>
              </w:rPr>
              <w:t>wersj</w:t>
            </w:r>
            <w:r>
              <w:rPr>
                <w:rFonts w:asciiTheme="minorHAnsi" w:hAnsiTheme="minorHAnsi" w:cstheme="minorHAnsi"/>
                <w:b/>
                <w:bCs/>
                <w:sz w:val="24"/>
                <w:szCs w:val="24"/>
              </w:rPr>
              <w:t>ą</w:t>
            </w:r>
            <w:r w:rsidRPr="00C645D4">
              <w:rPr>
                <w:rFonts w:asciiTheme="minorHAnsi" w:hAnsiTheme="minorHAnsi" w:cstheme="minorHAnsi"/>
                <w:b/>
                <w:bCs/>
                <w:sz w:val="24"/>
                <w:szCs w:val="24"/>
              </w:rPr>
              <w:t xml:space="preserve"> produkcyjną wraz z licencjami</w:t>
            </w:r>
          </w:p>
        </w:tc>
        <w:tc>
          <w:tcPr>
            <w:tcW w:w="996" w:type="dxa"/>
          </w:tcPr>
          <w:p w14:paraId="4778D3DA" w14:textId="77777777" w:rsidR="00C645D4" w:rsidRPr="00C645D4" w:rsidRDefault="0089459E" w:rsidP="00C645D4">
            <w:pPr>
              <w:spacing w:line="276" w:lineRule="auto"/>
              <w:jc w:val="both"/>
              <w:rPr>
                <w:rFonts w:asciiTheme="minorHAnsi" w:hAnsiTheme="minorHAnsi" w:cstheme="minorHAnsi"/>
                <w:b/>
                <w:bCs/>
              </w:rPr>
            </w:pPr>
          </w:p>
        </w:tc>
        <w:tc>
          <w:tcPr>
            <w:tcW w:w="996" w:type="dxa"/>
          </w:tcPr>
          <w:p w14:paraId="01643FE5" w14:textId="77777777" w:rsidR="00C645D4" w:rsidRPr="00C645D4" w:rsidRDefault="0089459E" w:rsidP="00C645D4">
            <w:pPr>
              <w:spacing w:line="276" w:lineRule="auto"/>
              <w:jc w:val="both"/>
              <w:rPr>
                <w:rFonts w:asciiTheme="minorHAnsi" w:hAnsiTheme="minorHAnsi" w:cstheme="minorHAnsi"/>
                <w:b/>
                <w:bCs/>
              </w:rPr>
            </w:pPr>
          </w:p>
        </w:tc>
        <w:tc>
          <w:tcPr>
            <w:tcW w:w="996" w:type="dxa"/>
          </w:tcPr>
          <w:p w14:paraId="7DF3E4AB" w14:textId="77777777" w:rsidR="00C645D4" w:rsidRPr="00C645D4" w:rsidRDefault="0089459E" w:rsidP="00C645D4">
            <w:pPr>
              <w:spacing w:line="276" w:lineRule="auto"/>
              <w:jc w:val="both"/>
              <w:rPr>
                <w:rFonts w:asciiTheme="minorHAnsi" w:hAnsiTheme="minorHAnsi" w:cstheme="minorHAnsi"/>
                <w:b/>
                <w:bCs/>
              </w:rPr>
            </w:pPr>
          </w:p>
        </w:tc>
      </w:tr>
      <w:tr w:rsidR="00B2180B" w14:paraId="063A2098" w14:textId="77777777" w:rsidTr="00C645D4">
        <w:trPr>
          <w:trHeight w:val="788"/>
        </w:trPr>
        <w:tc>
          <w:tcPr>
            <w:tcW w:w="6169" w:type="dxa"/>
            <w:vAlign w:val="center"/>
          </w:tcPr>
          <w:p w14:paraId="40F3310C" w14:textId="77777777" w:rsidR="00C645D4" w:rsidRPr="00C645D4" w:rsidRDefault="0089459E" w:rsidP="001A0686">
            <w:pPr>
              <w:pStyle w:val="Akapitzlist"/>
              <w:widowControl/>
              <w:numPr>
                <w:ilvl w:val="0"/>
                <w:numId w:val="92"/>
              </w:numPr>
              <w:suppressAutoHyphens w:val="0"/>
              <w:spacing w:line="276" w:lineRule="auto"/>
              <w:jc w:val="both"/>
              <w:rPr>
                <w:rFonts w:asciiTheme="minorHAnsi" w:hAnsiTheme="minorHAnsi" w:cstheme="minorHAnsi"/>
                <w:b/>
                <w:bCs/>
                <w:sz w:val="24"/>
                <w:szCs w:val="24"/>
              </w:rPr>
            </w:pPr>
            <w:r w:rsidRPr="00C645D4">
              <w:rPr>
                <w:rFonts w:asciiTheme="minorHAnsi" w:hAnsiTheme="minorHAnsi" w:cstheme="minorHAnsi"/>
                <w:b/>
                <w:bCs/>
                <w:sz w:val="24"/>
                <w:szCs w:val="24"/>
              </w:rPr>
              <w:t xml:space="preserve">Dostawa licencji dla urządzenia Palo Alto Panorama M200 </w:t>
            </w:r>
          </w:p>
        </w:tc>
        <w:tc>
          <w:tcPr>
            <w:tcW w:w="996" w:type="dxa"/>
          </w:tcPr>
          <w:p w14:paraId="4CAD7DEA" w14:textId="77777777" w:rsidR="00C645D4" w:rsidRPr="00C645D4" w:rsidRDefault="0089459E" w:rsidP="00C645D4">
            <w:pPr>
              <w:spacing w:line="276" w:lineRule="auto"/>
              <w:jc w:val="both"/>
              <w:rPr>
                <w:rFonts w:asciiTheme="minorHAnsi" w:hAnsiTheme="minorHAnsi" w:cstheme="minorHAnsi"/>
                <w:b/>
                <w:bCs/>
              </w:rPr>
            </w:pPr>
          </w:p>
        </w:tc>
        <w:tc>
          <w:tcPr>
            <w:tcW w:w="996" w:type="dxa"/>
          </w:tcPr>
          <w:p w14:paraId="36C44AB5" w14:textId="77777777" w:rsidR="00C645D4" w:rsidRPr="00C645D4" w:rsidRDefault="0089459E" w:rsidP="00C645D4">
            <w:pPr>
              <w:spacing w:line="276" w:lineRule="auto"/>
              <w:jc w:val="both"/>
              <w:rPr>
                <w:rFonts w:asciiTheme="minorHAnsi" w:hAnsiTheme="minorHAnsi" w:cstheme="minorHAnsi"/>
                <w:b/>
                <w:bCs/>
              </w:rPr>
            </w:pPr>
          </w:p>
        </w:tc>
        <w:tc>
          <w:tcPr>
            <w:tcW w:w="996" w:type="dxa"/>
          </w:tcPr>
          <w:p w14:paraId="2372CD49" w14:textId="77777777" w:rsidR="00C645D4" w:rsidRPr="00C645D4" w:rsidRDefault="0089459E" w:rsidP="00C645D4">
            <w:pPr>
              <w:spacing w:line="276" w:lineRule="auto"/>
              <w:jc w:val="both"/>
              <w:rPr>
                <w:rFonts w:asciiTheme="minorHAnsi" w:hAnsiTheme="minorHAnsi" w:cstheme="minorHAnsi"/>
                <w:b/>
                <w:bCs/>
              </w:rPr>
            </w:pPr>
          </w:p>
        </w:tc>
      </w:tr>
      <w:tr w:rsidR="00B2180B" w14:paraId="54730E63" w14:textId="77777777" w:rsidTr="00C645D4">
        <w:trPr>
          <w:trHeight w:val="382"/>
        </w:trPr>
        <w:tc>
          <w:tcPr>
            <w:tcW w:w="8161" w:type="dxa"/>
            <w:gridSpan w:val="3"/>
            <w:vAlign w:val="center"/>
          </w:tcPr>
          <w:p w14:paraId="7F012E19" w14:textId="77777777" w:rsidR="00C645D4" w:rsidRPr="00C645D4" w:rsidRDefault="0089459E" w:rsidP="00C645D4">
            <w:pPr>
              <w:spacing w:line="276" w:lineRule="auto"/>
              <w:jc w:val="right"/>
              <w:rPr>
                <w:rFonts w:asciiTheme="minorHAnsi" w:hAnsiTheme="minorHAnsi" w:cstheme="minorHAnsi"/>
                <w:b/>
                <w:bCs/>
              </w:rPr>
            </w:pPr>
            <w:r w:rsidRPr="00C645D4">
              <w:rPr>
                <w:rFonts w:asciiTheme="minorHAnsi" w:hAnsiTheme="minorHAnsi" w:cstheme="minorHAnsi"/>
                <w:b/>
                <w:bCs/>
              </w:rPr>
              <w:t>RAZEM</w:t>
            </w:r>
          </w:p>
        </w:tc>
        <w:tc>
          <w:tcPr>
            <w:tcW w:w="996" w:type="dxa"/>
          </w:tcPr>
          <w:p w14:paraId="6B526ED7" w14:textId="77777777" w:rsidR="00C645D4" w:rsidRPr="00C645D4" w:rsidRDefault="0089459E" w:rsidP="00C645D4">
            <w:pPr>
              <w:spacing w:line="276" w:lineRule="auto"/>
              <w:jc w:val="both"/>
              <w:rPr>
                <w:rFonts w:asciiTheme="minorHAnsi" w:hAnsiTheme="minorHAnsi" w:cstheme="minorHAnsi"/>
                <w:b/>
                <w:bCs/>
              </w:rPr>
            </w:pPr>
          </w:p>
        </w:tc>
      </w:tr>
    </w:tbl>
    <w:p w14:paraId="5CFBD58A" w14:textId="77777777" w:rsidR="00E0652D" w:rsidRPr="00C645D4" w:rsidRDefault="0089459E" w:rsidP="00AE0033">
      <w:pPr>
        <w:spacing w:line="276" w:lineRule="auto"/>
        <w:jc w:val="both"/>
        <w:rPr>
          <w:rFonts w:asciiTheme="minorHAnsi" w:hAnsiTheme="minorHAnsi" w:cstheme="minorHAnsi"/>
          <w:b/>
          <w:bCs/>
        </w:rPr>
      </w:pPr>
    </w:p>
    <w:p w14:paraId="443BE659" w14:textId="77777777" w:rsidR="00C645D4" w:rsidRPr="00DF5E85" w:rsidRDefault="0089459E" w:rsidP="001A0686">
      <w:pPr>
        <w:pStyle w:val="Akapitzlist"/>
        <w:widowControl/>
        <w:numPr>
          <w:ilvl w:val="0"/>
          <w:numId w:val="93"/>
        </w:numPr>
        <w:suppressAutoHyphens w:val="0"/>
        <w:spacing w:after="160" w:line="259" w:lineRule="auto"/>
        <w:rPr>
          <w:rFonts w:asciiTheme="minorHAnsi" w:hAnsiTheme="minorHAnsi" w:cstheme="minorHAnsi"/>
          <w:b/>
          <w:bCs/>
          <w:sz w:val="24"/>
          <w:szCs w:val="24"/>
        </w:rPr>
      </w:pPr>
      <w:r w:rsidRPr="00DF5E85">
        <w:rPr>
          <w:rFonts w:asciiTheme="minorHAnsi" w:hAnsiTheme="minorHAnsi" w:cstheme="minorHAnsi"/>
          <w:b/>
          <w:sz w:val="24"/>
          <w:szCs w:val="24"/>
        </w:rPr>
        <w:t xml:space="preserve">Dostawa licencji dla </w:t>
      </w:r>
      <w:r w:rsidRPr="00DF5E85">
        <w:rPr>
          <w:rFonts w:asciiTheme="minorHAnsi" w:hAnsiTheme="minorHAnsi" w:cstheme="minorHAnsi"/>
          <w:b/>
          <w:bCs/>
          <w:sz w:val="24"/>
          <w:szCs w:val="24"/>
        </w:rPr>
        <w:t>urządzeń Palo Alto PA-5220</w:t>
      </w:r>
    </w:p>
    <w:p w14:paraId="4900CEA8" w14:textId="77777777" w:rsidR="00C645D4" w:rsidRPr="00DF5E85" w:rsidRDefault="0089459E" w:rsidP="00010288">
      <w:pPr>
        <w:suppressAutoHyphens w:val="0"/>
        <w:spacing w:line="259" w:lineRule="auto"/>
        <w:ind w:left="709"/>
        <w:rPr>
          <w:rFonts w:asciiTheme="minorHAnsi" w:hAnsiTheme="minorHAnsi" w:cstheme="minorHAnsi"/>
          <w:b/>
          <w:bCs/>
        </w:rPr>
      </w:pPr>
      <w:r w:rsidRPr="00DF5E85">
        <w:rPr>
          <w:rFonts w:asciiTheme="minorHAnsi" w:hAnsiTheme="minorHAnsi" w:cstheme="minorHAnsi"/>
          <w:b/>
        </w:rPr>
        <w:t>Licencje</w:t>
      </w:r>
    </w:p>
    <w:p w14:paraId="3F04D334" w14:textId="77777777" w:rsidR="00C645D4" w:rsidRPr="00C645D4" w:rsidRDefault="0089459E" w:rsidP="00C645D4">
      <w:pPr>
        <w:autoSpaceDE w:val="0"/>
        <w:autoSpaceDN w:val="0"/>
        <w:adjustRightInd w:val="0"/>
        <w:ind w:left="709"/>
        <w:rPr>
          <w:rFonts w:asciiTheme="minorHAnsi" w:hAnsiTheme="minorHAnsi" w:cstheme="minorHAnsi"/>
        </w:rPr>
      </w:pPr>
      <w:r w:rsidRPr="00C645D4">
        <w:rPr>
          <w:rFonts w:asciiTheme="minorHAnsi" w:hAnsiTheme="minorHAnsi" w:cstheme="minorHAnsi"/>
        </w:rPr>
        <w:t xml:space="preserve">Producent + </w:t>
      </w:r>
      <w:r w:rsidRPr="00C645D4">
        <w:rPr>
          <w:rFonts w:asciiTheme="minorHAnsi" w:hAnsiTheme="minorHAnsi" w:cstheme="minorHAnsi"/>
        </w:rPr>
        <w:t>Model/symbol/numer katalogowy + ilość</w:t>
      </w:r>
      <w:r>
        <w:rPr>
          <w:rFonts w:asciiTheme="minorHAnsi" w:hAnsiTheme="minorHAnsi" w:cstheme="minorHAnsi"/>
        </w:rPr>
        <w:t xml:space="preserve"> (szt.)</w:t>
      </w:r>
    </w:p>
    <w:p w14:paraId="3727595E" w14:textId="77777777" w:rsidR="00C645D4" w:rsidRPr="00C645D4" w:rsidRDefault="0089459E" w:rsidP="00C645D4">
      <w:pPr>
        <w:autoSpaceDE w:val="0"/>
        <w:autoSpaceDN w:val="0"/>
        <w:adjustRightInd w:val="0"/>
        <w:ind w:left="709"/>
        <w:rPr>
          <w:rFonts w:asciiTheme="minorHAnsi" w:hAnsiTheme="minorHAnsi" w:cstheme="minorHAnsi"/>
        </w:rPr>
      </w:pPr>
      <w:r w:rsidRPr="00C645D4">
        <w:rPr>
          <w:rFonts w:asciiTheme="minorHAnsi" w:hAnsiTheme="minorHAnsi" w:cstheme="minorHAnsi"/>
        </w:rPr>
        <w:t>a)……………..</w:t>
      </w:r>
    </w:p>
    <w:p w14:paraId="7B9C3F11" w14:textId="77777777" w:rsidR="00C645D4" w:rsidRPr="00C645D4" w:rsidRDefault="0089459E" w:rsidP="00C645D4">
      <w:pPr>
        <w:autoSpaceDE w:val="0"/>
        <w:autoSpaceDN w:val="0"/>
        <w:adjustRightInd w:val="0"/>
        <w:ind w:left="709"/>
        <w:rPr>
          <w:rFonts w:asciiTheme="minorHAnsi" w:hAnsiTheme="minorHAnsi" w:cstheme="minorHAnsi"/>
        </w:rPr>
      </w:pPr>
      <w:r w:rsidRPr="00C645D4">
        <w:rPr>
          <w:rFonts w:asciiTheme="minorHAnsi" w:hAnsiTheme="minorHAnsi" w:cstheme="minorHAnsi"/>
        </w:rPr>
        <w:t>b)………………</w:t>
      </w:r>
    </w:p>
    <w:p w14:paraId="342C59CD" w14:textId="77777777" w:rsidR="00C645D4" w:rsidRPr="00C645D4" w:rsidRDefault="0089459E" w:rsidP="00C645D4">
      <w:pPr>
        <w:autoSpaceDE w:val="0"/>
        <w:autoSpaceDN w:val="0"/>
        <w:adjustRightInd w:val="0"/>
        <w:ind w:left="709"/>
        <w:rPr>
          <w:rFonts w:asciiTheme="minorHAnsi" w:hAnsiTheme="minorHAnsi" w:cstheme="minorHAnsi"/>
        </w:rPr>
      </w:pPr>
      <w:r w:rsidRPr="00C645D4">
        <w:rPr>
          <w:rFonts w:asciiTheme="minorHAnsi" w:hAnsiTheme="minorHAnsi" w:cstheme="minorHAnsi"/>
        </w:rPr>
        <w:lastRenderedPageBreak/>
        <w:t>………………..</w:t>
      </w:r>
    </w:p>
    <w:p w14:paraId="247DD33C" w14:textId="77777777" w:rsidR="00C645D4" w:rsidRPr="00C645D4" w:rsidRDefault="0089459E" w:rsidP="00C645D4">
      <w:pPr>
        <w:autoSpaceDE w:val="0"/>
        <w:autoSpaceDN w:val="0"/>
        <w:adjustRightInd w:val="0"/>
        <w:rPr>
          <w:rFonts w:asciiTheme="minorHAnsi" w:hAnsiTheme="minorHAnsi" w:cstheme="minorHAnsi"/>
        </w:rPr>
      </w:pPr>
    </w:p>
    <w:p w14:paraId="0A1D5C66" w14:textId="77777777" w:rsidR="00C645D4" w:rsidRPr="00C645D4" w:rsidRDefault="0089459E" w:rsidP="001A0686">
      <w:pPr>
        <w:pStyle w:val="Akapitzlist"/>
        <w:widowControl/>
        <w:numPr>
          <w:ilvl w:val="0"/>
          <w:numId w:val="93"/>
        </w:numPr>
        <w:suppressAutoHyphens w:val="0"/>
        <w:spacing w:after="160" w:line="259" w:lineRule="auto"/>
        <w:ind w:left="357" w:hanging="357"/>
        <w:contextualSpacing w:val="0"/>
        <w:rPr>
          <w:rFonts w:asciiTheme="minorHAnsi" w:hAnsiTheme="minorHAnsi" w:cstheme="minorHAnsi"/>
          <w:sz w:val="24"/>
          <w:szCs w:val="24"/>
        </w:rPr>
      </w:pPr>
      <w:r w:rsidRPr="00C645D4">
        <w:rPr>
          <w:rFonts w:asciiTheme="minorHAnsi" w:hAnsiTheme="minorHAnsi" w:cstheme="minorHAnsi"/>
          <w:b/>
          <w:bCs/>
          <w:sz w:val="24"/>
          <w:szCs w:val="24"/>
        </w:rPr>
        <w:t xml:space="preserve">Dostawa dwunastu urządzeń Palo Alto </w:t>
      </w:r>
      <w:r>
        <w:rPr>
          <w:rFonts w:asciiTheme="minorHAnsi" w:hAnsiTheme="minorHAnsi" w:cstheme="minorHAnsi"/>
          <w:b/>
          <w:bCs/>
          <w:sz w:val="24"/>
          <w:szCs w:val="24"/>
        </w:rPr>
        <w:t>z</w:t>
      </w:r>
      <w:r w:rsidRPr="00C645D4">
        <w:rPr>
          <w:rFonts w:asciiTheme="minorHAnsi" w:hAnsiTheme="minorHAnsi" w:cstheme="minorHAnsi"/>
          <w:b/>
          <w:bCs/>
          <w:sz w:val="24"/>
          <w:szCs w:val="24"/>
        </w:rPr>
        <w:t xml:space="preserve"> </w:t>
      </w:r>
      <w:r>
        <w:rPr>
          <w:rFonts w:asciiTheme="minorHAnsi" w:hAnsiTheme="minorHAnsi" w:cstheme="minorHAnsi"/>
          <w:b/>
          <w:bCs/>
          <w:sz w:val="24"/>
          <w:szCs w:val="24"/>
        </w:rPr>
        <w:t xml:space="preserve">aktualną </w:t>
      </w:r>
      <w:r w:rsidRPr="00C645D4">
        <w:rPr>
          <w:rFonts w:asciiTheme="minorHAnsi" w:hAnsiTheme="minorHAnsi" w:cstheme="minorHAnsi"/>
          <w:b/>
          <w:bCs/>
          <w:sz w:val="24"/>
          <w:szCs w:val="24"/>
        </w:rPr>
        <w:t>wersj</w:t>
      </w:r>
      <w:r>
        <w:rPr>
          <w:rFonts w:asciiTheme="minorHAnsi" w:hAnsiTheme="minorHAnsi" w:cstheme="minorHAnsi"/>
          <w:b/>
          <w:bCs/>
          <w:sz w:val="24"/>
          <w:szCs w:val="24"/>
        </w:rPr>
        <w:t>ą</w:t>
      </w:r>
      <w:r w:rsidRPr="00C645D4">
        <w:rPr>
          <w:rFonts w:asciiTheme="minorHAnsi" w:hAnsiTheme="minorHAnsi" w:cstheme="minorHAnsi"/>
          <w:b/>
          <w:bCs/>
          <w:sz w:val="24"/>
          <w:szCs w:val="24"/>
        </w:rPr>
        <w:t xml:space="preserve"> produkcyjną wraz z licencjami</w:t>
      </w:r>
    </w:p>
    <w:p w14:paraId="236E5FFE" w14:textId="77777777" w:rsidR="00C645D4" w:rsidRPr="00DF5E85" w:rsidRDefault="0089459E" w:rsidP="001A0686">
      <w:pPr>
        <w:pStyle w:val="Akapitzlist"/>
        <w:widowControl/>
        <w:numPr>
          <w:ilvl w:val="1"/>
          <w:numId w:val="93"/>
        </w:numPr>
        <w:suppressAutoHyphens w:val="0"/>
        <w:spacing w:after="160" w:line="259" w:lineRule="auto"/>
        <w:rPr>
          <w:rFonts w:asciiTheme="minorHAnsi" w:hAnsiTheme="minorHAnsi" w:cstheme="minorHAnsi"/>
          <w:b/>
          <w:sz w:val="24"/>
          <w:szCs w:val="24"/>
        </w:rPr>
      </w:pPr>
      <w:r w:rsidRPr="00DF5E85">
        <w:rPr>
          <w:rFonts w:asciiTheme="minorHAnsi" w:hAnsiTheme="minorHAnsi" w:cstheme="minorHAnsi"/>
          <w:b/>
          <w:sz w:val="24"/>
          <w:szCs w:val="24"/>
        </w:rPr>
        <w:t>Urządzenia</w:t>
      </w:r>
    </w:p>
    <w:p w14:paraId="5C6549D2" w14:textId="77777777" w:rsidR="00C645D4" w:rsidRPr="00C645D4" w:rsidRDefault="0089459E"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Producent ……………………………………..</w:t>
      </w:r>
    </w:p>
    <w:p w14:paraId="34CDE01F" w14:textId="77777777" w:rsidR="00C645D4" w:rsidRPr="00C645D4" w:rsidRDefault="0089459E" w:rsidP="00DF5E85">
      <w:pPr>
        <w:spacing w:after="120"/>
        <w:ind w:left="851"/>
        <w:rPr>
          <w:rFonts w:asciiTheme="minorHAnsi" w:hAnsiTheme="minorHAnsi" w:cstheme="minorHAnsi"/>
        </w:rPr>
      </w:pPr>
      <w:r w:rsidRPr="00C645D4">
        <w:rPr>
          <w:rFonts w:asciiTheme="minorHAnsi" w:hAnsiTheme="minorHAnsi" w:cstheme="minorHAnsi"/>
        </w:rPr>
        <w:t>Model/symbol/numer katalogowy ……………………………………..</w:t>
      </w:r>
    </w:p>
    <w:p w14:paraId="591BCF24" w14:textId="77777777" w:rsidR="00C645D4" w:rsidRPr="00DF5E85" w:rsidRDefault="0089459E" w:rsidP="001A0686">
      <w:pPr>
        <w:pStyle w:val="Akapitzlist"/>
        <w:widowControl/>
        <w:numPr>
          <w:ilvl w:val="1"/>
          <w:numId w:val="93"/>
        </w:numPr>
        <w:suppressAutoHyphens w:val="0"/>
        <w:spacing w:line="259" w:lineRule="auto"/>
        <w:ind w:left="788" w:hanging="431"/>
        <w:rPr>
          <w:rFonts w:asciiTheme="minorHAnsi" w:hAnsiTheme="minorHAnsi" w:cstheme="minorHAnsi"/>
          <w:b/>
          <w:sz w:val="24"/>
          <w:szCs w:val="24"/>
        </w:rPr>
      </w:pPr>
      <w:r w:rsidRPr="00DF5E85">
        <w:rPr>
          <w:rFonts w:asciiTheme="minorHAnsi" w:hAnsiTheme="minorHAnsi" w:cstheme="minorHAnsi"/>
          <w:b/>
          <w:sz w:val="24"/>
          <w:szCs w:val="24"/>
        </w:rPr>
        <w:t>Licencje</w:t>
      </w:r>
    </w:p>
    <w:p w14:paraId="1AE675AB" w14:textId="77777777" w:rsidR="00DF5E85" w:rsidRPr="00C645D4" w:rsidRDefault="0089459E"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Prod</w:t>
      </w:r>
      <w:r w:rsidRPr="00C645D4">
        <w:rPr>
          <w:rFonts w:asciiTheme="minorHAnsi" w:hAnsiTheme="minorHAnsi" w:cstheme="minorHAnsi"/>
          <w:sz w:val="24"/>
          <w:szCs w:val="24"/>
        </w:rPr>
        <w:t>ucent + Model/symbol/numer katalogowy + ilość</w:t>
      </w:r>
      <w:r>
        <w:rPr>
          <w:rFonts w:asciiTheme="minorHAnsi" w:hAnsiTheme="minorHAnsi" w:cstheme="minorHAnsi"/>
          <w:sz w:val="24"/>
          <w:szCs w:val="24"/>
        </w:rPr>
        <w:t xml:space="preserve"> </w:t>
      </w:r>
      <w:r>
        <w:rPr>
          <w:rFonts w:asciiTheme="minorHAnsi" w:hAnsiTheme="minorHAnsi" w:cstheme="minorHAnsi"/>
        </w:rPr>
        <w:t>(szt.)</w:t>
      </w:r>
    </w:p>
    <w:p w14:paraId="163CCF94" w14:textId="77777777" w:rsidR="00DF5E85" w:rsidRPr="00C645D4" w:rsidRDefault="0089459E"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a)……………..</w:t>
      </w:r>
    </w:p>
    <w:p w14:paraId="35F42BEB" w14:textId="77777777" w:rsidR="00DF5E85" w:rsidRPr="00C645D4" w:rsidRDefault="0089459E"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b)………………</w:t>
      </w:r>
    </w:p>
    <w:p w14:paraId="7345B753" w14:textId="77777777" w:rsidR="00C645D4" w:rsidRPr="00DF5E85" w:rsidRDefault="0089459E" w:rsidP="00DF5E85">
      <w:pPr>
        <w:pStyle w:val="Akapitzlist"/>
        <w:spacing w:after="120"/>
        <w:ind w:left="851"/>
        <w:contextualSpacing w:val="0"/>
        <w:rPr>
          <w:rFonts w:asciiTheme="minorHAnsi" w:hAnsiTheme="minorHAnsi" w:cstheme="minorHAnsi"/>
        </w:rPr>
      </w:pPr>
      <w:r>
        <w:rPr>
          <w:rFonts w:asciiTheme="minorHAnsi" w:hAnsiTheme="minorHAnsi" w:cstheme="minorHAnsi"/>
        </w:rPr>
        <w:t>c)</w:t>
      </w:r>
      <w:r w:rsidRPr="00DF5E85">
        <w:rPr>
          <w:rFonts w:asciiTheme="minorHAnsi" w:hAnsiTheme="minorHAnsi" w:cstheme="minorHAnsi"/>
        </w:rPr>
        <w:t>………………..</w:t>
      </w:r>
    </w:p>
    <w:p w14:paraId="5496ED01" w14:textId="77777777" w:rsidR="00C645D4" w:rsidRPr="00C645D4" w:rsidRDefault="0089459E" w:rsidP="001A0686">
      <w:pPr>
        <w:pStyle w:val="Akapitzlist"/>
        <w:widowControl/>
        <w:numPr>
          <w:ilvl w:val="0"/>
          <w:numId w:val="93"/>
        </w:numPr>
        <w:suppressAutoHyphens w:val="0"/>
        <w:spacing w:after="160" w:line="259" w:lineRule="auto"/>
        <w:ind w:left="357" w:hanging="357"/>
        <w:contextualSpacing w:val="0"/>
        <w:rPr>
          <w:rFonts w:asciiTheme="minorHAnsi" w:hAnsiTheme="minorHAnsi" w:cstheme="minorHAnsi"/>
          <w:sz w:val="24"/>
          <w:szCs w:val="24"/>
        </w:rPr>
      </w:pPr>
      <w:r w:rsidRPr="00C645D4">
        <w:rPr>
          <w:rFonts w:asciiTheme="minorHAnsi" w:hAnsiTheme="minorHAnsi" w:cstheme="minorHAnsi"/>
          <w:b/>
          <w:bCs/>
          <w:sz w:val="24"/>
          <w:szCs w:val="24"/>
        </w:rPr>
        <w:t>Dostawa licencji dla urządzenia Palo Alto Panorama M200</w:t>
      </w:r>
    </w:p>
    <w:p w14:paraId="3D0F10F6" w14:textId="77777777" w:rsidR="00C645D4" w:rsidRPr="00DF5E85" w:rsidRDefault="0089459E" w:rsidP="00DF5E85">
      <w:pPr>
        <w:pStyle w:val="Akapitzlist"/>
        <w:autoSpaceDE w:val="0"/>
        <w:autoSpaceDN w:val="0"/>
        <w:adjustRightInd w:val="0"/>
        <w:ind w:left="851"/>
        <w:rPr>
          <w:rFonts w:asciiTheme="minorHAnsi" w:hAnsiTheme="minorHAnsi" w:cstheme="minorHAnsi"/>
          <w:b/>
          <w:sz w:val="24"/>
          <w:szCs w:val="24"/>
        </w:rPr>
      </w:pPr>
      <w:r w:rsidRPr="00DF5E85">
        <w:rPr>
          <w:rFonts w:asciiTheme="minorHAnsi" w:hAnsiTheme="minorHAnsi" w:cstheme="minorHAnsi"/>
          <w:b/>
          <w:sz w:val="24"/>
          <w:szCs w:val="24"/>
        </w:rPr>
        <w:t>Licencje</w:t>
      </w:r>
    </w:p>
    <w:p w14:paraId="060A7FCB" w14:textId="77777777" w:rsidR="00C645D4" w:rsidRPr="00C645D4" w:rsidRDefault="0089459E"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Producent + Model/symbol/numer katalogowy + ilość</w:t>
      </w:r>
      <w:r>
        <w:rPr>
          <w:rFonts w:asciiTheme="minorHAnsi" w:hAnsiTheme="minorHAnsi" w:cstheme="minorHAnsi"/>
          <w:sz w:val="24"/>
          <w:szCs w:val="24"/>
        </w:rPr>
        <w:t xml:space="preserve"> </w:t>
      </w:r>
      <w:r>
        <w:rPr>
          <w:rFonts w:asciiTheme="minorHAnsi" w:hAnsiTheme="minorHAnsi" w:cstheme="minorHAnsi"/>
        </w:rPr>
        <w:t>(szt.)</w:t>
      </w:r>
    </w:p>
    <w:p w14:paraId="5BD53ABA" w14:textId="77777777" w:rsidR="00C645D4" w:rsidRPr="00C645D4" w:rsidRDefault="0089459E"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a)……………..</w:t>
      </w:r>
    </w:p>
    <w:p w14:paraId="1E3AE350" w14:textId="77777777" w:rsidR="00C645D4" w:rsidRDefault="0089459E" w:rsidP="00DF5E85">
      <w:pPr>
        <w:pStyle w:val="Akapitzlist"/>
        <w:autoSpaceDE w:val="0"/>
        <w:autoSpaceDN w:val="0"/>
        <w:adjustRightInd w:val="0"/>
        <w:ind w:left="851"/>
        <w:rPr>
          <w:rFonts w:asciiTheme="minorHAnsi" w:hAnsiTheme="minorHAnsi" w:cstheme="minorHAnsi"/>
          <w:sz w:val="24"/>
          <w:szCs w:val="24"/>
        </w:rPr>
      </w:pPr>
    </w:p>
    <w:p w14:paraId="542F438F" w14:textId="77777777" w:rsidR="00010288" w:rsidRPr="00743CB5" w:rsidRDefault="0089459E" w:rsidP="00010288">
      <w:pPr>
        <w:spacing w:line="276" w:lineRule="auto"/>
        <w:jc w:val="both"/>
        <w:rPr>
          <w:rFonts w:asciiTheme="minorHAnsi" w:hAnsiTheme="minorHAnsi" w:cstheme="minorHAnsi"/>
          <w:lang w:eastAsia="pl-PL"/>
        </w:rPr>
      </w:pPr>
      <w:r w:rsidRPr="00743CB5">
        <w:rPr>
          <w:rFonts w:asciiTheme="minorHAnsi" w:hAnsiTheme="minorHAnsi" w:cstheme="minorHAnsi"/>
          <w:b/>
          <w:lang w:eastAsia="pl-PL"/>
        </w:rPr>
        <w:t>Oświadczamy, że</w:t>
      </w:r>
      <w:r w:rsidRPr="00743CB5">
        <w:rPr>
          <w:rFonts w:asciiTheme="minorHAnsi" w:hAnsiTheme="minorHAnsi" w:cstheme="minorHAnsi"/>
          <w:lang w:eastAsia="pl-PL"/>
        </w:rPr>
        <w:t xml:space="preserve"> udzielamy: </w:t>
      </w:r>
    </w:p>
    <w:p w14:paraId="343FBA70" w14:textId="77777777" w:rsidR="00010288" w:rsidRPr="00743CB5" w:rsidRDefault="0089459E"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63664124"/>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sidRPr="00743CB5">
        <w:rPr>
          <w:rFonts w:asciiTheme="minorHAnsi" w:eastAsia="MS Gothic" w:hAnsiTheme="minorHAnsi" w:cstheme="minorHAnsi"/>
          <w:color w:val="000000"/>
          <w:lang w:eastAsia="pl-PL"/>
        </w:rPr>
        <w:t xml:space="preserve">36 </w:t>
      </w:r>
    </w:p>
    <w:p w14:paraId="0BE02D56" w14:textId="77777777" w:rsidR="00010288" w:rsidRPr="00743CB5" w:rsidRDefault="0089459E"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682663243"/>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42 </w:t>
      </w:r>
    </w:p>
    <w:p w14:paraId="3237FD22" w14:textId="77777777" w:rsidR="00010288" w:rsidRPr="00743CB5" w:rsidRDefault="0089459E"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013678919"/>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sidRPr="00743CB5">
        <w:rPr>
          <w:rFonts w:asciiTheme="minorHAnsi" w:eastAsia="MS Gothic" w:hAnsiTheme="minorHAnsi" w:cstheme="minorHAnsi"/>
          <w:color w:val="000000"/>
          <w:lang w:eastAsia="pl-PL"/>
        </w:rPr>
        <w:t xml:space="preserve">48 </w:t>
      </w:r>
    </w:p>
    <w:p w14:paraId="28F6C05E" w14:textId="77777777" w:rsidR="00010288" w:rsidRPr="00743CB5" w:rsidRDefault="0089459E"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594211030"/>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54 </w:t>
      </w:r>
    </w:p>
    <w:p w14:paraId="1D3EA6C6" w14:textId="77777777" w:rsidR="00010288" w:rsidRPr="00743CB5" w:rsidRDefault="0089459E"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00763676"/>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60</w:t>
      </w:r>
    </w:p>
    <w:p w14:paraId="0790BE7E" w14:textId="77777777" w:rsidR="00010288" w:rsidRPr="00743CB5" w:rsidRDefault="0089459E" w:rsidP="00010288">
      <w:pPr>
        <w:spacing w:line="276" w:lineRule="auto"/>
        <w:jc w:val="both"/>
        <w:rPr>
          <w:rFonts w:asciiTheme="minorHAnsi" w:hAnsiTheme="minorHAnsi" w:cstheme="minorHAnsi"/>
          <w:lang w:eastAsia="pl-PL"/>
        </w:rPr>
      </w:pPr>
      <w:r w:rsidRPr="00743CB5">
        <w:rPr>
          <w:rFonts w:asciiTheme="minorHAnsi" w:hAnsiTheme="minorHAnsi" w:cstheme="minorHAnsi"/>
          <w:lang w:eastAsia="pl-PL"/>
        </w:rPr>
        <w:t xml:space="preserve">miesięcznej gwarancji od dnia podpisania protokołu odbioru na </w:t>
      </w:r>
      <w:r w:rsidRPr="00743CB5">
        <w:rPr>
          <w:rFonts w:asciiTheme="minorHAnsi" w:hAnsiTheme="minorHAnsi" w:cstheme="minorHAnsi"/>
        </w:rPr>
        <w:t>dostarczon</w:t>
      </w:r>
      <w:r>
        <w:rPr>
          <w:rFonts w:asciiTheme="minorHAnsi" w:hAnsiTheme="minorHAnsi" w:cstheme="minorHAnsi"/>
        </w:rPr>
        <w:t>e urządzenia</w:t>
      </w:r>
      <w:r w:rsidRPr="00743CB5">
        <w:rPr>
          <w:rFonts w:asciiTheme="minorHAnsi" w:hAnsiTheme="minorHAnsi" w:cstheme="minorHAnsi"/>
          <w:lang w:eastAsia="pl-PL"/>
        </w:rPr>
        <w:t xml:space="preserve">. </w:t>
      </w:r>
    </w:p>
    <w:p w14:paraId="56E8A2F7" w14:textId="77777777" w:rsidR="00010288" w:rsidRPr="00743CB5" w:rsidRDefault="0089459E" w:rsidP="00010288">
      <w:pPr>
        <w:spacing w:line="276" w:lineRule="auto"/>
        <w:jc w:val="both"/>
        <w:rPr>
          <w:rFonts w:asciiTheme="minorHAnsi" w:hAnsiTheme="minorHAnsi" w:cstheme="minorHAnsi"/>
          <w:lang w:eastAsia="pl-PL"/>
        </w:rPr>
      </w:pPr>
    </w:p>
    <w:p w14:paraId="35C0CA9A" w14:textId="77777777" w:rsidR="00010288" w:rsidRPr="00743CB5" w:rsidRDefault="0089459E" w:rsidP="00010288">
      <w:pPr>
        <w:autoSpaceDE w:val="0"/>
        <w:autoSpaceDN w:val="0"/>
        <w:adjustRightInd w:val="0"/>
        <w:spacing w:line="276" w:lineRule="auto"/>
        <w:jc w:val="both"/>
        <w:rPr>
          <w:rFonts w:asciiTheme="minorHAnsi" w:hAnsiTheme="minorHAnsi" w:cstheme="minorHAnsi"/>
          <w:b/>
          <w:lang w:eastAsia="pl-PL"/>
        </w:rPr>
      </w:pPr>
      <w:r w:rsidRPr="00743CB5">
        <w:rPr>
          <w:rFonts w:asciiTheme="minorHAnsi" w:hAnsiTheme="minorHAnsi" w:cstheme="minorHAnsi"/>
          <w:b/>
          <w:lang w:eastAsia="pl-PL"/>
        </w:rPr>
        <w:t>Oświadczamy, że</w:t>
      </w:r>
      <w:r w:rsidRPr="00743CB5">
        <w:rPr>
          <w:rFonts w:asciiTheme="minorHAnsi" w:hAnsiTheme="minorHAnsi" w:cstheme="minorHAnsi"/>
          <w:lang w:eastAsia="pl-PL"/>
        </w:rPr>
        <w:t xml:space="preserve"> dostarczymy </w:t>
      </w:r>
      <w:r>
        <w:rPr>
          <w:rFonts w:asciiTheme="minorHAnsi" w:hAnsiTheme="minorHAnsi" w:cstheme="minorHAnsi"/>
        </w:rPr>
        <w:t>urządzenia wraz z licencjami</w:t>
      </w:r>
      <w:r w:rsidRPr="00743CB5">
        <w:rPr>
          <w:rFonts w:asciiTheme="minorHAnsi" w:hAnsiTheme="minorHAnsi" w:cstheme="minorHAnsi"/>
        </w:rPr>
        <w:t xml:space="preserve"> </w:t>
      </w:r>
      <w:r w:rsidRPr="00743CB5">
        <w:rPr>
          <w:rFonts w:asciiTheme="minorHAnsi" w:hAnsiTheme="minorHAnsi" w:cstheme="minorHAnsi"/>
          <w:lang w:eastAsia="pl-PL"/>
        </w:rPr>
        <w:t>w terminie do</w:t>
      </w:r>
    </w:p>
    <w:p w14:paraId="40294CDD" w14:textId="77777777" w:rsidR="00010288" w:rsidRPr="00743CB5" w:rsidRDefault="0089459E"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115796183"/>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Pr>
          <w:rFonts w:asciiTheme="minorHAnsi" w:eastAsia="MS Gothic" w:hAnsiTheme="minorHAnsi" w:cstheme="minorHAnsi"/>
          <w:color w:val="000000"/>
          <w:lang w:eastAsia="pl-PL"/>
        </w:rPr>
        <w:t>30</w:t>
      </w:r>
    </w:p>
    <w:p w14:paraId="0B7688BD" w14:textId="77777777" w:rsidR="00010288" w:rsidRPr="00743CB5" w:rsidRDefault="0089459E"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403563784"/>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w:t>
      </w:r>
      <w:r>
        <w:rPr>
          <w:rFonts w:asciiTheme="minorHAnsi" w:eastAsia="MS Gothic" w:hAnsiTheme="minorHAnsi" w:cstheme="minorHAnsi"/>
          <w:color w:val="000000"/>
          <w:lang w:eastAsia="pl-PL"/>
        </w:rPr>
        <w:t>20</w:t>
      </w:r>
      <w:r w:rsidRPr="00743CB5">
        <w:rPr>
          <w:rFonts w:asciiTheme="minorHAnsi" w:eastAsia="MS Gothic" w:hAnsiTheme="minorHAnsi" w:cstheme="minorHAnsi"/>
          <w:color w:val="000000"/>
          <w:lang w:eastAsia="pl-PL"/>
        </w:rPr>
        <w:t xml:space="preserve"> </w:t>
      </w:r>
    </w:p>
    <w:p w14:paraId="5D6874F4" w14:textId="77777777" w:rsidR="00010288" w:rsidRPr="00743CB5" w:rsidRDefault="0089459E"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829410938"/>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Pr>
          <w:rFonts w:asciiTheme="minorHAnsi" w:eastAsia="MS Gothic" w:hAnsiTheme="minorHAnsi" w:cstheme="minorHAnsi"/>
          <w:color w:val="000000"/>
          <w:lang w:eastAsia="pl-PL"/>
        </w:rPr>
        <w:t>10</w:t>
      </w:r>
      <w:r w:rsidRPr="00743CB5">
        <w:rPr>
          <w:rFonts w:asciiTheme="minorHAnsi" w:eastAsia="MS Gothic" w:hAnsiTheme="minorHAnsi" w:cstheme="minorHAnsi"/>
          <w:color w:val="000000"/>
          <w:lang w:eastAsia="pl-PL"/>
        </w:rPr>
        <w:t xml:space="preserve"> </w:t>
      </w:r>
    </w:p>
    <w:p w14:paraId="0B5B9A9F" w14:textId="77777777" w:rsidR="00010288" w:rsidRDefault="0089459E" w:rsidP="00010288">
      <w:pPr>
        <w:autoSpaceDE w:val="0"/>
        <w:autoSpaceDN w:val="0"/>
        <w:adjustRightInd w:val="0"/>
        <w:spacing w:line="276" w:lineRule="auto"/>
        <w:jc w:val="both"/>
        <w:rPr>
          <w:rFonts w:asciiTheme="minorHAnsi" w:hAnsiTheme="minorHAnsi" w:cstheme="minorHAnsi"/>
          <w:lang w:eastAsia="pl-PL"/>
        </w:rPr>
      </w:pPr>
      <w:r w:rsidRPr="00743CB5">
        <w:rPr>
          <w:rFonts w:asciiTheme="minorHAnsi" w:hAnsiTheme="minorHAnsi" w:cstheme="minorHAnsi"/>
          <w:bCs/>
        </w:rPr>
        <w:t>dni od dnia podpisania umowy</w:t>
      </w:r>
      <w:r w:rsidRPr="00743CB5">
        <w:rPr>
          <w:rFonts w:asciiTheme="minorHAnsi" w:hAnsiTheme="minorHAnsi" w:cstheme="minorHAnsi"/>
          <w:b/>
          <w:bCs/>
        </w:rPr>
        <w:t>.</w:t>
      </w:r>
    </w:p>
    <w:p w14:paraId="54478167" w14:textId="77777777" w:rsidR="00010288" w:rsidRDefault="0089459E" w:rsidP="00AE0033">
      <w:pPr>
        <w:spacing w:after="120" w:line="276" w:lineRule="auto"/>
        <w:jc w:val="both"/>
        <w:rPr>
          <w:rFonts w:asciiTheme="minorHAnsi" w:hAnsiTheme="minorHAnsi" w:cstheme="minorHAnsi"/>
          <w:b/>
          <w:bCs/>
        </w:rPr>
      </w:pPr>
    </w:p>
    <w:p w14:paraId="563C3CBC" w14:textId="77777777" w:rsidR="00726601" w:rsidRPr="00A6025E" w:rsidRDefault="0089459E" w:rsidP="00AE0033">
      <w:pPr>
        <w:spacing w:after="120" w:line="276" w:lineRule="auto"/>
        <w:jc w:val="both"/>
        <w:rPr>
          <w:rFonts w:asciiTheme="minorHAnsi" w:hAnsiTheme="minorHAnsi" w:cstheme="minorHAnsi"/>
          <w:bCs/>
        </w:rPr>
      </w:pPr>
      <w:r w:rsidRPr="00A6025E">
        <w:rPr>
          <w:rFonts w:asciiTheme="minorHAnsi" w:hAnsiTheme="minorHAnsi" w:cstheme="minorHAnsi"/>
          <w:b/>
          <w:bCs/>
        </w:rPr>
        <w:t>Oświadczam/y,</w:t>
      </w:r>
      <w:r w:rsidRPr="00A6025E">
        <w:rPr>
          <w:rFonts w:asciiTheme="minorHAnsi" w:hAnsiTheme="minorHAnsi" w:cstheme="minorHAnsi"/>
          <w:bCs/>
        </w:rPr>
        <w:t xml:space="preserve"> że powyższa </w:t>
      </w:r>
      <w:r w:rsidRPr="00010288">
        <w:rPr>
          <w:rFonts w:asciiTheme="minorHAnsi" w:hAnsiTheme="minorHAnsi" w:cstheme="minorHAnsi"/>
          <w:bCs/>
        </w:rPr>
        <w:t>cena brutto</w:t>
      </w:r>
      <w:r w:rsidRPr="00A6025E">
        <w:rPr>
          <w:rFonts w:asciiTheme="minorHAnsi" w:hAnsiTheme="minorHAnsi" w:cstheme="minorHAnsi"/>
          <w:bCs/>
        </w:rPr>
        <w:t xml:space="preserve"> zawiera wszystkie koszty, jakie ponosi Zamawiający w przypadku wyboru niniejszej oferty. </w:t>
      </w:r>
    </w:p>
    <w:p w14:paraId="5FF2DCD9" w14:textId="77777777" w:rsidR="00726601" w:rsidRPr="00A6025E" w:rsidRDefault="0089459E" w:rsidP="00AE0033">
      <w:pPr>
        <w:tabs>
          <w:tab w:val="left" w:pos="-284"/>
        </w:tabs>
        <w:spacing w:after="120" w:line="276" w:lineRule="auto"/>
        <w:jc w:val="both"/>
        <w:rPr>
          <w:rFonts w:asciiTheme="minorHAnsi" w:hAnsiTheme="minorHAnsi" w:cstheme="minorHAnsi"/>
        </w:rPr>
      </w:pPr>
      <w:r w:rsidRPr="00A6025E">
        <w:rPr>
          <w:rFonts w:asciiTheme="minorHAnsi" w:hAnsiTheme="minorHAnsi" w:cstheme="minorHAnsi"/>
          <w:b/>
        </w:rPr>
        <w:t>Zobowiązujemy się</w:t>
      </w:r>
      <w:r w:rsidRPr="00A6025E">
        <w:rPr>
          <w:rFonts w:asciiTheme="minorHAnsi" w:hAnsiTheme="minorHAnsi" w:cstheme="minorHAnsi"/>
        </w:rPr>
        <w:t xml:space="preserve"> wykonać przedmiot zamówienia zgodnie z zapisami SWZ we wskazanym terminie.</w:t>
      </w:r>
    </w:p>
    <w:p w14:paraId="030F67E6" w14:textId="77777777" w:rsidR="00726601" w:rsidRPr="00A6025E" w:rsidRDefault="0089459E" w:rsidP="00AE0033">
      <w:pPr>
        <w:tabs>
          <w:tab w:val="left" w:pos="-284"/>
        </w:tabs>
        <w:spacing w:after="120" w:line="276" w:lineRule="auto"/>
        <w:jc w:val="both"/>
        <w:rPr>
          <w:rFonts w:asciiTheme="minorHAnsi" w:hAnsiTheme="minorHAnsi" w:cstheme="minorHAnsi"/>
        </w:rPr>
      </w:pPr>
      <w:r w:rsidRPr="00A6025E">
        <w:rPr>
          <w:rFonts w:asciiTheme="minorHAnsi" w:hAnsiTheme="minorHAnsi" w:cstheme="minorHAnsi"/>
          <w:b/>
        </w:rPr>
        <w:t>Oświadczamy, że</w:t>
      </w:r>
      <w:r w:rsidRPr="00A6025E">
        <w:rPr>
          <w:rFonts w:asciiTheme="minorHAnsi" w:hAnsiTheme="minorHAnsi" w:cstheme="minorHAnsi"/>
        </w:rPr>
        <w:t xml:space="preserve"> zapoznaliśmy się z SWZ i nie wno</w:t>
      </w:r>
      <w:r w:rsidRPr="00A6025E">
        <w:rPr>
          <w:rFonts w:asciiTheme="minorHAnsi" w:hAnsiTheme="minorHAnsi" w:cstheme="minorHAnsi"/>
        </w:rPr>
        <w:t>simy do niej zastrzeżeń oraz uzyskaliśmy niezbędne informacje do przygotowania oferty.</w:t>
      </w:r>
    </w:p>
    <w:p w14:paraId="011187B9" w14:textId="77777777" w:rsidR="00AE0033" w:rsidRPr="00743CB5" w:rsidRDefault="0089459E" w:rsidP="00AE0033">
      <w:pPr>
        <w:spacing w:after="120" w:line="276" w:lineRule="auto"/>
        <w:jc w:val="both"/>
        <w:rPr>
          <w:rFonts w:asciiTheme="minorHAnsi" w:hAnsiTheme="minorHAnsi" w:cstheme="minorHAnsi"/>
          <w:bCs/>
        </w:rPr>
      </w:pPr>
      <w:r w:rsidRPr="00743CB5">
        <w:rPr>
          <w:rFonts w:asciiTheme="minorHAnsi" w:hAnsiTheme="minorHAnsi" w:cstheme="minorHAnsi"/>
          <w:b/>
          <w:bCs/>
        </w:rPr>
        <w:t xml:space="preserve">Oświadczam/y, </w:t>
      </w:r>
      <w:r w:rsidRPr="00743CB5">
        <w:rPr>
          <w:rFonts w:asciiTheme="minorHAnsi" w:hAnsiTheme="minorHAnsi" w:cstheme="minorHAnsi"/>
          <w:bCs/>
        </w:rPr>
        <w:t>że oferowany przedmiot zamówienia spełnia wszystkie wymagania Zamawiającego określone w Opisie przedmiotu zamówienia (OPZ), stanowiącym Załącznik nr 1 do S</w:t>
      </w:r>
      <w:r w:rsidRPr="00743CB5">
        <w:rPr>
          <w:rFonts w:asciiTheme="minorHAnsi" w:hAnsiTheme="minorHAnsi" w:cstheme="minorHAnsi"/>
          <w:bCs/>
        </w:rPr>
        <w:t>pecyfikacji Warunków Zamówienia, oraz w Projektowanych postanowieniach umowy, stanowiących Załącznik nr 2 do Specyfikacji Warunków Zamówienia.</w:t>
      </w:r>
    </w:p>
    <w:p w14:paraId="18907B49" w14:textId="77777777" w:rsidR="00726601" w:rsidRPr="00A6025E" w:rsidRDefault="0089459E" w:rsidP="00AE0033">
      <w:pPr>
        <w:spacing w:after="120" w:line="276" w:lineRule="auto"/>
        <w:jc w:val="both"/>
        <w:rPr>
          <w:rFonts w:asciiTheme="minorHAnsi" w:hAnsiTheme="minorHAnsi" w:cstheme="minorHAnsi"/>
        </w:rPr>
      </w:pPr>
      <w:r w:rsidRPr="00A6025E">
        <w:rPr>
          <w:rFonts w:asciiTheme="minorHAnsi" w:hAnsiTheme="minorHAnsi" w:cstheme="minorHAnsi"/>
        </w:rPr>
        <w:lastRenderedPageBreak/>
        <w:t xml:space="preserve">W trybie art. 225 ust. 2 ustawy Prawo zamówień publicznych </w:t>
      </w:r>
      <w:r w:rsidRPr="00A6025E">
        <w:rPr>
          <w:rFonts w:asciiTheme="minorHAnsi" w:hAnsiTheme="minorHAnsi" w:cstheme="minorHAnsi"/>
          <w:b/>
        </w:rPr>
        <w:t xml:space="preserve">oświadczam/y, że </w:t>
      </w:r>
      <w:r w:rsidRPr="00A6025E">
        <w:rPr>
          <w:rFonts w:asciiTheme="minorHAnsi" w:hAnsiTheme="minorHAnsi" w:cstheme="minorHAnsi"/>
        </w:rPr>
        <w:t xml:space="preserve">wybór naszej oferty </w:t>
      </w:r>
      <w:r w:rsidRPr="00A6025E">
        <w:rPr>
          <w:rFonts w:asciiTheme="minorHAnsi" w:hAnsiTheme="minorHAnsi" w:cstheme="minorHAnsi"/>
          <w:b/>
        </w:rPr>
        <w:t>nie będzie/będzie</w:t>
      </w:r>
      <w:r w:rsidRPr="00A6025E">
        <w:rPr>
          <w:rFonts w:asciiTheme="minorHAnsi" w:hAnsiTheme="minorHAnsi" w:cstheme="minorHAnsi"/>
          <w:b/>
        </w:rPr>
        <w:t xml:space="preserve">* </w:t>
      </w:r>
      <w:r w:rsidRPr="00A6025E">
        <w:rPr>
          <w:rFonts w:asciiTheme="minorHAnsi" w:hAnsiTheme="minorHAnsi" w:cstheme="minorHAnsi"/>
        </w:rPr>
        <w:t>prowadził do powstania u Zamawiającego obowiązku podatkowego zgodnie z przepisami ustawy o podatku od towarów i usług.</w:t>
      </w:r>
    </w:p>
    <w:p w14:paraId="79D65708" w14:textId="77777777" w:rsidR="00726601" w:rsidRPr="00A6025E" w:rsidRDefault="0089459E" w:rsidP="00AE0033">
      <w:pPr>
        <w:spacing w:after="120" w:line="276" w:lineRule="auto"/>
        <w:jc w:val="both"/>
        <w:rPr>
          <w:rFonts w:asciiTheme="minorHAnsi" w:hAnsiTheme="minorHAnsi" w:cstheme="minorHAnsi"/>
          <w:b/>
          <w:bCs/>
        </w:rPr>
      </w:pPr>
      <w:r w:rsidRPr="00A6025E">
        <w:rPr>
          <w:rFonts w:asciiTheme="minorHAnsi" w:hAnsiTheme="minorHAnsi" w:cstheme="minorHAnsi"/>
          <w:i/>
        </w:rPr>
        <w:t xml:space="preserve">W przypadku, gdy wybór oferty Wykonawcy </w:t>
      </w:r>
      <w:r w:rsidRPr="00A6025E">
        <w:rPr>
          <w:rFonts w:asciiTheme="minorHAnsi" w:hAnsiTheme="minorHAnsi" w:cstheme="minorHAnsi"/>
          <w:b/>
          <w:i/>
        </w:rPr>
        <w:t>będzie prowadził</w:t>
      </w:r>
      <w:r w:rsidRPr="00A6025E">
        <w:rPr>
          <w:rFonts w:asciiTheme="minorHAnsi" w:hAnsiTheme="minorHAnsi" w:cstheme="minorHAnsi"/>
          <w:i/>
        </w:rPr>
        <w:t xml:space="preserve"> do powstania u Zamawiającego obowiązku podatkowego Wykonawca zobowiązany jest </w:t>
      </w:r>
      <w:r w:rsidRPr="00A6025E">
        <w:rPr>
          <w:rFonts w:asciiTheme="minorHAnsi" w:hAnsiTheme="minorHAnsi" w:cstheme="minorHAnsi"/>
          <w:i/>
        </w:rPr>
        <w:t>wskazać nazwę (rodzaj) towaru lub usług, wartość tego towaru lub usług bez kwoty podatku VAT.</w:t>
      </w:r>
    </w:p>
    <w:p w14:paraId="2ED5D1D6" w14:textId="77777777" w:rsidR="00726601" w:rsidRPr="00A6025E" w:rsidRDefault="0089459E" w:rsidP="00AE0033">
      <w:pPr>
        <w:spacing w:after="120" w:line="276" w:lineRule="auto"/>
        <w:jc w:val="both"/>
        <w:rPr>
          <w:rFonts w:asciiTheme="minorHAnsi" w:hAnsiTheme="minorHAnsi" w:cstheme="minorHAnsi"/>
          <w:i/>
        </w:rPr>
      </w:pPr>
      <w:r w:rsidRPr="00A6025E">
        <w:rPr>
          <w:rFonts w:asciiTheme="minorHAnsi" w:hAnsiTheme="minorHAnsi" w:cstheme="minorHAnsi"/>
          <w:i/>
        </w:rPr>
        <w:t>Nazwa towaru lub usług prowadzących do powstania u Zamawiającego obowiązku podatkowego ………………………………………………………………………………………………………………… oraz wartość tych towarów i usł</w:t>
      </w:r>
      <w:r w:rsidRPr="00A6025E">
        <w:rPr>
          <w:rFonts w:asciiTheme="minorHAnsi" w:hAnsiTheme="minorHAnsi" w:cstheme="minorHAnsi"/>
          <w:i/>
        </w:rPr>
        <w:t>ug bez podatku od towarów i usług: ……………..……………. zł</w:t>
      </w:r>
    </w:p>
    <w:p w14:paraId="5BDFDB6D" w14:textId="77777777" w:rsidR="00726601" w:rsidRPr="00A6025E" w:rsidRDefault="0089459E" w:rsidP="00AE0033">
      <w:pPr>
        <w:spacing w:after="120" w:line="276" w:lineRule="auto"/>
        <w:jc w:val="both"/>
        <w:rPr>
          <w:rFonts w:asciiTheme="minorHAnsi" w:hAnsiTheme="minorHAnsi" w:cstheme="minorHAnsi"/>
          <w:b/>
          <w:i/>
        </w:rPr>
      </w:pPr>
      <w:r w:rsidRPr="00A6025E">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w:t>
      </w:r>
      <w:r w:rsidRPr="00A6025E">
        <w:rPr>
          <w:rFonts w:asciiTheme="minorHAnsi" w:hAnsiTheme="minorHAnsi" w:cstheme="minorHAnsi"/>
          <w:b/>
          <w:i/>
        </w:rPr>
        <w:t xml:space="preserve"> od towarów i usług to nabywca (Zamawiający) będzie zobowiązany do rozliczenia (odprowadzenia) podatku VAT.</w:t>
      </w:r>
    </w:p>
    <w:p w14:paraId="35F1D8E3" w14:textId="77777777" w:rsidR="00726601" w:rsidRPr="00A6025E" w:rsidRDefault="0089459E" w:rsidP="00AE0033">
      <w:pPr>
        <w:spacing w:after="120" w:line="276" w:lineRule="auto"/>
        <w:jc w:val="both"/>
        <w:rPr>
          <w:rFonts w:asciiTheme="minorHAnsi" w:hAnsiTheme="minorHAnsi" w:cstheme="minorHAnsi"/>
        </w:rPr>
      </w:pPr>
      <w:r w:rsidRPr="00A6025E">
        <w:rPr>
          <w:rFonts w:asciiTheme="minorHAnsi" w:hAnsiTheme="minorHAnsi" w:cstheme="minorHAnsi"/>
          <w:b/>
        </w:rPr>
        <w:t>Oświadczam/y</w:t>
      </w:r>
      <w:r w:rsidRPr="00A6025E">
        <w:rPr>
          <w:rFonts w:asciiTheme="minorHAnsi" w:hAnsiTheme="minorHAnsi" w:cstheme="minorHAnsi"/>
        </w:rPr>
        <w:t>, że wypełniliśmy obowiązki informacyjne przewidziane w art. 13 lub art. 14 Rozporządzenia Parlamentu Europejskiego i Rady (UE) 2016/679</w:t>
      </w:r>
      <w:r w:rsidRPr="00A6025E">
        <w:rPr>
          <w:rFonts w:asciiTheme="minorHAnsi" w:hAnsiTheme="minorHAnsi" w:cstheme="minorHAnsi"/>
        </w:rPr>
        <w:t xml:space="preserve"> z dnia 27 kwietnia 2016 r. w sprawie ochrony osób fizycznych w związku z przetwarzaniem danych osobowych i w sprawie swobodnego przepływu takich danych oraz uchylenia dyrektywy 95/46/WE, zwanego RODO wobec osób fizycznych, od których dane osobowe bezpośre</w:t>
      </w:r>
      <w:r w:rsidRPr="00A6025E">
        <w:rPr>
          <w:rFonts w:asciiTheme="minorHAnsi" w:hAnsiTheme="minorHAnsi" w:cstheme="minorHAnsi"/>
        </w:rPr>
        <w:t xml:space="preserve">dnio lub pośrednio pozyskaliśmy </w:t>
      </w:r>
      <w:r w:rsidRPr="00A6025E">
        <w:rPr>
          <w:rFonts w:asciiTheme="minorHAnsi" w:hAnsiTheme="minorHAnsi" w:cstheme="minorHAnsi"/>
        </w:rPr>
        <w:br/>
        <w:t>w celu ubiegania się o udzielenie zamówienia publicznego w niniejszym postępowaniu.</w:t>
      </w:r>
    </w:p>
    <w:p w14:paraId="1A1A52B6" w14:textId="77777777" w:rsidR="00726601" w:rsidRPr="00A6025E" w:rsidRDefault="0089459E" w:rsidP="00AE0033">
      <w:pPr>
        <w:tabs>
          <w:tab w:val="left" w:pos="567"/>
        </w:tabs>
        <w:spacing w:after="120" w:line="276" w:lineRule="auto"/>
        <w:jc w:val="both"/>
        <w:outlineLvl w:val="0"/>
        <w:rPr>
          <w:rFonts w:asciiTheme="minorHAnsi" w:hAnsiTheme="minorHAnsi" w:cstheme="minorHAnsi"/>
          <w:bCs/>
        </w:rPr>
      </w:pPr>
      <w:bookmarkStart w:id="1" w:name="_Hlk102129865"/>
      <w:r w:rsidRPr="00A6025E">
        <w:rPr>
          <w:rFonts w:asciiTheme="minorHAnsi" w:hAnsiTheme="minorHAnsi" w:cstheme="minorHAnsi"/>
          <w:b/>
          <w:color w:val="000000"/>
        </w:rPr>
        <w:t>Oświadczam/y</w:t>
      </w:r>
      <w:r w:rsidRPr="00A6025E">
        <w:rPr>
          <w:rFonts w:asciiTheme="minorHAnsi" w:hAnsiTheme="minorHAnsi" w:cstheme="minorHAnsi"/>
          <w:color w:val="000000"/>
        </w:rPr>
        <w:t xml:space="preserve">, że nie podlegam wykluczeniu z postępowania na podstawie art. 7 ust. 1 ustawy </w:t>
      </w:r>
      <w:r w:rsidRPr="00A6025E">
        <w:rPr>
          <w:rFonts w:asciiTheme="minorHAnsi" w:hAnsiTheme="minorHAnsi" w:cstheme="minorHAnsi"/>
          <w:shd w:val="clear" w:color="auto" w:fill="FFFFFF"/>
        </w:rPr>
        <w:t>z dnia 13 kwietnia 2022 r. o szczególnych rozwią</w:t>
      </w:r>
      <w:r w:rsidRPr="00A6025E">
        <w:rPr>
          <w:rFonts w:asciiTheme="minorHAnsi" w:hAnsiTheme="minorHAnsi" w:cstheme="minorHAnsi"/>
          <w:shd w:val="clear" w:color="auto" w:fill="FFFFFF"/>
        </w:rPr>
        <w:t>zaniach w zakresie przeciwdziałania wspieraniu agresji na Ukrainę oraz służących ochronie bezpieczeństwa narodowego</w:t>
      </w:r>
      <w:r w:rsidRPr="00A6025E">
        <w:rPr>
          <w:rFonts w:asciiTheme="minorHAnsi" w:hAnsiTheme="minorHAnsi" w:cstheme="minorHAnsi"/>
          <w:color w:val="000000"/>
        </w:rPr>
        <w:t xml:space="preserve"> (Dz. U. z 2024 r. </w:t>
      </w:r>
      <w:r w:rsidRPr="00A6025E">
        <w:rPr>
          <w:rFonts w:asciiTheme="minorHAnsi" w:hAnsiTheme="minorHAnsi" w:cstheme="minorHAnsi"/>
          <w:color w:val="000000"/>
        </w:rPr>
        <w:br/>
        <w:t xml:space="preserve">poz. 507) oraz </w:t>
      </w:r>
      <w:r w:rsidRPr="00A6025E">
        <w:rPr>
          <w:rFonts w:asciiTheme="minorHAnsi" w:hAnsiTheme="minorHAnsi" w:cstheme="minorHAnsi"/>
          <w:bCs/>
          <w:color w:val="000000"/>
        </w:rPr>
        <w:t>art. 5k Rozporządzenia Rady (UE</w:t>
      </w:r>
      <w:r w:rsidRPr="00A6025E">
        <w:rPr>
          <w:rFonts w:asciiTheme="minorHAnsi" w:hAnsiTheme="minorHAnsi" w:cstheme="minorHAnsi"/>
          <w:bCs/>
        </w:rPr>
        <w:t xml:space="preserve">) </w:t>
      </w:r>
      <w:r w:rsidRPr="00A6025E">
        <w:rPr>
          <w:rFonts w:asciiTheme="minorHAnsi" w:hAnsiTheme="minorHAnsi" w:cstheme="minorHAnsi"/>
          <w:shd w:val="clear" w:color="auto" w:fill="FFFFFF"/>
        </w:rPr>
        <w:t>833/2014</w:t>
      </w:r>
      <w:r w:rsidRPr="00A6025E">
        <w:rPr>
          <w:rFonts w:asciiTheme="minorHAnsi" w:hAnsiTheme="minorHAnsi" w:cstheme="minorHAnsi"/>
          <w:color w:val="222222"/>
          <w:shd w:val="clear" w:color="auto" w:fill="FFFFFF"/>
        </w:rPr>
        <w:t xml:space="preserve"> </w:t>
      </w:r>
      <w:r w:rsidRPr="00A6025E">
        <w:rPr>
          <w:rFonts w:asciiTheme="minorHAnsi" w:hAnsiTheme="minorHAnsi" w:cstheme="minorHAnsi"/>
          <w:shd w:val="clear" w:color="auto" w:fill="FFFFFF"/>
        </w:rPr>
        <w:t xml:space="preserve">w brzmieniu nadanym rozporządzeniem 2022/576 </w:t>
      </w:r>
      <w:r w:rsidRPr="00A6025E">
        <w:rPr>
          <w:rFonts w:asciiTheme="minorHAnsi" w:hAnsiTheme="minorHAnsi" w:cstheme="minorHAnsi"/>
          <w:bCs/>
          <w:color w:val="000000"/>
        </w:rPr>
        <w:t>dotyczącego środków</w:t>
      </w:r>
      <w:r w:rsidRPr="00A6025E">
        <w:rPr>
          <w:rFonts w:asciiTheme="minorHAnsi" w:hAnsiTheme="minorHAnsi" w:cstheme="minorHAnsi"/>
          <w:bCs/>
          <w:color w:val="000000"/>
        </w:rPr>
        <w:t xml:space="preserve"> ograniczających w związku z działaniami Rosji destabilizującymi sytuację na Ukrainie, tj.:</w:t>
      </w:r>
    </w:p>
    <w:p w14:paraId="7EE3C636" w14:textId="77777777" w:rsidR="00726601" w:rsidRPr="00A6025E" w:rsidRDefault="0089459E"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color w:val="000000"/>
          <w:sz w:val="24"/>
          <w:szCs w:val="24"/>
          <w:lang w:eastAsia="pl-PL"/>
        </w:rPr>
      </w:pPr>
      <w:r w:rsidRPr="00A6025E">
        <w:rPr>
          <w:rFonts w:asciiTheme="minorHAnsi" w:hAnsiTheme="minorHAnsi" w:cstheme="minorHAnsi"/>
          <w:b/>
          <w:bCs/>
          <w:color w:val="000000"/>
          <w:sz w:val="24"/>
          <w:szCs w:val="24"/>
        </w:rPr>
        <w:t>nie jestem</w:t>
      </w:r>
      <w:r w:rsidRPr="00A6025E">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03380B5E" w14:textId="77777777" w:rsidR="00726601" w:rsidRPr="00A6025E" w:rsidRDefault="0089459E"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color w:val="000000"/>
          <w:sz w:val="24"/>
          <w:szCs w:val="24"/>
        </w:rPr>
      </w:pPr>
      <w:r w:rsidRPr="00A6025E">
        <w:rPr>
          <w:rFonts w:asciiTheme="minorHAnsi" w:hAnsiTheme="minorHAnsi" w:cstheme="minorHAnsi"/>
          <w:sz w:val="24"/>
          <w:szCs w:val="24"/>
        </w:rPr>
        <w:t>beneficjentem rzeczy</w:t>
      </w:r>
      <w:r w:rsidRPr="00A6025E">
        <w:rPr>
          <w:rFonts w:asciiTheme="minorHAnsi" w:hAnsiTheme="minorHAnsi" w:cstheme="minorHAnsi"/>
          <w:sz w:val="24"/>
          <w:szCs w:val="24"/>
        </w:rPr>
        <w:t xml:space="preserve">wistym wykonawcy w rozumieniu ustawy z dnia 1 marca 2018 r. </w:t>
      </w:r>
      <w:r w:rsidRPr="00A6025E">
        <w:rPr>
          <w:rFonts w:asciiTheme="minorHAnsi" w:hAnsiTheme="minorHAnsi" w:cstheme="minorHAnsi"/>
          <w:sz w:val="24"/>
          <w:szCs w:val="24"/>
        </w:rPr>
        <w:br/>
        <w:t>o przeciwdziałaniu praniu pieniędzy oraz finansowaniu terroryzmu (Dz. U. z 2023 r. poz. 1124</w:t>
      </w:r>
      <w:r>
        <w:rPr>
          <w:rFonts w:asciiTheme="minorHAnsi" w:hAnsiTheme="minorHAnsi" w:cstheme="minorHAnsi"/>
          <w:sz w:val="24"/>
          <w:szCs w:val="24"/>
        </w:rPr>
        <w:t>,</w:t>
      </w:r>
      <w:r w:rsidRPr="00A6025E">
        <w:rPr>
          <w:rFonts w:asciiTheme="minorHAnsi" w:hAnsiTheme="minorHAnsi" w:cstheme="minorHAnsi"/>
          <w:sz w:val="24"/>
          <w:szCs w:val="24"/>
        </w:rPr>
        <w:t xml:space="preserve"> ze zm.) </w:t>
      </w:r>
      <w:r w:rsidRPr="00A6025E">
        <w:rPr>
          <w:rFonts w:asciiTheme="minorHAnsi" w:hAnsiTheme="minorHAnsi" w:cstheme="minorHAnsi"/>
          <w:b/>
          <w:bCs/>
          <w:sz w:val="24"/>
          <w:szCs w:val="24"/>
        </w:rPr>
        <w:t>nie jest</w:t>
      </w:r>
      <w:r w:rsidRPr="00A6025E">
        <w:rPr>
          <w:rFonts w:asciiTheme="minorHAnsi" w:hAnsiTheme="minorHAnsi" w:cstheme="minorHAnsi"/>
          <w:sz w:val="24"/>
          <w:szCs w:val="24"/>
        </w:rPr>
        <w:t xml:space="preserve"> osoba wymieniona w wykazach określonych w rozporządzeniu 765/2006 i rozporządzeniu 2</w:t>
      </w:r>
      <w:r w:rsidRPr="00A6025E">
        <w:rPr>
          <w:rFonts w:asciiTheme="minorHAnsi" w:hAnsiTheme="minorHAnsi" w:cstheme="minorHAnsi"/>
          <w:sz w:val="24"/>
          <w:szCs w:val="24"/>
        </w:rPr>
        <w:t xml:space="preserve">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 w:val="24"/>
          <w:szCs w:val="24"/>
        </w:rPr>
        <w:br/>
      </w:r>
      <w:r w:rsidRPr="00A6025E">
        <w:rPr>
          <w:rFonts w:asciiTheme="minorHAnsi" w:hAnsiTheme="minorHAnsi" w:cstheme="minorHAnsi"/>
          <w:sz w:val="24"/>
          <w:szCs w:val="24"/>
        </w:rPr>
        <w:t>o którym mowa w art. 1 pkt 3 ww. ustaw</w:t>
      </w:r>
      <w:r w:rsidRPr="00A6025E">
        <w:rPr>
          <w:rFonts w:asciiTheme="minorHAnsi" w:hAnsiTheme="minorHAnsi" w:cstheme="minorHAnsi"/>
          <w:sz w:val="24"/>
          <w:szCs w:val="24"/>
        </w:rPr>
        <w:t>y;</w:t>
      </w:r>
    </w:p>
    <w:p w14:paraId="1818D178" w14:textId="77777777" w:rsidR="00726601" w:rsidRPr="00A6025E" w:rsidRDefault="0089459E"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color w:val="000000"/>
          <w:sz w:val="24"/>
          <w:szCs w:val="24"/>
        </w:rPr>
      </w:pPr>
      <w:r w:rsidRPr="00A6025E">
        <w:rPr>
          <w:rFonts w:asciiTheme="minorHAnsi" w:hAnsiTheme="minorHAnsi" w:cstheme="minorHAnsi"/>
          <w:color w:val="000000"/>
          <w:sz w:val="24"/>
          <w:szCs w:val="24"/>
        </w:rPr>
        <w:t xml:space="preserve">jednostką dominującą wykonawcy w rozumieniu art. 3 ust. 1 pkt 37 ustawy z dnia </w:t>
      </w:r>
      <w:r w:rsidRPr="00A6025E">
        <w:rPr>
          <w:rFonts w:asciiTheme="minorHAnsi" w:hAnsiTheme="minorHAnsi" w:cstheme="minorHAnsi"/>
          <w:color w:val="000000"/>
          <w:sz w:val="24"/>
          <w:szCs w:val="24"/>
        </w:rPr>
        <w:br/>
        <w:t xml:space="preserve">29 września 1994 r. o rachunkowości (Dz. U. z 2023 r. poz. 120 ze zm.), </w:t>
      </w:r>
      <w:r w:rsidRPr="00A6025E">
        <w:rPr>
          <w:rFonts w:asciiTheme="minorHAnsi" w:hAnsiTheme="minorHAnsi" w:cstheme="minorHAnsi"/>
          <w:b/>
          <w:bCs/>
          <w:color w:val="000000"/>
          <w:sz w:val="24"/>
          <w:szCs w:val="24"/>
        </w:rPr>
        <w:t>nie jest</w:t>
      </w:r>
      <w:r w:rsidRPr="00A6025E">
        <w:rPr>
          <w:rFonts w:asciiTheme="minorHAnsi" w:hAnsiTheme="minorHAnsi" w:cstheme="minorHAnsi"/>
          <w:color w:val="000000"/>
          <w:sz w:val="24"/>
          <w:szCs w:val="24"/>
        </w:rPr>
        <w:t xml:space="preserve"> podmiot wymieniony w wykazach określonych w rozporządzeniu 765/2006 i rozporządzeniu 269/201</w:t>
      </w:r>
      <w:r w:rsidRPr="00A6025E">
        <w:rPr>
          <w:rFonts w:asciiTheme="minorHAnsi" w:hAnsiTheme="minorHAnsi" w:cstheme="minorHAnsi"/>
          <w:color w:val="000000"/>
          <w:sz w:val="24"/>
          <w:szCs w:val="24"/>
        </w:rPr>
        <w:t>4 albo wpisany na listę lub będący taką jednostką dominującą od dnia 24 lutego 2022 r., o ile został wpisany na listę na podstawie decyzji w sprawie wpisu na listę rozstrzygającej o zastosowaniu środka, o którym mowa w art. 1 pkt 3 ww. ustawy.</w:t>
      </w:r>
    </w:p>
    <w:p w14:paraId="0B28A48B" w14:textId="77777777" w:rsidR="00726601" w:rsidRPr="00A6025E" w:rsidRDefault="0089459E"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lastRenderedPageBreak/>
        <w:t>nie jestem</w:t>
      </w:r>
      <w:r w:rsidRPr="00A6025E">
        <w:rPr>
          <w:rFonts w:asciiTheme="minorHAnsi" w:eastAsia="Times New Roman" w:hAnsiTheme="minorHAnsi" w:cstheme="minorHAnsi"/>
          <w:sz w:val="24"/>
          <w:szCs w:val="24"/>
          <w:lang w:eastAsia="pl-PL"/>
        </w:rPr>
        <w:t xml:space="preserve"> o</w:t>
      </w:r>
      <w:r w:rsidRPr="00A6025E">
        <w:rPr>
          <w:rFonts w:asciiTheme="minorHAnsi" w:eastAsia="Times New Roman" w:hAnsiTheme="minorHAnsi" w:cstheme="minorHAnsi"/>
          <w:sz w:val="24"/>
          <w:szCs w:val="24"/>
          <w:lang w:eastAsia="pl-PL"/>
        </w:rPr>
        <w:t xml:space="preserve">bywatelem rosyjskim, osobą fizyczną lub prawną, podmiotem lub organem </w:t>
      </w:r>
      <w:r w:rsidRPr="00A6025E">
        <w:rPr>
          <w:rFonts w:asciiTheme="minorHAnsi" w:eastAsia="Times New Roman" w:hAnsiTheme="minorHAnsi" w:cstheme="minorHAnsi"/>
          <w:sz w:val="24"/>
          <w:szCs w:val="24"/>
          <w:lang w:eastAsia="pl-PL"/>
        </w:rPr>
        <w:br/>
        <w:t>z siedzibą w Rosji;</w:t>
      </w:r>
    </w:p>
    <w:p w14:paraId="313D189A" w14:textId="77777777" w:rsidR="00726601" w:rsidRPr="00A6025E" w:rsidRDefault="0089459E"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0FE596F4" w14:textId="77777777" w:rsidR="00726601" w:rsidRPr="00A6025E" w:rsidRDefault="0089459E"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osobą fizyczną lub prawną, podmio</w:t>
      </w:r>
      <w:r w:rsidRPr="00A6025E">
        <w:rPr>
          <w:rFonts w:asciiTheme="minorHAnsi" w:eastAsia="Times New Roman" w:hAnsiTheme="minorHAnsi" w:cstheme="minorHAnsi"/>
          <w:sz w:val="24"/>
          <w:szCs w:val="24"/>
          <w:lang w:eastAsia="pl-PL"/>
        </w:rPr>
        <w:t>tem lub organem działającym w imieniu lub pod kierunkiem:</w:t>
      </w:r>
    </w:p>
    <w:p w14:paraId="75DCBB4C" w14:textId="77777777" w:rsidR="00726601" w:rsidRPr="00A6025E" w:rsidRDefault="0089459E" w:rsidP="001A0686">
      <w:pPr>
        <w:numPr>
          <w:ilvl w:val="0"/>
          <w:numId w:val="50"/>
        </w:numPr>
        <w:shd w:val="clear" w:color="auto" w:fill="FFFFFF"/>
        <w:suppressAutoHyphens w:val="0"/>
        <w:spacing w:after="120" w:line="276" w:lineRule="auto"/>
        <w:jc w:val="both"/>
        <w:rPr>
          <w:rFonts w:asciiTheme="minorHAnsi" w:eastAsia="Times New Roman" w:hAnsiTheme="minorHAnsi" w:cstheme="minorHAnsi"/>
          <w:lang w:eastAsia="pl-PL"/>
        </w:rPr>
      </w:pPr>
      <w:r w:rsidRPr="00A6025E">
        <w:rPr>
          <w:rFonts w:asciiTheme="minorHAnsi" w:eastAsia="Times New Roman" w:hAnsiTheme="minorHAnsi" w:cstheme="minorHAnsi"/>
          <w:lang w:eastAsia="pl-PL"/>
        </w:rPr>
        <w:t xml:space="preserve">obywateli rosyjskich lub osób fizycznych lub prawnych, podmiotów lub organów </w:t>
      </w:r>
      <w:r w:rsidRPr="00A6025E">
        <w:rPr>
          <w:rFonts w:asciiTheme="minorHAnsi" w:eastAsia="Times New Roman" w:hAnsiTheme="minorHAnsi" w:cstheme="minorHAnsi"/>
          <w:lang w:eastAsia="pl-PL"/>
        </w:rPr>
        <w:br/>
        <w:t>z siedzibą w Rosji lub</w:t>
      </w:r>
    </w:p>
    <w:p w14:paraId="300A3657" w14:textId="77777777" w:rsidR="00726601" w:rsidRPr="00A6025E" w:rsidRDefault="0089459E" w:rsidP="001A0686">
      <w:pPr>
        <w:numPr>
          <w:ilvl w:val="0"/>
          <w:numId w:val="50"/>
        </w:numPr>
        <w:shd w:val="clear" w:color="auto" w:fill="FFFFFF"/>
        <w:suppressAutoHyphens w:val="0"/>
        <w:spacing w:after="120" w:line="276" w:lineRule="auto"/>
        <w:ind w:left="714" w:hanging="357"/>
        <w:jc w:val="both"/>
        <w:rPr>
          <w:rFonts w:asciiTheme="minorHAnsi" w:eastAsia="Times New Roman" w:hAnsiTheme="minorHAnsi" w:cstheme="minorHAnsi"/>
          <w:lang w:eastAsia="pl-PL"/>
        </w:rPr>
      </w:pPr>
      <w:r w:rsidRPr="00A6025E">
        <w:rPr>
          <w:rFonts w:asciiTheme="minorHAnsi" w:eastAsia="Times New Roman" w:hAnsiTheme="minorHAnsi" w:cstheme="minorHAnsi"/>
          <w:lang w:eastAsia="pl-PL"/>
        </w:rPr>
        <w:t xml:space="preserve">osób prawnych, podmiotów lub organów, do których prawa własności bezpośrednio lub pośrednio w </w:t>
      </w:r>
      <w:r w:rsidRPr="00A6025E">
        <w:rPr>
          <w:rFonts w:asciiTheme="minorHAnsi" w:eastAsia="Times New Roman" w:hAnsiTheme="minorHAnsi" w:cstheme="minorHAnsi"/>
          <w:lang w:eastAsia="pl-PL"/>
        </w:rPr>
        <w:t>ponad 50 % należą do obywateli rosyjskich lub osób fizycznych lub prawnych, podmiotów lub organów z siedzibą w Rosji,</w:t>
      </w:r>
    </w:p>
    <w:p w14:paraId="12D37875" w14:textId="77777777" w:rsidR="00726601" w:rsidRPr="00A6025E" w:rsidRDefault="0089459E" w:rsidP="001A0686">
      <w:pPr>
        <w:numPr>
          <w:ilvl w:val="0"/>
          <w:numId w:val="50"/>
        </w:numPr>
        <w:shd w:val="clear" w:color="auto" w:fill="FFFFFF"/>
        <w:suppressAutoHyphens w:val="0"/>
        <w:spacing w:after="120" w:line="276" w:lineRule="auto"/>
        <w:ind w:left="714" w:hanging="357"/>
        <w:jc w:val="both"/>
        <w:rPr>
          <w:rFonts w:asciiTheme="minorHAnsi" w:eastAsia="Times New Roman" w:hAnsiTheme="minorHAnsi" w:cstheme="minorHAnsi"/>
          <w:lang w:eastAsia="pl-PL"/>
        </w:rPr>
      </w:pPr>
      <w:r w:rsidRPr="00A6025E">
        <w:rPr>
          <w:rFonts w:asciiTheme="minorHAnsi" w:hAnsiTheme="minorHAnsi" w:cstheme="minorHAnsi"/>
          <w:lang w:eastAsia="pl-PL"/>
        </w:rPr>
        <w:t>oraz że żaden z jego podwykonawców, dostawców i podmiotów, na których zdolności wykonawca polega, w przypadku gdy przypada na nich ponad 1</w:t>
      </w:r>
      <w:r w:rsidRPr="00A6025E">
        <w:rPr>
          <w:rFonts w:asciiTheme="minorHAnsi" w:hAnsiTheme="minorHAnsi" w:cstheme="minorHAnsi"/>
          <w:lang w:eastAsia="pl-PL"/>
        </w:rPr>
        <w:t>0 % wartości zamówienia, nie należy do żadnej z powyższych kategorii podmiotów.</w:t>
      </w:r>
    </w:p>
    <w:bookmarkEnd w:id="1"/>
    <w:p w14:paraId="55C0D39B" w14:textId="77777777" w:rsidR="00726601" w:rsidRPr="00A6025E" w:rsidRDefault="0089459E" w:rsidP="00AE0033">
      <w:pPr>
        <w:spacing w:after="120" w:line="276" w:lineRule="auto"/>
        <w:jc w:val="both"/>
        <w:rPr>
          <w:rFonts w:asciiTheme="minorHAnsi" w:hAnsiTheme="minorHAnsi" w:cstheme="minorHAnsi"/>
          <w:b/>
          <w:bCs/>
        </w:rPr>
      </w:pPr>
      <w:r w:rsidRPr="00A6025E">
        <w:rPr>
          <w:rFonts w:asciiTheme="minorHAnsi" w:hAnsiTheme="minorHAnsi" w:cstheme="minorHAnsi"/>
          <w:b/>
          <w:bCs/>
        </w:rPr>
        <w:t xml:space="preserve">Oświadczam/y, że </w:t>
      </w:r>
      <w:r w:rsidRPr="00AE0033">
        <w:rPr>
          <w:rFonts w:asciiTheme="minorHAnsi" w:hAnsiTheme="minorHAnsi" w:cstheme="minorHAnsi"/>
          <w:bCs/>
        </w:rPr>
        <w:t>uważamy się za związanych niniejszą ofertą na czas wskazany w Specyfikacji Warunków Zamówienia.</w:t>
      </w:r>
    </w:p>
    <w:p w14:paraId="6182B680" w14:textId="77777777" w:rsidR="00726601" w:rsidRPr="00A6025E" w:rsidRDefault="0089459E" w:rsidP="00AE0033">
      <w:pPr>
        <w:spacing w:after="120" w:line="276" w:lineRule="auto"/>
        <w:jc w:val="both"/>
        <w:rPr>
          <w:rFonts w:asciiTheme="minorHAnsi" w:hAnsiTheme="minorHAnsi" w:cstheme="minorHAnsi"/>
        </w:rPr>
      </w:pPr>
      <w:r w:rsidRPr="00A6025E">
        <w:rPr>
          <w:rFonts w:asciiTheme="minorHAnsi" w:hAnsiTheme="minorHAnsi" w:cstheme="minorHAnsi"/>
          <w:b/>
          <w:bCs/>
        </w:rPr>
        <w:t>Oświadczam/y,</w:t>
      </w:r>
      <w:r w:rsidRPr="00A6025E">
        <w:rPr>
          <w:rFonts w:asciiTheme="minorHAnsi" w:hAnsiTheme="minorHAnsi" w:cstheme="minorHAnsi"/>
        </w:rPr>
        <w:t xml:space="preserve"> że Projektowane postanowienia umowy, stanowiące </w:t>
      </w:r>
      <w:r w:rsidRPr="00A6025E">
        <w:rPr>
          <w:rFonts w:asciiTheme="minorHAnsi" w:hAnsiTheme="minorHAnsi" w:cstheme="minorHAnsi"/>
          <w:bCs/>
        </w:rPr>
        <w:t>Z</w:t>
      </w:r>
      <w:r w:rsidRPr="00A6025E">
        <w:rPr>
          <w:rFonts w:asciiTheme="minorHAnsi" w:hAnsiTheme="minorHAnsi" w:cstheme="minorHAnsi"/>
          <w:bCs/>
        </w:rPr>
        <w:t>ałącznik Nr 2</w:t>
      </w:r>
      <w:r w:rsidRPr="00A6025E">
        <w:rPr>
          <w:rFonts w:asciiTheme="minorHAnsi" w:hAnsiTheme="minorHAnsi" w:cstheme="minorHAnsi"/>
          <w:b/>
          <w:bCs/>
        </w:rPr>
        <w:t xml:space="preserve"> </w:t>
      </w:r>
      <w:r w:rsidRPr="00A6025E">
        <w:rPr>
          <w:rFonts w:asciiTheme="minorHAnsi" w:hAnsiTheme="minorHAnsi" w:cstheme="minorHAnsi"/>
        </w:rPr>
        <w:t>do </w:t>
      </w:r>
      <w:r w:rsidRPr="00A6025E">
        <w:rPr>
          <w:rFonts w:asciiTheme="minorHAnsi" w:hAnsiTheme="minorHAnsi" w:cstheme="minorHAnsi"/>
          <w:bCs/>
        </w:rPr>
        <w:t>Specyfikacji Warunków Zamówienia,</w:t>
      </w:r>
      <w:r w:rsidRPr="00A6025E">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6EA03A7E" w14:textId="77777777" w:rsidR="00726601" w:rsidRPr="00A6025E" w:rsidRDefault="0089459E" w:rsidP="00AE0033">
      <w:pPr>
        <w:suppressAutoHyphens w:val="0"/>
        <w:spacing w:after="120" w:line="276" w:lineRule="auto"/>
        <w:jc w:val="both"/>
        <w:rPr>
          <w:rFonts w:asciiTheme="minorHAnsi" w:hAnsiTheme="minorHAnsi" w:cstheme="minorHAnsi"/>
          <w:lang w:eastAsia="pl-PL"/>
        </w:rPr>
      </w:pPr>
      <w:r w:rsidRPr="00A6025E">
        <w:rPr>
          <w:rFonts w:asciiTheme="minorHAnsi" w:hAnsiTheme="minorHAnsi" w:cstheme="minorHAnsi"/>
          <w:b/>
          <w:bCs/>
          <w:lang w:eastAsia="pl-PL"/>
        </w:rPr>
        <w:t>Akceptuję/emy</w:t>
      </w:r>
      <w:r w:rsidRPr="00A6025E">
        <w:rPr>
          <w:rFonts w:asciiTheme="minorHAnsi" w:hAnsiTheme="minorHAnsi" w:cstheme="minorHAnsi"/>
          <w:lang w:eastAsia="pl-PL"/>
        </w:rPr>
        <w:t xml:space="preserve"> warunki pła</w:t>
      </w:r>
      <w:r w:rsidRPr="00A6025E">
        <w:rPr>
          <w:rFonts w:asciiTheme="minorHAnsi" w:hAnsiTheme="minorHAnsi" w:cstheme="minorHAnsi"/>
          <w:lang w:eastAsia="pl-PL"/>
        </w:rPr>
        <w:t xml:space="preserve">tności określone przez Zamawiającego w Projektowanych postanowieniach </w:t>
      </w:r>
      <w:r w:rsidRPr="00A6025E">
        <w:rPr>
          <w:rFonts w:asciiTheme="minorHAnsi" w:hAnsiTheme="minorHAnsi" w:cstheme="minorHAnsi"/>
          <w:bCs/>
          <w:lang w:eastAsia="pl-PL"/>
        </w:rPr>
        <w:t>umowy, stanowiących Załącznik nr 2 do Specyfikacji Warunków Zamówienia</w:t>
      </w:r>
      <w:r w:rsidRPr="00A6025E">
        <w:rPr>
          <w:rFonts w:asciiTheme="minorHAnsi" w:hAnsiTheme="minorHAnsi" w:cstheme="minorHAnsi"/>
          <w:lang w:eastAsia="pl-PL"/>
        </w:rPr>
        <w:t>.</w:t>
      </w:r>
    </w:p>
    <w:p w14:paraId="13F0E67E" w14:textId="77777777" w:rsidR="00726601" w:rsidRPr="00A6025E" w:rsidRDefault="0089459E" w:rsidP="00AE0033">
      <w:pPr>
        <w:tabs>
          <w:tab w:val="left" w:pos="284"/>
        </w:tabs>
        <w:spacing w:after="120" w:line="276" w:lineRule="auto"/>
        <w:jc w:val="both"/>
        <w:rPr>
          <w:rFonts w:asciiTheme="minorHAnsi" w:hAnsiTheme="minorHAnsi" w:cstheme="minorHAnsi"/>
        </w:rPr>
      </w:pPr>
      <w:r w:rsidRPr="00A6025E">
        <w:rPr>
          <w:rFonts w:asciiTheme="minorHAnsi" w:hAnsiTheme="minorHAnsi" w:cstheme="minorHAnsi"/>
          <w:b/>
          <w:bCs/>
        </w:rPr>
        <w:t>Oświadczam/y,</w:t>
      </w:r>
      <w:r w:rsidRPr="00A6025E">
        <w:rPr>
          <w:rFonts w:asciiTheme="minorHAnsi" w:hAnsiTheme="minorHAnsi" w:cstheme="minorHAnsi"/>
          <w:b/>
        </w:rPr>
        <w:t xml:space="preserve"> że</w:t>
      </w:r>
      <w:r w:rsidRPr="00A6025E">
        <w:rPr>
          <w:rFonts w:asciiTheme="minorHAnsi" w:hAnsiTheme="minorHAnsi" w:cstheme="minorHAnsi"/>
        </w:rPr>
        <w:t xml:space="preserve"> naszym pełnomocnikiem dla potrzeb niniejszego zamówienia jest: …………………………………………………………………………………………</w:t>
      </w:r>
      <w:r w:rsidRPr="00A6025E">
        <w:rPr>
          <w:rFonts w:asciiTheme="minorHAnsi" w:hAnsiTheme="minorHAnsi" w:cstheme="minorHAnsi"/>
        </w:rPr>
        <w:t>……</w:t>
      </w:r>
    </w:p>
    <w:p w14:paraId="1BC726D9" w14:textId="77777777" w:rsidR="00726601" w:rsidRPr="00A6025E" w:rsidRDefault="0089459E" w:rsidP="00AE0033">
      <w:pPr>
        <w:spacing w:after="120" w:line="276" w:lineRule="auto"/>
        <w:ind w:left="360"/>
        <w:jc w:val="center"/>
        <w:rPr>
          <w:rFonts w:asciiTheme="minorHAnsi" w:hAnsiTheme="minorHAnsi" w:cstheme="minorHAnsi"/>
        </w:rPr>
      </w:pPr>
      <w:r w:rsidRPr="00A6025E">
        <w:rPr>
          <w:rFonts w:asciiTheme="minorHAnsi" w:hAnsiTheme="minorHAnsi" w:cstheme="minorHAnsi"/>
        </w:rPr>
        <w:t>(wypełniają jedynie przedsiębiorcy składający wspólną ofertę)</w:t>
      </w:r>
    </w:p>
    <w:p w14:paraId="422A19B7" w14:textId="77777777" w:rsidR="00726601" w:rsidRPr="00AE0033" w:rsidRDefault="0089459E" w:rsidP="00AE0033">
      <w:pPr>
        <w:suppressAutoHyphens w:val="0"/>
        <w:spacing w:after="120" w:line="276" w:lineRule="auto"/>
        <w:rPr>
          <w:rFonts w:asciiTheme="minorHAnsi" w:hAnsiTheme="minorHAnsi" w:cstheme="minorHAnsi"/>
          <w:lang w:eastAsia="pl-PL"/>
        </w:rPr>
      </w:pPr>
      <w:r w:rsidRPr="00AE0033">
        <w:rPr>
          <w:rFonts w:asciiTheme="minorHAnsi" w:hAnsiTheme="minorHAnsi" w:cstheme="minorHAnsi"/>
          <w:b/>
          <w:bCs/>
          <w:lang w:eastAsia="pl-PL"/>
        </w:rPr>
        <w:t>Zamówieni</w:t>
      </w:r>
      <w:r>
        <w:rPr>
          <w:rFonts w:asciiTheme="minorHAnsi" w:hAnsiTheme="minorHAnsi" w:cstheme="minorHAnsi"/>
          <w:b/>
          <w:bCs/>
          <w:lang w:eastAsia="pl-PL"/>
        </w:rPr>
        <w:t>e</w:t>
      </w:r>
      <w:r w:rsidRPr="00AE0033">
        <w:rPr>
          <w:rFonts w:asciiTheme="minorHAnsi" w:hAnsiTheme="minorHAnsi" w:cstheme="minorHAnsi"/>
          <w:b/>
          <w:bCs/>
          <w:lang w:eastAsia="pl-PL"/>
        </w:rPr>
        <w:t xml:space="preserve"> </w:t>
      </w:r>
      <w:r>
        <w:rPr>
          <w:rFonts w:asciiTheme="minorHAnsi" w:hAnsiTheme="minorHAnsi" w:cstheme="minorHAnsi"/>
          <w:b/>
          <w:bCs/>
          <w:lang w:eastAsia="pl-PL"/>
        </w:rPr>
        <w:t>z</w:t>
      </w:r>
      <w:r w:rsidRPr="00AE0033">
        <w:rPr>
          <w:rFonts w:asciiTheme="minorHAnsi" w:hAnsiTheme="minorHAnsi" w:cstheme="minorHAnsi"/>
          <w:b/>
          <w:bCs/>
          <w:lang w:eastAsia="pl-PL"/>
        </w:rPr>
        <w:t>realizuję/emy</w:t>
      </w:r>
      <w:r w:rsidRPr="00AE0033">
        <w:rPr>
          <w:rFonts w:asciiTheme="minorHAnsi" w:hAnsiTheme="minorHAnsi" w:cstheme="minorHAnsi"/>
          <w:lang w:eastAsia="pl-PL"/>
        </w:rPr>
        <w:t xml:space="preserve"> </w:t>
      </w:r>
    </w:p>
    <w:p w14:paraId="642954E0" w14:textId="77777777" w:rsidR="00726601" w:rsidRPr="00AE0033" w:rsidRDefault="0089459E" w:rsidP="00AE0033">
      <w:pPr>
        <w:pStyle w:val="Tekstpodstawowy"/>
        <w:tabs>
          <w:tab w:val="left" w:pos="1134"/>
        </w:tabs>
        <w:spacing w:after="120"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88646674"/>
          <w14:checkbox>
            <w14:checked w14:val="0"/>
            <w14:checkedState w14:val="2612" w14:font="MS Gothic"/>
            <w14:uncheckedState w14:val="2610" w14:font="MS Gothic"/>
          </w14:checkbox>
        </w:sdtPr>
        <w:sdtEndPr/>
        <w:sdtContent>
          <w:r w:rsidRPr="00AE0033">
            <w:rPr>
              <w:rFonts w:ascii="Segoe UI Symbol" w:eastAsia="MS Gothic" w:hAnsi="Segoe UI Symbol" w:cs="Segoe UI Symbol"/>
              <w:color w:val="000000"/>
              <w:sz w:val="24"/>
              <w:szCs w:val="24"/>
            </w:rPr>
            <w:t>☐</w:t>
          </w:r>
        </w:sdtContent>
      </w:sdt>
      <w:r w:rsidRPr="00AE0033">
        <w:rPr>
          <w:rFonts w:asciiTheme="minorHAnsi" w:hAnsiTheme="minorHAnsi" w:cstheme="minorHAnsi"/>
          <w:color w:val="000000"/>
          <w:sz w:val="24"/>
          <w:szCs w:val="24"/>
        </w:rPr>
        <w:tab/>
      </w:r>
      <w:r w:rsidRPr="00AE0033">
        <w:rPr>
          <w:rFonts w:asciiTheme="minorHAnsi" w:hAnsiTheme="minorHAnsi" w:cstheme="minorHAnsi"/>
          <w:sz w:val="24"/>
          <w:szCs w:val="24"/>
        </w:rPr>
        <w:t>sami</w:t>
      </w:r>
    </w:p>
    <w:p w14:paraId="20A9F596" w14:textId="77777777" w:rsidR="00726601" w:rsidRPr="00AE0033" w:rsidRDefault="0089459E" w:rsidP="00AE0033">
      <w:pPr>
        <w:pStyle w:val="Tekstpodstawowy"/>
        <w:tabs>
          <w:tab w:val="left" w:pos="1134"/>
        </w:tabs>
        <w:spacing w:after="120"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EndPr/>
        <w:sdtContent>
          <w:r w:rsidRPr="00AE0033">
            <w:rPr>
              <w:rFonts w:ascii="Segoe UI Symbol" w:eastAsia="MS Gothic" w:hAnsi="Segoe UI Symbol" w:cs="Segoe UI Symbol"/>
              <w:color w:val="000000"/>
              <w:sz w:val="24"/>
              <w:szCs w:val="24"/>
            </w:rPr>
            <w:t>☐</w:t>
          </w:r>
        </w:sdtContent>
      </w:sdt>
      <w:r w:rsidRPr="00AE0033">
        <w:rPr>
          <w:rFonts w:asciiTheme="minorHAnsi" w:hAnsiTheme="minorHAnsi" w:cstheme="minorHAnsi"/>
          <w:color w:val="000000"/>
          <w:sz w:val="24"/>
          <w:szCs w:val="24"/>
        </w:rPr>
        <w:tab/>
      </w:r>
      <w:r w:rsidRPr="00AE0033">
        <w:rPr>
          <w:rFonts w:asciiTheme="minorHAnsi" w:hAnsiTheme="minorHAnsi" w:cstheme="minorHAnsi"/>
          <w:sz w:val="24"/>
          <w:szCs w:val="24"/>
        </w:rPr>
        <w:t xml:space="preserve">przy udziale Podwykonawców </w:t>
      </w:r>
    </w:p>
    <w:p w14:paraId="333F37A9" w14:textId="77777777" w:rsidR="00726601" w:rsidRPr="00AE0033" w:rsidRDefault="0089459E" w:rsidP="00AE0033">
      <w:pPr>
        <w:suppressAutoHyphens w:val="0"/>
        <w:spacing w:after="120" w:line="276" w:lineRule="auto"/>
        <w:ind w:left="360" w:hanging="360"/>
        <w:jc w:val="both"/>
        <w:rPr>
          <w:rFonts w:asciiTheme="minorHAnsi" w:hAnsiTheme="minorHAnsi" w:cstheme="minorHAnsi"/>
          <w:lang w:eastAsia="pl-PL"/>
        </w:rPr>
      </w:pPr>
      <w:r w:rsidRPr="00AE0033">
        <w:rPr>
          <w:rFonts w:asciiTheme="minorHAnsi" w:hAnsiTheme="minorHAnsi" w:cstheme="minorHAnsi"/>
          <w:lang w:eastAsia="pl-PL"/>
        </w:rPr>
        <w:t>Podwykonawcom zostaną powierzone do wykonania następujące zakresy zamówienia:</w:t>
      </w:r>
    </w:p>
    <w:p w14:paraId="1B4722C4" w14:textId="77777777" w:rsidR="00726601" w:rsidRPr="00AE0033" w:rsidRDefault="0089459E" w:rsidP="00AE0033">
      <w:pPr>
        <w:suppressAutoHyphens w:val="0"/>
        <w:spacing w:after="120" w:line="276" w:lineRule="auto"/>
        <w:jc w:val="both"/>
        <w:rPr>
          <w:rFonts w:asciiTheme="minorHAnsi" w:hAnsiTheme="minorHAnsi" w:cstheme="minorHAnsi"/>
          <w:lang w:eastAsia="pl-PL"/>
        </w:rPr>
      </w:pPr>
      <w:r w:rsidRPr="00AE0033">
        <w:rPr>
          <w:rFonts w:asciiTheme="minorHAnsi" w:hAnsiTheme="minorHAnsi" w:cstheme="minorHAnsi"/>
          <w:lang w:eastAsia="pl-PL"/>
        </w:rPr>
        <w:t>………………………………………………………………………………………………………..</w:t>
      </w:r>
    </w:p>
    <w:p w14:paraId="130D80EA" w14:textId="77777777" w:rsidR="00726601" w:rsidRPr="00AE0033" w:rsidRDefault="0089459E" w:rsidP="00AE0033">
      <w:pPr>
        <w:suppressAutoHyphens w:val="0"/>
        <w:spacing w:after="120" w:line="276" w:lineRule="auto"/>
        <w:jc w:val="both"/>
        <w:rPr>
          <w:rFonts w:asciiTheme="minorHAnsi" w:hAnsiTheme="minorHAnsi" w:cstheme="minorHAnsi"/>
          <w:lang w:eastAsia="pl-PL"/>
        </w:rPr>
      </w:pPr>
      <w:r w:rsidRPr="00AE0033">
        <w:rPr>
          <w:rFonts w:asciiTheme="minorHAnsi" w:hAnsiTheme="minorHAnsi" w:cstheme="minorHAnsi"/>
          <w:lang w:eastAsia="pl-PL"/>
        </w:rPr>
        <w:t>Nazwa podwykonawców (jeżeli są znane) ………………………………………………………</w:t>
      </w:r>
    </w:p>
    <w:p w14:paraId="08173DF8" w14:textId="77777777" w:rsidR="00726601" w:rsidRPr="00AE0033" w:rsidRDefault="0089459E" w:rsidP="00AE0033">
      <w:pPr>
        <w:suppressAutoHyphens w:val="0"/>
        <w:spacing w:after="120" w:line="276" w:lineRule="auto"/>
        <w:jc w:val="both"/>
        <w:rPr>
          <w:rFonts w:asciiTheme="minorHAnsi" w:hAnsiTheme="minorHAnsi" w:cstheme="minorHAnsi"/>
          <w:lang w:eastAsia="pl-PL"/>
        </w:rPr>
      </w:pPr>
      <w:r w:rsidRPr="00AE0033">
        <w:rPr>
          <w:rFonts w:asciiTheme="minorHAnsi" w:hAnsiTheme="minorHAnsi" w:cstheme="minorHAnsi"/>
          <w:b/>
          <w:bCs/>
          <w:lang w:eastAsia="pl-PL"/>
        </w:rPr>
        <w:t>Dane kontaktowe</w:t>
      </w:r>
      <w:r w:rsidRPr="00AE0033">
        <w:rPr>
          <w:rFonts w:asciiTheme="minorHAnsi" w:hAnsiTheme="minorHAnsi" w:cstheme="minorHAnsi"/>
          <w:lang w:eastAsia="pl-PL"/>
        </w:rPr>
        <w:t xml:space="preserve"> w sprawie niniejszego postępowania:</w:t>
      </w:r>
    </w:p>
    <w:p w14:paraId="7EB105F7" w14:textId="77777777" w:rsidR="00726601" w:rsidRPr="00A6025E" w:rsidRDefault="0089459E"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 xml:space="preserve">      Imię i Nazwisko</w:t>
      </w:r>
    </w:p>
    <w:p w14:paraId="683EE1BE" w14:textId="77777777" w:rsidR="00726601" w:rsidRPr="00A6025E" w:rsidRDefault="0089459E"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w:t>
      </w:r>
    </w:p>
    <w:p w14:paraId="4F673088" w14:textId="77777777" w:rsidR="00726601" w:rsidRPr="00A6025E" w:rsidRDefault="0089459E"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Adres:</w:t>
      </w:r>
    </w:p>
    <w:p w14:paraId="44BDAA92" w14:textId="77777777" w:rsidR="00726601" w:rsidRPr="00A6025E" w:rsidRDefault="0089459E"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w:t>
      </w:r>
    </w:p>
    <w:p w14:paraId="3B4582B9" w14:textId="77777777" w:rsidR="00726601" w:rsidRPr="00A6025E" w:rsidRDefault="0089459E"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lastRenderedPageBreak/>
        <w:tab/>
        <w:t>Telefon:</w:t>
      </w:r>
    </w:p>
    <w:p w14:paraId="74B4CB52" w14:textId="77777777" w:rsidR="00726601" w:rsidRPr="00A6025E" w:rsidRDefault="0089459E"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r>
      <w:r w:rsidRPr="00A6025E">
        <w:rPr>
          <w:rFonts w:asciiTheme="minorHAnsi" w:hAnsiTheme="minorHAnsi" w:cstheme="minorHAnsi"/>
          <w:lang w:eastAsia="pl-PL"/>
        </w:rPr>
        <w:t>………………………………………………………………………………………………….</w:t>
      </w:r>
    </w:p>
    <w:p w14:paraId="56E8FA01" w14:textId="77777777" w:rsidR="00726601" w:rsidRPr="00A6025E" w:rsidRDefault="0089459E"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Adres e-mail:</w:t>
      </w:r>
    </w:p>
    <w:p w14:paraId="42CBE3E3" w14:textId="77777777" w:rsidR="00726601" w:rsidRPr="00A6025E" w:rsidRDefault="0089459E"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w:t>
      </w:r>
    </w:p>
    <w:p w14:paraId="22F2480B" w14:textId="77777777" w:rsidR="00726601" w:rsidRPr="00A6025E" w:rsidRDefault="0089459E" w:rsidP="00E24902">
      <w:pPr>
        <w:suppressAutoHyphens w:val="0"/>
        <w:spacing w:line="276" w:lineRule="auto"/>
        <w:jc w:val="both"/>
        <w:rPr>
          <w:rFonts w:asciiTheme="minorHAnsi" w:hAnsiTheme="minorHAnsi" w:cstheme="minorHAnsi"/>
          <w:b/>
          <w:i/>
        </w:rPr>
      </w:pPr>
      <w:r w:rsidRPr="00A6025E">
        <w:rPr>
          <w:rFonts w:asciiTheme="minorHAnsi" w:hAnsiTheme="minorHAnsi" w:cstheme="minorHAnsi"/>
          <w:b/>
          <w:i/>
        </w:rPr>
        <w:t>Rodzaj Wykonawcy (zaznaczyć właściwe):</w:t>
      </w:r>
    </w:p>
    <w:p w14:paraId="43C299E6" w14:textId="77777777" w:rsidR="00726601" w:rsidRPr="00425E2E" w:rsidRDefault="0089459E" w:rsidP="00E2490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8996543"/>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mikroprzedsiębiorstwo</w:t>
      </w:r>
    </w:p>
    <w:p w14:paraId="1B96E679" w14:textId="77777777" w:rsidR="00726601" w:rsidRPr="00425E2E" w:rsidRDefault="0089459E" w:rsidP="00E2490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małe przedsiębiorstwo</w:t>
      </w:r>
    </w:p>
    <w:p w14:paraId="0714623D" w14:textId="77777777" w:rsidR="00726601" w:rsidRPr="00425E2E" w:rsidRDefault="0089459E" w:rsidP="00E2490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573886318"/>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średnie przedsiębiorstwo</w:t>
      </w:r>
    </w:p>
    <w:p w14:paraId="34096D11" w14:textId="77777777" w:rsidR="00726601" w:rsidRPr="00425E2E" w:rsidRDefault="0089459E" w:rsidP="00E2490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050987920"/>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jednoosobowa</w:t>
      </w:r>
      <w:r w:rsidRPr="00425E2E">
        <w:rPr>
          <w:rFonts w:asciiTheme="minorHAnsi" w:hAnsiTheme="minorHAnsi" w:cstheme="minorHAnsi"/>
          <w:i/>
          <w:sz w:val="24"/>
          <w:szCs w:val="24"/>
        </w:rPr>
        <w:t xml:space="preserve"> działalność gospodarcza</w:t>
      </w:r>
    </w:p>
    <w:p w14:paraId="68A9F3C6" w14:textId="77777777" w:rsidR="00726601" w:rsidRPr="00CC34A3" w:rsidRDefault="0089459E" w:rsidP="00E2490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518884716"/>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osoba fizyczna nieprowadząca działalności gospodarczej</w:t>
      </w:r>
    </w:p>
    <w:p w14:paraId="5AF9E186" w14:textId="77777777" w:rsidR="00726601" w:rsidRPr="00CC34A3" w:rsidRDefault="0089459E" w:rsidP="00E2490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725679019"/>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inny rodzaj</w:t>
      </w:r>
    </w:p>
    <w:p w14:paraId="3F4DAF6A" w14:textId="77777777" w:rsidR="00726601" w:rsidRPr="00A6025E" w:rsidRDefault="0089459E" w:rsidP="00E24902">
      <w:pPr>
        <w:suppressAutoHyphens w:val="0"/>
        <w:spacing w:line="276" w:lineRule="auto"/>
        <w:jc w:val="both"/>
        <w:rPr>
          <w:rFonts w:asciiTheme="minorHAnsi" w:hAnsiTheme="minorHAnsi" w:cstheme="minorHAnsi"/>
        </w:rPr>
      </w:pPr>
      <w:r w:rsidRPr="00425E2E">
        <w:rPr>
          <w:rFonts w:asciiTheme="minorHAnsi" w:hAnsiTheme="minorHAnsi" w:cstheme="minorHAnsi"/>
          <w:i/>
        </w:rPr>
        <w:t xml:space="preserve">(Mikroprzedsiębiorstwo: przedsiębiorstwo, które zatrudnia mniej niż 10 osób i którego roczny obrót lub roczna </w:t>
      </w:r>
      <w:r w:rsidRPr="00A6025E">
        <w:rPr>
          <w:rFonts w:asciiTheme="minorHAnsi" w:hAnsiTheme="minorHAnsi" w:cstheme="minorHAnsi"/>
        </w:rPr>
        <w:t>suma bilansowa nie przekracza 2 milionów EUR.</w:t>
      </w:r>
    </w:p>
    <w:p w14:paraId="224F5844" w14:textId="77777777" w:rsidR="00726601" w:rsidRPr="00A6025E" w:rsidRDefault="0089459E" w:rsidP="00E24902">
      <w:pPr>
        <w:suppressAutoHyphens w:val="0"/>
        <w:spacing w:line="276" w:lineRule="auto"/>
        <w:jc w:val="both"/>
        <w:rPr>
          <w:rFonts w:asciiTheme="minorHAnsi" w:hAnsiTheme="minorHAnsi" w:cstheme="minorHAnsi"/>
        </w:rPr>
      </w:pPr>
      <w:r w:rsidRPr="00A6025E">
        <w:rPr>
          <w:rFonts w:asciiTheme="minorHAnsi" w:hAnsiTheme="minorHAnsi" w:cstheme="minorHAnsi"/>
        </w:rPr>
        <w:t>Małe przedsiębiorstwo: prz</w:t>
      </w:r>
      <w:r w:rsidRPr="00A6025E">
        <w:rPr>
          <w:rFonts w:asciiTheme="minorHAnsi" w:hAnsiTheme="minorHAnsi" w:cstheme="minorHAnsi"/>
        </w:rPr>
        <w:t>edsiębiorstwo, które zatrudnia mniej niż 50 osób i którego roczny obrót lub roczna suma bilansowa nie przekracza 10 milionów EUR.</w:t>
      </w:r>
    </w:p>
    <w:p w14:paraId="58F9EB9D" w14:textId="77777777" w:rsidR="00726601" w:rsidRPr="00A6025E" w:rsidRDefault="0089459E" w:rsidP="00E24902">
      <w:pPr>
        <w:suppressAutoHyphens w:val="0"/>
        <w:spacing w:line="276" w:lineRule="auto"/>
        <w:jc w:val="both"/>
        <w:rPr>
          <w:rFonts w:asciiTheme="minorHAnsi" w:hAnsiTheme="minorHAnsi" w:cstheme="minorHAnsi"/>
        </w:rPr>
      </w:pPr>
      <w:r w:rsidRPr="00A6025E">
        <w:rPr>
          <w:rFonts w:asciiTheme="minorHAnsi" w:hAnsiTheme="minorHAnsi" w:cstheme="minorHAnsi"/>
        </w:rPr>
        <w:t>Średnie przedsiębiorstwa: przedsiębiorstwa, które nie są mikroprzedsiębiorstwami ani małymi przedsiębiorstwami i które zatrudn</w:t>
      </w:r>
      <w:r w:rsidRPr="00A6025E">
        <w:rPr>
          <w:rFonts w:asciiTheme="minorHAnsi" w:hAnsiTheme="minorHAnsi" w:cstheme="minorHAnsi"/>
        </w:rPr>
        <w:t>iają mniej niż 250 osób i których roczny obrót nie przekracza 50 milionów EUR lub roczna suma bilansowa nie przekracza 43 milionów EUR).</w:t>
      </w:r>
    </w:p>
    <w:p w14:paraId="06D0C7BF" w14:textId="77777777" w:rsidR="00726601" w:rsidRPr="00A6025E" w:rsidRDefault="0089459E" w:rsidP="00E24902">
      <w:pPr>
        <w:suppressAutoHyphens w:val="0"/>
        <w:autoSpaceDE w:val="0"/>
        <w:autoSpaceDN w:val="0"/>
        <w:adjustRightInd w:val="0"/>
        <w:spacing w:line="276" w:lineRule="auto"/>
        <w:jc w:val="both"/>
        <w:rPr>
          <w:rFonts w:asciiTheme="minorHAnsi" w:hAnsiTheme="minorHAnsi" w:cstheme="minorHAnsi"/>
          <w:color w:val="000000"/>
          <w:lang w:eastAsia="pl-PL"/>
        </w:rPr>
      </w:pPr>
    </w:p>
    <w:p w14:paraId="128B9879" w14:textId="77777777" w:rsidR="00726601" w:rsidRPr="00A6025E" w:rsidRDefault="0089459E" w:rsidP="00E24902">
      <w:pPr>
        <w:suppressAutoHyphens w:val="0"/>
        <w:autoSpaceDE w:val="0"/>
        <w:autoSpaceDN w:val="0"/>
        <w:adjustRightInd w:val="0"/>
        <w:spacing w:line="276" w:lineRule="auto"/>
        <w:jc w:val="both"/>
        <w:rPr>
          <w:rFonts w:asciiTheme="minorHAnsi" w:hAnsiTheme="minorHAnsi" w:cstheme="minorHAnsi"/>
          <w:color w:val="000000"/>
          <w:lang w:eastAsia="pl-PL"/>
        </w:rPr>
      </w:pPr>
      <w:r w:rsidRPr="00A6025E">
        <w:rPr>
          <w:rFonts w:asciiTheme="minorHAnsi" w:hAnsiTheme="minorHAnsi" w:cstheme="minorHAnsi"/>
          <w:color w:val="000000"/>
          <w:lang w:eastAsia="pl-PL"/>
        </w:rPr>
        <w:t xml:space="preserve">Niniejszym informujemy, że niżej wymienione dokumenty składające się na ofertę, stanowią </w:t>
      </w:r>
      <w:r w:rsidRPr="0054308B">
        <w:rPr>
          <w:rFonts w:asciiTheme="minorHAnsi" w:hAnsiTheme="minorHAnsi" w:cstheme="minorHAnsi"/>
          <w:b/>
          <w:color w:val="000000"/>
          <w:lang w:eastAsia="pl-PL"/>
        </w:rPr>
        <w:t>tajemnicę przedsiębiorstwa</w:t>
      </w:r>
      <w:r w:rsidRPr="00A6025E">
        <w:rPr>
          <w:rFonts w:asciiTheme="minorHAnsi" w:hAnsiTheme="minorHAnsi" w:cstheme="minorHAnsi"/>
          <w:color w:val="000000"/>
          <w:lang w:eastAsia="pl-PL"/>
        </w:rPr>
        <w:t xml:space="preserve"> w </w:t>
      </w:r>
      <w:r w:rsidRPr="00A6025E">
        <w:rPr>
          <w:rFonts w:asciiTheme="minorHAnsi" w:hAnsiTheme="minorHAnsi" w:cstheme="minorHAnsi"/>
          <w:color w:val="000000"/>
          <w:lang w:eastAsia="pl-PL"/>
        </w:rPr>
        <w:t xml:space="preserve">rozumieniu przepisów ustawy o zwalczaniu nieuczciwej konkurencji: </w:t>
      </w:r>
    </w:p>
    <w:p w14:paraId="10650246" w14:textId="77777777" w:rsidR="00726601" w:rsidRPr="00A6025E" w:rsidRDefault="0089459E" w:rsidP="00E24902">
      <w:pPr>
        <w:suppressAutoHyphens w:val="0"/>
        <w:autoSpaceDE w:val="0"/>
        <w:autoSpaceDN w:val="0"/>
        <w:adjustRightInd w:val="0"/>
        <w:spacing w:line="276" w:lineRule="auto"/>
        <w:jc w:val="both"/>
        <w:rPr>
          <w:rFonts w:asciiTheme="minorHAnsi" w:hAnsiTheme="minorHAnsi" w:cstheme="minorHAnsi"/>
          <w:color w:val="000000"/>
          <w:lang w:eastAsia="pl-PL"/>
        </w:rPr>
      </w:pPr>
      <w:r w:rsidRPr="00A6025E">
        <w:rPr>
          <w:rFonts w:asciiTheme="minorHAnsi" w:hAnsiTheme="minorHAnsi" w:cstheme="minorHAnsi"/>
          <w:color w:val="000000"/>
          <w:lang w:eastAsia="pl-PL"/>
        </w:rPr>
        <w:t xml:space="preserve">- </w:t>
      </w:r>
      <w:r>
        <w:rPr>
          <w:rFonts w:asciiTheme="minorHAnsi" w:hAnsiTheme="minorHAnsi" w:cstheme="minorHAnsi"/>
          <w:color w:val="000000"/>
          <w:lang w:eastAsia="pl-PL"/>
        </w:rPr>
        <w:t xml:space="preserve">    </w:t>
      </w:r>
      <w:r w:rsidRPr="00A6025E">
        <w:rPr>
          <w:rFonts w:asciiTheme="minorHAnsi" w:hAnsiTheme="minorHAnsi" w:cstheme="minorHAnsi"/>
          <w:color w:val="000000"/>
          <w:lang w:eastAsia="pl-PL"/>
        </w:rPr>
        <w:t xml:space="preserve">...................................................................................................................................... </w:t>
      </w:r>
    </w:p>
    <w:p w14:paraId="0E14E045" w14:textId="77777777" w:rsidR="00726601" w:rsidRPr="00A6025E" w:rsidRDefault="0089459E" w:rsidP="00E24902">
      <w:pPr>
        <w:suppressAutoHyphens w:val="0"/>
        <w:spacing w:line="276" w:lineRule="auto"/>
        <w:jc w:val="both"/>
        <w:rPr>
          <w:rFonts w:asciiTheme="minorHAnsi" w:hAnsiTheme="minorHAnsi" w:cstheme="minorHAnsi"/>
          <w:lang w:eastAsia="pl-PL"/>
        </w:rPr>
      </w:pPr>
      <w:r w:rsidRPr="00A6025E">
        <w:rPr>
          <w:rFonts w:asciiTheme="minorHAnsi" w:hAnsiTheme="minorHAnsi" w:cstheme="minorHAnsi"/>
          <w:lang w:eastAsia="pl-PL"/>
        </w:rPr>
        <w:t xml:space="preserve">Załącznikami do niniejszego Formularza </w:t>
      </w:r>
      <w:r w:rsidRPr="00A6025E">
        <w:rPr>
          <w:rFonts w:asciiTheme="minorHAnsi" w:hAnsiTheme="minorHAnsi" w:cstheme="minorHAnsi"/>
          <w:lang w:eastAsia="pl-PL"/>
        </w:rPr>
        <w:t>Ofertowego są:</w:t>
      </w:r>
    </w:p>
    <w:p w14:paraId="51EC6A51" w14:textId="77777777" w:rsidR="00726601" w:rsidRPr="00A6025E" w:rsidRDefault="0089459E" w:rsidP="001A0686">
      <w:pPr>
        <w:widowControl w:val="0"/>
        <w:numPr>
          <w:ilvl w:val="0"/>
          <w:numId w:val="29"/>
        </w:numPr>
        <w:suppressAutoHyphens w:val="0"/>
        <w:spacing w:line="276" w:lineRule="auto"/>
        <w:jc w:val="both"/>
        <w:rPr>
          <w:rFonts w:asciiTheme="minorHAnsi" w:hAnsiTheme="minorHAnsi" w:cstheme="minorHAnsi"/>
          <w:snapToGrid w:val="0"/>
        </w:rPr>
      </w:pPr>
      <w:r w:rsidRPr="00A6025E">
        <w:rPr>
          <w:rFonts w:asciiTheme="minorHAnsi" w:hAnsiTheme="minorHAnsi" w:cstheme="minorHAnsi"/>
          <w:snapToGrid w:val="0"/>
        </w:rPr>
        <w:t xml:space="preserve">...................................................................................................................................... </w:t>
      </w:r>
    </w:p>
    <w:p w14:paraId="75B7888E" w14:textId="77777777" w:rsidR="00726601" w:rsidRPr="00A6025E" w:rsidRDefault="0089459E" w:rsidP="001A0686">
      <w:pPr>
        <w:widowControl w:val="0"/>
        <w:numPr>
          <w:ilvl w:val="0"/>
          <w:numId w:val="29"/>
        </w:numPr>
        <w:suppressAutoHyphens w:val="0"/>
        <w:spacing w:line="276" w:lineRule="auto"/>
        <w:jc w:val="both"/>
        <w:rPr>
          <w:rFonts w:asciiTheme="minorHAnsi" w:hAnsiTheme="minorHAnsi" w:cstheme="minorHAnsi"/>
          <w:snapToGrid w:val="0"/>
        </w:rPr>
      </w:pPr>
      <w:r w:rsidRPr="00A6025E">
        <w:rPr>
          <w:rFonts w:asciiTheme="minorHAnsi" w:hAnsiTheme="minorHAnsi" w:cstheme="minorHAnsi"/>
          <w:snapToGrid w:val="0"/>
        </w:rPr>
        <w:t>.........................................................................................................</w:t>
      </w:r>
      <w:r w:rsidRPr="00A6025E">
        <w:rPr>
          <w:rFonts w:asciiTheme="minorHAnsi" w:hAnsiTheme="minorHAnsi" w:cstheme="minorHAnsi"/>
          <w:snapToGrid w:val="0"/>
        </w:rPr>
        <w:t>.............................</w:t>
      </w:r>
    </w:p>
    <w:p w14:paraId="1CFE9557" w14:textId="77777777" w:rsidR="00726601" w:rsidRPr="00A6025E" w:rsidRDefault="0089459E" w:rsidP="001A0686">
      <w:pPr>
        <w:widowControl w:val="0"/>
        <w:numPr>
          <w:ilvl w:val="0"/>
          <w:numId w:val="29"/>
        </w:numPr>
        <w:suppressAutoHyphens w:val="0"/>
        <w:spacing w:line="276" w:lineRule="auto"/>
        <w:jc w:val="both"/>
        <w:rPr>
          <w:rFonts w:asciiTheme="minorHAnsi" w:hAnsiTheme="minorHAnsi" w:cstheme="minorHAnsi"/>
          <w:snapToGrid w:val="0"/>
        </w:rPr>
      </w:pPr>
      <w:r w:rsidRPr="00A6025E">
        <w:rPr>
          <w:rFonts w:asciiTheme="minorHAnsi" w:hAnsiTheme="minorHAnsi" w:cstheme="minorHAnsi"/>
          <w:snapToGrid w:val="0"/>
        </w:rPr>
        <w:t>…………………………………………………………………………………………………………………………………</w:t>
      </w:r>
    </w:p>
    <w:p w14:paraId="6DB3F7DB" w14:textId="77777777" w:rsidR="0054308B" w:rsidRDefault="0089459E" w:rsidP="00E24902">
      <w:pPr>
        <w:suppressAutoHyphens w:val="0"/>
        <w:spacing w:line="276" w:lineRule="auto"/>
        <w:jc w:val="both"/>
        <w:rPr>
          <w:rFonts w:asciiTheme="minorHAnsi" w:hAnsiTheme="minorHAnsi" w:cstheme="minorHAnsi"/>
          <w:i/>
          <w:iCs/>
          <w:lang w:eastAsia="pl-PL"/>
        </w:rPr>
      </w:pPr>
    </w:p>
    <w:p w14:paraId="2C3870D0" w14:textId="77777777" w:rsidR="0054308B" w:rsidRDefault="0089459E" w:rsidP="00E24902">
      <w:pPr>
        <w:suppressAutoHyphens w:val="0"/>
        <w:spacing w:line="276" w:lineRule="auto"/>
        <w:jc w:val="both"/>
        <w:rPr>
          <w:rFonts w:asciiTheme="minorHAnsi" w:hAnsiTheme="minorHAnsi" w:cstheme="minorHAnsi"/>
          <w:i/>
          <w:iCs/>
          <w:lang w:eastAsia="pl-PL"/>
        </w:rPr>
      </w:pPr>
    </w:p>
    <w:p w14:paraId="0C4CB6E7" w14:textId="77777777" w:rsidR="00726601" w:rsidRPr="00A6025E" w:rsidRDefault="0089459E" w:rsidP="00E24902">
      <w:pPr>
        <w:suppressAutoHyphens w:val="0"/>
        <w:spacing w:line="276" w:lineRule="auto"/>
        <w:jc w:val="both"/>
        <w:rPr>
          <w:rFonts w:asciiTheme="minorHAnsi" w:eastAsia="Times New Roman" w:hAnsiTheme="minorHAnsi" w:cstheme="minorHAnsi"/>
          <w:lang w:eastAsia="pl-PL"/>
        </w:rPr>
      </w:pPr>
      <w:r w:rsidRPr="00A6025E">
        <w:rPr>
          <w:rFonts w:asciiTheme="minorHAnsi" w:hAnsiTheme="minorHAnsi" w:cstheme="minorHAnsi"/>
          <w:i/>
          <w:iCs/>
          <w:lang w:eastAsia="pl-PL"/>
        </w:rPr>
        <w:t>* niepotrzebne skreślić</w:t>
      </w:r>
    </w:p>
    <w:p w14:paraId="76117F80" w14:textId="77777777" w:rsidR="00726601" w:rsidRPr="00A6025E" w:rsidRDefault="0089459E" w:rsidP="00E24902">
      <w:pPr>
        <w:suppressAutoHyphens w:val="0"/>
        <w:spacing w:line="276" w:lineRule="auto"/>
        <w:jc w:val="both"/>
        <w:rPr>
          <w:rFonts w:asciiTheme="minorHAnsi" w:hAnsiTheme="minorHAnsi" w:cstheme="minorHAnsi"/>
          <w:b/>
        </w:rPr>
      </w:pPr>
      <w:r w:rsidRPr="00A6025E">
        <w:rPr>
          <w:rFonts w:asciiTheme="minorHAnsi" w:hAnsiTheme="minorHAnsi" w:cstheme="minorHAnsi"/>
          <w:bCs/>
          <w:i/>
        </w:rPr>
        <w:t>Dokument musi być opatrzony przez osobę lub osoby uprawnione do reprezentowania firmy kwalifikowanym podpisem elektronicznym.</w:t>
      </w:r>
      <w:r w:rsidRPr="00A6025E">
        <w:rPr>
          <w:rFonts w:asciiTheme="minorHAnsi" w:hAnsiTheme="minorHAnsi" w:cstheme="minorHAnsi"/>
          <w:b/>
        </w:rPr>
        <w:br w:type="page"/>
      </w:r>
    </w:p>
    <w:p w14:paraId="18554B90" w14:textId="77777777" w:rsidR="003F1C35" w:rsidRDefault="0089459E" w:rsidP="00450894">
      <w:pPr>
        <w:spacing w:line="276" w:lineRule="auto"/>
        <w:jc w:val="right"/>
        <w:outlineLvl w:val="2"/>
        <w:rPr>
          <w:rFonts w:asciiTheme="minorHAnsi" w:hAnsiTheme="minorHAnsi" w:cstheme="minorHAnsi"/>
          <w:bCs/>
          <w:i/>
        </w:rPr>
      </w:pPr>
      <w:r w:rsidRPr="00A6025E">
        <w:rPr>
          <w:rFonts w:asciiTheme="minorHAnsi" w:hAnsiTheme="minorHAnsi" w:cstheme="minorHAnsi"/>
          <w:b/>
        </w:rPr>
        <w:lastRenderedPageBreak/>
        <w:tab/>
      </w:r>
    </w:p>
    <w:p w14:paraId="1B4082BF" w14:textId="77777777" w:rsidR="00450894" w:rsidRPr="00743CB5" w:rsidRDefault="0089459E" w:rsidP="00450894">
      <w:pPr>
        <w:spacing w:line="276" w:lineRule="auto"/>
        <w:ind w:left="5246" w:firstLine="708"/>
        <w:jc w:val="right"/>
        <w:rPr>
          <w:rFonts w:asciiTheme="minorHAnsi" w:eastAsia="Times New Roman" w:hAnsiTheme="minorHAnsi" w:cstheme="minorHAnsi"/>
          <w:b/>
          <w:bCs/>
        </w:rPr>
      </w:pPr>
      <w:r w:rsidRPr="00743CB5">
        <w:rPr>
          <w:rFonts w:asciiTheme="minorHAnsi" w:eastAsia="Times New Roman" w:hAnsiTheme="minorHAnsi" w:cstheme="minorHAnsi"/>
          <w:b/>
          <w:bCs/>
        </w:rPr>
        <w:t>Załącznik Nr 5 do SWZ</w:t>
      </w:r>
    </w:p>
    <w:p w14:paraId="14E48C0B" w14:textId="77777777" w:rsidR="00450894" w:rsidRPr="00743CB5" w:rsidRDefault="0089459E" w:rsidP="00450894">
      <w:pPr>
        <w:spacing w:line="276" w:lineRule="auto"/>
        <w:ind w:left="5246" w:firstLine="708"/>
        <w:rPr>
          <w:rFonts w:asciiTheme="minorHAnsi" w:hAnsiTheme="minorHAnsi" w:cstheme="minorHAnsi"/>
          <w:b/>
        </w:rPr>
      </w:pPr>
      <w:r w:rsidRPr="00743CB5">
        <w:rPr>
          <w:rFonts w:asciiTheme="minorHAnsi" w:hAnsiTheme="minorHAnsi" w:cstheme="minorHAnsi"/>
          <w:b/>
        </w:rPr>
        <w:t>Zamawiający:</w:t>
      </w:r>
    </w:p>
    <w:p w14:paraId="1EDD2D62" w14:textId="77777777" w:rsidR="00450894" w:rsidRPr="00743CB5" w:rsidRDefault="0089459E" w:rsidP="00450894">
      <w:pPr>
        <w:spacing w:line="276" w:lineRule="auto"/>
        <w:ind w:left="5954"/>
        <w:rPr>
          <w:rFonts w:asciiTheme="minorHAnsi" w:hAnsiTheme="minorHAnsi" w:cstheme="minorHAnsi"/>
          <w:b/>
        </w:rPr>
      </w:pPr>
      <w:r w:rsidRPr="00743CB5">
        <w:rPr>
          <w:rFonts w:asciiTheme="minorHAnsi" w:hAnsiTheme="minorHAnsi" w:cstheme="minorHAnsi"/>
          <w:b/>
        </w:rPr>
        <w:t xml:space="preserve">Urząd Ochrony Konkurencji </w:t>
      </w:r>
      <w:r w:rsidRPr="00743CB5">
        <w:rPr>
          <w:rFonts w:asciiTheme="minorHAnsi" w:hAnsiTheme="minorHAnsi" w:cstheme="minorHAnsi"/>
          <w:b/>
        </w:rPr>
        <w:br/>
        <w:t>i Konsumentów</w:t>
      </w:r>
    </w:p>
    <w:p w14:paraId="2622C299" w14:textId="77777777" w:rsidR="00450894" w:rsidRPr="00743CB5" w:rsidRDefault="0089459E" w:rsidP="00450894">
      <w:pPr>
        <w:spacing w:line="276" w:lineRule="auto"/>
        <w:ind w:left="5954"/>
        <w:rPr>
          <w:rFonts w:asciiTheme="minorHAnsi" w:hAnsiTheme="minorHAnsi" w:cstheme="minorHAnsi"/>
        </w:rPr>
      </w:pPr>
      <w:r w:rsidRPr="00743CB5">
        <w:rPr>
          <w:rFonts w:asciiTheme="minorHAnsi" w:hAnsiTheme="minorHAnsi" w:cstheme="minorHAnsi"/>
        </w:rPr>
        <w:t>pl. Powstańców Warszawy 1</w:t>
      </w:r>
    </w:p>
    <w:p w14:paraId="1E9031B0" w14:textId="77777777" w:rsidR="00450894" w:rsidRPr="00743CB5" w:rsidRDefault="0089459E" w:rsidP="00450894">
      <w:pPr>
        <w:spacing w:line="276" w:lineRule="auto"/>
        <w:ind w:left="5954"/>
        <w:rPr>
          <w:rFonts w:asciiTheme="minorHAnsi" w:hAnsiTheme="minorHAnsi" w:cstheme="minorHAnsi"/>
        </w:rPr>
      </w:pPr>
      <w:r w:rsidRPr="00743CB5">
        <w:rPr>
          <w:rFonts w:asciiTheme="minorHAnsi" w:hAnsiTheme="minorHAnsi" w:cstheme="minorHAnsi"/>
        </w:rPr>
        <w:t xml:space="preserve">00-950 Warszawa </w:t>
      </w:r>
    </w:p>
    <w:p w14:paraId="1CCEF911" w14:textId="77777777" w:rsidR="00450894" w:rsidRPr="00743CB5" w:rsidRDefault="0089459E" w:rsidP="00450894">
      <w:pPr>
        <w:rPr>
          <w:rFonts w:asciiTheme="minorHAnsi" w:hAnsiTheme="minorHAnsi" w:cstheme="minorHAnsi"/>
          <w:b/>
        </w:rPr>
      </w:pPr>
      <w:r w:rsidRPr="00743CB5">
        <w:rPr>
          <w:rFonts w:asciiTheme="minorHAnsi" w:hAnsiTheme="minorHAnsi" w:cstheme="minorHAnsi"/>
          <w:b/>
        </w:rPr>
        <w:t>Wykonawca:</w:t>
      </w:r>
    </w:p>
    <w:p w14:paraId="4B35C9A2" w14:textId="77777777" w:rsidR="00450894" w:rsidRPr="00743CB5" w:rsidRDefault="0089459E" w:rsidP="00450894">
      <w:pPr>
        <w:ind w:right="5954"/>
        <w:rPr>
          <w:rFonts w:asciiTheme="minorHAnsi" w:hAnsiTheme="minorHAnsi" w:cstheme="minorHAnsi"/>
        </w:rPr>
      </w:pPr>
      <w:r w:rsidRPr="00743CB5">
        <w:rPr>
          <w:rFonts w:asciiTheme="minorHAnsi" w:hAnsiTheme="minorHAnsi" w:cstheme="minorHAnsi"/>
        </w:rPr>
        <w:t>……………………………………………………………………………………………………………………</w:t>
      </w:r>
    </w:p>
    <w:p w14:paraId="69851820" w14:textId="77777777" w:rsidR="00450894" w:rsidRPr="00743CB5" w:rsidRDefault="0089459E" w:rsidP="00450894">
      <w:pPr>
        <w:ind w:right="5953"/>
        <w:rPr>
          <w:rFonts w:asciiTheme="minorHAnsi" w:hAnsiTheme="minorHAnsi" w:cstheme="minorHAnsi"/>
          <w:i/>
        </w:rPr>
      </w:pPr>
      <w:r w:rsidRPr="00743CB5">
        <w:rPr>
          <w:rFonts w:asciiTheme="minorHAnsi" w:hAnsiTheme="minorHAnsi" w:cstheme="minorHAnsi"/>
          <w:i/>
        </w:rPr>
        <w:t>(pełna nazwa/firma, adres, w zależności od podmiotu: NIP/PESEL, KRS/CEiDG)</w:t>
      </w:r>
    </w:p>
    <w:p w14:paraId="31FB8062" w14:textId="77777777" w:rsidR="00450894" w:rsidRPr="00743CB5" w:rsidRDefault="0089459E" w:rsidP="00450894">
      <w:pPr>
        <w:rPr>
          <w:rFonts w:asciiTheme="minorHAnsi" w:hAnsiTheme="minorHAnsi" w:cstheme="minorHAnsi"/>
          <w:u w:val="single"/>
        </w:rPr>
      </w:pPr>
      <w:r w:rsidRPr="00743CB5">
        <w:rPr>
          <w:rFonts w:asciiTheme="minorHAnsi" w:hAnsiTheme="minorHAnsi" w:cstheme="minorHAnsi"/>
          <w:u w:val="single"/>
        </w:rPr>
        <w:t>reprezentowany przez:</w:t>
      </w:r>
    </w:p>
    <w:p w14:paraId="1878F3A4" w14:textId="77777777" w:rsidR="00450894" w:rsidRPr="00743CB5" w:rsidRDefault="0089459E" w:rsidP="00450894">
      <w:pPr>
        <w:ind w:right="5954"/>
        <w:rPr>
          <w:rFonts w:asciiTheme="minorHAnsi" w:hAnsiTheme="minorHAnsi" w:cstheme="minorHAnsi"/>
        </w:rPr>
      </w:pPr>
      <w:r w:rsidRPr="00743CB5">
        <w:rPr>
          <w:rFonts w:asciiTheme="minorHAnsi" w:hAnsiTheme="minorHAnsi" w:cstheme="minorHAnsi"/>
        </w:rPr>
        <w:t>……………</w:t>
      </w:r>
      <w:r w:rsidRPr="00743CB5">
        <w:rPr>
          <w:rFonts w:asciiTheme="minorHAnsi" w:hAnsiTheme="minorHAnsi" w:cstheme="minorHAnsi"/>
        </w:rPr>
        <w:t>………………………………………………………………………………………………………</w:t>
      </w:r>
    </w:p>
    <w:p w14:paraId="73278B5B" w14:textId="77777777" w:rsidR="00450894" w:rsidRPr="00743CB5" w:rsidRDefault="0089459E" w:rsidP="00450894">
      <w:pPr>
        <w:ind w:right="5953"/>
        <w:rPr>
          <w:rFonts w:asciiTheme="minorHAnsi" w:hAnsiTheme="minorHAnsi" w:cstheme="minorHAnsi"/>
          <w:i/>
        </w:rPr>
      </w:pPr>
      <w:r w:rsidRPr="00743CB5">
        <w:rPr>
          <w:rFonts w:asciiTheme="minorHAnsi" w:hAnsiTheme="minorHAnsi" w:cstheme="minorHAnsi"/>
          <w:i/>
        </w:rPr>
        <w:t>(imię, nazwisko, stanowisko/podstawa do reprezentacji)</w:t>
      </w:r>
    </w:p>
    <w:p w14:paraId="4F1A056A" w14:textId="77777777" w:rsidR="00450894" w:rsidRPr="00743CB5" w:rsidRDefault="0089459E" w:rsidP="00450894">
      <w:pPr>
        <w:jc w:val="center"/>
        <w:rPr>
          <w:rFonts w:asciiTheme="minorHAnsi" w:hAnsiTheme="minorHAnsi" w:cstheme="minorHAnsi"/>
          <w:b/>
          <w:u w:val="single"/>
        </w:rPr>
      </w:pPr>
      <w:r w:rsidRPr="00743CB5">
        <w:rPr>
          <w:rFonts w:asciiTheme="minorHAnsi" w:hAnsiTheme="minorHAnsi" w:cstheme="minorHAnsi"/>
          <w:b/>
          <w:u w:val="single"/>
        </w:rPr>
        <w:t xml:space="preserve">Oświadczenie Wykonawcy </w:t>
      </w:r>
    </w:p>
    <w:p w14:paraId="344E87F4" w14:textId="77777777" w:rsidR="00450894" w:rsidRPr="00743CB5" w:rsidRDefault="0089459E" w:rsidP="00450894">
      <w:pPr>
        <w:jc w:val="center"/>
        <w:rPr>
          <w:rFonts w:asciiTheme="minorHAnsi" w:hAnsiTheme="minorHAnsi" w:cstheme="minorHAnsi"/>
          <w:b/>
          <w:u w:val="single"/>
        </w:rPr>
      </w:pPr>
      <w:r w:rsidRPr="00743CB5">
        <w:rPr>
          <w:rFonts w:asciiTheme="minorHAnsi" w:hAnsiTheme="minorHAnsi" w:cstheme="minorHAnsi"/>
          <w:b/>
          <w:u w:val="single"/>
        </w:rPr>
        <w:t>(</w:t>
      </w:r>
      <w:r w:rsidRPr="002B6915">
        <w:rPr>
          <w:rFonts w:asciiTheme="minorHAnsi" w:hAnsiTheme="minorHAnsi" w:cstheme="minorHAnsi"/>
          <w:b/>
          <w:color w:val="FF0000"/>
          <w:u w:val="single"/>
        </w:rPr>
        <w:t>składane na wezwanie Zamawiającego</w:t>
      </w:r>
      <w:r w:rsidRPr="00743CB5">
        <w:rPr>
          <w:rFonts w:asciiTheme="minorHAnsi" w:hAnsiTheme="minorHAnsi" w:cstheme="minorHAnsi"/>
          <w:b/>
          <w:u w:val="single"/>
        </w:rPr>
        <w:t>)</w:t>
      </w:r>
    </w:p>
    <w:p w14:paraId="43C26A51" w14:textId="77777777" w:rsidR="00450894" w:rsidRPr="00743CB5" w:rsidRDefault="0089459E" w:rsidP="00450894">
      <w:pPr>
        <w:jc w:val="center"/>
        <w:rPr>
          <w:rFonts w:asciiTheme="minorHAnsi" w:hAnsiTheme="minorHAnsi" w:cstheme="minorHAnsi"/>
          <w:color w:val="000000"/>
        </w:rPr>
      </w:pPr>
      <w:r w:rsidRPr="00743CB5">
        <w:rPr>
          <w:rFonts w:asciiTheme="minorHAnsi" w:eastAsia="Times New Roman" w:hAnsiTheme="minorHAnsi" w:cstheme="minorHAnsi"/>
          <w:color w:val="000000"/>
          <w:lang w:eastAsia="pl-PL"/>
        </w:rPr>
        <w:t xml:space="preserve">o przynależności lub braku przynależności do tej samej grupy kapitałowej </w:t>
      </w:r>
      <w:r w:rsidRPr="00743CB5">
        <w:rPr>
          <w:rFonts w:asciiTheme="minorHAnsi" w:hAnsiTheme="minorHAnsi" w:cstheme="minorHAnsi"/>
          <w:color w:val="000000"/>
        </w:rPr>
        <w:t xml:space="preserve">w rozumieniu </w:t>
      </w:r>
      <w:r w:rsidRPr="00743CB5">
        <w:rPr>
          <w:rFonts w:asciiTheme="minorHAnsi" w:hAnsiTheme="minorHAnsi" w:cstheme="minorHAnsi"/>
          <w:color w:val="1B1B1B"/>
        </w:rPr>
        <w:t>ustawy</w:t>
      </w:r>
      <w:r w:rsidRPr="00743CB5">
        <w:rPr>
          <w:rFonts w:asciiTheme="minorHAnsi" w:hAnsiTheme="minorHAnsi" w:cstheme="minorHAnsi"/>
          <w:color w:val="000000"/>
        </w:rPr>
        <w:t xml:space="preserve"> </w:t>
      </w:r>
      <w:r w:rsidRPr="00743CB5">
        <w:rPr>
          <w:rFonts w:asciiTheme="minorHAnsi" w:hAnsiTheme="minorHAnsi" w:cstheme="minorHAnsi"/>
          <w:color w:val="000000"/>
        </w:rPr>
        <w:br/>
      </w:r>
      <w:r w:rsidRPr="00743CB5">
        <w:rPr>
          <w:rFonts w:asciiTheme="minorHAnsi" w:hAnsiTheme="minorHAnsi" w:cstheme="minorHAnsi"/>
          <w:color w:val="000000"/>
        </w:rPr>
        <w:t xml:space="preserve">z dnia 16 lutego 2007 r. o ochronie konkurencji i konsumentów (Dz. U. z 2024 r. poz. </w:t>
      </w:r>
      <w:r>
        <w:rPr>
          <w:rFonts w:asciiTheme="minorHAnsi" w:hAnsiTheme="minorHAnsi" w:cstheme="minorHAnsi"/>
          <w:color w:val="000000"/>
        </w:rPr>
        <w:t>1616</w:t>
      </w:r>
      <w:r w:rsidRPr="00743CB5">
        <w:rPr>
          <w:rFonts w:asciiTheme="minorHAnsi" w:hAnsiTheme="minorHAnsi" w:cstheme="minorHAnsi"/>
          <w:color w:val="000000"/>
        </w:rPr>
        <w:t xml:space="preserve">), </w:t>
      </w:r>
      <w:r w:rsidRPr="00743CB5">
        <w:rPr>
          <w:rFonts w:asciiTheme="minorHAnsi" w:hAnsiTheme="minorHAnsi" w:cstheme="minorHAnsi"/>
          <w:color w:val="000000"/>
        </w:rPr>
        <w:br/>
        <w:t>z innym Wykonawcą, który złożył odrębną ofertę</w:t>
      </w:r>
    </w:p>
    <w:p w14:paraId="147574A1" w14:textId="77777777" w:rsidR="00450894" w:rsidRPr="00743CB5" w:rsidRDefault="0089459E" w:rsidP="00450894">
      <w:pPr>
        <w:jc w:val="center"/>
        <w:rPr>
          <w:rFonts w:asciiTheme="minorHAnsi" w:hAnsiTheme="minorHAnsi" w:cstheme="minorHAnsi"/>
          <w:b/>
          <w:u w:val="single"/>
        </w:rPr>
      </w:pPr>
    </w:p>
    <w:p w14:paraId="7907F7BC" w14:textId="77777777" w:rsidR="00450894" w:rsidRPr="00743CB5" w:rsidRDefault="0089459E" w:rsidP="0054308B">
      <w:pPr>
        <w:tabs>
          <w:tab w:val="left" w:pos="9540"/>
        </w:tabs>
        <w:spacing w:after="120"/>
        <w:jc w:val="both"/>
        <w:rPr>
          <w:rFonts w:asciiTheme="minorHAnsi" w:hAnsiTheme="minorHAnsi" w:cstheme="minorHAnsi"/>
          <w:color w:val="000000" w:themeColor="text1"/>
        </w:rPr>
      </w:pPr>
      <w:r w:rsidRPr="00743CB5">
        <w:rPr>
          <w:rFonts w:asciiTheme="minorHAnsi" w:hAnsiTheme="minorHAnsi" w:cstheme="minorHAnsi"/>
        </w:rPr>
        <w:t xml:space="preserve">Na potrzeby postępowania o udzielenie zamówienia publicznego, prowadzonego w trybie art. 132 ustawy </w:t>
      </w:r>
      <w:r w:rsidRPr="00743CB5">
        <w:rPr>
          <w:rFonts w:asciiTheme="minorHAnsi" w:hAnsiTheme="minorHAnsi" w:cstheme="minorHAnsi"/>
          <w:color w:val="000000" w:themeColor="text1"/>
        </w:rPr>
        <w:t xml:space="preserve">Prawo zamówień </w:t>
      </w:r>
      <w:r w:rsidRPr="00743CB5">
        <w:rPr>
          <w:rFonts w:asciiTheme="minorHAnsi" w:hAnsiTheme="minorHAnsi" w:cstheme="minorHAnsi"/>
          <w:color w:val="000000" w:themeColor="text1"/>
        </w:rPr>
        <w:t xml:space="preserve">publicznych pn. </w:t>
      </w:r>
      <w:r>
        <w:rPr>
          <w:rFonts w:asciiTheme="minorHAnsi" w:hAnsiTheme="minorHAnsi" w:cstheme="minorHAnsi"/>
          <w:b/>
        </w:rPr>
        <w:t>za</w:t>
      </w:r>
      <w:r w:rsidRPr="0054308B">
        <w:rPr>
          <w:rFonts w:asciiTheme="minorHAnsi" w:hAnsiTheme="minorHAnsi" w:cstheme="minorHAnsi"/>
          <w:b/>
        </w:rPr>
        <w:t>kup i dostaw</w:t>
      </w:r>
      <w:r>
        <w:rPr>
          <w:rFonts w:asciiTheme="minorHAnsi" w:hAnsiTheme="minorHAnsi" w:cstheme="minorHAnsi"/>
          <w:b/>
        </w:rPr>
        <w:t>a</w:t>
      </w:r>
      <w:r w:rsidRPr="0054308B">
        <w:rPr>
          <w:rFonts w:asciiTheme="minorHAnsi" w:hAnsiTheme="minorHAnsi" w:cstheme="minorHAnsi"/>
          <w:b/>
        </w:rPr>
        <w:t xml:space="preserve"> licencji i urządzeń do zabezpieczenia ruchu sieciowego</w:t>
      </w:r>
      <w:r w:rsidRPr="00743CB5">
        <w:rPr>
          <w:rFonts w:asciiTheme="minorHAnsi" w:hAnsiTheme="minorHAnsi" w:cstheme="minorHAnsi"/>
          <w:b/>
        </w:rPr>
        <w:t xml:space="preserve"> </w:t>
      </w:r>
      <w:r w:rsidRPr="00743CB5">
        <w:rPr>
          <w:rFonts w:asciiTheme="minorHAnsi" w:hAnsiTheme="minorHAnsi" w:cstheme="minorHAnsi"/>
        </w:rPr>
        <w:t xml:space="preserve">(nr post. </w:t>
      </w:r>
      <w:r w:rsidRPr="00743CB5">
        <w:rPr>
          <w:rFonts w:asciiTheme="minorHAnsi" w:hAnsiTheme="minorHAnsi" w:cstheme="minorHAnsi"/>
          <w:b/>
        </w:rPr>
        <w:t>BF-2.262.</w:t>
      </w:r>
      <w:r>
        <w:rPr>
          <w:rFonts w:asciiTheme="minorHAnsi" w:hAnsiTheme="minorHAnsi" w:cstheme="minorHAnsi"/>
          <w:b/>
        </w:rPr>
        <w:t>2</w:t>
      </w:r>
      <w:r w:rsidRPr="00743CB5">
        <w:rPr>
          <w:rFonts w:asciiTheme="minorHAnsi" w:hAnsiTheme="minorHAnsi" w:cstheme="minorHAnsi"/>
          <w:b/>
        </w:rPr>
        <w:t>.202</w:t>
      </w:r>
      <w:r>
        <w:rPr>
          <w:rFonts w:asciiTheme="minorHAnsi" w:hAnsiTheme="minorHAnsi" w:cstheme="minorHAnsi"/>
          <w:b/>
        </w:rPr>
        <w:t>5</w:t>
      </w:r>
      <w:r w:rsidRPr="00743CB5">
        <w:rPr>
          <w:rFonts w:asciiTheme="minorHAnsi" w:hAnsiTheme="minorHAnsi" w:cstheme="minorHAnsi"/>
        </w:rPr>
        <w:t>), prowadzonego przez Urząd Ochrony Konkurencji i Konsumentów</w:t>
      </w:r>
      <w:r w:rsidRPr="00743CB5">
        <w:rPr>
          <w:rFonts w:asciiTheme="minorHAnsi" w:hAnsiTheme="minorHAnsi" w:cstheme="minorHAnsi"/>
          <w:i/>
        </w:rPr>
        <w:t xml:space="preserve">, </w:t>
      </w:r>
      <w:r w:rsidRPr="00743CB5">
        <w:rPr>
          <w:rFonts w:asciiTheme="minorHAnsi" w:hAnsiTheme="minorHAnsi" w:cstheme="minorHAnsi"/>
        </w:rPr>
        <w:t xml:space="preserve">oświadczam, </w:t>
      </w:r>
      <w:r w:rsidRPr="00743CB5">
        <w:rPr>
          <w:rFonts w:asciiTheme="minorHAnsi" w:hAnsiTheme="minorHAnsi" w:cstheme="minorHAnsi"/>
          <w:color w:val="000000" w:themeColor="text1"/>
        </w:rPr>
        <w:t>co następuje:</w:t>
      </w:r>
    </w:p>
    <w:p w14:paraId="41B7F0CA" w14:textId="77777777" w:rsidR="00450894" w:rsidRPr="00743CB5" w:rsidRDefault="0089459E" w:rsidP="00450894">
      <w:pPr>
        <w:jc w:val="both"/>
        <w:rPr>
          <w:rFonts w:asciiTheme="minorHAnsi" w:eastAsia="Times New Roman" w:hAnsiTheme="minorHAnsi" w:cstheme="minorHAnsi"/>
          <w:color w:val="000000"/>
          <w:lang w:eastAsia="pl-PL"/>
        </w:rPr>
      </w:pPr>
      <w:sdt>
        <w:sdtPr>
          <w:rPr>
            <w:rFonts w:asciiTheme="minorHAnsi" w:hAnsiTheme="minorHAnsi" w:cstheme="minorHAnsi"/>
            <w:color w:val="000000"/>
          </w:rPr>
          <w:id w:val="982201830"/>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rPr>
            <w:t>☐</w:t>
          </w:r>
        </w:sdtContent>
      </w:sdt>
      <w:r w:rsidRPr="00743CB5">
        <w:rPr>
          <w:rFonts w:asciiTheme="minorHAnsi" w:eastAsia="Times New Roman" w:hAnsiTheme="minorHAnsi" w:cstheme="minorHAnsi"/>
          <w:color w:val="000000"/>
          <w:lang w:eastAsia="pl-PL"/>
        </w:rPr>
        <w:t xml:space="preserve"> </w:t>
      </w:r>
      <w:r w:rsidRPr="00743CB5">
        <w:rPr>
          <w:rFonts w:asciiTheme="minorHAnsi" w:eastAsia="Times New Roman" w:hAnsiTheme="minorHAnsi" w:cstheme="minorHAnsi"/>
          <w:b/>
          <w:color w:val="000000"/>
          <w:u w:val="single"/>
          <w:lang w:eastAsia="pl-PL"/>
        </w:rPr>
        <w:t>nie należę</w:t>
      </w:r>
      <w:r w:rsidRPr="00743CB5">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743CB5">
        <w:rPr>
          <w:rFonts w:asciiTheme="minorHAnsi" w:eastAsia="Times New Roman" w:hAnsiTheme="minorHAnsi" w:cstheme="minorHAnsi"/>
          <w:lang w:eastAsia="pl-PL"/>
        </w:rPr>
        <w:t xml:space="preserve">z innym Wykonawcą, który złożył odrębną ofertę </w:t>
      </w:r>
      <w:r w:rsidRPr="00743CB5">
        <w:rPr>
          <w:rFonts w:asciiTheme="minorHAnsi" w:eastAsia="Times New Roman" w:hAnsiTheme="minorHAnsi" w:cstheme="minorHAnsi"/>
          <w:lang w:eastAsia="pl-PL"/>
        </w:rPr>
        <w:br/>
        <w:t>w niniejszym postępowaniu,</w:t>
      </w:r>
    </w:p>
    <w:p w14:paraId="489D5B36" w14:textId="77777777" w:rsidR="00450894" w:rsidRPr="00743CB5" w:rsidRDefault="0089459E" w:rsidP="00450894">
      <w:pPr>
        <w:jc w:val="both"/>
        <w:rPr>
          <w:rFonts w:asciiTheme="minorHAnsi" w:eastAsia="Times New Roman" w:hAnsiTheme="minorHAnsi" w:cstheme="minorHAnsi"/>
          <w:color w:val="000000"/>
          <w:lang w:eastAsia="pl-PL"/>
        </w:rPr>
      </w:pPr>
      <w:sdt>
        <w:sdtPr>
          <w:rPr>
            <w:rFonts w:asciiTheme="minorHAnsi" w:hAnsiTheme="minorHAnsi" w:cstheme="minorHAnsi"/>
            <w:color w:val="000000"/>
          </w:rPr>
          <w:id w:val="-1156535994"/>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rPr>
            <w:t>☐</w:t>
          </w:r>
        </w:sdtContent>
      </w:sdt>
      <w:r w:rsidRPr="00743CB5">
        <w:rPr>
          <w:rFonts w:asciiTheme="minorHAnsi" w:eastAsia="Times New Roman" w:hAnsiTheme="minorHAnsi" w:cstheme="minorHAnsi"/>
          <w:color w:val="000000"/>
          <w:lang w:eastAsia="pl-PL"/>
        </w:rPr>
        <w:t xml:space="preserve"> </w:t>
      </w:r>
      <w:r w:rsidRPr="00743CB5">
        <w:rPr>
          <w:rFonts w:asciiTheme="minorHAnsi" w:eastAsia="Times New Roman" w:hAnsiTheme="minorHAnsi" w:cstheme="minorHAnsi"/>
          <w:b/>
          <w:color w:val="000000"/>
          <w:u w:val="single"/>
          <w:lang w:eastAsia="pl-PL"/>
        </w:rPr>
        <w:t>należę</w:t>
      </w:r>
      <w:r w:rsidRPr="00743CB5">
        <w:rPr>
          <w:rFonts w:asciiTheme="minorHAnsi" w:eastAsia="Times New Roman" w:hAnsiTheme="minorHAnsi" w:cstheme="minorHAnsi"/>
          <w:color w:val="000000"/>
          <w:lang w:eastAsia="pl-PL"/>
        </w:rPr>
        <w:t xml:space="preserve"> do tej samej grupy kapitałowej w rozumieniu ustawy z dn</w:t>
      </w:r>
      <w:r w:rsidRPr="00743CB5">
        <w:rPr>
          <w:rFonts w:asciiTheme="minorHAnsi" w:eastAsia="Times New Roman" w:hAnsiTheme="minorHAnsi" w:cstheme="minorHAnsi"/>
          <w:color w:val="000000"/>
          <w:lang w:eastAsia="pl-PL"/>
        </w:rPr>
        <w:t xml:space="preserve">ia 16 lutego 2007 r. o ochronie konkurencji i konsumentów, </w:t>
      </w:r>
      <w:r w:rsidRPr="00743CB5">
        <w:rPr>
          <w:rFonts w:asciiTheme="minorHAnsi" w:eastAsia="Times New Roman" w:hAnsiTheme="minorHAnsi" w:cstheme="minorHAnsi"/>
          <w:lang w:eastAsia="pl-PL"/>
        </w:rPr>
        <w:t>do której należą następujący Wykonawcy, którzy złożyli odrębną ofertę w tym postępowaniu:</w:t>
      </w:r>
    </w:p>
    <w:p w14:paraId="57C0FAB0" w14:textId="77777777" w:rsidR="00450894" w:rsidRPr="00743CB5" w:rsidRDefault="0089459E" w:rsidP="00450894">
      <w:pPr>
        <w:jc w:val="both"/>
        <w:rPr>
          <w:rFonts w:asciiTheme="minorHAnsi" w:eastAsia="Times New Roman" w:hAnsiTheme="minorHAnsi" w:cstheme="minorHAnsi"/>
          <w:lang w:eastAsia="pl-PL"/>
        </w:rPr>
      </w:pPr>
      <w:r w:rsidRPr="00743CB5">
        <w:rPr>
          <w:rFonts w:asciiTheme="minorHAnsi" w:eastAsia="Times New Roman" w:hAnsiTheme="minorHAnsi" w:cstheme="minorHAnsi"/>
          <w:lang w:eastAsia="pl-PL"/>
        </w:rPr>
        <w:t>…………………………………………………………</w:t>
      </w:r>
    </w:p>
    <w:p w14:paraId="215E0423" w14:textId="77777777" w:rsidR="00450894" w:rsidRPr="00743CB5" w:rsidRDefault="0089459E" w:rsidP="00450894">
      <w:pPr>
        <w:jc w:val="both"/>
        <w:rPr>
          <w:rFonts w:asciiTheme="minorHAnsi" w:eastAsia="Times New Roman" w:hAnsiTheme="minorHAnsi" w:cstheme="minorHAnsi"/>
          <w:b/>
          <w:lang w:eastAsia="pl-PL"/>
        </w:rPr>
      </w:pPr>
      <w:r w:rsidRPr="00743CB5">
        <w:rPr>
          <w:rFonts w:asciiTheme="minorHAnsi" w:eastAsia="Times New Roman" w:hAnsiTheme="minorHAnsi" w:cstheme="minorHAnsi"/>
          <w:b/>
          <w:color w:val="000000"/>
          <w:lang w:eastAsia="pl-PL"/>
        </w:rPr>
        <w:t xml:space="preserve">W związku z powyższym do oświadczenia załączam </w:t>
      </w:r>
      <w:r w:rsidRPr="00743CB5">
        <w:rPr>
          <w:rFonts w:asciiTheme="minorHAnsi" w:hAnsiTheme="minorHAnsi" w:cstheme="minorHAnsi"/>
          <w:b/>
          <w:color w:val="000000"/>
        </w:rPr>
        <w:t xml:space="preserve">dokumenty lub informacje </w:t>
      </w:r>
      <w:r w:rsidRPr="00743CB5">
        <w:rPr>
          <w:rFonts w:asciiTheme="minorHAnsi" w:hAnsiTheme="minorHAnsi" w:cstheme="minorHAnsi"/>
          <w:b/>
          <w:color w:val="000000"/>
        </w:rPr>
        <w:t>potwierdzające przygotowanie oferty, oferty częściowej w postępowaniu niezależnie od innego Wykonawcy, należącego do tej samej grupy kapitałowej.</w:t>
      </w:r>
    </w:p>
    <w:p w14:paraId="2ED17028" w14:textId="77777777" w:rsidR="00450894" w:rsidRPr="00743CB5" w:rsidRDefault="0089459E" w:rsidP="00450894">
      <w:pPr>
        <w:jc w:val="both"/>
        <w:rPr>
          <w:rFonts w:asciiTheme="minorHAnsi" w:hAnsiTheme="minorHAnsi" w:cstheme="minorHAnsi"/>
        </w:rPr>
      </w:pPr>
      <w:r w:rsidRPr="00743CB5">
        <w:rPr>
          <w:rFonts w:asciiTheme="minorHAnsi" w:hAnsiTheme="minorHAnsi" w:cstheme="minorHAnsi"/>
        </w:rPr>
        <w:t xml:space="preserve">Oświadczam, że wszystkie informacje podane w powyższych oświadczeniach są aktualne </w:t>
      </w:r>
      <w:r>
        <w:rPr>
          <w:rFonts w:asciiTheme="minorHAnsi" w:hAnsiTheme="minorHAnsi" w:cstheme="minorHAnsi"/>
        </w:rPr>
        <w:br/>
      </w:r>
      <w:r w:rsidRPr="00743CB5">
        <w:rPr>
          <w:rFonts w:asciiTheme="minorHAnsi" w:hAnsiTheme="minorHAnsi" w:cstheme="minorHAnsi"/>
        </w:rPr>
        <w:t>i zgodne z prawdą oraz zos</w:t>
      </w:r>
      <w:r w:rsidRPr="00743CB5">
        <w:rPr>
          <w:rFonts w:asciiTheme="minorHAnsi" w:hAnsiTheme="minorHAnsi" w:cstheme="minorHAnsi"/>
        </w:rPr>
        <w:t>tały przedstawione z pełną świadomością konsekwencji wprowadzenia Zamawiającego w błąd przy przedstawianiu informacji.</w:t>
      </w:r>
    </w:p>
    <w:p w14:paraId="33C88646" w14:textId="77777777" w:rsidR="0054308B" w:rsidRDefault="0089459E" w:rsidP="00450894">
      <w:pPr>
        <w:spacing w:line="276" w:lineRule="auto"/>
        <w:jc w:val="both"/>
        <w:outlineLvl w:val="2"/>
        <w:rPr>
          <w:rFonts w:asciiTheme="minorHAnsi" w:hAnsiTheme="minorHAnsi" w:cstheme="minorHAnsi"/>
          <w:bCs/>
          <w:i/>
        </w:rPr>
      </w:pPr>
    </w:p>
    <w:p w14:paraId="2ED3F9CE" w14:textId="77777777" w:rsidR="00450894" w:rsidRPr="00743CB5" w:rsidRDefault="0089459E" w:rsidP="00450894">
      <w:pPr>
        <w:spacing w:line="276" w:lineRule="auto"/>
        <w:jc w:val="both"/>
        <w:outlineLvl w:val="2"/>
        <w:rPr>
          <w:rFonts w:asciiTheme="minorHAnsi" w:eastAsia="Times New Roman" w:hAnsiTheme="minorHAnsi" w:cstheme="minorHAnsi"/>
          <w:bCs/>
        </w:rPr>
      </w:pPr>
      <w:r w:rsidRPr="00743CB5">
        <w:rPr>
          <w:rFonts w:asciiTheme="minorHAnsi" w:hAnsiTheme="minorHAnsi" w:cstheme="minorHAnsi"/>
          <w:bCs/>
          <w:i/>
        </w:rPr>
        <w:t>Dokument musi być opatrzony przez osobę lub osoby uprawnione do reprezentowania Wykonawcy kwalifikowanym podpisem elektronicznym.</w:t>
      </w:r>
    </w:p>
    <w:p w14:paraId="15232D87" w14:textId="77777777" w:rsidR="00450894" w:rsidRPr="00743CB5" w:rsidRDefault="0089459E" w:rsidP="009B7D6F">
      <w:pPr>
        <w:spacing w:line="276" w:lineRule="auto"/>
        <w:jc w:val="right"/>
        <w:outlineLvl w:val="2"/>
        <w:rPr>
          <w:rFonts w:asciiTheme="minorHAnsi" w:hAnsiTheme="minorHAnsi" w:cstheme="minorHAnsi"/>
          <w:b/>
        </w:rPr>
      </w:pPr>
      <w:r w:rsidRPr="00A6025E">
        <w:rPr>
          <w:rFonts w:asciiTheme="minorHAnsi" w:hAnsiTheme="minorHAnsi" w:cstheme="minorHAnsi"/>
          <w:b/>
          <w:bCs/>
        </w:rPr>
        <w:br w:type="page"/>
      </w:r>
      <w:r w:rsidRPr="00743CB5">
        <w:rPr>
          <w:rFonts w:asciiTheme="minorHAnsi" w:hAnsiTheme="minorHAnsi" w:cstheme="minorHAnsi"/>
          <w:b/>
        </w:rPr>
        <w:lastRenderedPageBreak/>
        <w:t>Załąc</w:t>
      </w:r>
      <w:r w:rsidRPr="00743CB5">
        <w:rPr>
          <w:rFonts w:asciiTheme="minorHAnsi" w:hAnsiTheme="minorHAnsi" w:cstheme="minorHAnsi"/>
          <w:b/>
        </w:rPr>
        <w:t xml:space="preserve">znik Nr 6 do SWZ </w:t>
      </w:r>
    </w:p>
    <w:p w14:paraId="019657C8" w14:textId="77777777" w:rsidR="00450894" w:rsidRPr="00743CB5" w:rsidRDefault="0089459E" w:rsidP="00450894">
      <w:pPr>
        <w:spacing w:line="276" w:lineRule="auto"/>
        <w:ind w:right="-2"/>
        <w:jc w:val="center"/>
        <w:rPr>
          <w:rFonts w:asciiTheme="minorHAnsi" w:hAnsiTheme="minorHAnsi" w:cstheme="minorHAnsi"/>
          <w:b/>
          <w:u w:val="single"/>
        </w:rPr>
      </w:pPr>
    </w:p>
    <w:p w14:paraId="7FB24EEC" w14:textId="77777777" w:rsidR="00450894" w:rsidRPr="00743CB5" w:rsidRDefault="0089459E" w:rsidP="00450894">
      <w:pPr>
        <w:spacing w:line="276" w:lineRule="auto"/>
        <w:ind w:right="-2"/>
        <w:jc w:val="center"/>
        <w:rPr>
          <w:rFonts w:asciiTheme="minorHAnsi" w:hAnsiTheme="minorHAnsi" w:cstheme="minorHAnsi"/>
          <w:b/>
          <w:u w:val="single"/>
        </w:rPr>
      </w:pPr>
      <w:r w:rsidRPr="00743CB5">
        <w:rPr>
          <w:rFonts w:asciiTheme="minorHAnsi" w:hAnsiTheme="minorHAnsi" w:cstheme="minorHAnsi"/>
          <w:b/>
          <w:u w:val="single"/>
        </w:rPr>
        <w:t>Wzór oświadczenia o niepodleganiu wykluczeniu z postępowania</w:t>
      </w:r>
    </w:p>
    <w:p w14:paraId="768AA792" w14:textId="77777777" w:rsidR="00450894" w:rsidRPr="00743CB5" w:rsidRDefault="0089459E" w:rsidP="00450894">
      <w:pPr>
        <w:spacing w:line="276" w:lineRule="auto"/>
        <w:ind w:left="5246" w:right="-2" w:firstLine="708"/>
        <w:jc w:val="right"/>
        <w:rPr>
          <w:rFonts w:asciiTheme="minorHAnsi" w:hAnsiTheme="minorHAnsi" w:cstheme="minorHAnsi"/>
          <w:b/>
        </w:rPr>
      </w:pPr>
    </w:p>
    <w:p w14:paraId="404B90BD" w14:textId="77777777" w:rsidR="00450894" w:rsidRPr="00743CB5" w:rsidRDefault="0089459E" w:rsidP="00450894">
      <w:pPr>
        <w:spacing w:line="276" w:lineRule="auto"/>
        <w:ind w:left="5246" w:right="-2" w:firstLine="708"/>
        <w:rPr>
          <w:rFonts w:asciiTheme="minorHAnsi" w:hAnsiTheme="minorHAnsi" w:cstheme="minorHAnsi"/>
          <w:b/>
        </w:rPr>
      </w:pPr>
      <w:r w:rsidRPr="00743CB5">
        <w:rPr>
          <w:rFonts w:asciiTheme="minorHAnsi" w:hAnsiTheme="minorHAnsi" w:cstheme="minorHAnsi"/>
          <w:b/>
        </w:rPr>
        <w:t>Zamawiający:</w:t>
      </w:r>
    </w:p>
    <w:p w14:paraId="2DFC7083" w14:textId="77777777" w:rsidR="00450894" w:rsidRPr="00743CB5" w:rsidRDefault="0089459E" w:rsidP="00450894">
      <w:pPr>
        <w:spacing w:line="276" w:lineRule="auto"/>
        <w:ind w:left="5954" w:right="-2"/>
        <w:rPr>
          <w:rFonts w:asciiTheme="minorHAnsi" w:hAnsiTheme="minorHAnsi" w:cstheme="minorHAnsi"/>
          <w:b/>
        </w:rPr>
      </w:pPr>
      <w:r w:rsidRPr="00743CB5">
        <w:rPr>
          <w:rFonts w:asciiTheme="minorHAnsi" w:hAnsiTheme="minorHAnsi" w:cstheme="minorHAnsi"/>
          <w:b/>
        </w:rPr>
        <w:t xml:space="preserve">Urząd Ochrony Konkurencji </w:t>
      </w:r>
      <w:r w:rsidRPr="00743CB5">
        <w:rPr>
          <w:rFonts w:asciiTheme="minorHAnsi" w:hAnsiTheme="minorHAnsi" w:cstheme="minorHAnsi"/>
          <w:b/>
        </w:rPr>
        <w:br/>
        <w:t>i Konsumentów</w:t>
      </w:r>
    </w:p>
    <w:p w14:paraId="487520DD" w14:textId="77777777" w:rsidR="00450894" w:rsidRPr="00743CB5" w:rsidRDefault="0089459E" w:rsidP="00450894">
      <w:pPr>
        <w:spacing w:line="276" w:lineRule="auto"/>
        <w:ind w:left="5954" w:right="-2"/>
        <w:rPr>
          <w:rFonts w:asciiTheme="minorHAnsi" w:hAnsiTheme="minorHAnsi" w:cstheme="minorHAnsi"/>
        </w:rPr>
      </w:pPr>
      <w:r w:rsidRPr="00743CB5">
        <w:rPr>
          <w:rFonts w:asciiTheme="minorHAnsi" w:hAnsiTheme="minorHAnsi" w:cstheme="minorHAnsi"/>
        </w:rPr>
        <w:t>pl. Powstańców Warszawy 1</w:t>
      </w:r>
    </w:p>
    <w:p w14:paraId="507A9EDE" w14:textId="77777777" w:rsidR="00450894" w:rsidRPr="00743CB5" w:rsidRDefault="0089459E" w:rsidP="00450894">
      <w:pPr>
        <w:spacing w:line="276" w:lineRule="auto"/>
        <w:ind w:left="5954" w:right="-2"/>
        <w:rPr>
          <w:rFonts w:asciiTheme="minorHAnsi" w:hAnsiTheme="minorHAnsi" w:cstheme="minorHAnsi"/>
        </w:rPr>
      </w:pPr>
      <w:r w:rsidRPr="00743CB5">
        <w:rPr>
          <w:rFonts w:asciiTheme="minorHAnsi" w:hAnsiTheme="minorHAnsi" w:cstheme="minorHAnsi"/>
        </w:rPr>
        <w:t xml:space="preserve">00-950 Warszawa </w:t>
      </w:r>
    </w:p>
    <w:p w14:paraId="0B2D89A9" w14:textId="77777777" w:rsidR="00450894" w:rsidRPr="00743CB5" w:rsidRDefault="0089459E" w:rsidP="00450894">
      <w:pPr>
        <w:spacing w:line="276" w:lineRule="auto"/>
        <w:rPr>
          <w:rFonts w:asciiTheme="minorHAnsi" w:hAnsiTheme="minorHAnsi" w:cstheme="minorHAnsi"/>
          <w:b/>
        </w:rPr>
      </w:pPr>
      <w:r w:rsidRPr="00743CB5">
        <w:rPr>
          <w:rFonts w:asciiTheme="minorHAnsi" w:hAnsiTheme="minorHAnsi" w:cstheme="minorHAnsi"/>
          <w:b/>
        </w:rPr>
        <w:t>Wykonawca:</w:t>
      </w:r>
    </w:p>
    <w:p w14:paraId="6D06D828" w14:textId="77777777" w:rsidR="00450894" w:rsidRPr="00743CB5" w:rsidRDefault="0089459E" w:rsidP="00450894">
      <w:pPr>
        <w:tabs>
          <w:tab w:val="left" w:pos="1701"/>
        </w:tabs>
        <w:spacing w:line="276" w:lineRule="auto"/>
        <w:ind w:right="5384"/>
        <w:rPr>
          <w:rFonts w:asciiTheme="minorHAnsi" w:hAnsiTheme="minorHAnsi" w:cstheme="minorHAnsi"/>
        </w:rPr>
      </w:pPr>
      <w:r w:rsidRPr="00743CB5">
        <w:rPr>
          <w:rFonts w:asciiTheme="minorHAnsi" w:hAnsiTheme="minorHAnsi" w:cstheme="minorHAnsi"/>
        </w:rPr>
        <w:t>………………………………………………………………………………………………………………………………</w:t>
      </w:r>
    </w:p>
    <w:p w14:paraId="3A9F667A" w14:textId="77777777" w:rsidR="00450894" w:rsidRPr="00743CB5" w:rsidRDefault="0089459E" w:rsidP="00450894">
      <w:pPr>
        <w:tabs>
          <w:tab w:val="left" w:pos="1701"/>
        </w:tabs>
        <w:spacing w:line="276" w:lineRule="auto"/>
        <w:ind w:right="5384"/>
        <w:rPr>
          <w:rFonts w:asciiTheme="minorHAnsi" w:hAnsiTheme="minorHAnsi" w:cstheme="minorHAnsi"/>
          <w:i/>
        </w:rPr>
      </w:pPr>
      <w:r w:rsidRPr="00743CB5">
        <w:rPr>
          <w:rFonts w:asciiTheme="minorHAnsi" w:hAnsiTheme="minorHAnsi" w:cstheme="minorHAnsi"/>
          <w:i/>
        </w:rPr>
        <w:t xml:space="preserve">(pełna </w:t>
      </w:r>
      <w:r w:rsidRPr="00743CB5">
        <w:rPr>
          <w:rFonts w:asciiTheme="minorHAnsi" w:hAnsiTheme="minorHAnsi" w:cstheme="minorHAnsi"/>
          <w:i/>
        </w:rPr>
        <w:t>nazwa/firma, adres, w zależności od podmiotu: NIP/PESEL, KRS/CEiDG)</w:t>
      </w:r>
    </w:p>
    <w:p w14:paraId="102B182F" w14:textId="77777777" w:rsidR="00450894" w:rsidRPr="00743CB5" w:rsidRDefault="0089459E" w:rsidP="00450894">
      <w:pPr>
        <w:tabs>
          <w:tab w:val="left" w:pos="1701"/>
        </w:tabs>
        <w:spacing w:line="276" w:lineRule="auto"/>
        <w:ind w:right="5384"/>
        <w:rPr>
          <w:rFonts w:asciiTheme="minorHAnsi" w:hAnsiTheme="minorHAnsi" w:cstheme="minorHAnsi"/>
          <w:u w:val="single"/>
        </w:rPr>
      </w:pPr>
      <w:r w:rsidRPr="00743CB5">
        <w:rPr>
          <w:rFonts w:asciiTheme="minorHAnsi" w:hAnsiTheme="minorHAnsi" w:cstheme="minorHAnsi"/>
          <w:u w:val="single"/>
        </w:rPr>
        <w:t>reprezentowany przez:</w:t>
      </w:r>
    </w:p>
    <w:p w14:paraId="604B8FF3" w14:textId="77777777" w:rsidR="00450894" w:rsidRPr="00743CB5" w:rsidRDefault="0089459E" w:rsidP="00450894">
      <w:pPr>
        <w:tabs>
          <w:tab w:val="left" w:pos="1701"/>
        </w:tabs>
        <w:spacing w:line="276" w:lineRule="auto"/>
        <w:ind w:right="5384"/>
        <w:rPr>
          <w:rFonts w:asciiTheme="minorHAnsi" w:hAnsiTheme="minorHAnsi" w:cstheme="minorHAnsi"/>
        </w:rPr>
      </w:pPr>
      <w:r w:rsidRPr="00743CB5">
        <w:rPr>
          <w:rFonts w:asciiTheme="minorHAnsi" w:hAnsiTheme="minorHAnsi" w:cstheme="minorHAnsi"/>
        </w:rPr>
        <w:t>………………………………………………………………………………………………………………………………</w:t>
      </w:r>
    </w:p>
    <w:p w14:paraId="4DDE450D" w14:textId="77777777" w:rsidR="00450894" w:rsidRPr="00743CB5" w:rsidRDefault="0089459E" w:rsidP="00450894">
      <w:pPr>
        <w:tabs>
          <w:tab w:val="left" w:pos="1701"/>
        </w:tabs>
        <w:spacing w:line="276" w:lineRule="auto"/>
        <w:ind w:right="5384"/>
        <w:rPr>
          <w:rFonts w:asciiTheme="minorHAnsi" w:hAnsiTheme="minorHAnsi" w:cstheme="minorHAnsi"/>
          <w:i/>
        </w:rPr>
      </w:pPr>
      <w:r w:rsidRPr="00743CB5">
        <w:rPr>
          <w:rFonts w:asciiTheme="minorHAnsi" w:hAnsiTheme="minorHAnsi" w:cstheme="minorHAnsi"/>
          <w:i/>
        </w:rPr>
        <w:t>(imię, nazwisko, stanowisko/podstawa do reprezentacji)</w:t>
      </w:r>
    </w:p>
    <w:p w14:paraId="630BF384" w14:textId="77777777" w:rsidR="00450894" w:rsidRPr="00743CB5" w:rsidRDefault="0089459E" w:rsidP="00450894">
      <w:pPr>
        <w:spacing w:line="276" w:lineRule="auto"/>
        <w:jc w:val="center"/>
        <w:rPr>
          <w:rFonts w:asciiTheme="minorHAnsi" w:hAnsiTheme="minorHAnsi" w:cstheme="minorHAnsi"/>
          <w:b/>
          <w:u w:val="single"/>
        </w:rPr>
      </w:pPr>
      <w:r w:rsidRPr="00743CB5">
        <w:rPr>
          <w:rFonts w:asciiTheme="minorHAnsi" w:hAnsiTheme="minorHAnsi" w:cstheme="minorHAnsi"/>
          <w:b/>
          <w:u w:val="single"/>
        </w:rPr>
        <w:t xml:space="preserve">Oświadczenie Wykonawcy </w:t>
      </w:r>
    </w:p>
    <w:p w14:paraId="5C89E917" w14:textId="77777777" w:rsidR="00450894" w:rsidRPr="00743CB5" w:rsidRDefault="0089459E" w:rsidP="00450894">
      <w:pPr>
        <w:spacing w:line="276" w:lineRule="auto"/>
        <w:jc w:val="center"/>
        <w:rPr>
          <w:rFonts w:asciiTheme="minorHAnsi" w:hAnsiTheme="minorHAnsi" w:cstheme="minorHAnsi"/>
          <w:b/>
          <w:u w:val="single"/>
        </w:rPr>
      </w:pPr>
      <w:r w:rsidRPr="00743CB5">
        <w:rPr>
          <w:rFonts w:asciiTheme="minorHAnsi" w:hAnsiTheme="minorHAnsi" w:cstheme="minorHAnsi"/>
          <w:b/>
          <w:u w:val="single"/>
        </w:rPr>
        <w:t>(</w:t>
      </w:r>
      <w:r w:rsidRPr="002B6915">
        <w:rPr>
          <w:rFonts w:asciiTheme="minorHAnsi" w:hAnsiTheme="minorHAnsi" w:cstheme="minorHAnsi"/>
          <w:b/>
          <w:color w:val="FF0000"/>
          <w:u w:val="single"/>
        </w:rPr>
        <w:t>składane na wezwanie Zamawiającego</w:t>
      </w:r>
      <w:r w:rsidRPr="00743CB5">
        <w:rPr>
          <w:rFonts w:asciiTheme="minorHAnsi" w:hAnsiTheme="minorHAnsi" w:cstheme="minorHAnsi"/>
          <w:b/>
          <w:u w:val="single"/>
        </w:rPr>
        <w:t>)</w:t>
      </w:r>
    </w:p>
    <w:p w14:paraId="31C004E7" w14:textId="77777777" w:rsidR="00450894" w:rsidRPr="00743CB5" w:rsidRDefault="0089459E" w:rsidP="00450894">
      <w:pPr>
        <w:spacing w:line="276" w:lineRule="auto"/>
        <w:jc w:val="center"/>
        <w:rPr>
          <w:rFonts w:asciiTheme="minorHAnsi" w:hAnsiTheme="minorHAnsi" w:cstheme="minorHAnsi"/>
          <w:color w:val="000000"/>
        </w:rPr>
      </w:pPr>
      <w:r w:rsidRPr="00743CB5">
        <w:rPr>
          <w:rFonts w:asciiTheme="minorHAnsi" w:eastAsia="Times New Roman" w:hAnsiTheme="minorHAnsi" w:cstheme="minorHAnsi"/>
          <w:color w:val="000000"/>
          <w:lang w:eastAsia="pl-PL"/>
        </w:rPr>
        <w:t>o</w:t>
      </w:r>
      <w:r w:rsidRPr="00743CB5">
        <w:rPr>
          <w:rFonts w:asciiTheme="minorHAnsi" w:eastAsia="Times New Roman" w:hAnsiTheme="minorHAnsi" w:cstheme="minorHAnsi"/>
          <w:color w:val="000000"/>
          <w:lang w:eastAsia="pl-PL"/>
        </w:rPr>
        <w:t xml:space="preserve"> braku podstaw wykluczenia z postępowania</w:t>
      </w:r>
    </w:p>
    <w:p w14:paraId="2E88DAD3" w14:textId="77777777" w:rsidR="00450894" w:rsidRPr="00743CB5" w:rsidRDefault="0089459E" w:rsidP="00450894">
      <w:pPr>
        <w:spacing w:line="276" w:lineRule="auto"/>
        <w:jc w:val="both"/>
        <w:outlineLvl w:val="0"/>
        <w:rPr>
          <w:rFonts w:asciiTheme="minorHAnsi" w:eastAsia="Times New Roman" w:hAnsiTheme="minorHAnsi" w:cstheme="minorHAnsi"/>
          <w:b/>
        </w:rPr>
      </w:pPr>
      <w:r w:rsidRPr="00743CB5">
        <w:rPr>
          <w:rFonts w:asciiTheme="minorHAnsi" w:hAnsiTheme="minorHAnsi" w:cstheme="minorHAnsi"/>
          <w:color w:val="000000"/>
        </w:rPr>
        <w:t xml:space="preserve">Na potrzeby postępowania o udzielenie zamówienia publicznego, prowadzonego w trybie art. 132 ustawy </w:t>
      </w:r>
      <w:r w:rsidRPr="00743CB5">
        <w:rPr>
          <w:rFonts w:asciiTheme="minorHAnsi" w:hAnsiTheme="minorHAnsi" w:cstheme="minorHAnsi"/>
          <w:color w:val="000000" w:themeColor="text1"/>
        </w:rPr>
        <w:t>Prawo zamówień publicznych pn</w:t>
      </w:r>
      <w:r>
        <w:rPr>
          <w:rFonts w:asciiTheme="minorHAnsi" w:hAnsiTheme="minorHAnsi" w:cstheme="minorHAnsi"/>
          <w:color w:val="000000" w:themeColor="text1"/>
        </w:rPr>
        <w:t>.</w:t>
      </w:r>
      <w:r w:rsidRPr="002B6915">
        <w:rPr>
          <w:rFonts w:asciiTheme="minorHAnsi" w:hAnsiTheme="minorHAnsi" w:cstheme="minorHAnsi"/>
          <w:b/>
        </w:rPr>
        <w:t xml:space="preserve"> </w:t>
      </w:r>
      <w:r>
        <w:rPr>
          <w:rFonts w:asciiTheme="minorHAnsi" w:hAnsiTheme="minorHAnsi" w:cstheme="minorHAnsi"/>
          <w:b/>
        </w:rPr>
        <w:t>za</w:t>
      </w:r>
      <w:r w:rsidRPr="0054308B">
        <w:rPr>
          <w:rFonts w:asciiTheme="minorHAnsi" w:hAnsiTheme="minorHAnsi" w:cstheme="minorHAnsi"/>
          <w:b/>
        </w:rPr>
        <w:t>kup i dostaw</w:t>
      </w:r>
      <w:r>
        <w:rPr>
          <w:rFonts w:asciiTheme="minorHAnsi" w:hAnsiTheme="minorHAnsi" w:cstheme="minorHAnsi"/>
          <w:b/>
        </w:rPr>
        <w:t>a</w:t>
      </w:r>
      <w:r w:rsidRPr="0054308B">
        <w:rPr>
          <w:rFonts w:asciiTheme="minorHAnsi" w:hAnsiTheme="minorHAnsi" w:cstheme="minorHAnsi"/>
          <w:b/>
        </w:rPr>
        <w:t xml:space="preserve"> licencji i urządzeń do zabezpieczenia ruchu sieciowego</w:t>
      </w:r>
      <w:r w:rsidRPr="00743CB5">
        <w:rPr>
          <w:rFonts w:asciiTheme="minorHAnsi" w:hAnsiTheme="minorHAnsi" w:cstheme="minorHAnsi"/>
          <w:b/>
        </w:rPr>
        <w:t xml:space="preserve"> </w:t>
      </w:r>
      <w:r w:rsidRPr="00743CB5">
        <w:rPr>
          <w:rFonts w:asciiTheme="minorHAnsi" w:hAnsiTheme="minorHAnsi" w:cstheme="minorHAnsi"/>
        </w:rPr>
        <w:t xml:space="preserve">(nr post. </w:t>
      </w:r>
      <w:r w:rsidRPr="00743CB5">
        <w:rPr>
          <w:rFonts w:asciiTheme="minorHAnsi" w:hAnsiTheme="minorHAnsi" w:cstheme="minorHAnsi"/>
          <w:b/>
        </w:rPr>
        <w:t>BF-2.262.</w:t>
      </w:r>
      <w:r>
        <w:rPr>
          <w:rFonts w:asciiTheme="minorHAnsi" w:hAnsiTheme="minorHAnsi" w:cstheme="minorHAnsi"/>
          <w:b/>
        </w:rPr>
        <w:t>2</w:t>
      </w:r>
      <w:r w:rsidRPr="00743CB5">
        <w:rPr>
          <w:rFonts w:asciiTheme="minorHAnsi" w:hAnsiTheme="minorHAnsi" w:cstheme="minorHAnsi"/>
          <w:b/>
        </w:rPr>
        <w:t>.202</w:t>
      </w:r>
      <w:r>
        <w:rPr>
          <w:rFonts w:asciiTheme="minorHAnsi" w:hAnsiTheme="minorHAnsi" w:cstheme="minorHAnsi"/>
          <w:b/>
        </w:rPr>
        <w:t>5</w:t>
      </w:r>
      <w:r w:rsidRPr="00743CB5">
        <w:rPr>
          <w:rFonts w:asciiTheme="minorHAnsi" w:hAnsiTheme="minorHAnsi" w:cstheme="minorHAnsi"/>
        </w:rPr>
        <w:t>), prowadzonego przez Urząd Ochrony Konkurencji i Konsumentów</w:t>
      </w:r>
      <w:r w:rsidRPr="00743CB5">
        <w:rPr>
          <w:rFonts w:asciiTheme="minorHAnsi" w:hAnsiTheme="minorHAnsi" w:cstheme="minorHAnsi"/>
          <w:i/>
        </w:rPr>
        <w:t xml:space="preserve">, </w:t>
      </w:r>
      <w:r w:rsidRPr="00743CB5">
        <w:rPr>
          <w:rFonts w:asciiTheme="minorHAnsi" w:hAnsiTheme="minorHAnsi" w:cstheme="minorHAnsi"/>
        </w:rPr>
        <w:t xml:space="preserve">oświadczam, </w:t>
      </w:r>
      <w:r w:rsidRPr="00743CB5">
        <w:rPr>
          <w:rFonts w:asciiTheme="minorHAnsi" w:hAnsiTheme="minorHAnsi" w:cstheme="minorHAnsi"/>
          <w:color w:val="000000"/>
        </w:rPr>
        <w:t xml:space="preserve">że nie podlegam wykluczeniu </w:t>
      </w:r>
      <w:r>
        <w:rPr>
          <w:rFonts w:asciiTheme="minorHAnsi" w:hAnsiTheme="minorHAnsi" w:cstheme="minorHAnsi"/>
          <w:color w:val="000000"/>
        </w:rPr>
        <w:br/>
      </w:r>
      <w:r w:rsidRPr="00743CB5">
        <w:rPr>
          <w:rFonts w:asciiTheme="minorHAnsi" w:hAnsiTheme="minorHAnsi" w:cstheme="minorHAnsi"/>
          <w:color w:val="000000"/>
        </w:rPr>
        <w:t xml:space="preserve">z postępowania na podstawie art. 7 ust. 1 ustawy </w:t>
      </w:r>
      <w:r w:rsidRPr="00743CB5">
        <w:rPr>
          <w:rFonts w:asciiTheme="minorHAnsi" w:hAnsiTheme="minorHAnsi" w:cstheme="minorHAnsi"/>
          <w:shd w:val="clear" w:color="auto" w:fill="FFFFFF"/>
        </w:rPr>
        <w:t>z dnia 13 kwietnia 2022 r. o szczególnych rozwiązaniach w zakresie przeciwdziałania wspi</w:t>
      </w:r>
      <w:r w:rsidRPr="00743CB5">
        <w:rPr>
          <w:rFonts w:asciiTheme="minorHAnsi" w:hAnsiTheme="minorHAnsi" w:cstheme="minorHAnsi"/>
          <w:shd w:val="clear" w:color="auto" w:fill="FFFFFF"/>
        </w:rPr>
        <w:t>eraniu agresji na Ukrainę oraz służących ochronie bezpieczeństwa narodowego</w:t>
      </w:r>
      <w:r w:rsidRPr="00743CB5">
        <w:rPr>
          <w:rFonts w:asciiTheme="minorHAnsi" w:hAnsiTheme="minorHAnsi" w:cstheme="minorHAnsi"/>
          <w:color w:val="000000"/>
        </w:rPr>
        <w:t xml:space="preserve"> (Dz. U. z 2024 r. poz. 507) oraz </w:t>
      </w:r>
      <w:r w:rsidRPr="00743CB5">
        <w:rPr>
          <w:rFonts w:asciiTheme="minorHAnsi" w:hAnsiTheme="minorHAnsi" w:cstheme="minorHAnsi"/>
          <w:bCs/>
          <w:color w:val="000000"/>
        </w:rPr>
        <w:t>art. 5k Rozporządzenia Rady (UE</w:t>
      </w:r>
      <w:r w:rsidRPr="00743CB5">
        <w:rPr>
          <w:rFonts w:asciiTheme="minorHAnsi" w:hAnsiTheme="minorHAnsi" w:cstheme="minorHAnsi"/>
          <w:bCs/>
        </w:rPr>
        <w:t xml:space="preserve">) </w:t>
      </w:r>
      <w:r w:rsidRPr="00743CB5">
        <w:rPr>
          <w:rFonts w:asciiTheme="minorHAnsi" w:hAnsiTheme="minorHAnsi" w:cstheme="minorHAnsi"/>
          <w:shd w:val="clear" w:color="auto" w:fill="FFFFFF"/>
        </w:rPr>
        <w:t>833/2014</w:t>
      </w:r>
      <w:r w:rsidRPr="00743CB5">
        <w:rPr>
          <w:rFonts w:asciiTheme="minorHAnsi" w:hAnsiTheme="minorHAnsi" w:cstheme="minorHAnsi"/>
          <w:color w:val="222222"/>
          <w:shd w:val="clear" w:color="auto" w:fill="FFFFFF"/>
        </w:rPr>
        <w:t xml:space="preserve"> </w:t>
      </w:r>
      <w:r w:rsidRPr="00743CB5">
        <w:rPr>
          <w:rFonts w:asciiTheme="minorHAnsi" w:hAnsiTheme="minorHAnsi" w:cstheme="minorHAnsi"/>
          <w:shd w:val="clear" w:color="auto" w:fill="FFFFFF"/>
        </w:rPr>
        <w:t xml:space="preserve">w brzmieniu nadanym rozporządzeniem 2022/576 </w:t>
      </w:r>
      <w:r w:rsidRPr="00743CB5">
        <w:rPr>
          <w:rFonts w:asciiTheme="minorHAnsi" w:hAnsiTheme="minorHAnsi" w:cstheme="minorHAnsi"/>
          <w:bCs/>
          <w:color w:val="000000"/>
        </w:rPr>
        <w:t xml:space="preserve">dotyczącego środków ograniczających w związku z działaniami </w:t>
      </w:r>
      <w:r w:rsidRPr="00743CB5">
        <w:rPr>
          <w:rFonts w:asciiTheme="minorHAnsi" w:hAnsiTheme="minorHAnsi" w:cstheme="minorHAnsi"/>
          <w:bCs/>
          <w:color w:val="000000"/>
        </w:rPr>
        <w:t>Rosji destabilizującymi sytuację na Ukrainie, tj.:</w:t>
      </w:r>
    </w:p>
    <w:p w14:paraId="533FA060" w14:textId="77777777" w:rsidR="00450894" w:rsidRPr="00743CB5" w:rsidRDefault="0089459E" w:rsidP="001A0686">
      <w:pPr>
        <w:pStyle w:val="Akapitzlist"/>
        <w:widowControl/>
        <w:numPr>
          <w:ilvl w:val="0"/>
          <w:numId w:val="51"/>
        </w:numPr>
        <w:suppressAutoHyphens w:val="0"/>
        <w:spacing w:line="276" w:lineRule="auto"/>
        <w:ind w:left="425" w:hanging="357"/>
        <w:jc w:val="both"/>
        <w:textAlignment w:val="baseline"/>
        <w:rPr>
          <w:rFonts w:asciiTheme="minorHAnsi" w:hAnsiTheme="minorHAnsi" w:cstheme="minorHAnsi"/>
          <w:color w:val="000000"/>
          <w:sz w:val="24"/>
          <w:szCs w:val="24"/>
          <w:lang w:eastAsia="pl-PL"/>
        </w:rPr>
      </w:pPr>
      <w:r w:rsidRPr="00743CB5">
        <w:rPr>
          <w:rFonts w:asciiTheme="minorHAnsi" w:hAnsiTheme="minorHAnsi" w:cstheme="minorHAnsi"/>
          <w:b/>
          <w:bCs/>
          <w:color w:val="000000"/>
          <w:sz w:val="24"/>
          <w:szCs w:val="24"/>
        </w:rPr>
        <w:t>nie jestem</w:t>
      </w:r>
      <w:r w:rsidRPr="00743CB5">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w:t>
      </w:r>
      <w:r w:rsidRPr="00743CB5">
        <w:rPr>
          <w:rFonts w:asciiTheme="minorHAnsi" w:hAnsiTheme="minorHAnsi" w:cstheme="minorHAnsi"/>
          <w:color w:val="000000"/>
          <w:sz w:val="24"/>
          <w:szCs w:val="24"/>
        </w:rPr>
        <w:t xml:space="preserve"> którym mowa w art. 1 pkt 3 ww. ustawy; </w:t>
      </w:r>
    </w:p>
    <w:p w14:paraId="4AF866E7" w14:textId="77777777" w:rsidR="00450894" w:rsidRPr="00743CB5" w:rsidRDefault="0089459E" w:rsidP="001A0686">
      <w:pPr>
        <w:pStyle w:val="Akapitzlist"/>
        <w:widowControl/>
        <w:numPr>
          <w:ilvl w:val="0"/>
          <w:numId w:val="51"/>
        </w:numPr>
        <w:suppressAutoHyphens w:val="0"/>
        <w:spacing w:line="276" w:lineRule="auto"/>
        <w:ind w:left="426"/>
        <w:jc w:val="both"/>
        <w:textAlignment w:val="baseline"/>
        <w:rPr>
          <w:rFonts w:asciiTheme="minorHAnsi" w:hAnsiTheme="minorHAnsi" w:cstheme="minorHAnsi"/>
          <w:color w:val="000000"/>
          <w:sz w:val="24"/>
          <w:szCs w:val="24"/>
        </w:rPr>
      </w:pPr>
      <w:r w:rsidRPr="00743CB5">
        <w:rPr>
          <w:rFonts w:asciiTheme="minorHAnsi" w:hAnsiTheme="minorHAnsi" w:cstheme="minorHAnsi"/>
          <w:sz w:val="24"/>
          <w:szCs w:val="24"/>
        </w:rPr>
        <w:t xml:space="preserve">beneficjentem rzeczywistym wykonawcy w rozumieniu ustawy z dnia 1 marca 2018 r. </w:t>
      </w:r>
      <w:r w:rsidRPr="00743CB5">
        <w:rPr>
          <w:rFonts w:asciiTheme="minorHAnsi" w:hAnsiTheme="minorHAnsi" w:cstheme="minorHAnsi"/>
          <w:sz w:val="24"/>
          <w:szCs w:val="24"/>
        </w:rPr>
        <w:br/>
        <w:t xml:space="preserve">o przeciwdziałaniu praniu pieniędzy oraz finansowaniu terroryzmu (Dz. U. z 2023 r. poz. 1124, ze zm.) </w:t>
      </w:r>
      <w:r w:rsidRPr="00743CB5">
        <w:rPr>
          <w:rFonts w:asciiTheme="minorHAnsi" w:hAnsiTheme="minorHAnsi" w:cstheme="minorHAnsi"/>
          <w:b/>
          <w:bCs/>
          <w:sz w:val="24"/>
          <w:szCs w:val="24"/>
        </w:rPr>
        <w:t>nie jest</w:t>
      </w:r>
      <w:r w:rsidRPr="00743CB5">
        <w:rPr>
          <w:rFonts w:asciiTheme="minorHAnsi" w:hAnsiTheme="minorHAnsi" w:cstheme="minorHAnsi"/>
          <w:sz w:val="24"/>
          <w:szCs w:val="24"/>
        </w:rPr>
        <w:t xml:space="preserve"> osoba wymieniona w wyka</w:t>
      </w:r>
      <w:r w:rsidRPr="00743CB5">
        <w:rPr>
          <w:rFonts w:asciiTheme="minorHAnsi" w:hAnsiTheme="minorHAnsi" w:cstheme="minorHAnsi"/>
          <w:sz w:val="24"/>
          <w:szCs w:val="24"/>
        </w:rPr>
        <w:t>zach określonych w rozporządzeniu 765/2006 i rozporządzeniu 269/2014 albo wpisana na listę lub będąca takim beneficjentem rzeczywistym od dnia 24 lutego 2022 r., o ile została wpisana na listę na podstawie decyzji w sprawie wpisu na listę rozstrzygającej o</w:t>
      </w:r>
      <w:r w:rsidRPr="00743CB5">
        <w:rPr>
          <w:rFonts w:asciiTheme="minorHAnsi" w:hAnsiTheme="minorHAnsi" w:cstheme="minorHAnsi"/>
          <w:sz w:val="24"/>
          <w:szCs w:val="24"/>
        </w:rPr>
        <w:t> zastosowaniu środka, o którym mowa w art. 1 pkt 3 ww. ustawy;</w:t>
      </w:r>
    </w:p>
    <w:p w14:paraId="36909891" w14:textId="77777777" w:rsidR="00450894" w:rsidRPr="00743CB5" w:rsidRDefault="0089459E" w:rsidP="001A0686">
      <w:pPr>
        <w:pStyle w:val="Akapitzlist"/>
        <w:widowControl/>
        <w:numPr>
          <w:ilvl w:val="0"/>
          <w:numId w:val="51"/>
        </w:numPr>
        <w:suppressAutoHyphens w:val="0"/>
        <w:spacing w:line="276" w:lineRule="auto"/>
        <w:ind w:left="426"/>
        <w:jc w:val="both"/>
        <w:textAlignment w:val="baseline"/>
        <w:rPr>
          <w:rFonts w:asciiTheme="minorHAnsi" w:hAnsiTheme="minorHAnsi" w:cstheme="minorHAnsi"/>
          <w:color w:val="000000"/>
          <w:sz w:val="24"/>
          <w:szCs w:val="24"/>
        </w:rPr>
      </w:pPr>
      <w:r w:rsidRPr="00743CB5">
        <w:rPr>
          <w:rFonts w:asciiTheme="minorHAnsi" w:hAnsiTheme="minorHAnsi" w:cstheme="minorHAnsi"/>
          <w:color w:val="000000"/>
          <w:sz w:val="24"/>
          <w:szCs w:val="24"/>
        </w:rPr>
        <w:lastRenderedPageBreak/>
        <w:t xml:space="preserve">jednostką dominującą wykonawcy w rozumieniu art. 3 ust. 1 pkt 37 ustawy z dnia 29 września 1994 r. o rachunkowości (Dz. U. z 2023 r. poz. 120, ze zm.), </w:t>
      </w:r>
      <w:r w:rsidRPr="00743CB5">
        <w:rPr>
          <w:rFonts w:asciiTheme="minorHAnsi" w:hAnsiTheme="minorHAnsi" w:cstheme="minorHAnsi"/>
          <w:b/>
          <w:bCs/>
          <w:color w:val="000000"/>
          <w:sz w:val="24"/>
          <w:szCs w:val="24"/>
        </w:rPr>
        <w:t>nie jest</w:t>
      </w:r>
      <w:r w:rsidRPr="00743CB5">
        <w:rPr>
          <w:rFonts w:asciiTheme="minorHAnsi" w:hAnsiTheme="minorHAnsi" w:cstheme="minorHAnsi"/>
          <w:color w:val="000000"/>
          <w:sz w:val="24"/>
          <w:szCs w:val="24"/>
        </w:rPr>
        <w:t xml:space="preserve"> podmiot wymieniony w wykazach ok</w:t>
      </w:r>
      <w:r w:rsidRPr="00743CB5">
        <w:rPr>
          <w:rFonts w:asciiTheme="minorHAnsi" w:hAnsiTheme="minorHAnsi" w:cstheme="minorHAnsi"/>
          <w:color w:val="000000"/>
          <w:sz w:val="24"/>
          <w:szCs w:val="24"/>
        </w:rPr>
        <w:t>reślonych w rozporządzeniu 765/2006 i rozporządzeniu 269/2014 albo wpisany na listę lub będący taką jednostką dominującą od dnia 24 lutego 2022 r., o ile został wpisany na listę na podstawie decyzji w sprawie wpisu na listę rozstrzygającej o zastosowaniu ś</w:t>
      </w:r>
      <w:r w:rsidRPr="00743CB5">
        <w:rPr>
          <w:rFonts w:asciiTheme="minorHAnsi" w:hAnsiTheme="minorHAnsi" w:cstheme="minorHAnsi"/>
          <w:color w:val="000000"/>
          <w:sz w:val="24"/>
          <w:szCs w:val="24"/>
        </w:rPr>
        <w:t>rodka, o którym mowa w art. 1 pkt 3 ww. ustawy.</w:t>
      </w:r>
    </w:p>
    <w:p w14:paraId="6439B4B0" w14:textId="77777777" w:rsidR="00450894" w:rsidRPr="00743CB5" w:rsidRDefault="0089459E" w:rsidP="001A0686">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743CB5">
        <w:rPr>
          <w:rFonts w:asciiTheme="minorHAnsi" w:eastAsia="Times New Roman" w:hAnsiTheme="minorHAnsi" w:cstheme="minorHAnsi"/>
          <w:b/>
          <w:sz w:val="24"/>
          <w:szCs w:val="24"/>
          <w:lang w:eastAsia="pl-PL"/>
        </w:rPr>
        <w:t>nie jestem</w:t>
      </w:r>
      <w:r w:rsidRPr="00743CB5">
        <w:rPr>
          <w:rFonts w:asciiTheme="minorHAnsi" w:eastAsia="Times New Roman" w:hAnsiTheme="minorHAnsi" w:cstheme="minorHAnsi"/>
          <w:sz w:val="24"/>
          <w:szCs w:val="24"/>
          <w:lang w:eastAsia="pl-PL"/>
        </w:rPr>
        <w:t xml:space="preserve"> obywatelem rosyjskim, osobą fizyczną lub prawną, podmiotem lub organem </w:t>
      </w:r>
      <w:r w:rsidRPr="00743CB5">
        <w:rPr>
          <w:rFonts w:asciiTheme="minorHAnsi" w:eastAsia="Times New Roman" w:hAnsiTheme="minorHAnsi" w:cstheme="minorHAnsi"/>
          <w:sz w:val="24"/>
          <w:szCs w:val="24"/>
          <w:lang w:eastAsia="pl-PL"/>
        </w:rPr>
        <w:br/>
        <w:t>z siedzibą w Rosji;</w:t>
      </w:r>
    </w:p>
    <w:p w14:paraId="14D59EC1" w14:textId="77777777" w:rsidR="00450894" w:rsidRPr="00743CB5" w:rsidRDefault="0089459E" w:rsidP="001A0686">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743CB5">
        <w:rPr>
          <w:rFonts w:asciiTheme="minorHAnsi" w:eastAsia="Times New Roman" w:hAnsiTheme="minorHAnsi" w:cstheme="minorHAnsi"/>
          <w:b/>
          <w:sz w:val="24"/>
          <w:szCs w:val="24"/>
          <w:lang w:eastAsia="pl-PL"/>
        </w:rPr>
        <w:t>nie jestem</w:t>
      </w:r>
      <w:r w:rsidRPr="00743CB5">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62380B48" w14:textId="77777777" w:rsidR="00450894" w:rsidRPr="00743CB5" w:rsidRDefault="0089459E" w:rsidP="001A0686">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743CB5">
        <w:rPr>
          <w:rFonts w:asciiTheme="minorHAnsi" w:eastAsia="Times New Roman" w:hAnsiTheme="minorHAnsi" w:cstheme="minorHAnsi"/>
          <w:b/>
          <w:sz w:val="24"/>
          <w:szCs w:val="24"/>
          <w:lang w:eastAsia="pl-PL"/>
        </w:rPr>
        <w:t>nie jestem</w:t>
      </w:r>
      <w:r w:rsidRPr="00743CB5">
        <w:rPr>
          <w:rFonts w:asciiTheme="minorHAnsi" w:eastAsia="Times New Roman" w:hAnsiTheme="minorHAnsi" w:cstheme="minorHAnsi"/>
          <w:sz w:val="24"/>
          <w:szCs w:val="24"/>
          <w:lang w:eastAsia="pl-PL"/>
        </w:rPr>
        <w:t xml:space="preserve"> osobą fizyczną lub prawną, podmio</w:t>
      </w:r>
      <w:r w:rsidRPr="00743CB5">
        <w:rPr>
          <w:rFonts w:asciiTheme="minorHAnsi" w:eastAsia="Times New Roman" w:hAnsiTheme="minorHAnsi" w:cstheme="minorHAnsi"/>
          <w:sz w:val="24"/>
          <w:szCs w:val="24"/>
          <w:lang w:eastAsia="pl-PL"/>
        </w:rPr>
        <w:t>tem lub organem działającym w imieniu lub pod kierunkiem:</w:t>
      </w:r>
    </w:p>
    <w:p w14:paraId="1B15B9B3" w14:textId="77777777" w:rsidR="00450894" w:rsidRPr="00743CB5" w:rsidRDefault="0089459E" w:rsidP="001A0686">
      <w:pPr>
        <w:numPr>
          <w:ilvl w:val="0"/>
          <w:numId w:val="50"/>
        </w:numPr>
        <w:shd w:val="clear" w:color="auto" w:fill="FFFFFF"/>
        <w:suppressAutoHyphens w:val="0"/>
        <w:spacing w:line="276" w:lineRule="auto"/>
        <w:ind w:hanging="357"/>
        <w:jc w:val="both"/>
        <w:rPr>
          <w:rFonts w:asciiTheme="minorHAnsi" w:eastAsia="Times New Roman" w:hAnsiTheme="minorHAnsi" w:cstheme="minorHAnsi"/>
          <w:lang w:eastAsia="pl-PL"/>
        </w:rPr>
      </w:pPr>
      <w:r w:rsidRPr="00743CB5">
        <w:rPr>
          <w:rFonts w:asciiTheme="minorHAnsi" w:eastAsia="Times New Roman" w:hAnsiTheme="minorHAnsi" w:cstheme="minorHAnsi"/>
          <w:lang w:eastAsia="pl-PL"/>
        </w:rPr>
        <w:t xml:space="preserve">obywateli rosyjskich lub osób fizycznych lub prawnych, podmiotów lub organów </w:t>
      </w:r>
      <w:r>
        <w:rPr>
          <w:rFonts w:asciiTheme="minorHAnsi" w:eastAsia="Times New Roman" w:hAnsiTheme="minorHAnsi" w:cstheme="minorHAnsi"/>
          <w:lang w:eastAsia="pl-PL"/>
        </w:rPr>
        <w:br/>
      </w:r>
      <w:r w:rsidRPr="00743CB5">
        <w:rPr>
          <w:rFonts w:asciiTheme="minorHAnsi" w:eastAsia="Times New Roman" w:hAnsiTheme="minorHAnsi" w:cstheme="minorHAnsi"/>
          <w:lang w:eastAsia="pl-PL"/>
        </w:rPr>
        <w:t>z siedzibą w Rosji lub</w:t>
      </w:r>
    </w:p>
    <w:p w14:paraId="2B81DB20" w14:textId="77777777" w:rsidR="00450894" w:rsidRPr="00743CB5" w:rsidRDefault="0089459E" w:rsidP="001A0686">
      <w:pPr>
        <w:numPr>
          <w:ilvl w:val="0"/>
          <w:numId w:val="50"/>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743CB5">
        <w:rPr>
          <w:rFonts w:asciiTheme="minorHAnsi" w:eastAsia="Times New Roman" w:hAnsiTheme="minorHAnsi" w:cstheme="minorHAnsi"/>
          <w:lang w:eastAsia="pl-PL"/>
        </w:rPr>
        <w:t xml:space="preserve">osób prawnych, podmiotów lub organów, do których prawa własności bezpośrednio lub pośrednio w </w:t>
      </w:r>
      <w:r w:rsidRPr="00743CB5">
        <w:rPr>
          <w:rFonts w:asciiTheme="minorHAnsi" w:eastAsia="Times New Roman" w:hAnsiTheme="minorHAnsi" w:cstheme="minorHAnsi"/>
          <w:lang w:eastAsia="pl-PL"/>
        </w:rPr>
        <w:t>ponad 50 % należą do obywateli rosyjskich lub osób fizycznych lub prawnych, podmiotów lub organów z siedzibą w Rosji,</w:t>
      </w:r>
    </w:p>
    <w:p w14:paraId="2FC01EF6" w14:textId="77777777" w:rsidR="00450894" w:rsidRPr="00743CB5" w:rsidRDefault="0089459E" w:rsidP="001A0686">
      <w:pPr>
        <w:numPr>
          <w:ilvl w:val="0"/>
          <w:numId w:val="50"/>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743CB5">
        <w:rPr>
          <w:rFonts w:asciiTheme="minorHAnsi" w:hAnsiTheme="minorHAnsi" w:cstheme="minorHAnsi"/>
          <w:lang w:eastAsia="pl-PL"/>
        </w:rPr>
        <w:t xml:space="preserve">oraz że żaden z jego podwykonawców, dostawców i podmiotów, na których zdolności wykonawca polega, w przypadku, gdy przypada na nich ponad </w:t>
      </w:r>
      <w:r w:rsidRPr="00743CB5">
        <w:rPr>
          <w:rFonts w:asciiTheme="minorHAnsi" w:hAnsiTheme="minorHAnsi" w:cstheme="minorHAnsi"/>
          <w:lang w:eastAsia="pl-PL"/>
        </w:rPr>
        <w:t>10 % wartości zamówienia, nie należy do żadnej z powyższych kategorii podmiotów.</w:t>
      </w:r>
    </w:p>
    <w:p w14:paraId="78709004" w14:textId="77777777" w:rsidR="00450894" w:rsidRPr="00743CB5" w:rsidRDefault="0089459E" w:rsidP="00450894">
      <w:pPr>
        <w:pStyle w:val="Default"/>
        <w:spacing w:line="276" w:lineRule="auto"/>
        <w:jc w:val="both"/>
        <w:rPr>
          <w:rFonts w:asciiTheme="minorHAnsi" w:hAnsiTheme="minorHAnsi" w:cstheme="minorHAnsi"/>
        </w:rPr>
      </w:pPr>
    </w:p>
    <w:p w14:paraId="1151E2B1" w14:textId="77777777" w:rsidR="00450894" w:rsidRPr="00743CB5" w:rsidRDefault="0089459E" w:rsidP="00450894">
      <w:pPr>
        <w:spacing w:line="276" w:lineRule="auto"/>
        <w:jc w:val="both"/>
        <w:rPr>
          <w:rFonts w:asciiTheme="minorHAnsi" w:hAnsiTheme="minorHAnsi" w:cstheme="minorHAnsi"/>
        </w:rPr>
      </w:pPr>
      <w:r w:rsidRPr="00743CB5">
        <w:rPr>
          <w:rFonts w:asciiTheme="minorHAnsi" w:hAnsiTheme="minorHAnsi" w:cstheme="minorHAnsi"/>
        </w:rPr>
        <w:t xml:space="preserve">Oświadczam, że wszystkie informacje podane w powyższych oświadczeniach są aktualne </w:t>
      </w:r>
      <w:r w:rsidRPr="00743CB5">
        <w:rPr>
          <w:rFonts w:asciiTheme="minorHAnsi" w:hAnsiTheme="minorHAnsi" w:cstheme="minorHAnsi"/>
        </w:rPr>
        <w:br/>
        <w:t>i zgodne z prawdą oraz zostały przedstawione z pełną świadomością konsekwencji wprowadzeni</w:t>
      </w:r>
      <w:r w:rsidRPr="00743CB5">
        <w:rPr>
          <w:rFonts w:asciiTheme="minorHAnsi" w:hAnsiTheme="minorHAnsi" w:cstheme="minorHAnsi"/>
        </w:rPr>
        <w:t>a Zamawiającego w błąd przy przedstawianiu informacji.</w:t>
      </w:r>
    </w:p>
    <w:p w14:paraId="0D724FE2" w14:textId="77777777" w:rsidR="00450894" w:rsidRPr="00743CB5" w:rsidRDefault="0089459E" w:rsidP="00450894">
      <w:pPr>
        <w:spacing w:line="276" w:lineRule="auto"/>
        <w:jc w:val="both"/>
        <w:rPr>
          <w:rFonts w:asciiTheme="minorHAnsi" w:hAnsiTheme="minorHAnsi" w:cstheme="minorHAnsi"/>
          <w:i/>
        </w:rPr>
      </w:pPr>
    </w:p>
    <w:p w14:paraId="756F51B0" w14:textId="77777777" w:rsidR="00450894" w:rsidRPr="00743CB5" w:rsidRDefault="0089459E" w:rsidP="00450894">
      <w:pPr>
        <w:spacing w:line="276" w:lineRule="auto"/>
        <w:jc w:val="both"/>
        <w:rPr>
          <w:rFonts w:asciiTheme="minorHAnsi" w:hAnsiTheme="minorHAnsi" w:cstheme="minorHAnsi"/>
        </w:rPr>
      </w:pPr>
      <w:r w:rsidRPr="00743CB5">
        <w:rPr>
          <w:rFonts w:asciiTheme="minorHAnsi" w:hAnsiTheme="minorHAnsi" w:cstheme="minorHAnsi"/>
          <w:i/>
        </w:rPr>
        <w:t>Dokument musi być opatrzony przez osobę lub osoby uprawnione do reprezentowania firmy kwalifikowanym podpisem elektronicznym.</w:t>
      </w:r>
    </w:p>
    <w:p w14:paraId="4A9DBCCE" w14:textId="77777777" w:rsidR="00450894" w:rsidRPr="00743CB5" w:rsidRDefault="0089459E" w:rsidP="00450894">
      <w:pPr>
        <w:pStyle w:val="Akapitzlist"/>
        <w:spacing w:line="276" w:lineRule="auto"/>
        <w:ind w:left="0"/>
        <w:jc w:val="both"/>
        <w:rPr>
          <w:rFonts w:asciiTheme="minorHAnsi" w:hAnsiTheme="minorHAnsi" w:cstheme="minorHAnsi"/>
          <w:sz w:val="24"/>
          <w:szCs w:val="24"/>
        </w:rPr>
      </w:pPr>
    </w:p>
    <w:p w14:paraId="20610C05" w14:textId="77777777" w:rsidR="00450894" w:rsidRPr="00743CB5" w:rsidRDefault="0089459E" w:rsidP="00450894">
      <w:pPr>
        <w:spacing w:line="276" w:lineRule="auto"/>
        <w:jc w:val="center"/>
        <w:outlineLvl w:val="2"/>
        <w:rPr>
          <w:rFonts w:asciiTheme="minorHAnsi" w:eastAsia="Times New Roman" w:hAnsiTheme="minorHAnsi" w:cstheme="minorHAnsi"/>
          <w:b/>
          <w:bCs/>
        </w:rPr>
      </w:pPr>
    </w:p>
    <w:p w14:paraId="4616E5D8" w14:textId="77777777" w:rsidR="00726601" w:rsidRPr="00A6025E" w:rsidRDefault="0089459E" w:rsidP="00E24902">
      <w:pPr>
        <w:suppressAutoHyphens w:val="0"/>
        <w:spacing w:line="276" w:lineRule="auto"/>
        <w:rPr>
          <w:rFonts w:asciiTheme="minorHAnsi" w:eastAsia="Lucida Sans Unicode" w:hAnsiTheme="minorHAnsi" w:cstheme="minorHAnsi"/>
        </w:rPr>
        <w:sectPr w:rsidR="00726601" w:rsidRPr="00A6025E" w:rsidSect="009B4F81">
          <w:footerReference w:type="default" r:id="rId9"/>
          <w:pgSz w:w="11906" w:h="16838"/>
          <w:pgMar w:top="851" w:right="1304" w:bottom="851" w:left="1304" w:header="709" w:footer="709" w:gutter="0"/>
          <w:cols w:space="708"/>
          <w:docGrid w:linePitch="360"/>
        </w:sectPr>
      </w:pPr>
    </w:p>
    <w:p w14:paraId="777C7AFD" w14:textId="77777777" w:rsidR="00726601" w:rsidRPr="00A6025E" w:rsidRDefault="0089459E" w:rsidP="00E24902">
      <w:pPr>
        <w:suppressAutoHyphens w:val="0"/>
        <w:spacing w:line="276" w:lineRule="auto"/>
        <w:jc w:val="right"/>
        <w:rPr>
          <w:rFonts w:asciiTheme="minorHAnsi" w:eastAsia="Times New Roman" w:hAnsiTheme="minorHAnsi" w:cstheme="minorHAnsi"/>
          <w:b/>
          <w:bCs/>
        </w:rPr>
      </w:pPr>
      <w:r w:rsidRPr="00A6025E">
        <w:rPr>
          <w:rFonts w:asciiTheme="minorHAnsi" w:eastAsia="Times New Roman" w:hAnsiTheme="minorHAnsi" w:cstheme="minorHAnsi"/>
          <w:b/>
          <w:bCs/>
        </w:rPr>
        <w:lastRenderedPageBreak/>
        <w:t xml:space="preserve">Załącznik nr 7 </w:t>
      </w:r>
      <w:r w:rsidRPr="00A6025E">
        <w:rPr>
          <w:rFonts w:asciiTheme="minorHAnsi" w:eastAsia="Times New Roman" w:hAnsiTheme="minorHAnsi" w:cstheme="minorHAnsi"/>
          <w:b/>
          <w:bCs/>
        </w:rPr>
        <w:t>do SWZ</w:t>
      </w:r>
    </w:p>
    <w:p w14:paraId="7D872ED9" w14:textId="77777777" w:rsidR="00450894" w:rsidRDefault="0089459E" w:rsidP="00E24902">
      <w:pPr>
        <w:spacing w:line="276" w:lineRule="auto"/>
        <w:ind w:left="5246" w:firstLine="708"/>
        <w:rPr>
          <w:rFonts w:asciiTheme="minorHAnsi" w:hAnsiTheme="minorHAnsi" w:cstheme="minorHAnsi"/>
          <w:b/>
        </w:rPr>
      </w:pPr>
    </w:p>
    <w:p w14:paraId="461D2D3F" w14:textId="77777777" w:rsidR="00726601" w:rsidRPr="00A6025E" w:rsidRDefault="0089459E" w:rsidP="00E24902">
      <w:pPr>
        <w:spacing w:line="276" w:lineRule="auto"/>
        <w:ind w:left="5246" w:firstLine="708"/>
        <w:rPr>
          <w:rFonts w:asciiTheme="minorHAnsi" w:hAnsiTheme="minorHAnsi" w:cstheme="minorHAnsi"/>
          <w:b/>
        </w:rPr>
      </w:pPr>
      <w:r w:rsidRPr="00A6025E">
        <w:rPr>
          <w:rFonts w:asciiTheme="minorHAnsi" w:hAnsiTheme="minorHAnsi" w:cstheme="minorHAnsi"/>
          <w:b/>
        </w:rPr>
        <w:t>Zamawiający:</w:t>
      </w:r>
    </w:p>
    <w:p w14:paraId="685DB1CF" w14:textId="77777777" w:rsidR="00726601" w:rsidRPr="00A6025E" w:rsidRDefault="0089459E" w:rsidP="00E24902">
      <w:pPr>
        <w:spacing w:line="276" w:lineRule="auto"/>
        <w:ind w:left="5954"/>
        <w:rPr>
          <w:rFonts w:asciiTheme="minorHAnsi" w:hAnsiTheme="minorHAnsi" w:cstheme="minorHAnsi"/>
          <w:b/>
        </w:rPr>
      </w:pPr>
      <w:r w:rsidRPr="00A6025E">
        <w:rPr>
          <w:rFonts w:asciiTheme="minorHAnsi" w:hAnsiTheme="minorHAnsi" w:cstheme="minorHAnsi"/>
          <w:b/>
        </w:rPr>
        <w:t xml:space="preserve">Urząd Ochrony Konkurencji </w:t>
      </w:r>
      <w:r w:rsidRPr="00A6025E">
        <w:rPr>
          <w:rFonts w:asciiTheme="minorHAnsi" w:hAnsiTheme="minorHAnsi" w:cstheme="minorHAnsi"/>
          <w:b/>
        </w:rPr>
        <w:br/>
        <w:t>i Konsumentów</w:t>
      </w:r>
    </w:p>
    <w:p w14:paraId="6D7B4FED" w14:textId="77777777" w:rsidR="00726601" w:rsidRPr="00A6025E" w:rsidRDefault="0089459E" w:rsidP="00E24902">
      <w:pPr>
        <w:spacing w:line="276" w:lineRule="auto"/>
        <w:ind w:left="5954"/>
        <w:rPr>
          <w:rFonts w:asciiTheme="minorHAnsi" w:hAnsiTheme="minorHAnsi" w:cstheme="minorHAnsi"/>
        </w:rPr>
      </w:pPr>
      <w:r w:rsidRPr="00A6025E">
        <w:rPr>
          <w:rFonts w:asciiTheme="minorHAnsi" w:hAnsiTheme="minorHAnsi" w:cstheme="minorHAnsi"/>
        </w:rPr>
        <w:t>pl. Powstańców Warszawy 1</w:t>
      </w:r>
    </w:p>
    <w:p w14:paraId="2EB62F5C" w14:textId="77777777" w:rsidR="00726601" w:rsidRPr="00A6025E" w:rsidRDefault="0089459E" w:rsidP="00E24902">
      <w:pPr>
        <w:spacing w:line="276" w:lineRule="auto"/>
        <w:ind w:left="5954"/>
        <w:rPr>
          <w:rFonts w:asciiTheme="minorHAnsi" w:hAnsiTheme="minorHAnsi" w:cstheme="minorHAnsi"/>
        </w:rPr>
      </w:pPr>
      <w:r w:rsidRPr="00A6025E">
        <w:rPr>
          <w:rFonts w:asciiTheme="minorHAnsi" w:hAnsiTheme="minorHAnsi" w:cstheme="minorHAnsi"/>
        </w:rPr>
        <w:t xml:space="preserve">00-950 Warszawa </w:t>
      </w:r>
    </w:p>
    <w:p w14:paraId="1E43A46E" w14:textId="77777777" w:rsidR="00726601" w:rsidRPr="00A6025E" w:rsidRDefault="0089459E" w:rsidP="00E24902">
      <w:pPr>
        <w:spacing w:line="276" w:lineRule="auto"/>
        <w:rPr>
          <w:rFonts w:asciiTheme="minorHAnsi" w:hAnsiTheme="minorHAnsi" w:cstheme="minorHAnsi"/>
          <w:b/>
        </w:rPr>
      </w:pPr>
      <w:r w:rsidRPr="00A6025E">
        <w:rPr>
          <w:rFonts w:asciiTheme="minorHAnsi" w:hAnsiTheme="minorHAnsi" w:cstheme="minorHAnsi"/>
          <w:b/>
        </w:rPr>
        <w:t>Wykonawca:</w:t>
      </w:r>
    </w:p>
    <w:p w14:paraId="2407D8CB" w14:textId="77777777" w:rsidR="00726601" w:rsidRPr="00A6025E" w:rsidRDefault="0089459E" w:rsidP="00E24902">
      <w:pPr>
        <w:spacing w:line="276" w:lineRule="auto"/>
        <w:ind w:right="5954"/>
        <w:rPr>
          <w:rFonts w:asciiTheme="minorHAnsi" w:hAnsiTheme="minorHAnsi" w:cstheme="minorHAnsi"/>
        </w:rPr>
      </w:pPr>
      <w:r w:rsidRPr="00A6025E">
        <w:rPr>
          <w:rFonts w:asciiTheme="minorHAnsi" w:hAnsiTheme="minorHAnsi" w:cstheme="minorHAnsi"/>
        </w:rPr>
        <w:t>……………………………………………………………………………………………………………………</w:t>
      </w:r>
    </w:p>
    <w:p w14:paraId="5C14AC80" w14:textId="77777777" w:rsidR="00726601" w:rsidRPr="00A6025E" w:rsidRDefault="0089459E" w:rsidP="00E24902">
      <w:pPr>
        <w:spacing w:line="276" w:lineRule="auto"/>
        <w:ind w:right="5953"/>
        <w:rPr>
          <w:rFonts w:asciiTheme="minorHAnsi" w:hAnsiTheme="minorHAnsi" w:cstheme="minorHAnsi"/>
          <w:i/>
        </w:rPr>
      </w:pPr>
      <w:r w:rsidRPr="00A6025E">
        <w:rPr>
          <w:rFonts w:asciiTheme="minorHAnsi" w:hAnsiTheme="minorHAnsi" w:cstheme="minorHAnsi"/>
          <w:i/>
        </w:rPr>
        <w:t xml:space="preserve">(pełna nazwa/firma, adres, </w:t>
      </w:r>
      <w:r w:rsidRPr="00A6025E">
        <w:rPr>
          <w:rFonts w:asciiTheme="minorHAnsi" w:hAnsiTheme="minorHAnsi" w:cstheme="minorHAnsi"/>
          <w:i/>
        </w:rPr>
        <w:br/>
        <w:t>w zależności od podmiotu: NIP/PESEL, KRS/CEiDG)</w:t>
      </w:r>
    </w:p>
    <w:p w14:paraId="202A92A7" w14:textId="77777777" w:rsidR="00726601" w:rsidRPr="00A6025E" w:rsidRDefault="0089459E" w:rsidP="00E24902">
      <w:pPr>
        <w:spacing w:line="276" w:lineRule="auto"/>
        <w:rPr>
          <w:rFonts w:asciiTheme="minorHAnsi" w:hAnsiTheme="minorHAnsi" w:cstheme="minorHAnsi"/>
          <w:u w:val="single"/>
        </w:rPr>
      </w:pPr>
      <w:r w:rsidRPr="00A6025E">
        <w:rPr>
          <w:rFonts w:asciiTheme="minorHAnsi" w:hAnsiTheme="minorHAnsi" w:cstheme="minorHAnsi"/>
          <w:u w:val="single"/>
        </w:rPr>
        <w:t xml:space="preserve">reprezentowany </w:t>
      </w:r>
      <w:r w:rsidRPr="00A6025E">
        <w:rPr>
          <w:rFonts w:asciiTheme="minorHAnsi" w:hAnsiTheme="minorHAnsi" w:cstheme="minorHAnsi"/>
          <w:u w:val="single"/>
        </w:rPr>
        <w:t>przez:</w:t>
      </w:r>
    </w:p>
    <w:p w14:paraId="1C48D694" w14:textId="77777777" w:rsidR="00726601" w:rsidRPr="00A6025E" w:rsidRDefault="0089459E" w:rsidP="00E24902">
      <w:pPr>
        <w:spacing w:line="276" w:lineRule="auto"/>
        <w:ind w:right="5954"/>
        <w:rPr>
          <w:rFonts w:asciiTheme="minorHAnsi" w:hAnsiTheme="minorHAnsi" w:cstheme="minorHAnsi"/>
        </w:rPr>
      </w:pPr>
      <w:r w:rsidRPr="00A6025E">
        <w:rPr>
          <w:rFonts w:asciiTheme="minorHAnsi" w:hAnsiTheme="minorHAnsi" w:cstheme="minorHAnsi"/>
        </w:rPr>
        <w:t>……………………………………………………………………………………………………………………</w:t>
      </w:r>
    </w:p>
    <w:p w14:paraId="315CB14D" w14:textId="77777777" w:rsidR="00726601" w:rsidRPr="00A6025E" w:rsidRDefault="0089459E" w:rsidP="00E24902">
      <w:pPr>
        <w:spacing w:line="276" w:lineRule="auto"/>
        <w:ind w:right="5953"/>
        <w:rPr>
          <w:rFonts w:asciiTheme="minorHAnsi" w:hAnsiTheme="minorHAnsi" w:cstheme="minorHAnsi"/>
          <w:i/>
        </w:rPr>
      </w:pPr>
      <w:r w:rsidRPr="00A6025E">
        <w:rPr>
          <w:rFonts w:asciiTheme="minorHAnsi" w:hAnsiTheme="minorHAnsi" w:cstheme="minorHAnsi"/>
          <w:i/>
        </w:rPr>
        <w:t>(imię, nazwisko, stanowisko/podstawa do reprezentacji)</w:t>
      </w:r>
    </w:p>
    <w:p w14:paraId="4C0AA007" w14:textId="77777777" w:rsidR="00726601" w:rsidRPr="00A6025E" w:rsidRDefault="0089459E" w:rsidP="00E24902">
      <w:pPr>
        <w:spacing w:line="276" w:lineRule="auto"/>
        <w:jc w:val="center"/>
        <w:rPr>
          <w:rFonts w:asciiTheme="minorHAnsi" w:hAnsiTheme="minorHAnsi" w:cstheme="minorHAnsi"/>
          <w:b/>
          <w:u w:val="single"/>
        </w:rPr>
      </w:pPr>
      <w:r w:rsidRPr="00A6025E">
        <w:rPr>
          <w:rFonts w:asciiTheme="minorHAnsi" w:hAnsiTheme="minorHAnsi" w:cstheme="minorHAnsi"/>
          <w:b/>
          <w:u w:val="single"/>
        </w:rPr>
        <w:t xml:space="preserve">Oświadczenie Wykonawcy </w:t>
      </w:r>
    </w:p>
    <w:p w14:paraId="4EAA0A34" w14:textId="77777777" w:rsidR="00726601" w:rsidRPr="00A6025E" w:rsidRDefault="0089459E" w:rsidP="00E24902">
      <w:pPr>
        <w:spacing w:line="276" w:lineRule="auto"/>
        <w:jc w:val="center"/>
        <w:rPr>
          <w:rFonts w:asciiTheme="minorHAnsi" w:hAnsiTheme="minorHAnsi" w:cstheme="minorHAnsi"/>
          <w:b/>
          <w:u w:val="single"/>
        </w:rPr>
      </w:pPr>
      <w:r w:rsidRPr="00A6025E">
        <w:rPr>
          <w:rFonts w:asciiTheme="minorHAnsi" w:hAnsiTheme="minorHAnsi" w:cstheme="minorHAnsi"/>
          <w:b/>
          <w:u w:val="single"/>
        </w:rPr>
        <w:t xml:space="preserve">o aktualności informacji zawartych w oświadczeniu, o którym mowa w art. 125 ust. 1 </w:t>
      </w:r>
      <w:r w:rsidRPr="00A6025E">
        <w:rPr>
          <w:rFonts w:asciiTheme="minorHAnsi" w:hAnsiTheme="minorHAnsi" w:cstheme="minorHAnsi"/>
          <w:b/>
          <w:u w:val="single"/>
        </w:rPr>
        <w:br/>
      </w:r>
      <w:r w:rsidRPr="00A6025E">
        <w:rPr>
          <w:rFonts w:asciiTheme="minorHAnsi" w:hAnsiTheme="minorHAnsi" w:cstheme="minorHAnsi"/>
          <w:b/>
          <w:u w:val="single"/>
        </w:rPr>
        <w:t xml:space="preserve">ustawy z dnia 11 września 2019 r. Prawo zamówień publicznych </w:t>
      </w:r>
    </w:p>
    <w:p w14:paraId="6C5648AD" w14:textId="77777777" w:rsidR="002B6915" w:rsidRPr="00743CB5" w:rsidRDefault="0089459E" w:rsidP="002B6915">
      <w:pPr>
        <w:spacing w:after="120"/>
        <w:jc w:val="center"/>
        <w:rPr>
          <w:rFonts w:asciiTheme="minorHAnsi" w:hAnsiTheme="minorHAnsi" w:cstheme="minorHAnsi"/>
          <w:b/>
          <w:u w:val="single"/>
        </w:rPr>
      </w:pPr>
      <w:r w:rsidRPr="00743CB5">
        <w:rPr>
          <w:rFonts w:asciiTheme="minorHAnsi" w:hAnsiTheme="minorHAnsi" w:cstheme="minorHAnsi"/>
          <w:b/>
          <w:u w:val="single"/>
        </w:rPr>
        <w:t>(</w:t>
      </w:r>
      <w:r w:rsidRPr="002B6915">
        <w:rPr>
          <w:rFonts w:asciiTheme="minorHAnsi" w:hAnsiTheme="minorHAnsi" w:cstheme="minorHAnsi"/>
          <w:b/>
          <w:color w:val="FF0000"/>
          <w:u w:val="single"/>
        </w:rPr>
        <w:t>składane na wezwanie Zamawiającego</w:t>
      </w:r>
      <w:r w:rsidRPr="00743CB5">
        <w:rPr>
          <w:rFonts w:asciiTheme="minorHAnsi" w:hAnsiTheme="minorHAnsi" w:cstheme="minorHAnsi"/>
          <w:b/>
          <w:u w:val="single"/>
        </w:rPr>
        <w:t>)</w:t>
      </w:r>
    </w:p>
    <w:p w14:paraId="452F023E" w14:textId="77777777" w:rsidR="00726601" w:rsidRPr="00A6025E" w:rsidRDefault="0089459E" w:rsidP="00E24902">
      <w:pPr>
        <w:tabs>
          <w:tab w:val="left" w:pos="567"/>
        </w:tabs>
        <w:suppressAutoHyphens w:val="0"/>
        <w:spacing w:line="276" w:lineRule="auto"/>
        <w:jc w:val="both"/>
        <w:rPr>
          <w:rFonts w:asciiTheme="minorHAnsi" w:hAnsiTheme="minorHAnsi" w:cstheme="minorHAnsi"/>
        </w:rPr>
      </w:pPr>
      <w:r w:rsidRPr="00A6025E">
        <w:rPr>
          <w:rFonts w:asciiTheme="minorHAnsi" w:hAnsiTheme="minorHAnsi" w:cstheme="minorHAnsi"/>
          <w:color w:val="000000"/>
        </w:rPr>
        <w:t xml:space="preserve">Na potrzeby postępowania o udzielenie zamówienia publicznego, prowadzonego w trybie art. 132 ustawy </w:t>
      </w:r>
      <w:r w:rsidRPr="00A6025E">
        <w:rPr>
          <w:rFonts w:asciiTheme="minorHAnsi" w:hAnsiTheme="minorHAnsi" w:cstheme="minorHAnsi"/>
          <w:color w:val="000000" w:themeColor="text1"/>
        </w:rPr>
        <w:t xml:space="preserve">Prawo zamówień publicznych pn. </w:t>
      </w:r>
      <w:r>
        <w:rPr>
          <w:rFonts w:asciiTheme="minorHAnsi" w:hAnsiTheme="minorHAnsi" w:cstheme="minorHAnsi"/>
          <w:b/>
        </w:rPr>
        <w:t>za</w:t>
      </w:r>
      <w:r w:rsidRPr="0054308B">
        <w:rPr>
          <w:rFonts w:asciiTheme="minorHAnsi" w:hAnsiTheme="minorHAnsi" w:cstheme="minorHAnsi"/>
          <w:b/>
        </w:rPr>
        <w:t>kup i dostaw</w:t>
      </w:r>
      <w:r>
        <w:rPr>
          <w:rFonts w:asciiTheme="minorHAnsi" w:hAnsiTheme="minorHAnsi" w:cstheme="minorHAnsi"/>
          <w:b/>
        </w:rPr>
        <w:t>a</w:t>
      </w:r>
      <w:r w:rsidRPr="0054308B">
        <w:rPr>
          <w:rFonts w:asciiTheme="minorHAnsi" w:hAnsiTheme="minorHAnsi" w:cstheme="minorHAnsi"/>
          <w:b/>
        </w:rPr>
        <w:t xml:space="preserve"> licencji i</w:t>
      </w:r>
      <w:r w:rsidRPr="0054308B">
        <w:rPr>
          <w:rFonts w:asciiTheme="minorHAnsi" w:hAnsiTheme="minorHAnsi" w:cstheme="minorHAnsi"/>
          <w:b/>
        </w:rPr>
        <w:t xml:space="preserve"> urządzeń do zabezpieczenia ruchu sieciowego</w:t>
      </w:r>
      <w:r w:rsidRPr="00A6025E">
        <w:rPr>
          <w:rFonts w:asciiTheme="minorHAnsi" w:hAnsiTheme="minorHAnsi" w:cstheme="minorHAnsi"/>
          <w:b/>
        </w:rPr>
        <w:t xml:space="preserve"> </w:t>
      </w:r>
      <w:r w:rsidRPr="00A6025E">
        <w:rPr>
          <w:rFonts w:asciiTheme="minorHAnsi" w:hAnsiTheme="minorHAnsi" w:cstheme="minorHAnsi"/>
        </w:rPr>
        <w:t xml:space="preserve">(nr post. </w:t>
      </w:r>
      <w:r w:rsidRPr="00450894">
        <w:rPr>
          <w:rFonts w:asciiTheme="minorHAnsi" w:hAnsiTheme="minorHAnsi" w:cstheme="minorHAnsi"/>
          <w:b/>
        </w:rPr>
        <w:t>BF-2.262.</w:t>
      </w:r>
      <w:r>
        <w:rPr>
          <w:rFonts w:asciiTheme="minorHAnsi" w:hAnsiTheme="minorHAnsi" w:cstheme="minorHAnsi"/>
          <w:b/>
        </w:rPr>
        <w:t>2</w:t>
      </w:r>
      <w:r w:rsidRPr="00450894">
        <w:rPr>
          <w:rFonts w:asciiTheme="minorHAnsi" w:hAnsiTheme="minorHAnsi" w:cstheme="minorHAnsi"/>
          <w:b/>
        </w:rPr>
        <w:t>.202</w:t>
      </w:r>
      <w:r>
        <w:rPr>
          <w:rFonts w:asciiTheme="minorHAnsi" w:hAnsiTheme="minorHAnsi" w:cstheme="minorHAnsi"/>
          <w:b/>
        </w:rPr>
        <w:t>5</w:t>
      </w:r>
      <w:r w:rsidRPr="00A6025E">
        <w:rPr>
          <w:rFonts w:asciiTheme="minorHAnsi" w:hAnsiTheme="minorHAnsi" w:cstheme="minorHAnsi"/>
        </w:rPr>
        <w:t>), prowadzonego przez Urząd Ochrony Konkurencji i Konsumentów</w:t>
      </w:r>
      <w:r w:rsidRPr="00A6025E">
        <w:rPr>
          <w:rFonts w:asciiTheme="minorHAnsi" w:hAnsiTheme="minorHAnsi" w:cstheme="minorHAnsi"/>
          <w:i/>
        </w:rPr>
        <w:t xml:space="preserve">, </w:t>
      </w:r>
      <w:r w:rsidRPr="00A6025E">
        <w:rPr>
          <w:rFonts w:asciiTheme="minorHAnsi" w:hAnsiTheme="minorHAnsi" w:cstheme="minorHAnsi"/>
        </w:rPr>
        <w:t xml:space="preserve">oświadczam, że wszystkie informacje zawarte w złożonym przeze mnie wcześniej oświadczeniu, o którym mowa w art. 125 ust. 1 </w:t>
      </w:r>
      <w:r w:rsidRPr="00A6025E">
        <w:rPr>
          <w:rFonts w:asciiTheme="minorHAnsi" w:hAnsiTheme="minorHAnsi" w:cstheme="minorHAnsi"/>
        </w:rPr>
        <w:t>ustawy z dnia 11 września 2019 r. Prawo zamówień publicznych (Dz. U. z 2024 r., poz. 1320) w zakresie podstaw wykluczenia z postępowania wskazanych przez Zamawiającego, o których mowa w:</w:t>
      </w:r>
    </w:p>
    <w:p w14:paraId="3775E5DB" w14:textId="77777777" w:rsidR="00726601" w:rsidRPr="00A6025E" w:rsidRDefault="0089459E" w:rsidP="001A0686">
      <w:pPr>
        <w:pStyle w:val="Akapitzlist"/>
        <w:numPr>
          <w:ilvl w:val="0"/>
          <w:numId w:val="62"/>
        </w:numPr>
        <w:spacing w:line="276" w:lineRule="auto"/>
        <w:contextualSpacing w:val="0"/>
        <w:jc w:val="both"/>
        <w:rPr>
          <w:rFonts w:asciiTheme="minorHAnsi" w:hAnsiTheme="minorHAnsi" w:cstheme="minorHAnsi"/>
          <w:sz w:val="24"/>
          <w:szCs w:val="24"/>
        </w:rPr>
      </w:pPr>
      <w:r w:rsidRPr="00A6025E">
        <w:rPr>
          <w:rFonts w:asciiTheme="minorHAnsi" w:hAnsiTheme="minorHAnsi" w:cstheme="minorHAnsi"/>
          <w:sz w:val="24"/>
          <w:szCs w:val="24"/>
        </w:rPr>
        <w:t>art. 108 ust. 1 pkt 3 ustawy,</w:t>
      </w:r>
    </w:p>
    <w:p w14:paraId="40FFDA86" w14:textId="77777777" w:rsidR="00726601" w:rsidRPr="00A6025E" w:rsidRDefault="0089459E" w:rsidP="001A0686">
      <w:pPr>
        <w:pStyle w:val="Akapitzlist"/>
        <w:numPr>
          <w:ilvl w:val="0"/>
          <w:numId w:val="62"/>
        </w:numPr>
        <w:spacing w:line="276" w:lineRule="auto"/>
        <w:contextualSpacing w:val="0"/>
        <w:jc w:val="both"/>
        <w:rPr>
          <w:rFonts w:asciiTheme="minorHAnsi" w:hAnsiTheme="minorHAnsi" w:cstheme="minorHAnsi"/>
          <w:sz w:val="24"/>
          <w:szCs w:val="24"/>
        </w:rPr>
      </w:pPr>
      <w:r w:rsidRPr="00A6025E">
        <w:rPr>
          <w:rFonts w:asciiTheme="minorHAnsi" w:hAnsiTheme="minorHAnsi" w:cstheme="minorHAnsi"/>
          <w:sz w:val="24"/>
          <w:szCs w:val="24"/>
        </w:rPr>
        <w:t xml:space="preserve">art. 108 ust. 1 pkt 4 ustawy, dotyczących orzeczenia zakazu ubiegania się </w:t>
      </w:r>
      <w:r w:rsidRPr="00A6025E">
        <w:rPr>
          <w:rFonts w:asciiTheme="minorHAnsi" w:hAnsiTheme="minorHAnsi" w:cstheme="minorHAnsi"/>
          <w:sz w:val="24"/>
          <w:szCs w:val="24"/>
        </w:rPr>
        <w:br/>
        <w:t>o zamówienie publiczne tytułem środka zapobiegawczego,</w:t>
      </w:r>
    </w:p>
    <w:p w14:paraId="326F29F6" w14:textId="77777777" w:rsidR="00726601" w:rsidRPr="00A6025E" w:rsidRDefault="0089459E" w:rsidP="001A0686">
      <w:pPr>
        <w:pStyle w:val="Akapitzlist"/>
        <w:numPr>
          <w:ilvl w:val="0"/>
          <w:numId w:val="62"/>
        </w:numPr>
        <w:spacing w:line="276" w:lineRule="auto"/>
        <w:contextualSpacing w:val="0"/>
        <w:jc w:val="both"/>
        <w:rPr>
          <w:rFonts w:asciiTheme="minorHAnsi" w:hAnsiTheme="minorHAnsi" w:cstheme="minorHAnsi"/>
          <w:sz w:val="24"/>
          <w:szCs w:val="24"/>
        </w:rPr>
      </w:pPr>
      <w:r w:rsidRPr="00A6025E">
        <w:rPr>
          <w:rFonts w:asciiTheme="minorHAnsi" w:hAnsiTheme="minorHAnsi" w:cstheme="minorHAnsi"/>
          <w:sz w:val="24"/>
          <w:szCs w:val="24"/>
        </w:rPr>
        <w:t>art. 108 ust. 1 pkt 5 ustawy, dotyczących zawarcia z innymi wykonawcami porozumienia mającego na celu zakłócenie konkurencji,</w:t>
      </w:r>
    </w:p>
    <w:p w14:paraId="6DA98FB1" w14:textId="77777777" w:rsidR="00726601" w:rsidRPr="00A6025E" w:rsidRDefault="0089459E" w:rsidP="001A0686">
      <w:pPr>
        <w:pStyle w:val="Akapitzlist"/>
        <w:numPr>
          <w:ilvl w:val="0"/>
          <w:numId w:val="62"/>
        </w:numPr>
        <w:spacing w:line="276" w:lineRule="auto"/>
        <w:contextualSpacing w:val="0"/>
        <w:jc w:val="both"/>
        <w:rPr>
          <w:rFonts w:asciiTheme="minorHAnsi" w:hAnsiTheme="minorHAnsi" w:cstheme="minorHAnsi"/>
          <w:sz w:val="24"/>
          <w:szCs w:val="24"/>
        </w:rPr>
      </w:pPr>
      <w:r w:rsidRPr="00A6025E">
        <w:rPr>
          <w:rFonts w:asciiTheme="minorHAnsi" w:hAnsiTheme="minorHAnsi" w:cstheme="minorHAnsi"/>
          <w:sz w:val="24"/>
          <w:szCs w:val="24"/>
        </w:rPr>
        <w:t>art. 108 ust. 1 pkt 6 ustawy</w:t>
      </w:r>
    </w:p>
    <w:p w14:paraId="1CFA6487" w14:textId="77777777" w:rsidR="00726601" w:rsidRPr="00A6025E" w:rsidRDefault="0089459E" w:rsidP="00E24902">
      <w:pPr>
        <w:spacing w:line="276" w:lineRule="auto"/>
        <w:jc w:val="both"/>
        <w:rPr>
          <w:rFonts w:asciiTheme="minorHAnsi" w:hAnsiTheme="minorHAnsi" w:cstheme="minorHAnsi"/>
        </w:rPr>
      </w:pPr>
      <w:r w:rsidRPr="00A6025E">
        <w:rPr>
          <w:rFonts w:asciiTheme="minorHAnsi" w:hAnsiTheme="minorHAnsi" w:cstheme="minorHAnsi"/>
        </w:rPr>
        <w:t xml:space="preserve">są nadal aktualne. </w:t>
      </w:r>
    </w:p>
    <w:p w14:paraId="4CEF3FD2" w14:textId="77777777" w:rsidR="00726601" w:rsidRPr="00A6025E" w:rsidRDefault="0089459E" w:rsidP="00E24902">
      <w:pPr>
        <w:spacing w:line="276" w:lineRule="auto"/>
        <w:jc w:val="both"/>
        <w:outlineLvl w:val="2"/>
        <w:rPr>
          <w:rFonts w:asciiTheme="minorHAnsi" w:hAnsiTheme="minorHAnsi" w:cstheme="minorHAnsi"/>
          <w:bCs/>
          <w:i/>
        </w:rPr>
      </w:pPr>
    </w:p>
    <w:p w14:paraId="11703EA6" w14:textId="77777777" w:rsidR="00726601" w:rsidRPr="00A6025E" w:rsidRDefault="0089459E" w:rsidP="00E24902">
      <w:pPr>
        <w:spacing w:line="276" w:lineRule="auto"/>
        <w:jc w:val="both"/>
        <w:outlineLvl w:val="2"/>
        <w:rPr>
          <w:rFonts w:asciiTheme="minorHAnsi" w:eastAsia="Times New Roman" w:hAnsiTheme="minorHAnsi" w:cstheme="minorHAnsi"/>
          <w:bCs/>
        </w:rPr>
      </w:pPr>
      <w:r w:rsidRPr="00A6025E">
        <w:rPr>
          <w:rFonts w:asciiTheme="minorHAnsi" w:hAnsiTheme="minorHAnsi" w:cstheme="minorHAnsi"/>
          <w:bCs/>
          <w:i/>
        </w:rPr>
        <w:t>Dokument musi być opatrzony przez osobę lub osoby uprawnione do reprezentowania Wykonawcy kwalifikowanym podpisem elektronicznym.</w:t>
      </w:r>
    </w:p>
    <w:p w14:paraId="1A20143D" w14:textId="77777777" w:rsidR="00726601" w:rsidRPr="00A6025E" w:rsidRDefault="0089459E" w:rsidP="00E24902">
      <w:pPr>
        <w:suppressAutoHyphens w:val="0"/>
        <w:spacing w:line="276" w:lineRule="auto"/>
        <w:rPr>
          <w:rFonts w:asciiTheme="minorHAnsi" w:hAnsiTheme="minorHAnsi" w:cstheme="minorHAnsi"/>
          <w:i/>
        </w:rPr>
      </w:pPr>
    </w:p>
    <w:p w14:paraId="5BB528E6" w14:textId="77777777" w:rsidR="009B4F81" w:rsidRPr="00726601" w:rsidRDefault="0089459E" w:rsidP="00E24902">
      <w:pPr>
        <w:spacing w:line="276" w:lineRule="auto"/>
      </w:pPr>
    </w:p>
    <w:sectPr w:rsidR="009B4F81" w:rsidRPr="00726601" w:rsidSect="009B4F81">
      <w:footerReference w:type="default" r:id="rId10"/>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E666C" w14:textId="77777777" w:rsidR="00000000" w:rsidRDefault="0089459E">
      <w:r>
        <w:separator/>
      </w:r>
    </w:p>
  </w:endnote>
  <w:endnote w:type="continuationSeparator" w:id="0">
    <w:p w14:paraId="3723BAEA" w14:textId="77777777" w:rsidR="00000000" w:rsidRDefault="0089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Arial Unicode M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7F23" w14:textId="77777777" w:rsidR="00997923" w:rsidRDefault="0089459E">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B39C" w14:textId="77777777" w:rsidR="00997923" w:rsidRDefault="0089459E">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08158" w14:textId="77777777" w:rsidR="00D619AE" w:rsidRDefault="0089459E">
      <w:r>
        <w:separator/>
      </w:r>
    </w:p>
  </w:footnote>
  <w:footnote w:type="continuationSeparator" w:id="0">
    <w:p w14:paraId="15A95C8E" w14:textId="77777777" w:rsidR="00D619AE" w:rsidRDefault="0089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91CCA8A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1E01D6F"/>
    <w:multiLevelType w:val="hybridMultilevel"/>
    <w:tmpl w:val="D396ABB2"/>
    <w:name w:val="WW8Num3734"/>
    <w:lvl w:ilvl="0" w:tplc="60F63B12">
      <w:start w:val="1"/>
      <w:numFmt w:val="lowerLetter"/>
      <w:lvlText w:val="%1)"/>
      <w:lvlJc w:val="left"/>
      <w:pPr>
        <w:ind w:left="720" w:hanging="360"/>
      </w:pPr>
    </w:lvl>
    <w:lvl w:ilvl="1" w:tplc="770A3680" w:tentative="1">
      <w:start w:val="1"/>
      <w:numFmt w:val="lowerLetter"/>
      <w:lvlText w:val="%2."/>
      <w:lvlJc w:val="left"/>
      <w:pPr>
        <w:ind w:left="1440" w:hanging="360"/>
      </w:pPr>
    </w:lvl>
    <w:lvl w:ilvl="2" w:tplc="33F24358" w:tentative="1">
      <w:start w:val="1"/>
      <w:numFmt w:val="lowerRoman"/>
      <w:lvlText w:val="%3."/>
      <w:lvlJc w:val="right"/>
      <w:pPr>
        <w:ind w:left="2160" w:hanging="180"/>
      </w:pPr>
    </w:lvl>
    <w:lvl w:ilvl="3" w:tplc="FEFCC082" w:tentative="1">
      <w:start w:val="1"/>
      <w:numFmt w:val="decimal"/>
      <w:lvlText w:val="%4."/>
      <w:lvlJc w:val="left"/>
      <w:pPr>
        <w:ind w:left="2880" w:hanging="360"/>
      </w:pPr>
    </w:lvl>
    <w:lvl w:ilvl="4" w:tplc="DA28E822" w:tentative="1">
      <w:start w:val="1"/>
      <w:numFmt w:val="lowerLetter"/>
      <w:lvlText w:val="%5."/>
      <w:lvlJc w:val="left"/>
      <w:pPr>
        <w:ind w:left="3600" w:hanging="360"/>
      </w:pPr>
    </w:lvl>
    <w:lvl w:ilvl="5" w:tplc="201E7EAC" w:tentative="1">
      <w:start w:val="1"/>
      <w:numFmt w:val="lowerRoman"/>
      <w:lvlText w:val="%6."/>
      <w:lvlJc w:val="right"/>
      <w:pPr>
        <w:ind w:left="4320" w:hanging="180"/>
      </w:pPr>
    </w:lvl>
    <w:lvl w:ilvl="6" w:tplc="0892053E" w:tentative="1">
      <w:start w:val="1"/>
      <w:numFmt w:val="decimal"/>
      <w:lvlText w:val="%7."/>
      <w:lvlJc w:val="left"/>
      <w:pPr>
        <w:ind w:left="5040" w:hanging="360"/>
      </w:pPr>
    </w:lvl>
    <w:lvl w:ilvl="7" w:tplc="5BF2B936" w:tentative="1">
      <w:start w:val="1"/>
      <w:numFmt w:val="lowerLetter"/>
      <w:lvlText w:val="%8."/>
      <w:lvlJc w:val="left"/>
      <w:pPr>
        <w:ind w:left="5760" w:hanging="360"/>
      </w:pPr>
    </w:lvl>
    <w:lvl w:ilvl="8" w:tplc="EB56F98A" w:tentative="1">
      <w:start w:val="1"/>
      <w:numFmt w:val="lowerRoman"/>
      <w:lvlText w:val="%9."/>
      <w:lvlJc w:val="right"/>
      <w:pPr>
        <w:ind w:left="6480" w:hanging="180"/>
      </w:pPr>
    </w:lvl>
  </w:abstractNum>
  <w:abstractNum w:abstractNumId="22" w15:restartNumberingAfterBreak="0">
    <w:nsid w:val="04167D04"/>
    <w:multiLevelType w:val="multilevel"/>
    <w:tmpl w:val="94D2CDAA"/>
    <w:name w:val="WWNum24"/>
    <w:lvl w:ilvl="0">
      <w:start w:val="2"/>
      <w:numFmt w:val="decimal"/>
      <w:lvlText w:val="%1)"/>
      <w:lvlJc w:val="left"/>
      <w:pPr>
        <w:tabs>
          <w:tab w:val="num" w:pos="0"/>
        </w:tabs>
        <w:ind w:left="1080" w:hanging="720"/>
      </w:pPr>
      <w:rPr>
        <w:rFonts w:hint="default"/>
        <w:b w:val="0"/>
        <w:sz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lef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lef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left"/>
      <w:pPr>
        <w:tabs>
          <w:tab w:val="num" w:pos="0"/>
        </w:tabs>
        <w:ind w:left="6480" w:hanging="180"/>
      </w:pPr>
      <w:rPr>
        <w:rFonts w:cs="Times New Roman" w:hint="default"/>
      </w:rPr>
    </w:lvl>
  </w:abstractNum>
  <w:abstractNum w:abstractNumId="23" w15:restartNumberingAfterBreak="0">
    <w:nsid w:val="042F24BB"/>
    <w:multiLevelType w:val="multilevel"/>
    <w:tmpl w:val="FE86EC86"/>
    <w:lvl w:ilvl="0">
      <w:start w:val="1"/>
      <w:numFmt w:val="decimal"/>
      <w:lvlText w:val="%1."/>
      <w:lvlJc w:val="left"/>
      <w:pPr>
        <w:ind w:left="360" w:hanging="360"/>
      </w:pPr>
      <w:rPr>
        <w:rFonts w:asciiTheme="minorHAnsi" w:hAnsiTheme="minorHAnsi" w:cstheme="minorHAnsi" w:hint="default"/>
        <w:color w:val="000000"/>
        <w:sz w:val="24"/>
        <w:szCs w:val="24"/>
        <w:vertAlign w:val="baseline"/>
      </w:rPr>
    </w:lvl>
    <w:lvl w:ilvl="1">
      <w:start w:val="1"/>
      <w:numFmt w:val="decimal"/>
      <w:lvlText w:val="%2)"/>
      <w:lvlJc w:val="left"/>
      <w:pPr>
        <w:ind w:left="360" w:hanging="360"/>
      </w:pPr>
      <w:rPr>
        <w:rFonts w:asciiTheme="minorHAnsi" w:eastAsia="Times New Roman" w:hAnsiTheme="minorHAnsi" w:cstheme="minorHAnsi" w:hint="default"/>
        <w:sz w:val="24"/>
        <w:szCs w:val="24"/>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4AA16C5"/>
    <w:multiLevelType w:val="hybridMultilevel"/>
    <w:tmpl w:val="08A633E8"/>
    <w:lvl w:ilvl="0" w:tplc="9E92E1FC">
      <w:start w:val="1"/>
      <w:numFmt w:val="decimal"/>
      <w:lvlText w:val="%1."/>
      <w:lvlJc w:val="left"/>
      <w:pPr>
        <w:ind w:left="2062" w:hanging="360"/>
      </w:pPr>
      <w:rPr>
        <w:rFonts w:asciiTheme="minorHAnsi" w:hAnsiTheme="minorHAnsi" w:cstheme="minorHAnsi" w:hint="default"/>
        <w:sz w:val="24"/>
        <w:szCs w:val="24"/>
      </w:rPr>
    </w:lvl>
    <w:lvl w:ilvl="1" w:tplc="3A2E7A04">
      <w:start w:val="1"/>
      <w:numFmt w:val="lowerLetter"/>
      <w:lvlText w:val="%2."/>
      <w:lvlJc w:val="left"/>
      <w:pPr>
        <w:ind w:left="2782" w:hanging="360"/>
      </w:pPr>
    </w:lvl>
    <w:lvl w:ilvl="2" w:tplc="795A0F86" w:tentative="1">
      <w:start w:val="1"/>
      <w:numFmt w:val="lowerRoman"/>
      <w:lvlText w:val="%3."/>
      <w:lvlJc w:val="right"/>
      <w:pPr>
        <w:ind w:left="3502" w:hanging="180"/>
      </w:pPr>
    </w:lvl>
    <w:lvl w:ilvl="3" w:tplc="CAC0ACF6" w:tentative="1">
      <w:start w:val="1"/>
      <w:numFmt w:val="decimal"/>
      <w:lvlText w:val="%4."/>
      <w:lvlJc w:val="left"/>
      <w:pPr>
        <w:ind w:left="4222" w:hanging="360"/>
      </w:pPr>
    </w:lvl>
    <w:lvl w:ilvl="4" w:tplc="E078208C" w:tentative="1">
      <w:start w:val="1"/>
      <w:numFmt w:val="lowerLetter"/>
      <w:lvlText w:val="%5."/>
      <w:lvlJc w:val="left"/>
      <w:pPr>
        <w:ind w:left="4942" w:hanging="360"/>
      </w:pPr>
    </w:lvl>
    <w:lvl w:ilvl="5" w:tplc="F004665C" w:tentative="1">
      <w:start w:val="1"/>
      <w:numFmt w:val="lowerRoman"/>
      <w:lvlText w:val="%6."/>
      <w:lvlJc w:val="right"/>
      <w:pPr>
        <w:ind w:left="5662" w:hanging="180"/>
      </w:pPr>
    </w:lvl>
    <w:lvl w:ilvl="6" w:tplc="6B062292" w:tentative="1">
      <w:start w:val="1"/>
      <w:numFmt w:val="decimal"/>
      <w:lvlText w:val="%7."/>
      <w:lvlJc w:val="left"/>
      <w:pPr>
        <w:ind w:left="6382" w:hanging="360"/>
      </w:pPr>
    </w:lvl>
    <w:lvl w:ilvl="7" w:tplc="98CE8B78" w:tentative="1">
      <w:start w:val="1"/>
      <w:numFmt w:val="lowerLetter"/>
      <w:lvlText w:val="%8."/>
      <w:lvlJc w:val="left"/>
      <w:pPr>
        <w:ind w:left="7102" w:hanging="360"/>
      </w:pPr>
    </w:lvl>
    <w:lvl w:ilvl="8" w:tplc="DD06E1DE" w:tentative="1">
      <w:start w:val="1"/>
      <w:numFmt w:val="lowerRoman"/>
      <w:lvlText w:val="%9."/>
      <w:lvlJc w:val="right"/>
      <w:pPr>
        <w:ind w:left="7822" w:hanging="180"/>
      </w:pPr>
    </w:lvl>
  </w:abstractNum>
  <w:abstractNum w:abstractNumId="25" w15:restartNumberingAfterBreak="0">
    <w:nsid w:val="05F65F32"/>
    <w:multiLevelType w:val="hybridMultilevel"/>
    <w:tmpl w:val="233C41AE"/>
    <w:lvl w:ilvl="0" w:tplc="932A52B8">
      <w:start w:val="4"/>
      <w:numFmt w:val="decimal"/>
      <w:lvlText w:val="%1)"/>
      <w:lvlJc w:val="left"/>
      <w:pPr>
        <w:ind w:left="1440" w:hanging="360"/>
      </w:pPr>
      <w:rPr>
        <w:rFonts w:hint="default"/>
        <w:b w:val="0"/>
      </w:rPr>
    </w:lvl>
    <w:lvl w:ilvl="1" w:tplc="E9B20B08" w:tentative="1">
      <w:start w:val="1"/>
      <w:numFmt w:val="lowerLetter"/>
      <w:lvlText w:val="%2."/>
      <w:lvlJc w:val="left"/>
      <w:pPr>
        <w:ind w:left="1440" w:hanging="360"/>
      </w:pPr>
    </w:lvl>
    <w:lvl w:ilvl="2" w:tplc="94BA2150" w:tentative="1">
      <w:start w:val="1"/>
      <w:numFmt w:val="lowerRoman"/>
      <w:lvlText w:val="%3."/>
      <w:lvlJc w:val="right"/>
      <w:pPr>
        <w:ind w:left="2160" w:hanging="180"/>
      </w:pPr>
    </w:lvl>
    <w:lvl w:ilvl="3" w:tplc="4F2840E6" w:tentative="1">
      <w:start w:val="1"/>
      <w:numFmt w:val="decimal"/>
      <w:lvlText w:val="%4."/>
      <w:lvlJc w:val="left"/>
      <w:pPr>
        <w:ind w:left="2880" w:hanging="360"/>
      </w:pPr>
    </w:lvl>
    <w:lvl w:ilvl="4" w:tplc="0714CF34" w:tentative="1">
      <w:start w:val="1"/>
      <w:numFmt w:val="lowerLetter"/>
      <w:lvlText w:val="%5."/>
      <w:lvlJc w:val="left"/>
      <w:pPr>
        <w:ind w:left="3600" w:hanging="360"/>
      </w:pPr>
    </w:lvl>
    <w:lvl w:ilvl="5" w:tplc="9EA6B010" w:tentative="1">
      <w:start w:val="1"/>
      <w:numFmt w:val="lowerRoman"/>
      <w:lvlText w:val="%6."/>
      <w:lvlJc w:val="right"/>
      <w:pPr>
        <w:ind w:left="4320" w:hanging="180"/>
      </w:pPr>
    </w:lvl>
    <w:lvl w:ilvl="6" w:tplc="F8489FF6" w:tentative="1">
      <w:start w:val="1"/>
      <w:numFmt w:val="decimal"/>
      <w:lvlText w:val="%7."/>
      <w:lvlJc w:val="left"/>
      <w:pPr>
        <w:ind w:left="5040" w:hanging="360"/>
      </w:pPr>
    </w:lvl>
    <w:lvl w:ilvl="7" w:tplc="38987B18" w:tentative="1">
      <w:start w:val="1"/>
      <w:numFmt w:val="lowerLetter"/>
      <w:lvlText w:val="%8."/>
      <w:lvlJc w:val="left"/>
      <w:pPr>
        <w:ind w:left="5760" w:hanging="360"/>
      </w:pPr>
    </w:lvl>
    <w:lvl w:ilvl="8" w:tplc="B8449D98" w:tentative="1">
      <w:start w:val="1"/>
      <w:numFmt w:val="lowerRoman"/>
      <w:lvlText w:val="%9."/>
      <w:lvlJc w:val="right"/>
      <w:pPr>
        <w:ind w:left="6480" w:hanging="180"/>
      </w:pPr>
    </w:lvl>
  </w:abstractNum>
  <w:abstractNum w:abstractNumId="26" w15:restartNumberingAfterBreak="0">
    <w:nsid w:val="078F2485"/>
    <w:multiLevelType w:val="hybridMultilevel"/>
    <w:tmpl w:val="83C0F1AC"/>
    <w:name w:val="WW8Num374"/>
    <w:lvl w:ilvl="0" w:tplc="78E8B7C6">
      <w:start w:val="1"/>
      <w:numFmt w:val="bullet"/>
      <w:lvlText w:val=""/>
      <w:lvlJc w:val="left"/>
      <w:pPr>
        <w:tabs>
          <w:tab w:val="num" w:pos="360"/>
        </w:tabs>
        <w:ind w:left="360" w:hanging="360"/>
      </w:pPr>
      <w:rPr>
        <w:rFonts w:ascii="Symbol" w:hAnsi="Symbol" w:hint="default"/>
        <w:sz w:val="16"/>
      </w:rPr>
    </w:lvl>
    <w:lvl w:ilvl="1" w:tplc="A8A06BE8">
      <w:start w:val="1"/>
      <w:numFmt w:val="decimal"/>
      <w:lvlText w:val="%2."/>
      <w:lvlJc w:val="left"/>
      <w:pPr>
        <w:tabs>
          <w:tab w:val="num" w:pos="1440"/>
        </w:tabs>
        <w:ind w:left="1440" w:hanging="360"/>
      </w:pPr>
      <w:rPr>
        <w:rFonts w:cs="Times New Roman"/>
      </w:rPr>
    </w:lvl>
    <w:lvl w:ilvl="2" w:tplc="36F0255E">
      <w:start w:val="1"/>
      <w:numFmt w:val="bullet"/>
      <w:lvlText w:val=""/>
      <w:lvlJc w:val="left"/>
      <w:pPr>
        <w:tabs>
          <w:tab w:val="num" w:pos="2160"/>
        </w:tabs>
        <w:ind w:left="2160" w:hanging="360"/>
      </w:pPr>
      <w:rPr>
        <w:rFonts w:ascii="Wingdings" w:hAnsi="Wingdings" w:hint="default"/>
      </w:rPr>
    </w:lvl>
    <w:lvl w:ilvl="3" w:tplc="0D3AEA06">
      <w:start w:val="1"/>
      <w:numFmt w:val="decimal"/>
      <w:lvlText w:val="%4."/>
      <w:lvlJc w:val="left"/>
      <w:pPr>
        <w:tabs>
          <w:tab w:val="num" w:pos="2880"/>
        </w:tabs>
        <w:ind w:left="2880" w:hanging="360"/>
      </w:pPr>
      <w:rPr>
        <w:rFonts w:cs="Times New Roman"/>
      </w:rPr>
    </w:lvl>
    <w:lvl w:ilvl="4" w:tplc="6632FE96">
      <w:start w:val="1"/>
      <w:numFmt w:val="decimal"/>
      <w:lvlText w:val="%5."/>
      <w:lvlJc w:val="left"/>
      <w:pPr>
        <w:tabs>
          <w:tab w:val="num" w:pos="3600"/>
        </w:tabs>
        <w:ind w:left="3600" w:hanging="360"/>
      </w:pPr>
      <w:rPr>
        <w:rFonts w:cs="Times New Roman"/>
      </w:rPr>
    </w:lvl>
    <w:lvl w:ilvl="5" w:tplc="5422ED34">
      <w:start w:val="1"/>
      <w:numFmt w:val="decimal"/>
      <w:lvlText w:val="%6."/>
      <w:lvlJc w:val="left"/>
      <w:pPr>
        <w:tabs>
          <w:tab w:val="num" w:pos="4320"/>
        </w:tabs>
        <w:ind w:left="4320" w:hanging="360"/>
      </w:pPr>
      <w:rPr>
        <w:rFonts w:cs="Times New Roman"/>
      </w:rPr>
    </w:lvl>
    <w:lvl w:ilvl="6" w:tplc="9072F2FA">
      <w:start w:val="1"/>
      <w:numFmt w:val="decimal"/>
      <w:lvlText w:val="%7."/>
      <w:lvlJc w:val="left"/>
      <w:pPr>
        <w:tabs>
          <w:tab w:val="num" w:pos="5040"/>
        </w:tabs>
        <w:ind w:left="5040" w:hanging="360"/>
      </w:pPr>
      <w:rPr>
        <w:rFonts w:cs="Times New Roman"/>
      </w:rPr>
    </w:lvl>
    <w:lvl w:ilvl="7" w:tplc="1BA27ABC">
      <w:start w:val="1"/>
      <w:numFmt w:val="decimal"/>
      <w:lvlText w:val="%8."/>
      <w:lvlJc w:val="left"/>
      <w:pPr>
        <w:tabs>
          <w:tab w:val="num" w:pos="5760"/>
        </w:tabs>
        <w:ind w:left="5760" w:hanging="360"/>
      </w:pPr>
      <w:rPr>
        <w:rFonts w:cs="Times New Roman"/>
      </w:rPr>
    </w:lvl>
    <w:lvl w:ilvl="8" w:tplc="10BC478C">
      <w:start w:val="1"/>
      <w:numFmt w:val="decimal"/>
      <w:lvlText w:val="%9."/>
      <w:lvlJc w:val="left"/>
      <w:pPr>
        <w:tabs>
          <w:tab w:val="num" w:pos="6480"/>
        </w:tabs>
        <w:ind w:left="6480" w:hanging="360"/>
      </w:pPr>
      <w:rPr>
        <w:rFonts w:cs="Times New Roman"/>
      </w:rPr>
    </w:lvl>
  </w:abstractNum>
  <w:abstractNum w:abstractNumId="27"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A72B64"/>
    <w:multiLevelType w:val="hybridMultilevel"/>
    <w:tmpl w:val="6930E68C"/>
    <w:lvl w:ilvl="0" w:tplc="9B9AF4A4">
      <w:start w:val="4"/>
      <w:numFmt w:val="upperLetter"/>
      <w:lvlText w:val="%1."/>
      <w:lvlJc w:val="left"/>
      <w:pPr>
        <w:ind w:left="6172" w:hanging="360"/>
      </w:pPr>
      <w:rPr>
        <w:rFonts w:hint="default"/>
      </w:rPr>
    </w:lvl>
    <w:lvl w:ilvl="1" w:tplc="C154392C">
      <w:start w:val="1"/>
      <w:numFmt w:val="decimal"/>
      <w:lvlText w:val="%2."/>
      <w:lvlJc w:val="left"/>
      <w:pPr>
        <w:ind w:left="1440" w:hanging="360"/>
      </w:pPr>
      <w:rPr>
        <w:sz w:val="24"/>
        <w:szCs w:val="24"/>
      </w:rPr>
    </w:lvl>
    <w:lvl w:ilvl="2" w:tplc="B0788402">
      <w:start w:val="1"/>
      <w:numFmt w:val="lowerRoman"/>
      <w:lvlText w:val="%3."/>
      <w:lvlJc w:val="right"/>
      <w:pPr>
        <w:ind w:left="2160" w:hanging="180"/>
      </w:pPr>
    </w:lvl>
    <w:lvl w:ilvl="3" w:tplc="D460DCE8" w:tentative="1">
      <w:start w:val="1"/>
      <w:numFmt w:val="decimal"/>
      <w:lvlText w:val="%4."/>
      <w:lvlJc w:val="left"/>
      <w:pPr>
        <w:ind w:left="2880" w:hanging="360"/>
      </w:pPr>
    </w:lvl>
    <w:lvl w:ilvl="4" w:tplc="31B20412" w:tentative="1">
      <w:start w:val="1"/>
      <w:numFmt w:val="lowerLetter"/>
      <w:lvlText w:val="%5."/>
      <w:lvlJc w:val="left"/>
      <w:pPr>
        <w:ind w:left="3600" w:hanging="360"/>
      </w:pPr>
    </w:lvl>
    <w:lvl w:ilvl="5" w:tplc="95F41664" w:tentative="1">
      <w:start w:val="1"/>
      <w:numFmt w:val="lowerRoman"/>
      <w:lvlText w:val="%6."/>
      <w:lvlJc w:val="right"/>
      <w:pPr>
        <w:ind w:left="4320" w:hanging="180"/>
      </w:pPr>
    </w:lvl>
    <w:lvl w:ilvl="6" w:tplc="6CCAEB66" w:tentative="1">
      <w:start w:val="1"/>
      <w:numFmt w:val="decimal"/>
      <w:lvlText w:val="%7."/>
      <w:lvlJc w:val="left"/>
      <w:pPr>
        <w:ind w:left="5040" w:hanging="360"/>
      </w:pPr>
    </w:lvl>
    <w:lvl w:ilvl="7" w:tplc="704EF35A" w:tentative="1">
      <w:start w:val="1"/>
      <w:numFmt w:val="lowerLetter"/>
      <w:lvlText w:val="%8."/>
      <w:lvlJc w:val="left"/>
      <w:pPr>
        <w:ind w:left="5760" w:hanging="360"/>
      </w:pPr>
    </w:lvl>
    <w:lvl w:ilvl="8" w:tplc="72E43486" w:tentative="1">
      <w:start w:val="1"/>
      <w:numFmt w:val="lowerRoman"/>
      <w:lvlText w:val="%9."/>
      <w:lvlJc w:val="right"/>
      <w:pPr>
        <w:ind w:left="6480" w:hanging="180"/>
      </w:pPr>
    </w:lvl>
  </w:abstractNum>
  <w:abstractNum w:abstractNumId="30" w15:restartNumberingAfterBreak="0">
    <w:nsid w:val="10B3658E"/>
    <w:multiLevelType w:val="multilevel"/>
    <w:tmpl w:val="DC0EA08C"/>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129646E1"/>
    <w:multiLevelType w:val="hybridMultilevel"/>
    <w:tmpl w:val="7DCCA058"/>
    <w:lvl w:ilvl="0" w:tplc="E018A77A">
      <w:start w:val="1"/>
      <w:numFmt w:val="decimal"/>
      <w:lvlText w:val="%1)"/>
      <w:lvlJc w:val="left"/>
      <w:pPr>
        <w:ind w:left="1146" w:hanging="360"/>
      </w:pPr>
    </w:lvl>
    <w:lvl w:ilvl="1" w:tplc="A2CABDE8">
      <w:start w:val="1"/>
      <w:numFmt w:val="decimal"/>
      <w:lvlText w:val="%2)"/>
      <w:lvlJc w:val="left"/>
      <w:pPr>
        <w:ind w:left="1866" w:hanging="360"/>
      </w:pPr>
    </w:lvl>
    <w:lvl w:ilvl="2" w:tplc="FDA2F05A">
      <w:start w:val="1"/>
      <w:numFmt w:val="lowerRoman"/>
      <w:lvlText w:val="%3."/>
      <w:lvlJc w:val="right"/>
      <w:pPr>
        <w:ind w:left="2586" w:hanging="180"/>
      </w:pPr>
    </w:lvl>
    <w:lvl w:ilvl="3" w:tplc="6D002536">
      <w:start w:val="1"/>
      <w:numFmt w:val="decimal"/>
      <w:lvlText w:val="%4."/>
      <w:lvlJc w:val="left"/>
      <w:pPr>
        <w:ind w:left="3306" w:hanging="360"/>
      </w:pPr>
    </w:lvl>
    <w:lvl w:ilvl="4" w:tplc="D72E8D6E">
      <w:start w:val="1"/>
      <w:numFmt w:val="lowerLetter"/>
      <w:lvlText w:val="%5."/>
      <w:lvlJc w:val="left"/>
      <w:pPr>
        <w:ind w:left="4026" w:hanging="360"/>
      </w:pPr>
    </w:lvl>
    <w:lvl w:ilvl="5" w:tplc="453EA868">
      <w:start w:val="1"/>
      <w:numFmt w:val="lowerRoman"/>
      <w:lvlText w:val="%6."/>
      <w:lvlJc w:val="right"/>
      <w:pPr>
        <w:ind w:left="4746" w:hanging="180"/>
      </w:pPr>
    </w:lvl>
    <w:lvl w:ilvl="6" w:tplc="2EE68542">
      <w:start w:val="1"/>
      <w:numFmt w:val="decimal"/>
      <w:lvlText w:val="%7."/>
      <w:lvlJc w:val="left"/>
      <w:pPr>
        <w:ind w:left="5466" w:hanging="360"/>
      </w:pPr>
    </w:lvl>
    <w:lvl w:ilvl="7" w:tplc="B8AC2042">
      <w:start w:val="1"/>
      <w:numFmt w:val="lowerLetter"/>
      <w:lvlText w:val="%8."/>
      <w:lvlJc w:val="left"/>
      <w:pPr>
        <w:ind w:left="6186" w:hanging="360"/>
      </w:pPr>
    </w:lvl>
    <w:lvl w:ilvl="8" w:tplc="0C8EE490">
      <w:start w:val="1"/>
      <w:numFmt w:val="lowerRoman"/>
      <w:lvlText w:val="%9."/>
      <w:lvlJc w:val="right"/>
      <w:pPr>
        <w:ind w:left="6906" w:hanging="180"/>
      </w:pPr>
    </w:lvl>
  </w:abstractNum>
  <w:abstractNum w:abstractNumId="32" w15:restartNumberingAfterBreak="0">
    <w:nsid w:val="13A67EE2"/>
    <w:multiLevelType w:val="multilevel"/>
    <w:tmpl w:val="3C2854E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sz w:val="24"/>
        <w:szCs w:val="24"/>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33" w15:restartNumberingAfterBreak="0">
    <w:nsid w:val="14B22154"/>
    <w:multiLevelType w:val="multilevel"/>
    <w:tmpl w:val="A87C3726"/>
    <w:lvl w:ilvl="0">
      <w:start w:val="1"/>
      <w:numFmt w:val="decimal"/>
      <w:lvlText w:val="%1."/>
      <w:lvlJc w:val="left"/>
      <w:pPr>
        <w:ind w:left="720" w:hanging="360"/>
      </w:pPr>
    </w:lvl>
    <w:lvl w:ilvl="1">
      <w:start w:val="4"/>
      <w:numFmt w:val="decimal"/>
      <w:isLgl/>
      <w:lvlText w:val="%1.%2."/>
      <w:lvlJc w:val="left"/>
      <w:pPr>
        <w:ind w:left="1108" w:hanging="540"/>
      </w:pPr>
      <w:rPr>
        <w:rFonts w:hint="default"/>
        <w:b w:val="0"/>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4" w15:restartNumberingAfterBreak="0">
    <w:nsid w:val="1641035B"/>
    <w:multiLevelType w:val="hybridMultilevel"/>
    <w:tmpl w:val="82125F30"/>
    <w:lvl w:ilvl="0" w:tplc="CAC43BEA">
      <w:start w:val="1"/>
      <w:numFmt w:val="decimal"/>
      <w:lvlText w:val="%1."/>
      <w:lvlJc w:val="left"/>
      <w:pPr>
        <w:ind w:left="1287" w:hanging="360"/>
      </w:pPr>
    </w:lvl>
    <w:lvl w:ilvl="1" w:tplc="10E80442">
      <w:start w:val="1"/>
      <w:numFmt w:val="lowerLetter"/>
      <w:lvlText w:val="%2."/>
      <w:lvlJc w:val="left"/>
      <w:pPr>
        <w:ind w:left="1070" w:hanging="360"/>
      </w:pPr>
    </w:lvl>
    <w:lvl w:ilvl="2" w:tplc="CAEEC4A2" w:tentative="1">
      <w:start w:val="1"/>
      <w:numFmt w:val="lowerRoman"/>
      <w:lvlText w:val="%3."/>
      <w:lvlJc w:val="right"/>
      <w:pPr>
        <w:ind w:left="2727" w:hanging="180"/>
      </w:pPr>
    </w:lvl>
    <w:lvl w:ilvl="3" w:tplc="303E4668" w:tentative="1">
      <w:start w:val="1"/>
      <w:numFmt w:val="decimal"/>
      <w:lvlText w:val="%4."/>
      <w:lvlJc w:val="left"/>
      <w:pPr>
        <w:ind w:left="3447" w:hanging="360"/>
      </w:pPr>
    </w:lvl>
    <w:lvl w:ilvl="4" w:tplc="935CD390" w:tentative="1">
      <w:start w:val="1"/>
      <w:numFmt w:val="lowerLetter"/>
      <w:lvlText w:val="%5."/>
      <w:lvlJc w:val="left"/>
      <w:pPr>
        <w:ind w:left="4167" w:hanging="360"/>
      </w:pPr>
    </w:lvl>
    <w:lvl w:ilvl="5" w:tplc="CE48142C" w:tentative="1">
      <w:start w:val="1"/>
      <w:numFmt w:val="lowerRoman"/>
      <w:lvlText w:val="%6."/>
      <w:lvlJc w:val="right"/>
      <w:pPr>
        <w:ind w:left="4887" w:hanging="180"/>
      </w:pPr>
    </w:lvl>
    <w:lvl w:ilvl="6" w:tplc="5A18DF2E" w:tentative="1">
      <w:start w:val="1"/>
      <w:numFmt w:val="decimal"/>
      <w:lvlText w:val="%7."/>
      <w:lvlJc w:val="left"/>
      <w:pPr>
        <w:ind w:left="5607" w:hanging="360"/>
      </w:pPr>
    </w:lvl>
    <w:lvl w:ilvl="7" w:tplc="86A03906" w:tentative="1">
      <w:start w:val="1"/>
      <w:numFmt w:val="lowerLetter"/>
      <w:lvlText w:val="%8."/>
      <w:lvlJc w:val="left"/>
      <w:pPr>
        <w:ind w:left="6327" w:hanging="360"/>
      </w:pPr>
    </w:lvl>
    <w:lvl w:ilvl="8" w:tplc="0A42FA7C" w:tentative="1">
      <w:start w:val="1"/>
      <w:numFmt w:val="lowerRoman"/>
      <w:lvlText w:val="%9."/>
      <w:lvlJc w:val="right"/>
      <w:pPr>
        <w:ind w:left="7047" w:hanging="180"/>
      </w:pPr>
    </w:lvl>
  </w:abstractNum>
  <w:abstractNum w:abstractNumId="35" w15:restartNumberingAfterBreak="0">
    <w:nsid w:val="169622D0"/>
    <w:multiLevelType w:val="hybridMultilevel"/>
    <w:tmpl w:val="1E4CB666"/>
    <w:lvl w:ilvl="0" w:tplc="CB54EAF2">
      <w:start w:val="1"/>
      <w:numFmt w:val="decimal"/>
      <w:lvlText w:val="%1)"/>
      <w:lvlJc w:val="left"/>
      <w:pPr>
        <w:ind w:left="1358" w:hanging="360"/>
      </w:pPr>
      <w:rPr>
        <w:b w:val="0"/>
      </w:rPr>
    </w:lvl>
    <w:lvl w:ilvl="1" w:tplc="DEAAB97E">
      <w:start w:val="1"/>
      <w:numFmt w:val="lowerLetter"/>
      <w:lvlText w:val="%2)"/>
      <w:lvlJc w:val="left"/>
      <w:pPr>
        <w:ind w:left="2078" w:hanging="360"/>
      </w:pPr>
      <w:rPr>
        <w:b w:val="0"/>
      </w:rPr>
    </w:lvl>
    <w:lvl w:ilvl="2" w:tplc="B4C22BC4">
      <w:start w:val="10"/>
      <w:numFmt w:val="decimal"/>
      <w:lvlText w:val="%3"/>
      <w:lvlJc w:val="left"/>
      <w:pPr>
        <w:ind w:left="2978" w:hanging="360"/>
      </w:pPr>
      <w:rPr>
        <w:rFonts w:hint="default"/>
      </w:rPr>
    </w:lvl>
    <w:lvl w:ilvl="3" w:tplc="69627180" w:tentative="1">
      <w:start w:val="1"/>
      <w:numFmt w:val="decimal"/>
      <w:lvlText w:val="%4."/>
      <w:lvlJc w:val="left"/>
      <w:pPr>
        <w:ind w:left="3518" w:hanging="360"/>
      </w:pPr>
    </w:lvl>
    <w:lvl w:ilvl="4" w:tplc="C8EA326A" w:tentative="1">
      <w:start w:val="1"/>
      <w:numFmt w:val="lowerLetter"/>
      <w:lvlText w:val="%5."/>
      <w:lvlJc w:val="left"/>
      <w:pPr>
        <w:ind w:left="4238" w:hanging="360"/>
      </w:pPr>
    </w:lvl>
    <w:lvl w:ilvl="5" w:tplc="5F62C038" w:tentative="1">
      <w:start w:val="1"/>
      <w:numFmt w:val="lowerRoman"/>
      <w:lvlText w:val="%6."/>
      <w:lvlJc w:val="right"/>
      <w:pPr>
        <w:ind w:left="4958" w:hanging="180"/>
      </w:pPr>
    </w:lvl>
    <w:lvl w:ilvl="6" w:tplc="D19ABA0E" w:tentative="1">
      <w:start w:val="1"/>
      <w:numFmt w:val="decimal"/>
      <w:lvlText w:val="%7."/>
      <w:lvlJc w:val="left"/>
      <w:pPr>
        <w:ind w:left="5678" w:hanging="360"/>
      </w:pPr>
    </w:lvl>
    <w:lvl w:ilvl="7" w:tplc="43C89D1C" w:tentative="1">
      <w:start w:val="1"/>
      <w:numFmt w:val="lowerLetter"/>
      <w:lvlText w:val="%8."/>
      <w:lvlJc w:val="left"/>
      <w:pPr>
        <w:ind w:left="6398" w:hanging="360"/>
      </w:pPr>
    </w:lvl>
    <w:lvl w:ilvl="8" w:tplc="D3340A90" w:tentative="1">
      <w:start w:val="1"/>
      <w:numFmt w:val="lowerRoman"/>
      <w:lvlText w:val="%9."/>
      <w:lvlJc w:val="right"/>
      <w:pPr>
        <w:ind w:left="7118" w:hanging="180"/>
      </w:pPr>
    </w:lvl>
  </w:abstractNum>
  <w:abstractNum w:abstractNumId="36"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8" w15:restartNumberingAfterBreak="0">
    <w:nsid w:val="198F2A93"/>
    <w:multiLevelType w:val="hybridMultilevel"/>
    <w:tmpl w:val="F0662B78"/>
    <w:styleLink w:val="WW8Num23"/>
    <w:lvl w:ilvl="0" w:tplc="52E21F5E">
      <w:start w:val="1"/>
      <w:numFmt w:val="decimal"/>
      <w:pStyle w:val="BodyBullet"/>
      <w:lvlText w:val="%1)"/>
      <w:lvlJc w:val="left"/>
      <w:pPr>
        <w:tabs>
          <w:tab w:val="num" w:pos="360"/>
        </w:tabs>
        <w:ind w:left="360" w:hanging="360"/>
      </w:pPr>
      <w:rPr>
        <w:rFonts w:cs="Times New Roman" w:hint="default"/>
      </w:rPr>
    </w:lvl>
    <w:lvl w:ilvl="1" w:tplc="A752716C">
      <w:start w:val="1"/>
      <w:numFmt w:val="lowerLetter"/>
      <w:lvlText w:val="%2."/>
      <w:lvlJc w:val="left"/>
      <w:pPr>
        <w:tabs>
          <w:tab w:val="num" w:pos="1440"/>
        </w:tabs>
        <w:ind w:left="1440" w:hanging="360"/>
      </w:pPr>
      <w:rPr>
        <w:rFonts w:cs="Times New Roman"/>
      </w:rPr>
    </w:lvl>
    <w:lvl w:ilvl="2" w:tplc="AAB0B2E6" w:tentative="1">
      <w:start w:val="1"/>
      <w:numFmt w:val="lowerRoman"/>
      <w:lvlText w:val="%3."/>
      <w:lvlJc w:val="right"/>
      <w:pPr>
        <w:tabs>
          <w:tab w:val="num" w:pos="2160"/>
        </w:tabs>
        <w:ind w:left="2160" w:hanging="180"/>
      </w:pPr>
      <w:rPr>
        <w:rFonts w:cs="Times New Roman"/>
      </w:rPr>
    </w:lvl>
    <w:lvl w:ilvl="3" w:tplc="B4D6FDA0" w:tentative="1">
      <w:start w:val="1"/>
      <w:numFmt w:val="decimal"/>
      <w:lvlText w:val="%4."/>
      <w:lvlJc w:val="left"/>
      <w:pPr>
        <w:tabs>
          <w:tab w:val="num" w:pos="2880"/>
        </w:tabs>
        <w:ind w:left="2880" w:hanging="360"/>
      </w:pPr>
      <w:rPr>
        <w:rFonts w:cs="Times New Roman"/>
      </w:rPr>
    </w:lvl>
    <w:lvl w:ilvl="4" w:tplc="A560F2C6" w:tentative="1">
      <w:start w:val="1"/>
      <w:numFmt w:val="lowerLetter"/>
      <w:lvlText w:val="%5."/>
      <w:lvlJc w:val="left"/>
      <w:pPr>
        <w:tabs>
          <w:tab w:val="num" w:pos="3600"/>
        </w:tabs>
        <w:ind w:left="3600" w:hanging="360"/>
      </w:pPr>
      <w:rPr>
        <w:rFonts w:cs="Times New Roman"/>
      </w:rPr>
    </w:lvl>
    <w:lvl w:ilvl="5" w:tplc="3590572E" w:tentative="1">
      <w:start w:val="1"/>
      <w:numFmt w:val="lowerRoman"/>
      <w:lvlText w:val="%6."/>
      <w:lvlJc w:val="right"/>
      <w:pPr>
        <w:tabs>
          <w:tab w:val="num" w:pos="4320"/>
        </w:tabs>
        <w:ind w:left="4320" w:hanging="180"/>
      </w:pPr>
      <w:rPr>
        <w:rFonts w:cs="Times New Roman"/>
      </w:rPr>
    </w:lvl>
    <w:lvl w:ilvl="6" w:tplc="05803EA0" w:tentative="1">
      <w:start w:val="1"/>
      <w:numFmt w:val="decimal"/>
      <w:lvlText w:val="%7."/>
      <w:lvlJc w:val="left"/>
      <w:pPr>
        <w:tabs>
          <w:tab w:val="num" w:pos="5040"/>
        </w:tabs>
        <w:ind w:left="5040" w:hanging="360"/>
      </w:pPr>
      <w:rPr>
        <w:rFonts w:cs="Times New Roman"/>
      </w:rPr>
    </w:lvl>
    <w:lvl w:ilvl="7" w:tplc="F9EEBA74" w:tentative="1">
      <w:start w:val="1"/>
      <w:numFmt w:val="lowerLetter"/>
      <w:lvlText w:val="%8."/>
      <w:lvlJc w:val="left"/>
      <w:pPr>
        <w:tabs>
          <w:tab w:val="num" w:pos="5760"/>
        </w:tabs>
        <w:ind w:left="5760" w:hanging="360"/>
      </w:pPr>
      <w:rPr>
        <w:rFonts w:cs="Times New Roman"/>
      </w:rPr>
    </w:lvl>
    <w:lvl w:ilvl="8" w:tplc="907A1628" w:tentative="1">
      <w:start w:val="1"/>
      <w:numFmt w:val="lowerRoman"/>
      <w:lvlText w:val="%9."/>
      <w:lvlJc w:val="right"/>
      <w:pPr>
        <w:tabs>
          <w:tab w:val="num" w:pos="6480"/>
        </w:tabs>
        <w:ind w:left="6480" w:hanging="180"/>
      </w:pPr>
      <w:rPr>
        <w:rFonts w:cs="Times New Roman"/>
      </w:rPr>
    </w:lvl>
  </w:abstractNum>
  <w:abstractNum w:abstractNumId="39" w15:restartNumberingAfterBreak="0">
    <w:nsid w:val="19D375CC"/>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2"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3"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E2C3C6A"/>
    <w:multiLevelType w:val="multilevel"/>
    <w:tmpl w:val="F96E7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1D38E1"/>
    <w:multiLevelType w:val="hybridMultilevel"/>
    <w:tmpl w:val="9446C442"/>
    <w:name w:val="WW8Num372342"/>
    <w:lvl w:ilvl="0" w:tplc="BE8CAB98">
      <w:start w:val="1"/>
      <w:numFmt w:val="decimal"/>
      <w:lvlText w:val="%1)"/>
      <w:lvlJc w:val="left"/>
      <w:pPr>
        <w:ind w:left="1146" w:hanging="360"/>
      </w:pPr>
    </w:lvl>
    <w:lvl w:ilvl="1" w:tplc="5D7028C0" w:tentative="1">
      <w:start w:val="1"/>
      <w:numFmt w:val="lowerLetter"/>
      <w:lvlText w:val="%2."/>
      <w:lvlJc w:val="left"/>
      <w:pPr>
        <w:ind w:left="1866" w:hanging="360"/>
      </w:pPr>
    </w:lvl>
    <w:lvl w:ilvl="2" w:tplc="A170BE7A" w:tentative="1">
      <w:start w:val="1"/>
      <w:numFmt w:val="lowerRoman"/>
      <w:lvlText w:val="%3."/>
      <w:lvlJc w:val="right"/>
      <w:pPr>
        <w:ind w:left="2586" w:hanging="180"/>
      </w:pPr>
    </w:lvl>
    <w:lvl w:ilvl="3" w:tplc="027E061A" w:tentative="1">
      <w:start w:val="1"/>
      <w:numFmt w:val="decimal"/>
      <w:lvlText w:val="%4."/>
      <w:lvlJc w:val="left"/>
      <w:pPr>
        <w:ind w:left="3306" w:hanging="360"/>
      </w:pPr>
    </w:lvl>
    <w:lvl w:ilvl="4" w:tplc="7D72FAD4" w:tentative="1">
      <w:start w:val="1"/>
      <w:numFmt w:val="lowerLetter"/>
      <w:lvlText w:val="%5."/>
      <w:lvlJc w:val="left"/>
      <w:pPr>
        <w:ind w:left="4026" w:hanging="360"/>
      </w:pPr>
    </w:lvl>
    <w:lvl w:ilvl="5" w:tplc="4CC8F190" w:tentative="1">
      <w:start w:val="1"/>
      <w:numFmt w:val="lowerRoman"/>
      <w:lvlText w:val="%6."/>
      <w:lvlJc w:val="right"/>
      <w:pPr>
        <w:ind w:left="4746" w:hanging="180"/>
      </w:pPr>
    </w:lvl>
    <w:lvl w:ilvl="6" w:tplc="B75CC24E" w:tentative="1">
      <w:start w:val="1"/>
      <w:numFmt w:val="decimal"/>
      <w:lvlText w:val="%7."/>
      <w:lvlJc w:val="left"/>
      <w:pPr>
        <w:ind w:left="5466" w:hanging="360"/>
      </w:pPr>
    </w:lvl>
    <w:lvl w:ilvl="7" w:tplc="BA969A0A" w:tentative="1">
      <w:start w:val="1"/>
      <w:numFmt w:val="lowerLetter"/>
      <w:lvlText w:val="%8."/>
      <w:lvlJc w:val="left"/>
      <w:pPr>
        <w:ind w:left="6186" w:hanging="360"/>
      </w:pPr>
    </w:lvl>
    <w:lvl w:ilvl="8" w:tplc="F544DEF2" w:tentative="1">
      <w:start w:val="1"/>
      <w:numFmt w:val="lowerRoman"/>
      <w:lvlText w:val="%9."/>
      <w:lvlJc w:val="right"/>
      <w:pPr>
        <w:ind w:left="6906" w:hanging="180"/>
      </w:pPr>
    </w:lvl>
  </w:abstractNum>
  <w:abstractNum w:abstractNumId="46" w15:restartNumberingAfterBreak="0">
    <w:nsid w:val="2365235E"/>
    <w:multiLevelType w:val="multilevel"/>
    <w:tmpl w:val="4D90DDCE"/>
    <w:lvl w:ilvl="0">
      <w:start w:val="8"/>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288"/>
        </w:tabs>
        <w:ind w:left="1288"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47"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48" w15:restartNumberingAfterBreak="0">
    <w:nsid w:val="24353E92"/>
    <w:multiLevelType w:val="multilevel"/>
    <w:tmpl w:val="8FFEA6B6"/>
    <w:lvl w:ilvl="0">
      <w:start w:val="1"/>
      <w:numFmt w:val="decimal"/>
      <w:lvlText w:val="%1."/>
      <w:lvlJc w:val="left"/>
      <w:pPr>
        <w:ind w:left="1287" w:hanging="360"/>
      </w:pPr>
      <w:rPr>
        <w:b w:val="0"/>
        <w:sz w:val="24"/>
        <w:szCs w:val="24"/>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9" w15:restartNumberingAfterBreak="0">
    <w:nsid w:val="26680A8D"/>
    <w:multiLevelType w:val="multilevel"/>
    <w:tmpl w:val="25381F28"/>
    <w:lvl w:ilvl="0">
      <w:start w:val="1"/>
      <w:numFmt w:val="decimal"/>
      <w:lvlText w:val="%1)"/>
      <w:lvlJc w:val="left"/>
      <w:rPr>
        <w:rFonts w:hint="default"/>
        <w:b w:val="0"/>
        <w:bCs w:val="0"/>
        <w:i w:val="0"/>
        <w:iCs w:val="0"/>
        <w:smallCaps w:val="0"/>
        <w:strike w:val="0"/>
        <w:color w:val="000000"/>
        <w:spacing w:val="0"/>
        <w:w w:val="100"/>
        <w:position w:val="0"/>
        <w:sz w:val="24"/>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1" w15:restartNumberingAfterBreak="0">
    <w:nsid w:val="29DA4BEA"/>
    <w:multiLevelType w:val="hybridMultilevel"/>
    <w:tmpl w:val="1480B8C2"/>
    <w:lvl w:ilvl="0" w:tplc="D60C2ED4">
      <w:start w:val="1"/>
      <w:numFmt w:val="lowerLetter"/>
      <w:lvlText w:val="%1)"/>
      <w:lvlJc w:val="left"/>
      <w:pPr>
        <w:ind w:left="1854" w:hanging="360"/>
      </w:pPr>
    </w:lvl>
    <w:lvl w:ilvl="1" w:tplc="EEE0ADAE">
      <w:start w:val="1"/>
      <w:numFmt w:val="lowerLetter"/>
      <w:lvlText w:val="%2."/>
      <w:lvlJc w:val="left"/>
      <w:pPr>
        <w:ind w:left="2574" w:hanging="360"/>
      </w:pPr>
    </w:lvl>
    <w:lvl w:ilvl="2" w:tplc="9CBA20CA">
      <w:start w:val="1"/>
      <w:numFmt w:val="lowerLetter"/>
      <w:lvlText w:val="%3)"/>
      <w:lvlJc w:val="left"/>
      <w:pPr>
        <w:ind w:left="3294" w:hanging="180"/>
      </w:pPr>
    </w:lvl>
    <w:lvl w:ilvl="3" w:tplc="5CE2BB8C" w:tentative="1">
      <w:start w:val="1"/>
      <w:numFmt w:val="decimal"/>
      <w:lvlText w:val="%4."/>
      <w:lvlJc w:val="left"/>
      <w:pPr>
        <w:ind w:left="4014" w:hanging="360"/>
      </w:pPr>
    </w:lvl>
    <w:lvl w:ilvl="4" w:tplc="A3FC98C8" w:tentative="1">
      <w:start w:val="1"/>
      <w:numFmt w:val="lowerLetter"/>
      <w:lvlText w:val="%5."/>
      <w:lvlJc w:val="left"/>
      <w:pPr>
        <w:ind w:left="4734" w:hanging="360"/>
      </w:pPr>
    </w:lvl>
    <w:lvl w:ilvl="5" w:tplc="C0EEE6F6" w:tentative="1">
      <w:start w:val="1"/>
      <w:numFmt w:val="lowerRoman"/>
      <w:lvlText w:val="%6."/>
      <w:lvlJc w:val="right"/>
      <w:pPr>
        <w:ind w:left="5454" w:hanging="180"/>
      </w:pPr>
    </w:lvl>
    <w:lvl w:ilvl="6" w:tplc="2EB89B10" w:tentative="1">
      <w:start w:val="1"/>
      <w:numFmt w:val="decimal"/>
      <w:lvlText w:val="%7."/>
      <w:lvlJc w:val="left"/>
      <w:pPr>
        <w:ind w:left="6174" w:hanging="360"/>
      </w:pPr>
    </w:lvl>
    <w:lvl w:ilvl="7" w:tplc="36802D34" w:tentative="1">
      <w:start w:val="1"/>
      <w:numFmt w:val="lowerLetter"/>
      <w:lvlText w:val="%8."/>
      <w:lvlJc w:val="left"/>
      <w:pPr>
        <w:ind w:left="6894" w:hanging="360"/>
      </w:pPr>
    </w:lvl>
    <w:lvl w:ilvl="8" w:tplc="956E06B6" w:tentative="1">
      <w:start w:val="1"/>
      <w:numFmt w:val="lowerRoman"/>
      <w:lvlText w:val="%9."/>
      <w:lvlJc w:val="right"/>
      <w:pPr>
        <w:ind w:left="7614" w:hanging="180"/>
      </w:pPr>
    </w:lvl>
  </w:abstractNum>
  <w:abstractNum w:abstractNumId="52" w15:restartNumberingAfterBreak="0">
    <w:nsid w:val="2A01221A"/>
    <w:multiLevelType w:val="hybridMultilevel"/>
    <w:tmpl w:val="AAA03218"/>
    <w:lvl w:ilvl="0" w:tplc="B7D4AE36">
      <w:start w:val="1"/>
      <w:numFmt w:val="decimal"/>
      <w:lvlText w:val="%1."/>
      <w:lvlJc w:val="left"/>
      <w:pPr>
        <w:ind w:left="360" w:hanging="360"/>
      </w:pPr>
      <w:rPr>
        <w:rFonts w:ascii="Calibri" w:hAnsi="Calibri" w:cs="Times New Roman" w:hint="default"/>
        <w:spacing w:val="0"/>
        <w:w w:val="100"/>
        <w:sz w:val="24"/>
        <w:szCs w:val="24"/>
      </w:rPr>
    </w:lvl>
    <w:lvl w:ilvl="1" w:tplc="D6ACFBD0" w:tentative="1">
      <w:start w:val="1"/>
      <w:numFmt w:val="lowerLetter"/>
      <w:lvlText w:val="%2."/>
      <w:lvlJc w:val="left"/>
      <w:pPr>
        <w:ind w:left="1080" w:hanging="360"/>
      </w:pPr>
    </w:lvl>
    <w:lvl w:ilvl="2" w:tplc="22987D54" w:tentative="1">
      <w:start w:val="1"/>
      <w:numFmt w:val="lowerRoman"/>
      <w:lvlText w:val="%3."/>
      <w:lvlJc w:val="right"/>
      <w:pPr>
        <w:ind w:left="1800" w:hanging="180"/>
      </w:pPr>
    </w:lvl>
    <w:lvl w:ilvl="3" w:tplc="7A04501E" w:tentative="1">
      <w:start w:val="1"/>
      <w:numFmt w:val="decimal"/>
      <w:lvlText w:val="%4."/>
      <w:lvlJc w:val="left"/>
      <w:pPr>
        <w:ind w:left="2520" w:hanging="360"/>
      </w:pPr>
    </w:lvl>
    <w:lvl w:ilvl="4" w:tplc="F320D9F4" w:tentative="1">
      <w:start w:val="1"/>
      <w:numFmt w:val="lowerLetter"/>
      <w:lvlText w:val="%5."/>
      <w:lvlJc w:val="left"/>
      <w:pPr>
        <w:ind w:left="3240" w:hanging="360"/>
      </w:pPr>
    </w:lvl>
    <w:lvl w:ilvl="5" w:tplc="E432F7FA" w:tentative="1">
      <w:start w:val="1"/>
      <w:numFmt w:val="lowerRoman"/>
      <w:lvlText w:val="%6."/>
      <w:lvlJc w:val="right"/>
      <w:pPr>
        <w:ind w:left="3960" w:hanging="180"/>
      </w:pPr>
    </w:lvl>
    <w:lvl w:ilvl="6" w:tplc="EBD4D7D4" w:tentative="1">
      <w:start w:val="1"/>
      <w:numFmt w:val="decimal"/>
      <w:lvlText w:val="%7."/>
      <w:lvlJc w:val="left"/>
      <w:pPr>
        <w:ind w:left="4680" w:hanging="360"/>
      </w:pPr>
    </w:lvl>
    <w:lvl w:ilvl="7" w:tplc="8F589DC2" w:tentative="1">
      <w:start w:val="1"/>
      <w:numFmt w:val="lowerLetter"/>
      <w:lvlText w:val="%8."/>
      <w:lvlJc w:val="left"/>
      <w:pPr>
        <w:ind w:left="5400" w:hanging="360"/>
      </w:pPr>
    </w:lvl>
    <w:lvl w:ilvl="8" w:tplc="B532E246" w:tentative="1">
      <w:start w:val="1"/>
      <w:numFmt w:val="lowerRoman"/>
      <w:lvlText w:val="%9."/>
      <w:lvlJc w:val="right"/>
      <w:pPr>
        <w:ind w:left="6120" w:hanging="180"/>
      </w:pPr>
    </w:lvl>
  </w:abstractNum>
  <w:abstractNum w:abstractNumId="53" w15:restartNumberingAfterBreak="0">
    <w:nsid w:val="2A9F3E73"/>
    <w:multiLevelType w:val="hybridMultilevel"/>
    <w:tmpl w:val="73A61A40"/>
    <w:name w:val="WW8Num72"/>
    <w:lvl w:ilvl="0" w:tplc="EC76F826">
      <w:start w:val="1"/>
      <w:numFmt w:val="decimal"/>
      <w:lvlText w:val="%1)"/>
      <w:lvlJc w:val="left"/>
      <w:pPr>
        <w:ind w:left="785" w:hanging="360"/>
      </w:pPr>
      <w:rPr>
        <w:rFonts w:asciiTheme="minorHAnsi" w:eastAsia="Calibri" w:hAnsiTheme="minorHAnsi" w:cstheme="minorHAnsi" w:hint="default"/>
      </w:rPr>
    </w:lvl>
    <w:lvl w:ilvl="1" w:tplc="89D09076">
      <w:start w:val="1"/>
      <w:numFmt w:val="lowerLetter"/>
      <w:lvlText w:val="%2."/>
      <w:lvlJc w:val="left"/>
      <w:pPr>
        <w:ind w:left="1505" w:hanging="360"/>
      </w:pPr>
    </w:lvl>
    <w:lvl w:ilvl="2" w:tplc="6BBA50EA">
      <w:start w:val="1"/>
      <w:numFmt w:val="lowerRoman"/>
      <w:lvlText w:val="%3."/>
      <w:lvlJc w:val="right"/>
      <w:pPr>
        <w:ind w:left="2225" w:hanging="180"/>
      </w:pPr>
    </w:lvl>
    <w:lvl w:ilvl="3" w:tplc="9D0A1BCA" w:tentative="1">
      <w:start w:val="1"/>
      <w:numFmt w:val="decimal"/>
      <w:lvlText w:val="%4."/>
      <w:lvlJc w:val="left"/>
      <w:pPr>
        <w:ind w:left="2945" w:hanging="360"/>
      </w:pPr>
    </w:lvl>
    <w:lvl w:ilvl="4" w:tplc="84D2D9A4" w:tentative="1">
      <w:start w:val="1"/>
      <w:numFmt w:val="lowerLetter"/>
      <w:lvlText w:val="%5."/>
      <w:lvlJc w:val="left"/>
      <w:pPr>
        <w:ind w:left="3665" w:hanging="360"/>
      </w:pPr>
    </w:lvl>
    <w:lvl w:ilvl="5" w:tplc="24008D36" w:tentative="1">
      <w:start w:val="1"/>
      <w:numFmt w:val="lowerRoman"/>
      <w:lvlText w:val="%6."/>
      <w:lvlJc w:val="right"/>
      <w:pPr>
        <w:ind w:left="4385" w:hanging="180"/>
      </w:pPr>
    </w:lvl>
    <w:lvl w:ilvl="6" w:tplc="DC88ED92" w:tentative="1">
      <w:start w:val="1"/>
      <w:numFmt w:val="decimal"/>
      <w:lvlText w:val="%7."/>
      <w:lvlJc w:val="left"/>
      <w:pPr>
        <w:ind w:left="5105" w:hanging="360"/>
      </w:pPr>
    </w:lvl>
    <w:lvl w:ilvl="7" w:tplc="A4B0A700" w:tentative="1">
      <w:start w:val="1"/>
      <w:numFmt w:val="lowerLetter"/>
      <w:lvlText w:val="%8."/>
      <w:lvlJc w:val="left"/>
      <w:pPr>
        <w:ind w:left="5825" w:hanging="360"/>
      </w:pPr>
    </w:lvl>
    <w:lvl w:ilvl="8" w:tplc="134495DC" w:tentative="1">
      <w:start w:val="1"/>
      <w:numFmt w:val="lowerRoman"/>
      <w:lvlText w:val="%9."/>
      <w:lvlJc w:val="right"/>
      <w:pPr>
        <w:ind w:left="6545" w:hanging="180"/>
      </w:pPr>
    </w:lvl>
  </w:abstractNum>
  <w:abstractNum w:abstractNumId="54" w15:restartNumberingAfterBreak="0">
    <w:nsid w:val="2AA07054"/>
    <w:multiLevelType w:val="multilevel"/>
    <w:tmpl w:val="2AA0705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EC3FF6"/>
    <w:multiLevelType w:val="multilevel"/>
    <w:tmpl w:val="48289C4A"/>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56" w15:restartNumberingAfterBreak="0">
    <w:nsid w:val="2BEE14D0"/>
    <w:multiLevelType w:val="hybridMultilevel"/>
    <w:tmpl w:val="00E25EF2"/>
    <w:name w:val="WW8Num37624"/>
    <w:lvl w:ilvl="0" w:tplc="A23A2590">
      <w:start w:val="1"/>
      <w:numFmt w:val="lowerLetter"/>
      <w:lvlText w:val="%1)"/>
      <w:lvlJc w:val="left"/>
      <w:pPr>
        <w:ind w:left="1363" w:hanging="360"/>
      </w:pPr>
      <w:rPr>
        <w:b w:val="0"/>
      </w:rPr>
    </w:lvl>
    <w:lvl w:ilvl="1" w:tplc="5E565EFC" w:tentative="1">
      <w:start w:val="1"/>
      <w:numFmt w:val="lowerLetter"/>
      <w:lvlText w:val="%2."/>
      <w:lvlJc w:val="left"/>
      <w:pPr>
        <w:ind w:left="2083" w:hanging="360"/>
      </w:pPr>
    </w:lvl>
    <w:lvl w:ilvl="2" w:tplc="4252C0FC" w:tentative="1">
      <w:start w:val="1"/>
      <w:numFmt w:val="lowerRoman"/>
      <w:lvlText w:val="%3."/>
      <w:lvlJc w:val="right"/>
      <w:pPr>
        <w:ind w:left="2803" w:hanging="180"/>
      </w:pPr>
    </w:lvl>
    <w:lvl w:ilvl="3" w:tplc="30464ACE" w:tentative="1">
      <w:start w:val="1"/>
      <w:numFmt w:val="decimal"/>
      <w:lvlText w:val="%4."/>
      <w:lvlJc w:val="left"/>
      <w:pPr>
        <w:ind w:left="3523" w:hanging="360"/>
      </w:pPr>
    </w:lvl>
    <w:lvl w:ilvl="4" w:tplc="1AB88FAC" w:tentative="1">
      <w:start w:val="1"/>
      <w:numFmt w:val="lowerLetter"/>
      <w:lvlText w:val="%5."/>
      <w:lvlJc w:val="left"/>
      <w:pPr>
        <w:ind w:left="4243" w:hanging="360"/>
      </w:pPr>
    </w:lvl>
    <w:lvl w:ilvl="5" w:tplc="2152B292" w:tentative="1">
      <w:start w:val="1"/>
      <w:numFmt w:val="lowerRoman"/>
      <w:lvlText w:val="%6."/>
      <w:lvlJc w:val="right"/>
      <w:pPr>
        <w:ind w:left="4963" w:hanging="180"/>
      </w:pPr>
    </w:lvl>
    <w:lvl w:ilvl="6" w:tplc="31D66C36" w:tentative="1">
      <w:start w:val="1"/>
      <w:numFmt w:val="decimal"/>
      <w:lvlText w:val="%7."/>
      <w:lvlJc w:val="left"/>
      <w:pPr>
        <w:ind w:left="5683" w:hanging="360"/>
      </w:pPr>
    </w:lvl>
    <w:lvl w:ilvl="7" w:tplc="BCBCEA94" w:tentative="1">
      <w:start w:val="1"/>
      <w:numFmt w:val="lowerLetter"/>
      <w:lvlText w:val="%8."/>
      <w:lvlJc w:val="left"/>
      <w:pPr>
        <w:ind w:left="6403" w:hanging="360"/>
      </w:pPr>
    </w:lvl>
    <w:lvl w:ilvl="8" w:tplc="ECDAF266" w:tentative="1">
      <w:start w:val="1"/>
      <w:numFmt w:val="lowerRoman"/>
      <w:lvlText w:val="%9."/>
      <w:lvlJc w:val="right"/>
      <w:pPr>
        <w:ind w:left="7123" w:hanging="180"/>
      </w:pPr>
    </w:lvl>
  </w:abstractNum>
  <w:abstractNum w:abstractNumId="57" w15:restartNumberingAfterBreak="0">
    <w:nsid w:val="2C33541D"/>
    <w:multiLevelType w:val="hybridMultilevel"/>
    <w:tmpl w:val="605E7644"/>
    <w:name w:val="WW8Num37622"/>
    <w:lvl w:ilvl="0" w:tplc="9872CCC4">
      <w:start w:val="1"/>
      <w:numFmt w:val="decimal"/>
      <w:lvlText w:val="%1)"/>
      <w:lvlJc w:val="left"/>
      <w:pPr>
        <w:ind w:left="1352" w:hanging="360"/>
      </w:pPr>
    </w:lvl>
    <w:lvl w:ilvl="1" w:tplc="0D8C2B9C" w:tentative="1">
      <w:start w:val="1"/>
      <w:numFmt w:val="lowerLetter"/>
      <w:lvlText w:val="%2."/>
      <w:lvlJc w:val="left"/>
      <w:pPr>
        <w:ind w:left="2072" w:hanging="360"/>
      </w:pPr>
    </w:lvl>
    <w:lvl w:ilvl="2" w:tplc="43EAD81C" w:tentative="1">
      <w:start w:val="1"/>
      <w:numFmt w:val="lowerRoman"/>
      <w:lvlText w:val="%3."/>
      <w:lvlJc w:val="right"/>
      <w:pPr>
        <w:ind w:left="2792" w:hanging="180"/>
      </w:pPr>
    </w:lvl>
    <w:lvl w:ilvl="3" w:tplc="23E6B562" w:tentative="1">
      <w:start w:val="1"/>
      <w:numFmt w:val="decimal"/>
      <w:lvlText w:val="%4."/>
      <w:lvlJc w:val="left"/>
      <w:pPr>
        <w:ind w:left="3512" w:hanging="360"/>
      </w:pPr>
    </w:lvl>
    <w:lvl w:ilvl="4" w:tplc="F0105264" w:tentative="1">
      <w:start w:val="1"/>
      <w:numFmt w:val="lowerLetter"/>
      <w:lvlText w:val="%5."/>
      <w:lvlJc w:val="left"/>
      <w:pPr>
        <w:ind w:left="4232" w:hanging="360"/>
      </w:pPr>
    </w:lvl>
    <w:lvl w:ilvl="5" w:tplc="2BBE60A4" w:tentative="1">
      <w:start w:val="1"/>
      <w:numFmt w:val="lowerRoman"/>
      <w:lvlText w:val="%6."/>
      <w:lvlJc w:val="right"/>
      <w:pPr>
        <w:ind w:left="4952" w:hanging="180"/>
      </w:pPr>
    </w:lvl>
    <w:lvl w:ilvl="6" w:tplc="0ED8B27C" w:tentative="1">
      <w:start w:val="1"/>
      <w:numFmt w:val="decimal"/>
      <w:lvlText w:val="%7."/>
      <w:lvlJc w:val="left"/>
      <w:pPr>
        <w:ind w:left="5672" w:hanging="360"/>
      </w:pPr>
    </w:lvl>
    <w:lvl w:ilvl="7" w:tplc="C380B1E4" w:tentative="1">
      <w:start w:val="1"/>
      <w:numFmt w:val="lowerLetter"/>
      <w:lvlText w:val="%8."/>
      <w:lvlJc w:val="left"/>
      <w:pPr>
        <w:ind w:left="6392" w:hanging="360"/>
      </w:pPr>
    </w:lvl>
    <w:lvl w:ilvl="8" w:tplc="09984C58" w:tentative="1">
      <w:start w:val="1"/>
      <w:numFmt w:val="lowerRoman"/>
      <w:lvlText w:val="%9."/>
      <w:lvlJc w:val="right"/>
      <w:pPr>
        <w:ind w:left="7112" w:hanging="180"/>
      </w:pPr>
    </w:lvl>
  </w:abstractNum>
  <w:abstractNum w:abstractNumId="58" w15:restartNumberingAfterBreak="0">
    <w:nsid w:val="2CC4278D"/>
    <w:multiLevelType w:val="hybridMultilevel"/>
    <w:tmpl w:val="965CDC9A"/>
    <w:lvl w:ilvl="0" w:tplc="2D46460C">
      <w:start w:val="1"/>
      <w:numFmt w:val="upperLetter"/>
      <w:lvlText w:val="%1."/>
      <w:lvlJc w:val="left"/>
      <w:pPr>
        <w:ind w:left="644" w:hanging="360"/>
      </w:pPr>
      <w:rPr>
        <w:rFonts w:hint="default"/>
      </w:rPr>
    </w:lvl>
    <w:lvl w:ilvl="1" w:tplc="C92883AA">
      <w:start w:val="1"/>
      <w:numFmt w:val="lowerLetter"/>
      <w:lvlText w:val="%2."/>
      <w:lvlJc w:val="left"/>
      <w:pPr>
        <w:ind w:left="1364" w:hanging="360"/>
      </w:pPr>
    </w:lvl>
    <w:lvl w:ilvl="2" w:tplc="917840B8">
      <w:start w:val="1"/>
      <w:numFmt w:val="lowerLetter"/>
      <w:lvlText w:val="%3)"/>
      <w:lvlJc w:val="left"/>
      <w:pPr>
        <w:ind w:left="2264" w:hanging="360"/>
      </w:pPr>
      <w:rPr>
        <w:rFonts w:hint="default"/>
      </w:rPr>
    </w:lvl>
    <w:lvl w:ilvl="3" w:tplc="615A4AC4" w:tentative="1">
      <w:start w:val="1"/>
      <w:numFmt w:val="decimal"/>
      <w:lvlText w:val="%4."/>
      <w:lvlJc w:val="left"/>
      <w:pPr>
        <w:ind w:left="2804" w:hanging="360"/>
      </w:pPr>
    </w:lvl>
    <w:lvl w:ilvl="4" w:tplc="C0724CF4" w:tentative="1">
      <w:start w:val="1"/>
      <w:numFmt w:val="lowerLetter"/>
      <w:lvlText w:val="%5."/>
      <w:lvlJc w:val="left"/>
      <w:pPr>
        <w:ind w:left="3524" w:hanging="360"/>
      </w:pPr>
    </w:lvl>
    <w:lvl w:ilvl="5" w:tplc="A5AE9DAC" w:tentative="1">
      <w:start w:val="1"/>
      <w:numFmt w:val="lowerRoman"/>
      <w:lvlText w:val="%6."/>
      <w:lvlJc w:val="right"/>
      <w:pPr>
        <w:ind w:left="4244" w:hanging="180"/>
      </w:pPr>
    </w:lvl>
    <w:lvl w:ilvl="6" w:tplc="694C0E36" w:tentative="1">
      <w:start w:val="1"/>
      <w:numFmt w:val="decimal"/>
      <w:lvlText w:val="%7."/>
      <w:lvlJc w:val="left"/>
      <w:pPr>
        <w:ind w:left="4964" w:hanging="360"/>
      </w:pPr>
    </w:lvl>
    <w:lvl w:ilvl="7" w:tplc="AC4EA5AE" w:tentative="1">
      <w:start w:val="1"/>
      <w:numFmt w:val="lowerLetter"/>
      <w:lvlText w:val="%8."/>
      <w:lvlJc w:val="left"/>
      <w:pPr>
        <w:ind w:left="5684" w:hanging="360"/>
      </w:pPr>
    </w:lvl>
    <w:lvl w:ilvl="8" w:tplc="B72CBF04" w:tentative="1">
      <w:start w:val="1"/>
      <w:numFmt w:val="lowerRoman"/>
      <w:lvlText w:val="%9."/>
      <w:lvlJc w:val="right"/>
      <w:pPr>
        <w:ind w:left="6404" w:hanging="180"/>
      </w:pPr>
    </w:lvl>
  </w:abstractNum>
  <w:abstractNum w:abstractNumId="59" w15:restartNumberingAfterBreak="0">
    <w:nsid w:val="2E175DFF"/>
    <w:multiLevelType w:val="hybridMultilevel"/>
    <w:tmpl w:val="0D4690E0"/>
    <w:lvl w:ilvl="0" w:tplc="E65012F0">
      <w:start w:val="1"/>
      <w:numFmt w:val="decimal"/>
      <w:lvlText w:val="%1."/>
      <w:lvlJc w:val="left"/>
      <w:pPr>
        <w:ind w:left="360" w:hanging="360"/>
      </w:pPr>
    </w:lvl>
    <w:lvl w:ilvl="1" w:tplc="F9D05338">
      <w:start w:val="1"/>
      <w:numFmt w:val="lowerLetter"/>
      <w:lvlText w:val="%2."/>
      <w:lvlJc w:val="left"/>
      <w:pPr>
        <w:ind w:left="1080" w:hanging="360"/>
      </w:pPr>
    </w:lvl>
    <w:lvl w:ilvl="2" w:tplc="0B263678">
      <w:start w:val="1"/>
      <w:numFmt w:val="lowerRoman"/>
      <w:lvlText w:val="%3."/>
      <w:lvlJc w:val="right"/>
      <w:pPr>
        <w:ind w:left="1800" w:hanging="180"/>
      </w:pPr>
    </w:lvl>
    <w:lvl w:ilvl="3" w:tplc="E56ACD02">
      <w:start w:val="1"/>
      <w:numFmt w:val="decimal"/>
      <w:lvlText w:val="%4."/>
      <w:lvlJc w:val="left"/>
      <w:pPr>
        <w:ind w:left="2520" w:hanging="360"/>
      </w:pPr>
      <w:rPr>
        <w:sz w:val="24"/>
      </w:rPr>
    </w:lvl>
    <w:lvl w:ilvl="4" w:tplc="79A2C99A">
      <w:start w:val="1"/>
      <w:numFmt w:val="lowerLetter"/>
      <w:lvlText w:val="%5."/>
      <w:lvlJc w:val="left"/>
      <w:pPr>
        <w:ind w:left="3240" w:hanging="360"/>
      </w:pPr>
    </w:lvl>
    <w:lvl w:ilvl="5" w:tplc="970C1160">
      <w:start w:val="1"/>
      <w:numFmt w:val="lowerRoman"/>
      <w:lvlText w:val="%6."/>
      <w:lvlJc w:val="right"/>
      <w:pPr>
        <w:ind w:left="3960" w:hanging="180"/>
      </w:pPr>
    </w:lvl>
    <w:lvl w:ilvl="6" w:tplc="E65CDBCE">
      <w:start w:val="1"/>
      <w:numFmt w:val="decimal"/>
      <w:lvlText w:val="%7."/>
      <w:lvlJc w:val="left"/>
      <w:pPr>
        <w:ind w:left="4680" w:hanging="360"/>
      </w:pPr>
    </w:lvl>
    <w:lvl w:ilvl="7" w:tplc="F86A9952">
      <w:start w:val="1"/>
      <w:numFmt w:val="lowerLetter"/>
      <w:lvlText w:val="%8."/>
      <w:lvlJc w:val="left"/>
      <w:pPr>
        <w:ind w:left="5400" w:hanging="360"/>
      </w:pPr>
    </w:lvl>
    <w:lvl w:ilvl="8" w:tplc="66FE8DFC">
      <w:start w:val="1"/>
      <w:numFmt w:val="lowerRoman"/>
      <w:lvlText w:val="%9."/>
      <w:lvlJc w:val="right"/>
      <w:pPr>
        <w:ind w:left="6120" w:hanging="180"/>
      </w:pPr>
    </w:lvl>
  </w:abstractNum>
  <w:abstractNum w:abstractNumId="60" w15:restartNumberingAfterBreak="0">
    <w:nsid w:val="2F1046B3"/>
    <w:multiLevelType w:val="hybridMultilevel"/>
    <w:tmpl w:val="DED87F5A"/>
    <w:lvl w:ilvl="0" w:tplc="98348F42">
      <w:start w:val="1"/>
      <w:numFmt w:val="decimal"/>
      <w:lvlText w:val="%1."/>
      <w:lvlJc w:val="left"/>
      <w:pPr>
        <w:ind w:left="720" w:hanging="360"/>
      </w:pPr>
      <w:rPr>
        <w:rFonts w:hint="default"/>
      </w:rPr>
    </w:lvl>
    <w:lvl w:ilvl="1" w:tplc="42B6C9EA" w:tentative="1">
      <w:start w:val="1"/>
      <w:numFmt w:val="lowerLetter"/>
      <w:lvlText w:val="%2."/>
      <w:lvlJc w:val="left"/>
      <w:pPr>
        <w:ind w:left="1440" w:hanging="360"/>
      </w:pPr>
    </w:lvl>
    <w:lvl w:ilvl="2" w:tplc="9A8693EE" w:tentative="1">
      <w:start w:val="1"/>
      <w:numFmt w:val="lowerRoman"/>
      <w:lvlText w:val="%3."/>
      <w:lvlJc w:val="right"/>
      <w:pPr>
        <w:ind w:left="2160" w:hanging="180"/>
      </w:pPr>
    </w:lvl>
    <w:lvl w:ilvl="3" w:tplc="87CC3818" w:tentative="1">
      <w:start w:val="1"/>
      <w:numFmt w:val="decimal"/>
      <w:lvlText w:val="%4."/>
      <w:lvlJc w:val="left"/>
      <w:pPr>
        <w:ind w:left="2880" w:hanging="360"/>
      </w:pPr>
    </w:lvl>
    <w:lvl w:ilvl="4" w:tplc="7076BF72" w:tentative="1">
      <w:start w:val="1"/>
      <w:numFmt w:val="lowerLetter"/>
      <w:lvlText w:val="%5."/>
      <w:lvlJc w:val="left"/>
      <w:pPr>
        <w:ind w:left="3600" w:hanging="360"/>
      </w:pPr>
    </w:lvl>
    <w:lvl w:ilvl="5" w:tplc="F580F7B2" w:tentative="1">
      <w:start w:val="1"/>
      <w:numFmt w:val="lowerRoman"/>
      <w:lvlText w:val="%6."/>
      <w:lvlJc w:val="right"/>
      <w:pPr>
        <w:ind w:left="4320" w:hanging="180"/>
      </w:pPr>
    </w:lvl>
    <w:lvl w:ilvl="6" w:tplc="F8822FAC" w:tentative="1">
      <w:start w:val="1"/>
      <w:numFmt w:val="decimal"/>
      <w:lvlText w:val="%7."/>
      <w:lvlJc w:val="left"/>
      <w:pPr>
        <w:ind w:left="5040" w:hanging="360"/>
      </w:pPr>
    </w:lvl>
    <w:lvl w:ilvl="7" w:tplc="52BA314E" w:tentative="1">
      <w:start w:val="1"/>
      <w:numFmt w:val="lowerLetter"/>
      <w:lvlText w:val="%8."/>
      <w:lvlJc w:val="left"/>
      <w:pPr>
        <w:ind w:left="5760" w:hanging="360"/>
      </w:pPr>
    </w:lvl>
    <w:lvl w:ilvl="8" w:tplc="DF5EB4DC" w:tentative="1">
      <w:start w:val="1"/>
      <w:numFmt w:val="lowerRoman"/>
      <w:lvlText w:val="%9."/>
      <w:lvlJc w:val="right"/>
      <w:pPr>
        <w:ind w:left="6480" w:hanging="180"/>
      </w:pPr>
    </w:lvl>
  </w:abstractNum>
  <w:abstractNum w:abstractNumId="61" w15:restartNumberingAfterBreak="0">
    <w:nsid w:val="30420086"/>
    <w:multiLevelType w:val="hybridMultilevel"/>
    <w:tmpl w:val="9A14958A"/>
    <w:name w:val="WW8Num922"/>
    <w:lvl w:ilvl="0" w:tplc="0A0CF272">
      <w:start w:val="1"/>
      <w:numFmt w:val="lowerLetter"/>
      <w:lvlText w:val="%1)"/>
      <w:lvlJc w:val="left"/>
      <w:pPr>
        <w:ind w:left="1571" w:hanging="360"/>
      </w:pPr>
    </w:lvl>
    <w:lvl w:ilvl="1" w:tplc="B36014AE" w:tentative="1">
      <w:start w:val="1"/>
      <w:numFmt w:val="lowerLetter"/>
      <w:lvlText w:val="%2."/>
      <w:lvlJc w:val="left"/>
      <w:pPr>
        <w:ind w:left="2291" w:hanging="360"/>
      </w:pPr>
    </w:lvl>
    <w:lvl w:ilvl="2" w:tplc="D6702080" w:tentative="1">
      <w:start w:val="1"/>
      <w:numFmt w:val="lowerRoman"/>
      <w:lvlText w:val="%3."/>
      <w:lvlJc w:val="right"/>
      <w:pPr>
        <w:ind w:left="3011" w:hanging="180"/>
      </w:pPr>
    </w:lvl>
    <w:lvl w:ilvl="3" w:tplc="4BD6DDB6" w:tentative="1">
      <w:start w:val="1"/>
      <w:numFmt w:val="decimal"/>
      <w:lvlText w:val="%4."/>
      <w:lvlJc w:val="left"/>
      <w:pPr>
        <w:ind w:left="3731" w:hanging="360"/>
      </w:pPr>
    </w:lvl>
    <w:lvl w:ilvl="4" w:tplc="3ADA2CD0" w:tentative="1">
      <w:start w:val="1"/>
      <w:numFmt w:val="lowerLetter"/>
      <w:lvlText w:val="%5."/>
      <w:lvlJc w:val="left"/>
      <w:pPr>
        <w:ind w:left="4451" w:hanging="360"/>
      </w:pPr>
    </w:lvl>
    <w:lvl w:ilvl="5" w:tplc="71706348" w:tentative="1">
      <w:start w:val="1"/>
      <w:numFmt w:val="lowerRoman"/>
      <w:lvlText w:val="%6."/>
      <w:lvlJc w:val="right"/>
      <w:pPr>
        <w:ind w:left="5171" w:hanging="180"/>
      </w:pPr>
    </w:lvl>
    <w:lvl w:ilvl="6" w:tplc="1F929650" w:tentative="1">
      <w:start w:val="1"/>
      <w:numFmt w:val="decimal"/>
      <w:lvlText w:val="%7."/>
      <w:lvlJc w:val="left"/>
      <w:pPr>
        <w:ind w:left="5891" w:hanging="360"/>
      </w:pPr>
    </w:lvl>
    <w:lvl w:ilvl="7" w:tplc="10F00462" w:tentative="1">
      <w:start w:val="1"/>
      <w:numFmt w:val="lowerLetter"/>
      <w:lvlText w:val="%8."/>
      <w:lvlJc w:val="left"/>
      <w:pPr>
        <w:ind w:left="6611" w:hanging="360"/>
      </w:pPr>
    </w:lvl>
    <w:lvl w:ilvl="8" w:tplc="74AEAADA" w:tentative="1">
      <w:start w:val="1"/>
      <w:numFmt w:val="lowerRoman"/>
      <w:lvlText w:val="%9."/>
      <w:lvlJc w:val="right"/>
      <w:pPr>
        <w:ind w:left="7331" w:hanging="180"/>
      </w:pPr>
    </w:lvl>
  </w:abstractNum>
  <w:abstractNum w:abstractNumId="62" w15:restartNumberingAfterBreak="0">
    <w:nsid w:val="308939F6"/>
    <w:multiLevelType w:val="hybridMultilevel"/>
    <w:tmpl w:val="99607960"/>
    <w:name w:val="WW8Num376222"/>
    <w:lvl w:ilvl="0" w:tplc="F4121FD8">
      <w:start w:val="2"/>
      <w:numFmt w:val="decimal"/>
      <w:lvlText w:val="%1)"/>
      <w:lvlJc w:val="left"/>
      <w:pPr>
        <w:ind w:left="1080" w:hanging="360"/>
      </w:pPr>
      <w:rPr>
        <w:rFonts w:hint="default"/>
      </w:rPr>
    </w:lvl>
    <w:lvl w:ilvl="1" w:tplc="0DB06760" w:tentative="1">
      <w:start w:val="1"/>
      <w:numFmt w:val="lowerLetter"/>
      <w:lvlText w:val="%2."/>
      <w:lvlJc w:val="left"/>
      <w:pPr>
        <w:ind w:left="1800" w:hanging="360"/>
      </w:pPr>
    </w:lvl>
    <w:lvl w:ilvl="2" w:tplc="580AF094" w:tentative="1">
      <w:start w:val="1"/>
      <w:numFmt w:val="lowerRoman"/>
      <w:lvlText w:val="%3."/>
      <w:lvlJc w:val="right"/>
      <w:pPr>
        <w:ind w:left="2520" w:hanging="180"/>
      </w:pPr>
    </w:lvl>
    <w:lvl w:ilvl="3" w:tplc="EC0C28F6" w:tentative="1">
      <w:start w:val="1"/>
      <w:numFmt w:val="decimal"/>
      <w:lvlText w:val="%4."/>
      <w:lvlJc w:val="left"/>
      <w:pPr>
        <w:ind w:left="3240" w:hanging="360"/>
      </w:pPr>
    </w:lvl>
    <w:lvl w:ilvl="4" w:tplc="BAC81842" w:tentative="1">
      <w:start w:val="1"/>
      <w:numFmt w:val="lowerLetter"/>
      <w:lvlText w:val="%5."/>
      <w:lvlJc w:val="left"/>
      <w:pPr>
        <w:ind w:left="3960" w:hanging="360"/>
      </w:pPr>
    </w:lvl>
    <w:lvl w:ilvl="5" w:tplc="ED543096" w:tentative="1">
      <w:start w:val="1"/>
      <w:numFmt w:val="lowerRoman"/>
      <w:lvlText w:val="%6."/>
      <w:lvlJc w:val="right"/>
      <w:pPr>
        <w:ind w:left="4680" w:hanging="180"/>
      </w:pPr>
    </w:lvl>
    <w:lvl w:ilvl="6" w:tplc="65FE593C" w:tentative="1">
      <w:start w:val="1"/>
      <w:numFmt w:val="decimal"/>
      <w:lvlText w:val="%7."/>
      <w:lvlJc w:val="left"/>
      <w:pPr>
        <w:ind w:left="5400" w:hanging="360"/>
      </w:pPr>
    </w:lvl>
    <w:lvl w:ilvl="7" w:tplc="A734E4AA" w:tentative="1">
      <w:start w:val="1"/>
      <w:numFmt w:val="lowerLetter"/>
      <w:lvlText w:val="%8."/>
      <w:lvlJc w:val="left"/>
      <w:pPr>
        <w:ind w:left="6120" w:hanging="360"/>
      </w:pPr>
    </w:lvl>
    <w:lvl w:ilvl="8" w:tplc="CCE61470" w:tentative="1">
      <w:start w:val="1"/>
      <w:numFmt w:val="lowerRoman"/>
      <w:lvlText w:val="%9."/>
      <w:lvlJc w:val="right"/>
      <w:pPr>
        <w:ind w:left="6840" w:hanging="180"/>
      </w:pPr>
    </w:lvl>
  </w:abstractNum>
  <w:abstractNum w:abstractNumId="63" w15:restartNumberingAfterBreak="0">
    <w:nsid w:val="326913F0"/>
    <w:multiLevelType w:val="hybridMultilevel"/>
    <w:tmpl w:val="665AF64E"/>
    <w:lvl w:ilvl="0" w:tplc="01B852C2">
      <w:start w:val="1"/>
      <w:numFmt w:val="decimal"/>
      <w:lvlText w:val="%1."/>
      <w:lvlJc w:val="left"/>
      <w:pPr>
        <w:ind w:left="720" w:hanging="360"/>
      </w:pPr>
      <w:rPr>
        <w:rFonts w:hint="default"/>
        <w:b w:val="0"/>
        <w:color w:val="auto"/>
      </w:rPr>
    </w:lvl>
    <w:lvl w:ilvl="1" w:tplc="45B0CF9C">
      <w:start w:val="1"/>
      <w:numFmt w:val="lowerLetter"/>
      <w:lvlText w:val="%2."/>
      <w:lvlJc w:val="left"/>
      <w:pPr>
        <w:ind w:left="1440" w:hanging="360"/>
      </w:pPr>
    </w:lvl>
    <w:lvl w:ilvl="2" w:tplc="529CA428" w:tentative="1">
      <w:start w:val="1"/>
      <w:numFmt w:val="lowerRoman"/>
      <w:lvlText w:val="%3."/>
      <w:lvlJc w:val="right"/>
      <w:pPr>
        <w:ind w:left="2160" w:hanging="180"/>
      </w:pPr>
    </w:lvl>
    <w:lvl w:ilvl="3" w:tplc="43821C96" w:tentative="1">
      <w:start w:val="1"/>
      <w:numFmt w:val="decimal"/>
      <w:lvlText w:val="%4."/>
      <w:lvlJc w:val="left"/>
      <w:pPr>
        <w:ind w:left="2880" w:hanging="360"/>
      </w:pPr>
    </w:lvl>
    <w:lvl w:ilvl="4" w:tplc="25B020F2" w:tentative="1">
      <w:start w:val="1"/>
      <w:numFmt w:val="lowerLetter"/>
      <w:lvlText w:val="%5."/>
      <w:lvlJc w:val="left"/>
      <w:pPr>
        <w:ind w:left="3600" w:hanging="360"/>
      </w:pPr>
    </w:lvl>
    <w:lvl w:ilvl="5" w:tplc="496AD8C2" w:tentative="1">
      <w:start w:val="1"/>
      <w:numFmt w:val="lowerRoman"/>
      <w:lvlText w:val="%6."/>
      <w:lvlJc w:val="right"/>
      <w:pPr>
        <w:ind w:left="4320" w:hanging="180"/>
      </w:pPr>
    </w:lvl>
    <w:lvl w:ilvl="6" w:tplc="2D6873D4" w:tentative="1">
      <w:start w:val="1"/>
      <w:numFmt w:val="decimal"/>
      <w:lvlText w:val="%7."/>
      <w:lvlJc w:val="left"/>
      <w:pPr>
        <w:ind w:left="5040" w:hanging="360"/>
      </w:pPr>
    </w:lvl>
    <w:lvl w:ilvl="7" w:tplc="1FE6093E" w:tentative="1">
      <w:start w:val="1"/>
      <w:numFmt w:val="lowerLetter"/>
      <w:lvlText w:val="%8."/>
      <w:lvlJc w:val="left"/>
      <w:pPr>
        <w:ind w:left="5760" w:hanging="360"/>
      </w:pPr>
    </w:lvl>
    <w:lvl w:ilvl="8" w:tplc="05D6290A" w:tentative="1">
      <w:start w:val="1"/>
      <w:numFmt w:val="lowerRoman"/>
      <w:lvlText w:val="%9."/>
      <w:lvlJc w:val="right"/>
      <w:pPr>
        <w:ind w:left="6480" w:hanging="180"/>
      </w:pPr>
    </w:lvl>
  </w:abstractNum>
  <w:abstractNum w:abstractNumId="64" w15:restartNumberingAfterBreak="0">
    <w:nsid w:val="32E953D5"/>
    <w:multiLevelType w:val="hybridMultilevel"/>
    <w:tmpl w:val="97C031CA"/>
    <w:name w:val="WW8Num3742"/>
    <w:lvl w:ilvl="0" w:tplc="491057C8">
      <w:start w:val="1"/>
      <w:numFmt w:val="bullet"/>
      <w:lvlText w:val=""/>
      <w:lvlJc w:val="left"/>
      <w:pPr>
        <w:tabs>
          <w:tab w:val="num" w:pos="1068"/>
        </w:tabs>
        <w:ind w:left="1068" w:hanging="360"/>
      </w:pPr>
      <w:rPr>
        <w:rFonts w:ascii="Symbol" w:hAnsi="Symbol" w:hint="default"/>
        <w:sz w:val="16"/>
      </w:rPr>
    </w:lvl>
    <w:lvl w:ilvl="1" w:tplc="021C39AE">
      <w:start w:val="1"/>
      <w:numFmt w:val="decimal"/>
      <w:lvlText w:val="%2."/>
      <w:lvlJc w:val="left"/>
      <w:pPr>
        <w:tabs>
          <w:tab w:val="num" w:pos="1440"/>
        </w:tabs>
        <w:ind w:left="1440" w:hanging="360"/>
      </w:pPr>
      <w:rPr>
        <w:rFonts w:cs="Times New Roman"/>
      </w:rPr>
    </w:lvl>
    <w:lvl w:ilvl="2" w:tplc="101EABC4">
      <w:start w:val="1"/>
      <w:numFmt w:val="decimal"/>
      <w:lvlText w:val="%3."/>
      <w:lvlJc w:val="left"/>
      <w:pPr>
        <w:tabs>
          <w:tab w:val="num" w:pos="2160"/>
        </w:tabs>
        <w:ind w:left="2160" w:hanging="360"/>
      </w:pPr>
      <w:rPr>
        <w:rFonts w:cs="Times New Roman"/>
      </w:rPr>
    </w:lvl>
    <w:lvl w:ilvl="3" w:tplc="ED405042">
      <w:start w:val="1"/>
      <w:numFmt w:val="decimal"/>
      <w:lvlText w:val="%4."/>
      <w:lvlJc w:val="left"/>
      <w:pPr>
        <w:tabs>
          <w:tab w:val="num" w:pos="2880"/>
        </w:tabs>
        <w:ind w:left="2880" w:hanging="360"/>
      </w:pPr>
      <w:rPr>
        <w:rFonts w:cs="Times New Roman"/>
      </w:rPr>
    </w:lvl>
    <w:lvl w:ilvl="4" w:tplc="64A0C3CE">
      <w:start w:val="1"/>
      <w:numFmt w:val="decimal"/>
      <w:lvlText w:val="%5."/>
      <w:lvlJc w:val="left"/>
      <w:pPr>
        <w:tabs>
          <w:tab w:val="num" w:pos="3600"/>
        </w:tabs>
        <w:ind w:left="3600" w:hanging="360"/>
      </w:pPr>
      <w:rPr>
        <w:rFonts w:cs="Times New Roman"/>
      </w:rPr>
    </w:lvl>
    <w:lvl w:ilvl="5" w:tplc="64A82068">
      <w:start w:val="1"/>
      <w:numFmt w:val="decimal"/>
      <w:lvlText w:val="%6."/>
      <w:lvlJc w:val="left"/>
      <w:pPr>
        <w:tabs>
          <w:tab w:val="num" w:pos="4320"/>
        </w:tabs>
        <w:ind w:left="4320" w:hanging="360"/>
      </w:pPr>
      <w:rPr>
        <w:rFonts w:cs="Times New Roman"/>
      </w:rPr>
    </w:lvl>
    <w:lvl w:ilvl="6" w:tplc="B2120F12">
      <w:start w:val="1"/>
      <w:numFmt w:val="decimal"/>
      <w:lvlText w:val="%7."/>
      <w:lvlJc w:val="left"/>
      <w:pPr>
        <w:tabs>
          <w:tab w:val="num" w:pos="5040"/>
        </w:tabs>
        <w:ind w:left="5040" w:hanging="360"/>
      </w:pPr>
      <w:rPr>
        <w:rFonts w:cs="Times New Roman"/>
      </w:rPr>
    </w:lvl>
    <w:lvl w:ilvl="7" w:tplc="A6300C7E">
      <w:start w:val="1"/>
      <w:numFmt w:val="decimal"/>
      <w:lvlText w:val="%8."/>
      <w:lvlJc w:val="left"/>
      <w:pPr>
        <w:tabs>
          <w:tab w:val="num" w:pos="5760"/>
        </w:tabs>
        <w:ind w:left="5760" w:hanging="360"/>
      </w:pPr>
      <w:rPr>
        <w:rFonts w:cs="Times New Roman"/>
      </w:rPr>
    </w:lvl>
    <w:lvl w:ilvl="8" w:tplc="971EF8E0">
      <w:start w:val="1"/>
      <w:numFmt w:val="decimal"/>
      <w:lvlText w:val="%9."/>
      <w:lvlJc w:val="left"/>
      <w:pPr>
        <w:tabs>
          <w:tab w:val="num" w:pos="6480"/>
        </w:tabs>
        <w:ind w:left="6480" w:hanging="360"/>
      </w:pPr>
      <w:rPr>
        <w:rFonts w:cs="Times New Roman"/>
      </w:rPr>
    </w:lvl>
  </w:abstractNum>
  <w:abstractNum w:abstractNumId="65"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73D6D3D"/>
    <w:multiLevelType w:val="hybridMultilevel"/>
    <w:tmpl w:val="F9027E9E"/>
    <w:lvl w:ilvl="0" w:tplc="F746F4C4">
      <w:start w:val="11"/>
      <w:numFmt w:val="decimal"/>
      <w:lvlText w:val="%1."/>
      <w:lvlJc w:val="left"/>
      <w:pPr>
        <w:ind w:left="720" w:hanging="360"/>
      </w:pPr>
      <w:rPr>
        <w:rFonts w:hint="default"/>
      </w:rPr>
    </w:lvl>
    <w:lvl w:ilvl="1" w:tplc="99F60948" w:tentative="1">
      <w:start w:val="1"/>
      <w:numFmt w:val="lowerLetter"/>
      <w:lvlText w:val="%2."/>
      <w:lvlJc w:val="left"/>
      <w:pPr>
        <w:ind w:left="1440" w:hanging="360"/>
      </w:pPr>
    </w:lvl>
    <w:lvl w:ilvl="2" w:tplc="65920980" w:tentative="1">
      <w:start w:val="1"/>
      <w:numFmt w:val="lowerRoman"/>
      <w:lvlText w:val="%3."/>
      <w:lvlJc w:val="right"/>
      <w:pPr>
        <w:ind w:left="2160" w:hanging="180"/>
      </w:pPr>
    </w:lvl>
    <w:lvl w:ilvl="3" w:tplc="D3DC33CC" w:tentative="1">
      <w:start w:val="1"/>
      <w:numFmt w:val="decimal"/>
      <w:lvlText w:val="%4."/>
      <w:lvlJc w:val="left"/>
      <w:pPr>
        <w:ind w:left="2880" w:hanging="360"/>
      </w:pPr>
    </w:lvl>
    <w:lvl w:ilvl="4" w:tplc="718447CE" w:tentative="1">
      <w:start w:val="1"/>
      <w:numFmt w:val="lowerLetter"/>
      <w:lvlText w:val="%5."/>
      <w:lvlJc w:val="left"/>
      <w:pPr>
        <w:ind w:left="3600" w:hanging="360"/>
      </w:pPr>
    </w:lvl>
    <w:lvl w:ilvl="5" w:tplc="2EA2465C" w:tentative="1">
      <w:start w:val="1"/>
      <w:numFmt w:val="lowerRoman"/>
      <w:lvlText w:val="%6."/>
      <w:lvlJc w:val="right"/>
      <w:pPr>
        <w:ind w:left="4320" w:hanging="180"/>
      </w:pPr>
    </w:lvl>
    <w:lvl w:ilvl="6" w:tplc="9B96359E" w:tentative="1">
      <w:start w:val="1"/>
      <w:numFmt w:val="decimal"/>
      <w:lvlText w:val="%7."/>
      <w:lvlJc w:val="left"/>
      <w:pPr>
        <w:ind w:left="5040" w:hanging="360"/>
      </w:pPr>
    </w:lvl>
    <w:lvl w:ilvl="7" w:tplc="755E098E" w:tentative="1">
      <w:start w:val="1"/>
      <w:numFmt w:val="lowerLetter"/>
      <w:lvlText w:val="%8."/>
      <w:lvlJc w:val="left"/>
      <w:pPr>
        <w:ind w:left="5760" w:hanging="360"/>
      </w:pPr>
    </w:lvl>
    <w:lvl w:ilvl="8" w:tplc="DDD24786" w:tentative="1">
      <w:start w:val="1"/>
      <w:numFmt w:val="lowerRoman"/>
      <w:lvlText w:val="%9."/>
      <w:lvlJc w:val="right"/>
      <w:pPr>
        <w:ind w:left="6480" w:hanging="180"/>
      </w:pPr>
    </w:lvl>
  </w:abstractNum>
  <w:abstractNum w:abstractNumId="67" w15:restartNumberingAfterBreak="0">
    <w:nsid w:val="377A7085"/>
    <w:multiLevelType w:val="hybridMultilevel"/>
    <w:tmpl w:val="DEE82332"/>
    <w:lvl w:ilvl="0" w:tplc="C608D3BE">
      <w:start w:val="1"/>
      <w:numFmt w:val="bullet"/>
      <w:lvlText w:val="-"/>
      <w:lvlJc w:val="left"/>
      <w:pPr>
        <w:ind w:left="720" w:hanging="360"/>
      </w:pPr>
    </w:lvl>
    <w:lvl w:ilvl="1" w:tplc="B87E2C00" w:tentative="1">
      <w:start w:val="1"/>
      <w:numFmt w:val="bullet"/>
      <w:lvlText w:val="o"/>
      <w:lvlJc w:val="left"/>
      <w:pPr>
        <w:ind w:left="1440" w:hanging="360"/>
      </w:pPr>
      <w:rPr>
        <w:rFonts w:ascii="Courier New" w:hAnsi="Courier New" w:cs="Courier New" w:hint="default"/>
      </w:rPr>
    </w:lvl>
    <w:lvl w:ilvl="2" w:tplc="7F100B5E" w:tentative="1">
      <w:start w:val="1"/>
      <w:numFmt w:val="bullet"/>
      <w:lvlText w:val=""/>
      <w:lvlJc w:val="left"/>
      <w:pPr>
        <w:ind w:left="2160" w:hanging="360"/>
      </w:pPr>
      <w:rPr>
        <w:rFonts w:ascii="Wingdings" w:hAnsi="Wingdings" w:hint="default"/>
      </w:rPr>
    </w:lvl>
    <w:lvl w:ilvl="3" w:tplc="7A48A5D8" w:tentative="1">
      <w:start w:val="1"/>
      <w:numFmt w:val="bullet"/>
      <w:lvlText w:val=""/>
      <w:lvlJc w:val="left"/>
      <w:pPr>
        <w:ind w:left="2880" w:hanging="360"/>
      </w:pPr>
      <w:rPr>
        <w:rFonts w:ascii="Symbol" w:hAnsi="Symbol" w:hint="default"/>
      </w:rPr>
    </w:lvl>
    <w:lvl w:ilvl="4" w:tplc="F7ECC140" w:tentative="1">
      <w:start w:val="1"/>
      <w:numFmt w:val="bullet"/>
      <w:lvlText w:val="o"/>
      <w:lvlJc w:val="left"/>
      <w:pPr>
        <w:ind w:left="3600" w:hanging="360"/>
      </w:pPr>
      <w:rPr>
        <w:rFonts w:ascii="Courier New" w:hAnsi="Courier New" w:cs="Courier New" w:hint="default"/>
      </w:rPr>
    </w:lvl>
    <w:lvl w:ilvl="5" w:tplc="6896D470" w:tentative="1">
      <w:start w:val="1"/>
      <w:numFmt w:val="bullet"/>
      <w:lvlText w:val=""/>
      <w:lvlJc w:val="left"/>
      <w:pPr>
        <w:ind w:left="4320" w:hanging="360"/>
      </w:pPr>
      <w:rPr>
        <w:rFonts w:ascii="Wingdings" w:hAnsi="Wingdings" w:hint="default"/>
      </w:rPr>
    </w:lvl>
    <w:lvl w:ilvl="6" w:tplc="6F4C12C2" w:tentative="1">
      <w:start w:val="1"/>
      <w:numFmt w:val="bullet"/>
      <w:lvlText w:val=""/>
      <w:lvlJc w:val="left"/>
      <w:pPr>
        <w:ind w:left="5040" w:hanging="360"/>
      </w:pPr>
      <w:rPr>
        <w:rFonts w:ascii="Symbol" w:hAnsi="Symbol" w:hint="default"/>
      </w:rPr>
    </w:lvl>
    <w:lvl w:ilvl="7" w:tplc="050E5A1E" w:tentative="1">
      <w:start w:val="1"/>
      <w:numFmt w:val="bullet"/>
      <w:lvlText w:val="o"/>
      <w:lvlJc w:val="left"/>
      <w:pPr>
        <w:ind w:left="5760" w:hanging="360"/>
      </w:pPr>
      <w:rPr>
        <w:rFonts w:ascii="Courier New" w:hAnsi="Courier New" w:cs="Courier New" w:hint="default"/>
      </w:rPr>
    </w:lvl>
    <w:lvl w:ilvl="8" w:tplc="992A57E2" w:tentative="1">
      <w:start w:val="1"/>
      <w:numFmt w:val="bullet"/>
      <w:lvlText w:val=""/>
      <w:lvlJc w:val="left"/>
      <w:pPr>
        <w:ind w:left="6480" w:hanging="360"/>
      </w:pPr>
      <w:rPr>
        <w:rFonts w:ascii="Wingdings" w:hAnsi="Wingdings" w:hint="default"/>
      </w:rPr>
    </w:lvl>
  </w:abstractNum>
  <w:abstractNum w:abstractNumId="68"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69" w15:restartNumberingAfterBreak="0">
    <w:nsid w:val="38B12008"/>
    <w:multiLevelType w:val="hybridMultilevel"/>
    <w:tmpl w:val="36E8BF86"/>
    <w:lvl w:ilvl="0" w:tplc="C040DD22">
      <w:start w:val="1"/>
      <w:numFmt w:val="decimal"/>
      <w:lvlText w:val="%1)"/>
      <w:lvlJc w:val="left"/>
      <w:pPr>
        <w:ind w:left="720" w:hanging="360"/>
      </w:pPr>
    </w:lvl>
    <w:lvl w:ilvl="1" w:tplc="DAB4A386">
      <w:start w:val="1"/>
      <w:numFmt w:val="decimal"/>
      <w:lvlText w:val="%2)"/>
      <w:lvlJc w:val="left"/>
      <w:pPr>
        <w:ind w:left="1440" w:hanging="360"/>
      </w:pPr>
    </w:lvl>
    <w:lvl w:ilvl="2" w:tplc="F59E3C54" w:tentative="1">
      <w:start w:val="1"/>
      <w:numFmt w:val="lowerRoman"/>
      <w:lvlText w:val="%3."/>
      <w:lvlJc w:val="right"/>
      <w:pPr>
        <w:ind w:left="2160" w:hanging="180"/>
      </w:pPr>
    </w:lvl>
    <w:lvl w:ilvl="3" w:tplc="E982CB9A" w:tentative="1">
      <w:start w:val="1"/>
      <w:numFmt w:val="decimal"/>
      <w:lvlText w:val="%4."/>
      <w:lvlJc w:val="left"/>
      <w:pPr>
        <w:ind w:left="2880" w:hanging="360"/>
      </w:pPr>
    </w:lvl>
    <w:lvl w:ilvl="4" w:tplc="7D9675BC" w:tentative="1">
      <w:start w:val="1"/>
      <w:numFmt w:val="lowerLetter"/>
      <w:lvlText w:val="%5."/>
      <w:lvlJc w:val="left"/>
      <w:pPr>
        <w:ind w:left="3600" w:hanging="360"/>
      </w:pPr>
    </w:lvl>
    <w:lvl w:ilvl="5" w:tplc="25FC8596" w:tentative="1">
      <w:start w:val="1"/>
      <w:numFmt w:val="lowerRoman"/>
      <w:lvlText w:val="%6."/>
      <w:lvlJc w:val="right"/>
      <w:pPr>
        <w:ind w:left="4320" w:hanging="180"/>
      </w:pPr>
    </w:lvl>
    <w:lvl w:ilvl="6" w:tplc="55E2372A" w:tentative="1">
      <w:start w:val="1"/>
      <w:numFmt w:val="decimal"/>
      <w:lvlText w:val="%7."/>
      <w:lvlJc w:val="left"/>
      <w:pPr>
        <w:ind w:left="5040" w:hanging="360"/>
      </w:pPr>
    </w:lvl>
    <w:lvl w:ilvl="7" w:tplc="BEC081A4" w:tentative="1">
      <w:start w:val="1"/>
      <w:numFmt w:val="lowerLetter"/>
      <w:lvlText w:val="%8."/>
      <w:lvlJc w:val="left"/>
      <w:pPr>
        <w:ind w:left="5760" w:hanging="360"/>
      </w:pPr>
    </w:lvl>
    <w:lvl w:ilvl="8" w:tplc="18364546" w:tentative="1">
      <w:start w:val="1"/>
      <w:numFmt w:val="lowerRoman"/>
      <w:lvlText w:val="%9."/>
      <w:lvlJc w:val="right"/>
      <w:pPr>
        <w:ind w:left="6480" w:hanging="180"/>
      </w:pPr>
    </w:lvl>
  </w:abstractNum>
  <w:abstractNum w:abstractNumId="70"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97E6613"/>
    <w:multiLevelType w:val="hybridMultilevel"/>
    <w:tmpl w:val="73D64320"/>
    <w:name w:val="WW8Num292222"/>
    <w:lvl w:ilvl="0" w:tplc="C1509D1E">
      <w:start w:val="1"/>
      <w:numFmt w:val="lowerLetter"/>
      <w:lvlText w:val="%1)"/>
      <w:lvlJc w:val="left"/>
      <w:pPr>
        <w:tabs>
          <w:tab w:val="num" w:pos="2040"/>
        </w:tabs>
        <w:ind w:left="2040" w:hanging="360"/>
      </w:pPr>
      <w:rPr>
        <w:i w:val="0"/>
        <w:color w:val="auto"/>
        <w:sz w:val="24"/>
        <w:szCs w:val="24"/>
      </w:rPr>
    </w:lvl>
    <w:lvl w:ilvl="1" w:tplc="29CCC114">
      <w:start w:val="1"/>
      <w:numFmt w:val="lowerLetter"/>
      <w:lvlText w:val="%2."/>
      <w:lvlJc w:val="left"/>
      <w:pPr>
        <w:tabs>
          <w:tab w:val="num" w:pos="2040"/>
        </w:tabs>
        <w:ind w:left="2040" w:hanging="360"/>
      </w:pPr>
    </w:lvl>
    <w:lvl w:ilvl="2" w:tplc="A93E4B74">
      <w:start w:val="1"/>
      <w:numFmt w:val="lowerRoman"/>
      <w:lvlText w:val="%3."/>
      <w:lvlJc w:val="right"/>
      <w:pPr>
        <w:tabs>
          <w:tab w:val="num" w:pos="2760"/>
        </w:tabs>
        <w:ind w:left="2760" w:hanging="180"/>
      </w:pPr>
    </w:lvl>
    <w:lvl w:ilvl="3" w:tplc="37760286">
      <w:start w:val="1"/>
      <w:numFmt w:val="decimal"/>
      <w:lvlText w:val="%4."/>
      <w:lvlJc w:val="left"/>
      <w:pPr>
        <w:tabs>
          <w:tab w:val="num" w:pos="3480"/>
        </w:tabs>
        <w:ind w:left="3480" w:hanging="360"/>
      </w:pPr>
    </w:lvl>
    <w:lvl w:ilvl="4" w:tplc="1636737E">
      <w:start w:val="1"/>
      <w:numFmt w:val="lowerLetter"/>
      <w:lvlText w:val="%5."/>
      <w:lvlJc w:val="left"/>
      <w:pPr>
        <w:tabs>
          <w:tab w:val="num" w:pos="4200"/>
        </w:tabs>
        <w:ind w:left="4200" w:hanging="360"/>
      </w:pPr>
    </w:lvl>
    <w:lvl w:ilvl="5" w:tplc="06F681D2">
      <w:start w:val="1"/>
      <w:numFmt w:val="lowerRoman"/>
      <w:lvlText w:val="%6."/>
      <w:lvlJc w:val="right"/>
      <w:pPr>
        <w:tabs>
          <w:tab w:val="num" w:pos="4920"/>
        </w:tabs>
        <w:ind w:left="4920" w:hanging="180"/>
      </w:pPr>
    </w:lvl>
    <w:lvl w:ilvl="6" w:tplc="BCF0BA7A">
      <w:start w:val="1"/>
      <w:numFmt w:val="decimal"/>
      <w:lvlText w:val="%7."/>
      <w:lvlJc w:val="left"/>
      <w:pPr>
        <w:tabs>
          <w:tab w:val="num" w:pos="5640"/>
        </w:tabs>
        <w:ind w:left="5640" w:hanging="360"/>
      </w:pPr>
    </w:lvl>
    <w:lvl w:ilvl="7" w:tplc="7A9ACD78">
      <w:start w:val="1"/>
      <w:numFmt w:val="lowerLetter"/>
      <w:lvlText w:val="%8."/>
      <w:lvlJc w:val="left"/>
      <w:pPr>
        <w:tabs>
          <w:tab w:val="num" w:pos="6360"/>
        </w:tabs>
        <w:ind w:left="6360" w:hanging="360"/>
      </w:pPr>
    </w:lvl>
    <w:lvl w:ilvl="8" w:tplc="30D843C2">
      <w:start w:val="1"/>
      <w:numFmt w:val="lowerRoman"/>
      <w:lvlText w:val="%9."/>
      <w:lvlJc w:val="right"/>
      <w:pPr>
        <w:tabs>
          <w:tab w:val="num" w:pos="7080"/>
        </w:tabs>
        <w:ind w:left="7080" w:hanging="180"/>
      </w:pPr>
    </w:lvl>
  </w:abstractNum>
  <w:abstractNum w:abstractNumId="72" w15:restartNumberingAfterBreak="0">
    <w:nsid w:val="39F776F4"/>
    <w:multiLevelType w:val="hybridMultilevel"/>
    <w:tmpl w:val="819E2206"/>
    <w:lvl w:ilvl="0" w:tplc="DB2CD812">
      <w:start w:val="1"/>
      <w:numFmt w:val="decimal"/>
      <w:lvlText w:val="%1."/>
      <w:lvlJc w:val="left"/>
      <w:pPr>
        <w:ind w:left="720" w:hanging="360"/>
      </w:pPr>
    </w:lvl>
    <w:lvl w:ilvl="1" w:tplc="B25ABF24">
      <w:start w:val="1"/>
      <w:numFmt w:val="decimal"/>
      <w:lvlText w:val="%2."/>
      <w:lvlJc w:val="left"/>
      <w:pPr>
        <w:ind w:left="1440" w:hanging="360"/>
      </w:pPr>
    </w:lvl>
    <w:lvl w:ilvl="2" w:tplc="5B72B57A">
      <w:start w:val="1"/>
      <w:numFmt w:val="lowerRoman"/>
      <w:lvlText w:val="%3."/>
      <w:lvlJc w:val="right"/>
      <w:pPr>
        <w:ind w:left="2160" w:hanging="180"/>
      </w:pPr>
    </w:lvl>
    <w:lvl w:ilvl="3" w:tplc="79B0C788" w:tentative="1">
      <w:start w:val="1"/>
      <w:numFmt w:val="decimal"/>
      <w:lvlText w:val="%4."/>
      <w:lvlJc w:val="left"/>
      <w:pPr>
        <w:ind w:left="2880" w:hanging="360"/>
      </w:pPr>
    </w:lvl>
    <w:lvl w:ilvl="4" w:tplc="61628C56" w:tentative="1">
      <w:start w:val="1"/>
      <w:numFmt w:val="lowerLetter"/>
      <w:lvlText w:val="%5."/>
      <w:lvlJc w:val="left"/>
      <w:pPr>
        <w:ind w:left="3600" w:hanging="360"/>
      </w:pPr>
    </w:lvl>
    <w:lvl w:ilvl="5" w:tplc="2ADCBAEA" w:tentative="1">
      <w:start w:val="1"/>
      <w:numFmt w:val="lowerRoman"/>
      <w:lvlText w:val="%6."/>
      <w:lvlJc w:val="right"/>
      <w:pPr>
        <w:ind w:left="4320" w:hanging="180"/>
      </w:pPr>
    </w:lvl>
    <w:lvl w:ilvl="6" w:tplc="37DEA304" w:tentative="1">
      <w:start w:val="1"/>
      <w:numFmt w:val="decimal"/>
      <w:lvlText w:val="%7."/>
      <w:lvlJc w:val="left"/>
      <w:pPr>
        <w:ind w:left="5040" w:hanging="360"/>
      </w:pPr>
    </w:lvl>
    <w:lvl w:ilvl="7" w:tplc="5CA8F62E" w:tentative="1">
      <w:start w:val="1"/>
      <w:numFmt w:val="lowerLetter"/>
      <w:lvlText w:val="%8."/>
      <w:lvlJc w:val="left"/>
      <w:pPr>
        <w:ind w:left="5760" w:hanging="360"/>
      </w:pPr>
    </w:lvl>
    <w:lvl w:ilvl="8" w:tplc="E55CAED2" w:tentative="1">
      <w:start w:val="1"/>
      <w:numFmt w:val="lowerRoman"/>
      <w:lvlText w:val="%9."/>
      <w:lvlJc w:val="right"/>
      <w:pPr>
        <w:ind w:left="6480" w:hanging="180"/>
      </w:pPr>
    </w:lvl>
  </w:abstractNum>
  <w:abstractNum w:abstractNumId="73" w15:restartNumberingAfterBreak="0">
    <w:nsid w:val="3A4538F5"/>
    <w:multiLevelType w:val="hybridMultilevel"/>
    <w:tmpl w:val="8B14E74C"/>
    <w:lvl w:ilvl="0" w:tplc="682A882E">
      <w:start w:val="1"/>
      <w:numFmt w:val="decimal"/>
      <w:lvlText w:val="%1)"/>
      <w:lvlJc w:val="left"/>
      <w:pPr>
        <w:ind w:left="720" w:hanging="360"/>
      </w:pPr>
    </w:lvl>
    <w:lvl w:ilvl="1" w:tplc="D6145DB8">
      <w:start w:val="1"/>
      <w:numFmt w:val="decimal"/>
      <w:lvlText w:val="%2)"/>
      <w:lvlJc w:val="left"/>
      <w:pPr>
        <w:ind w:left="1440" w:hanging="360"/>
      </w:pPr>
    </w:lvl>
    <w:lvl w:ilvl="2" w:tplc="E370BD34" w:tentative="1">
      <w:start w:val="1"/>
      <w:numFmt w:val="lowerRoman"/>
      <w:lvlText w:val="%3."/>
      <w:lvlJc w:val="right"/>
      <w:pPr>
        <w:ind w:left="2160" w:hanging="180"/>
      </w:pPr>
    </w:lvl>
    <w:lvl w:ilvl="3" w:tplc="0226E968" w:tentative="1">
      <w:start w:val="1"/>
      <w:numFmt w:val="decimal"/>
      <w:lvlText w:val="%4."/>
      <w:lvlJc w:val="left"/>
      <w:pPr>
        <w:ind w:left="2880" w:hanging="360"/>
      </w:pPr>
    </w:lvl>
    <w:lvl w:ilvl="4" w:tplc="DA3A6A68" w:tentative="1">
      <w:start w:val="1"/>
      <w:numFmt w:val="lowerLetter"/>
      <w:lvlText w:val="%5."/>
      <w:lvlJc w:val="left"/>
      <w:pPr>
        <w:ind w:left="3600" w:hanging="360"/>
      </w:pPr>
    </w:lvl>
    <w:lvl w:ilvl="5" w:tplc="882EC808" w:tentative="1">
      <w:start w:val="1"/>
      <w:numFmt w:val="lowerRoman"/>
      <w:lvlText w:val="%6."/>
      <w:lvlJc w:val="right"/>
      <w:pPr>
        <w:ind w:left="4320" w:hanging="180"/>
      </w:pPr>
    </w:lvl>
    <w:lvl w:ilvl="6" w:tplc="91C82A32" w:tentative="1">
      <w:start w:val="1"/>
      <w:numFmt w:val="decimal"/>
      <w:lvlText w:val="%7."/>
      <w:lvlJc w:val="left"/>
      <w:pPr>
        <w:ind w:left="5040" w:hanging="360"/>
      </w:pPr>
    </w:lvl>
    <w:lvl w:ilvl="7" w:tplc="445292EE" w:tentative="1">
      <w:start w:val="1"/>
      <w:numFmt w:val="lowerLetter"/>
      <w:lvlText w:val="%8."/>
      <w:lvlJc w:val="left"/>
      <w:pPr>
        <w:ind w:left="5760" w:hanging="360"/>
      </w:pPr>
    </w:lvl>
    <w:lvl w:ilvl="8" w:tplc="61E64FF0" w:tentative="1">
      <w:start w:val="1"/>
      <w:numFmt w:val="lowerRoman"/>
      <w:lvlText w:val="%9."/>
      <w:lvlJc w:val="right"/>
      <w:pPr>
        <w:ind w:left="6480" w:hanging="180"/>
      </w:pPr>
    </w:lvl>
  </w:abstractNum>
  <w:abstractNum w:abstractNumId="74"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5"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6" w15:restartNumberingAfterBreak="0">
    <w:nsid w:val="3C233F70"/>
    <w:multiLevelType w:val="multilevel"/>
    <w:tmpl w:val="28C42E46"/>
    <w:lvl w:ilvl="0">
      <w:start w:val="3"/>
      <w:numFmt w:val="decimal"/>
      <w:lvlText w:val="%1."/>
      <w:lvlJc w:val="left"/>
      <w:pPr>
        <w:ind w:left="720" w:hanging="360"/>
      </w:pPr>
      <w:rPr>
        <w:rFonts w:hint="default"/>
      </w:rPr>
    </w:lvl>
    <w:lvl w:ilvl="1">
      <w:start w:val="1"/>
      <w:numFmt w:val="decimal"/>
      <w:isLgl/>
      <w:lvlText w:val="%1.%2."/>
      <w:lvlJc w:val="left"/>
      <w:pPr>
        <w:ind w:left="1108" w:hanging="540"/>
      </w:pPr>
      <w:rPr>
        <w:rFonts w:hint="default"/>
        <w:b w:val="0"/>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7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D8D1240"/>
    <w:multiLevelType w:val="hybridMultilevel"/>
    <w:tmpl w:val="E0F0D6DA"/>
    <w:lvl w:ilvl="0" w:tplc="4AA86154">
      <w:start w:val="1"/>
      <w:numFmt w:val="decimal"/>
      <w:pStyle w:val="NormalN"/>
      <w:lvlText w:val="%1."/>
      <w:lvlJc w:val="left"/>
      <w:pPr>
        <w:tabs>
          <w:tab w:val="num" w:pos="425"/>
        </w:tabs>
        <w:ind w:left="425" w:hanging="425"/>
      </w:pPr>
      <w:rPr>
        <w:rFonts w:hint="default"/>
        <w:b w:val="0"/>
      </w:rPr>
    </w:lvl>
    <w:lvl w:ilvl="1" w:tplc="312E2976">
      <w:start w:val="1"/>
      <w:numFmt w:val="lowerLetter"/>
      <w:lvlText w:val="%2)"/>
      <w:lvlJc w:val="left"/>
      <w:pPr>
        <w:tabs>
          <w:tab w:val="num" w:pos="1440"/>
        </w:tabs>
        <w:ind w:left="1440" w:hanging="360"/>
      </w:pPr>
    </w:lvl>
    <w:lvl w:ilvl="2" w:tplc="F5C0506A">
      <w:start w:val="1"/>
      <w:numFmt w:val="decimal"/>
      <w:lvlText w:val="%3."/>
      <w:lvlJc w:val="left"/>
      <w:pPr>
        <w:tabs>
          <w:tab w:val="num" w:pos="2340"/>
        </w:tabs>
        <w:ind w:left="2340" w:hanging="360"/>
      </w:pPr>
      <w:rPr>
        <w:rFonts w:hint="default"/>
      </w:rPr>
    </w:lvl>
    <w:lvl w:ilvl="3" w:tplc="6C240510">
      <w:start w:val="1"/>
      <w:numFmt w:val="decimal"/>
      <w:lvlText w:val="%4."/>
      <w:lvlJc w:val="left"/>
      <w:pPr>
        <w:ind w:left="2880" w:hanging="360"/>
      </w:pPr>
      <w:rPr>
        <w:rFonts w:hint="default"/>
        <w:color w:val="auto"/>
        <w:u w:val="none"/>
      </w:rPr>
    </w:lvl>
    <w:lvl w:ilvl="4" w:tplc="86028944">
      <w:start w:val="1"/>
      <w:numFmt w:val="decimal"/>
      <w:lvlText w:val="%5."/>
      <w:lvlJc w:val="left"/>
      <w:pPr>
        <w:ind w:left="3600" w:hanging="360"/>
      </w:pPr>
      <w:rPr>
        <w:rFonts w:hint="default"/>
        <w:color w:val="auto"/>
        <w:u w:val="none"/>
      </w:rPr>
    </w:lvl>
    <w:lvl w:ilvl="5" w:tplc="6388CC6C">
      <w:start w:val="1"/>
      <w:numFmt w:val="lowerRoman"/>
      <w:lvlText w:val="%6."/>
      <w:lvlJc w:val="right"/>
      <w:pPr>
        <w:tabs>
          <w:tab w:val="num" w:pos="4320"/>
        </w:tabs>
        <w:ind w:left="4320" w:hanging="180"/>
      </w:pPr>
    </w:lvl>
    <w:lvl w:ilvl="6" w:tplc="D37278FC" w:tentative="1">
      <w:start w:val="1"/>
      <w:numFmt w:val="decimal"/>
      <w:lvlText w:val="%7."/>
      <w:lvlJc w:val="left"/>
      <w:pPr>
        <w:tabs>
          <w:tab w:val="num" w:pos="5040"/>
        </w:tabs>
        <w:ind w:left="5040" w:hanging="360"/>
      </w:pPr>
    </w:lvl>
    <w:lvl w:ilvl="7" w:tplc="B82AB2BA" w:tentative="1">
      <w:start w:val="1"/>
      <w:numFmt w:val="lowerLetter"/>
      <w:lvlText w:val="%8."/>
      <w:lvlJc w:val="left"/>
      <w:pPr>
        <w:tabs>
          <w:tab w:val="num" w:pos="5760"/>
        </w:tabs>
        <w:ind w:left="5760" w:hanging="360"/>
      </w:pPr>
    </w:lvl>
    <w:lvl w:ilvl="8" w:tplc="24FAF496" w:tentative="1">
      <w:start w:val="1"/>
      <w:numFmt w:val="lowerRoman"/>
      <w:lvlText w:val="%9."/>
      <w:lvlJc w:val="right"/>
      <w:pPr>
        <w:tabs>
          <w:tab w:val="num" w:pos="6480"/>
        </w:tabs>
        <w:ind w:left="6480" w:hanging="180"/>
      </w:pPr>
    </w:lvl>
  </w:abstractNum>
  <w:abstractNum w:abstractNumId="79" w15:restartNumberingAfterBreak="0">
    <w:nsid w:val="3E2013C7"/>
    <w:multiLevelType w:val="hybridMultilevel"/>
    <w:tmpl w:val="C23853C2"/>
    <w:lvl w:ilvl="0" w:tplc="B1B62160">
      <w:start w:val="1"/>
      <w:numFmt w:val="lowerLetter"/>
      <w:lvlText w:val="%1)"/>
      <w:lvlJc w:val="left"/>
      <w:pPr>
        <w:ind w:left="1080" w:hanging="360"/>
      </w:pPr>
    </w:lvl>
    <w:lvl w:ilvl="1" w:tplc="B20C00DE">
      <w:start w:val="1"/>
      <w:numFmt w:val="lowerLetter"/>
      <w:lvlText w:val="%2."/>
      <w:lvlJc w:val="left"/>
      <w:pPr>
        <w:ind w:left="1800" w:hanging="360"/>
      </w:pPr>
    </w:lvl>
    <w:lvl w:ilvl="2" w:tplc="817E32D8" w:tentative="1">
      <w:start w:val="1"/>
      <w:numFmt w:val="lowerRoman"/>
      <w:lvlText w:val="%3."/>
      <w:lvlJc w:val="right"/>
      <w:pPr>
        <w:ind w:left="2520" w:hanging="180"/>
      </w:pPr>
    </w:lvl>
    <w:lvl w:ilvl="3" w:tplc="D6563964" w:tentative="1">
      <w:start w:val="1"/>
      <w:numFmt w:val="decimal"/>
      <w:lvlText w:val="%4."/>
      <w:lvlJc w:val="left"/>
      <w:pPr>
        <w:ind w:left="3240" w:hanging="360"/>
      </w:pPr>
    </w:lvl>
    <w:lvl w:ilvl="4" w:tplc="41E8F44C" w:tentative="1">
      <w:start w:val="1"/>
      <w:numFmt w:val="lowerLetter"/>
      <w:lvlText w:val="%5."/>
      <w:lvlJc w:val="left"/>
      <w:pPr>
        <w:ind w:left="3960" w:hanging="360"/>
      </w:pPr>
    </w:lvl>
    <w:lvl w:ilvl="5" w:tplc="C590A1F2" w:tentative="1">
      <w:start w:val="1"/>
      <w:numFmt w:val="lowerRoman"/>
      <w:lvlText w:val="%6."/>
      <w:lvlJc w:val="right"/>
      <w:pPr>
        <w:ind w:left="4680" w:hanging="180"/>
      </w:pPr>
    </w:lvl>
    <w:lvl w:ilvl="6" w:tplc="65C83306" w:tentative="1">
      <w:start w:val="1"/>
      <w:numFmt w:val="decimal"/>
      <w:lvlText w:val="%7."/>
      <w:lvlJc w:val="left"/>
      <w:pPr>
        <w:ind w:left="5400" w:hanging="360"/>
      </w:pPr>
    </w:lvl>
    <w:lvl w:ilvl="7" w:tplc="C60AFDB4" w:tentative="1">
      <w:start w:val="1"/>
      <w:numFmt w:val="lowerLetter"/>
      <w:lvlText w:val="%8."/>
      <w:lvlJc w:val="left"/>
      <w:pPr>
        <w:ind w:left="6120" w:hanging="360"/>
      </w:pPr>
    </w:lvl>
    <w:lvl w:ilvl="8" w:tplc="793672AA" w:tentative="1">
      <w:start w:val="1"/>
      <w:numFmt w:val="lowerRoman"/>
      <w:lvlText w:val="%9."/>
      <w:lvlJc w:val="right"/>
      <w:pPr>
        <w:ind w:left="6840" w:hanging="180"/>
      </w:pPr>
    </w:lvl>
  </w:abstractNum>
  <w:abstractNum w:abstractNumId="80" w15:restartNumberingAfterBreak="0">
    <w:nsid w:val="3E2A1836"/>
    <w:multiLevelType w:val="hybridMultilevel"/>
    <w:tmpl w:val="E62CEDAA"/>
    <w:styleLink w:val="ImportedStyle9"/>
    <w:lvl w:ilvl="0" w:tplc="0B0E5854">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8B4E76C">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7B42D22">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F44F00">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48FE64">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9848A0">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C142F30">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4A691C8">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2782A68">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3E895948"/>
    <w:multiLevelType w:val="hybridMultilevel"/>
    <w:tmpl w:val="C38A08B6"/>
    <w:lvl w:ilvl="0" w:tplc="8FDEC8A0">
      <w:start w:val="1"/>
      <w:numFmt w:val="bullet"/>
      <w:lvlText w:val=""/>
      <w:lvlJc w:val="left"/>
      <w:pPr>
        <w:ind w:left="1145" w:hanging="360"/>
      </w:pPr>
      <w:rPr>
        <w:rFonts w:ascii="Symbol" w:hAnsi="Symbol" w:hint="default"/>
      </w:rPr>
    </w:lvl>
    <w:lvl w:ilvl="1" w:tplc="44F83F12">
      <w:start w:val="1"/>
      <w:numFmt w:val="bullet"/>
      <w:lvlText w:val="o"/>
      <w:lvlJc w:val="left"/>
      <w:pPr>
        <w:ind w:left="1440" w:hanging="360"/>
      </w:pPr>
      <w:rPr>
        <w:rFonts w:ascii="Courier New" w:hAnsi="Courier New" w:cs="Courier New" w:hint="default"/>
      </w:rPr>
    </w:lvl>
    <w:lvl w:ilvl="2" w:tplc="FD14908C">
      <w:start w:val="1"/>
      <w:numFmt w:val="bullet"/>
      <w:lvlText w:val=""/>
      <w:lvlJc w:val="left"/>
      <w:pPr>
        <w:ind w:left="2160" w:hanging="360"/>
      </w:pPr>
      <w:rPr>
        <w:rFonts w:ascii="Wingdings" w:hAnsi="Wingdings" w:hint="default"/>
      </w:rPr>
    </w:lvl>
    <w:lvl w:ilvl="3" w:tplc="BFF0CBBA">
      <w:start w:val="1"/>
      <w:numFmt w:val="bullet"/>
      <w:lvlText w:val=""/>
      <w:lvlJc w:val="left"/>
      <w:pPr>
        <w:ind w:left="2880" w:hanging="360"/>
      </w:pPr>
      <w:rPr>
        <w:rFonts w:ascii="Symbol" w:hAnsi="Symbol" w:hint="default"/>
      </w:rPr>
    </w:lvl>
    <w:lvl w:ilvl="4" w:tplc="49DA9E40">
      <w:start w:val="1"/>
      <w:numFmt w:val="bullet"/>
      <w:lvlText w:val="o"/>
      <w:lvlJc w:val="left"/>
      <w:pPr>
        <w:ind w:left="3600" w:hanging="360"/>
      </w:pPr>
      <w:rPr>
        <w:rFonts w:ascii="Courier New" w:hAnsi="Courier New" w:cs="Courier New" w:hint="default"/>
      </w:rPr>
    </w:lvl>
    <w:lvl w:ilvl="5" w:tplc="9EC6BA8C">
      <w:start w:val="1"/>
      <w:numFmt w:val="bullet"/>
      <w:lvlText w:val=""/>
      <w:lvlJc w:val="left"/>
      <w:pPr>
        <w:ind w:left="4320" w:hanging="360"/>
      </w:pPr>
      <w:rPr>
        <w:rFonts w:ascii="Wingdings" w:hAnsi="Wingdings" w:hint="default"/>
      </w:rPr>
    </w:lvl>
    <w:lvl w:ilvl="6" w:tplc="3DCAE490">
      <w:start w:val="1"/>
      <w:numFmt w:val="bullet"/>
      <w:lvlText w:val=""/>
      <w:lvlJc w:val="left"/>
      <w:pPr>
        <w:ind w:left="5040" w:hanging="360"/>
      </w:pPr>
      <w:rPr>
        <w:rFonts w:ascii="Symbol" w:hAnsi="Symbol" w:hint="default"/>
      </w:rPr>
    </w:lvl>
    <w:lvl w:ilvl="7" w:tplc="2A44BA4E">
      <w:start w:val="1"/>
      <w:numFmt w:val="bullet"/>
      <w:lvlText w:val="o"/>
      <w:lvlJc w:val="left"/>
      <w:pPr>
        <w:ind w:left="5760" w:hanging="360"/>
      </w:pPr>
      <w:rPr>
        <w:rFonts w:ascii="Courier New" w:hAnsi="Courier New" w:cs="Courier New" w:hint="default"/>
      </w:rPr>
    </w:lvl>
    <w:lvl w:ilvl="8" w:tplc="F91A02C6">
      <w:start w:val="1"/>
      <w:numFmt w:val="bullet"/>
      <w:lvlText w:val=""/>
      <w:lvlJc w:val="left"/>
      <w:pPr>
        <w:ind w:left="6480" w:hanging="360"/>
      </w:pPr>
      <w:rPr>
        <w:rFonts w:ascii="Wingdings" w:hAnsi="Wingdings" w:hint="default"/>
      </w:rPr>
    </w:lvl>
  </w:abstractNum>
  <w:abstractNum w:abstractNumId="82" w15:restartNumberingAfterBreak="0">
    <w:nsid w:val="3FB13211"/>
    <w:multiLevelType w:val="multilevel"/>
    <w:tmpl w:val="8A0ECF18"/>
    <w:lvl w:ilvl="0">
      <w:start w:val="7"/>
      <w:numFmt w:val="decimal"/>
      <w:lvlText w:val="%1."/>
      <w:lvlJc w:val="left"/>
      <w:pPr>
        <w:tabs>
          <w:tab w:val="num" w:pos="785"/>
        </w:tabs>
        <w:ind w:left="785" w:hanging="360"/>
      </w:pPr>
      <w:rPr>
        <w:rFonts w:cs="Times New Roman" w:hint="default"/>
        <w:b/>
      </w:rPr>
    </w:lvl>
    <w:lvl w:ilvl="1">
      <w:start w:val="5"/>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83" w15:restartNumberingAfterBreak="0">
    <w:nsid w:val="40E723CC"/>
    <w:multiLevelType w:val="hybridMultilevel"/>
    <w:tmpl w:val="1F64AC64"/>
    <w:lvl w:ilvl="0" w:tplc="72A22E22">
      <w:start w:val="1"/>
      <w:numFmt w:val="decimal"/>
      <w:lvlText w:val="%1)"/>
      <w:lvlJc w:val="left"/>
      <w:pPr>
        <w:ind w:left="799" w:hanging="360"/>
      </w:pPr>
    </w:lvl>
    <w:lvl w:ilvl="1" w:tplc="1608878A">
      <w:start w:val="1"/>
      <w:numFmt w:val="lowerLetter"/>
      <w:lvlText w:val="%2."/>
      <w:lvlJc w:val="left"/>
      <w:pPr>
        <w:ind w:left="1519" w:hanging="360"/>
      </w:pPr>
    </w:lvl>
    <w:lvl w:ilvl="2" w:tplc="2A0A30EC">
      <w:start w:val="1"/>
      <w:numFmt w:val="lowerRoman"/>
      <w:lvlText w:val="%3."/>
      <w:lvlJc w:val="right"/>
      <w:pPr>
        <w:ind w:left="2239" w:hanging="180"/>
      </w:pPr>
    </w:lvl>
    <w:lvl w:ilvl="3" w:tplc="47B2FE5A">
      <w:start w:val="1"/>
      <w:numFmt w:val="decimal"/>
      <w:lvlText w:val="%4."/>
      <w:lvlJc w:val="left"/>
      <w:pPr>
        <w:ind w:left="2959" w:hanging="360"/>
      </w:pPr>
    </w:lvl>
    <w:lvl w:ilvl="4" w:tplc="79A65DB0">
      <w:start w:val="1"/>
      <w:numFmt w:val="lowerLetter"/>
      <w:lvlText w:val="%5."/>
      <w:lvlJc w:val="left"/>
      <w:pPr>
        <w:ind w:left="3679" w:hanging="360"/>
      </w:pPr>
    </w:lvl>
    <w:lvl w:ilvl="5" w:tplc="88FA609E">
      <w:start w:val="1"/>
      <w:numFmt w:val="lowerRoman"/>
      <w:lvlText w:val="%6."/>
      <w:lvlJc w:val="right"/>
      <w:pPr>
        <w:ind w:left="4399" w:hanging="180"/>
      </w:pPr>
    </w:lvl>
    <w:lvl w:ilvl="6" w:tplc="07F210DE">
      <w:start w:val="1"/>
      <w:numFmt w:val="decimal"/>
      <w:lvlText w:val="%7."/>
      <w:lvlJc w:val="left"/>
      <w:pPr>
        <w:ind w:left="5119" w:hanging="360"/>
      </w:pPr>
    </w:lvl>
    <w:lvl w:ilvl="7" w:tplc="864C8FB2">
      <w:start w:val="1"/>
      <w:numFmt w:val="lowerLetter"/>
      <w:lvlText w:val="%8."/>
      <w:lvlJc w:val="left"/>
      <w:pPr>
        <w:ind w:left="5839" w:hanging="360"/>
      </w:pPr>
    </w:lvl>
    <w:lvl w:ilvl="8" w:tplc="28CA10DC">
      <w:start w:val="1"/>
      <w:numFmt w:val="lowerRoman"/>
      <w:lvlText w:val="%9."/>
      <w:lvlJc w:val="right"/>
      <w:pPr>
        <w:ind w:left="6559" w:hanging="180"/>
      </w:pPr>
    </w:lvl>
  </w:abstractNum>
  <w:abstractNum w:abstractNumId="84"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5" w15:restartNumberingAfterBreak="0">
    <w:nsid w:val="430E2D68"/>
    <w:multiLevelType w:val="hybridMultilevel"/>
    <w:tmpl w:val="3FF6367C"/>
    <w:lvl w:ilvl="0" w:tplc="0C684896">
      <w:start w:val="3"/>
      <w:numFmt w:val="decimal"/>
      <w:lvlText w:val="%1."/>
      <w:lvlJc w:val="left"/>
      <w:pPr>
        <w:ind w:left="720" w:hanging="360"/>
      </w:pPr>
      <w:rPr>
        <w:rFonts w:hint="default"/>
      </w:rPr>
    </w:lvl>
    <w:lvl w:ilvl="1" w:tplc="34E0F9C2" w:tentative="1">
      <w:start w:val="1"/>
      <w:numFmt w:val="lowerLetter"/>
      <w:lvlText w:val="%2."/>
      <w:lvlJc w:val="left"/>
      <w:pPr>
        <w:ind w:left="1440" w:hanging="360"/>
      </w:pPr>
    </w:lvl>
    <w:lvl w:ilvl="2" w:tplc="32321910" w:tentative="1">
      <w:start w:val="1"/>
      <w:numFmt w:val="lowerRoman"/>
      <w:lvlText w:val="%3."/>
      <w:lvlJc w:val="right"/>
      <w:pPr>
        <w:ind w:left="2160" w:hanging="180"/>
      </w:pPr>
    </w:lvl>
    <w:lvl w:ilvl="3" w:tplc="C2CA5E94" w:tentative="1">
      <w:start w:val="1"/>
      <w:numFmt w:val="decimal"/>
      <w:lvlText w:val="%4."/>
      <w:lvlJc w:val="left"/>
      <w:pPr>
        <w:ind w:left="2880" w:hanging="360"/>
      </w:pPr>
    </w:lvl>
    <w:lvl w:ilvl="4" w:tplc="C6F64678" w:tentative="1">
      <w:start w:val="1"/>
      <w:numFmt w:val="lowerLetter"/>
      <w:lvlText w:val="%5."/>
      <w:lvlJc w:val="left"/>
      <w:pPr>
        <w:ind w:left="3600" w:hanging="360"/>
      </w:pPr>
    </w:lvl>
    <w:lvl w:ilvl="5" w:tplc="F816F110" w:tentative="1">
      <w:start w:val="1"/>
      <w:numFmt w:val="lowerRoman"/>
      <w:lvlText w:val="%6."/>
      <w:lvlJc w:val="right"/>
      <w:pPr>
        <w:ind w:left="4320" w:hanging="180"/>
      </w:pPr>
    </w:lvl>
    <w:lvl w:ilvl="6" w:tplc="B86698C8" w:tentative="1">
      <w:start w:val="1"/>
      <w:numFmt w:val="decimal"/>
      <w:lvlText w:val="%7."/>
      <w:lvlJc w:val="left"/>
      <w:pPr>
        <w:ind w:left="5040" w:hanging="360"/>
      </w:pPr>
    </w:lvl>
    <w:lvl w:ilvl="7" w:tplc="C72C7F5E" w:tentative="1">
      <w:start w:val="1"/>
      <w:numFmt w:val="lowerLetter"/>
      <w:lvlText w:val="%8."/>
      <w:lvlJc w:val="left"/>
      <w:pPr>
        <w:ind w:left="5760" w:hanging="360"/>
      </w:pPr>
    </w:lvl>
    <w:lvl w:ilvl="8" w:tplc="A352ED6A" w:tentative="1">
      <w:start w:val="1"/>
      <w:numFmt w:val="lowerRoman"/>
      <w:lvlText w:val="%9."/>
      <w:lvlJc w:val="right"/>
      <w:pPr>
        <w:ind w:left="6480" w:hanging="180"/>
      </w:pPr>
    </w:lvl>
  </w:abstractNum>
  <w:abstractNum w:abstractNumId="86" w15:restartNumberingAfterBreak="0">
    <w:nsid w:val="439C7B7D"/>
    <w:multiLevelType w:val="hybridMultilevel"/>
    <w:tmpl w:val="2DB27EF4"/>
    <w:lvl w:ilvl="0" w:tplc="6FDE06F6">
      <w:start w:val="1"/>
      <w:numFmt w:val="decimal"/>
      <w:lvlText w:val="%1)"/>
      <w:lvlJc w:val="left"/>
      <w:pPr>
        <w:ind w:left="1440" w:hanging="360"/>
      </w:pPr>
      <w:rPr>
        <w:b w:val="0"/>
      </w:rPr>
    </w:lvl>
    <w:lvl w:ilvl="1" w:tplc="828CC5E0">
      <w:start w:val="1"/>
      <w:numFmt w:val="lowerLetter"/>
      <w:lvlText w:val="%2."/>
      <w:lvlJc w:val="left"/>
      <w:pPr>
        <w:ind w:left="2160" w:hanging="360"/>
      </w:pPr>
    </w:lvl>
    <w:lvl w:ilvl="2" w:tplc="B0D20F02">
      <w:start w:val="1"/>
      <w:numFmt w:val="lowerRoman"/>
      <w:lvlText w:val="%3."/>
      <w:lvlJc w:val="right"/>
      <w:pPr>
        <w:ind w:left="2880" w:hanging="180"/>
      </w:pPr>
    </w:lvl>
    <w:lvl w:ilvl="3" w:tplc="1478AB7A">
      <w:start w:val="1"/>
      <w:numFmt w:val="decimal"/>
      <w:lvlText w:val="%4."/>
      <w:lvlJc w:val="left"/>
      <w:pPr>
        <w:ind w:left="3600" w:hanging="360"/>
      </w:pPr>
    </w:lvl>
    <w:lvl w:ilvl="4" w:tplc="D12643F2">
      <w:start w:val="1"/>
      <w:numFmt w:val="lowerLetter"/>
      <w:lvlText w:val="%5."/>
      <w:lvlJc w:val="left"/>
      <w:pPr>
        <w:ind w:left="4320" w:hanging="360"/>
      </w:pPr>
    </w:lvl>
    <w:lvl w:ilvl="5" w:tplc="04CC5918">
      <w:start w:val="1"/>
      <w:numFmt w:val="lowerRoman"/>
      <w:lvlText w:val="%6."/>
      <w:lvlJc w:val="right"/>
      <w:pPr>
        <w:ind w:left="5040" w:hanging="180"/>
      </w:pPr>
    </w:lvl>
    <w:lvl w:ilvl="6" w:tplc="7F3214D6">
      <w:start w:val="1"/>
      <w:numFmt w:val="decimal"/>
      <w:lvlText w:val="%7."/>
      <w:lvlJc w:val="left"/>
      <w:pPr>
        <w:ind w:left="5760" w:hanging="360"/>
      </w:pPr>
    </w:lvl>
    <w:lvl w:ilvl="7" w:tplc="D4D44DE6">
      <w:start w:val="1"/>
      <w:numFmt w:val="lowerLetter"/>
      <w:lvlText w:val="%8."/>
      <w:lvlJc w:val="left"/>
      <w:pPr>
        <w:ind w:left="6480" w:hanging="360"/>
      </w:pPr>
    </w:lvl>
    <w:lvl w:ilvl="8" w:tplc="C0EA7724">
      <w:start w:val="1"/>
      <w:numFmt w:val="lowerRoman"/>
      <w:lvlText w:val="%9."/>
      <w:lvlJc w:val="right"/>
      <w:pPr>
        <w:ind w:left="7200" w:hanging="180"/>
      </w:pPr>
    </w:lvl>
  </w:abstractNum>
  <w:abstractNum w:abstractNumId="87" w15:restartNumberingAfterBreak="0">
    <w:nsid w:val="45F763A6"/>
    <w:multiLevelType w:val="hybridMultilevel"/>
    <w:tmpl w:val="651C6DEE"/>
    <w:lvl w:ilvl="0" w:tplc="B210990C">
      <w:start w:val="1"/>
      <w:numFmt w:val="decimal"/>
      <w:lvlText w:val="%1."/>
      <w:lvlJc w:val="left"/>
      <w:pPr>
        <w:ind w:left="720" w:hanging="360"/>
      </w:pPr>
      <w:rPr>
        <w:b w:val="0"/>
      </w:rPr>
    </w:lvl>
    <w:lvl w:ilvl="1" w:tplc="CC86D828">
      <w:start w:val="1"/>
      <w:numFmt w:val="lowerLetter"/>
      <w:lvlText w:val="%2."/>
      <w:lvlJc w:val="left"/>
      <w:pPr>
        <w:ind w:left="1440" w:hanging="360"/>
      </w:pPr>
    </w:lvl>
    <w:lvl w:ilvl="2" w:tplc="278C752E">
      <w:start w:val="1"/>
      <w:numFmt w:val="lowerRoman"/>
      <w:lvlText w:val="%3."/>
      <w:lvlJc w:val="right"/>
      <w:pPr>
        <w:ind w:left="2160" w:hanging="180"/>
      </w:pPr>
    </w:lvl>
    <w:lvl w:ilvl="3" w:tplc="F8BE4E18">
      <w:start w:val="1"/>
      <w:numFmt w:val="decimal"/>
      <w:lvlText w:val="%4."/>
      <w:lvlJc w:val="left"/>
      <w:pPr>
        <w:ind w:left="2880" w:hanging="360"/>
      </w:pPr>
    </w:lvl>
    <w:lvl w:ilvl="4" w:tplc="83BE7A80">
      <w:start w:val="1"/>
      <w:numFmt w:val="lowerLetter"/>
      <w:lvlText w:val="%5."/>
      <w:lvlJc w:val="left"/>
      <w:pPr>
        <w:ind w:left="3600" w:hanging="360"/>
      </w:pPr>
    </w:lvl>
    <w:lvl w:ilvl="5" w:tplc="E3FA7BB8">
      <w:start w:val="1"/>
      <w:numFmt w:val="lowerRoman"/>
      <w:lvlText w:val="%6."/>
      <w:lvlJc w:val="right"/>
      <w:pPr>
        <w:ind w:left="4320" w:hanging="180"/>
      </w:pPr>
    </w:lvl>
    <w:lvl w:ilvl="6" w:tplc="B5DAE440">
      <w:start w:val="1"/>
      <w:numFmt w:val="decimal"/>
      <w:lvlText w:val="%7."/>
      <w:lvlJc w:val="left"/>
      <w:pPr>
        <w:ind w:left="5040" w:hanging="360"/>
      </w:pPr>
    </w:lvl>
    <w:lvl w:ilvl="7" w:tplc="2EAE357C">
      <w:start w:val="1"/>
      <w:numFmt w:val="lowerLetter"/>
      <w:lvlText w:val="%8."/>
      <w:lvlJc w:val="left"/>
      <w:pPr>
        <w:ind w:left="5760" w:hanging="360"/>
      </w:pPr>
    </w:lvl>
    <w:lvl w:ilvl="8" w:tplc="2A02F5E4">
      <w:start w:val="1"/>
      <w:numFmt w:val="lowerRoman"/>
      <w:lvlText w:val="%9."/>
      <w:lvlJc w:val="right"/>
      <w:pPr>
        <w:ind w:left="6480" w:hanging="180"/>
      </w:pPr>
    </w:lvl>
  </w:abstractNum>
  <w:abstractNum w:abstractNumId="88"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9"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0"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1" w15:restartNumberingAfterBreak="0">
    <w:nsid w:val="4AD934CC"/>
    <w:multiLevelType w:val="hybridMultilevel"/>
    <w:tmpl w:val="62E45DB0"/>
    <w:lvl w:ilvl="0" w:tplc="65CE2652">
      <w:start w:val="1"/>
      <w:numFmt w:val="upperLetter"/>
      <w:lvlText w:val="%1."/>
      <w:lvlJc w:val="left"/>
      <w:pPr>
        <w:ind w:left="720" w:hanging="360"/>
      </w:pPr>
      <w:rPr>
        <w:rFonts w:cs="Times New Roman"/>
      </w:rPr>
    </w:lvl>
    <w:lvl w:ilvl="1" w:tplc="691AABAC" w:tentative="1">
      <w:start w:val="1"/>
      <w:numFmt w:val="lowerLetter"/>
      <w:lvlText w:val="%2."/>
      <w:lvlJc w:val="left"/>
      <w:pPr>
        <w:ind w:left="1440" w:hanging="360"/>
      </w:pPr>
    </w:lvl>
    <w:lvl w:ilvl="2" w:tplc="7698FF34" w:tentative="1">
      <w:start w:val="1"/>
      <w:numFmt w:val="lowerRoman"/>
      <w:lvlText w:val="%3."/>
      <w:lvlJc w:val="right"/>
      <w:pPr>
        <w:ind w:left="2160" w:hanging="180"/>
      </w:pPr>
    </w:lvl>
    <w:lvl w:ilvl="3" w:tplc="F564BC60" w:tentative="1">
      <w:start w:val="1"/>
      <w:numFmt w:val="decimal"/>
      <w:lvlText w:val="%4."/>
      <w:lvlJc w:val="left"/>
      <w:pPr>
        <w:ind w:left="2880" w:hanging="360"/>
      </w:pPr>
    </w:lvl>
    <w:lvl w:ilvl="4" w:tplc="590226EC" w:tentative="1">
      <w:start w:val="1"/>
      <w:numFmt w:val="lowerLetter"/>
      <w:lvlText w:val="%5."/>
      <w:lvlJc w:val="left"/>
      <w:pPr>
        <w:ind w:left="3600" w:hanging="360"/>
      </w:pPr>
    </w:lvl>
    <w:lvl w:ilvl="5" w:tplc="A3209BE0" w:tentative="1">
      <w:start w:val="1"/>
      <w:numFmt w:val="lowerRoman"/>
      <w:lvlText w:val="%6."/>
      <w:lvlJc w:val="right"/>
      <w:pPr>
        <w:ind w:left="4320" w:hanging="180"/>
      </w:pPr>
    </w:lvl>
    <w:lvl w:ilvl="6" w:tplc="88BE7BAE" w:tentative="1">
      <w:start w:val="1"/>
      <w:numFmt w:val="decimal"/>
      <w:lvlText w:val="%7."/>
      <w:lvlJc w:val="left"/>
      <w:pPr>
        <w:ind w:left="5040" w:hanging="360"/>
      </w:pPr>
    </w:lvl>
    <w:lvl w:ilvl="7" w:tplc="40AEA22E" w:tentative="1">
      <w:start w:val="1"/>
      <w:numFmt w:val="lowerLetter"/>
      <w:lvlText w:val="%8."/>
      <w:lvlJc w:val="left"/>
      <w:pPr>
        <w:ind w:left="5760" w:hanging="360"/>
      </w:pPr>
    </w:lvl>
    <w:lvl w:ilvl="8" w:tplc="3A88D5B8" w:tentative="1">
      <w:start w:val="1"/>
      <w:numFmt w:val="lowerRoman"/>
      <w:lvlText w:val="%9."/>
      <w:lvlJc w:val="right"/>
      <w:pPr>
        <w:ind w:left="6480" w:hanging="180"/>
      </w:pPr>
    </w:lvl>
  </w:abstractNum>
  <w:abstractNum w:abstractNumId="92" w15:restartNumberingAfterBreak="0">
    <w:nsid w:val="4C8C6DC3"/>
    <w:multiLevelType w:val="multilevel"/>
    <w:tmpl w:val="DBDC0FE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94" w15:restartNumberingAfterBreak="0">
    <w:nsid w:val="4D7E2FC5"/>
    <w:multiLevelType w:val="hybridMultilevel"/>
    <w:tmpl w:val="C680D790"/>
    <w:lvl w:ilvl="0" w:tplc="D1F42DC2">
      <w:start w:val="1"/>
      <w:numFmt w:val="lowerLetter"/>
      <w:lvlText w:val="%1)"/>
      <w:lvlJc w:val="left"/>
      <w:pPr>
        <w:ind w:left="720" w:hanging="360"/>
      </w:pPr>
    </w:lvl>
    <w:lvl w:ilvl="1" w:tplc="D05CD002">
      <w:start w:val="1"/>
      <w:numFmt w:val="lowerLetter"/>
      <w:lvlText w:val="%2."/>
      <w:lvlJc w:val="left"/>
      <w:pPr>
        <w:ind w:left="1440" w:hanging="360"/>
      </w:pPr>
    </w:lvl>
    <w:lvl w:ilvl="2" w:tplc="580A12A8">
      <w:start w:val="1"/>
      <w:numFmt w:val="lowerLetter"/>
      <w:lvlText w:val="%3)"/>
      <w:lvlJc w:val="left"/>
      <w:pPr>
        <w:ind w:left="2160" w:hanging="180"/>
      </w:pPr>
    </w:lvl>
    <w:lvl w:ilvl="3" w:tplc="137E35EA">
      <w:start w:val="1"/>
      <w:numFmt w:val="decimal"/>
      <w:lvlText w:val="%4."/>
      <w:lvlJc w:val="left"/>
      <w:pPr>
        <w:ind w:left="2880" w:hanging="360"/>
      </w:pPr>
      <w:rPr>
        <w:rFonts w:hint="default"/>
        <w:b w:val="0"/>
      </w:rPr>
    </w:lvl>
    <w:lvl w:ilvl="4" w:tplc="9A588D0C" w:tentative="1">
      <w:start w:val="1"/>
      <w:numFmt w:val="lowerLetter"/>
      <w:lvlText w:val="%5."/>
      <w:lvlJc w:val="left"/>
      <w:pPr>
        <w:ind w:left="3600" w:hanging="360"/>
      </w:pPr>
    </w:lvl>
    <w:lvl w:ilvl="5" w:tplc="975C4978" w:tentative="1">
      <w:start w:val="1"/>
      <w:numFmt w:val="lowerRoman"/>
      <w:lvlText w:val="%6."/>
      <w:lvlJc w:val="right"/>
      <w:pPr>
        <w:ind w:left="4320" w:hanging="180"/>
      </w:pPr>
    </w:lvl>
    <w:lvl w:ilvl="6" w:tplc="15604D0A" w:tentative="1">
      <w:start w:val="1"/>
      <w:numFmt w:val="decimal"/>
      <w:lvlText w:val="%7."/>
      <w:lvlJc w:val="left"/>
      <w:pPr>
        <w:ind w:left="5040" w:hanging="360"/>
      </w:pPr>
    </w:lvl>
    <w:lvl w:ilvl="7" w:tplc="DC8212AA" w:tentative="1">
      <w:start w:val="1"/>
      <w:numFmt w:val="lowerLetter"/>
      <w:lvlText w:val="%8."/>
      <w:lvlJc w:val="left"/>
      <w:pPr>
        <w:ind w:left="5760" w:hanging="360"/>
      </w:pPr>
    </w:lvl>
    <w:lvl w:ilvl="8" w:tplc="7C5AE69A" w:tentative="1">
      <w:start w:val="1"/>
      <w:numFmt w:val="lowerRoman"/>
      <w:lvlText w:val="%9."/>
      <w:lvlJc w:val="right"/>
      <w:pPr>
        <w:ind w:left="6480" w:hanging="180"/>
      </w:pPr>
    </w:lvl>
  </w:abstractNum>
  <w:abstractNum w:abstractNumId="95" w15:restartNumberingAfterBreak="0">
    <w:nsid w:val="4E89126D"/>
    <w:multiLevelType w:val="hybridMultilevel"/>
    <w:tmpl w:val="942854BC"/>
    <w:lvl w:ilvl="0" w:tplc="68EA486E">
      <w:start w:val="1"/>
      <w:numFmt w:val="decimal"/>
      <w:lvlText w:val="%1)"/>
      <w:lvlJc w:val="left"/>
      <w:pPr>
        <w:ind w:left="720" w:hanging="360"/>
      </w:pPr>
    </w:lvl>
    <w:lvl w:ilvl="1" w:tplc="FAB46174">
      <w:start w:val="1"/>
      <w:numFmt w:val="lowerLetter"/>
      <w:lvlText w:val="%2."/>
      <w:lvlJc w:val="left"/>
      <w:pPr>
        <w:ind w:left="1440" w:hanging="360"/>
      </w:pPr>
    </w:lvl>
    <w:lvl w:ilvl="2" w:tplc="180A9106">
      <w:start w:val="1"/>
      <w:numFmt w:val="lowerRoman"/>
      <w:lvlText w:val="%3."/>
      <w:lvlJc w:val="right"/>
      <w:pPr>
        <w:ind w:left="2160" w:hanging="180"/>
      </w:pPr>
    </w:lvl>
    <w:lvl w:ilvl="3" w:tplc="07582C34">
      <w:start w:val="1"/>
      <w:numFmt w:val="decimal"/>
      <w:lvlText w:val="%4."/>
      <w:lvlJc w:val="left"/>
      <w:pPr>
        <w:ind w:left="2880" w:hanging="360"/>
      </w:pPr>
    </w:lvl>
    <w:lvl w:ilvl="4" w:tplc="47DAD24A">
      <w:start w:val="1"/>
      <w:numFmt w:val="lowerLetter"/>
      <w:lvlText w:val="%5."/>
      <w:lvlJc w:val="left"/>
      <w:pPr>
        <w:ind w:left="3600" w:hanging="360"/>
      </w:pPr>
    </w:lvl>
    <w:lvl w:ilvl="5" w:tplc="E54E9AAC">
      <w:start w:val="1"/>
      <w:numFmt w:val="lowerRoman"/>
      <w:lvlText w:val="%6."/>
      <w:lvlJc w:val="right"/>
      <w:pPr>
        <w:ind w:left="4320" w:hanging="180"/>
      </w:pPr>
    </w:lvl>
    <w:lvl w:ilvl="6" w:tplc="3FB8DD58">
      <w:start w:val="1"/>
      <w:numFmt w:val="decimal"/>
      <w:lvlText w:val="%7."/>
      <w:lvlJc w:val="left"/>
      <w:pPr>
        <w:ind w:left="5040" w:hanging="360"/>
      </w:pPr>
    </w:lvl>
    <w:lvl w:ilvl="7" w:tplc="FEDC0B80">
      <w:start w:val="1"/>
      <w:numFmt w:val="lowerLetter"/>
      <w:lvlText w:val="%8."/>
      <w:lvlJc w:val="left"/>
      <w:pPr>
        <w:ind w:left="5760" w:hanging="360"/>
      </w:pPr>
    </w:lvl>
    <w:lvl w:ilvl="8" w:tplc="7FA2E5B6">
      <w:start w:val="1"/>
      <w:numFmt w:val="lowerRoman"/>
      <w:lvlText w:val="%9."/>
      <w:lvlJc w:val="right"/>
      <w:pPr>
        <w:ind w:left="6480" w:hanging="180"/>
      </w:pPr>
    </w:lvl>
  </w:abstractNum>
  <w:abstractNum w:abstractNumId="96"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8" w15:restartNumberingAfterBreak="0">
    <w:nsid w:val="50B6246A"/>
    <w:multiLevelType w:val="hybridMultilevel"/>
    <w:tmpl w:val="E208DF02"/>
    <w:lvl w:ilvl="0" w:tplc="3196A5A8">
      <w:start w:val="1"/>
      <w:numFmt w:val="lowerLetter"/>
      <w:lvlText w:val="%1)"/>
      <w:lvlJc w:val="left"/>
      <w:pPr>
        <w:tabs>
          <w:tab w:val="num" w:pos="0"/>
        </w:tabs>
        <w:ind w:left="720" w:hanging="360"/>
      </w:pPr>
      <w:rPr>
        <w:b w:val="0"/>
      </w:rPr>
    </w:lvl>
    <w:lvl w:ilvl="1" w:tplc="9D68097A">
      <w:start w:val="1"/>
      <w:numFmt w:val="decimal"/>
      <w:lvlText w:val="%2."/>
      <w:lvlJc w:val="left"/>
      <w:pPr>
        <w:tabs>
          <w:tab w:val="num" w:pos="1495"/>
        </w:tabs>
        <w:ind w:left="1495" w:hanging="360"/>
      </w:pPr>
      <w:rPr>
        <w:rFonts w:cs="Times New Roman"/>
        <w:b w:val="0"/>
        <w:sz w:val="24"/>
        <w:szCs w:val="24"/>
      </w:rPr>
    </w:lvl>
    <w:lvl w:ilvl="2" w:tplc="C8C26124">
      <w:start w:val="1"/>
      <w:numFmt w:val="decimal"/>
      <w:lvlText w:val="%3."/>
      <w:lvlJc w:val="left"/>
      <w:pPr>
        <w:tabs>
          <w:tab w:val="num" w:pos="2160"/>
        </w:tabs>
        <w:ind w:left="2160" w:hanging="360"/>
      </w:pPr>
      <w:rPr>
        <w:rFonts w:cs="Times New Roman"/>
      </w:rPr>
    </w:lvl>
    <w:lvl w:ilvl="3" w:tplc="0FDE0830">
      <w:start w:val="1"/>
      <w:numFmt w:val="decimal"/>
      <w:lvlText w:val="%4."/>
      <w:lvlJc w:val="left"/>
      <w:pPr>
        <w:tabs>
          <w:tab w:val="num" w:pos="2880"/>
        </w:tabs>
        <w:ind w:left="2880" w:hanging="360"/>
      </w:pPr>
      <w:rPr>
        <w:rFonts w:cs="Times New Roman"/>
      </w:rPr>
    </w:lvl>
    <w:lvl w:ilvl="4" w:tplc="6C30F604">
      <w:start w:val="1"/>
      <w:numFmt w:val="decimal"/>
      <w:lvlText w:val="%5."/>
      <w:lvlJc w:val="left"/>
      <w:pPr>
        <w:tabs>
          <w:tab w:val="num" w:pos="3600"/>
        </w:tabs>
        <w:ind w:left="3600" w:hanging="360"/>
      </w:pPr>
      <w:rPr>
        <w:rFonts w:cs="Times New Roman"/>
      </w:rPr>
    </w:lvl>
    <w:lvl w:ilvl="5" w:tplc="A320996C">
      <w:start w:val="1"/>
      <w:numFmt w:val="decimal"/>
      <w:lvlText w:val="%6."/>
      <w:lvlJc w:val="left"/>
      <w:pPr>
        <w:tabs>
          <w:tab w:val="num" w:pos="4320"/>
        </w:tabs>
        <w:ind w:left="4320" w:hanging="360"/>
      </w:pPr>
      <w:rPr>
        <w:rFonts w:cs="Times New Roman"/>
      </w:rPr>
    </w:lvl>
    <w:lvl w:ilvl="6" w:tplc="2ED64D74">
      <w:start w:val="1"/>
      <w:numFmt w:val="decimal"/>
      <w:lvlText w:val="%7."/>
      <w:lvlJc w:val="left"/>
      <w:pPr>
        <w:tabs>
          <w:tab w:val="num" w:pos="5040"/>
        </w:tabs>
        <w:ind w:left="5040" w:hanging="360"/>
      </w:pPr>
      <w:rPr>
        <w:rFonts w:cs="Times New Roman"/>
      </w:rPr>
    </w:lvl>
    <w:lvl w:ilvl="7" w:tplc="DE9A3B40">
      <w:start w:val="1"/>
      <w:numFmt w:val="decimal"/>
      <w:lvlText w:val="%8."/>
      <w:lvlJc w:val="left"/>
      <w:pPr>
        <w:tabs>
          <w:tab w:val="num" w:pos="5760"/>
        </w:tabs>
        <w:ind w:left="5760" w:hanging="360"/>
      </w:pPr>
      <w:rPr>
        <w:rFonts w:cs="Times New Roman"/>
      </w:rPr>
    </w:lvl>
    <w:lvl w:ilvl="8" w:tplc="7528E7D4">
      <w:start w:val="1"/>
      <w:numFmt w:val="decimal"/>
      <w:lvlText w:val="%9."/>
      <w:lvlJc w:val="left"/>
      <w:pPr>
        <w:tabs>
          <w:tab w:val="num" w:pos="6480"/>
        </w:tabs>
        <w:ind w:left="6480" w:hanging="360"/>
      </w:pPr>
      <w:rPr>
        <w:rFonts w:cs="Times New Roman"/>
      </w:rPr>
    </w:lvl>
  </w:abstractNum>
  <w:abstractNum w:abstractNumId="99" w15:restartNumberingAfterBreak="0">
    <w:nsid w:val="51AC7149"/>
    <w:multiLevelType w:val="multilevel"/>
    <w:tmpl w:val="EB605AF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0" w15:restartNumberingAfterBreak="0">
    <w:nsid w:val="52287D0E"/>
    <w:multiLevelType w:val="hybridMultilevel"/>
    <w:tmpl w:val="897252FA"/>
    <w:styleLink w:val="ImportedStyle10"/>
    <w:lvl w:ilvl="0" w:tplc="81C04556">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37E712A">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AC415B4">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FAADE08">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C1E2CA8">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74CA670">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172A30E">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19C3CEC">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840CA92">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53650569"/>
    <w:multiLevelType w:val="hybridMultilevel"/>
    <w:tmpl w:val="72185DB4"/>
    <w:styleLink w:val="ImportedStyle13"/>
    <w:lvl w:ilvl="0" w:tplc="F002114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540796">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527D86">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4989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230B8">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AFD08">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F8DBDC">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A66258">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FF2E">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4272A72"/>
    <w:multiLevelType w:val="hybridMultilevel"/>
    <w:tmpl w:val="458ECD90"/>
    <w:lvl w:ilvl="0" w:tplc="C534DE04">
      <w:start w:val="1"/>
      <w:numFmt w:val="decimal"/>
      <w:lvlText w:val="%1)"/>
      <w:lvlJc w:val="left"/>
      <w:pPr>
        <w:ind w:left="643" w:hanging="360"/>
      </w:pPr>
      <w:rPr>
        <w:rFonts w:asciiTheme="minorHAnsi" w:hAnsiTheme="minorHAnsi" w:cstheme="minorHAnsi" w:hint="default"/>
        <w:b w:val="0"/>
        <w:sz w:val="22"/>
        <w:szCs w:val="22"/>
      </w:rPr>
    </w:lvl>
    <w:lvl w:ilvl="1" w:tplc="E782F3B2">
      <w:start w:val="1"/>
      <w:numFmt w:val="lowerLetter"/>
      <w:lvlText w:val="%2."/>
      <w:lvlJc w:val="left"/>
      <w:pPr>
        <w:ind w:left="1363" w:hanging="360"/>
      </w:pPr>
    </w:lvl>
    <w:lvl w:ilvl="2" w:tplc="A8B4A6E0" w:tentative="1">
      <w:start w:val="1"/>
      <w:numFmt w:val="lowerRoman"/>
      <w:lvlText w:val="%3."/>
      <w:lvlJc w:val="right"/>
      <w:pPr>
        <w:ind w:left="2083" w:hanging="180"/>
      </w:pPr>
    </w:lvl>
    <w:lvl w:ilvl="3" w:tplc="6C986A40" w:tentative="1">
      <w:start w:val="1"/>
      <w:numFmt w:val="decimal"/>
      <w:lvlText w:val="%4."/>
      <w:lvlJc w:val="left"/>
      <w:pPr>
        <w:ind w:left="2803" w:hanging="360"/>
      </w:pPr>
    </w:lvl>
    <w:lvl w:ilvl="4" w:tplc="A0EC09B2" w:tentative="1">
      <w:start w:val="1"/>
      <w:numFmt w:val="lowerLetter"/>
      <w:lvlText w:val="%5."/>
      <w:lvlJc w:val="left"/>
      <w:pPr>
        <w:ind w:left="3523" w:hanging="360"/>
      </w:pPr>
    </w:lvl>
    <w:lvl w:ilvl="5" w:tplc="4976C370" w:tentative="1">
      <w:start w:val="1"/>
      <w:numFmt w:val="lowerRoman"/>
      <w:lvlText w:val="%6."/>
      <w:lvlJc w:val="right"/>
      <w:pPr>
        <w:ind w:left="4243" w:hanging="180"/>
      </w:pPr>
    </w:lvl>
    <w:lvl w:ilvl="6" w:tplc="2312C7FC" w:tentative="1">
      <w:start w:val="1"/>
      <w:numFmt w:val="decimal"/>
      <w:lvlText w:val="%7."/>
      <w:lvlJc w:val="left"/>
      <w:pPr>
        <w:ind w:left="4963" w:hanging="360"/>
      </w:pPr>
    </w:lvl>
    <w:lvl w:ilvl="7" w:tplc="BA5E4B8E" w:tentative="1">
      <w:start w:val="1"/>
      <w:numFmt w:val="lowerLetter"/>
      <w:lvlText w:val="%8."/>
      <w:lvlJc w:val="left"/>
      <w:pPr>
        <w:ind w:left="5683" w:hanging="360"/>
      </w:pPr>
    </w:lvl>
    <w:lvl w:ilvl="8" w:tplc="07FCBF9A" w:tentative="1">
      <w:start w:val="1"/>
      <w:numFmt w:val="lowerRoman"/>
      <w:lvlText w:val="%9."/>
      <w:lvlJc w:val="right"/>
      <w:pPr>
        <w:ind w:left="6403" w:hanging="180"/>
      </w:pPr>
    </w:lvl>
  </w:abstractNum>
  <w:abstractNum w:abstractNumId="103" w15:restartNumberingAfterBreak="0">
    <w:nsid w:val="54A62336"/>
    <w:multiLevelType w:val="hybridMultilevel"/>
    <w:tmpl w:val="186ADBF2"/>
    <w:lvl w:ilvl="0" w:tplc="6A72FF40">
      <w:start w:val="1"/>
      <w:numFmt w:val="decimal"/>
      <w:lvlText w:val="%1)"/>
      <w:lvlJc w:val="left"/>
      <w:pPr>
        <w:ind w:left="1080" w:hanging="360"/>
      </w:pPr>
    </w:lvl>
    <w:lvl w:ilvl="1" w:tplc="F53CBFEE">
      <w:start w:val="1"/>
      <w:numFmt w:val="lowerLetter"/>
      <w:lvlText w:val="%2."/>
      <w:lvlJc w:val="left"/>
      <w:pPr>
        <w:ind w:left="1800" w:hanging="360"/>
      </w:pPr>
    </w:lvl>
    <w:lvl w:ilvl="2" w:tplc="92AA2E8C" w:tentative="1">
      <w:start w:val="1"/>
      <w:numFmt w:val="lowerRoman"/>
      <w:lvlText w:val="%3."/>
      <w:lvlJc w:val="right"/>
      <w:pPr>
        <w:ind w:left="2520" w:hanging="180"/>
      </w:pPr>
    </w:lvl>
    <w:lvl w:ilvl="3" w:tplc="FCD882BA" w:tentative="1">
      <w:start w:val="1"/>
      <w:numFmt w:val="decimal"/>
      <w:lvlText w:val="%4."/>
      <w:lvlJc w:val="left"/>
      <w:pPr>
        <w:ind w:left="3240" w:hanging="360"/>
      </w:pPr>
    </w:lvl>
    <w:lvl w:ilvl="4" w:tplc="80E8EB8A" w:tentative="1">
      <w:start w:val="1"/>
      <w:numFmt w:val="lowerLetter"/>
      <w:lvlText w:val="%5."/>
      <w:lvlJc w:val="left"/>
      <w:pPr>
        <w:ind w:left="3960" w:hanging="360"/>
      </w:pPr>
    </w:lvl>
    <w:lvl w:ilvl="5" w:tplc="AA66959C" w:tentative="1">
      <w:start w:val="1"/>
      <w:numFmt w:val="lowerRoman"/>
      <w:lvlText w:val="%6."/>
      <w:lvlJc w:val="right"/>
      <w:pPr>
        <w:ind w:left="4680" w:hanging="180"/>
      </w:pPr>
    </w:lvl>
    <w:lvl w:ilvl="6" w:tplc="1376E248" w:tentative="1">
      <w:start w:val="1"/>
      <w:numFmt w:val="decimal"/>
      <w:lvlText w:val="%7."/>
      <w:lvlJc w:val="left"/>
      <w:pPr>
        <w:ind w:left="5400" w:hanging="360"/>
      </w:pPr>
    </w:lvl>
    <w:lvl w:ilvl="7" w:tplc="76B0A15E" w:tentative="1">
      <w:start w:val="1"/>
      <w:numFmt w:val="lowerLetter"/>
      <w:lvlText w:val="%8."/>
      <w:lvlJc w:val="left"/>
      <w:pPr>
        <w:ind w:left="6120" w:hanging="360"/>
      </w:pPr>
    </w:lvl>
    <w:lvl w:ilvl="8" w:tplc="39E0BE06" w:tentative="1">
      <w:start w:val="1"/>
      <w:numFmt w:val="lowerRoman"/>
      <w:lvlText w:val="%9."/>
      <w:lvlJc w:val="right"/>
      <w:pPr>
        <w:ind w:left="6840" w:hanging="180"/>
      </w:pPr>
    </w:lvl>
  </w:abstractNum>
  <w:abstractNum w:abstractNumId="104" w15:restartNumberingAfterBreak="0">
    <w:nsid w:val="55F43F19"/>
    <w:multiLevelType w:val="hybridMultilevel"/>
    <w:tmpl w:val="C93C8324"/>
    <w:lvl w:ilvl="0" w:tplc="2FFAF5E0">
      <w:start w:val="1"/>
      <w:numFmt w:val="lowerLetter"/>
      <w:lvlText w:val="%1)"/>
      <w:lvlJc w:val="left"/>
      <w:pPr>
        <w:ind w:left="1069" w:hanging="360"/>
      </w:pPr>
    </w:lvl>
    <w:lvl w:ilvl="1" w:tplc="4074FA02">
      <w:start w:val="1"/>
      <w:numFmt w:val="lowerLetter"/>
      <w:lvlText w:val="%2."/>
      <w:lvlJc w:val="left"/>
      <w:pPr>
        <w:ind w:left="1789" w:hanging="360"/>
      </w:pPr>
    </w:lvl>
    <w:lvl w:ilvl="2" w:tplc="D0F6F572" w:tentative="1">
      <w:start w:val="1"/>
      <w:numFmt w:val="lowerRoman"/>
      <w:lvlText w:val="%3."/>
      <w:lvlJc w:val="right"/>
      <w:pPr>
        <w:ind w:left="2509" w:hanging="180"/>
      </w:pPr>
    </w:lvl>
    <w:lvl w:ilvl="3" w:tplc="9D6CDB92" w:tentative="1">
      <w:start w:val="1"/>
      <w:numFmt w:val="decimal"/>
      <w:lvlText w:val="%4."/>
      <w:lvlJc w:val="left"/>
      <w:pPr>
        <w:ind w:left="3229" w:hanging="360"/>
      </w:pPr>
    </w:lvl>
    <w:lvl w:ilvl="4" w:tplc="E92838AA" w:tentative="1">
      <w:start w:val="1"/>
      <w:numFmt w:val="lowerLetter"/>
      <w:lvlText w:val="%5."/>
      <w:lvlJc w:val="left"/>
      <w:pPr>
        <w:ind w:left="3949" w:hanging="360"/>
      </w:pPr>
    </w:lvl>
    <w:lvl w:ilvl="5" w:tplc="2F3424F2" w:tentative="1">
      <w:start w:val="1"/>
      <w:numFmt w:val="lowerRoman"/>
      <w:lvlText w:val="%6."/>
      <w:lvlJc w:val="right"/>
      <w:pPr>
        <w:ind w:left="4669" w:hanging="180"/>
      </w:pPr>
    </w:lvl>
    <w:lvl w:ilvl="6" w:tplc="E3DCE9D2" w:tentative="1">
      <w:start w:val="1"/>
      <w:numFmt w:val="decimal"/>
      <w:lvlText w:val="%7."/>
      <w:lvlJc w:val="left"/>
      <w:pPr>
        <w:ind w:left="5389" w:hanging="360"/>
      </w:pPr>
    </w:lvl>
    <w:lvl w:ilvl="7" w:tplc="CC7E8C00" w:tentative="1">
      <w:start w:val="1"/>
      <w:numFmt w:val="lowerLetter"/>
      <w:lvlText w:val="%8."/>
      <w:lvlJc w:val="left"/>
      <w:pPr>
        <w:ind w:left="6109" w:hanging="360"/>
      </w:pPr>
    </w:lvl>
    <w:lvl w:ilvl="8" w:tplc="836E8936" w:tentative="1">
      <w:start w:val="1"/>
      <w:numFmt w:val="lowerRoman"/>
      <w:lvlText w:val="%9."/>
      <w:lvlJc w:val="right"/>
      <w:pPr>
        <w:ind w:left="6829" w:hanging="180"/>
      </w:pPr>
    </w:lvl>
  </w:abstractNum>
  <w:abstractNum w:abstractNumId="105" w15:restartNumberingAfterBreak="0">
    <w:nsid w:val="59182AAB"/>
    <w:multiLevelType w:val="hybridMultilevel"/>
    <w:tmpl w:val="36A2469E"/>
    <w:lvl w:ilvl="0" w:tplc="46906C4C">
      <w:start w:val="1"/>
      <w:numFmt w:val="lowerLetter"/>
      <w:lvlText w:val="%1)"/>
      <w:lvlJc w:val="left"/>
      <w:pPr>
        <w:ind w:left="1835" w:hanging="360"/>
      </w:pPr>
    </w:lvl>
    <w:lvl w:ilvl="1" w:tplc="1CCC3B76" w:tentative="1">
      <w:start w:val="1"/>
      <w:numFmt w:val="lowerLetter"/>
      <w:lvlText w:val="%2."/>
      <w:lvlJc w:val="left"/>
      <w:pPr>
        <w:ind w:left="2555" w:hanging="360"/>
      </w:pPr>
    </w:lvl>
    <w:lvl w:ilvl="2" w:tplc="A4CC933C" w:tentative="1">
      <w:start w:val="1"/>
      <w:numFmt w:val="lowerRoman"/>
      <w:lvlText w:val="%3."/>
      <w:lvlJc w:val="right"/>
      <w:pPr>
        <w:ind w:left="3275" w:hanging="180"/>
      </w:pPr>
    </w:lvl>
    <w:lvl w:ilvl="3" w:tplc="DC4ABBEA" w:tentative="1">
      <w:start w:val="1"/>
      <w:numFmt w:val="decimal"/>
      <w:lvlText w:val="%4."/>
      <w:lvlJc w:val="left"/>
      <w:pPr>
        <w:ind w:left="3995" w:hanging="360"/>
      </w:pPr>
    </w:lvl>
    <w:lvl w:ilvl="4" w:tplc="A63CFF58" w:tentative="1">
      <w:start w:val="1"/>
      <w:numFmt w:val="lowerLetter"/>
      <w:lvlText w:val="%5."/>
      <w:lvlJc w:val="left"/>
      <w:pPr>
        <w:ind w:left="4715" w:hanging="360"/>
      </w:pPr>
    </w:lvl>
    <w:lvl w:ilvl="5" w:tplc="6D4433C0" w:tentative="1">
      <w:start w:val="1"/>
      <w:numFmt w:val="lowerRoman"/>
      <w:lvlText w:val="%6."/>
      <w:lvlJc w:val="right"/>
      <w:pPr>
        <w:ind w:left="5435" w:hanging="180"/>
      </w:pPr>
    </w:lvl>
    <w:lvl w:ilvl="6" w:tplc="9A38E810" w:tentative="1">
      <w:start w:val="1"/>
      <w:numFmt w:val="decimal"/>
      <w:lvlText w:val="%7."/>
      <w:lvlJc w:val="left"/>
      <w:pPr>
        <w:ind w:left="6155" w:hanging="360"/>
      </w:pPr>
    </w:lvl>
    <w:lvl w:ilvl="7" w:tplc="2EB4F38E" w:tentative="1">
      <w:start w:val="1"/>
      <w:numFmt w:val="lowerLetter"/>
      <w:lvlText w:val="%8."/>
      <w:lvlJc w:val="left"/>
      <w:pPr>
        <w:ind w:left="6875" w:hanging="360"/>
      </w:pPr>
    </w:lvl>
    <w:lvl w:ilvl="8" w:tplc="0F04745C" w:tentative="1">
      <w:start w:val="1"/>
      <w:numFmt w:val="lowerRoman"/>
      <w:lvlText w:val="%9."/>
      <w:lvlJc w:val="right"/>
      <w:pPr>
        <w:ind w:left="7595" w:hanging="180"/>
      </w:pPr>
    </w:lvl>
  </w:abstractNum>
  <w:abstractNum w:abstractNumId="106" w15:restartNumberingAfterBreak="0">
    <w:nsid w:val="59316D24"/>
    <w:multiLevelType w:val="hybridMultilevel"/>
    <w:tmpl w:val="A1281C68"/>
    <w:lvl w:ilvl="0" w:tplc="61F2F848">
      <w:start w:val="1"/>
      <w:numFmt w:val="decimal"/>
      <w:lvlText w:val="%1)"/>
      <w:lvlJc w:val="left"/>
      <w:pPr>
        <w:ind w:left="1440" w:hanging="360"/>
      </w:pPr>
      <w:rPr>
        <w:b w:val="0"/>
        <w:sz w:val="24"/>
        <w:szCs w:val="24"/>
      </w:rPr>
    </w:lvl>
    <w:lvl w:ilvl="1" w:tplc="8B38448C" w:tentative="1">
      <w:start w:val="1"/>
      <w:numFmt w:val="lowerLetter"/>
      <w:lvlText w:val="%2."/>
      <w:lvlJc w:val="left"/>
      <w:pPr>
        <w:ind w:left="2160" w:hanging="360"/>
      </w:pPr>
    </w:lvl>
    <w:lvl w:ilvl="2" w:tplc="1E52B316" w:tentative="1">
      <w:start w:val="1"/>
      <w:numFmt w:val="lowerRoman"/>
      <w:lvlText w:val="%3."/>
      <w:lvlJc w:val="right"/>
      <w:pPr>
        <w:ind w:left="2880" w:hanging="180"/>
      </w:pPr>
    </w:lvl>
    <w:lvl w:ilvl="3" w:tplc="E87EDEFE" w:tentative="1">
      <w:start w:val="1"/>
      <w:numFmt w:val="decimal"/>
      <w:lvlText w:val="%4."/>
      <w:lvlJc w:val="left"/>
      <w:pPr>
        <w:ind w:left="3600" w:hanging="360"/>
      </w:pPr>
    </w:lvl>
    <w:lvl w:ilvl="4" w:tplc="390CEE94" w:tentative="1">
      <w:start w:val="1"/>
      <w:numFmt w:val="lowerLetter"/>
      <w:lvlText w:val="%5."/>
      <w:lvlJc w:val="left"/>
      <w:pPr>
        <w:ind w:left="4320" w:hanging="360"/>
      </w:pPr>
    </w:lvl>
    <w:lvl w:ilvl="5" w:tplc="49801FA8" w:tentative="1">
      <w:start w:val="1"/>
      <w:numFmt w:val="lowerRoman"/>
      <w:lvlText w:val="%6."/>
      <w:lvlJc w:val="right"/>
      <w:pPr>
        <w:ind w:left="5040" w:hanging="180"/>
      </w:pPr>
    </w:lvl>
    <w:lvl w:ilvl="6" w:tplc="E19CA92C" w:tentative="1">
      <w:start w:val="1"/>
      <w:numFmt w:val="decimal"/>
      <w:lvlText w:val="%7."/>
      <w:lvlJc w:val="left"/>
      <w:pPr>
        <w:ind w:left="5760" w:hanging="360"/>
      </w:pPr>
    </w:lvl>
    <w:lvl w:ilvl="7" w:tplc="97EA813E" w:tentative="1">
      <w:start w:val="1"/>
      <w:numFmt w:val="lowerLetter"/>
      <w:lvlText w:val="%8."/>
      <w:lvlJc w:val="left"/>
      <w:pPr>
        <w:ind w:left="6480" w:hanging="360"/>
      </w:pPr>
    </w:lvl>
    <w:lvl w:ilvl="8" w:tplc="AC6C42C8" w:tentative="1">
      <w:start w:val="1"/>
      <w:numFmt w:val="lowerRoman"/>
      <w:lvlText w:val="%9."/>
      <w:lvlJc w:val="right"/>
      <w:pPr>
        <w:ind w:left="7200" w:hanging="180"/>
      </w:pPr>
    </w:lvl>
  </w:abstractNum>
  <w:abstractNum w:abstractNumId="107" w15:restartNumberingAfterBreak="0">
    <w:nsid w:val="5B550A80"/>
    <w:multiLevelType w:val="multilevel"/>
    <w:tmpl w:val="365A8F48"/>
    <w:lvl w:ilvl="0">
      <w:start w:val="1"/>
      <w:numFmt w:val="decimal"/>
      <w:lvlText w:val="%1."/>
      <w:lvlJc w:val="left"/>
      <w:pPr>
        <w:ind w:left="720" w:hanging="360"/>
      </w:pPr>
      <w:rPr>
        <w:sz w:val="24"/>
        <w:szCs w:val="24"/>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8" w15:restartNumberingAfterBreak="0">
    <w:nsid w:val="5BF178FE"/>
    <w:multiLevelType w:val="hybridMultilevel"/>
    <w:tmpl w:val="707A50AE"/>
    <w:lvl w:ilvl="0" w:tplc="0B306D72">
      <w:start w:val="4"/>
      <w:numFmt w:val="upperLetter"/>
      <w:lvlText w:val="%1."/>
      <w:lvlJc w:val="left"/>
      <w:pPr>
        <w:ind w:left="360" w:hanging="360"/>
      </w:pPr>
      <w:rPr>
        <w:rFonts w:hint="default"/>
      </w:rPr>
    </w:lvl>
    <w:lvl w:ilvl="1" w:tplc="2F1CC0B0">
      <w:start w:val="1"/>
      <w:numFmt w:val="decimal"/>
      <w:lvlText w:val="%2)"/>
      <w:lvlJc w:val="left"/>
      <w:pPr>
        <w:ind w:left="1440" w:hanging="360"/>
      </w:pPr>
      <w:rPr>
        <w:b w:val="0"/>
      </w:rPr>
    </w:lvl>
    <w:lvl w:ilvl="2" w:tplc="D28CBBAC" w:tentative="1">
      <w:start w:val="1"/>
      <w:numFmt w:val="lowerRoman"/>
      <w:lvlText w:val="%3."/>
      <w:lvlJc w:val="right"/>
      <w:pPr>
        <w:ind w:left="2160" w:hanging="180"/>
      </w:pPr>
    </w:lvl>
    <w:lvl w:ilvl="3" w:tplc="3F9224AA" w:tentative="1">
      <w:start w:val="1"/>
      <w:numFmt w:val="decimal"/>
      <w:lvlText w:val="%4."/>
      <w:lvlJc w:val="left"/>
      <w:pPr>
        <w:ind w:left="2880" w:hanging="360"/>
      </w:pPr>
    </w:lvl>
    <w:lvl w:ilvl="4" w:tplc="16D651A2" w:tentative="1">
      <w:start w:val="1"/>
      <w:numFmt w:val="lowerLetter"/>
      <w:lvlText w:val="%5."/>
      <w:lvlJc w:val="left"/>
      <w:pPr>
        <w:ind w:left="3600" w:hanging="360"/>
      </w:pPr>
    </w:lvl>
    <w:lvl w:ilvl="5" w:tplc="4432A614" w:tentative="1">
      <w:start w:val="1"/>
      <w:numFmt w:val="lowerRoman"/>
      <w:lvlText w:val="%6."/>
      <w:lvlJc w:val="right"/>
      <w:pPr>
        <w:ind w:left="4320" w:hanging="180"/>
      </w:pPr>
    </w:lvl>
    <w:lvl w:ilvl="6" w:tplc="0010ADC6" w:tentative="1">
      <w:start w:val="1"/>
      <w:numFmt w:val="decimal"/>
      <w:lvlText w:val="%7."/>
      <w:lvlJc w:val="left"/>
      <w:pPr>
        <w:ind w:left="5040" w:hanging="360"/>
      </w:pPr>
    </w:lvl>
    <w:lvl w:ilvl="7" w:tplc="F2A2B2A6" w:tentative="1">
      <w:start w:val="1"/>
      <w:numFmt w:val="lowerLetter"/>
      <w:lvlText w:val="%8."/>
      <w:lvlJc w:val="left"/>
      <w:pPr>
        <w:ind w:left="5760" w:hanging="360"/>
      </w:pPr>
    </w:lvl>
    <w:lvl w:ilvl="8" w:tplc="07BAA794" w:tentative="1">
      <w:start w:val="1"/>
      <w:numFmt w:val="lowerRoman"/>
      <w:lvlText w:val="%9."/>
      <w:lvlJc w:val="right"/>
      <w:pPr>
        <w:ind w:left="6480" w:hanging="180"/>
      </w:pPr>
    </w:lvl>
  </w:abstractNum>
  <w:abstractNum w:abstractNumId="109"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0" w15:restartNumberingAfterBreak="0">
    <w:nsid w:val="5CDB7B21"/>
    <w:multiLevelType w:val="multilevel"/>
    <w:tmpl w:val="ADAC3B48"/>
    <w:lvl w:ilvl="0">
      <w:start w:val="4"/>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1" w15:restartNumberingAfterBreak="0">
    <w:nsid w:val="5CE173BD"/>
    <w:multiLevelType w:val="hybridMultilevel"/>
    <w:tmpl w:val="00E23856"/>
    <w:lvl w:ilvl="0" w:tplc="00982B9E">
      <w:start w:val="1"/>
      <w:numFmt w:val="decimal"/>
      <w:lvlText w:val="%1."/>
      <w:lvlJc w:val="left"/>
      <w:pPr>
        <w:ind w:left="720" w:hanging="360"/>
      </w:pPr>
    </w:lvl>
    <w:lvl w:ilvl="1" w:tplc="D41A64E4" w:tentative="1">
      <w:start w:val="1"/>
      <w:numFmt w:val="lowerLetter"/>
      <w:lvlText w:val="%2."/>
      <w:lvlJc w:val="left"/>
      <w:pPr>
        <w:ind w:left="1440" w:hanging="360"/>
      </w:pPr>
    </w:lvl>
    <w:lvl w:ilvl="2" w:tplc="E208D518">
      <w:start w:val="1"/>
      <w:numFmt w:val="lowerRoman"/>
      <w:lvlText w:val="%3."/>
      <w:lvlJc w:val="right"/>
      <w:pPr>
        <w:ind w:left="2160" w:hanging="180"/>
      </w:pPr>
    </w:lvl>
    <w:lvl w:ilvl="3" w:tplc="B3CAC494" w:tentative="1">
      <w:start w:val="1"/>
      <w:numFmt w:val="decimal"/>
      <w:lvlText w:val="%4."/>
      <w:lvlJc w:val="left"/>
      <w:pPr>
        <w:ind w:left="2880" w:hanging="360"/>
      </w:pPr>
    </w:lvl>
    <w:lvl w:ilvl="4" w:tplc="007035A6" w:tentative="1">
      <w:start w:val="1"/>
      <w:numFmt w:val="lowerLetter"/>
      <w:lvlText w:val="%5."/>
      <w:lvlJc w:val="left"/>
      <w:pPr>
        <w:ind w:left="3600" w:hanging="360"/>
      </w:pPr>
    </w:lvl>
    <w:lvl w:ilvl="5" w:tplc="78804D7A" w:tentative="1">
      <w:start w:val="1"/>
      <w:numFmt w:val="lowerRoman"/>
      <w:lvlText w:val="%6."/>
      <w:lvlJc w:val="right"/>
      <w:pPr>
        <w:ind w:left="4320" w:hanging="180"/>
      </w:pPr>
    </w:lvl>
    <w:lvl w:ilvl="6" w:tplc="B386CEFE" w:tentative="1">
      <w:start w:val="1"/>
      <w:numFmt w:val="decimal"/>
      <w:lvlText w:val="%7."/>
      <w:lvlJc w:val="left"/>
      <w:pPr>
        <w:ind w:left="5040" w:hanging="360"/>
      </w:pPr>
    </w:lvl>
    <w:lvl w:ilvl="7" w:tplc="9FE0C438" w:tentative="1">
      <w:start w:val="1"/>
      <w:numFmt w:val="lowerLetter"/>
      <w:lvlText w:val="%8."/>
      <w:lvlJc w:val="left"/>
      <w:pPr>
        <w:ind w:left="5760" w:hanging="360"/>
      </w:pPr>
    </w:lvl>
    <w:lvl w:ilvl="8" w:tplc="23A82C84" w:tentative="1">
      <w:start w:val="1"/>
      <w:numFmt w:val="lowerRoman"/>
      <w:lvlText w:val="%9."/>
      <w:lvlJc w:val="right"/>
      <w:pPr>
        <w:ind w:left="6480" w:hanging="180"/>
      </w:pPr>
    </w:lvl>
  </w:abstractNum>
  <w:abstractNum w:abstractNumId="112" w15:restartNumberingAfterBreak="0">
    <w:nsid w:val="5D740403"/>
    <w:multiLevelType w:val="hybridMultilevel"/>
    <w:tmpl w:val="497A4CA2"/>
    <w:name w:val="WW8Num376"/>
    <w:lvl w:ilvl="0" w:tplc="7B7CBE66">
      <w:start w:val="1"/>
      <w:numFmt w:val="decimal"/>
      <w:lvlText w:val="%1)"/>
      <w:lvlJc w:val="left"/>
      <w:pPr>
        <w:ind w:left="1352" w:hanging="360"/>
      </w:pPr>
    </w:lvl>
    <w:lvl w:ilvl="1" w:tplc="BFE06D5C" w:tentative="1">
      <w:start w:val="1"/>
      <w:numFmt w:val="lowerLetter"/>
      <w:lvlText w:val="%2."/>
      <w:lvlJc w:val="left"/>
      <w:pPr>
        <w:ind w:left="2072" w:hanging="360"/>
      </w:pPr>
    </w:lvl>
    <w:lvl w:ilvl="2" w:tplc="C0FC0CA2" w:tentative="1">
      <w:start w:val="1"/>
      <w:numFmt w:val="lowerRoman"/>
      <w:lvlText w:val="%3."/>
      <w:lvlJc w:val="right"/>
      <w:pPr>
        <w:ind w:left="2792" w:hanging="180"/>
      </w:pPr>
    </w:lvl>
    <w:lvl w:ilvl="3" w:tplc="0466189C" w:tentative="1">
      <w:start w:val="1"/>
      <w:numFmt w:val="decimal"/>
      <w:lvlText w:val="%4."/>
      <w:lvlJc w:val="left"/>
      <w:pPr>
        <w:ind w:left="3512" w:hanging="360"/>
      </w:pPr>
    </w:lvl>
    <w:lvl w:ilvl="4" w:tplc="9C46D830" w:tentative="1">
      <w:start w:val="1"/>
      <w:numFmt w:val="lowerLetter"/>
      <w:lvlText w:val="%5."/>
      <w:lvlJc w:val="left"/>
      <w:pPr>
        <w:ind w:left="4232" w:hanging="360"/>
      </w:pPr>
    </w:lvl>
    <w:lvl w:ilvl="5" w:tplc="483EFF06" w:tentative="1">
      <w:start w:val="1"/>
      <w:numFmt w:val="lowerRoman"/>
      <w:lvlText w:val="%6."/>
      <w:lvlJc w:val="right"/>
      <w:pPr>
        <w:ind w:left="4952" w:hanging="180"/>
      </w:pPr>
    </w:lvl>
    <w:lvl w:ilvl="6" w:tplc="32C890F0" w:tentative="1">
      <w:start w:val="1"/>
      <w:numFmt w:val="decimal"/>
      <w:lvlText w:val="%7."/>
      <w:lvlJc w:val="left"/>
      <w:pPr>
        <w:ind w:left="5672" w:hanging="360"/>
      </w:pPr>
    </w:lvl>
    <w:lvl w:ilvl="7" w:tplc="E59AF862" w:tentative="1">
      <w:start w:val="1"/>
      <w:numFmt w:val="lowerLetter"/>
      <w:lvlText w:val="%8."/>
      <w:lvlJc w:val="left"/>
      <w:pPr>
        <w:ind w:left="6392" w:hanging="360"/>
      </w:pPr>
    </w:lvl>
    <w:lvl w:ilvl="8" w:tplc="91ACEDFC" w:tentative="1">
      <w:start w:val="1"/>
      <w:numFmt w:val="lowerRoman"/>
      <w:lvlText w:val="%9."/>
      <w:lvlJc w:val="right"/>
      <w:pPr>
        <w:ind w:left="7112" w:hanging="180"/>
      </w:pPr>
    </w:lvl>
  </w:abstractNum>
  <w:abstractNum w:abstractNumId="113" w15:restartNumberingAfterBreak="0">
    <w:nsid w:val="5E8302B0"/>
    <w:multiLevelType w:val="hybridMultilevel"/>
    <w:tmpl w:val="937A4472"/>
    <w:lvl w:ilvl="0" w:tplc="F40AD840">
      <w:start w:val="1"/>
      <w:numFmt w:val="lowerLetter"/>
      <w:lvlText w:val="%1."/>
      <w:lvlJc w:val="left"/>
      <w:pPr>
        <w:ind w:left="1363" w:hanging="360"/>
      </w:pPr>
      <w:rPr>
        <w:rFonts w:hint="default"/>
      </w:rPr>
    </w:lvl>
    <w:lvl w:ilvl="1" w:tplc="C74A1840" w:tentative="1">
      <w:start w:val="1"/>
      <w:numFmt w:val="lowerLetter"/>
      <w:lvlText w:val="%2."/>
      <w:lvlJc w:val="left"/>
      <w:pPr>
        <w:ind w:left="1440" w:hanging="360"/>
      </w:pPr>
    </w:lvl>
    <w:lvl w:ilvl="2" w:tplc="96805C44" w:tentative="1">
      <w:start w:val="1"/>
      <w:numFmt w:val="lowerRoman"/>
      <w:lvlText w:val="%3."/>
      <w:lvlJc w:val="right"/>
      <w:pPr>
        <w:ind w:left="2160" w:hanging="180"/>
      </w:pPr>
    </w:lvl>
    <w:lvl w:ilvl="3" w:tplc="07D4D270" w:tentative="1">
      <w:start w:val="1"/>
      <w:numFmt w:val="decimal"/>
      <w:lvlText w:val="%4."/>
      <w:lvlJc w:val="left"/>
      <w:pPr>
        <w:ind w:left="2880" w:hanging="360"/>
      </w:pPr>
    </w:lvl>
    <w:lvl w:ilvl="4" w:tplc="CA7CAF54" w:tentative="1">
      <w:start w:val="1"/>
      <w:numFmt w:val="lowerLetter"/>
      <w:lvlText w:val="%5."/>
      <w:lvlJc w:val="left"/>
      <w:pPr>
        <w:ind w:left="3600" w:hanging="360"/>
      </w:pPr>
    </w:lvl>
    <w:lvl w:ilvl="5" w:tplc="C4323BE8" w:tentative="1">
      <w:start w:val="1"/>
      <w:numFmt w:val="lowerRoman"/>
      <w:lvlText w:val="%6."/>
      <w:lvlJc w:val="right"/>
      <w:pPr>
        <w:ind w:left="4320" w:hanging="180"/>
      </w:pPr>
    </w:lvl>
    <w:lvl w:ilvl="6" w:tplc="ADDA1F4E" w:tentative="1">
      <w:start w:val="1"/>
      <w:numFmt w:val="decimal"/>
      <w:lvlText w:val="%7."/>
      <w:lvlJc w:val="left"/>
      <w:pPr>
        <w:ind w:left="5040" w:hanging="360"/>
      </w:pPr>
    </w:lvl>
    <w:lvl w:ilvl="7" w:tplc="7D42C30A" w:tentative="1">
      <w:start w:val="1"/>
      <w:numFmt w:val="lowerLetter"/>
      <w:lvlText w:val="%8."/>
      <w:lvlJc w:val="left"/>
      <w:pPr>
        <w:ind w:left="5760" w:hanging="360"/>
      </w:pPr>
    </w:lvl>
    <w:lvl w:ilvl="8" w:tplc="E0C0BBAE" w:tentative="1">
      <w:start w:val="1"/>
      <w:numFmt w:val="lowerRoman"/>
      <w:lvlText w:val="%9."/>
      <w:lvlJc w:val="right"/>
      <w:pPr>
        <w:ind w:left="6480" w:hanging="180"/>
      </w:pPr>
    </w:lvl>
  </w:abstractNum>
  <w:abstractNum w:abstractNumId="114"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15" w15:restartNumberingAfterBreak="0">
    <w:nsid w:val="647E01E3"/>
    <w:multiLevelType w:val="multilevel"/>
    <w:tmpl w:val="BB008D44"/>
    <w:lvl w:ilvl="0">
      <w:start w:val="1"/>
      <w:numFmt w:val="decimal"/>
      <w:lvlText w:val="%1."/>
      <w:lvlJc w:val="left"/>
      <w:pPr>
        <w:ind w:left="360" w:hanging="360"/>
      </w:pPr>
      <w:rPr>
        <w:rFonts w:ascii="Calibri" w:hAnsi="Calibri" w:cs="Times New Roman" w:hint="default"/>
        <w:spacing w:val="0"/>
        <w:w w:val="10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15:restartNumberingAfterBreak="0">
    <w:nsid w:val="659E1A1B"/>
    <w:multiLevelType w:val="hybridMultilevel"/>
    <w:tmpl w:val="CB063994"/>
    <w:lvl w:ilvl="0" w:tplc="43E29818">
      <w:start w:val="4"/>
      <w:numFmt w:val="decimal"/>
      <w:lvlText w:val="%1."/>
      <w:lvlJc w:val="left"/>
      <w:pPr>
        <w:ind w:left="2292" w:hanging="360"/>
      </w:pPr>
      <w:rPr>
        <w:rFonts w:cs="Times New Roman" w:hint="default"/>
        <w:b w:val="0"/>
      </w:rPr>
    </w:lvl>
    <w:lvl w:ilvl="1" w:tplc="6EECEFA0">
      <w:start w:val="1"/>
      <w:numFmt w:val="lowerLetter"/>
      <w:lvlText w:val="%2."/>
      <w:lvlJc w:val="left"/>
      <w:pPr>
        <w:ind w:left="3012" w:hanging="360"/>
      </w:pPr>
      <w:rPr>
        <w:rFonts w:cs="Times New Roman"/>
      </w:rPr>
    </w:lvl>
    <w:lvl w:ilvl="2" w:tplc="5E2AF02A" w:tentative="1">
      <w:start w:val="1"/>
      <w:numFmt w:val="lowerRoman"/>
      <w:lvlText w:val="%3."/>
      <w:lvlJc w:val="right"/>
      <w:pPr>
        <w:ind w:left="3732" w:hanging="180"/>
      </w:pPr>
      <w:rPr>
        <w:rFonts w:cs="Times New Roman"/>
      </w:rPr>
    </w:lvl>
    <w:lvl w:ilvl="3" w:tplc="425650CE" w:tentative="1">
      <w:start w:val="1"/>
      <w:numFmt w:val="decimal"/>
      <w:lvlText w:val="%4."/>
      <w:lvlJc w:val="left"/>
      <w:pPr>
        <w:ind w:left="4452" w:hanging="360"/>
      </w:pPr>
      <w:rPr>
        <w:rFonts w:cs="Times New Roman"/>
      </w:rPr>
    </w:lvl>
    <w:lvl w:ilvl="4" w:tplc="4FF4B282" w:tentative="1">
      <w:start w:val="1"/>
      <w:numFmt w:val="lowerLetter"/>
      <w:lvlText w:val="%5."/>
      <w:lvlJc w:val="left"/>
      <w:pPr>
        <w:ind w:left="5172" w:hanging="360"/>
      </w:pPr>
      <w:rPr>
        <w:rFonts w:cs="Times New Roman"/>
      </w:rPr>
    </w:lvl>
    <w:lvl w:ilvl="5" w:tplc="B2108590" w:tentative="1">
      <w:start w:val="1"/>
      <w:numFmt w:val="lowerRoman"/>
      <w:lvlText w:val="%6."/>
      <w:lvlJc w:val="right"/>
      <w:pPr>
        <w:ind w:left="5892" w:hanging="180"/>
      </w:pPr>
      <w:rPr>
        <w:rFonts w:cs="Times New Roman"/>
      </w:rPr>
    </w:lvl>
    <w:lvl w:ilvl="6" w:tplc="6C6CF63A" w:tentative="1">
      <w:start w:val="1"/>
      <w:numFmt w:val="decimal"/>
      <w:lvlText w:val="%7."/>
      <w:lvlJc w:val="left"/>
      <w:pPr>
        <w:ind w:left="6612" w:hanging="360"/>
      </w:pPr>
      <w:rPr>
        <w:rFonts w:cs="Times New Roman"/>
      </w:rPr>
    </w:lvl>
    <w:lvl w:ilvl="7" w:tplc="B6EABC7C" w:tentative="1">
      <w:start w:val="1"/>
      <w:numFmt w:val="lowerLetter"/>
      <w:lvlText w:val="%8."/>
      <w:lvlJc w:val="left"/>
      <w:pPr>
        <w:ind w:left="7332" w:hanging="360"/>
      </w:pPr>
      <w:rPr>
        <w:rFonts w:cs="Times New Roman"/>
      </w:rPr>
    </w:lvl>
    <w:lvl w:ilvl="8" w:tplc="77883EE8" w:tentative="1">
      <w:start w:val="1"/>
      <w:numFmt w:val="lowerRoman"/>
      <w:lvlText w:val="%9."/>
      <w:lvlJc w:val="right"/>
      <w:pPr>
        <w:ind w:left="8052" w:hanging="180"/>
      </w:pPr>
      <w:rPr>
        <w:rFonts w:cs="Times New Roman"/>
      </w:rPr>
    </w:lvl>
  </w:abstractNum>
  <w:abstractNum w:abstractNumId="117" w15:restartNumberingAfterBreak="0">
    <w:nsid w:val="664A6DC5"/>
    <w:multiLevelType w:val="hybridMultilevel"/>
    <w:tmpl w:val="D0947EA4"/>
    <w:name w:val="WW8Num29222"/>
    <w:lvl w:ilvl="0" w:tplc="38CE847A">
      <w:start w:val="1"/>
      <w:numFmt w:val="lowerLetter"/>
      <w:lvlText w:val="%1)"/>
      <w:lvlJc w:val="left"/>
      <w:pPr>
        <w:tabs>
          <w:tab w:val="num" w:pos="2040"/>
        </w:tabs>
        <w:ind w:left="2040" w:hanging="360"/>
      </w:pPr>
      <w:rPr>
        <w:rFonts w:hint="default"/>
        <w:i w:val="0"/>
        <w:color w:val="auto"/>
        <w:sz w:val="24"/>
        <w:szCs w:val="24"/>
      </w:rPr>
    </w:lvl>
    <w:lvl w:ilvl="1" w:tplc="9EB2911A">
      <w:start w:val="1"/>
      <w:numFmt w:val="lowerLetter"/>
      <w:lvlText w:val="%2."/>
      <w:lvlJc w:val="left"/>
      <w:pPr>
        <w:tabs>
          <w:tab w:val="num" w:pos="2040"/>
        </w:tabs>
        <w:ind w:left="2040" w:hanging="360"/>
      </w:pPr>
    </w:lvl>
    <w:lvl w:ilvl="2" w:tplc="20662A5A" w:tentative="1">
      <w:start w:val="1"/>
      <w:numFmt w:val="lowerRoman"/>
      <w:lvlText w:val="%3."/>
      <w:lvlJc w:val="right"/>
      <w:pPr>
        <w:tabs>
          <w:tab w:val="num" w:pos="2760"/>
        </w:tabs>
        <w:ind w:left="2760" w:hanging="180"/>
      </w:pPr>
    </w:lvl>
    <w:lvl w:ilvl="3" w:tplc="28187240" w:tentative="1">
      <w:start w:val="1"/>
      <w:numFmt w:val="decimal"/>
      <w:lvlText w:val="%4."/>
      <w:lvlJc w:val="left"/>
      <w:pPr>
        <w:tabs>
          <w:tab w:val="num" w:pos="3480"/>
        </w:tabs>
        <w:ind w:left="3480" w:hanging="360"/>
      </w:pPr>
    </w:lvl>
    <w:lvl w:ilvl="4" w:tplc="82F4490C" w:tentative="1">
      <w:start w:val="1"/>
      <w:numFmt w:val="lowerLetter"/>
      <w:lvlText w:val="%5."/>
      <w:lvlJc w:val="left"/>
      <w:pPr>
        <w:tabs>
          <w:tab w:val="num" w:pos="4200"/>
        </w:tabs>
        <w:ind w:left="4200" w:hanging="360"/>
      </w:pPr>
    </w:lvl>
    <w:lvl w:ilvl="5" w:tplc="E0082B7C" w:tentative="1">
      <w:start w:val="1"/>
      <w:numFmt w:val="lowerRoman"/>
      <w:lvlText w:val="%6."/>
      <w:lvlJc w:val="right"/>
      <w:pPr>
        <w:tabs>
          <w:tab w:val="num" w:pos="4920"/>
        </w:tabs>
        <w:ind w:left="4920" w:hanging="180"/>
      </w:pPr>
    </w:lvl>
    <w:lvl w:ilvl="6" w:tplc="C36A3744" w:tentative="1">
      <w:start w:val="1"/>
      <w:numFmt w:val="decimal"/>
      <w:lvlText w:val="%7."/>
      <w:lvlJc w:val="left"/>
      <w:pPr>
        <w:tabs>
          <w:tab w:val="num" w:pos="5640"/>
        </w:tabs>
        <w:ind w:left="5640" w:hanging="360"/>
      </w:pPr>
    </w:lvl>
    <w:lvl w:ilvl="7" w:tplc="9D8458CC" w:tentative="1">
      <w:start w:val="1"/>
      <w:numFmt w:val="lowerLetter"/>
      <w:lvlText w:val="%8."/>
      <w:lvlJc w:val="left"/>
      <w:pPr>
        <w:tabs>
          <w:tab w:val="num" w:pos="6360"/>
        </w:tabs>
        <w:ind w:left="6360" w:hanging="360"/>
      </w:pPr>
    </w:lvl>
    <w:lvl w:ilvl="8" w:tplc="F91C5976" w:tentative="1">
      <w:start w:val="1"/>
      <w:numFmt w:val="lowerRoman"/>
      <w:lvlText w:val="%9."/>
      <w:lvlJc w:val="right"/>
      <w:pPr>
        <w:tabs>
          <w:tab w:val="num" w:pos="7080"/>
        </w:tabs>
        <w:ind w:left="7080" w:hanging="180"/>
      </w:pPr>
    </w:lvl>
  </w:abstractNum>
  <w:abstractNum w:abstractNumId="118" w15:restartNumberingAfterBreak="0">
    <w:nsid w:val="683D47EE"/>
    <w:multiLevelType w:val="hybridMultilevel"/>
    <w:tmpl w:val="75A8475E"/>
    <w:name w:val="WW8Num37623"/>
    <w:lvl w:ilvl="0" w:tplc="8F82F87A">
      <w:start w:val="1"/>
      <w:numFmt w:val="decimal"/>
      <w:lvlText w:val="%1)"/>
      <w:lvlJc w:val="left"/>
      <w:pPr>
        <w:ind w:left="1494" w:hanging="360"/>
      </w:pPr>
      <w:rPr>
        <w:rFonts w:hint="default"/>
      </w:rPr>
    </w:lvl>
    <w:lvl w:ilvl="1" w:tplc="130AC23E" w:tentative="1">
      <w:start w:val="1"/>
      <w:numFmt w:val="lowerLetter"/>
      <w:lvlText w:val="%2."/>
      <w:lvlJc w:val="left"/>
      <w:pPr>
        <w:ind w:left="1854" w:hanging="360"/>
      </w:pPr>
    </w:lvl>
    <w:lvl w:ilvl="2" w:tplc="410E1476" w:tentative="1">
      <w:start w:val="1"/>
      <w:numFmt w:val="lowerRoman"/>
      <w:lvlText w:val="%3."/>
      <w:lvlJc w:val="right"/>
      <w:pPr>
        <w:ind w:left="2574" w:hanging="180"/>
      </w:pPr>
    </w:lvl>
    <w:lvl w:ilvl="3" w:tplc="4E1ABFEA" w:tentative="1">
      <w:start w:val="1"/>
      <w:numFmt w:val="decimal"/>
      <w:lvlText w:val="%4."/>
      <w:lvlJc w:val="left"/>
      <w:pPr>
        <w:ind w:left="3294" w:hanging="360"/>
      </w:pPr>
    </w:lvl>
    <w:lvl w:ilvl="4" w:tplc="227C6DB6" w:tentative="1">
      <w:start w:val="1"/>
      <w:numFmt w:val="lowerLetter"/>
      <w:lvlText w:val="%5."/>
      <w:lvlJc w:val="left"/>
      <w:pPr>
        <w:ind w:left="4014" w:hanging="360"/>
      </w:pPr>
    </w:lvl>
    <w:lvl w:ilvl="5" w:tplc="5F9A24E4" w:tentative="1">
      <w:start w:val="1"/>
      <w:numFmt w:val="lowerRoman"/>
      <w:lvlText w:val="%6."/>
      <w:lvlJc w:val="right"/>
      <w:pPr>
        <w:ind w:left="4734" w:hanging="180"/>
      </w:pPr>
    </w:lvl>
    <w:lvl w:ilvl="6" w:tplc="8CBC8A08" w:tentative="1">
      <w:start w:val="1"/>
      <w:numFmt w:val="decimal"/>
      <w:lvlText w:val="%7."/>
      <w:lvlJc w:val="left"/>
      <w:pPr>
        <w:ind w:left="5454" w:hanging="360"/>
      </w:pPr>
    </w:lvl>
    <w:lvl w:ilvl="7" w:tplc="F89AD7F0" w:tentative="1">
      <w:start w:val="1"/>
      <w:numFmt w:val="lowerLetter"/>
      <w:lvlText w:val="%8."/>
      <w:lvlJc w:val="left"/>
      <w:pPr>
        <w:ind w:left="6174" w:hanging="360"/>
      </w:pPr>
    </w:lvl>
    <w:lvl w:ilvl="8" w:tplc="9AA407BA" w:tentative="1">
      <w:start w:val="1"/>
      <w:numFmt w:val="lowerRoman"/>
      <w:lvlText w:val="%9."/>
      <w:lvlJc w:val="right"/>
      <w:pPr>
        <w:ind w:left="6894" w:hanging="180"/>
      </w:pPr>
    </w:lvl>
  </w:abstractNum>
  <w:abstractNum w:abstractNumId="119"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21" w15:restartNumberingAfterBreak="0">
    <w:nsid w:val="6CC7501D"/>
    <w:multiLevelType w:val="hybridMultilevel"/>
    <w:tmpl w:val="A5843298"/>
    <w:lvl w:ilvl="0" w:tplc="636C9CB4">
      <w:start w:val="1"/>
      <w:numFmt w:val="decimal"/>
      <w:lvlText w:val="%1)"/>
      <w:lvlJc w:val="left"/>
      <w:pPr>
        <w:ind w:left="720" w:hanging="360"/>
      </w:pPr>
    </w:lvl>
    <w:lvl w:ilvl="1" w:tplc="376A35B8">
      <w:start w:val="1"/>
      <w:numFmt w:val="lowerLetter"/>
      <w:lvlText w:val="%2."/>
      <w:lvlJc w:val="left"/>
      <w:pPr>
        <w:ind w:left="1440" w:hanging="360"/>
      </w:pPr>
    </w:lvl>
    <w:lvl w:ilvl="2" w:tplc="1FC89C08">
      <w:start w:val="1"/>
      <w:numFmt w:val="lowerRoman"/>
      <w:lvlText w:val="%3."/>
      <w:lvlJc w:val="right"/>
      <w:pPr>
        <w:ind w:left="2160" w:hanging="180"/>
      </w:pPr>
    </w:lvl>
    <w:lvl w:ilvl="3" w:tplc="4EEC2914">
      <w:start w:val="1"/>
      <w:numFmt w:val="decimal"/>
      <w:lvlText w:val="%4."/>
      <w:lvlJc w:val="left"/>
      <w:pPr>
        <w:ind w:left="2880" w:hanging="360"/>
      </w:pPr>
    </w:lvl>
    <w:lvl w:ilvl="4" w:tplc="380C8B68">
      <w:start w:val="1"/>
      <w:numFmt w:val="lowerLetter"/>
      <w:lvlText w:val="%5."/>
      <w:lvlJc w:val="left"/>
      <w:pPr>
        <w:ind w:left="3600" w:hanging="360"/>
      </w:pPr>
    </w:lvl>
    <w:lvl w:ilvl="5" w:tplc="A75C2130">
      <w:start w:val="1"/>
      <w:numFmt w:val="lowerRoman"/>
      <w:lvlText w:val="%6."/>
      <w:lvlJc w:val="right"/>
      <w:pPr>
        <w:ind w:left="4320" w:hanging="180"/>
      </w:pPr>
    </w:lvl>
    <w:lvl w:ilvl="6" w:tplc="A4BC4EB0">
      <w:start w:val="1"/>
      <w:numFmt w:val="decimal"/>
      <w:lvlText w:val="%7."/>
      <w:lvlJc w:val="left"/>
      <w:pPr>
        <w:ind w:left="5040" w:hanging="360"/>
      </w:pPr>
    </w:lvl>
    <w:lvl w:ilvl="7" w:tplc="08AC0106">
      <w:start w:val="1"/>
      <w:numFmt w:val="lowerLetter"/>
      <w:lvlText w:val="%8."/>
      <w:lvlJc w:val="left"/>
      <w:pPr>
        <w:ind w:left="5760" w:hanging="360"/>
      </w:pPr>
    </w:lvl>
    <w:lvl w:ilvl="8" w:tplc="88A4930E">
      <w:start w:val="1"/>
      <w:numFmt w:val="lowerRoman"/>
      <w:lvlText w:val="%9."/>
      <w:lvlJc w:val="right"/>
      <w:pPr>
        <w:ind w:left="6480" w:hanging="180"/>
      </w:pPr>
    </w:lvl>
  </w:abstractNum>
  <w:abstractNum w:abstractNumId="122" w15:restartNumberingAfterBreak="0">
    <w:nsid w:val="6CE55E79"/>
    <w:multiLevelType w:val="multilevel"/>
    <w:tmpl w:val="8E889C4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3" w15:restartNumberingAfterBreak="0">
    <w:nsid w:val="6D564189"/>
    <w:multiLevelType w:val="multilevel"/>
    <w:tmpl w:val="641A94D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D825097"/>
    <w:multiLevelType w:val="hybridMultilevel"/>
    <w:tmpl w:val="060C5E20"/>
    <w:lvl w:ilvl="0" w:tplc="046A942C">
      <w:start w:val="1"/>
      <w:numFmt w:val="decimal"/>
      <w:lvlText w:val="%1)"/>
      <w:lvlJc w:val="left"/>
      <w:pPr>
        <w:ind w:left="720" w:hanging="360"/>
      </w:pPr>
    </w:lvl>
    <w:lvl w:ilvl="1" w:tplc="00A6455E" w:tentative="1">
      <w:start w:val="1"/>
      <w:numFmt w:val="lowerLetter"/>
      <w:lvlText w:val="%2."/>
      <w:lvlJc w:val="left"/>
      <w:pPr>
        <w:ind w:left="1440" w:hanging="360"/>
      </w:pPr>
    </w:lvl>
    <w:lvl w:ilvl="2" w:tplc="BC080D10" w:tentative="1">
      <w:start w:val="1"/>
      <w:numFmt w:val="lowerRoman"/>
      <w:lvlText w:val="%3."/>
      <w:lvlJc w:val="right"/>
      <w:pPr>
        <w:ind w:left="2160" w:hanging="180"/>
      </w:pPr>
    </w:lvl>
    <w:lvl w:ilvl="3" w:tplc="87C6454A" w:tentative="1">
      <w:start w:val="1"/>
      <w:numFmt w:val="decimal"/>
      <w:lvlText w:val="%4."/>
      <w:lvlJc w:val="left"/>
      <w:pPr>
        <w:ind w:left="2880" w:hanging="360"/>
      </w:pPr>
    </w:lvl>
    <w:lvl w:ilvl="4" w:tplc="A2DC8440" w:tentative="1">
      <w:start w:val="1"/>
      <w:numFmt w:val="lowerLetter"/>
      <w:lvlText w:val="%5."/>
      <w:lvlJc w:val="left"/>
      <w:pPr>
        <w:ind w:left="3600" w:hanging="360"/>
      </w:pPr>
    </w:lvl>
    <w:lvl w:ilvl="5" w:tplc="F68E3AC6" w:tentative="1">
      <w:start w:val="1"/>
      <w:numFmt w:val="lowerRoman"/>
      <w:lvlText w:val="%6."/>
      <w:lvlJc w:val="right"/>
      <w:pPr>
        <w:ind w:left="4320" w:hanging="180"/>
      </w:pPr>
    </w:lvl>
    <w:lvl w:ilvl="6" w:tplc="163A0256" w:tentative="1">
      <w:start w:val="1"/>
      <w:numFmt w:val="decimal"/>
      <w:lvlText w:val="%7."/>
      <w:lvlJc w:val="left"/>
      <w:pPr>
        <w:ind w:left="5040" w:hanging="360"/>
      </w:pPr>
    </w:lvl>
    <w:lvl w:ilvl="7" w:tplc="0ED2D848" w:tentative="1">
      <w:start w:val="1"/>
      <w:numFmt w:val="lowerLetter"/>
      <w:lvlText w:val="%8."/>
      <w:lvlJc w:val="left"/>
      <w:pPr>
        <w:ind w:left="5760" w:hanging="360"/>
      </w:pPr>
    </w:lvl>
    <w:lvl w:ilvl="8" w:tplc="E4A66D9E" w:tentative="1">
      <w:start w:val="1"/>
      <w:numFmt w:val="lowerRoman"/>
      <w:lvlText w:val="%9."/>
      <w:lvlJc w:val="right"/>
      <w:pPr>
        <w:ind w:left="6480" w:hanging="180"/>
      </w:pPr>
    </w:lvl>
  </w:abstractNum>
  <w:abstractNum w:abstractNumId="125"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E4408E7"/>
    <w:multiLevelType w:val="multilevel"/>
    <w:tmpl w:val="560EAA7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8" w15:restartNumberingAfterBreak="0">
    <w:nsid w:val="70C33D8B"/>
    <w:multiLevelType w:val="multilevel"/>
    <w:tmpl w:val="739EEEB0"/>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Calibri" w:hAnsi="Calibri" w:cs="Calibri" w:hint="default"/>
        <w:sz w:val="24"/>
        <w:szCs w:val="24"/>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0" w15:restartNumberingAfterBreak="0">
    <w:nsid w:val="72E059DD"/>
    <w:multiLevelType w:val="hybridMultilevel"/>
    <w:tmpl w:val="6C5A1434"/>
    <w:styleLink w:val="ImportedStyle8"/>
    <w:lvl w:ilvl="0" w:tplc="D77A0D7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232A0CE">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C3C15A2">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7F07F2A">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8211C8">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FA8AD0">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DE08472">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A82DE1E">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77E9854">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1" w15:restartNumberingAfterBreak="0">
    <w:nsid w:val="73FE1E82"/>
    <w:multiLevelType w:val="multilevel"/>
    <w:tmpl w:val="C79E78D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751C7367"/>
    <w:multiLevelType w:val="hybridMultilevel"/>
    <w:tmpl w:val="18143698"/>
    <w:lvl w:ilvl="0" w:tplc="C85C13CE">
      <w:start w:val="1"/>
      <w:numFmt w:val="decimal"/>
      <w:lvlText w:val="%1)"/>
      <w:lvlJc w:val="left"/>
      <w:pPr>
        <w:ind w:left="1080" w:hanging="360"/>
      </w:pPr>
    </w:lvl>
    <w:lvl w:ilvl="1" w:tplc="2ED071AC" w:tentative="1">
      <w:start w:val="1"/>
      <w:numFmt w:val="lowerLetter"/>
      <w:lvlText w:val="%2."/>
      <w:lvlJc w:val="left"/>
      <w:pPr>
        <w:ind w:left="1800" w:hanging="360"/>
      </w:pPr>
    </w:lvl>
    <w:lvl w:ilvl="2" w:tplc="325E89B0" w:tentative="1">
      <w:start w:val="1"/>
      <w:numFmt w:val="lowerRoman"/>
      <w:lvlText w:val="%3."/>
      <w:lvlJc w:val="right"/>
      <w:pPr>
        <w:ind w:left="2520" w:hanging="180"/>
      </w:pPr>
    </w:lvl>
    <w:lvl w:ilvl="3" w:tplc="9CA044A4" w:tentative="1">
      <w:start w:val="1"/>
      <w:numFmt w:val="decimal"/>
      <w:lvlText w:val="%4."/>
      <w:lvlJc w:val="left"/>
      <w:pPr>
        <w:ind w:left="3240" w:hanging="360"/>
      </w:pPr>
    </w:lvl>
    <w:lvl w:ilvl="4" w:tplc="B02E4822" w:tentative="1">
      <w:start w:val="1"/>
      <w:numFmt w:val="lowerLetter"/>
      <w:lvlText w:val="%5."/>
      <w:lvlJc w:val="left"/>
      <w:pPr>
        <w:ind w:left="3960" w:hanging="360"/>
      </w:pPr>
    </w:lvl>
    <w:lvl w:ilvl="5" w:tplc="D83CFE6E" w:tentative="1">
      <w:start w:val="1"/>
      <w:numFmt w:val="lowerRoman"/>
      <w:lvlText w:val="%6."/>
      <w:lvlJc w:val="right"/>
      <w:pPr>
        <w:ind w:left="4680" w:hanging="180"/>
      </w:pPr>
    </w:lvl>
    <w:lvl w:ilvl="6" w:tplc="83FA8162" w:tentative="1">
      <w:start w:val="1"/>
      <w:numFmt w:val="decimal"/>
      <w:lvlText w:val="%7."/>
      <w:lvlJc w:val="left"/>
      <w:pPr>
        <w:ind w:left="5400" w:hanging="360"/>
      </w:pPr>
    </w:lvl>
    <w:lvl w:ilvl="7" w:tplc="F30E25A4" w:tentative="1">
      <w:start w:val="1"/>
      <w:numFmt w:val="lowerLetter"/>
      <w:lvlText w:val="%8."/>
      <w:lvlJc w:val="left"/>
      <w:pPr>
        <w:ind w:left="6120" w:hanging="360"/>
      </w:pPr>
    </w:lvl>
    <w:lvl w:ilvl="8" w:tplc="66D80D7C" w:tentative="1">
      <w:start w:val="1"/>
      <w:numFmt w:val="lowerRoman"/>
      <w:lvlText w:val="%9."/>
      <w:lvlJc w:val="right"/>
      <w:pPr>
        <w:ind w:left="6840" w:hanging="180"/>
      </w:pPr>
    </w:lvl>
  </w:abstractNum>
  <w:abstractNum w:abstractNumId="134" w15:restartNumberingAfterBreak="0">
    <w:nsid w:val="77485B09"/>
    <w:multiLevelType w:val="hybridMultilevel"/>
    <w:tmpl w:val="6A744008"/>
    <w:lvl w:ilvl="0" w:tplc="FD74071A">
      <w:start w:val="1"/>
      <w:numFmt w:val="decimal"/>
      <w:lvlText w:val="%1)"/>
      <w:lvlJc w:val="left"/>
      <w:pPr>
        <w:ind w:left="720" w:hanging="360"/>
      </w:pPr>
    </w:lvl>
    <w:lvl w:ilvl="1" w:tplc="B2ACFDC6">
      <w:start w:val="1"/>
      <w:numFmt w:val="lowerLetter"/>
      <w:lvlText w:val="%2."/>
      <w:lvlJc w:val="left"/>
      <w:pPr>
        <w:ind w:left="1440" w:hanging="360"/>
      </w:pPr>
    </w:lvl>
    <w:lvl w:ilvl="2" w:tplc="36F27444" w:tentative="1">
      <w:start w:val="1"/>
      <w:numFmt w:val="lowerRoman"/>
      <w:lvlText w:val="%3."/>
      <w:lvlJc w:val="right"/>
      <w:pPr>
        <w:ind w:left="2160" w:hanging="180"/>
      </w:pPr>
    </w:lvl>
    <w:lvl w:ilvl="3" w:tplc="B9F4353E" w:tentative="1">
      <w:start w:val="1"/>
      <w:numFmt w:val="decimal"/>
      <w:lvlText w:val="%4."/>
      <w:lvlJc w:val="left"/>
      <w:pPr>
        <w:ind w:left="2880" w:hanging="360"/>
      </w:pPr>
    </w:lvl>
    <w:lvl w:ilvl="4" w:tplc="D99A7EC8" w:tentative="1">
      <w:start w:val="1"/>
      <w:numFmt w:val="lowerLetter"/>
      <w:lvlText w:val="%5."/>
      <w:lvlJc w:val="left"/>
      <w:pPr>
        <w:ind w:left="3600" w:hanging="360"/>
      </w:pPr>
    </w:lvl>
    <w:lvl w:ilvl="5" w:tplc="1B78323A" w:tentative="1">
      <w:start w:val="1"/>
      <w:numFmt w:val="lowerRoman"/>
      <w:lvlText w:val="%6."/>
      <w:lvlJc w:val="right"/>
      <w:pPr>
        <w:ind w:left="4320" w:hanging="180"/>
      </w:pPr>
    </w:lvl>
    <w:lvl w:ilvl="6" w:tplc="596CE4B2" w:tentative="1">
      <w:start w:val="1"/>
      <w:numFmt w:val="decimal"/>
      <w:lvlText w:val="%7."/>
      <w:lvlJc w:val="left"/>
      <w:pPr>
        <w:ind w:left="5040" w:hanging="360"/>
      </w:pPr>
    </w:lvl>
    <w:lvl w:ilvl="7" w:tplc="0F64C3EC" w:tentative="1">
      <w:start w:val="1"/>
      <w:numFmt w:val="lowerLetter"/>
      <w:lvlText w:val="%8."/>
      <w:lvlJc w:val="left"/>
      <w:pPr>
        <w:ind w:left="5760" w:hanging="360"/>
      </w:pPr>
    </w:lvl>
    <w:lvl w:ilvl="8" w:tplc="DCDA2C4A" w:tentative="1">
      <w:start w:val="1"/>
      <w:numFmt w:val="lowerRoman"/>
      <w:lvlText w:val="%9."/>
      <w:lvlJc w:val="right"/>
      <w:pPr>
        <w:ind w:left="6480" w:hanging="180"/>
      </w:pPr>
    </w:lvl>
  </w:abstractNum>
  <w:abstractNum w:abstractNumId="135"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E2533AD"/>
    <w:multiLevelType w:val="hybridMultilevel"/>
    <w:tmpl w:val="70609AEA"/>
    <w:lvl w:ilvl="0" w:tplc="284E9CAA">
      <w:start w:val="1"/>
      <w:numFmt w:val="lowerLetter"/>
      <w:lvlText w:val="%1)"/>
      <w:lvlJc w:val="left"/>
      <w:pPr>
        <w:ind w:left="1429" w:hanging="360"/>
      </w:pPr>
    </w:lvl>
    <w:lvl w:ilvl="1" w:tplc="AEAEE1EC">
      <w:start w:val="1"/>
      <w:numFmt w:val="lowerLetter"/>
      <w:lvlText w:val="%2)"/>
      <w:lvlJc w:val="left"/>
      <w:pPr>
        <w:ind w:left="2149" w:hanging="360"/>
      </w:pPr>
    </w:lvl>
    <w:lvl w:ilvl="2" w:tplc="9D068F9C">
      <w:start w:val="1"/>
      <w:numFmt w:val="lowerRoman"/>
      <w:lvlText w:val="%3."/>
      <w:lvlJc w:val="right"/>
      <w:pPr>
        <w:ind w:left="2869" w:hanging="180"/>
      </w:pPr>
    </w:lvl>
    <w:lvl w:ilvl="3" w:tplc="D1E4CFE6" w:tentative="1">
      <w:start w:val="1"/>
      <w:numFmt w:val="decimal"/>
      <w:lvlText w:val="%4."/>
      <w:lvlJc w:val="left"/>
      <w:pPr>
        <w:ind w:left="3589" w:hanging="360"/>
      </w:pPr>
    </w:lvl>
    <w:lvl w:ilvl="4" w:tplc="38FA625A" w:tentative="1">
      <w:start w:val="1"/>
      <w:numFmt w:val="lowerLetter"/>
      <w:lvlText w:val="%5."/>
      <w:lvlJc w:val="left"/>
      <w:pPr>
        <w:ind w:left="4309" w:hanging="360"/>
      </w:pPr>
    </w:lvl>
    <w:lvl w:ilvl="5" w:tplc="9A342832" w:tentative="1">
      <w:start w:val="1"/>
      <w:numFmt w:val="lowerRoman"/>
      <w:lvlText w:val="%6."/>
      <w:lvlJc w:val="right"/>
      <w:pPr>
        <w:ind w:left="5029" w:hanging="180"/>
      </w:pPr>
    </w:lvl>
    <w:lvl w:ilvl="6" w:tplc="7FBA775C" w:tentative="1">
      <w:start w:val="1"/>
      <w:numFmt w:val="decimal"/>
      <w:lvlText w:val="%7."/>
      <w:lvlJc w:val="left"/>
      <w:pPr>
        <w:ind w:left="5749" w:hanging="360"/>
      </w:pPr>
    </w:lvl>
    <w:lvl w:ilvl="7" w:tplc="692C2706" w:tentative="1">
      <w:start w:val="1"/>
      <w:numFmt w:val="lowerLetter"/>
      <w:lvlText w:val="%8."/>
      <w:lvlJc w:val="left"/>
      <w:pPr>
        <w:ind w:left="6469" w:hanging="360"/>
      </w:pPr>
    </w:lvl>
    <w:lvl w:ilvl="8" w:tplc="794027C2" w:tentative="1">
      <w:start w:val="1"/>
      <w:numFmt w:val="lowerRoman"/>
      <w:lvlText w:val="%9."/>
      <w:lvlJc w:val="right"/>
      <w:pPr>
        <w:ind w:left="7189" w:hanging="180"/>
      </w:pPr>
    </w:lvl>
  </w:abstractNum>
  <w:abstractNum w:abstractNumId="137"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8" w15:restartNumberingAfterBreak="0">
    <w:nsid w:val="7FB52671"/>
    <w:multiLevelType w:val="hybridMultilevel"/>
    <w:tmpl w:val="A7C8392E"/>
    <w:lvl w:ilvl="0" w:tplc="D50E00BC">
      <w:start w:val="1"/>
      <w:numFmt w:val="decimal"/>
      <w:lvlText w:val="%1."/>
      <w:lvlJc w:val="left"/>
      <w:pPr>
        <w:ind w:left="720" w:hanging="360"/>
      </w:pPr>
    </w:lvl>
    <w:lvl w:ilvl="1" w:tplc="AD541236" w:tentative="1">
      <w:start w:val="1"/>
      <w:numFmt w:val="lowerLetter"/>
      <w:lvlText w:val="%2."/>
      <w:lvlJc w:val="left"/>
      <w:pPr>
        <w:ind w:left="1440" w:hanging="360"/>
      </w:pPr>
    </w:lvl>
    <w:lvl w:ilvl="2" w:tplc="ECBA26F2" w:tentative="1">
      <w:start w:val="1"/>
      <w:numFmt w:val="lowerRoman"/>
      <w:lvlText w:val="%3."/>
      <w:lvlJc w:val="right"/>
      <w:pPr>
        <w:ind w:left="2160" w:hanging="180"/>
      </w:pPr>
    </w:lvl>
    <w:lvl w:ilvl="3" w:tplc="6442A6C2" w:tentative="1">
      <w:start w:val="1"/>
      <w:numFmt w:val="decimal"/>
      <w:lvlText w:val="%4."/>
      <w:lvlJc w:val="left"/>
      <w:pPr>
        <w:ind w:left="2880" w:hanging="360"/>
      </w:pPr>
    </w:lvl>
    <w:lvl w:ilvl="4" w:tplc="FF446C84" w:tentative="1">
      <w:start w:val="1"/>
      <w:numFmt w:val="lowerLetter"/>
      <w:lvlText w:val="%5."/>
      <w:lvlJc w:val="left"/>
      <w:pPr>
        <w:ind w:left="3600" w:hanging="360"/>
      </w:pPr>
    </w:lvl>
    <w:lvl w:ilvl="5" w:tplc="9E2A49F0" w:tentative="1">
      <w:start w:val="1"/>
      <w:numFmt w:val="lowerRoman"/>
      <w:lvlText w:val="%6."/>
      <w:lvlJc w:val="right"/>
      <w:pPr>
        <w:ind w:left="4320" w:hanging="180"/>
      </w:pPr>
    </w:lvl>
    <w:lvl w:ilvl="6" w:tplc="D7F803D8" w:tentative="1">
      <w:start w:val="1"/>
      <w:numFmt w:val="decimal"/>
      <w:lvlText w:val="%7."/>
      <w:lvlJc w:val="left"/>
      <w:pPr>
        <w:ind w:left="5040" w:hanging="360"/>
      </w:pPr>
    </w:lvl>
    <w:lvl w:ilvl="7" w:tplc="E9F86142" w:tentative="1">
      <w:start w:val="1"/>
      <w:numFmt w:val="lowerLetter"/>
      <w:lvlText w:val="%8."/>
      <w:lvlJc w:val="left"/>
      <w:pPr>
        <w:ind w:left="5760" w:hanging="360"/>
      </w:pPr>
    </w:lvl>
    <w:lvl w:ilvl="8" w:tplc="7EC24C74" w:tentative="1">
      <w:start w:val="1"/>
      <w:numFmt w:val="lowerRoman"/>
      <w:lvlText w:val="%9."/>
      <w:lvlJc w:val="right"/>
      <w:pPr>
        <w:ind w:left="6480" w:hanging="180"/>
      </w:pPr>
    </w:lvl>
  </w:abstractNum>
  <w:num w:numId="1">
    <w:abstractNumId w:val="12"/>
  </w:num>
  <w:num w:numId="2">
    <w:abstractNumId w:val="10"/>
  </w:num>
  <w:num w:numId="3">
    <w:abstractNumId w:val="75"/>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4">
    <w:abstractNumId w:val="47"/>
  </w:num>
  <w:num w:numId="5">
    <w:abstractNumId w:val="98"/>
  </w:num>
  <w:num w:numId="6">
    <w:abstractNumId w:val="116"/>
  </w:num>
  <w:num w:numId="7">
    <w:abstractNumId w:val="91"/>
  </w:num>
  <w:num w:numId="8">
    <w:abstractNumId w:val="35"/>
  </w:num>
  <w:num w:numId="9">
    <w:abstractNumId w:val="0"/>
  </w:num>
  <w:num w:numId="10">
    <w:abstractNumId w:val="1"/>
  </w:num>
  <w:num w:numId="11">
    <w:abstractNumId w:val="95"/>
  </w:num>
  <w:num w:numId="12">
    <w:abstractNumId w:val="84"/>
  </w:num>
  <w:num w:numId="13">
    <w:abstractNumId w:val="99"/>
  </w:num>
  <w:num w:numId="14">
    <w:abstractNumId w:val="102"/>
  </w:num>
  <w:num w:numId="15">
    <w:abstractNumId w:val="56"/>
  </w:num>
  <w:num w:numId="16">
    <w:abstractNumId w:val="58"/>
  </w:num>
  <w:num w:numId="17">
    <w:abstractNumId w:val="48"/>
  </w:num>
  <w:num w:numId="18">
    <w:abstractNumId w:val="41"/>
  </w:num>
  <w:num w:numId="19">
    <w:abstractNumId w:val="34"/>
  </w:num>
  <w:num w:numId="20">
    <w:abstractNumId w:val="33"/>
  </w:num>
  <w:num w:numId="21">
    <w:abstractNumId w:val="111"/>
  </w:num>
  <w:num w:numId="22">
    <w:abstractNumId w:val="138"/>
  </w:num>
  <w:num w:numId="23">
    <w:abstractNumId w:val="36"/>
  </w:num>
  <w:num w:numId="24">
    <w:abstractNumId w:val="36"/>
    <w:lvlOverride w:ilvl="0">
      <w:lvl w:ilvl="0">
        <w:numFmt w:val="decimal"/>
        <w:lvlText w:val=""/>
        <w:lvlJc w:val="left"/>
      </w:lvl>
    </w:lvlOverride>
    <w:lvlOverride w:ilvl="1">
      <w:lvl w:ilvl="1">
        <w:numFmt w:val="lowerLetter"/>
        <w:lvlText w:val="%2."/>
        <w:lvlJc w:val="left"/>
      </w:lvl>
    </w:lvlOverride>
  </w:num>
  <w:num w:numId="25">
    <w:abstractNumId w:val="73"/>
  </w:num>
  <w:num w:numId="26">
    <w:abstractNumId w:val="27"/>
  </w:num>
  <w:num w:numId="27">
    <w:abstractNumId w:val="103"/>
  </w:num>
  <w:num w:numId="28">
    <w:abstractNumId w:val="90"/>
  </w:num>
  <w:num w:numId="29">
    <w:abstractNumId w:val="89"/>
  </w:num>
  <w:num w:numId="30">
    <w:abstractNumId w:val="119"/>
  </w:num>
  <w:num w:numId="31">
    <w:abstractNumId w:val="108"/>
  </w:num>
  <w:num w:numId="32">
    <w:abstractNumId w:val="74"/>
  </w:num>
  <w:num w:numId="33">
    <w:abstractNumId w:val="55"/>
  </w:num>
  <w:num w:numId="34">
    <w:abstractNumId w:val="25"/>
  </w:num>
  <w:num w:numId="35">
    <w:abstractNumId w:val="29"/>
  </w:num>
  <w:num w:numId="36">
    <w:abstractNumId w:val="51"/>
  </w:num>
  <w:num w:numId="37">
    <w:abstractNumId w:val="136"/>
  </w:num>
  <w:num w:numId="38">
    <w:abstractNumId w:val="94"/>
  </w:num>
  <w:num w:numId="39">
    <w:abstractNumId w:val="72"/>
  </w:num>
  <w:num w:numId="40">
    <w:abstractNumId w:val="96"/>
  </w:num>
  <w:num w:numId="41">
    <w:abstractNumId w:val="132"/>
  </w:num>
  <w:num w:numId="42">
    <w:abstractNumId w:val="28"/>
  </w:num>
  <w:num w:numId="43">
    <w:abstractNumId w:val="40"/>
  </w:num>
  <w:num w:numId="44">
    <w:abstractNumId w:val="65"/>
  </w:num>
  <w:num w:numId="45">
    <w:abstractNumId w:val="110"/>
  </w:num>
  <w:num w:numId="46">
    <w:abstractNumId w:val="93"/>
  </w:num>
  <w:num w:numId="47">
    <w:abstractNumId w:val="120"/>
  </w:num>
  <w:num w:numId="48">
    <w:abstractNumId w:val="38"/>
  </w:num>
  <w:num w:numId="49">
    <w:abstractNumId w:val="43"/>
  </w:num>
  <w:num w:numId="50">
    <w:abstractNumId w:val="67"/>
  </w:num>
  <w:num w:numId="51">
    <w:abstractNumId w:val="113"/>
  </w:num>
  <w:num w:numId="52">
    <w:abstractNumId w:val="114"/>
  </w:num>
  <w:num w:numId="53">
    <w:abstractNumId w:val="122"/>
  </w:num>
  <w:num w:numId="54">
    <w:abstractNumId w:val="78"/>
    <w:lvlOverride w:ilvl="0">
      <w:startOverride w:val="1"/>
    </w:lvlOverride>
  </w:num>
  <w:num w:numId="55">
    <w:abstractNumId w:val="82"/>
  </w:num>
  <w:num w:numId="56">
    <w:abstractNumId w:val="46"/>
  </w:num>
  <w:num w:numId="57">
    <w:abstractNumId w:val="130"/>
  </w:num>
  <w:num w:numId="58">
    <w:abstractNumId w:val="80"/>
  </w:num>
  <w:num w:numId="59">
    <w:abstractNumId w:val="100"/>
  </w:num>
  <w:num w:numId="60">
    <w:abstractNumId w:val="101"/>
  </w:num>
  <w:num w:numId="61">
    <w:abstractNumId w:val="85"/>
  </w:num>
  <w:num w:numId="62">
    <w:abstractNumId w:val="104"/>
  </w:num>
  <w:num w:numId="63">
    <w:abstractNumId w:val="75"/>
  </w:num>
  <w:num w:numId="64">
    <w:abstractNumId w:val="105"/>
  </w:num>
  <w:num w:numId="65">
    <w:abstractNumId w:val="131"/>
  </w:num>
  <w:num w:numId="66">
    <w:abstractNumId w:val="76"/>
  </w:num>
  <w:num w:numId="67">
    <w:abstractNumId w:val="32"/>
  </w:num>
  <w:num w:numId="68">
    <w:abstractNumId w:val="123"/>
  </w:num>
  <w:num w:numId="69">
    <w:abstractNumId w:val="128"/>
  </w:num>
  <w:num w:numId="70">
    <w:abstractNumId w:val="24"/>
  </w:num>
  <w:num w:numId="71">
    <w:abstractNumId w:val="63"/>
  </w:num>
  <w:num w:numId="72">
    <w:abstractNumId w:val="52"/>
  </w:num>
  <w:num w:numId="73">
    <w:abstractNumId w:val="59"/>
  </w:num>
  <w:num w:numId="74">
    <w:abstractNumId w:val="79"/>
  </w:num>
  <w:num w:numId="75">
    <w:abstractNumId w:val="23"/>
  </w:num>
  <w:num w:numId="76">
    <w:abstractNumId w:val="66"/>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5"/>
  </w:num>
  <w:num w:numId="79">
    <w:abstractNumId w:val="39"/>
  </w:num>
  <w:num w:numId="80">
    <w:abstractNumId w:val="133"/>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num>
  <w:num w:numId="85">
    <w:abstractNumId w:val="124"/>
  </w:num>
  <w:num w:numId="86">
    <w:abstractNumId w:val="49"/>
  </w:num>
  <w:num w:numId="87">
    <w:abstractNumId w:val="126"/>
  </w:num>
  <w:num w:numId="88">
    <w:abstractNumId w:val="53"/>
  </w:num>
  <w:num w:numId="89">
    <w:abstractNumId w:val="30"/>
  </w:num>
  <w:num w:numId="90">
    <w:abstractNumId w:val="134"/>
  </w:num>
  <w:num w:numId="91">
    <w:abstractNumId w:val="106"/>
  </w:num>
  <w:num w:numId="92">
    <w:abstractNumId w:val="60"/>
  </w:num>
  <w:num w:numId="93">
    <w:abstractNumId w:val="92"/>
  </w:num>
  <w:num w:numId="94">
    <w:abstractNumId w:val="81"/>
  </w:num>
  <w:num w:numId="95">
    <w:abstractNumId w:val="6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1"/>
  </w:num>
  <w:num w:numId="97">
    <w:abstractNumId w:val="44"/>
  </w:num>
  <w:num w:numId="98">
    <w:abstractNumId w:val="87"/>
  </w:num>
  <w:num w:numId="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0B"/>
    <w:rsid w:val="001A0686"/>
    <w:rsid w:val="002E5EFB"/>
    <w:rsid w:val="0089459E"/>
    <w:rsid w:val="00B218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4BEE8"/>
  <w15:docId w15:val="{7952D269-48E7-481E-A08D-BBB66F7D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60D0B"/>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1"/>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qFormat/>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1"/>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qFormat/>
    <w:rsid w:val="0007566A"/>
    <w:rPr>
      <w:sz w:val="20"/>
      <w:szCs w:val="20"/>
    </w:rPr>
  </w:style>
  <w:style w:type="character" w:customStyle="1" w:styleId="NagwekZnak">
    <w:name w:val="Nagłówek Znak"/>
    <w:aliases w:val="Nagłówek strony Znak"/>
    <w:link w:val="Nagwek"/>
    <w:uiPriority w:val="99"/>
    <w:qFormat/>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qFormat/>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qFormat/>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qFormat/>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qFormat/>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qFormat/>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uiPriority w:val="99"/>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3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0"/>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semiHidden/>
    <w:unhideWhenUsed/>
    <w:rsid w:val="00DE3F2A"/>
  </w:style>
  <w:style w:type="numbering" w:customStyle="1" w:styleId="Bezlisty2">
    <w:name w:val="Bez listy2"/>
    <w:next w:val="Bezlisty"/>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2"/>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4"/>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63"/>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46"/>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47"/>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48"/>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48"/>
      </w:numPr>
    </w:pPr>
  </w:style>
  <w:style w:type="character" w:customStyle="1" w:styleId="Nierozpoznanawzmianka7">
    <w:name w:val="Nierozpoznana wzmianka7"/>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34E7B"/>
  </w:style>
  <w:style w:type="numbering" w:customStyle="1" w:styleId="Bezlisty22">
    <w:name w:val="Bez listy22"/>
    <w:next w:val="Bezlisty"/>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54"/>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285748"/>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
    <w:name w:val="Imported Style 8"/>
    <w:rsid w:val="00285748"/>
    <w:pPr>
      <w:numPr>
        <w:numId w:val="57"/>
      </w:numPr>
    </w:pPr>
  </w:style>
  <w:style w:type="numbering" w:customStyle="1" w:styleId="ImportedStyle9">
    <w:name w:val="Imported Style 9"/>
    <w:rsid w:val="00285748"/>
    <w:pPr>
      <w:numPr>
        <w:numId w:val="58"/>
      </w:numPr>
    </w:pPr>
  </w:style>
  <w:style w:type="numbering" w:customStyle="1" w:styleId="ImportedStyle10">
    <w:name w:val="Imported Style 10"/>
    <w:rsid w:val="00285748"/>
    <w:pPr>
      <w:numPr>
        <w:numId w:val="59"/>
      </w:numPr>
    </w:pPr>
  </w:style>
  <w:style w:type="numbering" w:customStyle="1" w:styleId="ImportedStyle13">
    <w:name w:val="Imported Style 13"/>
    <w:rsid w:val="00285748"/>
    <w:pPr>
      <w:numPr>
        <w:numId w:val="60"/>
      </w:numPr>
    </w:pPr>
  </w:style>
  <w:style w:type="numbering" w:customStyle="1" w:styleId="Bezlisty6">
    <w:name w:val="Bez listy6"/>
    <w:next w:val="Bezlisty"/>
    <w:uiPriority w:val="99"/>
    <w:semiHidden/>
    <w:unhideWhenUsed/>
    <w:rsid w:val="00F833B7"/>
  </w:style>
  <w:style w:type="paragraph" w:customStyle="1" w:styleId="Legenda2">
    <w:name w:val="Legenda2"/>
    <w:basedOn w:val="Normalny"/>
    <w:next w:val="Legenda"/>
    <w:qFormat/>
    <w:rsid w:val="00F833B7"/>
    <w:pPr>
      <w:suppressLineNumbers/>
      <w:spacing w:before="120" w:after="120" w:line="259" w:lineRule="auto"/>
    </w:pPr>
    <w:rPr>
      <w:rFonts w:ascii="Calibri" w:hAnsi="Calibri" w:cs="Arial"/>
      <w:i/>
      <w:iCs/>
      <w:kern w:val="2"/>
      <w:lang w:eastAsia="en-US"/>
      <w14:ligatures w14:val="standardContextual"/>
    </w:rPr>
  </w:style>
  <w:style w:type="character" w:customStyle="1" w:styleId="TytuZnak1">
    <w:name w:val="Tytuł Znak1"/>
    <w:basedOn w:val="Domylnaczcionkaakapitu"/>
    <w:uiPriority w:val="10"/>
    <w:rsid w:val="00F833B7"/>
    <w:rPr>
      <w:rFonts w:ascii="Calibri Light" w:eastAsia="Calibri Light" w:hAnsi="Calibri Light" w:cs="Times New Roman"/>
      <w:spacing w:val="-10"/>
      <w:kern w:val="28"/>
      <w:sz w:val="56"/>
      <w:szCs w:val="56"/>
    </w:rPr>
  </w:style>
  <w:style w:type="paragraph" w:customStyle="1" w:styleId="Gwkaistopka">
    <w:name w:val="Główka i stopka"/>
    <w:basedOn w:val="Normalny"/>
    <w:qFormat/>
    <w:rsid w:val="00F833B7"/>
    <w:pPr>
      <w:spacing w:after="160" w:line="259" w:lineRule="auto"/>
    </w:pPr>
    <w:rPr>
      <w:rFonts w:ascii="Calibri" w:hAnsi="Calibri"/>
      <w:kern w:val="2"/>
      <w:sz w:val="22"/>
      <w:szCs w:val="22"/>
      <w:lang w:eastAsia="en-US"/>
      <w14:ligatures w14:val="standardContextual"/>
    </w:rPr>
  </w:style>
  <w:style w:type="table" w:customStyle="1" w:styleId="Tabela-Siatka9">
    <w:name w:val="Tabela - Siatka9"/>
    <w:basedOn w:val="Standardowy"/>
    <w:next w:val="Tabela-Siatka"/>
    <w:uiPriority w:val="39"/>
    <w:rsid w:val="00F833B7"/>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833B7"/>
    <w:pPr>
      <w:spacing w:after="200"/>
    </w:pPr>
    <w:rPr>
      <w:i/>
      <w:iCs/>
      <w:color w:val="1F497D" w:themeColor="text2"/>
      <w:sz w:val="18"/>
      <w:szCs w:val="18"/>
    </w:rPr>
  </w:style>
  <w:style w:type="paragraph" w:customStyle="1" w:styleId="Tekstpodstawowywcity21">
    <w:name w:val="Tekst podstawowy wcięty 21"/>
    <w:basedOn w:val="Normalny"/>
    <w:uiPriority w:val="99"/>
    <w:rsid w:val="00F833B7"/>
    <w:pPr>
      <w:spacing w:after="120" w:line="480" w:lineRule="auto"/>
      <w:ind w:left="283"/>
    </w:pPr>
    <w:rPr>
      <w:rFonts w:asciiTheme="minorHAnsi" w:eastAsia="Times New Roman" w:hAnsiTheme="minorHAnsi"/>
    </w:rPr>
  </w:style>
  <w:style w:type="table" w:customStyle="1" w:styleId="Tabela-Siatka13">
    <w:name w:val="Tabela - Siatka13"/>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E025AD"/>
  </w:style>
  <w:style w:type="paragraph" w:customStyle="1" w:styleId="StylM3">
    <w:name w:val="Styl M3"/>
    <w:basedOn w:val="Normalny"/>
    <w:qFormat/>
    <w:rsid w:val="00E025AD"/>
    <w:pPr>
      <w:suppressAutoHyphens w:val="0"/>
      <w:spacing w:before="60" w:after="60"/>
      <w:jc w:val="both"/>
    </w:pPr>
    <w:rPr>
      <w:rFonts w:ascii="Times New Roman" w:eastAsia="Times New Roman" w:hAnsi="Times New Roman"/>
      <w:sz w:val="22"/>
      <w:lang w:eastAsia="pl-PL"/>
    </w:rPr>
  </w:style>
  <w:style w:type="character" w:customStyle="1" w:styleId="CharStyle8">
    <w:name w:val="Char Style 8"/>
    <w:basedOn w:val="Domylnaczcionkaakapitu"/>
    <w:link w:val="Style70"/>
    <w:locked/>
    <w:rsid w:val="00980028"/>
    <w:rPr>
      <w:i/>
      <w:iCs/>
    </w:rPr>
  </w:style>
  <w:style w:type="paragraph" w:customStyle="1" w:styleId="Style70">
    <w:name w:val="Style 7"/>
    <w:basedOn w:val="Normalny"/>
    <w:link w:val="CharStyle8"/>
    <w:rsid w:val="00980028"/>
    <w:pPr>
      <w:widowControl w:val="0"/>
      <w:suppressAutoHyphens w:val="0"/>
    </w:pPr>
    <w:rPr>
      <w:rFonts w:ascii="Calibri" w:hAnsi="Calibri"/>
      <w:i/>
      <w:iCs/>
      <w:sz w:val="20"/>
      <w:szCs w:val="20"/>
      <w:lang w:eastAsia="pl-PL"/>
    </w:rPr>
  </w:style>
  <w:style w:type="character" w:customStyle="1" w:styleId="CharStyle3">
    <w:name w:val="Char Style 3"/>
    <w:basedOn w:val="Domylnaczcionkaakapitu"/>
    <w:link w:val="Style20"/>
    <w:locked/>
    <w:rsid w:val="002A2D2B"/>
  </w:style>
  <w:style w:type="paragraph" w:customStyle="1" w:styleId="Style20">
    <w:name w:val="Style 2"/>
    <w:basedOn w:val="Normalny"/>
    <w:link w:val="CharStyle3"/>
    <w:rsid w:val="002A2D2B"/>
    <w:pPr>
      <w:widowControl w:val="0"/>
      <w:suppressAutoHyphens w:val="0"/>
      <w:spacing w:after="50" w:line="280" w:lineRule="auto"/>
    </w:pPr>
    <w:rPr>
      <w:rFonts w:ascii="Calibri" w:hAnsi="Calibri"/>
      <w:sz w:val="20"/>
      <w:szCs w:val="20"/>
      <w:lang w:eastAsia="pl-PL"/>
    </w:rPr>
  </w:style>
  <w:style w:type="character" w:customStyle="1" w:styleId="CharStyle12">
    <w:name w:val="Char Style 12"/>
    <w:basedOn w:val="Domylnaczcionkaakapitu"/>
    <w:link w:val="Style11"/>
    <w:locked/>
    <w:rsid w:val="002A2D2B"/>
  </w:style>
  <w:style w:type="paragraph" w:customStyle="1" w:styleId="Style11">
    <w:name w:val="Style 11"/>
    <w:basedOn w:val="Normalny"/>
    <w:link w:val="CharStyle12"/>
    <w:rsid w:val="002A2D2B"/>
    <w:pPr>
      <w:widowControl w:val="0"/>
      <w:suppressAutoHyphens w:val="0"/>
      <w:spacing w:line="304" w:lineRule="auto"/>
      <w:ind w:left="400" w:hanging="400"/>
    </w:pPr>
    <w:rPr>
      <w:rFonts w:ascii="Calibri" w:hAnsi="Calibri"/>
      <w:sz w:val="20"/>
      <w:szCs w:val="20"/>
      <w:lang w:eastAsia="pl-PL"/>
    </w:rPr>
  </w:style>
  <w:style w:type="character" w:customStyle="1" w:styleId="CharStyle6">
    <w:name w:val="Char Style 6"/>
    <w:basedOn w:val="Domylnaczcionkaakapitu"/>
    <w:link w:val="Style5"/>
    <w:rsid w:val="002A2D2B"/>
    <w:rPr>
      <w:b/>
      <w:bCs/>
    </w:rPr>
  </w:style>
  <w:style w:type="paragraph" w:customStyle="1" w:styleId="Style5">
    <w:name w:val="Style 5"/>
    <w:basedOn w:val="Normalny"/>
    <w:link w:val="CharStyle6"/>
    <w:rsid w:val="002A2D2B"/>
    <w:pPr>
      <w:widowControl w:val="0"/>
      <w:suppressAutoHyphens w:val="0"/>
      <w:spacing w:after="20" w:line="264" w:lineRule="auto"/>
      <w:jc w:val="center"/>
      <w:outlineLvl w:val="0"/>
    </w:pPr>
    <w:rPr>
      <w:rFonts w:ascii="Calibri" w:hAnsi="Calibri"/>
      <w:b/>
      <w:bCs/>
      <w:sz w:val="20"/>
      <w:szCs w:val="20"/>
      <w:lang w:eastAsia="pl-PL"/>
    </w:rPr>
  </w:style>
  <w:style w:type="character" w:customStyle="1" w:styleId="Other">
    <w:name w:val="Other_"/>
    <w:basedOn w:val="Domylnaczcionkaakapitu"/>
    <w:link w:val="Other0"/>
    <w:qFormat/>
    <w:rsid w:val="00A101FA"/>
    <w:rPr>
      <w:rFonts w:cs="Calibri"/>
      <w:sz w:val="24"/>
      <w:szCs w:val="24"/>
    </w:rPr>
  </w:style>
  <w:style w:type="paragraph" w:customStyle="1" w:styleId="Other0">
    <w:name w:val="Other"/>
    <w:basedOn w:val="Normalny"/>
    <w:link w:val="Other"/>
    <w:qFormat/>
    <w:rsid w:val="00A101FA"/>
    <w:pPr>
      <w:widowControl w:val="0"/>
      <w:spacing w:line="271" w:lineRule="auto"/>
    </w:pPr>
    <w:rPr>
      <w:rFonts w:ascii="Calibri" w:hAnsi="Calibri" w:cs="Calibri"/>
      <w:lang w:eastAsia="pl-PL"/>
    </w:rPr>
  </w:style>
  <w:style w:type="character" w:customStyle="1" w:styleId="Tablecaption">
    <w:name w:val="Table caption_"/>
    <w:basedOn w:val="Domylnaczcionkaakapitu"/>
    <w:link w:val="Tablecaption0"/>
    <w:qFormat/>
    <w:rsid w:val="00110636"/>
    <w:rPr>
      <w:rFonts w:cs="Calibri"/>
      <w:sz w:val="24"/>
      <w:szCs w:val="24"/>
    </w:rPr>
  </w:style>
  <w:style w:type="paragraph" w:customStyle="1" w:styleId="Tablecaption0">
    <w:name w:val="Table caption"/>
    <w:basedOn w:val="Normalny"/>
    <w:link w:val="Tablecaption"/>
    <w:qFormat/>
    <w:rsid w:val="00110636"/>
    <w:pPr>
      <w:widowControl w:val="0"/>
    </w:pPr>
    <w:rPr>
      <w:rFonts w:ascii="Calibri" w:hAnsi="Calibri" w:cs="Calibri"/>
      <w:lang w:eastAsia="pl-PL"/>
    </w:rPr>
  </w:style>
  <w:style w:type="character" w:customStyle="1" w:styleId="Teksttreci29pt">
    <w:name w:val="Tekst treści (2) + 9 pt"/>
    <w:basedOn w:val="Teksttreci2"/>
    <w:rsid w:val="00A53DA5"/>
    <w:rPr>
      <w:rFonts w:ascii="Segoe UI" w:eastAsia="Segoe UI" w:hAnsi="Segoe UI" w:cs="Segoe UI"/>
      <w:color w:val="000000"/>
      <w:spacing w:val="0"/>
      <w:w w:val="100"/>
      <w:position w:val="0"/>
      <w:sz w:val="18"/>
      <w:szCs w:val="18"/>
      <w:shd w:val="clear" w:color="auto" w:fill="FFFFFF"/>
      <w:lang w:val="pl-PL" w:eastAsia="pl-PL" w:bidi="pl-PL"/>
    </w:rPr>
  </w:style>
  <w:style w:type="table" w:customStyle="1" w:styleId="Tabela-Siatka10">
    <w:name w:val="Tabela - Siatka10"/>
    <w:basedOn w:val="Standardowy"/>
    <w:next w:val="Tabela-Siatka"/>
    <w:uiPriority w:val="39"/>
    <w:rsid w:val="00A53DA5"/>
    <w:pPr>
      <w:suppressAutoHyphens/>
    </w:pPr>
    <w:rPr>
      <w:rFonts w:ascii="Microsoft Sans Serif" w:eastAsia="Microsoft Sans Serif" w:hAnsi="Microsoft Sans Serif" w:cs="Microsoft Sans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unhideWhenUsed/>
    <w:rsid w:val="00A53DA5"/>
    <w:rPr>
      <w:color w:val="605E5C"/>
      <w:shd w:val="clear" w:color="auto" w:fill="E1DFDD"/>
    </w:rPr>
  </w:style>
  <w:style w:type="character" w:customStyle="1" w:styleId="Nagwek11">
    <w:name w:val="Nagłówek #1_"/>
    <w:basedOn w:val="Domylnaczcionkaakapitu"/>
    <w:link w:val="Nagwek110"/>
    <w:locked/>
    <w:rsid w:val="00726601"/>
    <w:rPr>
      <w:rFonts w:ascii="Arial" w:hAnsi="Arial" w:cs="Arial"/>
      <w:b/>
      <w:bCs/>
      <w:sz w:val="19"/>
      <w:szCs w:val="19"/>
      <w:shd w:val="clear" w:color="auto" w:fill="FFFFFF"/>
    </w:rPr>
  </w:style>
  <w:style w:type="paragraph" w:customStyle="1" w:styleId="Nagwek110">
    <w:name w:val="Nagłówek #11"/>
    <w:basedOn w:val="Normalny"/>
    <w:link w:val="Nagwek11"/>
    <w:qFormat/>
    <w:rsid w:val="00726601"/>
    <w:pPr>
      <w:widowControl w:val="0"/>
      <w:shd w:val="clear" w:color="auto" w:fill="FFFFFF"/>
      <w:suppressAutoHyphens w:val="0"/>
      <w:spacing w:line="240" w:lineRule="atLeast"/>
      <w:outlineLvl w:val="0"/>
    </w:pPr>
    <w:rPr>
      <w:rFonts w:ascii="Arial" w:hAnsi="Arial" w:cs="Arial"/>
      <w:b/>
      <w:bCs/>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2F680-8623-4A83-9DAC-E747FA1568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7E3801B-A9CA-4F8B-98DD-A7DCE8DD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2277</Words>
  <Characters>14962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Monika Wakuluk</cp:lastModifiedBy>
  <cp:revision>3</cp:revision>
  <cp:lastPrinted>2025-02-12T10:52:00Z</cp:lastPrinted>
  <dcterms:created xsi:type="dcterms:W3CDTF">2025-02-12T10:53:00Z</dcterms:created>
  <dcterms:modified xsi:type="dcterms:W3CDTF">2025-02-12T10:54:00Z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HkMe4z81Rakys7t2tTjk9Gr0HkRt+QoI</vt:lpwstr>
  </property>
  <property fmtid="{D5CDD505-2E9C-101B-9397-08002B2CF9AE}" pid="7" name="docIndexRef">
    <vt:lpwstr>60ffe337-db29-4cdf-9214-4b19540e566a</vt:lpwstr>
  </property>
</Properties>
</file>