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E63C6B" w14:textId="77777777" w:rsidR="00CC2AD9" w:rsidRDefault="00CC2AD9" w:rsidP="00CC2AD9">
      <w:pPr>
        <w:rPr>
          <w:rFonts w:ascii="Cambria" w:hAnsi="Cambria"/>
          <w:color w:val="auto"/>
          <w:sz w:val="22"/>
          <w:szCs w:val="22"/>
          <w:lang w:val="de-DE"/>
        </w:rPr>
      </w:pPr>
    </w:p>
    <w:p w14:paraId="6643BFDD" w14:textId="77777777" w:rsidR="00323BA4" w:rsidRPr="00D76921" w:rsidRDefault="00323BA4" w:rsidP="00CC2AD9">
      <w:pPr>
        <w:rPr>
          <w:rFonts w:ascii="Cambria" w:hAnsi="Cambria"/>
          <w:color w:val="auto"/>
          <w:sz w:val="22"/>
          <w:szCs w:val="22"/>
          <w:lang w:val="de-DE"/>
        </w:rPr>
      </w:pPr>
    </w:p>
    <w:p w14:paraId="59AAAEF1" w14:textId="77777777" w:rsidR="00226897" w:rsidRPr="00385408" w:rsidRDefault="00226897" w:rsidP="00937D4E">
      <w:pPr>
        <w:tabs>
          <w:tab w:val="left" w:pos="284"/>
        </w:tabs>
        <w:jc w:val="both"/>
        <w:rPr>
          <w:rFonts w:ascii="Cambria" w:hAnsi="Cambria"/>
          <w:sz w:val="22"/>
          <w:szCs w:val="22"/>
        </w:rPr>
      </w:pPr>
    </w:p>
    <w:p w14:paraId="7AF9F327" w14:textId="43068FEC" w:rsidR="00A6271D" w:rsidRPr="00323BA4" w:rsidRDefault="00226897" w:rsidP="002C4C56">
      <w:pPr>
        <w:numPr>
          <w:ilvl w:val="0"/>
          <w:numId w:val="32"/>
        </w:numPr>
        <w:ind w:left="426" w:hanging="284"/>
        <w:rPr>
          <w:rFonts w:ascii="Cambria" w:hAnsi="Cambria" w:cs="Times New Roman"/>
          <w:b/>
          <w:color w:val="auto"/>
          <w:sz w:val="22"/>
          <w:szCs w:val="22"/>
        </w:rPr>
      </w:pPr>
      <w:r w:rsidRPr="00323BA4">
        <w:rPr>
          <w:rFonts w:ascii="Cambria" w:hAnsi="Cambria"/>
          <w:b/>
          <w:bCs/>
          <w:color w:val="auto"/>
          <w:sz w:val="22"/>
          <w:szCs w:val="22"/>
        </w:rPr>
        <w:t xml:space="preserve">Część nr 1: </w:t>
      </w:r>
      <w:r w:rsidR="00500E8D" w:rsidRPr="00323BA4">
        <w:rPr>
          <w:rFonts w:ascii="Cambria" w:hAnsi="Cambria" w:cs="Calibri"/>
          <w:b/>
          <w:bCs/>
          <w:color w:val="auto"/>
          <w:sz w:val="22"/>
          <w:szCs w:val="22"/>
        </w:rPr>
        <w:t>Monitorowanie i konserwacja systemów ppoż. w Szpitalu Nowowiejskim w Warszawie przy ul. Nowowiejskiej 27</w:t>
      </w:r>
      <w:r w:rsidRPr="00323BA4">
        <w:rPr>
          <w:rFonts w:ascii="Cambria" w:hAnsi="Cambria"/>
          <w:color w:val="auto"/>
          <w:sz w:val="22"/>
          <w:szCs w:val="22"/>
        </w:rPr>
        <w:t xml:space="preserve">: </w:t>
      </w:r>
      <w:bookmarkStart w:id="0" w:name="_Hlk107313149"/>
      <w:r w:rsidR="00A55055" w:rsidRPr="00323BA4">
        <w:rPr>
          <w:rFonts w:ascii="Cambria" w:hAnsi="Cambria"/>
          <w:color w:val="auto"/>
          <w:sz w:val="22"/>
          <w:szCs w:val="22"/>
        </w:rPr>
        <w:t>**</w:t>
      </w:r>
    </w:p>
    <w:p w14:paraId="1FD0F4E4" w14:textId="77777777" w:rsidR="00323BA4" w:rsidRDefault="00323BA4" w:rsidP="00323BA4">
      <w:pPr>
        <w:rPr>
          <w:rFonts w:ascii="Cambria" w:hAnsi="Cambria" w:cs="Times New Roman"/>
          <w:b/>
          <w:color w:val="auto"/>
          <w:sz w:val="22"/>
          <w:szCs w:val="22"/>
        </w:rPr>
      </w:pPr>
    </w:p>
    <w:p w14:paraId="3E68B7ED" w14:textId="77777777" w:rsidR="00323BA4" w:rsidRPr="00323BA4" w:rsidRDefault="00323BA4" w:rsidP="00323BA4">
      <w:pPr>
        <w:rPr>
          <w:rFonts w:ascii="Cambria" w:hAnsi="Cambria" w:cs="Times New Roman"/>
          <w:b/>
          <w:color w:val="auto"/>
          <w:sz w:val="22"/>
          <w:szCs w:val="22"/>
        </w:rPr>
      </w:pPr>
    </w:p>
    <w:p w14:paraId="371B4345" w14:textId="77777777" w:rsidR="00A6271D" w:rsidRPr="00385408" w:rsidRDefault="00A6271D" w:rsidP="00A6271D">
      <w:pPr>
        <w:rPr>
          <w:rFonts w:ascii="Cambria" w:hAnsi="Cambria" w:cs="Times New Roman"/>
          <w:color w:val="auto"/>
          <w:sz w:val="22"/>
          <w:szCs w:val="22"/>
        </w:rPr>
      </w:pPr>
      <w:r w:rsidRPr="00385408">
        <w:rPr>
          <w:rFonts w:ascii="Cambria" w:hAnsi="Cambria" w:cs="Times New Roman"/>
          <w:color w:val="auto"/>
          <w:sz w:val="22"/>
          <w:szCs w:val="22"/>
        </w:rPr>
        <w:t>Tabela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927"/>
        <w:gridCol w:w="1239"/>
        <w:gridCol w:w="1345"/>
        <w:gridCol w:w="953"/>
        <w:gridCol w:w="954"/>
        <w:gridCol w:w="986"/>
      </w:tblGrid>
      <w:tr w:rsidR="002204EF" w:rsidRPr="00B2661B" w14:paraId="452DCC0C" w14:textId="77777777" w:rsidTr="00A6271D">
        <w:trPr>
          <w:trHeight w:val="567"/>
        </w:trPr>
        <w:tc>
          <w:tcPr>
            <w:tcW w:w="567" w:type="dxa"/>
            <w:shd w:val="clear" w:color="auto" w:fill="FFE599"/>
          </w:tcPr>
          <w:p w14:paraId="2BF078B2" w14:textId="77777777" w:rsidR="00A6271D" w:rsidRPr="00B2661B" w:rsidRDefault="00A6271D">
            <w:pPr>
              <w:jc w:val="center"/>
              <w:rPr>
                <w:b/>
                <w:bCs/>
                <w:sz w:val="20"/>
              </w:rPr>
            </w:pPr>
            <w:r>
              <w:rPr>
                <w:b/>
                <w:bCs/>
                <w:sz w:val="20"/>
              </w:rPr>
              <w:t>Lp.</w:t>
            </w:r>
          </w:p>
        </w:tc>
        <w:tc>
          <w:tcPr>
            <w:tcW w:w="3566" w:type="dxa"/>
            <w:shd w:val="clear" w:color="auto" w:fill="FFE599"/>
            <w:vAlign w:val="center"/>
          </w:tcPr>
          <w:p w14:paraId="43531B35" w14:textId="77777777" w:rsidR="00A6271D" w:rsidRPr="00B2661B" w:rsidRDefault="00A6271D">
            <w:pPr>
              <w:jc w:val="center"/>
              <w:rPr>
                <w:b/>
                <w:bCs/>
                <w:sz w:val="20"/>
              </w:rPr>
            </w:pPr>
            <w:r w:rsidRPr="00B2661B">
              <w:rPr>
                <w:b/>
                <w:bCs/>
                <w:sz w:val="20"/>
              </w:rPr>
              <w:t>Przedmiot</w:t>
            </w:r>
          </w:p>
        </w:tc>
        <w:tc>
          <w:tcPr>
            <w:tcW w:w="1239" w:type="dxa"/>
            <w:shd w:val="clear" w:color="auto" w:fill="FFE599"/>
            <w:vAlign w:val="center"/>
          </w:tcPr>
          <w:p w14:paraId="66479239" w14:textId="461BE48B" w:rsidR="00A6271D" w:rsidRPr="00B2661B" w:rsidRDefault="00A6271D">
            <w:pPr>
              <w:jc w:val="center"/>
              <w:rPr>
                <w:b/>
                <w:bCs/>
                <w:sz w:val="20"/>
              </w:rPr>
            </w:pPr>
            <w:r>
              <w:rPr>
                <w:b/>
                <w:bCs/>
                <w:sz w:val="20"/>
              </w:rPr>
              <w:t xml:space="preserve">Krotność świadczenia usługi w okresie </w:t>
            </w:r>
            <w:r w:rsidR="00A8796C">
              <w:rPr>
                <w:b/>
                <w:bCs/>
                <w:sz w:val="20"/>
              </w:rPr>
              <w:t>24</w:t>
            </w:r>
            <w:r>
              <w:rPr>
                <w:b/>
                <w:bCs/>
                <w:sz w:val="20"/>
              </w:rPr>
              <w:t xml:space="preserve"> miesięcy</w:t>
            </w:r>
          </w:p>
        </w:tc>
        <w:tc>
          <w:tcPr>
            <w:tcW w:w="881" w:type="dxa"/>
            <w:shd w:val="clear" w:color="auto" w:fill="FFE599"/>
            <w:vAlign w:val="center"/>
          </w:tcPr>
          <w:p w14:paraId="62C189F8" w14:textId="11F53D71" w:rsidR="00A6271D" w:rsidRPr="00B2661B" w:rsidRDefault="00A6271D">
            <w:pPr>
              <w:jc w:val="center"/>
              <w:rPr>
                <w:b/>
                <w:bCs/>
                <w:sz w:val="20"/>
              </w:rPr>
            </w:pPr>
            <w:r w:rsidRPr="00B2661B">
              <w:rPr>
                <w:b/>
                <w:bCs/>
                <w:sz w:val="20"/>
              </w:rPr>
              <w:t xml:space="preserve">Cena </w:t>
            </w:r>
            <w:r w:rsidR="002204EF">
              <w:rPr>
                <w:b/>
                <w:bCs/>
                <w:sz w:val="20"/>
              </w:rPr>
              <w:t xml:space="preserve">jednostkowa </w:t>
            </w:r>
            <w:r w:rsidRPr="00B2661B">
              <w:rPr>
                <w:b/>
                <w:bCs/>
                <w:sz w:val="20"/>
              </w:rPr>
              <w:t xml:space="preserve">netto </w:t>
            </w:r>
            <w:r w:rsidR="002204EF" w:rsidRPr="002204EF">
              <w:rPr>
                <w:b/>
                <w:bCs/>
                <w:sz w:val="16"/>
                <w:szCs w:val="16"/>
              </w:rPr>
              <w:t>(miesiąc monitoringu /1 przegląd/1 roboczogodzina)</w:t>
            </w:r>
          </w:p>
        </w:tc>
        <w:tc>
          <w:tcPr>
            <w:tcW w:w="960" w:type="dxa"/>
            <w:shd w:val="clear" w:color="auto" w:fill="FFE599"/>
            <w:vAlign w:val="center"/>
          </w:tcPr>
          <w:p w14:paraId="35D6D333" w14:textId="77777777" w:rsidR="00A6271D" w:rsidRPr="00B2661B" w:rsidRDefault="00A6271D">
            <w:pPr>
              <w:jc w:val="center"/>
              <w:rPr>
                <w:b/>
                <w:bCs/>
                <w:sz w:val="20"/>
              </w:rPr>
            </w:pPr>
            <w:r w:rsidRPr="00B2661B">
              <w:rPr>
                <w:b/>
                <w:bCs/>
                <w:sz w:val="20"/>
              </w:rPr>
              <w:t>Stawka podatku VAT (%)</w:t>
            </w:r>
          </w:p>
        </w:tc>
        <w:tc>
          <w:tcPr>
            <w:tcW w:w="961" w:type="dxa"/>
            <w:shd w:val="clear" w:color="auto" w:fill="FFE599"/>
            <w:vAlign w:val="center"/>
          </w:tcPr>
          <w:p w14:paraId="0D7118C8" w14:textId="77777777" w:rsidR="00A6271D" w:rsidRPr="00B2661B" w:rsidRDefault="00A6271D">
            <w:pPr>
              <w:jc w:val="center"/>
              <w:rPr>
                <w:b/>
                <w:bCs/>
                <w:sz w:val="20"/>
              </w:rPr>
            </w:pPr>
            <w:r w:rsidRPr="00B2661B">
              <w:rPr>
                <w:b/>
                <w:bCs/>
                <w:sz w:val="20"/>
              </w:rPr>
              <w:t>Wartość netto (</w:t>
            </w:r>
            <w:r w:rsidR="00061F7C">
              <w:rPr>
                <w:b/>
                <w:bCs/>
                <w:sz w:val="20"/>
              </w:rPr>
              <w:t>3</w:t>
            </w:r>
            <w:r w:rsidRPr="00B2661B">
              <w:rPr>
                <w:b/>
                <w:bCs/>
                <w:sz w:val="20"/>
              </w:rPr>
              <w:t>x</w:t>
            </w:r>
            <w:r w:rsidR="00061F7C">
              <w:rPr>
                <w:b/>
                <w:bCs/>
                <w:sz w:val="20"/>
              </w:rPr>
              <w:t>4</w:t>
            </w:r>
            <w:r w:rsidRPr="00B2661B">
              <w:rPr>
                <w:b/>
                <w:bCs/>
                <w:sz w:val="20"/>
              </w:rPr>
              <w:t>)</w:t>
            </w:r>
          </w:p>
        </w:tc>
        <w:tc>
          <w:tcPr>
            <w:tcW w:w="1006" w:type="dxa"/>
            <w:shd w:val="clear" w:color="auto" w:fill="FFE599"/>
            <w:vAlign w:val="center"/>
          </w:tcPr>
          <w:p w14:paraId="46D06E8C" w14:textId="77777777" w:rsidR="00A6271D" w:rsidRPr="00B2661B" w:rsidRDefault="00A6271D">
            <w:pPr>
              <w:jc w:val="center"/>
              <w:rPr>
                <w:b/>
                <w:bCs/>
                <w:sz w:val="20"/>
              </w:rPr>
            </w:pPr>
            <w:r w:rsidRPr="00B2661B">
              <w:rPr>
                <w:b/>
                <w:bCs/>
                <w:sz w:val="20"/>
              </w:rPr>
              <w:t>Wartość brutto (</w:t>
            </w:r>
            <w:r w:rsidR="00061F7C">
              <w:rPr>
                <w:b/>
                <w:bCs/>
                <w:sz w:val="20"/>
              </w:rPr>
              <w:t>6</w:t>
            </w:r>
            <w:r w:rsidRPr="00B2661B">
              <w:rPr>
                <w:b/>
                <w:bCs/>
                <w:sz w:val="20"/>
              </w:rPr>
              <w:t>x</w:t>
            </w:r>
            <w:r w:rsidR="00061F7C">
              <w:rPr>
                <w:b/>
                <w:bCs/>
                <w:sz w:val="20"/>
              </w:rPr>
              <w:t>5</w:t>
            </w:r>
            <w:r w:rsidRPr="00B2661B">
              <w:rPr>
                <w:b/>
                <w:bCs/>
                <w:sz w:val="20"/>
              </w:rPr>
              <w:t>+</w:t>
            </w:r>
            <w:r w:rsidR="00061F7C">
              <w:rPr>
                <w:b/>
                <w:bCs/>
                <w:sz w:val="20"/>
              </w:rPr>
              <w:t>6</w:t>
            </w:r>
            <w:r w:rsidRPr="00B2661B">
              <w:rPr>
                <w:b/>
                <w:bCs/>
                <w:sz w:val="20"/>
              </w:rPr>
              <w:t>)</w:t>
            </w:r>
          </w:p>
        </w:tc>
      </w:tr>
      <w:tr w:rsidR="002204EF" w:rsidRPr="00B2661B" w14:paraId="6EA16F5B" w14:textId="77777777" w:rsidTr="00A6271D">
        <w:trPr>
          <w:trHeight w:val="278"/>
        </w:trPr>
        <w:tc>
          <w:tcPr>
            <w:tcW w:w="567" w:type="dxa"/>
          </w:tcPr>
          <w:p w14:paraId="08F9C460" w14:textId="77777777" w:rsidR="00A6271D" w:rsidRPr="00B2661B" w:rsidRDefault="00061F7C">
            <w:pPr>
              <w:jc w:val="center"/>
              <w:rPr>
                <w:sz w:val="20"/>
              </w:rPr>
            </w:pPr>
            <w:r>
              <w:rPr>
                <w:sz w:val="20"/>
              </w:rPr>
              <w:t>1</w:t>
            </w:r>
          </w:p>
        </w:tc>
        <w:tc>
          <w:tcPr>
            <w:tcW w:w="3566" w:type="dxa"/>
            <w:shd w:val="clear" w:color="auto" w:fill="auto"/>
            <w:vAlign w:val="center"/>
          </w:tcPr>
          <w:p w14:paraId="70EF4C72" w14:textId="77777777" w:rsidR="00A6271D" w:rsidRPr="00B2661B" w:rsidRDefault="00061F7C">
            <w:pPr>
              <w:jc w:val="center"/>
              <w:rPr>
                <w:sz w:val="20"/>
              </w:rPr>
            </w:pPr>
            <w:r>
              <w:rPr>
                <w:sz w:val="20"/>
              </w:rPr>
              <w:t>2</w:t>
            </w:r>
          </w:p>
        </w:tc>
        <w:tc>
          <w:tcPr>
            <w:tcW w:w="1239" w:type="dxa"/>
            <w:shd w:val="clear" w:color="auto" w:fill="auto"/>
            <w:vAlign w:val="center"/>
          </w:tcPr>
          <w:p w14:paraId="2754ACBF" w14:textId="77777777" w:rsidR="00A6271D" w:rsidRPr="00B2661B" w:rsidRDefault="00061F7C">
            <w:pPr>
              <w:jc w:val="center"/>
              <w:rPr>
                <w:sz w:val="20"/>
              </w:rPr>
            </w:pPr>
            <w:r>
              <w:rPr>
                <w:sz w:val="20"/>
              </w:rPr>
              <w:t>3</w:t>
            </w:r>
          </w:p>
        </w:tc>
        <w:tc>
          <w:tcPr>
            <w:tcW w:w="881" w:type="dxa"/>
            <w:shd w:val="clear" w:color="auto" w:fill="auto"/>
            <w:vAlign w:val="center"/>
          </w:tcPr>
          <w:p w14:paraId="7673F479" w14:textId="77777777" w:rsidR="00A6271D" w:rsidRPr="00B2661B" w:rsidRDefault="00061F7C">
            <w:pPr>
              <w:jc w:val="center"/>
              <w:rPr>
                <w:sz w:val="20"/>
              </w:rPr>
            </w:pPr>
            <w:r>
              <w:rPr>
                <w:sz w:val="20"/>
              </w:rPr>
              <w:t>4</w:t>
            </w:r>
          </w:p>
        </w:tc>
        <w:tc>
          <w:tcPr>
            <w:tcW w:w="960" w:type="dxa"/>
            <w:shd w:val="clear" w:color="auto" w:fill="auto"/>
            <w:vAlign w:val="center"/>
          </w:tcPr>
          <w:p w14:paraId="5976C509" w14:textId="77777777" w:rsidR="00A6271D" w:rsidRPr="00B2661B" w:rsidRDefault="00061F7C">
            <w:pPr>
              <w:jc w:val="center"/>
              <w:rPr>
                <w:sz w:val="20"/>
              </w:rPr>
            </w:pPr>
            <w:r>
              <w:rPr>
                <w:sz w:val="20"/>
              </w:rPr>
              <w:t>5</w:t>
            </w:r>
          </w:p>
        </w:tc>
        <w:tc>
          <w:tcPr>
            <w:tcW w:w="961" w:type="dxa"/>
            <w:shd w:val="clear" w:color="auto" w:fill="auto"/>
            <w:vAlign w:val="center"/>
          </w:tcPr>
          <w:p w14:paraId="3C71C682" w14:textId="77777777" w:rsidR="00A6271D" w:rsidRPr="00B2661B" w:rsidRDefault="00061F7C">
            <w:pPr>
              <w:jc w:val="center"/>
              <w:rPr>
                <w:sz w:val="20"/>
              </w:rPr>
            </w:pPr>
            <w:r>
              <w:rPr>
                <w:sz w:val="20"/>
              </w:rPr>
              <w:t>6</w:t>
            </w:r>
          </w:p>
        </w:tc>
        <w:tc>
          <w:tcPr>
            <w:tcW w:w="1006" w:type="dxa"/>
            <w:shd w:val="clear" w:color="auto" w:fill="auto"/>
            <w:vAlign w:val="center"/>
          </w:tcPr>
          <w:p w14:paraId="73D933B4" w14:textId="77777777" w:rsidR="00A6271D" w:rsidRPr="00B2661B" w:rsidRDefault="00061F7C">
            <w:pPr>
              <w:jc w:val="center"/>
              <w:rPr>
                <w:sz w:val="20"/>
              </w:rPr>
            </w:pPr>
            <w:r>
              <w:rPr>
                <w:sz w:val="20"/>
              </w:rPr>
              <w:t>7</w:t>
            </w:r>
          </w:p>
        </w:tc>
      </w:tr>
      <w:tr w:rsidR="002204EF" w:rsidRPr="00B2661B" w14:paraId="45A2DB98" w14:textId="77777777" w:rsidTr="00A6271D">
        <w:trPr>
          <w:trHeight w:val="1459"/>
        </w:trPr>
        <w:tc>
          <w:tcPr>
            <w:tcW w:w="567" w:type="dxa"/>
          </w:tcPr>
          <w:p w14:paraId="4239F6B6" w14:textId="77777777" w:rsidR="00A6271D" w:rsidRPr="00D379E5" w:rsidRDefault="00A6271D">
            <w:pPr>
              <w:jc w:val="center"/>
              <w:rPr>
                <w:sz w:val="18"/>
                <w:szCs w:val="18"/>
              </w:rPr>
            </w:pPr>
            <w:r>
              <w:rPr>
                <w:sz w:val="18"/>
                <w:szCs w:val="18"/>
              </w:rPr>
              <w:t>1</w:t>
            </w:r>
          </w:p>
        </w:tc>
        <w:tc>
          <w:tcPr>
            <w:tcW w:w="3566" w:type="dxa"/>
            <w:shd w:val="clear" w:color="auto" w:fill="auto"/>
            <w:vAlign w:val="center"/>
          </w:tcPr>
          <w:p w14:paraId="44BA7950" w14:textId="14701FA3" w:rsidR="00A6271D" w:rsidRPr="00D379E5" w:rsidRDefault="00A6271D">
            <w:pPr>
              <w:jc w:val="center"/>
              <w:rPr>
                <w:b/>
                <w:bCs/>
                <w:sz w:val="18"/>
                <w:szCs w:val="18"/>
              </w:rPr>
            </w:pPr>
            <w:r w:rsidRPr="00D379E5">
              <w:rPr>
                <w:sz w:val="18"/>
                <w:szCs w:val="18"/>
              </w:rPr>
              <w:t>Stałe, 24 godzinne monitorowanie systemu sygnalizacji pożaru opartego na systemie SCHRACK oraz POLON ALFA przez automatyczne urządzenie transmisji alarmów UTA 2011 i bezzwłoczne przekazywanie odpowiedniej komendzie Państwowej Straży Pożarnej sygnału pożaru głównego informującego o pożarze w Szpitalu Nowowiejskim w Warszawie, ul. Nowowiejska 27</w:t>
            </w:r>
          </w:p>
        </w:tc>
        <w:tc>
          <w:tcPr>
            <w:tcW w:w="1239" w:type="dxa"/>
            <w:shd w:val="clear" w:color="auto" w:fill="auto"/>
            <w:vAlign w:val="center"/>
          </w:tcPr>
          <w:p w14:paraId="40CCB9B2" w14:textId="2A462F7F" w:rsidR="00A6271D" w:rsidRPr="008B47D7" w:rsidRDefault="00A8796C">
            <w:pPr>
              <w:spacing w:line="360" w:lineRule="auto"/>
              <w:jc w:val="center"/>
              <w:rPr>
                <w:b/>
                <w:bCs/>
                <w:color w:val="auto"/>
                <w:szCs w:val="24"/>
              </w:rPr>
            </w:pPr>
            <w:r>
              <w:rPr>
                <w:b/>
                <w:bCs/>
                <w:color w:val="auto"/>
                <w:szCs w:val="24"/>
              </w:rPr>
              <w:t>24</w:t>
            </w:r>
          </w:p>
        </w:tc>
        <w:tc>
          <w:tcPr>
            <w:tcW w:w="881" w:type="dxa"/>
            <w:shd w:val="clear" w:color="auto" w:fill="auto"/>
            <w:vAlign w:val="center"/>
          </w:tcPr>
          <w:p w14:paraId="08FCAE05" w14:textId="77777777" w:rsidR="00A6271D" w:rsidRPr="00B2661B" w:rsidRDefault="00A6271D">
            <w:pPr>
              <w:spacing w:line="360" w:lineRule="auto"/>
              <w:jc w:val="center"/>
              <w:rPr>
                <w:b/>
                <w:bCs/>
                <w:szCs w:val="24"/>
              </w:rPr>
            </w:pPr>
            <w:r w:rsidRPr="00B2661B">
              <w:rPr>
                <w:b/>
                <w:bCs/>
                <w:szCs w:val="24"/>
              </w:rPr>
              <w:t>…… zł</w:t>
            </w:r>
          </w:p>
        </w:tc>
        <w:tc>
          <w:tcPr>
            <w:tcW w:w="960" w:type="dxa"/>
            <w:shd w:val="clear" w:color="auto" w:fill="auto"/>
            <w:vAlign w:val="center"/>
          </w:tcPr>
          <w:p w14:paraId="60ACACD0" w14:textId="77777777" w:rsidR="00A6271D" w:rsidRPr="00B2661B" w:rsidRDefault="00A6271D">
            <w:pPr>
              <w:spacing w:line="360" w:lineRule="auto"/>
              <w:jc w:val="center"/>
              <w:rPr>
                <w:b/>
                <w:bCs/>
                <w:szCs w:val="24"/>
              </w:rPr>
            </w:pPr>
            <w:r w:rsidRPr="00B2661B">
              <w:rPr>
                <w:b/>
                <w:bCs/>
                <w:szCs w:val="24"/>
              </w:rPr>
              <w:t>……%</w:t>
            </w:r>
          </w:p>
        </w:tc>
        <w:tc>
          <w:tcPr>
            <w:tcW w:w="961" w:type="dxa"/>
            <w:shd w:val="clear" w:color="auto" w:fill="auto"/>
            <w:vAlign w:val="center"/>
          </w:tcPr>
          <w:p w14:paraId="5B6E8DD7" w14:textId="77777777" w:rsidR="00A6271D" w:rsidRPr="00B2661B" w:rsidRDefault="00A6271D">
            <w:pPr>
              <w:spacing w:line="360" w:lineRule="auto"/>
              <w:jc w:val="center"/>
              <w:rPr>
                <w:b/>
                <w:bCs/>
                <w:szCs w:val="24"/>
              </w:rPr>
            </w:pPr>
            <w:r w:rsidRPr="00B2661B">
              <w:rPr>
                <w:b/>
                <w:bCs/>
                <w:szCs w:val="24"/>
              </w:rPr>
              <w:t>…….. zł</w:t>
            </w:r>
          </w:p>
        </w:tc>
        <w:tc>
          <w:tcPr>
            <w:tcW w:w="1006" w:type="dxa"/>
            <w:shd w:val="clear" w:color="auto" w:fill="auto"/>
            <w:vAlign w:val="center"/>
          </w:tcPr>
          <w:p w14:paraId="3B44489F" w14:textId="77777777" w:rsidR="00A6271D" w:rsidRPr="00B2661B" w:rsidRDefault="00A6271D">
            <w:pPr>
              <w:spacing w:line="360" w:lineRule="auto"/>
              <w:jc w:val="center"/>
              <w:rPr>
                <w:b/>
                <w:bCs/>
                <w:szCs w:val="24"/>
              </w:rPr>
            </w:pPr>
            <w:r w:rsidRPr="00B2661B">
              <w:rPr>
                <w:b/>
                <w:bCs/>
                <w:szCs w:val="24"/>
              </w:rPr>
              <w:t>..…</w:t>
            </w:r>
            <w:r>
              <w:rPr>
                <w:b/>
                <w:bCs/>
                <w:szCs w:val="24"/>
              </w:rPr>
              <w:t>.</w:t>
            </w:r>
            <w:r w:rsidRPr="00B2661B">
              <w:rPr>
                <w:b/>
                <w:bCs/>
                <w:szCs w:val="24"/>
              </w:rPr>
              <w:t>…. zł</w:t>
            </w:r>
          </w:p>
        </w:tc>
      </w:tr>
      <w:tr w:rsidR="002204EF" w:rsidRPr="00B2661B" w14:paraId="0D8C3E69" w14:textId="77777777" w:rsidTr="00A6271D">
        <w:trPr>
          <w:trHeight w:val="1121"/>
        </w:trPr>
        <w:tc>
          <w:tcPr>
            <w:tcW w:w="567" w:type="dxa"/>
          </w:tcPr>
          <w:p w14:paraId="13CF3C46" w14:textId="77777777" w:rsidR="00A6271D" w:rsidRDefault="00A6271D">
            <w:pPr>
              <w:jc w:val="center"/>
              <w:rPr>
                <w:sz w:val="18"/>
                <w:szCs w:val="18"/>
              </w:rPr>
            </w:pPr>
            <w:r>
              <w:rPr>
                <w:sz w:val="18"/>
                <w:szCs w:val="18"/>
              </w:rPr>
              <w:t>2</w:t>
            </w:r>
          </w:p>
        </w:tc>
        <w:tc>
          <w:tcPr>
            <w:tcW w:w="3566" w:type="dxa"/>
            <w:shd w:val="clear" w:color="auto" w:fill="auto"/>
            <w:vAlign w:val="center"/>
          </w:tcPr>
          <w:p w14:paraId="10480C0B" w14:textId="5523E4E7" w:rsidR="00A6271D" w:rsidRPr="002F1B57" w:rsidRDefault="00A6271D">
            <w:pPr>
              <w:jc w:val="center"/>
              <w:rPr>
                <w:rFonts w:ascii="Times New Roman" w:hAnsi="Times New Roman" w:cs="Times New Roman"/>
                <w:sz w:val="18"/>
                <w:szCs w:val="18"/>
              </w:rPr>
            </w:pPr>
            <w:r w:rsidRPr="002F1B57">
              <w:rPr>
                <w:rFonts w:ascii="Times New Roman" w:hAnsi="Times New Roman" w:cs="Times New Roman"/>
                <w:sz w:val="18"/>
                <w:szCs w:val="18"/>
              </w:rPr>
              <w:t xml:space="preserve">Pełny roczny przegląd systemu sygnalizacji pożaru </w:t>
            </w:r>
            <w:r w:rsidR="002F1B57" w:rsidRPr="002F1B57">
              <w:rPr>
                <w:rFonts w:ascii="Times New Roman" w:hAnsi="Times New Roman" w:cs="Times New Roman"/>
                <w:sz w:val="18"/>
                <w:szCs w:val="18"/>
              </w:rPr>
              <w:t>i</w:t>
            </w:r>
            <w:r w:rsidRPr="002F1B57">
              <w:rPr>
                <w:rFonts w:ascii="Times New Roman" w:hAnsi="Times New Roman" w:cs="Times New Roman"/>
                <w:sz w:val="18"/>
                <w:szCs w:val="18"/>
              </w:rPr>
              <w:t xml:space="preserve"> systemu klap dymowych</w:t>
            </w:r>
            <w:r w:rsidR="002F1B57" w:rsidRPr="002F1B57">
              <w:rPr>
                <w:rFonts w:ascii="Times New Roman" w:hAnsi="Times New Roman" w:cs="Times New Roman"/>
                <w:sz w:val="18"/>
                <w:szCs w:val="18"/>
              </w:rPr>
              <w:t xml:space="preserve"> oraz </w:t>
            </w:r>
            <w:r w:rsidR="002F1B57" w:rsidRPr="002F1B57">
              <w:rPr>
                <w:rFonts w:ascii="Times New Roman" w:hAnsi="Times New Roman" w:cs="Times New Roman"/>
                <w:sz w:val="18"/>
                <w:szCs w:val="18"/>
                <w:shd w:val="clear" w:color="auto" w:fill="FFFFFF"/>
              </w:rPr>
              <w:t>Dźwiękowego Systemu Ostrzegawczego (DSO )</w:t>
            </w:r>
            <w:r w:rsidRPr="002F1B57">
              <w:rPr>
                <w:rFonts w:ascii="Times New Roman" w:hAnsi="Times New Roman" w:cs="Times New Roman"/>
                <w:sz w:val="18"/>
                <w:szCs w:val="18"/>
              </w:rPr>
              <w:t xml:space="preserve"> w Szpitalu Nowowiejskim w Warszawie, </w:t>
            </w:r>
            <w:r w:rsidR="00AF51F1">
              <w:rPr>
                <w:rFonts w:ascii="Times New Roman" w:hAnsi="Times New Roman" w:cs="Times New Roman"/>
                <w:sz w:val="18"/>
                <w:szCs w:val="18"/>
              </w:rPr>
              <w:br/>
            </w:r>
            <w:r w:rsidRPr="002F1B57">
              <w:rPr>
                <w:rFonts w:ascii="Times New Roman" w:hAnsi="Times New Roman" w:cs="Times New Roman"/>
                <w:sz w:val="18"/>
                <w:szCs w:val="18"/>
              </w:rPr>
              <w:t>ul. Nowowiejska 27</w:t>
            </w:r>
          </w:p>
        </w:tc>
        <w:tc>
          <w:tcPr>
            <w:tcW w:w="1239" w:type="dxa"/>
            <w:shd w:val="clear" w:color="auto" w:fill="auto"/>
            <w:vAlign w:val="center"/>
          </w:tcPr>
          <w:p w14:paraId="3702C7D5" w14:textId="77777777" w:rsidR="00A6271D" w:rsidRDefault="00A6271D">
            <w:pPr>
              <w:spacing w:line="360" w:lineRule="auto"/>
              <w:jc w:val="center"/>
              <w:rPr>
                <w:b/>
                <w:bCs/>
                <w:color w:val="auto"/>
                <w:szCs w:val="24"/>
              </w:rPr>
            </w:pPr>
          </w:p>
          <w:p w14:paraId="00B8F4F3" w14:textId="431D9673" w:rsidR="00A6271D" w:rsidRDefault="00A8796C">
            <w:pPr>
              <w:spacing w:line="360" w:lineRule="auto"/>
              <w:jc w:val="center"/>
              <w:rPr>
                <w:b/>
                <w:bCs/>
                <w:color w:val="auto"/>
                <w:szCs w:val="24"/>
              </w:rPr>
            </w:pPr>
            <w:r>
              <w:rPr>
                <w:b/>
                <w:bCs/>
                <w:color w:val="auto"/>
                <w:szCs w:val="24"/>
              </w:rPr>
              <w:t>2</w:t>
            </w:r>
          </w:p>
          <w:p w14:paraId="5299B517" w14:textId="77777777" w:rsidR="00A6271D" w:rsidRDefault="00A6271D">
            <w:pPr>
              <w:spacing w:line="360" w:lineRule="auto"/>
              <w:jc w:val="center"/>
              <w:rPr>
                <w:b/>
                <w:bCs/>
                <w:color w:val="auto"/>
                <w:szCs w:val="24"/>
              </w:rPr>
            </w:pPr>
          </w:p>
        </w:tc>
        <w:tc>
          <w:tcPr>
            <w:tcW w:w="881" w:type="dxa"/>
            <w:shd w:val="clear" w:color="auto" w:fill="auto"/>
            <w:vAlign w:val="center"/>
          </w:tcPr>
          <w:p w14:paraId="6DC510A4" w14:textId="77777777" w:rsidR="00A6271D" w:rsidRPr="00B2661B" w:rsidRDefault="00A6271D">
            <w:pPr>
              <w:spacing w:line="360" w:lineRule="auto"/>
              <w:jc w:val="center"/>
              <w:rPr>
                <w:b/>
                <w:bCs/>
                <w:szCs w:val="24"/>
              </w:rPr>
            </w:pPr>
            <w:r w:rsidRPr="00B2661B">
              <w:rPr>
                <w:b/>
                <w:bCs/>
                <w:szCs w:val="24"/>
              </w:rPr>
              <w:t>…… zł</w:t>
            </w:r>
          </w:p>
        </w:tc>
        <w:tc>
          <w:tcPr>
            <w:tcW w:w="960" w:type="dxa"/>
            <w:shd w:val="clear" w:color="auto" w:fill="auto"/>
            <w:vAlign w:val="center"/>
          </w:tcPr>
          <w:p w14:paraId="3C1C4E5A" w14:textId="77777777" w:rsidR="00A6271D" w:rsidRPr="00B2661B" w:rsidRDefault="00A6271D">
            <w:pPr>
              <w:spacing w:line="360" w:lineRule="auto"/>
              <w:jc w:val="center"/>
              <w:rPr>
                <w:b/>
                <w:bCs/>
                <w:szCs w:val="24"/>
              </w:rPr>
            </w:pPr>
            <w:r w:rsidRPr="00B2661B">
              <w:rPr>
                <w:b/>
                <w:bCs/>
                <w:szCs w:val="24"/>
              </w:rPr>
              <w:t>……%</w:t>
            </w:r>
          </w:p>
        </w:tc>
        <w:tc>
          <w:tcPr>
            <w:tcW w:w="961" w:type="dxa"/>
            <w:shd w:val="clear" w:color="auto" w:fill="auto"/>
            <w:vAlign w:val="center"/>
          </w:tcPr>
          <w:p w14:paraId="24F6A664" w14:textId="77777777" w:rsidR="00A6271D" w:rsidRPr="00B2661B" w:rsidRDefault="00A6271D">
            <w:pPr>
              <w:spacing w:line="360" w:lineRule="auto"/>
              <w:jc w:val="center"/>
              <w:rPr>
                <w:b/>
                <w:bCs/>
                <w:szCs w:val="24"/>
              </w:rPr>
            </w:pPr>
            <w:r w:rsidRPr="00B2661B">
              <w:rPr>
                <w:b/>
                <w:bCs/>
                <w:szCs w:val="24"/>
              </w:rPr>
              <w:t>…….. zł</w:t>
            </w:r>
          </w:p>
        </w:tc>
        <w:tc>
          <w:tcPr>
            <w:tcW w:w="1006" w:type="dxa"/>
            <w:shd w:val="clear" w:color="auto" w:fill="auto"/>
            <w:vAlign w:val="center"/>
          </w:tcPr>
          <w:p w14:paraId="255A200C" w14:textId="77777777" w:rsidR="00A6271D" w:rsidRPr="00B2661B" w:rsidRDefault="00A6271D">
            <w:pPr>
              <w:spacing w:line="360" w:lineRule="auto"/>
              <w:jc w:val="center"/>
              <w:rPr>
                <w:b/>
                <w:bCs/>
                <w:szCs w:val="24"/>
              </w:rPr>
            </w:pPr>
            <w:r w:rsidRPr="00B2661B">
              <w:rPr>
                <w:b/>
                <w:bCs/>
                <w:szCs w:val="24"/>
              </w:rPr>
              <w:t>..…</w:t>
            </w:r>
            <w:r>
              <w:rPr>
                <w:b/>
                <w:bCs/>
                <w:szCs w:val="24"/>
              </w:rPr>
              <w:t>.</w:t>
            </w:r>
            <w:r w:rsidRPr="00B2661B">
              <w:rPr>
                <w:b/>
                <w:bCs/>
                <w:szCs w:val="24"/>
              </w:rPr>
              <w:t>…. zł</w:t>
            </w:r>
          </w:p>
        </w:tc>
      </w:tr>
      <w:tr w:rsidR="002204EF" w:rsidRPr="00B2661B" w14:paraId="72B81A83" w14:textId="77777777" w:rsidTr="00A6271D">
        <w:trPr>
          <w:trHeight w:val="1121"/>
        </w:trPr>
        <w:tc>
          <w:tcPr>
            <w:tcW w:w="567" w:type="dxa"/>
          </w:tcPr>
          <w:p w14:paraId="5842F1A6" w14:textId="77777777" w:rsidR="00F82401" w:rsidRDefault="00F82401" w:rsidP="00F82401">
            <w:pPr>
              <w:jc w:val="center"/>
              <w:rPr>
                <w:sz w:val="18"/>
                <w:szCs w:val="18"/>
              </w:rPr>
            </w:pPr>
            <w:r>
              <w:rPr>
                <w:sz w:val="18"/>
                <w:szCs w:val="18"/>
              </w:rPr>
              <w:t>3</w:t>
            </w:r>
          </w:p>
        </w:tc>
        <w:tc>
          <w:tcPr>
            <w:tcW w:w="3566" w:type="dxa"/>
            <w:shd w:val="clear" w:color="auto" w:fill="auto"/>
            <w:vAlign w:val="center"/>
          </w:tcPr>
          <w:p w14:paraId="1B3D4D4A" w14:textId="77777777" w:rsidR="00F82401" w:rsidRPr="002F1B57" w:rsidRDefault="00F82401" w:rsidP="00F82401">
            <w:pPr>
              <w:jc w:val="center"/>
              <w:rPr>
                <w:rFonts w:ascii="Times New Roman" w:hAnsi="Times New Roman" w:cs="Times New Roman"/>
                <w:sz w:val="18"/>
                <w:szCs w:val="18"/>
              </w:rPr>
            </w:pPr>
            <w:r>
              <w:rPr>
                <w:rFonts w:ascii="Times New Roman" w:hAnsi="Times New Roman" w:cs="Times New Roman"/>
                <w:sz w:val="18"/>
                <w:szCs w:val="18"/>
              </w:rPr>
              <w:t xml:space="preserve">Naprawy i usuwanie </w:t>
            </w:r>
            <w:r w:rsidR="00885229">
              <w:rPr>
                <w:rFonts w:ascii="Times New Roman" w:hAnsi="Times New Roman" w:cs="Times New Roman"/>
                <w:sz w:val="18"/>
                <w:szCs w:val="18"/>
              </w:rPr>
              <w:t>usterek</w:t>
            </w:r>
            <w:r>
              <w:rPr>
                <w:rFonts w:ascii="Times New Roman" w:hAnsi="Times New Roman" w:cs="Times New Roman"/>
                <w:sz w:val="18"/>
                <w:szCs w:val="18"/>
              </w:rPr>
              <w:t xml:space="preserve"> poza zakresem określonym w poz. 1 i 2 na zasadach określonych w §</w:t>
            </w:r>
            <w:r w:rsidRPr="003C39C7">
              <w:rPr>
                <w:rFonts w:ascii="Times New Roman" w:hAnsi="Times New Roman" w:cs="Times New Roman"/>
                <w:sz w:val="18"/>
                <w:szCs w:val="18"/>
              </w:rPr>
              <w:t xml:space="preserve">5 ust. </w:t>
            </w:r>
            <w:r w:rsidR="003C39C7" w:rsidRPr="003C39C7">
              <w:rPr>
                <w:rFonts w:ascii="Times New Roman" w:hAnsi="Times New Roman" w:cs="Times New Roman"/>
                <w:sz w:val="18"/>
                <w:szCs w:val="18"/>
              </w:rPr>
              <w:t>3</w:t>
            </w:r>
            <w:r w:rsidR="003C39C7">
              <w:rPr>
                <w:rFonts w:ascii="Times New Roman" w:hAnsi="Times New Roman" w:cs="Times New Roman"/>
                <w:sz w:val="18"/>
                <w:szCs w:val="18"/>
              </w:rPr>
              <w:t xml:space="preserve"> </w:t>
            </w:r>
            <w:r>
              <w:rPr>
                <w:rFonts w:ascii="Times New Roman" w:hAnsi="Times New Roman" w:cs="Times New Roman"/>
                <w:sz w:val="18"/>
                <w:szCs w:val="18"/>
              </w:rPr>
              <w:t xml:space="preserve"> umowy – szacunkowa ilość roboczogodzin</w:t>
            </w:r>
          </w:p>
        </w:tc>
        <w:tc>
          <w:tcPr>
            <w:tcW w:w="1239" w:type="dxa"/>
            <w:shd w:val="clear" w:color="auto" w:fill="auto"/>
            <w:vAlign w:val="center"/>
          </w:tcPr>
          <w:p w14:paraId="19CADD83" w14:textId="26DFA856" w:rsidR="00F82401" w:rsidRPr="004C3E0C" w:rsidRDefault="00D3362F" w:rsidP="00F82401">
            <w:pPr>
              <w:spacing w:line="360" w:lineRule="auto"/>
              <w:jc w:val="center"/>
              <w:rPr>
                <w:b/>
                <w:bCs/>
                <w:color w:val="auto"/>
                <w:szCs w:val="24"/>
              </w:rPr>
            </w:pPr>
            <w:r>
              <w:rPr>
                <w:b/>
                <w:bCs/>
                <w:color w:val="auto"/>
                <w:szCs w:val="24"/>
              </w:rPr>
              <w:t>50</w:t>
            </w:r>
          </w:p>
          <w:p w14:paraId="16A0A4F6" w14:textId="77777777" w:rsidR="00F82401" w:rsidRPr="00F82401" w:rsidRDefault="00F82401" w:rsidP="00F82401">
            <w:pPr>
              <w:spacing w:line="360" w:lineRule="auto"/>
              <w:jc w:val="center"/>
              <w:rPr>
                <w:color w:val="auto"/>
                <w:sz w:val="18"/>
                <w:szCs w:val="18"/>
              </w:rPr>
            </w:pPr>
            <w:r w:rsidRPr="004C3E0C">
              <w:rPr>
                <w:color w:val="auto"/>
                <w:sz w:val="18"/>
                <w:szCs w:val="18"/>
              </w:rPr>
              <w:t>(roboczo-godzin)</w:t>
            </w:r>
            <w:r w:rsidR="00385408" w:rsidRPr="004C3E0C">
              <w:rPr>
                <w:color w:val="auto"/>
                <w:sz w:val="18"/>
                <w:szCs w:val="18"/>
              </w:rPr>
              <w:t>***</w:t>
            </w:r>
          </w:p>
        </w:tc>
        <w:tc>
          <w:tcPr>
            <w:tcW w:w="881" w:type="dxa"/>
            <w:shd w:val="clear" w:color="auto" w:fill="auto"/>
            <w:vAlign w:val="center"/>
          </w:tcPr>
          <w:p w14:paraId="2BE537F4" w14:textId="77777777" w:rsidR="00F82401" w:rsidRDefault="00F82401" w:rsidP="00F82401">
            <w:pPr>
              <w:spacing w:line="360" w:lineRule="auto"/>
              <w:jc w:val="center"/>
              <w:rPr>
                <w:b/>
                <w:bCs/>
                <w:szCs w:val="24"/>
              </w:rPr>
            </w:pPr>
          </w:p>
          <w:p w14:paraId="13A0432A" w14:textId="77777777" w:rsidR="00F82401" w:rsidRPr="00B2661B" w:rsidRDefault="00F82401" w:rsidP="00F82401">
            <w:pPr>
              <w:spacing w:line="360" w:lineRule="auto"/>
              <w:jc w:val="center"/>
              <w:rPr>
                <w:b/>
                <w:bCs/>
                <w:szCs w:val="24"/>
              </w:rPr>
            </w:pPr>
            <w:r w:rsidRPr="00B2661B">
              <w:rPr>
                <w:b/>
                <w:bCs/>
                <w:szCs w:val="24"/>
              </w:rPr>
              <w:t>…… zł</w:t>
            </w:r>
          </w:p>
        </w:tc>
        <w:tc>
          <w:tcPr>
            <w:tcW w:w="960" w:type="dxa"/>
            <w:shd w:val="clear" w:color="auto" w:fill="auto"/>
            <w:vAlign w:val="center"/>
          </w:tcPr>
          <w:p w14:paraId="063D6C97" w14:textId="77777777" w:rsidR="00F82401" w:rsidRPr="00B2661B" w:rsidRDefault="00F82401" w:rsidP="00F82401">
            <w:pPr>
              <w:spacing w:line="360" w:lineRule="auto"/>
              <w:jc w:val="center"/>
              <w:rPr>
                <w:b/>
                <w:bCs/>
                <w:szCs w:val="24"/>
              </w:rPr>
            </w:pPr>
            <w:r w:rsidRPr="00B2661B">
              <w:rPr>
                <w:b/>
                <w:bCs/>
                <w:szCs w:val="24"/>
              </w:rPr>
              <w:t>……%</w:t>
            </w:r>
          </w:p>
        </w:tc>
        <w:tc>
          <w:tcPr>
            <w:tcW w:w="961" w:type="dxa"/>
            <w:shd w:val="clear" w:color="auto" w:fill="auto"/>
            <w:vAlign w:val="center"/>
          </w:tcPr>
          <w:p w14:paraId="7D7B9785" w14:textId="77777777" w:rsidR="00F82401" w:rsidRDefault="00F82401" w:rsidP="00F82401">
            <w:pPr>
              <w:spacing w:line="360" w:lineRule="auto"/>
              <w:jc w:val="center"/>
              <w:rPr>
                <w:b/>
                <w:bCs/>
                <w:szCs w:val="24"/>
              </w:rPr>
            </w:pPr>
          </w:p>
          <w:p w14:paraId="0970D224" w14:textId="77777777" w:rsidR="00F82401" w:rsidRPr="00B2661B" w:rsidRDefault="00F82401" w:rsidP="00F82401">
            <w:pPr>
              <w:spacing w:line="360" w:lineRule="auto"/>
              <w:jc w:val="center"/>
              <w:rPr>
                <w:b/>
                <w:bCs/>
                <w:szCs w:val="24"/>
              </w:rPr>
            </w:pPr>
            <w:r w:rsidRPr="00B2661B">
              <w:rPr>
                <w:b/>
                <w:bCs/>
                <w:szCs w:val="24"/>
              </w:rPr>
              <w:t>…….. zł</w:t>
            </w:r>
          </w:p>
        </w:tc>
        <w:tc>
          <w:tcPr>
            <w:tcW w:w="1006" w:type="dxa"/>
            <w:shd w:val="clear" w:color="auto" w:fill="auto"/>
            <w:vAlign w:val="center"/>
          </w:tcPr>
          <w:p w14:paraId="483A561E" w14:textId="77777777" w:rsidR="00F82401" w:rsidRDefault="00F82401" w:rsidP="00F82401">
            <w:pPr>
              <w:spacing w:line="360" w:lineRule="auto"/>
              <w:jc w:val="center"/>
              <w:rPr>
                <w:b/>
                <w:bCs/>
                <w:szCs w:val="24"/>
              </w:rPr>
            </w:pPr>
          </w:p>
          <w:p w14:paraId="010688BB" w14:textId="77777777" w:rsidR="00F82401" w:rsidRPr="00B2661B" w:rsidRDefault="00F82401" w:rsidP="00F82401">
            <w:pPr>
              <w:spacing w:line="360" w:lineRule="auto"/>
              <w:jc w:val="center"/>
              <w:rPr>
                <w:b/>
                <w:bCs/>
                <w:szCs w:val="24"/>
              </w:rPr>
            </w:pPr>
            <w:r w:rsidRPr="00B2661B">
              <w:rPr>
                <w:b/>
                <w:bCs/>
                <w:szCs w:val="24"/>
              </w:rPr>
              <w:t>..…</w:t>
            </w:r>
            <w:r>
              <w:rPr>
                <w:b/>
                <w:bCs/>
                <w:szCs w:val="24"/>
              </w:rPr>
              <w:t>.</w:t>
            </w:r>
            <w:r w:rsidRPr="00B2661B">
              <w:rPr>
                <w:b/>
                <w:bCs/>
                <w:szCs w:val="24"/>
              </w:rPr>
              <w:t>…. zł</w:t>
            </w:r>
          </w:p>
        </w:tc>
      </w:tr>
      <w:tr w:rsidR="00904335" w:rsidRPr="00B2661B" w14:paraId="0DA261D9" w14:textId="77777777" w:rsidTr="00F82401">
        <w:trPr>
          <w:trHeight w:val="1436"/>
        </w:trPr>
        <w:tc>
          <w:tcPr>
            <w:tcW w:w="567" w:type="dxa"/>
          </w:tcPr>
          <w:p w14:paraId="1BDE16B8" w14:textId="77777777" w:rsidR="00F82401" w:rsidRPr="00385408" w:rsidRDefault="00F82401" w:rsidP="00F82401">
            <w:pPr>
              <w:spacing w:line="360" w:lineRule="auto"/>
              <w:jc w:val="center"/>
              <w:rPr>
                <w:rFonts w:ascii="Cambria" w:hAnsi="Cambria"/>
                <w:b/>
                <w:bCs/>
                <w:sz w:val="22"/>
                <w:szCs w:val="22"/>
              </w:rPr>
            </w:pPr>
            <w:r w:rsidRPr="00385408">
              <w:rPr>
                <w:rFonts w:ascii="Cambria" w:hAnsi="Cambria"/>
                <w:b/>
                <w:bCs/>
                <w:sz w:val="22"/>
                <w:szCs w:val="22"/>
              </w:rPr>
              <w:t>4</w:t>
            </w:r>
          </w:p>
        </w:tc>
        <w:tc>
          <w:tcPr>
            <w:tcW w:w="5686" w:type="dxa"/>
            <w:gridSpan w:val="3"/>
            <w:shd w:val="clear" w:color="auto" w:fill="auto"/>
            <w:vAlign w:val="center"/>
          </w:tcPr>
          <w:p w14:paraId="321A4AEA" w14:textId="77777777" w:rsidR="00F82401" w:rsidRPr="00385408" w:rsidRDefault="00F82401" w:rsidP="00F82401">
            <w:pPr>
              <w:spacing w:line="360" w:lineRule="auto"/>
              <w:jc w:val="center"/>
              <w:rPr>
                <w:rFonts w:ascii="Cambria" w:hAnsi="Cambria"/>
                <w:b/>
                <w:bCs/>
                <w:sz w:val="22"/>
                <w:szCs w:val="22"/>
              </w:rPr>
            </w:pPr>
            <w:r w:rsidRPr="00385408">
              <w:rPr>
                <w:rFonts w:ascii="Cambria" w:hAnsi="Cambria"/>
                <w:b/>
                <w:bCs/>
                <w:sz w:val="22"/>
                <w:szCs w:val="22"/>
              </w:rPr>
              <w:t>Razem poz. 1-3</w:t>
            </w:r>
          </w:p>
        </w:tc>
        <w:tc>
          <w:tcPr>
            <w:tcW w:w="960" w:type="dxa"/>
            <w:shd w:val="clear" w:color="auto" w:fill="auto"/>
            <w:vAlign w:val="center"/>
          </w:tcPr>
          <w:p w14:paraId="35B8C415" w14:textId="77777777" w:rsidR="00F82401" w:rsidRPr="00B2661B" w:rsidRDefault="00F82401" w:rsidP="00F82401">
            <w:pPr>
              <w:spacing w:line="360" w:lineRule="auto"/>
              <w:jc w:val="center"/>
              <w:rPr>
                <w:b/>
                <w:bCs/>
                <w:szCs w:val="24"/>
              </w:rPr>
            </w:pPr>
            <w:r w:rsidRPr="00B2661B">
              <w:rPr>
                <w:b/>
                <w:bCs/>
                <w:szCs w:val="24"/>
              </w:rPr>
              <w:t>……%</w:t>
            </w:r>
          </w:p>
        </w:tc>
        <w:tc>
          <w:tcPr>
            <w:tcW w:w="961" w:type="dxa"/>
            <w:shd w:val="clear" w:color="auto" w:fill="auto"/>
            <w:vAlign w:val="center"/>
          </w:tcPr>
          <w:p w14:paraId="0C4721A3" w14:textId="77777777" w:rsidR="00F82401" w:rsidRDefault="00F82401" w:rsidP="00F82401">
            <w:pPr>
              <w:spacing w:line="360" w:lineRule="auto"/>
              <w:jc w:val="center"/>
              <w:rPr>
                <w:b/>
                <w:bCs/>
                <w:szCs w:val="24"/>
              </w:rPr>
            </w:pPr>
          </w:p>
          <w:p w14:paraId="1FE2330C" w14:textId="77777777" w:rsidR="00F82401" w:rsidRPr="00B2661B" w:rsidRDefault="00F82401" w:rsidP="00F82401">
            <w:pPr>
              <w:spacing w:line="360" w:lineRule="auto"/>
              <w:jc w:val="center"/>
              <w:rPr>
                <w:b/>
                <w:bCs/>
                <w:szCs w:val="24"/>
              </w:rPr>
            </w:pPr>
            <w:r w:rsidRPr="00B2661B">
              <w:rPr>
                <w:b/>
                <w:bCs/>
                <w:szCs w:val="24"/>
              </w:rPr>
              <w:t>…….. zł</w:t>
            </w:r>
          </w:p>
        </w:tc>
        <w:tc>
          <w:tcPr>
            <w:tcW w:w="1006" w:type="dxa"/>
            <w:shd w:val="clear" w:color="auto" w:fill="auto"/>
            <w:vAlign w:val="center"/>
          </w:tcPr>
          <w:p w14:paraId="43CD1C1D" w14:textId="77777777" w:rsidR="00F82401" w:rsidRDefault="00F82401" w:rsidP="00F82401">
            <w:pPr>
              <w:spacing w:line="360" w:lineRule="auto"/>
              <w:jc w:val="center"/>
              <w:rPr>
                <w:b/>
                <w:bCs/>
                <w:szCs w:val="24"/>
              </w:rPr>
            </w:pPr>
          </w:p>
          <w:p w14:paraId="2EBC6CB0" w14:textId="77777777" w:rsidR="00F82401" w:rsidRPr="00B2661B" w:rsidRDefault="00F82401" w:rsidP="00F82401">
            <w:pPr>
              <w:spacing w:line="360" w:lineRule="auto"/>
              <w:jc w:val="center"/>
              <w:rPr>
                <w:b/>
                <w:bCs/>
                <w:szCs w:val="24"/>
              </w:rPr>
            </w:pPr>
            <w:r w:rsidRPr="00B2661B">
              <w:rPr>
                <w:b/>
                <w:bCs/>
                <w:szCs w:val="24"/>
              </w:rPr>
              <w:t>..…</w:t>
            </w:r>
            <w:r>
              <w:rPr>
                <w:b/>
                <w:bCs/>
                <w:szCs w:val="24"/>
              </w:rPr>
              <w:t>.</w:t>
            </w:r>
            <w:r w:rsidRPr="00B2661B">
              <w:rPr>
                <w:b/>
                <w:bCs/>
                <w:szCs w:val="24"/>
              </w:rPr>
              <w:t>…. zł</w:t>
            </w:r>
            <w:r>
              <w:rPr>
                <w:b/>
                <w:bCs/>
                <w:szCs w:val="24"/>
              </w:rPr>
              <w:t>*</w:t>
            </w:r>
          </w:p>
        </w:tc>
      </w:tr>
    </w:tbl>
    <w:p w14:paraId="2990875E" w14:textId="77777777" w:rsidR="00226897" w:rsidRDefault="00226897" w:rsidP="00226897">
      <w:pPr>
        <w:tabs>
          <w:tab w:val="left" w:pos="284"/>
        </w:tabs>
        <w:jc w:val="both"/>
        <w:rPr>
          <w:rFonts w:ascii="Cambria" w:hAnsi="Cambria"/>
          <w:color w:val="FF0000"/>
          <w:sz w:val="22"/>
          <w:szCs w:val="22"/>
        </w:rPr>
      </w:pPr>
    </w:p>
    <w:p w14:paraId="01FD1FB3" w14:textId="77777777" w:rsidR="00323BA4" w:rsidRDefault="00323BA4" w:rsidP="00226897">
      <w:pPr>
        <w:tabs>
          <w:tab w:val="left" w:pos="284"/>
        </w:tabs>
        <w:jc w:val="both"/>
        <w:rPr>
          <w:rFonts w:ascii="Cambria" w:hAnsi="Cambria"/>
          <w:color w:val="FF0000"/>
          <w:sz w:val="22"/>
          <w:szCs w:val="22"/>
        </w:rPr>
      </w:pPr>
    </w:p>
    <w:p w14:paraId="2ECAF582" w14:textId="77777777" w:rsidR="00323BA4" w:rsidRDefault="00323BA4" w:rsidP="00226897">
      <w:pPr>
        <w:tabs>
          <w:tab w:val="left" w:pos="284"/>
        </w:tabs>
        <w:jc w:val="both"/>
        <w:rPr>
          <w:rFonts w:ascii="Cambria" w:hAnsi="Cambria"/>
          <w:color w:val="FF0000"/>
          <w:sz w:val="22"/>
          <w:szCs w:val="22"/>
        </w:rPr>
      </w:pPr>
    </w:p>
    <w:p w14:paraId="550F7949" w14:textId="77777777" w:rsidR="00323BA4" w:rsidRDefault="00323BA4" w:rsidP="00226897">
      <w:pPr>
        <w:tabs>
          <w:tab w:val="left" w:pos="284"/>
        </w:tabs>
        <w:jc w:val="both"/>
        <w:rPr>
          <w:rFonts w:ascii="Cambria" w:hAnsi="Cambria"/>
          <w:color w:val="FF0000"/>
          <w:sz w:val="22"/>
          <w:szCs w:val="22"/>
        </w:rPr>
      </w:pPr>
    </w:p>
    <w:p w14:paraId="345D4CC4" w14:textId="77777777" w:rsidR="00323BA4" w:rsidRDefault="00323BA4" w:rsidP="00226897">
      <w:pPr>
        <w:tabs>
          <w:tab w:val="left" w:pos="284"/>
        </w:tabs>
        <w:jc w:val="both"/>
        <w:rPr>
          <w:rFonts w:ascii="Cambria" w:hAnsi="Cambria"/>
          <w:color w:val="FF0000"/>
          <w:sz w:val="22"/>
          <w:szCs w:val="22"/>
        </w:rPr>
      </w:pPr>
    </w:p>
    <w:p w14:paraId="093040AC" w14:textId="77777777" w:rsidR="00323BA4" w:rsidRDefault="00323BA4" w:rsidP="00226897">
      <w:pPr>
        <w:tabs>
          <w:tab w:val="left" w:pos="284"/>
        </w:tabs>
        <w:jc w:val="both"/>
        <w:rPr>
          <w:rFonts w:ascii="Cambria" w:hAnsi="Cambria"/>
          <w:color w:val="FF0000"/>
          <w:sz w:val="22"/>
          <w:szCs w:val="22"/>
        </w:rPr>
      </w:pPr>
    </w:p>
    <w:p w14:paraId="221CF12A" w14:textId="77777777" w:rsidR="00323BA4" w:rsidRDefault="00323BA4" w:rsidP="00226897">
      <w:pPr>
        <w:tabs>
          <w:tab w:val="left" w:pos="284"/>
        </w:tabs>
        <w:jc w:val="both"/>
        <w:rPr>
          <w:rFonts w:ascii="Cambria" w:hAnsi="Cambria"/>
          <w:color w:val="FF0000"/>
          <w:sz w:val="22"/>
          <w:szCs w:val="22"/>
        </w:rPr>
      </w:pPr>
    </w:p>
    <w:p w14:paraId="0724DFCA" w14:textId="77777777" w:rsidR="00323BA4" w:rsidRDefault="00323BA4" w:rsidP="00226897">
      <w:pPr>
        <w:tabs>
          <w:tab w:val="left" w:pos="284"/>
        </w:tabs>
        <w:jc w:val="both"/>
        <w:rPr>
          <w:rFonts w:ascii="Cambria" w:hAnsi="Cambria"/>
          <w:color w:val="FF0000"/>
          <w:sz w:val="22"/>
          <w:szCs w:val="22"/>
        </w:rPr>
      </w:pPr>
    </w:p>
    <w:p w14:paraId="5AAA95B3" w14:textId="77777777" w:rsidR="00323BA4" w:rsidRDefault="00323BA4" w:rsidP="00226897">
      <w:pPr>
        <w:tabs>
          <w:tab w:val="left" w:pos="284"/>
        </w:tabs>
        <w:jc w:val="both"/>
        <w:rPr>
          <w:rFonts w:ascii="Cambria" w:hAnsi="Cambria"/>
          <w:color w:val="FF0000"/>
          <w:sz w:val="22"/>
          <w:szCs w:val="22"/>
        </w:rPr>
      </w:pPr>
    </w:p>
    <w:p w14:paraId="5079FDDA" w14:textId="77777777" w:rsidR="00323BA4" w:rsidRDefault="00323BA4" w:rsidP="00226897">
      <w:pPr>
        <w:tabs>
          <w:tab w:val="left" w:pos="284"/>
        </w:tabs>
        <w:jc w:val="both"/>
        <w:rPr>
          <w:rFonts w:ascii="Cambria" w:hAnsi="Cambria"/>
          <w:color w:val="FF0000"/>
          <w:sz w:val="22"/>
          <w:szCs w:val="22"/>
        </w:rPr>
      </w:pPr>
    </w:p>
    <w:p w14:paraId="1119469A" w14:textId="77777777" w:rsidR="00323BA4" w:rsidRDefault="00323BA4" w:rsidP="00226897">
      <w:pPr>
        <w:tabs>
          <w:tab w:val="left" w:pos="284"/>
        </w:tabs>
        <w:jc w:val="both"/>
        <w:rPr>
          <w:rFonts w:ascii="Cambria" w:hAnsi="Cambria"/>
          <w:color w:val="FF0000"/>
          <w:sz w:val="22"/>
          <w:szCs w:val="22"/>
        </w:rPr>
      </w:pPr>
    </w:p>
    <w:p w14:paraId="177A4375" w14:textId="77777777" w:rsidR="00323BA4" w:rsidRDefault="00323BA4" w:rsidP="00226897">
      <w:pPr>
        <w:tabs>
          <w:tab w:val="left" w:pos="284"/>
        </w:tabs>
        <w:jc w:val="both"/>
        <w:rPr>
          <w:rFonts w:ascii="Cambria" w:hAnsi="Cambria"/>
          <w:color w:val="FF0000"/>
          <w:sz w:val="22"/>
          <w:szCs w:val="22"/>
        </w:rPr>
      </w:pPr>
    </w:p>
    <w:p w14:paraId="677521BC" w14:textId="77777777" w:rsidR="00323BA4" w:rsidRDefault="00323BA4" w:rsidP="00226897">
      <w:pPr>
        <w:tabs>
          <w:tab w:val="left" w:pos="284"/>
        </w:tabs>
        <w:jc w:val="both"/>
        <w:rPr>
          <w:rFonts w:ascii="Cambria" w:hAnsi="Cambria"/>
          <w:color w:val="FF0000"/>
          <w:sz w:val="22"/>
          <w:szCs w:val="22"/>
        </w:rPr>
      </w:pPr>
    </w:p>
    <w:p w14:paraId="1A0A9BC3" w14:textId="77777777" w:rsidR="00323BA4" w:rsidRDefault="00323BA4" w:rsidP="00226897">
      <w:pPr>
        <w:tabs>
          <w:tab w:val="left" w:pos="284"/>
        </w:tabs>
        <w:jc w:val="both"/>
        <w:rPr>
          <w:rFonts w:ascii="Cambria" w:hAnsi="Cambria"/>
          <w:color w:val="FF0000"/>
          <w:sz w:val="22"/>
          <w:szCs w:val="22"/>
        </w:rPr>
      </w:pPr>
    </w:p>
    <w:p w14:paraId="0AE4D571" w14:textId="77777777" w:rsidR="00323BA4" w:rsidRPr="00500E8D" w:rsidRDefault="00323BA4" w:rsidP="00226897">
      <w:pPr>
        <w:tabs>
          <w:tab w:val="left" w:pos="284"/>
        </w:tabs>
        <w:jc w:val="both"/>
        <w:rPr>
          <w:rFonts w:ascii="Cambria" w:hAnsi="Cambria"/>
          <w:color w:val="FF0000"/>
          <w:sz w:val="22"/>
          <w:szCs w:val="22"/>
        </w:rPr>
      </w:pPr>
    </w:p>
    <w:bookmarkEnd w:id="0"/>
    <w:p w14:paraId="28A5EA35" w14:textId="77777777" w:rsidR="00226897" w:rsidRPr="00385408" w:rsidRDefault="00226897" w:rsidP="00460014">
      <w:pPr>
        <w:numPr>
          <w:ilvl w:val="0"/>
          <w:numId w:val="32"/>
        </w:numPr>
        <w:tabs>
          <w:tab w:val="left" w:pos="284"/>
        </w:tabs>
        <w:ind w:left="426" w:hanging="284"/>
        <w:jc w:val="both"/>
        <w:rPr>
          <w:rFonts w:ascii="Cambria" w:hAnsi="Cambria"/>
          <w:color w:val="auto"/>
          <w:sz w:val="22"/>
          <w:szCs w:val="22"/>
        </w:rPr>
      </w:pPr>
      <w:r w:rsidRPr="00385408">
        <w:rPr>
          <w:rFonts w:ascii="Cambria" w:hAnsi="Cambria"/>
          <w:b/>
          <w:bCs/>
          <w:color w:val="auto"/>
          <w:sz w:val="22"/>
          <w:szCs w:val="22"/>
        </w:rPr>
        <w:lastRenderedPageBreak/>
        <w:t xml:space="preserve"> Część nr 2: </w:t>
      </w:r>
      <w:r w:rsidR="00500E8D" w:rsidRPr="00385408">
        <w:rPr>
          <w:rFonts w:ascii="Cambria" w:hAnsi="Cambria" w:cs="Calibri"/>
          <w:b/>
          <w:bCs/>
          <w:color w:val="auto"/>
          <w:sz w:val="22"/>
          <w:szCs w:val="22"/>
        </w:rPr>
        <w:t xml:space="preserve">Monitorowanie i konserwacja systemów ppoż. </w:t>
      </w:r>
      <w:r w:rsidR="00500E8D" w:rsidRPr="00385408">
        <w:rPr>
          <w:rFonts w:ascii="Cambria" w:hAnsi="Cambria"/>
          <w:b/>
          <w:bCs/>
          <w:color w:val="auto"/>
          <w:sz w:val="22"/>
          <w:szCs w:val="22"/>
          <w:shd w:val="clear" w:color="auto" w:fill="FFFFFF"/>
        </w:rPr>
        <w:t>w obiektach ZOLP Rasztów przy ul. C.K. Norwida 2</w:t>
      </w:r>
      <w:r w:rsidRPr="00385408">
        <w:rPr>
          <w:rFonts w:ascii="Cambria" w:hAnsi="Cambria"/>
          <w:b/>
          <w:bCs/>
          <w:color w:val="auto"/>
          <w:sz w:val="22"/>
          <w:szCs w:val="22"/>
        </w:rPr>
        <w:t>:</w:t>
      </w:r>
      <w:r w:rsidRPr="00385408">
        <w:rPr>
          <w:rFonts w:ascii="Cambria" w:hAnsi="Cambria"/>
          <w:color w:val="auto"/>
          <w:sz w:val="22"/>
          <w:szCs w:val="22"/>
        </w:rPr>
        <w:t xml:space="preserve"> </w:t>
      </w:r>
      <w:r w:rsidR="00A55055" w:rsidRPr="00385408">
        <w:rPr>
          <w:rFonts w:ascii="Cambria" w:hAnsi="Cambria"/>
          <w:color w:val="auto"/>
          <w:sz w:val="22"/>
          <w:szCs w:val="22"/>
        </w:rPr>
        <w:t>**</w:t>
      </w:r>
    </w:p>
    <w:p w14:paraId="7FEF40C6" w14:textId="77777777" w:rsidR="00323BA4" w:rsidRDefault="00323BA4" w:rsidP="00061F7C">
      <w:pPr>
        <w:rPr>
          <w:rFonts w:ascii="Cambria" w:eastAsia="Times New Roman" w:hAnsi="Cambria" w:cs="Times New Roman"/>
          <w:color w:val="auto"/>
          <w:sz w:val="22"/>
          <w:szCs w:val="22"/>
          <w:lang w:eastAsia="pl-PL"/>
        </w:rPr>
      </w:pPr>
    </w:p>
    <w:p w14:paraId="60DE6CDD" w14:textId="7B18C29F" w:rsidR="00061F7C" w:rsidRPr="00385408" w:rsidRDefault="00061F7C" w:rsidP="00061F7C">
      <w:pPr>
        <w:rPr>
          <w:rFonts w:ascii="Cambria" w:hAnsi="Cambria" w:cs="Times New Roman"/>
          <w:color w:val="auto"/>
          <w:sz w:val="22"/>
          <w:szCs w:val="22"/>
        </w:rPr>
      </w:pPr>
      <w:r w:rsidRPr="00385408">
        <w:rPr>
          <w:rFonts w:ascii="Cambria" w:hAnsi="Cambria" w:cs="Times New Roman"/>
          <w:color w:val="auto"/>
          <w:sz w:val="22"/>
          <w:szCs w:val="22"/>
        </w:rPr>
        <w:t>Tabela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946"/>
        <w:gridCol w:w="1239"/>
        <w:gridCol w:w="1345"/>
        <w:gridCol w:w="952"/>
        <w:gridCol w:w="954"/>
        <w:gridCol w:w="983"/>
      </w:tblGrid>
      <w:tr w:rsidR="00061F7C" w:rsidRPr="00B2661B" w14:paraId="68BFAC4F" w14:textId="77777777" w:rsidTr="00061F7C">
        <w:trPr>
          <w:trHeight w:val="567"/>
        </w:trPr>
        <w:tc>
          <w:tcPr>
            <w:tcW w:w="567" w:type="dxa"/>
            <w:shd w:val="clear" w:color="auto" w:fill="FFE599"/>
          </w:tcPr>
          <w:p w14:paraId="50033CE4" w14:textId="77777777" w:rsidR="00061F7C" w:rsidRPr="00B2661B" w:rsidRDefault="00061F7C">
            <w:pPr>
              <w:jc w:val="center"/>
              <w:rPr>
                <w:b/>
                <w:bCs/>
                <w:sz w:val="20"/>
              </w:rPr>
            </w:pPr>
            <w:r>
              <w:rPr>
                <w:b/>
                <w:bCs/>
                <w:sz w:val="20"/>
              </w:rPr>
              <w:t>Lp</w:t>
            </w:r>
          </w:p>
        </w:tc>
        <w:tc>
          <w:tcPr>
            <w:tcW w:w="3582" w:type="dxa"/>
            <w:shd w:val="clear" w:color="auto" w:fill="FFE599"/>
            <w:vAlign w:val="center"/>
          </w:tcPr>
          <w:p w14:paraId="2743D22B" w14:textId="77777777" w:rsidR="00061F7C" w:rsidRPr="00B2661B" w:rsidRDefault="00061F7C">
            <w:pPr>
              <w:jc w:val="center"/>
              <w:rPr>
                <w:b/>
                <w:bCs/>
                <w:sz w:val="20"/>
              </w:rPr>
            </w:pPr>
            <w:r w:rsidRPr="00B2661B">
              <w:rPr>
                <w:b/>
                <w:bCs/>
                <w:sz w:val="20"/>
              </w:rPr>
              <w:t>Przedmiot</w:t>
            </w:r>
          </w:p>
        </w:tc>
        <w:tc>
          <w:tcPr>
            <w:tcW w:w="1239" w:type="dxa"/>
            <w:shd w:val="clear" w:color="auto" w:fill="FFE599"/>
            <w:vAlign w:val="center"/>
          </w:tcPr>
          <w:p w14:paraId="6FE27F34" w14:textId="410838A7" w:rsidR="00061F7C" w:rsidRPr="00B2661B" w:rsidRDefault="00061F7C">
            <w:pPr>
              <w:jc w:val="center"/>
              <w:rPr>
                <w:b/>
                <w:bCs/>
                <w:sz w:val="20"/>
              </w:rPr>
            </w:pPr>
            <w:r>
              <w:rPr>
                <w:b/>
                <w:bCs/>
                <w:sz w:val="20"/>
              </w:rPr>
              <w:t xml:space="preserve">Krotność świadczenia usługi w okresie </w:t>
            </w:r>
            <w:r w:rsidR="00A8796C">
              <w:rPr>
                <w:b/>
                <w:bCs/>
                <w:sz w:val="20"/>
              </w:rPr>
              <w:t>24</w:t>
            </w:r>
            <w:r>
              <w:rPr>
                <w:b/>
                <w:bCs/>
                <w:sz w:val="20"/>
              </w:rPr>
              <w:t xml:space="preserve"> miesięcy</w:t>
            </w:r>
          </w:p>
        </w:tc>
        <w:tc>
          <w:tcPr>
            <w:tcW w:w="872" w:type="dxa"/>
            <w:shd w:val="clear" w:color="auto" w:fill="FFE599"/>
            <w:vAlign w:val="center"/>
          </w:tcPr>
          <w:p w14:paraId="5F36E7F2" w14:textId="2211A6E9" w:rsidR="00061F7C" w:rsidRPr="00B2661B" w:rsidRDefault="002204EF">
            <w:pPr>
              <w:jc w:val="center"/>
              <w:rPr>
                <w:b/>
                <w:bCs/>
                <w:sz w:val="20"/>
              </w:rPr>
            </w:pPr>
            <w:r w:rsidRPr="00B2661B">
              <w:rPr>
                <w:b/>
                <w:bCs/>
                <w:sz w:val="20"/>
              </w:rPr>
              <w:t xml:space="preserve">Cena </w:t>
            </w:r>
            <w:r>
              <w:rPr>
                <w:b/>
                <w:bCs/>
                <w:sz w:val="20"/>
              </w:rPr>
              <w:t xml:space="preserve">jednostkowa </w:t>
            </w:r>
            <w:r w:rsidRPr="00B2661B">
              <w:rPr>
                <w:b/>
                <w:bCs/>
                <w:sz w:val="20"/>
              </w:rPr>
              <w:t xml:space="preserve">netto </w:t>
            </w:r>
            <w:r w:rsidRPr="002204EF">
              <w:rPr>
                <w:b/>
                <w:bCs/>
                <w:sz w:val="16"/>
                <w:szCs w:val="16"/>
              </w:rPr>
              <w:t>(miesiąc monitoringu /1 przegląd/1 roboczogodzina)</w:t>
            </w:r>
          </w:p>
        </w:tc>
        <w:tc>
          <w:tcPr>
            <w:tcW w:w="958" w:type="dxa"/>
            <w:shd w:val="clear" w:color="auto" w:fill="FFE599"/>
            <w:vAlign w:val="center"/>
          </w:tcPr>
          <w:p w14:paraId="586D2B12" w14:textId="77777777" w:rsidR="00061F7C" w:rsidRPr="00B2661B" w:rsidRDefault="00061F7C">
            <w:pPr>
              <w:jc w:val="center"/>
              <w:rPr>
                <w:b/>
                <w:bCs/>
                <w:sz w:val="20"/>
              </w:rPr>
            </w:pPr>
            <w:r w:rsidRPr="00B2661B">
              <w:rPr>
                <w:b/>
                <w:bCs/>
                <w:sz w:val="20"/>
              </w:rPr>
              <w:t>Stawka podatku VAT (%)</w:t>
            </w:r>
          </w:p>
        </w:tc>
        <w:tc>
          <w:tcPr>
            <w:tcW w:w="960" w:type="dxa"/>
            <w:shd w:val="clear" w:color="auto" w:fill="FFE599"/>
            <w:vAlign w:val="center"/>
          </w:tcPr>
          <w:p w14:paraId="6F1A2A8D" w14:textId="77777777" w:rsidR="00061F7C" w:rsidRPr="00B2661B" w:rsidRDefault="00061F7C">
            <w:pPr>
              <w:jc w:val="center"/>
              <w:rPr>
                <w:b/>
                <w:bCs/>
                <w:sz w:val="20"/>
              </w:rPr>
            </w:pPr>
            <w:r w:rsidRPr="00B2661B">
              <w:rPr>
                <w:b/>
                <w:bCs/>
                <w:sz w:val="20"/>
              </w:rPr>
              <w:t>Wartość netto (</w:t>
            </w:r>
            <w:r>
              <w:rPr>
                <w:b/>
                <w:bCs/>
                <w:sz w:val="20"/>
              </w:rPr>
              <w:t>3</w:t>
            </w:r>
            <w:r w:rsidRPr="00B2661B">
              <w:rPr>
                <w:b/>
                <w:bCs/>
                <w:sz w:val="20"/>
              </w:rPr>
              <w:t>x</w:t>
            </w:r>
            <w:r>
              <w:rPr>
                <w:b/>
                <w:bCs/>
                <w:sz w:val="20"/>
              </w:rPr>
              <w:t>4</w:t>
            </w:r>
            <w:r w:rsidRPr="00B2661B">
              <w:rPr>
                <w:b/>
                <w:bCs/>
                <w:sz w:val="20"/>
              </w:rPr>
              <w:t>)</w:t>
            </w:r>
          </w:p>
        </w:tc>
        <w:tc>
          <w:tcPr>
            <w:tcW w:w="1002" w:type="dxa"/>
            <w:shd w:val="clear" w:color="auto" w:fill="FFE599"/>
            <w:vAlign w:val="center"/>
          </w:tcPr>
          <w:p w14:paraId="59DF5B55" w14:textId="77777777" w:rsidR="00061F7C" w:rsidRPr="00B2661B" w:rsidRDefault="00061F7C">
            <w:pPr>
              <w:jc w:val="center"/>
              <w:rPr>
                <w:b/>
                <w:bCs/>
                <w:sz w:val="20"/>
              </w:rPr>
            </w:pPr>
            <w:r w:rsidRPr="00B2661B">
              <w:rPr>
                <w:b/>
                <w:bCs/>
                <w:sz w:val="20"/>
              </w:rPr>
              <w:t>Wartość brutto (</w:t>
            </w:r>
            <w:r>
              <w:rPr>
                <w:b/>
                <w:bCs/>
                <w:sz w:val="20"/>
              </w:rPr>
              <w:t>6</w:t>
            </w:r>
            <w:r w:rsidRPr="00B2661B">
              <w:rPr>
                <w:b/>
                <w:bCs/>
                <w:sz w:val="20"/>
              </w:rPr>
              <w:t>x</w:t>
            </w:r>
            <w:r>
              <w:rPr>
                <w:b/>
                <w:bCs/>
                <w:sz w:val="20"/>
              </w:rPr>
              <w:t>5</w:t>
            </w:r>
            <w:r w:rsidRPr="00B2661B">
              <w:rPr>
                <w:b/>
                <w:bCs/>
                <w:sz w:val="20"/>
              </w:rPr>
              <w:t>+</w:t>
            </w:r>
            <w:r>
              <w:rPr>
                <w:b/>
                <w:bCs/>
                <w:sz w:val="20"/>
              </w:rPr>
              <w:t>6</w:t>
            </w:r>
            <w:r w:rsidRPr="00B2661B">
              <w:rPr>
                <w:b/>
                <w:bCs/>
                <w:sz w:val="20"/>
              </w:rPr>
              <w:t>)</w:t>
            </w:r>
          </w:p>
        </w:tc>
      </w:tr>
      <w:tr w:rsidR="00061F7C" w:rsidRPr="00B2661B" w14:paraId="4A988B8E" w14:textId="77777777" w:rsidTr="00061F7C">
        <w:trPr>
          <w:trHeight w:val="278"/>
        </w:trPr>
        <w:tc>
          <w:tcPr>
            <w:tcW w:w="567" w:type="dxa"/>
          </w:tcPr>
          <w:p w14:paraId="1C424A23" w14:textId="77777777" w:rsidR="00061F7C" w:rsidRPr="00B2661B" w:rsidRDefault="00061F7C">
            <w:pPr>
              <w:jc w:val="center"/>
              <w:rPr>
                <w:sz w:val="20"/>
              </w:rPr>
            </w:pPr>
            <w:r>
              <w:rPr>
                <w:sz w:val="20"/>
              </w:rPr>
              <w:t>1</w:t>
            </w:r>
          </w:p>
        </w:tc>
        <w:tc>
          <w:tcPr>
            <w:tcW w:w="3582" w:type="dxa"/>
            <w:shd w:val="clear" w:color="auto" w:fill="auto"/>
            <w:vAlign w:val="center"/>
          </w:tcPr>
          <w:p w14:paraId="3622E8B9" w14:textId="77777777" w:rsidR="00061F7C" w:rsidRPr="00B2661B" w:rsidRDefault="00061F7C">
            <w:pPr>
              <w:jc w:val="center"/>
              <w:rPr>
                <w:sz w:val="20"/>
              </w:rPr>
            </w:pPr>
            <w:r>
              <w:rPr>
                <w:sz w:val="20"/>
              </w:rPr>
              <w:t>2</w:t>
            </w:r>
          </w:p>
        </w:tc>
        <w:tc>
          <w:tcPr>
            <w:tcW w:w="1239" w:type="dxa"/>
            <w:shd w:val="clear" w:color="auto" w:fill="auto"/>
            <w:vAlign w:val="center"/>
          </w:tcPr>
          <w:p w14:paraId="7446CA09" w14:textId="77777777" w:rsidR="00061F7C" w:rsidRPr="00B2661B" w:rsidRDefault="00061F7C">
            <w:pPr>
              <w:jc w:val="center"/>
              <w:rPr>
                <w:sz w:val="20"/>
              </w:rPr>
            </w:pPr>
            <w:r>
              <w:rPr>
                <w:sz w:val="20"/>
              </w:rPr>
              <w:t>3</w:t>
            </w:r>
          </w:p>
        </w:tc>
        <w:tc>
          <w:tcPr>
            <w:tcW w:w="872" w:type="dxa"/>
            <w:shd w:val="clear" w:color="auto" w:fill="auto"/>
            <w:vAlign w:val="center"/>
          </w:tcPr>
          <w:p w14:paraId="5AC1AA63" w14:textId="77777777" w:rsidR="00061F7C" w:rsidRPr="00B2661B" w:rsidRDefault="00061F7C">
            <w:pPr>
              <w:jc w:val="center"/>
              <w:rPr>
                <w:sz w:val="20"/>
              </w:rPr>
            </w:pPr>
            <w:r>
              <w:rPr>
                <w:sz w:val="20"/>
              </w:rPr>
              <w:t>4</w:t>
            </w:r>
          </w:p>
        </w:tc>
        <w:tc>
          <w:tcPr>
            <w:tcW w:w="958" w:type="dxa"/>
            <w:shd w:val="clear" w:color="auto" w:fill="auto"/>
            <w:vAlign w:val="center"/>
          </w:tcPr>
          <w:p w14:paraId="52B28030" w14:textId="77777777" w:rsidR="00061F7C" w:rsidRPr="00B2661B" w:rsidRDefault="00061F7C">
            <w:pPr>
              <w:jc w:val="center"/>
              <w:rPr>
                <w:sz w:val="20"/>
              </w:rPr>
            </w:pPr>
            <w:r>
              <w:rPr>
                <w:sz w:val="20"/>
              </w:rPr>
              <w:t>5</w:t>
            </w:r>
          </w:p>
        </w:tc>
        <w:tc>
          <w:tcPr>
            <w:tcW w:w="960" w:type="dxa"/>
            <w:shd w:val="clear" w:color="auto" w:fill="auto"/>
            <w:vAlign w:val="center"/>
          </w:tcPr>
          <w:p w14:paraId="24ECA4AE" w14:textId="77777777" w:rsidR="00061F7C" w:rsidRPr="00B2661B" w:rsidRDefault="00061F7C">
            <w:pPr>
              <w:jc w:val="center"/>
              <w:rPr>
                <w:sz w:val="20"/>
              </w:rPr>
            </w:pPr>
            <w:r>
              <w:rPr>
                <w:sz w:val="20"/>
              </w:rPr>
              <w:t>6</w:t>
            </w:r>
          </w:p>
        </w:tc>
        <w:tc>
          <w:tcPr>
            <w:tcW w:w="1002" w:type="dxa"/>
            <w:shd w:val="clear" w:color="auto" w:fill="auto"/>
            <w:vAlign w:val="center"/>
          </w:tcPr>
          <w:p w14:paraId="257668A0" w14:textId="77777777" w:rsidR="00061F7C" w:rsidRPr="00B2661B" w:rsidRDefault="00061F7C">
            <w:pPr>
              <w:jc w:val="center"/>
              <w:rPr>
                <w:sz w:val="20"/>
              </w:rPr>
            </w:pPr>
            <w:r>
              <w:rPr>
                <w:sz w:val="20"/>
              </w:rPr>
              <w:t>7</w:t>
            </w:r>
          </w:p>
        </w:tc>
      </w:tr>
      <w:tr w:rsidR="00061F7C" w:rsidRPr="00B2661B" w14:paraId="6CA48468" w14:textId="77777777" w:rsidTr="00061F7C">
        <w:trPr>
          <w:trHeight w:val="4668"/>
        </w:trPr>
        <w:tc>
          <w:tcPr>
            <w:tcW w:w="567" w:type="dxa"/>
          </w:tcPr>
          <w:p w14:paraId="592EA0B9" w14:textId="77777777" w:rsidR="00061F7C" w:rsidRPr="00497EDE" w:rsidRDefault="00061F7C">
            <w:pPr>
              <w:jc w:val="center"/>
              <w:rPr>
                <w:sz w:val="18"/>
                <w:szCs w:val="18"/>
                <w:shd w:val="clear" w:color="auto" w:fill="FFFFFF"/>
              </w:rPr>
            </w:pPr>
            <w:r>
              <w:rPr>
                <w:sz w:val="18"/>
                <w:szCs w:val="18"/>
                <w:shd w:val="clear" w:color="auto" w:fill="FFFFFF"/>
              </w:rPr>
              <w:t>1</w:t>
            </w:r>
          </w:p>
        </w:tc>
        <w:tc>
          <w:tcPr>
            <w:tcW w:w="3582" w:type="dxa"/>
            <w:shd w:val="clear" w:color="auto" w:fill="auto"/>
            <w:vAlign w:val="center"/>
          </w:tcPr>
          <w:p w14:paraId="6CD8C6C0" w14:textId="2E215419" w:rsidR="00061F7C" w:rsidRPr="00497EDE" w:rsidRDefault="00061F7C">
            <w:pPr>
              <w:jc w:val="center"/>
              <w:rPr>
                <w:b/>
                <w:bCs/>
                <w:sz w:val="18"/>
                <w:szCs w:val="18"/>
              </w:rPr>
            </w:pPr>
            <w:r w:rsidRPr="00497EDE">
              <w:rPr>
                <w:sz w:val="18"/>
                <w:szCs w:val="18"/>
                <w:shd w:val="clear" w:color="auto" w:fill="FFFFFF"/>
              </w:rPr>
              <w:t xml:space="preserve">Stałe monitorowanie dwoma niezależnymi torami transmisji (drogą radiową </w:t>
            </w:r>
            <w:r w:rsidRPr="00497EDE">
              <w:rPr>
                <w:sz w:val="18"/>
                <w:szCs w:val="18"/>
                <w:shd w:val="clear" w:color="auto" w:fill="FFFFFF"/>
              </w:rPr>
              <w:br/>
              <w:t xml:space="preserve">z pollingiem i telefoniczną) lokalnego systemu sygnalizacji pożaru opartego na urządzeniach firmy POLON  oraz systemie oddymiania przez automatyczne urządzenie transmisji alarmów UTA i bezzwłoczne przekazywanie odpowiedniej Komendzie Państwowej Straży Pożarnej (Wołomin) sygnału </w:t>
            </w:r>
            <w:r w:rsidRPr="00D245B2">
              <w:rPr>
                <w:sz w:val="18"/>
                <w:szCs w:val="18"/>
                <w:shd w:val="clear" w:color="auto" w:fill="FFFFFF"/>
              </w:rPr>
              <w:t>pożaru głównego informującego o pożarze  w obiektach ZOLP Rasztów ul. C.K. Norwida 2, gmina Klembów k/Radzymina</w:t>
            </w:r>
          </w:p>
        </w:tc>
        <w:tc>
          <w:tcPr>
            <w:tcW w:w="1239" w:type="dxa"/>
            <w:shd w:val="clear" w:color="auto" w:fill="auto"/>
            <w:vAlign w:val="center"/>
          </w:tcPr>
          <w:p w14:paraId="534DA305" w14:textId="7AE8A74A" w:rsidR="00061F7C" w:rsidRPr="00D245B2" w:rsidRDefault="00A8796C">
            <w:pPr>
              <w:spacing w:line="360" w:lineRule="auto"/>
              <w:jc w:val="center"/>
              <w:rPr>
                <w:b/>
                <w:bCs/>
                <w:color w:val="auto"/>
                <w:szCs w:val="24"/>
              </w:rPr>
            </w:pPr>
            <w:r>
              <w:rPr>
                <w:b/>
                <w:bCs/>
                <w:color w:val="auto"/>
                <w:szCs w:val="24"/>
              </w:rPr>
              <w:t>24</w:t>
            </w:r>
          </w:p>
        </w:tc>
        <w:tc>
          <w:tcPr>
            <w:tcW w:w="872" w:type="dxa"/>
            <w:shd w:val="clear" w:color="auto" w:fill="auto"/>
            <w:vAlign w:val="center"/>
          </w:tcPr>
          <w:p w14:paraId="6473C69D" w14:textId="77777777" w:rsidR="00061F7C" w:rsidRPr="00B2661B" w:rsidRDefault="00061F7C">
            <w:pPr>
              <w:spacing w:line="360" w:lineRule="auto"/>
              <w:jc w:val="center"/>
              <w:rPr>
                <w:b/>
                <w:bCs/>
                <w:szCs w:val="24"/>
              </w:rPr>
            </w:pPr>
            <w:r w:rsidRPr="00B2661B">
              <w:rPr>
                <w:b/>
                <w:bCs/>
                <w:szCs w:val="24"/>
              </w:rPr>
              <w:t>…… zł</w:t>
            </w:r>
          </w:p>
        </w:tc>
        <w:tc>
          <w:tcPr>
            <w:tcW w:w="958" w:type="dxa"/>
            <w:shd w:val="clear" w:color="auto" w:fill="auto"/>
            <w:vAlign w:val="center"/>
          </w:tcPr>
          <w:p w14:paraId="48976008" w14:textId="77777777" w:rsidR="00061F7C" w:rsidRPr="00B2661B" w:rsidRDefault="00061F7C">
            <w:pPr>
              <w:spacing w:line="360" w:lineRule="auto"/>
              <w:jc w:val="center"/>
              <w:rPr>
                <w:b/>
                <w:bCs/>
                <w:szCs w:val="24"/>
              </w:rPr>
            </w:pPr>
            <w:r w:rsidRPr="00B2661B">
              <w:rPr>
                <w:b/>
                <w:bCs/>
                <w:szCs w:val="24"/>
              </w:rPr>
              <w:t>……%</w:t>
            </w:r>
          </w:p>
        </w:tc>
        <w:tc>
          <w:tcPr>
            <w:tcW w:w="960" w:type="dxa"/>
            <w:shd w:val="clear" w:color="auto" w:fill="auto"/>
            <w:vAlign w:val="center"/>
          </w:tcPr>
          <w:p w14:paraId="724BFB6E" w14:textId="77777777" w:rsidR="00061F7C" w:rsidRPr="00B2661B" w:rsidRDefault="00061F7C">
            <w:pPr>
              <w:spacing w:line="360" w:lineRule="auto"/>
              <w:jc w:val="center"/>
              <w:rPr>
                <w:b/>
                <w:bCs/>
                <w:szCs w:val="24"/>
              </w:rPr>
            </w:pPr>
            <w:r w:rsidRPr="00B2661B">
              <w:rPr>
                <w:b/>
                <w:bCs/>
                <w:szCs w:val="24"/>
              </w:rPr>
              <w:t>…….. zł</w:t>
            </w:r>
          </w:p>
        </w:tc>
        <w:tc>
          <w:tcPr>
            <w:tcW w:w="1002" w:type="dxa"/>
            <w:shd w:val="clear" w:color="auto" w:fill="auto"/>
            <w:vAlign w:val="center"/>
          </w:tcPr>
          <w:p w14:paraId="67F993B5" w14:textId="77777777" w:rsidR="00061F7C" w:rsidRPr="00B2661B" w:rsidRDefault="00061F7C">
            <w:pPr>
              <w:spacing w:line="360" w:lineRule="auto"/>
              <w:jc w:val="center"/>
              <w:rPr>
                <w:b/>
                <w:bCs/>
                <w:szCs w:val="24"/>
              </w:rPr>
            </w:pPr>
            <w:r w:rsidRPr="00B2661B">
              <w:rPr>
                <w:b/>
                <w:bCs/>
                <w:szCs w:val="24"/>
              </w:rPr>
              <w:t>..…</w:t>
            </w:r>
            <w:r>
              <w:rPr>
                <w:b/>
                <w:bCs/>
                <w:szCs w:val="24"/>
              </w:rPr>
              <w:t>.</w:t>
            </w:r>
            <w:r w:rsidRPr="00B2661B">
              <w:rPr>
                <w:b/>
                <w:bCs/>
                <w:szCs w:val="24"/>
              </w:rPr>
              <w:t>…. zł</w:t>
            </w:r>
          </w:p>
        </w:tc>
      </w:tr>
      <w:tr w:rsidR="00061F7C" w:rsidRPr="00B2661B" w14:paraId="233079C6" w14:textId="77777777" w:rsidTr="00061F7C">
        <w:trPr>
          <w:trHeight w:val="1263"/>
        </w:trPr>
        <w:tc>
          <w:tcPr>
            <w:tcW w:w="567" w:type="dxa"/>
          </w:tcPr>
          <w:p w14:paraId="7E787B12" w14:textId="77777777" w:rsidR="00061F7C" w:rsidRDefault="00061F7C">
            <w:pPr>
              <w:jc w:val="center"/>
              <w:rPr>
                <w:sz w:val="18"/>
                <w:szCs w:val="18"/>
                <w:shd w:val="clear" w:color="auto" w:fill="FFFFFF"/>
              </w:rPr>
            </w:pPr>
            <w:r>
              <w:rPr>
                <w:sz w:val="18"/>
                <w:szCs w:val="18"/>
                <w:shd w:val="clear" w:color="auto" w:fill="FFFFFF"/>
              </w:rPr>
              <w:t>2</w:t>
            </w:r>
          </w:p>
        </w:tc>
        <w:tc>
          <w:tcPr>
            <w:tcW w:w="3582" w:type="dxa"/>
            <w:shd w:val="clear" w:color="auto" w:fill="auto"/>
            <w:vAlign w:val="center"/>
          </w:tcPr>
          <w:p w14:paraId="6F1653F4" w14:textId="77777777" w:rsidR="00061F7C" w:rsidRPr="00497EDE" w:rsidRDefault="00061F7C">
            <w:pPr>
              <w:jc w:val="center"/>
              <w:rPr>
                <w:sz w:val="18"/>
                <w:szCs w:val="18"/>
                <w:shd w:val="clear" w:color="auto" w:fill="FFFFFF"/>
              </w:rPr>
            </w:pPr>
            <w:r>
              <w:rPr>
                <w:sz w:val="18"/>
                <w:szCs w:val="18"/>
                <w:shd w:val="clear" w:color="auto" w:fill="FFFFFF"/>
              </w:rPr>
              <w:t>P</w:t>
            </w:r>
            <w:r w:rsidRPr="00497EDE">
              <w:rPr>
                <w:sz w:val="18"/>
                <w:szCs w:val="18"/>
                <w:shd w:val="clear" w:color="auto" w:fill="FFFFFF"/>
              </w:rPr>
              <w:t>ełny roczn</w:t>
            </w:r>
            <w:r>
              <w:rPr>
                <w:sz w:val="18"/>
                <w:szCs w:val="18"/>
                <w:shd w:val="clear" w:color="auto" w:fill="FFFFFF"/>
              </w:rPr>
              <w:t>y</w:t>
            </w:r>
            <w:r w:rsidRPr="00497EDE">
              <w:rPr>
                <w:sz w:val="18"/>
                <w:szCs w:val="18"/>
                <w:shd w:val="clear" w:color="auto" w:fill="FFFFFF"/>
              </w:rPr>
              <w:t xml:space="preserve"> przegląd systemu sygnalizacji pożaru, systemu klap dymowych oraz Dźwiękowego Systemu Ostrzegawczego w obiektach ZOLP Rasztów ul. C.K. Norwida 2, gmina Klembów k/Radzymina</w:t>
            </w:r>
          </w:p>
        </w:tc>
        <w:tc>
          <w:tcPr>
            <w:tcW w:w="1239" w:type="dxa"/>
            <w:shd w:val="clear" w:color="auto" w:fill="auto"/>
            <w:vAlign w:val="center"/>
          </w:tcPr>
          <w:p w14:paraId="469F9F91" w14:textId="632DCEDF" w:rsidR="00061F7C" w:rsidRDefault="00A8796C">
            <w:pPr>
              <w:spacing w:line="360" w:lineRule="auto"/>
              <w:jc w:val="center"/>
              <w:rPr>
                <w:b/>
                <w:bCs/>
                <w:color w:val="auto"/>
                <w:szCs w:val="24"/>
              </w:rPr>
            </w:pPr>
            <w:r>
              <w:rPr>
                <w:b/>
                <w:bCs/>
                <w:color w:val="auto"/>
                <w:szCs w:val="24"/>
              </w:rPr>
              <w:t>2</w:t>
            </w:r>
          </w:p>
        </w:tc>
        <w:tc>
          <w:tcPr>
            <w:tcW w:w="872" w:type="dxa"/>
            <w:shd w:val="clear" w:color="auto" w:fill="auto"/>
            <w:vAlign w:val="center"/>
          </w:tcPr>
          <w:p w14:paraId="74B9551D" w14:textId="77777777" w:rsidR="00A55055" w:rsidRDefault="00A55055">
            <w:pPr>
              <w:spacing w:line="360" w:lineRule="auto"/>
              <w:jc w:val="center"/>
              <w:rPr>
                <w:b/>
                <w:bCs/>
                <w:szCs w:val="24"/>
              </w:rPr>
            </w:pPr>
          </w:p>
          <w:p w14:paraId="050338C4" w14:textId="77777777" w:rsidR="00061F7C" w:rsidRPr="00B2661B" w:rsidRDefault="00061F7C">
            <w:pPr>
              <w:spacing w:line="360" w:lineRule="auto"/>
              <w:jc w:val="center"/>
              <w:rPr>
                <w:b/>
                <w:bCs/>
                <w:szCs w:val="24"/>
              </w:rPr>
            </w:pPr>
            <w:r w:rsidRPr="00B2661B">
              <w:rPr>
                <w:b/>
                <w:bCs/>
                <w:szCs w:val="24"/>
              </w:rPr>
              <w:t>…… zł</w:t>
            </w:r>
          </w:p>
        </w:tc>
        <w:tc>
          <w:tcPr>
            <w:tcW w:w="958" w:type="dxa"/>
            <w:shd w:val="clear" w:color="auto" w:fill="auto"/>
            <w:vAlign w:val="center"/>
          </w:tcPr>
          <w:p w14:paraId="67A57B03" w14:textId="77777777" w:rsidR="00061F7C" w:rsidRPr="00B2661B" w:rsidRDefault="00061F7C">
            <w:pPr>
              <w:spacing w:line="360" w:lineRule="auto"/>
              <w:jc w:val="center"/>
              <w:rPr>
                <w:b/>
                <w:bCs/>
                <w:szCs w:val="24"/>
              </w:rPr>
            </w:pPr>
            <w:r w:rsidRPr="00B2661B">
              <w:rPr>
                <w:b/>
                <w:bCs/>
                <w:szCs w:val="24"/>
              </w:rPr>
              <w:t>……%</w:t>
            </w:r>
          </w:p>
        </w:tc>
        <w:tc>
          <w:tcPr>
            <w:tcW w:w="960" w:type="dxa"/>
            <w:shd w:val="clear" w:color="auto" w:fill="auto"/>
            <w:vAlign w:val="center"/>
          </w:tcPr>
          <w:p w14:paraId="526D0AB0" w14:textId="77777777" w:rsidR="00A55055" w:rsidRDefault="00A55055">
            <w:pPr>
              <w:spacing w:line="360" w:lineRule="auto"/>
              <w:jc w:val="center"/>
              <w:rPr>
                <w:b/>
                <w:bCs/>
                <w:szCs w:val="24"/>
              </w:rPr>
            </w:pPr>
          </w:p>
          <w:p w14:paraId="3C3FF1A8" w14:textId="77777777" w:rsidR="00061F7C" w:rsidRPr="00B2661B" w:rsidRDefault="00061F7C">
            <w:pPr>
              <w:spacing w:line="360" w:lineRule="auto"/>
              <w:jc w:val="center"/>
              <w:rPr>
                <w:b/>
                <w:bCs/>
                <w:szCs w:val="24"/>
              </w:rPr>
            </w:pPr>
            <w:r w:rsidRPr="00B2661B">
              <w:rPr>
                <w:b/>
                <w:bCs/>
                <w:szCs w:val="24"/>
              </w:rPr>
              <w:t>…….. zł</w:t>
            </w:r>
          </w:p>
        </w:tc>
        <w:tc>
          <w:tcPr>
            <w:tcW w:w="1002" w:type="dxa"/>
            <w:shd w:val="clear" w:color="auto" w:fill="auto"/>
            <w:vAlign w:val="center"/>
          </w:tcPr>
          <w:p w14:paraId="7C268D33" w14:textId="77777777" w:rsidR="00A55055" w:rsidRDefault="00A55055">
            <w:pPr>
              <w:spacing w:line="360" w:lineRule="auto"/>
              <w:jc w:val="center"/>
              <w:rPr>
                <w:b/>
                <w:bCs/>
                <w:szCs w:val="24"/>
              </w:rPr>
            </w:pPr>
          </w:p>
          <w:p w14:paraId="6E03CF31" w14:textId="77777777" w:rsidR="00061F7C" w:rsidRPr="00B2661B" w:rsidRDefault="00061F7C">
            <w:pPr>
              <w:spacing w:line="360" w:lineRule="auto"/>
              <w:jc w:val="center"/>
              <w:rPr>
                <w:b/>
                <w:bCs/>
                <w:szCs w:val="24"/>
              </w:rPr>
            </w:pPr>
            <w:r w:rsidRPr="00B2661B">
              <w:rPr>
                <w:b/>
                <w:bCs/>
                <w:szCs w:val="24"/>
              </w:rPr>
              <w:t>..…</w:t>
            </w:r>
            <w:r>
              <w:rPr>
                <w:b/>
                <w:bCs/>
                <w:szCs w:val="24"/>
              </w:rPr>
              <w:t>.</w:t>
            </w:r>
            <w:r w:rsidRPr="00B2661B">
              <w:rPr>
                <w:b/>
                <w:bCs/>
                <w:szCs w:val="24"/>
              </w:rPr>
              <w:t>…. zł</w:t>
            </w:r>
          </w:p>
        </w:tc>
      </w:tr>
      <w:tr w:rsidR="00061F7C" w:rsidRPr="00B2661B" w14:paraId="41DADC49" w14:textId="77777777" w:rsidTr="00061F7C">
        <w:trPr>
          <w:trHeight w:val="1263"/>
        </w:trPr>
        <w:tc>
          <w:tcPr>
            <w:tcW w:w="567" w:type="dxa"/>
          </w:tcPr>
          <w:p w14:paraId="15BC54DC" w14:textId="77777777" w:rsidR="00061F7C" w:rsidRDefault="00061F7C">
            <w:pPr>
              <w:jc w:val="center"/>
              <w:rPr>
                <w:sz w:val="18"/>
                <w:szCs w:val="18"/>
                <w:shd w:val="clear" w:color="auto" w:fill="FFFFFF"/>
              </w:rPr>
            </w:pPr>
            <w:r>
              <w:rPr>
                <w:sz w:val="18"/>
                <w:szCs w:val="18"/>
                <w:shd w:val="clear" w:color="auto" w:fill="FFFFFF"/>
              </w:rPr>
              <w:t>3</w:t>
            </w:r>
          </w:p>
        </w:tc>
        <w:tc>
          <w:tcPr>
            <w:tcW w:w="3582" w:type="dxa"/>
            <w:shd w:val="clear" w:color="auto" w:fill="auto"/>
            <w:vAlign w:val="center"/>
          </w:tcPr>
          <w:p w14:paraId="75102AAD" w14:textId="77777777" w:rsidR="00061F7C" w:rsidRDefault="00061F7C">
            <w:pPr>
              <w:jc w:val="center"/>
              <w:rPr>
                <w:sz w:val="18"/>
                <w:szCs w:val="18"/>
                <w:shd w:val="clear" w:color="auto" w:fill="FFFFFF"/>
              </w:rPr>
            </w:pPr>
            <w:r>
              <w:rPr>
                <w:rFonts w:ascii="Times New Roman" w:hAnsi="Times New Roman" w:cs="Times New Roman"/>
                <w:sz w:val="18"/>
                <w:szCs w:val="18"/>
              </w:rPr>
              <w:t xml:space="preserve">Naprawy i usuwanie </w:t>
            </w:r>
            <w:r w:rsidR="00885229">
              <w:rPr>
                <w:rFonts w:ascii="Times New Roman" w:hAnsi="Times New Roman" w:cs="Times New Roman"/>
                <w:sz w:val="18"/>
                <w:szCs w:val="18"/>
              </w:rPr>
              <w:t>usterek</w:t>
            </w:r>
            <w:r>
              <w:rPr>
                <w:rFonts w:ascii="Times New Roman" w:hAnsi="Times New Roman" w:cs="Times New Roman"/>
                <w:sz w:val="18"/>
                <w:szCs w:val="18"/>
              </w:rPr>
              <w:t xml:space="preserve"> poza zakresem </w:t>
            </w:r>
            <w:r w:rsidRPr="003C39C7">
              <w:rPr>
                <w:rFonts w:ascii="Times New Roman" w:hAnsi="Times New Roman" w:cs="Times New Roman"/>
                <w:sz w:val="18"/>
                <w:szCs w:val="18"/>
              </w:rPr>
              <w:t xml:space="preserve">określonym w poz. 1 i 2 na zasadach określonych w §5 ust. </w:t>
            </w:r>
            <w:r w:rsidR="003C39C7" w:rsidRPr="003C39C7">
              <w:rPr>
                <w:rFonts w:ascii="Times New Roman" w:hAnsi="Times New Roman" w:cs="Times New Roman"/>
                <w:sz w:val="18"/>
                <w:szCs w:val="18"/>
              </w:rPr>
              <w:t>3</w:t>
            </w:r>
            <w:r w:rsidRPr="003C39C7">
              <w:rPr>
                <w:rFonts w:ascii="Times New Roman" w:hAnsi="Times New Roman" w:cs="Times New Roman"/>
                <w:sz w:val="18"/>
                <w:szCs w:val="18"/>
              </w:rPr>
              <w:t xml:space="preserve"> umowy</w:t>
            </w:r>
            <w:r>
              <w:rPr>
                <w:rFonts w:ascii="Times New Roman" w:hAnsi="Times New Roman" w:cs="Times New Roman"/>
                <w:sz w:val="18"/>
                <w:szCs w:val="18"/>
              </w:rPr>
              <w:t xml:space="preserve"> – szacunkowa ilość roboczogodzin</w:t>
            </w:r>
          </w:p>
        </w:tc>
        <w:tc>
          <w:tcPr>
            <w:tcW w:w="1239" w:type="dxa"/>
            <w:shd w:val="clear" w:color="auto" w:fill="auto"/>
            <w:vAlign w:val="center"/>
          </w:tcPr>
          <w:p w14:paraId="084215E1" w14:textId="4A2A9134" w:rsidR="00061F7C" w:rsidRPr="004C3E0C" w:rsidRDefault="00D3362F" w:rsidP="00061F7C">
            <w:pPr>
              <w:spacing w:line="360" w:lineRule="auto"/>
              <w:jc w:val="center"/>
              <w:rPr>
                <w:b/>
                <w:bCs/>
                <w:color w:val="auto"/>
                <w:szCs w:val="24"/>
              </w:rPr>
            </w:pPr>
            <w:r>
              <w:rPr>
                <w:b/>
                <w:bCs/>
                <w:color w:val="auto"/>
                <w:szCs w:val="24"/>
              </w:rPr>
              <w:t>20</w:t>
            </w:r>
          </w:p>
          <w:p w14:paraId="6A4E02EC" w14:textId="77777777" w:rsidR="00061F7C" w:rsidRDefault="00061F7C" w:rsidP="00061F7C">
            <w:pPr>
              <w:spacing w:line="360" w:lineRule="auto"/>
              <w:jc w:val="center"/>
              <w:rPr>
                <w:b/>
                <w:bCs/>
                <w:color w:val="auto"/>
                <w:szCs w:val="24"/>
              </w:rPr>
            </w:pPr>
            <w:r w:rsidRPr="004C3E0C">
              <w:rPr>
                <w:color w:val="auto"/>
                <w:sz w:val="18"/>
                <w:szCs w:val="18"/>
              </w:rPr>
              <w:t>(roboczo-godzin)</w:t>
            </w:r>
            <w:r w:rsidR="00385408" w:rsidRPr="004C3E0C">
              <w:rPr>
                <w:color w:val="auto"/>
                <w:sz w:val="18"/>
                <w:szCs w:val="18"/>
              </w:rPr>
              <w:t>***</w:t>
            </w:r>
          </w:p>
        </w:tc>
        <w:tc>
          <w:tcPr>
            <w:tcW w:w="872" w:type="dxa"/>
            <w:shd w:val="clear" w:color="auto" w:fill="auto"/>
            <w:vAlign w:val="center"/>
          </w:tcPr>
          <w:p w14:paraId="4DD2FBB0" w14:textId="77777777" w:rsidR="00A55055" w:rsidRDefault="00A55055">
            <w:pPr>
              <w:spacing w:line="360" w:lineRule="auto"/>
              <w:jc w:val="center"/>
              <w:rPr>
                <w:b/>
                <w:bCs/>
                <w:szCs w:val="24"/>
              </w:rPr>
            </w:pPr>
          </w:p>
          <w:p w14:paraId="320E749E" w14:textId="77777777" w:rsidR="00061F7C" w:rsidRPr="00B2661B" w:rsidRDefault="00061F7C">
            <w:pPr>
              <w:spacing w:line="360" w:lineRule="auto"/>
              <w:jc w:val="center"/>
              <w:rPr>
                <w:b/>
                <w:bCs/>
                <w:szCs w:val="24"/>
              </w:rPr>
            </w:pPr>
            <w:r w:rsidRPr="00B2661B">
              <w:rPr>
                <w:b/>
                <w:bCs/>
                <w:szCs w:val="24"/>
              </w:rPr>
              <w:t>…… zł</w:t>
            </w:r>
          </w:p>
        </w:tc>
        <w:tc>
          <w:tcPr>
            <w:tcW w:w="958" w:type="dxa"/>
            <w:shd w:val="clear" w:color="auto" w:fill="auto"/>
            <w:vAlign w:val="center"/>
          </w:tcPr>
          <w:p w14:paraId="6F9C9787" w14:textId="77777777" w:rsidR="00061F7C" w:rsidRPr="00B2661B" w:rsidRDefault="00061F7C">
            <w:pPr>
              <w:spacing w:line="360" w:lineRule="auto"/>
              <w:jc w:val="center"/>
              <w:rPr>
                <w:b/>
                <w:bCs/>
                <w:szCs w:val="24"/>
              </w:rPr>
            </w:pPr>
            <w:r w:rsidRPr="00B2661B">
              <w:rPr>
                <w:b/>
                <w:bCs/>
                <w:szCs w:val="24"/>
              </w:rPr>
              <w:t>……%</w:t>
            </w:r>
          </w:p>
        </w:tc>
        <w:tc>
          <w:tcPr>
            <w:tcW w:w="960" w:type="dxa"/>
            <w:shd w:val="clear" w:color="auto" w:fill="auto"/>
            <w:vAlign w:val="center"/>
          </w:tcPr>
          <w:p w14:paraId="656E16D8" w14:textId="77777777" w:rsidR="00A55055" w:rsidRDefault="00A55055">
            <w:pPr>
              <w:spacing w:line="360" w:lineRule="auto"/>
              <w:jc w:val="center"/>
              <w:rPr>
                <w:b/>
                <w:bCs/>
                <w:szCs w:val="24"/>
              </w:rPr>
            </w:pPr>
          </w:p>
          <w:p w14:paraId="4B6F3F99" w14:textId="77777777" w:rsidR="00061F7C" w:rsidRPr="00B2661B" w:rsidRDefault="00061F7C">
            <w:pPr>
              <w:spacing w:line="360" w:lineRule="auto"/>
              <w:jc w:val="center"/>
              <w:rPr>
                <w:b/>
                <w:bCs/>
                <w:szCs w:val="24"/>
              </w:rPr>
            </w:pPr>
            <w:r w:rsidRPr="00B2661B">
              <w:rPr>
                <w:b/>
                <w:bCs/>
                <w:szCs w:val="24"/>
              </w:rPr>
              <w:t>…….. zł</w:t>
            </w:r>
          </w:p>
        </w:tc>
        <w:tc>
          <w:tcPr>
            <w:tcW w:w="1002" w:type="dxa"/>
            <w:shd w:val="clear" w:color="auto" w:fill="auto"/>
            <w:vAlign w:val="center"/>
          </w:tcPr>
          <w:p w14:paraId="05E7B657" w14:textId="77777777" w:rsidR="00A55055" w:rsidRDefault="00A55055">
            <w:pPr>
              <w:spacing w:line="360" w:lineRule="auto"/>
              <w:jc w:val="center"/>
              <w:rPr>
                <w:b/>
                <w:bCs/>
                <w:szCs w:val="24"/>
              </w:rPr>
            </w:pPr>
          </w:p>
          <w:p w14:paraId="254ACE58" w14:textId="77777777" w:rsidR="00061F7C" w:rsidRPr="00B2661B" w:rsidRDefault="00061F7C">
            <w:pPr>
              <w:spacing w:line="360" w:lineRule="auto"/>
              <w:jc w:val="center"/>
              <w:rPr>
                <w:b/>
                <w:bCs/>
                <w:szCs w:val="24"/>
              </w:rPr>
            </w:pPr>
            <w:r w:rsidRPr="00B2661B">
              <w:rPr>
                <w:b/>
                <w:bCs/>
                <w:szCs w:val="24"/>
              </w:rPr>
              <w:t>..…</w:t>
            </w:r>
            <w:r>
              <w:rPr>
                <w:b/>
                <w:bCs/>
                <w:szCs w:val="24"/>
              </w:rPr>
              <w:t>.</w:t>
            </w:r>
            <w:r w:rsidRPr="00B2661B">
              <w:rPr>
                <w:b/>
                <w:bCs/>
                <w:szCs w:val="24"/>
              </w:rPr>
              <w:t>…. zł</w:t>
            </w:r>
          </w:p>
        </w:tc>
      </w:tr>
      <w:tr w:rsidR="00061F7C" w:rsidRPr="00B2661B" w14:paraId="45AAFA68" w14:textId="77777777" w:rsidTr="00061F7C">
        <w:trPr>
          <w:trHeight w:val="995"/>
        </w:trPr>
        <w:tc>
          <w:tcPr>
            <w:tcW w:w="567" w:type="dxa"/>
          </w:tcPr>
          <w:p w14:paraId="0441BFF4" w14:textId="77777777" w:rsidR="00061F7C" w:rsidRPr="00385408" w:rsidRDefault="00061F7C">
            <w:pPr>
              <w:spacing w:line="360" w:lineRule="auto"/>
              <w:jc w:val="center"/>
              <w:rPr>
                <w:rFonts w:ascii="Cambria" w:hAnsi="Cambria"/>
                <w:b/>
                <w:bCs/>
                <w:sz w:val="22"/>
                <w:szCs w:val="22"/>
              </w:rPr>
            </w:pPr>
            <w:r w:rsidRPr="00385408">
              <w:rPr>
                <w:rFonts w:ascii="Cambria" w:hAnsi="Cambria"/>
                <w:b/>
                <w:bCs/>
                <w:sz w:val="22"/>
                <w:szCs w:val="22"/>
              </w:rPr>
              <w:t>4</w:t>
            </w:r>
          </w:p>
        </w:tc>
        <w:tc>
          <w:tcPr>
            <w:tcW w:w="5693" w:type="dxa"/>
            <w:gridSpan w:val="3"/>
            <w:shd w:val="clear" w:color="auto" w:fill="auto"/>
            <w:vAlign w:val="center"/>
          </w:tcPr>
          <w:p w14:paraId="696DA88A" w14:textId="77777777" w:rsidR="00061F7C" w:rsidRPr="00385408" w:rsidRDefault="00061F7C">
            <w:pPr>
              <w:spacing w:line="360" w:lineRule="auto"/>
              <w:jc w:val="center"/>
              <w:rPr>
                <w:rFonts w:ascii="Cambria" w:hAnsi="Cambria"/>
                <w:b/>
                <w:bCs/>
                <w:sz w:val="22"/>
                <w:szCs w:val="22"/>
              </w:rPr>
            </w:pPr>
            <w:r w:rsidRPr="00385408">
              <w:rPr>
                <w:rFonts w:ascii="Cambria" w:hAnsi="Cambria"/>
                <w:b/>
                <w:bCs/>
                <w:sz w:val="22"/>
                <w:szCs w:val="22"/>
              </w:rPr>
              <w:t>Razem poz. 1-3</w:t>
            </w:r>
          </w:p>
        </w:tc>
        <w:tc>
          <w:tcPr>
            <w:tcW w:w="958" w:type="dxa"/>
            <w:shd w:val="clear" w:color="auto" w:fill="auto"/>
            <w:vAlign w:val="center"/>
          </w:tcPr>
          <w:p w14:paraId="2EE7991D" w14:textId="77777777" w:rsidR="00A55055" w:rsidRDefault="00A55055">
            <w:pPr>
              <w:spacing w:line="360" w:lineRule="auto"/>
              <w:jc w:val="center"/>
              <w:rPr>
                <w:b/>
                <w:bCs/>
                <w:szCs w:val="24"/>
              </w:rPr>
            </w:pPr>
          </w:p>
          <w:p w14:paraId="05E9C55B" w14:textId="77777777" w:rsidR="00061F7C" w:rsidRPr="00B2661B" w:rsidRDefault="00061F7C">
            <w:pPr>
              <w:spacing w:line="360" w:lineRule="auto"/>
              <w:jc w:val="center"/>
              <w:rPr>
                <w:b/>
                <w:bCs/>
                <w:szCs w:val="24"/>
              </w:rPr>
            </w:pPr>
            <w:r w:rsidRPr="00B2661B">
              <w:rPr>
                <w:b/>
                <w:bCs/>
                <w:szCs w:val="24"/>
              </w:rPr>
              <w:t>……%</w:t>
            </w:r>
          </w:p>
        </w:tc>
        <w:tc>
          <w:tcPr>
            <w:tcW w:w="960" w:type="dxa"/>
            <w:shd w:val="clear" w:color="auto" w:fill="auto"/>
            <w:vAlign w:val="center"/>
          </w:tcPr>
          <w:p w14:paraId="7444E309" w14:textId="77777777" w:rsidR="00A55055" w:rsidRDefault="00A55055">
            <w:pPr>
              <w:spacing w:line="360" w:lineRule="auto"/>
              <w:jc w:val="center"/>
              <w:rPr>
                <w:b/>
                <w:bCs/>
                <w:szCs w:val="24"/>
              </w:rPr>
            </w:pPr>
          </w:p>
          <w:p w14:paraId="11C6CC34" w14:textId="77777777" w:rsidR="00061F7C" w:rsidRPr="00B2661B" w:rsidRDefault="00061F7C">
            <w:pPr>
              <w:spacing w:line="360" w:lineRule="auto"/>
              <w:jc w:val="center"/>
              <w:rPr>
                <w:b/>
                <w:bCs/>
                <w:szCs w:val="24"/>
              </w:rPr>
            </w:pPr>
            <w:r w:rsidRPr="00B2661B">
              <w:rPr>
                <w:b/>
                <w:bCs/>
                <w:szCs w:val="24"/>
              </w:rPr>
              <w:t>…….. zł</w:t>
            </w:r>
          </w:p>
        </w:tc>
        <w:tc>
          <w:tcPr>
            <w:tcW w:w="1002" w:type="dxa"/>
            <w:shd w:val="clear" w:color="auto" w:fill="auto"/>
            <w:vAlign w:val="center"/>
          </w:tcPr>
          <w:p w14:paraId="1294AB01" w14:textId="77777777" w:rsidR="00A55055" w:rsidRDefault="00A55055">
            <w:pPr>
              <w:spacing w:line="360" w:lineRule="auto"/>
              <w:jc w:val="center"/>
              <w:rPr>
                <w:b/>
                <w:bCs/>
                <w:szCs w:val="24"/>
              </w:rPr>
            </w:pPr>
          </w:p>
          <w:p w14:paraId="6C70FD1C" w14:textId="77777777" w:rsidR="00061F7C" w:rsidRPr="00B2661B" w:rsidRDefault="00061F7C">
            <w:pPr>
              <w:spacing w:line="360" w:lineRule="auto"/>
              <w:jc w:val="center"/>
              <w:rPr>
                <w:b/>
                <w:bCs/>
                <w:szCs w:val="24"/>
              </w:rPr>
            </w:pPr>
            <w:r w:rsidRPr="00B2661B">
              <w:rPr>
                <w:b/>
                <w:bCs/>
                <w:szCs w:val="24"/>
              </w:rPr>
              <w:t>..…</w:t>
            </w:r>
            <w:r>
              <w:rPr>
                <w:b/>
                <w:bCs/>
                <w:szCs w:val="24"/>
              </w:rPr>
              <w:t>.</w:t>
            </w:r>
            <w:r w:rsidRPr="00B2661B">
              <w:rPr>
                <w:b/>
                <w:bCs/>
                <w:szCs w:val="24"/>
              </w:rPr>
              <w:t>…. zł</w:t>
            </w:r>
            <w:r>
              <w:rPr>
                <w:b/>
                <w:bCs/>
                <w:szCs w:val="24"/>
              </w:rPr>
              <w:t>*</w:t>
            </w:r>
          </w:p>
        </w:tc>
      </w:tr>
    </w:tbl>
    <w:p w14:paraId="361CB842" w14:textId="2283E8C7" w:rsidR="00CC2AD9" w:rsidRPr="00C904C6" w:rsidRDefault="00CC2AD9" w:rsidP="00CC2AD9">
      <w:pPr>
        <w:rPr>
          <w:rFonts w:ascii="Cambria" w:hAnsi="Cambria"/>
          <w:sz w:val="20"/>
        </w:rPr>
      </w:pPr>
      <w:r w:rsidRPr="00C904C6">
        <w:rPr>
          <w:rFonts w:ascii="Cambria" w:hAnsi="Cambria"/>
          <w:sz w:val="20"/>
        </w:rPr>
        <w:t>.</w:t>
      </w:r>
    </w:p>
    <w:p w14:paraId="2D46DB9D" w14:textId="665DA4D3" w:rsidR="00323BA4" w:rsidRDefault="00CC2AD9" w:rsidP="00D3362F">
      <w:pPr>
        <w:rPr>
          <w:rFonts w:ascii="Cambria" w:eastAsia="Times New Roman" w:hAnsi="Cambria" w:cs="Times New Roman"/>
          <w:b/>
          <w:color w:val="auto"/>
          <w:kern w:val="2"/>
          <w:sz w:val="22"/>
          <w:szCs w:val="22"/>
        </w:rPr>
      </w:pPr>
      <w:r w:rsidRPr="00C904C6">
        <w:rPr>
          <w:rFonts w:ascii="Cambria" w:hAnsi="Cambria"/>
          <w:sz w:val="20"/>
        </w:rPr>
        <w:t>*</w:t>
      </w:r>
      <w:r w:rsidR="00A55055">
        <w:rPr>
          <w:rFonts w:ascii="Cambria" w:hAnsi="Cambria"/>
          <w:sz w:val="20"/>
        </w:rPr>
        <w:t>*</w:t>
      </w:r>
      <w:r w:rsidRPr="00C904C6">
        <w:rPr>
          <w:rFonts w:ascii="Cambria" w:hAnsi="Cambria"/>
          <w:sz w:val="20"/>
        </w:rPr>
        <w:t xml:space="preserve"> niewłaściwe skreślić.</w:t>
      </w:r>
    </w:p>
    <w:p w14:paraId="1CC2CF66" w14:textId="77777777" w:rsidR="00323BA4" w:rsidRDefault="00323BA4" w:rsidP="001C5E63">
      <w:pPr>
        <w:keepNext/>
        <w:widowControl/>
        <w:tabs>
          <w:tab w:val="left" w:pos="0"/>
        </w:tabs>
        <w:jc w:val="right"/>
        <w:rPr>
          <w:rFonts w:ascii="Cambria" w:eastAsia="Times New Roman" w:hAnsi="Cambria" w:cs="Times New Roman"/>
          <w:b/>
          <w:color w:val="auto"/>
          <w:kern w:val="2"/>
          <w:sz w:val="22"/>
          <w:szCs w:val="22"/>
        </w:rPr>
      </w:pPr>
    </w:p>
    <w:p w14:paraId="19AD873B" w14:textId="32496040" w:rsidR="001C5E63" w:rsidRPr="00385408" w:rsidRDefault="001C5E63" w:rsidP="001C5E63">
      <w:pPr>
        <w:keepNext/>
        <w:widowControl/>
        <w:tabs>
          <w:tab w:val="left" w:pos="0"/>
        </w:tabs>
        <w:jc w:val="right"/>
        <w:rPr>
          <w:rFonts w:ascii="Cambria" w:eastAsia="Times New Roman" w:hAnsi="Cambria" w:cs="Times New Roman"/>
          <w:b/>
          <w:color w:val="auto"/>
          <w:kern w:val="2"/>
          <w:sz w:val="22"/>
          <w:szCs w:val="22"/>
        </w:rPr>
      </w:pPr>
    </w:p>
    <w:p w14:paraId="31299310" w14:textId="77777777" w:rsidR="00E54FC1" w:rsidRPr="00385408" w:rsidRDefault="00E54FC1" w:rsidP="001C5E63">
      <w:pPr>
        <w:keepNext/>
        <w:widowControl/>
        <w:tabs>
          <w:tab w:val="left" w:pos="0"/>
        </w:tabs>
        <w:jc w:val="right"/>
        <w:rPr>
          <w:rFonts w:ascii="Cambria" w:eastAsia="Times New Roman" w:hAnsi="Cambria" w:cs="Times New Roman"/>
          <w:b/>
          <w:color w:val="auto"/>
          <w:kern w:val="2"/>
          <w:sz w:val="22"/>
          <w:szCs w:val="22"/>
        </w:rPr>
      </w:pPr>
    </w:p>
    <w:sectPr w:rsidR="00E54FC1" w:rsidRPr="00385408" w:rsidSect="00AF428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A2BC" w14:textId="77777777" w:rsidR="006F1527" w:rsidRDefault="006F1527">
      <w:r>
        <w:separator/>
      </w:r>
    </w:p>
  </w:endnote>
  <w:endnote w:type="continuationSeparator" w:id="0">
    <w:p w14:paraId="4E6842A3" w14:textId="77777777" w:rsidR="006F1527" w:rsidRDefault="006F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sig w:usb0="00000003" w:usb1="00000000" w:usb2="00000000" w:usb3="00000000" w:csb0="00000001" w:csb1="00000000"/>
  </w:font>
  <w:font w:name="Thorndale">
    <w:altName w:val="Times New Roman"/>
    <w:panose1 w:val="00000000000000000000"/>
    <w:charset w:val="00"/>
    <w:family w:val="roman"/>
    <w:notTrueType/>
    <w:pitch w:val="default"/>
  </w:font>
  <w:font w:name="TimesNewRoman, 'MS Gothic'">
    <w:charset w:val="00"/>
    <w:family w:val="auto"/>
    <w:pitch w:val="default"/>
  </w:font>
  <w:font w:name="SimSun, 宋体">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OpenSymbol">
    <w:altName w:val="Segoe UI Symbol"/>
    <w:charset w:val="00"/>
    <w:family w:val="auto"/>
    <w:pitch w:val="variable"/>
    <w:sig w:usb0="800000AF" w:usb1="1001ECE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yriadPro-Bold">
    <w:charset w:val="00"/>
    <w:family w:val="auto"/>
    <w:pitch w:val="default"/>
  </w:font>
  <w:font w:name="MyriadPro-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D17F" w14:textId="77777777" w:rsidR="00460014" w:rsidRDefault="004600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6F4E" w14:textId="77777777" w:rsidR="00AF4288" w:rsidRDefault="00AF4288">
    <w:pPr>
      <w:pStyle w:val="Stopka"/>
      <w:jc w:val="right"/>
    </w:pPr>
    <w:r>
      <w:fldChar w:fldCharType="begin"/>
    </w:r>
    <w:r>
      <w:instrText>PAGE   \* MERGEFORMAT</w:instrText>
    </w:r>
    <w:r>
      <w:fldChar w:fldCharType="separate"/>
    </w:r>
    <w:r w:rsidR="00D3362F">
      <w:rPr>
        <w:noProof/>
      </w:rPr>
      <w:t>2</w:t>
    </w:r>
    <w:r>
      <w:fldChar w:fldCharType="end"/>
    </w:r>
  </w:p>
  <w:p w14:paraId="30EFDB61" w14:textId="77777777" w:rsidR="00AF4288" w:rsidRDefault="00AF42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AA73" w14:textId="77777777" w:rsidR="00460014" w:rsidRDefault="004600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82B5" w14:textId="77777777" w:rsidR="006F1527" w:rsidRDefault="006F1527">
      <w:r>
        <w:separator/>
      </w:r>
    </w:p>
  </w:footnote>
  <w:footnote w:type="continuationSeparator" w:id="0">
    <w:p w14:paraId="4DFE59D4" w14:textId="77777777" w:rsidR="006F1527" w:rsidRDefault="006F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7044" w14:textId="77777777" w:rsidR="00460014" w:rsidRDefault="004600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D3B3" w14:textId="77777777" w:rsidR="00460014" w:rsidRDefault="004600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80D4" w14:textId="77777777" w:rsidR="00460014" w:rsidRDefault="004600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WW8Num12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0923BB0"/>
    <w:name w:val="WW8Num2"/>
    <w:lvl w:ilvl="0">
      <w:start w:val="1"/>
      <w:numFmt w:val="decimal"/>
      <w:lvlText w:val="%1."/>
      <w:lvlJc w:val="left"/>
      <w:pPr>
        <w:tabs>
          <w:tab w:val="num" w:pos="1250"/>
        </w:tabs>
        <w:ind w:left="720" w:hanging="360"/>
      </w:pPr>
      <w:rPr>
        <w:b/>
        <w:bCs/>
      </w:rPr>
    </w:lvl>
  </w:abstractNum>
  <w:abstractNum w:abstractNumId="2" w15:restartNumberingAfterBreak="0">
    <w:nsid w:val="00000003"/>
    <w:multiLevelType w:val="singleLevel"/>
    <w:tmpl w:val="00000003"/>
    <w:name w:val="WW8Num3"/>
    <w:styleLink w:val="WW8Num131"/>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styleLink w:val="WW8Num23"/>
    <w:lvl w:ilvl="0">
      <w:start w:val="1"/>
      <w:numFmt w:val="decimal"/>
      <w:pStyle w:val="paragraf"/>
      <w:lvlText w:val="%1."/>
      <w:lvlJc w:val="left"/>
      <w:pPr>
        <w:tabs>
          <w:tab w:val="num" w:pos="360"/>
        </w:tabs>
        <w:ind w:left="360" w:hanging="360"/>
      </w:pPr>
    </w:lvl>
    <w:lvl w:ilvl="1">
      <w:start w:val="1"/>
      <w:numFmt w:val="bullet"/>
      <w:lvlText w:val=""/>
      <w:lvlJc w:val="left"/>
      <w:pPr>
        <w:tabs>
          <w:tab w:val="num" w:pos="1500"/>
        </w:tabs>
        <w:ind w:left="1500" w:hanging="360"/>
      </w:pPr>
      <w:rPr>
        <w:rFonts w:ascii="Symbol" w:hAnsi="Symbol" w:cs="Symbol"/>
      </w:rPr>
    </w:lvl>
    <w:lvl w:ilvl="2">
      <w:start w:val="1"/>
      <w:numFmt w:val="lowerRoman"/>
      <w:lvlText w:val="%3."/>
      <w:lvlJc w:val="lef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06"/>
    <w:multiLevelType w:val="multilevel"/>
    <w:tmpl w:val="9190BD54"/>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styleLink w:val="WW8Num123"/>
    <w:lvl w:ilvl="0">
      <w:start w:val="1"/>
      <w:numFmt w:val="lowerLetter"/>
      <w:lvlText w:val="%1)"/>
      <w:lvlJc w:val="left"/>
      <w:pPr>
        <w:tabs>
          <w:tab w:val="num" w:pos="1250"/>
        </w:tabs>
        <w:ind w:left="1485" w:hanging="360"/>
      </w:pPr>
      <w:rPr>
        <w:rFonts w:cs="Times New Roman"/>
      </w:rPr>
    </w:lvl>
    <w:lvl w:ilvl="1">
      <w:start w:val="1"/>
      <w:numFmt w:val="lowerLetter"/>
      <w:lvlText w:val="%2."/>
      <w:lvlJc w:val="left"/>
      <w:pPr>
        <w:tabs>
          <w:tab w:val="num" w:pos="0"/>
        </w:tabs>
        <w:ind w:left="2205" w:hanging="360"/>
      </w:pPr>
    </w:lvl>
    <w:lvl w:ilvl="2">
      <w:start w:val="1"/>
      <w:numFmt w:val="lowerRoman"/>
      <w:lvlText w:val="%3."/>
      <w:lvlJc w:val="right"/>
      <w:pPr>
        <w:tabs>
          <w:tab w:val="num" w:pos="0"/>
        </w:tabs>
        <w:ind w:left="2925" w:hanging="18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abstractNum w:abstractNumId="7" w15:restartNumberingAfterBreak="0">
    <w:nsid w:val="00000008"/>
    <w:multiLevelType w:val="singleLevel"/>
    <w:tmpl w:val="00000008"/>
    <w:name w:val="WW8Num8"/>
    <w:styleLink w:val="WW8Num132"/>
    <w:lvl w:ilvl="0">
      <w:start w:val="1"/>
      <w:numFmt w:val="lowerLetter"/>
      <w:lvlText w:val="%1)"/>
      <w:lvlJc w:val="left"/>
      <w:pPr>
        <w:tabs>
          <w:tab w:val="num" w:pos="0"/>
        </w:tabs>
        <w:ind w:left="720" w:hanging="360"/>
      </w:pPr>
      <w:rPr>
        <w:rFonts w:ascii="StarSymbol" w:eastAsia="StarSymbol" w:hAnsi="StarSymbol" w:cs="StarSymbol"/>
        <w:sz w:val="18"/>
      </w:rPr>
    </w:lvl>
  </w:abstractNum>
  <w:abstractNum w:abstractNumId="8" w15:restartNumberingAfterBreak="0">
    <w:nsid w:val="00000009"/>
    <w:multiLevelType w:val="multilevel"/>
    <w:tmpl w:val="970AE54E"/>
    <w:name w:val="WW8Num9"/>
    <w:lvl w:ilvl="0">
      <w:start w:val="1"/>
      <w:numFmt w:val="decimal"/>
      <w:lvlText w:val="%1."/>
      <w:lvlJc w:val="left"/>
      <w:pPr>
        <w:tabs>
          <w:tab w:val="num" w:pos="0"/>
        </w:tabs>
        <w:ind w:left="720" w:hanging="360"/>
      </w:pPr>
      <w:rPr>
        <w:rFonts w:cs="Thorndale"/>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420"/>
        </w:tabs>
        <w:ind w:left="420" w:hanging="360"/>
      </w:pPr>
      <w:rPr>
        <w:rFonts w:ascii="Times New Roman" w:hAnsi="Times New Roman"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86"/>
        </w:tabs>
        <w:ind w:left="786" w:hanging="360"/>
      </w:pPr>
      <w:rPr>
        <w:rFonts w:ascii="Times New Roman" w:hAnsi="Times New Roman" w:cs="Times New Roman"/>
        <w:b/>
        <w:i/>
        <w:iCs/>
        <w:color w:val="auto"/>
        <w:szCs w:val="24"/>
      </w:rPr>
    </w:lvl>
  </w:abstractNum>
  <w:abstractNum w:abstractNumId="11" w15:restartNumberingAfterBreak="0">
    <w:nsid w:val="0000000C"/>
    <w:multiLevelType w:val="multilevel"/>
    <w:tmpl w:val="0000000C"/>
    <w:lvl w:ilvl="0">
      <w:start w:val="1"/>
      <w:numFmt w:val="decimal"/>
      <w:pStyle w:val="Tematkomentarza"/>
      <w:lvlText w:val="%1."/>
      <w:lvlJc w:val="left"/>
      <w:pPr>
        <w:tabs>
          <w:tab w:val="num" w:pos="360"/>
        </w:tabs>
        <w:ind w:left="360" w:hanging="360"/>
      </w:pPr>
    </w:lvl>
    <w:lvl w:ilvl="1">
      <w:start w:val="1"/>
      <w:numFmt w:val="bullet"/>
      <w:lvlText w:val=""/>
      <w:lvlJc w:val="left"/>
      <w:pPr>
        <w:tabs>
          <w:tab w:val="num" w:pos="1500"/>
        </w:tabs>
        <w:ind w:left="1500" w:hanging="360"/>
      </w:pPr>
      <w:rPr>
        <w:rFonts w:ascii="Symbol" w:hAnsi="Symbol"/>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590" w:hanging="360"/>
      </w:pPr>
      <w:rPr>
        <w:rFonts w:ascii="Times New Roman" w:eastAsia="Times New Roman" w:hAnsi="Times New Roman" w:cs="Times New Roman"/>
        <w:color w:val="auto"/>
      </w:r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3" w15:restartNumberingAfterBreak="0">
    <w:nsid w:val="00000010"/>
    <w:multiLevelType w:val="singleLevel"/>
    <w:tmpl w:val="00000010"/>
    <w:name w:val="WW8Num17"/>
    <w:lvl w:ilvl="0">
      <w:start w:val="1"/>
      <w:numFmt w:val="decimal"/>
      <w:lvlText w:val="%1)"/>
      <w:lvlJc w:val="left"/>
      <w:pPr>
        <w:tabs>
          <w:tab w:val="num" w:pos="0"/>
        </w:tabs>
        <w:ind w:left="4472" w:hanging="360"/>
      </w:pPr>
      <w:rPr>
        <w:bCs/>
        <w:sz w:val="20"/>
        <w:szCs w:val="20"/>
      </w:rPr>
    </w:lvl>
  </w:abstractNum>
  <w:abstractNum w:abstractNumId="14" w15:restartNumberingAfterBreak="0">
    <w:nsid w:val="02540133"/>
    <w:multiLevelType w:val="multilevel"/>
    <w:tmpl w:val="3840533C"/>
    <w:styleLink w:val="WW8Num94"/>
    <w:lvl w:ilvl="0">
      <w:start w:val="1"/>
      <w:numFmt w:val="upperRoman"/>
      <w:lvlText w:val="%1."/>
      <w:lvlJc w:val="left"/>
      <w:pPr>
        <w:ind w:left="720" w:hanging="720"/>
      </w:pPr>
      <w:rPr>
        <w:rFonts w:eastAsia="TimesNewRoman, 'MS Gothic'" w:cs="Times New Roman"/>
        <w:bCs/>
        <w:strike w:val="0"/>
        <w:dstrike w:val="0"/>
        <w:szCs w:val="24"/>
      </w:rPr>
    </w:lvl>
    <w:lvl w:ilvl="1">
      <w:start w:val="1"/>
      <w:numFmt w:val="decimal"/>
      <w:lvlText w:val="%2."/>
      <w:lvlJc w:val="left"/>
      <w:pPr>
        <w:ind w:left="0" w:hanging="360"/>
      </w:pPr>
      <w:rPr>
        <w:rFonts w:ascii="Times New Roman" w:eastAsia="SimSun, 宋体" w:hAnsi="Times New Roman" w:cs="Arial"/>
        <w:b w:val="0"/>
        <w:bCs/>
        <w:kern w:val="3"/>
        <w:sz w:val="24"/>
        <w:szCs w:val="24"/>
        <w:u w:val="none"/>
        <w:lang w:eastAsia="zh-CN" w:bidi="hi-IN"/>
      </w:rPr>
    </w:lvl>
    <w:lvl w:ilvl="2">
      <w:start w:val="1"/>
      <w:numFmt w:val="decimal"/>
      <w:lvlText w:val="%3)"/>
      <w:lvlJc w:val="left"/>
      <w:pPr>
        <w:ind w:left="360" w:hanging="360"/>
      </w:pPr>
      <w:rPr>
        <w:rFonts w:ascii="Cambria" w:eastAsia="Times New Roman" w:hAnsi="Cambria" w:cs="Times New Roman"/>
        <w:b w:val="0"/>
        <w:color w:val="000000"/>
        <w:kern w:val="3"/>
        <w:sz w:val="24"/>
        <w:szCs w:val="24"/>
        <w:lang w:eastAsia="zh-CN" w:bidi="hi-I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27502A6"/>
    <w:multiLevelType w:val="multilevel"/>
    <w:tmpl w:val="A93268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2C7386E"/>
    <w:multiLevelType w:val="hybridMultilevel"/>
    <w:tmpl w:val="D0C820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04A2D"/>
    <w:multiLevelType w:val="multilevel"/>
    <w:tmpl w:val="C224724C"/>
    <w:styleLink w:val="WW8Num95"/>
    <w:lvl w:ilvl="0">
      <w:start w:val="1"/>
      <w:numFmt w:val="lowerLetter"/>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177387"/>
    <w:multiLevelType w:val="hybridMultilevel"/>
    <w:tmpl w:val="D6A64ABE"/>
    <w:lvl w:ilvl="0" w:tplc="6ED445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094F5B6F"/>
    <w:multiLevelType w:val="multilevel"/>
    <w:tmpl w:val="DCCE4E68"/>
    <w:styleLink w:val="WW8Num9"/>
    <w:lvl w:ilvl="0">
      <w:start w:val="1"/>
      <w:numFmt w:val="lowerLetter"/>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653F7"/>
    <w:multiLevelType w:val="hybridMultilevel"/>
    <w:tmpl w:val="E5C69528"/>
    <w:lvl w:ilvl="0" w:tplc="04150011">
      <w:start w:val="1"/>
      <w:numFmt w:val="decimal"/>
      <w:lvlText w:val="%1)"/>
      <w:lvlJc w:val="left"/>
      <w:pPr>
        <w:ind w:left="1658" w:hanging="360"/>
      </w:pPr>
    </w:lvl>
    <w:lvl w:ilvl="1" w:tplc="04150019" w:tentative="1">
      <w:start w:val="1"/>
      <w:numFmt w:val="lowerLetter"/>
      <w:lvlText w:val="%2."/>
      <w:lvlJc w:val="left"/>
      <w:pPr>
        <w:ind w:left="2378" w:hanging="360"/>
      </w:pPr>
    </w:lvl>
    <w:lvl w:ilvl="2" w:tplc="0415001B" w:tentative="1">
      <w:start w:val="1"/>
      <w:numFmt w:val="lowerRoman"/>
      <w:lvlText w:val="%3."/>
      <w:lvlJc w:val="right"/>
      <w:pPr>
        <w:ind w:left="3098" w:hanging="180"/>
      </w:pPr>
    </w:lvl>
    <w:lvl w:ilvl="3" w:tplc="0415000F" w:tentative="1">
      <w:start w:val="1"/>
      <w:numFmt w:val="decimal"/>
      <w:lvlText w:val="%4."/>
      <w:lvlJc w:val="left"/>
      <w:pPr>
        <w:ind w:left="3818" w:hanging="360"/>
      </w:pPr>
    </w:lvl>
    <w:lvl w:ilvl="4" w:tplc="04150019" w:tentative="1">
      <w:start w:val="1"/>
      <w:numFmt w:val="lowerLetter"/>
      <w:lvlText w:val="%5."/>
      <w:lvlJc w:val="left"/>
      <w:pPr>
        <w:ind w:left="4538" w:hanging="360"/>
      </w:pPr>
    </w:lvl>
    <w:lvl w:ilvl="5" w:tplc="0415001B" w:tentative="1">
      <w:start w:val="1"/>
      <w:numFmt w:val="lowerRoman"/>
      <w:lvlText w:val="%6."/>
      <w:lvlJc w:val="right"/>
      <w:pPr>
        <w:ind w:left="5258" w:hanging="180"/>
      </w:pPr>
    </w:lvl>
    <w:lvl w:ilvl="6" w:tplc="0415000F" w:tentative="1">
      <w:start w:val="1"/>
      <w:numFmt w:val="decimal"/>
      <w:lvlText w:val="%7."/>
      <w:lvlJc w:val="left"/>
      <w:pPr>
        <w:ind w:left="5978" w:hanging="360"/>
      </w:pPr>
    </w:lvl>
    <w:lvl w:ilvl="7" w:tplc="04150019" w:tentative="1">
      <w:start w:val="1"/>
      <w:numFmt w:val="lowerLetter"/>
      <w:lvlText w:val="%8."/>
      <w:lvlJc w:val="left"/>
      <w:pPr>
        <w:ind w:left="6698" w:hanging="360"/>
      </w:pPr>
    </w:lvl>
    <w:lvl w:ilvl="8" w:tplc="0415001B" w:tentative="1">
      <w:start w:val="1"/>
      <w:numFmt w:val="lowerRoman"/>
      <w:lvlText w:val="%9."/>
      <w:lvlJc w:val="right"/>
      <w:pPr>
        <w:ind w:left="7418" w:hanging="180"/>
      </w:pPr>
    </w:lvl>
  </w:abstractNum>
  <w:abstractNum w:abstractNumId="21" w15:restartNumberingAfterBreak="0">
    <w:nsid w:val="0F0900AF"/>
    <w:multiLevelType w:val="multilevel"/>
    <w:tmpl w:val="AD622F1A"/>
    <w:styleLink w:val="WW8Num121"/>
    <w:lvl w:ilvl="0">
      <w:start w:val="1"/>
      <w:numFmt w:val="decimal"/>
      <w:suff w:val="nothing"/>
      <w:lvlText w:val="%1."/>
      <w:lvlJc w:val="left"/>
      <w:pPr>
        <w:ind w:left="283" w:hanging="283"/>
      </w:pPr>
    </w:lvl>
    <w:lvl w:ilvl="1">
      <w:start w:val="1"/>
      <w:numFmt w:val="decimal"/>
      <w:suff w:val="nothing"/>
      <w:lvlText w:val="%2."/>
      <w:lvlJc w:val="left"/>
      <w:pPr>
        <w:ind w:left="283"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2" w15:restartNumberingAfterBreak="0">
    <w:nsid w:val="11AB0FC0"/>
    <w:multiLevelType w:val="multilevel"/>
    <w:tmpl w:val="B15CAB2A"/>
    <w:lvl w:ilvl="0">
      <w:start w:val="1"/>
      <w:numFmt w:val="decimal"/>
      <w:lvlText w:val="%1."/>
      <w:lvlJc w:val="left"/>
      <w:pPr>
        <w:ind w:left="720" w:hanging="360"/>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3F1293C"/>
    <w:multiLevelType w:val="hybridMultilevel"/>
    <w:tmpl w:val="52E475E8"/>
    <w:lvl w:ilvl="0" w:tplc="9738CF28">
      <w:start w:val="1"/>
      <w:numFmt w:val="decimal"/>
      <w:lvlText w:val="%1)"/>
      <w:lvlJc w:val="left"/>
      <w:pPr>
        <w:ind w:left="720" w:hanging="360"/>
      </w:pPr>
      <w:rPr>
        <w:rFonts w:ascii="Cambria" w:eastAsia="SimSun" w:hAnsi="Cambri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016AEA"/>
    <w:multiLevelType w:val="hybridMultilevel"/>
    <w:tmpl w:val="D2DE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F71CFB"/>
    <w:multiLevelType w:val="hybridMultilevel"/>
    <w:tmpl w:val="28EAEC9A"/>
    <w:lvl w:ilvl="0" w:tplc="04150017">
      <w:start w:val="1"/>
      <w:numFmt w:val="lowerLetter"/>
      <w:lvlText w:val="%1)"/>
      <w:lvlJc w:val="left"/>
      <w:pPr>
        <w:ind w:left="1280" w:hanging="360"/>
      </w:p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6" w15:restartNumberingAfterBreak="0">
    <w:nsid w:val="18E370EE"/>
    <w:multiLevelType w:val="hybridMultilevel"/>
    <w:tmpl w:val="DE4A7AD8"/>
    <w:lvl w:ilvl="0" w:tplc="CBAAA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115AF9"/>
    <w:multiLevelType w:val="hybridMultilevel"/>
    <w:tmpl w:val="8FFE8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4642D5"/>
    <w:multiLevelType w:val="multilevel"/>
    <w:tmpl w:val="4A8E9BAC"/>
    <w:styleLink w:val="WW8Num222"/>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rFonts w:ascii="Times New Roman" w:eastAsia="SimSun" w:hAnsi="Times New Roman" w:cs="Arial"/>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DF33A82"/>
    <w:multiLevelType w:val="multilevel"/>
    <w:tmpl w:val="7DAEFC64"/>
    <w:styleLink w:val="WW8Num2"/>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24F76B8"/>
    <w:multiLevelType w:val="multilevel"/>
    <w:tmpl w:val="A2B209B8"/>
    <w:styleLink w:val="Biecalista1"/>
    <w:lvl w:ilvl="0">
      <w:start w:val="1"/>
      <w:numFmt w:val="decimal"/>
      <w:lvlText w:val="%1."/>
      <w:lvlJc w:val="left"/>
      <w:pPr>
        <w:tabs>
          <w:tab w:val="num" w:pos="360"/>
        </w:tabs>
        <w:ind w:left="360" w:hanging="360"/>
      </w:pPr>
      <w:rPr>
        <w:rFonts w:ascii="Sylfaen" w:hAnsi="Sylfaen" w:cs="Times New Roman"/>
        <w:b w:val="0"/>
        <w:bCs/>
      </w:rPr>
    </w:lvl>
    <w:lvl w:ilvl="1">
      <w:start w:val="1"/>
      <w:numFmt w:val="bullet"/>
      <w:lvlText w:val=""/>
      <w:lvlJc w:val="left"/>
      <w:pPr>
        <w:tabs>
          <w:tab w:val="num" w:pos="1500"/>
        </w:tabs>
        <w:ind w:left="1500" w:hanging="360"/>
      </w:pPr>
      <w:rPr>
        <w:rFonts w:ascii="Symbol" w:hAnsi="Symbol" w:cs="Symbol"/>
      </w:rPr>
    </w:lvl>
    <w:lvl w:ilvl="2">
      <w:start w:val="1"/>
      <w:numFmt w:val="lowerRoman"/>
      <w:lvlText w:val="%3."/>
      <w:lvlJc w:val="left"/>
      <w:pPr>
        <w:tabs>
          <w:tab w:val="num" w:pos="2220"/>
        </w:tabs>
        <w:ind w:left="2220" w:hanging="180"/>
      </w:pPr>
      <w:rPr>
        <w:rFonts w:ascii="Sylfaen" w:hAnsi="Sylfaen" w:cs="Times New Roman"/>
      </w:rPr>
    </w:lvl>
    <w:lvl w:ilvl="3">
      <w:start w:val="1"/>
      <w:numFmt w:val="decimal"/>
      <w:lvlText w:val="%4."/>
      <w:lvlJc w:val="left"/>
      <w:pPr>
        <w:tabs>
          <w:tab w:val="num" w:pos="2940"/>
        </w:tabs>
        <w:ind w:left="2940" w:hanging="360"/>
      </w:pPr>
      <w:rPr>
        <w:rFonts w:ascii="Sylfaen" w:hAnsi="Sylfaen" w:cs="Times New Roman"/>
      </w:rPr>
    </w:lvl>
    <w:lvl w:ilvl="4">
      <w:start w:val="1"/>
      <w:numFmt w:val="lowerLetter"/>
      <w:lvlText w:val="%5."/>
      <w:lvlJc w:val="left"/>
      <w:pPr>
        <w:tabs>
          <w:tab w:val="num" w:pos="3660"/>
        </w:tabs>
        <w:ind w:left="3660" w:hanging="360"/>
      </w:pPr>
      <w:rPr>
        <w:rFonts w:ascii="Sylfaen" w:hAnsi="Sylfaen" w:cs="Times New Roman"/>
      </w:rPr>
    </w:lvl>
    <w:lvl w:ilvl="5">
      <w:start w:val="1"/>
      <w:numFmt w:val="lowerRoman"/>
      <w:lvlText w:val="%6."/>
      <w:lvlJc w:val="left"/>
      <w:pPr>
        <w:tabs>
          <w:tab w:val="num" w:pos="4380"/>
        </w:tabs>
        <w:ind w:left="4380" w:hanging="180"/>
      </w:pPr>
      <w:rPr>
        <w:rFonts w:ascii="Sylfaen" w:hAnsi="Sylfaen" w:cs="Times New Roman"/>
      </w:rPr>
    </w:lvl>
    <w:lvl w:ilvl="6">
      <w:start w:val="1"/>
      <w:numFmt w:val="decimal"/>
      <w:lvlText w:val="%7."/>
      <w:lvlJc w:val="left"/>
      <w:pPr>
        <w:tabs>
          <w:tab w:val="num" w:pos="5100"/>
        </w:tabs>
        <w:ind w:left="5100" w:hanging="360"/>
      </w:pPr>
      <w:rPr>
        <w:rFonts w:ascii="Sylfaen" w:hAnsi="Sylfaen" w:cs="Times New Roman"/>
      </w:rPr>
    </w:lvl>
    <w:lvl w:ilvl="7">
      <w:start w:val="1"/>
      <w:numFmt w:val="lowerLetter"/>
      <w:lvlText w:val="%8."/>
      <w:lvlJc w:val="left"/>
      <w:pPr>
        <w:tabs>
          <w:tab w:val="num" w:pos="5820"/>
        </w:tabs>
        <w:ind w:left="5820" w:hanging="360"/>
      </w:pPr>
      <w:rPr>
        <w:rFonts w:ascii="Sylfaen" w:hAnsi="Sylfaen" w:cs="Times New Roman"/>
      </w:rPr>
    </w:lvl>
    <w:lvl w:ilvl="8">
      <w:start w:val="1"/>
      <w:numFmt w:val="lowerRoman"/>
      <w:lvlText w:val="%9."/>
      <w:lvlJc w:val="left"/>
      <w:pPr>
        <w:tabs>
          <w:tab w:val="num" w:pos="6540"/>
        </w:tabs>
        <w:ind w:left="6540" w:hanging="180"/>
      </w:pPr>
      <w:rPr>
        <w:rFonts w:ascii="Sylfaen" w:hAnsi="Sylfaen" w:cs="Times New Roman"/>
      </w:rPr>
    </w:lvl>
  </w:abstractNum>
  <w:abstractNum w:abstractNumId="31" w15:restartNumberingAfterBreak="0">
    <w:nsid w:val="2524018C"/>
    <w:multiLevelType w:val="multilevel"/>
    <w:tmpl w:val="1EB673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5DA5899"/>
    <w:multiLevelType w:val="hybridMultilevel"/>
    <w:tmpl w:val="638C8F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3B6C32"/>
    <w:multiLevelType w:val="multilevel"/>
    <w:tmpl w:val="F3D87110"/>
    <w:styleLink w:val="WW8Num21"/>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8D51ABC"/>
    <w:multiLevelType w:val="hybridMultilevel"/>
    <w:tmpl w:val="47585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F13172"/>
    <w:multiLevelType w:val="hybridMultilevel"/>
    <w:tmpl w:val="4066DAD8"/>
    <w:lvl w:ilvl="0" w:tplc="0E623104">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33CD7FEE"/>
    <w:multiLevelType w:val="multilevel"/>
    <w:tmpl w:val="3A507D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48A4936"/>
    <w:multiLevelType w:val="hybridMultilevel"/>
    <w:tmpl w:val="E5C69528"/>
    <w:lvl w:ilvl="0" w:tplc="FFFFFFFF">
      <w:start w:val="1"/>
      <w:numFmt w:val="decimal"/>
      <w:lvlText w:val="%1)"/>
      <w:lvlJc w:val="left"/>
      <w:pPr>
        <w:ind w:left="1658" w:hanging="360"/>
      </w:pPr>
    </w:lvl>
    <w:lvl w:ilvl="1" w:tplc="FFFFFFFF" w:tentative="1">
      <w:start w:val="1"/>
      <w:numFmt w:val="lowerLetter"/>
      <w:lvlText w:val="%2."/>
      <w:lvlJc w:val="left"/>
      <w:pPr>
        <w:ind w:left="2378" w:hanging="360"/>
      </w:p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38" w15:restartNumberingAfterBreak="0">
    <w:nsid w:val="38F01058"/>
    <w:multiLevelType w:val="multilevel"/>
    <w:tmpl w:val="41DAB8CE"/>
    <w:styleLink w:val="WW8Num96"/>
    <w:lvl w:ilvl="0">
      <w:start w:val="1"/>
      <w:numFmt w:val="lowerLetter"/>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96F174C"/>
    <w:multiLevelType w:val="hybridMultilevel"/>
    <w:tmpl w:val="7BFCE87C"/>
    <w:lvl w:ilvl="0" w:tplc="A0D2035E">
      <w:start w:val="1"/>
      <w:numFmt w:val="decimal"/>
      <w:lvlText w:val="%1."/>
      <w:lvlJc w:val="left"/>
      <w:pPr>
        <w:ind w:left="720" w:hanging="360"/>
      </w:pPr>
      <w:rPr>
        <w:rFonts w:eastAsia="SimSun, 宋体"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4A6098"/>
    <w:multiLevelType w:val="hybridMultilevel"/>
    <w:tmpl w:val="ED7A2272"/>
    <w:lvl w:ilvl="0" w:tplc="D4E614E4">
      <w:start w:val="1"/>
      <w:numFmt w:val="upperRoman"/>
      <w:lvlText w:val="%1."/>
      <w:lvlJc w:val="left"/>
      <w:pPr>
        <w:ind w:left="1080" w:hanging="720"/>
      </w:pPr>
      <w:rPr>
        <w:rFonts w:hint="default"/>
      </w:rPr>
    </w:lvl>
    <w:lvl w:ilvl="1" w:tplc="DF24062A">
      <w:start w:val="1"/>
      <w:numFmt w:val="decimal"/>
      <w:lvlText w:val="%2)"/>
      <w:lvlJc w:val="left"/>
      <w:pPr>
        <w:ind w:left="1440" w:hanging="360"/>
      </w:pPr>
      <w:rPr>
        <w:rFonts w:hint="default"/>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526FD1"/>
    <w:multiLevelType w:val="multilevel"/>
    <w:tmpl w:val="48FEB1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429645B1"/>
    <w:multiLevelType w:val="hybridMultilevel"/>
    <w:tmpl w:val="D0E8E5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7A4F4E"/>
    <w:multiLevelType w:val="hybridMultilevel"/>
    <w:tmpl w:val="523093B4"/>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5CC68A6"/>
    <w:multiLevelType w:val="multilevel"/>
    <w:tmpl w:val="C58E4BE8"/>
    <w:styleLink w:val="WW8Num14"/>
    <w:lvl w:ilvl="0">
      <w:start w:val="1"/>
      <w:numFmt w:val="decimal"/>
      <w:lvlText w:val="%1)"/>
      <w:lvlJc w:val="left"/>
      <w:pPr>
        <w:ind w:left="644" w:hanging="360"/>
      </w:pPr>
      <w:rPr>
        <w:rFonts w:cs="Times New Roman"/>
      </w:r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45" w15:restartNumberingAfterBreak="0">
    <w:nsid w:val="48FC3BAE"/>
    <w:multiLevelType w:val="multilevel"/>
    <w:tmpl w:val="6C06A114"/>
    <w:styleLink w:val="WW8Num93"/>
    <w:lvl w:ilvl="0">
      <w:start w:val="1"/>
      <w:numFmt w:val="lowerLetter"/>
      <w:lvlText w:val="%1)"/>
      <w:lvlJc w:val="left"/>
      <w:pPr>
        <w:ind w:left="420" w:hanging="360"/>
      </w:pPr>
      <w:rPr>
        <w:rFonts w:eastAsia="TimesNewRoman, 'MS Gothic'" w:cs="Times New Roman"/>
        <w:bCs/>
        <w:strike w:val="0"/>
        <w:dstrike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AE319E1"/>
    <w:multiLevelType w:val="multilevel"/>
    <w:tmpl w:val="F78C59BA"/>
    <w:styleLink w:val="WW8Num15"/>
    <w:lvl w:ilvl="0">
      <w:start w:val="1"/>
      <w:numFmt w:val="decimal"/>
      <w:lvlText w:val="%1."/>
      <w:lvlJc w:val="left"/>
      <w:pPr>
        <w:ind w:left="420" w:hanging="420"/>
      </w:pPr>
      <w:rPr>
        <w:rFonts w:ascii="Times New Roman" w:eastAsia="Times New Roman" w:hAnsi="Times New Roman" w:cs="Times New Roman"/>
        <w:b w:val="0"/>
        <w:szCs w:val="24"/>
        <w:lang w:eastAsia="en-US"/>
      </w:rPr>
    </w:lvl>
    <w:lvl w:ilvl="1">
      <w:start w:val="1"/>
      <w:numFmt w:val="lowerLetter"/>
      <w:lvlText w:val="%2."/>
      <w:lvlJc w:val="left"/>
      <w:pPr>
        <w:ind w:left="780" w:hanging="360"/>
      </w:pPr>
      <w:rPr>
        <w:rFonts w:ascii="Courier New" w:hAnsi="Courier New" w:cs="Courier New"/>
      </w:rPr>
    </w:lvl>
    <w:lvl w:ilvl="2">
      <w:start w:val="1"/>
      <w:numFmt w:val="lowerRoman"/>
      <w:lvlText w:val="%3."/>
      <w:lvlJc w:val="left"/>
      <w:pPr>
        <w:ind w:left="960" w:hanging="180"/>
      </w:pPr>
      <w:rPr>
        <w:rFonts w:ascii="Wingdings" w:hAnsi="Wingdings" w:cs="Wingdings"/>
      </w:rPr>
    </w:lvl>
    <w:lvl w:ilvl="3">
      <w:start w:val="1"/>
      <w:numFmt w:val="lowerLetter"/>
      <w:lvlText w:val="%4)"/>
      <w:lvlJc w:val="left"/>
      <w:pPr>
        <w:ind w:left="1320" w:hanging="360"/>
      </w:pPr>
      <w:rPr>
        <w:rFonts w:ascii="Symbol" w:hAnsi="Symbol" w:cs="Symbol"/>
      </w:rPr>
    </w:lvl>
    <w:lvl w:ilvl="4">
      <w:start w:val="1"/>
      <w:numFmt w:val="lowerLetter"/>
      <w:lvlText w:val="%5."/>
      <w:lvlJc w:val="left"/>
      <w:pPr>
        <w:ind w:left="1680" w:hanging="360"/>
      </w:pPr>
    </w:lvl>
    <w:lvl w:ilvl="5">
      <w:start w:val="1"/>
      <w:numFmt w:val="lowerRoman"/>
      <w:lvlText w:val="%6."/>
      <w:lvlJc w:val="left"/>
      <w:pPr>
        <w:ind w:left="1860" w:hanging="180"/>
      </w:pPr>
    </w:lvl>
    <w:lvl w:ilvl="6">
      <w:start w:val="1"/>
      <w:numFmt w:val="decimal"/>
      <w:lvlText w:val="%7."/>
      <w:lvlJc w:val="left"/>
      <w:pPr>
        <w:ind w:left="2220" w:hanging="360"/>
      </w:pPr>
      <w:rPr>
        <w:rFonts w:cs="Cambria"/>
      </w:rPr>
    </w:lvl>
    <w:lvl w:ilvl="7">
      <w:start w:val="1"/>
      <w:numFmt w:val="lowerLetter"/>
      <w:lvlText w:val="%8."/>
      <w:lvlJc w:val="left"/>
      <w:pPr>
        <w:ind w:left="2580" w:hanging="360"/>
      </w:pPr>
    </w:lvl>
    <w:lvl w:ilvl="8">
      <w:start w:val="1"/>
      <w:numFmt w:val="lowerRoman"/>
      <w:lvlText w:val="%9."/>
      <w:lvlJc w:val="left"/>
      <w:pPr>
        <w:ind w:left="2760" w:hanging="180"/>
      </w:pPr>
    </w:lvl>
  </w:abstractNum>
  <w:abstractNum w:abstractNumId="47" w15:restartNumberingAfterBreak="0">
    <w:nsid w:val="4CC56302"/>
    <w:multiLevelType w:val="hybridMultilevel"/>
    <w:tmpl w:val="8D4AE2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8067AC"/>
    <w:multiLevelType w:val="hybridMultilevel"/>
    <w:tmpl w:val="F2B4AC68"/>
    <w:lvl w:ilvl="0" w:tplc="8B3AB35C">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2702DF"/>
    <w:multiLevelType w:val="multilevel"/>
    <w:tmpl w:val="8862AAB0"/>
    <w:styleLink w:val="WW8Num22"/>
    <w:lvl w:ilvl="0">
      <w:start w:val="1"/>
      <w:numFmt w:val="upperRoman"/>
      <w:lvlText w:val="%1."/>
      <w:lvlJc w:val="left"/>
      <w:pPr>
        <w:ind w:left="720" w:hanging="720"/>
      </w:pPr>
    </w:lvl>
    <w:lvl w:ilvl="1">
      <w:start w:val="1"/>
      <w:numFmt w:val="decimal"/>
      <w:lvlText w:val="%2."/>
      <w:lvlJc w:val="left"/>
      <w:pPr>
        <w:ind w:left="0" w:hanging="360"/>
      </w:pPr>
      <w:rPr>
        <w:b w:val="0"/>
        <w:strike w:val="0"/>
        <w:dstrike w:val="0"/>
        <w:sz w:val="24"/>
        <w:szCs w:val="24"/>
        <w:u w:val="none" w:color="000000"/>
        <w:effect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074487F"/>
    <w:multiLevelType w:val="multilevel"/>
    <w:tmpl w:val="CD0E10D4"/>
    <w:styleLink w:val="WW8Num92"/>
    <w:lvl w:ilvl="0">
      <w:start w:val="1"/>
      <w:numFmt w:val="lowerLetter"/>
      <w:lvlText w:val="%1)"/>
      <w:lvlJc w:val="left"/>
      <w:pPr>
        <w:ind w:left="420" w:hanging="360"/>
      </w:pPr>
      <w:rPr>
        <w:rFonts w:eastAsia="TimesNewRoman, 'MS Gothic'" w:cs="Times New Roman"/>
        <w:bCs/>
        <w:strike w:val="0"/>
        <w:dstrike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37E5473"/>
    <w:multiLevelType w:val="hybridMultilevel"/>
    <w:tmpl w:val="6E10BC9A"/>
    <w:lvl w:ilvl="0" w:tplc="9C141412">
      <w:start w:val="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96F4519"/>
    <w:multiLevelType w:val="multilevel"/>
    <w:tmpl w:val="3F342D1A"/>
    <w:styleLink w:val="WW8Num91"/>
    <w:lvl w:ilvl="0">
      <w:start w:val="1"/>
      <w:numFmt w:val="upperRoman"/>
      <w:lvlText w:val="%1."/>
      <w:lvlJc w:val="left"/>
      <w:pPr>
        <w:ind w:left="720" w:hanging="720"/>
      </w:pPr>
      <w:rPr>
        <w:rFonts w:eastAsia="TimesNewRoman, 'MS Gothic'" w:cs="Times New Roman"/>
        <w:bCs/>
        <w:strike w:val="0"/>
        <w:dstrike w:val="0"/>
        <w:szCs w:val="24"/>
      </w:rPr>
    </w:lvl>
    <w:lvl w:ilvl="1">
      <w:start w:val="1"/>
      <w:numFmt w:val="decimal"/>
      <w:lvlText w:val="%2."/>
      <w:lvlJc w:val="left"/>
      <w:pPr>
        <w:ind w:left="0" w:hanging="360"/>
      </w:pPr>
      <w:rPr>
        <w:rFonts w:ascii="Times New Roman" w:eastAsia="SimSun, 宋体" w:hAnsi="Times New Roman" w:cs="Arial"/>
        <w:b w:val="0"/>
        <w:bCs/>
        <w:kern w:val="3"/>
        <w:sz w:val="24"/>
        <w:szCs w:val="24"/>
        <w:u w:val="none"/>
        <w:lang w:eastAsia="zh-CN" w:bidi="hi-IN"/>
      </w:rPr>
    </w:lvl>
    <w:lvl w:ilvl="2">
      <w:start w:val="1"/>
      <w:numFmt w:val="lowerLetter"/>
      <w:lvlText w:val="%3)"/>
      <w:lvlJc w:val="left"/>
      <w:pPr>
        <w:ind w:left="360" w:hanging="360"/>
      </w:pPr>
      <w:rPr>
        <w:rFonts w:ascii="Times New Roman" w:eastAsia="SimSun, 宋体" w:hAnsi="Times New Roman" w:cs="Arial"/>
        <w:b w:val="0"/>
        <w:color w:val="000000"/>
        <w:kern w:val="3"/>
        <w:sz w:val="24"/>
        <w:szCs w:val="24"/>
        <w:lang w:eastAsia="zh-CN" w:bidi="hi-I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F365884"/>
    <w:multiLevelType w:val="hybridMultilevel"/>
    <w:tmpl w:val="F2B24A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C6479F"/>
    <w:multiLevelType w:val="multilevel"/>
    <w:tmpl w:val="A168A8A0"/>
    <w:styleLink w:val="WW8Num391"/>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1EB49BB"/>
    <w:multiLevelType w:val="multilevel"/>
    <w:tmpl w:val="A2B209B8"/>
    <w:styleLink w:val="Biecalista2"/>
    <w:lvl w:ilvl="0">
      <w:start w:val="1"/>
      <w:numFmt w:val="decimal"/>
      <w:lvlText w:val="%1."/>
      <w:lvlJc w:val="left"/>
      <w:pPr>
        <w:tabs>
          <w:tab w:val="num" w:pos="360"/>
        </w:tabs>
        <w:ind w:left="360" w:hanging="360"/>
      </w:pPr>
      <w:rPr>
        <w:rFonts w:ascii="Sylfaen" w:hAnsi="Sylfaen" w:cs="Times New Roman"/>
        <w:b w:val="0"/>
        <w:bCs/>
      </w:rPr>
    </w:lvl>
    <w:lvl w:ilvl="1">
      <w:start w:val="1"/>
      <w:numFmt w:val="bullet"/>
      <w:lvlText w:val=""/>
      <w:lvlJc w:val="left"/>
      <w:pPr>
        <w:tabs>
          <w:tab w:val="num" w:pos="1500"/>
        </w:tabs>
        <w:ind w:left="1500" w:hanging="360"/>
      </w:pPr>
      <w:rPr>
        <w:rFonts w:ascii="Symbol" w:hAnsi="Symbol" w:cs="Symbol"/>
      </w:rPr>
    </w:lvl>
    <w:lvl w:ilvl="2">
      <w:start w:val="1"/>
      <w:numFmt w:val="lowerRoman"/>
      <w:lvlText w:val="%3."/>
      <w:lvlJc w:val="left"/>
      <w:pPr>
        <w:tabs>
          <w:tab w:val="num" w:pos="2220"/>
        </w:tabs>
        <w:ind w:left="2220" w:hanging="180"/>
      </w:pPr>
      <w:rPr>
        <w:rFonts w:ascii="Sylfaen" w:hAnsi="Sylfaen" w:cs="Times New Roman"/>
      </w:rPr>
    </w:lvl>
    <w:lvl w:ilvl="3">
      <w:start w:val="1"/>
      <w:numFmt w:val="decimal"/>
      <w:lvlText w:val="%4."/>
      <w:lvlJc w:val="left"/>
      <w:pPr>
        <w:tabs>
          <w:tab w:val="num" w:pos="2940"/>
        </w:tabs>
        <w:ind w:left="2940" w:hanging="360"/>
      </w:pPr>
      <w:rPr>
        <w:rFonts w:ascii="Sylfaen" w:hAnsi="Sylfaen" w:cs="Times New Roman"/>
      </w:rPr>
    </w:lvl>
    <w:lvl w:ilvl="4">
      <w:start w:val="1"/>
      <w:numFmt w:val="lowerLetter"/>
      <w:lvlText w:val="%5."/>
      <w:lvlJc w:val="left"/>
      <w:pPr>
        <w:tabs>
          <w:tab w:val="num" w:pos="3660"/>
        </w:tabs>
        <w:ind w:left="3660" w:hanging="360"/>
      </w:pPr>
      <w:rPr>
        <w:rFonts w:ascii="Sylfaen" w:hAnsi="Sylfaen" w:cs="Times New Roman"/>
      </w:rPr>
    </w:lvl>
    <w:lvl w:ilvl="5">
      <w:start w:val="1"/>
      <w:numFmt w:val="lowerRoman"/>
      <w:lvlText w:val="%6."/>
      <w:lvlJc w:val="left"/>
      <w:pPr>
        <w:tabs>
          <w:tab w:val="num" w:pos="4380"/>
        </w:tabs>
        <w:ind w:left="4380" w:hanging="180"/>
      </w:pPr>
      <w:rPr>
        <w:rFonts w:ascii="Sylfaen" w:hAnsi="Sylfaen" w:cs="Times New Roman"/>
      </w:rPr>
    </w:lvl>
    <w:lvl w:ilvl="6">
      <w:start w:val="1"/>
      <w:numFmt w:val="decimal"/>
      <w:lvlText w:val="%7."/>
      <w:lvlJc w:val="left"/>
      <w:pPr>
        <w:tabs>
          <w:tab w:val="num" w:pos="5100"/>
        </w:tabs>
        <w:ind w:left="5100" w:hanging="360"/>
      </w:pPr>
      <w:rPr>
        <w:rFonts w:ascii="Sylfaen" w:hAnsi="Sylfaen" w:cs="Times New Roman"/>
      </w:rPr>
    </w:lvl>
    <w:lvl w:ilvl="7">
      <w:start w:val="1"/>
      <w:numFmt w:val="lowerLetter"/>
      <w:lvlText w:val="%8."/>
      <w:lvlJc w:val="left"/>
      <w:pPr>
        <w:tabs>
          <w:tab w:val="num" w:pos="5820"/>
        </w:tabs>
        <w:ind w:left="5820" w:hanging="360"/>
      </w:pPr>
      <w:rPr>
        <w:rFonts w:ascii="Sylfaen" w:hAnsi="Sylfaen" w:cs="Times New Roman"/>
      </w:rPr>
    </w:lvl>
    <w:lvl w:ilvl="8">
      <w:start w:val="1"/>
      <w:numFmt w:val="lowerRoman"/>
      <w:lvlText w:val="%9."/>
      <w:lvlJc w:val="left"/>
      <w:pPr>
        <w:tabs>
          <w:tab w:val="num" w:pos="6540"/>
        </w:tabs>
        <w:ind w:left="6540" w:hanging="180"/>
      </w:pPr>
      <w:rPr>
        <w:rFonts w:ascii="Sylfaen" w:hAnsi="Sylfaen" w:cs="Times New Roman"/>
      </w:rPr>
    </w:lvl>
  </w:abstractNum>
  <w:abstractNum w:abstractNumId="56" w15:restartNumberingAfterBreak="0">
    <w:nsid w:val="62AE7795"/>
    <w:multiLevelType w:val="hybridMultilevel"/>
    <w:tmpl w:val="B7688F6C"/>
    <w:lvl w:ilvl="0" w:tplc="DD327028">
      <w:start w:val="1"/>
      <w:numFmt w:val="upperLetter"/>
      <w:lvlText w:val="%1."/>
      <w:lvlJc w:val="left"/>
      <w:pPr>
        <w:ind w:left="720" w:hanging="360"/>
      </w:pPr>
      <w:rPr>
        <w:rFonts w:hint="default"/>
        <w:b/>
        <w:bCs/>
      </w:rPr>
    </w:lvl>
    <w:lvl w:ilvl="1" w:tplc="93663FBC">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375E03"/>
    <w:multiLevelType w:val="multilevel"/>
    <w:tmpl w:val="A4224C34"/>
    <w:styleLink w:val="WW8Num11"/>
    <w:lvl w:ilvl="0">
      <w:start w:val="1"/>
      <w:numFmt w:val="decimal"/>
      <w:lvlText w:val="%1."/>
      <w:lvlJc w:val="left"/>
      <w:pPr>
        <w:ind w:left="720" w:hanging="360"/>
      </w:pPr>
      <w:rPr>
        <w:rFonts w:ascii="Times New Roman" w:hAnsi="Times New Roman" w:cs="Times New Roman"/>
        <w:b/>
        <w:iCs/>
        <w:sz w:val="20"/>
        <w:szCs w:val="24"/>
      </w:rPr>
    </w:lvl>
    <w:lvl w:ilvl="1">
      <w:start w:val="1"/>
      <w:numFmt w:val="lowerLetter"/>
      <w:lvlText w:val="%2."/>
      <w:lvlJc w:val="left"/>
      <w:pPr>
        <w:ind w:left="1440" w:hanging="360"/>
      </w:pPr>
      <w:rPr>
        <w:rFonts w:cs="Times New Roman"/>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AD77FC5"/>
    <w:multiLevelType w:val="multilevel"/>
    <w:tmpl w:val="13DAE29A"/>
    <w:styleLink w:val="WW8Num13"/>
    <w:lvl w:ilvl="0">
      <w:start w:val="1"/>
      <w:numFmt w:val="decimal"/>
      <w:lvlText w:val="%1."/>
      <w:lvlJc w:val="left"/>
      <w:pPr>
        <w:ind w:left="420" w:hanging="420"/>
      </w:pPr>
      <w:rPr>
        <w:rFonts w:cs="Times New Roman"/>
      </w:rPr>
    </w:lvl>
    <w:lvl w:ilvl="1">
      <w:start w:val="1"/>
      <w:numFmt w:val="lowerLetter"/>
      <w:lvlText w:val="%2."/>
      <w:lvlJc w:val="left"/>
      <w:pPr>
        <w:ind w:left="780" w:hanging="360"/>
      </w:pPr>
      <w:rPr>
        <w:rFonts w:ascii="Times New Roman" w:hAnsi="Times New Roman" w:cs="Times New Roman"/>
        <w:szCs w:val="24"/>
      </w:rPr>
    </w:lvl>
    <w:lvl w:ilvl="2">
      <w:start w:val="1"/>
      <w:numFmt w:val="lowerRoman"/>
      <w:lvlText w:val="%3."/>
      <w:lvlJc w:val="left"/>
      <w:pPr>
        <w:ind w:left="960" w:hanging="180"/>
      </w:pPr>
      <w:rPr>
        <w:rFonts w:ascii="Wingdings" w:hAnsi="Wingdings" w:cs="Wingdings"/>
      </w:rPr>
    </w:lvl>
    <w:lvl w:ilvl="3">
      <w:start w:val="1"/>
      <w:numFmt w:val="decimal"/>
      <w:lvlText w:val="%4)"/>
      <w:lvlJc w:val="left"/>
      <w:pPr>
        <w:ind w:left="1320" w:hanging="360"/>
      </w:pPr>
      <w:rPr>
        <w:rFonts w:ascii="Symbol" w:hAnsi="Symbol" w:cs="Symbol"/>
      </w:rPr>
    </w:lvl>
    <w:lvl w:ilvl="4">
      <w:start w:val="1"/>
      <w:numFmt w:val="lowerLetter"/>
      <w:lvlText w:val="%5."/>
      <w:lvlJc w:val="left"/>
      <w:pPr>
        <w:ind w:left="1680" w:hanging="360"/>
      </w:pPr>
    </w:lvl>
    <w:lvl w:ilvl="5">
      <w:start w:val="1"/>
      <w:numFmt w:val="lowerRoman"/>
      <w:lvlText w:val="%6."/>
      <w:lvlJc w:val="left"/>
      <w:pPr>
        <w:ind w:left="1860" w:hanging="180"/>
      </w:pPr>
    </w:lvl>
    <w:lvl w:ilvl="6">
      <w:start w:val="1"/>
      <w:numFmt w:val="decimal"/>
      <w:lvlText w:val="%7."/>
      <w:lvlJc w:val="left"/>
      <w:pPr>
        <w:ind w:left="2220" w:hanging="360"/>
      </w:pPr>
    </w:lvl>
    <w:lvl w:ilvl="7">
      <w:start w:val="1"/>
      <w:numFmt w:val="lowerLetter"/>
      <w:lvlText w:val="%8."/>
      <w:lvlJc w:val="left"/>
      <w:pPr>
        <w:ind w:left="2580" w:hanging="360"/>
      </w:pPr>
    </w:lvl>
    <w:lvl w:ilvl="8">
      <w:start w:val="1"/>
      <w:numFmt w:val="lowerRoman"/>
      <w:lvlText w:val="%9."/>
      <w:lvlJc w:val="left"/>
      <w:pPr>
        <w:ind w:left="2760" w:hanging="180"/>
      </w:pPr>
    </w:lvl>
  </w:abstractNum>
  <w:abstractNum w:abstractNumId="59" w15:restartNumberingAfterBreak="0">
    <w:nsid w:val="6E271801"/>
    <w:multiLevelType w:val="hybridMultilevel"/>
    <w:tmpl w:val="3514A684"/>
    <w:name w:val="WW8Num172"/>
    <w:lvl w:ilvl="0" w:tplc="8D521F58">
      <w:start w:val="1"/>
      <w:numFmt w:val="decimal"/>
      <w:lvlText w:val="%1)"/>
      <w:lvlJc w:val="left"/>
      <w:pPr>
        <w:tabs>
          <w:tab w:val="num" w:pos="0"/>
        </w:tabs>
        <w:ind w:left="4472" w:hanging="360"/>
      </w:pPr>
      <w:rPr>
        <w:rFonts w:hint="default"/>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A82C87"/>
    <w:multiLevelType w:val="hybridMultilevel"/>
    <w:tmpl w:val="AC92F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C76358"/>
    <w:multiLevelType w:val="multilevel"/>
    <w:tmpl w:val="03D0C0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8163416"/>
    <w:multiLevelType w:val="hybridMultilevel"/>
    <w:tmpl w:val="BFD02ED8"/>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3" w15:restartNumberingAfterBreak="0">
    <w:nsid w:val="79CD0B00"/>
    <w:multiLevelType w:val="multilevel"/>
    <w:tmpl w:val="4D1CB2C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4"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F332618"/>
    <w:multiLevelType w:val="multilevel"/>
    <w:tmpl w:val="E67CD906"/>
    <w:styleLink w:val="WW8Num12"/>
    <w:lvl w:ilvl="0">
      <w:start w:val="1"/>
      <w:numFmt w:val="decimal"/>
      <w:lvlText w:val="%1."/>
      <w:lvlJc w:val="left"/>
      <w:pPr>
        <w:ind w:left="420" w:hanging="420"/>
      </w:pPr>
      <w:rPr>
        <w:rFonts w:cs="Times New Roman"/>
      </w:rPr>
    </w:lvl>
    <w:lvl w:ilvl="1">
      <w:start w:val="1"/>
      <w:numFmt w:val="lowerLetter"/>
      <w:lvlText w:val="%2."/>
      <w:lvlJc w:val="left"/>
      <w:pPr>
        <w:ind w:left="780" w:hanging="360"/>
      </w:pPr>
      <w:rPr>
        <w:rFonts w:cs="Times New Roman"/>
      </w:rPr>
    </w:lvl>
    <w:lvl w:ilvl="2">
      <w:start w:val="1"/>
      <w:numFmt w:val="lowerRoman"/>
      <w:lvlText w:val="%3."/>
      <w:lvlJc w:val="left"/>
      <w:pPr>
        <w:ind w:left="960" w:hanging="180"/>
      </w:pPr>
    </w:lvl>
    <w:lvl w:ilvl="3">
      <w:start w:val="1"/>
      <w:numFmt w:val="decimal"/>
      <w:lvlText w:val="%4)"/>
      <w:lvlJc w:val="left"/>
      <w:pPr>
        <w:ind w:left="1320" w:hanging="360"/>
      </w:pPr>
      <w:rPr>
        <w:rFonts w:ascii="Times New Roman" w:eastAsia="HG Mincho Light J" w:hAnsi="Times New Roman" w:cs="Times New Roman"/>
      </w:rPr>
    </w:lvl>
    <w:lvl w:ilvl="4">
      <w:start w:val="1"/>
      <w:numFmt w:val="lowerLetter"/>
      <w:lvlText w:val="%5."/>
      <w:lvlJc w:val="left"/>
      <w:pPr>
        <w:ind w:left="1680" w:hanging="360"/>
      </w:pPr>
    </w:lvl>
    <w:lvl w:ilvl="5">
      <w:start w:val="1"/>
      <w:numFmt w:val="lowerRoman"/>
      <w:lvlText w:val="%6."/>
      <w:lvlJc w:val="left"/>
      <w:pPr>
        <w:ind w:left="1860" w:hanging="180"/>
      </w:pPr>
    </w:lvl>
    <w:lvl w:ilvl="6">
      <w:start w:val="1"/>
      <w:numFmt w:val="decimal"/>
      <w:lvlText w:val="%7."/>
      <w:lvlJc w:val="left"/>
      <w:pPr>
        <w:ind w:left="2220" w:hanging="360"/>
      </w:pPr>
    </w:lvl>
    <w:lvl w:ilvl="7">
      <w:start w:val="1"/>
      <w:numFmt w:val="lowerLetter"/>
      <w:lvlText w:val="%8."/>
      <w:lvlJc w:val="left"/>
      <w:pPr>
        <w:ind w:left="2580" w:hanging="360"/>
      </w:pPr>
    </w:lvl>
    <w:lvl w:ilvl="8">
      <w:start w:val="1"/>
      <w:numFmt w:val="lowerRoman"/>
      <w:lvlText w:val="%9."/>
      <w:lvlJc w:val="left"/>
      <w:pPr>
        <w:ind w:left="2760" w:hanging="180"/>
      </w:pPr>
    </w:lvl>
  </w:abstractNum>
  <w:abstractNum w:abstractNumId="66" w15:restartNumberingAfterBreak="0">
    <w:nsid w:val="7FB0452F"/>
    <w:multiLevelType w:val="hybridMultilevel"/>
    <w:tmpl w:val="2568914C"/>
    <w:lvl w:ilvl="0" w:tplc="04150011">
      <w:start w:val="1"/>
      <w:numFmt w:val="decimal"/>
      <w:lvlText w:val="%1)"/>
      <w:lvlJc w:val="left"/>
      <w:pPr>
        <w:ind w:left="720" w:hanging="360"/>
      </w:pPr>
    </w:lvl>
    <w:lvl w:ilvl="1" w:tplc="8FEE43AA">
      <w:start w:val="1"/>
      <w:numFmt w:val="decimal"/>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4027581">
    <w:abstractNumId w:val="0"/>
  </w:num>
  <w:num w:numId="2" w16cid:durableId="337192528">
    <w:abstractNumId w:val="1"/>
  </w:num>
  <w:num w:numId="3" w16cid:durableId="1867862243">
    <w:abstractNumId w:val="2"/>
  </w:num>
  <w:num w:numId="4" w16cid:durableId="493032346">
    <w:abstractNumId w:val="4"/>
  </w:num>
  <w:num w:numId="5" w16cid:durableId="1323852262">
    <w:abstractNumId w:val="5"/>
  </w:num>
  <w:num w:numId="6" w16cid:durableId="1435519739">
    <w:abstractNumId w:val="6"/>
  </w:num>
  <w:num w:numId="7" w16cid:durableId="497499816">
    <w:abstractNumId w:val="7"/>
  </w:num>
  <w:num w:numId="8" w16cid:durableId="974987953">
    <w:abstractNumId w:val="8"/>
  </w:num>
  <w:num w:numId="9" w16cid:durableId="726730529">
    <w:abstractNumId w:val="9"/>
  </w:num>
  <w:num w:numId="10" w16cid:durableId="2109688640">
    <w:abstractNumId w:val="11"/>
  </w:num>
  <w:num w:numId="11" w16cid:durableId="1516114000">
    <w:abstractNumId w:val="29"/>
  </w:num>
  <w:num w:numId="12" w16cid:durableId="1679236849">
    <w:abstractNumId w:val="19"/>
  </w:num>
  <w:num w:numId="13" w16cid:durableId="2030596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8839230">
    <w:abstractNumId w:val="60"/>
  </w:num>
  <w:num w:numId="15" w16cid:durableId="1950894863">
    <w:abstractNumId w:val="52"/>
  </w:num>
  <w:num w:numId="16" w16cid:durableId="1420718061">
    <w:abstractNumId w:val="40"/>
  </w:num>
  <w:num w:numId="17" w16cid:durableId="21244197">
    <w:abstractNumId w:val="50"/>
  </w:num>
  <w:num w:numId="18" w16cid:durableId="515536635">
    <w:abstractNumId w:val="21"/>
  </w:num>
  <w:num w:numId="19" w16cid:durableId="339434536">
    <w:abstractNumId w:val="48"/>
  </w:num>
  <w:num w:numId="20" w16cid:durableId="1269699431">
    <w:abstractNumId w:val="41"/>
  </w:num>
  <w:num w:numId="21" w16cid:durableId="1890220513">
    <w:abstractNumId w:val="45"/>
  </w:num>
  <w:num w:numId="22" w16cid:durableId="1651397768">
    <w:abstractNumId w:val="14"/>
  </w:num>
  <w:num w:numId="23" w16cid:durableId="1642611552">
    <w:abstractNumId w:val="28"/>
  </w:num>
  <w:num w:numId="24" w16cid:durableId="477501984">
    <w:abstractNumId w:val="49"/>
  </w:num>
  <w:num w:numId="25" w16cid:durableId="1926649046">
    <w:abstractNumId w:val="33"/>
  </w:num>
  <w:num w:numId="26" w16cid:durableId="465858519">
    <w:abstractNumId w:val="17"/>
  </w:num>
  <w:num w:numId="27" w16cid:durableId="575820021">
    <w:abstractNumId w:val="56"/>
  </w:num>
  <w:num w:numId="28" w16cid:durableId="1870142854">
    <w:abstractNumId w:val="65"/>
  </w:num>
  <w:num w:numId="29" w16cid:durableId="787746681">
    <w:abstractNumId w:val="58"/>
  </w:num>
  <w:num w:numId="30" w16cid:durableId="6923428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2748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1651760">
    <w:abstractNumId w:val="26"/>
  </w:num>
  <w:num w:numId="33" w16cid:durableId="442187003">
    <w:abstractNumId w:val="23"/>
  </w:num>
  <w:num w:numId="34" w16cid:durableId="1060059437">
    <w:abstractNumId w:val="39"/>
  </w:num>
  <w:num w:numId="35" w16cid:durableId="176774335">
    <w:abstractNumId w:val="16"/>
  </w:num>
  <w:num w:numId="36" w16cid:durableId="1099839790">
    <w:abstractNumId w:val="54"/>
  </w:num>
  <w:num w:numId="37" w16cid:durableId="1383477860">
    <w:abstractNumId w:val="38"/>
    <w:lvlOverride w:ilvl="0">
      <w:lvl w:ilvl="0">
        <w:start w:val="1"/>
        <w:numFmt w:val="lowerLetter"/>
        <w:lvlText w:val="%1)"/>
        <w:lvlJc w:val="left"/>
        <w:pPr>
          <w:ind w:left="720" w:hanging="360"/>
        </w:pPr>
        <w:rPr>
          <w:sz w:val="24"/>
          <w:szCs w:val="24"/>
        </w:rPr>
      </w:lvl>
    </w:lvlOverride>
  </w:num>
  <w:num w:numId="38" w16cid:durableId="1069036535">
    <w:abstractNumId w:val="44"/>
  </w:num>
  <w:num w:numId="39" w16cid:durableId="1252813476">
    <w:abstractNumId w:val="46"/>
  </w:num>
  <w:num w:numId="40" w16cid:durableId="607394992">
    <w:abstractNumId w:val="57"/>
  </w:num>
  <w:num w:numId="41" w16cid:durableId="2137986106">
    <w:abstractNumId w:val="30"/>
  </w:num>
  <w:num w:numId="42" w16cid:durableId="133301191">
    <w:abstractNumId w:val="55"/>
  </w:num>
  <w:num w:numId="43" w16cid:durableId="1071927499">
    <w:abstractNumId w:val="51"/>
  </w:num>
  <w:num w:numId="44" w16cid:durableId="1791245106">
    <w:abstractNumId w:val="63"/>
  </w:num>
  <w:num w:numId="45" w16cid:durableId="582494739">
    <w:abstractNumId w:val="61"/>
  </w:num>
  <w:num w:numId="46" w16cid:durableId="941298692">
    <w:abstractNumId w:val="36"/>
  </w:num>
  <w:num w:numId="47" w16cid:durableId="1536962394">
    <w:abstractNumId w:val="31"/>
  </w:num>
  <w:num w:numId="48" w16cid:durableId="983243342">
    <w:abstractNumId w:val="15"/>
  </w:num>
  <w:num w:numId="49" w16cid:durableId="897280469">
    <w:abstractNumId w:val="34"/>
  </w:num>
  <w:num w:numId="50" w16cid:durableId="33389289">
    <w:abstractNumId w:val="18"/>
  </w:num>
  <w:num w:numId="51" w16cid:durableId="2079087678">
    <w:abstractNumId w:val="24"/>
  </w:num>
  <w:num w:numId="52" w16cid:durableId="970475237">
    <w:abstractNumId w:val="47"/>
  </w:num>
  <w:num w:numId="53" w16cid:durableId="681055411">
    <w:abstractNumId w:val="20"/>
  </w:num>
  <w:num w:numId="54" w16cid:durableId="924218623">
    <w:abstractNumId w:val="25"/>
  </w:num>
  <w:num w:numId="55" w16cid:durableId="1582177622">
    <w:abstractNumId w:val="37"/>
  </w:num>
  <w:num w:numId="56" w16cid:durableId="965967828">
    <w:abstractNumId w:val="14"/>
  </w:num>
  <w:num w:numId="57" w16cid:durableId="2109545523">
    <w:abstractNumId w:val="29"/>
  </w:num>
  <w:num w:numId="58" w16cid:durableId="1707172913">
    <w:abstractNumId w:val="38"/>
  </w:num>
  <w:num w:numId="59" w16cid:durableId="621495109">
    <w:abstractNumId w:val="54"/>
  </w:num>
  <w:num w:numId="60" w16cid:durableId="1433940837">
    <w:abstractNumId w:val="65"/>
  </w:num>
  <w:num w:numId="61" w16cid:durableId="1079206972">
    <w:abstractNumId w:val="43"/>
  </w:num>
  <w:num w:numId="62" w16cid:durableId="407918629">
    <w:abstractNumId w:val="13"/>
  </w:num>
  <w:num w:numId="63" w16cid:durableId="1107509394">
    <w:abstractNumId w:val="59"/>
  </w:num>
  <w:num w:numId="64" w16cid:durableId="1988971863">
    <w:abstractNumId w:val="32"/>
  </w:num>
  <w:num w:numId="65" w16cid:durableId="2146119475">
    <w:abstractNumId w:val="53"/>
  </w:num>
  <w:num w:numId="66" w16cid:durableId="533924154">
    <w:abstractNumId w:val="42"/>
  </w:num>
  <w:num w:numId="67" w16cid:durableId="668867558">
    <w:abstractNumId w:val="66"/>
  </w:num>
  <w:num w:numId="68" w16cid:durableId="658115162">
    <w:abstractNumId w:val="27"/>
  </w:num>
  <w:num w:numId="69" w16cid:durableId="1426993872">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F4"/>
    <w:rsid w:val="00003B28"/>
    <w:rsid w:val="0000644A"/>
    <w:rsid w:val="0001211E"/>
    <w:rsid w:val="00023F2A"/>
    <w:rsid w:val="000312D5"/>
    <w:rsid w:val="000324BE"/>
    <w:rsid w:val="00035159"/>
    <w:rsid w:val="00041568"/>
    <w:rsid w:val="00041580"/>
    <w:rsid w:val="0004165A"/>
    <w:rsid w:val="00043585"/>
    <w:rsid w:val="00043929"/>
    <w:rsid w:val="000454B7"/>
    <w:rsid w:val="00045A0A"/>
    <w:rsid w:val="00052C73"/>
    <w:rsid w:val="00060766"/>
    <w:rsid w:val="00061CAF"/>
    <w:rsid w:val="00061F7C"/>
    <w:rsid w:val="0006439E"/>
    <w:rsid w:val="00064E45"/>
    <w:rsid w:val="000662D4"/>
    <w:rsid w:val="0007071A"/>
    <w:rsid w:val="00070D56"/>
    <w:rsid w:val="00073D9F"/>
    <w:rsid w:val="0008181A"/>
    <w:rsid w:val="000858D5"/>
    <w:rsid w:val="00086BB6"/>
    <w:rsid w:val="0009467C"/>
    <w:rsid w:val="000B185C"/>
    <w:rsid w:val="000B2200"/>
    <w:rsid w:val="000B3E29"/>
    <w:rsid w:val="000C439F"/>
    <w:rsid w:val="000D1396"/>
    <w:rsid w:val="000D3F91"/>
    <w:rsid w:val="000D53FB"/>
    <w:rsid w:val="000D5D53"/>
    <w:rsid w:val="000E5D8D"/>
    <w:rsid w:val="00107B5A"/>
    <w:rsid w:val="00116E3C"/>
    <w:rsid w:val="00126185"/>
    <w:rsid w:val="001437D7"/>
    <w:rsid w:val="00145533"/>
    <w:rsid w:val="00147707"/>
    <w:rsid w:val="00150EC1"/>
    <w:rsid w:val="0015685C"/>
    <w:rsid w:val="0016137F"/>
    <w:rsid w:val="001621F2"/>
    <w:rsid w:val="001710D1"/>
    <w:rsid w:val="00172944"/>
    <w:rsid w:val="00175311"/>
    <w:rsid w:val="00175F0D"/>
    <w:rsid w:val="00180207"/>
    <w:rsid w:val="00190D50"/>
    <w:rsid w:val="00196CB2"/>
    <w:rsid w:val="001A54CD"/>
    <w:rsid w:val="001A7362"/>
    <w:rsid w:val="001B4CDE"/>
    <w:rsid w:val="001C0AAB"/>
    <w:rsid w:val="001C160E"/>
    <w:rsid w:val="001C4FF4"/>
    <w:rsid w:val="001C5E63"/>
    <w:rsid w:val="001D281D"/>
    <w:rsid w:val="001D5400"/>
    <w:rsid w:val="001D7DED"/>
    <w:rsid w:val="001F4FF5"/>
    <w:rsid w:val="001F6E53"/>
    <w:rsid w:val="002020ED"/>
    <w:rsid w:val="00213080"/>
    <w:rsid w:val="00213488"/>
    <w:rsid w:val="00216267"/>
    <w:rsid w:val="002163A5"/>
    <w:rsid w:val="002204EF"/>
    <w:rsid w:val="00222F24"/>
    <w:rsid w:val="00226897"/>
    <w:rsid w:val="00227638"/>
    <w:rsid w:val="00233006"/>
    <w:rsid w:val="0025198A"/>
    <w:rsid w:val="00255A00"/>
    <w:rsid w:val="00255EBD"/>
    <w:rsid w:val="00256ADD"/>
    <w:rsid w:val="00262C4E"/>
    <w:rsid w:val="00264B8C"/>
    <w:rsid w:val="002757B9"/>
    <w:rsid w:val="002760A5"/>
    <w:rsid w:val="00293493"/>
    <w:rsid w:val="002A1E24"/>
    <w:rsid w:val="002B22C5"/>
    <w:rsid w:val="002B42A5"/>
    <w:rsid w:val="002B53F4"/>
    <w:rsid w:val="002B7B4F"/>
    <w:rsid w:val="002C6AD5"/>
    <w:rsid w:val="002D181A"/>
    <w:rsid w:val="002D32BF"/>
    <w:rsid w:val="002E4FC5"/>
    <w:rsid w:val="002F1B57"/>
    <w:rsid w:val="002F2116"/>
    <w:rsid w:val="002F32F2"/>
    <w:rsid w:val="002F38B0"/>
    <w:rsid w:val="002F490C"/>
    <w:rsid w:val="002F5757"/>
    <w:rsid w:val="00304E03"/>
    <w:rsid w:val="00307BDA"/>
    <w:rsid w:val="0031395B"/>
    <w:rsid w:val="003147AC"/>
    <w:rsid w:val="00316F73"/>
    <w:rsid w:val="003205EF"/>
    <w:rsid w:val="0032061E"/>
    <w:rsid w:val="0032088E"/>
    <w:rsid w:val="00323BA4"/>
    <w:rsid w:val="0032579F"/>
    <w:rsid w:val="00332E0E"/>
    <w:rsid w:val="00337CD4"/>
    <w:rsid w:val="00340310"/>
    <w:rsid w:val="0034060C"/>
    <w:rsid w:val="003608C1"/>
    <w:rsid w:val="00365730"/>
    <w:rsid w:val="00370BB5"/>
    <w:rsid w:val="003754E1"/>
    <w:rsid w:val="003769EC"/>
    <w:rsid w:val="00381E8B"/>
    <w:rsid w:val="00382BA4"/>
    <w:rsid w:val="0038354F"/>
    <w:rsid w:val="00384F91"/>
    <w:rsid w:val="00385408"/>
    <w:rsid w:val="0039617C"/>
    <w:rsid w:val="003B5E82"/>
    <w:rsid w:val="003C15FA"/>
    <w:rsid w:val="003C1962"/>
    <w:rsid w:val="003C39C7"/>
    <w:rsid w:val="003D71D6"/>
    <w:rsid w:val="003F3E79"/>
    <w:rsid w:val="003F672A"/>
    <w:rsid w:val="00405565"/>
    <w:rsid w:val="00405662"/>
    <w:rsid w:val="00407558"/>
    <w:rsid w:val="00412F7F"/>
    <w:rsid w:val="004148E0"/>
    <w:rsid w:val="00416B3C"/>
    <w:rsid w:val="00416E20"/>
    <w:rsid w:val="0042018C"/>
    <w:rsid w:val="004219AF"/>
    <w:rsid w:val="0043065D"/>
    <w:rsid w:val="00431A5D"/>
    <w:rsid w:val="004333C2"/>
    <w:rsid w:val="004448DF"/>
    <w:rsid w:val="00444989"/>
    <w:rsid w:val="00445933"/>
    <w:rsid w:val="00446BA3"/>
    <w:rsid w:val="00451C2A"/>
    <w:rsid w:val="004535F5"/>
    <w:rsid w:val="0045539B"/>
    <w:rsid w:val="00460014"/>
    <w:rsid w:val="004614C4"/>
    <w:rsid w:val="00473513"/>
    <w:rsid w:val="00476561"/>
    <w:rsid w:val="00476A1F"/>
    <w:rsid w:val="00477194"/>
    <w:rsid w:val="004841C1"/>
    <w:rsid w:val="00492A08"/>
    <w:rsid w:val="004954B8"/>
    <w:rsid w:val="00495C99"/>
    <w:rsid w:val="004974BD"/>
    <w:rsid w:val="004A2556"/>
    <w:rsid w:val="004A35AE"/>
    <w:rsid w:val="004B0B9C"/>
    <w:rsid w:val="004B4C45"/>
    <w:rsid w:val="004C1FA8"/>
    <w:rsid w:val="004C3E0C"/>
    <w:rsid w:val="004D5A91"/>
    <w:rsid w:val="004E0529"/>
    <w:rsid w:val="004E0631"/>
    <w:rsid w:val="004E3A5E"/>
    <w:rsid w:val="004E6FB0"/>
    <w:rsid w:val="00500E8D"/>
    <w:rsid w:val="00502651"/>
    <w:rsid w:val="00507BE3"/>
    <w:rsid w:val="005279D5"/>
    <w:rsid w:val="00530046"/>
    <w:rsid w:val="005441D0"/>
    <w:rsid w:val="0055040D"/>
    <w:rsid w:val="00555A52"/>
    <w:rsid w:val="00561E88"/>
    <w:rsid w:val="0056224C"/>
    <w:rsid w:val="005710BB"/>
    <w:rsid w:val="00576F2E"/>
    <w:rsid w:val="00582155"/>
    <w:rsid w:val="00590037"/>
    <w:rsid w:val="005910B5"/>
    <w:rsid w:val="0059196A"/>
    <w:rsid w:val="00592269"/>
    <w:rsid w:val="00592EC7"/>
    <w:rsid w:val="00596FE5"/>
    <w:rsid w:val="00597F61"/>
    <w:rsid w:val="005A7032"/>
    <w:rsid w:val="005B12F1"/>
    <w:rsid w:val="005B215A"/>
    <w:rsid w:val="005B5063"/>
    <w:rsid w:val="005B6228"/>
    <w:rsid w:val="005B625A"/>
    <w:rsid w:val="005B6D41"/>
    <w:rsid w:val="005C04B3"/>
    <w:rsid w:val="005D0975"/>
    <w:rsid w:val="005E146C"/>
    <w:rsid w:val="005E52C9"/>
    <w:rsid w:val="005E645D"/>
    <w:rsid w:val="00600AC5"/>
    <w:rsid w:val="006055D6"/>
    <w:rsid w:val="00613CA2"/>
    <w:rsid w:val="006170C1"/>
    <w:rsid w:val="00617AAB"/>
    <w:rsid w:val="00622D48"/>
    <w:rsid w:val="00633E54"/>
    <w:rsid w:val="00635E48"/>
    <w:rsid w:val="006407C7"/>
    <w:rsid w:val="006416FB"/>
    <w:rsid w:val="00644BBD"/>
    <w:rsid w:val="00645516"/>
    <w:rsid w:val="00646047"/>
    <w:rsid w:val="006568A7"/>
    <w:rsid w:val="00661358"/>
    <w:rsid w:val="00667C29"/>
    <w:rsid w:val="00677806"/>
    <w:rsid w:val="00683939"/>
    <w:rsid w:val="0068513A"/>
    <w:rsid w:val="00691F81"/>
    <w:rsid w:val="0069216B"/>
    <w:rsid w:val="00697BBF"/>
    <w:rsid w:val="006A2821"/>
    <w:rsid w:val="006B49E0"/>
    <w:rsid w:val="006B597D"/>
    <w:rsid w:val="006C00ED"/>
    <w:rsid w:val="006D01BF"/>
    <w:rsid w:val="006D3888"/>
    <w:rsid w:val="006D3ED9"/>
    <w:rsid w:val="006D5EB9"/>
    <w:rsid w:val="006E12BB"/>
    <w:rsid w:val="006E4B7C"/>
    <w:rsid w:val="006F12FE"/>
    <w:rsid w:val="006F1527"/>
    <w:rsid w:val="006F5B76"/>
    <w:rsid w:val="006F7D23"/>
    <w:rsid w:val="0070085E"/>
    <w:rsid w:val="00706844"/>
    <w:rsid w:val="00711EE6"/>
    <w:rsid w:val="00714136"/>
    <w:rsid w:val="0072134F"/>
    <w:rsid w:val="0072465E"/>
    <w:rsid w:val="00730084"/>
    <w:rsid w:val="007322A0"/>
    <w:rsid w:val="00734E25"/>
    <w:rsid w:val="00734E37"/>
    <w:rsid w:val="0073564D"/>
    <w:rsid w:val="00735E5B"/>
    <w:rsid w:val="00744AD7"/>
    <w:rsid w:val="00747FC6"/>
    <w:rsid w:val="00752068"/>
    <w:rsid w:val="0075270F"/>
    <w:rsid w:val="00753006"/>
    <w:rsid w:val="00756D14"/>
    <w:rsid w:val="00756F89"/>
    <w:rsid w:val="00763F79"/>
    <w:rsid w:val="007677ED"/>
    <w:rsid w:val="00770D81"/>
    <w:rsid w:val="007754F9"/>
    <w:rsid w:val="0078084D"/>
    <w:rsid w:val="00783A8F"/>
    <w:rsid w:val="007854BE"/>
    <w:rsid w:val="007876DA"/>
    <w:rsid w:val="007876EA"/>
    <w:rsid w:val="007A0B58"/>
    <w:rsid w:val="007A17F5"/>
    <w:rsid w:val="007A267A"/>
    <w:rsid w:val="007A3744"/>
    <w:rsid w:val="007A3B7E"/>
    <w:rsid w:val="007A4C0C"/>
    <w:rsid w:val="007A5E7D"/>
    <w:rsid w:val="007A7B89"/>
    <w:rsid w:val="007B45A3"/>
    <w:rsid w:val="007B6722"/>
    <w:rsid w:val="007C349C"/>
    <w:rsid w:val="007C606E"/>
    <w:rsid w:val="007D2627"/>
    <w:rsid w:val="007E09E6"/>
    <w:rsid w:val="007E3E0D"/>
    <w:rsid w:val="007F1F0A"/>
    <w:rsid w:val="007F4E30"/>
    <w:rsid w:val="00800F24"/>
    <w:rsid w:val="0080109C"/>
    <w:rsid w:val="00804B6B"/>
    <w:rsid w:val="008079A3"/>
    <w:rsid w:val="00807F25"/>
    <w:rsid w:val="0081117A"/>
    <w:rsid w:val="008172DB"/>
    <w:rsid w:val="0083396D"/>
    <w:rsid w:val="00845F0F"/>
    <w:rsid w:val="008704FE"/>
    <w:rsid w:val="00875649"/>
    <w:rsid w:val="00881CDD"/>
    <w:rsid w:val="0088368E"/>
    <w:rsid w:val="00885229"/>
    <w:rsid w:val="0089079D"/>
    <w:rsid w:val="00891A02"/>
    <w:rsid w:val="00892433"/>
    <w:rsid w:val="00894FF8"/>
    <w:rsid w:val="008A0AA8"/>
    <w:rsid w:val="008A55F2"/>
    <w:rsid w:val="008B0225"/>
    <w:rsid w:val="008B24BC"/>
    <w:rsid w:val="008C25A6"/>
    <w:rsid w:val="008C2811"/>
    <w:rsid w:val="008C4FA1"/>
    <w:rsid w:val="008C5435"/>
    <w:rsid w:val="008E31EC"/>
    <w:rsid w:val="008E3339"/>
    <w:rsid w:val="008E6AC5"/>
    <w:rsid w:val="008F40DB"/>
    <w:rsid w:val="008F6E3D"/>
    <w:rsid w:val="00904335"/>
    <w:rsid w:val="00920DCA"/>
    <w:rsid w:val="00923A2C"/>
    <w:rsid w:val="00924938"/>
    <w:rsid w:val="0092543F"/>
    <w:rsid w:val="00930418"/>
    <w:rsid w:val="00930DA5"/>
    <w:rsid w:val="009320B8"/>
    <w:rsid w:val="0093511C"/>
    <w:rsid w:val="00937D4E"/>
    <w:rsid w:val="00941210"/>
    <w:rsid w:val="009442F1"/>
    <w:rsid w:val="00952455"/>
    <w:rsid w:val="0096209E"/>
    <w:rsid w:val="00965052"/>
    <w:rsid w:val="0096611E"/>
    <w:rsid w:val="00967AAA"/>
    <w:rsid w:val="009703F8"/>
    <w:rsid w:val="00975F65"/>
    <w:rsid w:val="009766A8"/>
    <w:rsid w:val="00977AA2"/>
    <w:rsid w:val="00983BA2"/>
    <w:rsid w:val="00984666"/>
    <w:rsid w:val="009864CD"/>
    <w:rsid w:val="009918C9"/>
    <w:rsid w:val="00996DB3"/>
    <w:rsid w:val="009B0D5D"/>
    <w:rsid w:val="009C0B4E"/>
    <w:rsid w:val="009C364C"/>
    <w:rsid w:val="009E042E"/>
    <w:rsid w:val="009E09D3"/>
    <w:rsid w:val="009E449E"/>
    <w:rsid w:val="009F7CF4"/>
    <w:rsid w:val="00A05023"/>
    <w:rsid w:val="00A11C76"/>
    <w:rsid w:val="00A16476"/>
    <w:rsid w:val="00A22C67"/>
    <w:rsid w:val="00A237BE"/>
    <w:rsid w:val="00A26EBF"/>
    <w:rsid w:val="00A32762"/>
    <w:rsid w:val="00A4490D"/>
    <w:rsid w:val="00A459AD"/>
    <w:rsid w:val="00A46C50"/>
    <w:rsid w:val="00A50924"/>
    <w:rsid w:val="00A52ABA"/>
    <w:rsid w:val="00A5463C"/>
    <w:rsid w:val="00A55055"/>
    <w:rsid w:val="00A60D06"/>
    <w:rsid w:val="00A60D13"/>
    <w:rsid w:val="00A6271D"/>
    <w:rsid w:val="00A77F01"/>
    <w:rsid w:val="00A86953"/>
    <w:rsid w:val="00A8796C"/>
    <w:rsid w:val="00A91E18"/>
    <w:rsid w:val="00A93240"/>
    <w:rsid w:val="00A96559"/>
    <w:rsid w:val="00AA21A1"/>
    <w:rsid w:val="00AB25CE"/>
    <w:rsid w:val="00AB447D"/>
    <w:rsid w:val="00AB655C"/>
    <w:rsid w:val="00AD126F"/>
    <w:rsid w:val="00AD45EC"/>
    <w:rsid w:val="00AF4288"/>
    <w:rsid w:val="00AF51F1"/>
    <w:rsid w:val="00AF56A4"/>
    <w:rsid w:val="00B02315"/>
    <w:rsid w:val="00B0385C"/>
    <w:rsid w:val="00B17C1B"/>
    <w:rsid w:val="00B21249"/>
    <w:rsid w:val="00B2168F"/>
    <w:rsid w:val="00B2231E"/>
    <w:rsid w:val="00B24DCE"/>
    <w:rsid w:val="00B3319B"/>
    <w:rsid w:val="00B36DFC"/>
    <w:rsid w:val="00B46718"/>
    <w:rsid w:val="00B52CA5"/>
    <w:rsid w:val="00B627D9"/>
    <w:rsid w:val="00B70522"/>
    <w:rsid w:val="00B73CCC"/>
    <w:rsid w:val="00B74781"/>
    <w:rsid w:val="00B74AE2"/>
    <w:rsid w:val="00B77456"/>
    <w:rsid w:val="00B95796"/>
    <w:rsid w:val="00B9700B"/>
    <w:rsid w:val="00BA2694"/>
    <w:rsid w:val="00BB265F"/>
    <w:rsid w:val="00BC2A78"/>
    <w:rsid w:val="00BC4DB4"/>
    <w:rsid w:val="00BC720C"/>
    <w:rsid w:val="00BE0ED6"/>
    <w:rsid w:val="00BE127B"/>
    <w:rsid w:val="00BE1D4E"/>
    <w:rsid w:val="00BE6A25"/>
    <w:rsid w:val="00BF1DD6"/>
    <w:rsid w:val="00BF398B"/>
    <w:rsid w:val="00BF4396"/>
    <w:rsid w:val="00BF4988"/>
    <w:rsid w:val="00BF6E17"/>
    <w:rsid w:val="00C073CD"/>
    <w:rsid w:val="00C10F56"/>
    <w:rsid w:val="00C1108F"/>
    <w:rsid w:val="00C13BE8"/>
    <w:rsid w:val="00C15932"/>
    <w:rsid w:val="00C22B8D"/>
    <w:rsid w:val="00C23DD2"/>
    <w:rsid w:val="00C3029E"/>
    <w:rsid w:val="00C35ECA"/>
    <w:rsid w:val="00C36A38"/>
    <w:rsid w:val="00C45C4D"/>
    <w:rsid w:val="00C461E9"/>
    <w:rsid w:val="00C5608E"/>
    <w:rsid w:val="00C57477"/>
    <w:rsid w:val="00C620AE"/>
    <w:rsid w:val="00C6543B"/>
    <w:rsid w:val="00C670FB"/>
    <w:rsid w:val="00C678F1"/>
    <w:rsid w:val="00C72C01"/>
    <w:rsid w:val="00C843D7"/>
    <w:rsid w:val="00C8534C"/>
    <w:rsid w:val="00C85820"/>
    <w:rsid w:val="00C904C6"/>
    <w:rsid w:val="00C91740"/>
    <w:rsid w:val="00C95A58"/>
    <w:rsid w:val="00CA0285"/>
    <w:rsid w:val="00CB0917"/>
    <w:rsid w:val="00CC1F4E"/>
    <w:rsid w:val="00CC2AD9"/>
    <w:rsid w:val="00CC3199"/>
    <w:rsid w:val="00CC3DD0"/>
    <w:rsid w:val="00CC6B9B"/>
    <w:rsid w:val="00CC77D1"/>
    <w:rsid w:val="00CD3BB4"/>
    <w:rsid w:val="00CD68C9"/>
    <w:rsid w:val="00CD6D6E"/>
    <w:rsid w:val="00CD7A63"/>
    <w:rsid w:val="00CF3A03"/>
    <w:rsid w:val="00CF42EB"/>
    <w:rsid w:val="00CF50FD"/>
    <w:rsid w:val="00CF77FA"/>
    <w:rsid w:val="00D0331E"/>
    <w:rsid w:val="00D117B2"/>
    <w:rsid w:val="00D175BF"/>
    <w:rsid w:val="00D2279D"/>
    <w:rsid w:val="00D23532"/>
    <w:rsid w:val="00D245B2"/>
    <w:rsid w:val="00D26595"/>
    <w:rsid w:val="00D32D33"/>
    <w:rsid w:val="00D3362F"/>
    <w:rsid w:val="00D33795"/>
    <w:rsid w:val="00D36300"/>
    <w:rsid w:val="00D400FA"/>
    <w:rsid w:val="00D4108C"/>
    <w:rsid w:val="00D41516"/>
    <w:rsid w:val="00D539FB"/>
    <w:rsid w:val="00D61638"/>
    <w:rsid w:val="00D717EE"/>
    <w:rsid w:val="00D74996"/>
    <w:rsid w:val="00D75096"/>
    <w:rsid w:val="00D75680"/>
    <w:rsid w:val="00D75BB1"/>
    <w:rsid w:val="00D76921"/>
    <w:rsid w:val="00D80BC9"/>
    <w:rsid w:val="00D83BFF"/>
    <w:rsid w:val="00D83F81"/>
    <w:rsid w:val="00D91EE4"/>
    <w:rsid w:val="00D95F9C"/>
    <w:rsid w:val="00DA5F7C"/>
    <w:rsid w:val="00DB4F9A"/>
    <w:rsid w:val="00DB7FC2"/>
    <w:rsid w:val="00DD5E79"/>
    <w:rsid w:val="00DD6313"/>
    <w:rsid w:val="00DD67DB"/>
    <w:rsid w:val="00DD7CBE"/>
    <w:rsid w:val="00DE25DF"/>
    <w:rsid w:val="00DF1025"/>
    <w:rsid w:val="00DF1F4A"/>
    <w:rsid w:val="00DF6F55"/>
    <w:rsid w:val="00E00449"/>
    <w:rsid w:val="00E04839"/>
    <w:rsid w:val="00E04996"/>
    <w:rsid w:val="00E14FDE"/>
    <w:rsid w:val="00E15040"/>
    <w:rsid w:val="00E16E08"/>
    <w:rsid w:val="00E25CDA"/>
    <w:rsid w:val="00E26E70"/>
    <w:rsid w:val="00E271FD"/>
    <w:rsid w:val="00E34E22"/>
    <w:rsid w:val="00E42539"/>
    <w:rsid w:val="00E450EF"/>
    <w:rsid w:val="00E51418"/>
    <w:rsid w:val="00E548BB"/>
    <w:rsid w:val="00E54A3E"/>
    <w:rsid w:val="00E54FC1"/>
    <w:rsid w:val="00E55C98"/>
    <w:rsid w:val="00E643D9"/>
    <w:rsid w:val="00E652C4"/>
    <w:rsid w:val="00E67953"/>
    <w:rsid w:val="00E70F31"/>
    <w:rsid w:val="00E74E80"/>
    <w:rsid w:val="00E775CE"/>
    <w:rsid w:val="00E77F1E"/>
    <w:rsid w:val="00E809A0"/>
    <w:rsid w:val="00E9079F"/>
    <w:rsid w:val="00E97CCD"/>
    <w:rsid w:val="00EA0923"/>
    <w:rsid w:val="00EA111C"/>
    <w:rsid w:val="00EA19C1"/>
    <w:rsid w:val="00EA1AC7"/>
    <w:rsid w:val="00EA23BD"/>
    <w:rsid w:val="00EA426C"/>
    <w:rsid w:val="00EA7B5F"/>
    <w:rsid w:val="00EB0A41"/>
    <w:rsid w:val="00EB1419"/>
    <w:rsid w:val="00EB32AD"/>
    <w:rsid w:val="00EB552F"/>
    <w:rsid w:val="00EB67A8"/>
    <w:rsid w:val="00EC788B"/>
    <w:rsid w:val="00ED3E28"/>
    <w:rsid w:val="00EE318B"/>
    <w:rsid w:val="00F03F94"/>
    <w:rsid w:val="00F0641D"/>
    <w:rsid w:val="00F11089"/>
    <w:rsid w:val="00F12AEF"/>
    <w:rsid w:val="00F14FD2"/>
    <w:rsid w:val="00F24368"/>
    <w:rsid w:val="00F26880"/>
    <w:rsid w:val="00F32B99"/>
    <w:rsid w:val="00F33AD1"/>
    <w:rsid w:val="00F41453"/>
    <w:rsid w:val="00F41708"/>
    <w:rsid w:val="00F47962"/>
    <w:rsid w:val="00F5237A"/>
    <w:rsid w:val="00F52413"/>
    <w:rsid w:val="00F64809"/>
    <w:rsid w:val="00F75D23"/>
    <w:rsid w:val="00F80642"/>
    <w:rsid w:val="00F80CCF"/>
    <w:rsid w:val="00F82401"/>
    <w:rsid w:val="00F86898"/>
    <w:rsid w:val="00F936AC"/>
    <w:rsid w:val="00F95504"/>
    <w:rsid w:val="00FA564B"/>
    <w:rsid w:val="00FA7C89"/>
    <w:rsid w:val="00FB4FE0"/>
    <w:rsid w:val="00FB688C"/>
    <w:rsid w:val="00FC563C"/>
    <w:rsid w:val="00FD0D27"/>
    <w:rsid w:val="00FD49C2"/>
    <w:rsid w:val="00FD565E"/>
    <w:rsid w:val="00FE0D22"/>
    <w:rsid w:val="00FE1D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6A9DD2"/>
  <w15:docId w15:val="{1AFC4A31-3369-EF4F-A62C-F2C5F358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horndale" w:eastAsia="HG Mincho Light J" w:hAnsi="Thorndale" w:cs="Thorndale"/>
      <w:color w:val="000000"/>
      <w:sz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widowControl/>
      <w:numPr>
        <w:ilvl w:val="1"/>
        <w:numId w:val="1"/>
      </w:numPr>
      <w:suppressAutoHyphens w:val="0"/>
      <w:spacing w:before="240" w:after="60"/>
      <w:outlineLvl w:val="1"/>
    </w:pPr>
    <w:rPr>
      <w:rFonts w:ascii="Arial" w:eastAsia="Times New Roman" w:hAnsi="Arial" w:cs="Arial"/>
      <w:b/>
      <w:bCs/>
      <w:i/>
      <w:iCs/>
      <w:color w:val="auto"/>
      <w:sz w:val="28"/>
      <w:szCs w:val="28"/>
    </w:rPr>
  </w:style>
  <w:style w:type="paragraph" w:styleId="Nagwek3">
    <w:name w:val="heading 3"/>
    <w:basedOn w:val="Normalny"/>
    <w:next w:val="Normalny"/>
    <w:link w:val="Nagwek3Znak"/>
    <w:qFormat/>
    <w:pPr>
      <w:keepNext/>
      <w:jc w:val="center"/>
      <w:outlineLvl w:val="2"/>
    </w:pPr>
    <w:rPr>
      <w:b/>
      <w:sz w:val="28"/>
    </w:rPr>
  </w:style>
  <w:style w:type="paragraph" w:styleId="Nagwek4">
    <w:name w:val="heading 4"/>
    <w:basedOn w:val="Normalny"/>
    <w:next w:val="Normalny"/>
    <w:link w:val="Nagwek4Znak"/>
    <w:qFormat/>
    <w:pPr>
      <w:keepNext/>
      <w:ind w:left="4248"/>
      <w:jc w:val="both"/>
      <w:outlineLvl w:val="3"/>
    </w:pPr>
    <w:rPr>
      <w:i/>
      <w:sz w:val="20"/>
      <w:vertAlign w:val="subscript"/>
    </w:rPr>
  </w:style>
  <w:style w:type="paragraph" w:styleId="Nagwek5">
    <w:name w:val="heading 5"/>
    <w:basedOn w:val="Normalny"/>
    <w:next w:val="Normalny"/>
    <w:link w:val="Nagwek5Znak"/>
    <w:qFormat/>
    <w:pPr>
      <w:keepNext/>
      <w:ind w:left="3540" w:firstLine="708"/>
      <w:jc w:val="both"/>
      <w:outlineLvl w:val="4"/>
    </w:pPr>
    <w:rPr>
      <w:b/>
      <w:i/>
      <w:vertAlign w:val="subscript"/>
    </w:rPr>
  </w:style>
  <w:style w:type="paragraph" w:styleId="Nagwek6">
    <w:name w:val="heading 6"/>
    <w:basedOn w:val="Normalny"/>
    <w:next w:val="Normalny"/>
    <w:link w:val="Nagwek6Znak"/>
    <w:qFormat/>
    <w:rsid w:val="00A60D06"/>
    <w:pPr>
      <w:spacing w:before="240" w:after="60"/>
      <w:outlineLvl w:val="5"/>
    </w:pPr>
    <w:rPr>
      <w:rFonts w:ascii="Times New Roman" w:hAnsi="Times New Roman" w:cs="Times New Roman"/>
      <w:b/>
      <w:bCs/>
      <w:sz w:val="22"/>
      <w:szCs w:val="22"/>
    </w:rPr>
  </w:style>
  <w:style w:type="paragraph" w:styleId="Nagwek7">
    <w:name w:val="heading 7"/>
    <w:basedOn w:val="Normalny"/>
    <w:next w:val="Normalny"/>
    <w:link w:val="Nagwek7Znak"/>
    <w:qFormat/>
    <w:rsid w:val="00A60D06"/>
    <w:pPr>
      <w:widowControl/>
      <w:suppressAutoHyphens w:val="0"/>
      <w:spacing w:before="240" w:after="60"/>
      <w:outlineLvl w:val="6"/>
    </w:pPr>
    <w:rPr>
      <w:rFonts w:ascii="Times New Roman" w:eastAsia="Times New Roman" w:hAnsi="Times New Roman" w:cs="Times New Roman"/>
      <w:color w:val="auto"/>
      <w:szCs w:val="24"/>
      <w:lang w:eastAsia="pl-PL"/>
    </w:rPr>
  </w:style>
  <w:style w:type="paragraph" w:styleId="Nagwek8">
    <w:name w:val="heading 8"/>
    <w:basedOn w:val="Normalny"/>
    <w:next w:val="Normalny"/>
    <w:link w:val="Nagwek8Znak"/>
    <w:qFormat/>
    <w:rsid w:val="00A60D06"/>
    <w:pPr>
      <w:keepNext/>
      <w:widowControl/>
      <w:suppressAutoHyphens w:val="0"/>
      <w:jc w:val="center"/>
      <w:outlineLvl w:val="7"/>
    </w:pPr>
    <w:rPr>
      <w:rFonts w:ascii="Times New Roman" w:eastAsia="Times New Roman" w:hAnsi="Times New Roman" w:cs="Times New Roman"/>
      <w:b/>
      <w:color w:val="auto"/>
      <w:lang w:eastAsia="pl-PL"/>
    </w:rPr>
  </w:style>
  <w:style w:type="paragraph" w:styleId="Nagwek9">
    <w:name w:val="heading 9"/>
    <w:basedOn w:val="Normalny"/>
    <w:next w:val="Normalny"/>
    <w:link w:val="Nagwek9Znak"/>
    <w:qFormat/>
    <w:rsid w:val="00A60D06"/>
    <w:pPr>
      <w:keepNext/>
      <w:widowControl/>
      <w:suppressAutoHyphens w:val="0"/>
      <w:ind w:left="426" w:hanging="426"/>
      <w:jc w:val="both"/>
      <w:outlineLvl w:val="8"/>
    </w:pPr>
    <w:rPr>
      <w:rFonts w:ascii="Times New Roman" w:eastAsia="Times New Roman" w:hAnsi="Times New Roman" w:cs="Times New Roman"/>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b/>
    </w:rPr>
  </w:style>
  <w:style w:type="character" w:customStyle="1" w:styleId="WW8Num4z1">
    <w:name w:val="WW8Num4z1"/>
    <w:rPr>
      <w:rFonts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Symbol" w:hAnsi="Symbol" w:cs="Symbol"/>
    </w:rPr>
  </w:style>
  <w:style w:type="character" w:customStyle="1" w:styleId="WW8Num6z0">
    <w:name w:val="WW8Num6z0"/>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tarSymbol" w:eastAsia="StarSymbol" w:hAnsi="StarSymbol" w:cs="StarSymbol"/>
      <w:sz w:val="18"/>
    </w:rPr>
  </w:style>
  <w:style w:type="character" w:customStyle="1" w:styleId="WW8Num9z0">
    <w:name w:val="WW8Num9z0"/>
    <w:rPr>
      <w:rFonts w:cs="Thorndal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b/>
      <w:i/>
      <w:iCs/>
      <w:color w:val="auto"/>
      <w:szCs w:val="24"/>
    </w:rPr>
  </w:style>
  <w:style w:type="character" w:customStyle="1" w:styleId="WW8Num12z0">
    <w:name w:val="WW8Num12z0"/>
  </w:style>
  <w:style w:type="character" w:customStyle="1" w:styleId="WW8Num12z1">
    <w:name w:val="WW8Num12z1"/>
  </w:style>
  <w:style w:type="character" w:customStyle="1" w:styleId="WW8Num13z0">
    <w:name w:val="WW8Num13z0"/>
    <w:rPr>
      <w:rFonts w:ascii="Times New Roman" w:eastAsia="Times New Roman" w:hAnsi="Times New Roman" w:cs="Times New Roman"/>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2">
    <w:name w:val="WW8Num5z2"/>
  </w:style>
  <w:style w:type="character" w:customStyle="1" w:styleId="WW8Num5z4">
    <w:name w:val="WW8Num5z4"/>
    <w:rPr>
      <w:rFonts w:ascii="Courier New" w:hAnsi="Courier New" w:cs="Courier New"/>
    </w:rPr>
  </w:style>
  <w:style w:type="character" w:customStyle="1" w:styleId="WW8Num5z5">
    <w:name w:val="WW8Num5z5"/>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0">
    <w:name w:val="WW8Num14z0"/>
    <w:rPr>
      <w:b w:val="0"/>
    </w:rPr>
  </w:style>
  <w:style w:type="character" w:customStyle="1" w:styleId="WW8Num15z0">
    <w:name w:val="WW8Num15z0"/>
    <w:rPr>
      <w:rFonts w:ascii="Symbol" w:hAnsi="Symbol" w:cs="Symbol"/>
      <w:sz w:val="18"/>
    </w:rPr>
  </w:style>
  <w:style w:type="character" w:customStyle="1" w:styleId="WW8Num16z0">
    <w:name w:val="WW8Num16z0"/>
    <w:rPr>
      <w:rFonts w:ascii="Symbol" w:hAnsi="Symbol" w:cs="Symbol"/>
      <w:sz w:val="18"/>
    </w:rPr>
  </w:style>
  <w:style w:type="character" w:customStyle="1" w:styleId="WW8Num17z0">
    <w:name w:val="WW8Num17z0"/>
    <w:rPr>
      <w:rFonts w:ascii="StarSymbol" w:eastAsia="StarSymbol" w:hAnsi="StarSymbol" w:cs="StarSymbol"/>
      <w:sz w:val="18"/>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0z1">
    <w:name w:val="WW8Num20z1"/>
    <w:rPr>
      <w:rFonts w:ascii="Symbol" w:hAnsi="Symbol" w:cs="Symbol"/>
    </w:rPr>
  </w:style>
  <w:style w:type="character" w:customStyle="1" w:styleId="WW8Num21z0">
    <w:name w:val="WW8Num21z0"/>
    <w:rPr>
      <w:rFonts w:cs="Times New Roman"/>
      <w:b w:val="0"/>
    </w:rPr>
  </w:style>
  <w:style w:type="character" w:customStyle="1" w:styleId="WW8Num21z1">
    <w:name w:val="WW8Num21z1"/>
    <w:rPr>
      <w:rFonts w:ascii="Symbol" w:hAnsi="Symbol" w:cs="Symbol"/>
    </w:rPr>
  </w:style>
  <w:style w:type="character" w:customStyle="1" w:styleId="WW8Num22z0">
    <w:name w:val="WW8Num22z0"/>
    <w:rPr>
      <w:rFonts w:cs="Times New Roman"/>
      <w:b w:val="0"/>
    </w:rPr>
  </w:style>
  <w:style w:type="character" w:customStyle="1" w:styleId="WW8Num23z0">
    <w:name w:val="WW8Num23z0"/>
    <w:rPr>
      <w:rFonts w:cs="Times New Roman"/>
    </w:rPr>
  </w:style>
  <w:style w:type="character" w:customStyle="1" w:styleId="WW8Num24z0">
    <w:name w:val="WW8Num24z0"/>
    <w:rPr>
      <w:rFonts w:cs="Times New Roman"/>
      <w:b w:val="0"/>
    </w:rPr>
  </w:style>
  <w:style w:type="character" w:customStyle="1" w:styleId="WW8Num25z0">
    <w:name w:val="WW8Num25z0"/>
    <w:rPr>
      <w:rFonts w:cs="Times New Roman"/>
      <w:b w:val="0"/>
    </w:rPr>
  </w:style>
  <w:style w:type="character" w:customStyle="1" w:styleId="WW8Num26z0">
    <w:name w:val="WW8Num26z0"/>
    <w:rPr>
      <w:rFonts w:ascii="StarSymbol" w:eastAsia="StarSymbol" w:hAnsi="StarSymbol" w:cs="StarSymbol"/>
      <w:sz w:val="18"/>
    </w:rPr>
  </w:style>
  <w:style w:type="character" w:customStyle="1" w:styleId="WW8Num27z0">
    <w:name w:val="WW8Num27z0"/>
    <w:rPr>
      <w:rFonts w:cs="Times New Roman"/>
      <w:b w:val="0"/>
    </w:rPr>
  </w:style>
  <w:style w:type="character" w:customStyle="1" w:styleId="WW8Num28z0">
    <w:name w:val="WW8Num28z0"/>
    <w:rPr>
      <w:rFonts w:cs="Times New Roman"/>
    </w:rPr>
  </w:style>
  <w:style w:type="character" w:customStyle="1" w:styleId="WW8Num28z1">
    <w:name w:val="WW8Num28z1"/>
    <w:rPr>
      <w:rFonts w:ascii="Symbol" w:hAnsi="Symbol" w:cs="Symbol"/>
    </w:rPr>
  </w:style>
  <w:style w:type="character" w:customStyle="1" w:styleId="WW8Num29z0">
    <w:name w:val="WW8Num29z0"/>
    <w:rPr>
      <w:rFonts w:cs="Times New Roman"/>
    </w:rPr>
  </w:style>
  <w:style w:type="character" w:customStyle="1" w:styleId="WW8Num30z0">
    <w:name w:val="WW8Num30z0"/>
    <w:rPr>
      <w:rFonts w:ascii="StarSymbol" w:eastAsia="StarSymbol" w:hAnsi="StarSymbol" w:cs="StarSymbol"/>
      <w:sz w:val="18"/>
    </w:rPr>
  </w:style>
  <w:style w:type="character" w:customStyle="1" w:styleId="WW8Num31z0">
    <w:name w:val="WW8Num31z0"/>
    <w:rPr>
      <w:rFonts w:cs="Times New Roman"/>
    </w:rPr>
  </w:style>
  <w:style w:type="character" w:customStyle="1" w:styleId="WW8Num32z0">
    <w:name w:val="WW8Num32z0"/>
    <w:rPr>
      <w:rFonts w:ascii="Times New Roman" w:hAnsi="Times New Roman" w:cs="Times New Roman"/>
    </w:rPr>
  </w:style>
  <w:style w:type="character" w:customStyle="1" w:styleId="WW8Num32z1">
    <w:name w:val="WW8Num32z1"/>
    <w:rPr>
      <w:rFonts w:ascii="Times New Roman" w:hAnsi="Times New Roman" w:cs="Times New Roman"/>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Calibri" w:hAnsi="Times New Roman" w:cs="Times New Roman"/>
      <w:color w:val="auto"/>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val="0"/>
      <w:color w:val="auto"/>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Arial" w:hAnsi="Times New Roman" w:cs="Times New Roman"/>
      <w:b w:val="0"/>
      <w:color w:val="00000A"/>
      <w:kern w:val="1"/>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tarSymbol" w:eastAsia="StarSymbol" w:hAnsi="StarSymbol" w:cs="StarSymbol"/>
      <w:sz w:val="1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tarSymbol" w:eastAsia="StarSymbol" w:hAnsi="StarSymbol" w:cs="StarSymbol"/>
      <w:i/>
      <w:iCs/>
      <w:color w:val="auto"/>
      <w:sz w:val="18"/>
    </w:rPr>
  </w:style>
  <w:style w:type="character" w:customStyle="1" w:styleId="WW8Num39z1">
    <w:name w:val="WW8Num39z1"/>
    <w:rPr>
      <w:rFonts w:cs="Times New Roman"/>
    </w:rPr>
  </w:style>
  <w:style w:type="character" w:customStyle="1" w:styleId="WW8Num40z0">
    <w:name w:val="WW8Num40z0"/>
    <w:rPr>
      <w:rFonts w:ascii="StarSymbol" w:eastAsia="StarSymbol" w:hAnsi="StarSymbol" w:cs="StarSymbol"/>
      <w:sz w:val="18"/>
    </w:rPr>
  </w:style>
  <w:style w:type="character" w:customStyle="1" w:styleId="WW8Num40z1">
    <w:name w:val="WW8Num40z1"/>
    <w:rPr>
      <w:rFonts w:ascii="Symbol" w:hAnsi="Symbol" w:cs="Symbol" w:hint="default"/>
    </w:rPr>
  </w:style>
  <w:style w:type="character" w:customStyle="1" w:styleId="WW8Num41z0">
    <w:name w:val="WW8Num41z0"/>
    <w:rPr>
      <w:rFonts w:ascii="StarSymbol" w:eastAsia="StarSymbol" w:hAnsi="StarSymbol" w:cs="StarSymbol"/>
      <w:color w:val="auto"/>
      <w:sz w:val="18"/>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1">
    <w:name w:val="WW8Num22z1"/>
    <w:rPr>
      <w:rFonts w:cs="Times New Roman"/>
    </w:rPr>
  </w:style>
  <w:style w:type="character" w:customStyle="1" w:styleId="WW8Num29z1">
    <w:name w:val="WW8Num29z1"/>
    <w:rPr>
      <w:rFonts w:ascii="Symbol" w:hAnsi="Symbol" w:cs="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3z0">
    <w:name w:val="WW8Num43z0"/>
    <w:rPr>
      <w:rFonts w:ascii="StarSymbol" w:eastAsia="StarSymbol" w:hAnsi="StarSymbol" w:cs="StarSymbol"/>
      <w:sz w:val="18"/>
    </w:rPr>
  </w:style>
  <w:style w:type="character" w:customStyle="1" w:styleId="WW8Num45z0">
    <w:name w:val="WW8Num45z0"/>
    <w:rPr>
      <w:rFonts w:ascii="StarSymbol" w:eastAsia="StarSymbol" w:hAnsi="StarSymbol" w:cs="StarSymbol"/>
      <w:sz w:val="18"/>
    </w:rPr>
  </w:style>
  <w:style w:type="character" w:customStyle="1" w:styleId="WW8Num46z0">
    <w:name w:val="WW8Num46z0"/>
    <w:rPr>
      <w:rFonts w:ascii="StarSymbol" w:eastAsia="StarSymbol" w:hAnsi="StarSymbol" w:cs="StarSymbol"/>
      <w:sz w:val="18"/>
    </w:rPr>
  </w:style>
  <w:style w:type="character" w:customStyle="1" w:styleId="WW8Num49z0">
    <w:name w:val="WW8Num49z0"/>
    <w:rPr>
      <w:b/>
    </w:rPr>
  </w:style>
  <w:style w:type="character" w:customStyle="1" w:styleId="WW8Num49z1">
    <w:name w:val="WW8Num49z1"/>
    <w:rPr>
      <w:rFonts w:ascii="Wingdings" w:hAnsi="Wingdings" w:cs="Wingdings"/>
      <w:b/>
    </w:rPr>
  </w:style>
  <w:style w:type="character" w:customStyle="1" w:styleId="WW8Num53z0">
    <w:name w:val="WW8Num53z0"/>
    <w:rPr>
      <w:b w:val="0"/>
    </w:rPr>
  </w:style>
  <w:style w:type="character" w:customStyle="1" w:styleId="WW8Num54z0">
    <w:name w:val="WW8Num54z0"/>
    <w:rPr>
      <w:rFonts w:ascii="Symbol" w:hAnsi="Symbol" w:cs="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6z0">
    <w:name w:val="WW8Num56z0"/>
    <w:rPr>
      <w:rFonts w:ascii="Times New Roman" w:eastAsia="Times New Roman" w:hAnsi="Times New Roman" w:cs="Times New Roman"/>
    </w:rPr>
  </w:style>
  <w:style w:type="character" w:customStyle="1" w:styleId="WW8Num58z1">
    <w:name w:val="WW8Num58z1"/>
    <w:rPr>
      <w:rFonts w:ascii="Symbol" w:hAnsi="Symbol" w:cs="Symbol"/>
    </w:rPr>
  </w:style>
  <w:style w:type="character" w:customStyle="1" w:styleId="WW8Num58z4">
    <w:name w:val="WW8Num58z4"/>
    <w:rPr>
      <w:rFonts w:ascii="Courier New" w:hAnsi="Courier New" w:cs="Courier New"/>
    </w:rPr>
  </w:style>
  <w:style w:type="character" w:customStyle="1" w:styleId="WW8Num58z5">
    <w:name w:val="WW8Num58z5"/>
    <w:rPr>
      <w:rFonts w:ascii="Wingdings" w:hAnsi="Wingdings" w:cs="Wingdings"/>
    </w:rPr>
  </w:style>
  <w:style w:type="character" w:customStyle="1" w:styleId="WW8Num60z0">
    <w:name w:val="WW8Num60z0"/>
    <w:rPr>
      <w:b/>
    </w:rPr>
  </w:style>
  <w:style w:type="character" w:customStyle="1" w:styleId="WW8Num60z1">
    <w:name w:val="WW8Num60z1"/>
    <w:rPr>
      <w:rFonts w:ascii="Wingdings" w:hAnsi="Wingdings" w:cs="Wingdings"/>
      <w:b/>
    </w:rPr>
  </w:style>
  <w:style w:type="character" w:customStyle="1" w:styleId="WW8Num60z2">
    <w:name w:val="WW8Num60z2"/>
    <w:rPr>
      <w:rFonts w:ascii="Times New Roman" w:hAnsi="Times New Roman" w:cs="Times New Roman"/>
      <w:b/>
    </w:rPr>
  </w:style>
  <w:style w:type="character" w:customStyle="1" w:styleId="WW8Num62z0">
    <w:name w:val="WW8Num62z0"/>
    <w:rPr>
      <w:rFonts w:ascii="Wingdings" w:hAnsi="Wingdings" w:cs="Wingdings"/>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cs="Symbol"/>
    </w:rPr>
  </w:style>
  <w:style w:type="character" w:customStyle="1" w:styleId="WW8Num64z0">
    <w:name w:val="WW8Num64z0"/>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4z4">
    <w:name w:val="WW8Num64z4"/>
    <w:rPr>
      <w:rFonts w:ascii="Courier New" w:hAnsi="Courier New" w:cs="Courier New"/>
    </w:rPr>
  </w:style>
  <w:style w:type="character" w:customStyle="1" w:styleId="WW8Num65z0">
    <w:name w:val="WW8Num65z0"/>
    <w:rPr>
      <w:rFonts w:ascii="Courier New" w:hAnsi="Courier New" w:cs="Courier New"/>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b/>
    </w:rPr>
  </w:style>
  <w:style w:type="character" w:customStyle="1" w:styleId="WW8Num66z1">
    <w:name w:val="WW8Num66z1"/>
    <w:rPr>
      <w:rFonts w:ascii="Wingdings" w:hAnsi="Wingdings" w:cs="Wingdings"/>
      <w:b/>
    </w:rPr>
  </w:style>
  <w:style w:type="character" w:customStyle="1" w:styleId="WW8Num66z2">
    <w:name w:val="WW8Num66z2"/>
    <w:rPr>
      <w:rFonts w:ascii="Times New Roman" w:hAnsi="Times New Roman" w:cs="Times New Roman"/>
      <w:b/>
    </w:rPr>
  </w:style>
  <w:style w:type="character" w:customStyle="1" w:styleId="WW8Num66z3">
    <w:name w:val="WW8Num66z3"/>
    <w:rPr>
      <w:rFonts w:ascii="Symbol" w:hAnsi="Symbol" w:cs="Symbol"/>
      <w:b/>
    </w:rPr>
  </w:style>
  <w:style w:type="character" w:customStyle="1" w:styleId="WW8Num67z0">
    <w:name w:val="WW8Num67z0"/>
    <w:rPr>
      <w:b/>
    </w:rPr>
  </w:style>
  <w:style w:type="character" w:customStyle="1" w:styleId="WW8Num69z0">
    <w:name w:val="WW8Num69z0"/>
    <w:rPr>
      <w:b/>
    </w:rPr>
  </w:style>
  <w:style w:type="character" w:customStyle="1" w:styleId="WW8Num70z0">
    <w:name w:val="WW8Num70z0"/>
    <w:rPr>
      <w:rFonts w:ascii="Thorndale" w:hAnsi="Thorndale" w:cs="Thorndale"/>
      <w:color w:val="000000"/>
    </w:rPr>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Symbol" w:hAnsi="Symbol" w:cs="Symbol"/>
    </w:rPr>
  </w:style>
  <w:style w:type="character" w:customStyle="1" w:styleId="WW8Num73z2">
    <w:name w:val="WW8Num73z2"/>
    <w:rPr>
      <w:rFonts w:ascii="Wingdings" w:hAnsi="Wingdings" w:cs="Wingdings"/>
    </w:rPr>
  </w:style>
  <w:style w:type="character" w:customStyle="1" w:styleId="WW8Num73z4">
    <w:name w:val="WW8Num73z4"/>
    <w:rPr>
      <w:rFonts w:ascii="Courier New" w:hAnsi="Courier New" w:cs="Courier New"/>
    </w:rPr>
  </w:style>
  <w:style w:type="character" w:customStyle="1" w:styleId="WW8Num74z0">
    <w:name w:val="WW8Num74z0"/>
    <w:rPr>
      <w:b w:val="0"/>
      <w:i w:val="0"/>
      <w:strike w:val="0"/>
      <w:dstrike w:val="0"/>
      <w:u w:val="none"/>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3z0">
    <w:name w:val="WW8Num83z0"/>
    <w:rPr>
      <w:rFonts w:ascii="Symbol" w:hAnsi="Symbol" w:cs="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WW8Num85z0">
    <w:name w:val="WW8Num85z0"/>
    <w:rPr>
      <w:rFonts w:ascii="Arial" w:eastAsia="Times New Roman" w:hAnsi="Arial" w:cs="Times New Roman"/>
    </w:rPr>
  </w:style>
  <w:style w:type="character" w:customStyle="1" w:styleId="WW8Num89z0">
    <w:name w:val="WW8Num89z0"/>
    <w:rPr>
      <w:b/>
    </w:rPr>
  </w:style>
  <w:style w:type="character" w:customStyle="1" w:styleId="WW8Num89z1">
    <w:name w:val="WW8Num89z1"/>
    <w:rPr>
      <w:rFonts w:ascii="Wingdings" w:hAnsi="Wingdings" w:cs="Wingdings"/>
      <w:b/>
    </w:rPr>
  </w:style>
  <w:style w:type="character" w:customStyle="1" w:styleId="WW8Num89z2">
    <w:name w:val="WW8Num89z2"/>
    <w:rPr>
      <w:rFonts w:ascii="Times New Roman" w:hAnsi="Times New Roman" w:cs="Times New Roman"/>
      <w:b/>
    </w:rPr>
  </w:style>
  <w:style w:type="character" w:customStyle="1" w:styleId="WW8Num92z0">
    <w:name w:val="WW8Num92z0"/>
    <w:rPr>
      <w:rFonts w:ascii="StarSymbol" w:eastAsia="StarSymbol" w:hAnsi="StarSymbol" w:cs="StarSymbol"/>
      <w:sz w:val="18"/>
    </w:rPr>
  </w:style>
  <w:style w:type="character" w:customStyle="1" w:styleId="WW8Num94z0">
    <w:name w:val="WW8Num94z0"/>
    <w:rPr>
      <w:rFonts w:ascii="StarSymbol" w:eastAsia="StarSymbol" w:hAnsi="StarSymbol" w:cs="StarSymbol"/>
      <w:sz w:val="18"/>
    </w:rPr>
  </w:style>
  <w:style w:type="character" w:customStyle="1" w:styleId="WW8Num94z1">
    <w:name w:val="WW8Num94z1"/>
    <w:rPr>
      <w:rFonts w:ascii="Wingdings" w:eastAsia="StarSymbol" w:hAnsi="Wingdings" w:cs="Wingdings"/>
      <w:sz w:val="1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7z0">
    <w:name w:val="WW8Num97z0"/>
    <w:rPr>
      <w:rFonts w:ascii="Times New Roman" w:hAnsi="Times New Roman" w:cs="Times New Roman"/>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100z0">
    <w:name w:val="WW8Num100z0"/>
    <w:rPr>
      <w:rFonts w:ascii="StarSymbol" w:eastAsia="StarSymbol" w:hAnsi="StarSymbol" w:cs="StarSymbol"/>
      <w:sz w:val="18"/>
    </w:rPr>
  </w:style>
  <w:style w:type="character" w:customStyle="1" w:styleId="WW8Num101z0">
    <w:name w:val="WW8Num101z0"/>
    <w:rPr>
      <w:b w:val="0"/>
    </w:rPr>
  </w:style>
  <w:style w:type="character" w:customStyle="1" w:styleId="WW8Num103z0">
    <w:name w:val="WW8Num103z0"/>
    <w:rPr>
      <w:rFonts w:ascii="Thorndale" w:hAnsi="Thorndale" w:cs="Thorndale"/>
    </w:rPr>
  </w:style>
  <w:style w:type="character" w:customStyle="1" w:styleId="WW8Num104z0">
    <w:name w:val="WW8Num104z0"/>
    <w:rPr>
      <w:b/>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13z0">
    <w:name w:val="WW8Num113z0"/>
    <w:rPr>
      <w:rFonts w:ascii="Times New Roman" w:hAnsi="Times New Roman" w:cs="Times New Roman"/>
    </w:rPr>
  </w:style>
  <w:style w:type="character" w:customStyle="1" w:styleId="WW8Num116z3">
    <w:name w:val="WW8Num116z3"/>
    <w:rPr>
      <w:rFonts w:ascii="Symbol" w:hAnsi="Symbol" w:cs="Symbol"/>
    </w:rPr>
  </w:style>
  <w:style w:type="character" w:customStyle="1" w:styleId="WW8Num116z4">
    <w:name w:val="WW8Num116z4"/>
    <w:rPr>
      <w:rFonts w:ascii="Courier New" w:hAnsi="Courier New" w:cs="Courier New"/>
    </w:rPr>
  </w:style>
  <w:style w:type="character" w:customStyle="1" w:styleId="WW8Num116z5">
    <w:name w:val="WW8Num116z5"/>
    <w:rPr>
      <w:rFonts w:ascii="Wingdings" w:hAnsi="Wingdings" w:cs="Wingdings"/>
    </w:rPr>
  </w:style>
  <w:style w:type="character" w:customStyle="1" w:styleId="WW8Num117z0">
    <w:name w:val="WW8Num117z0"/>
    <w:rPr>
      <w:rFonts w:ascii="Times New Roman" w:eastAsia="Times New Roman" w:hAnsi="Times New Roman" w:cs="Times New Roman"/>
      <w:color w:val="auto"/>
    </w:rPr>
  </w:style>
  <w:style w:type="character" w:customStyle="1" w:styleId="WW8Num119z0">
    <w:name w:val="WW8Num119z0"/>
    <w:rPr>
      <w:rFonts w:ascii="Times New Roman" w:eastAsia="Times New Roman" w:hAnsi="Times New Roman" w:cs="Times New Roman"/>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rPr>
      <w:rFonts w:ascii="Courier New" w:hAnsi="Courier New" w:cs="Courier New"/>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4z0">
    <w:name w:val="WW8Num124z0"/>
    <w:rPr>
      <w:rFonts w:ascii="StarSymbol" w:eastAsia="StarSymbol" w:hAnsi="StarSymbol" w:cs="StarSymbol"/>
      <w:sz w:val="18"/>
    </w:rPr>
  </w:style>
  <w:style w:type="character" w:customStyle="1" w:styleId="WW8Num124z1">
    <w:name w:val="WW8Num124z1"/>
    <w:rPr>
      <w:rFonts w:ascii="Wingdings" w:eastAsia="StarSymbol" w:hAnsi="Wingdings" w:cs="Wingdings"/>
      <w:sz w:val="18"/>
    </w:rPr>
  </w:style>
  <w:style w:type="character" w:customStyle="1" w:styleId="Domylnaczcionkaakapitu1">
    <w:name w:val="Domyślna czcionka akapitu1"/>
  </w:style>
  <w:style w:type="character" w:customStyle="1" w:styleId="Znakinumeracji">
    <w:name w:val="Znaki numeracji"/>
  </w:style>
  <w:style w:type="character" w:customStyle="1" w:styleId="Symbolwypunktowania">
    <w:name w:val="Symbol wypunktowania"/>
    <w:rPr>
      <w:rFonts w:ascii="StarSymbol" w:eastAsia="StarSymbol" w:hAnsi="StarSymbol" w:cs="StarSymbol"/>
      <w:sz w:val="18"/>
    </w:rPr>
  </w:style>
  <w:style w:type="character" w:styleId="Numerstrony">
    <w:name w:val="page number"/>
    <w:basedOn w:val="Domylnaczcionkaakapitu1"/>
  </w:style>
  <w:style w:type="character" w:customStyle="1" w:styleId="Odwoaniedokomentarza1">
    <w:name w:val="Odwołanie do komentarza1"/>
    <w:rPr>
      <w:rFonts w:cs="Times New Roman"/>
      <w:sz w:val="16"/>
      <w:szCs w:val="16"/>
    </w:rPr>
  </w:style>
  <w:style w:type="character" w:customStyle="1" w:styleId="WW8Num47z0">
    <w:name w:val="WW8Num47z0"/>
    <w:rPr>
      <w:rFonts w:cs="Times New Roman"/>
    </w:rPr>
  </w:style>
  <w:style w:type="character" w:styleId="Hipercze">
    <w:name w:val="Hyperlink"/>
    <w:rPr>
      <w:rFonts w:cs="Times New Roman"/>
      <w:color w:val="0000FF"/>
      <w:u w:val="single"/>
    </w:rPr>
  </w:style>
  <w:style w:type="character" w:customStyle="1" w:styleId="WW8Num27z1">
    <w:name w:val="WW8Num27z1"/>
    <w:rPr>
      <w:rFonts w:cs="Times New Roman"/>
    </w:rPr>
  </w:style>
  <w:style w:type="character" w:customStyle="1" w:styleId="WW8Num42z0">
    <w:name w:val="WW8Num42z0"/>
    <w:rPr>
      <w:rFonts w:cs="Times New Roman"/>
      <w:b w:val="0"/>
      <w:i w:val="0"/>
    </w:rPr>
  </w:style>
  <w:style w:type="character" w:customStyle="1" w:styleId="WW8Num42z1">
    <w:name w:val="WW8Num42z1"/>
    <w:rPr>
      <w:rFonts w:cs="Times New Roman"/>
      <w:b w:val="0"/>
    </w:rPr>
  </w:style>
  <w:style w:type="character" w:customStyle="1" w:styleId="Symbolewypunktowania">
    <w:name w:val="Symbole wypunktowania"/>
    <w:rPr>
      <w:rFonts w:ascii="OpenSymbol" w:eastAsia="OpenSymbol" w:hAnsi="OpenSymbol" w:cs="OpenSymbol"/>
    </w:rPr>
  </w:style>
  <w:style w:type="character" w:customStyle="1" w:styleId="Znakiprzypiswdolnych">
    <w:name w:val="Znaki przypisów dolnych"/>
    <w:rPr>
      <w:vertAlign w:val="superscript"/>
    </w:rPr>
  </w:style>
  <w:style w:type="character" w:customStyle="1" w:styleId="NormalnyWyjustowanyZnak">
    <w:name w:val="Normalny + Wyjustowany Znak"/>
    <w:rPr>
      <w:rFonts w:ascii="Thorndale" w:eastAsia="HG Mincho Light J" w:hAnsi="Thorndale" w:cs="Thorndale"/>
      <w:color w:val="000000"/>
      <w:sz w:val="24"/>
      <w:lang w:val="pl-PL" w:eastAsia="ar-SA" w:bidi="ar-SA"/>
    </w:rPr>
  </w:style>
  <w:style w:type="character" w:customStyle="1" w:styleId="A0">
    <w:name w:val="A0"/>
    <w:rPr>
      <w:rFonts w:cs="Helvetica"/>
      <w:color w:val="000000"/>
      <w:sz w:val="16"/>
      <w:szCs w:val="16"/>
    </w:rPr>
  </w:style>
  <w:style w:type="character" w:customStyle="1" w:styleId="A1">
    <w:name w:val="A1"/>
    <w:rPr>
      <w:rFonts w:cs="Helvetica"/>
      <w:color w:val="000000"/>
      <w:sz w:val="9"/>
      <w:szCs w:val="9"/>
    </w:rPr>
  </w:style>
  <w:style w:type="character" w:customStyle="1" w:styleId="Nierozpoznanawzmianka1">
    <w:name w:val="Nierozpoznana wzmianka1"/>
    <w:uiPriority w:val="99"/>
    <w:rPr>
      <w:color w:val="605E5C"/>
      <w:shd w:val="clear" w:color="auto" w:fill="E1DFDD"/>
    </w:rPr>
  </w:style>
  <w:style w:type="character" w:styleId="Odwoanieprzypisudolnego">
    <w:name w:val="footnote reference"/>
    <w:uiPriority w:val="99"/>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20">
    <w:name w:val="Nagłówek2"/>
    <w:basedOn w:val="Normalny"/>
    <w:next w:val="Tekstpodstawowy"/>
    <w:pPr>
      <w:keepNext/>
      <w:spacing w:before="240" w:after="120"/>
    </w:pPr>
    <w:rPr>
      <w:rFonts w:ascii="Arial" w:eastAsia="Arial Unicode MS"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customStyle="1" w:styleId="Zawartotabeli">
    <w:name w:val="Zawartość tabeli"/>
    <w:basedOn w:val="Tekstpodstawowy"/>
    <w:pPr>
      <w:suppressLineNumbers/>
    </w:pPr>
  </w:style>
  <w:style w:type="paragraph" w:customStyle="1" w:styleId="Tytutabeli">
    <w:name w:val="Tytuł tabeli"/>
    <w:basedOn w:val="Zawartotabeli"/>
    <w:pPr>
      <w:jc w:val="center"/>
    </w:pPr>
    <w:rPr>
      <w:b/>
      <w:i/>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link w:val="TekstpodstawowywcityZnak"/>
    <w:pPr>
      <w:spacing w:after="120"/>
      <w:ind w:left="283"/>
    </w:pPr>
  </w:style>
  <w:style w:type="paragraph" w:customStyle="1" w:styleId="Tekstpodstawowy31">
    <w:name w:val="Tekst podstawowy 31"/>
    <w:basedOn w:val="Normalny"/>
    <w:pPr>
      <w:spacing w:after="120"/>
    </w:pPr>
    <w:rPr>
      <w:sz w:val="16"/>
      <w:szCs w:val="16"/>
    </w:rPr>
  </w:style>
  <w:style w:type="paragraph" w:customStyle="1" w:styleId="Rozdzia">
    <w:name w:val="Rozdział"/>
    <w:basedOn w:val="Normalny"/>
    <w:pPr>
      <w:widowControl/>
      <w:suppressAutoHyphens w:val="0"/>
      <w:spacing w:line="360" w:lineRule="auto"/>
    </w:pPr>
    <w:rPr>
      <w:rFonts w:ascii="Arial" w:eastAsia="Times New Roman" w:hAnsi="Arial" w:cs="Arial"/>
      <w:b/>
      <w:color w:val="auto"/>
      <w:szCs w:val="24"/>
    </w:rPr>
  </w:style>
  <w:style w:type="paragraph" w:customStyle="1" w:styleId="Tekstpodstawowy21">
    <w:name w:val="Tekst podstawowy 21"/>
    <w:basedOn w:val="Normalny"/>
    <w:pPr>
      <w:spacing w:after="120" w:line="480" w:lineRule="auto"/>
    </w:pPr>
  </w:style>
  <w:style w:type="paragraph" w:customStyle="1" w:styleId="Tekstpodstawowywcity21">
    <w:name w:val="Tekst podstawowy wcięty 21"/>
    <w:basedOn w:val="Normalny"/>
    <w:pPr>
      <w:widowControl/>
      <w:suppressAutoHyphens w:val="0"/>
      <w:spacing w:after="120" w:line="480" w:lineRule="auto"/>
      <w:ind w:left="283"/>
    </w:pPr>
    <w:rPr>
      <w:rFonts w:ascii="Times New Roman" w:eastAsia="Times New Roman" w:hAnsi="Times New Roman" w:cs="Times New Roman"/>
      <w:color w:val="auto"/>
      <w:szCs w:val="24"/>
    </w:rPr>
  </w:style>
  <w:style w:type="paragraph" w:customStyle="1" w:styleId="Tekstblokowy1">
    <w:name w:val="Tekst blokowy1"/>
    <w:basedOn w:val="Normalny"/>
    <w:pPr>
      <w:widowControl/>
      <w:suppressAutoHyphens w:val="0"/>
      <w:ind w:left="1416" w:right="850"/>
      <w:jc w:val="center"/>
    </w:pPr>
    <w:rPr>
      <w:rFonts w:ascii="Times New Roman" w:eastAsia="Times New Roman" w:hAnsi="Times New Roman" w:cs="Times New Roman"/>
      <w:b/>
      <w:color w:val="auto"/>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link w:val="AkapitzlistZnak"/>
    <w:uiPriority w:val="34"/>
    <w:qFormat/>
    <w:pPr>
      <w:widowControl/>
      <w:suppressAutoHyphens w:val="0"/>
      <w:ind w:left="708"/>
    </w:pPr>
    <w:rPr>
      <w:rFonts w:ascii="Times New Roman" w:eastAsia="Times New Roman" w:hAnsi="Times New Roman" w:cs="Times New Roman"/>
      <w:color w:val="auto"/>
    </w:rPr>
  </w:style>
  <w:style w:type="paragraph" w:styleId="Tytu">
    <w:name w:val="Title"/>
    <w:basedOn w:val="Normalny"/>
    <w:next w:val="Podtytu"/>
    <w:link w:val="TytuZnak"/>
    <w:qFormat/>
    <w:pPr>
      <w:widowControl/>
      <w:autoSpaceDE w:val="0"/>
      <w:jc w:val="center"/>
    </w:pPr>
    <w:rPr>
      <w:rFonts w:ascii="Arial" w:eastAsia="Times New Roman" w:hAnsi="Arial" w:cs="Arial"/>
      <w:b/>
      <w:color w:val="auto"/>
      <w:u w:val="single"/>
    </w:rPr>
  </w:style>
  <w:style w:type="paragraph" w:styleId="Podtytu">
    <w:name w:val="Subtitle"/>
    <w:basedOn w:val="Normalny"/>
    <w:next w:val="Tekstpodstawowy"/>
    <w:link w:val="PodtytuZnak"/>
    <w:qFormat/>
    <w:pPr>
      <w:spacing w:after="60"/>
      <w:jc w:val="center"/>
    </w:pPr>
    <w:rPr>
      <w:rFonts w:ascii="Arial" w:hAnsi="Arial" w:cs="Arial"/>
      <w:szCs w:val="24"/>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link w:val="NagwekZnak"/>
    <w:pPr>
      <w:suppressLineNumbers/>
      <w:tabs>
        <w:tab w:val="center" w:pos="4819"/>
        <w:tab w:val="right" w:pos="9638"/>
      </w:tabs>
    </w:pPr>
  </w:style>
  <w:style w:type="paragraph" w:styleId="NormalnyWeb">
    <w:name w:val="Normal (Web)"/>
    <w:basedOn w:val="Normalny"/>
    <w:rPr>
      <w:szCs w:val="24"/>
    </w:rPr>
  </w:style>
  <w:style w:type="paragraph" w:customStyle="1" w:styleId="paragraf">
    <w:name w:val="paragraf"/>
    <w:basedOn w:val="Normalny"/>
    <w:pPr>
      <w:keepNext/>
      <w:numPr>
        <w:numId w:val="4"/>
      </w:numPr>
      <w:spacing w:before="240" w:after="120" w:line="312" w:lineRule="auto"/>
      <w:jc w:val="center"/>
    </w:pPr>
    <w:rPr>
      <w:b/>
      <w:sz w:val="26"/>
    </w:rPr>
  </w:style>
  <w:style w:type="paragraph" w:customStyle="1" w:styleId="arimr">
    <w:name w:val="arimr"/>
    <w:basedOn w:val="Normalny"/>
    <w:pPr>
      <w:snapToGrid w:val="0"/>
      <w:spacing w:line="360" w:lineRule="auto"/>
    </w:pPr>
    <w:rPr>
      <w:lang w:val="en-US"/>
    </w:rPr>
  </w:style>
  <w:style w:type="paragraph" w:customStyle="1" w:styleId="StandardowyStandardowy1">
    <w:name w:val="Standardowy.Standardowy1"/>
    <w:pPr>
      <w:suppressAutoHyphens/>
      <w:autoSpaceDE w:val="0"/>
    </w:pPr>
    <w:rPr>
      <w:rFonts w:eastAsia="Arial"/>
      <w:lang w:eastAsia="ar-SA"/>
    </w:rPr>
  </w:style>
  <w:style w:type="paragraph" w:customStyle="1" w:styleId="Styl1">
    <w:name w:val="Styl1"/>
    <w:basedOn w:val="Normalny"/>
    <w:pPr>
      <w:autoSpaceDE w:val="0"/>
      <w:spacing w:before="240"/>
      <w:jc w:val="both"/>
    </w:pPr>
    <w:rPr>
      <w:rFonts w:ascii="Arial" w:hAnsi="Arial" w:cs="Arial"/>
      <w:szCs w:val="24"/>
    </w:rPr>
  </w:style>
  <w:style w:type="paragraph" w:styleId="Tekstdymka">
    <w:name w:val="Balloon Text"/>
    <w:basedOn w:val="Normalny"/>
    <w:link w:val="TekstdymkaZnak"/>
    <w:rPr>
      <w:rFonts w:ascii="Tahoma" w:hAnsi="Tahoma" w:cs="Tahoma"/>
      <w:sz w:val="16"/>
      <w:szCs w:val="16"/>
    </w:rPr>
  </w:style>
  <w:style w:type="paragraph" w:customStyle="1" w:styleId="ZnakZnakZnakZnakZnakZnakZnak1ZnakZnakZnakZnakZnakZnak1ZnakZnakZnakZnakZnakZnakZnakZnakZnakZnakZnakZnakZnakZnakZnakZnakZnakZnak">
    <w:name w:val="Znak Znak Znak Znak Znak Znak Znak1 Znak Znak Znak Znak Znak Znak1 Znak Znak Znak Znak Znak Znak Znak Znak Znak Znak Znak Znak Znak Znak Znak Znak Znak Znak"/>
    <w:basedOn w:val="Normalny"/>
    <w:pPr>
      <w:widowControl/>
      <w:suppressAutoHyphens w:val="0"/>
    </w:pPr>
    <w:rPr>
      <w:rFonts w:ascii="Arial" w:eastAsia="Times New Roman" w:hAnsi="Arial" w:cs="Arial"/>
      <w:color w:val="auto"/>
      <w:szCs w:val="24"/>
    </w:rPr>
  </w:style>
  <w:style w:type="paragraph" w:customStyle="1" w:styleId="Tekstblokowy2">
    <w:name w:val="Tekst blokowy2"/>
    <w:basedOn w:val="Normalny"/>
    <w:pPr>
      <w:widowControl/>
      <w:suppressAutoHyphens w:val="0"/>
      <w:ind w:left="3119" w:right="-143" w:firstLine="5"/>
    </w:pPr>
    <w:rPr>
      <w:rFonts w:ascii="Times New Roman" w:eastAsia="Times New Roman" w:hAnsi="Times New Roman" w:cs="Times New Roman"/>
      <w:color w:val="auto"/>
      <w:sz w:val="22"/>
    </w:rPr>
  </w:style>
  <w:style w:type="paragraph" w:customStyle="1" w:styleId="Standardowy0">
    <w:name w:val="Standardowy.+"/>
    <w:pPr>
      <w:suppressAutoHyphens/>
    </w:pPr>
    <w:rPr>
      <w:rFonts w:ascii="Arial" w:hAnsi="Arial" w:cs="Arial"/>
      <w:sz w:val="24"/>
      <w:lang w:eastAsia="ar-SA"/>
    </w:rPr>
  </w:style>
  <w:style w:type="paragraph" w:customStyle="1" w:styleId="Tekstpodstawowywcity22">
    <w:name w:val="Tekst podstawowy wcięty 22"/>
    <w:basedOn w:val="Normalny"/>
    <w:pPr>
      <w:spacing w:after="120" w:line="480" w:lineRule="auto"/>
      <w:ind w:left="283"/>
    </w:p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link w:val="TematkomentarzaZnak"/>
    <w:pPr>
      <w:widowControl/>
      <w:numPr>
        <w:numId w:val="10"/>
      </w:numPr>
      <w:suppressAutoHyphens w:val="0"/>
    </w:pPr>
    <w:rPr>
      <w:rFonts w:ascii="Times New Roman" w:eastAsia="Times New Roman" w:hAnsi="Times New Roman" w:cs="Times New Roman"/>
      <w:b/>
      <w:bCs/>
      <w:color w:val="auto"/>
    </w:rPr>
  </w:style>
  <w:style w:type="paragraph" w:customStyle="1" w:styleId="ZnakZnakZnakZnakZnakZnakZnakZnakZnakZnakZnak">
    <w:name w:val="Znak Znak Znak Znak Znak Znak Znak Znak Znak Znak Znak"/>
    <w:basedOn w:val="Normalny"/>
    <w:pPr>
      <w:widowControl/>
      <w:suppressAutoHyphens w:val="0"/>
    </w:pPr>
    <w:rPr>
      <w:rFonts w:ascii="Arial" w:eastAsia="Times New Roman" w:hAnsi="Arial" w:cs="Arial"/>
      <w:color w:val="auto"/>
      <w:szCs w:val="24"/>
    </w:rPr>
  </w:style>
  <w:style w:type="paragraph" w:customStyle="1" w:styleId="Tekstpodstawowy22">
    <w:name w:val="Tekst podstawowy 22"/>
    <w:basedOn w:val="Normalny"/>
    <w:pPr>
      <w:widowControl/>
      <w:autoSpaceDE w:val="0"/>
      <w:spacing w:before="120" w:after="120"/>
      <w:jc w:val="both"/>
    </w:pPr>
    <w:rPr>
      <w:rFonts w:ascii="Times New Roman" w:eastAsia="Times New Roman" w:hAnsi="Times New Roman" w:cs="Times New Roman"/>
      <w:color w:val="auto"/>
      <w:sz w:val="20"/>
    </w:rPr>
  </w:style>
  <w:style w:type="paragraph" w:styleId="Tekstprzypisudolnego">
    <w:name w:val="footnote text"/>
    <w:basedOn w:val="Normalny"/>
    <w:link w:val="TekstprzypisudolnegoZnak"/>
    <w:uiPriority w:val="99"/>
    <w:pPr>
      <w:widowControl/>
      <w:suppressAutoHyphens w:val="0"/>
    </w:pPr>
    <w:rPr>
      <w:rFonts w:ascii="Times New Roman" w:eastAsia="Times New Roman" w:hAnsi="Times New Roman" w:cs="Times New Roman"/>
      <w:color w:val="auto"/>
      <w:sz w:val="20"/>
    </w:rPr>
  </w:style>
  <w:style w:type="paragraph" w:customStyle="1" w:styleId="NormalnyWyjustowany">
    <w:name w:val="Normalny + Wyjustowany"/>
    <w:basedOn w:val="Normalny"/>
    <w:pPr>
      <w:widowControl/>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312" w:lineRule="auto"/>
      <w:ind w:left="426" w:hanging="426"/>
      <w:jc w:val="both"/>
    </w:pPr>
  </w:style>
  <w:style w:type="paragraph" w:customStyle="1" w:styleId="Tekstpodstawowy23">
    <w:name w:val="Tekst podstawowy 23"/>
    <w:basedOn w:val="Normalny"/>
    <w:pPr>
      <w:widowControl/>
      <w:spacing w:after="120" w:line="480" w:lineRule="auto"/>
    </w:pPr>
    <w:rPr>
      <w:rFonts w:ascii="Times New Roman" w:eastAsia="Times New Roman" w:hAnsi="Times New Roman" w:cs="Times New Roman"/>
      <w:color w:val="auto"/>
      <w:sz w:val="20"/>
    </w:rPr>
  </w:style>
  <w:style w:type="paragraph" w:customStyle="1" w:styleId="ZnakZnakZnakZnakZnak">
    <w:name w:val="Znak Znak Znak Znak Znak"/>
    <w:basedOn w:val="Normalny"/>
    <w:pPr>
      <w:widowControl/>
      <w:suppressAutoHyphens w:val="0"/>
    </w:pPr>
    <w:rPr>
      <w:rFonts w:ascii="Arial" w:eastAsia="Times New Roman" w:hAnsi="Arial" w:cs="Arial"/>
      <w:color w:val="auto"/>
      <w:szCs w:val="24"/>
    </w:rPr>
  </w:style>
  <w:style w:type="paragraph" w:customStyle="1" w:styleId="Pa1">
    <w:name w:val="Pa1"/>
    <w:basedOn w:val="Normalny"/>
    <w:next w:val="Normalny"/>
    <w:pPr>
      <w:widowControl/>
      <w:suppressAutoHyphens w:val="0"/>
      <w:autoSpaceDE w:val="0"/>
      <w:spacing w:line="161" w:lineRule="atLeast"/>
    </w:pPr>
    <w:rPr>
      <w:rFonts w:ascii="Helvetica" w:eastAsia="Times New Roman" w:hAnsi="Helvetica" w:cs="Helvetica"/>
      <w:color w:val="auto"/>
      <w:szCs w:val="24"/>
    </w:rPr>
  </w:style>
  <w:style w:type="paragraph" w:customStyle="1" w:styleId="Default">
    <w:name w:val="Default"/>
    <w:pPr>
      <w:suppressAutoHyphens/>
      <w:autoSpaceDE w:val="0"/>
    </w:pPr>
    <w:rPr>
      <w:color w:val="000000"/>
      <w:sz w:val="24"/>
      <w:szCs w:val="24"/>
      <w:lang w:eastAsia="ar-SA"/>
    </w:rPr>
  </w:style>
  <w:style w:type="paragraph" w:customStyle="1" w:styleId="Zawartotabeli0">
    <w:name w:val="Zawarto?? tabeli"/>
    <w:basedOn w:val="Tekstpodstawowy"/>
    <w:pPr>
      <w:suppressLineNumbers/>
    </w:pPr>
    <w:rPr>
      <w:rFonts w:ascii="Times New Roman" w:eastAsia="Times New Roman" w:hAnsi="Times New Roman" w:cs="Times New Roman"/>
      <w:color w:val="auto"/>
    </w:rPr>
  </w:style>
  <w:style w:type="paragraph" w:customStyle="1" w:styleId="Nagwektabeli0">
    <w:name w:val="Nag?ówek tabeli"/>
    <w:basedOn w:val="Zawartotabeli0"/>
    <w:pPr>
      <w:jc w:val="center"/>
    </w:pPr>
    <w:rPr>
      <w:b/>
      <w:i/>
    </w:rPr>
  </w:style>
  <w:style w:type="numbering" w:customStyle="1" w:styleId="WW8Num2">
    <w:name w:val="WW8Num2"/>
    <w:basedOn w:val="Bezlisty"/>
    <w:rsid w:val="002E4FC5"/>
    <w:pPr>
      <w:numPr>
        <w:numId w:val="11"/>
      </w:numPr>
    </w:pPr>
  </w:style>
  <w:style w:type="numbering" w:customStyle="1" w:styleId="WW8Num9">
    <w:name w:val="WW8Num9"/>
    <w:basedOn w:val="Bezlisty"/>
    <w:rsid w:val="002E4FC5"/>
    <w:pPr>
      <w:numPr>
        <w:numId w:val="12"/>
      </w:numPr>
    </w:pPr>
  </w:style>
  <w:style w:type="paragraph" w:customStyle="1" w:styleId="Standard">
    <w:name w:val="Standard"/>
    <w:link w:val="StandardZnak"/>
    <w:rsid w:val="00190D50"/>
    <w:pPr>
      <w:suppressAutoHyphens/>
    </w:pPr>
    <w:rPr>
      <w:kern w:val="1"/>
      <w:lang w:eastAsia="ar-SA"/>
    </w:rPr>
  </w:style>
  <w:style w:type="character" w:styleId="Odwoaniedokomentarza">
    <w:name w:val="annotation reference"/>
    <w:unhideWhenUsed/>
    <w:rsid w:val="001D281D"/>
    <w:rPr>
      <w:sz w:val="16"/>
      <w:szCs w:val="16"/>
    </w:rPr>
  </w:style>
  <w:style w:type="paragraph" w:styleId="Tekstkomentarza">
    <w:name w:val="annotation text"/>
    <w:basedOn w:val="Normalny"/>
    <w:link w:val="TekstkomentarzaZnak"/>
    <w:unhideWhenUsed/>
    <w:rsid w:val="001D281D"/>
    <w:rPr>
      <w:sz w:val="20"/>
    </w:rPr>
  </w:style>
  <w:style w:type="character" w:customStyle="1" w:styleId="TekstkomentarzaZnak">
    <w:name w:val="Tekst komentarza Znak"/>
    <w:link w:val="Tekstkomentarza"/>
    <w:rsid w:val="001D281D"/>
    <w:rPr>
      <w:rFonts w:ascii="Thorndale" w:eastAsia="HG Mincho Light J" w:hAnsi="Thorndale" w:cs="Thorndale"/>
      <w:color w:val="000000"/>
      <w:lang w:eastAsia="ar-SA"/>
    </w:rPr>
  </w:style>
  <w:style w:type="paragraph" w:customStyle="1" w:styleId="ZnakZnak1">
    <w:name w:val="Znak Znak1"/>
    <w:basedOn w:val="Normalny"/>
    <w:rsid w:val="001D281D"/>
    <w:pPr>
      <w:widowControl/>
      <w:suppressAutoHyphens w:val="0"/>
    </w:pPr>
    <w:rPr>
      <w:rFonts w:ascii="Arial" w:eastAsia="Times New Roman" w:hAnsi="Arial" w:cs="Arial"/>
      <w:color w:val="auto"/>
      <w:szCs w:val="24"/>
      <w:lang w:eastAsia="pl-PL"/>
    </w:rPr>
  </w:style>
  <w:style w:type="numbering" w:customStyle="1" w:styleId="WW8Num91">
    <w:name w:val="WW8Num91"/>
    <w:basedOn w:val="Bezlisty"/>
    <w:rsid w:val="00892433"/>
    <w:pPr>
      <w:numPr>
        <w:numId w:val="15"/>
      </w:numPr>
    </w:pPr>
  </w:style>
  <w:style w:type="character" w:customStyle="1" w:styleId="size">
    <w:name w:val="size"/>
    <w:basedOn w:val="Domylnaczcionkaakapitu"/>
    <w:rsid w:val="00126185"/>
  </w:style>
  <w:style w:type="paragraph" w:customStyle="1" w:styleId="Tekst">
    <w:name w:val="Tekst"/>
    <w:basedOn w:val="Normalny"/>
    <w:rsid w:val="00126185"/>
    <w:pPr>
      <w:widowControl/>
      <w:tabs>
        <w:tab w:val="left" w:pos="397"/>
      </w:tabs>
      <w:suppressAutoHyphens w:val="0"/>
    </w:pPr>
    <w:rPr>
      <w:rFonts w:ascii="Arial" w:eastAsia="Times New Roman" w:hAnsi="Arial" w:cs="Times New Roman"/>
      <w:bCs/>
      <w:color w:val="auto"/>
      <w:szCs w:val="24"/>
      <w:lang w:eastAsia="pl-PL"/>
    </w:rPr>
  </w:style>
  <w:style w:type="numbering" w:customStyle="1" w:styleId="WW8Num92">
    <w:name w:val="WW8Num92"/>
    <w:basedOn w:val="Bezlisty"/>
    <w:rsid w:val="0008181A"/>
    <w:pPr>
      <w:numPr>
        <w:numId w:val="17"/>
      </w:numPr>
    </w:pPr>
  </w:style>
  <w:style w:type="numbering" w:customStyle="1" w:styleId="WW8Num121">
    <w:name w:val="WW8Num121"/>
    <w:rsid w:val="007E3E0D"/>
    <w:pPr>
      <w:numPr>
        <w:numId w:val="18"/>
      </w:numPr>
    </w:pPr>
  </w:style>
  <w:style w:type="character" w:customStyle="1" w:styleId="StopkaZnak">
    <w:name w:val="Stopka Znak"/>
    <w:link w:val="Stopka"/>
    <w:uiPriority w:val="99"/>
    <w:rsid w:val="00AF4288"/>
    <w:rPr>
      <w:rFonts w:ascii="Thorndale" w:eastAsia="HG Mincho Light J" w:hAnsi="Thorndale" w:cs="Thorndale"/>
      <w:color w:val="000000"/>
      <w:sz w:val="24"/>
      <w:lang w:eastAsia="ar-SA"/>
    </w:rPr>
  </w:style>
  <w:style w:type="numbering" w:customStyle="1" w:styleId="WW8Num93">
    <w:name w:val="WW8Num93"/>
    <w:basedOn w:val="Bezlisty"/>
    <w:rsid w:val="00691F81"/>
    <w:pPr>
      <w:numPr>
        <w:numId w:val="21"/>
      </w:numPr>
    </w:pPr>
  </w:style>
  <w:style w:type="numbering" w:customStyle="1" w:styleId="WW8Num94">
    <w:name w:val="WW8Num94"/>
    <w:basedOn w:val="Bezlisty"/>
    <w:rsid w:val="00691F81"/>
    <w:pPr>
      <w:numPr>
        <w:numId w:val="22"/>
      </w:numPr>
    </w:pPr>
  </w:style>
  <w:style w:type="table" w:styleId="Tabela-Siatka">
    <w:name w:val="Table Grid"/>
    <w:basedOn w:val="Standardowy"/>
    <w:rsid w:val="00A4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2">
    <w:name w:val="WW8Num222"/>
    <w:basedOn w:val="Bezlisty"/>
    <w:rsid w:val="00DF6F55"/>
    <w:pPr>
      <w:numPr>
        <w:numId w:val="23"/>
      </w:numPr>
    </w:pPr>
  </w:style>
  <w:style w:type="character" w:customStyle="1" w:styleId="StandardZnak">
    <w:name w:val="Standard Znak"/>
    <w:link w:val="Standard"/>
    <w:locked/>
    <w:rsid w:val="00DF6F55"/>
    <w:rPr>
      <w:kern w:val="1"/>
      <w:lang w:eastAsia="ar-SA"/>
    </w:rPr>
  </w:style>
  <w:style w:type="character" w:customStyle="1" w:styleId="cpvdrzewo3">
    <w:name w:val="cpv_drzewo_3"/>
    <w:basedOn w:val="Domylnaczcionkaakapitu"/>
    <w:rsid w:val="00DF6F55"/>
  </w:style>
  <w:style w:type="numbering" w:customStyle="1" w:styleId="WW8Num22">
    <w:name w:val="WW8Num22"/>
    <w:rsid w:val="00DF6F55"/>
    <w:pPr>
      <w:numPr>
        <w:numId w:val="24"/>
      </w:numPr>
    </w:pPr>
  </w:style>
  <w:style w:type="numbering" w:customStyle="1" w:styleId="WW8Num21">
    <w:name w:val="WW8Num21"/>
    <w:basedOn w:val="Bezlisty"/>
    <w:rsid w:val="00041580"/>
    <w:pPr>
      <w:numPr>
        <w:numId w:val="25"/>
      </w:numPr>
    </w:pPr>
  </w:style>
  <w:style w:type="numbering" w:customStyle="1" w:styleId="WW8Num95">
    <w:name w:val="WW8Num95"/>
    <w:basedOn w:val="Bezlisty"/>
    <w:rsid w:val="00041580"/>
    <w:pPr>
      <w:numPr>
        <w:numId w:val="26"/>
      </w:numPr>
    </w:pPr>
  </w:style>
  <w:style w:type="numbering" w:customStyle="1" w:styleId="WW8Num12">
    <w:name w:val="WW8Num12"/>
    <w:rsid w:val="009766A8"/>
    <w:pPr>
      <w:numPr>
        <w:numId w:val="28"/>
      </w:numPr>
    </w:pPr>
  </w:style>
  <w:style w:type="numbering" w:customStyle="1" w:styleId="WW8Num13">
    <w:name w:val="WW8Num13"/>
    <w:rsid w:val="009766A8"/>
    <w:pPr>
      <w:numPr>
        <w:numId w:val="29"/>
      </w:numPr>
    </w:pPr>
  </w:style>
  <w:style w:type="numbering" w:customStyle="1" w:styleId="WW8Num122">
    <w:name w:val="WW8Num122"/>
    <w:rsid w:val="001F6E53"/>
    <w:pPr>
      <w:numPr>
        <w:numId w:val="1"/>
      </w:numPr>
    </w:pPr>
  </w:style>
  <w:style w:type="numbering" w:customStyle="1" w:styleId="WW8Num131">
    <w:name w:val="WW8Num131"/>
    <w:rsid w:val="001F6E53"/>
    <w:pPr>
      <w:numPr>
        <w:numId w:val="3"/>
      </w:numPr>
    </w:pPr>
  </w:style>
  <w:style w:type="paragraph" w:styleId="Poprawka">
    <w:name w:val="Revision"/>
    <w:hidden/>
    <w:uiPriority w:val="99"/>
    <w:semiHidden/>
    <w:rsid w:val="00FD565E"/>
    <w:rPr>
      <w:rFonts w:ascii="Thorndale" w:eastAsia="HG Mincho Light J" w:hAnsi="Thorndale" w:cs="Thorndale"/>
      <w:color w:val="000000"/>
      <w:sz w:val="24"/>
      <w:lang w:eastAsia="ar-SA"/>
    </w:rPr>
  </w:style>
  <w:style w:type="character" w:customStyle="1" w:styleId="Nagwek6Znak">
    <w:name w:val="Nagłówek 6 Znak"/>
    <w:link w:val="Nagwek6"/>
    <w:rsid w:val="00A60D06"/>
    <w:rPr>
      <w:rFonts w:eastAsia="HG Mincho Light J"/>
      <w:b/>
      <w:bCs/>
      <w:color w:val="000000"/>
      <w:sz w:val="22"/>
      <w:szCs w:val="22"/>
      <w:lang w:eastAsia="ar-SA"/>
    </w:rPr>
  </w:style>
  <w:style w:type="character" w:customStyle="1" w:styleId="Nagwek7Znak">
    <w:name w:val="Nagłówek 7 Znak"/>
    <w:link w:val="Nagwek7"/>
    <w:rsid w:val="00A60D06"/>
    <w:rPr>
      <w:sz w:val="24"/>
      <w:szCs w:val="24"/>
    </w:rPr>
  </w:style>
  <w:style w:type="character" w:customStyle="1" w:styleId="Nagwek8Znak">
    <w:name w:val="Nagłówek 8 Znak"/>
    <w:link w:val="Nagwek8"/>
    <w:rsid w:val="00A60D06"/>
    <w:rPr>
      <w:b/>
      <w:sz w:val="24"/>
    </w:rPr>
  </w:style>
  <w:style w:type="character" w:customStyle="1" w:styleId="Nagwek9Znak">
    <w:name w:val="Nagłówek 9 Znak"/>
    <w:link w:val="Nagwek9"/>
    <w:rsid w:val="00A60D06"/>
    <w:rPr>
      <w:sz w:val="24"/>
    </w:rPr>
  </w:style>
  <w:style w:type="character" w:customStyle="1" w:styleId="Nagwek1Znak">
    <w:name w:val="Nagłówek 1 Znak"/>
    <w:link w:val="Nagwek1"/>
    <w:rsid w:val="00A60D06"/>
    <w:rPr>
      <w:rFonts w:ascii="Arial" w:eastAsia="HG Mincho Light J" w:hAnsi="Arial" w:cs="Arial"/>
      <w:b/>
      <w:bCs/>
      <w:color w:val="000000"/>
      <w:kern w:val="1"/>
      <w:sz w:val="32"/>
      <w:szCs w:val="32"/>
      <w:lang w:eastAsia="ar-SA"/>
    </w:rPr>
  </w:style>
  <w:style w:type="character" w:customStyle="1" w:styleId="Nagwek2Znak">
    <w:name w:val="Nagłówek 2 Znak"/>
    <w:link w:val="Nagwek2"/>
    <w:rsid w:val="00A60D06"/>
    <w:rPr>
      <w:rFonts w:ascii="Arial" w:hAnsi="Arial" w:cs="Arial"/>
      <w:b/>
      <w:bCs/>
      <w:i/>
      <w:iCs/>
      <w:sz w:val="28"/>
      <w:szCs w:val="28"/>
      <w:lang w:eastAsia="ar-SA"/>
    </w:rPr>
  </w:style>
  <w:style w:type="character" w:customStyle="1" w:styleId="Nagwek3Znak">
    <w:name w:val="Nagłówek 3 Znak"/>
    <w:link w:val="Nagwek3"/>
    <w:rsid w:val="00A60D06"/>
    <w:rPr>
      <w:rFonts w:ascii="Thorndale" w:eastAsia="HG Mincho Light J" w:hAnsi="Thorndale" w:cs="Thorndale"/>
      <w:b/>
      <w:color w:val="000000"/>
      <w:sz w:val="28"/>
      <w:lang w:eastAsia="ar-SA"/>
    </w:rPr>
  </w:style>
  <w:style w:type="character" w:customStyle="1" w:styleId="Nagwek4Znak">
    <w:name w:val="Nagłówek 4 Znak"/>
    <w:link w:val="Nagwek4"/>
    <w:rsid w:val="00A60D06"/>
    <w:rPr>
      <w:rFonts w:ascii="Thorndale" w:eastAsia="HG Mincho Light J" w:hAnsi="Thorndale" w:cs="Thorndale"/>
      <w:i/>
      <w:color w:val="000000"/>
      <w:vertAlign w:val="subscript"/>
      <w:lang w:eastAsia="ar-SA"/>
    </w:rPr>
  </w:style>
  <w:style w:type="character" w:customStyle="1" w:styleId="Nagwek5Znak">
    <w:name w:val="Nagłówek 5 Znak"/>
    <w:link w:val="Nagwek5"/>
    <w:rsid w:val="00A60D06"/>
    <w:rPr>
      <w:rFonts w:ascii="Thorndale" w:eastAsia="HG Mincho Light J" w:hAnsi="Thorndale" w:cs="Thorndale"/>
      <w:b/>
      <w:i/>
      <w:color w:val="000000"/>
      <w:sz w:val="24"/>
      <w:vertAlign w:val="subscript"/>
      <w:lang w:eastAsia="ar-SA"/>
    </w:rPr>
  </w:style>
  <w:style w:type="character" w:customStyle="1" w:styleId="WW8Num6z1">
    <w:name w:val="WW8Num6z1"/>
    <w:rsid w:val="00A60D06"/>
    <w:rPr>
      <w:rFonts w:ascii="Times New Roman" w:hAnsi="Times New Roman" w:cs="Times New Roman"/>
      <w:color w:val="auto"/>
      <w:sz w:val="24"/>
      <w:szCs w:val="24"/>
    </w:rPr>
  </w:style>
  <w:style w:type="character" w:customStyle="1" w:styleId="WW8Num8z1">
    <w:name w:val="WW8Num8z1"/>
    <w:rsid w:val="00A60D06"/>
    <w:rPr>
      <w:rFonts w:cs="Times New Roman"/>
    </w:rPr>
  </w:style>
  <w:style w:type="character" w:customStyle="1" w:styleId="WW8Num14z1">
    <w:name w:val="WW8Num14z1"/>
    <w:rsid w:val="00A60D06"/>
    <w:rPr>
      <w:rFonts w:cs="Times New Roman" w:hint="default"/>
    </w:rPr>
  </w:style>
  <w:style w:type="character" w:customStyle="1" w:styleId="WW8Num14z2">
    <w:name w:val="WW8Num14z2"/>
    <w:rsid w:val="00A60D06"/>
  </w:style>
  <w:style w:type="character" w:customStyle="1" w:styleId="WW8Num14z3">
    <w:name w:val="WW8Num14z3"/>
    <w:rsid w:val="00A60D06"/>
    <w:rPr>
      <w:rFonts w:ascii="Garamond" w:hAnsi="Garamond" w:cs="Times New Roman"/>
      <w:color w:val="000000"/>
      <w:sz w:val="24"/>
      <w:szCs w:val="24"/>
    </w:rPr>
  </w:style>
  <w:style w:type="character" w:customStyle="1" w:styleId="WW8Num14z4">
    <w:name w:val="WW8Num14z4"/>
    <w:rsid w:val="00A60D06"/>
  </w:style>
  <w:style w:type="character" w:customStyle="1" w:styleId="WW8Num14z5">
    <w:name w:val="WW8Num14z5"/>
    <w:rsid w:val="00A60D06"/>
  </w:style>
  <w:style w:type="character" w:customStyle="1" w:styleId="WW8Num14z6">
    <w:name w:val="WW8Num14z6"/>
    <w:rsid w:val="00A60D06"/>
  </w:style>
  <w:style w:type="character" w:customStyle="1" w:styleId="WW8Num14z7">
    <w:name w:val="WW8Num14z7"/>
    <w:rsid w:val="00A60D06"/>
  </w:style>
  <w:style w:type="character" w:customStyle="1" w:styleId="WW8Num14z8">
    <w:name w:val="WW8Num14z8"/>
    <w:rsid w:val="00A60D06"/>
  </w:style>
  <w:style w:type="character" w:customStyle="1" w:styleId="WW8Num15z1">
    <w:name w:val="WW8Num15z1"/>
    <w:rsid w:val="00A60D06"/>
    <w:rPr>
      <w:rFonts w:cs="Times New Roman" w:hint="default"/>
    </w:rPr>
  </w:style>
  <w:style w:type="character" w:customStyle="1" w:styleId="WW8Num15z2">
    <w:name w:val="WW8Num15z2"/>
    <w:rsid w:val="00A60D06"/>
    <w:rPr>
      <w:rFonts w:cs="Times New Roman"/>
    </w:rPr>
  </w:style>
  <w:style w:type="character" w:customStyle="1" w:styleId="WW8Num17z1">
    <w:name w:val="WW8Num17z1"/>
    <w:rsid w:val="00A60D06"/>
    <w:rPr>
      <w:rFonts w:ascii="Symbol" w:hAnsi="Symbol" w:cs="Symbol" w:hint="default"/>
    </w:rPr>
  </w:style>
  <w:style w:type="character" w:customStyle="1" w:styleId="WW8Num17z2">
    <w:name w:val="WW8Num17z2"/>
    <w:rsid w:val="00A60D06"/>
  </w:style>
  <w:style w:type="character" w:customStyle="1" w:styleId="WW8Num17z3">
    <w:name w:val="WW8Num17z3"/>
    <w:rsid w:val="00A60D06"/>
  </w:style>
  <w:style w:type="character" w:customStyle="1" w:styleId="WW8Num17z4">
    <w:name w:val="WW8Num17z4"/>
    <w:rsid w:val="00A60D06"/>
  </w:style>
  <w:style w:type="character" w:customStyle="1" w:styleId="WW8Num17z5">
    <w:name w:val="WW8Num17z5"/>
    <w:rsid w:val="00A60D06"/>
  </w:style>
  <w:style w:type="character" w:customStyle="1" w:styleId="WW8Num17z6">
    <w:name w:val="WW8Num17z6"/>
    <w:rsid w:val="00A60D06"/>
  </w:style>
  <w:style w:type="character" w:customStyle="1" w:styleId="WW8Num17z7">
    <w:name w:val="WW8Num17z7"/>
    <w:rsid w:val="00A60D06"/>
  </w:style>
  <w:style w:type="character" w:customStyle="1" w:styleId="WW8Num17z8">
    <w:name w:val="WW8Num17z8"/>
    <w:rsid w:val="00A60D06"/>
  </w:style>
  <w:style w:type="character" w:customStyle="1" w:styleId="WW8Num20z2">
    <w:name w:val="WW8Num20z2"/>
    <w:rsid w:val="00A60D06"/>
  </w:style>
  <w:style w:type="character" w:customStyle="1" w:styleId="WW8Num20z3">
    <w:name w:val="WW8Num20z3"/>
    <w:rsid w:val="00A60D06"/>
  </w:style>
  <w:style w:type="character" w:customStyle="1" w:styleId="WW8Num20z4">
    <w:name w:val="WW8Num20z4"/>
    <w:rsid w:val="00A60D06"/>
  </w:style>
  <w:style w:type="character" w:customStyle="1" w:styleId="WW8Num20z5">
    <w:name w:val="WW8Num20z5"/>
    <w:rsid w:val="00A60D06"/>
  </w:style>
  <w:style w:type="character" w:customStyle="1" w:styleId="WW8Num20z6">
    <w:name w:val="WW8Num20z6"/>
    <w:rsid w:val="00A60D06"/>
  </w:style>
  <w:style w:type="character" w:customStyle="1" w:styleId="WW8Num20z7">
    <w:name w:val="WW8Num20z7"/>
    <w:rsid w:val="00A60D06"/>
  </w:style>
  <w:style w:type="character" w:customStyle="1" w:styleId="WW8Num20z8">
    <w:name w:val="WW8Num20z8"/>
    <w:rsid w:val="00A60D06"/>
  </w:style>
  <w:style w:type="character" w:customStyle="1" w:styleId="WW8Num21z2">
    <w:name w:val="WW8Num21z2"/>
    <w:rsid w:val="00A60D06"/>
  </w:style>
  <w:style w:type="character" w:customStyle="1" w:styleId="WW8Num21z3">
    <w:name w:val="WW8Num21z3"/>
    <w:rsid w:val="00A60D06"/>
  </w:style>
  <w:style w:type="character" w:customStyle="1" w:styleId="WW8Num21z4">
    <w:name w:val="WW8Num21z4"/>
    <w:rsid w:val="00A60D06"/>
  </w:style>
  <w:style w:type="character" w:customStyle="1" w:styleId="WW8Num21z5">
    <w:name w:val="WW8Num21z5"/>
    <w:rsid w:val="00A60D06"/>
  </w:style>
  <w:style w:type="character" w:customStyle="1" w:styleId="WW8Num21z6">
    <w:name w:val="WW8Num21z6"/>
    <w:rsid w:val="00A60D06"/>
  </w:style>
  <w:style w:type="character" w:customStyle="1" w:styleId="WW8Num21z7">
    <w:name w:val="WW8Num21z7"/>
    <w:rsid w:val="00A60D06"/>
  </w:style>
  <w:style w:type="character" w:customStyle="1" w:styleId="WW8Num21z8">
    <w:name w:val="WW8Num21z8"/>
    <w:rsid w:val="00A60D06"/>
  </w:style>
  <w:style w:type="character" w:customStyle="1" w:styleId="WW8Num22z2">
    <w:name w:val="WW8Num22z2"/>
    <w:rsid w:val="00A60D06"/>
  </w:style>
  <w:style w:type="character" w:customStyle="1" w:styleId="WW8Num22z3">
    <w:name w:val="WW8Num22z3"/>
    <w:rsid w:val="00A60D06"/>
  </w:style>
  <w:style w:type="character" w:customStyle="1" w:styleId="WW8Num22z4">
    <w:name w:val="WW8Num22z4"/>
    <w:rsid w:val="00A60D06"/>
  </w:style>
  <w:style w:type="character" w:customStyle="1" w:styleId="WW8Num22z5">
    <w:name w:val="WW8Num22z5"/>
    <w:rsid w:val="00A60D06"/>
  </w:style>
  <w:style w:type="character" w:customStyle="1" w:styleId="WW8Num22z6">
    <w:name w:val="WW8Num22z6"/>
    <w:rsid w:val="00A60D06"/>
  </w:style>
  <w:style w:type="character" w:customStyle="1" w:styleId="WW8Num22z7">
    <w:name w:val="WW8Num22z7"/>
    <w:rsid w:val="00A60D06"/>
  </w:style>
  <w:style w:type="character" w:customStyle="1" w:styleId="WW8Num22z8">
    <w:name w:val="WW8Num22z8"/>
    <w:rsid w:val="00A60D06"/>
  </w:style>
  <w:style w:type="character" w:customStyle="1" w:styleId="WW8Num23z1">
    <w:name w:val="WW8Num23z1"/>
    <w:rsid w:val="00A60D06"/>
    <w:rPr>
      <w:rFonts w:cs="Times New Roman"/>
    </w:rPr>
  </w:style>
  <w:style w:type="character" w:customStyle="1" w:styleId="WW8Num24z1">
    <w:name w:val="WW8Num24z1"/>
    <w:rsid w:val="00A60D06"/>
  </w:style>
  <w:style w:type="character" w:customStyle="1" w:styleId="WW8Num24z2">
    <w:name w:val="WW8Num24z2"/>
    <w:rsid w:val="00A60D06"/>
  </w:style>
  <w:style w:type="character" w:customStyle="1" w:styleId="WW8Num24z3">
    <w:name w:val="WW8Num24z3"/>
    <w:rsid w:val="00A60D06"/>
  </w:style>
  <w:style w:type="character" w:customStyle="1" w:styleId="WW8Num24z4">
    <w:name w:val="WW8Num24z4"/>
    <w:rsid w:val="00A60D06"/>
  </w:style>
  <w:style w:type="character" w:customStyle="1" w:styleId="WW8Num24z5">
    <w:name w:val="WW8Num24z5"/>
    <w:rsid w:val="00A60D06"/>
  </w:style>
  <w:style w:type="character" w:customStyle="1" w:styleId="WW8Num24z6">
    <w:name w:val="WW8Num24z6"/>
    <w:rsid w:val="00A60D06"/>
  </w:style>
  <w:style w:type="character" w:customStyle="1" w:styleId="WW8Num24z7">
    <w:name w:val="WW8Num24z7"/>
    <w:rsid w:val="00A60D06"/>
  </w:style>
  <w:style w:type="character" w:customStyle="1" w:styleId="WW8Num24z8">
    <w:name w:val="WW8Num24z8"/>
    <w:rsid w:val="00A60D06"/>
  </w:style>
  <w:style w:type="character" w:customStyle="1" w:styleId="WW8Num25z1">
    <w:name w:val="WW8Num25z1"/>
    <w:rsid w:val="00A60D06"/>
  </w:style>
  <w:style w:type="character" w:customStyle="1" w:styleId="WW8Num25z2">
    <w:name w:val="WW8Num25z2"/>
    <w:rsid w:val="00A60D06"/>
  </w:style>
  <w:style w:type="character" w:customStyle="1" w:styleId="WW8Num25z3">
    <w:name w:val="WW8Num25z3"/>
    <w:rsid w:val="00A60D06"/>
  </w:style>
  <w:style w:type="character" w:customStyle="1" w:styleId="WW8Num25z4">
    <w:name w:val="WW8Num25z4"/>
    <w:rsid w:val="00A60D06"/>
  </w:style>
  <w:style w:type="character" w:customStyle="1" w:styleId="WW8Num25z5">
    <w:name w:val="WW8Num25z5"/>
    <w:rsid w:val="00A60D06"/>
  </w:style>
  <w:style w:type="character" w:customStyle="1" w:styleId="WW8Num25z6">
    <w:name w:val="WW8Num25z6"/>
    <w:rsid w:val="00A60D06"/>
  </w:style>
  <w:style w:type="character" w:customStyle="1" w:styleId="WW8Num25z7">
    <w:name w:val="WW8Num25z7"/>
    <w:rsid w:val="00A60D06"/>
  </w:style>
  <w:style w:type="character" w:customStyle="1" w:styleId="WW8Num25z8">
    <w:name w:val="WW8Num25z8"/>
    <w:rsid w:val="00A60D06"/>
  </w:style>
  <w:style w:type="character" w:customStyle="1" w:styleId="WW8Num26z1">
    <w:name w:val="WW8Num26z1"/>
    <w:rsid w:val="00A60D06"/>
  </w:style>
  <w:style w:type="character" w:customStyle="1" w:styleId="WW8Num26z2">
    <w:name w:val="WW8Num26z2"/>
    <w:rsid w:val="00A60D06"/>
  </w:style>
  <w:style w:type="character" w:customStyle="1" w:styleId="WW8Num26z3">
    <w:name w:val="WW8Num26z3"/>
    <w:rsid w:val="00A60D06"/>
  </w:style>
  <w:style w:type="character" w:customStyle="1" w:styleId="WW8Num26z4">
    <w:name w:val="WW8Num26z4"/>
    <w:rsid w:val="00A60D06"/>
  </w:style>
  <w:style w:type="character" w:customStyle="1" w:styleId="WW8Num26z5">
    <w:name w:val="WW8Num26z5"/>
    <w:rsid w:val="00A60D06"/>
  </w:style>
  <w:style w:type="character" w:customStyle="1" w:styleId="WW8Num26z6">
    <w:name w:val="WW8Num26z6"/>
    <w:rsid w:val="00A60D06"/>
  </w:style>
  <w:style w:type="character" w:customStyle="1" w:styleId="WW8Num26z7">
    <w:name w:val="WW8Num26z7"/>
    <w:rsid w:val="00A60D06"/>
  </w:style>
  <w:style w:type="character" w:customStyle="1" w:styleId="WW8Num26z8">
    <w:name w:val="WW8Num26z8"/>
    <w:rsid w:val="00A60D06"/>
  </w:style>
  <w:style w:type="character" w:customStyle="1" w:styleId="WW8Num27z2">
    <w:name w:val="WW8Num27z2"/>
    <w:rsid w:val="00A60D06"/>
  </w:style>
  <w:style w:type="character" w:customStyle="1" w:styleId="WW8Num27z3">
    <w:name w:val="WW8Num27z3"/>
    <w:rsid w:val="00A60D06"/>
  </w:style>
  <w:style w:type="character" w:customStyle="1" w:styleId="WW8Num27z4">
    <w:name w:val="WW8Num27z4"/>
    <w:rsid w:val="00A60D06"/>
  </w:style>
  <w:style w:type="character" w:customStyle="1" w:styleId="WW8Num27z5">
    <w:name w:val="WW8Num27z5"/>
    <w:rsid w:val="00A60D06"/>
  </w:style>
  <w:style w:type="character" w:customStyle="1" w:styleId="WW8Num27z6">
    <w:name w:val="WW8Num27z6"/>
    <w:rsid w:val="00A60D06"/>
  </w:style>
  <w:style w:type="character" w:customStyle="1" w:styleId="WW8Num27z7">
    <w:name w:val="WW8Num27z7"/>
    <w:rsid w:val="00A60D06"/>
  </w:style>
  <w:style w:type="character" w:customStyle="1" w:styleId="WW8Num27z8">
    <w:name w:val="WW8Num27z8"/>
    <w:rsid w:val="00A60D06"/>
  </w:style>
  <w:style w:type="character" w:customStyle="1" w:styleId="WW8Num28z2">
    <w:name w:val="WW8Num28z2"/>
    <w:rsid w:val="00A60D06"/>
  </w:style>
  <w:style w:type="character" w:customStyle="1" w:styleId="WW8Num28z3">
    <w:name w:val="WW8Num28z3"/>
    <w:rsid w:val="00A60D06"/>
  </w:style>
  <w:style w:type="character" w:customStyle="1" w:styleId="WW8Num28z4">
    <w:name w:val="WW8Num28z4"/>
    <w:rsid w:val="00A60D06"/>
  </w:style>
  <w:style w:type="character" w:customStyle="1" w:styleId="WW8Num28z5">
    <w:name w:val="WW8Num28z5"/>
    <w:rsid w:val="00A60D06"/>
  </w:style>
  <w:style w:type="character" w:customStyle="1" w:styleId="WW8Num28z6">
    <w:name w:val="WW8Num28z6"/>
    <w:rsid w:val="00A60D06"/>
  </w:style>
  <w:style w:type="character" w:customStyle="1" w:styleId="WW8Num28z7">
    <w:name w:val="WW8Num28z7"/>
    <w:rsid w:val="00A60D06"/>
  </w:style>
  <w:style w:type="character" w:customStyle="1" w:styleId="WW8Num28z8">
    <w:name w:val="WW8Num28z8"/>
    <w:rsid w:val="00A60D06"/>
  </w:style>
  <w:style w:type="character" w:customStyle="1" w:styleId="WW8Num29z2">
    <w:name w:val="WW8Num29z2"/>
    <w:rsid w:val="00A60D06"/>
  </w:style>
  <w:style w:type="character" w:customStyle="1" w:styleId="WW8Num29z3">
    <w:name w:val="WW8Num29z3"/>
    <w:rsid w:val="00A60D06"/>
  </w:style>
  <w:style w:type="character" w:customStyle="1" w:styleId="WW8Num29z4">
    <w:name w:val="WW8Num29z4"/>
    <w:rsid w:val="00A60D06"/>
  </w:style>
  <w:style w:type="character" w:customStyle="1" w:styleId="WW8Num29z5">
    <w:name w:val="WW8Num29z5"/>
    <w:rsid w:val="00A60D06"/>
  </w:style>
  <w:style w:type="character" w:customStyle="1" w:styleId="WW8Num29z6">
    <w:name w:val="WW8Num29z6"/>
    <w:rsid w:val="00A60D06"/>
  </w:style>
  <w:style w:type="character" w:customStyle="1" w:styleId="WW8Num29z7">
    <w:name w:val="WW8Num29z7"/>
    <w:rsid w:val="00A60D06"/>
  </w:style>
  <w:style w:type="character" w:customStyle="1" w:styleId="WW8Num29z8">
    <w:name w:val="WW8Num29z8"/>
    <w:rsid w:val="00A60D06"/>
  </w:style>
  <w:style w:type="character" w:customStyle="1" w:styleId="WW8Num30z1">
    <w:name w:val="WW8Num30z1"/>
    <w:rsid w:val="00A60D06"/>
    <w:rPr>
      <w:rFonts w:hint="default"/>
      <w:b w:val="0"/>
    </w:rPr>
  </w:style>
  <w:style w:type="character" w:customStyle="1" w:styleId="WW8Num30z2">
    <w:name w:val="WW8Num30z2"/>
    <w:rsid w:val="00A60D06"/>
  </w:style>
  <w:style w:type="character" w:customStyle="1" w:styleId="WW8Num30z3">
    <w:name w:val="WW8Num30z3"/>
    <w:rsid w:val="00A60D06"/>
  </w:style>
  <w:style w:type="character" w:customStyle="1" w:styleId="WW8Num30z4">
    <w:name w:val="WW8Num30z4"/>
    <w:rsid w:val="00A60D06"/>
  </w:style>
  <w:style w:type="character" w:customStyle="1" w:styleId="WW8Num30z5">
    <w:name w:val="WW8Num30z5"/>
    <w:rsid w:val="00A60D06"/>
  </w:style>
  <w:style w:type="character" w:customStyle="1" w:styleId="WW8Num30z6">
    <w:name w:val="WW8Num30z6"/>
    <w:rsid w:val="00A60D06"/>
  </w:style>
  <w:style w:type="character" w:customStyle="1" w:styleId="WW8Num30z7">
    <w:name w:val="WW8Num30z7"/>
    <w:rsid w:val="00A60D06"/>
  </w:style>
  <w:style w:type="character" w:customStyle="1" w:styleId="WW8Num30z8">
    <w:name w:val="WW8Num30z8"/>
    <w:rsid w:val="00A60D06"/>
  </w:style>
  <w:style w:type="character" w:customStyle="1" w:styleId="Domylnaczcionkaakapitu3">
    <w:name w:val="Domyślna czcionka akapitu3"/>
    <w:rsid w:val="00A60D06"/>
  </w:style>
  <w:style w:type="character" w:customStyle="1" w:styleId="WW8Num15z3">
    <w:name w:val="WW8Num15z3"/>
    <w:rsid w:val="00A60D06"/>
    <w:rPr>
      <w:rFonts w:cs="Times New Roman"/>
    </w:rPr>
  </w:style>
  <w:style w:type="character" w:customStyle="1" w:styleId="WW8Num19z1">
    <w:name w:val="WW8Num19z1"/>
    <w:rsid w:val="00A60D06"/>
  </w:style>
  <w:style w:type="character" w:customStyle="1" w:styleId="WW8Num19z2">
    <w:name w:val="WW8Num19z2"/>
    <w:rsid w:val="00A60D06"/>
  </w:style>
  <w:style w:type="character" w:customStyle="1" w:styleId="WW8Num19z3">
    <w:name w:val="WW8Num19z3"/>
    <w:rsid w:val="00A60D06"/>
  </w:style>
  <w:style w:type="character" w:customStyle="1" w:styleId="WW8Num19z4">
    <w:name w:val="WW8Num19z4"/>
    <w:rsid w:val="00A60D06"/>
  </w:style>
  <w:style w:type="character" w:customStyle="1" w:styleId="WW8Num19z5">
    <w:name w:val="WW8Num19z5"/>
    <w:rsid w:val="00A60D06"/>
  </w:style>
  <w:style w:type="character" w:customStyle="1" w:styleId="WW8Num19z6">
    <w:name w:val="WW8Num19z6"/>
    <w:rsid w:val="00A60D06"/>
  </w:style>
  <w:style w:type="character" w:customStyle="1" w:styleId="WW8Num19z7">
    <w:name w:val="WW8Num19z7"/>
    <w:rsid w:val="00A60D06"/>
  </w:style>
  <w:style w:type="character" w:customStyle="1" w:styleId="WW8Num19z8">
    <w:name w:val="WW8Num19z8"/>
    <w:rsid w:val="00A60D06"/>
  </w:style>
  <w:style w:type="character" w:customStyle="1" w:styleId="WW8Num39z2">
    <w:name w:val="WW8Num39z2"/>
    <w:rsid w:val="00A60D06"/>
  </w:style>
  <w:style w:type="character" w:customStyle="1" w:styleId="WW8Num39z3">
    <w:name w:val="WW8Num39z3"/>
    <w:rsid w:val="00A60D06"/>
  </w:style>
  <w:style w:type="character" w:customStyle="1" w:styleId="WW8Num39z4">
    <w:name w:val="WW8Num39z4"/>
    <w:rsid w:val="00A60D06"/>
  </w:style>
  <w:style w:type="character" w:customStyle="1" w:styleId="WW8Num39z5">
    <w:name w:val="WW8Num39z5"/>
    <w:rsid w:val="00A60D06"/>
  </w:style>
  <w:style w:type="character" w:customStyle="1" w:styleId="WW8Num39z6">
    <w:name w:val="WW8Num39z6"/>
    <w:rsid w:val="00A60D06"/>
  </w:style>
  <w:style w:type="character" w:customStyle="1" w:styleId="WW8Num39z7">
    <w:name w:val="WW8Num39z7"/>
    <w:rsid w:val="00A60D06"/>
  </w:style>
  <w:style w:type="character" w:customStyle="1" w:styleId="WW8Num39z8">
    <w:name w:val="WW8Num39z8"/>
    <w:rsid w:val="00A60D06"/>
  </w:style>
  <w:style w:type="character" w:customStyle="1" w:styleId="WW8Num43z2">
    <w:name w:val="WW8Num43z2"/>
    <w:rsid w:val="00A60D06"/>
    <w:rPr>
      <w:rFonts w:cs="Times New Roman"/>
    </w:rPr>
  </w:style>
  <w:style w:type="character" w:customStyle="1" w:styleId="WW8Num44z0">
    <w:name w:val="WW8Num44z0"/>
    <w:rsid w:val="00A60D06"/>
    <w:rPr>
      <w:rFonts w:cs="Times New Roman" w:hint="default"/>
    </w:rPr>
  </w:style>
  <w:style w:type="character" w:customStyle="1" w:styleId="WW8Num44z1">
    <w:name w:val="WW8Num44z1"/>
    <w:rsid w:val="00A60D06"/>
    <w:rPr>
      <w:rFonts w:cs="Times New Roman" w:hint="default"/>
      <w:b w:val="0"/>
    </w:rPr>
  </w:style>
  <w:style w:type="character" w:customStyle="1" w:styleId="WW8Num44z2">
    <w:name w:val="WW8Num44z2"/>
    <w:rsid w:val="00A60D06"/>
    <w:rPr>
      <w:rFonts w:cs="Times New Roman"/>
    </w:rPr>
  </w:style>
  <w:style w:type="character" w:customStyle="1" w:styleId="WW8Num45z1">
    <w:name w:val="WW8Num45z1"/>
    <w:rsid w:val="00A60D06"/>
  </w:style>
  <w:style w:type="character" w:customStyle="1" w:styleId="WW8Num45z2">
    <w:name w:val="WW8Num45z2"/>
    <w:rsid w:val="00A60D06"/>
  </w:style>
  <w:style w:type="character" w:customStyle="1" w:styleId="WW8Num45z3">
    <w:name w:val="WW8Num45z3"/>
    <w:rsid w:val="00A60D06"/>
  </w:style>
  <w:style w:type="character" w:customStyle="1" w:styleId="WW8Num45z4">
    <w:name w:val="WW8Num45z4"/>
    <w:rsid w:val="00A60D06"/>
  </w:style>
  <w:style w:type="character" w:customStyle="1" w:styleId="WW8Num45z5">
    <w:name w:val="WW8Num45z5"/>
    <w:rsid w:val="00A60D06"/>
  </w:style>
  <w:style w:type="character" w:customStyle="1" w:styleId="WW8Num45z6">
    <w:name w:val="WW8Num45z6"/>
    <w:rsid w:val="00A60D06"/>
  </w:style>
  <w:style w:type="character" w:customStyle="1" w:styleId="WW8Num45z7">
    <w:name w:val="WW8Num45z7"/>
    <w:rsid w:val="00A60D06"/>
  </w:style>
  <w:style w:type="character" w:customStyle="1" w:styleId="WW8Num45z8">
    <w:name w:val="WW8Num45z8"/>
    <w:rsid w:val="00A60D06"/>
  </w:style>
  <w:style w:type="character" w:customStyle="1" w:styleId="WW8Num46z1">
    <w:name w:val="WW8Num46z1"/>
    <w:rsid w:val="00A60D06"/>
    <w:rPr>
      <w:rFonts w:cs="Times New Roman"/>
    </w:rPr>
  </w:style>
  <w:style w:type="character" w:customStyle="1" w:styleId="WW8Num47z1">
    <w:name w:val="WW8Num47z1"/>
    <w:rsid w:val="00A60D06"/>
    <w:rPr>
      <w:rFonts w:cs="Times New Roman" w:hint="default"/>
    </w:rPr>
  </w:style>
  <w:style w:type="character" w:customStyle="1" w:styleId="WW8Num47z3">
    <w:name w:val="WW8Num47z3"/>
    <w:rsid w:val="00A60D06"/>
    <w:rPr>
      <w:rFonts w:cs="Times New Roman"/>
    </w:rPr>
  </w:style>
  <w:style w:type="character" w:customStyle="1" w:styleId="WW8Num48z0">
    <w:name w:val="WW8Num48z0"/>
    <w:rsid w:val="00A60D06"/>
    <w:rPr>
      <w:rFonts w:cs="Times New Roman"/>
      <w:szCs w:val="24"/>
    </w:rPr>
  </w:style>
  <w:style w:type="character" w:customStyle="1" w:styleId="WW8Num48z1">
    <w:name w:val="WW8Num48z1"/>
    <w:rsid w:val="00A60D06"/>
    <w:rPr>
      <w:rFonts w:ascii="Symbol" w:hAnsi="Symbol" w:cs="Symbol" w:hint="default"/>
    </w:rPr>
  </w:style>
  <w:style w:type="character" w:customStyle="1" w:styleId="WW8Num50z0">
    <w:name w:val="WW8Num50z0"/>
    <w:rsid w:val="00A60D06"/>
    <w:rPr>
      <w:rFonts w:cs="Times New Roman"/>
    </w:rPr>
  </w:style>
  <w:style w:type="character" w:customStyle="1" w:styleId="WW8Num51z0">
    <w:name w:val="WW8Num51z0"/>
    <w:rsid w:val="00A60D06"/>
    <w:rPr>
      <w:rFonts w:cs="Times New Roman" w:hint="default"/>
    </w:rPr>
  </w:style>
  <w:style w:type="character" w:customStyle="1" w:styleId="WW8Num51z1">
    <w:name w:val="WW8Num51z1"/>
    <w:rsid w:val="00A60D06"/>
    <w:rPr>
      <w:rFonts w:cs="Times New Roman" w:hint="default"/>
      <w:strike w:val="0"/>
      <w:dstrike w:val="0"/>
    </w:rPr>
  </w:style>
  <w:style w:type="character" w:customStyle="1" w:styleId="WW8Num51z2">
    <w:name w:val="WW8Num51z2"/>
    <w:rsid w:val="00A60D06"/>
    <w:rPr>
      <w:rFonts w:cs="Times New Roman"/>
    </w:rPr>
  </w:style>
  <w:style w:type="character" w:customStyle="1" w:styleId="WW8Num52z0">
    <w:name w:val="WW8Num52z0"/>
    <w:rsid w:val="00A60D06"/>
    <w:rPr>
      <w:rFonts w:hint="default"/>
    </w:rPr>
  </w:style>
  <w:style w:type="character" w:customStyle="1" w:styleId="WW8Num52z1">
    <w:name w:val="WW8Num52z1"/>
    <w:rsid w:val="00A60D06"/>
  </w:style>
  <w:style w:type="character" w:customStyle="1" w:styleId="WW8Num52z2">
    <w:name w:val="WW8Num52z2"/>
    <w:rsid w:val="00A60D06"/>
  </w:style>
  <w:style w:type="character" w:customStyle="1" w:styleId="WW8Num52z3">
    <w:name w:val="WW8Num52z3"/>
    <w:rsid w:val="00A60D06"/>
  </w:style>
  <w:style w:type="character" w:customStyle="1" w:styleId="WW8Num52z4">
    <w:name w:val="WW8Num52z4"/>
    <w:rsid w:val="00A60D06"/>
  </w:style>
  <w:style w:type="character" w:customStyle="1" w:styleId="WW8Num52z5">
    <w:name w:val="WW8Num52z5"/>
    <w:rsid w:val="00A60D06"/>
  </w:style>
  <w:style w:type="character" w:customStyle="1" w:styleId="WW8Num52z6">
    <w:name w:val="WW8Num52z6"/>
    <w:rsid w:val="00A60D06"/>
  </w:style>
  <w:style w:type="character" w:customStyle="1" w:styleId="WW8Num52z7">
    <w:name w:val="WW8Num52z7"/>
    <w:rsid w:val="00A60D06"/>
  </w:style>
  <w:style w:type="character" w:customStyle="1" w:styleId="WW8Num52z8">
    <w:name w:val="WW8Num52z8"/>
    <w:rsid w:val="00A60D06"/>
  </w:style>
  <w:style w:type="character" w:customStyle="1" w:styleId="WW8Num53z1">
    <w:name w:val="WW8Num53z1"/>
    <w:rsid w:val="00A60D06"/>
    <w:rPr>
      <w:rFonts w:ascii="Symbol" w:hAnsi="Symbol" w:cs="Symbol" w:hint="default"/>
    </w:rPr>
  </w:style>
  <w:style w:type="character" w:customStyle="1" w:styleId="WW8Num54z4">
    <w:name w:val="WW8Num54z4"/>
    <w:rsid w:val="00A60D06"/>
  </w:style>
  <w:style w:type="character" w:customStyle="1" w:styleId="WW8Num54z5">
    <w:name w:val="WW8Num54z5"/>
    <w:rsid w:val="00A60D06"/>
  </w:style>
  <w:style w:type="character" w:customStyle="1" w:styleId="WW8Num54z6">
    <w:name w:val="WW8Num54z6"/>
    <w:rsid w:val="00A60D06"/>
  </w:style>
  <w:style w:type="character" w:customStyle="1" w:styleId="WW8Num54z7">
    <w:name w:val="WW8Num54z7"/>
    <w:rsid w:val="00A60D06"/>
  </w:style>
  <w:style w:type="character" w:customStyle="1" w:styleId="WW8Num54z8">
    <w:name w:val="WW8Num54z8"/>
    <w:rsid w:val="00A60D06"/>
  </w:style>
  <w:style w:type="character" w:customStyle="1" w:styleId="WW8Num55z0">
    <w:name w:val="WW8Num55z0"/>
    <w:rsid w:val="00A60D06"/>
    <w:rPr>
      <w:rFonts w:hint="default"/>
    </w:rPr>
  </w:style>
  <w:style w:type="character" w:customStyle="1" w:styleId="WW8Num55z1">
    <w:name w:val="WW8Num55z1"/>
    <w:rsid w:val="00A60D06"/>
  </w:style>
  <w:style w:type="character" w:customStyle="1" w:styleId="WW8Num55z2">
    <w:name w:val="WW8Num55z2"/>
    <w:rsid w:val="00A60D06"/>
  </w:style>
  <w:style w:type="character" w:customStyle="1" w:styleId="WW8Num55z3">
    <w:name w:val="WW8Num55z3"/>
    <w:rsid w:val="00A60D06"/>
  </w:style>
  <w:style w:type="character" w:customStyle="1" w:styleId="WW8Num55z4">
    <w:name w:val="WW8Num55z4"/>
    <w:rsid w:val="00A60D06"/>
  </w:style>
  <w:style w:type="character" w:customStyle="1" w:styleId="WW8Num55z5">
    <w:name w:val="WW8Num55z5"/>
    <w:rsid w:val="00A60D06"/>
  </w:style>
  <w:style w:type="character" w:customStyle="1" w:styleId="WW8Num55z6">
    <w:name w:val="WW8Num55z6"/>
    <w:rsid w:val="00A60D06"/>
  </w:style>
  <w:style w:type="character" w:customStyle="1" w:styleId="WW8Num55z7">
    <w:name w:val="WW8Num55z7"/>
    <w:rsid w:val="00A60D06"/>
  </w:style>
  <w:style w:type="character" w:customStyle="1" w:styleId="WW8Num55z8">
    <w:name w:val="WW8Num55z8"/>
    <w:rsid w:val="00A60D06"/>
  </w:style>
  <w:style w:type="character" w:customStyle="1" w:styleId="WW8Num56z1">
    <w:name w:val="WW8Num56z1"/>
    <w:rsid w:val="00A60D06"/>
  </w:style>
  <w:style w:type="character" w:customStyle="1" w:styleId="WW8Num56z2">
    <w:name w:val="WW8Num56z2"/>
    <w:rsid w:val="00A60D06"/>
  </w:style>
  <w:style w:type="character" w:customStyle="1" w:styleId="WW8Num56z3">
    <w:name w:val="WW8Num56z3"/>
    <w:rsid w:val="00A60D06"/>
  </w:style>
  <w:style w:type="character" w:customStyle="1" w:styleId="WW8Num56z4">
    <w:name w:val="WW8Num56z4"/>
    <w:rsid w:val="00A60D06"/>
  </w:style>
  <w:style w:type="character" w:customStyle="1" w:styleId="WW8Num56z5">
    <w:name w:val="WW8Num56z5"/>
    <w:rsid w:val="00A60D06"/>
  </w:style>
  <w:style w:type="character" w:customStyle="1" w:styleId="WW8Num56z6">
    <w:name w:val="WW8Num56z6"/>
    <w:rsid w:val="00A60D06"/>
  </w:style>
  <w:style w:type="character" w:customStyle="1" w:styleId="WW8Num56z7">
    <w:name w:val="WW8Num56z7"/>
    <w:rsid w:val="00A60D06"/>
  </w:style>
  <w:style w:type="character" w:customStyle="1" w:styleId="WW8Num56z8">
    <w:name w:val="WW8Num56z8"/>
    <w:rsid w:val="00A60D06"/>
  </w:style>
  <w:style w:type="character" w:customStyle="1" w:styleId="WW8Num57z0">
    <w:name w:val="WW8Num57z0"/>
    <w:rsid w:val="00A60D06"/>
    <w:rPr>
      <w:rFonts w:hint="default"/>
      <w:b w:val="0"/>
    </w:rPr>
  </w:style>
  <w:style w:type="character" w:customStyle="1" w:styleId="WW8Num57z1">
    <w:name w:val="WW8Num57z1"/>
    <w:rsid w:val="00A60D06"/>
  </w:style>
  <w:style w:type="character" w:customStyle="1" w:styleId="WW8Num57z2">
    <w:name w:val="WW8Num57z2"/>
    <w:rsid w:val="00A60D06"/>
  </w:style>
  <w:style w:type="character" w:customStyle="1" w:styleId="WW8Num57z3">
    <w:name w:val="WW8Num57z3"/>
    <w:rsid w:val="00A60D06"/>
  </w:style>
  <w:style w:type="character" w:customStyle="1" w:styleId="WW8Num57z4">
    <w:name w:val="WW8Num57z4"/>
    <w:rsid w:val="00A60D06"/>
  </w:style>
  <w:style w:type="character" w:customStyle="1" w:styleId="WW8Num57z5">
    <w:name w:val="WW8Num57z5"/>
    <w:rsid w:val="00A60D06"/>
  </w:style>
  <w:style w:type="character" w:customStyle="1" w:styleId="WW8Num57z6">
    <w:name w:val="WW8Num57z6"/>
    <w:rsid w:val="00A60D06"/>
  </w:style>
  <w:style w:type="character" w:customStyle="1" w:styleId="WW8Num57z7">
    <w:name w:val="WW8Num57z7"/>
    <w:rsid w:val="00A60D06"/>
  </w:style>
  <w:style w:type="character" w:customStyle="1" w:styleId="WW8Num57z8">
    <w:name w:val="WW8Num57z8"/>
    <w:rsid w:val="00A60D06"/>
  </w:style>
  <w:style w:type="character" w:customStyle="1" w:styleId="WW8Num58z0">
    <w:name w:val="WW8Num58z0"/>
    <w:rsid w:val="00A60D06"/>
    <w:rPr>
      <w:rFonts w:cs="Times New Roman" w:hint="default"/>
      <w:b w:val="0"/>
      <w:i w:val="0"/>
    </w:rPr>
  </w:style>
  <w:style w:type="character" w:customStyle="1" w:styleId="WW8Num58z2">
    <w:name w:val="WW8Num58z2"/>
    <w:rsid w:val="00A60D06"/>
    <w:rPr>
      <w:rFonts w:cs="Times New Roman"/>
    </w:rPr>
  </w:style>
  <w:style w:type="character" w:customStyle="1" w:styleId="WW8Num59z0">
    <w:name w:val="WW8Num59z0"/>
    <w:rsid w:val="00A60D06"/>
    <w:rPr>
      <w:rFonts w:hint="default"/>
      <w:b w:val="0"/>
      <w:szCs w:val="24"/>
    </w:rPr>
  </w:style>
  <w:style w:type="character" w:customStyle="1" w:styleId="WW8Num59z1">
    <w:name w:val="WW8Num59z1"/>
    <w:rsid w:val="00A60D06"/>
  </w:style>
  <w:style w:type="character" w:customStyle="1" w:styleId="WW8Num59z2">
    <w:name w:val="WW8Num59z2"/>
    <w:rsid w:val="00A60D06"/>
  </w:style>
  <w:style w:type="character" w:customStyle="1" w:styleId="WW8Num59z3">
    <w:name w:val="WW8Num59z3"/>
    <w:rsid w:val="00A60D06"/>
  </w:style>
  <w:style w:type="character" w:customStyle="1" w:styleId="WW8Num59z4">
    <w:name w:val="WW8Num59z4"/>
    <w:rsid w:val="00A60D06"/>
  </w:style>
  <w:style w:type="character" w:customStyle="1" w:styleId="WW8Num59z5">
    <w:name w:val="WW8Num59z5"/>
    <w:rsid w:val="00A60D06"/>
  </w:style>
  <w:style w:type="character" w:customStyle="1" w:styleId="WW8Num59z6">
    <w:name w:val="WW8Num59z6"/>
    <w:rsid w:val="00A60D06"/>
  </w:style>
  <w:style w:type="character" w:customStyle="1" w:styleId="WW8Num59z7">
    <w:name w:val="WW8Num59z7"/>
    <w:rsid w:val="00A60D06"/>
  </w:style>
  <w:style w:type="character" w:customStyle="1" w:styleId="WW8Num59z8">
    <w:name w:val="WW8Num59z8"/>
    <w:rsid w:val="00A60D06"/>
  </w:style>
  <w:style w:type="character" w:customStyle="1" w:styleId="WW8Num60z3">
    <w:name w:val="WW8Num60z3"/>
    <w:rsid w:val="00A60D06"/>
  </w:style>
  <w:style w:type="character" w:customStyle="1" w:styleId="WW8Num60z4">
    <w:name w:val="WW8Num60z4"/>
    <w:rsid w:val="00A60D06"/>
  </w:style>
  <w:style w:type="character" w:customStyle="1" w:styleId="WW8Num60z5">
    <w:name w:val="WW8Num60z5"/>
    <w:rsid w:val="00A60D06"/>
  </w:style>
  <w:style w:type="character" w:customStyle="1" w:styleId="WW8Num60z6">
    <w:name w:val="WW8Num60z6"/>
    <w:rsid w:val="00A60D06"/>
  </w:style>
  <w:style w:type="character" w:customStyle="1" w:styleId="WW8Num60z7">
    <w:name w:val="WW8Num60z7"/>
    <w:rsid w:val="00A60D06"/>
  </w:style>
  <w:style w:type="character" w:customStyle="1" w:styleId="WW8Num60z8">
    <w:name w:val="WW8Num60z8"/>
    <w:rsid w:val="00A60D06"/>
  </w:style>
  <w:style w:type="character" w:customStyle="1" w:styleId="WW8Num61z0">
    <w:name w:val="WW8Num61z0"/>
    <w:rsid w:val="00A60D06"/>
  </w:style>
  <w:style w:type="character" w:customStyle="1" w:styleId="WW8Num61z1">
    <w:name w:val="WW8Num61z1"/>
    <w:rsid w:val="00A60D06"/>
  </w:style>
  <w:style w:type="character" w:customStyle="1" w:styleId="WW8Num61z2">
    <w:name w:val="WW8Num61z2"/>
    <w:rsid w:val="00A60D06"/>
  </w:style>
  <w:style w:type="character" w:customStyle="1" w:styleId="WW8Num61z3">
    <w:name w:val="WW8Num61z3"/>
    <w:rsid w:val="00A60D06"/>
  </w:style>
  <w:style w:type="character" w:customStyle="1" w:styleId="WW8Num61z4">
    <w:name w:val="WW8Num61z4"/>
    <w:rsid w:val="00A60D06"/>
  </w:style>
  <w:style w:type="character" w:customStyle="1" w:styleId="WW8Num61z5">
    <w:name w:val="WW8Num61z5"/>
    <w:rsid w:val="00A60D06"/>
  </w:style>
  <w:style w:type="character" w:customStyle="1" w:styleId="WW8Num61z6">
    <w:name w:val="WW8Num61z6"/>
    <w:rsid w:val="00A60D06"/>
  </w:style>
  <w:style w:type="character" w:customStyle="1" w:styleId="WW8Num61z7">
    <w:name w:val="WW8Num61z7"/>
    <w:rsid w:val="00A60D06"/>
  </w:style>
  <w:style w:type="character" w:customStyle="1" w:styleId="WW8Num61z8">
    <w:name w:val="WW8Num61z8"/>
    <w:rsid w:val="00A60D06"/>
  </w:style>
  <w:style w:type="character" w:customStyle="1" w:styleId="WW8Num62z2">
    <w:name w:val="WW8Num62z2"/>
    <w:rsid w:val="00A60D06"/>
  </w:style>
  <w:style w:type="character" w:customStyle="1" w:styleId="WW8Num62z4">
    <w:name w:val="WW8Num62z4"/>
    <w:rsid w:val="00A60D06"/>
  </w:style>
  <w:style w:type="character" w:customStyle="1" w:styleId="WW8Num62z5">
    <w:name w:val="WW8Num62z5"/>
    <w:rsid w:val="00A60D06"/>
  </w:style>
  <w:style w:type="character" w:customStyle="1" w:styleId="WW8Num62z6">
    <w:name w:val="WW8Num62z6"/>
    <w:rsid w:val="00A60D06"/>
  </w:style>
  <w:style w:type="character" w:customStyle="1" w:styleId="WW8Num62z7">
    <w:name w:val="WW8Num62z7"/>
    <w:rsid w:val="00A60D06"/>
  </w:style>
  <w:style w:type="character" w:customStyle="1" w:styleId="WW8Num62z8">
    <w:name w:val="WW8Num62z8"/>
    <w:rsid w:val="00A60D06"/>
  </w:style>
  <w:style w:type="character" w:customStyle="1" w:styleId="WW8Num63z0">
    <w:name w:val="WW8Num63z0"/>
    <w:rsid w:val="00A60D06"/>
    <w:rPr>
      <w:rFonts w:cs="Times New Roman"/>
    </w:rPr>
  </w:style>
  <w:style w:type="character" w:customStyle="1" w:styleId="WW8Num63z1">
    <w:name w:val="WW8Num63z1"/>
    <w:rsid w:val="00A60D06"/>
    <w:rPr>
      <w:rFonts w:cs="Times New Roman" w:hint="default"/>
      <w:b w:val="0"/>
    </w:rPr>
  </w:style>
  <w:style w:type="character" w:customStyle="1" w:styleId="WW8Num64z1">
    <w:name w:val="WW8Num64z1"/>
    <w:rsid w:val="00A60D06"/>
    <w:rPr>
      <w:rFonts w:hint="default"/>
      <w:color w:val="auto"/>
    </w:rPr>
  </w:style>
  <w:style w:type="character" w:customStyle="1" w:styleId="WW8Num66z4">
    <w:name w:val="WW8Num66z4"/>
    <w:rsid w:val="00A60D06"/>
  </w:style>
  <w:style w:type="character" w:customStyle="1" w:styleId="WW8Num66z5">
    <w:name w:val="WW8Num66z5"/>
    <w:rsid w:val="00A60D06"/>
  </w:style>
  <w:style w:type="character" w:customStyle="1" w:styleId="WW8Num66z6">
    <w:name w:val="WW8Num66z6"/>
    <w:rsid w:val="00A60D06"/>
  </w:style>
  <w:style w:type="character" w:customStyle="1" w:styleId="WW8Num66z7">
    <w:name w:val="WW8Num66z7"/>
    <w:rsid w:val="00A60D06"/>
  </w:style>
  <w:style w:type="character" w:customStyle="1" w:styleId="WW8Num66z8">
    <w:name w:val="WW8Num66z8"/>
    <w:rsid w:val="00A60D06"/>
  </w:style>
  <w:style w:type="paragraph" w:customStyle="1" w:styleId="Nagwek30">
    <w:name w:val="Nagłówek3"/>
    <w:basedOn w:val="Normalny"/>
    <w:next w:val="Tekstpodstawowy"/>
    <w:rsid w:val="00A60D06"/>
    <w:pPr>
      <w:keepNext/>
      <w:spacing w:before="240" w:after="120"/>
    </w:pPr>
    <w:rPr>
      <w:rFonts w:ascii="Arial" w:eastAsia="Lucida Sans Unicode" w:hAnsi="Arial" w:cs="Mangal"/>
      <w:sz w:val="28"/>
      <w:szCs w:val="28"/>
    </w:rPr>
  </w:style>
  <w:style w:type="character" w:customStyle="1" w:styleId="TekstpodstawowyZnak">
    <w:name w:val="Tekst podstawowy Znak"/>
    <w:link w:val="Tekstpodstawowy"/>
    <w:rsid w:val="00A60D06"/>
    <w:rPr>
      <w:rFonts w:ascii="Thorndale" w:eastAsia="HG Mincho Light J" w:hAnsi="Thorndale" w:cs="Thorndale"/>
      <w:color w:val="000000"/>
      <w:sz w:val="24"/>
      <w:lang w:eastAsia="ar-SA"/>
    </w:rPr>
  </w:style>
  <w:style w:type="paragraph" w:customStyle="1" w:styleId="Legenda1">
    <w:name w:val="Legenda1"/>
    <w:basedOn w:val="Normalny"/>
    <w:rsid w:val="00A60D06"/>
    <w:pPr>
      <w:suppressLineNumbers/>
      <w:spacing w:before="120" w:after="120"/>
    </w:pPr>
    <w:rPr>
      <w:rFonts w:cs="Mangal"/>
      <w:i/>
      <w:iCs/>
      <w:szCs w:val="24"/>
    </w:rPr>
  </w:style>
  <w:style w:type="character" w:customStyle="1" w:styleId="TekstpodstawowywcityZnak">
    <w:name w:val="Tekst podstawowy wcięty Znak"/>
    <w:link w:val="Tekstpodstawowywcity"/>
    <w:rsid w:val="00A60D06"/>
    <w:rPr>
      <w:rFonts w:ascii="Thorndale" w:eastAsia="HG Mincho Light J" w:hAnsi="Thorndale" w:cs="Thorndale"/>
      <w:color w:val="000000"/>
      <w:sz w:val="24"/>
      <w:lang w:eastAsia="ar-SA"/>
    </w:rPr>
  </w:style>
  <w:style w:type="character" w:customStyle="1" w:styleId="PodtytuZnak">
    <w:name w:val="Podtytuł Znak"/>
    <w:link w:val="Podtytu"/>
    <w:rsid w:val="00A60D06"/>
    <w:rPr>
      <w:rFonts w:ascii="Arial" w:eastAsia="HG Mincho Light J" w:hAnsi="Arial" w:cs="Arial"/>
      <w:color w:val="000000"/>
      <w:sz w:val="24"/>
      <w:szCs w:val="24"/>
      <w:lang w:eastAsia="ar-SA"/>
    </w:rPr>
  </w:style>
  <w:style w:type="character" w:customStyle="1" w:styleId="NagwekZnak">
    <w:name w:val="Nagłówek Znak"/>
    <w:link w:val="Nagwek"/>
    <w:rsid w:val="00A60D06"/>
    <w:rPr>
      <w:rFonts w:ascii="Thorndale" w:eastAsia="HG Mincho Light J" w:hAnsi="Thorndale" w:cs="Thorndale"/>
      <w:color w:val="000000"/>
      <w:sz w:val="24"/>
      <w:lang w:eastAsia="ar-SA"/>
    </w:rPr>
  </w:style>
  <w:style w:type="character" w:customStyle="1" w:styleId="TekstdymkaZnak">
    <w:name w:val="Tekst dymka Znak"/>
    <w:link w:val="Tekstdymka"/>
    <w:rsid w:val="00A60D06"/>
    <w:rPr>
      <w:rFonts w:ascii="Tahoma" w:eastAsia="HG Mincho Light J" w:hAnsi="Tahoma" w:cs="Tahoma"/>
      <w:color w:val="000000"/>
      <w:sz w:val="16"/>
      <w:szCs w:val="16"/>
      <w:lang w:eastAsia="ar-SA"/>
    </w:rPr>
  </w:style>
  <w:style w:type="character" w:customStyle="1" w:styleId="TematkomentarzaZnak">
    <w:name w:val="Temat komentarza Znak"/>
    <w:link w:val="Tematkomentarza"/>
    <w:rsid w:val="00A60D06"/>
    <w:rPr>
      <w:b/>
      <w:bCs/>
      <w:lang w:eastAsia="ar-SA"/>
    </w:rPr>
  </w:style>
  <w:style w:type="paragraph" w:customStyle="1" w:styleId="ZnakZnakZnakZnakZnak1">
    <w:name w:val="Znak Znak Znak Znak Znak1"/>
    <w:basedOn w:val="Normalny"/>
    <w:rsid w:val="00A60D06"/>
    <w:pPr>
      <w:widowControl/>
      <w:suppressAutoHyphens w:val="0"/>
    </w:pPr>
    <w:rPr>
      <w:rFonts w:ascii="Arial" w:eastAsia="Times New Roman" w:hAnsi="Arial" w:cs="Arial"/>
      <w:color w:val="auto"/>
      <w:szCs w:val="24"/>
    </w:rPr>
  </w:style>
  <w:style w:type="paragraph" w:customStyle="1" w:styleId="western">
    <w:name w:val="western"/>
    <w:basedOn w:val="Normalny"/>
    <w:rsid w:val="00A60D06"/>
    <w:pPr>
      <w:widowControl/>
      <w:suppressAutoHyphens w:val="0"/>
      <w:spacing w:before="280" w:after="280"/>
      <w:jc w:val="both"/>
    </w:pPr>
    <w:rPr>
      <w:rFonts w:ascii="Times New Roman" w:eastAsia="Times New Roman" w:hAnsi="Times New Roman" w:cs="Times New Roman"/>
      <w:b/>
      <w:bCs/>
      <w:i/>
      <w:iCs/>
      <w:color w:val="auto"/>
      <w:szCs w:val="24"/>
    </w:rPr>
  </w:style>
  <w:style w:type="character" w:customStyle="1" w:styleId="TekstprzypisudolnegoZnak">
    <w:name w:val="Tekst przypisu dolnego Znak"/>
    <w:link w:val="Tekstprzypisudolnego"/>
    <w:uiPriority w:val="99"/>
    <w:rsid w:val="00A60D06"/>
    <w:rPr>
      <w:lang w:eastAsia="ar-SA"/>
    </w:rPr>
  </w:style>
  <w:style w:type="paragraph" w:customStyle="1" w:styleId="ZnakZnakZnak">
    <w:name w:val="Znak Znak Znak"/>
    <w:basedOn w:val="Normalny"/>
    <w:rsid w:val="00A60D06"/>
    <w:pPr>
      <w:widowControl/>
      <w:suppressAutoHyphens w:val="0"/>
    </w:pPr>
    <w:rPr>
      <w:rFonts w:ascii="Arial" w:eastAsia="Times New Roman" w:hAnsi="Arial" w:cs="Times New Roman"/>
      <w:color w:val="auto"/>
      <w:szCs w:val="24"/>
    </w:rPr>
  </w:style>
  <w:style w:type="paragraph" w:customStyle="1" w:styleId="Styl">
    <w:name w:val="Styl"/>
    <w:rsid w:val="00A60D06"/>
    <w:pPr>
      <w:widowControl w:val="0"/>
      <w:suppressAutoHyphens/>
      <w:autoSpaceDE w:val="0"/>
    </w:pPr>
    <w:rPr>
      <w:sz w:val="24"/>
      <w:szCs w:val="24"/>
      <w:lang w:eastAsia="ar-SA"/>
    </w:rPr>
  </w:style>
  <w:style w:type="paragraph" w:customStyle="1" w:styleId="tytu0">
    <w:name w:val="tytuł"/>
    <w:basedOn w:val="Normalny"/>
    <w:next w:val="Normalny"/>
    <w:rsid w:val="00A60D06"/>
    <w:pPr>
      <w:widowControl/>
      <w:tabs>
        <w:tab w:val="left" w:pos="567"/>
      </w:tabs>
      <w:suppressAutoHyphens w:val="0"/>
      <w:spacing w:after="240"/>
      <w:ind w:left="720" w:hanging="720"/>
      <w:jc w:val="both"/>
    </w:pPr>
    <w:rPr>
      <w:rFonts w:ascii="Cambria" w:eastAsia="Times New Roman" w:hAnsi="Cambria" w:cs="Times New Roman"/>
      <w:b/>
      <w:color w:val="auto"/>
      <w:sz w:val="22"/>
      <w:szCs w:val="22"/>
      <w:u w:val="single"/>
    </w:rPr>
  </w:style>
  <w:style w:type="paragraph" w:customStyle="1" w:styleId="Nagwek11">
    <w:name w:val="Nagłówek 11"/>
    <w:basedOn w:val="Standard"/>
    <w:next w:val="Standard"/>
    <w:rsid w:val="00A60D06"/>
    <w:pPr>
      <w:keepNext/>
    </w:pPr>
    <w:rPr>
      <w:b/>
      <w:sz w:val="28"/>
    </w:rPr>
  </w:style>
  <w:style w:type="paragraph" w:customStyle="1" w:styleId="Textbody">
    <w:name w:val="Text body"/>
    <w:basedOn w:val="Standard"/>
    <w:rsid w:val="00A60D06"/>
    <w:rPr>
      <w:b/>
      <w:sz w:val="24"/>
    </w:rPr>
  </w:style>
  <w:style w:type="numbering" w:customStyle="1" w:styleId="WW8Num23">
    <w:name w:val="WW8Num23"/>
    <w:basedOn w:val="Bezlisty"/>
    <w:rsid w:val="00A60D06"/>
    <w:pPr>
      <w:numPr>
        <w:numId w:val="4"/>
      </w:numPr>
    </w:pPr>
  </w:style>
  <w:style w:type="numbering" w:customStyle="1" w:styleId="WW8Num96">
    <w:name w:val="WW8Num96"/>
    <w:basedOn w:val="Bezlisty"/>
    <w:rsid w:val="00A60D06"/>
    <w:pPr>
      <w:numPr>
        <w:numId w:val="58"/>
      </w:numPr>
    </w:pPr>
  </w:style>
  <w:style w:type="paragraph" w:styleId="Tekstpodstawowywcity2">
    <w:name w:val="Body Text Indent 2"/>
    <w:basedOn w:val="Normalny"/>
    <w:link w:val="Tekstpodstawowywcity2Znak"/>
    <w:unhideWhenUsed/>
    <w:rsid w:val="00A60D06"/>
    <w:pPr>
      <w:spacing w:after="120" w:line="480" w:lineRule="auto"/>
      <w:ind w:left="283"/>
    </w:pPr>
  </w:style>
  <w:style w:type="character" w:customStyle="1" w:styleId="Tekstpodstawowywcity2Znak">
    <w:name w:val="Tekst podstawowy wcięty 2 Znak"/>
    <w:link w:val="Tekstpodstawowywcity2"/>
    <w:rsid w:val="00A60D06"/>
    <w:rPr>
      <w:rFonts w:ascii="Thorndale" w:eastAsia="HG Mincho Light J" w:hAnsi="Thorndale" w:cs="Thorndale"/>
      <w:color w:val="000000"/>
      <w:sz w:val="24"/>
      <w:lang w:eastAsia="ar-SA"/>
    </w:rPr>
  </w:style>
  <w:style w:type="character" w:customStyle="1" w:styleId="StrongEmphasis">
    <w:name w:val="Strong Emphasis"/>
    <w:rsid w:val="00A60D06"/>
    <w:rPr>
      <w:b/>
      <w:bCs/>
    </w:rPr>
  </w:style>
  <w:style w:type="numbering" w:customStyle="1" w:styleId="WW8Num123">
    <w:name w:val="WW8Num123"/>
    <w:rsid w:val="00A60D06"/>
    <w:pPr>
      <w:numPr>
        <w:numId w:val="6"/>
      </w:numPr>
    </w:pPr>
  </w:style>
  <w:style w:type="numbering" w:customStyle="1" w:styleId="WW8Num132">
    <w:name w:val="WW8Num132"/>
    <w:rsid w:val="00A60D06"/>
    <w:pPr>
      <w:numPr>
        <w:numId w:val="7"/>
      </w:numPr>
    </w:pPr>
  </w:style>
  <w:style w:type="numbering" w:customStyle="1" w:styleId="WW8Num14">
    <w:name w:val="WW8Num14"/>
    <w:rsid w:val="00A60D06"/>
    <w:pPr>
      <w:numPr>
        <w:numId w:val="38"/>
      </w:numPr>
    </w:pPr>
  </w:style>
  <w:style w:type="numbering" w:customStyle="1" w:styleId="WW8Num15">
    <w:name w:val="WW8Num15"/>
    <w:rsid w:val="00A60D06"/>
    <w:pPr>
      <w:numPr>
        <w:numId w:val="39"/>
      </w:numPr>
    </w:pPr>
  </w:style>
  <w:style w:type="numbering" w:customStyle="1" w:styleId="WW8Num11">
    <w:name w:val="WW8Num11"/>
    <w:rsid w:val="00A60D06"/>
    <w:pPr>
      <w:numPr>
        <w:numId w:val="40"/>
      </w:numPr>
    </w:pPr>
  </w:style>
  <w:style w:type="paragraph" w:styleId="Tekstblokowy">
    <w:name w:val="Block Text"/>
    <w:basedOn w:val="Normalny"/>
    <w:rsid w:val="00A60D06"/>
    <w:pPr>
      <w:widowControl/>
      <w:suppressAutoHyphens w:val="0"/>
      <w:ind w:left="3119" w:right="-143" w:firstLine="5"/>
    </w:pPr>
    <w:rPr>
      <w:rFonts w:ascii="Times New Roman" w:eastAsia="Times New Roman" w:hAnsi="Times New Roman" w:cs="Times New Roman"/>
      <w:color w:val="auto"/>
      <w:sz w:val="22"/>
      <w:lang w:eastAsia="pl-PL"/>
    </w:rPr>
  </w:style>
  <w:style w:type="paragraph" w:styleId="Tekstpodstawowy2">
    <w:name w:val="Body Text 2"/>
    <w:basedOn w:val="Normalny"/>
    <w:link w:val="Tekstpodstawowy2Znak"/>
    <w:uiPriority w:val="99"/>
    <w:unhideWhenUsed/>
    <w:rsid w:val="00A60D06"/>
    <w:pPr>
      <w:spacing w:after="120" w:line="480" w:lineRule="auto"/>
    </w:pPr>
  </w:style>
  <w:style w:type="character" w:customStyle="1" w:styleId="Tekstpodstawowy2Znak">
    <w:name w:val="Tekst podstawowy 2 Znak"/>
    <w:link w:val="Tekstpodstawowy2"/>
    <w:uiPriority w:val="99"/>
    <w:rsid w:val="00A60D06"/>
    <w:rPr>
      <w:rFonts w:ascii="Thorndale" w:eastAsia="HG Mincho Light J" w:hAnsi="Thorndale" w:cs="Thorndale"/>
      <w:color w:val="000000"/>
      <w:sz w:val="24"/>
      <w:lang w:eastAsia="ar-SA"/>
    </w:rPr>
  </w:style>
  <w:style w:type="paragraph" w:customStyle="1" w:styleId="Standarduser">
    <w:name w:val="Standard (user)"/>
    <w:rsid w:val="00A60D06"/>
    <w:pPr>
      <w:suppressAutoHyphens/>
      <w:autoSpaceDN w:val="0"/>
    </w:pPr>
    <w:rPr>
      <w:rFonts w:eastAsia="Arial"/>
      <w:color w:val="00000A"/>
      <w:kern w:val="3"/>
      <w:sz w:val="24"/>
      <w:szCs w:val="24"/>
      <w:lang w:eastAsia="zh-CN"/>
    </w:rPr>
  </w:style>
  <w:style w:type="numbering" w:customStyle="1" w:styleId="Biecalista1">
    <w:name w:val="Bieżąca lista1"/>
    <w:rsid w:val="00A60D06"/>
    <w:pPr>
      <w:numPr>
        <w:numId w:val="41"/>
      </w:numPr>
    </w:pPr>
  </w:style>
  <w:style w:type="numbering" w:customStyle="1" w:styleId="Biecalista2">
    <w:name w:val="Bieżąca lista2"/>
    <w:rsid w:val="00A60D06"/>
    <w:pPr>
      <w:numPr>
        <w:numId w:val="42"/>
      </w:numPr>
    </w:pPr>
  </w:style>
  <w:style w:type="paragraph" w:customStyle="1" w:styleId="Domynie">
    <w:name w:val="Domy徑nie"/>
    <w:rsid w:val="00A60D06"/>
    <w:pPr>
      <w:widowControl w:val="0"/>
      <w:autoSpaceDN w:val="0"/>
      <w:adjustRightInd w:val="0"/>
    </w:pPr>
    <w:rPr>
      <w:rFonts w:hAnsi="Arial"/>
      <w:kern w:val="1"/>
      <w:sz w:val="24"/>
      <w:szCs w:val="24"/>
      <w:lang w:eastAsia="zh-CN" w:bidi="hi-IN"/>
    </w:rPr>
  </w:style>
  <w:style w:type="character" w:customStyle="1" w:styleId="font">
    <w:name w:val="font"/>
    <w:rsid w:val="00A60D06"/>
  </w:style>
  <w:style w:type="character" w:customStyle="1" w:styleId="WW-Znakiprzypiswdolnych">
    <w:name w:val="WW-Znaki przypisów dolnych"/>
    <w:rsid w:val="00A60D06"/>
    <w:rPr>
      <w:vertAlign w:val="superscript"/>
    </w:rPr>
  </w:style>
  <w:style w:type="numbering" w:customStyle="1" w:styleId="Bezlisty1">
    <w:name w:val="Bez listy1"/>
    <w:next w:val="Bezlisty"/>
    <w:uiPriority w:val="99"/>
    <w:semiHidden/>
    <w:rsid w:val="00A60D06"/>
  </w:style>
  <w:style w:type="paragraph" w:styleId="Tekstpodstawowywcity3">
    <w:name w:val="Body Text Indent 3"/>
    <w:basedOn w:val="Normalny"/>
    <w:link w:val="Tekstpodstawowywcity3Znak"/>
    <w:rsid w:val="00A60D06"/>
    <w:pPr>
      <w:widowControl/>
      <w:suppressAutoHyphens w:val="0"/>
      <w:ind w:left="426" w:hanging="426"/>
      <w:jc w:val="both"/>
    </w:pPr>
    <w:rPr>
      <w:rFonts w:ascii="Times New Roman" w:eastAsia="Times New Roman" w:hAnsi="Times New Roman" w:cs="Times New Roman"/>
      <w:color w:val="FF00FF"/>
      <w:lang w:eastAsia="pl-PL"/>
    </w:rPr>
  </w:style>
  <w:style w:type="character" w:customStyle="1" w:styleId="Tekstpodstawowywcity3Znak">
    <w:name w:val="Tekst podstawowy wcięty 3 Znak"/>
    <w:link w:val="Tekstpodstawowywcity3"/>
    <w:rsid w:val="00A60D06"/>
    <w:rPr>
      <w:color w:val="FF00FF"/>
      <w:sz w:val="24"/>
    </w:rPr>
  </w:style>
  <w:style w:type="paragraph" w:customStyle="1" w:styleId="FR2">
    <w:name w:val="FR2"/>
    <w:rsid w:val="00A60D06"/>
    <w:pPr>
      <w:widowControl w:val="0"/>
      <w:spacing w:line="280" w:lineRule="auto"/>
      <w:ind w:left="5160"/>
      <w:jc w:val="right"/>
    </w:pPr>
    <w:rPr>
      <w:rFonts w:ascii="Arial" w:hAnsi="Arial"/>
      <w:b/>
      <w:i/>
    </w:rPr>
  </w:style>
  <w:style w:type="paragraph" w:customStyle="1" w:styleId="FR1">
    <w:name w:val="FR1"/>
    <w:rsid w:val="00A60D06"/>
    <w:pPr>
      <w:widowControl w:val="0"/>
      <w:spacing w:before="1760"/>
      <w:ind w:left="1000"/>
    </w:pPr>
    <w:rPr>
      <w:b/>
      <w:sz w:val="32"/>
    </w:rPr>
  </w:style>
  <w:style w:type="paragraph" w:styleId="Tekstpodstawowy3">
    <w:name w:val="Body Text 3"/>
    <w:basedOn w:val="Normalny"/>
    <w:link w:val="Tekstpodstawowy3Znak"/>
    <w:rsid w:val="00A60D06"/>
    <w:pPr>
      <w:widowControl/>
      <w:suppressAutoHyphens w:val="0"/>
      <w:jc w:val="both"/>
    </w:pPr>
    <w:rPr>
      <w:rFonts w:ascii="Times New Roman" w:eastAsia="Times New Roman" w:hAnsi="Times New Roman" w:cs="Times New Roman"/>
      <w:b/>
      <w:color w:val="auto"/>
      <w:lang w:eastAsia="pl-PL"/>
    </w:rPr>
  </w:style>
  <w:style w:type="character" w:customStyle="1" w:styleId="Tekstpodstawowy3Znak">
    <w:name w:val="Tekst podstawowy 3 Znak"/>
    <w:link w:val="Tekstpodstawowy3"/>
    <w:rsid w:val="00A60D06"/>
    <w:rPr>
      <w:b/>
      <w:sz w:val="24"/>
    </w:rPr>
  </w:style>
  <w:style w:type="character" w:customStyle="1" w:styleId="TytuZnak">
    <w:name w:val="Tytuł Znak"/>
    <w:link w:val="Tytu"/>
    <w:rsid w:val="00A60D06"/>
    <w:rPr>
      <w:rFonts w:ascii="Arial" w:hAnsi="Arial" w:cs="Arial"/>
      <w:b/>
      <w:sz w:val="24"/>
      <w:u w:val="single"/>
      <w:lang w:eastAsia="ar-SA"/>
    </w:rPr>
  </w:style>
  <w:style w:type="paragraph" w:styleId="Legenda">
    <w:name w:val="caption"/>
    <w:basedOn w:val="Normalny"/>
    <w:next w:val="Normalny"/>
    <w:qFormat/>
    <w:rsid w:val="00A60D06"/>
    <w:pPr>
      <w:widowControl/>
      <w:suppressAutoHyphens w:val="0"/>
      <w:jc w:val="center"/>
    </w:pPr>
    <w:rPr>
      <w:rFonts w:ascii="Times New Roman" w:eastAsia="Times New Roman" w:hAnsi="Times New Roman" w:cs="Times New Roman"/>
      <w:b/>
      <w:color w:val="auto"/>
      <w:sz w:val="20"/>
      <w:lang w:eastAsia="pl-PL"/>
    </w:rPr>
  </w:style>
  <w:style w:type="paragraph" w:customStyle="1" w:styleId="St3-ust-czonowy">
    <w:name w:val="St3-ust-członowy"/>
    <w:basedOn w:val="Normalny"/>
    <w:rsid w:val="00A60D06"/>
    <w:pPr>
      <w:widowControl/>
      <w:suppressAutoHyphens w:val="0"/>
      <w:ind w:left="397" w:hanging="397"/>
      <w:jc w:val="both"/>
    </w:pPr>
    <w:rPr>
      <w:rFonts w:ascii="Times New Roman" w:eastAsia="Times New Roman" w:hAnsi="Times New Roman" w:cs="Times New Roman"/>
      <w:color w:val="auto"/>
      <w:lang w:eastAsia="pl-PL"/>
    </w:rPr>
  </w:style>
  <w:style w:type="paragraph" w:customStyle="1" w:styleId="NormalnyWeb1">
    <w:name w:val="Normalny (Web)1"/>
    <w:basedOn w:val="Normalny"/>
    <w:rsid w:val="00A60D06"/>
    <w:pPr>
      <w:widowControl/>
      <w:suppressAutoHyphens w:val="0"/>
      <w:spacing w:before="100" w:after="100"/>
      <w:jc w:val="both"/>
    </w:pPr>
    <w:rPr>
      <w:rFonts w:ascii="Times New Roman" w:eastAsia="Times New Roman" w:hAnsi="Times New Roman" w:cs="Times New Roman"/>
      <w:color w:val="auto"/>
      <w:sz w:val="20"/>
      <w:lang w:eastAsia="pl-PL"/>
    </w:rPr>
  </w:style>
  <w:style w:type="paragraph" w:customStyle="1" w:styleId="BodyText21">
    <w:name w:val="Body Text 21"/>
    <w:basedOn w:val="Normalny"/>
    <w:rsid w:val="00A60D06"/>
    <w:pPr>
      <w:widowControl/>
      <w:suppressAutoHyphens w:val="0"/>
      <w:jc w:val="both"/>
    </w:pPr>
    <w:rPr>
      <w:rFonts w:ascii="Times New Roman" w:eastAsia="Times New Roman" w:hAnsi="Times New Roman" w:cs="Times New Roman"/>
      <w:color w:val="auto"/>
      <w:sz w:val="20"/>
      <w:lang w:eastAsia="pl-PL"/>
    </w:rPr>
  </w:style>
  <w:style w:type="paragraph" w:customStyle="1" w:styleId="St4-punkt">
    <w:name w:val="St4-punkt"/>
    <w:basedOn w:val="Normalny"/>
    <w:rsid w:val="00A60D06"/>
    <w:pPr>
      <w:widowControl/>
      <w:suppressAutoHyphens w:val="0"/>
      <w:ind w:left="680" w:hanging="340"/>
      <w:jc w:val="both"/>
    </w:pPr>
    <w:rPr>
      <w:rFonts w:ascii="Times New Roman" w:eastAsia="Times New Roman" w:hAnsi="Times New Roman" w:cs="Times New Roman"/>
      <w:color w:val="auto"/>
      <w:lang w:eastAsia="pl-PL"/>
    </w:rPr>
  </w:style>
  <w:style w:type="paragraph" w:customStyle="1" w:styleId="Tekstpodstawowywcity23">
    <w:name w:val="Tekst podstawowy wcięty 23"/>
    <w:basedOn w:val="Normalny"/>
    <w:rsid w:val="00A60D06"/>
    <w:pPr>
      <w:widowControl/>
      <w:tabs>
        <w:tab w:val="left" w:pos="851"/>
      </w:tabs>
      <w:suppressAutoHyphens w:val="0"/>
      <w:ind w:firstLine="426"/>
      <w:jc w:val="both"/>
    </w:pPr>
    <w:rPr>
      <w:rFonts w:ascii="Times New Roman" w:eastAsia="Times New Roman" w:hAnsi="Times New Roman" w:cs="Times New Roman"/>
      <w:color w:val="auto"/>
      <w:sz w:val="32"/>
      <w:lang w:eastAsia="pl-PL"/>
    </w:rPr>
  </w:style>
  <w:style w:type="paragraph" w:customStyle="1" w:styleId="tekst0">
    <w:name w:val="tekst"/>
    <w:basedOn w:val="Normalny"/>
    <w:rsid w:val="00A60D06"/>
    <w:pPr>
      <w:widowControl/>
      <w:suppressLineNumbers/>
      <w:suppressAutoHyphens w:val="0"/>
      <w:spacing w:before="60" w:after="60"/>
      <w:jc w:val="both"/>
    </w:pPr>
    <w:rPr>
      <w:rFonts w:ascii="Times New Roman" w:eastAsia="Times New Roman" w:hAnsi="Times New Roman" w:cs="Times New Roman"/>
      <w:color w:val="auto"/>
      <w:szCs w:val="24"/>
      <w:lang w:eastAsia="pl-PL"/>
    </w:rPr>
  </w:style>
  <w:style w:type="character" w:customStyle="1" w:styleId="akapitdomyslny">
    <w:name w:val="akapitdomyslny"/>
    <w:basedOn w:val="Domylnaczcionkaakapitu"/>
    <w:rsid w:val="00A60D06"/>
  </w:style>
  <w:style w:type="paragraph" w:customStyle="1" w:styleId="artykul">
    <w:name w:val="artykul"/>
    <w:basedOn w:val="Normalny"/>
    <w:rsid w:val="00A60D06"/>
    <w:pPr>
      <w:widowControl/>
      <w:suppressAutoHyphens w:val="0"/>
      <w:spacing w:before="100" w:after="100"/>
    </w:pPr>
    <w:rPr>
      <w:rFonts w:ascii="Times New Roman" w:eastAsia="Times New Roman" w:hAnsi="Times New Roman" w:cs="Times New Roman"/>
      <w:color w:val="auto"/>
      <w:szCs w:val="24"/>
      <w:lang w:eastAsia="pl-PL"/>
    </w:rPr>
  </w:style>
  <w:style w:type="paragraph" w:customStyle="1" w:styleId="tyt">
    <w:name w:val="tyt"/>
    <w:basedOn w:val="Normalny"/>
    <w:rsid w:val="00A60D06"/>
    <w:pPr>
      <w:keepNext/>
      <w:widowControl/>
      <w:suppressAutoHyphens w:val="0"/>
      <w:spacing w:before="60" w:after="60"/>
      <w:jc w:val="center"/>
    </w:pPr>
    <w:rPr>
      <w:rFonts w:ascii="Times New Roman" w:eastAsia="Times New Roman" w:hAnsi="Times New Roman" w:cs="Times New Roman"/>
      <w:b/>
      <w:color w:val="auto"/>
      <w:lang w:eastAsia="pl-PL"/>
    </w:rPr>
  </w:style>
  <w:style w:type="paragraph" w:customStyle="1" w:styleId="pkt">
    <w:name w:val="pkt"/>
    <w:basedOn w:val="ust1"/>
    <w:rsid w:val="00A60D06"/>
    <w:pPr>
      <w:ind w:left="851" w:hanging="295"/>
    </w:pPr>
  </w:style>
  <w:style w:type="paragraph" w:customStyle="1" w:styleId="ust1">
    <w:name w:val="ust1"/>
    <w:basedOn w:val="ust"/>
    <w:rsid w:val="00A60D06"/>
    <w:pPr>
      <w:ind w:left="425" w:hanging="380"/>
    </w:pPr>
  </w:style>
  <w:style w:type="paragraph" w:customStyle="1" w:styleId="ust">
    <w:name w:val="ust"/>
    <w:rsid w:val="00A60D06"/>
    <w:pPr>
      <w:spacing w:before="60" w:after="60"/>
      <w:ind w:left="426" w:hanging="284"/>
      <w:jc w:val="both"/>
    </w:pPr>
    <w:rPr>
      <w:sz w:val="24"/>
    </w:rPr>
  </w:style>
  <w:style w:type="paragraph" w:customStyle="1" w:styleId="pkt1">
    <w:name w:val="pkt1"/>
    <w:basedOn w:val="pkt"/>
    <w:rsid w:val="00A60D06"/>
    <w:pPr>
      <w:ind w:left="850" w:hanging="425"/>
    </w:pPr>
  </w:style>
  <w:style w:type="paragraph" w:customStyle="1" w:styleId="lit">
    <w:name w:val="lit"/>
    <w:rsid w:val="00A60D06"/>
    <w:pPr>
      <w:spacing w:before="60" w:after="60"/>
      <w:ind w:left="1281" w:hanging="272"/>
      <w:jc w:val="both"/>
    </w:pPr>
    <w:rPr>
      <w:sz w:val="24"/>
    </w:rPr>
  </w:style>
  <w:style w:type="paragraph" w:customStyle="1" w:styleId="zmart2">
    <w:name w:val="zm art2"/>
    <w:basedOn w:val="zmart1"/>
    <w:rsid w:val="00A60D06"/>
    <w:pPr>
      <w:ind w:left="1843" w:hanging="1219"/>
    </w:pPr>
  </w:style>
  <w:style w:type="paragraph" w:customStyle="1" w:styleId="zmart1">
    <w:name w:val="zm art1"/>
    <w:rsid w:val="00A60D06"/>
    <w:pPr>
      <w:spacing w:before="60" w:after="60"/>
      <w:ind w:left="1842" w:hanging="1077"/>
      <w:jc w:val="both"/>
    </w:pPr>
    <w:rPr>
      <w:sz w:val="24"/>
    </w:rPr>
  </w:style>
  <w:style w:type="paragraph" w:customStyle="1" w:styleId="lit1">
    <w:name w:val="lit1"/>
    <w:basedOn w:val="lit"/>
    <w:rsid w:val="00A60D06"/>
    <w:pPr>
      <w:ind w:left="1276" w:hanging="340"/>
    </w:pPr>
  </w:style>
  <w:style w:type="paragraph" w:customStyle="1" w:styleId="zmart4">
    <w:name w:val="zm art4"/>
    <w:basedOn w:val="zmart3"/>
    <w:rsid w:val="00A60D06"/>
    <w:pPr>
      <w:ind w:hanging="992"/>
    </w:pPr>
  </w:style>
  <w:style w:type="paragraph" w:customStyle="1" w:styleId="zmart3">
    <w:name w:val="zm art3"/>
    <w:rsid w:val="00A60D06"/>
    <w:pPr>
      <w:spacing w:before="60" w:after="60"/>
      <w:ind w:left="1701" w:hanging="907"/>
      <w:jc w:val="both"/>
    </w:pPr>
    <w:rPr>
      <w:sz w:val="24"/>
    </w:rPr>
  </w:style>
  <w:style w:type="character" w:styleId="UyteHipercze">
    <w:name w:val="FollowedHyperlink"/>
    <w:rsid w:val="00A60D06"/>
    <w:rPr>
      <w:color w:val="800080"/>
      <w:u w:val="single"/>
    </w:rPr>
  </w:style>
  <w:style w:type="paragraph" w:customStyle="1" w:styleId="NormalnyWeb11">
    <w:name w:val="Normalny (Web)11"/>
    <w:basedOn w:val="Normalny"/>
    <w:rsid w:val="00A60D06"/>
    <w:pPr>
      <w:widowControl/>
      <w:suppressAutoHyphens w:val="0"/>
      <w:spacing w:before="120" w:after="120"/>
      <w:ind w:left="120" w:right="120"/>
    </w:pPr>
    <w:rPr>
      <w:rFonts w:ascii="Times New Roman" w:eastAsia="Times New Roman" w:hAnsi="Times New Roman" w:cs="Times New Roman"/>
      <w:color w:val="auto"/>
      <w:szCs w:val="24"/>
      <w:lang w:eastAsia="pl-PL"/>
    </w:rPr>
  </w:style>
  <w:style w:type="paragraph" w:styleId="Zwykytekst">
    <w:name w:val="Plain Text"/>
    <w:basedOn w:val="Normalny"/>
    <w:link w:val="ZwykytekstZnak"/>
    <w:rsid w:val="00A60D06"/>
    <w:pPr>
      <w:widowControl/>
      <w:suppressAutoHyphens w:val="0"/>
    </w:pPr>
    <w:rPr>
      <w:rFonts w:ascii="Courier New" w:eastAsia="Times New Roman" w:hAnsi="Courier New" w:cs="Courier New"/>
      <w:color w:val="auto"/>
      <w:sz w:val="20"/>
      <w:lang w:eastAsia="pl-PL"/>
    </w:rPr>
  </w:style>
  <w:style w:type="character" w:customStyle="1" w:styleId="ZwykytekstZnak">
    <w:name w:val="Zwykły tekst Znak"/>
    <w:link w:val="Zwykytekst"/>
    <w:rsid w:val="00A60D06"/>
    <w:rPr>
      <w:rFonts w:ascii="Courier New" w:hAnsi="Courier New" w:cs="Courier New"/>
    </w:rPr>
  </w:style>
  <w:style w:type="character" w:styleId="Uwydatnienie">
    <w:name w:val="Emphasis"/>
    <w:qFormat/>
    <w:rsid w:val="00A60D06"/>
    <w:rPr>
      <w:i/>
      <w:iCs/>
    </w:rPr>
  </w:style>
  <w:style w:type="character" w:customStyle="1" w:styleId="naglowektxt1">
    <w:name w:val="naglowek_txt1"/>
    <w:rsid w:val="00A60D06"/>
    <w:rPr>
      <w:rFonts w:ascii="Tahoma" w:hAnsi="Tahoma" w:cs="Tahoma" w:hint="default"/>
      <w:b/>
      <w:bCs/>
      <w:color w:val="AD2442"/>
      <w:sz w:val="28"/>
      <w:szCs w:val="28"/>
    </w:rPr>
  </w:style>
  <w:style w:type="character" w:customStyle="1" w:styleId="dzientxt1">
    <w:name w:val="dzien_txt1"/>
    <w:rsid w:val="00A60D06"/>
    <w:rPr>
      <w:rFonts w:ascii="Tahoma" w:hAnsi="Tahoma" w:cs="Tahoma" w:hint="default"/>
      <w:b/>
      <w:bCs/>
      <w:color w:val="FFFFFF"/>
      <w:sz w:val="20"/>
      <w:szCs w:val="20"/>
    </w:rPr>
  </w:style>
  <w:style w:type="paragraph" w:customStyle="1" w:styleId="Wyliczenie4">
    <w:name w:val="Wyliczenie 4"/>
    <w:basedOn w:val="Normalny"/>
    <w:rsid w:val="00A60D06"/>
    <w:pPr>
      <w:widowControl/>
      <w:suppressAutoHyphens w:val="0"/>
      <w:autoSpaceDE w:val="0"/>
      <w:autoSpaceDN w:val="0"/>
      <w:ind w:left="283" w:hanging="283"/>
    </w:pPr>
    <w:rPr>
      <w:rFonts w:ascii="Times New Roman" w:eastAsia="Times New Roman" w:hAnsi="Times New Roman" w:cs="Times New Roman"/>
      <w:color w:val="auto"/>
      <w:sz w:val="20"/>
      <w:lang w:eastAsia="pl-PL"/>
    </w:rPr>
  </w:style>
  <w:style w:type="paragraph" w:styleId="Lista2">
    <w:name w:val="List 2"/>
    <w:basedOn w:val="Normalny"/>
    <w:rsid w:val="00A60D06"/>
    <w:pPr>
      <w:widowControl/>
      <w:suppressAutoHyphens w:val="0"/>
      <w:ind w:left="566" w:hanging="283"/>
    </w:pPr>
    <w:rPr>
      <w:rFonts w:ascii="Times New Roman" w:eastAsia="Times New Roman" w:hAnsi="Times New Roman" w:cs="Times New Roman"/>
      <w:color w:val="auto"/>
      <w:sz w:val="20"/>
      <w:lang w:eastAsia="pl-PL"/>
    </w:rPr>
  </w:style>
  <w:style w:type="paragraph" w:styleId="Lista3">
    <w:name w:val="List 3"/>
    <w:basedOn w:val="Normalny"/>
    <w:rsid w:val="00A60D06"/>
    <w:pPr>
      <w:widowControl/>
      <w:suppressAutoHyphens w:val="0"/>
      <w:ind w:left="849" w:hanging="283"/>
    </w:pPr>
    <w:rPr>
      <w:rFonts w:ascii="Times New Roman" w:eastAsia="Times New Roman" w:hAnsi="Times New Roman" w:cs="Times New Roman"/>
      <w:color w:val="auto"/>
      <w:sz w:val="20"/>
      <w:lang w:eastAsia="pl-PL"/>
    </w:rPr>
  </w:style>
  <w:style w:type="paragraph" w:customStyle="1" w:styleId="Noparagraphstyle">
    <w:name w:val="[No paragraph style]"/>
    <w:rsid w:val="00A60D06"/>
    <w:pPr>
      <w:widowControl w:val="0"/>
      <w:autoSpaceDE w:val="0"/>
      <w:autoSpaceDN w:val="0"/>
      <w:adjustRightInd w:val="0"/>
      <w:spacing w:line="288" w:lineRule="auto"/>
      <w:textAlignment w:val="center"/>
    </w:pPr>
    <w:rPr>
      <w:color w:val="000000"/>
      <w:sz w:val="24"/>
      <w:szCs w:val="24"/>
    </w:rPr>
  </w:style>
  <w:style w:type="paragraph" w:customStyle="1" w:styleId="zalbold-centr">
    <w:name w:val="zal bold-centr"/>
    <w:basedOn w:val="Noparagraphstyle"/>
    <w:rsid w:val="00A60D06"/>
    <w:pPr>
      <w:suppressAutoHyphens/>
      <w:spacing w:before="283" w:after="142" w:line="280" w:lineRule="atLeast"/>
      <w:jc w:val="center"/>
    </w:pPr>
    <w:rPr>
      <w:rFonts w:ascii="MyriadPro-Bold" w:hAnsi="MyriadPro-Bold" w:cs="MyriadPro-Bold"/>
      <w:b/>
      <w:bCs/>
      <w:sz w:val="22"/>
      <w:szCs w:val="22"/>
    </w:rPr>
  </w:style>
  <w:style w:type="paragraph" w:customStyle="1" w:styleId="Zal-text">
    <w:name w:val="Zal-text"/>
    <w:basedOn w:val="Noparagraphstyle"/>
    <w:rsid w:val="00A60D06"/>
    <w:pPr>
      <w:tabs>
        <w:tab w:val="right" w:leader="dot" w:pos="8674"/>
      </w:tabs>
      <w:spacing w:before="85" w:after="85" w:line="320" w:lineRule="atLeast"/>
      <w:ind w:left="57" w:right="57"/>
      <w:jc w:val="both"/>
    </w:pPr>
    <w:rPr>
      <w:rFonts w:ascii="MyriadPro-Regular" w:hAnsi="MyriadPro-Regular" w:cs="MyriadPro-Regular"/>
      <w:sz w:val="22"/>
      <w:szCs w:val="22"/>
    </w:rPr>
  </w:style>
  <w:style w:type="paragraph" w:customStyle="1" w:styleId="Zal-tabela-text">
    <w:name w:val="Zal-tabela-text"/>
    <w:basedOn w:val="Noparagraphstyle"/>
    <w:rsid w:val="00A60D06"/>
    <w:pPr>
      <w:tabs>
        <w:tab w:val="right" w:leader="dot" w:pos="454"/>
        <w:tab w:val="left" w:leader="dot" w:pos="3118"/>
        <w:tab w:val="right" w:leader="dot" w:pos="9071"/>
      </w:tabs>
      <w:spacing w:before="60" w:after="60" w:line="280" w:lineRule="atLeast"/>
      <w:jc w:val="both"/>
    </w:pPr>
    <w:rPr>
      <w:rFonts w:ascii="MyriadPro-Regular" w:hAnsi="MyriadPro-Regular" w:cs="MyriadPro-Regular"/>
      <w:sz w:val="22"/>
      <w:szCs w:val="22"/>
    </w:rPr>
  </w:style>
  <w:style w:type="character" w:customStyle="1" w:styleId="B">
    <w:name w:val="B"/>
    <w:rsid w:val="00A60D06"/>
    <w:rPr>
      <w:b/>
    </w:rPr>
  </w:style>
  <w:style w:type="character" w:customStyle="1" w:styleId="ND">
    <w:name w:val="ND"/>
    <w:rsid w:val="00A60D06"/>
  </w:style>
  <w:style w:type="character" w:customStyle="1" w:styleId="I">
    <w:name w:val="I"/>
    <w:rsid w:val="00A60D06"/>
    <w:rPr>
      <w:i/>
    </w:rPr>
  </w:style>
  <w:style w:type="paragraph" w:customStyle="1" w:styleId="Domylnie">
    <w:name w:val="Domyślnie"/>
    <w:rsid w:val="00A60D06"/>
    <w:pPr>
      <w:widowControl w:val="0"/>
      <w:tabs>
        <w:tab w:val="left" w:pos="708"/>
      </w:tabs>
      <w:suppressAutoHyphens/>
      <w:spacing w:line="100" w:lineRule="atLeast"/>
    </w:pPr>
    <w:rPr>
      <w:rFonts w:ascii="Thorndale" w:eastAsia="HG Mincho Light J" w:hAnsi="Thorndale"/>
      <w:color w:val="000000"/>
      <w:sz w:val="24"/>
      <w:lang w:bidi="hi-IN"/>
    </w:rPr>
  </w:style>
  <w:style w:type="numbering" w:customStyle="1" w:styleId="WW8Num391">
    <w:name w:val="WW8Num391"/>
    <w:basedOn w:val="Bezlisty"/>
    <w:rsid w:val="00A60D06"/>
    <w:pPr>
      <w:numPr>
        <w:numId w:val="36"/>
      </w:numPr>
    </w:pPr>
  </w:style>
  <w:style w:type="character" w:styleId="Pogrubienie">
    <w:name w:val="Strong"/>
    <w:uiPriority w:val="22"/>
    <w:qFormat/>
    <w:rsid w:val="00A60D06"/>
    <w:rPr>
      <w:b/>
      <w:bCs/>
    </w:rPr>
  </w:style>
  <w:style w:type="paragraph" w:customStyle="1" w:styleId="NoList1">
    <w:name w:val="No List1"/>
    <w:semiHidden/>
    <w:rsid w:val="00A60D06"/>
    <w:pPr>
      <w:spacing w:after="160" w:line="259" w:lineRule="auto"/>
    </w:pPr>
    <w:rPr>
      <w:rFonts w:ascii="Calibri" w:hAnsi="Calibri" w:cs="Arial"/>
      <w:sz w:val="22"/>
      <w:szCs w:val="22"/>
      <w:lang w:val="en-GB" w:eastAsia="en-GB"/>
    </w:rPr>
  </w:style>
  <w:style w:type="paragraph" w:customStyle="1" w:styleId="Jasnasiatkaakcent31">
    <w:name w:val="Jasna siatka — akcent 31"/>
    <w:basedOn w:val="Normalny"/>
    <w:uiPriority w:val="34"/>
    <w:qFormat/>
    <w:rsid w:val="00A60D06"/>
    <w:pPr>
      <w:widowControl/>
      <w:suppressAutoHyphens w:val="0"/>
      <w:spacing w:after="200" w:line="276" w:lineRule="auto"/>
      <w:ind w:left="720"/>
      <w:contextualSpacing/>
    </w:pPr>
    <w:rPr>
      <w:rFonts w:ascii="Calibri" w:eastAsia="Calibri" w:hAnsi="Calibri" w:cs="Times New Roman"/>
      <w:color w:val="auto"/>
      <w:sz w:val="22"/>
      <w:szCs w:val="22"/>
      <w:lang w:eastAsia="en-US"/>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link w:val="Akapitzlist"/>
    <w:uiPriority w:val="34"/>
    <w:qFormat/>
    <w:rsid w:val="00A60D06"/>
    <w:rPr>
      <w:sz w:val="24"/>
      <w:lang w:eastAsia="ar-SA"/>
    </w:rPr>
  </w:style>
  <w:style w:type="paragraph" w:customStyle="1" w:styleId="Tekstpodstawowywcity0">
    <w:name w:val="Tekst podstawowy wci?ty"/>
    <w:basedOn w:val="Normalny"/>
    <w:rsid w:val="00A60D06"/>
    <w:pPr>
      <w:widowControl/>
      <w:overflowPunct w:val="0"/>
      <w:autoSpaceDE w:val="0"/>
      <w:ind w:firstLine="567"/>
      <w:textAlignment w:val="baseline"/>
    </w:pPr>
    <w:rPr>
      <w:rFonts w:ascii="Times New Roman" w:eastAsia="Times New Roman" w:hAnsi="Times New Roman" w:cs="Times New Roman"/>
      <w:b/>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02372">
      <w:bodyDiv w:val="1"/>
      <w:marLeft w:val="0"/>
      <w:marRight w:val="0"/>
      <w:marTop w:val="0"/>
      <w:marBottom w:val="0"/>
      <w:divBdr>
        <w:top w:val="none" w:sz="0" w:space="0" w:color="auto"/>
        <w:left w:val="none" w:sz="0" w:space="0" w:color="auto"/>
        <w:bottom w:val="none" w:sz="0" w:space="0" w:color="auto"/>
        <w:right w:val="none" w:sz="0" w:space="0" w:color="auto"/>
      </w:divBdr>
    </w:div>
    <w:div w:id="748968760">
      <w:bodyDiv w:val="1"/>
      <w:marLeft w:val="0"/>
      <w:marRight w:val="0"/>
      <w:marTop w:val="0"/>
      <w:marBottom w:val="0"/>
      <w:divBdr>
        <w:top w:val="none" w:sz="0" w:space="0" w:color="auto"/>
        <w:left w:val="none" w:sz="0" w:space="0" w:color="auto"/>
        <w:bottom w:val="none" w:sz="0" w:space="0" w:color="auto"/>
        <w:right w:val="none" w:sz="0" w:space="0" w:color="auto"/>
      </w:divBdr>
    </w:div>
    <w:div w:id="1346251017">
      <w:bodyDiv w:val="1"/>
      <w:marLeft w:val="0"/>
      <w:marRight w:val="0"/>
      <w:marTop w:val="0"/>
      <w:marBottom w:val="0"/>
      <w:divBdr>
        <w:top w:val="none" w:sz="0" w:space="0" w:color="auto"/>
        <w:left w:val="none" w:sz="0" w:space="0" w:color="auto"/>
        <w:bottom w:val="none" w:sz="0" w:space="0" w:color="auto"/>
        <w:right w:val="none" w:sz="0" w:space="0" w:color="auto"/>
      </w:divBdr>
    </w:div>
    <w:div w:id="1753116112">
      <w:bodyDiv w:val="1"/>
      <w:marLeft w:val="0"/>
      <w:marRight w:val="0"/>
      <w:marTop w:val="0"/>
      <w:marBottom w:val="0"/>
      <w:divBdr>
        <w:top w:val="none" w:sz="0" w:space="0" w:color="auto"/>
        <w:left w:val="none" w:sz="0" w:space="0" w:color="auto"/>
        <w:bottom w:val="none" w:sz="0" w:space="0" w:color="auto"/>
        <w:right w:val="none" w:sz="0" w:space="0" w:color="auto"/>
      </w:divBdr>
    </w:div>
    <w:div w:id="1801144414">
      <w:bodyDiv w:val="1"/>
      <w:marLeft w:val="0"/>
      <w:marRight w:val="0"/>
      <w:marTop w:val="0"/>
      <w:marBottom w:val="0"/>
      <w:divBdr>
        <w:top w:val="none" w:sz="0" w:space="0" w:color="auto"/>
        <w:left w:val="none" w:sz="0" w:space="0" w:color="auto"/>
        <w:bottom w:val="none" w:sz="0" w:space="0" w:color="auto"/>
        <w:right w:val="none" w:sz="0" w:space="0" w:color="auto"/>
      </w:divBdr>
    </w:div>
    <w:div w:id="190679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8265E-C7C0-4C42-98F3-0A6E7800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361</Words>
  <Characters>2170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lpstr>
    </vt:vector>
  </TitlesOfParts>
  <Manager/>
  <Company/>
  <LinksUpToDate>false</LinksUpToDate>
  <CharactersWithSpaces>2526</CharactersWithSpaces>
  <SharedDoc>false</SharedDoc>
  <HyperlinkBase/>
  <HLinks>
    <vt:vector size="126" baseType="variant">
      <vt:variant>
        <vt:i4>1048663</vt:i4>
      </vt:variant>
      <vt:variant>
        <vt:i4>66</vt:i4>
      </vt:variant>
      <vt:variant>
        <vt:i4>0</vt:i4>
      </vt:variant>
      <vt:variant>
        <vt:i4>5</vt:i4>
      </vt:variant>
      <vt:variant>
        <vt:lpwstr>http://www.firma.gov.pl/</vt:lpwstr>
      </vt:variant>
      <vt:variant>
        <vt:lpwstr/>
      </vt:variant>
      <vt:variant>
        <vt:i4>1900641</vt:i4>
      </vt:variant>
      <vt:variant>
        <vt:i4>63</vt:i4>
      </vt:variant>
      <vt:variant>
        <vt:i4>0</vt:i4>
      </vt:variant>
      <vt:variant>
        <vt:i4>5</vt:i4>
      </vt:variant>
      <vt:variant>
        <vt:lpwstr>mailto:anna.hypta@szpitalnowowiejski.pl</vt:lpwstr>
      </vt:variant>
      <vt:variant>
        <vt:lpwstr/>
      </vt:variant>
      <vt:variant>
        <vt:i4>3997763</vt:i4>
      </vt:variant>
      <vt:variant>
        <vt:i4>60</vt:i4>
      </vt:variant>
      <vt:variant>
        <vt:i4>0</vt:i4>
      </vt:variant>
      <vt:variant>
        <vt:i4>5</vt:i4>
      </vt:variant>
      <vt:variant>
        <vt:lpwstr>mailto:artur.mikolajski@szpitalnowowiejski.pl</vt:lpwstr>
      </vt:variant>
      <vt:variant>
        <vt:lpwstr/>
      </vt:variant>
      <vt:variant>
        <vt:i4>4653155</vt:i4>
      </vt:variant>
      <vt:variant>
        <vt:i4>57</vt:i4>
      </vt:variant>
      <vt:variant>
        <vt:i4>0</vt:i4>
      </vt:variant>
      <vt:variant>
        <vt:i4>5</vt:i4>
      </vt:variant>
      <vt:variant>
        <vt:lpwstr>mailto:dzp@szpitalnowowiejski.pl</vt:lpwstr>
      </vt:variant>
      <vt:variant>
        <vt:lpwstr/>
      </vt:variant>
      <vt:variant>
        <vt:i4>6160502</vt:i4>
      </vt:variant>
      <vt:variant>
        <vt:i4>54</vt:i4>
      </vt:variant>
      <vt:variant>
        <vt:i4>0</vt:i4>
      </vt:variant>
      <vt:variant>
        <vt:i4>5</vt:i4>
      </vt:variant>
      <vt:variant>
        <vt:lpwstr>mailto:iod@szpitalnowowiejski.pl</vt:lpwstr>
      </vt:variant>
      <vt:variant>
        <vt:lpwstr/>
      </vt:variant>
      <vt:variant>
        <vt:i4>4653155</vt:i4>
      </vt:variant>
      <vt:variant>
        <vt:i4>51</vt:i4>
      </vt:variant>
      <vt:variant>
        <vt:i4>0</vt:i4>
      </vt:variant>
      <vt:variant>
        <vt:i4>5</vt:i4>
      </vt:variant>
      <vt:variant>
        <vt:lpwstr>mailto:dzp@szpitalnowowiejski.pl</vt:lpwstr>
      </vt:variant>
      <vt:variant>
        <vt:lpwstr/>
      </vt:variant>
      <vt:variant>
        <vt:i4>589905</vt:i4>
      </vt:variant>
      <vt:variant>
        <vt:i4>42</vt:i4>
      </vt:variant>
      <vt:variant>
        <vt:i4>0</vt:i4>
      </vt:variant>
      <vt:variant>
        <vt:i4>5</vt:i4>
      </vt:variant>
      <vt:variant>
        <vt:lpwstr>https://sip.lex.pl/</vt:lpwstr>
      </vt:variant>
      <vt:variant>
        <vt:lpwstr>/document/68410867?cm=DOCUMENT</vt:lpwstr>
      </vt:variant>
      <vt:variant>
        <vt:i4>393306</vt:i4>
      </vt:variant>
      <vt:variant>
        <vt:i4>39</vt:i4>
      </vt:variant>
      <vt:variant>
        <vt:i4>0</vt:i4>
      </vt:variant>
      <vt:variant>
        <vt:i4>5</vt:i4>
      </vt:variant>
      <vt:variant>
        <vt:lpwstr>https://sip.lex.pl/</vt:lpwstr>
      </vt:variant>
      <vt:variant>
        <vt:lpwstr>/document/67607987?cm=DOCUMENT</vt:lpwstr>
      </vt:variant>
      <vt:variant>
        <vt:i4>2097250</vt:i4>
      </vt:variant>
      <vt:variant>
        <vt:i4>36</vt:i4>
      </vt:variant>
      <vt:variant>
        <vt:i4>0</vt:i4>
      </vt:variant>
      <vt:variant>
        <vt:i4>5</vt:i4>
      </vt:variant>
      <vt:variant>
        <vt:lpwstr>https://sip.lex.pl/</vt:lpwstr>
      </vt:variant>
      <vt:variant>
        <vt:lpwstr>/document/16796295?unitId=art(3)ust(1)pkt(37)&amp;cm=DOCUMENT</vt:lpwstr>
      </vt:variant>
      <vt:variant>
        <vt:i4>589905</vt:i4>
      </vt:variant>
      <vt:variant>
        <vt:i4>33</vt:i4>
      </vt:variant>
      <vt:variant>
        <vt:i4>0</vt:i4>
      </vt:variant>
      <vt:variant>
        <vt:i4>5</vt:i4>
      </vt:variant>
      <vt:variant>
        <vt:lpwstr>https://sip.lex.pl/</vt:lpwstr>
      </vt:variant>
      <vt:variant>
        <vt:lpwstr>/document/68410867?cm=DOCUMENT</vt:lpwstr>
      </vt:variant>
      <vt:variant>
        <vt:i4>393306</vt:i4>
      </vt:variant>
      <vt:variant>
        <vt:i4>30</vt:i4>
      </vt:variant>
      <vt:variant>
        <vt:i4>0</vt:i4>
      </vt:variant>
      <vt:variant>
        <vt:i4>5</vt:i4>
      </vt:variant>
      <vt:variant>
        <vt:lpwstr>https://sip.lex.pl/</vt:lpwstr>
      </vt:variant>
      <vt:variant>
        <vt:lpwstr>/document/67607987?cm=DOCUMENT</vt:lpwstr>
      </vt:variant>
      <vt:variant>
        <vt:i4>262226</vt:i4>
      </vt:variant>
      <vt:variant>
        <vt:i4>27</vt:i4>
      </vt:variant>
      <vt:variant>
        <vt:i4>0</vt:i4>
      </vt:variant>
      <vt:variant>
        <vt:i4>5</vt:i4>
      </vt:variant>
      <vt:variant>
        <vt:lpwstr>https://sip.lex.pl/</vt:lpwstr>
      </vt:variant>
      <vt:variant>
        <vt:lpwstr>/document/18708093?cm=DOCUMENT</vt:lpwstr>
      </vt:variant>
      <vt:variant>
        <vt:i4>589905</vt:i4>
      </vt:variant>
      <vt:variant>
        <vt:i4>24</vt:i4>
      </vt:variant>
      <vt:variant>
        <vt:i4>0</vt:i4>
      </vt:variant>
      <vt:variant>
        <vt:i4>5</vt:i4>
      </vt:variant>
      <vt:variant>
        <vt:lpwstr>https://sip.lex.pl/</vt:lpwstr>
      </vt:variant>
      <vt:variant>
        <vt:lpwstr>/document/68410867?cm=DOCUMENT</vt:lpwstr>
      </vt:variant>
      <vt:variant>
        <vt:i4>393306</vt:i4>
      </vt:variant>
      <vt:variant>
        <vt:i4>21</vt:i4>
      </vt:variant>
      <vt:variant>
        <vt:i4>0</vt:i4>
      </vt:variant>
      <vt:variant>
        <vt:i4>5</vt:i4>
      </vt:variant>
      <vt:variant>
        <vt:lpwstr>https://sip.lex.pl/</vt:lpwstr>
      </vt:variant>
      <vt:variant>
        <vt:lpwstr>/document/67607987?cm=DOCUMENT</vt:lpwstr>
      </vt:variant>
      <vt:variant>
        <vt:i4>4653155</vt:i4>
      </vt:variant>
      <vt:variant>
        <vt:i4>18</vt:i4>
      </vt:variant>
      <vt:variant>
        <vt:i4>0</vt:i4>
      </vt:variant>
      <vt:variant>
        <vt:i4>5</vt:i4>
      </vt:variant>
      <vt:variant>
        <vt:lpwstr>mailto:dzp@szpitalnowowiejski.pl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4653155</vt:i4>
      </vt:variant>
      <vt:variant>
        <vt:i4>12</vt:i4>
      </vt:variant>
      <vt:variant>
        <vt:i4>0</vt:i4>
      </vt:variant>
      <vt:variant>
        <vt:i4>5</vt:i4>
      </vt:variant>
      <vt:variant>
        <vt:lpwstr>mailto:dzp@szpitalnowowiejski.pl</vt:lpwstr>
      </vt:variant>
      <vt:variant>
        <vt:lpwstr/>
      </vt:variant>
      <vt:variant>
        <vt:i4>6488188</vt:i4>
      </vt:variant>
      <vt:variant>
        <vt:i4>9</vt:i4>
      </vt:variant>
      <vt:variant>
        <vt:i4>0</vt:i4>
      </vt:variant>
      <vt:variant>
        <vt:i4>5</vt:i4>
      </vt:variant>
      <vt:variant>
        <vt:lpwstr>https://platformazakupowa.pl/pn/szpitalnowowiejski</vt:lpwstr>
      </vt:variant>
      <vt:variant>
        <vt:lpwstr/>
      </vt:variant>
      <vt:variant>
        <vt:i4>6488188</vt:i4>
      </vt:variant>
      <vt:variant>
        <vt:i4>6</vt:i4>
      </vt:variant>
      <vt:variant>
        <vt:i4>0</vt:i4>
      </vt:variant>
      <vt:variant>
        <vt:i4>5</vt:i4>
      </vt:variant>
      <vt:variant>
        <vt:lpwstr>https://platformazakupowa.pl/pn/szpitalnowowiejski</vt:lpwstr>
      </vt:variant>
      <vt:variant>
        <vt:lpwstr/>
      </vt:variant>
      <vt:variant>
        <vt:i4>4653155</vt:i4>
      </vt:variant>
      <vt:variant>
        <vt:i4>3</vt:i4>
      </vt:variant>
      <vt:variant>
        <vt:i4>0</vt:i4>
      </vt:variant>
      <vt:variant>
        <vt:i4>5</vt:i4>
      </vt:variant>
      <vt:variant>
        <vt:lpwstr>mailto:dzp@szpitalnowowiejski.pl</vt:lpwstr>
      </vt:variant>
      <vt:variant>
        <vt:lpwstr/>
      </vt:variant>
      <vt:variant>
        <vt:i4>1704003</vt:i4>
      </vt:variant>
      <vt:variant>
        <vt:i4>0</vt:i4>
      </vt:variant>
      <vt:variant>
        <vt:i4>0</vt:i4>
      </vt:variant>
      <vt:variant>
        <vt:i4>5</vt:i4>
      </vt:variant>
      <vt:variant>
        <vt:lpwstr>http://www.szpitalnowowiejski.pl/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Maciek</dc:creator>
  <cp:keywords/>
  <dc:description/>
  <cp:lastModifiedBy>Katarzyna Braniecka</cp:lastModifiedBy>
  <cp:revision>5</cp:revision>
  <cp:lastPrinted>2023-07-26T12:32:00Z</cp:lastPrinted>
  <dcterms:created xsi:type="dcterms:W3CDTF">2025-04-09T10:50:00Z</dcterms:created>
  <dcterms:modified xsi:type="dcterms:W3CDTF">2025-04-25T09:04:00Z</dcterms:modified>
  <cp:category/>
</cp:coreProperties>
</file>