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584233" w14:textId="77777777" w:rsidR="007D0860" w:rsidRPr="00BE6336" w:rsidRDefault="007D0860" w:rsidP="009B12C2">
      <w:pPr>
        <w:spacing w:line="276" w:lineRule="auto"/>
        <w:ind w:right="5100"/>
        <w:jc w:val="center"/>
        <w:rPr>
          <w:rFonts w:asciiTheme="majorHAnsi" w:hAnsiTheme="majorHAnsi"/>
        </w:rPr>
      </w:pPr>
      <w:r w:rsidRPr="00BE6336">
        <w:rPr>
          <w:rFonts w:asciiTheme="majorHAnsi" w:hAnsiTheme="majorHAnsi"/>
        </w:rPr>
        <w:t>Numer referencyjny postępowania:</w:t>
      </w:r>
    </w:p>
    <w:p w14:paraId="17F064F6" w14:textId="577B097B" w:rsidR="007D0860" w:rsidRPr="00BE6336" w:rsidRDefault="007D0860" w:rsidP="009B12C2">
      <w:pPr>
        <w:ind w:right="5100"/>
        <w:jc w:val="center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WSZ-EP-</w:t>
      </w:r>
      <w:r w:rsidR="00AE370B" w:rsidRPr="00BE6336">
        <w:rPr>
          <w:rFonts w:asciiTheme="majorHAnsi" w:hAnsiTheme="majorHAnsi"/>
          <w:b/>
        </w:rPr>
        <w:t>9/2025</w:t>
      </w:r>
    </w:p>
    <w:p w14:paraId="7C5E0150" w14:textId="77777777" w:rsidR="007D0860" w:rsidRPr="00BE6336" w:rsidRDefault="007D0860" w:rsidP="009B12C2">
      <w:pPr>
        <w:jc w:val="right"/>
        <w:rPr>
          <w:rFonts w:asciiTheme="majorHAnsi" w:hAnsiTheme="majorHAnsi"/>
          <w:b/>
        </w:rPr>
      </w:pPr>
    </w:p>
    <w:p w14:paraId="3D6552FF" w14:textId="77777777" w:rsidR="007D0860" w:rsidRPr="00BE6336" w:rsidRDefault="007D0860" w:rsidP="009B12C2">
      <w:pPr>
        <w:jc w:val="right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Załącznik nr 2.1. do SWZ</w:t>
      </w:r>
    </w:p>
    <w:p w14:paraId="385748F8" w14:textId="77777777" w:rsidR="007D0860" w:rsidRPr="00BE6336" w:rsidRDefault="007D0860" w:rsidP="001F1084">
      <w:pPr>
        <w:outlineLvl w:val="0"/>
        <w:rPr>
          <w:rFonts w:asciiTheme="majorHAnsi" w:hAnsiTheme="majorHAnsi"/>
          <w:b/>
        </w:rPr>
      </w:pPr>
    </w:p>
    <w:p w14:paraId="07972E56" w14:textId="77777777" w:rsidR="007D0860" w:rsidRPr="00BE6336" w:rsidRDefault="007D0860" w:rsidP="00CB3E5C">
      <w:pPr>
        <w:pStyle w:val="Nagwek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Theme="majorHAnsi" w:hAnsiTheme="majorHAnsi"/>
          <w:b w:val="0"/>
          <w:sz w:val="24"/>
          <w:szCs w:val="24"/>
        </w:rPr>
      </w:pPr>
      <w:r w:rsidRPr="00BE6336">
        <w:rPr>
          <w:rStyle w:val="Tytuksiki"/>
          <w:rFonts w:asciiTheme="majorHAnsi" w:hAnsiTheme="majorHAnsi"/>
          <w:b/>
          <w:bCs w:val="0"/>
          <w:sz w:val="24"/>
          <w:szCs w:val="24"/>
        </w:rPr>
        <w:t>zestawienie wymagań - transport gospodarczy</w:t>
      </w:r>
    </w:p>
    <w:p w14:paraId="4DD93D5B" w14:textId="77777777" w:rsidR="007D0860" w:rsidRPr="00BE6336" w:rsidRDefault="007D0860" w:rsidP="002E3A65">
      <w:pPr>
        <w:jc w:val="both"/>
        <w:rPr>
          <w:rFonts w:asciiTheme="majorHAnsi" w:hAnsiTheme="majorHAnsi"/>
          <w:b/>
        </w:rPr>
      </w:pPr>
    </w:p>
    <w:p w14:paraId="2213BB08" w14:textId="795FDF7F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leków w opakowaniach zamkniętych, pomiędzy budynkami Zamawiającego (szpitala) mieszczącymi się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 xml:space="preserve">. St. Wyszyńskiego 1 oraz przy ul. Szpitalnej 45, </w:t>
      </w:r>
    </w:p>
    <w:p w14:paraId="69FAD5C1" w14:textId="35088A8E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materiałów i sprzętu gospodarczego (meble, szafy chłodnicze itp.), pomiędzy budynkami szpitala mieszczącymi się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>. St. Wyszyńskiego 1 oraz przy ul. Szpitalnej 45</w:t>
      </w:r>
    </w:p>
    <w:p w14:paraId="56E741A0" w14:textId="4552D26F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materiałów do i z komory dezynfekcyjnej, pomiędzy budynkami Zamawiającego (szpitala) mieszczącymi się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>. St. Wyszyńskiego 1 oraz przy ul. Szpitalnej 45,</w:t>
      </w:r>
    </w:p>
    <w:p w14:paraId="00CD8247" w14:textId="1FF04ED9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transport towarów z magazynu przy ul. K</w:t>
      </w:r>
      <w:r w:rsidR="00BE6336">
        <w:rPr>
          <w:rFonts w:asciiTheme="majorHAnsi" w:hAnsiTheme="majorHAnsi"/>
          <w:b/>
        </w:rPr>
        <w:t>ard</w:t>
      </w:r>
      <w:r w:rsidRPr="00BE6336">
        <w:rPr>
          <w:rFonts w:asciiTheme="majorHAnsi" w:hAnsiTheme="majorHAnsi"/>
          <w:b/>
        </w:rPr>
        <w:t>. St. Wyszyńskiego 1 do budynku przy ul. Szpitalnej 45 i wydanie wskazanemu pracownikowi Zamawiającego (szpitala) do dalszej dystrybucji,</w:t>
      </w:r>
    </w:p>
    <w:p w14:paraId="670B8787" w14:textId="3AFFBB3A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 xml:space="preserve">transport pracownika Zamawiającego (szpitala) na terenie miasta Konina </w:t>
      </w:r>
      <w:r w:rsidR="00BE6336">
        <w:rPr>
          <w:rFonts w:asciiTheme="majorHAnsi" w:hAnsiTheme="majorHAnsi"/>
          <w:b/>
        </w:rPr>
        <w:br/>
      </w:r>
      <w:r w:rsidRPr="00BE6336">
        <w:rPr>
          <w:rFonts w:asciiTheme="majorHAnsi" w:hAnsiTheme="majorHAnsi"/>
          <w:b/>
        </w:rPr>
        <w:t>i powiatu konińskiego w celu zakupu i przewozu towaru,</w:t>
      </w:r>
    </w:p>
    <w:p w14:paraId="405B268D" w14:textId="7C2538C4" w:rsidR="007D0860" w:rsidRPr="00BE6336" w:rsidRDefault="007D0860" w:rsidP="002E3A65">
      <w:pPr>
        <w:widowControl/>
        <w:numPr>
          <w:ilvl w:val="1"/>
          <w:numId w:val="24"/>
        </w:numPr>
        <w:tabs>
          <w:tab w:val="clear" w:pos="1440"/>
        </w:tabs>
        <w:suppressAutoHyphens w:val="0"/>
        <w:ind w:left="240" w:hanging="240"/>
        <w:jc w:val="both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 szczególnych przypadkach uzasadnionych okolicznościami samodzielny odbiór towaru z punktów handlowo-usługowych na terenie miasta Konina i powiatu konińskiego i dostarczenie do miejsc wskazanych przez Zamawiającego (dysponenta) (po wcześniejszym uzgodnieniu przez osoby wskazane w § 1 ust. 4 pkt a. i b.</w:t>
      </w:r>
      <w:r w:rsidRPr="00BE6336">
        <w:rPr>
          <w:rFonts w:asciiTheme="majorHAnsi" w:hAnsiTheme="majorHAnsi"/>
        </w:rPr>
        <w:t xml:space="preserve"> </w:t>
      </w:r>
      <w:r w:rsidRPr="00BE6336">
        <w:rPr>
          <w:rFonts w:asciiTheme="majorHAnsi" w:hAnsiTheme="majorHAnsi"/>
          <w:b/>
        </w:rPr>
        <w:t>umowy).</w:t>
      </w:r>
    </w:p>
    <w:p w14:paraId="03E2D2BB" w14:textId="77777777" w:rsidR="007D0860" w:rsidRPr="00BE6336" w:rsidRDefault="007D0860" w:rsidP="002E3A65">
      <w:pPr>
        <w:rPr>
          <w:rFonts w:asciiTheme="majorHAnsi" w:hAnsiTheme="majorHAnsi"/>
          <w:b/>
        </w:rPr>
      </w:pPr>
    </w:p>
    <w:p w14:paraId="2FBB0BCD" w14:textId="77777777" w:rsidR="007D0860" w:rsidRPr="00BE6336" w:rsidRDefault="007D0860" w:rsidP="002E3A65">
      <w:pPr>
        <w:jc w:val="center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WYMAGANIA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8707"/>
      </w:tblGrid>
      <w:tr w:rsidR="007D0860" w:rsidRPr="00BE6336" w14:paraId="0C6C6B5D" w14:textId="77777777" w:rsidTr="006A5C3A">
        <w:tc>
          <w:tcPr>
            <w:tcW w:w="277" w:type="pct"/>
          </w:tcPr>
          <w:p w14:paraId="35C09655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4723" w:type="pct"/>
          </w:tcPr>
          <w:p w14:paraId="38541312" w14:textId="77777777" w:rsidR="007D0860" w:rsidRPr="00BE6336" w:rsidRDefault="007D0860" w:rsidP="008F2D59">
            <w:pPr>
              <w:pStyle w:val="Stopka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Środek transportu, którym będzie świadczona usługa - Samochód dostawczy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30634C98" w14:textId="77777777" w:rsidTr="006A5C3A">
        <w:tc>
          <w:tcPr>
            <w:tcW w:w="277" w:type="pct"/>
            <w:vAlign w:val="center"/>
          </w:tcPr>
          <w:p w14:paraId="365F8FC0" w14:textId="77777777" w:rsidR="007D0860" w:rsidRPr="00BE6336" w:rsidRDefault="007D0860" w:rsidP="008F2D59">
            <w:pPr>
              <w:ind w:left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0B1A7EBD" w14:textId="29FB6607" w:rsidR="007D0860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z zamkniętą skrzynią bagażową, parametry minimalne: ładowność 0,8 t, długość skrzyni ładunkowej 2,75 m, wysokość </w:t>
            </w:r>
            <w:r w:rsidR="001A7E21">
              <w:rPr>
                <w:rFonts w:asciiTheme="majorHAnsi" w:hAnsiTheme="majorHAnsi"/>
              </w:rPr>
              <w:t>skrzyni załadunkowej</w:t>
            </w:r>
            <w:r w:rsidRPr="00BE6336">
              <w:rPr>
                <w:rFonts w:asciiTheme="majorHAnsi" w:hAnsiTheme="majorHAnsi"/>
              </w:rPr>
              <w:t xml:space="preserve"> min. 2,0 m, wysokość progu załadunkowego min.0,9 m – max  1 metr</w:t>
            </w:r>
          </w:p>
          <w:p w14:paraId="127CBECD" w14:textId="5C4E08DC" w:rsidR="007D0860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E53902">
              <w:rPr>
                <w:rFonts w:asciiTheme="majorHAnsi" w:hAnsiTheme="majorHAnsi"/>
              </w:rPr>
              <w:t xml:space="preserve"> może zaistnieć potrzeba transportu materiałów wielkogabarytowych: np. długich rur, wysokiego sprzętu; wykonanie tego transportu zapewnia Wykonawca</w:t>
            </w:r>
          </w:p>
          <w:p w14:paraId="56B08368" w14:textId="09754DBB" w:rsidR="007D0860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E53902">
              <w:rPr>
                <w:rFonts w:asciiTheme="majorHAnsi" w:hAnsiTheme="majorHAnsi"/>
              </w:rPr>
              <w:t>pojazd przewożący leki winien posiadać minimum dwa gniazda 12V</w:t>
            </w:r>
          </w:p>
          <w:p w14:paraId="4CAE0AD1" w14:textId="2C6C3D55" w:rsidR="007D0860" w:rsidRPr="00E53902" w:rsidRDefault="007D0860" w:rsidP="00E53902">
            <w:pPr>
              <w:numPr>
                <w:ilvl w:val="0"/>
                <w:numId w:val="72"/>
              </w:numPr>
              <w:jc w:val="both"/>
              <w:rPr>
                <w:rFonts w:asciiTheme="majorHAnsi" w:hAnsiTheme="majorHAnsi"/>
              </w:rPr>
            </w:pPr>
            <w:r w:rsidRPr="00E53902">
              <w:rPr>
                <w:rFonts w:asciiTheme="majorHAnsi" w:hAnsiTheme="majorHAnsi"/>
              </w:rPr>
              <w:t>dowód rejestracyjny wraz z aktualnymi badaniami technicznymi pojazdu potwierdzającymi dopuszczenie pojazdu do ruchu drogowego</w:t>
            </w:r>
          </w:p>
          <w:p w14:paraId="4BE1CC31" w14:textId="77777777" w:rsidR="007D0860" w:rsidRPr="00BE6336" w:rsidRDefault="007D0860" w:rsidP="00893E5F">
            <w:pPr>
              <w:jc w:val="both"/>
              <w:rPr>
                <w:rFonts w:asciiTheme="majorHAnsi" w:hAnsiTheme="majorHAnsi"/>
                <w:color w:val="FF0000"/>
              </w:rPr>
            </w:pPr>
            <w:r w:rsidRPr="00BE6336">
              <w:rPr>
                <w:rFonts w:asciiTheme="majorHAnsi" w:hAnsiTheme="majorHAnsi" w:cs="Times New Roman"/>
                <w:b/>
                <w:bCs/>
                <w:u w:val="single"/>
              </w:rPr>
              <w:t xml:space="preserve">Powyższe wymagania dotyczą również samochodu zastępczego, podstawianego przez Wykonawcę do realizacji zamówienia w przypadku wystąpienia czasowej niemożności świadczenia usługi dowozu, np. w wyniku awarii pojazdu.  </w:t>
            </w:r>
          </w:p>
        </w:tc>
      </w:tr>
      <w:tr w:rsidR="007D0860" w:rsidRPr="00BE6336" w14:paraId="5CC57D0A" w14:textId="77777777" w:rsidTr="006A5C3A">
        <w:tc>
          <w:tcPr>
            <w:tcW w:w="277" w:type="pct"/>
          </w:tcPr>
          <w:p w14:paraId="6C7E200F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4723" w:type="pct"/>
          </w:tcPr>
          <w:p w14:paraId="3DA0CC2C" w14:textId="77777777" w:rsidR="007D0860" w:rsidRPr="00BE6336" w:rsidRDefault="007D0860" w:rsidP="008F2D59">
            <w:pPr>
              <w:pStyle w:val="Stopka"/>
              <w:tabs>
                <w:tab w:val="left" w:pos="294"/>
              </w:tabs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Kierowca wyznaczony przez Wykonawcę do świadczenia usług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3D379CB0" w14:textId="77777777" w:rsidTr="006A5C3A">
        <w:tc>
          <w:tcPr>
            <w:tcW w:w="277" w:type="pct"/>
            <w:vAlign w:val="center"/>
          </w:tcPr>
          <w:p w14:paraId="1F5AC64C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78760708" w14:textId="5CF2BE7B" w:rsidR="007D0860" w:rsidRDefault="007D0860" w:rsidP="006A5C3A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BE6336">
              <w:rPr>
                <w:rFonts w:asciiTheme="majorHAnsi" w:hAnsiTheme="majorHAnsi" w:cs="Times New Roman"/>
              </w:rPr>
              <w:t>prawo jazdy z kategorią uprawniającą do prowadzenia samochodu, którym będzie świadczona usługa</w:t>
            </w:r>
          </w:p>
          <w:p w14:paraId="62F8AB4D" w14:textId="2680EA99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 xml:space="preserve">obowiązek posiadania urządzenia do pomiaru i rejestracji temperatury (kierowca ma obowiązek mierzyć temperaturę w samochodzie podczas </w:t>
            </w:r>
            <w:r w:rsidRPr="006A5C3A">
              <w:rPr>
                <w:rFonts w:asciiTheme="majorHAnsi" w:hAnsiTheme="majorHAnsi" w:cs="Times New Roman"/>
              </w:rPr>
              <w:lastRenderedPageBreak/>
              <w:t>transportu leków i przekazać pracownikowi zamawiającego wydruk z rejestratora po zakończeniu każdego transportu)</w:t>
            </w:r>
          </w:p>
          <w:p w14:paraId="78D08A4D" w14:textId="0ED9835E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w przypadku wysokich temperatur (tj. powyżej 25ºC) otoczenia transport leków winien odbywać się bez zbędnej zwłoki, lecz nie powinien trwać dłużej niż 30 minut</w:t>
            </w:r>
          </w:p>
          <w:p w14:paraId="7356AA4D" w14:textId="7C0BED18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leki wymagające przechowywania w niskich temperaturach przewożone będą w lodówce transportowej, którą udostępni Apteka Szpitalna Zamawiającego</w:t>
            </w:r>
          </w:p>
          <w:p w14:paraId="5ED02F67" w14:textId="16880063" w:rsidR="007D0860" w:rsidRDefault="007D0860" w:rsidP="008F2D59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zwrot lodówki transportowej do Apteki Szpitalnej  Zamawiającego odbywać się będzie od poniedziałku do piątku do godziny 15:00</w:t>
            </w:r>
          </w:p>
          <w:p w14:paraId="73B75DC1" w14:textId="6DFB5C9F" w:rsidR="007D0860" w:rsidRDefault="007D0860" w:rsidP="006A5C3A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</w:rPr>
              <w:t>przy każdym załadunku i rozładunku leków do/z samochodu kierowca ma obowiązek pomóc pracownikowi Zamawiającego (szpitala)</w:t>
            </w:r>
          </w:p>
          <w:p w14:paraId="5C949F0F" w14:textId="56AD2A3E" w:rsidR="007D0860" w:rsidRPr="006A5C3A" w:rsidRDefault="007D0860" w:rsidP="006A5C3A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 w:cs="Times New Roman"/>
              </w:rPr>
            </w:pPr>
            <w:r w:rsidRPr="006A5C3A">
              <w:rPr>
                <w:rFonts w:asciiTheme="majorHAnsi" w:hAnsiTheme="majorHAnsi" w:cs="Times New Roman"/>
                <w:bCs/>
              </w:rPr>
              <w:t>obowiązek posiadania aktywnego systemu łączności (każdy kierowca wyposażony w telefon)</w:t>
            </w:r>
          </w:p>
          <w:p w14:paraId="4CA6FCA8" w14:textId="77777777" w:rsidR="007D0860" w:rsidRPr="00BE6336" w:rsidRDefault="007D0860" w:rsidP="008F2D59">
            <w:pPr>
              <w:ind w:left="240" w:hanging="240"/>
              <w:rPr>
                <w:rFonts w:asciiTheme="majorHAnsi" w:hAnsiTheme="majorHAnsi"/>
              </w:rPr>
            </w:pPr>
          </w:p>
        </w:tc>
      </w:tr>
      <w:tr w:rsidR="007D0860" w:rsidRPr="00BE6336" w14:paraId="24DB5C85" w14:textId="77777777" w:rsidTr="006A5C3A">
        <w:tc>
          <w:tcPr>
            <w:tcW w:w="277" w:type="pct"/>
          </w:tcPr>
          <w:p w14:paraId="1982D5BF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lastRenderedPageBreak/>
              <w:t>III.</w:t>
            </w:r>
          </w:p>
        </w:tc>
        <w:tc>
          <w:tcPr>
            <w:tcW w:w="4723" w:type="pct"/>
          </w:tcPr>
          <w:p w14:paraId="4B4EB0A4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 xml:space="preserve">Przewidywany harmonogram transportu gospodarczego: </w:t>
            </w:r>
          </w:p>
        </w:tc>
      </w:tr>
      <w:tr w:rsidR="007D0860" w:rsidRPr="00BE6336" w14:paraId="13BBD1EA" w14:textId="77777777" w:rsidTr="006A5C3A">
        <w:tc>
          <w:tcPr>
            <w:tcW w:w="277" w:type="pct"/>
            <w:vAlign w:val="center"/>
          </w:tcPr>
          <w:p w14:paraId="0E792519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5890EE32" w14:textId="68FF2073" w:rsidR="007D0860" w:rsidRPr="00BE6336" w:rsidRDefault="007D0860" w:rsidP="008F2D59">
            <w:pPr>
              <w:ind w:left="24"/>
              <w:jc w:val="both"/>
              <w:rPr>
                <w:rFonts w:asciiTheme="majorHAnsi" w:hAnsiTheme="majorHAnsi"/>
                <w:bCs/>
              </w:rPr>
            </w:pPr>
            <w:r w:rsidRPr="008D5246">
              <w:rPr>
                <w:rFonts w:asciiTheme="majorHAnsi" w:hAnsiTheme="majorHAnsi"/>
                <w:bCs/>
              </w:rPr>
              <w:t>1</w:t>
            </w:r>
            <w:r w:rsidRPr="00BE6336">
              <w:rPr>
                <w:rFonts w:asciiTheme="majorHAnsi" w:hAnsiTheme="majorHAnsi"/>
                <w:b/>
              </w:rPr>
              <w:t>.</w:t>
            </w:r>
            <w:r w:rsidRPr="00BE6336">
              <w:rPr>
                <w:rFonts w:asciiTheme="majorHAnsi" w:hAnsiTheme="majorHAnsi"/>
              </w:rPr>
              <w:t xml:space="preserve"> Przewidywany harmonogram transportu: leków, materiałów i sprzętu gospodarczego,</w:t>
            </w:r>
            <w:r w:rsidRPr="00BE6336">
              <w:rPr>
                <w:rFonts w:asciiTheme="majorHAnsi" w:hAnsiTheme="majorHAnsi"/>
                <w:color w:val="FF0000"/>
              </w:rPr>
              <w:t xml:space="preserve"> </w:t>
            </w:r>
            <w:r w:rsidRPr="00BE6336">
              <w:rPr>
                <w:rFonts w:asciiTheme="majorHAnsi" w:hAnsiTheme="majorHAnsi"/>
                <w:bCs/>
              </w:rPr>
              <w:t>towarów z magazynu przy ul. K</w:t>
            </w:r>
            <w:r w:rsidR="00E7693B">
              <w:rPr>
                <w:rFonts w:asciiTheme="majorHAnsi" w:hAnsiTheme="majorHAnsi"/>
                <w:bCs/>
              </w:rPr>
              <w:t>ard</w:t>
            </w:r>
            <w:r w:rsidRPr="00BE6336">
              <w:rPr>
                <w:rFonts w:asciiTheme="majorHAnsi" w:hAnsiTheme="majorHAnsi"/>
                <w:bCs/>
              </w:rPr>
              <w:t xml:space="preserve">. St. Wyszyńskiego 1 do budynku przy ul. Szpitalnej 45, pracownika szpitala na terenie miasta Konina i powiatu konińskiego, </w:t>
            </w:r>
            <w:r w:rsidRPr="00BE6336">
              <w:rPr>
                <w:rFonts w:asciiTheme="majorHAnsi" w:hAnsiTheme="majorHAnsi"/>
              </w:rPr>
              <w:t>w szczególnych przypadkach uzasadnionych okolicznościami samodzielnego odbioru towaru z punktów handlowo-usługowych na terenie miasta Konina i powiatu konińskiego i dostarczenia do miejsc wskazanych przez Zamawiającego (dysponenta)</w:t>
            </w:r>
            <w:r w:rsidRPr="00BE6336">
              <w:rPr>
                <w:rFonts w:asciiTheme="majorHAnsi" w:hAnsiTheme="majorHAnsi"/>
                <w:bCs/>
              </w:rPr>
              <w:t>:</w:t>
            </w:r>
          </w:p>
          <w:p w14:paraId="4B0EE442" w14:textId="6E032B92" w:rsidR="007D0860" w:rsidRPr="008D5246" w:rsidRDefault="007D0860" w:rsidP="008F2D59">
            <w:pPr>
              <w:ind w:left="24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 xml:space="preserve">                                        </w:t>
            </w:r>
            <w:r w:rsidR="008D5246">
              <w:rPr>
                <w:rFonts w:asciiTheme="majorHAnsi" w:hAnsiTheme="majorHAnsi"/>
              </w:rPr>
              <w:t xml:space="preserve">     </w:t>
            </w:r>
            <w:r w:rsidRPr="00BE6336">
              <w:rPr>
                <w:rFonts w:asciiTheme="majorHAnsi" w:hAnsiTheme="majorHAnsi"/>
              </w:rPr>
              <w:t xml:space="preserve">        </w:t>
            </w:r>
            <w:r w:rsidRPr="008D5246">
              <w:rPr>
                <w:rFonts w:asciiTheme="majorHAnsi" w:hAnsiTheme="majorHAnsi"/>
                <w:b/>
                <w:bCs/>
              </w:rPr>
              <w:t>A          B</w:t>
            </w:r>
          </w:p>
          <w:p w14:paraId="155787A1" w14:textId="1C9FA86F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poniedziałek</w:t>
            </w:r>
            <w:r w:rsidRPr="00BE6336">
              <w:rPr>
                <w:rFonts w:asciiTheme="majorHAnsi" w:hAnsiTheme="majorHAnsi"/>
              </w:rPr>
              <w:tab/>
            </w:r>
            <w:r w:rsidR="001C517E">
              <w:rPr>
                <w:rFonts w:asciiTheme="majorHAnsi" w:hAnsiTheme="majorHAnsi"/>
              </w:rPr>
              <w:t xml:space="preserve">  </w:t>
            </w:r>
            <w:r w:rsidRPr="00BE6336">
              <w:rPr>
                <w:rFonts w:asciiTheme="majorHAnsi" w:hAnsiTheme="majorHAnsi"/>
              </w:rPr>
              <w:t>9:00 -  13:00</w:t>
            </w:r>
          </w:p>
          <w:p w14:paraId="59FAE22F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wtorek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08C415D8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środa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6586C11B" w14:textId="77777777" w:rsidR="007D0860" w:rsidRPr="00BE6336" w:rsidRDefault="007D0860" w:rsidP="003D4625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czwartek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7DAB0724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piątek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 xml:space="preserve">  9:00 -  13:00</w:t>
            </w:r>
          </w:p>
          <w:p w14:paraId="253DE438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</w:p>
          <w:p w14:paraId="526900CC" w14:textId="2F61C7BF" w:rsidR="007D0860" w:rsidRPr="00BE6336" w:rsidRDefault="007D0860" w:rsidP="00E51AB6">
            <w:pPr>
              <w:ind w:left="2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Powyższe przedziały czasowe należy czytać w ten sposób, że Wykonawca zobowiązany jest zapewnić podstawienie o godzinie wskazanej w kolumnie „A” samochodu Wykonawcy z kierowcą Wykonawcy we wskazanym przez Zamawiającego miejscu, w którym ma rozpocząć się świadczenie usługi, oraz zrealizować usługę najpóźniej o godzinie wskazanej w kolumnie „B”</w:t>
            </w:r>
            <w:r w:rsidR="00F81016">
              <w:rPr>
                <w:rFonts w:asciiTheme="majorHAnsi" w:hAnsiTheme="majorHAnsi"/>
              </w:rPr>
              <w:t xml:space="preserve"> (w danym przedziale czasowym)</w:t>
            </w:r>
          </w:p>
          <w:p w14:paraId="215084C0" w14:textId="77777777" w:rsidR="007D0860" w:rsidRPr="00BE6336" w:rsidRDefault="007D0860" w:rsidP="00E51AB6">
            <w:pPr>
              <w:ind w:left="24"/>
              <w:jc w:val="both"/>
              <w:rPr>
                <w:rFonts w:asciiTheme="majorHAnsi" w:hAnsiTheme="majorHAnsi"/>
              </w:rPr>
            </w:pPr>
          </w:p>
          <w:p w14:paraId="29019025" w14:textId="77777777" w:rsidR="007D0860" w:rsidRPr="00BE6336" w:rsidRDefault="007D0860" w:rsidP="002E3A65">
            <w:pPr>
              <w:widowControl/>
              <w:numPr>
                <w:ilvl w:val="0"/>
                <w:numId w:val="31"/>
              </w:numPr>
              <w:tabs>
                <w:tab w:val="left" w:pos="264"/>
              </w:tabs>
              <w:suppressAutoHyphens w:val="0"/>
              <w:ind w:hanging="768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Przewidywany harmonogram transportu materiałów do i z komory dezynfekcyjnej:</w:t>
            </w:r>
          </w:p>
          <w:p w14:paraId="3C039F7A" w14:textId="658E28CE" w:rsidR="007D0860" w:rsidRPr="007072B8" w:rsidRDefault="007D0860" w:rsidP="008F2D59">
            <w:pPr>
              <w:ind w:left="24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 xml:space="preserve">                               </w:t>
            </w:r>
            <w:r w:rsidR="007072B8">
              <w:rPr>
                <w:rFonts w:asciiTheme="majorHAnsi" w:hAnsiTheme="majorHAnsi"/>
              </w:rPr>
              <w:t xml:space="preserve">     </w:t>
            </w:r>
            <w:r w:rsidRPr="00BE6336">
              <w:rPr>
                <w:rFonts w:asciiTheme="majorHAnsi" w:hAnsiTheme="majorHAnsi"/>
              </w:rPr>
              <w:t xml:space="preserve">          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A    </w:t>
            </w:r>
            <w:r w:rsidR="007072B8" w:rsidRPr="007072B8">
              <w:rPr>
                <w:rFonts w:asciiTheme="majorHAnsi" w:hAnsiTheme="majorHAnsi"/>
                <w:b/>
                <w:bCs/>
              </w:rPr>
              <w:t xml:space="preserve">   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  B      </w:t>
            </w:r>
            <w:r w:rsidR="007072B8" w:rsidRPr="007072B8">
              <w:rPr>
                <w:rFonts w:asciiTheme="majorHAnsi" w:hAnsiTheme="majorHAnsi"/>
                <w:b/>
                <w:bCs/>
              </w:rPr>
              <w:t xml:space="preserve">                    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A    </w:t>
            </w:r>
            <w:r w:rsidR="007072B8" w:rsidRPr="007072B8">
              <w:rPr>
                <w:rFonts w:asciiTheme="majorHAnsi" w:hAnsiTheme="majorHAnsi"/>
                <w:b/>
                <w:bCs/>
              </w:rPr>
              <w:t xml:space="preserve">   </w:t>
            </w:r>
            <w:r w:rsidRPr="007072B8">
              <w:rPr>
                <w:rFonts w:asciiTheme="majorHAnsi" w:hAnsiTheme="majorHAnsi"/>
                <w:b/>
                <w:bCs/>
              </w:rPr>
              <w:t xml:space="preserve">        B</w:t>
            </w:r>
          </w:p>
          <w:p w14:paraId="7209E276" w14:textId="07EF8B66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poniedziałek</w:t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0041AC3A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wtorek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7278DB26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środa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217C35D9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czwartek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352A7D0E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piątek</w:t>
            </w:r>
            <w:r w:rsidRPr="00BE6336">
              <w:rPr>
                <w:rFonts w:asciiTheme="majorHAnsi" w:hAnsiTheme="majorHAnsi"/>
              </w:rPr>
              <w:tab/>
            </w:r>
            <w:r w:rsidRPr="00BE6336">
              <w:rPr>
                <w:rFonts w:asciiTheme="majorHAnsi" w:hAnsiTheme="majorHAnsi"/>
              </w:rPr>
              <w:tab/>
              <w:t>8:00 do 9:00;</w:t>
            </w:r>
            <w:r w:rsidRPr="00BE6336">
              <w:rPr>
                <w:rFonts w:asciiTheme="majorHAnsi" w:hAnsiTheme="majorHAnsi"/>
              </w:rPr>
              <w:tab/>
              <w:t>13:00 do 14:00</w:t>
            </w:r>
          </w:p>
          <w:p w14:paraId="3A0C56E8" w14:textId="77777777" w:rsidR="007D0860" w:rsidRPr="00BE6336" w:rsidRDefault="007D0860" w:rsidP="008F2D59">
            <w:pPr>
              <w:ind w:left="24"/>
              <w:rPr>
                <w:rFonts w:asciiTheme="majorHAnsi" w:hAnsiTheme="majorHAnsi"/>
              </w:rPr>
            </w:pPr>
          </w:p>
          <w:p w14:paraId="066ECD70" w14:textId="4B08EDC4" w:rsidR="007D0860" w:rsidRPr="00BE6336" w:rsidRDefault="007D0860" w:rsidP="00E51AB6">
            <w:pPr>
              <w:ind w:left="2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Powyższe przedziały czasowe należy czytać w ten sposób, że Wykonawca zobowiązany jest zapewnić podstawienie o godzinie wskazanej w danym przedziale czasowym w kolumnie „A” samochodu Wykonawcy z kierowcą Wykonawcy we wskazanym przez Zamawiającego miejscu, w którym ma rozpocząć się świadczenie usługi, oraz zrealizować usługę najpóźniej o godzinie wskazanej w kolumnie „B” </w:t>
            </w:r>
            <w:r w:rsidR="001E1D3C">
              <w:rPr>
                <w:rFonts w:asciiTheme="majorHAnsi" w:hAnsiTheme="majorHAnsi"/>
              </w:rPr>
              <w:br/>
            </w:r>
            <w:r w:rsidRPr="00BE6336">
              <w:rPr>
                <w:rFonts w:asciiTheme="majorHAnsi" w:hAnsiTheme="majorHAnsi"/>
              </w:rPr>
              <w:t>(w danym przedziale czasowym).</w:t>
            </w:r>
          </w:p>
          <w:p w14:paraId="63CBFC48" w14:textId="77777777" w:rsidR="007D0860" w:rsidRPr="00BE6336" w:rsidRDefault="007D0860" w:rsidP="008F2D59">
            <w:pPr>
              <w:jc w:val="both"/>
              <w:rPr>
                <w:rFonts w:asciiTheme="majorHAnsi" w:hAnsiTheme="majorHAnsi"/>
              </w:rPr>
            </w:pPr>
          </w:p>
          <w:p w14:paraId="239A31A5" w14:textId="77777777" w:rsidR="007D0860" w:rsidRPr="00F835BC" w:rsidRDefault="007D0860" w:rsidP="008E61A4">
            <w:pPr>
              <w:jc w:val="both"/>
              <w:rPr>
                <w:rFonts w:asciiTheme="majorHAnsi" w:hAnsiTheme="majorHAnsi"/>
                <w:strike/>
              </w:rPr>
            </w:pPr>
            <w:r w:rsidRPr="00BE6336">
              <w:rPr>
                <w:rFonts w:asciiTheme="majorHAnsi" w:hAnsiTheme="majorHAnsi"/>
              </w:rPr>
              <w:t xml:space="preserve">W szczególnych przypadkach uzasadnionych okolicznościami zamawiający zastrzega sobie prawo do zlecenia dodatkowych transportów, poza przewidzianymi w harmonogramach (pkt 1-2). Zgłoszenie potrzeby transportowej odbywać się będzie telefonicznie przez upoważnionego pracownika ze strony Zamawiającego </w:t>
            </w:r>
            <w:r w:rsidRPr="00F835BC">
              <w:rPr>
                <w:rFonts w:asciiTheme="majorHAnsi" w:hAnsiTheme="majorHAnsi"/>
                <w:strike/>
              </w:rPr>
              <w:t>na co najmniej 2 godziny przed podstawieniem samochodu pod wskazany adres .</w:t>
            </w:r>
          </w:p>
          <w:p w14:paraId="6D6F5876" w14:textId="77777777" w:rsidR="007D0860" w:rsidRPr="00BE6336" w:rsidRDefault="007D0860" w:rsidP="008F2D59">
            <w:pPr>
              <w:rPr>
                <w:rFonts w:asciiTheme="majorHAnsi" w:hAnsiTheme="majorHAnsi"/>
              </w:rPr>
            </w:pPr>
          </w:p>
          <w:p w14:paraId="63A198AE" w14:textId="77777777" w:rsidR="007D0860" w:rsidRPr="00BE6336" w:rsidRDefault="007D0860" w:rsidP="00E51AB6">
            <w:pPr>
              <w:widowControl/>
              <w:numPr>
                <w:ilvl w:val="0"/>
                <w:numId w:val="31"/>
              </w:numPr>
              <w:tabs>
                <w:tab w:val="left" w:pos="264"/>
              </w:tabs>
              <w:suppressAutoHyphens w:val="0"/>
              <w:ind w:hanging="72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Dodatkowo transporty na wezwanie wg potrzeb.</w:t>
            </w:r>
          </w:p>
          <w:p w14:paraId="496B481E" w14:textId="77777777" w:rsidR="007D0860" w:rsidRPr="00BE6336" w:rsidRDefault="007D0860" w:rsidP="00042B56">
            <w:p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 W przypadku transportu na wezwanie wg potrzeb czas oczekiwania na podstawienie samochodu przez Wykonawcę pod wskazany adres wynosi maksymalnie </w:t>
            </w:r>
            <w:r w:rsidRPr="00BE6336">
              <w:rPr>
                <w:rFonts w:asciiTheme="majorHAnsi" w:hAnsiTheme="majorHAnsi"/>
                <w:b/>
                <w:u w:val="single"/>
              </w:rPr>
              <w:t>2 godziny</w:t>
            </w:r>
            <w:r w:rsidRPr="00BE6336">
              <w:rPr>
                <w:rFonts w:asciiTheme="majorHAnsi" w:hAnsiTheme="majorHAnsi"/>
              </w:rPr>
              <w:t xml:space="preserve"> od momentu zgłoszenia przez Zamawiającego.</w:t>
            </w:r>
          </w:p>
          <w:p w14:paraId="33BA78DF" w14:textId="77777777" w:rsidR="007D0860" w:rsidRPr="00BE6336" w:rsidRDefault="007D0860" w:rsidP="008F2D59">
            <w:pPr>
              <w:tabs>
                <w:tab w:val="left" w:pos="72"/>
              </w:tabs>
              <w:ind w:left="144" w:hanging="120"/>
              <w:jc w:val="both"/>
              <w:rPr>
                <w:rFonts w:asciiTheme="majorHAnsi" w:hAnsiTheme="majorHAnsi"/>
              </w:rPr>
            </w:pPr>
          </w:p>
        </w:tc>
      </w:tr>
      <w:tr w:rsidR="007D0860" w:rsidRPr="00BE6336" w14:paraId="5B8B1E41" w14:textId="77777777" w:rsidTr="006A5C3A">
        <w:tc>
          <w:tcPr>
            <w:tcW w:w="277" w:type="pct"/>
          </w:tcPr>
          <w:p w14:paraId="2770BBC0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IV.</w:t>
            </w:r>
          </w:p>
        </w:tc>
        <w:tc>
          <w:tcPr>
            <w:tcW w:w="4723" w:type="pct"/>
          </w:tcPr>
          <w:p w14:paraId="2ADF8201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b/>
                <w:sz w:val="24"/>
                <w:szCs w:val="24"/>
              </w:rPr>
              <w:t>Miejsce wykonywania usługi:</w:t>
            </w:r>
          </w:p>
        </w:tc>
      </w:tr>
      <w:tr w:rsidR="007D0860" w:rsidRPr="00BE6336" w14:paraId="000922FE" w14:textId="77777777" w:rsidTr="006A5C3A">
        <w:tc>
          <w:tcPr>
            <w:tcW w:w="277" w:type="pct"/>
            <w:vAlign w:val="center"/>
          </w:tcPr>
          <w:p w14:paraId="03147ECE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23" w:type="pct"/>
          </w:tcPr>
          <w:p w14:paraId="44515A7C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sz w:val="24"/>
                <w:szCs w:val="24"/>
              </w:rPr>
              <w:t xml:space="preserve">Konin </w:t>
            </w:r>
            <w:r w:rsidRPr="00BE633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i powiat koniński</w:t>
            </w:r>
          </w:p>
        </w:tc>
      </w:tr>
    </w:tbl>
    <w:p w14:paraId="79900984" w14:textId="77777777" w:rsidR="007D0860" w:rsidRDefault="007D0860" w:rsidP="002E3A65">
      <w:pPr>
        <w:jc w:val="right"/>
        <w:outlineLvl w:val="0"/>
        <w:rPr>
          <w:rFonts w:asciiTheme="majorHAnsi" w:hAnsiTheme="majorHAnsi"/>
          <w:b/>
        </w:rPr>
      </w:pPr>
    </w:p>
    <w:p w14:paraId="3AA0D2E0" w14:textId="77777777" w:rsidR="00632A81" w:rsidRPr="00BE6336" w:rsidRDefault="00632A81" w:rsidP="002E3A65">
      <w:pPr>
        <w:jc w:val="right"/>
        <w:outlineLvl w:val="0"/>
        <w:rPr>
          <w:rFonts w:asciiTheme="majorHAnsi" w:hAnsiTheme="majorHAnsi"/>
          <w:b/>
        </w:rPr>
      </w:pPr>
    </w:p>
    <w:p w14:paraId="3A38E56B" w14:textId="77777777" w:rsidR="002C2F73" w:rsidRDefault="002C2F73" w:rsidP="00E62E49">
      <w:pPr>
        <w:outlineLvl w:val="0"/>
        <w:rPr>
          <w:rFonts w:asciiTheme="majorHAnsi" w:hAnsiTheme="majorHAnsi"/>
          <w:b/>
        </w:rPr>
        <w:sectPr w:rsidR="002C2F73" w:rsidSect="00BF58C7">
          <w:headerReference w:type="default" r:id="rId8"/>
          <w:footerReference w:type="default" r:id="rId9"/>
          <w:pgSz w:w="11906" w:h="16838"/>
          <w:pgMar w:top="1418" w:right="1418" w:bottom="1418" w:left="1247" w:header="567" w:footer="1038" w:gutter="0"/>
          <w:pgNumType w:start="1"/>
          <w:cols w:space="708"/>
          <w:docGrid w:linePitch="360"/>
        </w:sectPr>
      </w:pPr>
    </w:p>
    <w:p w14:paraId="391F9453" w14:textId="77777777" w:rsidR="007D0860" w:rsidRPr="00BE6336" w:rsidRDefault="007D0860" w:rsidP="002C2F73">
      <w:pPr>
        <w:spacing w:line="276" w:lineRule="auto"/>
        <w:ind w:right="5100"/>
        <w:rPr>
          <w:rFonts w:asciiTheme="majorHAnsi" w:hAnsiTheme="majorHAnsi"/>
        </w:rPr>
      </w:pPr>
    </w:p>
    <w:p w14:paraId="0B8A1231" w14:textId="77777777" w:rsidR="007D0860" w:rsidRPr="00BE6336" w:rsidRDefault="007D0860" w:rsidP="00995F67">
      <w:pPr>
        <w:spacing w:line="276" w:lineRule="auto"/>
        <w:ind w:right="5100"/>
        <w:jc w:val="center"/>
        <w:rPr>
          <w:rFonts w:asciiTheme="majorHAnsi" w:hAnsiTheme="majorHAnsi"/>
        </w:rPr>
      </w:pPr>
      <w:r w:rsidRPr="00BE6336">
        <w:rPr>
          <w:rFonts w:asciiTheme="majorHAnsi" w:hAnsiTheme="majorHAnsi"/>
        </w:rPr>
        <w:t>Numer referencyjny postępowania:</w:t>
      </w:r>
    </w:p>
    <w:p w14:paraId="4AE893B4" w14:textId="0880640C" w:rsidR="007D0860" w:rsidRPr="00BE6336" w:rsidRDefault="007D0860" w:rsidP="00995F67">
      <w:pPr>
        <w:ind w:right="5100"/>
        <w:jc w:val="center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WSZ-EP-</w:t>
      </w:r>
      <w:r w:rsidR="00AE370B" w:rsidRPr="00BE6336">
        <w:rPr>
          <w:rFonts w:asciiTheme="majorHAnsi" w:hAnsiTheme="majorHAnsi"/>
          <w:b/>
        </w:rPr>
        <w:t>9/2025</w:t>
      </w:r>
    </w:p>
    <w:p w14:paraId="5777392E" w14:textId="77777777" w:rsidR="007D0860" w:rsidRPr="00BE6336" w:rsidRDefault="007D0860" w:rsidP="00995F67">
      <w:pPr>
        <w:jc w:val="right"/>
        <w:rPr>
          <w:rFonts w:asciiTheme="majorHAnsi" w:hAnsiTheme="majorHAnsi"/>
          <w:b/>
        </w:rPr>
      </w:pPr>
    </w:p>
    <w:p w14:paraId="13D97CEB" w14:textId="572DB6B0" w:rsidR="007D0860" w:rsidRPr="00BE6336" w:rsidRDefault="007D0860" w:rsidP="00995F67">
      <w:pPr>
        <w:jc w:val="right"/>
        <w:rPr>
          <w:rFonts w:asciiTheme="majorHAnsi" w:hAnsiTheme="majorHAnsi"/>
          <w:b/>
        </w:rPr>
      </w:pPr>
      <w:r w:rsidRPr="00BE6336">
        <w:rPr>
          <w:rFonts w:asciiTheme="majorHAnsi" w:hAnsiTheme="majorHAnsi"/>
          <w:b/>
        </w:rPr>
        <w:t>Załącznik nr 2.</w:t>
      </w:r>
      <w:r w:rsidR="00AE370B" w:rsidRPr="00BE6336">
        <w:rPr>
          <w:rFonts w:asciiTheme="majorHAnsi" w:hAnsiTheme="majorHAnsi"/>
          <w:b/>
        </w:rPr>
        <w:t>2</w:t>
      </w:r>
      <w:r w:rsidRPr="00BE6336">
        <w:rPr>
          <w:rFonts w:asciiTheme="majorHAnsi" w:hAnsiTheme="majorHAnsi"/>
          <w:b/>
        </w:rPr>
        <w:t>. do SWZ</w:t>
      </w:r>
    </w:p>
    <w:p w14:paraId="199A09BB" w14:textId="77777777" w:rsidR="007D0860" w:rsidRPr="00BE6336" w:rsidRDefault="007D0860" w:rsidP="00E62E49">
      <w:pPr>
        <w:outlineLvl w:val="0"/>
        <w:rPr>
          <w:rFonts w:asciiTheme="majorHAnsi" w:hAnsiTheme="majorHAnsi"/>
          <w:b/>
        </w:rPr>
      </w:pPr>
    </w:p>
    <w:p w14:paraId="457413EA" w14:textId="77777777" w:rsidR="007D0860" w:rsidRPr="00BE6336" w:rsidRDefault="007D0860" w:rsidP="00CB3E5C">
      <w:pPr>
        <w:pStyle w:val="Nagwek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Theme="majorHAnsi" w:hAnsiTheme="majorHAnsi"/>
          <w:b w:val="0"/>
          <w:sz w:val="24"/>
          <w:szCs w:val="24"/>
        </w:rPr>
      </w:pPr>
      <w:r w:rsidRPr="00BE6336">
        <w:rPr>
          <w:rStyle w:val="Tytuksiki"/>
          <w:rFonts w:asciiTheme="majorHAnsi" w:hAnsiTheme="majorHAnsi"/>
          <w:b/>
          <w:bCs w:val="0"/>
          <w:sz w:val="24"/>
          <w:szCs w:val="24"/>
        </w:rPr>
        <w:t>zestawienie wymagań - transport materiałów do/ze sterylizacji</w:t>
      </w:r>
    </w:p>
    <w:p w14:paraId="112CCEB4" w14:textId="77777777" w:rsidR="007D0860" w:rsidRPr="00BE6336" w:rsidRDefault="007D0860" w:rsidP="00CB3E5C">
      <w:pPr>
        <w:rPr>
          <w:rFonts w:asciiTheme="majorHAnsi" w:hAnsiTheme="majorHAnsi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8866"/>
      </w:tblGrid>
      <w:tr w:rsidR="007D0860" w:rsidRPr="00BE6336" w14:paraId="4754B466" w14:textId="77777777" w:rsidTr="00CB3E5C">
        <w:tc>
          <w:tcPr>
            <w:tcW w:w="0" w:type="auto"/>
          </w:tcPr>
          <w:p w14:paraId="7F0288EF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8866" w:type="dxa"/>
          </w:tcPr>
          <w:p w14:paraId="1F4C25D9" w14:textId="77777777" w:rsidR="007D0860" w:rsidRPr="00BE6336" w:rsidRDefault="007D0860" w:rsidP="008F2D59">
            <w:pPr>
              <w:pStyle w:val="Stopka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Środek transportu, którym świadczona będzie usługa - Samochód dostawczy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18DC951F" w14:textId="77777777" w:rsidTr="00CB3E5C">
        <w:tc>
          <w:tcPr>
            <w:tcW w:w="0" w:type="auto"/>
            <w:vAlign w:val="center"/>
          </w:tcPr>
          <w:p w14:paraId="17997A3C" w14:textId="77777777" w:rsidR="007D0860" w:rsidRPr="00BE6336" w:rsidRDefault="007D0860" w:rsidP="008F2D59">
            <w:pPr>
              <w:ind w:left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66" w:type="dxa"/>
          </w:tcPr>
          <w:p w14:paraId="75F306B7" w14:textId="1E0FD1C1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</w:rPr>
              <w:t xml:space="preserve">ładowność min 0,6 t, o nadwoziu zamkniętym, łatwym do zmywania </w:t>
            </w:r>
            <w:r w:rsidR="000F73CF">
              <w:rPr>
                <w:rFonts w:asciiTheme="majorHAnsi" w:hAnsiTheme="majorHAnsi"/>
              </w:rPr>
              <w:br/>
            </w:r>
            <w:r w:rsidRPr="00BE6336">
              <w:rPr>
                <w:rFonts w:asciiTheme="majorHAnsi" w:hAnsiTheme="majorHAnsi"/>
              </w:rPr>
              <w:t xml:space="preserve">i dezynfekcji, </w:t>
            </w:r>
            <w:r w:rsidRPr="00BE6336">
              <w:rPr>
                <w:rFonts w:asciiTheme="majorHAnsi" w:hAnsiTheme="majorHAnsi"/>
                <w:b/>
              </w:rPr>
              <w:t>wysokość progu załadunkowego min. 0,9 m – max 1 metr</w:t>
            </w:r>
          </w:p>
          <w:p w14:paraId="0755A028" w14:textId="248B6867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powierzchnia załadunkowa umożliwiająca transport minimum 2 wózków o wymiarach  (wysokość 100 cm , szerokość 140 cm , głębokość 82 cm) + 4 kuwety (maksymalne parametry jednej kuwety: wysokość: 85 cm, szerokość: 90 cm, długość: 145 cm)</w:t>
            </w:r>
          </w:p>
          <w:p w14:paraId="7AEDD3CD" w14:textId="57FAB5FD" w:rsidR="007D0860" w:rsidRPr="00BE6336" w:rsidRDefault="007D0860" w:rsidP="002C2F73">
            <w:pPr>
              <w:numPr>
                <w:ilvl w:val="0"/>
                <w:numId w:val="74"/>
              </w:numPr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pasy zabezpieczające ładunek przed przemieszczeniem</w:t>
            </w:r>
          </w:p>
          <w:p w14:paraId="10E3654C" w14:textId="2D13D114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 w:cs="Times New Roman"/>
              </w:rPr>
            </w:pPr>
            <w:r w:rsidRPr="00BE6336">
              <w:rPr>
                <w:rFonts w:asciiTheme="majorHAnsi" w:hAnsiTheme="majorHAnsi"/>
              </w:rPr>
              <w:t xml:space="preserve">pozytywna </w:t>
            </w:r>
            <w:r w:rsidRPr="00BE6336">
              <w:rPr>
                <w:rFonts w:asciiTheme="majorHAnsi" w:hAnsiTheme="majorHAnsi"/>
                <w:color w:val="auto"/>
              </w:rPr>
              <w:t xml:space="preserve">opinia </w:t>
            </w:r>
            <w:r w:rsidRPr="00BE6336">
              <w:rPr>
                <w:rFonts w:asciiTheme="majorHAnsi" w:hAnsiTheme="majorHAnsi" w:cs="Times New Roman"/>
                <w:color w:val="auto"/>
              </w:rPr>
              <w:t>właściwego ze względu na obowiązujące przepisy</w:t>
            </w:r>
            <w:r w:rsidRPr="00BE6336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Pr="00BE6336">
              <w:rPr>
                <w:rFonts w:asciiTheme="majorHAnsi" w:hAnsiTheme="majorHAnsi" w:cs="Times New Roman"/>
              </w:rPr>
              <w:t>Państwowego Powiatowego Inspektora Sanitarnego, dotycząca dopuszczenia samochodu do transportu materiałów do/ze sterylizacji, wydana na samochód wykorzystywany do świadczenia przez Wykonawcę na rzecz Zamawiającego usług w tym zakresie</w:t>
            </w:r>
            <w:r w:rsidR="000F73CF">
              <w:rPr>
                <w:rFonts w:asciiTheme="majorHAnsi" w:hAnsiTheme="majorHAnsi" w:cs="Times New Roman"/>
              </w:rPr>
              <w:t xml:space="preserve"> – </w:t>
            </w:r>
            <w:r w:rsidR="000F73CF" w:rsidRPr="000F73CF">
              <w:rPr>
                <w:rFonts w:asciiTheme="majorHAnsi" w:hAnsiTheme="majorHAnsi" w:cs="Times New Roman"/>
                <w:b/>
                <w:bCs/>
                <w:u w:val="single"/>
              </w:rPr>
              <w:t>dotyczy pojazdu podstawowego.</w:t>
            </w:r>
          </w:p>
          <w:p w14:paraId="7EB1D7F7" w14:textId="60BBA53F" w:rsidR="007D0860" w:rsidRPr="00BE6336" w:rsidRDefault="007D0860" w:rsidP="002C2F73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 w:cs="Times New Roman"/>
              </w:rPr>
            </w:pPr>
            <w:r w:rsidRPr="00BE6336">
              <w:rPr>
                <w:rFonts w:asciiTheme="majorHAnsi" w:hAnsiTheme="majorHAnsi" w:cs="Times New Roman"/>
              </w:rPr>
              <w:t xml:space="preserve">dowód rejestracyjny wraz z aktualnymi badaniami technicznymi pojazdu potwierdzającymi dopuszczenie pojazdu do ruchu drogowego </w:t>
            </w:r>
          </w:p>
          <w:p w14:paraId="07B72A40" w14:textId="0E14F016" w:rsidR="007D0860" w:rsidRPr="00BE6336" w:rsidRDefault="007D0860" w:rsidP="002C2F73">
            <w:p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 w:cs="Times New Roman"/>
                <w:b/>
                <w:bCs/>
                <w:u w:val="single"/>
              </w:rPr>
              <w:t xml:space="preserve">Powyższe wymagania </w:t>
            </w:r>
            <w:r w:rsidR="004B6423">
              <w:rPr>
                <w:rFonts w:asciiTheme="majorHAnsi" w:hAnsiTheme="majorHAnsi" w:cs="Times New Roman"/>
                <w:b/>
                <w:bCs/>
                <w:u w:val="single"/>
              </w:rPr>
              <w:t xml:space="preserve">wskazane w punktach 1,2,3 i 5 </w:t>
            </w:r>
            <w:r w:rsidRPr="00BE6336">
              <w:rPr>
                <w:rFonts w:asciiTheme="majorHAnsi" w:hAnsiTheme="majorHAnsi" w:cs="Times New Roman"/>
                <w:b/>
                <w:bCs/>
                <w:u w:val="single"/>
              </w:rPr>
              <w:t xml:space="preserve">dotyczą również samochodu zastępczego, podstawianego przez Wykonawcę do realizacji zamówienia w przypadku wystąpienia czasowej niemożności świadczenia usługi dowozu, np. w wyniku awarii pojazdu. </w:t>
            </w:r>
          </w:p>
        </w:tc>
      </w:tr>
      <w:tr w:rsidR="007D0860" w:rsidRPr="00BE6336" w14:paraId="471E61F1" w14:textId="77777777" w:rsidTr="00CB3E5C">
        <w:tc>
          <w:tcPr>
            <w:tcW w:w="0" w:type="auto"/>
          </w:tcPr>
          <w:p w14:paraId="61517EC2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8866" w:type="dxa"/>
          </w:tcPr>
          <w:p w14:paraId="0E78B0AC" w14:textId="77777777" w:rsidR="007D0860" w:rsidRPr="00BE6336" w:rsidRDefault="007D0860" w:rsidP="008F2D59">
            <w:pPr>
              <w:pStyle w:val="Stopka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  <w:b/>
              </w:rPr>
              <w:t>Kierowca wyznaczony przez Wykonawcę do świadczenia usług</w:t>
            </w:r>
            <w:r w:rsidRPr="00BE6336">
              <w:rPr>
                <w:rFonts w:asciiTheme="majorHAnsi" w:hAnsiTheme="majorHAnsi"/>
              </w:rPr>
              <w:t>:</w:t>
            </w:r>
          </w:p>
        </w:tc>
      </w:tr>
      <w:tr w:rsidR="007D0860" w:rsidRPr="00BE6336" w14:paraId="110B70CF" w14:textId="77777777" w:rsidTr="00CB3E5C">
        <w:tc>
          <w:tcPr>
            <w:tcW w:w="0" w:type="auto"/>
            <w:vAlign w:val="center"/>
          </w:tcPr>
          <w:p w14:paraId="73A041E0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66" w:type="dxa"/>
          </w:tcPr>
          <w:p w14:paraId="660C1AB8" w14:textId="0E4C4675" w:rsidR="007D0860" w:rsidRDefault="007D0860" w:rsidP="00D54B58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-prawo jazdy z kategorią uprawniającą do prowadzenia samochodu, którym będzie świadczona usługa;</w:t>
            </w:r>
          </w:p>
          <w:p w14:paraId="7969F7DB" w14:textId="414FF080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czystość i dezynfekcja samochodu wykonywana przez kierowcę; </w:t>
            </w:r>
          </w:p>
          <w:p w14:paraId="715685CA" w14:textId="5E76DC42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pracownik Wykonawcy odbiera materiał brudny z komórek organizacyjnych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K</w:t>
            </w:r>
            <w:r w:rsidR="00D54B58">
              <w:rPr>
                <w:rFonts w:asciiTheme="majorHAnsi" w:hAnsiTheme="majorHAnsi"/>
              </w:rPr>
              <w:t>ard</w:t>
            </w:r>
            <w:r w:rsidRPr="00D54B58">
              <w:rPr>
                <w:rFonts w:asciiTheme="majorHAnsi" w:hAnsiTheme="majorHAnsi"/>
              </w:rPr>
              <w:t xml:space="preserve">. St. Wyszyńskiego 1 i dostarcza go do Centralnej </w:t>
            </w:r>
            <w:proofErr w:type="spellStart"/>
            <w:r w:rsidRPr="00D54B58">
              <w:rPr>
                <w:rFonts w:asciiTheme="majorHAnsi" w:hAnsiTheme="majorHAnsi"/>
              </w:rPr>
              <w:t>Sterylizatorni</w:t>
            </w:r>
            <w:proofErr w:type="spellEnd"/>
            <w:r w:rsidRPr="00D54B58">
              <w:rPr>
                <w:rFonts w:asciiTheme="majorHAnsi" w:hAnsiTheme="majorHAnsi"/>
              </w:rPr>
              <w:t xml:space="preserve">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Szpitalnej 45, a następnie odbiera materiał wysterylizowany z Centralnej </w:t>
            </w:r>
            <w:proofErr w:type="spellStart"/>
            <w:r w:rsidRPr="00D54B58">
              <w:rPr>
                <w:rFonts w:asciiTheme="majorHAnsi" w:hAnsiTheme="majorHAnsi"/>
              </w:rPr>
              <w:t>Sterylizatorni</w:t>
            </w:r>
            <w:proofErr w:type="spellEnd"/>
            <w:r w:rsidRPr="00D54B58">
              <w:rPr>
                <w:rFonts w:asciiTheme="majorHAnsi" w:hAnsiTheme="majorHAnsi"/>
              </w:rPr>
              <w:t xml:space="preserve">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Szpitalnej 45 i dostarcza go do komórek organizacyjnych Wojewódzkiego Szpitala Zespolonego i.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K</w:t>
            </w:r>
            <w:r w:rsidR="00D54B58">
              <w:rPr>
                <w:rFonts w:asciiTheme="majorHAnsi" w:hAnsiTheme="majorHAnsi"/>
              </w:rPr>
              <w:t>ard</w:t>
            </w:r>
            <w:r w:rsidRPr="00D54B58">
              <w:rPr>
                <w:rFonts w:asciiTheme="majorHAnsi" w:hAnsiTheme="majorHAnsi"/>
              </w:rPr>
              <w:t>. St. Wyszyńskiego 1;</w:t>
            </w:r>
          </w:p>
          <w:p w14:paraId="1F5792B1" w14:textId="1A7E4893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przy odbiorze materiału wysterylizowanego z Centralnej </w:t>
            </w:r>
            <w:proofErr w:type="spellStart"/>
            <w:r w:rsidRPr="00D54B58">
              <w:rPr>
                <w:rFonts w:asciiTheme="majorHAnsi" w:hAnsiTheme="majorHAnsi"/>
              </w:rPr>
              <w:t>Sterylizatorni</w:t>
            </w:r>
            <w:proofErr w:type="spellEnd"/>
            <w:r w:rsidRPr="00D54B58">
              <w:rPr>
                <w:rFonts w:asciiTheme="majorHAnsi" w:hAnsiTheme="majorHAnsi"/>
              </w:rPr>
              <w:t xml:space="preserve">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przy ul. Szpitalnej 45 pracownik Wykonawcy weryfikuje ilość odbieranego materiału oraz pisemnie potwierdza odbiór materiału sterylnego;</w:t>
            </w:r>
          </w:p>
          <w:p w14:paraId="7DA350F6" w14:textId="34DEAAD3" w:rsidR="007D0860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>przejęcie odpowiedzialności za materiał następuje na podstawie protokołu odpowiednio wydania bądź  przyjęcia do sterylizacji;</w:t>
            </w:r>
          </w:p>
          <w:p w14:paraId="7D65E433" w14:textId="1BC5242F" w:rsidR="007D0860" w:rsidRDefault="007D0860" w:rsidP="001400E4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>materiał sterylny przewożony jest w plastikowych pojemnikach z pokrywą, specjalnymi, metalowymi i zamykanymi wózkami, które zapewnia Zamawiający;</w:t>
            </w:r>
          </w:p>
          <w:p w14:paraId="48F07C07" w14:textId="3C60CB39" w:rsidR="007D0860" w:rsidRDefault="007D0860" w:rsidP="00A70777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>transport materiału sterylnego odbywa się z ograniczeniem do minimum wszelkich czynności dotyczących manipulowania materiałem sterylnym, ze szczególnym zwróceniem uwagi, aby nie powodować mechanicznych uszkodzeń opakowań;</w:t>
            </w:r>
          </w:p>
          <w:p w14:paraId="4CD2E9FD" w14:textId="7D6102D9" w:rsidR="007D0860" w:rsidRDefault="007D0860" w:rsidP="00A70777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</w:rPr>
              <w:t xml:space="preserve">odbieranie materiału przez komórki organizacyjne Wojewódzkiego Szpitala Zespolonego im. dr. Romana </w:t>
            </w:r>
            <w:proofErr w:type="spellStart"/>
            <w:r w:rsidRPr="00D54B58">
              <w:rPr>
                <w:rFonts w:asciiTheme="majorHAnsi" w:hAnsiTheme="majorHAnsi"/>
              </w:rPr>
              <w:t>Ostrzyckiego</w:t>
            </w:r>
            <w:proofErr w:type="spellEnd"/>
            <w:r w:rsidRPr="00D54B58">
              <w:rPr>
                <w:rFonts w:asciiTheme="majorHAnsi" w:hAnsiTheme="majorHAnsi"/>
              </w:rPr>
              <w:t xml:space="preserve"> w Koninie następuje za pisemnym potwierdzeniem odbioru materiału; </w:t>
            </w:r>
          </w:p>
          <w:p w14:paraId="526779C2" w14:textId="50E02016" w:rsidR="007D0860" w:rsidRPr="00D54B58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  <w:bCs/>
              </w:rPr>
              <w:t>obowiązek posiadania aktywnego systemu łączności (każdy kierowca wyposażony w telefon);</w:t>
            </w:r>
          </w:p>
          <w:p w14:paraId="66B6E210" w14:textId="2B56BECC" w:rsidR="007D0860" w:rsidRPr="00D54B58" w:rsidRDefault="007D0860" w:rsidP="008F2D59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D54B58">
              <w:rPr>
                <w:rFonts w:asciiTheme="majorHAnsi" w:hAnsiTheme="majorHAnsi"/>
                <w:bCs/>
              </w:rPr>
              <w:t xml:space="preserve">Zamawiający przeszkoli każdego pracownika Wykonawcy, który zostanie przydzielony do pracy przy transporcie materiału do/ze sterylizacji. W związku z tym Wykonawca zobowiązany jest do złożenia wykazu </w:t>
            </w:r>
            <w:r w:rsidR="00D54B58" w:rsidRPr="00D54B58">
              <w:rPr>
                <w:rFonts w:asciiTheme="majorHAnsi" w:hAnsiTheme="majorHAnsi"/>
                <w:bCs/>
              </w:rPr>
              <w:t xml:space="preserve">pracowników </w:t>
            </w:r>
            <w:r w:rsidRPr="00D54B58">
              <w:rPr>
                <w:rFonts w:asciiTheme="majorHAnsi" w:hAnsiTheme="majorHAnsi"/>
                <w:bCs/>
              </w:rPr>
              <w:t xml:space="preserve">w świadczących usługę. W razie zmiany pracownika Wykonawca poinformuje Zamawiającego co najmniej z 1-tygodniowym wyprzedzeniem, w celu przeszkolenia nowego pracownika. </w:t>
            </w:r>
          </w:p>
        </w:tc>
      </w:tr>
      <w:tr w:rsidR="007D0860" w:rsidRPr="00BE6336" w14:paraId="3D3242AB" w14:textId="77777777" w:rsidTr="00CB3E5C">
        <w:tc>
          <w:tcPr>
            <w:tcW w:w="0" w:type="auto"/>
          </w:tcPr>
          <w:p w14:paraId="7EF36560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III.</w:t>
            </w:r>
          </w:p>
        </w:tc>
        <w:tc>
          <w:tcPr>
            <w:tcW w:w="8866" w:type="dxa"/>
          </w:tcPr>
          <w:p w14:paraId="5A850C35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Przewidywany harmonogram transportu materiałów do/ze sterylizacji:</w:t>
            </w:r>
          </w:p>
        </w:tc>
      </w:tr>
      <w:tr w:rsidR="007D0860" w:rsidRPr="00BE6336" w14:paraId="7557CBF8" w14:textId="77777777" w:rsidTr="00CB3E5C">
        <w:tc>
          <w:tcPr>
            <w:tcW w:w="0" w:type="auto"/>
            <w:vAlign w:val="center"/>
          </w:tcPr>
          <w:p w14:paraId="4C3465CC" w14:textId="77777777" w:rsidR="007D0860" w:rsidRPr="00BE6336" w:rsidRDefault="007D0860" w:rsidP="002E3A6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66" w:type="dxa"/>
          </w:tcPr>
          <w:p w14:paraId="11322E7C" w14:textId="77777777" w:rsidR="007D0860" w:rsidRPr="00BE6336" w:rsidRDefault="007D0860" w:rsidP="00A1258F">
            <w:pPr>
              <w:widowControl/>
              <w:numPr>
                <w:ilvl w:val="0"/>
                <w:numId w:val="25"/>
              </w:numPr>
              <w:tabs>
                <w:tab w:val="num" w:pos="144"/>
                <w:tab w:val="left" w:pos="260"/>
              </w:tabs>
              <w:suppressAutoHyphens w:val="0"/>
              <w:ind w:left="144" w:hanging="144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Od poniedziałku do piątku : </w:t>
            </w:r>
          </w:p>
          <w:p w14:paraId="4D2E09B0" w14:textId="7808F061" w:rsidR="007D0860" w:rsidRPr="00A1258F" w:rsidRDefault="007D0860" w:rsidP="008F2D59">
            <w:pPr>
              <w:ind w:left="300"/>
              <w:rPr>
                <w:rFonts w:asciiTheme="majorHAnsi" w:hAnsiTheme="majorHAnsi"/>
                <w:b/>
                <w:bCs/>
              </w:rPr>
            </w:pPr>
            <w:r w:rsidRPr="00A1258F">
              <w:rPr>
                <w:rFonts w:asciiTheme="majorHAnsi" w:hAnsiTheme="majorHAnsi"/>
                <w:b/>
                <w:bCs/>
              </w:rPr>
              <w:t xml:space="preserve">    </w:t>
            </w:r>
            <w:r w:rsidR="00A1258F" w:rsidRPr="00A1258F">
              <w:rPr>
                <w:rFonts w:asciiTheme="majorHAnsi" w:hAnsiTheme="majorHAnsi"/>
                <w:b/>
                <w:bCs/>
              </w:rPr>
              <w:t xml:space="preserve">  </w:t>
            </w:r>
            <w:r w:rsidRPr="00A1258F">
              <w:rPr>
                <w:rFonts w:asciiTheme="majorHAnsi" w:hAnsiTheme="majorHAnsi"/>
                <w:b/>
                <w:bCs/>
              </w:rPr>
              <w:t xml:space="preserve">   A        B</w:t>
            </w:r>
          </w:p>
          <w:p w14:paraId="7A367914" w14:textId="03774347" w:rsidR="007D0860" w:rsidRPr="00BE6336" w:rsidRDefault="007D0860" w:rsidP="006602BE">
            <w:pPr>
              <w:ind w:left="1944" w:hanging="132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7.00- 8.00 </w:t>
            </w:r>
            <w:r w:rsidRPr="00BE6336">
              <w:rPr>
                <w:rFonts w:asciiTheme="majorHAnsi" w:hAnsiTheme="majorHAnsi"/>
              </w:rPr>
              <w:tab/>
              <w:t>Pracownik Wykonawcy dostarcza materiał z komórek organizacyjnych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16CFF3CC" w14:textId="1F0BEB9F" w:rsidR="007D0860" w:rsidRPr="00BE6336" w:rsidRDefault="007D0860" w:rsidP="008F2D59">
            <w:pPr>
              <w:ind w:left="1944" w:hanging="144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14.00-16.00 </w:t>
            </w:r>
            <w:r w:rsidRPr="00BE6336">
              <w:rPr>
                <w:rFonts w:asciiTheme="majorHAnsi" w:hAnsiTheme="majorHAnsi"/>
              </w:rPr>
              <w:tab/>
              <w:t>Pracownik Wykonawcy dostarcza materiał z komórek organizacyjnych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42C89294" w14:textId="4CC47689" w:rsidR="007D0860" w:rsidRPr="00BE6336" w:rsidRDefault="007D0860" w:rsidP="001400E4">
            <w:pPr>
              <w:ind w:left="1954" w:hanging="1417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20.00-22.00  Pracownik Wykonawcy dostarcza materiał sterylny z Centralnej 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 do komórek organizacyjnych  zlokalizowanych w budynku 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</w:t>
            </w:r>
          </w:p>
          <w:p w14:paraId="23AC1DD2" w14:textId="5E9C7C98" w:rsidR="007D0860" w:rsidRPr="00BE6336" w:rsidRDefault="007D0860" w:rsidP="008F2D59">
            <w:pPr>
              <w:rPr>
                <w:rFonts w:asciiTheme="majorHAnsi" w:hAnsiTheme="majorHAnsi"/>
              </w:rPr>
            </w:pPr>
          </w:p>
          <w:p w14:paraId="1D00C3E7" w14:textId="43A466E8" w:rsidR="007D0860" w:rsidRPr="00BE6336" w:rsidRDefault="007D0860" w:rsidP="008F2D59">
            <w:pPr>
              <w:rPr>
                <w:rFonts w:asciiTheme="majorHAnsi" w:hAnsiTheme="majorHAnsi"/>
              </w:rPr>
            </w:pPr>
            <w:r w:rsidRPr="00A1258F">
              <w:rPr>
                <w:rFonts w:asciiTheme="majorHAnsi" w:hAnsiTheme="majorHAnsi"/>
                <w:bCs/>
              </w:rPr>
              <w:t>2</w:t>
            </w:r>
            <w:r w:rsidRPr="00BE6336">
              <w:rPr>
                <w:rFonts w:asciiTheme="majorHAnsi" w:hAnsiTheme="majorHAnsi"/>
                <w:b/>
              </w:rPr>
              <w:t>.</w:t>
            </w:r>
            <w:r w:rsidRPr="00BE6336">
              <w:rPr>
                <w:rFonts w:asciiTheme="majorHAnsi" w:hAnsiTheme="majorHAnsi"/>
              </w:rPr>
              <w:t xml:space="preserve"> W soboty i święta +  na wezwanie: </w:t>
            </w:r>
          </w:p>
          <w:p w14:paraId="41683AC0" w14:textId="0EE0D567" w:rsidR="007D0860" w:rsidRPr="00A1258F" w:rsidRDefault="007D0860" w:rsidP="008F2D59">
            <w:pPr>
              <w:rPr>
                <w:rFonts w:asciiTheme="majorHAnsi" w:hAnsiTheme="majorHAnsi"/>
                <w:b/>
                <w:bCs/>
              </w:rPr>
            </w:pPr>
            <w:r w:rsidRPr="00A1258F">
              <w:rPr>
                <w:rFonts w:asciiTheme="majorHAnsi" w:hAnsiTheme="majorHAnsi"/>
                <w:b/>
                <w:bCs/>
              </w:rPr>
              <w:t xml:space="preserve">            </w:t>
            </w:r>
            <w:r w:rsidR="00A1258F" w:rsidRPr="00A1258F">
              <w:rPr>
                <w:rFonts w:asciiTheme="majorHAnsi" w:hAnsiTheme="majorHAnsi"/>
                <w:b/>
                <w:bCs/>
              </w:rPr>
              <w:t xml:space="preserve">   </w:t>
            </w:r>
            <w:r w:rsidRPr="00A1258F">
              <w:rPr>
                <w:rFonts w:asciiTheme="majorHAnsi" w:hAnsiTheme="majorHAnsi"/>
                <w:b/>
                <w:bCs/>
              </w:rPr>
              <w:t xml:space="preserve"> A          B</w:t>
            </w:r>
          </w:p>
          <w:p w14:paraId="56A2BCAD" w14:textId="0D421323" w:rsidR="007D0860" w:rsidRPr="00BE6336" w:rsidRDefault="007D0860" w:rsidP="001400E4">
            <w:pPr>
              <w:ind w:left="2124" w:hanging="146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7.00 -  8.30</w:t>
            </w:r>
            <w:r w:rsidRPr="00BE6336">
              <w:rPr>
                <w:rFonts w:asciiTheme="majorHAnsi" w:hAnsiTheme="majorHAnsi"/>
              </w:rPr>
              <w:tab/>
              <w:t>Pracownik Wykonawcy dostarcza materiał z komórek organizacyjnych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3C2D2C63" w14:textId="064831D1" w:rsidR="007D0860" w:rsidRPr="00BE6336" w:rsidRDefault="007D0860" w:rsidP="001400E4">
            <w:pPr>
              <w:ind w:left="2096" w:hanging="1559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13.30- 15.00  Pracownik Wykonawcy  dostarcza materiał sterylny z Centralnej       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 do komórek  organizacyjnych zlokalizowanych w budynku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>. St.</w:t>
            </w:r>
            <w:r w:rsidR="00A1258F">
              <w:rPr>
                <w:rFonts w:asciiTheme="majorHAnsi" w:hAnsiTheme="majorHAnsi"/>
              </w:rPr>
              <w:t xml:space="preserve"> </w:t>
            </w:r>
            <w:r w:rsidRPr="00BE6336">
              <w:rPr>
                <w:rFonts w:asciiTheme="majorHAnsi" w:hAnsiTheme="majorHAnsi"/>
              </w:rPr>
              <w:t xml:space="preserve">Wyszyńskiego 1 </w:t>
            </w:r>
          </w:p>
          <w:p w14:paraId="2C0CAF41" w14:textId="77777777" w:rsidR="007D0860" w:rsidRPr="00BE6336" w:rsidRDefault="007D0860" w:rsidP="001400E4">
            <w:pPr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ab/>
            </w:r>
          </w:p>
          <w:p w14:paraId="7DAC098E" w14:textId="3CE89B11" w:rsidR="007D0860" w:rsidRPr="00BE6336" w:rsidRDefault="007D0860" w:rsidP="002E3A65">
            <w:pPr>
              <w:widowControl/>
              <w:numPr>
                <w:ilvl w:val="0"/>
                <w:numId w:val="28"/>
              </w:numPr>
              <w:suppressAutoHyphens w:val="0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W niedziele</w:t>
            </w:r>
            <w:r w:rsidR="00A1258F">
              <w:rPr>
                <w:rFonts w:asciiTheme="majorHAnsi" w:hAnsiTheme="majorHAnsi"/>
              </w:rPr>
              <w:t xml:space="preserve"> – w razie potrzeby</w:t>
            </w:r>
          </w:p>
          <w:p w14:paraId="4BF78E96" w14:textId="5388792D" w:rsidR="007D0860" w:rsidRPr="00A1258F" w:rsidRDefault="007D0860" w:rsidP="00AA0D8F">
            <w:pPr>
              <w:ind w:left="660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 xml:space="preserve">   </w:t>
            </w:r>
            <w:r w:rsidRPr="00A1258F">
              <w:rPr>
                <w:rFonts w:asciiTheme="majorHAnsi" w:hAnsiTheme="majorHAnsi"/>
                <w:b/>
                <w:bCs/>
              </w:rPr>
              <w:t xml:space="preserve">A    </w:t>
            </w:r>
            <w:r w:rsidR="00A1258F">
              <w:rPr>
                <w:rFonts w:asciiTheme="majorHAnsi" w:hAnsiTheme="majorHAnsi"/>
                <w:b/>
                <w:bCs/>
              </w:rPr>
              <w:t xml:space="preserve">  </w:t>
            </w:r>
            <w:r w:rsidRPr="00A1258F">
              <w:rPr>
                <w:rFonts w:asciiTheme="majorHAnsi" w:hAnsiTheme="majorHAnsi"/>
                <w:b/>
                <w:bCs/>
              </w:rPr>
              <w:t>B</w:t>
            </w:r>
          </w:p>
          <w:p w14:paraId="7325F006" w14:textId="394CC368" w:rsidR="007D0860" w:rsidRPr="00BE6336" w:rsidRDefault="007D0860" w:rsidP="000A4D43">
            <w:pPr>
              <w:widowControl/>
              <w:numPr>
                <w:ilvl w:val="3"/>
                <w:numId w:val="29"/>
              </w:numPr>
              <w:tabs>
                <w:tab w:val="clear" w:pos="1200"/>
              </w:tabs>
              <w:suppressAutoHyphens w:val="0"/>
              <w:ind w:left="2184" w:hanging="1560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 Pracownik Wykonawcy dostarcza materiał z komórek organizacyjnych szpitala z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>. St.</w:t>
            </w:r>
            <w:r w:rsidR="00A1258F">
              <w:rPr>
                <w:rFonts w:asciiTheme="majorHAnsi" w:hAnsiTheme="majorHAnsi"/>
              </w:rPr>
              <w:t xml:space="preserve"> </w:t>
            </w:r>
            <w:r w:rsidRPr="00BE6336">
              <w:rPr>
                <w:rFonts w:asciiTheme="majorHAnsi" w:hAnsiTheme="majorHAnsi"/>
              </w:rPr>
              <w:t xml:space="preserve">Wyszyńskiego 1 do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</w:t>
            </w:r>
          </w:p>
          <w:p w14:paraId="117606BA" w14:textId="77777777" w:rsidR="007D0860" w:rsidRPr="00BE6336" w:rsidRDefault="007D0860" w:rsidP="008F2D59">
            <w:pPr>
              <w:tabs>
                <w:tab w:val="left" w:pos="1944"/>
              </w:tabs>
              <w:rPr>
                <w:rFonts w:asciiTheme="majorHAnsi" w:hAnsiTheme="majorHAnsi"/>
              </w:rPr>
            </w:pPr>
          </w:p>
          <w:p w14:paraId="77ECBA73" w14:textId="2CDF1E6C" w:rsidR="007D0860" w:rsidRPr="00BE6336" w:rsidRDefault="007D0860" w:rsidP="000A4D43">
            <w:pPr>
              <w:ind w:left="24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Przedziały czasowe wskazane w pkt 1-3 należy czytać, w ten sposób, że Wykonawca zobowiązuje się zapewnić stawienie się o godzinie wskazanej w kolumnie „A” kierowcy Wykonawcy w miejscu początkowym świadczenia usługi (odpowiednio we wskazanej przez Zamawiającego komórce organizacyjnej szpitala przy ul. K</w:t>
            </w:r>
            <w:r w:rsidR="00A1258F">
              <w:rPr>
                <w:rFonts w:asciiTheme="majorHAnsi" w:hAnsiTheme="majorHAnsi"/>
              </w:rPr>
              <w:t>ard</w:t>
            </w:r>
            <w:r w:rsidRPr="00BE6336">
              <w:rPr>
                <w:rFonts w:asciiTheme="majorHAnsi" w:hAnsiTheme="majorHAnsi"/>
              </w:rPr>
              <w:t xml:space="preserve">. St. Wyszyńskiego 1 bądź Centralnej </w:t>
            </w:r>
            <w:proofErr w:type="spellStart"/>
            <w:r w:rsidRPr="00BE6336">
              <w:rPr>
                <w:rFonts w:asciiTheme="majorHAnsi" w:hAnsiTheme="majorHAnsi"/>
              </w:rPr>
              <w:t>Sterylizatorni</w:t>
            </w:r>
            <w:proofErr w:type="spellEnd"/>
            <w:r w:rsidRPr="00BE6336">
              <w:rPr>
                <w:rFonts w:asciiTheme="majorHAnsi" w:hAnsiTheme="majorHAnsi"/>
              </w:rPr>
              <w:t xml:space="preserve"> przy ul. Szpitalnej 45), </w:t>
            </w:r>
            <w:r w:rsidR="00A1258F">
              <w:rPr>
                <w:rFonts w:asciiTheme="majorHAnsi" w:hAnsiTheme="majorHAnsi"/>
              </w:rPr>
              <w:br/>
            </w:r>
            <w:r w:rsidRPr="00BE6336">
              <w:rPr>
                <w:rFonts w:asciiTheme="majorHAnsi" w:hAnsiTheme="majorHAnsi"/>
              </w:rPr>
              <w:t>a następnie zrealizowanie usługi najpóźniej do godziny wskazanej w kolumnie „B” (danego przedziału czasowego).</w:t>
            </w:r>
          </w:p>
          <w:p w14:paraId="4FB9C669" w14:textId="77777777" w:rsidR="007D0860" w:rsidRPr="00BE6336" w:rsidRDefault="007D0860" w:rsidP="000A4D43">
            <w:pPr>
              <w:ind w:left="24"/>
              <w:jc w:val="both"/>
              <w:rPr>
                <w:rFonts w:asciiTheme="majorHAnsi" w:hAnsiTheme="majorHAnsi"/>
              </w:rPr>
            </w:pPr>
          </w:p>
          <w:p w14:paraId="24FD9512" w14:textId="77777777" w:rsidR="007D0860" w:rsidRPr="00BE6336" w:rsidRDefault="007D0860" w:rsidP="00A1258F">
            <w:pPr>
              <w:numPr>
                <w:ilvl w:val="0"/>
                <w:numId w:val="28"/>
              </w:numPr>
              <w:tabs>
                <w:tab w:val="clear" w:pos="660"/>
                <w:tab w:val="num" w:pos="118"/>
              </w:tabs>
              <w:ind w:left="260" w:hanging="283"/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>Dodatkowo transporty na wezwanie, wg potrzeb</w:t>
            </w:r>
          </w:p>
          <w:p w14:paraId="2F4C8EBC" w14:textId="340B5E18" w:rsidR="007D0860" w:rsidRPr="00D95750" w:rsidRDefault="007D0860" w:rsidP="00A1258F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BE6336">
              <w:rPr>
                <w:rFonts w:asciiTheme="majorHAnsi" w:hAnsiTheme="majorHAnsi"/>
              </w:rPr>
              <w:t>W szczególnych przypadkach uzasadnionych okolicznościami zamawiający zastrzega sobie prawo do zlecenia dodatkowych transportów, poza przewidzianymi w harmonogramie (pkt 1-3).</w:t>
            </w:r>
            <w:r w:rsidR="00D95750" w:rsidRPr="00BE6336">
              <w:rPr>
                <w:rFonts w:asciiTheme="majorHAnsi" w:hAnsiTheme="majorHAnsi"/>
              </w:rPr>
              <w:t xml:space="preserve"> </w:t>
            </w:r>
            <w:r w:rsidR="00D95750" w:rsidRPr="00D95750">
              <w:rPr>
                <w:rFonts w:asciiTheme="majorHAnsi" w:hAnsiTheme="majorHAnsi"/>
                <w:b/>
                <w:bCs/>
              </w:rPr>
              <w:t>Zgłoszenie potrzeby transportowej odbywać się będzie telefonicznie przez upoważnionego pracownika ze strony Zamawiającego</w:t>
            </w:r>
            <w:r w:rsidR="00F835BC">
              <w:rPr>
                <w:rFonts w:asciiTheme="majorHAnsi" w:hAnsiTheme="majorHAnsi"/>
                <w:b/>
                <w:bCs/>
              </w:rPr>
              <w:t>.</w:t>
            </w:r>
          </w:p>
          <w:p w14:paraId="270C88CE" w14:textId="77777777" w:rsidR="007D0860" w:rsidRPr="00BE6336" w:rsidRDefault="007D0860" w:rsidP="008F2D59">
            <w:pPr>
              <w:tabs>
                <w:tab w:val="left" w:pos="1944"/>
              </w:tabs>
              <w:rPr>
                <w:rFonts w:asciiTheme="majorHAnsi" w:hAnsiTheme="majorHAnsi"/>
              </w:rPr>
            </w:pPr>
          </w:p>
          <w:p w14:paraId="26E91DC1" w14:textId="7B22548E" w:rsidR="007D0860" w:rsidRPr="00BE6336" w:rsidRDefault="007D0860" w:rsidP="008F2D59">
            <w:pPr>
              <w:tabs>
                <w:tab w:val="left" w:pos="1944"/>
              </w:tabs>
              <w:jc w:val="both"/>
              <w:rPr>
                <w:rFonts w:asciiTheme="majorHAnsi" w:hAnsiTheme="majorHAnsi"/>
              </w:rPr>
            </w:pPr>
            <w:r w:rsidRPr="00BE6336">
              <w:rPr>
                <w:rFonts w:asciiTheme="majorHAnsi" w:hAnsiTheme="majorHAnsi"/>
              </w:rPr>
              <w:t xml:space="preserve">W przypadku transportu na wezwanie wg potrzeb czas oczekiwania na podstawienie samochodu przez Wykonawcę pod wskazany adres wynosi maksymalnie </w:t>
            </w:r>
            <w:r w:rsidRPr="00BE6336">
              <w:rPr>
                <w:rFonts w:asciiTheme="majorHAnsi" w:hAnsiTheme="majorHAnsi"/>
                <w:b/>
                <w:u w:val="single"/>
              </w:rPr>
              <w:t>2 godziny</w:t>
            </w:r>
            <w:r w:rsidRPr="00BE6336">
              <w:rPr>
                <w:rFonts w:asciiTheme="majorHAnsi" w:hAnsiTheme="majorHAnsi"/>
              </w:rPr>
              <w:t xml:space="preserve"> od momentu zgłoszenia przez Zamawiającego.</w:t>
            </w:r>
          </w:p>
          <w:p w14:paraId="58274390" w14:textId="77777777" w:rsidR="007D0860" w:rsidRPr="00BE6336" w:rsidRDefault="007D0860" w:rsidP="008F2D59">
            <w:pPr>
              <w:tabs>
                <w:tab w:val="left" w:pos="1944"/>
              </w:tabs>
              <w:jc w:val="both"/>
              <w:rPr>
                <w:rFonts w:asciiTheme="majorHAnsi" w:hAnsiTheme="majorHAnsi"/>
              </w:rPr>
            </w:pPr>
          </w:p>
        </w:tc>
      </w:tr>
      <w:tr w:rsidR="007D0860" w:rsidRPr="00BE6336" w14:paraId="3232EFAF" w14:textId="77777777" w:rsidTr="00CB3E5C">
        <w:tc>
          <w:tcPr>
            <w:tcW w:w="0" w:type="auto"/>
          </w:tcPr>
          <w:p w14:paraId="4438CF12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  <w:r w:rsidRPr="00BE6336">
              <w:rPr>
                <w:rFonts w:asciiTheme="majorHAnsi" w:hAnsiTheme="majorHAnsi"/>
                <w:b/>
              </w:rPr>
              <w:t>IV.</w:t>
            </w:r>
          </w:p>
        </w:tc>
        <w:tc>
          <w:tcPr>
            <w:tcW w:w="8866" w:type="dxa"/>
          </w:tcPr>
          <w:p w14:paraId="526CC79F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b/>
                <w:sz w:val="24"/>
                <w:szCs w:val="24"/>
              </w:rPr>
              <w:t>Miejsce wykonywania usługi:</w:t>
            </w:r>
          </w:p>
        </w:tc>
      </w:tr>
      <w:tr w:rsidR="007D0860" w:rsidRPr="00BE6336" w14:paraId="39D91E7B" w14:textId="77777777" w:rsidTr="00CB3E5C">
        <w:tc>
          <w:tcPr>
            <w:tcW w:w="0" w:type="auto"/>
          </w:tcPr>
          <w:p w14:paraId="6721ED01" w14:textId="77777777" w:rsidR="007D0860" w:rsidRPr="00BE6336" w:rsidRDefault="007D0860" w:rsidP="008F2D5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866" w:type="dxa"/>
          </w:tcPr>
          <w:p w14:paraId="1B8E36CD" w14:textId="77777777" w:rsidR="007D0860" w:rsidRPr="00BE6336" w:rsidRDefault="007D0860" w:rsidP="008F2D59">
            <w:pPr>
              <w:pStyle w:val="Domynie"/>
              <w:rPr>
                <w:rFonts w:asciiTheme="majorHAnsi" w:hAnsiTheme="majorHAnsi" w:cs="Times New Roman"/>
                <w:sz w:val="24"/>
                <w:szCs w:val="24"/>
              </w:rPr>
            </w:pPr>
            <w:r w:rsidRPr="00BE6336">
              <w:rPr>
                <w:rFonts w:asciiTheme="majorHAnsi" w:hAnsiTheme="majorHAnsi" w:cs="Times New Roman"/>
                <w:sz w:val="24"/>
                <w:szCs w:val="24"/>
              </w:rPr>
              <w:t xml:space="preserve">Konin </w:t>
            </w:r>
          </w:p>
        </w:tc>
      </w:tr>
    </w:tbl>
    <w:p w14:paraId="59731D83" w14:textId="77777777" w:rsidR="007D0860" w:rsidRDefault="007D0860" w:rsidP="00351C14">
      <w:pPr>
        <w:spacing w:line="276" w:lineRule="auto"/>
        <w:ind w:right="5100"/>
        <w:jc w:val="center"/>
        <w:rPr>
          <w:rFonts w:asciiTheme="majorHAnsi" w:hAnsiTheme="majorHAnsi"/>
        </w:rPr>
      </w:pPr>
    </w:p>
    <w:p w14:paraId="093B5B15" w14:textId="77777777" w:rsidR="00652816" w:rsidRPr="00632A81" w:rsidRDefault="00652816" w:rsidP="00652816">
      <w:pPr>
        <w:spacing w:line="276" w:lineRule="auto"/>
        <w:ind w:right="5100"/>
        <w:jc w:val="both"/>
        <w:rPr>
          <w:rFonts w:ascii="Cambria" w:hAnsi="Cambria"/>
        </w:rPr>
      </w:pPr>
    </w:p>
    <w:p w14:paraId="116FB1EC" w14:textId="77777777" w:rsidR="00FF5B12" w:rsidRPr="00BE6336" w:rsidRDefault="00FF5B12" w:rsidP="00FF5B12">
      <w:pPr>
        <w:spacing w:line="276" w:lineRule="auto"/>
        <w:ind w:right="5100"/>
        <w:jc w:val="both"/>
        <w:rPr>
          <w:rFonts w:asciiTheme="majorHAnsi" w:hAnsiTheme="majorHAnsi"/>
        </w:rPr>
      </w:pPr>
    </w:p>
    <w:sectPr w:rsidR="00FF5B12" w:rsidRPr="00BE6336" w:rsidSect="00FF5B12">
      <w:pgSz w:w="11906" w:h="16838"/>
      <w:pgMar w:top="1440" w:right="1080" w:bottom="1440" w:left="1080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76B5" w14:textId="77777777" w:rsidR="003B0C1D" w:rsidRDefault="003B0C1D">
      <w:r>
        <w:separator/>
      </w:r>
    </w:p>
  </w:endnote>
  <w:endnote w:type="continuationSeparator" w:id="0">
    <w:p w14:paraId="239FB83D" w14:textId="77777777" w:rsidR="003B0C1D" w:rsidRDefault="003B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0A0F" w14:textId="77777777" w:rsidR="007D0860" w:rsidRDefault="007D0860">
    <w:pPr>
      <w:pStyle w:val="Stopka"/>
      <w:pBdr>
        <w:top w:val="single" w:sz="4" w:space="1" w:color="000000"/>
      </w:pBdr>
      <w:jc w:val="right"/>
    </w:pPr>
    <w:r>
      <w:rPr>
        <w:rStyle w:val="Numerstrony"/>
        <w:rFonts w:cs="Thorndale"/>
      </w:rPr>
      <w:fldChar w:fldCharType="begin"/>
    </w:r>
    <w:r>
      <w:rPr>
        <w:rStyle w:val="Numerstrony"/>
        <w:rFonts w:cs="Thorndale"/>
      </w:rPr>
      <w:instrText xml:space="preserve"> PAGE </w:instrText>
    </w:r>
    <w:r>
      <w:rPr>
        <w:rStyle w:val="Numerstrony"/>
        <w:rFonts w:cs="Thorndale"/>
      </w:rPr>
      <w:fldChar w:fldCharType="separate"/>
    </w:r>
    <w:r>
      <w:rPr>
        <w:rStyle w:val="Numerstrony"/>
        <w:rFonts w:cs="Thorndale"/>
        <w:noProof/>
      </w:rPr>
      <w:t>6</w:t>
    </w:r>
    <w:r>
      <w:rPr>
        <w:rStyle w:val="Numerstrony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BE2D" w14:textId="77777777" w:rsidR="003B0C1D" w:rsidRDefault="003B0C1D">
      <w:r>
        <w:separator/>
      </w:r>
    </w:p>
  </w:footnote>
  <w:footnote w:type="continuationSeparator" w:id="0">
    <w:p w14:paraId="6FDE74B2" w14:textId="77777777" w:rsidR="003B0C1D" w:rsidRDefault="003B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A568" w14:textId="77777777" w:rsidR="007D0860" w:rsidRPr="00BE6336" w:rsidRDefault="007D0860" w:rsidP="009B12C2">
    <w:pPr>
      <w:pStyle w:val="Nagwek"/>
      <w:jc w:val="center"/>
      <w:rPr>
        <w:rFonts w:asciiTheme="majorHAnsi" w:hAnsiTheme="majorHAnsi"/>
        <w:b/>
        <w:sz w:val="18"/>
        <w:szCs w:val="18"/>
      </w:rPr>
    </w:pPr>
    <w:r w:rsidRPr="00BE6336">
      <w:rPr>
        <w:rFonts w:asciiTheme="majorHAnsi" w:hAnsiTheme="majorHAnsi"/>
        <w:b/>
        <w:sz w:val="18"/>
        <w:szCs w:val="18"/>
      </w:rPr>
      <w:t>Zestawienie wymagań</w:t>
    </w:r>
  </w:p>
  <w:p w14:paraId="2B6043B3" w14:textId="77777777" w:rsidR="007D0860" w:rsidRPr="00BE6336" w:rsidRDefault="007D0860" w:rsidP="009B12C2">
    <w:pPr>
      <w:pStyle w:val="Nagwek"/>
      <w:jc w:val="center"/>
      <w:rPr>
        <w:rFonts w:asciiTheme="majorHAnsi" w:hAnsiTheme="majorHAnsi"/>
        <w:b/>
        <w:sz w:val="18"/>
        <w:szCs w:val="18"/>
      </w:rPr>
    </w:pPr>
    <w:r w:rsidRPr="00BE6336">
      <w:rPr>
        <w:rFonts w:asciiTheme="majorHAnsi" w:hAnsiTheme="majorHAnsi"/>
        <w:b/>
        <w:sz w:val="18"/>
        <w:szCs w:val="18"/>
      </w:rPr>
      <w:t>Tryb podstawowy bez negocjacji, o wartości mniejszej niż progi unijne, na zadanie pod nazwą:</w:t>
    </w:r>
  </w:p>
  <w:p w14:paraId="2711F75B" w14:textId="41523E39" w:rsidR="007D0860" w:rsidRPr="00BE6336" w:rsidRDefault="007D0860" w:rsidP="009B12C2">
    <w:pPr>
      <w:jc w:val="center"/>
      <w:rPr>
        <w:rFonts w:asciiTheme="majorHAnsi" w:hAnsiTheme="majorHAnsi"/>
        <w:b/>
        <w:sz w:val="18"/>
        <w:szCs w:val="18"/>
      </w:rPr>
    </w:pPr>
    <w:r w:rsidRPr="00BE6336">
      <w:rPr>
        <w:rFonts w:asciiTheme="majorHAnsi" w:hAnsiTheme="majorHAnsi"/>
        <w:b/>
        <w:sz w:val="18"/>
        <w:szCs w:val="18"/>
      </w:rPr>
      <w:t>„Świadczenie usług transportu gospodarczego oraz materiałów do /ze sterylizacji”</w:t>
    </w:r>
  </w:p>
  <w:p w14:paraId="774B22EA" w14:textId="77777777" w:rsidR="007D0860" w:rsidRDefault="007D0860">
    <w:pPr>
      <w:pStyle w:val="Nagwek"/>
      <w:jc w:val="center"/>
      <w:rPr>
        <w:lang w:eastAsia="pl-PL"/>
      </w:rPr>
    </w:pPr>
  </w:p>
  <w:p w14:paraId="18876871" w14:textId="77777777" w:rsidR="007D0860" w:rsidRDefault="007D0860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 w15:restartNumberingAfterBreak="0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 w15:restartNumberingAfterBreak="0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6A5830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4E73F6F"/>
    <w:multiLevelType w:val="hybridMultilevel"/>
    <w:tmpl w:val="CE0C1DC0"/>
    <w:lvl w:ilvl="0" w:tplc="BDC6F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5" w15:restartNumberingAfterBreak="0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60C0C"/>
    <w:multiLevelType w:val="multilevel"/>
    <w:tmpl w:val="D45EC0A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7" w15:restartNumberingAfterBreak="0">
    <w:nsid w:val="1AA9079A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C5B0749"/>
    <w:multiLevelType w:val="hybridMultilevel"/>
    <w:tmpl w:val="B538B5E0"/>
    <w:lvl w:ilvl="0" w:tplc="C02C07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4867B6"/>
    <w:multiLevelType w:val="hybridMultilevel"/>
    <w:tmpl w:val="1712824E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C0A8E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F257483"/>
    <w:multiLevelType w:val="hybridMultilevel"/>
    <w:tmpl w:val="6DA0277E"/>
    <w:lvl w:ilvl="0" w:tplc="E092EC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28466B6"/>
    <w:multiLevelType w:val="hybridMultilevel"/>
    <w:tmpl w:val="31EEF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3121D5"/>
    <w:multiLevelType w:val="hybridMultilevel"/>
    <w:tmpl w:val="2B443722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85CA1510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43C3FCE"/>
    <w:multiLevelType w:val="hybridMultilevel"/>
    <w:tmpl w:val="A62C9A78"/>
    <w:lvl w:ilvl="0" w:tplc="57B89E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7E82727"/>
    <w:multiLevelType w:val="multilevel"/>
    <w:tmpl w:val="63EAA552"/>
    <w:lvl w:ilvl="0">
      <w:start w:val="8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 w15:restartNumberingAfterBreak="0">
    <w:nsid w:val="28086EE7"/>
    <w:multiLevelType w:val="multilevel"/>
    <w:tmpl w:val="E85A41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080"/>
        </w:tabs>
        <w:ind w:left="3080" w:hanging="1800"/>
      </w:pPr>
      <w:rPr>
        <w:rFonts w:cs="Times New Roman" w:hint="default"/>
      </w:rPr>
    </w:lvl>
  </w:abstractNum>
  <w:abstractNum w:abstractNumId="47" w15:restartNumberingAfterBreak="0">
    <w:nsid w:val="28B14FBD"/>
    <w:multiLevelType w:val="hybridMultilevel"/>
    <w:tmpl w:val="DFFC4942"/>
    <w:lvl w:ilvl="0" w:tplc="F67C956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98B7A21"/>
    <w:multiLevelType w:val="hybridMultilevel"/>
    <w:tmpl w:val="BF5EF3F0"/>
    <w:lvl w:ilvl="0" w:tplc="F00CA5C2">
      <w:start w:val="1"/>
      <w:numFmt w:val="decimal"/>
      <w:lvlText w:val="%1."/>
      <w:lvlJc w:val="left"/>
      <w:pPr>
        <w:tabs>
          <w:tab w:val="num" w:pos="-792"/>
        </w:tabs>
        <w:ind w:left="-79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28"/>
        </w:tabs>
        <w:ind w:left="5328" w:hanging="360"/>
      </w:pPr>
      <w:rPr>
        <w:rFonts w:cs="Times New Roman"/>
      </w:rPr>
    </w:lvl>
  </w:abstractNum>
  <w:abstractNum w:abstractNumId="50" w15:restartNumberingAfterBreak="0">
    <w:nsid w:val="2D5267D6"/>
    <w:multiLevelType w:val="hybridMultilevel"/>
    <w:tmpl w:val="B2B440AC"/>
    <w:lvl w:ilvl="0" w:tplc="94DADEE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33945A9"/>
    <w:multiLevelType w:val="hybridMultilevel"/>
    <w:tmpl w:val="802EFC5A"/>
    <w:lvl w:ilvl="0" w:tplc="A6F4556E">
      <w:start w:val="12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57E5C23"/>
    <w:multiLevelType w:val="hybridMultilevel"/>
    <w:tmpl w:val="D9AC5EC8"/>
    <w:lvl w:ilvl="0" w:tplc="8A36BC3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AC240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6270D4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AD480C4">
      <w:start w:val="4"/>
      <w:numFmt w:val="decimal"/>
      <w:lvlText w:val="%4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9FCD5D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300CB5EE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7B4278F"/>
    <w:multiLevelType w:val="hybridMultilevel"/>
    <w:tmpl w:val="3B2EA5D8"/>
    <w:lvl w:ilvl="0" w:tplc="F71ECB14">
      <w:start w:val="1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9CC196F"/>
    <w:multiLevelType w:val="hybridMultilevel"/>
    <w:tmpl w:val="D44AAFA2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3D87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D035D50"/>
    <w:multiLevelType w:val="hybridMultilevel"/>
    <w:tmpl w:val="38CC7CB4"/>
    <w:lvl w:ilvl="0" w:tplc="1A02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ACE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506352"/>
    <w:multiLevelType w:val="hybridMultilevel"/>
    <w:tmpl w:val="F26EE770"/>
    <w:lvl w:ilvl="0" w:tplc="44E4518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6932DD0"/>
    <w:multiLevelType w:val="hybridMultilevel"/>
    <w:tmpl w:val="6AE8D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4325C5"/>
    <w:multiLevelType w:val="hybridMultilevel"/>
    <w:tmpl w:val="1ABC1AB4"/>
    <w:lvl w:ilvl="0" w:tplc="CDA850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FDC6501"/>
    <w:multiLevelType w:val="hybridMultilevel"/>
    <w:tmpl w:val="B39AC3DA"/>
    <w:lvl w:ilvl="0" w:tplc="259AF6B6">
      <w:start w:val="1"/>
      <w:numFmt w:val="decimal"/>
      <w:lvlText w:val="%1."/>
      <w:lvlJc w:val="left"/>
      <w:rPr>
        <w:rFonts w:cs="Times New Roman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506F0B0A"/>
    <w:multiLevelType w:val="hybridMultilevel"/>
    <w:tmpl w:val="49B88B28"/>
    <w:lvl w:ilvl="0" w:tplc="C02C07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8C4D57"/>
    <w:multiLevelType w:val="hybridMultilevel"/>
    <w:tmpl w:val="6CC65BAA"/>
    <w:lvl w:ilvl="0" w:tplc="ED1A99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9234E8E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FD53029"/>
    <w:multiLevelType w:val="hybridMultilevel"/>
    <w:tmpl w:val="A1642418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2C8579C"/>
    <w:multiLevelType w:val="hybridMultilevel"/>
    <w:tmpl w:val="969E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160ADE"/>
    <w:multiLevelType w:val="hybridMultilevel"/>
    <w:tmpl w:val="047A2798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4023D3"/>
    <w:multiLevelType w:val="hybridMultilevel"/>
    <w:tmpl w:val="D1BA6E80"/>
    <w:lvl w:ilvl="0" w:tplc="A9D6048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bCs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5" w15:restartNumberingAfterBreak="0">
    <w:nsid w:val="6E1F5FC2"/>
    <w:multiLevelType w:val="hybridMultilevel"/>
    <w:tmpl w:val="77C2E5AA"/>
    <w:lvl w:ilvl="0" w:tplc="F82AFB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87625F"/>
    <w:multiLevelType w:val="multilevel"/>
    <w:tmpl w:val="F422524A"/>
    <w:lvl w:ilvl="0">
      <w:start w:val="1"/>
      <w:numFmt w:val="none"/>
      <w:lvlText w:val="4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709257D4"/>
    <w:multiLevelType w:val="hybridMultilevel"/>
    <w:tmpl w:val="3A7AC888"/>
    <w:lvl w:ilvl="0" w:tplc="8690AA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2FA3516"/>
    <w:multiLevelType w:val="hybridMultilevel"/>
    <w:tmpl w:val="3CACED82"/>
    <w:lvl w:ilvl="0" w:tplc="43B03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7A7A618D"/>
    <w:multiLevelType w:val="multilevel"/>
    <w:tmpl w:val="4F2CA92A"/>
    <w:lvl w:ilvl="0">
      <w:start w:val="20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975"/>
      </w:pPr>
      <w:rPr>
        <w:rFonts w:cs="Times New Roman"/>
      </w:rPr>
    </w:lvl>
    <w:lvl w:ilvl="2">
      <w:start w:val="22"/>
      <w:numFmt w:val="decimal"/>
      <w:lvlText w:val="%1.%2-%3.0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3">
      <w:start w:val="1"/>
      <w:numFmt w:val="decimalZero"/>
      <w:lvlText w:val="%1.%2-%3.%4"/>
      <w:lvlJc w:val="left"/>
      <w:pPr>
        <w:tabs>
          <w:tab w:val="num" w:pos="1965"/>
        </w:tabs>
        <w:ind w:left="1965" w:hanging="975"/>
      </w:pPr>
      <w:rPr>
        <w:rFonts w:cs="Times New Roman"/>
      </w:rPr>
    </w:lvl>
    <w:lvl w:ilvl="4">
      <w:start w:val="1"/>
      <w:numFmt w:val="decimal"/>
      <w:lvlText w:val="%1.%2-%3.%4.%5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2730"/>
        </w:tabs>
        <w:ind w:left="2730" w:hanging="10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306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3750"/>
        </w:tabs>
        <w:ind w:left="3750" w:hanging="144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4080"/>
        </w:tabs>
        <w:ind w:left="4080" w:hanging="1440"/>
      </w:pPr>
      <w:rPr>
        <w:rFonts w:cs="Times New Roman"/>
      </w:rPr>
    </w:lvl>
  </w:abstractNum>
  <w:abstractNum w:abstractNumId="82" w15:restartNumberingAfterBreak="0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3" w15:restartNumberingAfterBreak="0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68281">
    <w:abstractNumId w:val="0"/>
  </w:num>
  <w:num w:numId="2" w16cid:durableId="1872065789">
    <w:abstractNumId w:val="1"/>
  </w:num>
  <w:num w:numId="3" w16cid:durableId="1054355213">
    <w:abstractNumId w:val="3"/>
  </w:num>
  <w:num w:numId="4" w16cid:durableId="1475678546">
    <w:abstractNumId w:val="5"/>
  </w:num>
  <w:num w:numId="5" w16cid:durableId="891118424">
    <w:abstractNumId w:val="7"/>
  </w:num>
  <w:num w:numId="6" w16cid:durableId="1964071658">
    <w:abstractNumId w:val="9"/>
  </w:num>
  <w:num w:numId="7" w16cid:durableId="1835535453">
    <w:abstractNumId w:val="10"/>
  </w:num>
  <w:num w:numId="8" w16cid:durableId="314920952">
    <w:abstractNumId w:val="12"/>
  </w:num>
  <w:num w:numId="9" w16cid:durableId="1546412065">
    <w:abstractNumId w:val="14"/>
  </w:num>
  <w:num w:numId="10" w16cid:durableId="1184200016">
    <w:abstractNumId w:val="15"/>
  </w:num>
  <w:num w:numId="11" w16cid:durableId="1663965781">
    <w:abstractNumId w:val="17"/>
  </w:num>
  <w:num w:numId="12" w16cid:durableId="617836038">
    <w:abstractNumId w:val="18"/>
  </w:num>
  <w:num w:numId="13" w16cid:durableId="1067652014">
    <w:abstractNumId w:val="23"/>
  </w:num>
  <w:num w:numId="14" w16cid:durableId="377709254">
    <w:abstractNumId w:val="26"/>
  </w:num>
  <w:num w:numId="15" w16cid:durableId="132262042">
    <w:abstractNumId w:val="41"/>
  </w:num>
  <w:num w:numId="16" w16cid:durableId="1624848485">
    <w:abstractNumId w:val="30"/>
  </w:num>
  <w:num w:numId="17" w16cid:durableId="1687439598">
    <w:abstractNumId w:val="33"/>
  </w:num>
  <w:num w:numId="18" w16cid:durableId="1126117561">
    <w:abstractNumId w:val="28"/>
  </w:num>
  <w:num w:numId="19" w16cid:durableId="306862596">
    <w:abstractNumId w:val="82"/>
  </w:num>
  <w:num w:numId="20" w16cid:durableId="756556537">
    <w:abstractNumId w:val="69"/>
  </w:num>
  <w:num w:numId="21" w16cid:durableId="1965580307">
    <w:abstractNumId w:val="35"/>
  </w:num>
  <w:num w:numId="22" w16cid:durableId="1224215815">
    <w:abstractNumId w:val="71"/>
  </w:num>
  <w:num w:numId="23" w16cid:durableId="465005196">
    <w:abstractNumId w:val="32"/>
  </w:num>
  <w:num w:numId="24" w16cid:durableId="1917199796">
    <w:abstractNumId w:val="56"/>
  </w:num>
  <w:num w:numId="25" w16cid:durableId="3687205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9059567">
    <w:abstractNumId w:val="81"/>
    <w:lvlOverride w:ilvl="0">
      <w:startOverride w:val="20"/>
    </w:lvlOverride>
    <w:lvlOverride w:ilvl="1"/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325106">
    <w:abstractNumId w:val="75"/>
  </w:num>
  <w:num w:numId="28" w16cid:durableId="1531067407">
    <w:abstractNumId w:val="74"/>
  </w:num>
  <w:num w:numId="29" w16cid:durableId="1199321782">
    <w:abstractNumId w:val="46"/>
  </w:num>
  <w:num w:numId="30" w16cid:durableId="1217429374">
    <w:abstractNumId w:val="72"/>
  </w:num>
  <w:num w:numId="31" w16cid:durableId="684791358">
    <w:abstractNumId w:val="44"/>
  </w:num>
  <w:num w:numId="32" w16cid:durableId="1541480770">
    <w:abstractNumId w:val="43"/>
  </w:num>
  <w:num w:numId="33" w16cid:durableId="1127163391">
    <w:abstractNumId w:val="39"/>
  </w:num>
  <w:num w:numId="34" w16cid:durableId="1664356001">
    <w:abstractNumId w:val="80"/>
  </w:num>
  <w:num w:numId="35" w16cid:durableId="14720179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74488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82704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560727">
    <w:abstractNumId w:val="34"/>
  </w:num>
  <w:num w:numId="39" w16cid:durableId="2138446285">
    <w:abstractNumId w:val="58"/>
  </w:num>
  <w:num w:numId="40" w16cid:durableId="653486009">
    <w:abstractNumId w:val="66"/>
  </w:num>
  <w:num w:numId="41" w16cid:durableId="680934736">
    <w:abstractNumId w:val="52"/>
  </w:num>
  <w:num w:numId="42" w16cid:durableId="2021349810">
    <w:abstractNumId w:val="85"/>
  </w:num>
  <w:num w:numId="43" w16cid:durableId="1694921459">
    <w:abstractNumId w:val="24"/>
  </w:num>
  <w:num w:numId="44" w16cid:durableId="2041202105">
    <w:abstractNumId w:val="40"/>
  </w:num>
  <w:num w:numId="45" w16cid:durableId="902981591">
    <w:abstractNumId w:val="68"/>
  </w:num>
  <w:num w:numId="46" w16cid:durableId="321352608">
    <w:abstractNumId w:val="76"/>
  </w:num>
  <w:num w:numId="47" w16cid:durableId="1932932912">
    <w:abstractNumId w:val="37"/>
  </w:num>
  <w:num w:numId="48" w16cid:durableId="986587135">
    <w:abstractNumId w:val="29"/>
  </w:num>
  <w:num w:numId="49" w16cid:durableId="361517944">
    <w:abstractNumId w:val="79"/>
  </w:num>
  <w:num w:numId="50" w16cid:durableId="1198087340">
    <w:abstractNumId w:val="67"/>
  </w:num>
  <w:num w:numId="51" w16cid:durableId="748697751">
    <w:abstractNumId w:val="73"/>
  </w:num>
  <w:num w:numId="52" w16cid:durableId="893661336">
    <w:abstractNumId w:val="78"/>
  </w:num>
  <w:num w:numId="53" w16cid:durableId="1177229446">
    <w:abstractNumId w:val="50"/>
  </w:num>
  <w:num w:numId="54" w16cid:durableId="11014127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29723263">
    <w:abstractNumId w:val="84"/>
  </w:num>
  <w:num w:numId="56" w16cid:durableId="1352876100">
    <w:abstractNumId w:val="51"/>
  </w:num>
  <w:num w:numId="57" w16cid:durableId="1728993710">
    <w:abstractNumId w:val="55"/>
  </w:num>
  <w:num w:numId="58" w16cid:durableId="1305156103">
    <w:abstractNumId w:val="62"/>
  </w:num>
  <w:num w:numId="59" w16cid:durableId="1585917643">
    <w:abstractNumId w:val="48"/>
  </w:num>
  <w:num w:numId="60" w16cid:durableId="48265553">
    <w:abstractNumId w:val="53"/>
  </w:num>
  <w:num w:numId="61" w16cid:durableId="60101649">
    <w:abstractNumId w:val="57"/>
  </w:num>
  <w:num w:numId="62" w16cid:durableId="352809830">
    <w:abstractNumId w:val="83"/>
  </w:num>
  <w:num w:numId="63" w16cid:durableId="12582526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74105273">
    <w:abstractNumId w:val="45"/>
  </w:num>
  <w:num w:numId="65" w16cid:durableId="525872130">
    <w:abstractNumId w:val="27"/>
  </w:num>
  <w:num w:numId="66" w16cid:durableId="830604201">
    <w:abstractNumId w:val="21"/>
  </w:num>
  <w:num w:numId="67" w16cid:durableId="1775393020">
    <w:abstractNumId w:val="36"/>
  </w:num>
  <w:num w:numId="68" w16cid:durableId="48893031">
    <w:abstractNumId w:val="25"/>
  </w:num>
  <w:num w:numId="69" w16cid:durableId="17237774">
    <w:abstractNumId w:val="59"/>
  </w:num>
  <w:num w:numId="70" w16cid:durableId="820191118">
    <w:abstractNumId w:val="65"/>
  </w:num>
  <w:num w:numId="71" w16cid:durableId="448163297">
    <w:abstractNumId w:val="70"/>
  </w:num>
  <w:num w:numId="72" w16cid:durableId="1851795553">
    <w:abstractNumId w:val="61"/>
  </w:num>
  <w:num w:numId="73" w16cid:durableId="1060055713">
    <w:abstractNumId w:val="42"/>
  </w:num>
  <w:num w:numId="74" w16cid:durableId="1977951681">
    <w:abstractNumId w:val="38"/>
  </w:num>
  <w:num w:numId="75" w16cid:durableId="1067996721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9"/>
    <w:rsid w:val="00007411"/>
    <w:rsid w:val="000106E8"/>
    <w:rsid w:val="000115AC"/>
    <w:rsid w:val="000147FE"/>
    <w:rsid w:val="000318A4"/>
    <w:rsid w:val="0003195A"/>
    <w:rsid w:val="000320C0"/>
    <w:rsid w:val="00032319"/>
    <w:rsid w:val="000332C4"/>
    <w:rsid w:val="00042B56"/>
    <w:rsid w:val="00043451"/>
    <w:rsid w:val="00045071"/>
    <w:rsid w:val="00045441"/>
    <w:rsid w:val="0005706C"/>
    <w:rsid w:val="00063F67"/>
    <w:rsid w:val="0007047D"/>
    <w:rsid w:val="000760F3"/>
    <w:rsid w:val="00076679"/>
    <w:rsid w:val="00076EFC"/>
    <w:rsid w:val="000877B8"/>
    <w:rsid w:val="000939A5"/>
    <w:rsid w:val="00097934"/>
    <w:rsid w:val="000A13DB"/>
    <w:rsid w:val="000A4A1F"/>
    <w:rsid w:val="000A4D43"/>
    <w:rsid w:val="000B20CE"/>
    <w:rsid w:val="000B2900"/>
    <w:rsid w:val="000B72DD"/>
    <w:rsid w:val="000B79F5"/>
    <w:rsid w:val="000D6723"/>
    <w:rsid w:val="000E3F85"/>
    <w:rsid w:val="000F3367"/>
    <w:rsid w:val="000F73CF"/>
    <w:rsid w:val="0010057A"/>
    <w:rsid w:val="00101F2D"/>
    <w:rsid w:val="00105C8C"/>
    <w:rsid w:val="001069B4"/>
    <w:rsid w:val="0011051A"/>
    <w:rsid w:val="001130FC"/>
    <w:rsid w:val="00114A79"/>
    <w:rsid w:val="0011546A"/>
    <w:rsid w:val="001223C9"/>
    <w:rsid w:val="0012327C"/>
    <w:rsid w:val="00123F7E"/>
    <w:rsid w:val="00126B4C"/>
    <w:rsid w:val="0013402B"/>
    <w:rsid w:val="00137349"/>
    <w:rsid w:val="001400E4"/>
    <w:rsid w:val="00144CB7"/>
    <w:rsid w:val="00145AF3"/>
    <w:rsid w:val="001507B2"/>
    <w:rsid w:val="001509E0"/>
    <w:rsid w:val="00151E39"/>
    <w:rsid w:val="00151E3D"/>
    <w:rsid w:val="00152945"/>
    <w:rsid w:val="00153E10"/>
    <w:rsid w:val="00154246"/>
    <w:rsid w:val="00154463"/>
    <w:rsid w:val="001754B1"/>
    <w:rsid w:val="001757AD"/>
    <w:rsid w:val="00185976"/>
    <w:rsid w:val="00191C7C"/>
    <w:rsid w:val="001931A1"/>
    <w:rsid w:val="00194E11"/>
    <w:rsid w:val="00194E71"/>
    <w:rsid w:val="00196634"/>
    <w:rsid w:val="001A7E21"/>
    <w:rsid w:val="001B0161"/>
    <w:rsid w:val="001B32EC"/>
    <w:rsid w:val="001B7804"/>
    <w:rsid w:val="001C32DF"/>
    <w:rsid w:val="001C380E"/>
    <w:rsid w:val="001C517E"/>
    <w:rsid w:val="001C686F"/>
    <w:rsid w:val="001D53C0"/>
    <w:rsid w:val="001E0164"/>
    <w:rsid w:val="001E1D3C"/>
    <w:rsid w:val="001E5BE2"/>
    <w:rsid w:val="001F1084"/>
    <w:rsid w:val="001F2E3A"/>
    <w:rsid w:val="00201D56"/>
    <w:rsid w:val="00201D77"/>
    <w:rsid w:val="002137CF"/>
    <w:rsid w:val="002141C1"/>
    <w:rsid w:val="00217939"/>
    <w:rsid w:val="002225E6"/>
    <w:rsid w:val="00222762"/>
    <w:rsid w:val="00230146"/>
    <w:rsid w:val="00232ED6"/>
    <w:rsid w:val="002470A5"/>
    <w:rsid w:val="00251B77"/>
    <w:rsid w:val="00255072"/>
    <w:rsid w:val="00255A3B"/>
    <w:rsid w:val="002565AA"/>
    <w:rsid w:val="00265F59"/>
    <w:rsid w:val="002716CB"/>
    <w:rsid w:val="002765AC"/>
    <w:rsid w:val="002842B3"/>
    <w:rsid w:val="0029578F"/>
    <w:rsid w:val="002B23FE"/>
    <w:rsid w:val="002B6FBF"/>
    <w:rsid w:val="002C2F73"/>
    <w:rsid w:val="002C5603"/>
    <w:rsid w:val="002C58C4"/>
    <w:rsid w:val="002C5DA9"/>
    <w:rsid w:val="002C6C4B"/>
    <w:rsid w:val="002C7387"/>
    <w:rsid w:val="002D2776"/>
    <w:rsid w:val="002E3A65"/>
    <w:rsid w:val="002F0980"/>
    <w:rsid w:val="002F3777"/>
    <w:rsid w:val="003128AA"/>
    <w:rsid w:val="00316282"/>
    <w:rsid w:val="003225B4"/>
    <w:rsid w:val="0032380D"/>
    <w:rsid w:val="00327685"/>
    <w:rsid w:val="003425B0"/>
    <w:rsid w:val="003432B8"/>
    <w:rsid w:val="00351C14"/>
    <w:rsid w:val="003545D2"/>
    <w:rsid w:val="00356125"/>
    <w:rsid w:val="003562EE"/>
    <w:rsid w:val="00372900"/>
    <w:rsid w:val="003812F6"/>
    <w:rsid w:val="00381354"/>
    <w:rsid w:val="0038599E"/>
    <w:rsid w:val="00387069"/>
    <w:rsid w:val="00390A52"/>
    <w:rsid w:val="00396382"/>
    <w:rsid w:val="003963EB"/>
    <w:rsid w:val="003A0BAF"/>
    <w:rsid w:val="003A38D3"/>
    <w:rsid w:val="003B0553"/>
    <w:rsid w:val="003B0C1D"/>
    <w:rsid w:val="003B55F2"/>
    <w:rsid w:val="003C21DB"/>
    <w:rsid w:val="003C2395"/>
    <w:rsid w:val="003C25ED"/>
    <w:rsid w:val="003C28FE"/>
    <w:rsid w:val="003C4E80"/>
    <w:rsid w:val="003D20E4"/>
    <w:rsid w:val="003D4625"/>
    <w:rsid w:val="003D513F"/>
    <w:rsid w:val="003D720E"/>
    <w:rsid w:val="003E0837"/>
    <w:rsid w:val="003E1B99"/>
    <w:rsid w:val="003F1F57"/>
    <w:rsid w:val="003F3625"/>
    <w:rsid w:val="004151A8"/>
    <w:rsid w:val="00416270"/>
    <w:rsid w:val="00416BAA"/>
    <w:rsid w:val="0042270C"/>
    <w:rsid w:val="00423786"/>
    <w:rsid w:val="00427DA3"/>
    <w:rsid w:val="00436C3D"/>
    <w:rsid w:val="00445763"/>
    <w:rsid w:val="004516D5"/>
    <w:rsid w:val="004540C4"/>
    <w:rsid w:val="00457CA4"/>
    <w:rsid w:val="00457E8E"/>
    <w:rsid w:val="00462956"/>
    <w:rsid w:val="004637AF"/>
    <w:rsid w:val="004670FF"/>
    <w:rsid w:val="00472C79"/>
    <w:rsid w:val="004754A0"/>
    <w:rsid w:val="00481235"/>
    <w:rsid w:val="004920CD"/>
    <w:rsid w:val="00493530"/>
    <w:rsid w:val="00493602"/>
    <w:rsid w:val="00496965"/>
    <w:rsid w:val="00497103"/>
    <w:rsid w:val="004A00C8"/>
    <w:rsid w:val="004A1E14"/>
    <w:rsid w:val="004A30FA"/>
    <w:rsid w:val="004B0531"/>
    <w:rsid w:val="004B137B"/>
    <w:rsid w:val="004B6423"/>
    <w:rsid w:val="004C039B"/>
    <w:rsid w:val="004C0BFD"/>
    <w:rsid w:val="004C1488"/>
    <w:rsid w:val="004C4873"/>
    <w:rsid w:val="004D1E88"/>
    <w:rsid w:val="004D58F2"/>
    <w:rsid w:val="004E2979"/>
    <w:rsid w:val="004E2B26"/>
    <w:rsid w:val="004E5A6B"/>
    <w:rsid w:val="004E7008"/>
    <w:rsid w:val="004E7CE1"/>
    <w:rsid w:val="00506C6C"/>
    <w:rsid w:val="00506CFF"/>
    <w:rsid w:val="00517729"/>
    <w:rsid w:val="00521F47"/>
    <w:rsid w:val="00524148"/>
    <w:rsid w:val="00526B39"/>
    <w:rsid w:val="0053125B"/>
    <w:rsid w:val="00534446"/>
    <w:rsid w:val="00537F05"/>
    <w:rsid w:val="00540A33"/>
    <w:rsid w:val="00541F13"/>
    <w:rsid w:val="00542A90"/>
    <w:rsid w:val="00545986"/>
    <w:rsid w:val="005459FD"/>
    <w:rsid w:val="00556138"/>
    <w:rsid w:val="00560889"/>
    <w:rsid w:val="0056300D"/>
    <w:rsid w:val="00563A80"/>
    <w:rsid w:val="00566724"/>
    <w:rsid w:val="00596AAD"/>
    <w:rsid w:val="005A01B9"/>
    <w:rsid w:val="005A32A5"/>
    <w:rsid w:val="005C0A5D"/>
    <w:rsid w:val="005C2037"/>
    <w:rsid w:val="005C4CBD"/>
    <w:rsid w:val="005D5EAA"/>
    <w:rsid w:val="005E19F4"/>
    <w:rsid w:val="005E2B26"/>
    <w:rsid w:val="005E5301"/>
    <w:rsid w:val="005F0EF7"/>
    <w:rsid w:val="00604122"/>
    <w:rsid w:val="00604546"/>
    <w:rsid w:val="00606693"/>
    <w:rsid w:val="0061127E"/>
    <w:rsid w:val="00611CA3"/>
    <w:rsid w:val="00611FC5"/>
    <w:rsid w:val="00612CC3"/>
    <w:rsid w:val="00615B4E"/>
    <w:rsid w:val="006257F8"/>
    <w:rsid w:val="00632A81"/>
    <w:rsid w:val="00633E74"/>
    <w:rsid w:val="00642EDB"/>
    <w:rsid w:val="00652816"/>
    <w:rsid w:val="00652CFF"/>
    <w:rsid w:val="00654144"/>
    <w:rsid w:val="00655713"/>
    <w:rsid w:val="006602BE"/>
    <w:rsid w:val="00660768"/>
    <w:rsid w:val="00662751"/>
    <w:rsid w:val="006632D1"/>
    <w:rsid w:val="0066728D"/>
    <w:rsid w:val="00670904"/>
    <w:rsid w:val="0068303D"/>
    <w:rsid w:val="00691D59"/>
    <w:rsid w:val="006955AB"/>
    <w:rsid w:val="00695660"/>
    <w:rsid w:val="00696790"/>
    <w:rsid w:val="006A0ED6"/>
    <w:rsid w:val="006A36DD"/>
    <w:rsid w:val="006A5C3A"/>
    <w:rsid w:val="006A642A"/>
    <w:rsid w:val="006C12B9"/>
    <w:rsid w:val="006C4098"/>
    <w:rsid w:val="006D27EE"/>
    <w:rsid w:val="006D3B69"/>
    <w:rsid w:val="006D4A8D"/>
    <w:rsid w:val="006D5F9A"/>
    <w:rsid w:val="006E346B"/>
    <w:rsid w:val="006F01FD"/>
    <w:rsid w:val="006F0E16"/>
    <w:rsid w:val="006F29AA"/>
    <w:rsid w:val="007048C1"/>
    <w:rsid w:val="007072B8"/>
    <w:rsid w:val="007077A8"/>
    <w:rsid w:val="00713F99"/>
    <w:rsid w:val="007170E1"/>
    <w:rsid w:val="00725948"/>
    <w:rsid w:val="007260BD"/>
    <w:rsid w:val="007307B0"/>
    <w:rsid w:val="0073542F"/>
    <w:rsid w:val="0073758F"/>
    <w:rsid w:val="0074444D"/>
    <w:rsid w:val="00750F99"/>
    <w:rsid w:val="00751485"/>
    <w:rsid w:val="007520CC"/>
    <w:rsid w:val="00753D03"/>
    <w:rsid w:val="00754F84"/>
    <w:rsid w:val="007566CC"/>
    <w:rsid w:val="00762B49"/>
    <w:rsid w:val="00766F0E"/>
    <w:rsid w:val="0077057E"/>
    <w:rsid w:val="00770641"/>
    <w:rsid w:val="007720E1"/>
    <w:rsid w:val="0077313A"/>
    <w:rsid w:val="00774D82"/>
    <w:rsid w:val="00777632"/>
    <w:rsid w:val="00777EF6"/>
    <w:rsid w:val="00782458"/>
    <w:rsid w:val="00782A7F"/>
    <w:rsid w:val="0078382E"/>
    <w:rsid w:val="007A00B6"/>
    <w:rsid w:val="007A2583"/>
    <w:rsid w:val="007A682C"/>
    <w:rsid w:val="007A6AFA"/>
    <w:rsid w:val="007B0E88"/>
    <w:rsid w:val="007B1F68"/>
    <w:rsid w:val="007B31C7"/>
    <w:rsid w:val="007B356E"/>
    <w:rsid w:val="007C7D04"/>
    <w:rsid w:val="007D0860"/>
    <w:rsid w:val="007D1ECA"/>
    <w:rsid w:val="007D3CE0"/>
    <w:rsid w:val="007E076A"/>
    <w:rsid w:val="007E5A7B"/>
    <w:rsid w:val="007E66EF"/>
    <w:rsid w:val="007F10B9"/>
    <w:rsid w:val="007F1B82"/>
    <w:rsid w:val="007F1C61"/>
    <w:rsid w:val="00800874"/>
    <w:rsid w:val="00804951"/>
    <w:rsid w:val="00804F34"/>
    <w:rsid w:val="00821BAC"/>
    <w:rsid w:val="008275EE"/>
    <w:rsid w:val="0083054B"/>
    <w:rsid w:val="0083325C"/>
    <w:rsid w:val="008339C9"/>
    <w:rsid w:val="00834040"/>
    <w:rsid w:val="00835DFD"/>
    <w:rsid w:val="00835F30"/>
    <w:rsid w:val="00842784"/>
    <w:rsid w:val="008439DA"/>
    <w:rsid w:val="008457F9"/>
    <w:rsid w:val="00847025"/>
    <w:rsid w:val="00847E1F"/>
    <w:rsid w:val="0085111C"/>
    <w:rsid w:val="00854C40"/>
    <w:rsid w:val="008643CE"/>
    <w:rsid w:val="008651D8"/>
    <w:rsid w:val="00865EF0"/>
    <w:rsid w:val="00870BE3"/>
    <w:rsid w:val="008769B9"/>
    <w:rsid w:val="00881962"/>
    <w:rsid w:val="00886E6C"/>
    <w:rsid w:val="00891567"/>
    <w:rsid w:val="00893E5F"/>
    <w:rsid w:val="008A1C75"/>
    <w:rsid w:val="008A63AC"/>
    <w:rsid w:val="008A7363"/>
    <w:rsid w:val="008A7C37"/>
    <w:rsid w:val="008B1852"/>
    <w:rsid w:val="008B4A4B"/>
    <w:rsid w:val="008B5114"/>
    <w:rsid w:val="008B5AE7"/>
    <w:rsid w:val="008B71B7"/>
    <w:rsid w:val="008C12ED"/>
    <w:rsid w:val="008C5BC5"/>
    <w:rsid w:val="008D0A78"/>
    <w:rsid w:val="008D5246"/>
    <w:rsid w:val="008D6F81"/>
    <w:rsid w:val="008E58BA"/>
    <w:rsid w:val="008E61A4"/>
    <w:rsid w:val="008E68F8"/>
    <w:rsid w:val="008F27F9"/>
    <w:rsid w:val="008F2D59"/>
    <w:rsid w:val="008F3688"/>
    <w:rsid w:val="008F4E3C"/>
    <w:rsid w:val="008F62D9"/>
    <w:rsid w:val="009111C4"/>
    <w:rsid w:val="009118B2"/>
    <w:rsid w:val="00912704"/>
    <w:rsid w:val="00912AED"/>
    <w:rsid w:val="00913815"/>
    <w:rsid w:val="009215C1"/>
    <w:rsid w:val="009243DF"/>
    <w:rsid w:val="00930C0F"/>
    <w:rsid w:val="0093220D"/>
    <w:rsid w:val="009360D4"/>
    <w:rsid w:val="00941E86"/>
    <w:rsid w:val="00942C91"/>
    <w:rsid w:val="0096333F"/>
    <w:rsid w:val="009715DD"/>
    <w:rsid w:val="0097242F"/>
    <w:rsid w:val="00975722"/>
    <w:rsid w:val="009770A0"/>
    <w:rsid w:val="009825D7"/>
    <w:rsid w:val="0098469B"/>
    <w:rsid w:val="0098622F"/>
    <w:rsid w:val="00986DB7"/>
    <w:rsid w:val="0099015E"/>
    <w:rsid w:val="00995F67"/>
    <w:rsid w:val="0099604F"/>
    <w:rsid w:val="00997367"/>
    <w:rsid w:val="009A128D"/>
    <w:rsid w:val="009B12C2"/>
    <w:rsid w:val="009B1AD0"/>
    <w:rsid w:val="009B27FE"/>
    <w:rsid w:val="009B335C"/>
    <w:rsid w:val="009B4C07"/>
    <w:rsid w:val="009C1C5C"/>
    <w:rsid w:val="009C2D60"/>
    <w:rsid w:val="009E0BCC"/>
    <w:rsid w:val="009E284A"/>
    <w:rsid w:val="009E346F"/>
    <w:rsid w:val="009E5A36"/>
    <w:rsid w:val="009F0E67"/>
    <w:rsid w:val="009F6A1D"/>
    <w:rsid w:val="00A04863"/>
    <w:rsid w:val="00A12518"/>
    <w:rsid w:val="00A1258F"/>
    <w:rsid w:val="00A12B30"/>
    <w:rsid w:val="00A156BA"/>
    <w:rsid w:val="00A30375"/>
    <w:rsid w:val="00A30989"/>
    <w:rsid w:val="00A30DE9"/>
    <w:rsid w:val="00A46A3A"/>
    <w:rsid w:val="00A62A50"/>
    <w:rsid w:val="00A63DBA"/>
    <w:rsid w:val="00A67194"/>
    <w:rsid w:val="00A70777"/>
    <w:rsid w:val="00A737AE"/>
    <w:rsid w:val="00A9011A"/>
    <w:rsid w:val="00A97194"/>
    <w:rsid w:val="00A97A90"/>
    <w:rsid w:val="00AA0721"/>
    <w:rsid w:val="00AA0D8F"/>
    <w:rsid w:val="00AA4FFD"/>
    <w:rsid w:val="00AB16B4"/>
    <w:rsid w:val="00AB2556"/>
    <w:rsid w:val="00AB74FC"/>
    <w:rsid w:val="00AC1BE9"/>
    <w:rsid w:val="00AC7AB2"/>
    <w:rsid w:val="00AD2A8E"/>
    <w:rsid w:val="00AE03AA"/>
    <w:rsid w:val="00AE307F"/>
    <w:rsid w:val="00AE370B"/>
    <w:rsid w:val="00AF410C"/>
    <w:rsid w:val="00AF7FDF"/>
    <w:rsid w:val="00AF7FF1"/>
    <w:rsid w:val="00B11F43"/>
    <w:rsid w:val="00B120AD"/>
    <w:rsid w:val="00B13A62"/>
    <w:rsid w:val="00B13FFD"/>
    <w:rsid w:val="00B15156"/>
    <w:rsid w:val="00B21345"/>
    <w:rsid w:val="00B2724B"/>
    <w:rsid w:val="00B327CA"/>
    <w:rsid w:val="00B331E9"/>
    <w:rsid w:val="00B33CC3"/>
    <w:rsid w:val="00B34F37"/>
    <w:rsid w:val="00B410D8"/>
    <w:rsid w:val="00B418C2"/>
    <w:rsid w:val="00B4382A"/>
    <w:rsid w:val="00B61D71"/>
    <w:rsid w:val="00B73289"/>
    <w:rsid w:val="00B73ABC"/>
    <w:rsid w:val="00B752C7"/>
    <w:rsid w:val="00B75F40"/>
    <w:rsid w:val="00B76082"/>
    <w:rsid w:val="00B77D9C"/>
    <w:rsid w:val="00B948FA"/>
    <w:rsid w:val="00BA55FC"/>
    <w:rsid w:val="00BC0E67"/>
    <w:rsid w:val="00BC6580"/>
    <w:rsid w:val="00BD158E"/>
    <w:rsid w:val="00BD360C"/>
    <w:rsid w:val="00BE5C6F"/>
    <w:rsid w:val="00BE5D3A"/>
    <w:rsid w:val="00BE6336"/>
    <w:rsid w:val="00BF046A"/>
    <w:rsid w:val="00BF58C7"/>
    <w:rsid w:val="00BF65EB"/>
    <w:rsid w:val="00BF6F1C"/>
    <w:rsid w:val="00BF7E0A"/>
    <w:rsid w:val="00C206B4"/>
    <w:rsid w:val="00C222BE"/>
    <w:rsid w:val="00C23E3D"/>
    <w:rsid w:val="00C24286"/>
    <w:rsid w:val="00C31622"/>
    <w:rsid w:val="00C33AD7"/>
    <w:rsid w:val="00C342C9"/>
    <w:rsid w:val="00C56293"/>
    <w:rsid w:val="00C60172"/>
    <w:rsid w:val="00C665DD"/>
    <w:rsid w:val="00C70911"/>
    <w:rsid w:val="00C7741C"/>
    <w:rsid w:val="00C77D7D"/>
    <w:rsid w:val="00C81393"/>
    <w:rsid w:val="00C87356"/>
    <w:rsid w:val="00C87DA7"/>
    <w:rsid w:val="00C9080E"/>
    <w:rsid w:val="00C96DBB"/>
    <w:rsid w:val="00C96EF4"/>
    <w:rsid w:val="00CA00EE"/>
    <w:rsid w:val="00CB18C1"/>
    <w:rsid w:val="00CB3E5C"/>
    <w:rsid w:val="00CB71B3"/>
    <w:rsid w:val="00CD09DF"/>
    <w:rsid w:val="00CD7E5C"/>
    <w:rsid w:val="00CE0E32"/>
    <w:rsid w:val="00CE3944"/>
    <w:rsid w:val="00CE51AD"/>
    <w:rsid w:val="00CF03A2"/>
    <w:rsid w:val="00CF7046"/>
    <w:rsid w:val="00D03285"/>
    <w:rsid w:val="00D05381"/>
    <w:rsid w:val="00D07A0A"/>
    <w:rsid w:val="00D10B75"/>
    <w:rsid w:val="00D141E7"/>
    <w:rsid w:val="00D17A34"/>
    <w:rsid w:val="00D17A85"/>
    <w:rsid w:val="00D2225E"/>
    <w:rsid w:val="00D266F4"/>
    <w:rsid w:val="00D32E53"/>
    <w:rsid w:val="00D3432C"/>
    <w:rsid w:val="00D3707D"/>
    <w:rsid w:val="00D373E2"/>
    <w:rsid w:val="00D40531"/>
    <w:rsid w:val="00D54B58"/>
    <w:rsid w:val="00D54C25"/>
    <w:rsid w:val="00D6003D"/>
    <w:rsid w:val="00D61E94"/>
    <w:rsid w:val="00D671E5"/>
    <w:rsid w:val="00D7201E"/>
    <w:rsid w:val="00D73990"/>
    <w:rsid w:val="00D82A9D"/>
    <w:rsid w:val="00D82D25"/>
    <w:rsid w:val="00D9336F"/>
    <w:rsid w:val="00D95750"/>
    <w:rsid w:val="00D95D5F"/>
    <w:rsid w:val="00DA157D"/>
    <w:rsid w:val="00DB506A"/>
    <w:rsid w:val="00DC015D"/>
    <w:rsid w:val="00DC2471"/>
    <w:rsid w:val="00DC4633"/>
    <w:rsid w:val="00DD0BB8"/>
    <w:rsid w:val="00DD1E39"/>
    <w:rsid w:val="00DD3875"/>
    <w:rsid w:val="00DD4DA4"/>
    <w:rsid w:val="00DD50E6"/>
    <w:rsid w:val="00DE0080"/>
    <w:rsid w:val="00DE4624"/>
    <w:rsid w:val="00DF010C"/>
    <w:rsid w:val="00DF2FA7"/>
    <w:rsid w:val="00DF4054"/>
    <w:rsid w:val="00DF416B"/>
    <w:rsid w:val="00DF503D"/>
    <w:rsid w:val="00E037DA"/>
    <w:rsid w:val="00E149A2"/>
    <w:rsid w:val="00E15642"/>
    <w:rsid w:val="00E225E2"/>
    <w:rsid w:val="00E22F56"/>
    <w:rsid w:val="00E27644"/>
    <w:rsid w:val="00E32F6A"/>
    <w:rsid w:val="00E350A0"/>
    <w:rsid w:val="00E40EFE"/>
    <w:rsid w:val="00E42A26"/>
    <w:rsid w:val="00E4616C"/>
    <w:rsid w:val="00E51AB6"/>
    <w:rsid w:val="00E53902"/>
    <w:rsid w:val="00E62E49"/>
    <w:rsid w:val="00E73D67"/>
    <w:rsid w:val="00E76683"/>
    <w:rsid w:val="00E7693B"/>
    <w:rsid w:val="00E84294"/>
    <w:rsid w:val="00E87449"/>
    <w:rsid w:val="00E91326"/>
    <w:rsid w:val="00E93C58"/>
    <w:rsid w:val="00E9622D"/>
    <w:rsid w:val="00EA54B9"/>
    <w:rsid w:val="00EA60DD"/>
    <w:rsid w:val="00EB000B"/>
    <w:rsid w:val="00EB2977"/>
    <w:rsid w:val="00EB399B"/>
    <w:rsid w:val="00EB63D0"/>
    <w:rsid w:val="00EB752D"/>
    <w:rsid w:val="00EB7ABE"/>
    <w:rsid w:val="00ED2961"/>
    <w:rsid w:val="00ED629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06CDE"/>
    <w:rsid w:val="00F1135C"/>
    <w:rsid w:val="00F14344"/>
    <w:rsid w:val="00F166C1"/>
    <w:rsid w:val="00F16896"/>
    <w:rsid w:val="00F243F7"/>
    <w:rsid w:val="00F26442"/>
    <w:rsid w:val="00F26769"/>
    <w:rsid w:val="00F32B16"/>
    <w:rsid w:val="00F34E7D"/>
    <w:rsid w:val="00F36551"/>
    <w:rsid w:val="00F4205F"/>
    <w:rsid w:val="00F44C49"/>
    <w:rsid w:val="00F46E54"/>
    <w:rsid w:val="00F53670"/>
    <w:rsid w:val="00F6297C"/>
    <w:rsid w:val="00F645CB"/>
    <w:rsid w:val="00F66228"/>
    <w:rsid w:val="00F6645E"/>
    <w:rsid w:val="00F67057"/>
    <w:rsid w:val="00F721F7"/>
    <w:rsid w:val="00F76318"/>
    <w:rsid w:val="00F77F4D"/>
    <w:rsid w:val="00F80BB7"/>
    <w:rsid w:val="00F81016"/>
    <w:rsid w:val="00F82FD5"/>
    <w:rsid w:val="00F835BC"/>
    <w:rsid w:val="00F84D22"/>
    <w:rsid w:val="00F90205"/>
    <w:rsid w:val="00F91099"/>
    <w:rsid w:val="00F9783D"/>
    <w:rsid w:val="00FA21C1"/>
    <w:rsid w:val="00FA6048"/>
    <w:rsid w:val="00FB25EA"/>
    <w:rsid w:val="00FB32B4"/>
    <w:rsid w:val="00FC7E51"/>
    <w:rsid w:val="00FD1157"/>
    <w:rsid w:val="00FD1F6A"/>
    <w:rsid w:val="00FD2755"/>
    <w:rsid w:val="00FD4476"/>
    <w:rsid w:val="00FE482E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3209F"/>
  <w15:docId w15:val="{C0BED167-FAB8-4DBD-ABD0-482F617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B12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9B1AD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9B1AD0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1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1AD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1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1AD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1AD0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1AD0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1A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35F30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35F30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35F30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35F30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35F30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35F30"/>
    <w:rPr>
      <w:rFonts w:ascii="Calibri" w:hAnsi="Calibri" w:cs="Times New Roman"/>
      <w:b/>
      <w:bCs/>
      <w:color w:val="00000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835F30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835F30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835F30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9B1AD0"/>
  </w:style>
  <w:style w:type="character" w:customStyle="1" w:styleId="WW8Num1z1">
    <w:name w:val="WW8Num1z1"/>
    <w:uiPriority w:val="99"/>
    <w:rsid w:val="009B1AD0"/>
  </w:style>
  <w:style w:type="character" w:customStyle="1" w:styleId="WW8Num1z2">
    <w:name w:val="WW8Num1z2"/>
    <w:uiPriority w:val="99"/>
    <w:rsid w:val="009B1AD0"/>
  </w:style>
  <w:style w:type="character" w:customStyle="1" w:styleId="WW8Num1z3">
    <w:name w:val="WW8Num1z3"/>
    <w:uiPriority w:val="99"/>
    <w:rsid w:val="009B1AD0"/>
  </w:style>
  <w:style w:type="character" w:customStyle="1" w:styleId="WW8Num1z4">
    <w:name w:val="WW8Num1z4"/>
    <w:uiPriority w:val="99"/>
    <w:rsid w:val="009B1AD0"/>
  </w:style>
  <w:style w:type="character" w:customStyle="1" w:styleId="WW8Num1z5">
    <w:name w:val="WW8Num1z5"/>
    <w:uiPriority w:val="99"/>
    <w:rsid w:val="009B1AD0"/>
  </w:style>
  <w:style w:type="character" w:customStyle="1" w:styleId="WW8Num1z6">
    <w:name w:val="WW8Num1z6"/>
    <w:uiPriority w:val="99"/>
    <w:rsid w:val="009B1AD0"/>
  </w:style>
  <w:style w:type="character" w:customStyle="1" w:styleId="WW8Num1z7">
    <w:name w:val="WW8Num1z7"/>
    <w:uiPriority w:val="99"/>
    <w:rsid w:val="009B1AD0"/>
  </w:style>
  <w:style w:type="character" w:customStyle="1" w:styleId="WW8Num1z8">
    <w:name w:val="WW8Num1z8"/>
    <w:uiPriority w:val="99"/>
    <w:rsid w:val="009B1AD0"/>
  </w:style>
  <w:style w:type="character" w:customStyle="1" w:styleId="WW8Num2z0">
    <w:name w:val="WW8Num2z0"/>
    <w:uiPriority w:val="99"/>
    <w:rsid w:val="009B1AD0"/>
  </w:style>
  <w:style w:type="character" w:customStyle="1" w:styleId="WW8Num2z1">
    <w:name w:val="WW8Num2z1"/>
    <w:uiPriority w:val="99"/>
    <w:rsid w:val="009B1AD0"/>
  </w:style>
  <w:style w:type="character" w:customStyle="1" w:styleId="WW8Num2z2">
    <w:name w:val="WW8Num2z2"/>
    <w:uiPriority w:val="99"/>
    <w:rsid w:val="009B1AD0"/>
  </w:style>
  <w:style w:type="character" w:customStyle="1" w:styleId="WW8Num2z3">
    <w:name w:val="WW8Num2z3"/>
    <w:uiPriority w:val="99"/>
    <w:rsid w:val="009B1AD0"/>
  </w:style>
  <w:style w:type="character" w:customStyle="1" w:styleId="WW8Num2z4">
    <w:name w:val="WW8Num2z4"/>
    <w:uiPriority w:val="99"/>
    <w:rsid w:val="009B1AD0"/>
  </w:style>
  <w:style w:type="character" w:customStyle="1" w:styleId="WW8Num2z5">
    <w:name w:val="WW8Num2z5"/>
    <w:uiPriority w:val="99"/>
    <w:rsid w:val="009B1AD0"/>
  </w:style>
  <w:style w:type="character" w:customStyle="1" w:styleId="WW8Num2z6">
    <w:name w:val="WW8Num2z6"/>
    <w:uiPriority w:val="99"/>
    <w:rsid w:val="009B1AD0"/>
  </w:style>
  <w:style w:type="character" w:customStyle="1" w:styleId="WW8Num2z7">
    <w:name w:val="WW8Num2z7"/>
    <w:uiPriority w:val="99"/>
    <w:rsid w:val="009B1AD0"/>
  </w:style>
  <w:style w:type="character" w:customStyle="1" w:styleId="WW8Num2z8">
    <w:name w:val="WW8Num2z8"/>
    <w:uiPriority w:val="99"/>
    <w:rsid w:val="009B1AD0"/>
  </w:style>
  <w:style w:type="character" w:customStyle="1" w:styleId="WW8Num3z0">
    <w:name w:val="WW8Num3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9B1AD0"/>
  </w:style>
  <w:style w:type="character" w:customStyle="1" w:styleId="WW8Num3z2">
    <w:name w:val="WW8Num3z2"/>
    <w:uiPriority w:val="99"/>
    <w:rsid w:val="009B1AD0"/>
  </w:style>
  <w:style w:type="character" w:customStyle="1" w:styleId="WW8Num3z3">
    <w:name w:val="WW8Num3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9B1AD0"/>
  </w:style>
  <w:style w:type="character" w:customStyle="1" w:styleId="WW8Num3z5">
    <w:name w:val="WW8Num3z5"/>
    <w:uiPriority w:val="99"/>
    <w:rsid w:val="009B1AD0"/>
  </w:style>
  <w:style w:type="character" w:customStyle="1" w:styleId="WW8Num3z6">
    <w:name w:val="WW8Num3z6"/>
    <w:uiPriority w:val="99"/>
    <w:rsid w:val="009B1AD0"/>
  </w:style>
  <w:style w:type="character" w:customStyle="1" w:styleId="WW8Num3z7">
    <w:name w:val="WW8Num3z7"/>
    <w:uiPriority w:val="99"/>
    <w:rsid w:val="009B1AD0"/>
  </w:style>
  <w:style w:type="character" w:customStyle="1" w:styleId="WW8Num3z8">
    <w:name w:val="WW8Num3z8"/>
    <w:uiPriority w:val="99"/>
    <w:rsid w:val="009B1AD0"/>
  </w:style>
  <w:style w:type="character" w:customStyle="1" w:styleId="WW8Num4z0">
    <w:name w:val="WW8Num4z0"/>
    <w:uiPriority w:val="99"/>
    <w:rsid w:val="009B1AD0"/>
    <w:rPr>
      <w:b/>
    </w:rPr>
  </w:style>
  <w:style w:type="character" w:customStyle="1" w:styleId="WW8Num5z0">
    <w:name w:val="WW8Num5z0"/>
    <w:uiPriority w:val="99"/>
    <w:rsid w:val="009B1AD0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9B1AD0"/>
  </w:style>
  <w:style w:type="character" w:customStyle="1" w:styleId="WW8Num6z1">
    <w:name w:val="WW8Num6z1"/>
    <w:uiPriority w:val="99"/>
    <w:rsid w:val="009B1AD0"/>
    <w:rPr>
      <w:rFonts w:ascii="Times New Roman" w:hAnsi="Times New Roman"/>
    </w:rPr>
  </w:style>
  <w:style w:type="character" w:customStyle="1" w:styleId="WW8Num6z3">
    <w:name w:val="WW8Num6z3"/>
    <w:uiPriority w:val="99"/>
    <w:rsid w:val="009B1AD0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9B1AD0"/>
    <w:rPr>
      <w:rFonts w:ascii="Symbol" w:hAnsi="Symbol"/>
    </w:rPr>
  </w:style>
  <w:style w:type="character" w:customStyle="1" w:styleId="WW8Num6z5">
    <w:name w:val="WW8Num6z5"/>
    <w:uiPriority w:val="99"/>
    <w:rsid w:val="009B1AD0"/>
  </w:style>
  <w:style w:type="character" w:customStyle="1" w:styleId="WW8Num6z6">
    <w:name w:val="WW8Num6z6"/>
    <w:uiPriority w:val="99"/>
    <w:rsid w:val="009B1AD0"/>
  </w:style>
  <w:style w:type="character" w:customStyle="1" w:styleId="WW8Num6z7">
    <w:name w:val="WW8Num6z7"/>
    <w:uiPriority w:val="99"/>
    <w:rsid w:val="009B1AD0"/>
  </w:style>
  <w:style w:type="character" w:customStyle="1" w:styleId="WW8Num6z8">
    <w:name w:val="WW8Num6z8"/>
    <w:uiPriority w:val="99"/>
    <w:rsid w:val="009B1AD0"/>
  </w:style>
  <w:style w:type="character" w:customStyle="1" w:styleId="WW8Num7z0">
    <w:name w:val="WW8Num7z0"/>
    <w:uiPriority w:val="99"/>
    <w:rsid w:val="009B1AD0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9B1AD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B1AD0"/>
  </w:style>
  <w:style w:type="character" w:customStyle="1" w:styleId="WW8Num7z3">
    <w:name w:val="WW8Num7z3"/>
    <w:uiPriority w:val="99"/>
    <w:rsid w:val="009B1AD0"/>
  </w:style>
  <w:style w:type="character" w:customStyle="1" w:styleId="WW8Num7z4">
    <w:name w:val="WW8Num7z4"/>
    <w:uiPriority w:val="99"/>
    <w:rsid w:val="009B1AD0"/>
  </w:style>
  <w:style w:type="character" w:customStyle="1" w:styleId="WW8Num7z5">
    <w:name w:val="WW8Num7z5"/>
    <w:uiPriority w:val="99"/>
    <w:rsid w:val="009B1AD0"/>
  </w:style>
  <w:style w:type="character" w:customStyle="1" w:styleId="WW8Num7z6">
    <w:name w:val="WW8Num7z6"/>
    <w:uiPriority w:val="99"/>
    <w:rsid w:val="009B1AD0"/>
  </w:style>
  <w:style w:type="character" w:customStyle="1" w:styleId="WW8Num7z7">
    <w:name w:val="WW8Num7z7"/>
    <w:uiPriority w:val="99"/>
    <w:rsid w:val="009B1AD0"/>
  </w:style>
  <w:style w:type="character" w:customStyle="1" w:styleId="WW8Num7z8">
    <w:name w:val="WW8Num7z8"/>
    <w:uiPriority w:val="99"/>
    <w:rsid w:val="009B1AD0"/>
  </w:style>
  <w:style w:type="character" w:customStyle="1" w:styleId="WW8Num8z0">
    <w:name w:val="WW8Num8z0"/>
    <w:uiPriority w:val="99"/>
    <w:rsid w:val="009B1AD0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9B1AD0"/>
    <w:rPr>
      <w:sz w:val="22"/>
    </w:rPr>
  </w:style>
  <w:style w:type="character" w:customStyle="1" w:styleId="WW8Num11z0">
    <w:name w:val="WW8Num11z0"/>
    <w:uiPriority w:val="99"/>
    <w:rsid w:val="009B1AD0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9B1AD0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9B1AD0"/>
  </w:style>
  <w:style w:type="character" w:customStyle="1" w:styleId="WW8Num15z0">
    <w:name w:val="WW8Num15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9B1AD0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9B1AD0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9B1AD0"/>
  </w:style>
  <w:style w:type="character" w:customStyle="1" w:styleId="WW8Num18z2">
    <w:name w:val="WW8Num18z2"/>
    <w:uiPriority w:val="99"/>
    <w:rsid w:val="009B1AD0"/>
  </w:style>
  <w:style w:type="character" w:customStyle="1" w:styleId="WW8Num18z3">
    <w:name w:val="WW8Num18z3"/>
    <w:uiPriority w:val="99"/>
    <w:rsid w:val="009B1AD0"/>
  </w:style>
  <w:style w:type="character" w:customStyle="1" w:styleId="WW8Num18z4">
    <w:name w:val="WW8Num18z4"/>
    <w:uiPriority w:val="99"/>
    <w:rsid w:val="009B1AD0"/>
  </w:style>
  <w:style w:type="character" w:customStyle="1" w:styleId="WW8Num18z5">
    <w:name w:val="WW8Num18z5"/>
    <w:uiPriority w:val="99"/>
    <w:rsid w:val="009B1AD0"/>
  </w:style>
  <w:style w:type="character" w:customStyle="1" w:styleId="WW8Num18z6">
    <w:name w:val="WW8Num18z6"/>
    <w:uiPriority w:val="99"/>
    <w:rsid w:val="009B1AD0"/>
  </w:style>
  <w:style w:type="character" w:customStyle="1" w:styleId="WW8Num18z7">
    <w:name w:val="WW8Num18z7"/>
    <w:uiPriority w:val="99"/>
    <w:rsid w:val="009B1AD0"/>
  </w:style>
  <w:style w:type="character" w:customStyle="1" w:styleId="WW8Num18z8">
    <w:name w:val="WW8Num18z8"/>
    <w:uiPriority w:val="99"/>
    <w:rsid w:val="009B1AD0"/>
  </w:style>
  <w:style w:type="character" w:customStyle="1" w:styleId="WW8Num19z0">
    <w:name w:val="WW8Num19z0"/>
    <w:uiPriority w:val="99"/>
    <w:rsid w:val="009B1AD0"/>
  </w:style>
  <w:style w:type="character" w:customStyle="1" w:styleId="WW8Num19z1">
    <w:name w:val="WW8Num19z1"/>
    <w:uiPriority w:val="99"/>
    <w:rsid w:val="009B1AD0"/>
  </w:style>
  <w:style w:type="character" w:customStyle="1" w:styleId="WW8Num19z2">
    <w:name w:val="WW8Num19z2"/>
    <w:uiPriority w:val="99"/>
    <w:rsid w:val="009B1AD0"/>
  </w:style>
  <w:style w:type="character" w:customStyle="1" w:styleId="WW8Num19z3">
    <w:name w:val="WW8Num19z3"/>
    <w:uiPriority w:val="99"/>
    <w:rsid w:val="009B1AD0"/>
  </w:style>
  <w:style w:type="character" w:customStyle="1" w:styleId="WW8Num19z4">
    <w:name w:val="WW8Num19z4"/>
    <w:uiPriority w:val="99"/>
    <w:rsid w:val="009B1AD0"/>
  </w:style>
  <w:style w:type="character" w:customStyle="1" w:styleId="WW8Num19z5">
    <w:name w:val="WW8Num19z5"/>
    <w:uiPriority w:val="99"/>
    <w:rsid w:val="009B1AD0"/>
  </w:style>
  <w:style w:type="character" w:customStyle="1" w:styleId="WW8Num19z6">
    <w:name w:val="WW8Num19z6"/>
    <w:uiPriority w:val="99"/>
    <w:rsid w:val="009B1AD0"/>
  </w:style>
  <w:style w:type="character" w:customStyle="1" w:styleId="WW8Num19z7">
    <w:name w:val="WW8Num19z7"/>
    <w:uiPriority w:val="99"/>
    <w:rsid w:val="009B1AD0"/>
  </w:style>
  <w:style w:type="character" w:customStyle="1" w:styleId="WW8Num19z8">
    <w:name w:val="WW8Num19z8"/>
    <w:uiPriority w:val="99"/>
    <w:rsid w:val="009B1AD0"/>
  </w:style>
  <w:style w:type="character" w:customStyle="1" w:styleId="WW8Num20z0">
    <w:name w:val="WW8Num20z0"/>
    <w:uiPriority w:val="99"/>
    <w:rsid w:val="009B1AD0"/>
    <w:rPr>
      <w:sz w:val="22"/>
    </w:rPr>
  </w:style>
  <w:style w:type="character" w:customStyle="1" w:styleId="WW8Num20z1">
    <w:name w:val="WW8Num20z1"/>
    <w:uiPriority w:val="99"/>
    <w:rsid w:val="009B1AD0"/>
  </w:style>
  <w:style w:type="character" w:customStyle="1" w:styleId="WW8Num20z2">
    <w:name w:val="WW8Num20z2"/>
    <w:uiPriority w:val="99"/>
    <w:rsid w:val="009B1AD0"/>
  </w:style>
  <w:style w:type="character" w:customStyle="1" w:styleId="WW8Num20z3">
    <w:name w:val="WW8Num20z3"/>
    <w:uiPriority w:val="99"/>
    <w:rsid w:val="009B1AD0"/>
  </w:style>
  <w:style w:type="character" w:customStyle="1" w:styleId="WW8Num20z4">
    <w:name w:val="WW8Num20z4"/>
    <w:uiPriority w:val="99"/>
    <w:rsid w:val="009B1AD0"/>
  </w:style>
  <w:style w:type="character" w:customStyle="1" w:styleId="WW8Num20z5">
    <w:name w:val="WW8Num20z5"/>
    <w:uiPriority w:val="99"/>
    <w:rsid w:val="009B1AD0"/>
  </w:style>
  <w:style w:type="character" w:customStyle="1" w:styleId="WW8Num20z6">
    <w:name w:val="WW8Num20z6"/>
    <w:uiPriority w:val="99"/>
    <w:rsid w:val="009B1AD0"/>
  </w:style>
  <w:style w:type="character" w:customStyle="1" w:styleId="WW8Num20z7">
    <w:name w:val="WW8Num20z7"/>
    <w:uiPriority w:val="99"/>
    <w:rsid w:val="009B1AD0"/>
  </w:style>
  <w:style w:type="character" w:customStyle="1" w:styleId="WW8Num20z8">
    <w:name w:val="WW8Num20z8"/>
    <w:uiPriority w:val="99"/>
    <w:rsid w:val="009B1AD0"/>
  </w:style>
  <w:style w:type="character" w:customStyle="1" w:styleId="WW8Num21z0">
    <w:name w:val="WW8Num21z0"/>
    <w:uiPriority w:val="99"/>
    <w:rsid w:val="009B1AD0"/>
    <w:rPr>
      <w:sz w:val="24"/>
    </w:rPr>
  </w:style>
  <w:style w:type="character" w:customStyle="1" w:styleId="WW8Num21z1">
    <w:name w:val="WW8Num21z1"/>
    <w:uiPriority w:val="99"/>
    <w:rsid w:val="009B1AD0"/>
  </w:style>
  <w:style w:type="character" w:customStyle="1" w:styleId="WW8Num21z2">
    <w:name w:val="WW8Num21z2"/>
    <w:uiPriority w:val="99"/>
    <w:rsid w:val="009B1AD0"/>
  </w:style>
  <w:style w:type="character" w:customStyle="1" w:styleId="WW8Num21z3">
    <w:name w:val="WW8Num21z3"/>
    <w:uiPriority w:val="99"/>
    <w:rsid w:val="009B1AD0"/>
  </w:style>
  <w:style w:type="character" w:customStyle="1" w:styleId="WW8Num21z4">
    <w:name w:val="WW8Num21z4"/>
    <w:uiPriority w:val="99"/>
    <w:rsid w:val="009B1AD0"/>
  </w:style>
  <w:style w:type="character" w:customStyle="1" w:styleId="WW8Num21z5">
    <w:name w:val="WW8Num21z5"/>
    <w:uiPriority w:val="99"/>
    <w:rsid w:val="009B1AD0"/>
  </w:style>
  <w:style w:type="character" w:customStyle="1" w:styleId="WW8Num21z6">
    <w:name w:val="WW8Num21z6"/>
    <w:uiPriority w:val="99"/>
    <w:rsid w:val="009B1AD0"/>
  </w:style>
  <w:style w:type="character" w:customStyle="1" w:styleId="WW8Num21z7">
    <w:name w:val="WW8Num21z7"/>
    <w:uiPriority w:val="99"/>
    <w:rsid w:val="009B1AD0"/>
  </w:style>
  <w:style w:type="character" w:customStyle="1" w:styleId="WW8Num21z8">
    <w:name w:val="WW8Num21z8"/>
    <w:uiPriority w:val="99"/>
    <w:rsid w:val="009B1AD0"/>
  </w:style>
  <w:style w:type="character" w:customStyle="1" w:styleId="Domylnaczcionkaakapitu2">
    <w:name w:val="Domyślna czcionka akapitu2"/>
    <w:uiPriority w:val="99"/>
    <w:rsid w:val="009B1AD0"/>
  </w:style>
  <w:style w:type="character" w:customStyle="1" w:styleId="WW8Num22z0">
    <w:name w:val="WW8Num22z0"/>
    <w:uiPriority w:val="99"/>
    <w:rsid w:val="009B1AD0"/>
  </w:style>
  <w:style w:type="character" w:customStyle="1" w:styleId="WW8Num22z1">
    <w:name w:val="WW8Num22z1"/>
    <w:uiPriority w:val="99"/>
    <w:rsid w:val="009B1AD0"/>
  </w:style>
  <w:style w:type="character" w:customStyle="1" w:styleId="WW8Num22z2">
    <w:name w:val="WW8Num22z2"/>
    <w:uiPriority w:val="99"/>
    <w:rsid w:val="009B1AD0"/>
  </w:style>
  <w:style w:type="character" w:customStyle="1" w:styleId="WW8Num22z3">
    <w:name w:val="WW8Num22z3"/>
    <w:uiPriority w:val="99"/>
    <w:rsid w:val="009B1AD0"/>
  </w:style>
  <w:style w:type="character" w:customStyle="1" w:styleId="WW8Num22z4">
    <w:name w:val="WW8Num22z4"/>
    <w:uiPriority w:val="99"/>
    <w:rsid w:val="009B1AD0"/>
  </w:style>
  <w:style w:type="character" w:customStyle="1" w:styleId="WW8Num22z5">
    <w:name w:val="WW8Num22z5"/>
    <w:uiPriority w:val="99"/>
    <w:rsid w:val="009B1AD0"/>
  </w:style>
  <w:style w:type="character" w:customStyle="1" w:styleId="WW8Num22z6">
    <w:name w:val="WW8Num22z6"/>
    <w:uiPriority w:val="99"/>
    <w:rsid w:val="009B1AD0"/>
  </w:style>
  <w:style w:type="character" w:customStyle="1" w:styleId="WW8Num22z7">
    <w:name w:val="WW8Num22z7"/>
    <w:uiPriority w:val="99"/>
    <w:rsid w:val="009B1AD0"/>
  </w:style>
  <w:style w:type="character" w:customStyle="1" w:styleId="WW8Num22z8">
    <w:name w:val="WW8Num22z8"/>
    <w:uiPriority w:val="99"/>
    <w:rsid w:val="009B1AD0"/>
  </w:style>
  <w:style w:type="character" w:customStyle="1" w:styleId="WW8Num23z0">
    <w:name w:val="WW8Num23z0"/>
    <w:uiPriority w:val="99"/>
    <w:rsid w:val="009B1AD0"/>
    <w:rPr>
      <w:sz w:val="22"/>
    </w:rPr>
  </w:style>
  <w:style w:type="character" w:customStyle="1" w:styleId="WW8Num23z1">
    <w:name w:val="WW8Num23z1"/>
    <w:uiPriority w:val="99"/>
    <w:rsid w:val="009B1AD0"/>
  </w:style>
  <w:style w:type="character" w:customStyle="1" w:styleId="WW8Num23z2">
    <w:name w:val="WW8Num23z2"/>
    <w:uiPriority w:val="99"/>
    <w:rsid w:val="009B1AD0"/>
  </w:style>
  <w:style w:type="character" w:customStyle="1" w:styleId="WW8Num23z3">
    <w:name w:val="WW8Num23z3"/>
    <w:uiPriority w:val="99"/>
    <w:rsid w:val="009B1AD0"/>
  </w:style>
  <w:style w:type="character" w:customStyle="1" w:styleId="WW8Num23z4">
    <w:name w:val="WW8Num23z4"/>
    <w:uiPriority w:val="99"/>
    <w:rsid w:val="009B1AD0"/>
  </w:style>
  <w:style w:type="character" w:customStyle="1" w:styleId="WW8Num23z5">
    <w:name w:val="WW8Num23z5"/>
    <w:uiPriority w:val="99"/>
    <w:rsid w:val="009B1AD0"/>
  </w:style>
  <w:style w:type="character" w:customStyle="1" w:styleId="WW8Num23z6">
    <w:name w:val="WW8Num23z6"/>
    <w:uiPriority w:val="99"/>
    <w:rsid w:val="009B1AD0"/>
  </w:style>
  <w:style w:type="character" w:customStyle="1" w:styleId="WW8Num23z7">
    <w:name w:val="WW8Num23z7"/>
    <w:uiPriority w:val="99"/>
    <w:rsid w:val="009B1AD0"/>
  </w:style>
  <w:style w:type="character" w:customStyle="1" w:styleId="WW8Num23z8">
    <w:name w:val="WW8Num23z8"/>
    <w:uiPriority w:val="99"/>
    <w:rsid w:val="009B1AD0"/>
  </w:style>
  <w:style w:type="character" w:customStyle="1" w:styleId="WW8Num24z0">
    <w:name w:val="WW8Num24z0"/>
    <w:uiPriority w:val="99"/>
    <w:rsid w:val="009B1AD0"/>
  </w:style>
  <w:style w:type="character" w:customStyle="1" w:styleId="WW8Num24z1">
    <w:name w:val="WW8Num24z1"/>
    <w:uiPriority w:val="99"/>
    <w:rsid w:val="009B1AD0"/>
  </w:style>
  <w:style w:type="character" w:customStyle="1" w:styleId="WW8Num24z2">
    <w:name w:val="WW8Num24z2"/>
    <w:uiPriority w:val="99"/>
    <w:rsid w:val="009B1AD0"/>
  </w:style>
  <w:style w:type="character" w:customStyle="1" w:styleId="WW8Num24z3">
    <w:name w:val="WW8Num24z3"/>
    <w:uiPriority w:val="99"/>
    <w:rsid w:val="009B1AD0"/>
  </w:style>
  <w:style w:type="character" w:customStyle="1" w:styleId="WW8Num24z4">
    <w:name w:val="WW8Num24z4"/>
    <w:uiPriority w:val="99"/>
    <w:rsid w:val="009B1AD0"/>
  </w:style>
  <w:style w:type="character" w:customStyle="1" w:styleId="WW8Num24z5">
    <w:name w:val="WW8Num24z5"/>
    <w:uiPriority w:val="99"/>
    <w:rsid w:val="009B1AD0"/>
  </w:style>
  <w:style w:type="character" w:customStyle="1" w:styleId="WW8Num24z6">
    <w:name w:val="WW8Num24z6"/>
    <w:uiPriority w:val="99"/>
    <w:rsid w:val="009B1AD0"/>
  </w:style>
  <w:style w:type="character" w:customStyle="1" w:styleId="WW8Num24z7">
    <w:name w:val="WW8Num24z7"/>
    <w:uiPriority w:val="99"/>
    <w:rsid w:val="009B1AD0"/>
  </w:style>
  <w:style w:type="character" w:customStyle="1" w:styleId="WW8Num24z8">
    <w:name w:val="WW8Num24z8"/>
    <w:uiPriority w:val="99"/>
    <w:rsid w:val="009B1AD0"/>
  </w:style>
  <w:style w:type="character" w:customStyle="1" w:styleId="WW8Num4z1">
    <w:name w:val="WW8Num4z1"/>
    <w:uiPriority w:val="99"/>
    <w:rsid w:val="009B1AD0"/>
  </w:style>
  <w:style w:type="character" w:customStyle="1" w:styleId="WW8Num4z2">
    <w:name w:val="WW8Num4z2"/>
    <w:uiPriority w:val="99"/>
    <w:rsid w:val="009B1AD0"/>
  </w:style>
  <w:style w:type="character" w:customStyle="1" w:styleId="WW8Num4z3">
    <w:name w:val="WW8Num4z3"/>
    <w:uiPriority w:val="99"/>
    <w:rsid w:val="009B1AD0"/>
  </w:style>
  <w:style w:type="character" w:customStyle="1" w:styleId="WW8Num4z4">
    <w:name w:val="WW8Num4z4"/>
    <w:uiPriority w:val="99"/>
    <w:rsid w:val="009B1AD0"/>
  </w:style>
  <w:style w:type="character" w:customStyle="1" w:styleId="WW8Num4z5">
    <w:name w:val="WW8Num4z5"/>
    <w:uiPriority w:val="99"/>
    <w:rsid w:val="009B1AD0"/>
  </w:style>
  <w:style w:type="character" w:customStyle="1" w:styleId="WW8Num4z6">
    <w:name w:val="WW8Num4z6"/>
    <w:uiPriority w:val="99"/>
    <w:rsid w:val="009B1AD0"/>
  </w:style>
  <w:style w:type="character" w:customStyle="1" w:styleId="WW8Num4z7">
    <w:name w:val="WW8Num4z7"/>
    <w:uiPriority w:val="99"/>
    <w:rsid w:val="009B1AD0"/>
  </w:style>
  <w:style w:type="character" w:customStyle="1" w:styleId="WW8Num4z8">
    <w:name w:val="WW8Num4z8"/>
    <w:uiPriority w:val="99"/>
    <w:rsid w:val="009B1AD0"/>
  </w:style>
  <w:style w:type="character" w:customStyle="1" w:styleId="WW8Num5z1">
    <w:name w:val="WW8Num5z1"/>
    <w:uiPriority w:val="99"/>
    <w:rsid w:val="009B1AD0"/>
  </w:style>
  <w:style w:type="character" w:customStyle="1" w:styleId="WW8Num5z2">
    <w:name w:val="WW8Num5z2"/>
    <w:uiPriority w:val="99"/>
    <w:rsid w:val="009B1AD0"/>
  </w:style>
  <w:style w:type="character" w:customStyle="1" w:styleId="WW8Num5z3">
    <w:name w:val="WW8Num5z3"/>
    <w:uiPriority w:val="99"/>
    <w:rsid w:val="009B1AD0"/>
  </w:style>
  <w:style w:type="character" w:customStyle="1" w:styleId="WW8Num5z4">
    <w:name w:val="WW8Num5z4"/>
    <w:uiPriority w:val="99"/>
    <w:rsid w:val="009B1AD0"/>
  </w:style>
  <w:style w:type="character" w:customStyle="1" w:styleId="WW8Num5z5">
    <w:name w:val="WW8Num5z5"/>
    <w:uiPriority w:val="99"/>
    <w:rsid w:val="009B1AD0"/>
  </w:style>
  <w:style w:type="character" w:customStyle="1" w:styleId="WW8Num5z6">
    <w:name w:val="WW8Num5z6"/>
    <w:uiPriority w:val="99"/>
    <w:rsid w:val="009B1AD0"/>
  </w:style>
  <w:style w:type="character" w:customStyle="1" w:styleId="WW8Num5z7">
    <w:name w:val="WW8Num5z7"/>
    <w:uiPriority w:val="99"/>
    <w:rsid w:val="009B1AD0"/>
  </w:style>
  <w:style w:type="character" w:customStyle="1" w:styleId="WW8Num5z8">
    <w:name w:val="WW8Num5z8"/>
    <w:uiPriority w:val="99"/>
    <w:rsid w:val="009B1AD0"/>
  </w:style>
  <w:style w:type="character" w:customStyle="1" w:styleId="WW8Num6z2">
    <w:name w:val="WW8Num6z2"/>
    <w:uiPriority w:val="99"/>
    <w:rsid w:val="009B1AD0"/>
  </w:style>
  <w:style w:type="character" w:customStyle="1" w:styleId="WW8Num8z1">
    <w:name w:val="WW8Num8z1"/>
    <w:uiPriority w:val="99"/>
    <w:rsid w:val="009B1AD0"/>
  </w:style>
  <w:style w:type="character" w:customStyle="1" w:styleId="WW8Num8z2">
    <w:name w:val="WW8Num8z2"/>
    <w:uiPriority w:val="99"/>
    <w:rsid w:val="009B1AD0"/>
  </w:style>
  <w:style w:type="character" w:customStyle="1" w:styleId="WW8Num8z3">
    <w:name w:val="WW8Num8z3"/>
    <w:uiPriority w:val="99"/>
    <w:rsid w:val="009B1AD0"/>
  </w:style>
  <w:style w:type="character" w:customStyle="1" w:styleId="WW8Num8z4">
    <w:name w:val="WW8Num8z4"/>
    <w:uiPriority w:val="99"/>
    <w:rsid w:val="009B1AD0"/>
  </w:style>
  <w:style w:type="character" w:customStyle="1" w:styleId="WW8Num8z5">
    <w:name w:val="WW8Num8z5"/>
    <w:uiPriority w:val="99"/>
    <w:rsid w:val="009B1AD0"/>
  </w:style>
  <w:style w:type="character" w:customStyle="1" w:styleId="WW8Num8z6">
    <w:name w:val="WW8Num8z6"/>
    <w:uiPriority w:val="99"/>
    <w:rsid w:val="009B1AD0"/>
  </w:style>
  <w:style w:type="character" w:customStyle="1" w:styleId="WW8Num8z7">
    <w:name w:val="WW8Num8z7"/>
    <w:uiPriority w:val="99"/>
    <w:rsid w:val="009B1AD0"/>
  </w:style>
  <w:style w:type="character" w:customStyle="1" w:styleId="WW8Num8z8">
    <w:name w:val="WW8Num8z8"/>
    <w:uiPriority w:val="99"/>
    <w:rsid w:val="009B1AD0"/>
  </w:style>
  <w:style w:type="character" w:customStyle="1" w:styleId="WW8Num9z1">
    <w:name w:val="WW8Num9z1"/>
    <w:uiPriority w:val="99"/>
    <w:rsid w:val="009B1AD0"/>
  </w:style>
  <w:style w:type="character" w:customStyle="1" w:styleId="WW8Num9z2">
    <w:name w:val="WW8Num9z2"/>
    <w:uiPriority w:val="99"/>
    <w:rsid w:val="009B1AD0"/>
  </w:style>
  <w:style w:type="character" w:customStyle="1" w:styleId="WW8Num9z3">
    <w:name w:val="WW8Num9z3"/>
    <w:uiPriority w:val="99"/>
    <w:rsid w:val="009B1AD0"/>
  </w:style>
  <w:style w:type="character" w:customStyle="1" w:styleId="WW8Num9z4">
    <w:name w:val="WW8Num9z4"/>
    <w:uiPriority w:val="99"/>
    <w:rsid w:val="009B1AD0"/>
  </w:style>
  <w:style w:type="character" w:customStyle="1" w:styleId="WW8Num9z5">
    <w:name w:val="WW8Num9z5"/>
    <w:uiPriority w:val="99"/>
    <w:rsid w:val="009B1AD0"/>
  </w:style>
  <w:style w:type="character" w:customStyle="1" w:styleId="WW8Num9z6">
    <w:name w:val="WW8Num9z6"/>
    <w:uiPriority w:val="99"/>
    <w:rsid w:val="009B1AD0"/>
  </w:style>
  <w:style w:type="character" w:customStyle="1" w:styleId="WW8Num9z7">
    <w:name w:val="WW8Num9z7"/>
    <w:uiPriority w:val="99"/>
    <w:rsid w:val="009B1AD0"/>
  </w:style>
  <w:style w:type="character" w:customStyle="1" w:styleId="WW8Num9z8">
    <w:name w:val="WW8Num9z8"/>
    <w:uiPriority w:val="99"/>
    <w:rsid w:val="009B1AD0"/>
  </w:style>
  <w:style w:type="character" w:customStyle="1" w:styleId="WW8Num10z1">
    <w:name w:val="WW8Num10z1"/>
    <w:uiPriority w:val="99"/>
    <w:rsid w:val="009B1AD0"/>
  </w:style>
  <w:style w:type="character" w:customStyle="1" w:styleId="WW8Num10z2">
    <w:name w:val="WW8Num10z2"/>
    <w:uiPriority w:val="99"/>
    <w:rsid w:val="009B1AD0"/>
  </w:style>
  <w:style w:type="character" w:customStyle="1" w:styleId="WW8Num10z3">
    <w:name w:val="WW8Num10z3"/>
    <w:uiPriority w:val="99"/>
    <w:rsid w:val="009B1AD0"/>
  </w:style>
  <w:style w:type="character" w:customStyle="1" w:styleId="WW8Num10z4">
    <w:name w:val="WW8Num10z4"/>
    <w:uiPriority w:val="99"/>
    <w:rsid w:val="009B1AD0"/>
  </w:style>
  <w:style w:type="character" w:customStyle="1" w:styleId="WW8Num10z5">
    <w:name w:val="WW8Num10z5"/>
    <w:uiPriority w:val="99"/>
    <w:rsid w:val="009B1AD0"/>
  </w:style>
  <w:style w:type="character" w:customStyle="1" w:styleId="WW8Num10z6">
    <w:name w:val="WW8Num10z6"/>
    <w:uiPriority w:val="99"/>
    <w:rsid w:val="009B1AD0"/>
  </w:style>
  <w:style w:type="character" w:customStyle="1" w:styleId="WW8Num10z7">
    <w:name w:val="WW8Num10z7"/>
    <w:uiPriority w:val="99"/>
    <w:rsid w:val="009B1AD0"/>
  </w:style>
  <w:style w:type="character" w:customStyle="1" w:styleId="WW8Num10z8">
    <w:name w:val="WW8Num10z8"/>
    <w:uiPriority w:val="99"/>
    <w:rsid w:val="009B1AD0"/>
  </w:style>
  <w:style w:type="character" w:customStyle="1" w:styleId="WW8Num11z1">
    <w:name w:val="WW8Num11z1"/>
    <w:uiPriority w:val="99"/>
    <w:rsid w:val="009B1AD0"/>
  </w:style>
  <w:style w:type="character" w:customStyle="1" w:styleId="WW8Num11z2">
    <w:name w:val="WW8Num11z2"/>
    <w:uiPriority w:val="99"/>
    <w:rsid w:val="009B1AD0"/>
  </w:style>
  <w:style w:type="character" w:customStyle="1" w:styleId="WW8Num11z3">
    <w:name w:val="WW8Num11z3"/>
    <w:uiPriority w:val="99"/>
    <w:rsid w:val="009B1AD0"/>
  </w:style>
  <w:style w:type="character" w:customStyle="1" w:styleId="WW8Num11z4">
    <w:name w:val="WW8Num11z4"/>
    <w:uiPriority w:val="99"/>
    <w:rsid w:val="009B1AD0"/>
  </w:style>
  <w:style w:type="character" w:customStyle="1" w:styleId="WW8Num11z5">
    <w:name w:val="WW8Num11z5"/>
    <w:uiPriority w:val="99"/>
    <w:rsid w:val="009B1AD0"/>
  </w:style>
  <w:style w:type="character" w:customStyle="1" w:styleId="WW8Num11z6">
    <w:name w:val="WW8Num11z6"/>
    <w:uiPriority w:val="99"/>
    <w:rsid w:val="009B1AD0"/>
  </w:style>
  <w:style w:type="character" w:customStyle="1" w:styleId="WW8Num11z7">
    <w:name w:val="WW8Num11z7"/>
    <w:uiPriority w:val="99"/>
    <w:rsid w:val="009B1AD0"/>
  </w:style>
  <w:style w:type="character" w:customStyle="1" w:styleId="WW8Num11z8">
    <w:name w:val="WW8Num11z8"/>
    <w:uiPriority w:val="99"/>
    <w:rsid w:val="009B1AD0"/>
  </w:style>
  <w:style w:type="character" w:customStyle="1" w:styleId="WW8Num12z1">
    <w:name w:val="WW8Num12z1"/>
    <w:uiPriority w:val="99"/>
    <w:rsid w:val="009B1AD0"/>
  </w:style>
  <w:style w:type="character" w:customStyle="1" w:styleId="WW8Num12z2">
    <w:name w:val="WW8Num12z2"/>
    <w:uiPriority w:val="99"/>
    <w:rsid w:val="009B1AD0"/>
  </w:style>
  <w:style w:type="character" w:customStyle="1" w:styleId="WW8Num12z3">
    <w:name w:val="WW8Num12z3"/>
    <w:uiPriority w:val="99"/>
    <w:rsid w:val="009B1AD0"/>
  </w:style>
  <w:style w:type="character" w:customStyle="1" w:styleId="WW8Num12z4">
    <w:name w:val="WW8Num12z4"/>
    <w:uiPriority w:val="99"/>
    <w:rsid w:val="009B1AD0"/>
  </w:style>
  <w:style w:type="character" w:customStyle="1" w:styleId="WW8Num12z5">
    <w:name w:val="WW8Num12z5"/>
    <w:uiPriority w:val="99"/>
    <w:rsid w:val="009B1AD0"/>
  </w:style>
  <w:style w:type="character" w:customStyle="1" w:styleId="WW8Num12z6">
    <w:name w:val="WW8Num12z6"/>
    <w:uiPriority w:val="99"/>
    <w:rsid w:val="009B1AD0"/>
  </w:style>
  <w:style w:type="character" w:customStyle="1" w:styleId="WW8Num12z7">
    <w:name w:val="WW8Num12z7"/>
    <w:uiPriority w:val="99"/>
    <w:rsid w:val="009B1AD0"/>
  </w:style>
  <w:style w:type="character" w:customStyle="1" w:styleId="WW8Num12z8">
    <w:name w:val="WW8Num12z8"/>
    <w:uiPriority w:val="99"/>
    <w:rsid w:val="009B1AD0"/>
  </w:style>
  <w:style w:type="character" w:customStyle="1" w:styleId="WW8Num13z1">
    <w:name w:val="WW8Num13z1"/>
    <w:uiPriority w:val="99"/>
    <w:rsid w:val="009B1AD0"/>
  </w:style>
  <w:style w:type="character" w:customStyle="1" w:styleId="WW8Num13z2">
    <w:name w:val="WW8Num13z2"/>
    <w:uiPriority w:val="99"/>
    <w:rsid w:val="009B1AD0"/>
  </w:style>
  <w:style w:type="character" w:customStyle="1" w:styleId="WW8Num13z3">
    <w:name w:val="WW8Num13z3"/>
    <w:uiPriority w:val="99"/>
    <w:rsid w:val="009B1AD0"/>
  </w:style>
  <w:style w:type="character" w:customStyle="1" w:styleId="WW8Num13z4">
    <w:name w:val="WW8Num13z4"/>
    <w:uiPriority w:val="99"/>
    <w:rsid w:val="009B1AD0"/>
  </w:style>
  <w:style w:type="character" w:customStyle="1" w:styleId="WW8Num13z5">
    <w:name w:val="WW8Num13z5"/>
    <w:uiPriority w:val="99"/>
    <w:rsid w:val="009B1AD0"/>
  </w:style>
  <w:style w:type="character" w:customStyle="1" w:styleId="WW8Num13z6">
    <w:name w:val="WW8Num13z6"/>
    <w:uiPriority w:val="99"/>
    <w:rsid w:val="009B1AD0"/>
  </w:style>
  <w:style w:type="character" w:customStyle="1" w:styleId="WW8Num13z7">
    <w:name w:val="WW8Num13z7"/>
    <w:uiPriority w:val="99"/>
    <w:rsid w:val="009B1AD0"/>
  </w:style>
  <w:style w:type="character" w:customStyle="1" w:styleId="WW8Num13z8">
    <w:name w:val="WW8Num13z8"/>
    <w:uiPriority w:val="99"/>
    <w:rsid w:val="009B1AD0"/>
  </w:style>
  <w:style w:type="character" w:customStyle="1" w:styleId="WW8Num14z1">
    <w:name w:val="WW8Num14z1"/>
    <w:uiPriority w:val="99"/>
    <w:rsid w:val="009B1AD0"/>
  </w:style>
  <w:style w:type="character" w:customStyle="1" w:styleId="WW8Num14z2">
    <w:name w:val="WW8Num14z2"/>
    <w:uiPriority w:val="99"/>
    <w:rsid w:val="009B1AD0"/>
  </w:style>
  <w:style w:type="character" w:customStyle="1" w:styleId="WW8Num14z3">
    <w:name w:val="WW8Num14z3"/>
    <w:uiPriority w:val="99"/>
    <w:rsid w:val="009B1AD0"/>
  </w:style>
  <w:style w:type="character" w:customStyle="1" w:styleId="WW8Num14z4">
    <w:name w:val="WW8Num14z4"/>
    <w:uiPriority w:val="99"/>
    <w:rsid w:val="009B1AD0"/>
  </w:style>
  <w:style w:type="character" w:customStyle="1" w:styleId="WW8Num14z5">
    <w:name w:val="WW8Num14z5"/>
    <w:uiPriority w:val="99"/>
    <w:rsid w:val="009B1AD0"/>
  </w:style>
  <w:style w:type="character" w:customStyle="1" w:styleId="WW8Num14z6">
    <w:name w:val="WW8Num14z6"/>
    <w:uiPriority w:val="99"/>
    <w:rsid w:val="009B1AD0"/>
  </w:style>
  <w:style w:type="character" w:customStyle="1" w:styleId="WW8Num14z7">
    <w:name w:val="WW8Num14z7"/>
    <w:uiPriority w:val="99"/>
    <w:rsid w:val="009B1AD0"/>
  </w:style>
  <w:style w:type="character" w:customStyle="1" w:styleId="WW8Num14z8">
    <w:name w:val="WW8Num14z8"/>
    <w:uiPriority w:val="99"/>
    <w:rsid w:val="009B1AD0"/>
  </w:style>
  <w:style w:type="character" w:customStyle="1" w:styleId="WW8Num15z1">
    <w:name w:val="WW8Num15z1"/>
    <w:uiPriority w:val="99"/>
    <w:rsid w:val="009B1AD0"/>
  </w:style>
  <w:style w:type="character" w:customStyle="1" w:styleId="WW8Num15z2">
    <w:name w:val="WW8Num15z2"/>
    <w:uiPriority w:val="99"/>
    <w:rsid w:val="009B1AD0"/>
  </w:style>
  <w:style w:type="character" w:customStyle="1" w:styleId="WW8Num15z3">
    <w:name w:val="WW8Num15z3"/>
    <w:uiPriority w:val="99"/>
    <w:rsid w:val="009B1AD0"/>
  </w:style>
  <w:style w:type="character" w:customStyle="1" w:styleId="WW8Num15z4">
    <w:name w:val="WW8Num15z4"/>
    <w:uiPriority w:val="99"/>
    <w:rsid w:val="009B1AD0"/>
  </w:style>
  <w:style w:type="character" w:customStyle="1" w:styleId="WW8Num15z5">
    <w:name w:val="WW8Num15z5"/>
    <w:uiPriority w:val="99"/>
    <w:rsid w:val="009B1AD0"/>
  </w:style>
  <w:style w:type="character" w:customStyle="1" w:styleId="WW8Num15z6">
    <w:name w:val="WW8Num15z6"/>
    <w:uiPriority w:val="99"/>
    <w:rsid w:val="009B1AD0"/>
  </w:style>
  <w:style w:type="character" w:customStyle="1" w:styleId="WW8Num15z7">
    <w:name w:val="WW8Num15z7"/>
    <w:uiPriority w:val="99"/>
    <w:rsid w:val="009B1AD0"/>
  </w:style>
  <w:style w:type="character" w:customStyle="1" w:styleId="WW8Num15z8">
    <w:name w:val="WW8Num15z8"/>
    <w:uiPriority w:val="99"/>
    <w:rsid w:val="009B1AD0"/>
  </w:style>
  <w:style w:type="character" w:customStyle="1" w:styleId="WW8Num16z1">
    <w:name w:val="WW8Num16z1"/>
    <w:uiPriority w:val="99"/>
    <w:rsid w:val="009B1AD0"/>
  </w:style>
  <w:style w:type="character" w:customStyle="1" w:styleId="WW8Num16z2">
    <w:name w:val="WW8Num16z2"/>
    <w:uiPriority w:val="99"/>
    <w:rsid w:val="009B1AD0"/>
  </w:style>
  <w:style w:type="character" w:customStyle="1" w:styleId="WW8Num16z3">
    <w:name w:val="WW8Num16z3"/>
    <w:uiPriority w:val="99"/>
    <w:rsid w:val="009B1AD0"/>
  </w:style>
  <w:style w:type="character" w:customStyle="1" w:styleId="WW8Num16z4">
    <w:name w:val="WW8Num16z4"/>
    <w:uiPriority w:val="99"/>
    <w:rsid w:val="009B1AD0"/>
  </w:style>
  <w:style w:type="character" w:customStyle="1" w:styleId="WW8Num16z5">
    <w:name w:val="WW8Num16z5"/>
    <w:uiPriority w:val="99"/>
    <w:rsid w:val="009B1AD0"/>
  </w:style>
  <w:style w:type="character" w:customStyle="1" w:styleId="WW8Num16z6">
    <w:name w:val="WW8Num16z6"/>
    <w:uiPriority w:val="99"/>
    <w:rsid w:val="009B1AD0"/>
  </w:style>
  <w:style w:type="character" w:customStyle="1" w:styleId="WW8Num16z7">
    <w:name w:val="WW8Num16z7"/>
    <w:uiPriority w:val="99"/>
    <w:rsid w:val="009B1AD0"/>
  </w:style>
  <w:style w:type="character" w:customStyle="1" w:styleId="WW8Num16z8">
    <w:name w:val="WW8Num16z8"/>
    <w:uiPriority w:val="99"/>
    <w:rsid w:val="009B1AD0"/>
  </w:style>
  <w:style w:type="character" w:customStyle="1" w:styleId="WW8Num17z1">
    <w:name w:val="WW8Num17z1"/>
    <w:uiPriority w:val="99"/>
    <w:rsid w:val="009B1AD0"/>
  </w:style>
  <w:style w:type="character" w:customStyle="1" w:styleId="WW8Num17z2">
    <w:name w:val="WW8Num17z2"/>
    <w:uiPriority w:val="99"/>
    <w:rsid w:val="009B1AD0"/>
  </w:style>
  <w:style w:type="character" w:customStyle="1" w:styleId="WW8Num17z3">
    <w:name w:val="WW8Num17z3"/>
    <w:uiPriority w:val="99"/>
    <w:rsid w:val="009B1AD0"/>
  </w:style>
  <w:style w:type="character" w:customStyle="1" w:styleId="WW8Num17z4">
    <w:name w:val="WW8Num17z4"/>
    <w:uiPriority w:val="99"/>
    <w:rsid w:val="009B1AD0"/>
  </w:style>
  <w:style w:type="character" w:customStyle="1" w:styleId="WW8Num17z5">
    <w:name w:val="WW8Num17z5"/>
    <w:uiPriority w:val="99"/>
    <w:rsid w:val="009B1AD0"/>
  </w:style>
  <w:style w:type="character" w:customStyle="1" w:styleId="WW8Num17z6">
    <w:name w:val="WW8Num17z6"/>
    <w:uiPriority w:val="99"/>
    <w:rsid w:val="009B1AD0"/>
  </w:style>
  <w:style w:type="character" w:customStyle="1" w:styleId="WW8Num17z7">
    <w:name w:val="WW8Num17z7"/>
    <w:uiPriority w:val="99"/>
    <w:rsid w:val="009B1AD0"/>
  </w:style>
  <w:style w:type="character" w:customStyle="1" w:styleId="WW8Num17z8">
    <w:name w:val="WW8Num17z8"/>
    <w:uiPriority w:val="99"/>
    <w:rsid w:val="009B1AD0"/>
  </w:style>
  <w:style w:type="character" w:customStyle="1" w:styleId="WW8Num25z0">
    <w:name w:val="WW8Num25z0"/>
    <w:uiPriority w:val="99"/>
    <w:rsid w:val="009B1AD0"/>
  </w:style>
  <w:style w:type="character" w:customStyle="1" w:styleId="WW8Num25z1">
    <w:name w:val="WW8Num25z1"/>
    <w:uiPriority w:val="99"/>
    <w:rsid w:val="009B1AD0"/>
  </w:style>
  <w:style w:type="character" w:customStyle="1" w:styleId="WW8Num25z2">
    <w:name w:val="WW8Num25z2"/>
    <w:uiPriority w:val="99"/>
    <w:rsid w:val="009B1AD0"/>
  </w:style>
  <w:style w:type="character" w:customStyle="1" w:styleId="WW8Num25z3">
    <w:name w:val="WW8Num25z3"/>
    <w:uiPriority w:val="99"/>
    <w:rsid w:val="009B1AD0"/>
  </w:style>
  <w:style w:type="character" w:customStyle="1" w:styleId="WW8Num25z4">
    <w:name w:val="WW8Num25z4"/>
    <w:uiPriority w:val="99"/>
    <w:rsid w:val="009B1AD0"/>
  </w:style>
  <w:style w:type="character" w:customStyle="1" w:styleId="WW8Num25z5">
    <w:name w:val="WW8Num25z5"/>
    <w:uiPriority w:val="99"/>
    <w:rsid w:val="009B1AD0"/>
  </w:style>
  <w:style w:type="character" w:customStyle="1" w:styleId="WW8Num25z6">
    <w:name w:val="WW8Num25z6"/>
    <w:uiPriority w:val="99"/>
    <w:rsid w:val="009B1AD0"/>
  </w:style>
  <w:style w:type="character" w:customStyle="1" w:styleId="WW8Num25z7">
    <w:name w:val="WW8Num25z7"/>
    <w:uiPriority w:val="99"/>
    <w:rsid w:val="009B1AD0"/>
  </w:style>
  <w:style w:type="character" w:customStyle="1" w:styleId="WW8Num25z8">
    <w:name w:val="WW8Num25z8"/>
    <w:uiPriority w:val="99"/>
    <w:rsid w:val="009B1AD0"/>
  </w:style>
  <w:style w:type="character" w:customStyle="1" w:styleId="WW8Num26z0">
    <w:name w:val="WW8Num26z0"/>
    <w:uiPriority w:val="99"/>
    <w:rsid w:val="009B1AD0"/>
    <w:rPr>
      <w:b/>
    </w:rPr>
  </w:style>
  <w:style w:type="character" w:customStyle="1" w:styleId="WW8Num26z1">
    <w:name w:val="WW8Num26z1"/>
    <w:uiPriority w:val="99"/>
    <w:rsid w:val="009B1AD0"/>
  </w:style>
  <w:style w:type="character" w:customStyle="1" w:styleId="WW8Num26z2">
    <w:name w:val="WW8Num26z2"/>
    <w:uiPriority w:val="99"/>
    <w:rsid w:val="009B1AD0"/>
  </w:style>
  <w:style w:type="character" w:customStyle="1" w:styleId="WW8Num26z3">
    <w:name w:val="WW8Num26z3"/>
    <w:uiPriority w:val="99"/>
    <w:rsid w:val="009B1AD0"/>
  </w:style>
  <w:style w:type="character" w:customStyle="1" w:styleId="WW8Num26z4">
    <w:name w:val="WW8Num26z4"/>
    <w:uiPriority w:val="99"/>
    <w:rsid w:val="009B1AD0"/>
  </w:style>
  <w:style w:type="character" w:customStyle="1" w:styleId="WW8Num26z5">
    <w:name w:val="WW8Num26z5"/>
    <w:uiPriority w:val="99"/>
    <w:rsid w:val="009B1AD0"/>
  </w:style>
  <w:style w:type="character" w:customStyle="1" w:styleId="WW8Num26z6">
    <w:name w:val="WW8Num26z6"/>
    <w:uiPriority w:val="99"/>
    <w:rsid w:val="009B1AD0"/>
  </w:style>
  <w:style w:type="character" w:customStyle="1" w:styleId="WW8Num26z7">
    <w:name w:val="WW8Num26z7"/>
    <w:uiPriority w:val="99"/>
    <w:rsid w:val="009B1AD0"/>
  </w:style>
  <w:style w:type="character" w:customStyle="1" w:styleId="WW8Num26z8">
    <w:name w:val="WW8Num26z8"/>
    <w:uiPriority w:val="99"/>
    <w:rsid w:val="009B1AD0"/>
  </w:style>
  <w:style w:type="character" w:customStyle="1" w:styleId="WW8Num27z0">
    <w:name w:val="WW8Num27z0"/>
    <w:uiPriority w:val="99"/>
    <w:rsid w:val="009B1AD0"/>
    <w:rPr>
      <w:b/>
    </w:rPr>
  </w:style>
  <w:style w:type="character" w:customStyle="1" w:styleId="WW8Num27z1">
    <w:name w:val="WW8Num27z1"/>
    <w:uiPriority w:val="99"/>
    <w:rsid w:val="009B1AD0"/>
  </w:style>
  <w:style w:type="character" w:customStyle="1" w:styleId="WW8Num27z2">
    <w:name w:val="WW8Num27z2"/>
    <w:uiPriority w:val="99"/>
    <w:rsid w:val="009B1AD0"/>
  </w:style>
  <w:style w:type="character" w:customStyle="1" w:styleId="WW8Num27z3">
    <w:name w:val="WW8Num27z3"/>
    <w:uiPriority w:val="99"/>
    <w:rsid w:val="009B1AD0"/>
  </w:style>
  <w:style w:type="character" w:customStyle="1" w:styleId="WW8Num27z4">
    <w:name w:val="WW8Num27z4"/>
    <w:uiPriority w:val="99"/>
    <w:rsid w:val="009B1AD0"/>
  </w:style>
  <w:style w:type="character" w:customStyle="1" w:styleId="WW8Num27z5">
    <w:name w:val="WW8Num27z5"/>
    <w:uiPriority w:val="99"/>
    <w:rsid w:val="009B1AD0"/>
  </w:style>
  <w:style w:type="character" w:customStyle="1" w:styleId="WW8Num27z6">
    <w:name w:val="WW8Num27z6"/>
    <w:uiPriority w:val="99"/>
    <w:rsid w:val="009B1AD0"/>
  </w:style>
  <w:style w:type="character" w:customStyle="1" w:styleId="WW8Num27z7">
    <w:name w:val="WW8Num27z7"/>
    <w:uiPriority w:val="99"/>
    <w:rsid w:val="009B1AD0"/>
  </w:style>
  <w:style w:type="character" w:customStyle="1" w:styleId="WW8Num27z8">
    <w:name w:val="WW8Num27z8"/>
    <w:uiPriority w:val="99"/>
    <w:rsid w:val="009B1AD0"/>
  </w:style>
  <w:style w:type="character" w:customStyle="1" w:styleId="WW8Num28z0">
    <w:name w:val="WW8Num28z0"/>
    <w:uiPriority w:val="99"/>
    <w:rsid w:val="009B1AD0"/>
    <w:rPr>
      <w:b/>
    </w:rPr>
  </w:style>
  <w:style w:type="character" w:customStyle="1" w:styleId="WW8Num28z1">
    <w:name w:val="WW8Num28z1"/>
    <w:uiPriority w:val="99"/>
    <w:rsid w:val="009B1AD0"/>
    <w:rPr>
      <w:b/>
    </w:rPr>
  </w:style>
  <w:style w:type="character" w:customStyle="1" w:styleId="WW8Num28z2">
    <w:name w:val="WW8Num28z2"/>
    <w:uiPriority w:val="99"/>
    <w:rsid w:val="009B1AD0"/>
  </w:style>
  <w:style w:type="character" w:customStyle="1" w:styleId="WW8Num28z3">
    <w:name w:val="WW8Num28z3"/>
    <w:uiPriority w:val="99"/>
    <w:rsid w:val="009B1AD0"/>
  </w:style>
  <w:style w:type="character" w:customStyle="1" w:styleId="WW8Num28z4">
    <w:name w:val="WW8Num28z4"/>
    <w:uiPriority w:val="99"/>
    <w:rsid w:val="009B1AD0"/>
  </w:style>
  <w:style w:type="character" w:customStyle="1" w:styleId="WW8Num28z5">
    <w:name w:val="WW8Num28z5"/>
    <w:uiPriority w:val="99"/>
    <w:rsid w:val="009B1AD0"/>
  </w:style>
  <w:style w:type="character" w:customStyle="1" w:styleId="WW8Num28z6">
    <w:name w:val="WW8Num28z6"/>
    <w:uiPriority w:val="99"/>
    <w:rsid w:val="009B1AD0"/>
  </w:style>
  <w:style w:type="character" w:customStyle="1" w:styleId="WW8Num28z7">
    <w:name w:val="WW8Num28z7"/>
    <w:uiPriority w:val="99"/>
    <w:rsid w:val="009B1AD0"/>
  </w:style>
  <w:style w:type="character" w:customStyle="1" w:styleId="WW8Num28z8">
    <w:name w:val="WW8Num28z8"/>
    <w:uiPriority w:val="99"/>
    <w:rsid w:val="009B1AD0"/>
  </w:style>
  <w:style w:type="character" w:customStyle="1" w:styleId="WW8Num29z0">
    <w:name w:val="WW8Num29z0"/>
    <w:uiPriority w:val="99"/>
    <w:rsid w:val="009B1AD0"/>
  </w:style>
  <w:style w:type="character" w:customStyle="1" w:styleId="WW8Num29z1">
    <w:name w:val="WW8Num29z1"/>
    <w:uiPriority w:val="99"/>
    <w:rsid w:val="009B1AD0"/>
  </w:style>
  <w:style w:type="character" w:customStyle="1" w:styleId="WW8Num29z2">
    <w:name w:val="WW8Num29z2"/>
    <w:uiPriority w:val="99"/>
    <w:rsid w:val="009B1AD0"/>
  </w:style>
  <w:style w:type="character" w:customStyle="1" w:styleId="WW8Num29z3">
    <w:name w:val="WW8Num29z3"/>
    <w:uiPriority w:val="99"/>
    <w:rsid w:val="009B1AD0"/>
    <w:rPr>
      <w:rFonts w:ascii="Century Gothic" w:hAnsi="Century Gothic"/>
    </w:rPr>
  </w:style>
  <w:style w:type="character" w:customStyle="1" w:styleId="WW8Num29z4">
    <w:name w:val="WW8Num29z4"/>
    <w:uiPriority w:val="99"/>
    <w:rsid w:val="009B1AD0"/>
  </w:style>
  <w:style w:type="character" w:customStyle="1" w:styleId="WW8Num29z5">
    <w:name w:val="WW8Num29z5"/>
    <w:uiPriority w:val="99"/>
    <w:rsid w:val="009B1AD0"/>
  </w:style>
  <w:style w:type="character" w:customStyle="1" w:styleId="WW8Num29z6">
    <w:name w:val="WW8Num29z6"/>
    <w:uiPriority w:val="99"/>
    <w:rsid w:val="009B1AD0"/>
  </w:style>
  <w:style w:type="character" w:customStyle="1" w:styleId="WW8Num29z7">
    <w:name w:val="WW8Num29z7"/>
    <w:uiPriority w:val="99"/>
    <w:rsid w:val="009B1AD0"/>
  </w:style>
  <w:style w:type="character" w:customStyle="1" w:styleId="WW8Num29z8">
    <w:name w:val="WW8Num29z8"/>
    <w:uiPriority w:val="99"/>
    <w:rsid w:val="009B1AD0"/>
  </w:style>
  <w:style w:type="character" w:customStyle="1" w:styleId="WW8Num30z0">
    <w:name w:val="WW8Num30z0"/>
    <w:uiPriority w:val="99"/>
    <w:rsid w:val="009B1AD0"/>
  </w:style>
  <w:style w:type="character" w:customStyle="1" w:styleId="WW8Num30z1">
    <w:name w:val="WW8Num30z1"/>
    <w:uiPriority w:val="99"/>
    <w:rsid w:val="009B1AD0"/>
  </w:style>
  <w:style w:type="character" w:customStyle="1" w:styleId="WW8Num30z2">
    <w:name w:val="WW8Num30z2"/>
    <w:uiPriority w:val="99"/>
    <w:rsid w:val="009B1AD0"/>
  </w:style>
  <w:style w:type="character" w:customStyle="1" w:styleId="WW8Num30z3">
    <w:name w:val="WW8Num30z3"/>
    <w:uiPriority w:val="99"/>
    <w:rsid w:val="009B1AD0"/>
  </w:style>
  <w:style w:type="character" w:customStyle="1" w:styleId="WW8Num30z4">
    <w:name w:val="WW8Num30z4"/>
    <w:uiPriority w:val="99"/>
    <w:rsid w:val="009B1AD0"/>
  </w:style>
  <w:style w:type="character" w:customStyle="1" w:styleId="WW8Num30z5">
    <w:name w:val="WW8Num30z5"/>
    <w:uiPriority w:val="99"/>
    <w:rsid w:val="009B1AD0"/>
  </w:style>
  <w:style w:type="character" w:customStyle="1" w:styleId="WW8Num30z6">
    <w:name w:val="WW8Num30z6"/>
    <w:uiPriority w:val="99"/>
    <w:rsid w:val="009B1AD0"/>
  </w:style>
  <w:style w:type="character" w:customStyle="1" w:styleId="WW8Num30z7">
    <w:name w:val="WW8Num30z7"/>
    <w:uiPriority w:val="99"/>
    <w:rsid w:val="009B1AD0"/>
  </w:style>
  <w:style w:type="character" w:customStyle="1" w:styleId="WW8Num30z8">
    <w:name w:val="WW8Num30z8"/>
    <w:uiPriority w:val="99"/>
    <w:rsid w:val="009B1AD0"/>
  </w:style>
  <w:style w:type="character" w:customStyle="1" w:styleId="WW8Num31z0">
    <w:name w:val="WW8Num31z0"/>
    <w:uiPriority w:val="99"/>
    <w:rsid w:val="009B1AD0"/>
  </w:style>
  <w:style w:type="character" w:customStyle="1" w:styleId="WW8Num31z1">
    <w:name w:val="WW8Num31z1"/>
    <w:uiPriority w:val="99"/>
    <w:rsid w:val="009B1AD0"/>
  </w:style>
  <w:style w:type="character" w:customStyle="1" w:styleId="WW8Num31z2">
    <w:name w:val="WW8Num31z2"/>
    <w:uiPriority w:val="99"/>
    <w:rsid w:val="009B1AD0"/>
  </w:style>
  <w:style w:type="character" w:customStyle="1" w:styleId="WW8Num31z3">
    <w:name w:val="WW8Num31z3"/>
    <w:uiPriority w:val="99"/>
    <w:rsid w:val="009B1AD0"/>
  </w:style>
  <w:style w:type="character" w:customStyle="1" w:styleId="WW8Num31z4">
    <w:name w:val="WW8Num31z4"/>
    <w:uiPriority w:val="99"/>
    <w:rsid w:val="009B1AD0"/>
  </w:style>
  <w:style w:type="character" w:customStyle="1" w:styleId="WW8Num31z5">
    <w:name w:val="WW8Num31z5"/>
    <w:uiPriority w:val="99"/>
    <w:rsid w:val="009B1AD0"/>
  </w:style>
  <w:style w:type="character" w:customStyle="1" w:styleId="WW8Num31z6">
    <w:name w:val="WW8Num31z6"/>
    <w:uiPriority w:val="99"/>
    <w:rsid w:val="009B1AD0"/>
  </w:style>
  <w:style w:type="character" w:customStyle="1" w:styleId="WW8Num31z7">
    <w:name w:val="WW8Num31z7"/>
    <w:uiPriority w:val="99"/>
    <w:rsid w:val="009B1AD0"/>
  </w:style>
  <w:style w:type="character" w:customStyle="1" w:styleId="WW8Num31z8">
    <w:name w:val="WW8Num31z8"/>
    <w:uiPriority w:val="99"/>
    <w:rsid w:val="009B1AD0"/>
  </w:style>
  <w:style w:type="character" w:customStyle="1" w:styleId="WW8Num32z0">
    <w:name w:val="WW8Num32z0"/>
    <w:uiPriority w:val="99"/>
    <w:rsid w:val="009B1AD0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9B1AD0"/>
  </w:style>
  <w:style w:type="character" w:customStyle="1" w:styleId="WW8Num33z1">
    <w:name w:val="WW8Num33z1"/>
    <w:uiPriority w:val="99"/>
    <w:rsid w:val="009B1AD0"/>
  </w:style>
  <w:style w:type="character" w:customStyle="1" w:styleId="WW8Num33z2">
    <w:name w:val="WW8Num33z2"/>
    <w:uiPriority w:val="99"/>
    <w:rsid w:val="009B1AD0"/>
  </w:style>
  <w:style w:type="character" w:customStyle="1" w:styleId="WW8Num33z3">
    <w:name w:val="WW8Num33z3"/>
    <w:uiPriority w:val="99"/>
    <w:rsid w:val="009B1AD0"/>
  </w:style>
  <w:style w:type="character" w:customStyle="1" w:styleId="WW8Num33z4">
    <w:name w:val="WW8Num33z4"/>
    <w:uiPriority w:val="99"/>
    <w:rsid w:val="009B1AD0"/>
  </w:style>
  <w:style w:type="character" w:customStyle="1" w:styleId="WW8Num33z5">
    <w:name w:val="WW8Num33z5"/>
    <w:uiPriority w:val="99"/>
    <w:rsid w:val="009B1AD0"/>
  </w:style>
  <w:style w:type="character" w:customStyle="1" w:styleId="WW8Num33z6">
    <w:name w:val="WW8Num33z6"/>
    <w:uiPriority w:val="99"/>
    <w:rsid w:val="009B1AD0"/>
  </w:style>
  <w:style w:type="character" w:customStyle="1" w:styleId="WW8Num33z7">
    <w:name w:val="WW8Num33z7"/>
    <w:uiPriority w:val="99"/>
    <w:rsid w:val="009B1AD0"/>
  </w:style>
  <w:style w:type="character" w:customStyle="1" w:styleId="WW8Num33z8">
    <w:name w:val="WW8Num33z8"/>
    <w:uiPriority w:val="99"/>
    <w:rsid w:val="009B1AD0"/>
  </w:style>
  <w:style w:type="character" w:customStyle="1" w:styleId="WW8Num34z0">
    <w:name w:val="WW8Num34z0"/>
    <w:uiPriority w:val="99"/>
    <w:rsid w:val="009B1AD0"/>
  </w:style>
  <w:style w:type="character" w:customStyle="1" w:styleId="WW8Num34z1">
    <w:name w:val="WW8Num34z1"/>
    <w:uiPriority w:val="99"/>
    <w:rsid w:val="009B1AD0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9B1AD0"/>
    <w:rPr>
      <w:b/>
    </w:rPr>
  </w:style>
  <w:style w:type="character" w:customStyle="1" w:styleId="WW8Num35z1">
    <w:name w:val="WW8Num35z1"/>
    <w:uiPriority w:val="99"/>
    <w:rsid w:val="009B1AD0"/>
  </w:style>
  <w:style w:type="character" w:customStyle="1" w:styleId="WW8Num35z2">
    <w:name w:val="WW8Num35z2"/>
    <w:uiPriority w:val="99"/>
    <w:rsid w:val="009B1AD0"/>
  </w:style>
  <w:style w:type="character" w:customStyle="1" w:styleId="WW8Num35z3">
    <w:name w:val="WW8Num35z3"/>
    <w:uiPriority w:val="99"/>
    <w:rsid w:val="009B1AD0"/>
  </w:style>
  <w:style w:type="character" w:customStyle="1" w:styleId="WW8Num35z4">
    <w:name w:val="WW8Num35z4"/>
    <w:uiPriority w:val="99"/>
    <w:rsid w:val="009B1AD0"/>
  </w:style>
  <w:style w:type="character" w:customStyle="1" w:styleId="WW8Num35z5">
    <w:name w:val="WW8Num35z5"/>
    <w:uiPriority w:val="99"/>
    <w:rsid w:val="009B1AD0"/>
  </w:style>
  <w:style w:type="character" w:customStyle="1" w:styleId="WW8Num35z6">
    <w:name w:val="WW8Num35z6"/>
    <w:uiPriority w:val="99"/>
    <w:rsid w:val="009B1AD0"/>
  </w:style>
  <w:style w:type="character" w:customStyle="1" w:styleId="WW8Num35z7">
    <w:name w:val="WW8Num35z7"/>
    <w:uiPriority w:val="99"/>
    <w:rsid w:val="009B1AD0"/>
  </w:style>
  <w:style w:type="character" w:customStyle="1" w:styleId="WW8Num35z8">
    <w:name w:val="WW8Num35z8"/>
    <w:uiPriority w:val="99"/>
    <w:rsid w:val="009B1AD0"/>
  </w:style>
  <w:style w:type="character" w:customStyle="1" w:styleId="WW8Num36z0">
    <w:name w:val="WW8Num36z0"/>
    <w:uiPriority w:val="99"/>
    <w:rsid w:val="009B1AD0"/>
    <w:rPr>
      <w:b/>
    </w:rPr>
  </w:style>
  <w:style w:type="character" w:customStyle="1" w:styleId="WW8Num36z1">
    <w:name w:val="WW8Num36z1"/>
    <w:uiPriority w:val="99"/>
    <w:rsid w:val="009B1AD0"/>
  </w:style>
  <w:style w:type="character" w:customStyle="1" w:styleId="WW8Num36z2">
    <w:name w:val="WW8Num36z2"/>
    <w:uiPriority w:val="99"/>
    <w:rsid w:val="009B1AD0"/>
  </w:style>
  <w:style w:type="character" w:customStyle="1" w:styleId="WW8Num36z3">
    <w:name w:val="WW8Num36z3"/>
    <w:uiPriority w:val="99"/>
    <w:rsid w:val="009B1AD0"/>
  </w:style>
  <w:style w:type="character" w:customStyle="1" w:styleId="WW8Num36z4">
    <w:name w:val="WW8Num36z4"/>
    <w:uiPriority w:val="99"/>
    <w:rsid w:val="009B1AD0"/>
  </w:style>
  <w:style w:type="character" w:customStyle="1" w:styleId="WW8Num36z5">
    <w:name w:val="WW8Num36z5"/>
    <w:uiPriority w:val="99"/>
    <w:rsid w:val="009B1AD0"/>
  </w:style>
  <w:style w:type="character" w:customStyle="1" w:styleId="WW8Num36z6">
    <w:name w:val="WW8Num36z6"/>
    <w:uiPriority w:val="99"/>
    <w:rsid w:val="009B1AD0"/>
  </w:style>
  <w:style w:type="character" w:customStyle="1" w:styleId="WW8Num36z7">
    <w:name w:val="WW8Num36z7"/>
    <w:uiPriority w:val="99"/>
    <w:rsid w:val="009B1AD0"/>
  </w:style>
  <w:style w:type="character" w:customStyle="1" w:styleId="WW8Num36z8">
    <w:name w:val="WW8Num36z8"/>
    <w:uiPriority w:val="99"/>
    <w:rsid w:val="009B1AD0"/>
  </w:style>
  <w:style w:type="character" w:customStyle="1" w:styleId="WW8Num37z0">
    <w:name w:val="WW8Num37z0"/>
    <w:uiPriority w:val="99"/>
    <w:rsid w:val="009B1AD0"/>
  </w:style>
  <w:style w:type="character" w:customStyle="1" w:styleId="WW8Num37z1">
    <w:name w:val="WW8Num37z1"/>
    <w:uiPriority w:val="99"/>
    <w:rsid w:val="009B1AD0"/>
  </w:style>
  <w:style w:type="character" w:customStyle="1" w:styleId="WW8Num37z2">
    <w:name w:val="WW8Num37z2"/>
    <w:uiPriority w:val="99"/>
    <w:rsid w:val="009B1AD0"/>
  </w:style>
  <w:style w:type="character" w:customStyle="1" w:styleId="WW8Num37z3">
    <w:name w:val="WW8Num37z3"/>
    <w:uiPriority w:val="99"/>
    <w:rsid w:val="009B1AD0"/>
  </w:style>
  <w:style w:type="character" w:customStyle="1" w:styleId="WW8Num37z4">
    <w:name w:val="WW8Num37z4"/>
    <w:uiPriority w:val="99"/>
    <w:rsid w:val="009B1AD0"/>
  </w:style>
  <w:style w:type="character" w:customStyle="1" w:styleId="WW8Num37z5">
    <w:name w:val="WW8Num37z5"/>
    <w:uiPriority w:val="99"/>
    <w:rsid w:val="009B1AD0"/>
  </w:style>
  <w:style w:type="character" w:customStyle="1" w:styleId="WW8Num37z6">
    <w:name w:val="WW8Num37z6"/>
    <w:uiPriority w:val="99"/>
    <w:rsid w:val="009B1AD0"/>
  </w:style>
  <w:style w:type="character" w:customStyle="1" w:styleId="WW8Num37z7">
    <w:name w:val="WW8Num37z7"/>
    <w:uiPriority w:val="99"/>
    <w:rsid w:val="009B1AD0"/>
  </w:style>
  <w:style w:type="character" w:customStyle="1" w:styleId="WW8Num37z8">
    <w:name w:val="WW8Num37z8"/>
    <w:uiPriority w:val="99"/>
    <w:rsid w:val="009B1AD0"/>
  </w:style>
  <w:style w:type="character" w:customStyle="1" w:styleId="WW8Num38z0">
    <w:name w:val="WW8Num38z0"/>
    <w:uiPriority w:val="99"/>
    <w:rsid w:val="009B1AD0"/>
  </w:style>
  <w:style w:type="character" w:customStyle="1" w:styleId="WW8Num38z1">
    <w:name w:val="WW8Num38z1"/>
    <w:uiPriority w:val="99"/>
    <w:rsid w:val="009B1AD0"/>
  </w:style>
  <w:style w:type="character" w:customStyle="1" w:styleId="WW8Num38z2">
    <w:name w:val="WW8Num38z2"/>
    <w:uiPriority w:val="99"/>
    <w:rsid w:val="009B1AD0"/>
  </w:style>
  <w:style w:type="character" w:customStyle="1" w:styleId="WW8Num38z3">
    <w:name w:val="WW8Num38z3"/>
    <w:uiPriority w:val="99"/>
    <w:rsid w:val="009B1AD0"/>
  </w:style>
  <w:style w:type="character" w:customStyle="1" w:styleId="WW8Num38z4">
    <w:name w:val="WW8Num38z4"/>
    <w:uiPriority w:val="99"/>
    <w:rsid w:val="009B1AD0"/>
  </w:style>
  <w:style w:type="character" w:customStyle="1" w:styleId="WW8Num38z5">
    <w:name w:val="WW8Num38z5"/>
    <w:uiPriority w:val="99"/>
    <w:rsid w:val="009B1AD0"/>
  </w:style>
  <w:style w:type="character" w:customStyle="1" w:styleId="WW8Num38z6">
    <w:name w:val="WW8Num38z6"/>
    <w:uiPriority w:val="99"/>
    <w:rsid w:val="009B1AD0"/>
  </w:style>
  <w:style w:type="character" w:customStyle="1" w:styleId="WW8Num38z7">
    <w:name w:val="WW8Num38z7"/>
    <w:uiPriority w:val="99"/>
    <w:rsid w:val="009B1AD0"/>
  </w:style>
  <w:style w:type="character" w:customStyle="1" w:styleId="WW8Num38z8">
    <w:name w:val="WW8Num38z8"/>
    <w:uiPriority w:val="99"/>
    <w:rsid w:val="009B1AD0"/>
  </w:style>
  <w:style w:type="character" w:customStyle="1" w:styleId="WW8Num39z0">
    <w:name w:val="WW8Num39z0"/>
    <w:uiPriority w:val="99"/>
    <w:rsid w:val="009B1AD0"/>
  </w:style>
  <w:style w:type="character" w:customStyle="1" w:styleId="WW8Num39z1">
    <w:name w:val="WW8Num39z1"/>
    <w:uiPriority w:val="99"/>
    <w:rsid w:val="009B1AD0"/>
    <w:rPr>
      <w:rFonts w:ascii="Courier New" w:hAnsi="Courier New"/>
    </w:rPr>
  </w:style>
  <w:style w:type="character" w:customStyle="1" w:styleId="WW8Num39z2">
    <w:name w:val="WW8Num39z2"/>
    <w:uiPriority w:val="99"/>
    <w:rsid w:val="009B1AD0"/>
    <w:rPr>
      <w:rFonts w:ascii="Wingdings" w:hAnsi="Wingdings"/>
    </w:rPr>
  </w:style>
  <w:style w:type="character" w:customStyle="1" w:styleId="WW8Num39z3">
    <w:name w:val="WW8Num39z3"/>
    <w:uiPriority w:val="99"/>
    <w:rsid w:val="009B1AD0"/>
    <w:rPr>
      <w:rFonts w:ascii="Symbol" w:hAnsi="Symbol"/>
    </w:rPr>
  </w:style>
  <w:style w:type="character" w:customStyle="1" w:styleId="WW8Num40z0">
    <w:name w:val="WW8Num40z0"/>
    <w:uiPriority w:val="99"/>
    <w:rsid w:val="009B1AD0"/>
    <w:rPr>
      <w:b/>
    </w:rPr>
  </w:style>
  <w:style w:type="character" w:customStyle="1" w:styleId="WW8Num40z1">
    <w:name w:val="WW8Num40z1"/>
    <w:uiPriority w:val="99"/>
    <w:rsid w:val="009B1AD0"/>
    <w:rPr>
      <w:rFonts w:ascii="Courier New" w:hAnsi="Courier New"/>
      <w:b/>
    </w:rPr>
  </w:style>
  <w:style w:type="character" w:customStyle="1" w:styleId="WW8Num40z2">
    <w:name w:val="WW8Num40z2"/>
    <w:uiPriority w:val="99"/>
    <w:rsid w:val="009B1AD0"/>
  </w:style>
  <w:style w:type="character" w:customStyle="1" w:styleId="WW8Num40z3">
    <w:name w:val="WW8Num40z3"/>
    <w:uiPriority w:val="99"/>
    <w:rsid w:val="009B1AD0"/>
  </w:style>
  <w:style w:type="character" w:customStyle="1" w:styleId="WW8Num40z4">
    <w:name w:val="WW8Num40z4"/>
    <w:uiPriority w:val="99"/>
    <w:rsid w:val="009B1AD0"/>
  </w:style>
  <w:style w:type="character" w:customStyle="1" w:styleId="WW8Num40z5">
    <w:name w:val="WW8Num40z5"/>
    <w:uiPriority w:val="99"/>
    <w:rsid w:val="009B1AD0"/>
  </w:style>
  <w:style w:type="character" w:customStyle="1" w:styleId="WW8Num40z7">
    <w:name w:val="WW8Num40z7"/>
    <w:uiPriority w:val="99"/>
    <w:rsid w:val="009B1AD0"/>
  </w:style>
  <w:style w:type="character" w:customStyle="1" w:styleId="WW8Num40z8">
    <w:name w:val="WW8Num40z8"/>
    <w:uiPriority w:val="99"/>
    <w:rsid w:val="009B1AD0"/>
  </w:style>
  <w:style w:type="character" w:customStyle="1" w:styleId="WW8Num41z0">
    <w:name w:val="WW8Num41z0"/>
    <w:uiPriority w:val="99"/>
    <w:rsid w:val="009B1AD0"/>
  </w:style>
  <w:style w:type="character" w:customStyle="1" w:styleId="WW8Num41z1">
    <w:name w:val="WW8Num41z1"/>
    <w:uiPriority w:val="99"/>
    <w:rsid w:val="009B1AD0"/>
  </w:style>
  <w:style w:type="character" w:customStyle="1" w:styleId="WW8Num42z0">
    <w:name w:val="WW8Num42z0"/>
    <w:uiPriority w:val="99"/>
    <w:rsid w:val="009B1AD0"/>
    <w:rPr>
      <w:rFonts w:ascii="Courier New" w:hAnsi="Courier New"/>
      <w:b/>
    </w:rPr>
  </w:style>
  <w:style w:type="character" w:customStyle="1" w:styleId="WW8Num42z1">
    <w:name w:val="WW8Num42z1"/>
    <w:uiPriority w:val="99"/>
    <w:rsid w:val="009B1AD0"/>
    <w:rPr>
      <w:rFonts w:ascii="Courier New" w:hAnsi="Courier New"/>
    </w:rPr>
  </w:style>
  <w:style w:type="character" w:customStyle="1" w:styleId="WW8Num42z2">
    <w:name w:val="WW8Num42z2"/>
    <w:uiPriority w:val="99"/>
    <w:rsid w:val="009B1AD0"/>
    <w:rPr>
      <w:rFonts w:ascii="Wingdings" w:hAnsi="Wingdings"/>
    </w:rPr>
  </w:style>
  <w:style w:type="character" w:customStyle="1" w:styleId="WW8Num42z3">
    <w:name w:val="WW8Num42z3"/>
    <w:uiPriority w:val="99"/>
    <w:rsid w:val="009B1AD0"/>
    <w:rPr>
      <w:rFonts w:ascii="Symbol" w:hAnsi="Symbol"/>
    </w:rPr>
  </w:style>
  <w:style w:type="character" w:customStyle="1" w:styleId="WW8Num43z0">
    <w:name w:val="WW8Num43z0"/>
    <w:uiPriority w:val="99"/>
    <w:rsid w:val="009B1AD0"/>
  </w:style>
  <w:style w:type="character" w:customStyle="1" w:styleId="WW8Num43z1">
    <w:name w:val="WW8Num43z1"/>
    <w:uiPriority w:val="99"/>
    <w:rsid w:val="009B1AD0"/>
  </w:style>
  <w:style w:type="character" w:customStyle="1" w:styleId="WW8Num43z2">
    <w:name w:val="WW8Num43z2"/>
    <w:uiPriority w:val="99"/>
    <w:rsid w:val="009B1AD0"/>
  </w:style>
  <w:style w:type="character" w:customStyle="1" w:styleId="WW8Num43z3">
    <w:name w:val="WW8Num43z3"/>
    <w:uiPriority w:val="99"/>
    <w:rsid w:val="009B1AD0"/>
  </w:style>
  <w:style w:type="character" w:customStyle="1" w:styleId="WW8Num43z4">
    <w:name w:val="WW8Num43z4"/>
    <w:uiPriority w:val="99"/>
    <w:rsid w:val="009B1AD0"/>
  </w:style>
  <w:style w:type="character" w:customStyle="1" w:styleId="WW8Num43z5">
    <w:name w:val="WW8Num43z5"/>
    <w:uiPriority w:val="99"/>
    <w:rsid w:val="009B1AD0"/>
  </w:style>
  <w:style w:type="character" w:customStyle="1" w:styleId="WW8Num43z6">
    <w:name w:val="WW8Num43z6"/>
    <w:uiPriority w:val="99"/>
    <w:rsid w:val="009B1AD0"/>
  </w:style>
  <w:style w:type="character" w:customStyle="1" w:styleId="WW8Num43z7">
    <w:name w:val="WW8Num43z7"/>
    <w:uiPriority w:val="99"/>
    <w:rsid w:val="009B1AD0"/>
  </w:style>
  <w:style w:type="character" w:customStyle="1" w:styleId="WW8Num43z8">
    <w:name w:val="WW8Num43z8"/>
    <w:uiPriority w:val="99"/>
    <w:rsid w:val="009B1AD0"/>
  </w:style>
  <w:style w:type="character" w:customStyle="1" w:styleId="WW8Num44z0">
    <w:name w:val="WW8Num44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9B1AD0"/>
  </w:style>
  <w:style w:type="character" w:customStyle="1" w:styleId="WW8Num44z2">
    <w:name w:val="WW8Num44z2"/>
    <w:uiPriority w:val="99"/>
    <w:rsid w:val="009B1AD0"/>
  </w:style>
  <w:style w:type="character" w:customStyle="1" w:styleId="WW8Num44z3">
    <w:name w:val="WW8Num44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9B1AD0"/>
  </w:style>
  <w:style w:type="character" w:customStyle="1" w:styleId="WW8Num44z5">
    <w:name w:val="WW8Num44z5"/>
    <w:uiPriority w:val="99"/>
    <w:rsid w:val="009B1AD0"/>
  </w:style>
  <w:style w:type="character" w:customStyle="1" w:styleId="WW8Num44z6">
    <w:name w:val="WW8Num44z6"/>
    <w:uiPriority w:val="99"/>
    <w:rsid w:val="009B1AD0"/>
  </w:style>
  <w:style w:type="character" w:customStyle="1" w:styleId="WW8Num44z7">
    <w:name w:val="WW8Num44z7"/>
    <w:uiPriority w:val="99"/>
    <w:rsid w:val="009B1AD0"/>
  </w:style>
  <w:style w:type="character" w:customStyle="1" w:styleId="WW8Num44z8">
    <w:name w:val="WW8Num44z8"/>
    <w:uiPriority w:val="99"/>
    <w:rsid w:val="009B1AD0"/>
  </w:style>
  <w:style w:type="character" w:customStyle="1" w:styleId="WW8Num45z0">
    <w:name w:val="WW8Num45z0"/>
    <w:uiPriority w:val="99"/>
    <w:rsid w:val="009B1AD0"/>
    <w:rPr>
      <w:b/>
    </w:rPr>
  </w:style>
  <w:style w:type="character" w:customStyle="1" w:styleId="WW8Num45z1">
    <w:name w:val="WW8Num45z1"/>
    <w:uiPriority w:val="99"/>
    <w:rsid w:val="009B1AD0"/>
  </w:style>
  <w:style w:type="character" w:customStyle="1" w:styleId="WW8Num45z2">
    <w:name w:val="WW8Num45z2"/>
    <w:uiPriority w:val="99"/>
    <w:rsid w:val="009B1AD0"/>
  </w:style>
  <w:style w:type="character" w:customStyle="1" w:styleId="WW8Num45z3">
    <w:name w:val="WW8Num45z3"/>
    <w:uiPriority w:val="99"/>
    <w:rsid w:val="009B1AD0"/>
  </w:style>
  <w:style w:type="character" w:customStyle="1" w:styleId="WW8Num45z4">
    <w:name w:val="WW8Num45z4"/>
    <w:uiPriority w:val="99"/>
    <w:rsid w:val="009B1AD0"/>
  </w:style>
  <w:style w:type="character" w:customStyle="1" w:styleId="WW8Num45z5">
    <w:name w:val="WW8Num45z5"/>
    <w:uiPriority w:val="99"/>
    <w:rsid w:val="009B1AD0"/>
  </w:style>
  <w:style w:type="character" w:customStyle="1" w:styleId="WW8Num45z6">
    <w:name w:val="WW8Num45z6"/>
    <w:uiPriority w:val="99"/>
    <w:rsid w:val="009B1AD0"/>
  </w:style>
  <w:style w:type="character" w:customStyle="1" w:styleId="WW8Num45z7">
    <w:name w:val="WW8Num45z7"/>
    <w:uiPriority w:val="99"/>
    <w:rsid w:val="009B1AD0"/>
  </w:style>
  <w:style w:type="character" w:customStyle="1" w:styleId="WW8Num45z8">
    <w:name w:val="WW8Num45z8"/>
    <w:uiPriority w:val="99"/>
    <w:rsid w:val="009B1AD0"/>
  </w:style>
  <w:style w:type="character" w:customStyle="1" w:styleId="WW8Num46z0">
    <w:name w:val="WW8Num46z0"/>
    <w:uiPriority w:val="99"/>
    <w:rsid w:val="009B1AD0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9B1AD0"/>
  </w:style>
  <w:style w:type="character" w:customStyle="1" w:styleId="WW8Num46z2">
    <w:name w:val="WW8Num46z2"/>
    <w:uiPriority w:val="99"/>
    <w:rsid w:val="009B1AD0"/>
  </w:style>
  <w:style w:type="character" w:customStyle="1" w:styleId="WW8Num46z3">
    <w:name w:val="WW8Num46z3"/>
    <w:uiPriority w:val="99"/>
    <w:rsid w:val="009B1AD0"/>
  </w:style>
  <w:style w:type="character" w:customStyle="1" w:styleId="WW8Num46z4">
    <w:name w:val="WW8Num46z4"/>
    <w:uiPriority w:val="99"/>
    <w:rsid w:val="009B1AD0"/>
  </w:style>
  <w:style w:type="character" w:customStyle="1" w:styleId="WW8Num46z5">
    <w:name w:val="WW8Num46z5"/>
    <w:uiPriority w:val="99"/>
    <w:rsid w:val="009B1AD0"/>
  </w:style>
  <w:style w:type="character" w:customStyle="1" w:styleId="WW8Num46z6">
    <w:name w:val="WW8Num46z6"/>
    <w:uiPriority w:val="99"/>
    <w:rsid w:val="009B1AD0"/>
  </w:style>
  <w:style w:type="character" w:customStyle="1" w:styleId="WW8Num46z7">
    <w:name w:val="WW8Num46z7"/>
    <w:uiPriority w:val="99"/>
    <w:rsid w:val="009B1AD0"/>
  </w:style>
  <w:style w:type="character" w:customStyle="1" w:styleId="WW8Num46z8">
    <w:name w:val="WW8Num46z8"/>
    <w:uiPriority w:val="99"/>
    <w:rsid w:val="009B1AD0"/>
  </w:style>
  <w:style w:type="character" w:customStyle="1" w:styleId="WW8Num47z0">
    <w:name w:val="WW8Num47z0"/>
    <w:uiPriority w:val="99"/>
    <w:rsid w:val="009B1AD0"/>
  </w:style>
  <w:style w:type="character" w:customStyle="1" w:styleId="WW8Num47z1">
    <w:name w:val="WW8Num47z1"/>
    <w:uiPriority w:val="99"/>
    <w:rsid w:val="009B1AD0"/>
    <w:rPr>
      <w:rFonts w:ascii="Times New Roman" w:hAnsi="Times New Roman"/>
    </w:rPr>
  </w:style>
  <w:style w:type="character" w:customStyle="1" w:styleId="WW8Num47z3">
    <w:name w:val="WW8Num47z3"/>
    <w:uiPriority w:val="99"/>
    <w:rsid w:val="009B1AD0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9B1AD0"/>
    <w:rPr>
      <w:rFonts w:ascii="Symbol" w:hAnsi="Symbol"/>
    </w:rPr>
  </w:style>
  <w:style w:type="character" w:customStyle="1" w:styleId="WW8Num47z5">
    <w:name w:val="WW8Num47z5"/>
    <w:uiPriority w:val="99"/>
    <w:rsid w:val="009B1AD0"/>
  </w:style>
  <w:style w:type="character" w:customStyle="1" w:styleId="WW8Num47z6">
    <w:name w:val="WW8Num47z6"/>
    <w:uiPriority w:val="99"/>
    <w:rsid w:val="009B1AD0"/>
  </w:style>
  <w:style w:type="character" w:customStyle="1" w:styleId="WW8Num47z7">
    <w:name w:val="WW8Num47z7"/>
    <w:uiPriority w:val="99"/>
    <w:rsid w:val="009B1AD0"/>
  </w:style>
  <w:style w:type="character" w:customStyle="1" w:styleId="WW8Num47z8">
    <w:name w:val="WW8Num47z8"/>
    <w:uiPriority w:val="99"/>
    <w:rsid w:val="009B1AD0"/>
  </w:style>
  <w:style w:type="character" w:customStyle="1" w:styleId="WW8Num48z0">
    <w:name w:val="WW8Num48z0"/>
    <w:uiPriority w:val="99"/>
    <w:rsid w:val="009B1AD0"/>
  </w:style>
  <w:style w:type="character" w:customStyle="1" w:styleId="WW8Num48z1">
    <w:name w:val="WW8Num48z1"/>
    <w:uiPriority w:val="99"/>
    <w:rsid w:val="009B1AD0"/>
  </w:style>
  <w:style w:type="character" w:customStyle="1" w:styleId="WW8Num48z2">
    <w:name w:val="WW8Num48z2"/>
    <w:uiPriority w:val="99"/>
    <w:rsid w:val="009B1AD0"/>
  </w:style>
  <w:style w:type="character" w:customStyle="1" w:styleId="WW8Num48z3">
    <w:name w:val="WW8Num48z3"/>
    <w:uiPriority w:val="99"/>
    <w:rsid w:val="009B1AD0"/>
  </w:style>
  <w:style w:type="character" w:customStyle="1" w:styleId="WW8Num48z4">
    <w:name w:val="WW8Num48z4"/>
    <w:uiPriority w:val="99"/>
    <w:rsid w:val="009B1AD0"/>
  </w:style>
  <w:style w:type="character" w:customStyle="1" w:styleId="WW8Num48z5">
    <w:name w:val="WW8Num48z5"/>
    <w:uiPriority w:val="99"/>
    <w:rsid w:val="009B1AD0"/>
  </w:style>
  <w:style w:type="character" w:customStyle="1" w:styleId="WW8Num48z6">
    <w:name w:val="WW8Num48z6"/>
    <w:uiPriority w:val="99"/>
    <w:rsid w:val="009B1AD0"/>
  </w:style>
  <w:style w:type="character" w:customStyle="1" w:styleId="WW8Num48z7">
    <w:name w:val="WW8Num48z7"/>
    <w:uiPriority w:val="99"/>
    <w:rsid w:val="009B1AD0"/>
  </w:style>
  <w:style w:type="character" w:customStyle="1" w:styleId="WW8Num48z8">
    <w:name w:val="WW8Num48z8"/>
    <w:uiPriority w:val="99"/>
    <w:rsid w:val="009B1AD0"/>
  </w:style>
  <w:style w:type="character" w:customStyle="1" w:styleId="WW8Num49z0">
    <w:name w:val="WW8Num49z0"/>
    <w:uiPriority w:val="99"/>
    <w:rsid w:val="009B1AD0"/>
    <w:rPr>
      <w:b/>
    </w:rPr>
  </w:style>
  <w:style w:type="character" w:customStyle="1" w:styleId="WW8Num49z1">
    <w:name w:val="WW8Num49z1"/>
    <w:uiPriority w:val="99"/>
    <w:rsid w:val="009B1AD0"/>
  </w:style>
  <w:style w:type="character" w:customStyle="1" w:styleId="WW8Num49z2">
    <w:name w:val="WW8Num49z2"/>
    <w:uiPriority w:val="99"/>
    <w:rsid w:val="009B1AD0"/>
  </w:style>
  <w:style w:type="character" w:customStyle="1" w:styleId="WW8Num49z3">
    <w:name w:val="WW8Num49z3"/>
    <w:uiPriority w:val="99"/>
    <w:rsid w:val="009B1AD0"/>
  </w:style>
  <w:style w:type="character" w:customStyle="1" w:styleId="WW8Num49z4">
    <w:name w:val="WW8Num49z4"/>
    <w:uiPriority w:val="99"/>
    <w:rsid w:val="009B1AD0"/>
  </w:style>
  <w:style w:type="character" w:customStyle="1" w:styleId="WW8Num49z5">
    <w:name w:val="WW8Num49z5"/>
    <w:uiPriority w:val="99"/>
    <w:rsid w:val="009B1AD0"/>
  </w:style>
  <w:style w:type="character" w:customStyle="1" w:styleId="WW8Num49z6">
    <w:name w:val="WW8Num49z6"/>
    <w:uiPriority w:val="99"/>
    <w:rsid w:val="009B1AD0"/>
  </w:style>
  <w:style w:type="character" w:customStyle="1" w:styleId="WW8Num49z7">
    <w:name w:val="WW8Num49z7"/>
    <w:uiPriority w:val="99"/>
    <w:rsid w:val="009B1AD0"/>
  </w:style>
  <w:style w:type="character" w:customStyle="1" w:styleId="WW8Num49z8">
    <w:name w:val="WW8Num49z8"/>
    <w:uiPriority w:val="99"/>
    <w:rsid w:val="009B1AD0"/>
  </w:style>
  <w:style w:type="character" w:customStyle="1" w:styleId="WW8Num50z0">
    <w:name w:val="WW8Num50z0"/>
    <w:uiPriority w:val="99"/>
    <w:rsid w:val="009B1AD0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9B1AD0"/>
  </w:style>
  <w:style w:type="character" w:customStyle="1" w:styleId="WW8Num50z2">
    <w:name w:val="WW8Num50z2"/>
    <w:uiPriority w:val="99"/>
    <w:rsid w:val="009B1AD0"/>
  </w:style>
  <w:style w:type="character" w:customStyle="1" w:styleId="WW8Num50z3">
    <w:name w:val="WW8Num50z3"/>
    <w:uiPriority w:val="99"/>
    <w:rsid w:val="009B1AD0"/>
  </w:style>
  <w:style w:type="character" w:customStyle="1" w:styleId="WW8Num50z4">
    <w:name w:val="WW8Num50z4"/>
    <w:uiPriority w:val="99"/>
    <w:rsid w:val="009B1AD0"/>
  </w:style>
  <w:style w:type="character" w:customStyle="1" w:styleId="WW8Num50z5">
    <w:name w:val="WW8Num50z5"/>
    <w:uiPriority w:val="99"/>
    <w:rsid w:val="009B1AD0"/>
  </w:style>
  <w:style w:type="character" w:customStyle="1" w:styleId="WW8Num50z6">
    <w:name w:val="WW8Num50z6"/>
    <w:uiPriority w:val="99"/>
    <w:rsid w:val="009B1AD0"/>
  </w:style>
  <w:style w:type="character" w:customStyle="1" w:styleId="WW8Num50z7">
    <w:name w:val="WW8Num50z7"/>
    <w:uiPriority w:val="99"/>
    <w:rsid w:val="009B1AD0"/>
  </w:style>
  <w:style w:type="character" w:customStyle="1" w:styleId="WW8Num50z8">
    <w:name w:val="WW8Num50z8"/>
    <w:uiPriority w:val="99"/>
    <w:rsid w:val="009B1AD0"/>
  </w:style>
  <w:style w:type="character" w:customStyle="1" w:styleId="WW8Num51z0">
    <w:name w:val="WW8Num51z0"/>
    <w:uiPriority w:val="99"/>
    <w:rsid w:val="009B1AD0"/>
    <w:rPr>
      <w:b/>
      <w:sz w:val="20"/>
    </w:rPr>
  </w:style>
  <w:style w:type="character" w:customStyle="1" w:styleId="WW8Num51z1">
    <w:name w:val="WW8Num51z1"/>
    <w:uiPriority w:val="99"/>
    <w:rsid w:val="009B1AD0"/>
  </w:style>
  <w:style w:type="character" w:customStyle="1" w:styleId="WW8Num51z2">
    <w:name w:val="WW8Num51z2"/>
    <w:uiPriority w:val="99"/>
    <w:rsid w:val="009B1AD0"/>
  </w:style>
  <w:style w:type="character" w:customStyle="1" w:styleId="WW8Num51z3">
    <w:name w:val="WW8Num51z3"/>
    <w:uiPriority w:val="99"/>
    <w:rsid w:val="009B1AD0"/>
  </w:style>
  <w:style w:type="character" w:customStyle="1" w:styleId="WW8Num51z4">
    <w:name w:val="WW8Num51z4"/>
    <w:uiPriority w:val="99"/>
    <w:rsid w:val="009B1AD0"/>
  </w:style>
  <w:style w:type="character" w:customStyle="1" w:styleId="WW8Num51z5">
    <w:name w:val="WW8Num51z5"/>
    <w:uiPriority w:val="99"/>
    <w:rsid w:val="009B1AD0"/>
  </w:style>
  <w:style w:type="character" w:customStyle="1" w:styleId="WW8Num51z6">
    <w:name w:val="WW8Num51z6"/>
    <w:uiPriority w:val="99"/>
    <w:rsid w:val="009B1AD0"/>
  </w:style>
  <w:style w:type="character" w:customStyle="1" w:styleId="WW8Num51z7">
    <w:name w:val="WW8Num51z7"/>
    <w:uiPriority w:val="99"/>
    <w:rsid w:val="009B1AD0"/>
  </w:style>
  <w:style w:type="character" w:customStyle="1" w:styleId="WW8Num51z8">
    <w:name w:val="WW8Num51z8"/>
    <w:uiPriority w:val="99"/>
    <w:rsid w:val="009B1AD0"/>
  </w:style>
  <w:style w:type="character" w:customStyle="1" w:styleId="WW8Num52z0">
    <w:name w:val="WW8Num52z0"/>
    <w:uiPriority w:val="99"/>
    <w:rsid w:val="009B1AD0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9B1AD0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9B1AD0"/>
  </w:style>
  <w:style w:type="character" w:customStyle="1" w:styleId="WW8Num52z3">
    <w:name w:val="WW8Num52z3"/>
    <w:uiPriority w:val="99"/>
    <w:rsid w:val="009B1AD0"/>
  </w:style>
  <w:style w:type="character" w:customStyle="1" w:styleId="WW8Num52z4">
    <w:name w:val="WW8Num52z4"/>
    <w:uiPriority w:val="99"/>
    <w:rsid w:val="009B1AD0"/>
  </w:style>
  <w:style w:type="character" w:customStyle="1" w:styleId="WW8Num52z5">
    <w:name w:val="WW8Num52z5"/>
    <w:uiPriority w:val="99"/>
    <w:rsid w:val="009B1AD0"/>
  </w:style>
  <w:style w:type="character" w:customStyle="1" w:styleId="WW8Num52z6">
    <w:name w:val="WW8Num52z6"/>
    <w:uiPriority w:val="99"/>
    <w:rsid w:val="009B1AD0"/>
  </w:style>
  <w:style w:type="character" w:customStyle="1" w:styleId="WW8Num52z7">
    <w:name w:val="WW8Num52z7"/>
    <w:uiPriority w:val="99"/>
    <w:rsid w:val="009B1AD0"/>
  </w:style>
  <w:style w:type="character" w:customStyle="1" w:styleId="WW8Num52z8">
    <w:name w:val="WW8Num52z8"/>
    <w:uiPriority w:val="99"/>
    <w:rsid w:val="009B1AD0"/>
  </w:style>
  <w:style w:type="character" w:customStyle="1" w:styleId="WW8Num53z0">
    <w:name w:val="WW8Num53z0"/>
    <w:uiPriority w:val="99"/>
    <w:rsid w:val="009B1AD0"/>
    <w:rPr>
      <w:b/>
    </w:rPr>
  </w:style>
  <w:style w:type="character" w:customStyle="1" w:styleId="WW8Num53z1">
    <w:name w:val="WW8Num53z1"/>
    <w:uiPriority w:val="99"/>
    <w:rsid w:val="009B1AD0"/>
  </w:style>
  <w:style w:type="character" w:customStyle="1" w:styleId="WW8Num53z2">
    <w:name w:val="WW8Num53z2"/>
    <w:uiPriority w:val="99"/>
    <w:rsid w:val="009B1AD0"/>
  </w:style>
  <w:style w:type="character" w:customStyle="1" w:styleId="WW8Num53z3">
    <w:name w:val="WW8Num53z3"/>
    <w:uiPriority w:val="99"/>
    <w:rsid w:val="009B1AD0"/>
  </w:style>
  <w:style w:type="character" w:customStyle="1" w:styleId="WW8Num53z4">
    <w:name w:val="WW8Num53z4"/>
    <w:uiPriority w:val="99"/>
    <w:rsid w:val="009B1AD0"/>
  </w:style>
  <w:style w:type="character" w:customStyle="1" w:styleId="WW8Num53z5">
    <w:name w:val="WW8Num53z5"/>
    <w:uiPriority w:val="99"/>
    <w:rsid w:val="009B1AD0"/>
  </w:style>
  <w:style w:type="character" w:customStyle="1" w:styleId="WW8Num53z6">
    <w:name w:val="WW8Num53z6"/>
    <w:uiPriority w:val="99"/>
    <w:rsid w:val="009B1AD0"/>
  </w:style>
  <w:style w:type="character" w:customStyle="1" w:styleId="WW8Num53z7">
    <w:name w:val="WW8Num53z7"/>
    <w:uiPriority w:val="99"/>
    <w:rsid w:val="009B1AD0"/>
  </w:style>
  <w:style w:type="character" w:customStyle="1" w:styleId="WW8Num53z8">
    <w:name w:val="WW8Num53z8"/>
    <w:uiPriority w:val="99"/>
    <w:rsid w:val="009B1AD0"/>
  </w:style>
  <w:style w:type="character" w:customStyle="1" w:styleId="WW8Num54z0">
    <w:name w:val="WW8Num54z0"/>
    <w:uiPriority w:val="99"/>
    <w:rsid w:val="009B1AD0"/>
    <w:rPr>
      <w:b/>
    </w:rPr>
  </w:style>
  <w:style w:type="character" w:customStyle="1" w:styleId="WW8Num54z1">
    <w:name w:val="WW8Num54z1"/>
    <w:uiPriority w:val="99"/>
    <w:rsid w:val="009B1AD0"/>
  </w:style>
  <w:style w:type="character" w:customStyle="1" w:styleId="WW8Num54z2">
    <w:name w:val="WW8Num54z2"/>
    <w:uiPriority w:val="99"/>
    <w:rsid w:val="009B1AD0"/>
  </w:style>
  <w:style w:type="character" w:customStyle="1" w:styleId="WW8Num54z3">
    <w:name w:val="WW8Num54z3"/>
    <w:uiPriority w:val="99"/>
    <w:rsid w:val="009B1AD0"/>
  </w:style>
  <w:style w:type="character" w:customStyle="1" w:styleId="WW8Num54z4">
    <w:name w:val="WW8Num54z4"/>
    <w:uiPriority w:val="99"/>
    <w:rsid w:val="009B1AD0"/>
  </w:style>
  <w:style w:type="character" w:customStyle="1" w:styleId="WW8Num54z5">
    <w:name w:val="WW8Num54z5"/>
    <w:uiPriority w:val="99"/>
    <w:rsid w:val="009B1AD0"/>
  </w:style>
  <w:style w:type="character" w:customStyle="1" w:styleId="WW8Num54z6">
    <w:name w:val="WW8Num54z6"/>
    <w:uiPriority w:val="99"/>
    <w:rsid w:val="009B1AD0"/>
  </w:style>
  <w:style w:type="character" w:customStyle="1" w:styleId="WW8Num54z7">
    <w:name w:val="WW8Num54z7"/>
    <w:uiPriority w:val="99"/>
    <w:rsid w:val="009B1AD0"/>
  </w:style>
  <w:style w:type="character" w:customStyle="1" w:styleId="WW8Num54z8">
    <w:name w:val="WW8Num54z8"/>
    <w:uiPriority w:val="99"/>
    <w:rsid w:val="009B1AD0"/>
  </w:style>
  <w:style w:type="character" w:customStyle="1" w:styleId="WW8Num55z0">
    <w:name w:val="WW8Num55z0"/>
    <w:uiPriority w:val="99"/>
    <w:rsid w:val="009B1AD0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9B1AD0"/>
  </w:style>
  <w:style w:type="character" w:customStyle="1" w:styleId="WW8Num55z2">
    <w:name w:val="WW8Num55z2"/>
    <w:uiPriority w:val="99"/>
    <w:rsid w:val="009B1AD0"/>
  </w:style>
  <w:style w:type="character" w:customStyle="1" w:styleId="WW8Num55z3">
    <w:name w:val="WW8Num55z3"/>
    <w:uiPriority w:val="99"/>
    <w:rsid w:val="009B1AD0"/>
  </w:style>
  <w:style w:type="character" w:customStyle="1" w:styleId="WW8Num55z4">
    <w:name w:val="WW8Num55z4"/>
    <w:uiPriority w:val="99"/>
    <w:rsid w:val="009B1AD0"/>
  </w:style>
  <w:style w:type="character" w:customStyle="1" w:styleId="WW8Num55z5">
    <w:name w:val="WW8Num55z5"/>
    <w:uiPriority w:val="99"/>
    <w:rsid w:val="009B1AD0"/>
  </w:style>
  <w:style w:type="character" w:customStyle="1" w:styleId="WW8Num55z6">
    <w:name w:val="WW8Num55z6"/>
    <w:uiPriority w:val="99"/>
    <w:rsid w:val="009B1AD0"/>
  </w:style>
  <w:style w:type="character" w:customStyle="1" w:styleId="WW8Num55z7">
    <w:name w:val="WW8Num55z7"/>
    <w:uiPriority w:val="99"/>
    <w:rsid w:val="009B1AD0"/>
  </w:style>
  <w:style w:type="character" w:customStyle="1" w:styleId="WW8Num55z8">
    <w:name w:val="WW8Num55z8"/>
    <w:uiPriority w:val="99"/>
    <w:rsid w:val="009B1AD0"/>
  </w:style>
  <w:style w:type="character" w:customStyle="1" w:styleId="WW8Num56z0">
    <w:name w:val="WW8Num5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9B1AD0"/>
  </w:style>
  <w:style w:type="character" w:customStyle="1" w:styleId="WW8Num56z2">
    <w:name w:val="WW8Num56z2"/>
    <w:uiPriority w:val="99"/>
    <w:rsid w:val="009B1AD0"/>
  </w:style>
  <w:style w:type="character" w:customStyle="1" w:styleId="WW8Num56z3">
    <w:name w:val="WW8Num56z3"/>
    <w:uiPriority w:val="99"/>
    <w:rsid w:val="009B1AD0"/>
  </w:style>
  <w:style w:type="character" w:customStyle="1" w:styleId="WW8Num56z4">
    <w:name w:val="WW8Num56z4"/>
    <w:uiPriority w:val="99"/>
    <w:rsid w:val="009B1AD0"/>
  </w:style>
  <w:style w:type="character" w:customStyle="1" w:styleId="WW8Num56z5">
    <w:name w:val="WW8Num56z5"/>
    <w:uiPriority w:val="99"/>
    <w:rsid w:val="009B1AD0"/>
  </w:style>
  <w:style w:type="character" w:customStyle="1" w:styleId="WW8Num56z6">
    <w:name w:val="WW8Num56z6"/>
    <w:uiPriority w:val="99"/>
    <w:rsid w:val="009B1AD0"/>
  </w:style>
  <w:style w:type="character" w:customStyle="1" w:styleId="WW8Num56z7">
    <w:name w:val="WW8Num56z7"/>
    <w:uiPriority w:val="99"/>
    <w:rsid w:val="009B1AD0"/>
  </w:style>
  <w:style w:type="character" w:customStyle="1" w:styleId="WW8Num56z8">
    <w:name w:val="WW8Num56z8"/>
    <w:uiPriority w:val="99"/>
    <w:rsid w:val="009B1AD0"/>
  </w:style>
  <w:style w:type="character" w:customStyle="1" w:styleId="WW8Num57z0">
    <w:name w:val="WW8Num57z0"/>
    <w:uiPriority w:val="99"/>
    <w:rsid w:val="009B1AD0"/>
    <w:rPr>
      <w:sz w:val="22"/>
    </w:rPr>
  </w:style>
  <w:style w:type="character" w:customStyle="1" w:styleId="WW8Num57z1">
    <w:name w:val="WW8Num57z1"/>
    <w:uiPriority w:val="99"/>
    <w:rsid w:val="009B1AD0"/>
  </w:style>
  <w:style w:type="character" w:customStyle="1" w:styleId="WW8Num57z2">
    <w:name w:val="WW8Num57z2"/>
    <w:uiPriority w:val="99"/>
    <w:rsid w:val="009B1AD0"/>
  </w:style>
  <w:style w:type="character" w:customStyle="1" w:styleId="WW8Num57z3">
    <w:name w:val="WW8Num57z3"/>
    <w:uiPriority w:val="99"/>
    <w:rsid w:val="009B1AD0"/>
  </w:style>
  <w:style w:type="character" w:customStyle="1" w:styleId="WW8Num57z4">
    <w:name w:val="WW8Num57z4"/>
    <w:uiPriority w:val="99"/>
    <w:rsid w:val="009B1AD0"/>
  </w:style>
  <w:style w:type="character" w:customStyle="1" w:styleId="WW8Num57z5">
    <w:name w:val="WW8Num57z5"/>
    <w:uiPriority w:val="99"/>
    <w:rsid w:val="009B1AD0"/>
  </w:style>
  <w:style w:type="character" w:customStyle="1" w:styleId="WW8Num57z6">
    <w:name w:val="WW8Num57z6"/>
    <w:uiPriority w:val="99"/>
    <w:rsid w:val="009B1AD0"/>
  </w:style>
  <w:style w:type="character" w:customStyle="1" w:styleId="WW8Num57z7">
    <w:name w:val="WW8Num57z7"/>
    <w:uiPriority w:val="99"/>
    <w:rsid w:val="009B1AD0"/>
  </w:style>
  <w:style w:type="character" w:customStyle="1" w:styleId="WW8Num57z8">
    <w:name w:val="WW8Num57z8"/>
    <w:uiPriority w:val="99"/>
    <w:rsid w:val="009B1AD0"/>
  </w:style>
  <w:style w:type="character" w:customStyle="1" w:styleId="WW8Num58z0">
    <w:name w:val="WW8Num58z0"/>
    <w:uiPriority w:val="99"/>
    <w:rsid w:val="009B1AD0"/>
  </w:style>
  <w:style w:type="character" w:customStyle="1" w:styleId="WW8Num58z1">
    <w:name w:val="WW8Num58z1"/>
    <w:uiPriority w:val="99"/>
    <w:rsid w:val="009B1AD0"/>
  </w:style>
  <w:style w:type="character" w:customStyle="1" w:styleId="WW8Num58z2">
    <w:name w:val="WW8Num58z2"/>
    <w:uiPriority w:val="99"/>
    <w:rsid w:val="009B1AD0"/>
  </w:style>
  <w:style w:type="character" w:customStyle="1" w:styleId="WW8Num58z3">
    <w:name w:val="WW8Num58z3"/>
    <w:uiPriority w:val="99"/>
    <w:rsid w:val="009B1AD0"/>
  </w:style>
  <w:style w:type="character" w:customStyle="1" w:styleId="WW8Num58z4">
    <w:name w:val="WW8Num58z4"/>
    <w:uiPriority w:val="99"/>
    <w:rsid w:val="009B1AD0"/>
  </w:style>
  <w:style w:type="character" w:customStyle="1" w:styleId="WW8Num58z5">
    <w:name w:val="WW8Num58z5"/>
    <w:uiPriority w:val="99"/>
    <w:rsid w:val="009B1AD0"/>
  </w:style>
  <w:style w:type="character" w:customStyle="1" w:styleId="WW8Num58z6">
    <w:name w:val="WW8Num58z6"/>
    <w:uiPriority w:val="99"/>
    <w:rsid w:val="009B1AD0"/>
  </w:style>
  <w:style w:type="character" w:customStyle="1" w:styleId="WW8Num58z7">
    <w:name w:val="WW8Num58z7"/>
    <w:uiPriority w:val="99"/>
    <w:rsid w:val="009B1AD0"/>
  </w:style>
  <w:style w:type="character" w:customStyle="1" w:styleId="WW8Num58z8">
    <w:name w:val="WW8Num58z8"/>
    <w:uiPriority w:val="99"/>
    <w:rsid w:val="009B1AD0"/>
  </w:style>
  <w:style w:type="character" w:customStyle="1" w:styleId="WW8Num59z0">
    <w:name w:val="WW8Num59z0"/>
    <w:uiPriority w:val="99"/>
    <w:rsid w:val="009B1AD0"/>
  </w:style>
  <w:style w:type="character" w:customStyle="1" w:styleId="WW8Num59z1">
    <w:name w:val="WW8Num59z1"/>
    <w:uiPriority w:val="99"/>
    <w:rsid w:val="009B1AD0"/>
  </w:style>
  <w:style w:type="character" w:customStyle="1" w:styleId="WW8Num59z2">
    <w:name w:val="WW8Num59z2"/>
    <w:uiPriority w:val="99"/>
    <w:rsid w:val="009B1AD0"/>
  </w:style>
  <w:style w:type="character" w:customStyle="1" w:styleId="WW8Num59z3">
    <w:name w:val="WW8Num59z3"/>
    <w:uiPriority w:val="99"/>
    <w:rsid w:val="009B1AD0"/>
  </w:style>
  <w:style w:type="character" w:customStyle="1" w:styleId="WW8Num59z4">
    <w:name w:val="WW8Num59z4"/>
    <w:uiPriority w:val="99"/>
    <w:rsid w:val="009B1AD0"/>
  </w:style>
  <w:style w:type="character" w:customStyle="1" w:styleId="WW8Num59z5">
    <w:name w:val="WW8Num59z5"/>
    <w:uiPriority w:val="99"/>
    <w:rsid w:val="009B1AD0"/>
  </w:style>
  <w:style w:type="character" w:customStyle="1" w:styleId="WW8Num59z6">
    <w:name w:val="WW8Num59z6"/>
    <w:uiPriority w:val="99"/>
    <w:rsid w:val="009B1AD0"/>
  </w:style>
  <w:style w:type="character" w:customStyle="1" w:styleId="WW8Num59z7">
    <w:name w:val="WW8Num59z7"/>
    <w:uiPriority w:val="99"/>
    <w:rsid w:val="009B1AD0"/>
  </w:style>
  <w:style w:type="character" w:customStyle="1" w:styleId="WW8Num59z8">
    <w:name w:val="WW8Num59z8"/>
    <w:uiPriority w:val="99"/>
    <w:rsid w:val="009B1AD0"/>
  </w:style>
  <w:style w:type="character" w:customStyle="1" w:styleId="WW8Num60z0">
    <w:name w:val="WW8Num60z0"/>
    <w:uiPriority w:val="99"/>
    <w:rsid w:val="009B1AD0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9B1AD0"/>
  </w:style>
  <w:style w:type="character" w:customStyle="1" w:styleId="WW8Num60z2">
    <w:name w:val="WW8Num60z2"/>
    <w:uiPriority w:val="99"/>
    <w:rsid w:val="009B1AD0"/>
  </w:style>
  <w:style w:type="character" w:customStyle="1" w:styleId="WW8Num60z3">
    <w:name w:val="WW8Num60z3"/>
    <w:uiPriority w:val="99"/>
    <w:rsid w:val="009B1AD0"/>
  </w:style>
  <w:style w:type="character" w:customStyle="1" w:styleId="WW8Num60z4">
    <w:name w:val="WW8Num60z4"/>
    <w:uiPriority w:val="99"/>
    <w:rsid w:val="009B1AD0"/>
  </w:style>
  <w:style w:type="character" w:customStyle="1" w:styleId="WW8Num60z5">
    <w:name w:val="WW8Num60z5"/>
    <w:uiPriority w:val="99"/>
    <w:rsid w:val="009B1AD0"/>
  </w:style>
  <w:style w:type="character" w:customStyle="1" w:styleId="WW8Num60z6">
    <w:name w:val="WW8Num60z6"/>
    <w:uiPriority w:val="99"/>
    <w:rsid w:val="009B1AD0"/>
  </w:style>
  <w:style w:type="character" w:customStyle="1" w:styleId="WW8Num60z7">
    <w:name w:val="WW8Num60z7"/>
    <w:uiPriority w:val="99"/>
    <w:rsid w:val="009B1AD0"/>
  </w:style>
  <w:style w:type="character" w:customStyle="1" w:styleId="WW8Num60z8">
    <w:name w:val="WW8Num60z8"/>
    <w:uiPriority w:val="99"/>
    <w:rsid w:val="009B1AD0"/>
  </w:style>
  <w:style w:type="character" w:customStyle="1" w:styleId="WW8Num61z0">
    <w:name w:val="WW8Num61z0"/>
    <w:uiPriority w:val="99"/>
    <w:rsid w:val="009B1AD0"/>
    <w:rPr>
      <w:sz w:val="20"/>
    </w:rPr>
  </w:style>
  <w:style w:type="character" w:customStyle="1" w:styleId="WW8Num61z1">
    <w:name w:val="WW8Num61z1"/>
    <w:uiPriority w:val="99"/>
    <w:rsid w:val="009B1AD0"/>
    <w:rPr>
      <w:rFonts w:ascii="Wingdings" w:hAnsi="Wingdings"/>
    </w:rPr>
  </w:style>
  <w:style w:type="character" w:customStyle="1" w:styleId="WW8Num61z2">
    <w:name w:val="WW8Num61z2"/>
    <w:uiPriority w:val="99"/>
    <w:rsid w:val="009B1AD0"/>
  </w:style>
  <w:style w:type="character" w:customStyle="1" w:styleId="WW8Num61z3">
    <w:name w:val="WW8Num61z3"/>
    <w:uiPriority w:val="99"/>
    <w:rsid w:val="009B1AD0"/>
  </w:style>
  <w:style w:type="character" w:customStyle="1" w:styleId="WW8Num61z4">
    <w:name w:val="WW8Num61z4"/>
    <w:uiPriority w:val="99"/>
    <w:rsid w:val="009B1AD0"/>
  </w:style>
  <w:style w:type="character" w:customStyle="1" w:styleId="WW8Num61z5">
    <w:name w:val="WW8Num61z5"/>
    <w:uiPriority w:val="99"/>
    <w:rsid w:val="009B1AD0"/>
  </w:style>
  <w:style w:type="character" w:customStyle="1" w:styleId="WW8Num61z6">
    <w:name w:val="WW8Num61z6"/>
    <w:uiPriority w:val="99"/>
    <w:rsid w:val="009B1AD0"/>
  </w:style>
  <w:style w:type="character" w:customStyle="1" w:styleId="WW8Num61z7">
    <w:name w:val="WW8Num61z7"/>
    <w:uiPriority w:val="99"/>
    <w:rsid w:val="009B1AD0"/>
  </w:style>
  <w:style w:type="character" w:customStyle="1" w:styleId="WW8Num61z8">
    <w:name w:val="WW8Num61z8"/>
    <w:uiPriority w:val="99"/>
    <w:rsid w:val="009B1AD0"/>
  </w:style>
  <w:style w:type="character" w:customStyle="1" w:styleId="WW8Num62z0">
    <w:name w:val="WW8Num62z0"/>
    <w:uiPriority w:val="99"/>
    <w:rsid w:val="009B1AD0"/>
  </w:style>
  <w:style w:type="character" w:customStyle="1" w:styleId="WW8Num62z1">
    <w:name w:val="WW8Num62z1"/>
    <w:uiPriority w:val="99"/>
    <w:rsid w:val="009B1AD0"/>
  </w:style>
  <w:style w:type="character" w:customStyle="1" w:styleId="WW8Num62z2">
    <w:name w:val="WW8Num62z2"/>
    <w:uiPriority w:val="99"/>
    <w:rsid w:val="009B1AD0"/>
    <w:rPr>
      <w:b/>
    </w:rPr>
  </w:style>
  <w:style w:type="character" w:customStyle="1" w:styleId="WW8Num62z3">
    <w:name w:val="WW8Num62z3"/>
    <w:uiPriority w:val="99"/>
    <w:rsid w:val="009B1AD0"/>
  </w:style>
  <w:style w:type="character" w:customStyle="1" w:styleId="WW8Num62z4">
    <w:name w:val="WW8Num62z4"/>
    <w:uiPriority w:val="99"/>
    <w:rsid w:val="009B1AD0"/>
    <w:rPr>
      <w:color w:val="auto"/>
    </w:rPr>
  </w:style>
  <w:style w:type="character" w:customStyle="1" w:styleId="WW8Num62z5">
    <w:name w:val="WW8Num62z5"/>
    <w:uiPriority w:val="99"/>
    <w:rsid w:val="009B1AD0"/>
    <w:rPr>
      <w:rFonts w:ascii="Times New Roman" w:hAnsi="Times New Roman"/>
    </w:rPr>
  </w:style>
  <w:style w:type="character" w:customStyle="1" w:styleId="WW8Num62z6">
    <w:name w:val="WW8Num62z6"/>
    <w:uiPriority w:val="99"/>
    <w:rsid w:val="009B1AD0"/>
  </w:style>
  <w:style w:type="character" w:customStyle="1" w:styleId="WW8Num62z7">
    <w:name w:val="WW8Num62z7"/>
    <w:uiPriority w:val="99"/>
    <w:rsid w:val="009B1AD0"/>
  </w:style>
  <w:style w:type="character" w:customStyle="1" w:styleId="WW8Num62z8">
    <w:name w:val="WW8Num62z8"/>
    <w:uiPriority w:val="99"/>
    <w:rsid w:val="009B1AD0"/>
  </w:style>
  <w:style w:type="character" w:customStyle="1" w:styleId="WW8Num63z0">
    <w:name w:val="WW8Num63z0"/>
    <w:uiPriority w:val="99"/>
    <w:rsid w:val="009B1AD0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9B1AD0"/>
  </w:style>
  <w:style w:type="character" w:customStyle="1" w:styleId="WW8Num63z2">
    <w:name w:val="WW8Num63z2"/>
    <w:uiPriority w:val="99"/>
    <w:rsid w:val="009B1AD0"/>
  </w:style>
  <w:style w:type="character" w:customStyle="1" w:styleId="WW8Num63z3">
    <w:name w:val="WW8Num63z3"/>
    <w:uiPriority w:val="99"/>
    <w:rsid w:val="009B1AD0"/>
  </w:style>
  <w:style w:type="character" w:customStyle="1" w:styleId="WW8Num63z4">
    <w:name w:val="WW8Num63z4"/>
    <w:uiPriority w:val="99"/>
    <w:rsid w:val="009B1AD0"/>
  </w:style>
  <w:style w:type="character" w:customStyle="1" w:styleId="WW8Num63z5">
    <w:name w:val="WW8Num63z5"/>
    <w:uiPriority w:val="99"/>
    <w:rsid w:val="009B1AD0"/>
  </w:style>
  <w:style w:type="character" w:customStyle="1" w:styleId="WW8Num63z6">
    <w:name w:val="WW8Num63z6"/>
    <w:uiPriority w:val="99"/>
    <w:rsid w:val="009B1AD0"/>
  </w:style>
  <w:style w:type="character" w:customStyle="1" w:styleId="WW8Num63z7">
    <w:name w:val="WW8Num63z7"/>
    <w:uiPriority w:val="99"/>
    <w:rsid w:val="009B1AD0"/>
  </w:style>
  <w:style w:type="character" w:customStyle="1" w:styleId="WW8Num63z8">
    <w:name w:val="WW8Num63z8"/>
    <w:uiPriority w:val="99"/>
    <w:rsid w:val="009B1AD0"/>
  </w:style>
  <w:style w:type="character" w:customStyle="1" w:styleId="WW8Num64z0">
    <w:name w:val="WW8Num64z0"/>
    <w:uiPriority w:val="99"/>
    <w:rsid w:val="009B1AD0"/>
    <w:rPr>
      <w:sz w:val="22"/>
    </w:rPr>
  </w:style>
  <w:style w:type="character" w:customStyle="1" w:styleId="WW8Num64z1">
    <w:name w:val="WW8Num64z1"/>
    <w:uiPriority w:val="99"/>
    <w:rsid w:val="009B1AD0"/>
  </w:style>
  <w:style w:type="character" w:customStyle="1" w:styleId="WW8Num64z2">
    <w:name w:val="WW8Num64z2"/>
    <w:uiPriority w:val="99"/>
    <w:rsid w:val="009B1AD0"/>
  </w:style>
  <w:style w:type="character" w:customStyle="1" w:styleId="WW8Num64z3">
    <w:name w:val="WW8Num64z3"/>
    <w:uiPriority w:val="99"/>
    <w:rsid w:val="009B1AD0"/>
  </w:style>
  <w:style w:type="character" w:customStyle="1" w:styleId="WW8Num64z4">
    <w:name w:val="WW8Num64z4"/>
    <w:uiPriority w:val="99"/>
    <w:rsid w:val="009B1AD0"/>
  </w:style>
  <w:style w:type="character" w:customStyle="1" w:styleId="WW8Num64z5">
    <w:name w:val="WW8Num64z5"/>
    <w:uiPriority w:val="99"/>
    <w:rsid w:val="009B1AD0"/>
  </w:style>
  <w:style w:type="character" w:customStyle="1" w:styleId="WW8Num64z6">
    <w:name w:val="WW8Num64z6"/>
    <w:uiPriority w:val="99"/>
    <w:rsid w:val="009B1AD0"/>
  </w:style>
  <w:style w:type="character" w:customStyle="1" w:styleId="WW8Num64z7">
    <w:name w:val="WW8Num64z7"/>
    <w:uiPriority w:val="99"/>
    <w:rsid w:val="009B1AD0"/>
  </w:style>
  <w:style w:type="character" w:customStyle="1" w:styleId="WW8Num64z8">
    <w:name w:val="WW8Num64z8"/>
    <w:uiPriority w:val="99"/>
    <w:rsid w:val="009B1AD0"/>
  </w:style>
  <w:style w:type="character" w:customStyle="1" w:styleId="WW8Num65z0">
    <w:name w:val="WW8Num65z0"/>
    <w:uiPriority w:val="99"/>
    <w:rsid w:val="009B1AD0"/>
    <w:rPr>
      <w:b/>
      <w:sz w:val="20"/>
    </w:rPr>
  </w:style>
  <w:style w:type="character" w:customStyle="1" w:styleId="WW8Num65z1">
    <w:name w:val="WW8Num65z1"/>
    <w:uiPriority w:val="99"/>
    <w:rsid w:val="009B1AD0"/>
  </w:style>
  <w:style w:type="character" w:customStyle="1" w:styleId="WW8Num65z2">
    <w:name w:val="WW8Num65z2"/>
    <w:uiPriority w:val="99"/>
    <w:rsid w:val="009B1AD0"/>
  </w:style>
  <w:style w:type="character" w:customStyle="1" w:styleId="WW8Num65z3">
    <w:name w:val="WW8Num65z3"/>
    <w:uiPriority w:val="99"/>
    <w:rsid w:val="009B1AD0"/>
  </w:style>
  <w:style w:type="character" w:customStyle="1" w:styleId="WW8Num65z4">
    <w:name w:val="WW8Num65z4"/>
    <w:uiPriority w:val="99"/>
    <w:rsid w:val="009B1AD0"/>
  </w:style>
  <w:style w:type="character" w:customStyle="1" w:styleId="WW8Num65z5">
    <w:name w:val="WW8Num65z5"/>
    <w:uiPriority w:val="99"/>
    <w:rsid w:val="009B1AD0"/>
  </w:style>
  <w:style w:type="character" w:customStyle="1" w:styleId="WW8Num65z6">
    <w:name w:val="WW8Num65z6"/>
    <w:uiPriority w:val="99"/>
    <w:rsid w:val="009B1AD0"/>
  </w:style>
  <w:style w:type="character" w:customStyle="1" w:styleId="WW8Num65z7">
    <w:name w:val="WW8Num65z7"/>
    <w:uiPriority w:val="99"/>
    <w:rsid w:val="009B1AD0"/>
  </w:style>
  <w:style w:type="character" w:customStyle="1" w:styleId="WW8Num65z8">
    <w:name w:val="WW8Num65z8"/>
    <w:uiPriority w:val="99"/>
    <w:rsid w:val="009B1AD0"/>
  </w:style>
  <w:style w:type="character" w:customStyle="1" w:styleId="WW8Num66z0">
    <w:name w:val="WW8Num66z0"/>
    <w:uiPriority w:val="99"/>
    <w:rsid w:val="009B1AD0"/>
  </w:style>
  <w:style w:type="character" w:customStyle="1" w:styleId="WW8Num66z1">
    <w:name w:val="WW8Num66z1"/>
    <w:uiPriority w:val="99"/>
    <w:rsid w:val="009B1AD0"/>
  </w:style>
  <w:style w:type="character" w:customStyle="1" w:styleId="WW8Num66z2">
    <w:name w:val="WW8Num66z2"/>
    <w:uiPriority w:val="99"/>
    <w:rsid w:val="009B1AD0"/>
  </w:style>
  <w:style w:type="character" w:customStyle="1" w:styleId="WW8Num66z3">
    <w:name w:val="WW8Num66z3"/>
    <w:uiPriority w:val="99"/>
    <w:rsid w:val="009B1AD0"/>
  </w:style>
  <w:style w:type="character" w:customStyle="1" w:styleId="WW8Num66z4">
    <w:name w:val="WW8Num66z4"/>
    <w:uiPriority w:val="99"/>
    <w:rsid w:val="009B1AD0"/>
  </w:style>
  <w:style w:type="character" w:customStyle="1" w:styleId="WW8Num66z5">
    <w:name w:val="WW8Num66z5"/>
    <w:uiPriority w:val="99"/>
    <w:rsid w:val="009B1AD0"/>
  </w:style>
  <w:style w:type="character" w:customStyle="1" w:styleId="WW8Num66z6">
    <w:name w:val="WW8Num66z6"/>
    <w:uiPriority w:val="99"/>
    <w:rsid w:val="009B1AD0"/>
  </w:style>
  <w:style w:type="character" w:customStyle="1" w:styleId="WW8Num66z7">
    <w:name w:val="WW8Num66z7"/>
    <w:uiPriority w:val="99"/>
    <w:rsid w:val="009B1AD0"/>
  </w:style>
  <w:style w:type="character" w:customStyle="1" w:styleId="WW8Num66z8">
    <w:name w:val="WW8Num66z8"/>
    <w:uiPriority w:val="99"/>
    <w:rsid w:val="009B1AD0"/>
  </w:style>
  <w:style w:type="character" w:customStyle="1" w:styleId="WW8Num67z0">
    <w:name w:val="WW8Num67z0"/>
    <w:uiPriority w:val="99"/>
    <w:rsid w:val="009B1AD0"/>
  </w:style>
  <w:style w:type="character" w:customStyle="1" w:styleId="WW8Num67z1">
    <w:name w:val="WW8Num67z1"/>
    <w:uiPriority w:val="99"/>
    <w:rsid w:val="009B1AD0"/>
  </w:style>
  <w:style w:type="character" w:customStyle="1" w:styleId="WW8Num67z2">
    <w:name w:val="WW8Num67z2"/>
    <w:uiPriority w:val="99"/>
    <w:rsid w:val="009B1AD0"/>
  </w:style>
  <w:style w:type="character" w:customStyle="1" w:styleId="WW8Num67z3">
    <w:name w:val="WW8Num67z3"/>
    <w:uiPriority w:val="99"/>
    <w:rsid w:val="009B1AD0"/>
  </w:style>
  <w:style w:type="character" w:customStyle="1" w:styleId="WW8Num67z4">
    <w:name w:val="WW8Num67z4"/>
    <w:uiPriority w:val="99"/>
    <w:rsid w:val="009B1AD0"/>
  </w:style>
  <w:style w:type="character" w:customStyle="1" w:styleId="WW8Num67z5">
    <w:name w:val="WW8Num67z5"/>
    <w:uiPriority w:val="99"/>
    <w:rsid w:val="009B1AD0"/>
  </w:style>
  <w:style w:type="character" w:customStyle="1" w:styleId="WW8Num67z6">
    <w:name w:val="WW8Num67z6"/>
    <w:uiPriority w:val="99"/>
    <w:rsid w:val="009B1AD0"/>
  </w:style>
  <w:style w:type="character" w:customStyle="1" w:styleId="WW8Num67z7">
    <w:name w:val="WW8Num67z7"/>
    <w:uiPriority w:val="99"/>
    <w:rsid w:val="009B1AD0"/>
  </w:style>
  <w:style w:type="character" w:customStyle="1" w:styleId="WW8Num67z8">
    <w:name w:val="WW8Num67z8"/>
    <w:uiPriority w:val="99"/>
    <w:rsid w:val="009B1AD0"/>
  </w:style>
  <w:style w:type="character" w:customStyle="1" w:styleId="WW8Num68z0">
    <w:name w:val="WW8Num68z0"/>
    <w:uiPriority w:val="99"/>
    <w:rsid w:val="009B1AD0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9B1AD0"/>
  </w:style>
  <w:style w:type="character" w:customStyle="1" w:styleId="WW8Num68z2">
    <w:name w:val="WW8Num68z2"/>
    <w:uiPriority w:val="99"/>
    <w:rsid w:val="009B1AD0"/>
  </w:style>
  <w:style w:type="character" w:customStyle="1" w:styleId="WW8Num68z3">
    <w:name w:val="WW8Num68z3"/>
    <w:uiPriority w:val="99"/>
    <w:rsid w:val="009B1AD0"/>
  </w:style>
  <w:style w:type="character" w:customStyle="1" w:styleId="WW8Num68z4">
    <w:name w:val="WW8Num68z4"/>
    <w:uiPriority w:val="99"/>
    <w:rsid w:val="009B1AD0"/>
  </w:style>
  <w:style w:type="character" w:customStyle="1" w:styleId="WW8Num68z5">
    <w:name w:val="WW8Num68z5"/>
    <w:uiPriority w:val="99"/>
    <w:rsid w:val="009B1AD0"/>
  </w:style>
  <w:style w:type="character" w:customStyle="1" w:styleId="WW8Num68z6">
    <w:name w:val="WW8Num68z6"/>
    <w:uiPriority w:val="99"/>
    <w:rsid w:val="009B1AD0"/>
  </w:style>
  <w:style w:type="character" w:customStyle="1" w:styleId="WW8Num68z7">
    <w:name w:val="WW8Num68z7"/>
    <w:uiPriority w:val="99"/>
    <w:rsid w:val="009B1AD0"/>
  </w:style>
  <w:style w:type="character" w:customStyle="1" w:styleId="WW8Num68z8">
    <w:name w:val="WW8Num68z8"/>
    <w:uiPriority w:val="99"/>
    <w:rsid w:val="009B1AD0"/>
  </w:style>
  <w:style w:type="character" w:customStyle="1" w:styleId="WW8Num69z0">
    <w:name w:val="WW8Num69z0"/>
    <w:uiPriority w:val="99"/>
    <w:rsid w:val="009B1AD0"/>
    <w:rPr>
      <w:b/>
    </w:rPr>
  </w:style>
  <w:style w:type="character" w:customStyle="1" w:styleId="WW8Num69z1">
    <w:name w:val="WW8Num69z1"/>
    <w:uiPriority w:val="99"/>
    <w:rsid w:val="009B1AD0"/>
  </w:style>
  <w:style w:type="character" w:customStyle="1" w:styleId="WW8Num69z2">
    <w:name w:val="WW8Num69z2"/>
    <w:uiPriority w:val="99"/>
    <w:rsid w:val="009B1AD0"/>
  </w:style>
  <w:style w:type="character" w:customStyle="1" w:styleId="WW8Num69z3">
    <w:name w:val="WW8Num69z3"/>
    <w:uiPriority w:val="99"/>
    <w:rsid w:val="009B1AD0"/>
  </w:style>
  <w:style w:type="character" w:customStyle="1" w:styleId="WW8Num69z4">
    <w:name w:val="WW8Num69z4"/>
    <w:uiPriority w:val="99"/>
    <w:rsid w:val="009B1AD0"/>
  </w:style>
  <w:style w:type="character" w:customStyle="1" w:styleId="WW8Num69z5">
    <w:name w:val="WW8Num69z5"/>
    <w:uiPriority w:val="99"/>
    <w:rsid w:val="009B1AD0"/>
  </w:style>
  <w:style w:type="character" w:customStyle="1" w:styleId="WW8Num69z6">
    <w:name w:val="WW8Num69z6"/>
    <w:uiPriority w:val="99"/>
    <w:rsid w:val="009B1AD0"/>
  </w:style>
  <w:style w:type="character" w:customStyle="1" w:styleId="WW8Num69z7">
    <w:name w:val="WW8Num69z7"/>
    <w:uiPriority w:val="99"/>
    <w:rsid w:val="009B1AD0"/>
  </w:style>
  <w:style w:type="character" w:customStyle="1" w:styleId="WW8Num69z8">
    <w:name w:val="WW8Num69z8"/>
    <w:uiPriority w:val="99"/>
    <w:rsid w:val="009B1AD0"/>
  </w:style>
  <w:style w:type="character" w:customStyle="1" w:styleId="WW8Num70z0">
    <w:name w:val="WW8Num70z0"/>
    <w:uiPriority w:val="99"/>
    <w:rsid w:val="009B1AD0"/>
  </w:style>
  <w:style w:type="character" w:customStyle="1" w:styleId="WW8Num70z1">
    <w:name w:val="WW8Num70z1"/>
    <w:uiPriority w:val="99"/>
    <w:rsid w:val="009B1AD0"/>
  </w:style>
  <w:style w:type="character" w:customStyle="1" w:styleId="WW8Num70z2">
    <w:name w:val="WW8Num70z2"/>
    <w:uiPriority w:val="99"/>
    <w:rsid w:val="009B1AD0"/>
  </w:style>
  <w:style w:type="character" w:customStyle="1" w:styleId="WW8Num70z3">
    <w:name w:val="WW8Num70z3"/>
    <w:uiPriority w:val="99"/>
    <w:rsid w:val="009B1AD0"/>
  </w:style>
  <w:style w:type="character" w:customStyle="1" w:styleId="WW8Num70z4">
    <w:name w:val="WW8Num70z4"/>
    <w:uiPriority w:val="99"/>
    <w:rsid w:val="009B1AD0"/>
  </w:style>
  <w:style w:type="character" w:customStyle="1" w:styleId="WW8Num70z5">
    <w:name w:val="WW8Num70z5"/>
    <w:uiPriority w:val="99"/>
    <w:rsid w:val="009B1AD0"/>
  </w:style>
  <w:style w:type="character" w:customStyle="1" w:styleId="WW8Num70z6">
    <w:name w:val="WW8Num70z6"/>
    <w:uiPriority w:val="99"/>
    <w:rsid w:val="009B1AD0"/>
  </w:style>
  <w:style w:type="character" w:customStyle="1" w:styleId="WW8Num70z7">
    <w:name w:val="WW8Num70z7"/>
    <w:uiPriority w:val="99"/>
    <w:rsid w:val="009B1AD0"/>
  </w:style>
  <w:style w:type="character" w:customStyle="1" w:styleId="WW8Num70z8">
    <w:name w:val="WW8Num70z8"/>
    <w:uiPriority w:val="99"/>
    <w:rsid w:val="009B1AD0"/>
  </w:style>
  <w:style w:type="character" w:customStyle="1" w:styleId="WW8Num71z0">
    <w:name w:val="WW8Num71z0"/>
    <w:uiPriority w:val="99"/>
    <w:rsid w:val="009B1AD0"/>
    <w:rPr>
      <w:b/>
      <w:sz w:val="20"/>
    </w:rPr>
  </w:style>
  <w:style w:type="character" w:customStyle="1" w:styleId="WW8Num71z1">
    <w:name w:val="WW8Num71z1"/>
    <w:uiPriority w:val="99"/>
    <w:rsid w:val="009B1AD0"/>
  </w:style>
  <w:style w:type="character" w:customStyle="1" w:styleId="WW8Num71z2">
    <w:name w:val="WW8Num71z2"/>
    <w:uiPriority w:val="99"/>
    <w:rsid w:val="009B1AD0"/>
  </w:style>
  <w:style w:type="character" w:customStyle="1" w:styleId="WW8Num71z3">
    <w:name w:val="WW8Num71z3"/>
    <w:uiPriority w:val="99"/>
    <w:rsid w:val="009B1AD0"/>
  </w:style>
  <w:style w:type="character" w:customStyle="1" w:styleId="WW8Num71z4">
    <w:name w:val="WW8Num71z4"/>
    <w:uiPriority w:val="99"/>
    <w:rsid w:val="009B1AD0"/>
  </w:style>
  <w:style w:type="character" w:customStyle="1" w:styleId="WW8Num71z5">
    <w:name w:val="WW8Num71z5"/>
    <w:uiPriority w:val="99"/>
    <w:rsid w:val="009B1AD0"/>
  </w:style>
  <w:style w:type="character" w:customStyle="1" w:styleId="WW8Num71z6">
    <w:name w:val="WW8Num71z6"/>
    <w:uiPriority w:val="99"/>
    <w:rsid w:val="009B1AD0"/>
  </w:style>
  <w:style w:type="character" w:customStyle="1" w:styleId="WW8Num71z7">
    <w:name w:val="WW8Num71z7"/>
    <w:uiPriority w:val="99"/>
    <w:rsid w:val="009B1AD0"/>
  </w:style>
  <w:style w:type="character" w:customStyle="1" w:styleId="WW8Num71z8">
    <w:name w:val="WW8Num71z8"/>
    <w:uiPriority w:val="99"/>
    <w:rsid w:val="009B1AD0"/>
  </w:style>
  <w:style w:type="character" w:customStyle="1" w:styleId="WW8Num72z0">
    <w:name w:val="WW8Num72z0"/>
    <w:uiPriority w:val="99"/>
    <w:rsid w:val="009B1AD0"/>
    <w:rPr>
      <w:b/>
    </w:rPr>
  </w:style>
  <w:style w:type="character" w:customStyle="1" w:styleId="WW8Num72z1">
    <w:name w:val="WW8Num72z1"/>
    <w:uiPriority w:val="99"/>
    <w:rsid w:val="009B1AD0"/>
  </w:style>
  <w:style w:type="character" w:customStyle="1" w:styleId="WW8Num72z2">
    <w:name w:val="WW8Num72z2"/>
    <w:uiPriority w:val="99"/>
    <w:rsid w:val="009B1AD0"/>
  </w:style>
  <w:style w:type="character" w:customStyle="1" w:styleId="WW8Num72z3">
    <w:name w:val="WW8Num72z3"/>
    <w:uiPriority w:val="99"/>
    <w:rsid w:val="009B1AD0"/>
  </w:style>
  <w:style w:type="character" w:customStyle="1" w:styleId="WW8Num72z4">
    <w:name w:val="WW8Num72z4"/>
    <w:uiPriority w:val="99"/>
    <w:rsid w:val="009B1AD0"/>
  </w:style>
  <w:style w:type="character" w:customStyle="1" w:styleId="WW8Num72z5">
    <w:name w:val="WW8Num72z5"/>
    <w:uiPriority w:val="99"/>
    <w:rsid w:val="009B1AD0"/>
  </w:style>
  <w:style w:type="character" w:customStyle="1" w:styleId="WW8Num72z6">
    <w:name w:val="WW8Num72z6"/>
    <w:uiPriority w:val="99"/>
    <w:rsid w:val="009B1AD0"/>
  </w:style>
  <w:style w:type="character" w:customStyle="1" w:styleId="WW8Num72z7">
    <w:name w:val="WW8Num72z7"/>
    <w:uiPriority w:val="99"/>
    <w:rsid w:val="009B1AD0"/>
  </w:style>
  <w:style w:type="character" w:customStyle="1" w:styleId="WW8Num72z8">
    <w:name w:val="WW8Num72z8"/>
    <w:uiPriority w:val="99"/>
    <w:rsid w:val="009B1AD0"/>
  </w:style>
  <w:style w:type="character" w:customStyle="1" w:styleId="WW8Num73z0">
    <w:name w:val="WW8Num73z0"/>
    <w:uiPriority w:val="99"/>
    <w:rsid w:val="009B1AD0"/>
    <w:rPr>
      <w:b/>
    </w:rPr>
  </w:style>
  <w:style w:type="character" w:customStyle="1" w:styleId="WW8Num73z1">
    <w:name w:val="WW8Num73z1"/>
    <w:uiPriority w:val="99"/>
    <w:rsid w:val="009B1AD0"/>
  </w:style>
  <w:style w:type="character" w:customStyle="1" w:styleId="WW8Num73z2">
    <w:name w:val="WW8Num73z2"/>
    <w:uiPriority w:val="99"/>
    <w:rsid w:val="009B1AD0"/>
  </w:style>
  <w:style w:type="character" w:customStyle="1" w:styleId="WW8Num73z3">
    <w:name w:val="WW8Num73z3"/>
    <w:uiPriority w:val="99"/>
    <w:rsid w:val="009B1AD0"/>
  </w:style>
  <w:style w:type="character" w:customStyle="1" w:styleId="WW8Num73z4">
    <w:name w:val="WW8Num73z4"/>
    <w:uiPriority w:val="99"/>
    <w:rsid w:val="009B1AD0"/>
  </w:style>
  <w:style w:type="character" w:customStyle="1" w:styleId="WW8Num73z5">
    <w:name w:val="WW8Num73z5"/>
    <w:uiPriority w:val="99"/>
    <w:rsid w:val="009B1AD0"/>
  </w:style>
  <w:style w:type="character" w:customStyle="1" w:styleId="WW8Num73z6">
    <w:name w:val="WW8Num73z6"/>
    <w:uiPriority w:val="99"/>
    <w:rsid w:val="009B1AD0"/>
  </w:style>
  <w:style w:type="character" w:customStyle="1" w:styleId="WW8Num73z7">
    <w:name w:val="WW8Num73z7"/>
    <w:uiPriority w:val="99"/>
    <w:rsid w:val="009B1AD0"/>
  </w:style>
  <w:style w:type="character" w:customStyle="1" w:styleId="WW8Num73z8">
    <w:name w:val="WW8Num73z8"/>
    <w:uiPriority w:val="99"/>
    <w:rsid w:val="009B1AD0"/>
  </w:style>
  <w:style w:type="character" w:customStyle="1" w:styleId="WW8Num74z0">
    <w:name w:val="WW8Num74z0"/>
    <w:uiPriority w:val="99"/>
    <w:rsid w:val="009B1AD0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9B1AD0"/>
  </w:style>
  <w:style w:type="character" w:customStyle="1" w:styleId="WW8Num74z2">
    <w:name w:val="WW8Num74z2"/>
    <w:uiPriority w:val="99"/>
    <w:rsid w:val="009B1AD0"/>
  </w:style>
  <w:style w:type="character" w:customStyle="1" w:styleId="WW8Num74z3">
    <w:name w:val="WW8Num74z3"/>
    <w:uiPriority w:val="99"/>
    <w:rsid w:val="009B1AD0"/>
  </w:style>
  <w:style w:type="character" w:customStyle="1" w:styleId="WW8Num74z4">
    <w:name w:val="WW8Num74z4"/>
    <w:uiPriority w:val="99"/>
    <w:rsid w:val="009B1AD0"/>
  </w:style>
  <w:style w:type="character" w:customStyle="1" w:styleId="WW8Num74z5">
    <w:name w:val="WW8Num74z5"/>
    <w:uiPriority w:val="99"/>
    <w:rsid w:val="009B1AD0"/>
  </w:style>
  <w:style w:type="character" w:customStyle="1" w:styleId="WW8Num74z6">
    <w:name w:val="WW8Num74z6"/>
    <w:uiPriority w:val="99"/>
    <w:rsid w:val="009B1AD0"/>
  </w:style>
  <w:style w:type="character" w:customStyle="1" w:styleId="WW8Num74z7">
    <w:name w:val="WW8Num74z7"/>
    <w:uiPriority w:val="99"/>
    <w:rsid w:val="009B1AD0"/>
  </w:style>
  <w:style w:type="character" w:customStyle="1" w:styleId="WW8Num74z8">
    <w:name w:val="WW8Num74z8"/>
    <w:uiPriority w:val="99"/>
    <w:rsid w:val="009B1AD0"/>
  </w:style>
  <w:style w:type="character" w:customStyle="1" w:styleId="WW8Num75z0">
    <w:name w:val="WW8Num75z0"/>
    <w:uiPriority w:val="99"/>
    <w:rsid w:val="009B1AD0"/>
  </w:style>
  <w:style w:type="character" w:customStyle="1" w:styleId="WW8Num75z1">
    <w:name w:val="WW8Num75z1"/>
    <w:uiPriority w:val="99"/>
    <w:rsid w:val="009B1AD0"/>
  </w:style>
  <w:style w:type="character" w:customStyle="1" w:styleId="WW8Num75z2">
    <w:name w:val="WW8Num75z2"/>
    <w:uiPriority w:val="99"/>
    <w:rsid w:val="009B1AD0"/>
  </w:style>
  <w:style w:type="character" w:customStyle="1" w:styleId="WW8Num75z3">
    <w:name w:val="WW8Num75z3"/>
    <w:uiPriority w:val="99"/>
    <w:rsid w:val="009B1AD0"/>
  </w:style>
  <w:style w:type="character" w:customStyle="1" w:styleId="WW8Num75z4">
    <w:name w:val="WW8Num75z4"/>
    <w:uiPriority w:val="99"/>
    <w:rsid w:val="009B1AD0"/>
  </w:style>
  <w:style w:type="character" w:customStyle="1" w:styleId="WW8Num75z5">
    <w:name w:val="WW8Num75z5"/>
    <w:uiPriority w:val="99"/>
    <w:rsid w:val="009B1AD0"/>
  </w:style>
  <w:style w:type="character" w:customStyle="1" w:styleId="WW8Num75z6">
    <w:name w:val="WW8Num75z6"/>
    <w:uiPriority w:val="99"/>
    <w:rsid w:val="009B1AD0"/>
  </w:style>
  <w:style w:type="character" w:customStyle="1" w:styleId="WW8Num75z7">
    <w:name w:val="WW8Num75z7"/>
    <w:uiPriority w:val="99"/>
    <w:rsid w:val="009B1AD0"/>
  </w:style>
  <w:style w:type="character" w:customStyle="1" w:styleId="WW8Num75z8">
    <w:name w:val="WW8Num75z8"/>
    <w:uiPriority w:val="99"/>
    <w:rsid w:val="009B1AD0"/>
  </w:style>
  <w:style w:type="character" w:customStyle="1" w:styleId="WW8Num76z0">
    <w:name w:val="WW8Num76z0"/>
    <w:uiPriority w:val="99"/>
    <w:rsid w:val="009B1AD0"/>
    <w:rPr>
      <w:b/>
    </w:rPr>
  </w:style>
  <w:style w:type="character" w:customStyle="1" w:styleId="WW8Num76z1">
    <w:name w:val="WW8Num76z1"/>
    <w:uiPriority w:val="99"/>
    <w:rsid w:val="009B1AD0"/>
  </w:style>
  <w:style w:type="character" w:customStyle="1" w:styleId="WW8Num76z2">
    <w:name w:val="WW8Num76z2"/>
    <w:uiPriority w:val="99"/>
    <w:rsid w:val="009B1AD0"/>
  </w:style>
  <w:style w:type="character" w:customStyle="1" w:styleId="WW8Num76z3">
    <w:name w:val="WW8Num76z3"/>
    <w:uiPriority w:val="99"/>
    <w:rsid w:val="009B1AD0"/>
  </w:style>
  <w:style w:type="character" w:customStyle="1" w:styleId="WW8Num76z4">
    <w:name w:val="WW8Num76z4"/>
    <w:uiPriority w:val="99"/>
    <w:rsid w:val="009B1AD0"/>
  </w:style>
  <w:style w:type="character" w:customStyle="1" w:styleId="WW8Num76z5">
    <w:name w:val="WW8Num76z5"/>
    <w:uiPriority w:val="99"/>
    <w:rsid w:val="009B1AD0"/>
  </w:style>
  <w:style w:type="character" w:customStyle="1" w:styleId="WW8Num76z6">
    <w:name w:val="WW8Num76z6"/>
    <w:uiPriority w:val="99"/>
    <w:rsid w:val="009B1AD0"/>
  </w:style>
  <w:style w:type="character" w:customStyle="1" w:styleId="WW8Num76z7">
    <w:name w:val="WW8Num76z7"/>
    <w:uiPriority w:val="99"/>
    <w:rsid w:val="009B1AD0"/>
  </w:style>
  <w:style w:type="character" w:customStyle="1" w:styleId="WW8Num76z8">
    <w:name w:val="WW8Num76z8"/>
    <w:uiPriority w:val="99"/>
    <w:rsid w:val="009B1AD0"/>
  </w:style>
  <w:style w:type="character" w:customStyle="1" w:styleId="WW8Num77z0">
    <w:name w:val="WW8Num77z0"/>
    <w:uiPriority w:val="99"/>
    <w:rsid w:val="009B1AD0"/>
    <w:rPr>
      <w:b/>
      <w:sz w:val="22"/>
    </w:rPr>
  </w:style>
  <w:style w:type="character" w:customStyle="1" w:styleId="WW8Num77z1">
    <w:name w:val="WW8Num77z1"/>
    <w:uiPriority w:val="99"/>
    <w:rsid w:val="009B1AD0"/>
  </w:style>
  <w:style w:type="character" w:customStyle="1" w:styleId="WW8Num77z2">
    <w:name w:val="WW8Num77z2"/>
    <w:uiPriority w:val="99"/>
    <w:rsid w:val="009B1AD0"/>
  </w:style>
  <w:style w:type="character" w:customStyle="1" w:styleId="WW8Num77z3">
    <w:name w:val="WW8Num77z3"/>
    <w:uiPriority w:val="99"/>
    <w:rsid w:val="009B1AD0"/>
  </w:style>
  <w:style w:type="character" w:customStyle="1" w:styleId="WW8Num77z4">
    <w:name w:val="WW8Num77z4"/>
    <w:uiPriority w:val="99"/>
    <w:rsid w:val="009B1AD0"/>
  </w:style>
  <w:style w:type="character" w:customStyle="1" w:styleId="WW8Num77z5">
    <w:name w:val="WW8Num77z5"/>
    <w:uiPriority w:val="99"/>
    <w:rsid w:val="009B1AD0"/>
  </w:style>
  <w:style w:type="character" w:customStyle="1" w:styleId="WW8Num77z6">
    <w:name w:val="WW8Num77z6"/>
    <w:uiPriority w:val="99"/>
    <w:rsid w:val="009B1AD0"/>
  </w:style>
  <w:style w:type="character" w:customStyle="1" w:styleId="WW8Num77z7">
    <w:name w:val="WW8Num77z7"/>
    <w:uiPriority w:val="99"/>
    <w:rsid w:val="009B1AD0"/>
  </w:style>
  <w:style w:type="character" w:customStyle="1" w:styleId="WW8Num77z8">
    <w:name w:val="WW8Num77z8"/>
    <w:uiPriority w:val="99"/>
    <w:rsid w:val="009B1AD0"/>
  </w:style>
  <w:style w:type="character" w:customStyle="1" w:styleId="WW8Num78z0">
    <w:name w:val="WW8Num78z0"/>
    <w:uiPriority w:val="99"/>
    <w:rsid w:val="009B1AD0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9B1AD0"/>
  </w:style>
  <w:style w:type="character" w:customStyle="1" w:styleId="WW8Num78z2">
    <w:name w:val="WW8Num78z2"/>
    <w:uiPriority w:val="99"/>
    <w:rsid w:val="009B1AD0"/>
  </w:style>
  <w:style w:type="character" w:customStyle="1" w:styleId="WW8Num78z3">
    <w:name w:val="WW8Num78z3"/>
    <w:uiPriority w:val="99"/>
    <w:rsid w:val="009B1AD0"/>
  </w:style>
  <w:style w:type="character" w:customStyle="1" w:styleId="WW8Num78z4">
    <w:name w:val="WW8Num78z4"/>
    <w:uiPriority w:val="99"/>
    <w:rsid w:val="009B1AD0"/>
  </w:style>
  <w:style w:type="character" w:customStyle="1" w:styleId="WW8Num78z5">
    <w:name w:val="WW8Num78z5"/>
    <w:uiPriority w:val="99"/>
    <w:rsid w:val="009B1AD0"/>
  </w:style>
  <w:style w:type="character" w:customStyle="1" w:styleId="WW8Num78z6">
    <w:name w:val="WW8Num78z6"/>
    <w:uiPriority w:val="99"/>
    <w:rsid w:val="009B1AD0"/>
  </w:style>
  <w:style w:type="character" w:customStyle="1" w:styleId="WW8Num78z7">
    <w:name w:val="WW8Num78z7"/>
    <w:uiPriority w:val="99"/>
    <w:rsid w:val="009B1AD0"/>
  </w:style>
  <w:style w:type="character" w:customStyle="1" w:styleId="WW8Num78z8">
    <w:name w:val="WW8Num78z8"/>
    <w:uiPriority w:val="99"/>
    <w:rsid w:val="009B1AD0"/>
  </w:style>
  <w:style w:type="character" w:customStyle="1" w:styleId="WW8Num79z0">
    <w:name w:val="WW8Num79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9B1AD0"/>
  </w:style>
  <w:style w:type="character" w:customStyle="1" w:styleId="WW8Num79z2">
    <w:name w:val="WW8Num79z2"/>
    <w:uiPriority w:val="99"/>
    <w:rsid w:val="009B1AD0"/>
  </w:style>
  <w:style w:type="character" w:customStyle="1" w:styleId="WW8Num79z3">
    <w:name w:val="WW8Num79z3"/>
    <w:uiPriority w:val="99"/>
    <w:rsid w:val="009B1AD0"/>
  </w:style>
  <w:style w:type="character" w:customStyle="1" w:styleId="WW8Num79z4">
    <w:name w:val="WW8Num79z4"/>
    <w:uiPriority w:val="99"/>
    <w:rsid w:val="009B1AD0"/>
  </w:style>
  <w:style w:type="character" w:customStyle="1" w:styleId="WW8Num79z5">
    <w:name w:val="WW8Num79z5"/>
    <w:uiPriority w:val="99"/>
    <w:rsid w:val="009B1AD0"/>
  </w:style>
  <w:style w:type="character" w:customStyle="1" w:styleId="WW8Num79z6">
    <w:name w:val="WW8Num79z6"/>
    <w:uiPriority w:val="99"/>
    <w:rsid w:val="009B1AD0"/>
  </w:style>
  <w:style w:type="character" w:customStyle="1" w:styleId="WW8Num79z7">
    <w:name w:val="WW8Num79z7"/>
    <w:uiPriority w:val="99"/>
    <w:rsid w:val="009B1AD0"/>
  </w:style>
  <w:style w:type="character" w:customStyle="1" w:styleId="WW8Num79z8">
    <w:name w:val="WW8Num79z8"/>
    <w:uiPriority w:val="99"/>
    <w:rsid w:val="009B1AD0"/>
  </w:style>
  <w:style w:type="character" w:customStyle="1" w:styleId="WW8Num80z0">
    <w:name w:val="WW8Num80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9B1AD0"/>
  </w:style>
  <w:style w:type="character" w:customStyle="1" w:styleId="WW8Num80z2">
    <w:name w:val="WW8Num80z2"/>
    <w:uiPriority w:val="99"/>
    <w:rsid w:val="009B1AD0"/>
  </w:style>
  <w:style w:type="character" w:customStyle="1" w:styleId="WW8Num80z3">
    <w:name w:val="WW8Num80z3"/>
    <w:uiPriority w:val="99"/>
    <w:rsid w:val="009B1AD0"/>
  </w:style>
  <w:style w:type="character" w:customStyle="1" w:styleId="WW8Num80z4">
    <w:name w:val="WW8Num80z4"/>
    <w:uiPriority w:val="99"/>
    <w:rsid w:val="009B1AD0"/>
  </w:style>
  <w:style w:type="character" w:customStyle="1" w:styleId="WW8Num80z5">
    <w:name w:val="WW8Num80z5"/>
    <w:uiPriority w:val="99"/>
    <w:rsid w:val="009B1AD0"/>
  </w:style>
  <w:style w:type="character" w:customStyle="1" w:styleId="WW8Num80z6">
    <w:name w:val="WW8Num80z6"/>
    <w:uiPriority w:val="99"/>
    <w:rsid w:val="009B1AD0"/>
  </w:style>
  <w:style w:type="character" w:customStyle="1" w:styleId="WW8Num80z7">
    <w:name w:val="WW8Num80z7"/>
    <w:uiPriority w:val="99"/>
    <w:rsid w:val="009B1AD0"/>
  </w:style>
  <w:style w:type="character" w:customStyle="1" w:styleId="WW8Num80z8">
    <w:name w:val="WW8Num80z8"/>
    <w:uiPriority w:val="99"/>
    <w:rsid w:val="009B1AD0"/>
  </w:style>
  <w:style w:type="character" w:customStyle="1" w:styleId="WW8Num81z0">
    <w:name w:val="WW8Num81z0"/>
    <w:uiPriority w:val="99"/>
    <w:rsid w:val="009B1AD0"/>
  </w:style>
  <w:style w:type="character" w:customStyle="1" w:styleId="WW8Num81z1">
    <w:name w:val="WW8Num81z1"/>
    <w:uiPriority w:val="99"/>
    <w:rsid w:val="009B1AD0"/>
  </w:style>
  <w:style w:type="character" w:customStyle="1" w:styleId="WW8Num81z2">
    <w:name w:val="WW8Num81z2"/>
    <w:uiPriority w:val="99"/>
    <w:rsid w:val="009B1AD0"/>
  </w:style>
  <w:style w:type="character" w:customStyle="1" w:styleId="WW8Num81z3">
    <w:name w:val="WW8Num81z3"/>
    <w:uiPriority w:val="99"/>
    <w:rsid w:val="009B1AD0"/>
  </w:style>
  <w:style w:type="character" w:customStyle="1" w:styleId="WW8Num81z4">
    <w:name w:val="WW8Num81z4"/>
    <w:uiPriority w:val="99"/>
    <w:rsid w:val="009B1AD0"/>
  </w:style>
  <w:style w:type="character" w:customStyle="1" w:styleId="WW8Num81z5">
    <w:name w:val="WW8Num81z5"/>
    <w:uiPriority w:val="99"/>
    <w:rsid w:val="009B1AD0"/>
  </w:style>
  <w:style w:type="character" w:customStyle="1" w:styleId="WW8Num81z6">
    <w:name w:val="WW8Num81z6"/>
    <w:uiPriority w:val="99"/>
    <w:rsid w:val="009B1AD0"/>
  </w:style>
  <w:style w:type="character" w:customStyle="1" w:styleId="WW8Num81z7">
    <w:name w:val="WW8Num81z7"/>
    <w:uiPriority w:val="99"/>
    <w:rsid w:val="009B1AD0"/>
  </w:style>
  <w:style w:type="character" w:customStyle="1" w:styleId="WW8Num81z8">
    <w:name w:val="WW8Num81z8"/>
    <w:uiPriority w:val="99"/>
    <w:rsid w:val="009B1AD0"/>
  </w:style>
  <w:style w:type="character" w:customStyle="1" w:styleId="WW8Num82z0">
    <w:name w:val="WW8Num82z0"/>
    <w:uiPriority w:val="99"/>
    <w:rsid w:val="009B1AD0"/>
  </w:style>
  <w:style w:type="character" w:customStyle="1" w:styleId="WW8Num82z1">
    <w:name w:val="WW8Num82z1"/>
    <w:uiPriority w:val="99"/>
    <w:rsid w:val="009B1AD0"/>
  </w:style>
  <w:style w:type="character" w:customStyle="1" w:styleId="WW8Num82z2">
    <w:name w:val="WW8Num82z2"/>
    <w:uiPriority w:val="99"/>
    <w:rsid w:val="009B1AD0"/>
  </w:style>
  <w:style w:type="character" w:customStyle="1" w:styleId="WW8Num82z3">
    <w:name w:val="WW8Num82z3"/>
    <w:uiPriority w:val="99"/>
    <w:rsid w:val="009B1AD0"/>
  </w:style>
  <w:style w:type="character" w:customStyle="1" w:styleId="WW8Num82z4">
    <w:name w:val="WW8Num82z4"/>
    <w:uiPriority w:val="99"/>
    <w:rsid w:val="009B1AD0"/>
  </w:style>
  <w:style w:type="character" w:customStyle="1" w:styleId="WW8Num82z5">
    <w:name w:val="WW8Num82z5"/>
    <w:uiPriority w:val="99"/>
    <w:rsid w:val="009B1AD0"/>
  </w:style>
  <w:style w:type="character" w:customStyle="1" w:styleId="WW8Num82z6">
    <w:name w:val="WW8Num82z6"/>
    <w:uiPriority w:val="99"/>
    <w:rsid w:val="009B1AD0"/>
  </w:style>
  <w:style w:type="character" w:customStyle="1" w:styleId="WW8Num82z7">
    <w:name w:val="WW8Num82z7"/>
    <w:uiPriority w:val="99"/>
    <w:rsid w:val="009B1AD0"/>
  </w:style>
  <w:style w:type="character" w:customStyle="1" w:styleId="WW8Num82z8">
    <w:name w:val="WW8Num82z8"/>
    <w:uiPriority w:val="99"/>
    <w:rsid w:val="009B1AD0"/>
  </w:style>
  <w:style w:type="character" w:customStyle="1" w:styleId="WW8Num83z0">
    <w:name w:val="WW8Num83z0"/>
    <w:uiPriority w:val="99"/>
    <w:rsid w:val="009B1AD0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9B1AD0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9B1AD0"/>
  </w:style>
  <w:style w:type="character" w:customStyle="1" w:styleId="WW8Num83z3">
    <w:name w:val="WW8Num83z3"/>
    <w:uiPriority w:val="99"/>
    <w:rsid w:val="009B1AD0"/>
  </w:style>
  <w:style w:type="character" w:customStyle="1" w:styleId="WW8Num83z4">
    <w:name w:val="WW8Num83z4"/>
    <w:uiPriority w:val="99"/>
    <w:rsid w:val="009B1AD0"/>
  </w:style>
  <w:style w:type="character" w:customStyle="1" w:styleId="WW8Num83z5">
    <w:name w:val="WW8Num83z5"/>
    <w:uiPriority w:val="99"/>
    <w:rsid w:val="009B1AD0"/>
  </w:style>
  <w:style w:type="character" w:customStyle="1" w:styleId="WW8Num83z6">
    <w:name w:val="WW8Num83z6"/>
    <w:uiPriority w:val="99"/>
    <w:rsid w:val="009B1AD0"/>
  </w:style>
  <w:style w:type="character" w:customStyle="1" w:styleId="WW8Num83z7">
    <w:name w:val="WW8Num83z7"/>
    <w:uiPriority w:val="99"/>
    <w:rsid w:val="009B1AD0"/>
  </w:style>
  <w:style w:type="character" w:customStyle="1" w:styleId="WW8Num83z8">
    <w:name w:val="WW8Num83z8"/>
    <w:uiPriority w:val="99"/>
    <w:rsid w:val="009B1AD0"/>
  </w:style>
  <w:style w:type="character" w:customStyle="1" w:styleId="Domylnaczcionkaakapitu1">
    <w:name w:val="Domyślna czcionka akapitu1"/>
    <w:uiPriority w:val="99"/>
    <w:rsid w:val="009B1AD0"/>
  </w:style>
  <w:style w:type="character" w:customStyle="1" w:styleId="Absatz-Standardschriftart">
    <w:name w:val="Absatz-Standardschriftart"/>
    <w:uiPriority w:val="99"/>
    <w:rsid w:val="009B1AD0"/>
  </w:style>
  <w:style w:type="character" w:customStyle="1" w:styleId="WW-Absatz-Standardschriftart">
    <w:name w:val="WW-Absatz-Standardschriftart"/>
    <w:uiPriority w:val="99"/>
    <w:rsid w:val="009B1AD0"/>
  </w:style>
  <w:style w:type="character" w:customStyle="1" w:styleId="WW-WW8Num34z0">
    <w:name w:val="WW-WW8Num34z0"/>
    <w:uiPriority w:val="99"/>
    <w:rsid w:val="009B1AD0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9B1AD0"/>
  </w:style>
  <w:style w:type="character" w:customStyle="1" w:styleId="WW-WW8Num34z01">
    <w:name w:val="WW-WW8Num34z01"/>
    <w:uiPriority w:val="99"/>
    <w:rsid w:val="009B1AD0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9B1AD0"/>
  </w:style>
  <w:style w:type="character" w:customStyle="1" w:styleId="WW-WW8Num34z011">
    <w:name w:val="WW-WW8Num34z011"/>
    <w:uiPriority w:val="99"/>
    <w:rsid w:val="009B1AD0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9B1AD0"/>
  </w:style>
  <w:style w:type="character" w:customStyle="1" w:styleId="WW-WW8Num34z0111">
    <w:name w:val="WW-WW8Num34z0111"/>
    <w:uiPriority w:val="99"/>
    <w:rsid w:val="009B1AD0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9B1AD0"/>
  </w:style>
  <w:style w:type="character" w:customStyle="1" w:styleId="WW-Absatz-Standardschriftart11111">
    <w:name w:val="WW-Absatz-Standardschriftart11111"/>
    <w:uiPriority w:val="99"/>
    <w:rsid w:val="009B1AD0"/>
  </w:style>
  <w:style w:type="character" w:customStyle="1" w:styleId="WW-WW8Num14z0">
    <w:name w:val="WW-WW8Num14z0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9B1AD0"/>
  </w:style>
  <w:style w:type="character" w:customStyle="1" w:styleId="Znakinumeracji">
    <w:name w:val="Znaki numeracji"/>
    <w:uiPriority w:val="99"/>
    <w:rsid w:val="009B1AD0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9B1AD0"/>
  </w:style>
  <w:style w:type="character" w:customStyle="1" w:styleId="WW-Znakinumeracji1">
    <w:name w:val="WW-Znaki numeracji1"/>
    <w:uiPriority w:val="99"/>
    <w:rsid w:val="009B1AD0"/>
  </w:style>
  <w:style w:type="character" w:customStyle="1" w:styleId="WW-Znakinumeracji11">
    <w:name w:val="WW-Znaki numeracji11"/>
    <w:uiPriority w:val="99"/>
    <w:rsid w:val="009B1AD0"/>
  </w:style>
  <w:style w:type="character" w:customStyle="1" w:styleId="WW-Znakinumeracji111">
    <w:name w:val="WW-Znaki numeracji111"/>
    <w:uiPriority w:val="99"/>
    <w:rsid w:val="009B1AD0"/>
  </w:style>
  <w:style w:type="character" w:customStyle="1" w:styleId="WW-Znakinumeracji1111">
    <w:name w:val="WW-Znaki numeracji1111"/>
    <w:uiPriority w:val="99"/>
    <w:rsid w:val="009B1AD0"/>
  </w:style>
  <w:style w:type="character" w:customStyle="1" w:styleId="WW-Znakinumeracji11111">
    <w:name w:val="WW-Znaki numeracji11111"/>
    <w:uiPriority w:val="99"/>
    <w:rsid w:val="009B1AD0"/>
  </w:style>
  <w:style w:type="character" w:customStyle="1" w:styleId="WW-Znakinumeracji111111">
    <w:name w:val="WW-Znaki numeracji111111"/>
    <w:uiPriority w:val="99"/>
    <w:rsid w:val="009B1AD0"/>
  </w:style>
  <w:style w:type="character" w:customStyle="1" w:styleId="Symbolewypunktowania">
    <w:name w:val="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9B1AD0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9B1AD0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9B1AD0"/>
  </w:style>
  <w:style w:type="character" w:customStyle="1" w:styleId="WW-Absatz-Standardschriftart11111111">
    <w:name w:val="WW-Absatz-Standardschriftart11111111"/>
    <w:uiPriority w:val="99"/>
    <w:rsid w:val="009B1AD0"/>
  </w:style>
  <w:style w:type="character" w:customStyle="1" w:styleId="WW-Absatz-Standardschriftart111111111">
    <w:name w:val="WW-Absatz-Standardschriftart111111111"/>
    <w:uiPriority w:val="99"/>
    <w:rsid w:val="009B1AD0"/>
  </w:style>
  <w:style w:type="character" w:customStyle="1" w:styleId="WW-Absatz-Standardschriftart1111111111">
    <w:name w:val="WW-Absatz-Standardschriftart1111111111"/>
    <w:uiPriority w:val="99"/>
    <w:rsid w:val="009B1AD0"/>
  </w:style>
  <w:style w:type="character" w:customStyle="1" w:styleId="WW-Absatz-Standardschriftart11111111111">
    <w:name w:val="WW-Absatz-Standardschriftart11111111111"/>
    <w:uiPriority w:val="99"/>
    <w:rsid w:val="009B1AD0"/>
  </w:style>
  <w:style w:type="character" w:customStyle="1" w:styleId="WW-Absatz-Standardschriftart111111111111">
    <w:name w:val="WW-Absatz-Standardschriftart111111111111"/>
    <w:uiPriority w:val="99"/>
    <w:rsid w:val="009B1AD0"/>
  </w:style>
  <w:style w:type="character" w:customStyle="1" w:styleId="WW-Absatz-Standardschriftart1111111111111">
    <w:name w:val="WW-Absatz-Standardschriftart1111111111111"/>
    <w:uiPriority w:val="99"/>
    <w:rsid w:val="009B1AD0"/>
  </w:style>
  <w:style w:type="character" w:customStyle="1" w:styleId="WW-Absatz-Standardschriftart11111111111111">
    <w:name w:val="WW-Absatz-Standardschriftart11111111111111"/>
    <w:uiPriority w:val="99"/>
    <w:rsid w:val="009B1AD0"/>
  </w:style>
  <w:style w:type="character" w:customStyle="1" w:styleId="WW-Absatz-Standardschriftart111111111111111">
    <w:name w:val="WW-Absatz-Standardschriftart111111111111111"/>
    <w:uiPriority w:val="99"/>
    <w:rsid w:val="009B1AD0"/>
  </w:style>
  <w:style w:type="character" w:customStyle="1" w:styleId="WW-Absatz-Standardschriftart1111111111111111">
    <w:name w:val="WW-Absatz-Standardschriftart1111111111111111"/>
    <w:uiPriority w:val="99"/>
    <w:rsid w:val="009B1AD0"/>
  </w:style>
  <w:style w:type="character" w:customStyle="1" w:styleId="WW-Absatz-Standardschriftart11111111111111111">
    <w:name w:val="WW-Absatz-Standardschriftart11111111111111111"/>
    <w:uiPriority w:val="99"/>
    <w:rsid w:val="009B1AD0"/>
  </w:style>
  <w:style w:type="character" w:customStyle="1" w:styleId="WW-Absatz-Standardschriftart111111111111111111">
    <w:name w:val="WW-Absatz-Standardschriftart111111111111111111"/>
    <w:uiPriority w:val="99"/>
    <w:rsid w:val="009B1AD0"/>
  </w:style>
  <w:style w:type="character" w:customStyle="1" w:styleId="WW-Absatz-Standardschriftart1111111111111111111">
    <w:name w:val="WW-Absatz-Standardschriftart1111111111111111111"/>
    <w:uiPriority w:val="99"/>
    <w:rsid w:val="009B1AD0"/>
  </w:style>
  <w:style w:type="character" w:customStyle="1" w:styleId="WW-Absatz-Standardschriftart11111111111111111111">
    <w:name w:val="WW-Absatz-Standardschriftart11111111111111111111"/>
    <w:uiPriority w:val="99"/>
    <w:rsid w:val="009B1AD0"/>
  </w:style>
  <w:style w:type="character" w:customStyle="1" w:styleId="WW-Absatz-Standardschriftart111111111111111111111">
    <w:name w:val="WW-Absatz-Standardschriftart111111111111111111111"/>
    <w:uiPriority w:val="99"/>
    <w:rsid w:val="009B1AD0"/>
  </w:style>
  <w:style w:type="character" w:customStyle="1" w:styleId="WW-Absatz-Standardschriftart1111111111111111111111">
    <w:name w:val="WW-Absatz-Standardschriftart1111111111111111111111"/>
    <w:uiPriority w:val="99"/>
    <w:rsid w:val="009B1AD0"/>
  </w:style>
  <w:style w:type="character" w:customStyle="1" w:styleId="WW-Absatz-Standardschriftart11111111111111111111111">
    <w:name w:val="WW-Absatz-Standardschriftart11111111111111111111111"/>
    <w:uiPriority w:val="99"/>
    <w:rsid w:val="009B1AD0"/>
  </w:style>
  <w:style w:type="character" w:customStyle="1" w:styleId="WW-Absatz-Standardschriftart111111111111111111111111">
    <w:name w:val="WW-Absatz-Standardschriftart111111111111111111111111"/>
    <w:uiPriority w:val="99"/>
    <w:rsid w:val="009B1AD0"/>
  </w:style>
  <w:style w:type="character" w:customStyle="1" w:styleId="WW-Absatz-Standardschriftart1111111111111111111111111">
    <w:name w:val="WW-Absatz-Standardschriftart1111111111111111111111111"/>
    <w:uiPriority w:val="99"/>
    <w:rsid w:val="009B1AD0"/>
  </w:style>
  <w:style w:type="character" w:customStyle="1" w:styleId="WW-Absatz-Standardschriftart11111111111111111111111111">
    <w:name w:val="WW-Absatz-Standardschriftart11111111111111111111111111"/>
    <w:uiPriority w:val="99"/>
    <w:rsid w:val="009B1AD0"/>
  </w:style>
  <w:style w:type="character" w:customStyle="1" w:styleId="WW-Absatz-Standardschriftart111111111111111111111111111">
    <w:name w:val="WW-Absatz-Standardschriftart111111111111111111111111111"/>
    <w:uiPriority w:val="99"/>
    <w:rsid w:val="009B1AD0"/>
  </w:style>
  <w:style w:type="character" w:customStyle="1" w:styleId="WW-Absatz-Standardschriftart1111111111111111111111111111">
    <w:name w:val="WW-Absatz-Standardschriftart1111111111111111111111111111"/>
    <w:uiPriority w:val="99"/>
    <w:rsid w:val="009B1AD0"/>
  </w:style>
  <w:style w:type="character" w:customStyle="1" w:styleId="WW-Absatz-Standardschriftart11111111111111111111111111111">
    <w:name w:val="WW-Absatz-Standardschriftart11111111111111111111111111111"/>
    <w:uiPriority w:val="99"/>
    <w:rsid w:val="009B1AD0"/>
  </w:style>
  <w:style w:type="character" w:customStyle="1" w:styleId="WW-Absatz-Standardschriftart111111111111111111111111111111">
    <w:name w:val="WW-Absatz-Standardschriftart111111111111111111111111111111"/>
    <w:uiPriority w:val="99"/>
    <w:rsid w:val="009B1AD0"/>
  </w:style>
  <w:style w:type="character" w:customStyle="1" w:styleId="WW-Absatz-Standardschriftart1111111111111111111111111111111">
    <w:name w:val="WW-Absatz-Standardschriftart1111111111111111111111111111111"/>
    <w:uiPriority w:val="99"/>
    <w:rsid w:val="009B1AD0"/>
  </w:style>
  <w:style w:type="character" w:customStyle="1" w:styleId="WW-Absatz-Standardschriftart11111111111111111111111111111111">
    <w:name w:val="WW-Absatz-Standardschriftart11111111111111111111111111111111"/>
    <w:uiPriority w:val="99"/>
    <w:rsid w:val="009B1AD0"/>
  </w:style>
  <w:style w:type="character" w:customStyle="1" w:styleId="WW-Absatz-Standardschriftart111111111111111111111111111111111">
    <w:name w:val="WW-Absatz-Standardschriftart111111111111111111111111111111111"/>
    <w:uiPriority w:val="99"/>
    <w:rsid w:val="009B1A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9B1AD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B1AD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B1AD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B1AD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B1AD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B1AD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B1AD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B1AD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B1AD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B1AD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B1AD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B1AD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B1AD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B1AD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B1AD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B1AD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B1AD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B1AD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B1AD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B1AD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B1AD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B1AD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B1AD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B1AD0"/>
  </w:style>
  <w:style w:type="character" w:customStyle="1" w:styleId="WW-Znakinumeracji1111111">
    <w:name w:val="WW-Znaki numeracji1111111"/>
    <w:uiPriority w:val="99"/>
    <w:rsid w:val="009B1AD0"/>
  </w:style>
  <w:style w:type="character" w:customStyle="1" w:styleId="WW-Znakinumeracji11111111">
    <w:name w:val="WW-Znaki numeracji11111111"/>
    <w:uiPriority w:val="99"/>
    <w:rsid w:val="009B1AD0"/>
  </w:style>
  <w:style w:type="character" w:customStyle="1" w:styleId="WW-Znakinumeracji111111111">
    <w:name w:val="WW-Znaki numeracji111111111"/>
    <w:uiPriority w:val="99"/>
    <w:rsid w:val="009B1AD0"/>
  </w:style>
  <w:style w:type="character" w:customStyle="1" w:styleId="WW-Znakinumeracji1111111111">
    <w:name w:val="WW-Znaki numeracji1111111111"/>
    <w:uiPriority w:val="99"/>
    <w:rsid w:val="009B1AD0"/>
  </w:style>
  <w:style w:type="character" w:customStyle="1" w:styleId="WW-Znakinumeracji11111111111">
    <w:name w:val="WW-Znaki numeracji11111111111"/>
    <w:uiPriority w:val="99"/>
    <w:rsid w:val="009B1AD0"/>
  </w:style>
  <w:style w:type="character" w:customStyle="1" w:styleId="WW-Znakinumeracji111111111111">
    <w:name w:val="WW-Znaki numeracji111111111111"/>
    <w:uiPriority w:val="99"/>
    <w:rsid w:val="009B1AD0"/>
  </w:style>
  <w:style w:type="character" w:customStyle="1" w:styleId="WW-Znakinumeracji1111111111111">
    <w:name w:val="WW-Znaki numeracji1111111111111"/>
    <w:uiPriority w:val="99"/>
    <w:rsid w:val="009B1AD0"/>
  </w:style>
  <w:style w:type="character" w:customStyle="1" w:styleId="WW-Znakinumeracji11111111111111">
    <w:name w:val="WW-Znaki numeracji11111111111111"/>
    <w:uiPriority w:val="99"/>
    <w:rsid w:val="009B1AD0"/>
  </w:style>
  <w:style w:type="character" w:customStyle="1" w:styleId="WW-Znakinumeracji111111111111111">
    <w:name w:val="WW-Znaki numeracji111111111111111"/>
    <w:uiPriority w:val="99"/>
    <w:rsid w:val="009B1AD0"/>
  </w:style>
  <w:style w:type="character" w:customStyle="1" w:styleId="WW-Znakinumeracji1111111111111111">
    <w:name w:val="WW-Znaki numeracji1111111111111111"/>
    <w:uiPriority w:val="99"/>
    <w:rsid w:val="009B1AD0"/>
  </w:style>
  <w:style w:type="character" w:customStyle="1" w:styleId="WW-Znakinumeracji11111111111111111">
    <w:name w:val="WW-Znaki numeracji11111111111111111"/>
    <w:uiPriority w:val="99"/>
    <w:rsid w:val="009B1AD0"/>
  </w:style>
  <w:style w:type="character" w:customStyle="1" w:styleId="WW-Znakinumeracji111111111111111111">
    <w:name w:val="WW-Znaki numeracji111111111111111111"/>
    <w:uiPriority w:val="99"/>
    <w:rsid w:val="009B1AD0"/>
  </w:style>
  <w:style w:type="character" w:customStyle="1" w:styleId="WW-Znakinumeracji1111111111111111111">
    <w:name w:val="WW-Znaki numeracji1111111111111111111"/>
    <w:uiPriority w:val="99"/>
    <w:rsid w:val="009B1AD0"/>
  </w:style>
  <w:style w:type="character" w:customStyle="1" w:styleId="WW-Znakinumeracji11111111111111111111">
    <w:name w:val="WW-Znaki numeracji11111111111111111111"/>
    <w:uiPriority w:val="99"/>
    <w:rsid w:val="009B1AD0"/>
  </w:style>
  <w:style w:type="character" w:customStyle="1" w:styleId="WW-Znakinumeracji111111111111111111111">
    <w:name w:val="WW-Znaki numeracji111111111111111111111"/>
    <w:uiPriority w:val="99"/>
    <w:rsid w:val="009B1AD0"/>
  </w:style>
  <w:style w:type="character" w:customStyle="1" w:styleId="WW-Znakinumeracji1111111111111111111111">
    <w:name w:val="WW-Znaki numeracji1111111111111111111111"/>
    <w:uiPriority w:val="99"/>
    <w:rsid w:val="009B1AD0"/>
  </w:style>
  <w:style w:type="character" w:customStyle="1" w:styleId="WW-Znakinumeracji11111111111111111111111">
    <w:name w:val="WW-Znaki numeracji11111111111111111111111"/>
    <w:uiPriority w:val="99"/>
    <w:rsid w:val="009B1AD0"/>
  </w:style>
  <w:style w:type="character" w:customStyle="1" w:styleId="WW-Znakinumeracji111111111111111111111111">
    <w:name w:val="WW-Znaki numeracji111111111111111111111111"/>
    <w:uiPriority w:val="99"/>
    <w:rsid w:val="009B1AD0"/>
  </w:style>
  <w:style w:type="character" w:customStyle="1" w:styleId="WW-Znakinumeracji1111111111111111111111111">
    <w:name w:val="WW-Znaki numeracji1111111111111111111111111"/>
    <w:uiPriority w:val="99"/>
    <w:rsid w:val="009B1AD0"/>
  </w:style>
  <w:style w:type="character" w:customStyle="1" w:styleId="WW-Znakinumeracji11111111111111111111111111">
    <w:name w:val="WW-Znaki numeracji11111111111111111111111111"/>
    <w:uiPriority w:val="99"/>
    <w:rsid w:val="009B1AD0"/>
  </w:style>
  <w:style w:type="character" w:customStyle="1" w:styleId="WW-Znakinumeracji111111111111111111111111111">
    <w:name w:val="WW-Znaki numeracji111111111111111111111111111"/>
    <w:uiPriority w:val="99"/>
    <w:rsid w:val="009B1AD0"/>
  </w:style>
  <w:style w:type="character" w:customStyle="1" w:styleId="WW-Znakinumeracji1111111111111111111111111111">
    <w:name w:val="WW-Znaki numeracji1111111111111111111111111111"/>
    <w:uiPriority w:val="99"/>
    <w:rsid w:val="009B1AD0"/>
  </w:style>
  <w:style w:type="character" w:customStyle="1" w:styleId="WW-Znakinumeracji11111111111111111111111111111">
    <w:name w:val="WW-Znaki numeracji11111111111111111111111111111"/>
    <w:uiPriority w:val="99"/>
    <w:rsid w:val="009B1AD0"/>
  </w:style>
  <w:style w:type="character" w:customStyle="1" w:styleId="WW-Znakinumeracji111111111111111111111111111111">
    <w:name w:val="WW-Znaki numeracji111111111111111111111111111111"/>
    <w:uiPriority w:val="99"/>
    <w:rsid w:val="009B1AD0"/>
  </w:style>
  <w:style w:type="character" w:customStyle="1" w:styleId="WW-Znakinumeracji1111111111111111111111111111111">
    <w:name w:val="WW-Znaki numeracji1111111111111111111111111111111"/>
    <w:uiPriority w:val="99"/>
    <w:rsid w:val="009B1AD0"/>
  </w:style>
  <w:style w:type="character" w:customStyle="1" w:styleId="WW-Znakinumeracji11111111111111111111111111111111">
    <w:name w:val="WW-Znaki numeracji11111111111111111111111111111111"/>
    <w:uiPriority w:val="99"/>
    <w:rsid w:val="009B1AD0"/>
  </w:style>
  <w:style w:type="character" w:customStyle="1" w:styleId="WW-Znakinumeracji111111111111111111111111111111111">
    <w:name w:val="WW-Znaki numeracji111111111111111111111111111111111"/>
    <w:uiPriority w:val="99"/>
    <w:rsid w:val="009B1AD0"/>
  </w:style>
  <w:style w:type="character" w:customStyle="1" w:styleId="WW-Znakinumeracji1111111111111111111111111111111111">
    <w:name w:val="WW-Znaki numeracji1111111111111111111111111111111111"/>
    <w:uiPriority w:val="99"/>
    <w:rsid w:val="009B1AD0"/>
  </w:style>
  <w:style w:type="character" w:customStyle="1" w:styleId="WW-Znakinumeracji11111111111111111111111111111111111">
    <w:name w:val="WW-Znaki numeracji11111111111111111111111111111111111"/>
    <w:uiPriority w:val="99"/>
    <w:rsid w:val="009B1AD0"/>
  </w:style>
  <w:style w:type="character" w:customStyle="1" w:styleId="WW-Znakinumeracji111111111111111111111111111111111111">
    <w:name w:val="WW-Znaki numeracji111111111111111111111111111111111111"/>
    <w:uiPriority w:val="99"/>
    <w:rsid w:val="009B1AD0"/>
  </w:style>
  <w:style w:type="character" w:customStyle="1" w:styleId="WW-Znakinumeracji1111111111111111111111111111111111111">
    <w:name w:val="WW-Znaki numeracji1111111111111111111111111111111111111"/>
    <w:uiPriority w:val="99"/>
    <w:rsid w:val="009B1AD0"/>
  </w:style>
  <w:style w:type="character" w:customStyle="1" w:styleId="WW-Znakinumeracji11111111111111111111111111111111111111">
    <w:name w:val="WW-Znaki numeracji11111111111111111111111111111111111111"/>
    <w:uiPriority w:val="99"/>
    <w:rsid w:val="009B1AD0"/>
  </w:style>
  <w:style w:type="character" w:customStyle="1" w:styleId="WW-Znakinumeracji111111111111111111111111111111111111111">
    <w:name w:val="WW-Znaki numeracji111111111111111111111111111111111111111"/>
    <w:uiPriority w:val="99"/>
    <w:rsid w:val="009B1AD0"/>
  </w:style>
  <w:style w:type="character" w:customStyle="1" w:styleId="WW-Znakinumeracji1111111111111111111111111111111111111111">
    <w:name w:val="WW-Znaki numeracji1111111111111111111111111111111111111111"/>
    <w:uiPriority w:val="99"/>
    <w:rsid w:val="009B1AD0"/>
  </w:style>
  <w:style w:type="character" w:customStyle="1" w:styleId="WW-Znakinumeracji11111111111111111111111111111111111111111">
    <w:name w:val="WW-Znaki numeracji11111111111111111111111111111111111111111"/>
    <w:uiPriority w:val="99"/>
    <w:rsid w:val="009B1AD0"/>
  </w:style>
  <w:style w:type="character" w:customStyle="1" w:styleId="WW-Znakinumeracji111111111111111111111111111111111111111111">
    <w:name w:val="WW-Znaki numeracji111111111111111111111111111111111111111111"/>
    <w:uiPriority w:val="99"/>
    <w:rsid w:val="009B1AD0"/>
  </w:style>
  <w:style w:type="character" w:customStyle="1" w:styleId="WW-Znakinumeracji1111111111111111111111111111111111111111111">
    <w:name w:val="WW-Znaki numeracji1111111111111111111111111111111111111111111"/>
    <w:uiPriority w:val="99"/>
    <w:rsid w:val="009B1AD0"/>
  </w:style>
  <w:style w:type="character" w:customStyle="1" w:styleId="WW-Znakinumeracji11111111111111111111111111111111111111111111">
    <w:name w:val="WW-Znaki numeracji11111111111111111111111111111111111111111111"/>
    <w:uiPriority w:val="99"/>
    <w:rsid w:val="009B1AD0"/>
  </w:style>
  <w:style w:type="character" w:customStyle="1" w:styleId="WW-Znakinumeracji111111111111111111111111111111111111111111111">
    <w:name w:val="WW-Znaki numeracji111111111111111111111111111111111111111111111"/>
    <w:uiPriority w:val="99"/>
    <w:rsid w:val="009B1AD0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9B1AD0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9B1AD0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9B1AD0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9B1AD0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9B1AD0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9B1AD0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9B1AD0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9B1AD0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9B1AD0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9B1AD0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9B1AD0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9B1AD0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9B1AD0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9B1AD0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9B1AD0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9B1AD0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9B1AD0"/>
  </w:style>
  <w:style w:type="character" w:customStyle="1" w:styleId="WW-Symbolewypunktowania1111111">
    <w:name w:val="WW-Symbole wypunktowania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9B1AD0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9B1AD0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9B1AD0"/>
    <w:rPr>
      <w:vertAlign w:val="superscript"/>
    </w:rPr>
  </w:style>
  <w:style w:type="character" w:styleId="Numerstrony">
    <w:name w:val="page number"/>
    <w:basedOn w:val="Domylnaczcionkaakapitu1"/>
    <w:uiPriority w:val="99"/>
    <w:rsid w:val="009B1AD0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9B1AD0"/>
    <w:rPr>
      <w:rFonts w:cs="Times New Roman"/>
    </w:rPr>
  </w:style>
  <w:style w:type="character" w:customStyle="1" w:styleId="StopkaZnak">
    <w:name w:val="Stopka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9B1AD0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B1AD0"/>
    <w:rPr>
      <w:rFonts w:cs="Times New Roman"/>
      <w:b/>
    </w:rPr>
  </w:style>
  <w:style w:type="character" w:customStyle="1" w:styleId="Styl2Znak">
    <w:name w:val="Styl2 Znak"/>
    <w:uiPriority w:val="99"/>
    <w:rsid w:val="009B1AD0"/>
    <w:rPr>
      <w:rFonts w:ascii="Century Gothic" w:hAnsi="Century Gothic"/>
      <w:b/>
      <w:color w:val="FFFFFF"/>
    </w:rPr>
  </w:style>
  <w:style w:type="character" w:styleId="Tytuksiki">
    <w:name w:val="Book Title"/>
    <w:basedOn w:val="Domylnaczcionkaakapitu"/>
    <w:uiPriority w:val="99"/>
    <w:qFormat/>
    <w:rsid w:val="009B1AD0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9B1AD0"/>
    <w:rPr>
      <w:rFonts w:ascii="Courier New" w:hAnsi="Courier New"/>
    </w:rPr>
  </w:style>
  <w:style w:type="character" w:customStyle="1" w:styleId="text">
    <w:name w:val="text"/>
    <w:uiPriority w:val="99"/>
    <w:rsid w:val="009B1AD0"/>
  </w:style>
  <w:style w:type="character" w:customStyle="1" w:styleId="FontStyle13">
    <w:name w:val="Font Style13"/>
    <w:uiPriority w:val="99"/>
    <w:rsid w:val="009B1AD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9B1AD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9B1AD0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9B1AD0"/>
    <w:rPr>
      <w:sz w:val="16"/>
    </w:rPr>
  </w:style>
  <w:style w:type="character" w:customStyle="1" w:styleId="TekstkomentarzaZnak">
    <w:name w:val="Tekst komentarza Znak"/>
    <w:uiPriority w:val="99"/>
    <w:rsid w:val="009B1AD0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9B1AD0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9B1AD0"/>
    <w:rPr>
      <w:rFonts w:cs="Times New Roman"/>
    </w:rPr>
  </w:style>
  <w:style w:type="character" w:customStyle="1" w:styleId="Znakiprzypiswdolnych">
    <w:name w:val="Znaki przypisów dolnych"/>
    <w:uiPriority w:val="99"/>
    <w:rsid w:val="009B1AD0"/>
    <w:rPr>
      <w:vertAlign w:val="superscript"/>
    </w:rPr>
  </w:style>
  <w:style w:type="character" w:customStyle="1" w:styleId="Nagwek1Znak">
    <w:name w:val="Nagłówek 1 Znak"/>
    <w:uiPriority w:val="99"/>
    <w:rsid w:val="009B1AD0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9B1AD0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9B1AD0"/>
    <w:rPr>
      <w:vertAlign w:val="superscript"/>
    </w:rPr>
  </w:style>
  <w:style w:type="character" w:customStyle="1" w:styleId="Odwoanieprzypisukocowego1">
    <w:name w:val="Odwołanie przypisu końcowego1"/>
    <w:uiPriority w:val="99"/>
    <w:rsid w:val="009B1AD0"/>
    <w:rPr>
      <w:vertAlign w:val="superscript"/>
    </w:rPr>
  </w:style>
  <w:style w:type="character" w:customStyle="1" w:styleId="WW8Num89z0">
    <w:name w:val="WW8Num89z0"/>
    <w:uiPriority w:val="99"/>
    <w:rsid w:val="009B1AD0"/>
  </w:style>
  <w:style w:type="character" w:customStyle="1" w:styleId="WW8Num89z1">
    <w:name w:val="WW8Num89z1"/>
    <w:uiPriority w:val="99"/>
    <w:rsid w:val="009B1AD0"/>
  </w:style>
  <w:style w:type="character" w:customStyle="1" w:styleId="WW8Num89z2">
    <w:name w:val="WW8Num89z2"/>
    <w:uiPriority w:val="99"/>
    <w:rsid w:val="009B1AD0"/>
  </w:style>
  <w:style w:type="character" w:customStyle="1" w:styleId="WW8Num89z3">
    <w:name w:val="WW8Num89z3"/>
    <w:uiPriority w:val="99"/>
    <w:rsid w:val="009B1AD0"/>
  </w:style>
  <w:style w:type="character" w:customStyle="1" w:styleId="WW8Num89z4">
    <w:name w:val="WW8Num89z4"/>
    <w:uiPriority w:val="99"/>
    <w:rsid w:val="009B1AD0"/>
  </w:style>
  <w:style w:type="character" w:customStyle="1" w:styleId="WW8Num89z5">
    <w:name w:val="WW8Num89z5"/>
    <w:uiPriority w:val="99"/>
    <w:rsid w:val="009B1AD0"/>
  </w:style>
  <w:style w:type="character" w:customStyle="1" w:styleId="WW8Num89z6">
    <w:name w:val="WW8Num89z6"/>
    <w:uiPriority w:val="99"/>
    <w:rsid w:val="009B1AD0"/>
  </w:style>
  <w:style w:type="character" w:customStyle="1" w:styleId="WW8Num89z7">
    <w:name w:val="WW8Num89z7"/>
    <w:uiPriority w:val="99"/>
    <w:rsid w:val="009B1AD0"/>
  </w:style>
  <w:style w:type="character" w:customStyle="1" w:styleId="WW8Num89z8">
    <w:name w:val="WW8Num89z8"/>
    <w:uiPriority w:val="99"/>
    <w:rsid w:val="009B1AD0"/>
  </w:style>
  <w:style w:type="character" w:styleId="Odwoanieprzypisudolnego">
    <w:name w:val="footnote reference"/>
    <w:basedOn w:val="Domylnaczcionkaakapitu"/>
    <w:uiPriority w:val="99"/>
    <w:rsid w:val="009B1AD0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9B1AD0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9B1AD0"/>
    <w:rPr>
      <w:rFonts w:ascii="OpenSymbol" w:hAnsi="OpenSymbol"/>
    </w:rPr>
  </w:style>
  <w:style w:type="paragraph" w:customStyle="1" w:styleId="Nagwek30">
    <w:name w:val="Nagłówek3"/>
    <w:basedOn w:val="Normalny"/>
    <w:next w:val="Tekstpodstawowy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9B1AD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9B1AD0"/>
    <w:rPr>
      <w:rFonts w:cs="Tahoma"/>
    </w:rPr>
  </w:style>
  <w:style w:type="paragraph" w:styleId="Legenda">
    <w:name w:val="caption"/>
    <w:basedOn w:val="Normalny"/>
    <w:uiPriority w:val="99"/>
    <w:qFormat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B1AD0"/>
    <w:pPr>
      <w:suppressLineNumbers/>
    </w:pPr>
    <w:rPr>
      <w:rFonts w:cs="Tahoma"/>
    </w:rPr>
  </w:style>
  <w:style w:type="paragraph" w:styleId="Nagwek">
    <w:name w:val="header"/>
    <w:basedOn w:val="Normalny"/>
    <w:link w:val="NagwekZnak1"/>
    <w:uiPriority w:val="99"/>
    <w:rsid w:val="009B1AD0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uiPriority w:val="99"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9B1AD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9B1AD0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Tekstpodstawowy"/>
    <w:uiPriority w:val="99"/>
    <w:rsid w:val="009B1AD0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9B1AD0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9B1AD0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9B1AD0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9B1AD0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9B1AD0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9B1AD0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9B1AD0"/>
    <w:pPr>
      <w:suppressLineNumbers/>
    </w:pPr>
  </w:style>
  <w:style w:type="paragraph" w:customStyle="1" w:styleId="Nagwektabeli">
    <w:name w:val="Nagłówek tabeli"/>
    <w:basedOn w:val="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9B1AD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9B1AD0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9B1AD0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9B1AD0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9B1AD0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9B1AD0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9B1AD0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9B1AD0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9B1AD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9B1AD0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9B1AD0"/>
  </w:style>
  <w:style w:type="paragraph" w:customStyle="1" w:styleId="WW-Zawartoramki">
    <w:name w:val="WW-Zawartość ramki"/>
    <w:basedOn w:val="Tekstpodstawowy"/>
    <w:uiPriority w:val="99"/>
    <w:rsid w:val="009B1AD0"/>
  </w:style>
  <w:style w:type="paragraph" w:customStyle="1" w:styleId="WW-Zawartoramki1">
    <w:name w:val="WW-Zawartość ramki1"/>
    <w:basedOn w:val="Tekstpodstawowy"/>
    <w:uiPriority w:val="99"/>
    <w:rsid w:val="009B1AD0"/>
  </w:style>
  <w:style w:type="paragraph" w:customStyle="1" w:styleId="WW-Zawartoramki11">
    <w:name w:val="WW-Zawartość ramki11"/>
    <w:basedOn w:val="Tekstpodstawowy"/>
    <w:uiPriority w:val="99"/>
    <w:rsid w:val="009B1AD0"/>
  </w:style>
  <w:style w:type="paragraph" w:customStyle="1" w:styleId="WW-Zawartoramki111">
    <w:name w:val="WW-Zawartość ramki111"/>
    <w:basedOn w:val="Tekstpodstawowy"/>
    <w:uiPriority w:val="99"/>
    <w:rsid w:val="009B1AD0"/>
  </w:style>
  <w:style w:type="paragraph" w:customStyle="1" w:styleId="WW-Zawartoramki1111">
    <w:name w:val="WW-Zawartość ramki1111"/>
    <w:basedOn w:val="Tekstpodstawowy"/>
    <w:uiPriority w:val="99"/>
    <w:rsid w:val="009B1AD0"/>
  </w:style>
  <w:style w:type="paragraph" w:customStyle="1" w:styleId="WW-Zawartoramki11111">
    <w:name w:val="WW-Zawartość ramki11111"/>
    <w:basedOn w:val="Tekstpodstawowy"/>
    <w:uiPriority w:val="99"/>
    <w:rsid w:val="009B1AD0"/>
  </w:style>
  <w:style w:type="paragraph" w:styleId="Tekstprzypisukocowego">
    <w:name w:val="endnote text"/>
    <w:basedOn w:val="Normalny"/>
    <w:link w:val="TekstprzypisukocowegoZnak"/>
    <w:uiPriority w:val="99"/>
    <w:rsid w:val="009B1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9B1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5F30"/>
    <w:rPr>
      <w:rFonts w:cs="Thorndale"/>
      <w:color w:val="000000"/>
      <w:sz w:val="2"/>
      <w:lang w:eastAsia="zh-CN"/>
    </w:rPr>
  </w:style>
  <w:style w:type="paragraph" w:styleId="NormalnyWeb">
    <w:name w:val="Normal (Web)"/>
    <w:basedOn w:val="Normalny"/>
    <w:uiPriority w:val="99"/>
    <w:rsid w:val="009B1AD0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uiPriority w:val="99"/>
    <w:rsid w:val="009B1AD0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uiPriority w:val="99"/>
    <w:rsid w:val="009B1AD0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9B1AD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9B1AD0"/>
    <w:pPr>
      <w:ind w:left="708"/>
    </w:pPr>
  </w:style>
  <w:style w:type="paragraph" w:customStyle="1" w:styleId="Styl2">
    <w:name w:val="Styl2"/>
    <w:basedOn w:val="Normalny"/>
    <w:uiPriority w:val="99"/>
    <w:rsid w:val="009B1AD0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Spistreci1">
    <w:name w:val="toc 1"/>
    <w:basedOn w:val="Normalny"/>
    <w:next w:val="Normalny"/>
    <w:uiPriority w:val="99"/>
    <w:rsid w:val="009B1AD0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Spistreci2">
    <w:name w:val="toc 2"/>
    <w:basedOn w:val="Normalny"/>
    <w:next w:val="Normalny"/>
    <w:uiPriority w:val="99"/>
    <w:rsid w:val="009B1AD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9B1AD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9B1AD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9B1AD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9B1AD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9B1AD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9B1AD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9B1AD0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Nagwek1"/>
    <w:next w:val="Normalny"/>
    <w:uiPriority w:val="99"/>
    <w:rsid w:val="009B1AD0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ny"/>
    <w:uiPriority w:val="99"/>
    <w:rsid w:val="009B1AD0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ny"/>
    <w:uiPriority w:val="99"/>
    <w:rsid w:val="009B1AD0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ny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ny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ny"/>
    <w:uiPriority w:val="99"/>
    <w:rsid w:val="009B1AD0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ny"/>
    <w:uiPriority w:val="99"/>
    <w:rsid w:val="009B1AD0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ny"/>
    <w:uiPriority w:val="99"/>
    <w:rsid w:val="009B1AD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1E0164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B1AD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835F30"/>
    <w:rPr>
      <w:rFonts w:ascii="Thorndale" w:hAnsi="Thorndale" w:cs="Thorndale"/>
      <w:b/>
      <w:bCs/>
      <w:color w:val="000000"/>
      <w:sz w:val="20"/>
      <w:szCs w:val="20"/>
      <w:lang w:eastAsia="zh-CN"/>
    </w:rPr>
  </w:style>
  <w:style w:type="paragraph" w:styleId="Poprawka">
    <w:name w:val="Revision"/>
    <w:uiPriority w:val="99"/>
    <w:rsid w:val="009B1AD0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uiPriority w:val="99"/>
    <w:rsid w:val="009B1AD0"/>
    <w:rPr>
      <w:rFonts w:ascii="Arial" w:hAnsi="Arial" w:cs="Arial"/>
      <w:b/>
      <w:color w:val="auto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9B1AD0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ny"/>
    <w:uiPriority w:val="99"/>
    <w:rsid w:val="009B1AD0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1AD0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ny"/>
    <w:uiPriority w:val="99"/>
    <w:rsid w:val="009B1AD0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9B1AD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ny"/>
    <w:uiPriority w:val="99"/>
    <w:rsid w:val="009B1AD0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ny"/>
    <w:uiPriority w:val="99"/>
    <w:rsid w:val="009B1AD0"/>
    <w:rPr>
      <w:sz w:val="20"/>
      <w:szCs w:val="20"/>
    </w:rPr>
  </w:style>
  <w:style w:type="paragraph" w:customStyle="1" w:styleId="Tom1">
    <w:name w:val="Tom1"/>
    <w:basedOn w:val="Normalny"/>
    <w:uiPriority w:val="99"/>
    <w:rsid w:val="009B1AD0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ny"/>
    <w:uiPriority w:val="99"/>
    <w:rsid w:val="009B1AD0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9B1AD0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ny"/>
    <w:uiPriority w:val="99"/>
    <w:rsid w:val="009B1AD0"/>
    <w:pPr>
      <w:spacing w:before="280" w:after="280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1E0164"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ny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NagwekZnak1">
    <w:name w:val="Nagłówek Znak1"/>
    <w:link w:val="Nagwek"/>
    <w:uiPriority w:val="99"/>
    <w:locked/>
    <w:rsid w:val="009B12C2"/>
    <w:rPr>
      <w:rFonts w:ascii="Thorndale" w:hAnsi="Thorndale"/>
      <w:color w:val="000000"/>
      <w:sz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A0DE-6633-41D8-88E7-F6198D6E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1520</Words>
  <Characters>10246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 </vt:lpstr>
      <vt:lpstr/>
      <vt:lpstr>zestawienie wymagań - transport gospodarczy</vt:lpstr>
      <vt:lpstr/>
      <vt:lpstr/>
      <vt:lpstr/>
      <vt:lpstr/>
      <vt:lpstr>zestawienie wymagań - transport materiałów do/ze sterylizacji</vt:lpstr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20</cp:revision>
  <cp:lastPrinted>2025-04-11T10:55:00Z</cp:lastPrinted>
  <dcterms:created xsi:type="dcterms:W3CDTF">2025-03-11T13:32:00Z</dcterms:created>
  <dcterms:modified xsi:type="dcterms:W3CDTF">2025-04-11T12:57:00Z</dcterms:modified>
</cp:coreProperties>
</file>