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DCB53" w14:textId="77777777" w:rsidR="001D2D06" w:rsidRPr="008C72DC" w:rsidRDefault="001D2D06" w:rsidP="006F1013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296E0000" w14:textId="77777777" w:rsidR="009A0E81" w:rsidRPr="008230B1" w:rsidRDefault="009A0E81" w:rsidP="009A0E81">
      <w:pPr>
        <w:widowControl/>
        <w:autoSpaceDN/>
        <w:ind w:left="6804" w:firstLine="284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do SWZ</w:t>
      </w:r>
    </w:p>
    <w:p w14:paraId="7C02D976" w14:textId="40882E54" w:rsidR="009A0E81" w:rsidRPr="008230B1" w:rsidRDefault="00A23B53" w:rsidP="009A0E81">
      <w:pPr>
        <w:widowControl/>
        <w:autoSpaceDN/>
        <w:ind w:left="6946" w:firstLine="142"/>
        <w:jc w:val="both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Sprawa n</w:t>
      </w:r>
      <w:r w:rsidR="009A0E81"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r </w:t>
      </w:r>
      <w:r w:rsidR="00A832C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0</w:t>
      </w:r>
      <w:r w:rsidR="006F1013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8</w:t>
      </w:r>
      <w:r w:rsid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/2</w:t>
      </w:r>
      <w:r w:rsidR="00A832C5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5</w:t>
      </w:r>
      <w:r w:rsidR="009A0E81" w:rsidRPr="008230B1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/IR</w:t>
      </w:r>
    </w:p>
    <w:p w14:paraId="145D7F6D" w14:textId="77777777" w:rsidR="009A0E81" w:rsidRPr="008C72DC" w:rsidRDefault="009A0E81" w:rsidP="009A0E81">
      <w:pPr>
        <w:widowControl/>
        <w:autoSpaceDN/>
        <w:ind w:left="6804"/>
        <w:jc w:val="both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61EE404D" w14:textId="77777777" w:rsidR="009A0E81" w:rsidRPr="008C72DC" w:rsidRDefault="009A0E81" w:rsidP="009A0E81">
      <w:pPr>
        <w:widowControl/>
        <w:autoSpaceDN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Nazwa i adres Wykonawcy</w:t>
      </w:r>
    </w:p>
    <w:p w14:paraId="0C25C3A9" w14:textId="77777777" w:rsidR="009A0E81" w:rsidRPr="008C72DC" w:rsidRDefault="009A0E81" w:rsidP="009A0E81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(pie</w:t>
      </w:r>
      <w:r w:rsidR="004D30A1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>częć</w:t>
      </w:r>
      <w:r w:rsidRPr="008C72DC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) </w:t>
      </w:r>
    </w:p>
    <w:p w14:paraId="1FCFDD46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046886B9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390514D7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2FD4756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19A66FCF" w14:textId="77777777" w:rsidR="009A0E81" w:rsidRPr="008C72DC" w:rsidRDefault="009A0E81" w:rsidP="009A0E81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</w:p>
    <w:p w14:paraId="211C0934" w14:textId="77777777" w:rsidR="009A0E81" w:rsidRPr="008230B1" w:rsidRDefault="009A0E81" w:rsidP="009A0E81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8230B1">
        <w:rPr>
          <w:rFonts w:eastAsia="Times New Roman" w:cs="Times New Roman"/>
          <w:b/>
          <w:kern w:val="0"/>
          <w:lang w:eastAsia="ar-SA" w:bidi="ar-SA"/>
        </w:rPr>
        <w:t>OŚWIADCZENIE</w:t>
      </w:r>
    </w:p>
    <w:p w14:paraId="4B99E1C9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6977CA50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399474A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A50AEC3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44D3041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040F70B" w14:textId="77777777" w:rsidR="00B560F5" w:rsidRPr="008230B1" w:rsidRDefault="00B560F5" w:rsidP="00B560F5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7523B23" w14:textId="16DB77AC" w:rsidR="009A0E81" w:rsidRPr="008230B1" w:rsidRDefault="009A0E81" w:rsidP="009A0E81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8230B1">
        <w:rPr>
          <w:rFonts w:eastAsia="Times New Roman" w:cs="Times New Roman"/>
          <w:kern w:val="0"/>
          <w:lang w:eastAsia="ar-SA" w:bidi="ar-SA"/>
        </w:rPr>
        <w:t xml:space="preserve">Oświadczam, że osoby, które będą uczestniczyć w wykonywaniu zamówienia posiadają wymagane uprawnienia zgodnie z ustawą z dnia 7 lipca 1994 r. </w:t>
      </w:r>
      <w:r w:rsidRPr="008230B1">
        <w:rPr>
          <w:rFonts w:eastAsia="Arial" w:cs="Times New Roman"/>
          <w:bCs/>
          <w:iCs/>
          <w:color w:val="000000"/>
          <w:kern w:val="1"/>
        </w:rPr>
        <w:t xml:space="preserve">– </w:t>
      </w:r>
      <w:r w:rsidRPr="008230B1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="00160C62">
        <w:rPr>
          <w:rFonts w:eastAsia="Times New Roman" w:cs="Times New Roman"/>
          <w:i/>
          <w:iCs/>
          <w:kern w:val="0"/>
          <w:lang w:eastAsia="ar-SA" w:bidi="ar-SA"/>
        </w:rPr>
        <w:t>,</w:t>
      </w:r>
      <w:r w:rsidR="00EB2510" w:rsidRPr="008230B1">
        <w:rPr>
          <w:rFonts w:eastAsia="Times New Roman" w:cs="Times New Roman"/>
          <w:kern w:val="0"/>
          <w:lang w:eastAsia="ar-SA" w:bidi="ar-SA"/>
        </w:rPr>
        <w:t xml:space="preserve"> </w:t>
      </w:r>
      <w:r w:rsidRPr="008230B1">
        <w:rPr>
          <w:rFonts w:eastAsia="Times New Roman" w:cs="Times New Roman"/>
          <w:kern w:val="0"/>
          <w:lang w:eastAsia="ar-SA" w:bidi="ar-SA"/>
        </w:rPr>
        <w:t>w pełni pozwalające na realizację przedmiotu zamówienia.</w:t>
      </w:r>
    </w:p>
    <w:p w14:paraId="48B374E6" w14:textId="77777777" w:rsidR="00B560F5" w:rsidRPr="008230B1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7986476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1C52D298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3065CEE3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CBEA0BF" w14:textId="77777777" w:rsidR="00B560F5" w:rsidRPr="008230B1" w:rsidRDefault="00B560F5" w:rsidP="00B560F5">
      <w:pPr>
        <w:widowControl/>
        <w:autoSpaceDN/>
        <w:spacing w:line="320" w:lineRule="exact"/>
        <w:ind w:firstLine="8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829A7C3" w14:textId="77777777" w:rsidR="00B560F5" w:rsidRPr="008230B1" w:rsidRDefault="00B560F5" w:rsidP="00B560F5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115BEA8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8230B1">
        <w:rPr>
          <w:rFonts w:eastAsia="Times New Roman" w:cs="Times New Roman"/>
          <w:kern w:val="0"/>
          <w:lang w:eastAsia="ar-SA" w:bidi="ar-SA"/>
        </w:rPr>
        <w:t>…...…..……..…………….. dn. ……………………….……</w:t>
      </w:r>
    </w:p>
    <w:p w14:paraId="3A3FEC34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</w:t>
      </w:r>
      <w:r w:rsid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</w:t>
      </w:r>
      <w:r w:rsidRPr="008230B1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(miejscowo</w:t>
      </w:r>
      <w:r w:rsidRPr="008230B1">
        <w:rPr>
          <w:rFonts w:eastAsia="TimesNewRoman" w:cs="Times New Roman"/>
          <w:i/>
          <w:iCs/>
          <w:kern w:val="0"/>
          <w:sz w:val="20"/>
          <w:szCs w:val="20"/>
          <w:lang w:eastAsia="ar-SA" w:bidi="ar-SA"/>
        </w:rPr>
        <w:t>ść</w:t>
      </w:r>
      <w:r w:rsidRPr="008230B1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</w:p>
    <w:p w14:paraId="41555112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113FE1A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7707E7C2" w14:textId="77777777" w:rsidR="009A0E81" w:rsidRPr="008230B1" w:rsidRDefault="009A0E81" w:rsidP="009A0E81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05530627" w14:textId="77777777" w:rsidR="009A0E81" w:rsidRPr="008230B1" w:rsidRDefault="009A0E81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D1FAACE" w14:textId="77777777" w:rsidR="001D2D06" w:rsidRPr="008230B1" w:rsidRDefault="001D2D06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2E89A39" w14:textId="77777777" w:rsidR="00EB2510" w:rsidRPr="008230B1" w:rsidRDefault="00EB2510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50713A13" w14:textId="77777777" w:rsidR="00EB2510" w:rsidRPr="008230B1" w:rsidRDefault="00EB2510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22CDBBAD" w14:textId="77777777" w:rsidR="009A0E81" w:rsidRPr="008230B1" w:rsidRDefault="009A0E81" w:rsidP="009A0E81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14:paraId="49A5AE58" w14:textId="77777777" w:rsidR="009A0E81" w:rsidRPr="00D640AA" w:rsidRDefault="009A0E81" w:rsidP="009A0E8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</w:t>
      </w:r>
      <w:r w:rsidR="008230B1" w:rsidRPr="00D640A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="00C04AA6" w:rsidRPr="00D640AA">
        <w:rPr>
          <w:rFonts w:eastAsia="Arial" w:cs="Times New Roman"/>
          <w:b/>
          <w:i/>
          <w:kern w:val="1"/>
          <w:sz w:val="22"/>
          <w:szCs w:val="22"/>
        </w:rPr>
        <w:t>elektronicznym</w:t>
      </w:r>
      <w:r w:rsidR="00D640AA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D640AA">
        <w:rPr>
          <w:rFonts w:eastAsia="Arial" w:cs="Times New Roman"/>
          <w:b/>
          <w:i/>
          <w:kern w:val="1"/>
          <w:sz w:val="22"/>
          <w:szCs w:val="22"/>
        </w:rPr>
        <w:t>lub podpisem zaufanym lub podpisem osobistym.</w:t>
      </w:r>
    </w:p>
    <w:p w14:paraId="741E3F48" w14:textId="77777777" w:rsidR="009A0E81" w:rsidRPr="00D640AA" w:rsidRDefault="009A0E81" w:rsidP="009A0E81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 w:rsidRPr="00D640AA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476E9AC7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934943D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127E117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1F33627" w14:textId="77777777" w:rsidR="00B560F5" w:rsidRPr="008C72DC" w:rsidRDefault="00B560F5" w:rsidP="00B560F5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0A714752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36C9BD67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473DD20" w14:textId="77777777" w:rsidR="00B560F5" w:rsidRPr="008C72DC" w:rsidRDefault="00B560F5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1BF7041F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6E65D786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540A2DB5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258866AD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7CD7C03A" w14:textId="77777777" w:rsidR="00C61FB6" w:rsidRPr="008C72DC" w:rsidRDefault="00C61FB6" w:rsidP="00B560F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bookmarkStart w:id="0" w:name="_GoBack"/>
      <w:bookmarkEnd w:id="0"/>
    </w:p>
    <w:sectPr w:rsidR="00C61FB6" w:rsidRPr="008C72DC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C1912" w14:textId="77777777" w:rsidR="00497F4E" w:rsidRDefault="00497F4E" w:rsidP="000F1D63">
      <w:r>
        <w:separator/>
      </w:r>
    </w:p>
  </w:endnote>
  <w:endnote w:type="continuationSeparator" w:id="0">
    <w:p w14:paraId="61BF0254" w14:textId="77777777" w:rsidR="00497F4E" w:rsidRDefault="00497F4E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3BA60214" w:rsidR="00FB2BF9" w:rsidRPr="008C72DC" w:rsidRDefault="00FB2BF9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47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>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 xml:space="preserve">ul. Zegrzyńska 121, 05-119 Legionowo            REGON: 011968687 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 fax:   47 725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FB2BF9" w:rsidRPr="008C72DC" w:rsidRDefault="00FB2BF9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FB2BF9" w:rsidRDefault="00FB2BF9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A5E02" w14:textId="77777777" w:rsidR="00497F4E" w:rsidRDefault="00497F4E" w:rsidP="000F1D63">
      <w:r>
        <w:separator/>
      </w:r>
    </w:p>
  </w:footnote>
  <w:footnote w:type="continuationSeparator" w:id="0">
    <w:p w14:paraId="3E3CC2BB" w14:textId="77777777" w:rsidR="00497F4E" w:rsidRDefault="00497F4E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72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546" w:hanging="18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4E677A6"/>
    <w:multiLevelType w:val="hybridMultilevel"/>
    <w:tmpl w:val="D6949996"/>
    <w:styleLink w:val="WW8Num22"/>
    <w:lvl w:ilvl="0" w:tplc="8B2801F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D7F5540"/>
    <w:multiLevelType w:val="hybridMultilevel"/>
    <w:tmpl w:val="486003E2"/>
    <w:lvl w:ilvl="0" w:tplc="E66660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E88"/>
    <w:multiLevelType w:val="hybridMultilevel"/>
    <w:tmpl w:val="95ECE338"/>
    <w:lvl w:ilvl="0" w:tplc="9E3AB3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8D5C8572"/>
    <w:lvl w:ilvl="0" w:tplc="FD1CA1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840A09"/>
    <w:multiLevelType w:val="hybridMultilevel"/>
    <w:tmpl w:val="F4FCE8A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40FE1"/>
    <w:multiLevelType w:val="hybridMultilevel"/>
    <w:tmpl w:val="BD5E4C02"/>
    <w:lvl w:ilvl="0" w:tplc="70C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E1570A2"/>
    <w:multiLevelType w:val="hybridMultilevel"/>
    <w:tmpl w:val="ADDC6282"/>
    <w:lvl w:ilvl="0" w:tplc="054A216C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3FA44331"/>
    <w:multiLevelType w:val="hybridMultilevel"/>
    <w:tmpl w:val="D1AAEC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113D89"/>
    <w:multiLevelType w:val="hybridMultilevel"/>
    <w:tmpl w:val="D5BAFD8E"/>
    <w:lvl w:ilvl="0" w:tplc="974485E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6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293204"/>
    <w:multiLevelType w:val="hybridMultilevel"/>
    <w:tmpl w:val="ABA8F30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4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5" w15:restartNumberingAfterBreak="0">
    <w:nsid w:val="7C830013"/>
    <w:multiLevelType w:val="hybridMultilevel"/>
    <w:tmpl w:val="216694A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7"/>
  </w:num>
  <w:num w:numId="5">
    <w:abstractNumId w:val="33"/>
  </w:num>
  <w:num w:numId="6">
    <w:abstractNumId w:val="47"/>
  </w:num>
  <w:num w:numId="7">
    <w:abstractNumId w:val="26"/>
  </w:num>
  <w:num w:numId="8">
    <w:abstractNumId w:val="35"/>
  </w:num>
  <w:num w:numId="9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5"/>
  </w:num>
  <w:num w:numId="11">
    <w:abstractNumId w:val="42"/>
  </w:num>
  <w:num w:numId="12">
    <w:abstractNumId w:val="54"/>
  </w:num>
  <w:num w:numId="13">
    <w:abstractNumId w:val="25"/>
  </w:num>
  <w:num w:numId="14">
    <w:abstractNumId w:val="4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24"/>
  </w:num>
  <w:num w:numId="23">
    <w:abstractNumId w:val="29"/>
  </w:num>
  <w:num w:numId="24">
    <w:abstractNumId w:val="50"/>
  </w:num>
  <w:num w:numId="25">
    <w:abstractNumId w:val="51"/>
  </w:num>
  <w:num w:numId="26">
    <w:abstractNumId w:val="30"/>
  </w:num>
  <w:num w:numId="27">
    <w:abstractNumId w:val="21"/>
  </w:num>
  <w:num w:numId="28">
    <w:abstractNumId w:val="7"/>
  </w:num>
  <w:num w:numId="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9"/>
  </w:num>
  <w:num w:numId="35">
    <w:abstractNumId w:val="53"/>
  </w:num>
  <w:num w:numId="36">
    <w:abstractNumId w:val="41"/>
  </w:num>
  <w:num w:numId="37">
    <w:abstractNumId w:val="46"/>
  </w:num>
  <w:num w:numId="38">
    <w:abstractNumId w:val="28"/>
  </w:num>
  <w:num w:numId="39">
    <w:abstractNumId w:val="40"/>
  </w:num>
  <w:num w:numId="40">
    <w:abstractNumId w:val="45"/>
  </w:num>
  <w:num w:numId="41">
    <w:abstractNumId w:val="16"/>
  </w:num>
  <w:num w:numId="42">
    <w:abstractNumId w:val="37"/>
  </w:num>
  <w:num w:numId="43">
    <w:abstractNumId w:val="43"/>
  </w:num>
  <w:num w:numId="44">
    <w:abstractNumId w:val="55"/>
  </w:num>
  <w:num w:numId="45">
    <w:abstractNumId w:val="48"/>
  </w:num>
  <w:num w:numId="46">
    <w:abstractNumId w:val="36"/>
  </w:num>
  <w:num w:numId="47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A4"/>
    <w:rsid w:val="000109E6"/>
    <w:rsid w:val="000115A3"/>
    <w:rsid w:val="00012B05"/>
    <w:rsid w:val="00012DAF"/>
    <w:rsid w:val="0001383D"/>
    <w:rsid w:val="00014DAF"/>
    <w:rsid w:val="00017888"/>
    <w:rsid w:val="00017CAE"/>
    <w:rsid w:val="00022024"/>
    <w:rsid w:val="0002214D"/>
    <w:rsid w:val="000228DE"/>
    <w:rsid w:val="00022FDA"/>
    <w:rsid w:val="000237FF"/>
    <w:rsid w:val="00023B92"/>
    <w:rsid w:val="00025DFE"/>
    <w:rsid w:val="0003044C"/>
    <w:rsid w:val="00030C5F"/>
    <w:rsid w:val="00031288"/>
    <w:rsid w:val="00032F20"/>
    <w:rsid w:val="00033F2A"/>
    <w:rsid w:val="00034A7A"/>
    <w:rsid w:val="00034B25"/>
    <w:rsid w:val="00035A81"/>
    <w:rsid w:val="00035CBB"/>
    <w:rsid w:val="000362EB"/>
    <w:rsid w:val="00036A36"/>
    <w:rsid w:val="00036FA4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0A61"/>
    <w:rsid w:val="0005176F"/>
    <w:rsid w:val="00053150"/>
    <w:rsid w:val="00054A55"/>
    <w:rsid w:val="00054F4F"/>
    <w:rsid w:val="0005513B"/>
    <w:rsid w:val="00055575"/>
    <w:rsid w:val="00055E36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6450"/>
    <w:rsid w:val="0007740D"/>
    <w:rsid w:val="000810C0"/>
    <w:rsid w:val="0008117B"/>
    <w:rsid w:val="00082C46"/>
    <w:rsid w:val="00083541"/>
    <w:rsid w:val="000836A7"/>
    <w:rsid w:val="00084548"/>
    <w:rsid w:val="000853A8"/>
    <w:rsid w:val="00085A70"/>
    <w:rsid w:val="00085B0A"/>
    <w:rsid w:val="00085D89"/>
    <w:rsid w:val="00085FE4"/>
    <w:rsid w:val="0008694B"/>
    <w:rsid w:val="00086EDE"/>
    <w:rsid w:val="000870BF"/>
    <w:rsid w:val="000923D8"/>
    <w:rsid w:val="00092CF3"/>
    <w:rsid w:val="00092E0C"/>
    <w:rsid w:val="0009304C"/>
    <w:rsid w:val="00096D87"/>
    <w:rsid w:val="000A03C0"/>
    <w:rsid w:val="000A0A21"/>
    <w:rsid w:val="000A177D"/>
    <w:rsid w:val="000A2D9B"/>
    <w:rsid w:val="000A4553"/>
    <w:rsid w:val="000B000C"/>
    <w:rsid w:val="000B0F72"/>
    <w:rsid w:val="000B15AE"/>
    <w:rsid w:val="000B26FD"/>
    <w:rsid w:val="000B2E3A"/>
    <w:rsid w:val="000B3182"/>
    <w:rsid w:val="000B3E04"/>
    <w:rsid w:val="000B4C51"/>
    <w:rsid w:val="000B5AA1"/>
    <w:rsid w:val="000B685A"/>
    <w:rsid w:val="000B69EF"/>
    <w:rsid w:val="000B6DCC"/>
    <w:rsid w:val="000B7660"/>
    <w:rsid w:val="000C0265"/>
    <w:rsid w:val="000C0FCC"/>
    <w:rsid w:val="000C2851"/>
    <w:rsid w:val="000C391E"/>
    <w:rsid w:val="000C3BD7"/>
    <w:rsid w:val="000C4BEF"/>
    <w:rsid w:val="000C4DC6"/>
    <w:rsid w:val="000C66B8"/>
    <w:rsid w:val="000C6AF8"/>
    <w:rsid w:val="000D02FA"/>
    <w:rsid w:val="000D2FAC"/>
    <w:rsid w:val="000D3E16"/>
    <w:rsid w:val="000D40C5"/>
    <w:rsid w:val="000D42DF"/>
    <w:rsid w:val="000D4572"/>
    <w:rsid w:val="000D5580"/>
    <w:rsid w:val="000D70F3"/>
    <w:rsid w:val="000E0F09"/>
    <w:rsid w:val="000E244B"/>
    <w:rsid w:val="000E2854"/>
    <w:rsid w:val="000E29A0"/>
    <w:rsid w:val="000E363C"/>
    <w:rsid w:val="000E3ED9"/>
    <w:rsid w:val="000E52C3"/>
    <w:rsid w:val="000E6B65"/>
    <w:rsid w:val="000E6D70"/>
    <w:rsid w:val="000F0130"/>
    <w:rsid w:val="000F1D63"/>
    <w:rsid w:val="000F2918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5D5"/>
    <w:rsid w:val="00102B4F"/>
    <w:rsid w:val="001030C2"/>
    <w:rsid w:val="0010351A"/>
    <w:rsid w:val="00105754"/>
    <w:rsid w:val="00106CC8"/>
    <w:rsid w:val="0010743A"/>
    <w:rsid w:val="0011107D"/>
    <w:rsid w:val="001118C6"/>
    <w:rsid w:val="00111D79"/>
    <w:rsid w:val="00111E41"/>
    <w:rsid w:val="00112AE1"/>
    <w:rsid w:val="00112BC1"/>
    <w:rsid w:val="00112D38"/>
    <w:rsid w:val="0011351E"/>
    <w:rsid w:val="0011392D"/>
    <w:rsid w:val="00113C08"/>
    <w:rsid w:val="00113C6D"/>
    <w:rsid w:val="00114E8D"/>
    <w:rsid w:val="00116E8F"/>
    <w:rsid w:val="00117940"/>
    <w:rsid w:val="00117FFC"/>
    <w:rsid w:val="0012024B"/>
    <w:rsid w:val="001203DE"/>
    <w:rsid w:val="001203E9"/>
    <w:rsid w:val="00121482"/>
    <w:rsid w:val="00122179"/>
    <w:rsid w:val="001221FF"/>
    <w:rsid w:val="0012339F"/>
    <w:rsid w:val="001235D0"/>
    <w:rsid w:val="00123B61"/>
    <w:rsid w:val="00126541"/>
    <w:rsid w:val="00127EB3"/>
    <w:rsid w:val="00127EDB"/>
    <w:rsid w:val="00130456"/>
    <w:rsid w:val="00130DFC"/>
    <w:rsid w:val="00130EE2"/>
    <w:rsid w:val="001319D0"/>
    <w:rsid w:val="0013228E"/>
    <w:rsid w:val="00133212"/>
    <w:rsid w:val="00133672"/>
    <w:rsid w:val="00134039"/>
    <w:rsid w:val="00134084"/>
    <w:rsid w:val="0013468C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A93"/>
    <w:rsid w:val="00146E14"/>
    <w:rsid w:val="00147B2A"/>
    <w:rsid w:val="00150240"/>
    <w:rsid w:val="001511DC"/>
    <w:rsid w:val="00151734"/>
    <w:rsid w:val="0015224E"/>
    <w:rsid w:val="001532E8"/>
    <w:rsid w:val="001553E0"/>
    <w:rsid w:val="00156648"/>
    <w:rsid w:val="001576BA"/>
    <w:rsid w:val="00157D80"/>
    <w:rsid w:val="00160C62"/>
    <w:rsid w:val="00160F24"/>
    <w:rsid w:val="00161181"/>
    <w:rsid w:val="00162A4B"/>
    <w:rsid w:val="00163B2B"/>
    <w:rsid w:val="00163E72"/>
    <w:rsid w:val="00170710"/>
    <w:rsid w:val="001731FF"/>
    <w:rsid w:val="00174004"/>
    <w:rsid w:val="0017736F"/>
    <w:rsid w:val="00177DBB"/>
    <w:rsid w:val="00181449"/>
    <w:rsid w:val="00181870"/>
    <w:rsid w:val="00182920"/>
    <w:rsid w:val="00183A7D"/>
    <w:rsid w:val="0018513D"/>
    <w:rsid w:val="001867F0"/>
    <w:rsid w:val="0019009B"/>
    <w:rsid w:val="00190778"/>
    <w:rsid w:val="001919D7"/>
    <w:rsid w:val="00191DBD"/>
    <w:rsid w:val="00192309"/>
    <w:rsid w:val="0019356A"/>
    <w:rsid w:val="00194044"/>
    <w:rsid w:val="0019714A"/>
    <w:rsid w:val="001976F7"/>
    <w:rsid w:val="001A1226"/>
    <w:rsid w:val="001A219C"/>
    <w:rsid w:val="001A6FB6"/>
    <w:rsid w:val="001A72F0"/>
    <w:rsid w:val="001A7A17"/>
    <w:rsid w:val="001B01D4"/>
    <w:rsid w:val="001B12A5"/>
    <w:rsid w:val="001B152E"/>
    <w:rsid w:val="001B3092"/>
    <w:rsid w:val="001B3B7E"/>
    <w:rsid w:val="001B4873"/>
    <w:rsid w:val="001B5A28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66ED"/>
    <w:rsid w:val="001D7B3E"/>
    <w:rsid w:val="001E194A"/>
    <w:rsid w:val="001E200C"/>
    <w:rsid w:val="001E2CBC"/>
    <w:rsid w:val="001E6428"/>
    <w:rsid w:val="001E6769"/>
    <w:rsid w:val="001E7472"/>
    <w:rsid w:val="001F0CB6"/>
    <w:rsid w:val="001F1504"/>
    <w:rsid w:val="001F18C7"/>
    <w:rsid w:val="001F46FC"/>
    <w:rsid w:val="001F4E5F"/>
    <w:rsid w:val="001F5616"/>
    <w:rsid w:val="001F703A"/>
    <w:rsid w:val="001F7091"/>
    <w:rsid w:val="001F7221"/>
    <w:rsid w:val="0020164F"/>
    <w:rsid w:val="00201699"/>
    <w:rsid w:val="00201D7C"/>
    <w:rsid w:val="002023B9"/>
    <w:rsid w:val="0020283E"/>
    <w:rsid w:val="00202E23"/>
    <w:rsid w:val="0020315C"/>
    <w:rsid w:val="00204323"/>
    <w:rsid w:val="00204E45"/>
    <w:rsid w:val="00205EEE"/>
    <w:rsid w:val="002107D0"/>
    <w:rsid w:val="00210A38"/>
    <w:rsid w:val="002116C1"/>
    <w:rsid w:val="00211996"/>
    <w:rsid w:val="00211E8A"/>
    <w:rsid w:val="002128CA"/>
    <w:rsid w:val="002130ED"/>
    <w:rsid w:val="00213DF6"/>
    <w:rsid w:val="002172A1"/>
    <w:rsid w:val="0021767D"/>
    <w:rsid w:val="00217B92"/>
    <w:rsid w:val="0022278A"/>
    <w:rsid w:val="00222978"/>
    <w:rsid w:val="00223393"/>
    <w:rsid w:val="00223F6A"/>
    <w:rsid w:val="00224143"/>
    <w:rsid w:val="002242BC"/>
    <w:rsid w:val="00224459"/>
    <w:rsid w:val="00225057"/>
    <w:rsid w:val="00227BF7"/>
    <w:rsid w:val="002304EA"/>
    <w:rsid w:val="00230EFF"/>
    <w:rsid w:val="0023100E"/>
    <w:rsid w:val="0023108A"/>
    <w:rsid w:val="0023114B"/>
    <w:rsid w:val="002316D2"/>
    <w:rsid w:val="00231EC8"/>
    <w:rsid w:val="0023237D"/>
    <w:rsid w:val="002334AD"/>
    <w:rsid w:val="00233BE5"/>
    <w:rsid w:val="0023430B"/>
    <w:rsid w:val="00235297"/>
    <w:rsid w:val="0023688A"/>
    <w:rsid w:val="002401A2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2BF"/>
    <w:rsid w:val="0025255E"/>
    <w:rsid w:val="00253328"/>
    <w:rsid w:val="00255CFF"/>
    <w:rsid w:val="00256192"/>
    <w:rsid w:val="002561C5"/>
    <w:rsid w:val="00256679"/>
    <w:rsid w:val="002579C8"/>
    <w:rsid w:val="00261533"/>
    <w:rsid w:val="00264162"/>
    <w:rsid w:val="00264FAC"/>
    <w:rsid w:val="00265BF0"/>
    <w:rsid w:val="00267059"/>
    <w:rsid w:val="00267555"/>
    <w:rsid w:val="0026789F"/>
    <w:rsid w:val="0027035D"/>
    <w:rsid w:val="00271775"/>
    <w:rsid w:val="00272A8D"/>
    <w:rsid w:val="00273985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6867"/>
    <w:rsid w:val="002870DF"/>
    <w:rsid w:val="00287249"/>
    <w:rsid w:val="00290127"/>
    <w:rsid w:val="00290707"/>
    <w:rsid w:val="00291078"/>
    <w:rsid w:val="0029184C"/>
    <w:rsid w:val="00291FCE"/>
    <w:rsid w:val="00292B00"/>
    <w:rsid w:val="002930BE"/>
    <w:rsid w:val="002931A5"/>
    <w:rsid w:val="0029571E"/>
    <w:rsid w:val="00295C78"/>
    <w:rsid w:val="00295D0A"/>
    <w:rsid w:val="00296033"/>
    <w:rsid w:val="002A373D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18B7"/>
    <w:rsid w:val="002C1F6A"/>
    <w:rsid w:val="002C26A5"/>
    <w:rsid w:val="002C28B5"/>
    <w:rsid w:val="002C3A49"/>
    <w:rsid w:val="002C4B49"/>
    <w:rsid w:val="002C4F25"/>
    <w:rsid w:val="002C571E"/>
    <w:rsid w:val="002D1D4C"/>
    <w:rsid w:val="002D2362"/>
    <w:rsid w:val="002D32DD"/>
    <w:rsid w:val="002D3CB6"/>
    <w:rsid w:val="002D4A66"/>
    <w:rsid w:val="002D543B"/>
    <w:rsid w:val="002D58C8"/>
    <w:rsid w:val="002E07EF"/>
    <w:rsid w:val="002E0D79"/>
    <w:rsid w:val="002E0F29"/>
    <w:rsid w:val="002E11F5"/>
    <w:rsid w:val="002E2F39"/>
    <w:rsid w:val="002E4290"/>
    <w:rsid w:val="002E4632"/>
    <w:rsid w:val="002E4B66"/>
    <w:rsid w:val="002E5477"/>
    <w:rsid w:val="002E5D56"/>
    <w:rsid w:val="002E62EF"/>
    <w:rsid w:val="002F07BD"/>
    <w:rsid w:val="002F135F"/>
    <w:rsid w:val="002F1D13"/>
    <w:rsid w:val="002F2550"/>
    <w:rsid w:val="002F29B3"/>
    <w:rsid w:val="002F4A2D"/>
    <w:rsid w:val="002F77F1"/>
    <w:rsid w:val="002F7C2E"/>
    <w:rsid w:val="003014A3"/>
    <w:rsid w:val="00303E92"/>
    <w:rsid w:val="00303EC4"/>
    <w:rsid w:val="00305404"/>
    <w:rsid w:val="00305483"/>
    <w:rsid w:val="00306460"/>
    <w:rsid w:val="00306479"/>
    <w:rsid w:val="003069CF"/>
    <w:rsid w:val="00307151"/>
    <w:rsid w:val="0030723C"/>
    <w:rsid w:val="003076B2"/>
    <w:rsid w:val="0031100C"/>
    <w:rsid w:val="00311109"/>
    <w:rsid w:val="0031162F"/>
    <w:rsid w:val="003118E1"/>
    <w:rsid w:val="0031321A"/>
    <w:rsid w:val="0031350E"/>
    <w:rsid w:val="00315DFB"/>
    <w:rsid w:val="003170DD"/>
    <w:rsid w:val="00317828"/>
    <w:rsid w:val="00320E1F"/>
    <w:rsid w:val="0032118B"/>
    <w:rsid w:val="003235DC"/>
    <w:rsid w:val="00323832"/>
    <w:rsid w:val="00324BA9"/>
    <w:rsid w:val="00325578"/>
    <w:rsid w:val="00327D25"/>
    <w:rsid w:val="003314FE"/>
    <w:rsid w:val="00331E01"/>
    <w:rsid w:val="003339BB"/>
    <w:rsid w:val="0033401E"/>
    <w:rsid w:val="00334C47"/>
    <w:rsid w:val="00335559"/>
    <w:rsid w:val="00335A73"/>
    <w:rsid w:val="00337B3C"/>
    <w:rsid w:val="00340406"/>
    <w:rsid w:val="00341B38"/>
    <w:rsid w:val="00341DD9"/>
    <w:rsid w:val="00341FC5"/>
    <w:rsid w:val="00342566"/>
    <w:rsid w:val="00342A6C"/>
    <w:rsid w:val="00342FB8"/>
    <w:rsid w:val="00342FEE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395"/>
    <w:rsid w:val="00367B2D"/>
    <w:rsid w:val="003702FB"/>
    <w:rsid w:val="00372FFC"/>
    <w:rsid w:val="0037323E"/>
    <w:rsid w:val="0037379E"/>
    <w:rsid w:val="003738A4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690A"/>
    <w:rsid w:val="00397055"/>
    <w:rsid w:val="0039728B"/>
    <w:rsid w:val="003A169B"/>
    <w:rsid w:val="003A1D9E"/>
    <w:rsid w:val="003A2C98"/>
    <w:rsid w:val="003A4152"/>
    <w:rsid w:val="003A4F64"/>
    <w:rsid w:val="003A6753"/>
    <w:rsid w:val="003A707A"/>
    <w:rsid w:val="003A7329"/>
    <w:rsid w:val="003B00F9"/>
    <w:rsid w:val="003B0ADC"/>
    <w:rsid w:val="003B270B"/>
    <w:rsid w:val="003B3CBD"/>
    <w:rsid w:val="003B5EAF"/>
    <w:rsid w:val="003B6064"/>
    <w:rsid w:val="003B6844"/>
    <w:rsid w:val="003C19DC"/>
    <w:rsid w:val="003C1BB8"/>
    <w:rsid w:val="003C3010"/>
    <w:rsid w:val="003C3444"/>
    <w:rsid w:val="003C5385"/>
    <w:rsid w:val="003C6241"/>
    <w:rsid w:val="003C6392"/>
    <w:rsid w:val="003C6712"/>
    <w:rsid w:val="003D02F0"/>
    <w:rsid w:val="003D3137"/>
    <w:rsid w:val="003D34F4"/>
    <w:rsid w:val="003D6AEB"/>
    <w:rsid w:val="003D7393"/>
    <w:rsid w:val="003E04FC"/>
    <w:rsid w:val="003E0D10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0EE5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2560"/>
    <w:rsid w:val="0040375B"/>
    <w:rsid w:val="00404CD3"/>
    <w:rsid w:val="00404D4D"/>
    <w:rsid w:val="00404EEA"/>
    <w:rsid w:val="004060A1"/>
    <w:rsid w:val="0040741B"/>
    <w:rsid w:val="0040763C"/>
    <w:rsid w:val="00410B08"/>
    <w:rsid w:val="00411148"/>
    <w:rsid w:val="0041457A"/>
    <w:rsid w:val="004146D9"/>
    <w:rsid w:val="00414BD8"/>
    <w:rsid w:val="00415E70"/>
    <w:rsid w:val="004170A4"/>
    <w:rsid w:val="00420DAE"/>
    <w:rsid w:val="00421787"/>
    <w:rsid w:val="00422460"/>
    <w:rsid w:val="004253B6"/>
    <w:rsid w:val="004260C5"/>
    <w:rsid w:val="004270A1"/>
    <w:rsid w:val="00427BCC"/>
    <w:rsid w:val="004314B2"/>
    <w:rsid w:val="0043162D"/>
    <w:rsid w:val="00431968"/>
    <w:rsid w:val="00431B0E"/>
    <w:rsid w:val="004331AC"/>
    <w:rsid w:val="00434CCF"/>
    <w:rsid w:val="00436944"/>
    <w:rsid w:val="004372E9"/>
    <w:rsid w:val="00441A7F"/>
    <w:rsid w:val="00441B7D"/>
    <w:rsid w:val="00442B47"/>
    <w:rsid w:val="0044309A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57F78"/>
    <w:rsid w:val="004602ED"/>
    <w:rsid w:val="00462941"/>
    <w:rsid w:val="00463AEE"/>
    <w:rsid w:val="00463C36"/>
    <w:rsid w:val="00467612"/>
    <w:rsid w:val="004720ED"/>
    <w:rsid w:val="004726AD"/>
    <w:rsid w:val="00473B3B"/>
    <w:rsid w:val="00473D32"/>
    <w:rsid w:val="0047446D"/>
    <w:rsid w:val="00475EC8"/>
    <w:rsid w:val="0047604A"/>
    <w:rsid w:val="00476B14"/>
    <w:rsid w:val="004777C3"/>
    <w:rsid w:val="00477FD9"/>
    <w:rsid w:val="004821F1"/>
    <w:rsid w:val="00482971"/>
    <w:rsid w:val="00482BC0"/>
    <w:rsid w:val="00483E5F"/>
    <w:rsid w:val="00484B4D"/>
    <w:rsid w:val="00485394"/>
    <w:rsid w:val="004861E1"/>
    <w:rsid w:val="00486CAF"/>
    <w:rsid w:val="00491B74"/>
    <w:rsid w:val="0049344C"/>
    <w:rsid w:val="0049372A"/>
    <w:rsid w:val="00493E5E"/>
    <w:rsid w:val="004940AA"/>
    <w:rsid w:val="004944C4"/>
    <w:rsid w:val="00494A13"/>
    <w:rsid w:val="00494DF7"/>
    <w:rsid w:val="00496C6E"/>
    <w:rsid w:val="00497A1D"/>
    <w:rsid w:val="00497F4E"/>
    <w:rsid w:val="004A04FB"/>
    <w:rsid w:val="004A1903"/>
    <w:rsid w:val="004A1B50"/>
    <w:rsid w:val="004A318F"/>
    <w:rsid w:val="004A39EF"/>
    <w:rsid w:val="004A4710"/>
    <w:rsid w:val="004A4941"/>
    <w:rsid w:val="004A561A"/>
    <w:rsid w:val="004A584B"/>
    <w:rsid w:val="004A59B1"/>
    <w:rsid w:val="004A68E1"/>
    <w:rsid w:val="004A6B7F"/>
    <w:rsid w:val="004B0E7C"/>
    <w:rsid w:val="004B2D44"/>
    <w:rsid w:val="004B409E"/>
    <w:rsid w:val="004B534F"/>
    <w:rsid w:val="004C021D"/>
    <w:rsid w:val="004C15DB"/>
    <w:rsid w:val="004C1AB5"/>
    <w:rsid w:val="004C25B5"/>
    <w:rsid w:val="004C2C76"/>
    <w:rsid w:val="004C33B5"/>
    <w:rsid w:val="004C4C77"/>
    <w:rsid w:val="004C520A"/>
    <w:rsid w:val="004C5221"/>
    <w:rsid w:val="004C5370"/>
    <w:rsid w:val="004C57DA"/>
    <w:rsid w:val="004C5E4A"/>
    <w:rsid w:val="004C61B7"/>
    <w:rsid w:val="004D067A"/>
    <w:rsid w:val="004D0CCE"/>
    <w:rsid w:val="004D1178"/>
    <w:rsid w:val="004D11E3"/>
    <w:rsid w:val="004D1E83"/>
    <w:rsid w:val="004D2187"/>
    <w:rsid w:val="004D2CDA"/>
    <w:rsid w:val="004D30A1"/>
    <w:rsid w:val="004D4439"/>
    <w:rsid w:val="004D4B17"/>
    <w:rsid w:val="004D5E68"/>
    <w:rsid w:val="004D7390"/>
    <w:rsid w:val="004D799A"/>
    <w:rsid w:val="004D7F01"/>
    <w:rsid w:val="004E08E1"/>
    <w:rsid w:val="004E1C94"/>
    <w:rsid w:val="004E1D0B"/>
    <w:rsid w:val="004E366D"/>
    <w:rsid w:val="004E3BA7"/>
    <w:rsid w:val="004E40B4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2723"/>
    <w:rsid w:val="0050496E"/>
    <w:rsid w:val="00504C6C"/>
    <w:rsid w:val="00505488"/>
    <w:rsid w:val="00507B29"/>
    <w:rsid w:val="0051003D"/>
    <w:rsid w:val="00510EFC"/>
    <w:rsid w:val="00511873"/>
    <w:rsid w:val="0051188A"/>
    <w:rsid w:val="00511C0D"/>
    <w:rsid w:val="00514920"/>
    <w:rsid w:val="00515374"/>
    <w:rsid w:val="00516BFA"/>
    <w:rsid w:val="00517323"/>
    <w:rsid w:val="00517B0E"/>
    <w:rsid w:val="00517CDA"/>
    <w:rsid w:val="00522D75"/>
    <w:rsid w:val="00523147"/>
    <w:rsid w:val="005232DA"/>
    <w:rsid w:val="0052337F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37"/>
    <w:rsid w:val="00535CCC"/>
    <w:rsid w:val="00535F8A"/>
    <w:rsid w:val="00537137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399"/>
    <w:rsid w:val="00551507"/>
    <w:rsid w:val="00551CA3"/>
    <w:rsid w:val="00553045"/>
    <w:rsid w:val="005536D3"/>
    <w:rsid w:val="00553956"/>
    <w:rsid w:val="00553FE5"/>
    <w:rsid w:val="005556F5"/>
    <w:rsid w:val="00556092"/>
    <w:rsid w:val="0055729C"/>
    <w:rsid w:val="005572E2"/>
    <w:rsid w:val="00557449"/>
    <w:rsid w:val="00560161"/>
    <w:rsid w:val="00560852"/>
    <w:rsid w:val="00561B8E"/>
    <w:rsid w:val="00561C13"/>
    <w:rsid w:val="00562739"/>
    <w:rsid w:val="00565ADC"/>
    <w:rsid w:val="00565DE1"/>
    <w:rsid w:val="00570DAA"/>
    <w:rsid w:val="005714E1"/>
    <w:rsid w:val="00571ABD"/>
    <w:rsid w:val="005732B6"/>
    <w:rsid w:val="00573FE4"/>
    <w:rsid w:val="00574B1D"/>
    <w:rsid w:val="0057640E"/>
    <w:rsid w:val="00577779"/>
    <w:rsid w:val="0058007B"/>
    <w:rsid w:val="00580D7E"/>
    <w:rsid w:val="005823D4"/>
    <w:rsid w:val="00582BC5"/>
    <w:rsid w:val="00582D7F"/>
    <w:rsid w:val="00582F99"/>
    <w:rsid w:val="00583675"/>
    <w:rsid w:val="00583D8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4F92"/>
    <w:rsid w:val="00595BE1"/>
    <w:rsid w:val="0059600D"/>
    <w:rsid w:val="005965BF"/>
    <w:rsid w:val="00597980"/>
    <w:rsid w:val="005A0346"/>
    <w:rsid w:val="005A0633"/>
    <w:rsid w:val="005A0A1F"/>
    <w:rsid w:val="005A2943"/>
    <w:rsid w:val="005A4E14"/>
    <w:rsid w:val="005A5955"/>
    <w:rsid w:val="005A5BA6"/>
    <w:rsid w:val="005B2054"/>
    <w:rsid w:val="005B2713"/>
    <w:rsid w:val="005B3470"/>
    <w:rsid w:val="005B37BE"/>
    <w:rsid w:val="005B4A0B"/>
    <w:rsid w:val="005B69C4"/>
    <w:rsid w:val="005B6EBA"/>
    <w:rsid w:val="005B7ED7"/>
    <w:rsid w:val="005C040B"/>
    <w:rsid w:val="005C047F"/>
    <w:rsid w:val="005C2224"/>
    <w:rsid w:val="005C290B"/>
    <w:rsid w:val="005C3D42"/>
    <w:rsid w:val="005C4C25"/>
    <w:rsid w:val="005C5F1F"/>
    <w:rsid w:val="005C6E90"/>
    <w:rsid w:val="005D08D3"/>
    <w:rsid w:val="005D13A0"/>
    <w:rsid w:val="005D20D3"/>
    <w:rsid w:val="005D28F9"/>
    <w:rsid w:val="005D2CB1"/>
    <w:rsid w:val="005D4247"/>
    <w:rsid w:val="005D5C4E"/>
    <w:rsid w:val="005D6E37"/>
    <w:rsid w:val="005D7A84"/>
    <w:rsid w:val="005E0544"/>
    <w:rsid w:val="005E05A7"/>
    <w:rsid w:val="005E19DA"/>
    <w:rsid w:val="005E3343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518F"/>
    <w:rsid w:val="00606265"/>
    <w:rsid w:val="00606A16"/>
    <w:rsid w:val="00607BBD"/>
    <w:rsid w:val="00610A25"/>
    <w:rsid w:val="00611190"/>
    <w:rsid w:val="006119AF"/>
    <w:rsid w:val="00612357"/>
    <w:rsid w:val="0061379B"/>
    <w:rsid w:val="00613860"/>
    <w:rsid w:val="00613B5F"/>
    <w:rsid w:val="0061536A"/>
    <w:rsid w:val="006172E8"/>
    <w:rsid w:val="00617812"/>
    <w:rsid w:val="0062150A"/>
    <w:rsid w:val="00622D22"/>
    <w:rsid w:val="006232D0"/>
    <w:rsid w:val="006239F8"/>
    <w:rsid w:val="00626602"/>
    <w:rsid w:val="00626A4A"/>
    <w:rsid w:val="00627959"/>
    <w:rsid w:val="006303C8"/>
    <w:rsid w:val="00631370"/>
    <w:rsid w:val="00631F42"/>
    <w:rsid w:val="00632305"/>
    <w:rsid w:val="00632496"/>
    <w:rsid w:val="006332C6"/>
    <w:rsid w:val="00633B95"/>
    <w:rsid w:val="00634090"/>
    <w:rsid w:val="0063513A"/>
    <w:rsid w:val="0063698B"/>
    <w:rsid w:val="00636999"/>
    <w:rsid w:val="00636F24"/>
    <w:rsid w:val="0064191C"/>
    <w:rsid w:val="00641DAC"/>
    <w:rsid w:val="006436DE"/>
    <w:rsid w:val="00643A6F"/>
    <w:rsid w:val="00643D2B"/>
    <w:rsid w:val="006459C7"/>
    <w:rsid w:val="00645B09"/>
    <w:rsid w:val="00646D55"/>
    <w:rsid w:val="00646FC3"/>
    <w:rsid w:val="006475D7"/>
    <w:rsid w:val="00650A05"/>
    <w:rsid w:val="00651306"/>
    <w:rsid w:val="00651CC1"/>
    <w:rsid w:val="0065408F"/>
    <w:rsid w:val="00654B56"/>
    <w:rsid w:val="0065535F"/>
    <w:rsid w:val="00655F0F"/>
    <w:rsid w:val="0065799B"/>
    <w:rsid w:val="00660599"/>
    <w:rsid w:val="006608BD"/>
    <w:rsid w:val="00660931"/>
    <w:rsid w:val="00662343"/>
    <w:rsid w:val="00663378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0594"/>
    <w:rsid w:val="006924D1"/>
    <w:rsid w:val="00693243"/>
    <w:rsid w:val="00694BEC"/>
    <w:rsid w:val="0069597D"/>
    <w:rsid w:val="00695A93"/>
    <w:rsid w:val="00695B8F"/>
    <w:rsid w:val="00696A9C"/>
    <w:rsid w:val="00696AE1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6EF2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5915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2076"/>
    <w:rsid w:val="006D24BE"/>
    <w:rsid w:val="006D376B"/>
    <w:rsid w:val="006D3AF5"/>
    <w:rsid w:val="006D42A1"/>
    <w:rsid w:val="006D69B8"/>
    <w:rsid w:val="006D6ECC"/>
    <w:rsid w:val="006D7939"/>
    <w:rsid w:val="006E0B09"/>
    <w:rsid w:val="006E1B7C"/>
    <w:rsid w:val="006E2D9E"/>
    <w:rsid w:val="006F04E3"/>
    <w:rsid w:val="006F0F81"/>
    <w:rsid w:val="006F1013"/>
    <w:rsid w:val="006F1B7C"/>
    <w:rsid w:val="006F1F49"/>
    <w:rsid w:val="006F26E2"/>
    <w:rsid w:val="006F4FC8"/>
    <w:rsid w:val="006F5559"/>
    <w:rsid w:val="006F5872"/>
    <w:rsid w:val="006F687A"/>
    <w:rsid w:val="007005D5"/>
    <w:rsid w:val="007015CB"/>
    <w:rsid w:val="00702F3A"/>
    <w:rsid w:val="00703277"/>
    <w:rsid w:val="007033CA"/>
    <w:rsid w:val="007044B7"/>
    <w:rsid w:val="00704DDD"/>
    <w:rsid w:val="00705E52"/>
    <w:rsid w:val="00706113"/>
    <w:rsid w:val="00707FD7"/>
    <w:rsid w:val="00711909"/>
    <w:rsid w:val="00711F40"/>
    <w:rsid w:val="00712DCF"/>
    <w:rsid w:val="00712EA8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74B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38DC"/>
    <w:rsid w:val="00754E30"/>
    <w:rsid w:val="0075684E"/>
    <w:rsid w:val="00757485"/>
    <w:rsid w:val="00757756"/>
    <w:rsid w:val="00757E70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5412"/>
    <w:rsid w:val="007770C7"/>
    <w:rsid w:val="007803D1"/>
    <w:rsid w:val="00780608"/>
    <w:rsid w:val="00780F46"/>
    <w:rsid w:val="00780FD9"/>
    <w:rsid w:val="00781D0B"/>
    <w:rsid w:val="00782855"/>
    <w:rsid w:val="007831E2"/>
    <w:rsid w:val="00783827"/>
    <w:rsid w:val="007845E2"/>
    <w:rsid w:val="007854A4"/>
    <w:rsid w:val="007877FD"/>
    <w:rsid w:val="00790747"/>
    <w:rsid w:val="007923EC"/>
    <w:rsid w:val="00792AF0"/>
    <w:rsid w:val="007936B8"/>
    <w:rsid w:val="007940E8"/>
    <w:rsid w:val="007943FA"/>
    <w:rsid w:val="00794E8A"/>
    <w:rsid w:val="00794F63"/>
    <w:rsid w:val="00795424"/>
    <w:rsid w:val="00796E75"/>
    <w:rsid w:val="007976EF"/>
    <w:rsid w:val="00797745"/>
    <w:rsid w:val="00797C5F"/>
    <w:rsid w:val="007A2BD9"/>
    <w:rsid w:val="007A35F3"/>
    <w:rsid w:val="007A3ECA"/>
    <w:rsid w:val="007A4596"/>
    <w:rsid w:val="007A464F"/>
    <w:rsid w:val="007A57E7"/>
    <w:rsid w:val="007A5872"/>
    <w:rsid w:val="007A657B"/>
    <w:rsid w:val="007A74A0"/>
    <w:rsid w:val="007A7B11"/>
    <w:rsid w:val="007B08B9"/>
    <w:rsid w:val="007B0C84"/>
    <w:rsid w:val="007B1BEB"/>
    <w:rsid w:val="007B1F9D"/>
    <w:rsid w:val="007B2451"/>
    <w:rsid w:val="007B32A1"/>
    <w:rsid w:val="007B3DAF"/>
    <w:rsid w:val="007B5A96"/>
    <w:rsid w:val="007B5C34"/>
    <w:rsid w:val="007B5FE6"/>
    <w:rsid w:val="007B7E3D"/>
    <w:rsid w:val="007C00F0"/>
    <w:rsid w:val="007C1D51"/>
    <w:rsid w:val="007C26C3"/>
    <w:rsid w:val="007C27B5"/>
    <w:rsid w:val="007C50E7"/>
    <w:rsid w:val="007C57CD"/>
    <w:rsid w:val="007C6D09"/>
    <w:rsid w:val="007C750B"/>
    <w:rsid w:val="007C7702"/>
    <w:rsid w:val="007D0FA4"/>
    <w:rsid w:val="007D1295"/>
    <w:rsid w:val="007D2956"/>
    <w:rsid w:val="007D33D4"/>
    <w:rsid w:val="007D36DF"/>
    <w:rsid w:val="007D3C53"/>
    <w:rsid w:val="007D3F45"/>
    <w:rsid w:val="007D49F9"/>
    <w:rsid w:val="007D4B8C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5918"/>
    <w:rsid w:val="007E738E"/>
    <w:rsid w:val="007E790C"/>
    <w:rsid w:val="007E7EDD"/>
    <w:rsid w:val="007F035D"/>
    <w:rsid w:val="007F0394"/>
    <w:rsid w:val="007F040A"/>
    <w:rsid w:val="007F0614"/>
    <w:rsid w:val="007F0CB9"/>
    <w:rsid w:val="007F0DF2"/>
    <w:rsid w:val="007F5071"/>
    <w:rsid w:val="007F580B"/>
    <w:rsid w:val="007F6258"/>
    <w:rsid w:val="007F654D"/>
    <w:rsid w:val="007F684B"/>
    <w:rsid w:val="007F6B60"/>
    <w:rsid w:val="007F7912"/>
    <w:rsid w:val="00800D79"/>
    <w:rsid w:val="00801AF6"/>
    <w:rsid w:val="00801F66"/>
    <w:rsid w:val="00803141"/>
    <w:rsid w:val="0080329C"/>
    <w:rsid w:val="008048D0"/>
    <w:rsid w:val="008050D1"/>
    <w:rsid w:val="0080565A"/>
    <w:rsid w:val="00805C97"/>
    <w:rsid w:val="00805F54"/>
    <w:rsid w:val="0080616C"/>
    <w:rsid w:val="00806C5A"/>
    <w:rsid w:val="00806E31"/>
    <w:rsid w:val="008072BA"/>
    <w:rsid w:val="00807455"/>
    <w:rsid w:val="00807617"/>
    <w:rsid w:val="00807A39"/>
    <w:rsid w:val="00807AAA"/>
    <w:rsid w:val="008102F6"/>
    <w:rsid w:val="0081082E"/>
    <w:rsid w:val="00810C8E"/>
    <w:rsid w:val="00811817"/>
    <w:rsid w:val="00812B75"/>
    <w:rsid w:val="0081311A"/>
    <w:rsid w:val="00813C9F"/>
    <w:rsid w:val="00813D81"/>
    <w:rsid w:val="00815DF4"/>
    <w:rsid w:val="008201A6"/>
    <w:rsid w:val="0082053C"/>
    <w:rsid w:val="00820D80"/>
    <w:rsid w:val="008230B1"/>
    <w:rsid w:val="008249E6"/>
    <w:rsid w:val="00825651"/>
    <w:rsid w:val="00825C14"/>
    <w:rsid w:val="00826562"/>
    <w:rsid w:val="00827C97"/>
    <w:rsid w:val="00830872"/>
    <w:rsid w:val="00830D9A"/>
    <w:rsid w:val="00830FB5"/>
    <w:rsid w:val="008315B1"/>
    <w:rsid w:val="00831A42"/>
    <w:rsid w:val="008334EA"/>
    <w:rsid w:val="00833BF9"/>
    <w:rsid w:val="008359E6"/>
    <w:rsid w:val="00836133"/>
    <w:rsid w:val="00836414"/>
    <w:rsid w:val="00836566"/>
    <w:rsid w:val="00836A8E"/>
    <w:rsid w:val="00840745"/>
    <w:rsid w:val="00841FB4"/>
    <w:rsid w:val="0084519C"/>
    <w:rsid w:val="00847123"/>
    <w:rsid w:val="00847D0A"/>
    <w:rsid w:val="00850937"/>
    <w:rsid w:val="008509E2"/>
    <w:rsid w:val="00850B46"/>
    <w:rsid w:val="008515D0"/>
    <w:rsid w:val="00851F8D"/>
    <w:rsid w:val="008520DC"/>
    <w:rsid w:val="0085285B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29C0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540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65A2"/>
    <w:rsid w:val="008A7D0D"/>
    <w:rsid w:val="008B0D85"/>
    <w:rsid w:val="008B186A"/>
    <w:rsid w:val="008B30DD"/>
    <w:rsid w:val="008B33C8"/>
    <w:rsid w:val="008B3615"/>
    <w:rsid w:val="008B3926"/>
    <w:rsid w:val="008B448F"/>
    <w:rsid w:val="008B61FF"/>
    <w:rsid w:val="008C0E81"/>
    <w:rsid w:val="008C1009"/>
    <w:rsid w:val="008C1515"/>
    <w:rsid w:val="008C1921"/>
    <w:rsid w:val="008C1BC6"/>
    <w:rsid w:val="008C2D26"/>
    <w:rsid w:val="008C309C"/>
    <w:rsid w:val="008C3246"/>
    <w:rsid w:val="008C4C44"/>
    <w:rsid w:val="008C50F5"/>
    <w:rsid w:val="008C58E9"/>
    <w:rsid w:val="008C72DC"/>
    <w:rsid w:val="008C77D3"/>
    <w:rsid w:val="008D0173"/>
    <w:rsid w:val="008D11AA"/>
    <w:rsid w:val="008D2641"/>
    <w:rsid w:val="008D28CC"/>
    <w:rsid w:val="008D361E"/>
    <w:rsid w:val="008D5219"/>
    <w:rsid w:val="008D549B"/>
    <w:rsid w:val="008D598D"/>
    <w:rsid w:val="008D6DA0"/>
    <w:rsid w:val="008D76EC"/>
    <w:rsid w:val="008E12FC"/>
    <w:rsid w:val="008E21E4"/>
    <w:rsid w:val="008E271F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0DF2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F7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2872"/>
    <w:rsid w:val="00913C9D"/>
    <w:rsid w:val="00913F8C"/>
    <w:rsid w:val="00913FD8"/>
    <w:rsid w:val="0091554B"/>
    <w:rsid w:val="009177FB"/>
    <w:rsid w:val="00920895"/>
    <w:rsid w:val="00921EC2"/>
    <w:rsid w:val="00922BB2"/>
    <w:rsid w:val="00923497"/>
    <w:rsid w:val="00923590"/>
    <w:rsid w:val="00924194"/>
    <w:rsid w:val="00924C6C"/>
    <w:rsid w:val="00925507"/>
    <w:rsid w:val="00926CE9"/>
    <w:rsid w:val="00926FEF"/>
    <w:rsid w:val="00927274"/>
    <w:rsid w:val="00927ADC"/>
    <w:rsid w:val="00927E99"/>
    <w:rsid w:val="00931201"/>
    <w:rsid w:val="00934580"/>
    <w:rsid w:val="009346C4"/>
    <w:rsid w:val="009354C8"/>
    <w:rsid w:val="009404BD"/>
    <w:rsid w:val="009409AC"/>
    <w:rsid w:val="00940DA2"/>
    <w:rsid w:val="00942332"/>
    <w:rsid w:val="00943BDA"/>
    <w:rsid w:val="00944A03"/>
    <w:rsid w:val="0094521E"/>
    <w:rsid w:val="0094522A"/>
    <w:rsid w:val="00945326"/>
    <w:rsid w:val="00950BF8"/>
    <w:rsid w:val="00952A34"/>
    <w:rsid w:val="00952CFA"/>
    <w:rsid w:val="00954786"/>
    <w:rsid w:val="00954F60"/>
    <w:rsid w:val="00955037"/>
    <w:rsid w:val="00955F42"/>
    <w:rsid w:val="009566CE"/>
    <w:rsid w:val="00956AFC"/>
    <w:rsid w:val="00957D6D"/>
    <w:rsid w:val="00960C4C"/>
    <w:rsid w:val="009615F3"/>
    <w:rsid w:val="00963C04"/>
    <w:rsid w:val="00964179"/>
    <w:rsid w:val="00964AB7"/>
    <w:rsid w:val="00965B09"/>
    <w:rsid w:val="00965C8B"/>
    <w:rsid w:val="009668D6"/>
    <w:rsid w:val="009708A9"/>
    <w:rsid w:val="00970C4F"/>
    <w:rsid w:val="00973124"/>
    <w:rsid w:val="0097394D"/>
    <w:rsid w:val="009746A7"/>
    <w:rsid w:val="00974EB6"/>
    <w:rsid w:val="009752BE"/>
    <w:rsid w:val="009769C2"/>
    <w:rsid w:val="009773E4"/>
    <w:rsid w:val="00977436"/>
    <w:rsid w:val="00982204"/>
    <w:rsid w:val="00982342"/>
    <w:rsid w:val="009838A0"/>
    <w:rsid w:val="00991D58"/>
    <w:rsid w:val="00992894"/>
    <w:rsid w:val="0099291B"/>
    <w:rsid w:val="00992D3A"/>
    <w:rsid w:val="0099391A"/>
    <w:rsid w:val="009939D0"/>
    <w:rsid w:val="009947FD"/>
    <w:rsid w:val="00994B35"/>
    <w:rsid w:val="00994C5A"/>
    <w:rsid w:val="00996E2B"/>
    <w:rsid w:val="009A0E81"/>
    <w:rsid w:val="009A2CCE"/>
    <w:rsid w:val="009A4FEB"/>
    <w:rsid w:val="009A62AB"/>
    <w:rsid w:val="009A70BC"/>
    <w:rsid w:val="009A7198"/>
    <w:rsid w:val="009A76FB"/>
    <w:rsid w:val="009A7B98"/>
    <w:rsid w:val="009B14E7"/>
    <w:rsid w:val="009B1FF7"/>
    <w:rsid w:val="009B27CA"/>
    <w:rsid w:val="009B4315"/>
    <w:rsid w:val="009B4783"/>
    <w:rsid w:val="009B54F9"/>
    <w:rsid w:val="009B6C75"/>
    <w:rsid w:val="009B7879"/>
    <w:rsid w:val="009C0132"/>
    <w:rsid w:val="009C052A"/>
    <w:rsid w:val="009C0E37"/>
    <w:rsid w:val="009C1F22"/>
    <w:rsid w:val="009C363F"/>
    <w:rsid w:val="009C4257"/>
    <w:rsid w:val="009C5CED"/>
    <w:rsid w:val="009C5E8D"/>
    <w:rsid w:val="009D0E04"/>
    <w:rsid w:val="009D2B34"/>
    <w:rsid w:val="009D3286"/>
    <w:rsid w:val="009D423D"/>
    <w:rsid w:val="009D4A38"/>
    <w:rsid w:val="009D5C30"/>
    <w:rsid w:val="009E283B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3BB2"/>
    <w:rsid w:val="009F5540"/>
    <w:rsid w:val="009F77F3"/>
    <w:rsid w:val="00A00CE1"/>
    <w:rsid w:val="00A01467"/>
    <w:rsid w:val="00A032AB"/>
    <w:rsid w:val="00A03623"/>
    <w:rsid w:val="00A0423C"/>
    <w:rsid w:val="00A0485F"/>
    <w:rsid w:val="00A052F7"/>
    <w:rsid w:val="00A063E4"/>
    <w:rsid w:val="00A069CF"/>
    <w:rsid w:val="00A106AB"/>
    <w:rsid w:val="00A1128E"/>
    <w:rsid w:val="00A11337"/>
    <w:rsid w:val="00A120E2"/>
    <w:rsid w:val="00A123D2"/>
    <w:rsid w:val="00A15764"/>
    <w:rsid w:val="00A15866"/>
    <w:rsid w:val="00A15997"/>
    <w:rsid w:val="00A15EEB"/>
    <w:rsid w:val="00A16C7D"/>
    <w:rsid w:val="00A1758A"/>
    <w:rsid w:val="00A2023B"/>
    <w:rsid w:val="00A20648"/>
    <w:rsid w:val="00A20E4F"/>
    <w:rsid w:val="00A212B6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3ED2"/>
    <w:rsid w:val="00A354F8"/>
    <w:rsid w:val="00A35663"/>
    <w:rsid w:val="00A35E80"/>
    <w:rsid w:val="00A36465"/>
    <w:rsid w:val="00A3688B"/>
    <w:rsid w:val="00A37F9A"/>
    <w:rsid w:val="00A407AA"/>
    <w:rsid w:val="00A41FB5"/>
    <w:rsid w:val="00A42913"/>
    <w:rsid w:val="00A44BBC"/>
    <w:rsid w:val="00A46593"/>
    <w:rsid w:val="00A47FE6"/>
    <w:rsid w:val="00A516F6"/>
    <w:rsid w:val="00A518AB"/>
    <w:rsid w:val="00A51BD6"/>
    <w:rsid w:val="00A52D6F"/>
    <w:rsid w:val="00A52E84"/>
    <w:rsid w:val="00A54EB7"/>
    <w:rsid w:val="00A551DB"/>
    <w:rsid w:val="00A551FB"/>
    <w:rsid w:val="00A55E06"/>
    <w:rsid w:val="00A56898"/>
    <w:rsid w:val="00A576B2"/>
    <w:rsid w:val="00A609D6"/>
    <w:rsid w:val="00A60A21"/>
    <w:rsid w:val="00A6237C"/>
    <w:rsid w:val="00A62C74"/>
    <w:rsid w:val="00A644DA"/>
    <w:rsid w:val="00A65F2E"/>
    <w:rsid w:val="00A6615A"/>
    <w:rsid w:val="00A66228"/>
    <w:rsid w:val="00A67807"/>
    <w:rsid w:val="00A67C04"/>
    <w:rsid w:val="00A70DEB"/>
    <w:rsid w:val="00A724FD"/>
    <w:rsid w:val="00A72865"/>
    <w:rsid w:val="00A73F83"/>
    <w:rsid w:val="00A74805"/>
    <w:rsid w:val="00A74D5C"/>
    <w:rsid w:val="00A750EB"/>
    <w:rsid w:val="00A80242"/>
    <w:rsid w:val="00A80E4A"/>
    <w:rsid w:val="00A81536"/>
    <w:rsid w:val="00A82A37"/>
    <w:rsid w:val="00A832C5"/>
    <w:rsid w:val="00A84E24"/>
    <w:rsid w:val="00A85A1A"/>
    <w:rsid w:val="00A85ABE"/>
    <w:rsid w:val="00A85D7A"/>
    <w:rsid w:val="00A86FDB"/>
    <w:rsid w:val="00A8707E"/>
    <w:rsid w:val="00A90467"/>
    <w:rsid w:val="00A921AA"/>
    <w:rsid w:val="00A922F5"/>
    <w:rsid w:val="00A92F8A"/>
    <w:rsid w:val="00A93519"/>
    <w:rsid w:val="00A93F12"/>
    <w:rsid w:val="00A96562"/>
    <w:rsid w:val="00A97113"/>
    <w:rsid w:val="00AA0FE9"/>
    <w:rsid w:val="00AA17CA"/>
    <w:rsid w:val="00AA1A0F"/>
    <w:rsid w:val="00AA4BDF"/>
    <w:rsid w:val="00AA4E7E"/>
    <w:rsid w:val="00AA55A7"/>
    <w:rsid w:val="00AA5B3F"/>
    <w:rsid w:val="00AA5B52"/>
    <w:rsid w:val="00AA7C4B"/>
    <w:rsid w:val="00AB2DC5"/>
    <w:rsid w:val="00AB2F0A"/>
    <w:rsid w:val="00AB34CD"/>
    <w:rsid w:val="00AB39B2"/>
    <w:rsid w:val="00AB44E3"/>
    <w:rsid w:val="00AC035D"/>
    <w:rsid w:val="00AC18C9"/>
    <w:rsid w:val="00AC2666"/>
    <w:rsid w:val="00AC2821"/>
    <w:rsid w:val="00AC2E6B"/>
    <w:rsid w:val="00AC3AEC"/>
    <w:rsid w:val="00AC443A"/>
    <w:rsid w:val="00AC6C87"/>
    <w:rsid w:val="00AC794F"/>
    <w:rsid w:val="00AD1AD4"/>
    <w:rsid w:val="00AD2DB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1F5"/>
    <w:rsid w:val="00AF1837"/>
    <w:rsid w:val="00AF1AF1"/>
    <w:rsid w:val="00AF1CD5"/>
    <w:rsid w:val="00AF38F2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3C19"/>
    <w:rsid w:val="00B14B08"/>
    <w:rsid w:val="00B1534D"/>
    <w:rsid w:val="00B15E1A"/>
    <w:rsid w:val="00B15F05"/>
    <w:rsid w:val="00B16B89"/>
    <w:rsid w:val="00B20875"/>
    <w:rsid w:val="00B20AD0"/>
    <w:rsid w:val="00B217A2"/>
    <w:rsid w:val="00B2183F"/>
    <w:rsid w:val="00B21984"/>
    <w:rsid w:val="00B222F6"/>
    <w:rsid w:val="00B23538"/>
    <w:rsid w:val="00B235FE"/>
    <w:rsid w:val="00B236DC"/>
    <w:rsid w:val="00B24097"/>
    <w:rsid w:val="00B253DF"/>
    <w:rsid w:val="00B25ABA"/>
    <w:rsid w:val="00B25C43"/>
    <w:rsid w:val="00B25EC7"/>
    <w:rsid w:val="00B26491"/>
    <w:rsid w:val="00B270D8"/>
    <w:rsid w:val="00B27230"/>
    <w:rsid w:val="00B278AD"/>
    <w:rsid w:val="00B30884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37F32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47E31"/>
    <w:rsid w:val="00B501EA"/>
    <w:rsid w:val="00B50682"/>
    <w:rsid w:val="00B506E5"/>
    <w:rsid w:val="00B5285B"/>
    <w:rsid w:val="00B529BC"/>
    <w:rsid w:val="00B52AA2"/>
    <w:rsid w:val="00B53FDC"/>
    <w:rsid w:val="00B560F5"/>
    <w:rsid w:val="00B56121"/>
    <w:rsid w:val="00B57FBA"/>
    <w:rsid w:val="00B600D2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75C81"/>
    <w:rsid w:val="00B76421"/>
    <w:rsid w:val="00B8003A"/>
    <w:rsid w:val="00B8014A"/>
    <w:rsid w:val="00B83BBE"/>
    <w:rsid w:val="00B8453A"/>
    <w:rsid w:val="00B85024"/>
    <w:rsid w:val="00B86B5E"/>
    <w:rsid w:val="00B86E3D"/>
    <w:rsid w:val="00B92F5A"/>
    <w:rsid w:val="00B94371"/>
    <w:rsid w:val="00B948E9"/>
    <w:rsid w:val="00B95B85"/>
    <w:rsid w:val="00B96B3E"/>
    <w:rsid w:val="00B96B90"/>
    <w:rsid w:val="00BA08F0"/>
    <w:rsid w:val="00BA2633"/>
    <w:rsid w:val="00BA2897"/>
    <w:rsid w:val="00BA2DD2"/>
    <w:rsid w:val="00BA323B"/>
    <w:rsid w:val="00BA3498"/>
    <w:rsid w:val="00BA3D98"/>
    <w:rsid w:val="00BA4732"/>
    <w:rsid w:val="00BA4AEA"/>
    <w:rsid w:val="00BA4CDC"/>
    <w:rsid w:val="00BA54D8"/>
    <w:rsid w:val="00BA681C"/>
    <w:rsid w:val="00BA739C"/>
    <w:rsid w:val="00BA75F6"/>
    <w:rsid w:val="00BB1CEB"/>
    <w:rsid w:val="00BB4617"/>
    <w:rsid w:val="00BB46E7"/>
    <w:rsid w:val="00BB614F"/>
    <w:rsid w:val="00BC0C6E"/>
    <w:rsid w:val="00BC2313"/>
    <w:rsid w:val="00BC2919"/>
    <w:rsid w:val="00BC3AB0"/>
    <w:rsid w:val="00BC6FE9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3F2"/>
    <w:rsid w:val="00BE04B5"/>
    <w:rsid w:val="00BE0A82"/>
    <w:rsid w:val="00BE1227"/>
    <w:rsid w:val="00BE34E2"/>
    <w:rsid w:val="00BE4592"/>
    <w:rsid w:val="00BE4DF6"/>
    <w:rsid w:val="00BF1B8A"/>
    <w:rsid w:val="00BF21FE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5E75"/>
    <w:rsid w:val="00C06080"/>
    <w:rsid w:val="00C06A54"/>
    <w:rsid w:val="00C06D3A"/>
    <w:rsid w:val="00C070D7"/>
    <w:rsid w:val="00C0730D"/>
    <w:rsid w:val="00C07636"/>
    <w:rsid w:val="00C11457"/>
    <w:rsid w:val="00C11DE8"/>
    <w:rsid w:val="00C11F77"/>
    <w:rsid w:val="00C1268B"/>
    <w:rsid w:val="00C1365E"/>
    <w:rsid w:val="00C13934"/>
    <w:rsid w:val="00C144DF"/>
    <w:rsid w:val="00C15F2E"/>
    <w:rsid w:val="00C17521"/>
    <w:rsid w:val="00C20078"/>
    <w:rsid w:val="00C20DB2"/>
    <w:rsid w:val="00C211B9"/>
    <w:rsid w:val="00C2147C"/>
    <w:rsid w:val="00C217EF"/>
    <w:rsid w:val="00C22CA9"/>
    <w:rsid w:val="00C22D9A"/>
    <w:rsid w:val="00C22E75"/>
    <w:rsid w:val="00C2390E"/>
    <w:rsid w:val="00C257C2"/>
    <w:rsid w:val="00C26F3A"/>
    <w:rsid w:val="00C271C0"/>
    <w:rsid w:val="00C31A8B"/>
    <w:rsid w:val="00C32776"/>
    <w:rsid w:val="00C327FB"/>
    <w:rsid w:val="00C33A4D"/>
    <w:rsid w:val="00C34FFC"/>
    <w:rsid w:val="00C355E5"/>
    <w:rsid w:val="00C366EE"/>
    <w:rsid w:val="00C374AF"/>
    <w:rsid w:val="00C37DA7"/>
    <w:rsid w:val="00C41C10"/>
    <w:rsid w:val="00C4219C"/>
    <w:rsid w:val="00C42C85"/>
    <w:rsid w:val="00C43AC1"/>
    <w:rsid w:val="00C4713F"/>
    <w:rsid w:val="00C471BB"/>
    <w:rsid w:val="00C472C4"/>
    <w:rsid w:val="00C4769F"/>
    <w:rsid w:val="00C500FB"/>
    <w:rsid w:val="00C50F43"/>
    <w:rsid w:val="00C51763"/>
    <w:rsid w:val="00C53716"/>
    <w:rsid w:val="00C54340"/>
    <w:rsid w:val="00C55887"/>
    <w:rsid w:val="00C56133"/>
    <w:rsid w:val="00C561D8"/>
    <w:rsid w:val="00C56B41"/>
    <w:rsid w:val="00C577E2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67CCB"/>
    <w:rsid w:val="00C70A86"/>
    <w:rsid w:val="00C70DD2"/>
    <w:rsid w:val="00C71A00"/>
    <w:rsid w:val="00C7394E"/>
    <w:rsid w:val="00C73A03"/>
    <w:rsid w:val="00C73AA8"/>
    <w:rsid w:val="00C73C5D"/>
    <w:rsid w:val="00C752F8"/>
    <w:rsid w:val="00C75D35"/>
    <w:rsid w:val="00C7685C"/>
    <w:rsid w:val="00C82258"/>
    <w:rsid w:val="00C8253B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95717"/>
    <w:rsid w:val="00CA02DA"/>
    <w:rsid w:val="00CA0D5B"/>
    <w:rsid w:val="00CA1128"/>
    <w:rsid w:val="00CA1619"/>
    <w:rsid w:val="00CA16D1"/>
    <w:rsid w:val="00CA243A"/>
    <w:rsid w:val="00CA2EE7"/>
    <w:rsid w:val="00CA348D"/>
    <w:rsid w:val="00CA3C96"/>
    <w:rsid w:val="00CA5609"/>
    <w:rsid w:val="00CA5DC9"/>
    <w:rsid w:val="00CA6C6F"/>
    <w:rsid w:val="00CB2152"/>
    <w:rsid w:val="00CB42E9"/>
    <w:rsid w:val="00CB4CAD"/>
    <w:rsid w:val="00CB4F44"/>
    <w:rsid w:val="00CB6874"/>
    <w:rsid w:val="00CB7245"/>
    <w:rsid w:val="00CB7397"/>
    <w:rsid w:val="00CC177A"/>
    <w:rsid w:val="00CC1B6C"/>
    <w:rsid w:val="00CC1DEE"/>
    <w:rsid w:val="00CC1F77"/>
    <w:rsid w:val="00CC25EE"/>
    <w:rsid w:val="00CC3235"/>
    <w:rsid w:val="00CC3402"/>
    <w:rsid w:val="00CC4CE9"/>
    <w:rsid w:val="00CC4D04"/>
    <w:rsid w:val="00CC5126"/>
    <w:rsid w:val="00CC7640"/>
    <w:rsid w:val="00CD022A"/>
    <w:rsid w:val="00CD039A"/>
    <w:rsid w:val="00CD08B9"/>
    <w:rsid w:val="00CD2699"/>
    <w:rsid w:val="00CD403E"/>
    <w:rsid w:val="00CD490E"/>
    <w:rsid w:val="00CD77F0"/>
    <w:rsid w:val="00CD79CA"/>
    <w:rsid w:val="00CE03B2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017"/>
    <w:rsid w:val="00CF090C"/>
    <w:rsid w:val="00CF1241"/>
    <w:rsid w:val="00CF148A"/>
    <w:rsid w:val="00CF17D1"/>
    <w:rsid w:val="00CF1B26"/>
    <w:rsid w:val="00CF1C65"/>
    <w:rsid w:val="00CF2386"/>
    <w:rsid w:val="00CF2517"/>
    <w:rsid w:val="00CF277D"/>
    <w:rsid w:val="00CF3477"/>
    <w:rsid w:val="00CF368F"/>
    <w:rsid w:val="00CF4983"/>
    <w:rsid w:val="00CF65E9"/>
    <w:rsid w:val="00D0021D"/>
    <w:rsid w:val="00D0028B"/>
    <w:rsid w:val="00D00BEC"/>
    <w:rsid w:val="00D00D26"/>
    <w:rsid w:val="00D011D9"/>
    <w:rsid w:val="00D0336F"/>
    <w:rsid w:val="00D03C33"/>
    <w:rsid w:val="00D0476A"/>
    <w:rsid w:val="00D04C7C"/>
    <w:rsid w:val="00D05356"/>
    <w:rsid w:val="00D07D71"/>
    <w:rsid w:val="00D10F10"/>
    <w:rsid w:val="00D111EE"/>
    <w:rsid w:val="00D11C2E"/>
    <w:rsid w:val="00D12AB0"/>
    <w:rsid w:val="00D1304E"/>
    <w:rsid w:val="00D13DBB"/>
    <w:rsid w:val="00D146EF"/>
    <w:rsid w:val="00D16521"/>
    <w:rsid w:val="00D1791B"/>
    <w:rsid w:val="00D211AD"/>
    <w:rsid w:val="00D22288"/>
    <w:rsid w:val="00D241B7"/>
    <w:rsid w:val="00D242BB"/>
    <w:rsid w:val="00D2444F"/>
    <w:rsid w:val="00D252B6"/>
    <w:rsid w:val="00D25648"/>
    <w:rsid w:val="00D25654"/>
    <w:rsid w:val="00D25B32"/>
    <w:rsid w:val="00D26083"/>
    <w:rsid w:val="00D268EF"/>
    <w:rsid w:val="00D30302"/>
    <w:rsid w:val="00D3115D"/>
    <w:rsid w:val="00D31CDE"/>
    <w:rsid w:val="00D322F6"/>
    <w:rsid w:val="00D32778"/>
    <w:rsid w:val="00D328CE"/>
    <w:rsid w:val="00D33CA4"/>
    <w:rsid w:val="00D33E8E"/>
    <w:rsid w:val="00D344FB"/>
    <w:rsid w:val="00D34C21"/>
    <w:rsid w:val="00D35034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4CA4"/>
    <w:rsid w:val="00D451EB"/>
    <w:rsid w:val="00D46633"/>
    <w:rsid w:val="00D500EF"/>
    <w:rsid w:val="00D503A5"/>
    <w:rsid w:val="00D50561"/>
    <w:rsid w:val="00D53255"/>
    <w:rsid w:val="00D53436"/>
    <w:rsid w:val="00D53850"/>
    <w:rsid w:val="00D54E3A"/>
    <w:rsid w:val="00D55139"/>
    <w:rsid w:val="00D562BD"/>
    <w:rsid w:val="00D565B5"/>
    <w:rsid w:val="00D56DF1"/>
    <w:rsid w:val="00D60BC4"/>
    <w:rsid w:val="00D640AA"/>
    <w:rsid w:val="00D64FEA"/>
    <w:rsid w:val="00D655C3"/>
    <w:rsid w:val="00D67B12"/>
    <w:rsid w:val="00D707E6"/>
    <w:rsid w:val="00D70963"/>
    <w:rsid w:val="00D726AB"/>
    <w:rsid w:val="00D74BBD"/>
    <w:rsid w:val="00D74E8B"/>
    <w:rsid w:val="00D7506D"/>
    <w:rsid w:val="00D764DB"/>
    <w:rsid w:val="00D774C8"/>
    <w:rsid w:val="00D7753F"/>
    <w:rsid w:val="00D77EEB"/>
    <w:rsid w:val="00D80120"/>
    <w:rsid w:val="00D82363"/>
    <w:rsid w:val="00D8357D"/>
    <w:rsid w:val="00D845A0"/>
    <w:rsid w:val="00D84977"/>
    <w:rsid w:val="00D84CCD"/>
    <w:rsid w:val="00D8525F"/>
    <w:rsid w:val="00D8645A"/>
    <w:rsid w:val="00D86DC2"/>
    <w:rsid w:val="00D86F5F"/>
    <w:rsid w:val="00D87768"/>
    <w:rsid w:val="00D87BA4"/>
    <w:rsid w:val="00D90600"/>
    <w:rsid w:val="00D906C9"/>
    <w:rsid w:val="00D9094A"/>
    <w:rsid w:val="00D9147D"/>
    <w:rsid w:val="00D91928"/>
    <w:rsid w:val="00D91D20"/>
    <w:rsid w:val="00D92BE2"/>
    <w:rsid w:val="00D93C76"/>
    <w:rsid w:val="00D945FA"/>
    <w:rsid w:val="00D94D70"/>
    <w:rsid w:val="00D95F24"/>
    <w:rsid w:val="00D96097"/>
    <w:rsid w:val="00D97A0C"/>
    <w:rsid w:val="00DA0AAE"/>
    <w:rsid w:val="00DA10A1"/>
    <w:rsid w:val="00DA208F"/>
    <w:rsid w:val="00DA42FA"/>
    <w:rsid w:val="00DA7AA3"/>
    <w:rsid w:val="00DB0252"/>
    <w:rsid w:val="00DB06DB"/>
    <w:rsid w:val="00DB07A7"/>
    <w:rsid w:val="00DB1D80"/>
    <w:rsid w:val="00DB20E5"/>
    <w:rsid w:val="00DB2179"/>
    <w:rsid w:val="00DB2B36"/>
    <w:rsid w:val="00DB378D"/>
    <w:rsid w:val="00DB4072"/>
    <w:rsid w:val="00DB408D"/>
    <w:rsid w:val="00DB6D96"/>
    <w:rsid w:val="00DB7F2E"/>
    <w:rsid w:val="00DC02D5"/>
    <w:rsid w:val="00DC10A4"/>
    <w:rsid w:val="00DC1CC3"/>
    <w:rsid w:val="00DC22E1"/>
    <w:rsid w:val="00DC3120"/>
    <w:rsid w:val="00DC3ADE"/>
    <w:rsid w:val="00DC3E60"/>
    <w:rsid w:val="00DD0E29"/>
    <w:rsid w:val="00DD0F26"/>
    <w:rsid w:val="00DD16B3"/>
    <w:rsid w:val="00DD1863"/>
    <w:rsid w:val="00DD1C43"/>
    <w:rsid w:val="00DD294C"/>
    <w:rsid w:val="00DD4D2A"/>
    <w:rsid w:val="00DD5949"/>
    <w:rsid w:val="00DD6005"/>
    <w:rsid w:val="00DD63EF"/>
    <w:rsid w:val="00DE028B"/>
    <w:rsid w:val="00DE0B55"/>
    <w:rsid w:val="00DE28A6"/>
    <w:rsid w:val="00DE31EF"/>
    <w:rsid w:val="00DE41B4"/>
    <w:rsid w:val="00DE4236"/>
    <w:rsid w:val="00DE4D0F"/>
    <w:rsid w:val="00DE5894"/>
    <w:rsid w:val="00DE5AC4"/>
    <w:rsid w:val="00DE7F92"/>
    <w:rsid w:val="00DF080D"/>
    <w:rsid w:val="00DF1771"/>
    <w:rsid w:val="00DF1E16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2185"/>
    <w:rsid w:val="00E03075"/>
    <w:rsid w:val="00E03D1D"/>
    <w:rsid w:val="00E04D2A"/>
    <w:rsid w:val="00E04F0A"/>
    <w:rsid w:val="00E0548E"/>
    <w:rsid w:val="00E054D4"/>
    <w:rsid w:val="00E05E25"/>
    <w:rsid w:val="00E06D41"/>
    <w:rsid w:val="00E076FE"/>
    <w:rsid w:val="00E12934"/>
    <w:rsid w:val="00E13261"/>
    <w:rsid w:val="00E15D4A"/>
    <w:rsid w:val="00E16926"/>
    <w:rsid w:val="00E16ABE"/>
    <w:rsid w:val="00E16D02"/>
    <w:rsid w:val="00E16E3F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2AF9"/>
    <w:rsid w:val="00E437F8"/>
    <w:rsid w:val="00E43CB7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57144"/>
    <w:rsid w:val="00E60394"/>
    <w:rsid w:val="00E60CB7"/>
    <w:rsid w:val="00E61AE9"/>
    <w:rsid w:val="00E63650"/>
    <w:rsid w:val="00E63D90"/>
    <w:rsid w:val="00E648B2"/>
    <w:rsid w:val="00E65E9C"/>
    <w:rsid w:val="00E65F94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2431"/>
    <w:rsid w:val="00E7254B"/>
    <w:rsid w:val="00E7376A"/>
    <w:rsid w:val="00E73F76"/>
    <w:rsid w:val="00E74AE3"/>
    <w:rsid w:val="00E74C2E"/>
    <w:rsid w:val="00E74D8A"/>
    <w:rsid w:val="00E74F4C"/>
    <w:rsid w:val="00E7519A"/>
    <w:rsid w:val="00E755BF"/>
    <w:rsid w:val="00E75A86"/>
    <w:rsid w:val="00E761C3"/>
    <w:rsid w:val="00E76738"/>
    <w:rsid w:val="00E76A01"/>
    <w:rsid w:val="00E76FEB"/>
    <w:rsid w:val="00E7710B"/>
    <w:rsid w:val="00E80991"/>
    <w:rsid w:val="00E81966"/>
    <w:rsid w:val="00E81AFB"/>
    <w:rsid w:val="00E8249A"/>
    <w:rsid w:val="00E830F6"/>
    <w:rsid w:val="00E8336F"/>
    <w:rsid w:val="00E83C64"/>
    <w:rsid w:val="00E83C8D"/>
    <w:rsid w:val="00E85C57"/>
    <w:rsid w:val="00E85DA7"/>
    <w:rsid w:val="00E86DF1"/>
    <w:rsid w:val="00E87883"/>
    <w:rsid w:val="00E87EE4"/>
    <w:rsid w:val="00E91068"/>
    <w:rsid w:val="00E91148"/>
    <w:rsid w:val="00E91E58"/>
    <w:rsid w:val="00E9260E"/>
    <w:rsid w:val="00E92D6B"/>
    <w:rsid w:val="00E93E83"/>
    <w:rsid w:val="00E94E5D"/>
    <w:rsid w:val="00E94F3B"/>
    <w:rsid w:val="00E95C7A"/>
    <w:rsid w:val="00E95CC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2D75"/>
    <w:rsid w:val="00EA3BB8"/>
    <w:rsid w:val="00EA3FEF"/>
    <w:rsid w:val="00EA48E8"/>
    <w:rsid w:val="00EA4E82"/>
    <w:rsid w:val="00EA5307"/>
    <w:rsid w:val="00EA5CE7"/>
    <w:rsid w:val="00EA65C7"/>
    <w:rsid w:val="00EA6F1C"/>
    <w:rsid w:val="00EB1184"/>
    <w:rsid w:val="00EB1567"/>
    <w:rsid w:val="00EB1F3E"/>
    <w:rsid w:val="00EB2510"/>
    <w:rsid w:val="00EB2AD9"/>
    <w:rsid w:val="00EB32AB"/>
    <w:rsid w:val="00EB3E53"/>
    <w:rsid w:val="00EB483F"/>
    <w:rsid w:val="00EB5425"/>
    <w:rsid w:val="00EB7006"/>
    <w:rsid w:val="00EB7F05"/>
    <w:rsid w:val="00EC068F"/>
    <w:rsid w:val="00EC0F43"/>
    <w:rsid w:val="00EC131C"/>
    <w:rsid w:val="00EC1691"/>
    <w:rsid w:val="00EC1DDF"/>
    <w:rsid w:val="00EC273A"/>
    <w:rsid w:val="00EC3191"/>
    <w:rsid w:val="00EC4998"/>
    <w:rsid w:val="00EC4EC5"/>
    <w:rsid w:val="00EC64B2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087"/>
    <w:rsid w:val="00ED66F9"/>
    <w:rsid w:val="00ED74D6"/>
    <w:rsid w:val="00ED7DEE"/>
    <w:rsid w:val="00EE0098"/>
    <w:rsid w:val="00EE186A"/>
    <w:rsid w:val="00EE4B0F"/>
    <w:rsid w:val="00EE4D0D"/>
    <w:rsid w:val="00EE5A80"/>
    <w:rsid w:val="00EE72E7"/>
    <w:rsid w:val="00EF0891"/>
    <w:rsid w:val="00EF0E60"/>
    <w:rsid w:val="00EF0E65"/>
    <w:rsid w:val="00EF0F42"/>
    <w:rsid w:val="00EF2EE2"/>
    <w:rsid w:val="00EF3274"/>
    <w:rsid w:val="00EF38B7"/>
    <w:rsid w:val="00EF48F7"/>
    <w:rsid w:val="00EF7C46"/>
    <w:rsid w:val="00EF7DE6"/>
    <w:rsid w:val="00F01C92"/>
    <w:rsid w:val="00F01F61"/>
    <w:rsid w:val="00F021E8"/>
    <w:rsid w:val="00F02D13"/>
    <w:rsid w:val="00F03074"/>
    <w:rsid w:val="00F05438"/>
    <w:rsid w:val="00F05907"/>
    <w:rsid w:val="00F064E6"/>
    <w:rsid w:val="00F06D85"/>
    <w:rsid w:val="00F06E82"/>
    <w:rsid w:val="00F07833"/>
    <w:rsid w:val="00F0798F"/>
    <w:rsid w:val="00F127CE"/>
    <w:rsid w:val="00F12E06"/>
    <w:rsid w:val="00F134CF"/>
    <w:rsid w:val="00F14240"/>
    <w:rsid w:val="00F144EF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1412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0809"/>
    <w:rsid w:val="00F41D2C"/>
    <w:rsid w:val="00F41D42"/>
    <w:rsid w:val="00F4282F"/>
    <w:rsid w:val="00F42872"/>
    <w:rsid w:val="00F42E67"/>
    <w:rsid w:val="00F439B8"/>
    <w:rsid w:val="00F47FB5"/>
    <w:rsid w:val="00F50796"/>
    <w:rsid w:val="00F50B84"/>
    <w:rsid w:val="00F51096"/>
    <w:rsid w:val="00F5143A"/>
    <w:rsid w:val="00F514C0"/>
    <w:rsid w:val="00F51E94"/>
    <w:rsid w:val="00F52183"/>
    <w:rsid w:val="00F53304"/>
    <w:rsid w:val="00F539D8"/>
    <w:rsid w:val="00F53ABE"/>
    <w:rsid w:val="00F55105"/>
    <w:rsid w:val="00F5619C"/>
    <w:rsid w:val="00F56698"/>
    <w:rsid w:val="00F56CF7"/>
    <w:rsid w:val="00F571BD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0D60"/>
    <w:rsid w:val="00F7184C"/>
    <w:rsid w:val="00F7222C"/>
    <w:rsid w:val="00F72710"/>
    <w:rsid w:val="00F72A74"/>
    <w:rsid w:val="00F7430F"/>
    <w:rsid w:val="00F77296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682B"/>
    <w:rsid w:val="00FA0AAA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58B9"/>
    <w:rsid w:val="00FA7051"/>
    <w:rsid w:val="00FA77FE"/>
    <w:rsid w:val="00FA793B"/>
    <w:rsid w:val="00FB02D5"/>
    <w:rsid w:val="00FB1C2C"/>
    <w:rsid w:val="00FB2138"/>
    <w:rsid w:val="00FB2BF9"/>
    <w:rsid w:val="00FB4438"/>
    <w:rsid w:val="00FB4F6E"/>
    <w:rsid w:val="00FB6546"/>
    <w:rsid w:val="00FB7570"/>
    <w:rsid w:val="00FC05D5"/>
    <w:rsid w:val="00FC0C08"/>
    <w:rsid w:val="00FC1467"/>
    <w:rsid w:val="00FC1945"/>
    <w:rsid w:val="00FC24EF"/>
    <w:rsid w:val="00FC25FC"/>
    <w:rsid w:val="00FC4474"/>
    <w:rsid w:val="00FC50D6"/>
    <w:rsid w:val="00FC56C8"/>
    <w:rsid w:val="00FC5838"/>
    <w:rsid w:val="00FC58E6"/>
    <w:rsid w:val="00FC5D89"/>
    <w:rsid w:val="00FC5F1E"/>
    <w:rsid w:val="00FC7D18"/>
    <w:rsid w:val="00FD0B45"/>
    <w:rsid w:val="00FD1B0F"/>
    <w:rsid w:val="00FD31E4"/>
    <w:rsid w:val="00FD3D6C"/>
    <w:rsid w:val="00FD5736"/>
    <w:rsid w:val="00FD5A4B"/>
    <w:rsid w:val="00FD7E7E"/>
    <w:rsid w:val="00FE0FB8"/>
    <w:rsid w:val="00FE23BD"/>
    <w:rsid w:val="00FE4327"/>
    <w:rsid w:val="00FE4AAA"/>
    <w:rsid w:val="00FE55E6"/>
    <w:rsid w:val="00FE6CF6"/>
    <w:rsid w:val="00FE6EEE"/>
    <w:rsid w:val="00FE725A"/>
    <w:rsid w:val="00FE7DED"/>
    <w:rsid w:val="00FF0D81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character" w:styleId="Nierozpoznanawzmianka">
    <w:name w:val="Unresolved Mention"/>
    <w:basedOn w:val="Domylnaczcionkaakapitu"/>
    <w:uiPriority w:val="99"/>
    <w:semiHidden/>
    <w:unhideWhenUsed/>
    <w:rsid w:val="00AF38F2"/>
    <w:rPr>
      <w:color w:val="605E5C"/>
      <w:shd w:val="clear" w:color="auto" w:fill="E1DFDD"/>
    </w:rPr>
  </w:style>
  <w:style w:type="numbering" w:customStyle="1" w:styleId="WW8Num22">
    <w:name w:val="WW8Num22"/>
    <w:basedOn w:val="Bezlisty"/>
    <w:rsid w:val="00D3277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E6D56-4B89-4C43-BB42-77DC11AC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2025-03-13T13:17:00Z</cp:lastPrinted>
  <dcterms:created xsi:type="dcterms:W3CDTF">2025-04-11T11:44:00Z</dcterms:created>
  <dcterms:modified xsi:type="dcterms:W3CDTF">2025-04-11T11:51:00Z</dcterms:modified>
</cp:coreProperties>
</file>