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AB590" w14:textId="0EBF6DC6" w:rsidR="00735607" w:rsidRDefault="00D82C5A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>
        <w:rPr>
          <w:rFonts w:eastAsia="Times New Roman" w:cstheme="minorHAnsi"/>
          <w:b/>
          <w:i/>
          <w:lang w:eastAsia="zh-CN"/>
        </w:rPr>
        <w:t>Załącznik n</w:t>
      </w:r>
      <w:r w:rsidR="00735607" w:rsidRPr="00704D16">
        <w:rPr>
          <w:rFonts w:eastAsia="Times New Roman" w:cstheme="minorHAnsi"/>
          <w:b/>
          <w:i/>
          <w:lang w:eastAsia="zh-CN"/>
        </w:rPr>
        <w:t>r 1 do SWZ</w:t>
      </w:r>
    </w:p>
    <w:p w14:paraId="11263D51" w14:textId="77777777" w:rsidR="001964C3" w:rsidRPr="00704D16" w:rsidRDefault="001964C3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</w:p>
    <w:p w14:paraId="50B43D30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7FD892C2" w14:textId="09A4AE48" w:rsidR="00E13535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>
        <w:rPr>
          <w:rFonts w:eastAsia="Times New Roman" w:cstheme="minorHAnsi"/>
          <w:b/>
          <w:lang w:eastAsia="zh-CN"/>
        </w:rPr>
        <w:t xml:space="preserve">nr </w:t>
      </w:r>
      <w:r w:rsidR="001B12D6">
        <w:rPr>
          <w:rFonts w:eastAsia="Times New Roman" w:cstheme="minorHAnsi"/>
          <w:b/>
          <w:lang w:eastAsia="zh-CN"/>
        </w:rPr>
        <w:t>AZP.25.1.</w:t>
      </w:r>
      <w:r w:rsidR="00FC505C">
        <w:rPr>
          <w:rFonts w:eastAsia="Times New Roman" w:cstheme="minorHAnsi"/>
          <w:b/>
          <w:lang w:eastAsia="zh-CN"/>
        </w:rPr>
        <w:t>6</w:t>
      </w:r>
      <w:r w:rsidR="00956E5B">
        <w:rPr>
          <w:rFonts w:eastAsia="Times New Roman" w:cstheme="minorHAnsi"/>
          <w:b/>
          <w:lang w:eastAsia="zh-CN"/>
        </w:rPr>
        <w:t>.202</w:t>
      </w:r>
      <w:r w:rsidR="00FC505C">
        <w:rPr>
          <w:rFonts w:eastAsia="Times New Roman" w:cstheme="minorHAnsi"/>
          <w:b/>
          <w:lang w:eastAsia="zh-CN"/>
        </w:rPr>
        <w:t>5</w:t>
      </w:r>
      <w:r w:rsidR="00956E5B">
        <w:rPr>
          <w:rFonts w:eastAsia="Times New Roman" w:cstheme="minorHAnsi"/>
          <w:b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>na</w:t>
      </w:r>
      <w:r w:rsidR="00DD69ED">
        <w:rPr>
          <w:rFonts w:eastAsia="Times New Roman" w:cstheme="minorHAnsi"/>
          <w:lang w:eastAsia="zh-CN"/>
        </w:rPr>
        <w:t xml:space="preserve"> </w:t>
      </w:r>
      <w:r w:rsidR="00E13535">
        <w:rPr>
          <w:rFonts w:ascii="Calibri" w:eastAsia="Times New Roman" w:hAnsi="Calibri" w:cs="Calibri"/>
          <w:b/>
          <w:bCs/>
          <w:lang w:eastAsia="pl-PL"/>
        </w:rPr>
        <w:t>d</w:t>
      </w:r>
      <w:r w:rsidR="00CF44FD" w:rsidRPr="00CF44FD">
        <w:rPr>
          <w:rFonts w:ascii="Calibri" w:eastAsia="Times New Roman" w:hAnsi="Calibri" w:cs="Calibri"/>
          <w:b/>
          <w:bCs/>
          <w:lang w:eastAsia="pl-PL"/>
        </w:rPr>
        <w:t>ostaw</w:t>
      </w:r>
      <w:r w:rsidR="00E13535">
        <w:rPr>
          <w:rFonts w:ascii="Calibri" w:eastAsia="Times New Roman" w:hAnsi="Calibri" w:cs="Calibri"/>
          <w:b/>
          <w:bCs/>
          <w:lang w:eastAsia="pl-PL"/>
        </w:rPr>
        <w:t>ę</w:t>
      </w:r>
      <w:r w:rsidR="00CF44FD" w:rsidRPr="00CF44FD">
        <w:rPr>
          <w:rFonts w:ascii="Calibri" w:eastAsia="Times New Roman" w:hAnsi="Calibri" w:cs="Calibri"/>
          <w:b/>
          <w:bCs/>
          <w:lang w:eastAsia="pl-PL"/>
        </w:rPr>
        <w:t xml:space="preserve"> </w:t>
      </w:r>
      <w:proofErr w:type="spellStart"/>
      <w:r w:rsidR="00FC505C" w:rsidRPr="00FC505C">
        <w:rPr>
          <w:rFonts w:ascii="Calibri" w:eastAsia="Times New Roman" w:hAnsi="Calibri" w:cs="Calibri"/>
          <w:b/>
          <w:bCs/>
          <w:lang w:eastAsia="pl-PL"/>
        </w:rPr>
        <w:t>dewara</w:t>
      </w:r>
      <w:proofErr w:type="spellEnd"/>
      <w:r w:rsidR="00FC505C" w:rsidRPr="00FC505C">
        <w:rPr>
          <w:rFonts w:ascii="Calibri" w:eastAsia="Times New Roman" w:hAnsi="Calibri" w:cs="Calibri"/>
          <w:b/>
          <w:bCs/>
          <w:lang w:eastAsia="pl-PL"/>
        </w:rPr>
        <w:t xml:space="preserve"> z wyposażeniem do </w:t>
      </w:r>
      <w:proofErr w:type="spellStart"/>
      <w:r w:rsidR="00FC505C" w:rsidRPr="00FC505C">
        <w:rPr>
          <w:rFonts w:ascii="Calibri" w:eastAsia="Times New Roman" w:hAnsi="Calibri" w:cs="Calibri"/>
          <w:b/>
          <w:bCs/>
          <w:lang w:eastAsia="pl-PL"/>
        </w:rPr>
        <w:t>Biobanku</w:t>
      </w:r>
      <w:proofErr w:type="spellEnd"/>
      <w:r w:rsidR="00FC505C" w:rsidRPr="00FC505C">
        <w:rPr>
          <w:rFonts w:ascii="Calibri" w:eastAsia="Times New Roman" w:hAnsi="Calibri" w:cs="Calibri"/>
          <w:b/>
          <w:bCs/>
          <w:lang w:eastAsia="pl-PL"/>
        </w:rPr>
        <w:t xml:space="preserve"> UMB</w:t>
      </w:r>
      <w:r w:rsidR="00CF44FD" w:rsidRPr="00CF44FD">
        <w:rPr>
          <w:rFonts w:ascii="Calibri" w:eastAsia="Times New Roman" w:hAnsi="Calibri" w:cs="Calibri"/>
          <w:b/>
          <w:bCs/>
          <w:lang w:eastAsia="pl-PL"/>
        </w:rPr>
        <w:t xml:space="preserve"> wraz z transportem, rozładunkiem, wniesieniem, zainstalowaniem, uruchomieniem, dostarczeniem instrukcji stanowiskowej i jej wdrożeniem oraz serwisowaniem i gwarancją</w:t>
      </w:r>
      <w:r w:rsidR="00D82C5A" w:rsidRPr="00D82C5A">
        <w:rPr>
          <w:rFonts w:ascii="Calibri" w:eastAsia="Times New Roman" w:hAnsi="Calibri" w:cs="Calibri"/>
          <w:b/>
          <w:bCs/>
          <w:lang w:eastAsia="pl-PL"/>
        </w:rPr>
        <w:t>,</w:t>
      </w:r>
      <w:r w:rsidR="00115B9A" w:rsidRPr="00704D16">
        <w:rPr>
          <w:rFonts w:cstheme="minorHAnsi"/>
          <w:bCs/>
        </w:rPr>
        <w:t xml:space="preserve">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 xml:space="preserve">eślonymi </w:t>
      </w:r>
      <w:r w:rsidR="00E13535">
        <w:rPr>
          <w:rFonts w:eastAsia="Times New Roman" w:cstheme="minorHAnsi"/>
          <w:lang w:eastAsia="zh-CN"/>
        </w:rPr>
        <w:br/>
      </w:r>
      <w:r w:rsidR="00476AD6" w:rsidRPr="00704D16">
        <w:rPr>
          <w:rFonts w:eastAsia="Times New Roman" w:cstheme="minorHAnsi"/>
          <w:lang w:eastAsia="zh-CN"/>
        </w:rPr>
        <w:t>w specyfikacji</w:t>
      </w:r>
      <w:r w:rsidRPr="00704D16">
        <w:rPr>
          <w:rFonts w:eastAsia="Times New Roman" w:cstheme="minorHAnsi"/>
          <w:lang w:eastAsia="zh-CN"/>
        </w:rPr>
        <w:t xml:space="preserve"> warunków zamówienia, oferujemy wykonanie zamówienia, </w:t>
      </w:r>
    </w:p>
    <w:p w14:paraId="721123D1" w14:textId="678564F4" w:rsidR="00F22B5F" w:rsidRPr="00F22B5F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F22B5F">
        <w:rPr>
          <w:rFonts w:eastAsia="Times New Roman" w:cstheme="minorHAnsi"/>
          <w:lang w:eastAsia="zh-CN"/>
        </w:rPr>
        <w:t>za cenę</w:t>
      </w:r>
      <w:r w:rsidR="00E13535" w:rsidRPr="00F22B5F">
        <w:rPr>
          <w:rFonts w:eastAsia="Times New Roman" w:cstheme="minorHAnsi"/>
          <w:lang w:eastAsia="zh-CN"/>
        </w:rPr>
        <w:t xml:space="preserve"> </w:t>
      </w:r>
      <w:r w:rsidR="00F22B5F" w:rsidRPr="00F22B5F">
        <w:rPr>
          <w:rFonts w:eastAsia="Times New Roman" w:cstheme="minorHAnsi"/>
          <w:lang w:eastAsia="zh-CN"/>
        </w:rPr>
        <w:t xml:space="preserve">netto: </w:t>
      </w:r>
      <w:r w:rsidR="00E13535" w:rsidRPr="00F22B5F">
        <w:rPr>
          <w:rFonts w:eastAsia="Times New Roman" w:cstheme="minorHAnsi"/>
          <w:lang w:eastAsia="zh-CN"/>
        </w:rPr>
        <w:t>…………………………………………….. zł,</w:t>
      </w:r>
      <w:r w:rsidR="00FC505C">
        <w:rPr>
          <w:rFonts w:eastAsia="Times New Roman" w:cstheme="minorHAnsi"/>
          <w:lang w:eastAsia="zh-CN"/>
        </w:rPr>
        <w:t xml:space="preserve"> </w:t>
      </w:r>
      <w:r w:rsidR="00F22B5F" w:rsidRPr="00F22B5F">
        <w:rPr>
          <w:rFonts w:eastAsia="Times New Roman" w:cstheme="minorHAnsi"/>
          <w:lang w:eastAsia="zh-CN"/>
        </w:rPr>
        <w:t>podatek VAT - …………………………………………….. zł</w:t>
      </w:r>
      <w:r w:rsidR="00F22B5F">
        <w:rPr>
          <w:rFonts w:eastAsia="Times New Roman" w:cstheme="minorHAnsi"/>
          <w:lang w:eastAsia="zh-CN"/>
        </w:rPr>
        <w:t>,</w:t>
      </w:r>
    </w:p>
    <w:p w14:paraId="3E44FDF6" w14:textId="333E2540" w:rsidR="00E13535" w:rsidRPr="00F22B5F" w:rsidRDefault="00F22B5F" w:rsidP="00F17C35">
      <w:pPr>
        <w:spacing w:after="240" w:line="360" w:lineRule="auto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za cenę</w:t>
      </w:r>
      <w:r w:rsidRPr="00F22B5F">
        <w:rPr>
          <w:rFonts w:eastAsia="Times New Roman" w:cstheme="minorHAnsi"/>
          <w:b/>
          <w:lang w:eastAsia="zh-CN"/>
        </w:rPr>
        <w:t xml:space="preserve"> brutto: ………………………………</w:t>
      </w:r>
      <w:r>
        <w:rPr>
          <w:rFonts w:eastAsia="Times New Roman" w:cstheme="minorHAnsi"/>
          <w:b/>
          <w:lang w:eastAsia="zh-CN"/>
        </w:rPr>
        <w:t>..</w:t>
      </w:r>
      <w:r w:rsidRPr="00F22B5F">
        <w:rPr>
          <w:rFonts w:eastAsia="Times New Roman" w:cstheme="minorHAnsi"/>
          <w:b/>
          <w:lang w:eastAsia="zh-CN"/>
        </w:rPr>
        <w:t>……….. zł</w:t>
      </w:r>
      <w:r>
        <w:rPr>
          <w:rFonts w:eastAsia="Times New Roman" w:cstheme="minorHAnsi"/>
          <w:b/>
          <w:lang w:eastAsia="zh-CN"/>
        </w:rPr>
        <w:t>,</w:t>
      </w:r>
      <w:r w:rsidR="00FC505C">
        <w:rPr>
          <w:rFonts w:eastAsia="Times New Roman" w:cstheme="minorHAnsi"/>
          <w:b/>
          <w:lang w:eastAsia="zh-CN"/>
        </w:rPr>
        <w:t xml:space="preserve"> </w:t>
      </w:r>
      <w:bookmarkStart w:id="0" w:name="_GoBack"/>
      <w:bookmarkEnd w:id="0"/>
      <w:r w:rsidR="00E13535" w:rsidRPr="00F22B5F">
        <w:rPr>
          <w:rFonts w:eastAsia="Times New Roman" w:cstheme="minorHAnsi"/>
          <w:b/>
          <w:lang w:eastAsia="zh-CN"/>
        </w:rPr>
        <w:t>słownie: ……………………………………………………………….</w:t>
      </w:r>
    </w:p>
    <w:p w14:paraId="6F906847" w14:textId="0055F38A" w:rsidR="00735607" w:rsidRPr="00704D16" w:rsidRDefault="00446819" w:rsidP="00704D16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strike/>
          <w:color w:val="FF0000"/>
          <w:lang w:eastAsia="ar-SA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</w:t>
      </w:r>
      <w:r w:rsidR="00ED0208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</w:t>
      </w:r>
      <w:r w:rsidR="000B3A51"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  <w:r w:rsidRPr="00704D16">
        <w:rPr>
          <w:rFonts w:eastAsia="Times New Roman" w:cstheme="minorHAnsi"/>
          <w:strike/>
          <w:color w:val="FF0000"/>
          <w:lang w:eastAsia="ar-SA"/>
        </w:rPr>
        <w:t xml:space="preserve">                    </w:t>
      </w:r>
    </w:p>
    <w:p w14:paraId="11FD7058" w14:textId="43F05C17" w:rsidR="00735607" w:rsidRPr="00704D16" w:rsidRDefault="000B3A51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Calibri" w:cstheme="minorHAnsi"/>
          <w:color w:val="000000" w:themeColor="text1"/>
        </w:rPr>
        <w:t>Dostawę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zamówienia zrealizujemy w terminie </w:t>
      </w:r>
      <w:r w:rsidR="00E13535">
        <w:rPr>
          <w:rFonts w:eastAsia="Calibri" w:cstheme="minorHAnsi"/>
          <w:color w:val="000000" w:themeColor="text1"/>
        </w:rPr>
        <w:t>wskazanym w SWZ</w:t>
      </w:r>
      <w:r w:rsidR="00E75B08" w:rsidRPr="00704D16">
        <w:rPr>
          <w:rFonts w:eastAsia="Calibri" w:cstheme="minorHAnsi"/>
          <w:color w:val="000000" w:themeColor="text1"/>
        </w:rPr>
        <w:t>.</w:t>
      </w:r>
    </w:p>
    <w:p w14:paraId="0A1FE0E6" w14:textId="0832FECB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spełniamy wszystkie wymagania określone w Załączniku nr 5 do SWZ (Warunki gwarancji, rękojmi i serwisu gwarancyjnego) oraz w Załączniku nr 6 do SWZ (Procedu</w:t>
      </w:r>
      <w:r w:rsidR="00BB03E1">
        <w:rPr>
          <w:rFonts w:eastAsia="Times New Roman" w:cstheme="minorHAnsi"/>
          <w:lang w:eastAsia="zh-CN"/>
        </w:rPr>
        <w:t xml:space="preserve">ra dostawy </w:t>
      </w:r>
      <w:r w:rsidR="00E13535">
        <w:rPr>
          <w:rFonts w:eastAsia="Times New Roman" w:cstheme="minorHAnsi"/>
          <w:lang w:eastAsia="zh-CN"/>
        </w:rPr>
        <w:br/>
      </w:r>
      <w:r w:rsidR="00BB03E1">
        <w:rPr>
          <w:rFonts w:eastAsia="Times New Roman" w:cstheme="minorHAnsi"/>
          <w:lang w:eastAsia="zh-CN"/>
        </w:rPr>
        <w:t>i odbiorów urządzeń</w:t>
      </w:r>
      <w:r w:rsidR="00E13535">
        <w:rPr>
          <w:rFonts w:eastAsia="Times New Roman" w:cstheme="minorHAnsi"/>
          <w:lang w:eastAsia="zh-CN"/>
        </w:rPr>
        <w:t>)</w:t>
      </w:r>
      <w:r w:rsidRPr="00704D16">
        <w:rPr>
          <w:rFonts w:eastAsia="Times New Roman" w:cstheme="minorHAnsi"/>
          <w:lang w:eastAsia="zh-CN"/>
        </w:rPr>
        <w:t xml:space="preserve">. </w:t>
      </w:r>
    </w:p>
    <w:p w14:paraId="29B9D71F" w14:textId="4C928A9C" w:rsidR="00EE0CEA" w:rsidRPr="00704D16" w:rsidRDefault="00EE0CEA" w:rsidP="00EF40B3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ar-SA"/>
        </w:rPr>
        <w:t xml:space="preserve">Oświadczamy, że załączone do specyfikacji warunków zamówienia wymagania stawiane Wykonawcy oraz postanowienia umowy, zostały przez nas zaakceptowane bez żadnych zastrzeżeń </w:t>
      </w:r>
      <w:r w:rsidR="00BB03E1">
        <w:rPr>
          <w:rFonts w:eastAsia="Times New Roman" w:cstheme="minorHAnsi"/>
          <w:sz w:val="22"/>
          <w:szCs w:val="22"/>
          <w:lang w:eastAsia="ar-SA"/>
        </w:rPr>
        <w:br/>
      </w:r>
      <w:r w:rsidRPr="00704D16">
        <w:rPr>
          <w:rFonts w:eastAsia="Times New Roman" w:cstheme="minorHAnsi"/>
          <w:sz w:val="22"/>
          <w:szCs w:val="22"/>
          <w:lang w:eastAsia="ar-SA"/>
        </w:rPr>
        <w:t xml:space="preserve">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Oświadczamy, że jesteśmy związani ofertą na czas wskazany w SWZ.</w:t>
      </w:r>
    </w:p>
    <w:p w14:paraId="066DBFFB" w14:textId="761805FB" w:rsidR="00357E57" w:rsidRPr="00704D16" w:rsidRDefault="00357E57" w:rsidP="00EF40B3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lang w:eastAsia="zh-CN"/>
        </w:rPr>
        <w:t>Zobowiązujemy się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242EFA39" w:rsidR="00357E57" w:rsidRPr="00704D16" w:rsidRDefault="00357E57" w:rsidP="00EF40B3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704D16">
        <w:rPr>
          <w:rFonts w:cstheme="minorHAnsi"/>
          <w:color w:val="000000"/>
          <w:sz w:val="22"/>
          <w:szCs w:val="22"/>
        </w:rPr>
        <w:t>Akceptujemy warunek, że 100% wartości umowy zostanie opłacone w te</w:t>
      </w:r>
      <w:r w:rsidR="00E13535">
        <w:rPr>
          <w:rFonts w:cstheme="minorHAnsi"/>
          <w:color w:val="000000"/>
          <w:sz w:val="22"/>
          <w:szCs w:val="22"/>
        </w:rPr>
        <w:t>rminie do 7</w:t>
      </w:r>
      <w:r w:rsidR="00BB03E1">
        <w:rPr>
          <w:rFonts w:cstheme="minorHAnsi"/>
          <w:color w:val="000000"/>
          <w:sz w:val="22"/>
          <w:szCs w:val="22"/>
        </w:rPr>
        <w:t xml:space="preserve"> dni licząc od dnia</w:t>
      </w:r>
      <w:r w:rsidRPr="00704D16">
        <w:rPr>
          <w:rFonts w:cstheme="minorHAnsi"/>
          <w:color w:val="000000"/>
          <w:sz w:val="22"/>
          <w:szCs w:val="22"/>
        </w:rPr>
        <w:t xml:space="preserve"> podpisania bezusterkowego protokołu odbioru po kompleksowej realizacji przedmiotu zamówienia i otrzymania prawidłowo wystawionej faktury VAT</w:t>
      </w:r>
      <w:r w:rsidR="00E13535">
        <w:rPr>
          <w:rFonts w:cstheme="minorHAnsi"/>
          <w:color w:val="000000"/>
          <w:sz w:val="22"/>
          <w:szCs w:val="22"/>
        </w:rPr>
        <w:t>, nie później niż do dnia 31.12.2024 r.</w:t>
      </w:r>
      <w:r w:rsidRPr="00704D16">
        <w:rPr>
          <w:rFonts w:cstheme="minorHAnsi"/>
          <w:color w:val="000000"/>
          <w:sz w:val="22"/>
          <w:szCs w:val="22"/>
        </w:rPr>
        <w:t xml:space="preserve"> </w:t>
      </w:r>
    </w:p>
    <w:p w14:paraId="513D253B" w14:textId="62E19F15" w:rsidR="00735607" w:rsidRPr="00704D16" w:rsidRDefault="00735607" w:rsidP="00EF40B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lastRenderedPageBreak/>
        <w:t>Oświadczam</w:t>
      </w:r>
      <w:r w:rsidR="00BB03E1">
        <w:rPr>
          <w:rFonts w:eastAsia="Times New Roman" w:cstheme="minorHAnsi"/>
          <w:b/>
          <w:lang w:eastAsia="ar-SA"/>
        </w:rPr>
        <w:t>y</w:t>
      </w:r>
      <w:r w:rsidRPr="00704D16">
        <w:rPr>
          <w:rFonts w:eastAsia="Times New Roman" w:cstheme="minorHAnsi"/>
          <w:b/>
          <w:lang w:eastAsia="ar-SA"/>
        </w:rPr>
        <w:t>, że</w:t>
      </w:r>
      <w:r w:rsidR="00BB03E1">
        <w:rPr>
          <w:rFonts w:eastAsia="Times New Roman" w:cstheme="minorHAnsi"/>
          <w:b/>
          <w:lang w:eastAsia="ar-SA"/>
        </w:rPr>
        <w:t xml:space="preserve"> wypełniliśmy</w:t>
      </w:r>
      <w:r w:rsidRPr="00704D16">
        <w:rPr>
          <w:rFonts w:eastAsia="Times New Roman" w:cstheme="minorHAnsi"/>
          <w:b/>
          <w:lang w:eastAsia="ar-SA"/>
        </w:rPr>
        <w:t xml:space="preserve"> obowiązki informacyjne przewidziane w art. 13 lub art. 14 RODO</w:t>
      </w:r>
      <w:r w:rsidR="000B3A51" w:rsidRPr="00704D16">
        <w:rPr>
          <w:rFonts w:eastAsia="Times New Roman" w:cstheme="minorHAnsi"/>
          <w:b/>
          <w:vertAlign w:val="superscript"/>
          <w:lang w:eastAsia="ar-SA"/>
        </w:rPr>
        <w:t>1</w:t>
      </w:r>
      <w:r w:rsidRPr="00704D16">
        <w:rPr>
          <w:rFonts w:eastAsia="Times New Roman" w:cstheme="minorHAnsi"/>
          <w:b/>
          <w:vertAlign w:val="superscript"/>
          <w:lang w:eastAsia="ar-SA"/>
        </w:rPr>
        <w:t>)</w:t>
      </w:r>
      <w:r w:rsidRPr="00704D16">
        <w:rPr>
          <w:rFonts w:eastAsia="Times New Roman" w:cstheme="minorHAnsi"/>
          <w:b/>
          <w:lang w:eastAsia="ar-SA"/>
        </w:rPr>
        <w:t xml:space="preserve"> wobec osób fizycznych, od których dane osobowe bezpo</w:t>
      </w:r>
      <w:r w:rsidR="00BB03E1">
        <w:rPr>
          <w:rFonts w:eastAsia="Times New Roman" w:cstheme="minorHAnsi"/>
          <w:b/>
          <w:lang w:eastAsia="ar-SA"/>
        </w:rPr>
        <w:t>średnio lub pośrednio pozyskaliśmy</w:t>
      </w:r>
      <w:r w:rsidRPr="00704D16">
        <w:rPr>
          <w:rFonts w:eastAsia="Times New Roman" w:cstheme="minorHAnsi"/>
          <w:b/>
          <w:lang w:eastAsia="ar-SA"/>
        </w:rPr>
        <w:t xml:space="preserve"> </w:t>
      </w:r>
      <w:r w:rsidR="00BB03E1">
        <w:rPr>
          <w:rFonts w:eastAsia="Times New Roman" w:cstheme="minorHAnsi"/>
          <w:b/>
          <w:lang w:eastAsia="ar-SA"/>
        </w:rPr>
        <w:br/>
      </w:r>
      <w:r w:rsidRPr="00704D16">
        <w:rPr>
          <w:rFonts w:eastAsia="Times New Roman" w:cstheme="minorHAnsi"/>
          <w:b/>
          <w:lang w:eastAsia="ar-SA"/>
        </w:rPr>
        <w:t>w celu ubiegania się o udzielenie zamówienia publicznego w niniejszym postępowaniu.*</w:t>
      </w:r>
    </w:p>
    <w:p w14:paraId="4AB5A1BF" w14:textId="77777777" w:rsidR="00BE5A0C" w:rsidRPr="00704D16" w:rsidRDefault="00BE5A0C" w:rsidP="00EF40B3">
      <w:pPr>
        <w:pStyle w:val="Tekstprzypisudolnego"/>
        <w:numPr>
          <w:ilvl w:val="0"/>
          <w:numId w:val="4"/>
        </w:numPr>
        <w:suppressAutoHyphens w:val="0"/>
        <w:spacing w:line="360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704D16">
        <w:rPr>
          <w:rFonts w:asciiTheme="minorHAnsi" w:hAnsiTheme="minorHAnsi" w:cstheme="minorHAnsi"/>
          <w:sz w:val="22"/>
          <w:szCs w:val="22"/>
        </w:rPr>
        <w:t>Rodzaj wykonawcy**:</w:t>
      </w:r>
    </w:p>
    <w:p w14:paraId="350AEB70" w14:textId="065EE00F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061BA498" wp14:editId="73184D6A">
            <wp:extent cx="172085" cy="17208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mikroprzedsiębiorstwo    </w:t>
      </w:r>
      <w:r w:rsidRPr="00704D16">
        <w:rPr>
          <w:rFonts w:cstheme="minorHAnsi"/>
        </w:rPr>
        <w:tab/>
      </w:r>
    </w:p>
    <w:p w14:paraId="7EF6F35D" w14:textId="0D3F0C41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8620AD" wp14:editId="213F1CC2">
            <wp:extent cx="172085" cy="1720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małe przedsiębiorstwo</w:t>
      </w:r>
    </w:p>
    <w:p w14:paraId="62E32228" w14:textId="1F6F36CB" w:rsidR="00BE5A0C" w:rsidRPr="00704D16" w:rsidRDefault="00BE5A0C" w:rsidP="00704D16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DA0754C" wp14:editId="7FFCC71A">
            <wp:extent cx="172085" cy="172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średnie przedsiębiorstwo                                                          </w:t>
      </w:r>
    </w:p>
    <w:p w14:paraId="3EA23D9C" w14:textId="18972EC0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1FC0C68B" wp14:editId="7ADA024D">
            <wp:extent cx="172085" cy="1720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jednoosobowa działalność gospodarcza     </w:t>
      </w:r>
    </w:p>
    <w:p w14:paraId="712264C8" w14:textId="78DED18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418D857B" wp14:editId="324E1740">
            <wp:extent cx="172085" cy="17208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osoba fizyczna nieprowadząca działalności gospodarczej</w:t>
      </w:r>
    </w:p>
    <w:p w14:paraId="2D07B436" w14:textId="00C65F5E" w:rsidR="00BE5A0C" w:rsidRPr="00704D16" w:rsidRDefault="00BE5A0C" w:rsidP="00704D16">
      <w:pPr>
        <w:tabs>
          <w:tab w:val="left" w:pos="960"/>
        </w:tabs>
        <w:spacing w:after="0" w:line="360" w:lineRule="auto"/>
        <w:rPr>
          <w:rFonts w:cstheme="minorHAnsi"/>
        </w:rPr>
      </w:pPr>
      <w:r w:rsidRPr="00704D16">
        <w:rPr>
          <w:rFonts w:cstheme="minorHAnsi"/>
        </w:rPr>
        <w:t xml:space="preserve">    </w:t>
      </w:r>
      <w:r w:rsidRPr="00704D16">
        <w:rPr>
          <w:rFonts w:cstheme="minorHAnsi"/>
          <w:noProof/>
          <w:lang w:eastAsia="pl-PL"/>
        </w:rPr>
        <w:drawing>
          <wp:inline distT="0" distB="0" distL="0" distR="0" wp14:anchorId="6D46A85B" wp14:editId="13670AE6">
            <wp:extent cx="172085" cy="1720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D16">
        <w:rPr>
          <w:rFonts w:cstheme="minorHAnsi"/>
        </w:rPr>
        <w:t xml:space="preserve"> 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color w:val="000000"/>
          <w:lang w:eastAsia="zh-CN"/>
        </w:rPr>
        <w:t>Numer rachunku bankowego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4C9881C8" w14:textId="2B9810AA" w:rsidR="00416CDE" w:rsidRPr="00624E63" w:rsidRDefault="00BE02B7" w:rsidP="00624E6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>Oświadczamy pod groźbą odpowiedzialności karnej, iż załączone do oferty dokumenty opisują stan faktyczny, aktualny na dzień otwarcia ofert (art. 233 k.k.).</w:t>
      </w:r>
    </w:p>
    <w:p w14:paraId="70BBBBAF" w14:textId="7AC22187" w:rsidR="00735607" w:rsidRPr="00416CDE" w:rsidRDefault="00BE02B7" w:rsidP="00AE1499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6CDE">
        <w:rPr>
          <w:rFonts w:eastAsia="Times New Roman" w:cstheme="minorHAnsi"/>
          <w:sz w:val="22"/>
          <w:szCs w:val="22"/>
          <w:lang w:eastAsia="zh-CN"/>
        </w:rPr>
        <w:t>Nasz numer REGON ..................................., NIP: .............................</w:t>
      </w:r>
      <w:r w:rsidR="00BB03E1">
        <w:rPr>
          <w:rFonts w:eastAsia="Times New Roman" w:cstheme="minorHAnsi"/>
          <w:sz w:val="22"/>
          <w:szCs w:val="22"/>
          <w:lang w:eastAsia="zh-CN"/>
        </w:rPr>
        <w:t xml:space="preserve"> województwo ...........................</w:t>
      </w:r>
    </w:p>
    <w:p w14:paraId="6BD6B1BA" w14:textId="7E1F3707" w:rsidR="00735607" w:rsidRPr="00704D16" w:rsidRDefault="00735607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</w:t>
      </w:r>
      <w:r w:rsidR="00540D06" w:rsidRPr="00704D16">
        <w:rPr>
          <w:rFonts w:eastAsia="Arial" w:cstheme="minorHAnsi"/>
          <w:lang w:eastAsia="zh-CN"/>
        </w:rPr>
        <w:t xml:space="preserve"> </w:t>
      </w:r>
      <w:r w:rsidR="00BB03E1">
        <w:rPr>
          <w:rFonts w:eastAsia="Arial" w:cstheme="minorHAnsi"/>
          <w:lang w:eastAsia="zh-CN"/>
        </w:rPr>
        <w:tab/>
      </w:r>
      <w:r w:rsidR="00BB03E1">
        <w:rPr>
          <w:rFonts w:eastAsia="Times New Roman" w:cstheme="minorHAnsi"/>
          <w:lang w:eastAsia="zh-CN"/>
        </w:rPr>
        <w:t>tel.: ......................... a</w:t>
      </w:r>
      <w:r w:rsidRPr="00704D16">
        <w:rPr>
          <w:rFonts w:eastAsia="Times New Roman" w:cstheme="minorHAnsi"/>
          <w:lang w:eastAsia="zh-CN"/>
        </w:rPr>
        <w:t xml:space="preserve">dres </w:t>
      </w:r>
      <w:r w:rsidR="00BB03E1">
        <w:rPr>
          <w:rFonts w:eastAsia="Times New Roman" w:cstheme="minorHAnsi"/>
          <w:lang w:eastAsia="zh-CN"/>
        </w:rPr>
        <w:t>internetowy: ....................... s</w:t>
      </w:r>
      <w:r w:rsidRPr="00704D16">
        <w:rPr>
          <w:rFonts w:eastAsia="Times New Roman" w:cstheme="minorHAnsi"/>
          <w:lang w:eastAsia="zh-CN"/>
        </w:rPr>
        <w:t xml:space="preserve">trona internetowa: </w:t>
      </w:r>
      <w:r w:rsidR="00BB03E1">
        <w:rPr>
          <w:rFonts w:eastAsia="Times New Roman" w:cstheme="minorHAnsi"/>
          <w:lang w:eastAsia="zh-CN"/>
        </w:rPr>
        <w:t>.............................</w:t>
      </w:r>
    </w:p>
    <w:p w14:paraId="266D28E1" w14:textId="221765E4" w:rsidR="00735607" w:rsidRPr="00704D16" w:rsidRDefault="00540D06" w:rsidP="00704D16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</w:t>
      </w:r>
      <w:r w:rsidR="00BB03E1">
        <w:rPr>
          <w:rFonts w:eastAsia="Times New Roman" w:cstheme="minorHAnsi"/>
          <w:lang w:eastAsia="zh-CN"/>
        </w:rPr>
        <w:tab/>
      </w: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="00735607" w:rsidRPr="00704D16">
        <w:rPr>
          <w:rFonts w:eastAsia="Times New Roman" w:cstheme="minorHAnsi"/>
          <w:lang w:eastAsia="zh-CN"/>
        </w:rPr>
        <w:t>zamówienia to: ....................................</w:t>
      </w:r>
      <w:r w:rsidRPr="00704D16">
        <w:rPr>
          <w:rFonts w:eastAsia="Times New Roman" w:cstheme="minorHAnsi"/>
          <w:lang w:eastAsia="zh-CN"/>
        </w:rPr>
        <w:t xml:space="preserve">.............................. </w:t>
      </w:r>
      <w:r w:rsidR="00735607" w:rsidRPr="00704D16">
        <w:rPr>
          <w:rFonts w:eastAsia="Times New Roman" w:cstheme="minorHAnsi"/>
          <w:lang w:eastAsia="zh-CN"/>
        </w:rPr>
        <w:t>tel. .....</w:t>
      </w:r>
      <w:r w:rsidR="00BB03E1">
        <w:rPr>
          <w:rFonts w:eastAsia="Times New Roman" w:cstheme="minorHAnsi"/>
          <w:lang w:eastAsia="zh-CN"/>
        </w:rPr>
        <w:t>....................</w:t>
      </w:r>
      <w:r w:rsidR="00735607" w:rsidRPr="00704D16">
        <w:rPr>
          <w:rFonts w:eastAsia="Times New Roman" w:cstheme="minorHAnsi"/>
          <w:lang w:eastAsia="zh-CN"/>
        </w:rPr>
        <w:t>......</w:t>
      </w:r>
      <w:r w:rsidR="00BB03E1">
        <w:rPr>
          <w:rFonts w:eastAsia="Times New Roman" w:cstheme="minorHAnsi"/>
          <w:lang w:eastAsia="zh-CN"/>
        </w:rPr>
        <w:t xml:space="preserve">         </w:t>
      </w:r>
    </w:p>
    <w:p w14:paraId="44C60067" w14:textId="20705635" w:rsidR="00735607" w:rsidRPr="00704D16" w:rsidRDefault="00735607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 w:rsidRPr="00704D16">
        <w:rPr>
          <w:rFonts w:eastAsia="Arial" w:cstheme="minorHAnsi"/>
          <w:lang w:eastAsia="zh-CN"/>
        </w:rPr>
        <w:t xml:space="preserve">       </w:t>
      </w:r>
      <w:r w:rsidR="00540D06" w:rsidRPr="00704D16">
        <w:rPr>
          <w:rFonts w:eastAsia="Arial" w:cstheme="minorHAnsi"/>
          <w:lang w:eastAsia="zh-CN"/>
        </w:rPr>
        <w:t xml:space="preserve">   </w:t>
      </w:r>
      <w:r w:rsidR="00BB03E1">
        <w:rPr>
          <w:rFonts w:eastAsia="Arial" w:cstheme="minorHAnsi"/>
          <w:lang w:eastAsia="zh-CN"/>
        </w:rPr>
        <w:t xml:space="preserve">    </w:t>
      </w:r>
      <w:r w:rsidRPr="00704D16">
        <w:rPr>
          <w:rFonts w:eastAsia="Times New Roman" w:cstheme="minorHAnsi"/>
          <w:lang w:eastAsia="zh-CN"/>
        </w:rPr>
        <w:t>Osoba uprawniona do podpisania umowy:</w:t>
      </w:r>
    </w:p>
    <w:p w14:paraId="0BFA875E" w14:textId="4FDE636A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</w:t>
      </w:r>
      <w:r w:rsidR="00BB03E1">
        <w:rPr>
          <w:rFonts w:eastAsia="Times New Roman" w:cstheme="minorHAnsi"/>
          <w:lang w:eastAsia="zh-CN"/>
        </w:rPr>
        <w:t>…………...., Nazwisko: ……………..………. Stanowisko: ………………………………….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230EC58" w14:textId="77777777" w:rsidR="00735607" w:rsidRPr="00704D16" w:rsidRDefault="00735607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6FB61F79" w14:textId="75C2EDC7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</w:p>
    <w:p w14:paraId="38E24CCF" w14:textId="77777777" w:rsidR="00735607" w:rsidRPr="00704D16" w:rsidRDefault="00735607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................................................................................................................................    </w:t>
      </w:r>
    </w:p>
    <w:p w14:paraId="5CA971BF" w14:textId="0CE7E624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Inne informacje Wykonawcy: </w:t>
      </w:r>
    </w:p>
    <w:p w14:paraId="178D55FB" w14:textId="51AA0804" w:rsidR="00735607" w:rsidRPr="00704D16" w:rsidRDefault="00735607" w:rsidP="00704D16">
      <w:pPr>
        <w:suppressAutoHyphens/>
        <w:spacing w:after="0" w:line="360" w:lineRule="auto"/>
        <w:ind w:hanging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               ..........................................................................................................................</w:t>
      </w:r>
    </w:p>
    <w:p w14:paraId="6CD2A18C" w14:textId="77777777" w:rsidR="00BB03E1" w:rsidRDefault="00BB03E1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ab/>
      </w:r>
      <w:r>
        <w:rPr>
          <w:rFonts w:eastAsia="Times New Roman" w:cstheme="minorHAnsi"/>
          <w:lang w:eastAsia="zh-CN"/>
        </w:rPr>
        <w:tab/>
      </w:r>
      <w:r>
        <w:rPr>
          <w:rFonts w:eastAsia="Times New Roman" w:cstheme="minorHAnsi"/>
          <w:lang w:eastAsia="zh-CN"/>
        </w:rPr>
        <w:tab/>
      </w:r>
    </w:p>
    <w:p w14:paraId="72D057AC" w14:textId="678C6C5F" w:rsidR="000B3A51" w:rsidRDefault="00735607" w:rsidP="00704D16">
      <w:pPr>
        <w:suppressAutoHyphens/>
        <w:spacing w:after="0" w:line="360" w:lineRule="auto"/>
        <w:rPr>
          <w:rFonts w:eastAsia="Times New Roman" w:cstheme="minorHAnsi"/>
          <w:b/>
          <w:i/>
          <w:lang w:eastAsia="zh-CN"/>
        </w:rPr>
      </w:pPr>
      <w:r w:rsidRPr="00BB03E1">
        <w:rPr>
          <w:rFonts w:eastAsia="Times New Roman" w:cstheme="minorHAnsi"/>
          <w:b/>
          <w:i/>
          <w:lang w:eastAsia="zh-CN"/>
        </w:rPr>
        <w:t>kwalifikowany</w:t>
      </w:r>
      <w:r w:rsidR="004554EF" w:rsidRPr="00BB03E1">
        <w:rPr>
          <w:rFonts w:eastAsia="Times New Roman" w:cstheme="minorHAnsi"/>
          <w:b/>
          <w:i/>
          <w:lang w:eastAsia="zh-CN"/>
        </w:rPr>
        <w:t xml:space="preserve"> podpis elektroniczny Wykonawcy</w:t>
      </w:r>
    </w:p>
    <w:p w14:paraId="36876BAC" w14:textId="3D492ED0" w:rsidR="000B3A51" w:rsidRPr="00E13535" w:rsidRDefault="000B3A51" w:rsidP="00BE02B7">
      <w:pPr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  <w:r w:rsidRPr="00E13535">
        <w:rPr>
          <w:rFonts w:cstheme="minorHAnsi"/>
          <w:color w:val="000000" w:themeColor="text1"/>
          <w:sz w:val="16"/>
          <w:szCs w:val="16"/>
          <w:vertAlign w:val="superscript"/>
        </w:rPr>
        <w:t xml:space="preserve">1) </w:t>
      </w:r>
      <w:r w:rsidRPr="00E13535">
        <w:rPr>
          <w:rFonts w:cstheme="minorHAnsi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BB03E1" w:rsidRPr="00E13535">
        <w:rPr>
          <w:rFonts w:cstheme="minorHAnsi"/>
          <w:color w:val="000000" w:themeColor="text1"/>
          <w:sz w:val="16"/>
          <w:szCs w:val="16"/>
        </w:rPr>
        <w:br/>
      </w:r>
      <w:r w:rsidRPr="00E13535">
        <w:rPr>
          <w:rFonts w:cstheme="minorHAnsi"/>
          <w:color w:val="000000" w:themeColor="text1"/>
          <w:sz w:val="16"/>
          <w:szCs w:val="16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5000E14" w14:textId="52D7E548" w:rsidR="000D393A" w:rsidRPr="00E13535" w:rsidRDefault="00E05FCF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E13535">
        <w:rPr>
          <w:rFonts w:eastAsia="Arial Unicode MS" w:cstheme="minorHAnsi"/>
          <w:color w:val="000000" w:themeColor="text1"/>
          <w:sz w:val="16"/>
          <w:szCs w:val="16"/>
        </w:rPr>
        <w:t>*</w:t>
      </w:r>
      <w:r w:rsidR="000B3A51" w:rsidRPr="00E13535">
        <w:rPr>
          <w:rFonts w:eastAsia="Arial Unicode MS" w:cstheme="minorHAnsi"/>
          <w:color w:val="000000" w:themeColor="text1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EC09D2" w14:textId="39423426" w:rsidR="00BE5A0C" w:rsidRPr="00E13535" w:rsidRDefault="00BE5A0C" w:rsidP="00BE02B7">
      <w:pPr>
        <w:spacing w:after="0" w:line="240" w:lineRule="auto"/>
        <w:ind w:left="142" w:hanging="142"/>
        <w:rPr>
          <w:rFonts w:eastAsia="Arial Unicode MS" w:cstheme="minorHAnsi"/>
          <w:color w:val="000000" w:themeColor="text1"/>
          <w:sz w:val="16"/>
          <w:szCs w:val="16"/>
        </w:rPr>
      </w:pPr>
      <w:r w:rsidRPr="00E13535">
        <w:rPr>
          <w:rFonts w:eastAsia="Arial Unicode MS" w:cstheme="minorHAnsi"/>
          <w:color w:val="000000" w:themeColor="text1"/>
          <w:sz w:val="16"/>
          <w:szCs w:val="16"/>
        </w:rPr>
        <w:t xml:space="preserve">** Mikro przedsiębiorstwo to przedsiębiorstwo, które zatrudnia mniej niż 10 osób i którego roczny obrót lub suma bilansowa nie przekracza  </w:t>
      </w:r>
      <w:r w:rsidR="00BB03E1" w:rsidRPr="00E13535">
        <w:rPr>
          <w:rFonts w:eastAsia="Arial Unicode MS" w:cstheme="minorHAnsi"/>
          <w:color w:val="000000" w:themeColor="text1"/>
          <w:sz w:val="16"/>
          <w:szCs w:val="16"/>
        </w:rPr>
        <w:br/>
      </w:r>
      <w:r w:rsidRPr="00E13535">
        <w:rPr>
          <w:rFonts w:eastAsia="Arial Unicode MS" w:cstheme="minorHAnsi"/>
          <w:color w:val="000000" w:themeColor="text1"/>
          <w:sz w:val="16"/>
          <w:szCs w:val="16"/>
        </w:rPr>
        <w:t>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="00E13535">
        <w:rPr>
          <w:rFonts w:eastAsia="Arial Unicode MS" w:cstheme="minorHAnsi"/>
          <w:color w:val="000000" w:themeColor="text1"/>
          <w:sz w:val="16"/>
          <w:szCs w:val="16"/>
        </w:rPr>
        <w:t>.</w:t>
      </w:r>
    </w:p>
    <w:sectPr w:rsidR="00BE5A0C" w:rsidRPr="00E13535" w:rsidSect="001964C3">
      <w:headerReference w:type="default" r:id="rId9"/>
      <w:pgSz w:w="11906" w:h="16838"/>
      <w:pgMar w:top="1276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B3053" w14:textId="77777777" w:rsidR="00A12E90" w:rsidRDefault="00A12E90" w:rsidP="007D0747">
      <w:pPr>
        <w:spacing w:after="0" w:line="240" w:lineRule="auto"/>
      </w:pPr>
      <w:r>
        <w:separator/>
      </w:r>
    </w:p>
  </w:endnote>
  <w:endnote w:type="continuationSeparator" w:id="0">
    <w:p w14:paraId="7502C1FE" w14:textId="77777777" w:rsidR="00A12E90" w:rsidRDefault="00A12E90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D743B" w14:textId="77777777" w:rsidR="00A12E90" w:rsidRDefault="00A12E90" w:rsidP="007D0747">
      <w:pPr>
        <w:spacing w:after="0" w:line="240" w:lineRule="auto"/>
      </w:pPr>
      <w:r>
        <w:separator/>
      </w:r>
    </w:p>
  </w:footnote>
  <w:footnote w:type="continuationSeparator" w:id="0">
    <w:p w14:paraId="1C3570C4" w14:textId="77777777" w:rsidR="00A12E90" w:rsidRDefault="00A12E90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3387B609" w:rsidR="00376A3D" w:rsidRDefault="00A12E90" w:rsidP="00623812">
    <w:pPr>
      <w:pStyle w:val="Nagwek"/>
      <w:tabs>
        <w:tab w:val="clear" w:pos="9072"/>
      </w:tabs>
      <w:ind w:right="-1417"/>
    </w:pPr>
    <w:sdt>
      <w:sdtPr>
        <w:id w:val="-922412665"/>
        <w:docPartObj>
          <w:docPartGallery w:val="Page Numbers (Margins)"/>
          <w:docPartUnique/>
        </w:docPartObj>
      </w:sdtPr>
      <w:sdtEndPr/>
      <w:sdtContent>
        <w:r w:rsidR="00376A3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6DCFF705" w:rsidR="00376A3D" w:rsidRDefault="00376A3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FC505C" w:rsidRPr="00FC505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6DCFF705" w:rsidR="00376A3D" w:rsidRDefault="00376A3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FC505C" w:rsidRPr="00FC505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B6592">
      <w:rPr>
        <w:noProof/>
        <w:lang w:eastAsia="pl-PL"/>
      </w:rPr>
      <w:drawing>
        <wp:inline distT="0" distB="0" distL="0" distR="0" wp14:anchorId="785F3C20" wp14:editId="7892950D">
          <wp:extent cx="1141095" cy="352425"/>
          <wp:effectExtent l="0" t="0" r="1905" b="9525"/>
          <wp:docPr id="3" name="Obraz 3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59B839C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7310"/>
    <w:rsid w:val="001613BF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0AD"/>
    <w:rsid w:val="00194313"/>
    <w:rsid w:val="001964C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5026"/>
    <w:rsid w:val="00206446"/>
    <w:rsid w:val="00215BC0"/>
    <w:rsid w:val="00217286"/>
    <w:rsid w:val="00217A5C"/>
    <w:rsid w:val="002259AF"/>
    <w:rsid w:val="00226B7E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44CA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2493"/>
    <w:rsid w:val="00404820"/>
    <w:rsid w:val="0041280E"/>
    <w:rsid w:val="0041417E"/>
    <w:rsid w:val="00414FE3"/>
    <w:rsid w:val="00416CDE"/>
    <w:rsid w:val="00421E21"/>
    <w:rsid w:val="0042343E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8F3"/>
    <w:rsid w:val="00476AD6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70056"/>
    <w:rsid w:val="00570E86"/>
    <w:rsid w:val="00572D6F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5E"/>
    <w:rsid w:val="00607774"/>
    <w:rsid w:val="00610068"/>
    <w:rsid w:val="00615B15"/>
    <w:rsid w:val="006221C3"/>
    <w:rsid w:val="00623812"/>
    <w:rsid w:val="00623F78"/>
    <w:rsid w:val="00624E63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659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1BE1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0E62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1451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6C3B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2E90"/>
    <w:rsid w:val="00A13983"/>
    <w:rsid w:val="00A1449C"/>
    <w:rsid w:val="00A16096"/>
    <w:rsid w:val="00A23E42"/>
    <w:rsid w:val="00A35A24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4832"/>
    <w:rsid w:val="00B75404"/>
    <w:rsid w:val="00B8369E"/>
    <w:rsid w:val="00B90985"/>
    <w:rsid w:val="00B91984"/>
    <w:rsid w:val="00B95577"/>
    <w:rsid w:val="00B9618D"/>
    <w:rsid w:val="00B96449"/>
    <w:rsid w:val="00BA4A6E"/>
    <w:rsid w:val="00BB03E1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44FD"/>
    <w:rsid w:val="00CF5F35"/>
    <w:rsid w:val="00D00554"/>
    <w:rsid w:val="00D05B07"/>
    <w:rsid w:val="00D10959"/>
    <w:rsid w:val="00D1171F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77E57"/>
    <w:rsid w:val="00D81ACF"/>
    <w:rsid w:val="00D82C5A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D69ED"/>
    <w:rsid w:val="00DE1AE0"/>
    <w:rsid w:val="00DE2A04"/>
    <w:rsid w:val="00DE5E67"/>
    <w:rsid w:val="00DE775A"/>
    <w:rsid w:val="00DF382A"/>
    <w:rsid w:val="00E01077"/>
    <w:rsid w:val="00E05FCF"/>
    <w:rsid w:val="00E13535"/>
    <w:rsid w:val="00E153D9"/>
    <w:rsid w:val="00E23059"/>
    <w:rsid w:val="00E255C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4A7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1278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40B3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2B5F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A7346"/>
    <w:rsid w:val="00FB0D25"/>
    <w:rsid w:val="00FB1943"/>
    <w:rsid w:val="00FB216B"/>
    <w:rsid w:val="00FB319E"/>
    <w:rsid w:val="00FC08EB"/>
    <w:rsid w:val="00FC22E7"/>
    <w:rsid w:val="00FC505C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4C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599F-4A5E-4B64-93FA-EC606BB4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Michał Wolański</cp:lastModifiedBy>
  <cp:revision>76</cp:revision>
  <cp:lastPrinted>2024-06-17T10:13:00Z</cp:lastPrinted>
  <dcterms:created xsi:type="dcterms:W3CDTF">2021-05-17T09:59:00Z</dcterms:created>
  <dcterms:modified xsi:type="dcterms:W3CDTF">2025-01-30T12:34:00Z</dcterms:modified>
</cp:coreProperties>
</file>