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77777777" w:rsidR="005D74A8" w:rsidRPr="00A81ACB" w:rsidRDefault="00C21C91" w:rsidP="00A81ACB">
      <w:pPr>
        <w:pStyle w:val="Nagwek2"/>
        <w:numPr>
          <w:ilvl w:val="0"/>
          <w:numId w:val="0"/>
        </w:numPr>
        <w:spacing w:before="0" w:after="0"/>
        <w:rPr>
          <w:rFonts w:ascii="Calibri" w:hAnsi="Calibri" w:cs="Calibri"/>
          <w:i w:val="0"/>
          <w:sz w:val="24"/>
          <w:szCs w:val="24"/>
        </w:rPr>
      </w:pPr>
      <w:bookmarkStart w:id="0" w:name="_Toc193181554"/>
      <w:bookmarkStart w:id="1" w:name="_Hlk149820186"/>
      <w:r w:rsidRPr="00A81ACB">
        <w:rPr>
          <w:rFonts w:ascii="Calibri" w:hAnsi="Calibri" w:cs="Calibri"/>
          <w:i w:val="0"/>
          <w:sz w:val="24"/>
          <w:szCs w:val="24"/>
        </w:rPr>
        <w:t>Z</w:t>
      </w:r>
      <w:r w:rsidR="00523755" w:rsidRPr="00A81ACB">
        <w:rPr>
          <w:rFonts w:ascii="Calibri" w:hAnsi="Calibri" w:cs="Calibri"/>
          <w:i w:val="0"/>
          <w:sz w:val="24"/>
          <w:szCs w:val="24"/>
        </w:rPr>
        <w:t>ałącznik</w:t>
      </w:r>
      <w:r w:rsidRPr="00A81ACB">
        <w:rPr>
          <w:rFonts w:ascii="Calibri" w:hAnsi="Calibri" w:cs="Calibri"/>
          <w:i w:val="0"/>
          <w:sz w:val="24"/>
          <w:szCs w:val="24"/>
        </w:rPr>
        <w:t xml:space="preserve"> </w:t>
      </w:r>
      <w:r w:rsidR="00865397" w:rsidRPr="00A81ACB">
        <w:rPr>
          <w:rFonts w:ascii="Calibri" w:hAnsi="Calibri" w:cs="Calibri"/>
          <w:i w:val="0"/>
          <w:sz w:val="24"/>
          <w:szCs w:val="24"/>
        </w:rPr>
        <w:t>nr</w:t>
      </w:r>
      <w:r w:rsidRPr="00A81ACB">
        <w:rPr>
          <w:rFonts w:ascii="Calibri" w:hAnsi="Calibri" w:cs="Calibri"/>
          <w:i w:val="0"/>
          <w:sz w:val="24"/>
          <w:szCs w:val="24"/>
        </w:rPr>
        <w:t xml:space="preserve"> 1</w:t>
      </w:r>
      <w:r w:rsidR="00612A3B" w:rsidRPr="00A81ACB">
        <w:rPr>
          <w:rFonts w:ascii="Calibri" w:hAnsi="Calibri" w:cs="Calibri"/>
          <w:i w:val="0"/>
          <w:sz w:val="24"/>
          <w:szCs w:val="24"/>
        </w:rPr>
        <w:t xml:space="preserve"> </w:t>
      </w:r>
      <w:r w:rsidRPr="00A81ACB">
        <w:rPr>
          <w:rFonts w:ascii="Calibri" w:hAnsi="Calibri" w:cs="Calibri"/>
          <w:i w:val="0"/>
          <w:sz w:val="24"/>
          <w:szCs w:val="24"/>
        </w:rPr>
        <w:t>do SWZ</w:t>
      </w:r>
      <w:r w:rsidR="005D74A8" w:rsidRPr="00A81ACB">
        <w:rPr>
          <w:rFonts w:ascii="Calibri" w:hAnsi="Calibri" w:cs="Calibri"/>
          <w:i w:val="0"/>
          <w:sz w:val="24"/>
          <w:szCs w:val="24"/>
        </w:rPr>
        <w:t xml:space="preserve"> </w:t>
      </w:r>
      <w:r w:rsidR="00971B41" w:rsidRPr="00A81ACB">
        <w:rPr>
          <w:rFonts w:ascii="Calibri" w:hAnsi="Calibri" w:cs="Calibri"/>
          <w:i w:val="0"/>
          <w:sz w:val="24"/>
          <w:szCs w:val="24"/>
        </w:rPr>
        <w:t>Formularz</w:t>
      </w:r>
      <w:r w:rsidR="00523755" w:rsidRPr="00A81ACB">
        <w:rPr>
          <w:rFonts w:ascii="Calibri" w:hAnsi="Calibri" w:cs="Calibri"/>
          <w:i w:val="0"/>
          <w:sz w:val="24"/>
          <w:szCs w:val="24"/>
        </w:rPr>
        <w:t xml:space="preserve"> ofertowy</w:t>
      </w:r>
      <w:bookmarkEnd w:id="0"/>
    </w:p>
    <w:p w14:paraId="6E04A624" w14:textId="19BE28DE" w:rsidR="00635D04" w:rsidRPr="00A81ACB" w:rsidRDefault="00753C58" w:rsidP="00913445">
      <w:pPr>
        <w:spacing w:after="240" w:line="360" w:lineRule="auto"/>
        <w:rPr>
          <w:b/>
          <w:sz w:val="24"/>
          <w:szCs w:val="24"/>
        </w:rPr>
      </w:pPr>
      <w:r w:rsidRPr="00A81ACB">
        <w:rPr>
          <w:b/>
          <w:color w:val="000000"/>
          <w:sz w:val="24"/>
          <w:szCs w:val="24"/>
        </w:rPr>
        <w:t>PN</w:t>
      </w:r>
      <w:r w:rsidR="001C21C4" w:rsidRPr="00A81ACB">
        <w:rPr>
          <w:b/>
          <w:color w:val="000000"/>
          <w:sz w:val="24"/>
          <w:szCs w:val="24"/>
        </w:rPr>
        <w:t>/</w:t>
      </w:r>
      <w:r w:rsidR="00966B39">
        <w:rPr>
          <w:b/>
          <w:color w:val="000000"/>
          <w:sz w:val="24"/>
          <w:szCs w:val="24"/>
        </w:rPr>
        <w:t>2</w:t>
      </w:r>
      <w:r w:rsidR="001C21C4" w:rsidRPr="00A81ACB">
        <w:rPr>
          <w:b/>
          <w:color w:val="000000"/>
          <w:sz w:val="24"/>
          <w:szCs w:val="24"/>
        </w:rPr>
        <w:t>/</w:t>
      </w:r>
      <w:r w:rsidR="0079425D" w:rsidRPr="00A81ACB">
        <w:rPr>
          <w:b/>
          <w:color w:val="000000"/>
          <w:sz w:val="24"/>
          <w:szCs w:val="24"/>
        </w:rPr>
        <w:t>2</w:t>
      </w:r>
      <w:r w:rsidRPr="00A81ACB">
        <w:rPr>
          <w:b/>
          <w:color w:val="000000"/>
          <w:sz w:val="24"/>
          <w:szCs w:val="24"/>
        </w:rPr>
        <w:t>5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0FDDDFFC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</w:t>
      </w:r>
      <w:r w:rsidR="001B226F">
        <w:rPr>
          <w:rFonts w:cs="Times New Roman"/>
          <w:sz w:val="24"/>
          <w:szCs w:val="24"/>
        </w:rPr>
        <w:t>PRZETARGU NIEOGRANICZONEGO</w:t>
      </w:r>
      <w:r w:rsidRPr="006667A0">
        <w:rPr>
          <w:rFonts w:cs="Times New Roman"/>
          <w:sz w:val="24"/>
          <w:szCs w:val="24"/>
        </w:rPr>
        <w:t xml:space="preserve">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 xml:space="preserve">ZGODNIE Z ART. </w:t>
      </w:r>
      <w:r w:rsidR="001B226F">
        <w:rPr>
          <w:rFonts w:cs="Times New Roman"/>
          <w:sz w:val="24"/>
          <w:szCs w:val="24"/>
        </w:rPr>
        <w:t>132</w:t>
      </w:r>
      <w:r w:rsidRPr="006667A0">
        <w:rPr>
          <w:rFonts w:cs="Times New Roman"/>
          <w:sz w:val="24"/>
          <w:szCs w:val="24"/>
        </w:rPr>
        <w:t xml:space="preserve">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1543D8">
      <w:pPr>
        <w:spacing w:after="12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18BB61FD" w14:textId="77777777" w:rsidR="00CE0620" w:rsidRDefault="00CE0620" w:rsidP="00CE0620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  <w:lang w:eastAsia="pl-PL"/>
        </w:rPr>
        <w:t>Wykonawca ma</w:t>
      </w:r>
      <w:r>
        <w:rPr>
          <w:rFonts w:cs="Times New Roman"/>
          <w:sz w:val="24"/>
          <w:szCs w:val="24"/>
        </w:rPr>
        <w:t xml:space="preserve"> siedzibę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>
        <w:rPr>
          <w:rFonts w:cs="Times New Roman"/>
          <w:b/>
          <w:sz w:val="24"/>
          <w:szCs w:val="24"/>
        </w:rPr>
        <w:t xml:space="preserve"> państwach EOG innych niż państwo Zamawiającego*</w:t>
      </w:r>
      <w:r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CE0620" w14:paraId="56E7648C" w14:textId="77777777" w:rsidTr="00CE0620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EB05" w14:textId="77777777" w:rsidR="00CE0620" w:rsidRDefault="00CE0620">
            <w:pPr>
              <w:rPr>
                <w:rFonts w:cs="Arial"/>
                <w:b/>
                <w:sz w:val="24"/>
                <w:szCs w:val="24"/>
              </w:rPr>
            </w:pPr>
            <w:bookmarkStart w:id="2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06FCEE" w14:textId="77777777" w:rsidR="00CE0620" w:rsidRDefault="00CE062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1EF54" w14:textId="77777777" w:rsidR="00CE0620" w:rsidRDefault="00CE0620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CE0620" w14:paraId="38709975" w14:textId="77777777" w:rsidTr="00CE0620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271" w14:textId="77777777" w:rsidR="00CE0620" w:rsidRDefault="00CE06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E0DBE3" w14:textId="77777777" w:rsidR="00CE0620" w:rsidRDefault="00CE062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06E34" w14:textId="77777777" w:rsidR="00CE0620" w:rsidRDefault="00CE0620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bookmarkEnd w:id="2"/>
    <w:p w14:paraId="0E52108F" w14:textId="77777777" w:rsidR="00CE0620" w:rsidRDefault="00CE0620" w:rsidP="001543D8">
      <w:pPr>
        <w:spacing w:before="240"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  <w:lang w:eastAsia="pl-PL"/>
        </w:rPr>
        <w:t xml:space="preserve">Wykonawca ma </w:t>
      </w:r>
      <w:r>
        <w:rPr>
          <w:rFonts w:cs="Times New Roman"/>
          <w:sz w:val="24"/>
          <w:szCs w:val="24"/>
        </w:rPr>
        <w:t>siedzibę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>
        <w:rPr>
          <w:rFonts w:cs="Times New Roman"/>
          <w:b/>
          <w:sz w:val="24"/>
          <w:szCs w:val="24"/>
        </w:rPr>
        <w:t xml:space="preserve"> państwie spoza EOG*</w:t>
      </w:r>
      <w:r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CE0620" w14:paraId="6756119F" w14:textId="77777777" w:rsidTr="00CE0620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5CD" w14:textId="77777777" w:rsidR="00CE0620" w:rsidRDefault="00CE06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B59118" w14:textId="77777777" w:rsidR="00CE0620" w:rsidRDefault="00CE062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C16DE" w14:textId="77777777" w:rsidR="00CE0620" w:rsidRDefault="00CE0620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CE0620" w14:paraId="681DDF3E" w14:textId="77777777" w:rsidTr="00CE0620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BD5" w14:textId="77777777" w:rsidR="00CE0620" w:rsidRDefault="00CE062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DA39DF" w14:textId="77777777" w:rsidR="00CE0620" w:rsidRDefault="00CE062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B04A5" w14:textId="77777777" w:rsidR="00CE0620" w:rsidRDefault="00CE0620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AE2B494" w14:textId="77777777" w:rsidR="00CE0620" w:rsidRPr="00807177" w:rsidRDefault="00CE0620" w:rsidP="00807177">
      <w:pPr>
        <w:rPr>
          <w:rFonts w:cs="Times New Roman"/>
          <w:sz w:val="24"/>
          <w:szCs w:val="24"/>
        </w:rPr>
      </w:pPr>
    </w:p>
    <w:p w14:paraId="321D2712" w14:textId="1E1E61AB" w:rsidR="00E66746" w:rsidRPr="00FD1FC2" w:rsidRDefault="00C21C91" w:rsidP="001543D8">
      <w:pPr>
        <w:spacing w:after="12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lastRenderedPageBreak/>
        <w:t xml:space="preserve">Ubiegając się o udzielenie zamówienia publicznego, prowadzonego przez Wojewódzki Urząd Pracy w Katowicach na </w:t>
      </w:r>
      <w:r w:rsidR="003D67AB" w:rsidRPr="003D67AB">
        <w:rPr>
          <w:rFonts w:eastAsiaTheme="minorHAnsi"/>
          <w:b/>
          <w:bCs/>
          <w:sz w:val="24"/>
          <w:szCs w:val="24"/>
        </w:rPr>
        <w:t>Usług</w:t>
      </w:r>
      <w:r w:rsidR="006974A2">
        <w:rPr>
          <w:rFonts w:eastAsiaTheme="minorHAnsi"/>
          <w:b/>
          <w:bCs/>
          <w:sz w:val="24"/>
          <w:szCs w:val="24"/>
        </w:rPr>
        <w:t>ę</w:t>
      </w:r>
      <w:r w:rsidR="003D67AB" w:rsidRPr="003D67AB">
        <w:rPr>
          <w:rFonts w:eastAsiaTheme="minorHAnsi"/>
          <w:b/>
          <w:bCs/>
          <w:sz w:val="24"/>
          <w:szCs w:val="24"/>
        </w:rPr>
        <w:t xml:space="preserve"> przygotowania i przeprowadzenia regionalnej kampanii internetowej oraz outdoorowej</w:t>
      </w:r>
      <w:r w:rsidR="00FD1FC2">
        <w:rPr>
          <w:b/>
          <w:sz w:val="28"/>
          <w:szCs w:val="28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8B02CB">
      <w:pPr>
        <w:numPr>
          <w:ilvl w:val="0"/>
          <w:numId w:val="43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8B02CB">
      <w:pPr>
        <w:numPr>
          <w:ilvl w:val="0"/>
          <w:numId w:val="43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50C578A0" w:rsidR="004D73D3" w:rsidRPr="00966B39" w:rsidRDefault="00C21C91" w:rsidP="008B02CB">
      <w:pPr>
        <w:numPr>
          <w:ilvl w:val="0"/>
          <w:numId w:val="43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3" w:name="_Hlk180151605"/>
      <w:r w:rsidRPr="0049311F">
        <w:rPr>
          <w:sz w:val="24"/>
          <w:szCs w:val="24"/>
        </w:rPr>
        <w:t>Oświadczam/y, że</w:t>
      </w:r>
      <w:bookmarkStart w:id="4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DC7629">
        <w:rPr>
          <w:rFonts w:cs="Times New Roman"/>
          <w:b/>
          <w:sz w:val="24"/>
          <w:szCs w:val="24"/>
        </w:rPr>
        <w:t>PN</w:t>
      </w:r>
      <w:r w:rsidR="00AD45EF" w:rsidRPr="0083702D">
        <w:rPr>
          <w:rFonts w:cs="Times New Roman"/>
          <w:b/>
          <w:sz w:val="24"/>
          <w:szCs w:val="24"/>
        </w:rPr>
        <w:t>/</w:t>
      </w:r>
      <w:r w:rsidR="003D67AB">
        <w:rPr>
          <w:rFonts w:cs="Times New Roman"/>
          <w:b/>
          <w:sz w:val="24"/>
          <w:szCs w:val="24"/>
        </w:rPr>
        <w:t>2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DC7629">
        <w:rPr>
          <w:rFonts w:cs="Times New Roman"/>
          <w:b/>
          <w:sz w:val="24"/>
          <w:szCs w:val="24"/>
        </w:rPr>
        <w:t>5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p w14:paraId="42B17674" w14:textId="77777777" w:rsidR="00966B39" w:rsidRPr="001543D8" w:rsidRDefault="00966B39" w:rsidP="00966B39">
      <w:pPr>
        <w:spacing w:after="0" w:line="360" w:lineRule="auto"/>
        <w:ind w:left="284"/>
        <w:contextualSpacing/>
        <w:rPr>
          <w:sz w:val="24"/>
          <w:szCs w:val="24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551"/>
        <w:gridCol w:w="3702"/>
        <w:gridCol w:w="2835"/>
        <w:gridCol w:w="851"/>
        <w:gridCol w:w="2835"/>
      </w:tblGrid>
      <w:tr w:rsidR="000F64CC" w:rsidRPr="003D67AB" w14:paraId="745649E4" w14:textId="77777777" w:rsidTr="00AA3D3E">
        <w:trPr>
          <w:trHeight w:val="786"/>
        </w:trPr>
        <w:tc>
          <w:tcPr>
            <w:tcW w:w="551" w:type="dxa"/>
            <w:shd w:val="clear" w:color="auto" w:fill="D9D9D9" w:themeFill="background1" w:themeFillShade="D9"/>
          </w:tcPr>
          <w:p w14:paraId="69EF17F6" w14:textId="4A3B2EDC" w:rsidR="000F64CC" w:rsidRPr="000F64CC" w:rsidRDefault="000F64CC" w:rsidP="00D52A5F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5" w:name="_Hlk193112981"/>
            <w:bookmarkStart w:id="6" w:name="_Hlk193112532"/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14:paraId="4A8738B1" w14:textId="31C4E76D" w:rsidR="000F64CC" w:rsidRPr="000F64CC" w:rsidRDefault="000F64CC" w:rsidP="00D52A5F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7" w:name="_Hlk192059626"/>
            <w:r w:rsidRPr="000F64CC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DC7DF30" w14:textId="04D03EB3" w:rsidR="000F64CC" w:rsidRPr="000F64CC" w:rsidRDefault="000F64CC" w:rsidP="00D52A5F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F64CC">
              <w:rPr>
                <w:b/>
                <w:color w:val="000000"/>
                <w:sz w:val="24"/>
                <w:szCs w:val="24"/>
              </w:rPr>
              <w:t xml:space="preserve">Cena zamówienia netto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3E9397" w14:textId="76DE6B50" w:rsidR="000F64CC" w:rsidRPr="000F64CC" w:rsidRDefault="000F64CC" w:rsidP="00D52A5F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F64CC">
              <w:rPr>
                <w:b/>
                <w:color w:val="000000"/>
                <w:sz w:val="24"/>
                <w:szCs w:val="24"/>
              </w:rPr>
              <w:t>VAT*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034F3A" w14:textId="5402576D" w:rsidR="000F64CC" w:rsidRPr="000F64CC" w:rsidRDefault="000F64CC" w:rsidP="00D52A5F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zamówienia brutto</w:t>
            </w:r>
          </w:p>
        </w:tc>
      </w:tr>
      <w:tr w:rsidR="000F64CC" w:rsidRPr="003D67AB" w14:paraId="570CA3FE" w14:textId="77777777" w:rsidTr="00AA3D3E">
        <w:tc>
          <w:tcPr>
            <w:tcW w:w="551" w:type="dxa"/>
            <w:shd w:val="clear" w:color="auto" w:fill="A6A6A6" w:themeFill="background1" w:themeFillShade="A6"/>
          </w:tcPr>
          <w:p w14:paraId="3B91586C" w14:textId="6D9A2732" w:rsidR="000F64CC" w:rsidRPr="000F64CC" w:rsidRDefault="00400F7F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2" w:type="dxa"/>
            <w:shd w:val="clear" w:color="auto" w:fill="A6A6A6" w:themeFill="background1" w:themeFillShade="A6"/>
          </w:tcPr>
          <w:p w14:paraId="2D5D97FB" w14:textId="6F9349A8" w:rsidR="000F64CC" w:rsidRPr="000F64CC" w:rsidRDefault="00400F7F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6CDA93BD" w14:textId="70D81D5E" w:rsidR="000F64CC" w:rsidRPr="000F64CC" w:rsidRDefault="00400F7F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57EFE63D" w14:textId="403C6036" w:rsidR="000F64CC" w:rsidRPr="000F64CC" w:rsidRDefault="00400F7F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343622A9" w14:textId="6743DC78" w:rsidR="000F64CC" w:rsidRPr="000F64CC" w:rsidRDefault="00400F7F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F64CC" w14:paraId="4F87EDAA" w14:textId="77777777" w:rsidTr="00AA3D3E">
        <w:tc>
          <w:tcPr>
            <w:tcW w:w="551" w:type="dxa"/>
          </w:tcPr>
          <w:p w14:paraId="7B7030F5" w14:textId="54084162" w:rsidR="000F64CC" w:rsidRPr="000F64CC" w:rsidRDefault="000F64CC" w:rsidP="00A56DBC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14:paraId="57948FED" w14:textId="51F9E918" w:rsidR="000F64CC" w:rsidRPr="000F64CC" w:rsidRDefault="000F64CC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0F64CC">
              <w:rPr>
                <w:rStyle w:val="Pogrubienie"/>
                <w:sz w:val="24"/>
                <w:szCs w:val="24"/>
              </w:rPr>
              <w:t xml:space="preserve">Usługa przygotowania i przeprowadzenia </w:t>
            </w:r>
            <w:r>
              <w:rPr>
                <w:rStyle w:val="Pogrubienie"/>
                <w:sz w:val="24"/>
                <w:szCs w:val="24"/>
              </w:rPr>
              <w:t xml:space="preserve">pierwszej edycji </w:t>
            </w:r>
            <w:r w:rsidRPr="000F64CC">
              <w:rPr>
                <w:rStyle w:val="Pogrubienie"/>
                <w:sz w:val="24"/>
                <w:szCs w:val="24"/>
              </w:rPr>
              <w:t>regionalnej kampanii internetowej oraz outdoorowej</w:t>
            </w:r>
          </w:p>
        </w:tc>
        <w:tc>
          <w:tcPr>
            <w:tcW w:w="2835" w:type="dxa"/>
          </w:tcPr>
          <w:p w14:paraId="1DB7EE16" w14:textId="77777777" w:rsidR="000F64CC" w:rsidRPr="000F64CC" w:rsidRDefault="000F64CC" w:rsidP="00AB6C26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D535BB" w14:textId="1862B49F" w:rsidR="000F64CC" w:rsidRDefault="000F64CC" w:rsidP="00AB6C26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F64CC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835" w:type="dxa"/>
          </w:tcPr>
          <w:p w14:paraId="74BEA2AB" w14:textId="77777777" w:rsidR="000F64CC" w:rsidRDefault="000F64CC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F64CC" w14:paraId="6934247A" w14:textId="77777777" w:rsidTr="00AA3D3E">
        <w:tc>
          <w:tcPr>
            <w:tcW w:w="551" w:type="dxa"/>
          </w:tcPr>
          <w:p w14:paraId="682AD829" w14:textId="1AE41AA0" w:rsidR="000F64CC" w:rsidRPr="000F64CC" w:rsidRDefault="000F64CC" w:rsidP="00A56DBC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2.</w:t>
            </w:r>
          </w:p>
        </w:tc>
        <w:tc>
          <w:tcPr>
            <w:tcW w:w="3702" w:type="dxa"/>
          </w:tcPr>
          <w:p w14:paraId="1ED43A64" w14:textId="4E089034" w:rsidR="000F64CC" w:rsidRPr="000F64CC" w:rsidRDefault="000F64CC" w:rsidP="00A56DBC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0F64CC">
              <w:rPr>
                <w:rStyle w:val="Pogrubienie"/>
                <w:sz w:val="24"/>
                <w:szCs w:val="24"/>
              </w:rPr>
              <w:t>Usługa przygotowania i</w:t>
            </w:r>
            <w:r w:rsidR="00AA3D3E">
              <w:rPr>
                <w:rStyle w:val="Pogrubienie"/>
                <w:sz w:val="24"/>
                <w:szCs w:val="24"/>
              </w:rPr>
              <w:t> </w:t>
            </w:r>
            <w:r w:rsidRPr="000F64CC">
              <w:rPr>
                <w:rStyle w:val="Pogrubienie"/>
                <w:sz w:val="24"/>
                <w:szCs w:val="24"/>
              </w:rPr>
              <w:t xml:space="preserve">przeprowadzenia </w:t>
            </w:r>
            <w:r>
              <w:rPr>
                <w:rStyle w:val="Pogrubienie"/>
                <w:sz w:val="24"/>
                <w:szCs w:val="24"/>
              </w:rPr>
              <w:t>drugiej</w:t>
            </w:r>
            <w:r w:rsidRPr="000F64CC">
              <w:rPr>
                <w:rStyle w:val="Pogrubienie"/>
                <w:sz w:val="24"/>
                <w:szCs w:val="24"/>
              </w:rPr>
              <w:t xml:space="preserve"> edycji regionalnej kampanii internetowej oraz outdoorowej</w:t>
            </w:r>
          </w:p>
        </w:tc>
        <w:tc>
          <w:tcPr>
            <w:tcW w:w="2835" w:type="dxa"/>
          </w:tcPr>
          <w:p w14:paraId="21FCF9BB" w14:textId="77777777" w:rsidR="000F64CC" w:rsidRPr="000F64CC" w:rsidRDefault="000F64CC" w:rsidP="00AB6C26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052D70" w14:textId="5DAE7175" w:rsidR="000F64CC" w:rsidRPr="000F64CC" w:rsidRDefault="000F64CC" w:rsidP="00AB6C26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F64CC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835" w:type="dxa"/>
          </w:tcPr>
          <w:p w14:paraId="3EACE57F" w14:textId="77777777" w:rsidR="000F64CC" w:rsidRDefault="000F64CC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8409B" w14:paraId="4CE67508" w14:textId="77777777" w:rsidTr="0008409B">
        <w:trPr>
          <w:trHeight w:val="953"/>
        </w:trPr>
        <w:tc>
          <w:tcPr>
            <w:tcW w:w="4253" w:type="dxa"/>
            <w:gridSpan w:val="2"/>
            <w:shd w:val="clear" w:color="auto" w:fill="D9D9D9" w:themeFill="background1" w:themeFillShade="D9"/>
          </w:tcPr>
          <w:p w14:paraId="1490C2B2" w14:textId="7DBCA0A7" w:rsidR="0008409B" w:rsidRPr="000F64CC" w:rsidRDefault="0008409B" w:rsidP="0008409B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0F64CC">
              <w:rPr>
                <w:rStyle w:val="Pogrubienie"/>
                <w:sz w:val="24"/>
                <w:szCs w:val="24"/>
              </w:rPr>
              <w:t>Łączn</w:t>
            </w:r>
            <w:r>
              <w:rPr>
                <w:rStyle w:val="Pogrubienie"/>
                <w:sz w:val="24"/>
                <w:szCs w:val="24"/>
              </w:rPr>
              <w:t>a</w:t>
            </w:r>
            <w:r w:rsidRPr="000F64CC">
              <w:rPr>
                <w:rStyle w:val="Pogrubienie"/>
                <w:sz w:val="24"/>
                <w:szCs w:val="24"/>
              </w:rPr>
              <w:t xml:space="preserve"> cen</w:t>
            </w:r>
            <w:r>
              <w:rPr>
                <w:rStyle w:val="Pogrubienie"/>
                <w:sz w:val="24"/>
                <w:szCs w:val="24"/>
              </w:rPr>
              <w:t>a</w:t>
            </w:r>
            <w:r w:rsidRPr="000F64CC">
              <w:rPr>
                <w:rStyle w:val="Pogrubienie"/>
                <w:sz w:val="24"/>
                <w:szCs w:val="24"/>
              </w:rPr>
              <w:t xml:space="preserve"> zamówienia</w:t>
            </w:r>
          </w:p>
        </w:tc>
        <w:tc>
          <w:tcPr>
            <w:tcW w:w="2835" w:type="dxa"/>
          </w:tcPr>
          <w:p w14:paraId="6893769A" w14:textId="77777777" w:rsidR="0008409B" w:rsidRDefault="0008409B" w:rsidP="0008409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C39D91E" w14:textId="77777777" w:rsidR="0008409B" w:rsidRDefault="0008409B" w:rsidP="0008409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826841" w14:textId="5390798A" w:rsidR="0008409B" w:rsidRDefault="0008409B" w:rsidP="0008409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C67AD3F" w14:textId="2E14AB70" w:rsidR="00497C71" w:rsidRPr="00F67C48" w:rsidRDefault="00497C71" w:rsidP="00497C71">
      <w:pPr>
        <w:spacing w:after="120" w:line="360" w:lineRule="auto"/>
        <w:rPr>
          <w:rFonts w:asciiTheme="minorHAnsi" w:hAnsiTheme="minorHAnsi" w:cstheme="minorHAnsi"/>
          <w:color w:val="000000"/>
        </w:rPr>
      </w:pPr>
      <w:bookmarkStart w:id="8" w:name="_Toc172805300"/>
      <w:bookmarkStart w:id="9" w:name="_Toc172894842"/>
      <w:bookmarkStart w:id="10" w:name="_Toc173319945"/>
      <w:bookmarkEnd w:id="4"/>
      <w:bookmarkEnd w:id="5"/>
      <w:bookmarkEnd w:id="7"/>
      <w:bookmarkEnd w:id="8"/>
      <w:bookmarkEnd w:id="9"/>
      <w:bookmarkEnd w:id="10"/>
      <w:r w:rsidRPr="00F67C48">
        <w:rPr>
          <w:rFonts w:asciiTheme="minorHAnsi" w:hAnsiTheme="minorHAnsi" w:cstheme="minorHAnsi"/>
          <w:color w:val="000000"/>
        </w:rPr>
        <w:t>Sposób obliczenia ceny wskazany został przez Zamawiającego w rozdz. XVII ust. 4</w:t>
      </w:r>
      <w:r w:rsidR="00AA3D3E" w:rsidRPr="00F67C48">
        <w:rPr>
          <w:rFonts w:asciiTheme="minorHAnsi" w:hAnsiTheme="minorHAnsi" w:cstheme="minorHAnsi"/>
          <w:color w:val="000000"/>
        </w:rPr>
        <w:t xml:space="preserve"> i 5</w:t>
      </w:r>
      <w:r w:rsidRPr="00F67C48">
        <w:rPr>
          <w:rFonts w:asciiTheme="minorHAnsi" w:hAnsiTheme="minorHAnsi" w:cstheme="minorHAnsi"/>
          <w:color w:val="000000"/>
        </w:rPr>
        <w:t xml:space="preserve"> niniejszej SWZ</w:t>
      </w:r>
    </w:p>
    <w:bookmarkEnd w:id="6"/>
    <w:p w14:paraId="306E406A" w14:textId="77777777" w:rsidR="00497C71" w:rsidRPr="00F67C48" w:rsidRDefault="00497C71" w:rsidP="00497C71">
      <w:pPr>
        <w:spacing w:after="120" w:line="360" w:lineRule="auto"/>
        <w:rPr>
          <w:rFonts w:asciiTheme="minorHAnsi" w:hAnsiTheme="minorHAnsi" w:cstheme="minorHAnsi"/>
          <w:color w:val="000000" w:themeColor="text1"/>
        </w:rPr>
      </w:pPr>
      <w:r w:rsidRPr="00F67C48">
        <w:rPr>
          <w:rFonts w:asciiTheme="minorHAnsi" w:hAnsiTheme="minorHAnsi" w:cstheme="minorHAnsi"/>
          <w:color w:val="000000" w:themeColor="text1"/>
        </w:rPr>
        <w:t>*Nie dotyczy Wykonawców podmiotowo zwolnionych z podatku VAT. W przypadku, gdy Wykonawca zwolniony jest ze stosowania podatku VAT zobowiązany on jest poinformować Zamawiającego o zaistnieniu takiej sytuacji oraz wskazać podstawę prawną, na podstawie której jest uprawniony do zwolnienia.</w:t>
      </w:r>
    </w:p>
    <w:p w14:paraId="10A9FADA" w14:textId="77777777" w:rsidR="00497C71" w:rsidRPr="00F67C48" w:rsidRDefault="00497C71" w:rsidP="00497C71">
      <w:pPr>
        <w:spacing w:after="0" w:line="360" w:lineRule="auto"/>
        <w:rPr>
          <w:rFonts w:asciiTheme="minorHAnsi" w:hAnsiTheme="minorHAnsi" w:cstheme="minorHAnsi"/>
          <w:color w:val="000000" w:themeColor="text1"/>
        </w:rPr>
      </w:pPr>
      <w:r w:rsidRPr="00F67C48">
        <w:rPr>
          <w:rFonts w:asciiTheme="minorHAnsi" w:hAnsiTheme="minorHAnsi" w:cstheme="minorHAnsi"/>
          <w:color w:val="000000" w:themeColor="text1"/>
        </w:rPr>
        <w:t>Informuję, iż jestem podmiotowo zwolniony z ze stosowania podatku VAT na podstawie art. …………………… (wskazać jeśli dotyczy)</w:t>
      </w:r>
    </w:p>
    <w:p w14:paraId="6E8448B9" w14:textId="77777777" w:rsidR="001B6C74" w:rsidRDefault="001B6C74" w:rsidP="001B6C74">
      <w:pPr>
        <w:pStyle w:val="Akapitzlist"/>
        <w:spacing w:after="0" w:line="360" w:lineRule="auto"/>
        <w:ind w:left="360"/>
        <w:rPr>
          <w:b/>
          <w:sz w:val="24"/>
          <w:szCs w:val="24"/>
        </w:rPr>
      </w:pPr>
    </w:p>
    <w:p w14:paraId="1702987A" w14:textId="1BA1D1A0" w:rsidR="00B1158C" w:rsidRDefault="00DC68AE" w:rsidP="008B02CB">
      <w:pPr>
        <w:pStyle w:val="Akapitzlist"/>
        <w:numPr>
          <w:ilvl w:val="0"/>
          <w:numId w:val="45"/>
        </w:numPr>
        <w:spacing w:after="0" w:line="360" w:lineRule="auto"/>
        <w:rPr>
          <w:b/>
          <w:sz w:val="24"/>
          <w:szCs w:val="24"/>
        </w:rPr>
      </w:pPr>
      <w:r w:rsidRPr="00DC68AE">
        <w:rPr>
          <w:b/>
          <w:sz w:val="24"/>
          <w:szCs w:val="24"/>
        </w:rPr>
        <w:lastRenderedPageBreak/>
        <w:t>Liczba odsłon baneró</w:t>
      </w:r>
      <w:r w:rsidR="002D742F">
        <w:rPr>
          <w:b/>
          <w:sz w:val="24"/>
          <w:szCs w:val="24"/>
        </w:rPr>
        <w:t xml:space="preserve">w, w ramach każdej z </w:t>
      </w:r>
      <w:r w:rsidR="003D67AB">
        <w:rPr>
          <w:b/>
          <w:sz w:val="24"/>
          <w:szCs w:val="24"/>
        </w:rPr>
        <w:t xml:space="preserve">6 </w:t>
      </w:r>
      <w:r w:rsidR="002D742F">
        <w:rPr>
          <w:b/>
          <w:sz w:val="24"/>
          <w:szCs w:val="24"/>
        </w:rPr>
        <w:t>reklam</w:t>
      </w:r>
      <w:r w:rsidR="001B6C74" w:rsidRPr="005E0011">
        <w:rPr>
          <w:b/>
          <w:sz w:val="24"/>
          <w:szCs w:val="24"/>
        </w:rPr>
        <w:t xml:space="preserve">, zgodnie z Rozdz. </w:t>
      </w:r>
      <w:r w:rsidR="001B6C74" w:rsidRPr="00524042">
        <w:rPr>
          <w:b/>
          <w:sz w:val="24"/>
          <w:szCs w:val="24"/>
        </w:rPr>
        <w:t>XVIII ust. 1 pkt 2)</w:t>
      </w:r>
      <w:r w:rsidR="001B6C74" w:rsidRPr="005E0011">
        <w:rPr>
          <w:b/>
          <w:sz w:val="24"/>
          <w:szCs w:val="24"/>
        </w:rPr>
        <w:t xml:space="preserve"> SWZ, wyniesie: ………………………………………….</w:t>
      </w:r>
    </w:p>
    <w:p w14:paraId="3F686AF8" w14:textId="77777777" w:rsidR="001543D8" w:rsidRPr="001543D8" w:rsidRDefault="001543D8" w:rsidP="001543D8">
      <w:pPr>
        <w:spacing w:after="0" w:line="360" w:lineRule="auto"/>
        <w:rPr>
          <w:b/>
          <w:sz w:val="24"/>
          <w:szCs w:val="24"/>
        </w:rPr>
      </w:pPr>
    </w:p>
    <w:p w14:paraId="4B5A41EE" w14:textId="77777777" w:rsidR="005E0011" w:rsidRPr="00920218" w:rsidRDefault="005E001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bookmarkEnd w:id="3"/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05348836" w14:textId="47B1E48F" w:rsidR="005E0011" w:rsidRPr="000354EC" w:rsidRDefault="005E0011" w:rsidP="000354EC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do zatrudnienia przez cały okres realizacji umowy, tj. do dnia odbioru całości przedmiotu umowy potwierdzonego raportem </w:t>
      </w:r>
      <w:r w:rsidR="00AA3D3E">
        <w:rPr>
          <w:sz w:val="24"/>
          <w:szCs w:val="24"/>
        </w:rPr>
        <w:t>po drugiej edycji kampanii,</w:t>
      </w:r>
      <w:r>
        <w:rPr>
          <w:sz w:val="24"/>
          <w:szCs w:val="24"/>
        </w:rPr>
        <w:t xml:space="preserve">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</w:t>
      </w:r>
      <w:r w:rsidR="007B32AA">
        <w:rPr>
          <w:sz w:val="24"/>
          <w:szCs w:val="24"/>
        </w:rPr>
        <w:t xml:space="preserve"> z </w:t>
      </w:r>
      <w:proofErr w:type="spellStart"/>
      <w:r w:rsidR="007B32AA">
        <w:rPr>
          <w:sz w:val="24"/>
          <w:szCs w:val="24"/>
        </w:rPr>
        <w:t>późn</w:t>
      </w:r>
      <w:proofErr w:type="spellEnd"/>
      <w:r w:rsidR="007B32AA">
        <w:rPr>
          <w:sz w:val="24"/>
          <w:szCs w:val="24"/>
        </w:rPr>
        <w:t>. zm.</w:t>
      </w:r>
      <w:r>
        <w:rPr>
          <w:sz w:val="24"/>
          <w:szCs w:val="24"/>
        </w:rPr>
        <w:t>)</w:t>
      </w:r>
    </w:p>
    <w:p w14:paraId="3F9FA80C" w14:textId="47E7997D" w:rsidR="00D37E30" w:rsidRPr="005E0011" w:rsidRDefault="0065363B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8B02CB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8B02CB">
      <w:pPr>
        <w:numPr>
          <w:ilvl w:val="0"/>
          <w:numId w:val="45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489052C9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 w:rsidR="00D62F26"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27629C42" w14:textId="77777777" w:rsidR="00966B39" w:rsidRDefault="0077199C" w:rsidP="00966B39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966B39" w:rsidSect="00773243">
          <w:footerReference w:type="default" r:id="rId8"/>
          <w:headerReference w:type="first" r:id="rId9"/>
          <w:footerReference w:type="first" r:id="rId10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 w:rsidR="00EA0F56"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</w:t>
      </w:r>
      <w:r w:rsidR="00691016">
        <w:rPr>
          <w:rFonts w:cs="Times New Roman"/>
          <w:b/>
          <w:color w:val="FF0000"/>
          <w:sz w:val="24"/>
          <w:szCs w:val="24"/>
        </w:rPr>
        <w:t xml:space="preserve"> tj. PODPISAĆ </w:t>
      </w:r>
      <w:r w:rsidRPr="00874D74">
        <w:rPr>
          <w:rFonts w:cs="Times New Roman"/>
          <w:b/>
          <w:color w:val="FF0000"/>
          <w:sz w:val="24"/>
          <w:szCs w:val="24"/>
        </w:rPr>
        <w:t xml:space="preserve">KWALIFIKOWANYM PODPISEM ELEKTRONICZNYM </w:t>
      </w:r>
      <w:bookmarkEnd w:id="1"/>
    </w:p>
    <w:p w14:paraId="187A6125" w14:textId="379AB3A5" w:rsidR="00A23B1E" w:rsidRPr="00FC21A7" w:rsidRDefault="00A23B1E" w:rsidP="00305B12">
      <w:pPr>
        <w:pStyle w:val="Nagwek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bookmarkStart w:id="11" w:name="_Toc193181557"/>
      <w:r w:rsidRPr="00FC21A7">
        <w:rPr>
          <w:rFonts w:ascii="Calibri" w:hAnsi="Calibri" w:cs="Calibri"/>
          <w:sz w:val="24"/>
          <w:szCs w:val="24"/>
        </w:rPr>
        <w:lastRenderedPageBreak/>
        <w:t>Z</w:t>
      </w:r>
      <w:r w:rsidR="009C0825">
        <w:rPr>
          <w:rFonts w:ascii="Calibri" w:hAnsi="Calibri" w:cs="Calibri"/>
          <w:sz w:val="24"/>
          <w:szCs w:val="24"/>
        </w:rPr>
        <w:t>ałącznik</w:t>
      </w:r>
      <w:r w:rsidRPr="00FC21A7">
        <w:rPr>
          <w:rFonts w:ascii="Calibri" w:hAnsi="Calibri" w:cs="Calibri"/>
          <w:sz w:val="24"/>
          <w:szCs w:val="24"/>
        </w:rPr>
        <w:t xml:space="preserve"> </w:t>
      </w:r>
      <w:r w:rsidR="009C0825">
        <w:rPr>
          <w:rFonts w:ascii="Calibri" w:hAnsi="Calibri" w:cs="Calibri"/>
          <w:sz w:val="24"/>
          <w:szCs w:val="24"/>
        </w:rPr>
        <w:t>n</w:t>
      </w:r>
      <w:r w:rsidRPr="00FC21A7">
        <w:rPr>
          <w:rFonts w:ascii="Calibri" w:hAnsi="Calibri" w:cs="Calibri"/>
          <w:sz w:val="24"/>
          <w:szCs w:val="24"/>
        </w:rPr>
        <w:t xml:space="preserve">r 4 do SWZ </w:t>
      </w:r>
      <w:r w:rsidR="00EA62CF">
        <w:rPr>
          <w:rFonts w:ascii="Calibri" w:hAnsi="Calibri" w:cs="Calibri"/>
          <w:sz w:val="24"/>
          <w:szCs w:val="24"/>
        </w:rPr>
        <w:t>– Oświadczenie Wykonawcy</w:t>
      </w:r>
      <w:r w:rsidR="00981C88">
        <w:rPr>
          <w:rFonts w:ascii="Calibri" w:hAnsi="Calibri" w:cs="Calibri"/>
          <w:sz w:val="24"/>
          <w:szCs w:val="24"/>
        </w:rPr>
        <w:t>/ Wykonawcy wspólnie ubiegającego się o udzielenie zamówienia</w:t>
      </w:r>
      <w:bookmarkEnd w:id="11"/>
    </w:p>
    <w:p w14:paraId="4E03CC44" w14:textId="5BB3017F" w:rsidR="00F72905" w:rsidRPr="0097343D" w:rsidRDefault="0097343D" w:rsidP="0097343D">
      <w:pPr>
        <w:spacing w:before="120"/>
        <w:rPr>
          <w:b/>
          <w:sz w:val="24"/>
          <w:szCs w:val="24"/>
          <w:lang w:eastAsia="pl-PL"/>
        </w:rPr>
      </w:pPr>
      <w:r w:rsidRPr="0097343D">
        <w:rPr>
          <w:b/>
          <w:sz w:val="24"/>
          <w:szCs w:val="24"/>
          <w:lang w:eastAsia="pl-PL"/>
        </w:rPr>
        <w:t>PN/2/25</w:t>
      </w:r>
    </w:p>
    <w:p w14:paraId="011BF69B" w14:textId="28D04B30" w:rsidR="0097343D" w:rsidRDefault="0097343D" w:rsidP="0097343D">
      <w:pPr>
        <w:spacing w:after="120"/>
        <w:rPr>
          <w:b/>
          <w:sz w:val="24"/>
          <w:szCs w:val="24"/>
          <w:u w:val="single"/>
          <w:lang w:eastAsia="pl-PL"/>
        </w:rPr>
      </w:pPr>
      <w:r w:rsidRPr="00F33110">
        <w:rPr>
          <w:b/>
          <w:sz w:val="24"/>
          <w:szCs w:val="24"/>
          <w:lang w:eastAsia="pl-PL"/>
        </w:rPr>
        <w:t>PODMIOT W IMIENIU KTÓREGO SKŁADANE JEST OŚWIADCZENIE:</w:t>
      </w:r>
    </w:p>
    <w:p w14:paraId="5B61F6F4" w14:textId="77777777" w:rsidR="00A23B1E" w:rsidRPr="00A23B1E" w:rsidRDefault="00A23B1E" w:rsidP="00A23B1E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</w:t>
      </w:r>
    </w:p>
    <w:p w14:paraId="584BDB5C" w14:textId="77777777" w:rsidR="00A23B1E" w:rsidRPr="00A23B1E" w:rsidRDefault="00A23B1E" w:rsidP="00A23B1E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</w:t>
      </w:r>
    </w:p>
    <w:p w14:paraId="712B47C3" w14:textId="77777777" w:rsidR="00A23B1E" w:rsidRPr="00A23B1E" w:rsidRDefault="00A23B1E" w:rsidP="00A23B1E">
      <w:pPr>
        <w:spacing w:after="0"/>
        <w:ind w:right="5668"/>
        <w:rPr>
          <w:i/>
          <w:sz w:val="24"/>
          <w:szCs w:val="24"/>
          <w:lang w:eastAsia="pl-PL"/>
        </w:rPr>
      </w:pPr>
      <w:r w:rsidRPr="00A23B1E">
        <w:rPr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23B1E">
        <w:rPr>
          <w:i/>
          <w:sz w:val="24"/>
          <w:szCs w:val="24"/>
          <w:lang w:eastAsia="pl-PL"/>
        </w:rPr>
        <w:t>CEiDG</w:t>
      </w:r>
      <w:proofErr w:type="spellEnd"/>
      <w:r w:rsidRPr="00A23B1E">
        <w:rPr>
          <w:i/>
          <w:sz w:val="24"/>
          <w:szCs w:val="24"/>
          <w:lang w:eastAsia="pl-PL"/>
        </w:rPr>
        <w:t>)</w:t>
      </w:r>
    </w:p>
    <w:p w14:paraId="246D00E6" w14:textId="77777777" w:rsidR="00A23B1E" w:rsidRPr="00A23B1E" w:rsidRDefault="00A23B1E" w:rsidP="00A23B1E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A23B1E">
        <w:rPr>
          <w:sz w:val="24"/>
          <w:szCs w:val="24"/>
          <w:u w:val="single"/>
          <w:lang w:eastAsia="pl-PL"/>
        </w:rPr>
        <w:t>reprezentowany przez:</w:t>
      </w:r>
    </w:p>
    <w:p w14:paraId="04C8312E" w14:textId="67EBD01A" w:rsidR="00A23B1E" w:rsidRPr="00A23B1E" w:rsidRDefault="00A23B1E" w:rsidP="00A23B1E">
      <w:pPr>
        <w:spacing w:after="0"/>
        <w:ind w:right="5809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……………………………………………………</w:t>
      </w:r>
    </w:p>
    <w:p w14:paraId="0F1358FA" w14:textId="77777777" w:rsidR="00A23B1E" w:rsidRPr="00A23B1E" w:rsidRDefault="00A23B1E" w:rsidP="00A23B1E">
      <w:pPr>
        <w:spacing w:after="0"/>
        <w:ind w:left="357" w:hanging="357"/>
        <w:rPr>
          <w:sz w:val="24"/>
          <w:szCs w:val="24"/>
          <w:lang w:eastAsia="pl-PL"/>
        </w:rPr>
      </w:pPr>
      <w:r w:rsidRPr="00A23B1E">
        <w:rPr>
          <w:i/>
          <w:sz w:val="24"/>
          <w:szCs w:val="24"/>
          <w:lang w:eastAsia="pl-PL"/>
        </w:rPr>
        <w:t>(imię, nazwisko, stanowisko/podstawa do reprezentacji)</w:t>
      </w:r>
    </w:p>
    <w:p w14:paraId="4148B995" w14:textId="77777777" w:rsidR="00A23B1E" w:rsidRPr="00A23B1E" w:rsidRDefault="00A23B1E" w:rsidP="00A23B1E">
      <w:pPr>
        <w:rPr>
          <w:sz w:val="24"/>
          <w:szCs w:val="24"/>
        </w:rPr>
      </w:pPr>
    </w:p>
    <w:p w14:paraId="1C357307" w14:textId="371A309D" w:rsidR="00F833F9" w:rsidRPr="00F833F9" w:rsidRDefault="00F833F9" w:rsidP="00F833F9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F833F9">
        <w:rPr>
          <w:b/>
          <w:sz w:val="24"/>
          <w:szCs w:val="24"/>
          <w:u w:val="single"/>
        </w:rPr>
        <w:t xml:space="preserve">Oświadczenia </w:t>
      </w:r>
      <w:r w:rsidR="0097343D">
        <w:rPr>
          <w:b/>
          <w:sz w:val="24"/>
          <w:szCs w:val="24"/>
          <w:u w:val="single"/>
        </w:rPr>
        <w:t>W</w:t>
      </w:r>
      <w:r w:rsidRPr="00F833F9">
        <w:rPr>
          <w:b/>
          <w:sz w:val="24"/>
          <w:szCs w:val="24"/>
          <w:u w:val="single"/>
        </w:rPr>
        <w:t>ykonawcy/</w:t>
      </w:r>
      <w:r w:rsidR="0097343D">
        <w:rPr>
          <w:b/>
          <w:sz w:val="24"/>
          <w:szCs w:val="24"/>
          <w:u w:val="single"/>
        </w:rPr>
        <w:t>W</w:t>
      </w:r>
      <w:r w:rsidRPr="00F833F9">
        <w:rPr>
          <w:b/>
          <w:sz w:val="24"/>
          <w:szCs w:val="24"/>
          <w:u w:val="single"/>
        </w:rPr>
        <w:t xml:space="preserve">ykonawcy wspólnie ubiegającego się o udzielenie zamówienia </w:t>
      </w:r>
    </w:p>
    <w:p w14:paraId="498A88F7" w14:textId="77777777" w:rsidR="00F833F9" w:rsidRPr="00F833F9" w:rsidRDefault="00F833F9" w:rsidP="0097343D">
      <w:pPr>
        <w:spacing w:before="120" w:after="0" w:line="360" w:lineRule="auto"/>
        <w:rPr>
          <w:b/>
          <w:caps/>
          <w:sz w:val="24"/>
          <w:szCs w:val="24"/>
          <w:u w:val="single"/>
        </w:rPr>
      </w:pPr>
      <w:r w:rsidRPr="00F833F9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F833F9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2B55920" w14:textId="77777777" w:rsidR="00F833F9" w:rsidRPr="00F833F9" w:rsidRDefault="00F833F9" w:rsidP="0097343D">
      <w:pPr>
        <w:spacing w:before="120" w:after="0" w:line="360" w:lineRule="auto"/>
        <w:rPr>
          <w:b/>
          <w:sz w:val="24"/>
          <w:szCs w:val="24"/>
          <w:u w:val="single"/>
        </w:rPr>
      </w:pPr>
      <w:r w:rsidRPr="00F833F9">
        <w:rPr>
          <w:b/>
          <w:sz w:val="24"/>
          <w:szCs w:val="24"/>
        </w:rPr>
        <w:t xml:space="preserve">składane na podstawie art. 125 ust. 1 ustawy </w:t>
      </w:r>
      <w:proofErr w:type="spellStart"/>
      <w:r w:rsidRPr="00F833F9">
        <w:rPr>
          <w:b/>
          <w:sz w:val="24"/>
          <w:szCs w:val="24"/>
        </w:rPr>
        <w:t>Pzp</w:t>
      </w:r>
      <w:proofErr w:type="spellEnd"/>
    </w:p>
    <w:p w14:paraId="0202DA99" w14:textId="257E507E" w:rsidR="00F833F9" w:rsidRPr="00F833F9" w:rsidRDefault="00ED7888" w:rsidP="00F833F9">
      <w:pPr>
        <w:spacing w:before="240" w:after="0" w:line="360" w:lineRule="auto"/>
        <w:ind w:firstLine="709"/>
        <w:rPr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  <w:r w:rsidR="00F833F9" w:rsidRPr="00F833F9">
        <w:rPr>
          <w:sz w:val="24"/>
          <w:szCs w:val="24"/>
        </w:rPr>
        <w:t xml:space="preserve">Na potrzeby postępowania o udzielenie zamówienia publicznego pn. </w:t>
      </w:r>
      <w:r w:rsidR="0097343D">
        <w:rPr>
          <w:sz w:val="24"/>
          <w:szCs w:val="24"/>
        </w:rPr>
        <w:t>„</w:t>
      </w:r>
      <w:r w:rsidR="0097343D" w:rsidRPr="0097343D">
        <w:rPr>
          <w:sz w:val="24"/>
          <w:szCs w:val="24"/>
        </w:rPr>
        <w:t>Usług</w:t>
      </w:r>
      <w:r w:rsidR="0097343D">
        <w:rPr>
          <w:sz w:val="24"/>
          <w:szCs w:val="24"/>
        </w:rPr>
        <w:t>a</w:t>
      </w:r>
      <w:r w:rsidR="0097343D" w:rsidRPr="0097343D">
        <w:rPr>
          <w:sz w:val="24"/>
          <w:szCs w:val="24"/>
        </w:rPr>
        <w:t xml:space="preserve"> przygotowania i</w:t>
      </w:r>
      <w:r w:rsidR="0097343D">
        <w:rPr>
          <w:sz w:val="24"/>
          <w:szCs w:val="24"/>
        </w:rPr>
        <w:t> </w:t>
      </w:r>
      <w:r w:rsidR="0097343D" w:rsidRPr="0097343D">
        <w:rPr>
          <w:sz w:val="24"/>
          <w:szCs w:val="24"/>
        </w:rPr>
        <w:t>przeprowadzenia regionalnej kampanii internetowej oraz outdoorowej</w:t>
      </w:r>
      <w:r w:rsidR="0097343D">
        <w:rPr>
          <w:sz w:val="24"/>
          <w:szCs w:val="24"/>
        </w:rPr>
        <w:t>”</w:t>
      </w:r>
      <w:r w:rsidR="00F833F9" w:rsidRPr="00F833F9">
        <w:rPr>
          <w:sz w:val="24"/>
          <w:szCs w:val="24"/>
        </w:rPr>
        <w:t>,</w:t>
      </w:r>
      <w:r w:rsidR="00F833F9" w:rsidRPr="00F833F9">
        <w:rPr>
          <w:i/>
          <w:sz w:val="24"/>
          <w:szCs w:val="24"/>
        </w:rPr>
        <w:t xml:space="preserve"> </w:t>
      </w:r>
      <w:r w:rsidR="00F833F9" w:rsidRPr="00F833F9">
        <w:rPr>
          <w:sz w:val="24"/>
          <w:szCs w:val="24"/>
        </w:rPr>
        <w:t xml:space="preserve">prowadzonego przez </w:t>
      </w:r>
      <w:r w:rsidR="001E7406">
        <w:rPr>
          <w:sz w:val="24"/>
          <w:szCs w:val="24"/>
        </w:rPr>
        <w:t>Wojewódzki Urząd Pracy w Katowicach</w:t>
      </w:r>
      <w:r w:rsidR="00F833F9" w:rsidRPr="00F833F9">
        <w:rPr>
          <w:i/>
          <w:sz w:val="24"/>
          <w:szCs w:val="24"/>
        </w:rPr>
        <w:t xml:space="preserve"> </w:t>
      </w:r>
      <w:r w:rsidR="00F833F9" w:rsidRPr="00F833F9">
        <w:rPr>
          <w:sz w:val="24"/>
          <w:szCs w:val="24"/>
        </w:rPr>
        <w:t>oświadczam, co następuje:</w:t>
      </w:r>
    </w:p>
    <w:p w14:paraId="4288D169" w14:textId="77777777" w:rsidR="00F833F9" w:rsidRPr="00F833F9" w:rsidRDefault="00F833F9" w:rsidP="00F833F9">
      <w:pPr>
        <w:shd w:val="clear" w:color="auto" w:fill="BFBFBF" w:themeFill="background1" w:themeFillShade="BF"/>
        <w:spacing w:before="360" w:after="0" w:line="360" w:lineRule="auto"/>
        <w:rPr>
          <w:b/>
          <w:sz w:val="24"/>
          <w:szCs w:val="24"/>
        </w:rPr>
      </w:pPr>
      <w:r w:rsidRPr="00F833F9">
        <w:rPr>
          <w:b/>
          <w:sz w:val="24"/>
          <w:szCs w:val="24"/>
        </w:rPr>
        <w:t>OŚWIADCZENIA DOTYCZĄCE WYKONAWCY:</w:t>
      </w:r>
    </w:p>
    <w:p w14:paraId="15D67AF9" w14:textId="2C5D1F7A" w:rsidR="00F833F9" w:rsidRPr="00F833F9" w:rsidRDefault="00F833F9" w:rsidP="008B02CB">
      <w:pPr>
        <w:pStyle w:val="Akapitzlist"/>
        <w:numPr>
          <w:ilvl w:val="0"/>
          <w:numId w:val="97"/>
        </w:numPr>
        <w:suppressAutoHyphens w:val="0"/>
        <w:spacing w:before="360" w:after="0" w:line="360" w:lineRule="auto"/>
        <w:contextualSpacing/>
        <w:rPr>
          <w:rFonts w:cs="Calibri"/>
          <w:b/>
          <w:bCs/>
          <w:sz w:val="24"/>
          <w:szCs w:val="24"/>
        </w:rPr>
      </w:pPr>
      <w:bookmarkStart w:id="12" w:name="_Hlk195248269"/>
      <w:r w:rsidRPr="00F833F9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F833F9">
        <w:rPr>
          <w:rFonts w:cs="Calibr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</w:t>
      </w:r>
      <w:r w:rsidRPr="00F833F9">
        <w:rPr>
          <w:rFonts w:cs="Calibri"/>
          <w:sz w:val="24"/>
          <w:szCs w:val="24"/>
        </w:rPr>
        <w:lastRenderedPageBreak/>
        <w:t>Ukrainie</w:t>
      </w:r>
      <w:r w:rsidR="00E14612">
        <w:rPr>
          <w:rFonts w:cs="Calibri"/>
          <w:sz w:val="24"/>
          <w:szCs w:val="24"/>
        </w:rPr>
        <w:t xml:space="preserve"> </w:t>
      </w:r>
      <w:r w:rsidR="00E14612" w:rsidRPr="00E14612">
        <w:rPr>
          <w:rFonts w:cs="Calibri"/>
          <w:sz w:val="24"/>
          <w:szCs w:val="24"/>
        </w:rPr>
        <w:t xml:space="preserve">(Dz. U.UE.L.2014.229.1 z dnia 31.07.2014 r. z </w:t>
      </w:r>
      <w:proofErr w:type="spellStart"/>
      <w:r w:rsidR="00E14612" w:rsidRPr="00E14612">
        <w:rPr>
          <w:rFonts w:cs="Calibri"/>
          <w:sz w:val="24"/>
          <w:szCs w:val="24"/>
        </w:rPr>
        <w:t>późn</w:t>
      </w:r>
      <w:proofErr w:type="spellEnd"/>
      <w:r w:rsidR="00E14612" w:rsidRPr="00E14612">
        <w:rPr>
          <w:rFonts w:cs="Calibri"/>
          <w:sz w:val="24"/>
          <w:szCs w:val="24"/>
        </w:rPr>
        <w:t>. zm.)</w:t>
      </w:r>
      <w:r w:rsidR="00E14612">
        <w:rPr>
          <w:rFonts w:cs="Calibri"/>
          <w:sz w:val="24"/>
          <w:szCs w:val="24"/>
        </w:rPr>
        <w:t>,</w:t>
      </w:r>
      <w:r w:rsidR="00E14612" w:rsidRPr="00E14612">
        <w:rPr>
          <w:rFonts w:cs="Calibri"/>
          <w:sz w:val="24"/>
          <w:szCs w:val="24"/>
        </w:rPr>
        <w:t xml:space="preserve"> </w:t>
      </w:r>
      <w:r w:rsidRPr="00F833F9">
        <w:rPr>
          <w:rFonts w:cs="Calibri"/>
          <w:sz w:val="24"/>
          <w:szCs w:val="24"/>
        </w:rPr>
        <w:t>dalej: rozporządzenie 833/2014</w:t>
      </w:r>
      <w:r w:rsidR="006B1760">
        <w:rPr>
          <w:rFonts w:cs="Calibri"/>
          <w:sz w:val="24"/>
          <w:szCs w:val="24"/>
        </w:rPr>
        <w:t>.</w:t>
      </w:r>
      <w:r w:rsidR="00C04DDE" w:rsidRPr="00F833F9">
        <w:rPr>
          <w:rFonts w:cs="Calibri"/>
          <w:b/>
          <w:bCs/>
          <w:sz w:val="24"/>
          <w:szCs w:val="24"/>
        </w:rPr>
        <w:t xml:space="preserve"> </w:t>
      </w:r>
    </w:p>
    <w:p w14:paraId="6038540F" w14:textId="1CA6D763" w:rsidR="00F833F9" w:rsidRPr="00F833F9" w:rsidRDefault="00F833F9" w:rsidP="008B02CB">
      <w:pPr>
        <w:pStyle w:val="NormalnyWeb"/>
        <w:numPr>
          <w:ilvl w:val="0"/>
          <w:numId w:val="97"/>
        </w:numPr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 w:rsidRPr="00F833F9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F833F9">
        <w:rPr>
          <w:rFonts w:ascii="Calibri" w:hAnsi="Calibri" w:cs="Calibri"/>
          <w:color w:val="222222"/>
        </w:rPr>
        <w:t>7 ust. 1 ustawy z dnia 13 kwietnia 2022 r.</w:t>
      </w:r>
      <w:r w:rsidRPr="00F833F9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833F9">
        <w:rPr>
          <w:rFonts w:ascii="Calibri" w:hAnsi="Calibri" w:cs="Calibri"/>
          <w:color w:val="222222"/>
        </w:rPr>
        <w:t xml:space="preserve">(Dz. U. </w:t>
      </w:r>
      <w:r w:rsidR="000E2A50">
        <w:rPr>
          <w:rFonts w:ascii="Calibri" w:hAnsi="Calibri" w:cs="Calibri"/>
          <w:color w:val="222222"/>
        </w:rPr>
        <w:t>z 2025 r. poz. 514</w:t>
      </w:r>
      <w:r w:rsidRPr="00F833F9">
        <w:rPr>
          <w:rFonts w:ascii="Calibri" w:hAnsi="Calibri" w:cs="Calibri"/>
          <w:color w:val="222222"/>
        </w:rPr>
        <w:t>)</w:t>
      </w:r>
      <w:r w:rsidRPr="00F833F9">
        <w:rPr>
          <w:rFonts w:ascii="Calibri" w:hAnsi="Calibri" w:cs="Calibri"/>
          <w:i/>
          <w:iCs/>
          <w:color w:val="222222"/>
        </w:rPr>
        <w:t>.</w:t>
      </w:r>
    </w:p>
    <w:bookmarkEnd w:id="12"/>
    <w:p w14:paraId="18E754B2" w14:textId="77777777" w:rsidR="00C137C2" w:rsidRPr="00C137C2" w:rsidRDefault="00C137C2" w:rsidP="00C137C2">
      <w:pPr>
        <w:pStyle w:val="Akapitzlist"/>
        <w:shd w:val="clear" w:color="auto" w:fill="BFBFBF" w:themeFill="background1" w:themeFillShade="BF"/>
        <w:spacing w:before="240" w:after="120" w:line="360" w:lineRule="auto"/>
        <w:ind w:left="0"/>
        <w:rPr>
          <w:rFonts w:cs="Calibri"/>
          <w:sz w:val="24"/>
          <w:szCs w:val="24"/>
        </w:rPr>
      </w:pPr>
      <w:r w:rsidRPr="00C137C2">
        <w:rPr>
          <w:rFonts w:cs="Calibr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137C2">
        <w:rPr>
          <w:rFonts w:cs="Calibri"/>
          <w:b/>
          <w:bCs/>
          <w:sz w:val="24"/>
          <w:szCs w:val="24"/>
        </w:rPr>
        <w:t>:</w:t>
      </w:r>
    </w:p>
    <w:p w14:paraId="7DA8ED5A" w14:textId="77777777" w:rsidR="00C137C2" w:rsidRPr="00C137C2" w:rsidRDefault="00C137C2" w:rsidP="00C137C2">
      <w:pPr>
        <w:pStyle w:val="Akapitzlist"/>
        <w:spacing w:after="120" w:line="360" w:lineRule="auto"/>
        <w:ind w:left="142"/>
        <w:rPr>
          <w:rFonts w:cs="Calibri"/>
          <w:sz w:val="18"/>
          <w:szCs w:val="18"/>
        </w:rPr>
      </w:pPr>
      <w:bookmarkStart w:id="13" w:name="_Hlk99016800"/>
      <w:r w:rsidRPr="00C137C2">
        <w:rPr>
          <w:rFonts w:cs="Calibri"/>
          <w:sz w:val="18"/>
          <w:szCs w:val="18"/>
        </w:rPr>
        <w:t>[UWAGA</w:t>
      </w:r>
      <w:r w:rsidRPr="00C137C2">
        <w:rPr>
          <w:rFonts w:cs="Calibr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137C2">
        <w:rPr>
          <w:rFonts w:cs="Calibri"/>
          <w:sz w:val="18"/>
          <w:szCs w:val="18"/>
        </w:rPr>
        <w:t>]</w:t>
      </w:r>
      <w:bookmarkEnd w:id="13"/>
    </w:p>
    <w:p w14:paraId="54A69AD8" w14:textId="48A83637" w:rsidR="00C137C2" w:rsidRPr="00C137C2" w:rsidRDefault="00C137C2" w:rsidP="008B02CB">
      <w:pPr>
        <w:pStyle w:val="Akapitzlist"/>
        <w:numPr>
          <w:ilvl w:val="0"/>
          <w:numId w:val="97"/>
        </w:numPr>
        <w:spacing w:after="120" w:line="360" w:lineRule="auto"/>
        <w:rPr>
          <w:rFonts w:ascii="Arial" w:hAnsi="Arial" w:cs="Arial"/>
          <w:sz w:val="21"/>
          <w:szCs w:val="21"/>
        </w:rPr>
      </w:pPr>
      <w:r w:rsidRPr="00C137C2">
        <w:rPr>
          <w:rFonts w:cs="Calibri"/>
          <w:sz w:val="24"/>
          <w:szCs w:val="24"/>
        </w:rPr>
        <w:t>Oświadczam, że w celu wykazania spełniania warunków udziału w postępowaniu, określonych przez zamawiającego w</w:t>
      </w:r>
      <w:r w:rsidR="001E7406">
        <w:rPr>
          <w:rFonts w:cs="Calibri"/>
          <w:i/>
          <w:sz w:val="24"/>
          <w:szCs w:val="24"/>
        </w:rPr>
        <w:t xml:space="preserve"> ogłoszeniu o zamówieniu oraz w</w:t>
      </w:r>
      <w:r w:rsidR="00A01212">
        <w:rPr>
          <w:rFonts w:cs="Calibri"/>
          <w:i/>
          <w:sz w:val="24"/>
          <w:szCs w:val="24"/>
        </w:rPr>
        <w:t xml:space="preserve"> rozdziale XV ust. 2 pkt. 4 lit. a)</w:t>
      </w:r>
      <w:r w:rsidR="001E7406">
        <w:rPr>
          <w:rFonts w:cs="Calibri"/>
          <w:i/>
          <w:sz w:val="24"/>
          <w:szCs w:val="24"/>
        </w:rPr>
        <w:t xml:space="preserve"> </w:t>
      </w:r>
      <w:r w:rsidRPr="00C137C2">
        <w:rPr>
          <w:rFonts w:cs="Calibri"/>
          <w:i/>
          <w:sz w:val="24"/>
          <w:szCs w:val="24"/>
        </w:rPr>
        <w:t>,</w:t>
      </w:r>
      <w:r w:rsidRPr="00C137C2">
        <w:rPr>
          <w:rFonts w:cs="Calibri"/>
          <w:sz w:val="24"/>
          <w:szCs w:val="24"/>
        </w:rPr>
        <w:t xml:space="preserve"> polegam na zdolnościach lub sytuacji następującego podmiotu udostępniającego zasoby: </w:t>
      </w:r>
      <w:bookmarkStart w:id="14" w:name="_Hlk99014455"/>
      <w:r w:rsidRPr="00C137C2">
        <w:rPr>
          <w:rFonts w:cs="Calibri"/>
          <w:sz w:val="24"/>
          <w:szCs w:val="24"/>
        </w:rPr>
        <w:t>………………………………………………………………………...…………………………………….…</w:t>
      </w:r>
      <w:r w:rsidRPr="00C137C2">
        <w:rPr>
          <w:rFonts w:ascii="Arial" w:hAnsi="Arial" w:cs="Arial"/>
          <w:i/>
          <w:sz w:val="16"/>
          <w:szCs w:val="16"/>
        </w:rPr>
        <w:t xml:space="preserve"> </w:t>
      </w:r>
      <w:bookmarkEnd w:id="14"/>
      <w:r w:rsidRPr="00C137C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37C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137C2">
        <w:rPr>
          <w:rFonts w:ascii="Arial" w:hAnsi="Arial" w:cs="Arial"/>
          <w:i/>
          <w:sz w:val="16"/>
          <w:szCs w:val="16"/>
        </w:rPr>
        <w:t>)</w:t>
      </w:r>
      <w:r w:rsidRPr="00C137C2">
        <w:rPr>
          <w:rFonts w:ascii="Arial" w:hAnsi="Arial" w:cs="Arial"/>
          <w:sz w:val="16"/>
          <w:szCs w:val="16"/>
        </w:rPr>
        <w:t>,</w:t>
      </w:r>
      <w:r w:rsidRPr="00C137C2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C137C2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137C2">
        <w:rPr>
          <w:rFonts w:ascii="Arial" w:hAnsi="Arial" w:cs="Arial"/>
          <w:iCs/>
          <w:sz w:val="16"/>
          <w:szCs w:val="16"/>
        </w:rPr>
        <w:t>,</w:t>
      </w:r>
      <w:r w:rsidRPr="00C137C2">
        <w:rPr>
          <w:rFonts w:ascii="Arial" w:hAnsi="Arial" w:cs="Arial"/>
          <w:i/>
          <w:sz w:val="16"/>
          <w:szCs w:val="16"/>
        </w:rPr>
        <w:br/>
      </w:r>
      <w:r w:rsidRPr="00C137C2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4E27BC03" w14:textId="77777777" w:rsidR="00ED7888" w:rsidRDefault="00ED7888" w:rsidP="00ED78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E4D6A61" w14:textId="77777777" w:rsidR="00535E38" w:rsidRPr="00535E38" w:rsidRDefault="00535E38" w:rsidP="00535E38">
      <w:pPr>
        <w:shd w:val="clear" w:color="auto" w:fill="BFBFBF" w:themeFill="background1" w:themeFillShade="BF"/>
        <w:spacing w:before="240" w:after="12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OŚWIADCZENIE DOTYCZĄCE PODWYKONAWCY, NA KTÓREGO PRZYPADA PONAD 10% WARTOŚCI ZAMÓWIENIA:</w:t>
      </w:r>
    </w:p>
    <w:p w14:paraId="7AF6F7CE" w14:textId="77777777" w:rsidR="00535E38" w:rsidRPr="00031115" w:rsidRDefault="00535E38" w:rsidP="00535E38">
      <w:pPr>
        <w:spacing w:after="120" w:line="360" w:lineRule="auto"/>
        <w:rPr>
          <w:sz w:val="18"/>
          <w:szCs w:val="18"/>
        </w:rPr>
      </w:pPr>
      <w:r w:rsidRPr="00031115">
        <w:rPr>
          <w:sz w:val="18"/>
          <w:szCs w:val="18"/>
        </w:rPr>
        <w:t>[UWAGA</w:t>
      </w:r>
      <w:r w:rsidRPr="00031115">
        <w:rPr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31115">
        <w:rPr>
          <w:sz w:val="18"/>
          <w:szCs w:val="18"/>
        </w:rPr>
        <w:t>]</w:t>
      </w:r>
    </w:p>
    <w:p w14:paraId="6F8DA1AE" w14:textId="52665F91" w:rsidR="00535E38" w:rsidRPr="00535E38" w:rsidRDefault="00535E38" w:rsidP="00535E38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Pr="00535E38">
        <w:rPr>
          <w:sz w:val="24"/>
          <w:szCs w:val="24"/>
        </w:rPr>
        <w:lastRenderedPageBreak/>
        <w:t xml:space="preserve">……………………………………………………………………………………………….………..….…… </w:t>
      </w:r>
      <w:r w:rsidRPr="00535E38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35E38">
        <w:rPr>
          <w:i/>
          <w:sz w:val="24"/>
          <w:szCs w:val="24"/>
        </w:rPr>
        <w:t>CEiDG</w:t>
      </w:r>
      <w:proofErr w:type="spellEnd"/>
      <w:r w:rsidRPr="00535E38">
        <w:rPr>
          <w:i/>
          <w:sz w:val="24"/>
          <w:szCs w:val="24"/>
        </w:rPr>
        <w:t>)</w:t>
      </w:r>
      <w:r w:rsidRPr="00535E38">
        <w:rPr>
          <w:sz w:val="24"/>
          <w:szCs w:val="24"/>
        </w:rPr>
        <w:t>,</w:t>
      </w:r>
      <w:r w:rsidRPr="00535E38">
        <w:rPr>
          <w:sz w:val="24"/>
          <w:szCs w:val="24"/>
        </w:rPr>
        <w:br/>
        <w:t xml:space="preserve">nie zachodzą podstawy wykluczenia z postępowania o udzielenie zamówienia przewidziane w  art. 5k rozporządzenia 833/2014 </w:t>
      </w:r>
      <w:r w:rsidR="00035459" w:rsidRPr="00035459">
        <w:rPr>
          <w:sz w:val="24"/>
          <w:szCs w:val="24"/>
        </w:rPr>
        <w:t xml:space="preserve">(Dz. U.UE.L.2014.229.1 z dnia 31.07.2014 r. z </w:t>
      </w:r>
      <w:proofErr w:type="spellStart"/>
      <w:r w:rsidR="00035459" w:rsidRPr="00035459">
        <w:rPr>
          <w:sz w:val="24"/>
          <w:szCs w:val="24"/>
        </w:rPr>
        <w:t>późn</w:t>
      </w:r>
      <w:proofErr w:type="spellEnd"/>
      <w:r w:rsidR="00035459" w:rsidRPr="00035459">
        <w:rPr>
          <w:sz w:val="24"/>
          <w:szCs w:val="24"/>
        </w:rPr>
        <w:t>. zm.)</w:t>
      </w:r>
      <w:r w:rsidRPr="00535E38">
        <w:rPr>
          <w:sz w:val="24"/>
          <w:szCs w:val="24"/>
        </w:rPr>
        <w:t>.</w:t>
      </w:r>
    </w:p>
    <w:p w14:paraId="27807631" w14:textId="77777777" w:rsidR="00535E38" w:rsidRPr="00535E38" w:rsidRDefault="00535E38" w:rsidP="00535E38">
      <w:pPr>
        <w:shd w:val="clear" w:color="auto" w:fill="BFBFBF" w:themeFill="background1" w:themeFillShade="BF"/>
        <w:spacing w:before="240" w:after="12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OŚWIADCZENIE DOTYCZĄCE DOSTAWCY, NA KTÓREGO PRZYPADA PONAD 10% WARTOŚCI ZAMÓWIENIA:</w:t>
      </w:r>
    </w:p>
    <w:p w14:paraId="0642F186" w14:textId="77777777" w:rsidR="00535E38" w:rsidRPr="00031115" w:rsidRDefault="00535E38" w:rsidP="00535E38">
      <w:pPr>
        <w:spacing w:after="120" w:line="360" w:lineRule="auto"/>
        <w:rPr>
          <w:sz w:val="18"/>
          <w:szCs w:val="18"/>
        </w:rPr>
      </w:pPr>
      <w:r w:rsidRPr="00031115">
        <w:rPr>
          <w:sz w:val="18"/>
          <w:szCs w:val="18"/>
        </w:rPr>
        <w:t>[UWAGA</w:t>
      </w:r>
      <w:r w:rsidRPr="00031115">
        <w:rPr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31115">
        <w:rPr>
          <w:sz w:val="18"/>
          <w:szCs w:val="18"/>
        </w:rPr>
        <w:t>]</w:t>
      </w:r>
    </w:p>
    <w:p w14:paraId="51384C3D" w14:textId="0E095270" w:rsidR="00535E38" w:rsidRPr="00535E38" w:rsidRDefault="00535E38" w:rsidP="00535E38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E38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35E38">
        <w:rPr>
          <w:i/>
          <w:sz w:val="24"/>
          <w:szCs w:val="24"/>
        </w:rPr>
        <w:t>CEiDG</w:t>
      </w:r>
      <w:proofErr w:type="spellEnd"/>
      <w:r w:rsidRPr="00535E38">
        <w:rPr>
          <w:i/>
          <w:sz w:val="24"/>
          <w:szCs w:val="24"/>
        </w:rPr>
        <w:t>)</w:t>
      </w:r>
      <w:r w:rsidRPr="00535E38">
        <w:rPr>
          <w:sz w:val="24"/>
          <w:szCs w:val="24"/>
        </w:rPr>
        <w:t>,</w:t>
      </w:r>
      <w:r w:rsidRPr="00535E38">
        <w:rPr>
          <w:sz w:val="24"/>
          <w:szCs w:val="24"/>
        </w:rPr>
        <w:br/>
        <w:t xml:space="preserve">nie zachodzą podstawy wykluczenia z postępowania o udzielenie zamówienia przewidziane w art. 5k rozporządzenia 833/2014 </w:t>
      </w:r>
      <w:r w:rsidR="00035459" w:rsidRPr="00035459">
        <w:rPr>
          <w:sz w:val="24"/>
          <w:szCs w:val="24"/>
        </w:rPr>
        <w:t xml:space="preserve">(Dz. U.UE.L.2014.229.1 z dnia 31.07.2014 r. z </w:t>
      </w:r>
      <w:proofErr w:type="spellStart"/>
      <w:r w:rsidR="00035459" w:rsidRPr="00035459">
        <w:rPr>
          <w:sz w:val="24"/>
          <w:szCs w:val="24"/>
        </w:rPr>
        <w:t>późn</w:t>
      </w:r>
      <w:proofErr w:type="spellEnd"/>
      <w:r w:rsidR="00035459" w:rsidRPr="00035459">
        <w:rPr>
          <w:sz w:val="24"/>
          <w:szCs w:val="24"/>
        </w:rPr>
        <w:t>. zm.).</w:t>
      </w:r>
    </w:p>
    <w:p w14:paraId="400AB84B" w14:textId="77777777" w:rsidR="00535E38" w:rsidRPr="00535E38" w:rsidRDefault="00535E38" w:rsidP="00535E38">
      <w:pPr>
        <w:shd w:val="clear" w:color="auto" w:fill="BFBFBF" w:themeFill="background1" w:themeFillShade="BF"/>
        <w:spacing w:before="240" w:after="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OŚWIADCZENIE DOTYCZĄCE PODANYCH INFORMACJI:</w:t>
      </w:r>
    </w:p>
    <w:p w14:paraId="764CDD66" w14:textId="77777777" w:rsidR="00535E38" w:rsidRPr="00535E38" w:rsidRDefault="00535E38" w:rsidP="00535E38">
      <w:pPr>
        <w:spacing w:after="0" w:line="360" w:lineRule="auto"/>
        <w:rPr>
          <w:b/>
          <w:sz w:val="24"/>
          <w:szCs w:val="24"/>
        </w:rPr>
      </w:pPr>
    </w:p>
    <w:p w14:paraId="7DD68F2E" w14:textId="77777777" w:rsidR="00535E38" w:rsidRPr="00535E38" w:rsidRDefault="00535E38" w:rsidP="00535E38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wszystkie informacje podane w powyższych oświadczeniach są aktualne </w:t>
      </w:r>
      <w:r w:rsidRPr="00535E38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B3FE51A" w14:textId="77777777" w:rsidR="00535E38" w:rsidRPr="00535E38" w:rsidRDefault="00535E38" w:rsidP="00535E38">
      <w:pPr>
        <w:spacing w:after="0" w:line="360" w:lineRule="auto"/>
        <w:rPr>
          <w:sz w:val="24"/>
          <w:szCs w:val="24"/>
        </w:rPr>
      </w:pPr>
    </w:p>
    <w:p w14:paraId="7577B01E" w14:textId="77777777" w:rsidR="00ED7888" w:rsidRDefault="00ED7888" w:rsidP="00A23B1E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1071DD40" w14:textId="52DCA375" w:rsidR="00A23B1E" w:rsidRPr="00874D74" w:rsidRDefault="00A23B1E" w:rsidP="00A23B1E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7B41A15C" w14:textId="3E2E81CB" w:rsidR="00A23B1E" w:rsidRDefault="00A23B1E" w:rsidP="00A23B1E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23B1E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 w:rsidR="00DD5C00"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ELEKTRONICZNEJ  </w:t>
      </w:r>
      <w:r w:rsidR="000C5D8C">
        <w:rPr>
          <w:rFonts w:cs="Times New Roman"/>
          <w:b/>
          <w:color w:val="FF0000"/>
          <w:sz w:val="24"/>
          <w:szCs w:val="24"/>
        </w:rPr>
        <w:t>tj. PODPISAĆ</w:t>
      </w:r>
      <w:r w:rsidRPr="00874D74">
        <w:rPr>
          <w:rFonts w:cs="Times New Roman"/>
          <w:b/>
          <w:color w:val="FF0000"/>
          <w:sz w:val="24"/>
          <w:szCs w:val="24"/>
        </w:rPr>
        <w:t xml:space="preserve"> KWALIFIKOWANYM PODPISEM ELEKTRONICZNY</w:t>
      </w:r>
      <w:r>
        <w:rPr>
          <w:rFonts w:cs="Times New Roman"/>
          <w:b/>
          <w:color w:val="FF0000"/>
          <w:sz w:val="24"/>
          <w:szCs w:val="24"/>
        </w:rPr>
        <w:t>M</w:t>
      </w:r>
    </w:p>
    <w:p w14:paraId="206640AB" w14:textId="77777777" w:rsidR="00F92DA3" w:rsidRDefault="00E6453F" w:rsidP="00F92DA3">
      <w:pPr>
        <w:pStyle w:val="Nagwek1"/>
        <w:spacing w:after="0" w:afterAutospacing="0"/>
        <w:rPr>
          <w:rFonts w:ascii="Calibri" w:hAnsi="Calibri" w:cs="Calibri"/>
          <w:sz w:val="24"/>
          <w:szCs w:val="24"/>
        </w:rPr>
      </w:pPr>
      <w:bookmarkStart w:id="15" w:name="_Toc193181558"/>
      <w:r w:rsidRPr="003650C8">
        <w:rPr>
          <w:rFonts w:ascii="Calibri" w:hAnsi="Calibri" w:cs="Calibri"/>
          <w:sz w:val="24"/>
          <w:szCs w:val="24"/>
        </w:rPr>
        <w:lastRenderedPageBreak/>
        <w:t>Z</w:t>
      </w:r>
      <w:r w:rsidR="00CC1172">
        <w:rPr>
          <w:rFonts w:ascii="Calibri" w:hAnsi="Calibri" w:cs="Calibri"/>
          <w:sz w:val="24"/>
          <w:szCs w:val="24"/>
        </w:rPr>
        <w:t>ałącznik</w:t>
      </w:r>
      <w:r w:rsidRPr="003650C8">
        <w:rPr>
          <w:rFonts w:ascii="Calibri" w:hAnsi="Calibri" w:cs="Calibri"/>
          <w:sz w:val="24"/>
          <w:szCs w:val="24"/>
        </w:rPr>
        <w:t xml:space="preserve"> </w:t>
      </w:r>
      <w:r w:rsidR="00CC1172">
        <w:rPr>
          <w:rFonts w:ascii="Calibri" w:hAnsi="Calibri" w:cs="Calibri"/>
          <w:sz w:val="24"/>
          <w:szCs w:val="24"/>
        </w:rPr>
        <w:t>n</w:t>
      </w:r>
      <w:r w:rsidRPr="003650C8">
        <w:rPr>
          <w:rFonts w:ascii="Calibri" w:hAnsi="Calibri" w:cs="Calibri"/>
          <w:sz w:val="24"/>
          <w:szCs w:val="24"/>
        </w:rPr>
        <w:t>r 5 do SWZ</w:t>
      </w:r>
      <w:r w:rsidR="003650C8">
        <w:rPr>
          <w:rFonts w:ascii="Calibri" w:hAnsi="Calibri" w:cs="Calibri"/>
          <w:sz w:val="24"/>
          <w:szCs w:val="24"/>
        </w:rPr>
        <w:t xml:space="preserve"> – Oświadczenie Podmiotu udostępniającego zasoby</w:t>
      </w:r>
      <w:bookmarkEnd w:id="15"/>
    </w:p>
    <w:p w14:paraId="1DE6DCB6" w14:textId="720E8AF5" w:rsidR="00A23B1E" w:rsidRPr="00F92DA3" w:rsidRDefault="003650C8" w:rsidP="00F92DA3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F92D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DA3" w:rsidRPr="00F92DA3">
        <w:rPr>
          <w:rFonts w:asciiTheme="minorHAnsi" w:hAnsiTheme="minorHAnsi" w:cstheme="minorHAnsi"/>
          <w:b/>
          <w:sz w:val="24"/>
          <w:szCs w:val="24"/>
        </w:rPr>
        <w:t>PN/2/25</w:t>
      </w:r>
    </w:p>
    <w:p w14:paraId="05E67BFB" w14:textId="055C2EAB" w:rsidR="00F92DA3" w:rsidRDefault="00F92DA3" w:rsidP="00E6453F">
      <w:pPr>
        <w:spacing w:after="0" w:line="360" w:lineRule="auto"/>
        <w:rPr>
          <w:b/>
          <w:sz w:val="24"/>
          <w:szCs w:val="24"/>
          <w:lang w:eastAsia="pl-PL"/>
        </w:rPr>
      </w:pPr>
      <w:r w:rsidRPr="00F92DA3">
        <w:rPr>
          <w:b/>
          <w:sz w:val="24"/>
          <w:szCs w:val="24"/>
          <w:lang w:eastAsia="pl-PL"/>
        </w:rPr>
        <w:t>PODMIOT W IMIENIU KTÓREGO SKŁADANE JEST OŚWIADCZENIE:</w:t>
      </w:r>
    </w:p>
    <w:p w14:paraId="3179C259" w14:textId="77777777" w:rsidR="00E6453F" w:rsidRPr="003650C8" w:rsidRDefault="00E6453F" w:rsidP="00E6453F">
      <w:pPr>
        <w:spacing w:after="0" w:line="360" w:lineRule="auto"/>
        <w:ind w:right="5246"/>
        <w:rPr>
          <w:i/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>………………………………………………………</w:t>
      </w:r>
      <w:r w:rsidRPr="003650C8">
        <w:rPr>
          <w:i/>
          <w:sz w:val="24"/>
          <w:szCs w:val="24"/>
          <w:lang w:eastAsia="pl-PL"/>
        </w:rPr>
        <w:t xml:space="preserve"> </w:t>
      </w:r>
    </w:p>
    <w:p w14:paraId="27219DBC" w14:textId="7AE831C1" w:rsidR="00E6453F" w:rsidRPr="003650C8" w:rsidRDefault="00E6453F" w:rsidP="00E6453F">
      <w:pPr>
        <w:spacing w:after="360" w:line="360" w:lineRule="auto"/>
        <w:ind w:right="5245"/>
        <w:rPr>
          <w:i/>
          <w:sz w:val="24"/>
          <w:szCs w:val="24"/>
          <w:lang w:eastAsia="pl-PL"/>
        </w:rPr>
      </w:pPr>
      <w:r w:rsidRPr="003650C8">
        <w:rPr>
          <w:i/>
          <w:sz w:val="24"/>
          <w:szCs w:val="24"/>
          <w:lang w:eastAsia="pl-PL"/>
        </w:rPr>
        <w:t>(pełna nazwa/firma, adres, w zależności</w:t>
      </w:r>
      <w:r w:rsidR="003650C8">
        <w:rPr>
          <w:i/>
          <w:sz w:val="24"/>
          <w:szCs w:val="24"/>
          <w:lang w:eastAsia="pl-PL"/>
        </w:rPr>
        <w:t xml:space="preserve"> </w:t>
      </w:r>
      <w:r w:rsidRPr="003650C8">
        <w:rPr>
          <w:i/>
          <w:sz w:val="24"/>
          <w:szCs w:val="24"/>
          <w:lang w:eastAsia="pl-PL"/>
        </w:rPr>
        <w:t xml:space="preserve">od podmiotu) </w:t>
      </w:r>
    </w:p>
    <w:p w14:paraId="4FAD0120" w14:textId="77777777" w:rsidR="00E6453F" w:rsidRPr="003650C8" w:rsidRDefault="00E6453F" w:rsidP="00E6453F">
      <w:pPr>
        <w:spacing w:after="0" w:line="360" w:lineRule="auto"/>
        <w:rPr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 xml:space="preserve">reprezentowany przez: </w:t>
      </w:r>
    </w:p>
    <w:p w14:paraId="3B10FB92" w14:textId="38C9AD7A" w:rsidR="00E6453F" w:rsidRPr="003650C8" w:rsidRDefault="00E6453F" w:rsidP="00E6453F">
      <w:pPr>
        <w:spacing w:after="0" w:line="360" w:lineRule="auto"/>
        <w:ind w:right="5954"/>
        <w:rPr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>…………………………………………………</w:t>
      </w:r>
    </w:p>
    <w:p w14:paraId="158FECCE" w14:textId="77777777" w:rsidR="00E6453F" w:rsidRPr="003650C8" w:rsidRDefault="00E6453F" w:rsidP="003650C8">
      <w:pPr>
        <w:spacing w:after="240" w:line="360" w:lineRule="auto"/>
        <w:ind w:right="4678"/>
        <w:rPr>
          <w:i/>
          <w:sz w:val="24"/>
          <w:szCs w:val="24"/>
          <w:lang w:eastAsia="pl-PL"/>
        </w:rPr>
      </w:pPr>
      <w:r w:rsidRPr="003650C8">
        <w:rPr>
          <w:i/>
          <w:sz w:val="24"/>
          <w:szCs w:val="24"/>
          <w:lang w:eastAsia="pl-PL"/>
        </w:rPr>
        <w:t>(imię, nazwisko, stanowisko/podstawa do reprezentacji)</w:t>
      </w:r>
    </w:p>
    <w:p w14:paraId="7EBBEBBE" w14:textId="77777777" w:rsidR="004D6AFA" w:rsidRPr="004D6AFA" w:rsidRDefault="004D6AFA" w:rsidP="00F92DA3">
      <w:pPr>
        <w:spacing w:after="120" w:line="360" w:lineRule="auto"/>
        <w:rPr>
          <w:b/>
          <w:sz w:val="24"/>
          <w:szCs w:val="24"/>
          <w:u w:val="single"/>
          <w:lang w:eastAsia="en-US"/>
        </w:rPr>
      </w:pPr>
      <w:r w:rsidRPr="004D6AFA">
        <w:rPr>
          <w:b/>
          <w:sz w:val="24"/>
          <w:szCs w:val="24"/>
          <w:u w:val="single"/>
        </w:rPr>
        <w:t xml:space="preserve">Oświadczenia podmiotu udostępniającego zasoby </w:t>
      </w:r>
    </w:p>
    <w:p w14:paraId="0A4FE2B8" w14:textId="77777777" w:rsidR="004D6AFA" w:rsidRPr="004D6AFA" w:rsidRDefault="004D6AFA" w:rsidP="00F92DA3">
      <w:pPr>
        <w:spacing w:before="120" w:after="0" w:line="360" w:lineRule="auto"/>
        <w:rPr>
          <w:b/>
          <w:caps/>
          <w:sz w:val="24"/>
          <w:szCs w:val="24"/>
          <w:u w:val="single"/>
        </w:rPr>
      </w:pPr>
      <w:r w:rsidRPr="004D6AFA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4D6AFA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5B968B6" w14:textId="07141227" w:rsidR="004D6AFA" w:rsidRDefault="004D6AFA" w:rsidP="00F92DA3">
      <w:pPr>
        <w:spacing w:before="120" w:after="0" w:line="360" w:lineRule="auto"/>
        <w:rPr>
          <w:b/>
          <w:sz w:val="24"/>
          <w:szCs w:val="24"/>
        </w:rPr>
      </w:pPr>
      <w:r w:rsidRPr="004D6AFA">
        <w:rPr>
          <w:b/>
          <w:sz w:val="24"/>
          <w:szCs w:val="24"/>
        </w:rPr>
        <w:t xml:space="preserve">składane na podstawie art. 125 ust. 5 ustawy </w:t>
      </w:r>
      <w:proofErr w:type="spellStart"/>
      <w:r w:rsidRPr="004D6AFA">
        <w:rPr>
          <w:b/>
          <w:sz w:val="24"/>
          <w:szCs w:val="24"/>
        </w:rPr>
        <w:t>Pzp</w:t>
      </w:r>
      <w:proofErr w:type="spellEnd"/>
    </w:p>
    <w:p w14:paraId="2809253B" w14:textId="01E611B8" w:rsidR="00262D60" w:rsidRDefault="00262D60" w:rsidP="004D6AFA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</w:p>
    <w:p w14:paraId="7823ED47" w14:textId="61B737D7" w:rsidR="00E6453F" w:rsidRDefault="004D6AFA" w:rsidP="00F92DA3">
      <w:pPr>
        <w:tabs>
          <w:tab w:val="left" w:pos="1974"/>
        </w:tabs>
        <w:spacing w:line="360" w:lineRule="auto"/>
        <w:rPr>
          <w:sz w:val="24"/>
          <w:szCs w:val="24"/>
        </w:rPr>
      </w:pPr>
      <w:r w:rsidRPr="00F833F9">
        <w:rPr>
          <w:sz w:val="24"/>
          <w:szCs w:val="24"/>
        </w:rPr>
        <w:t xml:space="preserve">Na potrzeby postępowania o udzielenie zamówienia publicznego pn. </w:t>
      </w:r>
      <w:r w:rsidR="00F92DA3" w:rsidRPr="00F92DA3">
        <w:rPr>
          <w:sz w:val="24"/>
          <w:szCs w:val="24"/>
        </w:rPr>
        <w:t>„Usługa przygotowania i przeprowadzenia regionalnej kampanii internetowej oraz outdoorowej”</w:t>
      </w:r>
      <w:r w:rsidRPr="00F833F9">
        <w:rPr>
          <w:sz w:val="24"/>
          <w:szCs w:val="24"/>
        </w:rPr>
        <w:t>,</w:t>
      </w:r>
      <w:r w:rsidRPr="00F833F9">
        <w:rPr>
          <w:i/>
          <w:sz w:val="24"/>
          <w:szCs w:val="24"/>
        </w:rPr>
        <w:t xml:space="preserve"> </w:t>
      </w:r>
      <w:r w:rsidRPr="00F833F9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>Wojewódzki Urząd Pracy w Katowicach</w:t>
      </w:r>
      <w:r w:rsidRPr="00F833F9">
        <w:rPr>
          <w:i/>
          <w:sz w:val="24"/>
          <w:szCs w:val="24"/>
        </w:rPr>
        <w:t xml:space="preserve"> </w:t>
      </w:r>
      <w:r w:rsidRPr="00F833F9">
        <w:rPr>
          <w:sz w:val="24"/>
          <w:szCs w:val="24"/>
        </w:rPr>
        <w:t>oświadczam, co następuje:</w:t>
      </w:r>
    </w:p>
    <w:p w14:paraId="7EB312A5" w14:textId="77777777" w:rsidR="004D6AFA" w:rsidRPr="004D6AFA" w:rsidRDefault="004D6AFA" w:rsidP="004D6AFA">
      <w:pPr>
        <w:shd w:val="clear" w:color="auto" w:fill="BFBFBF" w:themeFill="background1" w:themeFillShade="BF"/>
        <w:spacing w:before="360" w:after="0" w:line="360" w:lineRule="auto"/>
        <w:rPr>
          <w:b/>
          <w:sz w:val="24"/>
          <w:szCs w:val="24"/>
          <w:lang w:eastAsia="en-US"/>
        </w:rPr>
      </w:pPr>
      <w:r w:rsidRPr="004D6AFA">
        <w:rPr>
          <w:b/>
          <w:sz w:val="24"/>
          <w:szCs w:val="24"/>
        </w:rPr>
        <w:t>OŚWIADCZENIA DOTYCZĄCE PODMIOTU UDOSTEPNIAJĄCEGO ZASOBY:</w:t>
      </w:r>
    </w:p>
    <w:p w14:paraId="57A7436C" w14:textId="49657908" w:rsidR="00035459" w:rsidRPr="00035459" w:rsidRDefault="00035459" w:rsidP="00035459">
      <w:pPr>
        <w:pStyle w:val="Akapitzlist"/>
        <w:numPr>
          <w:ilvl w:val="0"/>
          <w:numId w:val="98"/>
        </w:numPr>
        <w:suppressAutoHyphens w:val="0"/>
        <w:spacing w:before="360" w:after="0" w:line="360" w:lineRule="auto"/>
        <w:contextualSpacing/>
        <w:rPr>
          <w:rFonts w:cs="Calibri"/>
          <w:sz w:val="24"/>
          <w:szCs w:val="24"/>
        </w:rPr>
      </w:pPr>
      <w:r w:rsidRPr="00035459">
        <w:rPr>
          <w:rFonts w:cs="Calibri"/>
          <w:sz w:val="24"/>
          <w:szCs w:val="24"/>
        </w:rPr>
        <w:t xml:space="preserve">Oświadczam, że nie podlegam wykluczeniu z postępowania na podstawie </w:t>
      </w:r>
    </w:p>
    <w:p w14:paraId="36DF4B56" w14:textId="15DBEFBB" w:rsidR="004D6AFA" w:rsidRPr="00006C3F" w:rsidRDefault="00035459" w:rsidP="00035459">
      <w:pPr>
        <w:pStyle w:val="Akapitzlist"/>
        <w:suppressAutoHyphens w:val="0"/>
        <w:spacing w:before="360" w:after="0"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035459">
        <w:rPr>
          <w:rFonts w:cs="Calibri"/>
          <w:sz w:val="24"/>
          <w:szCs w:val="24"/>
        </w:rPr>
        <w:t>art. 5k rozporządzenia Rady (UE) nr 833/2014 z dnia 31 lipca 2014 r.</w:t>
      </w:r>
      <w:r w:rsidR="00692132">
        <w:rPr>
          <w:rFonts w:cs="Calibri"/>
          <w:sz w:val="24"/>
          <w:szCs w:val="24"/>
        </w:rPr>
        <w:t>,</w:t>
      </w:r>
      <w:r w:rsidRPr="00035459">
        <w:rPr>
          <w:rFonts w:cs="Calibri"/>
          <w:sz w:val="24"/>
          <w:szCs w:val="24"/>
        </w:rPr>
        <w:t xml:space="preserve"> dotyczącego środków ograniczających w związku z działaniami Rosji destabilizującymi sytuację na </w:t>
      </w:r>
      <w:r w:rsidRPr="00035459">
        <w:rPr>
          <w:rFonts w:cs="Calibri"/>
          <w:sz w:val="24"/>
          <w:szCs w:val="24"/>
        </w:rPr>
        <w:lastRenderedPageBreak/>
        <w:t>Ukrainie</w:t>
      </w:r>
      <w:r w:rsidR="00692132">
        <w:rPr>
          <w:rFonts w:cs="Calibri"/>
          <w:sz w:val="24"/>
          <w:szCs w:val="24"/>
        </w:rPr>
        <w:t xml:space="preserve"> </w:t>
      </w:r>
      <w:r w:rsidR="00692132" w:rsidRPr="00035459">
        <w:rPr>
          <w:rFonts w:cs="Calibri"/>
          <w:sz w:val="24"/>
          <w:szCs w:val="24"/>
        </w:rPr>
        <w:t xml:space="preserve">(Dz. U.UE.L.2014.229.1 z dnia 31.07.2014 r. z </w:t>
      </w:r>
      <w:proofErr w:type="spellStart"/>
      <w:r w:rsidR="00692132" w:rsidRPr="00035459">
        <w:rPr>
          <w:rFonts w:cs="Calibri"/>
          <w:sz w:val="24"/>
          <w:szCs w:val="24"/>
        </w:rPr>
        <w:t>późn</w:t>
      </w:r>
      <w:proofErr w:type="spellEnd"/>
      <w:r w:rsidR="00692132" w:rsidRPr="00035459">
        <w:rPr>
          <w:rFonts w:cs="Calibri"/>
          <w:sz w:val="24"/>
          <w:szCs w:val="24"/>
        </w:rPr>
        <w:t>. zm.</w:t>
      </w:r>
      <w:r w:rsidR="00692132">
        <w:rPr>
          <w:rFonts w:cs="Calibri"/>
          <w:sz w:val="24"/>
          <w:szCs w:val="24"/>
        </w:rPr>
        <w:t>,</w:t>
      </w:r>
      <w:r w:rsidR="00692132" w:rsidRPr="00035459">
        <w:rPr>
          <w:rFonts w:cs="Calibri"/>
          <w:sz w:val="24"/>
          <w:szCs w:val="24"/>
        </w:rPr>
        <w:t>)</w:t>
      </w:r>
      <w:r w:rsidRPr="00035459">
        <w:rPr>
          <w:rFonts w:cs="Calibri"/>
          <w:sz w:val="24"/>
          <w:szCs w:val="24"/>
        </w:rPr>
        <w:t xml:space="preserve"> dalej: rozporządzenie 833/2014.</w:t>
      </w:r>
    </w:p>
    <w:p w14:paraId="2F5A04C6" w14:textId="04185E9B" w:rsidR="004D6AFA" w:rsidRPr="00006C3F" w:rsidRDefault="004D6AFA" w:rsidP="008B02CB">
      <w:pPr>
        <w:pStyle w:val="NormalnyWeb"/>
        <w:numPr>
          <w:ilvl w:val="0"/>
          <w:numId w:val="98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006C3F">
        <w:rPr>
          <w:rFonts w:asciiTheme="minorHAnsi" w:hAnsiTheme="minorHAnsi" w:cstheme="minorHAnsi"/>
        </w:rPr>
        <w:t>Oświadczam, że nie zachodzą w stosunku do mnie przesłanki wykluczenia z</w:t>
      </w:r>
      <w:r w:rsidR="00006C3F">
        <w:rPr>
          <w:rFonts w:asciiTheme="minorHAnsi" w:hAnsiTheme="minorHAnsi" w:cstheme="minorHAnsi"/>
        </w:rPr>
        <w:t> </w:t>
      </w:r>
      <w:r w:rsidRPr="00006C3F">
        <w:rPr>
          <w:rFonts w:asciiTheme="minorHAnsi" w:hAnsiTheme="minorHAnsi" w:cstheme="minorHAnsi"/>
        </w:rPr>
        <w:t xml:space="preserve">postępowania na podstawie art. </w:t>
      </w:r>
      <w:r w:rsidRPr="00006C3F">
        <w:rPr>
          <w:rFonts w:asciiTheme="minorHAnsi" w:hAnsiTheme="minorHAnsi" w:cstheme="minorHAnsi"/>
          <w:color w:val="222222"/>
        </w:rPr>
        <w:t>7 ust. 1 ustawy z dnia 13 kwietnia 2022 r.</w:t>
      </w:r>
      <w:r w:rsidRPr="00006C3F">
        <w:rPr>
          <w:rFonts w:asciiTheme="minorHAnsi" w:hAnsiTheme="minorHAnsi" w:cstheme="minorHAnsi"/>
          <w:i/>
          <w:iCs/>
          <w:color w:val="222222"/>
        </w:rPr>
        <w:t xml:space="preserve"> o</w:t>
      </w:r>
      <w:r w:rsidR="00006C3F">
        <w:rPr>
          <w:rFonts w:asciiTheme="minorHAnsi" w:hAnsiTheme="minorHAnsi" w:cstheme="minorHAnsi"/>
          <w:i/>
          <w:iCs/>
          <w:color w:val="222222"/>
        </w:rPr>
        <w:t> </w:t>
      </w:r>
      <w:r w:rsidRPr="00006C3F">
        <w:rPr>
          <w:rFonts w:asciiTheme="minorHAnsi" w:hAnsiTheme="minorHAnsi" w:cstheme="minorHAnsi"/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006C3F">
        <w:rPr>
          <w:rFonts w:asciiTheme="minorHAnsi" w:hAnsiTheme="minorHAnsi" w:cstheme="minorHAnsi"/>
          <w:color w:val="222222"/>
        </w:rPr>
        <w:t>(Dz. U.</w:t>
      </w:r>
      <w:r w:rsidR="000E2A50">
        <w:rPr>
          <w:rFonts w:asciiTheme="minorHAnsi" w:hAnsiTheme="minorHAnsi" w:cstheme="minorHAnsi"/>
          <w:color w:val="222222"/>
        </w:rPr>
        <w:t xml:space="preserve"> z 2025 r. poz. 514).</w:t>
      </w:r>
    </w:p>
    <w:p w14:paraId="2B75F44D" w14:textId="77777777" w:rsidR="004D6AFA" w:rsidRDefault="004D6AFA" w:rsidP="004D6A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C2E788" w14:textId="7D8F8CA8" w:rsidR="004D6AFA" w:rsidRPr="00262D60" w:rsidRDefault="004D6AFA" w:rsidP="00262D60">
      <w:pPr>
        <w:shd w:val="clear" w:color="auto" w:fill="BFBFBF" w:themeFill="background1" w:themeFillShade="BF"/>
        <w:spacing w:after="0" w:line="360" w:lineRule="auto"/>
        <w:rPr>
          <w:b/>
          <w:sz w:val="24"/>
          <w:szCs w:val="24"/>
        </w:rPr>
      </w:pPr>
      <w:r w:rsidRPr="00262D60">
        <w:rPr>
          <w:b/>
          <w:sz w:val="24"/>
          <w:szCs w:val="24"/>
        </w:rPr>
        <w:t>OŚWIADCZENIE DOTYCZĄCE PODANYCH INFORMACJI:</w:t>
      </w:r>
    </w:p>
    <w:p w14:paraId="033925A6" w14:textId="77777777" w:rsidR="004D6AFA" w:rsidRPr="00262D60" w:rsidRDefault="004D6AFA" w:rsidP="00262D60">
      <w:pPr>
        <w:spacing w:after="0" w:line="360" w:lineRule="auto"/>
        <w:rPr>
          <w:sz w:val="24"/>
          <w:szCs w:val="24"/>
        </w:rPr>
      </w:pPr>
      <w:r w:rsidRPr="00262D60">
        <w:rPr>
          <w:sz w:val="24"/>
          <w:szCs w:val="24"/>
        </w:rPr>
        <w:t xml:space="preserve">Oświadczam, że wszystkie informacje podane w powyższych oświadczeniach są aktualne </w:t>
      </w:r>
      <w:r w:rsidRPr="00262D6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2661198" w14:textId="77777777" w:rsidR="004D6AFA" w:rsidRPr="00262D60" w:rsidRDefault="004D6AFA" w:rsidP="00262D60">
      <w:pPr>
        <w:spacing w:after="0" w:line="360" w:lineRule="auto"/>
        <w:rPr>
          <w:sz w:val="24"/>
          <w:szCs w:val="24"/>
        </w:rPr>
      </w:pPr>
    </w:p>
    <w:p w14:paraId="1AA2A12A" w14:textId="77777777" w:rsidR="004D6AFA" w:rsidRDefault="004D6AFA" w:rsidP="004D6A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DE218D" w14:textId="77777777" w:rsidR="004D6AFA" w:rsidRDefault="004D6AFA" w:rsidP="00E6453F">
      <w:pPr>
        <w:tabs>
          <w:tab w:val="left" w:pos="1974"/>
        </w:tabs>
        <w:rPr>
          <w:sz w:val="24"/>
          <w:szCs w:val="24"/>
        </w:rPr>
      </w:pPr>
    </w:p>
    <w:p w14:paraId="7835ABC5" w14:textId="77777777" w:rsidR="00E6453F" w:rsidRPr="00874D74" w:rsidRDefault="00E6453F" w:rsidP="00E6453F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3E0B8C1E" w14:textId="126553D9" w:rsidR="00E6453F" w:rsidRDefault="00E6453F" w:rsidP="00E6453F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E6453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 w:rsidR="00391298"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ELEKTRONICZNEJ  </w:t>
      </w:r>
      <w:r w:rsidR="00633E84">
        <w:rPr>
          <w:rFonts w:cs="Times New Roman"/>
          <w:b/>
          <w:color w:val="FF0000"/>
          <w:sz w:val="24"/>
          <w:szCs w:val="24"/>
        </w:rPr>
        <w:t>tj. PODPISAĆ</w:t>
      </w:r>
      <w:r w:rsidRPr="00874D74">
        <w:rPr>
          <w:rFonts w:cs="Times New Roman"/>
          <w:b/>
          <w:color w:val="FF0000"/>
          <w:sz w:val="24"/>
          <w:szCs w:val="24"/>
        </w:rPr>
        <w:t xml:space="preserve"> KWALIFIKOWANYM PODPISEM ELEKTRONICZNY</w:t>
      </w:r>
      <w:r>
        <w:rPr>
          <w:rFonts w:cs="Times New Roman"/>
          <w:b/>
          <w:color w:val="FF0000"/>
          <w:sz w:val="24"/>
          <w:szCs w:val="24"/>
        </w:rPr>
        <w:t>M</w:t>
      </w:r>
    </w:p>
    <w:p w14:paraId="3D8FFA36" w14:textId="35210644" w:rsidR="00797C9F" w:rsidRPr="007E0479" w:rsidRDefault="00DB6EAC" w:rsidP="007E0479">
      <w:pPr>
        <w:pStyle w:val="Nagwek3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bookmarkStart w:id="16" w:name="_Toc193181561"/>
      <w:r w:rsidRPr="00163AAF">
        <w:rPr>
          <w:rFonts w:asciiTheme="minorHAnsi" w:hAnsiTheme="minorHAnsi" w:cstheme="minorHAnsi"/>
        </w:rPr>
        <w:lastRenderedPageBreak/>
        <w:t xml:space="preserve">Załącznik nr </w:t>
      </w:r>
      <w:r w:rsidR="00E6453F" w:rsidRPr="00163AAF">
        <w:rPr>
          <w:rFonts w:asciiTheme="minorHAnsi" w:hAnsiTheme="minorHAnsi" w:cstheme="minorHAnsi"/>
        </w:rPr>
        <w:t>8</w:t>
      </w:r>
      <w:r w:rsidRPr="00163AAF">
        <w:rPr>
          <w:rFonts w:asciiTheme="minorHAnsi" w:hAnsiTheme="minorHAnsi" w:cstheme="minorHAnsi"/>
        </w:rPr>
        <w:t xml:space="preserve"> do SWZ </w:t>
      </w:r>
      <w:r w:rsidR="000B4F9B" w:rsidRPr="00163AAF">
        <w:rPr>
          <w:rFonts w:asciiTheme="minorHAnsi" w:hAnsiTheme="minorHAnsi" w:cstheme="minorHAnsi"/>
        </w:rPr>
        <w:t>Oświadczenie o podziale obowiązków w trakcie realizacji zamówienia</w:t>
      </w:r>
      <w:bookmarkEnd w:id="16"/>
    </w:p>
    <w:p w14:paraId="3625A547" w14:textId="2E8F04A6" w:rsidR="00DB6EAC" w:rsidRPr="00FB2A60" w:rsidRDefault="00DB6EAC" w:rsidP="007E0479">
      <w:pPr>
        <w:spacing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P</w:t>
      </w:r>
      <w:r w:rsidR="00932393">
        <w:rPr>
          <w:b/>
          <w:sz w:val="24"/>
          <w:szCs w:val="24"/>
        </w:rPr>
        <w:t>N</w:t>
      </w:r>
      <w:r w:rsidRPr="00874D74">
        <w:rPr>
          <w:b/>
          <w:sz w:val="24"/>
          <w:szCs w:val="24"/>
        </w:rPr>
        <w:t>/</w:t>
      </w:r>
      <w:r w:rsidR="005A4A8C">
        <w:rPr>
          <w:b/>
          <w:sz w:val="24"/>
          <w:szCs w:val="24"/>
        </w:rPr>
        <w:t>2</w:t>
      </w:r>
      <w:r w:rsidRPr="00874D74">
        <w:rPr>
          <w:b/>
          <w:sz w:val="24"/>
          <w:szCs w:val="24"/>
        </w:rPr>
        <w:t>/2</w:t>
      </w:r>
      <w:r w:rsidR="00932393">
        <w:rPr>
          <w:b/>
          <w:sz w:val="24"/>
          <w:szCs w:val="24"/>
        </w:rPr>
        <w:t>5</w:t>
      </w:r>
    </w:p>
    <w:p w14:paraId="7ACF4BD7" w14:textId="7D9D6971" w:rsidR="00FA5811" w:rsidRDefault="00FA5811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F92DA3">
        <w:rPr>
          <w:b/>
          <w:sz w:val="24"/>
          <w:szCs w:val="24"/>
          <w:lang w:eastAsia="pl-PL"/>
        </w:rPr>
        <w:t>PODMIOT W IMIENIU KTÓREGO SKŁADANE JEST OŚWIADCZENIE:</w:t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7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7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8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8"/>
    </w:p>
    <w:p w14:paraId="253C0EB5" w14:textId="66033BAA" w:rsidR="001A723E" w:rsidRDefault="00DB6EAC" w:rsidP="001A723E">
      <w:pPr>
        <w:rPr>
          <w:rFonts w:eastAsia="Calibri"/>
          <w:sz w:val="24"/>
          <w:szCs w:val="24"/>
        </w:rPr>
      </w:pPr>
      <w:bookmarkStart w:id="19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9"/>
      <w:proofErr w:type="spellEnd"/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2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34CB8BFC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</w:t>
      </w:r>
      <w:r w:rsidR="00AA2FA8">
        <w:rPr>
          <w:sz w:val="24"/>
          <w:szCs w:val="24"/>
        </w:rPr>
        <w:t>PN/</w:t>
      </w:r>
      <w:r w:rsidR="002A15E7">
        <w:rPr>
          <w:sz w:val="24"/>
          <w:szCs w:val="24"/>
        </w:rPr>
        <w:t>2</w:t>
      </w:r>
      <w:r w:rsidR="00AA2FA8">
        <w:rPr>
          <w:sz w:val="24"/>
          <w:szCs w:val="24"/>
        </w:rPr>
        <w:t>/25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2A15E7" w:rsidRPr="002A15E7">
        <w:rPr>
          <w:rFonts w:eastAsiaTheme="minorHAnsi"/>
          <w:bCs/>
          <w:sz w:val="24"/>
          <w:szCs w:val="24"/>
        </w:rPr>
        <w:t>Usług</w:t>
      </w:r>
      <w:r w:rsidR="002A15E7">
        <w:rPr>
          <w:rFonts w:eastAsiaTheme="minorHAnsi"/>
          <w:bCs/>
          <w:sz w:val="24"/>
          <w:szCs w:val="24"/>
        </w:rPr>
        <w:t>ę</w:t>
      </w:r>
      <w:r w:rsidR="002A15E7" w:rsidRPr="002A15E7">
        <w:rPr>
          <w:rFonts w:eastAsiaTheme="minorHAnsi"/>
          <w:bCs/>
          <w:sz w:val="24"/>
          <w:szCs w:val="24"/>
        </w:rPr>
        <w:t xml:space="preserve"> przygotowania i przeprowadzenia regionalnej kampanii internetowej oraz outdoorowej</w:t>
      </w:r>
      <w:r w:rsidR="00015706" w:rsidRPr="00D42DE6">
        <w:rPr>
          <w:sz w:val="24"/>
          <w:szCs w:val="24"/>
        </w:rPr>
        <w:t>,</w:t>
      </w:r>
      <w:r w:rsidR="00015706" w:rsidRPr="0049311F">
        <w:rPr>
          <w:bCs/>
          <w:sz w:val="24"/>
          <w:szCs w:val="24"/>
        </w:rPr>
        <w:t xml:space="preserve">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8B02CB">
      <w:pPr>
        <w:numPr>
          <w:ilvl w:val="0"/>
          <w:numId w:val="61"/>
        </w:numPr>
        <w:spacing w:line="360" w:lineRule="auto"/>
        <w:rPr>
          <w:sz w:val="24"/>
          <w:szCs w:val="24"/>
        </w:rPr>
      </w:pPr>
      <w:bookmarkStart w:id="20" w:name="_Hlk159244473"/>
      <w:r w:rsidRPr="00607617">
        <w:rPr>
          <w:sz w:val="24"/>
          <w:szCs w:val="24"/>
        </w:rPr>
        <w:lastRenderedPageBreak/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8B02CB">
      <w:pPr>
        <w:numPr>
          <w:ilvl w:val="0"/>
          <w:numId w:val="61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D8EF76C" w14:textId="77777777" w:rsidR="00974DA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bookmarkEnd w:id="20"/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56B3F3E" w14:textId="43A3D82B" w:rsidR="005E719B" w:rsidRDefault="00A75E84" w:rsidP="006F587D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 xml:space="preserve">DOKUMENT/PLIK  (OŚWIADCZENIE)  NALEŻY ZŁOŻYĆ W </w:t>
      </w:r>
      <w:r w:rsidR="00A561E7">
        <w:rPr>
          <w:b/>
          <w:color w:val="FF0000"/>
          <w:sz w:val="24"/>
          <w:szCs w:val="24"/>
        </w:rPr>
        <w:t>FORMIE</w:t>
      </w:r>
      <w:r w:rsidRPr="003F3453">
        <w:rPr>
          <w:b/>
          <w:color w:val="FF0000"/>
          <w:sz w:val="24"/>
          <w:szCs w:val="24"/>
        </w:rPr>
        <w:t xml:space="preserve"> ELEKTRONICZNEJ </w:t>
      </w:r>
      <w:r w:rsidR="00A561E7">
        <w:rPr>
          <w:b/>
          <w:color w:val="FF0000"/>
          <w:sz w:val="24"/>
          <w:szCs w:val="24"/>
        </w:rPr>
        <w:t>tj. PODPISAĆ</w:t>
      </w:r>
      <w:r w:rsidRPr="003F3453">
        <w:rPr>
          <w:b/>
          <w:color w:val="FF0000"/>
          <w:sz w:val="24"/>
          <w:szCs w:val="24"/>
        </w:rPr>
        <w:t xml:space="preserve"> KWALIFIKOWANYM PODPISEM ELEKTRONICZNYM </w:t>
      </w:r>
      <w:bookmarkStart w:id="21" w:name="_GoBack"/>
      <w:bookmarkEnd w:id="21"/>
    </w:p>
    <w:sectPr w:rsidR="005E719B" w:rsidSect="006F587D">
      <w:pgSz w:w="11906" w:h="16838"/>
      <w:pgMar w:top="1559" w:right="1418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38E5A" w14:textId="77777777" w:rsidR="00EB07DF" w:rsidRDefault="00EB07DF" w:rsidP="008174D2">
      <w:pPr>
        <w:spacing w:after="0" w:line="240" w:lineRule="auto"/>
      </w:pPr>
      <w:r>
        <w:separator/>
      </w:r>
    </w:p>
  </w:endnote>
  <w:endnote w:type="continuationSeparator" w:id="0">
    <w:p w14:paraId="73254508" w14:textId="77777777" w:rsidR="00EB07DF" w:rsidRDefault="00EB07DF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EB07DF" w:rsidRDefault="00EB07D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EB07DF" w:rsidRDefault="00EB0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5C4A" w14:textId="77777777" w:rsidR="00EB07DF" w:rsidRPr="004649C8" w:rsidRDefault="00EB07DF" w:rsidP="000E2482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5B041E39" wp14:editId="480865BF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3" name="Obraz 2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5341F97" wp14:editId="3BAC971B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4" name="Obraz 24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577D9" w14:textId="77777777" w:rsidR="00EB07DF" w:rsidRPr="00DA616C" w:rsidRDefault="00EB07DF" w:rsidP="000E2482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1552" behindDoc="1" locked="0" layoutInCell="1" allowOverlap="1" wp14:anchorId="672DC9F0" wp14:editId="62A8E1F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5" name="Obraz 2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03F0A7A8" wp14:editId="425C87FC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6" name="Obraz 2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38810" w14:textId="77777777" w:rsidR="00EB07DF" w:rsidRPr="00BA621B" w:rsidRDefault="00EB07DF" w:rsidP="000E2482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A806B87" w14:textId="43FCC9CB" w:rsidR="00EB07DF" w:rsidRPr="00FB2A60" w:rsidRDefault="00EB07DF" w:rsidP="00BB05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75671" w14:textId="77777777" w:rsidR="00EB07DF" w:rsidRDefault="00EB07DF" w:rsidP="008174D2">
      <w:pPr>
        <w:spacing w:after="0" w:line="240" w:lineRule="auto"/>
      </w:pPr>
      <w:r>
        <w:separator/>
      </w:r>
    </w:p>
  </w:footnote>
  <w:footnote w:type="continuationSeparator" w:id="0">
    <w:p w14:paraId="56537749" w14:textId="77777777" w:rsidR="00EB07DF" w:rsidRDefault="00EB07DF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EB07DF" w:rsidRDefault="00EB07DF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EB07DF" w:rsidRPr="001C5289" w:rsidRDefault="00EB07DF" w:rsidP="00C21C91">
      <w:pPr>
        <w:pStyle w:val="Tekstprzypisudolnego"/>
        <w:rPr>
          <w:sz w:val="18"/>
          <w:szCs w:val="18"/>
        </w:rPr>
      </w:pPr>
    </w:p>
    <w:p w14:paraId="12F0AF35" w14:textId="77777777" w:rsidR="00EB07DF" w:rsidRDefault="00EB07DF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EB07DF" w:rsidRPr="002E4930" w:rsidRDefault="00EB07DF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6DA694D" w14:textId="77777777" w:rsidR="00EB07DF" w:rsidRDefault="00EB07DF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EB07DF" w:rsidRDefault="00EB07DF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069C05A3" w:rsidR="00EB07DF" w:rsidRDefault="00EB07DF" w:rsidP="004361E1">
    <w:pPr>
      <w:pStyle w:val="Nagwek"/>
      <w:jc w:val="center"/>
    </w:pPr>
    <w:r>
      <w:rPr>
        <w:noProof/>
      </w:rPr>
      <w:drawing>
        <wp:inline distT="0" distB="0" distL="0" distR="0" wp14:anchorId="2A90E3E8" wp14:editId="1383FCC6">
          <wp:extent cx="5760720" cy="737235"/>
          <wp:effectExtent l="0" t="0" r="0" b="5715"/>
          <wp:docPr id="1" name="Obraz 1" descr="Obraz zawierający tekst, Czcionka, zrzut ekranu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15175" name="Obraz 1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AD7578"/>
    <w:multiLevelType w:val="multilevel"/>
    <w:tmpl w:val="EEF018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27144DD"/>
    <w:multiLevelType w:val="hybridMultilevel"/>
    <w:tmpl w:val="85F444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4205FF8"/>
    <w:multiLevelType w:val="hybridMultilevel"/>
    <w:tmpl w:val="78B06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B4B61DF6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62B44CD"/>
    <w:multiLevelType w:val="multilevel"/>
    <w:tmpl w:val="EBC467CA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63851B6"/>
    <w:multiLevelType w:val="multilevel"/>
    <w:tmpl w:val="66C0550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Times New Roman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Times New Roman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0753367D"/>
    <w:multiLevelType w:val="hybridMultilevel"/>
    <w:tmpl w:val="C75A7602"/>
    <w:lvl w:ilvl="0" w:tplc="04150017">
      <w:start w:val="1"/>
      <w:numFmt w:val="lowerLetter"/>
      <w:lvlText w:val="%1)"/>
      <w:lvlJc w:val="left"/>
      <w:pPr>
        <w:ind w:left="1645" w:hanging="360"/>
      </w:pPr>
    </w:lvl>
    <w:lvl w:ilvl="1" w:tplc="04150017">
      <w:start w:val="1"/>
      <w:numFmt w:val="lowerLetter"/>
      <w:lvlText w:val="%2)"/>
      <w:lvlJc w:val="left"/>
      <w:pPr>
        <w:ind w:left="2365" w:hanging="360"/>
      </w:pPr>
    </w:lvl>
    <w:lvl w:ilvl="2" w:tplc="0415001B" w:tentative="1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1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8567297"/>
    <w:multiLevelType w:val="multilevel"/>
    <w:tmpl w:val="E6E8F4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4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0C054CD4"/>
    <w:multiLevelType w:val="multilevel"/>
    <w:tmpl w:val="2F60F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0C4F74BD"/>
    <w:multiLevelType w:val="hybridMultilevel"/>
    <w:tmpl w:val="7E282D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10FE0820"/>
    <w:multiLevelType w:val="hybridMultilevel"/>
    <w:tmpl w:val="148825CC"/>
    <w:lvl w:ilvl="0" w:tplc="E48A20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71EA85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12F2755D"/>
    <w:multiLevelType w:val="hybridMultilevel"/>
    <w:tmpl w:val="2E3648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41479C2"/>
    <w:multiLevelType w:val="hybridMultilevel"/>
    <w:tmpl w:val="493E4414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15144B4D"/>
    <w:multiLevelType w:val="hybridMultilevel"/>
    <w:tmpl w:val="2DE2B418"/>
    <w:lvl w:ilvl="0" w:tplc="1C344E8E">
      <w:start w:val="4"/>
      <w:numFmt w:val="decimal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772123"/>
    <w:multiLevelType w:val="hybridMultilevel"/>
    <w:tmpl w:val="EE942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67E112E"/>
    <w:multiLevelType w:val="multilevel"/>
    <w:tmpl w:val="C42E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8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9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5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7F5D18"/>
    <w:multiLevelType w:val="multilevel"/>
    <w:tmpl w:val="EDD21F3E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2"/>
      <w:numFmt w:val="lowerLetter"/>
      <w:lvlText w:val="%3)"/>
      <w:lvlJc w:val="left"/>
      <w:pPr>
        <w:ind w:left="1997" w:hanging="720"/>
      </w:pPr>
      <w:rPr>
        <w:b w:val="0"/>
        <w:i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b w:val="0"/>
      </w:rPr>
    </w:lvl>
  </w:abstractNum>
  <w:abstractNum w:abstractNumId="57" w15:restartNumberingAfterBreak="0">
    <w:nsid w:val="27EE00BF"/>
    <w:multiLevelType w:val="multilevel"/>
    <w:tmpl w:val="62F61146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8" w15:restartNumberingAfterBreak="0">
    <w:nsid w:val="2A2C0961"/>
    <w:multiLevelType w:val="hybridMultilevel"/>
    <w:tmpl w:val="143ED04A"/>
    <w:lvl w:ilvl="0" w:tplc="0890D3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2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4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5" w15:restartNumberingAfterBreak="0">
    <w:nsid w:val="30475D4C"/>
    <w:multiLevelType w:val="hybridMultilevel"/>
    <w:tmpl w:val="F820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8" w15:restartNumberingAfterBreak="0">
    <w:nsid w:val="357518EF"/>
    <w:multiLevelType w:val="hybridMultilevel"/>
    <w:tmpl w:val="89946CD2"/>
    <w:lvl w:ilvl="0" w:tplc="A664C036">
      <w:start w:val="3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9D7155"/>
    <w:multiLevelType w:val="multilevel"/>
    <w:tmpl w:val="3BA0C0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372E16DF"/>
    <w:multiLevelType w:val="multilevel"/>
    <w:tmpl w:val="C0F27B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37754C5C"/>
    <w:multiLevelType w:val="hybridMultilevel"/>
    <w:tmpl w:val="36E2D8D0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4E535A"/>
    <w:multiLevelType w:val="hybridMultilevel"/>
    <w:tmpl w:val="BCA8F7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4" w15:restartNumberingAfterBreak="0">
    <w:nsid w:val="3BFB4192"/>
    <w:multiLevelType w:val="multilevel"/>
    <w:tmpl w:val="37A2942C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571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  <w:b/>
        <w:u w:val="single"/>
      </w:rPr>
    </w:lvl>
  </w:abstractNum>
  <w:abstractNum w:abstractNumId="75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CC06338"/>
    <w:multiLevelType w:val="hybridMultilevel"/>
    <w:tmpl w:val="A8A2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8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9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3D3B7B"/>
    <w:multiLevelType w:val="hybridMultilevel"/>
    <w:tmpl w:val="25D6D364"/>
    <w:lvl w:ilvl="0" w:tplc="17E617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2" w15:restartNumberingAfterBreak="0">
    <w:nsid w:val="41F633AD"/>
    <w:multiLevelType w:val="hybridMultilevel"/>
    <w:tmpl w:val="77C8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AB68F3"/>
    <w:multiLevelType w:val="hybridMultilevel"/>
    <w:tmpl w:val="1284BDCA"/>
    <w:lvl w:ilvl="0" w:tplc="8DF2FD64">
      <w:start w:val="1"/>
      <w:numFmt w:val="lowerLetter"/>
      <w:lvlText w:val="%1.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5102D67"/>
    <w:multiLevelType w:val="hybridMultilevel"/>
    <w:tmpl w:val="30CC86B8"/>
    <w:lvl w:ilvl="0" w:tplc="C4EC39A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5103650"/>
    <w:multiLevelType w:val="hybridMultilevel"/>
    <w:tmpl w:val="B5E0C7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7CE5ECD"/>
    <w:multiLevelType w:val="multilevel"/>
    <w:tmpl w:val="6226D856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49ED5FE9"/>
    <w:multiLevelType w:val="hybridMultilevel"/>
    <w:tmpl w:val="82F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3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4" w15:restartNumberingAfterBreak="0">
    <w:nsid w:val="4C436329"/>
    <w:multiLevelType w:val="multilevel"/>
    <w:tmpl w:val="19BC9A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814798"/>
    <w:multiLevelType w:val="hybridMultilevel"/>
    <w:tmpl w:val="894209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8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C81A8D"/>
    <w:multiLevelType w:val="hybridMultilevel"/>
    <w:tmpl w:val="1BDC210A"/>
    <w:lvl w:ilvl="0" w:tplc="BF0258C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CF0E4B"/>
    <w:multiLevelType w:val="multilevel"/>
    <w:tmpl w:val="FE78F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2" w15:restartNumberingAfterBreak="0">
    <w:nsid w:val="55141F38"/>
    <w:multiLevelType w:val="hybridMultilevel"/>
    <w:tmpl w:val="CF7098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8856ED"/>
    <w:multiLevelType w:val="hybridMultilevel"/>
    <w:tmpl w:val="3556A6E8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5AA81EAE"/>
    <w:multiLevelType w:val="hybridMultilevel"/>
    <w:tmpl w:val="60143CB8"/>
    <w:lvl w:ilvl="0" w:tplc="5DE8ECF2">
      <w:start w:val="3"/>
      <w:numFmt w:val="decimal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B81952"/>
    <w:multiLevelType w:val="hybridMultilevel"/>
    <w:tmpl w:val="41D61E68"/>
    <w:lvl w:ilvl="0" w:tplc="CD2A63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0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C573A43"/>
    <w:multiLevelType w:val="hybridMultilevel"/>
    <w:tmpl w:val="6EF65004"/>
    <w:lvl w:ilvl="0" w:tplc="F16C79EE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3DA2CBE">
      <w:start w:val="1"/>
      <w:numFmt w:val="decimal"/>
      <w:lvlText w:val="%2."/>
      <w:lvlJc w:val="left"/>
      <w:pPr>
        <w:ind w:left="2261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5E5B24BA"/>
    <w:multiLevelType w:val="multilevel"/>
    <w:tmpl w:val="12D494F2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925" w:hanging="357"/>
      </w:pPr>
      <w:rPr>
        <w:rFonts w:hint="default"/>
        <w:b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3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F1371B"/>
    <w:multiLevelType w:val="multilevel"/>
    <w:tmpl w:val="C3CAB5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5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620D50E2"/>
    <w:multiLevelType w:val="multilevel"/>
    <w:tmpl w:val="CF6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6408502B"/>
    <w:multiLevelType w:val="hybridMultilevel"/>
    <w:tmpl w:val="456826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651D49F4"/>
    <w:multiLevelType w:val="hybridMultilevel"/>
    <w:tmpl w:val="E018B4E8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0" w15:restartNumberingAfterBreak="0">
    <w:nsid w:val="66603479"/>
    <w:multiLevelType w:val="hybridMultilevel"/>
    <w:tmpl w:val="5DD06304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D67862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9351AB"/>
    <w:multiLevelType w:val="hybridMultilevel"/>
    <w:tmpl w:val="BFDA9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69DA2CAA"/>
    <w:multiLevelType w:val="hybridMultilevel"/>
    <w:tmpl w:val="6E508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7C2768"/>
    <w:multiLevelType w:val="hybridMultilevel"/>
    <w:tmpl w:val="4B18319C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E84133"/>
    <w:multiLevelType w:val="hybridMultilevel"/>
    <w:tmpl w:val="685C0FD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6" w15:restartNumberingAfterBreak="0">
    <w:nsid w:val="6EE3371D"/>
    <w:multiLevelType w:val="hybridMultilevel"/>
    <w:tmpl w:val="0AA6BC94"/>
    <w:lvl w:ilvl="0" w:tplc="0000001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C44394"/>
    <w:multiLevelType w:val="hybridMultilevel"/>
    <w:tmpl w:val="F5EA987A"/>
    <w:lvl w:ilvl="0" w:tplc="998867DA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1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012C1A"/>
    <w:multiLevelType w:val="multilevel"/>
    <w:tmpl w:val="F9C004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6992FA1"/>
    <w:multiLevelType w:val="hybridMultilevel"/>
    <w:tmpl w:val="7B4A2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9" w15:restartNumberingAfterBreak="0">
    <w:nsid w:val="78DD0520"/>
    <w:multiLevelType w:val="hybridMultilevel"/>
    <w:tmpl w:val="41884E44"/>
    <w:lvl w:ilvl="0" w:tplc="998867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0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E10B1B"/>
    <w:multiLevelType w:val="hybridMultilevel"/>
    <w:tmpl w:val="7DACD1E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2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C94B37"/>
    <w:multiLevelType w:val="hybridMultilevel"/>
    <w:tmpl w:val="77A0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7D016BD1"/>
    <w:multiLevelType w:val="hybridMultilevel"/>
    <w:tmpl w:val="32B8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FF7F14"/>
    <w:multiLevelType w:val="hybridMultilevel"/>
    <w:tmpl w:val="0C8CCE8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6"/>
  </w:num>
  <w:num w:numId="2">
    <w:abstractNumId w:val="134"/>
  </w:num>
  <w:num w:numId="3">
    <w:abstractNumId w:val="135"/>
  </w:num>
  <w:num w:numId="4">
    <w:abstractNumId w:val="40"/>
  </w:num>
  <w:num w:numId="5">
    <w:abstractNumId w:val="61"/>
  </w:num>
  <w:num w:numId="6">
    <w:abstractNumId w:val="98"/>
  </w:num>
  <w:num w:numId="7">
    <w:abstractNumId w:val="0"/>
  </w:num>
  <w:num w:numId="8">
    <w:abstractNumId w:val="26"/>
  </w:num>
  <w:num w:numId="9">
    <w:abstractNumId w:val="67"/>
  </w:num>
  <w:num w:numId="10">
    <w:abstractNumId w:val="140"/>
  </w:num>
  <w:num w:numId="11">
    <w:abstractNumId w:val="128"/>
  </w:num>
  <w:num w:numId="12">
    <w:abstractNumId w:val="55"/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59"/>
  </w:num>
  <w:num w:numId="16">
    <w:abstractNumId w:val="133"/>
  </w:num>
  <w:num w:numId="17">
    <w:abstractNumId w:val="84"/>
  </w:num>
  <w:num w:numId="18">
    <w:abstractNumId w:val="48"/>
  </w:num>
  <w:num w:numId="19">
    <w:abstractNumId w:val="78"/>
  </w:num>
  <w:num w:numId="20">
    <w:abstractNumId w:val="22"/>
  </w:num>
  <w:num w:numId="21">
    <w:abstractNumId w:val="23"/>
  </w:num>
  <w:num w:numId="22">
    <w:abstractNumId w:val="138"/>
  </w:num>
  <w:num w:numId="23">
    <w:abstractNumId w:val="88"/>
  </w:num>
  <w:num w:numId="24">
    <w:abstractNumId w:val="54"/>
  </w:num>
  <w:num w:numId="25">
    <w:abstractNumId w:val="39"/>
  </w:num>
  <w:num w:numId="26">
    <w:abstractNumId w:val="64"/>
  </w:num>
  <w:num w:numId="27">
    <w:abstractNumId w:val="106"/>
  </w:num>
  <w:num w:numId="28">
    <w:abstractNumId w:val="114"/>
  </w:num>
  <w:num w:numId="29">
    <w:abstractNumId w:val="93"/>
  </w:num>
  <w:num w:numId="30">
    <w:abstractNumId w:val="109"/>
  </w:num>
  <w:num w:numId="31">
    <w:abstractNumId w:val="63"/>
  </w:num>
  <w:num w:numId="32">
    <w:abstractNumId w:val="92"/>
  </w:num>
  <w:num w:numId="33">
    <w:abstractNumId w:val="33"/>
  </w:num>
  <w:num w:numId="34">
    <w:abstractNumId w:val="46"/>
  </w:num>
  <w:num w:numId="35">
    <w:abstractNumId w:val="125"/>
  </w:num>
  <w:num w:numId="36">
    <w:abstractNumId w:val="97"/>
  </w:num>
  <w:num w:numId="37">
    <w:abstractNumId w:val="47"/>
  </w:num>
  <w:num w:numId="38">
    <w:abstractNumId w:val="31"/>
  </w:num>
  <w:num w:numId="39">
    <w:abstractNumId w:val="118"/>
  </w:num>
  <w:num w:numId="40">
    <w:abstractNumId w:val="127"/>
  </w:num>
  <w:num w:numId="41">
    <w:abstractNumId w:val="79"/>
  </w:num>
  <w:num w:numId="42">
    <w:abstractNumId w:val="115"/>
  </w:num>
  <w:num w:numId="43">
    <w:abstractNumId w:val="49"/>
  </w:num>
  <w:num w:numId="44">
    <w:abstractNumId w:val="27"/>
  </w:num>
  <w:num w:numId="45">
    <w:abstractNumId w:val="75"/>
  </w:num>
  <w:num w:numId="46">
    <w:abstractNumId w:val="60"/>
  </w:num>
  <w:num w:numId="47">
    <w:abstractNumId w:val="142"/>
  </w:num>
  <w:num w:numId="48">
    <w:abstractNumId w:val="137"/>
  </w:num>
  <w:num w:numId="49">
    <w:abstractNumId w:val="57"/>
  </w:num>
  <w:num w:numId="50">
    <w:abstractNumId w:val="87"/>
  </w:num>
  <w:num w:numId="51">
    <w:abstractNumId w:val="28"/>
  </w:num>
  <w:num w:numId="52">
    <w:abstractNumId w:val="110"/>
  </w:num>
  <w:num w:numId="53">
    <w:abstractNumId w:val="116"/>
  </w:num>
  <w:num w:numId="54">
    <w:abstractNumId w:val="123"/>
  </w:num>
  <w:num w:numId="55">
    <w:abstractNumId w:val="77"/>
  </w:num>
  <w:num w:numId="56">
    <w:abstractNumId w:val="113"/>
  </w:num>
  <w:num w:numId="57">
    <w:abstractNumId w:val="74"/>
  </w:num>
  <w:num w:numId="58">
    <w:abstractNumId w:val="101"/>
  </w:num>
  <w:num w:numId="59">
    <w:abstractNumId w:val="112"/>
  </w:num>
  <w:num w:numId="60">
    <w:abstractNumId w:val="53"/>
  </w:num>
  <w:num w:numId="61">
    <w:abstractNumId w:val="95"/>
  </w:num>
  <w:num w:numId="62">
    <w:abstractNumId w:val="34"/>
  </w:num>
  <w:num w:numId="63">
    <w:abstractNumId w:val="51"/>
  </w:num>
  <w:num w:numId="64">
    <w:abstractNumId w:val="38"/>
  </w:num>
  <w:num w:numId="65">
    <w:abstractNumId w:val="52"/>
  </w:num>
  <w:num w:numId="66">
    <w:abstractNumId w:val="73"/>
  </w:num>
  <w:num w:numId="67">
    <w:abstractNumId w:val="89"/>
  </w:num>
  <w:num w:numId="68">
    <w:abstractNumId w:val="35"/>
  </w:num>
  <w:num w:numId="69">
    <w:abstractNumId w:val="94"/>
  </w:num>
  <w:num w:numId="70">
    <w:abstractNumId w:val="90"/>
  </w:num>
  <w:num w:numId="71">
    <w:abstractNumId w:val="68"/>
  </w:num>
  <w:num w:numId="72">
    <w:abstractNumId w:val="120"/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</w:num>
  <w:num w:numId="75">
    <w:abstractNumId w:val="32"/>
  </w:num>
  <w:num w:numId="76">
    <w:abstractNumId w:val="144"/>
  </w:num>
  <w:num w:numId="7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2"/>
  </w:num>
  <w:num w:numId="82">
    <w:abstractNumId w:val="117"/>
  </w:num>
  <w:num w:numId="83">
    <w:abstractNumId w:val="86"/>
  </w:num>
  <w:num w:numId="84">
    <w:abstractNumId w:val="139"/>
  </w:num>
  <w:num w:numId="85">
    <w:abstractNumId w:val="41"/>
  </w:num>
  <w:num w:numId="86">
    <w:abstractNumId w:val="107"/>
  </w:num>
  <w:num w:numId="87">
    <w:abstractNumId w:val="80"/>
  </w:num>
  <w:num w:numId="88">
    <w:abstractNumId w:val="85"/>
  </w:num>
  <w:num w:numId="8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2"/>
  </w:num>
  <w:num w:numId="92">
    <w:abstractNumId w:val="130"/>
  </w:num>
  <w:num w:numId="93">
    <w:abstractNumId w:val="100"/>
  </w:num>
  <w:num w:numId="94">
    <w:abstractNumId w:val="36"/>
  </w:num>
  <w:num w:numId="95">
    <w:abstractNumId w:val="30"/>
  </w:num>
  <w:num w:numId="96">
    <w:abstractNumId w:val="129"/>
  </w:num>
  <w:num w:numId="97">
    <w:abstractNumId w:val="108"/>
  </w:num>
  <w:num w:numId="9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2"/>
  </w:num>
  <w:num w:numId="101">
    <w:abstractNumId w:val="44"/>
  </w:num>
  <w:num w:numId="102">
    <w:abstractNumId w:val="104"/>
  </w:num>
  <w:num w:numId="103">
    <w:abstractNumId w:val="71"/>
  </w:num>
  <w:num w:numId="104">
    <w:abstractNumId w:val="70"/>
  </w:num>
  <w:num w:numId="105">
    <w:abstractNumId w:val="146"/>
  </w:num>
  <w:num w:numId="106">
    <w:abstractNumId w:val="45"/>
  </w:num>
  <w:num w:numId="107">
    <w:abstractNumId w:val="102"/>
  </w:num>
  <w:num w:numId="108">
    <w:abstractNumId w:val="65"/>
  </w:num>
  <w:num w:numId="109">
    <w:abstractNumId w:val="10"/>
  </w:num>
  <w:num w:numId="110">
    <w:abstractNumId w:val="76"/>
  </w:num>
  <w:num w:numId="111">
    <w:abstractNumId w:val="126"/>
  </w:num>
  <w:num w:numId="112">
    <w:abstractNumId w:val="141"/>
  </w:num>
  <w:num w:numId="113">
    <w:abstractNumId w:val="37"/>
  </w:num>
  <w:num w:numId="114">
    <w:abstractNumId w:val="43"/>
  </w:num>
  <w:num w:numId="115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5"/>
  </w:num>
  <w:num w:numId="118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119"/>
  </w:num>
  <w:num w:numId="1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6"/>
  </w:num>
  <w:num w:numId="122">
    <w:abstractNumId w:val="42"/>
  </w:num>
  <w:num w:numId="123">
    <w:abstractNumId w:val="4"/>
  </w:num>
  <w:num w:numId="124">
    <w:abstractNumId w:val="91"/>
  </w:num>
  <w:num w:numId="125">
    <w:abstractNumId w:val="82"/>
  </w:num>
  <w:num w:numId="126">
    <w:abstractNumId w:val="121"/>
  </w:num>
  <w:num w:numId="127">
    <w:abstractNumId w:val="24"/>
  </w:num>
  <w:num w:numId="128">
    <w:abstractNumId w:val="124"/>
  </w:num>
  <w:num w:numId="12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70E"/>
    <w:rsid w:val="00001885"/>
    <w:rsid w:val="00001AC5"/>
    <w:rsid w:val="00001D31"/>
    <w:rsid w:val="00002319"/>
    <w:rsid w:val="00002322"/>
    <w:rsid w:val="00002CA1"/>
    <w:rsid w:val="0000305E"/>
    <w:rsid w:val="00003508"/>
    <w:rsid w:val="00003693"/>
    <w:rsid w:val="00004B94"/>
    <w:rsid w:val="000051B5"/>
    <w:rsid w:val="000055A6"/>
    <w:rsid w:val="00005EE8"/>
    <w:rsid w:val="00006140"/>
    <w:rsid w:val="00006C3F"/>
    <w:rsid w:val="00006E8B"/>
    <w:rsid w:val="00010C59"/>
    <w:rsid w:val="00010E6D"/>
    <w:rsid w:val="00011122"/>
    <w:rsid w:val="0001137C"/>
    <w:rsid w:val="00011C0E"/>
    <w:rsid w:val="00011ECA"/>
    <w:rsid w:val="00011F5A"/>
    <w:rsid w:val="0001276B"/>
    <w:rsid w:val="0001311D"/>
    <w:rsid w:val="00014079"/>
    <w:rsid w:val="000142E5"/>
    <w:rsid w:val="000146B5"/>
    <w:rsid w:val="00014774"/>
    <w:rsid w:val="0001479B"/>
    <w:rsid w:val="00015706"/>
    <w:rsid w:val="00015B09"/>
    <w:rsid w:val="00015B89"/>
    <w:rsid w:val="0001650F"/>
    <w:rsid w:val="00016BB5"/>
    <w:rsid w:val="00017548"/>
    <w:rsid w:val="0001785D"/>
    <w:rsid w:val="00017D94"/>
    <w:rsid w:val="00017FA6"/>
    <w:rsid w:val="00020BD1"/>
    <w:rsid w:val="00023604"/>
    <w:rsid w:val="00023C37"/>
    <w:rsid w:val="00023D09"/>
    <w:rsid w:val="000251A9"/>
    <w:rsid w:val="000252CC"/>
    <w:rsid w:val="00025451"/>
    <w:rsid w:val="000257EA"/>
    <w:rsid w:val="00025AB0"/>
    <w:rsid w:val="00025B26"/>
    <w:rsid w:val="00025DFD"/>
    <w:rsid w:val="000267DA"/>
    <w:rsid w:val="00026D62"/>
    <w:rsid w:val="00027300"/>
    <w:rsid w:val="00027FB9"/>
    <w:rsid w:val="00030195"/>
    <w:rsid w:val="000303FD"/>
    <w:rsid w:val="0003092E"/>
    <w:rsid w:val="00031115"/>
    <w:rsid w:val="00031D5D"/>
    <w:rsid w:val="00031EBB"/>
    <w:rsid w:val="00032099"/>
    <w:rsid w:val="00032888"/>
    <w:rsid w:val="00032CDA"/>
    <w:rsid w:val="00033787"/>
    <w:rsid w:val="000338E6"/>
    <w:rsid w:val="000343BA"/>
    <w:rsid w:val="00034AB6"/>
    <w:rsid w:val="00034DD6"/>
    <w:rsid w:val="00035459"/>
    <w:rsid w:val="000354EC"/>
    <w:rsid w:val="00035615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881"/>
    <w:rsid w:val="00037A06"/>
    <w:rsid w:val="00037B73"/>
    <w:rsid w:val="0004048E"/>
    <w:rsid w:val="0004054D"/>
    <w:rsid w:val="00040B60"/>
    <w:rsid w:val="00040BAE"/>
    <w:rsid w:val="00040CCC"/>
    <w:rsid w:val="0004136A"/>
    <w:rsid w:val="0004196A"/>
    <w:rsid w:val="00041F7D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5A3E"/>
    <w:rsid w:val="00046038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4DF5"/>
    <w:rsid w:val="0005501F"/>
    <w:rsid w:val="000555FA"/>
    <w:rsid w:val="000563FA"/>
    <w:rsid w:val="00056A36"/>
    <w:rsid w:val="00056B3D"/>
    <w:rsid w:val="00056F23"/>
    <w:rsid w:val="00057214"/>
    <w:rsid w:val="0005745D"/>
    <w:rsid w:val="00057C66"/>
    <w:rsid w:val="00060306"/>
    <w:rsid w:val="0006048C"/>
    <w:rsid w:val="00060C55"/>
    <w:rsid w:val="000611B6"/>
    <w:rsid w:val="0006195C"/>
    <w:rsid w:val="00061E21"/>
    <w:rsid w:val="00061EA5"/>
    <w:rsid w:val="000620DB"/>
    <w:rsid w:val="0006210A"/>
    <w:rsid w:val="00064710"/>
    <w:rsid w:val="00064BF1"/>
    <w:rsid w:val="00065916"/>
    <w:rsid w:val="00065ACC"/>
    <w:rsid w:val="00066156"/>
    <w:rsid w:val="000661FF"/>
    <w:rsid w:val="00066BB0"/>
    <w:rsid w:val="00067F2E"/>
    <w:rsid w:val="00067F82"/>
    <w:rsid w:val="0007083B"/>
    <w:rsid w:val="00070F79"/>
    <w:rsid w:val="000710E5"/>
    <w:rsid w:val="00072458"/>
    <w:rsid w:val="00072BB5"/>
    <w:rsid w:val="000735E6"/>
    <w:rsid w:val="00073B92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B3D"/>
    <w:rsid w:val="00082C74"/>
    <w:rsid w:val="000831A2"/>
    <w:rsid w:val="00084029"/>
    <w:rsid w:val="0008409B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879A3"/>
    <w:rsid w:val="00087CAC"/>
    <w:rsid w:val="0009066A"/>
    <w:rsid w:val="0009112C"/>
    <w:rsid w:val="0009149F"/>
    <w:rsid w:val="00091FD5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B7A"/>
    <w:rsid w:val="00096D47"/>
    <w:rsid w:val="000A068F"/>
    <w:rsid w:val="000A13AF"/>
    <w:rsid w:val="000A15EC"/>
    <w:rsid w:val="000A18D5"/>
    <w:rsid w:val="000A1AA3"/>
    <w:rsid w:val="000A1BA1"/>
    <w:rsid w:val="000A1E77"/>
    <w:rsid w:val="000A1F05"/>
    <w:rsid w:val="000A1FD9"/>
    <w:rsid w:val="000A2555"/>
    <w:rsid w:val="000A25E6"/>
    <w:rsid w:val="000A27B8"/>
    <w:rsid w:val="000A304D"/>
    <w:rsid w:val="000A4078"/>
    <w:rsid w:val="000A42A5"/>
    <w:rsid w:val="000A44D7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1C5"/>
    <w:rsid w:val="000A77DF"/>
    <w:rsid w:val="000A786D"/>
    <w:rsid w:val="000A7F64"/>
    <w:rsid w:val="000B0577"/>
    <w:rsid w:val="000B085D"/>
    <w:rsid w:val="000B0B07"/>
    <w:rsid w:val="000B100F"/>
    <w:rsid w:val="000B1454"/>
    <w:rsid w:val="000B1B00"/>
    <w:rsid w:val="000B21D9"/>
    <w:rsid w:val="000B2569"/>
    <w:rsid w:val="000B2F61"/>
    <w:rsid w:val="000B3144"/>
    <w:rsid w:val="000B31DC"/>
    <w:rsid w:val="000B3FDA"/>
    <w:rsid w:val="000B42BB"/>
    <w:rsid w:val="000B4F9B"/>
    <w:rsid w:val="000B58F4"/>
    <w:rsid w:val="000B62D1"/>
    <w:rsid w:val="000B6CD7"/>
    <w:rsid w:val="000B6E9B"/>
    <w:rsid w:val="000B71B7"/>
    <w:rsid w:val="000B7641"/>
    <w:rsid w:val="000B769B"/>
    <w:rsid w:val="000C0045"/>
    <w:rsid w:val="000C01D0"/>
    <w:rsid w:val="000C0D2D"/>
    <w:rsid w:val="000C0F20"/>
    <w:rsid w:val="000C1AAF"/>
    <w:rsid w:val="000C2017"/>
    <w:rsid w:val="000C2591"/>
    <w:rsid w:val="000C2594"/>
    <w:rsid w:val="000C2B10"/>
    <w:rsid w:val="000C3454"/>
    <w:rsid w:val="000C3BAE"/>
    <w:rsid w:val="000C3EC9"/>
    <w:rsid w:val="000C4821"/>
    <w:rsid w:val="000C4B16"/>
    <w:rsid w:val="000C50F9"/>
    <w:rsid w:val="000C5121"/>
    <w:rsid w:val="000C5A2B"/>
    <w:rsid w:val="000C5C9B"/>
    <w:rsid w:val="000C5D8C"/>
    <w:rsid w:val="000C681D"/>
    <w:rsid w:val="000C6B18"/>
    <w:rsid w:val="000C6C50"/>
    <w:rsid w:val="000C75A9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77E"/>
    <w:rsid w:val="000D3E62"/>
    <w:rsid w:val="000D3E7B"/>
    <w:rsid w:val="000D40A6"/>
    <w:rsid w:val="000D44E0"/>
    <w:rsid w:val="000D465C"/>
    <w:rsid w:val="000D50E7"/>
    <w:rsid w:val="000D5518"/>
    <w:rsid w:val="000D5F28"/>
    <w:rsid w:val="000D5F99"/>
    <w:rsid w:val="000D6416"/>
    <w:rsid w:val="000D6489"/>
    <w:rsid w:val="000D6E24"/>
    <w:rsid w:val="000E0303"/>
    <w:rsid w:val="000E08FE"/>
    <w:rsid w:val="000E17F9"/>
    <w:rsid w:val="000E1FBE"/>
    <w:rsid w:val="000E22ED"/>
    <w:rsid w:val="000E2411"/>
    <w:rsid w:val="000E2482"/>
    <w:rsid w:val="000E280D"/>
    <w:rsid w:val="000E2A50"/>
    <w:rsid w:val="000E2B0A"/>
    <w:rsid w:val="000E2DA4"/>
    <w:rsid w:val="000E2FCD"/>
    <w:rsid w:val="000E3ACA"/>
    <w:rsid w:val="000E3BE1"/>
    <w:rsid w:val="000E3BED"/>
    <w:rsid w:val="000E3E76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2D05"/>
    <w:rsid w:val="000F30D9"/>
    <w:rsid w:val="000F3D2C"/>
    <w:rsid w:val="000F4537"/>
    <w:rsid w:val="000F4608"/>
    <w:rsid w:val="000F499E"/>
    <w:rsid w:val="000F4DC1"/>
    <w:rsid w:val="000F64CC"/>
    <w:rsid w:val="000F686E"/>
    <w:rsid w:val="000F6B24"/>
    <w:rsid w:val="000F7315"/>
    <w:rsid w:val="00100B99"/>
    <w:rsid w:val="00100BED"/>
    <w:rsid w:val="00100C28"/>
    <w:rsid w:val="00100CAA"/>
    <w:rsid w:val="00100E2E"/>
    <w:rsid w:val="00101396"/>
    <w:rsid w:val="00101699"/>
    <w:rsid w:val="00101A38"/>
    <w:rsid w:val="00101CC9"/>
    <w:rsid w:val="00101D6D"/>
    <w:rsid w:val="00102E8A"/>
    <w:rsid w:val="00103414"/>
    <w:rsid w:val="001040BB"/>
    <w:rsid w:val="001047A1"/>
    <w:rsid w:val="00104FAF"/>
    <w:rsid w:val="0010590F"/>
    <w:rsid w:val="00105CEA"/>
    <w:rsid w:val="001061AE"/>
    <w:rsid w:val="00106627"/>
    <w:rsid w:val="00106ACC"/>
    <w:rsid w:val="00106AD9"/>
    <w:rsid w:val="00107640"/>
    <w:rsid w:val="00110017"/>
    <w:rsid w:val="001101D5"/>
    <w:rsid w:val="00110840"/>
    <w:rsid w:val="0011134A"/>
    <w:rsid w:val="00111408"/>
    <w:rsid w:val="00112AE9"/>
    <w:rsid w:val="001132EF"/>
    <w:rsid w:val="00113C36"/>
    <w:rsid w:val="0011429F"/>
    <w:rsid w:val="00115090"/>
    <w:rsid w:val="00115329"/>
    <w:rsid w:val="0011621E"/>
    <w:rsid w:val="00116E44"/>
    <w:rsid w:val="001171F8"/>
    <w:rsid w:val="00117229"/>
    <w:rsid w:val="00117D81"/>
    <w:rsid w:val="00120063"/>
    <w:rsid w:val="00120360"/>
    <w:rsid w:val="001217BB"/>
    <w:rsid w:val="00121F57"/>
    <w:rsid w:val="00121FD9"/>
    <w:rsid w:val="0012238B"/>
    <w:rsid w:val="00122891"/>
    <w:rsid w:val="00122CBE"/>
    <w:rsid w:val="0012329A"/>
    <w:rsid w:val="001233E1"/>
    <w:rsid w:val="0012344A"/>
    <w:rsid w:val="001241E1"/>
    <w:rsid w:val="001243EE"/>
    <w:rsid w:val="001245F9"/>
    <w:rsid w:val="00127760"/>
    <w:rsid w:val="001278FD"/>
    <w:rsid w:val="00130556"/>
    <w:rsid w:val="00130768"/>
    <w:rsid w:val="00130AE0"/>
    <w:rsid w:val="00131A80"/>
    <w:rsid w:val="00131CE2"/>
    <w:rsid w:val="00131CEB"/>
    <w:rsid w:val="00131FFD"/>
    <w:rsid w:val="001330A0"/>
    <w:rsid w:val="001337B3"/>
    <w:rsid w:val="00133FBB"/>
    <w:rsid w:val="00134557"/>
    <w:rsid w:val="00134F92"/>
    <w:rsid w:val="001354E9"/>
    <w:rsid w:val="00135996"/>
    <w:rsid w:val="001361AE"/>
    <w:rsid w:val="00136D34"/>
    <w:rsid w:val="00137096"/>
    <w:rsid w:val="0013774C"/>
    <w:rsid w:val="00137D1A"/>
    <w:rsid w:val="001407A6"/>
    <w:rsid w:val="00140D4F"/>
    <w:rsid w:val="001410C3"/>
    <w:rsid w:val="0014168C"/>
    <w:rsid w:val="00142372"/>
    <w:rsid w:val="00142452"/>
    <w:rsid w:val="00143D99"/>
    <w:rsid w:val="00144014"/>
    <w:rsid w:val="00144934"/>
    <w:rsid w:val="00144B38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46A"/>
    <w:rsid w:val="00150989"/>
    <w:rsid w:val="00150EB6"/>
    <w:rsid w:val="00151266"/>
    <w:rsid w:val="0015176B"/>
    <w:rsid w:val="001518FF"/>
    <w:rsid w:val="00152897"/>
    <w:rsid w:val="00152CCA"/>
    <w:rsid w:val="001534D6"/>
    <w:rsid w:val="0015367E"/>
    <w:rsid w:val="00153E89"/>
    <w:rsid w:val="001543D8"/>
    <w:rsid w:val="00154AEA"/>
    <w:rsid w:val="00155060"/>
    <w:rsid w:val="001558B8"/>
    <w:rsid w:val="00155F72"/>
    <w:rsid w:val="00156D67"/>
    <w:rsid w:val="00157511"/>
    <w:rsid w:val="00157BB7"/>
    <w:rsid w:val="00157CBD"/>
    <w:rsid w:val="00157D78"/>
    <w:rsid w:val="00157D90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3905"/>
    <w:rsid w:val="00163AAF"/>
    <w:rsid w:val="00163B85"/>
    <w:rsid w:val="00164506"/>
    <w:rsid w:val="00165319"/>
    <w:rsid w:val="001653FD"/>
    <w:rsid w:val="00165975"/>
    <w:rsid w:val="00166BEA"/>
    <w:rsid w:val="00167BCE"/>
    <w:rsid w:val="001704AB"/>
    <w:rsid w:val="001706CE"/>
    <w:rsid w:val="00170810"/>
    <w:rsid w:val="00170912"/>
    <w:rsid w:val="001718F0"/>
    <w:rsid w:val="00171CCC"/>
    <w:rsid w:val="00171F1A"/>
    <w:rsid w:val="00171F66"/>
    <w:rsid w:val="00172A41"/>
    <w:rsid w:val="00172D28"/>
    <w:rsid w:val="00172F75"/>
    <w:rsid w:val="0017317D"/>
    <w:rsid w:val="001732AE"/>
    <w:rsid w:val="0017390A"/>
    <w:rsid w:val="00173A9F"/>
    <w:rsid w:val="00174359"/>
    <w:rsid w:val="001747CB"/>
    <w:rsid w:val="00174A2A"/>
    <w:rsid w:val="00175935"/>
    <w:rsid w:val="001760CA"/>
    <w:rsid w:val="0017645D"/>
    <w:rsid w:val="00176A30"/>
    <w:rsid w:val="00176E65"/>
    <w:rsid w:val="00177AF7"/>
    <w:rsid w:val="001800D1"/>
    <w:rsid w:val="00180711"/>
    <w:rsid w:val="00180740"/>
    <w:rsid w:val="00180FFB"/>
    <w:rsid w:val="00181A54"/>
    <w:rsid w:val="00181E31"/>
    <w:rsid w:val="001820B6"/>
    <w:rsid w:val="00182996"/>
    <w:rsid w:val="00183C4D"/>
    <w:rsid w:val="00183F88"/>
    <w:rsid w:val="00183FC8"/>
    <w:rsid w:val="00184400"/>
    <w:rsid w:val="0018477A"/>
    <w:rsid w:val="00184B07"/>
    <w:rsid w:val="00184B0B"/>
    <w:rsid w:val="00184B5D"/>
    <w:rsid w:val="00184D71"/>
    <w:rsid w:val="00185FC8"/>
    <w:rsid w:val="0018659E"/>
    <w:rsid w:val="001866D0"/>
    <w:rsid w:val="00186764"/>
    <w:rsid w:val="00186AE8"/>
    <w:rsid w:val="00186B26"/>
    <w:rsid w:val="001873E7"/>
    <w:rsid w:val="001905ED"/>
    <w:rsid w:val="00190DE5"/>
    <w:rsid w:val="001913D0"/>
    <w:rsid w:val="0019201E"/>
    <w:rsid w:val="00192348"/>
    <w:rsid w:val="001923C8"/>
    <w:rsid w:val="00192C9F"/>
    <w:rsid w:val="001931DA"/>
    <w:rsid w:val="001939DF"/>
    <w:rsid w:val="00193C06"/>
    <w:rsid w:val="00194D7F"/>
    <w:rsid w:val="00194EB2"/>
    <w:rsid w:val="00195B9D"/>
    <w:rsid w:val="00196E0D"/>
    <w:rsid w:val="00197C7A"/>
    <w:rsid w:val="001A02B4"/>
    <w:rsid w:val="001A088F"/>
    <w:rsid w:val="001A0ECF"/>
    <w:rsid w:val="001A16CC"/>
    <w:rsid w:val="001A1763"/>
    <w:rsid w:val="001A1EAE"/>
    <w:rsid w:val="001A2399"/>
    <w:rsid w:val="001A2740"/>
    <w:rsid w:val="001A2CAF"/>
    <w:rsid w:val="001A37AC"/>
    <w:rsid w:val="001A3BA4"/>
    <w:rsid w:val="001A4443"/>
    <w:rsid w:val="001A45D4"/>
    <w:rsid w:val="001A4D3D"/>
    <w:rsid w:val="001A5431"/>
    <w:rsid w:val="001A5A69"/>
    <w:rsid w:val="001A5C95"/>
    <w:rsid w:val="001A723E"/>
    <w:rsid w:val="001A7533"/>
    <w:rsid w:val="001B0550"/>
    <w:rsid w:val="001B073F"/>
    <w:rsid w:val="001B1494"/>
    <w:rsid w:val="001B1674"/>
    <w:rsid w:val="001B1CAE"/>
    <w:rsid w:val="001B226F"/>
    <w:rsid w:val="001B27AD"/>
    <w:rsid w:val="001B2F2A"/>
    <w:rsid w:val="001B2F50"/>
    <w:rsid w:val="001B3919"/>
    <w:rsid w:val="001B3D9E"/>
    <w:rsid w:val="001B454D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6DE"/>
    <w:rsid w:val="001B7C7E"/>
    <w:rsid w:val="001C020D"/>
    <w:rsid w:val="001C0EAF"/>
    <w:rsid w:val="001C0ED7"/>
    <w:rsid w:val="001C21C4"/>
    <w:rsid w:val="001C28A2"/>
    <w:rsid w:val="001C2B58"/>
    <w:rsid w:val="001C2CD4"/>
    <w:rsid w:val="001C3760"/>
    <w:rsid w:val="001C3C47"/>
    <w:rsid w:val="001C3CF8"/>
    <w:rsid w:val="001C4075"/>
    <w:rsid w:val="001C466B"/>
    <w:rsid w:val="001C5124"/>
    <w:rsid w:val="001C5289"/>
    <w:rsid w:val="001C5773"/>
    <w:rsid w:val="001C661F"/>
    <w:rsid w:val="001C67A1"/>
    <w:rsid w:val="001C7224"/>
    <w:rsid w:val="001C73E6"/>
    <w:rsid w:val="001D00CB"/>
    <w:rsid w:val="001D0CE3"/>
    <w:rsid w:val="001D0D35"/>
    <w:rsid w:val="001D0EB8"/>
    <w:rsid w:val="001D1FAE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5D23"/>
    <w:rsid w:val="001D65ED"/>
    <w:rsid w:val="001D6CFF"/>
    <w:rsid w:val="001D782F"/>
    <w:rsid w:val="001D7A45"/>
    <w:rsid w:val="001D7B9E"/>
    <w:rsid w:val="001E0240"/>
    <w:rsid w:val="001E0890"/>
    <w:rsid w:val="001E1691"/>
    <w:rsid w:val="001E189F"/>
    <w:rsid w:val="001E24F2"/>
    <w:rsid w:val="001E25EC"/>
    <w:rsid w:val="001E3A48"/>
    <w:rsid w:val="001E4CC2"/>
    <w:rsid w:val="001E56D8"/>
    <w:rsid w:val="001E5F28"/>
    <w:rsid w:val="001E6923"/>
    <w:rsid w:val="001E6B20"/>
    <w:rsid w:val="001E7406"/>
    <w:rsid w:val="001E7FAB"/>
    <w:rsid w:val="001F0FA5"/>
    <w:rsid w:val="001F1947"/>
    <w:rsid w:val="001F1C64"/>
    <w:rsid w:val="001F1D04"/>
    <w:rsid w:val="001F1D13"/>
    <w:rsid w:val="001F2BB4"/>
    <w:rsid w:val="001F2D6E"/>
    <w:rsid w:val="001F2EB7"/>
    <w:rsid w:val="001F3A05"/>
    <w:rsid w:val="001F40F6"/>
    <w:rsid w:val="001F41ED"/>
    <w:rsid w:val="001F4B26"/>
    <w:rsid w:val="001F501A"/>
    <w:rsid w:val="001F52EF"/>
    <w:rsid w:val="001F57C9"/>
    <w:rsid w:val="001F5D55"/>
    <w:rsid w:val="001F6407"/>
    <w:rsid w:val="001F6A2B"/>
    <w:rsid w:val="001F75FE"/>
    <w:rsid w:val="00200072"/>
    <w:rsid w:val="00200274"/>
    <w:rsid w:val="00200959"/>
    <w:rsid w:val="002009F9"/>
    <w:rsid w:val="00200CEF"/>
    <w:rsid w:val="002014E7"/>
    <w:rsid w:val="00202CDE"/>
    <w:rsid w:val="00202E61"/>
    <w:rsid w:val="00204029"/>
    <w:rsid w:val="00204967"/>
    <w:rsid w:val="0020504B"/>
    <w:rsid w:val="002056AA"/>
    <w:rsid w:val="0020594D"/>
    <w:rsid w:val="00205DDD"/>
    <w:rsid w:val="00206077"/>
    <w:rsid w:val="002067B1"/>
    <w:rsid w:val="002068C7"/>
    <w:rsid w:val="00207653"/>
    <w:rsid w:val="00207AAA"/>
    <w:rsid w:val="00210A8C"/>
    <w:rsid w:val="00210B2D"/>
    <w:rsid w:val="002114A3"/>
    <w:rsid w:val="00211AA8"/>
    <w:rsid w:val="002125B6"/>
    <w:rsid w:val="00212DA3"/>
    <w:rsid w:val="002136DA"/>
    <w:rsid w:val="00213C54"/>
    <w:rsid w:val="00214705"/>
    <w:rsid w:val="00214845"/>
    <w:rsid w:val="00214E46"/>
    <w:rsid w:val="00215E7B"/>
    <w:rsid w:val="002161F8"/>
    <w:rsid w:val="00216796"/>
    <w:rsid w:val="00216E70"/>
    <w:rsid w:val="00216F1B"/>
    <w:rsid w:val="002176AC"/>
    <w:rsid w:val="0021798C"/>
    <w:rsid w:val="00217AF8"/>
    <w:rsid w:val="002203BA"/>
    <w:rsid w:val="00220506"/>
    <w:rsid w:val="00220982"/>
    <w:rsid w:val="00221A9A"/>
    <w:rsid w:val="00221E22"/>
    <w:rsid w:val="00221E2C"/>
    <w:rsid w:val="0022217D"/>
    <w:rsid w:val="002223FB"/>
    <w:rsid w:val="00222820"/>
    <w:rsid w:val="002228A6"/>
    <w:rsid w:val="002229A7"/>
    <w:rsid w:val="00223604"/>
    <w:rsid w:val="0022439E"/>
    <w:rsid w:val="00224CBB"/>
    <w:rsid w:val="00224D41"/>
    <w:rsid w:val="00225921"/>
    <w:rsid w:val="00225E7E"/>
    <w:rsid w:val="00226179"/>
    <w:rsid w:val="0022644E"/>
    <w:rsid w:val="00226599"/>
    <w:rsid w:val="0022670B"/>
    <w:rsid w:val="00226CF6"/>
    <w:rsid w:val="00226F4D"/>
    <w:rsid w:val="002275CC"/>
    <w:rsid w:val="002304EF"/>
    <w:rsid w:val="002305B3"/>
    <w:rsid w:val="00231374"/>
    <w:rsid w:val="00231377"/>
    <w:rsid w:val="0023184B"/>
    <w:rsid w:val="002321BE"/>
    <w:rsid w:val="0023223B"/>
    <w:rsid w:val="00232415"/>
    <w:rsid w:val="0023386C"/>
    <w:rsid w:val="002338EB"/>
    <w:rsid w:val="00233D80"/>
    <w:rsid w:val="00233E7D"/>
    <w:rsid w:val="00234001"/>
    <w:rsid w:val="00234695"/>
    <w:rsid w:val="002348DE"/>
    <w:rsid w:val="00234AD2"/>
    <w:rsid w:val="002350EE"/>
    <w:rsid w:val="0023518F"/>
    <w:rsid w:val="0023519F"/>
    <w:rsid w:val="00235326"/>
    <w:rsid w:val="002361CD"/>
    <w:rsid w:val="0023622F"/>
    <w:rsid w:val="002365A1"/>
    <w:rsid w:val="00236840"/>
    <w:rsid w:val="002369E7"/>
    <w:rsid w:val="00236A3B"/>
    <w:rsid w:val="0023754B"/>
    <w:rsid w:val="00237791"/>
    <w:rsid w:val="0023799D"/>
    <w:rsid w:val="0024220F"/>
    <w:rsid w:val="00242BD0"/>
    <w:rsid w:val="00243F2E"/>
    <w:rsid w:val="00244337"/>
    <w:rsid w:val="00244700"/>
    <w:rsid w:val="00244787"/>
    <w:rsid w:val="00244AAF"/>
    <w:rsid w:val="00244CD2"/>
    <w:rsid w:val="00245491"/>
    <w:rsid w:val="0024590E"/>
    <w:rsid w:val="0024654D"/>
    <w:rsid w:val="0024674B"/>
    <w:rsid w:val="00246DFF"/>
    <w:rsid w:val="0024741D"/>
    <w:rsid w:val="00247983"/>
    <w:rsid w:val="002506C5"/>
    <w:rsid w:val="00250C3A"/>
    <w:rsid w:val="0025104B"/>
    <w:rsid w:val="0025144D"/>
    <w:rsid w:val="002515EC"/>
    <w:rsid w:val="0025229D"/>
    <w:rsid w:val="0025297C"/>
    <w:rsid w:val="002533F2"/>
    <w:rsid w:val="002539F0"/>
    <w:rsid w:val="00254084"/>
    <w:rsid w:val="00254696"/>
    <w:rsid w:val="00254BFB"/>
    <w:rsid w:val="00255808"/>
    <w:rsid w:val="0025590A"/>
    <w:rsid w:val="00255B83"/>
    <w:rsid w:val="00256781"/>
    <w:rsid w:val="00256A83"/>
    <w:rsid w:val="00257E73"/>
    <w:rsid w:val="00260086"/>
    <w:rsid w:val="00261124"/>
    <w:rsid w:val="002617F1"/>
    <w:rsid w:val="00262A8E"/>
    <w:rsid w:val="00262D60"/>
    <w:rsid w:val="0026366F"/>
    <w:rsid w:val="00263852"/>
    <w:rsid w:val="00263CFC"/>
    <w:rsid w:val="00263FEE"/>
    <w:rsid w:val="002641A7"/>
    <w:rsid w:val="00264460"/>
    <w:rsid w:val="00264B4C"/>
    <w:rsid w:val="00264E27"/>
    <w:rsid w:val="00264E73"/>
    <w:rsid w:val="00265A92"/>
    <w:rsid w:val="00265DA3"/>
    <w:rsid w:val="00265FB2"/>
    <w:rsid w:val="002667E1"/>
    <w:rsid w:val="00266971"/>
    <w:rsid w:val="00266AD9"/>
    <w:rsid w:val="00266D96"/>
    <w:rsid w:val="00266E22"/>
    <w:rsid w:val="002676E8"/>
    <w:rsid w:val="00270806"/>
    <w:rsid w:val="00270D4B"/>
    <w:rsid w:val="00271387"/>
    <w:rsid w:val="002713FC"/>
    <w:rsid w:val="002717B4"/>
    <w:rsid w:val="002718AB"/>
    <w:rsid w:val="00271900"/>
    <w:rsid w:val="00271BE9"/>
    <w:rsid w:val="0027216F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4A5"/>
    <w:rsid w:val="00277589"/>
    <w:rsid w:val="002778E8"/>
    <w:rsid w:val="00277A77"/>
    <w:rsid w:val="0028003E"/>
    <w:rsid w:val="002804A5"/>
    <w:rsid w:val="00280561"/>
    <w:rsid w:val="0028058A"/>
    <w:rsid w:val="00281261"/>
    <w:rsid w:val="00281BB8"/>
    <w:rsid w:val="00282AD5"/>
    <w:rsid w:val="00282EF4"/>
    <w:rsid w:val="00282F91"/>
    <w:rsid w:val="002832E2"/>
    <w:rsid w:val="00283527"/>
    <w:rsid w:val="002835DB"/>
    <w:rsid w:val="00284217"/>
    <w:rsid w:val="0028422F"/>
    <w:rsid w:val="0028425E"/>
    <w:rsid w:val="00284B42"/>
    <w:rsid w:val="00284F04"/>
    <w:rsid w:val="00285848"/>
    <w:rsid w:val="00285E83"/>
    <w:rsid w:val="00286922"/>
    <w:rsid w:val="0028695D"/>
    <w:rsid w:val="00287DB3"/>
    <w:rsid w:val="00290817"/>
    <w:rsid w:val="00290B15"/>
    <w:rsid w:val="00290C06"/>
    <w:rsid w:val="00290E98"/>
    <w:rsid w:val="00290EFE"/>
    <w:rsid w:val="0029126B"/>
    <w:rsid w:val="00291522"/>
    <w:rsid w:val="00291B3A"/>
    <w:rsid w:val="00291DCA"/>
    <w:rsid w:val="0029283F"/>
    <w:rsid w:val="00292A9F"/>
    <w:rsid w:val="00292E7F"/>
    <w:rsid w:val="00293974"/>
    <w:rsid w:val="00293AB6"/>
    <w:rsid w:val="00293E51"/>
    <w:rsid w:val="0029482A"/>
    <w:rsid w:val="002957D8"/>
    <w:rsid w:val="0029588F"/>
    <w:rsid w:val="00295DCF"/>
    <w:rsid w:val="002963E3"/>
    <w:rsid w:val="002A0355"/>
    <w:rsid w:val="002A0673"/>
    <w:rsid w:val="002A09FA"/>
    <w:rsid w:val="002A0A44"/>
    <w:rsid w:val="002A0DE0"/>
    <w:rsid w:val="002A118C"/>
    <w:rsid w:val="002A11E5"/>
    <w:rsid w:val="002A15E7"/>
    <w:rsid w:val="002A347E"/>
    <w:rsid w:val="002A41A7"/>
    <w:rsid w:val="002A48B9"/>
    <w:rsid w:val="002A540E"/>
    <w:rsid w:val="002A575A"/>
    <w:rsid w:val="002A6217"/>
    <w:rsid w:val="002A62FF"/>
    <w:rsid w:val="002A639F"/>
    <w:rsid w:val="002A6976"/>
    <w:rsid w:val="002B0D3A"/>
    <w:rsid w:val="002B154D"/>
    <w:rsid w:val="002B1930"/>
    <w:rsid w:val="002B2846"/>
    <w:rsid w:val="002B3055"/>
    <w:rsid w:val="002B3581"/>
    <w:rsid w:val="002B3CC9"/>
    <w:rsid w:val="002B44A7"/>
    <w:rsid w:val="002B526A"/>
    <w:rsid w:val="002B5861"/>
    <w:rsid w:val="002B5955"/>
    <w:rsid w:val="002B6C9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038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65F7"/>
    <w:rsid w:val="002C725F"/>
    <w:rsid w:val="002C7420"/>
    <w:rsid w:val="002C7C20"/>
    <w:rsid w:val="002D0E78"/>
    <w:rsid w:val="002D152B"/>
    <w:rsid w:val="002D1761"/>
    <w:rsid w:val="002D1A7F"/>
    <w:rsid w:val="002D1FE3"/>
    <w:rsid w:val="002D2A49"/>
    <w:rsid w:val="002D2ACB"/>
    <w:rsid w:val="002D34F9"/>
    <w:rsid w:val="002D35F3"/>
    <w:rsid w:val="002D3C2A"/>
    <w:rsid w:val="002D3E5A"/>
    <w:rsid w:val="002D3EA8"/>
    <w:rsid w:val="002D433E"/>
    <w:rsid w:val="002D4673"/>
    <w:rsid w:val="002D5023"/>
    <w:rsid w:val="002D5CE8"/>
    <w:rsid w:val="002D61D8"/>
    <w:rsid w:val="002D62FF"/>
    <w:rsid w:val="002D6580"/>
    <w:rsid w:val="002D6963"/>
    <w:rsid w:val="002D6C2F"/>
    <w:rsid w:val="002D6E3B"/>
    <w:rsid w:val="002D6F0B"/>
    <w:rsid w:val="002D7274"/>
    <w:rsid w:val="002D742F"/>
    <w:rsid w:val="002D7AF3"/>
    <w:rsid w:val="002D7BB4"/>
    <w:rsid w:val="002E02AC"/>
    <w:rsid w:val="002E03D8"/>
    <w:rsid w:val="002E0E8C"/>
    <w:rsid w:val="002E0F7E"/>
    <w:rsid w:val="002E1443"/>
    <w:rsid w:val="002E1BAA"/>
    <w:rsid w:val="002E2149"/>
    <w:rsid w:val="002E223C"/>
    <w:rsid w:val="002E267E"/>
    <w:rsid w:val="002E26D0"/>
    <w:rsid w:val="002E3144"/>
    <w:rsid w:val="002E37CC"/>
    <w:rsid w:val="002E3B2C"/>
    <w:rsid w:val="002E4E03"/>
    <w:rsid w:val="002E60D1"/>
    <w:rsid w:val="002E62E5"/>
    <w:rsid w:val="002E66FA"/>
    <w:rsid w:val="002E6837"/>
    <w:rsid w:val="002E6BE1"/>
    <w:rsid w:val="002E7CA3"/>
    <w:rsid w:val="002F04EE"/>
    <w:rsid w:val="002F1699"/>
    <w:rsid w:val="002F182A"/>
    <w:rsid w:val="002F1CA4"/>
    <w:rsid w:val="002F1D1A"/>
    <w:rsid w:val="002F3199"/>
    <w:rsid w:val="002F4108"/>
    <w:rsid w:val="002F429E"/>
    <w:rsid w:val="002F503C"/>
    <w:rsid w:val="002F5C81"/>
    <w:rsid w:val="002F5F07"/>
    <w:rsid w:val="002F6156"/>
    <w:rsid w:val="002F639F"/>
    <w:rsid w:val="002F63F1"/>
    <w:rsid w:val="002F6D2A"/>
    <w:rsid w:val="002F6DEC"/>
    <w:rsid w:val="002F795D"/>
    <w:rsid w:val="002F7A14"/>
    <w:rsid w:val="003000E0"/>
    <w:rsid w:val="0030042F"/>
    <w:rsid w:val="003005BD"/>
    <w:rsid w:val="00300B42"/>
    <w:rsid w:val="00301D66"/>
    <w:rsid w:val="003021D6"/>
    <w:rsid w:val="00302306"/>
    <w:rsid w:val="0030236C"/>
    <w:rsid w:val="0030257D"/>
    <w:rsid w:val="00302626"/>
    <w:rsid w:val="003038C1"/>
    <w:rsid w:val="00303AB1"/>
    <w:rsid w:val="00303DDA"/>
    <w:rsid w:val="003042DD"/>
    <w:rsid w:val="00304DA4"/>
    <w:rsid w:val="003059EE"/>
    <w:rsid w:val="00305B12"/>
    <w:rsid w:val="00305FF2"/>
    <w:rsid w:val="003061C9"/>
    <w:rsid w:val="00306C17"/>
    <w:rsid w:val="00306DCF"/>
    <w:rsid w:val="00306EDF"/>
    <w:rsid w:val="00307287"/>
    <w:rsid w:val="003077A4"/>
    <w:rsid w:val="003078D9"/>
    <w:rsid w:val="00310035"/>
    <w:rsid w:val="003100DE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4921"/>
    <w:rsid w:val="00315955"/>
    <w:rsid w:val="00315D1D"/>
    <w:rsid w:val="00316B73"/>
    <w:rsid w:val="00316EFD"/>
    <w:rsid w:val="0031727F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43F1"/>
    <w:rsid w:val="00324D07"/>
    <w:rsid w:val="003253B2"/>
    <w:rsid w:val="0032559F"/>
    <w:rsid w:val="00325BD5"/>
    <w:rsid w:val="00325E85"/>
    <w:rsid w:val="00325F27"/>
    <w:rsid w:val="00326526"/>
    <w:rsid w:val="003268E1"/>
    <w:rsid w:val="00327C6F"/>
    <w:rsid w:val="00327EBF"/>
    <w:rsid w:val="0033042B"/>
    <w:rsid w:val="003309DE"/>
    <w:rsid w:val="00331236"/>
    <w:rsid w:val="0033184D"/>
    <w:rsid w:val="00331B77"/>
    <w:rsid w:val="0033205F"/>
    <w:rsid w:val="00332BB8"/>
    <w:rsid w:val="00333612"/>
    <w:rsid w:val="00333A44"/>
    <w:rsid w:val="00333B49"/>
    <w:rsid w:val="003344AC"/>
    <w:rsid w:val="00334558"/>
    <w:rsid w:val="0033492B"/>
    <w:rsid w:val="00335AF3"/>
    <w:rsid w:val="003362FA"/>
    <w:rsid w:val="00336545"/>
    <w:rsid w:val="003366FB"/>
    <w:rsid w:val="0033672D"/>
    <w:rsid w:val="00337579"/>
    <w:rsid w:val="003406A4"/>
    <w:rsid w:val="0034240B"/>
    <w:rsid w:val="0034241B"/>
    <w:rsid w:val="0034262D"/>
    <w:rsid w:val="00343EEC"/>
    <w:rsid w:val="0034498F"/>
    <w:rsid w:val="00344F8F"/>
    <w:rsid w:val="00345ECD"/>
    <w:rsid w:val="00345F6D"/>
    <w:rsid w:val="00346386"/>
    <w:rsid w:val="003470F4"/>
    <w:rsid w:val="00347FB8"/>
    <w:rsid w:val="003503A8"/>
    <w:rsid w:val="003506A1"/>
    <w:rsid w:val="00350A1B"/>
    <w:rsid w:val="00350F04"/>
    <w:rsid w:val="00351AFF"/>
    <w:rsid w:val="003522CF"/>
    <w:rsid w:val="003523B0"/>
    <w:rsid w:val="003529AC"/>
    <w:rsid w:val="003534F7"/>
    <w:rsid w:val="003535AE"/>
    <w:rsid w:val="00354B51"/>
    <w:rsid w:val="003559D4"/>
    <w:rsid w:val="003563EB"/>
    <w:rsid w:val="003565C2"/>
    <w:rsid w:val="00360535"/>
    <w:rsid w:val="003605FA"/>
    <w:rsid w:val="0036119A"/>
    <w:rsid w:val="00361553"/>
    <w:rsid w:val="0036157B"/>
    <w:rsid w:val="003620F5"/>
    <w:rsid w:val="003622DD"/>
    <w:rsid w:val="0036261E"/>
    <w:rsid w:val="003626D5"/>
    <w:rsid w:val="0036299E"/>
    <w:rsid w:val="003634C7"/>
    <w:rsid w:val="0036359A"/>
    <w:rsid w:val="003644F3"/>
    <w:rsid w:val="00364503"/>
    <w:rsid w:val="00364CAF"/>
    <w:rsid w:val="003650C8"/>
    <w:rsid w:val="003652F7"/>
    <w:rsid w:val="00365872"/>
    <w:rsid w:val="00365FA2"/>
    <w:rsid w:val="003662EB"/>
    <w:rsid w:val="0036635D"/>
    <w:rsid w:val="00366519"/>
    <w:rsid w:val="0036679A"/>
    <w:rsid w:val="003669CA"/>
    <w:rsid w:val="00366EAB"/>
    <w:rsid w:val="003672AE"/>
    <w:rsid w:val="003679A6"/>
    <w:rsid w:val="00367DB5"/>
    <w:rsid w:val="00367FD4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7D27"/>
    <w:rsid w:val="00380F0E"/>
    <w:rsid w:val="0038128A"/>
    <w:rsid w:val="00382075"/>
    <w:rsid w:val="00382C04"/>
    <w:rsid w:val="00382C7D"/>
    <w:rsid w:val="00382FC9"/>
    <w:rsid w:val="003836E8"/>
    <w:rsid w:val="00383E47"/>
    <w:rsid w:val="00385EB4"/>
    <w:rsid w:val="0038673B"/>
    <w:rsid w:val="0038673E"/>
    <w:rsid w:val="00386958"/>
    <w:rsid w:val="00386A6D"/>
    <w:rsid w:val="00386EA9"/>
    <w:rsid w:val="003873B8"/>
    <w:rsid w:val="003878C8"/>
    <w:rsid w:val="00387CF5"/>
    <w:rsid w:val="00390459"/>
    <w:rsid w:val="00390725"/>
    <w:rsid w:val="00390892"/>
    <w:rsid w:val="00390909"/>
    <w:rsid w:val="00391298"/>
    <w:rsid w:val="0039156C"/>
    <w:rsid w:val="003915F9"/>
    <w:rsid w:val="00391894"/>
    <w:rsid w:val="00391CDD"/>
    <w:rsid w:val="00392A5E"/>
    <w:rsid w:val="00392C57"/>
    <w:rsid w:val="00395DB6"/>
    <w:rsid w:val="00396153"/>
    <w:rsid w:val="0039664D"/>
    <w:rsid w:val="0039727C"/>
    <w:rsid w:val="003973D2"/>
    <w:rsid w:val="0039759F"/>
    <w:rsid w:val="0039765A"/>
    <w:rsid w:val="00397D20"/>
    <w:rsid w:val="00397DCA"/>
    <w:rsid w:val="00397F7A"/>
    <w:rsid w:val="003A0516"/>
    <w:rsid w:val="003A06DE"/>
    <w:rsid w:val="003A0A6E"/>
    <w:rsid w:val="003A0FB1"/>
    <w:rsid w:val="003A111D"/>
    <w:rsid w:val="003A1417"/>
    <w:rsid w:val="003A1B08"/>
    <w:rsid w:val="003A290F"/>
    <w:rsid w:val="003A3E79"/>
    <w:rsid w:val="003A3FE2"/>
    <w:rsid w:val="003A4189"/>
    <w:rsid w:val="003A4739"/>
    <w:rsid w:val="003A593F"/>
    <w:rsid w:val="003A5FE7"/>
    <w:rsid w:val="003A6380"/>
    <w:rsid w:val="003A6610"/>
    <w:rsid w:val="003A6FD5"/>
    <w:rsid w:val="003A7D34"/>
    <w:rsid w:val="003A7F2B"/>
    <w:rsid w:val="003B35BD"/>
    <w:rsid w:val="003B375E"/>
    <w:rsid w:val="003B3778"/>
    <w:rsid w:val="003B3920"/>
    <w:rsid w:val="003B39C6"/>
    <w:rsid w:val="003B46CF"/>
    <w:rsid w:val="003B4C91"/>
    <w:rsid w:val="003B5F2F"/>
    <w:rsid w:val="003B6284"/>
    <w:rsid w:val="003B6CB8"/>
    <w:rsid w:val="003B79EE"/>
    <w:rsid w:val="003C017D"/>
    <w:rsid w:val="003C109C"/>
    <w:rsid w:val="003C129D"/>
    <w:rsid w:val="003C13D5"/>
    <w:rsid w:val="003C1B45"/>
    <w:rsid w:val="003C1B77"/>
    <w:rsid w:val="003C1BC8"/>
    <w:rsid w:val="003C1F34"/>
    <w:rsid w:val="003C1F96"/>
    <w:rsid w:val="003C1FFA"/>
    <w:rsid w:val="003C27A5"/>
    <w:rsid w:val="003C2E58"/>
    <w:rsid w:val="003C323D"/>
    <w:rsid w:val="003C3384"/>
    <w:rsid w:val="003C41D4"/>
    <w:rsid w:val="003C461B"/>
    <w:rsid w:val="003C492E"/>
    <w:rsid w:val="003C5608"/>
    <w:rsid w:val="003C5678"/>
    <w:rsid w:val="003C6096"/>
    <w:rsid w:val="003C60FE"/>
    <w:rsid w:val="003C6E39"/>
    <w:rsid w:val="003C6F4C"/>
    <w:rsid w:val="003C715B"/>
    <w:rsid w:val="003C76F8"/>
    <w:rsid w:val="003C7E0E"/>
    <w:rsid w:val="003D03D6"/>
    <w:rsid w:val="003D0B60"/>
    <w:rsid w:val="003D0EE3"/>
    <w:rsid w:val="003D1794"/>
    <w:rsid w:val="003D1A86"/>
    <w:rsid w:val="003D228D"/>
    <w:rsid w:val="003D2F94"/>
    <w:rsid w:val="003D357B"/>
    <w:rsid w:val="003D3891"/>
    <w:rsid w:val="003D38CB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D67AB"/>
    <w:rsid w:val="003E0001"/>
    <w:rsid w:val="003E0063"/>
    <w:rsid w:val="003E0A38"/>
    <w:rsid w:val="003E0F9E"/>
    <w:rsid w:val="003E12E3"/>
    <w:rsid w:val="003E1781"/>
    <w:rsid w:val="003E1EA1"/>
    <w:rsid w:val="003E2172"/>
    <w:rsid w:val="003E2585"/>
    <w:rsid w:val="003E344B"/>
    <w:rsid w:val="003E347A"/>
    <w:rsid w:val="003E3933"/>
    <w:rsid w:val="003E3A97"/>
    <w:rsid w:val="003E4426"/>
    <w:rsid w:val="003E53DD"/>
    <w:rsid w:val="003E593C"/>
    <w:rsid w:val="003E5AE4"/>
    <w:rsid w:val="003E6010"/>
    <w:rsid w:val="003E79AD"/>
    <w:rsid w:val="003E7E90"/>
    <w:rsid w:val="003F03B6"/>
    <w:rsid w:val="003F0497"/>
    <w:rsid w:val="003F094F"/>
    <w:rsid w:val="003F0B39"/>
    <w:rsid w:val="003F0D8D"/>
    <w:rsid w:val="003F10AF"/>
    <w:rsid w:val="003F11B0"/>
    <w:rsid w:val="003F12C1"/>
    <w:rsid w:val="003F1B24"/>
    <w:rsid w:val="003F1FC2"/>
    <w:rsid w:val="003F26D8"/>
    <w:rsid w:val="003F2715"/>
    <w:rsid w:val="003F2782"/>
    <w:rsid w:val="003F2D9A"/>
    <w:rsid w:val="003F2DA8"/>
    <w:rsid w:val="003F3453"/>
    <w:rsid w:val="003F353D"/>
    <w:rsid w:val="003F4A4E"/>
    <w:rsid w:val="003F5144"/>
    <w:rsid w:val="003F5EB0"/>
    <w:rsid w:val="003F5EB5"/>
    <w:rsid w:val="003F5F48"/>
    <w:rsid w:val="003F677C"/>
    <w:rsid w:val="003F71D4"/>
    <w:rsid w:val="003F72E3"/>
    <w:rsid w:val="003F7420"/>
    <w:rsid w:val="003F7D46"/>
    <w:rsid w:val="00400BE3"/>
    <w:rsid w:val="00400F7F"/>
    <w:rsid w:val="00401309"/>
    <w:rsid w:val="004024C7"/>
    <w:rsid w:val="004032F5"/>
    <w:rsid w:val="0040379C"/>
    <w:rsid w:val="00403B80"/>
    <w:rsid w:val="00404E6B"/>
    <w:rsid w:val="00404F36"/>
    <w:rsid w:val="0040501C"/>
    <w:rsid w:val="00405D90"/>
    <w:rsid w:val="004060BE"/>
    <w:rsid w:val="0040633B"/>
    <w:rsid w:val="00406577"/>
    <w:rsid w:val="00406A66"/>
    <w:rsid w:val="00406B9F"/>
    <w:rsid w:val="00406BED"/>
    <w:rsid w:val="00406DB0"/>
    <w:rsid w:val="00407129"/>
    <w:rsid w:val="00407AA8"/>
    <w:rsid w:val="00410C64"/>
    <w:rsid w:val="00410FD2"/>
    <w:rsid w:val="0041193E"/>
    <w:rsid w:val="00411CB5"/>
    <w:rsid w:val="00412641"/>
    <w:rsid w:val="004128BA"/>
    <w:rsid w:val="00413B10"/>
    <w:rsid w:val="00414399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66F8"/>
    <w:rsid w:val="00417553"/>
    <w:rsid w:val="00417F73"/>
    <w:rsid w:val="0042029F"/>
    <w:rsid w:val="004209FC"/>
    <w:rsid w:val="00421CD8"/>
    <w:rsid w:val="004238DF"/>
    <w:rsid w:val="004239D0"/>
    <w:rsid w:val="004240C3"/>
    <w:rsid w:val="0042459A"/>
    <w:rsid w:val="004246AA"/>
    <w:rsid w:val="00424965"/>
    <w:rsid w:val="00424FA1"/>
    <w:rsid w:val="004259DE"/>
    <w:rsid w:val="00425DF9"/>
    <w:rsid w:val="004261E6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BE1"/>
    <w:rsid w:val="00432F2F"/>
    <w:rsid w:val="00432FF8"/>
    <w:rsid w:val="00433037"/>
    <w:rsid w:val="00433A59"/>
    <w:rsid w:val="00433B2B"/>
    <w:rsid w:val="00433B61"/>
    <w:rsid w:val="00433CA0"/>
    <w:rsid w:val="0043418B"/>
    <w:rsid w:val="00435007"/>
    <w:rsid w:val="004357FA"/>
    <w:rsid w:val="004361E1"/>
    <w:rsid w:val="00436D2D"/>
    <w:rsid w:val="00436F70"/>
    <w:rsid w:val="004379D3"/>
    <w:rsid w:val="00437BA4"/>
    <w:rsid w:val="00437D8B"/>
    <w:rsid w:val="0044056D"/>
    <w:rsid w:val="0044120D"/>
    <w:rsid w:val="00441F61"/>
    <w:rsid w:val="0044290B"/>
    <w:rsid w:val="00442EC0"/>
    <w:rsid w:val="0044310B"/>
    <w:rsid w:val="00443C26"/>
    <w:rsid w:val="004440DB"/>
    <w:rsid w:val="0044423B"/>
    <w:rsid w:val="00444860"/>
    <w:rsid w:val="004449F7"/>
    <w:rsid w:val="00444D31"/>
    <w:rsid w:val="0044549C"/>
    <w:rsid w:val="004454A7"/>
    <w:rsid w:val="00445B61"/>
    <w:rsid w:val="00446455"/>
    <w:rsid w:val="00446FB5"/>
    <w:rsid w:val="00447882"/>
    <w:rsid w:val="004501FE"/>
    <w:rsid w:val="00450428"/>
    <w:rsid w:val="00450D1F"/>
    <w:rsid w:val="0045207D"/>
    <w:rsid w:val="0045243A"/>
    <w:rsid w:val="0045342B"/>
    <w:rsid w:val="00453B33"/>
    <w:rsid w:val="00453B98"/>
    <w:rsid w:val="00453F9B"/>
    <w:rsid w:val="00454338"/>
    <w:rsid w:val="00454766"/>
    <w:rsid w:val="004547CC"/>
    <w:rsid w:val="004548F5"/>
    <w:rsid w:val="00454D31"/>
    <w:rsid w:val="00454FAC"/>
    <w:rsid w:val="00455181"/>
    <w:rsid w:val="00455185"/>
    <w:rsid w:val="0045549B"/>
    <w:rsid w:val="004556C4"/>
    <w:rsid w:val="00455EFA"/>
    <w:rsid w:val="004566E1"/>
    <w:rsid w:val="00456DBA"/>
    <w:rsid w:val="00460331"/>
    <w:rsid w:val="004606B3"/>
    <w:rsid w:val="00461AFD"/>
    <w:rsid w:val="00461B64"/>
    <w:rsid w:val="00461D0B"/>
    <w:rsid w:val="00462525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67C"/>
    <w:rsid w:val="0046793D"/>
    <w:rsid w:val="00470296"/>
    <w:rsid w:val="00470789"/>
    <w:rsid w:val="0047092F"/>
    <w:rsid w:val="0047158A"/>
    <w:rsid w:val="00471CE4"/>
    <w:rsid w:val="00472F63"/>
    <w:rsid w:val="00473685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08B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61B8"/>
    <w:rsid w:val="0048642B"/>
    <w:rsid w:val="00486656"/>
    <w:rsid w:val="00486804"/>
    <w:rsid w:val="004872F8"/>
    <w:rsid w:val="00490707"/>
    <w:rsid w:val="00490B71"/>
    <w:rsid w:val="0049197A"/>
    <w:rsid w:val="0049226C"/>
    <w:rsid w:val="004923EF"/>
    <w:rsid w:val="00492740"/>
    <w:rsid w:val="00492939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6B65"/>
    <w:rsid w:val="0049752D"/>
    <w:rsid w:val="00497556"/>
    <w:rsid w:val="00497C71"/>
    <w:rsid w:val="004A0B73"/>
    <w:rsid w:val="004A10F7"/>
    <w:rsid w:val="004A15B7"/>
    <w:rsid w:val="004A25A9"/>
    <w:rsid w:val="004A2EBC"/>
    <w:rsid w:val="004A361B"/>
    <w:rsid w:val="004A3755"/>
    <w:rsid w:val="004A3C0E"/>
    <w:rsid w:val="004A3CCA"/>
    <w:rsid w:val="004A46E8"/>
    <w:rsid w:val="004A4C11"/>
    <w:rsid w:val="004A4C8B"/>
    <w:rsid w:val="004A4FF4"/>
    <w:rsid w:val="004A5504"/>
    <w:rsid w:val="004A57BD"/>
    <w:rsid w:val="004A5F0E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2EF9"/>
    <w:rsid w:val="004B3251"/>
    <w:rsid w:val="004B3680"/>
    <w:rsid w:val="004B3D81"/>
    <w:rsid w:val="004B4179"/>
    <w:rsid w:val="004B4253"/>
    <w:rsid w:val="004B43E8"/>
    <w:rsid w:val="004B5078"/>
    <w:rsid w:val="004B567A"/>
    <w:rsid w:val="004B5985"/>
    <w:rsid w:val="004B6267"/>
    <w:rsid w:val="004B64A0"/>
    <w:rsid w:val="004B6597"/>
    <w:rsid w:val="004B6808"/>
    <w:rsid w:val="004B6833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21"/>
    <w:rsid w:val="004C2BD3"/>
    <w:rsid w:val="004C2C6C"/>
    <w:rsid w:val="004C3106"/>
    <w:rsid w:val="004C3186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C7FD7"/>
    <w:rsid w:val="004D003E"/>
    <w:rsid w:val="004D09C5"/>
    <w:rsid w:val="004D0A7B"/>
    <w:rsid w:val="004D0D82"/>
    <w:rsid w:val="004D14F7"/>
    <w:rsid w:val="004D1869"/>
    <w:rsid w:val="004D26E4"/>
    <w:rsid w:val="004D2787"/>
    <w:rsid w:val="004D3372"/>
    <w:rsid w:val="004D39E1"/>
    <w:rsid w:val="004D4C62"/>
    <w:rsid w:val="004D4F37"/>
    <w:rsid w:val="004D4FA5"/>
    <w:rsid w:val="004D5E72"/>
    <w:rsid w:val="004D63B9"/>
    <w:rsid w:val="004D688F"/>
    <w:rsid w:val="004D69F7"/>
    <w:rsid w:val="004D6AFA"/>
    <w:rsid w:val="004D718C"/>
    <w:rsid w:val="004D72F5"/>
    <w:rsid w:val="004D73D3"/>
    <w:rsid w:val="004D7560"/>
    <w:rsid w:val="004E010B"/>
    <w:rsid w:val="004E21D3"/>
    <w:rsid w:val="004E2330"/>
    <w:rsid w:val="004E2497"/>
    <w:rsid w:val="004E2880"/>
    <w:rsid w:val="004E2C58"/>
    <w:rsid w:val="004E3E27"/>
    <w:rsid w:val="004E3EAD"/>
    <w:rsid w:val="004E49D5"/>
    <w:rsid w:val="004E551B"/>
    <w:rsid w:val="004E622E"/>
    <w:rsid w:val="004E7B3F"/>
    <w:rsid w:val="004E7DD8"/>
    <w:rsid w:val="004E7F06"/>
    <w:rsid w:val="004E7F15"/>
    <w:rsid w:val="004F0D2E"/>
    <w:rsid w:val="004F1562"/>
    <w:rsid w:val="004F21EB"/>
    <w:rsid w:val="004F3893"/>
    <w:rsid w:val="004F38AF"/>
    <w:rsid w:val="004F3ECD"/>
    <w:rsid w:val="004F4127"/>
    <w:rsid w:val="004F5011"/>
    <w:rsid w:val="004F586D"/>
    <w:rsid w:val="004F642F"/>
    <w:rsid w:val="004F669B"/>
    <w:rsid w:val="004F6B34"/>
    <w:rsid w:val="004F6F8C"/>
    <w:rsid w:val="004F7263"/>
    <w:rsid w:val="004F768A"/>
    <w:rsid w:val="004F7E74"/>
    <w:rsid w:val="0050019B"/>
    <w:rsid w:val="00500607"/>
    <w:rsid w:val="00500622"/>
    <w:rsid w:val="00500941"/>
    <w:rsid w:val="00500C4B"/>
    <w:rsid w:val="00500EF6"/>
    <w:rsid w:val="00501A98"/>
    <w:rsid w:val="00501B6E"/>
    <w:rsid w:val="00501DBF"/>
    <w:rsid w:val="005022F7"/>
    <w:rsid w:val="00502A26"/>
    <w:rsid w:val="00502AC7"/>
    <w:rsid w:val="00503052"/>
    <w:rsid w:val="005035A2"/>
    <w:rsid w:val="005040A5"/>
    <w:rsid w:val="005041B0"/>
    <w:rsid w:val="00504400"/>
    <w:rsid w:val="00504549"/>
    <w:rsid w:val="0050567A"/>
    <w:rsid w:val="0050647F"/>
    <w:rsid w:val="00506F97"/>
    <w:rsid w:val="005073B4"/>
    <w:rsid w:val="0050749C"/>
    <w:rsid w:val="005077AD"/>
    <w:rsid w:val="005077E1"/>
    <w:rsid w:val="005103A4"/>
    <w:rsid w:val="00510E86"/>
    <w:rsid w:val="005118F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1411"/>
    <w:rsid w:val="00521A87"/>
    <w:rsid w:val="0052218C"/>
    <w:rsid w:val="005224FE"/>
    <w:rsid w:val="00522AC1"/>
    <w:rsid w:val="005231D0"/>
    <w:rsid w:val="00523755"/>
    <w:rsid w:val="005238A2"/>
    <w:rsid w:val="00524042"/>
    <w:rsid w:val="005242DD"/>
    <w:rsid w:val="00524527"/>
    <w:rsid w:val="00524B54"/>
    <w:rsid w:val="00524C55"/>
    <w:rsid w:val="005250D4"/>
    <w:rsid w:val="00525421"/>
    <w:rsid w:val="005254B2"/>
    <w:rsid w:val="00525B09"/>
    <w:rsid w:val="00525D4A"/>
    <w:rsid w:val="00525E1B"/>
    <w:rsid w:val="0052637C"/>
    <w:rsid w:val="00526594"/>
    <w:rsid w:val="0052706A"/>
    <w:rsid w:val="00527880"/>
    <w:rsid w:val="00527A1E"/>
    <w:rsid w:val="00530415"/>
    <w:rsid w:val="005304D4"/>
    <w:rsid w:val="0053161C"/>
    <w:rsid w:val="00531A38"/>
    <w:rsid w:val="00532E5C"/>
    <w:rsid w:val="005344D2"/>
    <w:rsid w:val="00534A35"/>
    <w:rsid w:val="00534C5A"/>
    <w:rsid w:val="00535305"/>
    <w:rsid w:val="0053581C"/>
    <w:rsid w:val="005359F0"/>
    <w:rsid w:val="00535ADD"/>
    <w:rsid w:val="00535D6D"/>
    <w:rsid w:val="00535E38"/>
    <w:rsid w:val="005365AC"/>
    <w:rsid w:val="005366CA"/>
    <w:rsid w:val="00536939"/>
    <w:rsid w:val="00536B7A"/>
    <w:rsid w:val="00537272"/>
    <w:rsid w:val="00537283"/>
    <w:rsid w:val="005377FA"/>
    <w:rsid w:val="0053786F"/>
    <w:rsid w:val="00540510"/>
    <w:rsid w:val="0054095B"/>
    <w:rsid w:val="005414E0"/>
    <w:rsid w:val="00541672"/>
    <w:rsid w:val="005422EE"/>
    <w:rsid w:val="00542C14"/>
    <w:rsid w:val="00543D97"/>
    <w:rsid w:val="00544446"/>
    <w:rsid w:val="005447CE"/>
    <w:rsid w:val="00544A17"/>
    <w:rsid w:val="0054527C"/>
    <w:rsid w:val="005459B1"/>
    <w:rsid w:val="00545A23"/>
    <w:rsid w:val="00546807"/>
    <w:rsid w:val="00546EBA"/>
    <w:rsid w:val="005473C7"/>
    <w:rsid w:val="00547AB5"/>
    <w:rsid w:val="005500E8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6582"/>
    <w:rsid w:val="00556A1B"/>
    <w:rsid w:val="00556F10"/>
    <w:rsid w:val="00557D51"/>
    <w:rsid w:val="00557D53"/>
    <w:rsid w:val="005600DB"/>
    <w:rsid w:val="005603BB"/>
    <w:rsid w:val="00560541"/>
    <w:rsid w:val="00560E52"/>
    <w:rsid w:val="00560E56"/>
    <w:rsid w:val="00561007"/>
    <w:rsid w:val="00561EC0"/>
    <w:rsid w:val="005626A4"/>
    <w:rsid w:val="00562CB5"/>
    <w:rsid w:val="0056346D"/>
    <w:rsid w:val="0056416A"/>
    <w:rsid w:val="005647FB"/>
    <w:rsid w:val="005655C8"/>
    <w:rsid w:val="0056599C"/>
    <w:rsid w:val="00566509"/>
    <w:rsid w:val="00566735"/>
    <w:rsid w:val="00567B83"/>
    <w:rsid w:val="00567F17"/>
    <w:rsid w:val="00567FC5"/>
    <w:rsid w:val="005700F3"/>
    <w:rsid w:val="00570218"/>
    <w:rsid w:val="00570245"/>
    <w:rsid w:val="005703B2"/>
    <w:rsid w:val="00570AEB"/>
    <w:rsid w:val="00571329"/>
    <w:rsid w:val="00571352"/>
    <w:rsid w:val="0057157C"/>
    <w:rsid w:val="00571A63"/>
    <w:rsid w:val="00571D97"/>
    <w:rsid w:val="0057212A"/>
    <w:rsid w:val="0057226A"/>
    <w:rsid w:val="005725EC"/>
    <w:rsid w:val="00573749"/>
    <w:rsid w:val="0057380B"/>
    <w:rsid w:val="00573E9A"/>
    <w:rsid w:val="00573EF3"/>
    <w:rsid w:val="00574843"/>
    <w:rsid w:val="00574A5E"/>
    <w:rsid w:val="005753DB"/>
    <w:rsid w:val="00575FEA"/>
    <w:rsid w:val="00576DDD"/>
    <w:rsid w:val="005774B7"/>
    <w:rsid w:val="00577A16"/>
    <w:rsid w:val="00577E91"/>
    <w:rsid w:val="00580159"/>
    <w:rsid w:val="005801F8"/>
    <w:rsid w:val="0058092B"/>
    <w:rsid w:val="005819DB"/>
    <w:rsid w:val="00581CF6"/>
    <w:rsid w:val="00582501"/>
    <w:rsid w:val="00582625"/>
    <w:rsid w:val="00582736"/>
    <w:rsid w:val="00582B19"/>
    <w:rsid w:val="00583239"/>
    <w:rsid w:val="00583642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145"/>
    <w:rsid w:val="00591599"/>
    <w:rsid w:val="00591AAD"/>
    <w:rsid w:val="00591B02"/>
    <w:rsid w:val="00591C2C"/>
    <w:rsid w:val="00592EDF"/>
    <w:rsid w:val="00593B40"/>
    <w:rsid w:val="00594752"/>
    <w:rsid w:val="00594DB5"/>
    <w:rsid w:val="00594DB7"/>
    <w:rsid w:val="00594FA2"/>
    <w:rsid w:val="005951A1"/>
    <w:rsid w:val="00595BBB"/>
    <w:rsid w:val="0059615F"/>
    <w:rsid w:val="0059699A"/>
    <w:rsid w:val="00596B42"/>
    <w:rsid w:val="00597F79"/>
    <w:rsid w:val="00597F8C"/>
    <w:rsid w:val="005A06D0"/>
    <w:rsid w:val="005A0B65"/>
    <w:rsid w:val="005A0F3A"/>
    <w:rsid w:val="005A1163"/>
    <w:rsid w:val="005A1841"/>
    <w:rsid w:val="005A1BA2"/>
    <w:rsid w:val="005A2BE8"/>
    <w:rsid w:val="005A32D3"/>
    <w:rsid w:val="005A3922"/>
    <w:rsid w:val="005A3D97"/>
    <w:rsid w:val="005A3E4A"/>
    <w:rsid w:val="005A40DF"/>
    <w:rsid w:val="005A4249"/>
    <w:rsid w:val="005A4670"/>
    <w:rsid w:val="005A4833"/>
    <w:rsid w:val="005A4A8C"/>
    <w:rsid w:val="005A588E"/>
    <w:rsid w:val="005A693F"/>
    <w:rsid w:val="005A6B00"/>
    <w:rsid w:val="005A6C53"/>
    <w:rsid w:val="005A7006"/>
    <w:rsid w:val="005A7D76"/>
    <w:rsid w:val="005A7F76"/>
    <w:rsid w:val="005B06E9"/>
    <w:rsid w:val="005B1405"/>
    <w:rsid w:val="005B15F1"/>
    <w:rsid w:val="005B225D"/>
    <w:rsid w:val="005B2D91"/>
    <w:rsid w:val="005B30B8"/>
    <w:rsid w:val="005B3475"/>
    <w:rsid w:val="005B4177"/>
    <w:rsid w:val="005B4B68"/>
    <w:rsid w:val="005B5D57"/>
    <w:rsid w:val="005B5E9A"/>
    <w:rsid w:val="005B60DA"/>
    <w:rsid w:val="005B6376"/>
    <w:rsid w:val="005B6882"/>
    <w:rsid w:val="005B69A7"/>
    <w:rsid w:val="005B6A0B"/>
    <w:rsid w:val="005B7A16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7E9"/>
    <w:rsid w:val="005C38D0"/>
    <w:rsid w:val="005C3D44"/>
    <w:rsid w:val="005C3F76"/>
    <w:rsid w:val="005C4074"/>
    <w:rsid w:val="005C4687"/>
    <w:rsid w:val="005C613F"/>
    <w:rsid w:val="005C6937"/>
    <w:rsid w:val="005C7132"/>
    <w:rsid w:val="005C746F"/>
    <w:rsid w:val="005C781B"/>
    <w:rsid w:val="005C7C13"/>
    <w:rsid w:val="005C7C58"/>
    <w:rsid w:val="005D030E"/>
    <w:rsid w:val="005D03AE"/>
    <w:rsid w:val="005D145D"/>
    <w:rsid w:val="005D1B2C"/>
    <w:rsid w:val="005D1DC5"/>
    <w:rsid w:val="005D22AB"/>
    <w:rsid w:val="005D289D"/>
    <w:rsid w:val="005D2914"/>
    <w:rsid w:val="005D2962"/>
    <w:rsid w:val="005D2A59"/>
    <w:rsid w:val="005D2C5D"/>
    <w:rsid w:val="005D3038"/>
    <w:rsid w:val="005D345F"/>
    <w:rsid w:val="005D3574"/>
    <w:rsid w:val="005D3787"/>
    <w:rsid w:val="005D489F"/>
    <w:rsid w:val="005D49FF"/>
    <w:rsid w:val="005D5168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88F"/>
    <w:rsid w:val="005E4DA2"/>
    <w:rsid w:val="005E5672"/>
    <w:rsid w:val="005E5F0F"/>
    <w:rsid w:val="005E662F"/>
    <w:rsid w:val="005E6916"/>
    <w:rsid w:val="005E6B65"/>
    <w:rsid w:val="005E719B"/>
    <w:rsid w:val="005E789F"/>
    <w:rsid w:val="005E7C6A"/>
    <w:rsid w:val="005E7F2F"/>
    <w:rsid w:val="005F0214"/>
    <w:rsid w:val="005F0984"/>
    <w:rsid w:val="005F1132"/>
    <w:rsid w:val="005F15D4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3F40"/>
    <w:rsid w:val="005F51D2"/>
    <w:rsid w:val="005F5B36"/>
    <w:rsid w:val="005F5F03"/>
    <w:rsid w:val="005F651F"/>
    <w:rsid w:val="005F6838"/>
    <w:rsid w:val="005F6E45"/>
    <w:rsid w:val="005F73A9"/>
    <w:rsid w:val="005F73C9"/>
    <w:rsid w:val="005F78C7"/>
    <w:rsid w:val="0060135B"/>
    <w:rsid w:val="006016FF"/>
    <w:rsid w:val="00601DBA"/>
    <w:rsid w:val="00602345"/>
    <w:rsid w:val="00602F27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623"/>
    <w:rsid w:val="00607710"/>
    <w:rsid w:val="00607B09"/>
    <w:rsid w:val="00607FC5"/>
    <w:rsid w:val="0061013E"/>
    <w:rsid w:val="00610189"/>
    <w:rsid w:val="0061068C"/>
    <w:rsid w:val="00610D55"/>
    <w:rsid w:val="006111DE"/>
    <w:rsid w:val="00611662"/>
    <w:rsid w:val="00611FC5"/>
    <w:rsid w:val="00612A3B"/>
    <w:rsid w:val="00612F8D"/>
    <w:rsid w:val="0061317E"/>
    <w:rsid w:val="00613C9D"/>
    <w:rsid w:val="00614282"/>
    <w:rsid w:val="00614458"/>
    <w:rsid w:val="0061452E"/>
    <w:rsid w:val="00614E97"/>
    <w:rsid w:val="00615053"/>
    <w:rsid w:val="006152EA"/>
    <w:rsid w:val="00615B25"/>
    <w:rsid w:val="00615F63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4FD4"/>
    <w:rsid w:val="00625584"/>
    <w:rsid w:val="00625907"/>
    <w:rsid w:val="006259E0"/>
    <w:rsid w:val="00626B5A"/>
    <w:rsid w:val="00631118"/>
    <w:rsid w:val="006313DE"/>
    <w:rsid w:val="00631BE7"/>
    <w:rsid w:val="00631E48"/>
    <w:rsid w:val="0063201E"/>
    <w:rsid w:val="006326A7"/>
    <w:rsid w:val="00632FC2"/>
    <w:rsid w:val="00633017"/>
    <w:rsid w:val="0063315E"/>
    <w:rsid w:val="006332C0"/>
    <w:rsid w:val="0063351A"/>
    <w:rsid w:val="00633E84"/>
    <w:rsid w:val="00633FA3"/>
    <w:rsid w:val="006349EF"/>
    <w:rsid w:val="00634DC4"/>
    <w:rsid w:val="00635522"/>
    <w:rsid w:val="006359A7"/>
    <w:rsid w:val="00635D04"/>
    <w:rsid w:val="00635D0B"/>
    <w:rsid w:val="00635DAF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A79"/>
    <w:rsid w:val="00642E4B"/>
    <w:rsid w:val="00642E68"/>
    <w:rsid w:val="00643030"/>
    <w:rsid w:val="00643223"/>
    <w:rsid w:val="006435B9"/>
    <w:rsid w:val="00643B21"/>
    <w:rsid w:val="0064477E"/>
    <w:rsid w:val="006450D2"/>
    <w:rsid w:val="0064530D"/>
    <w:rsid w:val="00645538"/>
    <w:rsid w:val="00645FF1"/>
    <w:rsid w:val="006466F8"/>
    <w:rsid w:val="00647D6D"/>
    <w:rsid w:val="006503B8"/>
    <w:rsid w:val="00650A95"/>
    <w:rsid w:val="00650C81"/>
    <w:rsid w:val="00650DD8"/>
    <w:rsid w:val="00650F52"/>
    <w:rsid w:val="006513F8"/>
    <w:rsid w:val="006514B5"/>
    <w:rsid w:val="00651715"/>
    <w:rsid w:val="00651C07"/>
    <w:rsid w:val="00652704"/>
    <w:rsid w:val="00652A37"/>
    <w:rsid w:val="006534FA"/>
    <w:rsid w:val="0065363B"/>
    <w:rsid w:val="00653C46"/>
    <w:rsid w:val="006547E1"/>
    <w:rsid w:val="006561AC"/>
    <w:rsid w:val="006563D2"/>
    <w:rsid w:val="00656A5D"/>
    <w:rsid w:val="00656C23"/>
    <w:rsid w:val="00656E16"/>
    <w:rsid w:val="00657047"/>
    <w:rsid w:val="006608BC"/>
    <w:rsid w:val="00660C7C"/>
    <w:rsid w:val="006612EC"/>
    <w:rsid w:val="00661328"/>
    <w:rsid w:val="00662631"/>
    <w:rsid w:val="00662B08"/>
    <w:rsid w:val="006633DB"/>
    <w:rsid w:val="0066363F"/>
    <w:rsid w:val="00663716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67CA8"/>
    <w:rsid w:val="00670BDD"/>
    <w:rsid w:val="00671C06"/>
    <w:rsid w:val="00671D23"/>
    <w:rsid w:val="00671F5B"/>
    <w:rsid w:val="00672A63"/>
    <w:rsid w:val="00672AA3"/>
    <w:rsid w:val="00672EEB"/>
    <w:rsid w:val="00673A4C"/>
    <w:rsid w:val="00673AB1"/>
    <w:rsid w:val="006747FF"/>
    <w:rsid w:val="00674D02"/>
    <w:rsid w:val="00674E4E"/>
    <w:rsid w:val="00675594"/>
    <w:rsid w:val="00675D89"/>
    <w:rsid w:val="00675F57"/>
    <w:rsid w:val="00676242"/>
    <w:rsid w:val="00676AD9"/>
    <w:rsid w:val="00676B3E"/>
    <w:rsid w:val="00676E9A"/>
    <w:rsid w:val="0067722C"/>
    <w:rsid w:val="00677414"/>
    <w:rsid w:val="00677521"/>
    <w:rsid w:val="006779F9"/>
    <w:rsid w:val="00677ED2"/>
    <w:rsid w:val="0068140D"/>
    <w:rsid w:val="00681CAC"/>
    <w:rsid w:val="0068212C"/>
    <w:rsid w:val="006829EC"/>
    <w:rsid w:val="0068323D"/>
    <w:rsid w:val="00685EDF"/>
    <w:rsid w:val="00686780"/>
    <w:rsid w:val="00686D67"/>
    <w:rsid w:val="00686EF9"/>
    <w:rsid w:val="006872E8"/>
    <w:rsid w:val="00687944"/>
    <w:rsid w:val="00690801"/>
    <w:rsid w:val="00690FBF"/>
    <w:rsid w:val="00691016"/>
    <w:rsid w:val="0069168E"/>
    <w:rsid w:val="00691E80"/>
    <w:rsid w:val="00691EC6"/>
    <w:rsid w:val="00692132"/>
    <w:rsid w:val="006923CF"/>
    <w:rsid w:val="00692856"/>
    <w:rsid w:val="006930BB"/>
    <w:rsid w:val="006932BB"/>
    <w:rsid w:val="006933A8"/>
    <w:rsid w:val="00694C05"/>
    <w:rsid w:val="00694F11"/>
    <w:rsid w:val="0069507C"/>
    <w:rsid w:val="00695A55"/>
    <w:rsid w:val="00695B23"/>
    <w:rsid w:val="00696270"/>
    <w:rsid w:val="0069645C"/>
    <w:rsid w:val="00697226"/>
    <w:rsid w:val="006974A2"/>
    <w:rsid w:val="00697642"/>
    <w:rsid w:val="006A01F9"/>
    <w:rsid w:val="006A03A1"/>
    <w:rsid w:val="006A17BC"/>
    <w:rsid w:val="006A1858"/>
    <w:rsid w:val="006A1E71"/>
    <w:rsid w:val="006A2370"/>
    <w:rsid w:val="006A2764"/>
    <w:rsid w:val="006A296E"/>
    <w:rsid w:val="006A2E54"/>
    <w:rsid w:val="006A3140"/>
    <w:rsid w:val="006A3725"/>
    <w:rsid w:val="006A41D0"/>
    <w:rsid w:val="006A4741"/>
    <w:rsid w:val="006A528E"/>
    <w:rsid w:val="006A53B1"/>
    <w:rsid w:val="006A5D6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760"/>
    <w:rsid w:val="006B1E23"/>
    <w:rsid w:val="006B2DE9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6ECB"/>
    <w:rsid w:val="006B7045"/>
    <w:rsid w:val="006C0631"/>
    <w:rsid w:val="006C0AFF"/>
    <w:rsid w:val="006C0C04"/>
    <w:rsid w:val="006C0E6D"/>
    <w:rsid w:val="006C1F36"/>
    <w:rsid w:val="006C217C"/>
    <w:rsid w:val="006C21AE"/>
    <w:rsid w:val="006C2754"/>
    <w:rsid w:val="006C2976"/>
    <w:rsid w:val="006C2A66"/>
    <w:rsid w:val="006C30BD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735"/>
    <w:rsid w:val="006C7EC9"/>
    <w:rsid w:val="006D077F"/>
    <w:rsid w:val="006D0B15"/>
    <w:rsid w:val="006D0E6F"/>
    <w:rsid w:val="006D0FAA"/>
    <w:rsid w:val="006D1A40"/>
    <w:rsid w:val="006D1B3E"/>
    <w:rsid w:val="006D1E6E"/>
    <w:rsid w:val="006D2523"/>
    <w:rsid w:val="006D360A"/>
    <w:rsid w:val="006D3EA8"/>
    <w:rsid w:val="006D5E2E"/>
    <w:rsid w:val="006D615E"/>
    <w:rsid w:val="006D67BD"/>
    <w:rsid w:val="006D6961"/>
    <w:rsid w:val="006D6976"/>
    <w:rsid w:val="006D7B08"/>
    <w:rsid w:val="006E0FCE"/>
    <w:rsid w:val="006E1478"/>
    <w:rsid w:val="006E16C9"/>
    <w:rsid w:val="006E176E"/>
    <w:rsid w:val="006E3313"/>
    <w:rsid w:val="006E3C00"/>
    <w:rsid w:val="006E42E9"/>
    <w:rsid w:val="006E434E"/>
    <w:rsid w:val="006E4435"/>
    <w:rsid w:val="006E45AB"/>
    <w:rsid w:val="006E46E2"/>
    <w:rsid w:val="006E509D"/>
    <w:rsid w:val="006E541F"/>
    <w:rsid w:val="006E5A73"/>
    <w:rsid w:val="006E5C12"/>
    <w:rsid w:val="006E60BF"/>
    <w:rsid w:val="006E65E5"/>
    <w:rsid w:val="006E6B35"/>
    <w:rsid w:val="006E6E20"/>
    <w:rsid w:val="006E7A3B"/>
    <w:rsid w:val="006E7BAB"/>
    <w:rsid w:val="006E7C4E"/>
    <w:rsid w:val="006F0350"/>
    <w:rsid w:val="006F073E"/>
    <w:rsid w:val="006F07B6"/>
    <w:rsid w:val="006F0C08"/>
    <w:rsid w:val="006F0C9E"/>
    <w:rsid w:val="006F0D64"/>
    <w:rsid w:val="006F0E70"/>
    <w:rsid w:val="006F1416"/>
    <w:rsid w:val="006F1688"/>
    <w:rsid w:val="006F170F"/>
    <w:rsid w:val="006F18DA"/>
    <w:rsid w:val="006F1B6B"/>
    <w:rsid w:val="006F1CC2"/>
    <w:rsid w:val="006F2186"/>
    <w:rsid w:val="006F24AE"/>
    <w:rsid w:val="006F2F89"/>
    <w:rsid w:val="006F33B6"/>
    <w:rsid w:val="006F374E"/>
    <w:rsid w:val="006F38E0"/>
    <w:rsid w:val="006F4322"/>
    <w:rsid w:val="006F53DF"/>
    <w:rsid w:val="006F5835"/>
    <w:rsid w:val="006F587D"/>
    <w:rsid w:val="006F5AE8"/>
    <w:rsid w:val="006F680F"/>
    <w:rsid w:val="006F6829"/>
    <w:rsid w:val="006F6AEC"/>
    <w:rsid w:val="006F6E79"/>
    <w:rsid w:val="006F6EA5"/>
    <w:rsid w:val="006F787A"/>
    <w:rsid w:val="006F7978"/>
    <w:rsid w:val="006F7D86"/>
    <w:rsid w:val="007001C3"/>
    <w:rsid w:val="007016E5"/>
    <w:rsid w:val="00701B00"/>
    <w:rsid w:val="00702F2F"/>
    <w:rsid w:val="00703536"/>
    <w:rsid w:val="00703852"/>
    <w:rsid w:val="007045B7"/>
    <w:rsid w:val="00704AB0"/>
    <w:rsid w:val="00704C5D"/>
    <w:rsid w:val="00704D17"/>
    <w:rsid w:val="00705459"/>
    <w:rsid w:val="00705B7B"/>
    <w:rsid w:val="00706003"/>
    <w:rsid w:val="00706DB0"/>
    <w:rsid w:val="00706DE5"/>
    <w:rsid w:val="00707EB4"/>
    <w:rsid w:val="00710205"/>
    <w:rsid w:val="0071230B"/>
    <w:rsid w:val="00712502"/>
    <w:rsid w:val="0071255F"/>
    <w:rsid w:val="00712EB0"/>
    <w:rsid w:val="0071372D"/>
    <w:rsid w:val="007139FE"/>
    <w:rsid w:val="00713FDE"/>
    <w:rsid w:val="00714836"/>
    <w:rsid w:val="007155CF"/>
    <w:rsid w:val="007156AB"/>
    <w:rsid w:val="00715CE3"/>
    <w:rsid w:val="00716918"/>
    <w:rsid w:val="00716B2F"/>
    <w:rsid w:val="007175EF"/>
    <w:rsid w:val="007177BE"/>
    <w:rsid w:val="00717C77"/>
    <w:rsid w:val="00717FC1"/>
    <w:rsid w:val="00717FDF"/>
    <w:rsid w:val="007206D7"/>
    <w:rsid w:val="00720876"/>
    <w:rsid w:val="00720F9F"/>
    <w:rsid w:val="0072122E"/>
    <w:rsid w:val="007225B2"/>
    <w:rsid w:val="00722AB7"/>
    <w:rsid w:val="0072330B"/>
    <w:rsid w:val="007235D3"/>
    <w:rsid w:val="007236F0"/>
    <w:rsid w:val="00723880"/>
    <w:rsid w:val="00725BAA"/>
    <w:rsid w:val="007261E6"/>
    <w:rsid w:val="0072673E"/>
    <w:rsid w:val="00726A39"/>
    <w:rsid w:val="0073041A"/>
    <w:rsid w:val="00730539"/>
    <w:rsid w:val="0073129C"/>
    <w:rsid w:val="0073183D"/>
    <w:rsid w:val="00731DA2"/>
    <w:rsid w:val="00732195"/>
    <w:rsid w:val="00732E28"/>
    <w:rsid w:val="0073397D"/>
    <w:rsid w:val="0073490C"/>
    <w:rsid w:val="00734DCE"/>
    <w:rsid w:val="0073516C"/>
    <w:rsid w:val="007369BE"/>
    <w:rsid w:val="00736AE9"/>
    <w:rsid w:val="00737EDD"/>
    <w:rsid w:val="00737F70"/>
    <w:rsid w:val="00737FB6"/>
    <w:rsid w:val="007402C2"/>
    <w:rsid w:val="00740727"/>
    <w:rsid w:val="00741099"/>
    <w:rsid w:val="00741850"/>
    <w:rsid w:val="00741EC7"/>
    <w:rsid w:val="00742D94"/>
    <w:rsid w:val="00742E3B"/>
    <w:rsid w:val="0074308E"/>
    <w:rsid w:val="00744317"/>
    <w:rsid w:val="00744639"/>
    <w:rsid w:val="00744659"/>
    <w:rsid w:val="0074672F"/>
    <w:rsid w:val="00746D83"/>
    <w:rsid w:val="00746FB0"/>
    <w:rsid w:val="00746FB5"/>
    <w:rsid w:val="007473B2"/>
    <w:rsid w:val="00747466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3C58"/>
    <w:rsid w:val="00753F9E"/>
    <w:rsid w:val="007544D6"/>
    <w:rsid w:val="00754AF1"/>
    <w:rsid w:val="00754BD9"/>
    <w:rsid w:val="007558D0"/>
    <w:rsid w:val="00756505"/>
    <w:rsid w:val="007566C1"/>
    <w:rsid w:val="00757473"/>
    <w:rsid w:val="00757FBD"/>
    <w:rsid w:val="007608DC"/>
    <w:rsid w:val="00760A7D"/>
    <w:rsid w:val="00760EC6"/>
    <w:rsid w:val="007610F7"/>
    <w:rsid w:val="0076114C"/>
    <w:rsid w:val="0076120D"/>
    <w:rsid w:val="00761405"/>
    <w:rsid w:val="00761DD4"/>
    <w:rsid w:val="00762F11"/>
    <w:rsid w:val="007636ED"/>
    <w:rsid w:val="007638BB"/>
    <w:rsid w:val="00764541"/>
    <w:rsid w:val="00764705"/>
    <w:rsid w:val="00764A14"/>
    <w:rsid w:val="00764B84"/>
    <w:rsid w:val="007660FA"/>
    <w:rsid w:val="00766AA5"/>
    <w:rsid w:val="00766AAD"/>
    <w:rsid w:val="00766F00"/>
    <w:rsid w:val="00770335"/>
    <w:rsid w:val="0077199C"/>
    <w:rsid w:val="00771D10"/>
    <w:rsid w:val="0077240C"/>
    <w:rsid w:val="00772B0B"/>
    <w:rsid w:val="00772CCD"/>
    <w:rsid w:val="00772E34"/>
    <w:rsid w:val="00773243"/>
    <w:rsid w:val="00773D7C"/>
    <w:rsid w:val="00774343"/>
    <w:rsid w:val="007751B2"/>
    <w:rsid w:val="00775DEF"/>
    <w:rsid w:val="00776EC8"/>
    <w:rsid w:val="00777145"/>
    <w:rsid w:val="0077756B"/>
    <w:rsid w:val="00777C6B"/>
    <w:rsid w:val="00777EC5"/>
    <w:rsid w:val="007801C6"/>
    <w:rsid w:val="007803C8"/>
    <w:rsid w:val="0078040D"/>
    <w:rsid w:val="007806DF"/>
    <w:rsid w:val="007808AB"/>
    <w:rsid w:val="0078125A"/>
    <w:rsid w:val="007812F2"/>
    <w:rsid w:val="00781FC9"/>
    <w:rsid w:val="00782165"/>
    <w:rsid w:val="00782BAC"/>
    <w:rsid w:val="00782CB6"/>
    <w:rsid w:val="00782E46"/>
    <w:rsid w:val="00782EE4"/>
    <w:rsid w:val="007830C8"/>
    <w:rsid w:val="00783579"/>
    <w:rsid w:val="00783936"/>
    <w:rsid w:val="007839B9"/>
    <w:rsid w:val="0078401D"/>
    <w:rsid w:val="00784795"/>
    <w:rsid w:val="00784C9F"/>
    <w:rsid w:val="00785596"/>
    <w:rsid w:val="00785BAB"/>
    <w:rsid w:val="00785CFB"/>
    <w:rsid w:val="0078639C"/>
    <w:rsid w:val="007863A8"/>
    <w:rsid w:val="00786E63"/>
    <w:rsid w:val="007877AB"/>
    <w:rsid w:val="0079040D"/>
    <w:rsid w:val="00790909"/>
    <w:rsid w:val="007909C5"/>
    <w:rsid w:val="00791475"/>
    <w:rsid w:val="00791963"/>
    <w:rsid w:val="00791BE9"/>
    <w:rsid w:val="0079210E"/>
    <w:rsid w:val="007921DB"/>
    <w:rsid w:val="007924B0"/>
    <w:rsid w:val="00792695"/>
    <w:rsid w:val="00793245"/>
    <w:rsid w:val="007938F0"/>
    <w:rsid w:val="00793A24"/>
    <w:rsid w:val="0079425D"/>
    <w:rsid w:val="00794385"/>
    <w:rsid w:val="0079438F"/>
    <w:rsid w:val="00794864"/>
    <w:rsid w:val="007948E9"/>
    <w:rsid w:val="0079622D"/>
    <w:rsid w:val="00796358"/>
    <w:rsid w:val="007964EB"/>
    <w:rsid w:val="0079689A"/>
    <w:rsid w:val="007969D6"/>
    <w:rsid w:val="00797639"/>
    <w:rsid w:val="00797C9F"/>
    <w:rsid w:val="00797E10"/>
    <w:rsid w:val="007A0273"/>
    <w:rsid w:val="007A055F"/>
    <w:rsid w:val="007A07CA"/>
    <w:rsid w:val="007A0C5C"/>
    <w:rsid w:val="007A0CF6"/>
    <w:rsid w:val="007A1ACC"/>
    <w:rsid w:val="007A2D61"/>
    <w:rsid w:val="007A30DC"/>
    <w:rsid w:val="007A45B3"/>
    <w:rsid w:val="007A5B14"/>
    <w:rsid w:val="007A5CF7"/>
    <w:rsid w:val="007A6279"/>
    <w:rsid w:val="007A6CA4"/>
    <w:rsid w:val="007A6DD9"/>
    <w:rsid w:val="007A722C"/>
    <w:rsid w:val="007A7270"/>
    <w:rsid w:val="007A7AC5"/>
    <w:rsid w:val="007B03E5"/>
    <w:rsid w:val="007B0BD2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2AA"/>
    <w:rsid w:val="007B34DB"/>
    <w:rsid w:val="007B3C63"/>
    <w:rsid w:val="007B3D8A"/>
    <w:rsid w:val="007B48C7"/>
    <w:rsid w:val="007B4E6C"/>
    <w:rsid w:val="007B528A"/>
    <w:rsid w:val="007B54CD"/>
    <w:rsid w:val="007B5FDE"/>
    <w:rsid w:val="007B6189"/>
    <w:rsid w:val="007B64D4"/>
    <w:rsid w:val="007B6B45"/>
    <w:rsid w:val="007B715C"/>
    <w:rsid w:val="007B7CBA"/>
    <w:rsid w:val="007C0246"/>
    <w:rsid w:val="007C063F"/>
    <w:rsid w:val="007C0EC7"/>
    <w:rsid w:val="007C1240"/>
    <w:rsid w:val="007C1767"/>
    <w:rsid w:val="007C178E"/>
    <w:rsid w:val="007C2061"/>
    <w:rsid w:val="007C2A88"/>
    <w:rsid w:val="007C2D60"/>
    <w:rsid w:val="007C2FEB"/>
    <w:rsid w:val="007C365A"/>
    <w:rsid w:val="007C3857"/>
    <w:rsid w:val="007C41F0"/>
    <w:rsid w:val="007C4215"/>
    <w:rsid w:val="007C421E"/>
    <w:rsid w:val="007C43A1"/>
    <w:rsid w:val="007C4C9B"/>
    <w:rsid w:val="007C525D"/>
    <w:rsid w:val="007C55BD"/>
    <w:rsid w:val="007C5DAB"/>
    <w:rsid w:val="007C67F7"/>
    <w:rsid w:val="007C68A5"/>
    <w:rsid w:val="007C6C08"/>
    <w:rsid w:val="007C6E2A"/>
    <w:rsid w:val="007C72BA"/>
    <w:rsid w:val="007C7E3B"/>
    <w:rsid w:val="007D030F"/>
    <w:rsid w:val="007D1440"/>
    <w:rsid w:val="007D1824"/>
    <w:rsid w:val="007D195D"/>
    <w:rsid w:val="007D1BB7"/>
    <w:rsid w:val="007D29D1"/>
    <w:rsid w:val="007D2D34"/>
    <w:rsid w:val="007D2F48"/>
    <w:rsid w:val="007D453C"/>
    <w:rsid w:val="007D464F"/>
    <w:rsid w:val="007D486F"/>
    <w:rsid w:val="007D4D98"/>
    <w:rsid w:val="007D50C6"/>
    <w:rsid w:val="007D5347"/>
    <w:rsid w:val="007D58ED"/>
    <w:rsid w:val="007D5E74"/>
    <w:rsid w:val="007D6359"/>
    <w:rsid w:val="007D6AFD"/>
    <w:rsid w:val="007D70FA"/>
    <w:rsid w:val="007E0479"/>
    <w:rsid w:val="007E06CB"/>
    <w:rsid w:val="007E1449"/>
    <w:rsid w:val="007E1BF1"/>
    <w:rsid w:val="007E1CE6"/>
    <w:rsid w:val="007E1E15"/>
    <w:rsid w:val="007E2553"/>
    <w:rsid w:val="007E26FE"/>
    <w:rsid w:val="007E28C1"/>
    <w:rsid w:val="007E2CEB"/>
    <w:rsid w:val="007E2E87"/>
    <w:rsid w:val="007E37B7"/>
    <w:rsid w:val="007E3800"/>
    <w:rsid w:val="007E4175"/>
    <w:rsid w:val="007E4414"/>
    <w:rsid w:val="007E461C"/>
    <w:rsid w:val="007E4A04"/>
    <w:rsid w:val="007E5B55"/>
    <w:rsid w:val="007E5DB9"/>
    <w:rsid w:val="007E5E74"/>
    <w:rsid w:val="007E60C5"/>
    <w:rsid w:val="007E6736"/>
    <w:rsid w:val="007E70E8"/>
    <w:rsid w:val="007E72B8"/>
    <w:rsid w:val="007E7630"/>
    <w:rsid w:val="007E7ECC"/>
    <w:rsid w:val="007F0AF6"/>
    <w:rsid w:val="007F0CD2"/>
    <w:rsid w:val="007F0D2D"/>
    <w:rsid w:val="007F1007"/>
    <w:rsid w:val="007F296E"/>
    <w:rsid w:val="007F2A82"/>
    <w:rsid w:val="007F2C4B"/>
    <w:rsid w:val="007F2E7B"/>
    <w:rsid w:val="007F3091"/>
    <w:rsid w:val="007F37C6"/>
    <w:rsid w:val="007F3BD0"/>
    <w:rsid w:val="007F3CFD"/>
    <w:rsid w:val="007F41C8"/>
    <w:rsid w:val="007F44C7"/>
    <w:rsid w:val="007F4B98"/>
    <w:rsid w:val="007F53D3"/>
    <w:rsid w:val="007F608D"/>
    <w:rsid w:val="007F7DC5"/>
    <w:rsid w:val="00800E4D"/>
    <w:rsid w:val="00800EE6"/>
    <w:rsid w:val="0080106F"/>
    <w:rsid w:val="00801781"/>
    <w:rsid w:val="008025B7"/>
    <w:rsid w:val="00802F47"/>
    <w:rsid w:val="0080491A"/>
    <w:rsid w:val="008055E0"/>
    <w:rsid w:val="00805FB1"/>
    <w:rsid w:val="00806177"/>
    <w:rsid w:val="008068B1"/>
    <w:rsid w:val="00807177"/>
    <w:rsid w:val="00807422"/>
    <w:rsid w:val="00810481"/>
    <w:rsid w:val="00810904"/>
    <w:rsid w:val="008109F5"/>
    <w:rsid w:val="00810DE9"/>
    <w:rsid w:val="00811A82"/>
    <w:rsid w:val="00811B4B"/>
    <w:rsid w:val="008127C5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011"/>
    <w:rsid w:val="00820B2F"/>
    <w:rsid w:val="00820BD0"/>
    <w:rsid w:val="00820DEC"/>
    <w:rsid w:val="00820F1A"/>
    <w:rsid w:val="008211EF"/>
    <w:rsid w:val="008213C1"/>
    <w:rsid w:val="00821827"/>
    <w:rsid w:val="008225C6"/>
    <w:rsid w:val="00822ADF"/>
    <w:rsid w:val="00822AE2"/>
    <w:rsid w:val="00823719"/>
    <w:rsid w:val="008240B3"/>
    <w:rsid w:val="008249FD"/>
    <w:rsid w:val="00824AC4"/>
    <w:rsid w:val="00824AE4"/>
    <w:rsid w:val="00825171"/>
    <w:rsid w:val="0082537A"/>
    <w:rsid w:val="008256CF"/>
    <w:rsid w:val="008257BC"/>
    <w:rsid w:val="0082615D"/>
    <w:rsid w:val="00826C23"/>
    <w:rsid w:val="0082771E"/>
    <w:rsid w:val="00827C10"/>
    <w:rsid w:val="00830666"/>
    <w:rsid w:val="008307C5"/>
    <w:rsid w:val="008307DD"/>
    <w:rsid w:val="008309BF"/>
    <w:rsid w:val="00831DB2"/>
    <w:rsid w:val="008325F7"/>
    <w:rsid w:val="00833120"/>
    <w:rsid w:val="008331AF"/>
    <w:rsid w:val="00833904"/>
    <w:rsid w:val="00833B8C"/>
    <w:rsid w:val="00833FFD"/>
    <w:rsid w:val="00835453"/>
    <w:rsid w:val="00835EB9"/>
    <w:rsid w:val="008363EF"/>
    <w:rsid w:val="00836560"/>
    <w:rsid w:val="008365E2"/>
    <w:rsid w:val="0083702D"/>
    <w:rsid w:val="00837790"/>
    <w:rsid w:val="0084004F"/>
    <w:rsid w:val="00840264"/>
    <w:rsid w:val="00840745"/>
    <w:rsid w:val="0084121A"/>
    <w:rsid w:val="008414B9"/>
    <w:rsid w:val="00841568"/>
    <w:rsid w:val="00841680"/>
    <w:rsid w:val="00841D2C"/>
    <w:rsid w:val="008426C8"/>
    <w:rsid w:val="00842797"/>
    <w:rsid w:val="00843608"/>
    <w:rsid w:val="0084438B"/>
    <w:rsid w:val="00844550"/>
    <w:rsid w:val="00844EE3"/>
    <w:rsid w:val="0084502A"/>
    <w:rsid w:val="008450A7"/>
    <w:rsid w:val="00845154"/>
    <w:rsid w:val="008457F7"/>
    <w:rsid w:val="00846796"/>
    <w:rsid w:val="00846A74"/>
    <w:rsid w:val="00847D95"/>
    <w:rsid w:val="00847F18"/>
    <w:rsid w:val="00850B66"/>
    <w:rsid w:val="00851204"/>
    <w:rsid w:val="00851443"/>
    <w:rsid w:val="00852A60"/>
    <w:rsid w:val="00852A6C"/>
    <w:rsid w:val="008531B3"/>
    <w:rsid w:val="00853759"/>
    <w:rsid w:val="008545EF"/>
    <w:rsid w:val="008547F0"/>
    <w:rsid w:val="0085481B"/>
    <w:rsid w:val="008548E0"/>
    <w:rsid w:val="00854BCC"/>
    <w:rsid w:val="00855D33"/>
    <w:rsid w:val="00855DCC"/>
    <w:rsid w:val="00856933"/>
    <w:rsid w:val="00857484"/>
    <w:rsid w:val="00857ED9"/>
    <w:rsid w:val="0086080A"/>
    <w:rsid w:val="00860B33"/>
    <w:rsid w:val="00860F8B"/>
    <w:rsid w:val="008611B0"/>
    <w:rsid w:val="00863227"/>
    <w:rsid w:val="00863433"/>
    <w:rsid w:val="00864108"/>
    <w:rsid w:val="008641E5"/>
    <w:rsid w:val="008647B0"/>
    <w:rsid w:val="00865203"/>
    <w:rsid w:val="00865397"/>
    <w:rsid w:val="008669A5"/>
    <w:rsid w:val="00866AE8"/>
    <w:rsid w:val="00866C93"/>
    <w:rsid w:val="008673A5"/>
    <w:rsid w:val="0086787E"/>
    <w:rsid w:val="00867A8E"/>
    <w:rsid w:val="00867B16"/>
    <w:rsid w:val="00867BFC"/>
    <w:rsid w:val="00867D15"/>
    <w:rsid w:val="00867D72"/>
    <w:rsid w:val="00867E72"/>
    <w:rsid w:val="00867F49"/>
    <w:rsid w:val="00870A0E"/>
    <w:rsid w:val="00870B75"/>
    <w:rsid w:val="0087116B"/>
    <w:rsid w:val="008718F6"/>
    <w:rsid w:val="0087239B"/>
    <w:rsid w:val="0087261D"/>
    <w:rsid w:val="00872682"/>
    <w:rsid w:val="00872B61"/>
    <w:rsid w:val="00872C87"/>
    <w:rsid w:val="008734B8"/>
    <w:rsid w:val="008734DC"/>
    <w:rsid w:val="00873542"/>
    <w:rsid w:val="00873BC5"/>
    <w:rsid w:val="00873C3F"/>
    <w:rsid w:val="00874D74"/>
    <w:rsid w:val="00874D91"/>
    <w:rsid w:val="008750B2"/>
    <w:rsid w:val="0087588A"/>
    <w:rsid w:val="00876EBA"/>
    <w:rsid w:val="0087721D"/>
    <w:rsid w:val="00877353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746"/>
    <w:rsid w:val="00885441"/>
    <w:rsid w:val="00885831"/>
    <w:rsid w:val="00885FA9"/>
    <w:rsid w:val="0088664C"/>
    <w:rsid w:val="00886873"/>
    <w:rsid w:val="00886B0D"/>
    <w:rsid w:val="00886E5D"/>
    <w:rsid w:val="00890206"/>
    <w:rsid w:val="0089057E"/>
    <w:rsid w:val="00890956"/>
    <w:rsid w:val="008909EB"/>
    <w:rsid w:val="00890B5E"/>
    <w:rsid w:val="008910A2"/>
    <w:rsid w:val="00891121"/>
    <w:rsid w:val="00891161"/>
    <w:rsid w:val="008913F6"/>
    <w:rsid w:val="008918BC"/>
    <w:rsid w:val="0089234E"/>
    <w:rsid w:val="00892B93"/>
    <w:rsid w:val="00893478"/>
    <w:rsid w:val="008937B5"/>
    <w:rsid w:val="00893BD3"/>
    <w:rsid w:val="00894046"/>
    <w:rsid w:val="00894FF7"/>
    <w:rsid w:val="00895B55"/>
    <w:rsid w:val="00895E4F"/>
    <w:rsid w:val="00896153"/>
    <w:rsid w:val="00896C65"/>
    <w:rsid w:val="00896C74"/>
    <w:rsid w:val="00897391"/>
    <w:rsid w:val="008A0B1F"/>
    <w:rsid w:val="008A0D2E"/>
    <w:rsid w:val="008A0DDC"/>
    <w:rsid w:val="008A1712"/>
    <w:rsid w:val="008A18C5"/>
    <w:rsid w:val="008A1A2C"/>
    <w:rsid w:val="008A1ACF"/>
    <w:rsid w:val="008A1F47"/>
    <w:rsid w:val="008A423A"/>
    <w:rsid w:val="008A5CB4"/>
    <w:rsid w:val="008A5F11"/>
    <w:rsid w:val="008A6191"/>
    <w:rsid w:val="008A61B7"/>
    <w:rsid w:val="008A6679"/>
    <w:rsid w:val="008A755E"/>
    <w:rsid w:val="008B02CB"/>
    <w:rsid w:val="008B0A62"/>
    <w:rsid w:val="008B0E1B"/>
    <w:rsid w:val="008B1309"/>
    <w:rsid w:val="008B1D5C"/>
    <w:rsid w:val="008B2BEF"/>
    <w:rsid w:val="008B2F56"/>
    <w:rsid w:val="008B310E"/>
    <w:rsid w:val="008B31EA"/>
    <w:rsid w:val="008B3305"/>
    <w:rsid w:val="008B3673"/>
    <w:rsid w:val="008B3E43"/>
    <w:rsid w:val="008B40C2"/>
    <w:rsid w:val="008B4239"/>
    <w:rsid w:val="008B4CD7"/>
    <w:rsid w:val="008B5002"/>
    <w:rsid w:val="008B580B"/>
    <w:rsid w:val="008B5A26"/>
    <w:rsid w:val="008B5B24"/>
    <w:rsid w:val="008B5B5C"/>
    <w:rsid w:val="008B6190"/>
    <w:rsid w:val="008B61B5"/>
    <w:rsid w:val="008B6B08"/>
    <w:rsid w:val="008B6FCE"/>
    <w:rsid w:val="008B70B1"/>
    <w:rsid w:val="008B749A"/>
    <w:rsid w:val="008B7EAD"/>
    <w:rsid w:val="008C1799"/>
    <w:rsid w:val="008C22A0"/>
    <w:rsid w:val="008C4FAA"/>
    <w:rsid w:val="008C56B9"/>
    <w:rsid w:val="008C57B3"/>
    <w:rsid w:val="008C5A48"/>
    <w:rsid w:val="008C5FF7"/>
    <w:rsid w:val="008C6C13"/>
    <w:rsid w:val="008C6E21"/>
    <w:rsid w:val="008C71A8"/>
    <w:rsid w:val="008D0454"/>
    <w:rsid w:val="008D069F"/>
    <w:rsid w:val="008D077E"/>
    <w:rsid w:val="008D08AC"/>
    <w:rsid w:val="008D1097"/>
    <w:rsid w:val="008D1311"/>
    <w:rsid w:val="008D2404"/>
    <w:rsid w:val="008D26F8"/>
    <w:rsid w:val="008D2974"/>
    <w:rsid w:val="008D2BFE"/>
    <w:rsid w:val="008D3327"/>
    <w:rsid w:val="008D3F62"/>
    <w:rsid w:val="008D4038"/>
    <w:rsid w:val="008D453E"/>
    <w:rsid w:val="008D49C8"/>
    <w:rsid w:val="008D4A9C"/>
    <w:rsid w:val="008D4E9A"/>
    <w:rsid w:val="008D51D3"/>
    <w:rsid w:val="008D5E3E"/>
    <w:rsid w:val="008D710A"/>
    <w:rsid w:val="008D718D"/>
    <w:rsid w:val="008D7872"/>
    <w:rsid w:val="008E085F"/>
    <w:rsid w:val="008E1A3B"/>
    <w:rsid w:val="008E2006"/>
    <w:rsid w:val="008E2AE7"/>
    <w:rsid w:val="008E35BE"/>
    <w:rsid w:val="008E38FC"/>
    <w:rsid w:val="008E3A4E"/>
    <w:rsid w:val="008E3AAB"/>
    <w:rsid w:val="008E448C"/>
    <w:rsid w:val="008E4B41"/>
    <w:rsid w:val="008E5052"/>
    <w:rsid w:val="008E5303"/>
    <w:rsid w:val="008E55BA"/>
    <w:rsid w:val="008E6192"/>
    <w:rsid w:val="008E6E51"/>
    <w:rsid w:val="008E7949"/>
    <w:rsid w:val="008F003C"/>
    <w:rsid w:val="008F0409"/>
    <w:rsid w:val="008F05D3"/>
    <w:rsid w:val="008F0759"/>
    <w:rsid w:val="008F0A9A"/>
    <w:rsid w:val="008F0D1E"/>
    <w:rsid w:val="008F115A"/>
    <w:rsid w:val="008F180A"/>
    <w:rsid w:val="008F1ABB"/>
    <w:rsid w:val="008F1E0C"/>
    <w:rsid w:val="008F21EB"/>
    <w:rsid w:val="008F2CDB"/>
    <w:rsid w:val="008F2E95"/>
    <w:rsid w:val="008F2F5B"/>
    <w:rsid w:val="008F393A"/>
    <w:rsid w:val="008F3958"/>
    <w:rsid w:val="008F431C"/>
    <w:rsid w:val="008F448C"/>
    <w:rsid w:val="008F4B09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704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98D"/>
    <w:rsid w:val="00905AAB"/>
    <w:rsid w:val="00905F3A"/>
    <w:rsid w:val="0090616E"/>
    <w:rsid w:val="00906555"/>
    <w:rsid w:val="00906821"/>
    <w:rsid w:val="0090690A"/>
    <w:rsid w:val="00906977"/>
    <w:rsid w:val="00906C52"/>
    <w:rsid w:val="00906CB1"/>
    <w:rsid w:val="00906E23"/>
    <w:rsid w:val="00906E2C"/>
    <w:rsid w:val="00906F80"/>
    <w:rsid w:val="00907E12"/>
    <w:rsid w:val="0091048E"/>
    <w:rsid w:val="009105EF"/>
    <w:rsid w:val="00910704"/>
    <w:rsid w:val="009109B7"/>
    <w:rsid w:val="00911707"/>
    <w:rsid w:val="009124FB"/>
    <w:rsid w:val="00912879"/>
    <w:rsid w:val="00913445"/>
    <w:rsid w:val="00913803"/>
    <w:rsid w:val="00913CD8"/>
    <w:rsid w:val="00913E4C"/>
    <w:rsid w:val="00914477"/>
    <w:rsid w:val="009148BF"/>
    <w:rsid w:val="009154E1"/>
    <w:rsid w:val="00916159"/>
    <w:rsid w:val="0091691D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978"/>
    <w:rsid w:val="00925A21"/>
    <w:rsid w:val="00925A83"/>
    <w:rsid w:val="00926096"/>
    <w:rsid w:val="00926200"/>
    <w:rsid w:val="00926464"/>
    <w:rsid w:val="009266A9"/>
    <w:rsid w:val="00926CDB"/>
    <w:rsid w:val="00930132"/>
    <w:rsid w:val="009309B4"/>
    <w:rsid w:val="00930E36"/>
    <w:rsid w:val="009316C1"/>
    <w:rsid w:val="00931D01"/>
    <w:rsid w:val="00932393"/>
    <w:rsid w:val="00933132"/>
    <w:rsid w:val="00933B98"/>
    <w:rsid w:val="00934D45"/>
    <w:rsid w:val="00935281"/>
    <w:rsid w:val="00935479"/>
    <w:rsid w:val="009354AC"/>
    <w:rsid w:val="00935CDE"/>
    <w:rsid w:val="00935DCB"/>
    <w:rsid w:val="00935E8A"/>
    <w:rsid w:val="00936C46"/>
    <w:rsid w:val="00936E93"/>
    <w:rsid w:val="00936FB1"/>
    <w:rsid w:val="0093707E"/>
    <w:rsid w:val="0093759F"/>
    <w:rsid w:val="00940745"/>
    <w:rsid w:val="009407E6"/>
    <w:rsid w:val="00940B7B"/>
    <w:rsid w:val="00941838"/>
    <w:rsid w:val="009421E6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1BD8"/>
    <w:rsid w:val="00951D45"/>
    <w:rsid w:val="00952BDD"/>
    <w:rsid w:val="00952EFC"/>
    <w:rsid w:val="00952FE8"/>
    <w:rsid w:val="0095311A"/>
    <w:rsid w:val="00953B25"/>
    <w:rsid w:val="00953E5B"/>
    <w:rsid w:val="00954C0E"/>
    <w:rsid w:val="00954D30"/>
    <w:rsid w:val="00954FBC"/>
    <w:rsid w:val="009559FA"/>
    <w:rsid w:val="00955A82"/>
    <w:rsid w:val="009565AD"/>
    <w:rsid w:val="00956D41"/>
    <w:rsid w:val="0096027D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321"/>
    <w:rsid w:val="009647DE"/>
    <w:rsid w:val="0096480C"/>
    <w:rsid w:val="00964858"/>
    <w:rsid w:val="00964C73"/>
    <w:rsid w:val="00964EB3"/>
    <w:rsid w:val="009658EC"/>
    <w:rsid w:val="00966B39"/>
    <w:rsid w:val="00966D2B"/>
    <w:rsid w:val="00970209"/>
    <w:rsid w:val="009712DE"/>
    <w:rsid w:val="009713AC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3D"/>
    <w:rsid w:val="0097348E"/>
    <w:rsid w:val="00974328"/>
    <w:rsid w:val="00974360"/>
    <w:rsid w:val="00974BD5"/>
    <w:rsid w:val="00974DA4"/>
    <w:rsid w:val="009758EC"/>
    <w:rsid w:val="00980F09"/>
    <w:rsid w:val="00980F3E"/>
    <w:rsid w:val="009810F4"/>
    <w:rsid w:val="009811B5"/>
    <w:rsid w:val="00981214"/>
    <w:rsid w:val="009814B2"/>
    <w:rsid w:val="009815B2"/>
    <w:rsid w:val="00981C88"/>
    <w:rsid w:val="0098283B"/>
    <w:rsid w:val="00982884"/>
    <w:rsid w:val="00982C10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697F"/>
    <w:rsid w:val="0098711C"/>
    <w:rsid w:val="00990106"/>
    <w:rsid w:val="009903F6"/>
    <w:rsid w:val="00990BD8"/>
    <w:rsid w:val="00991213"/>
    <w:rsid w:val="0099136F"/>
    <w:rsid w:val="00991E40"/>
    <w:rsid w:val="009938B9"/>
    <w:rsid w:val="0099435F"/>
    <w:rsid w:val="00994C0F"/>
    <w:rsid w:val="00994CF9"/>
    <w:rsid w:val="00995C6B"/>
    <w:rsid w:val="00997160"/>
    <w:rsid w:val="00997F6B"/>
    <w:rsid w:val="009A06AD"/>
    <w:rsid w:val="009A0C71"/>
    <w:rsid w:val="009A193A"/>
    <w:rsid w:val="009A1A4D"/>
    <w:rsid w:val="009A1AED"/>
    <w:rsid w:val="009A1B9E"/>
    <w:rsid w:val="009A1F38"/>
    <w:rsid w:val="009A2210"/>
    <w:rsid w:val="009A2403"/>
    <w:rsid w:val="009A2772"/>
    <w:rsid w:val="009A28E5"/>
    <w:rsid w:val="009A2B1D"/>
    <w:rsid w:val="009A3268"/>
    <w:rsid w:val="009A4E10"/>
    <w:rsid w:val="009A5A04"/>
    <w:rsid w:val="009A5F21"/>
    <w:rsid w:val="009A670B"/>
    <w:rsid w:val="009A7886"/>
    <w:rsid w:val="009B0A7D"/>
    <w:rsid w:val="009B0EBF"/>
    <w:rsid w:val="009B1AAD"/>
    <w:rsid w:val="009B1C5D"/>
    <w:rsid w:val="009B256A"/>
    <w:rsid w:val="009B3B23"/>
    <w:rsid w:val="009B3F95"/>
    <w:rsid w:val="009B40A6"/>
    <w:rsid w:val="009B46C9"/>
    <w:rsid w:val="009B4816"/>
    <w:rsid w:val="009B4C3B"/>
    <w:rsid w:val="009B50A4"/>
    <w:rsid w:val="009B5490"/>
    <w:rsid w:val="009B5515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825"/>
    <w:rsid w:val="009C098D"/>
    <w:rsid w:val="009C132E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6A0"/>
    <w:rsid w:val="009D2019"/>
    <w:rsid w:val="009D2657"/>
    <w:rsid w:val="009D2AEF"/>
    <w:rsid w:val="009D2B76"/>
    <w:rsid w:val="009D2F92"/>
    <w:rsid w:val="009D33B0"/>
    <w:rsid w:val="009D3E3D"/>
    <w:rsid w:val="009D3E57"/>
    <w:rsid w:val="009D42C0"/>
    <w:rsid w:val="009D440A"/>
    <w:rsid w:val="009D4F18"/>
    <w:rsid w:val="009D546E"/>
    <w:rsid w:val="009D5BF5"/>
    <w:rsid w:val="009D5FC1"/>
    <w:rsid w:val="009D6D84"/>
    <w:rsid w:val="009D7114"/>
    <w:rsid w:val="009D7139"/>
    <w:rsid w:val="009D7403"/>
    <w:rsid w:val="009D7536"/>
    <w:rsid w:val="009D77E3"/>
    <w:rsid w:val="009D7ADE"/>
    <w:rsid w:val="009E0578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1EFB"/>
    <w:rsid w:val="009E2364"/>
    <w:rsid w:val="009E2370"/>
    <w:rsid w:val="009E2631"/>
    <w:rsid w:val="009E280B"/>
    <w:rsid w:val="009E2F73"/>
    <w:rsid w:val="009E4B9D"/>
    <w:rsid w:val="009E55D6"/>
    <w:rsid w:val="009E5AE5"/>
    <w:rsid w:val="009E66EA"/>
    <w:rsid w:val="009E6D91"/>
    <w:rsid w:val="009E6FC0"/>
    <w:rsid w:val="009E72FB"/>
    <w:rsid w:val="009E7F0D"/>
    <w:rsid w:val="009F042A"/>
    <w:rsid w:val="009F06BA"/>
    <w:rsid w:val="009F07A8"/>
    <w:rsid w:val="009F0FBE"/>
    <w:rsid w:val="009F10ED"/>
    <w:rsid w:val="009F1E40"/>
    <w:rsid w:val="009F2FBE"/>
    <w:rsid w:val="009F4604"/>
    <w:rsid w:val="009F4741"/>
    <w:rsid w:val="009F498C"/>
    <w:rsid w:val="009F4D54"/>
    <w:rsid w:val="009F4D68"/>
    <w:rsid w:val="009F5618"/>
    <w:rsid w:val="009F5ACA"/>
    <w:rsid w:val="009F5B38"/>
    <w:rsid w:val="009F63B1"/>
    <w:rsid w:val="009F664F"/>
    <w:rsid w:val="009F7298"/>
    <w:rsid w:val="009F7A3E"/>
    <w:rsid w:val="009F7ABB"/>
    <w:rsid w:val="009F7F06"/>
    <w:rsid w:val="00A00747"/>
    <w:rsid w:val="00A00769"/>
    <w:rsid w:val="00A01212"/>
    <w:rsid w:val="00A01266"/>
    <w:rsid w:val="00A013F8"/>
    <w:rsid w:val="00A01A5A"/>
    <w:rsid w:val="00A0252F"/>
    <w:rsid w:val="00A02722"/>
    <w:rsid w:val="00A0275D"/>
    <w:rsid w:val="00A02865"/>
    <w:rsid w:val="00A02A81"/>
    <w:rsid w:val="00A0315E"/>
    <w:rsid w:val="00A032FC"/>
    <w:rsid w:val="00A03606"/>
    <w:rsid w:val="00A04D4B"/>
    <w:rsid w:val="00A04F48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EB"/>
    <w:rsid w:val="00A1487F"/>
    <w:rsid w:val="00A16048"/>
    <w:rsid w:val="00A1667F"/>
    <w:rsid w:val="00A16C1C"/>
    <w:rsid w:val="00A17036"/>
    <w:rsid w:val="00A17DAE"/>
    <w:rsid w:val="00A20239"/>
    <w:rsid w:val="00A2119B"/>
    <w:rsid w:val="00A21B12"/>
    <w:rsid w:val="00A21C76"/>
    <w:rsid w:val="00A23506"/>
    <w:rsid w:val="00A23B1E"/>
    <w:rsid w:val="00A24A05"/>
    <w:rsid w:val="00A25996"/>
    <w:rsid w:val="00A25C77"/>
    <w:rsid w:val="00A25C83"/>
    <w:rsid w:val="00A261D3"/>
    <w:rsid w:val="00A2700E"/>
    <w:rsid w:val="00A270D5"/>
    <w:rsid w:val="00A302F2"/>
    <w:rsid w:val="00A3036F"/>
    <w:rsid w:val="00A3040F"/>
    <w:rsid w:val="00A305EB"/>
    <w:rsid w:val="00A30DE9"/>
    <w:rsid w:val="00A30E03"/>
    <w:rsid w:val="00A30E2F"/>
    <w:rsid w:val="00A315A8"/>
    <w:rsid w:val="00A319C2"/>
    <w:rsid w:val="00A32547"/>
    <w:rsid w:val="00A32566"/>
    <w:rsid w:val="00A32B81"/>
    <w:rsid w:val="00A32EB6"/>
    <w:rsid w:val="00A3384D"/>
    <w:rsid w:val="00A339B9"/>
    <w:rsid w:val="00A33B02"/>
    <w:rsid w:val="00A35471"/>
    <w:rsid w:val="00A36074"/>
    <w:rsid w:val="00A368FA"/>
    <w:rsid w:val="00A36DD6"/>
    <w:rsid w:val="00A36FC3"/>
    <w:rsid w:val="00A37E96"/>
    <w:rsid w:val="00A37F19"/>
    <w:rsid w:val="00A40197"/>
    <w:rsid w:val="00A4166E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5B80"/>
    <w:rsid w:val="00A46065"/>
    <w:rsid w:val="00A462F7"/>
    <w:rsid w:val="00A46401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20E0"/>
    <w:rsid w:val="00A53252"/>
    <w:rsid w:val="00A5326F"/>
    <w:rsid w:val="00A532F6"/>
    <w:rsid w:val="00A54033"/>
    <w:rsid w:val="00A54402"/>
    <w:rsid w:val="00A5479E"/>
    <w:rsid w:val="00A554C1"/>
    <w:rsid w:val="00A55B32"/>
    <w:rsid w:val="00A561E7"/>
    <w:rsid w:val="00A5639F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EAF"/>
    <w:rsid w:val="00A62F27"/>
    <w:rsid w:val="00A63985"/>
    <w:rsid w:val="00A63F58"/>
    <w:rsid w:val="00A640A4"/>
    <w:rsid w:val="00A64AB0"/>
    <w:rsid w:val="00A64D3B"/>
    <w:rsid w:val="00A65406"/>
    <w:rsid w:val="00A65E4F"/>
    <w:rsid w:val="00A662E8"/>
    <w:rsid w:val="00A66363"/>
    <w:rsid w:val="00A6636A"/>
    <w:rsid w:val="00A66EF2"/>
    <w:rsid w:val="00A6770E"/>
    <w:rsid w:val="00A67770"/>
    <w:rsid w:val="00A6793E"/>
    <w:rsid w:val="00A70B84"/>
    <w:rsid w:val="00A71053"/>
    <w:rsid w:val="00A72390"/>
    <w:rsid w:val="00A72A71"/>
    <w:rsid w:val="00A73490"/>
    <w:rsid w:val="00A73E1E"/>
    <w:rsid w:val="00A74C72"/>
    <w:rsid w:val="00A75070"/>
    <w:rsid w:val="00A752FE"/>
    <w:rsid w:val="00A7556B"/>
    <w:rsid w:val="00A75778"/>
    <w:rsid w:val="00A75BC5"/>
    <w:rsid w:val="00A75C28"/>
    <w:rsid w:val="00A75C6F"/>
    <w:rsid w:val="00A75D67"/>
    <w:rsid w:val="00A75E84"/>
    <w:rsid w:val="00A76B39"/>
    <w:rsid w:val="00A80651"/>
    <w:rsid w:val="00A81018"/>
    <w:rsid w:val="00A814DE"/>
    <w:rsid w:val="00A81A0F"/>
    <w:rsid w:val="00A81ACB"/>
    <w:rsid w:val="00A81F45"/>
    <w:rsid w:val="00A82F39"/>
    <w:rsid w:val="00A833AC"/>
    <w:rsid w:val="00A83C5B"/>
    <w:rsid w:val="00A8507D"/>
    <w:rsid w:val="00A85A21"/>
    <w:rsid w:val="00A85ABE"/>
    <w:rsid w:val="00A85E82"/>
    <w:rsid w:val="00A8650A"/>
    <w:rsid w:val="00A868F1"/>
    <w:rsid w:val="00A86F14"/>
    <w:rsid w:val="00A875FC"/>
    <w:rsid w:val="00A87BA4"/>
    <w:rsid w:val="00A900FF"/>
    <w:rsid w:val="00A913A9"/>
    <w:rsid w:val="00A91506"/>
    <w:rsid w:val="00A92CB5"/>
    <w:rsid w:val="00A93108"/>
    <w:rsid w:val="00A9312C"/>
    <w:rsid w:val="00A938C4"/>
    <w:rsid w:val="00A93C44"/>
    <w:rsid w:val="00A942A6"/>
    <w:rsid w:val="00A946AA"/>
    <w:rsid w:val="00A94A10"/>
    <w:rsid w:val="00A954FF"/>
    <w:rsid w:val="00A963F2"/>
    <w:rsid w:val="00A96767"/>
    <w:rsid w:val="00A9677C"/>
    <w:rsid w:val="00A96A6A"/>
    <w:rsid w:val="00A96FBC"/>
    <w:rsid w:val="00A976CC"/>
    <w:rsid w:val="00A977AB"/>
    <w:rsid w:val="00A9792E"/>
    <w:rsid w:val="00A97941"/>
    <w:rsid w:val="00A97B8C"/>
    <w:rsid w:val="00A97BE5"/>
    <w:rsid w:val="00A97E85"/>
    <w:rsid w:val="00A97F7C"/>
    <w:rsid w:val="00AA03D3"/>
    <w:rsid w:val="00AA06C6"/>
    <w:rsid w:val="00AA087F"/>
    <w:rsid w:val="00AA10FD"/>
    <w:rsid w:val="00AA1170"/>
    <w:rsid w:val="00AA18CE"/>
    <w:rsid w:val="00AA18FD"/>
    <w:rsid w:val="00AA1CFF"/>
    <w:rsid w:val="00AA1FA3"/>
    <w:rsid w:val="00AA201C"/>
    <w:rsid w:val="00AA2FA8"/>
    <w:rsid w:val="00AA3D3E"/>
    <w:rsid w:val="00AA3E80"/>
    <w:rsid w:val="00AA41E5"/>
    <w:rsid w:val="00AA43BF"/>
    <w:rsid w:val="00AA4C25"/>
    <w:rsid w:val="00AA4F55"/>
    <w:rsid w:val="00AA5201"/>
    <w:rsid w:val="00AA5DA9"/>
    <w:rsid w:val="00AA6A4B"/>
    <w:rsid w:val="00AA6AA3"/>
    <w:rsid w:val="00AA6C59"/>
    <w:rsid w:val="00AA7189"/>
    <w:rsid w:val="00AA7240"/>
    <w:rsid w:val="00AA7559"/>
    <w:rsid w:val="00AA765D"/>
    <w:rsid w:val="00AA76FC"/>
    <w:rsid w:val="00AA7A54"/>
    <w:rsid w:val="00AB0A88"/>
    <w:rsid w:val="00AB0B89"/>
    <w:rsid w:val="00AB1B8C"/>
    <w:rsid w:val="00AB1C12"/>
    <w:rsid w:val="00AB25DE"/>
    <w:rsid w:val="00AB2652"/>
    <w:rsid w:val="00AB28E9"/>
    <w:rsid w:val="00AB34CA"/>
    <w:rsid w:val="00AB3659"/>
    <w:rsid w:val="00AB3DFC"/>
    <w:rsid w:val="00AB4E07"/>
    <w:rsid w:val="00AB573A"/>
    <w:rsid w:val="00AB5C38"/>
    <w:rsid w:val="00AB683A"/>
    <w:rsid w:val="00AB6BEA"/>
    <w:rsid w:val="00AB6BF7"/>
    <w:rsid w:val="00AB6C26"/>
    <w:rsid w:val="00AB7035"/>
    <w:rsid w:val="00AB73C6"/>
    <w:rsid w:val="00AB7631"/>
    <w:rsid w:val="00AC01E1"/>
    <w:rsid w:val="00AC0751"/>
    <w:rsid w:val="00AC0B38"/>
    <w:rsid w:val="00AC0C25"/>
    <w:rsid w:val="00AC1306"/>
    <w:rsid w:val="00AC1AD2"/>
    <w:rsid w:val="00AC1E9B"/>
    <w:rsid w:val="00AC1FA9"/>
    <w:rsid w:val="00AC243E"/>
    <w:rsid w:val="00AC27A4"/>
    <w:rsid w:val="00AC2B8F"/>
    <w:rsid w:val="00AC2EDC"/>
    <w:rsid w:val="00AC3108"/>
    <w:rsid w:val="00AC37DF"/>
    <w:rsid w:val="00AC38CB"/>
    <w:rsid w:val="00AC3EF2"/>
    <w:rsid w:val="00AC407C"/>
    <w:rsid w:val="00AC41C7"/>
    <w:rsid w:val="00AC42EA"/>
    <w:rsid w:val="00AC4B17"/>
    <w:rsid w:val="00AC4FE2"/>
    <w:rsid w:val="00AC51D4"/>
    <w:rsid w:val="00AC59AF"/>
    <w:rsid w:val="00AC5B72"/>
    <w:rsid w:val="00AC6B52"/>
    <w:rsid w:val="00AC6ED5"/>
    <w:rsid w:val="00AC7E52"/>
    <w:rsid w:val="00AD00DA"/>
    <w:rsid w:val="00AD04FE"/>
    <w:rsid w:val="00AD07AA"/>
    <w:rsid w:val="00AD11D7"/>
    <w:rsid w:val="00AD159C"/>
    <w:rsid w:val="00AD19C5"/>
    <w:rsid w:val="00AD29F2"/>
    <w:rsid w:val="00AD3311"/>
    <w:rsid w:val="00AD34E2"/>
    <w:rsid w:val="00AD3BB0"/>
    <w:rsid w:val="00AD3D08"/>
    <w:rsid w:val="00AD3D10"/>
    <w:rsid w:val="00AD3D88"/>
    <w:rsid w:val="00AD43B7"/>
    <w:rsid w:val="00AD45EF"/>
    <w:rsid w:val="00AD5053"/>
    <w:rsid w:val="00AD5D57"/>
    <w:rsid w:val="00AD5EA9"/>
    <w:rsid w:val="00AD6086"/>
    <w:rsid w:val="00AD6618"/>
    <w:rsid w:val="00AD6B09"/>
    <w:rsid w:val="00AD771F"/>
    <w:rsid w:val="00AD7C58"/>
    <w:rsid w:val="00AE0771"/>
    <w:rsid w:val="00AE09E9"/>
    <w:rsid w:val="00AE256E"/>
    <w:rsid w:val="00AE25BC"/>
    <w:rsid w:val="00AE2662"/>
    <w:rsid w:val="00AE31D7"/>
    <w:rsid w:val="00AE32A6"/>
    <w:rsid w:val="00AE3713"/>
    <w:rsid w:val="00AE39D7"/>
    <w:rsid w:val="00AE4498"/>
    <w:rsid w:val="00AE45ED"/>
    <w:rsid w:val="00AE4773"/>
    <w:rsid w:val="00AE4F09"/>
    <w:rsid w:val="00AE557C"/>
    <w:rsid w:val="00AE59D0"/>
    <w:rsid w:val="00AE5AB4"/>
    <w:rsid w:val="00AE5C4A"/>
    <w:rsid w:val="00AE5C4B"/>
    <w:rsid w:val="00AE5F13"/>
    <w:rsid w:val="00AE63FE"/>
    <w:rsid w:val="00AE6654"/>
    <w:rsid w:val="00AE6A0E"/>
    <w:rsid w:val="00AE6CE4"/>
    <w:rsid w:val="00AF0279"/>
    <w:rsid w:val="00AF1001"/>
    <w:rsid w:val="00AF1356"/>
    <w:rsid w:val="00AF13C2"/>
    <w:rsid w:val="00AF195A"/>
    <w:rsid w:val="00AF2AA5"/>
    <w:rsid w:val="00AF2F66"/>
    <w:rsid w:val="00AF305C"/>
    <w:rsid w:val="00AF35A6"/>
    <w:rsid w:val="00AF39DE"/>
    <w:rsid w:val="00AF454F"/>
    <w:rsid w:val="00AF4B4B"/>
    <w:rsid w:val="00AF5887"/>
    <w:rsid w:val="00AF62FD"/>
    <w:rsid w:val="00AF6465"/>
    <w:rsid w:val="00AF65C1"/>
    <w:rsid w:val="00AF6AFB"/>
    <w:rsid w:val="00AF6C98"/>
    <w:rsid w:val="00AF7023"/>
    <w:rsid w:val="00AF73B8"/>
    <w:rsid w:val="00AF7C81"/>
    <w:rsid w:val="00B00E9F"/>
    <w:rsid w:val="00B00F97"/>
    <w:rsid w:val="00B0102E"/>
    <w:rsid w:val="00B01336"/>
    <w:rsid w:val="00B01754"/>
    <w:rsid w:val="00B01DB7"/>
    <w:rsid w:val="00B02B38"/>
    <w:rsid w:val="00B0339F"/>
    <w:rsid w:val="00B03584"/>
    <w:rsid w:val="00B03A87"/>
    <w:rsid w:val="00B044D9"/>
    <w:rsid w:val="00B045FD"/>
    <w:rsid w:val="00B04784"/>
    <w:rsid w:val="00B0494B"/>
    <w:rsid w:val="00B050A2"/>
    <w:rsid w:val="00B0652F"/>
    <w:rsid w:val="00B0658D"/>
    <w:rsid w:val="00B0738C"/>
    <w:rsid w:val="00B07A24"/>
    <w:rsid w:val="00B07A9E"/>
    <w:rsid w:val="00B103BA"/>
    <w:rsid w:val="00B10B5F"/>
    <w:rsid w:val="00B10D36"/>
    <w:rsid w:val="00B1158C"/>
    <w:rsid w:val="00B11723"/>
    <w:rsid w:val="00B12039"/>
    <w:rsid w:val="00B1214C"/>
    <w:rsid w:val="00B12867"/>
    <w:rsid w:val="00B12CD5"/>
    <w:rsid w:val="00B13389"/>
    <w:rsid w:val="00B13901"/>
    <w:rsid w:val="00B13C7E"/>
    <w:rsid w:val="00B1420C"/>
    <w:rsid w:val="00B143CB"/>
    <w:rsid w:val="00B14589"/>
    <w:rsid w:val="00B148D0"/>
    <w:rsid w:val="00B14EA9"/>
    <w:rsid w:val="00B15C97"/>
    <w:rsid w:val="00B15FB5"/>
    <w:rsid w:val="00B16048"/>
    <w:rsid w:val="00B17061"/>
    <w:rsid w:val="00B1712D"/>
    <w:rsid w:val="00B1793A"/>
    <w:rsid w:val="00B20A1D"/>
    <w:rsid w:val="00B20B13"/>
    <w:rsid w:val="00B20DA8"/>
    <w:rsid w:val="00B20E1B"/>
    <w:rsid w:val="00B21948"/>
    <w:rsid w:val="00B219ED"/>
    <w:rsid w:val="00B22612"/>
    <w:rsid w:val="00B22911"/>
    <w:rsid w:val="00B2294C"/>
    <w:rsid w:val="00B22AF3"/>
    <w:rsid w:val="00B22FDE"/>
    <w:rsid w:val="00B23101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277FD"/>
    <w:rsid w:val="00B307CB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D45"/>
    <w:rsid w:val="00B34FF8"/>
    <w:rsid w:val="00B3536B"/>
    <w:rsid w:val="00B353F0"/>
    <w:rsid w:val="00B35DF2"/>
    <w:rsid w:val="00B36283"/>
    <w:rsid w:val="00B370DB"/>
    <w:rsid w:val="00B37552"/>
    <w:rsid w:val="00B37899"/>
    <w:rsid w:val="00B37B16"/>
    <w:rsid w:val="00B40ECE"/>
    <w:rsid w:val="00B40F6F"/>
    <w:rsid w:val="00B40F71"/>
    <w:rsid w:val="00B411AB"/>
    <w:rsid w:val="00B41A19"/>
    <w:rsid w:val="00B42C97"/>
    <w:rsid w:val="00B43228"/>
    <w:rsid w:val="00B4332F"/>
    <w:rsid w:val="00B43411"/>
    <w:rsid w:val="00B437EC"/>
    <w:rsid w:val="00B43FA9"/>
    <w:rsid w:val="00B445EC"/>
    <w:rsid w:val="00B45A9F"/>
    <w:rsid w:val="00B4673E"/>
    <w:rsid w:val="00B46798"/>
    <w:rsid w:val="00B46B32"/>
    <w:rsid w:val="00B50158"/>
    <w:rsid w:val="00B506AE"/>
    <w:rsid w:val="00B50EFE"/>
    <w:rsid w:val="00B513D3"/>
    <w:rsid w:val="00B5159D"/>
    <w:rsid w:val="00B516D2"/>
    <w:rsid w:val="00B527D5"/>
    <w:rsid w:val="00B530EE"/>
    <w:rsid w:val="00B53D64"/>
    <w:rsid w:val="00B54127"/>
    <w:rsid w:val="00B54302"/>
    <w:rsid w:val="00B5567E"/>
    <w:rsid w:val="00B55D21"/>
    <w:rsid w:val="00B55E13"/>
    <w:rsid w:val="00B56506"/>
    <w:rsid w:val="00B579A1"/>
    <w:rsid w:val="00B57E37"/>
    <w:rsid w:val="00B60D4F"/>
    <w:rsid w:val="00B61A91"/>
    <w:rsid w:val="00B61B98"/>
    <w:rsid w:val="00B61BF4"/>
    <w:rsid w:val="00B620EB"/>
    <w:rsid w:val="00B629B8"/>
    <w:rsid w:val="00B6393B"/>
    <w:rsid w:val="00B64ED5"/>
    <w:rsid w:val="00B65408"/>
    <w:rsid w:val="00B659EC"/>
    <w:rsid w:val="00B6664F"/>
    <w:rsid w:val="00B6732C"/>
    <w:rsid w:val="00B67511"/>
    <w:rsid w:val="00B70345"/>
    <w:rsid w:val="00B705B4"/>
    <w:rsid w:val="00B70B26"/>
    <w:rsid w:val="00B711A4"/>
    <w:rsid w:val="00B71660"/>
    <w:rsid w:val="00B71B3A"/>
    <w:rsid w:val="00B73360"/>
    <w:rsid w:val="00B73605"/>
    <w:rsid w:val="00B744F2"/>
    <w:rsid w:val="00B7450A"/>
    <w:rsid w:val="00B75436"/>
    <w:rsid w:val="00B755EA"/>
    <w:rsid w:val="00B75A05"/>
    <w:rsid w:val="00B75CAA"/>
    <w:rsid w:val="00B75D11"/>
    <w:rsid w:val="00B75FE2"/>
    <w:rsid w:val="00B76235"/>
    <w:rsid w:val="00B76D68"/>
    <w:rsid w:val="00B76E1C"/>
    <w:rsid w:val="00B77824"/>
    <w:rsid w:val="00B778CD"/>
    <w:rsid w:val="00B80388"/>
    <w:rsid w:val="00B8096A"/>
    <w:rsid w:val="00B8099A"/>
    <w:rsid w:val="00B81B6B"/>
    <w:rsid w:val="00B82027"/>
    <w:rsid w:val="00B822C6"/>
    <w:rsid w:val="00B82327"/>
    <w:rsid w:val="00B84377"/>
    <w:rsid w:val="00B8665E"/>
    <w:rsid w:val="00B86F29"/>
    <w:rsid w:val="00B871E7"/>
    <w:rsid w:val="00B87477"/>
    <w:rsid w:val="00B90FAE"/>
    <w:rsid w:val="00B91385"/>
    <w:rsid w:val="00B91591"/>
    <w:rsid w:val="00B91B6C"/>
    <w:rsid w:val="00B92962"/>
    <w:rsid w:val="00B92D7C"/>
    <w:rsid w:val="00B936C8"/>
    <w:rsid w:val="00B938EF"/>
    <w:rsid w:val="00B938F1"/>
    <w:rsid w:val="00B944A5"/>
    <w:rsid w:val="00B94C04"/>
    <w:rsid w:val="00B958CB"/>
    <w:rsid w:val="00B966C2"/>
    <w:rsid w:val="00B97042"/>
    <w:rsid w:val="00B976E8"/>
    <w:rsid w:val="00BA089C"/>
    <w:rsid w:val="00BA0BBE"/>
    <w:rsid w:val="00BA1372"/>
    <w:rsid w:val="00BA14C1"/>
    <w:rsid w:val="00BA151F"/>
    <w:rsid w:val="00BA20F4"/>
    <w:rsid w:val="00BA2311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B007F"/>
    <w:rsid w:val="00BB0144"/>
    <w:rsid w:val="00BB0517"/>
    <w:rsid w:val="00BB0710"/>
    <w:rsid w:val="00BB0A2A"/>
    <w:rsid w:val="00BB0D38"/>
    <w:rsid w:val="00BB1C8A"/>
    <w:rsid w:val="00BB1FA1"/>
    <w:rsid w:val="00BB234E"/>
    <w:rsid w:val="00BB24F9"/>
    <w:rsid w:val="00BB2903"/>
    <w:rsid w:val="00BB33DA"/>
    <w:rsid w:val="00BB39C2"/>
    <w:rsid w:val="00BB4049"/>
    <w:rsid w:val="00BB4107"/>
    <w:rsid w:val="00BB415C"/>
    <w:rsid w:val="00BB4749"/>
    <w:rsid w:val="00BB4A4F"/>
    <w:rsid w:val="00BB5487"/>
    <w:rsid w:val="00BB7921"/>
    <w:rsid w:val="00BB7964"/>
    <w:rsid w:val="00BB7AA6"/>
    <w:rsid w:val="00BC07BF"/>
    <w:rsid w:val="00BC0AD1"/>
    <w:rsid w:val="00BC0B01"/>
    <w:rsid w:val="00BC0F72"/>
    <w:rsid w:val="00BC145F"/>
    <w:rsid w:val="00BC1EAE"/>
    <w:rsid w:val="00BC2940"/>
    <w:rsid w:val="00BC2B58"/>
    <w:rsid w:val="00BC3371"/>
    <w:rsid w:val="00BC3449"/>
    <w:rsid w:val="00BC38A9"/>
    <w:rsid w:val="00BC5A55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C49"/>
    <w:rsid w:val="00BD0E06"/>
    <w:rsid w:val="00BD0EA9"/>
    <w:rsid w:val="00BD100F"/>
    <w:rsid w:val="00BD13E6"/>
    <w:rsid w:val="00BD1EEC"/>
    <w:rsid w:val="00BD20B2"/>
    <w:rsid w:val="00BD222A"/>
    <w:rsid w:val="00BD2AC2"/>
    <w:rsid w:val="00BD2E6D"/>
    <w:rsid w:val="00BD3AD3"/>
    <w:rsid w:val="00BD42F2"/>
    <w:rsid w:val="00BD49C5"/>
    <w:rsid w:val="00BD505C"/>
    <w:rsid w:val="00BD589B"/>
    <w:rsid w:val="00BD58AD"/>
    <w:rsid w:val="00BD717A"/>
    <w:rsid w:val="00BD786B"/>
    <w:rsid w:val="00BD7929"/>
    <w:rsid w:val="00BE0041"/>
    <w:rsid w:val="00BE01F3"/>
    <w:rsid w:val="00BE0994"/>
    <w:rsid w:val="00BE0A93"/>
    <w:rsid w:val="00BE1C48"/>
    <w:rsid w:val="00BE1D51"/>
    <w:rsid w:val="00BE1F60"/>
    <w:rsid w:val="00BE2756"/>
    <w:rsid w:val="00BE28E5"/>
    <w:rsid w:val="00BE322C"/>
    <w:rsid w:val="00BE32DE"/>
    <w:rsid w:val="00BE3D15"/>
    <w:rsid w:val="00BE472B"/>
    <w:rsid w:val="00BE4898"/>
    <w:rsid w:val="00BE4A8A"/>
    <w:rsid w:val="00BE5035"/>
    <w:rsid w:val="00BE508F"/>
    <w:rsid w:val="00BE5F42"/>
    <w:rsid w:val="00BE60BE"/>
    <w:rsid w:val="00BE62AB"/>
    <w:rsid w:val="00BE6F05"/>
    <w:rsid w:val="00BE7FD1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D2D"/>
    <w:rsid w:val="00BF4E0C"/>
    <w:rsid w:val="00BF4F88"/>
    <w:rsid w:val="00BF52DD"/>
    <w:rsid w:val="00BF5B9A"/>
    <w:rsid w:val="00BF5DD4"/>
    <w:rsid w:val="00BF5E74"/>
    <w:rsid w:val="00BF6147"/>
    <w:rsid w:val="00BF657D"/>
    <w:rsid w:val="00BF713F"/>
    <w:rsid w:val="00BF7247"/>
    <w:rsid w:val="00BF75F2"/>
    <w:rsid w:val="00BF77C9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211"/>
    <w:rsid w:val="00C02932"/>
    <w:rsid w:val="00C02A0E"/>
    <w:rsid w:val="00C02F76"/>
    <w:rsid w:val="00C03E21"/>
    <w:rsid w:val="00C049D2"/>
    <w:rsid w:val="00C04C9D"/>
    <w:rsid w:val="00C04D54"/>
    <w:rsid w:val="00C04DDE"/>
    <w:rsid w:val="00C05416"/>
    <w:rsid w:val="00C0562C"/>
    <w:rsid w:val="00C05FE0"/>
    <w:rsid w:val="00C064B2"/>
    <w:rsid w:val="00C067E3"/>
    <w:rsid w:val="00C0698C"/>
    <w:rsid w:val="00C073A7"/>
    <w:rsid w:val="00C07497"/>
    <w:rsid w:val="00C075E2"/>
    <w:rsid w:val="00C07875"/>
    <w:rsid w:val="00C079B9"/>
    <w:rsid w:val="00C10BCB"/>
    <w:rsid w:val="00C10FC4"/>
    <w:rsid w:val="00C119E0"/>
    <w:rsid w:val="00C12EA2"/>
    <w:rsid w:val="00C137C2"/>
    <w:rsid w:val="00C1390D"/>
    <w:rsid w:val="00C139F1"/>
    <w:rsid w:val="00C13BEC"/>
    <w:rsid w:val="00C14176"/>
    <w:rsid w:val="00C15F12"/>
    <w:rsid w:val="00C162A6"/>
    <w:rsid w:val="00C16892"/>
    <w:rsid w:val="00C16C6A"/>
    <w:rsid w:val="00C1702B"/>
    <w:rsid w:val="00C177BD"/>
    <w:rsid w:val="00C202E9"/>
    <w:rsid w:val="00C202EB"/>
    <w:rsid w:val="00C20C48"/>
    <w:rsid w:val="00C21C91"/>
    <w:rsid w:val="00C229E1"/>
    <w:rsid w:val="00C22F90"/>
    <w:rsid w:val="00C23231"/>
    <w:rsid w:val="00C23934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A26"/>
    <w:rsid w:val="00C41FCE"/>
    <w:rsid w:val="00C44BB4"/>
    <w:rsid w:val="00C44C48"/>
    <w:rsid w:val="00C459D0"/>
    <w:rsid w:val="00C45C6E"/>
    <w:rsid w:val="00C468DA"/>
    <w:rsid w:val="00C47471"/>
    <w:rsid w:val="00C477FF"/>
    <w:rsid w:val="00C505B2"/>
    <w:rsid w:val="00C50898"/>
    <w:rsid w:val="00C5099F"/>
    <w:rsid w:val="00C50CC3"/>
    <w:rsid w:val="00C51193"/>
    <w:rsid w:val="00C51252"/>
    <w:rsid w:val="00C517E1"/>
    <w:rsid w:val="00C525C7"/>
    <w:rsid w:val="00C526CE"/>
    <w:rsid w:val="00C52A9B"/>
    <w:rsid w:val="00C5302F"/>
    <w:rsid w:val="00C5338A"/>
    <w:rsid w:val="00C53926"/>
    <w:rsid w:val="00C53B93"/>
    <w:rsid w:val="00C53CBB"/>
    <w:rsid w:val="00C542BC"/>
    <w:rsid w:val="00C544B9"/>
    <w:rsid w:val="00C556A9"/>
    <w:rsid w:val="00C566DE"/>
    <w:rsid w:val="00C56A94"/>
    <w:rsid w:val="00C56BC3"/>
    <w:rsid w:val="00C57AC7"/>
    <w:rsid w:val="00C57AD7"/>
    <w:rsid w:val="00C57C94"/>
    <w:rsid w:val="00C60223"/>
    <w:rsid w:val="00C60251"/>
    <w:rsid w:val="00C626F0"/>
    <w:rsid w:val="00C62A35"/>
    <w:rsid w:val="00C63819"/>
    <w:rsid w:val="00C6387D"/>
    <w:rsid w:val="00C665B2"/>
    <w:rsid w:val="00C66D3D"/>
    <w:rsid w:val="00C67439"/>
    <w:rsid w:val="00C67BA6"/>
    <w:rsid w:val="00C67EFF"/>
    <w:rsid w:val="00C7042E"/>
    <w:rsid w:val="00C70496"/>
    <w:rsid w:val="00C70C5B"/>
    <w:rsid w:val="00C70DA7"/>
    <w:rsid w:val="00C7141D"/>
    <w:rsid w:val="00C71980"/>
    <w:rsid w:val="00C71F9C"/>
    <w:rsid w:val="00C721DF"/>
    <w:rsid w:val="00C72D4C"/>
    <w:rsid w:val="00C72E0A"/>
    <w:rsid w:val="00C738D0"/>
    <w:rsid w:val="00C73B42"/>
    <w:rsid w:val="00C74A05"/>
    <w:rsid w:val="00C7506A"/>
    <w:rsid w:val="00C7570D"/>
    <w:rsid w:val="00C75B79"/>
    <w:rsid w:val="00C76224"/>
    <w:rsid w:val="00C766A2"/>
    <w:rsid w:val="00C769AA"/>
    <w:rsid w:val="00C76A26"/>
    <w:rsid w:val="00C76ED2"/>
    <w:rsid w:val="00C77171"/>
    <w:rsid w:val="00C772B2"/>
    <w:rsid w:val="00C77383"/>
    <w:rsid w:val="00C776E9"/>
    <w:rsid w:val="00C7777B"/>
    <w:rsid w:val="00C778C8"/>
    <w:rsid w:val="00C80040"/>
    <w:rsid w:val="00C80148"/>
    <w:rsid w:val="00C809C2"/>
    <w:rsid w:val="00C80ED7"/>
    <w:rsid w:val="00C8116B"/>
    <w:rsid w:val="00C8296D"/>
    <w:rsid w:val="00C8393B"/>
    <w:rsid w:val="00C84542"/>
    <w:rsid w:val="00C8499E"/>
    <w:rsid w:val="00C84A6A"/>
    <w:rsid w:val="00C8556E"/>
    <w:rsid w:val="00C85F28"/>
    <w:rsid w:val="00C8636B"/>
    <w:rsid w:val="00C86DAD"/>
    <w:rsid w:val="00C874E6"/>
    <w:rsid w:val="00C87903"/>
    <w:rsid w:val="00C90159"/>
    <w:rsid w:val="00C90B3F"/>
    <w:rsid w:val="00C90DAE"/>
    <w:rsid w:val="00C915FD"/>
    <w:rsid w:val="00C91EFF"/>
    <w:rsid w:val="00C921F6"/>
    <w:rsid w:val="00C9335A"/>
    <w:rsid w:val="00C94DF0"/>
    <w:rsid w:val="00C956E3"/>
    <w:rsid w:val="00C96AE3"/>
    <w:rsid w:val="00C97A7E"/>
    <w:rsid w:val="00C97C04"/>
    <w:rsid w:val="00C97F5B"/>
    <w:rsid w:val="00CA0A88"/>
    <w:rsid w:val="00CA10F0"/>
    <w:rsid w:val="00CA1235"/>
    <w:rsid w:val="00CA1927"/>
    <w:rsid w:val="00CA1E63"/>
    <w:rsid w:val="00CA20B6"/>
    <w:rsid w:val="00CA2206"/>
    <w:rsid w:val="00CA2504"/>
    <w:rsid w:val="00CA26F3"/>
    <w:rsid w:val="00CA2CFE"/>
    <w:rsid w:val="00CA33CB"/>
    <w:rsid w:val="00CA3D7A"/>
    <w:rsid w:val="00CA3FCE"/>
    <w:rsid w:val="00CA6132"/>
    <w:rsid w:val="00CA6677"/>
    <w:rsid w:val="00CA66D9"/>
    <w:rsid w:val="00CA6F08"/>
    <w:rsid w:val="00CA74B5"/>
    <w:rsid w:val="00CB0283"/>
    <w:rsid w:val="00CB1019"/>
    <w:rsid w:val="00CB12B2"/>
    <w:rsid w:val="00CB18A1"/>
    <w:rsid w:val="00CB1901"/>
    <w:rsid w:val="00CB1A36"/>
    <w:rsid w:val="00CB21C3"/>
    <w:rsid w:val="00CB2F88"/>
    <w:rsid w:val="00CB351A"/>
    <w:rsid w:val="00CB365C"/>
    <w:rsid w:val="00CB3C3A"/>
    <w:rsid w:val="00CB3EC4"/>
    <w:rsid w:val="00CB4676"/>
    <w:rsid w:val="00CB55F3"/>
    <w:rsid w:val="00CB563D"/>
    <w:rsid w:val="00CB5B2A"/>
    <w:rsid w:val="00CB5E82"/>
    <w:rsid w:val="00CB6057"/>
    <w:rsid w:val="00CB61ED"/>
    <w:rsid w:val="00CB6FD6"/>
    <w:rsid w:val="00CB732F"/>
    <w:rsid w:val="00CB7903"/>
    <w:rsid w:val="00CC0CCA"/>
    <w:rsid w:val="00CC1172"/>
    <w:rsid w:val="00CC13CE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BB"/>
    <w:rsid w:val="00CC5ECA"/>
    <w:rsid w:val="00CC6389"/>
    <w:rsid w:val="00CC63BC"/>
    <w:rsid w:val="00CC736E"/>
    <w:rsid w:val="00CC7798"/>
    <w:rsid w:val="00CC7FA5"/>
    <w:rsid w:val="00CD039F"/>
    <w:rsid w:val="00CD0EF0"/>
    <w:rsid w:val="00CD1176"/>
    <w:rsid w:val="00CD2087"/>
    <w:rsid w:val="00CD23FD"/>
    <w:rsid w:val="00CD3128"/>
    <w:rsid w:val="00CD378C"/>
    <w:rsid w:val="00CD3A38"/>
    <w:rsid w:val="00CD3A44"/>
    <w:rsid w:val="00CD46FB"/>
    <w:rsid w:val="00CD4777"/>
    <w:rsid w:val="00CD57B5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620"/>
    <w:rsid w:val="00CE0B4B"/>
    <w:rsid w:val="00CE0C2C"/>
    <w:rsid w:val="00CE1770"/>
    <w:rsid w:val="00CE1AFA"/>
    <w:rsid w:val="00CE2308"/>
    <w:rsid w:val="00CE2406"/>
    <w:rsid w:val="00CE2860"/>
    <w:rsid w:val="00CE2877"/>
    <w:rsid w:val="00CE31C9"/>
    <w:rsid w:val="00CE3240"/>
    <w:rsid w:val="00CE3253"/>
    <w:rsid w:val="00CE43D5"/>
    <w:rsid w:val="00CE4BC4"/>
    <w:rsid w:val="00CE535D"/>
    <w:rsid w:val="00CE5496"/>
    <w:rsid w:val="00CE68AD"/>
    <w:rsid w:val="00CE6B98"/>
    <w:rsid w:val="00CE75F5"/>
    <w:rsid w:val="00CF02D5"/>
    <w:rsid w:val="00CF0EF5"/>
    <w:rsid w:val="00CF11F1"/>
    <w:rsid w:val="00CF1615"/>
    <w:rsid w:val="00CF1621"/>
    <w:rsid w:val="00CF2CC5"/>
    <w:rsid w:val="00CF4E6B"/>
    <w:rsid w:val="00CF4EC5"/>
    <w:rsid w:val="00CF51B0"/>
    <w:rsid w:val="00CF5924"/>
    <w:rsid w:val="00CF5E49"/>
    <w:rsid w:val="00CF6029"/>
    <w:rsid w:val="00CF7323"/>
    <w:rsid w:val="00CF7818"/>
    <w:rsid w:val="00CF7923"/>
    <w:rsid w:val="00D00C41"/>
    <w:rsid w:val="00D00FF1"/>
    <w:rsid w:val="00D01033"/>
    <w:rsid w:val="00D01550"/>
    <w:rsid w:val="00D02D6C"/>
    <w:rsid w:val="00D02E7F"/>
    <w:rsid w:val="00D03451"/>
    <w:rsid w:val="00D04443"/>
    <w:rsid w:val="00D04DED"/>
    <w:rsid w:val="00D04DF6"/>
    <w:rsid w:val="00D04F2F"/>
    <w:rsid w:val="00D04FFB"/>
    <w:rsid w:val="00D053A5"/>
    <w:rsid w:val="00D05644"/>
    <w:rsid w:val="00D05934"/>
    <w:rsid w:val="00D0628E"/>
    <w:rsid w:val="00D06BF9"/>
    <w:rsid w:val="00D07574"/>
    <w:rsid w:val="00D07E81"/>
    <w:rsid w:val="00D10B5B"/>
    <w:rsid w:val="00D118C9"/>
    <w:rsid w:val="00D123B8"/>
    <w:rsid w:val="00D13491"/>
    <w:rsid w:val="00D13C50"/>
    <w:rsid w:val="00D13DE7"/>
    <w:rsid w:val="00D14B08"/>
    <w:rsid w:val="00D14F74"/>
    <w:rsid w:val="00D160F0"/>
    <w:rsid w:val="00D167CB"/>
    <w:rsid w:val="00D1732D"/>
    <w:rsid w:val="00D17EEC"/>
    <w:rsid w:val="00D20434"/>
    <w:rsid w:val="00D20B39"/>
    <w:rsid w:val="00D20BB0"/>
    <w:rsid w:val="00D20E8A"/>
    <w:rsid w:val="00D22028"/>
    <w:rsid w:val="00D22377"/>
    <w:rsid w:val="00D22F48"/>
    <w:rsid w:val="00D241FC"/>
    <w:rsid w:val="00D2464F"/>
    <w:rsid w:val="00D24989"/>
    <w:rsid w:val="00D24CD0"/>
    <w:rsid w:val="00D24D1D"/>
    <w:rsid w:val="00D250DE"/>
    <w:rsid w:val="00D25785"/>
    <w:rsid w:val="00D25B41"/>
    <w:rsid w:val="00D26182"/>
    <w:rsid w:val="00D26699"/>
    <w:rsid w:val="00D26FE0"/>
    <w:rsid w:val="00D301AB"/>
    <w:rsid w:val="00D30BE7"/>
    <w:rsid w:val="00D313B4"/>
    <w:rsid w:val="00D31825"/>
    <w:rsid w:val="00D31FB0"/>
    <w:rsid w:val="00D32342"/>
    <w:rsid w:val="00D327E7"/>
    <w:rsid w:val="00D32C7E"/>
    <w:rsid w:val="00D32D10"/>
    <w:rsid w:val="00D336E8"/>
    <w:rsid w:val="00D3385A"/>
    <w:rsid w:val="00D33A8D"/>
    <w:rsid w:val="00D3403F"/>
    <w:rsid w:val="00D34618"/>
    <w:rsid w:val="00D349B7"/>
    <w:rsid w:val="00D34AB4"/>
    <w:rsid w:val="00D352D2"/>
    <w:rsid w:val="00D353D4"/>
    <w:rsid w:val="00D359BF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0F2E"/>
    <w:rsid w:val="00D410BD"/>
    <w:rsid w:val="00D417D4"/>
    <w:rsid w:val="00D4186D"/>
    <w:rsid w:val="00D41CCC"/>
    <w:rsid w:val="00D423A3"/>
    <w:rsid w:val="00D42644"/>
    <w:rsid w:val="00D42AD1"/>
    <w:rsid w:val="00D42DE6"/>
    <w:rsid w:val="00D42E73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0DA7"/>
    <w:rsid w:val="00D51537"/>
    <w:rsid w:val="00D51BAF"/>
    <w:rsid w:val="00D523E6"/>
    <w:rsid w:val="00D52A5F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6443"/>
    <w:rsid w:val="00D56480"/>
    <w:rsid w:val="00D56D55"/>
    <w:rsid w:val="00D5760C"/>
    <w:rsid w:val="00D5764A"/>
    <w:rsid w:val="00D57CB3"/>
    <w:rsid w:val="00D57CC7"/>
    <w:rsid w:val="00D60599"/>
    <w:rsid w:val="00D60681"/>
    <w:rsid w:val="00D60A22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050"/>
    <w:rsid w:val="00D6685E"/>
    <w:rsid w:val="00D67F71"/>
    <w:rsid w:val="00D700BB"/>
    <w:rsid w:val="00D7014B"/>
    <w:rsid w:val="00D702D0"/>
    <w:rsid w:val="00D70D00"/>
    <w:rsid w:val="00D71246"/>
    <w:rsid w:val="00D716AC"/>
    <w:rsid w:val="00D71DDD"/>
    <w:rsid w:val="00D727EA"/>
    <w:rsid w:val="00D727F0"/>
    <w:rsid w:val="00D72F4D"/>
    <w:rsid w:val="00D74421"/>
    <w:rsid w:val="00D74B9E"/>
    <w:rsid w:val="00D77594"/>
    <w:rsid w:val="00D77ED0"/>
    <w:rsid w:val="00D8080D"/>
    <w:rsid w:val="00D80A4D"/>
    <w:rsid w:val="00D80F14"/>
    <w:rsid w:val="00D8101F"/>
    <w:rsid w:val="00D8166D"/>
    <w:rsid w:val="00D817AF"/>
    <w:rsid w:val="00D81FD7"/>
    <w:rsid w:val="00D82080"/>
    <w:rsid w:val="00D82083"/>
    <w:rsid w:val="00D829AD"/>
    <w:rsid w:val="00D82B1B"/>
    <w:rsid w:val="00D82EA7"/>
    <w:rsid w:val="00D84973"/>
    <w:rsid w:val="00D84A0E"/>
    <w:rsid w:val="00D84A8F"/>
    <w:rsid w:val="00D84D91"/>
    <w:rsid w:val="00D84F0E"/>
    <w:rsid w:val="00D8520B"/>
    <w:rsid w:val="00D85B56"/>
    <w:rsid w:val="00D86ED9"/>
    <w:rsid w:val="00D87718"/>
    <w:rsid w:val="00D90360"/>
    <w:rsid w:val="00D909FF"/>
    <w:rsid w:val="00D914B6"/>
    <w:rsid w:val="00D9174A"/>
    <w:rsid w:val="00D91E0E"/>
    <w:rsid w:val="00D91FC7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1A8A"/>
    <w:rsid w:val="00DA39E7"/>
    <w:rsid w:val="00DA460E"/>
    <w:rsid w:val="00DA4C77"/>
    <w:rsid w:val="00DA513F"/>
    <w:rsid w:val="00DA52A5"/>
    <w:rsid w:val="00DA53DF"/>
    <w:rsid w:val="00DA58D2"/>
    <w:rsid w:val="00DA6995"/>
    <w:rsid w:val="00DA6BFB"/>
    <w:rsid w:val="00DA6DB7"/>
    <w:rsid w:val="00DB0BBB"/>
    <w:rsid w:val="00DB15DD"/>
    <w:rsid w:val="00DB1A5C"/>
    <w:rsid w:val="00DB2989"/>
    <w:rsid w:val="00DB3687"/>
    <w:rsid w:val="00DB3A42"/>
    <w:rsid w:val="00DB3FC0"/>
    <w:rsid w:val="00DB575A"/>
    <w:rsid w:val="00DB5B08"/>
    <w:rsid w:val="00DB651E"/>
    <w:rsid w:val="00DB6A3C"/>
    <w:rsid w:val="00DB6EAC"/>
    <w:rsid w:val="00DB723A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3AD4"/>
    <w:rsid w:val="00DC4528"/>
    <w:rsid w:val="00DC4A9B"/>
    <w:rsid w:val="00DC4D04"/>
    <w:rsid w:val="00DC4EAF"/>
    <w:rsid w:val="00DC586C"/>
    <w:rsid w:val="00DC59EB"/>
    <w:rsid w:val="00DC68AE"/>
    <w:rsid w:val="00DC694E"/>
    <w:rsid w:val="00DC7120"/>
    <w:rsid w:val="00DC7629"/>
    <w:rsid w:val="00DC77B6"/>
    <w:rsid w:val="00DD009D"/>
    <w:rsid w:val="00DD0B10"/>
    <w:rsid w:val="00DD1054"/>
    <w:rsid w:val="00DD18F8"/>
    <w:rsid w:val="00DD1D9A"/>
    <w:rsid w:val="00DD1ED9"/>
    <w:rsid w:val="00DD2A7A"/>
    <w:rsid w:val="00DD2AD3"/>
    <w:rsid w:val="00DD3194"/>
    <w:rsid w:val="00DD33B3"/>
    <w:rsid w:val="00DD3A2F"/>
    <w:rsid w:val="00DD40AB"/>
    <w:rsid w:val="00DD4116"/>
    <w:rsid w:val="00DD475D"/>
    <w:rsid w:val="00DD4DE9"/>
    <w:rsid w:val="00DD5249"/>
    <w:rsid w:val="00DD563B"/>
    <w:rsid w:val="00DD5C00"/>
    <w:rsid w:val="00DD6DB9"/>
    <w:rsid w:val="00DD7282"/>
    <w:rsid w:val="00DD7DE9"/>
    <w:rsid w:val="00DD7F66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09B1"/>
    <w:rsid w:val="00DF1408"/>
    <w:rsid w:val="00DF187C"/>
    <w:rsid w:val="00DF1AA3"/>
    <w:rsid w:val="00DF2A50"/>
    <w:rsid w:val="00DF2E8E"/>
    <w:rsid w:val="00DF360A"/>
    <w:rsid w:val="00DF3761"/>
    <w:rsid w:val="00DF4118"/>
    <w:rsid w:val="00DF42CC"/>
    <w:rsid w:val="00DF4A1F"/>
    <w:rsid w:val="00DF51E0"/>
    <w:rsid w:val="00DF5BC4"/>
    <w:rsid w:val="00DF6258"/>
    <w:rsid w:val="00DF68C0"/>
    <w:rsid w:val="00DF6935"/>
    <w:rsid w:val="00DF6AEB"/>
    <w:rsid w:val="00DF6CB3"/>
    <w:rsid w:val="00DF777E"/>
    <w:rsid w:val="00DF7EAC"/>
    <w:rsid w:val="00E00C38"/>
    <w:rsid w:val="00E023F8"/>
    <w:rsid w:val="00E02E5D"/>
    <w:rsid w:val="00E03508"/>
    <w:rsid w:val="00E04F68"/>
    <w:rsid w:val="00E05637"/>
    <w:rsid w:val="00E05D49"/>
    <w:rsid w:val="00E05E56"/>
    <w:rsid w:val="00E05FA9"/>
    <w:rsid w:val="00E06627"/>
    <w:rsid w:val="00E06D9E"/>
    <w:rsid w:val="00E07908"/>
    <w:rsid w:val="00E07BC5"/>
    <w:rsid w:val="00E07E04"/>
    <w:rsid w:val="00E109F5"/>
    <w:rsid w:val="00E10F19"/>
    <w:rsid w:val="00E1174A"/>
    <w:rsid w:val="00E12504"/>
    <w:rsid w:val="00E12F5C"/>
    <w:rsid w:val="00E13731"/>
    <w:rsid w:val="00E13747"/>
    <w:rsid w:val="00E1391D"/>
    <w:rsid w:val="00E13AFB"/>
    <w:rsid w:val="00E13EBA"/>
    <w:rsid w:val="00E1427B"/>
    <w:rsid w:val="00E14612"/>
    <w:rsid w:val="00E14AD5"/>
    <w:rsid w:val="00E151A3"/>
    <w:rsid w:val="00E15389"/>
    <w:rsid w:val="00E16462"/>
    <w:rsid w:val="00E16621"/>
    <w:rsid w:val="00E16978"/>
    <w:rsid w:val="00E16993"/>
    <w:rsid w:val="00E16F13"/>
    <w:rsid w:val="00E17081"/>
    <w:rsid w:val="00E1745E"/>
    <w:rsid w:val="00E20BC2"/>
    <w:rsid w:val="00E20BF1"/>
    <w:rsid w:val="00E20DF9"/>
    <w:rsid w:val="00E2151B"/>
    <w:rsid w:val="00E2163D"/>
    <w:rsid w:val="00E21A86"/>
    <w:rsid w:val="00E222E4"/>
    <w:rsid w:val="00E230EB"/>
    <w:rsid w:val="00E232D4"/>
    <w:rsid w:val="00E236BC"/>
    <w:rsid w:val="00E24062"/>
    <w:rsid w:val="00E2440B"/>
    <w:rsid w:val="00E24458"/>
    <w:rsid w:val="00E25D7E"/>
    <w:rsid w:val="00E26954"/>
    <w:rsid w:val="00E26B20"/>
    <w:rsid w:val="00E26E0F"/>
    <w:rsid w:val="00E271C1"/>
    <w:rsid w:val="00E3021B"/>
    <w:rsid w:val="00E302B3"/>
    <w:rsid w:val="00E303A6"/>
    <w:rsid w:val="00E308DB"/>
    <w:rsid w:val="00E30EBD"/>
    <w:rsid w:val="00E31043"/>
    <w:rsid w:val="00E3142B"/>
    <w:rsid w:val="00E3285E"/>
    <w:rsid w:val="00E328F0"/>
    <w:rsid w:val="00E32A48"/>
    <w:rsid w:val="00E32A55"/>
    <w:rsid w:val="00E33098"/>
    <w:rsid w:val="00E330AA"/>
    <w:rsid w:val="00E33235"/>
    <w:rsid w:val="00E33445"/>
    <w:rsid w:val="00E3450E"/>
    <w:rsid w:val="00E3499A"/>
    <w:rsid w:val="00E34F36"/>
    <w:rsid w:val="00E35ADD"/>
    <w:rsid w:val="00E35BFE"/>
    <w:rsid w:val="00E35FCF"/>
    <w:rsid w:val="00E36A94"/>
    <w:rsid w:val="00E36F5C"/>
    <w:rsid w:val="00E3706B"/>
    <w:rsid w:val="00E37834"/>
    <w:rsid w:val="00E37971"/>
    <w:rsid w:val="00E37CCF"/>
    <w:rsid w:val="00E41578"/>
    <w:rsid w:val="00E41E64"/>
    <w:rsid w:val="00E42934"/>
    <w:rsid w:val="00E42D7D"/>
    <w:rsid w:val="00E43054"/>
    <w:rsid w:val="00E43B07"/>
    <w:rsid w:val="00E442F9"/>
    <w:rsid w:val="00E4466C"/>
    <w:rsid w:val="00E449B3"/>
    <w:rsid w:val="00E44AD5"/>
    <w:rsid w:val="00E45555"/>
    <w:rsid w:val="00E4590E"/>
    <w:rsid w:val="00E45B9F"/>
    <w:rsid w:val="00E45C02"/>
    <w:rsid w:val="00E47148"/>
    <w:rsid w:val="00E472CF"/>
    <w:rsid w:val="00E477AA"/>
    <w:rsid w:val="00E47BFA"/>
    <w:rsid w:val="00E47DAA"/>
    <w:rsid w:val="00E50C2D"/>
    <w:rsid w:val="00E51550"/>
    <w:rsid w:val="00E51631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849"/>
    <w:rsid w:val="00E57C77"/>
    <w:rsid w:val="00E57F86"/>
    <w:rsid w:val="00E60074"/>
    <w:rsid w:val="00E601F1"/>
    <w:rsid w:val="00E60D85"/>
    <w:rsid w:val="00E61812"/>
    <w:rsid w:val="00E61AAA"/>
    <w:rsid w:val="00E61AAF"/>
    <w:rsid w:val="00E62B07"/>
    <w:rsid w:val="00E62B42"/>
    <w:rsid w:val="00E6386B"/>
    <w:rsid w:val="00E6453F"/>
    <w:rsid w:val="00E66746"/>
    <w:rsid w:val="00E669F0"/>
    <w:rsid w:val="00E66BCA"/>
    <w:rsid w:val="00E678D6"/>
    <w:rsid w:val="00E7140F"/>
    <w:rsid w:val="00E717AE"/>
    <w:rsid w:val="00E7190F"/>
    <w:rsid w:val="00E71F8F"/>
    <w:rsid w:val="00E726F3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D20"/>
    <w:rsid w:val="00E76E57"/>
    <w:rsid w:val="00E7715E"/>
    <w:rsid w:val="00E7727C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3E6D"/>
    <w:rsid w:val="00E840EC"/>
    <w:rsid w:val="00E8456F"/>
    <w:rsid w:val="00E8475A"/>
    <w:rsid w:val="00E848E8"/>
    <w:rsid w:val="00E85689"/>
    <w:rsid w:val="00E85948"/>
    <w:rsid w:val="00E8631F"/>
    <w:rsid w:val="00E865D9"/>
    <w:rsid w:val="00E86E52"/>
    <w:rsid w:val="00E870C2"/>
    <w:rsid w:val="00E871A1"/>
    <w:rsid w:val="00E87A75"/>
    <w:rsid w:val="00E87BA6"/>
    <w:rsid w:val="00E900E5"/>
    <w:rsid w:val="00E91070"/>
    <w:rsid w:val="00E912C1"/>
    <w:rsid w:val="00E91885"/>
    <w:rsid w:val="00E91E75"/>
    <w:rsid w:val="00E92349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0F56"/>
    <w:rsid w:val="00EA103F"/>
    <w:rsid w:val="00EA1140"/>
    <w:rsid w:val="00EA13BC"/>
    <w:rsid w:val="00EA1429"/>
    <w:rsid w:val="00EA1638"/>
    <w:rsid w:val="00EA1908"/>
    <w:rsid w:val="00EA347D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2CF"/>
    <w:rsid w:val="00EA6B26"/>
    <w:rsid w:val="00EA6B5C"/>
    <w:rsid w:val="00EA6CDD"/>
    <w:rsid w:val="00EA6D41"/>
    <w:rsid w:val="00EA6DDE"/>
    <w:rsid w:val="00EA7C25"/>
    <w:rsid w:val="00EB00DA"/>
    <w:rsid w:val="00EB07DF"/>
    <w:rsid w:val="00EB097D"/>
    <w:rsid w:val="00EB0D5B"/>
    <w:rsid w:val="00EB16D6"/>
    <w:rsid w:val="00EB171A"/>
    <w:rsid w:val="00EB1B04"/>
    <w:rsid w:val="00EB1C1F"/>
    <w:rsid w:val="00EB1ECA"/>
    <w:rsid w:val="00EB1ED5"/>
    <w:rsid w:val="00EB222B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B8D"/>
    <w:rsid w:val="00EB5E01"/>
    <w:rsid w:val="00EB6E69"/>
    <w:rsid w:val="00EB77B8"/>
    <w:rsid w:val="00EB7BA0"/>
    <w:rsid w:val="00EC036E"/>
    <w:rsid w:val="00EC03FA"/>
    <w:rsid w:val="00EC0C61"/>
    <w:rsid w:val="00EC0EB4"/>
    <w:rsid w:val="00EC11F7"/>
    <w:rsid w:val="00EC18CC"/>
    <w:rsid w:val="00EC2120"/>
    <w:rsid w:val="00EC2EC9"/>
    <w:rsid w:val="00EC3599"/>
    <w:rsid w:val="00EC3BC4"/>
    <w:rsid w:val="00EC3C7C"/>
    <w:rsid w:val="00EC3F42"/>
    <w:rsid w:val="00EC5027"/>
    <w:rsid w:val="00EC560E"/>
    <w:rsid w:val="00EC5ACC"/>
    <w:rsid w:val="00EC5D01"/>
    <w:rsid w:val="00EC6AC5"/>
    <w:rsid w:val="00EC6C29"/>
    <w:rsid w:val="00EC7128"/>
    <w:rsid w:val="00EC7BC3"/>
    <w:rsid w:val="00EC7C15"/>
    <w:rsid w:val="00EC7F24"/>
    <w:rsid w:val="00ED039E"/>
    <w:rsid w:val="00ED114A"/>
    <w:rsid w:val="00ED1773"/>
    <w:rsid w:val="00ED1822"/>
    <w:rsid w:val="00ED1C99"/>
    <w:rsid w:val="00ED1D18"/>
    <w:rsid w:val="00ED360F"/>
    <w:rsid w:val="00ED4488"/>
    <w:rsid w:val="00ED496A"/>
    <w:rsid w:val="00ED505D"/>
    <w:rsid w:val="00ED592A"/>
    <w:rsid w:val="00ED5B0A"/>
    <w:rsid w:val="00ED61F9"/>
    <w:rsid w:val="00ED62B4"/>
    <w:rsid w:val="00ED68FB"/>
    <w:rsid w:val="00ED7003"/>
    <w:rsid w:val="00ED7395"/>
    <w:rsid w:val="00ED7888"/>
    <w:rsid w:val="00EE04D9"/>
    <w:rsid w:val="00EE18C5"/>
    <w:rsid w:val="00EE1AF6"/>
    <w:rsid w:val="00EE23E0"/>
    <w:rsid w:val="00EE2F9C"/>
    <w:rsid w:val="00EE31E8"/>
    <w:rsid w:val="00EE432A"/>
    <w:rsid w:val="00EE5F67"/>
    <w:rsid w:val="00EE6218"/>
    <w:rsid w:val="00EE640F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3D9B"/>
    <w:rsid w:val="00EF4723"/>
    <w:rsid w:val="00EF48A8"/>
    <w:rsid w:val="00EF4C70"/>
    <w:rsid w:val="00EF4F5B"/>
    <w:rsid w:val="00EF62BC"/>
    <w:rsid w:val="00EF6B0F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459"/>
    <w:rsid w:val="00F02461"/>
    <w:rsid w:val="00F02F0A"/>
    <w:rsid w:val="00F02F86"/>
    <w:rsid w:val="00F03608"/>
    <w:rsid w:val="00F03621"/>
    <w:rsid w:val="00F03B76"/>
    <w:rsid w:val="00F04A88"/>
    <w:rsid w:val="00F052D6"/>
    <w:rsid w:val="00F055AD"/>
    <w:rsid w:val="00F06176"/>
    <w:rsid w:val="00F062CF"/>
    <w:rsid w:val="00F06F69"/>
    <w:rsid w:val="00F070C9"/>
    <w:rsid w:val="00F07699"/>
    <w:rsid w:val="00F07D83"/>
    <w:rsid w:val="00F10039"/>
    <w:rsid w:val="00F108F9"/>
    <w:rsid w:val="00F10D8E"/>
    <w:rsid w:val="00F11319"/>
    <w:rsid w:val="00F117FF"/>
    <w:rsid w:val="00F11C7D"/>
    <w:rsid w:val="00F11D97"/>
    <w:rsid w:val="00F126F8"/>
    <w:rsid w:val="00F13564"/>
    <w:rsid w:val="00F13735"/>
    <w:rsid w:val="00F138F0"/>
    <w:rsid w:val="00F13D25"/>
    <w:rsid w:val="00F140C4"/>
    <w:rsid w:val="00F1428E"/>
    <w:rsid w:val="00F145FC"/>
    <w:rsid w:val="00F14AB8"/>
    <w:rsid w:val="00F14D1F"/>
    <w:rsid w:val="00F15B07"/>
    <w:rsid w:val="00F15C14"/>
    <w:rsid w:val="00F15CA6"/>
    <w:rsid w:val="00F160C8"/>
    <w:rsid w:val="00F1700E"/>
    <w:rsid w:val="00F176A5"/>
    <w:rsid w:val="00F17D7A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36"/>
    <w:rsid w:val="00F2448D"/>
    <w:rsid w:val="00F24A1A"/>
    <w:rsid w:val="00F25774"/>
    <w:rsid w:val="00F25939"/>
    <w:rsid w:val="00F261F3"/>
    <w:rsid w:val="00F267A4"/>
    <w:rsid w:val="00F26F39"/>
    <w:rsid w:val="00F270D2"/>
    <w:rsid w:val="00F27ED4"/>
    <w:rsid w:val="00F30097"/>
    <w:rsid w:val="00F30EF5"/>
    <w:rsid w:val="00F31385"/>
    <w:rsid w:val="00F317E8"/>
    <w:rsid w:val="00F321D1"/>
    <w:rsid w:val="00F32D8F"/>
    <w:rsid w:val="00F330B4"/>
    <w:rsid w:val="00F33110"/>
    <w:rsid w:val="00F33185"/>
    <w:rsid w:val="00F3320A"/>
    <w:rsid w:val="00F33BF6"/>
    <w:rsid w:val="00F34C04"/>
    <w:rsid w:val="00F36FA7"/>
    <w:rsid w:val="00F372A3"/>
    <w:rsid w:val="00F37AD2"/>
    <w:rsid w:val="00F40606"/>
    <w:rsid w:val="00F40A94"/>
    <w:rsid w:val="00F40CF4"/>
    <w:rsid w:val="00F41148"/>
    <w:rsid w:val="00F41311"/>
    <w:rsid w:val="00F4139A"/>
    <w:rsid w:val="00F41561"/>
    <w:rsid w:val="00F4233F"/>
    <w:rsid w:val="00F425E3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4B07"/>
    <w:rsid w:val="00F4541A"/>
    <w:rsid w:val="00F45532"/>
    <w:rsid w:val="00F459F4"/>
    <w:rsid w:val="00F45A78"/>
    <w:rsid w:val="00F45B27"/>
    <w:rsid w:val="00F467BF"/>
    <w:rsid w:val="00F46B82"/>
    <w:rsid w:val="00F46DAB"/>
    <w:rsid w:val="00F47408"/>
    <w:rsid w:val="00F4772E"/>
    <w:rsid w:val="00F514D0"/>
    <w:rsid w:val="00F516CE"/>
    <w:rsid w:val="00F516D1"/>
    <w:rsid w:val="00F5198B"/>
    <w:rsid w:val="00F51F80"/>
    <w:rsid w:val="00F53E47"/>
    <w:rsid w:val="00F544BC"/>
    <w:rsid w:val="00F54540"/>
    <w:rsid w:val="00F55A33"/>
    <w:rsid w:val="00F5674D"/>
    <w:rsid w:val="00F56C27"/>
    <w:rsid w:val="00F602E9"/>
    <w:rsid w:val="00F60410"/>
    <w:rsid w:val="00F60B7D"/>
    <w:rsid w:val="00F60C24"/>
    <w:rsid w:val="00F61790"/>
    <w:rsid w:val="00F622AD"/>
    <w:rsid w:val="00F625D4"/>
    <w:rsid w:val="00F635BF"/>
    <w:rsid w:val="00F63B7B"/>
    <w:rsid w:val="00F6440B"/>
    <w:rsid w:val="00F6465A"/>
    <w:rsid w:val="00F64D3E"/>
    <w:rsid w:val="00F64E31"/>
    <w:rsid w:val="00F6540E"/>
    <w:rsid w:val="00F654BE"/>
    <w:rsid w:val="00F66316"/>
    <w:rsid w:val="00F66394"/>
    <w:rsid w:val="00F67326"/>
    <w:rsid w:val="00F67C0F"/>
    <w:rsid w:val="00F67C48"/>
    <w:rsid w:val="00F67FB2"/>
    <w:rsid w:val="00F705A2"/>
    <w:rsid w:val="00F7228C"/>
    <w:rsid w:val="00F72905"/>
    <w:rsid w:val="00F72ADA"/>
    <w:rsid w:val="00F7352D"/>
    <w:rsid w:val="00F736E7"/>
    <w:rsid w:val="00F73AF5"/>
    <w:rsid w:val="00F73F61"/>
    <w:rsid w:val="00F741AB"/>
    <w:rsid w:val="00F7430A"/>
    <w:rsid w:val="00F74EEE"/>
    <w:rsid w:val="00F75CD5"/>
    <w:rsid w:val="00F7676B"/>
    <w:rsid w:val="00F76CD7"/>
    <w:rsid w:val="00F77117"/>
    <w:rsid w:val="00F77F8A"/>
    <w:rsid w:val="00F77FE8"/>
    <w:rsid w:val="00F801A0"/>
    <w:rsid w:val="00F80837"/>
    <w:rsid w:val="00F80D0A"/>
    <w:rsid w:val="00F81053"/>
    <w:rsid w:val="00F8157E"/>
    <w:rsid w:val="00F81902"/>
    <w:rsid w:val="00F81BAD"/>
    <w:rsid w:val="00F823C8"/>
    <w:rsid w:val="00F82776"/>
    <w:rsid w:val="00F82AE5"/>
    <w:rsid w:val="00F83391"/>
    <w:rsid w:val="00F833EE"/>
    <w:rsid w:val="00F833F9"/>
    <w:rsid w:val="00F83A54"/>
    <w:rsid w:val="00F857C9"/>
    <w:rsid w:val="00F87439"/>
    <w:rsid w:val="00F90D62"/>
    <w:rsid w:val="00F90E38"/>
    <w:rsid w:val="00F914F0"/>
    <w:rsid w:val="00F917E4"/>
    <w:rsid w:val="00F92163"/>
    <w:rsid w:val="00F9283C"/>
    <w:rsid w:val="00F92DA3"/>
    <w:rsid w:val="00F92E64"/>
    <w:rsid w:val="00F932F6"/>
    <w:rsid w:val="00F9373A"/>
    <w:rsid w:val="00F93E05"/>
    <w:rsid w:val="00F94ECE"/>
    <w:rsid w:val="00F94FFC"/>
    <w:rsid w:val="00F96129"/>
    <w:rsid w:val="00F9614F"/>
    <w:rsid w:val="00F9622B"/>
    <w:rsid w:val="00F96740"/>
    <w:rsid w:val="00F96B1D"/>
    <w:rsid w:val="00F9717E"/>
    <w:rsid w:val="00FA02AA"/>
    <w:rsid w:val="00FA08EA"/>
    <w:rsid w:val="00FA0D5D"/>
    <w:rsid w:val="00FA1000"/>
    <w:rsid w:val="00FA105B"/>
    <w:rsid w:val="00FA1450"/>
    <w:rsid w:val="00FA15CC"/>
    <w:rsid w:val="00FA16F2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811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281"/>
    <w:rsid w:val="00FB29C4"/>
    <w:rsid w:val="00FB2A60"/>
    <w:rsid w:val="00FB318E"/>
    <w:rsid w:val="00FB359B"/>
    <w:rsid w:val="00FB3C6E"/>
    <w:rsid w:val="00FB42C5"/>
    <w:rsid w:val="00FB4993"/>
    <w:rsid w:val="00FB4A86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7A"/>
    <w:rsid w:val="00FC0BE8"/>
    <w:rsid w:val="00FC0E23"/>
    <w:rsid w:val="00FC14DB"/>
    <w:rsid w:val="00FC1709"/>
    <w:rsid w:val="00FC21A7"/>
    <w:rsid w:val="00FC25DD"/>
    <w:rsid w:val="00FC4C7B"/>
    <w:rsid w:val="00FC4EE5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0F69"/>
    <w:rsid w:val="00FD10F7"/>
    <w:rsid w:val="00FD12FA"/>
    <w:rsid w:val="00FD171F"/>
    <w:rsid w:val="00FD1845"/>
    <w:rsid w:val="00FD1FC2"/>
    <w:rsid w:val="00FD2301"/>
    <w:rsid w:val="00FD27C6"/>
    <w:rsid w:val="00FD2C37"/>
    <w:rsid w:val="00FD2CF8"/>
    <w:rsid w:val="00FD300D"/>
    <w:rsid w:val="00FD3F10"/>
    <w:rsid w:val="00FD52E7"/>
    <w:rsid w:val="00FD55F6"/>
    <w:rsid w:val="00FD5680"/>
    <w:rsid w:val="00FD61C0"/>
    <w:rsid w:val="00FD6A2E"/>
    <w:rsid w:val="00FD7882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1EF5"/>
    <w:rsid w:val="00FE2193"/>
    <w:rsid w:val="00FE242D"/>
    <w:rsid w:val="00FE24BB"/>
    <w:rsid w:val="00FE261A"/>
    <w:rsid w:val="00FE2DB1"/>
    <w:rsid w:val="00FE31C9"/>
    <w:rsid w:val="00FE333A"/>
    <w:rsid w:val="00FE3B42"/>
    <w:rsid w:val="00FE4B03"/>
    <w:rsid w:val="00FE633C"/>
    <w:rsid w:val="00FE6655"/>
    <w:rsid w:val="00FE69D9"/>
    <w:rsid w:val="00FE718D"/>
    <w:rsid w:val="00FE7214"/>
    <w:rsid w:val="00FE7D6F"/>
    <w:rsid w:val="00FE7F28"/>
    <w:rsid w:val="00FF01D5"/>
    <w:rsid w:val="00FF02BE"/>
    <w:rsid w:val="00FF035D"/>
    <w:rsid w:val="00FF0607"/>
    <w:rsid w:val="00FF0BD7"/>
    <w:rsid w:val="00FF1A08"/>
    <w:rsid w:val="00FF1A2D"/>
    <w:rsid w:val="00FF1B7C"/>
    <w:rsid w:val="00FF1BC7"/>
    <w:rsid w:val="00FF2542"/>
    <w:rsid w:val="00FF2AF5"/>
    <w:rsid w:val="00FF2F54"/>
    <w:rsid w:val="00FF3EE9"/>
    <w:rsid w:val="00FF408C"/>
    <w:rsid w:val="00FF4CC1"/>
    <w:rsid w:val="00FF54CF"/>
    <w:rsid w:val="00FF5A6F"/>
    <w:rsid w:val="00FF5C8E"/>
    <w:rsid w:val="00FF5CFC"/>
    <w:rsid w:val="00FF5F39"/>
    <w:rsid w:val="00FF627B"/>
    <w:rsid w:val="00FF70BC"/>
    <w:rsid w:val="00FF7141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BE00AE"/>
  <w15:docId w15:val="{08EE8473-30C9-4780-BA1D-12E5B340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ED0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C57AD7"/>
    <w:pPr>
      <w:tabs>
        <w:tab w:val="left" w:pos="660"/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2D61D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nnexetitre">
    <w:name w:val="Annexe titre"/>
    <w:basedOn w:val="Normalny"/>
    <w:next w:val="Normalny"/>
    <w:rsid w:val="00B1712D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Znak1">
    <w:name w:val="Nagłówek Znak1"/>
    <w:rsid w:val="008B3673"/>
    <w:rPr>
      <w:rFonts w:ascii="Calibri" w:eastAsia="Times New Roman" w:hAnsi="Calibri" w:cs="Calibri"/>
      <w:lang w:eastAsia="zh-CN"/>
    </w:rPr>
  </w:style>
  <w:style w:type="character" w:customStyle="1" w:styleId="ui-provider">
    <w:name w:val="ui-provider"/>
    <w:basedOn w:val="Domylnaczcionkaakapitu"/>
    <w:rsid w:val="0005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8EF2-980D-4217-A203-9EF25A83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jhoinkis</dc:creator>
  <cp:keywords/>
  <dc:description/>
  <cp:lastModifiedBy>Marta Niedziela-Janik</cp:lastModifiedBy>
  <cp:revision>7</cp:revision>
  <cp:lastPrinted>2025-04-22T05:02:00Z</cp:lastPrinted>
  <dcterms:created xsi:type="dcterms:W3CDTF">2025-04-22T04:57:00Z</dcterms:created>
  <dcterms:modified xsi:type="dcterms:W3CDTF">2025-04-29T07:57:00Z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