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AFAEFF" w14:textId="77777777" w:rsidR="008B0E06" w:rsidRPr="0076129F" w:rsidRDefault="008B0E06" w:rsidP="008B0E0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2CD944E7" w14:textId="77777777" w:rsidR="008B0E06" w:rsidRPr="0076129F" w:rsidRDefault="008B0E06" w:rsidP="008B0E06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26352AB6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60B444F5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EC657B9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20438E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2CC4F10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0206A8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FC63FD0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38ACDCD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F061700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AD398F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8605A0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92D3CB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D3F893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F3F379" w14:textId="77777777" w:rsidR="008B0E06" w:rsidRPr="0076129F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DD03B27" w14:textId="77777777" w:rsidR="008B0E06" w:rsidRPr="0076129F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87A2AFA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1CF6A33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D29F4E7" w14:textId="77777777" w:rsidR="008B0E06" w:rsidRPr="0076129F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3DA51B9C" w14:textId="77777777" w:rsidR="008B0E06" w:rsidRPr="0076129F" w:rsidRDefault="008B0E06" w:rsidP="008B0E06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nr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0220F369" w14:textId="77777777" w:rsidR="008B0E06" w:rsidRPr="0076129F" w:rsidRDefault="008B0E06" w:rsidP="008B0E06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4526BE6A" w14:textId="77777777" w:rsidR="008B0E06" w:rsidRDefault="008B0E06" w:rsidP="008B0E0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A63B5FC" w14:textId="77777777" w:rsidR="008B0E06" w:rsidRDefault="008B0E06" w:rsidP="008B0E0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E496E58" w14:textId="77777777" w:rsidR="008B0E06" w:rsidRPr="0076129F" w:rsidRDefault="008B0E06" w:rsidP="008B0E0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421B1217" w14:textId="77777777" w:rsidR="008B0E06" w:rsidRPr="0076129F" w:rsidRDefault="008B0E06" w:rsidP="008B0E06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2391DA51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2D7126B9" w14:textId="77777777" w:rsidR="008B0E06" w:rsidRPr="0076129F" w:rsidRDefault="008B0E06" w:rsidP="008B0E06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68E7641E" w14:textId="77777777" w:rsidR="008B0E06" w:rsidRPr="0076129F" w:rsidRDefault="008B0E06" w:rsidP="008B0E0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8B0E06" w:rsidRPr="0076129F" w14:paraId="04022647" w14:textId="77777777" w:rsidTr="00A8260D">
        <w:trPr>
          <w:trHeight w:val="485"/>
        </w:trPr>
        <w:tc>
          <w:tcPr>
            <w:tcW w:w="4390" w:type="dxa"/>
            <w:gridSpan w:val="2"/>
          </w:tcPr>
          <w:p w14:paraId="0FF8B5BB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536090D0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3AA05926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488DBA0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015E5448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AD408C1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5360893D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97DC62F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928D324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E38CC4B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58FE01A2" w14:textId="77777777" w:rsidTr="00A8260D">
        <w:trPr>
          <w:trHeight w:val="333"/>
        </w:trPr>
        <w:tc>
          <w:tcPr>
            <w:tcW w:w="562" w:type="dxa"/>
          </w:tcPr>
          <w:p w14:paraId="61831AC7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DA72BD7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149D85C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</w:tr>
      <w:tr w:rsidR="008B0E06" w:rsidRPr="0076129F" w14:paraId="73B50AEE" w14:textId="77777777" w:rsidTr="00A8260D">
        <w:trPr>
          <w:trHeight w:val="485"/>
        </w:trPr>
        <w:tc>
          <w:tcPr>
            <w:tcW w:w="4390" w:type="dxa"/>
            <w:gridSpan w:val="2"/>
          </w:tcPr>
          <w:p w14:paraId="2391973E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2363F4E0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4CB5F690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7BC0CD32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E8D0408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2E06CF6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26C11334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80A72DA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3E5018B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378FE00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3A5E802B" w14:textId="77777777" w:rsidTr="00A8260D">
        <w:trPr>
          <w:trHeight w:val="333"/>
        </w:trPr>
        <w:tc>
          <w:tcPr>
            <w:tcW w:w="562" w:type="dxa"/>
          </w:tcPr>
          <w:p w14:paraId="037150DD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D37E044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3A34A19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</w:tr>
    </w:tbl>
    <w:p w14:paraId="5667B85A" w14:textId="77777777" w:rsidR="008B0E06" w:rsidRPr="0076129F" w:rsidRDefault="008B0E06" w:rsidP="008B0E0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8B0E06" w:rsidRPr="0076129F" w14:paraId="13E85F63" w14:textId="77777777" w:rsidTr="00A8260D">
        <w:tc>
          <w:tcPr>
            <w:tcW w:w="4390" w:type="dxa"/>
          </w:tcPr>
          <w:p w14:paraId="64184084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116FF068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0E668134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0D775CF1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3735541B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</w:tr>
    </w:tbl>
    <w:p w14:paraId="54A008B1" w14:textId="77777777" w:rsidR="008B0E06" w:rsidRPr="0076129F" w:rsidRDefault="008B0E06" w:rsidP="008B0E06">
      <w:pPr>
        <w:ind w:left="2160" w:firstLine="720"/>
        <w:rPr>
          <w:rFonts w:ascii="Tahoma" w:hAnsi="Tahoma" w:cs="Tahoma"/>
        </w:rPr>
      </w:pPr>
    </w:p>
    <w:p w14:paraId="1A7A6331" w14:textId="77777777" w:rsidR="008B0E06" w:rsidRPr="00531815" w:rsidRDefault="008B0E06" w:rsidP="008B0E06">
      <w:pPr>
        <w:rPr>
          <w:rFonts w:ascii="Tahoma" w:hAnsi="Tahoma" w:cs="Tahoma"/>
          <w:sz w:val="10"/>
          <w:szCs w:val="10"/>
        </w:rPr>
      </w:pPr>
    </w:p>
    <w:p w14:paraId="643C1010" w14:textId="77777777" w:rsidR="008B0E06" w:rsidRPr="0076129F" w:rsidRDefault="008B0E06" w:rsidP="008B0E06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F4117AB" w14:textId="77777777" w:rsidR="008B0E06" w:rsidRPr="0076129F" w:rsidRDefault="008B0E06" w:rsidP="008B0E0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2F35DD81" w14:textId="77777777" w:rsidR="008B0E06" w:rsidRPr="0076129F" w:rsidRDefault="008B0E06" w:rsidP="008B0E0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07F645F" w14:textId="77777777" w:rsidR="008B0E06" w:rsidRPr="0076129F" w:rsidRDefault="008B0E06" w:rsidP="008B0E0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723A676D" w14:textId="77777777" w:rsidR="008B0E06" w:rsidRPr="0076129F" w:rsidRDefault="008B0E06" w:rsidP="008B0E0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459EB569" w14:textId="77777777" w:rsidR="008B0E06" w:rsidRPr="0076129F" w:rsidRDefault="008B0E06" w:rsidP="008B0E06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74A25DE0" w14:textId="77777777" w:rsidR="008B0E06" w:rsidRPr="0076129F" w:rsidRDefault="008B0E06" w:rsidP="008B0E06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13F84753" w14:textId="77777777" w:rsidR="008B0E06" w:rsidRPr="0076129F" w:rsidRDefault="008B0E06" w:rsidP="008B0E06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36D4F2D3" w14:textId="77777777" w:rsidR="008B0E06" w:rsidRPr="0076129F" w:rsidRDefault="008B0E06" w:rsidP="008B0E06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227460EC" w14:textId="77777777" w:rsidR="008B0E06" w:rsidRPr="00531815" w:rsidRDefault="008B0E06" w:rsidP="008B0E06">
      <w:pPr>
        <w:jc w:val="center"/>
        <w:rPr>
          <w:rFonts w:ascii="Tahoma" w:hAnsi="Tahoma" w:cs="Tahoma"/>
          <w:b/>
          <w:sz w:val="16"/>
          <w:szCs w:val="16"/>
        </w:rPr>
      </w:pPr>
    </w:p>
    <w:p w14:paraId="65B6F029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3628381A" w14:textId="77777777" w:rsidR="008B0E06" w:rsidRPr="00630857" w:rsidRDefault="008B0E06" w:rsidP="008B0E06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</w:p>
    <w:p w14:paraId="3FFD03CE" w14:textId="77777777" w:rsidR="008B0E06" w:rsidRPr="0076129F" w:rsidRDefault="008B0E06" w:rsidP="008B0E06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6887BED0" w14:textId="77777777" w:rsidR="008B0E06" w:rsidRPr="0076129F" w:rsidRDefault="008B0E06" w:rsidP="008B0E06">
      <w:pPr>
        <w:pStyle w:val="Nagwek"/>
        <w:rPr>
          <w:rFonts w:ascii="Tahoma" w:hAnsi="Tahoma" w:cs="Tahoma"/>
        </w:rPr>
      </w:pPr>
    </w:p>
    <w:p w14:paraId="3AB02E9E" w14:textId="77777777" w:rsidR="008B0E06" w:rsidRPr="0076129F" w:rsidRDefault="008B0E06" w:rsidP="008B0E06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76129F">
        <w:rPr>
          <w:rFonts w:ascii="Tahoma" w:hAnsi="Tahoma" w:cs="Tahoma"/>
          <w:sz w:val="20"/>
          <w:szCs w:val="20"/>
        </w:rPr>
        <w:t>łownie</w:t>
      </w:r>
      <w:r>
        <w:rPr>
          <w:rFonts w:ascii="Tahoma" w:hAnsi="Tahoma" w:cs="Tahoma"/>
          <w:sz w:val="20"/>
          <w:szCs w:val="20"/>
        </w:rPr>
        <w:t xml:space="preserve">: </w:t>
      </w:r>
      <w:r w:rsidRPr="0076129F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 złotych. </w:t>
      </w:r>
    </w:p>
    <w:p w14:paraId="13F9434F" w14:textId="77777777" w:rsidR="008B0E06" w:rsidRPr="0076129F" w:rsidRDefault="008B0E06" w:rsidP="008B0E06">
      <w:pPr>
        <w:rPr>
          <w:rFonts w:ascii="Tahoma" w:hAnsi="Tahoma" w:cs="Tahoma"/>
        </w:rPr>
      </w:pPr>
    </w:p>
    <w:p w14:paraId="5C97F45B" w14:textId="77777777" w:rsidR="008B0E06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</w:t>
      </w:r>
      <w:r>
        <w:rPr>
          <w:rFonts w:ascii="Tahoma" w:hAnsi="Tahoma" w:cs="Tahoma"/>
        </w:rPr>
        <w:t>:</w:t>
      </w:r>
    </w:p>
    <w:p w14:paraId="4C862BE9" w14:textId="77777777" w:rsidR="008B0E06" w:rsidRDefault="008B0E06" w:rsidP="008B0E06">
      <w:pPr>
        <w:rPr>
          <w:rFonts w:ascii="Tahoma" w:hAnsi="Tahoma" w:cs="Tahoma"/>
        </w:rPr>
      </w:pPr>
    </w:p>
    <w:p w14:paraId="524F7637" w14:textId="77777777" w:rsidR="008B0E06" w:rsidRDefault="008B0E06" w:rsidP="008B0E06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Pr="0076129F">
        <w:rPr>
          <w:rFonts w:ascii="Tahoma" w:hAnsi="Tahoma" w:cs="Tahoma"/>
        </w:rPr>
        <w:t xml:space="preserve"> % tj. .............................................. zł</w:t>
      </w:r>
    </w:p>
    <w:p w14:paraId="4D76FD63" w14:textId="77777777" w:rsidR="008B0E06" w:rsidRDefault="008B0E06" w:rsidP="008B0E06">
      <w:pPr>
        <w:ind w:left="567"/>
        <w:rPr>
          <w:rFonts w:ascii="Tahoma" w:hAnsi="Tahoma" w:cs="Tahoma"/>
        </w:rPr>
      </w:pPr>
    </w:p>
    <w:p w14:paraId="68E39DE6" w14:textId="77777777" w:rsidR="008B0E06" w:rsidRPr="0076129F" w:rsidRDefault="008B0E06" w:rsidP="008B0E06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23</w:t>
      </w:r>
      <w:r w:rsidRPr="0076129F">
        <w:rPr>
          <w:rFonts w:ascii="Tahoma" w:hAnsi="Tahoma" w:cs="Tahoma"/>
        </w:rPr>
        <w:t xml:space="preserve"> % tj. ............................................ zł</w:t>
      </w:r>
    </w:p>
    <w:p w14:paraId="7F2D5FB6" w14:textId="77777777" w:rsidR="008B0E06" w:rsidRPr="0076129F" w:rsidRDefault="008B0E06" w:rsidP="008B0E06">
      <w:pPr>
        <w:rPr>
          <w:rFonts w:ascii="Tahoma" w:hAnsi="Tahoma" w:cs="Tahoma"/>
        </w:rPr>
      </w:pPr>
    </w:p>
    <w:p w14:paraId="0ABDBD2F" w14:textId="77777777" w:rsidR="008B0E06" w:rsidRDefault="008B0E06" w:rsidP="008B0E06">
      <w:pPr>
        <w:tabs>
          <w:tab w:val="left" w:pos="0"/>
        </w:tabs>
        <w:jc w:val="both"/>
        <w:rPr>
          <w:rFonts w:ascii="Tahoma" w:hAnsi="Tahoma" w:cs="Tahoma"/>
        </w:rPr>
      </w:pPr>
    </w:p>
    <w:p w14:paraId="2C0F757D" w14:textId="77777777" w:rsidR="008B0E06" w:rsidRPr="0076129F" w:rsidRDefault="008B0E06" w:rsidP="008B0E0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81B05D6" w14:textId="77777777" w:rsidR="008B0E06" w:rsidRPr="0076129F" w:rsidRDefault="008B0E06" w:rsidP="008B0E06">
      <w:pPr>
        <w:tabs>
          <w:tab w:val="left" w:pos="0"/>
        </w:tabs>
        <w:rPr>
          <w:rFonts w:ascii="Tahoma" w:hAnsi="Tahoma" w:cs="Tahoma"/>
        </w:rPr>
      </w:pPr>
    </w:p>
    <w:p w14:paraId="6FBBE33E" w14:textId="77777777" w:rsidR="008B0E06" w:rsidRDefault="008B0E06" w:rsidP="008B0E06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1609AF12" w14:textId="77777777" w:rsidR="008B0E06" w:rsidRPr="0076129F" w:rsidRDefault="008B0E06" w:rsidP="008B0E06">
      <w:pPr>
        <w:tabs>
          <w:tab w:val="left" w:pos="0"/>
        </w:tabs>
        <w:rPr>
          <w:rFonts w:ascii="Tahoma" w:hAnsi="Tahoma" w:cs="Tahoma"/>
        </w:rPr>
      </w:pPr>
    </w:p>
    <w:p w14:paraId="0C8E0E99" w14:textId="77777777" w:rsidR="008B0E06" w:rsidRPr="0076129F" w:rsidRDefault="008B0E06" w:rsidP="008B0E06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 miesięcy licząc od daty odbioru końcowego.</w:t>
      </w:r>
    </w:p>
    <w:p w14:paraId="40D2BAE1" w14:textId="77777777" w:rsidR="008B0E06" w:rsidRDefault="008B0E06" w:rsidP="008B0E06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6F582586" w14:textId="77777777" w:rsidR="008B0E06" w:rsidRDefault="008B0E06" w:rsidP="008B0E06">
      <w:pPr>
        <w:tabs>
          <w:tab w:val="left" w:pos="0"/>
        </w:tabs>
        <w:rPr>
          <w:rFonts w:ascii="Tahoma" w:hAnsi="Tahoma" w:cs="Tahoma"/>
          <w:i/>
        </w:rPr>
      </w:pPr>
    </w:p>
    <w:p w14:paraId="23A47314" w14:textId="77777777" w:rsidR="008B0E06" w:rsidRDefault="008B0E06" w:rsidP="008B0E06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76DF813B" w14:textId="77777777" w:rsidR="008B0E06" w:rsidRPr="008868C1" w:rsidRDefault="008B0E06" w:rsidP="008B0E06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776DB2C2" w14:textId="77777777" w:rsidR="008B0E06" w:rsidRPr="0076129F" w:rsidRDefault="008B0E06" w:rsidP="008B0E06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466FC645" w14:textId="77777777" w:rsidR="008B0E06" w:rsidRPr="0076129F" w:rsidRDefault="008B0E06" w:rsidP="008B0E06">
      <w:pPr>
        <w:tabs>
          <w:tab w:val="left" w:pos="0"/>
        </w:tabs>
        <w:jc w:val="both"/>
        <w:rPr>
          <w:rFonts w:ascii="Tahoma" w:hAnsi="Tahoma" w:cs="Tahoma"/>
        </w:rPr>
      </w:pPr>
    </w:p>
    <w:p w14:paraId="49162067" w14:textId="77777777" w:rsidR="008B0E06" w:rsidRPr="00B624F2" w:rsidRDefault="008B0E06" w:rsidP="008B0E06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 w:rsidRPr="005D75C8">
        <w:rPr>
          <w:rFonts w:ascii="Tahoma" w:hAnsi="Tahoma" w:cs="Tahoma"/>
          <w:b/>
          <w:bCs/>
          <w:u w:val="single"/>
        </w:rPr>
        <w:t>24 miesięcy od dnia podpisania umowy.</w:t>
      </w:r>
    </w:p>
    <w:p w14:paraId="70E5F95D" w14:textId="77777777" w:rsidR="008B0E06" w:rsidRDefault="008B0E06" w:rsidP="008B0E06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419C5ED8" w14:textId="77777777" w:rsidR="008B0E06" w:rsidRPr="0076129F" w:rsidRDefault="008B0E06" w:rsidP="008B0E0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26EF5A43" w14:textId="77777777" w:rsidR="008B0E06" w:rsidRPr="0076129F" w:rsidRDefault="008B0E06" w:rsidP="008B0E0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766955B" w14:textId="77777777" w:rsidR="008B0E06" w:rsidRPr="0076129F" w:rsidRDefault="008B0E06" w:rsidP="008B0E0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457C95CE" w14:textId="77777777" w:rsidR="008B0E06" w:rsidRPr="0076129F" w:rsidRDefault="008B0E06" w:rsidP="008B0E0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78BE031" w14:textId="77777777" w:rsidR="008B0E06" w:rsidRPr="0076129F" w:rsidRDefault="008B0E06" w:rsidP="008B0E06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C24A845" w14:textId="77777777" w:rsidR="008B0E06" w:rsidRPr="0076129F" w:rsidRDefault="008B0E06" w:rsidP="008B0E06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5582B32" w14:textId="77777777" w:rsidR="008B0E06" w:rsidRPr="0076129F" w:rsidRDefault="008B0E06" w:rsidP="008B0E06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727DE59E" w14:textId="77777777" w:rsidR="008B0E06" w:rsidRPr="0076129F" w:rsidRDefault="008B0E06" w:rsidP="008B0E06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62DED109" w14:textId="77777777" w:rsidR="008B0E06" w:rsidRPr="0076129F" w:rsidRDefault="008B0E06" w:rsidP="008B0E06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1906432D" w14:textId="77777777" w:rsidR="008B0E06" w:rsidRPr="0076129F" w:rsidRDefault="008B0E06" w:rsidP="008B0E06">
      <w:pPr>
        <w:pStyle w:val="Nagwek"/>
        <w:rPr>
          <w:rFonts w:ascii="Tahoma" w:hAnsi="Tahoma" w:cs="Tahoma"/>
        </w:rPr>
      </w:pPr>
    </w:p>
    <w:p w14:paraId="204BE752" w14:textId="77777777" w:rsidR="008B0E06" w:rsidRDefault="008B0E06" w:rsidP="008B0E06">
      <w:pPr>
        <w:pStyle w:val="Tekstpodstawowy2"/>
        <w:spacing w:after="10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1AF603B1" w14:textId="77777777" w:rsidR="008B0E06" w:rsidRDefault="008B0E06" w:rsidP="008B0E06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Wadium w kwocie 1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2</w:t>
      </w: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0.000,00 zł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(słownie: sto </w:t>
      </w:r>
      <w:r>
        <w:rPr>
          <w:rFonts w:ascii="Tahoma" w:hAnsi="Tahoma" w:cs="Tahoma"/>
          <w:color w:val="000000" w:themeColor="text1"/>
          <w:sz w:val="20"/>
          <w:szCs w:val="20"/>
        </w:rPr>
        <w:t>dwadzieścia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tysięcy złotych 00/100) zostało wniesione</w:t>
      </w:r>
      <w:r>
        <w:rPr>
          <w:rFonts w:ascii="Tahoma" w:hAnsi="Tahoma" w:cs="Tahoma"/>
          <w:color w:val="000000" w:themeColor="text1"/>
          <w:sz w:val="20"/>
          <w:szCs w:val="20"/>
        </w:rPr>
        <w:br/>
      </w:r>
    </w:p>
    <w:p w14:paraId="6AF85B0A" w14:textId="77777777" w:rsidR="008B0E06" w:rsidRPr="00BC50F0" w:rsidRDefault="008B0E06" w:rsidP="008B0E06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C50F0">
        <w:rPr>
          <w:rFonts w:ascii="Tahoma" w:hAnsi="Tahoma" w:cs="Tahoma"/>
          <w:color w:val="000000" w:themeColor="text1"/>
          <w:sz w:val="20"/>
          <w:szCs w:val="20"/>
        </w:rPr>
        <w:t>w formie: ………………………………………………………………………</w:t>
      </w:r>
      <w:r>
        <w:rPr>
          <w:rFonts w:ascii="Tahoma" w:hAnsi="Tahoma" w:cs="Tahoma"/>
          <w:color w:val="000000" w:themeColor="text1"/>
          <w:sz w:val="20"/>
          <w:szCs w:val="20"/>
        </w:rPr>
        <w:t>…</w:t>
      </w:r>
    </w:p>
    <w:p w14:paraId="54C9823F" w14:textId="77777777" w:rsidR="008B0E06" w:rsidRPr="00BC50F0" w:rsidRDefault="008B0E06" w:rsidP="008B0E06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</w:p>
    <w:p w14:paraId="51968F37" w14:textId="77777777" w:rsidR="008B0E06" w:rsidRPr="00BC50F0" w:rsidRDefault="008B0E06" w:rsidP="008B0E06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Jesteśmy świadomi, że w przypadkach określonych w ustawie </w:t>
      </w:r>
      <w:proofErr w:type="spellStart"/>
      <w:r w:rsidRPr="00BC50F0">
        <w:rPr>
          <w:rFonts w:ascii="Tahoma" w:hAnsi="Tahoma" w:cs="Tahoma"/>
          <w:sz w:val="20"/>
          <w:szCs w:val="20"/>
        </w:rPr>
        <w:t>Pzp</w:t>
      </w:r>
      <w:proofErr w:type="spellEnd"/>
      <w:r w:rsidRPr="00BC50F0">
        <w:rPr>
          <w:rFonts w:ascii="Tahoma" w:hAnsi="Tahoma" w:cs="Tahoma"/>
          <w:sz w:val="20"/>
          <w:szCs w:val="20"/>
        </w:rPr>
        <w:t>. wniesione przez nas wadium zostanie zatrzymane.</w:t>
      </w:r>
    </w:p>
    <w:p w14:paraId="18011324" w14:textId="77777777" w:rsidR="008B0E06" w:rsidRPr="00BC50F0" w:rsidRDefault="008B0E06" w:rsidP="008B0E06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Po zakończeniu postępowania o udzielenie zamówienia publicznego wadium proszę zwrócić na konto: </w:t>
      </w:r>
    </w:p>
    <w:p w14:paraId="7C47FD9A" w14:textId="77777777" w:rsidR="008B0E06" w:rsidRPr="00BC50F0" w:rsidRDefault="008B0E06" w:rsidP="008B0E06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14:paraId="70D8FF9E" w14:textId="77777777" w:rsidR="008B0E06" w:rsidRPr="00BC50F0" w:rsidRDefault="008B0E06" w:rsidP="008B0E06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>……………………………......................................................................................................................</w:t>
      </w:r>
    </w:p>
    <w:p w14:paraId="4FD34835" w14:textId="77777777" w:rsidR="008B0E06" w:rsidRDefault="008B0E06" w:rsidP="008B0E0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786042C" w14:textId="77777777" w:rsidR="008B0E06" w:rsidRDefault="008B0E06" w:rsidP="008B0E0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B5B13E7" w14:textId="77777777" w:rsidR="008B0E06" w:rsidRPr="0076129F" w:rsidRDefault="008B0E06" w:rsidP="008B0E0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01771F1" w14:textId="77777777" w:rsidR="008B0E06" w:rsidRDefault="008B0E06" w:rsidP="008B0E0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E7AE91E" w14:textId="77777777" w:rsidR="008B0E06" w:rsidRPr="0076129F" w:rsidRDefault="008B0E06" w:rsidP="008B0E0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0C4DF114" w14:textId="77777777" w:rsidR="008B0E06" w:rsidRDefault="008B0E06" w:rsidP="008B0E0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25264331" w14:textId="77777777" w:rsidR="008B0E06" w:rsidRPr="0076129F" w:rsidRDefault="008B0E06" w:rsidP="008B0E0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8B0E06" w:rsidRPr="0076129F" w14:paraId="2FDA7DCA" w14:textId="77777777" w:rsidTr="00A8260D">
        <w:tc>
          <w:tcPr>
            <w:tcW w:w="413" w:type="dxa"/>
          </w:tcPr>
          <w:p w14:paraId="47EC67BF" w14:textId="77777777" w:rsidR="008B0E06" w:rsidRPr="0076129F" w:rsidRDefault="008B0E06" w:rsidP="00A8260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354E606" w14:textId="77777777" w:rsidR="008B0E06" w:rsidRPr="0076129F" w:rsidRDefault="008B0E06" w:rsidP="00A8260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7B0953A3" w14:textId="77777777" w:rsidR="008B0E06" w:rsidRPr="0076129F" w:rsidRDefault="008B0E06" w:rsidP="00A8260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8B0E06" w:rsidRPr="0076129F" w14:paraId="1FECC5D2" w14:textId="77777777" w:rsidTr="00A8260D">
        <w:trPr>
          <w:trHeight w:val="465"/>
        </w:trPr>
        <w:tc>
          <w:tcPr>
            <w:tcW w:w="413" w:type="dxa"/>
          </w:tcPr>
          <w:p w14:paraId="6C1885AC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03CD08C8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BD68658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8B0E06" w:rsidRPr="0076129F" w14:paraId="16009A1B" w14:textId="77777777" w:rsidTr="00A8260D">
        <w:tc>
          <w:tcPr>
            <w:tcW w:w="413" w:type="dxa"/>
          </w:tcPr>
          <w:p w14:paraId="596DD9D6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664ACAB2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E4EF457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8B0E06" w:rsidRPr="0076129F" w14:paraId="0C442540" w14:textId="77777777" w:rsidTr="00A8260D">
        <w:tc>
          <w:tcPr>
            <w:tcW w:w="413" w:type="dxa"/>
          </w:tcPr>
          <w:p w14:paraId="3024B1E3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0AC90E29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E30F350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16F33BA7" w14:textId="77777777" w:rsidR="008B0E06" w:rsidRPr="0076129F" w:rsidRDefault="008B0E06" w:rsidP="00A8260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2D55C8D7" w14:textId="77777777" w:rsidR="008B0E06" w:rsidRDefault="008B0E06" w:rsidP="008B0E06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4F06A99C" w14:textId="77777777" w:rsidR="008B0E06" w:rsidRPr="0076129F" w:rsidRDefault="008B0E06" w:rsidP="008B0E0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4DA5A6C7" w14:textId="77777777" w:rsidR="008B0E06" w:rsidRPr="0076129F" w:rsidRDefault="008B0E06" w:rsidP="008B0E0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66FC09B7" w14:textId="77777777" w:rsidR="008B0E06" w:rsidRPr="0076129F" w:rsidRDefault="008B0E06" w:rsidP="008B0E0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6E0DA11F" w14:textId="77777777" w:rsidR="008B0E06" w:rsidRPr="0076129F" w:rsidRDefault="008B0E06" w:rsidP="008B0E0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1BEB14D4" w14:textId="77777777" w:rsidR="008B0E06" w:rsidRPr="0076129F" w:rsidRDefault="008B0E06" w:rsidP="008B0E0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248AD884" w14:textId="77777777" w:rsidR="008B0E06" w:rsidRDefault="008B0E06" w:rsidP="008B0E06">
      <w:pPr>
        <w:autoSpaceDN w:val="0"/>
        <w:adjustRightInd w:val="0"/>
        <w:rPr>
          <w:rFonts w:ascii="Tahoma" w:hAnsi="Tahoma" w:cs="Tahoma"/>
        </w:rPr>
      </w:pPr>
    </w:p>
    <w:p w14:paraId="7DA10F13" w14:textId="77777777" w:rsidR="008B0E06" w:rsidRPr="0076129F" w:rsidRDefault="008B0E06" w:rsidP="008B0E06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26CC44EA" w14:textId="77777777" w:rsidR="008B0E06" w:rsidRPr="0076129F" w:rsidRDefault="008B0E06" w:rsidP="008B0E06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057C85F9" w14:textId="77777777" w:rsidR="008B0E06" w:rsidRPr="0076129F" w:rsidRDefault="008B0E06" w:rsidP="008B0E06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152C6771" w14:textId="77777777" w:rsidR="008B0E06" w:rsidRDefault="008B0E06" w:rsidP="008B0E06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</w:t>
      </w:r>
      <w:r>
        <w:rPr>
          <w:rFonts w:ascii="Tahoma" w:hAnsi="Tahoma" w:cs="Tahoma"/>
        </w:rPr>
        <w:t>,</w:t>
      </w:r>
    </w:p>
    <w:p w14:paraId="6389268D" w14:textId="77777777" w:rsidR="008B0E06" w:rsidRPr="0076129F" w:rsidRDefault="008B0E06" w:rsidP="008B0E06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jednoosobowa działalność gospodarcza</w:t>
      </w:r>
      <w:r w:rsidRPr="0076129F">
        <w:rPr>
          <w:rFonts w:ascii="Tahoma" w:hAnsi="Tahoma" w:cs="Tahoma"/>
        </w:rPr>
        <w:t>,</w:t>
      </w:r>
    </w:p>
    <w:p w14:paraId="1F98DA86" w14:textId="77777777" w:rsidR="008B0E06" w:rsidRPr="0076129F" w:rsidRDefault="008B0E06" w:rsidP="008B0E06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osoba fizyczna nieprowadząca działalności gospodarczej</w:t>
      </w:r>
      <w:r w:rsidRPr="0076129F">
        <w:rPr>
          <w:rFonts w:ascii="Tahoma" w:hAnsi="Tahoma" w:cs="Tahoma"/>
        </w:rPr>
        <w:t>,</w:t>
      </w:r>
    </w:p>
    <w:p w14:paraId="4603FE5A" w14:textId="77777777" w:rsidR="008B0E06" w:rsidRPr="0076129F" w:rsidRDefault="008B0E06" w:rsidP="008B0E06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inny rodzaj,</w:t>
      </w:r>
    </w:p>
    <w:p w14:paraId="22419AF7" w14:textId="77777777" w:rsidR="008B0E06" w:rsidRDefault="008B0E06" w:rsidP="008B0E06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</w:p>
    <w:p w14:paraId="49E2A828" w14:textId="77777777" w:rsidR="008B0E06" w:rsidRPr="0076129F" w:rsidRDefault="008B0E06" w:rsidP="008B0E06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1759E9BD" w14:textId="77777777" w:rsidR="008B0E06" w:rsidRPr="0076129F" w:rsidRDefault="008B0E06" w:rsidP="008B0E0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6F68BE04" w14:textId="77777777" w:rsidR="008B0E06" w:rsidRPr="0076129F" w:rsidRDefault="008B0E06" w:rsidP="008B0E0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04E8ECD" w14:textId="77777777" w:rsidR="008B0E06" w:rsidRPr="0076129F" w:rsidRDefault="008B0E06" w:rsidP="008B0E0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0C8FEF5" w14:textId="77777777" w:rsidR="008B0E06" w:rsidRPr="0076129F" w:rsidRDefault="008B0E06" w:rsidP="008B0E06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39E99E1F" w14:textId="77777777" w:rsidR="008B0E06" w:rsidRPr="0076129F" w:rsidRDefault="008B0E06" w:rsidP="008B0E06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5263F00A" w14:textId="77777777" w:rsidR="008B0E06" w:rsidRPr="0076129F" w:rsidRDefault="008B0E06" w:rsidP="008B0E06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5EFCA0B3" w14:textId="77777777" w:rsidR="008B0E06" w:rsidRDefault="008B0E06" w:rsidP="008B0E06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1CADD08A" w14:textId="77777777" w:rsidR="008B0E06" w:rsidRDefault="008B0E06" w:rsidP="008B0E06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</w:t>
      </w:r>
      <w:r>
        <w:rPr>
          <w:rFonts w:ascii="Tahoma" w:hAnsi="Tahoma" w:cs="Tahoma"/>
          <w:b/>
          <w:bCs/>
        </w:rPr>
        <w:t>y</w:t>
      </w:r>
      <w:r w:rsidRPr="00CE0A6B">
        <w:rPr>
          <w:rFonts w:ascii="Tahoma" w:hAnsi="Tahoma" w:cs="Tahoma"/>
          <w:b/>
          <w:bCs/>
        </w:rPr>
        <w:t xml:space="preserve"> ofertow</w:t>
      </w:r>
      <w:r>
        <w:rPr>
          <w:rFonts w:ascii="Tahoma" w:hAnsi="Tahoma" w:cs="Tahoma"/>
          <w:b/>
          <w:bCs/>
        </w:rPr>
        <w:t>e,</w:t>
      </w:r>
    </w:p>
    <w:p w14:paraId="53260BFC" w14:textId="77777777" w:rsidR="008B0E06" w:rsidRPr="00CE0A6B" w:rsidRDefault="008B0E06" w:rsidP="008B0E06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>
        <w:rPr>
          <w:rFonts w:ascii="Tahoma" w:eastAsia="LiberationSerif" w:hAnsi="Tahoma" w:cs="Tahoma"/>
          <w:b/>
          <w:bCs/>
          <w:lang w:eastAsia="pl-PL"/>
        </w:rPr>
        <w:t>dowód potwierdzający wniesienie wadium,</w:t>
      </w:r>
    </w:p>
    <w:p w14:paraId="75A691D1" w14:textId="77777777" w:rsidR="008B0E06" w:rsidRPr="00531815" w:rsidRDefault="008B0E06" w:rsidP="008B0E06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123505E0" w14:textId="77777777" w:rsidR="008B0E06" w:rsidRPr="000D1B31" w:rsidRDefault="008B0E06" w:rsidP="008B0E06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172F1B19" w14:textId="77777777" w:rsidR="008B0E06" w:rsidRPr="0076129F" w:rsidRDefault="008B0E06" w:rsidP="008B0E0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B0E06" w:rsidRPr="0076129F" w14:paraId="68219346" w14:textId="77777777" w:rsidTr="00A8260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2F54D1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3D59B63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4B6E70D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CABF81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B0E06" w:rsidRPr="0076129F" w14:paraId="74B85975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D558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25D486E8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84886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1925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6BEB90A3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E679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24328B4C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6A632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9FDB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718B5A0" w14:textId="77777777" w:rsidR="008B0E06" w:rsidRDefault="008B0E06" w:rsidP="008B0E0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9FC9112" w14:textId="77777777" w:rsidR="008B0E06" w:rsidRPr="0076129F" w:rsidRDefault="008B0E06" w:rsidP="008B0E0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9562022" w14:textId="77777777" w:rsidR="008B0E06" w:rsidRPr="00B624F2" w:rsidRDefault="008B0E06" w:rsidP="008B0E06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481B5B7E" w14:textId="77777777" w:rsidR="008B0E06" w:rsidRPr="0076129F" w:rsidRDefault="008B0E06" w:rsidP="008B0E06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8B0E06" w:rsidRPr="0076129F" w14:paraId="5777BB8D" w14:textId="77777777" w:rsidTr="00A8260D">
        <w:trPr>
          <w:trHeight w:val="400"/>
        </w:trPr>
        <w:tc>
          <w:tcPr>
            <w:tcW w:w="5098" w:type="dxa"/>
            <w:gridSpan w:val="2"/>
          </w:tcPr>
          <w:p w14:paraId="5C91D1E1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12D8E29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2BB3AA8A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26A23C56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38F17EAB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3952E47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D1D3090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3DCC4D3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8B0E06" w:rsidRPr="0076129F" w14:paraId="0277ECBD" w14:textId="77777777" w:rsidTr="00A8260D">
        <w:trPr>
          <w:trHeight w:val="400"/>
        </w:trPr>
        <w:tc>
          <w:tcPr>
            <w:tcW w:w="988" w:type="dxa"/>
          </w:tcPr>
          <w:p w14:paraId="2762F574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A6F25D4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50B02D1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</w:tr>
    </w:tbl>
    <w:p w14:paraId="4DC1B5D9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</w:p>
    <w:p w14:paraId="1B6A1F9A" w14:textId="77777777" w:rsidR="008B0E06" w:rsidRPr="0076129F" w:rsidRDefault="008B0E06" w:rsidP="008B0E06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514B124A" w14:textId="77777777" w:rsidR="008B0E06" w:rsidRPr="0076129F" w:rsidRDefault="008B0E06" w:rsidP="008B0E06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48097554" w14:textId="77777777" w:rsidR="008B0E06" w:rsidRPr="0076129F" w:rsidRDefault="008B0E06" w:rsidP="008B0E0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DE6E631" w14:textId="77777777" w:rsidR="008B0E06" w:rsidRPr="00050DFF" w:rsidRDefault="008B0E06" w:rsidP="008B0E0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0E19B501" w14:textId="77777777" w:rsidR="008B0E06" w:rsidRPr="005105A9" w:rsidRDefault="008B0E06" w:rsidP="008B0E06"/>
    <w:p w14:paraId="0B419A9E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6ED55C2A" w14:textId="77777777" w:rsidR="008B0E06" w:rsidRDefault="008B0E06" w:rsidP="008B0E06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0A3D9D04" w14:textId="77777777" w:rsidR="008B0E06" w:rsidRPr="0076129F" w:rsidRDefault="008B0E06" w:rsidP="008B0E06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78BD4956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0B372DD" w14:textId="77777777" w:rsidR="008B0E06" w:rsidRPr="0076129F" w:rsidRDefault="008B0E06" w:rsidP="008B0E06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4F4A3D42" w14:textId="77777777" w:rsidR="008B0E06" w:rsidRPr="0076129F" w:rsidRDefault="008B0E06" w:rsidP="008B0E06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6E1CF6EC" w14:textId="77777777" w:rsidR="008B0E06" w:rsidRDefault="008B0E06" w:rsidP="008B0E0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6839B5CA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</w:p>
    <w:p w14:paraId="0900028B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606E4125" w14:textId="77777777" w:rsidR="008B0E06" w:rsidRDefault="008B0E06" w:rsidP="008B0E0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0C6208E" w14:textId="77777777" w:rsidR="008B0E06" w:rsidRPr="007610AB" w:rsidRDefault="008B0E06" w:rsidP="008B0E0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BDBA194" w14:textId="77777777" w:rsidR="008B0E06" w:rsidRPr="0076129F" w:rsidRDefault="008B0E06" w:rsidP="008B0E0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3D29B3C" w14:textId="77777777" w:rsidR="008B0E06" w:rsidRPr="0076129F" w:rsidRDefault="008B0E06" w:rsidP="008B0E06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19A2464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172D0C5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7CBFD122" w14:textId="77777777" w:rsidR="008B0E06" w:rsidRDefault="008B0E06" w:rsidP="008B0E06">
      <w:pPr>
        <w:rPr>
          <w:rFonts w:ascii="Tahoma" w:hAnsi="Tahoma" w:cs="Tahoma"/>
        </w:rPr>
      </w:pPr>
    </w:p>
    <w:p w14:paraId="65C6FA33" w14:textId="77777777" w:rsidR="008B0E06" w:rsidRPr="0076129F" w:rsidRDefault="008B0E06" w:rsidP="008B0E06">
      <w:pPr>
        <w:rPr>
          <w:rFonts w:ascii="Tahoma" w:hAnsi="Tahoma" w:cs="Tahoma"/>
        </w:rPr>
      </w:pPr>
    </w:p>
    <w:p w14:paraId="1D796DE4" w14:textId="77777777" w:rsidR="008B0E06" w:rsidRPr="0076129F" w:rsidRDefault="008B0E06" w:rsidP="008B0E0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567984DD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</w:p>
    <w:p w14:paraId="0EEB059A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……,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6942AD53" w14:textId="77777777" w:rsidR="008B0E06" w:rsidRDefault="008B0E06" w:rsidP="008B0E06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3E0034D3" w14:textId="77777777" w:rsidR="008B0E06" w:rsidRDefault="008B0E06" w:rsidP="008B0E06">
      <w:pPr>
        <w:spacing w:line="360" w:lineRule="auto"/>
        <w:rPr>
          <w:rFonts w:ascii="Tahoma" w:hAnsi="Tahoma" w:cs="Tahoma"/>
          <w:i/>
        </w:rPr>
      </w:pPr>
    </w:p>
    <w:p w14:paraId="28F75D2B" w14:textId="77777777" w:rsidR="008B0E06" w:rsidRDefault="008B0E06" w:rsidP="008B0E06">
      <w:pPr>
        <w:spacing w:line="360" w:lineRule="auto"/>
        <w:rPr>
          <w:rFonts w:ascii="Tahoma" w:hAnsi="Tahoma" w:cs="Tahoma"/>
          <w:i/>
        </w:rPr>
      </w:pPr>
    </w:p>
    <w:p w14:paraId="34BDFE48" w14:textId="77777777" w:rsidR="008B0E06" w:rsidRPr="0076129F" w:rsidRDefault="008B0E06" w:rsidP="008B0E06">
      <w:pPr>
        <w:spacing w:line="360" w:lineRule="auto"/>
        <w:rPr>
          <w:rFonts w:ascii="Tahoma" w:hAnsi="Tahoma" w:cs="Tahoma"/>
          <w:i/>
        </w:rPr>
      </w:pPr>
    </w:p>
    <w:p w14:paraId="77D0EAD1" w14:textId="77777777" w:rsidR="008B0E06" w:rsidRPr="0076129F" w:rsidRDefault="008B0E06" w:rsidP="008B0E0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24CD4BE3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</w:p>
    <w:p w14:paraId="72E515F5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>: ……………………………………………………………………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598857AE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</w:p>
    <w:p w14:paraId="5E989BD4" w14:textId="77777777" w:rsidR="008B0E06" w:rsidRPr="0076129F" w:rsidRDefault="008B0E06" w:rsidP="008B0E0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1F9F0A41" w14:textId="77777777" w:rsidR="008B0E06" w:rsidRDefault="008B0E06" w:rsidP="008B0E0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33592B38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</w:p>
    <w:p w14:paraId="7EDBC162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F96B5BA" w14:textId="77777777" w:rsidR="008B0E06" w:rsidRPr="00214773" w:rsidRDefault="008B0E06" w:rsidP="008B0E0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3C6746A" w14:textId="77777777" w:rsidR="008B0E06" w:rsidRPr="0076129F" w:rsidRDefault="008B0E06" w:rsidP="008B0E0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B0E06" w:rsidRPr="0076129F" w14:paraId="3A697BB2" w14:textId="77777777" w:rsidTr="00A8260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6CEA29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0601710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161976F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FB2FE7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B0E06" w:rsidRPr="0076129F" w14:paraId="2C895A6A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4024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5998952B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F88A2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8BE9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51234F8A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E5639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3A1E87A6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6B4F6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A0B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2AF5199" w14:textId="77777777" w:rsidR="008B0E06" w:rsidRDefault="008B0E06" w:rsidP="008B0E0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2ADA4D13" w14:textId="77777777" w:rsidR="008B0E06" w:rsidRPr="0076129F" w:rsidRDefault="008B0E06" w:rsidP="008B0E0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3CB9A5C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4ED87B4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77BB46C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FC55745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0B1C935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F80D99C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D2909F8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A702FD6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CE7D5D2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02B227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3796C58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43E2E35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7F709C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  <w:i/>
        </w:rPr>
      </w:pPr>
    </w:p>
    <w:p w14:paraId="440FE3D8" w14:textId="77777777" w:rsidR="008B0E06" w:rsidRDefault="008B0E06" w:rsidP="008B0E06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8B0E06" w:rsidRPr="0076129F" w14:paraId="0698887C" w14:textId="77777777" w:rsidTr="00A8260D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0C6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36B89476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6224461C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24A298CF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0CCD019D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FC3914B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CA9B8FE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62AE4CF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8B0E06" w:rsidRPr="0076129F" w14:paraId="1469A646" w14:textId="77777777" w:rsidTr="00A8260D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1C4" w14:textId="77777777" w:rsidR="008B0E06" w:rsidRPr="0076129F" w:rsidRDefault="008B0E06" w:rsidP="00A8260D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FD4" w14:textId="77777777" w:rsidR="008B0E06" w:rsidRPr="0076129F" w:rsidRDefault="008B0E06" w:rsidP="00A826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7AF4979F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</w:tr>
    </w:tbl>
    <w:p w14:paraId="341C9A7B" w14:textId="77777777" w:rsidR="008B0E06" w:rsidRPr="0076129F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85F2C5C" w14:textId="77777777" w:rsidR="008B0E06" w:rsidRDefault="008B0E06" w:rsidP="008B0E0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0635B0CC" w14:textId="77777777" w:rsidR="008B0E06" w:rsidRDefault="008B0E06" w:rsidP="008B0E06"/>
    <w:p w14:paraId="54CC40C0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3ADCD9E5" w14:textId="77777777" w:rsidR="008B0E06" w:rsidRPr="0076129F" w:rsidRDefault="008B0E06" w:rsidP="008B0E06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459FFF5B" w14:textId="77777777" w:rsidR="008B0E06" w:rsidRPr="0076129F" w:rsidRDefault="008B0E06" w:rsidP="008B0E06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261425BE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  <w:b/>
        </w:rPr>
      </w:pPr>
    </w:p>
    <w:p w14:paraId="6DF8C223" w14:textId="77777777" w:rsidR="008B0E06" w:rsidRDefault="008B0E06" w:rsidP="008B0E0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7B3CA9EE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</w:p>
    <w:p w14:paraId="614FFAFB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545C6233" w14:textId="77777777" w:rsidR="008B0E06" w:rsidRDefault="008B0E06" w:rsidP="008B0E0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7301165" w14:textId="77777777" w:rsidR="008B0E06" w:rsidRPr="007610AB" w:rsidRDefault="008B0E06" w:rsidP="008B0E0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A184BDA" w14:textId="77777777" w:rsidR="008B0E06" w:rsidRPr="0076129F" w:rsidRDefault="008B0E06" w:rsidP="008B0E0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61229CEC" w14:textId="77777777" w:rsidR="008B0E06" w:rsidRPr="0076129F" w:rsidRDefault="008B0E06" w:rsidP="008B0E06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    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7EAE274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8FE3203" w14:textId="77777777" w:rsidR="008B0E06" w:rsidRPr="0076129F" w:rsidRDefault="008B0E06" w:rsidP="008B0E0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2AD18DEF" w14:textId="77777777" w:rsidR="008B0E06" w:rsidRPr="0076129F" w:rsidRDefault="008B0E06" w:rsidP="008B0E06">
      <w:pPr>
        <w:rPr>
          <w:rFonts w:ascii="Tahoma" w:hAnsi="Tahoma" w:cs="Tahoma"/>
        </w:rPr>
      </w:pPr>
    </w:p>
    <w:p w14:paraId="443ED26E" w14:textId="77777777" w:rsidR="008B0E06" w:rsidRPr="0076129F" w:rsidRDefault="008B0E06" w:rsidP="008B0E06">
      <w:pPr>
        <w:rPr>
          <w:rFonts w:ascii="Tahoma" w:hAnsi="Tahoma" w:cs="Tahoma"/>
        </w:rPr>
      </w:pPr>
    </w:p>
    <w:p w14:paraId="391BA02D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DCAC7F" w14:textId="77777777" w:rsidR="008B0E06" w:rsidRPr="0076129F" w:rsidRDefault="008B0E06" w:rsidP="008B0E06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73D26F48" w14:textId="77777777" w:rsidR="008B0E06" w:rsidRDefault="008B0E06" w:rsidP="008B0E0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B0E06" w:rsidRPr="0076129F" w14:paraId="6F26DE34" w14:textId="77777777" w:rsidTr="00A8260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0413C4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67734BA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65082">
              <w:rPr>
                <w:rFonts w:ascii="Tahoma" w:hAnsi="Tahoma" w:cs="Tahoma"/>
                <w:sz w:val="16"/>
                <w:szCs w:val="16"/>
              </w:rPr>
              <w:t>Nazwa podmiotu na którego zasoby powołuje się Wykonawca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2E740C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65082">
              <w:rPr>
                <w:rFonts w:ascii="Tahoma" w:hAnsi="Tahoma" w:cs="Tahoma"/>
                <w:sz w:val="16"/>
                <w:szCs w:val="16"/>
              </w:rPr>
              <w:t>Imię i nazwisko osoby uprawnionej do składania oświadczeń woli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565082">
              <w:rPr>
                <w:rFonts w:ascii="Tahoma" w:hAnsi="Tahoma" w:cs="Tahoma"/>
                <w:sz w:val="16"/>
                <w:szCs w:val="16"/>
              </w:rPr>
              <w:t>w imieniu podmiotu trzeciego</w:t>
            </w:r>
          </w:p>
        </w:tc>
      </w:tr>
      <w:tr w:rsidR="008B0E06" w:rsidRPr="0076129F" w14:paraId="35A2612E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55D2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1D14268B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76063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9128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0400E52C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DA6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3CEDA9BD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588BD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5C4D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1646B61" w14:textId="77777777" w:rsidR="008B0E06" w:rsidRDefault="008B0E06" w:rsidP="008B0E0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74782A06" w14:textId="77777777" w:rsidR="008B0E06" w:rsidRPr="0076129F" w:rsidRDefault="008B0E06" w:rsidP="008B0E0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0F11474" w14:textId="77777777" w:rsidR="008B0E06" w:rsidRDefault="008B0E06" w:rsidP="008B0E0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BAA6BBF" w14:textId="77777777" w:rsidR="008B0E06" w:rsidRPr="00CF26B5" w:rsidRDefault="008B0E06" w:rsidP="008B0E0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53F474C6" w14:textId="77777777" w:rsidR="008B0E06" w:rsidRPr="00531815" w:rsidRDefault="008B0E06" w:rsidP="008B0E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B0E06" w:rsidRPr="0076129F" w14:paraId="47DC7BA2" w14:textId="77777777" w:rsidTr="00A8260D">
        <w:trPr>
          <w:trHeight w:val="1030"/>
        </w:trPr>
        <w:tc>
          <w:tcPr>
            <w:tcW w:w="5098" w:type="dxa"/>
          </w:tcPr>
          <w:p w14:paraId="6430A978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9E23CC2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3741A1FD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BF033A2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8F9CE0D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262C0D6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18C8BD0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07FE438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75632789" w14:textId="77777777" w:rsidR="008B0E06" w:rsidRPr="0076129F" w:rsidRDefault="008B0E06" w:rsidP="008B0E06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77F0A1E3" w14:textId="77777777" w:rsidR="008B0E06" w:rsidRPr="00050DFF" w:rsidRDefault="008B0E06" w:rsidP="008B0E0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050DFF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657F69B0" w14:textId="77777777" w:rsidR="008B0E06" w:rsidRPr="002C1C97" w:rsidRDefault="008B0E06" w:rsidP="008B0E06">
      <w:pPr>
        <w:rPr>
          <w:lang w:eastAsia="ar-SA"/>
        </w:rPr>
      </w:pPr>
    </w:p>
    <w:p w14:paraId="64067840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67401DFE" w14:textId="77777777" w:rsidR="008B0E06" w:rsidRPr="0076129F" w:rsidRDefault="008B0E06" w:rsidP="008B0E06">
      <w:pPr>
        <w:jc w:val="center"/>
        <w:rPr>
          <w:rFonts w:ascii="Tahoma" w:hAnsi="Tahoma" w:cs="Tahoma"/>
        </w:rPr>
      </w:pPr>
    </w:p>
    <w:p w14:paraId="21CB84F3" w14:textId="77777777" w:rsidR="008B0E06" w:rsidRPr="0076129F" w:rsidRDefault="008B0E06" w:rsidP="008B0E06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17B8126E" w14:textId="77777777" w:rsidR="008B0E06" w:rsidRPr="0076129F" w:rsidRDefault="008B0E06" w:rsidP="008B0E06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BA7C9A0" w14:textId="77777777" w:rsidR="008B0E06" w:rsidRPr="0076129F" w:rsidRDefault="008B0E06" w:rsidP="008B0E06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8B0E06" w:rsidRPr="0076129F" w14:paraId="609B1865" w14:textId="77777777" w:rsidTr="00A8260D">
        <w:tc>
          <w:tcPr>
            <w:tcW w:w="1078" w:type="dxa"/>
          </w:tcPr>
          <w:p w14:paraId="3EEEB36D" w14:textId="77777777" w:rsidR="008B0E06" w:rsidRPr="0076129F" w:rsidRDefault="008B0E06" w:rsidP="00A8260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66662E31" w14:textId="77777777" w:rsidR="008B0E06" w:rsidRPr="0076129F" w:rsidRDefault="008B0E06" w:rsidP="00A8260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9070695" w14:textId="77777777" w:rsidR="008B0E06" w:rsidRPr="0076129F" w:rsidRDefault="008B0E06" w:rsidP="00A8260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947AD7" w14:textId="77777777" w:rsidR="008B0E06" w:rsidRPr="0076129F" w:rsidRDefault="008B0E06" w:rsidP="00A8260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6439558E" w14:textId="77777777" w:rsidR="008B0E06" w:rsidRPr="0076129F" w:rsidRDefault="008B0E06" w:rsidP="00A8260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0694256C" w14:textId="77777777" w:rsidR="008B0E06" w:rsidRPr="0076129F" w:rsidRDefault="008B0E06" w:rsidP="00A8260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7C6C44DF" w14:textId="77777777" w:rsidR="008B0E06" w:rsidRPr="0076129F" w:rsidRDefault="008B0E06" w:rsidP="00A8260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8B0E06" w:rsidRPr="0076129F" w14:paraId="6F88768F" w14:textId="77777777" w:rsidTr="00A8260D">
        <w:trPr>
          <w:trHeight w:val="465"/>
        </w:trPr>
        <w:tc>
          <w:tcPr>
            <w:tcW w:w="1078" w:type="dxa"/>
          </w:tcPr>
          <w:p w14:paraId="3903BE6C" w14:textId="77777777" w:rsidR="008B0E06" w:rsidRPr="0076129F" w:rsidRDefault="008B0E06" w:rsidP="00A8260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5FAD0601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CC4D3A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BB5D06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9EC7670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B0E06" w:rsidRPr="0076129F" w14:paraId="67914841" w14:textId="77777777" w:rsidTr="00A8260D">
        <w:tc>
          <w:tcPr>
            <w:tcW w:w="1078" w:type="dxa"/>
          </w:tcPr>
          <w:p w14:paraId="61393DEA" w14:textId="77777777" w:rsidR="008B0E06" w:rsidRPr="0076129F" w:rsidRDefault="008B0E06" w:rsidP="00A8260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6C091E7C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E36B24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9213BB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60BA3A1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B0E06" w:rsidRPr="0076129F" w14:paraId="7086C8B6" w14:textId="77777777" w:rsidTr="00A8260D">
        <w:tc>
          <w:tcPr>
            <w:tcW w:w="1078" w:type="dxa"/>
          </w:tcPr>
          <w:p w14:paraId="4B8DCD9D" w14:textId="77777777" w:rsidR="008B0E06" w:rsidRPr="0076129F" w:rsidRDefault="008B0E06" w:rsidP="00A8260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1A15DE5F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00B049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7CF30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4544924" w14:textId="77777777" w:rsidR="008B0E06" w:rsidRPr="0076129F" w:rsidRDefault="008B0E06" w:rsidP="00A8260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DCED7C3" w14:textId="77777777" w:rsidR="008B0E06" w:rsidRDefault="008B0E06" w:rsidP="008B0E06">
      <w:pPr>
        <w:adjustRightInd w:val="0"/>
        <w:rPr>
          <w:rFonts w:ascii="Tahoma" w:hAnsi="Tahoma" w:cs="Tahoma"/>
          <w:bCs/>
        </w:rPr>
      </w:pPr>
    </w:p>
    <w:p w14:paraId="0338588B" w14:textId="77777777" w:rsidR="008B0E06" w:rsidRPr="0076129F" w:rsidRDefault="008B0E06" w:rsidP="008B0E06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23A973FC" w14:textId="77777777" w:rsidR="008B0E06" w:rsidRPr="0076129F" w:rsidRDefault="008B0E06" w:rsidP="008B0E06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6D359D3" w14:textId="77777777" w:rsidR="008B0E06" w:rsidRPr="0076129F" w:rsidRDefault="008B0E06" w:rsidP="008B0E06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6529C4DF" w14:textId="77777777" w:rsidR="008B0E06" w:rsidRPr="0076129F" w:rsidRDefault="008B0E06" w:rsidP="008B0E06">
      <w:pPr>
        <w:ind w:left="426"/>
        <w:jc w:val="both"/>
        <w:rPr>
          <w:rFonts w:ascii="Tahoma" w:hAnsi="Tahoma" w:cs="Tahoma"/>
        </w:rPr>
      </w:pPr>
    </w:p>
    <w:p w14:paraId="0E729B52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DBD5960" w14:textId="77777777" w:rsidR="008B0E06" w:rsidRPr="00214773" w:rsidRDefault="008B0E06" w:rsidP="008B0E0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41AA7BE" w14:textId="77777777" w:rsidR="008B0E06" w:rsidRPr="0076129F" w:rsidRDefault="008B0E06" w:rsidP="008B0E06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B0E06" w:rsidRPr="0076129F" w14:paraId="13CA15EB" w14:textId="77777777" w:rsidTr="00A8260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A20521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BABAC69" w14:textId="77777777" w:rsidR="008B0E06" w:rsidRPr="00214773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40227C9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BD3C96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B0E06" w:rsidRPr="0076129F" w14:paraId="5E7A073D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A087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019631D0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1B913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F6CE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11562871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4972A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5D7DE3B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54B36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1EEC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15A2F53" w14:textId="77777777" w:rsidR="008B0E06" w:rsidRPr="0076129F" w:rsidRDefault="008B0E06" w:rsidP="008B0E06">
      <w:pPr>
        <w:rPr>
          <w:rFonts w:ascii="Tahoma" w:hAnsi="Tahoma" w:cs="Tahoma"/>
        </w:rPr>
      </w:pPr>
    </w:p>
    <w:p w14:paraId="6BD64670" w14:textId="77777777" w:rsidR="008B0E06" w:rsidRPr="00214773" w:rsidRDefault="008B0E06" w:rsidP="008B0E0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65914E0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72829549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16A60F67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7BA99BE2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34CE3985" w14:textId="77777777" w:rsidR="008B0E06" w:rsidRDefault="008B0E06" w:rsidP="008B0E0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6816613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0D35E10A" w14:textId="77777777" w:rsidR="008B0E06" w:rsidRPr="00CF26B5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6706F2F4" w14:textId="77777777" w:rsidR="008B0E06" w:rsidRPr="0076129F" w:rsidRDefault="008B0E06" w:rsidP="008B0E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0A36EEF" w14:textId="77777777" w:rsidR="008B0E06" w:rsidRPr="0076129F" w:rsidRDefault="008B0E06" w:rsidP="008B0E06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B0E06" w:rsidRPr="0076129F" w14:paraId="168763C9" w14:textId="77777777" w:rsidTr="00A8260D">
        <w:trPr>
          <w:trHeight w:val="1030"/>
        </w:trPr>
        <w:tc>
          <w:tcPr>
            <w:tcW w:w="5098" w:type="dxa"/>
          </w:tcPr>
          <w:p w14:paraId="68E376B4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94DB3D9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34F99194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552BD72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23AA0B9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E3498AD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2D1D28F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30BD375" w14:textId="77777777" w:rsidR="008B0E06" w:rsidRPr="00531815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57BC2D9B" w14:textId="77777777" w:rsidR="008B0E06" w:rsidRDefault="008B0E06" w:rsidP="008B0E06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692E880B" w14:textId="77777777" w:rsidR="008B0E06" w:rsidRPr="0076129F" w:rsidRDefault="008B0E06" w:rsidP="008B0E06">
      <w:pPr>
        <w:adjustRightInd w:val="0"/>
        <w:jc w:val="center"/>
        <w:rPr>
          <w:rFonts w:ascii="Tahoma" w:hAnsi="Tahoma" w:cs="Tahoma"/>
          <w:b/>
          <w:bCs/>
        </w:rPr>
      </w:pPr>
    </w:p>
    <w:p w14:paraId="39260E0D" w14:textId="77777777" w:rsidR="008B0E06" w:rsidRPr="00050DFF" w:rsidRDefault="008B0E06" w:rsidP="008B0E0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3F5CC76" w14:textId="77777777" w:rsidR="008B0E06" w:rsidRDefault="008B0E06" w:rsidP="008B0E0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07B18624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4073BA31" w14:textId="77777777" w:rsidR="008B0E06" w:rsidRPr="0076129F" w:rsidRDefault="008B0E06" w:rsidP="008B0E06">
      <w:pPr>
        <w:jc w:val="center"/>
        <w:rPr>
          <w:rFonts w:ascii="Tahoma" w:hAnsi="Tahoma" w:cs="Tahoma"/>
        </w:rPr>
      </w:pPr>
    </w:p>
    <w:p w14:paraId="32BABC99" w14:textId="77777777" w:rsidR="008B0E06" w:rsidRPr="0076129F" w:rsidRDefault="008B0E06" w:rsidP="008B0E06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40E20868" w14:textId="77777777" w:rsidR="008B0E06" w:rsidRPr="0076129F" w:rsidRDefault="008B0E06" w:rsidP="008B0E06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8B0E06" w:rsidRPr="0076129F" w14:paraId="3CD28555" w14:textId="77777777" w:rsidTr="00A8260D">
        <w:tc>
          <w:tcPr>
            <w:tcW w:w="0" w:type="auto"/>
          </w:tcPr>
          <w:p w14:paraId="3A695AEB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76D1BABD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66F5EEE7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03DAF2B5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019DB49E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26C0FB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5BC61DC6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5A7109EF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3D97059E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65BF5889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78B46D50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E06" w:rsidRPr="0076129F" w14:paraId="17E394F7" w14:textId="77777777" w:rsidTr="00A8260D">
        <w:tc>
          <w:tcPr>
            <w:tcW w:w="0" w:type="auto"/>
          </w:tcPr>
          <w:p w14:paraId="7351DDAD" w14:textId="77777777" w:rsidR="008B0E06" w:rsidRPr="00BC70A3" w:rsidRDefault="008B0E06" w:rsidP="00A8260D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70A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12" w:type="dxa"/>
          </w:tcPr>
          <w:p w14:paraId="26B220D9" w14:textId="77777777" w:rsidR="008B0E06" w:rsidRPr="00BC70A3" w:rsidRDefault="008B0E06" w:rsidP="00A8260D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70A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24" w:type="dxa"/>
          </w:tcPr>
          <w:p w14:paraId="1AA2E6FF" w14:textId="77777777" w:rsidR="008B0E06" w:rsidRPr="00BC70A3" w:rsidRDefault="008B0E06" w:rsidP="00A8260D">
            <w:pPr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C70A3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6848705" w14:textId="77777777" w:rsidR="008B0E06" w:rsidRPr="00BC70A3" w:rsidRDefault="008B0E06" w:rsidP="00A8260D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70A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14:paraId="553CC878" w14:textId="77777777" w:rsidR="008B0E06" w:rsidRPr="00BC70A3" w:rsidRDefault="008B0E06" w:rsidP="00A8260D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70A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8B0E06" w:rsidRPr="0076129F" w14:paraId="1308D25E" w14:textId="77777777" w:rsidTr="00A8260D">
        <w:tc>
          <w:tcPr>
            <w:tcW w:w="0" w:type="auto"/>
          </w:tcPr>
          <w:p w14:paraId="10D67464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E3BDDB3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9B4C670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72D8930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8F4A963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D132895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21346E82" w14:textId="77777777" w:rsidTr="00A8260D">
        <w:tc>
          <w:tcPr>
            <w:tcW w:w="0" w:type="auto"/>
          </w:tcPr>
          <w:p w14:paraId="547B2BE6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45008E6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5D721A12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D5F1F6B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54547E1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DE34DE5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43004C9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64CEB321" w14:textId="77777777" w:rsidTr="00A8260D">
        <w:tc>
          <w:tcPr>
            <w:tcW w:w="0" w:type="auto"/>
          </w:tcPr>
          <w:p w14:paraId="738042BF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A8D8B35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322206F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F43144D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B6E7683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7C53D54" w14:textId="77777777" w:rsidR="008B0E06" w:rsidRPr="0076129F" w:rsidRDefault="008B0E06" w:rsidP="00A8260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68BADD51" w14:textId="77777777" w:rsidR="008B0E06" w:rsidRDefault="008B0E06" w:rsidP="008B0E06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63C94E94" w14:textId="77777777" w:rsidR="008B0E06" w:rsidRPr="0076129F" w:rsidRDefault="008B0E06" w:rsidP="008B0E06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3CD88205" w14:textId="77777777" w:rsidR="008B0E06" w:rsidRPr="0076129F" w:rsidRDefault="008B0E06" w:rsidP="008B0E06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5900D620" w14:textId="77777777" w:rsidR="008B0E06" w:rsidRPr="0076129F" w:rsidRDefault="008B0E06" w:rsidP="008B0E06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10238170" w14:textId="77777777" w:rsidR="008B0E06" w:rsidRPr="0076129F" w:rsidRDefault="008B0E06" w:rsidP="008B0E06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D296A2C" w14:textId="77777777" w:rsidR="008B0E06" w:rsidRPr="0076129F" w:rsidRDefault="008B0E06" w:rsidP="008B0E06">
      <w:pPr>
        <w:rPr>
          <w:rFonts w:ascii="Tahoma" w:hAnsi="Tahoma" w:cs="Tahoma"/>
        </w:rPr>
      </w:pPr>
    </w:p>
    <w:p w14:paraId="78DAF492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2E57609" w14:textId="77777777" w:rsidR="008B0E06" w:rsidRPr="00214773" w:rsidRDefault="008B0E06" w:rsidP="008B0E0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7EDE773" w14:textId="77777777" w:rsidR="008B0E06" w:rsidRPr="0076129F" w:rsidRDefault="008B0E06" w:rsidP="008B0E0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B0E06" w:rsidRPr="0076129F" w14:paraId="6CC53A31" w14:textId="77777777" w:rsidTr="00A8260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D4F8C0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157C3A7" w14:textId="77777777" w:rsidR="008B0E06" w:rsidRPr="00214773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EF9B8B5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FC5D4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B0E06" w:rsidRPr="0076129F" w14:paraId="080827D8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6462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3E55E3BC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E7EDD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9669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74FFE4AA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4796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18E00F39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4CD5B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F91F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7F435C3" w14:textId="77777777" w:rsidR="008B0E06" w:rsidRPr="0076129F" w:rsidRDefault="008B0E06" w:rsidP="008B0E06">
      <w:pPr>
        <w:rPr>
          <w:rFonts w:ascii="Tahoma" w:hAnsi="Tahoma" w:cs="Tahoma"/>
        </w:rPr>
      </w:pPr>
    </w:p>
    <w:p w14:paraId="0EBF31D1" w14:textId="77777777" w:rsidR="008B0E06" w:rsidRPr="0076129F" w:rsidRDefault="008B0E06" w:rsidP="008B0E0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7E6C656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4B53BFE9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66F63259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0DF65EF8" w14:textId="77777777" w:rsidR="008B0E06" w:rsidRDefault="008B0E06" w:rsidP="008B0E0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FA61361" w14:textId="77777777" w:rsidR="008B0E06" w:rsidRPr="00531815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61424E6C" w14:textId="77777777" w:rsidR="008B0E06" w:rsidRDefault="008B0E06" w:rsidP="008B0E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7C76B70" w14:textId="77777777" w:rsidR="008B0E06" w:rsidRPr="0076129F" w:rsidRDefault="008B0E06" w:rsidP="008B0E0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B0E06" w:rsidRPr="0076129F" w14:paraId="47671DE8" w14:textId="77777777" w:rsidTr="00A8260D">
        <w:trPr>
          <w:trHeight w:val="1030"/>
        </w:trPr>
        <w:tc>
          <w:tcPr>
            <w:tcW w:w="5098" w:type="dxa"/>
          </w:tcPr>
          <w:p w14:paraId="4871783C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41E79C0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6031A06D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AE46217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6940D28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8C99AAA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93F2B26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9F32399" w14:textId="77777777" w:rsidR="008B0E06" w:rsidRPr="0076129F" w:rsidRDefault="008B0E06" w:rsidP="008B0E06">
      <w:pPr>
        <w:rPr>
          <w:rFonts w:ascii="Tahoma" w:hAnsi="Tahoma" w:cs="Tahoma"/>
          <w:b/>
          <w:bCs/>
        </w:rPr>
      </w:pPr>
    </w:p>
    <w:p w14:paraId="5FA98803" w14:textId="77777777" w:rsidR="008B0E06" w:rsidRPr="0076129F" w:rsidRDefault="008B0E06" w:rsidP="008B0E06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05D3B65B" w14:textId="77777777" w:rsidR="008B0E06" w:rsidRPr="00050DFF" w:rsidRDefault="008B0E06" w:rsidP="008B0E06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26077DAD" w14:textId="77777777" w:rsidR="008B0E06" w:rsidRPr="00050DFF" w:rsidRDefault="008B0E06" w:rsidP="008B0E0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86D2DAB" w14:textId="77777777" w:rsidR="008B0E06" w:rsidRPr="00531815" w:rsidRDefault="008B0E06" w:rsidP="008B0E06">
      <w:pPr>
        <w:rPr>
          <w:sz w:val="12"/>
          <w:szCs w:val="12"/>
          <w:lang w:eastAsia="ar-SA"/>
        </w:rPr>
      </w:pPr>
    </w:p>
    <w:p w14:paraId="5F7DA819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72A6C303" w14:textId="77777777" w:rsidR="008B0E06" w:rsidRPr="00531815" w:rsidRDefault="008B0E06" w:rsidP="008B0E06">
      <w:pPr>
        <w:adjustRightInd w:val="0"/>
        <w:rPr>
          <w:rFonts w:ascii="Tahoma" w:hAnsi="Tahoma" w:cs="Tahoma"/>
          <w:sz w:val="16"/>
          <w:szCs w:val="16"/>
        </w:rPr>
      </w:pPr>
    </w:p>
    <w:p w14:paraId="02943491" w14:textId="77777777" w:rsidR="008B0E06" w:rsidRPr="0076129F" w:rsidRDefault="008B0E06" w:rsidP="008B0E06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0AB15680" w14:textId="77777777" w:rsidR="008B0E06" w:rsidRPr="0076129F" w:rsidRDefault="008B0E06" w:rsidP="008B0E06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</w:t>
      </w:r>
    </w:p>
    <w:p w14:paraId="50502C57" w14:textId="77777777" w:rsidR="008B0E06" w:rsidRPr="0076129F" w:rsidRDefault="008B0E06" w:rsidP="008B0E06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1616), </w:t>
      </w:r>
      <w:r w:rsidRPr="0076129F">
        <w:rPr>
          <w:rFonts w:ascii="Tahoma" w:hAnsi="Tahoma" w:cs="Tahoma"/>
        </w:rPr>
        <w:t>w której skład wchodzą następujące podmioty:</w:t>
      </w:r>
    </w:p>
    <w:p w14:paraId="2EC1ED26" w14:textId="77777777" w:rsidR="008B0E06" w:rsidRPr="0076129F" w:rsidRDefault="008B0E06" w:rsidP="008B0E06">
      <w:pPr>
        <w:adjustRightInd w:val="0"/>
        <w:rPr>
          <w:rFonts w:ascii="Tahoma" w:hAnsi="Tahoma" w:cs="Tahoma"/>
        </w:rPr>
      </w:pPr>
    </w:p>
    <w:p w14:paraId="60B39668" w14:textId="77777777" w:rsidR="008B0E06" w:rsidRPr="0076129F" w:rsidRDefault="008B0E06" w:rsidP="008B0E06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649DF82F" w14:textId="77777777" w:rsidR="008B0E06" w:rsidRPr="0076129F" w:rsidRDefault="008B0E06" w:rsidP="008B0E06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1B470C34" w14:textId="77777777" w:rsidR="008B0E06" w:rsidRPr="0076129F" w:rsidRDefault="008B0E06" w:rsidP="008B0E06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0FABD44D" w14:textId="77777777" w:rsidR="008B0E06" w:rsidRPr="0076129F" w:rsidRDefault="008B0E06" w:rsidP="008B0E06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4DFC444C" w14:textId="77777777" w:rsidR="008B0E06" w:rsidRPr="0076129F" w:rsidRDefault="008B0E06" w:rsidP="008B0E06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1D4E588" w14:textId="77777777" w:rsidR="008B0E06" w:rsidRPr="0076129F" w:rsidRDefault="008B0E06" w:rsidP="008B0E0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F768F03" w14:textId="77777777" w:rsidR="008B0E06" w:rsidRPr="0076129F" w:rsidRDefault="008B0E06" w:rsidP="008B0E0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59428D" w14:textId="77777777" w:rsidR="008B0E06" w:rsidRPr="0076129F" w:rsidRDefault="008B0E06" w:rsidP="008B0E06">
      <w:pPr>
        <w:ind w:left="426"/>
        <w:jc w:val="both"/>
        <w:rPr>
          <w:rFonts w:ascii="Tahoma" w:hAnsi="Tahoma" w:cs="Tahoma"/>
        </w:rPr>
      </w:pPr>
    </w:p>
    <w:p w14:paraId="755AFA9A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E4CEEEA" w14:textId="77777777" w:rsidR="008B0E06" w:rsidRPr="00214773" w:rsidRDefault="008B0E06" w:rsidP="008B0E0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8766259" w14:textId="77777777" w:rsidR="008B0E06" w:rsidRPr="0076129F" w:rsidRDefault="008B0E06" w:rsidP="008B0E0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B0E06" w:rsidRPr="0076129F" w14:paraId="568E3407" w14:textId="77777777" w:rsidTr="00A8260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A7B3EA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CAE1212" w14:textId="77777777" w:rsidR="008B0E06" w:rsidRPr="00214773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CF7EBE4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21823D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B0E06" w:rsidRPr="0076129F" w14:paraId="02F9F2F8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ED087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3E4298AB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7B8DB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7025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3CEFD1F2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AB80F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4CA3F87C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08024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FC6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75603C9" w14:textId="77777777" w:rsidR="008B0E06" w:rsidRPr="0076129F" w:rsidRDefault="008B0E06" w:rsidP="008B0E0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9DC0BD1" w14:textId="77777777" w:rsidR="008B0E06" w:rsidRPr="0076129F" w:rsidRDefault="008B0E06" w:rsidP="008B0E06">
      <w:pPr>
        <w:ind w:left="3969"/>
        <w:rPr>
          <w:rFonts w:ascii="Tahoma" w:hAnsi="Tahoma" w:cs="Tahoma"/>
        </w:rPr>
      </w:pPr>
    </w:p>
    <w:p w14:paraId="29BE0394" w14:textId="77777777" w:rsidR="008B0E06" w:rsidRPr="0076129F" w:rsidRDefault="008B0E06" w:rsidP="008B0E06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99C1682" w14:textId="77777777" w:rsidR="008B0E06" w:rsidRPr="0076129F" w:rsidRDefault="008B0E06" w:rsidP="008B0E0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4187FF2" w14:textId="77777777" w:rsidR="008B0E06" w:rsidRPr="0076129F" w:rsidRDefault="008B0E06" w:rsidP="008B0E0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6AF15787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47B7D68B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72AE801D" w14:textId="77777777" w:rsidR="008B0E06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</w:p>
    <w:p w14:paraId="2B75CEC6" w14:textId="77777777" w:rsidR="008B0E06" w:rsidRDefault="008B0E06" w:rsidP="008B0E0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18A4DAE" w14:textId="77777777" w:rsidR="008B0E06" w:rsidRPr="0076129F" w:rsidRDefault="008B0E06" w:rsidP="008B0E0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11D2FE8E" w14:textId="77777777" w:rsidR="008B0E06" w:rsidRDefault="008B0E06" w:rsidP="008B0E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67C481A" w14:textId="77777777" w:rsidR="008B0E06" w:rsidRPr="0076129F" w:rsidRDefault="008B0E06" w:rsidP="008B0E0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8E70854" w14:textId="77777777" w:rsidR="008B0E06" w:rsidRPr="0076129F" w:rsidRDefault="008B0E06" w:rsidP="008B0E0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B0E06" w:rsidRPr="0076129F" w14:paraId="5871858B" w14:textId="77777777" w:rsidTr="00A8260D">
        <w:trPr>
          <w:trHeight w:val="1030"/>
        </w:trPr>
        <w:tc>
          <w:tcPr>
            <w:tcW w:w="5098" w:type="dxa"/>
          </w:tcPr>
          <w:p w14:paraId="62375428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FA473F8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6301F172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C988219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1C3D132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03D5C62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D0DE0B0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61D1BE3" w14:textId="77777777" w:rsidR="008B0E06" w:rsidRPr="0076129F" w:rsidRDefault="008B0E06" w:rsidP="008B0E06">
      <w:pPr>
        <w:rPr>
          <w:rFonts w:ascii="Tahoma" w:hAnsi="Tahoma" w:cs="Tahoma"/>
          <w:b/>
          <w:bCs/>
        </w:rPr>
      </w:pPr>
    </w:p>
    <w:p w14:paraId="75C386A3" w14:textId="77777777" w:rsidR="008B0E06" w:rsidRPr="0076129F" w:rsidRDefault="008B0E06" w:rsidP="008B0E0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9111DBD" w14:textId="77777777" w:rsidR="008B0E06" w:rsidRPr="00050DFF" w:rsidRDefault="008B0E06" w:rsidP="008B0E0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0AEC5AF" w14:textId="77777777" w:rsidR="008B0E06" w:rsidRPr="00217424" w:rsidRDefault="008B0E06" w:rsidP="008B0E06">
      <w:pPr>
        <w:rPr>
          <w:lang w:eastAsia="ar-SA"/>
        </w:rPr>
      </w:pPr>
    </w:p>
    <w:p w14:paraId="5BE2A53C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20E9E6C2" w14:textId="77777777" w:rsidR="008B0E06" w:rsidRPr="00191440" w:rsidRDefault="008B0E06" w:rsidP="008B0E0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84672E6" w14:textId="77777777" w:rsidR="008B0E06" w:rsidRDefault="008B0E06" w:rsidP="008B0E06"/>
    <w:p w14:paraId="51B2B3E6" w14:textId="77777777" w:rsidR="008B0E06" w:rsidRPr="006425F7" w:rsidRDefault="008B0E06" w:rsidP="008B0E06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FAC704C" w14:textId="77777777" w:rsidR="008B0E06" w:rsidRPr="006425F7" w:rsidRDefault="008B0E06" w:rsidP="008B0E06">
      <w:pPr>
        <w:jc w:val="both"/>
        <w:rPr>
          <w:rFonts w:ascii="Tahoma" w:hAnsi="Tahoma" w:cs="Tahoma"/>
        </w:rPr>
      </w:pPr>
    </w:p>
    <w:p w14:paraId="255CE31C" w14:textId="77777777" w:rsidR="008B0E06" w:rsidRDefault="008B0E06" w:rsidP="008B0E06">
      <w:pPr>
        <w:jc w:val="both"/>
        <w:rPr>
          <w:sz w:val="24"/>
          <w:szCs w:val="24"/>
        </w:rPr>
      </w:pPr>
    </w:p>
    <w:p w14:paraId="7781784B" w14:textId="77777777" w:rsidR="008B0E06" w:rsidRDefault="008B0E06" w:rsidP="008B0E06"/>
    <w:p w14:paraId="3CF0CE41" w14:textId="77777777" w:rsidR="008B0E06" w:rsidRDefault="008B0E06" w:rsidP="008B0E06"/>
    <w:p w14:paraId="7D257AF0" w14:textId="77777777" w:rsidR="008B0E06" w:rsidRDefault="008B0E06" w:rsidP="008B0E06"/>
    <w:p w14:paraId="21EA3589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114956C" w14:textId="77777777" w:rsidR="008B0E06" w:rsidRPr="00214773" w:rsidRDefault="008B0E06" w:rsidP="008B0E0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DB5231A" w14:textId="77777777" w:rsidR="008B0E06" w:rsidRPr="0076129F" w:rsidRDefault="008B0E06" w:rsidP="008B0E0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B0E06" w:rsidRPr="0076129F" w14:paraId="6B09DE7F" w14:textId="77777777" w:rsidTr="00A8260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10989A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CBB2508" w14:textId="77777777" w:rsidR="008B0E06" w:rsidRPr="00214773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288A2FC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E179C9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B0E06" w:rsidRPr="0076129F" w14:paraId="3F71DFF3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9D1A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29FCEF19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D6746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D66C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350CD1E7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4AB7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0FA4155E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4642F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8EC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7DD5F4A" w14:textId="77777777" w:rsidR="008B0E06" w:rsidRPr="0076129F" w:rsidRDefault="008B0E06" w:rsidP="008B0E0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29D7898" w14:textId="77777777" w:rsidR="008B0E06" w:rsidRDefault="008B0E06" w:rsidP="008B0E06"/>
    <w:p w14:paraId="3E282979" w14:textId="77777777" w:rsidR="008B0E06" w:rsidRDefault="008B0E06" w:rsidP="008B0E0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5CBE106" w14:textId="77777777" w:rsidR="008B0E06" w:rsidRPr="00F60055" w:rsidRDefault="008B0E06" w:rsidP="008B0E06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19846365" w14:textId="77777777" w:rsidR="008B0E06" w:rsidRDefault="008B0E06" w:rsidP="008B0E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6E5E6B9" w14:textId="77777777" w:rsidR="008B0E06" w:rsidRPr="0076129F" w:rsidRDefault="008B0E06" w:rsidP="008B0E0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CD0F031" w14:textId="77777777" w:rsidR="008B0E06" w:rsidRPr="0076129F" w:rsidRDefault="008B0E06" w:rsidP="008B0E0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B0E06" w:rsidRPr="0076129F" w14:paraId="060568CA" w14:textId="77777777" w:rsidTr="00A8260D">
        <w:trPr>
          <w:trHeight w:val="1030"/>
        </w:trPr>
        <w:tc>
          <w:tcPr>
            <w:tcW w:w="5098" w:type="dxa"/>
          </w:tcPr>
          <w:p w14:paraId="369B6F5A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40BAA96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  <w:p w14:paraId="4E9BFCA1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13798E9" w14:textId="77777777" w:rsidR="008B0E06" w:rsidRPr="0076129F" w:rsidRDefault="008B0E06" w:rsidP="00A8260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CF1F61D" w14:textId="77777777" w:rsidR="008B0E06" w:rsidRPr="0076129F" w:rsidRDefault="008B0E06" w:rsidP="00A8260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97B9DB6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65E2D87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891D192" w14:textId="77777777" w:rsidR="008B0E06" w:rsidRPr="0076129F" w:rsidRDefault="008B0E06" w:rsidP="008B0E06">
      <w:pPr>
        <w:rPr>
          <w:rFonts w:ascii="Tahoma" w:hAnsi="Tahoma" w:cs="Tahoma"/>
          <w:b/>
          <w:bCs/>
        </w:rPr>
      </w:pPr>
    </w:p>
    <w:p w14:paraId="2D218CC1" w14:textId="77777777" w:rsidR="008B0E06" w:rsidRPr="006425F7" w:rsidRDefault="008B0E06" w:rsidP="008B0E06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7B21A339" w14:textId="77777777" w:rsidR="008B0E06" w:rsidRPr="006425F7" w:rsidRDefault="008B0E06" w:rsidP="008B0E0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47FBD1D" w14:textId="77777777" w:rsidR="008B0E06" w:rsidRPr="006425F7" w:rsidRDefault="008B0E06" w:rsidP="008B0E0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386E1AB" w14:textId="77777777" w:rsidR="008B0E06" w:rsidRPr="00050DFF" w:rsidRDefault="008B0E06" w:rsidP="008B0E0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88C38AF" w14:textId="77777777" w:rsidR="008B0E06" w:rsidRPr="006425F7" w:rsidRDefault="008B0E06" w:rsidP="008B0E06">
      <w:pPr>
        <w:rPr>
          <w:rFonts w:ascii="Tahoma" w:hAnsi="Tahoma" w:cs="Tahoma"/>
          <w:lang w:eastAsia="ar-SA"/>
        </w:rPr>
      </w:pPr>
    </w:p>
    <w:p w14:paraId="26676A11" w14:textId="77777777" w:rsidR="008B0E06" w:rsidRDefault="008B0E06" w:rsidP="008B0E0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685CD581" w14:textId="77777777" w:rsidR="008B0E06" w:rsidRPr="00531815" w:rsidRDefault="008B0E06" w:rsidP="008B0E06"/>
    <w:p w14:paraId="4C77B311" w14:textId="77777777" w:rsidR="008B0E06" w:rsidRPr="006425F7" w:rsidRDefault="008B0E06" w:rsidP="008B0E06">
      <w:pPr>
        <w:rPr>
          <w:rFonts w:ascii="Tahoma" w:hAnsi="Tahoma" w:cs="Tahoma"/>
        </w:rPr>
      </w:pPr>
    </w:p>
    <w:p w14:paraId="271D8106" w14:textId="77777777" w:rsidR="008B0E06" w:rsidRPr="006425F7" w:rsidRDefault="008B0E06" w:rsidP="008B0E06">
      <w:pPr>
        <w:ind w:right="142"/>
        <w:jc w:val="both"/>
        <w:rPr>
          <w:rFonts w:ascii="Tahoma" w:hAnsi="Tahoma" w:cs="Tahoma"/>
          <w:b/>
        </w:rPr>
      </w:pPr>
    </w:p>
    <w:p w14:paraId="31EB8199" w14:textId="77777777" w:rsidR="008B0E06" w:rsidRPr="006425F7" w:rsidRDefault="008B0E06" w:rsidP="008B0E06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32D789D3" w14:textId="77777777" w:rsidR="008B0E06" w:rsidRPr="006425F7" w:rsidRDefault="008B0E06" w:rsidP="008B0E06">
      <w:pPr>
        <w:jc w:val="both"/>
        <w:rPr>
          <w:rFonts w:ascii="Tahoma" w:hAnsi="Tahoma" w:cs="Tahoma"/>
        </w:rPr>
      </w:pPr>
    </w:p>
    <w:p w14:paraId="11CF22D2" w14:textId="77777777" w:rsidR="008B0E06" w:rsidRPr="006425F7" w:rsidRDefault="008B0E06" w:rsidP="008B0E06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52778A7C" w14:textId="77777777" w:rsidR="008B0E06" w:rsidRPr="006425F7" w:rsidRDefault="008B0E06" w:rsidP="008B0E06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F0899BA" w14:textId="77777777" w:rsidR="008B0E06" w:rsidRPr="006425F7" w:rsidRDefault="008B0E06" w:rsidP="008B0E06">
      <w:pPr>
        <w:autoSpaceDN w:val="0"/>
        <w:jc w:val="both"/>
        <w:textAlignment w:val="baseline"/>
        <w:rPr>
          <w:rFonts w:ascii="Tahoma" w:hAnsi="Tahoma" w:cs="Tahoma"/>
        </w:rPr>
      </w:pPr>
    </w:p>
    <w:p w14:paraId="17FE56E1" w14:textId="77777777" w:rsidR="008B0E06" w:rsidRPr="006425F7" w:rsidRDefault="008B0E06" w:rsidP="008B0E06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1357B535" w14:textId="77777777" w:rsidR="008B0E06" w:rsidRPr="006425F7" w:rsidRDefault="008B0E06" w:rsidP="008B0E06">
      <w:pPr>
        <w:ind w:left="720"/>
        <w:jc w:val="both"/>
        <w:rPr>
          <w:rFonts w:ascii="Tahoma" w:hAnsi="Tahoma" w:cs="Tahoma"/>
        </w:rPr>
      </w:pPr>
    </w:p>
    <w:p w14:paraId="26CF5FF6" w14:textId="77777777" w:rsidR="008B0E06" w:rsidRPr="006425F7" w:rsidRDefault="008B0E06" w:rsidP="008B0E06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7CA1328F" w14:textId="77777777" w:rsidR="008B0E06" w:rsidRPr="006425F7" w:rsidRDefault="008B0E06" w:rsidP="008B0E06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F1DA21E" w14:textId="77777777" w:rsidR="008B0E06" w:rsidRPr="006425F7" w:rsidRDefault="008B0E06" w:rsidP="008B0E06">
      <w:pPr>
        <w:autoSpaceDN w:val="0"/>
        <w:jc w:val="both"/>
        <w:textAlignment w:val="baseline"/>
        <w:rPr>
          <w:rFonts w:ascii="Tahoma" w:hAnsi="Tahoma" w:cs="Tahoma"/>
        </w:rPr>
      </w:pPr>
    </w:p>
    <w:p w14:paraId="3EE130A4" w14:textId="77777777" w:rsidR="008B0E06" w:rsidRPr="006425F7" w:rsidRDefault="008B0E06" w:rsidP="008B0E06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6013D1F4" w14:textId="77777777" w:rsidR="008B0E06" w:rsidRPr="006425F7" w:rsidRDefault="008B0E06" w:rsidP="008B0E0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36A5754" w14:textId="77777777" w:rsidR="008B0E06" w:rsidRPr="006425F7" w:rsidRDefault="008B0E06" w:rsidP="008B0E0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51A51B9D" w14:textId="77777777" w:rsidR="008B0E06" w:rsidRPr="006425F7" w:rsidRDefault="008B0E06" w:rsidP="008B0E06">
      <w:pPr>
        <w:rPr>
          <w:rFonts w:ascii="Tahoma" w:hAnsi="Tahoma" w:cs="Tahoma"/>
        </w:rPr>
      </w:pPr>
    </w:p>
    <w:p w14:paraId="462137AB" w14:textId="77777777" w:rsidR="008B0E06" w:rsidRPr="006425F7" w:rsidRDefault="008B0E06" w:rsidP="008B0E06">
      <w:pPr>
        <w:rPr>
          <w:rFonts w:ascii="Tahoma" w:hAnsi="Tahoma" w:cs="Tahoma"/>
        </w:rPr>
      </w:pPr>
    </w:p>
    <w:p w14:paraId="0361689A" w14:textId="77777777" w:rsidR="008B0E06" w:rsidRPr="0076129F" w:rsidRDefault="008B0E06" w:rsidP="008B0E0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AF68861" w14:textId="77777777" w:rsidR="008B0E06" w:rsidRPr="00214773" w:rsidRDefault="008B0E06" w:rsidP="008B0E0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EDAC00F" w14:textId="77777777" w:rsidR="008B0E06" w:rsidRPr="0076129F" w:rsidRDefault="008B0E06" w:rsidP="008B0E0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B0E06" w:rsidRPr="0076129F" w14:paraId="373E4B38" w14:textId="77777777" w:rsidTr="00A8260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0702F2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08F5B9" w14:textId="77777777" w:rsidR="008B0E06" w:rsidRPr="00214773" w:rsidRDefault="008B0E06" w:rsidP="00A82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BC7A50E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13E4D4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B0E06" w:rsidRPr="0076129F" w14:paraId="6F0EDC3E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71A4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698C99A9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FD69D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264A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B0E06" w:rsidRPr="0076129F" w14:paraId="142082FD" w14:textId="77777777" w:rsidTr="00A8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41E00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  <w:p w14:paraId="0C9FBA00" w14:textId="77777777" w:rsidR="008B0E06" w:rsidRPr="0076129F" w:rsidRDefault="008B0E06" w:rsidP="00A82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F36DD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A435" w14:textId="77777777" w:rsidR="008B0E06" w:rsidRPr="0076129F" w:rsidRDefault="008B0E06" w:rsidP="00A8260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E4DCF98" w14:textId="77777777" w:rsidR="008B0E06" w:rsidRDefault="008B0E06" w:rsidP="008B0E06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9B1EF0" w14:textId="2D7FA20E" w:rsidR="006425F7" w:rsidRPr="008B0E06" w:rsidRDefault="006425F7" w:rsidP="008B0E06"/>
    <w:sectPr w:rsidR="006425F7" w:rsidRPr="008B0E06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3728DBBE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3F5F1F">
      <w:rPr>
        <w:rFonts w:ascii="Tahoma" w:hAnsi="Tahoma" w:cs="Tahoma"/>
        <w:b/>
        <w:bCs/>
        <w:sz w:val="16"/>
        <w:szCs w:val="16"/>
      </w:rPr>
      <w:t>18</w:t>
    </w:r>
    <w:r>
      <w:rPr>
        <w:rFonts w:ascii="Tahoma" w:hAnsi="Tahoma" w:cs="Tahoma"/>
        <w:sz w:val="16"/>
        <w:szCs w:val="16"/>
      </w:rPr>
      <w:t>.202</w:t>
    </w:r>
    <w:r w:rsidR="00E66240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410F49AF" w:rsidR="003A19AF" w:rsidRPr="004509E3" w:rsidRDefault="00E66240" w:rsidP="00E66240">
    <w:pPr>
      <w:jc w:val="right"/>
      <w:rPr>
        <w:rFonts w:ascii="Tahoma" w:hAnsi="Tahoma" w:cs="Tahoma"/>
        <w:b/>
        <w:i/>
        <w:iCs/>
        <w:sz w:val="16"/>
        <w:szCs w:val="16"/>
      </w:rPr>
    </w:pPr>
    <w:r w:rsidRPr="00E66240">
      <w:rPr>
        <w:rFonts w:ascii="Tahoma" w:hAnsi="Tahoma" w:cs="Tahoma"/>
        <w:b/>
        <w:i/>
        <w:iCs/>
        <w:sz w:val="16"/>
        <w:szCs w:val="16"/>
      </w:rPr>
      <w:t>Budowa mieszkań wspomaganych na terenie osiedla przy ul. Orląt Lwowskich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4A21D016" w14:textId="77777777" w:rsidR="008B0E06" w:rsidRPr="00D659AF" w:rsidRDefault="008B0E06" w:rsidP="008B0E06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0E38BBFB" w14:textId="77777777" w:rsidR="008B0E06" w:rsidRDefault="008B0E06" w:rsidP="008B0E06"/>
    <w:p w14:paraId="31903372" w14:textId="77777777" w:rsidR="008B0E06" w:rsidRDefault="008B0E06" w:rsidP="008B0E0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8B0E06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2141E"/>
    <w:multiLevelType w:val="hybridMultilevel"/>
    <w:tmpl w:val="03BCB85C"/>
    <w:lvl w:ilvl="0" w:tplc="53B604DE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4700360"/>
    <w:multiLevelType w:val="hybridMultilevel"/>
    <w:tmpl w:val="B70CD6F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CC07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7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5C76FE"/>
    <w:multiLevelType w:val="hybridMultilevel"/>
    <w:tmpl w:val="2116CB74"/>
    <w:lvl w:ilvl="0" w:tplc="ECCC07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4230B37"/>
    <w:multiLevelType w:val="hybridMultilevel"/>
    <w:tmpl w:val="B4CA3E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C6714D4"/>
    <w:multiLevelType w:val="hybridMultilevel"/>
    <w:tmpl w:val="E5AA524C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F9E43B2">
      <w:start w:val="1"/>
      <w:numFmt w:val="lowerLetter"/>
      <w:lvlText w:val="%3)"/>
      <w:lvlJc w:val="left"/>
      <w:pPr>
        <w:ind w:left="3769" w:hanging="360"/>
      </w:pPr>
      <w:rPr>
        <w:rFonts w:hint="default"/>
        <w:b/>
        <w:bCs/>
        <w:i w:val="0"/>
        <w:iCs w:val="0"/>
      </w:r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8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2"/>
  </w:num>
  <w:num w:numId="3" w16cid:durableId="738989069">
    <w:abstractNumId w:val="18"/>
  </w:num>
  <w:num w:numId="4" w16cid:durableId="1242712160">
    <w:abstractNumId w:val="25"/>
  </w:num>
  <w:num w:numId="5" w16cid:durableId="1077485304">
    <w:abstractNumId w:val="26"/>
  </w:num>
  <w:num w:numId="6" w16cid:durableId="1755055992">
    <w:abstractNumId w:val="27"/>
  </w:num>
  <w:num w:numId="7" w16cid:durableId="138691289">
    <w:abstractNumId w:val="35"/>
  </w:num>
  <w:num w:numId="8" w16cid:durableId="1359355984">
    <w:abstractNumId w:val="19"/>
  </w:num>
  <w:num w:numId="9" w16cid:durableId="2141802278">
    <w:abstractNumId w:val="17"/>
  </w:num>
  <w:num w:numId="10" w16cid:durableId="2017346364">
    <w:abstractNumId w:val="28"/>
  </w:num>
  <w:num w:numId="11" w16cid:durableId="663750182">
    <w:abstractNumId w:val="33"/>
  </w:num>
  <w:num w:numId="12" w16cid:durableId="1977680797">
    <w:abstractNumId w:val="48"/>
  </w:num>
  <w:num w:numId="13" w16cid:durableId="1279796211">
    <w:abstractNumId w:val="37"/>
  </w:num>
  <w:num w:numId="14" w16cid:durableId="628054095">
    <w:abstractNumId w:val="39"/>
  </w:num>
  <w:num w:numId="15" w16cid:durableId="355279194">
    <w:abstractNumId w:val="41"/>
  </w:num>
  <w:num w:numId="16" w16cid:durableId="1489714194">
    <w:abstractNumId w:val="16"/>
  </w:num>
  <w:num w:numId="17" w16cid:durableId="1629969825">
    <w:abstractNumId w:val="43"/>
  </w:num>
  <w:num w:numId="18" w16cid:durableId="1727219595">
    <w:abstractNumId w:val="38"/>
  </w:num>
  <w:num w:numId="19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6"/>
  </w:num>
  <w:num w:numId="22" w16cid:durableId="1257323269">
    <w:abstractNumId w:val="30"/>
  </w:num>
  <w:num w:numId="23" w16cid:durableId="1510754909">
    <w:abstractNumId w:val="14"/>
  </w:num>
  <w:num w:numId="24" w16cid:durableId="18663600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1"/>
  </w:num>
  <w:num w:numId="28" w16cid:durableId="895437485">
    <w:abstractNumId w:val="23"/>
  </w:num>
  <w:num w:numId="29" w16cid:durableId="1403796838">
    <w:abstractNumId w:val="24"/>
  </w:num>
  <w:num w:numId="30" w16cid:durableId="1022824072">
    <w:abstractNumId w:val="42"/>
  </w:num>
  <w:num w:numId="31" w16cid:durableId="1319652729">
    <w:abstractNumId w:val="44"/>
  </w:num>
  <w:num w:numId="32" w16cid:durableId="1895852144">
    <w:abstractNumId w:val="15"/>
  </w:num>
  <w:num w:numId="33" w16cid:durableId="2045519102">
    <w:abstractNumId w:val="40"/>
  </w:num>
  <w:num w:numId="34" w16cid:durableId="1645161325">
    <w:abstractNumId w:val="29"/>
  </w:num>
  <w:num w:numId="35" w16cid:durableId="324869350">
    <w:abstractNumId w:val="1"/>
  </w:num>
  <w:num w:numId="36" w16cid:durableId="1613198138">
    <w:abstractNumId w:val="2"/>
  </w:num>
  <w:num w:numId="37" w16cid:durableId="1743720711">
    <w:abstractNumId w:val="47"/>
  </w:num>
  <w:num w:numId="38" w16cid:durableId="1839609602">
    <w:abstractNumId w:val="45"/>
  </w:num>
  <w:num w:numId="39" w16cid:durableId="1383017660">
    <w:abstractNumId w:val="31"/>
  </w:num>
  <w:num w:numId="40" w16cid:durableId="9079562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66C6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0DFF"/>
    <w:rsid w:val="0005112E"/>
    <w:rsid w:val="00052B52"/>
    <w:rsid w:val="00052FD4"/>
    <w:rsid w:val="00053D1C"/>
    <w:rsid w:val="0005400D"/>
    <w:rsid w:val="00055005"/>
    <w:rsid w:val="00055729"/>
    <w:rsid w:val="00055C2E"/>
    <w:rsid w:val="00056675"/>
    <w:rsid w:val="0005698A"/>
    <w:rsid w:val="00056BA3"/>
    <w:rsid w:val="000601B7"/>
    <w:rsid w:val="000651D9"/>
    <w:rsid w:val="0007032D"/>
    <w:rsid w:val="00070572"/>
    <w:rsid w:val="000716F7"/>
    <w:rsid w:val="0007292C"/>
    <w:rsid w:val="000730CB"/>
    <w:rsid w:val="00074F5D"/>
    <w:rsid w:val="0007556B"/>
    <w:rsid w:val="00075C8A"/>
    <w:rsid w:val="00075CDF"/>
    <w:rsid w:val="000773CD"/>
    <w:rsid w:val="00080EC9"/>
    <w:rsid w:val="00082446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388C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AD6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0C63"/>
    <w:rsid w:val="000E13C4"/>
    <w:rsid w:val="000E1C50"/>
    <w:rsid w:val="000E2D2B"/>
    <w:rsid w:val="000E5859"/>
    <w:rsid w:val="000E610B"/>
    <w:rsid w:val="000E7B26"/>
    <w:rsid w:val="000F05C3"/>
    <w:rsid w:val="000F124D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1F88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0B62"/>
    <w:rsid w:val="0014142C"/>
    <w:rsid w:val="001415E7"/>
    <w:rsid w:val="001428F0"/>
    <w:rsid w:val="00142D89"/>
    <w:rsid w:val="00143A35"/>
    <w:rsid w:val="00143B47"/>
    <w:rsid w:val="001444F2"/>
    <w:rsid w:val="00144965"/>
    <w:rsid w:val="00146537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459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D6F9A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5B8A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A65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5F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6DF6"/>
    <w:rsid w:val="002472AE"/>
    <w:rsid w:val="00247E66"/>
    <w:rsid w:val="00251764"/>
    <w:rsid w:val="0025284F"/>
    <w:rsid w:val="00252A99"/>
    <w:rsid w:val="00253C3F"/>
    <w:rsid w:val="002545CE"/>
    <w:rsid w:val="0025533E"/>
    <w:rsid w:val="0025679D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2F6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417D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9C1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61B"/>
    <w:rsid w:val="003379A4"/>
    <w:rsid w:val="00340351"/>
    <w:rsid w:val="00343124"/>
    <w:rsid w:val="00343488"/>
    <w:rsid w:val="003457B3"/>
    <w:rsid w:val="00345863"/>
    <w:rsid w:val="00351830"/>
    <w:rsid w:val="00351D4F"/>
    <w:rsid w:val="00353273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6E24"/>
    <w:rsid w:val="00367159"/>
    <w:rsid w:val="0036733A"/>
    <w:rsid w:val="003673C3"/>
    <w:rsid w:val="003678BA"/>
    <w:rsid w:val="00371DDD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976F1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3B07"/>
    <w:rsid w:val="003C415D"/>
    <w:rsid w:val="003C59B2"/>
    <w:rsid w:val="003D1295"/>
    <w:rsid w:val="003D1DAF"/>
    <w:rsid w:val="003D2682"/>
    <w:rsid w:val="003D5181"/>
    <w:rsid w:val="003D610D"/>
    <w:rsid w:val="003D6168"/>
    <w:rsid w:val="003D7290"/>
    <w:rsid w:val="003E18C0"/>
    <w:rsid w:val="003E2133"/>
    <w:rsid w:val="003E3CB4"/>
    <w:rsid w:val="003E5BE0"/>
    <w:rsid w:val="003E6F6D"/>
    <w:rsid w:val="003F08B3"/>
    <w:rsid w:val="003F10E0"/>
    <w:rsid w:val="003F1165"/>
    <w:rsid w:val="003F3ABB"/>
    <w:rsid w:val="003F5F1F"/>
    <w:rsid w:val="003F7049"/>
    <w:rsid w:val="003F7A84"/>
    <w:rsid w:val="003F7CE1"/>
    <w:rsid w:val="00400869"/>
    <w:rsid w:val="00401E44"/>
    <w:rsid w:val="004029EE"/>
    <w:rsid w:val="00403288"/>
    <w:rsid w:val="0040330E"/>
    <w:rsid w:val="00406226"/>
    <w:rsid w:val="00413AEB"/>
    <w:rsid w:val="00416FF0"/>
    <w:rsid w:val="00417C55"/>
    <w:rsid w:val="00420FA6"/>
    <w:rsid w:val="0042232C"/>
    <w:rsid w:val="00423A84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E4B"/>
    <w:rsid w:val="00464F86"/>
    <w:rsid w:val="00465032"/>
    <w:rsid w:val="00465BA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4E79"/>
    <w:rsid w:val="004E50E0"/>
    <w:rsid w:val="004E5689"/>
    <w:rsid w:val="004F3156"/>
    <w:rsid w:val="004F365D"/>
    <w:rsid w:val="004F3D7A"/>
    <w:rsid w:val="004F4A76"/>
    <w:rsid w:val="004F4F5E"/>
    <w:rsid w:val="004F5380"/>
    <w:rsid w:val="004F7088"/>
    <w:rsid w:val="00500423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579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6EF4"/>
    <w:rsid w:val="00537837"/>
    <w:rsid w:val="00541618"/>
    <w:rsid w:val="005419A9"/>
    <w:rsid w:val="00541B95"/>
    <w:rsid w:val="0054300B"/>
    <w:rsid w:val="005442F9"/>
    <w:rsid w:val="00545CDB"/>
    <w:rsid w:val="005461C5"/>
    <w:rsid w:val="00546CF0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65082"/>
    <w:rsid w:val="00571184"/>
    <w:rsid w:val="0057232C"/>
    <w:rsid w:val="00572B47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D75C8"/>
    <w:rsid w:val="005E21DB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6A1F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1928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48FE"/>
    <w:rsid w:val="00647416"/>
    <w:rsid w:val="006501D1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39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0E7E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0990"/>
    <w:rsid w:val="006B78EA"/>
    <w:rsid w:val="006B7A49"/>
    <w:rsid w:val="006B7E3F"/>
    <w:rsid w:val="006B7F7C"/>
    <w:rsid w:val="006C1A80"/>
    <w:rsid w:val="006C206B"/>
    <w:rsid w:val="006C2244"/>
    <w:rsid w:val="006C35DB"/>
    <w:rsid w:val="006C4E68"/>
    <w:rsid w:val="006C543B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23F"/>
    <w:rsid w:val="00713552"/>
    <w:rsid w:val="00717806"/>
    <w:rsid w:val="00720449"/>
    <w:rsid w:val="0072413F"/>
    <w:rsid w:val="0072442C"/>
    <w:rsid w:val="007257CE"/>
    <w:rsid w:val="00727726"/>
    <w:rsid w:val="007300E4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D0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398"/>
    <w:rsid w:val="007678BA"/>
    <w:rsid w:val="00767E08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146A7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665D"/>
    <w:rsid w:val="0085749E"/>
    <w:rsid w:val="00860734"/>
    <w:rsid w:val="00860ACF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6DA3"/>
    <w:rsid w:val="00897278"/>
    <w:rsid w:val="008A028F"/>
    <w:rsid w:val="008A1956"/>
    <w:rsid w:val="008A3589"/>
    <w:rsid w:val="008A3F02"/>
    <w:rsid w:val="008A411C"/>
    <w:rsid w:val="008A42CA"/>
    <w:rsid w:val="008A6330"/>
    <w:rsid w:val="008A6C77"/>
    <w:rsid w:val="008B0993"/>
    <w:rsid w:val="008B0E06"/>
    <w:rsid w:val="008B124B"/>
    <w:rsid w:val="008B20C5"/>
    <w:rsid w:val="008B2608"/>
    <w:rsid w:val="008B2785"/>
    <w:rsid w:val="008B5427"/>
    <w:rsid w:val="008B63F3"/>
    <w:rsid w:val="008B6C77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2A86"/>
    <w:rsid w:val="008E395B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3AD2"/>
    <w:rsid w:val="00953F40"/>
    <w:rsid w:val="009576A0"/>
    <w:rsid w:val="00960019"/>
    <w:rsid w:val="00960906"/>
    <w:rsid w:val="009626D9"/>
    <w:rsid w:val="009635DC"/>
    <w:rsid w:val="00963B8B"/>
    <w:rsid w:val="00964A62"/>
    <w:rsid w:val="009668F8"/>
    <w:rsid w:val="00967B9D"/>
    <w:rsid w:val="00967E6C"/>
    <w:rsid w:val="009700CE"/>
    <w:rsid w:val="00970626"/>
    <w:rsid w:val="00970D35"/>
    <w:rsid w:val="009727E1"/>
    <w:rsid w:val="00973BDB"/>
    <w:rsid w:val="0097427B"/>
    <w:rsid w:val="00974EB9"/>
    <w:rsid w:val="0097522E"/>
    <w:rsid w:val="00975D2D"/>
    <w:rsid w:val="00977CD8"/>
    <w:rsid w:val="0098032F"/>
    <w:rsid w:val="00980F24"/>
    <w:rsid w:val="0098129A"/>
    <w:rsid w:val="00981FDB"/>
    <w:rsid w:val="00983DD7"/>
    <w:rsid w:val="00984129"/>
    <w:rsid w:val="00984567"/>
    <w:rsid w:val="009853BC"/>
    <w:rsid w:val="00985C43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529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08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0E3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41D"/>
    <w:rsid w:val="00A72D26"/>
    <w:rsid w:val="00A7450F"/>
    <w:rsid w:val="00A75440"/>
    <w:rsid w:val="00A771BC"/>
    <w:rsid w:val="00A77665"/>
    <w:rsid w:val="00A80056"/>
    <w:rsid w:val="00A8176E"/>
    <w:rsid w:val="00A8259A"/>
    <w:rsid w:val="00A83A91"/>
    <w:rsid w:val="00A8446D"/>
    <w:rsid w:val="00A84B6C"/>
    <w:rsid w:val="00A85413"/>
    <w:rsid w:val="00A86BBC"/>
    <w:rsid w:val="00A86FC6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924"/>
    <w:rsid w:val="00AA2ACA"/>
    <w:rsid w:val="00AA384B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3816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2E0D"/>
    <w:rsid w:val="00B5445D"/>
    <w:rsid w:val="00B5479A"/>
    <w:rsid w:val="00B57FC7"/>
    <w:rsid w:val="00B624F2"/>
    <w:rsid w:val="00B62782"/>
    <w:rsid w:val="00B633B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9793E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C70A3"/>
    <w:rsid w:val="00BD0A11"/>
    <w:rsid w:val="00BD181A"/>
    <w:rsid w:val="00BD25B7"/>
    <w:rsid w:val="00BD341A"/>
    <w:rsid w:val="00BD3EB0"/>
    <w:rsid w:val="00BD4894"/>
    <w:rsid w:val="00BD6F94"/>
    <w:rsid w:val="00BD701A"/>
    <w:rsid w:val="00BD7854"/>
    <w:rsid w:val="00BE1B36"/>
    <w:rsid w:val="00BE2B0A"/>
    <w:rsid w:val="00BE412B"/>
    <w:rsid w:val="00BE413F"/>
    <w:rsid w:val="00BE523D"/>
    <w:rsid w:val="00BE5A97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5B67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3477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BB5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1DDF"/>
    <w:rsid w:val="00CC4173"/>
    <w:rsid w:val="00CC4817"/>
    <w:rsid w:val="00CC5E1F"/>
    <w:rsid w:val="00CC6060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3B01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80D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4162"/>
    <w:rsid w:val="00D65E14"/>
    <w:rsid w:val="00D67BC1"/>
    <w:rsid w:val="00D71D18"/>
    <w:rsid w:val="00D7213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03F4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9E0"/>
    <w:rsid w:val="00DE1A4D"/>
    <w:rsid w:val="00DE1C07"/>
    <w:rsid w:val="00DE4005"/>
    <w:rsid w:val="00DE504E"/>
    <w:rsid w:val="00DE58A3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813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450"/>
    <w:rsid w:val="00E316A5"/>
    <w:rsid w:val="00E31E6E"/>
    <w:rsid w:val="00E323C1"/>
    <w:rsid w:val="00E327C4"/>
    <w:rsid w:val="00E335A7"/>
    <w:rsid w:val="00E33E53"/>
    <w:rsid w:val="00E3583D"/>
    <w:rsid w:val="00E368B6"/>
    <w:rsid w:val="00E47889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4E9"/>
    <w:rsid w:val="00E62E5C"/>
    <w:rsid w:val="00E63335"/>
    <w:rsid w:val="00E65486"/>
    <w:rsid w:val="00E66065"/>
    <w:rsid w:val="00E66240"/>
    <w:rsid w:val="00E66D1A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8073C"/>
    <w:rsid w:val="00E90323"/>
    <w:rsid w:val="00E92B0A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3643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C13"/>
    <w:rsid w:val="00EE2475"/>
    <w:rsid w:val="00EE36CD"/>
    <w:rsid w:val="00EE465C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0C5"/>
    <w:rsid w:val="00F01826"/>
    <w:rsid w:val="00F0197C"/>
    <w:rsid w:val="00F047ED"/>
    <w:rsid w:val="00F06341"/>
    <w:rsid w:val="00F076DC"/>
    <w:rsid w:val="00F10712"/>
    <w:rsid w:val="00F13D3B"/>
    <w:rsid w:val="00F206F5"/>
    <w:rsid w:val="00F20AB1"/>
    <w:rsid w:val="00F215B5"/>
    <w:rsid w:val="00F21D11"/>
    <w:rsid w:val="00F22308"/>
    <w:rsid w:val="00F26712"/>
    <w:rsid w:val="00F27651"/>
    <w:rsid w:val="00F27E18"/>
    <w:rsid w:val="00F32D3B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41E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907"/>
    <w:rsid w:val="00FB3A73"/>
    <w:rsid w:val="00FB5259"/>
    <w:rsid w:val="00FB63AC"/>
    <w:rsid w:val="00FB701C"/>
    <w:rsid w:val="00FB7667"/>
    <w:rsid w:val="00FC16A9"/>
    <w:rsid w:val="00FC20E5"/>
    <w:rsid w:val="00FC2C6D"/>
    <w:rsid w:val="00FC33BE"/>
    <w:rsid w:val="00FC44D2"/>
    <w:rsid w:val="00FC47E6"/>
    <w:rsid w:val="00FC5CD5"/>
    <w:rsid w:val="00FC5D97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0AE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59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2863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20004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2025-04-23T06:08:00Z</cp:lastPrinted>
  <dcterms:created xsi:type="dcterms:W3CDTF">2025-04-23T06:08:00Z</dcterms:created>
  <dcterms:modified xsi:type="dcterms:W3CDTF">2025-04-23T06:08:00Z</dcterms:modified>
</cp:coreProperties>
</file>