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B68350" w14:textId="77777777" w:rsidR="00142690" w:rsidRPr="002D5127" w:rsidRDefault="00142690" w:rsidP="0014269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18D88A14" w14:textId="77777777" w:rsidR="00142690" w:rsidRPr="002D5127" w:rsidRDefault="00142690" w:rsidP="00142690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635D80A" w14:textId="77777777" w:rsidR="00142690" w:rsidRPr="002D5127" w:rsidRDefault="00142690" w:rsidP="0014269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1AADC902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050F3F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269C3C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44740E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24F0CA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A363598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CB2FB9B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96B5F06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292A72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14E12E9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3830A9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5AFB031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0717C1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B26F353" w14:textId="77777777" w:rsidR="00142690" w:rsidRPr="002D5127" w:rsidRDefault="00142690" w:rsidP="0014269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0517114" w14:textId="77777777" w:rsidR="00142690" w:rsidRPr="002D5127" w:rsidRDefault="00142690" w:rsidP="0014269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1F6BB6AD" w14:textId="77777777" w:rsidR="00142690" w:rsidRPr="002D5127" w:rsidRDefault="00142690" w:rsidP="00142690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3-8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>
        <w:rPr>
          <w:rFonts w:ascii="Tahoma" w:hAnsi="Tahoma" w:cs="Tahoma"/>
          <w:bCs/>
          <w:color w:val="auto"/>
          <w:sz w:val="28"/>
          <w:szCs w:val="28"/>
        </w:rPr>
        <w:t>docx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24BDD59" w14:textId="77777777" w:rsidR="00142690" w:rsidRDefault="00142690" w:rsidP="0014269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75249" w14:textId="77777777" w:rsidR="00142690" w:rsidRDefault="00142690" w:rsidP="0014269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39C81C8" w14:textId="77777777" w:rsidR="00142690" w:rsidRPr="002D5127" w:rsidRDefault="00142690" w:rsidP="0014269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262B962C" w14:textId="77777777" w:rsidR="00142690" w:rsidRPr="002D5127" w:rsidRDefault="00142690" w:rsidP="00142690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712CD885" w14:textId="77777777" w:rsidR="00142690" w:rsidRDefault="00142690" w:rsidP="0014269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607B4B8B" w14:textId="77777777" w:rsidR="00142690" w:rsidRPr="002D5127" w:rsidRDefault="00142690" w:rsidP="00142690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750DFC9E" w14:textId="77777777" w:rsidR="00142690" w:rsidRPr="002D5127" w:rsidRDefault="00142690" w:rsidP="00142690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data)</w:t>
      </w:r>
    </w:p>
    <w:p w14:paraId="34A13388" w14:textId="77777777" w:rsidR="00142690" w:rsidRPr="002D5127" w:rsidRDefault="00142690" w:rsidP="00142690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142690" w:rsidRPr="002D5127" w14:paraId="53D4ABEC" w14:textId="77777777" w:rsidTr="0061533B">
        <w:trPr>
          <w:trHeight w:val="485"/>
        </w:trPr>
        <w:tc>
          <w:tcPr>
            <w:tcW w:w="4390" w:type="dxa"/>
            <w:gridSpan w:val="2"/>
          </w:tcPr>
          <w:p w14:paraId="2742C53F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4795B763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55A91EF7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5415C6F1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627DE3E4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29C8197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19243694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D4E9280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A56FDF5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6598875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</w:tr>
      <w:tr w:rsidR="00142690" w:rsidRPr="002D5127" w14:paraId="626158BA" w14:textId="77777777" w:rsidTr="0061533B">
        <w:trPr>
          <w:trHeight w:val="333"/>
        </w:trPr>
        <w:tc>
          <w:tcPr>
            <w:tcW w:w="562" w:type="dxa"/>
          </w:tcPr>
          <w:p w14:paraId="20D45826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D46745D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2EABCFE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</w:tr>
      <w:tr w:rsidR="00142690" w:rsidRPr="002D5127" w14:paraId="21303D1F" w14:textId="77777777" w:rsidTr="0061533B">
        <w:trPr>
          <w:trHeight w:val="485"/>
        </w:trPr>
        <w:tc>
          <w:tcPr>
            <w:tcW w:w="4390" w:type="dxa"/>
            <w:gridSpan w:val="2"/>
          </w:tcPr>
          <w:p w14:paraId="4B95CC75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4CD18C21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1DF9AFD9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EDBD3DA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225B18A1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BCCA870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1566A343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D91FB43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460FC7B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7C2A492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</w:tr>
      <w:tr w:rsidR="00142690" w:rsidRPr="002D5127" w14:paraId="6A39D8EF" w14:textId="77777777" w:rsidTr="0061533B">
        <w:trPr>
          <w:trHeight w:val="333"/>
        </w:trPr>
        <w:tc>
          <w:tcPr>
            <w:tcW w:w="562" w:type="dxa"/>
          </w:tcPr>
          <w:p w14:paraId="52A59E0F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6AD9073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B8B4DF1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</w:tr>
      <w:tr w:rsidR="00142690" w:rsidRPr="002D5127" w14:paraId="24AB1B6E" w14:textId="77777777" w:rsidTr="0061533B">
        <w:tc>
          <w:tcPr>
            <w:tcW w:w="4390" w:type="dxa"/>
            <w:gridSpan w:val="2"/>
          </w:tcPr>
          <w:p w14:paraId="4844467B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7E50A79C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73AFE16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2D3279EB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047C03D1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</w:tr>
    </w:tbl>
    <w:p w14:paraId="53480EC5" w14:textId="77777777" w:rsidR="00142690" w:rsidRPr="002D5127" w:rsidRDefault="00142690" w:rsidP="00142690">
      <w:pPr>
        <w:rPr>
          <w:rFonts w:ascii="Tahoma" w:hAnsi="Tahoma" w:cs="Tahoma"/>
          <w:sz w:val="22"/>
          <w:szCs w:val="22"/>
        </w:rPr>
      </w:pPr>
    </w:p>
    <w:p w14:paraId="0E6B842B" w14:textId="77777777" w:rsidR="00142690" w:rsidRPr="002D5127" w:rsidRDefault="00142690" w:rsidP="00142690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4DBA2EFA" w14:textId="77777777" w:rsidR="00142690" w:rsidRPr="002D5127" w:rsidRDefault="00142690" w:rsidP="0014269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7AA8FFFD" w14:textId="77777777" w:rsidR="00142690" w:rsidRDefault="00142690" w:rsidP="0014269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0717E94" w14:textId="77777777" w:rsidR="00142690" w:rsidRPr="00467A52" w:rsidRDefault="00142690" w:rsidP="00142690"/>
    <w:p w14:paraId="5D11BC5F" w14:textId="77777777" w:rsidR="00142690" w:rsidRPr="002D5127" w:rsidRDefault="00142690" w:rsidP="0014269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0C7462BB" w14:textId="77777777" w:rsidR="00142690" w:rsidRPr="002D5127" w:rsidRDefault="00142690" w:rsidP="0014269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7FC47B8" w14:textId="77777777" w:rsidR="00142690" w:rsidRPr="002D5127" w:rsidRDefault="00142690" w:rsidP="00142690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45848FE" w14:textId="77777777" w:rsidR="00142690" w:rsidRPr="002D5127" w:rsidRDefault="00142690" w:rsidP="00142690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59F5085F" w14:textId="77777777" w:rsidR="00142690" w:rsidRDefault="00142690" w:rsidP="00142690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284F0505" w14:textId="77777777" w:rsidR="00142690" w:rsidRPr="00467A52" w:rsidRDefault="00142690" w:rsidP="00142690"/>
    <w:p w14:paraId="7A8068DB" w14:textId="77777777" w:rsidR="00142690" w:rsidRPr="002D5127" w:rsidRDefault="00142690" w:rsidP="00142690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2B4383CF" w14:textId="77777777" w:rsidR="00142690" w:rsidRPr="002D5127" w:rsidRDefault="00142690" w:rsidP="00142690">
      <w:pPr>
        <w:jc w:val="both"/>
        <w:rPr>
          <w:rFonts w:ascii="Tahoma" w:hAnsi="Tahoma" w:cs="Tahoma"/>
          <w:b/>
        </w:rPr>
      </w:pPr>
    </w:p>
    <w:p w14:paraId="5824658E" w14:textId="77777777" w:rsidR="00142690" w:rsidRPr="00B05A11" w:rsidRDefault="00142690" w:rsidP="00142690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  <w:r w:rsidRPr="00B05A11">
        <w:rPr>
          <w:rFonts w:ascii="Tahoma" w:hAnsi="Tahoma" w:cs="Tahoma"/>
          <w:b/>
          <w:sz w:val="28"/>
          <w:szCs w:val="28"/>
        </w:rPr>
        <w:t>Naprawa dróg gminnych o nawierzchni bitumicznej</w:t>
      </w:r>
    </w:p>
    <w:p w14:paraId="0758CBC3" w14:textId="77777777" w:rsidR="00142690" w:rsidRPr="0091470A" w:rsidRDefault="00142690" w:rsidP="00142690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748D9CC7" w14:textId="77777777" w:rsidR="00142690" w:rsidRDefault="00142690" w:rsidP="00142690">
      <w:pPr>
        <w:jc w:val="both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Za  realizację  przedmiotu zamówienia oferujemy </w:t>
      </w:r>
      <w:r w:rsidRPr="00464665">
        <w:rPr>
          <w:rFonts w:ascii="Tahoma" w:hAnsi="Tahoma" w:cs="Tahoma"/>
          <w:b/>
          <w:bCs/>
        </w:rPr>
        <w:t xml:space="preserve">ceny jednostkowe </w:t>
      </w:r>
      <w:r>
        <w:rPr>
          <w:rFonts w:ascii="Tahoma" w:hAnsi="Tahoma" w:cs="Tahoma"/>
          <w:b/>
          <w:bCs/>
        </w:rPr>
        <w:t>z</w:t>
      </w:r>
      <w:r w:rsidRPr="00464665">
        <w:rPr>
          <w:rFonts w:ascii="Tahoma" w:hAnsi="Tahoma" w:cs="Tahoma"/>
          <w:b/>
          <w:bCs/>
        </w:rPr>
        <w:t>godnie</w:t>
      </w:r>
      <w:r>
        <w:rPr>
          <w:rFonts w:ascii="Tahoma" w:hAnsi="Tahoma" w:cs="Tahoma"/>
          <w:b/>
          <w:bCs/>
        </w:rPr>
        <w:t xml:space="preserve"> z poniższą tabelą, sporządzoną</w:t>
      </w:r>
      <w:r w:rsidRPr="00B05A11">
        <w:rPr>
          <w:rFonts w:ascii="Tahoma" w:hAnsi="Tahoma" w:cs="Tahoma"/>
          <w:b/>
          <w:bCs/>
        </w:rPr>
        <w:t xml:space="preserve"> w oparciu o kosztorys szczegółowy</w:t>
      </w:r>
      <w:r>
        <w:rPr>
          <w:rFonts w:ascii="Tahoma" w:hAnsi="Tahoma" w:cs="Tahoma"/>
        </w:rPr>
        <w:t xml:space="preserve"> załączony do niniejszej oferty: </w:t>
      </w:r>
    </w:p>
    <w:p w14:paraId="77C46D2F" w14:textId="77777777" w:rsidR="00142690" w:rsidRDefault="00142690" w:rsidP="00142690">
      <w:pPr>
        <w:jc w:val="both"/>
        <w:rPr>
          <w:rFonts w:ascii="Tahoma" w:hAnsi="Tahoma" w:cs="Tahom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678"/>
        <w:gridCol w:w="851"/>
        <w:gridCol w:w="567"/>
        <w:gridCol w:w="1134"/>
        <w:gridCol w:w="1134"/>
      </w:tblGrid>
      <w:tr w:rsidR="00142690" w:rsidRPr="002674C1" w14:paraId="621F6262" w14:textId="77777777" w:rsidTr="0061533B">
        <w:tc>
          <w:tcPr>
            <w:tcW w:w="421" w:type="dxa"/>
            <w:shd w:val="clear" w:color="auto" w:fill="DDD9C3" w:themeFill="background2" w:themeFillShade="E6"/>
          </w:tcPr>
          <w:p w14:paraId="459D9DAF" w14:textId="77777777" w:rsidR="00142690" w:rsidRPr="00E802DE" w:rsidRDefault="00142690" w:rsidP="0061533B">
            <w:pPr>
              <w:ind w:left="-115" w:right="-9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53" w:type="dxa"/>
            <w:gridSpan w:val="2"/>
            <w:shd w:val="clear" w:color="auto" w:fill="DDD9C3" w:themeFill="background2" w:themeFillShade="E6"/>
          </w:tcPr>
          <w:p w14:paraId="4AB714E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6CAA6D1C" w14:textId="77777777" w:rsidR="00142690" w:rsidRPr="00E802DE" w:rsidRDefault="00142690" w:rsidP="0061533B">
            <w:pPr>
              <w:ind w:left="-104" w:right="-11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14:paraId="6128C10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382457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Cena jednostkowa </w:t>
            </w: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7AFE63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Cena jednostkowa </w:t>
            </w: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142690" w:rsidRPr="002674C1" w14:paraId="05B12AA5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690E2F5A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B8328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66239236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AD050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wiążąca asfaltowa - grubość po zagęszczeniu 4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7789F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0CB4EE4" w14:textId="77777777" w:rsidR="00142690" w:rsidRPr="00E802DE" w:rsidRDefault="00142690" w:rsidP="0061533B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29E66A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D50F1A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0B281098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8BDB961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DBC58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6FAF4A6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C6CB88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wiążąca asfaltowa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AE02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7F6C190" w14:textId="77777777" w:rsidR="00142690" w:rsidRPr="00E802DE" w:rsidRDefault="00142690" w:rsidP="0061533B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06C9963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45505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201C6C0F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1B115BC8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FAC2D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611EBB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8C2F4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ścieralna asfaltowa - grubość po zagęszczeniu 3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FB82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1486A77" w14:textId="77777777" w:rsidR="00142690" w:rsidRPr="00E802DE" w:rsidRDefault="00142690" w:rsidP="0061533B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222916FF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63FE3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42683A02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D6A3A63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ED7F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3EC0A74D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DF1D32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ścieralna asfaltowa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FFA6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BE62958" w14:textId="77777777" w:rsidR="00142690" w:rsidRPr="00E802DE" w:rsidRDefault="00142690" w:rsidP="0061533B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7CCEC5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937123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144408CE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38646F4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CCB8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1FF86EB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BCC55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mieszankami mineralno-asfaltowymi z obcinaniem krawędzi ręcznie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C5AE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3268FD4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0C97C11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A9418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307C3E93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11127239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4AEB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2D9EF97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D6494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mieszankami mineralno-asfaltowymi z obcinaniem krawędzi mechanicznie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57E2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2485B72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8D0E961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95F24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3BFD217E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9794A65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7D8FD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6CBC22A5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1109-01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8A11C0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Remonty cząstkowe nawierzchni powierzchniowo utrwalonych przy pomocy grysów - </w:t>
            </w:r>
            <w:proofErr w:type="spellStart"/>
            <w:r w:rsidRPr="00E802DE">
              <w:rPr>
                <w:rFonts w:ascii="Tahoma" w:hAnsi="Tahoma" w:cs="Tahoma"/>
                <w:sz w:val="16"/>
                <w:szCs w:val="16"/>
              </w:rPr>
              <w:t>rakowizny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D7A554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2EE524B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BD7EBBA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7B085F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0476ABDE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8FAB7B6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6B242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0FD1729C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1109-02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267BF9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powierzchniowo utrwalonych przy pomocy grysów - wyboje o głębokości 1.5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EED3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68FA7F4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02B2C6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379D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0746FDE7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7AC154E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A436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7B9CD2C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0803-03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00CE5A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Mechaniczne rozebranie nawierzchni z mieszanek mineralno-bitumicznych o grubości 3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9237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3D2851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2E489CA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AF39B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3886285B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9872C28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5DEE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19365FF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0803-04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0BC10C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Mechaniczne rozebranie nawierzchni z mieszanek mineralno-bitumicznych – za każdy dalszy 1 cm grubości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9C60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82F884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28C2EC3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EACB4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0F0ABC9B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DC70DAB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40E19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4-04</w:t>
            </w:r>
          </w:p>
          <w:p w14:paraId="217D98A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1101-02</w:t>
            </w:r>
          </w:p>
          <w:p w14:paraId="6A56ABD0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0A46A5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Transport gruzu z terenu rozbiórki przy ręcznym załadowaniu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i wyładowaniu samochodem skrzyniowym na odległość do 1 km. UWAGA - w pozycji uwzględnić opłatę utylizacyjną.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4F9F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4C3734C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CF0964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C1EF6B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692D88A7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9F24CE5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CA4B6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4-04</w:t>
            </w:r>
          </w:p>
          <w:p w14:paraId="7BC7CAC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1105-02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BC483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Transport gruzu samochodem samowyładowczym przy ręcznym załadowaniu i mechanicznym rozładowaniu - dodatek za każdy rozpoczęty km ponad 1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BE1F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0288951B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4CCCCE2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0D817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42E94047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12E04C42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A2E6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6A34237A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1107-01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41E046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mieszankami asfaltu lanego przy ręcznym obcinaniu krawędzi uszkodzenia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5DF4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7A939EC0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C3E248A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0C6E1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255A1A1D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953B34C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2135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F7DF629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5943DC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kratek ściekowych ulicznych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D14E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C67D4C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665AE7F4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8159A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3606F820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CA8A354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E8A5C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35EB1C8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1406-02</w:t>
            </w:r>
          </w:p>
          <w:p w14:paraId="22D70EA3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5959E9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Regulacja pionowa studzienek dla kratek ściekowych ulicznych </w:t>
            </w:r>
          </w:p>
          <w:p w14:paraId="11DAF931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- z wymianą kraty ściekowej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937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3A3D45B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1F1693A2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2A68E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2A6BFA14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469C2C9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266B9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620B888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822551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włazów kanałowych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E990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CA24EA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29B143A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7D1A70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7DCE2009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B659E5F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795277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D5D82A9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1406-03</w:t>
            </w:r>
          </w:p>
          <w:p w14:paraId="176A68A9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3DD802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włazów kanałowych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- z wymianą włazów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4C2E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10613A1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12BB6B2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0C8EC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25760FE4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67AFFEDD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D15F6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C4569E1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FB9B73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zaworów wodociągowych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i gazowych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78C41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31C6EA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4CE031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95DF3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541B19EA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D4C64C9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34D62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7D7C84A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FB36D8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telefonicznych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3CD51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19875E4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10EF810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358ACF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183AA3FB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EBE035F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4136D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2DBA141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1108-02</w:t>
            </w:r>
          </w:p>
          <w:p w14:paraId="56A27C5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8A083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z obcinaniem krawędzi mechanicznie - masa na zimno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97580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0CCD9BB3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46DAE09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E6F46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598D642C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1CB18D22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006A0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648B0795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1106-01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AEC8B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bez obcinania krawędzi mechanicznie - masa na zimno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6789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105DBCA3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71A630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55D30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77E3BE44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048C168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068F5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36373EF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7874C3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dolna o grubości po zagęszczeniu 15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41231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ADAA1DF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0808C3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90E66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5279EC87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7073747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0934E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480028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EEFF16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dolna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CF8B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09E328F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0068CF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5B9543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5A1238CC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A73DF97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555E60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78125D6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95C155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górna o grubości po zagęszczeniu 8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6CB6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255C2BA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F1C15A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77E82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00C8D3D9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819C41A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84D2B0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0593A17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A587C1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górna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5BBD2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C1356C8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4CF51B4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24972F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1EEEF243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373E35B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5E463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31779680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1107-03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5775A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Wyrównanie lokalnych nierówności mieszankami asfaltu lanego. Wyrwy, szczeliny, pęknięcia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0A32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138F880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4632AC0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6BBAE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67D3E46A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FD0B800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FB2A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2-33</w:t>
            </w:r>
          </w:p>
          <w:p w14:paraId="61E5F55A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0701-08</w:t>
            </w:r>
          </w:p>
          <w:p w14:paraId="4E02767B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analogia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881F07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Zalanie szwu dylatacyjnego o szer. do 2 cm masą asfaltową. Zalanie pęknięć nawierzchni masą asfaltową zalewową.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B414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14A45D0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09157F2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E78B32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01373869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6EEA75A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6F04D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558D942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1004-01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7AC397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Regeneracja nawierzchni bitumicznych asfaltem i kruszywem łamanym w ilości 7 dm3/m2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E3CA5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2592FA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286E05A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59DB1A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1A2F8323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E7BBDF4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3211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408A5B48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1004-03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DCBBC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Regeneracja nawierzchni bitumicznych emulsją i kruszywem łamanym w ilości 7 dm3/m2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C032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6B2BF4C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2619A4E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69780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431FC325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BC68539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F19553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3FA852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1108-04</w:t>
            </w:r>
          </w:p>
          <w:p w14:paraId="7CD296CF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F07025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 cząstkowy nawierzchni powierzchniowe utrwalanie przy użyciu grysów - wyboje o głębokości 1.5 cm z zastosowaniem zestawu remontowego "PATCHER”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B1979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8DD359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95D944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E715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2690" w:rsidRPr="002674C1" w14:paraId="1C45CCDE" w14:textId="77777777" w:rsidTr="0061533B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48E2B6C" w14:textId="77777777" w:rsidR="00142690" w:rsidRPr="00E802DE" w:rsidRDefault="00142690" w:rsidP="0061533B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24A4ED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11D7F802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1108-07</w:t>
            </w:r>
          </w:p>
          <w:p w14:paraId="25522B63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573374" w14:textId="77777777" w:rsidR="00142690" w:rsidRPr="00E802DE" w:rsidRDefault="00142690" w:rsidP="006153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 cząstkowy nawierzchni powierzchniowe utrwalanie przy użyciu grysów - dodatek za dalsze 0.5 cm głębokości wyboju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z zastosowaniem zestawu remontowego "PATCHER"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DD5B7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2DC8886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416E5B9D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BD7532" w14:textId="77777777" w:rsidR="00142690" w:rsidRPr="00E802DE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D121FD" w14:textId="77777777" w:rsidR="00142690" w:rsidRDefault="00142690" w:rsidP="00142690">
      <w:pPr>
        <w:jc w:val="both"/>
        <w:rPr>
          <w:rFonts w:ascii="Tahoma" w:hAnsi="Tahoma" w:cs="Tahoma"/>
        </w:rPr>
      </w:pPr>
    </w:p>
    <w:p w14:paraId="3E11A95F" w14:textId="77777777" w:rsidR="00142690" w:rsidRDefault="00142690" w:rsidP="00142690">
      <w:pPr>
        <w:autoSpaceDN w:val="0"/>
        <w:rPr>
          <w:rFonts w:ascii="Tahoma" w:hAnsi="Tahoma" w:cs="Tahoma"/>
        </w:rPr>
      </w:pPr>
    </w:p>
    <w:p w14:paraId="469B7FC5" w14:textId="77777777" w:rsidR="00142690" w:rsidRDefault="00142690" w:rsidP="00142690">
      <w:pPr>
        <w:autoSpaceDN w:val="0"/>
        <w:rPr>
          <w:rFonts w:ascii="Tahoma" w:hAnsi="Tahoma" w:cs="Tahoma"/>
        </w:rPr>
      </w:pPr>
      <w:r w:rsidRPr="00464665">
        <w:rPr>
          <w:rFonts w:ascii="Tahoma" w:hAnsi="Tahoma" w:cs="Tahoma"/>
        </w:rPr>
        <w:t>Składniki cenotwórcze:</w:t>
      </w:r>
    </w:p>
    <w:p w14:paraId="568195BC" w14:textId="77777777" w:rsidR="00142690" w:rsidRPr="00464665" w:rsidRDefault="00142690" w:rsidP="00142690">
      <w:pPr>
        <w:autoSpaceDN w:val="0"/>
        <w:rPr>
          <w:rFonts w:ascii="Tahoma" w:hAnsi="Tahoma" w:cs="Tahoma"/>
        </w:rPr>
      </w:pPr>
    </w:p>
    <w:p w14:paraId="445A4016" w14:textId="77777777" w:rsidR="00142690" w:rsidRPr="00464665" w:rsidRDefault="00142690" w:rsidP="00142690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roboczogodzina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55597052" w14:textId="77777777" w:rsidR="00142690" w:rsidRPr="00464665" w:rsidRDefault="00142690" w:rsidP="00142690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wskaźniki kosztów ogólnych </w:t>
      </w:r>
      <w:r>
        <w:rPr>
          <w:rFonts w:ascii="Tahoma" w:hAnsi="Tahoma" w:cs="Tahoma"/>
        </w:rPr>
        <w:t>(od</w:t>
      </w:r>
      <w:r w:rsidRPr="00464665">
        <w:rPr>
          <w:rFonts w:ascii="Tahoma" w:hAnsi="Tahoma" w:cs="Tahoma"/>
        </w:rPr>
        <w:t xml:space="preserve"> R i S</w:t>
      </w:r>
      <w:r>
        <w:rPr>
          <w:rFonts w:ascii="Tahoma" w:hAnsi="Tahoma" w:cs="Tahoma"/>
        </w:rPr>
        <w:t>)</w:t>
      </w:r>
      <w:r w:rsidRPr="00464665">
        <w:rPr>
          <w:rFonts w:ascii="Tahoma" w:hAnsi="Tahoma" w:cs="Tahoma"/>
        </w:rPr>
        <w:t xml:space="preserve"> </w:t>
      </w:r>
      <w:r w:rsidRPr="00464665">
        <w:rPr>
          <w:rFonts w:ascii="Tahoma" w:hAnsi="Tahoma" w:cs="Tahoma"/>
        </w:rPr>
        <w:tab/>
        <w:t>........................................</w:t>
      </w:r>
    </w:p>
    <w:p w14:paraId="6336DBF1" w14:textId="77777777" w:rsidR="00142690" w:rsidRPr="00464665" w:rsidRDefault="00142690" w:rsidP="00142690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zysk </w:t>
      </w:r>
      <w:r>
        <w:rPr>
          <w:rFonts w:ascii="Tahoma" w:hAnsi="Tahoma" w:cs="Tahoma"/>
        </w:rPr>
        <w:t>(</w:t>
      </w:r>
      <w:r w:rsidRPr="00464665">
        <w:rPr>
          <w:rFonts w:ascii="Tahoma" w:hAnsi="Tahoma" w:cs="Tahoma"/>
        </w:rPr>
        <w:t>od R, S i Ko</w:t>
      </w:r>
      <w:r>
        <w:rPr>
          <w:rFonts w:ascii="Tahoma" w:hAnsi="Tahoma" w:cs="Tahoma"/>
        </w:rPr>
        <w:t>)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>........................................</w:t>
      </w:r>
    </w:p>
    <w:p w14:paraId="4AA0AACE" w14:textId="77777777" w:rsidR="00142690" w:rsidRPr="00464665" w:rsidRDefault="00142690" w:rsidP="00142690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koszty zakupu materiałów </w:t>
      </w:r>
      <w:r>
        <w:rPr>
          <w:rFonts w:ascii="Tahoma" w:hAnsi="Tahoma" w:cs="Tahoma"/>
        </w:rPr>
        <w:t>(</w:t>
      </w:r>
      <w:r w:rsidRPr="00464665">
        <w:rPr>
          <w:rFonts w:ascii="Tahoma" w:hAnsi="Tahoma" w:cs="Tahoma"/>
        </w:rPr>
        <w:t>do M</w:t>
      </w:r>
      <w:r>
        <w:rPr>
          <w:rFonts w:ascii="Tahoma" w:hAnsi="Tahoma" w:cs="Tahoma"/>
        </w:rPr>
        <w:t>)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10C57D27" w14:textId="77777777" w:rsidR="00142690" w:rsidRPr="00464665" w:rsidRDefault="00142690" w:rsidP="00142690">
      <w:pPr>
        <w:tabs>
          <w:tab w:val="left" w:pos="0"/>
        </w:tabs>
        <w:jc w:val="both"/>
        <w:rPr>
          <w:rFonts w:ascii="Tahoma" w:hAnsi="Tahoma" w:cs="Tahoma"/>
        </w:rPr>
      </w:pPr>
    </w:p>
    <w:p w14:paraId="035EEC41" w14:textId="77777777" w:rsidR="00142690" w:rsidRPr="00464665" w:rsidRDefault="00142690" w:rsidP="0014269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464665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B9A3E18" w14:textId="77777777" w:rsidR="00142690" w:rsidRPr="00F81BB5" w:rsidRDefault="00142690" w:rsidP="0014269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74D1FAC" w14:textId="77777777" w:rsidR="00142690" w:rsidRDefault="00142690" w:rsidP="00142690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>.</w:t>
      </w:r>
    </w:p>
    <w:p w14:paraId="04C4D431" w14:textId="77777777" w:rsidR="00142690" w:rsidRPr="002D5127" w:rsidRDefault="00142690" w:rsidP="00142690">
      <w:pPr>
        <w:adjustRightInd w:val="0"/>
        <w:jc w:val="both"/>
        <w:rPr>
          <w:rFonts w:ascii="Tahoma" w:hAnsi="Tahoma" w:cs="Tahoma"/>
        </w:rPr>
      </w:pPr>
    </w:p>
    <w:p w14:paraId="0E0D12F4" w14:textId="77777777" w:rsidR="00142690" w:rsidRPr="002D5127" w:rsidRDefault="00142690" w:rsidP="00142690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269CC221" w14:textId="77777777" w:rsidR="00142690" w:rsidRPr="002D5127" w:rsidRDefault="00142690" w:rsidP="00142690">
      <w:pPr>
        <w:tabs>
          <w:tab w:val="left" w:pos="0"/>
        </w:tabs>
        <w:jc w:val="both"/>
        <w:rPr>
          <w:rFonts w:ascii="Tahoma" w:hAnsi="Tahoma" w:cs="Tahoma"/>
        </w:rPr>
      </w:pPr>
    </w:p>
    <w:p w14:paraId="66D03B43" w14:textId="77777777" w:rsidR="00142690" w:rsidRPr="00E2029D" w:rsidRDefault="00142690" w:rsidP="00142690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5D7E59EC" w14:textId="77777777" w:rsidR="00142690" w:rsidRPr="002D5127" w:rsidRDefault="00142690" w:rsidP="00142690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534C91BE" w14:textId="77777777" w:rsidR="00142690" w:rsidRDefault="00142690" w:rsidP="0014269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3B800C27" w14:textId="77777777" w:rsidR="00142690" w:rsidRPr="002D5127" w:rsidRDefault="00142690" w:rsidP="0014269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3A5EFDC0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9397076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B9C442B" w14:textId="77777777" w:rsidR="00142690" w:rsidRDefault="00142690" w:rsidP="0014269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4F015A4" w14:textId="77777777" w:rsidR="00142690" w:rsidRPr="002D5127" w:rsidRDefault="00142690" w:rsidP="0014269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97AFD42" w14:textId="77777777" w:rsidR="00142690" w:rsidRPr="002D5127" w:rsidRDefault="00142690" w:rsidP="00142690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5E52AE28" w14:textId="77777777" w:rsidR="00142690" w:rsidRPr="002D5127" w:rsidRDefault="00142690" w:rsidP="00142690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4F024ED" w14:textId="77777777" w:rsidR="00142690" w:rsidRPr="002D5127" w:rsidRDefault="00142690" w:rsidP="00142690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2BC55D42" w14:textId="77777777" w:rsidR="00142690" w:rsidRPr="002D5127" w:rsidRDefault="00142690" w:rsidP="00142690">
      <w:pPr>
        <w:pStyle w:val="Nagwek"/>
        <w:ind w:left="644"/>
        <w:rPr>
          <w:rFonts w:ascii="Tahoma" w:hAnsi="Tahoma" w:cs="Tahoma"/>
        </w:rPr>
      </w:pPr>
    </w:p>
    <w:p w14:paraId="4D97798E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71F087D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C957D54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DF5B1CA" w14:textId="77777777" w:rsidR="00142690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5B28E04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DFEFE0E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5A652751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75A22C28" w14:textId="77777777" w:rsidR="00142690" w:rsidRPr="002D5127" w:rsidRDefault="00142690" w:rsidP="0014269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42690" w:rsidRPr="002D5127" w14:paraId="27A31D2F" w14:textId="77777777" w:rsidTr="0061533B">
        <w:tc>
          <w:tcPr>
            <w:tcW w:w="413" w:type="dxa"/>
          </w:tcPr>
          <w:p w14:paraId="698503A6" w14:textId="77777777" w:rsidR="00142690" w:rsidRPr="002D5127" w:rsidRDefault="00142690" w:rsidP="0061533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EE9E0BB" w14:textId="77777777" w:rsidR="00142690" w:rsidRPr="002D5127" w:rsidRDefault="00142690" w:rsidP="0061533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D5F2F36" w14:textId="77777777" w:rsidR="00142690" w:rsidRPr="002D5127" w:rsidRDefault="00142690" w:rsidP="0061533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42690" w:rsidRPr="002D5127" w14:paraId="5FABA4FC" w14:textId="77777777" w:rsidTr="0061533B">
        <w:trPr>
          <w:trHeight w:val="465"/>
        </w:trPr>
        <w:tc>
          <w:tcPr>
            <w:tcW w:w="413" w:type="dxa"/>
          </w:tcPr>
          <w:p w14:paraId="37A36380" w14:textId="77777777" w:rsidR="00142690" w:rsidRPr="002D5127" w:rsidRDefault="00142690" w:rsidP="0061533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122CEDA9" w14:textId="77777777" w:rsidR="00142690" w:rsidRPr="002D5127" w:rsidRDefault="00142690" w:rsidP="0061533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0A61CCC" w14:textId="77777777" w:rsidR="00142690" w:rsidRPr="002D5127" w:rsidRDefault="00142690" w:rsidP="0061533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42690" w:rsidRPr="002D5127" w14:paraId="06C0834B" w14:textId="77777777" w:rsidTr="0061533B">
        <w:tc>
          <w:tcPr>
            <w:tcW w:w="413" w:type="dxa"/>
          </w:tcPr>
          <w:p w14:paraId="56E54072" w14:textId="77777777" w:rsidR="00142690" w:rsidRPr="002D5127" w:rsidRDefault="00142690" w:rsidP="0061533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33E63AA5" w14:textId="77777777" w:rsidR="00142690" w:rsidRPr="002D5127" w:rsidRDefault="00142690" w:rsidP="0061533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2648EA1" w14:textId="77777777" w:rsidR="00142690" w:rsidRPr="002D5127" w:rsidRDefault="00142690" w:rsidP="0061533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2798EB1" w14:textId="77777777" w:rsidR="00142690" w:rsidRDefault="00142690" w:rsidP="00142690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2C63E9DA" w14:textId="77777777" w:rsidR="00142690" w:rsidRDefault="00142690" w:rsidP="00142690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100F29F6" w14:textId="77777777" w:rsidR="00142690" w:rsidRDefault="00142690" w:rsidP="00142690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30C98D12" w14:textId="77777777" w:rsidR="00142690" w:rsidRPr="002D5127" w:rsidRDefault="00142690" w:rsidP="00142690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3F35C90D" w14:textId="77777777" w:rsidR="00142690" w:rsidRPr="002D5127" w:rsidRDefault="00142690" w:rsidP="00142690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D6EC594" w14:textId="77777777" w:rsidR="00142690" w:rsidRPr="002D5127" w:rsidRDefault="00142690" w:rsidP="0014269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6D9E67AD" w14:textId="77777777" w:rsidR="00142690" w:rsidRPr="002D5127" w:rsidRDefault="00142690" w:rsidP="0014269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70FC386D" w14:textId="77777777" w:rsidR="00142690" w:rsidRPr="002D5127" w:rsidRDefault="00142690" w:rsidP="0014269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170DB30C" w14:textId="77777777" w:rsidR="00142690" w:rsidRPr="002D5127" w:rsidRDefault="00142690" w:rsidP="00142690">
      <w:pPr>
        <w:autoSpaceDN w:val="0"/>
        <w:adjustRightInd w:val="0"/>
        <w:rPr>
          <w:rFonts w:ascii="Tahoma" w:hAnsi="Tahoma" w:cs="Tahoma"/>
        </w:rPr>
      </w:pPr>
    </w:p>
    <w:p w14:paraId="039A9A2C" w14:textId="77777777" w:rsidR="00142690" w:rsidRDefault="00142690" w:rsidP="00142690">
      <w:pPr>
        <w:suppressAutoHyphens w:val="0"/>
        <w:autoSpaceDE/>
        <w:rPr>
          <w:rFonts w:ascii="Tahoma" w:hAnsi="Tahoma" w:cs="Tahoma"/>
        </w:rPr>
      </w:pPr>
    </w:p>
    <w:p w14:paraId="5D19300C" w14:textId="77777777" w:rsidR="00142690" w:rsidRPr="002D5127" w:rsidRDefault="00142690" w:rsidP="00142690">
      <w:pPr>
        <w:suppressAutoHyphens w:val="0"/>
        <w:autoSpaceDE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2A5520B1" w14:textId="77777777" w:rsidR="00142690" w:rsidRPr="002D5127" w:rsidRDefault="00142690" w:rsidP="00142690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1ED3E219" w14:textId="77777777" w:rsidR="00142690" w:rsidRPr="002D5127" w:rsidRDefault="00142690" w:rsidP="00142690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41958A9C" w14:textId="77777777" w:rsidR="00142690" w:rsidRPr="002D5127" w:rsidRDefault="00142690" w:rsidP="00142690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20F35EFC" w14:textId="77777777" w:rsidR="00142690" w:rsidRPr="002D5127" w:rsidRDefault="00142690" w:rsidP="00142690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338FBAFF" w14:textId="77777777" w:rsidR="00142690" w:rsidRPr="002D5127" w:rsidRDefault="00142690" w:rsidP="0014269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C058D1F" w14:textId="77777777" w:rsidR="00142690" w:rsidRPr="002D5127" w:rsidRDefault="00142690" w:rsidP="0014269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C03B8D9" w14:textId="77777777" w:rsidR="00142690" w:rsidRPr="002D5127" w:rsidRDefault="00142690" w:rsidP="0014269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5D74DD2" w14:textId="77777777" w:rsidR="00142690" w:rsidRDefault="00142690" w:rsidP="00142690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0FD16E33" w14:textId="77777777" w:rsidR="00142690" w:rsidRDefault="00142690" w:rsidP="00142690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707D4622" w14:textId="77777777" w:rsidR="00142690" w:rsidRPr="002D5127" w:rsidRDefault="00142690" w:rsidP="0014269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10F87B9E" w14:textId="77777777" w:rsidR="00142690" w:rsidRPr="002D5127" w:rsidRDefault="00142690" w:rsidP="0014269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7AB1A37" w14:textId="77777777" w:rsidR="00142690" w:rsidRDefault="00142690" w:rsidP="00142690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6A198433" w14:textId="77777777" w:rsidR="00142690" w:rsidRPr="006237A8" w:rsidRDefault="00142690" w:rsidP="00142690">
      <w:pPr>
        <w:pStyle w:val="Akapitzlist"/>
        <w:numPr>
          <w:ilvl w:val="0"/>
          <w:numId w:val="17"/>
        </w:numPr>
        <w:suppressAutoHyphens w:val="0"/>
        <w:autoSpaceDE/>
        <w:autoSpaceDN w:val="0"/>
        <w:adjustRightInd w:val="0"/>
        <w:ind w:left="709" w:hanging="349"/>
        <w:jc w:val="both"/>
        <w:rPr>
          <w:rFonts w:ascii="Tahoma" w:hAnsi="Tahoma" w:cs="Tahoma"/>
          <w:u w:val="single"/>
        </w:rPr>
      </w:pPr>
      <w:r w:rsidRPr="006237A8">
        <w:rPr>
          <w:rFonts w:ascii="Tahoma" w:hAnsi="Tahoma" w:cs="Tahoma"/>
          <w:b/>
          <w:bCs/>
          <w:u w:val="single"/>
        </w:rPr>
        <w:t xml:space="preserve">Szczegółowy kosztorys ofertowy. </w:t>
      </w:r>
    </w:p>
    <w:p w14:paraId="6FF178A8" w14:textId="77777777" w:rsidR="00142690" w:rsidRPr="002D5127" w:rsidRDefault="00142690" w:rsidP="00142690">
      <w:pPr>
        <w:pStyle w:val="Akapitzlist"/>
        <w:ind w:left="1065"/>
        <w:rPr>
          <w:rFonts w:ascii="Tahoma" w:hAnsi="Tahoma" w:cs="Tahoma"/>
        </w:rPr>
      </w:pPr>
    </w:p>
    <w:p w14:paraId="1DAEC6F6" w14:textId="77777777" w:rsidR="00142690" w:rsidRPr="002D5127" w:rsidRDefault="00142690" w:rsidP="0014269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42690" w:rsidRPr="002D5127" w14:paraId="0A3A4F24" w14:textId="77777777" w:rsidTr="0061533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137DA5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7C7F835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D89FE37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EA7293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42690" w:rsidRPr="002D5127" w14:paraId="29C5266E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D478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6B5E8DF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36E6E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4D60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42690" w:rsidRPr="002D5127" w14:paraId="2445CE20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0198A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00C072DE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356CF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2AD5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5016390" w14:textId="77777777" w:rsidR="00142690" w:rsidRPr="002D5127" w:rsidRDefault="00142690" w:rsidP="00142690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1555F28" w14:textId="77777777" w:rsidR="00142690" w:rsidRPr="002D5127" w:rsidRDefault="00142690" w:rsidP="0014269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3306531" w14:textId="77777777" w:rsidR="00142690" w:rsidRDefault="00142690" w:rsidP="00142690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2A6AC3D" w14:textId="77777777" w:rsidR="00142690" w:rsidRDefault="00142690" w:rsidP="0014269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F2A9D24" w14:textId="77777777" w:rsidR="00142690" w:rsidRPr="002D5127" w:rsidRDefault="00142690" w:rsidP="00142690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142690" w:rsidRPr="002D5127" w14:paraId="08CDA84D" w14:textId="77777777" w:rsidTr="0061533B">
        <w:trPr>
          <w:trHeight w:val="400"/>
        </w:trPr>
        <w:tc>
          <w:tcPr>
            <w:tcW w:w="5098" w:type="dxa"/>
            <w:gridSpan w:val="2"/>
          </w:tcPr>
          <w:p w14:paraId="20DB5E19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1AB5ADD7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46DAD2E4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53D96119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56EE7FA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AC6513E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5276ED2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4D34A14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42690" w:rsidRPr="002D5127" w14:paraId="0FBEC320" w14:textId="77777777" w:rsidTr="0061533B">
        <w:trPr>
          <w:trHeight w:val="400"/>
        </w:trPr>
        <w:tc>
          <w:tcPr>
            <w:tcW w:w="988" w:type="dxa"/>
          </w:tcPr>
          <w:p w14:paraId="54BE4CF1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239A9185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7BCD583B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</w:tr>
    </w:tbl>
    <w:p w14:paraId="2450677C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</w:p>
    <w:p w14:paraId="3B9ED71D" w14:textId="77777777" w:rsidR="00142690" w:rsidRPr="002D5127" w:rsidRDefault="00142690" w:rsidP="00142690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57AF4FEC" w14:textId="77777777" w:rsidR="00142690" w:rsidRPr="002D5127" w:rsidRDefault="00142690" w:rsidP="00142690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7B99E925" w14:textId="77777777" w:rsidR="00142690" w:rsidRPr="002D5127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A923D88" w14:textId="77777777" w:rsidR="00142690" w:rsidRPr="00B05A11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374F6572" w14:textId="77777777" w:rsidR="00142690" w:rsidRPr="002A74F9" w:rsidRDefault="00142690" w:rsidP="00142690">
      <w:pPr>
        <w:rPr>
          <w:lang w:eastAsia="ar-SA"/>
        </w:rPr>
      </w:pPr>
    </w:p>
    <w:p w14:paraId="7BF3947C" w14:textId="77777777" w:rsidR="00142690" w:rsidRPr="00B05A11" w:rsidRDefault="00142690" w:rsidP="00142690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  <w:lang w:eastAsia="en-US"/>
        </w:rPr>
      </w:pPr>
      <w:r w:rsidRPr="00B05A11">
        <w:rPr>
          <w:rFonts w:ascii="Tahoma" w:hAnsi="Tahoma" w:cs="Tahoma"/>
          <w:b/>
          <w:sz w:val="28"/>
          <w:szCs w:val="28"/>
          <w:lang w:eastAsia="en-US"/>
        </w:rPr>
        <w:t>Naprawa dróg gminnych o nawierzchni bitumicznej</w:t>
      </w:r>
    </w:p>
    <w:p w14:paraId="4A946397" w14:textId="77777777" w:rsidR="00142690" w:rsidRPr="002D5127" w:rsidRDefault="00142690" w:rsidP="00142690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39BD6C27" w14:textId="77777777" w:rsidR="00142690" w:rsidRPr="002D5127" w:rsidRDefault="00142690" w:rsidP="00142690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32EAD4E8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5F69FB8" w14:textId="77777777" w:rsidR="00142690" w:rsidRPr="002D5127" w:rsidRDefault="00142690" w:rsidP="00142690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115A5513" w14:textId="77777777" w:rsidR="00142690" w:rsidRPr="002D5127" w:rsidRDefault="00142690" w:rsidP="00142690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17E7DDD" w14:textId="77777777" w:rsidR="00142690" w:rsidRPr="002D5127" w:rsidRDefault="00142690" w:rsidP="00142690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7CAF5774" w14:textId="77777777" w:rsidR="00142690" w:rsidRPr="002D5127" w:rsidRDefault="00142690" w:rsidP="00142690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6DBB0AFA" w14:textId="77777777" w:rsidR="00142690" w:rsidRDefault="00142690" w:rsidP="0014269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3BA1132E" w14:textId="77777777" w:rsidR="00142690" w:rsidRDefault="00142690" w:rsidP="0014269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D699704" w14:textId="77777777" w:rsidR="00142690" w:rsidRPr="007610AB" w:rsidRDefault="00142690" w:rsidP="0014269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6D33CFC" w14:textId="77777777" w:rsidR="00142690" w:rsidRPr="002D5127" w:rsidRDefault="00142690" w:rsidP="00142690">
      <w:pPr>
        <w:pStyle w:val="Default"/>
        <w:rPr>
          <w:rFonts w:ascii="Tahoma" w:hAnsi="Tahoma" w:cs="Tahoma"/>
          <w:sz w:val="20"/>
          <w:szCs w:val="20"/>
        </w:rPr>
      </w:pPr>
    </w:p>
    <w:p w14:paraId="30D762CB" w14:textId="77777777" w:rsidR="00142690" w:rsidRPr="002D5127" w:rsidRDefault="00142690" w:rsidP="0014269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1F5D804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F6CFC39" w14:textId="77777777" w:rsidR="00142690" w:rsidRPr="002D5127" w:rsidRDefault="00142690" w:rsidP="00142690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731510B0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</w:p>
    <w:p w14:paraId="0A2E250E" w14:textId="77777777" w:rsidR="00142690" w:rsidRPr="002D5127" w:rsidRDefault="00142690" w:rsidP="0014269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275039F8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</w:p>
    <w:p w14:paraId="4BCC9531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02845830" w14:textId="77777777" w:rsidR="00142690" w:rsidRPr="002D5127" w:rsidRDefault="00142690" w:rsidP="00142690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A37E5AE" w14:textId="77777777" w:rsidR="00142690" w:rsidRDefault="00142690" w:rsidP="00142690">
      <w:pPr>
        <w:spacing w:line="360" w:lineRule="auto"/>
        <w:jc w:val="both"/>
        <w:rPr>
          <w:rFonts w:ascii="Tahoma" w:hAnsi="Tahoma" w:cs="Tahoma"/>
          <w:i/>
        </w:rPr>
      </w:pPr>
    </w:p>
    <w:p w14:paraId="3D731F8D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i/>
        </w:rPr>
      </w:pPr>
    </w:p>
    <w:p w14:paraId="048E3ED1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i/>
        </w:rPr>
      </w:pPr>
    </w:p>
    <w:p w14:paraId="600C7C30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i/>
        </w:rPr>
      </w:pPr>
    </w:p>
    <w:p w14:paraId="5A053A57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i/>
        </w:rPr>
      </w:pPr>
    </w:p>
    <w:p w14:paraId="159C13F1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i/>
        </w:rPr>
      </w:pPr>
    </w:p>
    <w:p w14:paraId="1FB5D374" w14:textId="77777777" w:rsidR="00142690" w:rsidRPr="002D5127" w:rsidRDefault="00142690" w:rsidP="0014269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1D7DC6E2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</w:p>
    <w:p w14:paraId="7D439959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255EF5F4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</w:p>
    <w:p w14:paraId="470E469D" w14:textId="77777777" w:rsidR="00142690" w:rsidRPr="002D5127" w:rsidRDefault="00142690" w:rsidP="0014269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9B7DEFD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DF23D3D" w14:textId="77777777" w:rsidR="00142690" w:rsidRDefault="00142690" w:rsidP="00142690">
      <w:pPr>
        <w:rPr>
          <w:rFonts w:ascii="Tahoma" w:hAnsi="Tahoma" w:cs="Tahoma"/>
        </w:rPr>
      </w:pPr>
    </w:p>
    <w:p w14:paraId="0124493F" w14:textId="77777777" w:rsidR="00142690" w:rsidRDefault="00142690" w:rsidP="00142690">
      <w:pPr>
        <w:rPr>
          <w:rFonts w:ascii="Tahoma" w:hAnsi="Tahoma" w:cs="Tahoma"/>
        </w:rPr>
      </w:pPr>
    </w:p>
    <w:p w14:paraId="681AA191" w14:textId="77777777" w:rsidR="00142690" w:rsidRDefault="00142690" w:rsidP="00142690">
      <w:pPr>
        <w:rPr>
          <w:rFonts w:ascii="Tahoma" w:hAnsi="Tahoma" w:cs="Tahoma"/>
        </w:rPr>
      </w:pPr>
    </w:p>
    <w:p w14:paraId="60B533E8" w14:textId="77777777" w:rsidR="00142690" w:rsidRPr="002D5127" w:rsidRDefault="00142690" w:rsidP="0014269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229536BB" w14:textId="77777777" w:rsidR="00142690" w:rsidRPr="002D5127" w:rsidRDefault="00142690" w:rsidP="0014269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5161698B" w14:textId="77777777" w:rsidR="00142690" w:rsidRPr="002D5127" w:rsidRDefault="00142690" w:rsidP="0014269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42690" w:rsidRPr="002D5127" w14:paraId="33B43C92" w14:textId="77777777" w:rsidTr="0061533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1AC986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B1CCDC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F0CC9B9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381B7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42690" w:rsidRPr="002D5127" w14:paraId="276AF364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86E1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0B37376A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59088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A5FF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42690" w:rsidRPr="002D5127" w14:paraId="4054C88A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0F4E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49400438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EACDD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6FED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F9E3020" w14:textId="77777777" w:rsidR="00142690" w:rsidRPr="002D5127" w:rsidRDefault="00142690" w:rsidP="0014269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2A8F4DF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6C6E028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69253DE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6A856B8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313C069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C967BF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49DB791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9823D2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A30995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DB347E1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1D99020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B1289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682F5B9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919A00A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1D4D6B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A2FB4AD" w14:textId="77777777" w:rsidR="00142690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3330A2A" w14:textId="77777777" w:rsidR="00142690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19EBBD" w14:textId="77777777" w:rsidR="00142690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757C83" w14:textId="77777777" w:rsidR="00142690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736990A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142690" w:rsidRPr="002D5127" w14:paraId="3126791C" w14:textId="77777777" w:rsidTr="0061533B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A3E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3D564C8C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32C37066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0EBBD538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56EF88DA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E620649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5197F85C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4E1FB318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42690" w:rsidRPr="002D5127" w14:paraId="7541093A" w14:textId="77777777" w:rsidTr="0061533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566" w14:textId="77777777" w:rsidR="00142690" w:rsidRPr="002D5127" w:rsidRDefault="00142690" w:rsidP="0061533B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5CF" w14:textId="77777777" w:rsidR="00142690" w:rsidRPr="002D5127" w:rsidRDefault="00142690" w:rsidP="006153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BF8722E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</w:tr>
    </w:tbl>
    <w:p w14:paraId="5B0BF0F4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4279648" w14:textId="77777777" w:rsidR="00142690" w:rsidRPr="00B05A11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2DBD3999" w14:textId="77777777" w:rsidR="00142690" w:rsidRDefault="00142690" w:rsidP="00142690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4F577CB8" w14:textId="77777777" w:rsidR="00142690" w:rsidRPr="00B05A11" w:rsidRDefault="00142690" w:rsidP="00142690">
      <w:pPr>
        <w:pStyle w:val="podstawowy"/>
        <w:ind w:firstLine="0"/>
        <w:jc w:val="center"/>
        <w:rPr>
          <w:rFonts w:ascii="Tahoma" w:hAnsi="Tahoma" w:cs="Tahoma"/>
          <w:b/>
          <w:sz w:val="36"/>
          <w:szCs w:val="36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6A588C63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20EA13B" w14:textId="77777777" w:rsidR="00142690" w:rsidRPr="002D5127" w:rsidRDefault="00142690" w:rsidP="00142690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664C4A85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b/>
        </w:rPr>
      </w:pPr>
    </w:p>
    <w:p w14:paraId="17D3B459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pkt .......SWZ.</w:t>
      </w:r>
    </w:p>
    <w:p w14:paraId="2FBA809E" w14:textId="77777777" w:rsidR="00142690" w:rsidRDefault="00142690" w:rsidP="0014269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20E4EF6A" w14:textId="77777777" w:rsidR="00142690" w:rsidRDefault="00142690" w:rsidP="0014269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9C169F6" w14:textId="77777777" w:rsidR="00142690" w:rsidRPr="007610AB" w:rsidRDefault="00142690" w:rsidP="0014269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C0ABB89" w14:textId="77777777" w:rsidR="00142690" w:rsidRPr="002D5127" w:rsidRDefault="00142690" w:rsidP="00142690">
      <w:pPr>
        <w:pStyle w:val="Default"/>
        <w:rPr>
          <w:rFonts w:ascii="Tahoma" w:hAnsi="Tahoma" w:cs="Tahoma"/>
          <w:sz w:val="20"/>
          <w:szCs w:val="20"/>
        </w:rPr>
      </w:pPr>
    </w:p>
    <w:p w14:paraId="22C96750" w14:textId="77777777" w:rsidR="00142690" w:rsidRPr="002D5127" w:rsidRDefault="00142690" w:rsidP="0014269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38D3B29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C23583A" w14:textId="77777777" w:rsidR="00142690" w:rsidRPr="002D5127" w:rsidRDefault="00142690" w:rsidP="0014269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2FC9C15" w14:textId="77777777" w:rsidR="00142690" w:rsidRPr="002D5127" w:rsidRDefault="00142690" w:rsidP="00142690">
      <w:pPr>
        <w:rPr>
          <w:rFonts w:ascii="Tahoma" w:hAnsi="Tahoma" w:cs="Tahoma"/>
        </w:rPr>
      </w:pPr>
    </w:p>
    <w:p w14:paraId="5FFCCAF0" w14:textId="77777777" w:rsidR="00142690" w:rsidRDefault="00142690" w:rsidP="00142690">
      <w:pPr>
        <w:rPr>
          <w:rFonts w:ascii="Tahoma" w:hAnsi="Tahoma" w:cs="Tahoma"/>
        </w:rPr>
      </w:pPr>
    </w:p>
    <w:p w14:paraId="00023607" w14:textId="77777777" w:rsidR="00142690" w:rsidRDefault="00142690" w:rsidP="00142690">
      <w:pPr>
        <w:rPr>
          <w:rFonts w:ascii="Tahoma" w:hAnsi="Tahoma" w:cs="Tahoma"/>
        </w:rPr>
      </w:pPr>
    </w:p>
    <w:p w14:paraId="6FDF600A" w14:textId="77777777" w:rsidR="00142690" w:rsidRPr="002D5127" w:rsidRDefault="00142690" w:rsidP="00142690">
      <w:pPr>
        <w:rPr>
          <w:rFonts w:ascii="Tahoma" w:hAnsi="Tahoma" w:cs="Tahoma"/>
        </w:rPr>
      </w:pPr>
    </w:p>
    <w:p w14:paraId="677453FF" w14:textId="77777777" w:rsidR="00142690" w:rsidRPr="002D5127" w:rsidRDefault="00142690" w:rsidP="0014269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4C748B5" w14:textId="77777777" w:rsidR="00142690" w:rsidRPr="002D5127" w:rsidRDefault="00142690" w:rsidP="00142690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1C3D3740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42690" w:rsidRPr="002D5127" w14:paraId="0159C52D" w14:textId="77777777" w:rsidTr="0061533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7D5083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986AF9F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C2E52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142690" w:rsidRPr="002D5127" w14:paraId="071904C3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E0A77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145D23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5C7ED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C27C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2690" w:rsidRPr="002D5127" w14:paraId="62F653B8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6E1A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04BD4D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F155B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A7D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F6B2DB" w14:textId="77777777" w:rsidR="00142690" w:rsidRPr="002D5127" w:rsidRDefault="00142690" w:rsidP="0014269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9383C71" w14:textId="77777777" w:rsidR="00142690" w:rsidRPr="002D5127" w:rsidRDefault="00142690" w:rsidP="0014269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73C6CA" w14:textId="77777777" w:rsidR="00142690" w:rsidRDefault="00142690" w:rsidP="0014269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D9E2A71" w14:textId="77777777" w:rsidR="00142690" w:rsidRPr="002D5127" w:rsidRDefault="00142690" w:rsidP="0014269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5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robót budowlanych </w:t>
      </w:r>
    </w:p>
    <w:p w14:paraId="17CF2305" w14:textId="77777777" w:rsidR="00142690" w:rsidRDefault="00142690" w:rsidP="0014269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07F34DC" w14:textId="77777777" w:rsidR="00142690" w:rsidRPr="002D5127" w:rsidRDefault="00142690" w:rsidP="0014269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42690" w:rsidRPr="002D5127" w14:paraId="2A9880A7" w14:textId="77777777" w:rsidTr="0061533B">
        <w:trPr>
          <w:trHeight w:val="1030"/>
        </w:trPr>
        <w:tc>
          <w:tcPr>
            <w:tcW w:w="5098" w:type="dxa"/>
          </w:tcPr>
          <w:p w14:paraId="2B1B9EAF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DA37358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628CDF28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159DE24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FABF865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3653B6C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DA5541B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78C4F46" w14:textId="77777777" w:rsidR="00142690" w:rsidRPr="002D5127" w:rsidRDefault="00142690" w:rsidP="00142690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1CCA0AA5" w14:textId="77777777" w:rsidR="00142690" w:rsidRPr="00464665" w:rsidRDefault="00142690" w:rsidP="00142690">
      <w:pPr>
        <w:pStyle w:val="Tekstpodstawowy"/>
        <w:jc w:val="center"/>
        <w:rPr>
          <w:rFonts w:ascii="Tahoma" w:hAnsi="Tahoma" w:cs="Tahoma"/>
          <w:color w:val="auto"/>
        </w:rPr>
      </w:pPr>
      <w:r w:rsidRPr="00464665">
        <w:rPr>
          <w:rFonts w:ascii="Tahoma" w:hAnsi="Tahoma" w:cs="Tahoma"/>
          <w:b/>
          <w:bCs/>
          <w:color w:val="auto"/>
        </w:rPr>
        <w:t>WYKAZ ROBÓT BUDOWLANYCH</w:t>
      </w:r>
    </w:p>
    <w:p w14:paraId="0E072A18" w14:textId="77777777" w:rsidR="00142690" w:rsidRPr="00B05A11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3E69F81" w14:textId="77777777" w:rsidR="00142690" w:rsidRPr="002A74F9" w:rsidRDefault="00142690" w:rsidP="00142690"/>
    <w:p w14:paraId="0181E7F7" w14:textId="77777777" w:rsidR="00142690" w:rsidRPr="00B05A11" w:rsidRDefault="00142690" w:rsidP="00142690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6FACA8DF" w14:textId="77777777" w:rsidR="00142690" w:rsidRPr="002D5127" w:rsidRDefault="00142690" w:rsidP="00142690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4DD7716B" w14:textId="77777777" w:rsidR="00142690" w:rsidRPr="0076129F" w:rsidRDefault="00142690" w:rsidP="00142690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5D26E55E" w14:textId="77777777" w:rsidR="00142690" w:rsidRPr="0076129F" w:rsidRDefault="00142690" w:rsidP="00142690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83A3CA3" w14:textId="77777777" w:rsidR="00142690" w:rsidRPr="0076129F" w:rsidRDefault="00142690" w:rsidP="00142690">
      <w:pPr>
        <w:jc w:val="both"/>
        <w:rPr>
          <w:rFonts w:ascii="Tahoma" w:hAnsi="Tahoma" w:cs="Tahoma"/>
        </w:rPr>
      </w:pPr>
    </w:p>
    <w:p w14:paraId="2D350BDD" w14:textId="77777777" w:rsidR="00142690" w:rsidRPr="0076129F" w:rsidRDefault="00142690" w:rsidP="00142690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966"/>
        <w:gridCol w:w="2126"/>
        <w:gridCol w:w="2126"/>
        <w:gridCol w:w="2547"/>
      </w:tblGrid>
      <w:tr w:rsidR="00142690" w:rsidRPr="0076129F" w14:paraId="538763A3" w14:textId="77777777" w:rsidTr="0061533B">
        <w:tc>
          <w:tcPr>
            <w:tcW w:w="1078" w:type="dxa"/>
          </w:tcPr>
          <w:p w14:paraId="6714DE2C" w14:textId="77777777" w:rsidR="00142690" w:rsidRPr="0076129F" w:rsidRDefault="00142690" w:rsidP="0061533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269C235D" w14:textId="77777777" w:rsidR="00142690" w:rsidRPr="0076129F" w:rsidRDefault="00142690" w:rsidP="0061533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4F057768" w14:textId="77777777" w:rsidR="00142690" w:rsidRPr="0076129F" w:rsidRDefault="00142690" w:rsidP="0061533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2BBB5" w14:textId="77777777" w:rsidR="00142690" w:rsidRPr="0076129F" w:rsidRDefault="00142690" w:rsidP="0061533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0CA7C9F3" w14:textId="77777777" w:rsidR="00142690" w:rsidRPr="0076129F" w:rsidRDefault="00142690" w:rsidP="0061533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1BFB35CA" w14:textId="77777777" w:rsidR="00142690" w:rsidRPr="0076129F" w:rsidRDefault="00142690" w:rsidP="0061533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0F4B36F1" w14:textId="77777777" w:rsidR="00142690" w:rsidRPr="0076129F" w:rsidRDefault="00142690" w:rsidP="0061533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142690" w:rsidRPr="0076129F" w14:paraId="0C93789B" w14:textId="77777777" w:rsidTr="0061533B">
        <w:trPr>
          <w:trHeight w:val="465"/>
        </w:trPr>
        <w:tc>
          <w:tcPr>
            <w:tcW w:w="1078" w:type="dxa"/>
          </w:tcPr>
          <w:p w14:paraId="0C0644E0" w14:textId="77777777" w:rsidR="00142690" w:rsidRPr="0076129F" w:rsidRDefault="00142690" w:rsidP="0061533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678D04FD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053FEB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71E453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85128B4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2690" w:rsidRPr="0076129F" w14:paraId="01C41D8F" w14:textId="77777777" w:rsidTr="0061533B">
        <w:tc>
          <w:tcPr>
            <w:tcW w:w="1078" w:type="dxa"/>
          </w:tcPr>
          <w:p w14:paraId="1086856A" w14:textId="77777777" w:rsidR="00142690" w:rsidRPr="0076129F" w:rsidRDefault="00142690" w:rsidP="0061533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3B8E257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CFEB3D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804F83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27731F4" w14:textId="77777777" w:rsidR="00142690" w:rsidRPr="0076129F" w:rsidRDefault="00142690" w:rsidP="0061533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BAEA81A" w14:textId="77777777" w:rsidR="00142690" w:rsidRDefault="00142690" w:rsidP="00142690">
      <w:pPr>
        <w:adjustRightInd w:val="0"/>
        <w:rPr>
          <w:rFonts w:ascii="Tahoma" w:hAnsi="Tahoma" w:cs="Tahoma"/>
          <w:bCs/>
        </w:rPr>
      </w:pPr>
    </w:p>
    <w:p w14:paraId="5673CD48" w14:textId="77777777" w:rsidR="00142690" w:rsidRPr="0076129F" w:rsidRDefault="00142690" w:rsidP="0014269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339719D9" w14:textId="77777777" w:rsidR="00142690" w:rsidRPr="0076129F" w:rsidRDefault="00142690" w:rsidP="0014269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6C779BD" w14:textId="77777777" w:rsidR="00142690" w:rsidRPr="0076129F" w:rsidRDefault="00142690" w:rsidP="00142690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6D9634AE" w14:textId="77777777" w:rsidR="00142690" w:rsidRDefault="00142690" w:rsidP="00142690">
      <w:pPr>
        <w:ind w:left="426"/>
        <w:jc w:val="both"/>
        <w:rPr>
          <w:rFonts w:ascii="Tahoma" w:hAnsi="Tahoma" w:cs="Tahoma"/>
        </w:rPr>
      </w:pPr>
    </w:p>
    <w:p w14:paraId="366FDC11" w14:textId="77777777" w:rsidR="00142690" w:rsidRDefault="00142690" w:rsidP="00142690">
      <w:pPr>
        <w:ind w:left="426"/>
        <w:jc w:val="both"/>
        <w:rPr>
          <w:rFonts w:ascii="Tahoma" w:hAnsi="Tahoma" w:cs="Tahoma"/>
        </w:rPr>
      </w:pPr>
    </w:p>
    <w:p w14:paraId="7C5A3E88" w14:textId="77777777" w:rsidR="00142690" w:rsidRPr="0076129F" w:rsidRDefault="00142690" w:rsidP="00142690">
      <w:pPr>
        <w:ind w:left="426"/>
        <w:jc w:val="both"/>
        <w:rPr>
          <w:rFonts w:ascii="Tahoma" w:hAnsi="Tahoma" w:cs="Tahoma"/>
        </w:rPr>
      </w:pPr>
    </w:p>
    <w:p w14:paraId="2D1DD6C0" w14:textId="77777777" w:rsidR="00142690" w:rsidRPr="0076129F" w:rsidRDefault="00142690" w:rsidP="0014269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CC45A97" w14:textId="77777777" w:rsidR="00142690" w:rsidRPr="0076129F" w:rsidRDefault="00142690" w:rsidP="0014269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43D440B3" w14:textId="77777777" w:rsidR="00142690" w:rsidRPr="0076129F" w:rsidRDefault="00142690" w:rsidP="00142690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42690" w:rsidRPr="0076129F" w14:paraId="1C81848E" w14:textId="77777777" w:rsidTr="0061533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C2F7F5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2AF3F2F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6817A4FF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1A9F1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42690" w:rsidRPr="0076129F" w14:paraId="0DAFBAAE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F4C2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7EA880A7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C8021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3665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42690" w:rsidRPr="0076129F" w14:paraId="623AE3A5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94D99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942BCBF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FE73F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191A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83C0BAF" w14:textId="77777777" w:rsidR="00142690" w:rsidRPr="0076129F" w:rsidRDefault="00142690" w:rsidP="00142690">
      <w:pPr>
        <w:rPr>
          <w:rFonts w:ascii="Tahoma" w:hAnsi="Tahoma" w:cs="Tahoma"/>
        </w:rPr>
      </w:pPr>
    </w:p>
    <w:p w14:paraId="0298EAC8" w14:textId="77777777" w:rsidR="00142690" w:rsidRPr="0076129F" w:rsidRDefault="00142690" w:rsidP="00142690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3F73A298" w14:textId="77777777" w:rsidR="00142690" w:rsidRDefault="00142690" w:rsidP="00142690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523173F1" w14:textId="77777777" w:rsidR="00142690" w:rsidRDefault="00142690" w:rsidP="0014269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E39C369" w14:textId="77777777" w:rsidR="00142690" w:rsidRPr="002D5127" w:rsidRDefault="00142690" w:rsidP="00142690">
      <w:pPr>
        <w:widowControl w:val="0"/>
        <w:spacing w:after="144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</w:t>
      </w:r>
      <w:r>
        <w:rPr>
          <w:rFonts w:ascii="Tahoma" w:hAnsi="Tahoma" w:cs="Tahoma"/>
          <w:b/>
          <w:bCs/>
        </w:rPr>
        <w:t xml:space="preserve"> </w:t>
      </w:r>
      <w:r w:rsidRPr="002D5127">
        <w:rPr>
          <w:rFonts w:ascii="Tahoma" w:hAnsi="Tahoma" w:cs="Tahoma"/>
          <w:b/>
          <w:bCs/>
        </w:rPr>
        <w:t>lub braku przynależności</w:t>
      </w:r>
    </w:p>
    <w:p w14:paraId="190A6B56" w14:textId="77777777" w:rsidR="00142690" w:rsidRDefault="00142690" w:rsidP="0014269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FC49410" w14:textId="77777777" w:rsidR="00142690" w:rsidRPr="002D5127" w:rsidRDefault="00142690" w:rsidP="0014269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3711123" w14:textId="77777777" w:rsidR="00142690" w:rsidRPr="002D5127" w:rsidRDefault="00142690" w:rsidP="00142690">
      <w:pPr>
        <w:adjustRightInd w:val="0"/>
        <w:jc w:val="right"/>
        <w:rPr>
          <w:rFonts w:ascii="Tahoma" w:hAnsi="Tahoma" w:cs="Tahoma"/>
          <w:b/>
          <w:bCs/>
        </w:rPr>
      </w:pPr>
    </w:p>
    <w:p w14:paraId="53AB580F" w14:textId="77777777" w:rsidR="00142690" w:rsidRPr="002D5127" w:rsidRDefault="00142690" w:rsidP="00142690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42690" w:rsidRPr="002D5127" w14:paraId="185CEA74" w14:textId="77777777" w:rsidTr="0061533B">
        <w:trPr>
          <w:trHeight w:val="1030"/>
        </w:trPr>
        <w:tc>
          <w:tcPr>
            <w:tcW w:w="5098" w:type="dxa"/>
          </w:tcPr>
          <w:p w14:paraId="6F5E2A76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A8FEA1B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  <w:p w14:paraId="4E14BD63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CB265EB" w14:textId="77777777" w:rsidR="00142690" w:rsidRPr="002D5127" w:rsidRDefault="00142690" w:rsidP="0061533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2FCB1E0" w14:textId="77777777" w:rsidR="00142690" w:rsidRPr="002D5127" w:rsidRDefault="00142690" w:rsidP="0061533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2340BF7C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5FEBB1D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F9B3058" w14:textId="77777777" w:rsidR="00142690" w:rsidRPr="002D5127" w:rsidRDefault="00142690" w:rsidP="00142690">
      <w:pPr>
        <w:rPr>
          <w:rFonts w:ascii="Tahoma" w:hAnsi="Tahoma" w:cs="Tahoma"/>
          <w:b/>
          <w:bCs/>
        </w:rPr>
      </w:pPr>
    </w:p>
    <w:p w14:paraId="3F9A6F65" w14:textId="77777777" w:rsidR="00142690" w:rsidRPr="002D5127" w:rsidRDefault="00142690" w:rsidP="00142690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22B03DD9" w14:textId="77777777" w:rsidR="00142690" w:rsidRPr="002D5127" w:rsidRDefault="00142690" w:rsidP="0014269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E418499" w14:textId="77777777" w:rsidR="00142690" w:rsidRPr="00B05A11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288C876" w14:textId="77777777" w:rsidR="00142690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47F1968" w14:textId="77777777" w:rsidR="00142690" w:rsidRPr="00B05A11" w:rsidRDefault="00142690" w:rsidP="00142690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3AFE69A6" w14:textId="77777777" w:rsidR="00142690" w:rsidRPr="002D5127" w:rsidRDefault="00142690" w:rsidP="00142690">
      <w:pPr>
        <w:pStyle w:val="podstawowy"/>
        <w:rPr>
          <w:rFonts w:ascii="Tahoma" w:hAnsi="Tahoma" w:cs="Tahoma"/>
          <w:b/>
          <w:sz w:val="28"/>
          <w:szCs w:val="28"/>
        </w:rPr>
      </w:pPr>
    </w:p>
    <w:p w14:paraId="4D27C7FE" w14:textId="77777777" w:rsidR="00142690" w:rsidRPr="002D5127" w:rsidRDefault="00142690" w:rsidP="00142690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0A302814" w14:textId="77777777" w:rsidR="00142690" w:rsidRPr="002D5127" w:rsidRDefault="00142690" w:rsidP="00142690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D111F6">
        <w:rPr>
          <w:rFonts w:ascii="Tahoma" w:hAnsi="Tahoma" w:cs="Tahoma"/>
        </w:rPr>
        <w:t>konsumentów (</w:t>
      </w:r>
      <w:r w:rsidRPr="00D111F6">
        <w:rPr>
          <w:rFonts w:ascii="Tahoma" w:hAnsi="Tahoma" w:cs="Tahoma"/>
          <w:lang w:eastAsia="pl-PL"/>
        </w:rPr>
        <w:t xml:space="preserve">Dz.U.2021.275 </w:t>
      </w:r>
      <w:proofErr w:type="spellStart"/>
      <w:r w:rsidRPr="00D111F6">
        <w:rPr>
          <w:rFonts w:ascii="Tahoma" w:hAnsi="Tahoma" w:cs="Tahoma"/>
          <w:lang w:eastAsia="pl-PL"/>
        </w:rPr>
        <w:t>t.j</w:t>
      </w:r>
      <w:proofErr w:type="spellEnd"/>
      <w:r w:rsidRPr="00D111F6">
        <w:rPr>
          <w:rFonts w:ascii="Tahoma" w:hAnsi="Tahoma" w:cs="Tahoma"/>
          <w:lang w:eastAsia="pl-PL"/>
        </w:rPr>
        <w:t>. z dnia 2021.02.11</w:t>
      </w:r>
      <w:r w:rsidRPr="00D111F6">
        <w:rPr>
          <w:rFonts w:ascii="Tahoma" w:hAnsi="Tahoma" w:cs="Tahoma"/>
        </w:rPr>
        <w:t>)</w:t>
      </w:r>
    </w:p>
    <w:p w14:paraId="747E41B5" w14:textId="77777777" w:rsidR="00142690" w:rsidRPr="002D5127" w:rsidRDefault="00142690" w:rsidP="00142690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>
        <w:rPr>
          <w:rFonts w:ascii="Tahoma" w:hAnsi="Tahoma" w:cs="Tahoma"/>
        </w:rPr>
        <w:t>(</w:t>
      </w:r>
      <w:r w:rsidRPr="00D111F6">
        <w:rPr>
          <w:rFonts w:ascii="Tahoma" w:hAnsi="Tahoma" w:cs="Tahoma"/>
          <w:lang w:eastAsia="pl-PL"/>
        </w:rPr>
        <w:t xml:space="preserve">Dz.U.2021.275 </w:t>
      </w:r>
      <w:proofErr w:type="spellStart"/>
      <w:r w:rsidRPr="00D111F6">
        <w:rPr>
          <w:rFonts w:ascii="Tahoma" w:hAnsi="Tahoma" w:cs="Tahoma"/>
          <w:lang w:eastAsia="pl-PL"/>
        </w:rPr>
        <w:t>t.j</w:t>
      </w:r>
      <w:proofErr w:type="spellEnd"/>
      <w:r w:rsidRPr="00D111F6">
        <w:rPr>
          <w:rFonts w:ascii="Tahoma" w:hAnsi="Tahoma" w:cs="Tahoma"/>
          <w:lang w:eastAsia="pl-PL"/>
        </w:rPr>
        <w:t>. z dnia 2021.02.11</w:t>
      </w:r>
      <w:r w:rsidRPr="00D111F6">
        <w:rPr>
          <w:rFonts w:ascii="Tahoma" w:hAnsi="Tahoma" w:cs="Tahoma"/>
        </w:rPr>
        <w:t>), w której</w:t>
      </w:r>
      <w:r w:rsidRPr="002D5127">
        <w:rPr>
          <w:rFonts w:ascii="Tahoma" w:hAnsi="Tahoma" w:cs="Tahoma"/>
        </w:rPr>
        <w:t xml:space="preserve"> skład wchodzą następujące podmioty:</w:t>
      </w:r>
    </w:p>
    <w:p w14:paraId="2AABB0AB" w14:textId="77777777" w:rsidR="00142690" w:rsidRPr="002D5127" w:rsidRDefault="00142690" w:rsidP="00142690">
      <w:pPr>
        <w:adjustRightInd w:val="0"/>
        <w:rPr>
          <w:rFonts w:ascii="Tahoma" w:hAnsi="Tahoma" w:cs="Tahoma"/>
        </w:rPr>
      </w:pPr>
    </w:p>
    <w:p w14:paraId="17A569F7" w14:textId="77777777" w:rsidR="00142690" w:rsidRPr="002D5127" w:rsidRDefault="00142690" w:rsidP="00142690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FDED40A" w14:textId="77777777" w:rsidR="00142690" w:rsidRPr="002D5127" w:rsidRDefault="00142690" w:rsidP="00142690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62795D05" w14:textId="77777777" w:rsidR="00142690" w:rsidRPr="002D5127" w:rsidRDefault="00142690" w:rsidP="00142690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4F27D67" w14:textId="77777777" w:rsidR="00142690" w:rsidRDefault="00142690" w:rsidP="00142690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>( lub lista w załączeniu)</w:t>
      </w:r>
    </w:p>
    <w:p w14:paraId="45C1CA89" w14:textId="77777777" w:rsidR="00142690" w:rsidRPr="002D5127" w:rsidRDefault="00142690" w:rsidP="00142690">
      <w:pPr>
        <w:adjustRightInd w:val="0"/>
        <w:rPr>
          <w:rFonts w:ascii="Tahoma" w:hAnsi="Tahoma" w:cs="Tahoma"/>
          <w:i/>
        </w:rPr>
      </w:pPr>
    </w:p>
    <w:p w14:paraId="3683B5BF" w14:textId="77777777" w:rsidR="00142690" w:rsidRPr="002D5127" w:rsidRDefault="00142690" w:rsidP="00142690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75E04144" w14:textId="77777777" w:rsidR="00142690" w:rsidRPr="002D5127" w:rsidRDefault="00142690" w:rsidP="00142690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734C896" w14:textId="77777777" w:rsidR="00142690" w:rsidRPr="002D5127" w:rsidRDefault="00142690" w:rsidP="0014269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EFFF822" w14:textId="77777777" w:rsidR="00142690" w:rsidRPr="002D5127" w:rsidRDefault="00142690" w:rsidP="00142690">
      <w:pPr>
        <w:ind w:left="426"/>
        <w:jc w:val="both"/>
        <w:rPr>
          <w:rFonts w:ascii="Tahoma" w:hAnsi="Tahoma" w:cs="Tahoma"/>
        </w:rPr>
      </w:pPr>
    </w:p>
    <w:p w14:paraId="3CDF21CB" w14:textId="77777777" w:rsidR="00142690" w:rsidRDefault="00142690" w:rsidP="00142690">
      <w:pPr>
        <w:rPr>
          <w:rFonts w:ascii="Tahoma" w:hAnsi="Tahoma" w:cs="Tahoma"/>
        </w:rPr>
      </w:pPr>
    </w:p>
    <w:p w14:paraId="572042E2" w14:textId="77777777" w:rsidR="00142690" w:rsidRPr="002D5127" w:rsidRDefault="00142690" w:rsidP="0014269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BB2C5A6" w14:textId="77777777" w:rsidR="00142690" w:rsidRPr="002D5127" w:rsidRDefault="00142690" w:rsidP="0014269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64553A35" w14:textId="77777777" w:rsidR="00142690" w:rsidRPr="002D5127" w:rsidRDefault="00142690" w:rsidP="0014269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42690" w:rsidRPr="002D5127" w14:paraId="7160A166" w14:textId="77777777" w:rsidTr="0061533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A6F958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4B862A4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30ACCD80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546982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42690" w:rsidRPr="002D5127" w14:paraId="72E2F8D3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CCBF4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22C919E6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34042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E430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42690" w:rsidRPr="002D5127" w14:paraId="12223D0A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AC5E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65915369" w14:textId="77777777" w:rsidR="00142690" w:rsidRPr="002D5127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C501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7362" w14:textId="77777777" w:rsidR="00142690" w:rsidRPr="002D5127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68C5238" w14:textId="77777777" w:rsidR="00142690" w:rsidRPr="002D5127" w:rsidRDefault="00142690" w:rsidP="0014269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03B00EB" w14:textId="77777777" w:rsidR="00142690" w:rsidRPr="002D5127" w:rsidRDefault="00142690" w:rsidP="00142690">
      <w:pPr>
        <w:ind w:left="3969"/>
        <w:rPr>
          <w:rFonts w:ascii="Tahoma" w:hAnsi="Tahoma" w:cs="Tahoma"/>
        </w:rPr>
      </w:pPr>
    </w:p>
    <w:p w14:paraId="429EF14A" w14:textId="77777777" w:rsidR="00142690" w:rsidRPr="002D5127" w:rsidRDefault="00142690" w:rsidP="00142690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669B8D61" w14:textId="77777777" w:rsidR="00142690" w:rsidRPr="002D5127" w:rsidRDefault="00142690" w:rsidP="0014269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88BB8D9" w14:textId="77777777" w:rsidR="00142690" w:rsidRDefault="00142690" w:rsidP="0014269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233F4B47" w14:textId="77777777" w:rsidR="00142690" w:rsidRDefault="00142690" w:rsidP="00142690">
      <w:pPr>
        <w:suppressAutoHyphens w:val="0"/>
        <w:autoSpaceDE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br w:type="page"/>
      </w:r>
    </w:p>
    <w:p w14:paraId="4E37B2BE" w14:textId="77777777" w:rsidR="00142690" w:rsidRPr="0076129F" w:rsidRDefault="00142690" w:rsidP="00142690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49D0F598" w14:textId="77777777" w:rsidR="00142690" w:rsidRDefault="00142690" w:rsidP="0014269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06AA880" w14:textId="77777777" w:rsidR="00142690" w:rsidRPr="0076129F" w:rsidRDefault="00142690" w:rsidP="0014269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6CF2000" w14:textId="77777777" w:rsidR="00142690" w:rsidRPr="0076129F" w:rsidRDefault="00142690" w:rsidP="00142690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42690" w:rsidRPr="0076129F" w14:paraId="47240EE3" w14:textId="77777777" w:rsidTr="0061533B">
        <w:trPr>
          <w:trHeight w:val="1030"/>
        </w:trPr>
        <w:tc>
          <w:tcPr>
            <w:tcW w:w="5098" w:type="dxa"/>
          </w:tcPr>
          <w:p w14:paraId="130B7040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8DE0F55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</w:p>
          <w:p w14:paraId="39FEFFAE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6A37AD9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8AC98FE" w14:textId="77777777" w:rsidR="00142690" w:rsidRPr="0076129F" w:rsidRDefault="00142690" w:rsidP="0061533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0763107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1438A78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D5BE684" w14:textId="77777777" w:rsidR="00142690" w:rsidRPr="0076129F" w:rsidRDefault="00142690" w:rsidP="00142690">
      <w:pPr>
        <w:rPr>
          <w:rFonts w:ascii="Tahoma" w:hAnsi="Tahoma" w:cs="Tahoma"/>
          <w:b/>
          <w:bCs/>
        </w:rPr>
      </w:pPr>
    </w:p>
    <w:p w14:paraId="59A73DCD" w14:textId="77777777" w:rsidR="00142690" w:rsidRPr="0076129F" w:rsidRDefault="00142690" w:rsidP="0014269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FFAD83B" w14:textId="77777777" w:rsidR="00142690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5464BD0" w14:textId="77777777" w:rsidR="00142690" w:rsidRPr="00217424" w:rsidRDefault="00142690" w:rsidP="00142690">
      <w:pPr>
        <w:rPr>
          <w:lang w:eastAsia="ar-SA"/>
        </w:rPr>
      </w:pPr>
    </w:p>
    <w:p w14:paraId="04D7587C" w14:textId="77777777" w:rsidR="00142690" w:rsidRPr="00B44A03" w:rsidRDefault="00142690" w:rsidP="00142690">
      <w:pPr>
        <w:jc w:val="center"/>
        <w:rPr>
          <w:rFonts w:ascii="Tahoma" w:hAnsi="Tahoma" w:cs="Tahoma"/>
          <w:b/>
          <w:bCs/>
        </w:rPr>
      </w:pPr>
      <w:r w:rsidRPr="00B44A03">
        <w:rPr>
          <w:rFonts w:ascii="Tahoma" w:hAnsi="Tahoma" w:cs="Tahoma"/>
          <w:b/>
          <w:sz w:val="28"/>
          <w:szCs w:val="28"/>
        </w:rPr>
        <w:t>Naprawa dróg gminnych o nawierzchni bitumicznej</w:t>
      </w:r>
    </w:p>
    <w:p w14:paraId="546A526E" w14:textId="77777777" w:rsidR="00142690" w:rsidRDefault="00142690" w:rsidP="00142690"/>
    <w:p w14:paraId="0DE92772" w14:textId="77777777" w:rsidR="00142690" w:rsidRPr="006425F7" w:rsidRDefault="00142690" w:rsidP="00142690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49AFFF4" w14:textId="77777777" w:rsidR="00142690" w:rsidRPr="006425F7" w:rsidRDefault="00142690" w:rsidP="00142690">
      <w:pPr>
        <w:jc w:val="both"/>
        <w:rPr>
          <w:rFonts w:ascii="Tahoma" w:hAnsi="Tahoma" w:cs="Tahoma"/>
        </w:rPr>
      </w:pPr>
    </w:p>
    <w:p w14:paraId="095A0EAF" w14:textId="77777777" w:rsidR="00142690" w:rsidRDefault="00142690" w:rsidP="00142690">
      <w:pPr>
        <w:jc w:val="both"/>
        <w:rPr>
          <w:sz w:val="24"/>
          <w:szCs w:val="24"/>
        </w:rPr>
      </w:pPr>
    </w:p>
    <w:p w14:paraId="5EF1F749" w14:textId="77777777" w:rsidR="00142690" w:rsidRDefault="00142690" w:rsidP="00142690"/>
    <w:p w14:paraId="03A88FB4" w14:textId="77777777" w:rsidR="00142690" w:rsidRDefault="00142690" w:rsidP="00142690"/>
    <w:p w14:paraId="749D9A3E" w14:textId="77777777" w:rsidR="00142690" w:rsidRDefault="00142690" w:rsidP="00142690"/>
    <w:p w14:paraId="5D334305" w14:textId="77777777" w:rsidR="00142690" w:rsidRPr="0076129F" w:rsidRDefault="00142690" w:rsidP="0014269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29EF275" w14:textId="77777777" w:rsidR="00142690" w:rsidRPr="00214773" w:rsidRDefault="00142690" w:rsidP="0014269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6C82B99" w14:textId="77777777" w:rsidR="00142690" w:rsidRPr="0076129F" w:rsidRDefault="00142690" w:rsidP="0014269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42690" w:rsidRPr="0076129F" w14:paraId="03ADC675" w14:textId="77777777" w:rsidTr="0061533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3D7627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8EAB3D2" w14:textId="77777777" w:rsidR="00142690" w:rsidRPr="00214773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F0170A9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BB00D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42690" w:rsidRPr="0076129F" w14:paraId="6A47C5F8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20EA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59328381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BC52F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3CF8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42690" w:rsidRPr="0076129F" w14:paraId="57BE7CFE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9DB3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53E8B75D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F54BC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83FE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1CDEE52" w14:textId="77777777" w:rsidR="00142690" w:rsidRPr="0076129F" w:rsidRDefault="00142690" w:rsidP="0014269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43C95A9" w14:textId="77777777" w:rsidR="00142690" w:rsidRDefault="00142690" w:rsidP="00142690"/>
    <w:p w14:paraId="73462E03" w14:textId="77777777" w:rsidR="00142690" w:rsidRDefault="00142690" w:rsidP="0014269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6601D14" w14:textId="77777777" w:rsidR="00142690" w:rsidRPr="00F60055" w:rsidRDefault="00142690" w:rsidP="00142690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0486900" w14:textId="77777777" w:rsidR="00142690" w:rsidRDefault="00142690" w:rsidP="0014269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4F0EB95" w14:textId="77777777" w:rsidR="00142690" w:rsidRPr="0076129F" w:rsidRDefault="00142690" w:rsidP="0014269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98A9103" w14:textId="77777777" w:rsidR="00142690" w:rsidRPr="0076129F" w:rsidRDefault="00142690" w:rsidP="00142690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42690" w:rsidRPr="0076129F" w14:paraId="62EF2579" w14:textId="77777777" w:rsidTr="0061533B">
        <w:trPr>
          <w:trHeight w:val="1030"/>
        </w:trPr>
        <w:tc>
          <w:tcPr>
            <w:tcW w:w="5098" w:type="dxa"/>
          </w:tcPr>
          <w:p w14:paraId="03EA10C9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592A9B0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</w:p>
          <w:p w14:paraId="2684A765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A169B18" w14:textId="77777777" w:rsidR="00142690" w:rsidRPr="0076129F" w:rsidRDefault="00142690" w:rsidP="0061533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048B38B" w14:textId="77777777" w:rsidR="00142690" w:rsidRPr="0076129F" w:rsidRDefault="00142690" w:rsidP="0061533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01CD4CE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D1CBF99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B7D8B72" w14:textId="77777777" w:rsidR="00142690" w:rsidRPr="0076129F" w:rsidRDefault="00142690" w:rsidP="00142690">
      <w:pPr>
        <w:rPr>
          <w:rFonts w:ascii="Tahoma" w:hAnsi="Tahoma" w:cs="Tahoma"/>
          <w:b/>
          <w:bCs/>
        </w:rPr>
      </w:pPr>
    </w:p>
    <w:p w14:paraId="6A5B4AE2" w14:textId="77777777" w:rsidR="00142690" w:rsidRPr="006425F7" w:rsidRDefault="00142690" w:rsidP="00142690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B54C254" w14:textId="77777777" w:rsidR="00142690" w:rsidRPr="006425F7" w:rsidRDefault="00142690" w:rsidP="0014269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DAFDE85" w14:textId="77777777" w:rsidR="00142690" w:rsidRPr="006425F7" w:rsidRDefault="00142690" w:rsidP="0014269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EF84B2A" w14:textId="77777777" w:rsidR="00142690" w:rsidRPr="006425F7" w:rsidRDefault="00142690" w:rsidP="0014269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668629A" w14:textId="77777777" w:rsidR="00142690" w:rsidRPr="006425F7" w:rsidRDefault="00142690" w:rsidP="00142690">
      <w:pPr>
        <w:rPr>
          <w:rFonts w:ascii="Tahoma" w:hAnsi="Tahoma" w:cs="Tahoma"/>
          <w:lang w:eastAsia="ar-SA"/>
        </w:rPr>
      </w:pPr>
    </w:p>
    <w:p w14:paraId="6D9B6757" w14:textId="77777777" w:rsidR="00142690" w:rsidRPr="00B05A11" w:rsidRDefault="00142690" w:rsidP="00142690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7DD853B0" w14:textId="77777777" w:rsidR="00142690" w:rsidRPr="00531815" w:rsidRDefault="00142690" w:rsidP="00142690"/>
    <w:p w14:paraId="6F0F741B" w14:textId="77777777" w:rsidR="00142690" w:rsidRPr="006425F7" w:rsidRDefault="00142690" w:rsidP="00142690">
      <w:pPr>
        <w:rPr>
          <w:rFonts w:ascii="Tahoma" w:hAnsi="Tahoma" w:cs="Tahoma"/>
        </w:rPr>
      </w:pPr>
    </w:p>
    <w:p w14:paraId="3EE622AD" w14:textId="77777777" w:rsidR="00142690" w:rsidRPr="006425F7" w:rsidRDefault="00142690" w:rsidP="00142690">
      <w:pPr>
        <w:ind w:right="142"/>
        <w:jc w:val="both"/>
        <w:rPr>
          <w:rFonts w:ascii="Tahoma" w:hAnsi="Tahoma" w:cs="Tahoma"/>
          <w:b/>
        </w:rPr>
      </w:pPr>
    </w:p>
    <w:p w14:paraId="1DCD0BDC" w14:textId="77777777" w:rsidR="00142690" w:rsidRPr="006425F7" w:rsidRDefault="00142690" w:rsidP="00142690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E4CB58F" w14:textId="77777777" w:rsidR="00142690" w:rsidRPr="006425F7" w:rsidRDefault="00142690" w:rsidP="00142690">
      <w:pPr>
        <w:jc w:val="both"/>
        <w:rPr>
          <w:rFonts w:ascii="Tahoma" w:hAnsi="Tahoma" w:cs="Tahoma"/>
        </w:rPr>
      </w:pPr>
    </w:p>
    <w:p w14:paraId="3FDE2975" w14:textId="77777777" w:rsidR="00142690" w:rsidRPr="006425F7" w:rsidRDefault="00142690" w:rsidP="00142690">
      <w:pPr>
        <w:numPr>
          <w:ilvl w:val="0"/>
          <w:numId w:val="40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8E946AB" w14:textId="77777777" w:rsidR="00142690" w:rsidRPr="006425F7" w:rsidRDefault="00142690" w:rsidP="0014269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848EDCE" w14:textId="77777777" w:rsidR="00142690" w:rsidRPr="006425F7" w:rsidRDefault="00142690" w:rsidP="00142690">
      <w:pPr>
        <w:autoSpaceDN w:val="0"/>
        <w:jc w:val="both"/>
        <w:textAlignment w:val="baseline"/>
        <w:rPr>
          <w:rFonts w:ascii="Tahoma" w:hAnsi="Tahoma" w:cs="Tahoma"/>
        </w:rPr>
      </w:pPr>
    </w:p>
    <w:p w14:paraId="60D7CFF3" w14:textId="77777777" w:rsidR="00142690" w:rsidRPr="006425F7" w:rsidRDefault="00142690" w:rsidP="0014269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52518E7E" w14:textId="77777777" w:rsidR="00142690" w:rsidRPr="006425F7" w:rsidRDefault="00142690" w:rsidP="00142690">
      <w:pPr>
        <w:ind w:left="720"/>
        <w:jc w:val="both"/>
        <w:rPr>
          <w:rFonts w:ascii="Tahoma" w:hAnsi="Tahoma" w:cs="Tahoma"/>
        </w:rPr>
      </w:pPr>
    </w:p>
    <w:p w14:paraId="1DD46339" w14:textId="77777777" w:rsidR="00142690" w:rsidRPr="006425F7" w:rsidRDefault="00142690" w:rsidP="00142690">
      <w:pPr>
        <w:numPr>
          <w:ilvl w:val="0"/>
          <w:numId w:val="40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7EF4750" w14:textId="77777777" w:rsidR="00142690" w:rsidRPr="006425F7" w:rsidRDefault="00142690" w:rsidP="0014269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18FBE73" w14:textId="77777777" w:rsidR="00142690" w:rsidRPr="006425F7" w:rsidRDefault="00142690" w:rsidP="00142690">
      <w:pPr>
        <w:autoSpaceDN w:val="0"/>
        <w:jc w:val="both"/>
        <w:textAlignment w:val="baseline"/>
        <w:rPr>
          <w:rFonts w:ascii="Tahoma" w:hAnsi="Tahoma" w:cs="Tahoma"/>
        </w:rPr>
      </w:pPr>
    </w:p>
    <w:p w14:paraId="728A1B50" w14:textId="77777777" w:rsidR="00142690" w:rsidRPr="006425F7" w:rsidRDefault="00142690" w:rsidP="0014269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3746CE97" w14:textId="77777777" w:rsidR="00142690" w:rsidRPr="006425F7" w:rsidRDefault="00142690" w:rsidP="0014269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2703A84" w14:textId="77777777" w:rsidR="00142690" w:rsidRPr="006425F7" w:rsidRDefault="00142690" w:rsidP="0014269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681B49F" w14:textId="77777777" w:rsidR="00142690" w:rsidRPr="006425F7" w:rsidRDefault="00142690" w:rsidP="00142690">
      <w:pPr>
        <w:rPr>
          <w:rFonts w:ascii="Tahoma" w:hAnsi="Tahoma" w:cs="Tahoma"/>
        </w:rPr>
      </w:pPr>
    </w:p>
    <w:p w14:paraId="08FAE300" w14:textId="77777777" w:rsidR="00142690" w:rsidRPr="006425F7" w:rsidRDefault="00142690" w:rsidP="00142690">
      <w:pPr>
        <w:rPr>
          <w:rFonts w:ascii="Tahoma" w:hAnsi="Tahoma" w:cs="Tahoma"/>
        </w:rPr>
      </w:pPr>
    </w:p>
    <w:p w14:paraId="1BE3230F" w14:textId="77777777" w:rsidR="00142690" w:rsidRPr="0076129F" w:rsidRDefault="00142690" w:rsidP="0014269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C4C8CB" w14:textId="77777777" w:rsidR="00142690" w:rsidRPr="00214773" w:rsidRDefault="00142690" w:rsidP="0014269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F58057C" w14:textId="77777777" w:rsidR="00142690" w:rsidRPr="0076129F" w:rsidRDefault="00142690" w:rsidP="0014269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42690" w:rsidRPr="0076129F" w14:paraId="0AE01EC5" w14:textId="77777777" w:rsidTr="0061533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D75C0F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6F38883" w14:textId="77777777" w:rsidR="00142690" w:rsidRPr="00214773" w:rsidRDefault="00142690" w:rsidP="006153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7C8D3FF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799F46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42690" w:rsidRPr="0076129F" w14:paraId="59FCA145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912FA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1E29EF7E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5731D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E2C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42690" w:rsidRPr="0076129F" w14:paraId="277E6C82" w14:textId="77777777" w:rsidTr="006153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B240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  <w:p w14:paraId="2D9A2774" w14:textId="77777777" w:rsidR="00142690" w:rsidRPr="0076129F" w:rsidRDefault="00142690" w:rsidP="006153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85DB1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0CE5" w14:textId="77777777" w:rsidR="00142690" w:rsidRPr="0076129F" w:rsidRDefault="00142690" w:rsidP="0061533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8157D5C" w14:textId="77777777" w:rsidR="00142690" w:rsidRPr="0076129F" w:rsidRDefault="00142690" w:rsidP="0014269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D8EF9C3" w14:textId="77777777" w:rsidR="00D8441B" w:rsidRPr="00142690" w:rsidRDefault="00D8441B" w:rsidP="00142690"/>
    <w:sectPr w:rsidR="00D8441B" w:rsidRPr="00142690" w:rsidSect="00B959F7">
      <w:headerReference w:type="default" r:id="rId8"/>
      <w:footerReference w:type="default" r:id="rId9"/>
      <w:pgSz w:w="11906" w:h="16838" w:code="9"/>
      <w:pgMar w:top="238" w:right="992" w:bottom="1559" w:left="992" w:header="425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C9F7" w14:textId="77777777" w:rsidR="0031149B" w:rsidRDefault="0031149B">
      <w:r>
        <w:separator/>
      </w:r>
    </w:p>
    <w:p w14:paraId="05E9EE90" w14:textId="77777777" w:rsidR="0031149B" w:rsidRDefault="0031149B"/>
    <w:p w14:paraId="7A71B804" w14:textId="77777777" w:rsidR="0031149B" w:rsidRDefault="0031149B"/>
  </w:endnote>
  <w:endnote w:type="continuationSeparator" w:id="0">
    <w:p w14:paraId="52C8D8F8" w14:textId="77777777" w:rsidR="0031149B" w:rsidRDefault="0031149B">
      <w:r>
        <w:continuationSeparator/>
      </w:r>
    </w:p>
    <w:p w14:paraId="7E3880E0" w14:textId="77777777" w:rsidR="0031149B" w:rsidRDefault="0031149B"/>
    <w:p w14:paraId="58B508F6" w14:textId="77777777" w:rsidR="0031149B" w:rsidRDefault="00311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KIJ Inchike">
    <w:altName w:val="Calibr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586623" w:rsidRDefault="00586623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311DACF0" w:rsidR="00586623" w:rsidRDefault="00586623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1F3908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>.202</w:t>
    </w:r>
    <w:r w:rsidR="001F3908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 </w:t>
    </w:r>
  </w:p>
  <w:p w14:paraId="6B0456B2" w14:textId="1DE548B2" w:rsidR="00586623" w:rsidRPr="002820C0" w:rsidRDefault="002820C0" w:rsidP="002820C0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bookmarkStart w:id="2" w:name="_Hlk135821678"/>
    <w:bookmarkStart w:id="3" w:name="_Hlk135821679"/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Naprawa dróg gminnych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o nawierzchni bitumicznej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B066" w14:textId="77777777" w:rsidR="0031149B" w:rsidRDefault="0031149B">
      <w:bookmarkStart w:id="0" w:name="_Hlk510172753"/>
      <w:bookmarkEnd w:id="0"/>
      <w:r>
        <w:separator/>
      </w:r>
    </w:p>
    <w:p w14:paraId="69DE203B" w14:textId="77777777" w:rsidR="0031149B" w:rsidRDefault="0031149B"/>
    <w:p w14:paraId="098755D9" w14:textId="77777777" w:rsidR="0031149B" w:rsidRDefault="0031149B"/>
  </w:footnote>
  <w:footnote w:type="continuationSeparator" w:id="0">
    <w:p w14:paraId="0015462B" w14:textId="77777777" w:rsidR="0031149B" w:rsidRDefault="0031149B">
      <w:r>
        <w:continuationSeparator/>
      </w:r>
    </w:p>
    <w:p w14:paraId="4B319E56" w14:textId="77777777" w:rsidR="0031149B" w:rsidRDefault="0031149B"/>
    <w:p w14:paraId="4994245B" w14:textId="77777777" w:rsidR="0031149B" w:rsidRDefault="0031149B"/>
  </w:footnote>
  <w:footnote w:id="1">
    <w:p w14:paraId="2B770CDD" w14:textId="77777777" w:rsidR="00142690" w:rsidRPr="00D659AF" w:rsidRDefault="00142690" w:rsidP="00142690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13536FB" w14:textId="77777777" w:rsidR="00142690" w:rsidRDefault="00142690" w:rsidP="001426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586623" w:rsidRDefault="00586623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586623" w:rsidRPr="008D62C7" w:rsidRDefault="0058662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1DE5" w:rsidRPr="00111DE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586623" w:rsidRPr="008D62C7" w:rsidRDefault="0058662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111DE5" w:rsidRPr="00111DE5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586623" w:rsidRPr="006A4C30" w:rsidRDefault="00586623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0501"/>
        </w:tabs>
        <w:ind w:left="1050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645"/>
        </w:tabs>
        <w:ind w:left="1064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789"/>
        </w:tabs>
        <w:ind w:left="1078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0933"/>
        </w:tabs>
        <w:ind w:left="10933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077"/>
        </w:tabs>
        <w:ind w:left="11077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221"/>
        </w:tabs>
        <w:ind w:left="11221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365"/>
        </w:tabs>
        <w:ind w:left="11365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509"/>
        </w:tabs>
        <w:ind w:left="1150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53"/>
        </w:tabs>
        <w:ind w:left="11653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1E3A25"/>
    <w:multiLevelType w:val="hybridMultilevel"/>
    <w:tmpl w:val="902693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BC7C7268"/>
    <w:lvl w:ilvl="0" w:tplc="8AE0388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56B3C"/>
    <w:multiLevelType w:val="hybridMultilevel"/>
    <w:tmpl w:val="7A78B58E"/>
    <w:lvl w:ilvl="0" w:tplc="580C3DBC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086B23"/>
    <w:multiLevelType w:val="hybridMultilevel"/>
    <w:tmpl w:val="04C44C86"/>
    <w:lvl w:ilvl="0" w:tplc="26226D0C">
      <w:start w:val="11"/>
      <w:numFmt w:val="bullet"/>
      <w:lvlText w:val="-"/>
      <w:lvlJc w:val="left"/>
      <w:pPr>
        <w:tabs>
          <w:tab w:val="num" w:pos="1443"/>
        </w:tabs>
        <w:ind w:left="1443" w:hanging="58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228221D"/>
    <w:multiLevelType w:val="hybridMultilevel"/>
    <w:tmpl w:val="DA629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B23B5"/>
    <w:multiLevelType w:val="hybridMultilevel"/>
    <w:tmpl w:val="D96234DC"/>
    <w:lvl w:ilvl="0" w:tplc="AA702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6031C8"/>
    <w:multiLevelType w:val="hybridMultilevel"/>
    <w:tmpl w:val="20A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A6740"/>
    <w:multiLevelType w:val="hybridMultilevel"/>
    <w:tmpl w:val="B23A0D3C"/>
    <w:lvl w:ilvl="0" w:tplc="303487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583B53"/>
    <w:multiLevelType w:val="hybridMultilevel"/>
    <w:tmpl w:val="E3523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2" w15:restartNumberingAfterBreak="0">
    <w:nsid w:val="37796C95"/>
    <w:multiLevelType w:val="hybridMultilevel"/>
    <w:tmpl w:val="269A5A96"/>
    <w:lvl w:ilvl="0" w:tplc="8C088868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7C80F16"/>
    <w:multiLevelType w:val="hybridMultilevel"/>
    <w:tmpl w:val="DD628D3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2F0168D"/>
    <w:multiLevelType w:val="hybridMultilevel"/>
    <w:tmpl w:val="E1AE510A"/>
    <w:lvl w:ilvl="0" w:tplc="D90422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C8A74B4"/>
    <w:multiLevelType w:val="hybridMultilevel"/>
    <w:tmpl w:val="7994B258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5539C"/>
    <w:multiLevelType w:val="hybridMultilevel"/>
    <w:tmpl w:val="902693F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9209F4"/>
    <w:multiLevelType w:val="hybridMultilevel"/>
    <w:tmpl w:val="7EB203C6"/>
    <w:lvl w:ilvl="0" w:tplc="A2B8D5C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7CD651D"/>
    <w:multiLevelType w:val="hybridMultilevel"/>
    <w:tmpl w:val="00287020"/>
    <w:lvl w:ilvl="0" w:tplc="ECCC07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38584A"/>
    <w:multiLevelType w:val="hybridMultilevel"/>
    <w:tmpl w:val="C63A3018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6529AA"/>
    <w:multiLevelType w:val="hybridMultilevel"/>
    <w:tmpl w:val="D03E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4B4689"/>
    <w:multiLevelType w:val="hybridMultilevel"/>
    <w:tmpl w:val="551214B4"/>
    <w:lvl w:ilvl="0" w:tplc="ECCC07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300652150">
    <w:abstractNumId w:val="0"/>
  </w:num>
  <w:num w:numId="2" w16cid:durableId="1662545233">
    <w:abstractNumId w:val="25"/>
  </w:num>
  <w:num w:numId="3" w16cid:durableId="1896618838">
    <w:abstractNumId w:val="19"/>
  </w:num>
  <w:num w:numId="4" w16cid:durableId="1278177718">
    <w:abstractNumId w:val="29"/>
  </w:num>
  <w:num w:numId="5" w16cid:durableId="74404862">
    <w:abstractNumId w:val="31"/>
  </w:num>
  <w:num w:numId="6" w16cid:durableId="1545941145">
    <w:abstractNumId w:val="33"/>
  </w:num>
  <w:num w:numId="7" w16cid:durableId="1604603818">
    <w:abstractNumId w:val="38"/>
  </w:num>
  <w:num w:numId="8" w16cid:durableId="1959022554">
    <w:abstractNumId w:val="21"/>
  </w:num>
  <w:num w:numId="9" w16cid:durableId="106390428">
    <w:abstractNumId w:val="20"/>
  </w:num>
  <w:num w:numId="10" w16cid:durableId="2054963443">
    <w:abstractNumId w:val="17"/>
  </w:num>
  <w:num w:numId="11" w16cid:durableId="110246056">
    <w:abstractNumId w:val="16"/>
  </w:num>
  <w:num w:numId="12" w16cid:durableId="1360548848">
    <w:abstractNumId w:val="34"/>
  </w:num>
  <w:num w:numId="13" w16cid:durableId="644358319">
    <w:abstractNumId w:val="35"/>
  </w:num>
  <w:num w:numId="14" w16cid:durableId="926771965">
    <w:abstractNumId w:val="53"/>
  </w:num>
  <w:num w:numId="15" w16cid:durableId="2041733968">
    <w:abstractNumId w:val="40"/>
  </w:num>
  <w:num w:numId="16" w16cid:durableId="1896506149">
    <w:abstractNumId w:val="42"/>
  </w:num>
  <w:num w:numId="17" w16cid:durableId="1006639742">
    <w:abstractNumId w:val="14"/>
  </w:num>
  <w:num w:numId="18" w16cid:durableId="579028644">
    <w:abstractNumId w:val="45"/>
  </w:num>
  <w:num w:numId="19" w16cid:durableId="1393039555">
    <w:abstractNumId w:val="41"/>
  </w:num>
  <w:num w:numId="20" w16cid:durableId="1482574092">
    <w:abstractNumId w:val="46"/>
  </w:num>
  <w:num w:numId="21" w16cid:durableId="207449140">
    <w:abstractNumId w:val="47"/>
  </w:num>
  <w:num w:numId="22" w16cid:durableId="1698772694">
    <w:abstractNumId w:val="52"/>
  </w:num>
  <w:num w:numId="23" w16cid:durableId="329143284">
    <w:abstractNumId w:val="18"/>
  </w:num>
  <w:num w:numId="24" w16cid:durableId="899092376">
    <w:abstractNumId w:val="12"/>
  </w:num>
  <w:num w:numId="25" w16cid:durableId="58330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83521">
    <w:abstractNumId w:val="28"/>
  </w:num>
  <w:num w:numId="27" w16cid:durableId="569730694">
    <w:abstractNumId w:val="50"/>
  </w:num>
  <w:num w:numId="28" w16cid:durableId="542406869">
    <w:abstractNumId w:val="24"/>
  </w:num>
  <w:num w:numId="29" w16cid:durableId="1592817820">
    <w:abstractNumId w:val="48"/>
  </w:num>
  <w:num w:numId="30" w16cid:durableId="1833910486">
    <w:abstractNumId w:val="15"/>
  </w:num>
  <w:num w:numId="31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66085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3986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718103">
    <w:abstractNumId w:val="23"/>
  </w:num>
  <w:num w:numId="35" w16cid:durableId="970743213">
    <w:abstractNumId w:val="27"/>
  </w:num>
  <w:num w:numId="36" w16cid:durableId="502011415">
    <w:abstractNumId w:val="37"/>
  </w:num>
  <w:num w:numId="37" w16cid:durableId="2072539304">
    <w:abstractNumId w:val="22"/>
  </w:num>
  <w:num w:numId="38" w16cid:durableId="1758553136">
    <w:abstractNumId w:val="1"/>
  </w:num>
  <w:num w:numId="39" w16cid:durableId="69886271">
    <w:abstractNumId w:val="43"/>
  </w:num>
  <w:num w:numId="40" w16cid:durableId="1510754909">
    <w:abstractNumId w:val="13"/>
  </w:num>
  <w:num w:numId="41" w16cid:durableId="45371585">
    <w:abstractNumId w:val="36"/>
  </w:num>
  <w:num w:numId="42" w16cid:durableId="1466316659">
    <w:abstractNumId w:val="49"/>
  </w:num>
  <w:num w:numId="43" w16cid:durableId="355279194">
    <w:abstractNumId w:val="44"/>
  </w:num>
  <w:num w:numId="44" w16cid:durableId="828138106">
    <w:abstractNumId w:val="30"/>
  </w:num>
  <w:num w:numId="45" w16cid:durableId="1550608476">
    <w:abstractNumId w:val="51"/>
  </w:num>
  <w:num w:numId="46" w16cid:durableId="78066487">
    <w:abstractNumId w:val="32"/>
  </w:num>
  <w:num w:numId="47" w16cid:durableId="122114106">
    <w:abstractNumId w:val="5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1128"/>
    <w:rsid w:val="0000233F"/>
    <w:rsid w:val="000028B3"/>
    <w:rsid w:val="000034B8"/>
    <w:rsid w:val="00004BAA"/>
    <w:rsid w:val="00004C3C"/>
    <w:rsid w:val="00004FA1"/>
    <w:rsid w:val="00007253"/>
    <w:rsid w:val="00012B8F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5421"/>
    <w:rsid w:val="00027E71"/>
    <w:rsid w:val="0003501E"/>
    <w:rsid w:val="00035440"/>
    <w:rsid w:val="00035EF8"/>
    <w:rsid w:val="000363A5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174A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70D"/>
    <w:rsid w:val="000B0981"/>
    <w:rsid w:val="000B2479"/>
    <w:rsid w:val="000B3D52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1DE5"/>
    <w:rsid w:val="00113BA0"/>
    <w:rsid w:val="00113F3E"/>
    <w:rsid w:val="001151E7"/>
    <w:rsid w:val="00115CD9"/>
    <w:rsid w:val="00116EA4"/>
    <w:rsid w:val="00117F5E"/>
    <w:rsid w:val="00121761"/>
    <w:rsid w:val="0012345C"/>
    <w:rsid w:val="001235BC"/>
    <w:rsid w:val="001235DC"/>
    <w:rsid w:val="00125DDF"/>
    <w:rsid w:val="0012677C"/>
    <w:rsid w:val="00130673"/>
    <w:rsid w:val="0013149F"/>
    <w:rsid w:val="001320C5"/>
    <w:rsid w:val="0013474D"/>
    <w:rsid w:val="00134B55"/>
    <w:rsid w:val="0013542D"/>
    <w:rsid w:val="00135E12"/>
    <w:rsid w:val="00136ED3"/>
    <w:rsid w:val="0013785B"/>
    <w:rsid w:val="0014016B"/>
    <w:rsid w:val="001401E9"/>
    <w:rsid w:val="0014142C"/>
    <w:rsid w:val="001415E7"/>
    <w:rsid w:val="00142690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5BF7"/>
    <w:rsid w:val="001B746C"/>
    <w:rsid w:val="001B7D86"/>
    <w:rsid w:val="001C3CBA"/>
    <w:rsid w:val="001D0CF1"/>
    <w:rsid w:val="001D215F"/>
    <w:rsid w:val="001D2E26"/>
    <w:rsid w:val="001D4C6D"/>
    <w:rsid w:val="001E0A71"/>
    <w:rsid w:val="001E11DB"/>
    <w:rsid w:val="001E11F3"/>
    <w:rsid w:val="001E2769"/>
    <w:rsid w:val="001E28ED"/>
    <w:rsid w:val="001E2F9E"/>
    <w:rsid w:val="001E4184"/>
    <w:rsid w:val="001E4576"/>
    <w:rsid w:val="001E52E6"/>
    <w:rsid w:val="001E559C"/>
    <w:rsid w:val="001E58E7"/>
    <w:rsid w:val="001E6CD7"/>
    <w:rsid w:val="001E6D47"/>
    <w:rsid w:val="001E767B"/>
    <w:rsid w:val="001F08A5"/>
    <w:rsid w:val="001F1350"/>
    <w:rsid w:val="001F3908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4748"/>
    <w:rsid w:val="00225382"/>
    <w:rsid w:val="00225E8E"/>
    <w:rsid w:val="0022621B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2B1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13D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20C0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2BE5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6DB1"/>
    <w:rsid w:val="002C7784"/>
    <w:rsid w:val="002D12D3"/>
    <w:rsid w:val="002D311F"/>
    <w:rsid w:val="002D3246"/>
    <w:rsid w:val="002D5127"/>
    <w:rsid w:val="002D55F1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850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49B"/>
    <w:rsid w:val="00311F70"/>
    <w:rsid w:val="00312AA7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268D"/>
    <w:rsid w:val="00334D69"/>
    <w:rsid w:val="003357BD"/>
    <w:rsid w:val="003379A4"/>
    <w:rsid w:val="00337BEA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712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A2A24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72B6"/>
    <w:rsid w:val="003D7961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39"/>
    <w:rsid w:val="0042708E"/>
    <w:rsid w:val="004278D2"/>
    <w:rsid w:val="0043013C"/>
    <w:rsid w:val="00430D75"/>
    <w:rsid w:val="00430E77"/>
    <w:rsid w:val="0043263F"/>
    <w:rsid w:val="00434EC5"/>
    <w:rsid w:val="004371CE"/>
    <w:rsid w:val="0043792F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4665"/>
    <w:rsid w:val="00464E4B"/>
    <w:rsid w:val="00465032"/>
    <w:rsid w:val="00466433"/>
    <w:rsid w:val="00467A52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2DB7"/>
    <w:rsid w:val="004A300A"/>
    <w:rsid w:val="004A3FCD"/>
    <w:rsid w:val="004A5F70"/>
    <w:rsid w:val="004A7451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5E86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60E7"/>
    <w:rsid w:val="00537837"/>
    <w:rsid w:val="0053799C"/>
    <w:rsid w:val="00541B95"/>
    <w:rsid w:val="0054300B"/>
    <w:rsid w:val="00545CDB"/>
    <w:rsid w:val="00547A16"/>
    <w:rsid w:val="00550033"/>
    <w:rsid w:val="00552197"/>
    <w:rsid w:val="00552399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031"/>
    <w:rsid w:val="00574153"/>
    <w:rsid w:val="0057521C"/>
    <w:rsid w:val="005767A6"/>
    <w:rsid w:val="00581F94"/>
    <w:rsid w:val="00583133"/>
    <w:rsid w:val="0058344B"/>
    <w:rsid w:val="00583AAF"/>
    <w:rsid w:val="00584442"/>
    <w:rsid w:val="005849FE"/>
    <w:rsid w:val="00586623"/>
    <w:rsid w:val="00587933"/>
    <w:rsid w:val="0059133D"/>
    <w:rsid w:val="00591574"/>
    <w:rsid w:val="00593CB5"/>
    <w:rsid w:val="00596DE7"/>
    <w:rsid w:val="00597A0C"/>
    <w:rsid w:val="00597EB4"/>
    <w:rsid w:val="005A1881"/>
    <w:rsid w:val="005A18E9"/>
    <w:rsid w:val="005A382B"/>
    <w:rsid w:val="005A5A49"/>
    <w:rsid w:val="005A5D0D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EA7"/>
    <w:rsid w:val="005C4076"/>
    <w:rsid w:val="005C41AB"/>
    <w:rsid w:val="005C53E4"/>
    <w:rsid w:val="005C62F6"/>
    <w:rsid w:val="005C678E"/>
    <w:rsid w:val="005C6810"/>
    <w:rsid w:val="005D0309"/>
    <w:rsid w:val="005D16B2"/>
    <w:rsid w:val="005D24FD"/>
    <w:rsid w:val="005D305D"/>
    <w:rsid w:val="005D3786"/>
    <w:rsid w:val="005D4759"/>
    <w:rsid w:val="005D519E"/>
    <w:rsid w:val="005D57D7"/>
    <w:rsid w:val="005D7571"/>
    <w:rsid w:val="005E02AF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37A8"/>
    <w:rsid w:val="00624E00"/>
    <w:rsid w:val="0062558D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3EF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56279"/>
    <w:rsid w:val="00657A41"/>
    <w:rsid w:val="006612E5"/>
    <w:rsid w:val="00661E9F"/>
    <w:rsid w:val="00662636"/>
    <w:rsid w:val="006646C4"/>
    <w:rsid w:val="00665331"/>
    <w:rsid w:val="00665E43"/>
    <w:rsid w:val="00667C8D"/>
    <w:rsid w:val="00670067"/>
    <w:rsid w:val="00670A6F"/>
    <w:rsid w:val="00670EDD"/>
    <w:rsid w:val="00672854"/>
    <w:rsid w:val="00675328"/>
    <w:rsid w:val="006757F2"/>
    <w:rsid w:val="006759D0"/>
    <w:rsid w:val="0067621F"/>
    <w:rsid w:val="00680A5F"/>
    <w:rsid w:val="00681E15"/>
    <w:rsid w:val="00682E68"/>
    <w:rsid w:val="00684395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9D7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B3A"/>
    <w:rsid w:val="006F5D76"/>
    <w:rsid w:val="006F606C"/>
    <w:rsid w:val="006F71A7"/>
    <w:rsid w:val="006F7D26"/>
    <w:rsid w:val="00700213"/>
    <w:rsid w:val="00700A76"/>
    <w:rsid w:val="0070102A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27E96"/>
    <w:rsid w:val="0073089F"/>
    <w:rsid w:val="007310E2"/>
    <w:rsid w:val="00731B33"/>
    <w:rsid w:val="00731F93"/>
    <w:rsid w:val="007364D8"/>
    <w:rsid w:val="00737557"/>
    <w:rsid w:val="00737BD0"/>
    <w:rsid w:val="00737C81"/>
    <w:rsid w:val="007436B3"/>
    <w:rsid w:val="007448B4"/>
    <w:rsid w:val="007464F2"/>
    <w:rsid w:val="007500CC"/>
    <w:rsid w:val="00751292"/>
    <w:rsid w:val="00753954"/>
    <w:rsid w:val="00754546"/>
    <w:rsid w:val="007551F7"/>
    <w:rsid w:val="007566BC"/>
    <w:rsid w:val="007568B7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1DD5"/>
    <w:rsid w:val="007740AB"/>
    <w:rsid w:val="00774E73"/>
    <w:rsid w:val="007812D4"/>
    <w:rsid w:val="00782A8B"/>
    <w:rsid w:val="00782BB9"/>
    <w:rsid w:val="00784B87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59F8"/>
    <w:rsid w:val="007B045B"/>
    <w:rsid w:val="007B058F"/>
    <w:rsid w:val="007B0A11"/>
    <w:rsid w:val="007B1FAC"/>
    <w:rsid w:val="007B2EC0"/>
    <w:rsid w:val="007B3F84"/>
    <w:rsid w:val="007B6C12"/>
    <w:rsid w:val="007C0209"/>
    <w:rsid w:val="007C021C"/>
    <w:rsid w:val="007C18C0"/>
    <w:rsid w:val="007C1E88"/>
    <w:rsid w:val="007C30C3"/>
    <w:rsid w:val="007D2059"/>
    <w:rsid w:val="007D4A5E"/>
    <w:rsid w:val="007D4DEB"/>
    <w:rsid w:val="007D5EA0"/>
    <w:rsid w:val="007D7D27"/>
    <w:rsid w:val="007E1355"/>
    <w:rsid w:val="007E2D26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3BE4"/>
    <w:rsid w:val="0080575C"/>
    <w:rsid w:val="00805881"/>
    <w:rsid w:val="0080699D"/>
    <w:rsid w:val="00807901"/>
    <w:rsid w:val="00807AF5"/>
    <w:rsid w:val="00807D73"/>
    <w:rsid w:val="00810BD4"/>
    <w:rsid w:val="008136D5"/>
    <w:rsid w:val="00815804"/>
    <w:rsid w:val="00820091"/>
    <w:rsid w:val="008201A2"/>
    <w:rsid w:val="00820BCB"/>
    <w:rsid w:val="00820FD2"/>
    <w:rsid w:val="00821DE0"/>
    <w:rsid w:val="00821FD4"/>
    <w:rsid w:val="00827713"/>
    <w:rsid w:val="00827D10"/>
    <w:rsid w:val="00830E55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2A7"/>
    <w:rsid w:val="008614F9"/>
    <w:rsid w:val="00861611"/>
    <w:rsid w:val="00862836"/>
    <w:rsid w:val="00862AE2"/>
    <w:rsid w:val="00862E21"/>
    <w:rsid w:val="00864D98"/>
    <w:rsid w:val="008665E1"/>
    <w:rsid w:val="008670B0"/>
    <w:rsid w:val="00867F4C"/>
    <w:rsid w:val="00870D05"/>
    <w:rsid w:val="00870F0B"/>
    <w:rsid w:val="00871487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A6464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1ECD"/>
    <w:rsid w:val="008E4344"/>
    <w:rsid w:val="008E505B"/>
    <w:rsid w:val="008E6F4E"/>
    <w:rsid w:val="008E75EA"/>
    <w:rsid w:val="008F0341"/>
    <w:rsid w:val="008F0A47"/>
    <w:rsid w:val="008F3CCE"/>
    <w:rsid w:val="008F5194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70A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79B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25C"/>
    <w:rsid w:val="009514DB"/>
    <w:rsid w:val="009526C2"/>
    <w:rsid w:val="00960906"/>
    <w:rsid w:val="009626D9"/>
    <w:rsid w:val="009635DC"/>
    <w:rsid w:val="00964A62"/>
    <w:rsid w:val="009668F8"/>
    <w:rsid w:val="00966BDF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0627"/>
    <w:rsid w:val="009C2820"/>
    <w:rsid w:val="009C436A"/>
    <w:rsid w:val="009C4F57"/>
    <w:rsid w:val="009C54AF"/>
    <w:rsid w:val="009C57EC"/>
    <w:rsid w:val="009C74F9"/>
    <w:rsid w:val="009C776A"/>
    <w:rsid w:val="009D0C31"/>
    <w:rsid w:val="009D203B"/>
    <w:rsid w:val="009D25F8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F03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3C41"/>
    <w:rsid w:val="00A44C59"/>
    <w:rsid w:val="00A453A5"/>
    <w:rsid w:val="00A4559A"/>
    <w:rsid w:val="00A4570D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2B1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4B5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3BAC"/>
    <w:rsid w:val="00AB4C41"/>
    <w:rsid w:val="00AB5498"/>
    <w:rsid w:val="00AB58AF"/>
    <w:rsid w:val="00AB6D34"/>
    <w:rsid w:val="00AC4035"/>
    <w:rsid w:val="00AC6320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2D"/>
    <w:rsid w:val="00AF7170"/>
    <w:rsid w:val="00AF7696"/>
    <w:rsid w:val="00B009B9"/>
    <w:rsid w:val="00B02DCB"/>
    <w:rsid w:val="00B03A2C"/>
    <w:rsid w:val="00B05A11"/>
    <w:rsid w:val="00B05C90"/>
    <w:rsid w:val="00B1153D"/>
    <w:rsid w:val="00B117BF"/>
    <w:rsid w:val="00B11D94"/>
    <w:rsid w:val="00B16198"/>
    <w:rsid w:val="00B163DE"/>
    <w:rsid w:val="00B20F2C"/>
    <w:rsid w:val="00B224B2"/>
    <w:rsid w:val="00B233AC"/>
    <w:rsid w:val="00B23574"/>
    <w:rsid w:val="00B24280"/>
    <w:rsid w:val="00B26C6A"/>
    <w:rsid w:val="00B31715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3EE0"/>
    <w:rsid w:val="00B4447C"/>
    <w:rsid w:val="00B44484"/>
    <w:rsid w:val="00B44A03"/>
    <w:rsid w:val="00B4598F"/>
    <w:rsid w:val="00B4680A"/>
    <w:rsid w:val="00B50024"/>
    <w:rsid w:val="00B50C17"/>
    <w:rsid w:val="00B514E7"/>
    <w:rsid w:val="00B52BFE"/>
    <w:rsid w:val="00B5445D"/>
    <w:rsid w:val="00B56BC8"/>
    <w:rsid w:val="00B56FA3"/>
    <w:rsid w:val="00B57FC7"/>
    <w:rsid w:val="00B62782"/>
    <w:rsid w:val="00B64CE4"/>
    <w:rsid w:val="00B664D1"/>
    <w:rsid w:val="00B702FB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1E7"/>
    <w:rsid w:val="00B95479"/>
    <w:rsid w:val="00B959F7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6CC"/>
    <w:rsid w:val="00BD6F94"/>
    <w:rsid w:val="00BD701A"/>
    <w:rsid w:val="00BD7854"/>
    <w:rsid w:val="00BD7FFB"/>
    <w:rsid w:val="00BE0EC5"/>
    <w:rsid w:val="00BE1E5F"/>
    <w:rsid w:val="00BE23CC"/>
    <w:rsid w:val="00BE2B0A"/>
    <w:rsid w:val="00BE3C58"/>
    <w:rsid w:val="00BE3D70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148E"/>
    <w:rsid w:val="00C129ED"/>
    <w:rsid w:val="00C13A72"/>
    <w:rsid w:val="00C16071"/>
    <w:rsid w:val="00C17185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102F"/>
    <w:rsid w:val="00C42267"/>
    <w:rsid w:val="00C4441F"/>
    <w:rsid w:val="00C445E1"/>
    <w:rsid w:val="00C44995"/>
    <w:rsid w:val="00C47DE5"/>
    <w:rsid w:val="00C5092B"/>
    <w:rsid w:val="00C54362"/>
    <w:rsid w:val="00C54D7B"/>
    <w:rsid w:val="00C55992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285E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138A"/>
    <w:rsid w:val="00CA2968"/>
    <w:rsid w:val="00CA353E"/>
    <w:rsid w:val="00CA36EC"/>
    <w:rsid w:val="00CA3F80"/>
    <w:rsid w:val="00CA525D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749"/>
    <w:rsid w:val="00CB6848"/>
    <w:rsid w:val="00CC00B2"/>
    <w:rsid w:val="00CC072E"/>
    <w:rsid w:val="00CC25F7"/>
    <w:rsid w:val="00CC3D2E"/>
    <w:rsid w:val="00CC4173"/>
    <w:rsid w:val="00CC4817"/>
    <w:rsid w:val="00CC5E1F"/>
    <w:rsid w:val="00CC6C50"/>
    <w:rsid w:val="00CC7DD9"/>
    <w:rsid w:val="00CD0658"/>
    <w:rsid w:val="00CD0A91"/>
    <w:rsid w:val="00CD12F5"/>
    <w:rsid w:val="00CD20A6"/>
    <w:rsid w:val="00CD37CC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1F6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334"/>
    <w:rsid w:val="00D2487A"/>
    <w:rsid w:val="00D259F2"/>
    <w:rsid w:val="00D27380"/>
    <w:rsid w:val="00D35A6F"/>
    <w:rsid w:val="00D3607C"/>
    <w:rsid w:val="00D36219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4896"/>
    <w:rsid w:val="00D60072"/>
    <w:rsid w:val="00D60BD6"/>
    <w:rsid w:val="00D715FE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1AC9"/>
    <w:rsid w:val="00D92713"/>
    <w:rsid w:val="00D9334D"/>
    <w:rsid w:val="00D94430"/>
    <w:rsid w:val="00D94805"/>
    <w:rsid w:val="00D979AB"/>
    <w:rsid w:val="00DA0F5B"/>
    <w:rsid w:val="00DA273F"/>
    <w:rsid w:val="00DA3554"/>
    <w:rsid w:val="00DA36E0"/>
    <w:rsid w:val="00DB2A3A"/>
    <w:rsid w:val="00DB2FEB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7D9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368E"/>
    <w:rsid w:val="00E05742"/>
    <w:rsid w:val="00E059DF"/>
    <w:rsid w:val="00E07BAF"/>
    <w:rsid w:val="00E10EB7"/>
    <w:rsid w:val="00E11EB9"/>
    <w:rsid w:val="00E1220A"/>
    <w:rsid w:val="00E12819"/>
    <w:rsid w:val="00E1416D"/>
    <w:rsid w:val="00E14C18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2782F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41A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2DE"/>
    <w:rsid w:val="00E80595"/>
    <w:rsid w:val="00E82452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3CC2"/>
    <w:rsid w:val="00EB6195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7578"/>
    <w:rsid w:val="00EC78EE"/>
    <w:rsid w:val="00ED172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3151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308"/>
    <w:rsid w:val="00F26712"/>
    <w:rsid w:val="00F27651"/>
    <w:rsid w:val="00F27B63"/>
    <w:rsid w:val="00F27E18"/>
    <w:rsid w:val="00F34113"/>
    <w:rsid w:val="00F36D85"/>
    <w:rsid w:val="00F370DA"/>
    <w:rsid w:val="00F40236"/>
    <w:rsid w:val="00F40307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3DCE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769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BD1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12F9"/>
    <w:rsid w:val="00FE21C9"/>
    <w:rsid w:val="00FE3E19"/>
    <w:rsid w:val="00FE4A55"/>
    <w:rsid w:val="00FE6571"/>
    <w:rsid w:val="00FE68AA"/>
    <w:rsid w:val="00FE7132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E8545B9B-E24A-4D4C-9051-C1EAAD3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0B070D"/>
    <w:pPr>
      <w:widowControl w:val="0"/>
      <w:suppressAutoHyphens w:val="0"/>
      <w:autoSpaceDN w:val="0"/>
      <w:spacing w:before="23" w:line="211" w:lineRule="exact"/>
      <w:jc w:val="center"/>
    </w:pPr>
    <w:rPr>
      <w:rFonts w:ascii="UKIJ Inchike" w:eastAsia="UKIJ Inchike" w:hAnsi="UKIJ Inchike" w:cs="UKIJ Inchike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11939-8369-464F-B3A5-BA41EA07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3064</Words>
  <Characters>18387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21409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oem</dc:creator>
  <cp:lastModifiedBy>Rafał Soska</cp:lastModifiedBy>
  <cp:revision>2</cp:revision>
  <cp:lastPrinted>2024-03-12T11:40:00Z</cp:lastPrinted>
  <dcterms:created xsi:type="dcterms:W3CDTF">2025-01-27T07:35:00Z</dcterms:created>
  <dcterms:modified xsi:type="dcterms:W3CDTF">2025-01-27T07:35:00Z</dcterms:modified>
</cp:coreProperties>
</file>