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7C045" w14:textId="7506AA6F" w:rsidR="001D031E" w:rsidRDefault="001D031E" w:rsidP="008B3C5E">
      <w:pPr>
        <w:suppressAutoHyphens/>
        <w:spacing w:after="0" w:line="360" w:lineRule="auto"/>
        <w:rPr>
          <w:rFonts w:eastAsia="Times New Roman" w:cstheme="minorHAnsi"/>
          <w:b/>
          <w:lang w:eastAsia="ar-SA"/>
        </w:rPr>
      </w:pPr>
    </w:p>
    <w:p w14:paraId="2CA49917" w14:textId="5A87861F" w:rsidR="00FE25A0" w:rsidRPr="008B3C5E" w:rsidRDefault="00FE25A0" w:rsidP="008B3C5E">
      <w:pPr>
        <w:suppressAutoHyphens/>
        <w:spacing w:after="0" w:line="360" w:lineRule="auto"/>
        <w:rPr>
          <w:rFonts w:eastAsia="Arial" w:cstheme="minorHAnsi"/>
          <w:b/>
          <w:lang w:eastAsia="ar-SA"/>
        </w:rPr>
      </w:pPr>
      <w:r w:rsidRPr="008B3C5E">
        <w:rPr>
          <w:rFonts w:eastAsia="Times New Roman" w:cstheme="minorHAnsi"/>
          <w:b/>
          <w:lang w:eastAsia="ar-SA"/>
        </w:rPr>
        <w:t>UNIWERSYTET MEDYCZNY W BIAŁYMSTOKU</w:t>
      </w:r>
    </w:p>
    <w:p w14:paraId="4191C4B9" w14:textId="4E00E3AE" w:rsidR="00FE25A0" w:rsidRPr="008B3C5E" w:rsidRDefault="00FE25A0" w:rsidP="008B3C5E">
      <w:pPr>
        <w:suppressAutoHyphens/>
        <w:spacing w:after="0" w:line="360" w:lineRule="auto"/>
        <w:rPr>
          <w:rFonts w:eastAsia="Times New Roman" w:cstheme="minorHAnsi"/>
          <w:b/>
          <w:lang w:eastAsia="ar-SA"/>
        </w:rPr>
      </w:pPr>
      <w:r w:rsidRPr="008B3C5E">
        <w:rPr>
          <w:rFonts w:eastAsia="Times New Roman" w:cstheme="minorHAnsi"/>
          <w:b/>
          <w:lang w:eastAsia="ar-SA"/>
        </w:rPr>
        <w:t>ul. Jana Kilińskiego 1, 15 – 089 Białystok</w:t>
      </w:r>
    </w:p>
    <w:p w14:paraId="526918AE" w14:textId="6D8E89FE" w:rsidR="00FE25A0" w:rsidRPr="008B3C5E" w:rsidRDefault="00FE25A0" w:rsidP="008B3C5E">
      <w:pPr>
        <w:suppressAutoHyphens/>
        <w:spacing w:after="0" w:line="360" w:lineRule="auto"/>
        <w:rPr>
          <w:rFonts w:eastAsia="Times New Roman" w:cstheme="minorHAnsi"/>
          <w:lang w:eastAsia="ar-SA"/>
        </w:rPr>
      </w:pPr>
      <w:r w:rsidRPr="008B3C5E">
        <w:rPr>
          <w:rFonts w:eastAsia="Times New Roman" w:cstheme="minorHAnsi"/>
          <w:b/>
          <w:lang w:eastAsia="ar-SA"/>
        </w:rPr>
        <w:t xml:space="preserve">NIP: 542 - 021 - 17 - 17, </w:t>
      </w:r>
      <w:r w:rsidR="008B3C5E">
        <w:rPr>
          <w:rFonts w:eastAsia="Times New Roman" w:cstheme="minorHAnsi"/>
          <w:b/>
          <w:lang w:eastAsia="ar-SA"/>
        </w:rPr>
        <w:t>R</w:t>
      </w:r>
      <w:r w:rsidRPr="008B3C5E">
        <w:rPr>
          <w:rFonts w:eastAsia="Times New Roman" w:cstheme="minorHAnsi"/>
          <w:b/>
          <w:lang w:eastAsia="ar-SA"/>
        </w:rPr>
        <w:t>EGON: 000288604</w:t>
      </w:r>
      <w:r w:rsidR="008B3C5E">
        <w:rPr>
          <w:rFonts w:eastAsia="Times New Roman" w:cstheme="minorHAnsi"/>
          <w:lang w:eastAsia="ar-SA"/>
        </w:rPr>
        <w:t xml:space="preserve"> </w:t>
      </w:r>
      <w:hyperlink r:id="rId8" w:history="1">
        <w:r w:rsidR="008B3C5E" w:rsidRPr="005A3332">
          <w:rPr>
            <w:rStyle w:val="Hipercze"/>
            <w:rFonts w:eastAsia="Times New Roman" w:cstheme="minorHAnsi"/>
            <w:b/>
            <w:lang w:eastAsia="ar-SA"/>
          </w:rPr>
          <w:t>www.umb.edu.pl</w:t>
        </w:r>
      </w:hyperlink>
    </w:p>
    <w:p w14:paraId="24E4A487" w14:textId="77777777" w:rsidR="00FE25A0" w:rsidRPr="008B3C5E" w:rsidRDefault="00FE25A0" w:rsidP="008B3C5E">
      <w:pPr>
        <w:suppressAutoHyphens/>
        <w:spacing w:after="0" w:line="360" w:lineRule="auto"/>
        <w:rPr>
          <w:rFonts w:eastAsia="Arial" w:cstheme="minorHAnsi"/>
          <w:lang w:eastAsia="ar-SA"/>
        </w:rPr>
      </w:pPr>
      <w:r w:rsidRPr="008B3C5E">
        <w:rPr>
          <w:rFonts w:eastAsia="Times New Roman" w:cstheme="minorHAnsi"/>
          <w:b/>
          <w:lang w:eastAsia="ar-SA"/>
        </w:rPr>
        <w:t>Kontakt: Dział Zamówień Publicznych</w:t>
      </w:r>
    </w:p>
    <w:p w14:paraId="2A145E75" w14:textId="77777777" w:rsidR="007F1F65" w:rsidRDefault="00FE25A0" w:rsidP="008B3C5E">
      <w:pPr>
        <w:suppressAutoHyphens/>
        <w:spacing w:after="0" w:line="360" w:lineRule="auto"/>
        <w:rPr>
          <w:rFonts w:eastAsia="Times New Roman" w:cstheme="minorHAnsi"/>
          <w:lang w:eastAsia="ar-SA"/>
        </w:rPr>
      </w:pPr>
      <w:r w:rsidRPr="008B3C5E">
        <w:rPr>
          <w:rFonts w:eastAsia="Times New Roman" w:cstheme="minorHAnsi"/>
          <w:lang w:eastAsia="ar-SA"/>
        </w:rPr>
        <w:t>tel.</w:t>
      </w:r>
      <w:r w:rsidR="00C90C54" w:rsidRPr="008B3C5E">
        <w:rPr>
          <w:rFonts w:eastAsia="Times New Roman" w:cstheme="minorHAnsi"/>
          <w:lang w:eastAsia="ar-SA"/>
        </w:rPr>
        <w:t xml:space="preserve"> 85</w:t>
      </w:r>
      <w:r w:rsidRPr="008B3C5E">
        <w:rPr>
          <w:rFonts w:eastAsia="Times New Roman" w:cstheme="minorHAnsi"/>
          <w:lang w:eastAsia="ar-SA"/>
        </w:rPr>
        <w:t xml:space="preserve"> 748 </w:t>
      </w:r>
      <w:r w:rsidR="00C90C54" w:rsidRPr="008B3C5E">
        <w:rPr>
          <w:rFonts w:eastAsia="Times New Roman" w:cstheme="minorHAnsi"/>
          <w:lang w:eastAsia="ar-SA"/>
        </w:rPr>
        <w:t xml:space="preserve">55 39, 85 748 55 50, 85 748 </w:t>
      </w:r>
      <w:r w:rsidRPr="008B3C5E">
        <w:rPr>
          <w:rFonts w:eastAsia="Times New Roman" w:cstheme="minorHAnsi"/>
          <w:lang w:eastAsia="ar-SA"/>
        </w:rPr>
        <w:t xml:space="preserve">56 25, 85 748 </w:t>
      </w:r>
      <w:r w:rsidR="00C90C54" w:rsidRPr="008B3C5E">
        <w:rPr>
          <w:rFonts w:eastAsia="Times New Roman" w:cstheme="minorHAnsi"/>
          <w:lang w:eastAsia="ar-SA"/>
        </w:rPr>
        <w:t xml:space="preserve">56 26, 85 748 56 40, 85 748 56 27, </w:t>
      </w:r>
    </w:p>
    <w:p w14:paraId="7288964C" w14:textId="2DA57A07" w:rsidR="00FE25A0" w:rsidRPr="008B3C5E" w:rsidRDefault="00E33564" w:rsidP="008B3C5E">
      <w:pPr>
        <w:suppressAutoHyphens/>
        <w:spacing w:after="0" w:line="360" w:lineRule="auto"/>
        <w:rPr>
          <w:rFonts w:eastAsia="Times New Roman" w:cstheme="minorHAnsi"/>
          <w:b/>
          <w:i/>
          <w:lang w:val="en-US" w:eastAsia="ar-SA"/>
        </w:rPr>
      </w:pPr>
      <w:r w:rsidRPr="008B3C5E">
        <w:rPr>
          <w:rFonts w:eastAsia="Times New Roman" w:cstheme="minorHAnsi"/>
          <w:lang w:eastAsia="ar-SA"/>
        </w:rPr>
        <w:t xml:space="preserve"> </w:t>
      </w:r>
      <w:r w:rsidR="00C90C54" w:rsidRPr="008B3C5E">
        <w:rPr>
          <w:rFonts w:eastAsia="Times New Roman" w:cstheme="minorHAnsi"/>
          <w:lang w:eastAsia="ar-SA"/>
        </w:rPr>
        <w:t>85 748 57 39</w:t>
      </w:r>
      <w:r w:rsidR="007F1F65">
        <w:rPr>
          <w:rFonts w:eastAsia="Times New Roman" w:cstheme="minorHAnsi"/>
          <w:lang w:eastAsia="ar-SA"/>
        </w:rPr>
        <w:t>, 85 686 51 37;</w:t>
      </w:r>
    </w:p>
    <w:p w14:paraId="7CFAD7D8" w14:textId="3AB1217A" w:rsidR="00FE25A0" w:rsidRPr="008B3C5E" w:rsidRDefault="007F1F65" w:rsidP="008B3C5E">
      <w:pPr>
        <w:suppressAutoHyphens/>
        <w:spacing w:after="0" w:line="360" w:lineRule="auto"/>
        <w:rPr>
          <w:rFonts w:eastAsia="Times New Roman" w:cstheme="minorHAnsi"/>
          <w:b/>
          <w:color w:val="0070C0"/>
          <w:lang w:val="en-US" w:eastAsia="ar-SA"/>
        </w:rPr>
      </w:pPr>
      <w:r w:rsidRPr="008B3C5E">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62AF2513" wp14:editId="63548EB1">
                <wp:simplePos x="0" y="0"/>
                <wp:positionH relativeFrom="column">
                  <wp:posOffset>13970</wp:posOffset>
                </wp:positionH>
                <wp:positionV relativeFrom="paragraph">
                  <wp:posOffset>247320</wp:posOffset>
                </wp:positionV>
                <wp:extent cx="5760720" cy="0"/>
                <wp:effectExtent l="19050" t="19050" r="30480" b="3810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E257C" id="Łącznik prosty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9.45pt" to="454.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" strokeweight=".26mm">
                <v:stroke joinstyle="miter" endcap="square"/>
              </v:line>
            </w:pict>
          </mc:Fallback>
        </mc:AlternateContent>
      </w:r>
      <w:r w:rsidR="00FE25A0" w:rsidRPr="008B3C5E">
        <w:rPr>
          <w:rFonts w:eastAsia="Times New Roman" w:cstheme="minorHAnsi"/>
          <w:b/>
          <w:color w:val="0070C0"/>
          <w:lang w:val="en-US" w:eastAsia="ar-SA"/>
        </w:rPr>
        <w:t xml:space="preserve">e-mail: </w:t>
      </w:r>
      <w:hyperlink r:id="rId9" w:history="1">
        <w:r w:rsidR="00FE25A0" w:rsidRPr="008B3C5E">
          <w:rPr>
            <w:rFonts w:eastAsia="Times New Roman" w:cstheme="minorHAnsi"/>
            <w:b/>
            <w:color w:val="0070C0"/>
            <w:u w:val="single"/>
            <w:lang w:val="en-US" w:eastAsia="ar-SA"/>
          </w:rPr>
          <w:t>zampubl@umb.edu.pl</w:t>
        </w:r>
      </w:hyperlink>
    </w:p>
    <w:p w14:paraId="19F5D294" w14:textId="003A1DD2" w:rsidR="008B3C5E" w:rsidRPr="0063472B" w:rsidRDefault="00FE25A0" w:rsidP="008B3C5E">
      <w:pPr>
        <w:suppressAutoHyphens/>
        <w:spacing w:before="240" w:after="0" w:line="360" w:lineRule="auto"/>
        <w:rPr>
          <w:rFonts w:eastAsia="Times New Roman" w:cstheme="minorHAnsi"/>
          <w:b/>
          <w:lang w:eastAsia="ar-SA"/>
        </w:rPr>
      </w:pPr>
      <w:r w:rsidRPr="008B3C5E">
        <w:rPr>
          <w:rFonts w:eastAsia="Times New Roman" w:cstheme="minorHAnsi"/>
          <w:b/>
          <w:lang w:eastAsia="ar-SA"/>
        </w:rPr>
        <w:t xml:space="preserve"> </w:t>
      </w:r>
      <w:r w:rsidR="008B3C5E" w:rsidRPr="0063472B">
        <w:rPr>
          <w:rFonts w:eastAsia="Times New Roman" w:cstheme="minorHAnsi"/>
          <w:b/>
          <w:lang w:eastAsia="ar-SA"/>
        </w:rPr>
        <w:t xml:space="preserve">Białystok, </w:t>
      </w:r>
      <w:r w:rsidR="003678BA">
        <w:rPr>
          <w:rFonts w:eastAsia="Times New Roman" w:cstheme="minorHAnsi"/>
          <w:b/>
          <w:lang w:eastAsia="ar-SA"/>
        </w:rPr>
        <w:t>1</w:t>
      </w:r>
      <w:r w:rsidR="00250ABF">
        <w:rPr>
          <w:rFonts w:eastAsia="Times New Roman" w:cstheme="minorHAnsi"/>
          <w:b/>
          <w:lang w:eastAsia="ar-SA"/>
        </w:rPr>
        <w:t>5</w:t>
      </w:r>
      <w:bookmarkStart w:id="0" w:name="_GoBack"/>
      <w:bookmarkEnd w:id="0"/>
      <w:r w:rsidR="003678BA">
        <w:rPr>
          <w:rFonts w:eastAsia="Times New Roman" w:cstheme="minorHAnsi"/>
          <w:b/>
          <w:lang w:eastAsia="ar-SA"/>
        </w:rPr>
        <w:t>.01.2025</w:t>
      </w:r>
      <w:r w:rsidR="008B3C5E" w:rsidRPr="0063472B">
        <w:rPr>
          <w:rFonts w:eastAsia="Times New Roman" w:cstheme="minorHAnsi"/>
          <w:b/>
          <w:lang w:eastAsia="ar-SA"/>
        </w:rPr>
        <w:t xml:space="preserve"> r.</w:t>
      </w:r>
    </w:p>
    <w:p w14:paraId="4BD82D59" w14:textId="29FF5D98" w:rsidR="00FE25A0" w:rsidRPr="000733C2" w:rsidRDefault="00555889" w:rsidP="007254F6">
      <w:pPr>
        <w:pStyle w:val="Nagwek1"/>
        <w:rPr>
          <w:color w:val="auto"/>
        </w:rPr>
      </w:pPr>
      <w:r w:rsidRPr="000733C2">
        <w:rPr>
          <w:color w:val="auto"/>
        </w:rPr>
        <w:t xml:space="preserve">Nr sprawy: </w:t>
      </w:r>
      <w:r w:rsidRPr="000733C2">
        <w:rPr>
          <w:color w:val="FF0000"/>
        </w:rPr>
        <w:t>AZP.25.2.</w:t>
      </w:r>
      <w:r w:rsidR="003678BA">
        <w:rPr>
          <w:color w:val="FF0000"/>
        </w:rPr>
        <w:t>2.2025</w:t>
      </w:r>
    </w:p>
    <w:p w14:paraId="5DDCADDD" w14:textId="55B16C17" w:rsidR="00FE25A0" w:rsidRPr="008B3C5E" w:rsidRDefault="00FE25A0" w:rsidP="00E11CD0">
      <w:pPr>
        <w:keepNext/>
        <w:suppressAutoHyphens/>
        <w:spacing w:before="240" w:after="0" w:line="360" w:lineRule="auto"/>
        <w:rPr>
          <w:rFonts w:eastAsia="Times New Roman" w:cstheme="minorHAnsi"/>
          <w:b/>
          <w:lang w:eastAsia="ar-SA"/>
        </w:rPr>
      </w:pPr>
      <w:r w:rsidRPr="008B3C5E">
        <w:rPr>
          <w:rFonts w:eastAsia="Times New Roman" w:cstheme="minorHAnsi"/>
          <w:b/>
          <w:kern w:val="1"/>
          <w:lang w:eastAsia="ar-SA"/>
        </w:rPr>
        <w:t>SPECYFIKACJA WARUNKÓW ZAMÓWIENIA  (SWZ)</w:t>
      </w:r>
      <w:r w:rsidR="00E11CD0">
        <w:rPr>
          <w:rFonts w:eastAsia="Times New Roman" w:cstheme="minorHAnsi"/>
          <w:b/>
          <w:lang w:eastAsia="ar-SA"/>
        </w:rPr>
        <w:t xml:space="preserve"> </w:t>
      </w:r>
      <w:r w:rsidRPr="008B3C5E">
        <w:rPr>
          <w:rFonts w:eastAsia="Times New Roman" w:cstheme="minorHAnsi"/>
          <w:b/>
          <w:lang w:eastAsia="ar-SA"/>
        </w:rPr>
        <w:t xml:space="preserve">KATEGORIA – </w:t>
      </w:r>
      <w:r w:rsidR="00630269" w:rsidRPr="008B3C5E">
        <w:rPr>
          <w:rFonts w:eastAsia="Times New Roman" w:cstheme="minorHAnsi"/>
          <w:b/>
          <w:lang w:eastAsia="ar-SA"/>
        </w:rPr>
        <w:t>USŁUGI</w:t>
      </w:r>
    </w:p>
    <w:p w14:paraId="7FF31A63" w14:textId="439A5DAF" w:rsidR="00FE25A0" w:rsidRPr="008B3C5E" w:rsidRDefault="00FE25A0" w:rsidP="008B3C5E">
      <w:pPr>
        <w:suppressAutoHyphens/>
        <w:spacing w:before="240" w:after="0" w:line="360" w:lineRule="auto"/>
        <w:rPr>
          <w:rFonts w:eastAsia="Times New Roman" w:cstheme="minorHAnsi"/>
          <w:lang w:eastAsia="ar-SA"/>
        </w:rPr>
      </w:pPr>
      <w:r w:rsidRPr="008B3C5E">
        <w:rPr>
          <w:rFonts w:eastAsia="Times New Roman" w:cstheme="minorHAnsi"/>
          <w:lang w:eastAsia="ar-SA"/>
        </w:rPr>
        <w:t xml:space="preserve">Postępowanie o zamówienie publiczne jest prowadzone w trybie przetargu nieograniczonego, zgodnie z ustawą z dnia 11 września 2019 r. Prawo zamówień publicznych  </w:t>
      </w:r>
      <w:r w:rsidR="0028674E">
        <w:rPr>
          <w:rFonts w:eastAsia="Times New Roman" w:cstheme="minorHAnsi"/>
          <w:lang w:eastAsia="ar-SA"/>
        </w:rPr>
        <w:br/>
      </w:r>
      <w:r w:rsidR="008B3C5E" w:rsidRPr="008B3C5E">
        <w:rPr>
          <w:rFonts w:eastAsia="Times New Roman" w:cstheme="minorHAnsi"/>
          <w:lang w:eastAsia="ar-SA"/>
        </w:rPr>
        <w:t>(</w:t>
      </w:r>
      <w:proofErr w:type="spellStart"/>
      <w:r w:rsidR="008B3C5E" w:rsidRPr="008B3C5E">
        <w:rPr>
          <w:rFonts w:eastAsia="Times New Roman" w:cstheme="minorHAnsi"/>
          <w:lang w:eastAsia="ar-SA"/>
        </w:rPr>
        <w:t>t.j</w:t>
      </w:r>
      <w:proofErr w:type="spellEnd"/>
      <w:r w:rsidR="008B3C5E" w:rsidRPr="008B3C5E">
        <w:rPr>
          <w:rFonts w:eastAsia="Times New Roman" w:cstheme="minorHAnsi"/>
          <w:lang w:eastAsia="ar-SA"/>
        </w:rPr>
        <w:t xml:space="preserve">. Dz. U. z </w:t>
      </w:r>
      <w:r w:rsidR="002F094D">
        <w:rPr>
          <w:rFonts w:eastAsia="Times New Roman" w:cstheme="minorHAnsi"/>
          <w:lang w:eastAsia="ar-SA"/>
        </w:rPr>
        <w:t>202</w:t>
      </w:r>
      <w:r w:rsidR="003678BA">
        <w:rPr>
          <w:rFonts w:eastAsia="Times New Roman" w:cstheme="minorHAnsi"/>
          <w:lang w:eastAsia="ar-SA"/>
        </w:rPr>
        <w:t>4</w:t>
      </w:r>
      <w:r w:rsidR="008B3C5E" w:rsidRPr="008B3C5E">
        <w:rPr>
          <w:rFonts w:eastAsia="Times New Roman" w:cstheme="minorHAnsi"/>
          <w:lang w:eastAsia="ar-SA"/>
        </w:rPr>
        <w:t xml:space="preserve"> r. poz. </w:t>
      </w:r>
      <w:r w:rsidR="002F094D">
        <w:rPr>
          <w:rFonts w:eastAsia="Times New Roman" w:cstheme="minorHAnsi"/>
          <w:lang w:eastAsia="ar-SA"/>
        </w:rPr>
        <w:t>1</w:t>
      </w:r>
      <w:r w:rsidR="003678BA">
        <w:rPr>
          <w:rFonts w:eastAsia="Times New Roman" w:cstheme="minorHAnsi"/>
          <w:lang w:eastAsia="ar-SA"/>
        </w:rPr>
        <w:t>320</w:t>
      </w:r>
      <w:r w:rsidR="008B3C5E" w:rsidRPr="008B3C5E">
        <w:rPr>
          <w:rFonts w:eastAsia="Times New Roman" w:cstheme="minorHAnsi"/>
          <w:lang w:eastAsia="ar-SA"/>
        </w:rPr>
        <w:t xml:space="preserve"> ze zm.</w:t>
      </w:r>
      <w:r w:rsidRPr="008B3C5E">
        <w:rPr>
          <w:rFonts w:eastAsia="Times New Roman" w:cstheme="minorHAnsi"/>
          <w:lang w:eastAsia="ar-SA"/>
        </w:rPr>
        <w:t xml:space="preserve">) – zwaną dalej „ustawą </w:t>
      </w:r>
      <w:proofErr w:type="spellStart"/>
      <w:r w:rsidRPr="008B3C5E">
        <w:rPr>
          <w:rFonts w:eastAsia="Times New Roman" w:cstheme="minorHAnsi"/>
          <w:lang w:eastAsia="ar-SA"/>
        </w:rPr>
        <w:t>Pzp</w:t>
      </w:r>
      <w:proofErr w:type="spellEnd"/>
      <w:r w:rsidRPr="008B3C5E">
        <w:rPr>
          <w:rFonts w:eastAsia="Times New Roman" w:cstheme="minorHAnsi"/>
          <w:lang w:eastAsia="ar-SA"/>
        </w:rPr>
        <w:t>”</w:t>
      </w:r>
    </w:p>
    <w:p w14:paraId="26B1B2E2" w14:textId="536EEADD" w:rsidR="000733C2" w:rsidRPr="00E457D4" w:rsidRDefault="00236CD1" w:rsidP="00512685">
      <w:pPr>
        <w:suppressAutoHyphens/>
        <w:spacing w:before="240" w:after="240" w:line="360" w:lineRule="auto"/>
        <w:rPr>
          <w:rFonts w:eastAsia="Times New Roman" w:cstheme="minorHAnsi"/>
          <w:b/>
          <w:bCs/>
          <w:i/>
          <w:sz w:val="28"/>
          <w:szCs w:val="28"/>
          <w:lang w:eastAsia="ar-SA"/>
        </w:rPr>
      </w:pPr>
      <w:r w:rsidRPr="00E457D4">
        <w:rPr>
          <w:rFonts w:eastAsia="Times New Roman" w:cstheme="minorHAnsi"/>
          <w:b/>
          <w:bCs/>
          <w:u w:val="single"/>
          <w:lang w:eastAsia="ar-SA"/>
        </w:rPr>
        <w:t>Przedmiot zamówienia</w:t>
      </w:r>
      <w:r w:rsidR="00FE25A0" w:rsidRPr="00E457D4">
        <w:rPr>
          <w:rFonts w:eastAsia="Times New Roman" w:cstheme="minorHAnsi"/>
          <w:b/>
          <w:bCs/>
          <w:u w:val="single"/>
          <w:lang w:eastAsia="ar-SA"/>
        </w:rPr>
        <w:t>:</w:t>
      </w:r>
      <w:r w:rsidR="00FE25A0" w:rsidRPr="00E457D4">
        <w:rPr>
          <w:rFonts w:eastAsia="Times New Roman" w:cstheme="minorHAnsi"/>
          <w:b/>
          <w:bCs/>
          <w:lang w:eastAsia="ar-SA"/>
        </w:rPr>
        <w:t xml:space="preserve"> </w:t>
      </w:r>
      <w:r w:rsidR="00E457D4" w:rsidRPr="00E457D4">
        <w:rPr>
          <w:rFonts w:eastAsia="Times New Roman" w:cstheme="minorHAnsi"/>
          <w:b/>
          <w:bCs/>
          <w:lang w:eastAsia="ar-SA"/>
        </w:rPr>
        <w:t>„Wykonanie badań laboratoryjnych na potrzeby projektów naukowych realizowanych przez  Centrum Badań Klinicznych UMB”</w:t>
      </w:r>
    </w:p>
    <w:p w14:paraId="0F36D631" w14:textId="77777777" w:rsidR="00512685" w:rsidRDefault="00AC1729" w:rsidP="00512685">
      <w:pPr>
        <w:suppressAutoHyphens/>
        <w:spacing w:after="0" w:line="360" w:lineRule="auto"/>
        <w:rPr>
          <w:rFonts w:ascii="Calibri" w:eastAsia="Times New Roman" w:hAnsi="Calibri" w:cs="Calibri"/>
          <w:b/>
          <w:lang w:eastAsia="ar-SA"/>
        </w:rPr>
      </w:pPr>
      <w:r w:rsidRPr="00AC1729">
        <w:rPr>
          <w:rFonts w:ascii="Calibri" w:eastAsia="Times New Roman" w:hAnsi="Calibri" w:cs="Calibri"/>
          <w:b/>
          <w:lang w:eastAsia="ar-SA"/>
        </w:rPr>
        <w:t xml:space="preserve">zatwierdził: </w:t>
      </w:r>
    </w:p>
    <w:p w14:paraId="18215F9A" w14:textId="437E9AB3" w:rsidR="00AC1729" w:rsidRPr="00AC1729" w:rsidRDefault="00AC1729" w:rsidP="00512685">
      <w:pPr>
        <w:suppressAutoHyphens/>
        <w:spacing w:after="0" w:line="360" w:lineRule="auto"/>
        <w:rPr>
          <w:rFonts w:ascii="Calibri" w:eastAsia="Times New Roman" w:hAnsi="Calibri" w:cs="Calibri"/>
          <w:b/>
          <w:lang w:eastAsia="ar-SA"/>
        </w:rPr>
      </w:pPr>
      <w:r w:rsidRPr="00AC1729">
        <w:rPr>
          <w:rFonts w:ascii="Calibri" w:eastAsia="Times New Roman" w:hAnsi="Calibri" w:cs="Calibri"/>
          <w:b/>
          <w:lang w:eastAsia="ar-SA"/>
        </w:rPr>
        <w:t>mgr Konrad Raczkowski- Kanclerz UMB ……….................................</w:t>
      </w:r>
      <w:r w:rsidRPr="00AC1729">
        <w:rPr>
          <w:rFonts w:ascii="Calibri" w:eastAsia="Times New Roman" w:hAnsi="Calibri" w:cs="Calibri"/>
          <w:lang w:eastAsia="ar-SA"/>
        </w:rPr>
        <w:t xml:space="preserve">  </w:t>
      </w:r>
    </w:p>
    <w:p w14:paraId="1E1F63C5" w14:textId="25614AEA" w:rsidR="00FE25A0" w:rsidRPr="008B3C5E" w:rsidRDefault="0074400F" w:rsidP="00132A6D">
      <w:pPr>
        <w:suppressAutoHyphens/>
        <w:spacing w:before="600" w:after="0" w:line="360" w:lineRule="auto"/>
        <w:rPr>
          <w:rFonts w:eastAsia="Times New Roman" w:cstheme="minorHAnsi"/>
          <w:color w:val="000000"/>
          <w:lang w:eastAsia="ar-SA"/>
        </w:rPr>
      </w:pPr>
      <w:r w:rsidRPr="008B3C5E">
        <w:rPr>
          <w:rFonts w:eastAsia="Times New Roman" w:cstheme="minorHAnsi"/>
          <w:color w:val="000000"/>
          <w:lang w:eastAsia="ar-SA"/>
        </w:rPr>
        <w:t>s</w:t>
      </w:r>
      <w:r w:rsidR="00C227A3" w:rsidRPr="008B3C5E">
        <w:rPr>
          <w:rFonts w:eastAsia="Times New Roman" w:cstheme="minorHAnsi"/>
          <w:color w:val="000000"/>
          <w:lang w:eastAsia="ar-SA"/>
        </w:rPr>
        <w:t>porządzi</w:t>
      </w:r>
      <w:r w:rsidRPr="008B3C5E">
        <w:rPr>
          <w:rFonts w:eastAsia="Times New Roman" w:cstheme="minorHAnsi"/>
          <w:color w:val="000000"/>
          <w:lang w:eastAsia="ar-SA"/>
        </w:rPr>
        <w:t>ł/a</w:t>
      </w:r>
      <w:r w:rsidR="00C227A3" w:rsidRPr="008B3C5E">
        <w:rPr>
          <w:rFonts w:eastAsia="Times New Roman" w:cstheme="minorHAnsi"/>
          <w:color w:val="000000"/>
          <w:lang w:eastAsia="ar-SA"/>
        </w:rPr>
        <w:t>:</w:t>
      </w:r>
      <w:r w:rsidRPr="008B3C5E">
        <w:rPr>
          <w:rFonts w:eastAsia="Times New Roman" w:cstheme="minorHAnsi"/>
          <w:color w:val="000000"/>
          <w:lang w:eastAsia="ar-SA"/>
        </w:rPr>
        <w:t xml:space="preserve"> </w:t>
      </w:r>
      <w:r w:rsidR="00B71A37">
        <w:rPr>
          <w:rFonts w:eastAsia="Times New Roman" w:cstheme="minorHAnsi"/>
          <w:color w:val="000000"/>
          <w:lang w:eastAsia="ar-SA"/>
        </w:rPr>
        <w:t>Agata Rekuć</w:t>
      </w:r>
    </w:p>
    <w:p w14:paraId="2EDB9390" w14:textId="53B0EE0B" w:rsidR="00C227A3" w:rsidRPr="008B3C5E" w:rsidRDefault="00C227A3" w:rsidP="000733C2">
      <w:pPr>
        <w:suppressAutoHyphens/>
        <w:spacing w:before="840" w:after="840" w:line="360" w:lineRule="auto"/>
        <w:rPr>
          <w:rFonts w:eastAsia="Times New Roman" w:cstheme="minorHAnsi"/>
          <w:color w:val="000000"/>
          <w:lang w:eastAsia="ar-SA"/>
        </w:rPr>
      </w:pPr>
      <w:r w:rsidRPr="008B3C5E">
        <w:rPr>
          <w:rFonts w:eastAsia="Times New Roman" w:cstheme="minorHAnsi"/>
          <w:color w:val="000000"/>
          <w:lang w:eastAsia="ar-SA"/>
        </w:rPr>
        <w:t>sprawdził</w:t>
      </w:r>
      <w:r w:rsidR="0074400F" w:rsidRPr="008B3C5E">
        <w:rPr>
          <w:rFonts w:eastAsia="Times New Roman" w:cstheme="minorHAnsi"/>
          <w:color w:val="000000"/>
          <w:lang w:eastAsia="ar-SA"/>
        </w:rPr>
        <w:t>/a</w:t>
      </w:r>
      <w:r w:rsidRPr="008B3C5E">
        <w:rPr>
          <w:rFonts w:eastAsia="Times New Roman" w:cstheme="minorHAnsi"/>
          <w:color w:val="000000"/>
          <w:lang w:eastAsia="ar-SA"/>
        </w:rPr>
        <w:t>:</w:t>
      </w:r>
      <w:r w:rsidR="0074400F" w:rsidRPr="008B3C5E">
        <w:rPr>
          <w:rFonts w:eastAsia="Times New Roman" w:cstheme="minorHAnsi"/>
          <w:color w:val="000000"/>
          <w:lang w:eastAsia="ar-SA"/>
        </w:rPr>
        <w:t xml:space="preserve"> Jacek Domalewski</w:t>
      </w:r>
    </w:p>
    <w:p w14:paraId="6BED1C5A" w14:textId="458F1205" w:rsidR="00236CD1" w:rsidRPr="008B3C5E" w:rsidRDefault="00236CD1" w:rsidP="003553E3">
      <w:pPr>
        <w:suppressAutoHyphens/>
        <w:spacing w:after="0" w:line="360" w:lineRule="auto"/>
        <w:rPr>
          <w:rFonts w:eastAsia="Times New Roman" w:cstheme="minorHAnsi"/>
          <w:b/>
          <w:color w:val="000000"/>
          <w:lang w:eastAsia="ar-SA"/>
        </w:rPr>
      </w:pPr>
      <w:r w:rsidRPr="008B3C5E">
        <w:rPr>
          <w:rFonts w:eastAsia="Times New Roman" w:cstheme="minorHAnsi"/>
          <w:b/>
          <w:color w:val="000000"/>
          <w:lang w:eastAsia="ar-SA"/>
        </w:rPr>
        <w:t>UWAGA!</w:t>
      </w:r>
    </w:p>
    <w:p w14:paraId="38F1140E" w14:textId="3D0D4491" w:rsidR="000A35F7" w:rsidRPr="000733C2" w:rsidRDefault="00236CD1" w:rsidP="003678BA">
      <w:pPr>
        <w:suppressAutoHyphens/>
        <w:spacing w:after="0" w:line="240" w:lineRule="auto"/>
        <w:rPr>
          <w:color w:val="000000" w:themeColor="text1"/>
        </w:rPr>
      </w:pPr>
      <w:r w:rsidRPr="008B3C5E">
        <w:rPr>
          <w:rFonts w:eastAsia="Times New Roman" w:cstheme="minorHAnsi"/>
          <w:b/>
          <w:color w:val="000000"/>
          <w:lang w:eastAsia="ar-SA"/>
        </w:rPr>
        <w:t xml:space="preserve">Oferta, dokumenty i oświadczenia muszą być złożone pod rygorem nieważności w formie elektronicznej (opatrzonej kwalifikowanym podpisem elektronicznym) za pośrednictwem Platformy dostępnej pod adresem </w:t>
      </w:r>
      <w:r w:rsidR="003678BA">
        <w:rPr>
          <w:rFonts w:cstheme="minorHAnsi"/>
          <w:b/>
        </w:rPr>
        <w:t xml:space="preserve">Części I </w:t>
      </w:r>
      <w:r w:rsidR="00AC1729">
        <w:rPr>
          <w:rStyle w:val="Hipercze"/>
          <w:rFonts w:eastAsia="Times New Roman" w:cstheme="minorHAnsi"/>
          <w:b/>
          <w:lang w:eastAsia="ar-SA"/>
        </w:rPr>
        <w:br w:type="page"/>
      </w:r>
      <w:r w:rsidR="000A35F7" w:rsidRPr="000733C2">
        <w:rPr>
          <w:color w:val="000000" w:themeColor="text1"/>
        </w:rPr>
        <w:lastRenderedPageBreak/>
        <w:t>Spis Treści</w:t>
      </w:r>
    </w:p>
    <w:tbl>
      <w:tblPr>
        <w:tblStyle w:val="Tabela-Siatka"/>
        <w:tblW w:w="0" w:type="auto"/>
        <w:tblLook w:val="04A0" w:firstRow="1" w:lastRow="0" w:firstColumn="1" w:lastColumn="0" w:noHBand="0" w:noVBand="1"/>
      </w:tblPr>
      <w:tblGrid>
        <w:gridCol w:w="1413"/>
        <w:gridCol w:w="7649"/>
      </w:tblGrid>
      <w:tr w:rsidR="001821BA" w:rsidRPr="008B3C5E" w14:paraId="61025179" w14:textId="77777777" w:rsidTr="00347647">
        <w:tc>
          <w:tcPr>
            <w:tcW w:w="1413" w:type="dxa"/>
          </w:tcPr>
          <w:p w14:paraId="26844498"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w:t>
            </w:r>
          </w:p>
        </w:tc>
        <w:tc>
          <w:tcPr>
            <w:tcW w:w="7649" w:type="dxa"/>
          </w:tcPr>
          <w:p w14:paraId="3B48556F" w14:textId="77777777" w:rsidR="001821BA" w:rsidRPr="008B3C5E" w:rsidRDefault="001821BA" w:rsidP="008B3C5E">
            <w:pPr>
              <w:suppressAutoHyphens/>
              <w:spacing w:line="360" w:lineRule="auto"/>
              <w:rPr>
                <w:rFonts w:eastAsia="Times New Roman" w:cstheme="minorHAnsi"/>
                <w:color w:val="000000" w:themeColor="text1"/>
                <w:sz w:val="20"/>
                <w:lang w:val="cs-CZ" w:eastAsia="ar-SA"/>
              </w:rPr>
            </w:pPr>
            <w:r w:rsidRPr="008B3C5E">
              <w:rPr>
                <w:rFonts w:eastAsia="Times New Roman" w:cstheme="minorHAnsi"/>
                <w:bCs/>
                <w:color w:val="000000" w:themeColor="text1"/>
                <w:sz w:val="20"/>
                <w:lang w:val="cs-CZ" w:eastAsia="ar-SA"/>
              </w:rPr>
              <w:t>Nazwa i adres Zamawiającego</w:t>
            </w:r>
          </w:p>
        </w:tc>
      </w:tr>
      <w:tr w:rsidR="001821BA" w:rsidRPr="008B3C5E" w14:paraId="531EFDCA" w14:textId="77777777" w:rsidTr="00347647">
        <w:tc>
          <w:tcPr>
            <w:tcW w:w="1413" w:type="dxa"/>
          </w:tcPr>
          <w:p w14:paraId="30FC7A1B"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II</w:t>
            </w:r>
          </w:p>
        </w:tc>
        <w:tc>
          <w:tcPr>
            <w:tcW w:w="7649" w:type="dxa"/>
          </w:tcPr>
          <w:p w14:paraId="60E52DE8"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Adres strony internetowej, na której udostępniane będą  zmiany i wyjaśnienia SWZ oraz inne dokumenty zamówienia bezpośrednio związane z postępowaniem</w:t>
            </w:r>
          </w:p>
        </w:tc>
      </w:tr>
      <w:tr w:rsidR="001821BA" w:rsidRPr="008B3C5E" w14:paraId="6EED2940" w14:textId="77777777" w:rsidTr="00347647">
        <w:tc>
          <w:tcPr>
            <w:tcW w:w="1413" w:type="dxa"/>
          </w:tcPr>
          <w:p w14:paraId="66FB066C"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III</w:t>
            </w:r>
          </w:p>
        </w:tc>
        <w:tc>
          <w:tcPr>
            <w:tcW w:w="7649" w:type="dxa"/>
          </w:tcPr>
          <w:p w14:paraId="4732477C"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 xml:space="preserve">Tryb udzielenia zamówienia i </w:t>
            </w:r>
            <w:bookmarkStart w:id="1" w:name="_Hlk71708123"/>
            <w:r w:rsidRPr="008B3C5E">
              <w:rPr>
                <w:rFonts w:eastAsia="Times New Roman" w:cstheme="minorHAnsi"/>
                <w:bCs/>
                <w:color w:val="000000" w:themeColor="text1"/>
                <w:sz w:val="20"/>
                <w:lang w:val="cs-CZ" w:eastAsia="ar-SA"/>
              </w:rPr>
              <w:t>źródło finansowania</w:t>
            </w:r>
            <w:bookmarkEnd w:id="1"/>
          </w:p>
        </w:tc>
      </w:tr>
      <w:tr w:rsidR="001821BA" w:rsidRPr="008B3C5E" w14:paraId="53F42805" w14:textId="77777777" w:rsidTr="00347647">
        <w:tc>
          <w:tcPr>
            <w:tcW w:w="1413" w:type="dxa"/>
          </w:tcPr>
          <w:p w14:paraId="1B5467D9"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IV</w:t>
            </w:r>
          </w:p>
        </w:tc>
        <w:tc>
          <w:tcPr>
            <w:tcW w:w="7649" w:type="dxa"/>
          </w:tcPr>
          <w:p w14:paraId="1020C36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Opis przedmiotu zamówienia</w:t>
            </w:r>
          </w:p>
        </w:tc>
      </w:tr>
      <w:tr w:rsidR="001821BA" w:rsidRPr="008B3C5E" w14:paraId="7AF67D1F" w14:textId="77777777" w:rsidTr="00347647">
        <w:tc>
          <w:tcPr>
            <w:tcW w:w="1413" w:type="dxa"/>
          </w:tcPr>
          <w:p w14:paraId="58B0221B"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w:t>
            </w:r>
          </w:p>
        </w:tc>
        <w:tc>
          <w:tcPr>
            <w:tcW w:w="7649" w:type="dxa"/>
          </w:tcPr>
          <w:p w14:paraId="78193AED"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przedmiotowych środkach dowodowych</w:t>
            </w:r>
          </w:p>
        </w:tc>
      </w:tr>
      <w:tr w:rsidR="001821BA" w:rsidRPr="008B3C5E" w14:paraId="7A0158BC" w14:textId="77777777" w:rsidTr="00347647">
        <w:tc>
          <w:tcPr>
            <w:tcW w:w="1413" w:type="dxa"/>
          </w:tcPr>
          <w:p w14:paraId="5D2B052C"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VI</w:t>
            </w:r>
          </w:p>
        </w:tc>
        <w:tc>
          <w:tcPr>
            <w:tcW w:w="7649" w:type="dxa"/>
          </w:tcPr>
          <w:p w14:paraId="56724D03"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Termin realizacji zamówienia</w:t>
            </w:r>
          </w:p>
        </w:tc>
      </w:tr>
      <w:tr w:rsidR="001821BA" w:rsidRPr="008B3C5E" w14:paraId="3DD50C04" w14:textId="77777777" w:rsidTr="00347647">
        <w:tc>
          <w:tcPr>
            <w:tcW w:w="1413" w:type="dxa"/>
          </w:tcPr>
          <w:p w14:paraId="20B60CA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VII</w:t>
            </w:r>
          </w:p>
        </w:tc>
        <w:tc>
          <w:tcPr>
            <w:tcW w:w="7649" w:type="dxa"/>
          </w:tcPr>
          <w:p w14:paraId="0310FD60"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Podstawy wykluczenia, o których mowa w art. 108 ust. 1 wraz z wykazem podmiotowych środków dowodowych potwierdzających brak podstaw wykluczenia</w:t>
            </w:r>
          </w:p>
        </w:tc>
      </w:tr>
      <w:tr w:rsidR="001821BA" w:rsidRPr="008B3C5E" w14:paraId="52D5F2EC" w14:textId="77777777" w:rsidTr="00347647">
        <w:tc>
          <w:tcPr>
            <w:tcW w:w="1413" w:type="dxa"/>
          </w:tcPr>
          <w:p w14:paraId="313ABB84"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VIII</w:t>
            </w:r>
          </w:p>
        </w:tc>
        <w:tc>
          <w:tcPr>
            <w:tcW w:w="7649" w:type="dxa"/>
          </w:tcPr>
          <w:p w14:paraId="35387B10"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warunkach udziału w postępowaniu o udzielenie zamówienia wraz z wykazem podmiotowych środków dowodowych potwierdzających spełnianie warunków udziału w postępowaniu</w:t>
            </w:r>
          </w:p>
        </w:tc>
      </w:tr>
      <w:tr w:rsidR="001821BA" w:rsidRPr="008B3C5E" w14:paraId="5A703891" w14:textId="77777777" w:rsidTr="00347647">
        <w:tc>
          <w:tcPr>
            <w:tcW w:w="1413" w:type="dxa"/>
          </w:tcPr>
          <w:p w14:paraId="74D526F7"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IX</w:t>
            </w:r>
          </w:p>
        </w:tc>
        <w:tc>
          <w:tcPr>
            <w:tcW w:w="7649" w:type="dxa"/>
          </w:tcPr>
          <w:p w14:paraId="3044CCC4"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1821BA" w:rsidRPr="008B3C5E" w14:paraId="13996FC4" w14:textId="77777777" w:rsidTr="00347647">
        <w:tc>
          <w:tcPr>
            <w:tcW w:w="1413" w:type="dxa"/>
          </w:tcPr>
          <w:p w14:paraId="1E3709D0"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w:t>
            </w:r>
          </w:p>
        </w:tc>
        <w:tc>
          <w:tcPr>
            <w:tcW w:w="7649" w:type="dxa"/>
          </w:tcPr>
          <w:p w14:paraId="4080430F"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Wskazanie osób uprawnionych do komunikowania się z wykonawcami</w:t>
            </w:r>
          </w:p>
        </w:tc>
      </w:tr>
      <w:tr w:rsidR="001821BA" w:rsidRPr="008B3C5E" w14:paraId="05CE0BA2" w14:textId="77777777" w:rsidTr="00347647">
        <w:tc>
          <w:tcPr>
            <w:tcW w:w="1413" w:type="dxa"/>
          </w:tcPr>
          <w:p w14:paraId="00617977"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XI</w:t>
            </w:r>
          </w:p>
        </w:tc>
        <w:tc>
          <w:tcPr>
            <w:tcW w:w="7649" w:type="dxa"/>
          </w:tcPr>
          <w:p w14:paraId="367D73BE"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Termin związania ofertą</w:t>
            </w:r>
          </w:p>
        </w:tc>
      </w:tr>
      <w:tr w:rsidR="001821BA" w:rsidRPr="008B3C5E" w14:paraId="66BB4965" w14:textId="77777777" w:rsidTr="00347647">
        <w:tc>
          <w:tcPr>
            <w:tcW w:w="1413" w:type="dxa"/>
          </w:tcPr>
          <w:p w14:paraId="4CA0EBEA"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 xml:space="preserve">Część XII  </w:t>
            </w:r>
          </w:p>
        </w:tc>
        <w:tc>
          <w:tcPr>
            <w:tcW w:w="7649" w:type="dxa"/>
          </w:tcPr>
          <w:p w14:paraId="54875456"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 xml:space="preserve">Wymagania dotyczące wadium  </w:t>
            </w:r>
          </w:p>
        </w:tc>
      </w:tr>
      <w:tr w:rsidR="001821BA" w:rsidRPr="008B3C5E" w14:paraId="3113AF85" w14:textId="77777777" w:rsidTr="00347647">
        <w:tc>
          <w:tcPr>
            <w:tcW w:w="1413" w:type="dxa"/>
          </w:tcPr>
          <w:p w14:paraId="39FBA5F2"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 xml:space="preserve">Część XIII   </w:t>
            </w:r>
          </w:p>
        </w:tc>
        <w:tc>
          <w:tcPr>
            <w:tcW w:w="7649" w:type="dxa"/>
          </w:tcPr>
          <w:p w14:paraId="061A113B"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Opis sposobu przygotowywania oferty</w:t>
            </w:r>
          </w:p>
        </w:tc>
      </w:tr>
      <w:tr w:rsidR="001821BA" w:rsidRPr="008B3C5E" w14:paraId="42E5C471" w14:textId="77777777" w:rsidTr="00347647">
        <w:tc>
          <w:tcPr>
            <w:tcW w:w="1413" w:type="dxa"/>
          </w:tcPr>
          <w:p w14:paraId="5B4145C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XIV</w:t>
            </w:r>
          </w:p>
        </w:tc>
        <w:tc>
          <w:tcPr>
            <w:tcW w:w="7649" w:type="dxa"/>
          </w:tcPr>
          <w:p w14:paraId="721FA40F"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Sposób oraz termin składania ofert</w:t>
            </w:r>
          </w:p>
        </w:tc>
      </w:tr>
      <w:tr w:rsidR="001821BA" w:rsidRPr="008B3C5E" w14:paraId="5B263CB3" w14:textId="77777777" w:rsidTr="00347647">
        <w:tc>
          <w:tcPr>
            <w:tcW w:w="1413" w:type="dxa"/>
          </w:tcPr>
          <w:p w14:paraId="03ADF999"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w:t>
            </w:r>
          </w:p>
        </w:tc>
        <w:tc>
          <w:tcPr>
            <w:tcW w:w="7649" w:type="dxa"/>
          </w:tcPr>
          <w:p w14:paraId="444D0E3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Termin otwarcia ofert</w:t>
            </w:r>
          </w:p>
        </w:tc>
      </w:tr>
      <w:tr w:rsidR="001821BA" w:rsidRPr="008B3C5E" w14:paraId="608B0433" w14:textId="77777777" w:rsidTr="00347647">
        <w:tc>
          <w:tcPr>
            <w:tcW w:w="1413" w:type="dxa"/>
          </w:tcPr>
          <w:p w14:paraId="64F38321"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XVI</w:t>
            </w:r>
          </w:p>
        </w:tc>
        <w:tc>
          <w:tcPr>
            <w:tcW w:w="7649" w:type="dxa"/>
          </w:tcPr>
          <w:p w14:paraId="6CFA7C9A"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Sposób obliczenia ceny</w:t>
            </w:r>
          </w:p>
        </w:tc>
      </w:tr>
      <w:tr w:rsidR="001821BA" w:rsidRPr="008B3C5E" w14:paraId="3FB0847E" w14:textId="77777777" w:rsidTr="00347647">
        <w:tc>
          <w:tcPr>
            <w:tcW w:w="1413" w:type="dxa"/>
          </w:tcPr>
          <w:p w14:paraId="502CF3D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XVII</w:t>
            </w:r>
          </w:p>
        </w:tc>
        <w:tc>
          <w:tcPr>
            <w:tcW w:w="7649" w:type="dxa"/>
          </w:tcPr>
          <w:p w14:paraId="67944F3B"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Opis kryteriów oceny ofert wraz z podaniem wag tych kryteriów i sposobu oceny ofert</w:t>
            </w:r>
          </w:p>
        </w:tc>
      </w:tr>
      <w:tr w:rsidR="001821BA" w:rsidRPr="008B3C5E" w14:paraId="5AD6983B" w14:textId="77777777" w:rsidTr="00347647">
        <w:tc>
          <w:tcPr>
            <w:tcW w:w="1413" w:type="dxa"/>
          </w:tcPr>
          <w:p w14:paraId="71D7AB7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XVIII</w:t>
            </w:r>
          </w:p>
        </w:tc>
        <w:tc>
          <w:tcPr>
            <w:tcW w:w="7649" w:type="dxa"/>
          </w:tcPr>
          <w:p w14:paraId="79DAD2D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formalnościach, jakie muszą zostać dopełnione po wyborze oferty w celu zawarcia umowy w sprawie zamówienia publicznego</w:t>
            </w:r>
          </w:p>
        </w:tc>
      </w:tr>
      <w:tr w:rsidR="001821BA" w:rsidRPr="008B3C5E" w14:paraId="44512FBE" w14:textId="77777777" w:rsidTr="00347647">
        <w:tc>
          <w:tcPr>
            <w:tcW w:w="1413" w:type="dxa"/>
          </w:tcPr>
          <w:p w14:paraId="759AF675"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XIX</w:t>
            </w:r>
          </w:p>
        </w:tc>
        <w:tc>
          <w:tcPr>
            <w:tcW w:w="7649" w:type="dxa"/>
          </w:tcPr>
          <w:p w14:paraId="54EDDD57"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Projektowane postanowienia umowy w sprawie  zamówienia publicznego, które zostaną wprowadzone do umowy w sprawie zamówienia publicznego</w:t>
            </w:r>
          </w:p>
        </w:tc>
      </w:tr>
      <w:tr w:rsidR="001821BA" w:rsidRPr="008B3C5E" w14:paraId="218FF2D3" w14:textId="77777777" w:rsidTr="00347647">
        <w:tc>
          <w:tcPr>
            <w:tcW w:w="1413" w:type="dxa"/>
          </w:tcPr>
          <w:p w14:paraId="79A15D64"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w:t>
            </w:r>
          </w:p>
        </w:tc>
        <w:tc>
          <w:tcPr>
            <w:tcW w:w="7649" w:type="dxa"/>
          </w:tcPr>
          <w:p w14:paraId="3E88CF92"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Pouczenie o środkach ochrony prawnej przysługujących wykonawcy</w:t>
            </w:r>
          </w:p>
        </w:tc>
      </w:tr>
      <w:tr w:rsidR="001821BA" w:rsidRPr="008B3C5E" w14:paraId="65F45660" w14:textId="77777777" w:rsidTr="00347647">
        <w:tc>
          <w:tcPr>
            <w:tcW w:w="1413" w:type="dxa"/>
          </w:tcPr>
          <w:p w14:paraId="2A6359E0"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w:t>
            </w:r>
          </w:p>
        </w:tc>
        <w:tc>
          <w:tcPr>
            <w:tcW w:w="7649" w:type="dxa"/>
          </w:tcPr>
          <w:p w14:paraId="407BBC5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Informacje dotyczące zabezpieczenia należytego wykonania umowy</w:t>
            </w:r>
          </w:p>
        </w:tc>
      </w:tr>
      <w:tr w:rsidR="001821BA" w:rsidRPr="008B3C5E" w14:paraId="01669D6B" w14:textId="77777777" w:rsidTr="00347647">
        <w:tc>
          <w:tcPr>
            <w:tcW w:w="1413" w:type="dxa"/>
          </w:tcPr>
          <w:p w14:paraId="69A290BE"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XXII</w:t>
            </w:r>
          </w:p>
        </w:tc>
        <w:tc>
          <w:tcPr>
            <w:tcW w:w="7649" w:type="dxa"/>
          </w:tcPr>
          <w:p w14:paraId="1C97AA22"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Klauzula informacyjna z art. 13 RODO dotycząca przetwarzania danych osobowych w celu związanym z postępowaniem o udzielenie zamówienia publicznego</w:t>
            </w:r>
          </w:p>
        </w:tc>
      </w:tr>
      <w:tr w:rsidR="001821BA" w:rsidRPr="008B3C5E" w14:paraId="7FB8D660" w14:textId="77777777" w:rsidTr="00347647">
        <w:tc>
          <w:tcPr>
            <w:tcW w:w="1413" w:type="dxa"/>
          </w:tcPr>
          <w:p w14:paraId="58B1B4C9"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XXIII</w:t>
            </w:r>
          </w:p>
        </w:tc>
        <w:tc>
          <w:tcPr>
            <w:tcW w:w="7649" w:type="dxa"/>
          </w:tcPr>
          <w:p w14:paraId="34717596"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Pozostałe informacje</w:t>
            </w:r>
          </w:p>
        </w:tc>
      </w:tr>
      <w:tr w:rsidR="001821BA" w:rsidRPr="008B3C5E" w14:paraId="3AAF312D" w14:textId="77777777" w:rsidTr="00347647">
        <w:tc>
          <w:tcPr>
            <w:tcW w:w="1413" w:type="dxa"/>
          </w:tcPr>
          <w:p w14:paraId="71052DB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XXIV</w:t>
            </w:r>
          </w:p>
        </w:tc>
        <w:tc>
          <w:tcPr>
            <w:tcW w:w="7649" w:type="dxa"/>
          </w:tcPr>
          <w:p w14:paraId="6EB89814"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Załączniki do SWZ</w:t>
            </w:r>
          </w:p>
        </w:tc>
      </w:tr>
    </w:tbl>
    <w:p w14:paraId="296DB623" w14:textId="596E3758" w:rsidR="008B3C5E" w:rsidRDefault="008B3C5E" w:rsidP="008B3C5E">
      <w:pPr>
        <w:suppressAutoHyphens/>
        <w:spacing w:after="0" w:line="360" w:lineRule="auto"/>
        <w:rPr>
          <w:rFonts w:eastAsia="Times New Roman" w:cstheme="minorHAnsi"/>
          <w:b/>
          <w:color w:val="0070C0"/>
          <w:lang w:eastAsia="ar-SA"/>
        </w:rPr>
      </w:pPr>
    </w:p>
    <w:p w14:paraId="744E04E1" w14:textId="77777777" w:rsidR="008B3C5E" w:rsidRDefault="008B3C5E">
      <w:pPr>
        <w:spacing w:line="259" w:lineRule="auto"/>
        <w:rPr>
          <w:rFonts w:eastAsia="Times New Roman" w:cstheme="minorHAnsi"/>
          <w:b/>
          <w:color w:val="0070C0"/>
          <w:lang w:eastAsia="ar-SA"/>
        </w:rPr>
      </w:pPr>
      <w:r>
        <w:rPr>
          <w:rFonts w:eastAsia="Times New Roman" w:cstheme="minorHAnsi"/>
          <w:b/>
          <w:color w:val="0070C0"/>
          <w:lang w:eastAsia="ar-SA"/>
        </w:rPr>
        <w:br w:type="page"/>
      </w:r>
    </w:p>
    <w:p w14:paraId="08752803" w14:textId="12D42973" w:rsidR="00FE25A0" w:rsidRPr="000733C2" w:rsidRDefault="00FE25A0" w:rsidP="007254F6">
      <w:pPr>
        <w:pStyle w:val="Nagwek1"/>
        <w:rPr>
          <w:color w:val="000000" w:themeColor="text1"/>
          <w:sz w:val="28"/>
          <w:szCs w:val="28"/>
        </w:rPr>
      </w:pPr>
      <w:r w:rsidRPr="000733C2">
        <w:rPr>
          <w:color w:val="000000" w:themeColor="text1"/>
          <w:sz w:val="28"/>
          <w:szCs w:val="28"/>
        </w:rPr>
        <w:lastRenderedPageBreak/>
        <w:t>I. Nazwa i adres Zamawiającego</w:t>
      </w:r>
    </w:p>
    <w:p w14:paraId="118CBD68" w14:textId="77777777" w:rsidR="00FE25A0" w:rsidRPr="00371604" w:rsidRDefault="00FE25A0" w:rsidP="00670C73">
      <w:pPr>
        <w:suppressAutoHyphens/>
        <w:spacing w:after="0" w:line="360" w:lineRule="auto"/>
        <w:rPr>
          <w:rFonts w:eastAsia="Times New Roman" w:cstheme="minorHAnsi"/>
          <w:lang w:eastAsia="ar-SA"/>
        </w:rPr>
      </w:pPr>
      <w:r w:rsidRPr="00371604">
        <w:rPr>
          <w:rFonts w:eastAsia="Times New Roman" w:cstheme="minorHAnsi"/>
          <w:lang w:eastAsia="ar-SA"/>
        </w:rPr>
        <w:t xml:space="preserve">Zamawiający: UNIWERSYTET MEDYCZNY w Białymstoku, </w:t>
      </w:r>
    </w:p>
    <w:p w14:paraId="57CF9012" w14:textId="77777777" w:rsidR="00FE25A0" w:rsidRPr="00371604" w:rsidRDefault="00FE25A0" w:rsidP="00670C73">
      <w:pPr>
        <w:suppressAutoHyphens/>
        <w:spacing w:after="0" w:line="360" w:lineRule="auto"/>
        <w:rPr>
          <w:rFonts w:eastAsia="Times New Roman" w:cstheme="minorHAnsi"/>
          <w:lang w:eastAsia="ar-SA"/>
        </w:rPr>
      </w:pPr>
      <w:r w:rsidRPr="00371604">
        <w:rPr>
          <w:rFonts w:eastAsia="Times New Roman" w:cstheme="minorHAnsi"/>
          <w:lang w:eastAsia="ar-SA"/>
        </w:rPr>
        <w:t>ul. Jana Kilińskiego 1</w:t>
      </w:r>
    </w:p>
    <w:p w14:paraId="4D0F8025" w14:textId="58543F65" w:rsidR="000B61E6" w:rsidRPr="00371604" w:rsidRDefault="000B61E6" w:rsidP="00670C73">
      <w:pPr>
        <w:suppressAutoHyphens/>
        <w:spacing w:after="0" w:line="360" w:lineRule="auto"/>
        <w:rPr>
          <w:rFonts w:eastAsia="Times New Roman" w:cstheme="minorHAnsi"/>
          <w:lang w:eastAsia="ar-SA"/>
        </w:rPr>
      </w:pPr>
      <w:r w:rsidRPr="00371604">
        <w:rPr>
          <w:rFonts w:eastAsia="Times New Roman" w:cstheme="minorHAnsi"/>
          <w:lang w:eastAsia="ar-SA"/>
        </w:rPr>
        <w:t>15-089 Białystok</w:t>
      </w:r>
    </w:p>
    <w:p w14:paraId="226C746A" w14:textId="3F77724F" w:rsidR="00C227A3" w:rsidRPr="00371604" w:rsidRDefault="00C227A3" w:rsidP="00670C73">
      <w:pPr>
        <w:suppressAutoHyphens/>
        <w:spacing w:after="0" w:line="360" w:lineRule="auto"/>
        <w:rPr>
          <w:rFonts w:eastAsia="Times New Roman" w:cstheme="minorHAnsi"/>
          <w:lang w:eastAsia="ar-SA"/>
        </w:rPr>
      </w:pPr>
      <w:r w:rsidRPr="00371604">
        <w:rPr>
          <w:rFonts w:eastAsia="Times New Roman" w:cstheme="minorHAnsi"/>
          <w:lang w:eastAsia="ar-SA"/>
        </w:rPr>
        <w:t xml:space="preserve">tel. </w:t>
      </w:r>
      <w:r w:rsidR="00AF2E15" w:rsidRPr="00371604">
        <w:rPr>
          <w:rFonts w:eastAsia="Times New Roman" w:cstheme="minorHAnsi"/>
          <w:lang w:eastAsia="ar-SA"/>
        </w:rPr>
        <w:t xml:space="preserve">85 686 51 37, </w:t>
      </w:r>
      <w:r w:rsidRPr="00371604">
        <w:rPr>
          <w:rFonts w:eastAsia="Times New Roman" w:cstheme="minorHAnsi"/>
          <w:lang w:eastAsia="ar-SA"/>
        </w:rPr>
        <w:t>85 748 55 39, 85 748 55 50, 85 748 56 25, 85 748 56 26, 85 748 56 40, 85 748 5627, 85 748 57 39</w:t>
      </w:r>
      <w:r w:rsidR="00670C73">
        <w:rPr>
          <w:rFonts w:eastAsia="Times New Roman" w:cstheme="minorHAnsi"/>
          <w:lang w:eastAsia="ar-SA"/>
        </w:rPr>
        <w:t>.</w:t>
      </w:r>
    </w:p>
    <w:p w14:paraId="160E5DCB" w14:textId="6A26A534" w:rsidR="00C227A3" w:rsidRPr="00670C73" w:rsidRDefault="00C227A3" w:rsidP="00670C73">
      <w:pPr>
        <w:tabs>
          <w:tab w:val="left" w:pos="6792"/>
        </w:tabs>
        <w:suppressAutoHyphens/>
        <w:spacing w:after="0" w:line="360" w:lineRule="auto"/>
        <w:rPr>
          <w:rFonts w:eastAsia="Times New Roman" w:cstheme="minorHAnsi"/>
          <w:lang w:eastAsia="ar-SA"/>
        </w:rPr>
      </w:pPr>
      <w:r w:rsidRPr="00371604">
        <w:rPr>
          <w:rFonts w:eastAsia="Times New Roman" w:cstheme="minorHAnsi"/>
          <w:lang w:eastAsia="ar-SA"/>
        </w:rPr>
        <w:t>adres poczty elektronicznej</w:t>
      </w:r>
      <w:r w:rsidR="00670C73">
        <w:rPr>
          <w:rFonts w:eastAsia="Times New Roman" w:cstheme="minorHAnsi"/>
          <w:lang w:eastAsia="ar-SA"/>
        </w:rPr>
        <w:t xml:space="preserve">: </w:t>
      </w:r>
      <w:r w:rsidR="007E0554" w:rsidRPr="00371604">
        <w:rPr>
          <w:rFonts w:eastAsia="Times New Roman" w:cstheme="minorHAnsi"/>
          <w:color w:val="0070C0"/>
          <w:u w:val="single"/>
          <w:lang w:eastAsia="ar-SA"/>
        </w:rPr>
        <w:t>zampubl@umb.edu.pl</w:t>
      </w:r>
    </w:p>
    <w:p w14:paraId="6D040062" w14:textId="7364ACE5" w:rsidR="00E11CD0" w:rsidRPr="00670C73" w:rsidRDefault="00FE25A0" w:rsidP="000733C2">
      <w:pPr>
        <w:suppressAutoHyphens/>
        <w:spacing w:after="240" w:line="360" w:lineRule="auto"/>
        <w:rPr>
          <w:rFonts w:eastAsia="Times New Roman" w:cstheme="minorHAnsi"/>
          <w:b/>
          <w:lang w:eastAsia="ar-SA"/>
        </w:rPr>
      </w:pPr>
      <w:r w:rsidRPr="00371604">
        <w:rPr>
          <w:rFonts w:eastAsia="Times New Roman" w:cstheme="minorHAnsi"/>
          <w:b/>
          <w:lang w:eastAsia="ar-SA"/>
        </w:rPr>
        <w:t>adres strony internetowej prowadzonego postępowania:</w:t>
      </w:r>
      <w:r w:rsidR="00670C73">
        <w:rPr>
          <w:rFonts w:eastAsia="Times New Roman" w:cstheme="minorHAnsi"/>
          <w:b/>
          <w:lang w:eastAsia="ar-SA"/>
        </w:rPr>
        <w:t xml:space="preserve"> </w:t>
      </w:r>
      <w:r w:rsidR="00B15A68" w:rsidRPr="0002085C">
        <w:rPr>
          <w:rFonts w:ascii="Calibri" w:hAnsi="Calibri" w:cs="Calibri"/>
          <w:color w:val="0070C0"/>
          <w:u w:val="single"/>
        </w:rPr>
        <w:t>https://platformazakupowa.pl/transakcja/1045906</w:t>
      </w:r>
    </w:p>
    <w:p w14:paraId="4211A196" w14:textId="6B75A9C4" w:rsidR="00FE25A0" w:rsidRPr="00371604" w:rsidRDefault="00E11CD0" w:rsidP="007254F6">
      <w:pPr>
        <w:pStyle w:val="Nagwek1"/>
        <w:rPr>
          <w:color w:val="0070C0"/>
          <w:u w:val="single"/>
        </w:rPr>
      </w:pPr>
      <w:r w:rsidRPr="000733C2">
        <w:rPr>
          <w:rStyle w:val="Nagwek1Znak"/>
          <w:rFonts w:eastAsiaTheme="minorHAnsi"/>
          <w:b/>
          <w:color w:val="000000" w:themeColor="text1"/>
          <w:sz w:val="28"/>
          <w:szCs w:val="28"/>
        </w:rPr>
        <w:t xml:space="preserve">II. </w:t>
      </w:r>
      <w:r w:rsidR="00FE25A0" w:rsidRPr="000733C2">
        <w:rPr>
          <w:rStyle w:val="Nagwek1Znak"/>
          <w:rFonts w:eastAsiaTheme="minorHAnsi"/>
          <w:b/>
          <w:color w:val="000000" w:themeColor="text1"/>
          <w:sz w:val="28"/>
          <w:szCs w:val="28"/>
        </w:rPr>
        <w:t>Adres strony internetowej, na której udostępniane będą  zmiany i wyjaśnienia SWZ oraz inne dokumenty zamówienia bezpośrednio związane z postępowaniem</w:t>
      </w:r>
      <w:r w:rsidR="00670C73" w:rsidRPr="000733C2">
        <w:rPr>
          <w:rStyle w:val="Nagwek1Znak"/>
          <w:rFonts w:eastAsiaTheme="minorHAnsi"/>
          <w:color w:val="000000" w:themeColor="text1"/>
        </w:rPr>
        <w:t xml:space="preserve"> </w:t>
      </w:r>
      <w:r w:rsidR="0002085C" w:rsidRPr="0002085C">
        <w:rPr>
          <w:rFonts w:ascii="Calibri" w:hAnsi="Calibri" w:cs="Calibri"/>
          <w:color w:val="0070C0"/>
          <w:u w:val="single"/>
        </w:rPr>
        <w:t>https://platformazakupowa.pl/transakcja/1045906</w:t>
      </w:r>
    </w:p>
    <w:p w14:paraId="0E423286" w14:textId="0A1392C5" w:rsidR="00E11CD0" w:rsidRPr="00371604" w:rsidRDefault="00236CD1" w:rsidP="000733C2">
      <w:pPr>
        <w:suppressAutoHyphens/>
        <w:spacing w:after="240" w:line="360" w:lineRule="auto"/>
        <w:rPr>
          <w:rFonts w:eastAsia="Times New Roman" w:cstheme="minorHAnsi"/>
          <w:lang w:eastAsia="ar-SA"/>
        </w:rPr>
      </w:pPr>
      <w:r w:rsidRPr="00371604">
        <w:rPr>
          <w:rFonts w:eastAsia="Times New Roman" w:cstheme="minorHAnsi"/>
          <w:lang w:eastAsia="ar-SA"/>
        </w:rPr>
        <w:t xml:space="preserve">Zamawiający wymaga, aby wszystkie pisma związane z przedmiotowym postępowaniem były opatrzone numerem sprawy </w:t>
      </w:r>
      <w:r w:rsidRPr="000733C2">
        <w:rPr>
          <w:rFonts w:eastAsia="Times New Roman" w:cstheme="minorHAnsi"/>
          <w:b/>
          <w:color w:val="FF0000"/>
          <w:lang w:eastAsia="ar-SA"/>
        </w:rPr>
        <w:t>AZP.25.</w:t>
      </w:r>
      <w:r w:rsidR="00630269" w:rsidRPr="000733C2">
        <w:rPr>
          <w:rFonts w:eastAsia="Times New Roman" w:cstheme="minorHAnsi"/>
          <w:b/>
          <w:color w:val="FF0000"/>
          <w:lang w:eastAsia="ar-SA"/>
        </w:rPr>
        <w:t>2.</w:t>
      </w:r>
      <w:r w:rsidR="00B15A68">
        <w:rPr>
          <w:rFonts w:eastAsia="Times New Roman" w:cstheme="minorHAnsi"/>
          <w:b/>
          <w:color w:val="FF0000"/>
          <w:lang w:eastAsia="ar-SA"/>
        </w:rPr>
        <w:t>2.2025</w:t>
      </w:r>
      <w:r w:rsidRPr="000733C2">
        <w:rPr>
          <w:rFonts w:eastAsia="Times New Roman" w:cstheme="minorHAnsi"/>
          <w:b/>
          <w:color w:val="000000" w:themeColor="text1"/>
          <w:lang w:eastAsia="ar-SA"/>
        </w:rPr>
        <w:t>.</w:t>
      </w:r>
    </w:p>
    <w:p w14:paraId="37D95E87" w14:textId="0F8CD7CE" w:rsidR="00FE25A0" w:rsidRPr="000733C2" w:rsidRDefault="00E11CD0" w:rsidP="007254F6">
      <w:pPr>
        <w:pStyle w:val="Nagwek1"/>
        <w:rPr>
          <w:color w:val="auto"/>
          <w:sz w:val="28"/>
          <w:szCs w:val="28"/>
        </w:rPr>
      </w:pPr>
      <w:r w:rsidRPr="000733C2">
        <w:rPr>
          <w:color w:val="auto"/>
          <w:sz w:val="28"/>
          <w:szCs w:val="28"/>
        </w:rPr>
        <w:t xml:space="preserve">III. </w:t>
      </w:r>
      <w:r w:rsidR="00FE25A0" w:rsidRPr="000733C2">
        <w:rPr>
          <w:color w:val="auto"/>
          <w:sz w:val="28"/>
          <w:szCs w:val="28"/>
        </w:rPr>
        <w:t>Tryb udzielenia zamówienia</w:t>
      </w:r>
      <w:r w:rsidR="001821BA" w:rsidRPr="000733C2">
        <w:rPr>
          <w:color w:val="auto"/>
          <w:sz w:val="28"/>
          <w:szCs w:val="28"/>
        </w:rPr>
        <w:t xml:space="preserve"> i źródło finansowania</w:t>
      </w:r>
    </w:p>
    <w:p w14:paraId="17A41981" w14:textId="36B11CCE" w:rsidR="003A39A0" w:rsidRPr="000733C2" w:rsidRDefault="00630269" w:rsidP="000733C2">
      <w:pPr>
        <w:suppressAutoHyphens/>
        <w:spacing w:after="0" w:line="360" w:lineRule="auto"/>
        <w:ind w:left="284" w:hanging="284"/>
        <w:rPr>
          <w:rFonts w:eastAsia="Times New Roman" w:cstheme="minorHAnsi"/>
          <w:lang w:eastAsia="ar-SA"/>
        </w:rPr>
      </w:pPr>
      <w:r w:rsidRPr="00371604">
        <w:rPr>
          <w:rFonts w:eastAsia="Times New Roman" w:cstheme="minorHAnsi"/>
          <w:lang w:eastAsia="ar-SA"/>
        </w:rPr>
        <w:t>1</w:t>
      </w:r>
      <w:r w:rsidRPr="000733C2">
        <w:rPr>
          <w:rFonts w:eastAsia="Times New Roman" w:cstheme="minorHAnsi"/>
          <w:lang w:eastAsia="ar-SA"/>
        </w:rPr>
        <w:t xml:space="preserve">. </w:t>
      </w:r>
      <w:r w:rsidR="00FE25A0" w:rsidRPr="000733C2">
        <w:rPr>
          <w:rFonts w:eastAsia="Times New Roman" w:cstheme="minorHAnsi"/>
          <w:lang w:eastAsia="ar-SA"/>
        </w:rPr>
        <w:t>Postępowanie o udzielenie zamówienia publicznego prowadzone jest na podstawie art. 132 ustawy z dnia 11 września 2019 r. Pr</w:t>
      </w:r>
      <w:r w:rsidR="007E0554" w:rsidRPr="000733C2">
        <w:rPr>
          <w:rFonts w:eastAsia="Times New Roman" w:cstheme="minorHAnsi"/>
          <w:lang w:eastAsia="ar-SA"/>
        </w:rPr>
        <w:t>awo zamówień publicznych (</w:t>
      </w:r>
      <w:proofErr w:type="spellStart"/>
      <w:r w:rsidR="005F5372" w:rsidRPr="000733C2">
        <w:rPr>
          <w:rFonts w:eastAsia="Times New Roman" w:cstheme="minorHAnsi"/>
          <w:lang w:eastAsia="ar-SA"/>
        </w:rPr>
        <w:t>t.j</w:t>
      </w:r>
      <w:proofErr w:type="spellEnd"/>
      <w:r w:rsidR="005F5372" w:rsidRPr="000733C2">
        <w:rPr>
          <w:rFonts w:eastAsia="Times New Roman" w:cstheme="minorHAnsi"/>
          <w:lang w:eastAsia="ar-SA"/>
        </w:rPr>
        <w:t>. Dz.U.202</w:t>
      </w:r>
      <w:r w:rsidR="00B15A68">
        <w:rPr>
          <w:rFonts w:eastAsia="Times New Roman" w:cstheme="minorHAnsi"/>
          <w:lang w:eastAsia="ar-SA"/>
        </w:rPr>
        <w:t>4</w:t>
      </w:r>
      <w:r w:rsidR="005E639E" w:rsidRPr="000733C2">
        <w:rPr>
          <w:rFonts w:eastAsia="Times New Roman" w:cstheme="minorHAnsi"/>
          <w:lang w:eastAsia="ar-SA"/>
        </w:rPr>
        <w:t xml:space="preserve"> poz. </w:t>
      </w:r>
      <w:r w:rsidR="003A39A0" w:rsidRPr="000733C2">
        <w:rPr>
          <w:rFonts w:eastAsia="Times New Roman" w:cstheme="minorHAnsi"/>
          <w:lang w:eastAsia="ar-SA"/>
        </w:rPr>
        <w:t>1</w:t>
      </w:r>
      <w:r w:rsidR="00B15A68">
        <w:rPr>
          <w:rFonts w:eastAsia="Times New Roman" w:cstheme="minorHAnsi"/>
          <w:lang w:eastAsia="ar-SA"/>
        </w:rPr>
        <w:t>320</w:t>
      </w:r>
      <w:r w:rsidR="00FE25A0" w:rsidRPr="000733C2">
        <w:rPr>
          <w:rFonts w:eastAsia="Times New Roman" w:cstheme="minorHAnsi"/>
          <w:lang w:eastAsia="ar-SA"/>
        </w:rPr>
        <w:t xml:space="preserve">), zwanej dalej ustawą </w:t>
      </w:r>
      <w:proofErr w:type="spellStart"/>
      <w:r w:rsidR="00FE25A0" w:rsidRPr="000733C2">
        <w:rPr>
          <w:rFonts w:eastAsia="Times New Roman" w:cstheme="minorHAnsi"/>
          <w:lang w:eastAsia="ar-SA"/>
        </w:rPr>
        <w:t>Pzp</w:t>
      </w:r>
      <w:proofErr w:type="spellEnd"/>
      <w:r w:rsidR="00FE25A0" w:rsidRPr="000733C2">
        <w:rPr>
          <w:rFonts w:eastAsia="Times New Roman" w:cstheme="minorHAnsi"/>
          <w:lang w:eastAsia="ar-SA"/>
        </w:rPr>
        <w:t>, w trybie przetargu nieograniczonego o wartości przekraczającej progi unijne</w:t>
      </w:r>
      <w:r w:rsidR="00E432C7" w:rsidRPr="000733C2">
        <w:rPr>
          <w:rFonts w:eastAsia="Times New Roman" w:cstheme="minorHAnsi"/>
          <w:lang w:eastAsia="ar-SA"/>
        </w:rPr>
        <w:t>.</w:t>
      </w:r>
      <w:r w:rsidR="00E432C7" w:rsidRPr="000733C2">
        <w:rPr>
          <w:rFonts w:eastAsia="Times New Roman" w:cstheme="minorHAnsi"/>
          <w:color w:val="FF0000"/>
          <w:lang w:eastAsia="ar-SA"/>
        </w:rPr>
        <w:t xml:space="preserve"> </w:t>
      </w:r>
      <w:r w:rsidR="007E0554" w:rsidRPr="000733C2">
        <w:rPr>
          <w:rFonts w:eastAsia="Times New Roman" w:cstheme="minorHAnsi"/>
          <w:color w:val="FF0000"/>
          <w:lang w:eastAsia="ar-SA"/>
        </w:rPr>
        <w:br/>
      </w:r>
      <w:r w:rsidR="00FE25A0" w:rsidRPr="000733C2">
        <w:rPr>
          <w:rFonts w:eastAsia="Times New Roman" w:cstheme="minorHAnsi"/>
          <w:lang w:eastAsia="ar-SA"/>
        </w:rPr>
        <w:t xml:space="preserve">W sprawach nieuregulowanych zapisami niniejszej SWZ, stosuje się przepisy ustawy </w:t>
      </w:r>
      <w:proofErr w:type="spellStart"/>
      <w:r w:rsidR="00FE25A0" w:rsidRPr="000733C2">
        <w:rPr>
          <w:rFonts w:eastAsia="Times New Roman" w:cstheme="minorHAnsi"/>
          <w:lang w:eastAsia="ar-SA"/>
        </w:rPr>
        <w:t>Pzp</w:t>
      </w:r>
      <w:proofErr w:type="spellEnd"/>
      <w:r w:rsidR="00FE25A0" w:rsidRPr="000733C2">
        <w:rPr>
          <w:rFonts w:eastAsia="Times New Roman" w:cstheme="minorHAnsi"/>
          <w:lang w:eastAsia="ar-SA"/>
        </w:rPr>
        <w:t xml:space="preserve"> oraz aktów wykonawczych wydanych na podstawie ustawy.</w:t>
      </w:r>
    </w:p>
    <w:p w14:paraId="127E9E4A" w14:textId="7B2CF5DB" w:rsidR="000733C2" w:rsidRPr="000733C2" w:rsidRDefault="003A39A0" w:rsidP="000733C2">
      <w:pPr>
        <w:suppressAutoHyphens/>
        <w:spacing w:after="0" w:line="360" w:lineRule="auto"/>
        <w:ind w:left="284" w:hanging="284"/>
        <w:rPr>
          <w:rFonts w:eastAsia="Times New Roman" w:cstheme="minorHAnsi"/>
          <w:lang w:eastAsia="ar-SA"/>
        </w:rPr>
      </w:pPr>
      <w:r w:rsidRPr="000733C2">
        <w:rPr>
          <w:rFonts w:eastAsia="Times New Roman" w:cstheme="minorHAnsi"/>
          <w:lang w:eastAsia="ar-SA"/>
        </w:rPr>
        <w:t>2.</w:t>
      </w:r>
      <w:r w:rsidRPr="000733C2">
        <w:rPr>
          <w:rFonts w:eastAsia="Times New Roman" w:cstheme="minorHAnsi"/>
          <w:color w:val="FF0000"/>
          <w:lang w:eastAsia="ar-SA"/>
        </w:rPr>
        <w:t xml:space="preserve"> </w:t>
      </w:r>
      <w:r w:rsidR="001D031E" w:rsidRPr="001D031E">
        <w:rPr>
          <w:rFonts w:eastAsia="Times New Roman" w:cstheme="minorHAnsi"/>
          <w:b/>
          <w:u w:val="single"/>
          <w:lang w:eastAsia="ar-SA"/>
        </w:rPr>
        <w:t>Zamawiający</w:t>
      </w:r>
      <w:r w:rsidR="000733C2" w:rsidRPr="001D031E">
        <w:rPr>
          <w:rFonts w:eastAsia="Times New Roman" w:cstheme="minorHAnsi"/>
          <w:b/>
          <w:u w:val="single"/>
          <w:lang w:eastAsia="ar-SA"/>
        </w:rPr>
        <w:t xml:space="preserve"> przewiduje możliwość unieważnienia przedmiotowego postępowania o udzielenie zamówienia, jeżeli środki publiczne, które zamawiający zamierzał przeznaczyć na sfinansowanie całości lub części zamówienia, nie zostały mu przyznane</w:t>
      </w:r>
      <w:r w:rsidR="000733C2" w:rsidRPr="000733C2">
        <w:rPr>
          <w:rFonts w:eastAsia="Times New Roman" w:cstheme="minorHAnsi"/>
          <w:lang w:eastAsia="ar-SA"/>
        </w:rPr>
        <w:t>.</w:t>
      </w:r>
    </w:p>
    <w:p w14:paraId="1E8B38FA" w14:textId="77777777" w:rsidR="000733C2" w:rsidRPr="000733C2" w:rsidRDefault="000733C2" w:rsidP="000733C2">
      <w:pPr>
        <w:suppressAutoHyphens/>
        <w:spacing w:after="240" w:line="360" w:lineRule="auto"/>
        <w:ind w:left="284" w:hanging="284"/>
        <w:rPr>
          <w:rFonts w:eastAsia="Times New Roman" w:cstheme="minorHAnsi"/>
          <w:lang w:eastAsia="ar-SA"/>
        </w:rPr>
      </w:pPr>
      <w:r w:rsidRPr="000733C2">
        <w:rPr>
          <w:rFonts w:eastAsia="Times New Roman" w:cstheme="minorHAnsi"/>
          <w:lang w:eastAsia="ar-SA"/>
        </w:rPr>
        <w:t>3. Zamówienie nie jest sfinansowane ze środków UE.</w:t>
      </w:r>
    </w:p>
    <w:p w14:paraId="1E550E9C" w14:textId="695C3C35" w:rsidR="00FE25A0" w:rsidRPr="000733C2" w:rsidRDefault="00E11CD0" w:rsidP="000733C2">
      <w:pPr>
        <w:suppressAutoHyphens/>
        <w:spacing w:after="0" w:line="360" w:lineRule="auto"/>
        <w:ind w:left="284" w:hanging="284"/>
        <w:rPr>
          <w:b/>
          <w:color w:val="000000" w:themeColor="text1"/>
          <w:sz w:val="28"/>
          <w:szCs w:val="28"/>
          <w:u w:val="single"/>
        </w:rPr>
      </w:pPr>
      <w:r w:rsidRPr="000733C2">
        <w:rPr>
          <w:b/>
          <w:color w:val="000000" w:themeColor="text1"/>
          <w:sz w:val="28"/>
          <w:szCs w:val="28"/>
        </w:rPr>
        <w:t xml:space="preserve">IV </w:t>
      </w:r>
      <w:r w:rsidR="00FE25A0" w:rsidRPr="000733C2">
        <w:rPr>
          <w:b/>
          <w:color w:val="000000" w:themeColor="text1"/>
          <w:sz w:val="28"/>
          <w:szCs w:val="28"/>
        </w:rPr>
        <w:t>Opis przedmiotu zamówienia</w:t>
      </w:r>
    </w:p>
    <w:p w14:paraId="1FC8D79D" w14:textId="376458F4" w:rsidR="000733C2" w:rsidRPr="00747B53" w:rsidRDefault="00630269" w:rsidP="005723B4">
      <w:pPr>
        <w:pStyle w:val="Akapitzlist"/>
        <w:numPr>
          <w:ilvl w:val="0"/>
          <w:numId w:val="8"/>
        </w:numPr>
        <w:spacing w:line="360" w:lineRule="auto"/>
        <w:ind w:left="426" w:hanging="426"/>
        <w:rPr>
          <w:rFonts w:cstheme="minorHAnsi"/>
          <w:b/>
          <w:color w:val="000000" w:themeColor="text1"/>
          <w:sz w:val="22"/>
          <w:szCs w:val="22"/>
          <w:lang w:val="pl-PL"/>
        </w:rPr>
      </w:pPr>
      <w:r w:rsidRPr="000733C2">
        <w:rPr>
          <w:rFonts w:cstheme="minorHAnsi"/>
          <w:sz w:val="22"/>
          <w:szCs w:val="22"/>
        </w:rPr>
        <w:t>Przedmiotem zamówienia jest</w:t>
      </w:r>
      <w:r w:rsidR="007254F6" w:rsidRPr="000733C2">
        <w:rPr>
          <w:rFonts w:cstheme="minorHAnsi"/>
          <w:color w:val="000000" w:themeColor="text1"/>
          <w:sz w:val="22"/>
          <w:szCs w:val="22"/>
        </w:rPr>
        <w:t>:</w:t>
      </w:r>
      <w:r w:rsidR="007B02A9" w:rsidRPr="000733C2">
        <w:rPr>
          <w:rFonts w:cstheme="minorHAnsi"/>
          <w:color w:val="000000" w:themeColor="text1"/>
          <w:sz w:val="22"/>
          <w:szCs w:val="22"/>
        </w:rPr>
        <w:t xml:space="preserve"> </w:t>
      </w:r>
      <w:r w:rsidR="00B15A68" w:rsidRPr="00B15A68">
        <w:rPr>
          <w:rFonts w:cstheme="minorHAnsi"/>
          <w:b/>
          <w:color w:val="000000" w:themeColor="text1"/>
          <w:sz w:val="22"/>
          <w:szCs w:val="22"/>
          <w:lang w:val="pl-PL"/>
        </w:rPr>
        <w:t>Wykonanie badań laboratoryjnych na potrzeby projektów naukowych realizowanych przez  Centrum Badań Klinicznych UMB</w:t>
      </w:r>
      <w:r w:rsidR="000733C2" w:rsidRPr="00747B53">
        <w:rPr>
          <w:rFonts w:cstheme="minorHAnsi"/>
          <w:b/>
          <w:color w:val="000000" w:themeColor="text1"/>
          <w:sz w:val="22"/>
          <w:szCs w:val="22"/>
          <w:lang w:val="pl-PL"/>
        </w:rPr>
        <w:t>.</w:t>
      </w:r>
    </w:p>
    <w:p w14:paraId="5C8C1A1D" w14:textId="6D3062F7" w:rsidR="007B02A9" w:rsidRPr="000733C2" w:rsidRDefault="007B02A9" w:rsidP="005723B4">
      <w:pPr>
        <w:pStyle w:val="Akapitzlist"/>
        <w:numPr>
          <w:ilvl w:val="0"/>
          <w:numId w:val="8"/>
        </w:numPr>
        <w:spacing w:line="360" w:lineRule="auto"/>
        <w:ind w:left="284" w:hanging="284"/>
        <w:rPr>
          <w:rFonts w:cstheme="minorHAnsi"/>
          <w:b/>
          <w:sz w:val="22"/>
          <w:szCs w:val="22"/>
        </w:rPr>
      </w:pPr>
      <w:r w:rsidRPr="000733C2">
        <w:rPr>
          <w:rFonts w:cstheme="minorHAnsi"/>
          <w:b/>
          <w:color w:val="000000" w:themeColor="text1"/>
          <w:sz w:val="22"/>
          <w:szCs w:val="22"/>
        </w:rPr>
        <w:t xml:space="preserve">Szczegółowy opis przedmiotu zamówienia </w:t>
      </w:r>
      <w:r w:rsidR="0081425C" w:rsidRPr="000733C2">
        <w:rPr>
          <w:rFonts w:cstheme="minorHAnsi"/>
          <w:b/>
          <w:color w:val="000000" w:themeColor="text1"/>
          <w:sz w:val="22"/>
          <w:szCs w:val="22"/>
        </w:rPr>
        <w:t xml:space="preserve">oraz obowiązki Zamawiającego </w:t>
      </w:r>
      <w:r w:rsidR="0081425C" w:rsidRPr="000733C2">
        <w:rPr>
          <w:rFonts w:cstheme="minorHAnsi"/>
          <w:b/>
          <w:sz w:val="22"/>
          <w:szCs w:val="22"/>
        </w:rPr>
        <w:t xml:space="preserve">i Wykonawcy </w:t>
      </w:r>
      <w:r w:rsidRPr="000733C2">
        <w:rPr>
          <w:rFonts w:cstheme="minorHAnsi"/>
          <w:b/>
          <w:sz w:val="22"/>
          <w:szCs w:val="22"/>
        </w:rPr>
        <w:t xml:space="preserve">zawiera </w:t>
      </w:r>
      <w:r w:rsidR="000C56D9">
        <w:rPr>
          <w:rFonts w:cstheme="minorHAnsi"/>
          <w:b/>
          <w:sz w:val="22"/>
          <w:szCs w:val="22"/>
        </w:rPr>
        <w:t>Załą</w:t>
      </w:r>
      <w:r w:rsidR="008410A2">
        <w:rPr>
          <w:rFonts w:cstheme="minorHAnsi"/>
          <w:b/>
          <w:sz w:val="22"/>
          <w:szCs w:val="22"/>
        </w:rPr>
        <w:t>czni</w:t>
      </w:r>
      <w:r w:rsidR="000C56D9">
        <w:rPr>
          <w:rFonts w:cstheme="minorHAnsi"/>
          <w:b/>
          <w:sz w:val="22"/>
          <w:szCs w:val="22"/>
        </w:rPr>
        <w:t>k</w:t>
      </w:r>
      <w:r w:rsidR="005A1291">
        <w:rPr>
          <w:rFonts w:cstheme="minorHAnsi"/>
          <w:b/>
          <w:sz w:val="22"/>
          <w:szCs w:val="22"/>
        </w:rPr>
        <w:t xml:space="preserve"> nr 2 do SWZ – Opis Przedm</w:t>
      </w:r>
      <w:r w:rsidR="008410A2">
        <w:rPr>
          <w:rFonts w:cstheme="minorHAnsi"/>
          <w:b/>
          <w:sz w:val="22"/>
          <w:szCs w:val="22"/>
        </w:rPr>
        <w:t xml:space="preserve">iotu Zamówienia oraz </w:t>
      </w:r>
      <w:r w:rsidRPr="000733C2">
        <w:rPr>
          <w:rFonts w:cstheme="minorHAnsi"/>
          <w:b/>
          <w:sz w:val="22"/>
          <w:szCs w:val="22"/>
        </w:rPr>
        <w:t xml:space="preserve">Załącznik nr </w:t>
      </w:r>
      <w:r w:rsidR="00103522" w:rsidRPr="000733C2">
        <w:rPr>
          <w:rFonts w:cstheme="minorHAnsi"/>
          <w:b/>
          <w:sz w:val="22"/>
          <w:szCs w:val="22"/>
        </w:rPr>
        <w:t>6</w:t>
      </w:r>
      <w:r w:rsidRPr="000733C2">
        <w:rPr>
          <w:rFonts w:cstheme="minorHAnsi"/>
          <w:b/>
          <w:sz w:val="22"/>
          <w:szCs w:val="22"/>
        </w:rPr>
        <w:t xml:space="preserve"> do SWZ - wzór umowy.</w:t>
      </w:r>
    </w:p>
    <w:p w14:paraId="1DC8654D" w14:textId="6C0305B9" w:rsidR="00236CD1" w:rsidRPr="00371604" w:rsidRDefault="00236CD1" w:rsidP="005723B4">
      <w:pPr>
        <w:pStyle w:val="Akapitzlist"/>
        <w:numPr>
          <w:ilvl w:val="0"/>
          <w:numId w:val="8"/>
        </w:numPr>
        <w:spacing w:line="360" w:lineRule="auto"/>
        <w:ind w:left="284" w:hanging="284"/>
        <w:rPr>
          <w:rFonts w:cstheme="minorHAnsi"/>
          <w:sz w:val="22"/>
          <w:szCs w:val="22"/>
        </w:rPr>
      </w:pPr>
      <w:r w:rsidRPr="00371604">
        <w:rPr>
          <w:rFonts w:cstheme="minorHAnsi"/>
          <w:sz w:val="22"/>
          <w:szCs w:val="22"/>
        </w:rPr>
        <w:t xml:space="preserve">Zgodnie z art. 101 ust. 4 ustawy Pzp </w:t>
      </w:r>
      <w:r w:rsidRPr="00371604">
        <w:rPr>
          <w:rFonts w:cstheme="minorHAnsi"/>
          <w:b/>
          <w:sz w:val="22"/>
          <w:szCs w:val="22"/>
        </w:rPr>
        <w:t>w sytuacji gdyby w dokumentach opisujących przedmiot zamówienia</w:t>
      </w:r>
      <w:r w:rsidRPr="00371604">
        <w:rPr>
          <w:rFonts w:cstheme="minorHAnsi"/>
          <w:sz w:val="22"/>
          <w:szCs w:val="22"/>
        </w:rPr>
        <w:t xml:space="preserve">, zawarto odniesienie do norm, ocen technicznych, specyfikacji technicznych </w:t>
      </w:r>
      <w:r w:rsidR="003201BA" w:rsidRPr="00371604">
        <w:rPr>
          <w:rFonts w:cstheme="minorHAnsi"/>
          <w:sz w:val="22"/>
          <w:szCs w:val="22"/>
        </w:rPr>
        <w:br/>
      </w:r>
      <w:r w:rsidRPr="00371604">
        <w:rPr>
          <w:rFonts w:cstheme="minorHAnsi"/>
          <w:sz w:val="22"/>
          <w:szCs w:val="22"/>
        </w:rPr>
        <w:t xml:space="preserve">i systemów referencji technicznych, o których mowa w art. 101 ust. 1 pkt 2 i ust. 3 Pzp a takim </w:t>
      </w:r>
      <w:r w:rsidRPr="00371604">
        <w:rPr>
          <w:rFonts w:cstheme="minorHAnsi"/>
          <w:sz w:val="22"/>
          <w:szCs w:val="22"/>
        </w:rPr>
        <w:lastRenderedPageBreak/>
        <w:t xml:space="preserve">odniesieniom nie towarzyszyło wyrażenie „lub równoważne”, to Zamawiający dopuszcza rozwiązania równoważne opisywanym w każdej takiej normie,  ocenie technicznej, specyfikacji technicznej, systemowi referencji technicznych. W związku z powyższym należy przyjąć, że każdej: </w:t>
      </w:r>
      <w:r w:rsidR="00563C59" w:rsidRPr="00371604">
        <w:rPr>
          <w:rFonts w:cstheme="minorHAnsi"/>
          <w:sz w:val="22"/>
          <w:szCs w:val="22"/>
        </w:rPr>
        <w:t>normie, ocenie technicznej,  spe</w:t>
      </w:r>
      <w:r w:rsidRPr="00371604">
        <w:rPr>
          <w:rFonts w:cstheme="minorHAnsi"/>
          <w:sz w:val="22"/>
          <w:szCs w:val="22"/>
        </w:rPr>
        <w:t xml:space="preserve">cyfikacji technicznej, systemie referencji technicznych występujących w opisie przedmiotu zamówienia towarzyszą wyrazy „lub równoważne". Zgodnie </w:t>
      </w:r>
      <w:r w:rsidR="003201BA" w:rsidRPr="00371604">
        <w:rPr>
          <w:rFonts w:cstheme="minorHAnsi"/>
          <w:sz w:val="22"/>
          <w:szCs w:val="22"/>
        </w:rPr>
        <w:br/>
      </w:r>
      <w:r w:rsidRPr="00371604">
        <w:rPr>
          <w:rFonts w:cstheme="minorHAnsi"/>
          <w:sz w:val="22"/>
          <w:szCs w:val="22"/>
        </w:rPr>
        <w:t xml:space="preserve">z art. 101 ust. 5 Pzp wykonawca, który powołuje się na rozwiązania równoważne opisywanym </w:t>
      </w:r>
      <w:r w:rsidR="003201BA" w:rsidRPr="00371604">
        <w:rPr>
          <w:rFonts w:cstheme="minorHAnsi"/>
          <w:sz w:val="22"/>
          <w:szCs w:val="22"/>
        </w:rPr>
        <w:br/>
      </w:r>
      <w:r w:rsidRPr="00371604">
        <w:rPr>
          <w:rFonts w:cstheme="minorHAnsi"/>
          <w:sz w:val="22"/>
          <w:szCs w:val="22"/>
        </w:rPr>
        <w:t>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6926A43E" w14:textId="3AE521E6" w:rsidR="00FE25A0" w:rsidRPr="00371604" w:rsidRDefault="00FE25A0" w:rsidP="005723B4">
      <w:pPr>
        <w:pStyle w:val="Akapitzlist"/>
        <w:numPr>
          <w:ilvl w:val="0"/>
          <w:numId w:val="8"/>
        </w:numPr>
        <w:suppressAutoHyphens/>
        <w:spacing w:line="360" w:lineRule="auto"/>
        <w:ind w:left="284" w:hanging="284"/>
        <w:rPr>
          <w:rFonts w:eastAsia="Times New Roman" w:cstheme="minorHAnsi"/>
          <w:sz w:val="22"/>
          <w:szCs w:val="22"/>
          <w:lang w:eastAsia="ar-SA"/>
        </w:rPr>
      </w:pPr>
      <w:r w:rsidRPr="00371604">
        <w:rPr>
          <w:rFonts w:eastAsia="Times New Roman" w:cstheme="minorHAnsi"/>
          <w:b/>
          <w:sz w:val="22"/>
          <w:szCs w:val="22"/>
          <w:lang w:eastAsia="ar-SA"/>
        </w:rPr>
        <w:t>Symbol Wspólnego Słownika Zamówień (CPV):</w:t>
      </w:r>
      <w:r w:rsidRPr="00371604">
        <w:rPr>
          <w:rFonts w:eastAsia="Times New Roman" w:cstheme="minorHAnsi"/>
          <w:sz w:val="22"/>
          <w:szCs w:val="22"/>
          <w:lang w:eastAsia="ar-SA"/>
        </w:rPr>
        <w:t xml:space="preserve"> </w:t>
      </w:r>
    </w:p>
    <w:p w14:paraId="456A8F2D" w14:textId="31F88C22" w:rsidR="007A6A59" w:rsidRPr="008410A2" w:rsidRDefault="008410A2" w:rsidP="007A6A59">
      <w:pPr>
        <w:pStyle w:val="Akapitzlist"/>
        <w:suppressAutoHyphens/>
        <w:spacing w:line="360" w:lineRule="auto"/>
        <w:ind w:left="284"/>
        <w:rPr>
          <w:rFonts w:eastAsia="Times New Roman" w:cstheme="minorHAnsi"/>
          <w:color w:val="000000" w:themeColor="text1"/>
          <w:sz w:val="22"/>
          <w:szCs w:val="22"/>
          <w:lang w:eastAsia="ar-SA"/>
        </w:rPr>
      </w:pPr>
      <w:r w:rsidRPr="008410A2">
        <w:rPr>
          <w:rFonts w:eastAsia="Times New Roman" w:cstheme="minorHAnsi"/>
          <w:b/>
          <w:color w:val="000000" w:themeColor="text1"/>
          <w:sz w:val="22"/>
          <w:szCs w:val="20"/>
          <w:lang w:val="pl-PL" w:eastAsia="ar-SA"/>
        </w:rPr>
        <w:t>73111000-3 – laboratoryjne usługi badawcze</w:t>
      </w:r>
    </w:p>
    <w:p w14:paraId="3773E619" w14:textId="4AE62E8B" w:rsidR="001F042B" w:rsidRDefault="001F042B" w:rsidP="005723B4">
      <w:pPr>
        <w:pStyle w:val="Akapitzlist"/>
        <w:numPr>
          <w:ilvl w:val="0"/>
          <w:numId w:val="8"/>
        </w:numPr>
        <w:suppressAutoHyphens/>
        <w:spacing w:after="240" w:line="360" w:lineRule="auto"/>
        <w:ind w:left="284" w:hanging="284"/>
        <w:contextualSpacing w:val="0"/>
        <w:rPr>
          <w:rFonts w:eastAsia="Times New Roman" w:cstheme="minorHAnsi"/>
          <w:sz w:val="22"/>
          <w:szCs w:val="22"/>
          <w:lang w:eastAsia="ar-SA"/>
        </w:rPr>
      </w:pPr>
      <w:r w:rsidRPr="00371604">
        <w:rPr>
          <w:rFonts w:eastAsia="Times New Roman" w:cstheme="minorHAnsi"/>
          <w:sz w:val="22"/>
          <w:szCs w:val="22"/>
          <w:lang w:eastAsia="ar-SA"/>
        </w:rPr>
        <w:t>Zamawiający nie dokonał podział</w:t>
      </w:r>
      <w:r w:rsidR="00CF00A2" w:rsidRPr="00371604">
        <w:rPr>
          <w:rFonts w:eastAsia="Times New Roman" w:cstheme="minorHAnsi"/>
          <w:sz w:val="22"/>
          <w:szCs w:val="22"/>
          <w:lang w:eastAsia="ar-SA"/>
        </w:rPr>
        <w:t>u zamówienia na części, który mógł</w:t>
      </w:r>
      <w:r w:rsidRPr="00371604">
        <w:rPr>
          <w:rFonts w:eastAsia="Times New Roman" w:cstheme="minorHAnsi"/>
          <w:sz w:val="22"/>
          <w:szCs w:val="22"/>
          <w:lang w:eastAsia="ar-SA"/>
        </w:rPr>
        <w:t>by poważnie zagrozić właściwemu wykonaniu zamówienia.</w:t>
      </w:r>
      <w:r w:rsidR="00595E82" w:rsidRPr="00371604">
        <w:rPr>
          <w:rFonts w:cstheme="minorHAnsi"/>
          <w:sz w:val="22"/>
          <w:szCs w:val="22"/>
        </w:rPr>
        <w:t xml:space="preserve"> P</w:t>
      </w:r>
      <w:r w:rsidRPr="00371604">
        <w:rPr>
          <w:rFonts w:cstheme="minorHAnsi"/>
          <w:sz w:val="22"/>
          <w:szCs w:val="22"/>
        </w:rPr>
        <w:t>odział zamówienia na części, spowod</w:t>
      </w:r>
      <w:r w:rsidR="00630269" w:rsidRPr="00371604">
        <w:rPr>
          <w:rFonts w:cstheme="minorHAnsi"/>
          <w:sz w:val="22"/>
          <w:szCs w:val="22"/>
        </w:rPr>
        <w:t>owałby po stronie Zamawiającego</w:t>
      </w:r>
      <w:r w:rsidRPr="00371604">
        <w:rPr>
          <w:rFonts w:cstheme="minorHAnsi"/>
          <w:sz w:val="22"/>
          <w:szCs w:val="22"/>
        </w:rPr>
        <w:t xml:space="preserve"> potrzebę skoordynowania działań zbyt wielu różnych </w:t>
      </w:r>
      <w:r w:rsidR="00595E82" w:rsidRPr="00371604">
        <w:rPr>
          <w:rFonts w:cstheme="minorHAnsi"/>
          <w:sz w:val="22"/>
          <w:szCs w:val="22"/>
        </w:rPr>
        <w:t>wykonawców</w:t>
      </w:r>
      <w:r w:rsidRPr="00371604">
        <w:rPr>
          <w:rFonts w:cstheme="minorHAnsi"/>
          <w:sz w:val="22"/>
          <w:szCs w:val="22"/>
        </w:rPr>
        <w:t>, a to poważnie zagrażałoby właściwemu wykonaniu zamówienia.</w:t>
      </w:r>
      <w:r w:rsidR="00595E82" w:rsidRPr="00371604">
        <w:rPr>
          <w:rFonts w:cstheme="minorHAnsi"/>
          <w:sz w:val="22"/>
          <w:szCs w:val="22"/>
        </w:rPr>
        <w:t xml:space="preserve"> </w:t>
      </w:r>
      <w:r w:rsidRPr="00371604">
        <w:rPr>
          <w:rFonts w:eastAsia="Times New Roman" w:cstheme="minorHAnsi"/>
          <w:sz w:val="22"/>
          <w:szCs w:val="22"/>
          <w:lang w:eastAsia="ar-SA"/>
        </w:rPr>
        <w:t xml:space="preserve">Tak opisany przedmiot zamówienia nie narusza </w:t>
      </w:r>
      <w:r w:rsidR="00FB216B" w:rsidRPr="00371604">
        <w:rPr>
          <w:rFonts w:eastAsia="Times New Roman" w:cstheme="minorHAnsi"/>
          <w:sz w:val="22"/>
          <w:szCs w:val="22"/>
          <w:lang w:eastAsia="ar-SA"/>
        </w:rPr>
        <w:t>zasad</w:t>
      </w:r>
      <w:r w:rsidR="00595E82" w:rsidRPr="00371604">
        <w:rPr>
          <w:rFonts w:eastAsia="Times New Roman" w:cstheme="minorHAnsi"/>
          <w:sz w:val="22"/>
          <w:szCs w:val="22"/>
          <w:lang w:eastAsia="ar-SA"/>
        </w:rPr>
        <w:t xml:space="preserve"> uczciwej </w:t>
      </w:r>
      <w:r w:rsidRPr="00371604">
        <w:rPr>
          <w:rFonts w:eastAsia="Times New Roman" w:cstheme="minorHAnsi"/>
          <w:sz w:val="22"/>
          <w:szCs w:val="22"/>
          <w:lang w:eastAsia="ar-SA"/>
        </w:rPr>
        <w:t>konkurencji poprzez ograniczenie możliwości ubiegania się o zamówienie mniejszym podmiotom, w szczególności małym i średnim firmom.</w:t>
      </w:r>
    </w:p>
    <w:p w14:paraId="682CA8D4" w14:textId="2A985649" w:rsidR="00FE25A0" w:rsidRPr="008410A2" w:rsidRDefault="00FE25A0" w:rsidP="007254F6">
      <w:pPr>
        <w:pStyle w:val="Nagwek1"/>
        <w:rPr>
          <w:color w:val="000000" w:themeColor="text1"/>
          <w:sz w:val="28"/>
          <w:szCs w:val="28"/>
        </w:rPr>
      </w:pPr>
      <w:r w:rsidRPr="008410A2">
        <w:rPr>
          <w:color w:val="000000" w:themeColor="text1"/>
          <w:sz w:val="28"/>
          <w:szCs w:val="28"/>
        </w:rPr>
        <w:t>V. Informacja o przedmiotowych środkach dowodowych</w:t>
      </w:r>
    </w:p>
    <w:p w14:paraId="1455BF22" w14:textId="44F3755C" w:rsidR="00FE25A0" w:rsidRPr="0063472B" w:rsidRDefault="00FE25A0" w:rsidP="008410A2">
      <w:pPr>
        <w:autoSpaceDE w:val="0"/>
        <w:spacing w:after="240" w:line="360" w:lineRule="auto"/>
        <w:rPr>
          <w:rFonts w:eastAsia="Times New Roman" w:cstheme="minorHAnsi"/>
          <w:strike/>
          <w:lang w:eastAsia="ar-SA"/>
        </w:rPr>
      </w:pPr>
      <w:r w:rsidRPr="0063472B">
        <w:rPr>
          <w:rFonts w:eastAsia="Times New Roman" w:cstheme="minorHAnsi"/>
          <w:lang w:eastAsia="ar-SA"/>
        </w:rPr>
        <w:t xml:space="preserve">Zamawiający nie wymaga złożenia przedmiotowych środków dowodowych potwierdzających </w:t>
      </w:r>
      <w:r w:rsidR="007E0554" w:rsidRPr="0063472B">
        <w:rPr>
          <w:rFonts w:eastAsia="Times New Roman" w:cstheme="minorHAnsi"/>
          <w:lang w:eastAsia="ar-SA"/>
        </w:rPr>
        <w:t xml:space="preserve">zgodność oferowanej </w:t>
      </w:r>
      <w:r w:rsidR="00313465" w:rsidRPr="0063472B">
        <w:rPr>
          <w:rFonts w:eastAsia="Times New Roman" w:cstheme="minorHAnsi"/>
          <w:lang w:eastAsia="ar-SA"/>
        </w:rPr>
        <w:t>usługi</w:t>
      </w:r>
      <w:r w:rsidR="007E0554" w:rsidRPr="0063472B">
        <w:rPr>
          <w:rFonts w:eastAsia="Times New Roman" w:cstheme="minorHAnsi"/>
          <w:lang w:eastAsia="ar-SA"/>
        </w:rPr>
        <w:t xml:space="preserve"> z wymaganiami, cechami lub kryteriami określonymi w </w:t>
      </w:r>
      <w:r w:rsidR="005F0E43" w:rsidRPr="0063472B">
        <w:rPr>
          <w:rFonts w:eastAsia="Times New Roman" w:cstheme="minorHAnsi"/>
          <w:lang w:eastAsia="ar-SA"/>
        </w:rPr>
        <w:t>SWZ</w:t>
      </w:r>
      <w:r w:rsidRPr="0063472B">
        <w:rPr>
          <w:rFonts w:eastAsia="Times New Roman" w:cstheme="minorHAnsi"/>
          <w:lang w:eastAsia="ar-SA"/>
        </w:rPr>
        <w:t>.</w:t>
      </w:r>
    </w:p>
    <w:p w14:paraId="21DF67F4" w14:textId="03AF47A7" w:rsidR="00AD0752" w:rsidRPr="008410A2" w:rsidRDefault="00AD0752" w:rsidP="008410A2">
      <w:pPr>
        <w:pStyle w:val="Nagwek1"/>
        <w:spacing w:after="240"/>
        <w:rPr>
          <w:color w:val="000000" w:themeColor="text1"/>
          <w:sz w:val="28"/>
          <w:szCs w:val="28"/>
        </w:rPr>
      </w:pPr>
      <w:r w:rsidRPr="008410A2">
        <w:rPr>
          <w:color w:val="000000" w:themeColor="text1"/>
          <w:sz w:val="28"/>
          <w:szCs w:val="28"/>
        </w:rPr>
        <w:t xml:space="preserve">VI. </w:t>
      </w:r>
      <w:r w:rsidR="00FE25A0" w:rsidRPr="008410A2">
        <w:rPr>
          <w:color w:val="000000" w:themeColor="text1"/>
          <w:sz w:val="28"/>
          <w:szCs w:val="28"/>
        </w:rPr>
        <w:t>Termin realizacji zamówienia</w:t>
      </w:r>
      <w:r w:rsidR="008410A2">
        <w:rPr>
          <w:color w:val="000000" w:themeColor="text1"/>
          <w:sz w:val="28"/>
          <w:szCs w:val="28"/>
        </w:rPr>
        <w:t xml:space="preserve">: </w:t>
      </w:r>
      <w:r w:rsidR="008410A2">
        <w:rPr>
          <w:color w:val="000000" w:themeColor="text1"/>
          <w:sz w:val="24"/>
          <w:szCs w:val="24"/>
        </w:rPr>
        <w:t>o</w:t>
      </w:r>
      <w:r w:rsidR="008410A2" w:rsidRPr="008410A2">
        <w:rPr>
          <w:color w:val="000000" w:themeColor="text1"/>
        </w:rPr>
        <w:t xml:space="preserve">d dnia zawarcia umowy do dnia </w:t>
      </w:r>
      <w:r w:rsidR="00B15A68">
        <w:rPr>
          <w:color w:val="000000" w:themeColor="text1"/>
        </w:rPr>
        <w:t>30.06.2026</w:t>
      </w:r>
      <w:r w:rsidR="008410A2" w:rsidRPr="008410A2">
        <w:rPr>
          <w:color w:val="000000" w:themeColor="text1"/>
        </w:rPr>
        <w:t xml:space="preserve"> r.</w:t>
      </w:r>
    </w:p>
    <w:p w14:paraId="0C069002" w14:textId="039A71B2" w:rsidR="007E0554" w:rsidRPr="008410A2" w:rsidRDefault="00AD0752" w:rsidP="007254F6">
      <w:pPr>
        <w:pStyle w:val="Nagwek1"/>
        <w:rPr>
          <w:color w:val="000000" w:themeColor="text1"/>
          <w:sz w:val="28"/>
          <w:szCs w:val="28"/>
        </w:rPr>
      </w:pPr>
      <w:r w:rsidRPr="008410A2">
        <w:rPr>
          <w:rStyle w:val="Nagwek1Znak"/>
          <w:b/>
          <w:color w:val="000000" w:themeColor="text1"/>
          <w:sz w:val="28"/>
          <w:szCs w:val="28"/>
        </w:rPr>
        <w:t xml:space="preserve">VII. </w:t>
      </w:r>
      <w:r w:rsidR="007E0554" w:rsidRPr="008410A2">
        <w:rPr>
          <w:rStyle w:val="Nagwek1Znak"/>
          <w:b/>
          <w:color w:val="000000" w:themeColor="text1"/>
          <w:sz w:val="28"/>
          <w:szCs w:val="28"/>
        </w:rPr>
        <w:t>Podstawy wykluczenia, o których mowa w art. 108</w:t>
      </w:r>
      <w:r w:rsidR="00CB6B50" w:rsidRPr="008410A2">
        <w:rPr>
          <w:rStyle w:val="Nagwek1Znak"/>
          <w:b/>
          <w:color w:val="000000" w:themeColor="text1"/>
          <w:sz w:val="28"/>
          <w:szCs w:val="28"/>
        </w:rPr>
        <w:t xml:space="preserve"> ust. 1</w:t>
      </w:r>
      <w:r w:rsidR="008B097D" w:rsidRPr="008410A2">
        <w:rPr>
          <w:rStyle w:val="Nagwek1Znak"/>
          <w:b/>
          <w:color w:val="000000" w:themeColor="text1"/>
          <w:sz w:val="28"/>
          <w:szCs w:val="28"/>
        </w:rPr>
        <w:t xml:space="preserve"> wraz</w:t>
      </w:r>
      <w:r w:rsidR="008B097D" w:rsidRPr="008410A2">
        <w:rPr>
          <w:rStyle w:val="Nagwek1Znak"/>
          <w:color w:val="000000" w:themeColor="text1"/>
          <w:sz w:val="28"/>
          <w:szCs w:val="28"/>
        </w:rPr>
        <w:t xml:space="preserve"> </w:t>
      </w:r>
      <w:r w:rsidRPr="008410A2">
        <w:rPr>
          <w:rStyle w:val="Nagwek1Znak"/>
          <w:color w:val="000000" w:themeColor="text1"/>
          <w:sz w:val="28"/>
          <w:szCs w:val="28"/>
        </w:rPr>
        <w:t xml:space="preserve"> </w:t>
      </w:r>
      <w:r w:rsidR="008B097D" w:rsidRPr="008410A2">
        <w:rPr>
          <w:color w:val="000000" w:themeColor="text1"/>
          <w:sz w:val="28"/>
          <w:szCs w:val="28"/>
        </w:rPr>
        <w:t>z wykazem podmiotowych środków dowodowych</w:t>
      </w:r>
      <w:r w:rsidR="00236CD1" w:rsidRPr="008410A2">
        <w:rPr>
          <w:color w:val="000000" w:themeColor="text1"/>
          <w:sz w:val="28"/>
          <w:szCs w:val="28"/>
        </w:rPr>
        <w:t xml:space="preserve"> potwierdzających brak podstaw wykluczenia</w:t>
      </w:r>
    </w:p>
    <w:p w14:paraId="2DC8D6D7" w14:textId="2D34B670" w:rsidR="00FE25A0" w:rsidRPr="00371604" w:rsidRDefault="00FE25A0" w:rsidP="008B3C5E">
      <w:pPr>
        <w:suppressAutoHyphens/>
        <w:autoSpaceDE w:val="0"/>
        <w:spacing w:after="0" w:line="360" w:lineRule="auto"/>
        <w:ind w:left="284" w:hanging="284"/>
        <w:rPr>
          <w:rFonts w:eastAsia="Times New Roman" w:cstheme="minorHAnsi"/>
          <w:b/>
          <w:bCs/>
          <w:lang w:eastAsia="ar-SA"/>
        </w:rPr>
      </w:pPr>
      <w:r w:rsidRPr="00371604">
        <w:rPr>
          <w:rFonts w:eastAsia="Times New Roman" w:cstheme="minorHAnsi"/>
          <w:lang w:eastAsia="ar-SA"/>
        </w:rPr>
        <w:t>1.</w:t>
      </w:r>
      <w:r w:rsidR="00670C73">
        <w:rPr>
          <w:rFonts w:eastAsia="Times New Roman" w:cstheme="minorHAnsi"/>
          <w:lang w:eastAsia="ar-SA"/>
        </w:rPr>
        <w:t xml:space="preserve"> </w:t>
      </w:r>
      <w:r w:rsidRPr="00371604">
        <w:rPr>
          <w:rFonts w:eastAsia="Times New Roman" w:cstheme="minorHAnsi"/>
          <w:lang w:eastAsia="ar-SA"/>
        </w:rPr>
        <w:t>Z postępowania o udzielenie zamówienia wyklucza się wykonawcę</w:t>
      </w:r>
      <w:r w:rsidR="007E0554" w:rsidRPr="00371604">
        <w:rPr>
          <w:rFonts w:eastAsia="Times New Roman" w:cstheme="minorHAnsi"/>
          <w:lang w:eastAsia="ar-SA"/>
        </w:rPr>
        <w:t>:</w:t>
      </w:r>
    </w:p>
    <w:p w14:paraId="07E5432E" w14:textId="2862EB5E" w:rsidR="007E0554" w:rsidRPr="00371604" w:rsidRDefault="007E0554"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1</w:t>
      </w:r>
      <w:r w:rsidR="00CB6B50" w:rsidRPr="00371604">
        <w:rPr>
          <w:rFonts w:eastAsia="Times New Roman" w:cstheme="minorHAnsi"/>
          <w:lang w:eastAsia="ar-SA"/>
        </w:rPr>
        <w:t>)</w:t>
      </w:r>
      <w:r w:rsidRPr="00371604">
        <w:rPr>
          <w:rFonts w:eastAsia="Times New Roman" w:cstheme="minorHAnsi"/>
          <w:lang w:eastAsia="ar-SA"/>
        </w:rPr>
        <w:t xml:space="preserve"> będącego osobą fizyczną, którego prawomocnie skazano za przestępstwo:</w:t>
      </w:r>
    </w:p>
    <w:p w14:paraId="014EEDEB" w14:textId="1AB688BE"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a) </w:t>
      </w:r>
      <w:r w:rsidR="00CB6B50" w:rsidRPr="00371604">
        <w:rPr>
          <w:rFonts w:eastAsia="Times New Roman" w:cstheme="minorHAnsi"/>
          <w:lang w:eastAsia="ar-SA"/>
        </w:rPr>
        <w:tab/>
      </w:r>
      <w:r w:rsidRPr="00371604">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371604">
        <w:rPr>
          <w:rFonts w:eastAsia="Times New Roman" w:cstheme="minorHAnsi"/>
          <w:lang w:eastAsia="ar-SA"/>
        </w:rPr>
        <w:t>u</w:t>
      </w:r>
      <w:r w:rsidRPr="00371604">
        <w:rPr>
          <w:rFonts w:eastAsia="Times New Roman" w:cstheme="minorHAnsi"/>
          <w:lang w:eastAsia="ar-SA"/>
        </w:rPr>
        <w:t xml:space="preserve"> karn</w:t>
      </w:r>
      <w:r w:rsidR="00CB6B50" w:rsidRPr="00371604">
        <w:rPr>
          <w:rFonts w:eastAsia="Times New Roman" w:cstheme="minorHAnsi"/>
          <w:lang w:eastAsia="ar-SA"/>
        </w:rPr>
        <w:t>ego,</w:t>
      </w:r>
    </w:p>
    <w:p w14:paraId="4C09F84F" w14:textId="67A89EEA"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b) </w:t>
      </w:r>
      <w:r w:rsidR="00CB6B50" w:rsidRPr="00371604">
        <w:rPr>
          <w:rFonts w:eastAsia="Times New Roman" w:cstheme="minorHAnsi"/>
          <w:lang w:eastAsia="ar-SA"/>
        </w:rPr>
        <w:tab/>
      </w:r>
      <w:r w:rsidRPr="00371604">
        <w:rPr>
          <w:rFonts w:eastAsia="Times New Roman" w:cstheme="minorHAnsi"/>
          <w:lang w:eastAsia="ar-SA"/>
        </w:rPr>
        <w:t>handlu ludźmi, o którym mowa w art. 189a Kodeksu karnego,</w:t>
      </w:r>
    </w:p>
    <w:p w14:paraId="3587C16C" w14:textId="5E3DE7D0"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c) </w:t>
      </w:r>
      <w:r w:rsidR="00CB6B50" w:rsidRPr="00371604">
        <w:rPr>
          <w:rFonts w:eastAsia="Times New Roman" w:cstheme="minorHAnsi"/>
          <w:lang w:eastAsia="ar-SA"/>
        </w:rPr>
        <w:tab/>
      </w:r>
      <w:r w:rsidR="00DD14B7" w:rsidRPr="00371604">
        <w:rPr>
          <w:rFonts w:eastAsia="Times New Roman" w:cstheme="minorHAnsi"/>
          <w:lang w:eastAsia="ar-SA"/>
        </w:rPr>
        <w:t xml:space="preserve">o którym mowa w art. 228-230a, art. 250a Kodeksu karnego, w art. 46-48 ustawy z dnia 25 czerwca 2010 r. o sporcie (Dz. U. z 2020 r. poz. 1133 oraz z 2021 r. poz. 2054) lub w art. 54 ust. 1-4 ustawy z dnia 12 maja 2011 r. o refundacji leków, środków spożywczych </w:t>
      </w:r>
      <w:r w:rsidR="00DD14B7" w:rsidRPr="00371604">
        <w:rPr>
          <w:rFonts w:eastAsia="Times New Roman" w:cstheme="minorHAnsi"/>
          <w:lang w:eastAsia="ar-SA"/>
        </w:rPr>
        <w:lastRenderedPageBreak/>
        <w:t>specjalnego przeznaczenia żywieniowego oraz wyrobów medycznych (Dz. U. z 2021 r. poz. 523, 1292, 1559 i 2054)</w:t>
      </w:r>
      <w:r w:rsidRPr="00371604">
        <w:rPr>
          <w:rFonts w:eastAsia="Times New Roman" w:cstheme="minorHAnsi"/>
          <w:lang w:eastAsia="ar-SA"/>
        </w:rPr>
        <w:t>,</w:t>
      </w:r>
    </w:p>
    <w:p w14:paraId="34141F8E" w14:textId="5A8F242D"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d) </w:t>
      </w:r>
      <w:r w:rsidR="00CB6B50" w:rsidRPr="00371604">
        <w:rPr>
          <w:rFonts w:eastAsia="Times New Roman" w:cstheme="minorHAnsi"/>
          <w:lang w:eastAsia="ar-SA"/>
        </w:rPr>
        <w:tab/>
      </w:r>
      <w:r w:rsidRPr="00371604">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e) </w:t>
      </w:r>
      <w:r w:rsidR="00CB6B50" w:rsidRPr="00371604">
        <w:rPr>
          <w:rFonts w:eastAsia="Times New Roman" w:cstheme="minorHAnsi"/>
          <w:color w:val="FF0000"/>
          <w:lang w:eastAsia="ar-SA"/>
        </w:rPr>
        <w:tab/>
      </w:r>
      <w:r w:rsidRPr="00371604">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f) </w:t>
      </w:r>
      <w:r w:rsidR="00CB6B50" w:rsidRPr="00371604">
        <w:rPr>
          <w:rFonts w:eastAsia="Times New Roman" w:cstheme="minorHAnsi"/>
          <w:lang w:eastAsia="ar-SA"/>
        </w:rPr>
        <w:tab/>
      </w:r>
      <w:r w:rsidRPr="00371604">
        <w:rPr>
          <w:rFonts w:eastAsia="Times New Roman" w:cstheme="minorHAnsi"/>
          <w:lang w:eastAsia="ar-SA"/>
        </w:rPr>
        <w:t>powierzenia wykonywania pracy małoletniemu cudz</w:t>
      </w:r>
      <w:r w:rsidR="00CB6B50" w:rsidRPr="00371604">
        <w:rPr>
          <w:rFonts w:eastAsia="Times New Roman" w:cstheme="minorHAnsi"/>
          <w:lang w:eastAsia="ar-SA"/>
        </w:rPr>
        <w:t xml:space="preserve">oziemcowi, o którym mowa w art. </w:t>
      </w:r>
      <w:r w:rsidRPr="00371604">
        <w:rPr>
          <w:rFonts w:eastAsia="Times New Roman" w:cstheme="minorHAnsi"/>
          <w:lang w:eastAsia="ar-SA"/>
        </w:rPr>
        <w:t xml:space="preserve">9 </w:t>
      </w:r>
      <w:r w:rsidR="00CB6B50" w:rsidRPr="00371604">
        <w:rPr>
          <w:rFonts w:eastAsia="Times New Roman" w:cstheme="minorHAnsi"/>
          <w:lang w:eastAsia="ar-SA"/>
        </w:rPr>
        <w:br/>
      </w:r>
      <w:r w:rsidRPr="00371604">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g) </w:t>
      </w:r>
      <w:r w:rsidR="00CB6B50" w:rsidRPr="00371604">
        <w:rPr>
          <w:rFonts w:eastAsia="Times New Roman" w:cstheme="minorHAnsi"/>
          <w:lang w:eastAsia="ar-SA"/>
        </w:rPr>
        <w:tab/>
      </w:r>
      <w:r w:rsidRPr="00371604">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h) </w:t>
      </w:r>
      <w:r w:rsidR="00CB6B50" w:rsidRPr="00371604">
        <w:rPr>
          <w:rFonts w:eastAsia="Times New Roman" w:cstheme="minorHAnsi"/>
          <w:lang w:eastAsia="ar-SA"/>
        </w:rPr>
        <w:tab/>
      </w:r>
      <w:r w:rsidRPr="00371604">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371604" w:rsidRDefault="007E0554" w:rsidP="008B3C5E">
      <w:pPr>
        <w:autoSpaceDE w:val="0"/>
        <w:spacing w:after="0" w:line="360" w:lineRule="auto"/>
        <w:ind w:left="851" w:firstLine="142"/>
        <w:rPr>
          <w:rFonts w:eastAsia="Times New Roman" w:cstheme="minorHAnsi"/>
          <w:lang w:eastAsia="ar-SA"/>
        </w:rPr>
      </w:pPr>
      <w:r w:rsidRPr="00371604">
        <w:rPr>
          <w:rFonts w:eastAsia="Times New Roman" w:cstheme="minorHAnsi"/>
          <w:lang w:eastAsia="ar-SA"/>
        </w:rPr>
        <w:t>- lub za odpowiedni czyn zabroniony określony w przepisach prawa obcego;</w:t>
      </w:r>
    </w:p>
    <w:p w14:paraId="63C4CC30" w14:textId="3A1C44B7" w:rsidR="007E0554" w:rsidRPr="00371604" w:rsidRDefault="007E0554"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2</w:t>
      </w:r>
      <w:r w:rsidR="00CB6B50" w:rsidRPr="00371604">
        <w:rPr>
          <w:rFonts w:eastAsia="Times New Roman" w:cstheme="minorHAnsi"/>
          <w:lang w:eastAsia="ar-SA"/>
        </w:rPr>
        <w:t>)</w:t>
      </w:r>
      <w:r w:rsidRPr="00371604">
        <w:rPr>
          <w:rFonts w:eastAsia="Times New Roman" w:cstheme="minorHAnsi"/>
          <w:lang w:eastAsia="ar-SA"/>
        </w:rPr>
        <w:t xml:space="preserve"> jeżeli urzędującego członka jego organu zarządzającego lub nadzorczego, wspólnika spółki </w:t>
      </w:r>
      <w:r w:rsidR="00CB6B50" w:rsidRPr="00371604">
        <w:rPr>
          <w:rFonts w:eastAsia="Times New Roman" w:cstheme="minorHAnsi"/>
          <w:lang w:eastAsia="ar-SA"/>
        </w:rPr>
        <w:br/>
      </w:r>
      <w:r w:rsidRPr="00371604">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371604">
        <w:rPr>
          <w:rFonts w:eastAsia="Times New Roman" w:cstheme="minorHAnsi"/>
          <w:lang w:eastAsia="ar-SA"/>
        </w:rPr>
        <w:t>m mowa w pkt 1</w:t>
      </w:r>
      <w:r w:rsidR="00280A46" w:rsidRPr="00371604">
        <w:rPr>
          <w:rFonts w:eastAsia="Times New Roman" w:cstheme="minorHAnsi"/>
          <w:lang w:eastAsia="ar-SA"/>
        </w:rPr>
        <w:t>)</w:t>
      </w:r>
      <w:r w:rsidRPr="00371604">
        <w:rPr>
          <w:rFonts w:eastAsia="Times New Roman" w:cstheme="minorHAnsi"/>
          <w:lang w:eastAsia="ar-SA"/>
        </w:rPr>
        <w:t>;</w:t>
      </w:r>
    </w:p>
    <w:p w14:paraId="0FDA3CA2" w14:textId="455700A5" w:rsidR="007E0554" w:rsidRPr="00371604" w:rsidRDefault="00280A46"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3)</w:t>
      </w:r>
      <w:r w:rsidR="007E0554" w:rsidRPr="00371604">
        <w:rPr>
          <w:rFonts w:eastAsia="Times New Roman" w:cstheme="minorHAnsi"/>
          <w:lang w:eastAsia="ar-SA"/>
        </w:rPr>
        <w:t xml:space="preserve"> wobec którego wydano prawomocny wyrok sądu lub ostateczną decyzję administracyjną </w:t>
      </w:r>
      <w:r w:rsidR="00CB6B50" w:rsidRPr="00371604">
        <w:rPr>
          <w:rFonts w:eastAsia="Times New Roman" w:cstheme="minorHAnsi"/>
          <w:lang w:eastAsia="ar-SA"/>
        </w:rPr>
        <w:br/>
      </w:r>
      <w:r w:rsidR="007E0554" w:rsidRPr="00371604">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371604" w:rsidRDefault="00280A46"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4)</w:t>
      </w:r>
      <w:r w:rsidR="007E0554" w:rsidRPr="00371604">
        <w:rPr>
          <w:rFonts w:eastAsia="Times New Roman" w:cstheme="minorHAnsi"/>
          <w:lang w:eastAsia="ar-SA"/>
        </w:rPr>
        <w:t xml:space="preserve"> wobec którego prawomocnie orzeczono zakaz ubiegania się o zamówienia publiczne;</w:t>
      </w:r>
    </w:p>
    <w:p w14:paraId="4C79B175" w14:textId="1DA03F82" w:rsidR="007E0554" w:rsidRPr="00371604" w:rsidRDefault="00280A46"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5)</w:t>
      </w:r>
      <w:r w:rsidR="00CB6B50" w:rsidRPr="00371604">
        <w:rPr>
          <w:rFonts w:eastAsia="Times New Roman" w:cstheme="minorHAnsi"/>
          <w:lang w:eastAsia="ar-SA"/>
        </w:rPr>
        <w:t xml:space="preserve"> jeżeli z</w:t>
      </w:r>
      <w:r w:rsidR="007E0554" w:rsidRPr="00371604">
        <w:rPr>
          <w:rFonts w:eastAsia="Times New Roman" w:cstheme="minorHAnsi"/>
          <w:lang w:eastAsia="ar-SA"/>
        </w:rPr>
        <w:t>amawiający może stwierdzić, na podstaw</w:t>
      </w:r>
      <w:r w:rsidR="00CB6B50" w:rsidRPr="00371604">
        <w:rPr>
          <w:rFonts w:eastAsia="Times New Roman" w:cstheme="minorHAnsi"/>
          <w:lang w:eastAsia="ar-SA"/>
        </w:rPr>
        <w:t>ie wiarygodnych przesłanek, że wykonawca zawarł z innymi w</w:t>
      </w:r>
      <w:r w:rsidR="007E0554" w:rsidRPr="00371604">
        <w:rPr>
          <w:rFonts w:eastAsia="Times New Roman" w:cstheme="minorHAnsi"/>
          <w:lang w:eastAsia="ar-SA"/>
        </w:rPr>
        <w:t xml:space="preserve">ykonawcami porozumienie mające na celu zakłócenie konkurencji, </w:t>
      </w:r>
      <w:r w:rsidR="00CB6B50" w:rsidRPr="00371604">
        <w:rPr>
          <w:rFonts w:eastAsia="Times New Roman" w:cstheme="minorHAnsi"/>
          <w:lang w:eastAsia="ar-SA"/>
        </w:rPr>
        <w:br/>
      </w:r>
      <w:r w:rsidR="007E0554" w:rsidRPr="00371604">
        <w:rPr>
          <w:rFonts w:eastAsia="Times New Roman" w:cstheme="minorHAnsi"/>
          <w:lang w:eastAsia="ar-SA"/>
        </w:rPr>
        <w:t>w szczególności jeżeli należąc do tej samej grupy kapitałowej w rozumieniu ustawy z dnia 16 lutego 2007 r. o ochr</w:t>
      </w:r>
      <w:r w:rsidRPr="00371604">
        <w:rPr>
          <w:rFonts w:eastAsia="Times New Roman" w:cstheme="minorHAnsi"/>
          <w:lang w:eastAsia="ar-SA"/>
        </w:rPr>
        <w:t>onie konkurencji i konsumentów</w:t>
      </w:r>
      <w:r w:rsidR="007E0554" w:rsidRPr="00371604">
        <w:rPr>
          <w:rFonts w:eastAsia="Times New Roman" w:cstheme="minorHAnsi"/>
          <w:lang w:eastAsia="ar-SA"/>
        </w:rPr>
        <w:t xml:space="preserve">, złożyli odrębne oferty, oferty częściowe </w:t>
      </w:r>
      <w:r w:rsidR="007E0554" w:rsidRPr="00371604">
        <w:rPr>
          <w:rFonts w:eastAsia="Times New Roman" w:cstheme="minorHAnsi"/>
          <w:lang w:eastAsia="ar-SA"/>
        </w:rPr>
        <w:lastRenderedPageBreak/>
        <w:t>lub wnioski o dopuszczenie do udziału w postępowaniu, chyba że wykażą, że przygotowali te oferty lub wnioski niezależnie od siebie;</w:t>
      </w:r>
    </w:p>
    <w:p w14:paraId="0CE6C2B0" w14:textId="0C71A0F5" w:rsidR="00FE25A0" w:rsidRPr="00371604" w:rsidRDefault="00280A46" w:rsidP="00A130EC">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6)</w:t>
      </w:r>
      <w:r w:rsidR="007E0554" w:rsidRPr="00371604">
        <w:rPr>
          <w:rFonts w:eastAsia="Times New Roman" w:cstheme="minorHAnsi"/>
          <w:lang w:eastAsia="ar-SA"/>
        </w:rPr>
        <w:t xml:space="preserve"> jeżeli, w przypadkach, o których mowa w art. 85 ust. 1 ustawy, doszło do zakłócenia konkurencji wynikającego z wcz</w:t>
      </w:r>
      <w:r w:rsidRPr="00371604">
        <w:rPr>
          <w:rFonts w:eastAsia="Times New Roman" w:cstheme="minorHAnsi"/>
          <w:lang w:eastAsia="ar-SA"/>
        </w:rPr>
        <w:t>eśniejszego zaangażowania tego w</w:t>
      </w:r>
      <w:r w:rsidR="007E0554" w:rsidRPr="00371604">
        <w:rPr>
          <w:rFonts w:eastAsia="Times New Roman" w:cstheme="minorHAnsi"/>
          <w:lang w:eastAsia="ar-SA"/>
        </w:rPr>
        <w:t xml:space="preserve">ykonawcy lub podmiotu, który należy </w:t>
      </w:r>
      <w:r w:rsidRPr="00371604">
        <w:rPr>
          <w:rFonts w:eastAsia="Times New Roman" w:cstheme="minorHAnsi"/>
          <w:lang w:eastAsia="ar-SA"/>
        </w:rPr>
        <w:t>z w</w:t>
      </w:r>
      <w:r w:rsidR="007E0554" w:rsidRPr="00371604">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371604" w:rsidRDefault="00FE25A0" w:rsidP="008B3C5E">
      <w:pPr>
        <w:autoSpaceDE w:val="0"/>
        <w:spacing w:after="0" w:line="360" w:lineRule="auto"/>
        <w:rPr>
          <w:rFonts w:eastAsia="Times New Roman" w:cstheme="minorHAnsi"/>
          <w:lang w:eastAsia="ar-SA"/>
        </w:rPr>
      </w:pPr>
      <w:r w:rsidRPr="00371604">
        <w:rPr>
          <w:rFonts w:eastAsia="Times New Roman" w:cstheme="minorHAnsi"/>
          <w:lang w:eastAsia="ar-SA"/>
        </w:rPr>
        <w:t>2.</w:t>
      </w:r>
      <w:r w:rsidRPr="00371604">
        <w:rPr>
          <w:rFonts w:eastAsia="Times New Roman" w:cstheme="minorHAnsi"/>
          <w:color w:val="FF0000"/>
          <w:lang w:eastAsia="ar-SA"/>
        </w:rPr>
        <w:t xml:space="preserve"> </w:t>
      </w:r>
      <w:r w:rsidR="00280A46" w:rsidRPr="00371604">
        <w:rPr>
          <w:rFonts w:eastAsia="Times New Roman" w:cstheme="minorHAnsi"/>
          <w:lang w:eastAsia="ar-SA"/>
        </w:rPr>
        <w:t>Okresy wykluczenia - w</w:t>
      </w:r>
      <w:r w:rsidRPr="00371604">
        <w:rPr>
          <w:rFonts w:eastAsia="Times New Roman" w:cstheme="minorHAnsi"/>
          <w:lang w:eastAsia="ar-SA"/>
        </w:rPr>
        <w:t>ykluczenie wykonawcy następuje:</w:t>
      </w:r>
    </w:p>
    <w:p w14:paraId="7F72453B" w14:textId="27700653" w:rsidR="00FE25A0" w:rsidRPr="00371604" w:rsidRDefault="00FE25A0"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45AECE4B" w14:textId="77777777" w:rsidR="00A130EC" w:rsidRDefault="00280A46" w:rsidP="00A130EC">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w:t>
      </w:r>
      <w:r w:rsidR="00FE25A0" w:rsidRPr="00371604">
        <w:rPr>
          <w:rFonts w:eastAsia="Times New Roman" w:cstheme="minorHAnsi"/>
          <w:lang w:eastAsia="ar-SA"/>
        </w:rPr>
        <w:t>.2. w</w:t>
      </w:r>
      <w:r w:rsidRPr="00371604">
        <w:rPr>
          <w:rFonts w:eastAsia="Times New Roman" w:cstheme="minorHAnsi"/>
          <w:lang w:eastAsia="ar-SA"/>
        </w:rPr>
        <w:t xml:space="preserve"> przypadkach, o których mowa w </w:t>
      </w:r>
      <w:r w:rsidR="00FE25A0" w:rsidRPr="00371604">
        <w:rPr>
          <w:rFonts w:eastAsia="Times New Roman" w:cstheme="minorHAnsi"/>
          <w:lang w:eastAsia="ar-SA"/>
        </w:rPr>
        <w:t>art. 108 ust. 1 pkt 1 lit. h i pkt 2, gdy osoba, o której mowa w tych przepisach, została skazana za przestępstwo wymienione w art. 108 ust. 1 pkt 1 lit. h,</w:t>
      </w:r>
    </w:p>
    <w:p w14:paraId="2CF9856E" w14:textId="5A929D71" w:rsidR="00FE25A0" w:rsidRPr="00371604" w:rsidRDefault="00FE25A0" w:rsidP="00A130EC">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371604" w:rsidRDefault="00FE25A0"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2.3.</w:t>
      </w:r>
      <w:r w:rsidRPr="00371604">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371604" w:rsidRDefault="00FE25A0"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2.4.</w:t>
      </w:r>
      <w:r w:rsidRPr="00371604">
        <w:rPr>
          <w:rFonts w:eastAsia="Times New Roman" w:cstheme="minorHAnsi"/>
          <w:lang w:eastAsia="ar-SA"/>
        </w:rPr>
        <w:tab/>
        <w:t>w przypadkach, o któryc</w:t>
      </w:r>
      <w:r w:rsidR="00280A46" w:rsidRPr="00371604">
        <w:rPr>
          <w:rFonts w:eastAsia="Times New Roman" w:cstheme="minorHAnsi"/>
          <w:lang w:eastAsia="ar-SA"/>
        </w:rPr>
        <w:t xml:space="preserve">h mowa w art. 108 ust. 1 pkt 5, </w:t>
      </w:r>
      <w:r w:rsidRPr="00371604">
        <w:rPr>
          <w:rFonts w:eastAsia="Times New Roman" w:cstheme="minorHAnsi"/>
          <w:lang w:eastAsia="ar-SA"/>
        </w:rPr>
        <w:t>na okres 3 lat od zaistnienia zdarzenia będącego podstawą wykluczenia;</w:t>
      </w:r>
    </w:p>
    <w:p w14:paraId="4A9D70AC" w14:textId="2A87C26F" w:rsidR="00FE25A0" w:rsidRPr="00371604" w:rsidRDefault="00280A46"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w:t>
      </w:r>
      <w:r w:rsidR="00FE25A0" w:rsidRPr="00371604">
        <w:rPr>
          <w:rFonts w:eastAsia="Times New Roman" w:cstheme="minorHAnsi"/>
          <w:lang w:eastAsia="ar-SA"/>
        </w:rPr>
        <w:t xml:space="preserve">.5. </w:t>
      </w:r>
      <w:r w:rsidRPr="00371604">
        <w:rPr>
          <w:rFonts w:eastAsia="Times New Roman" w:cstheme="minorHAnsi"/>
          <w:lang w:eastAsia="ar-SA"/>
        </w:rPr>
        <w:tab/>
      </w:r>
      <w:r w:rsidR="00FE25A0" w:rsidRPr="00371604">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371604" w:rsidRDefault="00FE25A0" w:rsidP="008B3C5E">
      <w:pPr>
        <w:autoSpaceDE w:val="0"/>
        <w:spacing w:after="0" w:line="360" w:lineRule="auto"/>
        <w:ind w:left="426" w:hanging="426"/>
        <w:rPr>
          <w:rFonts w:eastAsia="Times New Roman" w:cstheme="minorHAnsi"/>
          <w:lang w:eastAsia="ar-SA"/>
        </w:rPr>
      </w:pPr>
      <w:r w:rsidRPr="00371604">
        <w:rPr>
          <w:rFonts w:eastAsia="Times New Roman" w:cstheme="minorHAnsi"/>
          <w:lang w:eastAsia="ar-SA"/>
        </w:rPr>
        <w:t xml:space="preserve">3. </w:t>
      </w:r>
      <w:r w:rsidR="00280A46" w:rsidRPr="00371604">
        <w:rPr>
          <w:rFonts w:eastAsia="Times New Roman" w:cstheme="minorHAnsi"/>
          <w:lang w:eastAsia="ar-SA"/>
        </w:rPr>
        <w:tab/>
      </w:r>
      <w:r w:rsidR="00236CD1" w:rsidRPr="00371604">
        <w:rPr>
          <w:rFonts w:eastAsia="Times New Roman" w:cstheme="minorHAnsi"/>
          <w:lang w:eastAsia="ar-SA"/>
        </w:rPr>
        <w:t xml:space="preserve">Informacja dotycząca samooczyszczenia (art. 110 ust. 2 ustawy </w:t>
      </w:r>
      <w:proofErr w:type="spellStart"/>
      <w:r w:rsidR="00236CD1" w:rsidRPr="00371604">
        <w:rPr>
          <w:rFonts w:eastAsia="Times New Roman" w:cstheme="minorHAnsi"/>
          <w:lang w:eastAsia="ar-SA"/>
        </w:rPr>
        <w:t>Pzp</w:t>
      </w:r>
      <w:proofErr w:type="spellEnd"/>
      <w:r w:rsidR="00236CD1" w:rsidRPr="00371604">
        <w:rPr>
          <w:rFonts w:eastAsia="Times New Roman" w:cstheme="minorHAnsi"/>
          <w:lang w:eastAsia="ar-SA"/>
        </w:rPr>
        <w:t xml:space="preserve">) - </w:t>
      </w:r>
      <w:r w:rsidRPr="00371604">
        <w:rPr>
          <w:rFonts w:eastAsia="Times New Roman" w:cstheme="minorHAnsi"/>
          <w:lang w:eastAsia="ar-SA"/>
        </w:rPr>
        <w:t xml:space="preserve">Wykonawca, </w:t>
      </w:r>
      <w:r w:rsidR="00280A46" w:rsidRPr="00371604">
        <w:rPr>
          <w:rFonts w:eastAsia="Times New Roman" w:cstheme="minorHAnsi"/>
          <w:lang w:eastAsia="ar-SA"/>
        </w:rPr>
        <w:t>nie podlega wykluczeniu w okolicznościach określonych w</w:t>
      </w:r>
      <w:r w:rsidRPr="00371604">
        <w:rPr>
          <w:rFonts w:eastAsia="Times New Roman" w:cstheme="minorHAnsi"/>
          <w:lang w:eastAsia="ar-SA"/>
        </w:rPr>
        <w:t xml:space="preserve"> art. 108 ust. 1 pkt 1, 2 i 5 </w:t>
      </w:r>
      <w:r w:rsidR="00B75404" w:rsidRPr="00371604">
        <w:rPr>
          <w:rFonts w:eastAsia="Times New Roman" w:cstheme="minorHAnsi"/>
          <w:lang w:eastAsia="ar-SA"/>
        </w:rPr>
        <w:t>jeżeli udowodni zamawiającemu, że spełnił łącznie następujące przesłanki</w:t>
      </w:r>
      <w:r w:rsidRPr="00371604">
        <w:rPr>
          <w:rFonts w:eastAsia="Times New Roman" w:cstheme="minorHAnsi"/>
          <w:lang w:eastAsia="ar-SA"/>
        </w:rPr>
        <w:t>:</w:t>
      </w:r>
    </w:p>
    <w:p w14:paraId="35AA8270" w14:textId="638E2D96" w:rsidR="00FE25A0" w:rsidRPr="00371604" w:rsidRDefault="00FE25A0" w:rsidP="008B3C5E">
      <w:pPr>
        <w:autoSpaceDE w:val="0"/>
        <w:spacing w:after="0" w:line="360" w:lineRule="auto"/>
        <w:ind w:left="993" w:hanging="567"/>
        <w:rPr>
          <w:rFonts w:eastAsia="Times New Roman" w:cstheme="minorHAnsi"/>
          <w:lang w:eastAsia="ar-SA"/>
        </w:rPr>
      </w:pPr>
      <w:r w:rsidRPr="00371604">
        <w:rPr>
          <w:rFonts w:eastAsia="Times New Roman" w:cstheme="minorHAnsi"/>
          <w:lang w:eastAsia="ar-SA"/>
        </w:rPr>
        <w:t xml:space="preserve">3.1. </w:t>
      </w:r>
      <w:r w:rsidRPr="00371604">
        <w:rPr>
          <w:rFonts w:eastAsia="Times New Roman" w:cstheme="minorHAnsi"/>
          <w:lang w:eastAsia="ar-SA"/>
        </w:rPr>
        <w:tab/>
        <w:t>naprawił lub zobowiązał się do naprawienia szkody wyrządzonej przestępstwem,</w:t>
      </w:r>
      <w:r w:rsidR="00280A46" w:rsidRPr="00371604">
        <w:rPr>
          <w:rFonts w:eastAsia="Times New Roman" w:cstheme="minorHAnsi"/>
          <w:lang w:eastAsia="ar-SA"/>
        </w:rPr>
        <w:t xml:space="preserve"> </w:t>
      </w:r>
      <w:r w:rsidRPr="00371604">
        <w:rPr>
          <w:rFonts w:eastAsia="Times New Roman" w:cstheme="minorHAnsi"/>
          <w:lang w:eastAsia="ar-SA"/>
        </w:rPr>
        <w:t>wykroczeniem lub swoim nieprawidłowym postępowaniem, w tym poprzez zadośćuczynienie pieniężne;</w:t>
      </w:r>
    </w:p>
    <w:p w14:paraId="695AE2BE" w14:textId="7D049871" w:rsidR="00FE25A0" w:rsidRPr="00371604" w:rsidRDefault="00FE25A0" w:rsidP="008B3C5E">
      <w:pPr>
        <w:autoSpaceDE w:val="0"/>
        <w:spacing w:after="0" w:line="360" w:lineRule="auto"/>
        <w:ind w:left="993" w:hanging="567"/>
        <w:rPr>
          <w:rFonts w:eastAsia="Times New Roman" w:cstheme="minorHAnsi"/>
          <w:lang w:eastAsia="ar-SA"/>
        </w:rPr>
      </w:pPr>
      <w:r w:rsidRPr="00371604">
        <w:rPr>
          <w:rFonts w:eastAsia="Times New Roman" w:cstheme="minorHAnsi"/>
          <w:lang w:eastAsia="ar-SA"/>
        </w:rPr>
        <w:t>3.2.</w:t>
      </w:r>
      <w:r w:rsidRPr="00371604">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5E2CEFB5" w:rsidR="00FE25A0" w:rsidRPr="00371604" w:rsidRDefault="00FE25A0" w:rsidP="008B3C5E">
      <w:pPr>
        <w:autoSpaceDE w:val="0"/>
        <w:spacing w:after="0" w:line="360" w:lineRule="auto"/>
        <w:ind w:left="993" w:hanging="567"/>
        <w:rPr>
          <w:rFonts w:eastAsia="Times New Roman" w:cstheme="minorHAnsi"/>
          <w:lang w:eastAsia="ar-SA"/>
        </w:rPr>
      </w:pPr>
      <w:r w:rsidRPr="00371604">
        <w:rPr>
          <w:rFonts w:eastAsia="Times New Roman" w:cstheme="minorHAnsi"/>
          <w:lang w:eastAsia="ar-SA"/>
        </w:rPr>
        <w:lastRenderedPageBreak/>
        <w:t xml:space="preserve">3.3. </w:t>
      </w:r>
      <w:r w:rsidRPr="00371604">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a)</w:t>
      </w:r>
      <w:r w:rsidRPr="00371604">
        <w:rPr>
          <w:rFonts w:eastAsia="Times New Roman" w:cstheme="minorHAnsi"/>
          <w:lang w:eastAsia="ar-SA"/>
        </w:rPr>
        <w:tab/>
      </w:r>
      <w:r w:rsidR="00FE25A0" w:rsidRPr="00371604">
        <w:rPr>
          <w:rFonts w:eastAsia="Times New Roman" w:cstheme="minorHAnsi"/>
          <w:lang w:eastAsia="ar-SA"/>
        </w:rPr>
        <w:t>zerwał wszelkie powiązania z osobami lub podmiotami odpowiedzialnymi za</w:t>
      </w:r>
      <w:r w:rsidRPr="00371604">
        <w:rPr>
          <w:rFonts w:eastAsia="Times New Roman" w:cstheme="minorHAnsi"/>
          <w:lang w:eastAsia="ar-SA"/>
        </w:rPr>
        <w:t xml:space="preserve"> </w:t>
      </w:r>
      <w:r w:rsidR="00FE25A0" w:rsidRPr="00371604">
        <w:rPr>
          <w:rFonts w:eastAsia="Times New Roman" w:cstheme="minorHAnsi"/>
          <w:lang w:eastAsia="ar-SA"/>
        </w:rPr>
        <w:t>nieprawidłowe postępowanie wykonawcy,</w:t>
      </w:r>
    </w:p>
    <w:p w14:paraId="54C27D8A" w14:textId="3B55EA21"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 xml:space="preserve">b) </w:t>
      </w:r>
      <w:r w:rsidRPr="00371604">
        <w:rPr>
          <w:rFonts w:eastAsia="Times New Roman" w:cstheme="minorHAnsi"/>
          <w:lang w:eastAsia="ar-SA"/>
        </w:rPr>
        <w:tab/>
      </w:r>
      <w:r w:rsidR="00FE25A0" w:rsidRPr="00371604">
        <w:rPr>
          <w:rFonts w:eastAsia="Times New Roman" w:cstheme="minorHAnsi"/>
          <w:lang w:eastAsia="ar-SA"/>
        </w:rPr>
        <w:t>zreorganizował personel,</w:t>
      </w:r>
    </w:p>
    <w:p w14:paraId="4456F338" w14:textId="6A03C668"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 xml:space="preserve">c) </w:t>
      </w:r>
      <w:r w:rsidRPr="00371604">
        <w:rPr>
          <w:rFonts w:eastAsia="Times New Roman" w:cstheme="minorHAnsi"/>
          <w:lang w:eastAsia="ar-SA"/>
        </w:rPr>
        <w:tab/>
      </w:r>
      <w:r w:rsidR="00FE25A0" w:rsidRPr="00371604">
        <w:rPr>
          <w:rFonts w:eastAsia="Times New Roman" w:cstheme="minorHAnsi"/>
          <w:lang w:eastAsia="ar-SA"/>
        </w:rPr>
        <w:t>wdrożył system sprawozdawczości i kontroli,</w:t>
      </w:r>
    </w:p>
    <w:p w14:paraId="4106FE19" w14:textId="2DDF7C7E" w:rsidR="00FE25A0" w:rsidRPr="00371604" w:rsidRDefault="00B75404" w:rsidP="008B3C5E">
      <w:pPr>
        <w:autoSpaceDE w:val="0"/>
        <w:spacing w:after="0" w:line="360" w:lineRule="auto"/>
        <w:ind w:left="1419" w:hanging="285"/>
        <w:rPr>
          <w:rFonts w:eastAsia="Times New Roman" w:cstheme="minorHAnsi"/>
          <w:lang w:eastAsia="ar-SA"/>
        </w:rPr>
      </w:pPr>
      <w:r w:rsidRPr="00371604">
        <w:rPr>
          <w:rFonts w:eastAsia="Times New Roman" w:cstheme="minorHAnsi"/>
          <w:lang w:eastAsia="ar-SA"/>
        </w:rPr>
        <w:t xml:space="preserve">d) </w:t>
      </w:r>
      <w:r w:rsidRPr="00371604">
        <w:rPr>
          <w:rFonts w:eastAsia="Times New Roman" w:cstheme="minorHAnsi"/>
          <w:lang w:eastAsia="ar-SA"/>
        </w:rPr>
        <w:tab/>
      </w:r>
      <w:r w:rsidR="00FE25A0" w:rsidRPr="00371604">
        <w:rPr>
          <w:rFonts w:eastAsia="Times New Roman" w:cstheme="minorHAnsi"/>
          <w:lang w:eastAsia="ar-SA"/>
        </w:rPr>
        <w:t xml:space="preserve">utworzył struktury audytu wewnętrznego </w:t>
      </w:r>
      <w:r w:rsidRPr="00371604">
        <w:rPr>
          <w:rFonts w:eastAsia="Times New Roman" w:cstheme="minorHAnsi"/>
          <w:lang w:eastAsia="ar-SA"/>
        </w:rPr>
        <w:t xml:space="preserve">do monitorowania przestrzegania </w:t>
      </w:r>
      <w:r w:rsidR="00FE25A0" w:rsidRPr="00371604">
        <w:rPr>
          <w:rFonts w:eastAsia="Times New Roman" w:cstheme="minorHAnsi"/>
          <w:lang w:eastAsia="ar-SA"/>
        </w:rPr>
        <w:t>przepisów, wewnętrznych regulacji lub standardów,</w:t>
      </w:r>
    </w:p>
    <w:p w14:paraId="444EDE8C" w14:textId="71B7B926"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 xml:space="preserve">e) </w:t>
      </w:r>
      <w:r w:rsidRPr="00371604">
        <w:rPr>
          <w:rFonts w:eastAsia="Times New Roman" w:cstheme="minorHAnsi"/>
          <w:lang w:eastAsia="ar-SA"/>
        </w:rPr>
        <w:tab/>
      </w:r>
      <w:r w:rsidR="00FE25A0" w:rsidRPr="00371604">
        <w:rPr>
          <w:rFonts w:eastAsia="Times New Roman" w:cstheme="minorHAnsi"/>
          <w:lang w:eastAsia="ar-SA"/>
        </w:rPr>
        <w:t>wprowadził wewnętrzne regulacje dotyczące odpowiedzialności i odszkodowań za nieprzestrzeganie przepisów, wewnętrznych regulacji lub standardów.</w:t>
      </w:r>
    </w:p>
    <w:p w14:paraId="7909BEB7" w14:textId="4854F001" w:rsidR="00FE25A0" w:rsidRPr="00371604" w:rsidRDefault="00B75404"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4</w:t>
      </w:r>
      <w:r w:rsidR="00FE25A0" w:rsidRPr="00371604">
        <w:rPr>
          <w:rFonts w:eastAsia="Times New Roman" w:cstheme="minorHAnsi"/>
          <w:lang w:eastAsia="ar-SA"/>
        </w:rPr>
        <w:t>.</w:t>
      </w:r>
      <w:r w:rsidR="00FE25A0" w:rsidRPr="00371604">
        <w:rPr>
          <w:rFonts w:eastAsia="Times New Roman" w:cstheme="minorHAnsi"/>
          <w:lang w:eastAsia="ar-SA"/>
        </w:rPr>
        <w:tab/>
        <w:t xml:space="preserve">W przypadkach, o których mowa w art. 108 ust. 1 pkt 6 ustawy </w:t>
      </w:r>
      <w:proofErr w:type="spellStart"/>
      <w:r w:rsidR="00FE25A0" w:rsidRPr="00371604">
        <w:rPr>
          <w:rFonts w:eastAsia="Times New Roman" w:cstheme="minorHAnsi"/>
          <w:lang w:eastAsia="ar-SA"/>
        </w:rPr>
        <w:t>P</w:t>
      </w:r>
      <w:r w:rsidR="00FB216B" w:rsidRPr="00371604">
        <w:rPr>
          <w:rFonts w:eastAsia="Times New Roman" w:cstheme="minorHAnsi"/>
          <w:lang w:eastAsia="ar-SA"/>
        </w:rPr>
        <w:t>zp</w:t>
      </w:r>
      <w:proofErr w:type="spellEnd"/>
      <w:r w:rsidR="00FE25A0" w:rsidRPr="00371604">
        <w:rPr>
          <w:rFonts w:eastAsia="Times New Roman" w:cstheme="minorHAnsi"/>
          <w:lang w:eastAsia="ar-SA"/>
        </w:rPr>
        <w:t xml:space="preserve">, przed wykluczeniem wykonawcy, zamawiający zapewnia temu wykonawcy możliwość udowodnienia, że jego udział </w:t>
      </w:r>
      <w:r w:rsidR="003201BA" w:rsidRPr="00371604">
        <w:rPr>
          <w:rFonts w:eastAsia="Times New Roman" w:cstheme="minorHAnsi"/>
          <w:lang w:eastAsia="ar-SA"/>
        </w:rPr>
        <w:br/>
      </w:r>
      <w:r w:rsidR="00FE25A0" w:rsidRPr="00371604">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00FE25A0" w:rsidRPr="00371604">
        <w:rPr>
          <w:rFonts w:eastAsia="Times New Roman" w:cstheme="minorHAnsi"/>
          <w:lang w:eastAsia="ar-SA"/>
        </w:rPr>
        <w:t>P</w:t>
      </w:r>
      <w:r w:rsidR="00FB216B" w:rsidRPr="00371604">
        <w:rPr>
          <w:rFonts w:eastAsia="Times New Roman" w:cstheme="minorHAnsi"/>
          <w:lang w:eastAsia="ar-SA"/>
        </w:rPr>
        <w:t>zp</w:t>
      </w:r>
      <w:proofErr w:type="spellEnd"/>
      <w:r w:rsidR="00FE25A0" w:rsidRPr="00371604">
        <w:rPr>
          <w:rFonts w:eastAsia="Times New Roman" w:cstheme="minorHAnsi"/>
          <w:lang w:eastAsia="ar-SA"/>
        </w:rPr>
        <w:t>).</w:t>
      </w:r>
    </w:p>
    <w:p w14:paraId="72C50C99" w14:textId="496B53AB" w:rsidR="00FE25A0" w:rsidRPr="00371604" w:rsidRDefault="00B75404"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5</w:t>
      </w:r>
      <w:r w:rsidR="00FE25A0" w:rsidRPr="00371604">
        <w:rPr>
          <w:rFonts w:eastAsia="Times New Roman" w:cstheme="minorHAnsi"/>
          <w:lang w:eastAsia="ar-SA"/>
        </w:rPr>
        <w:t xml:space="preserve">. </w:t>
      </w:r>
      <w:r w:rsidRPr="00371604">
        <w:rPr>
          <w:rFonts w:eastAsia="Times New Roman" w:cstheme="minorHAnsi"/>
          <w:lang w:eastAsia="ar-SA"/>
        </w:rPr>
        <w:tab/>
      </w:r>
      <w:r w:rsidR="00FE25A0" w:rsidRPr="00371604">
        <w:rPr>
          <w:rFonts w:eastAsia="Times New Roman" w:cstheme="minorHAnsi"/>
          <w:lang w:eastAsia="ar-SA"/>
        </w:rPr>
        <w:t>Zamawiający może wykluczyć wykonawcę na każdym etapie postępowania o udzielenie</w:t>
      </w:r>
      <w:r w:rsidRPr="00371604">
        <w:rPr>
          <w:rFonts w:eastAsia="Times New Roman" w:cstheme="minorHAnsi"/>
          <w:lang w:eastAsia="ar-SA"/>
        </w:rPr>
        <w:t xml:space="preserve"> </w:t>
      </w:r>
      <w:r w:rsidR="00FE25A0" w:rsidRPr="00371604">
        <w:rPr>
          <w:rFonts w:eastAsia="Times New Roman" w:cstheme="minorHAnsi"/>
          <w:lang w:eastAsia="ar-SA"/>
        </w:rPr>
        <w:t>zamówienia.</w:t>
      </w:r>
    </w:p>
    <w:p w14:paraId="5421368F" w14:textId="6D8D0087" w:rsidR="00FE25A0" w:rsidRPr="00371604" w:rsidRDefault="00B75404"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6</w:t>
      </w:r>
      <w:r w:rsidR="000B61E6" w:rsidRPr="00371604">
        <w:rPr>
          <w:rFonts w:eastAsia="Times New Roman" w:cstheme="minorHAnsi"/>
          <w:lang w:eastAsia="ar-SA"/>
        </w:rPr>
        <w:t>.</w:t>
      </w:r>
      <w:r w:rsidR="000B61E6" w:rsidRPr="00371604">
        <w:rPr>
          <w:rFonts w:eastAsia="Times New Roman" w:cstheme="minorHAnsi"/>
          <w:lang w:eastAsia="ar-SA"/>
        </w:rPr>
        <w:tab/>
      </w:r>
      <w:r w:rsidR="00FE25A0" w:rsidRPr="00371604">
        <w:rPr>
          <w:rFonts w:eastAsia="Times New Roman" w:cstheme="minorHAnsi"/>
          <w:lang w:eastAsia="ar-SA"/>
        </w:rPr>
        <w:t xml:space="preserve">Zamawiający </w:t>
      </w:r>
      <w:r w:rsidR="001875CD" w:rsidRPr="00371604">
        <w:rPr>
          <w:rFonts w:eastAsia="Times New Roman" w:cstheme="minorHAnsi"/>
          <w:lang w:eastAsia="ar-SA"/>
        </w:rPr>
        <w:t>nie przewiduje podstaw wykluczenia</w:t>
      </w:r>
      <w:r w:rsidR="000E45DC" w:rsidRPr="00371604">
        <w:rPr>
          <w:rFonts w:eastAsia="Times New Roman" w:cstheme="minorHAnsi"/>
          <w:lang w:eastAsia="ar-SA"/>
        </w:rPr>
        <w:t>,</w:t>
      </w:r>
      <w:r w:rsidR="001875CD" w:rsidRPr="00371604">
        <w:rPr>
          <w:rFonts w:eastAsia="Times New Roman" w:cstheme="minorHAnsi"/>
          <w:lang w:eastAsia="ar-SA"/>
        </w:rPr>
        <w:t xml:space="preserve"> o których mowa w art. 109 ustawy </w:t>
      </w:r>
      <w:proofErr w:type="spellStart"/>
      <w:r w:rsidR="001875CD" w:rsidRPr="00371604">
        <w:rPr>
          <w:rFonts w:eastAsia="Times New Roman" w:cstheme="minorHAnsi"/>
          <w:lang w:eastAsia="ar-SA"/>
        </w:rPr>
        <w:t>Pzp</w:t>
      </w:r>
      <w:proofErr w:type="spellEnd"/>
      <w:r w:rsidR="001875CD" w:rsidRPr="00371604">
        <w:rPr>
          <w:rFonts w:eastAsia="Times New Roman" w:cstheme="minorHAnsi"/>
          <w:lang w:eastAsia="ar-SA"/>
        </w:rPr>
        <w:t>.</w:t>
      </w:r>
    </w:p>
    <w:p w14:paraId="0578F250" w14:textId="77777777" w:rsidR="00670C73" w:rsidRDefault="004F7948" w:rsidP="008B3C5E">
      <w:pPr>
        <w:autoSpaceDE w:val="0"/>
        <w:autoSpaceDN w:val="0"/>
        <w:adjustRightInd w:val="0"/>
        <w:spacing w:after="0" w:line="360" w:lineRule="auto"/>
        <w:ind w:left="284" w:hanging="284"/>
        <w:rPr>
          <w:rFonts w:eastAsia="Times New Roman" w:cstheme="minorHAnsi"/>
          <w:b/>
          <w:color w:val="000000"/>
          <w:u w:val="single"/>
          <w:lang w:eastAsia="pl-PL"/>
        </w:rPr>
      </w:pPr>
      <w:r w:rsidRPr="00371604">
        <w:rPr>
          <w:rFonts w:eastAsia="Times New Roman" w:cstheme="minorHAnsi"/>
          <w:color w:val="000000"/>
          <w:lang w:eastAsia="pl-PL"/>
        </w:rPr>
        <w:t xml:space="preserve">7. </w:t>
      </w:r>
      <w:r w:rsidRPr="00371604">
        <w:rPr>
          <w:rFonts w:eastAsia="Times New Roman" w:cstheme="minorHAnsi"/>
          <w:b/>
          <w:color w:val="000000"/>
          <w:u w:val="single"/>
          <w:lang w:eastAsia="pl-PL"/>
        </w:rPr>
        <w:t>W celu</w:t>
      </w:r>
      <w:r w:rsidR="00136EDF" w:rsidRPr="00371604">
        <w:rPr>
          <w:rFonts w:eastAsia="Times New Roman" w:cstheme="minorHAnsi"/>
          <w:b/>
          <w:color w:val="000000"/>
          <w:u w:val="single"/>
          <w:lang w:eastAsia="pl-PL"/>
        </w:rPr>
        <w:t xml:space="preserve"> potwierdzenia braku podstaw </w:t>
      </w:r>
      <w:r w:rsidRPr="00371604">
        <w:rPr>
          <w:rFonts w:eastAsia="Times New Roman" w:cstheme="minorHAnsi"/>
          <w:b/>
          <w:color w:val="000000"/>
          <w:u w:val="single"/>
          <w:lang w:eastAsia="pl-PL"/>
        </w:rPr>
        <w:t>wykluczenia z udziału w postępowaniu</w:t>
      </w:r>
      <w:r w:rsidR="0025717C" w:rsidRPr="00371604">
        <w:rPr>
          <w:rFonts w:eastAsia="Times New Roman" w:cstheme="minorHAnsi"/>
          <w:b/>
          <w:color w:val="000000"/>
          <w:u w:val="single"/>
          <w:lang w:eastAsia="pl-PL"/>
        </w:rPr>
        <w:t>,</w:t>
      </w:r>
      <w:r w:rsidRPr="00371604">
        <w:rPr>
          <w:rFonts w:eastAsia="Times New Roman" w:cstheme="minorHAnsi"/>
          <w:b/>
          <w:color w:val="000000"/>
          <w:u w:val="single"/>
          <w:lang w:eastAsia="pl-PL"/>
        </w:rPr>
        <w:t xml:space="preserve"> wykonawca</w:t>
      </w:r>
      <w:r w:rsidR="00136EDF" w:rsidRPr="00371604">
        <w:rPr>
          <w:rFonts w:eastAsia="Times New Roman" w:cstheme="minorHAnsi"/>
          <w:b/>
          <w:color w:val="000000"/>
          <w:u w:val="single"/>
          <w:lang w:eastAsia="pl-PL"/>
        </w:rPr>
        <w:t>,</w:t>
      </w:r>
      <w:r w:rsidRPr="00371604">
        <w:rPr>
          <w:rFonts w:eastAsia="Times New Roman" w:cstheme="minorHAnsi"/>
          <w:b/>
          <w:color w:val="000000"/>
          <w:u w:val="single"/>
          <w:lang w:eastAsia="pl-PL"/>
        </w:rPr>
        <w:t xml:space="preserve"> </w:t>
      </w:r>
    </w:p>
    <w:p w14:paraId="45CA2010" w14:textId="40BFBE7B" w:rsidR="004F7948" w:rsidRPr="00371604" w:rsidRDefault="004F7948" w:rsidP="00670C73">
      <w:pPr>
        <w:autoSpaceDE w:val="0"/>
        <w:autoSpaceDN w:val="0"/>
        <w:adjustRightInd w:val="0"/>
        <w:spacing w:after="0" w:line="360" w:lineRule="auto"/>
        <w:rPr>
          <w:rFonts w:eastAsia="Times New Roman" w:cstheme="minorHAnsi"/>
          <w:b/>
          <w:color w:val="000000"/>
          <w:u w:val="single"/>
          <w:lang w:eastAsia="pl-PL"/>
        </w:rPr>
      </w:pPr>
      <w:r w:rsidRPr="00371604">
        <w:rPr>
          <w:rFonts w:eastAsia="Times New Roman" w:cstheme="minorHAnsi"/>
          <w:b/>
          <w:color w:val="000000"/>
          <w:u w:val="single"/>
          <w:lang w:eastAsia="pl-PL"/>
        </w:rPr>
        <w:t>na wezwanie zamawiającego</w:t>
      </w:r>
      <w:r w:rsidR="00136EDF" w:rsidRPr="00371604">
        <w:rPr>
          <w:rFonts w:eastAsia="Times New Roman" w:cstheme="minorHAnsi"/>
          <w:b/>
          <w:color w:val="000000"/>
          <w:u w:val="single"/>
          <w:lang w:eastAsia="pl-PL"/>
        </w:rPr>
        <w:t>,</w:t>
      </w:r>
      <w:r w:rsidRPr="00371604">
        <w:rPr>
          <w:rFonts w:eastAsia="Times New Roman" w:cstheme="minorHAnsi"/>
          <w:b/>
          <w:color w:val="000000"/>
          <w:u w:val="single"/>
          <w:lang w:eastAsia="pl-PL"/>
        </w:rPr>
        <w:t xml:space="preserve"> zobowiązany będzie złożyć następujące podmiotowe środki</w:t>
      </w:r>
      <w:r w:rsidR="00670C73">
        <w:rPr>
          <w:rFonts w:eastAsia="Times New Roman" w:cstheme="minorHAnsi"/>
          <w:b/>
          <w:color w:val="000000"/>
          <w:u w:val="single"/>
          <w:lang w:eastAsia="pl-PL"/>
        </w:rPr>
        <w:t xml:space="preserve"> </w:t>
      </w:r>
      <w:r w:rsidRPr="00371604">
        <w:rPr>
          <w:rFonts w:eastAsia="Times New Roman" w:cstheme="minorHAnsi"/>
          <w:b/>
          <w:color w:val="000000"/>
          <w:u w:val="single"/>
          <w:lang w:eastAsia="pl-PL"/>
        </w:rPr>
        <w:t>dowodowe:</w:t>
      </w:r>
    </w:p>
    <w:p w14:paraId="763CD95B" w14:textId="1545CE33" w:rsidR="004F7948" w:rsidRPr="00371604" w:rsidRDefault="004F7948" w:rsidP="008B3C5E">
      <w:pPr>
        <w:autoSpaceDE w:val="0"/>
        <w:autoSpaceDN w:val="0"/>
        <w:adjustRightInd w:val="0"/>
        <w:spacing w:after="0" w:line="360" w:lineRule="auto"/>
        <w:ind w:firstLine="284"/>
        <w:rPr>
          <w:rFonts w:eastAsia="Times New Roman" w:cstheme="minorHAnsi"/>
          <w:color w:val="000000"/>
          <w:lang w:eastAsia="pl-PL"/>
        </w:rPr>
      </w:pPr>
      <w:r w:rsidRPr="00371604">
        <w:rPr>
          <w:rFonts w:eastAsia="Times New Roman" w:cstheme="minorHAnsi"/>
          <w:color w:val="000000"/>
          <w:lang w:eastAsia="pl-PL"/>
        </w:rPr>
        <w:t>7</w:t>
      </w:r>
      <w:r w:rsidR="001875CD" w:rsidRPr="00371604">
        <w:rPr>
          <w:rFonts w:eastAsia="Times New Roman" w:cstheme="minorHAnsi"/>
          <w:color w:val="000000"/>
          <w:lang w:eastAsia="pl-PL"/>
        </w:rPr>
        <w:t>.1. informację</w:t>
      </w:r>
      <w:r w:rsidRPr="00371604">
        <w:rPr>
          <w:rFonts w:eastAsia="Times New Roman" w:cstheme="minorHAnsi"/>
          <w:color w:val="000000"/>
          <w:lang w:eastAsia="pl-PL"/>
        </w:rPr>
        <w:t xml:space="preserve"> z </w:t>
      </w:r>
      <w:r w:rsidRPr="00E94504">
        <w:rPr>
          <w:rFonts w:eastAsia="Times New Roman" w:cstheme="minorHAnsi"/>
          <w:b/>
          <w:color w:val="000000"/>
          <w:lang w:eastAsia="pl-PL"/>
        </w:rPr>
        <w:t>Krajowego Rejestru Karnego</w:t>
      </w:r>
      <w:r w:rsidRPr="00371604">
        <w:rPr>
          <w:rFonts w:eastAsia="Times New Roman" w:cstheme="minorHAnsi"/>
          <w:color w:val="000000"/>
          <w:lang w:eastAsia="pl-PL"/>
        </w:rPr>
        <w:t xml:space="preserve"> w zakresie:</w:t>
      </w:r>
    </w:p>
    <w:p w14:paraId="176B6635" w14:textId="77777777" w:rsidR="004F7948" w:rsidRPr="00371604" w:rsidRDefault="004F7948" w:rsidP="008B3C5E">
      <w:pPr>
        <w:autoSpaceDE w:val="0"/>
        <w:autoSpaceDN w:val="0"/>
        <w:adjustRightInd w:val="0"/>
        <w:spacing w:after="0" w:line="360" w:lineRule="auto"/>
        <w:ind w:firstLine="709"/>
        <w:rPr>
          <w:rFonts w:eastAsia="Times New Roman" w:cstheme="minorHAnsi"/>
          <w:color w:val="000000"/>
          <w:lang w:eastAsia="pl-PL"/>
        </w:rPr>
      </w:pPr>
      <w:r w:rsidRPr="00371604">
        <w:rPr>
          <w:rFonts w:eastAsia="Times New Roman" w:cstheme="minorHAnsi"/>
          <w:color w:val="000000"/>
          <w:lang w:eastAsia="pl-PL"/>
        </w:rPr>
        <w:t xml:space="preserve">a) art. 108 ust. 1 pkt 1 i 2 ustawy </w:t>
      </w:r>
      <w:proofErr w:type="spellStart"/>
      <w:r w:rsidRPr="00371604">
        <w:rPr>
          <w:rFonts w:eastAsia="Times New Roman" w:cstheme="minorHAnsi"/>
          <w:color w:val="000000"/>
          <w:lang w:eastAsia="pl-PL"/>
        </w:rPr>
        <w:t>Pzp</w:t>
      </w:r>
      <w:proofErr w:type="spellEnd"/>
      <w:r w:rsidRPr="00371604">
        <w:rPr>
          <w:rFonts w:eastAsia="Times New Roman" w:cstheme="minorHAnsi"/>
          <w:color w:val="000000"/>
          <w:lang w:eastAsia="pl-PL"/>
        </w:rPr>
        <w:t>,</w:t>
      </w:r>
    </w:p>
    <w:p w14:paraId="0E3CB355" w14:textId="12EB831A" w:rsidR="004F7948" w:rsidRPr="00371604" w:rsidRDefault="004F7948" w:rsidP="008B3C5E">
      <w:pPr>
        <w:autoSpaceDE w:val="0"/>
        <w:autoSpaceDN w:val="0"/>
        <w:adjustRightInd w:val="0"/>
        <w:spacing w:after="0" w:line="360" w:lineRule="auto"/>
        <w:ind w:left="851" w:hanging="142"/>
        <w:rPr>
          <w:rFonts w:eastAsia="Times New Roman" w:cstheme="minorHAnsi"/>
          <w:lang w:eastAsia="pl-PL"/>
        </w:rPr>
      </w:pPr>
      <w:r w:rsidRPr="00371604">
        <w:rPr>
          <w:rFonts w:eastAsia="Times New Roman" w:cstheme="minorHAnsi"/>
          <w:color w:val="000000"/>
          <w:lang w:eastAsia="pl-PL"/>
        </w:rPr>
        <w:t xml:space="preserve">b) art. 108 ust. 1 pkt 4 ustawy </w:t>
      </w:r>
      <w:proofErr w:type="spellStart"/>
      <w:r w:rsidRPr="00371604">
        <w:rPr>
          <w:rFonts w:eastAsia="Times New Roman" w:cstheme="minorHAnsi"/>
          <w:color w:val="000000"/>
          <w:lang w:eastAsia="pl-PL"/>
        </w:rPr>
        <w:t>Pzp</w:t>
      </w:r>
      <w:proofErr w:type="spellEnd"/>
      <w:r w:rsidRPr="00371604">
        <w:rPr>
          <w:rFonts w:eastAsia="Times New Roman" w:cstheme="minorHAnsi"/>
          <w:color w:val="000000"/>
          <w:lang w:eastAsia="pl-PL"/>
        </w:rPr>
        <w:t xml:space="preserve">, </w:t>
      </w:r>
      <w:r w:rsidRPr="00371604">
        <w:rPr>
          <w:rFonts w:eastAsia="Times New Roman" w:cstheme="minorHAnsi"/>
          <w:lang w:eastAsia="pl-PL"/>
        </w:rPr>
        <w:t>dotyczącej o</w:t>
      </w:r>
      <w:r w:rsidR="00136EDF" w:rsidRPr="00371604">
        <w:rPr>
          <w:rFonts w:eastAsia="Times New Roman" w:cstheme="minorHAnsi"/>
          <w:lang w:eastAsia="pl-PL"/>
        </w:rPr>
        <w:t xml:space="preserve">rzeczenia zakazu ubiegania się </w:t>
      </w:r>
      <w:r w:rsidRPr="00371604">
        <w:rPr>
          <w:rFonts w:eastAsia="Times New Roman" w:cstheme="minorHAnsi"/>
          <w:lang w:eastAsia="pl-PL"/>
        </w:rPr>
        <w:t>o zamówienie publiczne tytułem środka karnego</w:t>
      </w:r>
    </w:p>
    <w:p w14:paraId="49B88092" w14:textId="77777777" w:rsidR="004F7948" w:rsidRPr="00A130EC" w:rsidRDefault="004F7948" w:rsidP="008B3C5E">
      <w:pPr>
        <w:autoSpaceDE w:val="0"/>
        <w:autoSpaceDN w:val="0"/>
        <w:adjustRightInd w:val="0"/>
        <w:spacing w:after="0" w:line="360" w:lineRule="auto"/>
        <w:ind w:firstLine="708"/>
        <w:rPr>
          <w:rFonts w:eastAsia="Times New Roman" w:cstheme="minorHAnsi"/>
          <w:color w:val="000000"/>
          <w:u w:val="single"/>
          <w:lang w:eastAsia="pl-PL"/>
        </w:rPr>
      </w:pPr>
      <w:r w:rsidRPr="00A130EC">
        <w:rPr>
          <w:rFonts w:eastAsia="Times New Roman" w:cstheme="minorHAnsi"/>
          <w:color w:val="000000"/>
          <w:u w:val="single"/>
          <w:lang w:eastAsia="pl-PL"/>
        </w:rPr>
        <w:t>- sporządzonej nie wcześniej niż 6 miesięcy przed jej złożeniem;</w:t>
      </w:r>
    </w:p>
    <w:p w14:paraId="46293FD3" w14:textId="572E6B52" w:rsidR="004F7948" w:rsidRPr="00371604" w:rsidRDefault="004F7948" w:rsidP="008B3C5E">
      <w:pPr>
        <w:autoSpaceDE w:val="0"/>
        <w:autoSpaceDN w:val="0"/>
        <w:adjustRightInd w:val="0"/>
        <w:spacing w:after="0" w:line="360" w:lineRule="auto"/>
        <w:ind w:left="709" w:hanging="425"/>
        <w:rPr>
          <w:rFonts w:eastAsia="Times New Roman" w:cstheme="minorHAnsi"/>
          <w:color w:val="000000"/>
          <w:lang w:eastAsia="pl-PL"/>
        </w:rPr>
      </w:pPr>
      <w:r w:rsidRPr="00371604">
        <w:rPr>
          <w:rFonts w:eastAsia="Times New Roman" w:cstheme="minorHAnsi"/>
          <w:color w:val="000000"/>
          <w:lang w:eastAsia="pl-PL"/>
        </w:rPr>
        <w:t>7</w:t>
      </w:r>
      <w:r w:rsidR="001875CD" w:rsidRPr="00371604">
        <w:rPr>
          <w:rFonts w:eastAsia="Times New Roman" w:cstheme="minorHAnsi"/>
          <w:color w:val="000000"/>
          <w:lang w:eastAsia="pl-PL"/>
        </w:rPr>
        <w:t xml:space="preserve">.2. </w:t>
      </w:r>
      <w:r w:rsidR="001875CD" w:rsidRPr="00E94504">
        <w:rPr>
          <w:rFonts w:eastAsia="Times New Roman" w:cstheme="minorHAnsi"/>
          <w:b/>
          <w:color w:val="000000"/>
          <w:lang w:eastAsia="pl-PL"/>
        </w:rPr>
        <w:t>oświadczenie</w:t>
      </w:r>
      <w:r w:rsidRPr="00E94504">
        <w:rPr>
          <w:rFonts w:eastAsia="Times New Roman" w:cstheme="minorHAnsi"/>
          <w:b/>
          <w:color w:val="000000"/>
          <w:lang w:eastAsia="pl-PL"/>
        </w:rPr>
        <w:t xml:space="preserve"> wykonawcy, </w:t>
      </w:r>
      <w:r w:rsidRPr="00E94504">
        <w:rPr>
          <w:rFonts w:eastAsia="Times New Roman" w:cstheme="minorHAnsi"/>
          <w:color w:val="000000"/>
          <w:lang w:eastAsia="pl-PL"/>
        </w:rPr>
        <w:t xml:space="preserve">w zakresie art. 108 ust. 1 pkt 5 ustawy </w:t>
      </w:r>
      <w:proofErr w:type="spellStart"/>
      <w:r w:rsidRPr="00E94504">
        <w:rPr>
          <w:rFonts w:eastAsia="Times New Roman" w:cstheme="minorHAnsi"/>
          <w:color w:val="000000"/>
          <w:lang w:eastAsia="pl-PL"/>
        </w:rPr>
        <w:t>Pzp</w:t>
      </w:r>
      <w:proofErr w:type="spellEnd"/>
      <w:r w:rsidRPr="00E94504">
        <w:rPr>
          <w:rFonts w:eastAsia="Times New Roman" w:cstheme="minorHAnsi"/>
          <w:b/>
          <w:color w:val="000000"/>
          <w:lang w:eastAsia="pl-PL"/>
        </w:rPr>
        <w:t>, o braku</w:t>
      </w:r>
      <w:r w:rsidR="00A130EC">
        <w:rPr>
          <w:rFonts w:eastAsia="Times New Roman" w:cstheme="minorHAnsi"/>
          <w:b/>
          <w:color w:val="000000"/>
          <w:lang w:eastAsia="pl-PL"/>
        </w:rPr>
        <w:t xml:space="preserve"> </w:t>
      </w:r>
      <w:r w:rsidRPr="00E94504">
        <w:rPr>
          <w:rFonts w:eastAsia="Times New Roman" w:cstheme="minorHAnsi"/>
          <w:b/>
          <w:color w:val="000000"/>
          <w:lang w:eastAsia="pl-PL"/>
        </w:rPr>
        <w:t>przynależności do tej samej grupy kapitałowej</w:t>
      </w:r>
      <w:r w:rsidRPr="00371604">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371604">
        <w:rPr>
          <w:rFonts w:eastAsia="Times New Roman" w:cstheme="minorHAnsi"/>
          <w:color w:val="000000"/>
          <w:lang w:eastAsia="pl-PL"/>
        </w:rPr>
        <w:t>,</w:t>
      </w:r>
      <w:r w:rsidRPr="00371604">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A408C0F" w:rsidR="004F7948" w:rsidRPr="00371604" w:rsidRDefault="004F7948" w:rsidP="008B3C5E">
      <w:pPr>
        <w:autoSpaceDE w:val="0"/>
        <w:autoSpaceDN w:val="0"/>
        <w:adjustRightInd w:val="0"/>
        <w:spacing w:after="0" w:line="360" w:lineRule="auto"/>
        <w:rPr>
          <w:rFonts w:eastAsia="Times New Roman" w:cstheme="minorHAnsi"/>
          <w:i/>
          <w:color w:val="000000"/>
          <w:u w:val="single"/>
          <w:lang w:eastAsia="pl-PL"/>
        </w:rPr>
      </w:pPr>
      <w:r w:rsidRPr="00371604">
        <w:rPr>
          <w:rFonts w:eastAsia="Times New Roman" w:cstheme="minorHAnsi"/>
          <w:i/>
          <w:color w:val="000000"/>
          <w:u w:val="single"/>
          <w:lang w:eastAsia="pl-PL"/>
        </w:rPr>
        <w:t xml:space="preserve">Wykonawca może sporządzić oświadczenie zgodnie ze wzorem stanowiącym Załącznik </w:t>
      </w:r>
      <w:r w:rsidRPr="00E94504">
        <w:rPr>
          <w:rFonts w:eastAsia="Times New Roman" w:cstheme="minorHAnsi"/>
          <w:i/>
          <w:u w:val="single"/>
          <w:lang w:eastAsia="pl-PL"/>
        </w:rPr>
        <w:t>nr</w:t>
      </w:r>
      <w:r w:rsidR="001728E7" w:rsidRPr="00E94504">
        <w:rPr>
          <w:rFonts w:eastAsia="Times New Roman" w:cstheme="minorHAnsi"/>
          <w:i/>
          <w:u w:val="single"/>
          <w:lang w:eastAsia="pl-PL"/>
        </w:rPr>
        <w:t xml:space="preserve"> 7</w:t>
      </w:r>
      <w:r w:rsidRPr="00E94504">
        <w:rPr>
          <w:rFonts w:eastAsia="Times New Roman" w:cstheme="minorHAnsi"/>
          <w:i/>
          <w:u w:val="single"/>
          <w:lang w:eastAsia="pl-PL"/>
        </w:rPr>
        <w:t xml:space="preserve"> </w:t>
      </w:r>
      <w:r w:rsidRPr="00371604">
        <w:rPr>
          <w:rFonts w:eastAsia="Times New Roman" w:cstheme="minorHAnsi"/>
          <w:i/>
          <w:color w:val="000000"/>
          <w:u w:val="single"/>
          <w:lang w:eastAsia="pl-PL"/>
        </w:rPr>
        <w:t>do SWZ.</w:t>
      </w:r>
    </w:p>
    <w:p w14:paraId="690FF321" w14:textId="57F6556F" w:rsidR="004F7948" w:rsidRPr="00371604" w:rsidRDefault="004F7948" w:rsidP="008B3C5E">
      <w:pPr>
        <w:autoSpaceDE w:val="0"/>
        <w:autoSpaceDN w:val="0"/>
        <w:adjustRightInd w:val="0"/>
        <w:spacing w:after="0" w:line="360" w:lineRule="auto"/>
        <w:ind w:left="709" w:hanging="425"/>
        <w:rPr>
          <w:rFonts w:eastAsia="Times New Roman" w:cstheme="minorHAnsi"/>
          <w:color w:val="000000"/>
          <w:lang w:eastAsia="pl-PL"/>
        </w:rPr>
      </w:pPr>
      <w:r w:rsidRPr="00371604">
        <w:rPr>
          <w:rFonts w:eastAsia="Times New Roman" w:cstheme="minorHAnsi"/>
          <w:color w:val="000000"/>
          <w:lang w:eastAsia="pl-PL"/>
        </w:rPr>
        <w:lastRenderedPageBreak/>
        <w:t>7.3.</w:t>
      </w:r>
      <w:r w:rsidR="001875CD" w:rsidRPr="00371604">
        <w:rPr>
          <w:rFonts w:eastAsia="Times New Roman" w:cstheme="minorHAnsi"/>
          <w:color w:val="000000"/>
          <w:lang w:eastAsia="pl-PL"/>
        </w:rPr>
        <w:tab/>
      </w:r>
      <w:r w:rsidR="001875CD" w:rsidRPr="00E94504">
        <w:rPr>
          <w:rFonts w:eastAsia="Times New Roman" w:cstheme="minorHAnsi"/>
          <w:b/>
          <w:color w:val="000000"/>
          <w:lang w:eastAsia="pl-PL"/>
        </w:rPr>
        <w:t>oświadczenie</w:t>
      </w:r>
      <w:r w:rsidRPr="00E94504">
        <w:rPr>
          <w:rFonts w:eastAsia="Times New Roman" w:cstheme="minorHAnsi"/>
          <w:b/>
          <w:color w:val="000000"/>
          <w:lang w:eastAsia="pl-PL"/>
        </w:rPr>
        <w:t xml:space="preserve"> wykonawcy o aktualności</w:t>
      </w:r>
      <w:r w:rsidRPr="00371604">
        <w:rPr>
          <w:rFonts w:eastAsia="Times New Roman" w:cstheme="minorHAnsi"/>
          <w:color w:val="000000"/>
          <w:lang w:eastAsia="pl-PL"/>
        </w:rPr>
        <w:t xml:space="preserve"> informacji zawartych w oświadczeniu, o którym mowa w art. 125 ust. 1 ustawy </w:t>
      </w:r>
      <w:proofErr w:type="spellStart"/>
      <w:r w:rsidRPr="00371604">
        <w:rPr>
          <w:rFonts w:eastAsia="Times New Roman" w:cstheme="minorHAnsi"/>
          <w:color w:val="000000"/>
          <w:lang w:eastAsia="pl-PL"/>
        </w:rPr>
        <w:t>Pzp</w:t>
      </w:r>
      <w:proofErr w:type="spellEnd"/>
      <w:r w:rsidRPr="00371604">
        <w:rPr>
          <w:rFonts w:eastAsia="Times New Roman" w:cstheme="minorHAnsi"/>
          <w:color w:val="000000"/>
          <w:lang w:eastAsia="pl-PL"/>
        </w:rPr>
        <w:t>, w zakresie podstaw wykluczenia z postępowania wskazanych przez zamawiającego, o których mowa w:</w:t>
      </w:r>
    </w:p>
    <w:p w14:paraId="23EF226A" w14:textId="1E6BA72E"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a)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3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w:t>
      </w:r>
    </w:p>
    <w:p w14:paraId="56D2E295" w14:textId="0A4D05E2"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b)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4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 xml:space="preserve">, dotyczących orzeczenia zakazu ubiegania </w:t>
      </w:r>
      <w:r w:rsidRPr="00371604">
        <w:rPr>
          <w:rFonts w:eastAsia="Times New Roman" w:cstheme="minorHAnsi"/>
          <w:color w:val="000000"/>
          <w:lang w:eastAsia="pl-PL"/>
        </w:rPr>
        <w:t xml:space="preserve">się </w:t>
      </w:r>
      <w:r w:rsidRPr="00371604">
        <w:rPr>
          <w:rFonts w:eastAsia="Times New Roman" w:cstheme="minorHAnsi"/>
          <w:color w:val="000000"/>
          <w:lang w:eastAsia="pl-PL"/>
        </w:rPr>
        <w:br/>
      </w:r>
      <w:r w:rsidR="004F7948" w:rsidRPr="00371604">
        <w:rPr>
          <w:rFonts w:eastAsia="Times New Roman" w:cstheme="minorHAnsi"/>
          <w:color w:val="000000"/>
          <w:lang w:eastAsia="pl-PL"/>
        </w:rPr>
        <w:t>o zamówienie publiczne tytułem środka zapobiegawczego,</w:t>
      </w:r>
    </w:p>
    <w:p w14:paraId="2E44F687" w14:textId="5025F383"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c)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5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 dotyczących zawarcia z innymi wykonawcami</w:t>
      </w:r>
      <w:r w:rsidRPr="00371604">
        <w:rPr>
          <w:rFonts w:eastAsia="Times New Roman" w:cstheme="minorHAnsi"/>
          <w:color w:val="000000"/>
          <w:lang w:eastAsia="pl-PL"/>
        </w:rPr>
        <w:t xml:space="preserve"> </w:t>
      </w:r>
      <w:r w:rsidR="004F7948" w:rsidRPr="00371604">
        <w:rPr>
          <w:rFonts w:eastAsia="Times New Roman" w:cstheme="minorHAnsi"/>
          <w:color w:val="000000"/>
          <w:lang w:eastAsia="pl-PL"/>
        </w:rPr>
        <w:t>porozumienia mającego na celu zakłócenie konkurencji,</w:t>
      </w:r>
    </w:p>
    <w:p w14:paraId="26B26FE3" w14:textId="5AFBD5FC"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d)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6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w:t>
      </w:r>
    </w:p>
    <w:p w14:paraId="5C5F0EB1" w14:textId="3C5E1925" w:rsidR="004F7948" w:rsidRPr="00371604" w:rsidRDefault="004F7948" w:rsidP="008B3C5E">
      <w:pPr>
        <w:autoSpaceDE w:val="0"/>
        <w:autoSpaceDN w:val="0"/>
        <w:adjustRightInd w:val="0"/>
        <w:spacing w:after="0" w:line="360" w:lineRule="auto"/>
        <w:rPr>
          <w:rFonts w:eastAsia="Times New Roman" w:cstheme="minorHAnsi"/>
          <w:i/>
          <w:iCs/>
          <w:color w:val="000000"/>
          <w:lang w:eastAsia="pl-PL"/>
        </w:rPr>
      </w:pPr>
      <w:r w:rsidRPr="00371604">
        <w:rPr>
          <w:rFonts w:eastAsia="Times New Roman" w:cstheme="minorHAnsi"/>
          <w:i/>
          <w:iCs/>
          <w:color w:val="000000"/>
          <w:u w:val="single"/>
          <w:lang w:eastAsia="pl-PL"/>
        </w:rPr>
        <w:t xml:space="preserve">Wykonawca może sporządzić oświadczenie zgodnie ze wzorem stanowiącym Załącznik nr </w:t>
      </w:r>
      <w:r w:rsidR="00F00838" w:rsidRPr="00E94504">
        <w:rPr>
          <w:rFonts w:eastAsia="Times New Roman" w:cstheme="minorHAnsi"/>
          <w:i/>
          <w:iCs/>
          <w:u w:val="single"/>
          <w:lang w:eastAsia="pl-PL"/>
        </w:rPr>
        <w:t>8</w:t>
      </w:r>
      <w:r w:rsidR="007924FD" w:rsidRPr="00E94504">
        <w:rPr>
          <w:rFonts w:eastAsia="Times New Roman" w:cstheme="minorHAnsi"/>
          <w:i/>
          <w:iCs/>
          <w:u w:val="single"/>
          <w:lang w:eastAsia="pl-PL"/>
        </w:rPr>
        <w:t xml:space="preserve"> </w:t>
      </w:r>
      <w:r w:rsidRPr="00371604">
        <w:rPr>
          <w:rFonts w:eastAsia="Times New Roman" w:cstheme="minorHAnsi"/>
          <w:i/>
          <w:iCs/>
          <w:color w:val="000000"/>
          <w:u w:val="single"/>
          <w:lang w:eastAsia="pl-PL"/>
        </w:rPr>
        <w:t>do SWZ</w:t>
      </w:r>
      <w:r w:rsidRPr="00371604">
        <w:rPr>
          <w:rFonts w:eastAsia="Times New Roman" w:cstheme="minorHAnsi"/>
          <w:i/>
          <w:iCs/>
          <w:color w:val="000000"/>
          <w:lang w:eastAsia="pl-PL"/>
        </w:rPr>
        <w:t>.</w:t>
      </w:r>
    </w:p>
    <w:p w14:paraId="785B6071" w14:textId="4DE45D3B" w:rsidR="004F7948" w:rsidRPr="00371604" w:rsidRDefault="004F7948" w:rsidP="008B3C5E">
      <w:pPr>
        <w:autoSpaceDE w:val="0"/>
        <w:autoSpaceDN w:val="0"/>
        <w:adjustRightInd w:val="0"/>
        <w:spacing w:after="0" w:line="360" w:lineRule="auto"/>
        <w:rPr>
          <w:rFonts w:eastAsia="Times New Roman" w:cstheme="minorHAnsi"/>
          <w:b/>
          <w:color w:val="000000"/>
          <w:u w:val="single"/>
          <w:lang w:eastAsia="pl-PL"/>
        </w:rPr>
      </w:pPr>
      <w:r w:rsidRPr="00371604">
        <w:rPr>
          <w:rFonts w:eastAsia="Times New Roman" w:cstheme="minorHAnsi"/>
          <w:b/>
          <w:color w:val="000000"/>
          <w:u w:val="single"/>
          <w:lang w:eastAsia="pl-PL"/>
        </w:rPr>
        <w:t>8. Dokumenty podmiotów zagranicznych</w:t>
      </w:r>
    </w:p>
    <w:p w14:paraId="379FE671" w14:textId="77777777" w:rsidR="00B15A68" w:rsidRPr="00BC6698" w:rsidRDefault="00B15A68" w:rsidP="00B15A68">
      <w:pPr>
        <w:autoSpaceDE w:val="0"/>
        <w:autoSpaceDN w:val="0"/>
        <w:adjustRightInd w:val="0"/>
        <w:spacing w:after="0" w:line="360" w:lineRule="auto"/>
        <w:ind w:left="426" w:hanging="426"/>
        <w:rPr>
          <w:rFonts w:ascii="Calibri" w:eastAsia="Times New Roman" w:hAnsi="Calibri" w:cs="Calibri"/>
          <w:lang w:eastAsia="pl-PL"/>
        </w:rPr>
      </w:pPr>
      <w:r w:rsidRPr="00771A79">
        <w:rPr>
          <w:rFonts w:eastAsia="Times New Roman" w:cstheme="minorHAnsi"/>
          <w:color w:val="000000"/>
          <w:lang w:eastAsia="pl-PL"/>
        </w:rPr>
        <w:t>8.1.</w:t>
      </w:r>
      <w:r w:rsidRPr="00771A79">
        <w:rPr>
          <w:rFonts w:eastAsia="Times New Roman" w:cstheme="minorHAnsi"/>
          <w:color w:val="000000"/>
          <w:lang w:eastAsia="pl-PL"/>
        </w:rPr>
        <w:tab/>
      </w:r>
      <w:r w:rsidRPr="00BC6698">
        <w:rPr>
          <w:rFonts w:ascii="Calibri" w:eastAsia="Times New Roman" w:hAnsi="Calibri" w:cs="Calibr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C5852C6" w14:textId="77777777" w:rsidR="00B15A68" w:rsidRPr="00BC6698" w:rsidRDefault="00B15A68" w:rsidP="00B15A68">
      <w:pPr>
        <w:autoSpaceDE w:val="0"/>
        <w:autoSpaceDN w:val="0"/>
        <w:adjustRightInd w:val="0"/>
        <w:spacing w:after="0" w:line="360" w:lineRule="auto"/>
        <w:ind w:left="426" w:hanging="426"/>
        <w:rPr>
          <w:rFonts w:ascii="Calibri" w:eastAsia="Times New Roman" w:hAnsi="Calibri" w:cs="Calibri"/>
          <w:lang w:eastAsia="pl-PL"/>
        </w:rPr>
      </w:pPr>
      <w:r w:rsidRPr="00BC6698">
        <w:rPr>
          <w:rFonts w:ascii="Calibri" w:eastAsia="Times New Roman" w:hAnsi="Calibri" w:cs="Calibri"/>
          <w:lang w:eastAsia="pl-PL"/>
        </w:rPr>
        <w:t>8.2.</w:t>
      </w:r>
      <w:r w:rsidRPr="00BC6698">
        <w:rPr>
          <w:rFonts w:ascii="Calibri" w:eastAsia="Times New Roman" w:hAnsi="Calibri" w:cs="Calibri"/>
          <w:lang w:eastAsia="pl-PL"/>
        </w:rPr>
        <w:tab/>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BC6698">
        <w:rPr>
          <w:rFonts w:ascii="Calibri" w:eastAsia="Times New Roman" w:hAnsi="Calibri" w:cs="Calibri"/>
          <w:lang w:eastAsia="pl-PL"/>
        </w:rPr>
        <w:t>Pzp</w:t>
      </w:r>
      <w:proofErr w:type="spellEnd"/>
      <w:r w:rsidRPr="00BC6698">
        <w:rPr>
          <w:rFonts w:ascii="Calibri" w:eastAsia="Times New Roman" w:hAnsi="Calibri" w:cs="Calibr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miesiące przed jego złożeniem.</w:t>
      </w:r>
    </w:p>
    <w:p w14:paraId="336C219D" w14:textId="77777777" w:rsidR="00B15A68" w:rsidRPr="00771A79" w:rsidRDefault="00B15A68" w:rsidP="00B15A68">
      <w:pPr>
        <w:autoSpaceDE w:val="0"/>
        <w:autoSpaceDN w:val="0"/>
        <w:adjustRightInd w:val="0"/>
        <w:spacing w:after="0" w:line="360" w:lineRule="auto"/>
        <w:ind w:left="426" w:hanging="426"/>
        <w:rPr>
          <w:rFonts w:eastAsia="Times New Roman" w:cstheme="minorHAnsi"/>
          <w:color w:val="000000"/>
          <w:lang w:eastAsia="pl-PL"/>
        </w:rPr>
      </w:pPr>
      <w:r w:rsidRPr="00771A79">
        <w:rPr>
          <w:rFonts w:eastAsia="Times New Roman" w:cstheme="minorHAnsi"/>
          <w:color w:val="000000"/>
          <w:lang w:eastAsia="pl-PL"/>
        </w:rPr>
        <w:t>9.</w:t>
      </w:r>
      <w:r w:rsidRPr="00771A79">
        <w:rPr>
          <w:rFonts w:eastAsia="Times New Roman" w:cstheme="minorHAnsi"/>
          <w:color w:val="000000"/>
          <w:lang w:eastAsia="pl-PL"/>
        </w:rPr>
        <w:tab/>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565259E7" w14:textId="77777777" w:rsidR="00B15A68" w:rsidRDefault="00B15A68" w:rsidP="00B15A68">
      <w:pPr>
        <w:autoSpaceDE w:val="0"/>
        <w:autoSpaceDN w:val="0"/>
        <w:adjustRightInd w:val="0"/>
        <w:spacing w:after="0" w:line="360" w:lineRule="auto"/>
        <w:ind w:left="426" w:hanging="426"/>
        <w:rPr>
          <w:rFonts w:eastAsia="Times New Roman" w:cstheme="minorHAnsi"/>
          <w:lang w:eastAsia="pl-PL"/>
        </w:rPr>
      </w:pPr>
      <w:r w:rsidRPr="00771A79">
        <w:rPr>
          <w:rFonts w:eastAsia="Times New Roman" w:cstheme="minorHAnsi"/>
          <w:color w:val="000000"/>
          <w:lang w:eastAsia="pl-PL"/>
        </w:rPr>
        <w:lastRenderedPageBreak/>
        <w:t xml:space="preserve"> 10. </w:t>
      </w:r>
      <w:r w:rsidRPr="00771A79">
        <w:rPr>
          <w:rFonts w:eastAsia="Times New Roman" w:cstheme="minorHAnsi"/>
          <w:lang w:eastAsia="pl-PL"/>
        </w:rPr>
        <w:t>W przypadku wykonawców wspólnie ubiegających się o udzielenie zamówienia, podmiotowe środki dowodowe wskazane w pkt. 7.1. – 7.3. składa odrębnie każdy z wykonawców wspólnie ubiegających się o udzielenia zamówienia.</w:t>
      </w:r>
    </w:p>
    <w:p w14:paraId="304FD2E7" w14:textId="77777777" w:rsidR="00B15A68" w:rsidRPr="00F82571" w:rsidRDefault="00B15A68" w:rsidP="00B15A68">
      <w:pPr>
        <w:pStyle w:val="Tekstpodstawowywcity2"/>
        <w:spacing w:after="0" w:line="360" w:lineRule="auto"/>
        <w:ind w:left="0"/>
        <w:rPr>
          <w:rFonts w:eastAsia="Times New Roman" w:cstheme="minorHAnsi"/>
        </w:rPr>
      </w:pPr>
      <w:r w:rsidRPr="00F82571">
        <w:rPr>
          <w:rFonts w:eastAsia="Times New Roman" w:cstheme="minorHAnsi"/>
          <w:color w:val="000000"/>
          <w:lang w:eastAsia="pl-PL"/>
        </w:rPr>
        <w:t>11.</w:t>
      </w:r>
      <w:r w:rsidRPr="00F82571">
        <w:rPr>
          <w:rFonts w:eastAsia="Times New Roman" w:cstheme="minorHAnsi"/>
          <w:lang w:eastAsia="pl-PL"/>
        </w:rPr>
        <w:t xml:space="preserve"> </w:t>
      </w:r>
      <w:r w:rsidRPr="00F82571">
        <w:rPr>
          <w:rFonts w:eastAsia="Times New Roman" w:cstheme="minorHAnsi"/>
        </w:rPr>
        <w:t>Zamawiający wykluczy z postępowania wykonawcę na podstawie:</w:t>
      </w:r>
    </w:p>
    <w:p w14:paraId="015AB58C" w14:textId="77777777" w:rsidR="00B15A68" w:rsidRPr="00F82571" w:rsidRDefault="00B15A68" w:rsidP="00B15A68">
      <w:pPr>
        <w:numPr>
          <w:ilvl w:val="0"/>
          <w:numId w:val="25"/>
        </w:numPr>
        <w:tabs>
          <w:tab w:val="left" w:pos="1843"/>
        </w:tabs>
        <w:spacing w:after="0" w:line="360" w:lineRule="auto"/>
        <w:contextualSpacing/>
        <w:rPr>
          <w:rFonts w:eastAsia="Times New Roman" w:cstheme="minorHAnsi"/>
          <w:szCs w:val="24"/>
          <w:lang w:val="cs-CZ" w:eastAsia="pl-PL"/>
        </w:rPr>
      </w:pPr>
      <w:r w:rsidRPr="00F82571">
        <w:rPr>
          <w:rFonts w:eastAsiaTheme="minorEastAsia" w:cstheme="minorHAnsi"/>
          <w:szCs w:val="24"/>
          <w:lang w:val="cs-CZ" w:eastAsia="pl-PL"/>
        </w:rPr>
        <w:t xml:space="preserve">art. 5k rozporządzenia Rady (UE) nr 833/2014 z dnia 31 lipca 2014 r. dotyczącego środków ograniczających w związku z działaniami Rosji destabilizującymi sytuację na Ukrainie </w:t>
      </w:r>
      <w:r w:rsidRPr="00F82571">
        <w:rPr>
          <w:rFonts w:eastAsiaTheme="minorEastAsia" w:cstheme="minorHAnsi"/>
          <w:szCs w:val="24"/>
          <w:lang w:val="cs-CZ" w:eastAsia="pl-PL"/>
        </w:rPr>
        <w:br/>
        <w:t xml:space="preserve">(Dz. Urz. UE nr L 229 z 31.7.2014, str. 1 ze zm.), dalej: rozporządzenie 833/2014, </w:t>
      </w:r>
    </w:p>
    <w:p w14:paraId="75A18ED6" w14:textId="50C62DF1" w:rsidR="00B15A68" w:rsidRPr="00B15A68" w:rsidRDefault="00B15A68" w:rsidP="00B15A68">
      <w:pPr>
        <w:pStyle w:val="Nagwek1"/>
        <w:numPr>
          <w:ilvl w:val="0"/>
          <w:numId w:val="25"/>
        </w:numPr>
        <w:rPr>
          <w:rFonts w:eastAsiaTheme="minorEastAsia"/>
          <w:b w:val="0"/>
          <w:color w:val="auto"/>
          <w:szCs w:val="24"/>
          <w:lang w:val="cs-CZ" w:eastAsia="pl-PL"/>
        </w:rPr>
      </w:pPr>
      <w:r w:rsidRPr="00B15A68">
        <w:rPr>
          <w:rFonts w:eastAsiaTheme="minorEastAsia"/>
          <w:b w:val="0"/>
          <w:color w:val="auto"/>
          <w:szCs w:val="24"/>
          <w:lang w:val="cs-CZ" w:eastAsia="pl-PL"/>
        </w:rPr>
        <w:t>art. 7 ust. 1 ustawy z dnia 13 kwietnia 2022 r. o szczególnych rozwiązaniach w zakresie przeciwdziałania wspieraniu agresji na Ukrainę oraz służących ochronie bezpieczeństwa narodowego (Dz.U. z 2023 r. poz. 1497 ze zm.).</w:t>
      </w:r>
    </w:p>
    <w:p w14:paraId="6D254501" w14:textId="0A0B7C05" w:rsidR="00FE25A0" w:rsidRPr="008410A2" w:rsidRDefault="00FE25A0" w:rsidP="00B15A68">
      <w:pPr>
        <w:pStyle w:val="Nagwek1"/>
        <w:rPr>
          <w:color w:val="000000" w:themeColor="text1"/>
          <w:sz w:val="28"/>
          <w:szCs w:val="28"/>
        </w:rPr>
      </w:pPr>
      <w:r w:rsidRPr="008410A2">
        <w:rPr>
          <w:color w:val="000000" w:themeColor="text1"/>
          <w:sz w:val="28"/>
          <w:szCs w:val="28"/>
        </w:rPr>
        <w:t>VIII. Informacja o warunkach udziału w postępowaniu o udzielenie zamówienia</w:t>
      </w:r>
      <w:r w:rsidR="008B097D" w:rsidRPr="008410A2">
        <w:rPr>
          <w:color w:val="000000" w:themeColor="text1"/>
          <w:sz w:val="28"/>
          <w:szCs w:val="28"/>
        </w:rPr>
        <w:t xml:space="preserve"> wraz z wykazem podmiotowych środków dowodowych</w:t>
      </w:r>
      <w:r w:rsidR="001875CD" w:rsidRPr="008410A2">
        <w:rPr>
          <w:color w:val="000000" w:themeColor="text1"/>
          <w:sz w:val="28"/>
          <w:szCs w:val="28"/>
        </w:rPr>
        <w:t xml:space="preserve"> potwierdzających spełnianie warunków udziału w postępowaniu</w:t>
      </w:r>
    </w:p>
    <w:p w14:paraId="49D532D8" w14:textId="5A092D16" w:rsidR="00FE25A0" w:rsidRPr="00371604" w:rsidRDefault="00FE25A0"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 xml:space="preserve">1. Zgodnie z art. 112 ust. 2 ustawy </w:t>
      </w:r>
      <w:proofErr w:type="spellStart"/>
      <w:r w:rsidRPr="00371604">
        <w:rPr>
          <w:rFonts w:eastAsia="Times New Roman" w:cstheme="minorHAnsi"/>
          <w:lang w:eastAsia="ar-SA"/>
        </w:rPr>
        <w:t>Pzp</w:t>
      </w:r>
      <w:proofErr w:type="spellEnd"/>
      <w:r w:rsidRPr="00371604">
        <w:rPr>
          <w:rFonts w:eastAsia="Times New Roman" w:cstheme="minorHAnsi"/>
          <w:lang w:eastAsia="ar-SA"/>
        </w:rPr>
        <w:t xml:space="preserve">, Zamawiający ustala </w:t>
      </w:r>
      <w:r w:rsidR="00912426" w:rsidRPr="00371604">
        <w:rPr>
          <w:rFonts w:eastAsia="Times New Roman" w:cstheme="minorHAnsi"/>
          <w:lang w:eastAsia="ar-SA"/>
        </w:rPr>
        <w:t>warunki udziału</w:t>
      </w:r>
      <w:r w:rsidRPr="00371604">
        <w:rPr>
          <w:rFonts w:eastAsia="Times New Roman" w:cstheme="minorHAnsi"/>
          <w:lang w:eastAsia="ar-SA"/>
        </w:rPr>
        <w:t xml:space="preserve"> w postępowaniu </w:t>
      </w:r>
      <w:r w:rsidR="001875CD" w:rsidRPr="00371604">
        <w:rPr>
          <w:rFonts w:eastAsia="Times New Roman" w:cstheme="minorHAnsi"/>
          <w:lang w:eastAsia="ar-SA"/>
        </w:rPr>
        <w:t>dotyczące</w:t>
      </w:r>
      <w:r w:rsidRPr="00371604">
        <w:rPr>
          <w:rFonts w:eastAsia="Times New Roman" w:cstheme="minorHAnsi"/>
          <w:lang w:eastAsia="ar-SA"/>
        </w:rPr>
        <w:t>:</w:t>
      </w:r>
    </w:p>
    <w:p w14:paraId="5F1E2B9C" w14:textId="65417C99" w:rsidR="00FE25A0" w:rsidRPr="008410A2" w:rsidRDefault="00FE25A0" w:rsidP="008B3C5E">
      <w:pPr>
        <w:autoSpaceDE w:val="0"/>
        <w:spacing w:after="0" w:line="360" w:lineRule="auto"/>
        <w:ind w:left="709" w:hanging="425"/>
        <w:rPr>
          <w:rFonts w:eastAsia="Times New Roman" w:cstheme="minorHAnsi"/>
          <w:color w:val="000000" w:themeColor="text1"/>
          <w:lang w:eastAsia="ar-SA"/>
        </w:rPr>
      </w:pPr>
      <w:r w:rsidRPr="00371604">
        <w:rPr>
          <w:rFonts w:eastAsia="Times New Roman" w:cstheme="minorHAnsi"/>
          <w:lang w:eastAsia="ar-SA"/>
        </w:rPr>
        <w:t xml:space="preserve">1.1. </w:t>
      </w:r>
      <w:r w:rsidRPr="008410A2">
        <w:rPr>
          <w:rFonts w:eastAsia="Times New Roman" w:cstheme="minorHAnsi"/>
          <w:color w:val="000000" w:themeColor="text1"/>
          <w:lang w:eastAsia="ar-SA"/>
        </w:rPr>
        <w:t>zdolności do wyst</w:t>
      </w:r>
      <w:r w:rsidR="00912426" w:rsidRPr="008410A2">
        <w:rPr>
          <w:rFonts w:eastAsia="Times New Roman" w:cstheme="minorHAnsi"/>
          <w:color w:val="000000" w:themeColor="text1"/>
          <w:lang w:eastAsia="ar-SA"/>
        </w:rPr>
        <w:t>ępowania w obrocie gospodarczym - zamawiający nie określa warunku;</w:t>
      </w:r>
    </w:p>
    <w:p w14:paraId="61CD02D4" w14:textId="52A75C3A" w:rsidR="00FE25A0" w:rsidRPr="008410A2" w:rsidRDefault="00FE25A0" w:rsidP="008B3C5E">
      <w:pPr>
        <w:autoSpaceDE w:val="0"/>
        <w:spacing w:after="0" w:line="360" w:lineRule="auto"/>
        <w:ind w:left="709" w:hanging="425"/>
        <w:rPr>
          <w:rFonts w:eastAsia="Times New Roman" w:cstheme="minorHAnsi"/>
          <w:color w:val="000000" w:themeColor="text1"/>
          <w:lang w:eastAsia="ar-SA"/>
        </w:rPr>
      </w:pPr>
      <w:r w:rsidRPr="008410A2">
        <w:rPr>
          <w:rFonts w:eastAsia="Times New Roman" w:cstheme="minorHAnsi"/>
          <w:color w:val="000000" w:themeColor="text1"/>
          <w:lang w:eastAsia="ar-SA"/>
        </w:rPr>
        <w:t>1.2. uprawnień do prowadzenia określonej działalności gospodarczej lub zawodowej, o ile w</w:t>
      </w:r>
      <w:r w:rsidR="006E2846" w:rsidRPr="008410A2">
        <w:rPr>
          <w:rFonts w:eastAsia="Times New Roman" w:cstheme="minorHAnsi"/>
          <w:color w:val="000000" w:themeColor="text1"/>
          <w:lang w:eastAsia="ar-SA"/>
        </w:rPr>
        <w:t>y</w:t>
      </w:r>
      <w:r w:rsidRPr="008410A2">
        <w:rPr>
          <w:rFonts w:eastAsia="Times New Roman" w:cstheme="minorHAnsi"/>
          <w:color w:val="000000" w:themeColor="text1"/>
          <w:lang w:eastAsia="ar-SA"/>
        </w:rPr>
        <w:t>nika to z odrębnych pr</w:t>
      </w:r>
      <w:r w:rsidR="00912426" w:rsidRPr="008410A2">
        <w:rPr>
          <w:rFonts w:eastAsia="Times New Roman" w:cstheme="minorHAnsi"/>
          <w:color w:val="000000" w:themeColor="text1"/>
          <w:lang w:eastAsia="ar-SA"/>
        </w:rPr>
        <w:t>zepisów - zamawiający nie określa warunku;</w:t>
      </w:r>
    </w:p>
    <w:p w14:paraId="3F04FBAD" w14:textId="28791573" w:rsidR="00FE25A0" w:rsidRPr="008410A2" w:rsidRDefault="00FE25A0" w:rsidP="008B3C5E">
      <w:pPr>
        <w:autoSpaceDE w:val="0"/>
        <w:spacing w:after="0" w:line="360" w:lineRule="auto"/>
        <w:ind w:left="709" w:hanging="425"/>
        <w:rPr>
          <w:rFonts w:eastAsia="Times New Roman" w:cstheme="minorHAnsi"/>
          <w:color w:val="000000" w:themeColor="text1"/>
          <w:lang w:eastAsia="ar-SA"/>
        </w:rPr>
      </w:pPr>
      <w:r w:rsidRPr="008410A2">
        <w:rPr>
          <w:rFonts w:eastAsia="Times New Roman" w:cstheme="minorHAnsi"/>
          <w:color w:val="000000" w:themeColor="text1"/>
          <w:lang w:eastAsia="ar-SA"/>
        </w:rPr>
        <w:t>1.3. sytua</w:t>
      </w:r>
      <w:r w:rsidR="00912426" w:rsidRPr="008410A2">
        <w:rPr>
          <w:rFonts w:eastAsia="Times New Roman" w:cstheme="minorHAnsi"/>
          <w:color w:val="000000" w:themeColor="text1"/>
          <w:lang w:eastAsia="ar-SA"/>
        </w:rPr>
        <w:t>cji ekonomicznej lub finansowej - zamawiający nie określa warunku;</w:t>
      </w:r>
    </w:p>
    <w:p w14:paraId="5DB56520" w14:textId="3302BC42" w:rsidR="00371604" w:rsidRPr="00803110" w:rsidRDefault="00FE25A0" w:rsidP="00DD14B7">
      <w:pPr>
        <w:autoSpaceDE w:val="0"/>
        <w:spacing w:after="0" w:line="360" w:lineRule="auto"/>
        <w:ind w:left="709" w:hanging="425"/>
        <w:rPr>
          <w:rFonts w:eastAsia="Times New Roman" w:cstheme="minorHAnsi"/>
          <w:strike/>
          <w:color w:val="4472C4" w:themeColor="accent5"/>
          <w:lang w:eastAsia="ar-SA"/>
        </w:rPr>
      </w:pPr>
      <w:r w:rsidRPr="00371604">
        <w:rPr>
          <w:rFonts w:eastAsia="Times New Roman" w:cstheme="minorHAnsi"/>
          <w:b/>
          <w:u w:val="single"/>
          <w:lang w:eastAsia="ar-SA"/>
        </w:rPr>
        <w:t>1.4. zdolności technicznej lub zawodowej</w:t>
      </w:r>
      <w:r w:rsidR="00DE2608" w:rsidRPr="00371604">
        <w:rPr>
          <w:rFonts w:eastAsia="Times New Roman" w:cstheme="minorHAnsi"/>
          <w:b/>
          <w:u w:val="single"/>
          <w:lang w:eastAsia="ar-SA"/>
        </w:rPr>
        <w:t xml:space="preserve"> </w:t>
      </w:r>
      <w:r w:rsidR="006B7E3F">
        <w:rPr>
          <w:rFonts w:eastAsia="Times New Roman" w:cstheme="minorHAnsi"/>
          <w:b/>
          <w:u w:val="single"/>
          <w:lang w:eastAsia="ar-SA"/>
        </w:rPr>
        <w:t xml:space="preserve">: </w:t>
      </w:r>
    </w:p>
    <w:p w14:paraId="29D01465" w14:textId="2D3431E1" w:rsidR="008410A2" w:rsidRPr="008410A2" w:rsidRDefault="00371604" w:rsidP="008410A2">
      <w:pPr>
        <w:autoSpaceDE w:val="0"/>
        <w:spacing w:after="0" w:line="360" w:lineRule="auto"/>
        <w:ind w:left="709" w:hanging="425"/>
        <w:rPr>
          <w:rFonts w:eastAsia="Times New Roman" w:cstheme="minorHAnsi"/>
          <w:b/>
          <w:lang w:eastAsia="ar-SA"/>
        </w:rPr>
      </w:pPr>
      <w:bookmarkStart w:id="2" w:name="_Hlk103855049"/>
      <w:r w:rsidRPr="008410A2">
        <w:rPr>
          <w:rFonts w:eastAsia="Times New Roman" w:cstheme="minorHAnsi"/>
          <w:b/>
          <w:lang w:eastAsia="ar-SA"/>
        </w:rPr>
        <w:t xml:space="preserve">1.4.1 </w:t>
      </w:r>
      <w:bookmarkEnd w:id="2"/>
      <w:r w:rsidR="008410A2" w:rsidRPr="008410A2">
        <w:rPr>
          <w:rFonts w:eastAsia="Times New Roman" w:cstheme="minorHAnsi"/>
          <w:b/>
          <w:lang w:eastAsia="ar-SA"/>
        </w:rPr>
        <w:t xml:space="preserve">Wykonawca winien wykazać, że skieruje do realizacji zamówienia </w:t>
      </w:r>
      <w:r w:rsidR="008410A2">
        <w:rPr>
          <w:rFonts w:eastAsia="Times New Roman" w:cstheme="minorHAnsi"/>
          <w:b/>
          <w:lang w:eastAsia="ar-SA"/>
        </w:rPr>
        <w:t xml:space="preserve">następujące </w:t>
      </w:r>
      <w:r w:rsidR="008410A2" w:rsidRPr="008410A2">
        <w:rPr>
          <w:rFonts w:eastAsia="Times New Roman" w:cstheme="minorHAnsi"/>
          <w:b/>
          <w:lang w:eastAsia="ar-SA"/>
        </w:rPr>
        <w:t>osoby:</w:t>
      </w:r>
    </w:p>
    <w:p w14:paraId="2EAB2CAD" w14:textId="77777777" w:rsidR="008410A2" w:rsidRPr="008410A2" w:rsidRDefault="008410A2" w:rsidP="008410A2">
      <w:pPr>
        <w:autoSpaceDE w:val="0"/>
        <w:spacing w:after="0" w:line="360" w:lineRule="auto"/>
        <w:ind w:left="709" w:hanging="425"/>
        <w:rPr>
          <w:rFonts w:eastAsia="Times New Roman" w:cstheme="minorHAnsi"/>
          <w:b/>
          <w:lang w:eastAsia="ar-SA"/>
        </w:rPr>
      </w:pPr>
      <w:r w:rsidRPr="008410A2">
        <w:rPr>
          <w:rFonts w:eastAsia="Times New Roman" w:cstheme="minorHAnsi"/>
          <w:b/>
          <w:lang w:eastAsia="ar-SA"/>
        </w:rPr>
        <w:t>a)</w:t>
      </w:r>
      <w:r w:rsidRPr="008410A2">
        <w:rPr>
          <w:rFonts w:eastAsia="Times New Roman" w:cstheme="minorHAnsi"/>
          <w:b/>
          <w:lang w:eastAsia="ar-SA"/>
        </w:rPr>
        <w:tab/>
        <w:t xml:space="preserve">co najmniej jednego specjalistę z laboratoryjnej diagnostyki medycznej, </w:t>
      </w:r>
    </w:p>
    <w:p w14:paraId="77DDB559" w14:textId="77777777" w:rsidR="008410A2" w:rsidRPr="008410A2" w:rsidRDefault="008410A2" w:rsidP="008410A2">
      <w:pPr>
        <w:autoSpaceDE w:val="0"/>
        <w:spacing w:after="0" w:line="360" w:lineRule="auto"/>
        <w:ind w:left="709" w:hanging="425"/>
        <w:rPr>
          <w:rFonts w:eastAsia="Times New Roman" w:cstheme="minorHAnsi"/>
          <w:b/>
          <w:lang w:eastAsia="ar-SA"/>
        </w:rPr>
      </w:pPr>
      <w:r w:rsidRPr="008410A2">
        <w:rPr>
          <w:rFonts w:eastAsia="Times New Roman" w:cstheme="minorHAnsi"/>
          <w:b/>
          <w:lang w:eastAsia="ar-SA"/>
        </w:rPr>
        <w:t>b)</w:t>
      </w:r>
      <w:r w:rsidRPr="008410A2">
        <w:rPr>
          <w:rFonts w:eastAsia="Times New Roman" w:cstheme="minorHAnsi"/>
          <w:b/>
          <w:lang w:eastAsia="ar-SA"/>
        </w:rPr>
        <w:tab/>
        <w:t>co najmniej jednego specjalistę z laboratoryjnej hematologii medycznej,</w:t>
      </w:r>
      <w:r w:rsidRPr="008410A2">
        <w:rPr>
          <w:rFonts w:eastAsia="Times New Roman" w:cstheme="minorHAnsi"/>
          <w:b/>
          <w:lang w:eastAsia="ar-SA"/>
        </w:rPr>
        <w:tab/>
      </w:r>
    </w:p>
    <w:p w14:paraId="0F8302A2" w14:textId="6E4BB79A" w:rsidR="008410A2" w:rsidRPr="00885013" w:rsidRDefault="008410A2" w:rsidP="0069760E">
      <w:pPr>
        <w:autoSpaceDE w:val="0"/>
        <w:spacing w:after="0" w:line="360" w:lineRule="auto"/>
        <w:ind w:left="284"/>
        <w:rPr>
          <w:rFonts w:eastAsia="Times New Roman" w:cstheme="minorHAnsi"/>
          <w:lang w:eastAsia="ar-SA"/>
        </w:rPr>
      </w:pPr>
      <w:r w:rsidRPr="00885013">
        <w:rPr>
          <w:rFonts w:eastAsia="Times New Roman" w:cstheme="minorHAnsi"/>
          <w:lang w:eastAsia="ar-SA"/>
        </w:rPr>
        <w:t>wraz z informacjami na temat kwalifikacji zawodow</w:t>
      </w:r>
      <w:r w:rsidR="0069760E" w:rsidRPr="00885013">
        <w:rPr>
          <w:rFonts w:eastAsia="Times New Roman" w:cstheme="minorHAnsi"/>
          <w:lang w:eastAsia="ar-SA"/>
        </w:rPr>
        <w:t xml:space="preserve">ych, uprawnień, doświadczenia i </w:t>
      </w:r>
      <w:r w:rsidRPr="00885013">
        <w:rPr>
          <w:rFonts w:eastAsia="Times New Roman" w:cstheme="minorHAnsi"/>
          <w:lang w:eastAsia="ar-SA"/>
        </w:rPr>
        <w:t>wykształcenia niezbędnego do wykonania zamówienia, a także zakresu wykonywanych przez nie czynności oraz informacją o podstawie do dysponowania tymi osobami.</w:t>
      </w:r>
    </w:p>
    <w:p w14:paraId="22F15536" w14:textId="3DCE9A2B" w:rsidR="00A7528C" w:rsidRPr="00885013" w:rsidRDefault="00A7528C" w:rsidP="00A7528C">
      <w:pPr>
        <w:tabs>
          <w:tab w:val="left" w:pos="0"/>
        </w:tabs>
        <w:suppressAutoHyphens/>
        <w:spacing w:after="240" w:line="360" w:lineRule="auto"/>
        <w:rPr>
          <w:rFonts w:eastAsia="Times New Roman" w:cstheme="minorHAnsi"/>
          <w:lang w:eastAsia="ar-SA"/>
        </w:rPr>
      </w:pPr>
      <w:r w:rsidRPr="00885013">
        <w:rPr>
          <w:rFonts w:eastAsia="Times New Roman" w:cstheme="minorHAnsi"/>
          <w:lang w:eastAsia="ar-SA"/>
        </w:rPr>
        <w:t>Ocena spełnienia warunków wymaganych od Wykonawców zostanie dokonana wg formuły: spełnia - nie spełnia  w oparciu o informacje zawarte w wymaganych w SWZ dokumentach. Z treści załączonych dokumentów musi wynikać jednoznacznie, że w/w warunki Wykonawca spełnił.</w:t>
      </w:r>
    </w:p>
    <w:p w14:paraId="1F5EB7EF" w14:textId="77777777" w:rsidR="00A7528C" w:rsidRPr="00930DB5" w:rsidRDefault="00A7528C" w:rsidP="00A7528C">
      <w:pPr>
        <w:autoSpaceDE w:val="0"/>
        <w:autoSpaceDN w:val="0"/>
        <w:adjustRightInd w:val="0"/>
        <w:spacing w:after="0" w:line="360" w:lineRule="auto"/>
        <w:ind w:left="284" w:hanging="284"/>
        <w:rPr>
          <w:rFonts w:eastAsia="Times New Roman" w:cstheme="minorHAnsi"/>
          <w:b/>
          <w:color w:val="000000"/>
          <w:u w:val="single"/>
          <w:lang w:eastAsia="pl-PL"/>
        </w:rPr>
      </w:pPr>
      <w:r w:rsidRPr="006027F3">
        <w:rPr>
          <w:rFonts w:eastAsia="Times New Roman" w:cstheme="minorHAnsi"/>
          <w:b/>
          <w:color w:val="000000"/>
          <w:u w:val="single"/>
          <w:lang w:eastAsia="pl-PL"/>
        </w:rPr>
        <w:t>2.</w:t>
      </w:r>
      <w:r w:rsidRPr="00930DB5">
        <w:rPr>
          <w:rFonts w:eastAsia="Times New Roman" w:cstheme="minorHAnsi"/>
          <w:b/>
          <w:color w:val="000000"/>
          <w:sz w:val="24"/>
          <w:szCs w:val="24"/>
          <w:u w:val="single"/>
          <w:lang w:eastAsia="pl-PL"/>
        </w:rPr>
        <w:t xml:space="preserve"> </w:t>
      </w:r>
      <w:r w:rsidRPr="00930DB5">
        <w:rPr>
          <w:rFonts w:eastAsia="Times New Roman" w:cstheme="minorHAnsi"/>
          <w:b/>
          <w:color w:val="000000"/>
          <w:u w:val="single"/>
          <w:lang w:eastAsia="pl-PL"/>
        </w:rPr>
        <w:t>W celu potwierdzenia spełniania przez Wykonawcę warunków udziału w postępowaniu wykonawca na wezwanie zamawiającego zobowiązany będzie złożyć następujące podmiotowe środki dowodowe - w zakresie zdolności technicznej lub zawodowej:</w:t>
      </w:r>
    </w:p>
    <w:p w14:paraId="0FC311F6" w14:textId="77777777" w:rsidR="00A7528C" w:rsidRPr="00885013" w:rsidRDefault="00A7528C" w:rsidP="00A7528C">
      <w:pPr>
        <w:autoSpaceDE w:val="0"/>
        <w:autoSpaceDN w:val="0"/>
        <w:adjustRightInd w:val="0"/>
        <w:spacing w:after="0" w:line="360" w:lineRule="auto"/>
        <w:ind w:left="709" w:hanging="425"/>
        <w:rPr>
          <w:rFonts w:eastAsia="Times New Roman" w:cstheme="minorHAnsi"/>
          <w:iCs/>
          <w:color w:val="000000"/>
          <w:lang w:eastAsia="pl-PL"/>
        </w:rPr>
      </w:pPr>
      <w:r w:rsidRPr="00930DB5">
        <w:rPr>
          <w:rFonts w:eastAsia="Times New Roman" w:cstheme="minorHAnsi"/>
          <w:i/>
          <w:iCs/>
          <w:color w:val="000000"/>
          <w:lang w:eastAsia="pl-PL"/>
        </w:rPr>
        <w:t xml:space="preserve">2.1. </w:t>
      </w:r>
      <w:r w:rsidRPr="00885013">
        <w:rPr>
          <w:rFonts w:eastAsia="Times New Roman" w:cstheme="minorHAnsi"/>
          <w:iCs/>
          <w:color w:val="000000"/>
          <w:lang w:eastAsia="pl-PL"/>
        </w:rPr>
        <w:t xml:space="preserve">Wykaz osób, skierowanych przez wykonawcę do realizacji zamówienia wraz z informacjami na temat ich kwalifikacji zawodowych, uprawnień, doświadczenia i wykształcenia niezbędnych </w:t>
      </w:r>
      <w:r w:rsidRPr="00885013">
        <w:rPr>
          <w:rFonts w:eastAsia="Times New Roman" w:cstheme="minorHAnsi"/>
          <w:iCs/>
          <w:color w:val="000000"/>
          <w:lang w:eastAsia="pl-PL"/>
        </w:rPr>
        <w:lastRenderedPageBreak/>
        <w:t xml:space="preserve">do wykonania zamówienia, zgodnie z warunkami z pkt. 1.4.1), a także zakresu wykonywanych przez nie czynności oraz informacją o podstawie do dysponowania tymi osobami; </w:t>
      </w:r>
    </w:p>
    <w:p w14:paraId="4994BE71" w14:textId="77777777" w:rsidR="00A7528C" w:rsidRPr="002E0756" w:rsidRDefault="00A7528C" w:rsidP="00A7528C">
      <w:pPr>
        <w:autoSpaceDE w:val="0"/>
        <w:autoSpaceDN w:val="0"/>
        <w:adjustRightInd w:val="0"/>
        <w:spacing w:after="0" w:line="360" w:lineRule="auto"/>
        <w:ind w:left="284"/>
        <w:rPr>
          <w:rFonts w:eastAsia="Times New Roman" w:cstheme="minorHAnsi"/>
          <w:i/>
          <w:iCs/>
          <w:color w:val="000000"/>
          <w:u w:val="single"/>
          <w:lang w:eastAsia="pl-PL"/>
        </w:rPr>
      </w:pPr>
      <w:r w:rsidRPr="002E0756">
        <w:rPr>
          <w:rFonts w:eastAsia="Times New Roman" w:cstheme="minorHAnsi"/>
          <w:i/>
          <w:iCs/>
          <w:color w:val="000000"/>
          <w:u w:val="single"/>
          <w:lang w:eastAsia="pl-PL"/>
        </w:rPr>
        <w:t>Wykonawca może sporządzić wykaz osób zgodnie ze wzorem stanowiącym Załącznik nr 3 do SWZ.</w:t>
      </w:r>
    </w:p>
    <w:p w14:paraId="3A216298" w14:textId="43FD8019" w:rsidR="00A7528C" w:rsidRPr="006027F3" w:rsidRDefault="00A7528C" w:rsidP="00A7528C">
      <w:pPr>
        <w:autoSpaceDE w:val="0"/>
        <w:autoSpaceDN w:val="0"/>
        <w:adjustRightInd w:val="0"/>
        <w:spacing w:after="0" w:line="360" w:lineRule="auto"/>
        <w:ind w:left="709" w:hanging="425"/>
        <w:rPr>
          <w:rFonts w:eastAsia="Times New Roman" w:cstheme="minorHAnsi"/>
          <w:i/>
          <w:iCs/>
          <w:color w:val="000000"/>
          <w:u w:val="single"/>
          <w:lang w:eastAsia="pl-PL"/>
        </w:rPr>
      </w:pPr>
    </w:p>
    <w:p w14:paraId="272BEEFF" w14:textId="77777777" w:rsidR="00A7528C" w:rsidRPr="00930DB5" w:rsidRDefault="00A7528C" w:rsidP="00A7528C">
      <w:pPr>
        <w:autoSpaceDE w:val="0"/>
        <w:spacing w:after="0" w:line="360" w:lineRule="auto"/>
        <w:rPr>
          <w:rFonts w:eastAsia="Times New Roman" w:cstheme="minorHAnsi"/>
          <w:b/>
          <w:lang w:eastAsia="ar-SA"/>
        </w:rPr>
      </w:pPr>
      <w:r w:rsidRPr="00930DB5">
        <w:rPr>
          <w:rFonts w:eastAsia="Times New Roman" w:cstheme="minorHAnsi"/>
          <w:b/>
          <w:lang w:eastAsia="ar-SA"/>
        </w:rPr>
        <w:t>3. ZASADY  KORZYSTANIA  Z  ZASOBÓW  INNYCH    PODMIOTÓW</w:t>
      </w:r>
    </w:p>
    <w:p w14:paraId="5B7C6D39" w14:textId="77777777" w:rsidR="00A7528C" w:rsidRPr="00930DB5" w:rsidRDefault="00A7528C" w:rsidP="00A7528C">
      <w:pPr>
        <w:autoSpaceDE w:val="0"/>
        <w:spacing w:after="0" w:line="360" w:lineRule="auto"/>
        <w:ind w:left="284" w:hanging="284"/>
        <w:rPr>
          <w:rFonts w:eastAsia="Times New Roman" w:cstheme="minorHAnsi"/>
          <w:lang w:eastAsia="ar-SA"/>
        </w:rPr>
      </w:pPr>
      <w:r w:rsidRPr="00FF053E">
        <w:rPr>
          <w:rFonts w:eastAsia="Times New Roman" w:cstheme="minorHAnsi"/>
          <w:lang w:eastAsia="ar-SA"/>
        </w:rPr>
        <w:t>3.1.</w:t>
      </w:r>
      <w:r w:rsidRPr="00930DB5">
        <w:rPr>
          <w:rFonts w:eastAsia="Times New Roman" w:cstheme="minorHAnsi"/>
          <w:sz w:val="24"/>
          <w:szCs w:val="24"/>
          <w:lang w:eastAsia="ar-SA"/>
        </w:rPr>
        <w:tab/>
      </w:r>
      <w:r w:rsidRPr="00930DB5">
        <w:rPr>
          <w:rFonts w:eastAsia="Times New Roman" w:cstheme="minorHAnsi"/>
          <w:lang w:eastAsia="ar-SA"/>
        </w:rPr>
        <w:t xml:space="preserve">Wykonawca może w celu potwierdzenia spełniania warunków udziału w postępowaniu </w:t>
      </w:r>
      <w:r w:rsidRPr="00930DB5">
        <w:rPr>
          <w:rFonts w:eastAsia="Times New Roman" w:cstheme="minorHAnsi"/>
          <w:lang w:eastAsia="ar-SA"/>
        </w:rPr>
        <w:br/>
        <w:t>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4F771393" w14:textId="77777777" w:rsidR="00A7528C" w:rsidRPr="00930DB5" w:rsidRDefault="00A7528C" w:rsidP="00A7528C">
      <w:pPr>
        <w:autoSpaceDE w:val="0"/>
        <w:spacing w:after="0" w:line="360" w:lineRule="auto"/>
        <w:ind w:left="709" w:hanging="425"/>
        <w:rPr>
          <w:rFonts w:eastAsia="Times New Roman" w:cstheme="minorHAnsi"/>
          <w:lang w:eastAsia="ar-SA"/>
        </w:rPr>
      </w:pPr>
      <w:r w:rsidRPr="00930DB5">
        <w:rPr>
          <w:rFonts w:eastAsia="Times New Roman" w:cstheme="minorHAnsi"/>
          <w:lang w:eastAsia="ar-SA"/>
        </w:rPr>
        <w:t>3.2.</w:t>
      </w:r>
      <w:r w:rsidRPr="00930DB5">
        <w:rPr>
          <w:rFonts w:eastAsia="Times New Roman" w:cstheme="minorHAnsi"/>
          <w:lang w:eastAsia="ar-SA"/>
        </w:rPr>
        <w:tab/>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2636CF83" w14:textId="77777777" w:rsidR="00A7528C" w:rsidRPr="00930DB5" w:rsidRDefault="00A7528C" w:rsidP="00A7528C">
      <w:pPr>
        <w:autoSpaceDE w:val="0"/>
        <w:spacing w:after="0" w:line="360" w:lineRule="auto"/>
        <w:ind w:left="709" w:hanging="425"/>
        <w:rPr>
          <w:rFonts w:eastAsia="Times New Roman" w:cstheme="minorHAnsi"/>
          <w:lang w:eastAsia="ar-SA"/>
        </w:rPr>
      </w:pPr>
      <w:r w:rsidRPr="00930DB5">
        <w:rPr>
          <w:rFonts w:eastAsia="Times New Roman" w:cstheme="minorHAnsi"/>
          <w:lang w:eastAsia="ar-SA"/>
        </w:rPr>
        <w:t>3.3. 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1FC397A7" w14:textId="77777777" w:rsidR="00A7528C" w:rsidRPr="00930DB5" w:rsidRDefault="00A7528C" w:rsidP="00A7528C">
      <w:pPr>
        <w:autoSpaceDE w:val="0"/>
        <w:spacing w:after="0" w:line="360" w:lineRule="auto"/>
        <w:ind w:left="1134" w:hanging="283"/>
        <w:rPr>
          <w:rFonts w:eastAsia="Times New Roman" w:cstheme="minorHAnsi"/>
          <w:lang w:eastAsia="ar-SA"/>
        </w:rPr>
      </w:pPr>
      <w:r w:rsidRPr="00930DB5">
        <w:rPr>
          <w:rFonts w:eastAsia="Times New Roman" w:cstheme="minorHAnsi"/>
          <w:lang w:eastAsia="ar-SA"/>
        </w:rPr>
        <w:t xml:space="preserve">a) </w:t>
      </w:r>
      <w:r w:rsidRPr="00930DB5">
        <w:rPr>
          <w:rFonts w:eastAsia="Times New Roman" w:cstheme="minorHAnsi"/>
          <w:lang w:eastAsia="ar-SA"/>
        </w:rPr>
        <w:tab/>
        <w:t>zakres dostępnych wykonawcy zasobów podmiotu udostępniającego zasoby;</w:t>
      </w:r>
    </w:p>
    <w:p w14:paraId="2D9DAAF3" w14:textId="77777777" w:rsidR="00A7528C" w:rsidRPr="00930DB5" w:rsidRDefault="00A7528C" w:rsidP="00A7528C">
      <w:pPr>
        <w:autoSpaceDE w:val="0"/>
        <w:spacing w:after="0" w:line="360" w:lineRule="auto"/>
        <w:ind w:left="1134" w:hanging="283"/>
        <w:rPr>
          <w:rFonts w:eastAsia="Times New Roman" w:cstheme="minorHAnsi"/>
          <w:lang w:eastAsia="ar-SA"/>
        </w:rPr>
      </w:pPr>
      <w:r w:rsidRPr="00930DB5">
        <w:rPr>
          <w:rFonts w:eastAsia="Times New Roman" w:cstheme="minorHAnsi"/>
          <w:lang w:eastAsia="ar-SA"/>
        </w:rPr>
        <w:t xml:space="preserve">b) </w:t>
      </w:r>
      <w:r w:rsidRPr="00930DB5">
        <w:rPr>
          <w:rFonts w:eastAsia="Times New Roman" w:cstheme="minorHAnsi"/>
          <w:lang w:eastAsia="ar-SA"/>
        </w:rPr>
        <w:tab/>
        <w:t>sposób i okres udostępnienia wykonawcy i wykorzystania przez niego zasobów podmiotu udostępniającego te zasoby przy wykonywaniu zamówienia;</w:t>
      </w:r>
    </w:p>
    <w:p w14:paraId="14B3F87B" w14:textId="77777777" w:rsidR="00A7528C" w:rsidRPr="00930DB5" w:rsidRDefault="00A7528C" w:rsidP="00A7528C">
      <w:pPr>
        <w:autoSpaceDE w:val="0"/>
        <w:spacing w:after="0" w:line="360" w:lineRule="auto"/>
        <w:ind w:left="1134" w:hanging="283"/>
        <w:rPr>
          <w:rFonts w:eastAsia="Times New Roman" w:cstheme="minorHAnsi"/>
          <w:lang w:eastAsia="ar-SA"/>
        </w:rPr>
      </w:pPr>
      <w:r w:rsidRPr="00930DB5">
        <w:rPr>
          <w:rFonts w:eastAsia="Times New Roman" w:cstheme="minorHAnsi"/>
          <w:lang w:eastAsia="ar-SA"/>
        </w:rPr>
        <w:t xml:space="preserve">c) </w:t>
      </w:r>
      <w:r w:rsidRPr="00930DB5">
        <w:rPr>
          <w:rFonts w:eastAsia="Times New Roman" w:cstheme="minorHAnsi"/>
          <w:lang w:eastAsia="ar-SA"/>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14:paraId="5750561B" w14:textId="77777777" w:rsidR="00A7528C" w:rsidRPr="00930DB5" w:rsidRDefault="00A7528C" w:rsidP="00A7528C">
      <w:pPr>
        <w:autoSpaceDE w:val="0"/>
        <w:spacing w:after="0" w:line="360" w:lineRule="auto"/>
        <w:ind w:left="709" w:hanging="425"/>
        <w:rPr>
          <w:rFonts w:eastAsia="Times New Roman" w:cstheme="minorHAnsi"/>
          <w:lang w:eastAsia="ar-SA"/>
        </w:rPr>
      </w:pPr>
      <w:r w:rsidRPr="00930DB5">
        <w:rPr>
          <w:rFonts w:eastAsia="Times New Roman" w:cstheme="minorHAnsi"/>
          <w:lang w:eastAsia="ar-SA"/>
        </w:rPr>
        <w:t>3.4.</w:t>
      </w:r>
      <w:r w:rsidRPr="00930DB5">
        <w:rPr>
          <w:rFonts w:eastAsia="Times New Roman" w:cstheme="minorHAnsi"/>
          <w:lang w:eastAsia="ar-SA"/>
        </w:rPr>
        <w:tab/>
        <w:t xml:space="preserve">Podmiot, który zobowiązał się do udostępnienia zasobów, odpowiada solidarnie </w:t>
      </w:r>
      <w:r w:rsidRPr="00930DB5">
        <w:rPr>
          <w:rFonts w:eastAsia="Times New Roman" w:cstheme="minorHAnsi"/>
          <w:lang w:eastAsia="ar-SA"/>
        </w:rPr>
        <w:br/>
        <w:t>z Wykonawcą, który polega na jego sytuacji finansowej lub ekonomicznej, za szkodę poniesioną przez Zamawiającego powstałą wskutek nieudostępnienia tych zasobów, chyba że za nieudostępnienie zasobów podmiot ten nie ponosi winy.</w:t>
      </w:r>
    </w:p>
    <w:p w14:paraId="40043854" w14:textId="77777777" w:rsidR="00A7528C" w:rsidRPr="00930DB5" w:rsidRDefault="00A7528C" w:rsidP="00A7528C">
      <w:pPr>
        <w:autoSpaceDE w:val="0"/>
        <w:spacing w:after="0" w:line="360" w:lineRule="auto"/>
        <w:ind w:left="709" w:hanging="425"/>
        <w:rPr>
          <w:rFonts w:eastAsia="Times New Roman" w:cstheme="minorHAnsi"/>
          <w:lang w:eastAsia="ar-SA"/>
        </w:rPr>
      </w:pPr>
      <w:r w:rsidRPr="00930DB5">
        <w:rPr>
          <w:rFonts w:eastAsia="Times New Roman" w:cstheme="minorHAnsi"/>
          <w:lang w:eastAsia="ar-SA"/>
        </w:rPr>
        <w:t xml:space="preserve">3.5. 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w:t>
      </w:r>
      <w:r w:rsidRPr="00930DB5">
        <w:rPr>
          <w:rFonts w:eastAsia="Times New Roman" w:cstheme="minorHAnsi"/>
          <w:lang w:eastAsia="ar-SA"/>
        </w:rPr>
        <w:lastRenderedPageBreak/>
        <w:t>innym podmiotem lub podmiotami albo wykazał, że samodzielnie spełnia warunki udziału w postępowaniu.</w:t>
      </w:r>
    </w:p>
    <w:p w14:paraId="7CF1C547" w14:textId="77777777" w:rsidR="00A7528C" w:rsidRPr="00930DB5" w:rsidRDefault="00A7528C" w:rsidP="00A7528C">
      <w:pPr>
        <w:autoSpaceDE w:val="0"/>
        <w:spacing w:after="0" w:line="360" w:lineRule="auto"/>
        <w:ind w:left="709" w:hanging="425"/>
        <w:rPr>
          <w:rFonts w:eastAsia="Times New Roman" w:cstheme="minorHAnsi"/>
          <w:lang w:eastAsia="ar-SA"/>
        </w:rPr>
      </w:pPr>
      <w:r w:rsidRPr="00930DB5">
        <w:rPr>
          <w:rFonts w:eastAsia="Times New Roman" w:cstheme="minorHAnsi"/>
          <w:lang w:eastAsia="ar-SA"/>
        </w:rPr>
        <w:t>3.6.</w:t>
      </w:r>
      <w:r w:rsidRPr="00930DB5">
        <w:rPr>
          <w:rFonts w:eastAsia="Times New Roman" w:cstheme="minorHAnsi"/>
          <w:lang w:eastAsia="ar-SA"/>
        </w:rPr>
        <w:tab/>
        <w:t>Wykonawca nie może, po upływie terminu składania ofert, powoływać się na zdolności lub sytuację podmiotów udostępniających zasoby, jeżeli na etapie ofert nie polegał on w danym zakresie na zdolnościach lub sytuacji podmiotów udostępniających zasoby.</w:t>
      </w:r>
    </w:p>
    <w:p w14:paraId="3AD28270" w14:textId="0B21F574" w:rsidR="00E26488" w:rsidRPr="005F0E43" w:rsidRDefault="00A7528C" w:rsidP="000E21A0">
      <w:pPr>
        <w:autoSpaceDE w:val="0"/>
        <w:autoSpaceDN w:val="0"/>
        <w:adjustRightInd w:val="0"/>
        <w:spacing w:after="240" w:line="360" w:lineRule="auto"/>
        <w:rPr>
          <w:rFonts w:eastAsia="Times New Roman" w:cstheme="minorHAnsi"/>
          <w:i/>
          <w:color w:val="000000"/>
          <w:u w:val="single"/>
          <w:lang w:eastAsia="pl-PL"/>
        </w:rPr>
      </w:pPr>
      <w:r w:rsidRPr="00930DB5">
        <w:rPr>
          <w:rFonts w:eastAsia="Times New Roman" w:cstheme="minorHAnsi"/>
          <w:i/>
          <w:color w:val="000000"/>
          <w:u w:val="single"/>
          <w:lang w:eastAsia="pl-PL"/>
        </w:rPr>
        <w:t xml:space="preserve">Wykonawca może sporządzić zobowiązanie zgodnie ze wzorem stanowiącym Załącznik nr </w:t>
      </w:r>
      <w:r>
        <w:rPr>
          <w:rFonts w:eastAsia="Times New Roman" w:cstheme="minorHAnsi"/>
          <w:i/>
          <w:color w:val="000000"/>
          <w:u w:val="single"/>
          <w:lang w:eastAsia="pl-PL"/>
        </w:rPr>
        <w:t>5</w:t>
      </w:r>
      <w:r w:rsidRPr="00930DB5">
        <w:rPr>
          <w:rFonts w:eastAsia="Times New Roman" w:cstheme="minorHAnsi"/>
          <w:i/>
          <w:color w:val="000000"/>
          <w:u w:val="single"/>
          <w:lang w:eastAsia="pl-PL"/>
        </w:rPr>
        <w:t xml:space="preserve"> do SWZ.</w:t>
      </w:r>
    </w:p>
    <w:p w14:paraId="2248AF46" w14:textId="20056533" w:rsidR="00FE25A0" w:rsidRPr="00A7528C" w:rsidRDefault="00D27884" w:rsidP="007254F6">
      <w:pPr>
        <w:pStyle w:val="Nagwek1"/>
        <w:rPr>
          <w:color w:val="000000" w:themeColor="text1"/>
          <w:sz w:val="28"/>
          <w:szCs w:val="28"/>
        </w:rPr>
      </w:pPr>
      <w:r w:rsidRPr="00A7528C">
        <w:rPr>
          <w:color w:val="000000" w:themeColor="text1"/>
          <w:sz w:val="28"/>
          <w:szCs w:val="28"/>
        </w:rPr>
        <w:t>I</w:t>
      </w:r>
      <w:r w:rsidR="00FE25A0" w:rsidRPr="00A7528C">
        <w:rPr>
          <w:color w:val="000000" w:themeColor="text1"/>
          <w:sz w:val="28"/>
          <w:szCs w:val="28"/>
        </w:rPr>
        <w:t>X. 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39DCF1F9" w:rsidR="00A87B97" w:rsidRPr="008B3C5E" w:rsidRDefault="00A87B97" w:rsidP="008B3C5E">
      <w:pPr>
        <w:spacing w:after="0" w:line="360" w:lineRule="auto"/>
        <w:rPr>
          <w:rFonts w:cstheme="minorHAnsi"/>
        </w:rPr>
      </w:pPr>
      <w:r w:rsidRPr="008B3C5E">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550B9D" w:rsidRPr="008B3C5E">
        <w:rPr>
          <w:rFonts w:cstheme="minorHAnsi"/>
        </w:rPr>
        <w:t xml:space="preserve">ogii z dnia 23 grudnia 2020 r. </w:t>
      </w:r>
      <w:r w:rsidRPr="008B3C5E">
        <w:rPr>
          <w:rFonts w:cstheme="minorHAnsi"/>
        </w:rPr>
        <w:t>w sprawie podmiotowych środków dowodowych oraz innych dokumentów lub oświadczeń, jakich może żądać zamawiający od wykonawcy (Dz. U. z 2020 r., poz. 2415)</w:t>
      </w:r>
      <w:r w:rsidR="00ED0755" w:rsidRPr="008B3C5E">
        <w:rPr>
          <w:rFonts w:cstheme="minorHAnsi"/>
        </w:rPr>
        <w:t>, w szczególności:</w:t>
      </w:r>
    </w:p>
    <w:p w14:paraId="29F8C009" w14:textId="5AC2BD20" w:rsidR="00A87B97" w:rsidRPr="008B3C5E" w:rsidRDefault="00A87B97" w:rsidP="005723B4">
      <w:pPr>
        <w:pStyle w:val="Akapitzlist"/>
        <w:numPr>
          <w:ilvl w:val="0"/>
          <w:numId w:val="10"/>
        </w:numPr>
        <w:spacing w:line="360" w:lineRule="auto"/>
        <w:ind w:left="284" w:hanging="284"/>
        <w:rPr>
          <w:rFonts w:cstheme="minorHAnsi"/>
          <w:sz w:val="22"/>
          <w:szCs w:val="22"/>
        </w:rPr>
      </w:pPr>
      <w:r w:rsidRPr="008B3C5E">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8B3C5E" w:rsidRDefault="00A87B97" w:rsidP="005723B4">
      <w:pPr>
        <w:pStyle w:val="Akapitzlist"/>
        <w:numPr>
          <w:ilvl w:val="0"/>
          <w:numId w:val="10"/>
        </w:numPr>
        <w:spacing w:line="360" w:lineRule="auto"/>
        <w:ind w:left="284" w:hanging="284"/>
        <w:rPr>
          <w:rFonts w:cstheme="minorHAnsi"/>
          <w:sz w:val="22"/>
          <w:szCs w:val="22"/>
        </w:rPr>
      </w:pPr>
      <w:r w:rsidRPr="008B3C5E">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8B3C5E">
        <w:rPr>
          <w:rFonts w:cstheme="minorHAnsi"/>
          <w:sz w:val="22"/>
          <w:szCs w:val="22"/>
        </w:rPr>
        <w:t>zywanych danych.</w:t>
      </w:r>
      <w:r w:rsidRPr="008B3C5E">
        <w:rPr>
          <w:rFonts w:cstheme="minorHAnsi"/>
          <w:sz w:val="22"/>
          <w:szCs w:val="22"/>
        </w:rPr>
        <w:t xml:space="preserve">  </w:t>
      </w:r>
    </w:p>
    <w:p w14:paraId="63227EA1" w14:textId="05FE9D79" w:rsidR="00A87B97" w:rsidRPr="008B3C5E" w:rsidRDefault="00A87B97" w:rsidP="005723B4">
      <w:pPr>
        <w:pStyle w:val="Akapitzlist"/>
        <w:numPr>
          <w:ilvl w:val="0"/>
          <w:numId w:val="10"/>
        </w:numPr>
        <w:spacing w:line="360" w:lineRule="auto"/>
        <w:ind w:left="284" w:hanging="284"/>
        <w:rPr>
          <w:rFonts w:cstheme="minorHAnsi"/>
          <w:sz w:val="22"/>
          <w:szCs w:val="22"/>
        </w:rPr>
      </w:pPr>
      <w:r w:rsidRPr="008B3C5E">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8B3C5E">
        <w:rPr>
          <w:rFonts w:cstheme="minorHAnsi"/>
          <w:sz w:val="22"/>
          <w:szCs w:val="22"/>
        </w:rPr>
        <w:t>,</w:t>
      </w:r>
      <w:r w:rsidRPr="008B3C5E">
        <w:rPr>
          <w:rFonts w:cstheme="minorHAnsi"/>
          <w:sz w:val="22"/>
          <w:szCs w:val="22"/>
        </w:rPr>
        <w:t xml:space="preserve"> podmiotu udostępniającego zasoby</w:t>
      </w:r>
      <w:r w:rsidR="00ED0755" w:rsidRPr="008B3C5E">
        <w:rPr>
          <w:rFonts w:cstheme="minorHAnsi"/>
          <w:sz w:val="22"/>
          <w:szCs w:val="22"/>
        </w:rPr>
        <w:t xml:space="preserve"> lub podwykonawcy niebędącego podmiotem udostępniającym zasoby</w:t>
      </w:r>
      <w:r w:rsidRPr="008B3C5E">
        <w:rPr>
          <w:rFonts w:cstheme="minorHAnsi"/>
          <w:sz w:val="22"/>
          <w:szCs w:val="22"/>
        </w:rPr>
        <w:t>:</w:t>
      </w:r>
    </w:p>
    <w:p w14:paraId="3D60D096" w14:textId="13EBE900"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zostały wystawione przez upoważnione podmioty inne niż wykonawca, wykonawca wspólnie ubiegający się o udzielenie zamówienia, podmiot udostępniający zasoby</w:t>
      </w:r>
      <w:r w:rsidR="00ED0755" w:rsidRPr="008B3C5E">
        <w:rPr>
          <w:rFonts w:cstheme="minorHAnsi"/>
          <w:sz w:val="22"/>
          <w:szCs w:val="22"/>
        </w:rPr>
        <w:t xml:space="preserve"> lub podwykonawca</w:t>
      </w:r>
      <w:r w:rsidRPr="008B3C5E">
        <w:rPr>
          <w:rFonts w:cstheme="minorHAnsi"/>
          <w:sz w:val="22"/>
          <w:szCs w:val="22"/>
        </w:rPr>
        <w:t xml:space="preserve"> jako dokument elektroniczny – przekazuje się ten dokument,</w:t>
      </w:r>
    </w:p>
    <w:p w14:paraId="462EEC20" w14:textId="45C76FE4"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lastRenderedPageBreak/>
        <w:t xml:space="preserve">- zostały wystawione przez upoważnione podmioty inne niż wykonawca, wykonawca wspólnie ubiegający się o udzielenie zamówienia, podmiot udostępniający zasoby </w:t>
      </w:r>
      <w:r w:rsidR="00ED0755" w:rsidRPr="008B3C5E">
        <w:rPr>
          <w:rFonts w:cstheme="minorHAnsi"/>
          <w:sz w:val="22"/>
          <w:szCs w:val="22"/>
        </w:rPr>
        <w:t xml:space="preserve">lub podwykonawca </w:t>
      </w:r>
      <w:r w:rsidRPr="008B3C5E">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8B3C5E">
        <w:rPr>
          <w:rFonts w:cstheme="minorHAnsi"/>
          <w:sz w:val="22"/>
          <w:szCs w:val="22"/>
        </w:rPr>
        <w:t xml:space="preserve">z dokumentem </w:t>
      </w:r>
      <w:r w:rsidRPr="008B3C5E">
        <w:rPr>
          <w:rFonts w:cstheme="minorHAnsi"/>
          <w:sz w:val="22"/>
          <w:szCs w:val="22"/>
        </w:rPr>
        <w:t>w postaci papierowej.</w:t>
      </w:r>
    </w:p>
    <w:p w14:paraId="1125551B" w14:textId="2BA25F2A" w:rsidR="00A87B97" w:rsidRPr="008B3C5E" w:rsidRDefault="00ED0755" w:rsidP="008B3C5E">
      <w:pPr>
        <w:pStyle w:val="Akapitzlist"/>
        <w:spacing w:line="360" w:lineRule="auto"/>
        <w:ind w:left="284" w:hanging="284"/>
        <w:rPr>
          <w:rFonts w:cstheme="minorHAnsi"/>
          <w:sz w:val="22"/>
          <w:szCs w:val="22"/>
        </w:rPr>
      </w:pPr>
      <w:r w:rsidRPr="008B3C5E">
        <w:rPr>
          <w:rFonts w:cstheme="minorHAnsi"/>
          <w:sz w:val="22"/>
          <w:szCs w:val="22"/>
        </w:rPr>
        <w:t>4</w:t>
      </w:r>
      <w:r w:rsidR="00A87B97" w:rsidRPr="008B3C5E">
        <w:rPr>
          <w:rFonts w:cstheme="minorHAnsi"/>
          <w:sz w:val="22"/>
          <w:szCs w:val="22"/>
        </w:rPr>
        <w:t>. Poświadczenia zgodności cyfrowego odwzorowania z dokumentem w postaci papierowej, dokonuje w przypadku:</w:t>
      </w:r>
    </w:p>
    <w:p w14:paraId="603E993D" w14:textId="55DB6CE1"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podmiotowych środków dowodowych oraz dokumentów potwierdzających umocowanie do reprezentowania – odpowiednio wykonawca, wykonawca wspólnie ubiegający się o udzielen</w:t>
      </w:r>
      <w:r w:rsidR="00ED0755" w:rsidRPr="008B3C5E">
        <w:rPr>
          <w:rFonts w:cstheme="minorHAnsi"/>
          <w:sz w:val="22"/>
          <w:szCs w:val="22"/>
        </w:rPr>
        <w:t xml:space="preserve">ie zamówienia, </w:t>
      </w:r>
      <w:r w:rsidRPr="008B3C5E">
        <w:rPr>
          <w:rFonts w:cstheme="minorHAnsi"/>
          <w:sz w:val="22"/>
          <w:szCs w:val="22"/>
        </w:rPr>
        <w:t>podmiot udostępniający zasoby</w:t>
      </w:r>
      <w:r w:rsidR="00ED0755" w:rsidRPr="008B3C5E">
        <w:rPr>
          <w:rFonts w:cstheme="minorHAnsi"/>
          <w:sz w:val="22"/>
          <w:szCs w:val="22"/>
        </w:rPr>
        <w:t xml:space="preserve"> lub podwykonawca</w:t>
      </w:r>
      <w:r w:rsidRPr="008B3C5E">
        <w:rPr>
          <w:rFonts w:cstheme="minorHAnsi"/>
          <w:sz w:val="22"/>
          <w:szCs w:val="22"/>
        </w:rPr>
        <w:t xml:space="preserve">, w zakresie </w:t>
      </w:r>
      <w:r w:rsidR="00ED0755" w:rsidRPr="008B3C5E">
        <w:rPr>
          <w:rFonts w:cstheme="minorHAnsi"/>
          <w:sz w:val="22"/>
          <w:szCs w:val="22"/>
        </w:rPr>
        <w:t xml:space="preserve">podmiotowych środków dowodowych lub </w:t>
      </w:r>
      <w:r w:rsidRPr="008B3C5E">
        <w:rPr>
          <w:rFonts w:cstheme="minorHAnsi"/>
          <w:sz w:val="22"/>
          <w:szCs w:val="22"/>
        </w:rPr>
        <w:t>dokumentów</w:t>
      </w:r>
      <w:r w:rsidR="00ED0755" w:rsidRPr="008B3C5E">
        <w:rPr>
          <w:rFonts w:cstheme="minorHAnsi"/>
          <w:sz w:val="22"/>
          <w:szCs w:val="22"/>
        </w:rPr>
        <w:t xml:space="preserve"> potwierdzających umocowanie do reprezentowania</w:t>
      </w:r>
      <w:r w:rsidRPr="008B3C5E">
        <w:rPr>
          <w:rFonts w:cstheme="minorHAnsi"/>
          <w:sz w:val="22"/>
          <w:szCs w:val="22"/>
        </w:rPr>
        <w:t>, które każdego z nich dotyczą,</w:t>
      </w:r>
    </w:p>
    <w:p w14:paraId="5C89AE59" w14:textId="5DECD478"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przedmiotowych środków dowodowych – odpowiednio wykonawca lub wykonawca wspólnie ubiegający się o udzielenie zamówienia,</w:t>
      </w:r>
    </w:p>
    <w:p w14:paraId="28F26978" w14:textId="3CD1B225"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 xml:space="preserve">innych dokumentów – odpowiednio wykonawca lub wykonawca wspólnie ubiegający się </w:t>
      </w:r>
      <w:r w:rsidR="00ED0755" w:rsidRPr="008B3C5E">
        <w:rPr>
          <w:rFonts w:cstheme="minorHAnsi"/>
          <w:sz w:val="22"/>
          <w:szCs w:val="22"/>
        </w:rPr>
        <w:br/>
      </w:r>
      <w:r w:rsidR="00A87B97" w:rsidRPr="008B3C5E">
        <w:rPr>
          <w:rFonts w:cstheme="minorHAnsi"/>
          <w:sz w:val="22"/>
          <w:szCs w:val="22"/>
        </w:rPr>
        <w:t>o udzielenie zamówienia, w zakresie dokumentów, które każdego z nich dotyczą.</w:t>
      </w:r>
    </w:p>
    <w:p w14:paraId="76C4F1F6" w14:textId="57FEFEDB" w:rsidR="00A87B97" w:rsidRPr="008B3C5E" w:rsidRDefault="00ED0755" w:rsidP="008B3C5E">
      <w:pPr>
        <w:pStyle w:val="Akapitzlist"/>
        <w:spacing w:line="360" w:lineRule="auto"/>
        <w:ind w:left="284" w:hanging="284"/>
        <w:rPr>
          <w:rFonts w:cstheme="minorHAnsi"/>
          <w:sz w:val="22"/>
          <w:szCs w:val="22"/>
        </w:rPr>
      </w:pPr>
      <w:r w:rsidRPr="008B3C5E">
        <w:rPr>
          <w:rFonts w:cstheme="minorHAnsi"/>
          <w:sz w:val="22"/>
          <w:szCs w:val="22"/>
        </w:rPr>
        <w:t>5</w:t>
      </w:r>
      <w:r w:rsidR="00A87B97" w:rsidRPr="008B3C5E">
        <w:rPr>
          <w:rFonts w:cstheme="minorHAnsi"/>
          <w:sz w:val="22"/>
          <w:szCs w:val="22"/>
        </w:rPr>
        <w:t>. Podmiotowe środki dowodowe, zobowiązanie podmiotu udostępniającego zasoby, przedmiotowe środki dowodowe, niewystawione przez upoważnione podmioty</w:t>
      </w:r>
      <w:r w:rsidRPr="008B3C5E">
        <w:rPr>
          <w:rFonts w:cstheme="minorHAnsi"/>
          <w:sz w:val="22"/>
          <w:szCs w:val="22"/>
        </w:rPr>
        <w:t xml:space="preserve"> oraz pełnomocnictwo</w:t>
      </w:r>
      <w:r w:rsidR="00A87B97" w:rsidRPr="008B3C5E">
        <w:rPr>
          <w:rFonts w:cstheme="minorHAnsi"/>
          <w:sz w:val="22"/>
          <w:szCs w:val="22"/>
        </w:rPr>
        <w:t>:</w:t>
      </w:r>
    </w:p>
    <w:p w14:paraId="7C83749B" w14:textId="58FFB46A"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 xml:space="preserve">przekazuje się w postaci elektronicznej i opatruje się kwalifikowanym podpisem elektronicznym, </w:t>
      </w:r>
    </w:p>
    <w:p w14:paraId="5A1D6374" w14:textId="5A08BEB4"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8B3C5E">
        <w:rPr>
          <w:rFonts w:cstheme="minorHAnsi"/>
          <w:sz w:val="22"/>
          <w:szCs w:val="22"/>
        </w:rPr>
        <w:br/>
      </w:r>
      <w:r w:rsidR="00A87B97" w:rsidRPr="008B3C5E">
        <w:rPr>
          <w:rFonts w:cstheme="minorHAnsi"/>
          <w:sz w:val="22"/>
          <w:szCs w:val="22"/>
        </w:rPr>
        <w:t>w postaci papierowej.</w:t>
      </w:r>
    </w:p>
    <w:p w14:paraId="347D50CD" w14:textId="38E2D290" w:rsidR="00A87B97" w:rsidRPr="008B3C5E" w:rsidRDefault="00ED0755" w:rsidP="008B3C5E">
      <w:pPr>
        <w:pStyle w:val="Akapitzlist"/>
        <w:spacing w:line="360" w:lineRule="auto"/>
        <w:ind w:left="284" w:hanging="284"/>
        <w:rPr>
          <w:rFonts w:cstheme="minorHAnsi"/>
          <w:sz w:val="22"/>
          <w:szCs w:val="22"/>
        </w:rPr>
      </w:pPr>
      <w:r w:rsidRPr="008B3C5E">
        <w:rPr>
          <w:rFonts w:cstheme="minorHAnsi"/>
          <w:sz w:val="22"/>
          <w:szCs w:val="22"/>
        </w:rPr>
        <w:t>6</w:t>
      </w:r>
      <w:r w:rsidR="00A87B97" w:rsidRPr="008B3C5E">
        <w:rPr>
          <w:rFonts w:cstheme="minorHAnsi"/>
          <w:sz w:val="22"/>
          <w:szCs w:val="22"/>
        </w:rPr>
        <w:t>. Poświadczenia zgodności cyfrowego odwzorowania z dokumentem</w:t>
      </w:r>
      <w:r w:rsidR="00A022BA" w:rsidRPr="008B3C5E">
        <w:rPr>
          <w:rFonts w:cstheme="minorHAnsi"/>
          <w:sz w:val="22"/>
          <w:szCs w:val="22"/>
        </w:rPr>
        <w:t xml:space="preserve"> w postaci papierowej, dokonuje</w:t>
      </w:r>
      <w:r w:rsidR="00A87B97" w:rsidRPr="008B3C5E">
        <w:rPr>
          <w:rFonts w:cstheme="minorHAnsi"/>
          <w:sz w:val="22"/>
          <w:szCs w:val="22"/>
        </w:rPr>
        <w:t>w przypadku:</w:t>
      </w:r>
    </w:p>
    <w:p w14:paraId="4691A562" w14:textId="57375DC9"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podmiotowych środków dowodowych – odpowiednio wykonawca, wykonawca wspólnie ubiegający się o udzielenie zamówienia</w:t>
      </w:r>
      <w:r w:rsidRPr="008B3C5E">
        <w:rPr>
          <w:rFonts w:cstheme="minorHAnsi"/>
          <w:sz w:val="22"/>
          <w:szCs w:val="22"/>
        </w:rPr>
        <w:t xml:space="preserve">, </w:t>
      </w:r>
      <w:r w:rsidR="00A87B97" w:rsidRPr="008B3C5E">
        <w:rPr>
          <w:rFonts w:cstheme="minorHAnsi"/>
          <w:sz w:val="22"/>
          <w:szCs w:val="22"/>
        </w:rPr>
        <w:t>podmiot udostępniający zasoby</w:t>
      </w:r>
      <w:r w:rsidRPr="008B3C5E">
        <w:rPr>
          <w:rFonts w:cstheme="minorHAnsi"/>
          <w:sz w:val="22"/>
          <w:szCs w:val="22"/>
        </w:rPr>
        <w:t xml:space="preserve"> lub podwykonawca</w:t>
      </w:r>
      <w:r w:rsidR="00A87B97" w:rsidRPr="008B3C5E">
        <w:rPr>
          <w:rFonts w:cstheme="minorHAnsi"/>
          <w:sz w:val="22"/>
          <w:szCs w:val="22"/>
        </w:rPr>
        <w:t xml:space="preserve">, </w:t>
      </w:r>
      <w:r w:rsidRPr="008B3C5E">
        <w:rPr>
          <w:rFonts w:cstheme="minorHAnsi"/>
          <w:sz w:val="22"/>
          <w:szCs w:val="22"/>
        </w:rPr>
        <w:br/>
      </w:r>
      <w:r w:rsidR="00A87B97" w:rsidRPr="008B3C5E">
        <w:rPr>
          <w:rFonts w:cstheme="minorHAnsi"/>
          <w:sz w:val="22"/>
          <w:szCs w:val="22"/>
        </w:rPr>
        <w:t xml:space="preserve">w zakresie </w:t>
      </w:r>
      <w:r w:rsidRPr="008B3C5E">
        <w:rPr>
          <w:rFonts w:cstheme="minorHAnsi"/>
          <w:sz w:val="22"/>
          <w:szCs w:val="22"/>
        </w:rPr>
        <w:t>podmiotowych środków dowodowych</w:t>
      </w:r>
      <w:r w:rsidR="00A87B97" w:rsidRPr="008B3C5E">
        <w:rPr>
          <w:rFonts w:cstheme="minorHAnsi"/>
          <w:sz w:val="22"/>
          <w:szCs w:val="22"/>
        </w:rPr>
        <w:t>, które każdego z nich dotyczą,</w:t>
      </w:r>
    </w:p>
    <w:p w14:paraId="5C82836E" w14:textId="3EDEFE6B"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przedmiotow</w:t>
      </w:r>
      <w:r w:rsidR="00BE1543" w:rsidRPr="008B3C5E">
        <w:rPr>
          <w:rFonts w:cstheme="minorHAnsi"/>
          <w:sz w:val="22"/>
          <w:szCs w:val="22"/>
        </w:rPr>
        <w:t>ego</w:t>
      </w:r>
      <w:r w:rsidRPr="008B3C5E">
        <w:rPr>
          <w:rFonts w:cstheme="minorHAnsi"/>
          <w:sz w:val="22"/>
          <w:szCs w:val="22"/>
        </w:rPr>
        <w:t xml:space="preserve"> środk</w:t>
      </w:r>
      <w:r w:rsidR="00BE1543" w:rsidRPr="008B3C5E">
        <w:rPr>
          <w:rFonts w:cstheme="minorHAnsi"/>
          <w:sz w:val="22"/>
          <w:szCs w:val="22"/>
        </w:rPr>
        <w:t>a</w:t>
      </w:r>
      <w:r w:rsidRPr="008B3C5E">
        <w:rPr>
          <w:rFonts w:cstheme="minorHAnsi"/>
          <w:sz w:val="22"/>
          <w:szCs w:val="22"/>
        </w:rPr>
        <w:t xml:space="preserve"> dowodow</w:t>
      </w:r>
      <w:r w:rsidR="00BE1543" w:rsidRPr="008B3C5E">
        <w:rPr>
          <w:rFonts w:cstheme="minorHAnsi"/>
          <w:sz w:val="22"/>
          <w:szCs w:val="22"/>
        </w:rPr>
        <w:t>ego</w:t>
      </w:r>
      <w:r w:rsidRPr="008B3C5E">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pełnomocnictwa – mocodawca.</w:t>
      </w:r>
    </w:p>
    <w:p w14:paraId="0CFCBF7B" w14:textId="54FFA767" w:rsidR="00A87B97" w:rsidRPr="008B3C5E" w:rsidRDefault="00A022BA" w:rsidP="008B3C5E">
      <w:pPr>
        <w:pStyle w:val="Akapitzlist"/>
        <w:spacing w:line="360" w:lineRule="auto"/>
        <w:ind w:left="284" w:hanging="284"/>
        <w:rPr>
          <w:rFonts w:cstheme="minorHAnsi"/>
          <w:sz w:val="22"/>
          <w:szCs w:val="22"/>
        </w:rPr>
      </w:pPr>
      <w:r w:rsidRPr="008B3C5E">
        <w:rPr>
          <w:rFonts w:cstheme="minorHAnsi"/>
          <w:sz w:val="22"/>
          <w:szCs w:val="22"/>
        </w:rPr>
        <w:t>7</w:t>
      </w:r>
      <w:r w:rsidR="00A87B97" w:rsidRPr="008B3C5E">
        <w:rPr>
          <w:rFonts w:cstheme="minorHAnsi"/>
          <w:sz w:val="22"/>
          <w:szCs w:val="22"/>
        </w:rPr>
        <w:t xml:space="preserve">. Poświadczenia zgodności cyfrowego odwzorowania z dokumentem w postaci papierowej, o którym mowa </w:t>
      </w:r>
      <w:r w:rsidRPr="008B3C5E">
        <w:rPr>
          <w:rFonts w:cstheme="minorHAnsi"/>
          <w:sz w:val="22"/>
          <w:szCs w:val="22"/>
        </w:rPr>
        <w:t>w pkt. 3 i 5</w:t>
      </w:r>
      <w:r w:rsidR="00A87B97" w:rsidRPr="008B3C5E">
        <w:rPr>
          <w:rFonts w:cstheme="minorHAnsi"/>
          <w:sz w:val="22"/>
          <w:szCs w:val="22"/>
        </w:rPr>
        <w:t>, może dokonać również notariusz.</w:t>
      </w:r>
    </w:p>
    <w:p w14:paraId="574A8023" w14:textId="63975D86" w:rsidR="00A87B97" w:rsidRPr="008B3C5E" w:rsidRDefault="00A022BA" w:rsidP="008B3C5E">
      <w:pPr>
        <w:pStyle w:val="Akapitzlist"/>
        <w:spacing w:line="360" w:lineRule="auto"/>
        <w:ind w:left="284" w:hanging="284"/>
        <w:rPr>
          <w:rFonts w:cstheme="minorHAnsi"/>
          <w:b/>
          <w:sz w:val="22"/>
          <w:szCs w:val="22"/>
        </w:rPr>
      </w:pPr>
      <w:r w:rsidRPr="008B3C5E">
        <w:rPr>
          <w:rFonts w:cstheme="minorHAnsi"/>
          <w:sz w:val="22"/>
          <w:szCs w:val="22"/>
        </w:rPr>
        <w:t>8</w:t>
      </w:r>
      <w:r w:rsidR="00A87B97" w:rsidRPr="008B3C5E">
        <w:rPr>
          <w:rFonts w:cstheme="minorHAnsi"/>
          <w:sz w:val="22"/>
          <w:szCs w:val="22"/>
        </w:rPr>
        <w:t xml:space="preserve">. </w:t>
      </w:r>
      <w:r w:rsidR="00A87B97" w:rsidRPr="008B3C5E">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8B3C5E" w:rsidRDefault="00A022BA" w:rsidP="008B3C5E">
      <w:pPr>
        <w:pStyle w:val="Akapitzlist"/>
        <w:spacing w:line="360" w:lineRule="auto"/>
        <w:ind w:left="284" w:hanging="284"/>
        <w:rPr>
          <w:rFonts w:cstheme="minorHAnsi"/>
          <w:b/>
          <w:sz w:val="22"/>
          <w:szCs w:val="22"/>
        </w:rPr>
      </w:pPr>
      <w:r w:rsidRPr="008B3C5E">
        <w:rPr>
          <w:rFonts w:cstheme="minorHAnsi"/>
          <w:sz w:val="22"/>
          <w:szCs w:val="22"/>
        </w:rPr>
        <w:lastRenderedPageBreak/>
        <w:t>9</w:t>
      </w:r>
      <w:r w:rsidR="00A87B97" w:rsidRPr="008B3C5E">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8B3C5E">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8B3C5E">
        <w:rPr>
          <w:rFonts w:cstheme="minorHAnsi"/>
          <w:b/>
          <w:sz w:val="22"/>
          <w:szCs w:val="22"/>
        </w:rPr>
        <w:t>w wydzielonym  i odpowiednio oznaczonym pliku.</w:t>
      </w:r>
    </w:p>
    <w:p w14:paraId="2DCFA864" w14:textId="70B4A9EA" w:rsidR="00A87B97" w:rsidRPr="008B3C5E" w:rsidRDefault="00A022BA" w:rsidP="008B3C5E">
      <w:pPr>
        <w:pStyle w:val="Akapitzlist"/>
        <w:spacing w:line="360" w:lineRule="auto"/>
        <w:ind w:left="284" w:hanging="284"/>
        <w:rPr>
          <w:rFonts w:cstheme="minorHAnsi"/>
          <w:sz w:val="22"/>
          <w:szCs w:val="22"/>
        </w:rPr>
      </w:pPr>
      <w:r w:rsidRPr="008B3C5E">
        <w:rPr>
          <w:rFonts w:cstheme="minorHAnsi"/>
          <w:sz w:val="22"/>
          <w:szCs w:val="22"/>
        </w:rPr>
        <w:t>10</w:t>
      </w:r>
      <w:r w:rsidR="00A87B97" w:rsidRPr="008B3C5E">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CBC68F" w14:textId="568C43A2" w:rsidR="00803110" w:rsidRPr="00803110" w:rsidRDefault="00A87B97" w:rsidP="00803110">
      <w:pPr>
        <w:outlineLvl w:val="4"/>
        <w:rPr>
          <w:rFonts w:ascii="Calibri" w:eastAsia="Calibri" w:hAnsi="Calibri" w:cs="Times New Roman"/>
          <w:b/>
        </w:rPr>
      </w:pPr>
      <w:r w:rsidRPr="008B3C5E">
        <w:rPr>
          <w:rFonts w:cstheme="minorHAnsi"/>
          <w:b/>
          <w:u w:val="single"/>
        </w:rPr>
        <w:t>PLATFORMA ZAKUPOWA –</w:t>
      </w:r>
      <w:proofErr w:type="spellStart"/>
      <w:r w:rsidR="00803110" w:rsidRPr="00803110">
        <w:rPr>
          <w:rFonts w:ascii="Calibri" w:eastAsia="Calibri" w:hAnsi="Calibri" w:cs="Times New Roman"/>
          <w:b/>
        </w:rPr>
        <w:t>OpenNexus</w:t>
      </w:r>
      <w:proofErr w:type="spellEnd"/>
    </w:p>
    <w:p w14:paraId="0B8D12A7" w14:textId="77777777" w:rsidR="00803110" w:rsidRPr="00803110" w:rsidRDefault="00803110" w:rsidP="00803110">
      <w:pPr>
        <w:spacing w:after="0" w:line="360" w:lineRule="auto"/>
        <w:ind w:left="284" w:hanging="284"/>
        <w:contextualSpacing/>
        <w:rPr>
          <w:rFonts w:ascii="Calibri" w:eastAsia="Calibri" w:hAnsi="Calibri" w:cs="Times New Roman"/>
          <w:lang w:val="cs-CZ" w:eastAsia="pl-PL"/>
        </w:rPr>
      </w:pPr>
      <w:r w:rsidRPr="00803110">
        <w:rPr>
          <w:rFonts w:ascii="Calibri" w:eastAsia="Times New Roman" w:hAnsi="Calibri" w:cs="Calibri"/>
          <w:lang w:val="cs-CZ" w:eastAsia="pl-PL"/>
        </w:rPr>
        <w:t xml:space="preserve">1. </w:t>
      </w:r>
      <w:r w:rsidRPr="00803110">
        <w:rPr>
          <w:rFonts w:ascii="Calibri" w:eastAsia="Times New Roman" w:hAnsi="Calibri" w:cs="Calibri"/>
          <w:color w:val="000000"/>
          <w:lang w:val="cs-CZ" w:eastAsia="pl-PL"/>
        </w:rPr>
        <w:t xml:space="preserve">. </w:t>
      </w:r>
      <w:r w:rsidRPr="00803110">
        <w:rPr>
          <w:rFonts w:ascii="Calibri" w:eastAsia="Calibri" w:hAnsi="Calibri" w:cs="Times New Roman"/>
          <w:lang w:val="cs-CZ" w:eastAsia="pl-PL"/>
        </w:rPr>
        <w:t xml:space="preserve">Komunikacja między zamawiającym a wykonawcami odbywa się za pośrednictwem platformazakupowa.pl i formularza „Wyślij wiadomość do zamawiającego”.  </w:t>
      </w:r>
    </w:p>
    <w:p w14:paraId="3E1134B5" w14:textId="77777777" w:rsidR="00803110" w:rsidRPr="00803110" w:rsidRDefault="00803110" w:rsidP="00803110">
      <w:pPr>
        <w:widowControl w:val="0"/>
        <w:autoSpaceDE w:val="0"/>
        <w:autoSpaceDN w:val="0"/>
        <w:spacing w:after="0" w:line="360" w:lineRule="auto"/>
        <w:ind w:left="284"/>
        <w:rPr>
          <w:rFonts w:ascii="Calibri" w:eastAsia="Avenir-Light" w:hAnsi="Calibri" w:cs="Calibri"/>
          <w:color w:val="000000"/>
        </w:rPr>
      </w:pPr>
      <w:r w:rsidRPr="00803110">
        <w:rPr>
          <w:rFonts w:ascii="Calibri" w:eastAsia="Avenir-Light" w:hAnsi="Calibri" w:cs="Calibri"/>
          <w:color w:val="000000"/>
        </w:rPr>
        <w:t>Instrukcja korzystania z systemu jest dostępna pod wyżej wskazanym adresem.</w:t>
      </w:r>
    </w:p>
    <w:p w14:paraId="351FEBC1" w14:textId="77777777" w:rsidR="00803110" w:rsidRPr="00803110" w:rsidRDefault="00803110" w:rsidP="005723B4">
      <w:pPr>
        <w:widowControl w:val="0"/>
        <w:numPr>
          <w:ilvl w:val="0"/>
          <w:numId w:val="11"/>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Times New Roman" w:hAnsi="Calibri" w:cs="Times New Roman"/>
          <w:lang w:val="cs-CZ"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4A42973" w14:textId="77777777" w:rsidR="00803110" w:rsidRPr="00803110" w:rsidRDefault="00803110" w:rsidP="005723B4">
      <w:pPr>
        <w:widowControl w:val="0"/>
        <w:numPr>
          <w:ilvl w:val="0"/>
          <w:numId w:val="11"/>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Calibri" w:hAnsi="Calibri" w:cs="Times New Roman"/>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8D6EE8D" w14:textId="77777777" w:rsidR="00803110" w:rsidRPr="00803110" w:rsidRDefault="00803110" w:rsidP="005723B4">
      <w:pPr>
        <w:widowControl w:val="0"/>
        <w:numPr>
          <w:ilvl w:val="0"/>
          <w:numId w:val="11"/>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Calibri" w:hAnsi="Calibri"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8A85E3" w14:textId="77777777" w:rsidR="00803110" w:rsidRPr="00803110" w:rsidRDefault="00803110" w:rsidP="005723B4">
      <w:pPr>
        <w:widowControl w:val="0"/>
        <w:numPr>
          <w:ilvl w:val="0"/>
          <w:numId w:val="11"/>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Calibri" w:hAnsi="Calibri"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753F6087"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a)</w:t>
      </w:r>
      <w:r w:rsidRPr="00803110">
        <w:rPr>
          <w:rFonts w:ascii="Calibri" w:eastAsia="Calibri" w:hAnsi="Calibri" w:cs="Times New Roman"/>
        </w:rPr>
        <w:tab/>
        <w:t xml:space="preserve">stały dostęp do sieci Internet o gwarantowanej przepustowości nie mniejszej niż 512 </w:t>
      </w:r>
      <w:proofErr w:type="spellStart"/>
      <w:r w:rsidRPr="00803110">
        <w:rPr>
          <w:rFonts w:ascii="Calibri" w:eastAsia="Calibri" w:hAnsi="Calibri" w:cs="Times New Roman"/>
        </w:rPr>
        <w:t>kb</w:t>
      </w:r>
      <w:proofErr w:type="spellEnd"/>
      <w:r w:rsidRPr="00803110">
        <w:rPr>
          <w:rFonts w:ascii="Calibri" w:eastAsia="Calibri" w:hAnsi="Calibri" w:cs="Times New Roman"/>
        </w:rPr>
        <w:t>/s,</w:t>
      </w:r>
    </w:p>
    <w:p w14:paraId="1B67200B"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b)</w:t>
      </w:r>
      <w:r w:rsidRPr="00803110">
        <w:rPr>
          <w:rFonts w:ascii="Calibri" w:eastAsia="Calibri" w:hAnsi="Calibri" w:cs="Times New Roman"/>
        </w:rPr>
        <w:tab/>
        <w:t>komputer klasy PC lub MAC o następującej konfiguracji: pamięć min. 2 GB Ram, procesor Intel IV 2 GHZ lub jego nowsza wersja, jeden z systemów operacyjnych - MS Windows 7, Mac Os x 10 4, Linux, lub ich nowsze wersje,</w:t>
      </w:r>
    </w:p>
    <w:p w14:paraId="5E45095B"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lastRenderedPageBreak/>
        <w:t>c)</w:t>
      </w:r>
      <w:r w:rsidRPr="00803110">
        <w:rPr>
          <w:rFonts w:ascii="Calibri" w:eastAsia="Calibri" w:hAnsi="Calibri" w:cs="Times New Roman"/>
        </w:rPr>
        <w:tab/>
        <w:t xml:space="preserve">zainstalowana dowolna, inna przeglądarka internetowa niż Internet Explorer,  </w:t>
      </w:r>
    </w:p>
    <w:p w14:paraId="1984CD37"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d)</w:t>
      </w:r>
      <w:r w:rsidRPr="00803110">
        <w:rPr>
          <w:rFonts w:ascii="Calibri" w:eastAsia="Calibri" w:hAnsi="Calibri" w:cs="Times New Roman"/>
        </w:rPr>
        <w:tab/>
        <w:t>włączona obsługa JavaScript,</w:t>
      </w:r>
    </w:p>
    <w:p w14:paraId="16C172B3"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e)</w:t>
      </w:r>
      <w:r w:rsidRPr="00803110">
        <w:rPr>
          <w:rFonts w:ascii="Calibri" w:eastAsia="Calibri" w:hAnsi="Calibri" w:cs="Times New Roman"/>
        </w:rPr>
        <w:tab/>
        <w:t xml:space="preserve">zainstalowany program Adobe </w:t>
      </w:r>
      <w:proofErr w:type="spellStart"/>
      <w:r w:rsidRPr="00803110">
        <w:rPr>
          <w:rFonts w:ascii="Calibri" w:eastAsia="Calibri" w:hAnsi="Calibri" w:cs="Times New Roman"/>
        </w:rPr>
        <w:t>Acrobat</w:t>
      </w:r>
      <w:proofErr w:type="spellEnd"/>
      <w:r w:rsidRPr="00803110">
        <w:rPr>
          <w:rFonts w:ascii="Calibri" w:eastAsia="Calibri" w:hAnsi="Calibri" w:cs="Times New Roman"/>
        </w:rPr>
        <w:t xml:space="preserve"> Reader lub inny obsługujący format plików .pdf,</w:t>
      </w:r>
    </w:p>
    <w:p w14:paraId="165A0DF4"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f)</w:t>
      </w:r>
      <w:r w:rsidRPr="00803110">
        <w:rPr>
          <w:rFonts w:ascii="Calibri" w:eastAsia="Calibri" w:hAnsi="Calibri" w:cs="Times New Roman"/>
        </w:rPr>
        <w:tab/>
        <w:t>Platformazakupowa.pl działa według standardu przyjętego w komunikacji sieciowej - kodowanie UTF8,</w:t>
      </w:r>
    </w:p>
    <w:p w14:paraId="17D603B6"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g)</w:t>
      </w:r>
      <w:r w:rsidRPr="00803110">
        <w:rPr>
          <w:rFonts w:ascii="Calibri" w:eastAsia="Calibri" w:hAnsi="Calibri" w:cs="Times New Roman"/>
        </w:rPr>
        <w:tab/>
        <w:t>Oznaczenie czasu odbioru danych przez platformę zakupową stanowi datę oraz dokładny czas (</w:t>
      </w:r>
      <w:proofErr w:type="spellStart"/>
      <w:r w:rsidRPr="00803110">
        <w:rPr>
          <w:rFonts w:ascii="Calibri" w:eastAsia="Calibri" w:hAnsi="Calibri" w:cs="Times New Roman"/>
        </w:rPr>
        <w:t>hh:mm:ss</w:t>
      </w:r>
      <w:proofErr w:type="spellEnd"/>
      <w:r w:rsidRPr="00803110">
        <w:rPr>
          <w:rFonts w:ascii="Calibri" w:eastAsia="Calibri" w:hAnsi="Calibri" w:cs="Times New Roman"/>
        </w:rPr>
        <w:t>) generowany wg. czasu lokalnego serwera synchronizowanego z zegarem Głównego Urzędu Miar.</w:t>
      </w:r>
    </w:p>
    <w:p w14:paraId="08592E31" w14:textId="77777777" w:rsidR="00803110" w:rsidRPr="00803110" w:rsidRDefault="00803110" w:rsidP="006929F8">
      <w:pPr>
        <w:spacing w:after="0" w:line="360" w:lineRule="auto"/>
        <w:rPr>
          <w:rFonts w:ascii="Calibri" w:eastAsia="Calibri" w:hAnsi="Calibri" w:cs="Times New Roman"/>
        </w:rPr>
      </w:pPr>
      <w:r w:rsidRPr="00803110">
        <w:rPr>
          <w:rFonts w:ascii="Calibri" w:eastAsia="Calibri" w:hAnsi="Calibri" w:cs="Times New Roman"/>
        </w:rPr>
        <w:t>6. Wykonawca, przystępując do niniejszego postępowania o udzielenie zamówienia publicznego:</w:t>
      </w:r>
    </w:p>
    <w:p w14:paraId="604DD5CE"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a)</w:t>
      </w:r>
      <w:r w:rsidRPr="00803110">
        <w:rPr>
          <w:rFonts w:ascii="Calibri" w:eastAsia="Calibri" w:hAnsi="Calibri" w:cs="Times New Roman"/>
        </w:rPr>
        <w:tab/>
        <w:t>akceptuje warunki korzystania z platformazakupowa.pl określone w Regulaminie zamieszczonym na stronie internetowej pod linkiem  w zakładce „Regulamin" oraz uznaje go za wiążący,</w:t>
      </w:r>
    </w:p>
    <w:p w14:paraId="25102F08"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b)</w:t>
      </w:r>
      <w:r w:rsidRPr="00803110">
        <w:rPr>
          <w:rFonts w:ascii="Calibri" w:eastAsia="Calibri" w:hAnsi="Calibri" w:cs="Times New Roman"/>
        </w:rPr>
        <w:tab/>
        <w:t xml:space="preserve">zapoznał i stosuje się do Instrukcji składania ofert/wniosków dostępnej pod linkiem. </w:t>
      </w:r>
    </w:p>
    <w:p w14:paraId="78E90EA9" w14:textId="77777777" w:rsidR="00803110" w:rsidRPr="00803110" w:rsidRDefault="00803110" w:rsidP="00803110">
      <w:pPr>
        <w:spacing w:line="360" w:lineRule="auto"/>
        <w:ind w:left="426" w:hanging="426"/>
        <w:rPr>
          <w:rFonts w:ascii="Calibri" w:eastAsia="Calibri" w:hAnsi="Calibri" w:cs="Times New Roman"/>
        </w:rPr>
      </w:pPr>
      <w:r w:rsidRPr="00803110">
        <w:rPr>
          <w:rFonts w:ascii="Calibri" w:eastAsia="Calibri" w:hAnsi="Calibri" w:cs="Times New Roman"/>
        </w:rPr>
        <w:t xml:space="preserve">7. </w:t>
      </w:r>
      <w:r w:rsidRPr="00803110">
        <w:rPr>
          <w:rFonts w:ascii="Calibri" w:eastAsia="Calibri" w:hAnsi="Calibri" w:cs="Times New Roman"/>
        </w:rPr>
        <w:tab/>
        <w:t xml:space="preserve">Zamawiający nie ponosi odpowiedzialności za złożenie oferty w sposób niezgodny z Instrukcją korzystania z platformazakupowa.pl, w szczególności za sytuację, gdy zamawiający zapozna się </w:t>
      </w:r>
      <w:r w:rsidRPr="00803110">
        <w:rPr>
          <w:rFonts w:ascii="Calibri" w:eastAsia="Calibri" w:hAnsi="Calibri" w:cs="Times New Roman"/>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A774952" w14:textId="798EFD72" w:rsidR="007254F6" w:rsidRPr="00A7528C" w:rsidRDefault="00803110" w:rsidP="00A7528C">
      <w:pPr>
        <w:spacing w:after="240" w:line="360" w:lineRule="auto"/>
        <w:ind w:left="425" w:hanging="425"/>
        <w:rPr>
          <w:rFonts w:ascii="Calibri" w:eastAsia="Calibri" w:hAnsi="Calibri" w:cs="Times New Roman"/>
          <w:b/>
          <w:color w:val="7030A0"/>
        </w:rPr>
      </w:pPr>
      <w:r w:rsidRPr="00803110">
        <w:rPr>
          <w:rFonts w:ascii="Calibri" w:eastAsia="Calibri" w:hAnsi="Calibri" w:cs="Times New Roman"/>
        </w:rPr>
        <w:t xml:space="preserve">8. </w:t>
      </w:r>
      <w:r w:rsidRPr="00803110">
        <w:rPr>
          <w:rFonts w:ascii="Calibri" w:eastAsia="Calibri" w:hAnsi="Calibri" w:cs="Times New Roman"/>
        </w:rPr>
        <w:tab/>
      </w:r>
      <w:r w:rsidRPr="00803110">
        <w:rPr>
          <w:rFonts w:ascii="Calibri" w:eastAsia="Calibri" w:hAnsi="Calibri" w:cs="Times New Roman"/>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007254F6" w:rsidRPr="00BE7B48">
          <w:rPr>
            <w:rStyle w:val="Hipercze"/>
            <w:rFonts w:ascii="Calibri" w:eastAsia="Calibri" w:hAnsi="Calibri" w:cs="Times New Roman"/>
            <w:b/>
          </w:rPr>
          <w:t>https://platformazakupowa.pl/strona/45-instrukcje</w:t>
        </w:r>
      </w:hyperlink>
    </w:p>
    <w:p w14:paraId="2EDEFFA2" w14:textId="23D09408" w:rsidR="00FE25A0" w:rsidRPr="00A7528C" w:rsidRDefault="00D27884" w:rsidP="007254F6">
      <w:pPr>
        <w:pStyle w:val="Nagwek1"/>
        <w:rPr>
          <w:color w:val="000000" w:themeColor="text1"/>
          <w:sz w:val="28"/>
          <w:szCs w:val="28"/>
        </w:rPr>
      </w:pPr>
      <w:r w:rsidRPr="00A7528C">
        <w:rPr>
          <w:color w:val="000000" w:themeColor="text1"/>
          <w:sz w:val="28"/>
          <w:szCs w:val="28"/>
        </w:rPr>
        <w:t>X</w:t>
      </w:r>
      <w:r w:rsidR="00FE25A0" w:rsidRPr="00A7528C">
        <w:rPr>
          <w:color w:val="000000" w:themeColor="text1"/>
          <w:sz w:val="28"/>
          <w:szCs w:val="28"/>
        </w:rPr>
        <w:t>. Wskazanie osób uprawnionych do komunikowania się z wykonawcami</w:t>
      </w:r>
    </w:p>
    <w:p w14:paraId="3C01BC0C" w14:textId="77777777" w:rsidR="00FE25A0" w:rsidRPr="00DB1DE9" w:rsidRDefault="00FE25A0" w:rsidP="008B3C5E">
      <w:pPr>
        <w:shd w:val="clear" w:color="auto" w:fill="FFFFFF"/>
        <w:tabs>
          <w:tab w:val="left" w:pos="1134"/>
        </w:tabs>
        <w:suppressAutoHyphens/>
        <w:spacing w:after="0" w:line="360" w:lineRule="auto"/>
        <w:rPr>
          <w:rFonts w:eastAsia="Times New Roman" w:cstheme="minorHAnsi"/>
          <w:bCs/>
          <w:color w:val="000000"/>
          <w:spacing w:val="-2"/>
          <w:lang w:eastAsia="ar-SA"/>
        </w:rPr>
      </w:pPr>
      <w:r w:rsidRPr="00DB1DE9">
        <w:rPr>
          <w:rFonts w:eastAsia="Times New Roman" w:cstheme="minorHAnsi"/>
          <w:bCs/>
          <w:color w:val="000000"/>
          <w:spacing w:val="-2"/>
          <w:lang w:eastAsia="ar-SA"/>
        </w:rPr>
        <w:t>1. Do komunikowania się z wykonawcami uprawnieni są:</w:t>
      </w:r>
    </w:p>
    <w:p w14:paraId="08B2377C" w14:textId="068F5EDB" w:rsidR="00803110" w:rsidRPr="00A7528C" w:rsidRDefault="00FE25A0" w:rsidP="00803110">
      <w:pPr>
        <w:shd w:val="clear" w:color="auto" w:fill="FFFFFF"/>
        <w:suppressAutoHyphens/>
        <w:spacing w:after="0" w:line="360" w:lineRule="auto"/>
        <w:ind w:left="426" w:hanging="284"/>
        <w:rPr>
          <w:rFonts w:eastAsia="Times New Roman" w:cstheme="minorHAnsi"/>
          <w:b/>
          <w:bCs/>
          <w:color w:val="000000" w:themeColor="text1"/>
          <w:spacing w:val="-2"/>
          <w:lang w:eastAsia="ar-SA"/>
        </w:rPr>
      </w:pPr>
      <w:r w:rsidRPr="00DB1DE9">
        <w:rPr>
          <w:rFonts w:eastAsia="Times New Roman" w:cstheme="minorHAnsi"/>
          <w:bCs/>
          <w:color w:val="000000"/>
          <w:spacing w:val="-2"/>
          <w:lang w:eastAsia="ar-SA"/>
        </w:rPr>
        <w:t xml:space="preserve">- </w:t>
      </w:r>
      <w:r w:rsidRPr="0063472B">
        <w:rPr>
          <w:rFonts w:eastAsia="Times New Roman" w:cstheme="minorHAnsi"/>
          <w:bCs/>
          <w:color w:val="000000"/>
          <w:spacing w:val="-2"/>
          <w:lang w:eastAsia="ar-SA"/>
        </w:rPr>
        <w:t>w sprawach merytorycznych związanych z przedmiotem zamówienia</w:t>
      </w:r>
      <w:r w:rsidR="00803110" w:rsidRPr="0063472B">
        <w:rPr>
          <w:rFonts w:eastAsia="Times New Roman" w:cstheme="minorHAnsi"/>
          <w:bCs/>
          <w:color w:val="000000"/>
          <w:spacing w:val="-2"/>
          <w:lang w:eastAsia="ar-SA"/>
        </w:rPr>
        <w:t xml:space="preserve">: </w:t>
      </w:r>
      <w:r w:rsidR="00A7528C" w:rsidRPr="00A7528C">
        <w:rPr>
          <w:rFonts w:eastAsia="Times New Roman" w:cstheme="minorHAnsi"/>
          <w:b/>
          <w:bCs/>
          <w:color w:val="000000" w:themeColor="text1"/>
          <w:spacing w:val="-2"/>
          <w:lang w:eastAsia="ar-SA"/>
        </w:rPr>
        <w:t>Anna Citko</w:t>
      </w:r>
      <w:r w:rsidR="000C02BC">
        <w:rPr>
          <w:rFonts w:eastAsia="Times New Roman" w:cstheme="minorHAnsi"/>
          <w:b/>
          <w:bCs/>
          <w:color w:val="000000" w:themeColor="text1"/>
          <w:spacing w:val="-2"/>
          <w:lang w:eastAsia="ar-SA"/>
        </w:rPr>
        <w:t>-Rojewska</w:t>
      </w:r>
    </w:p>
    <w:p w14:paraId="2997FC2A" w14:textId="0206F1E5" w:rsidR="00FE25A0" w:rsidRPr="00A7528C" w:rsidRDefault="00A7528C" w:rsidP="00803110">
      <w:pPr>
        <w:shd w:val="clear" w:color="auto" w:fill="FFFFFF"/>
        <w:suppressAutoHyphens/>
        <w:spacing w:after="0" w:line="360" w:lineRule="auto"/>
        <w:ind w:left="426" w:hanging="284"/>
        <w:rPr>
          <w:rFonts w:eastAsia="Times New Roman" w:cstheme="minorHAnsi"/>
          <w:b/>
          <w:bCs/>
          <w:color w:val="000000" w:themeColor="text1"/>
          <w:spacing w:val="-2"/>
          <w:lang w:eastAsia="ar-SA"/>
        </w:rPr>
      </w:pPr>
      <w:proofErr w:type="spellStart"/>
      <w:r w:rsidRPr="00A7528C">
        <w:rPr>
          <w:rFonts w:eastAsia="Times New Roman" w:cstheme="minorHAnsi"/>
          <w:b/>
          <w:bCs/>
          <w:color w:val="000000" w:themeColor="text1"/>
          <w:spacing w:val="-2"/>
          <w:lang w:eastAsia="ar-SA"/>
        </w:rPr>
        <w:t>anna.citko</w:t>
      </w:r>
      <w:r w:rsidR="000C02BC">
        <w:rPr>
          <w:rFonts w:eastAsia="Times New Roman" w:cstheme="minorHAnsi"/>
          <w:b/>
          <w:bCs/>
          <w:color w:val="000000" w:themeColor="text1"/>
          <w:spacing w:val="-2"/>
          <w:lang w:eastAsia="ar-SA"/>
        </w:rPr>
        <w:t>-rojewska</w:t>
      </w:r>
      <w:r w:rsidR="00803110" w:rsidRPr="00A7528C">
        <w:rPr>
          <w:rFonts w:eastAsia="Times New Roman" w:cstheme="minorHAnsi"/>
          <w:b/>
          <w:bCs/>
          <w:color w:val="000000" w:themeColor="text1"/>
          <w:spacing w:val="-2"/>
          <w:lang w:eastAsia="ar-SA"/>
        </w:rPr>
        <w:t>@umb.edu.p</w:t>
      </w:r>
      <w:proofErr w:type="spellEnd"/>
    </w:p>
    <w:p w14:paraId="46B1AF00" w14:textId="4B6B7D2C" w:rsidR="00FE25A0" w:rsidRPr="00A7528C" w:rsidRDefault="00FE25A0" w:rsidP="008B3C5E">
      <w:pPr>
        <w:shd w:val="clear" w:color="auto" w:fill="FFFFFF"/>
        <w:suppressAutoHyphens/>
        <w:spacing w:after="0" w:line="360" w:lineRule="auto"/>
        <w:ind w:left="851" w:hanging="709"/>
        <w:rPr>
          <w:rFonts w:eastAsia="Times New Roman" w:cstheme="minorHAnsi"/>
          <w:b/>
          <w:bCs/>
          <w:color w:val="000000" w:themeColor="text1"/>
          <w:spacing w:val="-2"/>
          <w:lang w:eastAsia="ar-SA"/>
        </w:rPr>
      </w:pPr>
      <w:r w:rsidRPr="00A7528C">
        <w:rPr>
          <w:rFonts w:eastAsia="Times New Roman" w:cstheme="minorHAnsi"/>
          <w:bCs/>
          <w:color w:val="000000" w:themeColor="text1"/>
          <w:spacing w:val="-2"/>
          <w:lang w:eastAsia="ar-SA"/>
        </w:rPr>
        <w:t xml:space="preserve">- w sprawach procedury przetargowej: </w:t>
      </w:r>
      <w:r w:rsidR="00142F98">
        <w:rPr>
          <w:rFonts w:eastAsia="Times New Roman" w:cstheme="minorHAnsi"/>
          <w:b/>
          <w:bCs/>
          <w:color w:val="000000" w:themeColor="text1"/>
          <w:spacing w:val="-2"/>
          <w:lang w:eastAsia="ar-SA"/>
        </w:rPr>
        <w:t>Agata Rekuć</w:t>
      </w:r>
      <w:r w:rsidR="00A87B97" w:rsidRPr="00A7528C">
        <w:rPr>
          <w:rFonts w:eastAsia="Times New Roman" w:cstheme="minorHAnsi"/>
          <w:b/>
          <w:bCs/>
          <w:color w:val="000000" w:themeColor="text1"/>
          <w:spacing w:val="-2"/>
          <w:lang w:eastAsia="ar-SA"/>
        </w:rPr>
        <w:t xml:space="preserve">, </w:t>
      </w:r>
      <w:r w:rsidR="000C02BC">
        <w:rPr>
          <w:rFonts w:eastAsia="Times New Roman" w:cstheme="minorHAnsi"/>
          <w:b/>
          <w:bCs/>
          <w:color w:val="000000" w:themeColor="text1"/>
          <w:spacing w:val="-2"/>
          <w:lang w:eastAsia="ar-SA"/>
        </w:rPr>
        <w:t>agata.rekuc</w:t>
      </w:r>
      <w:r w:rsidR="00A87B97" w:rsidRPr="00A7528C">
        <w:rPr>
          <w:rFonts w:eastAsia="Times New Roman" w:cstheme="minorHAnsi"/>
          <w:b/>
          <w:bCs/>
          <w:color w:val="000000" w:themeColor="text1"/>
          <w:spacing w:val="-2"/>
          <w:lang w:eastAsia="ar-SA"/>
        </w:rPr>
        <w:t>@umb.edu.pl</w:t>
      </w:r>
    </w:p>
    <w:p w14:paraId="43DF917A" w14:textId="402ED4F7" w:rsidR="009302D2" w:rsidRPr="008B3C5E" w:rsidRDefault="00FE25A0" w:rsidP="008B3C5E">
      <w:pPr>
        <w:spacing w:after="0" w:line="360" w:lineRule="auto"/>
        <w:ind w:left="284" w:hanging="284"/>
        <w:rPr>
          <w:rFonts w:eastAsia="Times New Roman" w:cstheme="minorHAnsi"/>
          <w:bCs/>
          <w:spacing w:val="-2"/>
          <w:lang w:eastAsia="ar-SA"/>
        </w:rPr>
      </w:pPr>
      <w:r w:rsidRPr="008B3C5E">
        <w:rPr>
          <w:rFonts w:eastAsia="Times New Roman" w:cstheme="minorHAnsi"/>
          <w:bCs/>
          <w:color w:val="000000"/>
          <w:spacing w:val="-2"/>
          <w:lang w:eastAsia="ar-SA"/>
        </w:rPr>
        <w:t xml:space="preserve">2. </w:t>
      </w:r>
      <w:r w:rsidRPr="008B3C5E">
        <w:rPr>
          <w:rFonts w:eastAsia="Times New Roman" w:cstheme="minorHAnsi"/>
          <w:bCs/>
          <w:color w:val="000000"/>
          <w:spacing w:val="-2"/>
          <w:lang w:eastAsia="ar-SA"/>
        </w:rPr>
        <w:tab/>
      </w:r>
      <w:r w:rsidR="009302D2" w:rsidRPr="008B3C5E">
        <w:rPr>
          <w:rFonts w:eastAsia="Times New Roman" w:cstheme="minorHAnsi"/>
          <w:bCs/>
          <w:spacing w:val="-2"/>
          <w:lang w:eastAsia="ar-SA"/>
        </w:rPr>
        <w:t xml:space="preserve">Komunikacja ustna dopuszczalna jest tylko w odniesieniu do informacji, które nie są istotne, </w:t>
      </w:r>
      <w:r w:rsidR="009302D2" w:rsidRPr="008B3C5E">
        <w:rPr>
          <w:rFonts w:eastAsia="Times New Roman" w:cstheme="minorHAnsi"/>
          <w:bCs/>
          <w:spacing w:val="-2"/>
          <w:lang w:eastAsia="ar-SA"/>
        </w:rPr>
        <w:br/>
        <w:t>w szczególności nie dotyczą ogłoszenia o zamówieniu lub dokumentów zamówienia.</w:t>
      </w:r>
    </w:p>
    <w:p w14:paraId="160B7991" w14:textId="78574804" w:rsidR="00FE25A0" w:rsidRPr="008B3C5E" w:rsidRDefault="00FE25A0" w:rsidP="008B3C5E">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8B3C5E">
        <w:rPr>
          <w:rFonts w:eastAsia="Times New Roman" w:cstheme="minorHAnsi"/>
          <w:bCs/>
          <w:color w:val="000000"/>
          <w:spacing w:val="-2"/>
          <w:lang w:eastAsia="ar-SA"/>
        </w:rPr>
        <w:t xml:space="preserve">3. </w:t>
      </w:r>
      <w:r w:rsidR="00D27884" w:rsidRPr="008B3C5E">
        <w:rPr>
          <w:rFonts w:eastAsia="Times New Roman" w:cstheme="minorHAnsi"/>
          <w:bCs/>
          <w:color w:val="000000"/>
          <w:spacing w:val="-2"/>
          <w:lang w:eastAsia="ar-SA"/>
        </w:rPr>
        <w:tab/>
        <w:t>Wykonawca może zwrócić się do z</w:t>
      </w:r>
      <w:r w:rsidRPr="008B3C5E">
        <w:rPr>
          <w:rFonts w:eastAsia="Times New Roman" w:cstheme="minorHAnsi"/>
          <w:bCs/>
          <w:color w:val="000000"/>
          <w:spacing w:val="-2"/>
          <w:lang w:eastAsia="ar-SA"/>
        </w:rPr>
        <w:t xml:space="preserve">amawiającego z wnioskiem o wyjaśnienie treści SWZ. </w:t>
      </w:r>
      <w:r w:rsidRPr="008B3C5E">
        <w:rPr>
          <w:rFonts w:eastAsia="Times New Roman" w:cstheme="minorHAnsi"/>
          <w:bCs/>
          <w:spacing w:val="-2"/>
          <w:lang w:eastAsia="ar-SA"/>
        </w:rPr>
        <w:t>Wnioski należy sk</w:t>
      </w:r>
      <w:r w:rsidR="00D27884" w:rsidRPr="008B3C5E">
        <w:rPr>
          <w:rFonts w:eastAsia="Times New Roman" w:cstheme="minorHAnsi"/>
          <w:bCs/>
          <w:spacing w:val="-2"/>
          <w:lang w:eastAsia="ar-SA"/>
        </w:rPr>
        <w:t>ładać w sposób wskazany w części IX</w:t>
      </w:r>
      <w:r w:rsidRPr="008B3C5E">
        <w:rPr>
          <w:rFonts w:eastAsia="Times New Roman" w:cstheme="minorHAnsi"/>
          <w:bCs/>
          <w:spacing w:val="-2"/>
          <w:lang w:eastAsia="ar-SA"/>
        </w:rPr>
        <w:t xml:space="preserve"> SWZ.</w:t>
      </w:r>
    </w:p>
    <w:p w14:paraId="494BD4E0" w14:textId="77777777" w:rsidR="00C823C0" w:rsidRDefault="00FE25A0" w:rsidP="008B3C5E">
      <w:pPr>
        <w:shd w:val="clear" w:color="auto" w:fill="FFFFFF"/>
        <w:tabs>
          <w:tab w:val="left" w:pos="1134"/>
        </w:tabs>
        <w:suppressAutoHyphens/>
        <w:spacing w:after="0" w:line="360" w:lineRule="auto"/>
        <w:ind w:left="284" w:hanging="284"/>
      </w:pPr>
      <w:r w:rsidRPr="008B3C5E">
        <w:rPr>
          <w:rFonts w:eastAsia="Times New Roman" w:cstheme="minorHAnsi"/>
          <w:bCs/>
          <w:color w:val="000000"/>
          <w:spacing w:val="-2"/>
          <w:lang w:eastAsia="ar-SA"/>
        </w:rPr>
        <w:lastRenderedPageBreak/>
        <w:t xml:space="preserve">4. </w:t>
      </w:r>
      <w:r w:rsidRPr="008B3C5E">
        <w:rPr>
          <w:rFonts w:eastAsia="Times New Roman" w:cstheme="minorHAnsi"/>
          <w:bCs/>
          <w:color w:val="000000"/>
          <w:spacing w:val="-2"/>
          <w:lang w:eastAsia="ar-SA"/>
        </w:rPr>
        <w:tab/>
        <w:t xml:space="preserve">Zamawiający jest obowiązany udzielić wyjaśnień niezwłocznie, jednak </w:t>
      </w:r>
      <w:r w:rsidRPr="00A7150E">
        <w:rPr>
          <w:rFonts w:eastAsia="Times New Roman" w:cstheme="minorHAnsi"/>
          <w:b/>
          <w:bCs/>
          <w:color w:val="000000"/>
          <w:spacing w:val="-2"/>
          <w:lang w:eastAsia="ar-SA"/>
        </w:rPr>
        <w:t>nie później niż na 6 dni przed</w:t>
      </w:r>
      <w:r w:rsidRPr="008B3C5E">
        <w:rPr>
          <w:rFonts w:eastAsia="Times New Roman" w:cstheme="minorHAnsi"/>
          <w:bCs/>
          <w:color w:val="000000"/>
          <w:spacing w:val="-2"/>
          <w:lang w:eastAsia="ar-SA"/>
        </w:rPr>
        <w:t xml:space="preserve"> upływem terminu składania ofert, </w:t>
      </w:r>
      <w:r w:rsidRPr="00A7150E">
        <w:rPr>
          <w:rFonts w:eastAsia="Times New Roman" w:cstheme="minorHAnsi"/>
          <w:b/>
          <w:bCs/>
          <w:color w:val="000000"/>
          <w:spacing w:val="-2"/>
          <w:lang w:eastAsia="ar-SA"/>
        </w:rPr>
        <w:t>pod warunkiem że wniosek o wyjaśnienie treści SWZ wpłynął do Zamawiającego nie później niż na 14 dni przed upływem terminu składania ofert.</w:t>
      </w:r>
      <w:r w:rsidR="00A7150E" w:rsidRPr="00A7150E">
        <w:t xml:space="preserve"> </w:t>
      </w:r>
    </w:p>
    <w:p w14:paraId="51437369" w14:textId="52618604" w:rsidR="00FE25A0" w:rsidRPr="00C823C0" w:rsidRDefault="00C823C0" w:rsidP="008B3C5E">
      <w:pPr>
        <w:shd w:val="clear" w:color="auto" w:fill="FFFFFF"/>
        <w:tabs>
          <w:tab w:val="left" w:pos="1134"/>
        </w:tabs>
        <w:suppressAutoHyphens/>
        <w:spacing w:after="0" w:line="360" w:lineRule="auto"/>
        <w:ind w:left="284" w:hanging="284"/>
        <w:rPr>
          <w:rFonts w:eastAsia="Times New Roman" w:cstheme="minorHAnsi"/>
          <w:b/>
          <w:bCs/>
          <w:i/>
          <w:color w:val="000000"/>
          <w:spacing w:val="-2"/>
          <w:lang w:eastAsia="ar-SA"/>
        </w:rPr>
      </w:pPr>
      <w:r>
        <w:rPr>
          <w:rFonts w:eastAsia="Times New Roman" w:cstheme="minorHAnsi"/>
          <w:bCs/>
          <w:color w:val="000000"/>
          <w:spacing w:val="-2"/>
          <w:lang w:eastAsia="ar-SA"/>
        </w:rPr>
        <w:t xml:space="preserve">- </w:t>
      </w:r>
      <w:r w:rsidR="00A7150E" w:rsidRPr="00C823C0">
        <w:rPr>
          <w:rFonts w:eastAsia="Times New Roman" w:cstheme="minorHAnsi"/>
          <w:bCs/>
          <w:i/>
          <w:color w:val="000000"/>
          <w:spacing w:val="-2"/>
          <w:lang w:eastAsia="ar-SA"/>
        </w:rPr>
        <w:t xml:space="preserve">W przypadku wyznaczenia </w:t>
      </w:r>
      <w:r w:rsidR="00A7150E" w:rsidRPr="00C823C0">
        <w:rPr>
          <w:rFonts w:eastAsia="Times New Roman" w:cstheme="minorHAnsi"/>
          <w:b/>
          <w:bCs/>
          <w:i/>
          <w:color w:val="000000"/>
          <w:spacing w:val="-2"/>
          <w:lang w:eastAsia="ar-SA"/>
        </w:rPr>
        <w:t>krótszego terminu składania ofert</w:t>
      </w:r>
      <w:r w:rsidR="00A7150E" w:rsidRPr="00C823C0">
        <w:rPr>
          <w:rFonts w:eastAsia="Times New Roman" w:cstheme="minorHAnsi"/>
          <w:bCs/>
          <w:i/>
          <w:color w:val="000000"/>
          <w:spacing w:val="-2"/>
          <w:lang w:eastAsia="ar-SA"/>
        </w:rPr>
        <w:t xml:space="preserve"> , jeżeli zachodzi pilna potrzeba udzielenia zamówienia i skróceni</w:t>
      </w:r>
      <w:r w:rsidRPr="00C823C0">
        <w:rPr>
          <w:rFonts w:eastAsia="Times New Roman" w:cstheme="minorHAnsi"/>
          <w:bCs/>
          <w:i/>
          <w:color w:val="000000"/>
          <w:spacing w:val="-2"/>
          <w:lang w:eastAsia="ar-SA"/>
        </w:rPr>
        <w:t>a</w:t>
      </w:r>
      <w:r w:rsidR="00A7150E" w:rsidRPr="00C823C0">
        <w:rPr>
          <w:rFonts w:eastAsia="Times New Roman" w:cstheme="minorHAnsi"/>
          <w:bCs/>
          <w:i/>
          <w:color w:val="000000"/>
          <w:spacing w:val="-2"/>
          <w:lang w:eastAsia="ar-SA"/>
        </w:rPr>
        <w:t xml:space="preserve"> terminu składania ofert, Zamawiający jest obowiązany udzielić wyjaśnień niezwłocznie, jednak </w:t>
      </w:r>
      <w:r w:rsidR="00A7150E" w:rsidRPr="00C823C0">
        <w:rPr>
          <w:rFonts w:eastAsia="Times New Roman" w:cstheme="minorHAnsi"/>
          <w:b/>
          <w:bCs/>
          <w:i/>
          <w:color w:val="000000"/>
          <w:spacing w:val="-2"/>
          <w:lang w:eastAsia="ar-SA"/>
        </w:rPr>
        <w:t xml:space="preserve">nie później niż na 4 dni przed </w:t>
      </w:r>
      <w:r w:rsidR="00A7150E" w:rsidRPr="00C823C0">
        <w:rPr>
          <w:rFonts w:eastAsia="Times New Roman" w:cstheme="minorHAnsi"/>
          <w:bCs/>
          <w:i/>
          <w:color w:val="000000"/>
          <w:spacing w:val="-2"/>
          <w:lang w:eastAsia="ar-SA"/>
        </w:rPr>
        <w:t xml:space="preserve">upływem terminu składania ofert , pod warunkiem że wniosek o wyjaśnienie treści SWZ wpłynął do Zamawiającego nie później niż na </w:t>
      </w:r>
      <w:r w:rsidR="00A7150E" w:rsidRPr="00C823C0">
        <w:rPr>
          <w:rFonts w:eastAsia="Times New Roman" w:cstheme="minorHAnsi"/>
          <w:b/>
          <w:bCs/>
          <w:i/>
          <w:color w:val="000000"/>
          <w:spacing w:val="-2"/>
          <w:lang w:eastAsia="ar-SA"/>
        </w:rPr>
        <w:t>7 dni przed upływem terminu składania ofert.</w:t>
      </w:r>
    </w:p>
    <w:p w14:paraId="23AF64C7" w14:textId="77777777" w:rsidR="00FE25A0" w:rsidRPr="008B3C5E" w:rsidRDefault="00FE25A0" w:rsidP="008B3C5E">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8B3C5E">
        <w:rPr>
          <w:rFonts w:eastAsia="Times New Roman" w:cstheme="minorHAnsi"/>
          <w:bCs/>
          <w:color w:val="000000"/>
          <w:spacing w:val="-2"/>
          <w:lang w:eastAsia="ar-SA"/>
        </w:rPr>
        <w:t xml:space="preserve">5. </w:t>
      </w:r>
      <w:r w:rsidRPr="008B3C5E">
        <w:rPr>
          <w:rFonts w:eastAsia="Times New Roman" w:cstheme="minorHAnsi"/>
          <w:bCs/>
          <w:color w:val="000000"/>
          <w:spacing w:val="-2"/>
          <w:lang w:eastAsia="ar-SA"/>
        </w:rPr>
        <w:tab/>
        <w:t>Przedłużenie terminu składania ofert nie wpływa na bieg terminu składania wniosku o wyjaśnienie treści SWZ.</w:t>
      </w:r>
    </w:p>
    <w:p w14:paraId="6C3BB2DF" w14:textId="24273B9E" w:rsidR="00550B9D" w:rsidRDefault="00FE25A0" w:rsidP="00A7528C">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8B3C5E">
        <w:rPr>
          <w:rFonts w:eastAsia="Times New Roman" w:cstheme="minorHAnsi"/>
          <w:bCs/>
          <w:color w:val="000000"/>
          <w:spacing w:val="-2"/>
          <w:lang w:eastAsia="ar-SA"/>
        </w:rPr>
        <w:t xml:space="preserve">6. </w:t>
      </w:r>
      <w:r w:rsidRPr="008B3C5E">
        <w:rPr>
          <w:rFonts w:eastAsia="Times New Roman" w:cstheme="minorHAnsi"/>
          <w:bCs/>
          <w:color w:val="000000"/>
          <w:spacing w:val="-2"/>
          <w:lang w:eastAsia="ar-SA"/>
        </w:rPr>
        <w:tab/>
        <w:t xml:space="preserve">W przypadku gdy wniosek o wyjaśnienie treści SWZ nie wpłynął w terminie, o którym mowa </w:t>
      </w:r>
      <w:r w:rsidRPr="008B3C5E">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14A004EA" w:rsidR="00FE25A0" w:rsidRPr="00A7528C" w:rsidRDefault="00D27884" w:rsidP="007254F6">
      <w:pPr>
        <w:pStyle w:val="Nagwek1"/>
        <w:rPr>
          <w:color w:val="000000" w:themeColor="text1"/>
          <w:sz w:val="28"/>
          <w:szCs w:val="28"/>
        </w:rPr>
      </w:pPr>
      <w:r w:rsidRPr="00A7528C">
        <w:rPr>
          <w:color w:val="000000" w:themeColor="text1"/>
          <w:sz w:val="28"/>
          <w:szCs w:val="28"/>
        </w:rPr>
        <w:t>XI</w:t>
      </w:r>
      <w:r w:rsidR="00FE25A0" w:rsidRPr="00A7528C">
        <w:rPr>
          <w:color w:val="000000" w:themeColor="text1"/>
          <w:sz w:val="28"/>
          <w:szCs w:val="28"/>
        </w:rPr>
        <w:t>. Termin związania ofertą</w:t>
      </w:r>
    </w:p>
    <w:p w14:paraId="3FC01ACF" w14:textId="698D972A" w:rsidR="00FE25A0" w:rsidRPr="00A7528C" w:rsidRDefault="00FE25A0" w:rsidP="005723B4">
      <w:pPr>
        <w:numPr>
          <w:ilvl w:val="3"/>
          <w:numId w:val="6"/>
        </w:numPr>
        <w:suppressAutoHyphens/>
        <w:autoSpaceDE w:val="0"/>
        <w:autoSpaceDN w:val="0"/>
        <w:adjustRightInd w:val="0"/>
        <w:spacing w:after="0" w:line="360" w:lineRule="auto"/>
        <w:ind w:left="284" w:hanging="284"/>
        <w:rPr>
          <w:rFonts w:eastAsia="Times New Roman" w:cstheme="minorHAnsi"/>
          <w:b/>
          <w:color w:val="FF0000"/>
          <w:lang w:eastAsia="pl-PL"/>
        </w:rPr>
      </w:pPr>
      <w:r w:rsidRPr="008B3C5E">
        <w:rPr>
          <w:rFonts w:eastAsia="Times New Roman" w:cstheme="minorHAnsi"/>
          <w:lang w:eastAsia="pl-PL"/>
        </w:rPr>
        <w:t xml:space="preserve">Wykonawca składający ofertę jest nią związany nie dłużej niż </w:t>
      </w:r>
      <w:r w:rsidRPr="00A7528C">
        <w:rPr>
          <w:rFonts w:eastAsia="Times New Roman" w:cstheme="minorHAnsi"/>
          <w:b/>
          <w:color w:val="000000" w:themeColor="text1"/>
          <w:lang w:eastAsia="pl-PL"/>
        </w:rPr>
        <w:t>90 dni</w:t>
      </w:r>
      <w:r w:rsidRPr="00A7528C">
        <w:rPr>
          <w:rFonts w:eastAsia="Times New Roman" w:cstheme="minorHAnsi"/>
          <w:color w:val="000000" w:themeColor="text1"/>
          <w:lang w:eastAsia="pl-PL"/>
        </w:rPr>
        <w:t xml:space="preserve"> </w:t>
      </w:r>
      <w:r w:rsidRPr="008B3C5E">
        <w:rPr>
          <w:rFonts w:eastAsia="Times New Roman" w:cstheme="minorHAnsi"/>
          <w:lang w:eastAsia="pl-PL"/>
        </w:rPr>
        <w:t xml:space="preserve">od dnia upływu terminu składania ofert, </w:t>
      </w:r>
      <w:r w:rsidRPr="008B3C5E">
        <w:rPr>
          <w:rFonts w:eastAsia="Times New Roman" w:cstheme="minorHAnsi"/>
          <w:b/>
          <w:lang w:eastAsia="pl-PL"/>
        </w:rPr>
        <w:t xml:space="preserve">tj. </w:t>
      </w:r>
      <w:r w:rsidRPr="00A7528C">
        <w:rPr>
          <w:rFonts w:eastAsia="Times New Roman" w:cstheme="minorHAnsi"/>
          <w:b/>
          <w:color w:val="FF0000"/>
          <w:lang w:eastAsia="pl-PL"/>
        </w:rPr>
        <w:t xml:space="preserve">do dnia </w:t>
      </w:r>
      <w:r w:rsidR="001F482A">
        <w:rPr>
          <w:rFonts w:eastAsia="Times New Roman" w:cstheme="minorHAnsi"/>
          <w:b/>
          <w:color w:val="FF0000"/>
          <w:lang w:eastAsia="pl-PL"/>
        </w:rPr>
        <w:t>18.05.2025</w:t>
      </w:r>
      <w:r w:rsidR="00550B9D" w:rsidRPr="00A7528C">
        <w:rPr>
          <w:rFonts w:eastAsia="Times New Roman" w:cstheme="minorHAnsi"/>
          <w:b/>
          <w:color w:val="FF0000"/>
          <w:lang w:eastAsia="pl-PL"/>
        </w:rPr>
        <w:t xml:space="preserve"> r.</w:t>
      </w:r>
    </w:p>
    <w:p w14:paraId="47D14892" w14:textId="77777777"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2. </w:t>
      </w:r>
      <w:r w:rsidRPr="008B3C5E">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3. </w:t>
      </w:r>
      <w:r w:rsidRPr="008B3C5E">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3D62D215" w14:textId="77777777" w:rsidR="00FE25A0" w:rsidRPr="008B3C5E" w:rsidRDefault="00FE25A0" w:rsidP="00684C5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8B3C5E">
        <w:rPr>
          <w:rFonts w:eastAsia="Times New Roman" w:cstheme="minorHAnsi"/>
          <w:lang w:eastAsia="pl-PL"/>
        </w:rPr>
        <w:t xml:space="preserve">4. </w:t>
      </w:r>
      <w:r w:rsidRPr="008B3C5E">
        <w:rPr>
          <w:rFonts w:eastAsia="Times New Roman" w:cstheme="minorHAnsi"/>
          <w:lang w:eastAsia="pl-PL"/>
        </w:rPr>
        <w:tab/>
        <w:t xml:space="preserve">W przypadku gdy zamawiający żąda wniesienia wadium, przedłużenie terminu związania ofertą, </w:t>
      </w:r>
      <w:r w:rsidRPr="008B3C5E">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65F19EA5" w:rsidR="00FE25A0" w:rsidRPr="00684C5F" w:rsidRDefault="00D27884" w:rsidP="007254F6">
      <w:pPr>
        <w:pStyle w:val="Nagwek1"/>
        <w:rPr>
          <w:color w:val="000000" w:themeColor="text1"/>
          <w:sz w:val="28"/>
          <w:szCs w:val="28"/>
        </w:rPr>
      </w:pPr>
      <w:r w:rsidRPr="00684C5F">
        <w:rPr>
          <w:color w:val="000000" w:themeColor="text1"/>
          <w:sz w:val="28"/>
          <w:szCs w:val="28"/>
        </w:rPr>
        <w:t>XI</w:t>
      </w:r>
      <w:r w:rsidR="00FE25A0" w:rsidRPr="00684C5F">
        <w:rPr>
          <w:color w:val="000000" w:themeColor="text1"/>
          <w:sz w:val="28"/>
          <w:szCs w:val="28"/>
        </w:rPr>
        <w:t xml:space="preserve">I.  Wymagania dotyczące wadium  </w:t>
      </w:r>
    </w:p>
    <w:p w14:paraId="16CA87DC" w14:textId="33F7737A" w:rsidR="00FE25A0" w:rsidRPr="008B3C5E" w:rsidRDefault="005E71AC" w:rsidP="00684C5F">
      <w:pPr>
        <w:suppressAutoHyphens/>
        <w:spacing w:after="240" w:line="360" w:lineRule="auto"/>
        <w:ind w:left="284" w:hanging="284"/>
        <w:rPr>
          <w:rFonts w:eastAsia="Times New Roman" w:cstheme="minorHAnsi"/>
          <w:lang w:eastAsia="ar-SA"/>
        </w:rPr>
      </w:pPr>
      <w:r w:rsidRPr="00DB1DE9">
        <w:rPr>
          <w:rFonts w:eastAsia="Times New Roman" w:cstheme="minorHAnsi"/>
          <w:lang w:eastAsia="ar-SA"/>
        </w:rPr>
        <w:t>Nie dotyczy</w:t>
      </w:r>
      <w:r w:rsidRPr="008B3C5E">
        <w:rPr>
          <w:rFonts w:eastAsia="Times New Roman" w:cstheme="minorHAnsi"/>
          <w:lang w:eastAsia="ar-SA"/>
        </w:rPr>
        <w:t xml:space="preserve"> </w:t>
      </w:r>
    </w:p>
    <w:p w14:paraId="681CFDB2" w14:textId="7F5C2CCB" w:rsidR="00FE25A0" w:rsidRPr="00684C5F" w:rsidRDefault="00D27884" w:rsidP="007254F6">
      <w:pPr>
        <w:pStyle w:val="Nagwek1"/>
        <w:rPr>
          <w:color w:val="000000" w:themeColor="text1"/>
          <w:sz w:val="28"/>
          <w:szCs w:val="28"/>
        </w:rPr>
      </w:pPr>
      <w:r w:rsidRPr="00684C5F">
        <w:rPr>
          <w:color w:val="000000" w:themeColor="text1"/>
          <w:sz w:val="28"/>
          <w:szCs w:val="28"/>
        </w:rPr>
        <w:t>XIII</w:t>
      </w:r>
      <w:r w:rsidR="00FE25A0" w:rsidRPr="00684C5F">
        <w:rPr>
          <w:color w:val="000000" w:themeColor="text1"/>
          <w:sz w:val="28"/>
          <w:szCs w:val="28"/>
        </w:rPr>
        <w:t xml:space="preserve">. Opis sposobu przygotowywania oferty </w:t>
      </w:r>
    </w:p>
    <w:p w14:paraId="3920623C" w14:textId="2CCC55E2" w:rsidR="00FE25A0" w:rsidRPr="008B3C5E" w:rsidRDefault="00FE25A0"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color w:val="000000"/>
          <w:lang w:eastAsia="pl-PL"/>
        </w:rPr>
        <w:t xml:space="preserve">1. </w:t>
      </w:r>
      <w:r w:rsidRPr="008B3C5E">
        <w:rPr>
          <w:rFonts w:eastAsia="Times New Roman" w:cstheme="minorHAnsi"/>
          <w:color w:val="000000"/>
          <w:lang w:eastAsia="pl-PL"/>
        </w:rPr>
        <w:tab/>
      </w:r>
      <w:r w:rsidR="00A75205" w:rsidRPr="008B3C5E">
        <w:rPr>
          <w:rFonts w:eastAsia="Times New Roman" w:cstheme="minorHAnsi"/>
          <w:color w:val="000000"/>
          <w:lang w:eastAsia="pl-PL"/>
        </w:rPr>
        <w:t>W</w:t>
      </w:r>
      <w:r w:rsidRPr="008B3C5E">
        <w:rPr>
          <w:rFonts w:eastAsia="Times New Roman" w:cstheme="minorHAnsi"/>
          <w:color w:val="000000"/>
          <w:lang w:eastAsia="pl-PL"/>
        </w:rPr>
        <w:t>ykonawca zobowiązany jest złożyć</w:t>
      </w:r>
      <w:r w:rsidR="00A75205" w:rsidRPr="008B3C5E">
        <w:rPr>
          <w:rFonts w:eastAsia="Times New Roman" w:cstheme="minorHAnsi"/>
          <w:color w:val="000000"/>
          <w:lang w:eastAsia="pl-PL"/>
        </w:rPr>
        <w:t xml:space="preserve"> zamawiającemu o</w:t>
      </w:r>
      <w:r w:rsidRPr="008B3C5E">
        <w:rPr>
          <w:rFonts w:eastAsia="Times New Roman" w:cstheme="minorHAnsi"/>
          <w:color w:val="000000"/>
          <w:lang w:eastAsia="pl-PL"/>
        </w:rPr>
        <w:t>fertę zawierającą:</w:t>
      </w:r>
    </w:p>
    <w:p w14:paraId="2A657862" w14:textId="1F7F4F98" w:rsidR="00FE25A0" w:rsidRPr="008B3C5E" w:rsidRDefault="00FE25A0" w:rsidP="005723B4">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8B3C5E">
        <w:rPr>
          <w:rFonts w:eastAsia="Times New Roman" w:cstheme="minorHAnsi"/>
          <w:b/>
          <w:color w:val="000000"/>
          <w:sz w:val="22"/>
          <w:szCs w:val="22"/>
        </w:rPr>
        <w:t xml:space="preserve"> </w:t>
      </w:r>
      <w:r w:rsidR="00954FA8" w:rsidRPr="008B3C5E">
        <w:rPr>
          <w:rFonts w:eastAsia="Times New Roman" w:cstheme="minorHAnsi"/>
          <w:b/>
          <w:color w:val="000000"/>
          <w:sz w:val="22"/>
          <w:szCs w:val="22"/>
          <w:u w:val="single"/>
        </w:rPr>
        <w:t>formularz ofertowy</w:t>
      </w:r>
      <w:r w:rsidRPr="008B3C5E">
        <w:rPr>
          <w:rFonts w:eastAsia="Times New Roman" w:cstheme="minorHAnsi"/>
          <w:b/>
          <w:color w:val="000000"/>
          <w:sz w:val="22"/>
          <w:szCs w:val="22"/>
        </w:rPr>
        <w:t xml:space="preserve"> - załącznik nr 1 do SWZ</w:t>
      </w:r>
      <w:r w:rsidR="00BD159B">
        <w:rPr>
          <w:rFonts w:eastAsia="Times New Roman" w:cstheme="minorHAnsi"/>
          <w:b/>
          <w:color w:val="000000"/>
          <w:sz w:val="22"/>
          <w:szCs w:val="22"/>
        </w:rPr>
        <w:t xml:space="preserve"> wraz z </w:t>
      </w:r>
      <w:r w:rsidR="00BD159B" w:rsidRPr="00BD159B">
        <w:rPr>
          <w:rFonts w:eastAsia="Times New Roman" w:cstheme="minorHAnsi"/>
          <w:b/>
          <w:color w:val="000000"/>
          <w:sz w:val="22"/>
          <w:szCs w:val="22"/>
          <w:u w:val="single"/>
        </w:rPr>
        <w:t>formularzem cenowym</w:t>
      </w:r>
      <w:r w:rsidR="00BD159B">
        <w:rPr>
          <w:rFonts w:eastAsia="Times New Roman" w:cstheme="minorHAnsi"/>
          <w:b/>
          <w:color w:val="000000"/>
          <w:sz w:val="22"/>
          <w:szCs w:val="22"/>
        </w:rPr>
        <w:t xml:space="preserve"> – załącznik nr 1A do SWZ</w:t>
      </w:r>
      <w:r w:rsidRPr="008B3C5E">
        <w:rPr>
          <w:rFonts w:eastAsia="Times New Roman" w:cstheme="minorHAnsi"/>
          <w:b/>
          <w:color w:val="000000"/>
          <w:sz w:val="22"/>
          <w:szCs w:val="22"/>
        </w:rPr>
        <w:t>,</w:t>
      </w:r>
      <w:r w:rsidR="00954FA8" w:rsidRPr="008B3C5E">
        <w:rPr>
          <w:rFonts w:cstheme="minorHAnsi"/>
          <w:sz w:val="22"/>
          <w:szCs w:val="22"/>
        </w:rPr>
        <w:t xml:space="preserve"> </w:t>
      </w:r>
      <w:r w:rsidR="00954FA8" w:rsidRPr="008B3C5E">
        <w:rPr>
          <w:rFonts w:eastAsia="Times New Roman" w:cstheme="minorHAnsi"/>
          <w:b/>
          <w:color w:val="000000"/>
          <w:sz w:val="22"/>
          <w:szCs w:val="22"/>
        </w:rPr>
        <w:t xml:space="preserve">w </w:t>
      </w:r>
      <w:r w:rsidR="00D27884" w:rsidRPr="008B3C5E">
        <w:rPr>
          <w:rFonts w:eastAsia="Times New Roman" w:cstheme="minorHAnsi"/>
          <w:b/>
          <w:color w:val="000000"/>
          <w:sz w:val="22"/>
          <w:szCs w:val="22"/>
        </w:rPr>
        <w:t>formie elektronicznej (</w:t>
      </w:r>
      <w:r w:rsidR="00954FA8" w:rsidRPr="008B3C5E">
        <w:rPr>
          <w:rFonts w:eastAsia="Times New Roman" w:cstheme="minorHAnsi"/>
          <w:b/>
          <w:color w:val="000000"/>
          <w:sz w:val="22"/>
          <w:szCs w:val="22"/>
        </w:rPr>
        <w:t>opatrzon</w:t>
      </w:r>
      <w:r w:rsidR="00D27884" w:rsidRPr="008B3C5E">
        <w:rPr>
          <w:rFonts w:eastAsia="Times New Roman" w:cstheme="minorHAnsi"/>
          <w:b/>
          <w:color w:val="000000"/>
          <w:sz w:val="22"/>
          <w:szCs w:val="22"/>
        </w:rPr>
        <w:t>ej</w:t>
      </w:r>
      <w:r w:rsidR="00954FA8" w:rsidRPr="008B3C5E">
        <w:rPr>
          <w:rFonts w:eastAsia="Times New Roman" w:cstheme="minorHAnsi"/>
          <w:b/>
          <w:color w:val="000000"/>
          <w:sz w:val="22"/>
          <w:szCs w:val="22"/>
        </w:rPr>
        <w:t xml:space="preserve"> kwalifikowanym podpisem elektronicznym</w:t>
      </w:r>
      <w:r w:rsidR="00D27884" w:rsidRPr="008B3C5E">
        <w:rPr>
          <w:rFonts w:eastAsia="Times New Roman" w:cstheme="minorHAnsi"/>
          <w:b/>
          <w:color w:val="000000"/>
          <w:sz w:val="22"/>
          <w:szCs w:val="22"/>
        </w:rPr>
        <w:t>)</w:t>
      </w:r>
      <w:r w:rsidR="00954FA8" w:rsidRPr="008B3C5E">
        <w:rPr>
          <w:rFonts w:eastAsia="Times New Roman" w:cstheme="minorHAnsi"/>
          <w:b/>
          <w:color w:val="000000"/>
          <w:sz w:val="22"/>
          <w:szCs w:val="22"/>
        </w:rPr>
        <w:t>,</w:t>
      </w:r>
    </w:p>
    <w:p w14:paraId="613C8E19" w14:textId="504D8BE5" w:rsidR="00954FA8" w:rsidRPr="008B3C5E"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b/>
          <w:color w:val="000000"/>
          <w:lang w:eastAsia="pl-PL"/>
        </w:rPr>
        <w:lastRenderedPageBreak/>
        <w:t>1.2.</w:t>
      </w:r>
      <w:r w:rsidRPr="008B3C5E">
        <w:rPr>
          <w:rFonts w:eastAsia="Times New Roman" w:cstheme="minorHAnsi"/>
          <w:color w:val="000000"/>
          <w:lang w:eastAsia="pl-PL"/>
        </w:rPr>
        <w:t xml:space="preserve"> </w:t>
      </w:r>
      <w:r w:rsidRPr="008B3C5E">
        <w:rPr>
          <w:rFonts w:eastAsia="Times New Roman" w:cstheme="minorHAnsi"/>
          <w:b/>
          <w:color w:val="000000"/>
          <w:u w:val="single"/>
          <w:lang w:eastAsia="pl-PL"/>
        </w:rPr>
        <w:t xml:space="preserve">oświadczenie o niepodleganiu wykluczeniu, spełnianiu warunków udziału </w:t>
      </w:r>
      <w:r w:rsidRPr="008B3C5E">
        <w:rPr>
          <w:rFonts w:eastAsia="Times New Roman" w:cstheme="minorHAnsi"/>
          <w:b/>
          <w:color w:val="000000"/>
          <w:u w:val="single"/>
          <w:lang w:eastAsia="pl-PL"/>
        </w:rPr>
        <w:br/>
        <w:t>w postępowaniu w zakresie wskazanym przez zamawiającego</w:t>
      </w:r>
      <w:r w:rsidRPr="008A1A84">
        <w:rPr>
          <w:rFonts w:eastAsia="Times New Roman" w:cstheme="minorHAnsi"/>
          <w:color w:val="000000"/>
          <w:u w:val="single"/>
          <w:lang w:eastAsia="pl-PL"/>
        </w:rPr>
        <w:t>, składane na formularzu jednolitego europejskiego dokumentu zamówienia</w:t>
      </w:r>
      <w:r w:rsidRPr="008B3C5E">
        <w:rPr>
          <w:rFonts w:eastAsia="Times New Roman" w:cstheme="minorHAnsi"/>
          <w:b/>
          <w:color w:val="000000"/>
          <w:u w:val="single"/>
          <w:lang w:eastAsia="pl-PL"/>
        </w:rPr>
        <w:t xml:space="preserve"> (JEDZ)</w:t>
      </w:r>
      <w:r w:rsidRPr="008B3C5E">
        <w:rPr>
          <w:rFonts w:eastAsia="Times New Roman" w:cstheme="minorHAnsi"/>
          <w:color w:val="000000"/>
          <w:lang w:eastAsia="pl-PL"/>
        </w:rPr>
        <w:t xml:space="preserve">, sporządzone zgodnie ze wzorem standardowego formularza określonym w rozporządzeniu wykonawczym Komisji (UE) 2016/7 z dnia 5 stycznia 2016r. ustanawiającym standardowy formularz jednolitego europejskiego dokumentu zamówienia (Dz.U. UE L 3 z 06.01.2016, str. 16), zwanego dalej </w:t>
      </w:r>
      <w:r w:rsidRPr="005F0E43">
        <w:rPr>
          <w:rFonts w:eastAsia="Times New Roman" w:cstheme="minorHAnsi"/>
          <w:b/>
          <w:color w:val="000000"/>
          <w:lang w:eastAsia="pl-PL"/>
        </w:rPr>
        <w:t>"JEDZ",</w:t>
      </w:r>
      <w:r w:rsidRPr="008B3C5E">
        <w:rPr>
          <w:rFonts w:eastAsia="Times New Roman" w:cstheme="minorHAnsi"/>
          <w:color w:val="000000"/>
          <w:lang w:eastAsia="pl-PL"/>
        </w:rPr>
        <w:t xml:space="preserve"> którego wzór stanowi </w:t>
      </w:r>
      <w:r w:rsidRPr="005F0E43">
        <w:rPr>
          <w:rFonts w:eastAsia="Times New Roman" w:cstheme="minorHAnsi"/>
          <w:b/>
          <w:color w:val="000000"/>
          <w:lang w:eastAsia="pl-PL"/>
        </w:rPr>
        <w:t xml:space="preserve">załącznik </w:t>
      </w:r>
      <w:r w:rsidRPr="00E94504">
        <w:rPr>
          <w:rFonts w:eastAsia="Times New Roman" w:cstheme="minorHAnsi"/>
          <w:b/>
          <w:lang w:eastAsia="pl-PL"/>
        </w:rPr>
        <w:t xml:space="preserve">nr </w:t>
      </w:r>
      <w:r w:rsidR="005F0E43" w:rsidRPr="00E94504">
        <w:rPr>
          <w:rFonts w:eastAsia="Times New Roman" w:cstheme="minorHAnsi"/>
          <w:b/>
          <w:strike/>
          <w:lang w:eastAsia="pl-PL"/>
        </w:rPr>
        <w:t>4</w:t>
      </w:r>
      <w:r w:rsidR="005F0E43" w:rsidRPr="00E94504">
        <w:rPr>
          <w:rFonts w:eastAsia="Times New Roman" w:cstheme="minorHAnsi"/>
          <w:lang w:eastAsia="pl-PL"/>
        </w:rPr>
        <w:t xml:space="preserve"> </w:t>
      </w:r>
      <w:r w:rsidRPr="00E94504">
        <w:rPr>
          <w:rFonts w:eastAsia="Times New Roman" w:cstheme="minorHAnsi"/>
          <w:lang w:eastAsia="pl-PL"/>
        </w:rPr>
        <w:t xml:space="preserve"> </w:t>
      </w:r>
      <w:r w:rsidRPr="008B3C5E">
        <w:rPr>
          <w:rFonts w:eastAsia="Times New Roman" w:cstheme="minorHAnsi"/>
          <w:color w:val="000000"/>
          <w:lang w:eastAsia="pl-PL"/>
        </w:rPr>
        <w:t>do SWZ. Oświadczenie, o którym mowa, potwierdzające brak podstaw wykluczenia, spełnianie warunków udziału w postępowaniu, odpowiednio na dzień składania ofert, tymczasowo zastępujący wymagane przez zamawiającego podmiotowe środki dowodowe.</w:t>
      </w:r>
    </w:p>
    <w:p w14:paraId="6B2432F7" w14:textId="77777777" w:rsidR="00954FA8" w:rsidRPr="008B3C5E"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color w:val="000000"/>
          <w:u w:val="single"/>
          <w:lang w:eastAsia="pl-PL"/>
        </w:rPr>
        <w:t xml:space="preserve">W przypadku wspólnego ubiegania się o zamówienie przez wykonawców, oświadczenie, </w:t>
      </w:r>
      <w:r w:rsidRPr="008B3C5E">
        <w:rPr>
          <w:rFonts w:eastAsia="Times New Roman" w:cstheme="minorHAnsi"/>
          <w:color w:val="000000"/>
          <w:u w:val="single"/>
          <w:lang w:eastAsia="pl-PL"/>
        </w:rPr>
        <w:br/>
        <w:t>o którym mowa, składa każdy z wykonawców.</w:t>
      </w:r>
      <w:r w:rsidRPr="008B3C5E">
        <w:rPr>
          <w:rFonts w:eastAsia="Times New Roman" w:cstheme="minorHAnsi"/>
          <w:color w:val="000000"/>
          <w:lang w:eastAsia="pl-PL"/>
        </w:rPr>
        <w:t xml:space="preserve"> Oświadczenia te potwierdzają brak podstaw wykluczenia oraz spełnianie warunków udziału w postępowaniu w zakresie, w jakim każdy </w:t>
      </w:r>
      <w:r w:rsidRPr="008B3C5E">
        <w:rPr>
          <w:rFonts w:eastAsia="Times New Roman" w:cstheme="minorHAnsi"/>
          <w:color w:val="000000"/>
          <w:lang w:eastAsia="pl-PL"/>
        </w:rPr>
        <w:br/>
        <w:t>z wykonawców wykazuje spełnianie warunków udziału w postępowaniu.</w:t>
      </w:r>
    </w:p>
    <w:p w14:paraId="66C41E6C" w14:textId="77777777" w:rsidR="00954FA8" w:rsidRPr="008B3C5E" w:rsidRDefault="00954FA8" w:rsidP="008B3C5E">
      <w:pPr>
        <w:autoSpaceDE w:val="0"/>
        <w:autoSpaceDN w:val="0"/>
        <w:adjustRightInd w:val="0"/>
        <w:spacing w:after="0" w:line="360" w:lineRule="auto"/>
        <w:ind w:left="284"/>
        <w:rPr>
          <w:rFonts w:eastAsia="Times New Roman" w:cstheme="minorHAnsi"/>
          <w:color w:val="000000"/>
          <w:u w:val="single"/>
          <w:lang w:eastAsia="pl-PL"/>
        </w:rPr>
      </w:pPr>
      <w:r w:rsidRPr="008B3C5E">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8B3C5E"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1A5F143B" w:rsidR="00954FA8"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388EE3E7" w14:textId="77777777" w:rsidR="00470EC0" w:rsidRPr="006D0C5C" w:rsidRDefault="00470EC0" w:rsidP="00470EC0">
      <w:pPr>
        <w:numPr>
          <w:ilvl w:val="2"/>
          <w:numId w:val="26"/>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Część II – należy wypełnić w całości (bez poz. A.2.2</w:t>
      </w:r>
      <w:r>
        <w:rPr>
          <w:rFonts w:eastAsia="Times New Roman" w:cstheme="minorHAnsi"/>
          <w:lang w:val="cs-CZ" w:eastAsia="pl-PL"/>
        </w:rPr>
        <w:t xml:space="preserve"> </w:t>
      </w:r>
      <w:r w:rsidRPr="006D0C5C">
        <w:rPr>
          <w:rFonts w:eastAsia="Times New Roman" w:cstheme="minorHAnsi"/>
          <w:lang w:val="cs-CZ" w:eastAsia="pl-PL"/>
        </w:rPr>
        <w:t>i C.1),</w:t>
      </w:r>
    </w:p>
    <w:p w14:paraId="5CC9F008" w14:textId="77777777" w:rsidR="00470EC0" w:rsidRPr="006D0C5C" w:rsidRDefault="00470EC0" w:rsidP="00470EC0">
      <w:pPr>
        <w:numPr>
          <w:ilvl w:val="2"/>
          <w:numId w:val="26"/>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 xml:space="preserve">Część III – należy wypełnić poz.: A.1, B.1, C.1.1, C.1.4, C.1.6, D.1,  </w:t>
      </w:r>
    </w:p>
    <w:p w14:paraId="4A0A37F3" w14:textId="77777777" w:rsidR="00470EC0" w:rsidRPr="005430F9" w:rsidRDefault="00470EC0" w:rsidP="00470EC0">
      <w:pPr>
        <w:numPr>
          <w:ilvl w:val="2"/>
          <w:numId w:val="26"/>
        </w:numPr>
        <w:autoSpaceDE w:val="0"/>
        <w:autoSpaceDN w:val="0"/>
        <w:adjustRightInd w:val="0"/>
        <w:spacing w:after="0" w:line="360" w:lineRule="auto"/>
        <w:ind w:left="993" w:hanging="584"/>
        <w:contextualSpacing/>
        <w:rPr>
          <w:rFonts w:eastAsia="Times New Roman" w:cstheme="minorHAnsi"/>
          <w:lang w:val="cs-CZ" w:eastAsia="pl-PL"/>
        </w:rPr>
      </w:pPr>
      <w:r w:rsidRPr="005430F9">
        <w:rPr>
          <w:rFonts w:eastAsia="Times New Roman" w:cstheme="minorHAnsi"/>
          <w:lang w:val="cs-CZ" w:eastAsia="pl-PL"/>
        </w:rPr>
        <w:t>Część IV - należy ograniczyć się do wypełnienia sekcji α – ogólne oświadczenie dotyczące wszystkich kryteriów kwalifikacji,</w:t>
      </w:r>
    </w:p>
    <w:p w14:paraId="4C97D02F" w14:textId="068BDB6F" w:rsidR="00470EC0" w:rsidRPr="00470EC0" w:rsidRDefault="00470EC0" w:rsidP="00470EC0">
      <w:pPr>
        <w:numPr>
          <w:ilvl w:val="2"/>
          <w:numId w:val="26"/>
        </w:numPr>
        <w:autoSpaceDE w:val="0"/>
        <w:autoSpaceDN w:val="0"/>
        <w:adjustRightInd w:val="0"/>
        <w:spacing w:after="0" w:line="360" w:lineRule="auto"/>
        <w:ind w:left="993" w:hanging="584"/>
        <w:contextualSpacing/>
        <w:rPr>
          <w:rFonts w:eastAsia="Times New Roman" w:cstheme="minorHAnsi"/>
          <w:lang w:val="cs-CZ" w:eastAsia="pl-PL"/>
        </w:rPr>
      </w:pPr>
      <w:r w:rsidRPr="006D0C5C">
        <w:rPr>
          <w:rFonts w:eastAsia="Times New Roman" w:cstheme="minorHAnsi"/>
          <w:lang w:val="cs-CZ" w:eastAsia="pl-PL"/>
        </w:rPr>
        <w:t>Część VI – należy wypełnić w całości.</w:t>
      </w:r>
    </w:p>
    <w:p w14:paraId="6207F150" w14:textId="1B2DB12C" w:rsidR="00954FA8" w:rsidRPr="008B3C5E" w:rsidRDefault="00954FA8" w:rsidP="008B3C5E">
      <w:pPr>
        <w:autoSpaceDE w:val="0"/>
        <w:autoSpaceDN w:val="0"/>
        <w:adjustRightInd w:val="0"/>
        <w:spacing w:after="0" w:line="360" w:lineRule="auto"/>
        <w:rPr>
          <w:rFonts w:eastAsia="Times New Roman" w:cstheme="minorHAnsi"/>
          <w:lang w:eastAsia="ar-SA"/>
        </w:rPr>
      </w:pPr>
      <w:r w:rsidRPr="008B3C5E">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8B3C5E">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971A517" w14:textId="7AC3C336" w:rsidR="00954FA8" w:rsidRPr="008B3C5E"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8B3C5E">
        <w:rPr>
          <w:rFonts w:eastAsia="Times New Roman" w:cstheme="minorHAnsi"/>
          <w:b/>
          <w:color w:val="000000"/>
          <w:lang w:eastAsia="pl-PL"/>
        </w:rPr>
        <w:lastRenderedPageBreak/>
        <w:t>1.3.</w:t>
      </w:r>
      <w:r w:rsidRPr="008B3C5E">
        <w:rPr>
          <w:rFonts w:eastAsia="Times New Roman" w:cstheme="minorHAnsi"/>
          <w:color w:val="000000"/>
          <w:lang w:eastAsia="pl-PL"/>
        </w:rPr>
        <w:tab/>
      </w:r>
      <w:r w:rsidRPr="008B3C5E">
        <w:rPr>
          <w:rFonts w:eastAsia="Times New Roman" w:cstheme="minorHAnsi"/>
          <w:b/>
          <w:color w:val="000000"/>
          <w:u w:val="single"/>
          <w:lang w:eastAsia="pl-PL"/>
        </w:rPr>
        <w:t xml:space="preserve">pełnomocnictwo do złożenia oferty udzielone pod rygorem nieważności, </w:t>
      </w:r>
      <w:r w:rsidRPr="008B3C5E">
        <w:rPr>
          <w:rFonts w:eastAsia="Times New Roman" w:cstheme="minorHAnsi"/>
          <w:b/>
          <w:color w:val="000000"/>
          <w:u w:val="single"/>
          <w:lang w:eastAsia="pl-PL"/>
        </w:rPr>
        <w:br/>
        <w:t xml:space="preserve">w </w:t>
      </w:r>
      <w:r w:rsidR="00D27884" w:rsidRPr="008B3C5E">
        <w:rPr>
          <w:rFonts w:eastAsia="Times New Roman" w:cstheme="minorHAnsi"/>
          <w:b/>
          <w:color w:val="000000"/>
          <w:u w:val="single"/>
          <w:lang w:eastAsia="pl-PL"/>
        </w:rPr>
        <w:t>formie elektronicznej (</w:t>
      </w:r>
      <w:r w:rsidRPr="008B3C5E">
        <w:rPr>
          <w:rFonts w:eastAsia="Times New Roman" w:cstheme="minorHAnsi"/>
          <w:b/>
          <w:color w:val="000000"/>
          <w:u w:val="single"/>
          <w:lang w:eastAsia="pl-PL"/>
        </w:rPr>
        <w:t>opatrzonej kwalifikowanym podpisem elektronicznym</w:t>
      </w:r>
      <w:r w:rsidR="00D27884" w:rsidRPr="008B3C5E">
        <w:rPr>
          <w:rFonts w:eastAsia="Times New Roman" w:cstheme="minorHAnsi"/>
          <w:b/>
          <w:color w:val="000000"/>
          <w:u w:val="single"/>
          <w:lang w:eastAsia="pl-PL"/>
        </w:rPr>
        <w:t xml:space="preserve">) – </w:t>
      </w:r>
      <w:bookmarkStart w:id="3" w:name="_Hlk71795837"/>
      <w:r w:rsidR="00D27884" w:rsidRPr="008B3C5E">
        <w:rPr>
          <w:rFonts w:eastAsia="Times New Roman" w:cstheme="minorHAnsi"/>
          <w:b/>
          <w:color w:val="000000"/>
          <w:u w:val="single"/>
          <w:lang w:eastAsia="pl-PL"/>
        </w:rPr>
        <w:t>jeżeli dotyczy</w:t>
      </w:r>
      <w:bookmarkEnd w:id="3"/>
      <w:r w:rsidRPr="008B3C5E">
        <w:rPr>
          <w:rFonts w:eastAsia="Times New Roman" w:cstheme="minorHAnsi"/>
          <w:b/>
          <w:color w:val="000000"/>
          <w:u w:val="single"/>
          <w:lang w:eastAsia="pl-PL"/>
        </w:rPr>
        <w:t>,</w:t>
      </w:r>
    </w:p>
    <w:p w14:paraId="1FD42884" w14:textId="3ECD1539" w:rsidR="00954FA8" w:rsidRPr="008B3C5E"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8B3C5E">
        <w:rPr>
          <w:rFonts w:eastAsia="Times New Roman" w:cstheme="minorHAnsi"/>
          <w:b/>
          <w:color w:val="000000"/>
          <w:lang w:eastAsia="pl-PL"/>
        </w:rPr>
        <w:t>1.4.</w:t>
      </w:r>
      <w:r w:rsidRPr="008B3C5E">
        <w:rPr>
          <w:rFonts w:eastAsia="Times New Roman" w:cstheme="minorHAnsi"/>
          <w:b/>
          <w:color w:val="000000"/>
          <w:lang w:eastAsia="pl-PL"/>
        </w:rPr>
        <w:tab/>
      </w:r>
      <w:r w:rsidRPr="008B3C5E">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8B3C5E">
        <w:rPr>
          <w:rFonts w:eastAsia="Times New Roman" w:cstheme="minorHAnsi"/>
          <w:b/>
          <w:color w:val="000000"/>
          <w:u w:val="single"/>
          <w:lang w:eastAsia="pl-PL"/>
        </w:rPr>
        <w:t>formie elektronicznej (</w:t>
      </w:r>
      <w:r w:rsidRPr="008B3C5E">
        <w:rPr>
          <w:rFonts w:eastAsia="Times New Roman" w:cstheme="minorHAnsi"/>
          <w:b/>
          <w:color w:val="000000"/>
          <w:u w:val="single"/>
          <w:lang w:eastAsia="pl-PL"/>
        </w:rPr>
        <w:t>opatrzonej kwalifikowanym podpisem elektronicznym</w:t>
      </w:r>
      <w:r w:rsidR="00D27884" w:rsidRPr="008B3C5E">
        <w:rPr>
          <w:rFonts w:eastAsia="Times New Roman" w:cstheme="minorHAnsi"/>
          <w:b/>
          <w:color w:val="000000"/>
          <w:u w:val="single"/>
          <w:lang w:eastAsia="pl-PL"/>
        </w:rPr>
        <w:t>) – jeżeli dotyczy</w:t>
      </w:r>
      <w:r w:rsidRPr="008B3C5E">
        <w:rPr>
          <w:rFonts w:eastAsia="Times New Roman" w:cstheme="minorHAnsi"/>
          <w:b/>
          <w:color w:val="000000"/>
          <w:u w:val="single"/>
          <w:lang w:eastAsia="pl-PL"/>
        </w:rPr>
        <w:t>,</w:t>
      </w:r>
    </w:p>
    <w:p w14:paraId="44354BDC" w14:textId="68EF8379" w:rsidR="00954FA8" w:rsidRPr="008B3C5E"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8B3C5E">
        <w:rPr>
          <w:rFonts w:eastAsia="Times New Roman" w:cstheme="minorHAnsi"/>
          <w:b/>
          <w:color w:val="000000"/>
          <w:lang w:eastAsia="pl-PL"/>
        </w:rPr>
        <w:t xml:space="preserve">1.5. </w:t>
      </w:r>
      <w:r w:rsidRPr="008B3C5E">
        <w:rPr>
          <w:rFonts w:eastAsia="Times New Roman" w:cstheme="minorHAnsi"/>
          <w:b/>
          <w:color w:val="000000"/>
          <w:u w:val="single"/>
          <w:lang w:eastAsia="pl-PL"/>
        </w:rPr>
        <w:t>zobowiązanie podmiotu udostępniającego zasoby lub inny podmiotowy środek dowodowy potwierdzający, że wykonawca realizując zamówienie, będzie dysponował niezbędnymi zasobami tych podmiotów,</w:t>
      </w:r>
      <w:r w:rsidR="00D27884" w:rsidRPr="008B3C5E">
        <w:rPr>
          <w:rFonts w:cstheme="minorHAnsi"/>
          <w:u w:val="single"/>
        </w:rPr>
        <w:t xml:space="preserve"> </w:t>
      </w:r>
      <w:r w:rsidR="00D27884" w:rsidRPr="008B3C5E">
        <w:rPr>
          <w:rFonts w:eastAsia="Times New Roman" w:cstheme="minorHAnsi"/>
          <w:b/>
          <w:color w:val="000000"/>
          <w:u w:val="single"/>
          <w:lang w:eastAsia="pl-PL"/>
        </w:rPr>
        <w:t xml:space="preserve">w formie elektronicznej (opatrzonej kwalifikowanym podpisem elektronicznym) </w:t>
      </w:r>
      <w:r w:rsidR="00D27884" w:rsidRPr="00264304">
        <w:rPr>
          <w:rFonts w:eastAsia="Times New Roman" w:cstheme="minorHAnsi"/>
          <w:b/>
          <w:color w:val="000000"/>
          <w:u w:val="single"/>
          <w:lang w:eastAsia="pl-PL"/>
        </w:rPr>
        <w:t xml:space="preserve">zgodnie z załącznikiem nr </w:t>
      </w:r>
      <w:r w:rsidR="00264304">
        <w:rPr>
          <w:rFonts w:eastAsia="Times New Roman" w:cstheme="minorHAnsi"/>
          <w:b/>
          <w:color w:val="000000"/>
          <w:u w:val="single"/>
          <w:lang w:eastAsia="pl-PL"/>
        </w:rPr>
        <w:t>5</w:t>
      </w:r>
      <w:r w:rsidR="00D27884" w:rsidRPr="00264304">
        <w:rPr>
          <w:rFonts w:eastAsia="Times New Roman" w:cstheme="minorHAnsi"/>
          <w:b/>
          <w:color w:val="000000"/>
          <w:u w:val="single"/>
          <w:lang w:eastAsia="pl-PL"/>
        </w:rPr>
        <w:t xml:space="preserve"> do SWZ</w:t>
      </w:r>
      <w:r w:rsidR="00BD159B" w:rsidRPr="00BD159B">
        <w:rPr>
          <w:rFonts w:eastAsia="Times New Roman" w:cstheme="minorHAnsi"/>
          <w:b/>
          <w:color w:val="000000"/>
          <w:u w:val="single"/>
          <w:lang w:eastAsia="pl-PL"/>
        </w:rPr>
        <w:t xml:space="preserve"> </w:t>
      </w:r>
      <w:r w:rsidR="00D27884" w:rsidRPr="008B3C5E">
        <w:rPr>
          <w:rFonts w:eastAsia="Times New Roman" w:cstheme="minorHAnsi"/>
          <w:b/>
          <w:color w:val="000000"/>
          <w:u w:val="single"/>
          <w:lang w:eastAsia="pl-PL"/>
        </w:rPr>
        <w:t>– jeżeli dotyczy,</w:t>
      </w:r>
    </w:p>
    <w:p w14:paraId="5A495200" w14:textId="08B4B143" w:rsidR="00D27884" w:rsidRPr="008B3C5E" w:rsidRDefault="005260F1" w:rsidP="008A1A84">
      <w:pPr>
        <w:autoSpaceDE w:val="0"/>
        <w:autoSpaceDN w:val="0"/>
        <w:adjustRightInd w:val="0"/>
        <w:spacing w:after="0" w:line="360" w:lineRule="auto"/>
        <w:ind w:left="709" w:hanging="425"/>
        <w:rPr>
          <w:rFonts w:eastAsia="Times New Roman" w:cstheme="minorHAnsi"/>
          <w:b/>
          <w:color w:val="000000"/>
          <w:u w:val="single"/>
          <w:lang w:eastAsia="pl-PL"/>
        </w:rPr>
      </w:pPr>
      <w:r w:rsidRPr="008B3C5E">
        <w:rPr>
          <w:rFonts w:eastAsia="Times New Roman" w:cstheme="minorHAnsi"/>
          <w:b/>
          <w:color w:val="000000"/>
          <w:lang w:eastAsia="pl-PL"/>
        </w:rPr>
        <w:t>1.</w:t>
      </w:r>
      <w:r w:rsidR="00A608C8" w:rsidRPr="008B3C5E">
        <w:rPr>
          <w:rFonts w:eastAsia="Times New Roman" w:cstheme="minorHAnsi"/>
          <w:b/>
          <w:color w:val="000000"/>
          <w:lang w:eastAsia="pl-PL"/>
        </w:rPr>
        <w:t>6.</w:t>
      </w:r>
      <w:r w:rsidR="00A608C8" w:rsidRPr="008B3C5E">
        <w:rPr>
          <w:rFonts w:eastAsia="Times New Roman" w:cstheme="minorHAnsi"/>
          <w:b/>
          <w:color w:val="000000"/>
          <w:lang w:eastAsia="pl-PL"/>
        </w:rPr>
        <w:tab/>
      </w:r>
      <w:r w:rsidR="00954FA8" w:rsidRPr="008B3C5E">
        <w:rPr>
          <w:rFonts w:eastAsia="Times New Roman" w:cstheme="minorHAnsi"/>
          <w:b/>
          <w:color w:val="000000"/>
          <w:u w:val="single"/>
          <w:lang w:eastAsia="pl-PL"/>
        </w:rPr>
        <w:t xml:space="preserve">wadium w oryginale w </w:t>
      </w:r>
      <w:r w:rsidR="00D27884" w:rsidRPr="008B3C5E">
        <w:rPr>
          <w:rFonts w:eastAsia="Times New Roman" w:cstheme="minorHAnsi"/>
          <w:b/>
          <w:color w:val="000000"/>
          <w:u w:val="single"/>
          <w:lang w:eastAsia="pl-PL"/>
        </w:rPr>
        <w:t>formie elektronicznej (</w:t>
      </w:r>
      <w:r w:rsidR="00954FA8" w:rsidRPr="008B3C5E">
        <w:rPr>
          <w:rFonts w:eastAsia="Times New Roman" w:cstheme="minorHAnsi"/>
          <w:b/>
          <w:color w:val="000000"/>
          <w:u w:val="single"/>
          <w:lang w:eastAsia="pl-PL"/>
        </w:rPr>
        <w:t>opatrzonej kwalifikowanym podpisem elektronicznym osób upoważnionych do jego wystawienia</w:t>
      </w:r>
      <w:r w:rsidR="00D27884" w:rsidRPr="008B3C5E">
        <w:rPr>
          <w:rFonts w:eastAsia="Times New Roman" w:cstheme="minorHAnsi"/>
          <w:b/>
          <w:color w:val="000000"/>
          <w:u w:val="single"/>
          <w:lang w:eastAsia="pl-PL"/>
        </w:rPr>
        <w:t xml:space="preserve">) - </w:t>
      </w:r>
      <w:r w:rsidR="00954FA8" w:rsidRPr="008B3C5E">
        <w:rPr>
          <w:rFonts w:eastAsia="Times New Roman" w:cstheme="minorHAnsi"/>
          <w:b/>
          <w:color w:val="000000"/>
          <w:u w:val="single"/>
          <w:lang w:eastAsia="pl-PL"/>
        </w:rPr>
        <w:t>tylko, gdy Wykonawca wnosi</w:t>
      </w:r>
      <w:r w:rsidR="00BD159B">
        <w:rPr>
          <w:rFonts w:eastAsia="Times New Roman" w:cstheme="minorHAnsi"/>
          <w:b/>
          <w:color w:val="000000"/>
          <w:u w:val="single"/>
          <w:lang w:eastAsia="pl-PL"/>
        </w:rPr>
        <w:t xml:space="preserve"> wadium w formie niepieniężnej</w:t>
      </w:r>
      <w:r w:rsidR="005E71AC" w:rsidRPr="008B3C5E">
        <w:rPr>
          <w:rFonts w:eastAsia="Times New Roman" w:cstheme="minorHAnsi"/>
          <w:b/>
          <w:color w:val="000000"/>
          <w:u w:val="single"/>
          <w:lang w:eastAsia="pl-PL"/>
        </w:rPr>
        <w:t xml:space="preserve"> - </w:t>
      </w:r>
      <w:r w:rsidR="005E71AC" w:rsidRPr="008B3C5E">
        <w:rPr>
          <w:rFonts w:eastAsia="Times New Roman" w:cstheme="minorHAnsi"/>
          <w:b/>
          <w:u w:val="single"/>
          <w:lang w:eastAsia="pl-PL"/>
        </w:rPr>
        <w:t>jeżeli dotyczy,</w:t>
      </w:r>
    </w:p>
    <w:p w14:paraId="517A8EF5" w14:textId="5106BF57" w:rsidR="00D27884" w:rsidRPr="008B3C5E" w:rsidRDefault="00D27884" w:rsidP="008B3C5E">
      <w:pPr>
        <w:autoSpaceDE w:val="0"/>
        <w:autoSpaceDN w:val="0"/>
        <w:adjustRightInd w:val="0"/>
        <w:spacing w:after="0" w:line="360" w:lineRule="auto"/>
        <w:ind w:left="993" w:hanging="426"/>
        <w:rPr>
          <w:rFonts w:eastAsia="Times New Roman" w:cstheme="minorHAnsi"/>
          <w:b/>
          <w:color w:val="000000"/>
          <w:u w:val="single"/>
          <w:lang w:eastAsia="pl-PL"/>
        </w:rPr>
      </w:pPr>
      <w:r w:rsidRPr="008B3C5E">
        <w:rPr>
          <w:rFonts w:eastAsia="Times New Roman" w:cstheme="minorHAnsi"/>
          <w:b/>
          <w:color w:val="000000"/>
          <w:lang w:eastAsia="pl-PL"/>
        </w:rPr>
        <w:t xml:space="preserve">1.7. </w:t>
      </w:r>
      <w:r w:rsidRPr="008B3C5E">
        <w:rPr>
          <w:rFonts w:eastAsia="Times New Roman" w:cstheme="minorHAnsi"/>
          <w:b/>
          <w:color w:val="000000"/>
          <w:u w:val="single"/>
          <w:lang w:eastAsia="pl-PL"/>
        </w:rPr>
        <w:t xml:space="preserve">przedmiotowe środki dowodowe, o których mowa w </w:t>
      </w:r>
      <w:r w:rsidR="000E45DC" w:rsidRPr="008B3C5E">
        <w:rPr>
          <w:rFonts w:eastAsia="Times New Roman" w:cstheme="minorHAnsi"/>
          <w:b/>
          <w:color w:val="000000"/>
          <w:u w:val="single"/>
          <w:lang w:eastAsia="pl-PL"/>
        </w:rPr>
        <w:t xml:space="preserve">pkt. 2 </w:t>
      </w:r>
      <w:r w:rsidRPr="008B3C5E">
        <w:rPr>
          <w:rFonts w:eastAsia="Times New Roman" w:cstheme="minorHAnsi"/>
          <w:b/>
          <w:color w:val="000000"/>
          <w:u w:val="single"/>
          <w:lang w:eastAsia="pl-PL"/>
        </w:rPr>
        <w:t>czę</w:t>
      </w:r>
      <w:r w:rsidR="000E45DC" w:rsidRPr="008B3C5E">
        <w:rPr>
          <w:rFonts w:eastAsia="Times New Roman" w:cstheme="minorHAnsi"/>
          <w:b/>
          <w:color w:val="000000"/>
          <w:u w:val="single"/>
          <w:lang w:eastAsia="pl-PL"/>
        </w:rPr>
        <w:t>ści I</w:t>
      </w:r>
      <w:r w:rsidR="00913EF8" w:rsidRPr="008B3C5E">
        <w:rPr>
          <w:rFonts w:eastAsia="Times New Roman" w:cstheme="minorHAnsi"/>
          <w:b/>
          <w:color w:val="000000"/>
          <w:u w:val="single"/>
          <w:lang w:eastAsia="pl-PL"/>
        </w:rPr>
        <w:t>V SWZ – jeżeli dotyczy,</w:t>
      </w:r>
    </w:p>
    <w:p w14:paraId="0AE73E22" w14:textId="7ECF6ED9" w:rsidR="00913EF8" w:rsidRDefault="00913EF8" w:rsidP="008B3C5E">
      <w:pPr>
        <w:autoSpaceDE w:val="0"/>
        <w:autoSpaceDN w:val="0"/>
        <w:adjustRightInd w:val="0"/>
        <w:spacing w:after="0" w:line="360" w:lineRule="auto"/>
        <w:ind w:left="993" w:hanging="426"/>
        <w:rPr>
          <w:rFonts w:eastAsia="Times New Roman" w:cstheme="minorHAnsi"/>
          <w:b/>
          <w:u w:val="single"/>
          <w:lang w:eastAsia="pl-PL"/>
        </w:rPr>
      </w:pPr>
      <w:r w:rsidRPr="008B3C5E">
        <w:rPr>
          <w:rFonts w:eastAsia="Times New Roman" w:cstheme="minorHAnsi"/>
          <w:b/>
          <w:color w:val="000000"/>
          <w:lang w:eastAsia="pl-PL"/>
        </w:rPr>
        <w:t>1.8.</w:t>
      </w:r>
      <w:r w:rsidRPr="008B3C5E">
        <w:rPr>
          <w:rFonts w:eastAsia="Times New Roman" w:cstheme="minorHAnsi"/>
          <w:b/>
          <w:color w:val="000000"/>
          <w:u w:val="single"/>
          <w:lang w:eastAsia="pl-PL"/>
        </w:rPr>
        <w:t xml:space="preserve"> </w:t>
      </w:r>
      <w:r w:rsidRPr="008B3C5E">
        <w:rPr>
          <w:rFonts w:eastAsia="Times New Roman" w:cstheme="minorHAnsi"/>
          <w:b/>
          <w:u w:val="single"/>
          <w:lang w:eastAsia="pl-PL"/>
        </w:rPr>
        <w:t>oświadczenie, o którym mowa w części</w:t>
      </w:r>
      <w:r w:rsidR="00491872" w:rsidRPr="008B3C5E">
        <w:rPr>
          <w:rFonts w:eastAsia="Times New Roman" w:cstheme="minorHAnsi"/>
          <w:b/>
          <w:u w:val="single"/>
          <w:lang w:eastAsia="pl-PL"/>
        </w:rPr>
        <w:t xml:space="preserve"> XIII ust. 11 pkt 3.</w:t>
      </w:r>
      <w:r w:rsidRPr="008B3C5E">
        <w:rPr>
          <w:rFonts w:eastAsia="Times New Roman" w:cstheme="minorHAnsi"/>
          <w:b/>
          <w:u w:val="single"/>
          <w:lang w:eastAsia="pl-PL"/>
        </w:rPr>
        <w:t>, z którego wynika, które usługi wykonają poszczególni wykonawcy – jeżeli dotyczy</w:t>
      </w:r>
      <w:r w:rsidR="00256E5C">
        <w:rPr>
          <w:rFonts w:eastAsia="Times New Roman" w:cstheme="minorHAnsi"/>
          <w:b/>
          <w:u w:val="single"/>
          <w:lang w:eastAsia="pl-PL"/>
        </w:rPr>
        <w:t>,</w:t>
      </w:r>
    </w:p>
    <w:p w14:paraId="34E6DF81" w14:textId="19B19EAA" w:rsidR="002E0CF0" w:rsidRPr="002E0CF0" w:rsidRDefault="00256E5C" w:rsidP="002E0CF0">
      <w:pPr>
        <w:autoSpaceDE w:val="0"/>
        <w:autoSpaceDN w:val="0"/>
        <w:adjustRightInd w:val="0"/>
        <w:spacing w:after="0" w:line="360" w:lineRule="auto"/>
        <w:ind w:left="993" w:hanging="426"/>
        <w:rPr>
          <w:rFonts w:eastAsia="Times New Roman" w:cstheme="minorHAnsi"/>
          <w:b/>
          <w:color w:val="000000"/>
          <w:u w:val="single"/>
          <w:lang w:eastAsia="pl-PL"/>
        </w:rPr>
      </w:pPr>
      <w:r>
        <w:rPr>
          <w:rFonts w:eastAsia="Times New Roman" w:cstheme="minorHAnsi"/>
          <w:b/>
          <w:color w:val="000000"/>
          <w:u w:val="single"/>
          <w:lang w:eastAsia="pl-PL"/>
        </w:rPr>
        <w:t xml:space="preserve">1.9 </w:t>
      </w:r>
      <w:r w:rsidRPr="00694852">
        <w:rPr>
          <w:rFonts w:eastAsia="Times New Roman" w:cstheme="minorHAnsi"/>
          <w:b/>
          <w:color w:val="000000"/>
          <w:u w:val="single"/>
          <w:lang w:eastAsia="pl-PL"/>
        </w:rPr>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 </w:t>
      </w:r>
      <w:r w:rsidRPr="007814A2">
        <w:rPr>
          <w:rFonts w:eastAsia="Times New Roman" w:cstheme="minorHAnsi"/>
          <w:b/>
          <w:color w:val="FF0000"/>
          <w:u w:val="single"/>
          <w:lang w:eastAsia="pl-PL"/>
        </w:rPr>
        <w:t xml:space="preserve">zgodnie z załącznikiem nr 4B </w:t>
      </w:r>
      <w:r w:rsidRPr="00053239">
        <w:rPr>
          <w:rFonts w:eastAsia="Times New Roman" w:cstheme="minorHAnsi"/>
          <w:b/>
          <w:u w:val="single"/>
          <w:lang w:eastAsia="pl-PL"/>
        </w:rPr>
        <w:t xml:space="preserve">do SWZ, w </w:t>
      </w:r>
      <w:r w:rsidRPr="00694852">
        <w:rPr>
          <w:rFonts w:eastAsia="Times New Roman" w:cstheme="minorHAnsi"/>
          <w:b/>
          <w:color w:val="000000"/>
          <w:u w:val="single"/>
          <w:lang w:eastAsia="pl-PL"/>
        </w:rPr>
        <w:t>formie elektronicznej (opatrzonej kwalifikowanym podpisem elektronicznym).</w:t>
      </w:r>
      <w:r w:rsidR="002E0CF0">
        <w:rPr>
          <w:rFonts w:eastAsia="Times New Roman" w:cstheme="minorHAnsi"/>
          <w:b/>
          <w:color w:val="000000"/>
          <w:u w:val="single"/>
          <w:lang w:eastAsia="pl-PL"/>
        </w:rPr>
        <w:t xml:space="preserve"> </w:t>
      </w:r>
      <w:r w:rsidR="002E0CF0" w:rsidRPr="002E0CF0">
        <w:rPr>
          <w:rFonts w:eastAsia="Times New Roman" w:cstheme="minorHAnsi"/>
          <w:b/>
          <w:u w:val="single"/>
          <w:lang w:eastAsia="pl-PL"/>
        </w:rPr>
        <w:t>W przypadku wspólnego ubiegania się o zamówienie przez wykonawców, oświadczenie, o którym mowa, składa każdy z wykonawców.</w:t>
      </w:r>
    </w:p>
    <w:p w14:paraId="2BC62AC7" w14:textId="7E5CD9D6" w:rsidR="00734DB7" w:rsidRPr="008B3C5E"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lang w:eastAsia="pl-PL"/>
        </w:rPr>
        <w:t>2</w:t>
      </w:r>
      <w:r w:rsidR="00C0145F" w:rsidRPr="008B3C5E">
        <w:rPr>
          <w:rFonts w:eastAsia="Times New Roman" w:cstheme="minorHAnsi"/>
        </w:rPr>
        <w:t>.</w:t>
      </w:r>
      <w:r w:rsidR="00C0145F" w:rsidRPr="008B3C5E">
        <w:rPr>
          <w:rFonts w:eastAsia="Times New Roman" w:cstheme="minorHAnsi"/>
          <w:color w:val="000000"/>
        </w:rPr>
        <w:t xml:space="preserve"> </w:t>
      </w:r>
      <w:r w:rsidR="00734DB7" w:rsidRPr="008B3C5E">
        <w:rPr>
          <w:rFonts w:eastAsia="Times New Roman" w:cstheme="minorHAnsi"/>
          <w:color w:val="000000"/>
          <w:lang w:eastAsia="pl-PL"/>
        </w:rPr>
        <w:t>Wykonawca może złożyć tylko jedną ofertę.</w:t>
      </w:r>
    </w:p>
    <w:p w14:paraId="4C3593C1" w14:textId="58A01B75" w:rsidR="00734DB7" w:rsidRPr="008B3C5E"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color w:val="000000"/>
          <w:lang w:eastAsia="pl-PL"/>
        </w:rPr>
        <w:t>3</w:t>
      </w:r>
      <w:r w:rsidR="00734DB7" w:rsidRPr="008B3C5E">
        <w:rPr>
          <w:rFonts w:eastAsia="Times New Roman" w:cstheme="minorHAnsi"/>
          <w:color w:val="000000"/>
          <w:lang w:eastAsia="pl-PL"/>
        </w:rPr>
        <w:t xml:space="preserve">. </w:t>
      </w:r>
      <w:r w:rsidR="00734DB7" w:rsidRPr="008B3C5E">
        <w:rPr>
          <w:rFonts w:eastAsia="Times New Roman" w:cstheme="minorHAnsi"/>
          <w:color w:val="000000"/>
          <w:lang w:eastAsia="pl-PL"/>
        </w:rPr>
        <w:tab/>
        <w:t>Treść oferty musi być zgodna z wymaganiami zamawiaj</w:t>
      </w:r>
      <w:r w:rsidRPr="008B3C5E">
        <w:rPr>
          <w:rFonts w:eastAsia="Times New Roman" w:cstheme="minorHAnsi"/>
          <w:color w:val="000000"/>
          <w:lang w:eastAsia="pl-PL"/>
        </w:rPr>
        <w:t xml:space="preserve">ącego określonymi w dokumentach </w:t>
      </w:r>
      <w:r w:rsidR="00734DB7" w:rsidRPr="008B3C5E">
        <w:rPr>
          <w:rFonts w:eastAsia="Times New Roman" w:cstheme="minorHAnsi"/>
          <w:color w:val="000000"/>
          <w:lang w:eastAsia="pl-PL"/>
        </w:rPr>
        <w:t>zamówienia.</w:t>
      </w:r>
    </w:p>
    <w:p w14:paraId="7CAC784F" w14:textId="3C330E5A" w:rsidR="00734DB7" w:rsidRPr="008B3C5E"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color w:val="000000"/>
          <w:lang w:eastAsia="pl-PL"/>
        </w:rPr>
        <w:t>4</w:t>
      </w:r>
      <w:r w:rsidR="00734DB7" w:rsidRPr="008B3C5E">
        <w:rPr>
          <w:rFonts w:eastAsia="Times New Roman" w:cstheme="minorHAnsi"/>
          <w:color w:val="000000"/>
          <w:lang w:eastAsia="pl-PL"/>
        </w:rPr>
        <w:t xml:space="preserve">. </w:t>
      </w:r>
      <w:r w:rsidR="00734DB7" w:rsidRPr="008B3C5E">
        <w:rPr>
          <w:rFonts w:eastAsia="Times New Roman" w:cstheme="minorHAnsi"/>
          <w:color w:val="000000"/>
          <w:lang w:eastAsia="pl-PL"/>
        </w:rPr>
        <w:tab/>
        <w:t>W ofercie Wykonawca winien skalkulować cenę dla całośc</w:t>
      </w:r>
      <w:r w:rsidRPr="008B3C5E">
        <w:rPr>
          <w:rFonts w:eastAsia="Times New Roman" w:cstheme="minorHAnsi"/>
          <w:color w:val="000000"/>
          <w:lang w:eastAsia="pl-PL"/>
        </w:rPr>
        <w:t xml:space="preserve">i przedmiotu zamówienia. Podana </w:t>
      </w:r>
      <w:r w:rsidR="00734DB7" w:rsidRPr="008B3C5E">
        <w:rPr>
          <w:rFonts w:eastAsia="Times New Roman" w:cstheme="minorHAnsi"/>
          <w:color w:val="000000"/>
          <w:lang w:eastAsia="pl-PL"/>
        </w:rPr>
        <w:t>cena musi uwzględniać wszystkie wymogi realizacji zamówienia o</w:t>
      </w:r>
      <w:r w:rsidRPr="008B3C5E">
        <w:rPr>
          <w:rFonts w:eastAsia="Times New Roman" w:cstheme="minorHAnsi"/>
          <w:color w:val="000000"/>
          <w:lang w:eastAsia="pl-PL"/>
        </w:rPr>
        <w:t xml:space="preserve">kreślone niniejszą specyfikacją </w:t>
      </w:r>
      <w:r w:rsidR="00734DB7" w:rsidRPr="008B3C5E">
        <w:rPr>
          <w:rFonts w:eastAsia="Times New Roman" w:cstheme="minorHAnsi"/>
          <w:color w:val="000000"/>
          <w:lang w:eastAsia="pl-PL"/>
        </w:rPr>
        <w:t xml:space="preserve">oraz przepisami dotyczącymi przedmiotu zamówienia. </w:t>
      </w:r>
    </w:p>
    <w:p w14:paraId="79F82551" w14:textId="10F46854" w:rsidR="00734DB7" w:rsidRPr="008B3C5E" w:rsidRDefault="005260F1"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8B3C5E">
        <w:rPr>
          <w:rFonts w:eastAsia="Times New Roman" w:cstheme="minorHAnsi"/>
          <w:color w:val="000000"/>
          <w:lang w:eastAsia="pl-PL"/>
        </w:rPr>
        <w:t>5</w:t>
      </w:r>
      <w:r w:rsidR="00734DB7" w:rsidRPr="008B3C5E">
        <w:rPr>
          <w:rFonts w:eastAsia="Times New Roman" w:cstheme="minorHAnsi"/>
          <w:color w:val="000000"/>
          <w:lang w:eastAsia="pl-PL"/>
        </w:rPr>
        <w:t>. Wykonawca ponosi wszelkie koszty przygotowania i złożenia oferty</w:t>
      </w:r>
      <w:r w:rsidR="009302D2" w:rsidRPr="008B3C5E">
        <w:rPr>
          <w:rFonts w:eastAsia="Times New Roman" w:cstheme="minorHAnsi"/>
          <w:color w:val="000000"/>
          <w:lang w:eastAsia="pl-PL"/>
        </w:rPr>
        <w:t>.</w:t>
      </w:r>
    </w:p>
    <w:p w14:paraId="52C8E5E3" w14:textId="3811764E" w:rsidR="00FE25A0" w:rsidRPr="008B3C5E" w:rsidRDefault="005260F1"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8B3C5E">
        <w:rPr>
          <w:rFonts w:eastAsia="Times New Roman" w:cstheme="minorHAnsi"/>
          <w:color w:val="000000"/>
        </w:rPr>
        <w:t xml:space="preserve">6. </w:t>
      </w:r>
      <w:r w:rsidR="00A75205" w:rsidRPr="008B3C5E">
        <w:rPr>
          <w:rFonts w:eastAsia="Times New Roman" w:cstheme="minorHAnsi"/>
          <w:color w:val="000000"/>
        </w:rPr>
        <w:t xml:space="preserve">Oferta wraz z załącznikami powinna być podpisana przez osobę upoważnioną do reprezentowania Wykonawcy. Oferta sporządzona w </w:t>
      </w:r>
      <w:r w:rsidR="009302D2" w:rsidRPr="008B3C5E">
        <w:rPr>
          <w:rFonts w:eastAsia="Times New Roman" w:cstheme="minorHAnsi"/>
          <w:color w:val="000000"/>
        </w:rPr>
        <w:t xml:space="preserve">formie </w:t>
      </w:r>
      <w:r w:rsidR="00A75205" w:rsidRPr="008B3C5E">
        <w:rPr>
          <w:rFonts w:eastAsia="Times New Roman" w:cstheme="minorHAnsi"/>
          <w:color w:val="000000"/>
        </w:rPr>
        <w:t xml:space="preserve">elektronicznej powinna być podpisana </w:t>
      </w:r>
      <w:r w:rsidR="00C0145F" w:rsidRPr="008B3C5E">
        <w:rPr>
          <w:rFonts w:eastAsia="Times New Roman" w:cstheme="minorHAnsi"/>
          <w:color w:val="000000"/>
        </w:rPr>
        <w:t>k</w:t>
      </w:r>
      <w:r w:rsidR="00A75205" w:rsidRPr="008B3C5E">
        <w:rPr>
          <w:rFonts w:eastAsia="Times New Roman" w:cstheme="minorHAnsi"/>
          <w:color w:val="000000"/>
        </w:rPr>
        <w:t xml:space="preserve">walifikowanym podpisem elektronicznym przez osobę uprawnioną, zgodnie z formą reprezentacji Wykonawcy określoną w rejestrze sądowym lub innym dokumencie, właściwym dla danej formy organizacyjnej </w:t>
      </w:r>
      <w:r w:rsidR="00A75205" w:rsidRPr="008B3C5E">
        <w:rPr>
          <w:rFonts w:eastAsia="Times New Roman" w:cstheme="minorHAnsi"/>
          <w:color w:val="000000"/>
        </w:rPr>
        <w:lastRenderedPageBreak/>
        <w:t>Wykonawcy, albo przez osobę umocowaną (na podstawie pełnomocnictwa) przez osoby uprawnione.</w:t>
      </w:r>
    </w:p>
    <w:p w14:paraId="2D07A218" w14:textId="7D96E284" w:rsidR="00C0145F" w:rsidRPr="008B3C5E" w:rsidRDefault="0041280E"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8B3C5E">
        <w:rPr>
          <w:rFonts w:eastAsia="Times New Roman" w:cstheme="minorHAnsi"/>
          <w:color w:val="000000"/>
        </w:rPr>
        <w:t xml:space="preserve">7. </w:t>
      </w:r>
      <w:r w:rsidRPr="008B3C5E">
        <w:rPr>
          <w:rFonts w:eastAsia="Times New Roman" w:cstheme="minorHAnsi"/>
          <w:color w:val="000000"/>
        </w:rPr>
        <w:tab/>
      </w:r>
      <w:r w:rsidR="00C0145F" w:rsidRPr="008B3C5E">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7956E064" w14:textId="72BE5DB4" w:rsidR="00C0145F" w:rsidRPr="008B3C5E" w:rsidRDefault="00C0145F" w:rsidP="005723B4">
      <w:pPr>
        <w:pStyle w:val="Akapitzlist"/>
        <w:widowControl w:val="0"/>
        <w:numPr>
          <w:ilvl w:val="0"/>
          <w:numId w:val="18"/>
        </w:numPr>
        <w:suppressAutoHyphens/>
        <w:autoSpaceDE w:val="0"/>
        <w:autoSpaceDN w:val="0"/>
        <w:adjustRightInd w:val="0"/>
        <w:spacing w:line="360" w:lineRule="auto"/>
        <w:ind w:left="284" w:hanging="284"/>
        <w:rPr>
          <w:rFonts w:eastAsia="Times New Roman" w:cstheme="minorHAnsi"/>
          <w:color w:val="000000"/>
          <w:sz w:val="22"/>
          <w:szCs w:val="22"/>
        </w:rPr>
      </w:pPr>
      <w:r w:rsidRPr="008B3C5E">
        <w:rPr>
          <w:rFonts w:eastAsia="Times New Roman" w:cstheme="minorHAnsi"/>
          <w:color w:val="000000"/>
          <w:sz w:val="22"/>
          <w:szCs w:val="22"/>
        </w:rPr>
        <w:t>Dokumenty sporządzone w języku obcym należy złożyć wraz z tłumaczeniem na język polski</w:t>
      </w:r>
      <w:r w:rsidR="00734DB7" w:rsidRPr="008B3C5E">
        <w:rPr>
          <w:rFonts w:eastAsia="Times New Roman" w:cstheme="minorHAnsi"/>
          <w:color w:val="000000"/>
          <w:sz w:val="22"/>
          <w:szCs w:val="22"/>
        </w:rPr>
        <w:t>.</w:t>
      </w:r>
    </w:p>
    <w:p w14:paraId="04DE7E73" w14:textId="401CCD6B" w:rsidR="00565BC5" w:rsidRPr="007254F6" w:rsidRDefault="00565BC5"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 xml:space="preserve">Oferta powinna być złożona przy użyciu środków komunikacji elektronicznej tzn. za pośrednictwem </w:t>
      </w:r>
      <w:r w:rsidRPr="00565BC5">
        <w:rPr>
          <w:rFonts w:ascii="Calibri" w:eastAsia="Times New Roman" w:hAnsi="Calibri" w:cs="Times New Roman"/>
          <w:color w:val="0070C0"/>
          <w:lang w:val="cs-CZ" w:eastAsia="pl-PL"/>
        </w:rPr>
        <w:t xml:space="preserve">platformazakupowa.pl </w:t>
      </w:r>
      <w:r w:rsidRPr="00565BC5">
        <w:rPr>
          <w:rFonts w:ascii="Calibri" w:eastAsia="Times New Roman" w:hAnsi="Calibri" w:cs="Times New Roman"/>
          <w:lang w:val="cs-CZ" w:eastAsia="pl-PL"/>
        </w:rPr>
        <w:t>pod adresem</w:t>
      </w:r>
      <w:r w:rsidR="00470EC0">
        <w:rPr>
          <w:rFonts w:ascii="Calibri" w:eastAsia="Times New Roman" w:hAnsi="Calibri" w:cs="Times New Roman"/>
          <w:lang w:val="cs-CZ" w:eastAsia="pl-PL"/>
        </w:rPr>
        <w:t xml:space="preserve"> wskazanym w części I SWZ.</w:t>
      </w:r>
    </w:p>
    <w:p w14:paraId="106C0629" w14:textId="335FA583"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7254F6">
        <w:rPr>
          <w:rFonts w:ascii="Calibri" w:eastAsia="Times New Roman" w:hAnsi="Calibri" w:cs="Times New Roman"/>
          <w:lang w:val="cs-CZ" w:eastAsia="pl-PL"/>
        </w:rPr>
        <w:t>Do oferty należy dołączyć wszystkie wymagane w SWZ dokumenty.</w:t>
      </w:r>
    </w:p>
    <w:p w14:paraId="1B350A7E" w14:textId="775D7112"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565BC5">
        <w:rPr>
          <w:rFonts w:ascii="Calibri" w:eastAsia="Times New Roman" w:hAnsi="Calibri" w:cs="Times New Roman"/>
          <w:lang w:val="cs-CZ" w:eastAsia="pl-PL"/>
        </w:rPr>
        <w:t>Po wypełnieniu Formularza składania oferty i dołączenia  wszystkich wymaganych załączników należy kliknąć przycisk „Przejdź do podsumowania”.</w:t>
      </w:r>
    </w:p>
    <w:p w14:paraId="5CE05512" w14:textId="409DA7C7"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565BC5">
        <w:rPr>
          <w:rFonts w:ascii="Calibri" w:eastAsia="Times New Roman" w:hAnsi="Calibri" w:cs="Times New Roman"/>
          <w:lang w:val="cs-CZ" w:eastAsia="pl-PL"/>
        </w:rPr>
        <w:t xml:space="preserve">Oferta lub wniosek składana elektronicznie musi zostać podpisana elektronicznym podpisem kwalifikowanym. W procesie składania oferty za pośrednictwem </w:t>
      </w:r>
      <w:hyperlink r:id="rId11">
        <w:r w:rsidR="00565BC5" w:rsidRPr="00565BC5">
          <w:rPr>
            <w:rFonts w:ascii="Calibri" w:eastAsia="Times New Roman" w:hAnsi="Calibri" w:cs="Times New Roman"/>
            <w:color w:val="1155CC"/>
            <w:u w:val="single"/>
            <w:lang w:val="cs-CZ" w:eastAsia="pl-PL"/>
          </w:rPr>
          <w:t>platformazakupowa.pl</w:t>
        </w:r>
      </w:hyperlink>
      <w:r w:rsidR="00565BC5" w:rsidRPr="00565BC5">
        <w:rPr>
          <w:rFonts w:ascii="Calibri" w:eastAsia="Times New Roman" w:hAnsi="Calibri" w:cs="Times New Roman"/>
          <w:lang w:val="cs-CZ" w:eastAsia="pl-PL"/>
        </w:rPr>
        <w:t xml:space="preserve">, Wykonawca powinien złożyć podpis bezpośrednio na dokumentach przesłanych za pośrednictwem </w:t>
      </w:r>
      <w:r w:rsidR="00470EC0">
        <w:rPr>
          <w:rFonts w:ascii="Calibri" w:eastAsia="Times New Roman" w:hAnsi="Calibri" w:cs="Times New Roman"/>
          <w:lang w:val="cs-CZ" w:eastAsia="pl-PL"/>
        </w:rPr>
        <w:t xml:space="preserve">platfromy pod adresem </w:t>
      </w:r>
      <w:r w:rsidR="00470EC0" w:rsidRPr="00470EC0">
        <w:fldChar w:fldCharType="begin"/>
      </w:r>
      <w:r w:rsidR="00470EC0" w:rsidRPr="00470EC0">
        <w:instrText xml:space="preserve"> HYPERLINK "https://platformazakupowa.pl/pn/umb" </w:instrText>
      </w:r>
      <w:r w:rsidR="00470EC0" w:rsidRPr="00470EC0">
        <w:fldChar w:fldCharType="separate"/>
      </w:r>
      <w:r w:rsidR="00470EC0" w:rsidRPr="00470EC0">
        <w:rPr>
          <w:rFonts w:ascii="Calibri" w:eastAsia="Times New Roman" w:hAnsi="Calibri" w:cs="Times New Roman"/>
          <w:lang w:val="cs-CZ" w:eastAsia="pl-PL"/>
        </w:rPr>
        <w:t>wskazanym</w:t>
      </w:r>
      <w:r w:rsidR="00470EC0" w:rsidRPr="00470EC0">
        <w:rPr>
          <w:rFonts w:ascii="Calibri" w:eastAsia="Times New Roman" w:hAnsi="Calibri" w:cs="Times New Roman"/>
          <w:lang w:val="cs-CZ" w:eastAsia="pl-PL"/>
        </w:rPr>
        <w:fldChar w:fldCharType="end"/>
      </w:r>
      <w:r w:rsidR="00470EC0" w:rsidRPr="00470EC0">
        <w:rPr>
          <w:rFonts w:ascii="Calibri" w:eastAsia="Times New Roman" w:hAnsi="Calibri" w:cs="Times New Roman"/>
          <w:lang w:val="cs-CZ" w:eastAsia="pl-PL"/>
        </w:rPr>
        <w:t xml:space="preserve"> w części I SWZ</w:t>
      </w:r>
      <w:r w:rsidR="00565BC5" w:rsidRPr="00565BC5">
        <w:rPr>
          <w:rFonts w:ascii="Calibri" w:eastAsia="Times New Roman" w:hAnsi="Calibri" w:cs="Times New Roman"/>
          <w:lang w:val="cs-CZ" w:eastAsia="pl-PL"/>
        </w:rPr>
        <w:t xml:space="preserve">. </w:t>
      </w:r>
    </w:p>
    <w:p w14:paraId="252C7074" w14:textId="485B8A76"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565BC5">
        <w:rPr>
          <w:rFonts w:ascii="Calibri" w:eastAsia="Times New Roman" w:hAnsi="Calibri" w:cs="Times New Roman"/>
          <w:lang w:val="cs-CZ"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4E2CE9C" w14:textId="7ADBB651"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565BC5">
        <w:rPr>
          <w:rFonts w:ascii="Calibri" w:eastAsia="Times New Roman" w:hAnsi="Calibri" w:cs="Times New Roman"/>
          <w:lang w:val="cs-CZ" w:eastAsia="pl-PL"/>
        </w:rPr>
        <w:t xml:space="preserve">Szczegółowa instrukcja dla Wykonawców dotycząca złożenia, zmiany i wycofania oferty znajduje się na stronie internetowej pod adresem:  </w:t>
      </w:r>
      <w:hyperlink r:id="rId12">
        <w:r w:rsidR="00565BC5" w:rsidRPr="00565BC5">
          <w:rPr>
            <w:rFonts w:ascii="Calibri" w:eastAsia="Times New Roman" w:hAnsi="Calibri" w:cs="Times New Roman"/>
            <w:color w:val="1155CC"/>
            <w:u w:val="single"/>
            <w:lang w:val="cs-CZ" w:eastAsia="pl-PL"/>
          </w:rPr>
          <w:t>https://platformazakupowa.pl/strona/45-instrukcje</w:t>
        </w:r>
      </w:hyperlink>
    </w:p>
    <w:p w14:paraId="7C1D008C" w14:textId="59EE3F61"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565BC5">
        <w:rPr>
          <w:rFonts w:ascii="Calibri" w:eastAsia="Times New Roman" w:hAnsi="Calibri" w:cs="Times New Roman"/>
          <w:lang w:val="cs-CZ" w:eastAsia="pl-PL"/>
        </w:rPr>
        <w:t>Maksymalny rozmiar jednego pliku przesyłanego za pośrednictwem dedykowanych formularzy do: złożenia, zmiany, wycofania oferty wynosi 150 MB natomiast przy komunikacji wielkość pliku to maksymalnie 500 MB.</w:t>
      </w:r>
    </w:p>
    <w:p w14:paraId="7FAAFECE" w14:textId="2402531E" w:rsidR="00565BC5" w:rsidRPr="00565BC5"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color w:val="FF0000"/>
          <w:lang w:val="cs-CZ" w:eastAsia="pl-PL"/>
        </w:rPr>
      </w:pPr>
      <w:r>
        <w:rPr>
          <w:rFonts w:ascii="Calibri" w:eastAsia="Times New Roman" w:hAnsi="Calibri" w:cs="Times New Roman"/>
          <w:b/>
          <w:lang w:val="cs-CZ" w:eastAsia="pl-PL"/>
        </w:rPr>
        <w:t xml:space="preserve"> </w:t>
      </w:r>
      <w:r w:rsidR="00565BC5" w:rsidRPr="00565BC5">
        <w:rPr>
          <w:rFonts w:ascii="Calibri" w:eastAsia="Times New Roman" w:hAnsi="Calibri" w:cs="Times New Roman"/>
          <w:b/>
          <w:lang w:val="cs-CZ" w:eastAsia="pl-PL"/>
        </w:rPr>
        <w:t>Rozszerzenia plików wykorzystywanych przez Wykonawców muszą być zgodne z</w:t>
      </w:r>
      <w:r w:rsidR="00565BC5" w:rsidRPr="00565BC5">
        <w:rPr>
          <w:rFonts w:ascii="Calibri" w:eastAsia="Times New Roman" w:hAnsi="Calibri" w:cs="Times New Roman"/>
          <w:lang w:val="cs-CZ"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DFE2017" w14:textId="083B6870"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565BC5">
        <w:rPr>
          <w:rFonts w:ascii="Calibri" w:eastAsia="Times New Roman" w:hAnsi="Calibri" w:cs="Times New Roman"/>
          <w:lang w:val="cs-CZ" w:eastAsia="pl-PL"/>
        </w:rPr>
        <w:t xml:space="preserve">Zamawiający rekomenduje wykorzystanie formatów: .pdf .doc .docx .xls .xlsx .jpg (.jpeg) </w:t>
      </w:r>
      <w:r w:rsidR="00565BC5" w:rsidRPr="00565BC5">
        <w:rPr>
          <w:rFonts w:ascii="Calibri" w:eastAsia="Times New Roman" w:hAnsi="Calibri" w:cs="Times New Roman"/>
          <w:b/>
          <w:u w:val="single"/>
          <w:lang w:val="cs-CZ" w:eastAsia="pl-PL"/>
        </w:rPr>
        <w:t>ze szczególnym wskazaniem na .pdf</w:t>
      </w:r>
    </w:p>
    <w:p w14:paraId="2A0996D0" w14:textId="6A224F8D" w:rsidR="00565BC5" w:rsidRPr="007254F6" w:rsidRDefault="000E21A0" w:rsidP="005723B4">
      <w:pPr>
        <w:widowControl w:val="0"/>
        <w:numPr>
          <w:ilvl w:val="0"/>
          <w:numId w:val="18"/>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Pr>
          <w:rFonts w:ascii="Calibri" w:eastAsia="Times New Roman" w:hAnsi="Calibri" w:cs="Times New Roman"/>
          <w:lang w:val="cs-CZ" w:eastAsia="pl-PL"/>
        </w:rPr>
        <w:t xml:space="preserve"> </w:t>
      </w:r>
      <w:r w:rsidR="00565BC5" w:rsidRPr="00565BC5">
        <w:rPr>
          <w:rFonts w:ascii="Calibri" w:eastAsia="Times New Roman" w:hAnsi="Calibri" w:cs="Times New Roman"/>
          <w:lang w:val="cs-CZ" w:eastAsia="pl-PL"/>
        </w:rPr>
        <w:t>W celu ewentualnej kompresji danych Zamawiający rekomenduje wykorzystanie jednego z rozszerzeń:</w:t>
      </w:r>
      <w:r w:rsidR="007254F6">
        <w:rPr>
          <w:rFonts w:ascii="Calibri" w:eastAsia="Times New Roman" w:hAnsi="Calibri" w:cs="Calibri"/>
          <w:b/>
          <w:bCs/>
          <w:i/>
          <w:iCs/>
          <w:strike/>
          <w:lang w:val="cs-CZ" w:eastAsia="pl-PL"/>
        </w:rPr>
        <w:t xml:space="preserve"> </w:t>
      </w:r>
      <w:r w:rsidR="00565BC5" w:rsidRPr="007254F6">
        <w:rPr>
          <w:rFonts w:ascii="Calibri" w:eastAsia="Calibri" w:hAnsi="Calibri" w:cs="Times New Roman"/>
        </w:rPr>
        <w:t>.zip ; .7Z</w:t>
      </w:r>
    </w:p>
    <w:p w14:paraId="4CEB814E" w14:textId="77777777" w:rsidR="00565BC5" w:rsidRP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lastRenderedPageBreak/>
        <w:t xml:space="preserve">Wśród rozszerzeń powszechnych a </w:t>
      </w:r>
      <w:r w:rsidRPr="00565BC5">
        <w:rPr>
          <w:rFonts w:ascii="Calibri" w:eastAsia="Times New Roman" w:hAnsi="Calibri" w:cs="Times New Roman"/>
          <w:b/>
          <w:lang w:val="cs-CZ" w:eastAsia="pl-PL"/>
        </w:rPr>
        <w:t>niewystępujących</w:t>
      </w:r>
      <w:r w:rsidRPr="00565BC5">
        <w:rPr>
          <w:rFonts w:ascii="Calibri" w:eastAsia="Times New Roman" w:hAnsi="Calibri" w:cs="Times New Roman"/>
          <w:lang w:val="cs-CZ" w:eastAsia="pl-PL"/>
        </w:rPr>
        <w:t xml:space="preserve"> w Rozporządzeniu KRI występują: .rar .gif .bmp .numbers .pages. </w:t>
      </w:r>
      <w:r w:rsidRPr="00565BC5">
        <w:rPr>
          <w:rFonts w:ascii="Calibri" w:eastAsia="Times New Roman" w:hAnsi="Calibri" w:cs="Times New Roman"/>
          <w:b/>
          <w:lang w:val="cs-CZ" w:eastAsia="pl-PL"/>
        </w:rPr>
        <w:t>Dokumenty złożone w takich plikach zostaną uznane za złożone nieskutecznie.</w:t>
      </w:r>
      <w:r w:rsidRPr="00565BC5">
        <w:rPr>
          <w:rFonts w:ascii="Calibri" w:eastAsia="Times New Roman" w:hAnsi="Calibri" w:cs="Times New Roman"/>
          <w:b/>
          <w:vertAlign w:val="superscript"/>
          <w:lang w:val="cs-CZ" w:eastAsia="pl-PL"/>
        </w:rPr>
        <w:footnoteReference w:id="1"/>
      </w:r>
    </w:p>
    <w:p w14:paraId="01CC5BB7" w14:textId="77777777" w:rsidR="00565BC5" w:rsidRP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Ze względu na niskie ryzyko naruszenia integralności pliku oraz łatwiejszą weryfikację podpisu zamawiający zaleca, w miarę możliwości, </w:t>
      </w:r>
      <w:r w:rsidRPr="00565BC5">
        <w:rPr>
          <w:rFonts w:ascii="Calibri" w:eastAsia="Times New Roman" w:hAnsi="Calibri" w:cs="Times New Roman"/>
          <w:b/>
          <w:lang w:val="cs-CZ" w:eastAsia="pl-PL"/>
        </w:rPr>
        <w:t xml:space="preserve">przekonwertowanie plików składających się na ofertę na rozszerzenie .pdf  i opatrzenie ich podpisem kwalifikowanym w formacie PAdES. </w:t>
      </w:r>
    </w:p>
    <w:p w14:paraId="17E72ECF" w14:textId="77777777" w:rsidR="00565BC5" w:rsidRP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Pliki w innych formatach niż PDF </w:t>
      </w:r>
      <w:r w:rsidRPr="00565BC5">
        <w:rPr>
          <w:rFonts w:ascii="Calibri" w:eastAsia="Times New Roman" w:hAnsi="Calibri" w:cs="Times New Roman"/>
          <w:b/>
          <w:lang w:val="cs-CZ" w:eastAsia="pl-PL"/>
        </w:rPr>
        <w:t>zaleca się opatrzyć podpisem w formacie XAdES o typie zewnętrznym</w:t>
      </w:r>
      <w:r w:rsidRPr="00565BC5">
        <w:rPr>
          <w:rFonts w:ascii="Calibri" w:eastAsia="Times New Roman" w:hAnsi="Calibri" w:cs="Times New Roman"/>
          <w:lang w:val="cs-CZ" w:eastAsia="pl-PL"/>
        </w:rPr>
        <w:t>. Wykonawca powinien pamiętać, aby plik z podpisem przekazywać łącznie z dokumentem podpisywanym.</w:t>
      </w:r>
    </w:p>
    <w:p w14:paraId="1AFB7EF0" w14:textId="77777777" w:rsidR="00565BC5" w:rsidRP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Zamawiający rekomenduje wykorzystanie podpisu z kwalifikowanym znacznikiem czasu.</w:t>
      </w:r>
    </w:p>
    <w:p w14:paraId="3D418F76" w14:textId="77777777" w:rsidR="00565BC5" w:rsidRP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Zamawiający zaleca, aby Wykonawca z odpowiednim wyprzedzeniem przetestował możliwość prawidłowego wykorzystania wybranej metody podpisania plików oferty.</w:t>
      </w:r>
    </w:p>
    <w:p w14:paraId="17296648" w14:textId="77777777" w:rsidR="00565BC5" w:rsidRP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b/>
          <w:lang w:val="cs-CZ"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A45856A" w14:textId="77777777" w:rsidR="00565BC5" w:rsidRP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Jeśli Wykonawca pakuje dokumenty np. w plik o rozszerzeniu .zip, zaleca się wcześniejsze podpisanie każdego ze skompresowanych plików. </w:t>
      </w:r>
    </w:p>
    <w:p w14:paraId="72B88A3C" w14:textId="77777777" w:rsid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Zamawiający zaleca aby </w:t>
      </w:r>
      <w:r w:rsidRPr="00565BC5">
        <w:rPr>
          <w:rFonts w:ascii="Calibri" w:eastAsia="Times New Roman" w:hAnsi="Calibri" w:cs="Times New Roman"/>
          <w:b/>
          <w:u w:val="single"/>
          <w:lang w:val="cs-CZ" w:eastAsia="pl-PL"/>
        </w:rPr>
        <w:t>nie</w:t>
      </w:r>
      <w:r w:rsidRPr="00565BC5">
        <w:rPr>
          <w:rFonts w:ascii="Calibri" w:eastAsia="Times New Roman" w:hAnsi="Calibri" w:cs="Times New Roman"/>
          <w:b/>
          <w:lang w:val="cs-CZ" w:eastAsia="pl-PL"/>
        </w:rPr>
        <w:t xml:space="preserve"> </w:t>
      </w:r>
      <w:r w:rsidRPr="00565BC5">
        <w:rPr>
          <w:rFonts w:ascii="Calibri" w:eastAsia="Times New Roman" w:hAnsi="Calibri" w:cs="Times New Roman"/>
          <w:lang w:val="cs-CZ" w:eastAsia="pl-PL"/>
        </w:rPr>
        <w:t>wprowadzać jakichkolwiek zmian w plikach po podpisaniu ich podpisem kwalifikowanym. Może to skutkować naruszeniem integralności plików co równoważne będzie  z koniecznością odrzucenia oferty.</w:t>
      </w:r>
    </w:p>
    <w:p w14:paraId="54DDDF16" w14:textId="77777777" w:rsidR="00565BC5" w:rsidRDefault="00565BC5"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0C0C747F" w:rsidR="00136EDF" w:rsidRPr="00565BC5" w:rsidRDefault="00136EDF" w:rsidP="005723B4">
      <w:pPr>
        <w:numPr>
          <w:ilvl w:val="0"/>
          <w:numId w:val="18"/>
        </w:numPr>
        <w:spacing w:after="0" w:line="360" w:lineRule="auto"/>
        <w:ind w:left="142" w:hanging="142"/>
        <w:contextualSpacing/>
        <w:jc w:val="both"/>
        <w:rPr>
          <w:rFonts w:ascii="Calibri" w:eastAsia="Calibri" w:hAnsi="Calibri" w:cs="Times New Roman"/>
          <w:lang w:val="cs-CZ" w:eastAsia="pl-PL"/>
        </w:rPr>
      </w:pPr>
      <w:r w:rsidRPr="00565BC5">
        <w:rPr>
          <w:rFonts w:cstheme="minorHAnsi"/>
          <w:b/>
          <w:u w:val="single"/>
        </w:rPr>
        <w:t>Wykonawcy wspólnie ubiegający się o udzielenie zamówienia</w:t>
      </w:r>
    </w:p>
    <w:p w14:paraId="46AF1C70" w14:textId="77777777" w:rsidR="00565BC5" w:rsidRDefault="00136EDF" w:rsidP="005723B4">
      <w:pPr>
        <w:pStyle w:val="Akapitzlist"/>
        <w:numPr>
          <w:ilvl w:val="0"/>
          <w:numId w:val="9"/>
        </w:numPr>
        <w:spacing w:line="360" w:lineRule="auto"/>
        <w:ind w:left="426" w:hanging="426"/>
        <w:rPr>
          <w:rFonts w:cstheme="minorHAnsi"/>
          <w:sz w:val="22"/>
          <w:szCs w:val="22"/>
        </w:rPr>
      </w:pPr>
      <w:r w:rsidRPr="008B3C5E">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w:t>
      </w:r>
      <w:r w:rsidRPr="008B3C5E">
        <w:rPr>
          <w:rFonts w:cstheme="minorHAnsi"/>
          <w:sz w:val="22"/>
          <w:szCs w:val="22"/>
        </w:rPr>
        <w:lastRenderedPageBreak/>
        <w:t>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52EC1A05" w:rsidR="00136EDF" w:rsidRPr="00565BC5" w:rsidRDefault="00136EDF" w:rsidP="005723B4">
      <w:pPr>
        <w:pStyle w:val="Akapitzlist"/>
        <w:numPr>
          <w:ilvl w:val="0"/>
          <w:numId w:val="9"/>
        </w:numPr>
        <w:spacing w:line="360" w:lineRule="auto"/>
        <w:ind w:left="426" w:hanging="426"/>
        <w:rPr>
          <w:rFonts w:cstheme="minorHAnsi"/>
          <w:sz w:val="22"/>
          <w:szCs w:val="22"/>
        </w:rPr>
      </w:pPr>
      <w:r w:rsidRPr="00565BC5">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565BC5">
        <w:rPr>
          <w:rFonts w:cstheme="minorHAnsi"/>
          <w:sz w:val="22"/>
          <w:szCs w:val="22"/>
        </w:rPr>
        <w:t>em elektronicznym.</w:t>
      </w:r>
    </w:p>
    <w:p w14:paraId="4F7311B3" w14:textId="4484DB69" w:rsidR="00565BC5" w:rsidRPr="00565BC5" w:rsidRDefault="00136EDF" w:rsidP="00565BC5">
      <w:pPr>
        <w:pStyle w:val="Akapitzlist"/>
        <w:spacing w:line="360" w:lineRule="auto"/>
        <w:ind w:left="426"/>
        <w:rPr>
          <w:rFonts w:cstheme="minorHAnsi"/>
          <w:sz w:val="22"/>
          <w:szCs w:val="22"/>
        </w:rPr>
      </w:pPr>
      <w:r w:rsidRPr="008B3C5E">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t>
      </w:r>
      <w:r w:rsidR="00B23373" w:rsidRPr="008B3C5E">
        <w:rPr>
          <w:rFonts w:cstheme="minorHAnsi"/>
          <w:sz w:val="22"/>
          <w:szCs w:val="22"/>
        </w:rPr>
        <w:t xml:space="preserve"> </w:t>
      </w:r>
      <w:r w:rsidRPr="008B3C5E">
        <w:rPr>
          <w:rFonts w:cstheme="minorHAnsi"/>
          <w:sz w:val="22"/>
          <w:szCs w:val="22"/>
        </w:rPr>
        <w:t>wie) lub na utworzone wspólne konto rozliczeniowe, na które wpłacane będą należności za świadczenia wykonane przez poszczególne podmioty.</w:t>
      </w:r>
      <w:r w:rsidRPr="00565BC5">
        <w:rPr>
          <w:rFonts w:cstheme="minorHAnsi"/>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usługi, do realizacji których te zdolności są wymagane. </w:t>
      </w:r>
      <w:r w:rsidRPr="00565BC5">
        <w:rPr>
          <w:rFonts w:cstheme="minorHAnsi"/>
          <w:b/>
          <w:sz w:val="22"/>
          <w:szCs w:val="22"/>
        </w:rPr>
        <w:t>W takim przypadku, wykonawcy wspólnie ubiegający się o udzielenie zamówienia dołączają do oferty oświadczenie, z którego wynika, które usługi wykonają poszczególni wykonawcy.</w:t>
      </w:r>
    </w:p>
    <w:p w14:paraId="356445D8" w14:textId="77777777" w:rsidR="00565BC5" w:rsidRDefault="00565BC5" w:rsidP="005723B4">
      <w:pPr>
        <w:pStyle w:val="Akapitzlist"/>
        <w:numPr>
          <w:ilvl w:val="0"/>
          <w:numId w:val="9"/>
        </w:numPr>
        <w:spacing w:line="360" w:lineRule="auto"/>
        <w:rPr>
          <w:rFonts w:cstheme="minorHAnsi"/>
          <w:sz w:val="22"/>
          <w:szCs w:val="22"/>
        </w:rPr>
      </w:pPr>
      <w:r w:rsidRPr="008B3C5E">
        <w:rPr>
          <w:rFonts w:cstheme="minorHAnsi"/>
          <w:sz w:val="22"/>
          <w:szCs w:val="22"/>
        </w:rPr>
        <w:t xml:space="preserve"> </w:t>
      </w:r>
      <w:r w:rsidR="00136EDF" w:rsidRPr="008B3C5E">
        <w:rPr>
          <w:rFonts w:cstheme="minorHAnsi"/>
          <w:sz w:val="22"/>
          <w:szCs w:val="22"/>
        </w:rPr>
        <w:t>Wykonawcy wspólnie ubiegający się o udzielenie zamówienia publicznego, ponoszą solidarną odpowiedzialność za wykonanie umowy.</w:t>
      </w:r>
    </w:p>
    <w:p w14:paraId="78C9D1A3" w14:textId="7503FF41" w:rsidR="00136EDF" w:rsidRPr="00565BC5" w:rsidRDefault="00136EDF" w:rsidP="005723B4">
      <w:pPr>
        <w:pStyle w:val="Akapitzlist"/>
        <w:numPr>
          <w:ilvl w:val="0"/>
          <w:numId w:val="9"/>
        </w:numPr>
        <w:spacing w:line="360" w:lineRule="auto"/>
        <w:rPr>
          <w:rFonts w:cstheme="minorHAnsi"/>
          <w:sz w:val="22"/>
          <w:szCs w:val="22"/>
        </w:rPr>
      </w:pPr>
      <w:r w:rsidRPr="00565BC5">
        <w:rPr>
          <w:rFonts w:cstheme="minorHAnsi"/>
        </w:rPr>
        <w:t>Zamawiający zastrzega sobie prawo do zażądania przed zawarciem umowy w sprawie zamówienia publicznego, umowy regulującej zasady współpracy wykonawców wspólnie ubiegających się o udzielenie zamówienia.</w:t>
      </w:r>
    </w:p>
    <w:p w14:paraId="4D0DD71D" w14:textId="36C657C9" w:rsidR="0041280E" w:rsidRPr="007254F6" w:rsidRDefault="0041280E" w:rsidP="005723B4">
      <w:pPr>
        <w:pStyle w:val="Akapitzlist"/>
        <w:numPr>
          <w:ilvl w:val="0"/>
          <w:numId w:val="18"/>
        </w:numPr>
        <w:spacing w:line="360" w:lineRule="auto"/>
        <w:ind w:left="142" w:firstLine="0"/>
        <w:rPr>
          <w:rFonts w:cstheme="minorHAnsi"/>
          <w:b/>
          <w:sz w:val="22"/>
          <w:u w:val="single"/>
        </w:rPr>
      </w:pPr>
      <w:r w:rsidRPr="007254F6">
        <w:rPr>
          <w:rFonts w:cstheme="minorHAnsi"/>
          <w:b/>
          <w:sz w:val="22"/>
          <w:u w:val="single"/>
        </w:rPr>
        <w:t>Informacja o podwykonawcach</w:t>
      </w:r>
    </w:p>
    <w:p w14:paraId="27025C96" w14:textId="0FAE6275" w:rsidR="0041280E" w:rsidRPr="000E21A0" w:rsidRDefault="0041280E" w:rsidP="005723B4">
      <w:pPr>
        <w:pStyle w:val="Akapitzlist"/>
        <w:numPr>
          <w:ilvl w:val="3"/>
          <w:numId w:val="19"/>
        </w:numPr>
        <w:spacing w:line="360" w:lineRule="auto"/>
        <w:ind w:left="426" w:hanging="284"/>
        <w:rPr>
          <w:rFonts w:cstheme="minorHAnsi"/>
          <w:sz w:val="22"/>
          <w:szCs w:val="22"/>
        </w:rPr>
      </w:pPr>
      <w:r w:rsidRPr="000E21A0">
        <w:rPr>
          <w:rFonts w:cstheme="minorHAnsi"/>
          <w:sz w:val="22"/>
          <w:szCs w:val="22"/>
        </w:rPr>
        <w:t>Zamawiający żąda wskazania przez Wykonawcę, części zamówienia, których wykonanie zamierza powierzyć podwykonawcom, oraz podania nazw ewentualnych podwykonawców, jeżeli są już znani (</w:t>
      </w:r>
      <w:r w:rsidR="000E45DC" w:rsidRPr="000E21A0">
        <w:rPr>
          <w:rFonts w:cstheme="minorHAnsi"/>
          <w:sz w:val="22"/>
          <w:szCs w:val="22"/>
        </w:rPr>
        <w:t>część II – pkt D.1. JEDZ)</w:t>
      </w:r>
      <w:r w:rsidRPr="000E21A0">
        <w:rPr>
          <w:rFonts w:cstheme="minorHAnsi"/>
          <w:sz w:val="22"/>
          <w:szCs w:val="22"/>
        </w:rPr>
        <w:t>.</w:t>
      </w:r>
    </w:p>
    <w:p w14:paraId="20A6B34C" w14:textId="5C8802C1" w:rsidR="0041280E" w:rsidRPr="000E21A0" w:rsidRDefault="0041280E" w:rsidP="005723B4">
      <w:pPr>
        <w:pStyle w:val="Akapitzlist"/>
        <w:numPr>
          <w:ilvl w:val="3"/>
          <w:numId w:val="19"/>
        </w:numPr>
        <w:spacing w:line="360" w:lineRule="auto"/>
        <w:ind w:left="426" w:hanging="284"/>
        <w:rPr>
          <w:rFonts w:cstheme="minorHAnsi"/>
          <w:sz w:val="22"/>
          <w:szCs w:val="22"/>
        </w:rPr>
      </w:pPr>
      <w:r w:rsidRPr="000E21A0">
        <w:rPr>
          <w:rFonts w:cstheme="minorHAnsi"/>
          <w:sz w:val="22"/>
          <w:szCs w:val="22"/>
        </w:rPr>
        <w:lastRenderedPageBreak/>
        <w:t>Jeżeli zmiana albo rezygnacja z podwykonawcy dotyczy podmiotu, na którego zasoby wykonawca powoływał się, na zasadach określonych w art. 118 ust. 1, w celu wykazania spełniania warunków udziału w postępowaniu,</w:t>
      </w:r>
      <w:r w:rsidR="000E45DC" w:rsidRPr="000E21A0">
        <w:rPr>
          <w:rFonts w:cstheme="minorHAnsi"/>
          <w:sz w:val="22"/>
          <w:szCs w:val="22"/>
        </w:rPr>
        <w:t xml:space="preserve"> w</w:t>
      </w:r>
      <w:r w:rsidRPr="000E21A0">
        <w:rPr>
          <w:rFonts w:cstheme="minorHAnsi"/>
          <w:sz w:val="22"/>
          <w:szCs w:val="22"/>
        </w:rPr>
        <w:t>yk</w:t>
      </w:r>
      <w:r w:rsidR="000E45DC" w:rsidRPr="000E21A0">
        <w:rPr>
          <w:rFonts w:cstheme="minorHAnsi"/>
          <w:sz w:val="22"/>
          <w:szCs w:val="22"/>
        </w:rPr>
        <w:t>onawca jest obowiązany wykazać z</w:t>
      </w:r>
      <w:r w:rsidRPr="000E21A0">
        <w:rPr>
          <w:rFonts w:cstheme="minorHAnsi"/>
          <w:sz w:val="22"/>
          <w:szCs w:val="22"/>
        </w:rPr>
        <w:t>amawiającemu, że pro</w:t>
      </w:r>
      <w:r w:rsidR="000E45DC" w:rsidRPr="000E21A0">
        <w:rPr>
          <w:rFonts w:cstheme="minorHAnsi"/>
          <w:sz w:val="22"/>
          <w:szCs w:val="22"/>
        </w:rPr>
        <w:t>ponowany inny podwykonawca lub w</w:t>
      </w:r>
      <w:r w:rsidRPr="000E21A0">
        <w:rPr>
          <w:rFonts w:cstheme="minorHAnsi"/>
          <w:sz w:val="22"/>
          <w:szCs w:val="22"/>
        </w:rPr>
        <w:t>ykonawca samodzielnie spełnia je w stopniu nie mniejszym niż p</w:t>
      </w:r>
      <w:r w:rsidR="000E45DC" w:rsidRPr="000E21A0">
        <w:rPr>
          <w:rFonts w:cstheme="minorHAnsi"/>
          <w:sz w:val="22"/>
          <w:szCs w:val="22"/>
        </w:rPr>
        <w:t>odwykonawca, na którego zasoby w</w:t>
      </w:r>
      <w:r w:rsidRPr="000E21A0">
        <w:rPr>
          <w:rFonts w:cstheme="minorHAnsi"/>
          <w:sz w:val="22"/>
          <w:szCs w:val="22"/>
        </w:rPr>
        <w:t xml:space="preserve">ykonawca powoływał się w trakcie postępowania </w:t>
      </w:r>
      <w:r w:rsidRPr="000E21A0">
        <w:rPr>
          <w:rFonts w:cstheme="minorHAnsi"/>
          <w:sz w:val="22"/>
          <w:szCs w:val="22"/>
        </w:rPr>
        <w:br/>
        <w:t>o udzielenie zamówienia.</w:t>
      </w:r>
    </w:p>
    <w:p w14:paraId="3639250E" w14:textId="2EB2C83E" w:rsidR="0041280E" w:rsidRPr="000E21A0" w:rsidRDefault="0041280E" w:rsidP="005723B4">
      <w:pPr>
        <w:pStyle w:val="Akapitzlist"/>
        <w:numPr>
          <w:ilvl w:val="3"/>
          <w:numId w:val="19"/>
        </w:numPr>
        <w:spacing w:line="360" w:lineRule="auto"/>
        <w:ind w:left="426" w:hanging="284"/>
        <w:rPr>
          <w:rFonts w:cstheme="minorHAnsi"/>
          <w:sz w:val="22"/>
          <w:szCs w:val="22"/>
        </w:rPr>
      </w:pPr>
      <w:r w:rsidRPr="000E21A0">
        <w:rPr>
          <w:rFonts w:cstheme="minorHAnsi"/>
          <w:sz w:val="22"/>
          <w:szCs w:val="22"/>
        </w:rPr>
        <w:t xml:space="preserve">Zgodnie z art. 7 pkt 27 ustawy Pzp przez umowę o podwykonawstwo należy rozumieć umowę </w:t>
      </w:r>
      <w:r w:rsidRPr="000E21A0">
        <w:rPr>
          <w:rFonts w:cstheme="minorHAnsi"/>
          <w:sz w:val="22"/>
          <w:szCs w:val="22"/>
        </w:rPr>
        <w:br/>
        <w:t xml:space="preserve">w formie pisemnej o charakterze odpłatnym, zawartą między wykonawcą a podwykonawcą, </w:t>
      </w:r>
      <w:r w:rsidRPr="000E21A0">
        <w:rPr>
          <w:rFonts w:cstheme="minorHAnsi"/>
          <w:sz w:val="22"/>
          <w:szCs w:val="22"/>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27E2F6C5" w:rsidR="0041280E" w:rsidRPr="000E21A0" w:rsidRDefault="0041280E" w:rsidP="005723B4">
      <w:pPr>
        <w:pStyle w:val="Akapitzlist"/>
        <w:numPr>
          <w:ilvl w:val="3"/>
          <w:numId w:val="19"/>
        </w:numPr>
        <w:spacing w:line="360" w:lineRule="auto"/>
        <w:ind w:left="426" w:hanging="284"/>
        <w:rPr>
          <w:rFonts w:cstheme="minorHAnsi"/>
          <w:sz w:val="22"/>
          <w:szCs w:val="22"/>
        </w:rPr>
      </w:pPr>
      <w:r w:rsidRPr="000E21A0">
        <w:rPr>
          <w:rFonts w:cstheme="minorHAnsi"/>
          <w:sz w:val="22"/>
          <w:szCs w:val="22"/>
        </w:rPr>
        <w:t xml:space="preserve">Przyjmuje się, że brak wskazania </w:t>
      </w:r>
      <w:r w:rsidR="000E45DC" w:rsidRPr="000E21A0">
        <w:rPr>
          <w:rFonts w:cstheme="minorHAnsi"/>
          <w:sz w:val="22"/>
          <w:szCs w:val="22"/>
        </w:rPr>
        <w:t>części zamówienia, której w</w:t>
      </w:r>
      <w:r w:rsidRPr="000E21A0">
        <w:rPr>
          <w:rFonts w:cstheme="minorHAnsi"/>
          <w:sz w:val="22"/>
          <w:szCs w:val="22"/>
        </w:rPr>
        <w:t>ykonawca zamierza powierzyć podwykonawcy oznacza realizację zamówienia siłami własnymi.</w:t>
      </w:r>
    </w:p>
    <w:p w14:paraId="0C6DB5F5" w14:textId="68794A91" w:rsidR="00B80DC1" w:rsidRPr="007254F6" w:rsidRDefault="00B80DC1" w:rsidP="005723B4">
      <w:pPr>
        <w:pStyle w:val="Akapitzlist"/>
        <w:numPr>
          <w:ilvl w:val="0"/>
          <w:numId w:val="18"/>
        </w:numPr>
        <w:spacing w:line="360" w:lineRule="auto"/>
        <w:ind w:left="0" w:firstLine="0"/>
        <w:rPr>
          <w:rFonts w:cstheme="minorHAnsi"/>
          <w:b/>
          <w:sz w:val="22"/>
          <w:u w:val="single"/>
        </w:rPr>
      </w:pPr>
      <w:r w:rsidRPr="007254F6">
        <w:rPr>
          <w:rFonts w:cstheme="minorHAnsi"/>
          <w:b/>
          <w:sz w:val="22"/>
          <w:u w:val="single"/>
        </w:rPr>
        <w:t>ODWRÓCONA KOLEJNOŚĆ OCENY OFERT</w:t>
      </w:r>
    </w:p>
    <w:p w14:paraId="1727FFC5" w14:textId="77777777" w:rsidR="00565BC5" w:rsidRDefault="005260F1" w:rsidP="00565BC5">
      <w:pPr>
        <w:autoSpaceDE w:val="0"/>
        <w:autoSpaceDN w:val="0"/>
        <w:adjustRightInd w:val="0"/>
        <w:spacing w:line="360" w:lineRule="auto"/>
        <w:rPr>
          <w:rFonts w:eastAsia="Times New Roman" w:cstheme="minorHAnsi"/>
          <w:b/>
          <w:u w:val="single"/>
        </w:rPr>
      </w:pPr>
      <w:r w:rsidRPr="008B3C5E">
        <w:rPr>
          <w:rFonts w:eastAsia="Times New Roman" w:cstheme="minorHAnsi"/>
          <w:b/>
          <w:u w:val="single"/>
        </w:rPr>
        <w:t xml:space="preserve">Zamawiający informuje, że w niniejszym postępowaniu stosuje tzw. procedurę odwróconą. Zgodnie z art. 139 ust. 1 ustawy </w:t>
      </w:r>
      <w:proofErr w:type="spellStart"/>
      <w:r w:rsidRPr="008B3C5E">
        <w:rPr>
          <w:rFonts w:eastAsia="Times New Roman" w:cstheme="minorHAnsi"/>
          <w:b/>
          <w:u w:val="single"/>
        </w:rPr>
        <w:t>Pzp</w:t>
      </w:r>
      <w:proofErr w:type="spellEnd"/>
      <w:r w:rsidRPr="008B3C5E">
        <w:rPr>
          <w:rFonts w:eastAsia="Times New Roman" w:cstheme="minorHAnsi"/>
          <w:b/>
          <w:u w:val="single"/>
        </w:rPr>
        <w:t xml:space="preserve">, Zamawiający najpierw dokona badania i oceny ofert, </w:t>
      </w:r>
      <w:r w:rsidRPr="008B3C5E">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8B3C5E">
        <w:rPr>
          <w:rFonts w:eastAsia="Times New Roman" w:cstheme="minorHAnsi"/>
          <w:b/>
          <w:u w:val="single"/>
        </w:rPr>
        <w:br/>
        <w:t>w postępowaniu.</w:t>
      </w:r>
    </w:p>
    <w:p w14:paraId="3C66972D" w14:textId="0D04FC2B" w:rsidR="00136EDF" w:rsidRPr="007254F6" w:rsidRDefault="006F2395" w:rsidP="005723B4">
      <w:pPr>
        <w:pStyle w:val="Akapitzlist"/>
        <w:numPr>
          <w:ilvl w:val="0"/>
          <w:numId w:val="18"/>
        </w:numPr>
        <w:autoSpaceDE w:val="0"/>
        <w:autoSpaceDN w:val="0"/>
        <w:adjustRightInd w:val="0"/>
        <w:spacing w:line="360" w:lineRule="auto"/>
        <w:ind w:left="23" w:hanging="23"/>
        <w:rPr>
          <w:rFonts w:eastAsia="Times New Roman" w:cstheme="minorHAnsi"/>
          <w:b/>
          <w:sz w:val="22"/>
          <w:u w:val="single"/>
        </w:rPr>
      </w:pPr>
      <w:r w:rsidRPr="007254F6">
        <w:rPr>
          <w:rFonts w:cstheme="minorHAnsi"/>
          <w:sz w:val="22"/>
          <w:u w:val="single"/>
        </w:rPr>
        <w:t>Zgodnie z art. 126. ust. 1 ustawy Pzp</w:t>
      </w:r>
      <w:r w:rsidRPr="007254F6">
        <w:rPr>
          <w:rFonts w:cstheme="minorHAnsi"/>
          <w:b/>
          <w:sz w:val="22"/>
          <w:u w:val="single"/>
        </w:rPr>
        <w:t xml:space="preserve"> zamawiający wezwie wykonawcę, którego oferta została najwyżej oceniona, do złożenia w wyznaczonym terminie, nie krótszym niż 10 dni</w:t>
      </w:r>
      <w:r w:rsidRPr="007254F6">
        <w:rPr>
          <w:rFonts w:cstheme="minorHAnsi"/>
          <w:sz w:val="22"/>
          <w:u w:val="single"/>
        </w:rPr>
        <w:t>, aktualnych na dzień złożenia podmiotowych środków dowodowych:</w:t>
      </w:r>
    </w:p>
    <w:p w14:paraId="7951A3E7" w14:textId="7969649B" w:rsidR="009302D2" w:rsidRPr="008B3C5E" w:rsidRDefault="009302D2" w:rsidP="005723B4">
      <w:pPr>
        <w:pStyle w:val="Akapitzlist"/>
        <w:numPr>
          <w:ilvl w:val="0"/>
          <w:numId w:val="17"/>
        </w:numPr>
        <w:spacing w:line="360" w:lineRule="auto"/>
        <w:rPr>
          <w:rFonts w:cstheme="minorHAnsi"/>
          <w:b/>
          <w:sz w:val="22"/>
          <w:szCs w:val="22"/>
          <w:u w:val="single"/>
        </w:rPr>
      </w:pPr>
      <w:r w:rsidRPr="008B3C5E">
        <w:rPr>
          <w:rFonts w:cstheme="minorHAnsi"/>
          <w:b/>
          <w:sz w:val="22"/>
          <w:szCs w:val="22"/>
          <w:u w:val="single"/>
        </w:rPr>
        <w:t>potwierdzających brak podstaw wykluczenia:</w:t>
      </w:r>
    </w:p>
    <w:p w14:paraId="43671831" w14:textId="1F07F4BA" w:rsidR="006F2395" w:rsidRPr="008B3C5E" w:rsidRDefault="006F2395" w:rsidP="008B3C5E">
      <w:pPr>
        <w:autoSpaceDE w:val="0"/>
        <w:autoSpaceDN w:val="0"/>
        <w:adjustRightInd w:val="0"/>
        <w:spacing w:after="0" w:line="360" w:lineRule="auto"/>
        <w:ind w:firstLine="284"/>
        <w:rPr>
          <w:rFonts w:eastAsia="Times New Roman" w:cstheme="minorHAnsi"/>
          <w:color w:val="000000"/>
          <w:lang w:eastAsia="pl-PL"/>
        </w:rPr>
      </w:pPr>
      <w:r w:rsidRPr="008B3C5E">
        <w:rPr>
          <w:rFonts w:eastAsia="Times New Roman" w:cstheme="minorHAnsi"/>
          <w:b/>
          <w:color w:val="000000"/>
          <w:lang w:eastAsia="pl-PL"/>
        </w:rPr>
        <w:t>1.</w:t>
      </w:r>
      <w:r w:rsidR="009302D2" w:rsidRPr="008B3C5E">
        <w:rPr>
          <w:rFonts w:eastAsia="Times New Roman" w:cstheme="minorHAnsi"/>
          <w:color w:val="000000"/>
          <w:lang w:eastAsia="pl-PL"/>
        </w:rPr>
        <w:t xml:space="preserve"> informacja</w:t>
      </w:r>
      <w:r w:rsidRPr="008B3C5E">
        <w:rPr>
          <w:rFonts w:eastAsia="Times New Roman" w:cstheme="minorHAnsi"/>
          <w:color w:val="000000"/>
          <w:lang w:eastAsia="pl-PL"/>
        </w:rPr>
        <w:t xml:space="preserve"> z </w:t>
      </w:r>
      <w:r w:rsidRPr="00E94504">
        <w:rPr>
          <w:rFonts w:eastAsia="Times New Roman" w:cstheme="minorHAnsi"/>
          <w:b/>
          <w:lang w:eastAsia="pl-PL"/>
        </w:rPr>
        <w:t>Krajowego Rejestru Karnego w zakresie</w:t>
      </w:r>
      <w:r w:rsidRPr="008B3C5E">
        <w:rPr>
          <w:rFonts w:eastAsia="Times New Roman" w:cstheme="minorHAnsi"/>
          <w:color w:val="000000"/>
          <w:lang w:eastAsia="pl-PL"/>
        </w:rPr>
        <w:t>:</w:t>
      </w:r>
    </w:p>
    <w:p w14:paraId="6517F5C7" w14:textId="77777777" w:rsidR="006F2395" w:rsidRPr="008B3C5E" w:rsidRDefault="006F2395" w:rsidP="008B3C5E">
      <w:pPr>
        <w:autoSpaceDE w:val="0"/>
        <w:autoSpaceDN w:val="0"/>
        <w:adjustRightInd w:val="0"/>
        <w:spacing w:after="0" w:line="360" w:lineRule="auto"/>
        <w:ind w:firstLine="709"/>
        <w:rPr>
          <w:rFonts w:eastAsia="Times New Roman" w:cstheme="minorHAnsi"/>
          <w:color w:val="000000"/>
          <w:lang w:eastAsia="pl-PL"/>
        </w:rPr>
      </w:pPr>
      <w:r w:rsidRPr="008B3C5E">
        <w:rPr>
          <w:rFonts w:eastAsia="Times New Roman" w:cstheme="minorHAnsi"/>
          <w:color w:val="000000"/>
          <w:lang w:eastAsia="pl-PL"/>
        </w:rPr>
        <w:t xml:space="preserve">a) art. 108 ust. 1 pkt 1 i 2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w:t>
      </w:r>
    </w:p>
    <w:p w14:paraId="633CB54C" w14:textId="77777777" w:rsidR="006F2395" w:rsidRPr="008B3C5E" w:rsidRDefault="006F2395" w:rsidP="008B3C5E">
      <w:pPr>
        <w:autoSpaceDE w:val="0"/>
        <w:autoSpaceDN w:val="0"/>
        <w:adjustRightInd w:val="0"/>
        <w:spacing w:after="0" w:line="360" w:lineRule="auto"/>
        <w:ind w:left="851" w:hanging="142"/>
        <w:rPr>
          <w:rFonts w:eastAsia="Times New Roman" w:cstheme="minorHAnsi"/>
          <w:lang w:eastAsia="pl-PL"/>
        </w:rPr>
      </w:pPr>
      <w:r w:rsidRPr="008B3C5E">
        <w:rPr>
          <w:rFonts w:eastAsia="Times New Roman" w:cstheme="minorHAnsi"/>
          <w:color w:val="000000"/>
          <w:lang w:eastAsia="pl-PL"/>
        </w:rPr>
        <w:t xml:space="preserve">b) art. 108 ust. 1 pkt 4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xml:space="preserve">, </w:t>
      </w:r>
      <w:r w:rsidRPr="008B3C5E">
        <w:rPr>
          <w:rFonts w:eastAsia="Times New Roman" w:cstheme="minorHAnsi"/>
          <w:lang w:eastAsia="pl-PL"/>
        </w:rPr>
        <w:t>dotyczącej orzeczenia zakazu ubiegania się o zamówienie publiczne tytułem środka karnego</w:t>
      </w:r>
    </w:p>
    <w:p w14:paraId="2B0414EE" w14:textId="77777777" w:rsidR="006F2395" w:rsidRPr="008B3C5E" w:rsidRDefault="006F2395" w:rsidP="008B3C5E">
      <w:pPr>
        <w:autoSpaceDE w:val="0"/>
        <w:autoSpaceDN w:val="0"/>
        <w:adjustRightInd w:val="0"/>
        <w:spacing w:after="0" w:line="360" w:lineRule="auto"/>
        <w:ind w:firstLine="708"/>
        <w:rPr>
          <w:rFonts w:eastAsia="Times New Roman" w:cstheme="minorHAnsi"/>
          <w:color w:val="000000"/>
          <w:lang w:eastAsia="pl-PL"/>
        </w:rPr>
      </w:pPr>
      <w:r w:rsidRPr="008B3C5E">
        <w:rPr>
          <w:rFonts w:eastAsia="Times New Roman" w:cstheme="minorHAnsi"/>
          <w:color w:val="000000"/>
          <w:lang w:eastAsia="pl-PL"/>
        </w:rPr>
        <w:t>- sporządzonej nie wcześniej niż 6 miesięcy przed jej złożeniem;</w:t>
      </w:r>
    </w:p>
    <w:p w14:paraId="56A3ACA6" w14:textId="0DAC329A" w:rsidR="006F2395" w:rsidRPr="008B3C5E" w:rsidRDefault="006F2395" w:rsidP="008B3C5E">
      <w:pPr>
        <w:autoSpaceDE w:val="0"/>
        <w:autoSpaceDN w:val="0"/>
        <w:adjustRightInd w:val="0"/>
        <w:spacing w:after="0" w:line="360" w:lineRule="auto"/>
        <w:ind w:left="709" w:hanging="425"/>
        <w:rPr>
          <w:rFonts w:eastAsia="Times New Roman" w:cstheme="minorHAnsi"/>
          <w:color w:val="000000"/>
          <w:lang w:eastAsia="pl-PL"/>
        </w:rPr>
      </w:pPr>
      <w:r w:rsidRPr="008B3C5E">
        <w:rPr>
          <w:rFonts w:eastAsia="Times New Roman" w:cstheme="minorHAnsi"/>
          <w:b/>
          <w:color w:val="000000"/>
          <w:lang w:eastAsia="pl-PL"/>
        </w:rPr>
        <w:t>2.</w:t>
      </w:r>
      <w:r w:rsidR="009302D2" w:rsidRPr="008B3C5E">
        <w:rPr>
          <w:rFonts w:eastAsia="Times New Roman" w:cstheme="minorHAnsi"/>
          <w:color w:val="000000"/>
          <w:lang w:eastAsia="pl-PL"/>
        </w:rPr>
        <w:t xml:space="preserve"> </w:t>
      </w:r>
      <w:r w:rsidR="009302D2" w:rsidRPr="00E94504">
        <w:rPr>
          <w:rFonts w:eastAsia="Times New Roman" w:cstheme="minorHAnsi"/>
          <w:b/>
          <w:lang w:eastAsia="pl-PL"/>
        </w:rPr>
        <w:t>oświadczenie</w:t>
      </w:r>
      <w:r w:rsidRPr="00E94504">
        <w:rPr>
          <w:rFonts w:eastAsia="Times New Roman" w:cstheme="minorHAnsi"/>
          <w:b/>
          <w:lang w:eastAsia="pl-PL"/>
        </w:rPr>
        <w:t xml:space="preserve"> wykonawcy, </w:t>
      </w:r>
      <w:r w:rsidRPr="00E94504">
        <w:rPr>
          <w:rFonts w:eastAsia="Times New Roman" w:cstheme="minorHAnsi"/>
          <w:lang w:eastAsia="pl-PL"/>
        </w:rPr>
        <w:t>w zakresie art. 108 ust. 1 pkt 5</w:t>
      </w:r>
      <w:r w:rsidRPr="00E94504">
        <w:rPr>
          <w:rFonts w:eastAsia="Times New Roman" w:cstheme="minorHAnsi"/>
          <w:b/>
          <w:lang w:eastAsia="pl-PL"/>
        </w:rPr>
        <w:t xml:space="preserve"> </w:t>
      </w:r>
      <w:r w:rsidRPr="00E94504">
        <w:rPr>
          <w:rFonts w:eastAsia="Times New Roman" w:cstheme="minorHAnsi"/>
          <w:lang w:eastAsia="pl-PL"/>
        </w:rPr>
        <w:t xml:space="preserve">ustawy </w:t>
      </w:r>
      <w:proofErr w:type="spellStart"/>
      <w:r w:rsidRPr="00E94504">
        <w:rPr>
          <w:rFonts w:eastAsia="Times New Roman" w:cstheme="minorHAnsi"/>
          <w:lang w:eastAsia="pl-PL"/>
        </w:rPr>
        <w:t>Pzp</w:t>
      </w:r>
      <w:proofErr w:type="spellEnd"/>
      <w:r w:rsidRPr="00E94504">
        <w:rPr>
          <w:rFonts w:eastAsia="Times New Roman" w:cstheme="minorHAnsi"/>
          <w:lang w:eastAsia="pl-PL"/>
        </w:rPr>
        <w:t>,</w:t>
      </w:r>
      <w:r w:rsidRPr="00E94504">
        <w:rPr>
          <w:rFonts w:eastAsia="Times New Roman" w:cstheme="minorHAnsi"/>
          <w:b/>
          <w:lang w:eastAsia="pl-PL"/>
        </w:rPr>
        <w:t xml:space="preserve"> o braku przynależności do tej samej grupy kapitałowej</w:t>
      </w:r>
      <w:r w:rsidRPr="00E94504">
        <w:rPr>
          <w:rFonts w:eastAsia="Times New Roman" w:cstheme="minorHAnsi"/>
          <w:lang w:eastAsia="pl-PL"/>
        </w:rPr>
        <w:t xml:space="preserve"> </w:t>
      </w:r>
      <w:r w:rsidRPr="008B3C5E">
        <w:rPr>
          <w:rFonts w:eastAsia="Times New Roman" w:cstheme="minorHAnsi"/>
          <w:color w:val="000000"/>
          <w:lang w:eastAsia="pl-PL"/>
        </w:rPr>
        <w:t xml:space="preserve">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w:t>
      </w:r>
      <w:r w:rsidRPr="008B3C5E">
        <w:rPr>
          <w:rFonts w:eastAsia="Times New Roman" w:cstheme="minorHAnsi"/>
          <w:color w:val="000000"/>
          <w:lang w:eastAsia="pl-PL"/>
        </w:rPr>
        <w:lastRenderedPageBreak/>
        <w:t>oferty, oferty częściowej, niezależnie od innego wykonawcy należącego do tej samej grupy kapitałowej;</w:t>
      </w:r>
    </w:p>
    <w:p w14:paraId="6023535D" w14:textId="7D88DF77" w:rsidR="006F2395" w:rsidRPr="008B3C5E" w:rsidRDefault="006F2395" w:rsidP="008B3C5E">
      <w:pPr>
        <w:autoSpaceDE w:val="0"/>
        <w:autoSpaceDN w:val="0"/>
        <w:adjustRightInd w:val="0"/>
        <w:spacing w:after="0" w:line="360" w:lineRule="auto"/>
        <w:rPr>
          <w:rFonts w:eastAsia="Times New Roman" w:cstheme="minorHAnsi"/>
          <w:i/>
          <w:color w:val="000000"/>
          <w:u w:val="single"/>
          <w:lang w:eastAsia="pl-PL"/>
        </w:rPr>
      </w:pPr>
      <w:r w:rsidRPr="008B3C5E">
        <w:rPr>
          <w:rFonts w:eastAsia="Times New Roman" w:cstheme="minorHAnsi"/>
          <w:i/>
          <w:color w:val="000000"/>
          <w:u w:val="single"/>
          <w:lang w:eastAsia="pl-PL"/>
        </w:rPr>
        <w:t xml:space="preserve">Wykonawca może sporządzić oświadczenie zgodnie ze wzorem stanowiącym </w:t>
      </w:r>
      <w:r w:rsidRPr="00E94504">
        <w:rPr>
          <w:rFonts w:eastAsia="Times New Roman" w:cstheme="minorHAnsi"/>
          <w:b/>
          <w:i/>
          <w:color w:val="000000"/>
          <w:u w:val="single"/>
          <w:lang w:eastAsia="pl-PL"/>
        </w:rPr>
        <w:t xml:space="preserve">Załącznik </w:t>
      </w:r>
      <w:r w:rsidRPr="00E94504">
        <w:rPr>
          <w:rFonts w:eastAsia="Times New Roman" w:cstheme="minorHAnsi"/>
          <w:b/>
          <w:i/>
          <w:u w:val="single"/>
          <w:lang w:eastAsia="pl-PL"/>
        </w:rPr>
        <w:t xml:space="preserve">nr </w:t>
      </w:r>
      <w:r w:rsidR="00264304" w:rsidRPr="00E94504">
        <w:rPr>
          <w:rFonts w:eastAsia="Times New Roman" w:cstheme="minorHAnsi"/>
          <w:b/>
          <w:i/>
          <w:u w:val="single"/>
          <w:lang w:eastAsia="pl-PL"/>
        </w:rPr>
        <w:t>7</w:t>
      </w:r>
      <w:r w:rsidRPr="00E94504">
        <w:rPr>
          <w:rFonts w:eastAsia="Times New Roman" w:cstheme="minorHAnsi"/>
          <w:b/>
          <w:i/>
          <w:u w:val="single"/>
          <w:lang w:eastAsia="pl-PL"/>
        </w:rPr>
        <w:t xml:space="preserve"> do </w:t>
      </w:r>
      <w:r w:rsidRPr="008B3C5E">
        <w:rPr>
          <w:rFonts w:eastAsia="Times New Roman" w:cstheme="minorHAnsi"/>
          <w:b/>
          <w:i/>
          <w:color w:val="000000"/>
          <w:u w:val="single"/>
          <w:lang w:eastAsia="pl-PL"/>
        </w:rPr>
        <w:t>SWZ.</w:t>
      </w:r>
    </w:p>
    <w:p w14:paraId="464208AD" w14:textId="46B8BC44" w:rsidR="006F2395" w:rsidRPr="008B3C5E" w:rsidRDefault="006F2395" w:rsidP="008B3C5E">
      <w:pPr>
        <w:autoSpaceDE w:val="0"/>
        <w:autoSpaceDN w:val="0"/>
        <w:adjustRightInd w:val="0"/>
        <w:spacing w:after="0" w:line="360" w:lineRule="auto"/>
        <w:ind w:left="709" w:hanging="425"/>
        <w:rPr>
          <w:rFonts w:eastAsia="Times New Roman" w:cstheme="minorHAnsi"/>
          <w:color w:val="000000"/>
          <w:lang w:eastAsia="pl-PL"/>
        </w:rPr>
      </w:pPr>
      <w:r w:rsidRPr="008B3C5E">
        <w:rPr>
          <w:rFonts w:eastAsia="Times New Roman" w:cstheme="minorHAnsi"/>
          <w:b/>
          <w:color w:val="000000"/>
          <w:lang w:eastAsia="pl-PL"/>
        </w:rPr>
        <w:t>3.</w:t>
      </w:r>
      <w:r w:rsidRPr="008B3C5E">
        <w:rPr>
          <w:rFonts w:eastAsia="Times New Roman" w:cstheme="minorHAnsi"/>
          <w:color w:val="000000"/>
          <w:lang w:eastAsia="pl-PL"/>
        </w:rPr>
        <w:t xml:space="preserve"> </w:t>
      </w:r>
      <w:r w:rsidR="009302D2" w:rsidRPr="008B3C5E">
        <w:rPr>
          <w:rFonts w:eastAsia="Times New Roman" w:cstheme="minorHAnsi"/>
          <w:color w:val="000000"/>
          <w:lang w:eastAsia="pl-PL"/>
        </w:rPr>
        <w:t>oświadczenie</w:t>
      </w:r>
      <w:r w:rsidRPr="008B3C5E">
        <w:rPr>
          <w:rFonts w:eastAsia="Times New Roman" w:cstheme="minorHAnsi"/>
          <w:color w:val="000000"/>
          <w:lang w:eastAsia="pl-PL"/>
        </w:rPr>
        <w:t xml:space="preserve"> wykonawcy o aktualności informacji zawartych w oświadczeniu, o którym mowa w art. 125 ust. 1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w zakresie podstaw wykluczenia z postępowania wskazanych przez zamawiającego, o których mowa w:</w:t>
      </w:r>
    </w:p>
    <w:p w14:paraId="6E53B248" w14:textId="77777777" w:rsidR="006F2395" w:rsidRPr="008B3C5E"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8B3C5E">
        <w:rPr>
          <w:rFonts w:eastAsia="Times New Roman" w:cstheme="minorHAnsi"/>
          <w:color w:val="000000"/>
          <w:lang w:eastAsia="pl-PL"/>
        </w:rPr>
        <w:t xml:space="preserve">a) </w:t>
      </w:r>
      <w:r w:rsidRPr="008B3C5E">
        <w:rPr>
          <w:rFonts w:eastAsia="Times New Roman" w:cstheme="minorHAnsi"/>
          <w:color w:val="000000"/>
          <w:lang w:eastAsia="pl-PL"/>
        </w:rPr>
        <w:tab/>
        <w:t xml:space="preserve">art. 108 ust. 1 pkt 3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w:t>
      </w:r>
    </w:p>
    <w:p w14:paraId="1BEB6167" w14:textId="77777777" w:rsidR="006F2395" w:rsidRPr="008B3C5E"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8B3C5E">
        <w:rPr>
          <w:rFonts w:eastAsia="Times New Roman" w:cstheme="minorHAnsi"/>
          <w:color w:val="000000"/>
          <w:lang w:eastAsia="pl-PL"/>
        </w:rPr>
        <w:t xml:space="preserve">b) </w:t>
      </w:r>
      <w:r w:rsidRPr="008B3C5E">
        <w:rPr>
          <w:rFonts w:eastAsia="Times New Roman" w:cstheme="minorHAnsi"/>
          <w:color w:val="000000"/>
          <w:lang w:eastAsia="pl-PL"/>
        </w:rPr>
        <w:tab/>
        <w:t xml:space="preserve">art. 108 ust. 1 pkt 4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xml:space="preserve">, dotyczących orzeczenia zakazu ubiegania się </w:t>
      </w:r>
      <w:r w:rsidRPr="008B3C5E">
        <w:rPr>
          <w:rFonts w:eastAsia="Times New Roman" w:cstheme="minorHAnsi"/>
          <w:color w:val="000000"/>
          <w:lang w:eastAsia="pl-PL"/>
        </w:rPr>
        <w:br/>
        <w:t>o zamówienie publiczne tytułem środka zapobiegawczego,</w:t>
      </w:r>
    </w:p>
    <w:p w14:paraId="30047FF7" w14:textId="77777777" w:rsidR="006F2395" w:rsidRPr="008B3C5E" w:rsidRDefault="006F2395" w:rsidP="000C02BC">
      <w:pPr>
        <w:autoSpaceDE w:val="0"/>
        <w:autoSpaceDN w:val="0"/>
        <w:adjustRightInd w:val="0"/>
        <w:spacing w:after="0" w:line="360" w:lineRule="auto"/>
        <w:rPr>
          <w:rFonts w:eastAsia="Times New Roman" w:cstheme="minorHAnsi"/>
          <w:color w:val="000000"/>
          <w:lang w:eastAsia="pl-PL"/>
        </w:rPr>
      </w:pPr>
      <w:r w:rsidRPr="008B3C5E">
        <w:rPr>
          <w:rFonts w:eastAsia="Times New Roman" w:cstheme="minorHAnsi"/>
          <w:color w:val="000000"/>
          <w:lang w:eastAsia="pl-PL"/>
        </w:rPr>
        <w:t xml:space="preserve">c) </w:t>
      </w:r>
      <w:r w:rsidRPr="008B3C5E">
        <w:rPr>
          <w:rFonts w:eastAsia="Times New Roman" w:cstheme="minorHAnsi"/>
          <w:color w:val="000000"/>
          <w:lang w:eastAsia="pl-PL"/>
        </w:rPr>
        <w:tab/>
        <w:t xml:space="preserve">art. 108 ust. 1 pkt 5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dotyczących zawarcia z innymi wykonawcami porozumienia mającego na celu zakłócenie konkurencji,</w:t>
      </w:r>
    </w:p>
    <w:p w14:paraId="37ADEE83" w14:textId="77777777" w:rsidR="006F2395" w:rsidRPr="008B3C5E"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8B3C5E">
        <w:rPr>
          <w:rFonts w:eastAsia="Times New Roman" w:cstheme="minorHAnsi"/>
          <w:color w:val="000000"/>
          <w:lang w:eastAsia="pl-PL"/>
        </w:rPr>
        <w:t xml:space="preserve">d) </w:t>
      </w:r>
      <w:r w:rsidRPr="008B3C5E">
        <w:rPr>
          <w:rFonts w:eastAsia="Times New Roman" w:cstheme="minorHAnsi"/>
          <w:color w:val="000000"/>
          <w:lang w:eastAsia="pl-PL"/>
        </w:rPr>
        <w:tab/>
        <w:t xml:space="preserve">art. 108 ust. 1 pkt 6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w:t>
      </w:r>
    </w:p>
    <w:p w14:paraId="0CB52F03" w14:textId="5D9FBF89" w:rsidR="009302D2" w:rsidRPr="00C823C0" w:rsidRDefault="006F2395" w:rsidP="00C823C0">
      <w:pPr>
        <w:spacing w:after="0" w:line="360" w:lineRule="auto"/>
        <w:rPr>
          <w:rFonts w:eastAsia="Times New Roman" w:cstheme="minorHAnsi"/>
          <w:i/>
          <w:iCs/>
          <w:color w:val="000000"/>
          <w:lang w:eastAsia="pl-PL"/>
        </w:rPr>
      </w:pPr>
      <w:r w:rsidRPr="008B3C5E">
        <w:rPr>
          <w:rFonts w:eastAsia="Times New Roman" w:cstheme="minorHAnsi"/>
          <w:i/>
          <w:iCs/>
          <w:color w:val="000000"/>
          <w:u w:val="single"/>
          <w:lang w:eastAsia="pl-PL"/>
        </w:rPr>
        <w:t xml:space="preserve">Wykonawca może sporządzić oświadczenie zgodnie ze wzorem stanowiącym </w:t>
      </w:r>
      <w:r w:rsidRPr="008B3C5E">
        <w:rPr>
          <w:rFonts w:eastAsia="Times New Roman" w:cstheme="minorHAnsi"/>
          <w:b/>
          <w:i/>
          <w:iCs/>
          <w:color w:val="000000"/>
          <w:u w:val="single"/>
          <w:lang w:eastAsia="pl-PL"/>
        </w:rPr>
        <w:t xml:space="preserve">Załącznik nr </w:t>
      </w:r>
      <w:r w:rsidR="00264304" w:rsidRPr="00264304">
        <w:rPr>
          <w:rFonts w:eastAsia="Times New Roman" w:cstheme="minorHAnsi"/>
          <w:b/>
          <w:i/>
          <w:iCs/>
          <w:color w:val="000000"/>
          <w:u w:val="single"/>
          <w:lang w:eastAsia="pl-PL"/>
        </w:rPr>
        <w:t>8</w:t>
      </w:r>
      <w:r w:rsidR="007924FD" w:rsidRPr="008B3C5E">
        <w:rPr>
          <w:rFonts w:eastAsia="Times New Roman" w:cstheme="minorHAnsi"/>
          <w:b/>
          <w:i/>
          <w:iCs/>
          <w:color w:val="FF0000"/>
          <w:u w:val="single"/>
          <w:lang w:eastAsia="pl-PL"/>
        </w:rPr>
        <w:t xml:space="preserve"> </w:t>
      </w:r>
      <w:r w:rsidRPr="008B3C5E">
        <w:rPr>
          <w:rFonts w:eastAsia="Times New Roman" w:cstheme="minorHAnsi"/>
          <w:b/>
          <w:i/>
          <w:iCs/>
          <w:color w:val="000000"/>
          <w:u w:val="single"/>
          <w:lang w:eastAsia="pl-PL"/>
        </w:rPr>
        <w:t>do SWZ</w:t>
      </w:r>
      <w:r w:rsidRPr="008B3C5E">
        <w:rPr>
          <w:rFonts w:eastAsia="Times New Roman" w:cstheme="minorHAnsi"/>
          <w:b/>
          <w:i/>
          <w:iCs/>
          <w:color w:val="000000"/>
          <w:lang w:eastAsia="pl-PL"/>
        </w:rPr>
        <w:t>.</w:t>
      </w:r>
    </w:p>
    <w:p w14:paraId="4E88C128" w14:textId="05EAE2B5" w:rsidR="007254F6" w:rsidRPr="000E21A0" w:rsidRDefault="00BB1ADD" w:rsidP="008B3C5E">
      <w:pPr>
        <w:autoSpaceDE w:val="0"/>
        <w:autoSpaceDN w:val="0"/>
        <w:adjustRightInd w:val="0"/>
        <w:spacing w:after="0" w:line="360" w:lineRule="auto"/>
        <w:ind w:left="709" w:hanging="425"/>
        <w:rPr>
          <w:rFonts w:cstheme="minorHAnsi"/>
          <w:b/>
          <w:color w:val="000000" w:themeColor="text1"/>
        </w:rPr>
      </w:pPr>
      <w:r w:rsidRPr="00483E93">
        <w:rPr>
          <w:rFonts w:eastAsia="Times New Roman" w:cstheme="minorHAnsi"/>
          <w:b/>
          <w:color w:val="000000" w:themeColor="text1"/>
          <w:lang w:eastAsia="pl-PL"/>
        </w:rPr>
        <w:t>b)</w:t>
      </w:r>
      <w:r w:rsidR="006F2395" w:rsidRPr="00237B64">
        <w:rPr>
          <w:rFonts w:eastAsia="Times New Roman" w:cstheme="minorHAnsi"/>
          <w:i/>
          <w:iCs/>
          <w:color w:val="7030A0"/>
          <w:lang w:eastAsia="pl-PL"/>
        </w:rPr>
        <w:t xml:space="preserve"> </w:t>
      </w:r>
      <w:r w:rsidR="00C823C0" w:rsidRPr="000E21A0">
        <w:rPr>
          <w:rFonts w:cstheme="minorHAnsi"/>
          <w:b/>
          <w:color w:val="000000" w:themeColor="text1"/>
        </w:rPr>
        <w:t xml:space="preserve">potwierdzających spełniania warunków udziału w postępowaniu: </w:t>
      </w:r>
    </w:p>
    <w:p w14:paraId="678D16E0" w14:textId="056FEBF2" w:rsidR="006F2395" w:rsidRPr="000E21A0" w:rsidRDefault="007254F6" w:rsidP="008B3C5E">
      <w:pPr>
        <w:autoSpaceDE w:val="0"/>
        <w:autoSpaceDN w:val="0"/>
        <w:adjustRightInd w:val="0"/>
        <w:spacing w:after="0" w:line="360" w:lineRule="auto"/>
        <w:ind w:left="709" w:hanging="425"/>
        <w:rPr>
          <w:rFonts w:eastAsia="Times New Roman" w:cstheme="minorHAnsi"/>
          <w:iCs/>
          <w:color w:val="000000" w:themeColor="text1"/>
          <w:lang w:eastAsia="pl-PL"/>
        </w:rPr>
      </w:pPr>
      <w:r w:rsidRPr="000E21A0">
        <w:rPr>
          <w:rFonts w:eastAsia="Times New Roman" w:cstheme="minorHAnsi"/>
          <w:b/>
          <w:iCs/>
          <w:color w:val="000000" w:themeColor="text1"/>
          <w:lang w:eastAsia="pl-PL"/>
        </w:rPr>
        <w:t xml:space="preserve">1. </w:t>
      </w:r>
      <w:r w:rsidR="006F2395" w:rsidRPr="000E21A0">
        <w:rPr>
          <w:rFonts w:eastAsia="Times New Roman" w:cstheme="minorHAnsi"/>
          <w:b/>
          <w:iCs/>
          <w:color w:val="000000" w:themeColor="text1"/>
          <w:lang w:eastAsia="pl-PL"/>
        </w:rPr>
        <w:t>Wykaz osób</w:t>
      </w:r>
      <w:r w:rsidR="006F2395" w:rsidRPr="000E21A0">
        <w:rPr>
          <w:rFonts w:eastAsia="Times New Roman" w:cstheme="minorHAnsi"/>
          <w:iCs/>
          <w:color w:val="000000" w:themeColor="text1"/>
          <w:lang w:eastAsia="pl-PL"/>
        </w:rPr>
        <w:t xml:space="preserve">, </w:t>
      </w:r>
      <w:r w:rsidR="00F41183" w:rsidRPr="000E21A0">
        <w:rPr>
          <w:rFonts w:eastAsia="Times New Roman" w:cstheme="minorHAnsi"/>
          <w:iCs/>
          <w:color w:val="000000" w:themeColor="text1"/>
          <w:lang w:eastAsia="pl-PL"/>
        </w:rPr>
        <w:t xml:space="preserve"> </w:t>
      </w:r>
      <w:r w:rsidR="001505A3" w:rsidRPr="000E21A0">
        <w:rPr>
          <w:rFonts w:eastAsia="Times New Roman" w:cstheme="minorHAnsi"/>
          <w:iCs/>
          <w:color w:val="000000" w:themeColor="text1"/>
          <w:lang w:eastAsia="pl-PL"/>
        </w:rPr>
        <w:t>skierowanych przez wykonawcę do realizacji zamówienia wraz z informacjami na temat ich doświadczenia niezbędnego  do wykonania zamówienia, oraz informacją o podstaw</w:t>
      </w:r>
      <w:r w:rsidR="000E21A0" w:rsidRPr="000E21A0">
        <w:rPr>
          <w:rFonts w:eastAsia="Times New Roman" w:cstheme="minorHAnsi"/>
          <w:iCs/>
          <w:color w:val="000000" w:themeColor="text1"/>
          <w:lang w:eastAsia="pl-PL"/>
        </w:rPr>
        <w:t>ie do dysponowania tymi osobami</w:t>
      </w:r>
      <w:r w:rsidR="00B72A49" w:rsidRPr="000E21A0">
        <w:rPr>
          <w:rFonts w:eastAsia="Times New Roman" w:cstheme="minorHAnsi"/>
          <w:iCs/>
          <w:color w:val="000000" w:themeColor="text1"/>
          <w:lang w:eastAsia="pl-PL"/>
        </w:rPr>
        <w:t>, zgodnie z warunkami z pkt. 1.4.</w:t>
      </w:r>
      <w:r w:rsidR="000E21A0">
        <w:rPr>
          <w:rFonts w:eastAsia="Times New Roman" w:cstheme="minorHAnsi"/>
          <w:iCs/>
          <w:color w:val="000000" w:themeColor="text1"/>
          <w:lang w:eastAsia="pl-PL"/>
        </w:rPr>
        <w:t>1</w:t>
      </w:r>
      <w:r w:rsidR="00B72A49" w:rsidRPr="000E21A0">
        <w:rPr>
          <w:rFonts w:eastAsia="Times New Roman" w:cstheme="minorHAnsi"/>
          <w:iCs/>
          <w:color w:val="000000" w:themeColor="text1"/>
          <w:lang w:eastAsia="pl-PL"/>
        </w:rPr>
        <w:t xml:space="preserve"> części VIII SWZ</w:t>
      </w:r>
      <w:r w:rsidRPr="000E21A0">
        <w:rPr>
          <w:rFonts w:eastAsia="Times New Roman" w:cstheme="minorHAnsi"/>
          <w:iCs/>
          <w:color w:val="000000" w:themeColor="text1"/>
          <w:lang w:eastAsia="pl-PL"/>
        </w:rPr>
        <w:t>;</w:t>
      </w:r>
    </w:p>
    <w:p w14:paraId="1E1078EA" w14:textId="7F67CD11" w:rsidR="006F2395" w:rsidRPr="000E21A0" w:rsidRDefault="006F2395" w:rsidP="00D2536B">
      <w:pPr>
        <w:autoSpaceDE w:val="0"/>
        <w:autoSpaceDN w:val="0"/>
        <w:adjustRightInd w:val="0"/>
        <w:spacing w:after="240" w:line="360" w:lineRule="auto"/>
        <w:ind w:left="567"/>
        <w:rPr>
          <w:rFonts w:eastAsia="Times New Roman" w:cstheme="minorHAnsi"/>
          <w:b/>
          <w:i/>
          <w:iCs/>
          <w:color w:val="000000" w:themeColor="text1"/>
          <w:u w:val="single"/>
          <w:lang w:eastAsia="pl-PL"/>
        </w:rPr>
      </w:pPr>
      <w:r w:rsidRPr="000E21A0">
        <w:rPr>
          <w:rFonts w:eastAsia="Times New Roman" w:cstheme="minorHAnsi"/>
          <w:i/>
          <w:iCs/>
          <w:color w:val="000000" w:themeColor="text1"/>
          <w:u w:val="single"/>
          <w:lang w:eastAsia="pl-PL"/>
        </w:rPr>
        <w:t xml:space="preserve">Wykonawca </w:t>
      </w:r>
      <w:r w:rsidR="00563C59" w:rsidRPr="000E21A0">
        <w:rPr>
          <w:rFonts w:eastAsia="Times New Roman" w:cstheme="minorHAnsi"/>
          <w:i/>
          <w:iCs/>
          <w:color w:val="000000" w:themeColor="text1"/>
          <w:u w:val="single"/>
          <w:lang w:eastAsia="pl-PL"/>
        </w:rPr>
        <w:t>może sporządzić</w:t>
      </w:r>
      <w:r w:rsidR="00F41183" w:rsidRPr="000E21A0">
        <w:rPr>
          <w:rFonts w:eastAsia="Times New Roman" w:cstheme="minorHAnsi"/>
          <w:i/>
          <w:iCs/>
          <w:color w:val="000000" w:themeColor="text1"/>
          <w:u w:val="single"/>
          <w:lang w:eastAsia="pl-PL"/>
        </w:rPr>
        <w:t xml:space="preserve"> oświadczenie </w:t>
      </w:r>
      <w:r w:rsidRPr="000E21A0">
        <w:rPr>
          <w:rFonts w:eastAsia="Times New Roman" w:cstheme="minorHAnsi"/>
          <w:i/>
          <w:iCs/>
          <w:color w:val="000000" w:themeColor="text1"/>
          <w:u w:val="single"/>
          <w:lang w:eastAsia="pl-PL"/>
        </w:rPr>
        <w:t xml:space="preserve"> wykaz osób zgodnie ze wzorem stanowiącym </w:t>
      </w:r>
      <w:r w:rsidRPr="000E21A0">
        <w:rPr>
          <w:rFonts w:eastAsia="Times New Roman" w:cstheme="minorHAnsi"/>
          <w:b/>
          <w:i/>
          <w:iCs/>
          <w:color w:val="000000" w:themeColor="text1"/>
          <w:u w:val="single"/>
          <w:lang w:eastAsia="pl-PL"/>
        </w:rPr>
        <w:t xml:space="preserve">Załącznik nr </w:t>
      </w:r>
      <w:r w:rsidR="00483E93">
        <w:rPr>
          <w:rFonts w:eastAsia="Times New Roman" w:cstheme="minorHAnsi"/>
          <w:b/>
          <w:i/>
          <w:iCs/>
          <w:color w:val="000000" w:themeColor="text1"/>
          <w:u w:val="single"/>
          <w:lang w:eastAsia="pl-PL"/>
        </w:rPr>
        <w:t>3</w:t>
      </w:r>
      <w:r w:rsidRPr="000E21A0">
        <w:rPr>
          <w:rFonts w:eastAsia="Times New Roman" w:cstheme="minorHAnsi"/>
          <w:b/>
          <w:i/>
          <w:iCs/>
          <w:color w:val="000000" w:themeColor="text1"/>
          <w:u w:val="single"/>
          <w:lang w:eastAsia="pl-PL"/>
        </w:rPr>
        <w:t xml:space="preserve"> do SWZ.</w:t>
      </w:r>
    </w:p>
    <w:p w14:paraId="509CF31E" w14:textId="0F9829E9" w:rsidR="00FE25A0" w:rsidRPr="00D2536B" w:rsidRDefault="00FE25A0" w:rsidP="007254F6">
      <w:pPr>
        <w:pStyle w:val="Nagwek1"/>
        <w:rPr>
          <w:color w:val="000000" w:themeColor="text1"/>
          <w:sz w:val="28"/>
          <w:szCs w:val="28"/>
        </w:rPr>
      </w:pPr>
      <w:r w:rsidRPr="00D2536B">
        <w:rPr>
          <w:color w:val="000000" w:themeColor="text1"/>
          <w:sz w:val="28"/>
          <w:szCs w:val="28"/>
        </w:rPr>
        <w:t>X</w:t>
      </w:r>
      <w:r w:rsidR="009302D2" w:rsidRPr="00D2536B">
        <w:rPr>
          <w:color w:val="000000" w:themeColor="text1"/>
          <w:sz w:val="28"/>
          <w:szCs w:val="28"/>
        </w:rPr>
        <w:t>I</w:t>
      </w:r>
      <w:r w:rsidRPr="00D2536B">
        <w:rPr>
          <w:color w:val="000000" w:themeColor="text1"/>
          <w:sz w:val="28"/>
          <w:szCs w:val="28"/>
        </w:rPr>
        <w:t>V. Sposób oraz termin składania ofert</w:t>
      </w:r>
    </w:p>
    <w:p w14:paraId="30279D7E" w14:textId="2C20C71A" w:rsidR="00FE25A0" w:rsidRPr="00D2536B" w:rsidRDefault="00FE25A0" w:rsidP="005723B4">
      <w:pPr>
        <w:numPr>
          <w:ilvl w:val="4"/>
          <w:numId w:val="6"/>
        </w:numPr>
        <w:shd w:val="clear" w:color="auto" w:fill="FFFFFF"/>
        <w:suppressAutoHyphens/>
        <w:spacing w:after="0" w:line="360" w:lineRule="auto"/>
        <w:ind w:left="284" w:hanging="284"/>
        <w:rPr>
          <w:rFonts w:eastAsia="Times New Roman" w:cstheme="minorHAnsi"/>
          <w:b/>
          <w:color w:val="FF0000"/>
          <w:lang w:eastAsia="pl-PL"/>
        </w:rPr>
      </w:pPr>
      <w:r w:rsidRPr="00DB1DE9">
        <w:rPr>
          <w:rFonts w:eastAsia="Times New Roman" w:cstheme="minorHAnsi"/>
          <w:color w:val="000000"/>
          <w:lang w:eastAsia="pl-PL"/>
        </w:rPr>
        <w:t xml:space="preserve">Ofertę należy złożyć w terminie </w:t>
      </w:r>
      <w:r w:rsidR="009302D2" w:rsidRPr="00D2536B">
        <w:rPr>
          <w:rFonts w:eastAsia="Times New Roman" w:cstheme="minorHAnsi"/>
          <w:b/>
          <w:color w:val="FF0000"/>
          <w:lang w:eastAsia="pl-PL"/>
        </w:rPr>
        <w:t xml:space="preserve">do dnia </w:t>
      </w:r>
      <w:r w:rsidR="001F482A">
        <w:rPr>
          <w:rFonts w:eastAsia="Times New Roman" w:cstheme="minorHAnsi"/>
          <w:b/>
          <w:color w:val="FF0000"/>
          <w:lang w:eastAsia="pl-PL"/>
        </w:rPr>
        <w:t>18.02.2025</w:t>
      </w:r>
      <w:r w:rsidR="00550B9D" w:rsidRPr="00D2536B">
        <w:rPr>
          <w:rFonts w:eastAsia="Times New Roman" w:cstheme="minorHAnsi"/>
          <w:b/>
          <w:color w:val="FF0000"/>
          <w:lang w:eastAsia="pl-PL"/>
        </w:rPr>
        <w:t xml:space="preserve"> r.</w:t>
      </w:r>
      <w:r w:rsidR="009302D2" w:rsidRPr="00D2536B">
        <w:rPr>
          <w:rFonts w:eastAsia="Times New Roman" w:cstheme="minorHAnsi"/>
          <w:b/>
          <w:color w:val="FF0000"/>
          <w:lang w:eastAsia="pl-PL"/>
        </w:rPr>
        <w:t xml:space="preserve"> do godz. 09</w:t>
      </w:r>
      <w:r w:rsidRPr="00D2536B">
        <w:rPr>
          <w:rFonts w:eastAsia="Times New Roman" w:cstheme="minorHAnsi"/>
          <w:b/>
          <w:color w:val="FF0000"/>
          <w:lang w:eastAsia="pl-PL"/>
        </w:rPr>
        <w:t>.00.</w:t>
      </w:r>
    </w:p>
    <w:p w14:paraId="43F11930" w14:textId="4CEE0335" w:rsidR="00F41183" w:rsidRPr="00D2536B" w:rsidRDefault="00F41183" w:rsidP="005723B4">
      <w:pPr>
        <w:numPr>
          <w:ilvl w:val="4"/>
          <w:numId w:val="6"/>
        </w:numPr>
        <w:shd w:val="clear" w:color="auto" w:fill="FFFFFF"/>
        <w:tabs>
          <w:tab w:val="clear" w:pos="2160"/>
          <w:tab w:val="num" w:pos="284"/>
        </w:tabs>
        <w:suppressAutoHyphens/>
        <w:spacing w:after="0" w:line="360" w:lineRule="auto"/>
        <w:ind w:left="743" w:hanging="743"/>
        <w:rPr>
          <w:rFonts w:eastAsia="Times New Roman" w:cstheme="minorHAnsi"/>
          <w:b/>
          <w:color w:val="000000" w:themeColor="text1"/>
          <w:lang w:eastAsia="pl-PL"/>
        </w:rPr>
      </w:pPr>
      <w:r w:rsidRPr="00CE758A">
        <w:rPr>
          <w:rFonts w:eastAsia="Times New Roman" w:cstheme="minorHAnsi"/>
          <w:lang w:eastAsia="pl-PL"/>
        </w:rPr>
        <w:t>Ofertę należy złożyć za pośrednictwem Platformy zakupowej znajdującej się pod adrese</w:t>
      </w:r>
      <w:r w:rsidR="000C02BC">
        <w:rPr>
          <w:rFonts w:eastAsia="Times New Roman" w:cstheme="minorHAnsi"/>
          <w:lang w:eastAsia="pl-PL"/>
        </w:rPr>
        <w:t xml:space="preserve">m </w:t>
      </w:r>
      <w:r w:rsidR="000C02BC" w:rsidRPr="000C02BC">
        <w:rPr>
          <w:rFonts w:ascii="Calibri" w:eastAsia="Times New Roman" w:hAnsi="Calibri" w:cs="Calibri"/>
          <w:b/>
          <w:color w:val="000000" w:themeColor="text1"/>
          <w:lang w:eastAsia="pl-PL"/>
        </w:rPr>
        <w:t>wskazanym w części I SWZ</w:t>
      </w:r>
      <w:r w:rsidRPr="00D2536B">
        <w:rPr>
          <w:rFonts w:ascii="Calibri" w:eastAsia="Times New Roman" w:hAnsi="Calibri" w:cs="Calibri"/>
          <w:b/>
          <w:color w:val="000000" w:themeColor="text1"/>
          <w:lang w:eastAsia="pl-PL"/>
        </w:rPr>
        <w:t>.</w:t>
      </w:r>
    </w:p>
    <w:p w14:paraId="58A2188C" w14:textId="63AB2A10" w:rsidR="00FE25A0" w:rsidRPr="008B3C5E" w:rsidRDefault="00FE25A0" w:rsidP="005723B4">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8B3C5E">
        <w:rPr>
          <w:rFonts w:eastAsia="Times New Roman" w:cstheme="minorHAnsi"/>
          <w:lang w:eastAsia="pl-PL"/>
        </w:rPr>
        <w:t>Ofertę należy sporządzić zgodnie z wymaganiami</w:t>
      </w:r>
      <w:r w:rsidR="00C0145F" w:rsidRPr="008B3C5E">
        <w:rPr>
          <w:rFonts w:eastAsia="Times New Roman" w:cstheme="minorHAnsi"/>
          <w:lang w:eastAsia="pl-PL"/>
        </w:rPr>
        <w:t xml:space="preserve"> części XI</w:t>
      </w:r>
      <w:r w:rsidR="00D105E6" w:rsidRPr="008B3C5E">
        <w:rPr>
          <w:rFonts w:eastAsia="Times New Roman" w:cstheme="minorHAnsi"/>
          <w:lang w:eastAsia="pl-PL"/>
        </w:rPr>
        <w:t>II</w:t>
      </w:r>
      <w:r w:rsidR="00C0145F" w:rsidRPr="008B3C5E">
        <w:rPr>
          <w:rFonts w:eastAsia="Times New Roman" w:cstheme="minorHAnsi"/>
          <w:lang w:eastAsia="pl-PL"/>
        </w:rPr>
        <w:t xml:space="preserve"> SWZ.</w:t>
      </w:r>
    </w:p>
    <w:p w14:paraId="0D1A35AE" w14:textId="592D8E51" w:rsidR="00FE25A0" w:rsidRPr="00D2536B" w:rsidRDefault="009302D2" w:rsidP="007254F6">
      <w:pPr>
        <w:pStyle w:val="Nagwek1"/>
        <w:rPr>
          <w:bCs/>
          <w:color w:val="000000" w:themeColor="text1"/>
          <w:spacing w:val="-2"/>
          <w:sz w:val="28"/>
          <w:szCs w:val="28"/>
        </w:rPr>
      </w:pPr>
      <w:r w:rsidRPr="00D2536B">
        <w:rPr>
          <w:color w:val="000000" w:themeColor="text1"/>
          <w:sz w:val="28"/>
          <w:szCs w:val="28"/>
        </w:rPr>
        <w:t>XV.</w:t>
      </w:r>
      <w:r w:rsidR="00FE25A0" w:rsidRPr="00D2536B">
        <w:rPr>
          <w:color w:val="000000" w:themeColor="text1"/>
          <w:sz w:val="28"/>
          <w:szCs w:val="28"/>
        </w:rPr>
        <w:t xml:space="preserve"> Termin otwarcia ofert</w:t>
      </w:r>
    </w:p>
    <w:p w14:paraId="65C62E95" w14:textId="46306342" w:rsidR="00FE25A0" w:rsidRPr="008B3C5E" w:rsidRDefault="00FE25A0" w:rsidP="005723B4">
      <w:pPr>
        <w:numPr>
          <w:ilvl w:val="0"/>
          <w:numId w:val="2"/>
        </w:numPr>
        <w:suppressAutoHyphens/>
        <w:autoSpaceDE w:val="0"/>
        <w:spacing w:after="0" w:line="360" w:lineRule="auto"/>
        <w:ind w:left="284" w:hanging="284"/>
        <w:rPr>
          <w:rFonts w:eastAsia="Calibri" w:cstheme="minorHAnsi"/>
          <w:lang w:eastAsia="ar-SA"/>
        </w:rPr>
      </w:pPr>
      <w:r w:rsidRPr="008B3C5E">
        <w:rPr>
          <w:rFonts w:eastAsia="Calibri" w:cstheme="minorHAnsi"/>
          <w:lang w:eastAsia="ar-SA"/>
        </w:rPr>
        <w:t xml:space="preserve">Otwarcie ofert nastąpi </w:t>
      </w:r>
      <w:r w:rsidRPr="00DB1DE9">
        <w:rPr>
          <w:rFonts w:eastAsia="Calibri" w:cstheme="minorHAnsi"/>
          <w:lang w:eastAsia="ar-SA"/>
        </w:rPr>
        <w:t xml:space="preserve">w </w:t>
      </w:r>
      <w:r w:rsidRPr="00237B64">
        <w:rPr>
          <w:rFonts w:eastAsia="Calibri" w:cstheme="minorHAnsi"/>
          <w:lang w:eastAsia="ar-SA"/>
        </w:rPr>
        <w:t xml:space="preserve">dniu </w:t>
      </w:r>
      <w:r w:rsidR="001F482A">
        <w:rPr>
          <w:rFonts w:eastAsia="Calibri" w:cstheme="minorHAnsi"/>
          <w:b/>
          <w:color w:val="FF0000"/>
          <w:lang w:eastAsia="ar-SA"/>
        </w:rPr>
        <w:t>18.02.2025</w:t>
      </w:r>
      <w:r w:rsidRPr="00D2536B">
        <w:rPr>
          <w:rFonts w:eastAsia="Calibri" w:cstheme="minorHAnsi"/>
          <w:b/>
          <w:color w:val="FF0000"/>
          <w:lang w:eastAsia="ar-SA"/>
        </w:rPr>
        <w:t xml:space="preserve"> r. o godzinie </w:t>
      </w:r>
      <w:r w:rsidR="00F41183" w:rsidRPr="00D2536B">
        <w:rPr>
          <w:rFonts w:eastAsia="Calibri" w:cstheme="minorHAnsi"/>
          <w:b/>
          <w:color w:val="FF0000"/>
          <w:lang w:eastAsia="ar-SA"/>
        </w:rPr>
        <w:t>09</w:t>
      </w:r>
      <w:r w:rsidRPr="00D2536B">
        <w:rPr>
          <w:rFonts w:eastAsia="Calibri" w:cstheme="minorHAnsi"/>
          <w:b/>
          <w:color w:val="FF0000"/>
          <w:lang w:eastAsia="ar-SA"/>
        </w:rPr>
        <w:t>.0</w:t>
      </w:r>
      <w:r w:rsidR="00F41183" w:rsidRPr="00D2536B">
        <w:rPr>
          <w:rFonts w:eastAsia="Calibri" w:cstheme="minorHAnsi"/>
          <w:b/>
          <w:color w:val="FF0000"/>
          <w:lang w:eastAsia="ar-SA"/>
        </w:rPr>
        <w:t>5</w:t>
      </w:r>
      <w:r w:rsidR="00C0145F" w:rsidRPr="00D2536B">
        <w:rPr>
          <w:rFonts w:eastAsia="Calibri" w:cstheme="minorHAnsi"/>
          <w:b/>
          <w:color w:val="FF0000"/>
          <w:lang w:eastAsia="ar-SA"/>
        </w:rPr>
        <w:t>.</w:t>
      </w:r>
    </w:p>
    <w:p w14:paraId="77606A25" w14:textId="65439E4F" w:rsidR="00F41183" w:rsidRPr="000C02BC" w:rsidRDefault="00F41183" w:rsidP="000C02BC">
      <w:pPr>
        <w:pStyle w:val="Akapitzlist"/>
        <w:numPr>
          <w:ilvl w:val="0"/>
          <w:numId w:val="2"/>
        </w:numPr>
        <w:spacing w:line="360" w:lineRule="auto"/>
        <w:ind w:left="284"/>
        <w:rPr>
          <w:rFonts w:ascii="Calibri" w:eastAsia="Calibri" w:hAnsi="Calibri" w:cs="Calibri"/>
          <w:b/>
          <w:color w:val="000000" w:themeColor="text1"/>
          <w:sz w:val="22"/>
          <w:szCs w:val="22"/>
          <w:lang w:val="pl-PL" w:eastAsia="ar-SA"/>
        </w:rPr>
      </w:pPr>
      <w:r w:rsidRPr="000C02BC">
        <w:rPr>
          <w:rFonts w:ascii="Calibri" w:eastAsia="Calibri" w:hAnsi="Calibri" w:cs="Calibri"/>
          <w:lang w:eastAsia="ar-SA"/>
        </w:rPr>
        <w:t xml:space="preserve">Informacja z otwarcia ofert opublikowana zostanie na stronie internetowej </w:t>
      </w:r>
      <w:r w:rsidR="000C02BC" w:rsidRPr="000C02BC">
        <w:rPr>
          <w:rFonts w:ascii="Calibri" w:eastAsia="Calibri" w:hAnsi="Calibri" w:cs="Calibri"/>
          <w:b/>
          <w:color w:val="000000" w:themeColor="text1"/>
          <w:sz w:val="22"/>
          <w:szCs w:val="22"/>
          <w:lang w:val="pl-PL" w:eastAsia="ar-SA"/>
        </w:rPr>
        <w:t>pod adresem wskazanym w części I SWZ</w:t>
      </w:r>
      <w:r w:rsidR="000C02BC">
        <w:rPr>
          <w:rFonts w:ascii="Calibri" w:eastAsia="Calibri" w:hAnsi="Calibri" w:cs="Calibri"/>
          <w:b/>
          <w:color w:val="000000" w:themeColor="text1"/>
          <w:sz w:val="22"/>
          <w:szCs w:val="22"/>
          <w:lang w:val="pl-PL" w:eastAsia="ar-SA"/>
        </w:rPr>
        <w:t xml:space="preserve"> </w:t>
      </w:r>
      <w:r w:rsidRPr="000C02BC">
        <w:rPr>
          <w:rFonts w:ascii="Calibri" w:eastAsia="Calibri" w:hAnsi="Calibri" w:cs="Calibri"/>
          <w:lang w:eastAsia="ar-SA"/>
        </w:rPr>
        <w:t>w folderze „Informacja z otwarcia ofert” i zawierać będzie dane określone w art. 222 ust. 5 Pzp.</w:t>
      </w:r>
    </w:p>
    <w:p w14:paraId="17994EE4" w14:textId="3C788A5A" w:rsidR="007F6278" w:rsidRPr="008B3C5E" w:rsidRDefault="007F6278" w:rsidP="005723B4">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6F744995" w14:textId="6A89A18E" w:rsidR="007F6278" w:rsidRPr="008B3C5E" w:rsidRDefault="007F6278" w:rsidP="005723B4">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Zamawiający poinformuje o zmianie terminu otwarcia ofert na stronie internetowej prowadzonego postępowania.</w:t>
      </w:r>
    </w:p>
    <w:p w14:paraId="5B37C147" w14:textId="77777777" w:rsidR="007F6278" w:rsidRPr="008B3C5E" w:rsidRDefault="007F6278" w:rsidP="005723B4">
      <w:pPr>
        <w:widowControl w:val="0"/>
        <w:numPr>
          <w:ilvl w:val="0"/>
          <w:numId w:val="2"/>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lastRenderedPageBreak/>
        <w:t>Zamawiający nie przewiduje przeprowadzania jawnej sesji otwarcia ofert z udziałem Wykonawców lub osób trzecich, oraz transmisji sesji otwarcia za pośrednictwem jakichkolwiek urządzeń do przekazu wideo, on-line.</w:t>
      </w:r>
    </w:p>
    <w:p w14:paraId="01E6DED2" w14:textId="77777777" w:rsidR="00FE25A0" w:rsidRPr="008B3C5E" w:rsidRDefault="00FE25A0" w:rsidP="005723B4">
      <w:pPr>
        <w:numPr>
          <w:ilvl w:val="0"/>
          <w:numId w:val="2"/>
        </w:numPr>
        <w:suppressAutoHyphens/>
        <w:autoSpaceDE w:val="0"/>
        <w:autoSpaceDN w:val="0"/>
        <w:adjustRightInd w:val="0"/>
        <w:spacing w:after="240" w:line="360" w:lineRule="auto"/>
        <w:ind w:left="284" w:hanging="284"/>
        <w:rPr>
          <w:rFonts w:eastAsia="Times New Roman" w:cstheme="minorHAnsi"/>
          <w:lang w:eastAsia="pl-PL"/>
        </w:rPr>
      </w:pPr>
      <w:r w:rsidRPr="008B3C5E">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444A473C" w:rsidR="00FE25A0" w:rsidRPr="00D2536B" w:rsidRDefault="009302D2" w:rsidP="007254F6">
      <w:pPr>
        <w:pStyle w:val="Nagwek1"/>
        <w:rPr>
          <w:color w:val="000000" w:themeColor="text1"/>
          <w:sz w:val="28"/>
          <w:szCs w:val="28"/>
        </w:rPr>
      </w:pPr>
      <w:r w:rsidRPr="00D2536B">
        <w:rPr>
          <w:color w:val="000000" w:themeColor="text1"/>
          <w:sz w:val="28"/>
          <w:szCs w:val="28"/>
        </w:rPr>
        <w:t>XV</w:t>
      </w:r>
      <w:r w:rsidR="00FE25A0" w:rsidRPr="00D2536B">
        <w:rPr>
          <w:color w:val="000000" w:themeColor="text1"/>
          <w:sz w:val="28"/>
          <w:szCs w:val="28"/>
        </w:rPr>
        <w:t>I. Sposób obliczenia ceny</w:t>
      </w:r>
    </w:p>
    <w:p w14:paraId="5EAC2B51" w14:textId="2588D3B6" w:rsidR="00E90948" w:rsidRPr="00141A68" w:rsidRDefault="00231095" w:rsidP="005723B4">
      <w:pPr>
        <w:numPr>
          <w:ilvl w:val="0"/>
          <w:numId w:val="4"/>
        </w:numPr>
        <w:suppressAutoHyphens/>
        <w:spacing w:after="0" w:line="360" w:lineRule="auto"/>
        <w:ind w:left="284" w:hanging="284"/>
        <w:rPr>
          <w:rFonts w:eastAsia="Times New Roman" w:cstheme="minorHAnsi"/>
          <w:lang w:eastAsia="ar-SA"/>
        </w:rPr>
      </w:pPr>
      <w:r w:rsidRPr="00141A68">
        <w:rPr>
          <w:rFonts w:eastAsia="Times New Roman" w:cstheme="minorHAnsi"/>
          <w:lang w:eastAsia="ar-SA"/>
        </w:rPr>
        <w:t xml:space="preserve">Cena musi być podana w </w:t>
      </w:r>
      <w:r w:rsidR="00683FC3" w:rsidRPr="00141A68">
        <w:rPr>
          <w:rFonts w:eastAsia="Times New Roman" w:cstheme="minorHAnsi"/>
          <w:lang w:eastAsia="ar-SA"/>
        </w:rPr>
        <w:t>PLN</w:t>
      </w:r>
      <w:r w:rsidR="00E90948" w:rsidRPr="00141A68">
        <w:rPr>
          <w:rFonts w:eastAsia="Times New Roman" w:cstheme="minorHAnsi"/>
          <w:lang w:eastAsia="ar-SA"/>
        </w:rPr>
        <w:t xml:space="preserve">. </w:t>
      </w:r>
    </w:p>
    <w:p w14:paraId="78055A2F" w14:textId="6387754E" w:rsidR="00FE25A0" w:rsidRPr="008B3C5E" w:rsidRDefault="00E90948" w:rsidP="005723B4">
      <w:pPr>
        <w:numPr>
          <w:ilvl w:val="0"/>
          <w:numId w:val="4"/>
        </w:numPr>
        <w:suppressAutoHyphens/>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Cen</w:t>
      </w:r>
      <w:r w:rsidR="00FE25A0" w:rsidRPr="008B3C5E">
        <w:rPr>
          <w:rFonts w:eastAsia="Times New Roman" w:cstheme="minorHAnsi"/>
          <w:color w:val="000000"/>
          <w:lang w:eastAsia="ar-SA"/>
        </w:rPr>
        <w:t>a oferty powinna obejmować pełny zakres u</w:t>
      </w:r>
      <w:r w:rsidR="00DF4C5F" w:rsidRPr="008B3C5E">
        <w:rPr>
          <w:rFonts w:eastAsia="Times New Roman" w:cstheme="minorHAnsi"/>
          <w:color w:val="000000"/>
          <w:lang w:eastAsia="ar-SA"/>
        </w:rPr>
        <w:t>sług określonych w niniejszej S</w:t>
      </w:r>
      <w:r w:rsidR="00FE25A0" w:rsidRPr="008B3C5E">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27A7E87B" w:rsidR="00FE25A0" w:rsidRPr="008B3C5E" w:rsidRDefault="00FE25A0" w:rsidP="005723B4">
      <w:pPr>
        <w:numPr>
          <w:ilvl w:val="0"/>
          <w:numId w:val="4"/>
        </w:numPr>
        <w:suppressAutoHyphens/>
        <w:spacing w:after="0" w:line="360" w:lineRule="auto"/>
        <w:ind w:left="284" w:hanging="284"/>
        <w:rPr>
          <w:rFonts w:eastAsia="Times New Roman" w:cstheme="minorHAnsi"/>
          <w:lang w:eastAsia="ar-SA"/>
        </w:rPr>
      </w:pPr>
      <w:r w:rsidRPr="008B3C5E">
        <w:rPr>
          <w:rFonts w:eastAsia="Times New Roman" w:cstheme="minorHAnsi"/>
          <w:color w:val="000000"/>
          <w:lang w:eastAsia="ar-SA"/>
        </w:rPr>
        <w:t xml:space="preserve">Dla porównania ofert zamawiający przyjmie cenę </w:t>
      </w:r>
      <w:r w:rsidR="00DF4C5F" w:rsidRPr="008B3C5E">
        <w:rPr>
          <w:rFonts w:eastAsia="Times New Roman" w:cstheme="minorHAnsi"/>
          <w:color w:val="000000"/>
          <w:lang w:eastAsia="ar-SA"/>
        </w:rPr>
        <w:t xml:space="preserve">oferty </w:t>
      </w:r>
      <w:r w:rsidRPr="008B3C5E">
        <w:rPr>
          <w:rFonts w:eastAsia="Times New Roman" w:cstheme="minorHAnsi"/>
          <w:color w:val="000000"/>
          <w:lang w:eastAsia="ar-SA"/>
        </w:rPr>
        <w:t>brutto określoną w Formularzu ofertowym.</w:t>
      </w:r>
    </w:p>
    <w:p w14:paraId="3FBB6925" w14:textId="4946D723" w:rsidR="00FE25A0" w:rsidRPr="008B3C5E" w:rsidRDefault="00FE25A0" w:rsidP="005723B4">
      <w:pPr>
        <w:numPr>
          <w:ilvl w:val="0"/>
          <w:numId w:val="4"/>
        </w:numPr>
        <w:suppressAutoHyphens/>
        <w:spacing w:after="0" w:line="360" w:lineRule="auto"/>
        <w:ind w:left="284" w:hanging="284"/>
        <w:rPr>
          <w:rFonts w:eastAsia="Times New Roman" w:cstheme="minorHAnsi"/>
          <w:color w:val="000000"/>
          <w:lang w:eastAsia="ar-SA"/>
        </w:rPr>
      </w:pPr>
      <w:r w:rsidRPr="008B3C5E">
        <w:rPr>
          <w:rFonts w:eastAsia="Times New Roman" w:cstheme="minorHAnsi"/>
          <w:lang w:eastAsia="ar-SA"/>
        </w:rPr>
        <w:t>Wykonawca zobowiązany jest do wypełnienia FORMULARZA OFERTOWEGO (Załącznik nr 1 do SWZ)</w:t>
      </w:r>
      <w:r w:rsidR="00D2536B">
        <w:rPr>
          <w:rFonts w:eastAsia="Times New Roman" w:cstheme="minorHAnsi"/>
          <w:lang w:eastAsia="ar-SA"/>
        </w:rPr>
        <w:t xml:space="preserve"> oraz FORMULARZA CENOWEGO (Załącznik nr 1A do SWZ)</w:t>
      </w:r>
      <w:r w:rsidRPr="008B3C5E">
        <w:rPr>
          <w:rFonts w:eastAsia="Times New Roman" w:cstheme="minorHAnsi"/>
          <w:lang w:eastAsia="ar-SA"/>
        </w:rPr>
        <w:t>.</w:t>
      </w:r>
    </w:p>
    <w:p w14:paraId="13BD8976" w14:textId="6991732D" w:rsidR="00FE25A0" w:rsidRPr="008B3C5E" w:rsidRDefault="00FE25A0" w:rsidP="005723B4">
      <w:pPr>
        <w:numPr>
          <w:ilvl w:val="0"/>
          <w:numId w:val="4"/>
        </w:numPr>
        <w:suppressAutoHyphens/>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8B3C5E">
        <w:rPr>
          <w:rFonts w:eastAsia="Times New Roman" w:cstheme="minorHAnsi"/>
          <w:color w:val="000000"/>
          <w:lang w:eastAsia="ar-SA"/>
        </w:rPr>
        <w:br/>
      </w:r>
      <w:r w:rsidRPr="008B3C5E">
        <w:rPr>
          <w:rFonts w:eastAsia="Times New Roman" w:cstheme="minorHAnsi"/>
          <w:color w:val="000000"/>
          <w:lang w:eastAsia="ar-SA"/>
        </w:rPr>
        <w:t xml:space="preserve">w rachunkowości. </w:t>
      </w:r>
    </w:p>
    <w:p w14:paraId="694F2DA2" w14:textId="1240DF0D" w:rsidR="00FE25A0" w:rsidRDefault="00FE25A0" w:rsidP="005723B4">
      <w:pPr>
        <w:numPr>
          <w:ilvl w:val="0"/>
          <w:numId w:val="4"/>
        </w:numPr>
        <w:suppressAutoHyphens/>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 xml:space="preserve">Wszystkie ceny określone w FORMULARZU OFERTOWYM </w:t>
      </w:r>
      <w:r w:rsidR="00B0247F">
        <w:rPr>
          <w:rFonts w:eastAsia="Times New Roman" w:cstheme="minorHAnsi"/>
          <w:color w:val="000000"/>
          <w:lang w:eastAsia="ar-SA"/>
        </w:rPr>
        <w:t xml:space="preserve">i FORMULARZU CENOWYM </w:t>
      </w:r>
      <w:r w:rsidRPr="008B3C5E">
        <w:rPr>
          <w:rFonts w:eastAsia="Times New Roman" w:cstheme="minorHAnsi"/>
          <w:color w:val="000000"/>
          <w:lang w:eastAsia="ar-SA"/>
        </w:rPr>
        <w:t>winny być liczone z dokładnością do dwóch miejsc po przecinku.</w:t>
      </w:r>
    </w:p>
    <w:p w14:paraId="40689C72" w14:textId="77777777" w:rsidR="00B0247F" w:rsidRPr="00B0247F" w:rsidRDefault="00B0247F" w:rsidP="005723B4">
      <w:pPr>
        <w:numPr>
          <w:ilvl w:val="0"/>
          <w:numId w:val="4"/>
        </w:numPr>
        <w:suppressAutoHyphens/>
        <w:spacing w:after="0" w:line="360" w:lineRule="auto"/>
        <w:ind w:left="284" w:hanging="284"/>
        <w:rPr>
          <w:rFonts w:eastAsia="Times New Roman" w:cstheme="minorHAnsi"/>
          <w:color w:val="000000"/>
          <w:lang w:eastAsia="ar-SA"/>
        </w:rPr>
      </w:pPr>
      <w:r w:rsidRPr="00B0247F">
        <w:rPr>
          <w:rFonts w:eastAsia="Times New Roman" w:cstheme="minorHAnsi"/>
          <w:color w:val="000000"/>
          <w:lang w:eastAsia="ar-SA"/>
        </w:rPr>
        <w:t>Brak wypełnienia i określenia wartości w pozycji w FORMULARZU CENOWYM spowoduje odrzucenie oferty. Wstawienie w pozycji w FORMULARZU CENOWYM zera jako wartości pozycji spowoduje odrzucenie oferty.</w:t>
      </w:r>
    </w:p>
    <w:p w14:paraId="5DB9B93B" w14:textId="702D95C9" w:rsidR="00B0247F" w:rsidRPr="00B0247F" w:rsidRDefault="00B0247F" w:rsidP="005723B4">
      <w:pPr>
        <w:numPr>
          <w:ilvl w:val="0"/>
          <w:numId w:val="4"/>
        </w:numPr>
        <w:suppressAutoHyphens/>
        <w:spacing w:after="0" w:line="360" w:lineRule="auto"/>
        <w:ind w:left="284" w:hanging="284"/>
        <w:rPr>
          <w:rFonts w:eastAsia="Times New Roman" w:cstheme="minorHAnsi"/>
          <w:color w:val="000000"/>
          <w:lang w:eastAsia="ar-SA"/>
        </w:rPr>
      </w:pPr>
      <w:r w:rsidRPr="00B0247F">
        <w:rPr>
          <w:rFonts w:eastAsia="Times New Roman" w:cstheme="minorHAnsi"/>
          <w:color w:val="000000"/>
          <w:lang w:eastAsia="ar-SA"/>
        </w:rPr>
        <w:t xml:space="preserve">Wprowadzenie przez Wykonawcę zmian w ilościach określonych przez Zamawiającego w poszczególnych pozycjach FORMULARZA CENOWEGO spowoduje także odrzucenie oferty. </w:t>
      </w:r>
    </w:p>
    <w:p w14:paraId="1D96A1C8" w14:textId="77777777" w:rsidR="00FE25A0" w:rsidRPr="008B3C5E" w:rsidRDefault="00FE25A0" w:rsidP="005723B4">
      <w:pPr>
        <w:numPr>
          <w:ilvl w:val="0"/>
          <w:numId w:val="4"/>
        </w:numPr>
        <w:suppressAutoHyphens/>
        <w:spacing w:after="0" w:line="360" w:lineRule="auto"/>
        <w:ind w:left="284" w:hanging="284"/>
        <w:rPr>
          <w:rFonts w:eastAsia="Times New Roman" w:cstheme="minorHAnsi"/>
          <w:b/>
          <w:bCs/>
          <w:color w:val="000000"/>
          <w:spacing w:val="-2"/>
          <w:u w:val="single"/>
          <w:lang w:eastAsia="ar-SA"/>
        </w:rPr>
      </w:pPr>
      <w:r w:rsidRPr="008B3C5E">
        <w:rPr>
          <w:rFonts w:eastAsia="Times New Roman" w:cstheme="minorHAnsi"/>
          <w:color w:val="000000"/>
          <w:lang w:eastAsia="ar-SA"/>
        </w:rPr>
        <w:t>Stawka podatku VAT jest określana zgodnie z ustawą z dnia 11 marca 2004 r. podatku od towarów i usług (Dz. U. 2004 r., Nr 54 , poz. 535 ze zm.).</w:t>
      </w:r>
    </w:p>
    <w:p w14:paraId="709B9466" w14:textId="1FD82DCB" w:rsidR="009302D2" w:rsidRPr="008B3C5E" w:rsidRDefault="00B0247F" w:rsidP="005723B4">
      <w:pPr>
        <w:numPr>
          <w:ilvl w:val="0"/>
          <w:numId w:val="4"/>
        </w:numPr>
        <w:suppressAutoHyphens/>
        <w:spacing w:after="240" w:line="360" w:lineRule="auto"/>
        <w:ind w:left="284" w:hanging="284"/>
        <w:rPr>
          <w:rFonts w:eastAsia="Times New Roman" w:cstheme="minorHAnsi"/>
          <w:bCs/>
          <w:color w:val="000000"/>
          <w:spacing w:val="-2"/>
          <w:lang w:eastAsia="ar-SA"/>
        </w:rPr>
      </w:pPr>
      <w:r>
        <w:rPr>
          <w:rFonts w:eastAsia="Times New Roman" w:cstheme="minorHAnsi"/>
          <w:bCs/>
          <w:color w:val="000000"/>
          <w:spacing w:val="-2"/>
          <w:lang w:eastAsia="ar-SA"/>
        </w:rPr>
        <w:t xml:space="preserve"> </w:t>
      </w:r>
      <w:r w:rsidR="009302D2" w:rsidRPr="008B3C5E">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w:t>
      </w:r>
      <w:r w:rsidR="009302D2" w:rsidRPr="008B3C5E">
        <w:rPr>
          <w:rFonts w:eastAsia="Times New Roman" w:cstheme="minorHAnsi"/>
          <w:bCs/>
          <w:color w:val="000000"/>
          <w:spacing w:val="-2"/>
          <w:lang w:eastAsia="ar-SA"/>
        </w:rPr>
        <w:lastRenderedPageBreak/>
        <w:t>lub usługi objętego obowiązkiem podatkowym zamawiającego, bez kwoty podatku oraz wskazania stawki podatku  od towarów i usług, która zgodnie z wiedzą wykonawcy, będzie miała zastosowanie.</w:t>
      </w:r>
    </w:p>
    <w:p w14:paraId="5E08115A" w14:textId="07D71AEF" w:rsidR="00FE25A0" w:rsidRPr="00B0247F" w:rsidRDefault="009302D2" w:rsidP="007254F6">
      <w:pPr>
        <w:pStyle w:val="Nagwek1"/>
        <w:rPr>
          <w:color w:val="000000" w:themeColor="text1"/>
          <w:sz w:val="28"/>
          <w:szCs w:val="28"/>
        </w:rPr>
      </w:pPr>
      <w:r w:rsidRPr="00B0247F">
        <w:rPr>
          <w:color w:val="000000" w:themeColor="text1"/>
          <w:sz w:val="28"/>
          <w:szCs w:val="28"/>
        </w:rPr>
        <w:t>XVI</w:t>
      </w:r>
      <w:r w:rsidR="00FE25A0" w:rsidRPr="00B0247F">
        <w:rPr>
          <w:color w:val="000000" w:themeColor="text1"/>
          <w:sz w:val="28"/>
          <w:szCs w:val="28"/>
        </w:rPr>
        <w:t xml:space="preserve">I. Opis kryteriów oceny ofert wraz z podaniem wag tych </w:t>
      </w:r>
      <w:r w:rsidR="00B0247F">
        <w:rPr>
          <w:color w:val="000000" w:themeColor="text1"/>
          <w:sz w:val="28"/>
          <w:szCs w:val="28"/>
        </w:rPr>
        <w:t xml:space="preserve">kryteriów </w:t>
      </w:r>
      <w:r w:rsidR="00FE25A0" w:rsidRPr="00B0247F">
        <w:rPr>
          <w:color w:val="000000" w:themeColor="text1"/>
          <w:sz w:val="28"/>
          <w:szCs w:val="28"/>
        </w:rPr>
        <w:t>i sposobu oceny ofert</w:t>
      </w:r>
    </w:p>
    <w:p w14:paraId="14618601" w14:textId="77777777" w:rsidR="008872DD" w:rsidRPr="008872DD" w:rsidRDefault="008872DD" w:rsidP="005723B4">
      <w:pPr>
        <w:numPr>
          <w:ilvl w:val="2"/>
          <w:numId w:val="20"/>
        </w:numPr>
        <w:tabs>
          <w:tab w:val="clear" w:pos="2160"/>
        </w:tabs>
        <w:spacing w:after="0" w:line="360" w:lineRule="auto"/>
        <w:ind w:left="284" w:hanging="284"/>
        <w:rPr>
          <w:rFonts w:ascii="Calibri" w:hAnsi="Calibri" w:cs="Calibri"/>
          <w:lang w:eastAsia="pl-PL"/>
        </w:rPr>
      </w:pPr>
      <w:r w:rsidRPr="008872DD">
        <w:rPr>
          <w:rFonts w:ascii="Calibri" w:hAnsi="Calibri" w:cs="Calibri"/>
          <w:lang w:eastAsia="pl-PL"/>
        </w:rPr>
        <w:t>Przy wyborze oferty najkorzystniejszej Zamawiający będzie kierował się następującymi kryteriami:</w:t>
      </w:r>
    </w:p>
    <w:p w14:paraId="7C5E81C4" w14:textId="77777777" w:rsidR="008872DD" w:rsidRPr="008872DD" w:rsidRDefault="008872DD" w:rsidP="005723B4">
      <w:pPr>
        <w:numPr>
          <w:ilvl w:val="0"/>
          <w:numId w:val="21"/>
        </w:numPr>
        <w:tabs>
          <w:tab w:val="clear" w:pos="3196"/>
        </w:tabs>
        <w:spacing w:after="0" w:line="360" w:lineRule="auto"/>
        <w:ind w:left="567" w:hanging="141"/>
        <w:rPr>
          <w:rFonts w:ascii="Calibri" w:hAnsi="Calibri" w:cs="Calibri"/>
          <w:b/>
          <w:lang w:eastAsia="pl-PL"/>
        </w:rPr>
      </w:pPr>
      <w:r w:rsidRPr="008872DD">
        <w:rPr>
          <w:rFonts w:ascii="Calibri" w:hAnsi="Calibri" w:cs="Calibri"/>
          <w:b/>
          <w:lang w:eastAsia="pl-PL"/>
        </w:rPr>
        <w:t xml:space="preserve">  cena (PC) – 50%,</w:t>
      </w:r>
    </w:p>
    <w:p w14:paraId="50A53F41" w14:textId="223DB5BF" w:rsidR="008872DD" w:rsidRDefault="008872DD" w:rsidP="005723B4">
      <w:pPr>
        <w:numPr>
          <w:ilvl w:val="0"/>
          <w:numId w:val="21"/>
        </w:numPr>
        <w:tabs>
          <w:tab w:val="clear" w:pos="3196"/>
        </w:tabs>
        <w:spacing w:after="0" w:line="360" w:lineRule="auto"/>
        <w:ind w:left="567" w:hanging="141"/>
        <w:rPr>
          <w:rFonts w:ascii="Calibri" w:hAnsi="Calibri" w:cs="Calibri"/>
          <w:b/>
          <w:lang w:eastAsia="pl-PL"/>
        </w:rPr>
      </w:pPr>
      <w:r w:rsidRPr="008872DD">
        <w:rPr>
          <w:rFonts w:ascii="Calibri" w:hAnsi="Calibri" w:cs="Calibri"/>
          <w:b/>
          <w:lang w:eastAsia="pl-PL"/>
        </w:rPr>
        <w:t xml:space="preserve">  </w:t>
      </w:r>
      <w:r w:rsidR="00434064" w:rsidRPr="00434064">
        <w:rPr>
          <w:rFonts w:ascii="Calibri" w:hAnsi="Calibri" w:cs="Calibri"/>
          <w:b/>
          <w:lang w:eastAsia="pl-PL"/>
        </w:rPr>
        <w:t>odbiór zgłoszonego do badania materiału biologicznego systemem poczty pneumatycznej</w:t>
      </w:r>
      <w:r w:rsidR="00434064">
        <w:rPr>
          <w:rFonts w:ascii="Calibri" w:hAnsi="Calibri" w:cs="Calibri"/>
          <w:b/>
          <w:lang w:eastAsia="pl-PL"/>
        </w:rPr>
        <w:t xml:space="preserve"> (OPP) </w:t>
      </w:r>
      <w:r w:rsidR="00434064" w:rsidRPr="00434064">
        <w:rPr>
          <w:rFonts w:ascii="Calibri" w:hAnsi="Calibri" w:cs="Calibri"/>
          <w:b/>
          <w:lang w:eastAsia="pl-PL"/>
        </w:rPr>
        <w:t>–</w:t>
      </w:r>
      <w:r w:rsidR="00434064">
        <w:rPr>
          <w:rFonts w:ascii="Calibri" w:hAnsi="Calibri" w:cs="Calibri"/>
          <w:b/>
          <w:lang w:eastAsia="pl-PL"/>
        </w:rPr>
        <w:t xml:space="preserve"> 30</w:t>
      </w:r>
      <w:r w:rsidRPr="00434064">
        <w:rPr>
          <w:rFonts w:ascii="Calibri" w:hAnsi="Calibri" w:cs="Calibri"/>
          <w:b/>
          <w:lang w:eastAsia="pl-PL"/>
        </w:rPr>
        <w:t>%,</w:t>
      </w:r>
    </w:p>
    <w:p w14:paraId="225255E7" w14:textId="54CFC1F4" w:rsidR="00434064" w:rsidRPr="00434064" w:rsidRDefault="00434064" w:rsidP="005723B4">
      <w:pPr>
        <w:numPr>
          <w:ilvl w:val="0"/>
          <w:numId w:val="21"/>
        </w:numPr>
        <w:tabs>
          <w:tab w:val="clear" w:pos="3196"/>
        </w:tabs>
        <w:spacing w:after="0" w:line="360" w:lineRule="auto"/>
        <w:ind w:left="567" w:hanging="141"/>
        <w:rPr>
          <w:rFonts w:ascii="Calibri" w:hAnsi="Calibri" w:cs="Calibri"/>
          <w:b/>
          <w:lang w:eastAsia="pl-PL"/>
        </w:rPr>
      </w:pPr>
      <w:r>
        <w:rPr>
          <w:rFonts w:ascii="Calibri" w:hAnsi="Calibri" w:cs="Calibri"/>
          <w:b/>
          <w:lang w:eastAsia="pl-PL"/>
        </w:rPr>
        <w:t xml:space="preserve">   czas odbioru zgłoszonego do badania materiału biologicznego (TO) – 10%,</w:t>
      </w:r>
    </w:p>
    <w:p w14:paraId="1D385A40" w14:textId="7E2599FB" w:rsidR="008872DD" w:rsidRPr="00434064" w:rsidRDefault="00434064" w:rsidP="005723B4">
      <w:pPr>
        <w:numPr>
          <w:ilvl w:val="0"/>
          <w:numId w:val="21"/>
        </w:numPr>
        <w:tabs>
          <w:tab w:val="clear" w:pos="3196"/>
        </w:tabs>
        <w:spacing w:after="120" w:line="360" w:lineRule="auto"/>
        <w:ind w:left="709" w:hanging="284"/>
        <w:rPr>
          <w:rFonts w:ascii="Calibri" w:hAnsi="Calibri" w:cs="Calibri"/>
          <w:b/>
          <w:lang w:eastAsia="pl-PL"/>
        </w:rPr>
      </w:pPr>
      <w:r>
        <w:rPr>
          <w:rFonts w:ascii="Calibri" w:hAnsi="Calibri" w:cs="Calibri"/>
          <w:b/>
          <w:lang w:eastAsia="pl-PL"/>
        </w:rPr>
        <w:t>czas przekazania</w:t>
      </w:r>
      <w:r w:rsidR="008872DD" w:rsidRPr="008872DD">
        <w:rPr>
          <w:rFonts w:ascii="Calibri" w:hAnsi="Calibri" w:cs="Calibri"/>
          <w:b/>
          <w:lang w:eastAsia="pl-PL"/>
        </w:rPr>
        <w:t xml:space="preserve"> Zamawiającemu wyników zleconych badań (</w:t>
      </w:r>
      <w:r>
        <w:rPr>
          <w:rFonts w:ascii="Calibri" w:hAnsi="Calibri" w:cs="Calibri"/>
          <w:b/>
          <w:lang w:eastAsia="pl-PL"/>
        </w:rPr>
        <w:t>TP) – 10</w:t>
      </w:r>
      <w:r w:rsidR="008872DD" w:rsidRPr="008872DD">
        <w:rPr>
          <w:rFonts w:ascii="Calibri" w:hAnsi="Calibri" w:cs="Calibri"/>
          <w:b/>
          <w:lang w:eastAsia="pl-PL"/>
        </w:rPr>
        <w:t>%.</w:t>
      </w:r>
    </w:p>
    <w:p w14:paraId="15EAFB3B" w14:textId="77777777" w:rsidR="008872DD" w:rsidRPr="008872DD" w:rsidRDefault="008872DD" w:rsidP="005723B4">
      <w:pPr>
        <w:numPr>
          <w:ilvl w:val="2"/>
          <w:numId w:val="20"/>
        </w:numPr>
        <w:tabs>
          <w:tab w:val="clear" w:pos="2160"/>
        </w:tabs>
        <w:spacing w:after="0" w:line="360" w:lineRule="auto"/>
        <w:ind w:left="284" w:hanging="284"/>
        <w:rPr>
          <w:rFonts w:ascii="Calibri" w:hAnsi="Calibri" w:cs="Calibri"/>
          <w:lang w:eastAsia="pl-PL"/>
        </w:rPr>
      </w:pPr>
      <w:r w:rsidRPr="008872DD">
        <w:rPr>
          <w:rFonts w:ascii="Calibri" w:hAnsi="Calibri" w:cs="Calibri"/>
          <w:b/>
          <w:lang w:eastAsia="pl-PL"/>
        </w:rPr>
        <w:t xml:space="preserve">Ilość punktów PC, </w:t>
      </w:r>
      <w:r w:rsidRPr="008872DD">
        <w:rPr>
          <w:rFonts w:ascii="Calibri" w:hAnsi="Calibri" w:cs="Calibri"/>
          <w:lang w:eastAsia="pl-PL"/>
        </w:rPr>
        <w:t xml:space="preserve">jaką otrzyma rozpatrywana i oceniana oferta w kryterium </w:t>
      </w:r>
      <w:r w:rsidRPr="008872DD">
        <w:rPr>
          <w:rFonts w:ascii="Calibri" w:hAnsi="Calibri" w:cs="Calibri"/>
          <w:b/>
          <w:lang w:eastAsia="pl-PL"/>
        </w:rPr>
        <w:t>„cena”,</w:t>
      </w:r>
      <w:r w:rsidRPr="008872DD">
        <w:rPr>
          <w:rFonts w:ascii="Calibri" w:hAnsi="Calibri" w:cs="Calibri"/>
          <w:lang w:eastAsia="pl-PL"/>
        </w:rPr>
        <w:t xml:space="preserve"> zostanie wyznaczona według wzoru:</w:t>
      </w:r>
    </w:p>
    <w:p w14:paraId="72B4BFD3" w14:textId="77777777" w:rsidR="008872DD" w:rsidRPr="008872DD" w:rsidRDefault="008872DD" w:rsidP="000C1CFF">
      <w:pPr>
        <w:spacing w:after="0" w:line="360" w:lineRule="auto"/>
        <w:ind w:left="397"/>
        <w:rPr>
          <w:rFonts w:ascii="Calibri" w:hAnsi="Calibri" w:cs="Calibri"/>
          <w:b/>
          <w:lang w:eastAsia="pl-PL"/>
        </w:rPr>
      </w:pPr>
      <w:r w:rsidRPr="008872DD">
        <w:rPr>
          <w:rFonts w:ascii="Calibri" w:hAnsi="Calibri" w:cs="Calibri"/>
          <w:b/>
          <w:lang w:eastAsia="pl-PL"/>
        </w:rPr>
        <w:t>PC = (CN / CR) x 50</w:t>
      </w:r>
    </w:p>
    <w:p w14:paraId="1B30071A" w14:textId="77777777" w:rsidR="008872DD" w:rsidRPr="008872DD" w:rsidRDefault="008872DD" w:rsidP="000C1CFF">
      <w:pPr>
        <w:spacing w:after="0" w:line="360" w:lineRule="auto"/>
        <w:ind w:left="397"/>
        <w:rPr>
          <w:rFonts w:ascii="Calibri" w:hAnsi="Calibri" w:cs="Calibri"/>
          <w:lang w:eastAsia="pl-PL"/>
        </w:rPr>
      </w:pPr>
      <w:r w:rsidRPr="008872DD">
        <w:rPr>
          <w:rFonts w:ascii="Calibri" w:hAnsi="Calibri" w:cs="Calibri"/>
          <w:lang w:eastAsia="pl-PL"/>
        </w:rPr>
        <w:t>gdzie :</w:t>
      </w:r>
    </w:p>
    <w:p w14:paraId="1C8D3741" w14:textId="77777777" w:rsidR="008872DD" w:rsidRPr="008872DD" w:rsidRDefault="008872DD" w:rsidP="000C1CFF">
      <w:pPr>
        <w:spacing w:after="0" w:line="360" w:lineRule="auto"/>
        <w:ind w:left="397"/>
        <w:rPr>
          <w:rFonts w:ascii="Calibri" w:hAnsi="Calibri" w:cs="Calibri"/>
          <w:lang w:eastAsia="pl-PL"/>
        </w:rPr>
      </w:pPr>
      <w:r w:rsidRPr="008872DD">
        <w:rPr>
          <w:rFonts w:ascii="Calibri" w:hAnsi="Calibri" w:cs="Calibri"/>
          <w:lang w:eastAsia="pl-PL"/>
        </w:rPr>
        <w:t>CN – najniższa cena spośród ofert niepodlegających odrzuceniu,</w:t>
      </w:r>
    </w:p>
    <w:p w14:paraId="708D850A" w14:textId="77777777" w:rsidR="008872DD" w:rsidRPr="008872DD" w:rsidRDefault="008872DD" w:rsidP="000C1CFF">
      <w:pPr>
        <w:spacing w:after="0" w:line="360" w:lineRule="auto"/>
        <w:ind w:left="397"/>
        <w:rPr>
          <w:rFonts w:ascii="Calibri" w:hAnsi="Calibri" w:cs="Calibri"/>
          <w:lang w:eastAsia="pl-PL"/>
        </w:rPr>
      </w:pPr>
      <w:r w:rsidRPr="008872DD">
        <w:rPr>
          <w:rFonts w:ascii="Calibri" w:hAnsi="Calibri" w:cs="Calibri"/>
          <w:lang w:eastAsia="pl-PL"/>
        </w:rPr>
        <w:t>CR – cena oferty rozpatrywanej,</w:t>
      </w:r>
    </w:p>
    <w:p w14:paraId="276C239A" w14:textId="56DC1B7B" w:rsidR="008872DD" w:rsidRPr="00434064" w:rsidRDefault="008872DD" w:rsidP="005723B4">
      <w:pPr>
        <w:numPr>
          <w:ilvl w:val="0"/>
          <w:numId w:val="22"/>
        </w:numPr>
        <w:spacing w:after="120" w:line="360" w:lineRule="auto"/>
        <w:ind w:left="754" w:hanging="357"/>
        <w:rPr>
          <w:rFonts w:ascii="Calibri" w:hAnsi="Calibri" w:cs="Calibri"/>
          <w:b/>
          <w:lang w:eastAsia="pl-PL"/>
        </w:rPr>
      </w:pPr>
      <w:r w:rsidRPr="008872DD">
        <w:rPr>
          <w:rFonts w:ascii="Calibri" w:hAnsi="Calibri" w:cs="Calibri"/>
          <w:b/>
          <w:lang w:eastAsia="pl-PL"/>
        </w:rPr>
        <w:t>– maksymalna ilość punktów, jaką może uzyskać oferta wg kryterium cena 50%.</w:t>
      </w:r>
    </w:p>
    <w:p w14:paraId="7A9E8371" w14:textId="01329AE5" w:rsidR="008872DD" w:rsidRDefault="008872DD" w:rsidP="00434064">
      <w:pPr>
        <w:pStyle w:val="Akapitzlist"/>
        <w:spacing w:line="360" w:lineRule="auto"/>
        <w:ind w:left="284" w:hanging="284"/>
        <w:rPr>
          <w:rFonts w:ascii="Calibri" w:hAnsi="Calibri" w:cs="Calibri"/>
          <w:bCs/>
          <w:iCs/>
          <w:sz w:val="22"/>
          <w:szCs w:val="22"/>
        </w:rPr>
      </w:pPr>
      <w:r w:rsidRPr="008872DD">
        <w:rPr>
          <w:rFonts w:ascii="Calibri" w:hAnsi="Calibri" w:cs="Calibri"/>
          <w:bCs/>
          <w:iCs/>
          <w:sz w:val="22"/>
          <w:szCs w:val="22"/>
        </w:rPr>
        <w:t>3.</w:t>
      </w:r>
      <w:r w:rsidRPr="008872DD">
        <w:rPr>
          <w:rFonts w:ascii="Calibri" w:hAnsi="Calibri" w:cs="Calibri"/>
          <w:b/>
          <w:bCs/>
          <w:iCs/>
          <w:sz w:val="22"/>
          <w:szCs w:val="22"/>
        </w:rPr>
        <w:t xml:space="preserve"> Ilość punktów O</w:t>
      </w:r>
      <w:r w:rsidR="00434064">
        <w:rPr>
          <w:rFonts w:ascii="Calibri" w:hAnsi="Calibri" w:cs="Calibri"/>
          <w:b/>
          <w:bCs/>
          <w:iCs/>
          <w:sz w:val="22"/>
          <w:szCs w:val="22"/>
        </w:rPr>
        <w:t>PP</w:t>
      </w:r>
      <w:r w:rsidRPr="008872DD">
        <w:rPr>
          <w:rFonts w:ascii="Calibri" w:hAnsi="Calibri" w:cs="Calibri"/>
          <w:bCs/>
          <w:iCs/>
          <w:sz w:val="22"/>
          <w:szCs w:val="22"/>
        </w:rPr>
        <w:t>, jaką otrzyma oceniana oferta w kryterium „</w:t>
      </w:r>
      <w:r w:rsidR="00434064" w:rsidRPr="00434064">
        <w:rPr>
          <w:rFonts w:ascii="Calibri" w:hAnsi="Calibri" w:cs="Calibri"/>
          <w:bCs/>
          <w:iCs/>
          <w:sz w:val="22"/>
          <w:szCs w:val="22"/>
        </w:rPr>
        <w:t>odbiór zgłoszonego do badania materiału biologiczneg</w:t>
      </w:r>
      <w:r w:rsidR="00434064">
        <w:rPr>
          <w:rFonts w:ascii="Calibri" w:hAnsi="Calibri" w:cs="Calibri"/>
          <w:bCs/>
          <w:iCs/>
          <w:sz w:val="22"/>
          <w:szCs w:val="22"/>
        </w:rPr>
        <w:t>o systemem poczty pneumatycznej</w:t>
      </w:r>
      <w:r w:rsidRPr="008872DD">
        <w:rPr>
          <w:rFonts w:ascii="Calibri" w:hAnsi="Calibri" w:cs="Calibri"/>
          <w:bCs/>
          <w:iCs/>
          <w:sz w:val="22"/>
          <w:szCs w:val="22"/>
        </w:rPr>
        <w:t xml:space="preserve">”, zostanie przyznana w następujący sposób: </w:t>
      </w:r>
    </w:p>
    <w:p w14:paraId="152FF6FD" w14:textId="77777777" w:rsidR="00434064" w:rsidRPr="00434064" w:rsidRDefault="00434064" w:rsidP="00434064">
      <w:pPr>
        <w:pStyle w:val="Akapitzlist"/>
        <w:spacing w:line="360" w:lineRule="auto"/>
        <w:ind w:left="284"/>
        <w:rPr>
          <w:rFonts w:ascii="Calibri" w:hAnsi="Calibri" w:cs="Calibri"/>
          <w:bCs/>
          <w:iCs/>
          <w:sz w:val="22"/>
          <w:szCs w:val="22"/>
          <w:lang w:val="pl-PL"/>
        </w:rPr>
      </w:pPr>
      <w:r w:rsidRPr="00434064">
        <w:rPr>
          <w:rFonts w:ascii="Calibri" w:hAnsi="Calibri" w:cs="Calibri"/>
          <w:bCs/>
          <w:iCs/>
          <w:lang w:val="pl-PL"/>
        </w:rPr>
        <w:t xml:space="preserve">- </w:t>
      </w:r>
      <w:r w:rsidRPr="00434064">
        <w:rPr>
          <w:rFonts w:ascii="Calibri" w:hAnsi="Calibri" w:cs="Calibri"/>
          <w:bCs/>
          <w:iCs/>
          <w:sz w:val="22"/>
          <w:szCs w:val="22"/>
          <w:lang w:val="pl-PL"/>
        </w:rPr>
        <w:t xml:space="preserve">deklaracja odbioru zgłoszonego do badania materiału biologicznego systemem poczty pneumatycznej – </w:t>
      </w:r>
      <w:r w:rsidRPr="00434064">
        <w:rPr>
          <w:rFonts w:ascii="Calibri" w:hAnsi="Calibri" w:cs="Calibri"/>
          <w:b/>
          <w:bCs/>
          <w:iCs/>
          <w:sz w:val="22"/>
          <w:szCs w:val="22"/>
          <w:lang w:val="pl-PL"/>
        </w:rPr>
        <w:t>30 pkt</w:t>
      </w:r>
      <w:r w:rsidRPr="00434064">
        <w:rPr>
          <w:rFonts w:ascii="Calibri" w:hAnsi="Calibri" w:cs="Calibri"/>
          <w:bCs/>
          <w:iCs/>
          <w:sz w:val="22"/>
          <w:szCs w:val="22"/>
          <w:lang w:val="pl-PL"/>
        </w:rPr>
        <w:t>,</w:t>
      </w:r>
    </w:p>
    <w:p w14:paraId="0D6D04C2" w14:textId="64ED413F" w:rsidR="00434064" w:rsidRDefault="00434064" w:rsidP="000C1CFF">
      <w:pPr>
        <w:pStyle w:val="Akapitzlist"/>
        <w:spacing w:after="120" w:line="360" w:lineRule="auto"/>
        <w:ind w:left="284"/>
        <w:rPr>
          <w:rFonts w:ascii="Calibri" w:hAnsi="Calibri" w:cs="Calibri"/>
          <w:bCs/>
          <w:iCs/>
          <w:sz w:val="22"/>
          <w:szCs w:val="22"/>
          <w:lang w:val="pl-PL"/>
        </w:rPr>
      </w:pPr>
      <w:r w:rsidRPr="00434064">
        <w:rPr>
          <w:rFonts w:ascii="Calibri" w:hAnsi="Calibri" w:cs="Calibri"/>
          <w:bCs/>
          <w:iCs/>
          <w:sz w:val="22"/>
          <w:szCs w:val="22"/>
          <w:lang w:val="pl-PL"/>
        </w:rPr>
        <w:t xml:space="preserve">- brak deklaracji odbioru zgłoszonego do badania materiału biologicznego systemem poczty pneumatycznej – </w:t>
      </w:r>
      <w:r w:rsidRPr="00434064">
        <w:rPr>
          <w:rFonts w:ascii="Calibri" w:hAnsi="Calibri" w:cs="Calibri"/>
          <w:b/>
          <w:bCs/>
          <w:iCs/>
          <w:sz w:val="22"/>
          <w:szCs w:val="22"/>
          <w:lang w:val="pl-PL"/>
        </w:rPr>
        <w:t>0 pkt</w:t>
      </w:r>
      <w:r w:rsidR="000C1CFF">
        <w:rPr>
          <w:rFonts w:ascii="Calibri" w:hAnsi="Calibri" w:cs="Calibri"/>
          <w:bCs/>
          <w:iCs/>
          <w:sz w:val="22"/>
          <w:szCs w:val="22"/>
          <w:lang w:val="pl-PL"/>
        </w:rPr>
        <w:t>.</w:t>
      </w:r>
    </w:p>
    <w:p w14:paraId="032B9EBA" w14:textId="6EB53BBD" w:rsidR="00B94992" w:rsidRPr="002E0756" w:rsidRDefault="00B94992" w:rsidP="002E0756">
      <w:pPr>
        <w:spacing w:after="120" w:line="360" w:lineRule="auto"/>
        <w:ind w:left="284" w:hanging="284"/>
        <w:rPr>
          <w:rFonts w:ascii="Calibri" w:hAnsi="Calibri" w:cs="Calibri"/>
          <w:b/>
          <w:sz w:val="20"/>
          <w:szCs w:val="20"/>
        </w:rPr>
      </w:pPr>
      <w:r w:rsidRPr="000C1CFF">
        <w:rPr>
          <w:rFonts w:ascii="Calibri" w:hAnsi="Calibri" w:cs="Calibri"/>
          <w:b/>
          <w:sz w:val="20"/>
          <w:szCs w:val="20"/>
        </w:rPr>
        <w:t>UWAGA: W kryterium „</w:t>
      </w:r>
      <w:r w:rsidRPr="00B94992">
        <w:rPr>
          <w:rFonts w:ascii="Calibri" w:hAnsi="Calibri" w:cs="Calibri"/>
          <w:b/>
          <w:bCs/>
          <w:iCs/>
          <w:sz w:val="20"/>
          <w:szCs w:val="20"/>
          <w:lang w:val="cs-CZ"/>
        </w:rPr>
        <w:t>odbiór zgłoszonego do badania materiału biologicznego systemem poczty pneumatycznej</w:t>
      </w:r>
      <w:r w:rsidRPr="000C1CFF">
        <w:rPr>
          <w:rFonts w:ascii="Calibri" w:hAnsi="Calibri" w:cs="Calibri"/>
          <w:b/>
          <w:sz w:val="20"/>
          <w:szCs w:val="20"/>
        </w:rPr>
        <w:t xml:space="preserve">” </w:t>
      </w:r>
      <w:r>
        <w:rPr>
          <w:rFonts w:ascii="Calibri" w:hAnsi="Calibri" w:cs="Calibri"/>
          <w:b/>
          <w:sz w:val="20"/>
          <w:szCs w:val="20"/>
        </w:rPr>
        <w:t>(OPP</w:t>
      </w:r>
      <w:r w:rsidRPr="000C1CFF">
        <w:rPr>
          <w:rFonts w:ascii="Calibri" w:hAnsi="Calibri" w:cs="Calibri"/>
          <w:b/>
          <w:sz w:val="20"/>
          <w:szCs w:val="20"/>
        </w:rPr>
        <w:t>) ilość punktów obliczona będzie na podstawie danych podanych przez Wykonawcę w Formularzu ofertowym (wg Załącznika Nr 1</w:t>
      </w:r>
      <w:r>
        <w:rPr>
          <w:rFonts w:ascii="Calibri" w:hAnsi="Calibri" w:cs="Calibri"/>
          <w:b/>
          <w:sz w:val="20"/>
          <w:szCs w:val="20"/>
        </w:rPr>
        <w:t xml:space="preserve"> do S</w:t>
      </w:r>
      <w:r w:rsidRPr="000C1CFF">
        <w:rPr>
          <w:rFonts w:ascii="Calibri" w:hAnsi="Calibri" w:cs="Calibri"/>
          <w:b/>
          <w:sz w:val="20"/>
          <w:szCs w:val="20"/>
        </w:rPr>
        <w:t xml:space="preserve">WZ). W przypadku, gdy Wykonawca nie </w:t>
      </w:r>
      <w:r>
        <w:rPr>
          <w:rFonts w:ascii="Calibri" w:hAnsi="Calibri" w:cs="Calibri"/>
          <w:b/>
          <w:sz w:val="20"/>
          <w:szCs w:val="20"/>
        </w:rPr>
        <w:t xml:space="preserve">zadeklaruje czy odbiór zgłoszonego do badania materiału biologicznego będzie się odbywał poprzez system poczty pneumatycznej, </w:t>
      </w:r>
      <w:r w:rsidRPr="000C1CFF">
        <w:rPr>
          <w:rFonts w:ascii="Calibri" w:hAnsi="Calibri" w:cs="Calibri"/>
          <w:b/>
          <w:sz w:val="20"/>
          <w:szCs w:val="20"/>
        </w:rPr>
        <w:t>Zamawiający przyjmie</w:t>
      </w:r>
      <w:r>
        <w:rPr>
          <w:rFonts w:ascii="Calibri" w:hAnsi="Calibri" w:cs="Calibri"/>
          <w:b/>
          <w:sz w:val="20"/>
          <w:szCs w:val="20"/>
        </w:rPr>
        <w:t xml:space="preserve"> </w:t>
      </w:r>
      <w:r w:rsidRPr="00B94992">
        <w:rPr>
          <w:rFonts w:ascii="Calibri" w:hAnsi="Calibri" w:cs="Calibri"/>
          <w:b/>
          <w:sz w:val="20"/>
          <w:szCs w:val="20"/>
        </w:rPr>
        <w:t>brak deklaracji odbioru zgłoszonego do badania materiału biologicznego systemem poczty pneumatycznej</w:t>
      </w:r>
      <w:r w:rsidRPr="000C1CFF">
        <w:rPr>
          <w:rFonts w:ascii="Calibri" w:hAnsi="Calibri" w:cs="Calibri"/>
          <w:b/>
          <w:sz w:val="20"/>
          <w:szCs w:val="20"/>
        </w:rPr>
        <w:t xml:space="preserve"> i przyzna Wykonawcy 0 pkt.</w:t>
      </w:r>
    </w:p>
    <w:p w14:paraId="77FC802A" w14:textId="470D8006" w:rsidR="00434064" w:rsidRDefault="00434064" w:rsidP="00434064">
      <w:pPr>
        <w:spacing w:after="0" w:line="360" w:lineRule="auto"/>
        <w:rPr>
          <w:rFonts w:ascii="Calibri" w:hAnsi="Calibri" w:cs="Calibri"/>
          <w:bCs/>
          <w:iCs/>
          <w:lang w:val="cs-CZ"/>
        </w:rPr>
      </w:pPr>
      <w:r>
        <w:rPr>
          <w:rFonts w:ascii="Calibri" w:hAnsi="Calibri" w:cs="Calibri"/>
          <w:bCs/>
          <w:iCs/>
        </w:rPr>
        <w:t xml:space="preserve">4. </w:t>
      </w:r>
      <w:r w:rsidRPr="00434064">
        <w:rPr>
          <w:rFonts w:ascii="Calibri" w:hAnsi="Calibri" w:cs="Calibri"/>
          <w:b/>
          <w:bCs/>
          <w:iCs/>
          <w:lang w:val="cs-CZ"/>
        </w:rPr>
        <w:t xml:space="preserve">Ilość punktów </w:t>
      </w:r>
      <w:r>
        <w:rPr>
          <w:rFonts w:ascii="Calibri" w:hAnsi="Calibri" w:cs="Calibri"/>
          <w:b/>
          <w:bCs/>
          <w:iCs/>
          <w:lang w:val="cs-CZ"/>
        </w:rPr>
        <w:t>T</w:t>
      </w:r>
      <w:r w:rsidR="000C1CFF">
        <w:rPr>
          <w:rFonts w:ascii="Calibri" w:hAnsi="Calibri" w:cs="Calibri"/>
          <w:b/>
          <w:bCs/>
          <w:iCs/>
          <w:lang w:val="cs-CZ"/>
        </w:rPr>
        <w:t>O</w:t>
      </w:r>
      <w:r w:rsidRPr="00434064">
        <w:rPr>
          <w:rFonts w:ascii="Calibri" w:hAnsi="Calibri" w:cs="Calibri"/>
          <w:bCs/>
          <w:iCs/>
          <w:lang w:val="cs-CZ"/>
        </w:rPr>
        <w:t xml:space="preserve">, jaką otrzyma oceniana oferta w kryterium „czas odbioru zgłoszonego do badania </w:t>
      </w:r>
      <w:r w:rsidR="000C1CFF">
        <w:rPr>
          <w:rFonts w:ascii="Calibri" w:hAnsi="Calibri" w:cs="Calibri"/>
          <w:bCs/>
          <w:iCs/>
          <w:lang w:val="cs-CZ"/>
        </w:rPr>
        <w:t>materiału biologicznego</w:t>
      </w:r>
      <w:r w:rsidRPr="00434064">
        <w:rPr>
          <w:rFonts w:ascii="Calibri" w:hAnsi="Calibri" w:cs="Calibri"/>
          <w:bCs/>
          <w:iCs/>
          <w:lang w:val="cs-CZ"/>
        </w:rPr>
        <w:t xml:space="preserve">”, zostanie przyznana w następujący sposób: </w:t>
      </w:r>
    </w:p>
    <w:p w14:paraId="26AD2C8A" w14:textId="2115E13C" w:rsidR="00434064" w:rsidRPr="00434064" w:rsidRDefault="00434064" w:rsidP="000C1CFF">
      <w:pPr>
        <w:spacing w:after="0" w:line="360" w:lineRule="auto"/>
        <w:ind w:left="426" w:hanging="142"/>
        <w:rPr>
          <w:rFonts w:ascii="Calibri" w:hAnsi="Calibri" w:cs="Calibri"/>
          <w:bCs/>
          <w:iCs/>
        </w:rPr>
      </w:pPr>
      <w:r w:rsidRPr="00434064">
        <w:rPr>
          <w:rFonts w:ascii="Calibri" w:hAnsi="Calibri" w:cs="Calibri"/>
          <w:bCs/>
          <w:iCs/>
        </w:rPr>
        <w:lastRenderedPageBreak/>
        <w:t xml:space="preserve">- do 10 min od otrzymania zlecenia od Zamawiającego – </w:t>
      </w:r>
      <w:r w:rsidRPr="000C1CFF">
        <w:rPr>
          <w:rFonts w:ascii="Calibri" w:hAnsi="Calibri" w:cs="Calibri"/>
          <w:b/>
          <w:bCs/>
          <w:iCs/>
        </w:rPr>
        <w:t>10 pkt</w:t>
      </w:r>
      <w:r w:rsidRPr="00434064">
        <w:rPr>
          <w:rFonts w:ascii="Calibri" w:hAnsi="Calibri" w:cs="Calibri"/>
          <w:bCs/>
          <w:iCs/>
        </w:rPr>
        <w:t xml:space="preserve"> – maksymalna ilość punktów, jaką może uzyskać oferta wg kryterium odbiór zgłoszonego przez Zamawiającego do badania materiału biologicznego</w:t>
      </w:r>
      <w:r w:rsidR="000C1CFF">
        <w:rPr>
          <w:rFonts w:ascii="Calibri" w:hAnsi="Calibri" w:cs="Calibri"/>
          <w:bCs/>
          <w:iCs/>
        </w:rPr>
        <w:t>,</w:t>
      </w:r>
    </w:p>
    <w:p w14:paraId="5C9265ED" w14:textId="5F6E79CF" w:rsidR="00434064" w:rsidRPr="000C1CFF" w:rsidRDefault="00434064" w:rsidP="000C1CFF">
      <w:pPr>
        <w:spacing w:after="0" w:line="360" w:lineRule="auto"/>
        <w:ind w:left="426" w:hanging="142"/>
        <w:rPr>
          <w:rFonts w:ascii="Calibri" w:hAnsi="Calibri" w:cs="Calibri"/>
          <w:b/>
          <w:bCs/>
          <w:iCs/>
        </w:rPr>
      </w:pPr>
      <w:r w:rsidRPr="00434064">
        <w:rPr>
          <w:rFonts w:ascii="Calibri" w:hAnsi="Calibri" w:cs="Calibri"/>
          <w:bCs/>
          <w:iCs/>
        </w:rPr>
        <w:t xml:space="preserve">- od 11 do 60 min od otrzymania zlecenia od Zamawiającego –  </w:t>
      </w:r>
      <w:r w:rsidRPr="000C1CFF">
        <w:rPr>
          <w:rFonts w:ascii="Calibri" w:hAnsi="Calibri" w:cs="Calibri"/>
          <w:b/>
          <w:bCs/>
          <w:iCs/>
        </w:rPr>
        <w:t>5 pkt</w:t>
      </w:r>
      <w:r w:rsidR="000C1CFF">
        <w:rPr>
          <w:rFonts w:ascii="Calibri" w:hAnsi="Calibri" w:cs="Calibri"/>
          <w:b/>
          <w:bCs/>
          <w:iCs/>
        </w:rPr>
        <w:t>,</w:t>
      </w:r>
    </w:p>
    <w:p w14:paraId="0F07A8C6" w14:textId="16ABB367" w:rsidR="008872DD" w:rsidRPr="000C1CFF" w:rsidRDefault="00434064" w:rsidP="000C1CFF">
      <w:pPr>
        <w:spacing w:after="0" w:line="360" w:lineRule="auto"/>
        <w:ind w:left="426" w:hanging="142"/>
        <w:rPr>
          <w:rFonts w:ascii="Calibri" w:hAnsi="Calibri" w:cs="Calibri"/>
          <w:bCs/>
          <w:iCs/>
        </w:rPr>
      </w:pPr>
      <w:r w:rsidRPr="00434064">
        <w:rPr>
          <w:rFonts w:ascii="Calibri" w:hAnsi="Calibri" w:cs="Calibri"/>
          <w:bCs/>
          <w:iCs/>
        </w:rPr>
        <w:t xml:space="preserve">- od 1 godziny do 4 godz. od otrzymania zlecenia od Zamawiającego – </w:t>
      </w:r>
      <w:r w:rsidRPr="000C1CFF">
        <w:rPr>
          <w:rFonts w:ascii="Calibri" w:hAnsi="Calibri" w:cs="Calibri"/>
          <w:b/>
          <w:bCs/>
          <w:iCs/>
        </w:rPr>
        <w:t>0 pkt</w:t>
      </w:r>
      <w:r w:rsidRPr="00434064">
        <w:rPr>
          <w:rFonts w:ascii="Calibri" w:hAnsi="Calibri" w:cs="Calibri"/>
          <w:bCs/>
          <w:iCs/>
        </w:rPr>
        <w:t>.</w:t>
      </w:r>
    </w:p>
    <w:p w14:paraId="1D6C35C6" w14:textId="7D833A25" w:rsidR="008872DD" w:rsidRPr="000C1CFF" w:rsidRDefault="008872DD" w:rsidP="000C1CFF">
      <w:pPr>
        <w:spacing w:after="120" w:line="360" w:lineRule="auto"/>
        <w:ind w:left="284" w:hanging="284"/>
        <w:rPr>
          <w:rFonts w:ascii="Calibri" w:hAnsi="Calibri" w:cs="Calibri"/>
          <w:b/>
          <w:sz w:val="20"/>
          <w:szCs w:val="20"/>
        </w:rPr>
      </w:pPr>
      <w:r w:rsidRPr="000C1CFF">
        <w:rPr>
          <w:rFonts w:ascii="Calibri" w:hAnsi="Calibri" w:cs="Calibri"/>
          <w:b/>
          <w:sz w:val="20"/>
          <w:szCs w:val="20"/>
        </w:rPr>
        <w:t>UWAGA: W kryterium „</w:t>
      </w:r>
      <w:r w:rsidR="000C1CFF" w:rsidRPr="000C1CFF">
        <w:rPr>
          <w:rFonts w:ascii="Calibri" w:hAnsi="Calibri" w:cs="Calibri"/>
          <w:b/>
          <w:bCs/>
          <w:iCs/>
          <w:sz w:val="20"/>
          <w:szCs w:val="20"/>
          <w:lang w:val="cs-CZ"/>
        </w:rPr>
        <w:t>czas odbioru zgłoszonego do badania materiału biologicznego</w:t>
      </w:r>
      <w:r w:rsidRPr="000C1CFF">
        <w:rPr>
          <w:rFonts w:ascii="Calibri" w:hAnsi="Calibri" w:cs="Calibri"/>
          <w:b/>
          <w:sz w:val="20"/>
          <w:szCs w:val="20"/>
        </w:rPr>
        <w:t xml:space="preserve">” </w:t>
      </w:r>
      <w:r w:rsidR="000C1CFF">
        <w:rPr>
          <w:rFonts w:ascii="Calibri" w:hAnsi="Calibri" w:cs="Calibri"/>
          <w:b/>
          <w:sz w:val="20"/>
          <w:szCs w:val="20"/>
        </w:rPr>
        <w:t>(</w:t>
      </w:r>
      <w:r w:rsidR="000C1CFF" w:rsidRPr="000C1CFF">
        <w:rPr>
          <w:rFonts w:ascii="Calibri" w:hAnsi="Calibri" w:cs="Calibri"/>
          <w:b/>
          <w:sz w:val="20"/>
          <w:szCs w:val="20"/>
        </w:rPr>
        <w:t>T</w:t>
      </w:r>
      <w:r w:rsidR="000C1CFF">
        <w:rPr>
          <w:rFonts w:ascii="Calibri" w:hAnsi="Calibri" w:cs="Calibri"/>
          <w:b/>
          <w:sz w:val="20"/>
          <w:szCs w:val="20"/>
        </w:rPr>
        <w:t>O</w:t>
      </w:r>
      <w:r w:rsidRPr="000C1CFF">
        <w:rPr>
          <w:rFonts w:ascii="Calibri" w:hAnsi="Calibri" w:cs="Calibri"/>
          <w:b/>
          <w:sz w:val="20"/>
          <w:szCs w:val="20"/>
        </w:rPr>
        <w:t>) ilość punktów obliczona będzie na podstawie danych podanych przez Wykonawcę w Formularzu ofertowym (wg Załącznika Nr 1</w:t>
      </w:r>
      <w:r w:rsidR="000C1CFF">
        <w:rPr>
          <w:rFonts w:ascii="Calibri" w:hAnsi="Calibri" w:cs="Calibri"/>
          <w:b/>
          <w:sz w:val="20"/>
          <w:szCs w:val="20"/>
        </w:rPr>
        <w:t xml:space="preserve"> do S</w:t>
      </w:r>
      <w:r w:rsidRPr="000C1CFF">
        <w:rPr>
          <w:rFonts w:ascii="Calibri" w:hAnsi="Calibri" w:cs="Calibri"/>
          <w:b/>
          <w:sz w:val="20"/>
          <w:szCs w:val="20"/>
        </w:rPr>
        <w:t>WZ). W przypadku, gdy Wykonawca nie wpisze oferowanego czasu odbioru zgłoszonego do badania materiału biologicznego,  Zamawiający przyjmie maksymalny dopuszczony czas odbioru, tj. od 2 do 4 godz. i przyzna Wykonawcy 0 pkt.</w:t>
      </w:r>
    </w:p>
    <w:p w14:paraId="5B57B29D" w14:textId="0DFE81D1" w:rsidR="008872DD" w:rsidRPr="008872DD" w:rsidRDefault="000C1CFF" w:rsidP="008872DD">
      <w:pPr>
        <w:spacing w:line="360" w:lineRule="auto"/>
        <w:ind w:left="284" w:hanging="284"/>
        <w:contextualSpacing/>
        <w:rPr>
          <w:rFonts w:ascii="Calibri" w:hAnsi="Calibri" w:cs="Calibri"/>
        </w:rPr>
      </w:pPr>
      <w:r>
        <w:rPr>
          <w:rFonts w:ascii="Calibri" w:hAnsi="Calibri" w:cs="Calibri"/>
          <w:b/>
        </w:rPr>
        <w:t>5</w:t>
      </w:r>
      <w:r w:rsidR="008872DD" w:rsidRPr="008872DD">
        <w:rPr>
          <w:rFonts w:ascii="Calibri" w:hAnsi="Calibri" w:cs="Calibri"/>
          <w:b/>
        </w:rPr>
        <w:t xml:space="preserve">. Ilość punktów </w:t>
      </w:r>
      <w:r>
        <w:rPr>
          <w:rFonts w:ascii="Calibri" w:hAnsi="Calibri" w:cs="Calibri"/>
          <w:b/>
        </w:rPr>
        <w:t>TP</w:t>
      </w:r>
      <w:r w:rsidR="008872DD" w:rsidRPr="008872DD">
        <w:rPr>
          <w:rFonts w:ascii="Calibri" w:hAnsi="Calibri" w:cs="Calibri"/>
        </w:rPr>
        <w:t>, jaką otrzyma rozpatrywana i oceniana oferta w kryterium „</w:t>
      </w:r>
      <w:r w:rsidRPr="000C1CFF">
        <w:rPr>
          <w:rFonts w:ascii="Calibri" w:hAnsi="Calibri" w:cs="Calibri"/>
        </w:rPr>
        <w:t>czas przekazania Zamawiającemu wyników zleconych badań</w:t>
      </w:r>
      <w:r w:rsidR="008872DD" w:rsidRPr="008872DD">
        <w:rPr>
          <w:rFonts w:ascii="Calibri" w:hAnsi="Calibri" w:cs="Calibri"/>
        </w:rPr>
        <w:t>” zostanie przyznana w następujący sposób:</w:t>
      </w:r>
    </w:p>
    <w:p w14:paraId="6F9E7A07" w14:textId="723A04A4" w:rsidR="000C1CFF" w:rsidRPr="000C1CFF" w:rsidRDefault="000C1CFF" w:rsidP="000C1CFF">
      <w:pPr>
        <w:spacing w:line="360" w:lineRule="auto"/>
        <w:ind w:left="426" w:hanging="142"/>
        <w:contextualSpacing/>
        <w:rPr>
          <w:rFonts w:ascii="Calibri" w:hAnsi="Calibri" w:cs="Calibri"/>
        </w:rPr>
      </w:pPr>
      <w:r w:rsidRPr="000C1CFF">
        <w:rPr>
          <w:rFonts w:ascii="Calibri" w:hAnsi="Calibri" w:cs="Calibri"/>
        </w:rPr>
        <w:t xml:space="preserve">- do 24 godz. od momentu odebrania materiału biologicznego od Zamawiającego - </w:t>
      </w:r>
      <w:r w:rsidRPr="000C1CFF">
        <w:rPr>
          <w:rFonts w:ascii="Calibri" w:hAnsi="Calibri" w:cs="Calibri"/>
          <w:b/>
        </w:rPr>
        <w:t>10 pkt</w:t>
      </w:r>
      <w:r w:rsidRPr="000C1CFF">
        <w:rPr>
          <w:rFonts w:ascii="Calibri" w:hAnsi="Calibri" w:cs="Calibri"/>
        </w:rPr>
        <w:t xml:space="preserve"> – maksymalna ilość punktów, jaką może uzyskać oferta wg kryterium przekazanie Zamawiającemu wyników zleconych badań</w:t>
      </w:r>
      <w:r>
        <w:rPr>
          <w:rFonts w:ascii="Calibri" w:hAnsi="Calibri" w:cs="Calibri"/>
        </w:rPr>
        <w:t>,</w:t>
      </w:r>
    </w:p>
    <w:p w14:paraId="2DBC4DBD" w14:textId="095895AF" w:rsidR="000C1CFF" w:rsidRPr="000C1CFF" w:rsidRDefault="000C1CFF" w:rsidP="000C1CFF">
      <w:pPr>
        <w:spacing w:line="360" w:lineRule="auto"/>
        <w:ind w:left="426" w:hanging="142"/>
        <w:contextualSpacing/>
        <w:rPr>
          <w:rFonts w:ascii="Calibri" w:hAnsi="Calibri" w:cs="Calibri"/>
          <w:b/>
        </w:rPr>
      </w:pPr>
      <w:r w:rsidRPr="000C1CFF">
        <w:rPr>
          <w:rFonts w:ascii="Calibri" w:hAnsi="Calibri" w:cs="Calibri"/>
        </w:rPr>
        <w:t xml:space="preserve">- od 24 do 48 godz. od momentu odebrania materiału biologicznego od Zamawiającego - </w:t>
      </w:r>
      <w:r w:rsidRPr="000C1CFF">
        <w:rPr>
          <w:rFonts w:ascii="Calibri" w:hAnsi="Calibri" w:cs="Calibri"/>
          <w:b/>
        </w:rPr>
        <w:t>5 pkt</w:t>
      </w:r>
      <w:r>
        <w:rPr>
          <w:rFonts w:ascii="Calibri" w:hAnsi="Calibri" w:cs="Calibri"/>
          <w:b/>
        </w:rPr>
        <w:t>,</w:t>
      </w:r>
    </w:p>
    <w:p w14:paraId="6F09578C" w14:textId="278173CD" w:rsidR="008872DD" w:rsidRPr="000C1CFF" w:rsidRDefault="000C1CFF" w:rsidP="000C1CFF">
      <w:pPr>
        <w:spacing w:line="360" w:lineRule="auto"/>
        <w:ind w:left="426" w:hanging="142"/>
        <w:contextualSpacing/>
        <w:rPr>
          <w:rFonts w:ascii="Calibri" w:hAnsi="Calibri" w:cs="Calibri"/>
        </w:rPr>
      </w:pPr>
      <w:r w:rsidRPr="000C1CFF">
        <w:rPr>
          <w:rFonts w:ascii="Calibri" w:hAnsi="Calibri" w:cs="Calibri"/>
        </w:rPr>
        <w:t xml:space="preserve">- od 48 do 72 godz. od momentu odebrania materiału biologicznego od Zamawiającego - </w:t>
      </w:r>
      <w:r w:rsidRPr="000C1CFF">
        <w:rPr>
          <w:rFonts w:ascii="Calibri" w:hAnsi="Calibri" w:cs="Calibri"/>
          <w:b/>
        </w:rPr>
        <w:t>0 pkt</w:t>
      </w:r>
      <w:r>
        <w:rPr>
          <w:rFonts w:ascii="Calibri" w:hAnsi="Calibri" w:cs="Calibri"/>
          <w:b/>
        </w:rPr>
        <w:t>.</w:t>
      </w:r>
    </w:p>
    <w:p w14:paraId="547097EF" w14:textId="06079467" w:rsidR="008872DD" w:rsidRPr="000C1CFF" w:rsidRDefault="008872DD" w:rsidP="000C1CFF">
      <w:pPr>
        <w:spacing w:after="120" w:line="360" w:lineRule="auto"/>
        <w:ind w:left="284" w:hanging="284"/>
        <w:rPr>
          <w:rFonts w:ascii="Calibri" w:hAnsi="Calibri" w:cs="Calibri"/>
          <w:b/>
          <w:sz w:val="20"/>
          <w:szCs w:val="20"/>
        </w:rPr>
      </w:pPr>
      <w:r w:rsidRPr="000C1CFF">
        <w:rPr>
          <w:rFonts w:ascii="Calibri" w:hAnsi="Calibri" w:cs="Calibri"/>
          <w:b/>
          <w:sz w:val="20"/>
          <w:szCs w:val="20"/>
        </w:rPr>
        <w:t>UWAGA: W kryterium „</w:t>
      </w:r>
      <w:r w:rsidR="000C1CFF" w:rsidRPr="000C1CFF">
        <w:rPr>
          <w:rFonts w:ascii="Calibri" w:hAnsi="Calibri" w:cs="Calibri"/>
          <w:b/>
          <w:sz w:val="20"/>
          <w:szCs w:val="20"/>
        </w:rPr>
        <w:t>czas przekazania Zamawiającemu wyników zleconych badań</w:t>
      </w:r>
      <w:r w:rsidRPr="000C1CFF">
        <w:rPr>
          <w:rFonts w:ascii="Calibri" w:hAnsi="Calibri" w:cs="Calibri"/>
          <w:b/>
          <w:sz w:val="20"/>
          <w:szCs w:val="20"/>
        </w:rPr>
        <w:t xml:space="preserve">” </w:t>
      </w:r>
      <w:r w:rsidR="000C1CFF">
        <w:rPr>
          <w:rFonts w:ascii="Calibri" w:hAnsi="Calibri" w:cs="Calibri"/>
          <w:b/>
          <w:sz w:val="20"/>
          <w:szCs w:val="20"/>
        </w:rPr>
        <w:t>(TP</w:t>
      </w:r>
      <w:r w:rsidRPr="000C1CFF">
        <w:rPr>
          <w:rFonts w:ascii="Calibri" w:hAnsi="Calibri" w:cs="Calibri"/>
          <w:b/>
          <w:sz w:val="20"/>
          <w:szCs w:val="20"/>
        </w:rPr>
        <w:t>) ilość punktów obliczona będzie na podstawie danych podanych przez Wykonawcę w Formularzu ofertowym (wg Załącznika Nr 1 do SWZ). W przypadku, gdy Wykonawca nie wpisze oferowanego czasu przekazania wyników Zamawiający przyjmie maksymalny dopuszczony czas, tj. od 48 do 72 godz. i przyzna Wykonawcy 0 pkt.</w:t>
      </w:r>
    </w:p>
    <w:p w14:paraId="4C5A09BA" w14:textId="7F1F1026" w:rsidR="008872DD" w:rsidRPr="000C1CFF" w:rsidRDefault="000C1CFF" w:rsidP="000C1CFF">
      <w:pPr>
        <w:pStyle w:val="Akapitzlist"/>
        <w:spacing w:after="240" w:line="360" w:lineRule="auto"/>
        <w:ind w:left="142"/>
        <w:contextualSpacing w:val="0"/>
        <w:rPr>
          <w:rFonts w:ascii="Calibri" w:hAnsi="Calibri" w:cs="Calibri"/>
          <w:sz w:val="22"/>
          <w:szCs w:val="22"/>
        </w:rPr>
      </w:pPr>
      <w:r w:rsidRPr="000C1CFF">
        <w:rPr>
          <w:rFonts w:ascii="Calibri" w:hAnsi="Calibri" w:cs="Calibri"/>
          <w:b/>
          <w:sz w:val="22"/>
          <w:szCs w:val="22"/>
        </w:rPr>
        <w:t>6.</w:t>
      </w:r>
      <w:r w:rsidR="008872DD" w:rsidRPr="000C1CFF">
        <w:rPr>
          <w:rFonts w:ascii="Calibri" w:hAnsi="Calibri" w:cs="Calibri"/>
          <w:b/>
          <w:sz w:val="22"/>
          <w:szCs w:val="22"/>
        </w:rPr>
        <w:t xml:space="preserve"> Jako oferta najkorzystniejsza</w:t>
      </w:r>
      <w:r w:rsidR="008872DD" w:rsidRPr="000C1CFF">
        <w:rPr>
          <w:rFonts w:ascii="Calibri" w:hAnsi="Calibri" w:cs="Calibri"/>
          <w:sz w:val="22"/>
          <w:szCs w:val="22"/>
        </w:rPr>
        <w:t xml:space="preserve"> wybrana zostanie oferta, która uzyska największą ilość punktów </w:t>
      </w:r>
      <w:r w:rsidR="003F5674">
        <w:rPr>
          <w:rFonts w:ascii="Calibri" w:hAnsi="Calibri" w:cs="Calibri"/>
          <w:sz w:val="22"/>
          <w:szCs w:val="22"/>
        </w:rPr>
        <w:t>(</w:t>
      </w:r>
      <w:r w:rsidR="008872DD" w:rsidRPr="000C1CFF">
        <w:rPr>
          <w:rFonts w:ascii="Calibri" w:hAnsi="Calibri" w:cs="Calibri"/>
          <w:sz w:val="22"/>
          <w:szCs w:val="22"/>
        </w:rPr>
        <w:t>P</w:t>
      </w:r>
      <w:r w:rsidR="003F5674">
        <w:rPr>
          <w:rFonts w:ascii="Calibri" w:hAnsi="Calibri" w:cs="Calibri"/>
          <w:sz w:val="22"/>
          <w:szCs w:val="22"/>
        </w:rPr>
        <w:t>)</w:t>
      </w:r>
      <w:r w:rsidR="008872DD" w:rsidRPr="000C1CFF">
        <w:rPr>
          <w:rFonts w:ascii="Calibri" w:hAnsi="Calibri" w:cs="Calibri"/>
          <w:sz w:val="22"/>
          <w:szCs w:val="22"/>
        </w:rPr>
        <w:t xml:space="preserve"> obliczoną według wzoru: </w:t>
      </w:r>
      <w:r w:rsidR="008872DD" w:rsidRPr="000C1CFF">
        <w:rPr>
          <w:rFonts w:ascii="Calibri" w:hAnsi="Calibri" w:cs="Calibri"/>
          <w:b/>
          <w:sz w:val="22"/>
          <w:szCs w:val="22"/>
          <w:lang w:val="pl-PL" w:eastAsia="en-US"/>
        </w:rPr>
        <w:t xml:space="preserve">P = PC + </w:t>
      </w:r>
      <w:r>
        <w:rPr>
          <w:rFonts w:ascii="Calibri" w:hAnsi="Calibri" w:cs="Calibri"/>
          <w:b/>
          <w:sz w:val="22"/>
          <w:szCs w:val="22"/>
          <w:lang w:val="pl-PL" w:eastAsia="en-US"/>
        </w:rPr>
        <w:t>OPP</w:t>
      </w:r>
      <w:r w:rsidR="008872DD" w:rsidRPr="000C1CFF">
        <w:rPr>
          <w:rFonts w:ascii="Calibri" w:hAnsi="Calibri" w:cs="Calibri"/>
          <w:b/>
          <w:sz w:val="22"/>
          <w:szCs w:val="22"/>
          <w:lang w:val="pl-PL" w:eastAsia="en-US"/>
        </w:rPr>
        <w:t xml:space="preserve"> + </w:t>
      </w:r>
      <w:r>
        <w:rPr>
          <w:rFonts w:ascii="Calibri" w:hAnsi="Calibri" w:cs="Calibri"/>
          <w:b/>
          <w:sz w:val="22"/>
          <w:szCs w:val="22"/>
          <w:lang w:val="pl-PL" w:eastAsia="en-US"/>
        </w:rPr>
        <w:t>TO + TP</w:t>
      </w:r>
    </w:p>
    <w:p w14:paraId="7FDF0698" w14:textId="26EE6CF9" w:rsidR="00FE25A0" w:rsidRPr="003F5674" w:rsidRDefault="009302D2" w:rsidP="007254F6">
      <w:pPr>
        <w:pStyle w:val="Nagwek1"/>
        <w:rPr>
          <w:color w:val="000000" w:themeColor="text1"/>
          <w:sz w:val="28"/>
          <w:szCs w:val="28"/>
        </w:rPr>
      </w:pPr>
      <w:r w:rsidRPr="003F5674">
        <w:rPr>
          <w:color w:val="000000" w:themeColor="text1"/>
          <w:sz w:val="28"/>
          <w:szCs w:val="28"/>
        </w:rPr>
        <w:t>XVIII</w:t>
      </w:r>
      <w:r w:rsidR="00FE25A0" w:rsidRPr="003F5674">
        <w:rPr>
          <w:color w:val="000000" w:themeColor="text1"/>
          <w:sz w:val="28"/>
          <w:szCs w:val="28"/>
        </w:rPr>
        <w:t>. Informacja o formalnościach, jakie muszą zostać dopełnione po wyborze oferty w celu zawarcia umowy w sprawie zamówienia publicznego</w:t>
      </w:r>
    </w:p>
    <w:p w14:paraId="2A0CECF5" w14:textId="5F56FB5A" w:rsidR="00FE25A0" w:rsidRPr="008B3C5E" w:rsidRDefault="00FE25A0" w:rsidP="005723B4">
      <w:pPr>
        <w:numPr>
          <w:ilvl w:val="3"/>
          <w:numId w:val="23"/>
        </w:numPr>
        <w:suppressAutoHyphens/>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Umowę w sprawie zamówienia publicznego, z uwzględnieniem art. 577 ustawy </w:t>
      </w:r>
      <w:proofErr w:type="spellStart"/>
      <w:r w:rsidRPr="008B3C5E">
        <w:rPr>
          <w:rFonts w:eastAsia="Times New Roman" w:cstheme="minorHAnsi"/>
          <w:lang w:eastAsia="pl-PL"/>
        </w:rPr>
        <w:t>P</w:t>
      </w:r>
      <w:r w:rsidR="00FB216B" w:rsidRPr="008B3C5E">
        <w:rPr>
          <w:rFonts w:eastAsia="Times New Roman" w:cstheme="minorHAnsi"/>
          <w:lang w:eastAsia="pl-PL"/>
        </w:rPr>
        <w:t>zp</w:t>
      </w:r>
      <w:proofErr w:type="spellEnd"/>
      <w:r w:rsidRPr="008B3C5E">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2. </w:t>
      </w:r>
      <w:r w:rsidR="00200223" w:rsidRPr="008B3C5E">
        <w:rPr>
          <w:rFonts w:eastAsia="Times New Roman" w:cstheme="minorHAnsi"/>
          <w:lang w:eastAsia="pl-PL"/>
        </w:rPr>
        <w:tab/>
      </w:r>
      <w:r w:rsidRPr="008B3C5E">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8B3C5E">
        <w:rPr>
          <w:rFonts w:eastAsia="Times New Roman" w:cstheme="minorHAnsi"/>
          <w:lang w:eastAsia="pl-PL"/>
        </w:rPr>
        <w:t xml:space="preserve"> </w:t>
      </w:r>
      <w:r w:rsidRPr="008B3C5E">
        <w:rPr>
          <w:rFonts w:eastAsia="Times New Roman" w:cstheme="minorHAnsi"/>
          <w:lang w:eastAsia="pl-PL"/>
        </w:rPr>
        <w:t>jedną ofertę.</w:t>
      </w:r>
    </w:p>
    <w:p w14:paraId="26471F78" w14:textId="140B4DF2" w:rsidR="00FE25A0" w:rsidRPr="008B3C5E" w:rsidRDefault="00CB2B3E"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4</w:t>
      </w:r>
      <w:r w:rsidR="00FE25A0" w:rsidRPr="008B3C5E">
        <w:rPr>
          <w:rFonts w:eastAsia="Times New Roman" w:cstheme="minorHAnsi"/>
          <w:lang w:eastAsia="pl-PL"/>
        </w:rPr>
        <w:t xml:space="preserve">. Jeżeli wykonawca, którego oferta została wybrana jako najkorzystniejsza, uchyla się od zawarcia  umowy w sprawie zamówienia publicznego lub nie wnosi wymaganego zabezpieczenia należytego </w:t>
      </w:r>
      <w:r w:rsidR="00FE25A0" w:rsidRPr="008B3C5E">
        <w:rPr>
          <w:rFonts w:eastAsia="Times New Roman" w:cstheme="minorHAnsi"/>
          <w:lang w:eastAsia="pl-PL"/>
        </w:rPr>
        <w:lastRenderedPageBreak/>
        <w:t>wykonania umowy, zamawiający może dokonać ponownego badania i oceny ofert spośród ofert pozostałych w postępowaniu wykonawców oraz wybrać najkorzystniejszą ofertę albo unieważnić postępowanie.</w:t>
      </w:r>
    </w:p>
    <w:p w14:paraId="118EFF69" w14:textId="4C4E7FA3" w:rsidR="00FE25A0" w:rsidRPr="008B3C5E" w:rsidRDefault="00CB2B3E" w:rsidP="003F5674">
      <w:pPr>
        <w:autoSpaceDE w:val="0"/>
        <w:autoSpaceDN w:val="0"/>
        <w:adjustRightInd w:val="0"/>
        <w:spacing w:after="240" w:line="360" w:lineRule="auto"/>
        <w:ind w:left="284" w:hanging="284"/>
        <w:rPr>
          <w:rFonts w:eastAsia="Times New Roman" w:cstheme="minorHAnsi"/>
          <w:lang w:eastAsia="pl-PL"/>
        </w:rPr>
      </w:pPr>
      <w:r w:rsidRPr="008B3C5E">
        <w:rPr>
          <w:rFonts w:eastAsia="Times New Roman" w:cstheme="minorHAnsi"/>
          <w:lang w:eastAsia="pl-PL"/>
        </w:rPr>
        <w:t>5</w:t>
      </w:r>
      <w:r w:rsidR="00FE25A0" w:rsidRPr="008B3C5E">
        <w:rPr>
          <w:rFonts w:eastAsia="Times New Roman" w:cstheme="minorHAnsi"/>
          <w:lang w:eastAsia="pl-PL"/>
        </w:rPr>
        <w:t>. O terminie i miejscu podpisania umowy zam</w:t>
      </w:r>
      <w:r w:rsidRPr="008B3C5E">
        <w:rPr>
          <w:rFonts w:eastAsia="Times New Roman" w:cstheme="minorHAnsi"/>
          <w:lang w:eastAsia="pl-PL"/>
        </w:rPr>
        <w:t>awiający poinformuje wybranego w</w:t>
      </w:r>
      <w:r w:rsidR="00FE25A0" w:rsidRPr="008B3C5E">
        <w:rPr>
          <w:rFonts w:eastAsia="Times New Roman" w:cstheme="minorHAnsi"/>
          <w:lang w:eastAsia="pl-PL"/>
        </w:rPr>
        <w:t>ykonawcę.</w:t>
      </w:r>
    </w:p>
    <w:p w14:paraId="6FCF68E7" w14:textId="796C1201" w:rsidR="00FE25A0" w:rsidRPr="003F5674" w:rsidRDefault="00FE25A0" w:rsidP="007254F6">
      <w:pPr>
        <w:pStyle w:val="Nagwek1"/>
        <w:rPr>
          <w:color w:val="000000" w:themeColor="text1"/>
          <w:sz w:val="28"/>
          <w:szCs w:val="28"/>
        </w:rPr>
      </w:pPr>
      <w:r w:rsidRPr="003F5674">
        <w:rPr>
          <w:color w:val="000000" w:themeColor="text1"/>
          <w:sz w:val="28"/>
          <w:szCs w:val="28"/>
        </w:rPr>
        <w:t>X</w:t>
      </w:r>
      <w:r w:rsidR="009302D2" w:rsidRPr="003F5674">
        <w:rPr>
          <w:color w:val="000000" w:themeColor="text1"/>
          <w:sz w:val="28"/>
          <w:szCs w:val="28"/>
        </w:rPr>
        <w:t>I</w:t>
      </w:r>
      <w:r w:rsidRPr="003F5674">
        <w:rPr>
          <w:color w:val="000000" w:themeColor="text1"/>
          <w:sz w:val="28"/>
          <w:szCs w:val="28"/>
        </w:rPr>
        <w:t>X. Projektowane postanowienia umowy w sprawie  zamówienia publicznego, które zostaną wprowadzone do umowy w sprawie zamówienia publicznego</w:t>
      </w:r>
    </w:p>
    <w:p w14:paraId="02F84B9A" w14:textId="25E09A5F" w:rsidR="00FE25A0" w:rsidRDefault="00FE25A0" w:rsidP="00732E78">
      <w:pPr>
        <w:shd w:val="clear" w:color="auto" w:fill="FFFFFF"/>
        <w:suppressAutoHyphens/>
        <w:spacing w:after="240" w:line="360" w:lineRule="auto"/>
        <w:rPr>
          <w:rFonts w:eastAsia="Times New Roman" w:cstheme="minorHAnsi"/>
          <w:lang w:eastAsia="ar-SA"/>
        </w:rPr>
      </w:pPr>
      <w:r w:rsidRPr="008B3C5E">
        <w:rPr>
          <w:rFonts w:eastAsia="Times New Roman" w:cstheme="minorHAnsi"/>
          <w:bCs/>
          <w:color w:val="000000"/>
          <w:spacing w:val="-2"/>
          <w:lang w:eastAsia="ar-SA"/>
        </w:rPr>
        <w:t xml:space="preserve">Projektowane postanowienia </w:t>
      </w:r>
      <w:r w:rsidRPr="008B3C5E">
        <w:rPr>
          <w:rFonts w:eastAsia="Times New Roman" w:cstheme="minorHAnsi"/>
          <w:lang w:eastAsia="ar-SA"/>
        </w:rPr>
        <w:t xml:space="preserve">istotne dla Zamawiającego określa wzór umowy stanowiący integralną część SWZ - </w:t>
      </w:r>
      <w:r w:rsidRPr="008B3C5E">
        <w:rPr>
          <w:rFonts w:eastAsia="Times New Roman" w:cstheme="minorHAnsi"/>
          <w:color w:val="000000"/>
          <w:lang w:eastAsia="ar-SA"/>
        </w:rPr>
        <w:t xml:space="preserve">Załącznik </w:t>
      </w:r>
      <w:r w:rsidRPr="00E94504">
        <w:rPr>
          <w:rFonts w:eastAsia="Times New Roman" w:cstheme="minorHAnsi"/>
          <w:lang w:eastAsia="ar-SA"/>
        </w:rPr>
        <w:t xml:space="preserve">nr </w:t>
      </w:r>
      <w:r w:rsidR="00264304" w:rsidRPr="00E94504">
        <w:rPr>
          <w:rFonts w:eastAsia="Times New Roman" w:cstheme="minorHAnsi"/>
          <w:lang w:eastAsia="ar-SA"/>
        </w:rPr>
        <w:t>6</w:t>
      </w:r>
      <w:r w:rsidR="00EF344D" w:rsidRPr="00E94504">
        <w:rPr>
          <w:rFonts w:eastAsia="Times New Roman" w:cstheme="minorHAnsi"/>
          <w:lang w:eastAsia="ar-SA"/>
        </w:rPr>
        <w:t xml:space="preserve"> </w:t>
      </w:r>
      <w:r w:rsidRPr="00E94504">
        <w:rPr>
          <w:rFonts w:eastAsia="Times New Roman" w:cstheme="minorHAnsi"/>
          <w:lang w:eastAsia="ar-SA"/>
        </w:rPr>
        <w:t xml:space="preserve"> </w:t>
      </w:r>
      <w:r w:rsidRPr="008B3C5E">
        <w:rPr>
          <w:rFonts w:eastAsia="Times New Roman" w:cstheme="minorHAnsi"/>
          <w:color w:val="000000"/>
          <w:lang w:eastAsia="ar-SA"/>
        </w:rPr>
        <w:t>do SWZ.</w:t>
      </w:r>
      <w:r w:rsidRPr="008B3C5E">
        <w:rPr>
          <w:rFonts w:eastAsia="Times New Roman" w:cstheme="minorHAnsi"/>
          <w:lang w:eastAsia="ar-SA"/>
        </w:rPr>
        <w:t xml:space="preserve"> Wykonawca, który przedstawił najkorzystniejszą ofertę, będzie zobowiązany do podpisania umowy zgodnie z załączonym wzorem umowy.</w:t>
      </w:r>
      <w:r w:rsidRPr="008B3C5E">
        <w:rPr>
          <w:rFonts w:eastAsia="Times New Roman" w:cstheme="minorHAnsi"/>
          <w:color w:val="FF0000"/>
          <w:lang w:eastAsia="ar-SA"/>
        </w:rPr>
        <w:t xml:space="preserve"> </w:t>
      </w:r>
      <w:r w:rsidRPr="008B3C5E">
        <w:rPr>
          <w:rFonts w:eastAsia="Times New Roman" w:cstheme="minorHAnsi"/>
          <w:lang w:eastAsia="ar-SA"/>
        </w:rPr>
        <w:t>Złożenie oferty jest równoznaczne z pełną akceptacją umowy przez Wykonawcę.</w:t>
      </w:r>
    </w:p>
    <w:p w14:paraId="5D0710CA" w14:textId="6FD11B13" w:rsidR="00FE25A0" w:rsidRPr="00732E78" w:rsidRDefault="009302D2" w:rsidP="007254F6">
      <w:pPr>
        <w:pStyle w:val="Nagwek1"/>
        <w:rPr>
          <w:color w:val="000000" w:themeColor="text1"/>
          <w:sz w:val="28"/>
          <w:szCs w:val="28"/>
        </w:rPr>
      </w:pPr>
      <w:r w:rsidRPr="00732E78">
        <w:rPr>
          <w:color w:val="000000" w:themeColor="text1"/>
          <w:sz w:val="28"/>
          <w:szCs w:val="28"/>
        </w:rPr>
        <w:t>XX</w:t>
      </w:r>
      <w:r w:rsidR="00FE25A0" w:rsidRPr="00732E78">
        <w:rPr>
          <w:color w:val="000000" w:themeColor="text1"/>
          <w:sz w:val="28"/>
          <w:szCs w:val="28"/>
        </w:rPr>
        <w:t>. Pouczenie o środkach ochrony prawnej przysługujących wykonawcy</w:t>
      </w:r>
    </w:p>
    <w:p w14:paraId="731C0B4F" w14:textId="77777777" w:rsidR="00FE25A0" w:rsidRPr="008B3C5E" w:rsidRDefault="00FE25A0" w:rsidP="005723B4">
      <w:pPr>
        <w:numPr>
          <w:ilvl w:val="4"/>
          <w:numId w:val="23"/>
        </w:numPr>
        <w:suppressAutoHyphens/>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Środki ochrony prawnej przewidziane w Dziale IX ustawy </w:t>
      </w:r>
      <w:proofErr w:type="spellStart"/>
      <w:r w:rsidRPr="008B3C5E">
        <w:rPr>
          <w:rFonts w:eastAsia="Times New Roman" w:cstheme="minorHAnsi"/>
          <w:lang w:eastAsia="pl-PL"/>
        </w:rPr>
        <w:t>Pzp</w:t>
      </w:r>
      <w:proofErr w:type="spellEnd"/>
      <w:r w:rsidRPr="008B3C5E">
        <w:rPr>
          <w:rFonts w:eastAsia="Times New Roman" w:cstheme="minorHAnsi"/>
          <w:lang w:eastAsia="pl-PL"/>
        </w:rPr>
        <w:t xml:space="preserve"> przysługują wykonawcy, </w:t>
      </w:r>
      <w:r w:rsidRPr="008B3C5E">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2588BC69"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2. </w:t>
      </w:r>
      <w:r w:rsidRPr="008B3C5E">
        <w:rPr>
          <w:rFonts w:eastAsia="Times New Roman" w:cstheme="minorHAnsi"/>
          <w:lang w:eastAsia="pl-PL"/>
        </w:rPr>
        <w:tab/>
        <w:t>Środki ochrony prawnej wobec ogłoszenia o zamówieniu oraz specyfikacji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3.</w:t>
      </w:r>
      <w:r w:rsidRPr="008B3C5E">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8B3C5E">
        <w:rPr>
          <w:rFonts w:eastAsia="Times New Roman" w:cstheme="minorHAnsi"/>
          <w:lang w:eastAsia="pl-PL"/>
        </w:rPr>
        <w:t>ści, do której zamawiający jes</w:t>
      </w:r>
      <w:r w:rsidRPr="008B3C5E">
        <w:rPr>
          <w:rFonts w:eastAsia="Times New Roman" w:cstheme="minorHAnsi"/>
          <w:lang w:eastAsia="pl-PL"/>
        </w:rPr>
        <w:t>t zobowiązany na podstawie ustawy.</w:t>
      </w:r>
    </w:p>
    <w:p w14:paraId="1BA0D9E4" w14:textId="77777777"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4. </w:t>
      </w:r>
      <w:r w:rsidRPr="008B3C5E">
        <w:rPr>
          <w:rFonts w:eastAsia="Times New Roman" w:cstheme="minorHAnsi"/>
          <w:lang w:eastAsia="pl-PL"/>
        </w:rPr>
        <w:tab/>
        <w:t>Szczegółowe zasady wnoszenia środków ochrony prawnej oraz postępowania toczonego</w:t>
      </w:r>
    </w:p>
    <w:p w14:paraId="04D3B781" w14:textId="77777777" w:rsidR="00FE25A0" w:rsidRPr="008B3C5E" w:rsidRDefault="00FE25A0" w:rsidP="00732E78">
      <w:pPr>
        <w:shd w:val="clear" w:color="auto" w:fill="FFFFFF"/>
        <w:suppressAutoHyphens/>
        <w:spacing w:after="240" w:line="360" w:lineRule="auto"/>
        <w:ind w:left="284"/>
        <w:rPr>
          <w:rFonts w:eastAsia="Times New Roman" w:cstheme="minorHAnsi"/>
          <w:b/>
          <w:bCs/>
          <w:color w:val="000000"/>
          <w:spacing w:val="-2"/>
          <w:u w:val="single"/>
          <w:lang w:eastAsia="ar-SA"/>
        </w:rPr>
      </w:pPr>
      <w:r w:rsidRPr="008B3C5E">
        <w:rPr>
          <w:rFonts w:eastAsia="Times New Roman" w:cstheme="minorHAnsi"/>
          <w:lang w:eastAsia="pl-PL"/>
        </w:rPr>
        <w:t xml:space="preserve">wskutek ich wniesienia określa Dział IX ustawy </w:t>
      </w:r>
      <w:proofErr w:type="spellStart"/>
      <w:r w:rsidRPr="008B3C5E">
        <w:rPr>
          <w:rFonts w:eastAsia="Times New Roman" w:cstheme="minorHAnsi"/>
          <w:lang w:eastAsia="pl-PL"/>
        </w:rPr>
        <w:t>Pzp</w:t>
      </w:r>
      <w:proofErr w:type="spellEnd"/>
      <w:r w:rsidRPr="008B3C5E">
        <w:rPr>
          <w:rFonts w:eastAsia="Times New Roman" w:cstheme="minorHAnsi"/>
          <w:lang w:eastAsia="pl-PL"/>
        </w:rPr>
        <w:t>.</w:t>
      </w:r>
    </w:p>
    <w:p w14:paraId="7C60377A" w14:textId="16603C99" w:rsidR="00FE25A0" w:rsidRPr="00732E78" w:rsidRDefault="009302D2" w:rsidP="007254F6">
      <w:pPr>
        <w:pStyle w:val="Nagwek1"/>
        <w:rPr>
          <w:color w:val="000000" w:themeColor="text1"/>
          <w:sz w:val="28"/>
          <w:szCs w:val="28"/>
        </w:rPr>
      </w:pPr>
      <w:r w:rsidRPr="00732E78">
        <w:rPr>
          <w:color w:val="000000" w:themeColor="text1"/>
          <w:sz w:val="28"/>
          <w:szCs w:val="28"/>
        </w:rPr>
        <w:t>XX</w:t>
      </w:r>
      <w:r w:rsidR="001272A2" w:rsidRPr="00732E78">
        <w:rPr>
          <w:color w:val="000000" w:themeColor="text1"/>
          <w:sz w:val="28"/>
          <w:szCs w:val="28"/>
        </w:rPr>
        <w:t>I. Informacje</w:t>
      </w:r>
      <w:r w:rsidR="00FE25A0" w:rsidRPr="00732E78">
        <w:rPr>
          <w:color w:val="000000" w:themeColor="text1"/>
          <w:sz w:val="28"/>
          <w:szCs w:val="28"/>
        </w:rPr>
        <w:t xml:space="preserve"> dotyczące zabezpieczenia należytego wykonania umowy </w:t>
      </w:r>
    </w:p>
    <w:p w14:paraId="5D42F82B" w14:textId="1784E387" w:rsidR="00AB1782" w:rsidRPr="008B3C5E" w:rsidRDefault="00031EE9" w:rsidP="00732E78">
      <w:pPr>
        <w:shd w:val="clear" w:color="auto" w:fill="FFFFFF"/>
        <w:suppressAutoHyphens/>
        <w:spacing w:after="240" w:line="360" w:lineRule="auto"/>
        <w:rPr>
          <w:rFonts w:eastAsia="Times New Roman" w:cstheme="minorHAnsi"/>
          <w:bCs/>
          <w:color w:val="000000"/>
          <w:spacing w:val="-2"/>
          <w:lang w:eastAsia="ar-SA"/>
        </w:rPr>
      </w:pPr>
      <w:r w:rsidRPr="008B3C5E">
        <w:rPr>
          <w:rFonts w:eastAsia="Times New Roman" w:cstheme="minorHAnsi"/>
          <w:bCs/>
          <w:color w:val="000000"/>
          <w:spacing w:val="-2"/>
          <w:lang w:eastAsia="ar-SA"/>
        </w:rPr>
        <w:t xml:space="preserve">W przedmiotowym postępowaniu </w:t>
      </w:r>
      <w:r w:rsidR="001272A2" w:rsidRPr="008B3C5E">
        <w:rPr>
          <w:rFonts w:eastAsia="Times New Roman" w:cstheme="minorHAnsi"/>
          <w:bCs/>
          <w:color w:val="000000"/>
          <w:spacing w:val="-2"/>
          <w:lang w:eastAsia="ar-SA"/>
        </w:rPr>
        <w:t>Wykonawca</w:t>
      </w:r>
      <w:r w:rsidRPr="008B3C5E">
        <w:rPr>
          <w:rFonts w:eastAsia="Times New Roman" w:cstheme="minorHAnsi"/>
          <w:bCs/>
          <w:color w:val="000000"/>
          <w:spacing w:val="-2"/>
          <w:lang w:eastAsia="ar-SA"/>
        </w:rPr>
        <w:t xml:space="preserve"> </w:t>
      </w:r>
      <w:r w:rsidRPr="008B3C5E">
        <w:rPr>
          <w:rFonts w:eastAsia="Times New Roman" w:cstheme="minorHAnsi"/>
          <w:bCs/>
          <w:color w:val="000000"/>
          <w:spacing w:val="-2"/>
          <w:u w:val="single"/>
          <w:lang w:eastAsia="ar-SA"/>
        </w:rPr>
        <w:t xml:space="preserve">nie jest </w:t>
      </w:r>
      <w:r w:rsidR="001272A2" w:rsidRPr="008B3C5E">
        <w:rPr>
          <w:rFonts w:eastAsia="Times New Roman" w:cstheme="minorHAnsi"/>
          <w:bCs/>
          <w:color w:val="000000"/>
          <w:spacing w:val="-2"/>
          <w:u w:val="single"/>
          <w:lang w:eastAsia="ar-SA"/>
        </w:rPr>
        <w:t>zobowiązany</w:t>
      </w:r>
      <w:r w:rsidR="001272A2" w:rsidRPr="008B3C5E">
        <w:rPr>
          <w:rFonts w:eastAsia="Times New Roman" w:cstheme="minorHAnsi"/>
          <w:bCs/>
          <w:color w:val="000000"/>
          <w:spacing w:val="-2"/>
          <w:lang w:eastAsia="ar-SA"/>
        </w:rPr>
        <w:t xml:space="preserve"> </w:t>
      </w:r>
      <w:r w:rsidRPr="008B3C5E">
        <w:rPr>
          <w:rFonts w:eastAsia="Times New Roman" w:cstheme="minorHAnsi"/>
          <w:bCs/>
          <w:color w:val="000000"/>
          <w:spacing w:val="-2"/>
          <w:lang w:eastAsia="ar-SA"/>
        </w:rPr>
        <w:t xml:space="preserve">do wniesienia zabezpieczenia </w:t>
      </w:r>
      <w:r w:rsidR="001272A2" w:rsidRPr="008B3C5E">
        <w:rPr>
          <w:rFonts w:eastAsia="Times New Roman" w:cstheme="minorHAnsi"/>
          <w:bCs/>
          <w:color w:val="000000"/>
          <w:spacing w:val="-2"/>
          <w:lang w:eastAsia="ar-SA"/>
        </w:rPr>
        <w:t>należytego wykonania umowy</w:t>
      </w:r>
      <w:r w:rsidRPr="008B3C5E">
        <w:rPr>
          <w:rFonts w:eastAsia="Times New Roman" w:cstheme="minorHAnsi"/>
          <w:bCs/>
          <w:color w:val="000000"/>
          <w:spacing w:val="-2"/>
          <w:lang w:eastAsia="ar-SA"/>
        </w:rPr>
        <w:t>.</w:t>
      </w:r>
      <w:r w:rsidR="001272A2" w:rsidRPr="008B3C5E">
        <w:rPr>
          <w:rFonts w:eastAsia="Times New Roman" w:cstheme="minorHAnsi"/>
          <w:bCs/>
          <w:color w:val="000000"/>
          <w:spacing w:val="-2"/>
          <w:lang w:eastAsia="ar-SA"/>
        </w:rPr>
        <w:t xml:space="preserve"> </w:t>
      </w:r>
    </w:p>
    <w:p w14:paraId="6241D362" w14:textId="334C3E88" w:rsidR="00FE25A0" w:rsidRPr="00732E78" w:rsidRDefault="001704C2" w:rsidP="007254F6">
      <w:pPr>
        <w:pStyle w:val="Nagwek1"/>
        <w:rPr>
          <w:color w:val="000000" w:themeColor="text1"/>
          <w:sz w:val="28"/>
          <w:szCs w:val="28"/>
        </w:rPr>
      </w:pPr>
      <w:r w:rsidRPr="00732E78">
        <w:rPr>
          <w:color w:val="000000" w:themeColor="text1"/>
          <w:sz w:val="28"/>
          <w:szCs w:val="28"/>
        </w:rPr>
        <w:t>XX</w:t>
      </w:r>
      <w:r w:rsidR="00FE25A0" w:rsidRPr="00732E78">
        <w:rPr>
          <w:color w:val="000000" w:themeColor="text1"/>
          <w:sz w:val="28"/>
          <w:szCs w:val="28"/>
        </w:rPr>
        <w:t>II</w:t>
      </w:r>
      <w:r w:rsidR="00732E78">
        <w:rPr>
          <w:color w:val="000000" w:themeColor="text1"/>
          <w:sz w:val="28"/>
          <w:szCs w:val="28"/>
        </w:rPr>
        <w:t>.</w:t>
      </w:r>
      <w:r w:rsidR="00FE25A0" w:rsidRPr="00732E78">
        <w:rPr>
          <w:color w:val="000000" w:themeColor="text1"/>
          <w:sz w:val="28"/>
          <w:szCs w:val="28"/>
        </w:rPr>
        <w:t xml:space="preserve"> Klauzula informacyjna z art. 13 RODO dotycząca przetwarzania dan</w:t>
      </w:r>
      <w:r w:rsidRPr="00732E78">
        <w:rPr>
          <w:color w:val="000000" w:themeColor="text1"/>
          <w:sz w:val="28"/>
          <w:szCs w:val="28"/>
        </w:rPr>
        <w:t xml:space="preserve">ych osobowych w celu związanym </w:t>
      </w:r>
      <w:r w:rsidR="00FE25A0" w:rsidRPr="00732E78">
        <w:rPr>
          <w:color w:val="000000" w:themeColor="text1"/>
          <w:sz w:val="28"/>
          <w:szCs w:val="28"/>
        </w:rPr>
        <w:t>z postępowaniem o udzielenie zamówienia publicznego</w:t>
      </w:r>
    </w:p>
    <w:p w14:paraId="2F01C9CB" w14:textId="77777777" w:rsidR="00936EB5" w:rsidRPr="008B3C5E" w:rsidRDefault="00936EB5" w:rsidP="008B3C5E">
      <w:pPr>
        <w:spacing w:after="0" w:line="360" w:lineRule="auto"/>
        <w:rPr>
          <w:rFonts w:eastAsia="Times New Roman" w:cstheme="minorHAnsi"/>
          <w:lang w:eastAsia="pl-PL"/>
        </w:rPr>
      </w:pPr>
      <w:r w:rsidRPr="008B3C5E">
        <w:rPr>
          <w:rFonts w:eastAsia="Times New Roman" w:cstheme="minorHAnsi"/>
          <w:lang w:eastAsia="pl-PL"/>
        </w:rPr>
        <w:lastRenderedPageBreak/>
        <w:t xml:space="preserve">Zgodnie z art. 13 ust. 1 i 2 </w:t>
      </w:r>
      <w:r w:rsidRPr="008B3C5E">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3C5E">
        <w:rPr>
          <w:rFonts w:eastAsia="Times New Roman" w:cstheme="minorHAnsi"/>
          <w:lang w:eastAsia="pl-PL"/>
        </w:rPr>
        <w:t xml:space="preserve">dalej „RODO”, informuję, że: </w:t>
      </w:r>
    </w:p>
    <w:p w14:paraId="72A740FE" w14:textId="77777777" w:rsidR="00936EB5" w:rsidRPr="008B3C5E" w:rsidRDefault="00936EB5" w:rsidP="005723B4">
      <w:pPr>
        <w:pStyle w:val="Akapitzlist"/>
        <w:numPr>
          <w:ilvl w:val="0"/>
          <w:numId w:val="13"/>
        </w:numPr>
        <w:spacing w:line="360" w:lineRule="auto"/>
        <w:ind w:left="426" w:hanging="426"/>
        <w:rPr>
          <w:rFonts w:eastAsia="Times New Roman" w:cstheme="minorHAnsi"/>
          <w:i/>
          <w:sz w:val="22"/>
          <w:szCs w:val="22"/>
        </w:rPr>
      </w:pPr>
      <w:r w:rsidRPr="008B3C5E">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8B3C5E">
        <w:rPr>
          <w:rFonts w:cstheme="minorHAnsi"/>
          <w:sz w:val="22"/>
          <w:szCs w:val="22"/>
        </w:rPr>
        <w:t>;</w:t>
      </w:r>
    </w:p>
    <w:p w14:paraId="15753EB8" w14:textId="77777777" w:rsidR="00936EB5" w:rsidRPr="008B3C5E" w:rsidRDefault="00936EB5" w:rsidP="005723B4">
      <w:pPr>
        <w:pStyle w:val="Akapitzlist"/>
        <w:numPr>
          <w:ilvl w:val="0"/>
          <w:numId w:val="14"/>
        </w:numPr>
        <w:spacing w:line="360" w:lineRule="auto"/>
        <w:ind w:left="426" w:hanging="426"/>
        <w:rPr>
          <w:rFonts w:eastAsia="Times New Roman" w:cstheme="minorHAnsi"/>
          <w:sz w:val="22"/>
          <w:szCs w:val="22"/>
        </w:rPr>
      </w:pPr>
      <w:r w:rsidRPr="008B3C5E">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8B3C5E" w:rsidRDefault="00936EB5" w:rsidP="005723B4">
      <w:pPr>
        <w:pStyle w:val="Akapitzlist"/>
        <w:numPr>
          <w:ilvl w:val="0"/>
          <w:numId w:val="14"/>
        </w:numPr>
        <w:spacing w:line="360" w:lineRule="auto"/>
        <w:ind w:left="426" w:hanging="426"/>
        <w:rPr>
          <w:rFonts w:eastAsia="Times New Roman" w:cstheme="minorHAnsi"/>
          <w:sz w:val="22"/>
          <w:szCs w:val="22"/>
        </w:rPr>
      </w:pPr>
      <w:r w:rsidRPr="008B3C5E">
        <w:rPr>
          <w:rFonts w:eastAsia="Times New Roman" w:cstheme="minorHAnsi"/>
          <w:sz w:val="22"/>
          <w:szCs w:val="22"/>
        </w:rPr>
        <w:t xml:space="preserve">Pani/Pana dane osobowe przetwarzane będą w celu </w:t>
      </w:r>
      <w:r w:rsidRPr="008B3C5E">
        <w:rPr>
          <w:rFonts w:cstheme="minorHAnsi"/>
          <w:sz w:val="22"/>
          <w:szCs w:val="22"/>
        </w:rPr>
        <w:t xml:space="preserve">związanym z prowadzeniem postępowania </w:t>
      </w:r>
      <w:r w:rsidRPr="008B3C5E">
        <w:rPr>
          <w:rFonts w:cstheme="minorHAnsi"/>
          <w:sz w:val="22"/>
          <w:szCs w:val="22"/>
        </w:rPr>
        <w:br/>
        <w:t>o udzielenie zamówienia publicznego</w:t>
      </w:r>
      <w:r w:rsidRPr="008B3C5E">
        <w:rPr>
          <w:rFonts w:eastAsia="Times New Roman" w:cstheme="minorHAnsi"/>
          <w:sz w:val="22"/>
          <w:szCs w:val="22"/>
        </w:rPr>
        <w:t xml:space="preserve"> na podstawie art. 6 ust. 1 lit. c</w:t>
      </w:r>
      <w:r w:rsidRPr="008B3C5E">
        <w:rPr>
          <w:rFonts w:eastAsia="Times New Roman" w:cstheme="minorHAnsi"/>
          <w:i/>
          <w:sz w:val="22"/>
          <w:szCs w:val="22"/>
        </w:rPr>
        <w:t xml:space="preserve"> </w:t>
      </w:r>
      <w:r w:rsidRPr="008B3C5E">
        <w:rPr>
          <w:rFonts w:eastAsia="Times New Roman" w:cstheme="minorHAnsi"/>
          <w:sz w:val="22"/>
          <w:szCs w:val="22"/>
        </w:rPr>
        <w:t xml:space="preserve">RODO </w:t>
      </w:r>
      <w:r w:rsidRPr="008B3C5E">
        <w:rPr>
          <w:rFonts w:cstheme="minorHAnsi"/>
          <w:sz w:val="22"/>
          <w:szCs w:val="22"/>
        </w:rPr>
        <w:t>(tj. obowiązku prawnego ciążącego na administratorze – ustawa Prawo zamówień publicznych),</w:t>
      </w:r>
    </w:p>
    <w:p w14:paraId="21368652" w14:textId="65602ABA" w:rsidR="00936EB5" w:rsidRPr="008B3C5E" w:rsidRDefault="00936EB5" w:rsidP="005723B4">
      <w:pPr>
        <w:pStyle w:val="Akapitzlist"/>
        <w:numPr>
          <w:ilvl w:val="0"/>
          <w:numId w:val="14"/>
        </w:numPr>
        <w:spacing w:line="360" w:lineRule="auto"/>
        <w:ind w:left="426" w:hanging="426"/>
        <w:rPr>
          <w:rFonts w:eastAsia="Times New Roman" w:cstheme="minorHAnsi"/>
          <w:sz w:val="22"/>
          <w:szCs w:val="22"/>
        </w:rPr>
      </w:pPr>
      <w:r w:rsidRPr="008B3C5E">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5E639E" w:rsidRPr="008B3C5E">
        <w:rPr>
          <w:rFonts w:eastAsia="Times New Roman" w:cstheme="minorHAnsi"/>
          <w:sz w:val="22"/>
          <w:szCs w:val="22"/>
        </w:rPr>
        <w:t>t.j. Dz.U.202</w:t>
      </w:r>
      <w:r w:rsidR="003A39A0">
        <w:rPr>
          <w:rFonts w:eastAsia="Times New Roman" w:cstheme="minorHAnsi"/>
          <w:sz w:val="22"/>
          <w:szCs w:val="22"/>
        </w:rPr>
        <w:t>2</w:t>
      </w:r>
      <w:r w:rsidR="005E639E" w:rsidRPr="008B3C5E">
        <w:rPr>
          <w:rFonts w:eastAsia="Times New Roman" w:cstheme="minorHAnsi"/>
          <w:sz w:val="22"/>
          <w:szCs w:val="22"/>
        </w:rPr>
        <w:t xml:space="preserve"> poz. </w:t>
      </w:r>
      <w:r w:rsidR="003A39A0">
        <w:rPr>
          <w:rFonts w:eastAsia="Times New Roman" w:cstheme="minorHAnsi"/>
          <w:sz w:val="22"/>
          <w:szCs w:val="22"/>
        </w:rPr>
        <w:t>1710</w:t>
      </w:r>
      <w:r w:rsidRPr="008B3C5E">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8B3C5E" w:rsidRDefault="00936EB5" w:rsidP="005723B4">
      <w:pPr>
        <w:pStyle w:val="Akapitzlist"/>
        <w:numPr>
          <w:ilvl w:val="0"/>
          <w:numId w:val="14"/>
        </w:numPr>
        <w:spacing w:line="360" w:lineRule="auto"/>
        <w:ind w:left="426" w:hanging="426"/>
        <w:rPr>
          <w:rFonts w:eastAsia="Times New Roman" w:cstheme="minorHAnsi"/>
          <w:sz w:val="22"/>
          <w:szCs w:val="22"/>
        </w:rPr>
      </w:pPr>
      <w:r w:rsidRPr="008B3C5E">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8B3C5E" w:rsidRDefault="00936EB5" w:rsidP="005723B4">
      <w:pPr>
        <w:pStyle w:val="Akapitzlist"/>
        <w:numPr>
          <w:ilvl w:val="0"/>
          <w:numId w:val="14"/>
        </w:numPr>
        <w:spacing w:line="360" w:lineRule="auto"/>
        <w:ind w:left="426" w:hanging="426"/>
        <w:rPr>
          <w:rFonts w:eastAsia="Times New Roman" w:cstheme="minorHAnsi"/>
          <w:sz w:val="22"/>
          <w:szCs w:val="22"/>
        </w:rPr>
      </w:pPr>
      <w:r w:rsidRPr="008B3C5E">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8B3C5E" w:rsidRDefault="00936EB5" w:rsidP="005723B4">
      <w:pPr>
        <w:pStyle w:val="Akapitzlist"/>
        <w:numPr>
          <w:ilvl w:val="0"/>
          <w:numId w:val="14"/>
        </w:numPr>
        <w:spacing w:line="360" w:lineRule="auto"/>
        <w:ind w:left="426" w:hanging="426"/>
        <w:rPr>
          <w:rFonts w:eastAsia="Times New Roman" w:cstheme="minorHAnsi"/>
          <w:b/>
          <w:i/>
          <w:sz w:val="22"/>
          <w:szCs w:val="22"/>
        </w:rPr>
      </w:pPr>
      <w:r w:rsidRPr="008B3C5E">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8B3C5E" w:rsidRDefault="00936EB5" w:rsidP="005723B4">
      <w:pPr>
        <w:pStyle w:val="Akapitzlist"/>
        <w:numPr>
          <w:ilvl w:val="0"/>
          <w:numId w:val="14"/>
        </w:numPr>
        <w:spacing w:line="360" w:lineRule="auto"/>
        <w:ind w:left="426" w:hanging="426"/>
        <w:rPr>
          <w:rFonts w:eastAsia="Calibri" w:cstheme="minorHAnsi"/>
          <w:sz w:val="22"/>
          <w:szCs w:val="22"/>
          <w:lang w:eastAsia="en-US"/>
        </w:rPr>
      </w:pPr>
      <w:r w:rsidRPr="008B3C5E">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8B3C5E" w:rsidRDefault="00936EB5" w:rsidP="005723B4">
      <w:pPr>
        <w:pStyle w:val="Akapitzlist"/>
        <w:numPr>
          <w:ilvl w:val="0"/>
          <w:numId w:val="14"/>
        </w:numPr>
        <w:spacing w:line="360" w:lineRule="auto"/>
        <w:ind w:left="426" w:hanging="426"/>
        <w:rPr>
          <w:rFonts w:eastAsia="Times New Roman" w:cstheme="minorHAnsi"/>
          <w:sz w:val="22"/>
          <w:szCs w:val="22"/>
        </w:rPr>
      </w:pPr>
      <w:r w:rsidRPr="008B3C5E">
        <w:rPr>
          <w:rFonts w:eastAsia="Times New Roman" w:cstheme="minorHAnsi"/>
          <w:sz w:val="22"/>
          <w:szCs w:val="22"/>
        </w:rPr>
        <w:t>posiada Pani/Pan:</w:t>
      </w:r>
    </w:p>
    <w:p w14:paraId="1F8856CE" w14:textId="77777777" w:rsidR="00936EB5" w:rsidRPr="008B3C5E" w:rsidRDefault="00936EB5" w:rsidP="005723B4">
      <w:pPr>
        <w:pStyle w:val="Akapitzlist"/>
        <w:numPr>
          <w:ilvl w:val="0"/>
          <w:numId w:val="15"/>
        </w:numPr>
        <w:spacing w:line="360" w:lineRule="auto"/>
        <w:ind w:left="709" w:hanging="283"/>
        <w:rPr>
          <w:rFonts w:eastAsia="Times New Roman" w:cstheme="minorHAnsi"/>
          <w:sz w:val="22"/>
          <w:szCs w:val="22"/>
        </w:rPr>
      </w:pPr>
      <w:r w:rsidRPr="008B3C5E">
        <w:rPr>
          <w:rFonts w:eastAsia="Times New Roman" w:cstheme="minorHAnsi"/>
          <w:sz w:val="22"/>
          <w:szCs w:val="22"/>
        </w:rPr>
        <w:t>na podstawie art. 15 RODO prawo dostępu do danych osobowych Pani/Pana dotyczących;</w:t>
      </w:r>
    </w:p>
    <w:p w14:paraId="4C76DF5F" w14:textId="77777777" w:rsidR="00936EB5" w:rsidRPr="008B3C5E" w:rsidRDefault="00936EB5" w:rsidP="005723B4">
      <w:pPr>
        <w:pStyle w:val="Akapitzlist"/>
        <w:numPr>
          <w:ilvl w:val="0"/>
          <w:numId w:val="15"/>
        </w:numPr>
        <w:spacing w:line="360" w:lineRule="auto"/>
        <w:ind w:left="709" w:hanging="283"/>
        <w:rPr>
          <w:rFonts w:eastAsia="Times New Roman" w:cstheme="minorHAnsi"/>
          <w:sz w:val="22"/>
          <w:szCs w:val="22"/>
        </w:rPr>
      </w:pPr>
      <w:r w:rsidRPr="008B3C5E">
        <w:rPr>
          <w:rFonts w:eastAsia="Times New Roman" w:cstheme="minorHAnsi"/>
          <w:sz w:val="22"/>
          <w:szCs w:val="22"/>
        </w:rPr>
        <w:t xml:space="preserve">na podstawie art. 16 RODO prawo do sprostowania Pani/Pana danych osobowych </w:t>
      </w:r>
    </w:p>
    <w:p w14:paraId="076424BE" w14:textId="77777777" w:rsidR="00936EB5" w:rsidRPr="008B3C5E" w:rsidRDefault="00936EB5" w:rsidP="008B3C5E">
      <w:pPr>
        <w:pStyle w:val="Akapitzlist"/>
        <w:spacing w:line="360" w:lineRule="auto"/>
        <w:ind w:left="709"/>
        <w:rPr>
          <w:rFonts w:eastAsia="Times New Roman" w:cstheme="minorHAnsi"/>
          <w:i/>
          <w:sz w:val="22"/>
          <w:szCs w:val="22"/>
        </w:rPr>
      </w:pPr>
      <w:r w:rsidRPr="008B3C5E">
        <w:rPr>
          <w:rFonts w:eastAsia="Times New Roman" w:cstheme="minorHAnsi"/>
          <w:i/>
          <w:sz w:val="22"/>
          <w:szCs w:val="22"/>
        </w:rPr>
        <w:t>(skorzystanie z prawa do sprostowania nie może naruszać integralności protokołu oraz jego załączników),</w:t>
      </w:r>
    </w:p>
    <w:p w14:paraId="27E24FB6" w14:textId="77777777" w:rsidR="00936EB5" w:rsidRPr="008B3C5E" w:rsidRDefault="00936EB5" w:rsidP="005723B4">
      <w:pPr>
        <w:pStyle w:val="Akapitzlist"/>
        <w:numPr>
          <w:ilvl w:val="0"/>
          <w:numId w:val="15"/>
        </w:numPr>
        <w:spacing w:line="360" w:lineRule="auto"/>
        <w:ind w:left="709" w:hanging="283"/>
        <w:rPr>
          <w:rFonts w:eastAsia="Times New Roman" w:cstheme="minorHAnsi"/>
          <w:sz w:val="22"/>
          <w:szCs w:val="22"/>
        </w:rPr>
      </w:pPr>
      <w:r w:rsidRPr="008B3C5E">
        <w:rPr>
          <w:rFonts w:eastAsia="Times New Roman" w:cstheme="minorHAnsi"/>
          <w:sz w:val="22"/>
          <w:szCs w:val="22"/>
        </w:rPr>
        <w:lastRenderedPageBreak/>
        <w:t xml:space="preserve">na podstawie art. 18 RODO prawo żądania od administratora ograniczenia przetwarzania danych osobowych z zastrzeżeniem przypadków, o których mowa w art. 18 ust. 2 RODO </w:t>
      </w:r>
    </w:p>
    <w:p w14:paraId="3018C5EC" w14:textId="77777777" w:rsidR="00936EB5" w:rsidRPr="008B3C5E" w:rsidRDefault="00936EB5" w:rsidP="005723B4">
      <w:pPr>
        <w:pStyle w:val="Akapitzlist"/>
        <w:numPr>
          <w:ilvl w:val="0"/>
          <w:numId w:val="15"/>
        </w:numPr>
        <w:spacing w:line="360" w:lineRule="auto"/>
        <w:ind w:left="709" w:hanging="283"/>
        <w:rPr>
          <w:rFonts w:eastAsia="Times New Roman" w:cstheme="minorHAnsi"/>
          <w:i/>
          <w:sz w:val="22"/>
          <w:szCs w:val="22"/>
        </w:rPr>
      </w:pPr>
      <w:r w:rsidRPr="008B3C5E">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8B3C5E" w:rsidRDefault="00936EB5" w:rsidP="005723B4">
      <w:pPr>
        <w:pStyle w:val="Akapitzlist"/>
        <w:numPr>
          <w:ilvl w:val="0"/>
          <w:numId w:val="14"/>
        </w:numPr>
        <w:spacing w:line="360" w:lineRule="auto"/>
        <w:ind w:left="426" w:hanging="426"/>
        <w:rPr>
          <w:rFonts w:eastAsia="Times New Roman" w:cstheme="minorHAnsi"/>
          <w:i/>
          <w:sz w:val="22"/>
          <w:szCs w:val="22"/>
        </w:rPr>
      </w:pPr>
      <w:r w:rsidRPr="008B3C5E">
        <w:rPr>
          <w:rFonts w:eastAsia="Times New Roman" w:cstheme="minorHAnsi"/>
          <w:sz w:val="22"/>
          <w:szCs w:val="22"/>
        </w:rPr>
        <w:t>nie przysługuje Pani/Panu:</w:t>
      </w:r>
    </w:p>
    <w:p w14:paraId="27001743" w14:textId="77777777" w:rsidR="00936EB5" w:rsidRPr="008B3C5E" w:rsidRDefault="00936EB5" w:rsidP="005723B4">
      <w:pPr>
        <w:pStyle w:val="Akapitzlist"/>
        <w:numPr>
          <w:ilvl w:val="0"/>
          <w:numId w:val="16"/>
        </w:numPr>
        <w:spacing w:line="360" w:lineRule="auto"/>
        <w:ind w:left="709" w:hanging="283"/>
        <w:rPr>
          <w:rFonts w:eastAsia="Times New Roman" w:cstheme="minorHAnsi"/>
          <w:i/>
          <w:sz w:val="22"/>
          <w:szCs w:val="22"/>
        </w:rPr>
      </w:pPr>
      <w:r w:rsidRPr="008B3C5E">
        <w:rPr>
          <w:rFonts w:eastAsia="Times New Roman" w:cstheme="minorHAnsi"/>
          <w:sz w:val="22"/>
          <w:szCs w:val="22"/>
        </w:rPr>
        <w:t>prawo do usunięcia danych osobowych w związku z art. 17 ust. 3 lit. b, d lub e RODO;</w:t>
      </w:r>
    </w:p>
    <w:p w14:paraId="49893F1B" w14:textId="77777777" w:rsidR="00936EB5" w:rsidRPr="008B3C5E" w:rsidRDefault="00936EB5" w:rsidP="005723B4">
      <w:pPr>
        <w:pStyle w:val="Akapitzlist"/>
        <w:numPr>
          <w:ilvl w:val="0"/>
          <w:numId w:val="16"/>
        </w:numPr>
        <w:spacing w:line="360" w:lineRule="auto"/>
        <w:ind w:left="709" w:hanging="283"/>
        <w:rPr>
          <w:rFonts w:eastAsia="Times New Roman" w:cstheme="minorHAnsi"/>
          <w:b/>
          <w:i/>
          <w:sz w:val="22"/>
          <w:szCs w:val="22"/>
        </w:rPr>
      </w:pPr>
      <w:r w:rsidRPr="008B3C5E">
        <w:rPr>
          <w:rFonts w:eastAsia="Times New Roman" w:cstheme="minorHAnsi"/>
          <w:sz w:val="22"/>
          <w:szCs w:val="22"/>
        </w:rPr>
        <w:t>prawo do przenoszenia danych osobowych, o którym mowa w art. 20 RODO;</w:t>
      </w:r>
    </w:p>
    <w:p w14:paraId="7599E7A9" w14:textId="20C4EA27" w:rsidR="00D96219" w:rsidRPr="00BB1ADD" w:rsidRDefault="00936EB5" w:rsidP="005723B4">
      <w:pPr>
        <w:pStyle w:val="Akapitzlist"/>
        <w:numPr>
          <w:ilvl w:val="0"/>
          <w:numId w:val="16"/>
        </w:numPr>
        <w:spacing w:after="240" w:line="360" w:lineRule="auto"/>
        <w:ind w:left="709" w:hanging="284"/>
        <w:rPr>
          <w:rFonts w:eastAsia="Times New Roman" w:cstheme="minorHAnsi"/>
          <w:i/>
          <w:sz w:val="22"/>
          <w:szCs w:val="22"/>
        </w:rPr>
      </w:pPr>
      <w:r w:rsidRPr="008B3C5E">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2DAA0581" w:rsidR="001704C2" w:rsidRPr="00732E78" w:rsidRDefault="009302D2" w:rsidP="007254F6">
      <w:pPr>
        <w:pStyle w:val="Nagwek1"/>
        <w:rPr>
          <w:color w:val="000000" w:themeColor="text1"/>
          <w:sz w:val="28"/>
          <w:szCs w:val="28"/>
        </w:rPr>
      </w:pPr>
      <w:r w:rsidRPr="00732E78">
        <w:rPr>
          <w:color w:val="000000" w:themeColor="text1"/>
          <w:sz w:val="28"/>
          <w:szCs w:val="28"/>
        </w:rPr>
        <w:t>XXIII</w:t>
      </w:r>
      <w:r w:rsidR="001704C2" w:rsidRPr="00732E78">
        <w:rPr>
          <w:color w:val="000000" w:themeColor="text1"/>
          <w:sz w:val="28"/>
          <w:szCs w:val="28"/>
        </w:rPr>
        <w:t>. Pozostałe informacje</w:t>
      </w:r>
    </w:p>
    <w:p w14:paraId="790DD04C" w14:textId="5A9FD154" w:rsidR="00F6704F" w:rsidRPr="008B3C5E" w:rsidRDefault="00F6704F" w:rsidP="005723B4">
      <w:pPr>
        <w:pStyle w:val="Akapitzlist"/>
        <w:numPr>
          <w:ilvl w:val="5"/>
          <w:numId w:val="23"/>
        </w:numPr>
        <w:autoSpaceDE w:val="0"/>
        <w:autoSpaceDN w:val="0"/>
        <w:adjustRightInd w:val="0"/>
        <w:spacing w:line="360" w:lineRule="auto"/>
        <w:ind w:left="284" w:hanging="284"/>
        <w:rPr>
          <w:rFonts w:cstheme="minorHAnsi"/>
          <w:sz w:val="22"/>
          <w:szCs w:val="22"/>
        </w:rPr>
      </w:pPr>
      <w:r w:rsidRPr="008B3C5E">
        <w:rPr>
          <w:rFonts w:cstheme="minorHAnsi"/>
          <w:sz w:val="22"/>
          <w:szCs w:val="22"/>
        </w:rPr>
        <w:t>Zamawiający nie dopuszcza składania ofert częściowych.</w:t>
      </w:r>
    </w:p>
    <w:p w14:paraId="2AF02A9F" w14:textId="7BB021D9" w:rsidR="00F6704F" w:rsidRPr="008B3C5E" w:rsidRDefault="00F6704F" w:rsidP="005723B4">
      <w:pPr>
        <w:pStyle w:val="Akapitzlist"/>
        <w:numPr>
          <w:ilvl w:val="5"/>
          <w:numId w:val="23"/>
        </w:numPr>
        <w:autoSpaceDE w:val="0"/>
        <w:autoSpaceDN w:val="0"/>
        <w:adjustRightInd w:val="0"/>
        <w:spacing w:line="360" w:lineRule="auto"/>
        <w:ind w:left="284" w:hanging="284"/>
        <w:rPr>
          <w:rFonts w:cstheme="minorHAnsi"/>
          <w:sz w:val="22"/>
          <w:szCs w:val="22"/>
        </w:rPr>
      </w:pPr>
      <w:r w:rsidRPr="008B3C5E">
        <w:rPr>
          <w:rFonts w:cstheme="minorHAnsi"/>
          <w:sz w:val="22"/>
          <w:szCs w:val="22"/>
        </w:rPr>
        <w:t>Zamawiający nie dopuszcza składania ofert wariantowych.</w:t>
      </w:r>
    </w:p>
    <w:p w14:paraId="018F53F7" w14:textId="0707B0CD" w:rsidR="00F6704F" w:rsidRPr="008B3C5E" w:rsidRDefault="00F6704F" w:rsidP="008B3C5E">
      <w:pPr>
        <w:autoSpaceDE w:val="0"/>
        <w:autoSpaceDN w:val="0"/>
        <w:adjustRightInd w:val="0"/>
        <w:spacing w:after="0" w:line="360" w:lineRule="auto"/>
        <w:ind w:left="284" w:hanging="284"/>
        <w:rPr>
          <w:rFonts w:cstheme="minorHAnsi"/>
        </w:rPr>
      </w:pPr>
      <w:r w:rsidRPr="008B3C5E">
        <w:rPr>
          <w:rFonts w:cstheme="minorHAnsi"/>
        </w:rPr>
        <w:t xml:space="preserve">3. </w:t>
      </w:r>
      <w:r w:rsidR="009C71B3" w:rsidRPr="008B3C5E">
        <w:rPr>
          <w:rFonts w:cstheme="minorHAnsi"/>
        </w:rPr>
        <w:tab/>
      </w:r>
      <w:r w:rsidRPr="008B3C5E">
        <w:rPr>
          <w:rFonts w:cstheme="minorHAnsi"/>
        </w:rPr>
        <w:t xml:space="preserve">Zamawiający nie przewiduje udzielenia zamówień, o których mowa w art. 214 ust. 1 pkt </w:t>
      </w:r>
      <w:r w:rsidR="00732E78">
        <w:rPr>
          <w:rFonts w:cstheme="minorHAnsi"/>
        </w:rPr>
        <w:t xml:space="preserve">7) i </w:t>
      </w:r>
      <w:r w:rsidRPr="008B3C5E">
        <w:rPr>
          <w:rFonts w:cstheme="minorHAnsi"/>
        </w:rPr>
        <w:t>8)</w:t>
      </w:r>
      <w:r w:rsidR="00936EB5" w:rsidRPr="008B3C5E">
        <w:rPr>
          <w:rFonts w:cstheme="minorHAnsi"/>
        </w:rPr>
        <w:t xml:space="preserve"> </w:t>
      </w:r>
      <w:r w:rsidRPr="008B3C5E">
        <w:rPr>
          <w:rFonts w:cstheme="minorHAnsi"/>
        </w:rPr>
        <w:t xml:space="preserve">ustawy </w:t>
      </w:r>
      <w:proofErr w:type="spellStart"/>
      <w:r w:rsidRPr="008B3C5E">
        <w:rPr>
          <w:rFonts w:cstheme="minorHAnsi"/>
        </w:rPr>
        <w:t>Pzp</w:t>
      </w:r>
      <w:proofErr w:type="spellEnd"/>
      <w:r w:rsidRPr="008B3C5E">
        <w:rPr>
          <w:rFonts w:cstheme="minorHAnsi"/>
        </w:rPr>
        <w:t>.</w:t>
      </w:r>
    </w:p>
    <w:p w14:paraId="2F0F6FD4" w14:textId="6D0BC4D8" w:rsidR="00AD1406" w:rsidRPr="008B3C5E" w:rsidRDefault="00F6704F" w:rsidP="008B3C5E">
      <w:pPr>
        <w:autoSpaceDE w:val="0"/>
        <w:autoSpaceDN w:val="0"/>
        <w:adjustRightInd w:val="0"/>
        <w:spacing w:after="0" w:line="360" w:lineRule="auto"/>
        <w:ind w:left="284" w:hanging="284"/>
        <w:rPr>
          <w:rFonts w:cstheme="minorHAnsi"/>
        </w:rPr>
      </w:pPr>
      <w:r w:rsidRPr="008B3C5E">
        <w:rPr>
          <w:rFonts w:cstheme="minorHAnsi"/>
        </w:rPr>
        <w:t xml:space="preserve">4. </w:t>
      </w:r>
      <w:r w:rsidR="009C71B3" w:rsidRPr="008B3C5E">
        <w:rPr>
          <w:rFonts w:cstheme="minorHAnsi"/>
        </w:rPr>
        <w:tab/>
      </w:r>
      <w:r w:rsidR="00AD1406" w:rsidRPr="008B3C5E">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8B3C5E">
        <w:rPr>
          <w:rFonts w:cstheme="minorHAnsi"/>
        </w:rPr>
        <w:t>Pzp</w:t>
      </w:r>
      <w:proofErr w:type="spellEnd"/>
      <w:r w:rsidR="00AD1406" w:rsidRPr="008B3C5E">
        <w:rPr>
          <w:rFonts w:cstheme="minorHAnsi"/>
        </w:rPr>
        <w:t>.</w:t>
      </w:r>
    </w:p>
    <w:p w14:paraId="52711C32" w14:textId="20CF44DB" w:rsidR="00F6704F" w:rsidRPr="008B3C5E" w:rsidRDefault="00AD1406" w:rsidP="008B3C5E">
      <w:pPr>
        <w:autoSpaceDE w:val="0"/>
        <w:autoSpaceDN w:val="0"/>
        <w:adjustRightInd w:val="0"/>
        <w:spacing w:after="0" w:line="360" w:lineRule="auto"/>
        <w:ind w:left="284" w:hanging="284"/>
        <w:rPr>
          <w:rFonts w:cstheme="minorHAnsi"/>
        </w:rPr>
      </w:pPr>
      <w:r w:rsidRPr="008B3C5E">
        <w:rPr>
          <w:rFonts w:cstheme="minorHAnsi"/>
        </w:rPr>
        <w:t xml:space="preserve">5.  </w:t>
      </w:r>
      <w:r w:rsidR="00F6704F" w:rsidRPr="008B3C5E">
        <w:rPr>
          <w:rFonts w:cstheme="minorHAnsi"/>
        </w:rPr>
        <w:t>Zamawiający nie przewiduje rozliczenia w walutach obcych.</w:t>
      </w:r>
    </w:p>
    <w:p w14:paraId="58538F64" w14:textId="6ABD5237" w:rsidR="00F6704F"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5.</w:t>
      </w:r>
      <w:r w:rsidRPr="008B3C5E">
        <w:rPr>
          <w:rFonts w:cstheme="minorHAnsi"/>
        </w:rPr>
        <w:tab/>
      </w:r>
      <w:r w:rsidR="00F6704F" w:rsidRPr="008B3C5E">
        <w:rPr>
          <w:rFonts w:cstheme="minorHAnsi"/>
        </w:rPr>
        <w:t xml:space="preserve">Zamawiający nie przewiduje wyboru </w:t>
      </w:r>
      <w:r w:rsidRPr="008B3C5E">
        <w:rPr>
          <w:rFonts w:cstheme="minorHAnsi"/>
        </w:rPr>
        <w:t xml:space="preserve">najkorzystniejszej </w:t>
      </w:r>
      <w:r w:rsidR="00F6704F" w:rsidRPr="008B3C5E">
        <w:rPr>
          <w:rFonts w:cstheme="minorHAnsi"/>
        </w:rPr>
        <w:t>oferty</w:t>
      </w:r>
      <w:r w:rsidRPr="008B3C5E">
        <w:rPr>
          <w:rFonts w:cstheme="minorHAnsi"/>
        </w:rPr>
        <w:t xml:space="preserve"> z zastosowaniem </w:t>
      </w:r>
      <w:r w:rsidR="00F6704F" w:rsidRPr="008B3C5E">
        <w:rPr>
          <w:rFonts w:cstheme="minorHAnsi"/>
        </w:rPr>
        <w:t>aukcji elektronicznej.</w:t>
      </w:r>
    </w:p>
    <w:p w14:paraId="18B0D861" w14:textId="7C07E603" w:rsidR="00F6704F" w:rsidRPr="008B3C5E" w:rsidRDefault="00F6704F" w:rsidP="008B3C5E">
      <w:pPr>
        <w:autoSpaceDE w:val="0"/>
        <w:autoSpaceDN w:val="0"/>
        <w:adjustRightInd w:val="0"/>
        <w:spacing w:after="0" w:line="360" w:lineRule="auto"/>
        <w:ind w:left="284" w:hanging="284"/>
        <w:rPr>
          <w:rFonts w:cstheme="minorHAnsi"/>
        </w:rPr>
      </w:pPr>
      <w:r w:rsidRPr="008B3C5E">
        <w:rPr>
          <w:rFonts w:cstheme="minorHAnsi"/>
        </w:rPr>
        <w:t xml:space="preserve">6. </w:t>
      </w:r>
      <w:r w:rsidR="009C71B3" w:rsidRPr="008B3C5E">
        <w:rPr>
          <w:rFonts w:cstheme="minorHAnsi"/>
        </w:rPr>
        <w:tab/>
      </w:r>
      <w:r w:rsidRPr="008B3C5E">
        <w:rPr>
          <w:rFonts w:cstheme="minorHAnsi"/>
        </w:rPr>
        <w:t>Zamawiający nie przewiduje zwrotu kosztów udziału w postępowaniu.</w:t>
      </w:r>
    </w:p>
    <w:p w14:paraId="676EEB09" w14:textId="038C3DD3" w:rsidR="009C71B3"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 xml:space="preserve">7. Zamawiający nie przewiduje wymagań w zakresie zatrudnienia na podstawie stosunku pracy </w:t>
      </w:r>
      <w:r w:rsidRPr="008B3C5E">
        <w:rPr>
          <w:rFonts w:cstheme="minorHAnsi"/>
        </w:rPr>
        <w:br/>
        <w:t xml:space="preserve">w okolicznościach, o których mowa w art. 95 ustawy </w:t>
      </w:r>
      <w:proofErr w:type="spellStart"/>
      <w:r w:rsidRPr="008B3C5E">
        <w:rPr>
          <w:rFonts w:cstheme="minorHAnsi"/>
        </w:rPr>
        <w:t>Pzp</w:t>
      </w:r>
      <w:proofErr w:type="spellEnd"/>
      <w:r w:rsidRPr="008B3C5E">
        <w:rPr>
          <w:rFonts w:cstheme="minorHAnsi"/>
        </w:rPr>
        <w:t>.</w:t>
      </w:r>
    </w:p>
    <w:p w14:paraId="5EBF5A9A" w14:textId="560FFFB8" w:rsidR="00F6704F"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8</w:t>
      </w:r>
      <w:r w:rsidR="00F6704F" w:rsidRPr="008B3C5E">
        <w:rPr>
          <w:rFonts w:cstheme="minorHAnsi"/>
        </w:rPr>
        <w:t xml:space="preserve">. </w:t>
      </w:r>
      <w:r w:rsidRPr="008B3C5E">
        <w:rPr>
          <w:rFonts w:cstheme="minorHAnsi"/>
        </w:rPr>
        <w:tab/>
      </w:r>
      <w:r w:rsidR="00F6704F" w:rsidRPr="008B3C5E">
        <w:rPr>
          <w:rFonts w:cstheme="minorHAnsi"/>
        </w:rPr>
        <w:t>Zamawiający nie przewiduje wymagań</w:t>
      </w:r>
      <w:r w:rsidRPr="008B3C5E">
        <w:rPr>
          <w:rFonts w:cstheme="minorHAnsi"/>
        </w:rPr>
        <w:t xml:space="preserve"> w zakresie zatrudnienia osób</w:t>
      </w:r>
      <w:r w:rsidR="00F6704F" w:rsidRPr="008B3C5E">
        <w:rPr>
          <w:rFonts w:cstheme="minorHAnsi"/>
        </w:rPr>
        <w:t xml:space="preserve">, o których mowa w art. 96 </w:t>
      </w:r>
      <w:r w:rsidRPr="008B3C5E">
        <w:rPr>
          <w:rFonts w:cstheme="minorHAnsi"/>
        </w:rPr>
        <w:br/>
      </w:r>
      <w:r w:rsidR="00F6704F" w:rsidRPr="008B3C5E">
        <w:rPr>
          <w:rFonts w:cstheme="minorHAnsi"/>
        </w:rPr>
        <w:t xml:space="preserve">ust. 2 pkt 2 ustawy </w:t>
      </w:r>
      <w:proofErr w:type="spellStart"/>
      <w:r w:rsidR="00F6704F" w:rsidRPr="008B3C5E">
        <w:rPr>
          <w:rFonts w:cstheme="minorHAnsi"/>
        </w:rPr>
        <w:t>P</w:t>
      </w:r>
      <w:r w:rsidRPr="008B3C5E">
        <w:rPr>
          <w:rFonts w:cstheme="minorHAnsi"/>
        </w:rPr>
        <w:t>zp</w:t>
      </w:r>
      <w:proofErr w:type="spellEnd"/>
      <w:r w:rsidR="00F6704F" w:rsidRPr="008B3C5E">
        <w:rPr>
          <w:rFonts w:cstheme="minorHAnsi"/>
        </w:rPr>
        <w:t>.</w:t>
      </w:r>
    </w:p>
    <w:p w14:paraId="1954FCE1" w14:textId="3ED20EC9" w:rsidR="00F6704F"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9</w:t>
      </w:r>
      <w:r w:rsidR="00F6704F" w:rsidRPr="008B3C5E">
        <w:rPr>
          <w:rFonts w:cstheme="minorHAnsi"/>
        </w:rPr>
        <w:t xml:space="preserve">. </w:t>
      </w:r>
      <w:r w:rsidRPr="008B3C5E">
        <w:rPr>
          <w:rFonts w:cstheme="minorHAnsi"/>
        </w:rPr>
        <w:tab/>
      </w:r>
      <w:r w:rsidR="00F6704F" w:rsidRPr="008B3C5E">
        <w:rPr>
          <w:rFonts w:cstheme="minorHAnsi"/>
        </w:rPr>
        <w:t xml:space="preserve">Zamawiający nie zastrzega możliwości ubiegania się o udzielenie zamówienia wyłącznie przez wykonawców, o których mowa w art. 94 ustawy </w:t>
      </w:r>
      <w:proofErr w:type="spellStart"/>
      <w:r w:rsidR="00F6704F" w:rsidRPr="008B3C5E">
        <w:rPr>
          <w:rFonts w:cstheme="minorHAnsi"/>
        </w:rPr>
        <w:t>P</w:t>
      </w:r>
      <w:r w:rsidRPr="008B3C5E">
        <w:rPr>
          <w:rFonts w:cstheme="minorHAnsi"/>
        </w:rPr>
        <w:t>zp</w:t>
      </w:r>
      <w:proofErr w:type="spellEnd"/>
      <w:r w:rsidR="00F6704F" w:rsidRPr="008B3C5E">
        <w:rPr>
          <w:rFonts w:cstheme="minorHAnsi"/>
        </w:rPr>
        <w:t>.</w:t>
      </w:r>
    </w:p>
    <w:p w14:paraId="1B19386F" w14:textId="77777777" w:rsidR="00732E78" w:rsidRPr="002E0756" w:rsidRDefault="009C71B3" w:rsidP="00732E78">
      <w:pPr>
        <w:spacing w:after="0" w:line="360" w:lineRule="auto"/>
        <w:contextualSpacing/>
        <w:rPr>
          <w:rFonts w:ascii="Calibri" w:eastAsia="Times New Roman" w:hAnsi="Calibri" w:cs="Calibri"/>
        </w:rPr>
      </w:pPr>
      <w:r w:rsidRPr="00732E78">
        <w:rPr>
          <w:rFonts w:ascii="Calibri" w:hAnsi="Calibri" w:cs="Calibri"/>
        </w:rPr>
        <w:t xml:space="preserve">10. </w:t>
      </w:r>
      <w:r w:rsidR="00732E78" w:rsidRPr="00732E78">
        <w:rPr>
          <w:rFonts w:ascii="Calibri" w:eastAsia="Times New Roman" w:hAnsi="Calibri" w:cs="Calibri"/>
          <w:lang w:eastAsia="pl-PL"/>
        </w:rPr>
        <w:t xml:space="preserve">Zamawiający zastrzega obowiązek osobistego, we własnej siedzibie, wykonania przez </w:t>
      </w:r>
      <w:r w:rsidR="00732E78" w:rsidRPr="002E0756">
        <w:rPr>
          <w:rFonts w:ascii="Calibri" w:eastAsia="Times New Roman" w:hAnsi="Calibri" w:cs="Calibri"/>
          <w:lang w:eastAsia="pl-PL"/>
        </w:rPr>
        <w:t>Wykonawcę kluczowych części zamówienia:</w:t>
      </w:r>
    </w:p>
    <w:p w14:paraId="3196C9E6" w14:textId="77777777" w:rsidR="00732E78" w:rsidRPr="002E0756" w:rsidRDefault="00732E78" w:rsidP="005723B4">
      <w:pPr>
        <w:numPr>
          <w:ilvl w:val="0"/>
          <w:numId w:val="24"/>
        </w:numPr>
        <w:suppressAutoHyphens/>
        <w:spacing w:after="0" w:line="360" w:lineRule="auto"/>
        <w:contextualSpacing/>
        <w:rPr>
          <w:rFonts w:ascii="Calibri" w:eastAsia="Times New Roman" w:hAnsi="Calibri" w:cs="Calibri"/>
        </w:rPr>
      </w:pPr>
      <w:r w:rsidRPr="002E0756">
        <w:rPr>
          <w:rFonts w:ascii="Calibri" w:eastAsia="Times New Roman" w:hAnsi="Calibri" w:cs="Calibri"/>
          <w:lang w:eastAsia="pl-PL"/>
        </w:rPr>
        <w:t>wykonanie zleconego badania,</w:t>
      </w:r>
    </w:p>
    <w:p w14:paraId="00CC52A7" w14:textId="77777777" w:rsidR="00732E78" w:rsidRPr="002E0756" w:rsidRDefault="00732E78" w:rsidP="005723B4">
      <w:pPr>
        <w:numPr>
          <w:ilvl w:val="0"/>
          <w:numId w:val="24"/>
        </w:numPr>
        <w:suppressAutoHyphens/>
        <w:spacing w:after="0" w:line="360" w:lineRule="auto"/>
        <w:contextualSpacing/>
        <w:rPr>
          <w:rFonts w:ascii="Calibri" w:eastAsia="Times New Roman" w:hAnsi="Calibri" w:cs="Calibri"/>
        </w:rPr>
      </w:pPr>
      <w:r w:rsidRPr="002E0756">
        <w:rPr>
          <w:rFonts w:ascii="Calibri" w:eastAsia="Times New Roman" w:hAnsi="Calibri" w:cs="Calibri"/>
          <w:lang w:eastAsia="pl-PL"/>
        </w:rPr>
        <w:t>sporządzenie miesięcznego zestawienia wykonanych badań,</w:t>
      </w:r>
    </w:p>
    <w:p w14:paraId="398B78D5" w14:textId="58ED1220" w:rsidR="00732E78" w:rsidRPr="002E0756" w:rsidRDefault="00732E78" w:rsidP="00732E78">
      <w:pPr>
        <w:suppressAutoHyphens/>
        <w:spacing w:after="0" w:line="360" w:lineRule="auto"/>
        <w:ind w:left="426"/>
        <w:rPr>
          <w:rFonts w:ascii="Calibri" w:eastAsia="Times New Roman" w:hAnsi="Calibri" w:cs="Calibri"/>
          <w:lang w:eastAsia="pl-PL"/>
        </w:rPr>
      </w:pPr>
      <w:r w:rsidRPr="002E0756">
        <w:rPr>
          <w:rFonts w:ascii="Calibri" w:eastAsia="Times New Roman" w:hAnsi="Calibri" w:cs="Calibri"/>
          <w:lang w:eastAsia="pl-PL"/>
        </w:rPr>
        <w:t>za wyjątkiem przypadków szczególnych związanych z nieprzewidzianą awarią aparatu lub przewidzianą przerwą serwisową</w:t>
      </w:r>
      <w:r w:rsidRPr="002E0756">
        <w:rPr>
          <w:rFonts w:ascii="Calibri" w:eastAsia="Times New Roman" w:hAnsi="Calibri" w:cs="Calibri"/>
          <w:sz w:val="24"/>
          <w:szCs w:val="24"/>
          <w:lang w:eastAsia="ar-SA"/>
        </w:rPr>
        <w:t xml:space="preserve"> </w:t>
      </w:r>
      <w:r w:rsidRPr="002E0756">
        <w:rPr>
          <w:rFonts w:ascii="Calibri" w:eastAsia="Times New Roman" w:hAnsi="Calibri" w:cs="Calibri"/>
          <w:lang w:eastAsia="pl-PL"/>
        </w:rPr>
        <w:t>o której Wykon</w:t>
      </w:r>
      <w:r w:rsidR="00A10D49" w:rsidRPr="002E0756">
        <w:rPr>
          <w:rFonts w:ascii="Calibri" w:eastAsia="Times New Roman" w:hAnsi="Calibri" w:cs="Calibri"/>
          <w:lang w:eastAsia="pl-PL"/>
        </w:rPr>
        <w:t xml:space="preserve">awca poinformuje Zamawiającego </w:t>
      </w:r>
      <w:r w:rsidRPr="002E0756">
        <w:rPr>
          <w:rFonts w:ascii="Calibri" w:eastAsia="Times New Roman" w:hAnsi="Calibri" w:cs="Calibri"/>
          <w:lang w:eastAsia="pl-PL"/>
        </w:rPr>
        <w:t>z wyprzedzeniem 3 dni roboczych.</w:t>
      </w:r>
    </w:p>
    <w:p w14:paraId="1D117684" w14:textId="4C816554" w:rsidR="00FA0139" w:rsidRPr="008B3C5E" w:rsidRDefault="009C71B3" w:rsidP="00732E78">
      <w:pPr>
        <w:autoSpaceDE w:val="0"/>
        <w:autoSpaceDN w:val="0"/>
        <w:adjustRightInd w:val="0"/>
        <w:spacing w:after="240" w:line="360" w:lineRule="auto"/>
        <w:ind w:left="284" w:hanging="284"/>
        <w:rPr>
          <w:rFonts w:cstheme="minorHAnsi"/>
        </w:rPr>
      </w:pPr>
      <w:r w:rsidRPr="008B3C5E">
        <w:rPr>
          <w:rFonts w:cstheme="minorHAnsi"/>
        </w:rPr>
        <w:lastRenderedPageBreak/>
        <w:t>11. Zamawiający nie wymaga ani nie dopuszcza składania ofert w postaci katalogów elektronicznych lub dołączenia katalogów elektronicznych do oferty</w:t>
      </w:r>
      <w:r w:rsidR="00AD1406" w:rsidRPr="008B3C5E">
        <w:rPr>
          <w:rFonts w:cstheme="minorHAnsi"/>
        </w:rPr>
        <w:t>, w sytuacji określonej w art. 93</w:t>
      </w:r>
      <w:r w:rsidRPr="008B3C5E">
        <w:rPr>
          <w:rFonts w:cstheme="minorHAnsi"/>
        </w:rPr>
        <w:t>.</w:t>
      </w:r>
      <w:r w:rsidR="00FA0139" w:rsidRPr="008B3C5E">
        <w:rPr>
          <w:rFonts w:cstheme="minorHAnsi"/>
        </w:rPr>
        <w:t xml:space="preserve"> </w:t>
      </w:r>
    </w:p>
    <w:p w14:paraId="59FF936D" w14:textId="577EAF57" w:rsidR="00FE25A0" w:rsidRPr="00732E78" w:rsidRDefault="009C71B3" w:rsidP="007254F6">
      <w:pPr>
        <w:pStyle w:val="Nagwek1"/>
        <w:rPr>
          <w:color w:val="000000" w:themeColor="text1"/>
          <w:sz w:val="28"/>
          <w:szCs w:val="28"/>
        </w:rPr>
      </w:pPr>
      <w:r w:rsidRPr="00732E78">
        <w:rPr>
          <w:color w:val="000000" w:themeColor="text1"/>
          <w:sz w:val="28"/>
          <w:szCs w:val="28"/>
        </w:rPr>
        <w:t>X</w:t>
      </w:r>
      <w:r w:rsidR="00FA0139" w:rsidRPr="00732E78">
        <w:rPr>
          <w:color w:val="000000" w:themeColor="text1"/>
          <w:sz w:val="28"/>
          <w:szCs w:val="28"/>
        </w:rPr>
        <w:t>X</w:t>
      </w:r>
      <w:r w:rsidR="00DE1AE0" w:rsidRPr="00732E78">
        <w:rPr>
          <w:color w:val="000000" w:themeColor="text1"/>
          <w:sz w:val="28"/>
          <w:szCs w:val="28"/>
        </w:rPr>
        <w:t>IV</w:t>
      </w:r>
      <w:r w:rsidRPr="00732E78">
        <w:rPr>
          <w:color w:val="000000" w:themeColor="text1"/>
          <w:sz w:val="28"/>
          <w:szCs w:val="28"/>
        </w:rPr>
        <w:t>. Załączniki do S</w:t>
      </w:r>
      <w:r w:rsidR="00FE25A0" w:rsidRPr="00732E78">
        <w:rPr>
          <w:color w:val="000000" w:themeColor="text1"/>
          <w:sz w:val="28"/>
          <w:szCs w:val="28"/>
        </w:rPr>
        <w:t>WZ</w:t>
      </w:r>
    </w:p>
    <w:p w14:paraId="3CC79371" w14:textId="2EED8EB7" w:rsidR="00FE25A0" w:rsidRPr="008B3C5E" w:rsidRDefault="009C71B3" w:rsidP="008B3C5E">
      <w:pPr>
        <w:suppressAutoHyphens/>
        <w:spacing w:after="0" w:line="360" w:lineRule="auto"/>
        <w:rPr>
          <w:rFonts w:eastAsia="Times New Roman" w:cstheme="minorHAnsi"/>
          <w:lang w:eastAsia="ar-SA"/>
        </w:rPr>
      </w:pPr>
      <w:r w:rsidRPr="008B3C5E">
        <w:rPr>
          <w:rFonts w:eastAsia="Times New Roman" w:cstheme="minorHAnsi"/>
          <w:lang w:eastAsia="ar-SA"/>
        </w:rPr>
        <w:t>Integralną część niniejszej S</w:t>
      </w:r>
      <w:r w:rsidR="00FE25A0" w:rsidRPr="008B3C5E">
        <w:rPr>
          <w:rFonts w:eastAsia="Times New Roman" w:cstheme="minorHAnsi"/>
          <w:lang w:eastAsia="ar-SA"/>
        </w:rPr>
        <w:t>WZ stanowią załączniki:</w:t>
      </w:r>
    </w:p>
    <w:p w14:paraId="4F7028FF" w14:textId="7CB71D66" w:rsidR="00FE25A0" w:rsidRDefault="00B8369E" w:rsidP="005723B4">
      <w:pPr>
        <w:numPr>
          <w:ilvl w:val="0"/>
          <w:numId w:val="3"/>
        </w:numPr>
        <w:tabs>
          <w:tab w:val="left" w:pos="709"/>
        </w:tabs>
        <w:suppressAutoHyphens/>
        <w:spacing w:after="0" w:line="360" w:lineRule="auto"/>
        <w:rPr>
          <w:rFonts w:eastAsia="Times New Roman" w:cstheme="minorHAnsi"/>
          <w:lang w:eastAsia="ar-SA"/>
        </w:rPr>
      </w:pPr>
      <w:r w:rsidRPr="00DB1DE9">
        <w:rPr>
          <w:rFonts w:eastAsia="Times New Roman" w:cstheme="minorHAnsi"/>
          <w:lang w:eastAsia="ar-SA"/>
        </w:rPr>
        <w:t>Formularz ofertowy – Załącznik n</w:t>
      </w:r>
      <w:r w:rsidR="00FE25A0" w:rsidRPr="00DB1DE9">
        <w:rPr>
          <w:rFonts w:eastAsia="Times New Roman" w:cstheme="minorHAnsi"/>
          <w:lang w:eastAsia="ar-SA"/>
        </w:rPr>
        <w:t>r 1</w:t>
      </w:r>
      <w:r w:rsidR="00732E78">
        <w:rPr>
          <w:rFonts w:eastAsia="Times New Roman" w:cstheme="minorHAnsi"/>
          <w:lang w:eastAsia="ar-SA"/>
        </w:rPr>
        <w:t xml:space="preserve"> oraz Formularz cenowy – Załącznik nr 1A</w:t>
      </w:r>
      <w:r w:rsidR="00FE25A0" w:rsidRPr="00DB1DE9">
        <w:rPr>
          <w:rFonts w:eastAsia="Times New Roman" w:cstheme="minorHAnsi"/>
          <w:lang w:eastAsia="ar-SA"/>
        </w:rPr>
        <w:t>,</w:t>
      </w:r>
    </w:p>
    <w:p w14:paraId="17EFCF30" w14:textId="33E9EE03" w:rsidR="00732E78" w:rsidRPr="00DB1DE9" w:rsidRDefault="00732E78" w:rsidP="005723B4">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Opis przedmiotu zamówienia – Załącznik nr 2,</w:t>
      </w:r>
    </w:p>
    <w:p w14:paraId="16136CF4" w14:textId="6F7B8F7A" w:rsidR="00FE25A0" w:rsidRPr="00A941D8" w:rsidRDefault="00B8369E" w:rsidP="005723B4">
      <w:pPr>
        <w:numPr>
          <w:ilvl w:val="0"/>
          <w:numId w:val="3"/>
        </w:numPr>
        <w:tabs>
          <w:tab w:val="left" w:pos="709"/>
        </w:tabs>
        <w:suppressAutoHyphens/>
        <w:spacing w:after="0" w:line="360" w:lineRule="auto"/>
        <w:rPr>
          <w:rFonts w:eastAsia="Times New Roman" w:cstheme="minorHAnsi"/>
          <w:lang w:eastAsia="ar-SA"/>
        </w:rPr>
      </w:pPr>
      <w:r w:rsidRPr="00A941D8">
        <w:rPr>
          <w:rFonts w:eastAsia="Times New Roman" w:cstheme="minorHAnsi"/>
          <w:lang w:eastAsia="ar-SA"/>
        </w:rPr>
        <w:t>Wykaz osób</w:t>
      </w:r>
      <w:r w:rsidR="00452DEA" w:rsidRPr="00A941D8">
        <w:rPr>
          <w:rFonts w:eastAsia="Times New Roman" w:cstheme="minorHAnsi"/>
          <w:lang w:eastAsia="ar-SA"/>
        </w:rPr>
        <w:t xml:space="preserve"> </w:t>
      </w:r>
      <w:r w:rsidRPr="00A941D8">
        <w:rPr>
          <w:rFonts w:eastAsia="Times New Roman" w:cstheme="minorHAnsi"/>
          <w:lang w:eastAsia="ar-SA"/>
        </w:rPr>
        <w:t>– Załącznik n</w:t>
      </w:r>
      <w:r w:rsidR="00FE25A0" w:rsidRPr="00A941D8">
        <w:rPr>
          <w:rFonts w:eastAsia="Times New Roman" w:cstheme="minorHAnsi"/>
          <w:lang w:eastAsia="ar-SA"/>
        </w:rPr>
        <w:t xml:space="preserve">r </w:t>
      </w:r>
      <w:r w:rsidR="00732E78">
        <w:rPr>
          <w:rFonts w:eastAsia="Times New Roman" w:cstheme="minorHAnsi"/>
          <w:lang w:eastAsia="ar-SA"/>
        </w:rPr>
        <w:t>3</w:t>
      </w:r>
      <w:r w:rsidR="00FE25A0" w:rsidRPr="00A941D8">
        <w:rPr>
          <w:rFonts w:eastAsia="Times New Roman" w:cstheme="minorHAnsi"/>
          <w:lang w:eastAsia="ar-SA"/>
        </w:rPr>
        <w:t>,</w:t>
      </w:r>
    </w:p>
    <w:p w14:paraId="0AE2BDE5" w14:textId="6FCF86FA" w:rsidR="00FE25A0" w:rsidRPr="00256E5C" w:rsidRDefault="00732E78" w:rsidP="00256E5C">
      <w:pPr>
        <w:pStyle w:val="Akapitzlist"/>
        <w:numPr>
          <w:ilvl w:val="0"/>
          <w:numId w:val="3"/>
        </w:numPr>
        <w:spacing w:line="360" w:lineRule="auto"/>
        <w:ind w:left="714" w:hanging="357"/>
        <w:contextualSpacing w:val="0"/>
        <w:rPr>
          <w:rFonts w:eastAsia="Times New Roman" w:cstheme="minorHAnsi"/>
          <w:sz w:val="22"/>
          <w:szCs w:val="22"/>
          <w:lang w:val="pl-PL" w:eastAsia="ar-SA"/>
        </w:rPr>
      </w:pPr>
      <w:r w:rsidRPr="00732E78">
        <w:rPr>
          <w:rFonts w:eastAsia="Times New Roman" w:cstheme="minorHAnsi"/>
          <w:sz w:val="22"/>
          <w:szCs w:val="22"/>
          <w:lang w:val="pl-PL" w:eastAsia="ar-SA"/>
        </w:rPr>
        <w:t xml:space="preserve">JEDZ – Załącznik nr 4 wraz z </w:t>
      </w:r>
      <w:r w:rsidR="00B8369E" w:rsidRPr="00732E78">
        <w:rPr>
          <w:rFonts w:eastAsia="Times New Roman" w:cstheme="minorHAnsi"/>
          <w:sz w:val="22"/>
          <w:szCs w:val="22"/>
          <w:lang w:eastAsia="ar-SA"/>
        </w:rPr>
        <w:t>I</w:t>
      </w:r>
      <w:r w:rsidR="00FE25A0" w:rsidRPr="00732E78">
        <w:rPr>
          <w:rFonts w:eastAsia="Times New Roman" w:cstheme="minorHAnsi"/>
          <w:sz w:val="22"/>
          <w:szCs w:val="22"/>
          <w:lang w:eastAsia="ar-SA"/>
        </w:rPr>
        <w:t>nstrukcj</w:t>
      </w:r>
      <w:r w:rsidRPr="00732E78">
        <w:rPr>
          <w:rFonts w:eastAsia="Times New Roman" w:cstheme="minorHAnsi"/>
          <w:sz w:val="22"/>
          <w:szCs w:val="22"/>
          <w:lang w:eastAsia="ar-SA"/>
        </w:rPr>
        <w:t>ą</w:t>
      </w:r>
      <w:r w:rsidR="00B8369E" w:rsidRPr="00732E78">
        <w:rPr>
          <w:rFonts w:eastAsia="Times New Roman" w:cstheme="minorHAnsi"/>
          <w:sz w:val="22"/>
          <w:szCs w:val="22"/>
          <w:lang w:eastAsia="ar-SA"/>
        </w:rPr>
        <w:t xml:space="preserve"> wypełnienia JEDZ – Załącznik n</w:t>
      </w:r>
      <w:r w:rsidR="00FE25A0" w:rsidRPr="00732E78">
        <w:rPr>
          <w:rFonts w:eastAsia="Times New Roman" w:cstheme="minorHAnsi"/>
          <w:sz w:val="22"/>
          <w:szCs w:val="22"/>
          <w:lang w:eastAsia="ar-SA"/>
        </w:rPr>
        <w:t xml:space="preserve">r </w:t>
      </w:r>
      <w:r w:rsidRPr="00732E78">
        <w:rPr>
          <w:rFonts w:eastAsia="Times New Roman" w:cstheme="minorHAnsi"/>
          <w:sz w:val="22"/>
          <w:szCs w:val="22"/>
          <w:lang w:eastAsia="ar-SA"/>
        </w:rPr>
        <w:t>4A</w:t>
      </w:r>
      <w:r w:rsidR="00E90948" w:rsidRPr="00732E78">
        <w:rPr>
          <w:rFonts w:eastAsia="Times New Roman" w:cstheme="minorHAnsi"/>
          <w:sz w:val="22"/>
          <w:szCs w:val="22"/>
          <w:lang w:eastAsia="ar-SA"/>
        </w:rPr>
        <w:t xml:space="preserve"> </w:t>
      </w:r>
      <w:r w:rsidR="007F6278" w:rsidRPr="00732E78">
        <w:rPr>
          <w:rFonts w:eastAsia="Times New Roman" w:cstheme="minorHAnsi"/>
          <w:sz w:val="22"/>
          <w:szCs w:val="22"/>
          <w:lang w:eastAsia="ar-SA"/>
        </w:rPr>
        <w:t>– wersja elektroniczna</w:t>
      </w:r>
      <w:r w:rsidR="00FE25A0" w:rsidRPr="00732E78">
        <w:rPr>
          <w:rFonts w:eastAsia="Times New Roman" w:cstheme="minorHAnsi"/>
          <w:sz w:val="22"/>
          <w:szCs w:val="22"/>
          <w:lang w:eastAsia="ar-SA"/>
        </w:rPr>
        <w:t xml:space="preserve">, </w:t>
      </w:r>
    </w:p>
    <w:p w14:paraId="077A1870" w14:textId="5E330D38" w:rsidR="00256E5C" w:rsidRPr="00256E5C" w:rsidRDefault="00256E5C" w:rsidP="00256E5C">
      <w:pPr>
        <w:pStyle w:val="Akapitzlist"/>
        <w:numPr>
          <w:ilvl w:val="0"/>
          <w:numId w:val="3"/>
        </w:numPr>
        <w:spacing w:line="360" w:lineRule="auto"/>
        <w:rPr>
          <w:rFonts w:eastAsia="Times New Roman" w:cstheme="minorHAnsi"/>
          <w:sz w:val="22"/>
          <w:szCs w:val="22"/>
          <w:lang w:val="pl-PL" w:eastAsia="ar-SA"/>
        </w:rPr>
      </w:pPr>
      <w:r w:rsidRPr="00256E5C">
        <w:rPr>
          <w:rFonts w:eastAsia="Times New Roman" w:cstheme="minorHAnsi"/>
          <w:sz w:val="22"/>
          <w:szCs w:val="22"/>
          <w:lang w:val="pl-PL" w:eastAsia="ar-SA"/>
        </w:rPr>
        <w:t xml:space="preserve">Oświadczenie wykonawcy – Załącznik nr </w:t>
      </w:r>
      <w:r>
        <w:rPr>
          <w:rFonts w:eastAsia="Times New Roman" w:cstheme="minorHAnsi"/>
          <w:sz w:val="22"/>
          <w:szCs w:val="22"/>
          <w:lang w:val="pl-PL" w:eastAsia="ar-SA"/>
        </w:rPr>
        <w:t>4B</w:t>
      </w:r>
    </w:p>
    <w:p w14:paraId="379BAFB2" w14:textId="0C147B32" w:rsidR="00FE25A0" w:rsidRPr="00DB1DE9" w:rsidRDefault="00B8369E" w:rsidP="00256E5C">
      <w:pPr>
        <w:numPr>
          <w:ilvl w:val="0"/>
          <w:numId w:val="3"/>
        </w:numPr>
        <w:tabs>
          <w:tab w:val="left" w:pos="709"/>
        </w:tabs>
        <w:suppressAutoHyphens/>
        <w:spacing w:after="0" w:line="360" w:lineRule="auto"/>
        <w:rPr>
          <w:rFonts w:eastAsia="Times New Roman" w:cstheme="minorHAnsi"/>
          <w:lang w:eastAsia="ar-SA"/>
        </w:rPr>
      </w:pPr>
      <w:r w:rsidRPr="00DB1DE9">
        <w:rPr>
          <w:rFonts w:eastAsia="Times New Roman" w:cstheme="minorHAnsi"/>
          <w:lang w:eastAsia="ar-SA"/>
        </w:rPr>
        <w:t>Z</w:t>
      </w:r>
      <w:r w:rsidR="00FE25A0" w:rsidRPr="00DB1DE9">
        <w:rPr>
          <w:rFonts w:eastAsia="Times New Roman" w:cstheme="minorHAnsi"/>
          <w:lang w:eastAsia="ar-SA"/>
        </w:rPr>
        <w:t>obowiązani</w:t>
      </w:r>
      <w:r w:rsidRPr="00DB1DE9">
        <w:rPr>
          <w:rFonts w:eastAsia="Times New Roman" w:cstheme="minorHAnsi"/>
          <w:lang w:eastAsia="ar-SA"/>
        </w:rPr>
        <w:t xml:space="preserve">e </w:t>
      </w:r>
      <w:r w:rsidR="00F920E2" w:rsidRPr="00DB1DE9">
        <w:rPr>
          <w:rFonts w:eastAsia="Times New Roman" w:cstheme="minorHAnsi"/>
          <w:lang w:eastAsia="ar-SA"/>
        </w:rPr>
        <w:t>podmiotu udostępniającego zasoby</w:t>
      </w:r>
      <w:r w:rsidRPr="00DB1DE9">
        <w:rPr>
          <w:rFonts w:eastAsia="Times New Roman" w:cstheme="minorHAnsi"/>
          <w:lang w:eastAsia="ar-SA"/>
        </w:rPr>
        <w:t xml:space="preserve"> </w:t>
      </w:r>
      <w:r w:rsidR="00264304" w:rsidRPr="00DB1DE9">
        <w:rPr>
          <w:rFonts w:eastAsia="Times New Roman" w:cstheme="minorHAnsi"/>
          <w:lang w:eastAsia="ar-SA"/>
        </w:rPr>
        <w:t>- Załącznik nr 5</w:t>
      </w:r>
    </w:p>
    <w:p w14:paraId="6AAFFE4B" w14:textId="030986D4" w:rsidR="00FE25A0" w:rsidRPr="00DB1DE9" w:rsidRDefault="00B8369E" w:rsidP="005723B4">
      <w:pPr>
        <w:numPr>
          <w:ilvl w:val="0"/>
          <w:numId w:val="3"/>
        </w:numPr>
        <w:tabs>
          <w:tab w:val="left" w:pos="709"/>
        </w:tabs>
        <w:suppressAutoHyphens/>
        <w:spacing w:after="0" w:line="360" w:lineRule="auto"/>
        <w:rPr>
          <w:rFonts w:eastAsia="Arial" w:cstheme="minorHAnsi"/>
          <w:lang w:eastAsia="ar-SA"/>
        </w:rPr>
      </w:pPr>
      <w:r w:rsidRPr="00DB1DE9">
        <w:rPr>
          <w:rFonts w:eastAsia="Times New Roman" w:cstheme="minorHAnsi"/>
          <w:lang w:eastAsia="ar-SA"/>
        </w:rPr>
        <w:t xml:space="preserve">Wzór umowy – Załącznik nr </w:t>
      </w:r>
      <w:r w:rsidR="00264304" w:rsidRPr="00DB1DE9">
        <w:rPr>
          <w:rFonts w:eastAsia="Times New Roman" w:cstheme="minorHAnsi"/>
          <w:lang w:eastAsia="ar-SA"/>
        </w:rPr>
        <w:t>6</w:t>
      </w:r>
      <w:r w:rsidR="00EF344D" w:rsidRPr="00DB1DE9">
        <w:rPr>
          <w:rFonts w:eastAsia="Times New Roman" w:cstheme="minorHAnsi"/>
          <w:lang w:eastAsia="ar-SA"/>
        </w:rPr>
        <w:t xml:space="preserve"> </w:t>
      </w:r>
      <w:r w:rsidR="00FE25A0" w:rsidRPr="00DB1DE9">
        <w:rPr>
          <w:rFonts w:eastAsia="Times New Roman" w:cstheme="minorHAnsi"/>
          <w:lang w:eastAsia="ar-SA"/>
        </w:rPr>
        <w:t>,</w:t>
      </w:r>
    </w:p>
    <w:p w14:paraId="7CBB6E77" w14:textId="4FE97A5A" w:rsidR="00FE25A0" w:rsidRPr="00DB1DE9" w:rsidRDefault="00B8369E" w:rsidP="005723B4">
      <w:pPr>
        <w:numPr>
          <w:ilvl w:val="0"/>
          <w:numId w:val="3"/>
        </w:numPr>
        <w:tabs>
          <w:tab w:val="left" w:pos="709"/>
        </w:tabs>
        <w:suppressAutoHyphens/>
        <w:spacing w:after="0" w:line="360" w:lineRule="auto"/>
        <w:rPr>
          <w:rFonts w:eastAsia="Times New Roman" w:cstheme="minorHAnsi"/>
          <w:b/>
          <w:lang w:eastAsia="ar-SA"/>
        </w:rPr>
      </w:pPr>
      <w:r w:rsidRPr="00DB1DE9">
        <w:rPr>
          <w:rFonts w:eastAsia="Times New Roman" w:cstheme="minorHAnsi"/>
          <w:lang w:eastAsia="ar-SA"/>
        </w:rPr>
        <w:t>O</w:t>
      </w:r>
      <w:r w:rsidR="00FE25A0" w:rsidRPr="00DB1DE9">
        <w:rPr>
          <w:rFonts w:eastAsia="Times New Roman" w:cstheme="minorHAnsi"/>
          <w:lang w:eastAsia="ar-SA"/>
        </w:rPr>
        <w:t xml:space="preserve">świadczenie </w:t>
      </w:r>
      <w:r w:rsidR="00DE1AE0" w:rsidRPr="00DB1DE9">
        <w:rPr>
          <w:rFonts w:eastAsia="Times New Roman" w:cstheme="minorHAnsi"/>
          <w:lang w:eastAsia="ar-SA"/>
        </w:rPr>
        <w:t xml:space="preserve">wykonawcy </w:t>
      </w:r>
      <w:r w:rsidR="00657B32" w:rsidRPr="00DB1DE9">
        <w:rPr>
          <w:rFonts w:eastAsia="Times New Roman" w:cstheme="minorHAnsi"/>
          <w:lang w:eastAsia="ar-SA"/>
        </w:rPr>
        <w:t xml:space="preserve">o </w:t>
      </w:r>
      <w:r w:rsidR="00DE1AE0" w:rsidRPr="00DB1DE9">
        <w:rPr>
          <w:rFonts w:eastAsia="Times New Roman" w:cstheme="minorHAnsi"/>
          <w:lang w:eastAsia="ar-SA"/>
        </w:rPr>
        <w:t xml:space="preserve">braku przynależności lub o </w:t>
      </w:r>
      <w:r w:rsidR="00657B32" w:rsidRPr="00DB1DE9">
        <w:rPr>
          <w:rFonts w:eastAsia="Times New Roman" w:cstheme="minorHAnsi"/>
          <w:lang w:eastAsia="ar-SA"/>
        </w:rPr>
        <w:t xml:space="preserve">przynależności do </w:t>
      </w:r>
      <w:r w:rsidR="00DE1AE0" w:rsidRPr="00DB1DE9">
        <w:rPr>
          <w:rFonts w:eastAsia="Times New Roman" w:cstheme="minorHAnsi"/>
          <w:lang w:eastAsia="ar-SA"/>
        </w:rPr>
        <w:t xml:space="preserve">tej samej </w:t>
      </w:r>
      <w:r w:rsidR="00657B32" w:rsidRPr="00DB1DE9">
        <w:rPr>
          <w:rFonts w:eastAsia="Times New Roman" w:cstheme="minorHAnsi"/>
          <w:lang w:eastAsia="ar-SA"/>
        </w:rPr>
        <w:t xml:space="preserve">grupy kapitałowej </w:t>
      </w:r>
      <w:r w:rsidRPr="00DB1DE9">
        <w:rPr>
          <w:rFonts w:eastAsia="Times New Roman" w:cstheme="minorHAnsi"/>
          <w:lang w:eastAsia="ar-SA"/>
        </w:rPr>
        <w:t>–</w:t>
      </w:r>
      <w:r w:rsidR="00DE1AE0" w:rsidRPr="00DB1DE9">
        <w:rPr>
          <w:rFonts w:eastAsia="Times New Roman" w:cstheme="minorHAnsi"/>
          <w:lang w:eastAsia="ar-SA"/>
        </w:rPr>
        <w:t xml:space="preserve"> </w:t>
      </w:r>
      <w:r w:rsidRPr="00DB1DE9">
        <w:rPr>
          <w:rFonts w:eastAsia="Times New Roman" w:cstheme="minorHAnsi"/>
          <w:lang w:eastAsia="ar-SA"/>
        </w:rPr>
        <w:t>Załącznik nr</w:t>
      </w:r>
      <w:r w:rsidR="00EF344D" w:rsidRPr="00DB1DE9">
        <w:rPr>
          <w:rFonts w:eastAsia="Times New Roman" w:cstheme="minorHAnsi"/>
          <w:lang w:eastAsia="ar-SA"/>
        </w:rPr>
        <w:t xml:space="preserve"> </w:t>
      </w:r>
      <w:r w:rsidR="00264304" w:rsidRPr="00DB1DE9">
        <w:rPr>
          <w:rFonts w:eastAsia="Times New Roman" w:cstheme="minorHAnsi"/>
          <w:lang w:eastAsia="ar-SA"/>
        </w:rPr>
        <w:t>7</w:t>
      </w:r>
      <w:r w:rsidRPr="00DB1DE9">
        <w:rPr>
          <w:rFonts w:eastAsia="Times New Roman" w:cstheme="minorHAnsi"/>
          <w:lang w:eastAsia="ar-SA"/>
        </w:rPr>
        <w:t>,</w:t>
      </w:r>
    </w:p>
    <w:p w14:paraId="4179F314" w14:textId="780490CE" w:rsidR="00B8369E" w:rsidRPr="00DB1DE9" w:rsidRDefault="007F6278" w:rsidP="005723B4">
      <w:pPr>
        <w:numPr>
          <w:ilvl w:val="0"/>
          <w:numId w:val="3"/>
        </w:numPr>
        <w:tabs>
          <w:tab w:val="left" w:pos="709"/>
        </w:tabs>
        <w:suppressAutoHyphens/>
        <w:spacing w:after="0" w:line="360" w:lineRule="auto"/>
        <w:rPr>
          <w:rFonts w:eastAsia="Times New Roman" w:cstheme="minorHAnsi"/>
          <w:b/>
          <w:lang w:eastAsia="ar-SA"/>
        </w:rPr>
      </w:pPr>
      <w:r w:rsidRPr="00DB1DE9">
        <w:rPr>
          <w:rFonts w:eastAsia="Times New Roman" w:cstheme="minorHAnsi"/>
          <w:lang w:eastAsia="ar-SA"/>
        </w:rPr>
        <w:t xml:space="preserve"> Oświadczenie</w:t>
      </w:r>
      <w:r w:rsidR="00DE1AE0" w:rsidRPr="00DB1DE9">
        <w:rPr>
          <w:rFonts w:eastAsia="Times New Roman" w:cstheme="minorHAnsi"/>
          <w:lang w:eastAsia="ar-SA"/>
        </w:rPr>
        <w:t xml:space="preserve"> </w:t>
      </w:r>
      <w:r w:rsidR="00B8369E" w:rsidRPr="00DB1DE9">
        <w:rPr>
          <w:rFonts w:eastAsia="Times New Roman" w:cstheme="minorHAnsi"/>
          <w:lang w:eastAsia="ar-SA"/>
        </w:rPr>
        <w:t>o aktualności informacji</w:t>
      </w:r>
      <w:r w:rsidR="00DE1AE0" w:rsidRPr="00DB1DE9">
        <w:rPr>
          <w:rFonts w:eastAsia="Times New Roman" w:cstheme="minorHAnsi"/>
          <w:lang w:eastAsia="ar-SA"/>
        </w:rPr>
        <w:t xml:space="preserve"> </w:t>
      </w:r>
      <w:r w:rsidR="00B8369E" w:rsidRPr="00DB1DE9">
        <w:rPr>
          <w:rFonts w:eastAsia="Times New Roman" w:cstheme="minorHAnsi"/>
          <w:lang w:eastAsia="ar-SA"/>
        </w:rPr>
        <w:t xml:space="preserve">– Załącznik nr </w:t>
      </w:r>
      <w:r w:rsidR="00264304" w:rsidRPr="00DB1DE9">
        <w:rPr>
          <w:rFonts w:eastAsia="Times New Roman" w:cstheme="minorHAnsi"/>
          <w:lang w:eastAsia="ar-SA"/>
        </w:rPr>
        <w:t>8</w:t>
      </w:r>
      <w:r w:rsidR="00B8369E" w:rsidRPr="00DB1DE9">
        <w:rPr>
          <w:rFonts w:eastAsia="Times New Roman" w:cstheme="minorHAnsi"/>
          <w:lang w:eastAsia="ar-SA"/>
        </w:rPr>
        <w:t>.</w:t>
      </w:r>
    </w:p>
    <w:p w14:paraId="3D89C8A9" w14:textId="3DA148E7" w:rsidR="00264304" w:rsidRDefault="00264304">
      <w:pPr>
        <w:spacing w:line="259" w:lineRule="auto"/>
        <w:rPr>
          <w:rFonts w:eastAsia="Times New Roman" w:cstheme="minorHAnsi"/>
          <w:b/>
          <w:lang w:eastAsia="ar-SA"/>
        </w:rPr>
      </w:pPr>
      <w:r>
        <w:rPr>
          <w:rFonts w:eastAsia="Times New Roman" w:cstheme="minorHAnsi"/>
          <w:b/>
          <w:lang w:eastAsia="ar-SA"/>
        </w:rPr>
        <w:br w:type="page"/>
      </w:r>
    </w:p>
    <w:p w14:paraId="4A5501E8" w14:textId="170AEA4F" w:rsidR="005C08CD" w:rsidRPr="009562AA" w:rsidRDefault="00CF3CFC" w:rsidP="007254F6">
      <w:pPr>
        <w:pStyle w:val="Nagwek1"/>
        <w:rPr>
          <w:rFonts w:eastAsia="Calibri"/>
          <w:color w:val="000000" w:themeColor="text1"/>
        </w:rPr>
      </w:pPr>
      <w:r w:rsidRPr="009562AA">
        <w:rPr>
          <w:rFonts w:eastAsia="Calibri"/>
          <w:color w:val="000000" w:themeColor="text1"/>
        </w:rPr>
        <w:lastRenderedPageBreak/>
        <w:t xml:space="preserve">Załącznik Nr </w:t>
      </w:r>
      <w:r w:rsidR="002E0756">
        <w:rPr>
          <w:rFonts w:eastAsia="Calibri"/>
          <w:color w:val="000000" w:themeColor="text1"/>
        </w:rPr>
        <w:t>3</w:t>
      </w:r>
      <w:r w:rsidRPr="009562AA">
        <w:rPr>
          <w:rFonts w:eastAsia="Calibri"/>
          <w:color w:val="000000" w:themeColor="text1"/>
        </w:rPr>
        <w:t xml:space="preserve"> do SWZ</w:t>
      </w:r>
      <w:r w:rsidR="005C08CD" w:rsidRPr="009562AA">
        <w:rPr>
          <w:color w:val="000000" w:themeColor="text1"/>
        </w:rPr>
        <w:t xml:space="preserve"> </w:t>
      </w:r>
      <w:r w:rsidR="005C08CD" w:rsidRPr="009562AA">
        <w:rPr>
          <w:rFonts w:eastAsia="Calibri"/>
          <w:color w:val="000000" w:themeColor="text1"/>
        </w:rPr>
        <w:t xml:space="preserve">WYKAZ OSÓB, KTÓRYMI DYSPONUJE/BĘDZIE DYSPONOWAŁ WYKONAWCA </w:t>
      </w:r>
    </w:p>
    <w:p w14:paraId="3E9EAAD1" w14:textId="3A36ECBC" w:rsidR="00CF3CFC" w:rsidRPr="009562AA" w:rsidRDefault="005C08CD" w:rsidP="007254F6">
      <w:pPr>
        <w:pStyle w:val="Nagwek1"/>
        <w:rPr>
          <w:rFonts w:eastAsia="Calibri"/>
          <w:color w:val="000000" w:themeColor="text1"/>
        </w:rPr>
      </w:pPr>
      <w:r w:rsidRPr="009562AA">
        <w:rPr>
          <w:rFonts w:eastAsia="Calibri"/>
          <w:color w:val="000000" w:themeColor="text1"/>
        </w:rPr>
        <w:t>I KTÓRE BĘDĄ UCZESTNICZYĆ W WYKONYWANIU ZAMÓWIENIA</w:t>
      </w:r>
    </w:p>
    <w:p w14:paraId="680BF4F5" w14:textId="77777777" w:rsidR="00CF3CFC" w:rsidRPr="00CF3CFC" w:rsidRDefault="00CF3CFC" w:rsidP="00CF3CFC">
      <w:pPr>
        <w:spacing w:after="0" w:line="360" w:lineRule="auto"/>
        <w:jc w:val="right"/>
        <w:rPr>
          <w:rFonts w:eastAsia="Calibri" w:cstheme="minorHAnsi"/>
          <w:b/>
          <w:i/>
          <w:iCs/>
        </w:rPr>
      </w:pPr>
    </w:p>
    <w:p w14:paraId="155413E6" w14:textId="74939DB1" w:rsidR="00CF3CFC" w:rsidRPr="00CF3CFC" w:rsidRDefault="00CF3CFC" w:rsidP="00CF3CFC">
      <w:pPr>
        <w:spacing w:after="0" w:line="360" w:lineRule="auto"/>
        <w:ind w:right="-142"/>
        <w:rPr>
          <w:rFonts w:eastAsia="Calibri" w:cstheme="minorHAnsi"/>
          <w:color w:val="000000"/>
        </w:rPr>
      </w:pPr>
      <w:r w:rsidRPr="00CF3CFC">
        <w:rPr>
          <w:rFonts w:eastAsia="Calibri" w:cstheme="minorHAnsi"/>
        </w:rPr>
        <w:t xml:space="preserve">.....................................................................    </w:t>
      </w:r>
      <w:r w:rsidRPr="00CF3CFC">
        <w:rPr>
          <w:rFonts w:eastAsia="Calibri" w:cstheme="minorHAnsi"/>
        </w:rPr>
        <w:tab/>
      </w:r>
      <w:r w:rsidRPr="00CF3CFC">
        <w:rPr>
          <w:rFonts w:eastAsia="Calibri" w:cstheme="minorHAnsi"/>
        </w:rPr>
        <w:tab/>
        <w:t xml:space="preserve">                </w:t>
      </w:r>
      <w:r w:rsidRPr="00CF3CFC">
        <w:rPr>
          <w:rFonts w:eastAsia="Calibri" w:cstheme="minorHAnsi"/>
        </w:rPr>
        <w:tab/>
        <w:t xml:space="preserve"> </w:t>
      </w:r>
    </w:p>
    <w:p w14:paraId="558C0B23" w14:textId="5E158709" w:rsidR="00CF3CFC" w:rsidRPr="00CF3CFC" w:rsidRDefault="00CF3CFC" w:rsidP="00CF3CFC">
      <w:pPr>
        <w:spacing w:after="0" w:line="360" w:lineRule="auto"/>
        <w:rPr>
          <w:rFonts w:eastAsia="Calibri" w:cstheme="minorHAnsi"/>
          <w:i/>
        </w:rPr>
      </w:pPr>
      <w:r w:rsidRPr="00CF3CFC">
        <w:rPr>
          <w:rFonts w:eastAsia="Calibri" w:cstheme="minorHAnsi"/>
          <w:i/>
        </w:rPr>
        <w:t xml:space="preserve">Nazwa (firma) albo imię i nazwisko, siedziba                                                              </w:t>
      </w:r>
    </w:p>
    <w:p w14:paraId="78941A79" w14:textId="77777777" w:rsidR="00CF3CFC" w:rsidRDefault="00CF3CFC" w:rsidP="00CF3CFC">
      <w:pPr>
        <w:spacing w:after="0" w:line="360" w:lineRule="auto"/>
        <w:rPr>
          <w:rFonts w:eastAsia="Calibri" w:cstheme="minorHAnsi"/>
          <w:i/>
        </w:rPr>
      </w:pPr>
      <w:r w:rsidRPr="00CF3CFC">
        <w:rPr>
          <w:rFonts w:eastAsia="Calibri" w:cstheme="minorHAnsi"/>
          <w:i/>
        </w:rPr>
        <w:t>albo miejsce zamieszkania i adres Wykonawcy</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869"/>
        <w:gridCol w:w="1389"/>
        <w:gridCol w:w="1843"/>
        <w:gridCol w:w="1984"/>
        <w:gridCol w:w="2410"/>
      </w:tblGrid>
      <w:tr w:rsidR="00D740D7" w14:paraId="416827C8" w14:textId="77777777" w:rsidTr="00D740D7">
        <w:trPr>
          <w:trHeight w:val="1300"/>
        </w:trPr>
        <w:tc>
          <w:tcPr>
            <w:tcW w:w="541" w:type="dxa"/>
            <w:tcBorders>
              <w:top w:val="single" w:sz="4" w:space="0" w:color="auto"/>
              <w:left w:val="single" w:sz="4" w:space="0" w:color="auto"/>
              <w:bottom w:val="single" w:sz="4" w:space="0" w:color="auto"/>
              <w:right w:val="single" w:sz="4" w:space="0" w:color="auto"/>
            </w:tcBorders>
            <w:hideMark/>
          </w:tcPr>
          <w:p w14:paraId="1A18293D" w14:textId="042470E5" w:rsidR="00D740D7" w:rsidRPr="00D740D7" w:rsidRDefault="00D740D7" w:rsidP="00C05FA0">
            <w:pPr>
              <w:tabs>
                <w:tab w:val="left" w:pos="4536"/>
              </w:tabs>
              <w:ind w:right="-142"/>
              <w:rPr>
                <w:rFonts w:ascii="Calibri" w:eastAsia="Calibri" w:hAnsi="Calibri" w:cs="Calibri"/>
                <w:b/>
              </w:rPr>
            </w:pPr>
            <w:r>
              <w:rPr>
                <w:rFonts w:ascii="Calibri" w:eastAsia="Calibri" w:hAnsi="Calibri" w:cs="Calibri"/>
                <w:b/>
              </w:rPr>
              <w:t>Lp.</w:t>
            </w:r>
          </w:p>
        </w:tc>
        <w:tc>
          <w:tcPr>
            <w:tcW w:w="1869" w:type="dxa"/>
            <w:tcBorders>
              <w:top w:val="single" w:sz="4" w:space="0" w:color="auto"/>
              <w:left w:val="single" w:sz="4" w:space="0" w:color="auto"/>
              <w:bottom w:val="single" w:sz="4" w:space="0" w:color="auto"/>
              <w:right w:val="single" w:sz="4" w:space="0" w:color="auto"/>
            </w:tcBorders>
            <w:hideMark/>
          </w:tcPr>
          <w:p w14:paraId="2BF2C148" w14:textId="77777777" w:rsidR="00D740D7" w:rsidRPr="00D740D7" w:rsidRDefault="00D740D7" w:rsidP="00C05FA0">
            <w:pPr>
              <w:tabs>
                <w:tab w:val="left" w:pos="4536"/>
              </w:tabs>
              <w:ind w:right="-142"/>
              <w:rPr>
                <w:rFonts w:ascii="Calibri" w:eastAsia="Calibri" w:hAnsi="Calibri" w:cs="Calibri"/>
                <w:b/>
              </w:rPr>
            </w:pPr>
            <w:r w:rsidRPr="00D740D7">
              <w:rPr>
                <w:rFonts w:ascii="Calibri" w:eastAsia="Calibri" w:hAnsi="Calibri" w:cs="Calibri"/>
                <w:b/>
              </w:rPr>
              <w:t xml:space="preserve">Imię </w:t>
            </w:r>
            <w:r w:rsidRPr="00D740D7">
              <w:rPr>
                <w:rFonts w:ascii="Calibri" w:eastAsia="Calibri" w:hAnsi="Calibri" w:cs="Calibri"/>
                <w:b/>
              </w:rPr>
              <w:br/>
              <w:t>i nazwisko</w:t>
            </w:r>
          </w:p>
        </w:tc>
        <w:tc>
          <w:tcPr>
            <w:tcW w:w="1389" w:type="dxa"/>
            <w:tcBorders>
              <w:top w:val="single" w:sz="4" w:space="0" w:color="auto"/>
              <w:left w:val="single" w:sz="4" w:space="0" w:color="auto"/>
              <w:bottom w:val="single" w:sz="4" w:space="0" w:color="auto"/>
              <w:right w:val="single" w:sz="4" w:space="0" w:color="auto"/>
            </w:tcBorders>
            <w:hideMark/>
          </w:tcPr>
          <w:p w14:paraId="1AEDC2DF" w14:textId="77777777" w:rsidR="00D740D7" w:rsidRPr="00D740D7" w:rsidRDefault="00D740D7" w:rsidP="00C05FA0">
            <w:pPr>
              <w:tabs>
                <w:tab w:val="left" w:pos="4536"/>
              </w:tabs>
              <w:ind w:right="-142"/>
              <w:rPr>
                <w:rFonts w:ascii="Calibri" w:eastAsia="Calibri" w:hAnsi="Calibri" w:cs="Calibri"/>
                <w:b/>
              </w:rPr>
            </w:pPr>
            <w:r w:rsidRPr="00D740D7">
              <w:rPr>
                <w:rFonts w:ascii="Calibri" w:hAnsi="Calibri" w:cs="Calibri"/>
                <w:b/>
                <w:lang w:eastAsia="pl-PL"/>
              </w:rPr>
              <w:t xml:space="preserve">Proponowana rola </w:t>
            </w:r>
            <w:r w:rsidRPr="00D740D7">
              <w:rPr>
                <w:rFonts w:ascii="Calibri" w:hAnsi="Calibri" w:cs="Calibri"/>
                <w:b/>
                <w:lang w:eastAsia="pl-PL"/>
              </w:rPr>
              <w:br/>
              <w:t>w realizacji zamówienia</w:t>
            </w:r>
          </w:p>
        </w:tc>
        <w:tc>
          <w:tcPr>
            <w:tcW w:w="1843" w:type="dxa"/>
            <w:tcBorders>
              <w:top w:val="single" w:sz="4" w:space="0" w:color="auto"/>
              <w:left w:val="single" w:sz="4" w:space="0" w:color="auto"/>
              <w:bottom w:val="single" w:sz="4" w:space="0" w:color="auto"/>
              <w:right w:val="single" w:sz="4" w:space="0" w:color="auto"/>
            </w:tcBorders>
            <w:hideMark/>
          </w:tcPr>
          <w:p w14:paraId="2E59A514" w14:textId="77777777" w:rsidR="00D740D7" w:rsidRPr="00D740D7" w:rsidRDefault="00D740D7" w:rsidP="00C05FA0">
            <w:pPr>
              <w:tabs>
                <w:tab w:val="left" w:pos="4536"/>
              </w:tabs>
              <w:ind w:right="-142"/>
              <w:rPr>
                <w:rFonts w:ascii="Calibri" w:eastAsia="Calibri" w:hAnsi="Calibri" w:cs="Calibri"/>
                <w:b/>
              </w:rPr>
            </w:pPr>
            <w:r w:rsidRPr="00D740D7">
              <w:rPr>
                <w:rFonts w:ascii="Calibri" w:eastAsia="Calibri" w:hAnsi="Calibri" w:cs="Calibri"/>
                <w:b/>
              </w:rPr>
              <w:t>Dysponowanie osobą</w:t>
            </w:r>
          </w:p>
        </w:tc>
        <w:tc>
          <w:tcPr>
            <w:tcW w:w="1984" w:type="dxa"/>
            <w:tcBorders>
              <w:top w:val="single" w:sz="4" w:space="0" w:color="auto"/>
              <w:left w:val="single" w:sz="4" w:space="0" w:color="auto"/>
              <w:bottom w:val="single" w:sz="4" w:space="0" w:color="auto"/>
              <w:right w:val="single" w:sz="4" w:space="0" w:color="auto"/>
            </w:tcBorders>
            <w:hideMark/>
          </w:tcPr>
          <w:p w14:paraId="401EAF5B" w14:textId="77777777" w:rsidR="00D740D7" w:rsidRPr="00D740D7" w:rsidRDefault="00D740D7" w:rsidP="00C05FA0">
            <w:pPr>
              <w:tabs>
                <w:tab w:val="left" w:pos="4536"/>
              </w:tabs>
              <w:ind w:right="-142"/>
              <w:rPr>
                <w:rFonts w:ascii="Calibri" w:eastAsia="Calibri" w:hAnsi="Calibri" w:cs="Calibri"/>
                <w:b/>
              </w:rPr>
            </w:pPr>
            <w:r w:rsidRPr="00D740D7">
              <w:rPr>
                <w:rFonts w:ascii="Calibri" w:eastAsia="Calibri" w:hAnsi="Calibri" w:cs="Calibri"/>
                <w:b/>
              </w:rPr>
              <w:t>Podstawa do dysponowania</w:t>
            </w:r>
          </w:p>
          <w:p w14:paraId="743A0DA6" w14:textId="77777777" w:rsidR="00D740D7" w:rsidRPr="00D740D7" w:rsidRDefault="00D740D7" w:rsidP="00C05FA0">
            <w:pPr>
              <w:tabs>
                <w:tab w:val="left" w:pos="4536"/>
              </w:tabs>
              <w:ind w:right="-142"/>
              <w:rPr>
                <w:rFonts w:ascii="Calibri" w:eastAsia="Calibri" w:hAnsi="Calibri" w:cs="Calibri"/>
                <w:b/>
              </w:rPr>
            </w:pPr>
            <w:r w:rsidRPr="00D740D7">
              <w:rPr>
                <w:rFonts w:ascii="Calibri" w:eastAsia="Calibri" w:hAnsi="Calibri" w:cs="Calibri"/>
              </w:rPr>
              <w:t>np. umowa o pracę-pracownik Wykonawcy, inna osoba-zobowiązanie innego podmiotu do udostępnienia danej osoby)</w:t>
            </w:r>
          </w:p>
        </w:tc>
        <w:tc>
          <w:tcPr>
            <w:tcW w:w="2410" w:type="dxa"/>
            <w:tcBorders>
              <w:top w:val="single" w:sz="4" w:space="0" w:color="auto"/>
              <w:left w:val="single" w:sz="4" w:space="0" w:color="auto"/>
              <w:bottom w:val="single" w:sz="4" w:space="0" w:color="auto"/>
              <w:right w:val="single" w:sz="4" w:space="0" w:color="auto"/>
            </w:tcBorders>
            <w:hideMark/>
          </w:tcPr>
          <w:p w14:paraId="722A801B" w14:textId="77777777" w:rsidR="00D740D7" w:rsidRPr="00D740D7" w:rsidRDefault="00D740D7" w:rsidP="00C05FA0">
            <w:pPr>
              <w:rPr>
                <w:rFonts w:ascii="Calibri" w:hAnsi="Calibri" w:cs="Calibri"/>
                <w:b/>
                <w:lang w:eastAsia="pl-PL"/>
              </w:rPr>
            </w:pPr>
            <w:r w:rsidRPr="00D740D7">
              <w:rPr>
                <w:rFonts w:ascii="Calibri" w:hAnsi="Calibri" w:cs="Calibri"/>
                <w:b/>
                <w:lang w:eastAsia="pl-PL"/>
              </w:rPr>
              <w:t>Wykształcenie – tytuł naukowy</w:t>
            </w:r>
          </w:p>
          <w:p w14:paraId="63816DBD" w14:textId="77777777" w:rsidR="00D740D7" w:rsidRPr="00D740D7" w:rsidRDefault="00D740D7" w:rsidP="00C05FA0">
            <w:pPr>
              <w:rPr>
                <w:rFonts w:ascii="Calibri" w:hAnsi="Calibri" w:cs="Calibri"/>
                <w:lang w:eastAsia="pl-PL"/>
              </w:rPr>
            </w:pPr>
            <w:r w:rsidRPr="00D740D7">
              <w:rPr>
                <w:rFonts w:ascii="Calibri" w:hAnsi="Calibri" w:cs="Calibri"/>
                <w:lang w:eastAsia="pl-PL"/>
              </w:rPr>
              <w:t xml:space="preserve">(wskazać wykształcenie, </w:t>
            </w:r>
          </w:p>
          <w:p w14:paraId="775BD515" w14:textId="77777777" w:rsidR="00D740D7" w:rsidRPr="00D740D7" w:rsidRDefault="00D740D7" w:rsidP="00C05FA0">
            <w:pPr>
              <w:rPr>
                <w:rFonts w:ascii="Calibri" w:hAnsi="Calibri" w:cs="Calibri"/>
                <w:lang w:eastAsia="pl-PL"/>
              </w:rPr>
            </w:pPr>
            <w:r w:rsidRPr="00D740D7">
              <w:rPr>
                <w:rFonts w:ascii="Calibri" w:hAnsi="Calibri" w:cs="Calibri"/>
                <w:lang w:eastAsia="pl-PL"/>
              </w:rPr>
              <w:t xml:space="preserve">nr uprawnień, </w:t>
            </w:r>
          </w:p>
          <w:p w14:paraId="190A7646" w14:textId="77777777" w:rsidR="00D740D7" w:rsidRPr="00D740D7" w:rsidRDefault="00D740D7" w:rsidP="00C05FA0">
            <w:pPr>
              <w:rPr>
                <w:rFonts w:ascii="Calibri" w:eastAsia="Calibri" w:hAnsi="Calibri" w:cs="Calibri"/>
              </w:rPr>
            </w:pPr>
            <w:r w:rsidRPr="00D740D7">
              <w:rPr>
                <w:rFonts w:ascii="Calibri" w:hAnsi="Calibri" w:cs="Calibri"/>
                <w:lang w:eastAsia="pl-PL"/>
              </w:rPr>
              <w:t>uzyskane stopnie naukowe, kwalifikacje zawodowe)</w:t>
            </w:r>
          </w:p>
        </w:tc>
      </w:tr>
      <w:tr w:rsidR="00D740D7" w14:paraId="486740E8" w14:textId="77777777" w:rsidTr="00D740D7">
        <w:tc>
          <w:tcPr>
            <w:tcW w:w="541" w:type="dxa"/>
            <w:tcBorders>
              <w:top w:val="single" w:sz="4" w:space="0" w:color="auto"/>
              <w:left w:val="single" w:sz="4" w:space="0" w:color="auto"/>
              <w:bottom w:val="single" w:sz="4" w:space="0" w:color="auto"/>
              <w:right w:val="single" w:sz="4" w:space="0" w:color="auto"/>
            </w:tcBorders>
            <w:hideMark/>
          </w:tcPr>
          <w:p w14:paraId="53CB0104" w14:textId="77777777" w:rsidR="00D740D7" w:rsidRPr="00D740D7" w:rsidRDefault="00D740D7" w:rsidP="00C05FA0">
            <w:pPr>
              <w:tabs>
                <w:tab w:val="left" w:pos="4536"/>
              </w:tabs>
              <w:ind w:right="-142"/>
              <w:jc w:val="both"/>
              <w:rPr>
                <w:rFonts w:ascii="Calibri" w:eastAsia="Calibri" w:hAnsi="Calibri" w:cs="Calibri"/>
              </w:rPr>
            </w:pPr>
            <w:r w:rsidRPr="00D740D7">
              <w:rPr>
                <w:rFonts w:ascii="Calibri" w:eastAsia="Calibri" w:hAnsi="Calibri" w:cs="Calibri"/>
              </w:rPr>
              <w:t>1</w:t>
            </w:r>
          </w:p>
        </w:tc>
        <w:tc>
          <w:tcPr>
            <w:tcW w:w="1869" w:type="dxa"/>
            <w:tcBorders>
              <w:top w:val="single" w:sz="4" w:space="0" w:color="auto"/>
              <w:left w:val="single" w:sz="4" w:space="0" w:color="auto"/>
              <w:bottom w:val="single" w:sz="4" w:space="0" w:color="auto"/>
              <w:right w:val="single" w:sz="4" w:space="0" w:color="auto"/>
            </w:tcBorders>
          </w:tcPr>
          <w:p w14:paraId="2DF2DCBB" w14:textId="77777777" w:rsidR="00D740D7" w:rsidRPr="00D740D7" w:rsidRDefault="00D740D7" w:rsidP="00C05FA0">
            <w:pPr>
              <w:tabs>
                <w:tab w:val="left" w:pos="4536"/>
              </w:tabs>
              <w:ind w:right="-142"/>
              <w:jc w:val="both"/>
              <w:rPr>
                <w:rFonts w:ascii="Calibri" w:eastAsia="Calibri" w:hAnsi="Calibri" w:cs="Calibri"/>
              </w:rPr>
            </w:pPr>
          </w:p>
        </w:tc>
        <w:tc>
          <w:tcPr>
            <w:tcW w:w="1389" w:type="dxa"/>
            <w:tcBorders>
              <w:top w:val="single" w:sz="4" w:space="0" w:color="auto"/>
              <w:left w:val="single" w:sz="4" w:space="0" w:color="auto"/>
              <w:bottom w:val="single" w:sz="4" w:space="0" w:color="auto"/>
              <w:right w:val="single" w:sz="4" w:space="0" w:color="auto"/>
            </w:tcBorders>
            <w:hideMark/>
          </w:tcPr>
          <w:p w14:paraId="590AC973" w14:textId="77777777" w:rsidR="00D740D7" w:rsidRPr="00D740D7" w:rsidRDefault="00D740D7" w:rsidP="00C05FA0">
            <w:pPr>
              <w:tabs>
                <w:tab w:val="left" w:pos="4536"/>
              </w:tabs>
              <w:ind w:right="-142"/>
              <w:rPr>
                <w:rFonts w:ascii="Calibri" w:eastAsia="Calibri" w:hAnsi="Calibri" w:cs="Calibri"/>
              </w:rPr>
            </w:pPr>
            <w:r w:rsidRPr="00D740D7">
              <w:rPr>
                <w:rFonts w:ascii="Calibri" w:eastAsia="Calibri" w:hAnsi="Calibri" w:cs="Calibri"/>
              </w:rPr>
              <w:t xml:space="preserve">Specjalista </w:t>
            </w:r>
            <w:r w:rsidRPr="00D740D7">
              <w:rPr>
                <w:rFonts w:ascii="Calibri" w:eastAsia="Calibri" w:hAnsi="Calibri" w:cs="Calibri"/>
              </w:rPr>
              <w:br/>
              <w:t>z laboratoryjnej diagnostyki medycznej</w:t>
            </w:r>
          </w:p>
        </w:tc>
        <w:tc>
          <w:tcPr>
            <w:tcW w:w="1843" w:type="dxa"/>
            <w:tcBorders>
              <w:top w:val="single" w:sz="4" w:space="0" w:color="auto"/>
              <w:left w:val="single" w:sz="4" w:space="0" w:color="auto"/>
              <w:bottom w:val="single" w:sz="4" w:space="0" w:color="auto"/>
              <w:right w:val="single" w:sz="4" w:space="0" w:color="auto"/>
            </w:tcBorders>
            <w:hideMark/>
          </w:tcPr>
          <w:p w14:paraId="0DDF209D" w14:textId="77777777" w:rsidR="00D740D7" w:rsidRPr="00D740D7" w:rsidRDefault="00D740D7" w:rsidP="00C05FA0">
            <w:pPr>
              <w:tabs>
                <w:tab w:val="left" w:pos="4536"/>
              </w:tabs>
              <w:ind w:right="-142"/>
              <w:rPr>
                <w:rFonts w:ascii="Calibri" w:eastAsia="Calibri" w:hAnsi="Calibri" w:cs="Calibri"/>
              </w:rPr>
            </w:pPr>
            <w:r w:rsidRPr="00D740D7">
              <w:rPr>
                <w:rFonts w:ascii="Calibri" w:eastAsia="Calibri" w:hAnsi="Calibri" w:cs="Calibri"/>
              </w:rPr>
              <w:t>Osoba, którą dysponujemy/osoba którą będziemy dysponować</w:t>
            </w:r>
            <w:r w:rsidRPr="00D740D7">
              <w:rPr>
                <w:rFonts w:ascii="Calibri" w:eastAsia="Calibri" w:hAnsi="Calibri" w:cs="Calibri"/>
                <w:b/>
              </w:rPr>
              <w:t>*</w:t>
            </w:r>
          </w:p>
        </w:tc>
        <w:tc>
          <w:tcPr>
            <w:tcW w:w="1984" w:type="dxa"/>
            <w:tcBorders>
              <w:top w:val="single" w:sz="4" w:space="0" w:color="auto"/>
              <w:left w:val="single" w:sz="4" w:space="0" w:color="auto"/>
              <w:bottom w:val="single" w:sz="4" w:space="0" w:color="auto"/>
              <w:right w:val="single" w:sz="4" w:space="0" w:color="auto"/>
            </w:tcBorders>
          </w:tcPr>
          <w:p w14:paraId="43F2E6B9" w14:textId="77777777" w:rsidR="00D740D7" w:rsidRPr="00D740D7" w:rsidRDefault="00D740D7" w:rsidP="00C05FA0">
            <w:pPr>
              <w:tabs>
                <w:tab w:val="left" w:pos="4536"/>
              </w:tabs>
              <w:ind w:right="-142"/>
              <w:jc w:val="both"/>
              <w:rPr>
                <w:rFonts w:ascii="Calibri" w:eastAsia="Calibri"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588A302E" w14:textId="77777777" w:rsidR="00D740D7" w:rsidRPr="00D740D7" w:rsidRDefault="00D740D7" w:rsidP="00C05FA0">
            <w:pPr>
              <w:tabs>
                <w:tab w:val="left" w:pos="4536"/>
              </w:tabs>
              <w:ind w:right="-142"/>
              <w:jc w:val="both"/>
              <w:rPr>
                <w:rFonts w:ascii="Calibri" w:eastAsia="Calibri" w:hAnsi="Calibri" w:cs="Calibri"/>
              </w:rPr>
            </w:pPr>
          </w:p>
        </w:tc>
      </w:tr>
      <w:tr w:rsidR="00D740D7" w14:paraId="53450022" w14:textId="77777777" w:rsidTr="00D740D7">
        <w:tc>
          <w:tcPr>
            <w:tcW w:w="541" w:type="dxa"/>
            <w:tcBorders>
              <w:top w:val="single" w:sz="4" w:space="0" w:color="auto"/>
              <w:left w:val="single" w:sz="4" w:space="0" w:color="auto"/>
              <w:bottom w:val="single" w:sz="4" w:space="0" w:color="auto"/>
              <w:right w:val="single" w:sz="4" w:space="0" w:color="auto"/>
            </w:tcBorders>
            <w:hideMark/>
          </w:tcPr>
          <w:p w14:paraId="3C31E936" w14:textId="77777777" w:rsidR="00D740D7" w:rsidRPr="00D740D7" w:rsidRDefault="00D740D7" w:rsidP="00C05FA0">
            <w:pPr>
              <w:tabs>
                <w:tab w:val="left" w:pos="4536"/>
              </w:tabs>
              <w:ind w:right="-142"/>
              <w:jc w:val="both"/>
              <w:rPr>
                <w:rFonts w:ascii="Calibri" w:eastAsia="Calibri" w:hAnsi="Calibri" w:cs="Calibri"/>
              </w:rPr>
            </w:pPr>
            <w:r w:rsidRPr="00D740D7">
              <w:rPr>
                <w:rFonts w:ascii="Calibri" w:eastAsia="Calibri" w:hAnsi="Calibri" w:cs="Calibri"/>
              </w:rPr>
              <w:t>2</w:t>
            </w:r>
          </w:p>
        </w:tc>
        <w:tc>
          <w:tcPr>
            <w:tcW w:w="1869" w:type="dxa"/>
            <w:tcBorders>
              <w:top w:val="single" w:sz="4" w:space="0" w:color="auto"/>
              <w:left w:val="single" w:sz="4" w:space="0" w:color="auto"/>
              <w:bottom w:val="single" w:sz="4" w:space="0" w:color="auto"/>
              <w:right w:val="single" w:sz="4" w:space="0" w:color="auto"/>
            </w:tcBorders>
          </w:tcPr>
          <w:p w14:paraId="61CC89CB" w14:textId="77777777" w:rsidR="00D740D7" w:rsidRPr="00D740D7" w:rsidRDefault="00D740D7" w:rsidP="00C05FA0">
            <w:pPr>
              <w:tabs>
                <w:tab w:val="left" w:pos="4536"/>
              </w:tabs>
              <w:ind w:right="-142"/>
              <w:jc w:val="both"/>
              <w:rPr>
                <w:rFonts w:ascii="Calibri" w:eastAsia="Calibri" w:hAnsi="Calibri" w:cs="Calibri"/>
              </w:rPr>
            </w:pPr>
          </w:p>
        </w:tc>
        <w:tc>
          <w:tcPr>
            <w:tcW w:w="1389" w:type="dxa"/>
            <w:tcBorders>
              <w:top w:val="single" w:sz="4" w:space="0" w:color="auto"/>
              <w:left w:val="single" w:sz="4" w:space="0" w:color="auto"/>
              <w:bottom w:val="single" w:sz="4" w:space="0" w:color="auto"/>
              <w:right w:val="single" w:sz="4" w:space="0" w:color="auto"/>
            </w:tcBorders>
            <w:hideMark/>
          </w:tcPr>
          <w:p w14:paraId="7ECF0E07" w14:textId="77777777" w:rsidR="00D740D7" w:rsidRPr="00D740D7" w:rsidRDefault="00D740D7" w:rsidP="00C05FA0">
            <w:pPr>
              <w:tabs>
                <w:tab w:val="left" w:pos="4536"/>
              </w:tabs>
              <w:ind w:right="-142"/>
              <w:rPr>
                <w:rFonts w:ascii="Calibri" w:eastAsia="Calibri" w:hAnsi="Calibri" w:cs="Calibri"/>
              </w:rPr>
            </w:pPr>
            <w:r w:rsidRPr="00D740D7">
              <w:rPr>
                <w:rFonts w:ascii="Calibri" w:eastAsia="Calibri" w:hAnsi="Calibri" w:cs="Calibri"/>
              </w:rPr>
              <w:t xml:space="preserve">Specjalista </w:t>
            </w:r>
            <w:r w:rsidRPr="00D740D7">
              <w:rPr>
                <w:rFonts w:ascii="Calibri" w:eastAsia="Calibri" w:hAnsi="Calibri" w:cs="Calibri"/>
              </w:rPr>
              <w:br/>
              <w:t>z laboratoryjnej hematologii medycznej</w:t>
            </w:r>
          </w:p>
        </w:tc>
        <w:tc>
          <w:tcPr>
            <w:tcW w:w="1843" w:type="dxa"/>
            <w:tcBorders>
              <w:top w:val="single" w:sz="4" w:space="0" w:color="auto"/>
              <w:left w:val="single" w:sz="4" w:space="0" w:color="auto"/>
              <w:bottom w:val="single" w:sz="4" w:space="0" w:color="auto"/>
              <w:right w:val="single" w:sz="4" w:space="0" w:color="auto"/>
            </w:tcBorders>
            <w:hideMark/>
          </w:tcPr>
          <w:p w14:paraId="685A2837" w14:textId="77777777" w:rsidR="00D740D7" w:rsidRPr="00D740D7" w:rsidRDefault="00D740D7" w:rsidP="00C05FA0">
            <w:pPr>
              <w:tabs>
                <w:tab w:val="left" w:pos="4536"/>
              </w:tabs>
              <w:ind w:right="-142"/>
              <w:rPr>
                <w:rFonts w:ascii="Calibri" w:eastAsia="Calibri" w:hAnsi="Calibri" w:cs="Calibri"/>
              </w:rPr>
            </w:pPr>
            <w:r w:rsidRPr="00D740D7">
              <w:rPr>
                <w:rFonts w:ascii="Calibri" w:eastAsia="Calibri" w:hAnsi="Calibri" w:cs="Calibri"/>
              </w:rPr>
              <w:t>Osoba, którą dysponujemy/osoba którą będziemy dysponować</w:t>
            </w:r>
            <w:r w:rsidRPr="00D740D7">
              <w:rPr>
                <w:rFonts w:ascii="Calibri" w:eastAsia="Calibri" w:hAnsi="Calibri" w:cs="Calibri"/>
                <w:b/>
              </w:rPr>
              <w:t>*</w:t>
            </w:r>
          </w:p>
        </w:tc>
        <w:tc>
          <w:tcPr>
            <w:tcW w:w="1984" w:type="dxa"/>
            <w:tcBorders>
              <w:top w:val="single" w:sz="4" w:space="0" w:color="auto"/>
              <w:left w:val="single" w:sz="4" w:space="0" w:color="auto"/>
              <w:bottom w:val="single" w:sz="4" w:space="0" w:color="auto"/>
              <w:right w:val="single" w:sz="4" w:space="0" w:color="auto"/>
            </w:tcBorders>
          </w:tcPr>
          <w:p w14:paraId="65C5A19E" w14:textId="77777777" w:rsidR="00D740D7" w:rsidRPr="00D740D7" w:rsidRDefault="00D740D7" w:rsidP="00C05FA0">
            <w:pPr>
              <w:tabs>
                <w:tab w:val="left" w:pos="4536"/>
              </w:tabs>
              <w:ind w:right="-142"/>
              <w:jc w:val="both"/>
              <w:rPr>
                <w:rFonts w:ascii="Calibri" w:eastAsia="Calibri" w:hAnsi="Calibri" w:cs="Calibri"/>
              </w:rPr>
            </w:pPr>
          </w:p>
        </w:tc>
        <w:tc>
          <w:tcPr>
            <w:tcW w:w="2410" w:type="dxa"/>
            <w:tcBorders>
              <w:top w:val="single" w:sz="4" w:space="0" w:color="auto"/>
              <w:left w:val="single" w:sz="4" w:space="0" w:color="auto"/>
              <w:bottom w:val="single" w:sz="4" w:space="0" w:color="auto"/>
              <w:right w:val="single" w:sz="4" w:space="0" w:color="auto"/>
            </w:tcBorders>
          </w:tcPr>
          <w:p w14:paraId="69D609DB" w14:textId="77777777" w:rsidR="00D740D7" w:rsidRPr="00D740D7" w:rsidRDefault="00D740D7" w:rsidP="00C05FA0">
            <w:pPr>
              <w:tabs>
                <w:tab w:val="left" w:pos="4536"/>
              </w:tabs>
              <w:ind w:right="-142"/>
              <w:jc w:val="both"/>
              <w:rPr>
                <w:rFonts w:ascii="Calibri" w:eastAsia="Calibri" w:hAnsi="Calibri" w:cs="Calibri"/>
              </w:rPr>
            </w:pPr>
          </w:p>
        </w:tc>
      </w:tr>
    </w:tbl>
    <w:p w14:paraId="1922EF92" w14:textId="77777777" w:rsidR="00D740D7" w:rsidRDefault="00D740D7" w:rsidP="00D740D7">
      <w:pPr>
        <w:tabs>
          <w:tab w:val="left" w:pos="4536"/>
        </w:tabs>
        <w:ind w:right="-142"/>
        <w:jc w:val="both"/>
        <w:rPr>
          <w:rFonts w:ascii="Arial" w:eastAsia="Calibri" w:hAnsi="Arial" w:cs="Arial"/>
          <w:b/>
          <w:i/>
          <w:sz w:val="16"/>
          <w:szCs w:val="16"/>
        </w:rPr>
      </w:pPr>
      <w:r>
        <w:rPr>
          <w:rFonts w:ascii="Arial" w:eastAsia="Calibri" w:hAnsi="Arial" w:cs="Arial"/>
          <w:b/>
          <w:i/>
          <w:sz w:val="16"/>
          <w:szCs w:val="16"/>
        </w:rPr>
        <w:t>*niepotrzebne skreślić</w:t>
      </w:r>
    </w:p>
    <w:p w14:paraId="5DF6BC80" w14:textId="33F92CBD" w:rsidR="00EA2523" w:rsidRPr="00CF3CFC" w:rsidRDefault="00EA2523" w:rsidP="00CF3CFC">
      <w:pPr>
        <w:tabs>
          <w:tab w:val="left" w:pos="4536"/>
        </w:tabs>
        <w:spacing w:after="0" w:line="360" w:lineRule="auto"/>
        <w:ind w:right="-142"/>
        <w:jc w:val="both"/>
        <w:rPr>
          <w:rFonts w:eastAsia="Calibri" w:cstheme="minorHAnsi"/>
          <w:b/>
          <w:i/>
        </w:rPr>
      </w:pPr>
    </w:p>
    <w:p w14:paraId="4887A7CE" w14:textId="32BF3881" w:rsidR="00CF3CFC" w:rsidRPr="00CF3CFC" w:rsidRDefault="005C08CD" w:rsidP="00CF3CFC">
      <w:pPr>
        <w:autoSpaceDE w:val="0"/>
        <w:autoSpaceDN w:val="0"/>
        <w:adjustRightInd w:val="0"/>
        <w:spacing w:after="0" w:line="360" w:lineRule="auto"/>
        <w:rPr>
          <w:rFonts w:eastAsia="Calibri" w:cstheme="minorHAnsi"/>
          <w:b/>
          <w:u w:val="single"/>
        </w:rPr>
      </w:pPr>
      <w:r>
        <w:rPr>
          <w:rFonts w:eastAsia="Calibri" w:cstheme="minorHAnsi"/>
          <w:b/>
          <w:u w:val="single"/>
        </w:rPr>
        <w:t>Uwaga</w:t>
      </w:r>
      <w:r w:rsidR="00CF3CFC" w:rsidRPr="00CF3CFC">
        <w:rPr>
          <w:rFonts w:eastAsia="Calibri" w:cstheme="minorHAnsi"/>
          <w:b/>
          <w:u w:val="single"/>
        </w:rPr>
        <w:t>:</w:t>
      </w:r>
    </w:p>
    <w:p w14:paraId="173D730A" w14:textId="3E18EA4D" w:rsidR="00CF3CFC" w:rsidRPr="00CF3CFC" w:rsidRDefault="00CF3CFC" w:rsidP="00CF3CFC">
      <w:pPr>
        <w:autoSpaceDE w:val="0"/>
        <w:autoSpaceDN w:val="0"/>
        <w:adjustRightInd w:val="0"/>
        <w:spacing w:after="0" w:line="360" w:lineRule="auto"/>
        <w:jc w:val="both"/>
        <w:rPr>
          <w:rFonts w:eastAsia="Calibri" w:cstheme="minorHAnsi"/>
          <w:b/>
        </w:rPr>
      </w:pPr>
      <w:r w:rsidRPr="00CF3CFC">
        <w:rPr>
          <w:rFonts w:eastAsia="Calibri" w:cstheme="minorHAnsi"/>
        </w:rPr>
        <w:t xml:space="preserve">- w przypadku, gdy Wykonawca polega na zdolnościach innych podmiotów, musi udowodnić Zamawiającemu, że realizując zamówienie, będzie dysponował niezbędnymi zasobami tych podmiotów, w szczególności przedstawiając </w:t>
      </w:r>
      <w:r w:rsidRPr="00CF3CFC">
        <w:rPr>
          <w:rFonts w:eastAsia="Calibri" w:cstheme="minorHAnsi"/>
          <w:b/>
        </w:rPr>
        <w:t xml:space="preserve">zobowiązanie tych podmiotów do oddania mu do dyspozycji niezbędnych zasobów na potrzeby realizacji  zamówienia, </w:t>
      </w:r>
      <w:r w:rsidRPr="00CF3CFC">
        <w:rPr>
          <w:rFonts w:eastAsia="Calibri" w:cstheme="minorHAnsi"/>
          <w:bCs/>
          <w:i/>
          <w:iCs/>
          <w:u w:val="single"/>
        </w:rPr>
        <w:t xml:space="preserve">zgodnie z załącznikiem nr </w:t>
      </w:r>
      <w:r>
        <w:rPr>
          <w:rFonts w:eastAsia="Calibri" w:cstheme="minorHAnsi"/>
          <w:bCs/>
          <w:i/>
          <w:iCs/>
          <w:u w:val="single"/>
        </w:rPr>
        <w:t>5</w:t>
      </w:r>
      <w:r w:rsidRPr="00CF3CFC">
        <w:rPr>
          <w:rFonts w:eastAsia="Calibri" w:cstheme="minorHAnsi"/>
          <w:bCs/>
          <w:i/>
          <w:iCs/>
          <w:u w:val="single"/>
        </w:rPr>
        <w:t xml:space="preserve"> do SWZ.</w:t>
      </w:r>
    </w:p>
    <w:p w14:paraId="2B72FB02" w14:textId="0FB9616E" w:rsidR="005C08CD" w:rsidRDefault="005C08CD">
      <w:pPr>
        <w:spacing w:line="259" w:lineRule="auto"/>
        <w:rPr>
          <w:rFonts w:eastAsia="Calibri" w:cstheme="minorHAnsi"/>
        </w:rPr>
      </w:pPr>
      <w:r>
        <w:rPr>
          <w:rFonts w:eastAsia="Calibri" w:cstheme="minorHAnsi"/>
        </w:rPr>
        <w:br w:type="page"/>
      </w:r>
    </w:p>
    <w:p w14:paraId="08A56933" w14:textId="054EA3A0" w:rsidR="005C08CD" w:rsidRPr="00D740D7" w:rsidRDefault="005C08CD" w:rsidP="007254F6">
      <w:pPr>
        <w:pStyle w:val="Nagwek1"/>
        <w:rPr>
          <w:bCs/>
          <w:color w:val="000000" w:themeColor="text1"/>
        </w:rPr>
      </w:pPr>
      <w:r w:rsidRPr="00D740D7">
        <w:rPr>
          <w:rFonts w:eastAsia="Calibri"/>
          <w:color w:val="000000" w:themeColor="text1"/>
        </w:rPr>
        <w:lastRenderedPageBreak/>
        <w:t>Załącznik nr 5  do SWZ ZOBOWIĄZANIE PODMIOTU UDOSTĘPNIAJĄCEGO ZASOBY</w:t>
      </w:r>
    </w:p>
    <w:p w14:paraId="4CC17CB5" w14:textId="77777777" w:rsidR="005C08CD" w:rsidRPr="005C08CD" w:rsidRDefault="005C08CD" w:rsidP="005C08CD">
      <w:pPr>
        <w:suppressAutoHyphens/>
        <w:spacing w:after="0" w:line="360" w:lineRule="auto"/>
        <w:jc w:val="both"/>
        <w:rPr>
          <w:rFonts w:ascii="Calibri" w:eastAsia="Times New Roman" w:hAnsi="Calibri" w:cs="Calibri"/>
          <w:lang w:eastAsia="ar-SA"/>
        </w:rPr>
      </w:pPr>
    </w:p>
    <w:p w14:paraId="2F74DF91" w14:textId="77777777" w:rsidR="005C08CD" w:rsidRPr="005C08CD" w:rsidRDefault="005C08CD" w:rsidP="005C08CD">
      <w:pPr>
        <w:suppressAutoHyphens/>
        <w:spacing w:after="0" w:line="360" w:lineRule="auto"/>
        <w:rPr>
          <w:rFonts w:ascii="Calibri" w:eastAsia="Times New Roman" w:hAnsi="Calibri" w:cs="Calibri"/>
          <w:i/>
          <w:color w:val="000000"/>
          <w:lang w:eastAsia="ar-SA"/>
        </w:rPr>
      </w:pPr>
      <w:r w:rsidRPr="005C08CD">
        <w:rPr>
          <w:rFonts w:ascii="Calibri" w:eastAsia="Times New Roman" w:hAnsi="Calibri" w:cs="Calibri"/>
          <w:i/>
          <w:color w:val="000000"/>
          <w:lang w:eastAsia="ar-SA"/>
        </w:rPr>
        <w:t>ZOBOWIĄZANIE PODMIOTU UDOSTĘPNIAJĄCEGO ZASOBY</w:t>
      </w:r>
    </w:p>
    <w:p w14:paraId="445B4495" w14:textId="048FFA52" w:rsidR="005C08CD" w:rsidRPr="005C08CD" w:rsidRDefault="005C08CD" w:rsidP="005C08CD">
      <w:pPr>
        <w:suppressAutoHyphens/>
        <w:spacing w:after="0" w:line="360" w:lineRule="auto"/>
        <w:rPr>
          <w:rFonts w:ascii="Calibri" w:eastAsia="Times New Roman" w:hAnsi="Calibri" w:cs="Calibri"/>
          <w:i/>
          <w:color w:val="000000"/>
          <w:lang w:eastAsia="ar-SA"/>
        </w:rPr>
      </w:pPr>
      <w:r w:rsidRPr="005C08CD">
        <w:rPr>
          <w:rFonts w:ascii="Calibri" w:eastAsia="Times New Roman" w:hAnsi="Calibri" w:cs="Calibri"/>
          <w:i/>
          <w:color w:val="000000"/>
          <w:lang w:eastAsia="ar-SA"/>
        </w:rPr>
        <w:t>do oddania do dyspozycji niezbędnych zasobów na potrzeby realizacji zamówienia</w:t>
      </w:r>
    </w:p>
    <w:p w14:paraId="7C62DA9F" w14:textId="77777777" w:rsidR="005C08CD" w:rsidRPr="005C08CD" w:rsidRDefault="005C08CD" w:rsidP="005C08CD">
      <w:pPr>
        <w:suppressAutoHyphens/>
        <w:spacing w:after="0" w:line="360" w:lineRule="auto"/>
        <w:rPr>
          <w:rFonts w:ascii="Calibri" w:eastAsia="Times New Roman" w:hAnsi="Calibri" w:cs="Calibri"/>
          <w:i/>
          <w:lang w:eastAsia="ar-SA"/>
        </w:rPr>
      </w:pPr>
      <w:r w:rsidRPr="005C08CD">
        <w:rPr>
          <w:rFonts w:ascii="Calibri" w:eastAsia="Times New Roman" w:hAnsi="Calibri" w:cs="Calibri"/>
          <w:lang w:eastAsia="ar-SA"/>
        </w:rPr>
        <w:t>Ja ………………………………………………………………………………………………………………………</w:t>
      </w:r>
    </w:p>
    <w:p w14:paraId="776A0570" w14:textId="77777777" w:rsidR="005C08CD" w:rsidRPr="005C08CD" w:rsidRDefault="005C08CD" w:rsidP="005C08CD">
      <w:pPr>
        <w:suppressAutoHyphens/>
        <w:spacing w:after="0" w:line="360" w:lineRule="auto"/>
        <w:rPr>
          <w:rFonts w:ascii="Calibri" w:eastAsia="Times New Roman" w:hAnsi="Calibri" w:cs="Calibri"/>
          <w:lang w:eastAsia="ar-SA"/>
        </w:rPr>
      </w:pPr>
      <w:r w:rsidRPr="005C08CD">
        <w:rPr>
          <w:rFonts w:ascii="Calibri" w:eastAsia="Times New Roman" w:hAnsi="Calibri" w:cs="Calibri"/>
          <w:i/>
          <w:lang w:eastAsia="ar-SA"/>
        </w:rPr>
        <w:t xml:space="preserve"> (imię i nazwisko)</w:t>
      </w:r>
    </w:p>
    <w:p w14:paraId="395F874F" w14:textId="77777777" w:rsidR="005C08CD" w:rsidRPr="005C08CD" w:rsidRDefault="005C08CD" w:rsidP="005C08CD">
      <w:pPr>
        <w:suppressAutoHyphens/>
        <w:spacing w:after="0" w:line="360" w:lineRule="auto"/>
        <w:ind w:right="-71"/>
        <w:rPr>
          <w:rFonts w:ascii="Calibri" w:eastAsia="Times New Roman" w:hAnsi="Calibri" w:cs="Calibri"/>
          <w:i/>
          <w:lang w:eastAsia="ar-SA"/>
        </w:rPr>
      </w:pPr>
      <w:r w:rsidRPr="005C08CD">
        <w:rPr>
          <w:rFonts w:ascii="Calibri" w:eastAsia="Times New Roman" w:hAnsi="Calibri" w:cs="Calibri"/>
          <w:lang w:eastAsia="ar-SA"/>
        </w:rPr>
        <w:t>reprezentując  ………………………………………………………………………………………………………………………</w:t>
      </w:r>
    </w:p>
    <w:p w14:paraId="20D6B1A6" w14:textId="77777777" w:rsidR="005C08CD" w:rsidRPr="005C08CD" w:rsidRDefault="005C08CD" w:rsidP="005C08CD">
      <w:pPr>
        <w:suppressAutoHyphens/>
        <w:spacing w:after="0" w:line="360" w:lineRule="auto"/>
        <w:rPr>
          <w:rFonts w:ascii="Calibri" w:eastAsia="Times New Roman" w:hAnsi="Calibri" w:cs="Calibri"/>
          <w:i/>
          <w:lang w:eastAsia="ar-SA"/>
        </w:rPr>
      </w:pPr>
      <w:r w:rsidRPr="005C08CD">
        <w:rPr>
          <w:rFonts w:ascii="Calibri" w:eastAsia="Times New Roman" w:hAnsi="Calibri" w:cs="Calibri"/>
          <w:i/>
          <w:lang w:eastAsia="ar-SA"/>
        </w:rPr>
        <w:t>(nazwa podmiotu, na którego zasobach będzie polegał Wykonawca)</w:t>
      </w:r>
    </w:p>
    <w:p w14:paraId="6769FFE0" w14:textId="77777777" w:rsidR="005C08CD" w:rsidRPr="005C08CD" w:rsidRDefault="005C08CD" w:rsidP="005C08CD">
      <w:pPr>
        <w:suppressAutoHyphens/>
        <w:spacing w:after="0" w:line="360" w:lineRule="auto"/>
        <w:rPr>
          <w:rFonts w:ascii="Calibri" w:eastAsia="Times New Roman" w:hAnsi="Calibri" w:cs="Calibri"/>
          <w:color w:val="000000"/>
          <w:lang w:eastAsia="ar-SA"/>
        </w:rPr>
      </w:pPr>
    </w:p>
    <w:p w14:paraId="688A14A8" w14:textId="17CE94F0" w:rsidR="005C08CD" w:rsidRPr="005C08CD" w:rsidRDefault="005C08CD" w:rsidP="005C08CD">
      <w:pPr>
        <w:suppressAutoHyphens/>
        <w:spacing w:after="0" w:line="360" w:lineRule="auto"/>
        <w:rPr>
          <w:rFonts w:ascii="Calibri" w:eastAsia="NSimSun" w:hAnsi="Calibri" w:cs="Calibri"/>
          <w:b/>
          <w:kern w:val="2"/>
          <w:lang w:eastAsia="zh-CN" w:bidi="hi-IN"/>
        </w:rPr>
      </w:pPr>
      <w:r w:rsidRPr="005C08CD">
        <w:rPr>
          <w:rFonts w:ascii="Calibri" w:eastAsia="Times New Roman" w:hAnsi="Calibri" w:cs="Calibri"/>
          <w:color w:val="000000"/>
          <w:lang w:eastAsia="ar-SA"/>
        </w:rPr>
        <w:t xml:space="preserve">w przypadku zawarcia umowy przez Wykonawcę, któremu udostępniam zasoby w postępowaniu </w:t>
      </w:r>
      <w:r w:rsidRPr="005C08CD">
        <w:rPr>
          <w:rFonts w:ascii="Calibri" w:eastAsia="Times New Roman" w:hAnsi="Calibri" w:cs="Calibri"/>
          <w:color w:val="000000"/>
          <w:lang w:eastAsia="ar-SA"/>
        </w:rPr>
        <w:br/>
        <w:t xml:space="preserve">u </w:t>
      </w:r>
      <w:r w:rsidRPr="005C08CD">
        <w:rPr>
          <w:rFonts w:ascii="Calibri" w:eastAsia="NSimSun" w:hAnsi="Calibri" w:cs="Calibri"/>
          <w:kern w:val="2"/>
          <w:lang w:eastAsia="zh-CN" w:bidi="hi-IN"/>
        </w:rPr>
        <w:t xml:space="preserve">udzielenie zamówienia publicznego na </w:t>
      </w:r>
      <w:r w:rsidR="009C34F3" w:rsidRPr="009C34F3">
        <w:rPr>
          <w:rFonts w:ascii="Calibri" w:eastAsia="NSimSun" w:hAnsi="Calibri" w:cs="Calibri"/>
          <w:b/>
          <w:kern w:val="2"/>
          <w:lang w:eastAsia="zh-CN" w:bidi="hi-IN"/>
        </w:rPr>
        <w:t>„</w:t>
      </w:r>
      <w:r w:rsidR="002E0CF0" w:rsidRPr="00E457D4">
        <w:rPr>
          <w:rFonts w:eastAsia="Times New Roman" w:cstheme="minorHAnsi"/>
          <w:b/>
          <w:bCs/>
          <w:lang w:eastAsia="ar-SA"/>
        </w:rPr>
        <w:t>Wykonanie badań laboratoryjnych na potrzeby projektów naukowych realizowanych przez  Centrum Badań Klinicznych UMB</w:t>
      </w:r>
      <w:r w:rsidR="009C34F3" w:rsidRPr="009C34F3">
        <w:rPr>
          <w:rFonts w:ascii="Calibri" w:eastAsia="NSimSun" w:hAnsi="Calibri" w:cs="Calibri"/>
          <w:b/>
          <w:kern w:val="2"/>
          <w:lang w:eastAsia="zh-CN" w:bidi="hi-IN"/>
        </w:rPr>
        <w:t>”</w:t>
      </w:r>
      <w:r w:rsidR="009C34F3">
        <w:rPr>
          <w:rFonts w:ascii="Calibri" w:eastAsia="NSimSun" w:hAnsi="Calibri" w:cs="Calibri"/>
          <w:b/>
          <w:kern w:val="2"/>
          <w:lang w:eastAsia="zh-CN" w:bidi="hi-IN"/>
        </w:rPr>
        <w:t>:</w:t>
      </w:r>
    </w:p>
    <w:p w14:paraId="14475A89" w14:textId="77777777" w:rsidR="005C08CD" w:rsidRPr="005C08CD" w:rsidRDefault="005C08CD" w:rsidP="005C08CD">
      <w:pPr>
        <w:suppressAutoHyphens/>
        <w:spacing w:after="0" w:line="360" w:lineRule="auto"/>
        <w:rPr>
          <w:rFonts w:ascii="Calibri" w:eastAsia="Times New Roman" w:hAnsi="Calibri" w:cs="Calibri"/>
          <w:i/>
          <w:lang w:eastAsia="ar-SA"/>
        </w:rPr>
      </w:pPr>
      <w:r w:rsidRPr="005C08CD">
        <w:rPr>
          <w:rFonts w:ascii="Calibri" w:eastAsia="Times New Roman" w:hAnsi="Calibri" w:cs="Calibri"/>
          <w:i/>
          <w:lang w:eastAsia="ar-SA"/>
        </w:rPr>
        <w:t xml:space="preserve"> (nazwa postępowania)</w:t>
      </w:r>
    </w:p>
    <w:p w14:paraId="1068E3A8" w14:textId="77777777" w:rsidR="005C08CD" w:rsidRPr="005C08CD" w:rsidRDefault="005C08CD" w:rsidP="005C08CD">
      <w:pPr>
        <w:suppressAutoHyphens/>
        <w:spacing w:after="0" w:line="360" w:lineRule="auto"/>
        <w:rPr>
          <w:rFonts w:ascii="Calibri" w:eastAsia="Times New Roman" w:hAnsi="Calibri" w:cs="Calibri"/>
          <w:lang w:eastAsia="ar-SA"/>
        </w:rPr>
      </w:pPr>
    </w:p>
    <w:p w14:paraId="6D42ECC6" w14:textId="77777777" w:rsidR="002E0CF0" w:rsidRDefault="005C08CD" w:rsidP="005C08CD">
      <w:pPr>
        <w:suppressAutoHyphens/>
        <w:spacing w:after="0" w:line="360" w:lineRule="auto"/>
        <w:rPr>
          <w:rFonts w:ascii="Calibri" w:eastAsia="Times New Roman" w:hAnsi="Calibri" w:cs="Calibri"/>
          <w:lang w:eastAsia="ar-SA"/>
        </w:rPr>
      </w:pPr>
      <w:r w:rsidRPr="005C08CD">
        <w:rPr>
          <w:rFonts w:ascii="Calibri" w:eastAsia="Times New Roman" w:hAnsi="Calibri" w:cs="Calibri"/>
          <w:lang w:eastAsia="ar-SA"/>
        </w:rPr>
        <w:t>zobowiązuję się do oddania do dyspozycji………………………………………………………….</w:t>
      </w:r>
    </w:p>
    <w:p w14:paraId="492A6455" w14:textId="5DF72492" w:rsidR="005C08CD" w:rsidRPr="002E0CF0" w:rsidRDefault="005C08CD" w:rsidP="005C08CD">
      <w:pPr>
        <w:suppressAutoHyphens/>
        <w:spacing w:after="0" w:line="360" w:lineRule="auto"/>
        <w:rPr>
          <w:rFonts w:ascii="Calibri" w:eastAsia="Times New Roman" w:hAnsi="Calibri" w:cs="Calibri"/>
          <w:lang w:eastAsia="ar-SA"/>
        </w:rPr>
      </w:pPr>
      <w:r w:rsidRPr="005C08CD">
        <w:rPr>
          <w:rFonts w:ascii="Calibri" w:eastAsia="Times New Roman" w:hAnsi="Calibri" w:cs="Calibri"/>
          <w:i/>
          <w:lang w:eastAsia="ar-SA"/>
        </w:rPr>
        <w:t>(nazwa Wykonawcy)</w:t>
      </w:r>
    </w:p>
    <w:p w14:paraId="7A57FBE0" w14:textId="77777777" w:rsidR="005C08CD" w:rsidRPr="005C08CD" w:rsidRDefault="005C08CD" w:rsidP="005C08CD">
      <w:pPr>
        <w:suppressAutoHyphens/>
        <w:spacing w:after="0" w:line="360" w:lineRule="auto"/>
        <w:rPr>
          <w:rFonts w:ascii="Calibri" w:eastAsia="Times New Roman" w:hAnsi="Calibri" w:cs="Calibri"/>
          <w:lang w:eastAsia="ar-SA"/>
        </w:rPr>
      </w:pPr>
      <w:r w:rsidRPr="005C08CD">
        <w:rPr>
          <w:rFonts w:ascii="Calibri" w:eastAsia="Times New Roman" w:hAnsi="Calibri" w:cs="Calibri"/>
          <w:lang w:eastAsia="ar-SA"/>
        </w:rPr>
        <w:t>niezbędnych zasobów na potrzeby realizacji zamówienia.</w:t>
      </w:r>
    </w:p>
    <w:p w14:paraId="296A6862" w14:textId="77777777" w:rsidR="005C08CD" w:rsidRPr="005C08CD" w:rsidRDefault="005C08CD" w:rsidP="005C08CD">
      <w:pPr>
        <w:suppressAutoHyphens/>
        <w:autoSpaceDE w:val="0"/>
        <w:spacing w:after="0" w:line="360" w:lineRule="auto"/>
        <w:rPr>
          <w:rFonts w:ascii="Calibri" w:eastAsia="Times New Roman" w:hAnsi="Calibri" w:cs="Calibri"/>
          <w:lang w:eastAsia="ar-SA"/>
        </w:rPr>
      </w:pPr>
      <w:r w:rsidRPr="005C08CD">
        <w:rPr>
          <w:rFonts w:ascii="Calibri" w:eastAsia="Times New Roman" w:hAnsi="Calibri" w:cs="Calibri"/>
          <w:lang w:eastAsia="ar-SA"/>
        </w:rPr>
        <w:t xml:space="preserve">Oświadczam, że zgodnie z art. 118 ust. 4 ustawy </w:t>
      </w:r>
      <w:proofErr w:type="spellStart"/>
      <w:r w:rsidRPr="005C08CD">
        <w:rPr>
          <w:rFonts w:ascii="Calibri" w:eastAsia="Times New Roman" w:hAnsi="Calibri" w:cs="Calibri"/>
          <w:lang w:eastAsia="ar-SA"/>
        </w:rPr>
        <w:t>Pzp</w:t>
      </w:r>
      <w:proofErr w:type="spellEnd"/>
      <w:r w:rsidRPr="005C08CD">
        <w:rPr>
          <w:rFonts w:ascii="Calibri" w:eastAsia="Times New Roman" w:hAnsi="Calibri" w:cs="Calibri"/>
          <w:lang w:eastAsia="ar-SA"/>
        </w:rPr>
        <w:t xml:space="preserve">, stosunek łączący wykonawcę ze mną gwarantuje </w:t>
      </w:r>
      <w:r w:rsidRPr="005C08CD">
        <w:rPr>
          <w:rFonts w:ascii="Calibri" w:eastAsia="Times New Roman" w:hAnsi="Calibri" w:cs="Calibri"/>
          <w:b/>
          <w:lang w:eastAsia="ar-SA"/>
        </w:rPr>
        <w:t xml:space="preserve">rzeczywisty dostęp </w:t>
      </w:r>
      <w:r w:rsidRPr="005C08CD">
        <w:rPr>
          <w:rFonts w:ascii="Calibri" w:eastAsia="Times New Roman" w:hAnsi="Calibri" w:cs="Calibri"/>
          <w:lang w:eastAsia="ar-SA"/>
        </w:rPr>
        <w:t>do udostępnianych zasobów, co w szczególności potwierdzają poniższe dane:</w:t>
      </w:r>
    </w:p>
    <w:p w14:paraId="30B2084F" w14:textId="3D9B1138" w:rsidR="005C08CD" w:rsidRPr="005C08CD" w:rsidRDefault="005C08CD" w:rsidP="005C08CD">
      <w:pPr>
        <w:suppressAutoHyphens/>
        <w:autoSpaceDE w:val="0"/>
        <w:spacing w:after="0" w:line="360" w:lineRule="auto"/>
        <w:rPr>
          <w:rFonts w:ascii="Calibri" w:eastAsia="Times New Roman" w:hAnsi="Calibri" w:cs="Calibri"/>
          <w:lang w:eastAsia="ar-SA"/>
        </w:rPr>
      </w:pPr>
      <w:r w:rsidRPr="005C08CD">
        <w:rPr>
          <w:rFonts w:ascii="Calibri" w:eastAsia="Times New Roman" w:hAnsi="Calibri" w:cs="Calibri"/>
          <w:lang w:eastAsia="ar-SA"/>
        </w:rPr>
        <w:t xml:space="preserve"> a) </w:t>
      </w:r>
      <w:r w:rsidRPr="005C08CD">
        <w:rPr>
          <w:rFonts w:ascii="Calibri" w:eastAsia="Times New Roman" w:hAnsi="Calibri" w:cs="Calibri"/>
          <w:lang w:eastAsia="ar-SA"/>
        </w:rPr>
        <w:tab/>
        <w:t>zakres dostępnych wykonawcy zasobów podmiotu udostępniającego zasoby: ……………………………………………………………………………………………………………</w:t>
      </w:r>
    </w:p>
    <w:p w14:paraId="344792B0" w14:textId="2282C454" w:rsidR="005C08CD" w:rsidRPr="005C08CD" w:rsidRDefault="005C08CD" w:rsidP="005C08CD">
      <w:pPr>
        <w:suppressAutoHyphens/>
        <w:autoSpaceDE w:val="0"/>
        <w:spacing w:after="0" w:line="360" w:lineRule="auto"/>
        <w:rPr>
          <w:rFonts w:ascii="Calibri" w:eastAsia="Times New Roman" w:hAnsi="Calibri" w:cs="Calibri"/>
          <w:lang w:eastAsia="ar-SA"/>
        </w:rPr>
      </w:pPr>
      <w:r w:rsidRPr="005C08CD">
        <w:rPr>
          <w:rFonts w:ascii="Calibri" w:eastAsia="Times New Roman" w:hAnsi="Calibri" w:cs="Calibri"/>
          <w:lang w:eastAsia="ar-SA"/>
        </w:rPr>
        <w:t xml:space="preserve">b) </w:t>
      </w:r>
      <w:r w:rsidRPr="005C08CD">
        <w:rPr>
          <w:rFonts w:ascii="Calibri" w:eastAsia="Times New Roman" w:hAnsi="Calibri" w:cs="Calibri"/>
          <w:lang w:eastAsia="ar-SA"/>
        </w:rPr>
        <w:tab/>
        <w:t>sposób i okres udostępnienia wykonawcy i wykorzystania przez niego zasobów podmiotu udostępniającego te zasoby przy wykonywaniu zamówienia:…………………………………….............................................................................</w:t>
      </w:r>
    </w:p>
    <w:p w14:paraId="5570FF6A" w14:textId="4A05A064" w:rsidR="005C08CD" w:rsidRPr="005C08CD" w:rsidRDefault="005C08CD" w:rsidP="005723B4">
      <w:pPr>
        <w:pStyle w:val="Akapitzlist"/>
        <w:numPr>
          <w:ilvl w:val="4"/>
          <w:numId w:val="5"/>
        </w:numPr>
        <w:suppressAutoHyphens/>
        <w:autoSpaceDE w:val="0"/>
        <w:spacing w:line="360" w:lineRule="auto"/>
        <w:ind w:left="0" w:firstLine="0"/>
        <w:rPr>
          <w:rFonts w:ascii="Calibri" w:eastAsia="Times New Roman" w:hAnsi="Calibri" w:cs="Calibri"/>
          <w:lang w:eastAsia="ar-SA"/>
        </w:rPr>
      </w:pPr>
      <w:r w:rsidRPr="005C08CD">
        <w:rPr>
          <w:rFonts w:ascii="Calibri" w:eastAsia="Times New Roman" w:hAnsi="Calibri" w:cs="Calibri"/>
          <w:lang w:eastAsia="ar-SA"/>
        </w:rPr>
        <w:t>czy i w jakim zakresie podmiot udostępniający zasoby, na zdolnościach którego wykonawca polega w odniesieniu do warunków udziału w postępowaniu dotyczących wykształcenia, kwalifikacji zawodowych lub doświadczenia, zrealizuje</w:t>
      </w:r>
      <w:r w:rsidRPr="005C08CD">
        <w:rPr>
          <w:rFonts w:ascii="Calibri" w:eastAsia="Times New Roman" w:hAnsi="Calibri" w:cs="Calibri"/>
          <w:color w:val="FF0000"/>
          <w:lang w:eastAsia="ar-SA"/>
        </w:rPr>
        <w:t xml:space="preserve"> </w:t>
      </w:r>
      <w:r w:rsidRPr="005C08CD">
        <w:rPr>
          <w:rFonts w:ascii="Calibri" w:eastAsia="Times New Roman" w:hAnsi="Calibri" w:cs="Calibri"/>
          <w:lang w:eastAsia="ar-SA"/>
        </w:rPr>
        <w:t>usługi lub roboty budowlane,</w:t>
      </w:r>
      <w:r w:rsidRPr="005C08CD">
        <w:rPr>
          <w:rFonts w:ascii="Calibri" w:eastAsia="Times New Roman" w:hAnsi="Calibri" w:cs="Calibri"/>
          <w:color w:val="FF0000"/>
          <w:lang w:eastAsia="ar-SA"/>
        </w:rPr>
        <w:t xml:space="preserve"> </w:t>
      </w:r>
      <w:r w:rsidRPr="005C08CD">
        <w:rPr>
          <w:rFonts w:ascii="Calibri" w:eastAsia="Times New Roman" w:hAnsi="Calibri" w:cs="Calibri"/>
          <w:lang w:eastAsia="ar-SA"/>
        </w:rPr>
        <w:t>których wskazane zdolności dotyczą: …………………………………………………………</w:t>
      </w:r>
    </w:p>
    <w:p w14:paraId="6B03723A" w14:textId="77777777" w:rsidR="005C08CD" w:rsidRPr="005C08CD" w:rsidRDefault="005C08CD" w:rsidP="005C08CD">
      <w:pPr>
        <w:suppressAutoHyphens/>
        <w:spacing w:after="0" w:line="360" w:lineRule="auto"/>
        <w:jc w:val="center"/>
        <w:rPr>
          <w:rFonts w:ascii="Calibri" w:eastAsia="Times New Roman" w:hAnsi="Calibri" w:cs="Calibri"/>
          <w:b/>
          <w:bCs/>
          <w:color w:val="000000"/>
          <w:lang w:eastAsia="ar-SA"/>
        </w:rPr>
      </w:pPr>
    </w:p>
    <w:p w14:paraId="3DBA06E1" w14:textId="2AE29005" w:rsidR="005C08CD" w:rsidRDefault="005C08CD" w:rsidP="005C08CD">
      <w:pPr>
        <w:shd w:val="clear" w:color="auto" w:fill="FFFFFF"/>
        <w:tabs>
          <w:tab w:val="left" w:pos="900"/>
          <w:tab w:val="left" w:pos="4536"/>
        </w:tabs>
        <w:suppressAutoHyphens/>
        <w:spacing w:after="0" w:line="360" w:lineRule="auto"/>
        <w:ind w:right="422"/>
        <w:rPr>
          <w:rFonts w:ascii="Calibri" w:eastAsia="Times New Roman" w:hAnsi="Calibri" w:cs="Calibri"/>
          <w:i/>
          <w:lang w:eastAsia="ar-SA"/>
        </w:rPr>
      </w:pPr>
      <w:r w:rsidRPr="005C08CD">
        <w:rPr>
          <w:rFonts w:ascii="Calibri" w:eastAsia="Times New Roman" w:hAnsi="Calibri" w:cs="Calibri"/>
          <w:i/>
          <w:lang w:eastAsia="ar-SA"/>
        </w:rPr>
        <w:t>kwalifikowany podpis elektroniczny osoby reprezentującej podmiot, na którego zasobach będzie polegał Wykonawca</w:t>
      </w:r>
    </w:p>
    <w:p w14:paraId="50BBCD8E" w14:textId="4FC9B433" w:rsidR="005C08CD" w:rsidRDefault="005C08CD">
      <w:pPr>
        <w:spacing w:line="259" w:lineRule="auto"/>
        <w:rPr>
          <w:rFonts w:ascii="Calibri" w:eastAsia="Times New Roman" w:hAnsi="Calibri" w:cs="Calibri"/>
          <w:i/>
          <w:lang w:eastAsia="ar-SA"/>
        </w:rPr>
      </w:pPr>
      <w:r>
        <w:rPr>
          <w:rFonts w:ascii="Calibri" w:eastAsia="Times New Roman" w:hAnsi="Calibri" w:cs="Calibri"/>
          <w:i/>
          <w:lang w:eastAsia="ar-SA"/>
        </w:rPr>
        <w:br w:type="page"/>
      </w:r>
    </w:p>
    <w:p w14:paraId="1A5293FB" w14:textId="77777777" w:rsidR="005C08CD" w:rsidRPr="005C08CD" w:rsidRDefault="005C08CD" w:rsidP="005C08CD">
      <w:pPr>
        <w:spacing w:after="0" w:line="360" w:lineRule="auto"/>
        <w:ind w:left="5664" w:firstLine="708"/>
        <w:rPr>
          <w:rFonts w:ascii="Calibri" w:eastAsia="Times New Roman" w:hAnsi="Calibri" w:cs="Calibri"/>
          <w:b/>
          <w:i/>
          <w:iCs/>
          <w:lang w:eastAsia="pl-PL"/>
        </w:rPr>
      </w:pPr>
    </w:p>
    <w:p w14:paraId="7EAFD147" w14:textId="71C5D3A4" w:rsidR="009C34F3" w:rsidRPr="00731344" w:rsidRDefault="009C34F3" w:rsidP="007254F6">
      <w:pPr>
        <w:pStyle w:val="Nagwek1"/>
        <w:rPr>
          <w:color w:val="000000" w:themeColor="text1"/>
        </w:rPr>
      </w:pPr>
      <w:r w:rsidRPr="00731344">
        <w:rPr>
          <w:color w:val="000000" w:themeColor="text1"/>
        </w:rPr>
        <w:t>Załącznik nr 7 do SWZ</w:t>
      </w:r>
    </w:p>
    <w:p w14:paraId="29A3D4C4" w14:textId="77777777" w:rsidR="009C34F3" w:rsidRPr="009C34F3" w:rsidRDefault="009C34F3" w:rsidP="009C34F3">
      <w:pPr>
        <w:suppressAutoHyphens/>
        <w:spacing w:after="0" w:line="360" w:lineRule="auto"/>
        <w:rPr>
          <w:rFonts w:ascii="Calibri" w:eastAsia="Times New Roman" w:hAnsi="Calibri" w:cs="Calibri"/>
          <w:i/>
          <w:lang w:eastAsia="ar-SA"/>
        </w:rPr>
      </w:pPr>
    </w:p>
    <w:p w14:paraId="0D261CE7" w14:textId="77777777" w:rsidR="009C34F3" w:rsidRPr="009C34F3" w:rsidRDefault="009C34F3" w:rsidP="009C34F3">
      <w:pPr>
        <w:suppressAutoHyphens/>
        <w:spacing w:after="0" w:line="360" w:lineRule="auto"/>
        <w:rPr>
          <w:rFonts w:ascii="Calibri" w:eastAsia="Times New Roman" w:hAnsi="Calibri" w:cs="Calibri"/>
          <w:i/>
          <w:lang w:eastAsia="ar-SA"/>
        </w:rPr>
      </w:pPr>
    </w:p>
    <w:p w14:paraId="0A2F7827"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    </w:t>
      </w:r>
      <w:r w:rsidRPr="009C34F3">
        <w:rPr>
          <w:rFonts w:ascii="Calibri" w:eastAsia="Times New Roman" w:hAnsi="Calibri" w:cs="Calibri"/>
          <w:i/>
          <w:lang w:eastAsia="ar-SA"/>
        </w:rPr>
        <w:tab/>
      </w:r>
      <w:r w:rsidRPr="009C34F3">
        <w:rPr>
          <w:rFonts w:ascii="Calibri" w:eastAsia="Times New Roman" w:hAnsi="Calibri" w:cs="Calibri"/>
          <w:i/>
          <w:lang w:eastAsia="ar-SA"/>
        </w:rPr>
        <w:tab/>
        <w:t xml:space="preserve">                </w:t>
      </w:r>
      <w:r w:rsidRPr="009C34F3">
        <w:rPr>
          <w:rFonts w:ascii="Calibri" w:eastAsia="Times New Roman" w:hAnsi="Calibri" w:cs="Calibri"/>
          <w:i/>
          <w:lang w:eastAsia="ar-SA"/>
        </w:rPr>
        <w:tab/>
        <w:t xml:space="preserve"> </w:t>
      </w:r>
    </w:p>
    <w:p w14:paraId="44CB9DD4" w14:textId="7D31CFD6"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Nazwa (firma) albo imię i nazwisko, siedziba                                                                                                        albo miejsce zamieszkania i adres Wykonawcy</w:t>
      </w:r>
    </w:p>
    <w:p w14:paraId="5272A861" w14:textId="77777777" w:rsidR="009C34F3" w:rsidRPr="009C34F3" w:rsidRDefault="009C34F3" w:rsidP="009C34F3">
      <w:pPr>
        <w:suppressAutoHyphens/>
        <w:spacing w:after="0" w:line="360" w:lineRule="auto"/>
        <w:rPr>
          <w:rFonts w:ascii="Calibri" w:eastAsia="Times New Roman" w:hAnsi="Calibri" w:cs="Calibri"/>
          <w:i/>
          <w:lang w:eastAsia="ar-SA"/>
        </w:rPr>
      </w:pPr>
    </w:p>
    <w:p w14:paraId="3A24CC4C" w14:textId="70F59991" w:rsidR="009C34F3" w:rsidRPr="00731344" w:rsidRDefault="009C34F3" w:rsidP="009C34F3">
      <w:pPr>
        <w:suppressAutoHyphens/>
        <w:spacing w:after="0" w:line="360" w:lineRule="auto"/>
        <w:rPr>
          <w:rFonts w:ascii="Calibri" w:eastAsia="Times New Roman" w:hAnsi="Calibri" w:cs="Calibri"/>
          <w:b/>
          <w:i/>
          <w:lang w:eastAsia="ar-SA"/>
        </w:rPr>
      </w:pPr>
      <w:r w:rsidRPr="00731344">
        <w:rPr>
          <w:rFonts w:ascii="Calibri" w:eastAsia="Times New Roman" w:hAnsi="Calibri" w:cs="Calibri"/>
          <w:b/>
          <w:i/>
          <w:lang w:eastAsia="ar-SA"/>
        </w:rPr>
        <w:t>OŚWIADCZENIE WYKONAWCY O BRAKU PRZYNALEŻNOŚCI LUB O PRZYNALEŻNOŚCI  DO TEJ SAMEJ GRUPY KAPITAŁOWEJ</w:t>
      </w:r>
    </w:p>
    <w:p w14:paraId="116C0319" w14:textId="77777777" w:rsidR="009C34F3" w:rsidRPr="009C34F3" w:rsidRDefault="009C34F3" w:rsidP="009C34F3">
      <w:pPr>
        <w:suppressAutoHyphens/>
        <w:spacing w:after="0" w:line="360" w:lineRule="auto"/>
        <w:rPr>
          <w:rFonts w:ascii="Calibri" w:eastAsia="Times New Roman" w:hAnsi="Calibri" w:cs="Calibri"/>
          <w:i/>
          <w:lang w:eastAsia="ar-SA"/>
        </w:rPr>
      </w:pPr>
    </w:p>
    <w:p w14:paraId="67FADCDF" w14:textId="77777777" w:rsidR="00FC00A8" w:rsidRDefault="009C34F3" w:rsidP="00FC00A8">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W związku ze złożeniem oferty w postępowaniu o udzielenie zamówienia publicznego</w:t>
      </w:r>
      <w:r w:rsidR="00FC00A8">
        <w:rPr>
          <w:rFonts w:ascii="Calibri" w:eastAsia="Times New Roman" w:hAnsi="Calibri" w:cs="Calibri"/>
          <w:i/>
          <w:lang w:eastAsia="ar-SA"/>
        </w:rPr>
        <w:t>:</w:t>
      </w:r>
    </w:p>
    <w:p w14:paraId="0F7CC497" w14:textId="77777777" w:rsidR="002E0CF0" w:rsidRDefault="002E0CF0" w:rsidP="009C34F3">
      <w:pPr>
        <w:suppressAutoHyphens/>
        <w:spacing w:after="0" w:line="360" w:lineRule="auto"/>
        <w:rPr>
          <w:rFonts w:ascii="Calibri" w:eastAsia="Times New Roman" w:hAnsi="Calibri" w:cs="Calibri"/>
          <w:i/>
          <w:lang w:eastAsia="ar-SA"/>
        </w:rPr>
      </w:pPr>
      <w:r w:rsidRPr="00E457D4">
        <w:rPr>
          <w:rFonts w:eastAsia="Times New Roman" w:cstheme="minorHAnsi"/>
          <w:b/>
          <w:bCs/>
          <w:lang w:eastAsia="ar-SA"/>
        </w:rPr>
        <w:t>Wykonanie badań laboratoryjnych na potrzeby projektów naukowych realizowanych przez  Centrum Badań Klinicznych UMB</w:t>
      </w:r>
      <w:r w:rsidRPr="009C34F3">
        <w:rPr>
          <w:rFonts w:ascii="Calibri" w:eastAsia="Times New Roman" w:hAnsi="Calibri" w:cs="Calibri"/>
          <w:i/>
          <w:lang w:eastAsia="ar-SA"/>
        </w:rPr>
        <w:t xml:space="preserve"> </w:t>
      </w:r>
    </w:p>
    <w:p w14:paraId="5C72C9CE" w14:textId="2C428889" w:rsidR="009C34F3" w:rsidRPr="00FC00A8" w:rsidRDefault="009C34F3" w:rsidP="009C34F3">
      <w:pPr>
        <w:suppressAutoHyphens/>
        <w:spacing w:after="0" w:line="360" w:lineRule="auto"/>
        <w:rPr>
          <w:rFonts w:ascii="Calibri" w:eastAsia="Times New Roman" w:hAnsi="Calibri" w:cs="Calibri"/>
          <w:b/>
          <w:i/>
          <w:color w:val="7030A0"/>
          <w:lang w:eastAsia="ar-SA"/>
        </w:rPr>
      </w:pPr>
      <w:r w:rsidRPr="009C34F3">
        <w:rPr>
          <w:rFonts w:ascii="Calibri" w:eastAsia="Times New Roman" w:hAnsi="Calibri" w:cs="Calibri"/>
          <w:i/>
          <w:lang w:eastAsia="ar-SA"/>
        </w:rPr>
        <w:t xml:space="preserve">realizowanego przez Uniwersytet Medyczny w Białymstoku, oświadczam, że: </w:t>
      </w:r>
    </w:p>
    <w:p w14:paraId="47A5F06D"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1.</w:t>
      </w:r>
      <w:r w:rsidRPr="009C34F3">
        <w:rPr>
          <w:rFonts w:ascii="Calibri" w:eastAsia="Times New Roman" w:hAnsi="Calibri" w:cs="Calibri"/>
          <w:i/>
          <w:lang w:eastAsia="ar-SA"/>
        </w:rPr>
        <w:tab/>
        <w:t xml:space="preserve">nie należę z innym wykonawcą, który złożył odrębną ofertę, ofertę częściową do tej samej grupy kapitałowej w rozumieniu ustawy z dnia 16 lutego 2007 r. o ochronie konkurencji </w:t>
      </w:r>
    </w:p>
    <w:p w14:paraId="44056821"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i konsumentów (Dz. U. z 2020 r. poz. 1076 i 1086),  w zakresie wynikającym z art. 108 ust. 1 pkt 5 ustawy </w:t>
      </w:r>
      <w:proofErr w:type="spellStart"/>
      <w:r w:rsidRPr="009C34F3">
        <w:rPr>
          <w:rFonts w:ascii="Calibri" w:eastAsia="Times New Roman" w:hAnsi="Calibri" w:cs="Calibri"/>
          <w:i/>
          <w:lang w:eastAsia="ar-SA"/>
        </w:rPr>
        <w:t>Pzp</w:t>
      </w:r>
      <w:proofErr w:type="spellEnd"/>
      <w:r w:rsidRPr="009C34F3">
        <w:rPr>
          <w:rFonts w:ascii="Calibri" w:eastAsia="Times New Roman" w:hAnsi="Calibri" w:cs="Calibri"/>
          <w:i/>
          <w:lang w:eastAsia="ar-SA"/>
        </w:rPr>
        <w:t>*.</w:t>
      </w:r>
    </w:p>
    <w:p w14:paraId="11FA2722"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2.</w:t>
      </w:r>
      <w:r w:rsidRPr="009C34F3">
        <w:rPr>
          <w:rFonts w:ascii="Calibri" w:eastAsia="Times New Roman" w:hAnsi="Calibri" w:cs="Calibri"/>
          <w:i/>
          <w:lang w:eastAsia="ar-SA"/>
        </w:rPr>
        <w:tab/>
        <w:t xml:space="preserve">należę do tej samej grupy kapitałowej w rozumieniu ustawy z dnia 16 lutego 2007 r. </w:t>
      </w:r>
    </w:p>
    <w:p w14:paraId="44BBF04F"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o ochronie konkurencji i konsumentów (Dz. U. z 2020 r. poz. 1076 i 1086), w zakresie wynikającym z art. 108 ust. 1 pkt 5 ustawy </w:t>
      </w:r>
      <w:proofErr w:type="spellStart"/>
      <w:r w:rsidRPr="009C34F3">
        <w:rPr>
          <w:rFonts w:ascii="Calibri" w:eastAsia="Times New Roman" w:hAnsi="Calibri" w:cs="Calibri"/>
          <w:i/>
          <w:lang w:eastAsia="ar-SA"/>
        </w:rPr>
        <w:t>Pzp</w:t>
      </w:r>
      <w:proofErr w:type="spellEnd"/>
      <w:r w:rsidRPr="009C34F3">
        <w:rPr>
          <w:rFonts w:ascii="Calibri" w:eastAsia="Times New Roman" w:hAnsi="Calibri" w:cs="Calibri"/>
          <w:i/>
          <w:lang w:eastAsia="ar-SA"/>
        </w:rPr>
        <w:t xml:space="preserve"> z następującymi Wykonawcami, którzy złożyli oferty, oferty częściowe*: </w:t>
      </w:r>
    </w:p>
    <w:p w14:paraId="64E1E0D6"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a.</w:t>
      </w:r>
      <w:r w:rsidRPr="009C34F3">
        <w:rPr>
          <w:rFonts w:ascii="Calibri" w:eastAsia="Times New Roman" w:hAnsi="Calibri" w:cs="Calibri"/>
          <w:i/>
          <w:lang w:eastAsia="ar-SA"/>
        </w:rPr>
        <w:tab/>
        <w:t>……………………………………..</w:t>
      </w:r>
    </w:p>
    <w:p w14:paraId="487B6C40"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b.</w:t>
      </w:r>
      <w:r w:rsidRPr="009C34F3">
        <w:rPr>
          <w:rFonts w:ascii="Calibri" w:eastAsia="Times New Roman" w:hAnsi="Calibri" w:cs="Calibri"/>
          <w:i/>
          <w:lang w:eastAsia="ar-SA"/>
        </w:rPr>
        <w:tab/>
        <w:t>……………………………………..</w:t>
      </w:r>
    </w:p>
    <w:p w14:paraId="62873E31"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2a. W załączeniu przekazuję dokumenty lub informacje potwierdzające przygotowanie oferty, oferty częściowej niezależnie od innego wykonawcy należącego do tej samej grupy kapitałowej</w:t>
      </w:r>
    </w:p>
    <w:p w14:paraId="6774C339"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c.</w:t>
      </w:r>
      <w:r w:rsidRPr="009C34F3">
        <w:rPr>
          <w:rFonts w:ascii="Calibri" w:eastAsia="Times New Roman" w:hAnsi="Calibri" w:cs="Calibri"/>
          <w:i/>
          <w:lang w:eastAsia="ar-SA"/>
        </w:rPr>
        <w:tab/>
        <w:t>……………………………………..</w:t>
      </w:r>
    </w:p>
    <w:p w14:paraId="05724D3C"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d.</w:t>
      </w:r>
      <w:r w:rsidRPr="009C34F3">
        <w:rPr>
          <w:rFonts w:ascii="Calibri" w:eastAsia="Times New Roman" w:hAnsi="Calibri" w:cs="Calibri"/>
          <w:i/>
          <w:lang w:eastAsia="ar-SA"/>
        </w:rPr>
        <w:tab/>
        <w:t>……………………………………..</w:t>
      </w:r>
    </w:p>
    <w:p w14:paraId="0D099D04" w14:textId="77777777" w:rsidR="009C34F3" w:rsidRPr="009C34F3" w:rsidRDefault="009C34F3" w:rsidP="009C34F3">
      <w:pPr>
        <w:suppressAutoHyphens/>
        <w:spacing w:after="0" w:line="360" w:lineRule="auto"/>
        <w:rPr>
          <w:rFonts w:ascii="Calibri" w:eastAsia="Times New Roman" w:hAnsi="Calibri" w:cs="Calibri"/>
          <w:i/>
          <w:lang w:eastAsia="ar-SA"/>
        </w:rPr>
      </w:pPr>
    </w:p>
    <w:p w14:paraId="7C52CB13" w14:textId="35E8D8C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 kwalifikowany podpis elektroniczny Wykonawcy </w:t>
      </w:r>
    </w:p>
    <w:p w14:paraId="0F45938A" w14:textId="77777777" w:rsidR="009C34F3" w:rsidRPr="009C34F3" w:rsidRDefault="009C34F3" w:rsidP="009C34F3">
      <w:pPr>
        <w:suppressAutoHyphens/>
        <w:spacing w:after="0" w:line="360" w:lineRule="auto"/>
        <w:rPr>
          <w:rFonts w:ascii="Calibri" w:eastAsia="Times New Roman" w:hAnsi="Calibri" w:cs="Calibri"/>
          <w:i/>
          <w:lang w:eastAsia="ar-SA"/>
        </w:rPr>
      </w:pPr>
    </w:p>
    <w:p w14:paraId="46965B5A" w14:textId="593DF683" w:rsidR="005C08CD"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niepotrzebne należy skreślić</w:t>
      </w:r>
    </w:p>
    <w:p w14:paraId="3A2F590B" w14:textId="4B602C55" w:rsidR="009C34F3" w:rsidRPr="00731344" w:rsidRDefault="009C34F3" w:rsidP="007254F6">
      <w:pPr>
        <w:pStyle w:val="Nagwek1"/>
        <w:rPr>
          <w:color w:val="000000" w:themeColor="text1"/>
        </w:rPr>
      </w:pPr>
      <w:r>
        <w:br w:type="page"/>
      </w:r>
      <w:r w:rsidRPr="00731344">
        <w:rPr>
          <w:color w:val="000000" w:themeColor="text1"/>
        </w:rPr>
        <w:lastRenderedPageBreak/>
        <w:t>Załącznik nr 8 do SWZ OŚWIADCZENIE  O  AKTUALNOŚCI  INFORMACJI</w:t>
      </w:r>
    </w:p>
    <w:p w14:paraId="2B94CFA9" w14:textId="77777777" w:rsidR="009C34F3" w:rsidRPr="009C34F3" w:rsidRDefault="009C34F3" w:rsidP="009C34F3">
      <w:pPr>
        <w:spacing w:line="259" w:lineRule="auto"/>
        <w:rPr>
          <w:rFonts w:ascii="Calibri" w:eastAsia="Times New Roman" w:hAnsi="Calibri" w:cs="Calibri"/>
          <w:i/>
          <w:lang w:eastAsia="ar-SA"/>
        </w:rPr>
      </w:pPr>
    </w:p>
    <w:p w14:paraId="0CEB416D" w14:textId="77777777" w:rsidR="00731344" w:rsidRPr="009C34F3" w:rsidRDefault="00731344" w:rsidP="00731344">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    </w:t>
      </w:r>
      <w:r w:rsidRPr="009C34F3">
        <w:rPr>
          <w:rFonts w:ascii="Calibri" w:eastAsia="Times New Roman" w:hAnsi="Calibri" w:cs="Calibri"/>
          <w:i/>
          <w:lang w:eastAsia="ar-SA"/>
        </w:rPr>
        <w:tab/>
      </w:r>
      <w:r w:rsidRPr="009C34F3">
        <w:rPr>
          <w:rFonts w:ascii="Calibri" w:eastAsia="Times New Roman" w:hAnsi="Calibri" w:cs="Calibri"/>
          <w:i/>
          <w:lang w:eastAsia="ar-SA"/>
        </w:rPr>
        <w:tab/>
        <w:t xml:space="preserve">                </w:t>
      </w:r>
      <w:r w:rsidRPr="009C34F3">
        <w:rPr>
          <w:rFonts w:ascii="Calibri" w:eastAsia="Times New Roman" w:hAnsi="Calibri" w:cs="Calibri"/>
          <w:i/>
          <w:lang w:eastAsia="ar-SA"/>
        </w:rPr>
        <w:tab/>
        <w:t xml:space="preserve"> </w:t>
      </w:r>
    </w:p>
    <w:p w14:paraId="38399D62" w14:textId="77777777" w:rsidR="00731344" w:rsidRPr="009C34F3" w:rsidRDefault="00731344" w:rsidP="00731344">
      <w:pPr>
        <w:suppressAutoHyphens/>
        <w:spacing w:after="240" w:line="360" w:lineRule="auto"/>
        <w:rPr>
          <w:rFonts w:ascii="Calibri" w:eastAsia="Times New Roman" w:hAnsi="Calibri" w:cs="Calibri"/>
          <w:i/>
          <w:lang w:eastAsia="ar-SA"/>
        </w:rPr>
      </w:pPr>
      <w:r w:rsidRPr="009C34F3">
        <w:rPr>
          <w:rFonts w:ascii="Calibri" w:eastAsia="Times New Roman" w:hAnsi="Calibri" w:cs="Calibri"/>
          <w:i/>
          <w:lang w:eastAsia="ar-SA"/>
        </w:rPr>
        <w:t>Nazwa (firma) albo imię i nazwisko, siedziba                                                                                                        albo miejsce zamieszkania i adres Wykonawcy</w:t>
      </w:r>
    </w:p>
    <w:p w14:paraId="1F5650C5" w14:textId="4D097C08" w:rsidR="009C34F3" w:rsidRPr="00795DE4" w:rsidRDefault="009C34F3" w:rsidP="009C34F3">
      <w:pPr>
        <w:spacing w:line="259" w:lineRule="auto"/>
        <w:rPr>
          <w:rFonts w:ascii="Calibri" w:eastAsia="Times New Roman" w:hAnsi="Calibri" w:cs="Calibri"/>
          <w:b/>
          <w:lang w:eastAsia="ar-SA"/>
        </w:rPr>
      </w:pPr>
      <w:r w:rsidRPr="00795DE4">
        <w:rPr>
          <w:rFonts w:ascii="Calibri" w:eastAsia="Times New Roman" w:hAnsi="Calibri" w:cs="Calibri"/>
          <w:b/>
          <w:lang w:eastAsia="ar-SA"/>
        </w:rPr>
        <w:t xml:space="preserve">OŚWIADCZENIE  O  AKTUALNOŚCI  INFORMACJI </w:t>
      </w:r>
    </w:p>
    <w:p w14:paraId="0ED163C3" w14:textId="77777777" w:rsidR="00FC00A8" w:rsidRPr="00795DE4" w:rsidRDefault="009C34F3" w:rsidP="00FC00A8">
      <w:pPr>
        <w:spacing w:after="0" w:line="360" w:lineRule="auto"/>
        <w:rPr>
          <w:rFonts w:ascii="Calibri" w:eastAsia="Times New Roman" w:hAnsi="Calibri" w:cs="Calibri"/>
          <w:lang w:eastAsia="ar-SA"/>
        </w:rPr>
      </w:pPr>
      <w:r w:rsidRPr="00795DE4">
        <w:rPr>
          <w:rFonts w:ascii="Calibri" w:eastAsia="Times New Roman" w:hAnsi="Calibri" w:cs="Calibri"/>
          <w:lang w:eastAsia="ar-SA"/>
        </w:rPr>
        <w:t>W związku ze złożeniem oferty w postępowaniu o udzielenie zamówienia publicznego</w:t>
      </w:r>
      <w:r w:rsidR="00FC00A8" w:rsidRPr="00795DE4">
        <w:rPr>
          <w:rFonts w:ascii="Calibri" w:eastAsia="Times New Roman" w:hAnsi="Calibri" w:cs="Calibri"/>
          <w:lang w:eastAsia="ar-SA"/>
        </w:rPr>
        <w:t>:</w:t>
      </w:r>
    </w:p>
    <w:p w14:paraId="7232A6EF" w14:textId="77777777" w:rsidR="002E0CF0" w:rsidRDefault="002E0CF0" w:rsidP="00FC00A8">
      <w:pPr>
        <w:spacing w:after="0" w:line="360" w:lineRule="auto"/>
        <w:rPr>
          <w:rFonts w:ascii="Calibri" w:eastAsia="Times New Roman" w:hAnsi="Calibri" w:cs="Calibri"/>
          <w:b/>
          <w:i/>
          <w:color w:val="000000" w:themeColor="text1"/>
          <w:lang w:eastAsia="ar-SA"/>
        </w:rPr>
      </w:pPr>
      <w:r w:rsidRPr="002E0CF0">
        <w:rPr>
          <w:rFonts w:ascii="Calibri" w:eastAsia="Times New Roman" w:hAnsi="Calibri" w:cs="Calibri"/>
          <w:b/>
          <w:i/>
          <w:color w:val="000000" w:themeColor="text1"/>
          <w:lang w:eastAsia="ar-SA"/>
        </w:rPr>
        <w:t xml:space="preserve">Wykonanie badań laboratoryjnych na potrzeby projektów naukowych realizowanych przez  Centrum Badań Klinicznych UMB </w:t>
      </w:r>
    </w:p>
    <w:p w14:paraId="392BA7CD" w14:textId="7566575E" w:rsidR="009C34F3" w:rsidRPr="00795DE4" w:rsidRDefault="00731344" w:rsidP="00FC00A8">
      <w:pPr>
        <w:spacing w:after="0" w:line="360" w:lineRule="auto"/>
        <w:rPr>
          <w:rFonts w:ascii="Calibri" w:eastAsia="Times New Roman" w:hAnsi="Calibri" w:cs="Calibri"/>
          <w:lang w:eastAsia="ar-SA"/>
        </w:rPr>
      </w:pPr>
      <w:r>
        <w:rPr>
          <w:rFonts w:ascii="Calibri" w:eastAsia="Times New Roman" w:hAnsi="Calibri" w:cs="Calibri"/>
          <w:lang w:eastAsia="ar-SA"/>
        </w:rPr>
        <w:t>realizowanego</w:t>
      </w:r>
      <w:r w:rsidR="009C34F3" w:rsidRPr="00795DE4">
        <w:rPr>
          <w:rFonts w:ascii="Calibri" w:eastAsia="Times New Roman" w:hAnsi="Calibri" w:cs="Calibri"/>
          <w:lang w:eastAsia="ar-SA"/>
        </w:rPr>
        <w:t xml:space="preserve"> przez Uniwersytet Medyczny w Białymstoku,</w:t>
      </w:r>
      <w:r w:rsidR="00FC00A8" w:rsidRPr="00795DE4">
        <w:rPr>
          <w:rFonts w:ascii="Calibri" w:eastAsia="Times New Roman" w:hAnsi="Calibri" w:cs="Calibri"/>
          <w:lang w:eastAsia="ar-SA"/>
        </w:rPr>
        <w:t xml:space="preserve"> </w:t>
      </w:r>
      <w:r w:rsidR="009C34F3" w:rsidRPr="00795DE4">
        <w:rPr>
          <w:rFonts w:ascii="Calibri" w:eastAsia="Times New Roman" w:hAnsi="Calibri" w:cs="Calibri"/>
          <w:lang w:eastAsia="ar-SA"/>
        </w:rPr>
        <w:t xml:space="preserve">oświadczam, że: </w:t>
      </w:r>
    </w:p>
    <w:p w14:paraId="5AD146FA"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 xml:space="preserve">informacje zawarte w oświadczeniu, o którym mowa w art. 125 ust. 1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 złożonym w raz z ofertą,  w zakresie podstaw wykluczenia:</w:t>
      </w:r>
    </w:p>
    <w:p w14:paraId="299CC70E"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a.</w:t>
      </w:r>
      <w:r w:rsidRPr="00795DE4">
        <w:rPr>
          <w:rFonts w:ascii="Calibri" w:eastAsia="Times New Roman" w:hAnsi="Calibri" w:cs="Calibri"/>
          <w:lang w:eastAsia="ar-SA"/>
        </w:rPr>
        <w:tab/>
        <w:t xml:space="preserve">art. 108 ust. 1 pkt 3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w:t>
      </w:r>
    </w:p>
    <w:p w14:paraId="7E8D1C94"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b.</w:t>
      </w:r>
      <w:r w:rsidRPr="00795DE4">
        <w:rPr>
          <w:rFonts w:ascii="Calibri" w:eastAsia="Times New Roman" w:hAnsi="Calibri" w:cs="Calibri"/>
          <w:lang w:eastAsia="ar-SA"/>
        </w:rPr>
        <w:tab/>
        <w:t xml:space="preserve">art. 108 ust. 1 pkt 4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 xml:space="preserve">, dotyczących orzeczenia zakazu ubiegania się </w:t>
      </w:r>
    </w:p>
    <w:p w14:paraId="068E5853"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o zamówienie publiczne tytułem środka zapobiegawczego,</w:t>
      </w:r>
    </w:p>
    <w:p w14:paraId="1DDF13B0"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c.</w:t>
      </w:r>
      <w:r w:rsidRPr="00795DE4">
        <w:rPr>
          <w:rFonts w:ascii="Calibri" w:eastAsia="Times New Roman" w:hAnsi="Calibri" w:cs="Calibri"/>
          <w:lang w:eastAsia="ar-SA"/>
        </w:rPr>
        <w:tab/>
        <w:t xml:space="preserve">art. 108 ust. 1 pkt 5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 dotyczących zawarcia z innymi wykonawcami porozumienia mającego na celu zakłócenie konkurencji,</w:t>
      </w:r>
    </w:p>
    <w:p w14:paraId="12030EDF"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d.</w:t>
      </w:r>
      <w:r w:rsidRPr="00795DE4">
        <w:rPr>
          <w:rFonts w:ascii="Calibri" w:eastAsia="Times New Roman" w:hAnsi="Calibri" w:cs="Calibri"/>
          <w:lang w:eastAsia="ar-SA"/>
        </w:rPr>
        <w:tab/>
        <w:t xml:space="preserve">art. 108 ust. 1 pkt 6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w:t>
      </w:r>
    </w:p>
    <w:p w14:paraId="1A5E42E0" w14:textId="77777777" w:rsidR="009C34F3" w:rsidRPr="00795DE4" w:rsidRDefault="009C34F3" w:rsidP="009C34F3">
      <w:pPr>
        <w:spacing w:line="259" w:lineRule="auto"/>
        <w:rPr>
          <w:rFonts w:ascii="Calibri" w:eastAsia="Times New Roman" w:hAnsi="Calibri" w:cs="Calibri"/>
          <w:lang w:eastAsia="ar-SA"/>
        </w:rPr>
      </w:pPr>
    </w:p>
    <w:p w14:paraId="2D385841" w14:textId="77777777" w:rsidR="009C34F3" w:rsidRPr="00403F1C" w:rsidRDefault="009C34F3" w:rsidP="009C34F3">
      <w:pPr>
        <w:spacing w:line="259" w:lineRule="auto"/>
        <w:rPr>
          <w:rFonts w:ascii="Calibri" w:eastAsia="Times New Roman" w:hAnsi="Calibri" w:cs="Calibri"/>
          <w:b/>
          <w:lang w:eastAsia="ar-SA"/>
        </w:rPr>
      </w:pPr>
      <w:r w:rsidRPr="00403F1C">
        <w:rPr>
          <w:rFonts w:ascii="Calibri" w:eastAsia="Times New Roman" w:hAnsi="Calibri" w:cs="Calibri"/>
          <w:b/>
          <w:lang w:eastAsia="ar-SA"/>
        </w:rPr>
        <w:t xml:space="preserve">są nadal aktualne. </w:t>
      </w:r>
    </w:p>
    <w:p w14:paraId="27B49839" w14:textId="03595181"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 xml:space="preserve">kwalifikowany podpis elektroniczny </w:t>
      </w:r>
    </w:p>
    <w:sectPr w:rsidR="009C34F3" w:rsidRPr="00795DE4" w:rsidSect="002E0756">
      <w:headerReference w:type="default" r:id="rId13"/>
      <w:pgSz w:w="11906" w:h="16838"/>
      <w:pgMar w:top="851" w:right="1417" w:bottom="1276"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A4FA" w14:textId="77777777" w:rsidR="00927191" w:rsidRDefault="00927191" w:rsidP="007D0747">
      <w:pPr>
        <w:spacing w:after="0" w:line="240" w:lineRule="auto"/>
      </w:pPr>
      <w:r>
        <w:separator/>
      </w:r>
    </w:p>
  </w:endnote>
  <w:endnote w:type="continuationSeparator" w:id="0">
    <w:p w14:paraId="13FC9162" w14:textId="77777777" w:rsidR="00927191" w:rsidRDefault="00927191"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759E" w14:textId="77777777" w:rsidR="00927191" w:rsidRDefault="00927191" w:rsidP="007D0747">
      <w:pPr>
        <w:spacing w:after="0" w:line="240" w:lineRule="auto"/>
      </w:pPr>
      <w:r>
        <w:separator/>
      </w:r>
    </w:p>
  </w:footnote>
  <w:footnote w:type="continuationSeparator" w:id="0">
    <w:p w14:paraId="1665200D" w14:textId="77777777" w:rsidR="00927191" w:rsidRDefault="00927191" w:rsidP="007D0747">
      <w:pPr>
        <w:spacing w:after="0" w:line="240" w:lineRule="auto"/>
      </w:pPr>
      <w:r>
        <w:continuationSeparator/>
      </w:r>
    </w:p>
  </w:footnote>
  <w:footnote w:id="1">
    <w:p w14:paraId="1B6784F0" w14:textId="77777777" w:rsidR="005430F9" w:rsidRDefault="005430F9" w:rsidP="00565BC5">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6D63A867" w14:textId="77777777" w:rsidR="005430F9" w:rsidRDefault="005430F9" w:rsidP="00565BC5">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0000684A" w:rsidR="005430F9" w:rsidRDefault="00927191">
    <w:pPr>
      <w:pStyle w:val="Nagwek"/>
    </w:pPr>
    <w:sdt>
      <w:sdtPr>
        <w:id w:val="-922412665"/>
        <w:docPartObj>
          <w:docPartGallery w:val="Page Numbers (Margins)"/>
          <w:docPartUnique/>
        </w:docPartObj>
      </w:sdtPr>
      <w:sdtEndPr/>
      <w:sdtContent>
        <w:r w:rsidR="005430F9">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77777777" w:rsidR="005430F9" w:rsidRDefault="005430F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5A1291">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77777777" w:rsidR="00CA5B30" w:rsidRDefault="00CA5B3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5A1291">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FB45912"/>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9746FACC"/>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vertAlign w:val="baseline"/>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2550B960"/>
    <w:name w:val="WW8Num41"/>
    <w:lvl w:ilvl="0">
      <w:start w:val="1"/>
      <w:numFmt w:val="decimal"/>
      <w:lvlText w:val="%1."/>
      <w:lvlJc w:val="left"/>
      <w:pPr>
        <w:tabs>
          <w:tab w:val="num" w:pos="0"/>
        </w:tabs>
        <w:ind w:left="4897" w:hanging="360"/>
      </w:pPr>
      <w:rPr>
        <w:rFonts w:ascii="Calibri" w:hAnsi="Calibri" w:cs="Calibr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88886DC4"/>
    <w:name w:val="WW8Num46"/>
    <w:lvl w:ilvl="0">
      <w:start w:val="3"/>
      <w:numFmt w:val="upperRoman"/>
      <w:lvlText w:val="%1."/>
      <w:lvlJc w:val="left"/>
      <w:pPr>
        <w:tabs>
          <w:tab w:val="num" w:pos="0"/>
        </w:tabs>
        <w:ind w:left="1080" w:hanging="720"/>
      </w:pPr>
      <w:rPr>
        <w:rFonts w:asciiTheme="minorHAnsi" w:hAnsiTheme="minorHAnsi" w:cstheme="minorHAnsi" w:hint="default"/>
        <w:b/>
        <w:sz w:val="28"/>
        <w:szCs w:val="28"/>
      </w:rPr>
    </w:lvl>
    <w:lvl w:ilvl="1">
      <w:start w:val="3"/>
      <w:numFmt w:val="decimal"/>
      <w:lvlText w:val="%2."/>
      <w:lvlJc w:val="left"/>
      <w:pPr>
        <w:ind w:left="1440" w:hanging="360"/>
      </w:pPr>
      <w:rPr>
        <w:rFonts w:hint="default"/>
        <w:b w:val="0"/>
        <w:i w:val="0"/>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Calibri" w:eastAsiaTheme="minorEastAsia" w:hAnsi="Calibri" w:cs="Calibri" w:hint="default"/>
      </w:rPr>
    </w:lvl>
    <w:lvl w:ilvl="4">
      <w:start w:val="1"/>
      <w:numFmt w:val="lowerLetter"/>
      <w:lvlText w:val="%5)"/>
      <w:lvlJc w:val="left"/>
      <w:pPr>
        <w:ind w:left="3600" w:hanging="360"/>
      </w:pPr>
      <w:rPr>
        <w:rFonts w:hint="default"/>
        <w:sz w:val="24"/>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838E535E"/>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000000" w:themeColor="text1"/>
      </w:rPr>
    </w:lvl>
    <w:lvl w:ilvl="4">
      <w:start w:val="1"/>
      <w:numFmt w:val="decimal"/>
      <w:lvlText w:val="%5."/>
      <w:lvlJc w:val="left"/>
      <w:pPr>
        <w:tabs>
          <w:tab w:val="num" w:pos="2160"/>
        </w:tabs>
        <w:ind w:left="2160" w:hanging="360"/>
      </w:pPr>
      <w:rPr>
        <w:b w:val="0"/>
        <w:color w:val="000000" w:themeColor="text1"/>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C1D6940"/>
    <w:multiLevelType w:val="hybridMultilevel"/>
    <w:tmpl w:val="8020AA52"/>
    <w:lvl w:ilvl="0" w:tplc="A6CA0880">
      <w:start w:val="8"/>
      <w:numFmt w:val="decimal"/>
      <w:lvlText w:val="%1."/>
      <w:lvlJc w:val="left"/>
      <w:pPr>
        <w:ind w:left="1440" w:hanging="360"/>
      </w:pPr>
      <w:rPr>
        <w:rFonts w:hint="default"/>
        <w:b w:val="0"/>
        <w:i w:val="0"/>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9D54660"/>
    <w:multiLevelType w:val="hybridMultilevel"/>
    <w:tmpl w:val="770465B2"/>
    <w:lvl w:ilvl="0" w:tplc="04150011">
      <w:start w:val="1"/>
      <w:numFmt w:val="decimal"/>
      <w:lvlText w:val="%1)"/>
      <w:lvlJc w:val="left"/>
      <w:pPr>
        <w:ind w:left="720" w:hanging="360"/>
      </w:pPr>
    </w:lvl>
    <w:lvl w:ilvl="1" w:tplc="CD56F0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1AD76965"/>
    <w:multiLevelType w:val="multilevel"/>
    <w:tmpl w:val="DC3A389C"/>
    <w:lvl w:ilvl="0">
      <w:start w:val="7"/>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color w:val="000000" w:themeColor="text1"/>
      </w:rPr>
    </w:lvl>
    <w:lvl w:ilvl="4">
      <w:start w:val="5"/>
      <w:numFmt w:val="decimal"/>
      <w:lvlText w:val="%5."/>
      <w:lvlJc w:val="left"/>
      <w:pPr>
        <w:tabs>
          <w:tab w:val="num" w:pos="2160"/>
        </w:tabs>
        <w:ind w:left="2160" w:hanging="360"/>
      </w:pPr>
      <w:rPr>
        <w:rFonts w:hint="default"/>
        <w:b w:val="0"/>
        <w:color w:val="000000" w:themeColor="text1"/>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1C7E51F7"/>
    <w:multiLevelType w:val="hybridMultilevel"/>
    <w:tmpl w:val="B43CCE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49"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304567"/>
    <w:multiLevelType w:val="hybridMultilevel"/>
    <w:tmpl w:val="1C7C0652"/>
    <w:lvl w:ilvl="0" w:tplc="CBDC2AD6">
      <w:start w:val="1"/>
      <w:numFmt w:val="decimal"/>
      <w:lvlText w:val="%1."/>
      <w:lvlJc w:val="left"/>
      <w:pPr>
        <w:tabs>
          <w:tab w:val="num" w:pos="357"/>
        </w:tabs>
        <w:ind w:left="357" w:hanging="357"/>
      </w:pPr>
      <w:rPr>
        <w:rFonts w:hint="default"/>
        <w:b w:val="0"/>
        <w:strike w:val="0"/>
      </w:rPr>
    </w:lvl>
    <w:lvl w:ilvl="1" w:tplc="04E4FC6A">
      <w:numFmt w:val="bullet"/>
      <w:lvlText w:val="-"/>
      <w:lvlJc w:val="left"/>
      <w:pPr>
        <w:ind w:left="1440" w:hanging="360"/>
      </w:pPr>
      <w:rPr>
        <w:rFonts w:ascii="Calibri" w:eastAsiaTheme="minorEastAsia" w:hAnsi="Calibri" w:cs="Calibri" w:hint="default"/>
      </w:rPr>
    </w:lvl>
    <w:lvl w:ilvl="2" w:tplc="FFA294EA">
      <w:start w:val="1"/>
      <w:numFmt w:val="upperLetter"/>
      <w:lvlText w:val="%3."/>
      <w:lvlJc w:val="left"/>
      <w:pPr>
        <w:tabs>
          <w:tab w:val="num" w:pos="1151"/>
        </w:tabs>
        <w:ind w:left="1151" w:hanging="357"/>
      </w:pPr>
      <w:rPr>
        <w:rFonts w:hint="default"/>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AC93C8C"/>
    <w:multiLevelType w:val="hybridMultilevel"/>
    <w:tmpl w:val="4832FF74"/>
    <w:lvl w:ilvl="0" w:tplc="4A2CFA34">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5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E53782"/>
    <w:multiLevelType w:val="hybridMultilevel"/>
    <w:tmpl w:val="9258A954"/>
    <w:lvl w:ilvl="0" w:tplc="E79CDE10">
      <w:start w:val="50"/>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5"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8EF6F78"/>
    <w:multiLevelType w:val="hybridMultilevel"/>
    <w:tmpl w:val="5FDE5FCA"/>
    <w:lvl w:ilvl="0" w:tplc="9A7ACF94">
      <w:start w:val="1"/>
      <w:numFmt w:val="decimal"/>
      <w:lvlText w:val="%1."/>
      <w:lvlJc w:val="left"/>
      <w:pPr>
        <w:tabs>
          <w:tab w:val="num" w:pos="1440"/>
        </w:tabs>
        <w:ind w:left="1440" w:hanging="360"/>
      </w:pPr>
      <w:rPr>
        <w:rFonts w:ascii="Arial" w:eastAsia="Times New Roman" w:hAnsi="Arial" w:cs="Arial"/>
        <w:b w:val="0"/>
      </w:rPr>
    </w:lvl>
    <w:lvl w:ilvl="1" w:tplc="5F884C12">
      <w:start w:val="1"/>
      <w:numFmt w:val="decimal"/>
      <w:lvlText w:val="%2)"/>
      <w:lvlJc w:val="left"/>
      <w:pPr>
        <w:tabs>
          <w:tab w:val="num" w:pos="1440"/>
        </w:tabs>
        <w:ind w:left="1440" w:hanging="360"/>
      </w:pPr>
      <w:rPr>
        <w:rFonts w:cs="Times New Roman"/>
        <w:b w:val="0"/>
      </w:rPr>
    </w:lvl>
    <w:lvl w:ilvl="2" w:tplc="2FC6075A">
      <w:start w:val="1"/>
      <w:numFmt w:val="decimal"/>
      <w:lvlText w:val="%3."/>
      <w:lvlJc w:val="left"/>
      <w:pPr>
        <w:tabs>
          <w:tab w:val="num" w:pos="2160"/>
        </w:tabs>
        <w:ind w:left="2160" w:hanging="360"/>
      </w:pPr>
      <w:rPr>
        <w:rFonts w:cs="Times New Roman"/>
        <w:b w:val="0"/>
        <w:lang w:val="pl-PL"/>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780F27CF"/>
    <w:multiLevelType w:val="singleLevel"/>
    <w:tmpl w:val="DAD82024"/>
    <w:lvl w:ilvl="0">
      <w:start w:val="1"/>
      <w:numFmt w:val="bullet"/>
      <w:lvlText w:val=""/>
      <w:lvlJc w:val="left"/>
      <w:pPr>
        <w:tabs>
          <w:tab w:val="num" w:pos="3196"/>
        </w:tabs>
        <w:ind w:left="3196" w:hanging="360"/>
      </w:pPr>
      <w:rPr>
        <w:rFonts w:ascii="Symbol" w:hAnsi="Symbol" w:hint="default"/>
        <w:b/>
      </w:rPr>
    </w:lvl>
  </w:abstractNum>
  <w:num w:numId="1">
    <w:abstractNumId w:val="48"/>
  </w:num>
  <w:num w:numId="2">
    <w:abstractNumId w:val="27"/>
  </w:num>
  <w:num w:numId="3">
    <w:abstractNumId w:val="28"/>
  </w:num>
  <w:num w:numId="4">
    <w:abstractNumId w:val="33"/>
  </w:num>
  <w:num w:numId="5">
    <w:abstractNumId w:val="35"/>
  </w:num>
  <w:num w:numId="6">
    <w:abstractNumId w:val="36"/>
  </w:num>
  <w:num w:numId="7">
    <w:abstractNumId w:val="53"/>
  </w:num>
  <w:num w:numId="8">
    <w:abstractNumId w:val="49"/>
  </w:num>
  <w:num w:numId="9">
    <w:abstractNumId w:val="41"/>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47"/>
  </w:num>
  <w:num w:numId="13">
    <w:abstractNumId w:val="51"/>
  </w:num>
  <w:num w:numId="14">
    <w:abstractNumId w:val="43"/>
  </w:num>
  <w:num w:numId="15">
    <w:abstractNumId w:val="39"/>
  </w:num>
  <w:num w:numId="16">
    <w:abstractNumId w:val="45"/>
  </w:num>
  <w:num w:numId="17">
    <w:abstractNumId w:val="46"/>
  </w:num>
  <w:num w:numId="18">
    <w:abstractNumId w:val="37"/>
  </w:num>
  <w:num w:numId="19">
    <w:abstractNumId w:val="38"/>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54"/>
  </w:num>
  <w:num w:numId="23">
    <w:abstractNumId w:val="40"/>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5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4A6A"/>
    <w:rsid w:val="00005801"/>
    <w:rsid w:val="000066F4"/>
    <w:rsid w:val="0002085C"/>
    <w:rsid w:val="00020B03"/>
    <w:rsid w:val="00024D85"/>
    <w:rsid w:val="0002598B"/>
    <w:rsid w:val="00031EE9"/>
    <w:rsid w:val="00054A5D"/>
    <w:rsid w:val="0005633B"/>
    <w:rsid w:val="000604FD"/>
    <w:rsid w:val="00060E52"/>
    <w:rsid w:val="000663ED"/>
    <w:rsid w:val="000733C2"/>
    <w:rsid w:val="000773C1"/>
    <w:rsid w:val="000822D5"/>
    <w:rsid w:val="00084EC9"/>
    <w:rsid w:val="00090F7C"/>
    <w:rsid w:val="000971EA"/>
    <w:rsid w:val="000A0C62"/>
    <w:rsid w:val="000A1184"/>
    <w:rsid w:val="000A12B4"/>
    <w:rsid w:val="000A35F7"/>
    <w:rsid w:val="000A72C0"/>
    <w:rsid w:val="000B61E6"/>
    <w:rsid w:val="000C02BC"/>
    <w:rsid w:val="000C1417"/>
    <w:rsid w:val="000C1CFF"/>
    <w:rsid w:val="000C4A14"/>
    <w:rsid w:val="000C56D9"/>
    <w:rsid w:val="000E21A0"/>
    <w:rsid w:val="000E45DC"/>
    <w:rsid w:val="000E64B1"/>
    <w:rsid w:val="000F4844"/>
    <w:rsid w:val="00103522"/>
    <w:rsid w:val="00103895"/>
    <w:rsid w:val="00113B09"/>
    <w:rsid w:val="001172ED"/>
    <w:rsid w:val="00117E23"/>
    <w:rsid w:val="0012030C"/>
    <w:rsid w:val="00121796"/>
    <w:rsid w:val="0012244A"/>
    <w:rsid w:val="001272A2"/>
    <w:rsid w:val="00132A6D"/>
    <w:rsid w:val="001343DA"/>
    <w:rsid w:val="0013660B"/>
    <w:rsid w:val="001369B0"/>
    <w:rsid w:val="00136EDF"/>
    <w:rsid w:val="00141A68"/>
    <w:rsid w:val="00142F98"/>
    <w:rsid w:val="001505A3"/>
    <w:rsid w:val="00157310"/>
    <w:rsid w:val="00163529"/>
    <w:rsid w:val="001648AE"/>
    <w:rsid w:val="001651C1"/>
    <w:rsid w:val="00166830"/>
    <w:rsid w:val="001704C2"/>
    <w:rsid w:val="001728E7"/>
    <w:rsid w:val="00177146"/>
    <w:rsid w:val="001821BA"/>
    <w:rsid w:val="0018417E"/>
    <w:rsid w:val="001843B2"/>
    <w:rsid w:val="001875CD"/>
    <w:rsid w:val="00194313"/>
    <w:rsid w:val="00197446"/>
    <w:rsid w:val="001A7422"/>
    <w:rsid w:val="001B4102"/>
    <w:rsid w:val="001B5066"/>
    <w:rsid w:val="001C03E0"/>
    <w:rsid w:val="001D031E"/>
    <w:rsid w:val="001D4BC1"/>
    <w:rsid w:val="001D74E2"/>
    <w:rsid w:val="001E4EFF"/>
    <w:rsid w:val="001F042B"/>
    <w:rsid w:val="001F1A23"/>
    <w:rsid w:val="001F482A"/>
    <w:rsid w:val="00200223"/>
    <w:rsid w:val="00205FBE"/>
    <w:rsid w:val="00215BC0"/>
    <w:rsid w:val="002224A4"/>
    <w:rsid w:val="002302B7"/>
    <w:rsid w:val="00231095"/>
    <w:rsid w:val="002338EA"/>
    <w:rsid w:val="00236CD1"/>
    <w:rsid w:val="00237B64"/>
    <w:rsid w:val="00237C5F"/>
    <w:rsid w:val="00237EF0"/>
    <w:rsid w:val="0024120C"/>
    <w:rsid w:val="00244B97"/>
    <w:rsid w:val="00245AD3"/>
    <w:rsid w:val="00247951"/>
    <w:rsid w:val="00250ABF"/>
    <w:rsid w:val="00253CAD"/>
    <w:rsid w:val="0025619F"/>
    <w:rsid w:val="00256E5C"/>
    <w:rsid w:val="0025717C"/>
    <w:rsid w:val="00262691"/>
    <w:rsid w:val="0026275C"/>
    <w:rsid w:val="00264304"/>
    <w:rsid w:val="002736CC"/>
    <w:rsid w:val="002756C8"/>
    <w:rsid w:val="0028043F"/>
    <w:rsid w:val="00280A46"/>
    <w:rsid w:val="0028228C"/>
    <w:rsid w:val="0028674E"/>
    <w:rsid w:val="00292519"/>
    <w:rsid w:val="0029714E"/>
    <w:rsid w:val="002A0B15"/>
    <w:rsid w:val="002A49ED"/>
    <w:rsid w:val="002A5AB8"/>
    <w:rsid w:val="002B19FE"/>
    <w:rsid w:val="002B5F52"/>
    <w:rsid w:val="002C138A"/>
    <w:rsid w:val="002C26E2"/>
    <w:rsid w:val="002C3C76"/>
    <w:rsid w:val="002D201A"/>
    <w:rsid w:val="002D6C7F"/>
    <w:rsid w:val="002E0543"/>
    <w:rsid w:val="002E0756"/>
    <w:rsid w:val="002E0CF0"/>
    <w:rsid w:val="002E2559"/>
    <w:rsid w:val="002E5EA0"/>
    <w:rsid w:val="002F094D"/>
    <w:rsid w:val="002F1DB8"/>
    <w:rsid w:val="00303A78"/>
    <w:rsid w:val="00303D70"/>
    <w:rsid w:val="00313465"/>
    <w:rsid w:val="003201BA"/>
    <w:rsid w:val="00321571"/>
    <w:rsid w:val="003340CE"/>
    <w:rsid w:val="00337E72"/>
    <w:rsid w:val="003411AA"/>
    <w:rsid w:val="003424CB"/>
    <w:rsid w:val="00346671"/>
    <w:rsid w:val="00347647"/>
    <w:rsid w:val="003516E2"/>
    <w:rsid w:val="00352958"/>
    <w:rsid w:val="003553E3"/>
    <w:rsid w:val="00355CC9"/>
    <w:rsid w:val="003663C7"/>
    <w:rsid w:val="0036701A"/>
    <w:rsid w:val="003678BA"/>
    <w:rsid w:val="00367EC1"/>
    <w:rsid w:val="00371116"/>
    <w:rsid w:val="00371604"/>
    <w:rsid w:val="00381BFD"/>
    <w:rsid w:val="003A39A0"/>
    <w:rsid w:val="003A6371"/>
    <w:rsid w:val="003C0B4F"/>
    <w:rsid w:val="003C6069"/>
    <w:rsid w:val="003D4812"/>
    <w:rsid w:val="003E56D4"/>
    <w:rsid w:val="003F5674"/>
    <w:rsid w:val="00403F1C"/>
    <w:rsid w:val="00404820"/>
    <w:rsid w:val="0041280E"/>
    <w:rsid w:val="0041417E"/>
    <w:rsid w:val="00421E21"/>
    <w:rsid w:val="00434064"/>
    <w:rsid w:val="00434A7A"/>
    <w:rsid w:val="004410BC"/>
    <w:rsid w:val="00452DEA"/>
    <w:rsid w:val="0045432E"/>
    <w:rsid w:val="004618AE"/>
    <w:rsid w:val="00470EC0"/>
    <w:rsid w:val="00483E93"/>
    <w:rsid w:val="00491872"/>
    <w:rsid w:val="00496A2A"/>
    <w:rsid w:val="004B4D85"/>
    <w:rsid w:val="004B55DA"/>
    <w:rsid w:val="004B779A"/>
    <w:rsid w:val="004C1213"/>
    <w:rsid w:val="004C6030"/>
    <w:rsid w:val="004D2F76"/>
    <w:rsid w:val="004E5D8E"/>
    <w:rsid w:val="004E62E0"/>
    <w:rsid w:val="004E769A"/>
    <w:rsid w:val="004F7948"/>
    <w:rsid w:val="00501518"/>
    <w:rsid w:val="0051207E"/>
    <w:rsid w:val="00512685"/>
    <w:rsid w:val="00514EC2"/>
    <w:rsid w:val="0051626F"/>
    <w:rsid w:val="005260F1"/>
    <w:rsid w:val="005274E3"/>
    <w:rsid w:val="00534798"/>
    <w:rsid w:val="00534B8D"/>
    <w:rsid w:val="0053760E"/>
    <w:rsid w:val="00540549"/>
    <w:rsid w:val="005414FA"/>
    <w:rsid w:val="005430F9"/>
    <w:rsid w:val="00550B9D"/>
    <w:rsid w:val="00552BC3"/>
    <w:rsid w:val="00553003"/>
    <w:rsid w:val="00555889"/>
    <w:rsid w:val="00563C59"/>
    <w:rsid w:val="00565BC5"/>
    <w:rsid w:val="005723B4"/>
    <w:rsid w:val="00576B0F"/>
    <w:rsid w:val="005858F7"/>
    <w:rsid w:val="0059100E"/>
    <w:rsid w:val="00593B2F"/>
    <w:rsid w:val="00595E82"/>
    <w:rsid w:val="005A1291"/>
    <w:rsid w:val="005C08CD"/>
    <w:rsid w:val="005C1407"/>
    <w:rsid w:val="005C6266"/>
    <w:rsid w:val="005E639E"/>
    <w:rsid w:val="005E71AC"/>
    <w:rsid w:val="005F0E43"/>
    <w:rsid w:val="005F5372"/>
    <w:rsid w:val="006002F3"/>
    <w:rsid w:val="006016E7"/>
    <w:rsid w:val="00610068"/>
    <w:rsid w:val="00610BCF"/>
    <w:rsid w:val="00630269"/>
    <w:rsid w:val="00633385"/>
    <w:rsid w:val="0063472B"/>
    <w:rsid w:val="00635C55"/>
    <w:rsid w:val="00636975"/>
    <w:rsid w:val="00637747"/>
    <w:rsid w:val="0064344C"/>
    <w:rsid w:val="00645214"/>
    <w:rsid w:val="00657B32"/>
    <w:rsid w:val="00657FE4"/>
    <w:rsid w:val="00663B41"/>
    <w:rsid w:val="00670C73"/>
    <w:rsid w:val="006715E3"/>
    <w:rsid w:val="00683FC3"/>
    <w:rsid w:val="00684C5F"/>
    <w:rsid w:val="00685831"/>
    <w:rsid w:val="00692569"/>
    <w:rsid w:val="006929F8"/>
    <w:rsid w:val="006967A9"/>
    <w:rsid w:val="0069703F"/>
    <w:rsid w:val="0069760E"/>
    <w:rsid w:val="006B3DC2"/>
    <w:rsid w:val="006B5450"/>
    <w:rsid w:val="006B7E3F"/>
    <w:rsid w:val="006D1A75"/>
    <w:rsid w:val="006E2846"/>
    <w:rsid w:val="006F2395"/>
    <w:rsid w:val="0070370A"/>
    <w:rsid w:val="00704BAE"/>
    <w:rsid w:val="00714734"/>
    <w:rsid w:val="0072137C"/>
    <w:rsid w:val="00724D8F"/>
    <w:rsid w:val="007254F6"/>
    <w:rsid w:val="007276E9"/>
    <w:rsid w:val="00731344"/>
    <w:rsid w:val="00732E78"/>
    <w:rsid w:val="00734DB7"/>
    <w:rsid w:val="0074036F"/>
    <w:rsid w:val="007439F9"/>
    <w:rsid w:val="0074400F"/>
    <w:rsid w:val="00747B53"/>
    <w:rsid w:val="007514E5"/>
    <w:rsid w:val="0075278B"/>
    <w:rsid w:val="00766125"/>
    <w:rsid w:val="00775C59"/>
    <w:rsid w:val="007761AF"/>
    <w:rsid w:val="007814A2"/>
    <w:rsid w:val="00784A7A"/>
    <w:rsid w:val="007862C3"/>
    <w:rsid w:val="007863BF"/>
    <w:rsid w:val="00787A97"/>
    <w:rsid w:val="00787C34"/>
    <w:rsid w:val="00791258"/>
    <w:rsid w:val="007924FD"/>
    <w:rsid w:val="00794CC7"/>
    <w:rsid w:val="0079548F"/>
    <w:rsid w:val="00795875"/>
    <w:rsid w:val="00795DE4"/>
    <w:rsid w:val="007A1D6D"/>
    <w:rsid w:val="007A6A59"/>
    <w:rsid w:val="007A6A70"/>
    <w:rsid w:val="007B02A9"/>
    <w:rsid w:val="007B0890"/>
    <w:rsid w:val="007B3023"/>
    <w:rsid w:val="007B7CED"/>
    <w:rsid w:val="007D0747"/>
    <w:rsid w:val="007D316A"/>
    <w:rsid w:val="007D3648"/>
    <w:rsid w:val="007D6FD3"/>
    <w:rsid w:val="007E0554"/>
    <w:rsid w:val="007F1F65"/>
    <w:rsid w:val="007F6278"/>
    <w:rsid w:val="007F7DCA"/>
    <w:rsid w:val="00803110"/>
    <w:rsid w:val="0080692F"/>
    <w:rsid w:val="0081277C"/>
    <w:rsid w:val="0081425C"/>
    <w:rsid w:val="0082728E"/>
    <w:rsid w:val="0083373B"/>
    <w:rsid w:val="00837914"/>
    <w:rsid w:val="008410A2"/>
    <w:rsid w:val="00846BB9"/>
    <w:rsid w:val="0085180F"/>
    <w:rsid w:val="008531EC"/>
    <w:rsid w:val="008554AC"/>
    <w:rsid w:val="00866065"/>
    <w:rsid w:val="00867CAD"/>
    <w:rsid w:val="0088223A"/>
    <w:rsid w:val="00882E8F"/>
    <w:rsid w:val="00883634"/>
    <w:rsid w:val="00885013"/>
    <w:rsid w:val="008857EF"/>
    <w:rsid w:val="008872DD"/>
    <w:rsid w:val="00890085"/>
    <w:rsid w:val="008A1A84"/>
    <w:rsid w:val="008A4C87"/>
    <w:rsid w:val="008B097D"/>
    <w:rsid w:val="008B3AC7"/>
    <w:rsid w:val="008B3B00"/>
    <w:rsid w:val="008B3C5E"/>
    <w:rsid w:val="008B52A6"/>
    <w:rsid w:val="008C3913"/>
    <w:rsid w:val="008C7259"/>
    <w:rsid w:val="008C777C"/>
    <w:rsid w:val="008D2450"/>
    <w:rsid w:val="008E6CD6"/>
    <w:rsid w:val="008F1704"/>
    <w:rsid w:val="008F5F76"/>
    <w:rsid w:val="008F6A49"/>
    <w:rsid w:val="009074C5"/>
    <w:rsid w:val="00912426"/>
    <w:rsid w:val="00913EF8"/>
    <w:rsid w:val="00917E6F"/>
    <w:rsid w:val="009214F1"/>
    <w:rsid w:val="0092419A"/>
    <w:rsid w:val="00925B63"/>
    <w:rsid w:val="00927191"/>
    <w:rsid w:val="009302D2"/>
    <w:rsid w:val="00935FB7"/>
    <w:rsid w:val="00936EB5"/>
    <w:rsid w:val="0094128B"/>
    <w:rsid w:val="00953583"/>
    <w:rsid w:val="00954FA8"/>
    <w:rsid w:val="009562AA"/>
    <w:rsid w:val="00963306"/>
    <w:rsid w:val="00973DAB"/>
    <w:rsid w:val="00973E16"/>
    <w:rsid w:val="009778D3"/>
    <w:rsid w:val="00980AEA"/>
    <w:rsid w:val="00984542"/>
    <w:rsid w:val="0099631F"/>
    <w:rsid w:val="00997F47"/>
    <w:rsid w:val="009C34F3"/>
    <w:rsid w:val="009C71B3"/>
    <w:rsid w:val="009D0BCD"/>
    <w:rsid w:val="009E0D3E"/>
    <w:rsid w:val="009E62A6"/>
    <w:rsid w:val="009F43B4"/>
    <w:rsid w:val="00A022BA"/>
    <w:rsid w:val="00A10D49"/>
    <w:rsid w:val="00A130EC"/>
    <w:rsid w:val="00A162E6"/>
    <w:rsid w:val="00A16AD8"/>
    <w:rsid w:val="00A173FF"/>
    <w:rsid w:val="00A3362D"/>
    <w:rsid w:val="00A3795D"/>
    <w:rsid w:val="00A4065C"/>
    <w:rsid w:val="00A50B55"/>
    <w:rsid w:val="00A608C8"/>
    <w:rsid w:val="00A60B15"/>
    <w:rsid w:val="00A706D4"/>
    <w:rsid w:val="00A7150E"/>
    <w:rsid w:val="00A75205"/>
    <w:rsid w:val="00A7528C"/>
    <w:rsid w:val="00A82FD2"/>
    <w:rsid w:val="00A84316"/>
    <w:rsid w:val="00A87B97"/>
    <w:rsid w:val="00A9184A"/>
    <w:rsid w:val="00A941D8"/>
    <w:rsid w:val="00A96671"/>
    <w:rsid w:val="00A97A7B"/>
    <w:rsid w:val="00AA50D6"/>
    <w:rsid w:val="00AB1782"/>
    <w:rsid w:val="00AB6CFA"/>
    <w:rsid w:val="00AC07AE"/>
    <w:rsid w:val="00AC1729"/>
    <w:rsid w:val="00AC17A2"/>
    <w:rsid w:val="00AD0752"/>
    <w:rsid w:val="00AD1406"/>
    <w:rsid w:val="00AF2E15"/>
    <w:rsid w:val="00AF4C6E"/>
    <w:rsid w:val="00B01F9A"/>
    <w:rsid w:val="00B0247F"/>
    <w:rsid w:val="00B04E79"/>
    <w:rsid w:val="00B15A68"/>
    <w:rsid w:val="00B1720D"/>
    <w:rsid w:val="00B17BE7"/>
    <w:rsid w:val="00B23373"/>
    <w:rsid w:val="00B33F02"/>
    <w:rsid w:val="00B34874"/>
    <w:rsid w:val="00B41161"/>
    <w:rsid w:val="00B42E70"/>
    <w:rsid w:val="00B44906"/>
    <w:rsid w:val="00B54F97"/>
    <w:rsid w:val="00B56E07"/>
    <w:rsid w:val="00B6073F"/>
    <w:rsid w:val="00B6253E"/>
    <w:rsid w:val="00B670E7"/>
    <w:rsid w:val="00B703E2"/>
    <w:rsid w:val="00B71A37"/>
    <w:rsid w:val="00B72A49"/>
    <w:rsid w:val="00B75404"/>
    <w:rsid w:val="00B76295"/>
    <w:rsid w:val="00B80DC1"/>
    <w:rsid w:val="00B8369E"/>
    <w:rsid w:val="00B83A77"/>
    <w:rsid w:val="00B94992"/>
    <w:rsid w:val="00B95577"/>
    <w:rsid w:val="00BA4581"/>
    <w:rsid w:val="00BA717D"/>
    <w:rsid w:val="00BB1ADD"/>
    <w:rsid w:val="00BC371E"/>
    <w:rsid w:val="00BC5FEA"/>
    <w:rsid w:val="00BD159B"/>
    <w:rsid w:val="00BD1793"/>
    <w:rsid w:val="00BD231A"/>
    <w:rsid w:val="00BD2927"/>
    <w:rsid w:val="00BE1543"/>
    <w:rsid w:val="00BE2D26"/>
    <w:rsid w:val="00C0145F"/>
    <w:rsid w:val="00C03025"/>
    <w:rsid w:val="00C05FA0"/>
    <w:rsid w:val="00C227A3"/>
    <w:rsid w:val="00C35425"/>
    <w:rsid w:val="00C4349E"/>
    <w:rsid w:val="00C54199"/>
    <w:rsid w:val="00C639C3"/>
    <w:rsid w:val="00C73DCA"/>
    <w:rsid w:val="00C80921"/>
    <w:rsid w:val="00C823C0"/>
    <w:rsid w:val="00C9059F"/>
    <w:rsid w:val="00C90C54"/>
    <w:rsid w:val="00CA5B30"/>
    <w:rsid w:val="00CB2B3E"/>
    <w:rsid w:val="00CB3755"/>
    <w:rsid w:val="00CB6B50"/>
    <w:rsid w:val="00CC1784"/>
    <w:rsid w:val="00CD1A10"/>
    <w:rsid w:val="00CD557F"/>
    <w:rsid w:val="00CE2C95"/>
    <w:rsid w:val="00CF00A2"/>
    <w:rsid w:val="00CF03AC"/>
    <w:rsid w:val="00CF23EF"/>
    <w:rsid w:val="00CF30EB"/>
    <w:rsid w:val="00CF3CFC"/>
    <w:rsid w:val="00D05B07"/>
    <w:rsid w:val="00D105E6"/>
    <w:rsid w:val="00D10959"/>
    <w:rsid w:val="00D2536B"/>
    <w:rsid w:val="00D27884"/>
    <w:rsid w:val="00D32AC1"/>
    <w:rsid w:val="00D33058"/>
    <w:rsid w:val="00D409FD"/>
    <w:rsid w:val="00D45D5D"/>
    <w:rsid w:val="00D52675"/>
    <w:rsid w:val="00D52D88"/>
    <w:rsid w:val="00D53585"/>
    <w:rsid w:val="00D5429C"/>
    <w:rsid w:val="00D54BB1"/>
    <w:rsid w:val="00D601BC"/>
    <w:rsid w:val="00D740D7"/>
    <w:rsid w:val="00D96219"/>
    <w:rsid w:val="00DA4127"/>
    <w:rsid w:val="00DB1DE9"/>
    <w:rsid w:val="00DC3B57"/>
    <w:rsid w:val="00DC64DF"/>
    <w:rsid w:val="00DD14B7"/>
    <w:rsid w:val="00DD1B25"/>
    <w:rsid w:val="00DE1AE0"/>
    <w:rsid w:val="00DE2608"/>
    <w:rsid w:val="00DF3D5D"/>
    <w:rsid w:val="00DF4C5F"/>
    <w:rsid w:val="00DF60BE"/>
    <w:rsid w:val="00E11CD0"/>
    <w:rsid w:val="00E235BE"/>
    <w:rsid w:val="00E2583B"/>
    <w:rsid w:val="00E26488"/>
    <w:rsid w:val="00E3065F"/>
    <w:rsid w:val="00E317A5"/>
    <w:rsid w:val="00E33564"/>
    <w:rsid w:val="00E371E7"/>
    <w:rsid w:val="00E377FA"/>
    <w:rsid w:val="00E409B3"/>
    <w:rsid w:val="00E41E99"/>
    <w:rsid w:val="00E42F90"/>
    <w:rsid w:val="00E432C7"/>
    <w:rsid w:val="00E457D4"/>
    <w:rsid w:val="00E655CF"/>
    <w:rsid w:val="00E70D06"/>
    <w:rsid w:val="00E87E0E"/>
    <w:rsid w:val="00E90948"/>
    <w:rsid w:val="00E91C34"/>
    <w:rsid w:val="00E9309A"/>
    <w:rsid w:val="00E93A44"/>
    <w:rsid w:val="00E94504"/>
    <w:rsid w:val="00EA05AF"/>
    <w:rsid w:val="00EA2523"/>
    <w:rsid w:val="00EB1B68"/>
    <w:rsid w:val="00EB297B"/>
    <w:rsid w:val="00EB4500"/>
    <w:rsid w:val="00EB526C"/>
    <w:rsid w:val="00EC339F"/>
    <w:rsid w:val="00EC3719"/>
    <w:rsid w:val="00EC4DE4"/>
    <w:rsid w:val="00EC63FF"/>
    <w:rsid w:val="00ED0755"/>
    <w:rsid w:val="00ED384E"/>
    <w:rsid w:val="00ED3EFF"/>
    <w:rsid w:val="00ED44D8"/>
    <w:rsid w:val="00ED7547"/>
    <w:rsid w:val="00EE657D"/>
    <w:rsid w:val="00EE7D81"/>
    <w:rsid w:val="00EF1176"/>
    <w:rsid w:val="00EF344D"/>
    <w:rsid w:val="00F00838"/>
    <w:rsid w:val="00F14D45"/>
    <w:rsid w:val="00F25C6D"/>
    <w:rsid w:val="00F337E4"/>
    <w:rsid w:val="00F33955"/>
    <w:rsid w:val="00F353E7"/>
    <w:rsid w:val="00F41183"/>
    <w:rsid w:val="00F422D4"/>
    <w:rsid w:val="00F44AC0"/>
    <w:rsid w:val="00F52749"/>
    <w:rsid w:val="00F53726"/>
    <w:rsid w:val="00F546FB"/>
    <w:rsid w:val="00F635A7"/>
    <w:rsid w:val="00F65542"/>
    <w:rsid w:val="00F65843"/>
    <w:rsid w:val="00F6704F"/>
    <w:rsid w:val="00F81D70"/>
    <w:rsid w:val="00F81DA5"/>
    <w:rsid w:val="00F82BE2"/>
    <w:rsid w:val="00F920E2"/>
    <w:rsid w:val="00F958B5"/>
    <w:rsid w:val="00FA0139"/>
    <w:rsid w:val="00FA4A11"/>
    <w:rsid w:val="00FB1943"/>
    <w:rsid w:val="00FB216B"/>
    <w:rsid w:val="00FB319E"/>
    <w:rsid w:val="00FC00A8"/>
    <w:rsid w:val="00FC603E"/>
    <w:rsid w:val="00FC6BF5"/>
    <w:rsid w:val="00FD2624"/>
    <w:rsid w:val="00FE0516"/>
    <w:rsid w:val="00FE22B9"/>
    <w:rsid w:val="00FE25A0"/>
    <w:rsid w:val="00FE663E"/>
    <w:rsid w:val="00FF5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00A8"/>
    <w:pPr>
      <w:spacing w:line="254" w:lineRule="auto"/>
    </w:pPr>
  </w:style>
  <w:style w:type="paragraph" w:styleId="Nagwek1">
    <w:name w:val="heading 1"/>
    <w:basedOn w:val="Normalny"/>
    <w:next w:val="Normalny"/>
    <w:link w:val="Nagwek1Znak"/>
    <w:qFormat/>
    <w:rsid w:val="007254F6"/>
    <w:pPr>
      <w:suppressAutoHyphens/>
      <w:spacing w:after="0" w:line="360" w:lineRule="auto"/>
      <w:outlineLvl w:val="0"/>
    </w:pPr>
    <w:rPr>
      <w:rFonts w:eastAsia="Times New Roman" w:cstheme="minorHAnsi"/>
      <w:b/>
      <w:color w:val="7030A0"/>
      <w:lang w:eastAsia="ar-SA"/>
    </w:rPr>
  </w:style>
  <w:style w:type="paragraph" w:styleId="Nagwek2">
    <w:name w:val="heading 2"/>
    <w:basedOn w:val="Normalny"/>
    <w:next w:val="Normalny"/>
    <w:link w:val="Nagwek2Znak"/>
    <w:qFormat/>
    <w:rsid w:val="005C08CD"/>
    <w:pPr>
      <w:shd w:val="clear" w:color="auto" w:fill="FFFFFF"/>
      <w:spacing w:after="0" w:line="360" w:lineRule="auto"/>
      <w:ind w:right="-35"/>
      <w:outlineLvl w:val="1"/>
    </w:pPr>
    <w:rPr>
      <w:rFonts w:ascii="Calibri" w:eastAsia="Times New Roman" w:hAnsi="Calibri" w:cs="Calibri"/>
      <w:b/>
      <w:i/>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aliases w:val="Nagłówek SWZ"/>
    <w:basedOn w:val="Normalny"/>
    <w:next w:val="Normalny"/>
    <w:link w:val="Nagwek6Znak"/>
    <w:qFormat/>
    <w:rsid w:val="00E11CD0"/>
    <w:pPr>
      <w:keepNext/>
      <w:numPr>
        <w:ilvl w:val="5"/>
        <w:numId w:val="1"/>
      </w:numPr>
      <w:suppressAutoHyphens/>
      <w:spacing w:after="0" w:line="240" w:lineRule="auto"/>
      <w:ind w:left="450"/>
      <w:outlineLvl w:val="5"/>
    </w:pPr>
    <w:rPr>
      <w:rFonts w:ascii="Calibri" w:eastAsia="Times New Roman" w:hAnsi="Calibri" w:cs="Times New Roman"/>
      <w:b/>
      <w:bCs/>
      <w:color w:val="000000"/>
      <w:sz w:val="24"/>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7254F6"/>
    <w:rPr>
      <w:rFonts w:eastAsia="Times New Roman" w:cstheme="minorHAnsi"/>
      <w:b/>
      <w:color w:val="7030A0"/>
      <w:lang w:eastAsia="ar-SA"/>
    </w:rPr>
  </w:style>
  <w:style w:type="character" w:customStyle="1" w:styleId="Nagwek2Znak">
    <w:name w:val="Nagłówek 2 Znak"/>
    <w:basedOn w:val="Domylnaczcionkaakapitu"/>
    <w:link w:val="Nagwek2"/>
    <w:rsid w:val="005C08CD"/>
    <w:rPr>
      <w:rFonts w:ascii="Calibri" w:eastAsia="Times New Roman" w:hAnsi="Calibri" w:cs="Calibri"/>
      <w:b/>
      <w:i/>
      <w:shd w:val="clear" w:color="auto" w:fill="FFFFFF"/>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aliases w:val="Nagłówek SWZ Znak"/>
    <w:basedOn w:val="Domylnaczcionkaakapitu"/>
    <w:link w:val="Nagwek6"/>
    <w:rsid w:val="00E11CD0"/>
    <w:rPr>
      <w:rFonts w:ascii="Calibri" w:eastAsia="Times New Roman" w:hAnsi="Calibri" w:cs="Times New Roman"/>
      <w:b/>
      <w:bCs/>
      <w:color w:val="000000"/>
      <w:sz w:val="24"/>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customStyle="1" w:styleId="Nierozpoznanawzmianka1">
    <w:name w:val="Nierozpoznana wzmianka1"/>
    <w:basedOn w:val="Domylnaczcionkaakapitu"/>
    <w:uiPriority w:val="99"/>
    <w:semiHidden/>
    <w:unhideWhenUsed/>
    <w:rsid w:val="001821BA"/>
    <w:rPr>
      <w:color w:val="605E5C"/>
      <w:shd w:val="clear" w:color="auto" w:fill="E1DFDD"/>
    </w:rPr>
  </w:style>
  <w:style w:type="table" w:customStyle="1" w:styleId="Tabela-Siatka1">
    <w:name w:val="Tabela - Siatka1"/>
    <w:basedOn w:val="Standardowy"/>
    <w:next w:val="Tabela-Siatka"/>
    <w:uiPriority w:val="39"/>
    <w:rsid w:val="00FC00A8"/>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A717D"/>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2"/>
    <w:uiPriority w:val="99"/>
    <w:semiHidden/>
    <w:unhideWhenUsed/>
    <w:rsid w:val="00B15A68"/>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15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46111393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645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E4A2-FB1F-4605-A55D-C98BA8B1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33</Pages>
  <Words>10647</Words>
  <Characters>63883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Agata Rekuć</cp:lastModifiedBy>
  <cp:revision>152</cp:revision>
  <cp:lastPrinted>2023-08-04T11:05:00Z</cp:lastPrinted>
  <dcterms:created xsi:type="dcterms:W3CDTF">2021-05-06T12:49:00Z</dcterms:created>
  <dcterms:modified xsi:type="dcterms:W3CDTF">2025-01-16T09:28:00Z</dcterms:modified>
</cp:coreProperties>
</file>