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6871044A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CE5632">
        <w:rPr>
          <w:rFonts w:ascii="Arial" w:hAnsi="Arial" w:cs="Arial"/>
          <w:sz w:val="20"/>
          <w:szCs w:val="20"/>
        </w:rPr>
        <w:t>1</w:t>
      </w:r>
      <w:r w:rsidR="007F4C7F">
        <w:rPr>
          <w:rFonts w:ascii="Arial" w:hAnsi="Arial" w:cs="Arial"/>
          <w:sz w:val="20"/>
          <w:szCs w:val="20"/>
        </w:rPr>
        <w:t>.</w:t>
      </w:r>
      <w:r w:rsidRPr="00606DED">
        <w:rPr>
          <w:rFonts w:ascii="Arial" w:hAnsi="Arial" w:cs="Arial"/>
          <w:sz w:val="20"/>
          <w:szCs w:val="20"/>
        </w:rPr>
        <w:t>202</w:t>
      </w:r>
      <w:r w:rsidR="00224CD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7F4C7F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32764B2B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7F4C7F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USŁUG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1087AD92" w14:textId="77777777" w:rsidR="006C573E" w:rsidRDefault="006C573E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401A7A2E" w14:textId="4C7AC524" w:rsidR="004969C7" w:rsidRPr="007F4C7F" w:rsidRDefault="00671A70" w:rsidP="00671A70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7F4C7F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pn. </w:t>
      </w:r>
      <w:r w:rsidR="00CE5632" w:rsidRPr="00CE5632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„Przygotowanie i dostarczenie posiłków (usługa cateringowa) dla dzieci uczęszczających do Gminnego Przedszkola w Łapczycy Oddział w Gierczycach i Oddział w Moszczenicy”</w:t>
      </w:r>
    </w:p>
    <w:p w14:paraId="52CDFCC5" w14:textId="77777777" w:rsidR="00671A70" w:rsidRPr="00FA0E57" w:rsidRDefault="00671A70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6DBE57B5" w:rsidR="00894602" w:rsidRPr="00046F16" w:rsidRDefault="007F4C7F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5300DCA3" w:rsidR="00894602" w:rsidRPr="00046F16" w:rsidRDefault="00894602" w:rsidP="007F4C7F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</w:t>
            </w:r>
            <w:r w:rsidR="007F4C7F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</w:t>
            </w:r>
            <w:r w:rsidR="00E80461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/ ilość obiadów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3FA417C1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Podmiot na rzecz którego wykonano </w:t>
            </w:r>
            <w:r w:rsidR="007F4C7F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usługi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3646153F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</w:t>
      </w:r>
      <w:r w:rsidR="007F4C7F">
        <w:rPr>
          <w:rFonts w:ascii="Arial" w:hAnsi="Arial" w:cs="Arial"/>
        </w:rPr>
        <w:t xml:space="preserve">usługi </w:t>
      </w:r>
      <w:r w:rsidRPr="001B2317">
        <w:rPr>
          <w:rFonts w:ascii="Arial" w:hAnsi="Arial" w:cs="Arial"/>
        </w:rPr>
        <w:t xml:space="preserve">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0519F11E" w:rsidR="009A2588" w:rsidRPr="00046F16" w:rsidRDefault="007F4C7F" w:rsidP="007F4C7F">
      <w:pPr>
        <w:jc w:val="both"/>
        <w:rPr>
          <w:rFonts w:ascii="Arial" w:eastAsia="Times New Roman" w:hAnsi="Arial" w:cs="Arial"/>
          <w:i/>
          <w:kern w:val="1"/>
          <w:szCs w:val="20"/>
        </w:rPr>
      </w:pPr>
      <w:r w:rsidRPr="00C04103">
        <w:rPr>
          <w:rFonts w:ascii="Arial" w:hAnsi="Arial" w:cs="Arial"/>
          <w:b/>
          <w:iCs/>
          <w:sz w:val="22"/>
        </w:rPr>
        <w:t xml:space="preserve">UWAGA: </w:t>
      </w:r>
      <w:r w:rsidRPr="00CD0797">
        <w:rPr>
          <w:rFonts w:ascii="Arial" w:hAnsi="Arial" w:cs="Arial"/>
          <w:b/>
          <w:sz w:val="22"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</w:t>
      </w:r>
      <w:r>
        <w:rPr>
          <w:rFonts w:ascii="Arial" w:hAnsi="Arial" w:cs="Arial"/>
          <w:b/>
          <w:sz w:val="22"/>
        </w:rPr>
        <w:t xml:space="preserve">TZN. </w:t>
      </w:r>
      <w:r w:rsidRPr="00CD0797">
        <w:rPr>
          <w:rFonts w:ascii="Arial" w:hAnsi="Arial" w:cs="Arial"/>
          <w:b/>
          <w:sz w:val="22"/>
        </w:rPr>
        <w:t xml:space="preserve">POSTACI ELEKTRONICZNEJ OPATRZONEJ </w:t>
      </w:r>
      <w:r>
        <w:rPr>
          <w:rFonts w:ascii="Arial" w:hAnsi="Arial" w:cs="Arial"/>
          <w:b/>
          <w:sz w:val="22"/>
        </w:rPr>
        <w:t xml:space="preserve">KWALIFIKOWANYM </w:t>
      </w:r>
      <w:r w:rsidRPr="00CD0797">
        <w:rPr>
          <w:rFonts w:ascii="Arial" w:hAnsi="Arial" w:cs="Arial"/>
          <w:b/>
          <w:sz w:val="22"/>
        </w:rPr>
        <w:t>PODPISEM</w:t>
      </w:r>
      <w:r>
        <w:rPr>
          <w:rFonts w:ascii="Arial" w:hAnsi="Arial" w:cs="Arial"/>
          <w:b/>
          <w:sz w:val="22"/>
        </w:rPr>
        <w:t xml:space="preserve"> ELEKTRONICZNYM</w:t>
      </w:r>
      <w:r w:rsidRPr="00CD0797">
        <w:rPr>
          <w:rFonts w:ascii="Arial" w:hAnsi="Arial" w:cs="Arial"/>
          <w:b/>
          <w:sz w:val="22"/>
        </w:rPr>
        <w:t xml:space="preserve">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134A" w14:textId="77777777" w:rsidR="004940F3" w:rsidRDefault="004940F3" w:rsidP="00655BC3">
      <w:r>
        <w:separator/>
      </w:r>
    </w:p>
  </w:endnote>
  <w:endnote w:type="continuationSeparator" w:id="0">
    <w:p w14:paraId="34630F94" w14:textId="77777777" w:rsidR="004940F3" w:rsidRDefault="004940F3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2D68" w14:textId="77777777" w:rsidR="004940F3" w:rsidRDefault="004940F3" w:rsidP="00655BC3">
      <w:r>
        <w:separator/>
      </w:r>
    </w:p>
  </w:footnote>
  <w:footnote w:type="continuationSeparator" w:id="0">
    <w:p w14:paraId="4DE6750D" w14:textId="77777777" w:rsidR="004940F3" w:rsidRDefault="004940F3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7731335">
    <w:abstractNumId w:val="21"/>
  </w:num>
  <w:num w:numId="2" w16cid:durableId="1377965725">
    <w:abstractNumId w:val="0"/>
  </w:num>
  <w:num w:numId="3" w16cid:durableId="1711223335">
    <w:abstractNumId w:val="8"/>
  </w:num>
  <w:num w:numId="4" w16cid:durableId="899244787">
    <w:abstractNumId w:val="14"/>
  </w:num>
  <w:num w:numId="5" w16cid:durableId="840508426">
    <w:abstractNumId w:val="7"/>
  </w:num>
  <w:num w:numId="6" w16cid:durableId="1042680526">
    <w:abstractNumId w:val="11"/>
  </w:num>
  <w:num w:numId="7" w16cid:durableId="365910849">
    <w:abstractNumId w:val="9"/>
  </w:num>
  <w:num w:numId="8" w16cid:durableId="1279338299">
    <w:abstractNumId w:val="42"/>
  </w:num>
  <w:num w:numId="9" w16cid:durableId="1896895012">
    <w:abstractNumId w:val="10"/>
  </w:num>
  <w:num w:numId="10" w16cid:durableId="1536038504">
    <w:abstractNumId w:val="19"/>
  </w:num>
  <w:num w:numId="11" w16cid:durableId="1905992979">
    <w:abstractNumId w:val="45"/>
  </w:num>
  <w:num w:numId="12" w16cid:durableId="1668248997">
    <w:abstractNumId w:val="26"/>
  </w:num>
  <w:num w:numId="13" w16cid:durableId="1961571397">
    <w:abstractNumId w:val="39"/>
  </w:num>
  <w:num w:numId="14" w16cid:durableId="2126267459">
    <w:abstractNumId w:val="12"/>
  </w:num>
  <w:num w:numId="15" w16cid:durableId="804930898">
    <w:abstractNumId w:val="27"/>
  </w:num>
  <w:num w:numId="16" w16cid:durableId="223182596">
    <w:abstractNumId w:val="30"/>
  </w:num>
  <w:num w:numId="17" w16cid:durableId="1471283947">
    <w:abstractNumId w:val="17"/>
  </w:num>
  <w:num w:numId="18" w16cid:durableId="639238157">
    <w:abstractNumId w:val="15"/>
  </w:num>
  <w:num w:numId="19" w16cid:durableId="1015227556">
    <w:abstractNumId w:val="16"/>
  </w:num>
  <w:num w:numId="20" w16cid:durableId="1289123081">
    <w:abstractNumId w:val="18"/>
  </w:num>
  <w:num w:numId="21" w16cid:durableId="887953956">
    <w:abstractNumId w:val="24"/>
  </w:num>
  <w:num w:numId="22" w16cid:durableId="1253392415">
    <w:abstractNumId w:val="44"/>
  </w:num>
  <w:num w:numId="23" w16cid:durableId="1765832768">
    <w:abstractNumId w:val="43"/>
  </w:num>
  <w:num w:numId="24" w16cid:durableId="159201251">
    <w:abstractNumId w:val="35"/>
  </w:num>
  <w:num w:numId="25" w16cid:durableId="97334432">
    <w:abstractNumId w:val="13"/>
  </w:num>
  <w:num w:numId="26" w16cid:durableId="1207067605">
    <w:abstractNumId w:val="46"/>
  </w:num>
  <w:num w:numId="27" w16cid:durableId="88742811">
    <w:abstractNumId w:val="14"/>
  </w:num>
  <w:num w:numId="28" w16cid:durableId="798183485">
    <w:abstractNumId w:val="14"/>
  </w:num>
  <w:num w:numId="29" w16cid:durableId="1013459535">
    <w:abstractNumId w:val="14"/>
  </w:num>
  <w:num w:numId="30" w16cid:durableId="1487673494">
    <w:abstractNumId w:val="14"/>
  </w:num>
  <w:num w:numId="31" w16cid:durableId="2021661945">
    <w:abstractNumId w:val="14"/>
  </w:num>
  <w:num w:numId="32" w16cid:durableId="2098743087">
    <w:abstractNumId w:val="14"/>
  </w:num>
  <w:num w:numId="33" w16cid:durableId="1465197652">
    <w:abstractNumId w:val="31"/>
  </w:num>
  <w:num w:numId="34" w16cid:durableId="1665695211">
    <w:abstractNumId w:val="36"/>
  </w:num>
  <w:num w:numId="35" w16cid:durableId="1828741562">
    <w:abstractNumId w:val="22"/>
  </w:num>
  <w:num w:numId="36" w16cid:durableId="1180697690">
    <w:abstractNumId w:val="14"/>
  </w:num>
  <w:num w:numId="37" w16cid:durableId="2011634937">
    <w:abstractNumId w:val="40"/>
  </w:num>
  <w:num w:numId="38" w16cid:durableId="1463958876">
    <w:abstractNumId w:val="20"/>
  </w:num>
  <w:num w:numId="39" w16cid:durableId="1695417698">
    <w:abstractNumId w:val="14"/>
  </w:num>
  <w:num w:numId="40" w16cid:durableId="146555562">
    <w:abstractNumId w:val="1"/>
  </w:num>
  <w:num w:numId="41" w16cid:durableId="11118">
    <w:abstractNumId w:val="41"/>
  </w:num>
  <w:num w:numId="42" w16cid:durableId="1880125049">
    <w:abstractNumId w:val="34"/>
  </w:num>
  <w:num w:numId="43" w16cid:durableId="496001362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43FA"/>
    <w:rsid w:val="00224CD5"/>
    <w:rsid w:val="002266BA"/>
    <w:rsid w:val="00227E3F"/>
    <w:rsid w:val="00230189"/>
    <w:rsid w:val="00230E87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87EBE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87CA9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626F"/>
    <w:rsid w:val="00493067"/>
    <w:rsid w:val="004940F3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C617A"/>
    <w:rsid w:val="005D1E58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28D8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4F40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4C7F"/>
    <w:rsid w:val="007F5623"/>
    <w:rsid w:val="007F57F8"/>
    <w:rsid w:val="007F5DE2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7D7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23BC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50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5632"/>
    <w:rsid w:val="00CE637C"/>
    <w:rsid w:val="00CE7066"/>
    <w:rsid w:val="00CE76E7"/>
    <w:rsid w:val="00CF4363"/>
    <w:rsid w:val="00CF48EB"/>
    <w:rsid w:val="00CF7376"/>
    <w:rsid w:val="00D01ED4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461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58BD-CE27-4DA1-96B3-71DC112C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Kinga Papiez</cp:lastModifiedBy>
  <cp:revision>8</cp:revision>
  <cp:lastPrinted>2020-12-08T09:16:00Z</cp:lastPrinted>
  <dcterms:created xsi:type="dcterms:W3CDTF">2021-08-10T11:03:00Z</dcterms:created>
  <dcterms:modified xsi:type="dcterms:W3CDTF">2025-01-02T08:26:00Z</dcterms:modified>
</cp:coreProperties>
</file>