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E89B9" w14:textId="77777777" w:rsidR="000C6371" w:rsidRPr="00226E09" w:rsidRDefault="000C6371" w:rsidP="000C6371">
      <w:pPr>
        <w:tabs>
          <w:tab w:val="center" w:pos="4536"/>
          <w:tab w:val="right" w:pos="9072"/>
        </w:tabs>
        <w:rPr>
          <w:rFonts w:asciiTheme="minorHAnsi" w:hAnsiTheme="minorHAnsi"/>
          <w:b/>
          <w:bCs/>
        </w:rPr>
      </w:pPr>
      <w:r w:rsidRPr="00226E09">
        <w:rPr>
          <w:rFonts w:asciiTheme="minorHAnsi" w:hAnsiTheme="minorHAnsi"/>
          <w:b/>
          <w:noProof/>
        </w:rPr>
        <w:drawing>
          <wp:inline distT="0" distB="0" distL="0" distR="0" wp14:anchorId="0B154181" wp14:editId="279EC853">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029E8E65" w14:textId="77777777" w:rsidR="008B74B2"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p>
    <w:p w14:paraId="65F6A060" w14:textId="40A71541" w:rsidR="000C6371" w:rsidRPr="00191F21" w:rsidRDefault="00445FBB" w:rsidP="008B74B2">
      <w:pPr>
        <w:tabs>
          <w:tab w:val="center" w:pos="4536"/>
          <w:tab w:val="right" w:pos="9072"/>
        </w:tabs>
        <w:spacing w:after="0"/>
        <w:rPr>
          <w:rFonts w:asciiTheme="minorHAnsi" w:hAnsiTheme="minorHAnsi"/>
          <w:b/>
          <w:bCs/>
          <w:sz w:val="22"/>
          <w:szCs w:val="22"/>
        </w:rPr>
      </w:pPr>
      <w:r>
        <w:rPr>
          <w:rFonts w:asciiTheme="minorHAnsi" w:hAnsiTheme="minorHAnsi"/>
          <w:b/>
          <w:bCs/>
          <w:sz w:val="22"/>
          <w:szCs w:val="22"/>
        </w:rPr>
        <w:t>Dział</w:t>
      </w:r>
      <w:r w:rsidR="000C6371" w:rsidRPr="00226E09">
        <w:rPr>
          <w:rFonts w:asciiTheme="minorHAnsi" w:hAnsiTheme="minorHAnsi"/>
          <w:b/>
          <w:bCs/>
          <w:sz w:val="22"/>
          <w:szCs w:val="22"/>
        </w:rPr>
        <w:t xml:space="preserve"> Zamówień Publicznych</w:t>
      </w:r>
      <w:r w:rsidR="008B74B2">
        <w:rPr>
          <w:rFonts w:asciiTheme="minorHAnsi" w:hAnsiTheme="minorHAnsi"/>
          <w:b/>
          <w:bCs/>
          <w:sz w:val="22"/>
          <w:szCs w:val="22"/>
        </w:rPr>
        <w:t xml:space="preserve">, </w:t>
      </w:r>
      <w:r w:rsidR="00476612" w:rsidRPr="00191F21">
        <w:rPr>
          <w:rFonts w:asciiTheme="minorHAnsi" w:hAnsiTheme="minorHAnsi"/>
          <w:b/>
          <w:bCs/>
          <w:sz w:val="22"/>
          <w:szCs w:val="22"/>
        </w:rPr>
        <w:t>tel.: 41/</w:t>
      </w:r>
      <w:r w:rsidR="003F35C6" w:rsidRPr="00191F21">
        <w:rPr>
          <w:rFonts w:asciiTheme="minorHAnsi" w:hAnsiTheme="minorHAnsi"/>
          <w:b/>
          <w:bCs/>
          <w:sz w:val="22"/>
          <w:szCs w:val="22"/>
        </w:rPr>
        <w:t>36-74-</w:t>
      </w:r>
      <w:r w:rsidR="00742D5C" w:rsidRPr="00191F21">
        <w:rPr>
          <w:rFonts w:asciiTheme="minorHAnsi" w:hAnsiTheme="minorHAnsi"/>
          <w:b/>
          <w:bCs/>
          <w:sz w:val="22"/>
          <w:szCs w:val="22"/>
        </w:rPr>
        <w:t>072</w:t>
      </w:r>
      <w:r w:rsidR="000C6371" w:rsidRPr="00191F21">
        <w:rPr>
          <w:rFonts w:asciiTheme="minorHAnsi" w:hAnsiTheme="minorHAnsi"/>
          <w:b/>
          <w:bCs/>
          <w:sz w:val="22"/>
          <w:szCs w:val="22"/>
        </w:rPr>
        <w:t xml:space="preserve">  </w:t>
      </w:r>
    </w:p>
    <w:p w14:paraId="67D37572" w14:textId="77777777" w:rsidR="001E6EC4" w:rsidRPr="00191F21" w:rsidRDefault="001E6EC4" w:rsidP="00E86128">
      <w:pPr>
        <w:spacing w:after="0"/>
        <w:rPr>
          <w:rFonts w:asciiTheme="minorHAnsi" w:hAnsiTheme="minorHAnsi"/>
          <w:b/>
          <w:bCs/>
          <w:sz w:val="22"/>
          <w:szCs w:val="22"/>
        </w:rPr>
      </w:pPr>
    </w:p>
    <w:p w14:paraId="4173730B" w14:textId="4DFEBC4D" w:rsidR="0018382D" w:rsidRPr="00191F21" w:rsidRDefault="008B74B2" w:rsidP="00037DA3">
      <w:pPr>
        <w:tabs>
          <w:tab w:val="center" w:pos="4536"/>
          <w:tab w:val="right" w:pos="9072"/>
        </w:tabs>
        <w:jc w:val="right"/>
        <w:rPr>
          <w:rFonts w:asciiTheme="minorHAnsi" w:hAnsiTheme="minorHAnsi"/>
          <w:sz w:val="24"/>
          <w:szCs w:val="24"/>
        </w:rPr>
      </w:pPr>
      <w:r w:rsidRPr="00191F21">
        <w:rPr>
          <w:rFonts w:asciiTheme="minorHAnsi" w:hAnsiTheme="minorHAnsi"/>
          <w:sz w:val="24"/>
          <w:szCs w:val="24"/>
        </w:rPr>
        <w:t xml:space="preserve">Kielce, dn. </w:t>
      </w:r>
      <w:r w:rsidR="003926B8">
        <w:rPr>
          <w:rFonts w:asciiTheme="minorHAnsi" w:hAnsiTheme="minorHAnsi"/>
          <w:sz w:val="24"/>
          <w:szCs w:val="24"/>
        </w:rPr>
        <w:t>0</w:t>
      </w:r>
      <w:r w:rsidR="000045D0">
        <w:rPr>
          <w:rFonts w:asciiTheme="minorHAnsi" w:hAnsiTheme="minorHAnsi"/>
          <w:sz w:val="24"/>
          <w:szCs w:val="24"/>
        </w:rPr>
        <w:t>3</w:t>
      </w:r>
      <w:r w:rsidR="00037DA3" w:rsidRPr="00191F21">
        <w:rPr>
          <w:rFonts w:asciiTheme="minorHAnsi" w:hAnsiTheme="minorHAnsi"/>
          <w:sz w:val="24"/>
          <w:szCs w:val="24"/>
        </w:rPr>
        <w:t>.</w:t>
      </w:r>
      <w:r w:rsidR="00E31D43" w:rsidRPr="00191F21">
        <w:rPr>
          <w:rFonts w:asciiTheme="minorHAnsi" w:hAnsiTheme="minorHAnsi"/>
          <w:sz w:val="24"/>
          <w:szCs w:val="24"/>
        </w:rPr>
        <w:t>0</w:t>
      </w:r>
      <w:r w:rsidR="003926B8">
        <w:rPr>
          <w:rFonts w:asciiTheme="minorHAnsi" w:hAnsiTheme="minorHAnsi"/>
          <w:sz w:val="24"/>
          <w:szCs w:val="24"/>
        </w:rPr>
        <w:t>6</w:t>
      </w:r>
      <w:r w:rsidR="00037DA3" w:rsidRPr="00191F21">
        <w:rPr>
          <w:rFonts w:asciiTheme="minorHAnsi" w:hAnsiTheme="minorHAnsi"/>
          <w:sz w:val="24"/>
          <w:szCs w:val="24"/>
        </w:rPr>
        <w:t>.202</w:t>
      </w:r>
      <w:r w:rsidRPr="00191F21">
        <w:rPr>
          <w:rFonts w:asciiTheme="minorHAnsi" w:hAnsiTheme="minorHAnsi"/>
          <w:sz w:val="24"/>
          <w:szCs w:val="24"/>
        </w:rPr>
        <w:t>5</w:t>
      </w:r>
      <w:r w:rsidR="00445FBB" w:rsidRPr="00191F21">
        <w:rPr>
          <w:rFonts w:asciiTheme="minorHAnsi" w:hAnsiTheme="minorHAnsi"/>
          <w:sz w:val="24"/>
          <w:szCs w:val="24"/>
        </w:rPr>
        <w:t xml:space="preserve"> </w:t>
      </w:r>
      <w:r w:rsidR="00037DA3" w:rsidRPr="00191F21">
        <w:rPr>
          <w:rFonts w:asciiTheme="minorHAnsi" w:hAnsiTheme="minorHAnsi"/>
          <w:sz w:val="24"/>
          <w:szCs w:val="24"/>
        </w:rPr>
        <w:t>r.</w:t>
      </w:r>
    </w:p>
    <w:p w14:paraId="0511439E" w14:textId="65DDB888" w:rsidR="00037DA3" w:rsidRPr="00191F21" w:rsidRDefault="00037DA3" w:rsidP="00742D5C">
      <w:pPr>
        <w:pStyle w:val="Nagwek"/>
        <w:jc w:val="center"/>
        <w:rPr>
          <w:rFonts w:asciiTheme="minorHAnsi" w:hAnsiTheme="minorHAnsi"/>
          <w:bCs/>
          <w:sz w:val="24"/>
          <w:szCs w:val="24"/>
        </w:rPr>
      </w:pPr>
    </w:p>
    <w:p w14:paraId="05FD2934" w14:textId="77777777" w:rsidR="00781EF7" w:rsidRPr="00191F21" w:rsidRDefault="00781EF7" w:rsidP="00742D5C">
      <w:pPr>
        <w:pStyle w:val="Nagwek"/>
        <w:jc w:val="center"/>
        <w:rPr>
          <w:rFonts w:asciiTheme="minorHAnsi" w:hAnsiTheme="minorHAnsi"/>
          <w:bCs/>
          <w:sz w:val="24"/>
          <w:szCs w:val="24"/>
        </w:rPr>
      </w:pPr>
    </w:p>
    <w:p w14:paraId="025BB6FB"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13875F9A" w14:textId="77777777"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bookmarkStart w:id="0" w:name="_Hlk124334702"/>
      <w:r w:rsidRPr="005A51D1">
        <w:rPr>
          <w:rFonts w:asciiTheme="minorHAnsi" w:hAnsiTheme="minorHAnsi"/>
          <w:b/>
          <w:sz w:val="28"/>
          <w:szCs w:val="28"/>
        </w:rPr>
        <w:t xml:space="preserve">Zakup wraz z dostawą </w:t>
      </w:r>
      <w:r w:rsidR="009F402C" w:rsidRPr="009F402C">
        <w:rPr>
          <w:rFonts w:asciiTheme="minorHAnsi" w:hAnsiTheme="minorHAnsi"/>
          <w:b/>
          <w:sz w:val="28"/>
          <w:szCs w:val="28"/>
        </w:rPr>
        <w:t xml:space="preserve">artykułów spożywczych oraz nabiału dla Działu Żywienia </w:t>
      </w:r>
      <w:r w:rsidRPr="005A51D1">
        <w:rPr>
          <w:rFonts w:asciiTheme="minorHAnsi" w:hAnsiTheme="minorHAnsi"/>
          <w:b/>
          <w:sz w:val="28"/>
          <w:szCs w:val="28"/>
        </w:rPr>
        <w:t>Świętokrzyskiego Centrum Onkologii w Kielcach</w:t>
      </w:r>
      <w:bookmarkEnd w:id="0"/>
      <w:r w:rsidRPr="005A51D1">
        <w:rPr>
          <w:rFonts w:asciiTheme="minorHAnsi" w:hAnsiTheme="minorHAnsi"/>
          <w:b/>
          <w:sz w:val="28"/>
          <w:szCs w:val="28"/>
        </w:rPr>
        <w:t>”.</w:t>
      </w:r>
    </w:p>
    <w:p w14:paraId="4B6B5510"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FAB278B" w14:textId="3DDC1152" w:rsidR="000C6371"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E9143AA" w14:textId="77777777" w:rsidR="00781EF7" w:rsidRPr="00226E09" w:rsidRDefault="00781EF7"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1418EC72" w14:textId="017E274A" w:rsidR="00A86CE8" w:rsidRPr="00226E09" w:rsidRDefault="000C6371"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sidRPr="00226E09">
        <w:rPr>
          <w:rFonts w:asciiTheme="minorHAnsi" w:hAnsiTheme="minorHAnsi"/>
          <w:b/>
          <w:sz w:val="24"/>
          <w:szCs w:val="24"/>
        </w:rPr>
        <w:t xml:space="preserve"> </w:t>
      </w:r>
      <w:r w:rsidR="00630821">
        <w:rPr>
          <w:rFonts w:asciiTheme="minorHAnsi" w:hAnsiTheme="minorHAnsi"/>
          <w:b/>
          <w:sz w:val="24"/>
          <w:szCs w:val="24"/>
        </w:rPr>
        <w:t>I</w:t>
      </w:r>
      <w:r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42445">
        <w:rPr>
          <w:rFonts w:asciiTheme="minorHAnsi" w:hAnsiTheme="minorHAnsi"/>
          <w:b/>
          <w:sz w:val="24"/>
          <w:szCs w:val="24"/>
        </w:rPr>
        <w:t>.</w:t>
      </w:r>
      <w:r w:rsidR="008B74B2">
        <w:rPr>
          <w:rFonts w:asciiTheme="minorHAnsi" w:hAnsiTheme="minorHAnsi"/>
          <w:b/>
          <w:sz w:val="24"/>
          <w:szCs w:val="24"/>
        </w:rPr>
        <w:t>9</w:t>
      </w:r>
      <w:r w:rsidR="00445FBB">
        <w:rPr>
          <w:rFonts w:asciiTheme="minorHAnsi" w:hAnsiTheme="minorHAnsi"/>
          <w:b/>
          <w:sz w:val="24"/>
          <w:szCs w:val="24"/>
        </w:rPr>
        <w:t>8</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8B74B2">
        <w:rPr>
          <w:rFonts w:asciiTheme="minorHAnsi" w:hAnsiTheme="minorHAnsi"/>
          <w:b/>
          <w:sz w:val="24"/>
          <w:szCs w:val="24"/>
        </w:rPr>
        <w:t>5</w:t>
      </w:r>
      <w:r w:rsidR="0018382D" w:rsidRPr="00226E09">
        <w:rPr>
          <w:rFonts w:asciiTheme="minorHAnsi" w:hAnsiTheme="minorHAnsi"/>
          <w:b/>
          <w:sz w:val="24"/>
          <w:szCs w:val="24"/>
        </w:rPr>
        <w:t>.M</w:t>
      </w:r>
      <w:r w:rsidR="00476612">
        <w:rPr>
          <w:rFonts w:asciiTheme="minorHAnsi" w:hAnsiTheme="minorHAnsi"/>
          <w:b/>
          <w:sz w:val="24"/>
          <w:szCs w:val="24"/>
        </w:rPr>
        <w:t>S</w:t>
      </w:r>
      <w:r w:rsidR="00344B6F">
        <w:rPr>
          <w:rFonts w:asciiTheme="minorHAnsi" w:hAnsiTheme="minorHAnsi"/>
          <w:b/>
          <w:sz w:val="24"/>
          <w:szCs w:val="24"/>
        </w:rPr>
        <w:t xml:space="preserve">  </w:t>
      </w:r>
    </w:p>
    <w:p w14:paraId="1B338917" w14:textId="77777777" w:rsidR="0020682D" w:rsidRPr="00226E09" w:rsidRDefault="0020682D" w:rsidP="00BA40A5">
      <w:pPr>
        <w:spacing w:before="10" w:afterLines="10" w:after="24" w:line="276" w:lineRule="auto"/>
        <w:jc w:val="both"/>
        <w:rPr>
          <w:rFonts w:asciiTheme="minorHAnsi" w:hAnsiTheme="minorHAnsi"/>
          <w:sz w:val="24"/>
          <w:szCs w:val="24"/>
        </w:rPr>
      </w:pPr>
    </w:p>
    <w:p w14:paraId="2DC5FDE8" w14:textId="433D9C0A" w:rsidR="00E31D43" w:rsidRPr="00226E09" w:rsidRDefault="00E31D43" w:rsidP="00E31D43">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11 września </w:t>
      </w:r>
      <w:r>
        <w:rPr>
          <w:rFonts w:asciiTheme="minorHAnsi" w:hAnsiTheme="minorHAnsi"/>
          <w:sz w:val="22"/>
        </w:rPr>
        <w:br/>
      </w:r>
      <w:r w:rsidRPr="00226E09">
        <w:rPr>
          <w:rFonts w:asciiTheme="minorHAnsi" w:hAnsiTheme="minorHAnsi"/>
          <w:sz w:val="22"/>
        </w:rPr>
        <w:t>2019 r. Prawo zamówień publicznych,</w:t>
      </w:r>
      <w:r w:rsidRPr="00226E09">
        <w:rPr>
          <w:rFonts w:asciiTheme="minorHAnsi" w:hAnsiTheme="minorHAnsi"/>
          <w:sz w:val="22"/>
          <w:szCs w:val="24"/>
        </w:rPr>
        <w:t xml:space="preserve"> zwanej dale</w:t>
      </w:r>
      <w:r>
        <w:rPr>
          <w:rFonts w:asciiTheme="minorHAnsi" w:hAnsiTheme="minorHAnsi"/>
          <w:sz w:val="22"/>
          <w:szCs w:val="24"/>
        </w:rPr>
        <w:t>j: „</w:t>
      </w:r>
      <w:r w:rsidRPr="00226E09">
        <w:rPr>
          <w:rFonts w:asciiTheme="minorHAnsi" w:hAnsiTheme="minorHAnsi"/>
          <w:sz w:val="22"/>
          <w:szCs w:val="24"/>
        </w:rPr>
        <w:t xml:space="preserve">ustawą </w:t>
      </w:r>
      <w:proofErr w:type="spellStart"/>
      <w:r w:rsidRPr="00226E09">
        <w:rPr>
          <w:rFonts w:asciiTheme="minorHAnsi" w:hAnsiTheme="minorHAnsi"/>
          <w:sz w:val="22"/>
          <w:szCs w:val="24"/>
        </w:rPr>
        <w:t>Pzp</w:t>
      </w:r>
      <w:proofErr w:type="spellEnd"/>
      <w:r w:rsidRPr="00226E09">
        <w:rPr>
          <w:rFonts w:asciiTheme="minorHAnsi" w:hAnsiTheme="minorHAnsi"/>
          <w:sz w:val="22"/>
          <w:szCs w:val="24"/>
        </w:rPr>
        <w:t xml:space="preserve">”, o wartości poniżej progów unijnych określonych na podstawie art. 3 </w:t>
      </w:r>
      <w:r>
        <w:rPr>
          <w:rFonts w:asciiTheme="minorHAnsi" w:hAnsiTheme="minorHAnsi"/>
          <w:sz w:val="22"/>
          <w:szCs w:val="24"/>
        </w:rPr>
        <w:t xml:space="preserve">ww. </w:t>
      </w:r>
      <w:r w:rsidRPr="00226E09">
        <w:rPr>
          <w:rFonts w:asciiTheme="minorHAnsi" w:hAnsiTheme="minorHAnsi"/>
          <w:sz w:val="22"/>
          <w:szCs w:val="24"/>
        </w:rPr>
        <w:t xml:space="preserve">ustawy. </w:t>
      </w:r>
    </w:p>
    <w:p w14:paraId="0E9E7F69" w14:textId="77777777" w:rsidR="00A86CE8" w:rsidRPr="00226E09" w:rsidRDefault="00A86CE8" w:rsidP="00BA40A5">
      <w:pPr>
        <w:spacing w:before="10" w:afterLines="10" w:after="24" w:line="276" w:lineRule="auto"/>
        <w:jc w:val="both"/>
        <w:rPr>
          <w:rFonts w:asciiTheme="minorHAnsi" w:hAnsiTheme="minorHAnsi"/>
          <w:sz w:val="22"/>
        </w:rPr>
      </w:pPr>
    </w:p>
    <w:p w14:paraId="718AA580" w14:textId="77777777" w:rsidR="00AE2DEF" w:rsidRPr="00226E09" w:rsidRDefault="00AE2DEF" w:rsidP="00BA40A5">
      <w:pPr>
        <w:spacing w:before="10" w:afterLines="10" w:after="24" w:line="276" w:lineRule="auto"/>
        <w:jc w:val="center"/>
        <w:rPr>
          <w:rFonts w:asciiTheme="minorHAnsi" w:hAnsiTheme="minorHAnsi"/>
          <w:bCs/>
          <w:sz w:val="24"/>
          <w:szCs w:val="24"/>
        </w:rPr>
      </w:pPr>
    </w:p>
    <w:p w14:paraId="6EFC0ED7" w14:textId="77777777" w:rsidR="00DB4930" w:rsidRPr="00226E09" w:rsidRDefault="00DB4930" w:rsidP="00BA40A5">
      <w:pPr>
        <w:spacing w:before="10" w:afterLines="10" w:after="24" w:line="276" w:lineRule="auto"/>
        <w:jc w:val="center"/>
        <w:rPr>
          <w:rFonts w:asciiTheme="minorHAnsi" w:hAnsiTheme="minorHAnsi"/>
          <w:bCs/>
          <w:sz w:val="24"/>
          <w:szCs w:val="24"/>
        </w:rPr>
      </w:pPr>
    </w:p>
    <w:p w14:paraId="56D24B4F" w14:textId="77777777" w:rsidR="00AE2DEF" w:rsidRPr="00226E09" w:rsidRDefault="00A9120B" w:rsidP="00BA40A5">
      <w:pPr>
        <w:spacing w:before="10" w:afterLines="10" w:after="24" w:line="276" w:lineRule="auto"/>
        <w:jc w:val="both"/>
        <w:rPr>
          <w:rFonts w:asciiTheme="minorHAnsi" w:hAnsiTheme="minorHAnsi"/>
          <w:bCs/>
          <w:sz w:val="22"/>
          <w:szCs w:val="22"/>
        </w:rPr>
      </w:pPr>
      <w:r w:rsidRPr="00226E09">
        <w:rPr>
          <w:rFonts w:asciiTheme="minorHAnsi" w:hAnsiTheme="minorHAnsi"/>
          <w:bCs/>
          <w:sz w:val="22"/>
          <w:szCs w:val="22"/>
        </w:rPr>
        <w:t>Zatwierdzam</w:t>
      </w:r>
    </w:p>
    <w:p w14:paraId="5CA0039E" w14:textId="77777777" w:rsidR="00A9120B" w:rsidRPr="00226E09" w:rsidRDefault="00A9120B" w:rsidP="00BA40A5">
      <w:pPr>
        <w:spacing w:before="10" w:afterLines="10" w:after="24" w:line="276" w:lineRule="auto"/>
        <w:jc w:val="both"/>
        <w:rPr>
          <w:rFonts w:asciiTheme="minorHAnsi" w:hAnsiTheme="minorHAnsi"/>
          <w:bCs/>
          <w:color w:val="FFFFFF" w:themeColor="background1"/>
          <w:sz w:val="22"/>
          <w:szCs w:val="22"/>
        </w:rPr>
      </w:pPr>
      <w:r w:rsidRPr="00226E09">
        <w:rPr>
          <w:rFonts w:asciiTheme="minorHAnsi" w:hAnsiTheme="minorHAnsi"/>
          <w:bCs/>
          <w:color w:val="FFFFFF" w:themeColor="background1"/>
          <w:sz w:val="22"/>
          <w:szCs w:val="22"/>
        </w:rPr>
        <w:t>Z-ca Dyrektora ds. Techniczno-Inwestycyjnych</w:t>
      </w:r>
    </w:p>
    <w:p w14:paraId="7EED5CEB" w14:textId="2E3803E1" w:rsidR="00CE6F86" w:rsidRPr="00226E09" w:rsidRDefault="00BC0EDC" w:rsidP="00BA40A5">
      <w:pPr>
        <w:spacing w:before="10" w:afterLines="10" w:after="24" w:line="276" w:lineRule="auto"/>
        <w:jc w:val="both"/>
        <w:rPr>
          <w:rFonts w:asciiTheme="minorHAnsi" w:hAnsiTheme="minorHAnsi"/>
          <w:b/>
          <w:sz w:val="22"/>
          <w:szCs w:val="22"/>
          <w:u w:val="single"/>
        </w:rPr>
      </w:pPr>
      <w:r w:rsidRPr="00BC0EDC">
        <w:rPr>
          <w:rFonts w:ascii="Calibri" w:hAnsi="Calibri"/>
          <w:sz w:val="22"/>
          <w:szCs w:val="22"/>
        </w:rPr>
        <w:t xml:space="preserve">Z-ca Dyrektora ds. Prawno-Inwestycyjnych Krzysztof </w:t>
      </w:r>
      <w:proofErr w:type="spellStart"/>
      <w:r w:rsidRPr="00BC0EDC">
        <w:rPr>
          <w:rFonts w:ascii="Calibri" w:hAnsi="Calibri"/>
          <w:sz w:val="22"/>
          <w:szCs w:val="22"/>
        </w:rPr>
        <w:t>Falana</w:t>
      </w:r>
      <w:proofErr w:type="spellEnd"/>
    </w:p>
    <w:p w14:paraId="7312AFA3"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2EE8F255"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39A572EF"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1B36FC50"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277A5976" w14:textId="77777777" w:rsidR="00CE6F86" w:rsidRDefault="00CE6F86" w:rsidP="00BA40A5">
      <w:pPr>
        <w:spacing w:before="10" w:afterLines="10" w:after="24" w:line="276" w:lineRule="auto"/>
        <w:jc w:val="both"/>
        <w:rPr>
          <w:rFonts w:asciiTheme="minorHAnsi" w:hAnsiTheme="minorHAnsi"/>
          <w:b/>
          <w:sz w:val="22"/>
          <w:szCs w:val="22"/>
          <w:u w:val="single"/>
        </w:rPr>
      </w:pPr>
    </w:p>
    <w:p w14:paraId="1BC6D9E3" w14:textId="77777777" w:rsidR="00170860" w:rsidRDefault="00170860" w:rsidP="00BA40A5">
      <w:pPr>
        <w:spacing w:before="10" w:afterLines="10" w:after="24" w:line="276" w:lineRule="auto"/>
        <w:jc w:val="both"/>
        <w:rPr>
          <w:rFonts w:asciiTheme="minorHAnsi" w:hAnsiTheme="minorHAnsi"/>
          <w:b/>
          <w:sz w:val="22"/>
          <w:szCs w:val="22"/>
          <w:u w:val="single"/>
        </w:rPr>
      </w:pPr>
    </w:p>
    <w:p w14:paraId="36A1A106" w14:textId="77777777" w:rsidR="00DD04DB" w:rsidRDefault="00DD04DB" w:rsidP="00BA40A5">
      <w:pPr>
        <w:spacing w:before="10" w:afterLines="10" w:after="24" w:line="276" w:lineRule="auto"/>
        <w:jc w:val="both"/>
        <w:rPr>
          <w:rFonts w:asciiTheme="minorHAnsi" w:hAnsiTheme="minorHAnsi"/>
          <w:b/>
          <w:sz w:val="22"/>
          <w:szCs w:val="22"/>
          <w:u w:val="single"/>
        </w:rPr>
      </w:pPr>
    </w:p>
    <w:p w14:paraId="71AB2890" w14:textId="77777777" w:rsidR="00170860" w:rsidRPr="00226E09" w:rsidRDefault="00170860" w:rsidP="00BA40A5">
      <w:pPr>
        <w:spacing w:before="10" w:afterLines="10" w:after="24" w:line="276" w:lineRule="auto"/>
        <w:jc w:val="both"/>
        <w:rPr>
          <w:rFonts w:asciiTheme="minorHAnsi" w:hAnsiTheme="minorHAnsi"/>
          <w:b/>
          <w:sz w:val="22"/>
          <w:szCs w:val="22"/>
          <w:u w:val="single"/>
        </w:rPr>
      </w:pPr>
    </w:p>
    <w:p w14:paraId="4E3FFDCB"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506F4093" w14:textId="77777777" w:rsidR="00E31D43" w:rsidRPr="00671DC8" w:rsidRDefault="00E31D43" w:rsidP="00E31D43">
      <w:pPr>
        <w:spacing w:after="0" w:line="240" w:lineRule="auto"/>
        <w:rPr>
          <w:rFonts w:asciiTheme="minorHAnsi" w:hAnsiTheme="minorHAnsi"/>
          <w:sz w:val="22"/>
        </w:rPr>
      </w:pPr>
      <w:r w:rsidRPr="00671DC8">
        <w:rPr>
          <w:rFonts w:asciiTheme="minorHAnsi" w:hAnsiTheme="minorHAnsi"/>
          <w:sz w:val="22"/>
        </w:rPr>
        <w:lastRenderedPageBreak/>
        <w:t xml:space="preserve">Ogłoszenie o zamówieniu opublikowane zostało w Biuletynie Zamówień Publicznych oraz na </w:t>
      </w:r>
      <w:r w:rsidRPr="00671DC8">
        <w:rPr>
          <w:rFonts w:asciiTheme="minorHAnsi" w:hAnsiTheme="minorHAnsi"/>
          <w:sz w:val="22"/>
          <w:szCs w:val="22"/>
        </w:rPr>
        <w:t xml:space="preserve">stronie internetowej prowadzonego postępowania </w:t>
      </w:r>
      <w:hyperlink r:id="rId9" w:tooltip="blocked::http://platformazakupowa.pl/pn/onkol_kielce" w:history="1">
        <w:r w:rsidRPr="00671DC8">
          <w:rPr>
            <w:rStyle w:val="Hipercze"/>
            <w:rFonts w:asciiTheme="minorHAnsi" w:hAnsiTheme="minorHAnsi"/>
            <w:sz w:val="22"/>
            <w:szCs w:val="22"/>
          </w:rPr>
          <w:t>platformazakupowa.pl/</w:t>
        </w:r>
        <w:proofErr w:type="spellStart"/>
        <w:r w:rsidRPr="00671DC8">
          <w:rPr>
            <w:rStyle w:val="Hipercze"/>
            <w:rFonts w:asciiTheme="minorHAnsi" w:hAnsiTheme="minorHAnsi"/>
            <w:sz w:val="22"/>
            <w:szCs w:val="22"/>
          </w:rPr>
          <w:t>pn</w:t>
        </w:r>
        <w:proofErr w:type="spellEnd"/>
        <w:r w:rsidRPr="00671DC8">
          <w:rPr>
            <w:rStyle w:val="Hipercze"/>
            <w:rFonts w:asciiTheme="minorHAnsi" w:hAnsiTheme="minorHAnsi"/>
            <w:sz w:val="22"/>
            <w:szCs w:val="22"/>
          </w:rPr>
          <w:t>/</w:t>
        </w:r>
        <w:proofErr w:type="spellStart"/>
        <w:r w:rsidRPr="00671DC8">
          <w:rPr>
            <w:rStyle w:val="Hipercze"/>
            <w:rFonts w:asciiTheme="minorHAnsi" w:hAnsiTheme="minorHAnsi"/>
            <w:sz w:val="22"/>
            <w:szCs w:val="22"/>
          </w:rPr>
          <w:t>onkol_kielce</w:t>
        </w:r>
        <w:proofErr w:type="spellEnd"/>
      </w:hyperlink>
    </w:p>
    <w:p w14:paraId="5C38FAEF" w14:textId="77777777" w:rsidR="00850728" w:rsidRPr="00671DC8" w:rsidRDefault="00850728" w:rsidP="00BA40A5">
      <w:pPr>
        <w:spacing w:before="10" w:afterLines="10" w:after="24" w:line="276" w:lineRule="auto"/>
        <w:jc w:val="both"/>
        <w:rPr>
          <w:rFonts w:asciiTheme="minorHAnsi" w:hAnsiTheme="minorHAnsi"/>
          <w:sz w:val="22"/>
        </w:rPr>
      </w:pPr>
    </w:p>
    <w:p w14:paraId="10FF94B8"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7F90DEB"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6897B740"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1F5E0C03"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75FF88EE"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7351B5A" w14:textId="43140693"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p>
    <w:p w14:paraId="7B674680"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4408918A"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17C42A7C"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5B9E983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6E4310AF"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1DE3F014"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4C7DF553" w14:textId="77777777" w:rsidR="00C87D42" w:rsidRPr="00226E09" w:rsidRDefault="0093310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Tryb podstawowy bez negocjacji, o którym mowa w art. </w:t>
      </w:r>
      <w:r w:rsidR="00C87D42" w:rsidRPr="00226E09">
        <w:rPr>
          <w:rFonts w:asciiTheme="minorHAnsi" w:hAnsiTheme="minorHAnsi"/>
        </w:rPr>
        <w:t xml:space="preserve">275 pkt 1 ustawy </w:t>
      </w:r>
      <w:proofErr w:type="spellStart"/>
      <w:r w:rsidR="00C87D42" w:rsidRPr="00226E09">
        <w:rPr>
          <w:rFonts w:asciiTheme="minorHAnsi" w:hAnsiTheme="minorHAnsi"/>
        </w:rPr>
        <w:t>Pzp</w:t>
      </w:r>
      <w:proofErr w:type="spellEnd"/>
      <w:r w:rsidR="00C87D42" w:rsidRPr="00226E09">
        <w:rPr>
          <w:rFonts w:asciiTheme="minorHAnsi" w:hAnsiTheme="minorHAnsi"/>
        </w:rPr>
        <w:t>.</w:t>
      </w:r>
    </w:p>
    <w:p w14:paraId="173944A0" w14:textId="77777777" w:rsidR="00B77078" w:rsidRPr="00226E09" w:rsidRDefault="00B77078"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W zakresie nieuregulowanym w SWZ zastosowanie mają przepisy ustawy </w:t>
      </w:r>
      <w:proofErr w:type="spellStart"/>
      <w:r w:rsidRPr="00226E09">
        <w:rPr>
          <w:rFonts w:asciiTheme="minorHAnsi" w:hAnsiTheme="minorHAnsi"/>
        </w:rPr>
        <w:t>Pzp</w:t>
      </w:r>
      <w:proofErr w:type="spellEnd"/>
      <w:r w:rsidRPr="00226E09">
        <w:rPr>
          <w:rFonts w:asciiTheme="minorHAnsi" w:hAnsiTheme="minorHAnsi"/>
        </w:rPr>
        <w:t xml:space="preserve"> oraz aktów wykonawczych wydanych na jej podstawie.</w:t>
      </w:r>
    </w:p>
    <w:p w14:paraId="0B0A6EF1" w14:textId="77777777" w:rsidR="0093310F" w:rsidRPr="00226E09" w:rsidRDefault="0093310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A4ECB99" w14:textId="77777777" w:rsidR="0093310F"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Opis części zamówienia </w:t>
      </w:r>
    </w:p>
    <w:p w14:paraId="05896E88" w14:textId="77777777" w:rsidR="00824FF3" w:rsidRPr="00824FF3" w:rsidRDefault="00824FF3" w:rsidP="00824FF3">
      <w:pPr>
        <w:spacing w:before="10" w:afterLines="10" w:after="24"/>
        <w:jc w:val="both"/>
        <w:rPr>
          <w:rFonts w:asciiTheme="minorHAnsi" w:eastAsia="Calibri" w:hAnsiTheme="minorHAnsi"/>
          <w:b/>
          <w:sz w:val="22"/>
          <w:szCs w:val="22"/>
          <w:lang w:eastAsia="en-US"/>
        </w:rPr>
      </w:pPr>
      <w:r w:rsidRPr="00824FF3">
        <w:rPr>
          <w:rFonts w:asciiTheme="minorHAnsi" w:eastAsia="Calibri" w:hAnsiTheme="minorHAnsi"/>
          <w:b/>
          <w:sz w:val="22"/>
          <w:szCs w:val="22"/>
          <w:lang w:eastAsia="en-US"/>
        </w:rPr>
        <w:t>Pakiet nr 1 - artykuły spożywcze różne</w:t>
      </w:r>
    </w:p>
    <w:p w14:paraId="04620D95" w14:textId="77777777" w:rsidR="00824FF3" w:rsidRPr="00824FF3" w:rsidRDefault="00824FF3" w:rsidP="00824FF3">
      <w:pPr>
        <w:spacing w:before="10" w:afterLines="10" w:after="24"/>
        <w:jc w:val="both"/>
        <w:rPr>
          <w:rFonts w:asciiTheme="minorHAnsi" w:eastAsia="Calibri" w:hAnsiTheme="minorHAnsi"/>
          <w:b/>
          <w:sz w:val="22"/>
          <w:szCs w:val="22"/>
          <w:lang w:eastAsia="en-US"/>
        </w:rPr>
      </w:pPr>
      <w:r w:rsidRPr="00824FF3">
        <w:rPr>
          <w:rFonts w:asciiTheme="minorHAnsi" w:eastAsia="Calibri" w:hAnsiTheme="minorHAnsi"/>
          <w:b/>
          <w:sz w:val="22"/>
          <w:szCs w:val="22"/>
          <w:lang w:eastAsia="en-US"/>
        </w:rPr>
        <w:t>Pakiet nr 2 - artykuły spożywcze różne</w:t>
      </w:r>
    </w:p>
    <w:p w14:paraId="40AFCD1E" w14:textId="77777777" w:rsidR="00824FF3" w:rsidRPr="00824FF3" w:rsidRDefault="00824FF3" w:rsidP="00824FF3">
      <w:pPr>
        <w:spacing w:before="10" w:afterLines="10" w:after="24"/>
        <w:jc w:val="both"/>
        <w:rPr>
          <w:rFonts w:asciiTheme="minorHAnsi" w:eastAsia="Calibri" w:hAnsiTheme="minorHAnsi"/>
          <w:b/>
          <w:sz w:val="22"/>
          <w:szCs w:val="22"/>
          <w:lang w:eastAsia="en-US"/>
        </w:rPr>
      </w:pPr>
      <w:r w:rsidRPr="00824FF3">
        <w:rPr>
          <w:rFonts w:asciiTheme="minorHAnsi" w:eastAsia="Calibri" w:hAnsiTheme="minorHAnsi"/>
          <w:b/>
          <w:sz w:val="22"/>
          <w:szCs w:val="22"/>
          <w:lang w:eastAsia="en-US"/>
        </w:rPr>
        <w:t>Pakiet nr 3 - artykuły spożywcze różne</w:t>
      </w:r>
    </w:p>
    <w:p w14:paraId="335CD662" w14:textId="77777777" w:rsidR="00824FF3" w:rsidRPr="00824FF3" w:rsidRDefault="00824FF3" w:rsidP="00824FF3">
      <w:pPr>
        <w:spacing w:before="10" w:afterLines="10" w:after="24"/>
        <w:jc w:val="both"/>
        <w:rPr>
          <w:rFonts w:asciiTheme="minorHAnsi" w:eastAsia="Calibri" w:hAnsiTheme="minorHAnsi"/>
          <w:b/>
          <w:sz w:val="22"/>
          <w:szCs w:val="22"/>
          <w:lang w:eastAsia="en-US"/>
        </w:rPr>
      </w:pPr>
      <w:r w:rsidRPr="00824FF3">
        <w:rPr>
          <w:rFonts w:asciiTheme="minorHAnsi" w:eastAsia="Calibri" w:hAnsiTheme="minorHAnsi"/>
          <w:b/>
          <w:sz w:val="22"/>
          <w:szCs w:val="22"/>
          <w:lang w:eastAsia="en-US"/>
        </w:rPr>
        <w:t>Pakiet nr 4 - pieczywo</w:t>
      </w:r>
    </w:p>
    <w:p w14:paraId="0B994951" w14:textId="77777777" w:rsidR="00824FF3" w:rsidRPr="00824FF3" w:rsidRDefault="00824FF3" w:rsidP="00824FF3">
      <w:pPr>
        <w:spacing w:before="10" w:afterLines="10" w:after="24"/>
        <w:jc w:val="both"/>
        <w:rPr>
          <w:rFonts w:asciiTheme="minorHAnsi" w:eastAsia="Calibri" w:hAnsiTheme="minorHAnsi"/>
          <w:b/>
          <w:sz w:val="22"/>
          <w:szCs w:val="22"/>
          <w:lang w:eastAsia="en-US"/>
        </w:rPr>
      </w:pPr>
      <w:r w:rsidRPr="00824FF3">
        <w:rPr>
          <w:rFonts w:asciiTheme="minorHAnsi" w:eastAsia="Calibri" w:hAnsiTheme="minorHAnsi"/>
          <w:b/>
          <w:sz w:val="22"/>
          <w:szCs w:val="22"/>
          <w:lang w:eastAsia="en-US"/>
        </w:rPr>
        <w:t>Pakiet nr 5 - owoce</w:t>
      </w:r>
    </w:p>
    <w:p w14:paraId="129E687E" w14:textId="77777777" w:rsidR="00824FF3" w:rsidRPr="00824FF3" w:rsidRDefault="00824FF3" w:rsidP="00824FF3">
      <w:pPr>
        <w:spacing w:before="10" w:afterLines="10" w:after="24"/>
        <w:jc w:val="both"/>
        <w:rPr>
          <w:rFonts w:asciiTheme="minorHAnsi" w:eastAsia="Calibri" w:hAnsiTheme="minorHAnsi"/>
          <w:b/>
          <w:sz w:val="22"/>
          <w:szCs w:val="22"/>
          <w:lang w:eastAsia="en-US"/>
        </w:rPr>
      </w:pPr>
      <w:r w:rsidRPr="00824FF3">
        <w:rPr>
          <w:rFonts w:asciiTheme="minorHAnsi" w:eastAsia="Calibri" w:hAnsiTheme="minorHAnsi"/>
          <w:b/>
          <w:sz w:val="22"/>
          <w:szCs w:val="22"/>
          <w:lang w:eastAsia="en-US"/>
        </w:rPr>
        <w:t>Pakiet nr 6 - warzywa kiszone</w:t>
      </w:r>
    </w:p>
    <w:p w14:paraId="621B68DC" w14:textId="77777777" w:rsidR="00824FF3" w:rsidRPr="00824FF3" w:rsidRDefault="00824FF3" w:rsidP="00824FF3">
      <w:pPr>
        <w:spacing w:before="10" w:afterLines="10" w:after="24"/>
        <w:jc w:val="both"/>
        <w:rPr>
          <w:rFonts w:asciiTheme="minorHAnsi" w:eastAsia="Calibri" w:hAnsiTheme="minorHAnsi"/>
          <w:b/>
          <w:sz w:val="22"/>
          <w:szCs w:val="22"/>
          <w:lang w:eastAsia="en-US"/>
        </w:rPr>
      </w:pPr>
      <w:r w:rsidRPr="00824FF3">
        <w:rPr>
          <w:rFonts w:asciiTheme="minorHAnsi" w:eastAsia="Calibri" w:hAnsiTheme="minorHAnsi"/>
          <w:b/>
          <w:sz w:val="22"/>
          <w:szCs w:val="22"/>
          <w:lang w:eastAsia="en-US"/>
        </w:rPr>
        <w:t>Pakiet nr 7 - ryby</w:t>
      </w:r>
    </w:p>
    <w:p w14:paraId="5092BDE0" w14:textId="77777777" w:rsidR="00824FF3" w:rsidRPr="00824FF3" w:rsidRDefault="00824FF3" w:rsidP="00824FF3">
      <w:pPr>
        <w:spacing w:before="10" w:afterLines="10" w:after="24"/>
        <w:jc w:val="both"/>
        <w:rPr>
          <w:rFonts w:asciiTheme="minorHAnsi" w:eastAsia="Calibri" w:hAnsiTheme="minorHAnsi"/>
          <w:b/>
          <w:sz w:val="22"/>
          <w:szCs w:val="22"/>
          <w:lang w:eastAsia="en-US"/>
        </w:rPr>
      </w:pPr>
      <w:r w:rsidRPr="00824FF3">
        <w:rPr>
          <w:rFonts w:asciiTheme="minorHAnsi" w:eastAsia="Calibri" w:hAnsiTheme="minorHAnsi"/>
          <w:b/>
          <w:sz w:val="22"/>
          <w:szCs w:val="22"/>
          <w:lang w:eastAsia="en-US"/>
        </w:rPr>
        <w:t>Pakiet nr 8 - jaja</w:t>
      </w:r>
    </w:p>
    <w:p w14:paraId="288B212E" w14:textId="77777777" w:rsidR="00824FF3" w:rsidRPr="00824FF3" w:rsidRDefault="00824FF3" w:rsidP="00824FF3">
      <w:pPr>
        <w:spacing w:before="10" w:afterLines="10" w:after="24"/>
        <w:jc w:val="both"/>
        <w:rPr>
          <w:rFonts w:asciiTheme="minorHAnsi" w:eastAsia="Calibri" w:hAnsiTheme="minorHAnsi"/>
          <w:b/>
          <w:sz w:val="22"/>
          <w:szCs w:val="22"/>
          <w:lang w:eastAsia="en-US"/>
        </w:rPr>
      </w:pPr>
      <w:r w:rsidRPr="00824FF3">
        <w:rPr>
          <w:rFonts w:asciiTheme="minorHAnsi" w:eastAsia="Calibri" w:hAnsiTheme="minorHAnsi"/>
          <w:b/>
          <w:sz w:val="22"/>
          <w:szCs w:val="22"/>
          <w:lang w:eastAsia="en-US"/>
        </w:rPr>
        <w:t>Pakiet nr 9 - warzywa</w:t>
      </w:r>
    </w:p>
    <w:p w14:paraId="7C849D47" w14:textId="77777777" w:rsidR="00824FF3" w:rsidRPr="00824FF3" w:rsidRDefault="00824FF3" w:rsidP="00824FF3">
      <w:pPr>
        <w:spacing w:before="10" w:afterLines="10" w:after="24"/>
        <w:jc w:val="both"/>
        <w:rPr>
          <w:rFonts w:asciiTheme="minorHAnsi" w:eastAsia="Calibri" w:hAnsiTheme="minorHAnsi"/>
          <w:b/>
          <w:sz w:val="22"/>
          <w:szCs w:val="22"/>
          <w:lang w:eastAsia="en-US"/>
        </w:rPr>
      </w:pPr>
      <w:r w:rsidRPr="00824FF3">
        <w:rPr>
          <w:rFonts w:asciiTheme="minorHAnsi" w:eastAsia="Calibri" w:hAnsiTheme="minorHAnsi"/>
          <w:b/>
          <w:sz w:val="22"/>
          <w:szCs w:val="22"/>
          <w:lang w:eastAsia="en-US"/>
        </w:rPr>
        <w:t>Pakiet nr 10 - nabiał (jogurty, śmietana, sery, masło, mleko)</w:t>
      </w:r>
    </w:p>
    <w:p w14:paraId="61D86C36" w14:textId="06929625" w:rsidR="003125B9" w:rsidRDefault="00824FF3" w:rsidP="00824FF3">
      <w:pPr>
        <w:spacing w:before="10" w:afterLines="10" w:after="24"/>
        <w:jc w:val="both"/>
        <w:rPr>
          <w:rFonts w:asciiTheme="minorHAnsi" w:eastAsia="Calibri" w:hAnsiTheme="minorHAnsi"/>
          <w:b/>
          <w:sz w:val="22"/>
          <w:szCs w:val="22"/>
          <w:lang w:eastAsia="en-US"/>
        </w:rPr>
      </w:pPr>
      <w:r w:rsidRPr="00824FF3">
        <w:rPr>
          <w:rFonts w:asciiTheme="minorHAnsi" w:eastAsia="Calibri" w:hAnsiTheme="minorHAnsi"/>
          <w:b/>
          <w:sz w:val="22"/>
          <w:szCs w:val="22"/>
          <w:lang w:eastAsia="en-US"/>
        </w:rPr>
        <w:t>Pakiet nr 11 - nabiał (pozostałe produkty mleczne)</w:t>
      </w:r>
    </w:p>
    <w:p w14:paraId="49F23939" w14:textId="77777777" w:rsidR="00824FF3" w:rsidRPr="00FE6F73" w:rsidRDefault="00824FF3" w:rsidP="00824FF3">
      <w:pPr>
        <w:spacing w:before="10" w:afterLines="10" w:after="24"/>
        <w:jc w:val="both"/>
        <w:rPr>
          <w:rFonts w:asciiTheme="minorHAnsi" w:hAnsiTheme="minorHAnsi"/>
          <w:sz w:val="22"/>
          <w:szCs w:val="22"/>
        </w:rPr>
      </w:pPr>
    </w:p>
    <w:p w14:paraId="0D2C8931" w14:textId="53C7DEDE" w:rsidR="001B5D46" w:rsidRDefault="001B5D46" w:rsidP="001B5D46">
      <w:pPr>
        <w:tabs>
          <w:tab w:val="left" w:pos="568"/>
        </w:tabs>
        <w:spacing w:after="0" w:line="240" w:lineRule="auto"/>
        <w:ind w:right="68"/>
        <w:rPr>
          <w:rFonts w:asciiTheme="minorHAnsi" w:hAnsiTheme="minorHAnsi"/>
          <w:sz w:val="22"/>
          <w:szCs w:val="22"/>
        </w:rPr>
      </w:pPr>
      <w:r w:rsidRPr="00F0149E">
        <w:rPr>
          <w:rFonts w:asciiTheme="minorHAnsi" w:hAnsiTheme="minorHAnsi"/>
          <w:sz w:val="22"/>
          <w:szCs w:val="22"/>
        </w:rPr>
        <w:t>Zamawiający dopuszcza składanie ofert częściowych na poszczególne Pakiety nr 1-</w:t>
      </w:r>
      <w:r>
        <w:rPr>
          <w:rFonts w:asciiTheme="minorHAnsi" w:hAnsiTheme="minorHAnsi"/>
          <w:sz w:val="22"/>
          <w:szCs w:val="22"/>
        </w:rPr>
        <w:t>1</w:t>
      </w:r>
      <w:r w:rsidR="009B4C30">
        <w:rPr>
          <w:rFonts w:asciiTheme="minorHAnsi" w:hAnsiTheme="minorHAnsi"/>
          <w:sz w:val="22"/>
          <w:szCs w:val="22"/>
        </w:rPr>
        <w:t>1</w:t>
      </w:r>
      <w:r w:rsidRPr="00F0149E">
        <w:rPr>
          <w:rFonts w:asciiTheme="minorHAnsi" w:hAnsiTheme="minorHAnsi"/>
          <w:sz w:val="22"/>
          <w:szCs w:val="22"/>
        </w:rPr>
        <w:t xml:space="preserve">. </w:t>
      </w:r>
    </w:p>
    <w:p w14:paraId="0097DE11" w14:textId="09A3DA4B" w:rsidR="001B5D46" w:rsidRDefault="001B5D46" w:rsidP="001B5D46">
      <w:pPr>
        <w:tabs>
          <w:tab w:val="left" w:pos="568"/>
        </w:tabs>
        <w:spacing w:after="0" w:line="240" w:lineRule="auto"/>
        <w:ind w:right="68"/>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Zamawiający nie dopuszcza składania ofert </w:t>
      </w:r>
      <w:r>
        <w:rPr>
          <w:rStyle w:val="object"/>
          <w:rFonts w:ascii="Calibri" w:hAnsi="Calibri" w:cs="Calibri"/>
          <w:color w:val="00008B"/>
          <w:sz w:val="22"/>
          <w:szCs w:val="22"/>
          <w:shd w:val="clear" w:color="auto" w:fill="FEFEFC"/>
        </w:rPr>
        <w:t>cz</w:t>
      </w:r>
      <w:r>
        <w:rPr>
          <w:rFonts w:ascii="Calibri" w:hAnsi="Calibri" w:cs="Calibri"/>
          <w:color w:val="000000"/>
          <w:sz w:val="22"/>
          <w:szCs w:val="22"/>
          <w:shd w:val="clear" w:color="auto" w:fill="FEFEFC"/>
        </w:rPr>
        <w:t xml:space="preserve">ęściowych na poszczególne pozycje w obrębie Pakietów </w:t>
      </w:r>
      <w:r w:rsidR="000555BE">
        <w:rPr>
          <w:rFonts w:ascii="Calibri" w:hAnsi="Calibri" w:cs="Calibri"/>
          <w:color w:val="000000"/>
          <w:sz w:val="22"/>
          <w:szCs w:val="22"/>
          <w:shd w:val="clear" w:color="auto" w:fill="FEFEFC"/>
        </w:rPr>
        <w:br/>
      </w:r>
      <w:r>
        <w:rPr>
          <w:rFonts w:ascii="Calibri" w:hAnsi="Calibri" w:cs="Calibri"/>
          <w:color w:val="000000"/>
          <w:sz w:val="22"/>
          <w:szCs w:val="22"/>
          <w:shd w:val="clear" w:color="auto" w:fill="FEFEFC"/>
        </w:rPr>
        <w:t>nr 1-1</w:t>
      </w:r>
      <w:r w:rsidR="00824FF3">
        <w:rPr>
          <w:rFonts w:ascii="Calibri" w:hAnsi="Calibri" w:cs="Calibri"/>
          <w:color w:val="000000"/>
          <w:sz w:val="22"/>
          <w:szCs w:val="22"/>
          <w:shd w:val="clear" w:color="auto" w:fill="FEFEFC"/>
        </w:rPr>
        <w:t>1</w:t>
      </w:r>
      <w:r>
        <w:rPr>
          <w:rFonts w:ascii="Calibri" w:hAnsi="Calibri" w:cs="Calibri"/>
          <w:color w:val="000000"/>
          <w:sz w:val="22"/>
          <w:szCs w:val="22"/>
          <w:shd w:val="clear" w:color="auto" w:fill="FEFEFC"/>
        </w:rPr>
        <w:t>.</w:t>
      </w:r>
    </w:p>
    <w:p w14:paraId="19BC8852" w14:textId="77777777" w:rsidR="00824FF3" w:rsidRDefault="00824FF3" w:rsidP="001B5D46">
      <w:pPr>
        <w:tabs>
          <w:tab w:val="left" w:pos="568"/>
        </w:tabs>
        <w:spacing w:after="0" w:line="240" w:lineRule="auto"/>
        <w:ind w:right="68"/>
        <w:rPr>
          <w:rFonts w:ascii="Calibri" w:hAnsi="Calibri" w:cs="Calibri"/>
          <w:color w:val="000000"/>
          <w:sz w:val="22"/>
          <w:szCs w:val="22"/>
          <w:shd w:val="clear" w:color="auto" w:fill="FEFEFC"/>
        </w:rPr>
      </w:pPr>
    </w:p>
    <w:p w14:paraId="54E36DD6"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33F97ED0"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582C3C3" w14:textId="77777777" w:rsidR="00456DCC" w:rsidRDefault="00456DCC" w:rsidP="00BA40A5">
      <w:pPr>
        <w:pStyle w:val="Akapitzlist"/>
        <w:spacing w:before="10" w:afterLines="10" w:after="24"/>
        <w:ind w:left="567"/>
        <w:jc w:val="both"/>
        <w:rPr>
          <w:rFonts w:asciiTheme="minorHAnsi" w:hAnsiTheme="minorHAnsi"/>
        </w:rPr>
      </w:pPr>
    </w:p>
    <w:p w14:paraId="049CCD49"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0E7C1AE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4A20B7EE" w14:textId="77777777" w:rsidR="00456DCC" w:rsidRDefault="00456DCC" w:rsidP="00456DCC">
      <w:pPr>
        <w:pStyle w:val="Akapitzlist"/>
        <w:spacing w:before="10" w:afterLines="10" w:after="24" w:line="240" w:lineRule="auto"/>
        <w:ind w:left="567"/>
        <w:jc w:val="both"/>
        <w:rPr>
          <w:rFonts w:asciiTheme="minorHAnsi" w:hAnsiTheme="minorHAnsi"/>
          <w:b/>
        </w:rPr>
      </w:pPr>
    </w:p>
    <w:p w14:paraId="643CFF26"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13153EE8"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311B058D" w14:textId="77777777" w:rsidR="00B77078" w:rsidRPr="00226E09" w:rsidRDefault="00B77078" w:rsidP="00BA40A5">
      <w:pPr>
        <w:spacing w:before="10" w:afterLines="10" w:after="24"/>
        <w:jc w:val="both"/>
        <w:rPr>
          <w:rFonts w:asciiTheme="minorHAnsi" w:hAnsiTheme="minorHAnsi"/>
        </w:rPr>
      </w:pPr>
    </w:p>
    <w:p w14:paraId="74B0BFB2"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3BB708D3"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77DA558C" w14:textId="77777777" w:rsidR="00B77078" w:rsidRPr="00226E09" w:rsidRDefault="00B77078" w:rsidP="00BA40A5">
      <w:pPr>
        <w:pStyle w:val="Akapitzlist"/>
        <w:spacing w:before="10" w:afterLines="10" w:after="24"/>
        <w:ind w:left="567"/>
        <w:jc w:val="both"/>
        <w:rPr>
          <w:rFonts w:asciiTheme="minorHAnsi" w:hAnsiTheme="minorHAnsi"/>
          <w:b/>
        </w:rPr>
      </w:pPr>
    </w:p>
    <w:p w14:paraId="0E10E655"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960F1C4"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5727D075" w14:textId="77777777" w:rsidR="00170860" w:rsidRPr="00226E09" w:rsidRDefault="00170860" w:rsidP="00BA40A5">
      <w:pPr>
        <w:pStyle w:val="Akapitzlist"/>
        <w:spacing w:before="10" w:afterLines="10" w:after="24"/>
        <w:ind w:left="567"/>
        <w:jc w:val="both"/>
        <w:rPr>
          <w:rFonts w:asciiTheme="minorHAnsi" w:hAnsiTheme="minorHAnsi"/>
        </w:rPr>
      </w:pPr>
    </w:p>
    <w:p w14:paraId="2D74F3B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7AB5A94F"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262D3E00" w14:textId="77777777" w:rsidR="001B193D" w:rsidRPr="00226E09" w:rsidRDefault="001B193D" w:rsidP="00BA40A5">
      <w:pPr>
        <w:spacing w:before="10" w:afterLines="10" w:after="24"/>
        <w:jc w:val="both"/>
        <w:rPr>
          <w:rFonts w:asciiTheme="minorHAnsi" w:hAnsiTheme="minorHAnsi"/>
          <w:b/>
        </w:rPr>
      </w:pPr>
    </w:p>
    <w:p w14:paraId="30B05B0B"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78A1950D"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69E00EAE" w14:textId="77777777" w:rsidR="00011AB2" w:rsidRPr="00226E09" w:rsidRDefault="00011AB2" w:rsidP="00BA40A5">
      <w:pPr>
        <w:spacing w:before="10" w:afterLines="10" w:after="24"/>
        <w:jc w:val="both"/>
        <w:rPr>
          <w:rFonts w:asciiTheme="minorHAnsi" w:hAnsiTheme="minorHAnsi"/>
          <w:b/>
        </w:rPr>
      </w:pPr>
    </w:p>
    <w:p w14:paraId="53A005E5"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3D0F167B"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06DE42EE" w14:textId="77777777" w:rsidR="00CE6F86" w:rsidRPr="00226E09" w:rsidRDefault="00CE6F86" w:rsidP="00BA40A5">
      <w:pPr>
        <w:spacing w:before="10" w:afterLines="10" w:after="24"/>
        <w:jc w:val="both"/>
        <w:rPr>
          <w:rFonts w:asciiTheme="minorHAnsi" w:hAnsiTheme="minorHAnsi"/>
        </w:rPr>
      </w:pPr>
    </w:p>
    <w:p w14:paraId="17BA5A90"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6330FF55"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69C0427B" w14:textId="77777777" w:rsidR="006E3301" w:rsidRPr="00226E09" w:rsidRDefault="006E3301" w:rsidP="00BA40A5">
      <w:pPr>
        <w:pStyle w:val="Akapitzlist"/>
        <w:spacing w:before="10" w:afterLines="10" w:after="24"/>
        <w:ind w:left="567"/>
        <w:jc w:val="both"/>
        <w:rPr>
          <w:rFonts w:asciiTheme="minorHAnsi" w:hAnsiTheme="minorHAnsi"/>
        </w:rPr>
      </w:pPr>
    </w:p>
    <w:p w14:paraId="0FC36A63"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56D51B8D"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488EC3EB"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27FEE417"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78811866"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B91FD4A" w14:textId="77777777" w:rsidR="00BA714F" w:rsidRPr="00226E09" w:rsidRDefault="00BA714F" w:rsidP="00BA40A5">
      <w:pPr>
        <w:pStyle w:val="Akapitzlist"/>
        <w:spacing w:before="10" w:afterLines="10" w:after="24"/>
        <w:ind w:left="567"/>
        <w:jc w:val="both"/>
        <w:rPr>
          <w:rFonts w:asciiTheme="minorHAnsi" w:hAnsiTheme="minorHAnsi"/>
        </w:rPr>
      </w:pPr>
    </w:p>
    <w:p w14:paraId="7AAEB9A6"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C15173C"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70290B12" w14:textId="77777777" w:rsidR="00BA714F" w:rsidRPr="00226E09" w:rsidRDefault="00BA714F" w:rsidP="00BA40A5">
      <w:pPr>
        <w:pStyle w:val="Akapitzlist"/>
        <w:spacing w:before="10" w:afterLines="10" w:after="24"/>
        <w:ind w:left="567"/>
        <w:jc w:val="both"/>
        <w:rPr>
          <w:rFonts w:asciiTheme="minorHAnsi" w:hAnsiTheme="minorHAnsi"/>
        </w:rPr>
      </w:pPr>
    </w:p>
    <w:p w14:paraId="719AAD2B"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Złożenie oferty w postaci katalogów elektronicznych lub dołączenie katalogów elektronicznych do oferty</w:t>
      </w:r>
    </w:p>
    <w:p w14:paraId="55F23FBC"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4983E58A" w14:textId="77777777" w:rsidR="00BA714F" w:rsidRPr="00226E09" w:rsidRDefault="00BA714F" w:rsidP="00BA40A5">
      <w:pPr>
        <w:pStyle w:val="Akapitzlist"/>
        <w:spacing w:before="10" w:afterLines="10" w:after="24"/>
        <w:ind w:left="567"/>
        <w:jc w:val="both"/>
        <w:rPr>
          <w:rFonts w:asciiTheme="minorHAnsi" w:hAnsiTheme="minorHAnsi"/>
          <w:b/>
        </w:rPr>
      </w:pPr>
    </w:p>
    <w:p w14:paraId="6409BB98"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46E959A"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016E178E" w14:textId="77777777" w:rsidR="00BA714F" w:rsidRPr="00226E09" w:rsidRDefault="00BA714F" w:rsidP="00BA40A5">
      <w:pPr>
        <w:pStyle w:val="Akapitzlist"/>
        <w:spacing w:before="10" w:afterLines="10" w:after="24"/>
        <w:ind w:left="567"/>
        <w:jc w:val="both"/>
        <w:rPr>
          <w:rFonts w:asciiTheme="minorHAnsi" w:hAnsiTheme="minorHAnsi"/>
          <w:b/>
        </w:rPr>
      </w:pPr>
    </w:p>
    <w:p w14:paraId="778A578F"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238FA34B" w14:textId="77777777" w:rsidR="001B5D46" w:rsidRDefault="001B5D46" w:rsidP="001B5D46">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878428C" w14:textId="77777777" w:rsidR="001B5D46" w:rsidRPr="00226E09" w:rsidRDefault="001B5D46" w:rsidP="001B5D46">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05D18875" w14:textId="77777777" w:rsidR="007C202D" w:rsidRPr="00226E09" w:rsidRDefault="007C202D" w:rsidP="00BA40A5">
      <w:pPr>
        <w:spacing w:before="10" w:afterLines="10" w:after="24"/>
        <w:jc w:val="both"/>
        <w:rPr>
          <w:rFonts w:asciiTheme="minorHAnsi" w:hAnsiTheme="minorHAnsi"/>
          <w:b/>
          <w:color w:val="000000" w:themeColor="text1"/>
        </w:rPr>
      </w:pPr>
    </w:p>
    <w:p w14:paraId="526C9AEA"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2F379EF8" w14:textId="79163394" w:rsidR="00BA714F" w:rsidRDefault="001B5D46" w:rsidP="00BA40A5">
      <w:pPr>
        <w:pStyle w:val="Akapitzlist"/>
        <w:spacing w:before="10" w:afterLines="10" w:after="24"/>
        <w:ind w:left="567"/>
        <w:jc w:val="both"/>
        <w:rPr>
          <w:rFonts w:asciiTheme="minorHAnsi" w:eastAsia="Times New Roman" w:hAnsiTheme="minorHAnsi"/>
          <w:bCs/>
          <w:lang w:eastAsia="pl-PL"/>
        </w:rPr>
      </w:pPr>
      <w:r w:rsidRPr="001B5D46">
        <w:rPr>
          <w:rFonts w:asciiTheme="minorHAnsi" w:eastAsia="Times New Roman" w:hAnsiTheme="minorHAnsi"/>
          <w:bCs/>
          <w:lang w:eastAsia="pl-PL"/>
        </w:rPr>
        <w:t>Nie dotyczy.</w:t>
      </w:r>
    </w:p>
    <w:p w14:paraId="63C5ACCD" w14:textId="77777777" w:rsidR="001B5D46" w:rsidRDefault="001B5D46" w:rsidP="00BA40A5">
      <w:pPr>
        <w:pStyle w:val="Akapitzlist"/>
        <w:spacing w:before="10" w:afterLines="10" w:after="24"/>
        <w:ind w:left="567"/>
        <w:jc w:val="both"/>
        <w:rPr>
          <w:rFonts w:asciiTheme="minorHAnsi" w:hAnsiTheme="minorHAnsi"/>
          <w:b/>
        </w:rPr>
      </w:pPr>
    </w:p>
    <w:p w14:paraId="03DA5FF9"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6BA078B2" w14:textId="212830D6" w:rsidR="00B35785" w:rsidRDefault="00B3578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1B5D46" w:rsidRPr="001B5D46">
        <w:rPr>
          <w:rFonts w:asciiTheme="minorHAnsi" w:hAnsiTheme="minorHAnsi"/>
          <w:b/>
        </w:rPr>
        <w:t>Zakup wraz z dostawą artykułów spożywczych oraz nabiału dla Działu Żywienia Świętokrzyskiego Centrum Onkologii w Kielcach</w:t>
      </w:r>
      <w:r w:rsidR="00FA4938">
        <w:rPr>
          <w:rFonts w:asciiTheme="minorHAnsi" w:hAnsiTheme="minorHAnsi"/>
        </w:rPr>
        <w:t>:</w:t>
      </w:r>
    </w:p>
    <w:p w14:paraId="2E8FD9BA" w14:textId="77777777" w:rsidR="00AF05C7" w:rsidRDefault="00AF05C7" w:rsidP="00FE6F73">
      <w:pPr>
        <w:spacing w:before="10" w:afterLines="10" w:after="24"/>
        <w:jc w:val="both"/>
        <w:rPr>
          <w:rFonts w:asciiTheme="minorHAnsi" w:eastAsia="Calibri" w:hAnsiTheme="minorHAnsi"/>
          <w:b/>
          <w:sz w:val="22"/>
          <w:szCs w:val="22"/>
          <w:lang w:eastAsia="en-US"/>
        </w:rPr>
      </w:pPr>
    </w:p>
    <w:p w14:paraId="06432912" w14:textId="5F147315" w:rsidR="00FE6F73" w:rsidRPr="00FE6F73" w:rsidRDefault="00FE6F73" w:rsidP="00FE6F73">
      <w:pPr>
        <w:spacing w:before="10" w:afterLines="10" w:after="24"/>
        <w:jc w:val="both"/>
        <w:rPr>
          <w:rFonts w:asciiTheme="minorHAnsi" w:eastAsia="Calibri" w:hAnsiTheme="minorHAnsi"/>
          <w:b/>
          <w:sz w:val="22"/>
          <w:szCs w:val="22"/>
          <w:lang w:eastAsia="en-US"/>
        </w:rPr>
      </w:pPr>
      <w:bookmarkStart w:id="1" w:name="_Hlk198024833"/>
      <w:r w:rsidRPr="00FE6F73">
        <w:rPr>
          <w:rFonts w:asciiTheme="minorHAnsi" w:eastAsia="Calibri" w:hAnsiTheme="minorHAnsi"/>
          <w:b/>
          <w:sz w:val="22"/>
          <w:szCs w:val="22"/>
          <w:lang w:eastAsia="en-US"/>
        </w:rPr>
        <w:t>Pakiet nr 1 - artykuły spożywcze różne</w:t>
      </w:r>
    </w:p>
    <w:p w14:paraId="598B5A4D" w14:textId="77777777" w:rsidR="00FE6F73" w:rsidRPr="00FE6F73" w:rsidRDefault="00FE6F73" w:rsidP="00FE6F73">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Pakiet nr 2 - artykuły spożywcze różne</w:t>
      </w:r>
    </w:p>
    <w:p w14:paraId="52140FBE" w14:textId="77777777" w:rsidR="00FE6F73" w:rsidRPr="00FE6F73" w:rsidRDefault="00FE6F73" w:rsidP="00FE6F73">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Pakiet nr 3 - artykuły spożywcze różne</w:t>
      </w:r>
    </w:p>
    <w:p w14:paraId="66ACC8B5" w14:textId="77777777" w:rsidR="00FE6F73" w:rsidRPr="00FE6F73" w:rsidRDefault="00FE6F73" w:rsidP="00FE6F73">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Pakiet nr 4 - pieczywo</w:t>
      </w:r>
    </w:p>
    <w:p w14:paraId="0D9CBC0C" w14:textId="77777777" w:rsidR="00FE6F73" w:rsidRPr="00FE6F73" w:rsidRDefault="00FE6F73" w:rsidP="00FE6F73">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Pakiet nr 5 - owoce</w:t>
      </w:r>
    </w:p>
    <w:p w14:paraId="50E6C83D" w14:textId="77777777" w:rsidR="00FE6F73" w:rsidRPr="00FE6F73" w:rsidRDefault="00FE6F73" w:rsidP="00FE6F73">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Pakiet nr 6 - warzywa kiszone</w:t>
      </w:r>
    </w:p>
    <w:p w14:paraId="54FDBB25" w14:textId="6473FDE2" w:rsidR="00FE6F73" w:rsidRPr="00FE6F73" w:rsidRDefault="00FE6F73" w:rsidP="00FE6F73">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 xml:space="preserve">Pakiet nr </w:t>
      </w:r>
      <w:r w:rsidR="00F06437">
        <w:rPr>
          <w:rFonts w:asciiTheme="minorHAnsi" w:eastAsia="Calibri" w:hAnsiTheme="minorHAnsi"/>
          <w:b/>
          <w:sz w:val="22"/>
          <w:szCs w:val="22"/>
          <w:lang w:eastAsia="en-US"/>
        </w:rPr>
        <w:t>7</w:t>
      </w:r>
      <w:r w:rsidRPr="00FE6F73">
        <w:rPr>
          <w:rFonts w:asciiTheme="minorHAnsi" w:eastAsia="Calibri" w:hAnsiTheme="minorHAnsi"/>
          <w:b/>
          <w:sz w:val="22"/>
          <w:szCs w:val="22"/>
          <w:lang w:eastAsia="en-US"/>
        </w:rPr>
        <w:t xml:space="preserve"> - ryby</w:t>
      </w:r>
    </w:p>
    <w:p w14:paraId="25015D0D" w14:textId="2EF01688" w:rsidR="00FE6F73" w:rsidRPr="00FE6F73" w:rsidRDefault="00FE6F73" w:rsidP="00FE6F73">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 xml:space="preserve">Pakiet nr </w:t>
      </w:r>
      <w:r w:rsidR="00F06437">
        <w:rPr>
          <w:rFonts w:asciiTheme="minorHAnsi" w:eastAsia="Calibri" w:hAnsiTheme="minorHAnsi"/>
          <w:b/>
          <w:sz w:val="22"/>
          <w:szCs w:val="22"/>
          <w:lang w:eastAsia="en-US"/>
        </w:rPr>
        <w:t>8</w:t>
      </w:r>
      <w:r w:rsidRPr="00FE6F73">
        <w:rPr>
          <w:rFonts w:asciiTheme="minorHAnsi" w:eastAsia="Calibri" w:hAnsiTheme="minorHAnsi"/>
          <w:b/>
          <w:sz w:val="22"/>
          <w:szCs w:val="22"/>
          <w:lang w:eastAsia="en-US"/>
        </w:rPr>
        <w:t xml:space="preserve"> - jaja</w:t>
      </w:r>
    </w:p>
    <w:p w14:paraId="0EFF469E" w14:textId="68AD02F0" w:rsidR="00FE6F73" w:rsidRPr="00FE6F73" w:rsidRDefault="00FE6F73" w:rsidP="00FE6F73">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 xml:space="preserve">Pakiet nr </w:t>
      </w:r>
      <w:r w:rsidR="00F06437">
        <w:rPr>
          <w:rFonts w:asciiTheme="minorHAnsi" w:eastAsia="Calibri" w:hAnsiTheme="minorHAnsi"/>
          <w:b/>
          <w:sz w:val="22"/>
          <w:szCs w:val="22"/>
          <w:lang w:eastAsia="en-US"/>
        </w:rPr>
        <w:t>9</w:t>
      </w:r>
      <w:r w:rsidRPr="00FE6F73">
        <w:rPr>
          <w:rFonts w:asciiTheme="minorHAnsi" w:eastAsia="Calibri" w:hAnsiTheme="minorHAnsi"/>
          <w:b/>
          <w:sz w:val="22"/>
          <w:szCs w:val="22"/>
          <w:lang w:eastAsia="en-US"/>
        </w:rPr>
        <w:t xml:space="preserve"> - warzywa</w:t>
      </w:r>
    </w:p>
    <w:p w14:paraId="7244C8BA" w14:textId="2A3ADA02" w:rsidR="00FE6F73" w:rsidRPr="00FE6F73" w:rsidRDefault="00FE6F73" w:rsidP="00FE6F73">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Pakiet nr 1</w:t>
      </w:r>
      <w:r w:rsidR="009B4C30">
        <w:rPr>
          <w:rFonts w:asciiTheme="minorHAnsi" w:eastAsia="Calibri" w:hAnsiTheme="minorHAnsi"/>
          <w:b/>
          <w:sz w:val="22"/>
          <w:szCs w:val="22"/>
          <w:lang w:eastAsia="en-US"/>
        </w:rPr>
        <w:t>0</w:t>
      </w:r>
      <w:r w:rsidRPr="00FE6F73">
        <w:rPr>
          <w:rFonts w:asciiTheme="minorHAnsi" w:eastAsia="Calibri" w:hAnsiTheme="minorHAnsi"/>
          <w:b/>
          <w:sz w:val="22"/>
          <w:szCs w:val="22"/>
          <w:lang w:eastAsia="en-US"/>
        </w:rPr>
        <w:t xml:space="preserve"> - nabiał (jogurty, śmietana, sery, masło, mleko)</w:t>
      </w:r>
    </w:p>
    <w:p w14:paraId="53D583A7" w14:textId="21E2D94D" w:rsidR="00FE6F73" w:rsidRDefault="00FE6F73" w:rsidP="00FE6F73">
      <w:pPr>
        <w:spacing w:before="10" w:afterLines="10" w:after="24"/>
        <w:jc w:val="both"/>
        <w:rPr>
          <w:rFonts w:asciiTheme="minorHAnsi" w:eastAsia="Calibri" w:hAnsiTheme="minorHAnsi"/>
          <w:b/>
          <w:sz w:val="22"/>
          <w:szCs w:val="22"/>
          <w:lang w:eastAsia="en-US"/>
        </w:rPr>
      </w:pPr>
      <w:r w:rsidRPr="00FE6F73">
        <w:rPr>
          <w:rFonts w:asciiTheme="minorHAnsi" w:eastAsia="Calibri" w:hAnsiTheme="minorHAnsi"/>
          <w:b/>
          <w:sz w:val="22"/>
          <w:szCs w:val="22"/>
          <w:lang w:eastAsia="en-US"/>
        </w:rPr>
        <w:t>Pakiet nr 1</w:t>
      </w:r>
      <w:r w:rsidR="009B4C30">
        <w:rPr>
          <w:rFonts w:asciiTheme="minorHAnsi" w:eastAsia="Calibri" w:hAnsiTheme="minorHAnsi"/>
          <w:b/>
          <w:sz w:val="22"/>
          <w:szCs w:val="22"/>
          <w:lang w:eastAsia="en-US"/>
        </w:rPr>
        <w:t>1</w:t>
      </w:r>
      <w:r w:rsidRPr="00FE6F73">
        <w:rPr>
          <w:rFonts w:asciiTheme="minorHAnsi" w:eastAsia="Calibri" w:hAnsiTheme="minorHAnsi"/>
          <w:b/>
          <w:sz w:val="22"/>
          <w:szCs w:val="22"/>
          <w:lang w:eastAsia="en-US"/>
        </w:rPr>
        <w:t xml:space="preserve"> - </w:t>
      </w:r>
      <w:bookmarkStart w:id="2" w:name="_Hlk124334727"/>
      <w:r w:rsidRPr="00FE6F73">
        <w:rPr>
          <w:rFonts w:asciiTheme="minorHAnsi" w:eastAsia="Calibri" w:hAnsiTheme="minorHAnsi"/>
          <w:b/>
          <w:sz w:val="22"/>
          <w:szCs w:val="22"/>
          <w:lang w:eastAsia="en-US"/>
        </w:rPr>
        <w:t>nabiał (pozostałe produkty mleczne)</w:t>
      </w:r>
      <w:bookmarkEnd w:id="2"/>
    </w:p>
    <w:bookmarkEnd w:id="1"/>
    <w:p w14:paraId="0A8A7D96" w14:textId="77777777" w:rsidR="009B4C30" w:rsidRDefault="009B4C30" w:rsidP="00FE6F73">
      <w:pPr>
        <w:spacing w:before="10" w:afterLines="10" w:after="24"/>
        <w:jc w:val="both"/>
        <w:rPr>
          <w:rFonts w:asciiTheme="minorHAnsi" w:eastAsia="Calibri" w:hAnsiTheme="minorHAnsi"/>
          <w:b/>
          <w:sz w:val="22"/>
          <w:szCs w:val="22"/>
          <w:lang w:eastAsia="en-US"/>
        </w:rPr>
      </w:pPr>
    </w:p>
    <w:p w14:paraId="46385751" w14:textId="77777777" w:rsidR="00E835BE" w:rsidRPr="00E81C9F"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294A42A8" w14:textId="52800652" w:rsidR="001B5D46" w:rsidRPr="001B5D46" w:rsidRDefault="001B5D46" w:rsidP="001B5D46">
      <w:pPr>
        <w:pStyle w:val="Akapitzlist"/>
        <w:numPr>
          <w:ilvl w:val="0"/>
          <w:numId w:val="5"/>
        </w:numPr>
        <w:spacing w:before="10" w:after="24" w:line="240" w:lineRule="auto"/>
        <w:jc w:val="both"/>
        <w:rPr>
          <w:rFonts w:asciiTheme="minorHAnsi" w:hAnsiTheme="minorHAnsi"/>
        </w:rPr>
      </w:pPr>
      <w:r w:rsidRPr="001B5D46">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1B5D46">
        <w:rPr>
          <w:rFonts w:asciiTheme="minorHAnsi" w:hAnsiTheme="minorHAnsi" w:cs="Arial"/>
          <w:lang w:eastAsia="ja-JP"/>
        </w:rPr>
        <w:t>Pzp</w:t>
      </w:r>
      <w:proofErr w:type="spellEnd"/>
      <w:r w:rsidRPr="001B5D46">
        <w:rPr>
          <w:rFonts w:asciiTheme="minorHAnsi" w:hAnsiTheme="minorHAnsi" w:cs="Arial"/>
          <w:lang w:eastAsia="ja-JP"/>
        </w:rPr>
        <w:t xml:space="preserve"> należy je rozumieć jako przykładowe. </w:t>
      </w:r>
    </w:p>
    <w:p w14:paraId="20EBDFFB" w14:textId="77777777" w:rsidR="001B5D46" w:rsidRPr="00E81C9F" w:rsidRDefault="001B5D46" w:rsidP="001B5D46">
      <w:pPr>
        <w:pStyle w:val="Akapitzlist"/>
        <w:spacing w:after="0" w:line="240" w:lineRule="auto"/>
        <w:ind w:left="378"/>
        <w:jc w:val="both"/>
        <w:rPr>
          <w:rFonts w:asciiTheme="minorHAnsi" w:hAnsiTheme="minorHAnsi" w:cs="Arial"/>
          <w:lang w:eastAsia="ja-JP"/>
        </w:rPr>
      </w:pPr>
      <w:r w:rsidRPr="00E81C9F">
        <w:rPr>
          <w:rFonts w:asciiTheme="minorHAnsi" w:hAnsiTheme="minorHAnsi" w:cs="Arial"/>
          <w:lang w:eastAsia="ja-JP"/>
        </w:rPr>
        <w:lastRenderedPageBreak/>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13FC5576" w14:textId="77777777" w:rsidR="001B5D46" w:rsidRPr="00E81C9F" w:rsidRDefault="001B5D46" w:rsidP="001B5D46">
      <w:pPr>
        <w:pStyle w:val="Akapitzlist"/>
        <w:spacing w:after="0" w:line="240" w:lineRule="auto"/>
        <w:ind w:left="378"/>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526748F6" w14:textId="77777777" w:rsidR="001B5D46" w:rsidRDefault="001B5D46" w:rsidP="001B5D46">
      <w:pPr>
        <w:pStyle w:val="Akapitzlist"/>
        <w:spacing w:after="0" w:line="240" w:lineRule="auto"/>
        <w:ind w:left="378"/>
        <w:jc w:val="both"/>
        <w:rPr>
          <w:rFonts w:asciiTheme="minorHAnsi" w:hAnsiTheme="minorHAnsi" w:cs="Arial"/>
          <w:lang w:eastAsia="ja-JP"/>
        </w:rPr>
      </w:pPr>
      <w:r w:rsidRPr="00E81C9F">
        <w:rPr>
          <w:rFonts w:asciiTheme="minorHAnsi" w:hAnsiTheme="minorHAnsi" w:cs="Arial"/>
          <w:lang w:eastAsia="ja-JP"/>
        </w:rPr>
        <w:t xml:space="preserve">W przypadku, gdy opis przedmiotu zamówienia będzie odnosił się do norm, ocen technicznych, specyfikacji technicznych i systemów referencji technicznych Zamawiający nie odrzuci oferty, jeśli proponowane </w:t>
      </w:r>
      <w:r>
        <w:rPr>
          <w:rFonts w:asciiTheme="minorHAnsi" w:hAnsiTheme="minorHAnsi" w:cs="Arial"/>
          <w:lang w:eastAsia="ja-JP"/>
        </w:rPr>
        <w:t>w </w:t>
      </w:r>
      <w:r w:rsidRPr="00E81C9F">
        <w:rPr>
          <w:rFonts w:asciiTheme="minorHAnsi" w:hAnsiTheme="minorHAnsi" w:cs="Arial"/>
          <w:lang w:eastAsia="ja-JP"/>
        </w:rPr>
        <w:t>ofercie rozwiązania (udowodnione przez wykonawcę za pomocą przed</w:t>
      </w:r>
      <w:r>
        <w:rPr>
          <w:rFonts w:asciiTheme="minorHAnsi" w:hAnsiTheme="minorHAnsi" w:cs="Arial"/>
          <w:lang w:eastAsia="ja-JP"/>
        </w:rPr>
        <w:t>miotowych środków dowodowych) w </w:t>
      </w:r>
      <w:r w:rsidRPr="00E81C9F">
        <w:rPr>
          <w:rFonts w:asciiTheme="minorHAnsi" w:hAnsiTheme="minorHAnsi" w:cs="Arial"/>
          <w:lang w:eastAsia="ja-JP"/>
        </w:rPr>
        <w:t>równoważnym stopniu spełniają wymagania określone w opisie przedmiotu</w:t>
      </w:r>
      <w:r w:rsidRPr="00226E09">
        <w:rPr>
          <w:rFonts w:asciiTheme="minorHAnsi" w:hAnsiTheme="minorHAnsi" w:cs="Arial"/>
          <w:lang w:eastAsia="ja-JP"/>
        </w:rPr>
        <w:t xml:space="preserve"> zamówienia.</w:t>
      </w:r>
    </w:p>
    <w:p w14:paraId="320B42F6" w14:textId="77777777" w:rsidR="00606AE4" w:rsidRPr="00226E09" w:rsidRDefault="00606AE4" w:rsidP="00BA40A5">
      <w:pPr>
        <w:pStyle w:val="Akapitzlist"/>
        <w:spacing w:before="10" w:afterLines="10" w:after="24"/>
        <w:ind w:left="567"/>
        <w:jc w:val="both"/>
        <w:rPr>
          <w:rFonts w:asciiTheme="minorHAnsi" w:hAnsiTheme="minorHAnsi"/>
        </w:rPr>
      </w:pPr>
    </w:p>
    <w:p w14:paraId="75149268" w14:textId="1862E08E" w:rsidR="00E835BE" w:rsidRPr="001B5D46" w:rsidRDefault="00842425" w:rsidP="001B5D46">
      <w:pPr>
        <w:pStyle w:val="Akapitzlist"/>
        <w:numPr>
          <w:ilvl w:val="0"/>
          <w:numId w:val="5"/>
        </w:numPr>
        <w:spacing w:before="10" w:afterLines="10" w:after="24"/>
        <w:jc w:val="both"/>
        <w:rPr>
          <w:rFonts w:asciiTheme="minorHAnsi" w:hAnsiTheme="minorHAnsi"/>
        </w:rPr>
      </w:pPr>
      <w:r w:rsidRPr="001B5D46">
        <w:rPr>
          <w:rFonts w:asciiTheme="minorHAnsi" w:hAnsiTheme="minorHAnsi"/>
        </w:rPr>
        <w:t xml:space="preserve">Wspólny Słownik Zamówień kod (CPV): </w:t>
      </w:r>
    </w:p>
    <w:p w14:paraId="3141A514" w14:textId="77777777" w:rsidR="00BE55EF" w:rsidRPr="001B5D46" w:rsidRDefault="00BE55EF" w:rsidP="00BE55EF">
      <w:pPr>
        <w:spacing w:after="0" w:line="240" w:lineRule="auto"/>
        <w:rPr>
          <w:rFonts w:asciiTheme="minorHAnsi" w:hAnsiTheme="minorHAnsi" w:cstheme="minorHAnsi"/>
          <w:sz w:val="22"/>
          <w:szCs w:val="22"/>
        </w:rPr>
      </w:pPr>
      <w:r w:rsidRPr="001B5D46">
        <w:rPr>
          <w:rFonts w:asciiTheme="minorHAnsi" w:hAnsiTheme="minorHAnsi" w:cstheme="minorHAnsi"/>
          <w:sz w:val="22"/>
          <w:szCs w:val="22"/>
        </w:rPr>
        <w:t xml:space="preserve">           15000000-8</w:t>
      </w:r>
    </w:p>
    <w:p w14:paraId="3E66CF80" w14:textId="77777777" w:rsidR="00BE55EF" w:rsidRPr="001B5D46" w:rsidRDefault="00BE55EF" w:rsidP="00BE55EF">
      <w:pPr>
        <w:spacing w:after="0" w:line="240" w:lineRule="auto"/>
        <w:rPr>
          <w:rFonts w:asciiTheme="minorHAnsi" w:hAnsiTheme="minorHAnsi" w:cstheme="minorHAnsi"/>
          <w:sz w:val="22"/>
          <w:szCs w:val="22"/>
        </w:rPr>
      </w:pPr>
      <w:r w:rsidRPr="001B5D46">
        <w:rPr>
          <w:rFonts w:asciiTheme="minorHAnsi" w:hAnsiTheme="minorHAnsi" w:cstheme="minorHAnsi"/>
          <w:sz w:val="22"/>
          <w:szCs w:val="22"/>
        </w:rPr>
        <w:t xml:space="preserve">           15500000-3</w:t>
      </w:r>
    </w:p>
    <w:p w14:paraId="0933362C" w14:textId="77777777" w:rsidR="00025ED9" w:rsidRPr="00226E09" w:rsidRDefault="00025ED9" w:rsidP="00BA40A5">
      <w:pPr>
        <w:spacing w:before="10" w:afterLines="10" w:after="24" w:line="276" w:lineRule="auto"/>
        <w:jc w:val="both"/>
        <w:rPr>
          <w:rFonts w:asciiTheme="minorHAnsi" w:hAnsiTheme="minorHAnsi"/>
          <w:b/>
          <w:sz w:val="22"/>
          <w:szCs w:val="22"/>
        </w:rPr>
      </w:pPr>
    </w:p>
    <w:p w14:paraId="0CB1F334"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21CBD4BB" w14:textId="77777777" w:rsidR="00400C36" w:rsidRPr="00315644" w:rsidRDefault="00400C36" w:rsidP="00400C36">
      <w:pPr>
        <w:pStyle w:val="Tekstpodstawowy3"/>
        <w:spacing w:after="0"/>
        <w:rPr>
          <w:rFonts w:asciiTheme="minorHAnsi" w:hAnsiTheme="minorHAnsi"/>
          <w:sz w:val="22"/>
          <w:szCs w:val="22"/>
        </w:rPr>
      </w:pPr>
      <w:bookmarkStart w:id="3" w:name="_Hlk160018054"/>
      <w:r w:rsidRPr="00315644">
        <w:rPr>
          <w:rFonts w:asciiTheme="minorHAnsi" w:hAnsiTheme="minorHAnsi"/>
          <w:sz w:val="22"/>
          <w:szCs w:val="22"/>
        </w:rPr>
        <w:t>Termin realizacji zamówienia:</w:t>
      </w:r>
    </w:p>
    <w:p w14:paraId="23ACBE4F" w14:textId="5FB5F4FB" w:rsidR="00400C36" w:rsidRDefault="00400C36" w:rsidP="00400C36">
      <w:pPr>
        <w:pStyle w:val="Tekstpodstawowy3"/>
        <w:spacing w:after="0"/>
        <w:rPr>
          <w:rFonts w:asciiTheme="minorHAnsi" w:hAnsiTheme="minorHAnsi"/>
          <w:sz w:val="22"/>
          <w:szCs w:val="22"/>
        </w:rPr>
      </w:pPr>
      <w:r w:rsidRPr="00400C36">
        <w:rPr>
          <w:rFonts w:asciiTheme="minorHAnsi" w:hAnsiTheme="minorHAnsi"/>
          <w:sz w:val="22"/>
          <w:szCs w:val="22"/>
        </w:rPr>
        <w:t xml:space="preserve">– </w:t>
      </w:r>
      <w:r w:rsidRPr="00315644">
        <w:rPr>
          <w:rFonts w:asciiTheme="minorHAnsi" w:hAnsiTheme="minorHAnsi"/>
          <w:b/>
          <w:bCs/>
          <w:sz w:val="22"/>
          <w:szCs w:val="22"/>
        </w:rPr>
        <w:t>12 miesięcy</w:t>
      </w:r>
      <w:r w:rsidRPr="00400C36">
        <w:rPr>
          <w:rFonts w:asciiTheme="minorHAnsi" w:hAnsiTheme="minorHAnsi"/>
          <w:sz w:val="22"/>
          <w:szCs w:val="22"/>
        </w:rPr>
        <w:t xml:space="preserve"> licząc od daty podpisania umowy</w:t>
      </w:r>
    </w:p>
    <w:p w14:paraId="59B43A70" w14:textId="77777777" w:rsidR="00315644" w:rsidRDefault="00315644" w:rsidP="00315644">
      <w:pPr>
        <w:pStyle w:val="Tekstpodstawowy3"/>
        <w:spacing w:after="0"/>
        <w:rPr>
          <w:rFonts w:asciiTheme="minorHAnsi" w:hAnsiTheme="minorHAnsi"/>
          <w:sz w:val="22"/>
          <w:szCs w:val="22"/>
        </w:rPr>
      </w:pPr>
    </w:p>
    <w:p w14:paraId="350DB544" w14:textId="62843CBD" w:rsidR="00400C36" w:rsidRPr="003125B9" w:rsidRDefault="00315644" w:rsidP="00400C36">
      <w:pPr>
        <w:pStyle w:val="Tekstpodstawowy3"/>
        <w:spacing w:after="0"/>
        <w:rPr>
          <w:rFonts w:asciiTheme="minorHAnsi" w:hAnsiTheme="minorHAnsi"/>
          <w:b/>
          <w:i/>
          <w:sz w:val="22"/>
          <w:szCs w:val="22"/>
        </w:rPr>
      </w:pPr>
      <w:r>
        <w:rPr>
          <w:rFonts w:asciiTheme="minorHAnsi" w:hAnsiTheme="minorHAnsi"/>
          <w:sz w:val="22"/>
          <w:szCs w:val="22"/>
        </w:rPr>
        <w:t xml:space="preserve"> </w:t>
      </w:r>
      <w:r w:rsidR="00400C36" w:rsidRPr="003125B9">
        <w:rPr>
          <w:rFonts w:asciiTheme="minorHAnsi" w:hAnsiTheme="minorHAnsi"/>
          <w:b/>
          <w:sz w:val="22"/>
          <w:szCs w:val="22"/>
        </w:rPr>
        <w:t>Terminy dostaw</w:t>
      </w:r>
      <w:r>
        <w:rPr>
          <w:rFonts w:asciiTheme="minorHAnsi" w:hAnsiTheme="minorHAnsi"/>
          <w:b/>
          <w:sz w:val="22"/>
          <w:szCs w:val="22"/>
        </w:rPr>
        <w:t xml:space="preserve"> </w:t>
      </w:r>
    </w:p>
    <w:p w14:paraId="69EFC000" w14:textId="2E6AED02" w:rsidR="00053C38" w:rsidRPr="00053C38" w:rsidRDefault="00F64BCF" w:rsidP="00053C38">
      <w:pPr>
        <w:pStyle w:val="Tekstpodstawowy3"/>
        <w:spacing w:after="0"/>
        <w:rPr>
          <w:rFonts w:asciiTheme="minorHAnsi" w:hAnsiTheme="minorHAnsi"/>
          <w:sz w:val="22"/>
          <w:szCs w:val="22"/>
        </w:rPr>
      </w:pPr>
      <w:r>
        <w:rPr>
          <w:rFonts w:asciiTheme="minorHAnsi" w:hAnsiTheme="minorHAnsi"/>
          <w:sz w:val="22"/>
          <w:szCs w:val="22"/>
        </w:rPr>
        <w:t xml:space="preserve">– zamówienia odbywać się będą </w:t>
      </w:r>
      <w:r w:rsidR="00400C36" w:rsidRPr="00400C36">
        <w:rPr>
          <w:rFonts w:asciiTheme="minorHAnsi" w:hAnsiTheme="minorHAnsi"/>
          <w:sz w:val="22"/>
          <w:szCs w:val="22"/>
        </w:rPr>
        <w:t xml:space="preserve"> </w:t>
      </w:r>
      <w:r w:rsidR="00191F21">
        <w:rPr>
          <w:rFonts w:asciiTheme="minorHAnsi" w:hAnsiTheme="minorHAnsi"/>
          <w:sz w:val="22"/>
          <w:szCs w:val="22"/>
        </w:rPr>
        <w:t>telefonicznie</w:t>
      </w:r>
      <w:r w:rsidR="00FB29F0">
        <w:rPr>
          <w:rFonts w:asciiTheme="minorHAnsi" w:hAnsiTheme="minorHAnsi"/>
          <w:sz w:val="22"/>
          <w:szCs w:val="22"/>
        </w:rPr>
        <w:t xml:space="preserve">, </w:t>
      </w:r>
      <w:r w:rsidR="00400C36" w:rsidRPr="00400C36">
        <w:rPr>
          <w:rFonts w:asciiTheme="minorHAnsi" w:hAnsiTheme="minorHAnsi"/>
          <w:sz w:val="22"/>
          <w:szCs w:val="22"/>
        </w:rPr>
        <w:t>sukcesywnie do potrzeb</w:t>
      </w:r>
      <w:r w:rsidR="00C60CD0">
        <w:rPr>
          <w:rFonts w:asciiTheme="minorHAnsi" w:hAnsiTheme="minorHAnsi"/>
          <w:sz w:val="22"/>
          <w:szCs w:val="22"/>
        </w:rPr>
        <w:t xml:space="preserve"> </w:t>
      </w:r>
      <w:r w:rsidR="00400C36" w:rsidRPr="00400C36">
        <w:rPr>
          <w:rFonts w:asciiTheme="minorHAnsi" w:hAnsiTheme="minorHAnsi"/>
          <w:sz w:val="22"/>
          <w:szCs w:val="22"/>
        </w:rPr>
        <w:t xml:space="preserve">- </w:t>
      </w:r>
      <w:r w:rsidR="00053C38" w:rsidRPr="00053C38">
        <w:rPr>
          <w:rFonts w:asciiTheme="minorHAnsi" w:hAnsiTheme="minorHAnsi"/>
          <w:sz w:val="22"/>
          <w:szCs w:val="22"/>
        </w:rPr>
        <w:t xml:space="preserve">realizacja dostaw  </w:t>
      </w:r>
      <w:r w:rsidR="00445FBB">
        <w:rPr>
          <w:rFonts w:asciiTheme="minorHAnsi" w:hAnsiTheme="minorHAnsi"/>
          <w:sz w:val="22"/>
          <w:szCs w:val="22"/>
        </w:rPr>
        <w:br/>
      </w:r>
      <w:r w:rsidR="00053C38" w:rsidRPr="00053C38">
        <w:rPr>
          <w:rFonts w:asciiTheme="minorHAnsi" w:hAnsiTheme="minorHAnsi"/>
          <w:b/>
          <w:sz w:val="22"/>
          <w:szCs w:val="22"/>
        </w:rPr>
        <w:t>w  ciągu jednego</w:t>
      </w:r>
      <w:r w:rsidR="00053C38" w:rsidRPr="00053C38">
        <w:rPr>
          <w:rFonts w:asciiTheme="minorHAnsi" w:hAnsiTheme="minorHAnsi"/>
          <w:sz w:val="22"/>
          <w:szCs w:val="22"/>
        </w:rPr>
        <w:t xml:space="preserve"> </w:t>
      </w:r>
      <w:r w:rsidR="00053C38" w:rsidRPr="00053C38">
        <w:rPr>
          <w:rFonts w:asciiTheme="minorHAnsi" w:hAnsiTheme="minorHAnsi"/>
          <w:b/>
          <w:sz w:val="22"/>
          <w:szCs w:val="22"/>
        </w:rPr>
        <w:t>dnia</w:t>
      </w:r>
      <w:r w:rsidR="00053C38" w:rsidRPr="00053C38">
        <w:rPr>
          <w:rFonts w:asciiTheme="minorHAnsi" w:hAnsiTheme="minorHAnsi"/>
          <w:sz w:val="22"/>
          <w:szCs w:val="22"/>
        </w:rPr>
        <w:t xml:space="preserve"> od złożenia zamówienia, na swój koszt, ryzyko utraty i uszkodzenia w godz. od  7:00 do 14:00,  w piątki do godz. 12:30. W sytuacjach pilnych </w:t>
      </w:r>
      <w:r w:rsidR="00053C38" w:rsidRPr="00053C38">
        <w:rPr>
          <w:rFonts w:asciiTheme="minorHAnsi" w:hAnsiTheme="minorHAnsi"/>
          <w:b/>
          <w:sz w:val="22"/>
          <w:szCs w:val="22"/>
        </w:rPr>
        <w:t>w ciągu 2 godzin</w:t>
      </w:r>
      <w:r w:rsidR="00053C38" w:rsidRPr="00053C38">
        <w:rPr>
          <w:rFonts w:asciiTheme="minorHAnsi" w:hAnsiTheme="minorHAnsi"/>
          <w:sz w:val="22"/>
          <w:szCs w:val="22"/>
        </w:rPr>
        <w:t xml:space="preserve"> od zamówienia telefonicznego.</w:t>
      </w:r>
    </w:p>
    <w:bookmarkEnd w:id="3"/>
    <w:p w14:paraId="2DA5B916" w14:textId="77777777" w:rsidR="00756A4F" w:rsidRPr="00400C36" w:rsidRDefault="00756A4F" w:rsidP="00053C38">
      <w:pPr>
        <w:pStyle w:val="Tekstpodstawowy3"/>
        <w:spacing w:after="0"/>
        <w:rPr>
          <w:rFonts w:asciiTheme="minorHAnsi" w:hAnsiTheme="minorHAnsi"/>
          <w:i/>
          <w:sz w:val="22"/>
          <w:szCs w:val="22"/>
        </w:rPr>
      </w:pPr>
    </w:p>
    <w:p w14:paraId="49BA48D9"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0A898E18"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371371">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5A1CD95A" w14:textId="77777777" w:rsidR="00E835BE" w:rsidRPr="00226E09" w:rsidRDefault="00E835BE" w:rsidP="00BA40A5">
      <w:pPr>
        <w:spacing w:before="10" w:afterLines="10" w:after="24" w:line="276" w:lineRule="auto"/>
        <w:jc w:val="both"/>
        <w:rPr>
          <w:rFonts w:asciiTheme="minorHAnsi" w:hAnsiTheme="minorHAnsi"/>
          <w:sz w:val="22"/>
          <w:szCs w:val="22"/>
        </w:rPr>
      </w:pPr>
    </w:p>
    <w:p w14:paraId="1FCB3919"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525A4108" w14:textId="77777777" w:rsidR="00F527C7" w:rsidRPr="00A652D1" w:rsidRDefault="00F527C7" w:rsidP="00AB5000">
      <w:pPr>
        <w:pStyle w:val="NormalnyWeb"/>
        <w:suppressAutoHyphens w:val="0"/>
        <w:spacing w:before="0" w:after="0" w:line="240" w:lineRule="auto"/>
        <w:ind w:left="720"/>
        <w:textAlignment w:val="baseline"/>
        <w:rPr>
          <w:rFonts w:asciiTheme="minorHAnsi" w:hAnsiTheme="minorHAnsi" w:cstheme="minorHAnsi"/>
          <w:color w:val="FF0000"/>
          <w:sz w:val="22"/>
          <w:szCs w:val="22"/>
          <w:lang w:eastAsia="pl-PL"/>
        </w:rPr>
      </w:pPr>
    </w:p>
    <w:p w14:paraId="3DDE94DD" w14:textId="77777777" w:rsidR="00E55A2D" w:rsidRPr="00AB5000" w:rsidRDefault="00E55A2D" w:rsidP="00E55A2D">
      <w:pPr>
        <w:numPr>
          <w:ilvl w:val="0"/>
          <w:numId w:val="16"/>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Pr>
          <w:rFonts w:asciiTheme="minorHAnsi" w:hAnsiTheme="minorHAnsi" w:cstheme="minorHAnsi"/>
          <w:sz w:val="22"/>
          <w:szCs w:val="22"/>
        </w:rPr>
        <w:t xml:space="preserve"> pod adresem: </w:t>
      </w:r>
      <w:hyperlink r:id="rId20" w:tooltip="blocked::http://platformazakupowa.pl/pn/onkol_kielce" w:history="1">
        <w:r w:rsidRPr="00AB5000">
          <w:rPr>
            <w:rStyle w:val="Hipercze"/>
            <w:rFonts w:asciiTheme="minorHAnsi" w:hAnsiTheme="minorHAnsi"/>
            <w:sz w:val="22"/>
            <w:szCs w:val="22"/>
          </w:rPr>
          <w:t>platformazakupowa.pl/</w:t>
        </w:r>
        <w:proofErr w:type="spellStart"/>
        <w:r w:rsidRPr="00AB5000">
          <w:rPr>
            <w:rStyle w:val="Hipercze"/>
            <w:rFonts w:asciiTheme="minorHAnsi" w:hAnsiTheme="minorHAnsi"/>
            <w:sz w:val="22"/>
            <w:szCs w:val="22"/>
          </w:rPr>
          <w:t>pn</w:t>
        </w:r>
        <w:proofErr w:type="spellEnd"/>
        <w:r w:rsidRPr="00AB5000">
          <w:rPr>
            <w:rStyle w:val="Hipercze"/>
            <w:rFonts w:asciiTheme="minorHAnsi" w:hAnsiTheme="minorHAnsi"/>
            <w:sz w:val="22"/>
            <w:szCs w:val="22"/>
          </w:rPr>
          <w:t>/</w:t>
        </w:r>
        <w:proofErr w:type="spellStart"/>
        <w:r w:rsidRPr="00AB5000">
          <w:rPr>
            <w:rStyle w:val="Hipercze"/>
            <w:rFonts w:asciiTheme="minorHAnsi" w:hAnsiTheme="minorHAnsi"/>
            <w:sz w:val="22"/>
            <w:szCs w:val="22"/>
          </w:rPr>
          <w:t>onkol_kielce</w:t>
        </w:r>
        <w:proofErr w:type="spellEnd"/>
      </w:hyperlink>
    </w:p>
    <w:p w14:paraId="1F01C09F" w14:textId="77777777" w:rsidR="00E55A2D" w:rsidRDefault="00E55A2D" w:rsidP="00E55A2D">
      <w:pPr>
        <w:numPr>
          <w:ilvl w:val="0"/>
          <w:numId w:val="16"/>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2147618A" w14:textId="77777777" w:rsidR="00E55A2D" w:rsidRPr="00AB5000" w:rsidRDefault="00E55A2D" w:rsidP="00E55A2D">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4A75B370" w14:textId="77777777" w:rsidR="00E55A2D" w:rsidRPr="000527AC" w:rsidRDefault="00E55A2D" w:rsidP="00E55A2D">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lastRenderedPageBreak/>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Pr>
          <w:rFonts w:asciiTheme="minorHAnsi" w:hAnsiTheme="minorHAnsi" w:cstheme="minorHAnsi"/>
          <w:sz w:val="22"/>
          <w:szCs w:val="22"/>
        </w:rPr>
        <w:t xml:space="preserve">ontaktu z Wykonawcami: </w:t>
      </w:r>
      <w:r w:rsidRPr="000527AC">
        <w:rPr>
          <w:rFonts w:asciiTheme="minorHAnsi" w:hAnsiTheme="minorHAnsi" w:cstheme="minorHAnsi"/>
          <w:sz w:val="22"/>
          <w:szCs w:val="22"/>
          <w:u w:val="single"/>
        </w:rPr>
        <w:t>zampubl@onkol.kielce.pl</w:t>
      </w:r>
    </w:p>
    <w:p w14:paraId="2071B465" w14:textId="77777777" w:rsidR="00E55A2D" w:rsidRPr="00AB5000" w:rsidRDefault="00E55A2D" w:rsidP="00E55A2D">
      <w:pPr>
        <w:pStyle w:val="Akapitzlist"/>
        <w:numPr>
          <w:ilvl w:val="0"/>
          <w:numId w:val="16"/>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45223EF6" w14:textId="77777777" w:rsidR="00E55A2D" w:rsidRPr="00AB5000" w:rsidRDefault="00E55A2D" w:rsidP="00E55A2D">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DD64D04" w14:textId="77777777" w:rsidR="00E55A2D" w:rsidRPr="00AB5000" w:rsidRDefault="00E55A2D" w:rsidP="00E55A2D">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315570A4" w14:textId="77777777" w:rsidR="00E55A2D" w:rsidRPr="00AB5000" w:rsidRDefault="00E55A2D" w:rsidP="00E55A2D">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35CF036B" w14:textId="77777777" w:rsidR="00E55A2D" w:rsidRPr="00AB5000" w:rsidRDefault="00E55A2D" w:rsidP="00E55A2D">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61C2F06B" w14:textId="77777777" w:rsidR="00E55A2D" w:rsidRPr="00AB5000" w:rsidRDefault="00E55A2D" w:rsidP="00E55A2D">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0E8E1CD4" w14:textId="77777777" w:rsidR="00E55A2D" w:rsidRPr="00AB5000" w:rsidRDefault="00E55A2D" w:rsidP="00E55A2D">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7CF4B054" w14:textId="77777777" w:rsidR="00E55A2D" w:rsidRPr="00AB5000" w:rsidRDefault="00E55A2D" w:rsidP="00E55A2D">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521D7303" w14:textId="77777777" w:rsidR="00E55A2D" w:rsidRPr="00AB5000" w:rsidRDefault="00E55A2D" w:rsidP="00E55A2D">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4ED21487" w14:textId="77777777" w:rsidR="00E55A2D" w:rsidRPr="00AB5000" w:rsidRDefault="00E55A2D" w:rsidP="00E55A2D">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6C6A6219" w14:textId="77777777" w:rsidR="00E55A2D" w:rsidRPr="00AB5000" w:rsidRDefault="00E55A2D" w:rsidP="00E55A2D">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484237DE" w14:textId="77777777" w:rsidR="00E55A2D" w:rsidRPr="00AB5000" w:rsidRDefault="00E55A2D" w:rsidP="00E55A2D">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2F6610F2" w14:textId="77777777" w:rsidR="00E55A2D" w:rsidRPr="00AB5000" w:rsidRDefault="00E55A2D" w:rsidP="00E55A2D">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79A4F0D2" w14:textId="77777777" w:rsidR="00E55A2D" w:rsidRPr="00E336A5" w:rsidRDefault="00E55A2D" w:rsidP="00E55A2D">
      <w:pPr>
        <w:pStyle w:val="Akapitzlist"/>
        <w:numPr>
          <w:ilvl w:val="0"/>
          <w:numId w:val="16"/>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47B7B17C" w14:textId="77777777" w:rsidR="00E55A2D" w:rsidRPr="00AB5000" w:rsidRDefault="00E55A2D" w:rsidP="00E55A2D">
      <w:pPr>
        <w:pStyle w:val="Akapitzlist"/>
        <w:numPr>
          <w:ilvl w:val="0"/>
          <w:numId w:val="16"/>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6D20AC00" w14:textId="77777777" w:rsidR="00E55A2D" w:rsidRDefault="00E55A2D" w:rsidP="00E55A2D">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 xml:space="preserve">w zakresie zagadnień proceduralnych: </w:t>
      </w:r>
      <w:r>
        <w:rPr>
          <w:rFonts w:asciiTheme="minorHAnsi" w:hAnsiTheme="minorHAnsi"/>
        </w:rPr>
        <w:t xml:space="preserve"> </w:t>
      </w:r>
      <w:r w:rsidRPr="00E262C0">
        <w:rPr>
          <w:rFonts w:asciiTheme="minorHAnsi" w:hAnsiTheme="minorHAnsi"/>
        </w:rPr>
        <w:t>Magdalena Stachowska</w:t>
      </w:r>
    </w:p>
    <w:p w14:paraId="015F4EF0" w14:textId="77777777" w:rsidR="003926B8" w:rsidRDefault="003926B8" w:rsidP="003926B8">
      <w:pPr>
        <w:pStyle w:val="Akapitzlist"/>
        <w:spacing w:before="10" w:after="2"/>
        <w:ind w:left="993"/>
        <w:contextualSpacing w:val="0"/>
        <w:jc w:val="both"/>
        <w:rPr>
          <w:rFonts w:asciiTheme="minorHAnsi" w:hAnsiTheme="minorHAnsi"/>
        </w:rPr>
      </w:pPr>
    </w:p>
    <w:p w14:paraId="5513271B" w14:textId="77777777" w:rsidR="003926B8" w:rsidRDefault="003926B8" w:rsidP="003926B8">
      <w:pPr>
        <w:pStyle w:val="Akapitzlist"/>
        <w:spacing w:before="10" w:after="2"/>
        <w:ind w:left="993"/>
        <w:contextualSpacing w:val="0"/>
        <w:jc w:val="both"/>
        <w:rPr>
          <w:rFonts w:asciiTheme="minorHAnsi" w:hAnsiTheme="minorHAnsi"/>
        </w:rPr>
      </w:pPr>
    </w:p>
    <w:p w14:paraId="139FDC6E" w14:textId="77777777" w:rsidR="00BA714F" w:rsidRPr="00226E09" w:rsidRDefault="00BA714F" w:rsidP="00BA40A5">
      <w:pPr>
        <w:spacing w:before="10" w:afterLines="10" w:after="24" w:line="276" w:lineRule="auto"/>
        <w:jc w:val="both"/>
        <w:rPr>
          <w:rFonts w:asciiTheme="minorHAnsi" w:hAnsiTheme="minorHAnsi"/>
          <w:b/>
          <w:sz w:val="22"/>
          <w:szCs w:val="22"/>
        </w:rPr>
      </w:pPr>
    </w:p>
    <w:p w14:paraId="76D82CF8"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lastRenderedPageBreak/>
        <w:t>ROZDZIAŁ VI – TERMIN ZWIĄZANIA OFERTĄ</w:t>
      </w:r>
    </w:p>
    <w:p w14:paraId="5E420B18" w14:textId="56F5BE61"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191F2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887B68">
        <w:rPr>
          <w:rFonts w:asciiTheme="minorHAnsi" w:hAnsiTheme="minorHAnsi"/>
          <w:sz w:val="22"/>
          <w:szCs w:val="22"/>
        </w:rPr>
        <w:t>dnia</w:t>
      </w:r>
      <w:r w:rsidR="00055E6A" w:rsidRPr="00887B68">
        <w:rPr>
          <w:rFonts w:asciiTheme="minorHAnsi" w:hAnsiTheme="minorHAnsi"/>
          <w:color w:val="FF0000"/>
          <w:sz w:val="22"/>
          <w:szCs w:val="22"/>
        </w:rPr>
        <w:t xml:space="preserve"> </w:t>
      </w:r>
      <w:r w:rsidR="003926B8">
        <w:rPr>
          <w:rFonts w:asciiTheme="minorHAnsi" w:hAnsiTheme="minorHAnsi"/>
          <w:b/>
          <w:sz w:val="22"/>
          <w:szCs w:val="22"/>
        </w:rPr>
        <w:t>12</w:t>
      </w:r>
      <w:r w:rsidR="00F81CF8" w:rsidRPr="00887B68">
        <w:rPr>
          <w:rFonts w:asciiTheme="minorHAnsi" w:hAnsiTheme="minorHAnsi"/>
          <w:b/>
          <w:sz w:val="22"/>
          <w:szCs w:val="22"/>
        </w:rPr>
        <w:t>.</w:t>
      </w:r>
      <w:r w:rsidR="00E55A2D">
        <w:rPr>
          <w:rFonts w:asciiTheme="minorHAnsi" w:hAnsiTheme="minorHAnsi"/>
          <w:b/>
          <w:sz w:val="22"/>
          <w:szCs w:val="22"/>
        </w:rPr>
        <w:t>0</w:t>
      </w:r>
      <w:r w:rsidR="003926B8">
        <w:rPr>
          <w:rFonts w:asciiTheme="minorHAnsi" w:hAnsiTheme="minorHAnsi"/>
          <w:b/>
          <w:sz w:val="22"/>
          <w:szCs w:val="22"/>
        </w:rPr>
        <w:t>7</w:t>
      </w:r>
      <w:r w:rsidR="00055E6A" w:rsidRPr="00887B68">
        <w:rPr>
          <w:rFonts w:asciiTheme="minorHAnsi" w:hAnsiTheme="minorHAnsi"/>
          <w:b/>
          <w:sz w:val="22"/>
          <w:szCs w:val="22"/>
        </w:rPr>
        <w:t>.202</w:t>
      </w:r>
      <w:r w:rsidR="003926B8">
        <w:rPr>
          <w:rFonts w:asciiTheme="minorHAnsi" w:hAnsiTheme="minorHAnsi"/>
          <w:b/>
          <w:sz w:val="22"/>
          <w:szCs w:val="22"/>
        </w:rPr>
        <w:t>5</w:t>
      </w:r>
      <w:r w:rsidR="00445FBB">
        <w:rPr>
          <w:rFonts w:asciiTheme="minorHAnsi" w:hAnsiTheme="minorHAnsi"/>
          <w:b/>
          <w:sz w:val="22"/>
          <w:szCs w:val="22"/>
        </w:rPr>
        <w:t xml:space="preserve"> </w:t>
      </w:r>
      <w:r w:rsidR="00055E6A" w:rsidRPr="00887B68">
        <w:rPr>
          <w:rFonts w:asciiTheme="minorHAnsi" w:hAnsiTheme="minorHAnsi"/>
          <w:b/>
          <w:sz w:val="22"/>
          <w:szCs w:val="22"/>
        </w:rPr>
        <w:t>r</w:t>
      </w:r>
      <w:r w:rsidR="007542D6" w:rsidRPr="00887B68">
        <w:rPr>
          <w:rFonts w:asciiTheme="minorHAnsi" w:hAnsiTheme="minorHAnsi"/>
          <w:b/>
          <w:sz w:val="22"/>
          <w:szCs w:val="22"/>
        </w:rPr>
        <w:t>.</w:t>
      </w:r>
      <w:r w:rsidR="007542D6" w:rsidRPr="00887B68">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26B0923A" w14:textId="28F30ABE"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191F2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5EE6943C" w14:textId="7A9B0A9C"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191F2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2 </w:t>
      </w:r>
      <w:proofErr w:type="spellStart"/>
      <w:r w:rsidRPr="00226E09">
        <w:rPr>
          <w:rFonts w:asciiTheme="minorHAnsi" w:hAnsiTheme="minorHAnsi"/>
          <w:sz w:val="22"/>
          <w:szCs w:val="22"/>
        </w:rPr>
        <w:t>pzp</w:t>
      </w:r>
      <w:proofErr w:type="spellEnd"/>
      <w:r w:rsidRPr="00226E09">
        <w:rPr>
          <w:rFonts w:asciiTheme="minorHAnsi" w:hAnsiTheme="minorHAnsi"/>
          <w:sz w:val="22"/>
          <w:szCs w:val="22"/>
        </w:rPr>
        <w:t>, wymaga złożenia przez Wykonawcę pisemnego oświadczenia o wyrażeniu zgody na przedłużenie terminu związania ofertą.</w:t>
      </w:r>
    </w:p>
    <w:p w14:paraId="4ED1A17B" w14:textId="25C29D45" w:rsidR="00D97D5D" w:rsidRDefault="00D97D5D" w:rsidP="00D97D5D">
      <w:pPr>
        <w:spacing w:after="0" w:line="276" w:lineRule="auto"/>
        <w:rPr>
          <w:rFonts w:asciiTheme="minorHAnsi" w:hAnsiTheme="minorHAnsi"/>
          <w:sz w:val="22"/>
          <w:szCs w:val="22"/>
        </w:rPr>
      </w:pPr>
      <w:r w:rsidRPr="00226E09">
        <w:rPr>
          <w:rFonts w:asciiTheme="minorHAnsi" w:hAnsiTheme="minorHAnsi"/>
          <w:sz w:val="22"/>
          <w:szCs w:val="22"/>
        </w:rPr>
        <w:t>4.</w:t>
      </w:r>
      <w:r w:rsidR="00191F21">
        <w:rPr>
          <w:rFonts w:asciiTheme="minorHAnsi" w:hAnsiTheme="minorHAnsi"/>
          <w:sz w:val="22"/>
          <w:szCs w:val="22"/>
        </w:rPr>
        <w:t xml:space="preserve"> </w:t>
      </w:r>
      <w:r w:rsidRPr="00226E09">
        <w:rPr>
          <w:rFonts w:asciiTheme="minorHAnsi" w:hAnsiTheme="minorHAnsi"/>
          <w:sz w:val="22"/>
          <w:szCs w:val="22"/>
        </w:rPr>
        <w:t>Zamawiający  nie dopuszcza stosowania skanu oświadczenia przesłanego środkami komunikacji elektronicznej. Prawidłowe będzie złożenie tego oświadczenia  za pośrednictwem środków komunikacji elektronicznej z podpisem elektronicznym , która to forma jest zrównana  co do skutków z formą pisemną.</w:t>
      </w:r>
    </w:p>
    <w:p w14:paraId="5B2CC3CC" w14:textId="77777777" w:rsidR="00887B68" w:rsidRPr="00226E09" w:rsidRDefault="00887B68" w:rsidP="00D97D5D">
      <w:pPr>
        <w:spacing w:after="0" w:line="276" w:lineRule="auto"/>
        <w:rPr>
          <w:rFonts w:asciiTheme="minorHAnsi" w:hAnsiTheme="minorHAnsi"/>
          <w:sz w:val="22"/>
          <w:szCs w:val="22"/>
        </w:rPr>
      </w:pPr>
    </w:p>
    <w:p w14:paraId="5F605A53" w14:textId="77777777" w:rsidR="00A52591" w:rsidRPr="00CF3A02" w:rsidRDefault="004B3227" w:rsidP="00BA40A5">
      <w:pPr>
        <w:spacing w:before="10" w:afterLines="10" w:after="24" w:line="276" w:lineRule="auto"/>
        <w:jc w:val="both"/>
        <w:rPr>
          <w:rFonts w:asciiTheme="minorHAnsi" w:hAnsiTheme="minorHAnsi"/>
          <w:b/>
          <w:sz w:val="22"/>
          <w:szCs w:val="22"/>
        </w:rPr>
      </w:pPr>
      <w:r w:rsidRPr="00CF3A02">
        <w:rPr>
          <w:rFonts w:asciiTheme="minorHAnsi" w:hAnsiTheme="minorHAnsi"/>
          <w:b/>
          <w:sz w:val="22"/>
          <w:szCs w:val="22"/>
        </w:rPr>
        <w:t>ROZDZIAŁ VII – INFORMACJA O PRZEDMIOTOWYCH ŚRODKACH DOWODOWYCH</w:t>
      </w:r>
    </w:p>
    <w:p w14:paraId="0E760D9A" w14:textId="77777777" w:rsidR="0050371B" w:rsidRPr="00CF3A02" w:rsidRDefault="0050371B" w:rsidP="0050371B">
      <w:pPr>
        <w:spacing w:after="0" w:line="240" w:lineRule="auto"/>
        <w:jc w:val="both"/>
        <w:rPr>
          <w:rFonts w:asciiTheme="minorHAnsi" w:hAnsiTheme="minorHAnsi" w:cstheme="minorHAnsi"/>
          <w:b/>
          <w:bCs/>
          <w:sz w:val="22"/>
          <w:szCs w:val="22"/>
          <w:u w:val="single"/>
        </w:rPr>
      </w:pPr>
      <w:r w:rsidRPr="00CF3A02">
        <w:rPr>
          <w:rFonts w:asciiTheme="minorHAnsi" w:hAnsiTheme="minorHAnsi" w:cstheme="minorHAnsi"/>
          <w:b/>
          <w:bCs/>
          <w:sz w:val="22"/>
          <w:szCs w:val="22"/>
          <w:u w:val="single"/>
        </w:rPr>
        <w:t>Przedmiotowe środki dowodowe Wykonawca składa wraz z ofertą.</w:t>
      </w:r>
    </w:p>
    <w:p w14:paraId="61F4928D" w14:textId="77777777" w:rsidR="0018047C" w:rsidRPr="00CF3A02" w:rsidRDefault="0018047C" w:rsidP="0018047C">
      <w:pPr>
        <w:spacing w:after="0" w:line="240" w:lineRule="auto"/>
        <w:jc w:val="both"/>
        <w:rPr>
          <w:rFonts w:asciiTheme="minorHAnsi" w:hAnsiTheme="minorHAnsi" w:cstheme="minorHAnsi"/>
          <w:b/>
          <w:bCs/>
          <w:sz w:val="22"/>
          <w:szCs w:val="22"/>
        </w:rPr>
      </w:pPr>
      <w:r w:rsidRPr="00CF3A02">
        <w:rPr>
          <w:rFonts w:asciiTheme="minorHAnsi" w:hAnsiTheme="minorHAnsi" w:cstheme="minorHAnsi"/>
          <w:b/>
          <w:bCs/>
          <w:sz w:val="22"/>
          <w:szCs w:val="22"/>
        </w:rPr>
        <w:t>Zamawiający żąda przedłożenia:</w:t>
      </w:r>
    </w:p>
    <w:p w14:paraId="7EA7219B" w14:textId="77777777" w:rsidR="0050371B" w:rsidRDefault="0050371B" w:rsidP="0018047C">
      <w:pPr>
        <w:spacing w:after="0" w:line="240" w:lineRule="auto"/>
        <w:jc w:val="both"/>
        <w:rPr>
          <w:rFonts w:asciiTheme="minorHAnsi" w:hAnsiTheme="minorHAnsi" w:cstheme="minorHAnsi"/>
          <w:b/>
          <w:bCs/>
          <w:sz w:val="22"/>
          <w:szCs w:val="22"/>
        </w:rPr>
      </w:pPr>
    </w:p>
    <w:p w14:paraId="6CC13735" w14:textId="77777777"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t>1. Oświadczenia lub dokumenty :</w:t>
      </w:r>
    </w:p>
    <w:p w14:paraId="20857DA9" w14:textId="32D1FFEB" w:rsidR="00C81E3A" w:rsidRPr="00C81E3A" w:rsidRDefault="00C81E3A" w:rsidP="00C81E3A">
      <w:pPr>
        <w:autoSpaceDE w:val="0"/>
        <w:autoSpaceDN w:val="0"/>
        <w:adjustRightInd w:val="0"/>
        <w:spacing w:after="0" w:line="240" w:lineRule="auto"/>
        <w:rPr>
          <w:rFonts w:ascii="Calibri" w:hAnsi="Calibri"/>
          <w:sz w:val="22"/>
          <w:szCs w:val="22"/>
        </w:rPr>
      </w:pPr>
      <w:r w:rsidRPr="00C81E3A">
        <w:rPr>
          <w:rFonts w:ascii="Calibri" w:hAnsi="Calibri"/>
          <w:sz w:val="22"/>
          <w:szCs w:val="22"/>
        </w:rPr>
        <w:t xml:space="preserve">1.1. dot. Pakietów:  5, 6, </w:t>
      </w:r>
      <w:r w:rsidR="00191F21">
        <w:rPr>
          <w:rFonts w:ascii="Calibri" w:hAnsi="Calibri"/>
          <w:sz w:val="22"/>
          <w:szCs w:val="22"/>
        </w:rPr>
        <w:t>9</w:t>
      </w:r>
      <w:r w:rsidRPr="00C81E3A">
        <w:rPr>
          <w:rFonts w:ascii="Calibri" w:hAnsi="Calibri"/>
          <w:sz w:val="22"/>
          <w:szCs w:val="22"/>
        </w:rPr>
        <w:t>.</w:t>
      </w:r>
    </w:p>
    <w:p w14:paraId="3C3279B0" w14:textId="77777777" w:rsidR="00C81E3A" w:rsidRPr="00C81E3A" w:rsidRDefault="00C81E3A" w:rsidP="00C81E3A">
      <w:pPr>
        <w:autoSpaceDE w:val="0"/>
        <w:autoSpaceDN w:val="0"/>
        <w:adjustRightInd w:val="0"/>
        <w:spacing w:after="0" w:line="240" w:lineRule="auto"/>
        <w:rPr>
          <w:rFonts w:ascii="Calibri" w:hAnsi="Calibri"/>
          <w:sz w:val="22"/>
          <w:szCs w:val="22"/>
        </w:rPr>
      </w:pPr>
      <w:r w:rsidRPr="00C81E3A">
        <w:rPr>
          <w:rFonts w:ascii="Calibri" w:hAnsi="Calibri"/>
          <w:sz w:val="22"/>
          <w:szCs w:val="22"/>
        </w:rPr>
        <w:t>UWAGA: Producenci pierwotni i dostawy bezpośrednie:</w:t>
      </w:r>
    </w:p>
    <w:p w14:paraId="4369AD85" w14:textId="60863AEA" w:rsidR="00C81E3A" w:rsidRDefault="00C81E3A" w:rsidP="00C81E3A">
      <w:pPr>
        <w:autoSpaceDE w:val="0"/>
        <w:autoSpaceDN w:val="0"/>
        <w:adjustRightInd w:val="0"/>
        <w:spacing w:after="0" w:line="240" w:lineRule="auto"/>
        <w:rPr>
          <w:rFonts w:ascii="Calibri" w:hAnsi="Calibri"/>
          <w:sz w:val="22"/>
          <w:szCs w:val="22"/>
        </w:rPr>
      </w:pPr>
      <w:r w:rsidRPr="00C81E3A">
        <w:rPr>
          <w:rFonts w:ascii="Calibri" w:hAnsi="Calibri"/>
          <w:sz w:val="22"/>
          <w:szCs w:val="22"/>
        </w:rPr>
        <w:t xml:space="preserve">w przypadku Pakietów  5, 6, </w:t>
      </w:r>
      <w:r w:rsidR="00191F21">
        <w:rPr>
          <w:rFonts w:ascii="Calibri" w:hAnsi="Calibri"/>
          <w:sz w:val="22"/>
          <w:szCs w:val="22"/>
        </w:rPr>
        <w:t>9</w:t>
      </w:r>
      <w:r w:rsidRPr="00C81E3A">
        <w:rPr>
          <w:rFonts w:ascii="Calibri" w:hAnsi="Calibri"/>
          <w:sz w:val="22"/>
          <w:szCs w:val="22"/>
        </w:rPr>
        <w:t xml:space="preserve"> i posiadania statusu producenta pierwotnego i/lub podmiotu realizującego dostawy bezpośrednie (zgodnie z rozporządzeniem MZ z dn. 6 VI 2007 r. w sprawie dostaw bezpośrednich środków spożywczych – Dz. U. Nr  112 z 2007 r. poz. 774) Wykonawca złoży oświadczenie o stosowaniu dobrej praktyki rolniczej (GAP), dobrej praktyki produkcyjnej (GMP) i dobrej praktyki higienicznej (GHP), zgodnie z </w:t>
      </w:r>
      <w:r w:rsidR="00126A0D">
        <w:rPr>
          <w:rFonts w:ascii="Calibri" w:hAnsi="Calibri"/>
          <w:sz w:val="22"/>
          <w:szCs w:val="22"/>
        </w:rPr>
        <w:t>Z</w:t>
      </w:r>
      <w:r w:rsidRPr="00C81E3A">
        <w:rPr>
          <w:rFonts w:ascii="Calibri" w:hAnsi="Calibri"/>
          <w:sz w:val="22"/>
          <w:szCs w:val="22"/>
        </w:rPr>
        <w:t>ałącznikiem  nr  7 do SWZ.</w:t>
      </w:r>
    </w:p>
    <w:p w14:paraId="571B8732" w14:textId="77777777" w:rsidR="00C81E3A" w:rsidRDefault="00C81E3A" w:rsidP="00C81E3A">
      <w:pPr>
        <w:autoSpaceDE w:val="0"/>
        <w:autoSpaceDN w:val="0"/>
        <w:adjustRightInd w:val="0"/>
        <w:spacing w:after="0" w:line="240" w:lineRule="auto"/>
        <w:rPr>
          <w:rFonts w:ascii="Calibri" w:hAnsi="Calibri"/>
          <w:sz w:val="22"/>
          <w:szCs w:val="22"/>
        </w:rPr>
      </w:pPr>
    </w:p>
    <w:p w14:paraId="7857B243" w14:textId="282CD3B5" w:rsidR="0050371B" w:rsidRPr="00E644D0" w:rsidRDefault="0050371B" w:rsidP="00C81E3A">
      <w:pPr>
        <w:autoSpaceDE w:val="0"/>
        <w:autoSpaceDN w:val="0"/>
        <w:adjustRightInd w:val="0"/>
        <w:spacing w:after="0" w:line="240" w:lineRule="auto"/>
        <w:rPr>
          <w:rFonts w:ascii="Calibri" w:hAnsi="Calibri"/>
          <w:sz w:val="22"/>
          <w:szCs w:val="22"/>
        </w:rPr>
      </w:pPr>
      <w:r w:rsidRPr="0050371B">
        <w:rPr>
          <w:rFonts w:ascii="Calibri" w:hAnsi="Calibri"/>
          <w:sz w:val="22"/>
          <w:szCs w:val="22"/>
        </w:rPr>
        <w:t xml:space="preserve">1.2. dot. Pakiet nr 4 (pieczywo) - wykonawca przedłoży wyniki badań laboratoryjnych z </w:t>
      </w:r>
      <w:r w:rsidRPr="00E644D0">
        <w:rPr>
          <w:rFonts w:ascii="Calibri" w:hAnsi="Calibri"/>
          <w:sz w:val="22"/>
          <w:szCs w:val="22"/>
        </w:rPr>
        <w:t>roku 202</w:t>
      </w:r>
      <w:r w:rsidR="00403A36" w:rsidRPr="00E644D0">
        <w:rPr>
          <w:rFonts w:ascii="Calibri" w:hAnsi="Calibri"/>
          <w:sz w:val="22"/>
          <w:szCs w:val="22"/>
        </w:rPr>
        <w:t>5</w:t>
      </w:r>
      <w:r w:rsidRPr="00E644D0">
        <w:rPr>
          <w:rFonts w:ascii="Calibri" w:hAnsi="Calibri"/>
          <w:sz w:val="22"/>
          <w:szCs w:val="22"/>
        </w:rPr>
        <w:t>:</w:t>
      </w:r>
    </w:p>
    <w:p w14:paraId="575EA93A" w14:textId="77777777" w:rsidR="0050371B" w:rsidRPr="00E644D0" w:rsidRDefault="0050371B" w:rsidP="0050371B">
      <w:pPr>
        <w:autoSpaceDE w:val="0"/>
        <w:autoSpaceDN w:val="0"/>
        <w:adjustRightInd w:val="0"/>
        <w:spacing w:after="0" w:line="240" w:lineRule="auto"/>
        <w:rPr>
          <w:rFonts w:ascii="Calibri" w:hAnsi="Calibri"/>
          <w:sz w:val="22"/>
          <w:szCs w:val="22"/>
        </w:rPr>
      </w:pPr>
      <w:r w:rsidRPr="00E644D0">
        <w:rPr>
          <w:rFonts w:ascii="Calibri" w:hAnsi="Calibri"/>
          <w:sz w:val="22"/>
          <w:szCs w:val="22"/>
        </w:rPr>
        <w:t>- chemicznych na obecność kadmu i ołowiu, na min. 3 produkty wymienione w w/w pakiecie</w:t>
      </w:r>
    </w:p>
    <w:p w14:paraId="658EFDB2" w14:textId="77777777" w:rsidR="0050371B" w:rsidRPr="00E644D0" w:rsidRDefault="0050371B" w:rsidP="0050371B">
      <w:pPr>
        <w:autoSpaceDE w:val="0"/>
        <w:autoSpaceDN w:val="0"/>
        <w:adjustRightInd w:val="0"/>
        <w:spacing w:after="0" w:line="240" w:lineRule="auto"/>
        <w:rPr>
          <w:rFonts w:ascii="Calibri" w:hAnsi="Calibri"/>
          <w:sz w:val="22"/>
          <w:szCs w:val="22"/>
        </w:rPr>
      </w:pPr>
      <w:r w:rsidRPr="00E644D0">
        <w:rPr>
          <w:rFonts w:ascii="Calibri" w:hAnsi="Calibri"/>
          <w:sz w:val="22"/>
          <w:szCs w:val="22"/>
        </w:rPr>
        <w:t xml:space="preserve">- mikrobiologicznych z powierzchni produkcyjnych (ogólna liczba drobnoustrojów, </w:t>
      </w:r>
      <w:proofErr w:type="spellStart"/>
      <w:r w:rsidRPr="00E644D0">
        <w:rPr>
          <w:rFonts w:ascii="Calibri" w:hAnsi="Calibri"/>
          <w:sz w:val="22"/>
          <w:szCs w:val="22"/>
        </w:rPr>
        <w:t>Enterobakteriaceae</w:t>
      </w:r>
      <w:proofErr w:type="spellEnd"/>
      <w:r w:rsidR="00847935" w:rsidRPr="00E644D0">
        <w:rPr>
          <w:rFonts w:ascii="Calibri" w:hAnsi="Calibri"/>
          <w:sz w:val="22"/>
          <w:szCs w:val="22"/>
        </w:rPr>
        <w:t xml:space="preserve">, </w:t>
      </w:r>
      <w:proofErr w:type="spellStart"/>
      <w:r w:rsidR="00847935" w:rsidRPr="00E644D0">
        <w:rPr>
          <w:rFonts w:ascii="Calibri" w:hAnsi="Calibri"/>
          <w:sz w:val="22"/>
          <w:szCs w:val="22"/>
        </w:rPr>
        <w:t>Listeria</w:t>
      </w:r>
      <w:proofErr w:type="spellEnd"/>
      <w:r w:rsidR="00847935" w:rsidRPr="00E644D0">
        <w:rPr>
          <w:rFonts w:ascii="Calibri" w:hAnsi="Calibri"/>
          <w:sz w:val="22"/>
          <w:szCs w:val="22"/>
        </w:rPr>
        <w:t xml:space="preserve"> </w:t>
      </w:r>
      <w:proofErr w:type="spellStart"/>
      <w:r w:rsidR="00847935" w:rsidRPr="00E644D0">
        <w:rPr>
          <w:rFonts w:ascii="Calibri" w:hAnsi="Calibri"/>
          <w:sz w:val="22"/>
          <w:szCs w:val="22"/>
        </w:rPr>
        <w:t>monocytogenes</w:t>
      </w:r>
      <w:proofErr w:type="spellEnd"/>
      <w:r w:rsidRPr="00E644D0">
        <w:rPr>
          <w:rFonts w:ascii="Calibri" w:hAnsi="Calibri"/>
          <w:sz w:val="22"/>
          <w:szCs w:val="22"/>
        </w:rPr>
        <w:t>)</w:t>
      </w:r>
    </w:p>
    <w:p w14:paraId="39A77785" w14:textId="009E3A1E" w:rsidR="00847935" w:rsidRPr="00E644D0" w:rsidRDefault="00847935" w:rsidP="0050371B">
      <w:pPr>
        <w:autoSpaceDE w:val="0"/>
        <w:autoSpaceDN w:val="0"/>
        <w:adjustRightInd w:val="0"/>
        <w:spacing w:after="0" w:line="240" w:lineRule="auto"/>
        <w:rPr>
          <w:rFonts w:ascii="Calibri" w:hAnsi="Calibri"/>
          <w:sz w:val="22"/>
          <w:szCs w:val="22"/>
        </w:rPr>
      </w:pPr>
      <w:r w:rsidRPr="00E644D0">
        <w:rPr>
          <w:rFonts w:ascii="Calibri" w:hAnsi="Calibri"/>
          <w:sz w:val="22"/>
          <w:szCs w:val="22"/>
        </w:rPr>
        <w:t xml:space="preserve">- </w:t>
      </w:r>
      <w:bookmarkStart w:id="4" w:name="_Hlk124846972"/>
      <w:r w:rsidRPr="00E644D0">
        <w:rPr>
          <w:rFonts w:ascii="Calibri" w:hAnsi="Calibri"/>
          <w:sz w:val="22"/>
          <w:szCs w:val="22"/>
        </w:rPr>
        <w:t>protokół kontroli sanitarnej z roku 202</w:t>
      </w:r>
      <w:r w:rsidR="00403A36" w:rsidRPr="00E644D0">
        <w:rPr>
          <w:rFonts w:ascii="Calibri" w:hAnsi="Calibri"/>
          <w:sz w:val="22"/>
          <w:szCs w:val="22"/>
        </w:rPr>
        <w:t>5</w:t>
      </w:r>
      <w:r w:rsidR="005D1DF6" w:rsidRPr="00E644D0">
        <w:rPr>
          <w:rFonts w:ascii="Calibri" w:hAnsi="Calibri"/>
          <w:sz w:val="22"/>
          <w:szCs w:val="22"/>
        </w:rPr>
        <w:t xml:space="preserve"> (w przypadku braku kontroli </w:t>
      </w:r>
      <w:r w:rsidR="00C81E3A" w:rsidRPr="00E644D0">
        <w:rPr>
          <w:rFonts w:ascii="Calibri" w:hAnsi="Calibri"/>
          <w:sz w:val="22"/>
          <w:szCs w:val="22"/>
        </w:rPr>
        <w:t>w 202</w:t>
      </w:r>
      <w:r w:rsidR="00403A36" w:rsidRPr="00E644D0">
        <w:rPr>
          <w:rFonts w:ascii="Calibri" w:hAnsi="Calibri"/>
          <w:sz w:val="22"/>
          <w:szCs w:val="22"/>
        </w:rPr>
        <w:t>5</w:t>
      </w:r>
      <w:r w:rsidR="007975F6" w:rsidRPr="00E644D0">
        <w:rPr>
          <w:rFonts w:ascii="Calibri" w:hAnsi="Calibri"/>
          <w:sz w:val="22"/>
          <w:szCs w:val="22"/>
        </w:rPr>
        <w:t xml:space="preserve"> </w:t>
      </w:r>
      <w:r w:rsidR="00C81E3A" w:rsidRPr="00E644D0">
        <w:rPr>
          <w:rFonts w:ascii="Calibri" w:hAnsi="Calibri"/>
          <w:sz w:val="22"/>
          <w:szCs w:val="22"/>
        </w:rPr>
        <w:t>r., Wykonawca może złożyć protokół z kontroli z 202</w:t>
      </w:r>
      <w:r w:rsidR="00403A36" w:rsidRPr="00E644D0">
        <w:rPr>
          <w:rFonts w:ascii="Calibri" w:hAnsi="Calibri"/>
          <w:sz w:val="22"/>
          <w:szCs w:val="22"/>
        </w:rPr>
        <w:t>4</w:t>
      </w:r>
      <w:r w:rsidR="007975F6" w:rsidRPr="00E644D0">
        <w:rPr>
          <w:rFonts w:ascii="Calibri" w:hAnsi="Calibri"/>
          <w:sz w:val="22"/>
          <w:szCs w:val="22"/>
        </w:rPr>
        <w:t xml:space="preserve"> </w:t>
      </w:r>
      <w:r w:rsidR="00C81E3A" w:rsidRPr="00E644D0">
        <w:rPr>
          <w:rFonts w:ascii="Calibri" w:hAnsi="Calibri"/>
          <w:sz w:val="22"/>
          <w:szCs w:val="22"/>
        </w:rPr>
        <w:t>r.)</w:t>
      </w:r>
      <w:r w:rsidR="005D1DF6" w:rsidRPr="00E644D0">
        <w:rPr>
          <w:rFonts w:ascii="Calibri" w:hAnsi="Calibri"/>
          <w:sz w:val="22"/>
          <w:szCs w:val="22"/>
        </w:rPr>
        <w:t xml:space="preserve"> </w:t>
      </w:r>
    </w:p>
    <w:bookmarkEnd w:id="4"/>
    <w:p w14:paraId="68A10BB2" w14:textId="77777777"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t>- badanie wody</w:t>
      </w:r>
    </w:p>
    <w:p w14:paraId="054A9877" w14:textId="77777777"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t>- protokół z deratyzacji</w:t>
      </w:r>
    </w:p>
    <w:p w14:paraId="19C7B6D1" w14:textId="77777777" w:rsidR="0050371B" w:rsidRPr="0050371B" w:rsidRDefault="0050371B" w:rsidP="0050371B">
      <w:pPr>
        <w:autoSpaceDE w:val="0"/>
        <w:autoSpaceDN w:val="0"/>
        <w:adjustRightInd w:val="0"/>
        <w:spacing w:after="0" w:line="240" w:lineRule="auto"/>
        <w:rPr>
          <w:rFonts w:ascii="Calibri" w:hAnsi="Calibri"/>
          <w:sz w:val="22"/>
          <w:szCs w:val="22"/>
        </w:rPr>
      </w:pPr>
    </w:p>
    <w:p w14:paraId="1DBD4280" w14:textId="5DB60F95"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t>1.3.</w:t>
      </w:r>
      <w:r w:rsidR="00CF3A02">
        <w:rPr>
          <w:rFonts w:ascii="Calibri" w:hAnsi="Calibri"/>
          <w:sz w:val="22"/>
          <w:szCs w:val="22"/>
        </w:rPr>
        <w:t xml:space="preserve"> </w:t>
      </w:r>
      <w:r w:rsidRPr="0050371B">
        <w:rPr>
          <w:rFonts w:ascii="Calibri" w:hAnsi="Calibri"/>
          <w:sz w:val="22"/>
          <w:szCs w:val="22"/>
        </w:rPr>
        <w:t xml:space="preserve">Oświadczenie Wykonawcy (dot. Pakiet nr 4 – pieczywo) - </w:t>
      </w:r>
      <w:r w:rsidR="00126A0D">
        <w:rPr>
          <w:rFonts w:ascii="Calibri" w:hAnsi="Calibri"/>
          <w:sz w:val="22"/>
          <w:szCs w:val="22"/>
        </w:rPr>
        <w:t>Z</w:t>
      </w:r>
      <w:r w:rsidRPr="0050371B">
        <w:rPr>
          <w:rFonts w:ascii="Calibri" w:hAnsi="Calibri"/>
          <w:sz w:val="22"/>
          <w:szCs w:val="22"/>
        </w:rPr>
        <w:t>ałącznik nr</w:t>
      </w:r>
      <w:r w:rsidR="00200C20">
        <w:rPr>
          <w:rFonts w:ascii="Calibri" w:hAnsi="Calibri"/>
          <w:sz w:val="22"/>
          <w:szCs w:val="22"/>
        </w:rPr>
        <w:t xml:space="preserve"> 10 do S</w:t>
      </w:r>
      <w:r w:rsidRPr="0050371B">
        <w:rPr>
          <w:rFonts w:ascii="Calibri" w:hAnsi="Calibri"/>
          <w:sz w:val="22"/>
          <w:szCs w:val="22"/>
        </w:rPr>
        <w:t>WZ:</w:t>
      </w:r>
    </w:p>
    <w:p w14:paraId="00ACE26C" w14:textId="77777777"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t>- Nazwa produktu:</w:t>
      </w:r>
    </w:p>
    <w:p w14:paraId="03770C60" w14:textId="77777777"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t>- Opis produktu:</w:t>
      </w:r>
    </w:p>
    <w:p w14:paraId="092268C4" w14:textId="77777777"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t>- Składniki:</w:t>
      </w:r>
    </w:p>
    <w:p w14:paraId="0819D46C" w14:textId="77777777"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t>- Cechy organoleptyczne produktu:</w:t>
      </w:r>
    </w:p>
    <w:p w14:paraId="61F6E3B1" w14:textId="77777777"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t>- Skład chemiczny:</w:t>
      </w:r>
    </w:p>
    <w:p w14:paraId="5789F2FE" w14:textId="77777777"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t>- Wartość odżywcza:</w:t>
      </w:r>
    </w:p>
    <w:p w14:paraId="623BE9B1" w14:textId="77777777"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t>- Charakterystyka materiału opakowaniowego:</w:t>
      </w:r>
    </w:p>
    <w:p w14:paraId="2F8108F6" w14:textId="77777777"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t>- Warunki przechowywania:</w:t>
      </w:r>
    </w:p>
    <w:p w14:paraId="0441A129" w14:textId="77777777"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lastRenderedPageBreak/>
        <w:t>- Data minimalnej trwałości:</w:t>
      </w:r>
    </w:p>
    <w:p w14:paraId="64D04290" w14:textId="77777777"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t>- Wzór etykiety:</w:t>
      </w:r>
    </w:p>
    <w:p w14:paraId="24966FA5" w14:textId="77777777"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t>- Transport:</w:t>
      </w:r>
    </w:p>
    <w:p w14:paraId="3A45E4E8" w14:textId="77777777" w:rsidR="0050371B" w:rsidRPr="0050371B" w:rsidRDefault="0050371B" w:rsidP="0050371B">
      <w:pPr>
        <w:autoSpaceDE w:val="0"/>
        <w:autoSpaceDN w:val="0"/>
        <w:adjustRightInd w:val="0"/>
        <w:spacing w:after="0" w:line="240" w:lineRule="auto"/>
        <w:rPr>
          <w:rFonts w:ascii="Calibri" w:hAnsi="Calibri"/>
          <w:sz w:val="22"/>
          <w:szCs w:val="22"/>
        </w:rPr>
      </w:pPr>
      <w:r w:rsidRPr="0050371B">
        <w:rPr>
          <w:rFonts w:ascii="Calibri" w:hAnsi="Calibri"/>
          <w:sz w:val="22"/>
          <w:szCs w:val="22"/>
        </w:rPr>
        <w:t>- Przeznaczenie produktu:</w:t>
      </w:r>
    </w:p>
    <w:p w14:paraId="266B7B90" w14:textId="77777777" w:rsidR="0050371B" w:rsidRPr="0050371B" w:rsidRDefault="0050371B" w:rsidP="0050371B">
      <w:pPr>
        <w:autoSpaceDE w:val="0"/>
        <w:autoSpaceDN w:val="0"/>
        <w:adjustRightInd w:val="0"/>
        <w:spacing w:after="0" w:line="240" w:lineRule="auto"/>
        <w:rPr>
          <w:rFonts w:ascii="Calibri" w:hAnsi="Calibri"/>
          <w:sz w:val="22"/>
          <w:szCs w:val="22"/>
        </w:rPr>
      </w:pPr>
    </w:p>
    <w:p w14:paraId="21DC0567" w14:textId="0E84A574" w:rsidR="00C81E3A" w:rsidRPr="00E644D0" w:rsidRDefault="00C81E3A" w:rsidP="00C81E3A">
      <w:pPr>
        <w:autoSpaceDE w:val="0"/>
        <w:spacing w:after="0" w:line="240" w:lineRule="auto"/>
        <w:rPr>
          <w:rFonts w:ascii="Calibri" w:eastAsia="Calibri" w:hAnsi="Calibri"/>
          <w:sz w:val="22"/>
          <w:szCs w:val="22"/>
          <w:lang w:eastAsia="en-US"/>
        </w:rPr>
      </w:pPr>
      <w:r w:rsidRPr="00C81E3A">
        <w:rPr>
          <w:rFonts w:ascii="Calibri" w:eastAsia="Calibri" w:hAnsi="Calibri"/>
          <w:sz w:val="22"/>
          <w:szCs w:val="22"/>
          <w:lang w:eastAsia="en-US"/>
        </w:rPr>
        <w:t>1.4.</w:t>
      </w:r>
      <w:r w:rsidR="00CF3A02">
        <w:rPr>
          <w:rFonts w:ascii="Calibri" w:eastAsia="Calibri" w:hAnsi="Calibri"/>
          <w:sz w:val="22"/>
          <w:szCs w:val="22"/>
          <w:lang w:eastAsia="en-US"/>
        </w:rPr>
        <w:t xml:space="preserve"> </w:t>
      </w:r>
      <w:r w:rsidRPr="00C81E3A">
        <w:rPr>
          <w:rFonts w:ascii="Calibri" w:eastAsia="Calibri" w:hAnsi="Calibri"/>
          <w:sz w:val="22"/>
          <w:szCs w:val="22"/>
          <w:lang w:eastAsia="en-US"/>
        </w:rPr>
        <w:t xml:space="preserve">dot. Pakiet nr </w:t>
      </w:r>
      <w:r w:rsidR="00191F21">
        <w:rPr>
          <w:rFonts w:ascii="Calibri" w:eastAsia="Calibri" w:hAnsi="Calibri"/>
          <w:sz w:val="22"/>
          <w:szCs w:val="22"/>
          <w:lang w:eastAsia="en-US"/>
        </w:rPr>
        <w:t>8</w:t>
      </w:r>
      <w:r w:rsidRPr="00C81E3A">
        <w:rPr>
          <w:rFonts w:ascii="Calibri" w:eastAsia="Calibri" w:hAnsi="Calibri"/>
          <w:sz w:val="22"/>
          <w:szCs w:val="22"/>
          <w:lang w:eastAsia="en-US"/>
        </w:rPr>
        <w:t xml:space="preserve"> (jajka) – </w:t>
      </w:r>
      <w:r w:rsidRPr="006B19C8">
        <w:rPr>
          <w:rFonts w:ascii="Calibri" w:eastAsia="Calibri" w:hAnsi="Calibri"/>
          <w:sz w:val="22"/>
          <w:szCs w:val="22"/>
          <w:lang w:eastAsia="en-US"/>
        </w:rPr>
        <w:t xml:space="preserve">wykonawca przedłoży ostatni </w:t>
      </w:r>
      <w:r w:rsidRPr="00E644D0">
        <w:rPr>
          <w:rFonts w:ascii="Calibri" w:eastAsia="Calibri" w:hAnsi="Calibri"/>
          <w:sz w:val="22"/>
          <w:szCs w:val="22"/>
          <w:lang w:eastAsia="en-US"/>
        </w:rPr>
        <w:t>wynik badania z 202</w:t>
      </w:r>
      <w:r w:rsidR="00403A36" w:rsidRPr="00E644D0">
        <w:rPr>
          <w:rFonts w:ascii="Calibri" w:eastAsia="Calibri" w:hAnsi="Calibri"/>
          <w:sz w:val="22"/>
          <w:szCs w:val="22"/>
          <w:lang w:eastAsia="en-US"/>
        </w:rPr>
        <w:t>5</w:t>
      </w:r>
      <w:r w:rsidRPr="00E644D0">
        <w:rPr>
          <w:rFonts w:ascii="Calibri" w:eastAsia="Calibri" w:hAnsi="Calibri"/>
          <w:sz w:val="22"/>
          <w:szCs w:val="22"/>
          <w:lang w:eastAsia="en-US"/>
        </w:rPr>
        <w:t xml:space="preserve"> r. w kierunku</w:t>
      </w:r>
      <w:r w:rsidR="00126A0D">
        <w:rPr>
          <w:rFonts w:ascii="Calibri" w:eastAsia="Calibri" w:hAnsi="Calibri"/>
          <w:sz w:val="22"/>
          <w:szCs w:val="22"/>
          <w:lang w:eastAsia="en-US"/>
        </w:rPr>
        <w:t xml:space="preserve"> S</w:t>
      </w:r>
      <w:r w:rsidRPr="00E644D0">
        <w:rPr>
          <w:rFonts w:ascii="Calibri" w:eastAsia="Calibri" w:hAnsi="Calibri"/>
          <w:i/>
          <w:sz w:val="22"/>
          <w:szCs w:val="22"/>
          <w:lang w:eastAsia="en-US"/>
        </w:rPr>
        <w:t>almonella</w:t>
      </w:r>
      <w:r w:rsidRPr="00E644D0">
        <w:rPr>
          <w:rFonts w:ascii="Calibri" w:eastAsia="Calibri" w:hAnsi="Calibri"/>
          <w:sz w:val="22"/>
          <w:szCs w:val="22"/>
          <w:lang w:eastAsia="en-US"/>
        </w:rPr>
        <w:t xml:space="preserve"> na fermie, z której dostarczane będą jaja.</w:t>
      </w:r>
    </w:p>
    <w:p w14:paraId="10C810D2" w14:textId="4491B3F2" w:rsidR="00C81E3A" w:rsidRPr="00C81E3A" w:rsidRDefault="00C81E3A" w:rsidP="00C81E3A">
      <w:pPr>
        <w:autoSpaceDE w:val="0"/>
        <w:spacing w:after="0" w:line="240" w:lineRule="auto"/>
        <w:rPr>
          <w:rFonts w:ascii="Calibri" w:eastAsia="Calibri" w:hAnsi="Calibri"/>
          <w:sz w:val="22"/>
          <w:szCs w:val="22"/>
          <w:lang w:eastAsia="en-US"/>
        </w:rPr>
      </w:pPr>
      <w:r w:rsidRPr="00E644D0">
        <w:rPr>
          <w:rFonts w:ascii="Calibri" w:eastAsia="Calibri" w:hAnsi="Calibri"/>
          <w:sz w:val="22"/>
          <w:szCs w:val="22"/>
          <w:lang w:eastAsia="en-US"/>
        </w:rPr>
        <w:t xml:space="preserve">1.5. Oświadczenie dotyczące wymagań jakościowych oraz oświadczenie, że każdy dostarczony artykuł  </w:t>
      </w:r>
      <w:r w:rsidRPr="00C81E3A">
        <w:rPr>
          <w:rFonts w:ascii="Calibri" w:eastAsia="Calibri" w:hAnsi="Calibri"/>
          <w:sz w:val="22"/>
          <w:szCs w:val="22"/>
          <w:lang w:eastAsia="en-US"/>
        </w:rPr>
        <w:t xml:space="preserve">jest wyprodukowany z właściwymi normami branżowymi - </w:t>
      </w:r>
      <w:r w:rsidR="00126A0D">
        <w:rPr>
          <w:rFonts w:ascii="Calibri" w:eastAsia="Calibri" w:hAnsi="Calibri"/>
          <w:sz w:val="22"/>
          <w:szCs w:val="22"/>
          <w:lang w:eastAsia="en-US"/>
        </w:rPr>
        <w:t>Z</w:t>
      </w:r>
      <w:r w:rsidRPr="00C81E3A">
        <w:rPr>
          <w:rFonts w:ascii="Calibri" w:eastAsia="Calibri" w:hAnsi="Calibri"/>
          <w:sz w:val="22"/>
          <w:szCs w:val="22"/>
          <w:lang w:eastAsia="en-US"/>
        </w:rPr>
        <w:t>ałącznik nr  8 do SWZ.</w:t>
      </w:r>
    </w:p>
    <w:p w14:paraId="663A0371" w14:textId="3CAD7CD6" w:rsidR="00C81E3A" w:rsidRDefault="00C81E3A" w:rsidP="00C81E3A">
      <w:pPr>
        <w:autoSpaceDE w:val="0"/>
        <w:spacing w:after="0" w:line="240" w:lineRule="auto"/>
        <w:rPr>
          <w:rFonts w:ascii="Calibri" w:eastAsia="Calibri" w:hAnsi="Calibri"/>
          <w:sz w:val="22"/>
          <w:szCs w:val="22"/>
          <w:lang w:eastAsia="en-US"/>
        </w:rPr>
      </w:pPr>
      <w:r w:rsidRPr="00C81E3A">
        <w:rPr>
          <w:rFonts w:ascii="Calibri" w:eastAsia="Calibri" w:hAnsi="Calibri"/>
          <w:sz w:val="22"/>
          <w:szCs w:val="22"/>
          <w:lang w:eastAsia="en-US"/>
        </w:rPr>
        <w:t xml:space="preserve">1.6. Oświadczenie rolnika ryczałtowego (jeśli dotyczy) - </w:t>
      </w:r>
      <w:r w:rsidR="00126A0D">
        <w:rPr>
          <w:rFonts w:ascii="Calibri" w:eastAsia="Calibri" w:hAnsi="Calibri"/>
          <w:sz w:val="22"/>
          <w:szCs w:val="22"/>
          <w:lang w:eastAsia="en-US"/>
        </w:rPr>
        <w:t>Z</w:t>
      </w:r>
      <w:r w:rsidRPr="00C81E3A">
        <w:rPr>
          <w:rFonts w:ascii="Calibri" w:eastAsia="Calibri" w:hAnsi="Calibri"/>
          <w:sz w:val="22"/>
          <w:szCs w:val="22"/>
          <w:lang w:eastAsia="en-US"/>
        </w:rPr>
        <w:t>ałącznik nr  9 do SWZ.</w:t>
      </w:r>
    </w:p>
    <w:p w14:paraId="5FB77C37" w14:textId="2FBEABEC" w:rsidR="00126A0D" w:rsidRPr="00C81E3A" w:rsidRDefault="00126A0D" w:rsidP="00C81E3A">
      <w:pPr>
        <w:autoSpaceDE w:val="0"/>
        <w:spacing w:after="0" w:line="240" w:lineRule="auto"/>
        <w:rPr>
          <w:rFonts w:ascii="Calibri" w:eastAsia="Calibri" w:hAnsi="Calibri"/>
          <w:sz w:val="22"/>
          <w:szCs w:val="22"/>
          <w:lang w:eastAsia="en-US"/>
        </w:rPr>
      </w:pPr>
      <w:r>
        <w:rPr>
          <w:rFonts w:ascii="Calibri" w:eastAsia="Calibri" w:hAnsi="Calibri"/>
          <w:sz w:val="22"/>
          <w:szCs w:val="22"/>
          <w:lang w:eastAsia="en-US"/>
        </w:rPr>
        <w:t>1.7.</w:t>
      </w:r>
      <w:r w:rsidRPr="00126A0D">
        <w:rPr>
          <w:rFonts w:ascii="Calibri" w:eastAsia="Calibri" w:hAnsi="Calibri"/>
          <w:sz w:val="22"/>
          <w:szCs w:val="22"/>
          <w:lang w:eastAsia="en-US"/>
        </w:rPr>
        <w:t xml:space="preserve"> Oświadczenie dot. lokalizacji</w:t>
      </w:r>
      <w:r>
        <w:rPr>
          <w:rFonts w:ascii="Calibri" w:eastAsia="Calibri" w:hAnsi="Calibri"/>
          <w:sz w:val="22"/>
          <w:szCs w:val="22"/>
          <w:lang w:eastAsia="en-US"/>
        </w:rPr>
        <w:t xml:space="preserve"> </w:t>
      </w:r>
      <w:r w:rsidRPr="00126A0D">
        <w:rPr>
          <w:rFonts w:ascii="Calibri" w:eastAsia="Calibri" w:hAnsi="Calibri"/>
          <w:sz w:val="22"/>
          <w:szCs w:val="22"/>
          <w:lang w:eastAsia="en-US"/>
        </w:rPr>
        <w:t>– Załącznik nr 11</w:t>
      </w:r>
      <w:r>
        <w:rPr>
          <w:rFonts w:ascii="Calibri" w:eastAsia="Calibri" w:hAnsi="Calibri"/>
          <w:sz w:val="22"/>
          <w:szCs w:val="22"/>
          <w:lang w:eastAsia="en-US"/>
        </w:rPr>
        <w:t xml:space="preserve"> do SWZ.</w:t>
      </w:r>
    </w:p>
    <w:p w14:paraId="3780F380" w14:textId="77777777" w:rsidR="00004644" w:rsidRPr="006816C7" w:rsidRDefault="00475842" w:rsidP="00053C38">
      <w:pPr>
        <w:pStyle w:val="Tekstpodstawowy"/>
        <w:autoSpaceDE w:val="0"/>
        <w:autoSpaceDN w:val="0"/>
        <w:adjustRightInd w:val="0"/>
        <w:spacing w:line="240" w:lineRule="auto"/>
        <w:rPr>
          <w:rFonts w:asciiTheme="minorHAnsi" w:hAnsiTheme="minorHAnsi"/>
          <w:b w:val="0"/>
          <w:bCs/>
          <w:color w:val="FF0000"/>
          <w:sz w:val="22"/>
          <w:szCs w:val="22"/>
        </w:rPr>
      </w:pPr>
      <w:r>
        <w:rPr>
          <w:rFonts w:asciiTheme="minorHAnsi" w:hAnsiTheme="minorHAnsi"/>
          <w:b w:val="0"/>
          <w:bCs/>
          <w:sz w:val="22"/>
          <w:szCs w:val="22"/>
        </w:rPr>
        <w:t xml:space="preserve">               </w:t>
      </w:r>
    </w:p>
    <w:p w14:paraId="690A4DEA" w14:textId="77777777" w:rsidR="0018047C" w:rsidRPr="00CD1FE6" w:rsidRDefault="0018047C" w:rsidP="00D74E99">
      <w:pPr>
        <w:pStyle w:val="Akapitzlist"/>
        <w:numPr>
          <w:ilvl w:val="0"/>
          <w:numId w:val="18"/>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4B5BF0BC" w14:textId="77777777" w:rsidR="0018047C" w:rsidRPr="00CD1FE6" w:rsidRDefault="0018047C" w:rsidP="00D74E99">
      <w:pPr>
        <w:pStyle w:val="Akapitzlist"/>
        <w:numPr>
          <w:ilvl w:val="0"/>
          <w:numId w:val="18"/>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212F3743" w14:textId="77777777" w:rsidR="0018047C" w:rsidRPr="00CD1FE6" w:rsidRDefault="0018047C" w:rsidP="00D74E99">
      <w:pPr>
        <w:pStyle w:val="Akapitzlist"/>
        <w:numPr>
          <w:ilvl w:val="0"/>
          <w:numId w:val="18"/>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Zamawiający akceptuje odpowiednie przedmiotowe środki dowodowe, inne niż te,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2B67CC73" w14:textId="77777777" w:rsidR="00CA2A09" w:rsidRDefault="00CA2A09" w:rsidP="00BA40A5">
      <w:pPr>
        <w:spacing w:before="10" w:afterLines="10" w:after="24" w:line="276" w:lineRule="auto"/>
        <w:jc w:val="both"/>
        <w:rPr>
          <w:rFonts w:asciiTheme="minorHAnsi" w:hAnsiTheme="minorHAnsi"/>
          <w:b/>
          <w:sz w:val="22"/>
          <w:szCs w:val="22"/>
        </w:rPr>
      </w:pPr>
    </w:p>
    <w:p w14:paraId="481B19B7"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08A6D981" w14:textId="77777777" w:rsidR="00E55A2D" w:rsidRPr="00894487" w:rsidRDefault="00E55A2D" w:rsidP="00E55A2D">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PODSTAWY WYKLUCZENIA</w:t>
      </w:r>
    </w:p>
    <w:p w14:paraId="03F2E6DC" w14:textId="7F3CC446" w:rsidR="00E55A2D" w:rsidRPr="002D3CDE" w:rsidRDefault="00E55A2D" w:rsidP="00E55A2D">
      <w:pPr>
        <w:pStyle w:val="Akapitzlist"/>
        <w:numPr>
          <w:ilvl w:val="0"/>
          <w:numId w:val="34"/>
        </w:numPr>
        <w:spacing w:after="160" w:line="240" w:lineRule="auto"/>
        <w:jc w:val="both"/>
        <w:rPr>
          <w:rFonts w:asciiTheme="minorHAnsi" w:hAnsiTheme="minorHAnsi" w:cs="Arial"/>
        </w:rPr>
      </w:pPr>
      <w:r w:rsidRPr="002D3CDE">
        <w:rPr>
          <w:rFonts w:asciiTheme="minorHAnsi" w:hAnsiTheme="minorHAnsi" w:cs="Arial"/>
        </w:rPr>
        <w:t xml:space="preserve">Zamawiający wykluczy z postępowania o udzielenie zamówienia Wykonawcę </w:t>
      </w:r>
      <w:r w:rsidRPr="002D3CDE">
        <w:rPr>
          <w:rFonts w:asciiTheme="minorHAnsi" w:hAnsiTheme="minorHAnsi" w:cs="Calibri"/>
        </w:rPr>
        <w:t xml:space="preserve">wobec którego zachodzi, </w:t>
      </w:r>
      <w:r>
        <w:rPr>
          <w:rFonts w:asciiTheme="minorHAnsi" w:hAnsiTheme="minorHAnsi" w:cs="Calibri"/>
        </w:rPr>
        <w:t>co </w:t>
      </w:r>
      <w:r w:rsidRPr="002D3CDE">
        <w:rPr>
          <w:rFonts w:asciiTheme="minorHAnsi" w:hAnsiTheme="minorHAnsi" w:cs="Calibri"/>
        </w:rPr>
        <w:t xml:space="preserve">najmniej jedna z przesłanek określonych w art. 108 ust. 1 </w:t>
      </w:r>
      <w:proofErr w:type="spellStart"/>
      <w:r w:rsidRPr="002D3CDE">
        <w:rPr>
          <w:rFonts w:asciiTheme="minorHAnsi" w:hAnsiTheme="minorHAnsi" w:cs="Calibri"/>
        </w:rPr>
        <w:t>uPzp</w:t>
      </w:r>
      <w:proofErr w:type="spellEnd"/>
      <w:r w:rsidR="003926B8">
        <w:rPr>
          <w:rFonts w:asciiTheme="minorHAnsi" w:hAnsiTheme="minorHAnsi" w:cs="Calibri"/>
        </w:rPr>
        <w:t>,</w:t>
      </w:r>
      <w:r w:rsidRPr="002D3CDE">
        <w:rPr>
          <w:rFonts w:asciiTheme="minorHAnsi" w:hAnsiTheme="minorHAnsi" w:cs="Calibri"/>
        </w:rPr>
        <w:t xml:space="preserve"> tj</w:t>
      </w:r>
      <w:r w:rsidR="003926B8">
        <w:rPr>
          <w:rFonts w:asciiTheme="minorHAnsi" w:hAnsiTheme="minorHAnsi" w:cs="Calibri"/>
        </w:rPr>
        <w:t>.</w:t>
      </w:r>
      <w:r w:rsidRPr="002D3CDE">
        <w:rPr>
          <w:rFonts w:asciiTheme="minorHAnsi" w:hAnsiTheme="minorHAnsi" w:cs="Arial"/>
        </w:rPr>
        <w:t>:</w:t>
      </w:r>
    </w:p>
    <w:p w14:paraId="188F33DB" w14:textId="77777777" w:rsidR="00E55A2D" w:rsidRPr="002D3CDE" w:rsidRDefault="00E55A2D" w:rsidP="00E55A2D">
      <w:pPr>
        <w:pStyle w:val="Akapitzlist"/>
        <w:numPr>
          <w:ilvl w:val="1"/>
          <w:numId w:val="34"/>
        </w:numPr>
        <w:spacing w:after="160" w:line="240" w:lineRule="auto"/>
        <w:ind w:left="709"/>
        <w:jc w:val="both"/>
        <w:rPr>
          <w:rFonts w:asciiTheme="minorHAnsi" w:hAnsiTheme="minorHAnsi" w:cs="Arial"/>
        </w:rPr>
      </w:pPr>
      <w:r w:rsidRPr="002D3CDE">
        <w:rPr>
          <w:rFonts w:asciiTheme="minorHAnsi" w:hAnsiTheme="minorHAnsi" w:cs="Arial"/>
        </w:rPr>
        <w:t>będącego osobą fizyczną, którego prawomocnie skazano za przestępstwo:</w:t>
      </w:r>
    </w:p>
    <w:p w14:paraId="48C5194C" w14:textId="77777777" w:rsidR="00E55A2D" w:rsidRPr="002D3CDE" w:rsidRDefault="00E55A2D" w:rsidP="00E55A2D">
      <w:pPr>
        <w:pStyle w:val="Akapitzlist"/>
        <w:numPr>
          <w:ilvl w:val="2"/>
          <w:numId w:val="34"/>
        </w:numPr>
        <w:spacing w:after="160" w:line="240" w:lineRule="auto"/>
        <w:ind w:left="993" w:hanging="284"/>
        <w:jc w:val="both"/>
        <w:rPr>
          <w:rFonts w:asciiTheme="minorHAnsi" w:hAnsiTheme="minorHAnsi" w:cs="Arial"/>
        </w:rPr>
      </w:pPr>
      <w:r w:rsidRPr="002D3CDE">
        <w:rPr>
          <w:rFonts w:asciiTheme="minorHAnsi" w:hAnsiTheme="minorHAnsi" w:cs="Arial"/>
        </w:rPr>
        <w:t>udziału w zorganizowanej grupie przestępczej albo związku mającym na celu popełnienie przestępstwa lub przestępstwa skarbowego, o którym mowa w art. 258 Kodeksu karnego,</w:t>
      </w:r>
    </w:p>
    <w:p w14:paraId="4C68500D" w14:textId="77777777" w:rsidR="00E55A2D" w:rsidRPr="002D3CDE" w:rsidRDefault="00E55A2D" w:rsidP="00E55A2D">
      <w:pPr>
        <w:pStyle w:val="Akapitzlist"/>
        <w:numPr>
          <w:ilvl w:val="2"/>
          <w:numId w:val="34"/>
        </w:numPr>
        <w:spacing w:after="160" w:line="240" w:lineRule="auto"/>
        <w:ind w:left="993" w:hanging="284"/>
        <w:jc w:val="both"/>
        <w:rPr>
          <w:rFonts w:asciiTheme="minorHAnsi" w:hAnsiTheme="minorHAnsi" w:cs="Arial"/>
        </w:rPr>
      </w:pPr>
      <w:r w:rsidRPr="002D3CDE">
        <w:rPr>
          <w:rFonts w:asciiTheme="minorHAnsi" w:hAnsiTheme="minorHAnsi" w:cs="Arial"/>
        </w:rPr>
        <w:t>handlu ludźmi, o którym mowa w art. 189a Kodeksu karnego,</w:t>
      </w:r>
    </w:p>
    <w:p w14:paraId="58D3DB96" w14:textId="77777777" w:rsidR="00E55A2D" w:rsidRPr="002D3CDE" w:rsidRDefault="00E55A2D" w:rsidP="00E55A2D">
      <w:pPr>
        <w:pStyle w:val="Akapitzlist"/>
        <w:numPr>
          <w:ilvl w:val="2"/>
          <w:numId w:val="34"/>
        </w:numPr>
        <w:spacing w:after="160" w:line="240" w:lineRule="auto"/>
        <w:ind w:left="993" w:hanging="284"/>
        <w:jc w:val="both"/>
        <w:rPr>
          <w:rFonts w:asciiTheme="minorHAnsi" w:hAnsiTheme="minorHAnsi" w:cs="Arial"/>
        </w:rPr>
      </w:pPr>
      <w:r w:rsidRPr="00F87510">
        <w:rPr>
          <w:rFonts w:asciiTheme="minorHAnsi" w:hAnsiTheme="minorHAnsi" w:cs="Arial"/>
        </w:rPr>
        <w:t>o którym mowa w art. 228–230a, art. 250a Kodeksu karnego, w art. 46–48 ustawy z dnia 25 czerwca 2010 r. o sporcie (Dz. U. z 2020 r. poz. 1133 oraz z 2021 r. poz. 2054) lub w art. 54 ust. 1–4 ustawy z</w:t>
      </w:r>
      <w:r>
        <w:rPr>
          <w:rFonts w:asciiTheme="minorHAnsi" w:hAnsiTheme="minorHAnsi" w:cs="Arial"/>
        </w:rPr>
        <w:t> </w:t>
      </w:r>
      <w:r w:rsidRPr="00F87510">
        <w:rPr>
          <w:rFonts w:asciiTheme="minorHAnsi" w:hAnsiTheme="minorHAnsi" w:cs="Arial"/>
        </w:rPr>
        <w:t>dnia 12 maja 2011 r. o refundacji leków, środków spożywczych specjalnego przeznaczenia żywieniowego oraz wyrobów medycznych (Dz. U. z 2021 r. poz. 523, 1292, 1559 i 2054),</w:t>
      </w:r>
    </w:p>
    <w:p w14:paraId="529BF3AA" w14:textId="77777777" w:rsidR="00E55A2D" w:rsidRPr="002D3CDE" w:rsidRDefault="00E55A2D" w:rsidP="00E55A2D">
      <w:pPr>
        <w:pStyle w:val="Akapitzlist"/>
        <w:numPr>
          <w:ilvl w:val="2"/>
          <w:numId w:val="34"/>
        </w:numPr>
        <w:spacing w:after="160" w:line="240" w:lineRule="auto"/>
        <w:ind w:left="993" w:hanging="284"/>
        <w:jc w:val="both"/>
        <w:rPr>
          <w:rFonts w:asciiTheme="minorHAnsi" w:hAnsiTheme="minorHAnsi" w:cs="Arial"/>
        </w:rPr>
      </w:pPr>
      <w:r w:rsidRPr="002D3CDE">
        <w:rPr>
          <w:rFonts w:asciiTheme="minorHAnsi" w:hAnsiTheme="minorHAnsi"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3DFA95C" w14:textId="77777777" w:rsidR="00E55A2D" w:rsidRPr="002D3CDE" w:rsidRDefault="00E55A2D" w:rsidP="00E55A2D">
      <w:pPr>
        <w:pStyle w:val="Akapitzlist"/>
        <w:numPr>
          <w:ilvl w:val="2"/>
          <w:numId w:val="34"/>
        </w:numPr>
        <w:spacing w:after="160" w:line="240" w:lineRule="auto"/>
        <w:ind w:left="993" w:hanging="284"/>
        <w:jc w:val="both"/>
        <w:rPr>
          <w:rFonts w:asciiTheme="minorHAnsi" w:hAnsiTheme="minorHAnsi" w:cs="Arial"/>
        </w:rPr>
      </w:pPr>
      <w:r w:rsidRPr="002D3CDE">
        <w:rPr>
          <w:rFonts w:asciiTheme="minorHAnsi" w:hAnsiTheme="minorHAnsi" w:cs="Arial"/>
        </w:rPr>
        <w:t>o charakterze terrorystycznym, o którym mowa w art. 115 § 20 Kodeksu karnego, lub mające na celu popełnienie tego przestępstwa,</w:t>
      </w:r>
    </w:p>
    <w:p w14:paraId="7670F7C6" w14:textId="77777777" w:rsidR="00E55A2D" w:rsidRPr="002D3CDE" w:rsidRDefault="00E55A2D" w:rsidP="00E55A2D">
      <w:pPr>
        <w:pStyle w:val="Akapitzlist"/>
        <w:numPr>
          <w:ilvl w:val="2"/>
          <w:numId w:val="34"/>
        </w:numPr>
        <w:spacing w:after="160" w:line="240" w:lineRule="auto"/>
        <w:ind w:left="993" w:hanging="284"/>
        <w:jc w:val="both"/>
        <w:rPr>
          <w:rFonts w:asciiTheme="minorHAnsi" w:hAnsiTheme="minorHAnsi" w:cs="Arial"/>
        </w:rPr>
      </w:pPr>
      <w:r w:rsidRPr="002D3CDE">
        <w:rPr>
          <w:rFonts w:asciiTheme="minorHAnsi" w:hAnsiTheme="minorHAnsi" w:cs="Arial"/>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6DE6076" w14:textId="77777777" w:rsidR="00E55A2D" w:rsidRPr="002D3CDE" w:rsidRDefault="00E55A2D" w:rsidP="00E55A2D">
      <w:pPr>
        <w:pStyle w:val="Akapitzlist"/>
        <w:numPr>
          <w:ilvl w:val="2"/>
          <w:numId w:val="34"/>
        </w:numPr>
        <w:spacing w:after="0" w:line="240" w:lineRule="auto"/>
        <w:ind w:left="993" w:hanging="284"/>
        <w:jc w:val="both"/>
        <w:rPr>
          <w:rFonts w:asciiTheme="minorHAnsi" w:hAnsiTheme="minorHAnsi" w:cs="Arial"/>
        </w:rPr>
      </w:pPr>
      <w:r w:rsidRPr="002D3CDE">
        <w:rPr>
          <w:rFonts w:asciiTheme="minorHAnsi" w:hAnsiTheme="minorHAnsi"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280900B" w14:textId="42F9EB0D" w:rsidR="00E55A2D" w:rsidRPr="003926B8" w:rsidRDefault="00E55A2D" w:rsidP="009A79C2">
      <w:pPr>
        <w:pStyle w:val="Akapitzlist"/>
        <w:numPr>
          <w:ilvl w:val="2"/>
          <w:numId w:val="34"/>
        </w:numPr>
        <w:spacing w:after="0" w:line="240" w:lineRule="auto"/>
        <w:ind w:left="709" w:hanging="284"/>
        <w:jc w:val="both"/>
        <w:rPr>
          <w:rFonts w:asciiTheme="minorHAnsi" w:hAnsiTheme="minorHAnsi" w:cs="Arial"/>
        </w:rPr>
      </w:pPr>
      <w:r w:rsidRPr="003926B8">
        <w:rPr>
          <w:rFonts w:asciiTheme="minorHAnsi" w:hAnsiTheme="minorHAnsi" w:cs="Arial"/>
        </w:rPr>
        <w:t>o którym mowa w art. 9 ust. 1 i 3 lub art. 10 ustawy z dnia 15 czerwca 2012 r. o skutkach powierzania wykonywania pracy cudzoziemcom przebywającym wbrew przepisom na terytorium Rzeczypospolitej Polskiej</w:t>
      </w:r>
      <w:r w:rsidR="003926B8" w:rsidRPr="003926B8">
        <w:rPr>
          <w:rFonts w:asciiTheme="minorHAnsi" w:hAnsiTheme="minorHAnsi" w:cs="Arial"/>
        </w:rPr>
        <w:t xml:space="preserve"> </w:t>
      </w:r>
      <w:r w:rsidRPr="003926B8">
        <w:rPr>
          <w:rFonts w:asciiTheme="minorHAnsi" w:hAnsiTheme="minorHAnsi" w:cs="Arial"/>
        </w:rPr>
        <w:t>– lub za odpowiedni czyn zabroniony określony w przepisach prawa obcego;</w:t>
      </w:r>
    </w:p>
    <w:p w14:paraId="6922C126" w14:textId="77777777" w:rsidR="00E55A2D" w:rsidRPr="002D3CDE" w:rsidRDefault="00E55A2D" w:rsidP="00E55A2D">
      <w:pPr>
        <w:pStyle w:val="Akapitzlist"/>
        <w:numPr>
          <w:ilvl w:val="1"/>
          <w:numId w:val="34"/>
        </w:numPr>
        <w:spacing w:after="0" w:line="240" w:lineRule="auto"/>
        <w:ind w:left="709" w:hanging="283"/>
        <w:jc w:val="both"/>
        <w:rPr>
          <w:rFonts w:asciiTheme="minorHAnsi" w:hAnsiTheme="minorHAnsi" w:cs="Arial"/>
        </w:rPr>
      </w:pPr>
      <w:r w:rsidRPr="002D3CDE">
        <w:rPr>
          <w:rFonts w:asciiTheme="minorHAnsi" w:hAnsiTheme="minorHAnsi"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558AFC2" w14:textId="77777777" w:rsidR="00E55A2D" w:rsidRPr="002D3CDE" w:rsidRDefault="00E55A2D" w:rsidP="00E55A2D">
      <w:pPr>
        <w:pStyle w:val="Akapitzlist"/>
        <w:numPr>
          <w:ilvl w:val="1"/>
          <w:numId w:val="34"/>
        </w:numPr>
        <w:spacing w:after="160" w:line="240" w:lineRule="auto"/>
        <w:ind w:left="709" w:hanging="283"/>
        <w:jc w:val="both"/>
        <w:rPr>
          <w:rFonts w:asciiTheme="minorHAnsi" w:hAnsiTheme="minorHAnsi" w:cs="Arial"/>
        </w:rPr>
      </w:pPr>
      <w:r w:rsidRPr="002D3CDE">
        <w:rPr>
          <w:rFonts w:asciiTheme="minorHAnsi" w:hAnsiTheme="minorHAnsi" w:cs="Arial"/>
        </w:rPr>
        <w:t>wobec którego wydano prawomocny wyrok sądu lub ostateczną decyzję administracyjną o zaleganiu z</w:t>
      </w:r>
      <w:r>
        <w:rPr>
          <w:rFonts w:asciiTheme="minorHAnsi" w:hAnsiTheme="minorHAnsi" w:cs="Arial"/>
        </w:rPr>
        <w:t> </w:t>
      </w:r>
      <w:r w:rsidRPr="002D3CDE">
        <w:rPr>
          <w:rFonts w:asciiTheme="minorHAnsi" w:hAnsiTheme="minorHAnsi" w:cs="Arial"/>
        </w:rPr>
        <w:t>uiszczeniem podatków, opłat lub składek na ubezpieczenie społeczne lub zdrowotne, chyba że</w:t>
      </w:r>
      <w:r>
        <w:rPr>
          <w:rFonts w:asciiTheme="minorHAnsi" w:hAnsiTheme="minorHAnsi" w:cs="Arial"/>
        </w:rPr>
        <w:t> </w:t>
      </w:r>
      <w:r w:rsidRPr="002D3CDE">
        <w:rPr>
          <w:rFonts w:asciiTheme="minorHAnsi" w:hAnsiTheme="minorHAnsi" w:cs="Arial"/>
        </w:rPr>
        <w:t>wykonawca odpowiednio przed upływem terminu do składania wniosków o dopuszczenie do udziału w</w:t>
      </w:r>
      <w:r>
        <w:rPr>
          <w:rFonts w:asciiTheme="minorHAnsi" w:hAnsiTheme="minorHAnsi" w:cs="Arial"/>
        </w:rPr>
        <w:t> </w:t>
      </w:r>
      <w:r w:rsidRPr="002D3CDE">
        <w:rPr>
          <w:rFonts w:asciiTheme="minorHAnsi" w:hAnsiTheme="minorHAnsi" w:cs="Arial"/>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65BA753" w14:textId="77777777" w:rsidR="00E55A2D" w:rsidRPr="002D3CDE" w:rsidRDefault="00E55A2D" w:rsidP="00E55A2D">
      <w:pPr>
        <w:pStyle w:val="Akapitzlist"/>
        <w:numPr>
          <w:ilvl w:val="1"/>
          <w:numId w:val="34"/>
        </w:numPr>
        <w:spacing w:after="160" w:line="240" w:lineRule="auto"/>
        <w:ind w:left="709" w:hanging="283"/>
        <w:jc w:val="both"/>
        <w:rPr>
          <w:rFonts w:asciiTheme="minorHAnsi" w:hAnsiTheme="minorHAnsi" w:cs="Arial"/>
        </w:rPr>
      </w:pPr>
      <w:r w:rsidRPr="002D3CDE">
        <w:rPr>
          <w:rFonts w:asciiTheme="minorHAnsi" w:hAnsiTheme="minorHAnsi" w:cs="Arial"/>
        </w:rPr>
        <w:t>wobec którego prawomocnie  orzeczono zakaz ubiegania się o zamówienia publiczne;</w:t>
      </w:r>
    </w:p>
    <w:p w14:paraId="652F131C" w14:textId="77777777" w:rsidR="00E55A2D" w:rsidRPr="002D3CDE" w:rsidRDefault="00E55A2D" w:rsidP="00E55A2D">
      <w:pPr>
        <w:pStyle w:val="Akapitzlist"/>
        <w:numPr>
          <w:ilvl w:val="1"/>
          <w:numId w:val="34"/>
        </w:numPr>
        <w:spacing w:after="160" w:line="240" w:lineRule="auto"/>
        <w:ind w:left="709" w:hanging="283"/>
        <w:jc w:val="both"/>
        <w:rPr>
          <w:rFonts w:asciiTheme="minorHAnsi" w:hAnsiTheme="minorHAnsi" w:cs="Arial"/>
        </w:rPr>
      </w:pPr>
      <w:r w:rsidRPr="002D3CDE">
        <w:rPr>
          <w:rFonts w:asciiTheme="minorHAnsi" w:hAnsiTheme="minorHAnsi" w:cs="Arial"/>
        </w:rPr>
        <w:t>jeżeli zamawiający może stwierdzić, na podstawie wiarygodnych przesłanek, że wykonawca zawarł z</w:t>
      </w:r>
      <w:r>
        <w:rPr>
          <w:rFonts w:asciiTheme="minorHAnsi" w:hAnsiTheme="minorHAnsi" w:cs="Arial"/>
        </w:rPr>
        <w:t> </w:t>
      </w:r>
      <w:r w:rsidRPr="002D3CDE">
        <w:rPr>
          <w:rFonts w:asciiTheme="minorHAnsi" w:hAnsiTheme="minorHAnsi" w:cs="Arial"/>
        </w:rPr>
        <w:t>innymi wykonawcami porozumienie mające na celu zakłócenie konkurencji, w szczególności jeżeli należąc do tej samej grupy kapitałowej w rozumieniu ustawy z dnia 16 lutego 2007 r. o ochronie konkurencji</w:t>
      </w:r>
      <w:r>
        <w:rPr>
          <w:rFonts w:asciiTheme="minorHAnsi" w:hAnsiTheme="minorHAnsi" w:cs="Arial"/>
        </w:rPr>
        <w:t xml:space="preserve"> </w:t>
      </w:r>
      <w:r w:rsidRPr="002D3CDE">
        <w:rPr>
          <w:rFonts w:asciiTheme="minorHAnsi" w:hAnsiTheme="minorHAnsi" w:cs="Arial"/>
        </w:rPr>
        <w:t>i konsumentów, złożyli odrębne oferty, oferty częściowe lub wnioski o dopuszczenie do</w:t>
      </w:r>
      <w:r>
        <w:rPr>
          <w:rFonts w:asciiTheme="minorHAnsi" w:hAnsiTheme="minorHAnsi" w:cs="Arial"/>
        </w:rPr>
        <w:t> </w:t>
      </w:r>
      <w:r w:rsidRPr="002D3CDE">
        <w:rPr>
          <w:rFonts w:asciiTheme="minorHAnsi" w:hAnsiTheme="minorHAnsi" w:cs="Arial"/>
        </w:rPr>
        <w:t>udziału w postępowaniu, chyba że wykażą, że przygotowali te oferty lub wnioski niezależnie od siebie;</w:t>
      </w:r>
    </w:p>
    <w:p w14:paraId="59FD11F4" w14:textId="77777777" w:rsidR="00E55A2D" w:rsidRDefault="00E55A2D" w:rsidP="00E55A2D">
      <w:pPr>
        <w:pStyle w:val="Akapitzlist"/>
        <w:numPr>
          <w:ilvl w:val="1"/>
          <w:numId w:val="34"/>
        </w:numPr>
        <w:spacing w:after="0" w:line="240" w:lineRule="auto"/>
        <w:ind w:left="709" w:hanging="283"/>
        <w:jc w:val="both"/>
        <w:rPr>
          <w:rFonts w:asciiTheme="minorHAnsi" w:hAnsiTheme="minorHAnsi" w:cs="Arial"/>
        </w:rPr>
      </w:pPr>
      <w:r w:rsidRPr="002D3CDE">
        <w:rPr>
          <w:rFonts w:asciiTheme="minorHAnsi" w:hAnsiTheme="minorHAnsi" w:cs="Arial"/>
        </w:rPr>
        <w:t xml:space="preserve">jeżeli, w przypadkach, o których mowa w art. 85 ust. 1 </w:t>
      </w:r>
      <w:proofErr w:type="spellStart"/>
      <w:r w:rsidRPr="002D3CDE">
        <w:rPr>
          <w:rFonts w:asciiTheme="minorHAnsi" w:hAnsiTheme="minorHAnsi" w:cs="Arial"/>
        </w:rPr>
        <w:t>uPzp</w:t>
      </w:r>
      <w:proofErr w:type="spellEnd"/>
      <w:r w:rsidRPr="002D3CDE">
        <w:rPr>
          <w:rFonts w:asciiTheme="minorHAnsi" w:hAnsiTheme="minorHAnsi" w:cs="Arial"/>
        </w:rPr>
        <w:t>, doszło do zakłócenia konkurencji wynikającego z wcześniejszego zaangażowania tego wykonawcy lub podmiotu, który należy z wykonawcą do tej samej grupy kapitałowej w rozumieniu ustawy z dnia 16 lutego 2007 r. o ochronie konkurencji i</w:t>
      </w:r>
      <w:r>
        <w:rPr>
          <w:rFonts w:asciiTheme="minorHAnsi" w:hAnsiTheme="minorHAnsi" w:cs="Arial"/>
        </w:rPr>
        <w:t> </w:t>
      </w:r>
      <w:r w:rsidRPr="002D3CDE">
        <w:rPr>
          <w:rFonts w:asciiTheme="minorHAnsi" w:hAnsiTheme="minorHAnsi" w:cs="Arial"/>
        </w:rPr>
        <w:t>konsumentów, chyba że spowodowane tym zakłócenie konkurencji może być wyeliminowane w inny sposób niż przez wykluczenie wykonawcy z udziału w postępowaniu o udzielenie zamówienia.</w:t>
      </w:r>
    </w:p>
    <w:p w14:paraId="5CA6B659" w14:textId="77777777" w:rsidR="00E55A2D" w:rsidRPr="00BC60CE" w:rsidRDefault="00E55A2D" w:rsidP="00E55A2D">
      <w:pPr>
        <w:pStyle w:val="Akapitzlist"/>
        <w:numPr>
          <w:ilvl w:val="0"/>
          <w:numId w:val="34"/>
        </w:numPr>
        <w:spacing w:after="0" w:line="240" w:lineRule="auto"/>
        <w:ind w:left="357"/>
        <w:jc w:val="both"/>
        <w:rPr>
          <w:rFonts w:eastAsia="Times New Roman" w:cs="Calibri"/>
          <w:lang w:eastAsia="pl-PL"/>
        </w:rPr>
      </w:pPr>
      <w:r w:rsidRPr="00BC60CE">
        <w:rPr>
          <w:rFonts w:eastAsia="Times New Roman" w:cs="Calibri"/>
          <w:lang w:eastAsia="pl-PL"/>
        </w:rPr>
        <w:t xml:space="preserve">Zgodnie z art. 1 pkt 3 ustawy </w:t>
      </w:r>
      <w:r w:rsidRPr="00BC60CE">
        <w:rPr>
          <w:rFonts w:cs="Calibri"/>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BC60CE">
        <w:rPr>
          <w:rFonts w:eastAsia="Times New Roman" w:cs="Calibri"/>
          <w:lang w:eastAsia="pl-PL"/>
        </w:rPr>
        <w:t>w celu przeciwdziałania wspieraniu agresji Federacji Rosyjskiej na Ukrainę rozpoczętej w dniu 24 lutego 2022 r., wobec osób i podmiotów wpisanych na listę, o której mowa w art. 2 ustawy, stosuje się sankcje polegające m.in. na wykluczeniu z</w:t>
      </w:r>
      <w:r>
        <w:rPr>
          <w:rFonts w:eastAsia="Times New Roman" w:cs="Calibri"/>
          <w:lang w:eastAsia="pl-PL"/>
        </w:rPr>
        <w:t> </w:t>
      </w:r>
      <w:r w:rsidRPr="00BC60CE">
        <w:rPr>
          <w:rFonts w:eastAsia="Times New Roman" w:cs="Calibri"/>
          <w:lang w:eastAsia="pl-PL"/>
        </w:rPr>
        <w:t xml:space="preserve">postępowania o udzielenie zamówienia publicznego lub konkursu prowadzonego na podstawie ustawy </w:t>
      </w:r>
      <w:r>
        <w:rPr>
          <w:rFonts w:eastAsia="Times New Roman" w:cs="Calibri"/>
          <w:lang w:eastAsia="pl-PL"/>
        </w:rPr>
        <w:t>z </w:t>
      </w:r>
      <w:r w:rsidRPr="00BC60CE">
        <w:rPr>
          <w:rFonts w:eastAsia="Times New Roman" w:cs="Calibri"/>
          <w:lang w:eastAsia="pl-PL"/>
        </w:rPr>
        <w:t xml:space="preserve">dnia 11 września 2019 r. – Prawo zamówień publicznych (Dz. U. z </w:t>
      </w:r>
      <w:r>
        <w:rPr>
          <w:rFonts w:eastAsia="Times New Roman" w:cs="Calibri"/>
          <w:lang w:eastAsia="pl-PL"/>
        </w:rPr>
        <w:t xml:space="preserve">2021 r. poz. 1129, z </w:t>
      </w:r>
      <w:proofErr w:type="spellStart"/>
      <w:r>
        <w:rPr>
          <w:rFonts w:eastAsia="Times New Roman" w:cs="Calibri"/>
          <w:lang w:eastAsia="pl-PL"/>
        </w:rPr>
        <w:t>późn</w:t>
      </w:r>
      <w:proofErr w:type="spellEnd"/>
      <w:r>
        <w:rPr>
          <w:rFonts w:eastAsia="Times New Roman" w:cs="Calibri"/>
          <w:lang w:eastAsia="pl-PL"/>
        </w:rPr>
        <w:t>. zm.)</w:t>
      </w:r>
      <w:r w:rsidRPr="00BC60CE">
        <w:rPr>
          <w:rFonts w:eastAsia="Times New Roman" w:cs="Calibri"/>
          <w:lang w:eastAsia="pl-PL"/>
        </w:rPr>
        <w:t>.</w:t>
      </w:r>
    </w:p>
    <w:p w14:paraId="02AE6614" w14:textId="77777777" w:rsidR="00E55A2D" w:rsidRPr="00BC60CE" w:rsidRDefault="00E55A2D" w:rsidP="00E55A2D">
      <w:pPr>
        <w:spacing w:after="0" w:line="240" w:lineRule="auto"/>
        <w:ind w:left="357"/>
        <w:contextualSpacing/>
        <w:jc w:val="both"/>
        <w:rPr>
          <w:rFonts w:ascii="Calibri" w:hAnsi="Calibri" w:cs="Calibri"/>
          <w:sz w:val="22"/>
          <w:szCs w:val="22"/>
        </w:rPr>
      </w:pPr>
      <w:r w:rsidRPr="00BC60CE">
        <w:rPr>
          <w:rFonts w:ascii="Calibri" w:hAnsi="Calibri" w:cs="Calibri"/>
          <w:sz w:val="22"/>
          <w:szCs w:val="22"/>
        </w:rPr>
        <w:t xml:space="preserve">Na podstawie art. 7 ust. 1 ww. ustawy z postępowania o udzielenie zamówienia publicznego lub konkursu prowadzonego na podstawie ustawy </w:t>
      </w:r>
      <w:proofErr w:type="spellStart"/>
      <w:r w:rsidRPr="00BC60CE">
        <w:rPr>
          <w:rFonts w:ascii="Calibri" w:hAnsi="Calibri" w:cs="Calibri"/>
          <w:sz w:val="22"/>
          <w:szCs w:val="22"/>
        </w:rPr>
        <w:t>Pzp</w:t>
      </w:r>
      <w:proofErr w:type="spellEnd"/>
      <w:r w:rsidRPr="00BC60CE">
        <w:rPr>
          <w:rFonts w:ascii="Calibri" w:hAnsi="Calibri" w:cs="Calibri"/>
          <w:sz w:val="22"/>
          <w:szCs w:val="22"/>
        </w:rPr>
        <w:t xml:space="preserve"> wyklucza się:</w:t>
      </w:r>
    </w:p>
    <w:p w14:paraId="778EB666" w14:textId="77777777" w:rsidR="00E55A2D" w:rsidRPr="00BC60CE" w:rsidRDefault="00E55A2D" w:rsidP="00E55A2D">
      <w:pPr>
        <w:numPr>
          <w:ilvl w:val="1"/>
          <w:numId w:val="34"/>
        </w:numPr>
        <w:spacing w:after="0" w:line="240" w:lineRule="auto"/>
        <w:ind w:left="709" w:hanging="283"/>
        <w:jc w:val="both"/>
        <w:rPr>
          <w:rFonts w:ascii="Calibri" w:hAnsi="Calibri" w:cs="Calibri"/>
          <w:sz w:val="22"/>
          <w:szCs w:val="22"/>
        </w:rPr>
      </w:pPr>
      <w:r w:rsidRPr="00BC60CE">
        <w:rPr>
          <w:rFonts w:ascii="Calibri" w:hAnsi="Calibri" w:cs="Calibri"/>
          <w:sz w:val="22"/>
          <w:szCs w:val="22"/>
        </w:rPr>
        <w:t xml:space="preserve">wykonawcę oraz uczestnika konkursu wymienionego w wykazach określonych w rozporządzeniu 765/2006 i rozporządzeniu 269/2014 albo wpisanego na listę na podstawie decyzji w sprawie wpisu </w:t>
      </w:r>
      <w:r>
        <w:rPr>
          <w:rFonts w:ascii="Calibri" w:hAnsi="Calibri" w:cs="Calibri"/>
          <w:sz w:val="22"/>
          <w:szCs w:val="22"/>
        </w:rPr>
        <w:t>na </w:t>
      </w:r>
      <w:r w:rsidRPr="00BC60CE">
        <w:rPr>
          <w:rFonts w:ascii="Calibri" w:hAnsi="Calibri" w:cs="Calibri"/>
          <w:sz w:val="22"/>
          <w:szCs w:val="22"/>
        </w:rPr>
        <w:t>listę rozstrzygającej o zastosowaniu środka, o którym mowa w art. 1 pkt 3 ustawy;</w:t>
      </w:r>
    </w:p>
    <w:p w14:paraId="38F85C8C" w14:textId="77777777" w:rsidR="00E55A2D" w:rsidRPr="00BC60CE" w:rsidRDefault="00E55A2D" w:rsidP="00E55A2D">
      <w:pPr>
        <w:numPr>
          <w:ilvl w:val="1"/>
          <w:numId w:val="34"/>
        </w:numPr>
        <w:spacing w:before="100" w:beforeAutospacing="1" w:after="100" w:afterAutospacing="1" w:line="240" w:lineRule="auto"/>
        <w:ind w:left="709" w:hanging="283"/>
        <w:jc w:val="both"/>
        <w:rPr>
          <w:rFonts w:ascii="Calibri" w:hAnsi="Calibri" w:cs="Calibri"/>
          <w:sz w:val="22"/>
          <w:szCs w:val="22"/>
        </w:rPr>
      </w:pPr>
      <w:r w:rsidRPr="00BC60CE">
        <w:rPr>
          <w:rFonts w:ascii="Calibri" w:hAnsi="Calibri" w:cs="Calibri"/>
          <w:sz w:val="22"/>
          <w:szCs w:val="22"/>
        </w:rPr>
        <w:lastRenderedPageBreak/>
        <w:t>wykonawcę oraz uczestnika konkursu, którego beneficjentem rzeczywistym w rozumieniu ustawy z dnia 1</w:t>
      </w:r>
      <w:r>
        <w:rPr>
          <w:rFonts w:ascii="Calibri" w:hAnsi="Calibri" w:cs="Calibri"/>
          <w:sz w:val="22"/>
          <w:szCs w:val="22"/>
        </w:rPr>
        <w:t> </w:t>
      </w:r>
      <w:r w:rsidRPr="00BC60CE">
        <w:rPr>
          <w:rFonts w:ascii="Calibri" w:hAnsi="Calibri" w:cs="Calibri"/>
          <w:sz w:val="22"/>
          <w:szCs w:val="22"/>
        </w:rPr>
        <w:t xml:space="preserve">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w:t>
      </w:r>
      <w:r>
        <w:rPr>
          <w:rFonts w:ascii="Calibri" w:hAnsi="Calibri" w:cs="Calibri"/>
          <w:sz w:val="22"/>
          <w:szCs w:val="22"/>
        </w:rPr>
        <w:t>24 lutego 2022 r., o </w:t>
      </w:r>
      <w:r w:rsidRPr="00BC60CE">
        <w:rPr>
          <w:rFonts w:ascii="Calibri" w:hAnsi="Calibri" w:cs="Calibri"/>
          <w:sz w:val="22"/>
          <w:szCs w:val="22"/>
        </w:rPr>
        <w:t>ile została wpisana na listę na podstawie decyzji w sprawie wpisu na listę rozstrzygającej o zastosowaniu środka, o którym mowa w art. 1 pkt 3 ustawy;</w:t>
      </w:r>
    </w:p>
    <w:p w14:paraId="2B032A39" w14:textId="77777777" w:rsidR="00E55A2D" w:rsidRPr="000A1AFE" w:rsidRDefault="00E55A2D" w:rsidP="00E55A2D">
      <w:pPr>
        <w:numPr>
          <w:ilvl w:val="1"/>
          <w:numId w:val="34"/>
        </w:numPr>
        <w:spacing w:before="100" w:beforeAutospacing="1" w:after="100" w:afterAutospacing="1" w:line="240" w:lineRule="auto"/>
        <w:ind w:left="709" w:hanging="283"/>
        <w:jc w:val="both"/>
        <w:rPr>
          <w:rFonts w:ascii="Calibri" w:hAnsi="Calibri" w:cs="Calibri"/>
          <w:sz w:val="22"/>
          <w:szCs w:val="22"/>
        </w:rPr>
      </w:pPr>
      <w:r w:rsidRPr="00BC60CE">
        <w:rPr>
          <w:rFonts w:ascii="Calibri" w:hAnsi="Calibri" w:cs="Calibr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w:t>
      </w:r>
      <w:r>
        <w:rPr>
          <w:rFonts w:ascii="Calibri" w:hAnsi="Calibri" w:cs="Calibri"/>
          <w:sz w:val="22"/>
          <w:szCs w:val="22"/>
        </w:rPr>
        <w:t> </w:t>
      </w:r>
      <w:r w:rsidRPr="00BC60CE">
        <w:rPr>
          <w:rFonts w:ascii="Calibri" w:hAnsi="Calibri" w:cs="Calibri"/>
          <w:sz w:val="22"/>
          <w:szCs w:val="22"/>
        </w:rPr>
        <w:t xml:space="preserve">listę na podstawie decyzji w sprawie wpisu na listę </w:t>
      </w:r>
      <w:r w:rsidRPr="000A1AFE">
        <w:rPr>
          <w:rFonts w:ascii="Calibri" w:hAnsi="Calibri" w:cs="Calibri"/>
          <w:sz w:val="22"/>
          <w:szCs w:val="22"/>
        </w:rPr>
        <w:t>rozstrzygającej o zastosowaniu środka, o którym mowa w art. 1 pkt 3 ustawy.</w:t>
      </w:r>
    </w:p>
    <w:p w14:paraId="7AD602D5" w14:textId="77777777" w:rsidR="004B3227" w:rsidRPr="000A1AFE" w:rsidRDefault="004B3227" w:rsidP="00BA40A5">
      <w:pPr>
        <w:spacing w:before="10" w:afterLines="10" w:after="24" w:line="276" w:lineRule="auto"/>
        <w:jc w:val="both"/>
        <w:rPr>
          <w:rFonts w:asciiTheme="minorHAnsi" w:hAnsiTheme="minorHAnsi"/>
          <w:b/>
          <w:sz w:val="22"/>
          <w:szCs w:val="22"/>
        </w:rPr>
      </w:pPr>
      <w:r w:rsidRPr="000A1AFE">
        <w:rPr>
          <w:rFonts w:asciiTheme="minorHAnsi" w:hAnsiTheme="minorHAnsi"/>
          <w:b/>
          <w:sz w:val="22"/>
          <w:szCs w:val="22"/>
        </w:rPr>
        <w:t>ROZDZIAŁ IX – INFORMACJA O WARUNKACH UDZIAŁU W POSTĘPOWANIU</w:t>
      </w:r>
    </w:p>
    <w:p w14:paraId="7F3797B7" w14:textId="77777777" w:rsidR="00EF765B" w:rsidRDefault="00EF765B" w:rsidP="00020102">
      <w:pPr>
        <w:pStyle w:val="Akapitzlist"/>
        <w:numPr>
          <w:ilvl w:val="0"/>
          <w:numId w:val="20"/>
        </w:numPr>
        <w:spacing w:before="10" w:afterLines="10" w:after="24" w:line="240" w:lineRule="auto"/>
        <w:ind w:left="426" w:hanging="426"/>
        <w:jc w:val="both"/>
        <w:rPr>
          <w:rFonts w:asciiTheme="minorHAnsi" w:hAnsiTheme="minorHAnsi" w:cs="Arial"/>
        </w:rPr>
      </w:pPr>
      <w:r w:rsidRPr="00A84355">
        <w:rPr>
          <w:rFonts w:asciiTheme="minorHAnsi" w:hAnsiTheme="minorHAnsi" w:cs="Arial"/>
        </w:rPr>
        <w:t>O udzielenie zamówienia mogą ubiegać się Wykonawcy, którzy</w:t>
      </w:r>
      <w:r>
        <w:rPr>
          <w:rFonts w:asciiTheme="minorHAnsi" w:hAnsiTheme="minorHAnsi" w:cs="Arial"/>
        </w:rPr>
        <w:t xml:space="preserve"> </w:t>
      </w:r>
      <w:r w:rsidRPr="00A84355">
        <w:rPr>
          <w:rFonts w:asciiTheme="minorHAnsi" w:hAnsiTheme="minorHAnsi" w:cs="Arial"/>
        </w:rPr>
        <w:t>nie podlegają wykluczeniu na zasadach określonych w Rozdziale VIII SWZ</w:t>
      </w:r>
      <w:r>
        <w:rPr>
          <w:rFonts w:asciiTheme="minorHAnsi" w:hAnsiTheme="minorHAnsi" w:cs="Arial"/>
        </w:rPr>
        <w:t>.</w:t>
      </w:r>
    </w:p>
    <w:p w14:paraId="12C44EE1" w14:textId="77777777" w:rsidR="00EF765B" w:rsidRDefault="00EF765B" w:rsidP="00020102">
      <w:pPr>
        <w:pStyle w:val="Akapitzlist"/>
        <w:numPr>
          <w:ilvl w:val="0"/>
          <w:numId w:val="20"/>
        </w:numPr>
        <w:spacing w:before="10" w:afterLines="10" w:after="24" w:line="240" w:lineRule="auto"/>
        <w:ind w:left="426" w:hanging="426"/>
        <w:jc w:val="both"/>
        <w:rPr>
          <w:rFonts w:asciiTheme="minorHAnsi" w:hAnsiTheme="minorHAnsi" w:cs="Arial"/>
        </w:rPr>
      </w:pPr>
      <w:r w:rsidRPr="00A84355">
        <w:rPr>
          <w:rFonts w:asciiTheme="minorHAnsi" w:hAnsiTheme="minorHAnsi" w:cs="Arial"/>
        </w:rPr>
        <w:t>O udzielenie zamówienia mogą ubiegać się Wykonawcy, którzy spełniają warunki dotyczące:</w:t>
      </w:r>
    </w:p>
    <w:p w14:paraId="1012C9E9" w14:textId="2A7F201D" w:rsidR="00EF765B" w:rsidRPr="00566A96" w:rsidRDefault="00EF765B" w:rsidP="00020102">
      <w:pPr>
        <w:pStyle w:val="Akapitzlist"/>
        <w:numPr>
          <w:ilvl w:val="1"/>
          <w:numId w:val="21"/>
        </w:numPr>
        <w:spacing w:before="10" w:afterLines="10" w:after="24" w:line="240" w:lineRule="auto"/>
        <w:ind w:left="851" w:hanging="445"/>
        <w:jc w:val="both"/>
        <w:rPr>
          <w:rFonts w:asciiTheme="minorHAnsi" w:hAnsiTheme="minorHAnsi" w:cs="Palatino Linotype"/>
        </w:rPr>
      </w:pPr>
      <w:r>
        <w:rPr>
          <w:rFonts w:asciiTheme="minorHAnsi" w:hAnsiTheme="minorHAnsi" w:cs="Palatino Linotype"/>
        </w:rPr>
        <w:t>Z</w:t>
      </w:r>
      <w:r w:rsidRPr="00566A96">
        <w:rPr>
          <w:rFonts w:asciiTheme="minorHAnsi" w:hAnsiTheme="minorHAnsi" w:cs="Palatino Linotype"/>
        </w:rPr>
        <w:t xml:space="preserve">dolności do występowania w obrocie gospodarczym: Zamawiający nie formułuje warunku </w:t>
      </w:r>
      <w:r w:rsidR="003926B8">
        <w:rPr>
          <w:rFonts w:asciiTheme="minorHAnsi" w:hAnsiTheme="minorHAnsi" w:cs="Palatino Linotype"/>
        </w:rPr>
        <w:br/>
      </w:r>
      <w:r w:rsidRPr="00566A96">
        <w:rPr>
          <w:rFonts w:asciiTheme="minorHAnsi" w:hAnsiTheme="minorHAnsi" w:cs="Palatino Linotype"/>
        </w:rPr>
        <w:t>w tym zakresie.</w:t>
      </w:r>
    </w:p>
    <w:p w14:paraId="3BD89DA7" w14:textId="77777777" w:rsidR="00EF765B" w:rsidRDefault="00EF765B" w:rsidP="00020102">
      <w:pPr>
        <w:pStyle w:val="Akapitzlist"/>
        <w:numPr>
          <w:ilvl w:val="1"/>
          <w:numId w:val="21"/>
        </w:numPr>
        <w:spacing w:before="10" w:afterLines="10" w:after="24" w:line="240" w:lineRule="auto"/>
        <w:ind w:left="851" w:hanging="445"/>
        <w:jc w:val="both"/>
        <w:rPr>
          <w:rFonts w:asciiTheme="minorHAnsi" w:hAnsiTheme="minorHAnsi" w:cs="Palatino Linotype"/>
        </w:rPr>
      </w:pPr>
      <w:r w:rsidRPr="00566A96">
        <w:rPr>
          <w:rFonts w:asciiTheme="minorHAnsi" w:hAnsiTheme="minorHAnsi" w:cs="Palatino Linotype"/>
        </w:rPr>
        <w:t>Uprawnień do prowadzenia określonej działalności gospodarczej lub zawodowej:</w:t>
      </w:r>
    </w:p>
    <w:p w14:paraId="0024D761" w14:textId="77777777" w:rsidR="00EF765B" w:rsidRPr="006943D4" w:rsidRDefault="00EF765B" w:rsidP="00020102">
      <w:pPr>
        <w:pStyle w:val="Akapitzlist"/>
        <w:numPr>
          <w:ilvl w:val="2"/>
          <w:numId w:val="21"/>
        </w:numPr>
        <w:tabs>
          <w:tab w:val="clear" w:pos="2160"/>
          <w:tab w:val="num" w:pos="1276"/>
        </w:tabs>
        <w:spacing w:before="10" w:afterLines="10" w:after="24" w:line="240" w:lineRule="auto"/>
        <w:ind w:left="1276"/>
        <w:jc w:val="both"/>
        <w:rPr>
          <w:rFonts w:asciiTheme="minorHAnsi" w:hAnsiTheme="minorHAnsi" w:cs="Palatino Linotype"/>
        </w:rPr>
      </w:pPr>
      <w:r w:rsidRPr="006943D4">
        <w:rPr>
          <w:rFonts w:asciiTheme="minorHAnsi" w:hAnsiTheme="minorHAnsi" w:cs="Palatino Linotype"/>
        </w:rPr>
        <w:t xml:space="preserve">Zamawiający wymaga, aby Wykonawca posiadał uprawnienia instytucji sprawującej nadzór nad działalnością tj. </w:t>
      </w:r>
      <w:r w:rsidRPr="006943D4">
        <w:rPr>
          <w:rFonts w:asciiTheme="minorHAnsi" w:hAnsiTheme="minorHAnsi"/>
        </w:rPr>
        <w:t xml:space="preserve">Inspekcji Weterynaryjnej lub Inspekcji Sanitarnej </w:t>
      </w:r>
      <w:r w:rsidRPr="006943D4">
        <w:rPr>
          <w:rFonts w:asciiTheme="minorHAnsi" w:hAnsiTheme="minorHAnsi" w:cs="Palatino Linotype"/>
        </w:rPr>
        <w:t>(</w:t>
      </w:r>
      <w:r w:rsidRPr="006943D4">
        <w:rPr>
          <w:rFonts w:asciiTheme="minorHAnsi" w:hAnsiTheme="minorHAnsi"/>
        </w:rPr>
        <w:t xml:space="preserve">jeżeli przepisy nakładają obowiązek ich posiadania) </w:t>
      </w:r>
      <w:proofErr w:type="spellStart"/>
      <w:r w:rsidRPr="006943D4">
        <w:rPr>
          <w:rFonts w:asciiTheme="minorHAnsi" w:hAnsiTheme="minorHAnsi"/>
        </w:rPr>
        <w:t>tj</w:t>
      </w:r>
      <w:proofErr w:type="spellEnd"/>
      <w:r w:rsidRPr="006943D4">
        <w:rPr>
          <w:rFonts w:asciiTheme="minorHAnsi" w:hAnsiTheme="minorHAnsi"/>
        </w:rPr>
        <w:t>:</w:t>
      </w:r>
    </w:p>
    <w:p w14:paraId="725BBA1E" w14:textId="77777777" w:rsidR="00AE1299" w:rsidRDefault="00AE1299" w:rsidP="00AE1299">
      <w:pPr>
        <w:numPr>
          <w:ilvl w:val="3"/>
          <w:numId w:val="53"/>
        </w:numPr>
        <w:suppressAutoHyphens/>
        <w:autoSpaceDN w:val="0"/>
        <w:spacing w:before="10" w:after="24" w:line="240" w:lineRule="auto"/>
        <w:ind w:left="2127" w:hanging="283"/>
        <w:jc w:val="both"/>
        <w:textAlignment w:val="baseline"/>
      </w:pPr>
      <w:r>
        <w:rPr>
          <w:rFonts w:ascii="Calibri" w:eastAsia="Calibri" w:hAnsi="Calibri"/>
          <w:sz w:val="22"/>
          <w:szCs w:val="22"/>
          <w:lang w:eastAsia="en-US"/>
        </w:rPr>
        <w:t xml:space="preserve">decyzją Powiatowego Lekarza Weterynarii o wpisie do rejestru i/lub zatwierdzeniu (lub warunkowym zatwierdzeniu*) zakładu do produkcji lub obrotu, określającą rodzaj i zakres działalności, w tym rodzaju produktów pochodzenia zwierzęcego, które mają być produkowane w tym zakładzie, zgodnie z ustawą z 16 grudnia </w:t>
      </w:r>
      <w:r>
        <w:rPr>
          <w:rFonts w:ascii="Calibri" w:eastAsia="Calibri" w:hAnsi="Calibri"/>
          <w:sz w:val="22"/>
          <w:szCs w:val="22"/>
          <w:lang w:eastAsia="en-US"/>
        </w:rPr>
        <w:br/>
        <w:t>2005 r. o produktach pochodzenia zwierzęcego (</w:t>
      </w:r>
      <w:proofErr w:type="spellStart"/>
      <w:r>
        <w:rPr>
          <w:rFonts w:ascii="Calibri" w:eastAsia="Calibri" w:hAnsi="Calibri"/>
          <w:sz w:val="22"/>
          <w:szCs w:val="22"/>
          <w:lang w:eastAsia="en-US"/>
        </w:rPr>
        <w:t>t.j</w:t>
      </w:r>
      <w:proofErr w:type="spellEnd"/>
      <w:r>
        <w:rPr>
          <w:rFonts w:ascii="Calibri" w:eastAsia="Calibri" w:hAnsi="Calibri"/>
          <w:sz w:val="22"/>
          <w:szCs w:val="22"/>
          <w:lang w:eastAsia="en-US"/>
        </w:rPr>
        <w:t>.: Dz. U. 2023, poz. 827),</w:t>
      </w:r>
    </w:p>
    <w:p w14:paraId="43FFF920" w14:textId="77777777" w:rsidR="00AE1299" w:rsidRDefault="00AE1299" w:rsidP="00AE1299">
      <w:pPr>
        <w:spacing w:before="10" w:after="24" w:line="240" w:lineRule="auto"/>
        <w:ind w:left="2124"/>
        <w:jc w:val="both"/>
      </w:pPr>
      <w:r>
        <w:rPr>
          <w:rFonts w:ascii="Calibri" w:eastAsia="Calibri" w:hAnsi="Calibri"/>
          <w:i/>
          <w:sz w:val="22"/>
          <w:szCs w:val="22"/>
          <w:lang w:eastAsia="en-US"/>
        </w:rPr>
        <w:t xml:space="preserve">* </w:t>
      </w:r>
      <w:r>
        <w:rPr>
          <w:rFonts w:ascii="Calibri" w:eastAsia="Calibri" w:hAnsi="Calibri"/>
          <w:i/>
          <w:lang w:eastAsia="en-US"/>
        </w:rPr>
        <w:t>W przypadku zatwierdzenia warunkowego Wykonawca – w przypadku wybrania jego oferty i podpisania umowy – zobowiązany jest do dostarczenia decyzji o ostatecznym lub kolejnym warunkowym zatwierdzeniu pod rygorem rozwiązania umowy.</w:t>
      </w:r>
    </w:p>
    <w:p w14:paraId="4E050D93" w14:textId="77777777" w:rsidR="00AE1299" w:rsidRDefault="00AE1299" w:rsidP="00AE1299">
      <w:pPr>
        <w:spacing w:before="10" w:after="24" w:line="240" w:lineRule="auto"/>
        <w:ind w:left="1416"/>
        <w:jc w:val="both"/>
        <w:rPr>
          <w:rFonts w:ascii="Calibri" w:eastAsia="Calibri" w:hAnsi="Calibri" w:cs="Palatino Linotype"/>
          <w:sz w:val="22"/>
          <w:szCs w:val="22"/>
          <w:lang w:eastAsia="en-US"/>
        </w:rPr>
      </w:pPr>
      <w:r>
        <w:rPr>
          <w:rFonts w:ascii="Calibri" w:eastAsia="Calibri" w:hAnsi="Calibri" w:cs="Palatino Linotype"/>
          <w:sz w:val="22"/>
          <w:szCs w:val="22"/>
          <w:lang w:eastAsia="en-US"/>
        </w:rPr>
        <w:t>lub</w:t>
      </w:r>
    </w:p>
    <w:p w14:paraId="32E6AF26" w14:textId="77777777" w:rsidR="00AE1299" w:rsidRDefault="00AE1299" w:rsidP="00AE1299">
      <w:pPr>
        <w:numPr>
          <w:ilvl w:val="3"/>
          <w:numId w:val="53"/>
        </w:numPr>
        <w:suppressAutoHyphens/>
        <w:autoSpaceDN w:val="0"/>
        <w:spacing w:before="10" w:after="24" w:line="240" w:lineRule="auto"/>
        <w:ind w:left="2127" w:hanging="283"/>
        <w:jc w:val="both"/>
        <w:textAlignment w:val="baseline"/>
      </w:pPr>
      <w:r>
        <w:rPr>
          <w:rFonts w:ascii="Calibri" w:eastAsia="Calibri" w:hAnsi="Calibri"/>
          <w:sz w:val="22"/>
          <w:szCs w:val="22"/>
          <w:lang w:eastAsia="en-US"/>
        </w:rPr>
        <w:t>decyzją właściwego PPIS o wpisie do rejestru i/lub zatwierdzeniu (lub warunkowym zatwierdzeniu*) zakładu w zakresie prowadzonej działalności, zgodnie z wymaganiami określonymi ustawie z dn. 25 sierpnia 2006 r. o bezpieczeństwie żywności i żywienia (</w:t>
      </w:r>
      <w:proofErr w:type="spellStart"/>
      <w:r>
        <w:rPr>
          <w:rFonts w:ascii="Calibri" w:eastAsia="Calibri" w:hAnsi="Calibri"/>
          <w:sz w:val="22"/>
          <w:szCs w:val="22"/>
          <w:lang w:eastAsia="en-US"/>
        </w:rPr>
        <w:t>t.j</w:t>
      </w:r>
      <w:proofErr w:type="spellEnd"/>
      <w:r>
        <w:rPr>
          <w:rFonts w:ascii="Calibri" w:eastAsia="Calibri" w:hAnsi="Calibri"/>
          <w:sz w:val="22"/>
          <w:szCs w:val="22"/>
          <w:lang w:eastAsia="en-US"/>
        </w:rPr>
        <w:t>.: Dz. U. 2023, poz. 1448),</w:t>
      </w:r>
    </w:p>
    <w:p w14:paraId="56DA0A1D" w14:textId="77777777" w:rsidR="00AE1299" w:rsidRDefault="00AE1299" w:rsidP="00AE1299">
      <w:pPr>
        <w:spacing w:before="10" w:after="24" w:line="240" w:lineRule="auto"/>
        <w:ind w:left="2124"/>
        <w:jc w:val="both"/>
        <w:rPr>
          <w:rFonts w:ascii="Calibri" w:eastAsia="Calibri" w:hAnsi="Calibri"/>
          <w:i/>
          <w:lang w:eastAsia="en-US"/>
        </w:rPr>
      </w:pPr>
      <w:r>
        <w:rPr>
          <w:rFonts w:ascii="Calibri" w:eastAsia="Calibri" w:hAnsi="Calibri"/>
          <w:i/>
          <w:sz w:val="22"/>
          <w:szCs w:val="22"/>
          <w:lang w:eastAsia="en-US"/>
        </w:rPr>
        <w:t xml:space="preserve">* </w:t>
      </w:r>
      <w:r>
        <w:rPr>
          <w:rFonts w:ascii="Calibri" w:eastAsia="Calibri" w:hAnsi="Calibri"/>
          <w:i/>
          <w:lang w:eastAsia="en-US"/>
        </w:rPr>
        <w:t>W przypadku zatwierdzenia warunkowego Wykonawca – w przypadku wybrania jego oferty i podpisania umowy – zobowiązany jest do dostarczenia decyzji o ostatecznym lub kolejnym warunkowym zatwierdzeniu pod rygorem rozwiązania umowy.</w:t>
      </w:r>
    </w:p>
    <w:p w14:paraId="4BD1A356" w14:textId="205767BC" w:rsidR="00AE1299" w:rsidRPr="00AE1299" w:rsidRDefault="00AE1299" w:rsidP="00AE1299">
      <w:pPr>
        <w:spacing w:before="10" w:after="24" w:line="240" w:lineRule="auto"/>
        <w:rPr>
          <w:rFonts w:asciiTheme="minorHAnsi" w:hAnsiTheme="minorHAnsi" w:cstheme="minorHAnsi"/>
          <w:sz w:val="22"/>
          <w:szCs w:val="22"/>
        </w:rPr>
      </w:pPr>
      <w:r>
        <w:rPr>
          <w:rFonts w:asciiTheme="minorHAnsi" w:hAnsiTheme="minorHAnsi" w:cstheme="minorHAnsi"/>
          <w:sz w:val="22"/>
          <w:szCs w:val="22"/>
        </w:rPr>
        <w:t xml:space="preserve">                            </w:t>
      </w:r>
      <w:r w:rsidRPr="00AE1299">
        <w:rPr>
          <w:rFonts w:asciiTheme="minorHAnsi" w:hAnsiTheme="minorHAnsi" w:cstheme="minorHAnsi"/>
          <w:sz w:val="22"/>
          <w:szCs w:val="22"/>
        </w:rPr>
        <w:t>lub</w:t>
      </w:r>
    </w:p>
    <w:p w14:paraId="01608EE0" w14:textId="122C495E" w:rsidR="00AE1299" w:rsidRDefault="00AE1299" w:rsidP="00AE1299">
      <w:pPr>
        <w:numPr>
          <w:ilvl w:val="3"/>
          <w:numId w:val="53"/>
        </w:numPr>
        <w:suppressAutoHyphens/>
        <w:autoSpaceDN w:val="0"/>
        <w:spacing w:before="10" w:after="120" w:line="240" w:lineRule="auto"/>
        <w:ind w:left="2127" w:hanging="284"/>
        <w:jc w:val="both"/>
        <w:textAlignment w:val="baseline"/>
        <w:rPr>
          <w:rFonts w:ascii="Calibri" w:eastAsia="Calibri" w:hAnsi="Calibri"/>
          <w:sz w:val="22"/>
          <w:szCs w:val="22"/>
          <w:lang w:eastAsia="en-US"/>
        </w:rPr>
      </w:pPr>
      <w:r>
        <w:rPr>
          <w:rFonts w:ascii="Calibri" w:eastAsia="Calibri" w:hAnsi="Calibri"/>
          <w:sz w:val="22"/>
          <w:szCs w:val="22"/>
          <w:lang w:eastAsia="en-US"/>
        </w:rPr>
        <w:t xml:space="preserve"> aktualnym zaświadczeniem o wpisie do rejestru / zatwierdzeniu, stosownie do działalności wydanym przez właściwą jednostkę nadzorującą, wystawionym nie wcześniej niż 3 miesiące przed terminem wezwania do złożenia dokumentów.</w:t>
      </w:r>
    </w:p>
    <w:p w14:paraId="5B5A4225" w14:textId="7055DB99" w:rsidR="00EF765B" w:rsidRPr="00AB1EFA" w:rsidRDefault="00AB1EFA" w:rsidP="00AE1299">
      <w:pPr>
        <w:spacing w:before="10" w:after="24" w:line="240" w:lineRule="auto"/>
        <w:ind w:left="1416"/>
        <w:jc w:val="both"/>
        <w:rPr>
          <w:rFonts w:asciiTheme="minorHAnsi" w:hAnsiTheme="minorHAnsi" w:cs="Palatino Linotype"/>
          <w:sz w:val="22"/>
          <w:szCs w:val="22"/>
        </w:rPr>
      </w:pPr>
      <w:r w:rsidRPr="00AB1EFA">
        <w:rPr>
          <w:rFonts w:asciiTheme="minorHAnsi" w:hAnsiTheme="minorHAnsi" w:cs="Palatino Linotype"/>
        </w:rPr>
        <w:t xml:space="preserve">  </w:t>
      </w:r>
      <w:r>
        <w:rPr>
          <w:rFonts w:asciiTheme="minorHAnsi" w:hAnsiTheme="minorHAnsi" w:cs="Palatino Linotype"/>
        </w:rPr>
        <w:t xml:space="preserve">        </w:t>
      </w:r>
      <w:r w:rsidRPr="00AB1EFA">
        <w:rPr>
          <w:rFonts w:asciiTheme="minorHAnsi" w:hAnsiTheme="minorHAnsi" w:cs="Palatino Linotype"/>
          <w:sz w:val="22"/>
          <w:szCs w:val="22"/>
        </w:rPr>
        <w:t xml:space="preserve">c) </w:t>
      </w:r>
      <w:r w:rsidR="00EF765B" w:rsidRPr="00AB1EFA">
        <w:rPr>
          <w:rFonts w:asciiTheme="minorHAnsi" w:hAnsiTheme="minorHAnsi" w:cs="Palatino Linotype"/>
          <w:sz w:val="22"/>
          <w:szCs w:val="22"/>
        </w:rPr>
        <w:t>Sytuacji ekonomicznej lub finansowej:</w:t>
      </w:r>
      <w:r>
        <w:rPr>
          <w:rFonts w:asciiTheme="minorHAnsi" w:hAnsiTheme="minorHAnsi" w:cs="Palatino Linotype"/>
          <w:sz w:val="22"/>
          <w:szCs w:val="22"/>
        </w:rPr>
        <w:t xml:space="preserve"> </w:t>
      </w:r>
      <w:r w:rsidR="00EF765B" w:rsidRPr="00AB1EFA">
        <w:rPr>
          <w:rFonts w:asciiTheme="minorHAnsi" w:hAnsiTheme="minorHAnsi" w:cs="Palatino Linotype"/>
          <w:sz w:val="22"/>
          <w:szCs w:val="22"/>
        </w:rPr>
        <w:t xml:space="preserve"> Zamawiający nie formułuje warunku w tym zakresie.</w:t>
      </w:r>
    </w:p>
    <w:p w14:paraId="30A85BC3" w14:textId="6ABAE8A1" w:rsidR="00EF765B" w:rsidRPr="00AB1EFA" w:rsidRDefault="00AB1EFA" w:rsidP="00AB1EFA">
      <w:pPr>
        <w:spacing w:before="10" w:afterLines="10" w:after="24" w:line="240" w:lineRule="auto"/>
        <w:jc w:val="both"/>
        <w:rPr>
          <w:rFonts w:asciiTheme="minorHAnsi" w:hAnsiTheme="minorHAnsi" w:cs="Palatino Linotype"/>
          <w:sz w:val="22"/>
          <w:szCs w:val="22"/>
        </w:rPr>
      </w:pPr>
      <w:r>
        <w:rPr>
          <w:rFonts w:asciiTheme="minorHAnsi" w:hAnsiTheme="minorHAnsi" w:cs="Palatino Linotype"/>
        </w:rPr>
        <w:lastRenderedPageBreak/>
        <w:t xml:space="preserve">          </w:t>
      </w:r>
      <w:r w:rsidRPr="00AB1EFA">
        <w:rPr>
          <w:rFonts w:asciiTheme="minorHAnsi" w:hAnsiTheme="minorHAnsi" w:cs="Palatino Linotype"/>
          <w:sz w:val="22"/>
          <w:szCs w:val="22"/>
        </w:rPr>
        <w:t>d)</w:t>
      </w:r>
      <w:r>
        <w:rPr>
          <w:rFonts w:asciiTheme="minorHAnsi" w:hAnsiTheme="minorHAnsi" w:cs="Palatino Linotype"/>
          <w:sz w:val="22"/>
          <w:szCs w:val="22"/>
        </w:rPr>
        <w:t xml:space="preserve"> </w:t>
      </w:r>
      <w:r w:rsidR="00EF765B" w:rsidRPr="00AB1EFA">
        <w:rPr>
          <w:rFonts w:asciiTheme="minorHAnsi" w:hAnsiTheme="minorHAnsi" w:cs="Palatino Linotype"/>
          <w:sz w:val="22"/>
          <w:szCs w:val="22"/>
        </w:rPr>
        <w:t>Zdolności technicznej lub zawodowej:</w:t>
      </w:r>
    </w:p>
    <w:p w14:paraId="4F921536" w14:textId="77777777" w:rsidR="00126A0D" w:rsidRDefault="00AB1EFA" w:rsidP="00126A0D">
      <w:pPr>
        <w:suppressAutoHyphens/>
        <w:autoSpaceDN w:val="0"/>
        <w:spacing w:before="10" w:after="24" w:line="240" w:lineRule="auto"/>
        <w:ind w:left="1353"/>
        <w:jc w:val="both"/>
        <w:textAlignment w:val="baseline"/>
        <w:rPr>
          <w:rFonts w:ascii="Calibri" w:eastAsia="Calibri" w:hAnsi="Calibri" w:cs="Palatino Linotype"/>
          <w:sz w:val="22"/>
          <w:szCs w:val="22"/>
          <w:lang w:eastAsia="en-US"/>
        </w:rPr>
      </w:pPr>
      <w:r w:rsidRPr="00126A0D">
        <w:rPr>
          <w:rFonts w:asciiTheme="minorHAnsi" w:hAnsiTheme="minorHAnsi" w:cs="Palatino Linotype"/>
          <w:sz w:val="22"/>
          <w:szCs w:val="22"/>
        </w:rPr>
        <w:t>1</w:t>
      </w:r>
      <w:r>
        <w:rPr>
          <w:rFonts w:asciiTheme="minorHAnsi" w:hAnsiTheme="minorHAnsi" w:cs="Palatino Linotype"/>
        </w:rPr>
        <w:t xml:space="preserve">. </w:t>
      </w:r>
      <w:r w:rsidR="00126A0D">
        <w:rPr>
          <w:rFonts w:ascii="Calibri" w:eastAsia="Calibri" w:hAnsi="Calibri" w:cs="Palatino Linotype"/>
          <w:sz w:val="22"/>
          <w:szCs w:val="22"/>
          <w:lang w:eastAsia="en-US"/>
        </w:rPr>
        <w:t xml:space="preserve">Wykonawca zobowiązany jest wykazać posiadanie prawidłowo wdrożonego </w:t>
      </w:r>
    </w:p>
    <w:p w14:paraId="3212F1A1" w14:textId="17AFD52E" w:rsidR="00126A0D" w:rsidRDefault="00126A0D" w:rsidP="00126A0D">
      <w:pPr>
        <w:suppressAutoHyphens/>
        <w:autoSpaceDN w:val="0"/>
        <w:spacing w:before="10" w:after="24" w:line="240" w:lineRule="auto"/>
        <w:ind w:left="1353"/>
        <w:jc w:val="both"/>
        <w:textAlignment w:val="baseline"/>
      </w:pPr>
      <w:r>
        <w:rPr>
          <w:rFonts w:ascii="Calibri" w:eastAsia="Calibri" w:hAnsi="Calibri" w:cs="Palatino Linotype"/>
          <w:sz w:val="22"/>
          <w:szCs w:val="22"/>
          <w:lang w:eastAsia="en-US"/>
        </w:rPr>
        <w:t xml:space="preserve">i funkcjonującego </w:t>
      </w:r>
      <w:r>
        <w:rPr>
          <w:rFonts w:ascii="Calibri" w:eastAsia="Calibri" w:hAnsi="Calibri"/>
          <w:sz w:val="22"/>
          <w:szCs w:val="22"/>
          <w:lang w:eastAsia="en-US"/>
        </w:rPr>
        <w:t xml:space="preserve">systemu bezpieczeństwa żywności HACCP w zakresie prowadzonej działalności dotyczącej przedmiotu zamówienia, na potwierdzenie czego zobowiązany jest okazać się nw. dokumentem: </w:t>
      </w:r>
    </w:p>
    <w:p w14:paraId="1BCC6CF5" w14:textId="77777777" w:rsidR="00126A0D" w:rsidRDefault="00126A0D" w:rsidP="00126A0D">
      <w:pPr>
        <w:pStyle w:val="Akapitzlist"/>
        <w:numPr>
          <w:ilvl w:val="3"/>
          <w:numId w:val="53"/>
        </w:numPr>
        <w:suppressAutoHyphens/>
        <w:autoSpaceDN w:val="0"/>
        <w:spacing w:before="10" w:after="0" w:line="240" w:lineRule="auto"/>
        <w:ind w:left="2127" w:hanging="284"/>
        <w:contextualSpacing w:val="0"/>
        <w:jc w:val="both"/>
        <w:textAlignment w:val="baseline"/>
      </w:pPr>
      <w:r>
        <w:t xml:space="preserve">protokołem z ostatnio przeprowadzonej przez Inspekcję Sanitarną (jeśli podlega nadzorowi) kontroli sanitarnej, w roku </w:t>
      </w:r>
      <w:r w:rsidRPr="00F14DEF">
        <w:rPr>
          <w:shd w:val="clear" w:color="auto" w:fill="FFFFFF" w:themeFill="background1"/>
        </w:rPr>
        <w:t>2025</w:t>
      </w:r>
      <w:r>
        <w:t xml:space="preserve"> lub 2024 (jeśli nie odbyła się w roku </w:t>
      </w:r>
      <w:r w:rsidRPr="00F14DEF">
        <w:rPr>
          <w:shd w:val="clear" w:color="auto" w:fill="FFFFFF" w:themeFill="background1"/>
        </w:rPr>
        <w:t>2025</w:t>
      </w:r>
      <w:r>
        <w:t>) wraz z zapisem potwierdzającym prawidłowe wdrożenie / stosowanie procedur na podstawie zasad HACCP,</w:t>
      </w:r>
    </w:p>
    <w:p w14:paraId="0C7CA0B7" w14:textId="77777777" w:rsidR="00126A0D" w:rsidRDefault="00126A0D" w:rsidP="00126A0D">
      <w:pPr>
        <w:pStyle w:val="Akapitzlist"/>
        <w:suppressAutoHyphens/>
        <w:autoSpaceDN w:val="0"/>
        <w:spacing w:before="10" w:after="24" w:line="240" w:lineRule="auto"/>
        <w:ind w:left="1416"/>
        <w:contextualSpacing w:val="0"/>
        <w:jc w:val="both"/>
        <w:textAlignment w:val="baseline"/>
        <w:rPr>
          <w:rFonts w:cs="Calibri"/>
        </w:rPr>
      </w:pPr>
      <w:r>
        <w:rPr>
          <w:rFonts w:cs="Calibri"/>
        </w:rPr>
        <w:t>lub</w:t>
      </w:r>
    </w:p>
    <w:p w14:paraId="242E3851" w14:textId="77777777" w:rsidR="00126A0D" w:rsidRDefault="00126A0D" w:rsidP="00126A0D">
      <w:pPr>
        <w:pStyle w:val="Akapitzlist"/>
        <w:numPr>
          <w:ilvl w:val="3"/>
          <w:numId w:val="53"/>
        </w:numPr>
        <w:suppressAutoHyphens/>
        <w:autoSpaceDN w:val="0"/>
        <w:spacing w:before="10" w:after="0" w:line="240" w:lineRule="auto"/>
        <w:ind w:left="2127" w:hanging="284"/>
        <w:contextualSpacing w:val="0"/>
        <w:jc w:val="both"/>
        <w:textAlignment w:val="baseline"/>
      </w:pPr>
      <w:r>
        <w:rPr>
          <w:rFonts w:cs="Calibri"/>
        </w:rPr>
        <w:t xml:space="preserve">protokołem z ostatnio przeprowadzonej przez Inspekcję Weterynaryjną (jeśli podlega nadzorowi) kontroli w </w:t>
      </w:r>
      <w:r w:rsidRPr="00F14DEF">
        <w:rPr>
          <w:rFonts w:cs="Calibri"/>
          <w:shd w:val="clear" w:color="auto" w:fill="FFFFFF" w:themeFill="background1"/>
        </w:rPr>
        <w:t xml:space="preserve">roku </w:t>
      </w:r>
      <w:r w:rsidRPr="00F14DEF">
        <w:rPr>
          <w:shd w:val="clear" w:color="auto" w:fill="FFFFFF" w:themeFill="background1"/>
        </w:rPr>
        <w:t>2025 lub</w:t>
      </w:r>
      <w:r>
        <w:t xml:space="preserve"> 2024 (jeśli nie odbyła się w roku </w:t>
      </w:r>
      <w:r w:rsidRPr="00F14DEF">
        <w:rPr>
          <w:shd w:val="clear" w:color="auto" w:fill="FFFFFF" w:themeFill="background1"/>
        </w:rPr>
        <w:t>2025)</w:t>
      </w:r>
      <w:r w:rsidRPr="00F14DEF">
        <w:rPr>
          <w:rFonts w:cs="Calibri"/>
          <w:shd w:val="clear" w:color="auto" w:fill="FFFFFF" w:themeFill="background1"/>
        </w:rPr>
        <w:t xml:space="preserve"> z</w:t>
      </w:r>
      <w:r>
        <w:rPr>
          <w:rFonts w:cs="Calibri"/>
        </w:rPr>
        <w:t xml:space="preserve"> zapisem potwierdzającym prawidłowe wdrożenie / stosowanie procedur na podstawie zasad HACCP,</w:t>
      </w:r>
    </w:p>
    <w:p w14:paraId="1C3338DF" w14:textId="77777777" w:rsidR="00126A0D" w:rsidRDefault="00126A0D" w:rsidP="00126A0D">
      <w:pPr>
        <w:pStyle w:val="Akapitzlist"/>
        <w:suppressAutoHyphens/>
        <w:autoSpaceDN w:val="0"/>
        <w:spacing w:before="10" w:after="24" w:line="240" w:lineRule="auto"/>
        <w:ind w:left="1416"/>
        <w:contextualSpacing w:val="0"/>
        <w:jc w:val="both"/>
        <w:textAlignment w:val="baseline"/>
        <w:rPr>
          <w:rFonts w:cs="Calibri"/>
        </w:rPr>
      </w:pPr>
      <w:r>
        <w:rPr>
          <w:rFonts w:cs="Calibri"/>
        </w:rPr>
        <w:t>lub</w:t>
      </w:r>
    </w:p>
    <w:p w14:paraId="74197463" w14:textId="77777777" w:rsidR="00126A0D" w:rsidRDefault="00126A0D" w:rsidP="00126A0D">
      <w:pPr>
        <w:pStyle w:val="Akapitzlist"/>
        <w:numPr>
          <w:ilvl w:val="3"/>
          <w:numId w:val="53"/>
        </w:numPr>
        <w:suppressAutoHyphens/>
        <w:autoSpaceDN w:val="0"/>
        <w:spacing w:before="10" w:after="0" w:line="240" w:lineRule="auto"/>
        <w:ind w:left="2127" w:hanging="284"/>
        <w:contextualSpacing w:val="0"/>
        <w:jc w:val="both"/>
        <w:textAlignment w:val="baseline"/>
        <w:rPr>
          <w:rFonts w:cs="Calibri"/>
        </w:rPr>
      </w:pPr>
      <w:r>
        <w:rPr>
          <w:rFonts w:cs="Calibri"/>
        </w:rPr>
        <w:t>aktualnym, wystawionym nie wcześniej niż 3 miesiące przed terminem wezwania do złożenia dokumentów, zaświadczeniem lub innym dokumentem wystawionym przez właściwy organ Państwowej Inspekcji Sanitarnej lub Inspekcji Weterynaryjnej poświadczającym o prawidłowym wdrożeniu / stosowaniu procedur na podstawie zasad systemu HACCP,</w:t>
      </w:r>
    </w:p>
    <w:p w14:paraId="0F92EEB5" w14:textId="77777777" w:rsidR="00126A0D" w:rsidRDefault="00126A0D" w:rsidP="00126A0D">
      <w:pPr>
        <w:spacing w:before="10" w:after="24" w:line="240" w:lineRule="auto"/>
        <w:ind w:left="1416"/>
        <w:jc w:val="both"/>
        <w:rPr>
          <w:rFonts w:ascii="Calibri" w:hAnsi="Calibri" w:cs="Calibri"/>
          <w:sz w:val="22"/>
          <w:szCs w:val="22"/>
        </w:rPr>
      </w:pPr>
      <w:r>
        <w:rPr>
          <w:rFonts w:ascii="Calibri" w:hAnsi="Calibri" w:cs="Calibri"/>
          <w:sz w:val="22"/>
          <w:szCs w:val="22"/>
        </w:rPr>
        <w:t>lub</w:t>
      </w:r>
    </w:p>
    <w:p w14:paraId="12DC493C" w14:textId="77777777" w:rsidR="00126A0D" w:rsidRDefault="00126A0D" w:rsidP="00126A0D">
      <w:pPr>
        <w:pStyle w:val="Akapitzlist"/>
        <w:numPr>
          <w:ilvl w:val="3"/>
          <w:numId w:val="53"/>
        </w:numPr>
        <w:suppressAutoHyphens/>
        <w:autoSpaceDN w:val="0"/>
        <w:spacing w:before="10" w:after="120" w:line="240" w:lineRule="auto"/>
        <w:ind w:left="2127" w:hanging="284"/>
        <w:contextualSpacing w:val="0"/>
        <w:jc w:val="both"/>
        <w:textAlignment w:val="baseline"/>
        <w:rPr>
          <w:rFonts w:cs="Calibri"/>
        </w:rPr>
      </w:pPr>
      <w:r w:rsidRPr="00922118">
        <w:rPr>
          <w:rFonts w:cs="Calibri"/>
        </w:rPr>
        <w:t>aktualnym akredytowanym certyfikatem spełnienia wymagań normy ISO 22000:2018-08 wydanym przez jednostkę certyfikującą na akredytacji krajowej jednostki akredytacyjnej lub jednostki notyfikowanej**.</w:t>
      </w:r>
    </w:p>
    <w:p w14:paraId="27F22E1B" w14:textId="77777777" w:rsidR="00126A0D" w:rsidRPr="00AE1299" w:rsidRDefault="00126A0D" w:rsidP="00126A0D">
      <w:pPr>
        <w:pStyle w:val="Akapitzlist"/>
        <w:suppressAutoHyphens/>
        <w:autoSpaceDN w:val="0"/>
        <w:spacing w:before="10" w:after="120" w:line="240" w:lineRule="auto"/>
        <w:ind w:left="2127"/>
        <w:jc w:val="both"/>
        <w:textAlignment w:val="baseline"/>
        <w:rPr>
          <w:rFonts w:cs="Calibri"/>
          <w:i/>
          <w:iCs/>
          <w:sz w:val="20"/>
          <w:szCs w:val="20"/>
        </w:rPr>
      </w:pPr>
      <w:r w:rsidRPr="00AE1299">
        <w:rPr>
          <w:rFonts w:cs="Calibri"/>
          <w:i/>
          <w:iCs/>
          <w:sz w:val="20"/>
          <w:szCs w:val="20"/>
        </w:rPr>
        <w:t>** w przypadku, gdy ważność certyfikatu kończy się w trakcie trwania umowy Wykonawca zobowiązany jest - pod rygorem rozwiązania umowy - do przedłożenia:</w:t>
      </w:r>
    </w:p>
    <w:p w14:paraId="10DF9B34" w14:textId="77777777" w:rsidR="00126A0D" w:rsidRPr="00AE1299" w:rsidRDefault="00126A0D" w:rsidP="00126A0D">
      <w:pPr>
        <w:pStyle w:val="Akapitzlist"/>
        <w:suppressAutoHyphens/>
        <w:autoSpaceDN w:val="0"/>
        <w:spacing w:before="10" w:after="120" w:line="240" w:lineRule="auto"/>
        <w:ind w:left="2127"/>
        <w:jc w:val="both"/>
        <w:textAlignment w:val="baseline"/>
        <w:rPr>
          <w:rFonts w:cs="Calibri"/>
          <w:i/>
          <w:iCs/>
          <w:sz w:val="20"/>
          <w:szCs w:val="20"/>
        </w:rPr>
      </w:pPr>
      <w:r w:rsidRPr="00AE1299">
        <w:rPr>
          <w:rFonts w:cs="Calibri"/>
          <w:i/>
          <w:iCs/>
          <w:sz w:val="20"/>
          <w:szCs w:val="20"/>
        </w:rPr>
        <w:t xml:space="preserve">- kolejnego certyfikatu (z utrzymaniem ciągłości certyfikacji) na warunkach </w:t>
      </w:r>
      <w:proofErr w:type="spellStart"/>
      <w:r w:rsidRPr="00AE1299">
        <w:rPr>
          <w:rFonts w:cs="Calibri"/>
          <w:i/>
          <w:iCs/>
          <w:sz w:val="20"/>
          <w:szCs w:val="20"/>
        </w:rPr>
        <w:t>j.w</w:t>
      </w:r>
      <w:proofErr w:type="spellEnd"/>
      <w:r w:rsidRPr="00AE1299">
        <w:rPr>
          <w:rFonts w:cs="Calibri"/>
          <w:i/>
          <w:iCs/>
          <w:sz w:val="20"/>
          <w:szCs w:val="20"/>
        </w:rPr>
        <w:t xml:space="preserve">. </w:t>
      </w:r>
    </w:p>
    <w:p w14:paraId="6D51C1C0" w14:textId="77777777" w:rsidR="00126A0D" w:rsidRPr="00AE1299" w:rsidRDefault="00126A0D" w:rsidP="00126A0D">
      <w:pPr>
        <w:pStyle w:val="Akapitzlist"/>
        <w:suppressAutoHyphens/>
        <w:autoSpaceDN w:val="0"/>
        <w:spacing w:before="10" w:after="120" w:line="240" w:lineRule="auto"/>
        <w:ind w:left="2127"/>
        <w:jc w:val="both"/>
        <w:textAlignment w:val="baseline"/>
        <w:rPr>
          <w:rFonts w:cs="Calibri"/>
          <w:i/>
          <w:iCs/>
          <w:sz w:val="20"/>
          <w:szCs w:val="20"/>
        </w:rPr>
      </w:pPr>
      <w:r w:rsidRPr="00AE1299">
        <w:rPr>
          <w:rFonts w:cs="Calibri"/>
          <w:i/>
          <w:iCs/>
          <w:sz w:val="20"/>
          <w:szCs w:val="20"/>
        </w:rPr>
        <w:t>lub</w:t>
      </w:r>
    </w:p>
    <w:p w14:paraId="7482D4DD" w14:textId="77777777" w:rsidR="00126A0D" w:rsidRPr="00AE1299" w:rsidRDefault="00126A0D" w:rsidP="00126A0D">
      <w:pPr>
        <w:pStyle w:val="Akapitzlist"/>
        <w:suppressAutoHyphens/>
        <w:autoSpaceDN w:val="0"/>
        <w:spacing w:before="10" w:after="120" w:line="240" w:lineRule="auto"/>
        <w:ind w:left="2127"/>
        <w:contextualSpacing w:val="0"/>
        <w:jc w:val="both"/>
        <w:textAlignment w:val="baseline"/>
        <w:rPr>
          <w:rFonts w:cs="Calibri"/>
          <w:i/>
          <w:iCs/>
          <w:sz w:val="20"/>
          <w:szCs w:val="20"/>
        </w:rPr>
      </w:pPr>
      <w:r w:rsidRPr="00AE1299">
        <w:rPr>
          <w:rFonts w:cs="Calibri"/>
          <w:i/>
          <w:iCs/>
          <w:sz w:val="20"/>
          <w:szCs w:val="20"/>
        </w:rPr>
        <w:t>- aktualnego zaświadczenia (lub innego dokumentu) wystawionego przez właściwy organ Państwowej Inspekcji Sanitarnej lub Inspekcji Weterynaryjnej poświadczający o prawidłowym wdrożeniu/stosowaniu procedur na podstawie zasad systemu HACCP, wystawiony nie wcześniej niż 1 miesiąc przed terminem upływu ważności certyfikatu.</w:t>
      </w:r>
    </w:p>
    <w:p w14:paraId="038D90DF" w14:textId="5A2D14B3" w:rsidR="00DD1DB2" w:rsidRPr="00226E09" w:rsidRDefault="00DD1DB2" w:rsidP="00126A0D">
      <w:pPr>
        <w:pStyle w:val="Akapitzlist"/>
        <w:spacing w:before="10" w:afterLines="10" w:after="24" w:line="240" w:lineRule="auto"/>
        <w:ind w:left="1276"/>
        <w:jc w:val="both"/>
        <w:rPr>
          <w:rFonts w:asciiTheme="minorHAnsi" w:hAnsiTheme="minorHAnsi" w:cs="Palatino Linotype"/>
          <w:color w:val="FF0000"/>
        </w:rPr>
      </w:pPr>
    </w:p>
    <w:p w14:paraId="68FB77C7" w14:textId="005247FE" w:rsidR="0054130C" w:rsidRDefault="0054130C" w:rsidP="0054130C">
      <w:pPr>
        <w:spacing w:after="0" w:line="240" w:lineRule="auto"/>
        <w:jc w:val="both"/>
        <w:rPr>
          <w:rFonts w:ascii="Calibri" w:hAnsi="Calibri"/>
          <w:b/>
          <w:sz w:val="22"/>
          <w:szCs w:val="22"/>
        </w:rPr>
      </w:pPr>
      <w:bookmarkStart w:id="5" w:name="_Hlk198021570"/>
      <w:r w:rsidRPr="00D56D1A">
        <w:rPr>
          <w:rFonts w:ascii="Calibri" w:hAnsi="Calibri" w:cs="Arial"/>
          <w:b/>
          <w:sz w:val="22"/>
          <w:szCs w:val="22"/>
        </w:rPr>
        <w:t xml:space="preserve">ROZDZIAŁ X. </w:t>
      </w:r>
      <w:r w:rsidRPr="00D56D1A">
        <w:rPr>
          <w:rFonts w:ascii="Calibri" w:hAnsi="Calibri"/>
          <w:b/>
          <w:sz w:val="22"/>
          <w:szCs w:val="22"/>
        </w:rPr>
        <w:t>WYKAZ PODMIOTOWYCH ŚRODKÓW DOWODOWYCH</w:t>
      </w:r>
    </w:p>
    <w:p w14:paraId="6FA08169" w14:textId="77777777" w:rsidR="00D56D1A" w:rsidRPr="00D56D1A" w:rsidRDefault="00D56D1A" w:rsidP="0054130C">
      <w:pPr>
        <w:spacing w:after="0" w:line="240" w:lineRule="auto"/>
        <w:jc w:val="both"/>
        <w:rPr>
          <w:rFonts w:ascii="Calibri" w:hAnsi="Calibri"/>
          <w:b/>
          <w:sz w:val="22"/>
          <w:szCs w:val="22"/>
        </w:rPr>
      </w:pPr>
    </w:p>
    <w:p w14:paraId="4139D417" w14:textId="69FFC81B" w:rsidR="00D56D1A" w:rsidRPr="00D56D1A" w:rsidRDefault="00D56D1A" w:rsidP="00D56D1A">
      <w:pPr>
        <w:numPr>
          <w:ilvl w:val="0"/>
          <w:numId w:val="22"/>
        </w:numPr>
        <w:spacing w:before="10" w:afterLines="10" w:after="24" w:line="240" w:lineRule="auto"/>
        <w:ind w:left="567" w:hanging="567"/>
        <w:contextualSpacing/>
        <w:jc w:val="both"/>
        <w:rPr>
          <w:rFonts w:ascii="Calibri" w:eastAsia="Calibri" w:hAnsi="Calibri"/>
          <w:sz w:val="22"/>
          <w:szCs w:val="22"/>
          <w:lang w:eastAsia="en-US"/>
        </w:rPr>
      </w:pPr>
      <w:r w:rsidRPr="00D56D1A">
        <w:rPr>
          <w:rFonts w:ascii="Calibri" w:eastAsia="Calibri" w:hAnsi="Calibri"/>
          <w:sz w:val="22"/>
          <w:szCs w:val="22"/>
          <w:lang w:eastAsia="en-US"/>
        </w:rPr>
        <w:t xml:space="preserve">Zamawiający </w:t>
      </w:r>
      <w:r w:rsidRPr="00D56D1A">
        <w:rPr>
          <w:rFonts w:ascii="Calibri" w:eastAsia="Calibri" w:hAnsi="Calibri"/>
          <w:b/>
          <w:sz w:val="22"/>
          <w:szCs w:val="22"/>
          <w:u w:val="single"/>
          <w:lang w:eastAsia="en-US"/>
        </w:rPr>
        <w:t>wezwie Wykonawcę, którego oferta została najwyżej oceniona</w:t>
      </w:r>
      <w:r w:rsidRPr="00D56D1A">
        <w:rPr>
          <w:rFonts w:ascii="Calibri" w:eastAsia="Calibri" w:hAnsi="Calibri"/>
          <w:sz w:val="22"/>
          <w:szCs w:val="22"/>
          <w:lang w:eastAsia="en-US"/>
        </w:rPr>
        <w:t xml:space="preserve"> do złożenia </w:t>
      </w:r>
      <w:r w:rsidR="003926B8">
        <w:rPr>
          <w:rFonts w:ascii="Calibri" w:eastAsia="Calibri" w:hAnsi="Calibri"/>
          <w:sz w:val="22"/>
          <w:szCs w:val="22"/>
          <w:lang w:eastAsia="en-US"/>
        </w:rPr>
        <w:br/>
      </w:r>
      <w:r w:rsidRPr="00D56D1A">
        <w:rPr>
          <w:rFonts w:ascii="Calibri" w:eastAsia="Calibri" w:hAnsi="Calibri"/>
          <w:sz w:val="22"/>
          <w:szCs w:val="22"/>
          <w:lang w:eastAsia="en-US"/>
        </w:rPr>
        <w:t>w wyznaczonym terminie nie krótszym niż 5 dni od dnia wezwania, aktualnych na dzień złożenia, następujących podmiotowych środków dowodowych na potwierdzenie spełniania warunków udziału w postępowaniu w zakresie:</w:t>
      </w:r>
    </w:p>
    <w:p w14:paraId="7219D0FE" w14:textId="0A044F33" w:rsidR="00F14DEF" w:rsidRPr="00F14DEF" w:rsidRDefault="00F14DEF" w:rsidP="00F14DEF">
      <w:pPr>
        <w:numPr>
          <w:ilvl w:val="2"/>
          <w:numId w:val="51"/>
        </w:numPr>
        <w:suppressAutoHyphens/>
        <w:autoSpaceDN w:val="0"/>
        <w:spacing w:before="10" w:after="24" w:line="240" w:lineRule="auto"/>
        <w:ind w:left="993" w:hanging="425"/>
        <w:jc w:val="both"/>
        <w:textAlignment w:val="baseline"/>
      </w:pPr>
      <w:r>
        <w:rPr>
          <w:rFonts w:ascii="Calibri" w:eastAsia="Calibri" w:hAnsi="Calibri" w:cs="Palatino Linotype"/>
          <w:sz w:val="22"/>
          <w:szCs w:val="22"/>
          <w:lang w:eastAsia="en-US"/>
        </w:rPr>
        <w:t xml:space="preserve">Posiadania uprawnień do prowadzenia określonej działalności gospodarczej lub zawodowej </w:t>
      </w:r>
      <w:r>
        <w:rPr>
          <w:rFonts w:ascii="Calibri" w:eastAsia="Calibri" w:hAnsi="Calibri" w:cs="Palatino Linotype"/>
          <w:sz w:val="22"/>
          <w:szCs w:val="22"/>
          <w:lang w:eastAsia="en-US"/>
        </w:rPr>
        <w:br/>
      </w:r>
      <w:r w:rsidRPr="00F14DEF">
        <w:rPr>
          <w:rFonts w:ascii="Calibri" w:hAnsi="Calibri" w:cs="Calibri"/>
          <w:sz w:val="22"/>
          <w:szCs w:val="22"/>
        </w:rPr>
        <w:t>(</w:t>
      </w:r>
      <w:r w:rsidRPr="00F14DEF">
        <w:rPr>
          <w:rFonts w:ascii="Calibri" w:hAnsi="Calibri" w:cs="Calibri"/>
          <w:sz w:val="22"/>
          <w:szCs w:val="22"/>
          <w:shd w:val="clear" w:color="auto" w:fill="FFFFFF" w:themeFill="background1"/>
        </w:rPr>
        <w:t>w zakresie działalności odpowiednim do przedmiotu zamówienia</w:t>
      </w:r>
      <w:r w:rsidRPr="00F14DEF">
        <w:rPr>
          <w:rFonts w:ascii="Calibri" w:hAnsi="Calibri" w:cs="Calibri"/>
          <w:sz w:val="22"/>
          <w:szCs w:val="22"/>
        </w:rPr>
        <w:t>)</w:t>
      </w:r>
      <w:r w:rsidRPr="00F14DEF">
        <w:rPr>
          <w:rFonts w:ascii="Calibri" w:eastAsia="Calibri" w:hAnsi="Calibri" w:cs="Palatino Linotype"/>
          <w:sz w:val="22"/>
          <w:szCs w:val="22"/>
          <w:lang w:eastAsia="en-US"/>
        </w:rPr>
        <w:t xml:space="preserve"> tj.:</w:t>
      </w:r>
    </w:p>
    <w:p w14:paraId="63739768" w14:textId="77777777" w:rsidR="00F14DEF" w:rsidRDefault="00F14DEF" w:rsidP="00F14DEF">
      <w:pPr>
        <w:numPr>
          <w:ilvl w:val="0"/>
          <w:numId w:val="52"/>
        </w:numPr>
        <w:suppressAutoHyphens/>
        <w:autoSpaceDN w:val="0"/>
        <w:spacing w:before="10" w:after="24" w:line="240" w:lineRule="auto"/>
        <w:ind w:left="1701"/>
        <w:jc w:val="both"/>
        <w:textAlignment w:val="baseline"/>
      </w:pPr>
      <w:r>
        <w:rPr>
          <w:rFonts w:ascii="Calibri" w:eastAsia="Calibri" w:hAnsi="Calibri" w:cs="Palatino Linotype"/>
          <w:sz w:val="22"/>
          <w:szCs w:val="22"/>
          <w:lang w:eastAsia="en-US"/>
        </w:rPr>
        <w:t xml:space="preserve">Wykonawca zobowiązany jest wykazać posiadanie uprawnień instytucji sprawującej nadzór nad działalnością tj. </w:t>
      </w:r>
      <w:r>
        <w:rPr>
          <w:rFonts w:ascii="Calibri" w:eastAsia="Calibri" w:hAnsi="Calibri"/>
          <w:sz w:val="22"/>
          <w:szCs w:val="22"/>
          <w:lang w:eastAsia="en-US"/>
        </w:rPr>
        <w:t>Inspekcji Weterynaryjnej lub Inspekcji Sanitarnej, na potwierdzenie czego zobowiązany jest okazać się nw. dokumentem:</w:t>
      </w:r>
    </w:p>
    <w:p w14:paraId="648469CA" w14:textId="5C5887BD" w:rsidR="00F14DEF" w:rsidRDefault="00F14DEF" w:rsidP="00F14DEF">
      <w:pPr>
        <w:numPr>
          <w:ilvl w:val="3"/>
          <w:numId w:val="53"/>
        </w:numPr>
        <w:suppressAutoHyphens/>
        <w:autoSpaceDN w:val="0"/>
        <w:spacing w:before="10" w:after="24" w:line="240" w:lineRule="auto"/>
        <w:ind w:left="2127" w:hanging="283"/>
        <w:jc w:val="both"/>
        <w:textAlignment w:val="baseline"/>
      </w:pPr>
      <w:bookmarkStart w:id="6" w:name="_Hlk199497184"/>
      <w:r>
        <w:rPr>
          <w:rFonts w:ascii="Calibri" w:eastAsia="Calibri" w:hAnsi="Calibri"/>
          <w:sz w:val="22"/>
          <w:szCs w:val="22"/>
          <w:lang w:eastAsia="en-US"/>
        </w:rPr>
        <w:t xml:space="preserve">decyzją Powiatowego Lekarza Weterynarii o wpisie do rejestru i/lub zatwierdzeniu (lub warunkowym zatwierdzeniu*) zakładu do produkcji lub obrotu, określającą </w:t>
      </w:r>
      <w:r>
        <w:rPr>
          <w:rFonts w:ascii="Calibri" w:eastAsia="Calibri" w:hAnsi="Calibri"/>
          <w:sz w:val="22"/>
          <w:szCs w:val="22"/>
          <w:lang w:eastAsia="en-US"/>
        </w:rPr>
        <w:lastRenderedPageBreak/>
        <w:t xml:space="preserve">rodzaj i zakres działalności, w tym rodzaju produktów pochodzenia zwierzęcego, które mają być produkowane w tym zakładzie, zgodnie z ustawą z 16 grudnia </w:t>
      </w:r>
      <w:r w:rsidR="00AE1299">
        <w:rPr>
          <w:rFonts w:ascii="Calibri" w:eastAsia="Calibri" w:hAnsi="Calibri"/>
          <w:sz w:val="22"/>
          <w:szCs w:val="22"/>
          <w:lang w:eastAsia="en-US"/>
        </w:rPr>
        <w:br/>
      </w:r>
      <w:r>
        <w:rPr>
          <w:rFonts w:ascii="Calibri" w:eastAsia="Calibri" w:hAnsi="Calibri"/>
          <w:sz w:val="22"/>
          <w:szCs w:val="22"/>
          <w:lang w:eastAsia="en-US"/>
        </w:rPr>
        <w:t>2005 r. o produktach pochodzenia zwierzęcego (</w:t>
      </w:r>
      <w:proofErr w:type="spellStart"/>
      <w:r>
        <w:rPr>
          <w:rFonts w:ascii="Calibri" w:eastAsia="Calibri" w:hAnsi="Calibri"/>
          <w:sz w:val="22"/>
          <w:szCs w:val="22"/>
          <w:lang w:eastAsia="en-US"/>
        </w:rPr>
        <w:t>t.j</w:t>
      </w:r>
      <w:proofErr w:type="spellEnd"/>
      <w:r>
        <w:rPr>
          <w:rFonts w:ascii="Calibri" w:eastAsia="Calibri" w:hAnsi="Calibri"/>
          <w:sz w:val="22"/>
          <w:szCs w:val="22"/>
          <w:lang w:eastAsia="en-US"/>
        </w:rPr>
        <w:t>.: Dz. U. 2023, poz. 827),</w:t>
      </w:r>
    </w:p>
    <w:p w14:paraId="46DB51A2" w14:textId="77777777" w:rsidR="00F14DEF" w:rsidRDefault="00F14DEF" w:rsidP="00F14DEF">
      <w:pPr>
        <w:spacing w:before="10" w:after="24" w:line="240" w:lineRule="auto"/>
        <w:ind w:left="2124"/>
        <w:jc w:val="both"/>
      </w:pPr>
      <w:r>
        <w:rPr>
          <w:rFonts w:ascii="Calibri" w:eastAsia="Calibri" w:hAnsi="Calibri"/>
          <w:i/>
          <w:sz w:val="22"/>
          <w:szCs w:val="22"/>
          <w:lang w:eastAsia="en-US"/>
        </w:rPr>
        <w:t xml:space="preserve">* </w:t>
      </w:r>
      <w:r>
        <w:rPr>
          <w:rFonts w:ascii="Calibri" w:eastAsia="Calibri" w:hAnsi="Calibri"/>
          <w:i/>
          <w:lang w:eastAsia="en-US"/>
        </w:rPr>
        <w:t>W przypadku zatwierdzenia warunkowego Wykonawca – w przypadku wybrania jego oferty i podpisania umowy – zobowiązany jest do dostarczenia decyzji o ostatecznym lub kolejnym warunkowym zatwierdzeniu pod rygorem rozwiązania umowy.</w:t>
      </w:r>
    </w:p>
    <w:p w14:paraId="66D7993A" w14:textId="77777777" w:rsidR="00F14DEF" w:rsidRDefault="00F14DEF" w:rsidP="00F14DEF">
      <w:pPr>
        <w:spacing w:before="10" w:after="24" w:line="240" w:lineRule="auto"/>
        <w:ind w:left="1416"/>
        <w:jc w:val="both"/>
        <w:rPr>
          <w:rFonts w:ascii="Calibri" w:eastAsia="Calibri" w:hAnsi="Calibri" w:cs="Palatino Linotype"/>
          <w:sz w:val="22"/>
          <w:szCs w:val="22"/>
          <w:lang w:eastAsia="en-US"/>
        </w:rPr>
      </w:pPr>
      <w:r>
        <w:rPr>
          <w:rFonts w:ascii="Calibri" w:eastAsia="Calibri" w:hAnsi="Calibri" w:cs="Palatino Linotype"/>
          <w:sz w:val="22"/>
          <w:szCs w:val="22"/>
          <w:lang w:eastAsia="en-US"/>
        </w:rPr>
        <w:t>lub</w:t>
      </w:r>
    </w:p>
    <w:p w14:paraId="781E3D0E" w14:textId="77777777" w:rsidR="00F14DEF" w:rsidRDefault="00F14DEF" w:rsidP="00F14DEF">
      <w:pPr>
        <w:numPr>
          <w:ilvl w:val="3"/>
          <w:numId w:val="53"/>
        </w:numPr>
        <w:suppressAutoHyphens/>
        <w:autoSpaceDN w:val="0"/>
        <w:spacing w:before="10" w:after="24" w:line="240" w:lineRule="auto"/>
        <w:ind w:left="2127" w:hanging="283"/>
        <w:jc w:val="both"/>
        <w:textAlignment w:val="baseline"/>
      </w:pPr>
      <w:r>
        <w:rPr>
          <w:rFonts w:ascii="Calibri" w:eastAsia="Calibri" w:hAnsi="Calibri"/>
          <w:sz w:val="22"/>
          <w:szCs w:val="22"/>
          <w:lang w:eastAsia="en-US"/>
        </w:rPr>
        <w:t>decyzją właściwego PPIS o wpisie do rejestru i/lub zatwierdzeniu (lub warunkowym zatwierdzeniu*) zakładu w zakresie prowadzonej działalności, zgodnie z wymaganiami określonymi ustawie z dn. 25 sierpnia 2006 r. o bezpieczeństwie żywności i żywienia (</w:t>
      </w:r>
      <w:proofErr w:type="spellStart"/>
      <w:r>
        <w:rPr>
          <w:rFonts w:ascii="Calibri" w:eastAsia="Calibri" w:hAnsi="Calibri"/>
          <w:sz w:val="22"/>
          <w:szCs w:val="22"/>
          <w:lang w:eastAsia="en-US"/>
        </w:rPr>
        <w:t>t.j</w:t>
      </w:r>
      <w:proofErr w:type="spellEnd"/>
      <w:r>
        <w:rPr>
          <w:rFonts w:ascii="Calibri" w:eastAsia="Calibri" w:hAnsi="Calibri"/>
          <w:sz w:val="22"/>
          <w:szCs w:val="22"/>
          <w:lang w:eastAsia="en-US"/>
        </w:rPr>
        <w:t>.: Dz. U. 2023, poz. 1448),</w:t>
      </w:r>
    </w:p>
    <w:p w14:paraId="3B192D02" w14:textId="77777777" w:rsidR="00F14DEF" w:rsidRDefault="00F14DEF" w:rsidP="00F14DEF">
      <w:pPr>
        <w:spacing w:before="10" w:after="24" w:line="240" w:lineRule="auto"/>
        <w:ind w:left="2124"/>
        <w:jc w:val="both"/>
      </w:pPr>
      <w:r>
        <w:rPr>
          <w:rFonts w:ascii="Calibri" w:eastAsia="Calibri" w:hAnsi="Calibri"/>
          <w:i/>
          <w:sz w:val="22"/>
          <w:szCs w:val="22"/>
          <w:lang w:eastAsia="en-US"/>
        </w:rPr>
        <w:t xml:space="preserve">* </w:t>
      </w:r>
      <w:r>
        <w:rPr>
          <w:rFonts w:ascii="Calibri" w:eastAsia="Calibri" w:hAnsi="Calibri"/>
          <w:i/>
          <w:lang w:eastAsia="en-US"/>
        </w:rPr>
        <w:t>W przypadku zatwierdzenia warunkowego Wykonawca – w przypadku wybrania jego oferty i podpisania umowy – zobowiązany jest do dostarczenia decyzji o ostatecznym lub kolejnym warunkowym zatwierdzeniu pod rygorem rozwiązania umowy.</w:t>
      </w:r>
    </w:p>
    <w:p w14:paraId="4FE0875C" w14:textId="77777777" w:rsidR="00F14DEF" w:rsidRDefault="00F14DEF" w:rsidP="00F14DEF">
      <w:pPr>
        <w:spacing w:before="10" w:after="24" w:line="240" w:lineRule="auto"/>
        <w:ind w:left="1416"/>
        <w:jc w:val="both"/>
        <w:rPr>
          <w:rFonts w:ascii="Calibri" w:eastAsia="Calibri" w:hAnsi="Calibri"/>
          <w:sz w:val="22"/>
          <w:szCs w:val="22"/>
          <w:lang w:eastAsia="en-US"/>
        </w:rPr>
      </w:pPr>
      <w:r>
        <w:rPr>
          <w:rFonts w:ascii="Calibri" w:eastAsia="Calibri" w:hAnsi="Calibri"/>
          <w:sz w:val="22"/>
          <w:szCs w:val="22"/>
          <w:lang w:eastAsia="en-US"/>
        </w:rPr>
        <w:t>lub</w:t>
      </w:r>
    </w:p>
    <w:p w14:paraId="73B5A1E5" w14:textId="77777777" w:rsidR="00F14DEF" w:rsidRDefault="00F14DEF" w:rsidP="00F14DEF">
      <w:pPr>
        <w:numPr>
          <w:ilvl w:val="3"/>
          <w:numId w:val="53"/>
        </w:numPr>
        <w:suppressAutoHyphens/>
        <w:autoSpaceDN w:val="0"/>
        <w:spacing w:before="10" w:after="120" w:line="240" w:lineRule="auto"/>
        <w:ind w:left="2127" w:hanging="284"/>
        <w:jc w:val="both"/>
        <w:textAlignment w:val="baseline"/>
        <w:rPr>
          <w:rFonts w:ascii="Calibri" w:eastAsia="Calibri" w:hAnsi="Calibri"/>
          <w:sz w:val="22"/>
          <w:szCs w:val="22"/>
          <w:lang w:eastAsia="en-US"/>
        </w:rPr>
      </w:pPr>
      <w:bookmarkStart w:id="7" w:name="_Hlk199497288"/>
      <w:r>
        <w:rPr>
          <w:rFonts w:ascii="Calibri" w:eastAsia="Calibri" w:hAnsi="Calibri"/>
          <w:sz w:val="22"/>
          <w:szCs w:val="22"/>
          <w:lang w:eastAsia="en-US"/>
        </w:rPr>
        <w:t>aktualnym zaświadczeniem o wpisie do rejestru / zatwierdzeniu, stosownie do działalności wydanym przez właściwą jednostkę nadzorującą, wystawionym nie wcześniej niż 3 miesiące przed terminem wezwania do złożenia dokumentów.</w:t>
      </w:r>
      <w:bookmarkEnd w:id="6"/>
    </w:p>
    <w:bookmarkEnd w:id="7"/>
    <w:p w14:paraId="1A10C75A" w14:textId="77777777" w:rsidR="00F14DEF" w:rsidRDefault="00F14DEF" w:rsidP="00F14DEF">
      <w:pPr>
        <w:numPr>
          <w:ilvl w:val="2"/>
          <w:numId w:val="51"/>
        </w:numPr>
        <w:suppressAutoHyphens/>
        <w:autoSpaceDN w:val="0"/>
        <w:spacing w:before="10" w:after="24" w:line="240" w:lineRule="auto"/>
        <w:ind w:left="993" w:hanging="425"/>
        <w:jc w:val="both"/>
        <w:textAlignment w:val="baseline"/>
        <w:rPr>
          <w:rFonts w:ascii="Calibri" w:eastAsia="Calibri" w:hAnsi="Calibri" w:cs="Palatino Linotype"/>
          <w:sz w:val="22"/>
          <w:szCs w:val="22"/>
          <w:lang w:eastAsia="en-US"/>
        </w:rPr>
      </w:pPr>
      <w:r>
        <w:rPr>
          <w:rFonts w:ascii="Calibri" w:eastAsia="Calibri" w:hAnsi="Calibri" w:cs="Palatino Linotype"/>
          <w:sz w:val="22"/>
          <w:szCs w:val="22"/>
          <w:lang w:eastAsia="en-US"/>
        </w:rPr>
        <w:t>Posiadania zdolności technicznej lub zawodowej tj.:</w:t>
      </w:r>
    </w:p>
    <w:p w14:paraId="10BC9699" w14:textId="77777777" w:rsidR="00F14DEF" w:rsidRDefault="00F14DEF" w:rsidP="00F14DEF">
      <w:pPr>
        <w:numPr>
          <w:ilvl w:val="0"/>
          <w:numId w:val="54"/>
        </w:numPr>
        <w:suppressAutoHyphens/>
        <w:autoSpaceDN w:val="0"/>
        <w:spacing w:before="10" w:after="24" w:line="240" w:lineRule="auto"/>
        <w:jc w:val="both"/>
        <w:textAlignment w:val="baseline"/>
      </w:pPr>
      <w:bookmarkStart w:id="8" w:name="_Hlk199497448"/>
      <w:r>
        <w:rPr>
          <w:rFonts w:ascii="Calibri" w:eastAsia="Calibri" w:hAnsi="Calibri" w:cs="Palatino Linotype"/>
          <w:sz w:val="22"/>
          <w:szCs w:val="22"/>
          <w:lang w:eastAsia="en-US"/>
        </w:rPr>
        <w:t xml:space="preserve">Wykonawca zobowiązany jest wykazać posiadanie prawidłowo wdrożonego i funkcjonującego </w:t>
      </w:r>
      <w:r>
        <w:rPr>
          <w:rFonts w:ascii="Calibri" w:eastAsia="Calibri" w:hAnsi="Calibri"/>
          <w:sz w:val="22"/>
          <w:szCs w:val="22"/>
          <w:lang w:eastAsia="en-US"/>
        </w:rPr>
        <w:t xml:space="preserve">systemu bezpieczeństwa żywności HACCP w zakresie prowadzonej działalności dotyczącej przedmiotu zamówienia, na potwierdzenie czego zobowiązany jest okazać się nw. dokumentem: </w:t>
      </w:r>
    </w:p>
    <w:p w14:paraId="2DEA2953" w14:textId="2E0B1CBB" w:rsidR="00F14DEF" w:rsidRDefault="00F14DEF" w:rsidP="00F14DEF">
      <w:pPr>
        <w:pStyle w:val="Akapitzlist"/>
        <w:numPr>
          <w:ilvl w:val="3"/>
          <w:numId w:val="53"/>
        </w:numPr>
        <w:suppressAutoHyphens/>
        <w:autoSpaceDN w:val="0"/>
        <w:spacing w:before="10" w:after="0" w:line="240" w:lineRule="auto"/>
        <w:ind w:left="2127" w:hanging="284"/>
        <w:contextualSpacing w:val="0"/>
        <w:jc w:val="both"/>
        <w:textAlignment w:val="baseline"/>
      </w:pPr>
      <w:r>
        <w:t xml:space="preserve">protokołem z ostatnio przeprowadzonej przez Inspekcję Sanitarną (jeśli podlega nadzorowi) kontroli sanitarnej, w roku </w:t>
      </w:r>
      <w:r w:rsidRPr="00F14DEF">
        <w:rPr>
          <w:shd w:val="clear" w:color="auto" w:fill="FFFFFF" w:themeFill="background1"/>
        </w:rPr>
        <w:t>2025</w:t>
      </w:r>
      <w:r>
        <w:t xml:space="preserve"> lub 2024 (jeśli nie odbyła się w roku </w:t>
      </w:r>
      <w:r w:rsidRPr="00F14DEF">
        <w:rPr>
          <w:shd w:val="clear" w:color="auto" w:fill="FFFFFF" w:themeFill="background1"/>
        </w:rPr>
        <w:t>2025</w:t>
      </w:r>
      <w:r>
        <w:t>) wraz z zapisem potwierdzającym prawidłowe wdrożenie / stosowanie procedur na podstawie zasad HACCP,</w:t>
      </w:r>
    </w:p>
    <w:p w14:paraId="0B402268" w14:textId="77777777" w:rsidR="00F14DEF" w:rsidRDefault="00F14DEF" w:rsidP="00BA6ED3">
      <w:pPr>
        <w:pStyle w:val="Akapitzlist"/>
        <w:suppressAutoHyphens/>
        <w:autoSpaceDN w:val="0"/>
        <w:spacing w:before="10" w:after="24" w:line="240" w:lineRule="auto"/>
        <w:ind w:left="1416"/>
        <w:contextualSpacing w:val="0"/>
        <w:jc w:val="both"/>
        <w:textAlignment w:val="baseline"/>
        <w:rPr>
          <w:rFonts w:cs="Calibri"/>
        </w:rPr>
      </w:pPr>
      <w:r>
        <w:rPr>
          <w:rFonts w:cs="Calibri"/>
        </w:rPr>
        <w:t>lub</w:t>
      </w:r>
    </w:p>
    <w:p w14:paraId="3674ADAC" w14:textId="7B5A0699" w:rsidR="00F14DEF" w:rsidRDefault="00F14DEF" w:rsidP="00F14DEF">
      <w:pPr>
        <w:pStyle w:val="Akapitzlist"/>
        <w:numPr>
          <w:ilvl w:val="3"/>
          <w:numId w:val="53"/>
        </w:numPr>
        <w:suppressAutoHyphens/>
        <w:autoSpaceDN w:val="0"/>
        <w:spacing w:before="10" w:after="0" w:line="240" w:lineRule="auto"/>
        <w:ind w:left="2127" w:hanging="284"/>
        <w:contextualSpacing w:val="0"/>
        <w:jc w:val="both"/>
        <w:textAlignment w:val="baseline"/>
      </w:pPr>
      <w:r>
        <w:rPr>
          <w:rFonts w:cs="Calibri"/>
        </w:rPr>
        <w:t xml:space="preserve">protokołem z ostatnio przeprowadzonej przez Inspekcję Weterynaryjną (jeśli podlega nadzorowi) kontroli w </w:t>
      </w:r>
      <w:r w:rsidRPr="00F14DEF">
        <w:rPr>
          <w:rFonts w:cs="Calibri"/>
          <w:shd w:val="clear" w:color="auto" w:fill="FFFFFF" w:themeFill="background1"/>
        </w:rPr>
        <w:t xml:space="preserve">roku </w:t>
      </w:r>
      <w:r w:rsidRPr="00F14DEF">
        <w:rPr>
          <w:shd w:val="clear" w:color="auto" w:fill="FFFFFF" w:themeFill="background1"/>
        </w:rPr>
        <w:t>2025 lub</w:t>
      </w:r>
      <w:r>
        <w:t xml:space="preserve"> 2024 (jeśli nie odbyła się w roku </w:t>
      </w:r>
      <w:r w:rsidRPr="00F14DEF">
        <w:rPr>
          <w:shd w:val="clear" w:color="auto" w:fill="FFFFFF" w:themeFill="background1"/>
        </w:rPr>
        <w:t>2025)</w:t>
      </w:r>
      <w:r w:rsidRPr="00F14DEF">
        <w:rPr>
          <w:rFonts w:cs="Calibri"/>
          <w:shd w:val="clear" w:color="auto" w:fill="FFFFFF" w:themeFill="background1"/>
        </w:rPr>
        <w:t xml:space="preserve"> z</w:t>
      </w:r>
      <w:r>
        <w:rPr>
          <w:rFonts w:cs="Calibri"/>
        </w:rPr>
        <w:t xml:space="preserve"> zapisem potwierdzającym prawidłowe wdrożenie / stosowanie procedur na podstawie zasad HACCP,</w:t>
      </w:r>
    </w:p>
    <w:p w14:paraId="35377AAC" w14:textId="77777777" w:rsidR="00F14DEF" w:rsidRDefault="00F14DEF" w:rsidP="00BA6ED3">
      <w:pPr>
        <w:pStyle w:val="Akapitzlist"/>
        <w:suppressAutoHyphens/>
        <w:autoSpaceDN w:val="0"/>
        <w:spacing w:before="10" w:after="24" w:line="240" w:lineRule="auto"/>
        <w:ind w:left="1416"/>
        <w:contextualSpacing w:val="0"/>
        <w:jc w:val="both"/>
        <w:textAlignment w:val="baseline"/>
        <w:rPr>
          <w:rFonts w:cs="Calibri"/>
        </w:rPr>
      </w:pPr>
      <w:r>
        <w:rPr>
          <w:rFonts w:cs="Calibri"/>
        </w:rPr>
        <w:t>lub</w:t>
      </w:r>
    </w:p>
    <w:p w14:paraId="2C69F47F" w14:textId="77777777" w:rsidR="00F14DEF" w:rsidRDefault="00F14DEF" w:rsidP="00F14DEF">
      <w:pPr>
        <w:pStyle w:val="Akapitzlist"/>
        <w:numPr>
          <w:ilvl w:val="3"/>
          <w:numId w:val="53"/>
        </w:numPr>
        <w:suppressAutoHyphens/>
        <w:autoSpaceDN w:val="0"/>
        <w:spacing w:before="10" w:after="0" w:line="240" w:lineRule="auto"/>
        <w:ind w:left="2127" w:hanging="284"/>
        <w:contextualSpacing w:val="0"/>
        <w:jc w:val="both"/>
        <w:textAlignment w:val="baseline"/>
        <w:rPr>
          <w:rFonts w:cs="Calibri"/>
        </w:rPr>
      </w:pPr>
      <w:r>
        <w:rPr>
          <w:rFonts w:cs="Calibri"/>
        </w:rPr>
        <w:t>aktualnym, wystawionym nie wcześniej niż 3 miesiące przed terminem wezwania do złożenia dokumentów, zaświadczeniem lub innym dokumentem wystawionym przez właściwy organ Państwowej Inspekcji Sanitarnej lub Inspekcji Weterynaryjnej poświadczającym o prawidłowym wdrożeniu / stosowaniu procedur na podstawie zasad systemu HACCP,</w:t>
      </w:r>
    </w:p>
    <w:p w14:paraId="55D215DF" w14:textId="77777777" w:rsidR="00F14DEF" w:rsidRDefault="00F14DEF" w:rsidP="00F14DEF">
      <w:pPr>
        <w:spacing w:before="10" w:after="24" w:line="240" w:lineRule="auto"/>
        <w:ind w:left="1416"/>
        <w:jc w:val="both"/>
        <w:rPr>
          <w:rFonts w:ascii="Calibri" w:hAnsi="Calibri" w:cs="Calibri"/>
          <w:sz w:val="22"/>
          <w:szCs w:val="22"/>
        </w:rPr>
      </w:pPr>
      <w:r>
        <w:rPr>
          <w:rFonts w:ascii="Calibri" w:hAnsi="Calibri" w:cs="Calibri"/>
          <w:sz w:val="22"/>
          <w:szCs w:val="22"/>
        </w:rPr>
        <w:t>lub</w:t>
      </w:r>
    </w:p>
    <w:p w14:paraId="779DE540" w14:textId="77777777" w:rsidR="00F14DEF" w:rsidRDefault="00F14DEF" w:rsidP="00F14DEF">
      <w:pPr>
        <w:pStyle w:val="Akapitzlist"/>
        <w:numPr>
          <w:ilvl w:val="3"/>
          <w:numId w:val="53"/>
        </w:numPr>
        <w:suppressAutoHyphens/>
        <w:autoSpaceDN w:val="0"/>
        <w:spacing w:before="10" w:after="120" w:line="240" w:lineRule="auto"/>
        <w:ind w:left="2127" w:hanging="284"/>
        <w:contextualSpacing w:val="0"/>
        <w:jc w:val="both"/>
        <w:textAlignment w:val="baseline"/>
        <w:rPr>
          <w:rFonts w:cs="Calibri"/>
        </w:rPr>
      </w:pPr>
      <w:r w:rsidRPr="00922118">
        <w:rPr>
          <w:rFonts w:cs="Calibri"/>
        </w:rPr>
        <w:t>aktualnym akredytowanym certyfikatem spełnienia wymagań normy ISO 22000:2018-08 wydanym przez jednostkę certyfikującą na akredytacji krajowej jednostki akredytacyjnej lub jednostki notyfikowanej**.</w:t>
      </w:r>
    </w:p>
    <w:p w14:paraId="3CA29B3F" w14:textId="77777777" w:rsidR="00922118" w:rsidRPr="00AE1299" w:rsidRDefault="00922118" w:rsidP="00922118">
      <w:pPr>
        <w:pStyle w:val="Akapitzlist"/>
        <w:suppressAutoHyphens/>
        <w:autoSpaceDN w:val="0"/>
        <w:spacing w:before="10" w:after="120" w:line="240" w:lineRule="auto"/>
        <w:ind w:left="2127"/>
        <w:jc w:val="both"/>
        <w:textAlignment w:val="baseline"/>
        <w:rPr>
          <w:rFonts w:cs="Calibri"/>
          <w:i/>
          <w:iCs/>
          <w:sz w:val="20"/>
          <w:szCs w:val="20"/>
        </w:rPr>
      </w:pPr>
      <w:r w:rsidRPr="00AE1299">
        <w:rPr>
          <w:rFonts w:cs="Calibri"/>
          <w:i/>
          <w:iCs/>
          <w:sz w:val="20"/>
          <w:szCs w:val="20"/>
        </w:rPr>
        <w:t>** w przypadku, gdy ważność certyfikatu kończy się w trakcie trwania umowy Wykonawca zobowiązany jest - pod rygorem rozwiązania umowy - do przedłożenia:</w:t>
      </w:r>
    </w:p>
    <w:p w14:paraId="452A924F" w14:textId="77777777" w:rsidR="00922118" w:rsidRPr="00AE1299" w:rsidRDefault="00922118" w:rsidP="00922118">
      <w:pPr>
        <w:pStyle w:val="Akapitzlist"/>
        <w:suppressAutoHyphens/>
        <w:autoSpaceDN w:val="0"/>
        <w:spacing w:before="10" w:after="120" w:line="240" w:lineRule="auto"/>
        <w:ind w:left="2127"/>
        <w:jc w:val="both"/>
        <w:textAlignment w:val="baseline"/>
        <w:rPr>
          <w:rFonts w:cs="Calibri"/>
          <w:i/>
          <w:iCs/>
          <w:sz w:val="20"/>
          <w:szCs w:val="20"/>
        </w:rPr>
      </w:pPr>
      <w:r w:rsidRPr="00AE1299">
        <w:rPr>
          <w:rFonts w:cs="Calibri"/>
          <w:i/>
          <w:iCs/>
          <w:sz w:val="20"/>
          <w:szCs w:val="20"/>
        </w:rPr>
        <w:t xml:space="preserve">- kolejnego certyfikatu (z utrzymaniem ciągłości certyfikacji) na warunkach </w:t>
      </w:r>
      <w:proofErr w:type="spellStart"/>
      <w:r w:rsidRPr="00AE1299">
        <w:rPr>
          <w:rFonts w:cs="Calibri"/>
          <w:i/>
          <w:iCs/>
          <w:sz w:val="20"/>
          <w:szCs w:val="20"/>
        </w:rPr>
        <w:t>j.w</w:t>
      </w:r>
      <w:proofErr w:type="spellEnd"/>
      <w:r w:rsidRPr="00AE1299">
        <w:rPr>
          <w:rFonts w:cs="Calibri"/>
          <w:i/>
          <w:iCs/>
          <w:sz w:val="20"/>
          <w:szCs w:val="20"/>
        </w:rPr>
        <w:t xml:space="preserve">. </w:t>
      </w:r>
    </w:p>
    <w:p w14:paraId="0D3BC16F" w14:textId="77777777" w:rsidR="00922118" w:rsidRPr="00AE1299" w:rsidRDefault="00922118" w:rsidP="00922118">
      <w:pPr>
        <w:pStyle w:val="Akapitzlist"/>
        <w:suppressAutoHyphens/>
        <w:autoSpaceDN w:val="0"/>
        <w:spacing w:before="10" w:after="120" w:line="240" w:lineRule="auto"/>
        <w:ind w:left="2127"/>
        <w:jc w:val="both"/>
        <w:textAlignment w:val="baseline"/>
        <w:rPr>
          <w:rFonts w:cs="Calibri"/>
          <w:i/>
          <w:iCs/>
          <w:sz w:val="20"/>
          <w:szCs w:val="20"/>
        </w:rPr>
      </w:pPr>
      <w:r w:rsidRPr="00AE1299">
        <w:rPr>
          <w:rFonts w:cs="Calibri"/>
          <w:i/>
          <w:iCs/>
          <w:sz w:val="20"/>
          <w:szCs w:val="20"/>
        </w:rPr>
        <w:t>lub</w:t>
      </w:r>
    </w:p>
    <w:p w14:paraId="4BA22A2E" w14:textId="487885E8" w:rsidR="00922118" w:rsidRPr="00AE1299" w:rsidRDefault="00922118" w:rsidP="00922118">
      <w:pPr>
        <w:pStyle w:val="Akapitzlist"/>
        <w:suppressAutoHyphens/>
        <w:autoSpaceDN w:val="0"/>
        <w:spacing w:before="10" w:after="120" w:line="240" w:lineRule="auto"/>
        <w:ind w:left="2127"/>
        <w:contextualSpacing w:val="0"/>
        <w:jc w:val="both"/>
        <w:textAlignment w:val="baseline"/>
        <w:rPr>
          <w:rFonts w:cs="Calibri"/>
          <w:i/>
          <w:iCs/>
          <w:sz w:val="20"/>
          <w:szCs w:val="20"/>
        </w:rPr>
      </w:pPr>
      <w:r w:rsidRPr="00AE1299">
        <w:rPr>
          <w:rFonts w:cs="Calibri"/>
          <w:i/>
          <w:iCs/>
          <w:sz w:val="20"/>
          <w:szCs w:val="20"/>
        </w:rPr>
        <w:lastRenderedPageBreak/>
        <w:t>- aktualnego zaświadczenia (lub innego dokumentu) wystawionego przez właściwy organ Państwowej Inspekcji Sanitarnej lub Inspekcji Weterynaryjnej poświadczający o prawidłowym wdrożeniu/stosowaniu procedur na podstawie zasad systemu HACCP, wystawiony nie wcześniej niż 1 miesiąc przed terminem upływu ważności certyfikatu.</w:t>
      </w:r>
    </w:p>
    <w:bookmarkEnd w:id="8"/>
    <w:p w14:paraId="79C24415" w14:textId="77777777" w:rsidR="00F14DEF" w:rsidRDefault="00F14DEF" w:rsidP="00F14DEF">
      <w:pPr>
        <w:numPr>
          <w:ilvl w:val="0"/>
          <w:numId w:val="54"/>
        </w:numPr>
        <w:suppressAutoHyphens/>
        <w:autoSpaceDN w:val="0"/>
        <w:spacing w:before="10" w:after="24" w:line="240" w:lineRule="auto"/>
        <w:jc w:val="both"/>
        <w:textAlignment w:val="baseline"/>
      </w:pPr>
      <w:r>
        <w:rPr>
          <w:rFonts w:ascii="Calibri" w:eastAsia="Calibri" w:hAnsi="Calibri" w:cs="Palatino Linotype"/>
          <w:sz w:val="22"/>
          <w:szCs w:val="22"/>
          <w:lang w:eastAsia="en-US"/>
        </w:rPr>
        <w:t>Wykonawca zobowiązany jest wykazać d</w:t>
      </w:r>
      <w:r>
        <w:rPr>
          <w:rFonts w:ascii="Calibri" w:eastAsia="Calibri" w:hAnsi="Calibri" w:cs="Calibri"/>
          <w:bCs/>
          <w:sz w:val="22"/>
          <w:szCs w:val="22"/>
          <w:lang w:eastAsia="en-US"/>
        </w:rPr>
        <w:t xml:space="preserve">ysponowanie specjalistycznym środkiem transportu do przewozu przedmiotu zamówienia, zapewniającym właściwe warunki higieniczno-sanitarne dla transportu żywności, </w:t>
      </w:r>
      <w:r>
        <w:rPr>
          <w:rFonts w:ascii="Calibri" w:eastAsia="Calibri" w:hAnsi="Calibri"/>
          <w:sz w:val="22"/>
          <w:szCs w:val="22"/>
          <w:lang w:eastAsia="en-US"/>
        </w:rPr>
        <w:t>na potwierdzenie czego zobowiązany jest złożyć</w:t>
      </w:r>
      <w:r>
        <w:rPr>
          <w:rFonts w:ascii="Calibri" w:eastAsia="Calibri" w:hAnsi="Calibri" w:cs="Calibri"/>
          <w:bCs/>
          <w:sz w:val="22"/>
          <w:szCs w:val="22"/>
          <w:lang w:eastAsia="en-US"/>
        </w:rPr>
        <w:t xml:space="preserve">: </w:t>
      </w:r>
    </w:p>
    <w:p w14:paraId="2CBAD76F" w14:textId="77777777" w:rsidR="00F14DEF" w:rsidRDefault="00F14DEF" w:rsidP="00F14DEF">
      <w:pPr>
        <w:numPr>
          <w:ilvl w:val="3"/>
          <w:numId w:val="53"/>
        </w:numPr>
        <w:suppressAutoHyphens/>
        <w:autoSpaceDN w:val="0"/>
        <w:spacing w:before="10" w:after="120" w:line="240" w:lineRule="auto"/>
        <w:ind w:left="2127" w:hanging="284"/>
        <w:jc w:val="both"/>
        <w:textAlignment w:val="baseline"/>
      </w:pPr>
      <w:r>
        <w:rPr>
          <w:rFonts w:ascii="Calibri" w:eastAsia="Calibri" w:hAnsi="Calibri" w:cs="Calibri"/>
          <w:bCs/>
          <w:sz w:val="22"/>
          <w:szCs w:val="22"/>
          <w:lang w:eastAsia="en-US"/>
        </w:rPr>
        <w:t xml:space="preserve">oświadczenie o dysponowaniu dopuszczonym środkiem transportu do przewozu przedmiotu zamówienia, zapewniającym właściwe warunki higieniczno-sanitarne dla transportu żywności </w:t>
      </w:r>
      <w:r>
        <w:rPr>
          <w:rFonts w:ascii="Calibri" w:eastAsia="Calibri" w:hAnsi="Calibri" w:cs="Calibri"/>
          <w:bCs/>
          <w:color w:val="000000"/>
          <w:sz w:val="22"/>
          <w:szCs w:val="22"/>
          <w:lang w:eastAsia="en-US"/>
        </w:rPr>
        <w:t xml:space="preserve">– </w:t>
      </w:r>
      <w:r>
        <w:rPr>
          <w:rFonts w:ascii="Calibri" w:eastAsia="Calibri" w:hAnsi="Calibri" w:cs="Calibri"/>
          <w:bCs/>
          <w:sz w:val="22"/>
          <w:szCs w:val="22"/>
          <w:lang w:eastAsia="en-US"/>
        </w:rPr>
        <w:t>Załącznik nr 6 do SWZ</w:t>
      </w:r>
      <w:r>
        <w:rPr>
          <w:rFonts w:ascii="Calibri" w:eastAsia="Calibri" w:hAnsi="Calibri" w:cs="Calibri"/>
          <w:bCs/>
          <w:color w:val="000000"/>
          <w:sz w:val="22"/>
          <w:szCs w:val="22"/>
          <w:lang w:eastAsia="en-US"/>
        </w:rPr>
        <w:t>,</w:t>
      </w:r>
      <w:r>
        <w:rPr>
          <w:rFonts w:ascii="Calibri" w:eastAsia="Calibri" w:hAnsi="Calibri" w:cs="Calibri"/>
          <w:bCs/>
          <w:sz w:val="22"/>
          <w:szCs w:val="22"/>
          <w:lang w:eastAsia="en-US"/>
        </w:rPr>
        <w:t xml:space="preserve"> wraz z dokumentami potwierdzającymi to dopuszczenie (np. decyzja Inspekcji Sanitarnej i/lub Weterynaryjnej lub </w:t>
      </w:r>
      <w:r>
        <w:rPr>
          <w:rFonts w:ascii="Calibri" w:eastAsia="Calibri" w:hAnsi="Calibri" w:cs="Calibri"/>
          <w:sz w:val="22"/>
          <w:szCs w:val="22"/>
          <w:lang w:eastAsia="en-US"/>
        </w:rPr>
        <w:t>aktualne, wystawione nie wcześniej niż 3 miesiące przed terminem wezwania do złożenia dokumentów, zaświadczenie lub inny dokument wystawiony przez właściwy organ Państwowej Inspekcji Sanitarnej lub Inspekcji Weterynaryjnej poświadczający dopuszczenie przedmiotowego/</w:t>
      </w:r>
      <w:proofErr w:type="spellStart"/>
      <w:r>
        <w:rPr>
          <w:rFonts w:ascii="Calibri" w:eastAsia="Calibri" w:hAnsi="Calibri" w:cs="Calibri"/>
          <w:sz w:val="22"/>
          <w:szCs w:val="22"/>
          <w:lang w:eastAsia="en-US"/>
        </w:rPr>
        <w:t>ych</w:t>
      </w:r>
      <w:proofErr w:type="spellEnd"/>
      <w:r>
        <w:rPr>
          <w:rFonts w:ascii="Calibri" w:eastAsia="Calibri" w:hAnsi="Calibri" w:cs="Calibri"/>
          <w:sz w:val="22"/>
          <w:szCs w:val="22"/>
          <w:lang w:eastAsia="en-US"/>
        </w:rPr>
        <w:t xml:space="preserve"> środka/ów transportu)</w:t>
      </w:r>
      <w:r>
        <w:rPr>
          <w:rFonts w:ascii="Calibri" w:eastAsia="Calibri" w:hAnsi="Calibri" w:cs="Calibri"/>
          <w:bCs/>
          <w:sz w:val="22"/>
          <w:szCs w:val="22"/>
          <w:lang w:eastAsia="en-US"/>
        </w:rPr>
        <w:t>.</w:t>
      </w:r>
    </w:p>
    <w:p w14:paraId="1439A644" w14:textId="77777777" w:rsidR="00EF765B" w:rsidRPr="00994FCB" w:rsidRDefault="00EF765B" w:rsidP="00EF765B">
      <w:pPr>
        <w:spacing w:before="10" w:afterLines="10" w:after="24" w:line="240" w:lineRule="auto"/>
        <w:ind w:left="567"/>
        <w:jc w:val="both"/>
        <w:rPr>
          <w:rFonts w:asciiTheme="minorHAnsi" w:hAnsiTheme="minorHAnsi"/>
          <w:b/>
        </w:rPr>
      </w:pPr>
    </w:p>
    <w:bookmarkEnd w:id="5"/>
    <w:p w14:paraId="02AC419E" w14:textId="77777777" w:rsidR="00B86229" w:rsidRPr="006943D4" w:rsidRDefault="00B86229" w:rsidP="00B86229">
      <w:pPr>
        <w:spacing w:before="10" w:afterLines="10" w:after="24" w:line="240" w:lineRule="auto"/>
        <w:jc w:val="both"/>
        <w:rPr>
          <w:rFonts w:asciiTheme="minorHAnsi" w:hAnsiTheme="minorHAnsi"/>
          <w:b/>
          <w:sz w:val="22"/>
          <w:szCs w:val="22"/>
        </w:rPr>
      </w:pPr>
      <w:r w:rsidRPr="006943D4">
        <w:rPr>
          <w:rFonts w:asciiTheme="minorHAnsi" w:hAnsiTheme="minorHAnsi"/>
          <w:b/>
          <w:sz w:val="22"/>
          <w:szCs w:val="22"/>
        </w:rPr>
        <w:t>POLEGANIE NA ZASOBACH INNYCH PODMIOTÓW:</w:t>
      </w:r>
    </w:p>
    <w:p w14:paraId="255E05BE" w14:textId="7C6368E9" w:rsidR="00B86229" w:rsidRPr="006179B0" w:rsidRDefault="00B86229" w:rsidP="00B86229">
      <w:pPr>
        <w:spacing w:line="240" w:lineRule="auto"/>
        <w:jc w:val="both"/>
        <w:rPr>
          <w:rFonts w:asciiTheme="minorHAnsi" w:hAnsiTheme="minorHAnsi"/>
          <w:b/>
          <w:bCs/>
          <w:sz w:val="22"/>
          <w:szCs w:val="22"/>
        </w:rPr>
      </w:pPr>
      <w:bookmarkStart w:id="9" w:name="_Hlk60808809"/>
      <w:r w:rsidRPr="006179B0">
        <w:rPr>
          <w:rFonts w:asciiTheme="minorHAnsi" w:hAnsiTheme="minorHAnsi"/>
          <w:b/>
          <w:bCs/>
          <w:sz w:val="22"/>
          <w:szCs w:val="22"/>
        </w:rPr>
        <w:t xml:space="preserve">Zobowiązanie podmiotu udostępniającego zasoby, potwierdza, że stosunek łączący Wykonawcę  </w:t>
      </w:r>
      <w:r w:rsidR="00445FBB">
        <w:rPr>
          <w:rFonts w:asciiTheme="minorHAnsi" w:hAnsiTheme="minorHAnsi"/>
          <w:b/>
          <w:bCs/>
          <w:sz w:val="22"/>
          <w:szCs w:val="22"/>
        </w:rPr>
        <w:br/>
      </w:r>
      <w:r w:rsidRPr="006179B0">
        <w:rPr>
          <w:rFonts w:asciiTheme="minorHAnsi" w:hAnsiTheme="minorHAnsi"/>
          <w:b/>
          <w:bCs/>
          <w:sz w:val="22"/>
          <w:szCs w:val="22"/>
        </w:rPr>
        <w:t>z podmiotami udostępniającymi zasoby określa w szczególności:</w:t>
      </w:r>
      <w:bookmarkEnd w:id="9"/>
    </w:p>
    <w:p w14:paraId="1542E35E" w14:textId="77777777" w:rsidR="00E55A2D" w:rsidRPr="006179B0" w:rsidRDefault="00E55A2D" w:rsidP="00E55A2D">
      <w:pPr>
        <w:pStyle w:val="Akapitzlist"/>
        <w:numPr>
          <w:ilvl w:val="0"/>
          <w:numId w:val="23"/>
        </w:numPr>
        <w:spacing w:line="240" w:lineRule="auto"/>
        <w:rPr>
          <w:rFonts w:asciiTheme="minorHAnsi" w:hAnsiTheme="minorHAnsi"/>
        </w:rPr>
      </w:pPr>
      <w:r w:rsidRPr="006179B0">
        <w:rPr>
          <w:rFonts w:asciiTheme="minorHAnsi" w:hAnsiTheme="minorHAnsi"/>
        </w:rPr>
        <w:t>zakres dostępnych wykonawcy zasobów p</w:t>
      </w:r>
      <w:r>
        <w:rPr>
          <w:rFonts w:asciiTheme="minorHAnsi" w:hAnsiTheme="minorHAnsi"/>
        </w:rPr>
        <w:t>odmiotu udostępniającego zasoby,</w:t>
      </w:r>
    </w:p>
    <w:p w14:paraId="4219542E" w14:textId="77777777" w:rsidR="00E55A2D" w:rsidRPr="006179B0" w:rsidRDefault="00E55A2D" w:rsidP="00E55A2D">
      <w:pPr>
        <w:pStyle w:val="Akapitzlist"/>
        <w:numPr>
          <w:ilvl w:val="0"/>
          <w:numId w:val="23"/>
        </w:numPr>
        <w:spacing w:line="240" w:lineRule="auto"/>
        <w:rPr>
          <w:rFonts w:asciiTheme="minorHAnsi" w:hAnsiTheme="minorHAnsi"/>
        </w:rPr>
      </w:pPr>
      <w:r w:rsidRPr="006179B0">
        <w:rPr>
          <w:rFonts w:asciiTheme="minorHAnsi" w:hAnsiTheme="minorHAnsi"/>
        </w:rPr>
        <w:t>sposób i okres udostępnienia wykonawcy i wykorzystania przez niego zasobów podmiotu udostępniającego te zas</w:t>
      </w:r>
      <w:r>
        <w:rPr>
          <w:rFonts w:asciiTheme="minorHAnsi" w:hAnsiTheme="minorHAnsi"/>
        </w:rPr>
        <w:t>oby przy wykonywaniu zamówienia,</w:t>
      </w:r>
    </w:p>
    <w:p w14:paraId="60BF4A0B" w14:textId="77777777" w:rsidR="00E55A2D" w:rsidRPr="006179B0" w:rsidRDefault="00E55A2D" w:rsidP="00E55A2D">
      <w:pPr>
        <w:pStyle w:val="Akapitzlist"/>
        <w:numPr>
          <w:ilvl w:val="0"/>
          <w:numId w:val="23"/>
        </w:numPr>
        <w:spacing w:after="0" w:line="240" w:lineRule="auto"/>
        <w:jc w:val="both"/>
        <w:rPr>
          <w:rFonts w:asciiTheme="minorHAnsi" w:hAnsiTheme="minorHAnsi"/>
        </w:rPr>
      </w:pPr>
      <w:r w:rsidRPr="006179B0">
        <w:rPr>
          <w:rFonts w:asciiTheme="minorHAnsi" w:hAnsiTheme="minorHAnsi"/>
        </w:rPr>
        <w:t>czy i w jakim zakresie podmiot udostępniający zasoby, na zdolnoś</w:t>
      </w:r>
      <w:r>
        <w:rPr>
          <w:rFonts w:asciiTheme="minorHAnsi" w:hAnsiTheme="minorHAnsi"/>
        </w:rPr>
        <w:t xml:space="preserve">ciach którego wykonawca polega </w:t>
      </w:r>
      <w:r w:rsidRPr="006179B0">
        <w:rPr>
          <w:rFonts w:asciiTheme="minorHAnsi" w:hAnsiTheme="minorHAnsi"/>
        </w:rPr>
        <w:t>w</w:t>
      </w:r>
      <w:r>
        <w:rPr>
          <w:rFonts w:asciiTheme="minorHAnsi" w:hAnsiTheme="minorHAnsi"/>
        </w:rPr>
        <w:t> </w:t>
      </w:r>
      <w:r w:rsidRPr="006179B0">
        <w:rPr>
          <w:rFonts w:asciiTheme="minorHAnsi" w:hAnsiTheme="minorHAnsi"/>
        </w:rPr>
        <w:t>odniesieniu do warunków udziału w postępowaniu dotyczących wykształcenia, kwalifikacji zawodowych lub doświadczenia, zrealizuje usługi, których wskazane zdolności dotyczą.</w:t>
      </w:r>
    </w:p>
    <w:p w14:paraId="159F04C1" w14:textId="77777777" w:rsidR="00D91895" w:rsidRDefault="00D91895" w:rsidP="00BA40A5">
      <w:pPr>
        <w:spacing w:before="10" w:afterLines="10" w:after="24" w:line="276" w:lineRule="auto"/>
        <w:jc w:val="both"/>
        <w:rPr>
          <w:rFonts w:asciiTheme="minorHAnsi" w:hAnsiTheme="minorHAnsi"/>
          <w:b/>
          <w:sz w:val="22"/>
          <w:szCs w:val="22"/>
        </w:rPr>
      </w:pPr>
    </w:p>
    <w:p w14:paraId="10861CCF"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5F615550" w14:textId="77777777" w:rsidR="00E55A2D" w:rsidRPr="00360483" w:rsidRDefault="00E55A2D" w:rsidP="00E55A2D">
      <w:pPr>
        <w:numPr>
          <w:ilvl w:val="0"/>
          <w:numId w:val="17"/>
        </w:numPr>
        <w:tabs>
          <w:tab w:val="clear" w:pos="720"/>
          <w:tab w:val="num" w:pos="360"/>
        </w:tabs>
        <w:spacing w:after="0" w:line="240" w:lineRule="auto"/>
        <w:ind w:left="360"/>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w:t>
      </w:r>
      <w:r>
        <w:rPr>
          <w:rFonts w:asciiTheme="minorHAnsi" w:hAnsiTheme="minorHAnsi" w:cstheme="minorHAnsi"/>
          <w:sz w:val="22"/>
          <w:szCs w:val="22"/>
        </w:rPr>
        <w:t> </w:t>
      </w:r>
      <w:r w:rsidRPr="00360483">
        <w:rPr>
          <w:rFonts w:asciiTheme="minorHAnsi" w:hAnsiTheme="minorHAnsi" w:cstheme="minorHAnsi"/>
          <w:sz w:val="22"/>
          <w:szCs w:val="22"/>
        </w:rPr>
        <w:t>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3412C012" w14:textId="77777777" w:rsidR="00E55A2D" w:rsidRPr="00360483" w:rsidRDefault="00E55A2D" w:rsidP="00E55A2D">
      <w:pPr>
        <w:numPr>
          <w:ilvl w:val="0"/>
          <w:numId w:val="17"/>
        </w:numPr>
        <w:tabs>
          <w:tab w:val="clear" w:pos="720"/>
          <w:tab w:val="num" w:pos="360"/>
        </w:tabs>
        <w:spacing w:after="0" w:line="240" w:lineRule="auto"/>
        <w:ind w:left="360"/>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w:t>
      </w:r>
      <w:r>
        <w:rPr>
          <w:rFonts w:asciiTheme="minorHAnsi" w:hAnsiTheme="minorHAnsi" w:cstheme="minorHAnsi"/>
          <w:sz w:val="22"/>
          <w:szCs w:val="22"/>
        </w:rPr>
        <w:t> </w:t>
      </w:r>
      <w:r w:rsidRPr="00360483">
        <w:rPr>
          <w:rFonts w:asciiTheme="minorHAnsi" w:hAnsiTheme="minorHAnsi" w:cstheme="minorHAnsi"/>
          <w:sz w:val="22"/>
          <w:szCs w:val="22"/>
        </w:rPr>
        <w:t>oryginałem następuje w formie elektronicznej podpisane kwalifikowanym podpisem elektronicznym lub podpisem zaufanym lub podpisem osobistym przez osobę</w:t>
      </w:r>
      <w:r>
        <w:rPr>
          <w:rFonts w:asciiTheme="minorHAnsi" w:hAnsiTheme="minorHAnsi" w:cstheme="minorHAnsi"/>
          <w:sz w:val="22"/>
          <w:szCs w:val="22"/>
        </w:rPr>
        <w:t>/osoby upoważnioną/upoważnione.</w:t>
      </w:r>
    </w:p>
    <w:p w14:paraId="4E5F3C7E" w14:textId="77777777" w:rsidR="00E55A2D" w:rsidRPr="00360483" w:rsidRDefault="00E55A2D" w:rsidP="00E55A2D">
      <w:pPr>
        <w:numPr>
          <w:ilvl w:val="0"/>
          <w:numId w:val="17"/>
        </w:numPr>
        <w:tabs>
          <w:tab w:val="clear" w:pos="720"/>
          <w:tab w:val="num" w:pos="360"/>
        </w:tabs>
        <w:spacing w:after="0" w:line="240" w:lineRule="auto"/>
        <w:ind w:left="360"/>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A09254" w14:textId="77777777" w:rsidR="00E55A2D" w:rsidRPr="00360483" w:rsidRDefault="00E55A2D" w:rsidP="00E55A2D">
      <w:pPr>
        <w:pStyle w:val="Akapitzlist"/>
        <w:numPr>
          <w:ilvl w:val="1"/>
          <w:numId w:val="17"/>
        </w:numPr>
        <w:spacing w:after="0" w:line="240" w:lineRule="auto"/>
        <w:ind w:left="851" w:hanging="425"/>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91A7137" w14:textId="77777777" w:rsidR="00E55A2D" w:rsidRDefault="00E55A2D" w:rsidP="00E55A2D">
      <w:pPr>
        <w:pStyle w:val="Akapitzlist"/>
        <w:numPr>
          <w:ilvl w:val="1"/>
          <w:numId w:val="17"/>
        </w:numPr>
        <w:spacing w:after="0" w:line="240" w:lineRule="auto"/>
        <w:ind w:left="851" w:hanging="425"/>
        <w:jc w:val="both"/>
        <w:textAlignment w:val="baseline"/>
        <w:rPr>
          <w:rFonts w:asciiTheme="minorHAnsi" w:hAnsiTheme="minorHAnsi" w:cstheme="minorHAnsi"/>
        </w:rPr>
      </w:pPr>
      <w:r w:rsidRPr="00360483">
        <w:rPr>
          <w:rFonts w:asciiTheme="minorHAnsi" w:hAnsiTheme="minorHAnsi" w:cstheme="minorHAnsi"/>
        </w:rPr>
        <w:lastRenderedPageBreak/>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16761683" w14:textId="77777777" w:rsidR="00E55A2D" w:rsidRPr="00F06F60" w:rsidRDefault="00E55A2D" w:rsidP="00E55A2D">
      <w:pPr>
        <w:pStyle w:val="Akapitzlist"/>
        <w:numPr>
          <w:ilvl w:val="1"/>
          <w:numId w:val="17"/>
        </w:numPr>
        <w:spacing w:after="0" w:line="240" w:lineRule="auto"/>
        <w:ind w:left="851" w:hanging="425"/>
        <w:jc w:val="both"/>
        <w:textAlignment w:val="baseline"/>
        <w:rPr>
          <w:rFonts w:asciiTheme="minorHAnsi" w:hAnsiTheme="minorHAnsi" w:cstheme="minorHAnsi"/>
        </w:rPr>
      </w:pPr>
      <w:r w:rsidRPr="00F06F60">
        <w:rPr>
          <w:rFonts w:asciiTheme="minorHAnsi" w:hAnsiTheme="minorHAnsi" w:cstheme="minorHAnsi"/>
        </w:rPr>
        <w:t xml:space="preserve">podpisana </w:t>
      </w:r>
      <w:hyperlink r:id="rId34" w:history="1">
        <w:r w:rsidRPr="00F06F60">
          <w:rPr>
            <w:rFonts w:asciiTheme="minorHAnsi" w:hAnsiTheme="minorHAnsi" w:cstheme="minorHAnsi"/>
            <w:b/>
            <w:bCs/>
            <w:u w:val="single"/>
          </w:rPr>
          <w:t>kwalifikowanym podpisem elektronicznym</w:t>
        </w:r>
      </w:hyperlink>
      <w:r w:rsidRPr="00F06F60">
        <w:rPr>
          <w:rFonts w:asciiTheme="minorHAnsi" w:hAnsiTheme="minorHAnsi" w:cstheme="minorHAnsi"/>
        </w:rPr>
        <w:t xml:space="preserve"> lub </w:t>
      </w:r>
      <w:hyperlink r:id="rId35" w:history="1">
        <w:r w:rsidRPr="00F06F60">
          <w:rPr>
            <w:rFonts w:asciiTheme="minorHAnsi" w:hAnsiTheme="minorHAnsi" w:cstheme="minorHAnsi"/>
            <w:b/>
            <w:bCs/>
            <w:u w:val="single"/>
          </w:rPr>
          <w:t>podpisem zaufanym</w:t>
        </w:r>
      </w:hyperlink>
      <w:r w:rsidRPr="00F06F60">
        <w:rPr>
          <w:rFonts w:asciiTheme="minorHAnsi" w:hAnsiTheme="minorHAnsi" w:cstheme="minorHAnsi"/>
        </w:rPr>
        <w:t xml:space="preserve"> lub </w:t>
      </w:r>
      <w:hyperlink r:id="rId36" w:history="1">
        <w:r w:rsidRPr="00F06F60">
          <w:rPr>
            <w:rFonts w:asciiTheme="minorHAnsi" w:hAnsiTheme="minorHAnsi" w:cstheme="minorHAnsi"/>
            <w:b/>
            <w:bCs/>
            <w:u w:val="single"/>
          </w:rPr>
          <w:t>podpisem osobistym</w:t>
        </w:r>
      </w:hyperlink>
      <w:r>
        <w:rPr>
          <w:rFonts w:asciiTheme="minorHAnsi" w:hAnsiTheme="minorHAnsi" w:cstheme="minorHAnsi"/>
          <w:b/>
          <w:bCs/>
        </w:rPr>
        <w:t xml:space="preserve"> </w:t>
      </w:r>
      <w:r w:rsidRPr="00F06F60">
        <w:rPr>
          <w:rFonts w:asciiTheme="minorHAnsi" w:hAnsiTheme="minorHAnsi" w:cstheme="minorHAnsi"/>
        </w:rPr>
        <w:t>przez osobę/osoby upoważnioną/upoważnione.</w:t>
      </w:r>
    </w:p>
    <w:p w14:paraId="4B4A56A9" w14:textId="77777777" w:rsidR="00E55A2D" w:rsidRPr="00360483" w:rsidRDefault="00E55A2D" w:rsidP="00E55A2D">
      <w:pPr>
        <w:pStyle w:val="Akapitzlist"/>
        <w:numPr>
          <w:ilvl w:val="0"/>
          <w:numId w:val="17"/>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Pr>
          <w:rFonts w:asciiTheme="minorHAnsi" w:hAnsiTheme="minorHAnsi" w:cstheme="minorHAnsi"/>
        </w:rPr>
        <w:t>szelkich plików muszą spełniać wymogi „</w:t>
      </w:r>
      <w:r w:rsidRPr="00360483">
        <w:rPr>
          <w:rFonts w:asciiTheme="minorHAnsi" w:hAnsiTheme="minorHAnsi" w:cstheme="minorHAnsi"/>
        </w:rPr>
        <w:t>Rozporządzeni</w:t>
      </w:r>
      <w:r>
        <w:rPr>
          <w:rFonts w:asciiTheme="minorHAnsi" w:hAnsiTheme="minorHAnsi" w:cstheme="minorHAnsi"/>
        </w:rPr>
        <w:t>a</w:t>
      </w:r>
      <w:r w:rsidRPr="00360483">
        <w:rPr>
          <w:rFonts w:asciiTheme="minorHAnsi" w:hAnsiTheme="minorHAnsi" w:cstheme="minorHAnsi"/>
        </w:rPr>
        <w:t xml:space="preserve"> Parlamentu Europejskiego i Rady w sprawie</w:t>
      </w:r>
      <w:r>
        <w:rPr>
          <w:rFonts w:asciiTheme="minorHAnsi" w:hAnsiTheme="minorHAnsi" w:cstheme="minorHAnsi"/>
        </w:rPr>
        <w:t xml:space="preserve"> identyfikacji elektronicznej i </w:t>
      </w:r>
      <w:r w:rsidRPr="00360483">
        <w:rPr>
          <w:rFonts w:asciiTheme="minorHAnsi" w:hAnsiTheme="minorHAnsi" w:cstheme="minorHAnsi"/>
        </w:rPr>
        <w:t>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w:t>
      </w:r>
      <w:r>
        <w:rPr>
          <w:rFonts w:asciiTheme="minorHAnsi" w:hAnsiTheme="minorHAnsi" w:cstheme="minorHAnsi"/>
        </w:rPr>
        <w:t> </w:t>
      </w:r>
      <w:r w:rsidRPr="00360483">
        <w:rPr>
          <w:rFonts w:asciiTheme="minorHAnsi" w:hAnsiTheme="minorHAnsi" w:cstheme="minorHAnsi"/>
        </w:rPr>
        <w:t>910/2014”.</w:t>
      </w:r>
    </w:p>
    <w:p w14:paraId="7DEB7EA3" w14:textId="77777777" w:rsidR="00E55A2D" w:rsidRPr="00360483" w:rsidRDefault="00E55A2D" w:rsidP="00E55A2D">
      <w:pPr>
        <w:pStyle w:val="Akapitzlist"/>
        <w:numPr>
          <w:ilvl w:val="0"/>
          <w:numId w:val="17"/>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4E662CF9" w14:textId="77777777" w:rsidR="00E55A2D" w:rsidRPr="00360483" w:rsidRDefault="00E55A2D" w:rsidP="00E55A2D">
      <w:pPr>
        <w:pStyle w:val="Akapitzlist"/>
        <w:numPr>
          <w:ilvl w:val="0"/>
          <w:numId w:val="17"/>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nie ujawnia się informacji stanowiąc</w:t>
      </w:r>
      <w:r>
        <w:rPr>
          <w:rFonts w:asciiTheme="minorHAnsi" w:hAnsiTheme="minorHAnsi" w:cstheme="minorHAnsi"/>
        </w:rPr>
        <w:t>ych tajemnicę przedsiębiorstwa,</w:t>
      </w:r>
      <w:r>
        <w:rPr>
          <w:rFonts w:asciiTheme="minorHAnsi" w:hAnsiTheme="minorHAnsi" w:cstheme="minorHAnsi"/>
        </w:rPr>
        <w:br/>
      </w:r>
      <w:r w:rsidRPr="00360483">
        <w:rPr>
          <w:rFonts w:asciiTheme="minorHAnsi" w:hAnsiTheme="minorHAnsi" w:cstheme="minorHAnsi"/>
        </w:rPr>
        <w:t xml:space="preserve">w rozumieniu przepisów o zwalczaniu nieuczciwej konkurencji. Jeżeli Wykonawca, </w:t>
      </w:r>
      <w:r w:rsidRPr="00B6370E">
        <w:rPr>
          <w:rFonts w:asciiTheme="minorHAnsi" w:hAnsiTheme="minorHAnsi" w:cstheme="minorHAnsi"/>
        </w:rPr>
        <w:t>wraz z przekazaniem takich informacji</w:t>
      </w:r>
      <w:r w:rsidRPr="00360483">
        <w:rPr>
          <w:rFonts w:asciiTheme="minorHAnsi" w:hAnsiTheme="minorHAnsi" w:cstheme="minorHAnsi"/>
        </w:rPr>
        <w:t>, w sposób niebudzący wątpliwości zastrzegł, że nie mogą być one udostępniane oraz wykazał, załączając stosowne wyjaśnienia</w:t>
      </w:r>
      <w:r>
        <w:rPr>
          <w:rFonts w:asciiTheme="minorHAnsi" w:hAnsiTheme="minorHAnsi" w:cstheme="minorHAnsi"/>
        </w:rPr>
        <w:t xml:space="preserve"> 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40D82CBD" w14:textId="77777777" w:rsidR="00E55A2D" w:rsidRPr="00F06F60" w:rsidRDefault="00E55A2D" w:rsidP="00E55A2D">
      <w:pPr>
        <w:pStyle w:val="Akapitzlist"/>
        <w:numPr>
          <w:ilvl w:val="0"/>
          <w:numId w:val="17"/>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Pr>
          <w:rFonts w:asciiTheme="minorHAnsi" w:hAnsiTheme="minorHAnsi" w:cstheme="minorHAnsi"/>
        </w:rPr>
        <w:t xml:space="preserve"> </w:t>
      </w:r>
      <w:hyperlink r:id="rId38" w:history="1">
        <w:r w:rsidRPr="00F06F60">
          <w:rPr>
            <w:rFonts w:asciiTheme="minorHAnsi" w:hAnsiTheme="minorHAnsi" w:cstheme="minorHAnsi"/>
            <w:u w:val="single"/>
          </w:rPr>
          <w:t>https://platformazakupowa.pl/strona/45-instrukcje</w:t>
        </w:r>
      </w:hyperlink>
      <w:r>
        <w:t>.</w:t>
      </w:r>
    </w:p>
    <w:p w14:paraId="40393829" w14:textId="77777777" w:rsidR="00E55A2D" w:rsidRPr="00360483" w:rsidRDefault="00E55A2D" w:rsidP="00E55A2D">
      <w:pPr>
        <w:pStyle w:val="Akapitzlist"/>
        <w:numPr>
          <w:ilvl w:val="0"/>
          <w:numId w:val="17"/>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Pr>
          <w:rFonts w:asciiTheme="minorHAnsi" w:hAnsiTheme="minorHAnsi" w:cstheme="minorHAnsi"/>
        </w:rPr>
        <w:t xml:space="preserve"> </w:t>
      </w:r>
      <w:r w:rsidRPr="000E4099">
        <w:rPr>
          <w:rFonts w:asciiTheme="minorHAnsi" w:hAnsiTheme="minorHAnsi" w:cstheme="minorHAnsi"/>
        </w:rPr>
        <w:t xml:space="preserve">odrzucenie </w:t>
      </w:r>
      <w:r>
        <w:rPr>
          <w:rFonts w:asciiTheme="minorHAnsi" w:hAnsiTheme="minorHAnsi" w:cstheme="minorHAnsi"/>
        </w:rPr>
        <w:t xml:space="preserve">wszystkich </w:t>
      </w:r>
      <w:r w:rsidRPr="000E4099">
        <w:rPr>
          <w:rFonts w:asciiTheme="minorHAnsi" w:hAnsiTheme="minorHAnsi" w:cstheme="minorHAnsi"/>
        </w:rPr>
        <w:t>ofert.</w:t>
      </w:r>
    </w:p>
    <w:p w14:paraId="6E2C4D24" w14:textId="77777777" w:rsidR="00E55A2D" w:rsidRPr="00360483" w:rsidRDefault="00E55A2D" w:rsidP="00E55A2D">
      <w:pPr>
        <w:pStyle w:val="Akapitzlist"/>
        <w:numPr>
          <w:ilvl w:val="0"/>
          <w:numId w:val="17"/>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 xml:space="preserve">Ceny oferty muszą zawierać wszystkie koszty, jakie musi ponieść Wykonawca, aby zrealizować zamówienie </w:t>
      </w:r>
      <w:r>
        <w:rPr>
          <w:rFonts w:asciiTheme="minorHAnsi" w:hAnsiTheme="minorHAnsi" w:cstheme="minorHAnsi"/>
        </w:rPr>
        <w:br/>
      </w:r>
      <w:r w:rsidRPr="00360483">
        <w:rPr>
          <w:rFonts w:asciiTheme="minorHAnsi" w:hAnsiTheme="minorHAnsi" w:cstheme="minorHAnsi"/>
        </w:rPr>
        <w:t>z najwyższą starannością oraz ewentualne rabaty.</w:t>
      </w:r>
    </w:p>
    <w:p w14:paraId="34984C86" w14:textId="77777777" w:rsidR="00E55A2D" w:rsidRPr="00360483" w:rsidRDefault="00E55A2D" w:rsidP="00E55A2D">
      <w:pPr>
        <w:pStyle w:val="Akapitzlist"/>
        <w:numPr>
          <w:ilvl w:val="0"/>
          <w:numId w:val="17"/>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1BC80A1" w14:textId="77777777" w:rsidR="00E55A2D" w:rsidRPr="00360483" w:rsidRDefault="00E55A2D" w:rsidP="00E55A2D">
      <w:pPr>
        <w:pStyle w:val="Akapitzlist"/>
        <w:numPr>
          <w:ilvl w:val="0"/>
          <w:numId w:val="17"/>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Pr>
          <w:rFonts w:asciiTheme="minorHAnsi" w:hAnsiTheme="minorHAnsi" w:cstheme="minorHAnsi"/>
        </w:rPr>
        <w:t xml:space="preserve"> 3 ust.</w:t>
      </w:r>
      <w:r w:rsidRPr="00360483">
        <w:rPr>
          <w:rFonts w:asciiTheme="minorHAnsi" w:hAnsiTheme="minorHAnsi" w:cstheme="minorHAnsi"/>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79F730F" w14:textId="77777777" w:rsidR="00E55A2D" w:rsidRPr="00360483" w:rsidRDefault="00E55A2D" w:rsidP="00E55A2D">
      <w:pPr>
        <w:pStyle w:val="Akapitzlist"/>
        <w:numPr>
          <w:ilvl w:val="0"/>
          <w:numId w:val="17"/>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6D3C69DD" w14:textId="77777777" w:rsidR="000C24A5" w:rsidRPr="00360483" w:rsidRDefault="007D6686" w:rsidP="00D74E99">
      <w:pPr>
        <w:pStyle w:val="Akapitzlist"/>
        <w:numPr>
          <w:ilvl w:val="0"/>
          <w:numId w:val="17"/>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41B6242B" w14:textId="77777777" w:rsidR="00FF2AA1" w:rsidRPr="00C941D8" w:rsidRDefault="00FF2AA1" w:rsidP="00FF2AA1">
      <w:pPr>
        <w:pStyle w:val="Akapitzlist"/>
        <w:numPr>
          <w:ilvl w:val="1"/>
          <w:numId w:val="17"/>
        </w:numPr>
        <w:spacing w:after="0" w:line="240" w:lineRule="auto"/>
        <w:ind w:left="851" w:hanging="425"/>
        <w:jc w:val="both"/>
        <w:textAlignment w:val="baseline"/>
        <w:rPr>
          <w:rFonts w:asciiTheme="minorHAnsi" w:hAnsiTheme="minorHAnsi" w:cstheme="minorHAnsi"/>
          <w:color w:val="000000" w:themeColor="text1"/>
        </w:rPr>
      </w:pPr>
      <w:bookmarkStart w:id="10" w:name="_Hlk124497708"/>
      <w:r w:rsidRPr="00C941D8">
        <w:rPr>
          <w:rFonts w:asciiTheme="minorHAnsi" w:hAnsiTheme="minorHAnsi"/>
          <w:b/>
        </w:rPr>
        <w:t>Wypełniony formularz oferty</w:t>
      </w:r>
      <w:r w:rsidRPr="00C941D8">
        <w:rPr>
          <w:rFonts w:asciiTheme="minorHAnsi" w:hAnsiTheme="minorHAnsi"/>
        </w:rPr>
        <w:t xml:space="preserve"> (Załącznik nr 1 do SWZ).</w:t>
      </w:r>
    </w:p>
    <w:p w14:paraId="03965A38" w14:textId="77777777" w:rsidR="00FF2AA1" w:rsidRPr="00C941D8" w:rsidRDefault="00FF2AA1" w:rsidP="00FF2AA1">
      <w:pPr>
        <w:pStyle w:val="Akapitzlist"/>
        <w:numPr>
          <w:ilvl w:val="1"/>
          <w:numId w:val="17"/>
        </w:numPr>
        <w:spacing w:after="0" w:line="240" w:lineRule="auto"/>
        <w:ind w:left="851" w:hanging="425"/>
        <w:jc w:val="both"/>
        <w:textAlignment w:val="baseline"/>
        <w:rPr>
          <w:rFonts w:asciiTheme="minorHAnsi" w:hAnsiTheme="minorHAnsi" w:cstheme="minorHAnsi"/>
          <w:color w:val="000000" w:themeColor="text1"/>
        </w:rPr>
      </w:pPr>
      <w:r w:rsidRPr="00C941D8">
        <w:rPr>
          <w:rFonts w:asciiTheme="minorHAnsi" w:hAnsiTheme="minorHAnsi"/>
          <w:b/>
        </w:rPr>
        <w:t>Formularz asortymentowo-cenowy</w:t>
      </w:r>
      <w:r w:rsidRPr="00C941D8">
        <w:rPr>
          <w:rFonts w:asciiTheme="minorHAnsi" w:hAnsiTheme="minorHAnsi"/>
        </w:rPr>
        <w:t xml:space="preserve"> (Załącznik nr </w:t>
      </w:r>
      <w:r w:rsidR="00CE69A3">
        <w:rPr>
          <w:rFonts w:asciiTheme="minorHAnsi" w:hAnsiTheme="minorHAnsi"/>
        </w:rPr>
        <w:t>2</w:t>
      </w:r>
      <w:r w:rsidRPr="00C941D8">
        <w:rPr>
          <w:rFonts w:asciiTheme="minorHAnsi" w:hAnsiTheme="minorHAnsi"/>
        </w:rPr>
        <w:t xml:space="preserve"> SWZ).</w:t>
      </w:r>
    </w:p>
    <w:p w14:paraId="3A0FCC98" w14:textId="77777777" w:rsidR="00FF2AA1" w:rsidRPr="00C941D8" w:rsidRDefault="00FF2AA1" w:rsidP="00FF2AA1">
      <w:pPr>
        <w:pStyle w:val="Akapitzlist"/>
        <w:numPr>
          <w:ilvl w:val="1"/>
          <w:numId w:val="17"/>
        </w:numPr>
        <w:spacing w:after="0" w:line="240" w:lineRule="auto"/>
        <w:ind w:left="851" w:hanging="425"/>
        <w:jc w:val="both"/>
        <w:textAlignment w:val="baseline"/>
        <w:rPr>
          <w:rFonts w:asciiTheme="minorHAnsi" w:hAnsiTheme="minorHAnsi" w:cstheme="minorHAnsi"/>
          <w:color w:val="000000" w:themeColor="text1"/>
        </w:rPr>
      </w:pPr>
      <w:r w:rsidRPr="00C941D8">
        <w:rPr>
          <w:rFonts w:asciiTheme="minorHAnsi" w:hAnsiTheme="minorHAnsi"/>
          <w:b/>
        </w:rPr>
        <w:t xml:space="preserve">Oświadczenie </w:t>
      </w:r>
      <w:r>
        <w:rPr>
          <w:rFonts w:asciiTheme="minorHAnsi" w:hAnsiTheme="minorHAnsi"/>
          <w:b/>
        </w:rPr>
        <w:t>o niepodleganiu wykluczeniu</w:t>
      </w:r>
      <w:r w:rsidRPr="00C941D8">
        <w:rPr>
          <w:rFonts w:asciiTheme="minorHAnsi" w:hAnsiTheme="minorHAnsi"/>
          <w:b/>
        </w:rPr>
        <w:t xml:space="preserve"> </w:t>
      </w:r>
      <w:r w:rsidRPr="00C941D8">
        <w:rPr>
          <w:rFonts w:asciiTheme="minorHAnsi" w:hAnsiTheme="minorHAnsi"/>
        </w:rPr>
        <w:t xml:space="preserve">– </w:t>
      </w:r>
      <w:r w:rsidRPr="00C941D8">
        <w:rPr>
          <w:rFonts w:asciiTheme="minorHAnsi" w:hAnsiTheme="minorHAnsi"/>
          <w:shd w:val="clear" w:color="auto" w:fill="FFFFFF"/>
        </w:rPr>
        <w:t xml:space="preserve">wzór oświadczenia stanowi </w:t>
      </w:r>
      <w:r w:rsidRPr="000C5001">
        <w:rPr>
          <w:rFonts w:asciiTheme="minorHAnsi" w:hAnsiTheme="minorHAnsi"/>
          <w:shd w:val="clear" w:color="auto" w:fill="FFFFFF"/>
        </w:rPr>
        <w:t xml:space="preserve">Załącznik nr </w:t>
      </w:r>
      <w:r w:rsidR="00CE69A3">
        <w:rPr>
          <w:rFonts w:asciiTheme="minorHAnsi" w:hAnsiTheme="minorHAnsi"/>
          <w:shd w:val="clear" w:color="auto" w:fill="FFFFFF"/>
        </w:rPr>
        <w:t>3</w:t>
      </w:r>
      <w:r w:rsidRPr="000C5001">
        <w:rPr>
          <w:rFonts w:asciiTheme="minorHAnsi" w:hAnsiTheme="minorHAnsi"/>
          <w:shd w:val="clear" w:color="auto" w:fill="FFFFFF"/>
        </w:rPr>
        <w:t xml:space="preserve"> do SWZ</w:t>
      </w:r>
      <w:r w:rsidRPr="00C941D8">
        <w:rPr>
          <w:rFonts w:asciiTheme="minorHAnsi" w:hAnsiTheme="minorHAnsi"/>
          <w:shd w:val="clear" w:color="auto" w:fill="FFFFFF"/>
        </w:rPr>
        <w:t xml:space="preserve"> (Wykonawca) oraz Załącznik nr </w:t>
      </w:r>
      <w:r w:rsidR="00200C20">
        <w:rPr>
          <w:rFonts w:asciiTheme="minorHAnsi" w:hAnsiTheme="minorHAnsi"/>
          <w:shd w:val="clear" w:color="auto" w:fill="FFFFFF"/>
        </w:rPr>
        <w:t>3</w:t>
      </w:r>
      <w:r w:rsidRPr="00C941D8">
        <w:rPr>
          <w:rFonts w:asciiTheme="minorHAnsi" w:hAnsiTheme="minorHAnsi"/>
          <w:shd w:val="clear" w:color="auto" w:fill="FFFFFF"/>
        </w:rPr>
        <w:t>a (podmiot udostępniający zasoby).</w:t>
      </w:r>
      <w:r w:rsidRPr="00C941D8">
        <w:rPr>
          <w:rFonts w:asciiTheme="minorHAnsi" w:hAnsiTheme="minorHAnsi"/>
          <w:b/>
          <w:shd w:val="clear" w:color="auto" w:fill="FFFFFF"/>
        </w:rPr>
        <w:t xml:space="preserve">  </w:t>
      </w:r>
      <w:r w:rsidRPr="00C941D8">
        <w:rPr>
          <w:rFonts w:asciiTheme="minorHAnsi" w:hAnsiTheme="minorHAnsi"/>
          <w:shd w:val="clear" w:color="auto" w:fill="FFFFFF"/>
        </w:rPr>
        <w:t xml:space="preserve">W przypadku wspólnego ubiegania się o zamówienie przez Wykonawców, oświadczenie, o którym mowa składa każdy z Wykonawców. Oświadczenia te potwierdzają brak podstaw wykluczenia. </w:t>
      </w:r>
      <w:r w:rsidRPr="00C941D8">
        <w:rPr>
          <w:rFonts w:asciiTheme="minorHAnsi" w:hAnsiTheme="minorHAnsi"/>
        </w:rPr>
        <w:t xml:space="preserve">W przypadku poleganiu na zdolnościach podmiotów trzecich Wykonawca składa także oświadczenie </w:t>
      </w:r>
      <w:r w:rsidRPr="00C941D8">
        <w:rPr>
          <w:rFonts w:asciiTheme="minorHAnsi" w:hAnsiTheme="minorHAnsi"/>
          <w:shd w:val="clear" w:color="auto" w:fill="FFFFFF"/>
        </w:rPr>
        <w:t>podmiotu udostępniającego zasoby, potwierdzające brak podstaw wykluczenia tego podmiotu.</w:t>
      </w:r>
    </w:p>
    <w:p w14:paraId="0B28AA2E" w14:textId="77777777" w:rsidR="00FF2AA1" w:rsidRPr="00C941D8" w:rsidRDefault="00FF2AA1" w:rsidP="00FF2AA1">
      <w:pPr>
        <w:pStyle w:val="Akapitzlist"/>
        <w:numPr>
          <w:ilvl w:val="1"/>
          <w:numId w:val="17"/>
        </w:numPr>
        <w:spacing w:after="0" w:line="240" w:lineRule="auto"/>
        <w:ind w:left="851" w:hanging="425"/>
        <w:jc w:val="both"/>
        <w:textAlignment w:val="baseline"/>
        <w:rPr>
          <w:rFonts w:asciiTheme="minorHAnsi" w:hAnsiTheme="minorHAnsi" w:cstheme="minorHAnsi"/>
          <w:color w:val="000000" w:themeColor="text1"/>
        </w:rPr>
      </w:pPr>
      <w:r w:rsidRPr="00C941D8">
        <w:rPr>
          <w:rFonts w:asciiTheme="minorHAnsi" w:hAnsiTheme="minorHAnsi"/>
          <w:b/>
        </w:rPr>
        <w:lastRenderedPageBreak/>
        <w:t xml:space="preserve">Oświadczenie potwierdzające spełnienie warunków udziału w postępowaniu </w:t>
      </w:r>
      <w:r w:rsidRPr="00C941D8">
        <w:rPr>
          <w:rFonts w:asciiTheme="minorHAnsi" w:hAnsiTheme="minorHAnsi"/>
        </w:rPr>
        <w:t xml:space="preserve">– </w:t>
      </w:r>
      <w:r w:rsidRPr="00C941D8">
        <w:rPr>
          <w:rFonts w:asciiTheme="minorHAnsi" w:hAnsiTheme="minorHAnsi"/>
          <w:shd w:val="clear" w:color="auto" w:fill="FFFFFF"/>
        </w:rPr>
        <w:t xml:space="preserve">wzór oświadczenia stanowi Załącznik nr </w:t>
      </w:r>
      <w:r w:rsidR="00200C20">
        <w:rPr>
          <w:rFonts w:asciiTheme="minorHAnsi" w:hAnsiTheme="minorHAnsi"/>
          <w:shd w:val="clear" w:color="auto" w:fill="FFFFFF"/>
        </w:rPr>
        <w:t>4</w:t>
      </w:r>
      <w:r w:rsidRPr="00C941D8">
        <w:rPr>
          <w:rFonts w:asciiTheme="minorHAnsi" w:hAnsiTheme="minorHAnsi"/>
          <w:shd w:val="clear" w:color="auto" w:fill="FFFFFF"/>
        </w:rPr>
        <w:t xml:space="preserve"> do SWZ (Wykonawca) oraz Załącznik nr </w:t>
      </w:r>
      <w:r w:rsidR="00200C20">
        <w:rPr>
          <w:rFonts w:asciiTheme="minorHAnsi" w:hAnsiTheme="minorHAnsi"/>
          <w:shd w:val="clear" w:color="auto" w:fill="FFFFFF"/>
        </w:rPr>
        <w:t>4</w:t>
      </w:r>
      <w:r w:rsidRPr="00C941D8">
        <w:rPr>
          <w:rFonts w:asciiTheme="minorHAnsi" w:hAnsiTheme="minorHAnsi"/>
          <w:shd w:val="clear" w:color="auto" w:fill="FFFFFF"/>
        </w:rPr>
        <w:t xml:space="preserve">a (podmiot </w:t>
      </w:r>
      <w:r w:rsidR="00435B38">
        <w:rPr>
          <w:rFonts w:asciiTheme="minorHAnsi" w:hAnsiTheme="minorHAnsi"/>
          <w:shd w:val="clear" w:color="auto" w:fill="FFFFFF"/>
        </w:rPr>
        <w:t>udostępniający zasoby).</w:t>
      </w:r>
    </w:p>
    <w:p w14:paraId="32155AB6" w14:textId="1D45D451" w:rsidR="00FF2AA1" w:rsidRPr="00E252AF" w:rsidRDefault="00FF2AA1" w:rsidP="00FF2AA1">
      <w:pPr>
        <w:pStyle w:val="Akapitzlist"/>
        <w:numPr>
          <w:ilvl w:val="1"/>
          <w:numId w:val="17"/>
        </w:numPr>
        <w:spacing w:after="0" w:line="240" w:lineRule="auto"/>
        <w:ind w:left="851" w:hanging="431"/>
        <w:jc w:val="both"/>
        <w:textAlignment w:val="baseline"/>
        <w:rPr>
          <w:rFonts w:asciiTheme="minorHAnsi" w:hAnsiTheme="minorHAnsi"/>
          <w:color w:val="000000" w:themeColor="text1"/>
          <w:shd w:val="clear" w:color="auto" w:fill="FFFFFF"/>
        </w:rPr>
      </w:pPr>
      <w:r w:rsidRPr="00C941D8">
        <w:rPr>
          <w:rFonts w:asciiTheme="minorHAnsi" w:hAnsiTheme="minorHAnsi"/>
          <w:b/>
        </w:rPr>
        <w:t>Dokument,</w:t>
      </w:r>
      <w:r w:rsidRPr="00C941D8">
        <w:rPr>
          <w:rFonts w:asciiTheme="minorHAnsi" w:hAnsiTheme="minorHAnsi"/>
        </w:rPr>
        <w:t xml:space="preserve"> </w:t>
      </w:r>
      <w:r w:rsidRPr="00C941D8">
        <w:rPr>
          <w:rFonts w:asciiTheme="minorHAnsi" w:hAnsiTheme="minorHAnsi"/>
          <w:b/>
        </w:rPr>
        <w:t>z którego wynika zakres umocowania</w:t>
      </w:r>
      <w:r w:rsidRPr="00E252AF">
        <w:rPr>
          <w:rFonts w:asciiTheme="minorHAnsi" w:hAnsiTheme="minorHAnsi"/>
        </w:rPr>
        <w:t xml:space="preserve"> do działania w imieniu Wykonawcy </w:t>
      </w:r>
      <w:r w:rsidR="00630821">
        <w:rPr>
          <w:rFonts w:asciiTheme="minorHAnsi" w:hAnsiTheme="minorHAnsi"/>
        </w:rPr>
        <w:br/>
      </w:r>
      <w:r w:rsidR="008637B6">
        <w:rPr>
          <w:rFonts w:asciiTheme="minorHAnsi" w:hAnsiTheme="minorHAnsi"/>
        </w:rPr>
        <w:t xml:space="preserve">  </w:t>
      </w:r>
      <w:r w:rsidRPr="00E252AF">
        <w:rPr>
          <w:rFonts w:asciiTheme="minorHAnsi" w:hAnsiTheme="minorHAnsi"/>
        </w:rPr>
        <w:t xml:space="preserve">w postępowaniu o udzielenie zamówienia: </w:t>
      </w:r>
    </w:p>
    <w:p w14:paraId="7845D433" w14:textId="77777777" w:rsidR="00FF2AA1" w:rsidRPr="00E252AF" w:rsidRDefault="00FF2AA1" w:rsidP="00FF2AA1">
      <w:pPr>
        <w:pStyle w:val="Akapitzlist"/>
        <w:spacing w:after="0" w:line="240" w:lineRule="auto"/>
        <w:ind w:left="1276"/>
        <w:jc w:val="both"/>
        <w:textAlignment w:val="baseline"/>
        <w:rPr>
          <w:rFonts w:asciiTheme="minorHAnsi" w:hAnsiTheme="minorHAnsi"/>
          <w:color w:val="000000" w:themeColor="text1"/>
          <w:shd w:val="clear" w:color="auto" w:fill="FFFFFF"/>
        </w:rPr>
      </w:pPr>
      <w:r>
        <w:rPr>
          <w:rFonts w:asciiTheme="minorHAnsi" w:hAnsiTheme="minorHAnsi"/>
          <w:b/>
        </w:rPr>
        <w:t>- O</w:t>
      </w:r>
      <w:r w:rsidRPr="00E252AF">
        <w:rPr>
          <w:rFonts w:asciiTheme="minorHAnsi" w:hAnsiTheme="minorHAnsi"/>
          <w:b/>
        </w:rPr>
        <w:t>dpis lub informacja</w:t>
      </w:r>
      <w:r w:rsidRPr="00E252AF">
        <w:rPr>
          <w:rFonts w:asciiTheme="minorHAnsi" w:hAnsiTheme="minorHAnsi"/>
        </w:rPr>
        <w:t xml:space="preserve"> z Krajowego Rejestru Sądowego, Centralnej Ewidencji i Informacji </w:t>
      </w:r>
      <w:r>
        <w:rPr>
          <w:rFonts w:asciiTheme="minorHAnsi" w:hAnsiTheme="minorHAnsi"/>
        </w:rPr>
        <w:br/>
      </w:r>
      <w:r w:rsidRPr="00E252AF">
        <w:rPr>
          <w:rFonts w:asciiTheme="minorHAnsi" w:hAnsiTheme="minorHAnsi"/>
        </w:rPr>
        <w:t>o Dz</w:t>
      </w:r>
      <w:r>
        <w:rPr>
          <w:rFonts w:asciiTheme="minorHAnsi" w:hAnsiTheme="minorHAnsi"/>
        </w:rPr>
        <w:t>iałalności Gospodarczej lub innego</w:t>
      </w:r>
      <w:r w:rsidRPr="00E252AF">
        <w:rPr>
          <w:rFonts w:asciiTheme="minorHAnsi" w:hAnsiTheme="minorHAnsi"/>
        </w:rPr>
        <w:t xml:space="preserve"> właściw</w:t>
      </w:r>
      <w:r>
        <w:rPr>
          <w:rFonts w:asciiTheme="minorHAnsi" w:hAnsiTheme="minorHAnsi"/>
        </w:rPr>
        <w:t>ego</w:t>
      </w:r>
      <w:r w:rsidRPr="00E252AF">
        <w:rPr>
          <w:rFonts w:asciiTheme="minorHAnsi" w:hAnsiTheme="minorHAnsi"/>
        </w:rPr>
        <w:t xml:space="preserve"> rejestr</w:t>
      </w:r>
      <w:r>
        <w:rPr>
          <w:rFonts w:asciiTheme="minorHAnsi" w:hAnsiTheme="minorHAnsi"/>
        </w:rPr>
        <w:t>u.</w:t>
      </w:r>
    </w:p>
    <w:p w14:paraId="29EAB1CC" w14:textId="77777777" w:rsidR="00FF2AA1" w:rsidRDefault="00FF2AA1" w:rsidP="00FF2AA1">
      <w:pPr>
        <w:pStyle w:val="Akapitzlist"/>
        <w:spacing w:after="0" w:line="240" w:lineRule="auto"/>
        <w:ind w:left="1276"/>
        <w:jc w:val="both"/>
        <w:textAlignment w:val="baseline"/>
        <w:rPr>
          <w:rFonts w:asciiTheme="minorHAnsi" w:hAnsiTheme="minorHAnsi"/>
        </w:rPr>
      </w:pPr>
      <w:r w:rsidRPr="00E252AF">
        <w:rPr>
          <w:rFonts w:asciiTheme="minorHAnsi" w:hAnsiTheme="minorHAnsi"/>
          <w:b/>
        </w:rPr>
        <w:t>UWAGA:</w:t>
      </w:r>
      <w:r w:rsidRPr="00E252AF">
        <w:rPr>
          <w:rFonts w:asciiTheme="minorHAnsi" w:hAnsiTheme="minorHAnsi"/>
        </w:rPr>
        <w:t xml:space="preserve"> </w:t>
      </w:r>
    </w:p>
    <w:p w14:paraId="2BB3AFF5" w14:textId="77777777" w:rsidR="00FF2AA1" w:rsidRPr="00E252AF" w:rsidRDefault="00FF2AA1" w:rsidP="00FF2AA1">
      <w:pPr>
        <w:pStyle w:val="Akapitzlist"/>
        <w:spacing w:after="0" w:line="240" w:lineRule="auto"/>
        <w:ind w:left="1276"/>
        <w:jc w:val="both"/>
        <w:textAlignment w:val="baseline"/>
        <w:rPr>
          <w:rFonts w:asciiTheme="minorHAnsi" w:hAnsiTheme="minorHAnsi"/>
          <w:color w:val="000000" w:themeColor="text1"/>
          <w:shd w:val="clear" w:color="auto" w:fill="FFFFFF"/>
        </w:rPr>
      </w:pPr>
      <w:r w:rsidRPr="00E252AF">
        <w:rPr>
          <w:rFonts w:asciiTheme="minorHAnsi" w:hAnsiTheme="minorHAnsi"/>
        </w:rPr>
        <w:t xml:space="preserve">Wykonawca nie jest zobowiązany do złożenia </w:t>
      </w:r>
      <w:r>
        <w:rPr>
          <w:rFonts w:asciiTheme="minorHAnsi" w:hAnsiTheme="minorHAnsi"/>
        </w:rPr>
        <w:t xml:space="preserve">ww. </w:t>
      </w:r>
      <w:r w:rsidRPr="00E252AF">
        <w:rPr>
          <w:rFonts w:asciiTheme="minorHAnsi" w:hAnsiTheme="minorHAnsi"/>
        </w:rPr>
        <w:t xml:space="preserve">dokumentu, jeżeli Zamawiający może </w:t>
      </w:r>
      <w:r>
        <w:rPr>
          <w:rFonts w:asciiTheme="minorHAnsi" w:hAnsiTheme="minorHAnsi"/>
        </w:rPr>
        <w:t xml:space="preserve">go </w:t>
      </w:r>
      <w:r w:rsidRPr="00E252AF">
        <w:rPr>
          <w:rFonts w:asciiTheme="minorHAnsi" w:hAnsiTheme="minorHAnsi"/>
        </w:rPr>
        <w:t>uzyskać za pomocą bezpłatnych i ogólnodostępnych baz danych, o ile Wykonawca wskazał dane umożliwiające dostęp do tych dokumentów</w:t>
      </w:r>
      <w:r>
        <w:rPr>
          <w:rFonts w:asciiTheme="minorHAnsi" w:hAnsiTheme="minorHAnsi"/>
        </w:rPr>
        <w:t>.</w:t>
      </w:r>
    </w:p>
    <w:p w14:paraId="27722378" w14:textId="77777777" w:rsidR="00FF2AA1" w:rsidRPr="00E252AF" w:rsidRDefault="00FF2AA1" w:rsidP="00FF2AA1">
      <w:pPr>
        <w:pStyle w:val="Akapitzlist"/>
        <w:spacing w:after="0" w:line="240" w:lineRule="auto"/>
        <w:ind w:left="1276"/>
        <w:jc w:val="both"/>
        <w:textAlignment w:val="baseline"/>
        <w:rPr>
          <w:rFonts w:asciiTheme="minorHAnsi" w:hAnsiTheme="minorHAnsi"/>
          <w:color w:val="000000" w:themeColor="text1"/>
          <w:shd w:val="clear" w:color="auto" w:fill="FFFFFF"/>
        </w:rPr>
      </w:pPr>
      <w:r>
        <w:rPr>
          <w:rFonts w:asciiTheme="minorHAnsi" w:hAnsiTheme="minorHAnsi"/>
          <w:b/>
        </w:rPr>
        <w:t>- P</w:t>
      </w:r>
      <w:r w:rsidRPr="00E252AF">
        <w:rPr>
          <w:rFonts w:asciiTheme="minorHAnsi" w:hAnsiTheme="minorHAnsi"/>
          <w:b/>
        </w:rPr>
        <w:t xml:space="preserve">ełnomocnictwo lub inny dokument </w:t>
      </w:r>
      <w:r w:rsidRPr="00E252AF">
        <w:rPr>
          <w:rFonts w:asciiTheme="minorHAnsi" w:hAnsiTheme="minorHAnsi"/>
        </w:rPr>
        <w:t>potwierdzając</w:t>
      </w:r>
      <w:r>
        <w:rPr>
          <w:rFonts w:asciiTheme="minorHAnsi" w:hAnsiTheme="minorHAnsi"/>
        </w:rPr>
        <w:t>y</w:t>
      </w:r>
      <w:r w:rsidRPr="00E252AF">
        <w:rPr>
          <w:rFonts w:asciiTheme="minorHAnsi" w:hAnsiTheme="minorHAnsi"/>
        </w:rPr>
        <w:t xml:space="preserve"> umocowanie do reprezentowania Wykonawcy, jeżeli w imieniu Wykonawcy działa osoba, której umocowanie do jego reprezentowania nie wynika z dokumentów</w:t>
      </w:r>
      <w:r>
        <w:rPr>
          <w:rFonts w:asciiTheme="minorHAnsi" w:hAnsiTheme="minorHAnsi"/>
        </w:rPr>
        <w:t xml:space="preserve"> rejestrowych</w:t>
      </w:r>
      <w:r w:rsidRPr="00E252AF">
        <w:rPr>
          <w:rFonts w:asciiTheme="minorHAnsi" w:hAnsiTheme="minorHAnsi"/>
        </w:rPr>
        <w:t>.</w:t>
      </w:r>
    </w:p>
    <w:p w14:paraId="60C787C9" w14:textId="77777777" w:rsidR="00FF2AA1" w:rsidRDefault="00FF2AA1" w:rsidP="00FF2AA1">
      <w:pPr>
        <w:pStyle w:val="Akapitzlist"/>
        <w:numPr>
          <w:ilvl w:val="1"/>
          <w:numId w:val="17"/>
        </w:numPr>
        <w:spacing w:after="0" w:line="240" w:lineRule="auto"/>
        <w:ind w:left="851"/>
        <w:jc w:val="both"/>
        <w:textAlignment w:val="baseline"/>
        <w:rPr>
          <w:rFonts w:asciiTheme="minorHAnsi" w:hAnsiTheme="minorHAnsi" w:cstheme="minorHAnsi"/>
          <w:color w:val="000000" w:themeColor="text1"/>
        </w:rPr>
      </w:pPr>
      <w:r w:rsidRPr="00F32DD7">
        <w:rPr>
          <w:rFonts w:asciiTheme="minorHAnsi" w:hAnsiTheme="minorHAnsi" w:cstheme="minorHAnsi"/>
          <w:b/>
          <w:color w:val="000000" w:themeColor="text1"/>
        </w:rPr>
        <w:t>Pełnomocnictwo dla pełnomocnika</w:t>
      </w:r>
      <w:r w:rsidRPr="00F32DD7">
        <w:rPr>
          <w:rFonts w:asciiTheme="minorHAnsi" w:hAnsiTheme="minorHAnsi" w:cstheme="minorHAnsi"/>
          <w:color w:val="000000" w:themeColor="text1"/>
        </w:rPr>
        <w:t xml:space="preserve"> do reprezentowania w postępowaniu Wykonawców wspólnie ubiegających się o udzielenie zamówienia – dotyczy ofert składanych przez Wykonawców wspólnie ubiegających się o udzielenie zamówienia. </w:t>
      </w:r>
    </w:p>
    <w:p w14:paraId="61B11803" w14:textId="606B7A71" w:rsidR="00FF2AA1" w:rsidRPr="000A1AFE" w:rsidRDefault="00FF2AA1" w:rsidP="00FF2AA1">
      <w:pPr>
        <w:pStyle w:val="Akapitzlist"/>
        <w:numPr>
          <w:ilvl w:val="1"/>
          <w:numId w:val="17"/>
        </w:numPr>
        <w:spacing w:after="0" w:line="240" w:lineRule="auto"/>
        <w:ind w:left="851"/>
        <w:jc w:val="both"/>
        <w:textAlignment w:val="baseline"/>
        <w:rPr>
          <w:rFonts w:asciiTheme="minorHAnsi" w:hAnsiTheme="minorHAnsi" w:cstheme="minorHAnsi"/>
          <w:color w:val="000000" w:themeColor="text1"/>
        </w:rPr>
      </w:pPr>
      <w:r w:rsidRPr="006943D4">
        <w:rPr>
          <w:rFonts w:asciiTheme="minorHAnsi" w:hAnsiTheme="minorHAnsi" w:cstheme="minorHAnsi"/>
          <w:b/>
          <w:bCs/>
          <w:color w:val="000000" w:themeColor="text1"/>
        </w:rPr>
        <w:t>Oświadczenia dotyczące wymagań jakościowych</w:t>
      </w:r>
      <w:r w:rsidRPr="006943D4">
        <w:rPr>
          <w:rFonts w:asciiTheme="minorHAnsi" w:hAnsiTheme="minorHAnsi" w:cstheme="minorHAnsi"/>
          <w:bCs/>
          <w:color w:val="000000" w:themeColor="text1"/>
        </w:rPr>
        <w:t xml:space="preserve"> oraz </w:t>
      </w:r>
      <w:r w:rsidRPr="006943D4">
        <w:rPr>
          <w:rFonts w:asciiTheme="minorHAnsi" w:hAnsiTheme="minorHAnsi" w:cstheme="minorHAnsi"/>
          <w:b/>
          <w:bCs/>
          <w:color w:val="000000" w:themeColor="text1"/>
        </w:rPr>
        <w:t>oświadczenie</w:t>
      </w:r>
      <w:r w:rsidRPr="006943D4">
        <w:rPr>
          <w:rFonts w:asciiTheme="minorHAnsi" w:hAnsiTheme="minorHAnsi" w:cstheme="minorHAnsi"/>
          <w:bCs/>
          <w:color w:val="000000" w:themeColor="text1"/>
        </w:rPr>
        <w:t xml:space="preserve">, że każdy dostarczony artykuł  jest wyprodukowany z właściwymi normami branżowymi (załącznik nr </w:t>
      </w:r>
      <w:r w:rsidR="009671A8">
        <w:rPr>
          <w:rFonts w:asciiTheme="minorHAnsi" w:hAnsiTheme="minorHAnsi" w:cstheme="minorHAnsi"/>
          <w:bCs/>
          <w:color w:val="000000" w:themeColor="text1"/>
        </w:rPr>
        <w:t>8</w:t>
      </w:r>
      <w:r w:rsidRPr="006943D4">
        <w:rPr>
          <w:rFonts w:asciiTheme="minorHAnsi" w:hAnsiTheme="minorHAnsi" w:cstheme="minorHAnsi"/>
          <w:bCs/>
          <w:color w:val="000000" w:themeColor="text1"/>
        </w:rPr>
        <w:t xml:space="preserve"> do SWZ).</w:t>
      </w:r>
    </w:p>
    <w:p w14:paraId="16451ECA" w14:textId="77777777" w:rsidR="000A1AFE" w:rsidRPr="006943D4" w:rsidRDefault="000A1AFE" w:rsidP="000A1AFE">
      <w:pPr>
        <w:pStyle w:val="Akapitzlist"/>
        <w:spacing w:after="0" w:line="240" w:lineRule="auto"/>
        <w:ind w:left="851"/>
        <w:jc w:val="both"/>
        <w:textAlignment w:val="baseline"/>
        <w:rPr>
          <w:rFonts w:asciiTheme="minorHAnsi" w:hAnsiTheme="minorHAnsi" w:cstheme="minorHAnsi"/>
          <w:color w:val="000000" w:themeColor="text1"/>
        </w:rPr>
      </w:pPr>
    </w:p>
    <w:p w14:paraId="7481296F" w14:textId="009362D1" w:rsidR="00AD2224" w:rsidRPr="00AD2224" w:rsidRDefault="00F06437" w:rsidP="000A1AFE">
      <w:pPr>
        <w:spacing w:after="0" w:line="240" w:lineRule="auto"/>
        <w:jc w:val="both"/>
        <w:textAlignment w:val="baseline"/>
        <w:rPr>
          <w:rFonts w:asciiTheme="minorHAnsi" w:hAnsiTheme="minorHAnsi"/>
          <w:color w:val="000000" w:themeColor="text1"/>
        </w:rPr>
      </w:pPr>
      <w:bookmarkStart w:id="11" w:name="_Hlk198021719"/>
      <w:bookmarkEnd w:id="10"/>
      <w:r>
        <w:rPr>
          <w:rFonts w:ascii="Calibri" w:hAnsi="Calibri"/>
          <w:sz w:val="22"/>
          <w:szCs w:val="22"/>
        </w:rPr>
        <w:t xml:space="preserve"> </w:t>
      </w:r>
      <w:bookmarkEnd w:id="11"/>
      <w:r w:rsidR="0072794A">
        <w:rPr>
          <w:rFonts w:asciiTheme="minorHAnsi" w:hAnsiTheme="minorHAnsi"/>
        </w:rPr>
        <w:t xml:space="preserve">    </w:t>
      </w:r>
    </w:p>
    <w:p w14:paraId="1A1F85F5"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4662BA95" w14:textId="65D06BB2"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226E09">
        <w:rPr>
          <w:rFonts w:asciiTheme="minorHAnsi" w:hAnsiTheme="minorHAnsi"/>
          <w:b/>
        </w:rPr>
        <w:t xml:space="preserve">dnia </w:t>
      </w:r>
      <w:r w:rsidR="003926B8">
        <w:rPr>
          <w:rFonts w:asciiTheme="minorHAnsi" w:hAnsiTheme="minorHAnsi"/>
          <w:b/>
        </w:rPr>
        <w:t>13</w:t>
      </w:r>
      <w:r w:rsidR="0074752D" w:rsidRPr="00226E09">
        <w:rPr>
          <w:rFonts w:asciiTheme="minorHAnsi" w:hAnsiTheme="minorHAnsi"/>
          <w:b/>
        </w:rPr>
        <w:t>.</w:t>
      </w:r>
      <w:r w:rsidR="00E55A2D">
        <w:rPr>
          <w:rFonts w:asciiTheme="minorHAnsi" w:hAnsiTheme="minorHAnsi"/>
          <w:b/>
        </w:rPr>
        <w:t>0</w:t>
      </w:r>
      <w:r w:rsidR="00AD1685">
        <w:rPr>
          <w:rFonts w:asciiTheme="minorHAnsi" w:hAnsiTheme="minorHAnsi"/>
          <w:b/>
        </w:rPr>
        <w:t>6</w:t>
      </w:r>
      <w:r w:rsidR="0074752D" w:rsidRPr="00226E09">
        <w:rPr>
          <w:rFonts w:asciiTheme="minorHAnsi" w:hAnsiTheme="minorHAnsi"/>
          <w:b/>
        </w:rPr>
        <w:t>.202</w:t>
      </w:r>
      <w:r w:rsidR="00191F21">
        <w:rPr>
          <w:rFonts w:asciiTheme="minorHAnsi" w:hAnsiTheme="minorHAnsi"/>
          <w:b/>
        </w:rPr>
        <w:t>5</w:t>
      </w:r>
      <w:r w:rsidR="00445FBB">
        <w:rPr>
          <w:rFonts w:asciiTheme="minorHAnsi" w:hAnsiTheme="minorHAnsi"/>
          <w:b/>
        </w:rPr>
        <w:t xml:space="preserve"> r.</w:t>
      </w:r>
      <w:r w:rsidR="0074752D" w:rsidRPr="00226E09">
        <w:rPr>
          <w:rFonts w:asciiTheme="minorHAnsi" w:hAnsiTheme="minorHAnsi"/>
          <w:b/>
        </w:rPr>
        <w:t xml:space="preserve"> do godz. </w:t>
      </w:r>
      <w:r w:rsidR="00E55A2D">
        <w:rPr>
          <w:rFonts w:asciiTheme="minorHAnsi" w:hAnsiTheme="minorHAnsi"/>
          <w:b/>
        </w:rPr>
        <w:t>8</w:t>
      </w:r>
      <w:r w:rsidR="006152BA" w:rsidRPr="00226E09">
        <w:rPr>
          <w:rFonts w:asciiTheme="minorHAnsi" w:hAnsiTheme="minorHAnsi"/>
          <w:b/>
        </w:rPr>
        <w:t>:00</w:t>
      </w:r>
    </w:p>
    <w:p w14:paraId="549CB0E8"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A3B98C3" w14:textId="4E81BE76"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6152BA" w:rsidRPr="00226E09">
        <w:rPr>
          <w:rFonts w:asciiTheme="minorHAnsi" w:hAnsiTheme="minorHAnsi"/>
          <w:color w:val="FF0000"/>
        </w:rPr>
        <w:t xml:space="preserve"> </w:t>
      </w:r>
      <w:r w:rsidR="003926B8">
        <w:rPr>
          <w:rFonts w:asciiTheme="minorHAnsi" w:hAnsiTheme="minorHAnsi"/>
          <w:b/>
        </w:rPr>
        <w:t>13</w:t>
      </w:r>
      <w:r w:rsidR="00DC316B">
        <w:rPr>
          <w:rFonts w:asciiTheme="minorHAnsi" w:hAnsiTheme="minorHAnsi"/>
          <w:b/>
        </w:rPr>
        <w:t>.</w:t>
      </w:r>
      <w:r w:rsidR="00E55A2D">
        <w:rPr>
          <w:rFonts w:asciiTheme="minorHAnsi" w:hAnsiTheme="minorHAnsi"/>
          <w:b/>
        </w:rPr>
        <w:t>0</w:t>
      </w:r>
      <w:r w:rsidR="00AD1685">
        <w:rPr>
          <w:rFonts w:asciiTheme="minorHAnsi" w:hAnsiTheme="minorHAnsi"/>
          <w:b/>
        </w:rPr>
        <w:t>6</w:t>
      </w:r>
      <w:r w:rsidR="00DC316B">
        <w:rPr>
          <w:rFonts w:asciiTheme="minorHAnsi" w:hAnsiTheme="minorHAnsi"/>
          <w:b/>
        </w:rPr>
        <w:t>.202</w:t>
      </w:r>
      <w:r w:rsidR="00191F21">
        <w:rPr>
          <w:rFonts w:asciiTheme="minorHAnsi" w:hAnsiTheme="minorHAnsi"/>
          <w:b/>
        </w:rPr>
        <w:t>5</w:t>
      </w:r>
      <w:r w:rsidR="00445FBB">
        <w:rPr>
          <w:rFonts w:asciiTheme="minorHAnsi" w:hAnsiTheme="minorHAnsi"/>
          <w:b/>
        </w:rPr>
        <w:t xml:space="preserve"> r.</w:t>
      </w:r>
      <w:r w:rsidR="00E55A2D">
        <w:rPr>
          <w:rFonts w:asciiTheme="minorHAnsi" w:hAnsiTheme="minorHAnsi"/>
          <w:b/>
        </w:rPr>
        <w:t xml:space="preserve"> </w:t>
      </w:r>
      <w:r w:rsidR="00E55A2D">
        <w:rPr>
          <w:rFonts w:asciiTheme="minorHAnsi" w:hAnsiTheme="minorHAnsi"/>
          <w:b/>
        </w:rPr>
        <w:br/>
      </w:r>
      <w:r w:rsidR="006152BA" w:rsidRPr="00226E09">
        <w:rPr>
          <w:rFonts w:asciiTheme="minorHAnsi" w:hAnsiTheme="minorHAnsi"/>
          <w:b/>
        </w:rPr>
        <w:t xml:space="preserve">o godz. </w:t>
      </w:r>
      <w:r w:rsidR="00E55A2D">
        <w:rPr>
          <w:rFonts w:asciiTheme="minorHAnsi" w:hAnsiTheme="minorHAnsi"/>
          <w:b/>
        </w:rPr>
        <w:t>09</w:t>
      </w:r>
      <w:r w:rsidR="006152BA" w:rsidRPr="00226E09">
        <w:rPr>
          <w:rFonts w:asciiTheme="minorHAnsi" w:hAnsiTheme="minorHAnsi"/>
          <w:b/>
        </w:rPr>
        <w:t>:00</w:t>
      </w:r>
      <w:r w:rsidR="00051815" w:rsidRPr="00226E09">
        <w:rPr>
          <w:rFonts w:asciiTheme="minorHAnsi" w:hAnsiTheme="minorHAnsi"/>
          <w:b/>
        </w:rPr>
        <w:t>.</w:t>
      </w:r>
    </w:p>
    <w:p w14:paraId="7B603A91"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35B3C2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4C40B7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9BC25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71EED24E"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7206FF68"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lastRenderedPageBreak/>
        <w:t>Zamawiający, najpóźniej przed otwarciem ofert, udostępni na stronie internetowej prowadzonego postępowania informację o kwocie, jaką zamierza przeznaczyć na sfinansowanie zamówienia.</w:t>
      </w:r>
    </w:p>
    <w:p w14:paraId="11812967"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231E0832" w14:textId="77777777" w:rsidR="00BA277B" w:rsidRPr="00226E09" w:rsidRDefault="00BA277B" w:rsidP="00D74E99">
      <w:pPr>
        <w:numPr>
          <w:ilvl w:val="0"/>
          <w:numId w:val="12"/>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22D2D58" w14:textId="77777777" w:rsidR="00BA277B" w:rsidRPr="00226E09" w:rsidRDefault="00BA277B" w:rsidP="00D74E99">
      <w:pPr>
        <w:numPr>
          <w:ilvl w:val="0"/>
          <w:numId w:val="12"/>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2A31783D"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6DE8BE2"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62A94121" w14:textId="77777777" w:rsidR="00BA277B" w:rsidRPr="007D655F" w:rsidRDefault="00BA277B" w:rsidP="007D655F">
      <w:pPr>
        <w:spacing w:after="0" w:line="276" w:lineRule="auto"/>
        <w:jc w:val="both"/>
        <w:rPr>
          <w:rFonts w:asciiTheme="minorHAnsi" w:hAnsiTheme="minorHAnsi"/>
          <w:sz w:val="22"/>
          <w:szCs w:val="22"/>
        </w:rPr>
      </w:pPr>
    </w:p>
    <w:p w14:paraId="12347BA3" w14:textId="627484D0"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w:t>
      </w:r>
      <w:r w:rsidR="003926B8">
        <w:rPr>
          <w:rFonts w:asciiTheme="minorHAnsi" w:hAnsiTheme="minorHAnsi"/>
          <w:sz w:val="22"/>
          <w:szCs w:val="22"/>
        </w:rPr>
        <w:br/>
      </w:r>
      <w:r w:rsidR="00BA277B" w:rsidRPr="00226E09">
        <w:rPr>
          <w:rFonts w:asciiTheme="minorHAnsi" w:hAnsiTheme="minorHAnsi"/>
          <w:sz w:val="22"/>
          <w:szCs w:val="22"/>
        </w:rPr>
        <w:t>po usunięciu awarii.</w:t>
      </w:r>
    </w:p>
    <w:p w14:paraId="0277DE3B"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4B9531E2"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35A78AA3"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777E7065" w14:textId="294EA041"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 xml:space="preserve">wyrażona w PLN z dokładnością do dwóch miejsc po przecinku </w:t>
      </w:r>
      <w:r w:rsidR="00445FBB">
        <w:rPr>
          <w:rFonts w:asciiTheme="minorHAnsi" w:hAnsiTheme="minorHAnsi"/>
          <w:noProof/>
          <w:sz w:val="22"/>
          <w:szCs w:val="22"/>
        </w:rPr>
        <w:br/>
      </w:r>
      <w:r w:rsidR="000D6D8F" w:rsidRPr="000E4099">
        <w:rPr>
          <w:rFonts w:asciiTheme="minorHAnsi" w:hAnsiTheme="minorHAnsi"/>
          <w:noProof/>
          <w:sz w:val="22"/>
          <w:szCs w:val="22"/>
        </w:rPr>
        <w:t>(z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48AAC315"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5A0AE826"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6F78ECBE" w14:textId="4866A685"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amawiającego obowiązku podatkowego zgodnie z ustawą z dnia 11 marca 2004 r. o podatku od towarów i usług (Dz.</w:t>
      </w:r>
      <w:r w:rsidR="00445FB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U. z 2018 r. </w:t>
      </w:r>
      <w:hyperlink r:id="rId43" w:history="1">
        <w:r w:rsidR="00AF2743" w:rsidRPr="00226E09">
          <w:rPr>
            <w:rStyle w:val="Hipercze"/>
            <w:rFonts w:asciiTheme="minorHAnsi" w:hAnsiTheme="minorHAnsi"/>
            <w:color w:val="000000" w:themeColor="text1"/>
            <w:sz w:val="22"/>
            <w:szCs w:val="22"/>
            <w:u w:val="none"/>
          </w:rPr>
          <w:t>poz. 2174</w:t>
        </w:r>
      </w:hyperlink>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12" w:name="mip51081278"/>
      <w:bookmarkEnd w:id="12"/>
      <w:r w:rsidR="00AF2743" w:rsidRPr="00226E09">
        <w:rPr>
          <w:rFonts w:asciiTheme="minorHAnsi" w:hAnsiTheme="minorHAnsi"/>
          <w:color w:val="000000" w:themeColor="text1"/>
          <w:sz w:val="22"/>
          <w:szCs w:val="22"/>
        </w:rPr>
        <w:t xml:space="preserve"> W ofercie, o której mowa w zdaniu pierwszym, Wykonawca ma obowiązek:</w:t>
      </w:r>
      <w:bookmarkStart w:id="13" w:name="mip51081280"/>
      <w:bookmarkEnd w:id="13"/>
    </w:p>
    <w:p w14:paraId="0D1F274B"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14" w:name="mip51081281"/>
      <w:bookmarkEnd w:id="14"/>
      <w:r w:rsidRPr="00226E09">
        <w:rPr>
          <w:rFonts w:asciiTheme="minorHAnsi" w:hAnsiTheme="minorHAnsi"/>
          <w:color w:val="000000" w:themeColor="text1"/>
        </w:rPr>
        <w:t>.</w:t>
      </w:r>
    </w:p>
    <w:p w14:paraId="7F331BDE"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15" w:name="mip51081282"/>
      <w:bookmarkEnd w:id="15"/>
      <w:r w:rsidRPr="00226E09">
        <w:rPr>
          <w:rFonts w:asciiTheme="minorHAnsi" w:hAnsiTheme="minorHAnsi"/>
          <w:color w:val="000000" w:themeColor="text1"/>
        </w:rPr>
        <w:t>.</w:t>
      </w:r>
    </w:p>
    <w:p w14:paraId="66C1199E"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16" w:name="mip51081283"/>
      <w:bookmarkEnd w:id="16"/>
      <w:r w:rsidRPr="00226E09">
        <w:rPr>
          <w:rFonts w:asciiTheme="minorHAnsi" w:hAnsiTheme="minorHAnsi"/>
          <w:color w:val="000000" w:themeColor="text1"/>
        </w:rPr>
        <w:t>.</w:t>
      </w:r>
    </w:p>
    <w:p w14:paraId="1900B9E9"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4BE8EE9E" w14:textId="77777777" w:rsidR="00AF2743" w:rsidRPr="00226E09" w:rsidRDefault="00AF2743" w:rsidP="00BA40A5">
      <w:pPr>
        <w:spacing w:before="10" w:afterLines="10" w:after="24"/>
        <w:jc w:val="both"/>
        <w:rPr>
          <w:rFonts w:asciiTheme="minorHAnsi" w:hAnsiTheme="minorHAnsi"/>
          <w:b/>
          <w:color w:val="000000" w:themeColor="text1"/>
        </w:rPr>
      </w:pPr>
    </w:p>
    <w:p w14:paraId="42170E79" w14:textId="2B181880"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lastRenderedPageBreak/>
        <w:t xml:space="preserve">ROZDZIAŁ XIV – OPIS KRYTERIÓW OCENY OFERT, WRAZ Z PODANIEM WAG TYCH KRYTERIÓW, </w:t>
      </w:r>
      <w:r w:rsidR="003926B8">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09930117"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679D8D9E"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224EE46E"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479E175E"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16F34EF6"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F28F6BB" w14:textId="77777777" w:rsidR="000B3AAE" w:rsidRPr="00A511E7"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51733EC6" w14:textId="77777777" w:rsidR="00A511E7" w:rsidRPr="00C42445" w:rsidRDefault="00A511E7" w:rsidP="00A511E7">
      <w:pPr>
        <w:pStyle w:val="Tekstpodstawowy"/>
        <w:spacing w:before="10" w:afterLines="10" w:after="24" w:line="276" w:lineRule="auto"/>
        <w:ind w:left="851"/>
        <w:jc w:val="both"/>
        <w:rPr>
          <w:rFonts w:asciiTheme="minorHAnsi" w:hAnsiTheme="minorHAnsi"/>
          <w:sz w:val="22"/>
          <w:szCs w:val="22"/>
        </w:rPr>
      </w:pPr>
    </w:p>
    <w:p w14:paraId="318E22BA"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34D6F54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358CE8CE"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79CC0744"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33FB324"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5DC8343C" w14:textId="77777777" w:rsidR="003626E3" w:rsidRPr="00226E09" w:rsidRDefault="003626E3" w:rsidP="003626E3">
      <w:pPr>
        <w:pStyle w:val="Akapitzlist"/>
        <w:ind w:left="927"/>
        <w:rPr>
          <w:rFonts w:asciiTheme="minorHAnsi" w:hAnsiTheme="minorHAnsi"/>
        </w:rPr>
      </w:pPr>
    </w:p>
    <w:p w14:paraId="6488B890"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6C1D5330"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3C0D4156"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3906578"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359195A5"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2D26A7BF"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3EFE04D5"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20C2CEE" w14:textId="77777777" w:rsidR="003125B9" w:rsidRDefault="003125B9" w:rsidP="00BA40A5">
      <w:pPr>
        <w:spacing w:before="10" w:afterLines="10" w:after="24" w:line="276" w:lineRule="auto"/>
        <w:jc w:val="both"/>
        <w:rPr>
          <w:rFonts w:asciiTheme="minorHAnsi" w:hAnsiTheme="minorHAnsi"/>
          <w:b/>
          <w:color w:val="000000" w:themeColor="text1"/>
          <w:sz w:val="22"/>
          <w:szCs w:val="22"/>
        </w:rPr>
      </w:pPr>
    </w:p>
    <w:p w14:paraId="1824803A"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4B57FBC6"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0962B87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2B4A94E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w:t>
      </w:r>
      <w:r w:rsidRPr="006F32A6">
        <w:rPr>
          <w:rFonts w:asciiTheme="minorHAnsi" w:eastAsiaTheme="minorHAnsi" w:hAnsiTheme="minorHAnsi" w:cs="TimesNewRomanPSMT"/>
          <w:sz w:val="22"/>
          <w:szCs w:val="22"/>
          <w:lang w:eastAsia="en-US"/>
        </w:rPr>
        <w:lastRenderedPageBreak/>
        <w:t xml:space="preserve">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673F3131" w14:textId="77777777" w:rsidR="0044045E" w:rsidRPr="00226E09" w:rsidRDefault="0044045E" w:rsidP="00BA40A5">
      <w:pPr>
        <w:spacing w:before="10" w:afterLines="10" w:after="24"/>
        <w:jc w:val="both"/>
        <w:rPr>
          <w:rFonts w:asciiTheme="minorHAnsi" w:hAnsiTheme="minorHAnsi"/>
          <w:b/>
          <w:color w:val="000000" w:themeColor="text1"/>
        </w:rPr>
      </w:pPr>
    </w:p>
    <w:p w14:paraId="7E4F0561"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388E5F9D"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8F6C9CD"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3EA8870D"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251E5CC"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7" w:name="mip51083248"/>
      <w:bookmarkEnd w:id="17"/>
      <w:r w:rsidR="00115CA5">
        <w:rPr>
          <w:rFonts w:asciiTheme="minorHAnsi" w:hAnsiTheme="minorHAnsi" w:cs="Calibri"/>
          <w:color w:val="000000" w:themeColor="text1"/>
        </w:rPr>
        <w:t>:</w:t>
      </w:r>
    </w:p>
    <w:p w14:paraId="7AE9A869"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18" w:name="highlightHit_793"/>
      <w:bookmarkEnd w:id="18"/>
      <w:r w:rsidRPr="00226E09">
        <w:rPr>
          <w:rFonts w:asciiTheme="minorHAnsi" w:hAnsiTheme="minorHAnsi"/>
          <w:color w:val="000000" w:themeColor="text1"/>
        </w:rPr>
        <w:t>, w tym na projektowane postanowienie umowy;</w:t>
      </w:r>
      <w:bookmarkStart w:id="19" w:name="mip51083249"/>
      <w:bookmarkEnd w:id="19"/>
    </w:p>
    <w:p w14:paraId="70EEB429"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20" w:name="mip51083250"/>
      <w:bookmarkEnd w:id="20"/>
    </w:p>
    <w:p w14:paraId="10827804"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7842F350" w14:textId="250F0C0B"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xml:space="preserve">, w przypadku zamówień, których wartość jest mniejsza niż progi unijne, wnosi się </w:t>
      </w:r>
      <w:r w:rsidR="00445FBB">
        <w:rPr>
          <w:rFonts w:asciiTheme="minorHAnsi" w:hAnsiTheme="minorHAnsi" w:cs="Calibri"/>
          <w:color w:val="000000" w:themeColor="text1"/>
        </w:rPr>
        <w:br/>
      </w:r>
      <w:r w:rsidR="0044045E" w:rsidRPr="00226E09">
        <w:rPr>
          <w:rFonts w:asciiTheme="minorHAnsi" w:hAnsiTheme="minorHAnsi" w:cs="Calibri"/>
          <w:color w:val="000000" w:themeColor="text1"/>
        </w:rPr>
        <w:t>w terminie:</w:t>
      </w:r>
    </w:p>
    <w:p w14:paraId="3B7D374E"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4DBF6CE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3C18AEC"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72FB51A1" w14:textId="3ABEA30B"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 xml:space="preserve">5 dni od dnia, </w:t>
      </w:r>
      <w:r w:rsidR="00445FBB">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 xml:space="preserve">w którym powzięto lub przy zachowaniu należytej staranności można było powziąć wiadomość </w:t>
      </w:r>
      <w:r w:rsidR="00445FBB">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o okolicznościach stanowiących podstawę jego wniesienia, w przypadku zamówień</w:t>
      </w:r>
      <w:bookmarkStart w:id="21" w:name="highlightHit_802"/>
      <w:bookmarkEnd w:id="21"/>
      <w:r w:rsidRPr="00226E09">
        <w:rPr>
          <w:rFonts w:asciiTheme="minorHAnsi" w:hAnsiTheme="minorHAnsi"/>
          <w:color w:val="000000" w:themeColor="text1"/>
          <w:shd w:val="clear" w:color="auto" w:fill="FFFFFF"/>
        </w:rPr>
        <w:t>, których wartość jest mniejsza niż progi unijne.</w:t>
      </w:r>
    </w:p>
    <w:p w14:paraId="2E777BC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62F71763" w14:textId="77777777" w:rsidR="00BA6ED3" w:rsidRPr="00BA6ED3"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zasady</w:t>
      </w:r>
      <w:r w:rsidR="00445FBB">
        <w:rPr>
          <w:rFonts w:asciiTheme="minorHAnsi" w:hAnsiTheme="minorHAnsi" w:cs="Calibri"/>
          <w:color w:val="000000" w:themeColor="text1"/>
        </w:rPr>
        <w:br/>
      </w:r>
      <w:r w:rsidRPr="00226E09">
        <w:rPr>
          <w:rFonts w:asciiTheme="minorHAnsi" w:hAnsiTheme="minorHAnsi" w:cs="Calibri"/>
          <w:color w:val="000000" w:themeColor="text1"/>
        </w:rPr>
        <w:t xml:space="preserve">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w:t>
      </w:r>
    </w:p>
    <w:p w14:paraId="22F216F6" w14:textId="77777777" w:rsidR="000045D0" w:rsidRDefault="000045D0" w:rsidP="00BA6ED3">
      <w:pPr>
        <w:pStyle w:val="Akapitzlist"/>
        <w:spacing w:before="10" w:afterLines="10" w:after="24"/>
        <w:ind w:left="567"/>
        <w:jc w:val="both"/>
        <w:rPr>
          <w:rFonts w:asciiTheme="minorHAnsi" w:hAnsiTheme="minorHAnsi" w:cs="Calibri"/>
          <w:color w:val="000000" w:themeColor="text1"/>
        </w:rPr>
      </w:pPr>
    </w:p>
    <w:p w14:paraId="6F2CE01E" w14:textId="77777777" w:rsidR="000045D0" w:rsidRDefault="000045D0" w:rsidP="00BA6ED3">
      <w:pPr>
        <w:pStyle w:val="Akapitzlist"/>
        <w:spacing w:before="10" w:afterLines="10" w:after="24"/>
        <w:ind w:left="567"/>
        <w:jc w:val="both"/>
        <w:rPr>
          <w:rFonts w:asciiTheme="minorHAnsi" w:hAnsiTheme="minorHAnsi" w:cs="Calibri"/>
          <w:color w:val="000000" w:themeColor="text1"/>
        </w:rPr>
      </w:pPr>
    </w:p>
    <w:p w14:paraId="38D48FE2" w14:textId="3C67A4DF" w:rsidR="00AE2DEF" w:rsidRPr="00226E09" w:rsidRDefault="00F4794E" w:rsidP="00BA6ED3">
      <w:pPr>
        <w:pStyle w:val="Akapitzlist"/>
        <w:spacing w:before="10" w:afterLines="10" w:after="24"/>
        <w:ind w:left="567"/>
        <w:jc w:val="both"/>
        <w:rPr>
          <w:rFonts w:asciiTheme="minorHAnsi" w:hAnsiTheme="minorHAnsi"/>
          <w:b/>
          <w:color w:val="000000" w:themeColor="text1"/>
        </w:rPr>
      </w:pPr>
      <w:r w:rsidRPr="00226E09">
        <w:rPr>
          <w:rFonts w:asciiTheme="minorHAnsi" w:hAnsiTheme="minorHAnsi" w:cs="Calibri"/>
          <w:color w:val="000000" w:themeColor="text1"/>
        </w:rPr>
        <w:t xml:space="preserve"> </w:t>
      </w:r>
    </w:p>
    <w:p w14:paraId="25D96799" w14:textId="25A69D50" w:rsidR="00C141D0" w:rsidRDefault="00C30FEC" w:rsidP="00BA40A5">
      <w:pPr>
        <w:spacing w:before="10" w:afterLines="10" w:after="24"/>
        <w:jc w:val="both"/>
        <w:rPr>
          <w:rFonts w:asciiTheme="minorHAnsi" w:hAnsiTheme="minorHAnsi"/>
          <w:b/>
          <w:color w:val="000000" w:themeColor="text1"/>
          <w:sz w:val="22"/>
          <w:szCs w:val="22"/>
        </w:rPr>
      </w:pPr>
      <w:r>
        <w:rPr>
          <w:rFonts w:asciiTheme="minorHAnsi" w:hAnsiTheme="minorHAnsi"/>
          <w:b/>
          <w:color w:val="000000" w:themeColor="text1"/>
          <w:sz w:val="22"/>
          <w:szCs w:val="22"/>
        </w:rPr>
        <w:lastRenderedPageBreak/>
        <w:t xml:space="preserve"> </w:t>
      </w:r>
      <w:r w:rsidR="00F4794E" w:rsidRPr="00226E09">
        <w:rPr>
          <w:rFonts w:asciiTheme="minorHAnsi" w:hAnsiTheme="minorHAnsi"/>
          <w:b/>
          <w:color w:val="000000" w:themeColor="text1"/>
          <w:sz w:val="22"/>
          <w:szCs w:val="22"/>
        </w:rPr>
        <w:t>ROZDZIAŁ XVII – DANE OSOBOWE</w:t>
      </w:r>
    </w:p>
    <w:p w14:paraId="206822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5EDA73A" w14:textId="6D8E8DE9"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w:t>
      </w:r>
      <w:r w:rsidR="00A511E7">
        <w:rPr>
          <w:rFonts w:ascii="Calibri" w:eastAsiaTheme="minorHAnsi" w:hAnsi="Calibri" w:cs="Courier New"/>
          <w:sz w:val="22"/>
          <w:szCs w:val="22"/>
          <w:lang w:eastAsia="en-US"/>
        </w:rPr>
        <w:t>Mirosław Wo</w:t>
      </w:r>
      <w:r w:rsidR="0071738F">
        <w:rPr>
          <w:rFonts w:ascii="Calibri" w:eastAsiaTheme="minorHAnsi" w:hAnsi="Calibri" w:cs="Courier New"/>
          <w:sz w:val="22"/>
          <w:szCs w:val="22"/>
          <w:lang w:eastAsia="en-US"/>
        </w:rPr>
        <w:t>l</w:t>
      </w:r>
      <w:r w:rsidR="00A511E7">
        <w:rPr>
          <w:rFonts w:ascii="Calibri" w:eastAsiaTheme="minorHAnsi" w:hAnsi="Calibri" w:cs="Courier New"/>
          <w:sz w:val="22"/>
          <w:szCs w:val="22"/>
          <w:lang w:eastAsia="en-US"/>
        </w:rPr>
        <w:t>ski</w:t>
      </w:r>
      <w:r w:rsidRPr="00C141D0">
        <w:rPr>
          <w:rFonts w:ascii="Calibri" w:eastAsiaTheme="minorHAnsi" w:hAnsi="Calibri" w:cs="Courier New"/>
          <w:sz w:val="22"/>
          <w:szCs w:val="22"/>
          <w:lang w:eastAsia="en-US"/>
        </w:rPr>
        <w:t xml:space="preserve">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5499E"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2C55FB4E"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7996AF0E"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24C6B67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7653530A"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75A595F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6C776EA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3CDD375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0D9FE3E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49F63D8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06A42C0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6338FDC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1C6C85D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0A57A56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F715CDF"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1B04CBE7" w14:textId="5BC4E80D"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2C07196F" w14:textId="27678194" w:rsidR="004B71FB" w:rsidRDefault="004B71FB" w:rsidP="002766FC">
      <w:pPr>
        <w:tabs>
          <w:tab w:val="left" w:pos="1276"/>
        </w:tabs>
        <w:suppressAutoHyphens/>
        <w:spacing w:after="0" w:line="276" w:lineRule="auto"/>
        <w:jc w:val="both"/>
        <w:rPr>
          <w:rFonts w:asciiTheme="minorHAnsi" w:hAnsiTheme="minorHAnsi" w:cstheme="minorHAnsi"/>
          <w:bCs/>
          <w:sz w:val="22"/>
          <w:szCs w:val="22"/>
        </w:rPr>
      </w:pPr>
    </w:p>
    <w:p w14:paraId="48E2E4D4" w14:textId="77777777" w:rsidR="004B71FB" w:rsidRDefault="004B71FB" w:rsidP="002766FC">
      <w:pPr>
        <w:tabs>
          <w:tab w:val="left" w:pos="1276"/>
        </w:tabs>
        <w:suppressAutoHyphens/>
        <w:spacing w:after="0" w:line="276" w:lineRule="auto"/>
        <w:jc w:val="both"/>
        <w:rPr>
          <w:rFonts w:asciiTheme="minorHAnsi" w:hAnsiTheme="minorHAnsi" w:cstheme="minorHAnsi"/>
          <w:bCs/>
          <w:sz w:val="22"/>
          <w:szCs w:val="22"/>
        </w:rPr>
      </w:pPr>
    </w:p>
    <w:p w14:paraId="220F1E2F" w14:textId="77777777" w:rsidR="006F32A6" w:rsidRPr="00D521A3" w:rsidRDefault="006F32A6" w:rsidP="006F32A6">
      <w:pPr>
        <w:spacing w:before="10" w:afterLines="10" w:after="24" w:line="240" w:lineRule="auto"/>
        <w:jc w:val="both"/>
        <w:rPr>
          <w:rFonts w:asciiTheme="minorHAnsi" w:hAnsiTheme="minorHAnsi"/>
          <w:b/>
          <w:color w:val="000000" w:themeColor="text1"/>
        </w:rPr>
      </w:pPr>
      <w:r w:rsidRPr="00D521A3">
        <w:rPr>
          <w:rFonts w:asciiTheme="minorHAnsi" w:hAnsiTheme="minorHAnsi"/>
          <w:b/>
          <w:color w:val="000000" w:themeColor="text1"/>
        </w:rPr>
        <w:t>ZAŁĄCZNIKI DO SWZ</w:t>
      </w:r>
      <w:r w:rsidR="00435B38">
        <w:rPr>
          <w:rFonts w:asciiTheme="minorHAnsi" w:hAnsiTheme="minorHAnsi"/>
          <w:b/>
          <w:color w:val="000000" w:themeColor="text1"/>
        </w:rPr>
        <w:t>:</w:t>
      </w:r>
      <w:r w:rsidRPr="00D521A3">
        <w:rPr>
          <w:rFonts w:asciiTheme="minorHAnsi" w:hAnsiTheme="minorHAnsi"/>
          <w:b/>
          <w:color w:val="000000" w:themeColor="text1"/>
        </w:rPr>
        <w:t xml:space="preserve"> </w:t>
      </w:r>
    </w:p>
    <w:p w14:paraId="3905AC91" w14:textId="77777777" w:rsidR="005927C7" w:rsidRPr="005927C7" w:rsidRDefault="005927C7" w:rsidP="005927C7">
      <w:pPr>
        <w:spacing w:after="0"/>
        <w:rPr>
          <w:rFonts w:asciiTheme="minorHAnsi" w:hAnsiTheme="minorHAnsi" w:cstheme="minorHAnsi"/>
          <w:bCs/>
        </w:rPr>
      </w:pPr>
      <w:r w:rsidRPr="005927C7">
        <w:rPr>
          <w:rFonts w:asciiTheme="minorHAnsi" w:hAnsiTheme="minorHAnsi" w:cstheme="minorHAnsi"/>
          <w:bCs/>
        </w:rPr>
        <w:t xml:space="preserve">Załącznik nr 1 – </w:t>
      </w:r>
      <w:r w:rsidR="00435B38">
        <w:rPr>
          <w:rFonts w:asciiTheme="minorHAnsi" w:hAnsiTheme="minorHAnsi" w:cstheme="minorHAnsi"/>
          <w:bCs/>
        </w:rPr>
        <w:t>Druk</w:t>
      </w:r>
      <w:r w:rsidRPr="005927C7">
        <w:rPr>
          <w:rFonts w:asciiTheme="minorHAnsi" w:hAnsiTheme="minorHAnsi" w:cstheme="minorHAnsi"/>
          <w:bCs/>
        </w:rPr>
        <w:t xml:space="preserve"> oferty</w:t>
      </w:r>
    </w:p>
    <w:p w14:paraId="29BA190F" w14:textId="77777777" w:rsidR="005927C7" w:rsidRPr="005927C7" w:rsidRDefault="005927C7" w:rsidP="005927C7">
      <w:pPr>
        <w:spacing w:after="0"/>
        <w:rPr>
          <w:rFonts w:asciiTheme="minorHAnsi" w:hAnsiTheme="minorHAnsi" w:cstheme="minorHAnsi"/>
          <w:bCs/>
        </w:rPr>
      </w:pPr>
      <w:r w:rsidRPr="005927C7">
        <w:rPr>
          <w:rFonts w:asciiTheme="minorHAnsi" w:hAnsiTheme="minorHAnsi" w:cstheme="minorHAnsi"/>
          <w:bCs/>
        </w:rPr>
        <w:t xml:space="preserve">Załącznik nr </w:t>
      </w:r>
      <w:r>
        <w:rPr>
          <w:rFonts w:asciiTheme="minorHAnsi" w:hAnsiTheme="minorHAnsi" w:cstheme="minorHAnsi"/>
          <w:bCs/>
        </w:rPr>
        <w:t>2</w:t>
      </w:r>
      <w:r w:rsidRPr="005927C7">
        <w:rPr>
          <w:rFonts w:asciiTheme="minorHAnsi" w:hAnsiTheme="minorHAnsi" w:cstheme="minorHAnsi"/>
          <w:bCs/>
        </w:rPr>
        <w:t xml:space="preserve"> – Formularze asortymentowo-cenowe</w:t>
      </w:r>
    </w:p>
    <w:p w14:paraId="63601AE1" w14:textId="77777777" w:rsidR="005927C7" w:rsidRPr="005927C7" w:rsidRDefault="005927C7" w:rsidP="005927C7">
      <w:pPr>
        <w:spacing w:after="0"/>
        <w:rPr>
          <w:rFonts w:asciiTheme="minorHAnsi" w:hAnsiTheme="minorHAnsi" w:cstheme="minorHAnsi"/>
          <w:bCs/>
        </w:rPr>
      </w:pPr>
      <w:r w:rsidRPr="005927C7">
        <w:rPr>
          <w:rFonts w:asciiTheme="minorHAnsi" w:hAnsiTheme="minorHAnsi" w:cstheme="minorHAnsi"/>
          <w:bCs/>
        </w:rPr>
        <w:t xml:space="preserve">Załącznik nr </w:t>
      </w:r>
      <w:r>
        <w:rPr>
          <w:rFonts w:asciiTheme="minorHAnsi" w:hAnsiTheme="minorHAnsi" w:cstheme="minorHAnsi"/>
          <w:bCs/>
        </w:rPr>
        <w:t>3</w:t>
      </w:r>
      <w:r w:rsidRPr="005927C7">
        <w:rPr>
          <w:rFonts w:asciiTheme="minorHAnsi" w:hAnsiTheme="minorHAnsi" w:cstheme="minorHAnsi"/>
          <w:bCs/>
        </w:rPr>
        <w:t xml:space="preserve"> – Oświadczenie stanowiące wstępne potwierdzenie braku podstaw wykluczenia z postępowania </w:t>
      </w:r>
    </w:p>
    <w:p w14:paraId="78F4200C" w14:textId="77777777" w:rsidR="005927C7" w:rsidRPr="005927C7" w:rsidRDefault="005927C7" w:rsidP="005927C7">
      <w:pPr>
        <w:spacing w:after="0"/>
        <w:rPr>
          <w:rFonts w:asciiTheme="minorHAnsi" w:hAnsiTheme="minorHAnsi" w:cstheme="minorHAnsi"/>
          <w:bCs/>
        </w:rPr>
      </w:pPr>
      <w:r w:rsidRPr="005927C7">
        <w:rPr>
          <w:rFonts w:asciiTheme="minorHAnsi" w:hAnsiTheme="minorHAnsi" w:cstheme="minorHAnsi"/>
          <w:bCs/>
        </w:rPr>
        <w:t xml:space="preserve">Załącznik nr </w:t>
      </w:r>
      <w:r>
        <w:rPr>
          <w:rFonts w:asciiTheme="minorHAnsi" w:hAnsiTheme="minorHAnsi" w:cstheme="minorHAnsi"/>
          <w:bCs/>
        </w:rPr>
        <w:t>3</w:t>
      </w:r>
      <w:r w:rsidRPr="005927C7">
        <w:rPr>
          <w:rFonts w:asciiTheme="minorHAnsi" w:hAnsiTheme="minorHAnsi" w:cstheme="minorHAnsi"/>
          <w:bCs/>
        </w:rPr>
        <w:t>a – Oświadczenie stanowiące wstępne potwierdzenie braku podstaw wykluczenia z postępowania – podmiot udostępniający zasoby</w:t>
      </w:r>
    </w:p>
    <w:p w14:paraId="487E654B" w14:textId="77777777" w:rsidR="005927C7" w:rsidRPr="005927C7" w:rsidRDefault="005927C7" w:rsidP="005927C7">
      <w:pPr>
        <w:spacing w:after="0"/>
        <w:rPr>
          <w:rFonts w:asciiTheme="minorHAnsi" w:hAnsiTheme="minorHAnsi" w:cstheme="minorHAnsi"/>
          <w:bCs/>
        </w:rPr>
      </w:pPr>
      <w:r w:rsidRPr="005927C7">
        <w:rPr>
          <w:rFonts w:asciiTheme="minorHAnsi" w:hAnsiTheme="minorHAnsi" w:cstheme="minorHAnsi"/>
          <w:bCs/>
        </w:rPr>
        <w:t xml:space="preserve">Załącznik nr </w:t>
      </w:r>
      <w:r w:rsidR="00435B38">
        <w:rPr>
          <w:rFonts w:asciiTheme="minorHAnsi" w:hAnsiTheme="minorHAnsi" w:cstheme="minorHAnsi"/>
          <w:bCs/>
        </w:rPr>
        <w:t>4</w:t>
      </w:r>
      <w:r w:rsidRPr="005927C7">
        <w:rPr>
          <w:rFonts w:asciiTheme="minorHAnsi" w:hAnsiTheme="minorHAnsi" w:cstheme="minorHAnsi"/>
          <w:bCs/>
        </w:rPr>
        <w:t xml:space="preserve"> – Oświadczenie stanowiące wstępne potwierdzenie spełniania warunków udziału w postępowaniu</w:t>
      </w:r>
    </w:p>
    <w:p w14:paraId="3400CEAE" w14:textId="77777777" w:rsidR="005927C7" w:rsidRPr="005927C7" w:rsidRDefault="005927C7" w:rsidP="005927C7">
      <w:pPr>
        <w:spacing w:after="0"/>
        <w:rPr>
          <w:rFonts w:asciiTheme="minorHAnsi" w:hAnsiTheme="minorHAnsi" w:cstheme="minorHAnsi"/>
          <w:bCs/>
        </w:rPr>
      </w:pPr>
      <w:r w:rsidRPr="005927C7">
        <w:rPr>
          <w:rFonts w:asciiTheme="minorHAnsi" w:hAnsiTheme="minorHAnsi" w:cstheme="minorHAnsi"/>
          <w:bCs/>
        </w:rPr>
        <w:lastRenderedPageBreak/>
        <w:t xml:space="preserve">Załącznik nr </w:t>
      </w:r>
      <w:r w:rsidR="00435B38">
        <w:rPr>
          <w:rFonts w:asciiTheme="minorHAnsi" w:hAnsiTheme="minorHAnsi" w:cstheme="minorHAnsi"/>
          <w:bCs/>
        </w:rPr>
        <w:t>4</w:t>
      </w:r>
      <w:r w:rsidRPr="005927C7">
        <w:rPr>
          <w:rFonts w:asciiTheme="minorHAnsi" w:hAnsiTheme="minorHAnsi" w:cstheme="minorHAnsi"/>
          <w:bCs/>
        </w:rPr>
        <w:t>a – Oświadczenie stanowiące wstępne potwierdzenie spełniania warunków udziału w postępowania – podmiot udostępniający zasoby</w:t>
      </w:r>
    </w:p>
    <w:p w14:paraId="1E05BA49" w14:textId="77777777" w:rsidR="005927C7" w:rsidRPr="005927C7" w:rsidRDefault="005927C7" w:rsidP="005927C7">
      <w:pPr>
        <w:spacing w:after="0"/>
        <w:rPr>
          <w:rFonts w:asciiTheme="minorHAnsi" w:hAnsiTheme="minorHAnsi" w:cstheme="minorHAnsi"/>
          <w:bCs/>
        </w:rPr>
      </w:pPr>
      <w:r w:rsidRPr="005927C7">
        <w:rPr>
          <w:rFonts w:asciiTheme="minorHAnsi" w:hAnsiTheme="minorHAnsi" w:cstheme="minorHAnsi"/>
          <w:bCs/>
        </w:rPr>
        <w:t xml:space="preserve">Załącznik nr </w:t>
      </w:r>
      <w:r w:rsidR="00435B38">
        <w:rPr>
          <w:rFonts w:asciiTheme="minorHAnsi" w:hAnsiTheme="minorHAnsi" w:cstheme="minorHAnsi"/>
          <w:bCs/>
        </w:rPr>
        <w:t>5</w:t>
      </w:r>
      <w:r w:rsidRPr="005927C7">
        <w:rPr>
          <w:rFonts w:asciiTheme="minorHAnsi" w:hAnsiTheme="minorHAnsi" w:cstheme="minorHAnsi"/>
          <w:bCs/>
        </w:rPr>
        <w:t xml:space="preserve"> – </w:t>
      </w:r>
      <w:r w:rsidR="00435B38" w:rsidRPr="005927C7">
        <w:rPr>
          <w:rFonts w:asciiTheme="minorHAnsi" w:hAnsiTheme="minorHAnsi" w:cstheme="minorHAnsi"/>
          <w:bCs/>
        </w:rPr>
        <w:t>Wzór umowy</w:t>
      </w:r>
    </w:p>
    <w:p w14:paraId="5CC84A86" w14:textId="77777777" w:rsidR="005927C7" w:rsidRPr="005927C7" w:rsidRDefault="005927C7" w:rsidP="005927C7">
      <w:pPr>
        <w:spacing w:after="0"/>
        <w:rPr>
          <w:rFonts w:asciiTheme="minorHAnsi" w:hAnsiTheme="minorHAnsi" w:cstheme="minorHAnsi"/>
          <w:bCs/>
        </w:rPr>
      </w:pPr>
      <w:r w:rsidRPr="005927C7">
        <w:rPr>
          <w:rFonts w:asciiTheme="minorHAnsi" w:hAnsiTheme="minorHAnsi" w:cstheme="minorHAnsi"/>
          <w:bCs/>
        </w:rPr>
        <w:t xml:space="preserve">Załącznik nr </w:t>
      </w:r>
      <w:r w:rsidR="00435B38">
        <w:rPr>
          <w:rFonts w:asciiTheme="minorHAnsi" w:hAnsiTheme="minorHAnsi" w:cstheme="minorHAnsi"/>
          <w:bCs/>
        </w:rPr>
        <w:t>6</w:t>
      </w:r>
      <w:r w:rsidRPr="005927C7">
        <w:rPr>
          <w:rFonts w:asciiTheme="minorHAnsi" w:hAnsiTheme="minorHAnsi" w:cstheme="minorHAnsi"/>
          <w:bCs/>
        </w:rPr>
        <w:t xml:space="preserve"> – Wzór oświadczenia o dysponowaniu środkiem transportu</w:t>
      </w:r>
    </w:p>
    <w:p w14:paraId="0ADFE5E0" w14:textId="77777777" w:rsidR="005927C7" w:rsidRPr="005927C7" w:rsidRDefault="005927C7" w:rsidP="005927C7">
      <w:pPr>
        <w:spacing w:after="0"/>
        <w:rPr>
          <w:rFonts w:asciiTheme="minorHAnsi" w:hAnsiTheme="minorHAnsi" w:cstheme="minorHAnsi"/>
          <w:bCs/>
        </w:rPr>
      </w:pPr>
      <w:r w:rsidRPr="005927C7">
        <w:rPr>
          <w:rFonts w:asciiTheme="minorHAnsi" w:hAnsiTheme="minorHAnsi" w:cstheme="minorHAnsi"/>
          <w:bCs/>
        </w:rPr>
        <w:t xml:space="preserve">Załącznik nr </w:t>
      </w:r>
      <w:r w:rsidR="00435B38">
        <w:rPr>
          <w:rFonts w:asciiTheme="minorHAnsi" w:hAnsiTheme="minorHAnsi" w:cstheme="minorHAnsi"/>
          <w:bCs/>
        </w:rPr>
        <w:t>7</w:t>
      </w:r>
      <w:r w:rsidRPr="005927C7">
        <w:rPr>
          <w:rFonts w:asciiTheme="minorHAnsi" w:hAnsiTheme="minorHAnsi" w:cstheme="minorHAnsi"/>
          <w:bCs/>
        </w:rPr>
        <w:t xml:space="preserve"> – </w:t>
      </w:r>
      <w:r w:rsidR="00C85E51">
        <w:rPr>
          <w:rFonts w:asciiTheme="minorHAnsi" w:hAnsiTheme="minorHAnsi" w:cstheme="minorHAnsi"/>
          <w:bCs/>
        </w:rPr>
        <w:t>Oświadczenie o stosowaniu dobrych praktyk</w:t>
      </w:r>
    </w:p>
    <w:p w14:paraId="4A828B21" w14:textId="77777777" w:rsidR="005927C7" w:rsidRPr="005927C7" w:rsidRDefault="005927C7" w:rsidP="005927C7">
      <w:pPr>
        <w:spacing w:after="0"/>
        <w:rPr>
          <w:rFonts w:asciiTheme="minorHAnsi" w:hAnsiTheme="minorHAnsi" w:cstheme="minorHAnsi"/>
          <w:bCs/>
        </w:rPr>
      </w:pPr>
      <w:r w:rsidRPr="005927C7">
        <w:rPr>
          <w:rFonts w:asciiTheme="minorHAnsi" w:hAnsiTheme="minorHAnsi" w:cstheme="minorHAnsi"/>
          <w:bCs/>
        </w:rPr>
        <w:t xml:space="preserve">Załącznik nr </w:t>
      </w:r>
      <w:r w:rsidR="00435B38">
        <w:rPr>
          <w:rFonts w:asciiTheme="minorHAnsi" w:hAnsiTheme="minorHAnsi" w:cstheme="minorHAnsi"/>
          <w:bCs/>
        </w:rPr>
        <w:t>8</w:t>
      </w:r>
      <w:r w:rsidRPr="005927C7">
        <w:rPr>
          <w:rFonts w:asciiTheme="minorHAnsi" w:hAnsiTheme="minorHAnsi" w:cstheme="minorHAnsi"/>
          <w:bCs/>
        </w:rPr>
        <w:t xml:space="preserve">  – </w:t>
      </w:r>
      <w:r w:rsidR="002E1FCC">
        <w:rPr>
          <w:rFonts w:asciiTheme="minorHAnsi" w:hAnsiTheme="minorHAnsi" w:cstheme="minorHAnsi"/>
          <w:bCs/>
        </w:rPr>
        <w:t>Oświadczenie dotyczące wymagań jakościowych</w:t>
      </w:r>
    </w:p>
    <w:p w14:paraId="0D205924" w14:textId="77777777" w:rsidR="00435B38" w:rsidRDefault="00435B38" w:rsidP="00435B38">
      <w:pPr>
        <w:spacing w:after="0"/>
        <w:rPr>
          <w:rFonts w:asciiTheme="minorHAnsi" w:hAnsiTheme="minorHAnsi" w:cstheme="minorHAnsi"/>
          <w:bCs/>
        </w:rPr>
      </w:pPr>
      <w:r w:rsidRPr="005927C7">
        <w:rPr>
          <w:rFonts w:asciiTheme="minorHAnsi" w:hAnsiTheme="minorHAnsi" w:cstheme="minorHAnsi"/>
          <w:bCs/>
        </w:rPr>
        <w:t xml:space="preserve">Załącznik nr </w:t>
      </w:r>
      <w:r>
        <w:rPr>
          <w:rFonts w:asciiTheme="minorHAnsi" w:hAnsiTheme="minorHAnsi" w:cstheme="minorHAnsi"/>
          <w:bCs/>
        </w:rPr>
        <w:t>9</w:t>
      </w:r>
      <w:r w:rsidRPr="005927C7">
        <w:rPr>
          <w:rFonts w:asciiTheme="minorHAnsi" w:hAnsiTheme="minorHAnsi" w:cstheme="minorHAnsi"/>
          <w:bCs/>
        </w:rPr>
        <w:t xml:space="preserve">  – </w:t>
      </w:r>
      <w:r w:rsidR="002E1FCC">
        <w:rPr>
          <w:rFonts w:asciiTheme="minorHAnsi" w:hAnsiTheme="minorHAnsi" w:cstheme="minorHAnsi"/>
          <w:bCs/>
        </w:rPr>
        <w:t>Oświadczenie rolnika ryczałtowego</w:t>
      </w:r>
    </w:p>
    <w:p w14:paraId="2D087FFD" w14:textId="77777777" w:rsidR="00435B38" w:rsidRDefault="00435B38" w:rsidP="00435B38">
      <w:pPr>
        <w:spacing w:after="0"/>
        <w:rPr>
          <w:rFonts w:asciiTheme="minorHAnsi" w:hAnsiTheme="minorHAnsi" w:cstheme="minorHAnsi"/>
          <w:bCs/>
        </w:rPr>
      </w:pPr>
      <w:r w:rsidRPr="005927C7">
        <w:rPr>
          <w:rFonts w:asciiTheme="minorHAnsi" w:hAnsiTheme="minorHAnsi" w:cstheme="minorHAnsi"/>
          <w:bCs/>
        </w:rPr>
        <w:t xml:space="preserve">Załącznik nr </w:t>
      </w:r>
      <w:r>
        <w:rPr>
          <w:rFonts w:asciiTheme="minorHAnsi" w:hAnsiTheme="minorHAnsi" w:cstheme="minorHAnsi"/>
          <w:bCs/>
        </w:rPr>
        <w:t>10</w:t>
      </w:r>
      <w:r w:rsidRPr="005927C7">
        <w:rPr>
          <w:rFonts w:asciiTheme="minorHAnsi" w:hAnsiTheme="minorHAnsi" w:cstheme="minorHAnsi"/>
          <w:bCs/>
        </w:rPr>
        <w:t xml:space="preserve">  –</w:t>
      </w:r>
      <w:r w:rsidR="002E1FCC">
        <w:rPr>
          <w:rFonts w:asciiTheme="minorHAnsi" w:hAnsiTheme="minorHAnsi" w:cstheme="minorHAnsi"/>
          <w:bCs/>
        </w:rPr>
        <w:t xml:space="preserve"> Oświadczenie Wykonawcy dot. Pakietu nr 4 (pieczywo)</w:t>
      </w:r>
    </w:p>
    <w:p w14:paraId="39C7125F" w14:textId="15C10B73" w:rsidR="003926B8" w:rsidRDefault="003926B8" w:rsidP="00435B38">
      <w:pPr>
        <w:spacing w:after="0"/>
        <w:rPr>
          <w:rFonts w:asciiTheme="minorHAnsi" w:hAnsiTheme="minorHAnsi" w:cstheme="minorHAnsi"/>
          <w:bCs/>
        </w:rPr>
      </w:pPr>
      <w:bookmarkStart w:id="22" w:name="_Hlk199497872"/>
      <w:r>
        <w:rPr>
          <w:rFonts w:asciiTheme="minorHAnsi" w:hAnsiTheme="minorHAnsi" w:cstheme="minorHAnsi"/>
          <w:bCs/>
        </w:rPr>
        <w:t>Załącznik nr 11 – Oświadczenie dot. lokalizacji.</w:t>
      </w:r>
      <w:bookmarkEnd w:id="22"/>
    </w:p>
    <w:p w14:paraId="5A724406" w14:textId="77777777" w:rsidR="00BA6ED3" w:rsidRDefault="00BA6ED3" w:rsidP="00435B38">
      <w:pPr>
        <w:spacing w:after="0"/>
        <w:rPr>
          <w:rFonts w:asciiTheme="minorHAnsi" w:hAnsiTheme="minorHAnsi" w:cstheme="minorHAnsi"/>
          <w:bCs/>
        </w:rPr>
      </w:pPr>
    </w:p>
    <w:p w14:paraId="15387856" w14:textId="77777777" w:rsidR="00BA6ED3" w:rsidRDefault="00BA6ED3" w:rsidP="00435B38">
      <w:pPr>
        <w:spacing w:after="0"/>
        <w:rPr>
          <w:rFonts w:asciiTheme="minorHAnsi" w:hAnsiTheme="minorHAnsi" w:cstheme="minorHAnsi"/>
          <w:bCs/>
        </w:rPr>
      </w:pPr>
    </w:p>
    <w:p w14:paraId="23AB833D" w14:textId="77777777" w:rsidR="00BA6ED3" w:rsidRDefault="00BA6ED3" w:rsidP="00435B38">
      <w:pPr>
        <w:spacing w:after="0"/>
        <w:rPr>
          <w:rFonts w:asciiTheme="minorHAnsi" w:hAnsiTheme="minorHAnsi" w:cstheme="minorHAnsi"/>
          <w:bCs/>
        </w:rPr>
      </w:pPr>
    </w:p>
    <w:p w14:paraId="121F49B2" w14:textId="77777777" w:rsidR="00BA6ED3" w:rsidRDefault="00BA6ED3" w:rsidP="00435B38">
      <w:pPr>
        <w:spacing w:after="0"/>
        <w:rPr>
          <w:rFonts w:asciiTheme="minorHAnsi" w:hAnsiTheme="minorHAnsi" w:cstheme="minorHAnsi"/>
          <w:bCs/>
        </w:rPr>
      </w:pPr>
    </w:p>
    <w:p w14:paraId="1BB66083" w14:textId="77777777" w:rsidR="00BA6ED3" w:rsidRDefault="00BA6ED3" w:rsidP="00435B38">
      <w:pPr>
        <w:spacing w:after="0"/>
        <w:rPr>
          <w:rFonts w:asciiTheme="minorHAnsi" w:hAnsiTheme="minorHAnsi" w:cstheme="minorHAnsi"/>
          <w:bCs/>
        </w:rPr>
      </w:pPr>
    </w:p>
    <w:p w14:paraId="495560A8" w14:textId="77777777" w:rsidR="00BA6ED3" w:rsidRDefault="00BA6ED3" w:rsidP="00435B38">
      <w:pPr>
        <w:spacing w:after="0"/>
        <w:rPr>
          <w:rFonts w:asciiTheme="minorHAnsi" w:hAnsiTheme="minorHAnsi" w:cstheme="minorHAnsi"/>
          <w:bCs/>
        </w:rPr>
      </w:pPr>
    </w:p>
    <w:p w14:paraId="5B9F2A18" w14:textId="77777777" w:rsidR="00BA6ED3" w:rsidRDefault="00BA6ED3" w:rsidP="00435B38">
      <w:pPr>
        <w:spacing w:after="0"/>
        <w:rPr>
          <w:rFonts w:asciiTheme="minorHAnsi" w:hAnsiTheme="minorHAnsi" w:cstheme="minorHAnsi"/>
          <w:bCs/>
        </w:rPr>
      </w:pPr>
    </w:p>
    <w:p w14:paraId="288EA8CC" w14:textId="77777777" w:rsidR="00BA6ED3" w:rsidRDefault="00BA6ED3" w:rsidP="00435B38">
      <w:pPr>
        <w:spacing w:after="0"/>
        <w:rPr>
          <w:rFonts w:asciiTheme="minorHAnsi" w:hAnsiTheme="minorHAnsi" w:cstheme="minorHAnsi"/>
          <w:bCs/>
        </w:rPr>
      </w:pPr>
    </w:p>
    <w:p w14:paraId="69C6F248" w14:textId="77777777" w:rsidR="00BA6ED3" w:rsidRDefault="00BA6ED3" w:rsidP="00435B38">
      <w:pPr>
        <w:spacing w:after="0"/>
        <w:rPr>
          <w:rFonts w:asciiTheme="minorHAnsi" w:hAnsiTheme="minorHAnsi" w:cstheme="minorHAnsi"/>
          <w:bCs/>
        </w:rPr>
      </w:pPr>
    </w:p>
    <w:p w14:paraId="7299AD22" w14:textId="77777777" w:rsidR="00BA6ED3" w:rsidRDefault="00BA6ED3" w:rsidP="00435B38">
      <w:pPr>
        <w:spacing w:after="0"/>
        <w:rPr>
          <w:rFonts w:asciiTheme="minorHAnsi" w:hAnsiTheme="minorHAnsi" w:cstheme="minorHAnsi"/>
          <w:bCs/>
        </w:rPr>
      </w:pPr>
    </w:p>
    <w:p w14:paraId="1E3A194A" w14:textId="77777777" w:rsidR="00BA6ED3" w:rsidRDefault="00BA6ED3" w:rsidP="00435B38">
      <w:pPr>
        <w:spacing w:after="0"/>
        <w:rPr>
          <w:rFonts w:asciiTheme="minorHAnsi" w:hAnsiTheme="minorHAnsi" w:cstheme="minorHAnsi"/>
          <w:bCs/>
        </w:rPr>
      </w:pPr>
    </w:p>
    <w:p w14:paraId="44A4DD60" w14:textId="77777777" w:rsidR="00BA6ED3" w:rsidRDefault="00BA6ED3" w:rsidP="00435B38">
      <w:pPr>
        <w:spacing w:after="0"/>
        <w:rPr>
          <w:rFonts w:asciiTheme="minorHAnsi" w:hAnsiTheme="minorHAnsi" w:cstheme="minorHAnsi"/>
          <w:bCs/>
        </w:rPr>
      </w:pPr>
    </w:p>
    <w:p w14:paraId="7D78BBB2" w14:textId="77777777" w:rsidR="00BA6ED3" w:rsidRDefault="00BA6ED3" w:rsidP="00435B38">
      <w:pPr>
        <w:spacing w:after="0"/>
        <w:rPr>
          <w:rFonts w:asciiTheme="minorHAnsi" w:hAnsiTheme="minorHAnsi" w:cstheme="minorHAnsi"/>
          <w:bCs/>
        </w:rPr>
      </w:pPr>
    </w:p>
    <w:p w14:paraId="03926C83" w14:textId="77777777" w:rsidR="00BA6ED3" w:rsidRDefault="00BA6ED3" w:rsidP="00435B38">
      <w:pPr>
        <w:spacing w:after="0"/>
        <w:rPr>
          <w:rFonts w:asciiTheme="minorHAnsi" w:hAnsiTheme="minorHAnsi" w:cstheme="minorHAnsi"/>
          <w:bCs/>
        </w:rPr>
      </w:pPr>
    </w:p>
    <w:p w14:paraId="3B75C980" w14:textId="77777777" w:rsidR="00BA6ED3" w:rsidRDefault="00BA6ED3" w:rsidP="00435B38">
      <w:pPr>
        <w:spacing w:after="0"/>
        <w:rPr>
          <w:rFonts w:asciiTheme="minorHAnsi" w:hAnsiTheme="minorHAnsi" w:cstheme="minorHAnsi"/>
          <w:bCs/>
        </w:rPr>
      </w:pPr>
    </w:p>
    <w:p w14:paraId="4F9F18E0" w14:textId="77777777" w:rsidR="00BA6ED3" w:rsidRDefault="00BA6ED3" w:rsidP="00435B38">
      <w:pPr>
        <w:spacing w:after="0"/>
        <w:rPr>
          <w:rFonts w:asciiTheme="minorHAnsi" w:hAnsiTheme="minorHAnsi" w:cstheme="minorHAnsi"/>
          <w:bCs/>
        </w:rPr>
      </w:pPr>
    </w:p>
    <w:p w14:paraId="41B1CCEB" w14:textId="77777777" w:rsidR="00BA6ED3" w:rsidRDefault="00BA6ED3" w:rsidP="00435B38">
      <w:pPr>
        <w:spacing w:after="0"/>
        <w:rPr>
          <w:rFonts w:asciiTheme="minorHAnsi" w:hAnsiTheme="minorHAnsi" w:cstheme="minorHAnsi"/>
          <w:bCs/>
        </w:rPr>
      </w:pPr>
    </w:p>
    <w:p w14:paraId="280A3C07" w14:textId="77777777" w:rsidR="00BA6ED3" w:rsidRDefault="00BA6ED3" w:rsidP="00435B38">
      <w:pPr>
        <w:spacing w:after="0"/>
        <w:rPr>
          <w:rFonts w:asciiTheme="minorHAnsi" w:hAnsiTheme="minorHAnsi" w:cstheme="minorHAnsi"/>
          <w:bCs/>
        </w:rPr>
      </w:pPr>
    </w:p>
    <w:p w14:paraId="3DFAF54E" w14:textId="77777777" w:rsidR="00BA6ED3" w:rsidRDefault="00BA6ED3" w:rsidP="00435B38">
      <w:pPr>
        <w:spacing w:after="0"/>
        <w:rPr>
          <w:rFonts w:asciiTheme="minorHAnsi" w:hAnsiTheme="minorHAnsi" w:cstheme="minorHAnsi"/>
          <w:bCs/>
        </w:rPr>
      </w:pPr>
    </w:p>
    <w:p w14:paraId="52D2759D" w14:textId="77777777" w:rsidR="00BA6ED3" w:rsidRDefault="00BA6ED3" w:rsidP="00435B38">
      <w:pPr>
        <w:spacing w:after="0"/>
        <w:rPr>
          <w:rFonts w:asciiTheme="minorHAnsi" w:hAnsiTheme="minorHAnsi" w:cstheme="minorHAnsi"/>
          <w:bCs/>
        </w:rPr>
      </w:pPr>
    </w:p>
    <w:p w14:paraId="12F32124" w14:textId="77777777" w:rsidR="00BA6ED3" w:rsidRDefault="00BA6ED3" w:rsidP="00435B38">
      <w:pPr>
        <w:spacing w:after="0"/>
        <w:rPr>
          <w:rFonts w:asciiTheme="minorHAnsi" w:hAnsiTheme="minorHAnsi" w:cstheme="minorHAnsi"/>
          <w:bCs/>
        </w:rPr>
      </w:pPr>
    </w:p>
    <w:p w14:paraId="2158654F" w14:textId="77777777" w:rsidR="00BA6ED3" w:rsidRDefault="00BA6ED3" w:rsidP="00435B38">
      <w:pPr>
        <w:spacing w:after="0"/>
        <w:rPr>
          <w:rFonts w:asciiTheme="minorHAnsi" w:hAnsiTheme="minorHAnsi" w:cstheme="minorHAnsi"/>
          <w:bCs/>
        </w:rPr>
      </w:pPr>
    </w:p>
    <w:p w14:paraId="66D05838" w14:textId="77777777" w:rsidR="00BA6ED3" w:rsidRDefault="00BA6ED3" w:rsidP="00435B38">
      <w:pPr>
        <w:spacing w:after="0"/>
        <w:rPr>
          <w:rFonts w:asciiTheme="minorHAnsi" w:hAnsiTheme="minorHAnsi" w:cstheme="minorHAnsi"/>
          <w:bCs/>
        </w:rPr>
      </w:pPr>
    </w:p>
    <w:p w14:paraId="4FED884F" w14:textId="77777777" w:rsidR="00BA6ED3" w:rsidRDefault="00BA6ED3" w:rsidP="00435B38">
      <w:pPr>
        <w:spacing w:after="0"/>
        <w:rPr>
          <w:rFonts w:asciiTheme="minorHAnsi" w:hAnsiTheme="minorHAnsi" w:cstheme="minorHAnsi"/>
          <w:bCs/>
        </w:rPr>
      </w:pPr>
    </w:p>
    <w:p w14:paraId="34AB3199" w14:textId="77777777" w:rsidR="00BA6ED3" w:rsidRDefault="00BA6ED3" w:rsidP="00435B38">
      <w:pPr>
        <w:spacing w:after="0"/>
        <w:rPr>
          <w:rFonts w:asciiTheme="minorHAnsi" w:hAnsiTheme="minorHAnsi" w:cstheme="minorHAnsi"/>
          <w:bCs/>
        </w:rPr>
      </w:pPr>
    </w:p>
    <w:p w14:paraId="12459008" w14:textId="77777777" w:rsidR="00BA6ED3" w:rsidRDefault="00BA6ED3" w:rsidP="00435B38">
      <w:pPr>
        <w:spacing w:after="0"/>
        <w:rPr>
          <w:rFonts w:asciiTheme="minorHAnsi" w:hAnsiTheme="minorHAnsi" w:cstheme="minorHAnsi"/>
          <w:bCs/>
        </w:rPr>
      </w:pPr>
    </w:p>
    <w:p w14:paraId="24879046" w14:textId="77777777" w:rsidR="00BA6ED3" w:rsidRDefault="00BA6ED3" w:rsidP="00435B38">
      <w:pPr>
        <w:spacing w:after="0"/>
        <w:rPr>
          <w:rFonts w:asciiTheme="minorHAnsi" w:hAnsiTheme="minorHAnsi" w:cstheme="minorHAnsi"/>
          <w:bCs/>
        </w:rPr>
      </w:pPr>
    </w:p>
    <w:p w14:paraId="1A84330A" w14:textId="77777777" w:rsidR="00BA6ED3" w:rsidRDefault="00BA6ED3" w:rsidP="00435B38">
      <w:pPr>
        <w:spacing w:after="0"/>
        <w:rPr>
          <w:rFonts w:asciiTheme="minorHAnsi" w:hAnsiTheme="minorHAnsi" w:cstheme="minorHAnsi"/>
          <w:bCs/>
        </w:rPr>
      </w:pPr>
    </w:p>
    <w:p w14:paraId="032796E2" w14:textId="77777777" w:rsidR="00BA6ED3" w:rsidRDefault="00BA6ED3" w:rsidP="00435B38">
      <w:pPr>
        <w:spacing w:after="0"/>
        <w:rPr>
          <w:rFonts w:asciiTheme="minorHAnsi" w:hAnsiTheme="minorHAnsi" w:cstheme="minorHAnsi"/>
          <w:bCs/>
        </w:rPr>
      </w:pPr>
    </w:p>
    <w:p w14:paraId="01863C88" w14:textId="77777777" w:rsidR="00BA6ED3" w:rsidRDefault="00BA6ED3" w:rsidP="00435B38">
      <w:pPr>
        <w:spacing w:after="0"/>
        <w:rPr>
          <w:rFonts w:asciiTheme="minorHAnsi" w:hAnsiTheme="minorHAnsi" w:cstheme="minorHAnsi"/>
          <w:bCs/>
        </w:rPr>
      </w:pPr>
    </w:p>
    <w:p w14:paraId="6FAB31F8" w14:textId="77777777" w:rsidR="00BA6ED3" w:rsidRDefault="00BA6ED3" w:rsidP="00435B38">
      <w:pPr>
        <w:spacing w:after="0"/>
        <w:rPr>
          <w:rFonts w:asciiTheme="minorHAnsi" w:hAnsiTheme="minorHAnsi" w:cstheme="minorHAnsi"/>
          <w:bCs/>
        </w:rPr>
      </w:pPr>
    </w:p>
    <w:p w14:paraId="0ECC18C2" w14:textId="77777777" w:rsidR="00BA6ED3" w:rsidRDefault="00BA6ED3" w:rsidP="00435B38">
      <w:pPr>
        <w:spacing w:after="0"/>
        <w:rPr>
          <w:rFonts w:asciiTheme="minorHAnsi" w:hAnsiTheme="minorHAnsi" w:cstheme="minorHAnsi"/>
          <w:bCs/>
        </w:rPr>
      </w:pPr>
    </w:p>
    <w:p w14:paraId="5F64F8E4" w14:textId="77777777" w:rsidR="00BA6ED3" w:rsidRDefault="00BA6ED3" w:rsidP="00435B38">
      <w:pPr>
        <w:spacing w:after="0"/>
        <w:rPr>
          <w:rFonts w:asciiTheme="minorHAnsi" w:hAnsiTheme="minorHAnsi" w:cstheme="minorHAnsi"/>
          <w:bCs/>
        </w:rPr>
      </w:pPr>
    </w:p>
    <w:p w14:paraId="70BB6C13" w14:textId="77777777" w:rsidR="00BA6ED3" w:rsidRDefault="00BA6ED3" w:rsidP="00435B38">
      <w:pPr>
        <w:spacing w:after="0"/>
        <w:rPr>
          <w:rFonts w:asciiTheme="minorHAnsi" w:hAnsiTheme="minorHAnsi" w:cstheme="minorHAnsi"/>
          <w:bCs/>
        </w:rPr>
      </w:pPr>
    </w:p>
    <w:p w14:paraId="3BBC4EDF" w14:textId="77777777" w:rsidR="00BA6ED3" w:rsidRDefault="00BA6ED3" w:rsidP="00435B38">
      <w:pPr>
        <w:spacing w:after="0"/>
        <w:rPr>
          <w:rFonts w:asciiTheme="minorHAnsi" w:hAnsiTheme="minorHAnsi" w:cstheme="minorHAnsi"/>
          <w:bCs/>
        </w:rPr>
      </w:pPr>
    </w:p>
    <w:p w14:paraId="742DB546" w14:textId="77777777" w:rsidR="00BA6ED3" w:rsidRDefault="00BA6ED3" w:rsidP="00435B38">
      <w:pPr>
        <w:spacing w:after="0"/>
        <w:rPr>
          <w:rFonts w:asciiTheme="minorHAnsi" w:hAnsiTheme="minorHAnsi" w:cstheme="minorHAnsi"/>
          <w:bCs/>
        </w:rPr>
      </w:pPr>
    </w:p>
    <w:p w14:paraId="3A22D272" w14:textId="77777777" w:rsidR="002E1FCC" w:rsidRDefault="002E1FCC" w:rsidP="00435B38">
      <w:pPr>
        <w:spacing w:after="0"/>
        <w:rPr>
          <w:rFonts w:asciiTheme="minorHAnsi" w:hAnsiTheme="minorHAnsi" w:cstheme="minorHAnsi"/>
          <w:bCs/>
        </w:rPr>
      </w:pPr>
    </w:p>
    <w:p w14:paraId="2CD441F5" w14:textId="77777777" w:rsidR="004B34B4" w:rsidRDefault="004B34B4" w:rsidP="00435B38">
      <w:pPr>
        <w:spacing w:after="0"/>
        <w:rPr>
          <w:rFonts w:asciiTheme="minorHAnsi" w:hAnsiTheme="minorHAnsi" w:cstheme="minorHAnsi"/>
          <w:bCs/>
        </w:rPr>
      </w:pPr>
    </w:p>
    <w:p w14:paraId="5DC4A603" w14:textId="57A74245"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E349C7">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5C21B9B9"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14DED8FC" w14:textId="77777777" w:rsidR="000B2B98" w:rsidRPr="002A701E" w:rsidRDefault="000B2B98" w:rsidP="000B2B98">
      <w:pPr>
        <w:pStyle w:val="Nagwek"/>
        <w:spacing w:before="24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23" w:name="_Hlk44498677"/>
      <w:r w:rsidRPr="002A701E">
        <w:rPr>
          <w:rFonts w:asciiTheme="minorHAnsi" w:hAnsiTheme="minorHAnsi"/>
          <w:b/>
          <w:sz w:val="22"/>
          <w:szCs w:val="22"/>
        </w:rPr>
        <w:t xml:space="preserve">„Zakup wraz z dostawą </w:t>
      </w:r>
      <w:r w:rsidR="00CC5D3C" w:rsidRPr="00CC5D3C">
        <w:rPr>
          <w:rFonts w:asciiTheme="minorHAnsi" w:hAnsiTheme="minorHAnsi"/>
          <w:b/>
          <w:sz w:val="22"/>
          <w:szCs w:val="22"/>
        </w:rPr>
        <w:t xml:space="preserve">artykułów spożywczych oraz nabiału dla Działu Żywienia </w:t>
      </w:r>
      <w:r w:rsidRPr="002A701E">
        <w:rPr>
          <w:rFonts w:asciiTheme="minorHAnsi" w:hAnsiTheme="minorHAnsi"/>
          <w:b/>
          <w:sz w:val="22"/>
          <w:szCs w:val="22"/>
        </w:rPr>
        <w:t>Świętokrzyskiego Centrum Onkologii w Kielcach</w:t>
      </w:r>
      <w:r w:rsidR="00F26B5D">
        <w:rPr>
          <w:rFonts w:asciiTheme="minorHAnsi" w:hAnsiTheme="minorHAnsi"/>
          <w:b/>
          <w:sz w:val="22"/>
          <w:szCs w:val="22"/>
        </w:rPr>
        <w:t>”.</w:t>
      </w:r>
    </w:p>
    <w:p w14:paraId="4436E8CE" w14:textId="0C32F73D" w:rsidR="000B2B98" w:rsidRPr="002A701E" w:rsidRDefault="000B2B98" w:rsidP="000B2B98">
      <w:pPr>
        <w:pStyle w:val="Nagwek"/>
        <w:spacing w:before="240"/>
        <w:jc w:val="both"/>
        <w:rPr>
          <w:rFonts w:asciiTheme="minorHAnsi" w:hAnsiTheme="minorHAnsi"/>
          <w:sz w:val="22"/>
          <w:szCs w:val="22"/>
        </w:rPr>
      </w:pPr>
      <w:r w:rsidRPr="002A701E">
        <w:rPr>
          <w:rFonts w:asciiTheme="minorHAnsi" w:hAnsiTheme="minorHAnsi"/>
          <w:b/>
          <w:sz w:val="22"/>
          <w:szCs w:val="22"/>
        </w:rPr>
        <w:t>nr sprawy:</w:t>
      </w:r>
      <w:r w:rsidR="00445FBB">
        <w:rPr>
          <w:rFonts w:asciiTheme="minorHAnsi" w:hAnsiTheme="minorHAnsi"/>
          <w:b/>
          <w:sz w:val="22"/>
          <w:szCs w:val="22"/>
        </w:rPr>
        <w:t xml:space="preserve"> </w:t>
      </w:r>
      <w:r w:rsidRPr="002A701E">
        <w:rPr>
          <w:rFonts w:asciiTheme="minorHAnsi" w:hAnsiTheme="minorHAnsi"/>
          <w:b/>
          <w:sz w:val="22"/>
          <w:szCs w:val="22"/>
        </w:rPr>
        <w:t xml:space="preserve"> </w:t>
      </w:r>
      <w:r w:rsidR="00445FBB">
        <w:rPr>
          <w:rFonts w:asciiTheme="minorHAnsi" w:hAnsiTheme="minorHAnsi"/>
          <w:b/>
          <w:sz w:val="22"/>
          <w:szCs w:val="22"/>
        </w:rPr>
        <w:t>I</w:t>
      </w:r>
      <w:r w:rsidR="00445FBB" w:rsidRPr="002A701E">
        <w:rPr>
          <w:rFonts w:asciiTheme="minorHAnsi" w:hAnsiTheme="minorHAnsi"/>
          <w:b/>
          <w:sz w:val="22"/>
          <w:szCs w:val="22"/>
        </w:rPr>
        <w:t>ZP.2411</w:t>
      </w:r>
      <w:r w:rsidR="00445FBB">
        <w:rPr>
          <w:rFonts w:asciiTheme="minorHAnsi" w:hAnsiTheme="minorHAnsi"/>
          <w:b/>
          <w:sz w:val="22"/>
          <w:szCs w:val="22"/>
        </w:rPr>
        <w:t>.</w:t>
      </w:r>
      <w:r w:rsidR="00A511E7">
        <w:rPr>
          <w:rFonts w:asciiTheme="minorHAnsi" w:hAnsiTheme="minorHAnsi"/>
          <w:b/>
          <w:sz w:val="22"/>
          <w:szCs w:val="22"/>
        </w:rPr>
        <w:t>9</w:t>
      </w:r>
      <w:r w:rsidR="00445FBB">
        <w:rPr>
          <w:rFonts w:asciiTheme="minorHAnsi" w:hAnsiTheme="minorHAnsi"/>
          <w:b/>
          <w:sz w:val="22"/>
          <w:szCs w:val="22"/>
        </w:rPr>
        <w:t>8</w:t>
      </w:r>
      <w:r w:rsidR="00445FBB" w:rsidRPr="002A701E">
        <w:rPr>
          <w:rFonts w:asciiTheme="minorHAnsi" w:hAnsiTheme="minorHAnsi"/>
          <w:b/>
          <w:sz w:val="22"/>
          <w:szCs w:val="22"/>
        </w:rPr>
        <w:t>.202</w:t>
      </w:r>
      <w:r w:rsidR="00A511E7">
        <w:rPr>
          <w:rFonts w:asciiTheme="minorHAnsi" w:hAnsiTheme="minorHAnsi"/>
          <w:b/>
          <w:sz w:val="22"/>
          <w:szCs w:val="22"/>
        </w:rPr>
        <w:t>5</w:t>
      </w:r>
      <w:r w:rsidR="00445FBB" w:rsidRPr="002A701E">
        <w:rPr>
          <w:rFonts w:asciiTheme="minorHAnsi" w:hAnsiTheme="minorHAnsi"/>
          <w:b/>
          <w:sz w:val="22"/>
          <w:szCs w:val="22"/>
        </w:rPr>
        <w:t>.MS</w:t>
      </w:r>
    </w:p>
    <w:bookmarkEnd w:id="23"/>
    <w:p w14:paraId="098DF597" w14:textId="77777777" w:rsidR="000B2B98" w:rsidRPr="002A701E" w:rsidRDefault="000B2B98" w:rsidP="00D74E99">
      <w:pPr>
        <w:pStyle w:val="Akapitzlist"/>
        <w:numPr>
          <w:ilvl w:val="0"/>
          <w:numId w:val="13"/>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261351A9"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4E3095E3" w14:textId="77777777" w:rsidR="006F32A6"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ul. .....…………..............................................</w:t>
      </w:r>
      <w:r w:rsidR="006F32A6" w:rsidRPr="006F32A6">
        <w:rPr>
          <w:rFonts w:asciiTheme="minorHAnsi" w:hAnsiTheme="minorHAnsi"/>
          <w:sz w:val="22"/>
          <w:szCs w:val="22"/>
        </w:rPr>
        <w:t xml:space="preserve"> </w:t>
      </w:r>
      <w:r w:rsidR="006F32A6">
        <w:rPr>
          <w:rFonts w:asciiTheme="minorHAnsi" w:hAnsiTheme="minorHAnsi"/>
          <w:sz w:val="22"/>
          <w:szCs w:val="22"/>
        </w:rPr>
        <w:t xml:space="preserve">kod pocztowy, </w:t>
      </w:r>
      <w:r w:rsidR="006F32A6" w:rsidRPr="002A701E">
        <w:rPr>
          <w:rFonts w:asciiTheme="minorHAnsi" w:hAnsiTheme="minorHAnsi"/>
          <w:sz w:val="22"/>
          <w:szCs w:val="22"/>
        </w:rPr>
        <w:t xml:space="preserve">miasto </w:t>
      </w:r>
      <w:r w:rsidR="00090F99">
        <w:rPr>
          <w:rFonts w:asciiTheme="minorHAnsi" w:hAnsiTheme="minorHAnsi"/>
          <w:sz w:val="22"/>
          <w:szCs w:val="22"/>
        </w:rPr>
        <w:t>……………………………………………………………..</w:t>
      </w:r>
    </w:p>
    <w:p w14:paraId="38F308F8" w14:textId="77777777" w:rsidR="000B2B98" w:rsidRPr="002A701E" w:rsidRDefault="006F32A6" w:rsidP="000B2B98">
      <w:pPr>
        <w:spacing w:before="240" w:line="360" w:lineRule="auto"/>
        <w:rPr>
          <w:rFonts w:asciiTheme="minorHAnsi" w:hAnsiTheme="minorHAnsi"/>
          <w:sz w:val="22"/>
          <w:szCs w:val="22"/>
        </w:rPr>
      </w:pPr>
      <w:r>
        <w:rPr>
          <w:rFonts w:asciiTheme="minorHAnsi" w:hAnsiTheme="minorHAnsi"/>
          <w:sz w:val="22"/>
          <w:szCs w:val="22"/>
        </w:rPr>
        <w:t>województwo……………………………………………………..……</w:t>
      </w:r>
      <w:r w:rsidR="000B2B98" w:rsidRPr="002A701E">
        <w:rPr>
          <w:rFonts w:asciiTheme="minorHAnsi" w:hAnsiTheme="minorHAnsi"/>
          <w:sz w:val="22"/>
          <w:szCs w:val="22"/>
        </w:rPr>
        <w:t>kraj………………………………..………………………...</w:t>
      </w:r>
      <w:r>
        <w:rPr>
          <w:rFonts w:asciiTheme="minorHAnsi" w:hAnsiTheme="minorHAnsi"/>
          <w:sz w:val="22"/>
          <w:szCs w:val="22"/>
        </w:rPr>
        <w:t>................</w:t>
      </w:r>
      <w:r w:rsidR="000B2B98" w:rsidRPr="002A701E">
        <w:rPr>
          <w:rFonts w:asciiTheme="minorHAnsi" w:hAnsiTheme="minorHAnsi"/>
          <w:sz w:val="22"/>
          <w:szCs w:val="22"/>
        </w:rPr>
        <w:t xml:space="preserve"> </w:t>
      </w:r>
    </w:p>
    <w:p w14:paraId="5EABF453" w14:textId="77777777" w:rsidR="000B2B98" w:rsidRPr="006F32A6" w:rsidRDefault="006F32A6" w:rsidP="000B2B98">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w:t>
      </w:r>
      <w:r w:rsidR="000B2B98" w:rsidRPr="006F32A6">
        <w:rPr>
          <w:rFonts w:asciiTheme="minorHAnsi" w:hAnsiTheme="minorHAnsi"/>
          <w:sz w:val="22"/>
          <w:szCs w:val="22"/>
        </w:rPr>
        <w:t>el</w:t>
      </w:r>
      <w:proofErr w:type="spellEnd"/>
      <w:r w:rsidR="000B2B98" w:rsidRPr="006F32A6">
        <w:rPr>
          <w:rFonts w:asciiTheme="minorHAnsi" w:hAnsiTheme="minorHAnsi"/>
          <w:sz w:val="22"/>
          <w:szCs w:val="22"/>
        </w:rPr>
        <w:t>…………………………………………..</w:t>
      </w:r>
      <w:r w:rsidR="007D2F96" w:rsidRPr="006F32A6">
        <w:rPr>
          <w:rFonts w:asciiTheme="minorHAnsi" w:hAnsiTheme="minorHAnsi"/>
          <w:sz w:val="22"/>
          <w:szCs w:val="22"/>
        </w:rPr>
        <w:t>e-mail………………………………………………………………………………………..</w:t>
      </w:r>
    </w:p>
    <w:p w14:paraId="05C8F304" w14:textId="77777777" w:rsidR="000B2B98" w:rsidRPr="006F32A6" w:rsidRDefault="006F52FA" w:rsidP="000B2B98">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0B2B98" w:rsidRPr="006F32A6">
        <w:rPr>
          <w:rFonts w:asciiTheme="minorHAnsi" w:hAnsiTheme="minorHAnsi"/>
          <w:sz w:val="22"/>
          <w:szCs w:val="22"/>
        </w:rPr>
        <w:t>…………………………………….</w:t>
      </w:r>
    </w:p>
    <w:p w14:paraId="091F9249"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14:paraId="1B3BA5FB"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t>
      </w:r>
    </w:p>
    <w:p w14:paraId="5A5B4F25" w14:textId="77777777" w:rsidR="000B2B98" w:rsidRPr="002A701E" w:rsidRDefault="000B2B98" w:rsidP="000B2B98">
      <w:pPr>
        <w:keepNext/>
        <w:spacing w:before="240"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14:paraId="7BF82AC9" w14:textId="77777777" w:rsidR="000B2B98" w:rsidRPr="002A701E" w:rsidRDefault="000B2B98" w:rsidP="000B2B98">
      <w:pPr>
        <w:spacing w:before="240" w:line="360" w:lineRule="auto"/>
        <w:jc w:val="both"/>
        <w:rPr>
          <w:rFonts w:asciiTheme="minorHAnsi" w:hAnsiTheme="minorHAnsi"/>
          <w:b/>
          <w:sz w:val="22"/>
          <w:szCs w:val="22"/>
        </w:rPr>
      </w:pPr>
      <w:r w:rsidRPr="002A701E">
        <w:rPr>
          <w:rFonts w:asciiTheme="minorHAnsi" w:hAnsiTheme="minorHAnsi"/>
          <w:b/>
          <w:sz w:val="22"/>
          <w:szCs w:val="22"/>
        </w:rPr>
        <w:t>W przypadku wspólnego ubiegania się o udzielenie zamówienia należy podać dane pozostałych Wyk</w:t>
      </w:r>
      <w:r w:rsidR="0062038A">
        <w:rPr>
          <w:rFonts w:asciiTheme="minorHAnsi" w:hAnsiTheme="minorHAnsi"/>
          <w:b/>
          <w:sz w:val="22"/>
          <w:szCs w:val="22"/>
        </w:rPr>
        <w:t>onawców z zaznaczeniem ich roli oraz zakresu wykonywanych zadań</w:t>
      </w:r>
      <w:r w:rsidRPr="002A701E">
        <w:rPr>
          <w:rFonts w:asciiTheme="minorHAnsi" w:hAnsiTheme="minorHAnsi"/>
          <w:b/>
          <w:sz w:val="22"/>
          <w:szCs w:val="22"/>
        </w:rPr>
        <w:t xml:space="preserve">* </w:t>
      </w:r>
    </w:p>
    <w:p w14:paraId="7A8E53E2" w14:textId="77777777" w:rsidR="000B2B98" w:rsidRPr="002A701E" w:rsidRDefault="000B2B98" w:rsidP="00D74E99">
      <w:pPr>
        <w:pStyle w:val="Akapitzlist"/>
        <w:numPr>
          <w:ilvl w:val="0"/>
          <w:numId w:val="13"/>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4134F079"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26FA370A"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00090F99">
        <w:rPr>
          <w:rFonts w:asciiTheme="minorHAnsi" w:hAnsiTheme="minorHAnsi"/>
          <w:sz w:val="22"/>
          <w:szCs w:val="22"/>
        </w:rPr>
        <w:t>miasto………………………………………………………………</w:t>
      </w:r>
    </w:p>
    <w:p w14:paraId="681E2F61"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690C97A5"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lastRenderedPageBreak/>
        <w:t>tel</w:t>
      </w:r>
      <w:proofErr w:type="spellEnd"/>
      <w:r w:rsidRPr="006F32A6">
        <w:rPr>
          <w:rFonts w:asciiTheme="minorHAnsi" w:hAnsiTheme="minorHAnsi"/>
          <w:sz w:val="22"/>
          <w:szCs w:val="22"/>
        </w:rPr>
        <w:t>…………………………………………..e-mail………………………………………………………………………………………..</w:t>
      </w:r>
    </w:p>
    <w:p w14:paraId="23227500"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BEF5597" w14:textId="77777777" w:rsidR="0062038A" w:rsidRDefault="0062038A" w:rsidP="000B2B98">
      <w:pPr>
        <w:spacing w:before="240" w:line="360" w:lineRule="auto"/>
        <w:rPr>
          <w:rFonts w:asciiTheme="minorHAnsi" w:hAnsiTheme="minorHAnsi"/>
          <w:sz w:val="22"/>
          <w:szCs w:val="22"/>
        </w:rPr>
      </w:pPr>
      <w:r>
        <w:rPr>
          <w:rFonts w:asciiTheme="minorHAnsi" w:hAnsiTheme="minorHAnsi"/>
          <w:sz w:val="22"/>
          <w:szCs w:val="22"/>
        </w:rPr>
        <w:t>rola/zakres wykonywanych zadań……………………………………………………………………………………………………………………..</w:t>
      </w:r>
    </w:p>
    <w:p w14:paraId="27B384D5" w14:textId="77777777" w:rsidR="000B2B98" w:rsidRPr="002A701E" w:rsidRDefault="000B2B98" w:rsidP="00D74E99">
      <w:pPr>
        <w:pStyle w:val="Akapitzlist"/>
        <w:numPr>
          <w:ilvl w:val="0"/>
          <w:numId w:val="13"/>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2CFBA656"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4D290B9B"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w:t>
      </w:r>
      <w:r w:rsidR="00090F99">
        <w:rPr>
          <w:rFonts w:asciiTheme="minorHAnsi" w:hAnsiTheme="minorHAnsi"/>
          <w:sz w:val="22"/>
          <w:szCs w:val="22"/>
        </w:rPr>
        <w:t>………………………………………………………………</w:t>
      </w:r>
      <w:r w:rsidRPr="002A701E">
        <w:rPr>
          <w:rFonts w:asciiTheme="minorHAnsi" w:hAnsiTheme="minorHAnsi"/>
          <w:sz w:val="22"/>
          <w:szCs w:val="22"/>
        </w:rPr>
        <w:t xml:space="preserve"> </w:t>
      </w:r>
    </w:p>
    <w:p w14:paraId="3AAF1565"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69D4A698"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1E080C6F"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35D1B16D" w14:textId="77777777" w:rsidR="0062038A" w:rsidRPr="002A701E" w:rsidRDefault="0062038A" w:rsidP="0062038A">
      <w:pPr>
        <w:spacing w:before="240" w:line="360" w:lineRule="auto"/>
        <w:rPr>
          <w:rFonts w:asciiTheme="minorHAnsi" w:hAnsiTheme="minorHAnsi"/>
          <w:sz w:val="22"/>
          <w:szCs w:val="22"/>
        </w:rPr>
      </w:pPr>
      <w:r>
        <w:rPr>
          <w:rFonts w:asciiTheme="minorHAnsi" w:hAnsiTheme="minorHAnsi"/>
          <w:sz w:val="22"/>
          <w:szCs w:val="22"/>
        </w:rPr>
        <w:t xml:space="preserve">rola/zakres wykonywanych </w:t>
      </w:r>
      <w:r w:rsidR="00090F99">
        <w:rPr>
          <w:rFonts w:asciiTheme="minorHAnsi" w:hAnsiTheme="minorHAnsi"/>
          <w:sz w:val="22"/>
          <w:szCs w:val="22"/>
        </w:rPr>
        <w:t xml:space="preserve"> z</w:t>
      </w:r>
      <w:r>
        <w:rPr>
          <w:rFonts w:asciiTheme="minorHAnsi" w:hAnsiTheme="minorHAnsi"/>
          <w:sz w:val="22"/>
          <w:szCs w:val="22"/>
        </w:rPr>
        <w:t>dań……………………………………………………………………………………………………………………..</w:t>
      </w:r>
    </w:p>
    <w:p w14:paraId="489077CA" w14:textId="77777777" w:rsidR="000B2B98" w:rsidRPr="002A701E" w:rsidRDefault="000B2B98" w:rsidP="000B2B98">
      <w:pPr>
        <w:spacing w:before="240" w:line="360" w:lineRule="auto"/>
        <w:jc w:val="both"/>
        <w:rPr>
          <w:rFonts w:asciiTheme="minorHAnsi" w:hAnsiTheme="minorHAnsi"/>
          <w:i/>
          <w:iCs/>
          <w:sz w:val="22"/>
          <w:szCs w:val="22"/>
        </w:rPr>
      </w:pPr>
      <w:r w:rsidRPr="002A701E">
        <w:rPr>
          <w:rFonts w:asciiTheme="minorHAnsi" w:hAnsiTheme="minorHAnsi"/>
          <w:sz w:val="22"/>
          <w:szCs w:val="22"/>
        </w:rPr>
        <w:t xml:space="preserve">* </w:t>
      </w:r>
      <w:r w:rsidRPr="002A701E">
        <w:rPr>
          <w:rFonts w:asciiTheme="minorHAnsi" w:hAnsiTheme="minorHAnsi"/>
          <w:i/>
          <w:iCs/>
          <w:sz w:val="22"/>
          <w:szCs w:val="22"/>
        </w:rPr>
        <w:t>w przypadku potrzeby powielić liczbę wierszy dotyczących Wykonawców wspólnie ubiegających się o udzielenie zamówienia</w:t>
      </w:r>
    </w:p>
    <w:p w14:paraId="69506E60" w14:textId="77777777" w:rsidR="000B2B98" w:rsidRPr="002A701E"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4DA74B97" w14:textId="77777777" w:rsidR="000B2B98" w:rsidRPr="002A701E" w:rsidRDefault="000B2B98" w:rsidP="000B2B98">
      <w:pPr>
        <w:spacing w:after="0" w:line="240" w:lineRule="auto"/>
        <w:jc w:val="both"/>
        <w:rPr>
          <w:rFonts w:asciiTheme="minorHAnsi" w:hAnsiTheme="minorHAnsi"/>
          <w:sz w:val="22"/>
          <w:szCs w:val="22"/>
        </w:rPr>
      </w:pPr>
    </w:p>
    <w:p w14:paraId="260BBD38" w14:textId="77777777" w:rsidR="000B2B98" w:rsidRPr="002A701E" w:rsidRDefault="00F26B5D" w:rsidP="000B2B98">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1 </w:t>
      </w:r>
    </w:p>
    <w:p w14:paraId="2B66CD4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21DD347F"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3E33A59B"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5E65115C" w14:textId="77777777" w:rsidR="000B2B98" w:rsidRDefault="000B2B98" w:rsidP="000B2B9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6657DF65" w14:textId="77777777" w:rsidR="000B2B98" w:rsidRPr="002A701E" w:rsidRDefault="00F26B5D" w:rsidP="000B2B98">
      <w:pPr>
        <w:pStyle w:val="Nagwek"/>
        <w:jc w:val="both"/>
        <w:rPr>
          <w:rFonts w:asciiTheme="minorHAnsi" w:hAnsiTheme="minorHAnsi"/>
          <w:sz w:val="22"/>
          <w:szCs w:val="22"/>
          <w:u w:val="single"/>
        </w:rPr>
      </w:pPr>
      <w:r>
        <w:rPr>
          <w:rFonts w:asciiTheme="minorHAnsi" w:hAnsiTheme="minorHAnsi"/>
          <w:b/>
          <w:sz w:val="22"/>
          <w:szCs w:val="22"/>
          <w:u w:val="single"/>
        </w:rPr>
        <w:t xml:space="preserve">Pakiet nr 2 </w:t>
      </w:r>
    </w:p>
    <w:p w14:paraId="542211E3" w14:textId="77777777" w:rsidR="000B2B98" w:rsidRPr="002A701E" w:rsidRDefault="000B2B98" w:rsidP="000B2B98">
      <w:pPr>
        <w:pStyle w:val="Nagwek"/>
        <w:jc w:val="both"/>
        <w:rPr>
          <w:rFonts w:asciiTheme="minorHAnsi" w:hAnsiTheme="minorHAnsi"/>
          <w:sz w:val="22"/>
          <w:szCs w:val="22"/>
        </w:rPr>
      </w:pPr>
      <w:r w:rsidRPr="002A701E">
        <w:rPr>
          <w:rFonts w:asciiTheme="minorHAnsi" w:hAnsiTheme="minorHAnsi"/>
          <w:sz w:val="22"/>
          <w:szCs w:val="22"/>
        </w:rPr>
        <w:t>Netto................................ zł. słownie...................................................</w:t>
      </w:r>
    </w:p>
    <w:p w14:paraId="3A151665"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5608EDDE"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2F9A3AEF" w14:textId="77777777" w:rsidR="000B2B98" w:rsidRPr="002A701E" w:rsidRDefault="000B2B98" w:rsidP="000B2B98">
      <w:pPr>
        <w:rPr>
          <w:rFonts w:asciiTheme="minorHAnsi" w:hAnsiTheme="minorHAnsi"/>
          <w:b/>
          <w:sz w:val="22"/>
          <w:szCs w:val="22"/>
        </w:rPr>
      </w:pPr>
      <w:r w:rsidRPr="002A701E">
        <w:rPr>
          <w:rFonts w:asciiTheme="minorHAnsi" w:hAnsiTheme="minorHAnsi"/>
          <w:b/>
          <w:sz w:val="22"/>
          <w:szCs w:val="22"/>
        </w:rPr>
        <w:lastRenderedPageBreak/>
        <w:t>Termin płatności - przelew do /min. 30 – max 60 dni/ ................. dni od daty wystawienia faktury</w:t>
      </w:r>
    </w:p>
    <w:p w14:paraId="4AD3C222" w14:textId="77777777" w:rsidR="00696C37" w:rsidRPr="002A701E" w:rsidRDefault="00696C37" w:rsidP="00696C37">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Pakiet nr 3</w:t>
      </w:r>
    </w:p>
    <w:p w14:paraId="38CB6DFD" w14:textId="77777777" w:rsidR="00696C37" w:rsidRPr="002A701E" w:rsidRDefault="00696C37" w:rsidP="00696C37">
      <w:pPr>
        <w:spacing w:line="240" w:lineRule="auto"/>
        <w:rPr>
          <w:rFonts w:asciiTheme="minorHAnsi" w:hAnsiTheme="minorHAnsi"/>
          <w:sz w:val="22"/>
          <w:szCs w:val="22"/>
        </w:rPr>
      </w:pPr>
      <w:r w:rsidRPr="002A701E">
        <w:rPr>
          <w:rFonts w:asciiTheme="minorHAnsi" w:hAnsiTheme="minorHAnsi"/>
          <w:sz w:val="22"/>
          <w:szCs w:val="22"/>
        </w:rPr>
        <w:t>Netto................................ zł. słownie...................................................</w:t>
      </w:r>
    </w:p>
    <w:p w14:paraId="6F47625E" w14:textId="77777777" w:rsidR="00696C37" w:rsidRPr="002A701E" w:rsidRDefault="00696C37" w:rsidP="00696C37">
      <w:pPr>
        <w:spacing w:line="240" w:lineRule="auto"/>
        <w:rPr>
          <w:rFonts w:asciiTheme="minorHAnsi" w:hAnsiTheme="minorHAnsi"/>
          <w:sz w:val="22"/>
          <w:szCs w:val="22"/>
        </w:rPr>
      </w:pPr>
      <w:r w:rsidRPr="002A701E">
        <w:rPr>
          <w:rFonts w:asciiTheme="minorHAnsi" w:hAnsiTheme="minorHAnsi"/>
          <w:sz w:val="22"/>
          <w:szCs w:val="22"/>
        </w:rPr>
        <w:t>+ VAT.................................................</w:t>
      </w:r>
    </w:p>
    <w:p w14:paraId="209599BA" w14:textId="77777777" w:rsidR="00696C37" w:rsidRPr="002A701E" w:rsidRDefault="00696C37" w:rsidP="00696C37">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26372580" w14:textId="77777777" w:rsidR="00696C37" w:rsidRPr="002A701E" w:rsidRDefault="00696C37" w:rsidP="00696C37">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2CA66A6E" w14:textId="77777777" w:rsidR="007345D4" w:rsidRPr="002A701E" w:rsidRDefault="007345D4" w:rsidP="007345D4">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4 </w:t>
      </w:r>
    </w:p>
    <w:p w14:paraId="074DCA04" w14:textId="77777777" w:rsidR="007345D4" w:rsidRPr="002A701E" w:rsidRDefault="007345D4" w:rsidP="007345D4">
      <w:pPr>
        <w:spacing w:line="240" w:lineRule="auto"/>
        <w:rPr>
          <w:rFonts w:asciiTheme="minorHAnsi" w:hAnsiTheme="minorHAnsi"/>
          <w:sz w:val="22"/>
          <w:szCs w:val="22"/>
        </w:rPr>
      </w:pPr>
      <w:r w:rsidRPr="002A701E">
        <w:rPr>
          <w:rFonts w:asciiTheme="minorHAnsi" w:hAnsiTheme="minorHAnsi"/>
          <w:sz w:val="22"/>
          <w:szCs w:val="22"/>
        </w:rPr>
        <w:t>Netto................................ zł. słownie...................................................</w:t>
      </w:r>
    </w:p>
    <w:p w14:paraId="4E4BBCF1" w14:textId="77777777" w:rsidR="007345D4" w:rsidRPr="002A701E" w:rsidRDefault="007345D4" w:rsidP="007345D4">
      <w:pPr>
        <w:spacing w:line="240" w:lineRule="auto"/>
        <w:rPr>
          <w:rFonts w:asciiTheme="minorHAnsi" w:hAnsiTheme="minorHAnsi"/>
          <w:sz w:val="22"/>
          <w:szCs w:val="22"/>
        </w:rPr>
      </w:pPr>
      <w:r w:rsidRPr="002A701E">
        <w:rPr>
          <w:rFonts w:asciiTheme="minorHAnsi" w:hAnsiTheme="minorHAnsi"/>
          <w:sz w:val="22"/>
          <w:szCs w:val="22"/>
        </w:rPr>
        <w:t>+ VAT.................................................</w:t>
      </w:r>
    </w:p>
    <w:p w14:paraId="4A9C39F3" w14:textId="77777777" w:rsidR="007345D4" w:rsidRPr="002A701E" w:rsidRDefault="007345D4" w:rsidP="007345D4">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6667F54B" w14:textId="77777777" w:rsidR="007345D4" w:rsidRPr="002A701E" w:rsidRDefault="007345D4" w:rsidP="007345D4">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3D3A2C2B" w14:textId="77777777" w:rsidR="007345D4" w:rsidRPr="002A701E" w:rsidRDefault="007345D4" w:rsidP="007345D4">
      <w:pPr>
        <w:pStyle w:val="Nagwek"/>
        <w:jc w:val="both"/>
        <w:rPr>
          <w:rFonts w:asciiTheme="minorHAnsi" w:hAnsiTheme="minorHAnsi"/>
          <w:sz w:val="22"/>
          <w:szCs w:val="22"/>
          <w:u w:val="single"/>
        </w:rPr>
      </w:pPr>
      <w:r>
        <w:rPr>
          <w:rFonts w:asciiTheme="minorHAnsi" w:hAnsiTheme="minorHAnsi"/>
          <w:b/>
          <w:sz w:val="22"/>
          <w:szCs w:val="22"/>
          <w:u w:val="single"/>
        </w:rPr>
        <w:t xml:space="preserve">Pakiet nr 5 </w:t>
      </w:r>
    </w:p>
    <w:p w14:paraId="7BBD3300" w14:textId="77777777" w:rsidR="007345D4" w:rsidRPr="002A701E" w:rsidRDefault="007345D4" w:rsidP="007345D4">
      <w:pPr>
        <w:pStyle w:val="Nagwek"/>
        <w:jc w:val="both"/>
        <w:rPr>
          <w:rFonts w:asciiTheme="minorHAnsi" w:hAnsiTheme="minorHAnsi"/>
          <w:sz w:val="22"/>
          <w:szCs w:val="22"/>
        </w:rPr>
      </w:pPr>
      <w:r w:rsidRPr="002A701E">
        <w:rPr>
          <w:rFonts w:asciiTheme="minorHAnsi" w:hAnsiTheme="minorHAnsi"/>
          <w:sz w:val="22"/>
          <w:szCs w:val="22"/>
        </w:rPr>
        <w:t>Netto................................ zł. słownie...................................................</w:t>
      </w:r>
    </w:p>
    <w:p w14:paraId="245A8ED9" w14:textId="77777777" w:rsidR="007345D4" w:rsidRPr="002A701E" w:rsidRDefault="007345D4" w:rsidP="007345D4">
      <w:pPr>
        <w:spacing w:line="240" w:lineRule="auto"/>
        <w:rPr>
          <w:rFonts w:asciiTheme="minorHAnsi" w:hAnsiTheme="minorHAnsi"/>
          <w:sz w:val="22"/>
          <w:szCs w:val="22"/>
        </w:rPr>
      </w:pPr>
      <w:r w:rsidRPr="002A701E">
        <w:rPr>
          <w:rFonts w:asciiTheme="minorHAnsi" w:hAnsiTheme="minorHAnsi"/>
          <w:sz w:val="22"/>
          <w:szCs w:val="22"/>
        </w:rPr>
        <w:t>+ VAT.................................................</w:t>
      </w:r>
    </w:p>
    <w:p w14:paraId="4126DA72" w14:textId="77777777" w:rsidR="007345D4" w:rsidRPr="002A701E" w:rsidRDefault="007345D4" w:rsidP="007345D4">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0A97296D" w14:textId="77777777" w:rsidR="007345D4" w:rsidRPr="002A701E" w:rsidRDefault="007345D4" w:rsidP="007345D4">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641CDE30" w14:textId="77777777" w:rsidR="007345D4" w:rsidRPr="002A701E" w:rsidRDefault="007345D4" w:rsidP="007345D4">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Pakiet nr 6</w:t>
      </w:r>
    </w:p>
    <w:p w14:paraId="4284BBFE" w14:textId="77777777" w:rsidR="007345D4" w:rsidRPr="002A701E" w:rsidRDefault="007345D4" w:rsidP="007345D4">
      <w:pPr>
        <w:spacing w:line="240" w:lineRule="auto"/>
        <w:rPr>
          <w:rFonts w:asciiTheme="minorHAnsi" w:hAnsiTheme="minorHAnsi"/>
          <w:sz w:val="22"/>
          <w:szCs w:val="22"/>
        </w:rPr>
      </w:pPr>
      <w:r w:rsidRPr="002A701E">
        <w:rPr>
          <w:rFonts w:asciiTheme="minorHAnsi" w:hAnsiTheme="minorHAnsi"/>
          <w:sz w:val="22"/>
          <w:szCs w:val="22"/>
        </w:rPr>
        <w:t>Netto................................ zł. słownie...................................................</w:t>
      </w:r>
    </w:p>
    <w:p w14:paraId="792CCFF8" w14:textId="77777777" w:rsidR="007345D4" w:rsidRPr="002A701E" w:rsidRDefault="007345D4" w:rsidP="007345D4">
      <w:pPr>
        <w:spacing w:line="240" w:lineRule="auto"/>
        <w:rPr>
          <w:rFonts w:asciiTheme="minorHAnsi" w:hAnsiTheme="minorHAnsi"/>
          <w:sz w:val="22"/>
          <w:szCs w:val="22"/>
        </w:rPr>
      </w:pPr>
      <w:r w:rsidRPr="002A701E">
        <w:rPr>
          <w:rFonts w:asciiTheme="minorHAnsi" w:hAnsiTheme="minorHAnsi"/>
          <w:sz w:val="22"/>
          <w:szCs w:val="22"/>
        </w:rPr>
        <w:t>+ VAT.................................................</w:t>
      </w:r>
    </w:p>
    <w:p w14:paraId="47334EFC" w14:textId="77777777" w:rsidR="007345D4" w:rsidRPr="002A701E" w:rsidRDefault="007345D4" w:rsidP="007345D4">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669F6FC" w14:textId="77777777" w:rsidR="007345D4" w:rsidRPr="002A701E" w:rsidRDefault="007345D4" w:rsidP="007345D4">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7A34E86D" w14:textId="77777777" w:rsidR="00873636" w:rsidRPr="002A701E" w:rsidRDefault="00873636" w:rsidP="00873636">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w:t>
      </w:r>
      <w:r w:rsidR="00090F99">
        <w:rPr>
          <w:rFonts w:asciiTheme="minorHAnsi" w:hAnsiTheme="minorHAnsi"/>
          <w:b/>
          <w:sz w:val="22"/>
          <w:szCs w:val="22"/>
          <w:u w:val="single"/>
        </w:rPr>
        <w:t>7</w:t>
      </w:r>
    </w:p>
    <w:p w14:paraId="5AC5975B" w14:textId="77777777" w:rsidR="00873636" w:rsidRPr="002A701E" w:rsidRDefault="00873636" w:rsidP="00873636">
      <w:pPr>
        <w:spacing w:line="240" w:lineRule="auto"/>
        <w:rPr>
          <w:rFonts w:asciiTheme="minorHAnsi" w:hAnsiTheme="minorHAnsi"/>
          <w:sz w:val="22"/>
          <w:szCs w:val="22"/>
        </w:rPr>
      </w:pPr>
      <w:r w:rsidRPr="002A701E">
        <w:rPr>
          <w:rFonts w:asciiTheme="minorHAnsi" w:hAnsiTheme="minorHAnsi"/>
          <w:sz w:val="22"/>
          <w:szCs w:val="22"/>
        </w:rPr>
        <w:t>Netto................................ zł. słownie...................................................</w:t>
      </w:r>
    </w:p>
    <w:p w14:paraId="694C5E57" w14:textId="77777777" w:rsidR="00873636" w:rsidRPr="002A701E" w:rsidRDefault="00873636" w:rsidP="00873636">
      <w:pPr>
        <w:spacing w:line="240" w:lineRule="auto"/>
        <w:rPr>
          <w:rFonts w:asciiTheme="minorHAnsi" w:hAnsiTheme="minorHAnsi"/>
          <w:sz w:val="22"/>
          <w:szCs w:val="22"/>
        </w:rPr>
      </w:pPr>
      <w:r w:rsidRPr="002A701E">
        <w:rPr>
          <w:rFonts w:asciiTheme="minorHAnsi" w:hAnsiTheme="minorHAnsi"/>
          <w:sz w:val="22"/>
          <w:szCs w:val="22"/>
        </w:rPr>
        <w:t>+ VAT.................................................</w:t>
      </w:r>
    </w:p>
    <w:p w14:paraId="31CC191B" w14:textId="77777777" w:rsidR="00873636" w:rsidRPr="002A701E" w:rsidRDefault="00873636" w:rsidP="00873636">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7DEBF10E" w14:textId="77777777" w:rsidR="00873636" w:rsidRPr="002A701E" w:rsidRDefault="00873636" w:rsidP="00873636">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5F8B9487" w14:textId="77777777" w:rsidR="00CC5D3C" w:rsidRPr="002A701E" w:rsidRDefault="00CC5D3C" w:rsidP="00CC5D3C">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w:t>
      </w:r>
      <w:r w:rsidR="009E3B0E">
        <w:rPr>
          <w:rFonts w:asciiTheme="minorHAnsi" w:hAnsiTheme="minorHAnsi"/>
          <w:b/>
          <w:sz w:val="22"/>
          <w:szCs w:val="22"/>
          <w:u w:val="single"/>
        </w:rPr>
        <w:t>8</w:t>
      </w:r>
    </w:p>
    <w:p w14:paraId="08CDF55C" w14:textId="77777777" w:rsidR="00CC5D3C" w:rsidRPr="002A701E" w:rsidRDefault="00CC5D3C" w:rsidP="00CC5D3C">
      <w:pPr>
        <w:spacing w:line="240" w:lineRule="auto"/>
        <w:rPr>
          <w:rFonts w:asciiTheme="minorHAnsi" w:hAnsiTheme="minorHAnsi"/>
          <w:sz w:val="22"/>
          <w:szCs w:val="22"/>
        </w:rPr>
      </w:pPr>
      <w:r w:rsidRPr="002A701E">
        <w:rPr>
          <w:rFonts w:asciiTheme="minorHAnsi" w:hAnsiTheme="minorHAnsi"/>
          <w:sz w:val="22"/>
          <w:szCs w:val="22"/>
        </w:rPr>
        <w:t>Netto................................ zł. słownie...................................................</w:t>
      </w:r>
    </w:p>
    <w:p w14:paraId="604A76A1" w14:textId="77777777" w:rsidR="00CC5D3C" w:rsidRPr="002A701E" w:rsidRDefault="00CC5D3C" w:rsidP="00CC5D3C">
      <w:pPr>
        <w:spacing w:line="240" w:lineRule="auto"/>
        <w:rPr>
          <w:rFonts w:asciiTheme="minorHAnsi" w:hAnsiTheme="minorHAnsi"/>
          <w:sz w:val="22"/>
          <w:szCs w:val="22"/>
        </w:rPr>
      </w:pPr>
      <w:r w:rsidRPr="002A701E">
        <w:rPr>
          <w:rFonts w:asciiTheme="minorHAnsi" w:hAnsiTheme="minorHAnsi"/>
          <w:sz w:val="22"/>
          <w:szCs w:val="22"/>
        </w:rPr>
        <w:t>+ VAT.................................................</w:t>
      </w:r>
    </w:p>
    <w:p w14:paraId="23B5DEC6" w14:textId="77777777" w:rsidR="00CC5D3C" w:rsidRPr="002A701E" w:rsidRDefault="00CC5D3C" w:rsidP="00CC5D3C">
      <w:pPr>
        <w:spacing w:line="240" w:lineRule="auto"/>
        <w:rPr>
          <w:rFonts w:asciiTheme="minorHAnsi" w:hAnsiTheme="minorHAnsi"/>
          <w:sz w:val="22"/>
          <w:szCs w:val="22"/>
        </w:rPr>
      </w:pPr>
      <w:r w:rsidRPr="002A701E">
        <w:rPr>
          <w:rFonts w:asciiTheme="minorHAnsi" w:hAnsiTheme="minorHAnsi"/>
          <w:sz w:val="22"/>
          <w:szCs w:val="22"/>
        </w:rPr>
        <w:lastRenderedPageBreak/>
        <w:t>Brutto ............................... zł. , słownie ................................................</w:t>
      </w:r>
    </w:p>
    <w:p w14:paraId="13301512" w14:textId="77777777" w:rsidR="00CC5D3C" w:rsidRPr="002A701E" w:rsidRDefault="00CC5D3C" w:rsidP="00CC5D3C">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36A4FD6D" w14:textId="77777777" w:rsidR="00CC5D3C" w:rsidRPr="002A701E" w:rsidRDefault="00CC5D3C" w:rsidP="00CC5D3C">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w:t>
      </w:r>
      <w:r w:rsidR="009E3B0E">
        <w:rPr>
          <w:rFonts w:asciiTheme="minorHAnsi" w:hAnsiTheme="minorHAnsi"/>
          <w:b/>
          <w:sz w:val="22"/>
          <w:szCs w:val="22"/>
          <w:u w:val="single"/>
        </w:rPr>
        <w:t>9</w:t>
      </w:r>
    </w:p>
    <w:p w14:paraId="729B06AD" w14:textId="77777777" w:rsidR="00CC5D3C" w:rsidRPr="002A701E" w:rsidRDefault="00CC5D3C" w:rsidP="00CC5D3C">
      <w:pPr>
        <w:spacing w:line="240" w:lineRule="auto"/>
        <w:rPr>
          <w:rFonts w:asciiTheme="minorHAnsi" w:hAnsiTheme="minorHAnsi"/>
          <w:sz w:val="22"/>
          <w:szCs w:val="22"/>
        </w:rPr>
      </w:pPr>
      <w:r w:rsidRPr="002A701E">
        <w:rPr>
          <w:rFonts w:asciiTheme="minorHAnsi" w:hAnsiTheme="minorHAnsi"/>
          <w:sz w:val="22"/>
          <w:szCs w:val="22"/>
        </w:rPr>
        <w:t>Netto................................ zł. słownie...................................................</w:t>
      </w:r>
    </w:p>
    <w:p w14:paraId="405C1103" w14:textId="77777777" w:rsidR="00CC5D3C" w:rsidRPr="002A701E" w:rsidRDefault="00CC5D3C" w:rsidP="00CC5D3C">
      <w:pPr>
        <w:spacing w:line="240" w:lineRule="auto"/>
        <w:rPr>
          <w:rFonts w:asciiTheme="minorHAnsi" w:hAnsiTheme="minorHAnsi"/>
          <w:sz w:val="22"/>
          <w:szCs w:val="22"/>
        </w:rPr>
      </w:pPr>
      <w:r w:rsidRPr="002A701E">
        <w:rPr>
          <w:rFonts w:asciiTheme="minorHAnsi" w:hAnsiTheme="minorHAnsi"/>
          <w:sz w:val="22"/>
          <w:szCs w:val="22"/>
        </w:rPr>
        <w:t>+ VAT.................................................</w:t>
      </w:r>
    </w:p>
    <w:p w14:paraId="270564CD" w14:textId="77777777" w:rsidR="00CC5D3C" w:rsidRPr="002A701E" w:rsidRDefault="00CC5D3C" w:rsidP="00CC5D3C">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4F8D59B" w14:textId="77777777" w:rsidR="00CC5D3C" w:rsidRPr="002A701E" w:rsidRDefault="00CC5D3C" w:rsidP="00CC5D3C">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29275993" w14:textId="77777777" w:rsidR="00CC5D3C" w:rsidRPr="002A701E" w:rsidRDefault="00CC5D3C" w:rsidP="00CC5D3C">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w:t>
      </w:r>
      <w:r w:rsidR="009E3B0E">
        <w:rPr>
          <w:rFonts w:asciiTheme="minorHAnsi" w:hAnsiTheme="minorHAnsi"/>
          <w:b/>
          <w:sz w:val="22"/>
          <w:szCs w:val="22"/>
          <w:u w:val="single"/>
        </w:rPr>
        <w:t>10</w:t>
      </w:r>
    </w:p>
    <w:p w14:paraId="65A43411" w14:textId="77777777" w:rsidR="00CC5D3C" w:rsidRPr="002A701E" w:rsidRDefault="00CC5D3C" w:rsidP="00CC5D3C">
      <w:pPr>
        <w:spacing w:line="240" w:lineRule="auto"/>
        <w:rPr>
          <w:rFonts w:asciiTheme="minorHAnsi" w:hAnsiTheme="minorHAnsi"/>
          <w:sz w:val="22"/>
          <w:szCs w:val="22"/>
        </w:rPr>
      </w:pPr>
      <w:r w:rsidRPr="002A701E">
        <w:rPr>
          <w:rFonts w:asciiTheme="minorHAnsi" w:hAnsiTheme="minorHAnsi"/>
          <w:sz w:val="22"/>
          <w:szCs w:val="22"/>
        </w:rPr>
        <w:t>Netto................................ zł. słownie...................................................</w:t>
      </w:r>
    </w:p>
    <w:p w14:paraId="676E5DF2" w14:textId="77777777" w:rsidR="00CC5D3C" w:rsidRPr="002A701E" w:rsidRDefault="00CC5D3C" w:rsidP="00CC5D3C">
      <w:pPr>
        <w:spacing w:line="240" w:lineRule="auto"/>
        <w:rPr>
          <w:rFonts w:asciiTheme="minorHAnsi" w:hAnsiTheme="minorHAnsi"/>
          <w:sz w:val="22"/>
          <w:szCs w:val="22"/>
        </w:rPr>
      </w:pPr>
      <w:r w:rsidRPr="002A701E">
        <w:rPr>
          <w:rFonts w:asciiTheme="minorHAnsi" w:hAnsiTheme="minorHAnsi"/>
          <w:sz w:val="22"/>
          <w:szCs w:val="22"/>
        </w:rPr>
        <w:t>+ VAT.................................................</w:t>
      </w:r>
    </w:p>
    <w:p w14:paraId="1016EABA" w14:textId="77777777" w:rsidR="00CC5D3C" w:rsidRPr="002A701E" w:rsidRDefault="00CC5D3C" w:rsidP="00CC5D3C">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5A37A4EE" w14:textId="77777777" w:rsidR="00CC5D3C" w:rsidRPr="002A701E" w:rsidRDefault="00CC5D3C" w:rsidP="00CC5D3C">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23BF239E" w14:textId="77777777" w:rsidR="00CC5D3C" w:rsidRPr="002A701E" w:rsidRDefault="00CC5D3C" w:rsidP="00CC5D3C">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w:t>
      </w:r>
      <w:r w:rsidR="009E3B0E">
        <w:rPr>
          <w:rFonts w:asciiTheme="minorHAnsi" w:hAnsiTheme="minorHAnsi"/>
          <w:b/>
          <w:sz w:val="22"/>
          <w:szCs w:val="22"/>
          <w:u w:val="single"/>
        </w:rPr>
        <w:t>11</w:t>
      </w:r>
    </w:p>
    <w:p w14:paraId="76C6201D" w14:textId="77777777" w:rsidR="00CC5D3C" w:rsidRPr="002A701E" w:rsidRDefault="00CC5D3C" w:rsidP="00CC5D3C">
      <w:pPr>
        <w:spacing w:line="240" w:lineRule="auto"/>
        <w:rPr>
          <w:rFonts w:asciiTheme="minorHAnsi" w:hAnsiTheme="minorHAnsi"/>
          <w:sz w:val="22"/>
          <w:szCs w:val="22"/>
        </w:rPr>
      </w:pPr>
      <w:r w:rsidRPr="002A701E">
        <w:rPr>
          <w:rFonts w:asciiTheme="minorHAnsi" w:hAnsiTheme="minorHAnsi"/>
          <w:sz w:val="22"/>
          <w:szCs w:val="22"/>
        </w:rPr>
        <w:t>Netto................................ zł. słownie...................................................</w:t>
      </w:r>
    </w:p>
    <w:p w14:paraId="29CAEFD3" w14:textId="77777777" w:rsidR="00CC5D3C" w:rsidRPr="002A701E" w:rsidRDefault="00CC5D3C" w:rsidP="00CC5D3C">
      <w:pPr>
        <w:spacing w:line="240" w:lineRule="auto"/>
        <w:rPr>
          <w:rFonts w:asciiTheme="minorHAnsi" w:hAnsiTheme="minorHAnsi"/>
          <w:sz w:val="22"/>
          <w:szCs w:val="22"/>
        </w:rPr>
      </w:pPr>
      <w:r w:rsidRPr="002A701E">
        <w:rPr>
          <w:rFonts w:asciiTheme="minorHAnsi" w:hAnsiTheme="minorHAnsi"/>
          <w:sz w:val="22"/>
          <w:szCs w:val="22"/>
        </w:rPr>
        <w:t>+ VAT.................................................</w:t>
      </w:r>
    </w:p>
    <w:p w14:paraId="695F2BB8" w14:textId="77777777" w:rsidR="00CC5D3C" w:rsidRPr="002A701E" w:rsidRDefault="00CC5D3C" w:rsidP="00CC5D3C">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031D2949" w14:textId="77777777" w:rsidR="00CC5D3C" w:rsidRPr="002A701E" w:rsidRDefault="00CC5D3C" w:rsidP="00CC5D3C">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459A2D72" w14:textId="77777777" w:rsidR="00A511E7" w:rsidRDefault="00A511E7" w:rsidP="00BA40A5">
      <w:pPr>
        <w:spacing w:before="10" w:afterLines="10" w:after="24" w:line="360" w:lineRule="auto"/>
        <w:jc w:val="both"/>
        <w:rPr>
          <w:rFonts w:asciiTheme="minorHAnsi" w:hAnsiTheme="minorHAnsi" w:cs="Arial"/>
          <w:sz w:val="22"/>
          <w:szCs w:val="22"/>
        </w:rPr>
      </w:pPr>
    </w:p>
    <w:p w14:paraId="4D72A9B5" w14:textId="2C2C9699" w:rsidR="000B2B98" w:rsidRDefault="00445FBB"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Oświadczamy, że podane w Ofercie ceny są całkowite i zawierają wszelkie koszty, jakie poniesie Zamawiający z tytułu realizacji Umowy.</w:t>
      </w:r>
    </w:p>
    <w:p w14:paraId="42E570CD" w14:textId="67E349C6"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w:t>
      </w:r>
      <w:r w:rsidR="004B34B4">
        <w:rPr>
          <w:rFonts w:asciiTheme="minorHAnsi" w:hAnsiTheme="minorHAnsi" w:cs="Arial"/>
          <w:sz w:val="22"/>
          <w:szCs w:val="22"/>
        </w:rPr>
        <w:t xml:space="preserve"> </w:t>
      </w:r>
      <w:r w:rsidRPr="008E216D">
        <w:rPr>
          <w:rFonts w:asciiTheme="minorHAnsi" w:hAnsiTheme="minorHAnsi" w:cs="Arial"/>
          <w:sz w:val="22"/>
          <w:szCs w:val="22"/>
        </w:rPr>
        <w:t xml:space="preserve">Oświadczamy, że oferujemy stałość cen w trakcie trwania umowy. </w:t>
      </w:r>
    </w:p>
    <w:p w14:paraId="77253F76" w14:textId="15921E0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004B34B4">
        <w:rPr>
          <w:rFonts w:asciiTheme="minorHAnsi" w:hAnsiTheme="minorHAnsi" w:cs="Arial"/>
          <w:sz w:val="22"/>
          <w:szCs w:val="22"/>
        </w:rPr>
        <w:t xml:space="preserve"> </w:t>
      </w:r>
      <w:r w:rsidRPr="008E216D">
        <w:rPr>
          <w:rFonts w:asciiTheme="minorHAnsi" w:hAnsiTheme="minorHAnsi" w:cs="Arial"/>
          <w:sz w:val="22"/>
          <w:szCs w:val="22"/>
        </w:rPr>
        <w:t xml:space="preserve">Oświadczamy, że wszystkie złożone przez nas dokumenty są zgodne z aktualnym stanem prawnym </w:t>
      </w:r>
    </w:p>
    <w:p w14:paraId="6B008DA5"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0F46F5D8" w14:textId="2196B801"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4B34B4">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30521F89" w14:textId="77777777" w:rsidR="000B2B98" w:rsidRPr="002A701E" w:rsidRDefault="000B2B98" w:rsidP="00D74E99">
      <w:pPr>
        <w:pStyle w:val="Akapitzlist"/>
        <w:numPr>
          <w:ilvl w:val="0"/>
          <w:numId w:val="15"/>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599089DC" w14:textId="1217A688" w:rsidR="000B2B98" w:rsidRPr="002A701E" w:rsidRDefault="000B2B98" w:rsidP="00D74E99">
      <w:pPr>
        <w:pStyle w:val="Akapitzlist"/>
        <w:numPr>
          <w:ilvl w:val="0"/>
          <w:numId w:val="15"/>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t>
      </w:r>
      <w:r w:rsidR="00445FBB">
        <w:rPr>
          <w:rFonts w:asciiTheme="minorHAnsi" w:hAnsiTheme="minorHAnsi" w:cs="Arial"/>
        </w:rPr>
        <w:br/>
      </w:r>
      <w:r w:rsidRPr="002A701E">
        <w:rPr>
          <w:rFonts w:asciiTheme="minorHAnsi" w:hAnsiTheme="minorHAnsi" w:cs="Arial"/>
        </w:rPr>
        <w:t xml:space="preserve">w związku z czym przedstawiamy informacje dotyczące nazwy (rodzaju) towaru lub usługi, </w:t>
      </w:r>
      <w:r w:rsidRPr="002A701E">
        <w:rPr>
          <w:rFonts w:asciiTheme="minorHAnsi" w:hAnsiTheme="minorHAnsi" w:cs="Arial"/>
        </w:rPr>
        <w:lastRenderedPageBreak/>
        <w:t>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34D91F54" w14:textId="77777777" w:rsidTr="00D507CC">
        <w:trPr>
          <w:jc w:val="center"/>
        </w:trPr>
        <w:tc>
          <w:tcPr>
            <w:tcW w:w="533" w:type="dxa"/>
          </w:tcPr>
          <w:p w14:paraId="1905948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061F4C6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9C27A42"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782E151C" w14:textId="77777777" w:rsidTr="00D507CC">
        <w:trPr>
          <w:jc w:val="center"/>
        </w:trPr>
        <w:tc>
          <w:tcPr>
            <w:tcW w:w="533" w:type="dxa"/>
          </w:tcPr>
          <w:p w14:paraId="08939BFB"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21D3A41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F4A806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612A2C1" w14:textId="77777777" w:rsidTr="00D507CC">
        <w:trPr>
          <w:jc w:val="center"/>
        </w:trPr>
        <w:tc>
          <w:tcPr>
            <w:tcW w:w="533" w:type="dxa"/>
          </w:tcPr>
          <w:p w14:paraId="1AECDDD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0C08498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34F92BD0"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23FA97F0"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FA39326" w14:textId="305C78B0"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445FB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21510527"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C3F75AC"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69920C6B" w14:textId="4D9EC795"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445FB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2F342E8" w14:textId="77777777" w:rsidR="000B2B98" w:rsidRPr="002A701E" w:rsidRDefault="000B2B98" w:rsidP="00D74E99">
      <w:pPr>
        <w:pStyle w:val="Akapitzlist"/>
        <w:numPr>
          <w:ilvl w:val="0"/>
          <w:numId w:val="14"/>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695A968B" w14:textId="77777777" w:rsidR="000B2B98" w:rsidRPr="002A701E" w:rsidRDefault="000B2B98" w:rsidP="00D74E99">
      <w:pPr>
        <w:pStyle w:val="Akapitzlist"/>
        <w:numPr>
          <w:ilvl w:val="0"/>
          <w:numId w:val="14"/>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534E51A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7E9F3082"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3C14D7F3"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06AD4E56" w14:textId="77777777" w:rsidR="000B2B98"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2DD3CA3" w14:textId="77777777" w:rsidR="00CF6236" w:rsidRPr="002A701E" w:rsidRDefault="00CF6236" w:rsidP="000B2B98">
      <w:pPr>
        <w:spacing w:line="360" w:lineRule="auto"/>
        <w:ind w:firstLine="426"/>
        <w:jc w:val="both"/>
        <w:rPr>
          <w:rFonts w:asciiTheme="minorHAnsi" w:hAnsiTheme="minorHAnsi" w:cs="Calibri"/>
          <w:b/>
          <w:bCs/>
          <w:i/>
          <w:sz w:val="22"/>
          <w:szCs w:val="22"/>
        </w:rPr>
      </w:pPr>
    </w:p>
    <w:p w14:paraId="41A2F08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lastRenderedPageBreak/>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50778F94" w14:textId="77777777" w:rsidTr="00D507CC">
        <w:tc>
          <w:tcPr>
            <w:tcW w:w="2393" w:type="dxa"/>
            <w:shd w:val="clear" w:color="auto" w:fill="DEEAF6" w:themeFill="accent1" w:themeFillTint="33"/>
            <w:vAlign w:val="center"/>
          </w:tcPr>
          <w:p w14:paraId="22F2B9EC"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54D359C4"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4B279589"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48A080BC"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53A3C59E" w14:textId="77777777" w:rsidTr="00D507CC">
        <w:trPr>
          <w:trHeight w:val="506"/>
        </w:trPr>
        <w:tc>
          <w:tcPr>
            <w:tcW w:w="2393" w:type="dxa"/>
          </w:tcPr>
          <w:p w14:paraId="15CBEE18"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4B79D394"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1BB6ABD6"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49EAE6C4"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45A1796" w14:textId="77777777" w:rsidTr="00D507CC">
        <w:trPr>
          <w:trHeight w:val="506"/>
        </w:trPr>
        <w:tc>
          <w:tcPr>
            <w:tcW w:w="8776" w:type="dxa"/>
            <w:gridSpan w:val="4"/>
            <w:shd w:val="clear" w:color="auto" w:fill="DEEAF6" w:themeFill="accent1" w:themeFillTint="33"/>
            <w:vAlign w:val="center"/>
          </w:tcPr>
          <w:p w14:paraId="4CE12520"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3F47C2F6"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3F0F3FBE" w14:textId="2E1DC074"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w:t>
      </w:r>
      <w:r w:rsidR="00445FBB">
        <w:rPr>
          <w:rFonts w:ascii="Calibri" w:eastAsia="Calibri" w:hAnsi="Calibri"/>
          <w:sz w:val="22"/>
          <w:szCs w:val="22"/>
        </w:rPr>
        <w:t xml:space="preserve"> </w:t>
      </w:r>
      <w:r w:rsidR="004B34B4">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7438B73E" w14:textId="77777777" w:rsidR="004B71FB" w:rsidRDefault="004B71FB" w:rsidP="004D510B">
      <w:pPr>
        <w:spacing w:before="240" w:afterLines="10" w:after="24" w:line="240" w:lineRule="auto"/>
        <w:jc w:val="both"/>
        <w:rPr>
          <w:rFonts w:ascii="Calibri" w:eastAsia="Calibri" w:hAnsi="Calibri"/>
          <w:sz w:val="22"/>
          <w:szCs w:val="22"/>
        </w:rPr>
      </w:pPr>
    </w:p>
    <w:p w14:paraId="470D36D6"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25"/>
        <w:gridCol w:w="2840"/>
        <w:gridCol w:w="3281"/>
      </w:tblGrid>
      <w:tr w:rsidR="004D510B" w:rsidRPr="004D510B" w14:paraId="2B1422FF" w14:textId="77777777" w:rsidTr="004D510B">
        <w:tc>
          <w:tcPr>
            <w:tcW w:w="3260" w:type="dxa"/>
            <w:shd w:val="clear" w:color="auto" w:fill="DEEAF6" w:themeFill="accent1" w:themeFillTint="33"/>
            <w:vAlign w:val="center"/>
          </w:tcPr>
          <w:p w14:paraId="60FD8F46"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5" w:history="1">
              <w:r w:rsidRPr="004D510B">
                <w:rPr>
                  <w:rFonts w:ascii="Calibri" w:eastAsia="Calibri" w:hAnsi="Calibri" w:cs="Calibri"/>
                  <w:b/>
                  <w:bCs/>
                  <w:color w:val="000000"/>
                  <w:sz w:val="18"/>
                  <w:szCs w:val="18"/>
                  <w:lang w:eastAsia="en-US"/>
                </w:rPr>
                <w:t xml:space="preserve">Kwalifikowany </w:t>
              </w:r>
              <w:r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7A6E60F8"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6" w:history="1">
              <w:r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778B038D" w14:textId="77777777" w:rsidR="004D510B" w:rsidRPr="004D510B" w:rsidRDefault="004D510B" w:rsidP="004D510B">
            <w:pPr>
              <w:spacing w:afterLines="10" w:after="24"/>
              <w:jc w:val="center"/>
              <w:rPr>
                <w:rFonts w:ascii="Calibri" w:eastAsia="Calibri" w:hAnsi="Calibri"/>
                <w:sz w:val="22"/>
                <w:szCs w:val="22"/>
                <w:lang w:eastAsia="en-US"/>
              </w:rPr>
            </w:pPr>
            <w:hyperlink r:id="rId47" w:history="1">
              <w:r w:rsidRPr="004D510B">
                <w:rPr>
                  <w:rFonts w:ascii="Calibri" w:eastAsia="Calibri" w:hAnsi="Calibri"/>
                  <w:b/>
                  <w:sz w:val="18"/>
                  <w:szCs w:val="18"/>
                  <w:lang w:eastAsia="en-US"/>
                </w:rPr>
                <w:t>Podpis osobisty</w:t>
              </w:r>
            </w:hyperlink>
            <w:r w:rsidRPr="004D510B">
              <w:rPr>
                <w:rFonts w:ascii="Calibri" w:eastAsia="Calibri" w:hAnsi="Calibri"/>
                <w:b/>
                <w:sz w:val="18"/>
                <w:szCs w:val="18"/>
                <w:lang w:eastAsia="en-US"/>
              </w:rPr>
              <w:t xml:space="preserve"> </w:t>
            </w:r>
            <w:r w:rsidRPr="004D510B">
              <w:rPr>
                <w:rFonts w:ascii="Calibri" w:eastAsia="Calibri" w:hAnsi="Calibri"/>
                <w:b/>
                <w:sz w:val="18"/>
                <w:szCs w:val="18"/>
                <w:lang w:eastAsia="en-US"/>
              </w:rPr>
              <w:br/>
              <w:t>tzn. zaawansowany podpis elektroniczny</w:t>
            </w:r>
          </w:p>
        </w:tc>
      </w:tr>
      <w:tr w:rsidR="004D510B" w:rsidRPr="004D510B" w14:paraId="0645EF5C" w14:textId="77777777" w:rsidTr="004D510B">
        <w:trPr>
          <w:trHeight w:val="382"/>
        </w:trPr>
        <w:tc>
          <w:tcPr>
            <w:tcW w:w="3260" w:type="dxa"/>
          </w:tcPr>
          <w:p w14:paraId="3E8F645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1E08E699"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56834DA1"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427DB19F" w14:textId="77777777" w:rsidTr="004D510B">
        <w:trPr>
          <w:trHeight w:val="268"/>
        </w:trPr>
        <w:tc>
          <w:tcPr>
            <w:tcW w:w="9923" w:type="dxa"/>
            <w:gridSpan w:val="3"/>
            <w:shd w:val="clear" w:color="auto" w:fill="DEEAF6" w:themeFill="accent1" w:themeFillTint="33"/>
            <w:vAlign w:val="center"/>
          </w:tcPr>
          <w:p w14:paraId="43FC560B"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6B14017E" w14:textId="77777777" w:rsidR="004D510B" w:rsidRPr="004D510B" w:rsidRDefault="004D510B" w:rsidP="004D510B"/>
    <w:p w14:paraId="798A2BB7" w14:textId="466CDD8F"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xml:space="preserve">. </w:t>
      </w:r>
      <w:r w:rsidR="004B34B4">
        <w:rPr>
          <w:rFonts w:asciiTheme="minorHAnsi" w:hAnsiTheme="minorHAnsi" w:cs="Arial"/>
          <w:sz w:val="22"/>
          <w:szCs w:val="22"/>
        </w:rPr>
        <w:t xml:space="preserve"> </w:t>
      </w:r>
      <w:r w:rsidRPr="0062038A">
        <w:rPr>
          <w:rFonts w:asciiTheme="minorHAnsi" w:hAnsiTheme="minorHAnsi" w:cs="Arial"/>
          <w:sz w:val="22"/>
          <w:szCs w:val="22"/>
        </w:rPr>
        <w:t>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44BC0FE1"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DBA0313"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6414F606" w14:textId="7777777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132F236B" w14:textId="77777777" w:rsidR="00CC5D3C" w:rsidRDefault="00CC5D3C" w:rsidP="0062038A">
      <w:pPr>
        <w:rPr>
          <w:rFonts w:asciiTheme="minorHAnsi" w:hAnsiTheme="minorHAnsi" w:cs="Arial"/>
          <w:sz w:val="22"/>
          <w:szCs w:val="22"/>
        </w:rPr>
      </w:pPr>
    </w:p>
    <w:p w14:paraId="126E6E2E" w14:textId="77777777" w:rsidR="00CC5D3C" w:rsidRDefault="00CC5D3C" w:rsidP="0062038A">
      <w:pPr>
        <w:rPr>
          <w:rFonts w:asciiTheme="minorHAnsi" w:hAnsiTheme="minorHAnsi" w:cs="Arial"/>
          <w:sz w:val="22"/>
          <w:szCs w:val="22"/>
        </w:rPr>
      </w:pPr>
    </w:p>
    <w:p w14:paraId="318597EE" w14:textId="77777777" w:rsidR="00CC5D3C" w:rsidRDefault="00CC5D3C" w:rsidP="0062038A">
      <w:pPr>
        <w:rPr>
          <w:rFonts w:asciiTheme="minorHAnsi" w:hAnsiTheme="minorHAnsi" w:cs="Arial"/>
          <w:sz w:val="22"/>
          <w:szCs w:val="22"/>
        </w:rPr>
      </w:pPr>
    </w:p>
    <w:p w14:paraId="6D22484B" w14:textId="77777777" w:rsidR="00CC5D3C" w:rsidRDefault="00CC5D3C" w:rsidP="0062038A">
      <w:pPr>
        <w:rPr>
          <w:rFonts w:asciiTheme="minorHAnsi" w:hAnsiTheme="minorHAnsi" w:cs="Arial"/>
          <w:sz w:val="22"/>
          <w:szCs w:val="22"/>
        </w:rPr>
      </w:pPr>
    </w:p>
    <w:p w14:paraId="573C6659" w14:textId="77777777" w:rsidR="00CC5D3C" w:rsidRDefault="00CC5D3C" w:rsidP="0062038A">
      <w:pPr>
        <w:rPr>
          <w:rFonts w:asciiTheme="minorHAnsi" w:hAnsiTheme="minorHAnsi" w:cs="Arial"/>
          <w:sz w:val="22"/>
          <w:szCs w:val="22"/>
        </w:rPr>
      </w:pPr>
    </w:p>
    <w:p w14:paraId="432F3CF9" w14:textId="77777777" w:rsidR="000210CC" w:rsidRDefault="000210CC" w:rsidP="0062038A">
      <w:pPr>
        <w:rPr>
          <w:rFonts w:asciiTheme="minorHAnsi" w:hAnsiTheme="minorHAnsi" w:cs="Arial"/>
          <w:sz w:val="22"/>
          <w:szCs w:val="22"/>
        </w:rPr>
      </w:pPr>
    </w:p>
    <w:p w14:paraId="0642F1BB" w14:textId="77777777" w:rsidR="000210CC" w:rsidRDefault="000210CC" w:rsidP="0062038A">
      <w:pPr>
        <w:rPr>
          <w:rFonts w:asciiTheme="minorHAnsi" w:hAnsiTheme="minorHAnsi" w:cs="Arial"/>
          <w:sz w:val="22"/>
          <w:szCs w:val="22"/>
        </w:rPr>
      </w:pPr>
    </w:p>
    <w:p w14:paraId="6EA1109D" w14:textId="77777777" w:rsidR="00440EAC" w:rsidRPr="002A701E" w:rsidRDefault="00C97C2C" w:rsidP="00440EAC">
      <w:pPr>
        <w:spacing w:after="0" w:line="240" w:lineRule="auto"/>
        <w:jc w:val="right"/>
        <w:rPr>
          <w:rFonts w:asciiTheme="minorHAnsi" w:hAnsiTheme="minorHAnsi"/>
          <w:b/>
          <w:sz w:val="22"/>
          <w:szCs w:val="22"/>
        </w:rPr>
      </w:pPr>
      <w:r>
        <w:rPr>
          <w:rFonts w:asciiTheme="minorHAnsi" w:hAnsiTheme="minorHAnsi"/>
          <w:b/>
          <w:sz w:val="22"/>
          <w:szCs w:val="22"/>
        </w:rPr>
        <w:t>Z</w:t>
      </w:r>
      <w:r w:rsidR="0088608F" w:rsidRPr="002A701E">
        <w:rPr>
          <w:rFonts w:asciiTheme="minorHAnsi" w:hAnsiTheme="minorHAnsi"/>
          <w:b/>
          <w:sz w:val="22"/>
          <w:szCs w:val="22"/>
        </w:rPr>
        <w:t>ałącznik nr 3 do S</w:t>
      </w:r>
      <w:r w:rsidR="00440EAC" w:rsidRPr="002A701E">
        <w:rPr>
          <w:rFonts w:asciiTheme="minorHAnsi" w:hAnsiTheme="minorHAnsi"/>
          <w:b/>
          <w:sz w:val="22"/>
          <w:szCs w:val="22"/>
        </w:rPr>
        <w:t>WZ</w:t>
      </w:r>
    </w:p>
    <w:p w14:paraId="34073A64" w14:textId="77777777" w:rsidR="00C66083" w:rsidRPr="002A701E" w:rsidRDefault="00C66083" w:rsidP="00C66083">
      <w:pPr>
        <w:spacing w:line="240" w:lineRule="auto"/>
        <w:rPr>
          <w:rFonts w:asciiTheme="minorHAnsi" w:hAnsiTheme="minorHAnsi" w:cs="Arial"/>
          <w:b/>
          <w:sz w:val="22"/>
          <w:szCs w:val="22"/>
        </w:rPr>
      </w:pPr>
      <w:r w:rsidRPr="002A701E">
        <w:rPr>
          <w:rFonts w:asciiTheme="minorHAnsi" w:hAnsiTheme="minorHAnsi" w:cs="Arial"/>
          <w:b/>
          <w:sz w:val="22"/>
          <w:szCs w:val="22"/>
        </w:rPr>
        <w:t>Wykonawca:</w:t>
      </w:r>
    </w:p>
    <w:p w14:paraId="1457E2C6" w14:textId="77777777" w:rsidR="00C66083" w:rsidRPr="002A701E" w:rsidRDefault="00C66083" w:rsidP="00C66083">
      <w:pPr>
        <w:spacing w:line="240" w:lineRule="auto"/>
        <w:ind w:right="5954"/>
        <w:rPr>
          <w:rFonts w:asciiTheme="minorHAnsi" w:hAnsiTheme="minorHAnsi" w:cs="Arial"/>
          <w:sz w:val="22"/>
          <w:szCs w:val="22"/>
        </w:rPr>
      </w:pPr>
      <w:r w:rsidRPr="002A701E">
        <w:rPr>
          <w:rFonts w:asciiTheme="minorHAnsi" w:hAnsiTheme="minorHAnsi" w:cs="Arial"/>
          <w:sz w:val="22"/>
          <w:szCs w:val="22"/>
        </w:rPr>
        <w:t>…………………………………………………………………………………………</w:t>
      </w:r>
      <w:r w:rsidR="00051815" w:rsidRPr="002A701E">
        <w:rPr>
          <w:rFonts w:asciiTheme="minorHAnsi" w:hAnsiTheme="minorHAnsi" w:cs="Arial"/>
          <w:sz w:val="22"/>
          <w:szCs w:val="22"/>
        </w:rPr>
        <w:t>……………………</w:t>
      </w:r>
      <w:r w:rsidR="00AD35A8" w:rsidRPr="002A701E">
        <w:rPr>
          <w:rFonts w:asciiTheme="minorHAnsi" w:hAnsiTheme="minorHAnsi" w:cs="Arial"/>
          <w:sz w:val="22"/>
          <w:szCs w:val="22"/>
        </w:rPr>
        <w:t>………………………………………………………………</w:t>
      </w:r>
    </w:p>
    <w:p w14:paraId="0AA3949C" w14:textId="77777777" w:rsidR="00C66083" w:rsidRPr="002A701E" w:rsidRDefault="00C66083" w:rsidP="00C66083">
      <w:pPr>
        <w:spacing w:line="240" w:lineRule="auto"/>
        <w:ind w:right="5953"/>
        <w:rPr>
          <w:rFonts w:asciiTheme="minorHAnsi" w:hAnsiTheme="minorHAnsi" w:cs="Arial"/>
          <w:i/>
          <w:sz w:val="22"/>
          <w:szCs w:val="22"/>
        </w:rPr>
      </w:pPr>
      <w:r w:rsidRPr="002A701E">
        <w:rPr>
          <w:rFonts w:asciiTheme="minorHAnsi" w:hAnsiTheme="minorHAnsi" w:cs="Arial"/>
          <w:i/>
          <w:sz w:val="22"/>
          <w:szCs w:val="22"/>
        </w:rPr>
        <w:t>(pełna nazwa/firma, adres, NIP/PESEL, KRS/</w:t>
      </w:r>
      <w:proofErr w:type="spellStart"/>
      <w:r w:rsidRPr="002A701E">
        <w:rPr>
          <w:rFonts w:asciiTheme="minorHAnsi" w:hAnsiTheme="minorHAnsi" w:cs="Arial"/>
          <w:i/>
          <w:sz w:val="22"/>
          <w:szCs w:val="22"/>
        </w:rPr>
        <w:t>CEiDG</w:t>
      </w:r>
      <w:proofErr w:type="spellEnd"/>
      <w:r w:rsidRPr="002A701E">
        <w:rPr>
          <w:rFonts w:asciiTheme="minorHAnsi" w:hAnsiTheme="minorHAnsi" w:cs="Arial"/>
          <w:i/>
          <w:sz w:val="22"/>
          <w:szCs w:val="22"/>
        </w:rPr>
        <w:t>)</w:t>
      </w:r>
    </w:p>
    <w:p w14:paraId="4088CD82" w14:textId="77777777" w:rsidR="00C66083" w:rsidRPr="002A701E" w:rsidRDefault="00C66083" w:rsidP="00C66083">
      <w:pPr>
        <w:spacing w:line="240" w:lineRule="auto"/>
        <w:rPr>
          <w:rFonts w:asciiTheme="minorHAnsi" w:hAnsiTheme="minorHAnsi" w:cs="Arial"/>
          <w:sz w:val="22"/>
          <w:szCs w:val="22"/>
          <w:u w:val="single"/>
        </w:rPr>
      </w:pPr>
      <w:r w:rsidRPr="002A701E">
        <w:rPr>
          <w:rFonts w:asciiTheme="minorHAnsi" w:hAnsiTheme="minorHAnsi" w:cs="Arial"/>
          <w:sz w:val="22"/>
          <w:szCs w:val="22"/>
          <w:u w:val="single"/>
        </w:rPr>
        <w:t>reprezentowany przez:</w:t>
      </w:r>
    </w:p>
    <w:p w14:paraId="5B40CDD7" w14:textId="77777777" w:rsidR="00C66083" w:rsidRPr="002A701E" w:rsidRDefault="00C66083" w:rsidP="00C66083">
      <w:pPr>
        <w:spacing w:line="240" w:lineRule="auto"/>
        <w:ind w:right="5954"/>
        <w:rPr>
          <w:rFonts w:asciiTheme="minorHAnsi" w:hAnsiTheme="minorHAnsi" w:cs="Arial"/>
          <w:sz w:val="22"/>
          <w:szCs w:val="22"/>
        </w:rPr>
      </w:pPr>
      <w:r w:rsidRPr="002A701E">
        <w:rPr>
          <w:rFonts w:asciiTheme="minorHAnsi" w:hAnsiTheme="minorHAnsi" w:cs="Arial"/>
          <w:sz w:val="22"/>
          <w:szCs w:val="22"/>
        </w:rPr>
        <w:t>…………………………………………………………………………………………</w:t>
      </w:r>
      <w:r w:rsidR="00051815" w:rsidRPr="002A701E">
        <w:rPr>
          <w:rFonts w:asciiTheme="minorHAnsi" w:hAnsiTheme="minorHAnsi" w:cs="Arial"/>
          <w:sz w:val="22"/>
          <w:szCs w:val="22"/>
        </w:rPr>
        <w:t>……………………</w:t>
      </w:r>
      <w:r w:rsidR="00AD35A8" w:rsidRPr="002A701E">
        <w:rPr>
          <w:rFonts w:asciiTheme="minorHAnsi" w:hAnsiTheme="minorHAnsi" w:cs="Arial"/>
          <w:sz w:val="22"/>
          <w:szCs w:val="22"/>
        </w:rPr>
        <w:t>………………………………………………………………</w:t>
      </w:r>
    </w:p>
    <w:p w14:paraId="6025943C" w14:textId="77777777" w:rsidR="00C66083" w:rsidRPr="002A701E" w:rsidRDefault="00C66083" w:rsidP="00C66083">
      <w:pPr>
        <w:spacing w:line="240" w:lineRule="auto"/>
        <w:ind w:right="5953"/>
        <w:rPr>
          <w:rFonts w:asciiTheme="minorHAnsi" w:hAnsiTheme="minorHAnsi" w:cs="Arial"/>
          <w:i/>
          <w:sz w:val="22"/>
          <w:szCs w:val="22"/>
        </w:rPr>
      </w:pPr>
      <w:r w:rsidRPr="002A701E">
        <w:rPr>
          <w:rFonts w:asciiTheme="minorHAnsi" w:hAnsiTheme="minorHAnsi" w:cs="Arial"/>
          <w:i/>
          <w:sz w:val="22"/>
          <w:szCs w:val="22"/>
        </w:rPr>
        <w:t>(imię, nazwisko, stanowisko/podstawa do reprezentacji)</w:t>
      </w:r>
    </w:p>
    <w:p w14:paraId="1CB4A78D" w14:textId="77777777" w:rsidR="00C66083" w:rsidRDefault="00C66083" w:rsidP="00C66083">
      <w:pPr>
        <w:spacing w:after="120" w:line="240" w:lineRule="auto"/>
        <w:jc w:val="center"/>
        <w:rPr>
          <w:rFonts w:asciiTheme="minorHAnsi" w:hAnsiTheme="minorHAnsi" w:cs="Arial"/>
          <w:b/>
          <w:sz w:val="22"/>
          <w:szCs w:val="22"/>
          <w:u w:val="single"/>
        </w:rPr>
      </w:pPr>
      <w:r w:rsidRPr="002A701E">
        <w:rPr>
          <w:rFonts w:asciiTheme="minorHAnsi" w:hAnsiTheme="minorHAnsi" w:cs="Arial"/>
          <w:b/>
          <w:sz w:val="22"/>
          <w:szCs w:val="22"/>
          <w:u w:val="single"/>
        </w:rPr>
        <w:t xml:space="preserve">Oświadczenie Wykonawcy </w:t>
      </w:r>
    </w:p>
    <w:p w14:paraId="03CE51A0" w14:textId="77777777" w:rsidR="00635465" w:rsidRPr="006C0081" w:rsidRDefault="00635465" w:rsidP="00635465">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6AC3E67A" w14:textId="77777777" w:rsidR="00635465" w:rsidRPr="002A701E" w:rsidRDefault="00635465" w:rsidP="00C66083">
      <w:pPr>
        <w:spacing w:after="120" w:line="240" w:lineRule="auto"/>
        <w:jc w:val="center"/>
        <w:rPr>
          <w:rFonts w:asciiTheme="minorHAnsi" w:hAnsiTheme="minorHAnsi" w:cs="Arial"/>
          <w:b/>
          <w:sz w:val="22"/>
          <w:szCs w:val="22"/>
          <w:u w:val="single"/>
        </w:rPr>
      </w:pPr>
    </w:p>
    <w:p w14:paraId="598C9953" w14:textId="77777777" w:rsidR="00C66083" w:rsidRPr="002A701E" w:rsidRDefault="00C66083" w:rsidP="00C66083">
      <w:pPr>
        <w:spacing w:line="240" w:lineRule="auto"/>
        <w:jc w:val="center"/>
        <w:rPr>
          <w:rFonts w:asciiTheme="minorHAnsi" w:hAnsiTheme="minorHAnsi" w:cs="Arial"/>
          <w:b/>
          <w:sz w:val="22"/>
          <w:szCs w:val="22"/>
        </w:rPr>
      </w:pPr>
      <w:r w:rsidRPr="002A701E">
        <w:rPr>
          <w:rFonts w:asciiTheme="minorHAnsi" w:hAnsiTheme="minorHAnsi" w:cs="Arial"/>
          <w:b/>
          <w:sz w:val="22"/>
          <w:szCs w:val="22"/>
        </w:rPr>
        <w:t xml:space="preserve">składane na podstawie art. 125 ust. 1 ustawy z dnia 11 września 2019 r. </w:t>
      </w:r>
    </w:p>
    <w:p w14:paraId="01E2DB79" w14:textId="77777777" w:rsidR="00C66083" w:rsidRPr="002A701E" w:rsidRDefault="00C66083" w:rsidP="00C66083">
      <w:pPr>
        <w:spacing w:line="240" w:lineRule="auto"/>
        <w:jc w:val="center"/>
        <w:rPr>
          <w:rFonts w:asciiTheme="minorHAnsi" w:hAnsiTheme="minorHAnsi" w:cs="Arial"/>
          <w:b/>
          <w:sz w:val="22"/>
          <w:szCs w:val="22"/>
        </w:rPr>
      </w:pPr>
      <w:r w:rsidRPr="002A701E">
        <w:rPr>
          <w:rFonts w:asciiTheme="minorHAnsi" w:hAnsiTheme="minorHAnsi" w:cs="Arial"/>
          <w:b/>
          <w:sz w:val="22"/>
          <w:szCs w:val="22"/>
        </w:rPr>
        <w:t xml:space="preserve"> Prawo zamówień publicznych (dalej jako: ustawa </w:t>
      </w:r>
      <w:proofErr w:type="spellStart"/>
      <w:r w:rsidRPr="002A701E">
        <w:rPr>
          <w:rFonts w:asciiTheme="minorHAnsi" w:hAnsiTheme="minorHAnsi" w:cs="Arial"/>
          <w:b/>
          <w:sz w:val="22"/>
          <w:szCs w:val="22"/>
        </w:rPr>
        <w:t>Pzp</w:t>
      </w:r>
      <w:proofErr w:type="spellEnd"/>
      <w:r w:rsidRPr="002A701E">
        <w:rPr>
          <w:rFonts w:asciiTheme="minorHAnsi" w:hAnsiTheme="minorHAnsi" w:cs="Arial"/>
          <w:b/>
          <w:sz w:val="22"/>
          <w:szCs w:val="22"/>
        </w:rPr>
        <w:t>),</w:t>
      </w:r>
    </w:p>
    <w:p w14:paraId="770A6E05" w14:textId="597C925C" w:rsidR="00C66083" w:rsidRPr="002A701E" w:rsidRDefault="00C66083" w:rsidP="00C66083">
      <w:pPr>
        <w:spacing w:before="120" w:line="240" w:lineRule="auto"/>
        <w:jc w:val="center"/>
        <w:rPr>
          <w:rFonts w:asciiTheme="minorHAnsi" w:hAnsiTheme="minorHAnsi" w:cs="Arial"/>
          <w:b/>
          <w:sz w:val="22"/>
          <w:szCs w:val="22"/>
          <w:u w:val="single"/>
        </w:rPr>
      </w:pPr>
      <w:r w:rsidRPr="002A701E">
        <w:rPr>
          <w:rFonts w:asciiTheme="minorHAnsi" w:hAnsiTheme="minorHAnsi" w:cs="Arial"/>
          <w:b/>
          <w:sz w:val="22"/>
          <w:szCs w:val="22"/>
          <w:u w:val="single"/>
        </w:rPr>
        <w:t>DOTYCZĄCE PODSTAW DO WYKLUCZENIA Z POSTĘPOWANIA</w:t>
      </w:r>
    </w:p>
    <w:p w14:paraId="3629641C" w14:textId="21104E0B" w:rsidR="00C66083" w:rsidRPr="002A701E" w:rsidRDefault="00C66083" w:rsidP="00C66083">
      <w:pPr>
        <w:spacing w:after="0" w:line="360" w:lineRule="auto"/>
        <w:ind w:firstLine="708"/>
        <w:jc w:val="both"/>
        <w:rPr>
          <w:rFonts w:asciiTheme="minorHAnsi" w:hAnsiTheme="minorHAnsi" w:cs="Arial"/>
          <w:sz w:val="22"/>
          <w:szCs w:val="22"/>
        </w:rPr>
      </w:pPr>
      <w:r w:rsidRPr="002A701E">
        <w:rPr>
          <w:rFonts w:asciiTheme="minorHAnsi" w:hAnsiTheme="minorHAnsi" w:cs="Arial"/>
          <w:sz w:val="22"/>
          <w:szCs w:val="22"/>
        </w:rPr>
        <w:t>Na potrzeby postępowania o ud</w:t>
      </w:r>
      <w:r w:rsidR="00F51D77">
        <w:rPr>
          <w:rFonts w:asciiTheme="minorHAnsi" w:hAnsiTheme="minorHAnsi" w:cs="Arial"/>
          <w:sz w:val="22"/>
          <w:szCs w:val="22"/>
        </w:rPr>
        <w:t xml:space="preserve">zielenie zamówienia publicznego: </w:t>
      </w:r>
      <w:bookmarkStart w:id="24" w:name="_Hlk160009333"/>
      <w:r w:rsidR="00445FBB">
        <w:rPr>
          <w:rFonts w:asciiTheme="minorHAnsi" w:hAnsiTheme="minorHAnsi"/>
          <w:b/>
          <w:sz w:val="22"/>
          <w:szCs w:val="22"/>
        </w:rPr>
        <w:t>I</w:t>
      </w:r>
      <w:r w:rsidR="00F51D77" w:rsidRPr="002A701E">
        <w:rPr>
          <w:rFonts w:asciiTheme="minorHAnsi" w:hAnsiTheme="minorHAnsi"/>
          <w:b/>
          <w:sz w:val="22"/>
          <w:szCs w:val="22"/>
        </w:rPr>
        <w:t>ZP.2411</w:t>
      </w:r>
      <w:r w:rsidR="00F51D77">
        <w:rPr>
          <w:rFonts w:asciiTheme="minorHAnsi" w:hAnsiTheme="minorHAnsi"/>
          <w:b/>
          <w:sz w:val="22"/>
          <w:szCs w:val="22"/>
        </w:rPr>
        <w:t>.</w:t>
      </w:r>
      <w:r w:rsidR="00A511E7">
        <w:rPr>
          <w:rFonts w:asciiTheme="minorHAnsi" w:hAnsiTheme="minorHAnsi"/>
          <w:b/>
          <w:sz w:val="22"/>
          <w:szCs w:val="22"/>
        </w:rPr>
        <w:t>9</w:t>
      </w:r>
      <w:r w:rsidR="00445FBB">
        <w:rPr>
          <w:rFonts w:asciiTheme="minorHAnsi" w:hAnsiTheme="minorHAnsi"/>
          <w:b/>
          <w:sz w:val="22"/>
          <w:szCs w:val="22"/>
        </w:rPr>
        <w:t>8</w:t>
      </w:r>
      <w:r w:rsidR="00F51D77" w:rsidRPr="002A701E">
        <w:rPr>
          <w:rFonts w:asciiTheme="minorHAnsi" w:hAnsiTheme="minorHAnsi"/>
          <w:b/>
          <w:sz w:val="22"/>
          <w:szCs w:val="22"/>
        </w:rPr>
        <w:t>.202</w:t>
      </w:r>
      <w:r w:rsidR="00A511E7">
        <w:rPr>
          <w:rFonts w:asciiTheme="minorHAnsi" w:hAnsiTheme="minorHAnsi"/>
          <w:b/>
          <w:sz w:val="22"/>
          <w:szCs w:val="22"/>
        </w:rPr>
        <w:t>5</w:t>
      </w:r>
      <w:r w:rsidR="00F51D77" w:rsidRPr="002A701E">
        <w:rPr>
          <w:rFonts w:asciiTheme="minorHAnsi" w:hAnsiTheme="minorHAnsi"/>
          <w:b/>
          <w:sz w:val="22"/>
          <w:szCs w:val="22"/>
        </w:rPr>
        <w:t xml:space="preserve">.MS </w:t>
      </w:r>
      <w:bookmarkEnd w:id="24"/>
      <w:r w:rsidR="00EB4898" w:rsidRPr="002A701E">
        <w:rPr>
          <w:rFonts w:asciiTheme="minorHAnsi" w:hAnsiTheme="minorHAnsi"/>
          <w:b/>
          <w:sz w:val="22"/>
          <w:szCs w:val="22"/>
        </w:rPr>
        <w:t xml:space="preserve">Zakup wraz z dostawą </w:t>
      </w:r>
      <w:r w:rsidR="00CC5D3C" w:rsidRPr="00CC5D3C">
        <w:rPr>
          <w:rFonts w:asciiTheme="minorHAnsi" w:hAnsiTheme="minorHAnsi"/>
          <w:b/>
          <w:sz w:val="22"/>
          <w:szCs w:val="22"/>
        </w:rPr>
        <w:t xml:space="preserve">artykułów spożywczych oraz nabiału dla Działu Żywienia </w:t>
      </w:r>
      <w:r w:rsidR="00EB4898" w:rsidRPr="002A701E">
        <w:rPr>
          <w:rFonts w:asciiTheme="minorHAnsi" w:hAnsiTheme="minorHAnsi"/>
          <w:b/>
          <w:sz w:val="22"/>
          <w:szCs w:val="22"/>
        </w:rPr>
        <w:t>Świętokrzyskiego Centrum Onkologii w Kielcach</w:t>
      </w:r>
      <w:r w:rsidRPr="002A701E">
        <w:rPr>
          <w:rFonts w:asciiTheme="minorHAnsi" w:hAnsiTheme="minorHAnsi" w:cs="Arial"/>
          <w:i/>
          <w:sz w:val="22"/>
          <w:szCs w:val="22"/>
        </w:rPr>
        <w:t xml:space="preserve">, </w:t>
      </w:r>
      <w:r w:rsidRPr="002A701E">
        <w:rPr>
          <w:rFonts w:asciiTheme="minorHAnsi" w:hAnsiTheme="minorHAnsi" w:cs="Arial"/>
          <w:sz w:val="22"/>
          <w:szCs w:val="22"/>
        </w:rPr>
        <w:t>oświadczam, co następuje:</w:t>
      </w:r>
    </w:p>
    <w:p w14:paraId="6CF25BE3" w14:textId="77777777" w:rsidR="00EB4898" w:rsidRPr="002A701E" w:rsidRDefault="00EB4898" w:rsidP="00C66083">
      <w:pPr>
        <w:spacing w:after="0" w:line="360" w:lineRule="auto"/>
        <w:rPr>
          <w:rFonts w:asciiTheme="minorHAnsi" w:hAnsiTheme="minorHAnsi" w:cs="Arial"/>
          <w:b/>
          <w:sz w:val="22"/>
          <w:szCs w:val="22"/>
        </w:rPr>
      </w:pPr>
    </w:p>
    <w:p w14:paraId="28BC0BE0" w14:textId="77777777" w:rsidR="00C66083" w:rsidRPr="002A701E" w:rsidRDefault="00C66083" w:rsidP="00C66083">
      <w:pPr>
        <w:spacing w:after="0" w:line="360" w:lineRule="auto"/>
        <w:rPr>
          <w:rFonts w:asciiTheme="minorHAnsi" w:hAnsiTheme="minorHAnsi" w:cs="Arial"/>
          <w:b/>
          <w:sz w:val="22"/>
          <w:szCs w:val="22"/>
        </w:rPr>
      </w:pPr>
      <w:r w:rsidRPr="002A701E">
        <w:rPr>
          <w:rFonts w:asciiTheme="minorHAnsi" w:hAnsiTheme="minorHAnsi" w:cs="Arial"/>
          <w:b/>
          <w:sz w:val="22"/>
          <w:szCs w:val="22"/>
        </w:rPr>
        <w:t>OŚWIADCZENIA DOTYCZĄCE WYKONAWCY:</w:t>
      </w:r>
    </w:p>
    <w:p w14:paraId="63021860" w14:textId="77777777" w:rsidR="00C66083" w:rsidRPr="006033A1" w:rsidRDefault="00C66083" w:rsidP="006033A1">
      <w:pPr>
        <w:spacing w:after="0" w:line="360" w:lineRule="auto"/>
        <w:jc w:val="both"/>
        <w:rPr>
          <w:rFonts w:asciiTheme="minorHAnsi" w:hAnsiTheme="minorHAnsi" w:cs="Arial"/>
          <w:sz w:val="22"/>
          <w:szCs w:val="22"/>
        </w:rPr>
      </w:pPr>
      <w:r w:rsidRPr="006033A1">
        <w:rPr>
          <w:rFonts w:asciiTheme="minorHAnsi" w:hAnsiTheme="minorHAnsi" w:cs="Arial"/>
          <w:sz w:val="22"/>
          <w:szCs w:val="22"/>
        </w:rPr>
        <w:t>Oświadczam, że nie podlegam wykluczeniu z postępowania na podstawie art. 108 ust 1</w:t>
      </w:r>
      <w:r w:rsidR="00025474" w:rsidRPr="006033A1">
        <w:rPr>
          <w:rFonts w:asciiTheme="minorHAnsi" w:hAnsiTheme="minorHAnsi" w:cs="Arial"/>
          <w:sz w:val="22"/>
          <w:szCs w:val="22"/>
        </w:rPr>
        <w:t xml:space="preserve"> </w:t>
      </w:r>
      <w:r w:rsidRPr="006033A1">
        <w:rPr>
          <w:rFonts w:asciiTheme="minorHAnsi" w:hAnsiTheme="minorHAnsi" w:cs="Arial"/>
          <w:sz w:val="22"/>
          <w:szCs w:val="22"/>
        </w:rPr>
        <w:t xml:space="preserve">ustawy </w:t>
      </w:r>
      <w:proofErr w:type="spellStart"/>
      <w:r w:rsidRPr="006033A1">
        <w:rPr>
          <w:rFonts w:asciiTheme="minorHAnsi" w:hAnsiTheme="minorHAnsi" w:cs="Arial"/>
          <w:sz w:val="22"/>
          <w:szCs w:val="22"/>
        </w:rPr>
        <w:t>Pzp</w:t>
      </w:r>
      <w:proofErr w:type="spellEnd"/>
      <w:r w:rsidRPr="006033A1">
        <w:rPr>
          <w:rFonts w:asciiTheme="minorHAnsi" w:hAnsiTheme="minorHAnsi" w:cs="Arial"/>
          <w:sz w:val="22"/>
          <w:szCs w:val="22"/>
        </w:rPr>
        <w:t>.</w:t>
      </w:r>
    </w:p>
    <w:p w14:paraId="626E0ABE" w14:textId="77777777" w:rsidR="00C66083" w:rsidRPr="002A701E" w:rsidRDefault="00C66083" w:rsidP="00C66083">
      <w:pPr>
        <w:spacing w:after="0" w:line="360" w:lineRule="auto"/>
        <w:jc w:val="both"/>
        <w:rPr>
          <w:rFonts w:asciiTheme="minorHAnsi" w:hAnsiTheme="minorHAnsi" w:cs="Arial"/>
          <w:sz w:val="22"/>
          <w:szCs w:val="22"/>
        </w:rPr>
      </w:pPr>
      <w:r w:rsidRPr="002A701E">
        <w:rPr>
          <w:rFonts w:asciiTheme="minorHAnsi" w:hAnsiTheme="minorHAnsi" w:cs="Arial"/>
          <w:sz w:val="22"/>
          <w:szCs w:val="22"/>
        </w:rPr>
        <w:t>Oświadczam, że zachodzą w stosunku do mnie podstawy wykluczenia z post</w:t>
      </w:r>
      <w:r w:rsidR="00F56E99" w:rsidRPr="002A701E">
        <w:rPr>
          <w:rFonts w:asciiTheme="minorHAnsi" w:hAnsiTheme="minorHAnsi" w:cs="Arial"/>
          <w:sz w:val="22"/>
          <w:szCs w:val="22"/>
        </w:rPr>
        <w:t>ępowania na podstawie art. ………</w:t>
      </w:r>
      <w:r w:rsidRPr="002A701E">
        <w:rPr>
          <w:rFonts w:asciiTheme="minorHAnsi" w:hAnsiTheme="minorHAnsi" w:cs="Arial"/>
          <w:sz w:val="22"/>
          <w:szCs w:val="22"/>
        </w:rPr>
        <w:t xml:space="preserve"> ustawy </w:t>
      </w:r>
      <w:proofErr w:type="spellStart"/>
      <w:r w:rsidRPr="002A701E">
        <w:rPr>
          <w:rFonts w:asciiTheme="minorHAnsi" w:hAnsiTheme="minorHAnsi" w:cs="Arial"/>
          <w:sz w:val="22"/>
          <w:szCs w:val="22"/>
        </w:rPr>
        <w:t>Pzp</w:t>
      </w:r>
      <w:proofErr w:type="spellEnd"/>
      <w:r w:rsidR="00025474" w:rsidRPr="002A701E">
        <w:rPr>
          <w:rFonts w:asciiTheme="minorHAnsi" w:hAnsiTheme="minorHAnsi" w:cs="Arial"/>
          <w:sz w:val="22"/>
          <w:szCs w:val="22"/>
        </w:rPr>
        <w:t xml:space="preserve"> </w:t>
      </w:r>
      <w:r w:rsidRPr="002A701E">
        <w:rPr>
          <w:rFonts w:asciiTheme="minorHAnsi" w:hAnsiTheme="minorHAnsi" w:cs="Arial"/>
          <w:i/>
          <w:sz w:val="22"/>
          <w:szCs w:val="22"/>
        </w:rPr>
        <w:t>(podać mającą zastosowanie podstawę wykluczenia spośród wym</w:t>
      </w:r>
      <w:r w:rsidR="00F56E99" w:rsidRPr="002A701E">
        <w:rPr>
          <w:rFonts w:asciiTheme="minorHAnsi" w:hAnsiTheme="minorHAnsi" w:cs="Arial"/>
          <w:i/>
          <w:sz w:val="22"/>
          <w:szCs w:val="22"/>
        </w:rPr>
        <w:t>ienionych w art. 108 ust. 1</w:t>
      </w:r>
      <w:r w:rsidRPr="002A701E">
        <w:rPr>
          <w:rFonts w:asciiTheme="minorHAnsi" w:hAnsiTheme="minorHAnsi" w:cs="Arial"/>
          <w:i/>
          <w:sz w:val="22"/>
          <w:szCs w:val="22"/>
        </w:rPr>
        <w:t>).</w:t>
      </w:r>
      <w:r w:rsidRPr="002A701E">
        <w:rPr>
          <w:rFonts w:asciiTheme="minorHAnsi" w:hAnsiTheme="minorHAnsi" w:cs="Arial"/>
          <w:sz w:val="22"/>
          <w:szCs w:val="22"/>
        </w:rPr>
        <w:t xml:space="preserve"> Jednocześnie oświadczam, że </w:t>
      </w:r>
      <w:r w:rsidR="00F26627" w:rsidRPr="002A701E">
        <w:rPr>
          <w:rFonts w:asciiTheme="minorHAnsi" w:hAnsiTheme="minorHAnsi" w:cs="Arial"/>
          <w:sz w:val="22"/>
          <w:szCs w:val="22"/>
        </w:rPr>
        <w:t xml:space="preserve">w związku z ww. okolicznością, </w:t>
      </w:r>
      <w:r w:rsidRPr="002A701E">
        <w:rPr>
          <w:rFonts w:asciiTheme="minorHAnsi" w:hAnsiTheme="minorHAnsi" w:cs="Arial"/>
          <w:sz w:val="22"/>
          <w:szCs w:val="22"/>
        </w:rPr>
        <w:t xml:space="preserve">na podstawie art. 110 ust. 2 ustawy </w:t>
      </w:r>
      <w:proofErr w:type="spellStart"/>
      <w:r w:rsidRPr="002A701E">
        <w:rPr>
          <w:rFonts w:asciiTheme="minorHAnsi" w:hAnsiTheme="minorHAnsi" w:cs="Arial"/>
          <w:sz w:val="22"/>
          <w:szCs w:val="22"/>
        </w:rPr>
        <w:t>Pzp</w:t>
      </w:r>
      <w:proofErr w:type="spellEnd"/>
      <w:r w:rsidRPr="002A701E">
        <w:rPr>
          <w:rFonts w:asciiTheme="minorHAnsi" w:hAnsiTheme="minorHAnsi" w:cs="Arial"/>
          <w:sz w:val="22"/>
          <w:szCs w:val="22"/>
        </w:rPr>
        <w:t xml:space="preserve"> podjąłem następujące środki naprawcze</w:t>
      </w:r>
      <w:r w:rsidR="00025474" w:rsidRPr="002A701E">
        <w:rPr>
          <w:rFonts w:asciiTheme="minorHAnsi" w:hAnsiTheme="minorHAnsi" w:cs="Arial"/>
          <w:sz w:val="22"/>
          <w:szCs w:val="22"/>
        </w:rPr>
        <w:t>:</w:t>
      </w:r>
    </w:p>
    <w:p w14:paraId="329EFC22" w14:textId="77777777" w:rsidR="00C66083" w:rsidRDefault="00C66083" w:rsidP="00C66083">
      <w:pPr>
        <w:spacing w:line="240" w:lineRule="auto"/>
        <w:jc w:val="both"/>
        <w:rPr>
          <w:rFonts w:asciiTheme="minorHAnsi" w:hAnsiTheme="minorHAnsi" w:cs="Arial"/>
          <w:sz w:val="22"/>
          <w:szCs w:val="22"/>
        </w:rPr>
      </w:pPr>
      <w:r w:rsidRPr="002A701E">
        <w:rPr>
          <w:rFonts w:asciiTheme="minorHAnsi" w:hAnsiTheme="minorHAnsi" w:cs="Arial"/>
          <w:sz w:val="22"/>
          <w:szCs w:val="22"/>
        </w:rPr>
        <w:t>………………………………………………………………………………………………………………………………….…………………………………………………………………………………..…………………………………………………</w:t>
      </w:r>
      <w:r w:rsidR="00F26627" w:rsidRPr="002A701E">
        <w:rPr>
          <w:rFonts w:asciiTheme="minorHAnsi" w:hAnsiTheme="minorHAnsi" w:cs="Arial"/>
          <w:sz w:val="22"/>
          <w:szCs w:val="22"/>
        </w:rPr>
        <w:t>……………</w:t>
      </w:r>
      <w:r w:rsidR="00B947B6" w:rsidRPr="002A701E">
        <w:rPr>
          <w:rFonts w:asciiTheme="minorHAnsi" w:hAnsiTheme="minorHAnsi" w:cs="Arial"/>
          <w:sz w:val="22"/>
          <w:szCs w:val="22"/>
        </w:rPr>
        <w:t>………………………………………………</w:t>
      </w:r>
    </w:p>
    <w:p w14:paraId="183B676A" w14:textId="77777777" w:rsidR="005241D1" w:rsidRDefault="005241D1" w:rsidP="00C66083">
      <w:pPr>
        <w:spacing w:line="240" w:lineRule="auto"/>
        <w:jc w:val="both"/>
        <w:rPr>
          <w:rFonts w:asciiTheme="minorHAnsi" w:hAnsiTheme="minorHAnsi" w:cs="Arial"/>
          <w:sz w:val="22"/>
          <w:szCs w:val="22"/>
        </w:rPr>
      </w:pPr>
    </w:p>
    <w:p w14:paraId="39FB16CA" w14:textId="77777777" w:rsidR="005241D1" w:rsidRDefault="005241D1" w:rsidP="00C66083">
      <w:pPr>
        <w:spacing w:line="240" w:lineRule="auto"/>
        <w:jc w:val="both"/>
        <w:rPr>
          <w:rFonts w:asciiTheme="minorHAnsi" w:hAnsiTheme="minorHAnsi" w:cs="Arial"/>
          <w:sz w:val="22"/>
          <w:szCs w:val="22"/>
        </w:rPr>
      </w:pPr>
    </w:p>
    <w:p w14:paraId="70A60F95" w14:textId="77777777" w:rsidR="005241D1" w:rsidRPr="002A701E" w:rsidRDefault="005241D1" w:rsidP="00C66083">
      <w:pPr>
        <w:spacing w:line="240" w:lineRule="auto"/>
        <w:jc w:val="both"/>
        <w:rPr>
          <w:rFonts w:asciiTheme="minorHAnsi" w:hAnsiTheme="minorHAnsi" w:cs="Arial"/>
          <w:sz w:val="22"/>
          <w:szCs w:val="22"/>
        </w:rPr>
      </w:pPr>
    </w:p>
    <w:p w14:paraId="2DB0BCEB" w14:textId="77777777" w:rsidR="00C66083" w:rsidRPr="002A701E" w:rsidRDefault="00C66083" w:rsidP="00C66083">
      <w:pPr>
        <w:spacing w:line="240" w:lineRule="auto"/>
        <w:jc w:val="both"/>
        <w:rPr>
          <w:rFonts w:asciiTheme="minorHAnsi" w:hAnsiTheme="minorHAnsi" w:cs="Arial"/>
          <w:b/>
          <w:sz w:val="22"/>
          <w:szCs w:val="22"/>
        </w:rPr>
      </w:pPr>
      <w:r w:rsidRPr="002A701E">
        <w:rPr>
          <w:rFonts w:asciiTheme="minorHAnsi" w:hAnsiTheme="minorHAnsi" w:cs="Arial"/>
          <w:b/>
          <w:sz w:val="22"/>
          <w:szCs w:val="22"/>
        </w:rPr>
        <w:t>OŚWIADCZENIE DOTYCZĄCE PODANYCH INFORMACJI:</w:t>
      </w:r>
    </w:p>
    <w:p w14:paraId="704C4B86" w14:textId="77777777" w:rsidR="006033A1" w:rsidRDefault="00C66083" w:rsidP="00380F56">
      <w:pPr>
        <w:spacing w:after="0" w:line="360" w:lineRule="auto"/>
        <w:jc w:val="both"/>
        <w:rPr>
          <w:rFonts w:asciiTheme="minorHAnsi" w:hAnsiTheme="minorHAnsi" w:cs="Arial"/>
          <w:sz w:val="22"/>
          <w:szCs w:val="22"/>
        </w:rPr>
      </w:pPr>
      <w:r w:rsidRPr="002A701E">
        <w:rPr>
          <w:rFonts w:asciiTheme="minorHAnsi" w:hAnsiTheme="minorHAnsi" w:cs="Arial"/>
          <w:sz w:val="22"/>
          <w:szCs w:val="22"/>
        </w:rPr>
        <w:t>Oświadczam, że wszystkie informacje podane w powyższ</w:t>
      </w:r>
      <w:r w:rsidR="00B76ACC" w:rsidRPr="002A701E">
        <w:rPr>
          <w:rFonts w:asciiTheme="minorHAnsi" w:hAnsiTheme="minorHAnsi" w:cs="Arial"/>
          <w:sz w:val="22"/>
          <w:szCs w:val="22"/>
        </w:rPr>
        <w:t xml:space="preserve">ych oświadczeniach są aktualne </w:t>
      </w:r>
      <w:r w:rsidRPr="002A701E">
        <w:rPr>
          <w:rFonts w:asciiTheme="minorHAnsi" w:hAnsiTheme="minorHAnsi" w:cs="Arial"/>
          <w:sz w:val="22"/>
          <w:szCs w:val="22"/>
        </w:rPr>
        <w:t>i zgodne z prawdą oraz zostały przedstawione z pełną świadomością konsekwencji wprowadzenia Zamawiającego w błąd przy przedstawianiu informacji.</w:t>
      </w:r>
      <w:r w:rsidRPr="002A701E">
        <w:rPr>
          <w:rFonts w:asciiTheme="minorHAnsi" w:hAnsiTheme="minorHAnsi" w:cs="Arial"/>
          <w:sz w:val="22"/>
          <w:szCs w:val="22"/>
        </w:rPr>
        <w:tab/>
      </w:r>
    </w:p>
    <w:p w14:paraId="39FA50D0" w14:textId="77777777" w:rsidR="006033A1" w:rsidRDefault="006033A1" w:rsidP="00380F56">
      <w:pPr>
        <w:spacing w:after="0" w:line="360" w:lineRule="auto"/>
        <w:jc w:val="both"/>
        <w:rPr>
          <w:rFonts w:asciiTheme="minorHAnsi" w:hAnsiTheme="minorHAnsi" w:cs="Arial"/>
          <w:sz w:val="22"/>
          <w:szCs w:val="22"/>
        </w:rPr>
      </w:pPr>
    </w:p>
    <w:p w14:paraId="52FAFC3A" w14:textId="77777777" w:rsidR="006033A1" w:rsidRDefault="006033A1" w:rsidP="00380F56">
      <w:pPr>
        <w:spacing w:after="0" w:line="360" w:lineRule="auto"/>
        <w:jc w:val="both"/>
        <w:rPr>
          <w:rFonts w:asciiTheme="minorHAnsi" w:hAnsiTheme="minorHAnsi" w:cs="Arial"/>
          <w:sz w:val="22"/>
          <w:szCs w:val="22"/>
        </w:rPr>
      </w:pPr>
    </w:p>
    <w:p w14:paraId="01AB0D8C" w14:textId="77777777" w:rsidR="00F51D77" w:rsidRDefault="00F51D77" w:rsidP="00380F56">
      <w:pPr>
        <w:spacing w:after="0" w:line="360" w:lineRule="auto"/>
        <w:jc w:val="both"/>
        <w:rPr>
          <w:rFonts w:asciiTheme="minorHAnsi" w:hAnsiTheme="minorHAnsi" w:cs="Arial"/>
          <w:sz w:val="22"/>
          <w:szCs w:val="22"/>
        </w:rPr>
      </w:pPr>
    </w:p>
    <w:p w14:paraId="1A336A7C" w14:textId="77777777" w:rsidR="00F51D77" w:rsidRDefault="00F51D77" w:rsidP="00380F56">
      <w:pPr>
        <w:spacing w:after="0" w:line="360" w:lineRule="auto"/>
        <w:jc w:val="both"/>
        <w:rPr>
          <w:rFonts w:asciiTheme="minorHAnsi" w:hAnsiTheme="minorHAnsi" w:cs="Arial"/>
          <w:sz w:val="22"/>
          <w:szCs w:val="22"/>
        </w:rPr>
      </w:pPr>
    </w:p>
    <w:p w14:paraId="4188DA7C" w14:textId="77777777" w:rsidR="00F51D77" w:rsidRDefault="00F51D77" w:rsidP="00380F56">
      <w:pPr>
        <w:spacing w:after="0" w:line="360" w:lineRule="auto"/>
        <w:jc w:val="both"/>
        <w:rPr>
          <w:rFonts w:asciiTheme="minorHAnsi" w:hAnsiTheme="minorHAnsi" w:cs="Arial"/>
          <w:sz w:val="22"/>
          <w:szCs w:val="22"/>
        </w:rPr>
      </w:pPr>
    </w:p>
    <w:p w14:paraId="3A32A3CF" w14:textId="77777777" w:rsidR="00F51D77" w:rsidRDefault="00F51D77" w:rsidP="00380F56">
      <w:pPr>
        <w:spacing w:after="0" w:line="360" w:lineRule="auto"/>
        <w:jc w:val="both"/>
        <w:rPr>
          <w:rFonts w:asciiTheme="minorHAnsi" w:hAnsiTheme="minorHAnsi" w:cs="Arial"/>
          <w:sz w:val="22"/>
          <w:szCs w:val="22"/>
        </w:rPr>
      </w:pPr>
    </w:p>
    <w:p w14:paraId="43C31118" w14:textId="77777777" w:rsidR="00F51D77" w:rsidRDefault="00F51D77" w:rsidP="00380F56">
      <w:pPr>
        <w:spacing w:after="0" w:line="360" w:lineRule="auto"/>
        <w:jc w:val="both"/>
        <w:rPr>
          <w:rFonts w:asciiTheme="minorHAnsi" w:hAnsiTheme="minorHAnsi" w:cs="Arial"/>
          <w:sz w:val="22"/>
          <w:szCs w:val="22"/>
        </w:rPr>
      </w:pPr>
    </w:p>
    <w:p w14:paraId="2D7397D7" w14:textId="77777777" w:rsidR="00F51D77" w:rsidRDefault="00F51D77" w:rsidP="00380F56">
      <w:pPr>
        <w:spacing w:after="0" w:line="360" w:lineRule="auto"/>
        <w:jc w:val="both"/>
        <w:rPr>
          <w:rFonts w:asciiTheme="minorHAnsi" w:hAnsiTheme="minorHAnsi" w:cs="Arial"/>
          <w:sz w:val="22"/>
          <w:szCs w:val="22"/>
        </w:rPr>
      </w:pPr>
    </w:p>
    <w:p w14:paraId="4694EFF1" w14:textId="77777777" w:rsidR="00F51D77" w:rsidRDefault="00F51D77" w:rsidP="00380F56">
      <w:pPr>
        <w:spacing w:after="0" w:line="360" w:lineRule="auto"/>
        <w:jc w:val="both"/>
        <w:rPr>
          <w:rFonts w:asciiTheme="minorHAnsi" w:hAnsiTheme="minorHAnsi" w:cs="Arial"/>
          <w:sz w:val="22"/>
          <w:szCs w:val="22"/>
        </w:rPr>
      </w:pPr>
    </w:p>
    <w:p w14:paraId="5AC5CC69" w14:textId="77777777" w:rsidR="00F51D77" w:rsidRDefault="00F51D77" w:rsidP="00380F56">
      <w:pPr>
        <w:spacing w:after="0" w:line="360" w:lineRule="auto"/>
        <w:jc w:val="both"/>
        <w:rPr>
          <w:rFonts w:asciiTheme="minorHAnsi" w:hAnsiTheme="minorHAnsi" w:cs="Arial"/>
          <w:sz w:val="22"/>
          <w:szCs w:val="22"/>
        </w:rPr>
      </w:pPr>
    </w:p>
    <w:p w14:paraId="713FCC81" w14:textId="77777777" w:rsidR="00F51D77" w:rsidRDefault="00F51D77" w:rsidP="00380F56">
      <w:pPr>
        <w:spacing w:after="0" w:line="360" w:lineRule="auto"/>
        <w:jc w:val="both"/>
        <w:rPr>
          <w:rFonts w:asciiTheme="minorHAnsi" w:hAnsiTheme="minorHAnsi" w:cs="Arial"/>
          <w:sz w:val="22"/>
          <w:szCs w:val="22"/>
        </w:rPr>
      </w:pPr>
    </w:p>
    <w:p w14:paraId="37957470" w14:textId="77777777" w:rsidR="00F51D77" w:rsidRDefault="00F51D77" w:rsidP="00380F56">
      <w:pPr>
        <w:spacing w:after="0" w:line="360" w:lineRule="auto"/>
        <w:jc w:val="both"/>
        <w:rPr>
          <w:rFonts w:asciiTheme="minorHAnsi" w:hAnsiTheme="minorHAnsi" w:cs="Arial"/>
          <w:sz w:val="22"/>
          <w:szCs w:val="22"/>
        </w:rPr>
      </w:pPr>
    </w:p>
    <w:p w14:paraId="7BA0C506" w14:textId="77777777" w:rsidR="00F51D77" w:rsidRDefault="00F51D77" w:rsidP="00380F56">
      <w:pPr>
        <w:spacing w:after="0" w:line="360" w:lineRule="auto"/>
        <w:jc w:val="both"/>
        <w:rPr>
          <w:rFonts w:asciiTheme="minorHAnsi" w:hAnsiTheme="minorHAnsi" w:cs="Arial"/>
          <w:sz w:val="22"/>
          <w:szCs w:val="22"/>
        </w:rPr>
      </w:pPr>
    </w:p>
    <w:p w14:paraId="61B37D4D" w14:textId="77777777" w:rsidR="00F51D77" w:rsidRDefault="00F51D77" w:rsidP="00380F56">
      <w:pPr>
        <w:spacing w:after="0" w:line="360" w:lineRule="auto"/>
        <w:jc w:val="both"/>
        <w:rPr>
          <w:rFonts w:asciiTheme="minorHAnsi" w:hAnsiTheme="minorHAnsi" w:cs="Arial"/>
          <w:sz w:val="22"/>
          <w:szCs w:val="22"/>
        </w:rPr>
      </w:pPr>
    </w:p>
    <w:p w14:paraId="3DDAD235" w14:textId="77777777" w:rsidR="00F51D77" w:rsidRDefault="00F51D77" w:rsidP="00380F56">
      <w:pPr>
        <w:spacing w:after="0" w:line="360" w:lineRule="auto"/>
        <w:jc w:val="both"/>
        <w:rPr>
          <w:rFonts w:asciiTheme="minorHAnsi" w:hAnsiTheme="minorHAnsi" w:cs="Arial"/>
          <w:sz w:val="22"/>
          <w:szCs w:val="22"/>
        </w:rPr>
      </w:pPr>
    </w:p>
    <w:p w14:paraId="0EBF0FED" w14:textId="77777777" w:rsidR="00F51D77" w:rsidRDefault="00F51D77" w:rsidP="00380F56">
      <w:pPr>
        <w:spacing w:after="0" w:line="360" w:lineRule="auto"/>
        <w:jc w:val="both"/>
        <w:rPr>
          <w:rFonts w:asciiTheme="minorHAnsi" w:hAnsiTheme="minorHAnsi" w:cs="Arial"/>
          <w:sz w:val="22"/>
          <w:szCs w:val="22"/>
        </w:rPr>
      </w:pPr>
    </w:p>
    <w:p w14:paraId="52D2B450" w14:textId="77777777" w:rsidR="00F51D77" w:rsidRDefault="00F51D77" w:rsidP="00380F56">
      <w:pPr>
        <w:spacing w:after="0" w:line="360" w:lineRule="auto"/>
        <w:jc w:val="both"/>
        <w:rPr>
          <w:rFonts w:asciiTheme="minorHAnsi" w:hAnsiTheme="minorHAnsi" w:cs="Arial"/>
          <w:sz w:val="22"/>
          <w:szCs w:val="22"/>
        </w:rPr>
      </w:pPr>
    </w:p>
    <w:p w14:paraId="785C4A42" w14:textId="77777777" w:rsidR="00F51D77" w:rsidRDefault="00F51D77" w:rsidP="00380F56">
      <w:pPr>
        <w:spacing w:after="0" w:line="360" w:lineRule="auto"/>
        <w:jc w:val="both"/>
        <w:rPr>
          <w:rFonts w:asciiTheme="minorHAnsi" w:hAnsiTheme="minorHAnsi" w:cs="Arial"/>
          <w:sz w:val="22"/>
          <w:szCs w:val="22"/>
        </w:rPr>
      </w:pPr>
    </w:p>
    <w:p w14:paraId="0799C715" w14:textId="77777777" w:rsidR="00F51D77" w:rsidRDefault="00F51D77" w:rsidP="00380F56">
      <w:pPr>
        <w:spacing w:after="0" w:line="360" w:lineRule="auto"/>
        <w:jc w:val="both"/>
        <w:rPr>
          <w:rFonts w:asciiTheme="minorHAnsi" w:hAnsiTheme="minorHAnsi" w:cs="Arial"/>
          <w:sz w:val="22"/>
          <w:szCs w:val="22"/>
        </w:rPr>
      </w:pPr>
    </w:p>
    <w:p w14:paraId="317722E8" w14:textId="77777777" w:rsidR="00F51D77" w:rsidRDefault="00F51D77" w:rsidP="00380F56">
      <w:pPr>
        <w:spacing w:after="0" w:line="360" w:lineRule="auto"/>
        <w:jc w:val="both"/>
        <w:rPr>
          <w:rFonts w:asciiTheme="minorHAnsi" w:hAnsiTheme="minorHAnsi" w:cs="Arial"/>
          <w:sz w:val="22"/>
          <w:szCs w:val="22"/>
        </w:rPr>
      </w:pPr>
    </w:p>
    <w:p w14:paraId="4282F38D" w14:textId="77777777" w:rsidR="00F51D77" w:rsidRDefault="00F51D77" w:rsidP="00380F56">
      <w:pPr>
        <w:spacing w:after="0" w:line="360" w:lineRule="auto"/>
        <w:jc w:val="both"/>
        <w:rPr>
          <w:rFonts w:asciiTheme="minorHAnsi" w:hAnsiTheme="minorHAnsi" w:cs="Arial"/>
          <w:sz w:val="22"/>
          <w:szCs w:val="22"/>
        </w:rPr>
      </w:pPr>
    </w:p>
    <w:p w14:paraId="34C636D3" w14:textId="77777777" w:rsidR="00F51D77" w:rsidRDefault="00F51D77" w:rsidP="00380F56">
      <w:pPr>
        <w:spacing w:after="0" w:line="360" w:lineRule="auto"/>
        <w:jc w:val="both"/>
        <w:rPr>
          <w:rFonts w:asciiTheme="minorHAnsi" w:hAnsiTheme="minorHAnsi" w:cs="Arial"/>
          <w:sz w:val="22"/>
          <w:szCs w:val="22"/>
        </w:rPr>
      </w:pPr>
    </w:p>
    <w:p w14:paraId="333204E2" w14:textId="77777777" w:rsidR="00F51D77" w:rsidRDefault="00F51D77" w:rsidP="00380F56">
      <w:pPr>
        <w:spacing w:after="0" w:line="360" w:lineRule="auto"/>
        <w:jc w:val="both"/>
        <w:rPr>
          <w:rFonts w:asciiTheme="minorHAnsi" w:hAnsiTheme="minorHAnsi" w:cs="Arial"/>
          <w:sz w:val="22"/>
          <w:szCs w:val="22"/>
        </w:rPr>
      </w:pPr>
    </w:p>
    <w:p w14:paraId="20F22FD7" w14:textId="77777777" w:rsidR="00F51D77" w:rsidRDefault="00F51D77" w:rsidP="00380F56">
      <w:pPr>
        <w:spacing w:after="0" w:line="360" w:lineRule="auto"/>
        <w:jc w:val="both"/>
        <w:rPr>
          <w:rFonts w:asciiTheme="minorHAnsi" w:hAnsiTheme="minorHAnsi" w:cs="Arial"/>
          <w:sz w:val="22"/>
          <w:szCs w:val="22"/>
        </w:rPr>
      </w:pPr>
    </w:p>
    <w:p w14:paraId="06220780" w14:textId="77777777" w:rsidR="00F51D77" w:rsidRDefault="00F51D77" w:rsidP="00380F56">
      <w:pPr>
        <w:spacing w:after="0" w:line="360" w:lineRule="auto"/>
        <w:jc w:val="both"/>
        <w:rPr>
          <w:rFonts w:asciiTheme="minorHAnsi" w:hAnsiTheme="minorHAnsi" w:cs="Arial"/>
          <w:sz w:val="22"/>
          <w:szCs w:val="22"/>
        </w:rPr>
      </w:pPr>
    </w:p>
    <w:p w14:paraId="7A7A73CD" w14:textId="77777777" w:rsidR="004B34B4" w:rsidRDefault="004B34B4" w:rsidP="00380F56">
      <w:pPr>
        <w:spacing w:after="0" w:line="360" w:lineRule="auto"/>
        <w:jc w:val="both"/>
        <w:rPr>
          <w:rFonts w:asciiTheme="minorHAnsi" w:hAnsiTheme="minorHAnsi" w:cs="Arial"/>
          <w:sz w:val="22"/>
          <w:szCs w:val="22"/>
        </w:rPr>
      </w:pPr>
    </w:p>
    <w:p w14:paraId="62867C69" w14:textId="77777777" w:rsidR="00F51D77" w:rsidRDefault="00F51D77" w:rsidP="00380F56">
      <w:pPr>
        <w:spacing w:after="0" w:line="360" w:lineRule="auto"/>
        <w:jc w:val="both"/>
        <w:rPr>
          <w:rFonts w:asciiTheme="minorHAnsi" w:hAnsiTheme="minorHAnsi" w:cs="Arial"/>
          <w:sz w:val="22"/>
          <w:szCs w:val="22"/>
        </w:rPr>
      </w:pPr>
    </w:p>
    <w:p w14:paraId="5C5FA9DA" w14:textId="77777777" w:rsidR="00F51D77" w:rsidRDefault="00F51D77" w:rsidP="00380F56">
      <w:pPr>
        <w:spacing w:after="0" w:line="360" w:lineRule="auto"/>
        <w:jc w:val="both"/>
        <w:rPr>
          <w:rFonts w:asciiTheme="minorHAnsi" w:hAnsiTheme="minorHAnsi" w:cs="Arial"/>
          <w:sz w:val="22"/>
          <w:szCs w:val="22"/>
        </w:rPr>
      </w:pPr>
    </w:p>
    <w:p w14:paraId="5D03E4A3" w14:textId="77777777" w:rsidR="006033A1" w:rsidRDefault="006033A1" w:rsidP="006033A1">
      <w:pPr>
        <w:spacing w:line="240" w:lineRule="auto"/>
        <w:jc w:val="right"/>
        <w:rPr>
          <w:rFonts w:asciiTheme="minorHAnsi" w:hAnsiTheme="minorHAnsi" w:cs="Arial"/>
          <w:b/>
        </w:rPr>
      </w:pPr>
      <w:r>
        <w:rPr>
          <w:rFonts w:asciiTheme="minorHAnsi" w:hAnsiTheme="minorHAnsi"/>
          <w:b/>
          <w:sz w:val="22"/>
          <w:szCs w:val="22"/>
        </w:rPr>
        <w:t>Z</w:t>
      </w:r>
      <w:r w:rsidRPr="002A701E">
        <w:rPr>
          <w:rFonts w:asciiTheme="minorHAnsi" w:hAnsiTheme="minorHAnsi"/>
          <w:b/>
          <w:sz w:val="22"/>
          <w:szCs w:val="22"/>
        </w:rPr>
        <w:t>ałącznik nr 3</w:t>
      </w:r>
      <w:r>
        <w:rPr>
          <w:rFonts w:asciiTheme="minorHAnsi" w:hAnsiTheme="minorHAnsi"/>
          <w:b/>
          <w:sz w:val="22"/>
          <w:szCs w:val="22"/>
        </w:rPr>
        <w:t>a</w:t>
      </w:r>
      <w:r w:rsidRPr="002A701E">
        <w:rPr>
          <w:rFonts w:asciiTheme="minorHAnsi" w:hAnsiTheme="minorHAnsi"/>
          <w:b/>
          <w:sz w:val="22"/>
          <w:szCs w:val="22"/>
        </w:rPr>
        <w:t xml:space="preserve"> do SWZ</w:t>
      </w:r>
      <w:r w:rsidRPr="00177FED">
        <w:rPr>
          <w:rFonts w:asciiTheme="minorHAnsi" w:hAnsiTheme="minorHAnsi" w:cs="Arial"/>
          <w:b/>
        </w:rPr>
        <w:t xml:space="preserve"> </w:t>
      </w:r>
    </w:p>
    <w:p w14:paraId="79673640" w14:textId="77777777" w:rsidR="006033A1" w:rsidRPr="006033A1" w:rsidRDefault="006033A1" w:rsidP="006033A1">
      <w:pPr>
        <w:spacing w:line="240" w:lineRule="auto"/>
        <w:rPr>
          <w:rFonts w:asciiTheme="minorHAnsi" w:hAnsiTheme="minorHAnsi" w:cs="Arial"/>
          <w:b/>
          <w:sz w:val="22"/>
          <w:szCs w:val="22"/>
        </w:rPr>
      </w:pPr>
      <w:r w:rsidRPr="006033A1">
        <w:rPr>
          <w:rFonts w:asciiTheme="minorHAnsi" w:hAnsiTheme="minorHAnsi" w:cs="Arial"/>
          <w:b/>
          <w:sz w:val="22"/>
          <w:szCs w:val="22"/>
        </w:rPr>
        <w:t>Podmiot udostępniający zasoby:</w:t>
      </w:r>
    </w:p>
    <w:p w14:paraId="07992AD1" w14:textId="77777777" w:rsidR="006033A1" w:rsidRPr="006033A1" w:rsidRDefault="006033A1" w:rsidP="006033A1">
      <w:pPr>
        <w:spacing w:after="0" w:line="240" w:lineRule="auto"/>
        <w:ind w:right="5954"/>
        <w:rPr>
          <w:rFonts w:asciiTheme="minorHAnsi" w:hAnsiTheme="minorHAnsi" w:cs="Arial"/>
          <w:sz w:val="22"/>
          <w:szCs w:val="22"/>
        </w:rPr>
      </w:pPr>
      <w:r w:rsidRPr="006033A1">
        <w:rPr>
          <w:rFonts w:asciiTheme="minorHAnsi" w:hAnsiTheme="minorHAnsi" w:cs="Arial"/>
          <w:sz w:val="22"/>
          <w:szCs w:val="22"/>
        </w:rPr>
        <w:t>…………………………………………………………………………………………</w:t>
      </w:r>
    </w:p>
    <w:p w14:paraId="1A0C4741" w14:textId="77777777" w:rsidR="006033A1" w:rsidRPr="006033A1" w:rsidRDefault="006033A1" w:rsidP="006033A1">
      <w:pPr>
        <w:spacing w:after="0" w:line="240" w:lineRule="auto"/>
        <w:ind w:right="5954"/>
        <w:rPr>
          <w:rFonts w:asciiTheme="minorHAnsi" w:hAnsiTheme="minorHAnsi" w:cs="Arial"/>
          <w:sz w:val="22"/>
          <w:szCs w:val="22"/>
        </w:rPr>
      </w:pPr>
    </w:p>
    <w:p w14:paraId="64164C59" w14:textId="77777777" w:rsidR="006033A1" w:rsidRPr="006033A1" w:rsidRDefault="006033A1" w:rsidP="006033A1">
      <w:pPr>
        <w:spacing w:after="0" w:line="240" w:lineRule="auto"/>
        <w:ind w:right="5954"/>
        <w:rPr>
          <w:rFonts w:asciiTheme="minorHAnsi" w:hAnsiTheme="minorHAnsi" w:cs="Arial"/>
          <w:sz w:val="22"/>
          <w:szCs w:val="22"/>
        </w:rPr>
      </w:pPr>
      <w:r w:rsidRPr="006033A1">
        <w:rPr>
          <w:rFonts w:asciiTheme="minorHAnsi" w:hAnsiTheme="minorHAnsi" w:cs="Arial"/>
          <w:sz w:val="22"/>
          <w:szCs w:val="22"/>
        </w:rPr>
        <w:t>………………………………………………………………………………………..</w:t>
      </w:r>
    </w:p>
    <w:p w14:paraId="467BD3F7" w14:textId="3EDABB3C" w:rsidR="006033A1" w:rsidRPr="006033A1" w:rsidRDefault="006033A1" w:rsidP="006033A1">
      <w:pPr>
        <w:spacing w:line="240" w:lineRule="auto"/>
        <w:ind w:right="5953"/>
        <w:rPr>
          <w:rFonts w:asciiTheme="minorHAnsi" w:hAnsiTheme="minorHAnsi" w:cs="Arial"/>
          <w:i/>
          <w:sz w:val="22"/>
          <w:szCs w:val="22"/>
        </w:rPr>
      </w:pPr>
      <w:r w:rsidRPr="006033A1">
        <w:rPr>
          <w:rFonts w:asciiTheme="minorHAnsi" w:hAnsiTheme="minorHAnsi" w:cs="Arial"/>
          <w:i/>
          <w:sz w:val="22"/>
          <w:szCs w:val="22"/>
        </w:rPr>
        <w:t>(pełna nazwa/firma, adres, NIP/ PESEL, KRS/</w:t>
      </w:r>
      <w:proofErr w:type="spellStart"/>
      <w:r w:rsidRPr="006033A1">
        <w:rPr>
          <w:rFonts w:asciiTheme="minorHAnsi" w:hAnsiTheme="minorHAnsi" w:cs="Arial"/>
          <w:i/>
          <w:sz w:val="22"/>
          <w:szCs w:val="22"/>
        </w:rPr>
        <w:t>CEiDG</w:t>
      </w:r>
      <w:proofErr w:type="spellEnd"/>
      <w:r w:rsidRPr="006033A1">
        <w:rPr>
          <w:rFonts w:asciiTheme="minorHAnsi" w:hAnsiTheme="minorHAnsi" w:cs="Arial"/>
          <w:i/>
          <w:sz w:val="22"/>
          <w:szCs w:val="22"/>
        </w:rPr>
        <w:t>)</w:t>
      </w:r>
    </w:p>
    <w:p w14:paraId="177F7836" w14:textId="77777777" w:rsidR="006033A1" w:rsidRPr="006033A1" w:rsidRDefault="006033A1" w:rsidP="006033A1">
      <w:pPr>
        <w:spacing w:line="240" w:lineRule="auto"/>
        <w:rPr>
          <w:rFonts w:asciiTheme="minorHAnsi" w:hAnsiTheme="minorHAnsi" w:cs="Arial"/>
          <w:sz w:val="22"/>
          <w:szCs w:val="22"/>
          <w:u w:val="single"/>
        </w:rPr>
      </w:pPr>
      <w:r w:rsidRPr="006033A1">
        <w:rPr>
          <w:rFonts w:asciiTheme="minorHAnsi" w:hAnsiTheme="minorHAnsi" w:cs="Arial"/>
          <w:sz w:val="22"/>
          <w:szCs w:val="22"/>
          <w:u w:val="single"/>
        </w:rPr>
        <w:t>reprezentowany przez:</w:t>
      </w:r>
    </w:p>
    <w:p w14:paraId="10335C0E" w14:textId="77777777" w:rsidR="006033A1" w:rsidRPr="006033A1" w:rsidRDefault="006033A1" w:rsidP="006033A1">
      <w:pPr>
        <w:spacing w:after="0" w:line="240" w:lineRule="auto"/>
        <w:ind w:right="5954"/>
        <w:rPr>
          <w:rFonts w:asciiTheme="minorHAnsi" w:hAnsiTheme="minorHAnsi" w:cs="Arial"/>
          <w:sz w:val="22"/>
          <w:szCs w:val="22"/>
        </w:rPr>
      </w:pPr>
      <w:r w:rsidRPr="006033A1">
        <w:rPr>
          <w:rFonts w:asciiTheme="minorHAnsi" w:hAnsiTheme="minorHAnsi" w:cs="Arial"/>
          <w:sz w:val="22"/>
          <w:szCs w:val="22"/>
        </w:rPr>
        <w:t>…………………………………………………………………………………………</w:t>
      </w:r>
    </w:p>
    <w:p w14:paraId="1D5F2D8D" w14:textId="77777777" w:rsidR="006033A1" w:rsidRPr="006033A1" w:rsidRDefault="006033A1" w:rsidP="006033A1">
      <w:pPr>
        <w:spacing w:after="0" w:line="240" w:lineRule="auto"/>
        <w:ind w:right="5954"/>
        <w:rPr>
          <w:rFonts w:asciiTheme="minorHAnsi" w:hAnsiTheme="minorHAnsi" w:cs="Arial"/>
          <w:sz w:val="22"/>
          <w:szCs w:val="22"/>
        </w:rPr>
      </w:pPr>
    </w:p>
    <w:p w14:paraId="676330FE" w14:textId="77777777" w:rsidR="006033A1" w:rsidRPr="006033A1" w:rsidRDefault="006033A1" w:rsidP="006033A1">
      <w:pPr>
        <w:spacing w:after="0" w:line="240" w:lineRule="auto"/>
        <w:ind w:right="5954"/>
        <w:rPr>
          <w:rFonts w:asciiTheme="minorHAnsi" w:hAnsiTheme="minorHAnsi" w:cs="Arial"/>
          <w:sz w:val="22"/>
          <w:szCs w:val="22"/>
        </w:rPr>
      </w:pPr>
      <w:r w:rsidRPr="006033A1">
        <w:rPr>
          <w:rFonts w:asciiTheme="minorHAnsi" w:hAnsiTheme="minorHAnsi" w:cs="Arial"/>
          <w:sz w:val="22"/>
          <w:szCs w:val="22"/>
        </w:rPr>
        <w:t>………………………………………………………………………………………..</w:t>
      </w:r>
    </w:p>
    <w:p w14:paraId="635B7802" w14:textId="77777777" w:rsidR="006033A1" w:rsidRPr="006033A1" w:rsidRDefault="006033A1" w:rsidP="006033A1">
      <w:pPr>
        <w:spacing w:line="240" w:lineRule="auto"/>
        <w:ind w:right="5953"/>
        <w:rPr>
          <w:rFonts w:asciiTheme="minorHAnsi" w:hAnsiTheme="minorHAnsi" w:cs="Arial"/>
          <w:i/>
          <w:sz w:val="22"/>
          <w:szCs w:val="22"/>
        </w:rPr>
      </w:pPr>
      <w:r w:rsidRPr="006033A1">
        <w:rPr>
          <w:rFonts w:asciiTheme="minorHAnsi" w:hAnsiTheme="minorHAnsi" w:cs="Arial"/>
          <w:i/>
          <w:sz w:val="22"/>
          <w:szCs w:val="22"/>
        </w:rPr>
        <w:t>(imię, nazwisko, stanowisko / podstawa do reprezentacji)</w:t>
      </w:r>
    </w:p>
    <w:p w14:paraId="4717C89B" w14:textId="77777777" w:rsidR="006033A1" w:rsidRPr="006033A1" w:rsidRDefault="006033A1" w:rsidP="006033A1">
      <w:pPr>
        <w:spacing w:after="0" w:line="240" w:lineRule="auto"/>
        <w:jc w:val="center"/>
        <w:rPr>
          <w:rFonts w:asciiTheme="minorHAnsi" w:hAnsiTheme="minorHAnsi" w:cs="Arial"/>
          <w:b/>
          <w:sz w:val="22"/>
          <w:szCs w:val="22"/>
          <w:u w:val="single"/>
        </w:rPr>
      </w:pPr>
    </w:p>
    <w:p w14:paraId="7677C104" w14:textId="77777777" w:rsidR="006033A1" w:rsidRPr="006033A1" w:rsidRDefault="006033A1" w:rsidP="006033A1">
      <w:pPr>
        <w:spacing w:after="0" w:line="240" w:lineRule="auto"/>
        <w:jc w:val="center"/>
        <w:rPr>
          <w:rFonts w:asciiTheme="minorHAnsi" w:hAnsiTheme="minorHAnsi" w:cs="Arial"/>
          <w:b/>
          <w:sz w:val="22"/>
          <w:szCs w:val="22"/>
          <w:u w:val="single"/>
        </w:rPr>
      </w:pPr>
    </w:p>
    <w:p w14:paraId="6B34A711" w14:textId="77777777" w:rsidR="006033A1" w:rsidRDefault="006033A1" w:rsidP="006033A1">
      <w:pPr>
        <w:spacing w:after="0" w:line="240" w:lineRule="auto"/>
        <w:jc w:val="center"/>
        <w:rPr>
          <w:rFonts w:asciiTheme="minorHAnsi" w:hAnsiTheme="minorHAnsi" w:cs="Arial"/>
          <w:b/>
          <w:sz w:val="22"/>
          <w:szCs w:val="22"/>
          <w:u w:val="single"/>
        </w:rPr>
      </w:pPr>
      <w:r w:rsidRPr="006033A1">
        <w:rPr>
          <w:rFonts w:asciiTheme="minorHAnsi" w:hAnsiTheme="minorHAnsi" w:cs="Arial"/>
          <w:b/>
          <w:sz w:val="22"/>
          <w:szCs w:val="22"/>
          <w:u w:val="single"/>
        </w:rPr>
        <w:t>Oświadczenie podmiotu trzeciego</w:t>
      </w:r>
    </w:p>
    <w:p w14:paraId="712D1904" w14:textId="77777777" w:rsidR="00635465" w:rsidRPr="006C0081" w:rsidRDefault="00635465" w:rsidP="00635465">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69595AB4" w14:textId="77777777" w:rsidR="00635465" w:rsidRPr="006033A1" w:rsidRDefault="00635465" w:rsidP="006033A1">
      <w:pPr>
        <w:spacing w:after="0" w:line="240" w:lineRule="auto"/>
        <w:jc w:val="center"/>
        <w:rPr>
          <w:rFonts w:asciiTheme="minorHAnsi" w:hAnsiTheme="minorHAnsi" w:cs="Arial"/>
          <w:b/>
          <w:sz w:val="22"/>
          <w:szCs w:val="22"/>
          <w:u w:val="single"/>
        </w:rPr>
      </w:pPr>
    </w:p>
    <w:p w14:paraId="5DFA37AD" w14:textId="77777777" w:rsidR="006033A1" w:rsidRPr="006033A1" w:rsidRDefault="006033A1" w:rsidP="006033A1">
      <w:pPr>
        <w:spacing w:after="0" w:line="240" w:lineRule="auto"/>
        <w:jc w:val="center"/>
        <w:rPr>
          <w:rFonts w:asciiTheme="minorHAnsi" w:hAnsiTheme="minorHAnsi" w:cs="Arial"/>
          <w:b/>
          <w:sz w:val="22"/>
          <w:szCs w:val="22"/>
        </w:rPr>
      </w:pPr>
      <w:r w:rsidRPr="006033A1">
        <w:rPr>
          <w:rFonts w:asciiTheme="minorHAnsi" w:hAnsiTheme="minorHAnsi" w:cs="Arial"/>
          <w:b/>
          <w:sz w:val="22"/>
          <w:szCs w:val="22"/>
        </w:rPr>
        <w:t>składane na podstawie art. 125 ust. 5 ustawy z dnia 11 września 2019 r.</w:t>
      </w:r>
    </w:p>
    <w:p w14:paraId="6336D577" w14:textId="77777777" w:rsidR="006033A1" w:rsidRPr="006033A1" w:rsidRDefault="006033A1" w:rsidP="006033A1">
      <w:pPr>
        <w:spacing w:after="0" w:line="240" w:lineRule="auto"/>
        <w:jc w:val="center"/>
        <w:rPr>
          <w:rFonts w:asciiTheme="minorHAnsi" w:hAnsiTheme="minorHAnsi" w:cs="Arial"/>
          <w:b/>
          <w:sz w:val="22"/>
          <w:szCs w:val="22"/>
        </w:rPr>
      </w:pPr>
      <w:r w:rsidRPr="006033A1">
        <w:rPr>
          <w:rFonts w:asciiTheme="minorHAnsi" w:hAnsiTheme="minorHAnsi" w:cs="Arial"/>
          <w:b/>
          <w:sz w:val="22"/>
          <w:szCs w:val="22"/>
        </w:rPr>
        <w:t xml:space="preserve">Prawo zamówień publicznych (dalej jako: ustawa </w:t>
      </w:r>
      <w:proofErr w:type="spellStart"/>
      <w:r w:rsidRPr="006033A1">
        <w:rPr>
          <w:rFonts w:asciiTheme="minorHAnsi" w:hAnsiTheme="minorHAnsi" w:cs="Arial"/>
          <w:b/>
          <w:sz w:val="22"/>
          <w:szCs w:val="22"/>
        </w:rPr>
        <w:t>Pzp</w:t>
      </w:r>
      <w:proofErr w:type="spellEnd"/>
      <w:r w:rsidRPr="006033A1">
        <w:rPr>
          <w:rFonts w:asciiTheme="minorHAnsi" w:hAnsiTheme="minorHAnsi" w:cs="Arial"/>
          <w:b/>
          <w:sz w:val="22"/>
          <w:szCs w:val="22"/>
        </w:rPr>
        <w:t>),</w:t>
      </w:r>
    </w:p>
    <w:p w14:paraId="49A82C78" w14:textId="77777777" w:rsidR="006033A1" w:rsidRDefault="006033A1" w:rsidP="006033A1">
      <w:pPr>
        <w:spacing w:before="120" w:after="0" w:line="240" w:lineRule="auto"/>
        <w:jc w:val="center"/>
        <w:rPr>
          <w:rFonts w:asciiTheme="minorHAnsi" w:hAnsiTheme="minorHAnsi" w:cs="Arial"/>
          <w:b/>
          <w:sz w:val="22"/>
          <w:szCs w:val="22"/>
          <w:u w:val="single"/>
        </w:rPr>
      </w:pPr>
      <w:r w:rsidRPr="006033A1">
        <w:rPr>
          <w:rFonts w:asciiTheme="minorHAnsi" w:hAnsiTheme="minorHAnsi" w:cs="Arial"/>
          <w:b/>
          <w:sz w:val="22"/>
          <w:szCs w:val="22"/>
          <w:u w:val="single"/>
        </w:rPr>
        <w:t>DOTYCZĄCE PODSTAW DO WYKLUCZENIA Z POSTĘPOWANIA</w:t>
      </w:r>
    </w:p>
    <w:p w14:paraId="21F68609" w14:textId="77777777" w:rsidR="00635465" w:rsidRPr="006033A1" w:rsidRDefault="00635465" w:rsidP="006033A1">
      <w:pPr>
        <w:spacing w:before="120" w:after="0" w:line="240" w:lineRule="auto"/>
        <w:jc w:val="center"/>
        <w:rPr>
          <w:rFonts w:asciiTheme="minorHAnsi" w:hAnsiTheme="minorHAnsi" w:cs="Arial"/>
          <w:b/>
          <w:sz w:val="22"/>
          <w:szCs w:val="22"/>
          <w:u w:val="single"/>
        </w:rPr>
      </w:pPr>
    </w:p>
    <w:p w14:paraId="58533991" w14:textId="3FA839CB" w:rsidR="006033A1" w:rsidRPr="006033A1" w:rsidRDefault="006033A1" w:rsidP="006033A1">
      <w:pPr>
        <w:pStyle w:val="Nagwek"/>
        <w:tabs>
          <w:tab w:val="clear" w:pos="4536"/>
          <w:tab w:val="center" w:pos="567"/>
        </w:tabs>
        <w:spacing w:after="0" w:line="276" w:lineRule="auto"/>
        <w:jc w:val="both"/>
        <w:rPr>
          <w:rFonts w:asciiTheme="minorHAnsi" w:hAnsiTheme="minorHAnsi" w:cstheme="minorHAnsi"/>
          <w:b/>
          <w:sz w:val="22"/>
          <w:szCs w:val="22"/>
        </w:rPr>
      </w:pPr>
      <w:r w:rsidRPr="006033A1">
        <w:rPr>
          <w:rFonts w:asciiTheme="minorHAnsi" w:hAnsiTheme="minorHAnsi" w:cs="Arial"/>
          <w:sz w:val="22"/>
          <w:szCs w:val="22"/>
        </w:rPr>
        <w:t xml:space="preserve"> </w:t>
      </w:r>
      <w:r w:rsidRPr="006033A1">
        <w:rPr>
          <w:rFonts w:asciiTheme="minorHAnsi" w:hAnsiTheme="minorHAnsi" w:cs="Arial"/>
          <w:sz w:val="22"/>
          <w:szCs w:val="22"/>
        </w:rPr>
        <w:tab/>
      </w:r>
      <w:r w:rsidRPr="006033A1">
        <w:rPr>
          <w:rFonts w:asciiTheme="minorHAnsi" w:hAnsiTheme="minorHAnsi" w:cs="Arial"/>
          <w:sz w:val="22"/>
          <w:szCs w:val="22"/>
        </w:rPr>
        <w:tab/>
        <w:t>Na potrzeby postępowania o udzie</w:t>
      </w:r>
      <w:r w:rsidR="00F51D77">
        <w:rPr>
          <w:rFonts w:asciiTheme="minorHAnsi" w:hAnsiTheme="minorHAnsi" w:cs="Arial"/>
          <w:sz w:val="22"/>
          <w:szCs w:val="22"/>
        </w:rPr>
        <w:t xml:space="preserve">lenie zamówienia publicznego: </w:t>
      </w:r>
      <w:r w:rsidR="00445FBB">
        <w:rPr>
          <w:rFonts w:asciiTheme="minorHAnsi" w:hAnsiTheme="minorHAnsi"/>
          <w:b/>
          <w:sz w:val="22"/>
          <w:szCs w:val="22"/>
        </w:rPr>
        <w:t>I</w:t>
      </w:r>
      <w:r w:rsidR="00445FBB" w:rsidRPr="002A701E">
        <w:rPr>
          <w:rFonts w:asciiTheme="minorHAnsi" w:hAnsiTheme="minorHAnsi"/>
          <w:b/>
          <w:sz w:val="22"/>
          <w:szCs w:val="22"/>
        </w:rPr>
        <w:t>ZP.2411</w:t>
      </w:r>
      <w:r w:rsidR="00445FBB">
        <w:rPr>
          <w:rFonts w:asciiTheme="minorHAnsi" w:hAnsiTheme="minorHAnsi"/>
          <w:b/>
          <w:sz w:val="22"/>
          <w:szCs w:val="22"/>
        </w:rPr>
        <w:t>.</w:t>
      </w:r>
      <w:r w:rsidR="00A511E7">
        <w:rPr>
          <w:rFonts w:asciiTheme="minorHAnsi" w:hAnsiTheme="minorHAnsi"/>
          <w:b/>
          <w:sz w:val="22"/>
          <w:szCs w:val="22"/>
        </w:rPr>
        <w:t>9</w:t>
      </w:r>
      <w:r w:rsidR="00445FBB">
        <w:rPr>
          <w:rFonts w:asciiTheme="minorHAnsi" w:hAnsiTheme="minorHAnsi"/>
          <w:b/>
          <w:sz w:val="22"/>
          <w:szCs w:val="22"/>
        </w:rPr>
        <w:t>8</w:t>
      </w:r>
      <w:r w:rsidR="00445FBB" w:rsidRPr="002A701E">
        <w:rPr>
          <w:rFonts w:asciiTheme="minorHAnsi" w:hAnsiTheme="minorHAnsi"/>
          <w:b/>
          <w:sz w:val="22"/>
          <w:szCs w:val="22"/>
        </w:rPr>
        <w:t>.202</w:t>
      </w:r>
      <w:r w:rsidR="00A511E7">
        <w:rPr>
          <w:rFonts w:asciiTheme="minorHAnsi" w:hAnsiTheme="minorHAnsi"/>
          <w:b/>
          <w:sz w:val="22"/>
          <w:szCs w:val="22"/>
        </w:rPr>
        <w:t>5</w:t>
      </w:r>
      <w:r w:rsidR="00445FBB" w:rsidRPr="002A701E">
        <w:rPr>
          <w:rFonts w:asciiTheme="minorHAnsi" w:hAnsiTheme="minorHAnsi"/>
          <w:b/>
          <w:sz w:val="22"/>
          <w:szCs w:val="22"/>
        </w:rPr>
        <w:t>.MS</w:t>
      </w:r>
      <w:r w:rsidR="00F51D77" w:rsidRPr="006033A1">
        <w:rPr>
          <w:rFonts w:asciiTheme="minorHAnsi" w:hAnsiTheme="minorHAnsi"/>
          <w:b/>
          <w:sz w:val="22"/>
          <w:szCs w:val="22"/>
        </w:rPr>
        <w:t xml:space="preserve"> </w:t>
      </w:r>
      <w:r w:rsidRPr="006033A1">
        <w:rPr>
          <w:rFonts w:asciiTheme="minorHAnsi" w:hAnsiTheme="minorHAnsi"/>
          <w:b/>
          <w:sz w:val="22"/>
          <w:szCs w:val="22"/>
        </w:rPr>
        <w:t>„</w:t>
      </w:r>
      <w:r w:rsidR="00F51D77" w:rsidRPr="002A701E">
        <w:rPr>
          <w:rFonts w:asciiTheme="minorHAnsi" w:hAnsiTheme="minorHAnsi"/>
          <w:b/>
          <w:sz w:val="22"/>
          <w:szCs w:val="22"/>
        </w:rPr>
        <w:t xml:space="preserve">Zakup wraz z dostawą </w:t>
      </w:r>
      <w:r w:rsidR="00F51D77" w:rsidRPr="00CC5D3C">
        <w:rPr>
          <w:rFonts w:asciiTheme="minorHAnsi" w:hAnsiTheme="minorHAnsi"/>
          <w:b/>
          <w:sz w:val="22"/>
          <w:szCs w:val="22"/>
        </w:rPr>
        <w:t xml:space="preserve">artykułów spożywczych oraz nabiału dla Działu Żywienia </w:t>
      </w:r>
      <w:r w:rsidR="00F51D77" w:rsidRPr="002A701E">
        <w:rPr>
          <w:rFonts w:asciiTheme="minorHAnsi" w:hAnsiTheme="minorHAnsi"/>
          <w:b/>
          <w:sz w:val="22"/>
          <w:szCs w:val="22"/>
        </w:rPr>
        <w:t>Świętokrzyskiego Centrum Onkologii w Kielcach</w:t>
      </w:r>
      <w:r w:rsidR="00F51D77">
        <w:rPr>
          <w:rFonts w:asciiTheme="minorHAnsi" w:hAnsiTheme="minorHAnsi"/>
          <w:b/>
          <w:sz w:val="22"/>
          <w:szCs w:val="22"/>
        </w:rPr>
        <w:t>,</w:t>
      </w:r>
      <w:r w:rsidRPr="006033A1">
        <w:rPr>
          <w:rFonts w:asciiTheme="minorHAnsi" w:hAnsiTheme="minorHAnsi" w:cs="Arial"/>
          <w:i/>
          <w:sz w:val="22"/>
          <w:szCs w:val="22"/>
        </w:rPr>
        <w:t xml:space="preserve"> </w:t>
      </w:r>
      <w:r w:rsidRPr="006033A1">
        <w:rPr>
          <w:rFonts w:asciiTheme="minorHAnsi" w:hAnsiTheme="minorHAnsi" w:cs="Arial"/>
          <w:sz w:val="22"/>
          <w:szCs w:val="22"/>
        </w:rPr>
        <w:t>oświadczam, co następuje:</w:t>
      </w:r>
    </w:p>
    <w:p w14:paraId="0BD458CE" w14:textId="77777777" w:rsidR="006033A1" w:rsidRPr="006033A1" w:rsidRDefault="006033A1" w:rsidP="006033A1">
      <w:pPr>
        <w:spacing w:after="0" w:line="360" w:lineRule="auto"/>
        <w:rPr>
          <w:rFonts w:asciiTheme="minorHAnsi" w:hAnsiTheme="minorHAnsi" w:cs="Arial"/>
          <w:b/>
          <w:sz w:val="22"/>
          <w:szCs w:val="22"/>
        </w:rPr>
      </w:pPr>
    </w:p>
    <w:p w14:paraId="6C5F843D" w14:textId="77777777" w:rsidR="006033A1" w:rsidRPr="006033A1" w:rsidRDefault="006033A1" w:rsidP="006033A1">
      <w:pPr>
        <w:spacing w:after="0" w:line="276" w:lineRule="auto"/>
        <w:jc w:val="both"/>
        <w:rPr>
          <w:rFonts w:asciiTheme="minorHAnsi" w:hAnsiTheme="minorHAnsi" w:cs="Arial"/>
          <w:sz w:val="22"/>
          <w:szCs w:val="22"/>
        </w:rPr>
      </w:pPr>
    </w:p>
    <w:p w14:paraId="27611B36" w14:textId="77777777" w:rsidR="006033A1" w:rsidRPr="006033A1" w:rsidRDefault="006033A1" w:rsidP="006033A1">
      <w:pPr>
        <w:spacing w:after="0" w:line="276" w:lineRule="auto"/>
        <w:jc w:val="both"/>
        <w:rPr>
          <w:rFonts w:asciiTheme="minorHAnsi" w:hAnsiTheme="minorHAnsi" w:cs="Arial"/>
          <w:sz w:val="22"/>
          <w:szCs w:val="22"/>
        </w:rPr>
      </w:pPr>
      <w:r w:rsidRPr="006033A1">
        <w:rPr>
          <w:rFonts w:asciiTheme="minorHAnsi" w:hAnsiTheme="minorHAnsi" w:cs="Arial"/>
          <w:sz w:val="22"/>
          <w:szCs w:val="22"/>
        </w:rPr>
        <w:t xml:space="preserve">Oświadczam, że nie podlegam wykluczeniu z postępowania na podstawie art. 108 ust. 1ustawy </w:t>
      </w:r>
      <w:proofErr w:type="spellStart"/>
      <w:r w:rsidRPr="006033A1">
        <w:rPr>
          <w:rFonts w:asciiTheme="minorHAnsi" w:hAnsiTheme="minorHAnsi" w:cs="Arial"/>
          <w:sz w:val="22"/>
          <w:szCs w:val="22"/>
        </w:rPr>
        <w:t>Pzp</w:t>
      </w:r>
      <w:proofErr w:type="spellEnd"/>
      <w:r w:rsidRPr="006033A1">
        <w:rPr>
          <w:rFonts w:asciiTheme="minorHAnsi" w:hAnsiTheme="minorHAnsi" w:cs="Arial"/>
          <w:sz w:val="22"/>
          <w:szCs w:val="22"/>
        </w:rPr>
        <w:t>.</w:t>
      </w:r>
    </w:p>
    <w:p w14:paraId="535DB49E" w14:textId="77777777" w:rsidR="006033A1" w:rsidRPr="006033A1" w:rsidRDefault="006033A1" w:rsidP="006033A1">
      <w:pPr>
        <w:pStyle w:val="Akapitzlist"/>
        <w:spacing w:after="0"/>
        <w:jc w:val="both"/>
        <w:rPr>
          <w:rFonts w:asciiTheme="minorHAnsi" w:hAnsiTheme="minorHAnsi" w:cs="Arial"/>
        </w:rPr>
      </w:pPr>
    </w:p>
    <w:p w14:paraId="4CE6EE9C" w14:textId="77777777" w:rsidR="006033A1" w:rsidRPr="006033A1" w:rsidRDefault="006033A1" w:rsidP="006033A1">
      <w:pPr>
        <w:spacing w:after="0" w:line="276" w:lineRule="auto"/>
        <w:jc w:val="both"/>
        <w:rPr>
          <w:rFonts w:asciiTheme="minorHAnsi" w:hAnsiTheme="minorHAnsi" w:cs="Arial"/>
          <w:sz w:val="22"/>
          <w:szCs w:val="22"/>
        </w:rPr>
      </w:pPr>
      <w:r w:rsidRPr="006033A1">
        <w:rPr>
          <w:rFonts w:asciiTheme="minorHAnsi" w:hAnsiTheme="minorHAnsi" w:cs="Arial"/>
          <w:sz w:val="22"/>
          <w:szCs w:val="22"/>
        </w:rPr>
        <w:t xml:space="preserve">Oświadczam, że zachodzą w stosunku do mnie podstawy wykluczenia z postępowania na podstawie art. ……………. ustawy </w:t>
      </w:r>
      <w:proofErr w:type="spellStart"/>
      <w:r w:rsidRPr="006033A1">
        <w:rPr>
          <w:rFonts w:asciiTheme="minorHAnsi" w:hAnsiTheme="minorHAnsi" w:cs="Arial"/>
          <w:sz w:val="22"/>
          <w:szCs w:val="22"/>
        </w:rPr>
        <w:t>Pzp</w:t>
      </w:r>
      <w:proofErr w:type="spellEnd"/>
      <w:r w:rsidRPr="006033A1">
        <w:rPr>
          <w:rFonts w:asciiTheme="minorHAnsi" w:hAnsiTheme="minorHAnsi" w:cs="Arial"/>
          <w:sz w:val="22"/>
          <w:szCs w:val="22"/>
        </w:rPr>
        <w:t xml:space="preserve"> </w:t>
      </w:r>
      <w:r w:rsidRPr="006033A1">
        <w:rPr>
          <w:rFonts w:asciiTheme="minorHAnsi" w:hAnsiTheme="minorHAnsi" w:cs="Arial"/>
          <w:i/>
          <w:sz w:val="22"/>
          <w:szCs w:val="22"/>
        </w:rPr>
        <w:t>(podać mającą zastosowanie podstawę wykluczenia spośród wymienionych w art. 108 ust. 1).</w:t>
      </w:r>
      <w:r w:rsidRPr="006033A1">
        <w:rPr>
          <w:rFonts w:asciiTheme="minorHAnsi" w:hAnsiTheme="minorHAnsi" w:cs="Arial"/>
          <w:sz w:val="22"/>
          <w:szCs w:val="22"/>
        </w:rPr>
        <w:t xml:space="preserve"> Jednocześnie oświadczam, </w:t>
      </w:r>
      <w:r w:rsidRPr="006033A1">
        <w:rPr>
          <w:rFonts w:asciiTheme="minorHAnsi" w:hAnsiTheme="minorHAnsi" w:cs="Arial"/>
          <w:sz w:val="22"/>
          <w:szCs w:val="22"/>
        </w:rPr>
        <w:br/>
      </w:r>
      <w:r w:rsidRPr="006033A1">
        <w:rPr>
          <w:rFonts w:asciiTheme="minorHAnsi" w:hAnsiTheme="minorHAnsi" w:cs="Arial"/>
          <w:sz w:val="22"/>
          <w:szCs w:val="22"/>
        </w:rPr>
        <w:lastRenderedPageBreak/>
        <w:t xml:space="preserve">że w związku z ww. okolicznością, na podstawie art. 110 ust. 2 ustawy </w:t>
      </w:r>
      <w:proofErr w:type="spellStart"/>
      <w:r w:rsidRPr="006033A1">
        <w:rPr>
          <w:rFonts w:asciiTheme="minorHAnsi" w:hAnsiTheme="minorHAnsi" w:cs="Arial"/>
          <w:sz w:val="22"/>
          <w:szCs w:val="22"/>
        </w:rPr>
        <w:t>Pzp</w:t>
      </w:r>
      <w:proofErr w:type="spellEnd"/>
      <w:r w:rsidRPr="006033A1">
        <w:rPr>
          <w:rFonts w:asciiTheme="minorHAnsi" w:hAnsiTheme="minorHAnsi" w:cs="Arial"/>
          <w:sz w:val="22"/>
          <w:szCs w:val="22"/>
        </w:rPr>
        <w:t xml:space="preserve"> podjąłem następujące środki naprawcze:</w:t>
      </w:r>
    </w:p>
    <w:p w14:paraId="525CAF03" w14:textId="77777777" w:rsidR="006033A1" w:rsidRPr="006033A1" w:rsidRDefault="006033A1" w:rsidP="006033A1">
      <w:pPr>
        <w:spacing w:line="276" w:lineRule="auto"/>
        <w:jc w:val="both"/>
        <w:rPr>
          <w:rFonts w:asciiTheme="minorHAnsi" w:hAnsiTheme="minorHAnsi" w:cs="Arial"/>
          <w:sz w:val="22"/>
          <w:szCs w:val="22"/>
        </w:rPr>
      </w:pPr>
      <w:r w:rsidRPr="006033A1">
        <w:rPr>
          <w:rFonts w:asciiTheme="minorHAnsi" w:hAnsiTheme="minorHAnsi" w:cs="Arial"/>
          <w:sz w:val="22"/>
          <w:szCs w:val="22"/>
        </w:rPr>
        <w:t>………………………………………………………………………………………………………………………………….…………………………………………………………………………………..…</w:t>
      </w:r>
    </w:p>
    <w:p w14:paraId="48B2E5D9" w14:textId="77777777" w:rsidR="006033A1" w:rsidRPr="006033A1" w:rsidRDefault="006033A1" w:rsidP="006033A1">
      <w:pPr>
        <w:spacing w:line="276" w:lineRule="auto"/>
        <w:jc w:val="both"/>
        <w:rPr>
          <w:rFonts w:asciiTheme="minorHAnsi" w:hAnsiTheme="minorHAnsi" w:cs="Arial"/>
          <w:b/>
          <w:sz w:val="22"/>
          <w:szCs w:val="22"/>
        </w:rPr>
      </w:pPr>
    </w:p>
    <w:p w14:paraId="122894EB" w14:textId="77777777" w:rsidR="006033A1" w:rsidRPr="006033A1" w:rsidRDefault="006033A1" w:rsidP="006033A1">
      <w:pPr>
        <w:spacing w:line="276" w:lineRule="auto"/>
        <w:jc w:val="both"/>
        <w:rPr>
          <w:rFonts w:asciiTheme="minorHAnsi" w:hAnsiTheme="minorHAnsi" w:cs="Arial"/>
          <w:b/>
          <w:sz w:val="22"/>
          <w:szCs w:val="22"/>
          <w:u w:val="single"/>
        </w:rPr>
      </w:pPr>
      <w:r w:rsidRPr="006033A1">
        <w:rPr>
          <w:rFonts w:asciiTheme="minorHAnsi" w:hAnsiTheme="minorHAnsi" w:cs="Arial"/>
          <w:b/>
          <w:sz w:val="22"/>
          <w:szCs w:val="22"/>
          <w:u w:val="single"/>
        </w:rPr>
        <w:t>OŚWIADCZENIE DOTYCZĄCE PODANYCH INFORMACJI:</w:t>
      </w:r>
    </w:p>
    <w:p w14:paraId="39E5C21B" w14:textId="77777777" w:rsidR="006033A1" w:rsidRPr="006033A1" w:rsidRDefault="006033A1" w:rsidP="006033A1">
      <w:pPr>
        <w:spacing w:after="0" w:line="276" w:lineRule="auto"/>
        <w:jc w:val="both"/>
        <w:rPr>
          <w:rFonts w:asciiTheme="minorHAnsi" w:hAnsiTheme="minorHAnsi" w:cs="Arial"/>
          <w:sz w:val="22"/>
          <w:szCs w:val="22"/>
        </w:rPr>
      </w:pPr>
      <w:r w:rsidRPr="006033A1">
        <w:rPr>
          <w:rFonts w:asciiTheme="minorHAnsi" w:hAnsiTheme="minorHAnsi" w:cs="Arial"/>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3E544B44" w14:textId="77777777" w:rsidR="006033A1" w:rsidRPr="00EF1356" w:rsidRDefault="006033A1" w:rsidP="006033A1">
      <w:pPr>
        <w:jc w:val="right"/>
        <w:rPr>
          <w:rFonts w:cs="Arial"/>
        </w:rPr>
      </w:pPr>
      <w:r w:rsidRPr="006033A1">
        <w:rPr>
          <w:rFonts w:asciiTheme="minorHAnsi" w:hAnsiTheme="minorHAnsi" w:cs="Arial"/>
          <w:sz w:val="22"/>
          <w:szCs w:val="22"/>
        </w:rPr>
        <w:br w:type="page"/>
      </w:r>
      <w:r>
        <w:rPr>
          <w:rFonts w:asciiTheme="minorHAnsi" w:hAnsiTheme="minorHAnsi"/>
          <w:b/>
          <w:sz w:val="22"/>
          <w:szCs w:val="22"/>
        </w:rPr>
        <w:lastRenderedPageBreak/>
        <w:t>Z</w:t>
      </w:r>
      <w:r w:rsidRPr="002A701E">
        <w:rPr>
          <w:rFonts w:asciiTheme="minorHAnsi" w:hAnsiTheme="minorHAnsi"/>
          <w:b/>
          <w:sz w:val="22"/>
          <w:szCs w:val="22"/>
        </w:rPr>
        <w:t xml:space="preserve">ałącznik nr </w:t>
      </w:r>
      <w:r>
        <w:rPr>
          <w:rFonts w:asciiTheme="minorHAnsi" w:hAnsiTheme="minorHAnsi"/>
          <w:b/>
          <w:sz w:val="22"/>
          <w:szCs w:val="22"/>
        </w:rPr>
        <w:t>4</w:t>
      </w:r>
      <w:r w:rsidRPr="002A701E">
        <w:rPr>
          <w:rFonts w:asciiTheme="minorHAnsi" w:hAnsiTheme="minorHAnsi"/>
          <w:b/>
          <w:sz w:val="22"/>
          <w:szCs w:val="22"/>
        </w:rPr>
        <w:t xml:space="preserve"> do SWZ</w:t>
      </w:r>
    </w:p>
    <w:p w14:paraId="42D85827" w14:textId="77777777" w:rsidR="006033A1" w:rsidRPr="006033A1" w:rsidRDefault="006033A1" w:rsidP="006033A1">
      <w:pPr>
        <w:rPr>
          <w:rFonts w:asciiTheme="minorHAnsi" w:hAnsiTheme="minorHAnsi" w:cs="Arial"/>
          <w:b/>
          <w:sz w:val="22"/>
          <w:szCs w:val="22"/>
        </w:rPr>
      </w:pPr>
      <w:r w:rsidRPr="006033A1">
        <w:rPr>
          <w:rFonts w:asciiTheme="minorHAnsi" w:hAnsiTheme="minorHAnsi" w:cs="Arial"/>
          <w:b/>
          <w:sz w:val="22"/>
          <w:szCs w:val="22"/>
        </w:rPr>
        <w:t>Wykonawca:</w:t>
      </w:r>
    </w:p>
    <w:p w14:paraId="00BAB1F4" w14:textId="77777777" w:rsidR="006033A1" w:rsidRPr="006033A1" w:rsidRDefault="006033A1" w:rsidP="006033A1">
      <w:pPr>
        <w:spacing w:after="0" w:line="240" w:lineRule="auto"/>
        <w:ind w:right="5954"/>
        <w:rPr>
          <w:rFonts w:asciiTheme="minorHAnsi" w:hAnsiTheme="minorHAnsi" w:cs="Arial"/>
          <w:sz w:val="22"/>
          <w:szCs w:val="22"/>
        </w:rPr>
      </w:pPr>
      <w:r w:rsidRPr="006033A1">
        <w:rPr>
          <w:rFonts w:asciiTheme="minorHAnsi" w:hAnsiTheme="minorHAnsi" w:cs="Arial"/>
          <w:sz w:val="22"/>
          <w:szCs w:val="22"/>
        </w:rPr>
        <w:t>…………………………………………………………………………………………</w:t>
      </w:r>
    </w:p>
    <w:p w14:paraId="154992B1" w14:textId="77777777" w:rsidR="006033A1" w:rsidRPr="006033A1" w:rsidRDefault="006033A1" w:rsidP="006033A1">
      <w:pPr>
        <w:spacing w:after="0" w:line="240" w:lineRule="auto"/>
        <w:ind w:right="5954"/>
        <w:rPr>
          <w:rFonts w:asciiTheme="minorHAnsi" w:hAnsiTheme="minorHAnsi" w:cs="Arial"/>
          <w:sz w:val="22"/>
          <w:szCs w:val="22"/>
        </w:rPr>
      </w:pPr>
    </w:p>
    <w:p w14:paraId="428D5ADB" w14:textId="77777777" w:rsidR="006033A1" w:rsidRPr="006033A1" w:rsidRDefault="006033A1" w:rsidP="006033A1">
      <w:pPr>
        <w:spacing w:after="0" w:line="240" w:lineRule="auto"/>
        <w:ind w:right="5954"/>
        <w:rPr>
          <w:rFonts w:asciiTheme="minorHAnsi" w:hAnsiTheme="minorHAnsi" w:cs="Arial"/>
          <w:sz w:val="22"/>
          <w:szCs w:val="22"/>
        </w:rPr>
      </w:pPr>
      <w:r w:rsidRPr="006033A1">
        <w:rPr>
          <w:rFonts w:asciiTheme="minorHAnsi" w:hAnsiTheme="minorHAnsi" w:cs="Arial"/>
          <w:sz w:val="22"/>
          <w:szCs w:val="22"/>
        </w:rPr>
        <w:t>………………………………………………………………………………………..</w:t>
      </w:r>
    </w:p>
    <w:p w14:paraId="43E35EA2" w14:textId="4BCBC527" w:rsidR="006033A1" w:rsidRPr="006033A1" w:rsidRDefault="006033A1" w:rsidP="006033A1">
      <w:pPr>
        <w:spacing w:line="240" w:lineRule="auto"/>
        <w:ind w:right="5953"/>
        <w:rPr>
          <w:rFonts w:asciiTheme="minorHAnsi" w:hAnsiTheme="minorHAnsi" w:cs="Arial"/>
          <w:i/>
          <w:sz w:val="22"/>
          <w:szCs w:val="22"/>
        </w:rPr>
      </w:pPr>
      <w:r w:rsidRPr="006033A1">
        <w:rPr>
          <w:rFonts w:asciiTheme="minorHAnsi" w:hAnsiTheme="minorHAnsi" w:cs="Arial"/>
          <w:i/>
          <w:sz w:val="22"/>
          <w:szCs w:val="22"/>
        </w:rPr>
        <w:t>(</w:t>
      </w:r>
      <w:r w:rsidR="00F51D77">
        <w:rPr>
          <w:rFonts w:asciiTheme="minorHAnsi" w:hAnsiTheme="minorHAnsi" w:cs="Arial"/>
          <w:i/>
          <w:sz w:val="22"/>
          <w:szCs w:val="22"/>
        </w:rPr>
        <w:t>pełna nazwa/firma, adres, NIP</w:t>
      </w:r>
      <w:r w:rsidRPr="006033A1">
        <w:rPr>
          <w:rFonts w:asciiTheme="minorHAnsi" w:hAnsiTheme="minorHAnsi" w:cs="Arial"/>
          <w:i/>
          <w:sz w:val="22"/>
          <w:szCs w:val="22"/>
        </w:rPr>
        <w:t>/ PESEL, KRS/</w:t>
      </w:r>
      <w:proofErr w:type="spellStart"/>
      <w:r w:rsidRPr="006033A1">
        <w:rPr>
          <w:rFonts w:asciiTheme="minorHAnsi" w:hAnsiTheme="minorHAnsi" w:cs="Arial"/>
          <w:i/>
          <w:sz w:val="22"/>
          <w:szCs w:val="22"/>
        </w:rPr>
        <w:t>CEiDG</w:t>
      </w:r>
      <w:proofErr w:type="spellEnd"/>
      <w:r w:rsidRPr="006033A1">
        <w:rPr>
          <w:rFonts w:asciiTheme="minorHAnsi" w:hAnsiTheme="minorHAnsi" w:cs="Arial"/>
          <w:i/>
          <w:sz w:val="22"/>
          <w:szCs w:val="22"/>
        </w:rPr>
        <w:t>)</w:t>
      </w:r>
    </w:p>
    <w:p w14:paraId="04B2518F" w14:textId="77777777" w:rsidR="006033A1" w:rsidRPr="006033A1" w:rsidRDefault="006033A1" w:rsidP="006033A1">
      <w:pPr>
        <w:spacing w:line="240" w:lineRule="auto"/>
        <w:rPr>
          <w:rFonts w:asciiTheme="minorHAnsi" w:hAnsiTheme="minorHAnsi" w:cs="Arial"/>
          <w:sz w:val="22"/>
          <w:szCs w:val="22"/>
          <w:u w:val="single"/>
        </w:rPr>
      </w:pPr>
      <w:r w:rsidRPr="006033A1">
        <w:rPr>
          <w:rFonts w:asciiTheme="minorHAnsi" w:hAnsiTheme="minorHAnsi" w:cs="Arial"/>
          <w:sz w:val="22"/>
          <w:szCs w:val="22"/>
          <w:u w:val="single"/>
        </w:rPr>
        <w:t>reprezentowany przez:</w:t>
      </w:r>
    </w:p>
    <w:p w14:paraId="47EF9338" w14:textId="77777777" w:rsidR="006033A1" w:rsidRPr="006033A1" w:rsidRDefault="006033A1" w:rsidP="006033A1">
      <w:pPr>
        <w:spacing w:after="0" w:line="240" w:lineRule="auto"/>
        <w:ind w:right="5954"/>
        <w:rPr>
          <w:rFonts w:asciiTheme="minorHAnsi" w:hAnsiTheme="minorHAnsi" w:cs="Arial"/>
          <w:sz w:val="22"/>
          <w:szCs w:val="22"/>
        </w:rPr>
      </w:pPr>
      <w:r w:rsidRPr="006033A1">
        <w:rPr>
          <w:rFonts w:asciiTheme="minorHAnsi" w:hAnsiTheme="minorHAnsi" w:cs="Arial"/>
          <w:sz w:val="22"/>
          <w:szCs w:val="22"/>
        </w:rPr>
        <w:t>…………………………………………………………………………………………</w:t>
      </w:r>
    </w:p>
    <w:p w14:paraId="4CEFB4FE" w14:textId="77777777" w:rsidR="006033A1" w:rsidRPr="006033A1" w:rsidRDefault="006033A1" w:rsidP="006033A1">
      <w:pPr>
        <w:spacing w:after="0" w:line="240" w:lineRule="auto"/>
        <w:ind w:right="5954"/>
        <w:rPr>
          <w:rFonts w:asciiTheme="minorHAnsi" w:hAnsiTheme="minorHAnsi" w:cs="Arial"/>
          <w:sz w:val="22"/>
          <w:szCs w:val="22"/>
        </w:rPr>
      </w:pPr>
    </w:p>
    <w:p w14:paraId="22FF5276" w14:textId="77777777" w:rsidR="006033A1" w:rsidRPr="006033A1" w:rsidRDefault="006033A1" w:rsidP="006033A1">
      <w:pPr>
        <w:spacing w:after="0" w:line="240" w:lineRule="auto"/>
        <w:ind w:right="5954"/>
        <w:rPr>
          <w:rFonts w:asciiTheme="minorHAnsi" w:hAnsiTheme="minorHAnsi" w:cs="Arial"/>
          <w:sz w:val="22"/>
          <w:szCs w:val="22"/>
        </w:rPr>
      </w:pPr>
      <w:r w:rsidRPr="006033A1">
        <w:rPr>
          <w:rFonts w:asciiTheme="minorHAnsi" w:hAnsiTheme="minorHAnsi" w:cs="Arial"/>
          <w:sz w:val="22"/>
          <w:szCs w:val="22"/>
        </w:rPr>
        <w:t>………………………………………………………………………………………..</w:t>
      </w:r>
    </w:p>
    <w:p w14:paraId="380B38B5" w14:textId="77777777" w:rsidR="006033A1" w:rsidRPr="006033A1" w:rsidRDefault="006033A1" w:rsidP="006033A1">
      <w:pPr>
        <w:spacing w:line="240" w:lineRule="auto"/>
        <w:ind w:right="5953"/>
        <w:rPr>
          <w:rFonts w:asciiTheme="minorHAnsi" w:hAnsiTheme="minorHAnsi" w:cs="Arial"/>
          <w:i/>
          <w:sz w:val="22"/>
          <w:szCs w:val="22"/>
        </w:rPr>
      </w:pPr>
      <w:r w:rsidRPr="006033A1">
        <w:rPr>
          <w:rFonts w:asciiTheme="minorHAnsi" w:hAnsiTheme="minorHAnsi" w:cs="Arial"/>
          <w:i/>
          <w:sz w:val="22"/>
          <w:szCs w:val="22"/>
        </w:rPr>
        <w:t>(imię, nazwisko, stanowisko / podstawa do reprezentacji)</w:t>
      </w:r>
    </w:p>
    <w:p w14:paraId="218B484E" w14:textId="77777777" w:rsidR="006033A1" w:rsidRPr="006033A1" w:rsidRDefault="006033A1" w:rsidP="006033A1">
      <w:pPr>
        <w:spacing w:after="0" w:line="240" w:lineRule="auto"/>
        <w:jc w:val="center"/>
        <w:rPr>
          <w:rFonts w:asciiTheme="minorHAnsi" w:hAnsiTheme="minorHAnsi" w:cs="Arial"/>
          <w:b/>
          <w:sz w:val="22"/>
          <w:szCs w:val="22"/>
          <w:u w:val="single"/>
        </w:rPr>
      </w:pPr>
    </w:p>
    <w:p w14:paraId="776195ED" w14:textId="77777777" w:rsidR="006033A1" w:rsidRPr="006033A1" w:rsidRDefault="006033A1" w:rsidP="006033A1">
      <w:pPr>
        <w:spacing w:after="0" w:line="240" w:lineRule="auto"/>
        <w:jc w:val="center"/>
        <w:rPr>
          <w:rFonts w:asciiTheme="minorHAnsi" w:hAnsiTheme="minorHAnsi" w:cs="Arial"/>
          <w:b/>
          <w:sz w:val="22"/>
          <w:szCs w:val="22"/>
          <w:u w:val="single"/>
        </w:rPr>
      </w:pPr>
    </w:p>
    <w:p w14:paraId="75C18AC6" w14:textId="77777777" w:rsidR="006033A1" w:rsidRDefault="006033A1" w:rsidP="006033A1">
      <w:pPr>
        <w:spacing w:after="0" w:line="240" w:lineRule="auto"/>
        <w:jc w:val="center"/>
        <w:rPr>
          <w:rFonts w:asciiTheme="minorHAnsi" w:hAnsiTheme="minorHAnsi" w:cs="Arial"/>
          <w:b/>
          <w:sz w:val="22"/>
          <w:szCs w:val="22"/>
          <w:u w:val="single"/>
        </w:rPr>
      </w:pPr>
      <w:r w:rsidRPr="006033A1">
        <w:rPr>
          <w:rFonts w:asciiTheme="minorHAnsi" w:hAnsiTheme="minorHAnsi" w:cs="Arial"/>
          <w:b/>
          <w:sz w:val="22"/>
          <w:szCs w:val="22"/>
          <w:u w:val="single"/>
        </w:rPr>
        <w:t>Oświadczenie Wykonawcy</w:t>
      </w:r>
    </w:p>
    <w:p w14:paraId="6A426618" w14:textId="77777777" w:rsidR="00635465" w:rsidRPr="006C0081" w:rsidRDefault="00635465" w:rsidP="00635465">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72A5F16D" w14:textId="77777777" w:rsidR="00635465" w:rsidRPr="006033A1" w:rsidRDefault="00635465" w:rsidP="006033A1">
      <w:pPr>
        <w:spacing w:after="0" w:line="240" w:lineRule="auto"/>
        <w:jc w:val="center"/>
        <w:rPr>
          <w:rFonts w:asciiTheme="minorHAnsi" w:hAnsiTheme="minorHAnsi" w:cs="Arial"/>
          <w:b/>
          <w:sz w:val="22"/>
          <w:szCs w:val="22"/>
          <w:u w:val="single"/>
        </w:rPr>
      </w:pPr>
    </w:p>
    <w:p w14:paraId="1CF5BA81" w14:textId="77777777" w:rsidR="006033A1" w:rsidRPr="006033A1" w:rsidRDefault="006033A1" w:rsidP="006033A1">
      <w:pPr>
        <w:spacing w:after="0" w:line="240" w:lineRule="auto"/>
        <w:jc w:val="center"/>
        <w:rPr>
          <w:rFonts w:asciiTheme="minorHAnsi" w:hAnsiTheme="minorHAnsi" w:cs="Arial"/>
          <w:b/>
          <w:sz w:val="22"/>
          <w:szCs w:val="22"/>
        </w:rPr>
      </w:pPr>
      <w:r w:rsidRPr="006033A1">
        <w:rPr>
          <w:rFonts w:asciiTheme="minorHAnsi" w:hAnsiTheme="minorHAnsi" w:cs="Arial"/>
          <w:b/>
          <w:sz w:val="22"/>
          <w:szCs w:val="22"/>
        </w:rPr>
        <w:t>składane na podstawie art. 125 ust. 1 ustawy z dnia 11 września 2019 r.</w:t>
      </w:r>
    </w:p>
    <w:p w14:paraId="1A00A1FC" w14:textId="77777777" w:rsidR="006033A1" w:rsidRPr="006033A1" w:rsidRDefault="006033A1" w:rsidP="006033A1">
      <w:pPr>
        <w:spacing w:line="240" w:lineRule="auto"/>
        <w:jc w:val="center"/>
        <w:rPr>
          <w:rFonts w:asciiTheme="minorHAnsi" w:hAnsiTheme="minorHAnsi" w:cs="Arial"/>
          <w:b/>
          <w:sz w:val="22"/>
          <w:szCs w:val="22"/>
        </w:rPr>
      </w:pPr>
      <w:r w:rsidRPr="006033A1">
        <w:rPr>
          <w:rFonts w:asciiTheme="minorHAnsi" w:hAnsiTheme="minorHAnsi" w:cs="Arial"/>
          <w:b/>
          <w:sz w:val="22"/>
          <w:szCs w:val="22"/>
        </w:rPr>
        <w:t xml:space="preserve">Prawo zamówień publicznych (dalej jako: ustawa </w:t>
      </w:r>
      <w:proofErr w:type="spellStart"/>
      <w:r w:rsidRPr="006033A1">
        <w:rPr>
          <w:rFonts w:asciiTheme="minorHAnsi" w:hAnsiTheme="minorHAnsi" w:cs="Arial"/>
          <w:b/>
          <w:sz w:val="22"/>
          <w:szCs w:val="22"/>
        </w:rPr>
        <w:t>Pzp</w:t>
      </w:r>
      <w:proofErr w:type="spellEnd"/>
      <w:r w:rsidRPr="006033A1">
        <w:rPr>
          <w:rFonts w:asciiTheme="minorHAnsi" w:hAnsiTheme="minorHAnsi" w:cs="Arial"/>
          <w:b/>
          <w:sz w:val="22"/>
          <w:szCs w:val="22"/>
        </w:rPr>
        <w:t>),</w:t>
      </w:r>
    </w:p>
    <w:p w14:paraId="6ECE16FF" w14:textId="77777777" w:rsidR="00635465" w:rsidRDefault="006033A1" w:rsidP="00635465">
      <w:pPr>
        <w:jc w:val="center"/>
        <w:rPr>
          <w:rFonts w:asciiTheme="minorHAnsi" w:hAnsiTheme="minorHAnsi" w:cs="Arial"/>
          <w:b/>
          <w:sz w:val="22"/>
          <w:szCs w:val="22"/>
          <w:u w:val="single"/>
        </w:rPr>
      </w:pPr>
      <w:r w:rsidRPr="006033A1">
        <w:rPr>
          <w:rFonts w:asciiTheme="minorHAnsi" w:hAnsiTheme="minorHAnsi" w:cs="Arial"/>
          <w:b/>
          <w:sz w:val="22"/>
          <w:szCs w:val="22"/>
          <w:u w:val="single"/>
        </w:rPr>
        <w:t xml:space="preserve">DOTYCZĄCE SPEŁNIANIA WARUNKÓW UDZIAŁU W POSTĘPOWANIU </w:t>
      </w:r>
    </w:p>
    <w:p w14:paraId="6AE12BFB" w14:textId="3E5C1CEA" w:rsidR="006033A1" w:rsidRPr="006033A1" w:rsidRDefault="006033A1" w:rsidP="00635465">
      <w:pPr>
        <w:jc w:val="center"/>
        <w:rPr>
          <w:rFonts w:asciiTheme="minorHAnsi" w:hAnsiTheme="minorHAnsi" w:cstheme="minorHAnsi"/>
          <w:b/>
          <w:sz w:val="22"/>
          <w:szCs w:val="22"/>
        </w:rPr>
      </w:pPr>
      <w:r w:rsidRPr="006033A1">
        <w:rPr>
          <w:rFonts w:asciiTheme="minorHAnsi" w:hAnsiTheme="minorHAnsi" w:cs="Arial"/>
          <w:b/>
          <w:sz w:val="22"/>
          <w:szCs w:val="22"/>
          <w:u w:val="single"/>
        </w:rPr>
        <w:br/>
      </w:r>
      <w:r w:rsidRPr="006033A1">
        <w:rPr>
          <w:rFonts w:asciiTheme="minorHAnsi" w:hAnsiTheme="minorHAnsi" w:cs="Arial"/>
          <w:sz w:val="22"/>
          <w:szCs w:val="22"/>
        </w:rPr>
        <w:t xml:space="preserve"> </w:t>
      </w:r>
      <w:r w:rsidRPr="006033A1">
        <w:rPr>
          <w:rFonts w:asciiTheme="minorHAnsi" w:hAnsiTheme="minorHAnsi" w:cs="Arial"/>
          <w:sz w:val="22"/>
          <w:szCs w:val="22"/>
        </w:rPr>
        <w:tab/>
      </w:r>
      <w:r w:rsidRPr="006033A1">
        <w:rPr>
          <w:rFonts w:asciiTheme="minorHAnsi" w:hAnsiTheme="minorHAnsi" w:cs="Arial"/>
          <w:sz w:val="22"/>
          <w:szCs w:val="22"/>
        </w:rPr>
        <w:tab/>
        <w:t>Na potrzeby postępowania o udzie</w:t>
      </w:r>
      <w:r w:rsidR="00F51D77">
        <w:rPr>
          <w:rFonts w:asciiTheme="minorHAnsi" w:hAnsiTheme="minorHAnsi" w:cs="Arial"/>
          <w:sz w:val="22"/>
          <w:szCs w:val="22"/>
        </w:rPr>
        <w:t xml:space="preserve">lenie zamówienia publicznego: </w:t>
      </w:r>
      <w:r w:rsidR="00445FBB">
        <w:rPr>
          <w:rFonts w:asciiTheme="minorHAnsi" w:hAnsiTheme="minorHAnsi"/>
          <w:b/>
          <w:sz w:val="22"/>
          <w:szCs w:val="22"/>
        </w:rPr>
        <w:t>I</w:t>
      </w:r>
      <w:r w:rsidR="00445FBB" w:rsidRPr="002A701E">
        <w:rPr>
          <w:rFonts w:asciiTheme="minorHAnsi" w:hAnsiTheme="minorHAnsi"/>
          <w:b/>
          <w:sz w:val="22"/>
          <w:szCs w:val="22"/>
        </w:rPr>
        <w:t>ZP.2411</w:t>
      </w:r>
      <w:r w:rsidR="00445FBB">
        <w:rPr>
          <w:rFonts w:asciiTheme="minorHAnsi" w:hAnsiTheme="minorHAnsi"/>
          <w:b/>
          <w:sz w:val="22"/>
          <w:szCs w:val="22"/>
        </w:rPr>
        <w:t>.</w:t>
      </w:r>
      <w:r w:rsidR="00A511E7">
        <w:rPr>
          <w:rFonts w:asciiTheme="minorHAnsi" w:hAnsiTheme="minorHAnsi"/>
          <w:b/>
          <w:sz w:val="22"/>
          <w:szCs w:val="22"/>
        </w:rPr>
        <w:t>9</w:t>
      </w:r>
      <w:r w:rsidR="00445FBB">
        <w:rPr>
          <w:rFonts w:asciiTheme="minorHAnsi" w:hAnsiTheme="minorHAnsi"/>
          <w:b/>
          <w:sz w:val="22"/>
          <w:szCs w:val="22"/>
        </w:rPr>
        <w:t>8</w:t>
      </w:r>
      <w:r w:rsidR="00445FBB" w:rsidRPr="002A701E">
        <w:rPr>
          <w:rFonts w:asciiTheme="minorHAnsi" w:hAnsiTheme="minorHAnsi"/>
          <w:b/>
          <w:sz w:val="22"/>
          <w:szCs w:val="22"/>
        </w:rPr>
        <w:t>.202</w:t>
      </w:r>
      <w:r w:rsidR="00A511E7">
        <w:rPr>
          <w:rFonts w:asciiTheme="minorHAnsi" w:hAnsiTheme="minorHAnsi"/>
          <w:b/>
          <w:sz w:val="22"/>
          <w:szCs w:val="22"/>
        </w:rPr>
        <w:t>5</w:t>
      </w:r>
      <w:r w:rsidR="00445FBB" w:rsidRPr="002A701E">
        <w:rPr>
          <w:rFonts w:asciiTheme="minorHAnsi" w:hAnsiTheme="minorHAnsi"/>
          <w:b/>
          <w:sz w:val="22"/>
          <w:szCs w:val="22"/>
        </w:rPr>
        <w:t>.MS</w:t>
      </w:r>
      <w:r w:rsidR="00F51D77" w:rsidRPr="006033A1">
        <w:rPr>
          <w:rFonts w:asciiTheme="minorHAnsi" w:hAnsiTheme="minorHAnsi"/>
          <w:b/>
          <w:sz w:val="22"/>
          <w:szCs w:val="22"/>
        </w:rPr>
        <w:t xml:space="preserve"> </w:t>
      </w:r>
      <w:r w:rsidRPr="006033A1">
        <w:rPr>
          <w:rFonts w:asciiTheme="minorHAnsi" w:hAnsiTheme="minorHAnsi"/>
          <w:b/>
          <w:sz w:val="22"/>
          <w:szCs w:val="22"/>
        </w:rPr>
        <w:t>„</w:t>
      </w:r>
      <w:r w:rsidR="00F51D77" w:rsidRPr="002A701E">
        <w:rPr>
          <w:rFonts w:asciiTheme="minorHAnsi" w:hAnsiTheme="minorHAnsi"/>
          <w:b/>
          <w:sz w:val="22"/>
          <w:szCs w:val="22"/>
        </w:rPr>
        <w:t xml:space="preserve">Zakup wraz z dostawą </w:t>
      </w:r>
      <w:r w:rsidR="00F51D77" w:rsidRPr="00CC5D3C">
        <w:rPr>
          <w:rFonts w:asciiTheme="minorHAnsi" w:hAnsiTheme="minorHAnsi"/>
          <w:b/>
          <w:sz w:val="22"/>
          <w:szCs w:val="22"/>
        </w:rPr>
        <w:t xml:space="preserve">artykułów spożywczych oraz nabiału dla Działu Żywienia </w:t>
      </w:r>
      <w:r w:rsidR="00F51D77" w:rsidRPr="002A701E">
        <w:rPr>
          <w:rFonts w:asciiTheme="minorHAnsi" w:hAnsiTheme="minorHAnsi"/>
          <w:b/>
          <w:sz w:val="22"/>
          <w:szCs w:val="22"/>
        </w:rPr>
        <w:t>Świętokrzyskiego Centrum Onkologii w Kielcach</w:t>
      </w:r>
      <w:r w:rsidR="00F51D77">
        <w:rPr>
          <w:rFonts w:asciiTheme="minorHAnsi" w:hAnsiTheme="minorHAnsi"/>
          <w:b/>
          <w:sz w:val="22"/>
          <w:szCs w:val="22"/>
        </w:rPr>
        <w:t>,</w:t>
      </w:r>
      <w:r w:rsidRPr="006033A1">
        <w:rPr>
          <w:rFonts w:asciiTheme="minorHAnsi" w:hAnsiTheme="minorHAnsi" w:cs="Arial"/>
          <w:i/>
          <w:sz w:val="22"/>
          <w:szCs w:val="22"/>
        </w:rPr>
        <w:t xml:space="preserve"> </w:t>
      </w:r>
      <w:r w:rsidRPr="006033A1">
        <w:rPr>
          <w:rFonts w:asciiTheme="minorHAnsi" w:hAnsiTheme="minorHAnsi" w:cs="Arial"/>
          <w:sz w:val="22"/>
          <w:szCs w:val="22"/>
        </w:rPr>
        <w:t>oświadczam, co następuje:</w:t>
      </w:r>
    </w:p>
    <w:p w14:paraId="5B612083" w14:textId="77777777" w:rsidR="006033A1" w:rsidRPr="006033A1" w:rsidRDefault="006033A1" w:rsidP="006033A1">
      <w:pPr>
        <w:spacing w:after="0" w:line="360" w:lineRule="auto"/>
        <w:jc w:val="both"/>
        <w:rPr>
          <w:rFonts w:asciiTheme="minorHAnsi" w:hAnsiTheme="minorHAnsi" w:cs="Arial"/>
          <w:sz w:val="22"/>
          <w:szCs w:val="22"/>
        </w:rPr>
      </w:pPr>
    </w:p>
    <w:p w14:paraId="382923D2" w14:textId="77777777" w:rsidR="006033A1" w:rsidRPr="006033A1" w:rsidRDefault="006033A1" w:rsidP="006033A1">
      <w:pPr>
        <w:spacing w:after="0" w:line="276" w:lineRule="auto"/>
        <w:jc w:val="both"/>
        <w:rPr>
          <w:rFonts w:asciiTheme="minorHAnsi" w:hAnsiTheme="minorHAnsi" w:cs="Arial"/>
          <w:sz w:val="22"/>
          <w:szCs w:val="22"/>
        </w:rPr>
      </w:pPr>
      <w:r w:rsidRPr="006033A1">
        <w:rPr>
          <w:rFonts w:asciiTheme="minorHAnsi" w:hAnsiTheme="minorHAnsi" w:cs="Arial"/>
          <w:sz w:val="22"/>
          <w:szCs w:val="22"/>
        </w:rPr>
        <w:t>Oświadczam, że spełniam warunki udziału w postępowaniu określone przez Zamawiającego w Rozdziale IX Specyfikacji Warunków Zamówienia.</w:t>
      </w:r>
    </w:p>
    <w:p w14:paraId="1D500E27" w14:textId="77777777" w:rsidR="006033A1" w:rsidRPr="006033A1" w:rsidRDefault="006033A1" w:rsidP="006033A1">
      <w:pPr>
        <w:spacing w:after="0" w:line="360" w:lineRule="auto"/>
        <w:jc w:val="both"/>
        <w:rPr>
          <w:rFonts w:asciiTheme="minorHAnsi" w:hAnsiTheme="minorHAnsi" w:cs="Arial"/>
          <w:sz w:val="22"/>
          <w:szCs w:val="22"/>
        </w:rPr>
      </w:pPr>
    </w:p>
    <w:p w14:paraId="233B9FFF" w14:textId="77777777" w:rsidR="006033A1" w:rsidRPr="006033A1" w:rsidRDefault="006033A1" w:rsidP="006033A1">
      <w:pPr>
        <w:spacing w:after="0" w:line="360" w:lineRule="auto"/>
        <w:jc w:val="both"/>
        <w:rPr>
          <w:rFonts w:asciiTheme="minorHAnsi" w:hAnsiTheme="minorHAnsi" w:cs="Arial"/>
          <w:b/>
          <w:sz w:val="22"/>
          <w:szCs w:val="22"/>
        </w:rPr>
      </w:pPr>
      <w:r w:rsidRPr="006033A1">
        <w:rPr>
          <w:rFonts w:asciiTheme="minorHAnsi" w:hAnsiTheme="minorHAnsi" w:cs="Arial"/>
          <w:b/>
          <w:sz w:val="22"/>
          <w:szCs w:val="22"/>
        </w:rPr>
        <w:t>OŚWIADCZENIE DOTYCZĄCE PODANYCH INFORMACJI:</w:t>
      </w:r>
    </w:p>
    <w:p w14:paraId="4175CB75" w14:textId="77777777" w:rsidR="006033A1" w:rsidRDefault="006033A1" w:rsidP="006033A1">
      <w:pPr>
        <w:spacing w:after="0" w:line="276" w:lineRule="auto"/>
        <w:jc w:val="both"/>
        <w:rPr>
          <w:rFonts w:asciiTheme="minorHAnsi" w:hAnsiTheme="minorHAnsi" w:cs="Arial"/>
          <w:sz w:val="22"/>
          <w:szCs w:val="22"/>
        </w:rPr>
      </w:pPr>
      <w:r w:rsidRPr="006033A1">
        <w:rPr>
          <w:rFonts w:asciiTheme="minorHAnsi" w:hAnsiTheme="minorHAnsi" w:cs="Arial"/>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5F0B2ED4" w14:textId="77777777" w:rsidR="00F51D77" w:rsidRDefault="00F51D77" w:rsidP="006033A1">
      <w:pPr>
        <w:spacing w:after="0" w:line="276" w:lineRule="auto"/>
        <w:jc w:val="both"/>
        <w:rPr>
          <w:rFonts w:asciiTheme="minorHAnsi" w:hAnsiTheme="minorHAnsi" w:cs="Arial"/>
          <w:sz w:val="22"/>
          <w:szCs w:val="22"/>
        </w:rPr>
      </w:pPr>
    </w:p>
    <w:p w14:paraId="4B10675D" w14:textId="77777777" w:rsidR="00F51D77" w:rsidRPr="006033A1" w:rsidRDefault="00F51D77" w:rsidP="006033A1">
      <w:pPr>
        <w:spacing w:after="0" w:line="276" w:lineRule="auto"/>
        <w:jc w:val="both"/>
        <w:rPr>
          <w:rFonts w:asciiTheme="minorHAnsi" w:hAnsiTheme="minorHAnsi" w:cs="Arial"/>
          <w:sz w:val="22"/>
          <w:szCs w:val="22"/>
        </w:rPr>
      </w:pPr>
    </w:p>
    <w:p w14:paraId="4F5A2749" w14:textId="77777777" w:rsidR="006033A1" w:rsidRPr="006033A1" w:rsidRDefault="006033A1" w:rsidP="006033A1">
      <w:pPr>
        <w:spacing w:after="0" w:line="360" w:lineRule="auto"/>
        <w:jc w:val="both"/>
        <w:rPr>
          <w:rFonts w:asciiTheme="minorHAnsi" w:hAnsiTheme="minorHAnsi" w:cs="Arial"/>
          <w:sz w:val="22"/>
          <w:szCs w:val="22"/>
        </w:rPr>
      </w:pPr>
    </w:p>
    <w:p w14:paraId="50A206D1" w14:textId="77777777" w:rsidR="006033A1" w:rsidRPr="006033A1" w:rsidRDefault="006033A1" w:rsidP="006033A1">
      <w:pPr>
        <w:autoSpaceDE w:val="0"/>
        <w:autoSpaceDN w:val="0"/>
        <w:adjustRightInd w:val="0"/>
        <w:spacing w:after="0" w:line="360" w:lineRule="auto"/>
        <w:rPr>
          <w:rFonts w:asciiTheme="minorHAnsi" w:hAnsiTheme="minorHAnsi" w:cs="Arial"/>
          <w:b/>
          <w:sz w:val="22"/>
          <w:szCs w:val="22"/>
        </w:rPr>
      </w:pPr>
      <w:r w:rsidRPr="006033A1">
        <w:rPr>
          <w:rFonts w:asciiTheme="minorHAnsi" w:hAnsiTheme="minorHAnsi" w:cs="Arial"/>
          <w:b/>
          <w:sz w:val="22"/>
          <w:szCs w:val="22"/>
        </w:rPr>
        <w:t>INFORMACJA W ZWIĄZKU Z POLEGANIEM NA ZASOBACH INNYCH PODMIOTÓW:</w:t>
      </w:r>
    </w:p>
    <w:p w14:paraId="72EC5DF5" w14:textId="77777777" w:rsidR="006033A1" w:rsidRPr="006033A1" w:rsidRDefault="006033A1" w:rsidP="006033A1">
      <w:pPr>
        <w:autoSpaceDE w:val="0"/>
        <w:autoSpaceDN w:val="0"/>
        <w:adjustRightInd w:val="0"/>
        <w:spacing w:after="0" w:line="276" w:lineRule="auto"/>
        <w:jc w:val="both"/>
        <w:rPr>
          <w:rFonts w:asciiTheme="minorHAnsi" w:hAnsiTheme="minorHAnsi" w:cs="Arial"/>
          <w:sz w:val="22"/>
          <w:szCs w:val="22"/>
        </w:rPr>
      </w:pPr>
      <w:r w:rsidRPr="006033A1">
        <w:rPr>
          <w:rFonts w:asciiTheme="minorHAnsi" w:hAnsiTheme="minorHAnsi" w:cs="Arial"/>
          <w:sz w:val="22"/>
          <w:szCs w:val="22"/>
        </w:rPr>
        <w:t xml:space="preserve">Oświadczam, że w celu wykazania spełniania warunków udziału w postępowaniu, określonych przez Zamawiającego </w:t>
      </w:r>
      <w:r w:rsidRPr="006033A1">
        <w:rPr>
          <w:rFonts w:asciiTheme="minorHAnsi" w:hAnsiTheme="minorHAnsi" w:cs="Arial"/>
          <w:sz w:val="22"/>
          <w:szCs w:val="22"/>
        </w:rPr>
        <w:br/>
        <w:t>w Rozdziale IX Specyfikacji Warunków Zamówienia polegam na zasobach następującego/</w:t>
      </w:r>
      <w:proofErr w:type="spellStart"/>
      <w:r w:rsidRPr="006033A1">
        <w:rPr>
          <w:rFonts w:asciiTheme="minorHAnsi" w:hAnsiTheme="minorHAnsi" w:cs="Arial"/>
          <w:sz w:val="22"/>
          <w:szCs w:val="22"/>
        </w:rPr>
        <w:t>ych</w:t>
      </w:r>
      <w:proofErr w:type="spellEnd"/>
      <w:r w:rsidRPr="006033A1">
        <w:rPr>
          <w:rFonts w:asciiTheme="minorHAnsi" w:hAnsiTheme="minorHAnsi" w:cs="Arial"/>
          <w:sz w:val="22"/>
          <w:szCs w:val="22"/>
        </w:rPr>
        <w:t xml:space="preserve"> podmiotu/ów: </w:t>
      </w:r>
    </w:p>
    <w:p w14:paraId="70DD7EA1" w14:textId="77777777" w:rsidR="006033A1" w:rsidRPr="006033A1" w:rsidRDefault="006033A1" w:rsidP="006033A1">
      <w:pPr>
        <w:autoSpaceDE w:val="0"/>
        <w:autoSpaceDN w:val="0"/>
        <w:adjustRightInd w:val="0"/>
        <w:spacing w:after="0" w:line="240" w:lineRule="auto"/>
        <w:jc w:val="both"/>
        <w:rPr>
          <w:rFonts w:asciiTheme="minorHAnsi" w:hAnsiTheme="minorHAnsi" w:cs="Arial"/>
          <w:sz w:val="22"/>
          <w:szCs w:val="22"/>
        </w:rPr>
      </w:pPr>
      <w:r w:rsidRPr="006033A1">
        <w:rPr>
          <w:rFonts w:asciiTheme="minorHAnsi" w:hAnsiTheme="minorHAnsi" w:cs="Arial"/>
          <w:sz w:val="22"/>
          <w:szCs w:val="22"/>
        </w:rPr>
        <w:t xml:space="preserve">..………………………………………………………………………...………..…………….......................................................................................……..,  </w:t>
      </w:r>
    </w:p>
    <w:p w14:paraId="7C4FE5CA" w14:textId="77777777" w:rsidR="006033A1" w:rsidRPr="006033A1" w:rsidRDefault="006033A1" w:rsidP="006033A1">
      <w:pPr>
        <w:spacing w:after="0" w:line="360" w:lineRule="auto"/>
        <w:jc w:val="center"/>
        <w:rPr>
          <w:rFonts w:asciiTheme="minorHAnsi" w:hAnsiTheme="minorHAnsi" w:cs="Arial"/>
          <w:i/>
          <w:sz w:val="22"/>
          <w:szCs w:val="22"/>
        </w:rPr>
      </w:pPr>
      <w:r w:rsidRPr="006033A1">
        <w:rPr>
          <w:rFonts w:asciiTheme="minorHAnsi" w:hAnsiTheme="minorHAnsi" w:cs="Arial"/>
          <w:i/>
          <w:sz w:val="22"/>
          <w:szCs w:val="22"/>
        </w:rPr>
        <w:t>(podać pełną nazwę/firmę, adres, a także w zależności od podmiotu: NIP/PESEL,)</w:t>
      </w:r>
    </w:p>
    <w:p w14:paraId="202F679A" w14:textId="77777777" w:rsidR="006033A1" w:rsidRPr="006033A1" w:rsidRDefault="006033A1" w:rsidP="006033A1">
      <w:pPr>
        <w:autoSpaceDE w:val="0"/>
        <w:autoSpaceDN w:val="0"/>
        <w:adjustRightInd w:val="0"/>
        <w:spacing w:after="0" w:line="360" w:lineRule="auto"/>
        <w:jc w:val="both"/>
        <w:rPr>
          <w:rFonts w:asciiTheme="minorHAnsi" w:hAnsiTheme="minorHAnsi" w:cs="Arial"/>
          <w:sz w:val="22"/>
          <w:szCs w:val="22"/>
        </w:rPr>
      </w:pPr>
      <w:r w:rsidRPr="006033A1">
        <w:rPr>
          <w:rFonts w:asciiTheme="minorHAnsi" w:hAnsiTheme="minorHAnsi" w:cs="Arial"/>
          <w:sz w:val="22"/>
          <w:szCs w:val="22"/>
        </w:rPr>
        <w:t xml:space="preserve">w następującym zakresie: </w:t>
      </w:r>
    </w:p>
    <w:p w14:paraId="55A6441A" w14:textId="77777777" w:rsidR="006033A1" w:rsidRPr="006033A1" w:rsidRDefault="006033A1" w:rsidP="006033A1">
      <w:pPr>
        <w:autoSpaceDE w:val="0"/>
        <w:autoSpaceDN w:val="0"/>
        <w:adjustRightInd w:val="0"/>
        <w:spacing w:after="0" w:line="240" w:lineRule="auto"/>
        <w:jc w:val="center"/>
        <w:rPr>
          <w:rFonts w:asciiTheme="minorHAnsi" w:hAnsiTheme="minorHAnsi" w:cs="Arial"/>
          <w:i/>
          <w:sz w:val="22"/>
          <w:szCs w:val="22"/>
        </w:rPr>
      </w:pPr>
      <w:r w:rsidRPr="006033A1">
        <w:rPr>
          <w:rFonts w:asciiTheme="minorHAnsi" w:hAnsiTheme="minorHAnsi" w:cs="Arial"/>
          <w:sz w:val="22"/>
          <w:szCs w:val="22"/>
        </w:rPr>
        <w:t xml:space="preserve">……………………………..................................................................................................................................................................……… </w:t>
      </w:r>
      <w:r w:rsidRPr="006033A1">
        <w:rPr>
          <w:rFonts w:asciiTheme="minorHAnsi" w:hAnsiTheme="minorHAnsi" w:cs="Arial"/>
          <w:i/>
          <w:sz w:val="22"/>
          <w:szCs w:val="22"/>
        </w:rPr>
        <w:t>(wskazać podmiot i określić odpowiedni zakres dla wskazanego podmiotu)</w:t>
      </w:r>
    </w:p>
    <w:p w14:paraId="668F8C62" w14:textId="77777777" w:rsidR="006033A1" w:rsidRPr="006033A1" w:rsidRDefault="006033A1" w:rsidP="006033A1">
      <w:pPr>
        <w:spacing w:after="0" w:line="360" w:lineRule="auto"/>
        <w:jc w:val="both"/>
        <w:rPr>
          <w:rFonts w:asciiTheme="minorHAnsi" w:hAnsiTheme="minorHAnsi" w:cs="Arial"/>
          <w:sz w:val="22"/>
          <w:szCs w:val="22"/>
        </w:rPr>
      </w:pPr>
    </w:p>
    <w:p w14:paraId="2C097DDE" w14:textId="77777777" w:rsidR="006033A1" w:rsidRPr="006033A1" w:rsidRDefault="006033A1" w:rsidP="006033A1">
      <w:pPr>
        <w:rPr>
          <w:rFonts w:ascii="Calibri" w:hAnsi="Calibri"/>
          <w:i/>
          <w:sz w:val="22"/>
          <w:szCs w:val="22"/>
        </w:rPr>
      </w:pPr>
      <w:r w:rsidRPr="006033A1">
        <w:rPr>
          <w:rFonts w:ascii="Calibri" w:hAnsi="Calibri"/>
          <w:i/>
          <w:sz w:val="22"/>
          <w:szCs w:val="22"/>
        </w:rPr>
        <w:br w:type="page"/>
      </w:r>
    </w:p>
    <w:p w14:paraId="032E8791" w14:textId="77777777" w:rsidR="006033A1" w:rsidRDefault="006033A1" w:rsidP="006033A1">
      <w:pPr>
        <w:spacing w:line="240" w:lineRule="auto"/>
        <w:jc w:val="right"/>
        <w:rPr>
          <w:rFonts w:asciiTheme="minorHAnsi" w:hAnsiTheme="minorHAnsi" w:cs="Arial"/>
          <w:b/>
        </w:rPr>
      </w:pPr>
      <w:r>
        <w:rPr>
          <w:rFonts w:asciiTheme="minorHAnsi" w:hAnsiTheme="minorHAnsi"/>
          <w:b/>
          <w:sz w:val="22"/>
          <w:szCs w:val="22"/>
        </w:rPr>
        <w:lastRenderedPageBreak/>
        <w:t>Z</w:t>
      </w:r>
      <w:r w:rsidRPr="002A701E">
        <w:rPr>
          <w:rFonts w:asciiTheme="minorHAnsi" w:hAnsiTheme="minorHAnsi"/>
          <w:b/>
          <w:sz w:val="22"/>
          <w:szCs w:val="22"/>
        </w:rPr>
        <w:t xml:space="preserve">ałącznik nr </w:t>
      </w:r>
      <w:r>
        <w:rPr>
          <w:rFonts w:asciiTheme="minorHAnsi" w:hAnsiTheme="minorHAnsi"/>
          <w:b/>
          <w:sz w:val="22"/>
          <w:szCs w:val="22"/>
        </w:rPr>
        <w:t>4a</w:t>
      </w:r>
      <w:r w:rsidRPr="002A701E">
        <w:rPr>
          <w:rFonts w:asciiTheme="minorHAnsi" w:hAnsiTheme="minorHAnsi"/>
          <w:b/>
          <w:sz w:val="22"/>
          <w:szCs w:val="22"/>
        </w:rPr>
        <w:t xml:space="preserve"> do SWZ</w:t>
      </w:r>
      <w:r w:rsidRPr="00177FED">
        <w:rPr>
          <w:rFonts w:asciiTheme="minorHAnsi" w:hAnsiTheme="minorHAnsi" w:cs="Arial"/>
          <w:b/>
        </w:rPr>
        <w:t xml:space="preserve"> </w:t>
      </w:r>
    </w:p>
    <w:p w14:paraId="2B1377F4" w14:textId="77777777" w:rsidR="006033A1" w:rsidRPr="006033A1" w:rsidRDefault="006033A1" w:rsidP="006033A1">
      <w:pPr>
        <w:spacing w:line="240" w:lineRule="auto"/>
        <w:rPr>
          <w:rFonts w:asciiTheme="minorHAnsi" w:hAnsiTheme="minorHAnsi" w:cs="Arial"/>
          <w:b/>
          <w:sz w:val="22"/>
          <w:szCs w:val="22"/>
        </w:rPr>
      </w:pPr>
      <w:r w:rsidRPr="006033A1">
        <w:rPr>
          <w:rFonts w:asciiTheme="minorHAnsi" w:hAnsiTheme="minorHAnsi" w:cs="Arial"/>
          <w:b/>
          <w:sz w:val="22"/>
          <w:szCs w:val="22"/>
        </w:rPr>
        <w:t>Podmiot udostępniający zasoby:</w:t>
      </w:r>
    </w:p>
    <w:p w14:paraId="24EDA0EA" w14:textId="77777777" w:rsidR="006033A1" w:rsidRPr="006033A1" w:rsidRDefault="006033A1" w:rsidP="006033A1">
      <w:pPr>
        <w:spacing w:after="0" w:line="240" w:lineRule="auto"/>
        <w:ind w:right="5954"/>
        <w:rPr>
          <w:rFonts w:asciiTheme="minorHAnsi" w:hAnsiTheme="minorHAnsi" w:cs="Arial"/>
          <w:sz w:val="22"/>
          <w:szCs w:val="22"/>
        </w:rPr>
      </w:pPr>
      <w:r w:rsidRPr="006033A1">
        <w:rPr>
          <w:rFonts w:asciiTheme="minorHAnsi" w:hAnsiTheme="minorHAnsi" w:cs="Arial"/>
          <w:sz w:val="22"/>
          <w:szCs w:val="22"/>
        </w:rPr>
        <w:t>…………………………………………………………………………………………</w:t>
      </w:r>
    </w:p>
    <w:p w14:paraId="4B42F03F" w14:textId="77777777" w:rsidR="006033A1" w:rsidRPr="006033A1" w:rsidRDefault="006033A1" w:rsidP="006033A1">
      <w:pPr>
        <w:spacing w:after="0" w:line="240" w:lineRule="auto"/>
        <w:ind w:right="5954"/>
        <w:rPr>
          <w:rFonts w:asciiTheme="minorHAnsi" w:hAnsiTheme="minorHAnsi" w:cs="Arial"/>
          <w:sz w:val="22"/>
          <w:szCs w:val="22"/>
        </w:rPr>
      </w:pPr>
    </w:p>
    <w:p w14:paraId="6207866A" w14:textId="77777777" w:rsidR="006033A1" w:rsidRPr="006033A1" w:rsidRDefault="006033A1" w:rsidP="006033A1">
      <w:pPr>
        <w:spacing w:after="0" w:line="240" w:lineRule="auto"/>
        <w:ind w:right="5954"/>
        <w:rPr>
          <w:rFonts w:asciiTheme="minorHAnsi" w:hAnsiTheme="minorHAnsi" w:cs="Arial"/>
          <w:sz w:val="22"/>
          <w:szCs w:val="22"/>
        </w:rPr>
      </w:pPr>
      <w:r w:rsidRPr="006033A1">
        <w:rPr>
          <w:rFonts w:asciiTheme="minorHAnsi" w:hAnsiTheme="minorHAnsi" w:cs="Arial"/>
          <w:sz w:val="22"/>
          <w:szCs w:val="22"/>
        </w:rPr>
        <w:t>………………………………………………………………………………………..</w:t>
      </w:r>
    </w:p>
    <w:p w14:paraId="55BC6F11" w14:textId="5DE888C9" w:rsidR="006033A1" w:rsidRPr="006033A1" w:rsidRDefault="006033A1" w:rsidP="006033A1">
      <w:pPr>
        <w:spacing w:line="240" w:lineRule="auto"/>
        <w:ind w:right="5953"/>
        <w:rPr>
          <w:rFonts w:asciiTheme="minorHAnsi" w:hAnsiTheme="minorHAnsi" w:cs="Arial"/>
          <w:i/>
          <w:sz w:val="22"/>
          <w:szCs w:val="22"/>
        </w:rPr>
      </w:pPr>
      <w:r w:rsidRPr="006033A1">
        <w:rPr>
          <w:rFonts w:asciiTheme="minorHAnsi" w:hAnsiTheme="minorHAnsi" w:cs="Arial"/>
          <w:i/>
          <w:sz w:val="22"/>
          <w:szCs w:val="22"/>
        </w:rPr>
        <w:t>(pełna nazwa/firma, adres, NIP/ PESEL, KRS/</w:t>
      </w:r>
      <w:proofErr w:type="spellStart"/>
      <w:r w:rsidRPr="006033A1">
        <w:rPr>
          <w:rFonts w:asciiTheme="minorHAnsi" w:hAnsiTheme="minorHAnsi" w:cs="Arial"/>
          <w:i/>
          <w:sz w:val="22"/>
          <w:szCs w:val="22"/>
        </w:rPr>
        <w:t>CEiDG</w:t>
      </w:r>
      <w:proofErr w:type="spellEnd"/>
      <w:r w:rsidRPr="006033A1">
        <w:rPr>
          <w:rFonts w:asciiTheme="minorHAnsi" w:hAnsiTheme="minorHAnsi" w:cs="Arial"/>
          <w:i/>
          <w:sz w:val="22"/>
          <w:szCs w:val="22"/>
        </w:rPr>
        <w:t>)</w:t>
      </w:r>
    </w:p>
    <w:p w14:paraId="38FDC1DB" w14:textId="77777777" w:rsidR="006033A1" w:rsidRPr="006033A1" w:rsidRDefault="006033A1" w:rsidP="006033A1">
      <w:pPr>
        <w:spacing w:line="240" w:lineRule="auto"/>
        <w:rPr>
          <w:rFonts w:asciiTheme="minorHAnsi" w:hAnsiTheme="minorHAnsi" w:cs="Arial"/>
          <w:sz w:val="22"/>
          <w:szCs w:val="22"/>
          <w:u w:val="single"/>
        </w:rPr>
      </w:pPr>
      <w:r w:rsidRPr="006033A1">
        <w:rPr>
          <w:rFonts w:asciiTheme="minorHAnsi" w:hAnsiTheme="minorHAnsi" w:cs="Arial"/>
          <w:sz w:val="22"/>
          <w:szCs w:val="22"/>
          <w:u w:val="single"/>
        </w:rPr>
        <w:t>reprezentowany przez:</w:t>
      </w:r>
    </w:p>
    <w:p w14:paraId="7A02D0DC" w14:textId="77777777" w:rsidR="006033A1" w:rsidRPr="006033A1" w:rsidRDefault="006033A1" w:rsidP="006033A1">
      <w:pPr>
        <w:spacing w:after="0" w:line="240" w:lineRule="auto"/>
        <w:ind w:right="5954"/>
        <w:rPr>
          <w:rFonts w:asciiTheme="minorHAnsi" w:hAnsiTheme="minorHAnsi" w:cs="Arial"/>
          <w:sz w:val="22"/>
          <w:szCs w:val="22"/>
        </w:rPr>
      </w:pPr>
      <w:r w:rsidRPr="006033A1">
        <w:rPr>
          <w:rFonts w:asciiTheme="minorHAnsi" w:hAnsiTheme="minorHAnsi" w:cs="Arial"/>
          <w:sz w:val="22"/>
          <w:szCs w:val="22"/>
        </w:rPr>
        <w:t>…………………………………………………………………………………………</w:t>
      </w:r>
    </w:p>
    <w:p w14:paraId="5913941D" w14:textId="77777777" w:rsidR="006033A1" w:rsidRPr="006033A1" w:rsidRDefault="006033A1" w:rsidP="006033A1">
      <w:pPr>
        <w:spacing w:after="0" w:line="240" w:lineRule="auto"/>
        <w:ind w:right="5954"/>
        <w:rPr>
          <w:rFonts w:asciiTheme="minorHAnsi" w:hAnsiTheme="minorHAnsi" w:cs="Arial"/>
          <w:sz w:val="22"/>
          <w:szCs w:val="22"/>
        </w:rPr>
      </w:pPr>
    </w:p>
    <w:p w14:paraId="5F25F0AE" w14:textId="77777777" w:rsidR="006033A1" w:rsidRPr="006033A1" w:rsidRDefault="006033A1" w:rsidP="006033A1">
      <w:pPr>
        <w:spacing w:after="0" w:line="240" w:lineRule="auto"/>
        <w:ind w:right="5954"/>
        <w:rPr>
          <w:rFonts w:asciiTheme="minorHAnsi" w:hAnsiTheme="minorHAnsi" w:cs="Arial"/>
          <w:sz w:val="22"/>
          <w:szCs w:val="22"/>
        </w:rPr>
      </w:pPr>
      <w:r w:rsidRPr="006033A1">
        <w:rPr>
          <w:rFonts w:asciiTheme="minorHAnsi" w:hAnsiTheme="minorHAnsi" w:cs="Arial"/>
          <w:sz w:val="22"/>
          <w:szCs w:val="22"/>
        </w:rPr>
        <w:t>………………………………………………………………………………………..</w:t>
      </w:r>
    </w:p>
    <w:p w14:paraId="4D8F1C60" w14:textId="77777777" w:rsidR="006033A1" w:rsidRPr="006033A1" w:rsidRDefault="006033A1" w:rsidP="006033A1">
      <w:pPr>
        <w:spacing w:line="240" w:lineRule="auto"/>
        <w:ind w:right="5953"/>
        <w:rPr>
          <w:rFonts w:asciiTheme="minorHAnsi" w:hAnsiTheme="minorHAnsi" w:cs="Arial"/>
          <w:i/>
          <w:sz w:val="22"/>
          <w:szCs w:val="22"/>
        </w:rPr>
      </w:pPr>
      <w:r w:rsidRPr="006033A1">
        <w:rPr>
          <w:rFonts w:asciiTheme="minorHAnsi" w:hAnsiTheme="minorHAnsi" w:cs="Arial"/>
          <w:i/>
          <w:sz w:val="22"/>
          <w:szCs w:val="22"/>
        </w:rPr>
        <w:t>(imię, nazwisko, stanowisko / podstawa do reprezentacji)</w:t>
      </w:r>
    </w:p>
    <w:p w14:paraId="06406E90" w14:textId="77777777" w:rsidR="006033A1" w:rsidRPr="006033A1" w:rsidRDefault="006033A1" w:rsidP="006033A1">
      <w:pPr>
        <w:spacing w:after="0" w:line="240" w:lineRule="auto"/>
        <w:jc w:val="center"/>
        <w:rPr>
          <w:rFonts w:asciiTheme="minorHAnsi" w:hAnsiTheme="minorHAnsi" w:cs="Arial"/>
          <w:b/>
          <w:sz w:val="22"/>
          <w:szCs w:val="22"/>
          <w:u w:val="single"/>
        </w:rPr>
      </w:pPr>
    </w:p>
    <w:p w14:paraId="70DE3C10" w14:textId="77777777" w:rsidR="006033A1" w:rsidRPr="006033A1" w:rsidRDefault="006033A1" w:rsidP="006033A1">
      <w:pPr>
        <w:spacing w:after="0" w:line="240" w:lineRule="auto"/>
        <w:jc w:val="center"/>
        <w:rPr>
          <w:rFonts w:asciiTheme="minorHAnsi" w:hAnsiTheme="minorHAnsi" w:cs="Arial"/>
          <w:b/>
          <w:sz w:val="22"/>
          <w:szCs w:val="22"/>
          <w:u w:val="single"/>
        </w:rPr>
      </w:pPr>
    </w:p>
    <w:p w14:paraId="18B32308" w14:textId="77777777" w:rsidR="006033A1" w:rsidRDefault="006033A1" w:rsidP="006033A1">
      <w:pPr>
        <w:spacing w:after="0" w:line="240" w:lineRule="auto"/>
        <w:jc w:val="center"/>
        <w:rPr>
          <w:rFonts w:asciiTheme="minorHAnsi" w:hAnsiTheme="minorHAnsi" w:cs="Arial"/>
          <w:b/>
          <w:sz w:val="22"/>
          <w:szCs w:val="22"/>
          <w:u w:val="single"/>
        </w:rPr>
      </w:pPr>
      <w:r w:rsidRPr="006033A1">
        <w:rPr>
          <w:rFonts w:asciiTheme="minorHAnsi" w:hAnsiTheme="minorHAnsi" w:cs="Arial"/>
          <w:b/>
          <w:sz w:val="22"/>
          <w:szCs w:val="22"/>
          <w:u w:val="single"/>
        </w:rPr>
        <w:t>Oświadczenie podmiotu trzeciego</w:t>
      </w:r>
    </w:p>
    <w:p w14:paraId="1E8D5CDA" w14:textId="77777777" w:rsidR="00635465" w:rsidRPr="006C0081" w:rsidRDefault="00635465" w:rsidP="00635465">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7423CC0B" w14:textId="77777777" w:rsidR="00635465" w:rsidRPr="006033A1" w:rsidRDefault="00635465" w:rsidP="006033A1">
      <w:pPr>
        <w:spacing w:after="0" w:line="240" w:lineRule="auto"/>
        <w:jc w:val="center"/>
        <w:rPr>
          <w:rFonts w:asciiTheme="minorHAnsi" w:hAnsiTheme="minorHAnsi" w:cs="Arial"/>
          <w:b/>
          <w:sz w:val="22"/>
          <w:szCs w:val="22"/>
          <w:u w:val="single"/>
        </w:rPr>
      </w:pPr>
    </w:p>
    <w:p w14:paraId="2B53AF11" w14:textId="77777777" w:rsidR="006033A1" w:rsidRPr="006033A1" w:rsidRDefault="006033A1" w:rsidP="006033A1">
      <w:pPr>
        <w:spacing w:after="0" w:line="240" w:lineRule="auto"/>
        <w:jc w:val="center"/>
        <w:rPr>
          <w:rFonts w:asciiTheme="minorHAnsi" w:hAnsiTheme="minorHAnsi" w:cs="Arial"/>
          <w:b/>
          <w:sz w:val="22"/>
          <w:szCs w:val="22"/>
        </w:rPr>
      </w:pPr>
      <w:r w:rsidRPr="006033A1">
        <w:rPr>
          <w:rFonts w:asciiTheme="minorHAnsi" w:hAnsiTheme="minorHAnsi" w:cs="Arial"/>
          <w:b/>
          <w:sz w:val="22"/>
          <w:szCs w:val="22"/>
        </w:rPr>
        <w:t>składane na podstawie art. 125 ust. 5 ustawy z dnia 11 września 2019 r.</w:t>
      </w:r>
    </w:p>
    <w:p w14:paraId="446FEBC1" w14:textId="77777777" w:rsidR="006033A1" w:rsidRPr="006033A1" w:rsidRDefault="006033A1" w:rsidP="006033A1">
      <w:pPr>
        <w:spacing w:after="0" w:line="240" w:lineRule="auto"/>
        <w:jc w:val="center"/>
        <w:rPr>
          <w:rFonts w:asciiTheme="minorHAnsi" w:hAnsiTheme="minorHAnsi" w:cs="Arial"/>
          <w:b/>
          <w:sz w:val="22"/>
          <w:szCs w:val="22"/>
        </w:rPr>
      </w:pPr>
      <w:r w:rsidRPr="006033A1">
        <w:rPr>
          <w:rFonts w:asciiTheme="minorHAnsi" w:hAnsiTheme="minorHAnsi" w:cs="Arial"/>
          <w:b/>
          <w:sz w:val="22"/>
          <w:szCs w:val="22"/>
        </w:rPr>
        <w:t xml:space="preserve">Prawo zamówień publicznych (dalej jako: ustawa </w:t>
      </w:r>
      <w:proofErr w:type="spellStart"/>
      <w:r w:rsidRPr="006033A1">
        <w:rPr>
          <w:rFonts w:asciiTheme="minorHAnsi" w:hAnsiTheme="minorHAnsi" w:cs="Arial"/>
          <w:b/>
          <w:sz w:val="22"/>
          <w:szCs w:val="22"/>
        </w:rPr>
        <w:t>Pzp</w:t>
      </w:r>
      <w:proofErr w:type="spellEnd"/>
      <w:r w:rsidRPr="006033A1">
        <w:rPr>
          <w:rFonts w:asciiTheme="minorHAnsi" w:hAnsiTheme="minorHAnsi" w:cs="Arial"/>
          <w:b/>
          <w:sz w:val="22"/>
          <w:szCs w:val="22"/>
        </w:rPr>
        <w:t>),</w:t>
      </w:r>
    </w:p>
    <w:p w14:paraId="13A50FCE" w14:textId="77777777" w:rsidR="00635465" w:rsidRDefault="006033A1" w:rsidP="00635465">
      <w:pPr>
        <w:spacing w:before="120" w:line="240" w:lineRule="auto"/>
        <w:jc w:val="center"/>
        <w:rPr>
          <w:rFonts w:asciiTheme="minorHAnsi" w:hAnsiTheme="minorHAnsi" w:cs="Arial"/>
          <w:sz w:val="22"/>
          <w:szCs w:val="22"/>
        </w:rPr>
      </w:pPr>
      <w:r w:rsidRPr="006033A1">
        <w:rPr>
          <w:rFonts w:asciiTheme="minorHAnsi" w:hAnsiTheme="minorHAnsi" w:cs="Arial"/>
          <w:b/>
          <w:sz w:val="22"/>
          <w:szCs w:val="22"/>
          <w:u w:val="single"/>
        </w:rPr>
        <w:t xml:space="preserve">DOTYCZĄCE SPEŁNIANIA WARUNKÓW UDZIAŁU W POSTĘPOWANIU </w:t>
      </w:r>
      <w:r w:rsidRPr="006033A1">
        <w:rPr>
          <w:rFonts w:asciiTheme="minorHAnsi" w:hAnsiTheme="minorHAnsi" w:cs="Arial"/>
          <w:b/>
          <w:sz w:val="22"/>
          <w:szCs w:val="22"/>
          <w:u w:val="single"/>
        </w:rPr>
        <w:br/>
      </w:r>
    </w:p>
    <w:p w14:paraId="4D70C4CA" w14:textId="3CEE0E3D" w:rsidR="006033A1" w:rsidRPr="006033A1" w:rsidRDefault="006033A1" w:rsidP="00635465">
      <w:pPr>
        <w:spacing w:before="120" w:line="240" w:lineRule="auto"/>
        <w:jc w:val="center"/>
        <w:rPr>
          <w:rFonts w:asciiTheme="minorHAnsi" w:hAnsiTheme="minorHAnsi" w:cstheme="minorHAnsi"/>
          <w:b/>
          <w:sz w:val="22"/>
          <w:szCs w:val="22"/>
        </w:rPr>
      </w:pPr>
      <w:r w:rsidRPr="006033A1">
        <w:rPr>
          <w:rFonts w:asciiTheme="minorHAnsi" w:hAnsiTheme="minorHAnsi" w:cs="Arial"/>
          <w:sz w:val="22"/>
          <w:szCs w:val="22"/>
        </w:rPr>
        <w:t xml:space="preserve"> </w:t>
      </w:r>
      <w:r w:rsidRPr="006033A1">
        <w:rPr>
          <w:rFonts w:asciiTheme="minorHAnsi" w:hAnsiTheme="minorHAnsi" w:cs="Arial"/>
          <w:sz w:val="22"/>
          <w:szCs w:val="22"/>
        </w:rPr>
        <w:tab/>
      </w:r>
      <w:r w:rsidRPr="006033A1">
        <w:rPr>
          <w:rFonts w:asciiTheme="minorHAnsi" w:hAnsiTheme="minorHAnsi" w:cs="Arial"/>
          <w:sz w:val="22"/>
          <w:szCs w:val="22"/>
        </w:rPr>
        <w:tab/>
        <w:t>Na potrzeby postępowania o udzie</w:t>
      </w:r>
      <w:r w:rsidR="00F51D77">
        <w:rPr>
          <w:rFonts w:asciiTheme="minorHAnsi" w:hAnsiTheme="minorHAnsi" w:cs="Arial"/>
          <w:sz w:val="22"/>
          <w:szCs w:val="22"/>
        </w:rPr>
        <w:t xml:space="preserve">lenie zamówienia publicznego: </w:t>
      </w:r>
      <w:r w:rsidR="005927C7">
        <w:rPr>
          <w:rFonts w:asciiTheme="minorHAnsi" w:hAnsiTheme="minorHAnsi" w:cs="Arial"/>
          <w:sz w:val="22"/>
          <w:szCs w:val="22"/>
        </w:rPr>
        <w:t xml:space="preserve"> </w:t>
      </w:r>
      <w:r w:rsidR="00445FBB">
        <w:rPr>
          <w:rFonts w:asciiTheme="minorHAnsi" w:hAnsiTheme="minorHAnsi"/>
          <w:b/>
          <w:sz w:val="22"/>
          <w:szCs w:val="22"/>
        </w:rPr>
        <w:t>I</w:t>
      </w:r>
      <w:r w:rsidR="00445FBB" w:rsidRPr="002A701E">
        <w:rPr>
          <w:rFonts w:asciiTheme="minorHAnsi" w:hAnsiTheme="minorHAnsi"/>
          <w:b/>
          <w:sz w:val="22"/>
          <w:szCs w:val="22"/>
        </w:rPr>
        <w:t>ZP.2411</w:t>
      </w:r>
      <w:r w:rsidR="00445FBB">
        <w:rPr>
          <w:rFonts w:asciiTheme="minorHAnsi" w:hAnsiTheme="minorHAnsi"/>
          <w:b/>
          <w:sz w:val="22"/>
          <w:szCs w:val="22"/>
        </w:rPr>
        <w:t>.</w:t>
      </w:r>
      <w:r w:rsidR="00A511E7">
        <w:rPr>
          <w:rFonts w:asciiTheme="minorHAnsi" w:hAnsiTheme="minorHAnsi"/>
          <w:b/>
          <w:sz w:val="22"/>
          <w:szCs w:val="22"/>
        </w:rPr>
        <w:t>9</w:t>
      </w:r>
      <w:r w:rsidR="00445FBB">
        <w:rPr>
          <w:rFonts w:asciiTheme="minorHAnsi" w:hAnsiTheme="minorHAnsi"/>
          <w:b/>
          <w:sz w:val="22"/>
          <w:szCs w:val="22"/>
        </w:rPr>
        <w:t>8</w:t>
      </w:r>
      <w:r w:rsidR="00445FBB" w:rsidRPr="002A701E">
        <w:rPr>
          <w:rFonts w:asciiTheme="minorHAnsi" w:hAnsiTheme="minorHAnsi"/>
          <w:b/>
          <w:sz w:val="22"/>
          <w:szCs w:val="22"/>
        </w:rPr>
        <w:t>.202</w:t>
      </w:r>
      <w:r w:rsidR="00A511E7">
        <w:rPr>
          <w:rFonts w:asciiTheme="minorHAnsi" w:hAnsiTheme="minorHAnsi"/>
          <w:b/>
          <w:sz w:val="22"/>
          <w:szCs w:val="22"/>
        </w:rPr>
        <w:t>5</w:t>
      </w:r>
      <w:r w:rsidR="00445FBB" w:rsidRPr="002A701E">
        <w:rPr>
          <w:rFonts w:asciiTheme="minorHAnsi" w:hAnsiTheme="minorHAnsi"/>
          <w:b/>
          <w:sz w:val="22"/>
          <w:szCs w:val="22"/>
        </w:rPr>
        <w:t>.MS</w:t>
      </w:r>
      <w:r w:rsidR="00F51D77" w:rsidRPr="006033A1">
        <w:rPr>
          <w:rFonts w:asciiTheme="minorHAnsi" w:hAnsiTheme="minorHAnsi"/>
          <w:b/>
          <w:sz w:val="22"/>
          <w:szCs w:val="22"/>
        </w:rPr>
        <w:t xml:space="preserve"> </w:t>
      </w:r>
      <w:r w:rsidRPr="006033A1">
        <w:rPr>
          <w:rFonts w:asciiTheme="minorHAnsi" w:hAnsiTheme="minorHAnsi"/>
          <w:b/>
          <w:sz w:val="22"/>
          <w:szCs w:val="22"/>
        </w:rPr>
        <w:t>„</w:t>
      </w:r>
      <w:r w:rsidR="00F51D77" w:rsidRPr="002A701E">
        <w:rPr>
          <w:rFonts w:asciiTheme="minorHAnsi" w:hAnsiTheme="minorHAnsi"/>
          <w:b/>
          <w:sz w:val="22"/>
          <w:szCs w:val="22"/>
        </w:rPr>
        <w:t xml:space="preserve">Zakup wraz z dostawą </w:t>
      </w:r>
      <w:r w:rsidR="00F51D77" w:rsidRPr="00CC5D3C">
        <w:rPr>
          <w:rFonts w:asciiTheme="minorHAnsi" w:hAnsiTheme="minorHAnsi"/>
          <w:b/>
          <w:sz w:val="22"/>
          <w:szCs w:val="22"/>
        </w:rPr>
        <w:t xml:space="preserve">artykułów spożywczych oraz nabiału dla Działu Żywienia </w:t>
      </w:r>
      <w:r w:rsidR="00F51D77" w:rsidRPr="002A701E">
        <w:rPr>
          <w:rFonts w:asciiTheme="minorHAnsi" w:hAnsiTheme="minorHAnsi"/>
          <w:b/>
          <w:sz w:val="22"/>
          <w:szCs w:val="22"/>
        </w:rPr>
        <w:t>Świętokrzyskiego Centrum Onkologii w Kielcach</w:t>
      </w:r>
      <w:r w:rsidR="00F51D77">
        <w:rPr>
          <w:rFonts w:asciiTheme="minorHAnsi" w:hAnsiTheme="minorHAnsi"/>
          <w:b/>
          <w:sz w:val="22"/>
          <w:szCs w:val="22"/>
        </w:rPr>
        <w:t>,</w:t>
      </w:r>
      <w:r w:rsidRPr="006033A1">
        <w:rPr>
          <w:rFonts w:asciiTheme="minorHAnsi" w:hAnsiTheme="minorHAnsi" w:cs="Arial"/>
          <w:i/>
          <w:sz w:val="22"/>
          <w:szCs w:val="22"/>
        </w:rPr>
        <w:t xml:space="preserve"> </w:t>
      </w:r>
      <w:r w:rsidRPr="006033A1">
        <w:rPr>
          <w:rFonts w:asciiTheme="minorHAnsi" w:hAnsiTheme="minorHAnsi" w:cs="Arial"/>
          <w:sz w:val="22"/>
          <w:szCs w:val="22"/>
        </w:rPr>
        <w:t>oświadczam, co następuje:</w:t>
      </w:r>
    </w:p>
    <w:p w14:paraId="7A3A4EA6" w14:textId="77777777" w:rsidR="006033A1" w:rsidRPr="006033A1" w:rsidRDefault="006033A1" w:rsidP="006033A1">
      <w:pPr>
        <w:spacing w:after="0" w:line="360" w:lineRule="auto"/>
        <w:jc w:val="both"/>
        <w:rPr>
          <w:rFonts w:asciiTheme="minorHAnsi" w:hAnsiTheme="minorHAnsi" w:cs="Arial"/>
          <w:sz w:val="22"/>
          <w:szCs w:val="22"/>
        </w:rPr>
      </w:pPr>
    </w:p>
    <w:p w14:paraId="29E82B45" w14:textId="77777777" w:rsidR="006033A1" w:rsidRPr="006033A1" w:rsidRDefault="006033A1" w:rsidP="006033A1">
      <w:pPr>
        <w:spacing w:after="0" w:line="276" w:lineRule="auto"/>
        <w:jc w:val="both"/>
        <w:rPr>
          <w:rFonts w:asciiTheme="minorHAnsi" w:hAnsiTheme="minorHAnsi" w:cs="Arial"/>
          <w:sz w:val="22"/>
          <w:szCs w:val="22"/>
        </w:rPr>
      </w:pPr>
      <w:r w:rsidRPr="006033A1">
        <w:rPr>
          <w:rFonts w:asciiTheme="minorHAnsi" w:hAnsiTheme="minorHAnsi" w:cs="Arial"/>
          <w:sz w:val="22"/>
          <w:szCs w:val="22"/>
        </w:rPr>
        <w:t>W związku z udostępnieniem Wykonawcy zasobów w zakresie ………………………………………………..…………………………………………….</w:t>
      </w:r>
    </w:p>
    <w:p w14:paraId="4AD0BE5F" w14:textId="77777777" w:rsidR="006033A1" w:rsidRPr="006033A1" w:rsidRDefault="006033A1" w:rsidP="006033A1">
      <w:pPr>
        <w:spacing w:after="0" w:line="276" w:lineRule="auto"/>
        <w:jc w:val="both"/>
        <w:rPr>
          <w:rFonts w:asciiTheme="minorHAnsi" w:hAnsiTheme="minorHAnsi" w:cs="Arial"/>
          <w:sz w:val="22"/>
          <w:szCs w:val="22"/>
        </w:rPr>
      </w:pPr>
      <w:r w:rsidRPr="006033A1">
        <w:rPr>
          <w:rFonts w:asciiTheme="minorHAnsi" w:hAnsiTheme="minorHAnsi" w:cs="Arial"/>
          <w:sz w:val="22"/>
          <w:szCs w:val="22"/>
        </w:rPr>
        <w:t>oświadczam, że spełniam warunki udziału w postępowaniu określone przez Zamawiającego w Rozdziale IX pkt ………………….. Specyfikacji Warunków Zamówienia*.</w:t>
      </w:r>
    </w:p>
    <w:p w14:paraId="45242737" w14:textId="77777777" w:rsidR="006033A1" w:rsidRPr="006033A1" w:rsidRDefault="006033A1" w:rsidP="006033A1">
      <w:pPr>
        <w:spacing w:after="0" w:line="276" w:lineRule="auto"/>
        <w:jc w:val="both"/>
        <w:rPr>
          <w:rFonts w:asciiTheme="minorHAnsi" w:hAnsiTheme="minorHAnsi" w:cs="Arial"/>
          <w:i/>
          <w:sz w:val="22"/>
          <w:szCs w:val="22"/>
        </w:rPr>
      </w:pPr>
    </w:p>
    <w:p w14:paraId="1701479E" w14:textId="77777777" w:rsidR="006033A1" w:rsidRPr="006033A1" w:rsidRDefault="006033A1" w:rsidP="006033A1">
      <w:pPr>
        <w:spacing w:after="0" w:line="276" w:lineRule="auto"/>
        <w:jc w:val="both"/>
        <w:rPr>
          <w:rFonts w:asciiTheme="minorHAnsi" w:hAnsiTheme="minorHAnsi" w:cs="Arial"/>
          <w:i/>
          <w:sz w:val="22"/>
          <w:szCs w:val="22"/>
        </w:rPr>
      </w:pPr>
      <w:r w:rsidRPr="006033A1">
        <w:rPr>
          <w:rFonts w:asciiTheme="minorHAnsi" w:hAnsiTheme="minorHAnsi" w:cs="Arial"/>
          <w:i/>
          <w:sz w:val="22"/>
          <w:szCs w:val="22"/>
        </w:rPr>
        <w:t xml:space="preserve">*wskazać, warunek udziału w postępowaniu, dla potwierdzenia którego Wykonawca powołuje się na zasoby podmiotu trzeciego. </w:t>
      </w:r>
    </w:p>
    <w:p w14:paraId="27253BB0" w14:textId="77777777" w:rsidR="006033A1" w:rsidRDefault="006033A1" w:rsidP="006033A1">
      <w:pPr>
        <w:spacing w:after="0" w:line="276" w:lineRule="auto"/>
        <w:jc w:val="both"/>
        <w:rPr>
          <w:rFonts w:asciiTheme="minorHAnsi" w:hAnsiTheme="minorHAnsi" w:cs="Arial"/>
          <w:sz w:val="22"/>
          <w:szCs w:val="22"/>
        </w:rPr>
      </w:pPr>
    </w:p>
    <w:p w14:paraId="5A6F86C2" w14:textId="77777777" w:rsidR="005927C7" w:rsidRDefault="005927C7" w:rsidP="006033A1">
      <w:pPr>
        <w:spacing w:after="0" w:line="276" w:lineRule="auto"/>
        <w:jc w:val="both"/>
        <w:rPr>
          <w:rFonts w:asciiTheme="minorHAnsi" w:hAnsiTheme="minorHAnsi" w:cs="Arial"/>
          <w:sz w:val="22"/>
          <w:szCs w:val="22"/>
        </w:rPr>
      </w:pPr>
    </w:p>
    <w:p w14:paraId="0391A6AF" w14:textId="77777777" w:rsidR="005927C7" w:rsidRPr="006033A1" w:rsidRDefault="005927C7" w:rsidP="006033A1">
      <w:pPr>
        <w:spacing w:after="0" w:line="276" w:lineRule="auto"/>
        <w:jc w:val="both"/>
        <w:rPr>
          <w:rFonts w:asciiTheme="minorHAnsi" w:hAnsiTheme="minorHAnsi" w:cs="Arial"/>
          <w:sz w:val="22"/>
          <w:szCs w:val="22"/>
        </w:rPr>
      </w:pPr>
    </w:p>
    <w:p w14:paraId="05B431C3" w14:textId="77777777" w:rsidR="006033A1" w:rsidRPr="006033A1" w:rsidRDefault="006033A1" w:rsidP="006033A1">
      <w:pPr>
        <w:spacing w:after="0" w:line="276" w:lineRule="auto"/>
        <w:jc w:val="both"/>
        <w:rPr>
          <w:rFonts w:asciiTheme="minorHAnsi" w:hAnsiTheme="minorHAnsi" w:cs="Arial"/>
          <w:b/>
          <w:sz w:val="22"/>
          <w:szCs w:val="22"/>
        </w:rPr>
      </w:pPr>
    </w:p>
    <w:p w14:paraId="6CE5C36E" w14:textId="77777777" w:rsidR="006033A1" w:rsidRPr="006033A1" w:rsidRDefault="006033A1" w:rsidP="006033A1">
      <w:pPr>
        <w:spacing w:after="0" w:line="276" w:lineRule="auto"/>
        <w:jc w:val="both"/>
        <w:rPr>
          <w:rFonts w:asciiTheme="minorHAnsi" w:hAnsiTheme="minorHAnsi" w:cs="Arial"/>
          <w:b/>
          <w:sz w:val="22"/>
          <w:szCs w:val="22"/>
        </w:rPr>
      </w:pPr>
      <w:r w:rsidRPr="006033A1">
        <w:rPr>
          <w:rFonts w:asciiTheme="minorHAnsi" w:hAnsiTheme="minorHAnsi" w:cs="Arial"/>
          <w:b/>
          <w:sz w:val="22"/>
          <w:szCs w:val="22"/>
        </w:rPr>
        <w:t>OŚWIADCZENIE DOTYCZĄCE PODANYCH INFORMACJI:</w:t>
      </w:r>
    </w:p>
    <w:p w14:paraId="458738A3" w14:textId="77777777" w:rsidR="006033A1" w:rsidRPr="006033A1" w:rsidRDefault="006033A1" w:rsidP="006033A1">
      <w:pPr>
        <w:spacing w:after="0" w:line="276" w:lineRule="auto"/>
        <w:jc w:val="both"/>
        <w:rPr>
          <w:rFonts w:asciiTheme="minorHAnsi" w:hAnsiTheme="minorHAnsi" w:cs="Arial"/>
          <w:sz w:val="22"/>
          <w:szCs w:val="22"/>
        </w:rPr>
      </w:pPr>
      <w:r w:rsidRPr="006033A1">
        <w:rPr>
          <w:rFonts w:asciiTheme="minorHAnsi" w:hAnsiTheme="minorHAnsi" w:cs="Arial"/>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6F94B1C9" w14:textId="77777777" w:rsidR="006033A1" w:rsidRPr="006033A1" w:rsidRDefault="006033A1" w:rsidP="006033A1">
      <w:pPr>
        <w:rPr>
          <w:rFonts w:asciiTheme="minorHAnsi" w:hAnsiTheme="minorHAnsi" w:cs="Arial"/>
          <w:b/>
          <w:sz w:val="22"/>
          <w:szCs w:val="22"/>
        </w:rPr>
      </w:pPr>
      <w:r w:rsidRPr="006033A1">
        <w:rPr>
          <w:rFonts w:asciiTheme="minorHAnsi" w:hAnsiTheme="minorHAnsi" w:cs="Arial"/>
          <w:b/>
          <w:sz w:val="22"/>
          <w:szCs w:val="22"/>
        </w:rPr>
        <w:br w:type="page"/>
      </w:r>
    </w:p>
    <w:p w14:paraId="36754D6D" w14:textId="77777777" w:rsidR="009E3B0E" w:rsidRPr="009E3B0E" w:rsidRDefault="00435B38" w:rsidP="009E3B0E">
      <w:pPr>
        <w:keepNext/>
        <w:spacing w:after="0" w:line="240" w:lineRule="auto"/>
        <w:ind w:left="360"/>
        <w:jc w:val="right"/>
        <w:outlineLvl w:val="0"/>
        <w:rPr>
          <w:rFonts w:asciiTheme="minorHAnsi" w:hAnsiTheme="minorHAnsi"/>
          <w:b/>
          <w:sz w:val="22"/>
          <w:szCs w:val="22"/>
        </w:rPr>
      </w:pPr>
      <w:r>
        <w:rPr>
          <w:rFonts w:asciiTheme="minorHAnsi" w:hAnsiTheme="minorHAnsi"/>
          <w:b/>
          <w:sz w:val="22"/>
          <w:szCs w:val="22"/>
        </w:rPr>
        <w:lastRenderedPageBreak/>
        <w:t>Zał. nr 6 do S</w:t>
      </w:r>
      <w:r w:rsidR="009E3B0E" w:rsidRPr="009E3B0E">
        <w:rPr>
          <w:rFonts w:asciiTheme="minorHAnsi" w:hAnsiTheme="minorHAnsi"/>
          <w:b/>
          <w:sz w:val="22"/>
          <w:szCs w:val="22"/>
        </w:rPr>
        <w:t>WZ</w:t>
      </w:r>
    </w:p>
    <w:p w14:paraId="4D282D88" w14:textId="77777777" w:rsidR="009E3B0E" w:rsidRPr="009E3B0E" w:rsidRDefault="009E3B0E" w:rsidP="009E3B0E">
      <w:pPr>
        <w:keepNext/>
        <w:spacing w:after="0" w:line="240" w:lineRule="auto"/>
        <w:ind w:left="360"/>
        <w:outlineLvl w:val="0"/>
        <w:rPr>
          <w:rFonts w:asciiTheme="minorHAnsi" w:hAnsiTheme="minorHAnsi"/>
          <w:sz w:val="22"/>
          <w:szCs w:val="22"/>
        </w:rPr>
      </w:pPr>
    </w:p>
    <w:p w14:paraId="19679991" w14:textId="77777777" w:rsidR="009E3B0E" w:rsidRPr="009E3B0E" w:rsidRDefault="009E3B0E" w:rsidP="009E3B0E">
      <w:pPr>
        <w:keepNext/>
        <w:spacing w:after="0" w:line="240" w:lineRule="auto"/>
        <w:jc w:val="both"/>
        <w:outlineLvl w:val="1"/>
        <w:rPr>
          <w:rFonts w:asciiTheme="minorHAnsi" w:hAnsiTheme="minorHAnsi"/>
          <w:bCs/>
          <w:sz w:val="22"/>
          <w:szCs w:val="22"/>
        </w:rPr>
      </w:pPr>
      <w:r w:rsidRPr="009E3B0E">
        <w:rPr>
          <w:rFonts w:asciiTheme="minorHAnsi" w:hAnsiTheme="minorHAnsi"/>
          <w:b/>
          <w:sz w:val="22"/>
          <w:szCs w:val="22"/>
        </w:rPr>
        <w:t xml:space="preserve">                                             </w:t>
      </w:r>
    </w:p>
    <w:p w14:paraId="367B1D61" w14:textId="77777777" w:rsidR="009E3B0E" w:rsidRPr="009E3B0E" w:rsidRDefault="009E3B0E" w:rsidP="006033A1">
      <w:pPr>
        <w:keepNext/>
        <w:spacing w:after="0" w:line="240" w:lineRule="auto"/>
        <w:jc w:val="center"/>
        <w:outlineLvl w:val="0"/>
        <w:rPr>
          <w:rFonts w:asciiTheme="minorHAnsi" w:hAnsiTheme="minorHAnsi"/>
          <w:b/>
          <w:sz w:val="22"/>
          <w:szCs w:val="22"/>
        </w:rPr>
      </w:pPr>
      <w:r w:rsidRPr="009E3B0E">
        <w:rPr>
          <w:rFonts w:asciiTheme="minorHAnsi" w:hAnsiTheme="minorHAnsi"/>
          <w:b/>
          <w:sz w:val="22"/>
          <w:szCs w:val="22"/>
        </w:rPr>
        <w:t>Oświadczenie</w:t>
      </w:r>
    </w:p>
    <w:p w14:paraId="2C22D394" w14:textId="77777777" w:rsidR="009E3B0E" w:rsidRPr="009E3B0E" w:rsidRDefault="009E3B0E" w:rsidP="009E3B0E">
      <w:pPr>
        <w:spacing w:after="0" w:line="240" w:lineRule="auto"/>
        <w:rPr>
          <w:rFonts w:asciiTheme="minorHAnsi" w:eastAsia="Calibri" w:hAnsiTheme="minorHAnsi"/>
          <w:sz w:val="22"/>
          <w:szCs w:val="22"/>
          <w:lang w:eastAsia="en-US"/>
        </w:rPr>
      </w:pPr>
    </w:p>
    <w:p w14:paraId="4F1B973A" w14:textId="77777777" w:rsidR="009E3B0E" w:rsidRPr="009E3B0E" w:rsidRDefault="009E3B0E" w:rsidP="009E3B0E">
      <w:pPr>
        <w:spacing w:after="0" w:line="240" w:lineRule="auto"/>
        <w:rPr>
          <w:rFonts w:asciiTheme="minorHAnsi" w:eastAsia="Calibri" w:hAnsiTheme="minorHAnsi"/>
          <w:sz w:val="22"/>
          <w:szCs w:val="22"/>
          <w:lang w:eastAsia="en-US"/>
        </w:rPr>
      </w:pPr>
    </w:p>
    <w:p w14:paraId="70856A54" w14:textId="77777777" w:rsidR="009E3B0E" w:rsidRPr="009E3B0E" w:rsidRDefault="009E3B0E" w:rsidP="009E3B0E">
      <w:pPr>
        <w:spacing w:after="0" w:line="240" w:lineRule="auto"/>
        <w:rPr>
          <w:rFonts w:asciiTheme="minorHAnsi" w:eastAsia="Calibri" w:hAnsiTheme="minorHAnsi"/>
          <w:sz w:val="22"/>
          <w:szCs w:val="22"/>
          <w:lang w:eastAsia="en-US"/>
        </w:rPr>
      </w:pPr>
    </w:p>
    <w:p w14:paraId="494D05B0" w14:textId="52881579" w:rsidR="009E3B0E" w:rsidRPr="009E3B0E" w:rsidRDefault="009E3B0E" w:rsidP="009E3B0E">
      <w:pPr>
        <w:autoSpaceDE w:val="0"/>
        <w:autoSpaceDN w:val="0"/>
        <w:adjustRightInd w:val="0"/>
        <w:spacing w:after="0" w:line="240" w:lineRule="auto"/>
        <w:jc w:val="both"/>
        <w:rPr>
          <w:rFonts w:asciiTheme="minorHAnsi" w:eastAsia="Calibri" w:hAnsiTheme="minorHAnsi"/>
          <w:sz w:val="22"/>
          <w:szCs w:val="22"/>
          <w:lang w:eastAsia="en-US"/>
        </w:rPr>
      </w:pPr>
      <w:r w:rsidRPr="009E3B0E">
        <w:rPr>
          <w:rFonts w:asciiTheme="minorHAnsi" w:eastAsia="Calibri" w:hAnsiTheme="minorHAnsi"/>
          <w:sz w:val="22"/>
          <w:szCs w:val="22"/>
          <w:lang w:eastAsia="en-US"/>
        </w:rPr>
        <w:t xml:space="preserve">Dotyczy: </w:t>
      </w:r>
      <w:r w:rsidR="002D69E7">
        <w:rPr>
          <w:rFonts w:asciiTheme="minorHAnsi" w:eastAsia="Calibri" w:hAnsiTheme="minorHAnsi"/>
          <w:sz w:val="22"/>
          <w:szCs w:val="22"/>
          <w:lang w:eastAsia="en-US"/>
        </w:rPr>
        <w:t>zamówienia publicznego</w:t>
      </w:r>
      <w:r w:rsidRPr="009E3B0E">
        <w:rPr>
          <w:rFonts w:asciiTheme="minorHAnsi" w:eastAsia="Calibri" w:hAnsiTheme="minorHAnsi"/>
          <w:sz w:val="22"/>
          <w:szCs w:val="22"/>
          <w:lang w:eastAsia="en-US"/>
        </w:rPr>
        <w:t xml:space="preserve"> </w:t>
      </w:r>
      <w:bookmarkStart w:id="25" w:name="_Hlk160009440"/>
      <w:r w:rsidR="00445FBB">
        <w:rPr>
          <w:rFonts w:asciiTheme="minorHAnsi" w:hAnsiTheme="minorHAnsi"/>
          <w:b/>
          <w:sz w:val="22"/>
          <w:szCs w:val="22"/>
        </w:rPr>
        <w:t>I</w:t>
      </w:r>
      <w:r w:rsidR="00445FBB" w:rsidRPr="002A701E">
        <w:rPr>
          <w:rFonts w:asciiTheme="minorHAnsi" w:hAnsiTheme="minorHAnsi"/>
          <w:b/>
          <w:sz w:val="22"/>
          <w:szCs w:val="22"/>
        </w:rPr>
        <w:t>ZP.2411</w:t>
      </w:r>
      <w:r w:rsidR="00445FBB">
        <w:rPr>
          <w:rFonts w:asciiTheme="minorHAnsi" w:hAnsiTheme="minorHAnsi"/>
          <w:b/>
          <w:sz w:val="22"/>
          <w:szCs w:val="22"/>
        </w:rPr>
        <w:t>.</w:t>
      </w:r>
      <w:r w:rsidR="00A511E7">
        <w:rPr>
          <w:rFonts w:asciiTheme="minorHAnsi" w:hAnsiTheme="minorHAnsi"/>
          <w:b/>
          <w:sz w:val="22"/>
          <w:szCs w:val="22"/>
        </w:rPr>
        <w:t>9</w:t>
      </w:r>
      <w:r w:rsidR="00445FBB">
        <w:rPr>
          <w:rFonts w:asciiTheme="minorHAnsi" w:hAnsiTheme="minorHAnsi"/>
          <w:b/>
          <w:sz w:val="22"/>
          <w:szCs w:val="22"/>
        </w:rPr>
        <w:t>8</w:t>
      </w:r>
      <w:r w:rsidR="00445FBB" w:rsidRPr="002A701E">
        <w:rPr>
          <w:rFonts w:asciiTheme="minorHAnsi" w:hAnsiTheme="minorHAnsi"/>
          <w:b/>
          <w:sz w:val="22"/>
          <w:szCs w:val="22"/>
        </w:rPr>
        <w:t>.202</w:t>
      </w:r>
      <w:r w:rsidR="00A511E7">
        <w:rPr>
          <w:rFonts w:asciiTheme="minorHAnsi" w:hAnsiTheme="minorHAnsi"/>
          <w:b/>
          <w:sz w:val="22"/>
          <w:szCs w:val="22"/>
        </w:rPr>
        <w:t>5</w:t>
      </w:r>
      <w:r w:rsidR="00445FBB" w:rsidRPr="002A701E">
        <w:rPr>
          <w:rFonts w:asciiTheme="minorHAnsi" w:hAnsiTheme="minorHAnsi"/>
          <w:b/>
          <w:sz w:val="22"/>
          <w:szCs w:val="22"/>
        </w:rPr>
        <w:t>.MS</w:t>
      </w:r>
      <w:bookmarkEnd w:id="25"/>
      <w:r w:rsidRPr="009E3B0E">
        <w:rPr>
          <w:rFonts w:asciiTheme="minorHAnsi" w:eastAsia="Calibri" w:hAnsiTheme="minorHAnsi"/>
          <w:sz w:val="22"/>
          <w:szCs w:val="22"/>
          <w:lang w:eastAsia="en-US"/>
        </w:rPr>
        <w:t xml:space="preserve"> </w:t>
      </w:r>
      <w:r w:rsidRPr="009E3B0E">
        <w:rPr>
          <w:rFonts w:asciiTheme="minorHAnsi" w:hAnsiTheme="minorHAnsi"/>
          <w:sz w:val="22"/>
          <w:szCs w:val="22"/>
        </w:rPr>
        <w:t>Zakup wraz z dostawą artykułów spożywczych oraz nabiału dla Działu Żywienia Świętokrzyskiego Centrum Onkologii w Kielcach</w:t>
      </w:r>
      <w:r w:rsidRPr="009E3B0E">
        <w:rPr>
          <w:rFonts w:asciiTheme="minorHAnsi" w:eastAsia="Calibri" w:hAnsiTheme="minorHAnsi"/>
          <w:sz w:val="22"/>
          <w:szCs w:val="22"/>
          <w:lang w:eastAsia="en-US"/>
        </w:rPr>
        <w:t>.</w:t>
      </w:r>
    </w:p>
    <w:p w14:paraId="2ADFFD71" w14:textId="77777777" w:rsidR="009E3B0E" w:rsidRPr="009E3B0E" w:rsidRDefault="009E3B0E" w:rsidP="009E3B0E">
      <w:pPr>
        <w:spacing w:after="0" w:line="240" w:lineRule="auto"/>
        <w:rPr>
          <w:rFonts w:asciiTheme="minorHAnsi" w:eastAsia="Calibri" w:hAnsiTheme="minorHAnsi"/>
          <w:sz w:val="22"/>
          <w:szCs w:val="22"/>
          <w:lang w:eastAsia="en-US"/>
        </w:rPr>
      </w:pPr>
    </w:p>
    <w:p w14:paraId="6E0A9CFB" w14:textId="77777777" w:rsidR="009E3B0E" w:rsidRPr="009E3B0E" w:rsidRDefault="009E3B0E" w:rsidP="009E3B0E">
      <w:pPr>
        <w:spacing w:after="0" w:line="240" w:lineRule="auto"/>
        <w:rPr>
          <w:rFonts w:asciiTheme="minorHAnsi" w:eastAsia="Calibri" w:hAnsiTheme="minorHAnsi"/>
          <w:sz w:val="22"/>
          <w:szCs w:val="22"/>
          <w:lang w:eastAsia="en-US"/>
        </w:rPr>
      </w:pPr>
    </w:p>
    <w:p w14:paraId="28354D95" w14:textId="77777777" w:rsidR="009E3B0E" w:rsidRPr="009E3B0E" w:rsidRDefault="009E3B0E" w:rsidP="009E3B0E">
      <w:pPr>
        <w:spacing w:after="0" w:line="240" w:lineRule="auto"/>
        <w:ind w:firstLine="708"/>
        <w:rPr>
          <w:rFonts w:asciiTheme="minorHAnsi" w:eastAsia="Calibri" w:hAnsiTheme="minorHAnsi"/>
          <w:sz w:val="22"/>
          <w:szCs w:val="22"/>
          <w:lang w:eastAsia="en-US"/>
        </w:rPr>
      </w:pPr>
      <w:r w:rsidRPr="009E3B0E">
        <w:rPr>
          <w:rFonts w:asciiTheme="minorHAnsi" w:eastAsia="Calibri" w:hAnsiTheme="minorHAnsi"/>
          <w:sz w:val="22"/>
          <w:szCs w:val="22"/>
          <w:lang w:eastAsia="en-US"/>
        </w:rPr>
        <w:t xml:space="preserve">Oświadczam, że dysponuję specjalistycznym środkiem transportu do przewozu w/w przedmiotu zamówienia, zapewniającym właściwe warunki </w:t>
      </w:r>
      <w:r w:rsidR="003125B9">
        <w:rPr>
          <w:rFonts w:asciiTheme="minorHAnsi" w:eastAsia="Calibri" w:hAnsiTheme="minorHAnsi"/>
          <w:sz w:val="22"/>
          <w:szCs w:val="22"/>
          <w:lang w:eastAsia="en-US"/>
        </w:rPr>
        <w:t xml:space="preserve"> </w:t>
      </w:r>
      <w:proofErr w:type="spellStart"/>
      <w:r w:rsidRPr="009E3B0E">
        <w:rPr>
          <w:rFonts w:asciiTheme="minorHAnsi" w:eastAsia="Calibri" w:hAnsiTheme="minorHAnsi"/>
          <w:sz w:val="22"/>
          <w:szCs w:val="22"/>
          <w:lang w:eastAsia="en-US"/>
        </w:rPr>
        <w:t>higieniczno</w:t>
      </w:r>
      <w:proofErr w:type="spellEnd"/>
      <w:r w:rsidRPr="009E3B0E">
        <w:rPr>
          <w:rFonts w:asciiTheme="minorHAnsi" w:eastAsia="Calibri" w:hAnsiTheme="minorHAnsi"/>
          <w:sz w:val="22"/>
          <w:szCs w:val="22"/>
          <w:lang w:eastAsia="en-US"/>
        </w:rPr>
        <w:t xml:space="preserve"> – sanitarne dla transportu żywności do siedziby ŚCO.</w:t>
      </w:r>
    </w:p>
    <w:p w14:paraId="1FEE2579" w14:textId="77777777" w:rsidR="009E3B0E" w:rsidRPr="009E3B0E" w:rsidRDefault="009E3B0E" w:rsidP="009E3B0E">
      <w:pPr>
        <w:spacing w:after="0" w:line="240" w:lineRule="auto"/>
        <w:rPr>
          <w:rFonts w:asciiTheme="minorHAnsi" w:eastAsia="Calibri" w:hAnsiTheme="minorHAnsi"/>
          <w:sz w:val="22"/>
          <w:szCs w:val="22"/>
          <w:lang w:eastAsia="en-US"/>
        </w:rPr>
      </w:pPr>
    </w:p>
    <w:p w14:paraId="0E204C5B" w14:textId="77777777" w:rsidR="009E3B0E" w:rsidRPr="009E3B0E" w:rsidRDefault="009E3B0E" w:rsidP="009E3B0E">
      <w:pPr>
        <w:spacing w:after="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Transport realizowany będzie przy użyciu następujących pojazdów:</w:t>
      </w:r>
    </w:p>
    <w:p w14:paraId="081DF7C8" w14:textId="77777777" w:rsidR="009E3B0E" w:rsidRPr="009E3B0E" w:rsidRDefault="009E3B0E" w:rsidP="009E3B0E">
      <w:pPr>
        <w:spacing w:after="0" w:line="240" w:lineRule="auto"/>
        <w:rPr>
          <w:rFonts w:asciiTheme="minorHAnsi" w:eastAsia="Calibri" w:hAnsiTheme="min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1"/>
        <w:gridCol w:w="4492"/>
      </w:tblGrid>
      <w:tr w:rsidR="009E3B0E" w:rsidRPr="009E3B0E" w14:paraId="1E06EE79" w14:textId="77777777" w:rsidTr="003125B9">
        <w:tc>
          <w:tcPr>
            <w:tcW w:w="4491" w:type="dxa"/>
          </w:tcPr>
          <w:p w14:paraId="00B77A65" w14:textId="77777777" w:rsidR="009E3B0E" w:rsidRPr="009E3B0E" w:rsidRDefault="009E3B0E" w:rsidP="009E3B0E">
            <w:pPr>
              <w:spacing w:after="0" w:line="240" w:lineRule="auto"/>
              <w:jc w:val="center"/>
              <w:rPr>
                <w:rFonts w:asciiTheme="minorHAnsi" w:eastAsia="Calibri" w:hAnsiTheme="minorHAnsi"/>
                <w:sz w:val="22"/>
                <w:szCs w:val="22"/>
                <w:lang w:eastAsia="en-US"/>
              </w:rPr>
            </w:pPr>
            <w:r w:rsidRPr="009E3B0E">
              <w:rPr>
                <w:rFonts w:asciiTheme="minorHAnsi" w:eastAsia="Calibri" w:hAnsiTheme="minorHAnsi"/>
                <w:sz w:val="22"/>
                <w:szCs w:val="22"/>
                <w:lang w:eastAsia="en-US"/>
              </w:rPr>
              <w:t>MARKA POJAZDU</w:t>
            </w:r>
          </w:p>
        </w:tc>
        <w:tc>
          <w:tcPr>
            <w:tcW w:w="4492" w:type="dxa"/>
          </w:tcPr>
          <w:p w14:paraId="19DF13CA" w14:textId="77777777" w:rsidR="009E3B0E" w:rsidRPr="009E3B0E" w:rsidRDefault="009E3B0E" w:rsidP="009E3B0E">
            <w:pPr>
              <w:spacing w:after="0" w:line="240" w:lineRule="auto"/>
              <w:jc w:val="center"/>
              <w:rPr>
                <w:rFonts w:asciiTheme="minorHAnsi" w:eastAsia="Calibri" w:hAnsiTheme="minorHAnsi"/>
                <w:sz w:val="22"/>
                <w:szCs w:val="22"/>
                <w:lang w:eastAsia="en-US"/>
              </w:rPr>
            </w:pPr>
            <w:r w:rsidRPr="009E3B0E">
              <w:rPr>
                <w:rFonts w:asciiTheme="minorHAnsi" w:eastAsia="Calibri" w:hAnsiTheme="minorHAnsi"/>
                <w:sz w:val="22"/>
                <w:szCs w:val="22"/>
                <w:lang w:eastAsia="en-US"/>
              </w:rPr>
              <w:t>NR REJESTRACYJNY POJAZDU</w:t>
            </w:r>
          </w:p>
        </w:tc>
      </w:tr>
      <w:tr w:rsidR="009E3B0E" w:rsidRPr="009E3B0E" w14:paraId="3848B96D" w14:textId="77777777" w:rsidTr="003125B9">
        <w:tc>
          <w:tcPr>
            <w:tcW w:w="4491" w:type="dxa"/>
          </w:tcPr>
          <w:p w14:paraId="0AF75EE1" w14:textId="77777777" w:rsidR="009E3B0E" w:rsidRPr="009E3B0E" w:rsidRDefault="009E3B0E" w:rsidP="009E3B0E">
            <w:pPr>
              <w:spacing w:after="0" w:line="240" w:lineRule="auto"/>
              <w:rPr>
                <w:rFonts w:asciiTheme="minorHAnsi" w:eastAsia="Calibri" w:hAnsiTheme="minorHAnsi"/>
                <w:sz w:val="22"/>
                <w:szCs w:val="22"/>
                <w:lang w:eastAsia="en-US"/>
              </w:rPr>
            </w:pPr>
          </w:p>
          <w:p w14:paraId="4EFFA16F" w14:textId="77777777" w:rsidR="009E3B0E" w:rsidRPr="009E3B0E" w:rsidRDefault="009E3B0E" w:rsidP="009E3B0E">
            <w:pPr>
              <w:spacing w:after="0" w:line="240" w:lineRule="auto"/>
              <w:rPr>
                <w:rFonts w:asciiTheme="minorHAnsi" w:eastAsia="Calibri" w:hAnsiTheme="minorHAnsi"/>
                <w:sz w:val="22"/>
                <w:szCs w:val="22"/>
                <w:lang w:eastAsia="en-US"/>
              </w:rPr>
            </w:pPr>
          </w:p>
        </w:tc>
        <w:tc>
          <w:tcPr>
            <w:tcW w:w="4492" w:type="dxa"/>
          </w:tcPr>
          <w:p w14:paraId="3FE110A7" w14:textId="77777777" w:rsidR="009E3B0E" w:rsidRPr="009E3B0E" w:rsidRDefault="009E3B0E" w:rsidP="009E3B0E">
            <w:pPr>
              <w:spacing w:after="0" w:line="240" w:lineRule="auto"/>
              <w:rPr>
                <w:rFonts w:asciiTheme="minorHAnsi" w:eastAsia="Calibri" w:hAnsiTheme="minorHAnsi"/>
                <w:sz w:val="22"/>
                <w:szCs w:val="22"/>
                <w:lang w:eastAsia="en-US"/>
              </w:rPr>
            </w:pPr>
          </w:p>
        </w:tc>
      </w:tr>
      <w:tr w:rsidR="009E3B0E" w:rsidRPr="009E3B0E" w14:paraId="68B4D3BD" w14:textId="77777777" w:rsidTr="003125B9">
        <w:tc>
          <w:tcPr>
            <w:tcW w:w="4491" w:type="dxa"/>
          </w:tcPr>
          <w:p w14:paraId="58FE4D82" w14:textId="77777777" w:rsidR="009E3B0E" w:rsidRPr="009E3B0E" w:rsidRDefault="009E3B0E" w:rsidP="009E3B0E">
            <w:pPr>
              <w:spacing w:after="0" w:line="240" w:lineRule="auto"/>
              <w:rPr>
                <w:rFonts w:asciiTheme="minorHAnsi" w:eastAsia="Calibri" w:hAnsiTheme="minorHAnsi"/>
                <w:sz w:val="22"/>
                <w:szCs w:val="22"/>
                <w:lang w:eastAsia="en-US"/>
              </w:rPr>
            </w:pPr>
          </w:p>
          <w:p w14:paraId="2EF055EF" w14:textId="77777777" w:rsidR="009E3B0E" w:rsidRPr="009E3B0E" w:rsidRDefault="009E3B0E" w:rsidP="009E3B0E">
            <w:pPr>
              <w:spacing w:after="0" w:line="240" w:lineRule="auto"/>
              <w:rPr>
                <w:rFonts w:asciiTheme="minorHAnsi" w:eastAsia="Calibri" w:hAnsiTheme="minorHAnsi"/>
                <w:sz w:val="22"/>
                <w:szCs w:val="22"/>
                <w:lang w:eastAsia="en-US"/>
              </w:rPr>
            </w:pPr>
          </w:p>
        </w:tc>
        <w:tc>
          <w:tcPr>
            <w:tcW w:w="4492" w:type="dxa"/>
          </w:tcPr>
          <w:p w14:paraId="551D8644" w14:textId="77777777" w:rsidR="009E3B0E" w:rsidRPr="009E3B0E" w:rsidRDefault="009E3B0E" w:rsidP="009E3B0E">
            <w:pPr>
              <w:spacing w:after="0" w:line="240" w:lineRule="auto"/>
              <w:rPr>
                <w:rFonts w:asciiTheme="minorHAnsi" w:eastAsia="Calibri" w:hAnsiTheme="minorHAnsi"/>
                <w:sz w:val="22"/>
                <w:szCs w:val="22"/>
                <w:lang w:eastAsia="en-US"/>
              </w:rPr>
            </w:pPr>
          </w:p>
        </w:tc>
      </w:tr>
      <w:tr w:rsidR="009E3B0E" w:rsidRPr="009E3B0E" w14:paraId="17104820" w14:textId="77777777" w:rsidTr="003125B9">
        <w:tc>
          <w:tcPr>
            <w:tcW w:w="4491" w:type="dxa"/>
          </w:tcPr>
          <w:p w14:paraId="7C2BEF38" w14:textId="77777777" w:rsidR="009E3B0E" w:rsidRPr="009E3B0E" w:rsidRDefault="009E3B0E" w:rsidP="009E3B0E">
            <w:pPr>
              <w:spacing w:after="0" w:line="240" w:lineRule="auto"/>
              <w:rPr>
                <w:rFonts w:asciiTheme="minorHAnsi" w:eastAsia="Calibri" w:hAnsiTheme="minorHAnsi"/>
                <w:sz w:val="22"/>
                <w:szCs w:val="22"/>
                <w:lang w:eastAsia="en-US"/>
              </w:rPr>
            </w:pPr>
          </w:p>
          <w:p w14:paraId="3C853752" w14:textId="77777777" w:rsidR="009E3B0E" w:rsidRPr="009E3B0E" w:rsidRDefault="009E3B0E" w:rsidP="009E3B0E">
            <w:pPr>
              <w:spacing w:after="0" w:line="240" w:lineRule="auto"/>
              <w:rPr>
                <w:rFonts w:asciiTheme="minorHAnsi" w:eastAsia="Calibri" w:hAnsiTheme="minorHAnsi"/>
                <w:sz w:val="22"/>
                <w:szCs w:val="22"/>
                <w:lang w:eastAsia="en-US"/>
              </w:rPr>
            </w:pPr>
          </w:p>
        </w:tc>
        <w:tc>
          <w:tcPr>
            <w:tcW w:w="4492" w:type="dxa"/>
          </w:tcPr>
          <w:p w14:paraId="5DA827EB" w14:textId="77777777" w:rsidR="009E3B0E" w:rsidRPr="009E3B0E" w:rsidRDefault="009E3B0E" w:rsidP="009E3B0E">
            <w:pPr>
              <w:spacing w:after="0" w:line="240" w:lineRule="auto"/>
              <w:rPr>
                <w:rFonts w:asciiTheme="minorHAnsi" w:eastAsia="Calibri" w:hAnsiTheme="minorHAnsi"/>
                <w:sz w:val="22"/>
                <w:szCs w:val="22"/>
                <w:lang w:eastAsia="en-US"/>
              </w:rPr>
            </w:pPr>
          </w:p>
        </w:tc>
      </w:tr>
      <w:tr w:rsidR="009E3B0E" w:rsidRPr="009E3B0E" w14:paraId="4C74F474" w14:textId="77777777" w:rsidTr="003125B9">
        <w:tc>
          <w:tcPr>
            <w:tcW w:w="4491" w:type="dxa"/>
          </w:tcPr>
          <w:p w14:paraId="66ABC0B9" w14:textId="77777777" w:rsidR="009E3B0E" w:rsidRPr="009E3B0E" w:rsidRDefault="009E3B0E" w:rsidP="009E3B0E">
            <w:pPr>
              <w:spacing w:after="0" w:line="240" w:lineRule="auto"/>
              <w:rPr>
                <w:rFonts w:asciiTheme="minorHAnsi" w:eastAsia="Calibri" w:hAnsiTheme="minorHAnsi"/>
                <w:sz w:val="22"/>
                <w:szCs w:val="22"/>
                <w:lang w:eastAsia="en-US"/>
              </w:rPr>
            </w:pPr>
          </w:p>
          <w:p w14:paraId="660D75E3" w14:textId="77777777" w:rsidR="009E3B0E" w:rsidRPr="009E3B0E" w:rsidRDefault="009E3B0E" w:rsidP="009E3B0E">
            <w:pPr>
              <w:spacing w:after="0" w:line="240" w:lineRule="auto"/>
              <w:rPr>
                <w:rFonts w:asciiTheme="minorHAnsi" w:eastAsia="Calibri" w:hAnsiTheme="minorHAnsi"/>
                <w:sz w:val="22"/>
                <w:szCs w:val="22"/>
                <w:lang w:eastAsia="en-US"/>
              </w:rPr>
            </w:pPr>
          </w:p>
        </w:tc>
        <w:tc>
          <w:tcPr>
            <w:tcW w:w="4492" w:type="dxa"/>
          </w:tcPr>
          <w:p w14:paraId="2D7068E5" w14:textId="77777777" w:rsidR="009E3B0E" w:rsidRPr="009E3B0E" w:rsidRDefault="009E3B0E" w:rsidP="009E3B0E">
            <w:pPr>
              <w:spacing w:after="0" w:line="240" w:lineRule="auto"/>
              <w:rPr>
                <w:rFonts w:asciiTheme="minorHAnsi" w:eastAsia="Calibri" w:hAnsiTheme="minorHAnsi"/>
                <w:sz w:val="22"/>
                <w:szCs w:val="22"/>
                <w:lang w:eastAsia="en-US"/>
              </w:rPr>
            </w:pPr>
          </w:p>
        </w:tc>
      </w:tr>
      <w:tr w:rsidR="009E3B0E" w:rsidRPr="009E3B0E" w14:paraId="3C86EC3E" w14:textId="77777777" w:rsidTr="003125B9">
        <w:tc>
          <w:tcPr>
            <w:tcW w:w="4491" w:type="dxa"/>
          </w:tcPr>
          <w:p w14:paraId="3DD2E91F" w14:textId="77777777" w:rsidR="009E3B0E" w:rsidRPr="009E3B0E" w:rsidRDefault="009E3B0E" w:rsidP="009E3B0E">
            <w:pPr>
              <w:spacing w:after="0" w:line="240" w:lineRule="auto"/>
              <w:rPr>
                <w:rFonts w:asciiTheme="minorHAnsi" w:eastAsia="Calibri" w:hAnsiTheme="minorHAnsi"/>
                <w:sz w:val="22"/>
                <w:szCs w:val="22"/>
                <w:lang w:eastAsia="en-US"/>
              </w:rPr>
            </w:pPr>
          </w:p>
          <w:p w14:paraId="5F462213" w14:textId="77777777" w:rsidR="009E3B0E" w:rsidRPr="009E3B0E" w:rsidRDefault="009E3B0E" w:rsidP="009E3B0E">
            <w:pPr>
              <w:spacing w:after="0" w:line="240" w:lineRule="auto"/>
              <w:rPr>
                <w:rFonts w:asciiTheme="minorHAnsi" w:eastAsia="Calibri" w:hAnsiTheme="minorHAnsi"/>
                <w:sz w:val="22"/>
                <w:szCs w:val="22"/>
                <w:lang w:eastAsia="en-US"/>
              </w:rPr>
            </w:pPr>
          </w:p>
        </w:tc>
        <w:tc>
          <w:tcPr>
            <w:tcW w:w="4492" w:type="dxa"/>
          </w:tcPr>
          <w:p w14:paraId="20962E9C" w14:textId="77777777" w:rsidR="009E3B0E" w:rsidRPr="009E3B0E" w:rsidRDefault="009E3B0E" w:rsidP="009E3B0E">
            <w:pPr>
              <w:spacing w:after="0" w:line="240" w:lineRule="auto"/>
              <w:rPr>
                <w:rFonts w:asciiTheme="minorHAnsi" w:eastAsia="Calibri" w:hAnsiTheme="minorHAnsi"/>
                <w:sz w:val="22"/>
                <w:szCs w:val="22"/>
                <w:lang w:eastAsia="en-US"/>
              </w:rPr>
            </w:pPr>
          </w:p>
        </w:tc>
      </w:tr>
    </w:tbl>
    <w:p w14:paraId="1F21CAA3" w14:textId="77777777" w:rsidR="009E3B0E" w:rsidRPr="009E3B0E" w:rsidRDefault="009E3B0E" w:rsidP="009E3B0E">
      <w:pPr>
        <w:spacing w:after="0" w:line="240" w:lineRule="auto"/>
        <w:rPr>
          <w:rFonts w:asciiTheme="minorHAnsi" w:eastAsia="Calibri" w:hAnsiTheme="minorHAnsi"/>
          <w:sz w:val="22"/>
          <w:szCs w:val="22"/>
          <w:lang w:eastAsia="en-US"/>
        </w:rPr>
      </w:pPr>
    </w:p>
    <w:p w14:paraId="6E6786F6" w14:textId="77777777" w:rsidR="009E3B0E" w:rsidRPr="009E3B0E" w:rsidRDefault="009E3B0E" w:rsidP="009E3B0E">
      <w:pPr>
        <w:spacing w:after="0" w:line="240" w:lineRule="auto"/>
        <w:rPr>
          <w:rFonts w:asciiTheme="minorHAnsi" w:eastAsia="Calibri" w:hAnsiTheme="minorHAnsi"/>
          <w:sz w:val="22"/>
          <w:szCs w:val="22"/>
          <w:lang w:eastAsia="en-US"/>
        </w:rPr>
      </w:pPr>
    </w:p>
    <w:p w14:paraId="14B16A9B" w14:textId="77777777" w:rsidR="009E3B0E" w:rsidRPr="009E3B0E" w:rsidRDefault="009E3B0E" w:rsidP="009E3B0E">
      <w:pPr>
        <w:spacing w:after="0" w:line="240" w:lineRule="auto"/>
        <w:rPr>
          <w:rFonts w:asciiTheme="minorHAnsi" w:eastAsia="Calibri" w:hAnsiTheme="minorHAnsi"/>
          <w:sz w:val="22"/>
          <w:szCs w:val="22"/>
          <w:lang w:eastAsia="en-US"/>
        </w:rPr>
      </w:pPr>
    </w:p>
    <w:p w14:paraId="75536AB0" w14:textId="77777777" w:rsidR="009E3B0E" w:rsidRPr="009E3B0E" w:rsidRDefault="009E3B0E" w:rsidP="009E3B0E">
      <w:pPr>
        <w:spacing w:after="0" w:line="240" w:lineRule="auto"/>
        <w:rPr>
          <w:rFonts w:asciiTheme="minorHAnsi" w:eastAsia="Calibri" w:hAnsiTheme="minorHAnsi"/>
          <w:sz w:val="22"/>
          <w:szCs w:val="22"/>
          <w:lang w:eastAsia="en-US"/>
        </w:rPr>
      </w:pPr>
    </w:p>
    <w:p w14:paraId="1C30CC7D" w14:textId="77777777" w:rsidR="009E3B0E" w:rsidRPr="009E3B0E" w:rsidRDefault="009E3B0E" w:rsidP="009E3B0E">
      <w:pPr>
        <w:autoSpaceDE w:val="0"/>
        <w:autoSpaceDN w:val="0"/>
        <w:adjustRightInd w:val="0"/>
        <w:spacing w:after="0" w:line="240" w:lineRule="auto"/>
        <w:rPr>
          <w:rFonts w:asciiTheme="minorHAnsi" w:eastAsia="Calibri" w:hAnsiTheme="minorHAnsi"/>
          <w:b/>
          <w:bCs/>
          <w:color w:val="000000"/>
          <w:sz w:val="22"/>
          <w:szCs w:val="22"/>
          <w:lang w:eastAsia="en-US"/>
        </w:rPr>
      </w:pPr>
    </w:p>
    <w:p w14:paraId="17219647" w14:textId="77777777" w:rsidR="009E3B0E" w:rsidRPr="009E3B0E" w:rsidRDefault="009E3B0E" w:rsidP="009E3B0E">
      <w:pPr>
        <w:autoSpaceDE w:val="0"/>
        <w:autoSpaceDN w:val="0"/>
        <w:adjustRightInd w:val="0"/>
        <w:spacing w:after="0" w:line="240" w:lineRule="auto"/>
        <w:rPr>
          <w:rFonts w:asciiTheme="minorHAnsi" w:eastAsia="Calibri" w:hAnsiTheme="minorHAnsi"/>
          <w:b/>
          <w:bCs/>
          <w:color w:val="000000"/>
          <w:sz w:val="22"/>
          <w:szCs w:val="22"/>
          <w:lang w:eastAsia="en-US"/>
        </w:rPr>
      </w:pPr>
    </w:p>
    <w:p w14:paraId="7E8EE47A" w14:textId="77777777" w:rsidR="009E3B0E" w:rsidRPr="009E3B0E" w:rsidRDefault="009E3B0E" w:rsidP="009E3B0E">
      <w:pPr>
        <w:autoSpaceDE w:val="0"/>
        <w:autoSpaceDN w:val="0"/>
        <w:adjustRightInd w:val="0"/>
        <w:spacing w:after="0" w:line="240" w:lineRule="auto"/>
        <w:rPr>
          <w:rFonts w:asciiTheme="minorHAnsi" w:eastAsia="Calibri" w:hAnsiTheme="minorHAnsi"/>
          <w:b/>
          <w:bCs/>
          <w:color w:val="000000"/>
          <w:sz w:val="22"/>
          <w:szCs w:val="22"/>
          <w:lang w:eastAsia="en-US"/>
        </w:rPr>
      </w:pPr>
    </w:p>
    <w:p w14:paraId="4AE00F7C" w14:textId="77777777" w:rsidR="009E3B0E" w:rsidRPr="009E3B0E" w:rsidRDefault="009E3B0E" w:rsidP="009E3B0E">
      <w:pPr>
        <w:autoSpaceDE w:val="0"/>
        <w:autoSpaceDN w:val="0"/>
        <w:adjustRightInd w:val="0"/>
        <w:spacing w:after="0" w:line="240" w:lineRule="auto"/>
        <w:rPr>
          <w:rFonts w:asciiTheme="minorHAnsi" w:eastAsia="Calibri" w:hAnsiTheme="minorHAnsi"/>
          <w:b/>
          <w:bCs/>
          <w:color w:val="000000"/>
          <w:sz w:val="22"/>
          <w:szCs w:val="22"/>
          <w:lang w:eastAsia="en-US"/>
        </w:rPr>
      </w:pPr>
    </w:p>
    <w:p w14:paraId="10BEE8EF" w14:textId="77777777" w:rsidR="009E3B0E" w:rsidRPr="009E3B0E" w:rsidRDefault="009E3B0E" w:rsidP="009E3B0E">
      <w:pPr>
        <w:autoSpaceDE w:val="0"/>
        <w:autoSpaceDN w:val="0"/>
        <w:adjustRightInd w:val="0"/>
        <w:spacing w:after="0" w:line="240" w:lineRule="auto"/>
        <w:rPr>
          <w:rFonts w:asciiTheme="minorHAnsi" w:eastAsia="Calibri" w:hAnsiTheme="minorHAnsi"/>
          <w:b/>
          <w:bCs/>
          <w:color w:val="000000"/>
          <w:sz w:val="22"/>
          <w:szCs w:val="22"/>
          <w:lang w:eastAsia="en-US"/>
        </w:rPr>
      </w:pPr>
    </w:p>
    <w:p w14:paraId="06FAC6FC" w14:textId="77777777" w:rsidR="009E3B0E" w:rsidRPr="009E3B0E" w:rsidRDefault="009E3B0E" w:rsidP="009E3B0E">
      <w:pPr>
        <w:autoSpaceDE w:val="0"/>
        <w:autoSpaceDN w:val="0"/>
        <w:adjustRightInd w:val="0"/>
        <w:spacing w:after="0" w:line="240" w:lineRule="auto"/>
        <w:rPr>
          <w:rFonts w:asciiTheme="minorHAnsi" w:eastAsia="Calibri" w:hAnsiTheme="minorHAnsi"/>
          <w:b/>
          <w:bCs/>
          <w:color w:val="000000"/>
          <w:sz w:val="22"/>
          <w:szCs w:val="22"/>
          <w:lang w:eastAsia="en-US"/>
        </w:rPr>
      </w:pPr>
    </w:p>
    <w:p w14:paraId="5DB060D3" w14:textId="77777777" w:rsidR="009E3B0E" w:rsidRDefault="009E3B0E" w:rsidP="009E3B0E">
      <w:pPr>
        <w:autoSpaceDE w:val="0"/>
        <w:autoSpaceDN w:val="0"/>
        <w:adjustRightInd w:val="0"/>
        <w:spacing w:after="0" w:line="240" w:lineRule="auto"/>
        <w:rPr>
          <w:rFonts w:asciiTheme="minorHAnsi" w:eastAsia="Calibri" w:hAnsiTheme="minorHAnsi"/>
          <w:b/>
          <w:bCs/>
          <w:color w:val="000000"/>
          <w:sz w:val="22"/>
          <w:szCs w:val="22"/>
          <w:lang w:eastAsia="en-US"/>
        </w:rPr>
      </w:pPr>
    </w:p>
    <w:p w14:paraId="527F7018" w14:textId="77777777" w:rsidR="005927C7" w:rsidRDefault="005927C7" w:rsidP="009E3B0E">
      <w:pPr>
        <w:autoSpaceDE w:val="0"/>
        <w:autoSpaceDN w:val="0"/>
        <w:adjustRightInd w:val="0"/>
        <w:spacing w:after="0" w:line="240" w:lineRule="auto"/>
        <w:rPr>
          <w:rFonts w:asciiTheme="minorHAnsi" w:eastAsia="Calibri" w:hAnsiTheme="minorHAnsi"/>
          <w:b/>
          <w:bCs/>
          <w:color w:val="000000"/>
          <w:sz w:val="22"/>
          <w:szCs w:val="22"/>
          <w:lang w:eastAsia="en-US"/>
        </w:rPr>
      </w:pPr>
    </w:p>
    <w:p w14:paraId="7DFC22B4" w14:textId="77777777" w:rsidR="005927C7" w:rsidRDefault="005927C7" w:rsidP="009E3B0E">
      <w:pPr>
        <w:autoSpaceDE w:val="0"/>
        <w:autoSpaceDN w:val="0"/>
        <w:adjustRightInd w:val="0"/>
        <w:spacing w:after="0" w:line="240" w:lineRule="auto"/>
        <w:rPr>
          <w:rFonts w:asciiTheme="minorHAnsi" w:eastAsia="Calibri" w:hAnsiTheme="minorHAnsi"/>
          <w:b/>
          <w:bCs/>
          <w:color w:val="000000"/>
          <w:sz w:val="22"/>
          <w:szCs w:val="22"/>
          <w:lang w:eastAsia="en-US"/>
        </w:rPr>
      </w:pPr>
    </w:p>
    <w:p w14:paraId="4CCC595D" w14:textId="77777777" w:rsidR="005927C7" w:rsidRPr="009E3B0E" w:rsidRDefault="005927C7" w:rsidP="009E3B0E">
      <w:pPr>
        <w:autoSpaceDE w:val="0"/>
        <w:autoSpaceDN w:val="0"/>
        <w:adjustRightInd w:val="0"/>
        <w:spacing w:after="0" w:line="240" w:lineRule="auto"/>
        <w:rPr>
          <w:rFonts w:asciiTheme="minorHAnsi" w:eastAsia="Calibri" w:hAnsiTheme="minorHAnsi"/>
          <w:b/>
          <w:bCs/>
          <w:color w:val="000000"/>
          <w:sz w:val="22"/>
          <w:szCs w:val="22"/>
          <w:lang w:eastAsia="en-US"/>
        </w:rPr>
      </w:pPr>
    </w:p>
    <w:p w14:paraId="568D15EE" w14:textId="77777777" w:rsidR="009E3B0E" w:rsidRPr="009E3B0E" w:rsidRDefault="009E3B0E" w:rsidP="009E3B0E">
      <w:pPr>
        <w:autoSpaceDE w:val="0"/>
        <w:autoSpaceDN w:val="0"/>
        <w:adjustRightInd w:val="0"/>
        <w:spacing w:after="0" w:line="240" w:lineRule="auto"/>
        <w:rPr>
          <w:rFonts w:asciiTheme="minorHAnsi" w:eastAsia="Calibri" w:hAnsiTheme="minorHAnsi"/>
          <w:b/>
          <w:bCs/>
          <w:color w:val="000000"/>
          <w:sz w:val="22"/>
          <w:szCs w:val="22"/>
          <w:lang w:eastAsia="en-US"/>
        </w:rPr>
      </w:pPr>
    </w:p>
    <w:p w14:paraId="7D8F40CC" w14:textId="77777777" w:rsidR="009E3B0E" w:rsidRPr="009E3B0E" w:rsidRDefault="009E3B0E" w:rsidP="009E3B0E">
      <w:pPr>
        <w:autoSpaceDE w:val="0"/>
        <w:autoSpaceDN w:val="0"/>
        <w:adjustRightInd w:val="0"/>
        <w:spacing w:after="0" w:line="240" w:lineRule="auto"/>
        <w:rPr>
          <w:rFonts w:asciiTheme="minorHAnsi" w:eastAsia="Calibri" w:hAnsiTheme="minorHAnsi"/>
          <w:b/>
          <w:bCs/>
          <w:color w:val="000000"/>
          <w:sz w:val="22"/>
          <w:szCs w:val="22"/>
          <w:lang w:eastAsia="en-US"/>
        </w:rPr>
      </w:pPr>
    </w:p>
    <w:p w14:paraId="7BB5BD2E" w14:textId="77777777" w:rsidR="009E3B0E" w:rsidRPr="009E3B0E" w:rsidRDefault="009E3B0E" w:rsidP="009E3B0E">
      <w:pPr>
        <w:autoSpaceDE w:val="0"/>
        <w:autoSpaceDN w:val="0"/>
        <w:adjustRightInd w:val="0"/>
        <w:spacing w:after="0" w:line="240" w:lineRule="auto"/>
        <w:rPr>
          <w:rFonts w:asciiTheme="minorHAnsi" w:eastAsia="Calibri" w:hAnsiTheme="minorHAnsi"/>
          <w:b/>
          <w:bCs/>
          <w:color w:val="000000"/>
          <w:sz w:val="22"/>
          <w:szCs w:val="22"/>
          <w:lang w:eastAsia="en-US"/>
        </w:rPr>
      </w:pPr>
    </w:p>
    <w:p w14:paraId="06277D48" w14:textId="77777777" w:rsidR="009E3B0E" w:rsidRPr="009E3B0E" w:rsidRDefault="009E3B0E" w:rsidP="009E3B0E">
      <w:pPr>
        <w:autoSpaceDE w:val="0"/>
        <w:autoSpaceDN w:val="0"/>
        <w:adjustRightInd w:val="0"/>
        <w:spacing w:after="0" w:line="240" w:lineRule="auto"/>
        <w:rPr>
          <w:rFonts w:asciiTheme="minorHAnsi" w:eastAsia="Calibri" w:hAnsiTheme="minorHAnsi"/>
          <w:b/>
          <w:bCs/>
          <w:color w:val="000000"/>
          <w:sz w:val="22"/>
          <w:szCs w:val="22"/>
          <w:lang w:eastAsia="en-US"/>
        </w:rPr>
      </w:pPr>
    </w:p>
    <w:p w14:paraId="33FDF877" w14:textId="77777777" w:rsidR="009E3B0E" w:rsidRPr="009E3B0E" w:rsidRDefault="009E3B0E" w:rsidP="009E3B0E">
      <w:pPr>
        <w:keepNext/>
        <w:spacing w:after="0" w:line="240" w:lineRule="auto"/>
        <w:jc w:val="right"/>
        <w:outlineLvl w:val="1"/>
        <w:rPr>
          <w:rFonts w:asciiTheme="minorHAnsi" w:hAnsiTheme="minorHAnsi"/>
          <w:b/>
          <w:bCs/>
          <w:sz w:val="22"/>
          <w:szCs w:val="22"/>
        </w:rPr>
      </w:pPr>
      <w:r w:rsidRPr="009E3B0E">
        <w:rPr>
          <w:rFonts w:asciiTheme="minorHAnsi" w:hAnsiTheme="minorHAnsi"/>
          <w:b/>
          <w:bCs/>
          <w:sz w:val="22"/>
          <w:szCs w:val="22"/>
        </w:rPr>
        <w:lastRenderedPageBreak/>
        <w:t>Z</w:t>
      </w:r>
      <w:r w:rsidR="00435B38">
        <w:rPr>
          <w:rFonts w:asciiTheme="minorHAnsi" w:hAnsiTheme="minorHAnsi"/>
          <w:b/>
          <w:bCs/>
          <w:sz w:val="22"/>
          <w:szCs w:val="22"/>
        </w:rPr>
        <w:t>ałącznik nr 7 do S</w:t>
      </w:r>
      <w:r w:rsidRPr="009E3B0E">
        <w:rPr>
          <w:rFonts w:asciiTheme="minorHAnsi" w:hAnsiTheme="minorHAnsi"/>
          <w:b/>
          <w:bCs/>
          <w:sz w:val="22"/>
          <w:szCs w:val="22"/>
        </w:rPr>
        <w:t>WZ</w:t>
      </w:r>
    </w:p>
    <w:p w14:paraId="3131C7BF" w14:textId="77777777" w:rsidR="009E3B0E" w:rsidRPr="009E3B0E" w:rsidRDefault="009E3B0E" w:rsidP="009E3B0E">
      <w:pPr>
        <w:spacing w:after="200" w:line="276" w:lineRule="auto"/>
        <w:rPr>
          <w:rFonts w:asciiTheme="minorHAnsi" w:eastAsia="Calibri" w:hAnsiTheme="minorHAnsi"/>
          <w:bCs/>
          <w:sz w:val="22"/>
          <w:szCs w:val="22"/>
          <w:lang w:eastAsia="en-US"/>
        </w:rPr>
      </w:pPr>
    </w:p>
    <w:p w14:paraId="5DC8AE0C" w14:textId="77777777" w:rsidR="009E3B0E" w:rsidRPr="009E3B0E" w:rsidRDefault="009E3B0E" w:rsidP="009E3B0E">
      <w:pPr>
        <w:keepNext/>
        <w:spacing w:after="0" w:line="240" w:lineRule="auto"/>
        <w:ind w:left="3540"/>
        <w:outlineLvl w:val="2"/>
        <w:rPr>
          <w:rFonts w:asciiTheme="minorHAnsi" w:hAnsiTheme="minorHAnsi"/>
          <w:b/>
          <w:sz w:val="22"/>
          <w:szCs w:val="22"/>
        </w:rPr>
      </w:pPr>
      <w:r w:rsidRPr="009E3B0E">
        <w:rPr>
          <w:rFonts w:asciiTheme="minorHAnsi" w:hAnsiTheme="minorHAnsi"/>
          <w:b/>
          <w:sz w:val="22"/>
          <w:szCs w:val="22"/>
        </w:rPr>
        <w:t>Oświadczenie</w:t>
      </w:r>
    </w:p>
    <w:p w14:paraId="76C9DD05" w14:textId="77777777" w:rsidR="009E3B0E" w:rsidRPr="009E3B0E" w:rsidRDefault="009E3B0E" w:rsidP="009E3B0E">
      <w:pPr>
        <w:spacing w:after="200" w:line="276" w:lineRule="auto"/>
        <w:jc w:val="center"/>
        <w:rPr>
          <w:rFonts w:asciiTheme="minorHAnsi" w:eastAsia="Calibri" w:hAnsiTheme="minorHAnsi"/>
          <w:iCs/>
          <w:sz w:val="22"/>
          <w:szCs w:val="22"/>
          <w:lang w:eastAsia="en-US"/>
        </w:rPr>
      </w:pPr>
    </w:p>
    <w:p w14:paraId="393100C7" w14:textId="77777777" w:rsidR="009E3B0E" w:rsidRPr="009E3B0E" w:rsidRDefault="009E3B0E" w:rsidP="009E3B0E">
      <w:pPr>
        <w:keepNext/>
        <w:spacing w:before="140" w:after="0" w:line="240" w:lineRule="auto"/>
        <w:jc w:val="both"/>
        <w:outlineLvl w:val="1"/>
        <w:rPr>
          <w:rFonts w:asciiTheme="minorHAnsi" w:hAnsiTheme="minorHAnsi"/>
          <w:sz w:val="22"/>
          <w:szCs w:val="22"/>
        </w:rPr>
      </w:pPr>
      <w:r w:rsidRPr="009E3B0E">
        <w:rPr>
          <w:rFonts w:asciiTheme="minorHAnsi" w:hAnsiTheme="minorHAnsi"/>
          <w:sz w:val="22"/>
          <w:szCs w:val="22"/>
        </w:rPr>
        <w:t>w sprawie stosowania dobrej praktyki rolniczej, dobrej praktyki produkcyjnej i dobrej praktyki higienicznej</w:t>
      </w:r>
      <w:r w:rsidR="005927C7">
        <w:rPr>
          <w:rFonts w:asciiTheme="minorHAnsi" w:hAnsiTheme="minorHAnsi"/>
          <w:sz w:val="22"/>
          <w:szCs w:val="22"/>
        </w:rPr>
        <w:t>.</w:t>
      </w:r>
    </w:p>
    <w:p w14:paraId="27F7A4CA" w14:textId="77777777" w:rsidR="009E3B0E" w:rsidRPr="009E3B0E" w:rsidRDefault="009E3B0E" w:rsidP="009E3B0E">
      <w:pPr>
        <w:spacing w:after="200" w:line="276" w:lineRule="auto"/>
        <w:rPr>
          <w:rFonts w:asciiTheme="minorHAnsi" w:eastAsia="Calibri" w:hAnsiTheme="minorHAnsi"/>
          <w:color w:val="000000"/>
          <w:sz w:val="22"/>
          <w:szCs w:val="22"/>
          <w:lang w:eastAsia="en-US"/>
        </w:rPr>
      </w:pPr>
    </w:p>
    <w:p w14:paraId="6279B2B2" w14:textId="0C1EED3B" w:rsidR="009E3B0E" w:rsidRDefault="009E3B0E" w:rsidP="005927C7">
      <w:pPr>
        <w:keepNext/>
        <w:spacing w:after="0" w:line="240" w:lineRule="auto"/>
        <w:ind w:left="360"/>
        <w:outlineLvl w:val="0"/>
        <w:rPr>
          <w:rFonts w:asciiTheme="minorHAnsi" w:eastAsia="Calibri" w:hAnsiTheme="minorHAnsi"/>
          <w:sz w:val="22"/>
          <w:szCs w:val="22"/>
          <w:lang w:eastAsia="en-US"/>
        </w:rPr>
      </w:pPr>
      <w:r w:rsidRPr="009E3B0E">
        <w:rPr>
          <w:rFonts w:asciiTheme="minorHAnsi" w:hAnsiTheme="minorHAnsi"/>
          <w:iCs/>
          <w:sz w:val="22"/>
          <w:szCs w:val="22"/>
        </w:rPr>
        <w:t>Przystępując do postępowania w sprawie udzielenia zamówienia publicznego</w:t>
      </w:r>
      <w:r w:rsidR="005927C7">
        <w:rPr>
          <w:rFonts w:asciiTheme="minorHAnsi" w:hAnsiTheme="minorHAnsi"/>
          <w:iCs/>
          <w:sz w:val="22"/>
          <w:szCs w:val="22"/>
        </w:rPr>
        <w:t xml:space="preserve"> </w:t>
      </w:r>
      <w:r w:rsidR="00630821" w:rsidRPr="00630821">
        <w:rPr>
          <w:rFonts w:asciiTheme="minorHAnsi" w:eastAsia="Calibri" w:hAnsiTheme="minorHAnsi"/>
          <w:b/>
          <w:bCs/>
          <w:sz w:val="22"/>
          <w:szCs w:val="22"/>
          <w:lang w:eastAsia="en-US"/>
        </w:rPr>
        <w:t>IZP.2411.</w:t>
      </w:r>
      <w:r w:rsidR="00A511E7">
        <w:rPr>
          <w:rFonts w:asciiTheme="minorHAnsi" w:eastAsia="Calibri" w:hAnsiTheme="minorHAnsi"/>
          <w:b/>
          <w:bCs/>
          <w:sz w:val="22"/>
          <w:szCs w:val="22"/>
          <w:lang w:eastAsia="en-US"/>
        </w:rPr>
        <w:t>9</w:t>
      </w:r>
      <w:r w:rsidR="00630821" w:rsidRPr="00630821">
        <w:rPr>
          <w:rFonts w:asciiTheme="minorHAnsi" w:eastAsia="Calibri" w:hAnsiTheme="minorHAnsi"/>
          <w:b/>
          <w:bCs/>
          <w:sz w:val="22"/>
          <w:szCs w:val="22"/>
          <w:lang w:eastAsia="en-US"/>
        </w:rPr>
        <w:t>8.202</w:t>
      </w:r>
      <w:r w:rsidR="00A511E7">
        <w:rPr>
          <w:rFonts w:asciiTheme="minorHAnsi" w:eastAsia="Calibri" w:hAnsiTheme="minorHAnsi"/>
          <w:b/>
          <w:bCs/>
          <w:sz w:val="22"/>
          <w:szCs w:val="22"/>
          <w:lang w:eastAsia="en-US"/>
        </w:rPr>
        <w:t>5</w:t>
      </w:r>
      <w:r w:rsidR="00630821" w:rsidRPr="00630821">
        <w:rPr>
          <w:rFonts w:asciiTheme="minorHAnsi" w:eastAsia="Calibri" w:hAnsiTheme="minorHAnsi"/>
          <w:b/>
          <w:bCs/>
          <w:sz w:val="22"/>
          <w:szCs w:val="22"/>
          <w:lang w:eastAsia="en-US"/>
        </w:rPr>
        <w:t>.MS</w:t>
      </w:r>
      <w:r w:rsidRPr="009E3B0E">
        <w:rPr>
          <w:rFonts w:asciiTheme="minorHAnsi" w:eastAsia="Calibri" w:hAnsiTheme="minorHAnsi"/>
          <w:sz w:val="22"/>
          <w:szCs w:val="22"/>
          <w:lang w:eastAsia="en-US"/>
        </w:rPr>
        <w:t xml:space="preserve"> zakup wraz z dostawą  artykułów spożywczych  oraz nabiału dla Działu Żywienia Świętokrzyskiego Centrum Onkologii w Kielcach</w:t>
      </w:r>
    </w:p>
    <w:p w14:paraId="7388781A" w14:textId="77777777" w:rsidR="004B71FB" w:rsidRPr="009E3B0E" w:rsidRDefault="004B71FB" w:rsidP="005927C7">
      <w:pPr>
        <w:keepNext/>
        <w:spacing w:after="0" w:line="240" w:lineRule="auto"/>
        <w:ind w:left="360"/>
        <w:outlineLvl w:val="0"/>
        <w:rPr>
          <w:rFonts w:asciiTheme="minorHAnsi" w:eastAsia="Calibri" w:hAnsiTheme="minorHAnsi"/>
          <w:sz w:val="22"/>
          <w:szCs w:val="22"/>
          <w:lang w:eastAsia="en-US"/>
        </w:rPr>
      </w:pPr>
    </w:p>
    <w:p w14:paraId="71C94448" w14:textId="77777777" w:rsidR="009E3B0E" w:rsidRPr="009E3B0E" w:rsidRDefault="009E3B0E" w:rsidP="009E3B0E">
      <w:pPr>
        <w:keepNext/>
        <w:spacing w:after="0" w:line="240" w:lineRule="auto"/>
        <w:ind w:left="142" w:hanging="142"/>
        <w:jc w:val="both"/>
        <w:outlineLvl w:val="0"/>
        <w:rPr>
          <w:rFonts w:asciiTheme="minorHAnsi" w:hAnsiTheme="minorHAnsi"/>
          <w:bCs/>
          <w:iCs/>
          <w:sz w:val="22"/>
          <w:szCs w:val="22"/>
        </w:rPr>
      </w:pPr>
      <w:r w:rsidRPr="009E3B0E">
        <w:rPr>
          <w:rFonts w:asciiTheme="minorHAnsi" w:hAnsiTheme="minorHAnsi"/>
          <w:bCs/>
          <w:iCs/>
          <w:sz w:val="22"/>
          <w:szCs w:val="22"/>
        </w:rPr>
        <w:t>● jako producent na etapie produkcji pierwotnej oświadczam, że  w celu zapewnienia właściwej jakości zdrowotnej oraz zasad higieny wdrożyłem i stosuję zasady dobrej praktyki rolniczej (GAP), dobrej praktyki produkcyjnej (GMP) i dobrej praktyki higienicznej (GHP) *</w:t>
      </w:r>
    </w:p>
    <w:p w14:paraId="514D7464" w14:textId="77777777" w:rsidR="009E3B0E" w:rsidRPr="009E3B0E" w:rsidRDefault="009E3B0E" w:rsidP="009E3B0E">
      <w:pPr>
        <w:keepNext/>
        <w:spacing w:after="0" w:line="240" w:lineRule="auto"/>
        <w:ind w:left="142" w:hanging="142"/>
        <w:jc w:val="both"/>
        <w:outlineLvl w:val="0"/>
        <w:rPr>
          <w:rFonts w:asciiTheme="minorHAnsi" w:hAnsiTheme="minorHAnsi"/>
          <w:bCs/>
          <w:iCs/>
          <w:sz w:val="22"/>
          <w:szCs w:val="22"/>
        </w:rPr>
      </w:pPr>
      <w:r w:rsidRPr="009E3B0E">
        <w:rPr>
          <w:rFonts w:asciiTheme="minorHAnsi" w:hAnsiTheme="minorHAnsi"/>
          <w:bCs/>
          <w:iCs/>
          <w:sz w:val="22"/>
          <w:szCs w:val="22"/>
        </w:rPr>
        <w:t>● nie będąc producentem pierwotnym oświadczam, że produkty pochodzą od producenta, który wdrożył i stosuje zasady dobrej praktyki rolniczej (GAP), dobrej praktyki produkcyjnej (GMP) i dobrej praktyki higienicznej (GHP) *</w:t>
      </w:r>
    </w:p>
    <w:p w14:paraId="23771272" w14:textId="77777777" w:rsidR="009E3B0E" w:rsidRPr="009E3B0E" w:rsidRDefault="009E3B0E" w:rsidP="009E3B0E">
      <w:pPr>
        <w:spacing w:after="200" w:line="276" w:lineRule="auto"/>
        <w:rPr>
          <w:rFonts w:asciiTheme="minorHAnsi" w:eastAsia="Calibri" w:hAnsiTheme="minorHAnsi"/>
          <w:sz w:val="22"/>
          <w:szCs w:val="22"/>
          <w:lang w:eastAsia="en-US"/>
        </w:rPr>
      </w:pPr>
    </w:p>
    <w:p w14:paraId="2A0B6B65" w14:textId="77777777" w:rsidR="009E3B0E" w:rsidRPr="009E3B0E" w:rsidRDefault="009E3B0E" w:rsidP="009E3B0E">
      <w:pPr>
        <w:spacing w:after="200" w:line="276" w:lineRule="auto"/>
        <w:ind w:left="420"/>
        <w:rPr>
          <w:rFonts w:asciiTheme="minorHAnsi" w:eastAsia="Calibri" w:hAnsiTheme="minorHAnsi"/>
          <w:bCs/>
          <w:sz w:val="22"/>
          <w:szCs w:val="22"/>
          <w:lang w:eastAsia="en-US"/>
        </w:rPr>
      </w:pPr>
      <w:r w:rsidRPr="009E3B0E">
        <w:rPr>
          <w:rFonts w:asciiTheme="minorHAnsi" w:eastAsia="Calibri" w:hAnsiTheme="minorHAnsi"/>
          <w:bCs/>
          <w:sz w:val="22"/>
          <w:szCs w:val="22"/>
          <w:lang w:eastAsia="en-US"/>
        </w:rPr>
        <w:t>* niepotrzebne skreślić</w:t>
      </w:r>
    </w:p>
    <w:p w14:paraId="1323BC37" w14:textId="77777777" w:rsidR="009E3B0E" w:rsidRPr="009E3B0E" w:rsidRDefault="009E3B0E" w:rsidP="009E3B0E">
      <w:pPr>
        <w:spacing w:after="200" w:line="276" w:lineRule="auto"/>
        <w:jc w:val="both"/>
        <w:rPr>
          <w:rFonts w:asciiTheme="minorHAnsi" w:eastAsia="Calibri" w:hAnsiTheme="minorHAnsi"/>
          <w:sz w:val="22"/>
          <w:szCs w:val="22"/>
          <w:lang w:eastAsia="en-US"/>
        </w:rPr>
      </w:pPr>
    </w:p>
    <w:p w14:paraId="5CF83823" w14:textId="77777777" w:rsidR="009E3B0E" w:rsidRPr="009E3B0E" w:rsidRDefault="009E3B0E" w:rsidP="009E3B0E">
      <w:pPr>
        <w:spacing w:after="200" w:line="276" w:lineRule="auto"/>
        <w:jc w:val="both"/>
        <w:rPr>
          <w:rFonts w:asciiTheme="minorHAnsi" w:eastAsia="Calibri" w:hAnsiTheme="minorHAnsi"/>
          <w:sz w:val="22"/>
          <w:szCs w:val="22"/>
          <w:lang w:eastAsia="en-US"/>
        </w:rPr>
      </w:pPr>
    </w:p>
    <w:p w14:paraId="398E6C5C" w14:textId="77777777" w:rsidR="009E3B0E" w:rsidRPr="009E3B0E" w:rsidRDefault="009E3B0E" w:rsidP="009E3B0E">
      <w:pPr>
        <w:spacing w:after="200" w:line="276" w:lineRule="auto"/>
        <w:jc w:val="both"/>
        <w:rPr>
          <w:rFonts w:asciiTheme="minorHAnsi" w:eastAsia="Calibri" w:hAnsiTheme="minorHAnsi"/>
          <w:sz w:val="22"/>
          <w:szCs w:val="22"/>
          <w:lang w:eastAsia="en-US"/>
        </w:rPr>
      </w:pPr>
    </w:p>
    <w:p w14:paraId="27DFD080" w14:textId="77777777" w:rsidR="009E3B0E" w:rsidRPr="009E3B0E" w:rsidRDefault="009E3B0E" w:rsidP="009E3B0E">
      <w:pPr>
        <w:spacing w:after="200" w:line="276" w:lineRule="auto"/>
        <w:jc w:val="both"/>
        <w:rPr>
          <w:rFonts w:asciiTheme="minorHAnsi" w:eastAsia="Calibri" w:hAnsiTheme="minorHAnsi"/>
          <w:sz w:val="22"/>
          <w:szCs w:val="22"/>
          <w:lang w:eastAsia="en-US"/>
        </w:rPr>
      </w:pPr>
    </w:p>
    <w:p w14:paraId="504E987D" w14:textId="77777777" w:rsidR="009E3B0E" w:rsidRPr="009E3B0E" w:rsidRDefault="009E3B0E" w:rsidP="009E3B0E">
      <w:pPr>
        <w:spacing w:after="0" w:line="240" w:lineRule="auto"/>
        <w:rPr>
          <w:rFonts w:asciiTheme="minorHAnsi" w:eastAsia="Calibri" w:hAnsiTheme="minorHAnsi"/>
          <w:sz w:val="22"/>
          <w:szCs w:val="22"/>
          <w:lang w:eastAsia="en-US"/>
        </w:rPr>
      </w:pPr>
    </w:p>
    <w:p w14:paraId="723CD304" w14:textId="77777777" w:rsidR="009E3B0E" w:rsidRPr="009E3B0E" w:rsidRDefault="009E3B0E" w:rsidP="009E3B0E">
      <w:pPr>
        <w:spacing w:after="0" w:line="240" w:lineRule="auto"/>
        <w:rPr>
          <w:rFonts w:asciiTheme="minorHAnsi" w:eastAsia="Calibri" w:hAnsiTheme="minorHAnsi"/>
          <w:sz w:val="22"/>
          <w:szCs w:val="22"/>
          <w:lang w:eastAsia="en-US"/>
        </w:rPr>
      </w:pPr>
    </w:p>
    <w:p w14:paraId="227837F7" w14:textId="77777777" w:rsidR="009E3B0E" w:rsidRPr="009E3B0E" w:rsidRDefault="009E3B0E" w:rsidP="009E3B0E">
      <w:pPr>
        <w:spacing w:after="0" w:line="240" w:lineRule="auto"/>
        <w:rPr>
          <w:rFonts w:asciiTheme="minorHAnsi" w:eastAsia="Calibri" w:hAnsiTheme="minorHAnsi"/>
          <w:sz w:val="22"/>
          <w:szCs w:val="22"/>
          <w:lang w:eastAsia="en-US"/>
        </w:rPr>
      </w:pPr>
    </w:p>
    <w:p w14:paraId="7907CDC7" w14:textId="77777777" w:rsidR="009E3B0E" w:rsidRPr="009E3B0E" w:rsidRDefault="009E3B0E" w:rsidP="009E3B0E">
      <w:pPr>
        <w:spacing w:after="0" w:line="240" w:lineRule="auto"/>
        <w:rPr>
          <w:rFonts w:asciiTheme="minorHAnsi" w:eastAsia="Calibri" w:hAnsiTheme="minorHAnsi"/>
          <w:sz w:val="22"/>
          <w:szCs w:val="22"/>
          <w:lang w:eastAsia="en-US"/>
        </w:rPr>
      </w:pPr>
    </w:p>
    <w:p w14:paraId="3B6E3D56" w14:textId="77777777" w:rsidR="009E3B0E" w:rsidRDefault="009E3B0E" w:rsidP="009E3B0E">
      <w:pPr>
        <w:spacing w:after="0" w:line="240" w:lineRule="auto"/>
        <w:rPr>
          <w:rFonts w:asciiTheme="minorHAnsi" w:eastAsia="Calibri" w:hAnsiTheme="minorHAnsi"/>
          <w:sz w:val="22"/>
          <w:szCs w:val="22"/>
          <w:lang w:eastAsia="en-US"/>
        </w:rPr>
      </w:pPr>
    </w:p>
    <w:p w14:paraId="0F33D168" w14:textId="77777777" w:rsidR="005927C7" w:rsidRDefault="005927C7" w:rsidP="009E3B0E">
      <w:pPr>
        <w:spacing w:after="0" w:line="240" w:lineRule="auto"/>
        <w:rPr>
          <w:rFonts w:asciiTheme="minorHAnsi" w:eastAsia="Calibri" w:hAnsiTheme="minorHAnsi"/>
          <w:sz w:val="22"/>
          <w:szCs w:val="22"/>
          <w:lang w:eastAsia="en-US"/>
        </w:rPr>
      </w:pPr>
    </w:p>
    <w:p w14:paraId="51F528FE" w14:textId="77777777" w:rsidR="005927C7" w:rsidRDefault="005927C7" w:rsidP="009E3B0E">
      <w:pPr>
        <w:spacing w:after="0" w:line="240" w:lineRule="auto"/>
        <w:rPr>
          <w:rFonts w:asciiTheme="minorHAnsi" w:eastAsia="Calibri" w:hAnsiTheme="minorHAnsi"/>
          <w:sz w:val="22"/>
          <w:szCs w:val="22"/>
          <w:lang w:eastAsia="en-US"/>
        </w:rPr>
      </w:pPr>
    </w:p>
    <w:p w14:paraId="45328A8A" w14:textId="77777777" w:rsidR="005927C7" w:rsidRDefault="005927C7" w:rsidP="009E3B0E">
      <w:pPr>
        <w:spacing w:after="0" w:line="240" w:lineRule="auto"/>
        <w:rPr>
          <w:rFonts w:asciiTheme="minorHAnsi" w:eastAsia="Calibri" w:hAnsiTheme="minorHAnsi"/>
          <w:sz w:val="22"/>
          <w:szCs w:val="22"/>
          <w:lang w:eastAsia="en-US"/>
        </w:rPr>
      </w:pPr>
    </w:p>
    <w:p w14:paraId="3EF9AA0C" w14:textId="77777777" w:rsidR="005927C7" w:rsidRPr="009E3B0E" w:rsidRDefault="005927C7" w:rsidP="009E3B0E">
      <w:pPr>
        <w:spacing w:after="0" w:line="240" w:lineRule="auto"/>
        <w:rPr>
          <w:rFonts w:asciiTheme="minorHAnsi" w:eastAsia="Calibri" w:hAnsiTheme="minorHAnsi"/>
          <w:sz w:val="22"/>
          <w:szCs w:val="22"/>
          <w:lang w:eastAsia="en-US"/>
        </w:rPr>
      </w:pPr>
    </w:p>
    <w:p w14:paraId="0AFD6701" w14:textId="77777777" w:rsidR="009E3B0E" w:rsidRPr="009E3B0E" w:rsidRDefault="009E3B0E" w:rsidP="009E3B0E">
      <w:pPr>
        <w:spacing w:after="0" w:line="240" w:lineRule="auto"/>
        <w:rPr>
          <w:rFonts w:asciiTheme="minorHAnsi" w:eastAsia="Calibri" w:hAnsiTheme="minorHAnsi"/>
          <w:sz w:val="22"/>
          <w:szCs w:val="22"/>
          <w:lang w:eastAsia="en-US"/>
        </w:rPr>
      </w:pPr>
    </w:p>
    <w:p w14:paraId="36654045" w14:textId="77777777" w:rsidR="009E3B0E" w:rsidRPr="009E3B0E" w:rsidRDefault="009E3B0E" w:rsidP="009E3B0E">
      <w:pPr>
        <w:spacing w:after="0" w:line="240" w:lineRule="auto"/>
        <w:rPr>
          <w:rFonts w:asciiTheme="minorHAnsi" w:eastAsia="Calibri" w:hAnsiTheme="minorHAnsi"/>
          <w:sz w:val="22"/>
          <w:szCs w:val="22"/>
          <w:lang w:eastAsia="en-US"/>
        </w:rPr>
      </w:pPr>
    </w:p>
    <w:p w14:paraId="655F65AA" w14:textId="77777777" w:rsidR="009E3B0E" w:rsidRPr="009E3B0E" w:rsidRDefault="009E3B0E" w:rsidP="009E3B0E">
      <w:pPr>
        <w:spacing w:after="0" w:line="240" w:lineRule="auto"/>
        <w:rPr>
          <w:rFonts w:asciiTheme="minorHAnsi" w:eastAsia="Calibri" w:hAnsiTheme="minorHAnsi"/>
          <w:sz w:val="22"/>
          <w:szCs w:val="22"/>
          <w:lang w:eastAsia="en-US"/>
        </w:rPr>
      </w:pPr>
    </w:p>
    <w:p w14:paraId="17CC195B" w14:textId="77777777" w:rsidR="009E3B0E" w:rsidRPr="009E3B0E" w:rsidRDefault="009E3B0E" w:rsidP="009E3B0E">
      <w:pPr>
        <w:spacing w:after="0" w:line="240" w:lineRule="auto"/>
        <w:rPr>
          <w:rFonts w:asciiTheme="minorHAnsi" w:eastAsia="Calibri" w:hAnsiTheme="minorHAnsi"/>
          <w:sz w:val="22"/>
          <w:szCs w:val="22"/>
          <w:lang w:eastAsia="en-US"/>
        </w:rPr>
      </w:pPr>
    </w:p>
    <w:p w14:paraId="0BF56F6F" w14:textId="77777777" w:rsidR="009E3B0E" w:rsidRPr="009E3B0E" w:rsidRDefault="009E3B0E" w:rsidP="009E3B0E">
      <w:pPr>
        <w:spacing w:after="0" w:line="240" w:lineRule="auto"/>
        <w:rPr>
          <w:rFonts w:asciiTheme="minorHAnsi" w:eastAsia="Calibri" w:hAnsiTheme="minorHAnsi"/>
          <w:sz w:val="22"/>
          <w:szCs w:val="22"/>
          <w:lang w:eastAsia="en-US"/>
        </w:rPr>
      </w:pPr>
    </w:p>
    <w:p w14:paraId="61C0B1B7" w14:textId="77777777" w:rsidR="009E3B0E" w:rsidRPr="009E3B0E" w:rsidRDefault="009E3B0E" w:rsidP="009E3B0E">
      <w:pPr>
        <w:spacing w:after="0" w:line="240" w:lineRule="auto"/>
        <w:rPr>
          <w:rFonts w:asciiTheme="minorHAnsi" w:eastAsia="Calibri" w:hAnsiTheme="minorHAnsi"/>
          <w:sz w:val="22"/>
          <w:szCs w:val="22"/>
          <w:lang w:eastAsia="en-US"/>
        </w:rPr>
      </w:pPr>
    </w:p>
    <w:p w14:paraId="386EA2C1" w14:textId="77777777" w:rsidR="009E3B0E" w:rsidRPr="009E3B0E" w:rsidRDefault="009E3B0E" w:rsidP="009E3B0E">
      <w:pPr>
        <w:spacing w:after="0" w:line="240" w:lineRule="auto"/>
        <w:rPr>
          <w:rFonts w:asciiTheme="minorHAnsi" w:eastAsia="Calibri" w:hAnsiTheme="minorHAnsi"/>
          <w:sz w:val="22"/>
          <w:szCs w:val="22"/>
          <w:lang w:eastAsia="en-US"/>
        </w:rPr>
      </w:pPr>
    </w:p>
    <w:p w14:paraId="0766A7D3" w14:textId="77777777" w:rsidR="009E3B0E" w:rsidRPr="009E3B0E" w:rsidRDefault="009E3B0E" w:rsidP="009E3B0E">
      <w:pPr>
        <w:keepNext/>
        <w:spacing w:after="0" w:line="240" w:lineRule="auto"/>
        <w:jc w:val="both"/>
        <w:outlineLvl w:val="1"/>
        <w:rPr>
          <w:rFonts w:asciiTheme="minorHAnsi" w:hAnsiTheme="minorHAnsi"/>
          <w:b/>
          <w:bCs/>
          <w:sz w:val="22"/>
          <w:szCs w:val="22"/>
        </w:rPr>
      </w:pPr>
      <w:r w:rsidRPr="009E3B0E">
        <w:rPr>
          <w:rFonts w:asciiTheme="minorHAnsi" w:hAnsiTheme="minorHAnsi"/>
          <w:bCs/>
          <w:sz w:val="22"/>
          <w:szCs w:val="22"/>
        </w:rPr>
        <w:lastRenderedPageBreak/>
        <w:t xml:space="preserve">                                                                                                  </w:t>
      </w:r>
      <w:r>
        <w:rPr>
          <w:rFonts w:asciiTheme="minorHAnsi" w:hAnsiTheme="minorHAnsi"/>
          <w:bCs/>
          <w:sz w:val="22"/>
          <w:szCs w:val="22"/>
        </w:rPr>
        <w:t xml:space="preserve">                          </w:t>
      </w:r>
      <w:r w:rsidRPr="009E3B0E">
        <w:rPr>
          <w:rFonts w:asciiTheme="minorHAnsi" w:hAnsiTheme="minorHAnsi"/>
          <w:b/>
          <w:bCs/>
          <w:sz w:val="22"/>
          <w:szCs w:val="22"/>
        </w:rPr>
        <w:t>Załąc</w:t>
      </w:r>
      <w:r w:rsidR="005927C7">
        <w:rPr>
          <w:rFonts w:asciiTheme="minorHAnsi" w:hAnsiTheme="minorHAnsi"/>
          <w:b/>
          <w:bCs/>
          <w:sz w:val="22"/>
          <w:szCs w:val="22"/>
        </w:rPr>
        <w:t>znik nr 8 do S</w:t>
      </w:r>
      <w:r w:rsidRPr="009E3B0E">
        <w:rPr>
          <w:rFonts w:asciiTheme="minorHAnsi" w:hAnsiTheme="minorHAnsi"/>
          <w:b/>
          <w:bCs/>
          <w:sz w:val="22"/>
          <w:szCs w:val="22"/>
        </w:rPr>
        <w:t>WZ</w:t>
      </w:r>
    </w:p>
    <w:p w14:paraId="0840F7BD" w14:textId="77777777" w:rsidR="009E3B0E" w:rsidRPr="009E3B0E" w:rsidRDefault="009E3B0E" w:rsidP="009E3B0E">
      <w:pPr>
        <w:spacing w:after="0" w:line="240" w:lineRule="auto"/>
        <w:rPr>
          <w:rFonts w:asciiTheme="minorHAnsi" w:eastAsia="Calibri" w:hAnsiTheme="minorHAnsi"/>
          <w:bCs/>
          <w:sz w:val="22"/>
          <w:szCs w:val="22"/>
          <w:lang w:eastAsia="en-US"/>
        </w:rPr>
      </w:pPr>
    </w:p>
    <w:p w14:paraId="3F6CB5F9" w14:textId="77777777" w:rsidR="009E3B0E" w:rsidRPr="009E3B0E" w:rsidRDefault="009E3B0E" w:rsidP="009E3B0E">
      <w:pPr>
        <w:spacing w:after="0" w:line="240" w:lineRule="auto"/>
        <w:rPr>
          <w:rFonts w:asciiTheme="minorHAnsi" w:eastAsia="Calibri" w:hAnsiTheme="minorHAnsi"/>
          <w:sz w:val="22"/>
          <w:szCs w:val="22"/>
          <w:lang w:eastAsia="en-US"/>
        </w:rPr>
      </w:pPr>
    </w:p>
    <w:p w14:paraId="488DE0A8" w14:textId="77777777" w:rsidR="009E3B0E" w:rsidRPr="009E3B0E" w:rsidRDefault="009E3B0E" w:rsidP="009E3B0E">
      <w:pPr>
        <w:keepNext/>
        <w:spacing w:after="0" w:line="240" w:lineRule="auto"/>
        <w:ind w:left="3540"/>
        <w:outlineLvl w:val="2"/>
        <w:rPr>
          <w:rFonts w:asciiTheme="minorHAnsi" w:hAnsiTheme="minorHAnsi"/>
          <w:b/>
          <w:sz w:val="22"/>
          <w:szCs w:val="22"/>
        </w:rPr>
      </w:pPr>
      <w:r w:rsidRPr="009E3B0E">
        <w:rPr>
          <w:rFonts w:asciiTheme="minorHAnsi" w:hAnsiTheme="minorHAnsi"/>
          <w:b/>
          <w:sz w:val="22"/>
          <w:szCs w:val="22"/>
        </w:rPr>
        <w:t>Oświadczenie</w:t>
      </w:r>
    </w:p>
    <w:p w14:paraId="05F066A6" w14:textId="77777777" w:rsidR="009E3B0E" w:rsidRPr="009E3B0E" w:rsidRDefault="009E3B0E" w:rsidP="009E3B0E">
      <w:pPr>
        <w:shd w:val="clear" w:color="auto" w:fill="FFFFFF"/>
        <w:spacing w:after="0" w:line="240" w:lineRule="auto"/>
        <w:ind w:left="4368"/>
        <w:rPr>
          <w:rFonts w:asciiTheme="minorHAnsi" w:eastAsia="Calibri" w:hAnsiTheme="minorHAnsi"/>
          <w:i/>
          <w:iCs/>
          <w:sz w:val="22"/>
          <w:szCs w:val="22"/>
          <w:u w:val="single"/>
          <w:lang w:eastAsia="en-US"/>
        </w:rPr>
      </w:pPr>
    </w:p>
    <w:p w14:paraId="729EAB12" w14:textId="77777777" w:rsidR="009E3B0E" w:rsidRPr="009E3B0E" w:rsidRDefault="009E3B0E" w:rsidP="009E3B0E">
      <w:pPr>
        <w:shd w:val="clear" w:color="auto" w:fill="FFFFFF"/>
        <w:spacing w:after="0" w:line="240" w:lineRule="auto"/>
        <w:ind w:left="4368"/>
        <w:rPr>
          <w:rFonts w:asciiTheme="minorHAnsi" w:eastAsia="Calibri" w:hAnsiTheme="minorHAnsi"/>
          <w:i/>
          <w:iCs/>
          <w:sz w:val="22"/>
          <w:szCs w:val="22"/>
          <w:u w:val="single"/>
          <w:lang w:eastAsia="en-US"/>
        </w:rPr>
      </w:pPr>
    </w:p>
    <w:p w14:paraId="7825857E" w14:textId="66639935" w:rsidR="009E3B0E" w:rsidRPr="009E3B0E" w:rsidRDefault="009E3B0E" w:rsidP="004B34B4">
      <w:pPr>
        <w:spacing w:after="0" w:line="360" w:lineRule="auto"/>
        <w:outlineLvl w:val="8"/>
        <w:rPr>
          <w:rFonts w:asciiTheme="minorHAnsi" w:hAnsiTheme="minorHAnsi"/>
          <w:sz w:val="22"/>
          <w:szCs w:val="22"/>
        </w:rPr>
      </w:pPr>
      <w:r w:rsidRPr="009E3B0E">
        <w:rPr>
          <w:rFonts w:asciiTheme="minorHAnsi" w:hAnsiTheme="minorHAnsi"/>
          <w:sz w:val="22"/>
          <w:szCs w:val="22"/>
        </w:rPr>
        <w:t xml:space="preserve">  </w:t>
      </w:r>
      <w:r w:rsidRPr="009E3B0E">
        <w:rPr>
          <w:rFonts w:asciiTheme="minorHAnsi" w:hAnsiTheme="minorHAnsi"/>
          <w:sz w:val="22"/>
          <w:szCs w:val="22"/>
        </w:rPr>
        <w:tab/>
      </w:r>
      <w:r w:rsidR="00E33630" w:rsidRPr="00E33630">
        <w:rPr>
          <w:rFonts w:asciiTheme="minorHAnsi" w:hAnsiTheme="minorHAnsi"/>
          <w:sz w:val="22"/>
          <w:szCs w:val="22"/>
        </w:rPr>
        <w:t xml:space="preserve">Niniejszym oświadczam, że oferowany w postępowaniu w trybie </w:t>
      </w:r>
      <w:r w:rsidR="006B19C8">
        <w:rPr>
          <w:rFonts w:asciiTheme="minorHAnsi" w:hAnsiTheme="minorHAnsi"/>
          <w:sz w:val="22"/>
          <w:szCs w:val="22"/>
        </w:rPr>
        <w:t>zamówienia publicznego</w:t>
      </w:r>
      <w:r w:rsidR="00E33630" w:rsidRPr="00E33630">
        <w:rPr>
          <w:rFonts w:asciiTheme="minorHAnsi" w:hAnsiTheme="minorHAnsi"/>
          <w:sz w:val="22"/>
          <w:szCs w:val="22"/>
        </w:rPr>
        <w:t xml:space="preserve"> </w:t>
      </w:r>
      <w:r w:rsidR="00630821">
        <w:rPr>
          <w:rFonts w:asciiTheme="minorHAnsi" w:hAnsiTheme="minorHAnsi"/>
          <w:b/>
          <w:sz w:val="22"/>
          <w:szCs w:val="22"/>
        </w:rPr>
        <w:t>I</w:t>
      </w:r>
      <w:r w:rsidR="00630821" w:rsidRPr="002A701E">
        <w:rPr>
          <w:rFonts w:asciiTheme="minorHAnsi" w:hAnsiTheme="minorHAnsi"/>
          <w:b/>
          <w:sz w:val="22"/>
          <w:szCs w:val="22"/>
        </w:rPr>
        <w:t>ZP.2411</w:t>
      </w:r>
      <w:r w:rsidR="00630821">
        <w:rPr>
          <w:rFonts w:asciiTheme="minorHAnsi" w:hAnsiTheme="minorHAnsi"/>
          <w:b/>
          <w:sz w:val="22"/>
          <w:szCs w:val="22"/>
        </w:rPr>
        <w:t>.</w:t>
      </w:r>
      <w:r w:rsidR="00A511E7">
        <w:rPr>
          <w:rFonts w:asciiTheme="minorHAnsi" w:hAnsiTheme="minorHAnsi"/>
          <w:b/>
          <w:sz w:val="22"/>
          <w:szCs w:val="22"/>
        </w:rPr>
        <w:t>9</w:t>
      </w:r>
      <w:r w:rsidR="00630821">
        <w:rPr>
          <w:rFonts w:asciiTheme="minorHAnsi" w:hAnsiTheme="minorHAnsi"/>
          <w:b/>
          <w:sz w:val="22"/>
          <w:szCs w:val="22"/>
        </w:rPr>
        <w:t>8</w:t>
      </w:r>
      <w:r w:rsidR="00630821" w:rsidRPr="002A701E">
        <w:rPr>
          <w:rFonts w:asciiTheme="minorHAnsi" w:hAnsiTheme="minorHAnsi"/>
          <w:b/>
          <w:sz w:val="22"/>
          <w:szCs w:val="22"/>
        </w:rPr>
        <w:t>.202</w:t>
      </w:r>
      <w:r w:rsidR="00A511E7">
        <w:rPr>
          <w:rFonts w:asciiTheme="minorHAnsi" w:hAnsiTheme="minorHAnsi"/>
          <w:b/>
          <w:sz w:val="22"/>
          <w:szCs w:val="22"/>
        </w:rPr>
        <w:t>5</w:t>
      </w:r>
      <w:r w:rsidR="00630821" w:rsidRPr="002A701E">
        <w:rPr>
          <w:rFonts w:asciiTheme="minorHAnsi" w:hAnsiTheme="minorHAnsi"/>
          <w:b/>
          <w:sz w:val="22"/>
          <w:szCs w:val="22"/>
        </w:rPr>
        <w:t>.MS</w:t>
      </w:r>
      <w:r w:rsidR="00E33630" w:rsidRPr="00E33630">
        <w:rPr>
          <w:rFonts w:asciiTheme="minorHAnsi" w:hAnsiTheme="minorHAnsi"/>
          <w:sz w:val="22"/>
          <w:szCs w:val="22"/>
        </w:rPr>
        <w:t xml:space="preserve"> zakup wraz z dostawą  artykułów spożywczych oraz nabiału dla Działu Żywienia Świętokrzyskiego Centrum Onkologii w Kielcach spełnia właściwe wymagania dotyczące jakości zdrowotnej żywności, odpowiada warunkom produkcji żywności określonym w ustawie z dn. 25 sierpnia 2006 r.  o bezpieczeństwie żywności i żywienia (t.</w:t>
      </w:r>
      <w:r w:rsidR="00A511E7">
        <w:rPr>
          <w:rFonts w:asciiTheme="minorHAnsi" w:hAnsiTheme="minorHAnsi"/>
          <w:sz w:val="22"/>
          <w:szCs w:val="22"/>
        </w:rPr>
        <w:t xml:space="preserve"> </w:t>
      </w:r>
      <w:r w:rsidR="00E33630" w:rsidRPr="00E33630">
        <w:rPr>
          <w:rFonts w:asciiTheme="minorHAnsi" w:hAnsiTheme="minorHAnsi"/>
          <w:sz w:val="22"/>
          <w:szCs w:val="22"/>
        </w:rPr>
        <w:t>j.: Dz. U. 202</w:t>
      </w:r>
      <w:r w:rsidR="00803CD4">
        <w:rPr>
          <w:rFonts w:asciiTheme="minorHAnsi" w:hAnsiTheme="minorHAnsi"/>
          <w:sz w:val="22"/>
          <w:szCs w:val="22"/>
        </w:rPr>
        <w:t>3</w:t>
      </w:r>
      <w:r w:rsidR="00E33630" w:rsidRPr="00E33630">
        <w:rPr>
          <w:rFonts w:asciiTheme="minorHAnsi" w:hAnsiTheme="minorHAnsi"/>
          <w:sz w:val="22"/>
          <w:szCs w:val="22"/>
        </w:rPr>
        <w:t xml:space="preserve">, poz. </w:t>
      </w:r>
      <w:r w:rsidR="00803CD4">
        <w:rPr>
          <w:rFonts w:asciiTheme="minorHAnsi" w:hAnsiTheme="minorHAnsi"/>
          <w:sz w:val="22"/>
          <w:szCs w:val="22"/>
        </w:rPr>
        <w:t>1448</w:t>
      </w:r>
      <w:r w:rsidR="00E33630" w:rsidRPr="00E33630">
        <w:rPr>
          <w:rFonts w:asciiTheme="minorHAnsi" w:hAnsiTheme="minorHAnsi"/>
          <w:sz w:val="22"/>
          <w:szCs w:val="22"/>
        </w:rPr>
        <w:t xml:space="preserve">) oraz innych przepisach dotyczących tego rodzaju towaru.  </w:t>
      </w:r>
    </w:p>
    <w:p w14:paraId="527F3D64" w14:textId="77777777" w:rsidR="009E3B0E" w:rsidRPr="009E3B0E" w:rsidRDefault="009E3B0E" w:rsidP="004B34B4">
      <w:pPr>
        <w:spacing w:after="0" w:line="360" w:lineRule="auto"/>
        <w:outlineLvl w:val="8"/>
        <w:rPr>
          <w:rFonts w:asciiTheme="minorHAnsi" w:hAnsiTheme="minorHAnsi"/>
          <w:sz w:val="22"/>
          <w:szCs w:val="22"/>
        </w:rPr>
      </w:pPr>
    </w:p>
    <w:p w14:paraId="766300AA" w14:textId="77777777" w:rsidR="009E3B0E" w:rsidRPr="009E3B0E" w:rsidRDefault="009E3B0E" w:rsidP="009E3B0E">
      <w:pPr>
        <w:spacing w:after="0" w:line="240" w:lineRule="auto"/>
        <w:outlineLvl w:val="8"/>
        <w:rPr>
          <w:rFonts w:asciiTheme="minorHAnsi" w:hAnsiTheme="minorHAnsi"/>
          <w:sz w:val="22"/>
          <w:szCs w:val="22"/>
        </w:rPr>
      </w:pPr>
    </w:p>
    <w:p w14:paraId="4F1D63B5" w14:textId="77777777" w:rsidR="009E3B0E" w:rsidRPr="009E3B0E" w:rsidRDefault="009E3B0E" w:rsidP="009E3B0E">
      <w:pPr>
        <w:shd w:val="clear" w:color="auto" w:fill="FFFFFF"/>
        <w:spacing w:after="0" w:line="240" w:lineRule="auto"/>
        <w:ind w:left="4368"/>
        <w:rPr>
          <w:rFonts w:asciiTheme="minorHAnsi" w:eastAsia="Calibri" w:hAnsiTheme="minorHAnsi"/>
          <w:i/>
          <w:iCs/>
          <w:sz w:val="22"/>
          <w:szCs w:val="22"/>
          <w:u w:val="single"/>
          <w:lang w:eastAsia="en-US"/>
        </w:rPr>
      </w:pPr>
    </w:p>
    <w:p w14:paraId="3586EA9A" w14:textId="77777777" w:rsidR="009E3B0E" w:rsidRPr="009E3B0E" w:rsidRDefault="009E3B0E" w:rsidP="009E3B0E">
      <w:pPr>
        <w:spacing w:after="0" w:line="240" w:lineRule="auto"/>
        <w:rPr>
          <w:rFonts w:asciiTheme="minorHAnsi" w:hAnsiTheme="minorHAnsi" w:cs="Tahoma"/>
          <w:b/>
          <w:sz w:val="22"/>
          <w:szCs w:val="22"/>
          <w:lang w:eastAsia="en-US"/>
        </w:rPr>
      </w:pPr>
    </w:p>
    <w:p w14:paraId="13E2D33D" w14:textId="77777777" w:rsidR="009E3B0E" w:rsidRPr="009E3B0E" w:rsidRDefault="009E3B0E" w:rsidP="009E3B0E">
      <w:pPr>
        <w:spacing w:after="0" w:line="240" w:lineRule="auto"/>
        <w:rPr>
          <w:rFonts w:asciiTheme="minorHAnsi" w:hAnsiTheme="minorHAnsi" w:cs="Tahoma"/>
          <w:b/>
          <w:sz w:val="22"/>
          <w:szCs w:val="22"/>
          <w:lang w:eastAsia="en-US"/>
        </w:rPr>
      </w:pPr>
    </w:p>
    <w:p w14:paraId="7FCE94F6" w14:textId="77777777" w:rsidR="009E3B0E" w:rsidRPr="009E3B0E" w:rsidRDefault="009E3B0E" w:rsidP="009E3B0E">
      <w:pPr>
        <w:spacing w:after="0" w:line="240" w:lineRule="auto"/>
        <w:rPr>
          <w:rFonts w:asciiTheme="minorHAnsi" w:hAnsiTheme="minorHAnsi" w:cs="Tahoma"/>
          <w:b/>
          <w:sz w:val="22"/>
          <w:szCs w:val="22"/>
          <w:lang w:eastAsia="en-US"/>
        </w:rPr>
      </w:pPr>
    </w:p>
    <w:p w14:paraId="33359E59" w14:textId="77777777" w:rsidR="009E3B0E" w:rsidRPr="009E3B0E" w:rsidRDefault="009E3B0E" w:rsidP="009E3B0E">
      <w:pPr>
        <w:spacing w:after="0" w:line="240" w:lineRule="auto"/>
        <w:rPr>
          <w:rFonts w:asciiTheme="minorHAnsi" w:hAnsiTheme="minorHAnsi" w:cs="Tahoma"/>
          <w:b/>
          <w:sz w:val="22"/>
          <w:szCs w:val="22"/>
          <w:lang w:eastAsia="en-US"/>
        </w:rPr>
      </w:pPr>
    </w:p>
    <w:p w14:paraId="2B089546" w14:textId="77777777" w:rsidR="009E3B0E" w:rsidRPr="009E3B0E" w:rsidRDefault="009E3B0E" w:rsidP="009E3B0E">
      <w:pPr>
        <w:spacing w:after="0" w:line="240" w:lineRule="auto"/>
        <w:rPr>
          <w:rFonts w:asciiTheme="minorHAnsi" w:hAnsiTheme="minorHAnsi" w:cs="Tahoma"/>
          <w:b/>
          <w:sz w:val="22"/>
          <w:szCs w:val="22"/>
          <w:lang w:eastAsia="en-US"/>
        </w:rPr>
      </w:pPr>
    </w:p>
    <w:p w14:paraId="03536936" w14:textId="77777777" w:rsidR="009E3B0E" w:rsidRPr="009E3B0E" w:rsidRDefault="009E3B0E" w:rsidP="009E3B0E">
      <w:pPr>
        <w:spacing w:after="0" w:line="240" w:lineRule="auto"/>
        <w:rPr>
          <w:rFonts w:asciiTheme="minorHAnsi" w:hAnsiTheme="minorHAnsi" w:cs="Tahoma"/>
          <w:b/>
          <w:sz w:val="22"/>
          <w:szCs w:val="22"/>
          <w:lang w:eastAsia="en-US"/>
        </w:rPr>
      </w:pPr>
    </w:p>
    <w:p w14:paraId="31F7FABC" w14:textId="77777777" w:rsidR="009E3B0E" w:rsidRPr="009E3B0E" w:rsidRDefault="009E3B0E" w:rsidP="009E3B0E">
      <w:pPr>
        <w:spacing w:after="0" w:line="240" w:lineRule="auto"/>
        <w:rPr>
          <w:rFonts w:asciiTheme="minorHAnsi" w:hAnsiTheme="minorHAnsi" w:cs="Tahoma"/>
          <w:b/>
          <w:sz w:val="22"/>
          <w:szCs w:val="22"/>
          <w:lang w:eastAsia="en-US"/>
        </w:rPr>
      </w:pPr>
    </w:p>
    <w:p w14:paraId="115AC808" w14:textId="77777777" w:rsidR="009E3B0E" w:rsidRPr="009E3B0E" w:rsidRDefault="009E3B0E" w:rsidP="009E3B0E">
      <w:pPr>
        <w:spacing w:after="0" w:line="240" w:lineRule="auto"/>
        <w:rPr>
          <w:rFonts w:asciiTheme="minorHAnsi" w:hAnsiTheme="minorHAnsi" w:cs="Tahoma"/>
          <w:b/>
          <w:sz w:val="22"/>
          <w:szCs w:val="22"/>
          <w:lang w:eastAsia="en-US"/>
        </w:rPr>
      </w:pPr>
    </w:p>
    <w:p w14:paraId="62B89B31" w14:textId="77777777" w:rsidR="009E3B0E" w:rsidRPr="009E3B0E" w:rsidRDefault="009E3B0E" w:rsidP="009E3B0E">
      <w:pPr>
        <w:spacing w:after="0" w:line="240" w:lineRule="auto"/>
        <w:rPr>
          <w:rFonts w:asciiTheme="minorHAnsi" w:hAnsiTheme="minorHAnsi" w:cs="Tahoma"/>
          <w:b/>
          <w:sz w:val="22"/>
          <w:szCs w:val="22"/>
          <w:lang w:eastAsia="en-US"/>
        </w:rPr>
      </w:pPr>
    </w:p>
    <w:p w14:paraId="5F26A128" w14:textId="77777777" w:rsidR="009E3B0E" w:rsidRPr="009E3B0E" w:rsidRDefault="009E3B0E" w:rsidP="009E3B0E">
      <w:pPr>
        <w:spacing w:after="0" w:line="240" w:lineRule="auto"/>
        <w:rPr>
          <w:rFonts w:asciiTheme="minorHAnsi" w:hAnsiTheme="minorHAnsi" w:cs="Tahoma"/>
          <w:b/>
          <w:sz w:val="22"/>
          <w:szCs w:val="22"/>
          <w:lang w:eastAsia="en-US"/>
        </w:rPr>
      </w:pPr>
    </w:p>
    <w:p w14:paraId="68016D1F" w14:textId="77777777" w:rsidR="009E3B0E" w:rsidRPr="009E3B0E" w:rsidRDefault="009E3B0E" w:rsidP="009E3B0E">
      <w:pPr>
        <w:spacing w:after="0" w:line="240" w:lineRule="auto"/>
        <w:rPr>
          <w:rFonts w:asciiTheme="minorHAnsi" w:hAnsiTheme="minorHAnsi" w:cs="Tahoma"/>
          <w:b/>
          <w:sz w:val="22"/>
          <w:szCs w:val="22"/>
          <w:lang w:eastAsia="en-US"/>
        </w:rPr>
      </w:pPr>
    </w:p>
    <w:p w14:paraId="19C42631" w14:textId="77777777" w:rsidR="009E3B0E" w:rsidRPr="009E3B0E" w:rsidRDefault="009E3B0E" w:rsidP="009E3B0E">
      <w:pPr>
        <w:spacing w:after="0" w:line="240" w:lineRule="auto"/>
        <w:rPr>
          <w:rFonts w:asciiTheme="minorHAnsi" w:hAnsiTheme="minorHAnsi" w:cs="Tahoma"/>
          <w:b/>
          <w:sz w:val="22"/>
          <w:szCs w:val="22"/>
          <w:lang w:eastAsia="en-US"/>
        </w:rPr>
      </w:pPr>
    </w:p>
    <w:p w14:paraId="14F9D6CF" w14:textId="77777777" w:rsidR="009E3B0E" w:rsidRPr="009E3B0E" w:rsidRDefault="009E3B0E" w:rsidP="009E3B0E">
      <w:pPr>
        <w:spacing w:after="0" w:line="240" w:lineRule="auto"/>
        <w:rPr>
          <w:rFonts w:asciiTheme="minorHAnsi" w:hAnsiTheme="minorHAnsi" w:cs="Tahoma"/>
          <w:b/>
          <w:sz w:val="22"/>
          <w:szCs w:val="22"/>
          <w:lang w:eastAsia="en-US"/>
        </w:rPr>
      </w:pPr>
    </w:p>
    <w:p w14:paraId="4FB26EBB" w14:textId="77777777" w:rsidR="009E3B0E" w:rsidRPr="009E3B0E" w:rsidRDefault="009E3B0E" w:rsidP="009E3B0E">
      <w:pPr>
        <w:spacing w:after="0" w:line="240" w:lineRule="auto"/>
        <w:rPr>
          <w:rFonts w:asciiTheme="minorHAnsi" w:hAnsiTheme="minorHAnsi" w:cs="Tahoma"/>
          <w:b/>
          <w:sz w:val="22"/>
          <w:szCs w:val="22"/>
          <w:lang w:eastAsia="en-US"/>
        </w:rPr>
      </w:pPr>
    </w:p>
    <w:p w14:paraId="0B4EEA3B" w14:textId="77777777" w:rsidR="009E3B0E" w:rsidRPr="009E3B0E" w:rsidRDefault="009E3B0E" w:rsidP="009E3B0E">
      <w:pPr>
        <w:spacing w:after="0" w:line="240" w:lineRule="auto"/>
        <w:rPr>
          <w:rFonts w:asciiTheme="minorHAnsi" w:hAnsiTheme="minorHAnsi" w:cs="Tahoma"/>
          <w:b/>
          <w:sz w:val="22"/>
          <w:szCs w:val="22"/>
          <w:lang w:eastAsia="en-US"/>
        </w:rPr>
      </w:pPr>
    </w:p>
    <w:p w14:paraId="6D7C9B4B" w14:textId="77777777" w:rsidR="009E3B0E" w:rsidRPr="009E3B0E" w:rsidRDefault="009E3B0E" w:rsidP="009E3B0E">
      <w:pPr>
        <w:spacing w:after="0" w:line="240" w:lineRule="auto"/>
        <w:rPr>
          <w:rFonts w:asciiTheme="minorHAnsi" w:hAnsiTheme="minorHAnsi" w:cs="Tahoma"/>
          <w:b/>
          <w:sz w:val="22"/>
          <w:szCs w:val="22"/>
          <w:lang w:eastAsia="en-US"/>
        </w:rPr>
      </w:pPr>
    </w:p>
    <w:p w14:paraId="605E7F7C" w14:textId="77777777" w:rsidR="009E3B0E" w:rsidRPr="009E3B0E" w:rsidRDefault="009E3B0E" w:rsidP="009E3B0E">
      <w:pPr>
        <w:spacing w:after="0" w:line="240" w:lineRule="auto"/>
        <w:rPr>
          <w:rFonts w:asciiTheme="minorHAnsi" w:hAnsiTheme="minorHAnsi" w:cs="Tahoma"/>
          <w:b/>
          <w:sz w:val="22"/>
          <w:szCs w:val="22"/>
          <w:lang w:eastAsia="en-US"/>
        </w:rPr>
      </w:pPr>
    </w:p>
    <w:p w14:paraId="244D9FF9" w14:textId="77777777" w:rsidR="009E3B0E" w:rsidRPr="009E3B0E" w:rsidRDefault="009E3B0E" w:rsidP="009E3B0E">
      <w:pPr>
        <w:spacing w:after="0" w:line="240" w:lineRule="auto"/>
        <w:rPr>
          <w:rFonts w:asciiTheme="minorHAnsi" w:hAnsiTheme="minorHAnsi" w:cs="Tahoma"/>
          <w:b/>
          <w:sz w:val="22"/>
          <w:szCs w:val="22"/>
          <w:lang w:eastAsia="en-US"/>
        </w:rPr>
      </w:pPr>
    </w:p>
    <w:p w14:paraId="50FEEAD3" w14:textId="77777777" w:rsidR="009E3B0E" w:rsidRPr="009E3B0E" w:rsidRDefault="009E3B0E" w:rsidP="009E3B0E">
      <w:pPr>
        <w:spacing w:after="0" w:line="240" w:lineRule="auto"/>
        <w:rPr>
          <w:rFonts w:asciiTheme="minorHAnsi" w:hAnsiTheme="minorHAnsi" w:cs="Tahoma"/>
          <w:b/>
          <w:sz w:val="22"/>
          <w:szCs w:val="22"/>
          <w:lang w:eastAsia="en-US"/>
        </w:rPr>
      </w:pPr>
    </w:p>
    <w:p w14:paraId="5E83728C" w14:textId="77777777" w:rsidR="009E3B0E" w:rsidRPr="009E3B0E" w:rsidRDefault="009E3B0E" w:rsidP="009E3B0E">
      <w:pPr>
        <w:spacing w:after="0" w:line="240" w:lineRule="auto"/>
        <w:rPr>
          <w:rFonts w:asciiTheme="minorHAnsi" w:hAnsiTheme="minorHAnsi" w:cs="Tahoma"/>
          <w:b/>
          <w:sz w:val="22"/>
          <w:szCs w:val="22"/>
          <w:lang w:eastAsia="en-US"/>
        </w:rPr>
      </w:pPr>
    </w:p>
    <w:p w14:paraId="73CE5327" w14:textId="77777777" w:rsidR="009E3B0E" w:rsidRPr="009E3B0E" w:rsidRDefault="009E3B0E" w:rsidP="009E3B0E">
      <w:pPr>
        <w:spacing w:after="0" w:line="240" w:lineRule="auto"/>
        <w:rPr>
          <w:rFonts w:asciiTheme="minorHAnsi" w:hAnsiTheme="minorHAnsi" w:cs="Tahoma"/>
          <w:b/>
          <w:sz w:val="22"/>
          <w:szCs w:val="22"/>
          <w:lang w:eastAsia="en-US"/>
        </w:rPr>
      </w:pPr>
    </w:p>
    <w:p w14:paraId="4D58E765" w14:textId="77777777" w:rsidR="009E3B0E" w:rsidRPr="009E3B0E" w:rsidRDefault="009E3B0E" w:rsidP="009E3B0E">
      <w:pPr>
        <w:spacing w:after="0" w:line="240" w:lineRule="auto"/>
        <w:rPr>
          <w:rFonts w:asciiTheme="minorHAnsi" w:hAnsiTheme="minorHAnsi" w:cs="Tahoma"/>
          <w:b/>
          <w:sz w:val="22"/>
          <w:szCs w:val="22"/>
          <w:lang w:eastAsia="en-US"/>
        </w:rPr>
      </w:pPr>
    </w:p>
    <w:p w14:paraId="66B1DAA4" w14:textId="77777777" w:rsidR="009E3B0E" w:rsidRPr="009E3B0E" w:rsidRDefault="009E3B0E" w:rsidP="009E3B0E">
      <w:pPr>
        <w:spacing w:after="0" w:line="240" w:lineRule="auto"/>
        <w:rPr>
          <w:rFonts w:asciiTheme="minorHAnsi" w:hAnsiTheme="minorHAnsi" w:cs="Tahoma"/>
          <w:b/>
          <w:sz w:val="22"/>
          <w:szCs w:val="22"/>
          <w:lang w:eastAsia="en-US"/>
        </w:rPr>
      </w:pPr>
    </w:p>
    <w:p w14:paraId="501DB452" w14:textId="77777777" w:rsidR="009E3B0E" w:rsidRPr="009E3B0E" w:rsidRDefault="009E3B0E" w:rsidP="009E3B0E">
      <w:pPr>
        <w:spacing w:after="0" w:line="240" w:lineRule="auto"/>
        <w:rPr>
          <w:rFonts w:asciiTheme="minorHAnsi" w:hAnsiTheme="minorHAnsi" w:cs="Tahoma"/>
          <w:b/>
          <w:sz w:val="22"/>
          <w:szCs w:val="22"/>
          <w:lang w:eastAsia="en-US"/>
        </w:rPr>
      </w:pPr>
    </w:p>
    <w:p w14:paraId="1E9B9977" w14:textId="77777777" w:rsidR="009E3B0E" w:rsidRPr="009E3B0E" w:rsidRDefault="009E3B0E" w:rsidP="009E3B0E">
      <w:pPr>
        <w:spacing w:after="0" w:line="240" w:lineRule="auto"/>
        <w:rPr>
          <w:rFonts w:asciiTheme="minorHAnsi" w:hAnsiTheme="minorHAnsi" w:cs="Tahoma"/>
          <w:b/>
          <w:sz w:val="22"/>
          <w:szCs w:val="22"/>
          <w:lang w:eastAsia="en-US"/>
        </w:rPr>
      </w:pPr>
    </w:p>
    <w:p w14:paraId="525B1E61" w14:textId="77777777" w:rsidR="009E3B0E" w:rsidRPr="009E3B0E" w:rsidRDefault="009E3B0E" w:rsidP="009E3B0E">
      <w:pPr>
        <w:spacing w:after="0" w:line="240" w:lineRule="auto"/>
        <w:rPr>
          <w:rFonts w:asciiTheme="minorHAnsi" w:hAnsiTheme="minorHAnsi" w:cs="Tahoma"/>
          <w:b/>
          <w:sz w:val="22"/>
          <w:szCs w:val="22"/>
          <w:lang w:eastAsia="en-US"/>
        </w:rPr>
      </w:pPr>
    </w:p>
    <w:p w14:paraId="0CA95944" w14:textId="77777777" w:rsidR="009E3B0E" w:rsidRPr="009E3B0E" w:rsidRDefault="009E3B0E" w:rsidP="009E3B0E">
      <w:pPr>
        <w:spacing w:after="0" w:line="240" w:lineRule="auto"/>
        <w:rPr>
          <w:rFonts w:asciiTheme="minorHAnsi" w:hAnsiTheme="minorHAnsi" w:cs="Tahoma"/>
          <w:b/>
          <w:sz w:val="22"/>
          <w:szCs w:val="22"/>
          <w:lang w:eastAsia="en-US"/>
        </w:rPr>
      </w:pPr>
    </w:p>
    <w:p w14:paraId="57D23A00" w14:textId="77777777" w:rsidR="009E3B0E" w:rsidRPr="009E3B0E" w:rsidRDefault="009E3B0E" w:rsidP="009E3B0E">
      <w:pPr>
        <w:spacing w:after="0" w:line="240" w:lineRule="auto"/>
        <w:rPr>
          <w:rFonts w:asciiTheme="minorHAnsi" w:hAnsiTheme="minorHAnsi" w:cs="Tahoma"/>
          <w:b/>
          <w:sz w:val="22"/>
          <w:szCs w:val="22"/>
          <w:lang w:eastAsia="en-US"/>
        </w:rPr>
      </w:pPr>
    </w:p>
    <w:p w14:paraId="370809F6" w14:textId="77777777" w:rsidR="009E3B0E" w:rsidRPr="009E3B0E" w:rsidRDefault="009E3B0E" w:rsidP="009E3B0E">
      <w:pPr>
        <w:spacing w:after="0" w:line="240" w:lineRule="auto"/>
        <w:rPr>
          <w:rFonts w:asciiTheme="minorHAnsi" w:hAnsiTheme="minorHAnsi" w:cs="Tahoma"/>
          <w:b/>
          <w:sz w:val="22"/>
          <w:szCs w:val="22"/>
          <w:lang w:eastAsia="en-US"/>
        </w:rPr>
      </w:pPr>
    </w:p>
    <w:p w14:paraId="4A72F4CA" w14:textId="77777777" w:rsidR="009E3B0E" w:rsidRPr="009E3B0E" w:rsidRDefault="009E3B0E" w:rsidP="009E3B0E">
      <w:pPr>
        <w:spacing w:after="0" w:line="240" w:lineRule="auto"/>
        <w:rPr>
          <w:rFonts w:asciiTheme="minorHAnsi" w:hAnsiTheme="minorHAnsi" w:cs="Tahoma"/>
          <w:b/>
          <w:sz w:val="22"/>
          <w:szCs w:val="22"/>
          <w:lang w:eastAsia="en-US"/>
        </w:rPr>
      </w:pPr>
    </w:p>
    <w:p w14:paraId="3725BBBB" w14:textId="77777777" w:rsidR="009E3B0E" w:rsidRPr="009E3B0E" w:rsidRDefault="009E3B0E" w:rsidP="009E3B0E">
      <w:pPr>
        <w:spacing w:after="0" w:line="240" w:lineRule="auto"/>
        <w:rPr>
          <w:rFonts w:asciiTheme="minorHAnsi" w:hAnsiTheme="minorHAnsi" w:cs="Tahoma"/>
          <w:b/>
          <w:sz w:val="22"/>
          <w:szCs w:val="22"/>
          <w:lang w:eastAsia="en-US"/>
        </w:rPr>
      </w:pPr>
    </w:p>
    <w:p w14:paraId="3D9FC050" w14:textId="77777777" w:rsidR="009E3B0E" w:rsidRPr="009E3B0E" w:rsidRDefault="009E3B0E" w:rsidP="009E3B0E">
      <w:pPr>
        <w:keepNext/>
        <w:spacing w:after="0" w:line="240" w:lineRule="auto"/>
        <w:jc w:val="right"/>
        <w:outlineLvl w:val="1"/>
        <w:rPr>
          <w:rFonts w:asciiTheme="minorHAnsi" w:hAnsiTheme="minorHAnsi"/>
          <w:b/>
          <w:bCs/>
          <w:sz w:val="22"/>
          <w:szCs w:val="22"/>
        </w:rPr>
      </w:pPr>
      <w:r w:rsidRPr="009E3B0E">
        <w:rPr>
          <w:rFonts w:asciiTheme="minorHAnsi" w:hAnsiTheme="minorHAnsi"/>
          <w:b/>
          <w:bCs/>
          <w:sz w:val="22"/>
          <w:szCs w:val="22"/>
        </w:rPr>
        <w:t>Załącznik nr 9</w:t>
      </w:r>
      <w:r w:rsidR="005927C7">
        <w:rPr>
          <w:rFonts w:asciiTheme="minorHAnsi" w:hAnsiTheme="minorHAnsi"/>
          <w:b/>
          <w:bCs/>
          <w:sz w:val="22"/>
          <w:szCs w:val="22"/>
        </w:rPr>
        <w:t xml:space="preserve"> do SWZ</w:t>
      </w:r>
    </w:p>
    <w:p w14:paraId="34A18C90" w14:textId="77777777" w:rsidR="009E3B0E" w:rsidRPr="009E3B0E" w:rsidRDefault="009E3B0E" w:rsidP="009E3B0E">
      <w:pPr>
        <w:spacing w:after="200" w:line="240" w:lineRule="auto"/>
        <w:rPr>
          <w:rFonts w:asciiTheme="minorHAnsi" w:eastAsia="Calibri" w:hAnsiTheme="minorHAnsi"/>
          <w:b/>
          <w:sz w:val="22"/>
          <w:szCs w:val="22"/>
          <w:lang w:eastAsia="en-US"/>
        </w:rPr>
      </w:pPr>
    </w:p>
    <w:p w14:paraId="349A3F70" w14:textId="77777777" w:rsidR="009E3B0E" w:rsidRPr="004B71FB" w:rsidRDefault="009E3B0E" w:rsidP="009E3B0E">
      <w:pPr>
        <w:spacing w:after="200" w:line="240" w:lineRule="auto"/>
        <w:jc w:val="center"/>
        <w:rPr>
          <w:rFonts w:asciiTheme="minorHAnsi" w:eastAsia="Calibri" w:hAnsiTheme="minorHAnsi"/>
          <w:b/>
          <w:sz w:val="22"/>
          <w:szCs w:val="22"/>
          <w:lang w:eastAsia="en-US"/>
        </w:rPr>
      </w:pPr>
      <w:r w:rsidRPr="004B71FB">
        <w:rPr>
          <w:rFonts w:asciiTheme="minorHAnsi" w:eastAsia="Calibri" w:hAnsiTheme="minorHAnsi"/>
          <w:b/>
          <w:sz w:val="22"/>
          <w:szCs w:val="22"/>
          <w:lang w:eastAsia="en-US"/>
        </w:rPr>
        <w:t>Oświadczenie rolnika ryczałtowego</w:t>
      </w:r>
    </w:p>
    <w:p w14:paraId="1C807E56" w14:textId="2990CFEC" w:rsidR="009E3B0E" w:rsidRPr="009E3B0E" w:rsidRDefault="00630821" w:rsidP="009E3B0E">
      <w:pPr>
        <w:spacing w:after="200" w:line="240" w:lineRule="auto"/>
        <w:jc w:val="center"/>
        <w:rPr>
          <w:rFonts w:asciiTheme="minorHAnsi" w:eastAsia="Calibri" w:hAnsiTheme="minorHAnsi"/>
          <w:b/>
          <w:sz w:val="22"/>
          <w:szCs w:val="22"/>
          <w:lang w:eastAsia="en-US"/>
        </w:rPr>
      </w:pPr>
      <w:bookmarkStart w:id="26" w:name="_Hlk199495189"/>
      <w:r>
        <w:rPr>
          <w:rFonts w:asciiTheme="minorHAnsi" w:hAnsiTheme="minorHAnsi"/>
          <w:b/>
          <w:sz w:val="22"/>
          <w:szCs w:val="22"/>
        </w:rPr>
        <w:t>I</w:t>
      </w:r>
      <w:r w:rsidRPr="002A701E">
        <w:rPr>
          <w:rFonts w:asciiTheme="minorHAnsi" w:hAnsiTheme="minorHAnsi"/>
          <w:b/>
          <w:sz w:val="22"/>
          <w:szCs w:val="22"/>
        </w:rPr>
        <w:t>ZP.2411</w:t>
      </w:r>
      <w:r>
        <w:rPr>
          <w:rFonts w:asciiTheme="minorHAnsi" w:hAnsiTheme="minorHAnsi"/>
          <w:b/>
          <w:sz w:val="22"/>
          <w:szCs w:val="22"/>
        </w:rPr>
        <w:t>.</w:t>
      </w:r>
      <w:r w:rsidR="00A511E7">
        <w:rPr>
          <w:rFonts w:asciiTheme="minorHAnsi" w:hAnsiTheme="minorHAnsi"/>
          <w:b/>
          <w:sz w:val="22"/>
          <w:szCs w:val="22"/>
        </w:rPr>
        <w:t>9</w:t>
      </w:r>
      <w:r>
        <w:rPr>
          <w:rFonts w:asciiTheme="minorHAnsi" w:hAnsiTheme="minorHAnsi"/>
          <w:b/>
          <w:sz w:val="22"/>
          <w:szCs w:val="22"/>
        </w:rPr>
        <w:t>8</w:t>
      </w:r>
      <w:r w:rsidRPr="002A701E">
        <w:rPr>
          <w:rFonts w:asciiTheme="minorHAnsi" w:hAnsiTheme="minorHAnsi"/>
          <w:b/>
          <w:sz w:val="22"/>
          <w:szCs w:val="22"/>
        </w:rPr>
        <w:t>.202</w:t>
      </w:r>
      <w:r w:rsidR="00A511E7">
        <w:rPr>
          <w:rFonts w:asciiTheme="minorHAnsi" w:hAnsiTheme="minorHAnsi"/>
          <w:b/>
          <w:sz w:val="22"/>
          <w:szCs w:val="22"/>
        </w:rPr>
        <w:t>5</w:t>
      </w:r>
      <w:r w:rsidRPr="002A701E">
        <w:rPr>
          <w:rFonts w:asciiTheme="minorHAnsi" w:hAnsiTheme="minorHAnsi"/>
          <w:b/>
          <w:sz w:val="22"/>
          <w:szCs w:val="22"/>
        </w:rPr>
        <w:t>.MS</w:t>
      </w:r>
      <w:r w:rsidRPr="009E3B0E">
        <w:rPr>
          <w:rFonts w:asciiTheme="minorHAnsi" w:eastAsia="Calibri" w:hAnsiTheme="minorHAnsi"/>
          <w:sz w:val="22"/>
          <w:szCs w:val="22"/>
          <w:lang w:eastAsia="en-US"/>
        </w:rPr>
        <w:t xml:space="preserve"> </w:t>
      </w:r>
      <w:bookmarkEnd w:id="26"/>
      <w:r w:rsidR="009E3B0E" w:rsidRPr="009E3B0E">
        <w:rPr>
          <w:rFonts w:asciiTheme="minorHAnsi" w:eastAsia="Calibri" w:hAnsiTheme="minorHAnsi"/>
          <w:sz w:val="22"/>
          <w:szCs w:val="22"/>
          <w:lang w:eastAsia="en-US"/>
        </w:rPr>
        <w:t>zakup wraz z dostawą  artykułów spożywczych oraz nabiału dla Działu Żywienia Świętokrzyskiego Centrum Onkologii w Kielcach</w:t>
      </w:r>
    </w:p>
    <w:p w14:paraId="087B6A22"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 xml:space="preserve">Oświadczam, że jestem rolnikiem ryczałtowym zwolnionym od podatku od towaru i usług na podstawie art. 43 ust.1 pkt. 3 ustawy o podatku od towaru i usług </w:t>
      </w:r>
    </w:p>
    <w:p w14:paraId="01A3595F" w14:textId="77777777" w:rsidR="009E3B0E" w:rsidRPr="009E3B0E" w:rsidRDefault="009E3B0E" w:rsidP="009E3B0E">
      <w:pPr>
        <w:spacing w:after="200" w:line="240" w:lineRule="auto"/>
        <w:rPr>
          <w:rFonts w:asciiTheme="minorHAnsi" w:eastAsia="Calibri" w:hAnsiTheme="minorHAnsi"/>
          <w:sz w:val="22"/>
          <w:szCs w:val="22"/>
          <w:lang w:eastAsia="en-US"/>
        </w:rPr>
      </w:pPr>
    </w:p>
    <w:p w14:paraId="72A83BC5"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 xml:space="preserve">Informacje niezbędne do sporządzenia Faktury RR </w:t>
      </w:r>
    </w:p>
    <w:p w14:paraId="3B09DF7E"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 xml:space="preserve">Imię i nazwisko lub nazwa skrócona dostawcy ................................................... </w:t>
      </w:r>
    </w:p>
    <w:p w14:paraId="04CFAB96"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 xml:space="preserve">.................................................................................................................. </w:t>
      </w:r>
    </w:p>
    <w:p w14:paraId="2DF63F8F"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 xml:space="preserve">Adres dostawcy </w:t>
      </w:r>
    </w:p>
    <w:p w14:paraId="5AF10EEA"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 xml:space="preserve">................................................... </w:t>
      </w:r>
    </w:p>
    <w:p w14:paraId="6CD60929"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 xml:space="preserve">.................................................................................................................. </w:t>
      </w:r>
    </w:p>
    <w:p w14:paraId="6A2A6825"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 xml:space="preserve">Nazwa Banku oraz numer konta bankowego </w:t>
      </w:r>
    </w:p>
    <w:p w14:paraId="77EA5630"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 xml:space="preserve">................................................... </w:t>
      </w:r>
    </w:p>
    <w:p w14:paraId="73F96E37"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w:t>
      </w:r>
    </w:p>
    <w:p w14:paraId="43061AB5"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 xml:space="preserve">Numer identyfikacji podatkowej lub PESEL </w:t>
      </w:r>
    </w:p>
    <w:p w14:paraId="5C3B6CCA"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 xml:space="preserve">................................................... </w:t>
      </w:r>
    </w:p>
    <w:p w14:paraId="6EC975D2"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 xml:space="preserve">Nr i seria dowodu osobistego dostawcy </w:t>
      </w:r>
    </w:p>
    <w:p w14:paraId="41B9DD78"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w:t>
      </w:r>
    </w:p>
    <w:p w14:paraId="127218E4"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Data ważności dowodu osobistego i nazwa organu wydającego</w:t>
      </w:r>
    </w:p>
    <w:p w14:paraId="3E31A391"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w:t>
      </w:r>
    </w:p>
    <w:p w14:paraId="115CC91F" w14:textId="77777777" w:rsidR="009E3B0E" w:rsidRPr="009E3B0E" w:rsidRDefault="009E3B0E" w:rsidP="009E3B0E">
      <w:pPr>
        <w:spacing w:after="200" w:line="240" w:lineRule="auto"/>
        <w:rPr>
          <w:rFonts w:asciiTheme="minorHAnsi" w:eastAsia="Calibri" w:hAnsiTheme="minorHAnsi"/>
          <w:sz w:val="22"/>
          <w:szCs w:val="22"/>
          <w:lang w:eastAsia="en-US"/>
        </w:rPr>
      </w:pPr>
      <w:r w:rsidRPr="009E3B0E">
        <w:rPr>
          <w:rFonts w:asciiTheme="minorHAnsi" w:eastAsia="Calibri" w:hAnsiTheme="minorHAnsi"/>
          <w:sz w:val="22"/>
          <w:szCs w:val="22"/>
          <w:lang w:eastAsia="en-US"/>
        </w:rPr>
        <w:t>………………………………………..</w:t>
      </w:r>
    </w:p>
    <w:p w14:paraId="1FB28273" w14:textId="77777777" w:rsidR="00A511E7" w:rsidRDefault="00A511E7" w:rsidP="009E3B0E">
      <w:pPr>
        <w:keepNext/>
        <w:spacing w:after="0" w:line="240" w:lineRule="auto"/>
        <w:jc w:val="right"/>
        <w:outlineLvl w:val="1"/>
        <w:rPr>
          <w:rFonts w:asciiTheme="minorHAnsi" w:hAnsiTheme="minorHAnsi"/>
          <w:b/>
          <w:bCs/>
          <w:sz w:val="22"/>
          <w:szCs w:val="22"/>
        </w:rPr>
      </w:pPr>
    </w:p>
    <w:p w14:paraId="12364CEB" w14:textId="77777777" w:rsidR="00A511E7" w:rsidRDefault="00A511E7" w:rsidP="009E3B0E">
      <w:pPr>
        <w:keepNext/>
        <w:spacing w:after="0" w:line="240" w:lineRule="auto"/>
        <w:jc w:val="right"/>
        <w:outlineLvl w:val="1"/>
        <w:rPr>
          <w:rFonts w:asciiTheme="minorHAnsi" w:hAnsiTheme="minorHAnsi"/>
          <w:b/>
          <w:bCs/>
          <w:sz w:val="22"/>
          <w:szCs w:val="22"/>
        </w:rPr>
      </w:pPr>
    </w:p>
    <w:p w14:paraId="60A8F133" w14:textId="3D3880F3" w:rsidR="009E3B0E" w:rsidRPr="009E3B0E" w:rsidRDefault="009E3B0E" w:rsidP="009E3B0E">
      <w:pPr>
        <w:keepNext/>
        <w:spacing w:after="0" w:line="240" w:lineRule="auto"/>
        <w:jc w:val="right"/>
        <w:outlineLvl w:val="1"/>
        <w:rPr>
          <w:rFonts w:asciiTheme="minorHAnsi" w:hAnsiTheme="minorHAnsi"/>
          <w:b/>
          <w:bCs/>
          <w:sz w:val="22"/>
          <w:szCs w:val="22"/>
        </w:rPr>
      </w:pPr>
      <w:bookmarkStart w:id="27" w:name="_Hlk199495161"/>
      <w:r w:rsidRPr="009E3B0E">
        <w:rPr>
          <w:rFonts w:asciiTheme="minorHAnsi" w:hAnsiTheme="minorHAnsi"/>
          <w:b/>
          <w:bCs/>
          <w:sz w:val="22"/>
          <w:szCs w:val="22"/>
        </w:rPr>
        <w:t>Załącznik nr 10</w:t>
      </w:r>
      <w:r w:rsidR="005927C7">
        <w:rPr>
          <w:rFonts w:asciiTheme="minorHAnsi" w:hAnsiTheme="minorHAnsi"/>
          <w:b/>
          <w:bCs/>
          <w:sz w:val="22"/>
          <w:szCs w:val="22"/>
        </w:rPr>
        <w:t xml:space="preserve"> do SWZ</w:t>
      </w:r>
    </w:p>
    <w:bookmarkEnd w:id="27"/>
    <w:p w14:paraId="4C3A2331" w14:textId="77777777" w:rsidR="009E3B0E" w:rsidRPr="009E3B0E" w:rsidRDefault="009E3B0E" w:rsidP="009E3B0E">
      <w:pPr>
        <w:keepNext/>
        <w:spacing w:after="0" w:line="240" w:lineRule="auto"/>
        <w:jc w:val="right"/>
        <w:outlineLvl w:val="1"/>
        <w:rPr>
          <w:rFonts w:asciiTheme="minorHAnsi" w:hAnsiTheme="minorHAnsi"/>
          <w:b/>
          <w:bCs/>
          <w:sz w:val="22"/>
          <w:szCs w:val="22"/>
        </w:rPr>
      </w:pPr>
    </w:p>
    <w:p w14:paraId="6D64FDB1" w14:textId="3DB3844F" w:rsidR="009E3B0E" w:rsidRPr="009E3B0E" w:rsidRDefault="009E3B0E" w:rsidP="009E3B0E">
      <w:pPr>
        <w:keepNext/>
        <w:spacing w:after="0" w:line="240" w:lineRule="auto"/>
        <w:jc w:val="center"/>
        <w:outlineLvl w:val="1"/>
        <w:rPr>
          <w:rFonts w:asciiTheme="minorHAnsi" w:hAnsiTheme="minorHAnsi"/>
          <w:b/>
          <w:bCs/>
          <w:sz w:val="22"/>
          <w:szCs w:val="22"/>
        </w:rPr>
      </w:pPr>
      <w:r w:rsidRPr="009E3B0E">
        <w:rPr>
          <w:rFonts w:asciiTheme="minorHAnsi" w:hAnsiTheme="minorHAnsi"/>
          <w:b/>
          <w:bCs/>
          <w:sz w:val="22"/>
          <w:szCs w:val="22"/>
        </w:rPr>
        <w:t xml:space="preserve">Oświadczenie </w:t>
      </w:r>
      <w:r w:rsidR="00984FCB">
        <w:rPr>
          <w:rFonts w:asciiTheme="minorHAnsi" w:hAnsiTheme="minorHAnsi"/>
          <w:b/>
          <w:bCs/>
          <w:sz w:val="22"/>
          <w:szCs w:val="22"/>
        </w:rPr>
        <w:t>W</w:t>
      </w:r>
      <w:r w:rsidRPr="009E3B0E">
        <w:rPr>
          <w:rFonts w:asciiTheme="minorHAnsi" w:hAnsiTheme="minorHAnsi"/>
          <w:b/>
          <w:bCs/>
          <w:sz w:val="22"/>
          <w:szCs w:val="22"/>
        </w:rPr>
        <w:t>ykonawcy</w:t>
      </w:r>
    </w:p>
    <w:p w14:paraId="566568E9" w14:textId="77777777" w:rsidR="009E3B0E" w:rsidRPr="009E3B0E" w:rsidRDefault="009E3B0E" w:rsidP="009E3B0E">
      <w:pPr>
        <w:keepNext/>
        <w:spacing w:after="0" w:line="240" w:lineRule="auto"/>
        <w:jc w:val="center"/>
        <w:outlineLvl w:val="1"/>
        <w:rPr>
          <w:rFonts w:asciiTheme="minorHAnsi" w:hAnsiTheme="minorHAnsi"/>
          <w:b/>
          <w:bCs/>
          <w:sz w:val="22"/>
          <w:szCs w:val="22"/>
        </w:rPr>
      </w:pPr>
    </w:p>
    <w:p w14:paraId="0B7684FF" w14:textId="77777777" w:rsidR="009E3B0E" w:rsidRPr="002E1FCC" w:rsidRDefault="002E1FCC" w:rsidP="009E3B0E">
      <w:pPr>
        <w:autoSpaceDE w:val="0"/>
        <w:autoSpaceDN w:val="0"/>
        <w:adjustRightInd w:val="0"/>
        <w:spacing w:after="0" w:line="240" w:lineRule="auto"/>
        <w:rPr>
          <w:rFonts w:asciiTheme="minorHAnsi" w:hAnsiTheme="minorHAnsi"/>
          <w:b/>
          <w:sz w:val="22"/>
          <w:szCs w:val="22"/>
        </w:rPr>
      </w:pPr>
      <w:r w:rsidRPr="002E1FCC">
        <w:rPr>
          <w:rFonts w:asciiTheme="minorHAnsi" w:hAnsiTheme="minorHAnsi"/>
          <w:b/>
          <w:sz w:val="22"/>
          <w:szCs w:val="22"/>
        </w:rPr>
        <w:t>dot. Pakiet nr 4 – pieczywo</w:t>
      </w:r>
      <w:r w:rsidR="009E3B0E" w:rsidRPr="002E1FCC">
        <w:rPr>
          <w:rFonts w:asciiTheme="minorHAnsi" w:hAnsiTheme="minorHAnsi"/>
          <w:b/>
          <w:sz w:val="22"/>
          <w:szCs w:val="22"/>
        </w:rPr>
        <w:t>:</w:t>
      </w:r>
    </w:p>
    <w:p w14:paraId="5CD8CFA6" w14:textId="77777777" w:rsidR="009E3B0E" w:rsidRPr="009E3B0E" w:rsidRDefault="009E3B0E" w:rsidP="009E3B0E">
      <w:pPr>
        <w:autoSpaceDE w:val="0"/>
        <w:autoSpaceDN w:val="0"/>
        <w:adjustRightInd w:val="0"/>
        <w:spacing w:after="0" w:line="240" w:lineRule="auto"/>
        <w:rPr>
          <w:rFonts w:asciiTheme="minorHAnsi" w:hAnsiTheme="minorHAnsi"/>
          <w:sz w:val="22"/>
          <w:szCs w:val="22"/>
        </w:rPr>
      </w:pPr>
    </w:p>
    <w:p w14:paraId="04A3092C"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r w:rsidRPr="009E3B0E">
        <w:rPr>
          <w:rFonts w:asciiTheme="minorHAnsi" w:hAnsiTheme="minorHAnsi"/>
          <w:sz w:val="22"/>
          <w:szCs w:val="22"/>
        </w:rPr>
        <w:t>- Nazwa produktu:…………………………..</w:t>
      </w:r>
    </w:p>
    <w:p w14:paraId="7DA385BE"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p>
    <w:p w14:paraId="054EC309"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r w:rsidRPr="009E3B0E">
        <w:rPr>
          <w:rFonts w:asciiTheme="minorHAnsi" w:hAnsiTheme="minorHAnsi"/>
          <w:sz w:val="22"/>
          <w:szCs w:val="22"/>
        </w:rPr>
        <w:t>- Opis produktu:…………………………</w:t>
      </w:r>
    </w:p>
    <w:p w14:paraId="399CF13C"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p>
    <w:p w14:paraId="54DF50C7"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r w:rsidRPr="009E3B0E">
        <w:rPr>
          <w:rFonts w:asciiTheme="minorHAnsi" w:hAnsiTheme="minorHAnsi"/>
          <w:sz w:val="22"/>
          <w:szCs w:val="22"/>
        </w:rPr>
        <w:t>- Składniki:………………………………………………</w:t>
      </w:r>
    </w:p>
    <w:p w14:paraId="162AD529"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p>
    <w:p w14:paraId="04404AD5"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r w:rsidRPr="009E3B0E">
        <w:rPr>
          <w:rFonts w:asciiTheme="minorHAnsi" w:hAnsiTheme="minorHAnsi"/>
          <w:sz w:val="22"/>
          <w:szCs w:val="22"/>
        </w:rPr>
        <w:t>- Cechy organoleptyczne produktu:……………………………….</w:t>
      </w:r>
    </w:p>
    <w:p w14:paraId="3183850D"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p>
    <w:p w14:paraId="1D941BFE"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r w:rsidRPr="009E3B0E">
        <w:rPr>
          <w:rFonts w:asciiTheme="minorHAnsi" w:hAnsiTheme="minorHAnsi"/>
          <w:sz w:val="22"/>
          <w:szCs w:val="22"/>
        </w:rPr>
        <w:t>- Skład chemiczny:…………………………………………</w:t>
      </w:r>
    </w:p>
    <w:p w14:paraId="560291B3"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p>
    <w:p w14:paraId="3B9C633C"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r w:rsidRPr="009E3B0E">
        <w:rPr>
          <w:rFonts w:asciiTheme="minorHAnsi" w:hAnsiTheme="minorHAnsi"/>
          <w:sz w:val="22"/>
          <w:szCs w:val="22"/>
        </w:rPr>
        <w:t>- Wartość odżywcza:………………………………………</w:t>
      </w:r>
    </w:p>
    <w:p w14:paraId="7997BB27"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p>
    <w:p w14:paraId="4CF3B683"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r w:rsidRPr="009E3B0E">
        <w:rPr>
          <w:rFonts w:asciiTheme="minorHAnsi" w:hAnsiTheme="minorHAnsi"/>
          <w:sz w:val="22"/>
          <w:szCs w:val="22"/>
        </w:rPr>
        <w:t>- Charakterystyka materiału opakowaniowego: ………………………………………………………………………..</w:t>
      </w:r>
    </w:p>
    <w:p w14:paraId="3CAD966F"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p>
    <w:p w14:paraId="6A70E7CE"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r w:rsidRPr="009E3B0E">
        <w:rPr>
          <w:rFonts w:asciiTheme="minorHAnsi" w:hAnsiTheme="minorHAnsi"/>
          <w:sz w:val="22"/>
          <w:szCs w:val="22"/>
        </w:rPr>
        <w:t>- Warunki przechowywania:…………………………………………………………………….</w:t>
      </w:r>
    </w:p>
    <w:p w14:paraId="0879AE9E"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p>
    <w:p w14:paraId="3F2CA2A3"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r w:rsidRPr="009E3B0E">
        <w:rPr>
          <w:rFonts w:asciiTheme="minorHAnsi" w:hAnsiTheme="minorHAnsi"/>
          <w:sz w:val="22"/>
          <w:szCs w:val="22"/>
        </w:rPr>
        <w:t>- Data minimalnej trwałości:……………………………………………………………….</w:t>
      </w:r>
    </w:p>
    <w:p w14:paraId="2E682CBE"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p>
    <w:p w14:paraId="6D895395"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r w:rsidRPr="009E3B0E">
        <w:rPr>
          <w:rFonts w:asciiTheme="minorHAnsi" w:hAnsiTheme="minorHAnsi"/>
          <w:sz w:val="22"/>
          <w:szCs w:val="22"/>
        </w:rPr>
        <w:t>- Wzór etykiety:……………………………………………………………………..</w:t>
      </w:r>
    </w:p>
    <w:p w14:paraId="48585DCF"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p>
    <w:p w14:paraId="0113B096"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r w:rsidRPr="009E3B0E">
        <w:rPr>
          <w:rFonts w:asciiTheme="minorHAnsi" w:hAnsiTheme="minorHAnsi"/>
          <w:sz w:val="22"/>
          <w:szCs w:val="22"/>
        </w:rPr>
        <w:t>- Transport:…………………………………………………………………………………</w:t>
      </w:r>
    </w:p>
    <w:p w14:paraId="6B6A0A8F" w14:textId="77777777" w:rsidR="009E3B0E" w:rsidRPr="009E3B0E" w:rsidRDefault="009E3B0E" w:rsidP="009E3B0E">
      <w:pPr>
        <w:autoSpaceDE w:val="0"/>
        <w:autoSpaceDN w:val="0"/>
        <w:adjustRightInd w:val="0"/>
        <w:spacing w:after="0" w:line="276" w:lineRule="auto"/>
        <w:rPr>
          <w:rFonts w:asciiTheme="minorHAnsi" w:hAnsiTheme="minorHAnsi"/>
          <w:sz w:val="22"/>
          <w:szCs w:val="22"/>
        </w:rPr>
      </w:pPr>
    </w:p>
    <w:p w14:paraId="5E240643" w14:textId="77777777" w:rsidR="009E3B0E" w:rsidRDefault="009E3B0E" w:rsidP="009E3B0E">
      <w:pPr>
        <w:autoSpaceDE w:val="0"/>
        <w:autoSpaceDN w:val="0"/>
        <w:adjustRightInd w:val="0"/>
        <w:spacing w:after="0" w:line="276" w:lineRule="auto"/>
        <w:rPr>
          <w:rFonts w:asciiTheme="minorHAnsi" w:hAnsiTheme="minorHAnsi"/>
          <w:sz w:val="22"/>
          <w:szCs w:val="22"/>
        </w:rPr>
      </w:pPr>
      <w:r w:rsidRPr="009E3B0E">
        <w:rPr>
          <w:rFonts w:asciiTheme="minorHAnsi" w:hAnsiTheme="minorHAnsi"/>
          <w:sz w:val="22"/>
          <w:szCs w:val="22"/>
        </w:rPr>
        <w:t>- Przeznaczenie produktu:…………………………………………………………….</w:t>
      </w:r>
    </w:p>
    <w:p w14:paraId="7377AD88" w14:textId="77777777" w:rsidR="00E349C7" w:rsidRDefault="00E349C7" w:rsidP="009E3B0E">
      <w:pPr>
        <w:autoSpaceDE w:val="0"/>
        <w:autoSpaceDN w:val="0"/>
        <w:adjustRightInd w:val="0"/>
        <w:spacing w:after="0" w:line="276" w:lineRule="auto"/>
        <w:rPr>
          <w:rFonts w:asciiTheme="minorHAnsi" w:hAnsiTheme="minorHAnsi"/>
          <w:sz w:val="22"/>
          <w:szCs w:val="22"/>
        </w:rPr>
      </w:pPr>
    </w:p>
    <w:p w14:paraId="7FF014B6" w14:textId="77777777" w:rsidR="00E349C7" w:rsidRDefault="00E349C7" w:rsidP="009E3B0E">
      <w:pPr>
        <w:autoSpaceDE w:val="0"/>
        <w:autoSpaceDN w:val="0"/>
        <w:adjustRightInd w:val="0"/>
        <w:spacing w:after="0" w:line="276" w:lineRule="auto"/>
        <w:rPr>
          <w:rFonts w:asciiTheme="minorHAnsi" w:hAnsiTheme="minorHAnsi"/>
          <w:sz w:val="22"/>
          <w:szCs w:val="22"/>
        </w:rPr>
      </w:pPr>
    </w:p>
    <w:p w14:paraId="0FB030FE" w14:textId="77777777" w:rsidR="00E349C7" w:rsidRDefault="00E349C7" w:rsidP="009E3B0E">
      <w:pPr>
        <w:autoSpaceDE w:val="0"/>
        <w:autoSpaceDN w:val="0"/>
        <w:adjustRightInd w:val="0"/>
        <w:spacing w:after="0" w:line="276" w:lineRule="auto"/>
        <w:rPr>
          <w:rFonts w:asciiTheme="minorHAnsi" w:hAnsiTheme="minorHAnsi"/>
          <w:sz w:val="22"/>
          <w:szCs w:val="22"/>
        </w:rPr>
      </w:pPr>
    </w:p>
    <w:p w14:paraId="3B85B096" w14:textId="77777777" w:rsidR="00E349C7" w:rsidRDefault="00E349C7" w:rsidP="009E3B0E">
      <w:pPr>
        <w:autoSpaceDE w:val="0"/>
        <w:autoSpaceDN w:val="0"/>
        <w:adjustRightInd w:val="0"/>
        <w:spacing w:after="0" w:line="276" w:lineRule="auto"/>
        <w:rPr>
          <w:rFonts w:asciiTheme="minorHAnsi" w:hAnsiTheme="minorHAnsi"/>
          <w:sz w:val="22"/>
          <w:szCs w:val="22"/>
        </w:rPr>
      </w:pPr>
    </w:p>
    <w:p w14:paraId="7168A3EA" w14:textId="77777777" w:rsidR="00E349C7" w:rsidRDefault="00E349C7" w:rsidP="009E3B0E">
      <w:pPr>
        <w:autoSpaceDE w:val="0"/>
        <w:autoSpaceDN w:val="0"/>
        <w:adjustRightInd w:val="0"/>
        <w:spacing w:after="0" w:line="276" w:lineRule="auto"/>
        <w:rPr>
          <w:rFonts w:asciiTheme="minorHAnsi" w:hAnsiTheme="minorHAnsi"/>
          <w:sz w:val="22"/>
          <w:szCs w:val="22"/>
        </w:rPr>
      </w:pPr>
    </w:p>
    <w:p w14:paraId="04DB2507" w14:textId="77777777" w:rsidR="00E349C7" w:rsidRDefault="00E349C7" w:rsidP="009E3B0E">
      <w:pPr>
        <w:autoSpaceDE w:val="0"/>
        <w:autoSpaceDN w:val="0"/>
        <w:adjustRightInd w:val="0"/>
        <w:spacing w:after="0" w:line="276" w:lineRule="auto"/>
        <w:rPr>
          <w:rFonts w:asciiTheme="minorHAnsi" w:hAnsiTheme="minorHAnsi"/>
          <w:sz w:val="22"/>
          <w:szCs w:val="22"/>
        </w:rPr>
      </w:pPr>
    </w:p>
    <w:p w14:paraId="2C0A9FBA" w14:textId="77777777" w:rsidR="00E349C7" w:rsidRDefault="00E349C7" w:rsidP="009E3B0E">
      <w:pPr>
        <w:autoSpaceDE w:val="0"/>
        <w:autoSpaceDN w:val="0"/>
        <w:adjustRightInd w:val="0"/>
        <w:spacing w:after="0" w:line="276" w:lineRule="auto"/>
        <w:rPr>
          <w:rFonts w:asciiTheme="minorHAnsi" w:hAnsiTheme="minorHAnsi"/>
          <w:sz w:val="22"/>
          <w:szCs w:val="22"/>
        </w:rPr>
      </w:pPr>
    </w:p>
    <w:p w14:paraId="0EC49497" w14:textId="77777777" w:rsidR="00E349C7" w:rsidRDefault="00E349C7" w:rsidP="009E3B0E">
      <w:pPr>
        <w:autoSpaceDE w:val="0"/>
        <w:autoSpaceDN w:val="0"/>
        <w:adjustRightInd w:val="0"/>
        <w:spacing w:after="0" w:line="276" w:lineRule="auto"/>
        <w:rPr>
          <w:rFonts w:asciiTheme="minorHAnsi" w:hAnsiTheme="minorHAnsi"/>
          <w:sz w:val="22"/>
          <w:szCs w:val="22"/>
        </w:rPr>
      </w:pPr>
    </w:p>
    <w:p w14:paraId="5C4DD7AD" w14:textId="77777777" w:rsidR="00E349C7" w:rsidRDefault="00E349C7" w:rsidP="009E3B0E">
      <w:pPr>
        <w:autoSpaceDE w:val="0"/>
        <w:autoSpaceDN w:val="0"/>
        <w:adjustRightInd w:val="0"/>
        <w:spacing w:after="0" w:line="276" w:lineRule="auto"/>
        <w:rPr>
          <w:rFonts w:asciiTheme="minorHAnsi" w:hAnsiTheme="minorHAnsi"/>
          <w:sz w:val="22"/>
          <w:szCs w:val="22"/>
        </w:rPr>
      </w:pPr>
    </w:p>
    <w:p w14:paraId="17202495" w14:textId="77777777" w:rsidR="00E349C7" w:rsidRDefault="00E349C7" w:rsidP="009E3B0E">
      <w:pPr>
        <w:autoSpaceDE w:val="0"/>
        <w:autoSpaceDN w:val="0"/>
        <w:adjustRightInd w:val="0"/>
        <w:spacing w:after="0" w:line="276" w:lineRule="auto"/>
        <w:rPr>
          <w:rFonts w:asciiTheme="minorHAnsi" w:hAnsiTheme="minorHAnsi"/>
          <w:sz w:val="22"/>
          <w:szCs w:val="22"/>
        </w:rPr>
      </w:pPr>
    </w:p>
    <w:p w14:paraId="6927F5EF" w14:textId="77777777" w:rsidR="00E349C7" w:rsidRDefault="00E349C7" w:rsidP="009E3B0E">
      <w:pPr>
        <w:autoSpaceDE w:val="0"/>
        <w:autoSpaceDN w:val="0"/>
        <w:adjustRightInd w:val="0"/>
        <w:spacing w:after="0" w:line="276" w:lineRule="auto"/>
        <w:rPr>
          <w:rFonts w:asciiTheme="minorHAnsi" w:hAnsiTheme="minorHAnsi"/>
          <w:sz w:val="22"/>
          <w:szCs w:val="22"/>
        </w:rPr>
      </w:pPr>
    </w:p>
    <w:p w14:paraId="05576CA6" w14:textId="5EA67EEF" w:rsidR="00E349C7" w:rsidRPr="009E3B0E" w:rsidRDefault="00E349C7" w:rsidP="00E349C7">
      <w:pPr>
        <w:keepNext/>
        <w:spacing w:after="0" w:line="240" w:lineRule="auto"/>
        <w:jc w:val="right"/>
        <w:outlineLvl w:val="1"/>
        <w:rPr>
          <w:rFonts w:asciiTheme="minorHAnsi" w:hAnsiTheme="minorHAnsi"/>
          <w:b/>
          <w:bCs/>
          <w:sz w:val="22"/>
          <w:szCs w:val="22"/>
        </w:rPr>
      </w:pPr>
      <w:r w:rsidRPr="009E3B0E">
        <w:rPr>
          <w:rFonts w:asciiTheme="minorHAnsi" w:hAnsiTheme="minorHAnsi"/>
          <w:b/>
          <w:bCs/>
          <w:sz w:val="22"/>
          <w:szCs w:val="22"/>
        </w:rPr>
        <w:lastRenderedPageBreak/>
        <w:t>Załącznik nr 1</w:t>
      </w:r>
      <w:r>
        <w:rPr>
          <w:rFonts w:asciiTheme="minorHAnsi" w:hAnsiTheme="minorHAnsi"/>
          <w:b/>
          <w:bCs/>
          <w:sz w:val="22"/>
          <w:szCs w:val="22"/>
        </w:rPr>
        <w:t>1 do SWZ</w:t>
      </w:r>
    </w:p>
    <w:p w14:paraId="04CC9B55" w14:textId="77777777" w:rsidR="00E349C7" w:rsidRPr="00C85E66" w:rsidRDefault="00E349C7" w:rsidP="00E349C7">
      <w:pPr>
        <w:keepNext/>
        <w:spacing w:after="0" w:line="240" w:lineRule="auto"/>
        <w:outlineLvl w:val="0"/>
        <w:rPr>
          <w:rFonts w:ascii="Calibri" w:hAnsi="Calibri"/>
        </w:rPr>
      </w:pPr>
    </w:p>
    <w:p w14:paraId="386FC1C1" w14:textId="77777777" w:rsidR="00E349C7" w:rsidRDefault="00E349C7" w:rsidP="00E349C7">
      <w:pPr>
        <w:keepNext/>
        <w:spacing w:after="0" w:line="240" w:lineRule="auto"/>
        <w:outlineLvl w:val="0"/>
        <w:rPr>
          <w:rFonts w:ascii="Calibri" w:hAnsi="Calibri"/>
          <w:b/>
        </w:rPr>
      </w:pPr>
    </w:p>
    <w:p w14:paraId="3268D398" w14:textId="77777777" w:rsidR="00E349C7" w:rsidRPr="00BD47F4" w:rsidRDefault="00E349C7" w:rsidP="00E349C7">
      <w:pPr>
        <w:keepNext/>
        <w:spacing w:after="0" w:line="240" w:lineRule="auto"/>
        <w:jc w:val="center"/>
        <w:outlineLvl w:val="0"/>
        <w:rPr>
          <w:rFonts w:ascii="Calibri" w:hAnsi="Calibri"/>
          <w:b/>
          <w:sz w:val="22"/>
          <w:szCs w:val="22"/>
        </w:rPr>
      </w:pPr>
      <w:r w:rsidRPr="00BD47F4">
        <w:rPr>
          <w:rFonts w:ascii="Calibri" w:hAnsi="Calibri"/>
          <w:b/>
          <w:sz w:val="22"/>
          <w:szCs w:val="22"/>
        </w:rPr>
        <w:t>Oświadczenie</w:t>
      </w:r>
    </w:p>
    <w:p w14:paraId="7A8A36D2" w14:textId="77777777" w:rsidR="00E349C7" w:rsidRPr="00C85E66" w:rsidRDefault="00E349C7" w:rsidP="00E349C7">
      <w:pPr>
        <w:spacing w:after="0" w:line="240" w:lineRule="auto"/>
        <w:rPr>
          <w:rFonts w:ascii="Calibri" w:hAnsi="Calibri"/>
        </w:rPr>
      </w:pPr>
    </w:p>
    <w:p w14:paraId="236616DE" w14:textId="77777777" w:rsidR="00E349C7" w:rsidRPr="00C85E66" w:rsidRDefault="00E349C7" w:rsidP="00E349C7">
      <w:pPr>
        <w:spacing w:after="0" w:line="240" w:lineRule="auto"/>
        <w:rPr>
          <w:rFonts w:ascii="Calibri" w:hAnsi="Calibri"/>
        </w:rPr>
      </w:pPr>
    </w:p>
    <w:p w14:paraId="1E8810CD" w14:textId="77777777" w:rsidR="00E349C7" w:rsidRPr="00C85E66" w:rsidRDefault="00E349C7" w:rsidP="00E349C7">
      <w:pPr>
        <w:spacing w:after="0" w:line="240" w:lineRule="auto"/>
        <w:rPr>
          <w:rFonts w:ascii="Calibri" w:hAnsi="Calibri"/>
        </w:rPr>
      </w:pPr>
    </w:p>
    <w:p w14:paraId="64F94D41" w14:textId="323F3DF9" w:rsidR="00E349C7" w:rsidRPr="008F0670" w:rsidRDefault="00E349C7" w:rsidP="00E349C7">
      <w:pPr>
        <w:spacing w:after="0" w:line="276" w:lineRule="auto"/>
        <w:jc w:val="both"/>
        <w:rPr>
          <w:rFonts w:asciiTheme="minorHAnsi" w:hAnsiTheme="minorHAnsi" w:cs="Arial"/>
          <w:sz w:val="22"/>
          <w:szCs w:val="22"/>
        </w:rPr>
      </w:pPr>
      <w:r>
        <w:rPr>
          <w:rFonts w:asciiTheme="minorHAnsi" w:hAnsiTheme="minorHAnsi" w:cs="Arial"/>
        </w:rPr>
        <w:t xml:space="preserve"> </w:t>
      </w:r>
      <w:r>
        <w:rPr>
          <w:rFonts w:asciiTheme="minorHAnsi" w:hAnsiTheme="minorHAnsi" w:cs="Arial"/>
        </w:rPr>
        <w:tab/>
      </w:r>
      <w:r w:rsidRPr="008F0670">
        <w:rPr>
          <w:rFonts w:asciiTheme="minorHAnsi" w:hAnsiTheme="minorHAnsi" w:cs="Arial"/>
          <w:sz w:val="22"/>
          <w:szCs w:val="22"/>
        </w:rPr>
        <w:t xml:space="preserve">Na potrzeby postępowania o udzielenie zamówienia publicznego pn. </w:t>
      </w:r>
      <w:r>
        <w:rPr>
          <w:rFonts w:asciiTheme="minorHAnsi" w:hAnsiTheme="minorHAnsi"/>
          <w:b/>
          <w:sz w:val="22"/>
          <w:szCs w:val="22"/>
        </w:rPr>
        <w:t>I</w:t>
      </w:r>
      <w:r w:rsidRPr="002A701E">
        <w:rPr>
          <w:rFonts w:asciiTheme="minorHAnsi" w:hAnsiTheme="minorHAnsi"/>
          <w:b/>
          <w:sz w:val="22"/>
          <w:szCs w:val="22"/>
        </w:rPr>
        <w:t>ZP.2411</w:t>
      </w:r>
      <w:r>
        <w:rPr>
          <w:rFonts w:asciiTheme="minorHAnsi" w:hAnsiTheme="minorHAnsi"/>
          <w:b/>
          <w:sz w:val="22"/>
          <w:szCs w:val="22"/>
        </w:rPr>
        <w:t>.98</w:t>
      </w:r>
      <w:r w:rsidRPr="002A701E">
        <w:rPr>
          <w:rFonts w:asciiTheme="minorHAnsi" w:hAnsiTheme="minorHAnsi"/>
          <w:b/>
          <w:sz w:val="22"/>
          <w:szCs w:val="22"/>
        </w:rPr>
        <w:t>.202</w:t>
      </w:r>
      <w:r>
        <w:rPr>
          <w:rFonts w:asciiTheme="minorHAnsi" w:hAnsiTheme="minorHAnsi"/>
          <w:b/>
          <w:sz w:val="22"/>
          <w:szCs w:val="22"/>
        </w:rPr>
        <w:t>5</w:t>
      </w:r>
      <w:r w:rsidRPr="002A701E">
        <w:rPr>
          <w:rFonts w:asciiTheme="minorHAnsi" w:hAnsiTheme="minorHAnsi"/>
          <w:b/>
          <w:sz w:val="22"/>
          <w:szCs w:val="22"/>
        </w:rPr>
        <w:t>.MS</w:t>
      </w:r>
      <w:r>
        <w:rPr>
          <w:rFonts w:asciiTheme="minorHAnsi" w:hAnsiTheme="minorHAnsi" w:cs="Arial"/>
          <w:sz w:val="22"/>
          <w:szCs w:val="22"/>
        </w:rPr>
        <w:t xml:space="preserve"> </w:t>
      </w:r>
      <w:r w:rsidRPr="008F0670">
        <w:rPr>
          <w:rFonts w:asciiTheme="minorHAnsi" w:hAnsiTheme="minorHAnsi" w:cs="Arial"/>
          <w:sz w:val="22"/>
          <w:szCs w:val="22"/>
        </w:rPr>
        <w:t xml:space="preserve">oświadczam, że dostawy będą realizowane z następujących </w:t>
      </w:r>
      <w:r w:rsidRPr="008F0670">
        <w:rPr>
          <w:rFonts w:ascii="Calibri" w:hAnsi="Calibri" w:cs="Calibri"/>
          <w:sz w:val="22"/>
          <w:szCs w:val="22"/>
        </w:rPr>
        <w:t>miejsc/lokalizacji/oddziałów</w:t>
      </w:r>
      <w:r>
        <w:rPr>
          <w:rFonts w:ascii="Calibri" w:hAnsi="Calibri" w:cs="Calibri"/>
          <w:sz w:val="22"/>
          <w:szCs w:val="22"/>
        </w:rPr>
        <w:t xml:space="preserve">/zakładów: </w:t>
      </w:r>
    </w:p>
    <w:p w14:paraId="4B15AD13" w14:textId="77777777" w:rsidR="00E349C7" w:rsidRDefault="00E349C7" w:rsidP="00E349C7">
      <w:pPr>
        <w:spacing w:after="0" w:line="240" w:lineRule="auto"/>
        <w:rPr>
          <w:rFonts w:ascii="Calibri" w:hAnsi="Calibri"/>
        </w:rPr>
      </w:pPr>
    </w:p>
    <w:p w14:paraId="199D926A" w14:textId="77777777" w:rsidR="00E349C7" w:rsidRPr="00C85E66" w:rsidRDefault="00E349C7" w:rsidP="00E349C7">
      <w:pPr>
        <w:spacing w:after="0" w:line="240" w:lineRule="auto"/>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3685"/>
        <w:gridCol w:w="3897"/>
      </w:tblGrid>
      <w:tr w:rsidR="00E349C7" w:rsidRPr="00C85E66" w14:paraId="61D7B6A7" w14:textId="77777777" w:rsidTr="00DB20A2">
        <w:tc>
          <w:tcPr>
            <w:tcW w:w="1630" w:type="dxa"/>
          </w:tcPr>
          <w:p w14:paraId="4D069E2F" w14:textId="77777777" w:rsidR="00E349C7" w:rsidRPr="00BD47F4" w:rsidRDefault="00E349C7" w:rsidP="00DB20A2">
            <w:pPr>
              <w:spacing w:after="0" w:line="240" w:lineRule="auto"/>
              <w:jc w:val="center"/>
              <w:rPr>
                <w:rFonts w:ascii="Calibri" w:hAnsi="Calibri"/>
                <w:b/>
              </w:rPr>
            </w:pPr>
            <w:r>
              <w:rPr>
                <w:rFonts w:ascii="Calibri" w:hAnsi="Calibri"/>
                <w:b/>
              </w:rPr>
              <w:t>Pakiet nr</w:t>
            </w:r>
          </w:p>
        </w:tc>
        <w:tc>
          <w:tcPr>
            <w:tcW w:w="3685" w:type="dxa"/>
          </w:tcPr>
          <w:p w14:paraId="11EF5B53" w14:textId="77777777" w:rsidR="00E349C7" w:rsidRDefault="00E349C7" w:rsidP="00DB20A2">
            <w:pPr>
              <w:spacing w:after="0" w:line="240" w:lineRule="auto"/>
              <w:jc w:val="center"/>
              <w:rPr>
                <w:rFonts w:ascii="Calibri" w:hAnsi="Calibri"/>
                <w:b/>
              </w:rPr>
            </w:pPr>
            <w:r>
              <w:rPr>
                <w:rFonts w:ascii="Calibri" w:hAnsi="Calibri"/>
                <w:b/>
              </w:rPr>
              <w:t>Nazwa</w:t>
            </w:r>
          </w:p>
        </w:tc>
        <w:tc>
          <w:tcPr>
            <w:tcW w:w="3897" w:type="dxa"/>
          </w:tcPr>
          <w:p w14:paraId="268F485C" w14:textId="77777777" w:rsidR="00E349C7" w:rsidRPr="00BD47F4" w:rsidRDefault="00E349C7" w:rsidP="00DB20A2">
            <w:pPr>
              <w:spacing w:after="0" w:line="240" w:lineRule="auto"/>
              <w:jc w:val="center"/>
              <w:rPr>
                <w:rFonts w:ascii="Calibri" w:hAnsi="Calibri"/>
                <w:b/>
              </w:rPr>
            </w:pPr>
            <w:r>
              <w:rPr>
                <w:rFonts w:ascii="Calibri" w:hAnsi="Calibri"/>
                <w:b/>
              </w:rPr>
              <w:t>Adres</w:t>
            </w:r>
          </w:p>
        </w:tc>
      </w:tr>
      <w:tr w:rsidR="00E349C7" w:rsidRPr="00C85E66" w14:paraId="0761DB00" w14:textId="77777777" w:rsidTr="00DB20A2">
        <w:trPr>
          <w:trHeight w:val="526"/>
        </w:trPr>
        <w:tc>
          <w:tcPr>
            <w:tcW w:w="1630" w:type="dxa"/>
            <w:vAlign w:val="center"/>
          </w:tcPr>
          <w:p w14:paraId="2B871E94" w14:textId="77777777" w:rsidR="00E349C7" w:rsidRPr="00C85E66" w:rsidRDefault="00E349C7" w:rsidP="00DB20A2">
            <w:pPr>
              <w:spacing w:after="0" w:line="240" w:lineRule="auto"/>
              <w:jc w:val="center"/>
              <w:rPr>
                <w:rFonts w:ascii="Calibri" w:hAnsi="Calibri"/>
              </w:rPr>
            </w:pPr>
          </w:p>
        </w:tc>
        <w:tc>
          <w:tcPr>
            <w:tcW w:w="3685" w:type="dxa"/>
          </w:tcPr>
          <w:p w14:paraId="79ACDB8B" w14:textId="77777777" w:rsidR="00E349C7" w:rsidRPr="00C85E66" w:rsidRDefault="00E349C7" w:rsidP="00DB20A2">
            <w:pPr>
              <w:spacing w:after="0" w:line="240" w:lineRule="auto"/>
              <w:jc w:val="center"/>
              <w:rPr>
                <w:rFonts w:ascii="Calibri" w:hAnsi="Calibri"/>
              </w:rPr>
            </w:pPr>
          </w:p>
        </w:tc>
        <w:tc>
          <w:tcPr>
            <w:tcW w:w="3897" w:type="dxa"/>
            <w:vAlign w:val="center"/>
          </w:tcPr>
          <w:p w14:paraId="776F6425" w14:textId="77777777" w:rsidR="00E349C7" w:rsidRPr="00C85E66" w:rsidRDefault="00E349C7" w:rsidP="00DB20A2">
            <w:pPr>
              <w:spacing w:after="0" w:line="240" w:lineRule="auto"/>
              <w:jc w:val="center"/>
              <w:rPr>
                <w:rFonts w:ascii="Calibri" w:hAnsi="Calibri"/>
              </w:rPr>
            </w:pPr>
          </w:p>
        </w:tc>
      </w:tr>
      <w:tr w:rsidR="00E349C7" w:rsidRPr="00C85E66" w14:paraId="2FAF6EBB" w14:textId="77777777" w:rsidTr="00DB20A2">
        <w:trPr>
          <w:trHeight w:val="526"/>
        </w:trPr>
        <w:tc>
          <w:tcPr>
            <w:tcW w:w="1630" w:type="dxa"/>
            <w:vAlign w:val="center"/>
          </w:tcPr>
          <w:p w14:paraId="501B56B5" w14:textId="77777777" w:rsidR="00E349C7" w:rsidRPr="00C85E66" w:rsidRDefault="00E349C7" w:rsidP="00DB20A2">
            <w:pPr>
              <w:spacing w:after="0" w:line="240" w:lineRule="auto"/>
              <w:jc w:val="center"/>
              <w:rPr>
                <w:rFonts w:ascii="Calibri" w:hAnsi="Calibri"/>
              </w:rPr>
            </w:pPr>
          </w:p>
        </w:tc>
        <w:tc>
          <w:tcPr>
            <w:tcW w:w="3685" w:type="dxa"/>
          </w:tcPr>
          <w:p w14:paraId="43DA3113" w14:textId="77777777" w:rsidR="00E349C7" w:rsidRPr="00C85E66" w:rsidRDefault="00E349C7" w:rsidP="00DB20A2">
            <w:pPr>
              <w:spacing w:after="0" w:line="240" w:lineRule="auto"/>
              <w:jc w:val="center"/>
              <w:rPr>
                <w:rFonts w:ascii="Calibri" w:hAnsi="Calibri"/>
              </w:rPr>
            </w:pPr>
          </w:p>
        </w:tc>
        <w:tc>
          <w:tcPr>
            <w:tcW w:w="3897" w:type="dxa"/>
            <w:vAlign w:val="center"/>
          </w:tcPr>
          <w:p w14:paraId="24997F25" w14:textId="77777777" w:rsidR="00E349C7" w:rsidRPr="00C85E66" w:rsidRDefault="00E349C7" w:rsidP="00DB20A2">
            <w:pPr>
              <w:spacing w:after="0" w:line="240" w:lineRule="auto"/>
              <w:jc w:val="center"/>
              <w:rPr>
                <w:rFonts w:ascii="Calibri" w:hAnsi="Calibri"/>
              </w:rPr>
            </w:pPr>
          </w:p>
        </w:tc>
      </w:tr>
      <w:tr w:rsidR="00E349C7" w:rsidRPr="00C85E66" w14:paraId="4738A8A7" w14:textId="77777777" w:rsidTr="00DB20A2">
        <w:trPr>
          <w:trHeight w:val="526"/>
        </w:trPr>
        <w:tc>
          <w:tcPr>
            <w:tcW w:w="1630" w:type="dxa"/>
            <w:vAlign w:val="center"/>
          </w:tcPr>
          <w:p w14:paraId="7837CFED" w14:textId="77777777" w:rsidR="00E349C7" w:rsidRPr="00C85E66" w:rsidRDefault="00E349C7" w:rsidP="00DB20A2">
            <w:pPr>
              <w:spacing w:after="0" w:line="240" w:lineRule="auto"/>
              <w:jc w:val="center"/>
              <w:rPr>
                <w:rFonts w:ascii="Calibri" w:hAnsi="Calibri"/>
              </w:rPr>
            </w:pPr>
          </w:p>
        </w:tc>
        <w:tc>
          <w:tcPr>
            <w:tcW w:w="3685" w:type="dxa"/>
          </w:tcPr>
          <w:p w14:paraId="1030A8B1" w14:textId="77777777" w:rsidR="00E349C7" w:rsidRPr="00C85E66" w:rsidRDefault="00E349C7" w:rsidP="00DB20A2">
            <w:pPr>
              <w:spacing w:after="0" w:line="240" w:lineRule="auto"/>
              <w:jc w:val="center"/>
              <w:rPr>
                <w:rFonts w:ascii="Calibri" w:hAnsi="Calibri"/>
              </w:rPr>
            </w:pPr>
          </w:p>
        </w:tc>
        <w:tc>
          <w:tcPr>
            <w:tcW w:w="3897" w:type="dxa"/>
            <w:vAlign w:val="center"/>
          </w:tcPr>
          <w:p w14:paraId="35C44FDD" w14:textId="77777777" w:rsidR="00E349C7" w:rsidRPr="00C85E66" w:rsidRDefault="00E349C7" w:rsidP="00DB20A2">
            <w:pPr>
              <w:spacing w:after="0" w:line="240" w:lineRule="auto"/>
              <w:jc w:val="center"/>
              <w:rPr>
                <w:rFonts w:ascii="Calibri" w:hAnsi="Calibri"/>
              </w:rPr>
            </w:pPr>
          </w:p>
        </w:tc>
      </w:tr>
      <w:tr w:rsidR="00E349C7" w:rsidRPr="00C85E66" w14:paraId="2BB620A6" w14:textId="77777777" w:rsidTr="00DB20A2">
        <w:trPr>
          <w:trHeight w:val="526"/>
        </w:trPr>
        <w:tc>
          <w:tcPr>
            <w:tcW w:w="1630" w:type="dxa"/>
            <w:vAlign w:val="center"/>
          </w:tcPr>
          <w:p w14:paraId="63AAE090" w14:textId="77777777" w:rsidR="00E349C7" w:rsidRPr="00C85E66" w:rsidRDefault="00E349C7" w:rsidP="00DB20A2">
            <w:pPr>
              <w:spacing w:after="0" w:line="240" w:lineRule="auto"/>
              <w:jc w:val="center"/>
              <w:rPr>
                <w:rFonts w:ascii="Calibri" w:hAnsi="Calibri"/>
              </w:rPr>
            </w:pPr>
          </w:p>
        </w:tc>
        <w:tc>
          <w:tcPr>
            <w:tcW w:w="3685" w:type="dxa"/>
          </w:tcPr>
          <w:p w14:paraId="2D75E29C" w14:textId="77777777" w:rsidR="00E349C7" w:rsidRPr="00C85E66" w:rsidRDefault="00E349C7" w:rsidP="00DB20A2">
            <w:pPr>
              <w:spacing w:after="0" w:line="240" w:lineRule="auto"/>
              <w:jc w:val="center"/>
              <w:rPr>
                <w:rFonts w:ascii="Calibri" w:hAnsi="Calibri"/>
              </w:rPr>
            </w:pPr>
          </w:p>
        </w:tc>
        <w:tc>
          <w:tcPr>
            <w:tcW w:w="3897" w:type="dxa"/>
            <w:vAlign w:val="center"/>
          </w:tcPr>
          <w:p w14:paraId="1E833C89" w14:textId="77777777" w:rsidR="00E349C7" w:rsidRPr="00C85E66" w:rsidRDefault="00E349C7" w:rsidP="00DB20A2">
            <w:pPr>
              <w:spacing w:after="0" w:line="240" w:lineRule="auto"/>
              <w:jc w:val="center"/>
              <w:rPr>
                <w:rFonts w:ascii="Calibri" w:hAnsi="Calibri"/>
              </w:rPr>
            </w:pPr>
          </w:p>
        </w:tc>
      </w:tr>
      <w:tr w:rsidR="00E349C7" w:rsidRPr="00C85E66" w14:paraId="4337C439" w14:textId="77777777" w:rsidTr="00DB20A2">
        <w:trPr>
          <w:trHeight w:val="526"/>
        </w:trPr>
        <w:tc>
          <w:tcPr>
            <w:tcW w:w="1630" w:type="dxa"/>
            <w:vAlign w:val="center"/>
          </w:tcPr>
          <w:p w14:paraId="050F41B9" w14:textId="77777777" w:rsidR="00E349C7" w:rsidRPr="00C85E66" w:rsidRDefault="00E349C7" w:rsidP="00DB20A2">
            <w:pPr>
              <w:spacing w:after="0" w:line="240" w:lineRule="auto"/>
              <w:jc w:val="center"/>
              <w:rPr>
                <w:rFonts w:ascii="Calibri" w:hAnsi="Calibri"/>
              </w:rPr>
            </w:pPr>
          </w:p>
        </w:tc>
        <w:tc>
          <w:tcPr>
            <w:tcW w:w="3685" w:type="dxa"/>
          </w:tcPr>
          <w:p w14:paraId="3558F946" w14:textId="77777777" w:rsidR="00E349C7" w:rsidRPr="00C85E66" w:rsidRDefault="00E349C7" w:rsidP="00DB20A2">
            <w:pPr>
              <w:spacing w:after="0" w:line="240" w:lineRule="auto"/>
              <w:jc w:val="center"/>
              <w:rPr>
                <w:rFonts w:ascii="Calibri" w:hAnsi="Calibri"/>
              </w:rPr>
            </w:pPr>
          </w:p>
        </w:tc>
        <w:tc>
          <w:tcPr>
            <w:tcW w:w="3897" w:type="dxa"/>
            <w:vAlign w:val="center"/>
          </w:tcPr>
          <w:p w14:paraId="315FCC92" w14:textId="77777777" w:rsidR="00E349C7" w:rsidRPr="00C85E66" w:rsidRDefault="00E349C7" w:rsidP="00DB20A2">
            <w:pPr>
              <w:spacing w:after="0" w:line="240" w:lineRule="auto"/>
              <w:jc w:val="center"/>
              <w:rPr>
                <w:rFonts w:ascii="Calibri" w:hAnsi="Calibri"/>
              </w:rPr>
            </w:pPr>
          </w:p>
        </w:tc>
      </w:tr>
    </w:tbl>
    <w:p w14:paraId="4D6F879D" w14:textId="77777777" w:rsidR="00E349C7" w:rsidRPr="002A5E60" w:rsidRDefault="00E349C7" w:rsidP="00E349C7">
      <w:pPr>
        <w:spacing w:after="0" w:line="276" w:lineRule="auto"/>
        <w:jc w:val="both"/>
        <w:rPr>
          <w:rFonts w:asciiTheme="minorHAnsi" w:hAnsiTheme="minorHAnsi" w:cs="Arial"/>
          <w:i/>
          <w:sz w:val="22"/>
          <w:szCs w:val="22"/>
        </w:rPr>
      </w:pPr>
      <w:r w:rsidRPr="002A5E60">
        <w:rPr>
          <w:rFonts w:ascii="Calibri" w:hAnsi="Calibri" w:cs="Calibri"/>
          <w:i/>
          <w:sz w:val="22"/>
          <w:szCs w:val="22"/>
        </w:rPr>
        <w:t>w razie potrzeby wiersze odpowiednio powielić</w:t>
      </w:r>
    </w:p>
    <w:p w14:paraId="4AB261C2" w14:textId="77777777" w:rsidR="00E349C7" w:rsidRDefault="00E349C7" w:rsidP="00E349C7">
      <w:pPr>
        <w:shd w:val="clear" w:color="auto" w:fill="FFFFFF"/>
        <w:spacing w:after="0" w:line="276" w:lineRule="auto"/>
        <w:jc w:val="both"/>
        <w:rPr>
          <w:rFonts w:ascii="Calibri" w:hAnsi="Calibri"/>
          <w:sz w:val="22"/>
          <w:szCs w:val="22"/>
        </w:rPr>
      </w:pPr>
    </w:p>
    <w:p w14:paraId="385D3382" w14:textId="77777777" w:rsidR="00E349C7" w:rsidRDefault="00E349C7" w:rsidP="00E349C7">
      <w:pPr>
        <w:shd w:val="clear" w:color="auto" w:fill="FFFFFF"/>
        <w:spacing w:after="0" w:line="276" w:lineRule="auto"/>
        <w:jc w:val="both"/>
        <w:rPr>
          <w:rFonts w:ascii="Calibri" w:hAnsi="Calibri"/>
          <w:sz w:val="22"/>
          <w:szCs w:val="22"/>
        </w:rPr>
      </w:pPr>
    </w:p>
    <w:p w14:paraId="6A8DC882" w14:textId="77777777" w:rsidR="00E349C7" w:rsidRDefault="00E349C7" w:rsidP="00E349C7">
      <w:pPr>
        <w:shd w:val="clear" w:color="auto" w:fill="FFFFFF"/>
        <w:spacing w:after="0" w:line="276" w:lineRule="auto"/>
        <w:jc w:val="both"/>
        <w:rPr>
          <w:rFonts w:ascii="Calibri" w:hAnsi="Calibri"/>
          <w:sz w:val="22"/>
          <w:szCs w:val="22"/>
        </w:rPr>
      </w:pPr>
    </w:p>
    <w:p w14:paraId="5C520B9A" w14:textId="77777777" w:rsidR="00E349C7" w:rsidRDefault="00E349C7" w:rsidP="00E349C7">
      <w:pPr>
        <w:shd w:val="clear" w:color="auto" w:fill="FFFFFF"/>
        <w:spacing w:after="0" w:line="276" w:lineRule="auto"/>
        <w:jc w:val="both"/>
        <w:rPr>
          <w:rFonts w:ascii="Calibri" w:hAnsi="Calibri"/>
          <w:sz w:val="22"/>
          <w:szCs w:val="22"/>
        </w:rPr>
      </w:pPr>
    </w:p>
    <w:p w14:paraId="57B188DA" w14:textId="77777777" w:rsidR="00E349C7" w:rsidRPr="009E3B0E" w:rsidRDefault="00E349C7" w:rsidP="009E3B0E">
      <w:pPr>
        <w:autoSpaceDE w:val="0"/>
        <w:autoSpaceDN w:val="0"/>
        <w:adjustRightInd w:val="0"/>
        <w:spacing w:after="0" w:line="276" w:lineRule="auto"/>
        <w:rPr>
          <w:rFonts w:asciiTheme="minorHAnsi" w:hAnsiTheme="minorHAnsi"/>
          <w:sz w:val="22"/>
          <w:szCs w:val="22"/>
        </w:rPr>
      </w:pPr>
    </w:p>
    <w:p w14:paraId="27111687" w14:textId="77777777" w:rsidR="009E3B0E" w:rsidRPr="009E3B0E" w:rsidRDefault="009E3B0E" w:rsidP="009E3B0E">
      <w:pPr>
        <w:shd w:val="clear" w:color="auto" w:fill="FFFFFF"/>
        <w:spacing w:after="200" w:line="240" w:lineRule="auto"/>
        <w:rPr>
          <w:rFonts w:asciiTheme="minorHAnsi" w:eastAsia="Calibri" w:hAnsiTheme="minorHAnsi"/>
          <w:i/>
          <w:iCs/>
          <w:sz w:val="22"/>
          <w:szCs w:val="22"/>
          <w:u w:val="single"/>
          <w:lang w:eastAsia="en-US"/>
        </w:rPr>
      </w:pPr>
    </w:p>
    <w:p w14:paraId="5599F8E2" w14:textId="77777777" w:rsidR="00E87190" w:rsidRDefault="00E87190" w:rsidP="009E3B0E">
      <w:pPr>
        <w:pStyle w:val="Tekstpodstawowy3"/>
        <w:rPr>
          <w:rFonts w:asciiTheme="minorHAnsi" w:hAnsiTheme="minorHAnsi"/>
          <w:b/>
          <w:bCs/>
          <w:iCs/>
          <w:sz w:val="22"/>
          <w:szCs w:val="22"/>
        </w:rPr>
      </w:pPr>
    </w:p>
    <w:p w14:paraId="0EEDC6A7" w14:textId="77777777" w:rsidR="00E87190" w:rsidRDefault="00E87190" w:rsidP="009E3B0E">
      <w:pPr>
        <w:pStyle w:val="Tekstpodstawowy3"/>
        <w:rPr>
          <w:rFonts w:asciiTheme="minorHAnsi" w:hAnsiTheme="minorHAnsi"/>
          <w:b/>
          <w:bCs/>
          <w:iCs/>
          <w:sz w:val="22"/>
          <w:szCs w:val="22"/>
        </w:rPr>
      </w:pPr>
    </w:p>
    <w:p w14:paraId="339730BE" w14:textId="77777777" w:rsidR="004B34B4" w:rsidRDefault="004B34B4" w:rsidP="009E3B0E">
      <w:pPr>
        <w:pStyle w:val="Tekstpodstawowy3"/>
        <w:rPr>
          <w:rFonts w:asciiTheme="minorHAnsi" w:hAnsiTheme="minorHAnsi"/>
          <w:b/>
          <w:bCs/>
          <w:iCs/>
          <w:sz w:val="22"/>
          <w:szCs w:val="22"/>
        </w:rPr>
      </w:pPr>
    </w:p>
    <w:p w14:paraId="52EAB242" w14:textId="77777777" w:rsidR="005927C7" w:rsidRDefault="005927C7" w:rsidP="009E3B0E">
      <w:pPr>
        <w:pStyle w:val="Tekstpodstawowy3"/>
        <w:rPr>
          <w:rFonts w:asciiTheme="minorHAnsi" w:hAnsiTheme="minorHAnsi"/>
          <w:b/>
          <w:bCs/>
          <w:iCs/>
          <w:sz w:val="22"/>
          <w:szCs w:val="22"/>
        </w:rPr>
      </w:pPr>
    </w:p>
    <w:p w14:paraId="10C573A8" w14:textId="77777777" w:rsidR="005927C7" w:rsidRDefault="005927C7" w:rsidP="009E3B0E">
      <w:pPr>
        <w:pStyle w:val="Tekstpodstawowy3"/>
        <w:rPr>
          <w:rFonts w:asciiTheme="minorHAnsi" w:hAnsiTheme="minorHAnsi"/>
          <w:b/>
          <w:bCs/>
          <w:iCs/>
          <w:sz w:val="22"/>
          <w:szCs w:val="22"/>
        </w:rPr>
      </w:pPr>
    </w:p>
    <w:p w14:paraId="01F2BA2B" w14:textId="77777777" w:rsidR="00E777EE" w:rsidRPr="009E3B0E" w:rsidRDefault="00F26B5D" w:rsidP="009E3B0E">
      <w:pPr>
        <w:pStyle w:val="Tekstpodstawowy3"/>
        <w:rPr>
          <w:rFonts w:asciiTheme="minorHAnsi" w:hAnsiTheme="minorHAnsi"/>
          <w:bCs/>
          <w:sz w:val="22"/>
          <w:szCs w:val="22"/>
        </w:rPr>
      </w:pPr>
      <w:r w:rsidRPr="009E3B0E">
        <w:rPr>
          <w:rFonts w:asciiTheme="minorHAnsi" w:hAnsiTheme="minorHAnsi"/>
          <w:b/>
          <w:bCs/>
          <w:iCs/>
          <w:sz w:val="22"/>
          <w:szCs w:val="22"/>
        </w:rPr>
        <w:t xml:space="preserve">                                                     </w:t>
      </w:r>
    </w:p>
    <w:p w14:paraId="4EF0D1FC" w14:textId="763B9D76" w:rsidR="00263235" w:rsidRPr="007855B6" w:rsidRDefault="00263235" w:rsidP="00263235">
      <w:pPr>
        <w:spacing w:after="0" w:line="240" w:lineRule="auto"/>
        <w:rPr>
          <w:rFonts w:asciiTheme="minorHAnsi" w:hAnsiTheme="minorHAnsi" w:cstheme="minorHAnsi"/>
          <w:b/>
          <w:bCs/>
          <w:sz w:val="22"/>
          <w:szCs w:val="22"/>
        </w:rPr>
      </w:pPr>
      <w:r w:rsidRPr="007855B6">
        <w:rPr>
          <w:rFonts w:asciiTheme="minorHAnsi" w:eastAsia="SimSun" w:hAnsiTheme="minorHAnsi"/>
          <w:b/>
          <w:kern w:val="2"/>
          <w:sz w:val="22"/>
          <w:szCs w:val="22"/>
          <w:lang w:eastAsia="hi-IN" w:bidi="hi-IN"/>
        </w:rPr>
        <w:t xml:space="preserve">                                                                                                                                                 </w:t>
      </w:r>
    </w:p>
    <w:sectPr w:rsidR="00263235" w:rsidRPr="007855B6" w:rsidSect="005407B1">
      <w:headerReference w:type="default" r:id="rId48"/>
      <w:footerReference w:type="even" r:id="rId49"/>
      <w:footerReference w:type="default" r:id="rId50"/>
      <w:footerReference w:type="first" r:id="rId51"/>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38DD0" w14:textId="77777777" w:rsidR="00D947A8" w:rsidRDefault="00D947A8" w:rsidP="00AE2DEF">
      <w:pPr>
        <w:spacing w:after="24"/>
      </w:pPr>
      <w:r>
        <w:separator/>
      </w:r>
    </w:p>
  </w:endnote>
  <w:endnote w:type="continuationSeparator" w:id="0">
    <w:p w14:paraId="546B4DDF" w14:textId="77777777" w:rsidR="00D947A8" w:rsidRDefault="00D947A8"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57805" w14:textId="77777777" w:rsidR="00DB0955" w:rsidRDefault="00DB0955">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3A2A1D0D" w14:textId="77777777" w:rsidR="00DB0955" w:rsidRDefault="00DB0955">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2D1DA" w14:textId="77777777" w:rsidR="00DB0955" w:rsidRPr="004A07E6" w:rsidRDefault="00DB0955">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F5714E">
      <w:rPr>
        <w:rStyle w:val="Numerstrony"/>
        <w:rFonts w:ascii="Cambria" w:hAnsi="Cambria"/>
        <w:noProof/>
      </w:rPr>
      <w:t>2</w:t>
    </w:r>
    <w:r w:rsidRPr="004A07E6">
      <w:rPr>
        <w:rStyle w:val="Numerstrony"/>
        <w:rFonts w:ascii="Cambria" w:hAnsi="Cambria"/>
      </w:rPr>
      <w:fldChar w:fldCharType="end"/>
    </w:r>
  </w:p>
  <w:p w14:paraId="32494C46" w14:textId="77777777" w:rsidR="00DB0955" w:rsidRDefault="00DB0955">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Content>
      <w:p w14:paraId="31C6420C" w14:textId="77777777" w:rsidR="00DB0955" w:rsidRDefault="00DB0955">
        <w:pPr>
          <w:pStyle w:val="Stopka"/>
          <w:spacing w:after="24"/>
          <w:jc w:val="right"/>
        </w:pPr>
        <w:r>
          <w:fldChar w:fldCharType="begin"/>
        </w:r>
        <w:r>
          <w:instrText>PAGE   \* MERGEFORMAT</w:instrText>
        </w:r>
        <w:r>
          <w:fldChar w:fldCharType="separate"/>
        </w:r>
        <w:r w:rsidR="00F5714E">
          <w:rPr>
            <w:noProof/>
          </w:rPr>
          <w:t>1</w:t>
        </w:r>
        <w:r>
          <w:rPr>
            <w:noProof/>
          </w:rPr>
          <w:fldChar w:fldCharType="end"/>
        </w:r>
      </w:p>
    </w:sdtContent>
  </w:sdt>
  <w:p w14:paraId="1DE09796" w14:textId="77777777" w:rsidR="00DB0955" w:rsidRDefault="00DB0955">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AB7CF" w14:textId="77777777" w:rsidR="00D947A8" w:rsidRDefault="00D947A8" w:rsidP="00AE2DEF">
      <w:pPr>
        <w:spacing w:after="24"/>
      </w:pPr>
      <w:r>
        <w:separator/>
      </w:r>
    </w:p>
  </w:footnote>
  <w:footnote w:type="continuationSeparator" w:id="0">
    <w:p w14:paraId="38101917" w14:textId="77777777" w:rsidR="00D947A8" w:rsidRDefault="00D947A8" w:rsidP="00AE2DEF">
      <w:pPr>
        <w:spacing w:after="24"/>
      </w:pPr>
      <w:r>
        <w:continuationSeparator/>
      </w:r>
    </w:p>
  </w:footnote>
  <w:footnote w:id="1">
    <w:p w14:paraId="5B792D47" w14:textId="77777777" w:rsidR="00DB0955" w:rsidRPr="00C409CB" w:rsidRDefault="00DB0955"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52CADDE6" w14:textId="77777777" w:rsidR="00DB0955" w:rsidRPr="008C4FBB" w:rsidRDefault="00DB0955"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4BAFA9FA" w14:textId="77777777" w:rsidR="00DB0955" w:rsidRPr="00072D98" w:rsidRDefault="00DB0955"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DB0955" w:rsidRPr="00C96983" w14:paraId="2BF820BE" w14:textId="77777777" w:rsidTr="000C6371">
      <w:tc>
        <w:tcPr>
          <w:tcW w:w="1016" w:type="pct"/>
          <w:tcMar>
            <w:left w:w="0" w:type="dxa"/>
            <w:right w:w="0" w:type="dxa"/>
          </w:tcMar>
        </w:tcPr>
        <w:p w14:paraId="4DC33A23" w14:textId="77777777" w:rsidR="00DB0955" w:rsidRPr="00C96983" w:rsidRDefault="00DB0955" w:rsidP="00D507CC">
          <w:pPr>
            <w:rPr>
              <w:rFonts w:ascii="Calibri" w:hAnsi="Calibri"/>
              <w:noProof/>
            </w:rPr>
          </w:pPr>
        </w:p>
      </w:tc>
      <w:tc>
        <w:tcPr>
          <w:tcW w:w="1484" w:type="pct"/>
          <w:tcMar>
            <w:left w:w="0" w:type="dxa"/>
            <w:right w:w="0" w:type="dxa"/>
          </w:tcMar>
        </w:tcPr>
        <w:p w14:paraId="559A1EDD" w14:textId="77777777" w:rsidR="00DB0955" w:rsidRPr="00C96983" w:rsidRDefault="00DB0955" w:rsidP="00D507CC">
          <w:pPr>
            <w:ind w:left="48"/>
            <w:jc w:val="center"/>
            <w:rPr>
              <w:rFonts w:ascii="Calibri" w:hAnsi="Calibri"/>
              <w:noProof/>
            </w:rPr>
          </w:pPr>
        </w:p>
      </w:tc>
      <w:tc>
        <w:tcPr>
          <w:tcW w:w="1134" w:type="pct"/>
          <w:tcMar>
            <w:left w:w="0" w:type="dxa"/>
            <w:right w:w="0" w:type="dxa"/>
          </w:tcMar>
        </w:tcPr>
        <w:p w14:paraId="149EEF70" w14:textId="77777777" w:rsidR="00DB0955" w:rsidRPr="00C96983" w:rsidRDefault="00DB0955" w:rsidP="00D507CC">
          <w:pPr>
            <w:ind w:left="-1"/>
            <w:jc w:val="center"/>
            <w:rPr>
              <w:rFonts w:ascii="Calibri" w:hAnsi="Calibri"/>
              <w:noProof/>
            </w:rPr>
          </w:pPr>
        </w:p>
      </w:tc>
      <w:tc>
        <w:tcPr>
          <w:tcW w:w="1366" w:type="pct"/>
          <w:tcMar>
            <w:left w:w="0" w:type="dxa"/>
            <w:right w:w="0" w:type="dxa"/>
          </w:tcMar>
        </w:tcPr>
        <w:p w14:paraId="3054456D" w14:textId="77777777" w:rsidR="00DB0955" w:rsidRPr="00C96983" w:rsidRDefault="00DB0955" w:rsidP="00D507CC">
          <w:pPr>
            <w:ind w:right="-1"/>
            <w:jc w:val="right"/>
            <w:rPr>
              <w:rFonts w:ascii="Calibri" w:hAnsi="Calibri"/>
              <w:noProof/>
            </w:rPr>
          </w:pPr>
        </w:p>
      </w:tc>
    </w:tr>
  </w:tbl>
  <w:p w14:paraId="690CF110" w14:textId="77777777" w:rsidR="00DB0955" w:rsidRPr="009148FD" w:rsidRDefault="00DB0955"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81FAED3C"/>
    <w:lvl w:ilvl="0">
      <w:start w:val="1"/>
      <w:numFmt w:val="decimal"/>
      <w:lvlText w:val="%1."/>
      <w:lvlJc w:val="left"/>
      <w:pPr>
        <w:tabs>
          <w:tab w:val="num" w:pos="397"/>
        </w:tabs>
        <w:ind w:left="397" w:hanging="397"/>
      </w:pPr>
      <w:rPr>
        <w:b w:val="0"/>
        <w:sz w:val="24"/>
        <w:szCs w:val="24"/>
      </w:rPr>
    </w:lvl>
  </w:abstractNum>
  <w:abstractNum w:abstractNumId="1" w15:restartNumberingAfterBreak="0">
    <w:nsid w:val="00000004"/>
    <w:multiLevelType w:val="singleLevel"/>
    <w:tmpl w:val="04150017"/>
    <w:lvl w:ilvl="0">
      <w:start w:val="1"/>
      <w:numFmt w:val="lowerLetter"/>
      <w:lvlText w:val="%1)"/>
      <w:lvlJc w:val="left"/>
      <w:pPr>
        <w:ind w:left="781"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397"/>
        </w:tabs>
        <w:ind w:left="397" w:hanging="397"/>
      </w:pPr>
      <w:rPr>
        <w:b w:val="0"/>
        <w:sz w:val="20"/>
        <w:szCs w:val="20"/>
      </w:rPr>
    </w:lvl>
  </w:abstractNum>
  <w:abstractNum w:abstractNumId="3" w15:restartNumberingAfterBreak="0">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4"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5" w15:restartNumberingAfterBreak="0">
    <w:nsid w:val="0000000A"/>
    <w:multiLevelType w:val="singleLevel"/>
    <w:tmpl w:val="3AF4F53A"/>
    <w:name w:val="WW8Num11"/>
    <w:lvl w:ilvl="0">
      <w:start w:val="1"/>
      <w:numFmt w:val="decimal"/>
      <w:lvlText w:val="%1."/>
      <w:lvlJc w:val="left"/>
      <w:pPr>
        <w:tabs>
          <w:tab w:val="num" w:pos="720"/>
        </w:tabs>
        <w:ind w:left="720" w:hanging="360"/>
      </w:pPr>
      <w:rPr>
        <w:b w:val="0"/>
      </w:rPr>
    </w:lvl>
  </w:abstractNum>
  <w:abstractNum w:abstractNumId="6" w15:restartNumberingAfterBreak="0">
    <w:nsid w:val="0000000C"/>
    <w:multiLevelType w:val="singleLevel"/>
    <w:tmpl w:val="0000000C"/>
    <w:name w:val="WW8Num13"/>
    <w:lvl w:ilvl="0">
      <w:start w:val="1"/>
      <w:numFmt w:val="decimal"/>
      <w:lvlText w:val="%1."/>
      <w:lvlJc w:val="left"/>
      <w:pPr>
        <w:tabs>
          <w:tab w:val="num" w:pos="720"/>
        </w:tabs>
        <w:ind w:left="720" w:hanging="360"/>
      </w:pPr>
    </w:lvl>
  </w:abstractNum>
  <w:abstractNum w:abstractNumId="7" w15:restartNumberingAfterBreak="0">
    <w:nsid w:val="0000000D"/>
    <w:multiLevelType w:val="singleLevel"/>
    <w:tmpl w:val="0000000D"/>
    <w:lvl w:ilvl="0">
      <w:start w:val="1"/>
      <w:numFmt w:val="lowerLetter"/>
      <w:lvlText w:val="%1)"/>
      <w:lvlJc w:val="left"/>
      <w:pPr>
        <w:tabs>
          <w:tab w:val="num" w:pos="720"/>
        </w:tabs>
        <w:ind w:left="720" w:hanging="360"/>
      </w:pPr>
      <w:rPr>
        <w:color w:val="auto"/>
      </w:rPr>
    </w:lvl>
  </w:abstractNum>
  <w:abstractNum w:abstractNumId="8"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9" w15:restartNumberingAfterBreak="0">
    <w:nsid w:val="00000013"/>
    <w:multiLevelType w:val="singleLevel"/>
    <w:tmpl w:val="00000013"/>
    <w:name w:val="WW8Num3"/>
    <w:lvl w:ilvl="0">
      <w:start w:val="1"/>
      <w:numFmt w:val="lowerLetter"/>
      <w:lvlText w:val="%1)"/>
      <w:lvlJc w:val="left"/>
      <w:pPr>
        <w:tabs>
          <w:tab w:val="num" w:pos="786"/>
        </w:tabs>
        <w:ind w:left="786" w:hanging="360"/>
      </w:pPr>
    </w:lvl>
  </w:abstractNum>
  <w:abstractNum w:abstractNumId="10"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F040A9"/>
    <w:multiLevelType w:val="multilevel"/>
    <w:tmpl w:val="18664DBE"/>
    <w:lvl w:ilvl="0">
      <w:start w:val="1"/>
      <w:numFmt w:val="lowerLetter"/>
      <w:lvlText w:val="%1)"/>
      <w:lvlJc w:val="left"/>
      <w:pPr>
        <w:ind w:left="1713" w:hanging="360"/>
      </w:pPr>
      <w:rPr>
        <w:rFonts w:asciiTheme="minorHAnsi" w:hAnsiTheme="minorHAnsi" w:cstheme="minorHAnsi" w:hint="default"/>
        <w:sz w:val="22"/>
        <w:szCs w:val="22"/>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2" w15:restartNumberingAfterBreak="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1137CCC"/>
    <w:multiLevelType w:val="multilevel"/>
    <w:tmpl w:val="06D6839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22D3391D"/>
    <w:multiLevelType w:val="hybridMultilevel"/>
    <w:tmpl w:val="8D2679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2D4D1635"/>
    <w:multiLevelType w:val="hybridMultilevel"/>
    <w:tmpl w:val="2BB647CC"/>
    <w:lvl w:ilvl="0" w:tplc="DB5AA3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781503"/>
    <w:multiLevelType w:val="multilevel"/>
    <w:tmpl w:val="2558E36E"/>
    <w:lvl w:ilvl="0">
      <w:start w:val="1"/>
      <w:numFmt w:val="lowerLetter"/>
      <w:lvlText w:val="%1)"/>
      <w:lvlJc w:val="left"/>
      <w:pPr>
        <w:ind w:left="1713" w:hanging="360"/>
      </w:pPr>
      <w:rPr>
        <w:rFonts w:asciiTheme="minorHAnsi" w:hAnsiTheme="minorHAnsi" w:cstheme="minorHAnsi" w:hint="default"/>
        <w:b w:val="0"/>
        <w:sz w:val="22"/>
        <w:szCs w:val="22"/>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3"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785"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8D6A66"/>
    <w:multiLevelType w:val="hybridMultilevel"/>
    <w:tmpl w:val="23A8521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9" w15:restartNumberingAfterBreak="0">
    <w:nsid w:val="3EB30C51"/>
    <w:multiLevelType w:val="hybridMultilevel"/>
    <w:tmpl w:val="DC72BC2A"/>
    <w:lvl w:ilvl="0" w:tplc="418873D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15:restartNumberingAfterBreak="0">
    <w:nsid w:val="402D37A7"/>
    <w:multiLevelType w:val="hybridMultilevel"/>
    <w:tmpl w:val="85EE5C8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3762" w:hanging="360"/>
      </w:pPr>
      <w:rPr>
        <w:b w:val="0"/>
      </w:rPr>
    </w:lvl>
    <w:lvl w:ilvl="8" w:tplc="FFFFFFFF" w:tentative="1">
      <w:start w:val="1"/>
      <w:numFmt w:val="lowerRoman"/>
      <w:lvlText w:val="%9."/>
      <w:lvlJc w:val="right"/>
      <w:pPr>
        <w:ind w:left="6480" w:hanging="180"/>
      </w:pPr>
    </w:lvl>
  </w:abstractNum>
  <w:abstractNum w:abstractNumId="31"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43B3DA3"/>
    <w:multiLevelType w:val="hybridMultilevel"/>
    <w:tmpl w:val="E5EE8148"/>
    <w:lvl w:ilvl="0" w:tplc="9940D434">
      <w:start w:val="1"/>
      <w:numFmt w:val="decimal"/>
      <w:lvlText w:val="%1."/>
      <w:lvlJc w:val="left"/>
      <w:pPr>
        <w:ind w:left="360" w:hanging="360"/>
      </w:pPr>
      <w:rPr>
        <w:rFonts w:hint="default"/>
        <w:b/>
      </w:rPr>
    </w:lvl>
    <w:lvl w:ilvl="1" w:tplc="2190E1C4">
      <w:start w:val="1"/>
      <w:numFmt w:val="decimal"/>
      <w:lvlText w:val="%2)"/>
      <w:lvlJc w:val="left"/>
      <w:pPr>
        <w:ind w:left="1080" w:hanging="360"/>
      </w:pPr>
      <w:rPr>
        <w:b w:val="0"/>
      </w:rPr>
    </w:lvl>
    <w:lvl w:ilvl="2" w:tplc="70C0F7E6">
      <w:start w:val="1"/>
      <w:numFmt w:val="lowerLetter"/>
      <w:lvlText w:val="%3)"/>
      <w:lvlJc w:val="left"/>
      <w:pPr>
        <w:ind w:left="1800" w:hanging="180"/>
      </w:pPr>
      <w:rPr>
        <w:rFonts w:hint="default"/>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A020614"/>
    <w:multiLevelType w:val="hybridMultilevel"/>
    <w:tmpl w:val="85EE5C8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54385E40">
      <w:start w:val="1"/>
      <w:numFmt w:val="lowerLetter"/>
      <w:lvlText w:val="%8."/>
      <w:lvlJc w:val="left"/>
      <w:pPr>
        <w:ind w:left="3402" w:hanging="360"/>
      </w:pPr>
      <w:rPr>
        <w:b w:val="0"/>
      </w:rPr>
    </w:lvl>
    <w:lvl w:ilvl="8" w:tplc="0415001B" w:tentative="1">
      <w:start w:val="1"/>
      <w:numFmt w:val="lowerRoman"/>
      <w:lvlText w:val="%9."/>
      <w:lvlJc w:val="right"/>
      <w:pPr>
        <w:ind w:left="6120" w:hanging="180"/>
      </w:pPr>
    </w:lvl>
  </w:abstractNum>
  <w:abstractNum w:abstractNumId="34"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35"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6"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37" w15:restartNumberingAfterBreak="0">
    <w:nsid w:val="504A69BA"/>
    <w:multiLevelType w:val="hybridMultilevel"/>
    <w:tmpl w:val="59E2C02A"/>
    <w:lvl w:ilvl="0" w:tplc="CCB0F45A">
      <w:start w:val="1"/>
      <w:numFmt w:val="decimal"/>
      <w:lvlText w:val="%1."/>
      <w:lvlJc w:val="left"/>
      <w:pPr>
        <w:ind w:left="5038" w:hanging="360"/>
      </w:pPr>
      <w:rPr>
        <w:rFonts w:hint="default"/>
        <w:b w:val="0"/>
      </w:rPr>
    </w:lvl>
    <w:lvl w:ilvl="1" w:tplc="04150019">
      <w:start w:val="1"/>
      <w:numFmt w:val="lowerLetter"/>
      <w:lvlText w:val="%2."/>
      <w:lvlJc w:val="left"/>
      <w:pPr>
        <w:ind w:left="5758" w:hanging="360"/>
      </w:pPr>
    </w:lvl>
    <w:lvl w:ilvl="2" w:tplc="A7A02896">
      <w:start w:val="1"/>
      <w:numFmt w:val="lowerLetter"/>
      <w:lvlText w:val="%3)"/>
      <w:lvlJc w:val="left"/>
      <w:pPr>
        <w:ind w:left="6478" w:hanging="180"/>
      </w:pPr>
      <w:rPr>
        <w:rFonts w:hint="default"/>
        <w:b w:val="0"/>
      </w:rPr>
    </w:lvl>
    <w:lvl w:ilvl="3" w:tplc="04150005">
      <w:start w:val="1"/>
      <w:numFmt w:val="bullet"/>
      <w:lvlText w:val=""/>
      <w:lvlJc w:val="left"/>
      <w:pPr>
        <w:ind w:left="7198" w:hanging="360"/>
      </w:pPr>
      <w:rPr>
        <w:rFonts w:ascii="Wingdings" w:hAnsi="Wingdings" w:hint="default"/>
      </w:rPr>
    </w:lvl>
    <w:lvl w:ilvl="4" w:tplc="04150019" w:tentative="1">
      <w:start w:val="1"/>
      <w:numFmt w:val="lowerLetter"/>
      <w:lvlText w:val="%5."/>
      <w:lvlJc w:val="left"/>
      <w:pPr>
        <w:ind w:left="7918" w:hanging="360"/>
      </w:pPr>
    </w:lvl>
    <w:lvl w:ilvl="5" w:tplc="0415001B" w:tentative="1">
      <w:start w:val="1"/>
      <w:numFmt w:val="lowerRoman"/>
      <w:lvlText w:val="%6."/>
      <w:lvlJc w:val="right"/>
      <w:pPr>
        <w:ind w:left="8638" w:hanging="180"/>
      </w:pPr>
    </w:lvl>
    <w:lvl w:ilvl="6" w:tplc="0415000F" w:tentative="1">
      <w:start w:val="1"/>
      <w:numFmt w:val="decimal"/>
      <w:lvlText w:val="%7."/>
      <w:lvlJc w:val="left"/>
      <w:pPr>
        <w:ind w:left="9358" w:hanging="360"/>
      </w:pPr>
    </w:lvl>
    <w:lvl w:ilvl="7" w:tplc="04150019" w:tentative="1">
      <w:start w:val="1"/>
      <w:numFmt w:val="lowerLetter"/>
      <w:lvlText w:val="%8."/>
      <w:lvlJc w:val="left"/>
      <w:pPr>
        <w:ind w:left="10078" w:hanging="360"/>
      </w:pPr>
    </w:lvl>
    <w:lvl w:ilvl="8" w:tplc="0415001B" w:tentative="1">
      <w:start w:val="1"/>
      <w:numFmt w:val="lowerRoman"/>
      <w:lvlText w:val="%9."/>
      <w:lvlJc w:val="right"/>
      <w:pPr>
        <w:ind w:left="10798" w:hanging="180"/>
      </w:pPr>
    </w:lvl>
  </w:abstractNum>
  <w:abstractNum w:abstractNumId="38" w15:restartNumberingAfterBreak="0">
    <w:nsid w:val="53E95DB5"/>
    <w:multiLevelType w:val="hybridMultilevel"/>
    <w:tmpl w:val="35D45836"/>
    <w:lvl w:ilvl="0" w:tplc="0415000F">
      <w:start w:val="1"/>
      <w:numFmt w:val="decimal"/>
      <w:lvlText w:val="%1."/>
      <w:lvlJc w:val="left"/>
      <w:pPr>
        <w:ind w:left="357" w:hanging="360"/>
      </w:pPr>
    </w:lvl>
    <w:lvl w:ilvl="1" w:tplc="835A908A">
      <w:start w:val="1"/>
      <w:numFmt w:val="lowerLetter"/>
      <w:lvlText w:val="%2)"/>
      <w:lvlJc w:val="left"/>
      <w:pPr>
        <w:ind w:left="1077" w:hanging="360"/>
      </w:pPr>
      <w:rPr>
        <w:rFonts w:hint="default"/>
      </w:r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39"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15:restartNumberingAfterBreak="0">
    <w:nsid w:val="5F201F48"/>
    <w:multiLevelType w:val="hybridMultilevel"/>
    <w:tmpl w:val="86C2214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3" w15:restartNumberingAfterBreak="0">
    <w:nsid w:val="6136164F"/>
    <w:multiLevelType w:val="multilevel"/>
    <w:tmpl w:val="289E8B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33B0EAF"/>
    <w:multiLevelType w:val="hybridMultilevel"/>
    <w:tmpl w:val="B2586E44"/>
    <w:lvl w:ilvl="0" w:tplc="A08EF500">
      <w:start w:val="1"/>
      <w:numFmt w:val="decimal"/>
      <w:lvlText w:val="%1."/>
      <w:lvlJc w:val="left"/>
      <w:pPr>
        <w:ind w:left="357" w:hanging="360"/>
      </w:pPr>
      <w:rPr>
        <w:b w:val="0"/>
      </w:rPr>
    </w:lvl>
    <w:lvl w:ilvl="1" w:tplc="575CB984">
      <w:start w:val="1"/>
      <w:numFmt w:val="lowerLetter"/>
      <w:lvlText w:val="%2)"/>
      <w:lvlJc w:val="left"/>
      <w:pPr>
        <w:ind w:left="1077" w:hanging="360"/>
      </w:pPr>
      <w:rPr>
        <w:rFonts w:hint="default"/>
      </w:r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45" w15:restartNumberingAfterBreak="0">
    <w:nsid w:val="657F029D"/>
    <w:multiLevelType w:val="multilevel"/>
    <w:tmpl w:val="DD84D28C"/>
    <w:lvl w:ilvl="0">
      <w:start w:val="1"/>
      <w:numFmt w:val="decimal"/>
      <w:lvlText w:val="%1."/>
      <w:lvlJc w:val="left"/>
      <w:pPr>
        <w:ind w:left="720" w:hanging="360"/>
      </w:pPr>
      <w:rPr>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numFmt w:val="bullet"/>
      <w:lvlText w:val=""/>
      <w:lvlJc w:val="left"/>
      <w:pPr>
        <w:ind w:left="2880" w:hanging="360"/>
      </w:pPr>
      <w:rPr>
        <w:rFonts w:ascii="Wingdings" w:hAnsi="Wingdings"/>
        <w:strike w:val="0"/>
        <w:d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6D83348"/>
    <w:multiLevelType w:val="multilevel"/>
    <w:tmpl w:val="3D94B976"/>
    <w:lvl w:ilvl="0">
      <w:start w:val="1"/>
      <w:numFmt w:val="decimal"/>
      <w:lvlText w:val="%1."/>
      <w:lvlJc w:val="left"/>
      <w:pPr>
        <w:ind w:left="5038" w:hanging="360"/>
      </w:pPr>
      <w:rPr>
        <w:b w:val="0"/>
      </w:rPr>
    </w:lvl>
    <w:lvl w:ilvl="1">
      <w:start w:val="1"/>
      <w:numFmt w:val="lowerLetter"/>
      <w:lvlText w:val="%2."/>
      <w:lvlJc w:val="left"/>
      <w:pPr>
        <w:ind w:left="5758" w:hanging="360"/>
      </w:pPr>
    </w:lvl>
    <w:lvl w:ilvl="2">
      <w:start w:val="1"/>
      <w:numFmt w:val="lowerLetter"/>
      <w:lvlText w:val="%3)"/>
      <w:lvlJc w:val="left"/>
      <w:pPr>
        <w:ind w:left="6478" w:hanging="180"/>
      </w:pPr>
      <w:rPr>
        <w:rFonts w:asciiTheme="minorHAnsi" w:hAnsiTheme="minorHAnsi" w:cstheme="minorHAnsi" w:hint="default"/>
        <w:b w:val="0"/>
        <w:sz w:val="22"/>
        <w:szCs w:val="22"/>
      </w:rPr>
    </w:lvl>
    <w:lvl w:ilvl="3">
      <w:numFmt w:val="bullet"/>
      <w:lvlText w:val=""/>
      <w:lvlJc w:val="left"/>
      <w:pPr>
        <w:ind w:left="7198" w:hanging="360"/>
      </w:pPr>
      <w:rPr>
        <w:rFonts w:ascii="Wingdings" w:hAnsi="Wingdings"/>
      </w:rPr>
    </w:lvl>
    <w:lvl w:ilvl="4">
      <w:start w:val="1"/>
      <w:numFmt w:val="lowerLetter"/>
      <w:lvlText w:val="%5."/>
      <w:lvlJc w:val="left"/>
      <w:pPr>
        <w:ind w:left="7918" w:hanging="360"/>
      </w:pPr>
    </w:lvl>
    <w:lvl w:ilvl="5">
      <w:start w:val="1"/>
      <w:numFmt w:val="lowerRoman"/>
      <w:lvlText w:val="%6."/>
      <w:lvlJc w:val="right"/>
      <w:pPr>
        <w:ind w:left="8638" w:hanging="180"/>
      </w:pPr>
    </w:lvl>
    <w:lvl w:ilvl="6">
      <w:start w:val="1"/>
      <w:numFmt w:val="decimal"/>
      <w:lvlText w:val="%7."/>
      <w:lvlJc w:val="left"/>
      <w:pPr>
        <w:ind w:left="9358" w:hanging="360"/>
      </w:pPr>
    </w:lvl>
    <w:lvl w:ilvl="7">
      <w:start w:val="1"/>
      <w:numFmt w:val="lowerLetter"/>
      <w:lvlText w:val="%8."/>
      <w:lvlJc w:val="left"/>
      <w:pPr>
        <w:ind w:left="10078" w:hanging="360"/>
      </w:pPr>
    </w:lvl>
    <w:lvl w:ilvl="8">
      <w:start w:val="1"/>
      <w:numFmt w:val="lowerRoman"/>
      <w:lvlText w:val="%9."/>
      <w:lvlJc w:val="right"/>
      <w:pPr>
        <w:ind w:left="10798" w:hanging="180"/>
      </w:pPr>
    </w:lvl>
  </w:abstractNum>
  <w:abstractNum w:abstractNumId="47"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48" w15:restartNumberingAfterBreak="0">
    <w:nsid w:val="76183E2B"/>
    <w:multiLevelType w:val="hybridMultilevel"/>
    <w:tmpl w:val="5726CC2E"/>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9" w15:restartNumberingAfterBreak="0">
    <w:nsid w:val="766B3D00"/>
    <w:multiLevelType w:val="hybridMultilevel"/>
    <w:tmpl w:val="4BBE1192"/>
    <w:lvl w:ilvl="0" w:tplc="7136A0C2">
      <w:start w:val="1"/>
      <w:numFmt w:val="decimal"/>
      <w:lvlText w:val="%1."/>
      <w:lvlJc w:val="left"/>
      <w:pPr>
        <w:ind w:left="36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51" w15:restartNumberingAfterBreak="0">
    <w:nsid w:val="78EC375C"/>
    <w:multiLevelType w:val="multilevel"/>
    <w:tmpl w:val="29E0ED34"/>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7D296509"/>
    <w:multiLevelType w:val="hybridMultilevel"/>
    <w:tmpl w:val="E6526E60"/>
    <w:lvl w:ilvl="0" w:tplc="CCB0F45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DB5AA322">
      <w:start w:val="1"/>
      <w:numFmt w:val="bullet"/>
      <w:lvlText w:val=""/>
      <w:lvlJc w:val="left"/>
      <w:pPr>
        <w:ind w:left="2160" w:hanging="180"/>
      </w:pPr>
      <w:rPr>
        <w:rFonts w:ascii="Symbol" w:hAnsi="Symbol" w:hint="default"/>
      </w:rPr>
    </w:lvl>
    <w:lvl w:ilvl="3" w:tplc="F9C220DC">
      <w:start w:val="1"/>
      <w:numFmt w:val="bullet"/>
      <w:lvlText w:val=""/>
      <w:lvlJc w:val="left"/>
      <w:pPr>
        <w:ind w:left="2880" w:hanging="360"/>
      </w:pPr>
      <w:rPr>
        <w:rFonts w:ascii="Wingdings" w:hAnsi="Wingdings" w:hint="default"/>
        <w:strike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980EB6"/>
    <w:multiLevelType w:val="multilevel"/>
    <w:tmpl w:val="221616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4030901">
    <w:abstractNumId w:val="36"/>
  </w:num>
  <w:num w:numId="2" w16cid:durableId="2058164692">
    <w:abstractNumId w:val="49"/>
  </w:num>
  <w:num w:numId="3" w16cid:durableId="1288699966">
    <w:abstractNumId w:val="54"/>
  </w:num>
  <w:num w:numId="4" w16cid:durableId="1332878284">
    <w:abstractNumId w:val="25"/>
  </w:num>
  <w:num w:numId="5" w16cid:durableId="289824399">
    <w:abstractNumId w:val="33"/>
  </w:num>
  <w:num w:numId="6" w16cid:durableId="815949921">
    <w:abstractNumId w:val="20"/>
  </w:num>
  <w:num w:numId="7" w16cid:durableId="44187914">
    <w:abstractNumId w:val="41"/>
  </w:num>
  <w:num w:numId="8" w16cid:durableId="402724791">
    <w:abstractNumId w:val="40"/>
  </w:num>
  <w:num w:numId="9" w16cid:durableId="2000301467">
    <w:abstractNumId w:val="16"/>
  </w:num>
  <w:num w:numId="10" w16cid:durableId="1481114598">
    <w:abstractNumId w:val="26"/>
  </w:num>
  <w:num w:numId="11" w16cid:durableId="581645723">
    <w:abstractNumId w:val="12"/>
  </w:num>
  <w:num w:numId="12" w16cid:durableId="794252534">
    <w:abstractNumId w:val="50"/>
  </w:num>
  <w:num w:numId="13" w16cid:durableId="11666269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8778298">
    <w:abstractNumId w:val="17"/>
  </w:num>
  <w:num w:numId="15" w16cid:durableId="1583174705">
    <w:abstractNumId w:val="35"/>
  </w:num>
  <w:num w:numId="16" w16cid:durableId="1296717206">
    <w:abstractNumId w:val="31"/>
  </w:num>
  <w:num w:numId="17" w16cid:durableId="2126193613">
    <w:abstractNumId w:val="14"/>
  </w:num>
  <w:num w:numId="18" w16cid:durableId="765657282">
    <w:abstractNumId w:val="10"/>
  </w:num>
  <w:num w:numId="19" w16cid:durableId="350377204">
    <w:abstractNumId w:val="24"/>
  </w:num>
  <w:num w:numId="20" w16cid:durableId="830220172">
    <w:abstractNumId w:val="39"/>
  </w:num>
  <w:num w:numId="21" w16cid:durableId="1368682642">
    <w:abstractNumId w:val="23"/>
  </w:num>
  <w:num w:numId="22" w16cid:durableId="118843755">
    <w:abstractNumId w:val="37"/>
  </w:num>
  <w:num w:numId="23" w16cid:durableId="242489519">
    <w:abstractNumId w:val="19"/>
  </w:num>
  <w:num w:numId="24" w16cid:durableId="639916540">
    <w:abstractNumId w:val="1"/>
  </w:num>
  <w:num w:numId="25" w16cid:durableId="1604651121">
    <w:abstractNumId w:val="9"/>
  </w:num>
  <w:num w:numId="26" w16cid:durableId="777410168">
    <w:abstractNumId w:val="8"/>
  </w:num>
  <w:num w:numId="27" w16cid:durableId="371854631">
    <w:abstractNumId w:val="0"/>
  </w:num>
  <w:num w:numId="28" w16cid:durableId="637226320">
    <w:abstractNumId w:val="7"/>
  </w:num>
  <w:num w:numId="29" w16cid:durableId="393354665">
    <w:abstractNumId w:val="2"/>
  </w:num>
  <w:num w:numId="30" w16cid:durableId="389117514">
    <w:abstractNumId w:val="3"/>
  </w:num>
  <w:num w:numId="31" w16cid:durableId="383408049">
    <w:abstractNumId w:val="5"/>
  </w:num>
  <w:num w:numId="32" w16cid:durableId="188183844">
    <w:abstractNumId w:val="6"/>
  </w:num>
  <w:num w:numId="33" w16cid:durableId="1367174319">
    <w:abstractNumId w:val="30"/>
  </w:num>
  <w:num w:numId="34" w16cid:durableId="669597069">
    <w:abstractNumId w:val="32"/>
  </w:num>
  <w:num w:numId="35" w16cid:durableId="1509514555">
    <w:abstractNumId w:val="44"/>
  </w:num>
  <w:num w:numId="36" w16cid:durableId="2007704250">
    <w:abstractNumId w:val="48"/>
  </w:num>
  <w:num w:numId="37" w16cid:durableId="1627814834">
    <w:abstractNumId w:val="38"/>
  </w:num>
  <w:num w:numId="38" w16cid:durableId="849638810">
    <w:abstractNumId w:val="15"/>
  </w:num>
  <w:num w:numId="39" w16cid:durableId="1651715985">
    <w:abstractNumId w:val="42"/>
  </w:num>
  <w:num w:numId="40" w16cid:durableId="2053185736">
    <w:abstractNumId w:val="13"/>
  </w:num>
  <w:num w:numId="41" w16cid:durableId="1545219200">
    <w:abstractNumId w:val="34"/>
  </w:num>
  <w:num w:numId="42" w16cid:durableId="1788305400">
    <w:abstractNumId w:val="47"/>
  </w:num>
  <w:num w:numId="43" w16cid:durableId="152256057">
    <w:abstractNumId w:val="21"/>
  </w:num>
  <w:num w:numId="44" w16cid:durableId="1652103297">
    <w:abstractNumId w:val="51"/>
  </w:num>
  <w:num w:numId="45" w16cid:durableId="1119569618">
    <w:abstractNumId w:val="18"/>
  </w:num>
  <w:num w:numId="46" w16cid:durableId="542324890">
    <w:abstractNumId w:val="53"/>
  </w:num>
  <w:num w:numId="47" w16cid:durableId="947589281">
    <w:abstractNumId w:val="43"/>
  </w:num>
  <w:num w:numId="48" w16cid:durableId="515075547">
    <w:abstractNumId w:val="52"/>
  </w:num>
  <w:num w:numId="49" w16cid:durableId="713114754">
    <w:abstractNumId w:val="28"/>
  </w:num>
  <w:num w:numId="50" w16cid:durableId="2051032614">
    <w:abstractNumId w:val="29"/>
  </w:num>
  <w:num w:numId="51" w16cid:durableId="74786301">
    <w:abstractNumId w:val="46"/>
  </w:num>
  <w:num w:numId="52" w16cid:durableId="1561206290">
    <w:abstractNumId w:val="11"/>
  </w:num>
  <w:num w:numId="53" w16cid:durableId="1895265472">
    <w:abstractNumId w:val="45"/>
  </w:num>
  <w:num w:numId="54" w16cid:durableId="630285041">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36B4"/>
    <w:rsid w:val="000045D0"/>
    <w:rsid w:val="00004644"/>
    <w:rsid w:val="00005F64"/>
    <w:rsid w:val="000065F7"/>
    <w:rsid w:val="000105D4"/>
    <w:rsid w:val="000109D2"/>
    <w:rsid w:val="00011AB2"/>
    <w:rsid w:val="000129C4"/>
    <w:rsid w:val="00012B21"/>
    <w:rsid w:val="0001357A"/>
    <w:rsid w:val="00013937"/>
    <w:rsid w:val="00014F2C"/>
    <w:rsid w:val="0001662B"/>
    <w:rsid w:val="0001696E"/>
    <w:rsid w:val="000179F5"/>
    <w:rsid w:val="00017AB6"/>
    <w:rsid w:val="00017EA5"/>
    <w:rsid w:val="00020102"/>
    <w:rsid w:val="000210CC"/>
    <w:rsid w:val="00022E3F"/>
    <w:rsid w:val="00023380"/>
    <w:rsid w:val="00025474"/>
    <w:rsid w:val="00025ED9"/>
    <w:rsid w:val="00026677"/>
    <w:rsid w:val="00030271"/>
    <w:rsid w:val="00032DB5"/>
    <w:rsid w:val="00033873"/>
    <w:rsid w:val="00033EB9"/>
    <w:rsid w:val="0003501A"/>
    <w:rsid w:val="00037DA3"/>
    <w:rsid w:val="00040B1B"/>
    <w:rsid w:val="00042ADD"/>
    <w:rsid w:val="00043831"/>
    <w:rsid w:val="00043E71"/>
    <w:rsid w:val="000455DF"/>
    <w:rsid w:val="00045B08"/>
    <w:rsid w:val="0004738E"/>
    <w:rsid w:val="000476BE"/>
    <w:rsid w:val="00050185"/>
    <w:rsid w:val="00051815"/>
    <w:rsid w:val="00052424"/>
    <w:rsid w:val="000527AC"/>
    <w:rsid w:val="000529E7"/>
    <w:rsid w:val="00053C38"/>
    <w:rsid w:val="00054696"/>
    <w:rsid w:val="000555BE"/>
    <w:rsid w:val="00055E6A"/>
    <w:rsid w:val="00057F73"/>
    <w:rsid w:val="00060B32"/>
    <w:rsid w:val="00063693"/>
    <w:rsid w:val="00063A7E"/>
    <w:rsid w:val="00065F24"/>
    <w:rsid w:val="00066819"/>
    <w:rsid w:val="00066CE9"/>
    <w:rsid w:val="00070E10"/>
    <w:rsid w:val="00072781"/>
    <w:rsid w:val="00073B8C"/>
    <w:rsid w:val="000762DC"/>
    <w:rsid w:val="000814E2"/>
    <w:rsid w:val="0008210E"/>
    <w:rsid w:val="000822CA"/>
    <w:rsid w:val="00082667"/>
    <w:rsid w:val="00082C40"/>
    <w:rsid w:val="00082CC4"/>
    <w:rsid w:val="000844F8"/>
    <w:rsid w:val="00084CBE"/>
    <w:rsid w:val="00086F01"/>
    <w:rsid w:val="00087C54"/>
    <w:rsid w:val="00090F99"/>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9E2"/>
    <w:rsid w:val="000A1AFE"/>
    <w:rsid w:val="000A1C99"/>
    <w:rsid w:val="000A3E63"/>
    <w:rsid w:val="000A4D34"/>
    <w:rsid w:val="000A633D"/>
    <w:rsid w:val="000A654A"/>
    <w:rsid w:val="000A72DA"/>
    <w:rsid w:val="000B22CC"/>
    <w:rsid w:val="000B2B98"/>
    <w:rsid w:val="000B2E90"/>
    <w:rsid w:val="000B3AAE"/>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536E"/>
    <w:rsid w:val="000D6237"/>
    <w:rsid w:val="000D6D8F"/>
    <w:rsid w:val="000D7653"/>
    <w:rsid w:val="000E0D29"/>
    <w:rsid w:val="000E1821"/>
    <w:rsid w:val="000E2410"/>
    <w:rsid w:val="000E2F22"/>
    <w:rsid w:val="000E4099"/>
    <w:rsid w:val="000E6B88"/>
    <w:rsid w:val="000E7079"/>
    <w:rsid w:val="000F07D4"/>
    <w:rsid w:val="000F138B"/>
    <w:rsid w:val="000F15C6"/>
    <w:rsid w:val="000F1988"/>
    <w:rsid w:val="000F3FEB"/>
    <w:rsid w:val="000F4652"/>
    <w:rsid w:val="000F49B4"/>
    <w:rsid w:val="000F4BE2"/>
    <w:rsid w:val="000F64FC"/>
    <w:rsid w:val="000F6C0F"/>
    <w:rsid w:val="00101279"/>
    <w:rsid w:val="00101629"/>
    <w:rsid w:val="00103BC2"/>
    <w:rsid w:val="00104205"/>
    <w:rsid w:val="0010655F"/>
    <w:rsid w:val="00107B35"/>
    <w:rsid w:val="00111FB7"/>
    <w:rsid w:val="0011224B"/>
    <w:rsid w:val="00113DEE"/>
    <w:rsid w:val="00115CA5"/>
    <w:rsid w:val="00116681"/>
    <w:rsid w:val="00120642"/>
    <w:rsid w:val="00120A14"/>
    <w:rsid w:val="00120D67"/>
    <w:rsid w:val="001213DB"/>
    <w:rsid w:val="0012445D"/>
    <w:rsid w:val="001262F9"/>
    <w:rsid w:val="001264CA"/>
    <w:rsid w:val="00126A0D"/>
    <w:rsid w:val="00127EBC"/>
    <w:rsid w:val="001307D9"/>
    <w:rsid w:val="001335E2"/>
    <w:rsid w:val="00133D88"/>
    <w:rsid w:val="00134972"/>
    <w:rsid w:val="001369E6"/>
    <w:rsid w:val="00136A47"/>
    <w:rsid w:val="00136C05"/>
    <w:rsid w:val="001405B3"/>
    <w:rsid w:val="00140D1B"/>
    <w:rsid w:val="00140E42"/>
    <w:rsid w:val="00142D0B"/>
    <w:rsid w:val="0014444C"/>
    <w:rsid w:val="00144F06"/>
    <w:rsid w:val="00145BF7"/>
    <w:rsid w:val="0014634F"/>
    <w:rsid w:val="00146BA1"/>
    <w:rsid w:val="001470C0"/>
    <w:rsid w:val="00147A29"/>
    <w:rsid w:val="00150712"/>
    <w:rsid w:val="00151F2A"/>
    <w:rsid w:val="00152005"/>
    <w:rsid w:val="00153365"/>
    <w:rsid w:val="001600D1"/>
    <w:rsid w:val="00160B45"/>
    <w:rsid w:val="00161951"/>
    <w:rsid w:val="0016505D"/>
    <w:rsid w:val="00166449"/>
    <w:rsid w:val="001669CA"/>
    <w:rsid w:val="00170584"/>
    <w:rsid w:val="00170860"/>
    <w:rsid w:val="00171301"/>
    <w:rsid w:val="00174FDE"/>
    <w:rsid w:val="001764A6"/>
    <w:rsid w:val="001768C8"/>
    <w:rsid w:val="0017790F"/>
    <w:rsid w:val="00177B70"/>
    <w:rsid w:val="0018047C"/>
    <w:rsid w:val="00182028"/>
    <w:rsid w:val="0018382D"/>
    <w:rsid w:val="00183B57"/>
    <w:rsid w:val="00183EE6"/>
    <w:rsid w:val="00184CAB"/>
    <w:rsid w:val="00186269"/>
    <w:rsid w:val="0019141E"/>
    <w:rsid w:val="00191531"/>
    <w:rsid w:val="00191F21"/>
    <w:rsid w:val="001931C6"/>
    <w:rsid w:val="0019354C"/>
    <w:rsid w:val="001953C9"/>
    <w:rsid w:val="0019628D"/>
    <w:rsid w:val="001A452C"/>
    <w:rsid w:val="001A5020"/>
    <w:rsid w:val="001A5BDD"/>
    <w:rsid w:val="001A67DA"/>
    <w:rsid w:val="001B02C1"/>
    <w:rsid w:val="001B193D"/>
    <w:rsid w:val="001B3000"/>
    <w:rsid w:val="001B35A6"/>
    <w:rsid w:val="001B4A1E"/>
    <w:rsid w:val="001B5D46"/>
    <w:rsid w:val="001C06C2"/>
    <w:rsid w:val="001C086D"/>
    <w:rsid w:val="001C1D1A"/>
    <w:rsid w:val="001C1F56"/>
    <w:rsid w:val="001C41D0"/>
    <w:rsid w:val="001D326C"/>
    <w:rsid w:val="001D3B2A"/>
    <w:rsid w:val="001D59FD"/>
    <w:rsid w:val="001D5EB5"/>
    <w:rsid w:val="001D6919"/>
    <w:rsid w:val="001D714F"/>
    <w:rsid w:val="001D7F32"/>
    <w:rsid w:val="001E0C2E"/>
    <w:rsid w:val="001E0F5C"/>
    <w:rsid w:val="001E13E9"/>
    <w:rsid w:val="001E22E5"/>
    <w:rsid w:val="001E321E"/>
    <w:rsid w:val="001E6910"/>
    <w:rsid w:val="001E6ACE"/>
    <w:rsid w:val="001E6EC4"/>
    <w:rsid w:val="001E6FB6"/>
    <w:rsid w:val="001F001B"/>
    <w:rsid w:val="001F19F6"/>
    <w:rsid w:val="001F1AAB"/>
    <w:rsid w:val="001F227F"/>
    <w:rsid w:val="001F2EC9"/>
    <w:rsid w:val="001F3BBF"/>
    <w:rsid w:val="001F60B4"/>
    <w:rsid w:val="00200C20"/>
    <w:rsid w:val="00201E25"/>
    <w:rsid w:val="002023A3"/>
    <w:rsid w:val="00205115"/>
    <w:rsid w:val="002059B9"/>
    <w:rsid w:val="0020620E"/>
    <w:rsid w:val="0020682D"/>
    <w:rsid w:val="00211888"/>
    <w:rsid w:val="002121C6"/>
    <w:rsid w:val="00213570"/>
    <w:rsid w:val="00213DB3"/>
    <w:rsid w:val="0021600A"/>
    <w:rsid w:val="002174B2"/>
    <w:rsid w:val="00220877"/>
    <w:rsid w:val="00222B20"/>
    <w:rsid w:val="00223597"/>
    <w:rsid w:val="00223B39"/>
    <w:rsid w:val="00224554"/>
    <w:rsid w:val="00224D66"/>
    <w:rsid w:val="00224F18"/>
    <w:rsid w:val="002253BC"/>
    <w:rsid w:val="0022609A"/>
    <w:rsid w:val="00226ADE"/>
    <w:rsid w:val="00226E09"/>
    <w:rsid w:val="00231CA4"/>
    <w:rsid w:val="0023301B"/>
    <w:rsid w:val="00235250"/>
    <w:rsid w:val="002354A1"/>
    <w:rsid w:val="00235E9D"/>
    <w:rsid w:val="0023776E"/>
    <w:rsid w:val="00240C6D"/>
    <w:rsid w:val="002435DF"/>
    <w:rsid w:val="00244D87"/>
    <w:rsid w:val="00245079"/>
    <w:rsid w:val="00245C0A"/>
    <w:rsid w:val="00247CD9"/>
    <w:rsid w:val="0025037A"/>
    <w:rsid w:val="00252467"/>
    <w:rsid w:val="00255155"/>
    <w:rsid w:val="0025575A"/>
    <w:rsid w:val="00256EAF"/>
    <w:rsid w:val="00260C03"/>
    <w:rsid w:val="00263235"/>
    <w:rsid w:val="002634F1"/>
    <w:rsid w:val="00266A19"/>
    <w:rsid w:val="002679B4"/>
    <w:rsid w:val="002700EF"/>
    <w:rsid w:val="0027093A"/>
    <w:rsid w:val="00270AAE"/>
    <w:rsid w:val="002712F8"/>
    <w:rsid w:val="0027333E"/>
    <w:rsid w:val="0027433E"/>
    <w:rsid w:val="00275397"/>
    <w:rsid w:val="002766FC"/>
    <w:rsid w:val="00276776"/>
    <w:rsid w:val="002770FC"/>
    <w:rsid w:val="002800C8"/>
    <w:rsid w:val="002813BA"/>
    <w:rsid w:val="0028145F"/>
    <w:rsid w:val="00281657"/>
    <w:rsid w:val="00284F0D"/>
    <w:rsid w:val="0028608A"/>
    <w:rsid w:val="002867CB"/>
    <w:rsid w:val="00286B6F"/>
    <w:rsid w:val="00290391"/>
    <w:rsid w:val="002922E1"/>
    <w:rsid w:val="002926D6"/>
    <w:rsid w:val="00293648"/>
    <w:rsid w:val="00293A5C"/>
    <w:rsid w:val="00295EF2"/>
    <w:rsid w:val="0029774A"/>
    <w:rsid w:val="002A1E5B"/>
    <w:rsid w:val="002A3163"/>
    <w:rsid w:val="002A4727"/>
    <w:rsid w:val="002A4793"/>
    <w:rsid w:val="002A6155"/>
    <w:rsid w:val="002A6777"/>
    <w:rsid w:val="002A701E"/>
    <w:rsid w:val="002B0266"/>
    <w:rsid w:val="002B02D5"/>
    <w:rsid w:val="002B176A"/>
    <w:rsid w:val="002B17A4"/>
    <w:rsid w:val="002B1BA8"/>
    <w:rsid w:val="002B2616"/>
    <w:rsid w:val="002B29C1"/>
    <w:rsid w:val="002B2FC0"/>
    <w:rsid w:val="002B3706"/>
    <w:rsid w:val="002B3D86"/>
    <w:rsid w:val="002B49A2"/>
    <w:rsid w:val="002B4DEA"/>
    <w:rsid w:val="002C24CB"/>
    <w:rsid w:val="002C2A1F"/>
    <w:rsid w:val="002C2E08"/>
    <w:rsid w:val="002C2FEE"/>
    <w:rsid w:val="002C4DA1"/>
    <w:rsid w:val="002C4F37"/>
    <w:rsid w:val="002C6E94"/>
    <w:rsid w:val="002D01A3"/>
    <w:rsid w:val="002D221E"/>
    <w:rsid w:val="002D3FD8"/>
    <w:rsid w:val="002D4F46"/>
    <w:rsid w:val="002D6384"/>
    <w:rsid w:val="002D69E7"/>
    <w:rsid w:val="002E1FCC"/>
    <w:rsid w:val="002E3EDA"/>
    <w:rsid w:val="002E40C8"/>
    <w:rsid w:val="002E4796"/>
    <w:rsid w:val="002E58B1"/>
    <w:rsid w:val="002E5E55"/>
    <w:rsid w:val="002E65B5"/>
    <w:rsid w:val="002E737D"/>
    <w:rsid w:val="002F04C4"/>
    <w:rsid w:val="002F0F15"/>
    <w:rsid w:val="002F13DD"/>
    <w:rsid w:val="002F1CF4"/>
    <w:rsid w:val="002F1D41"/>
    <w:rsid w:val="002F29EB"/>
    <w:rsid w:val="002F2B29"/>
    <w:rsid w:val="002F41BF"/>
    <w:rsid w:val="002F66F7"/>
    <w:rsid w:val="002F690B"/>
    <w:rsid w:val="002F6E0A"/>
    <w:rsid w:val="002F7518"/>
    <w:rsid w:val="00300E7B"/>
    <w:rsid w:val="00302146"/>
    <w:rsid w:val="00303D0B"/>
    <w:rsid w:val="00304069"/>
    <w:rsid w:val="003075CE"/>
    <w:rsid w:val="003076F9"/>
    <w:rsid w:val="00311A5A"/>
    <w:rsid w:val="003125B9"/>
    <w:rsid w:val="00313690"/>
    <w:rsid w:val="00314428"/>
    <w:rsid w:val="00314B54"/>
    <w:rsid w:val="003153CC"/>
    <w:rsid w:val="00315644"/>
    <w:rsid w:val="00316930"/>
    <w:rsid w:val="00321050"/>
    <w:rsid w:val="00321A78"/>
    <w:rsid w:val="00322F89"/>
    <w:rsid w:val="0032399B"/>
    <w:rsid w:val="0032501D"/>
    <w:rsid w:val="00325305"/>
    <w:rsid w:val="00325937"/>
    <w:rsid w:val="00326726"/>
    <w:rsid w:val="00326CD0"/>
    <w:rsid w:val="0032700A"/>
    <w:rsid w:val="00327105"/>
    <w:rsid w:val="0032755D"/>
    <w:rsid w:val="00330898"/>
    <w:rsid w:val="00330AB2"/>
    <w:rsid w:val="00331B6F"/>
    <w:rsid w:val="00332A2A"/>
    <w:rsid w:val="00333127"/>
    <w:rsid w:val="00333191"/>
    <w:rsid w:val="00334644"/>
    <w:rsid w:val="00335F59"/>
    <w:rsid w:val="00337CCD"/>
    <w:rsid w:val="0034084B"/>
    <w:rsid w:val="003408AF"/>
    <w:rsid w:val="00340A68"/>
    <w:rsid w:val="00343FC0"/>
    <w:rsid w:val="0034414A"/>
    <w:rsid w:val="003448EF"/>
    <w:rsid w:val="00344914"/>
    <w:rsid w:val="00344B6F"/>
    <w:rsid w:val="0034503D"/>
    <w:rsid w:val="00345348"/>
    <w:rsid w:val="00345A45"/>
    <w:rsid w:val="00346433"/>
    <w:rsid w:val="00347268"/>
    <w:rsid w:val="003472CA"/>
    <w:rsid w:val="0034788E"/>
    <w:rsid w:val="00347D7D"/>
    <w:rsid w:val="00350526"/>
    <w:rsid w:val="00352FB3"/>
    <w:rsid w:val="003544D8"/>
    <w:rsid w:val="00355C7F"/>
    <w:rsid w:val="00356F1E"/>
    <w:rsid w:val="00357466"/>
    <w:rsid w:val="00357C2F"/>
    <w:rsid w:val="00360483"/>
    <w:rsid w:val="00360A3B"/>
    <w:rsid w:val="00362024"/>
    <w:rsid w:val="003626E3"/>
    <w:rsid w:val="0036473C"/>
    <w:rsid w:val="00371371"/>
    <w:rsid w:val="003713F3"/>
    <w:rsid w:val="00371E64"/>
    <w:rsid w:val="00374BF3"/>
    <w:rsid w:val="00375138"/>
    <w:rsid w:val="00376DBA"/>
    <w:rsid w:val="00377299"/>
    <w:rsid w:val="00377534"/>
    <w:rsid w:val="00377D8A"/>
    <w:rsid w:val="00380F56"/>
    <w:rsid w:val="00384CB1"/>
    <w:rsid w:val="00391170"/>
    <w:rsid w:val="003918C1"/>
    <w:rsid w:val="003926B8"/>
    <w:rsid w:val="003928E9"/>
    <w:rsid w:val="0039440E"/>
    <w:rsid w:val="0039473E"/>
    <w:rsid w:val="0039722B"/>
    <w:rsid w:val="003975A2"/>
    <w:rsid w:val="003A05E7"/>
    <w:rsid w:val="003A12BA"/>
    <w:rsid w:val="003A2D53"/>
    <w:rsid w:val="003A52B3"/>
    <w:rsid w:val="003A537B"/>
    <w:rsid w:val="003A5A62"/>
    <w:rsid w:val="003A72EB"/>
    <w:rsid w:val="003A7EA8"/>
    <w:rsid w:val="003B1918"/>
    <w:rsid w:val="003B1A12"/>
    <w:rsid w:val="003B216C"/>
    <w:rsid w:val="003B3E22"/>
    <w:rsid w:val="003B4B69"/>
    <w:rsid w:val="003B5980"/>
    <w:rsid w:val="003B5E24"/>
    <w:rsid w:val="003C0771"/>
    <w:rsid w:val="003C0F60"/>
    <w:rsid w:val="003C59AA"/>
    <w:rsid w:val="003C6A1F"/>
    <w:rsid w:val="003C6EE6"/>
    <w:rsid w:val="003C7258"/>
    <w:rsid w:val="003C737F"/>
    <w:rsid w:val="003D0689"/>
    <w:rsid w:val="003D306E"/>
    <w:rsid w:val="003D39E1"/>
    <w:rsid w:val="003D3BE2"/>
    <w:rsid w:val="003D44A9"/>
    <w:rsid w:val="003D5BDD"/>
    <w:rsid w:val="003D607A"/>
    <w:rsid w:val="003D7552"/>
    <w:rsid w:val="003D7A81"/>
    <w:rsid w:val="003E43C7"/>
    <w:rsid w:val="003E4A2A"/>
    <w:rsid w:val="003E54AB"/>
    <w:rsid w:val="003E5A93"/>
    <w:rsid w:val="003E61B3"/>
    <w:rsid w:val="003E6322"/>
    <w:rsid w:val="003F1839"/>
    <w:rsid w:val="003F34F5"/>
    <w:rsid w:val="003F35C6"/>
    <w:rsid w:val="003F365B"/>
    <w:rsid w:val="003F4B49"/>
    <w:rsid w:val="003F4DB6"/>
    <w:rsid w:val="003F7510"/>
    <w:rsid w:val="00400C36"/>
    <w:rsid w:val="004029E9"/>
    <w:rsid w:val="00402BA4"/>
    <w:rsid w:val="004030AD"/>
    <w:rsid w:val="00403663"/>
    <w:rsid w:val="00403A2A"/>
    <w:rsid w:val="00403A36"/>
    <w:rsid w:val="004046C1"/>
    <w:rsid w:val="00405C59"/>
    <w:rsid w:val="0040639E"/>
    <w:rsid w:val="00406C1E"/>
    <w:rsid w:val="004113B9"/>
    <w:rsid w:val="00412C7C"/>
    <w:rsid w:val="00413902"/>
    <w:rsid w:val="00414D34"/>
    <w:rsid w:val="0041554A"/>
    <w:rsid w:val="00416A84"/>
    <w:rsid w:val="0041775A"/>
    <w:rsid w:val="00417A29"/>
    <w:rsid w:val="004209A7"/>
    <w:rsid w:val="0042126F"/>
    <w:rsid w:val="00423B2F"/>
    <w:rsid w:val="00425E25"/>
    <w:rsid w:val="00432B29"/>
    <w:rsid w:val="00432DC6"/>
    <w:rsid w:val="00433769"/>
    <w:rsid w:val="004338F8"/>
    <w:rsid w:val="00433F3F"/>
    <w:rsid w:val="00435B38"/>
    <w:rsid w:val="00437895"/>
    <w:rsid w:val="0044045E"/>
    <w:rsid w:val="00440EAC"/>
    <w:rsid w:val="004414B6"/>
    <w:rsid w:val="004423A8"/>
    <w:rsid w:val="00443A55"/>
    <w:rsid w:val="004442A6"/>
    <w:rsid w:val="00444FA0"/>
    <w:rsid w:val="00445FBB"/>
    <w:rsid w:val="004468E3"/>
    <w:rsid w:val="00446FC0"/>
    <w:rsid w:val="0045053D"/>
    <w:rsid w:val="00450BBE"/>
    <w:rsid w:val="00450D85"/>
    <w:rsid w:val="00450E7A"/>
    <w:rsid w:val="0045183D"/>
    <w:rsid w:val="00452AD6"/>
    <w:rsid w:val="00454AD7"/>
    <w:rsid w:val="00455347"/>
    <w:rsid w:val="00455502"/>
    <w:rsid w:val="00455533"/>
    <w:rsid w:val="00455740"/>
    <w:rsid w:val="00455BE1"/>
    <w:rsid w:val="00456837"/>
    <w:rsid w:val="00456DCC"/>
    <w:rsid w:val="00457372"/>
    <w:rsid w:val="00457706"/>
    <w:rsid w:val="00462607"/>
    <w:rsid w:val="0046314D"/>
    <w:rsid w:val="00466D6B"/>
    <w:rsid w:val="00470C59"/>
    <w:rsid w:val="004746AD"/>
    <w:rsid w:val="00475842"/>
    <w:rsid w:val="00475C5D"/>
    <w:rsid w:val="00475FD0"/>
    <w:rsid w:val="00476612"/>
    <w:rsid w:val="004775C7"/>
    <w:rsid w:val="0048027C"/>
    <w:rsid w:val="00480EA2"/>
    <w:rsid w:val="004810B2"/>
    <w:rsid w:val="0048133F"/>
    <w:rsid w:val="00483158"/>
    <w:rsid w:val="0048389A"/>
    <w:rsid w:val="0048471B"/>
    <w:rsid w:val="00485FCA"/>
    <w:rsid w:val="0048611D"/>
    <w:rsid w:val="004873E0"/>
    <w:rsid w:val="004878D2"/>
    <w:rsid w:val="00491444"/>
    <w:rsid w:val="0049292F"/>
    <w:rsid w:val="0049487A"/>
    <w:rsid w:val="004957A8"/>
    <w:rsid w:val="00496060"/>
    <w:rsid w:val="004961AC"/>
    <w:rsid w:val="00496CDE"/>
    <w:rsid w:val="004A025F"/>
    <w:rsid w:val="004A0280"/>
    <w:rsid w:val="004A07E6"/>
    <w:rsid w:val="004A2E77"/>
    <w:rsid w:val="004A2EFB"/>
    <w:rsid w:val="004A4848"/>
    <w:rsid w:val="004A51E8"/>
    <w:rsid w:val="004B26F5"/>
    <w:rsid w:val="004B3227"/>
    <w:rsid w:val="004B34B4"/>
    <w:rsid w:val="004B37BB"/>
    <w:rsid w:val="004B71FB"/>
    <w:rsid w:val="004C081A"/>
    <w:rsid w:val="004C0DBF"/>
    <w:rsid w:val="004C1A55"/>
    <w:rsid w:val="004C49AF"/>
    <w:rsid w:val="004C4D03"/>
    <w:rsid w:val="004C5120"/>
    <w:rsid w:val="004C5599"/>
    <w:rsid w:val="004C6788"/>
    <w:rsid w:val="004C7355"/>
    <w:rsid w:val="004D510B"/>
    <w:rsid w:val="004E272A"/>
    <w:rsid w:val="004E2972"/>
    <w:rsid w:val="004E2C26"/>
    <w:rsid w:val="004E6286"/>
    <w:rsid w:val="004E6F9A"/>
    <w:rsid w:val="004E706B"/>
    <w:rsid w:val="004E72A9"/>
    <w:rsid w:val="004E72BE"/>
    <w:rsid w:val="004E76E4"/>
    <w:rsid w:val="004F25D6"/>
    <w:rsid w:val="004F4DAB"/>
    <w:rsid w:val="00500EC0"/>
    <w:rsid w:val="005033FE"/>
    <w:rsid w:val="005034CE"/>
    <w:rsid w:val="0050371B"/>
    <w:rsid w:val="00504492"/>
    <w:rsid w:val="00504D45"/>
    <w:rsid w:val="00507882"/>
    <w:rsid w:val="005128CF"/>
    <w:rsid w:val="00512D85"/>
    <w:rsid w:val="005145B4"/>
    <w:rsid w:val="0052112D"/>
    <w:rsid w:val="00523E31"/>
    <w:rsid w:val="00523F0C"/>
    <w:rsid w:val="005241D1"/>
    <w:rsid w:val="005302F1"/>
    <w:rsid w:val="005307BE"/>
    <w:rsid w:val="00532EF8"/>
    <w:rsid w:val="005336A8"/>
    <w:rsid w:val="00535CBD"/>
    <w:rsid w:val="00536612"/>
    <w:rsid w:val="005407B1"/>
    <w:rsid w:val="0054109F"/>
    <w:rsid w:val="0054130C"/>
    <w:rsid w:val="00541594"/>
    <w:rsid w:val="00542BFC"/>
    <w:rsid w:val="00543205"/>
    <w:rsid w:val="005446A2"/>
    <w:rsid w:val="00544815"/>
    <w:rsid w:val="005455B1"/>
    <w:rsid w:val="0054688B"/>
    <w:rsid w:val="00547F87"/>
    <w:rsid w:val="0055083A"/>
    <w:rsid w:val="00550E44"/>
    <w:rsid w:val="00553BA4"/>
    <w:rsid w:val="00553C15"/>
    <w:rsid w:val="00553CB4"/>
    <w:rsid w:val="00554F59"/>
    <w:rsid w:val="00560361"/>
    <w:rsid w:val="00562EFF"/>
    <w:rsid w:val="00563065"/>
    <w:rsid w:val="00564618"/>
    <w:rsid w:val="005664D4"/>
    <w:rsid w:val="00566D29"/>
    <w:rsid w:val="00567103"/>
    <w:rsid w:val="00567F24"/>
    <w:rsid w:val="0057058A"/>
    <w:rsid w:val="00574114"/>
    <w:rsid w:val="00574EE5"/>
    <w:rsid w:val="0057544A"/>
    <w:rsid w:val="00580127"/>
    <w:rsid w:val="005804C8"/>
    <w:rsid w:val="00580DA8"/>
    <w:rsid w:val="00581FE9"/>
    <w:rsid w:val="0058279D"/>
    <w:rsid w:val="00583EBE"/>
    <w:rsid w:val="005852EB"/>
    <w:rsid w:val="00585622"/>
    <w:rsid w:val="005859E8"/>
    <w:rsid w:val="00586399"/>
    <w:rsid w:val="005864FF"/>
    <w:rsid w:val="00586D52"/>
    <w:rsid w:val="0058750B"/>
    <w:rsid w:val="00587D8F"/>
    <w:rsid w:val="005927C7"/>
    <w:rsid w:val="0059381D"/>
    <w:rsid w:val="00595D7A"/>
    <w:rsid w:val="005976BE"/>
    <w:rsid w:val="005A0B6C"/>
    <w:rsid w:val="005A328B"/>
    <w:rsid w:val="005A3324"/>
    <w:rsid w:val="005A3DF9"/>
    <w:rsid w:val="005A4C01"/>
    <w:rsid w:val="005A51D1"/>
    <w:rsid w:val="005A56BC"/>
    <w:rsid w:val="005A698F"/>
    <w:rsid w:val="005A7C89"/>
    <w:rsid w:val="005A7D59"/>
    <w:rsid w:val="005B19AB"/>
    <w:rsid w:val="005B247C"/>
    <w:rsid w:val="005B2CA7"/>
    <w:rsid w:val="005B3297"/>
    <w:rsid w:val="005B3E7F"/>
    <w:rsid w:val="005B45C9"/>
    <w:rsid w:val="005B46C9"/>
    <w:rsid w:val="005B4B82"/>
    <w:rsid w:val="005B5E62"/>
    <w:rsid w:val="005C2471"/>
    <w:rsid w:val="005C4421"/>
    <w:rsid w:val="005C4433"/>
    <w:rsid w:val="005C5CC4"/>
    <w:rsid w:val="005C6258"/>
    <w:rsid w:val="005D1DF6"/>
    <w:rsid w:val="005D5D43"/>
    <w:rsid w:val="005D7282"/>
    <w:rsid w:val="005E0A51"/>
    <w:rsid w:val="005E0FFC"/>
    <w:rsid w:val="005E1061"/>
    <w:rsid w:val="005E79CE"/>
    <w:rsid w:val="005E7C40"/>
    <w:rsid w:val="005F00CF"/>
    <w:rsid w:val="005F4CAA"/>
    <w:rsid w:val="005F510E"/>
    <w:rsid w:val="005F5FE0"/>
    <w:rsid w:val="006012CB"/>
    <w:rsid w:val="006014BB"/>
    <w:rsid w:val="006033A1"/>
    <w:rsid w:val="006033C9"/>
    <w:rsid w:val="00604998"/>
    <w:rsid w:val="006049BA"/>
    <w:rsid w:val="006060B4"/>
    <w:rsid w:val="00606AE4"/>
    <w:rsid w:val="00612AE7"/>
    <w:rsid w:val="00612E40"/>
    <w:rsid w:val="006137AA"/>
    <w:rsid w:val="006152BA"/>
    <w:rsid w:val="0062038A"/>
    <w:rsid w:val="00620D3C"/>
    <w:rsid w:val="0062150A"/>
    <w:rsid w:val="00622237"/>
    <w:rsid w:val="00622857"/>
    <w:rsid w:val="00623724"/>
    <w:rsid w:val="00630821"/>
    <w:rsid w:val="00632513"/>
    <w:rsid w:val="0063365C"/>
    <w:rsid w:val="006345D7"/>
    <w:rsid w:val="00635359"/>
    <w:rsid w:val="00635465"/>
    <w:rsid w:val="00636553"/>
    <w:rsid w:val="00636840"/>
    <w:rsid w:val="006377E0"/>
    <w:rsid w:val="00641002"/>
    <w:rsid w:val="006420FB"/>
    <w:rsid w:val="006427C7"/>
    <w:rsid w:val="00644B41"/>
    <w:rsid w:val="00645861"/>
    <w:rsid w:val="006475FC"/>
    <w:rsid w:val="00647A80"/>
    <w:rsid w:val="00647FE4"/>
    <w:rsid w:val="00651DEB"/>
    <w:rsid w:val="00651FC1"/>
    <w:rsid w:val="00662338"/>
    <w:rsid w:val="0066492B"/>
    <w:rsid w:val="00664E64"/>
    <w:rsid w:val="00666CCF"/>
    <w:rsid w:val="00670C74"/>
    <w:rsid w:val="00671827"/>
    <w:rsid w:val="00671C71"/>
    <w:rsid w:val="00671DC8"/>
    <w:rsid w:val="00674AA1"/>
    <w:rsid w:val="00677F91"/>
    <w:rsid w:val="0068158B"/>
    <w:rsid w:val="006816C7"/>
    <w:rsid w:val="006833A0"/>
    <w:rsid w:val="00683D34"/>
    <w:rsid w:val="00684088"/>
    <w:rsid w:val="00686157"/>
    <w:rsid w:val="0068704D"/>
    <w:rsid w:val="00687956"/>
    <w:rsid w:val="00690F27"/>
    <w:rsid w:val="00692907"/>
    <w:rsid w:val="00692BAC"/>
    <w:rsid w:val="006936FB"/>
    <w:rsid w:val="00693A55"/>
    <w:rsid w:val="00693C11"/>
    <w:rsid w:val="00693F98"/>
    <w:rsid w:val="00696253"/>
    <w:rsid w:val="00696C37"/>
    <w:rsid w:val="006A0F00"/>
    <w:rsid w:val="006A1B76"/>
    <w:rsid w:val="006A1F54"/>
    <w:rsid w:val="006A292D"/>
    <w:rsid w:val="006A35E3"/>
    <w:rsid w:val="006A3B73"/>
    <w:rsid w:val="006A42A5"/>
    <w:rsid w:val="006B03E8"/>
    <w:rsid w:val="006B041D"/>
    <w:rsid w:val="006B19C8"/>
    <w:rsid w:val="006B275E"/>
    <w:rsid w:val="006B29DE"/>
    <w:rsid w:val="006B2F0B"/>
    <w:rsid w:val="006B4327"/>
    <w:rsid w:val="006B572D"/>
    <w:rsid w:val="006B6B9C"/>
    <w:rsid w:val="006B7627"/>
    <w:rsid w:val="006B7C71"/>
    <w:rsid w:val="006C0635"/>
    <w:rsid w:val="006C124A"/>
    <w:rsid w:val="006C2914"/>
    <w:rsid w:val="006C2F42"/>
    <w:rsid w:val="006C3557"/>
    <w:rsid w:val="006C4829"/>
    <w:rsid w:val="006C5563"/>
    <w:rsid w:val="006C62B1"/>
    <w:rsid w:val="006C6D80"/>
    <w:rsid w:val="006D01A0"/>
    <w:rsid w:val="006D2813"/>
    <w:rsid w:val="006D3B8B"/>
    <w:rsid w:val="006D609D"/>
    <w:rsid w:val="006E1F24"/>
    <w:rsid w:val="006E2189"/>
    <w:rsid w:val="006E2C26"/>
    <w:rsid w:val="006E2E0D"/>
    <w:rsid w:val="006E3301"/>
    <w:rsid w:val="006E355F"/>
    <w:rsid w:val="006E67DC"/>
    <w:rsid w:val="006E68CC"/>
    <w:rsid w:val="006F2CB1"/>
    <w:rsid w:val="006F32A6"/>
    <w:rsid w:val="006F37A8"/>
    <w:rsid w:val="006F47C7"/>
    <w:rsid w:val="006F52FA"/>
    <w:rsid w:val="006F65CA"/>
    <w:rsid w:val="006F732D"/>
    <w:rsid w:val="006F7F1A"/>
    <w:rsid w:val="00703B23"/>
    <w:rsid w:val="007045B9"/>
    <w:rsid w:val="00704943"/>
    <w:rsid w:val="007053AF"/>
    <w:rsid w:val="0070588E"/>
    <w:rsid w:val="007059AF"/>
    <w:rsid w:val="00714633"/>
    <w:rsid w:val="0071469A"/>
    <w:rsid w:val="0071738F"/>
    <w:rsid w:val="00717636"/>
    <w:rsid w:val="00717F63"/>
    <w:rsid w:val="007208C9"/>
    <w:rsid w:val="007228E2"/>
    <w:rsid w:val="00723836"/>
    <w:rsid w:val="00723CB4"/>
    <w:rsid w:val="00723FCC"/>
    <w:rsid w:val="00725150"/>
    <w:rsid w:val="00726146"/>
    <w:rsid w:val="00726536"/>
    <w:rsid w:val="00726BC6"/>
    <w:rsid w:val="007277DE"/>
    <w:rsid w:val="0072794A"/>
    <w:rsid w:val="00727CD6"/>
    <w:rsid w:val="00731340"/>
    <w:rsid w:val="00731DF7"/>
    <w:rsid w:val="00733784"/>
    <w:rsid w:val="00733B65"/>
    <w:rsid w:val="0073425E"/>
    <w:rsid w:val="007345D4"/>
    <w:rsid w:val="007359E6"/>
    <w:rsid w:val="00736BAE"/>
    <w:rsid w:val="00736FE7"/>
    <w:rsid w:val="00737330"/>
    <w:rsid w:val="00737B5B"/>
    <w:rsid w:val="00737FEC"/>
    <w:rsid w:val="00740467"/>
    <w:rsid w:val="00740F87"/>
    <w:rsid w:val="007417FD"/>
    <w:rsid w:val="0074221E"/>
    <w:rsid w:val="007424F8"/>
    <w:rsid w:val="00742D5C"/>
    <w:rsid w:val="00744DC4"/>
    <w:rsid w:val="007453CF"/>
    <w:rsid w:val="007464DD"/>
    <w:rsid w:val="00746E5D"/>
    <w:rsid w:val="00746EDF"/>
    <w:rsid w:val="0074752D"/>
    <w:rsid w:val="007476A0"/>
    <w:rsid w:val="00747CCE"/>
    <w:rsid w:val="00750DD1"/>
    <w:rsid w:val="00751185"/>
    <w:rsid w:val="00752504"/>
    <w:rsid w:val="00752A76"/>
    <w:rsid w:val="00753439"/>
    <w:rsid w:val="00753465"/>
    <w:rsid w:val="007542D6"/>
    <w:rsid w:val="00754B39"/>
    <w:rsid w:val="00754C5C"/>
    <w:rsid w:val="00754D99"/>
    <w:rsid w:val="007553B3"/>
    <w:rsid w:val="00756405"/>
    <w:rsid w:val="00756A4F"/>
    <w:rsid w:val="00756E29"/>
    <w:rsid w:val="00757094"/>
    <w:rsid w:val="007612FA"/>
    <w:rsid w:val="00763394"/>
    <w:rsid w:val="00763CF8"/>
    <w:rsid w:val="00764CAC"/>
    <w:rsid w:val="00770E7A"/>
    <w:rsid w:val="007712D2"/>
    <w:rsid w:val="00771D13"/>
    <w:rsid w:val="00772589"/>
    <w:rsid w:val="00772E60"/>
    <w:rsid w:val="00773C5D"/>
    <w:rsid w:val="007767A6"/>
    <w:rsid w:val="00776F29"/>
    <w:rsid w:val="00777346"/>
    <w:rsid w:val="00781EF7"/>
    <w:rsid w:val="00783447"/>
    <w:rsid w:val="007855B6"/>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5F6"/>
    <w:rsid w:val="00797B91"/>
    <w:rsid w:val="007A0E93"/>
    <w:rsid w:val="007A345B"/>
    <w:rsid w:val="007A3F1B"/>
    <w:rsid w:val="007A4A9F"/>
    <w:rsid w:val="007A5543"/>
    <w:rsid w:val="007A7002"/>
    <w:rsid w:val="007A7055"/>
    <w:rsid w:val="007A795F"/>
    <w:rsid w:val="007A79EB"/>
    <w:rsid w:val="007B0973"/>
    <w:rsid w:val="007B5211"/>
    <w:rsid w:val="007B739E"/>
    <w:rsid w:val="007B7F5C"/>
    <w:rsid w:val="007C0A9B"/>
    <w:rsid w:val="007C0C8F"/>
    <w:rsid w:val="007C1473"/>
    <w:rsid w:val="007C202D"/>
    <w:rsid w:val="007C4C31"/>
    <w:rsid w:val="007C76C7"/>
    <w:rsid w:val="007D0A42"/>
    <w:rsid w:val="007D2F96"/>
    <w:rsid w:val="007D3D1B"/>
    <w:rsid w:val="007D4C84"/>
    <w:rsid w:val="007D5761"/>
    <w:rsid w:val="007D655F"/>
    <w:rsid w:val="007D6686"/>
    <w:rsid w:val="007D6D88"/>
    <w:rsid w:val="007E24F6"/>
    <w:rsid w:val="007E30C4"/>
    <w:rsid w:val="007E3393"/>
    <w:rsid w:val="007E3DCE"/>
    <w:rsid w:val="007E43B9"/>
    <w:rsid w:val="007E6E1B"/>
    <w:rsid w:val="007E6E59"/>
    <w:rsid w:val="007F26E1"/>
    <w:rsid w:val="007F303B"/>
    <w:rsid w:val="007F4AA3"/>
    <w:rsid w:val="007F4BB7"/>
    <w:rsid w:val="007F4F03"/>
    <w:rsid w:val="007F6C9A"/>
    <w:rsid w:val="007F7A19"/>
    <w:rsid w:val="00803CD4"/>
    <w:rsid w:val="00803DD0"/>
    <w:rsid w:val="00804156"/>
    <w:rsid w:val="00804CCB"/>
    <w:rsid w:val="00806847"/>
    <w:rsid w:val="00806D81"/>
    <w:rsid w:val="00806D9B"/>
    <w:rsid w:val="00807BD4"/>
    <w:rsid w:val="008101CE"/>
    <w:rsid w:val="00811197"/>
    <w:rsid w:val="00811DBB"/>
    <w:rsid w:val="008124F4"/>
    <w:rsid w:val="008163BF"/>
    <w:rsid w:val="008173B8"/>
    <w:rsid w:val="00817B54"/>
    <w:rsid w:val="00820DC9"/>
    <w:rsid w:val="00824FF3"/>
    <w:rsid w:val="00825E7A"/>
    <w:rsid w:val="008263CA"/>
    <w:rsid w:val="00830486"/>
    <w:rsid w:val="008305A5"/>
    <w:rsid w:val="00830974"/>
    <w:rsid w:val="00831BE7"/>
    <w:rsid w:val="00837683"/>
    <w:rsid w:val="00841137"/>
    <w:rsid w:val="008418C5"/>
    <w:rsid w:val="00842425"/>
    <w:rsid w:val="00842AF2"/>
    <w:rsid w:val="00847935"/>
    <w:rsid w:val="00847C6E"/>
    <w:rsid w:val="00850265"/>
    <w:rsid w:val="00850728"/>
    <w:rsid w:val="008535D8"/>
    <w:rsid w:val="00855D08"/>
    <w:rsid w:val="0085644F"/>
    <w:rsid w:val="00857778"/>
    <w:rsid w:val="00857853"/>
    <w:rsid w:val="00857F49"/>
    <w:rsid w:val="00860BAA"/>
    <w:rsid w:val="008635DC"/>
    <w:rsid w:val="008637B6"/>
    <w:rsid w:val="008706D6"/>
    <w:rsid w:val="00872943"/>
    <w:rsid w:val="008729E9"/>
    <w:rsid w:val="00873636"/>
    <w:rsid w:val="00873BE9"/>
    <w:rsid w:val="0087402E"/>
    <w:rsid w:val="00874E17"/>
    <w:rsid w:val="0087537D"/>
    <w:rsid w:val="00875A3C"/>
    <w:rsid w:val="008778A6"/>
    <w:rsid w:val="008803F2"/>
    <w:rsid w:val="00880A89"/>
    <w:rsid w:val="0088608F"/>
    <w:rsid w:val="00886E37"/>
    <w:rsid w:val="00886EDD"/>
    <w:rsid w:val="0088702A"/>
    <w:rsid w:val="008870EA"/>
    <w:rsid w:val="00887B68"/>
    <w:rsid w:val="008911E3"/>
    <w:rsid w:val="00893013"/>
    <w:rsid w:val="00893681"/>
    <w:rsid w:val="008936E9"/>
    <w:rsid w:val="008954DD"/>
    <w:rsid w:val="00895E30"/>
    <w:rsid w:val="008A073B"/>
    <w:rsid w:val="008A0987"/>
    <w:rsid w:val="008A34F3"/>
    <w:rsid w:val="008A38B9"/>
    <w:rsid w:val="008A5C70"/>
    <w:rsid w:val="008B05F5"/>
    <w:rsid w:val="008B1DA5"/>
    <w:rsid w:val="008B1E56"/>
    <w:rsid w:val="008B2114"/>
    <w:rsid w:val="008B289D"/>
    <w:rsid w:val="008B4127"/>
    <w:rsid w:val="008B4288"/>
    <w:rsid w:val="008B4B3A"/>
    <w:rsid w:val="008B53DC"/>
    <w:rsid w:val="008B6128"/>
    <w:rsid w:val="008B6C46"/>
    <w:rsid w:val="008B72F9"/>
    <w:rsid w:val="008B74B2"/>
    <w:rsid w:val="008C15B7"/>
    <w:rsid w:val="008C1828"/>
    <w:rsid w:val="008C1D02"/>
    <w:rsid w:val="008C1E00"/>
    <w:rsid w:val="008C3218"/>
    <w:rsid w:val="008C38B6"/>
    <w:rsid w:val="008C422B"/>
    <w:rsid w:val="008C5946"/>
    <w:rsid w:val="008C79A6"/>
    <w:rsid w:val="008C7B33"/>
    <w:rsid w:val="008D040F"/>
    <w:rsid w:val="008D2B19"/>
    <w:rsid w:val="008D3CAB"/>
    <w:rsid w:val="008D3DE0"/>
    <w:rsid w:val="008D3E79"/>
    <w:rsid w:val="008D603E"/>
    <w:rsid w:val="008E13C6"/>
    <w:rsid w:val="008E1CB6"/>
    <w:rsid w:val="008E216D"/>
    <w:rsid w:val="008E22EE"/>
    <w:rsid w:val="008E2AC5"/>
    <w:rsid w:val="008E3347"/>
    <w:rsid w:val="008E4178"/>
    <w:rsid w:val="008E47AD"/>
    <w:rsid w:val="008E553F"/>
    <w:rsid w:val="008E59A2"/>
    <w:rsid w:val="008E744B"/>
    <w:rsid w:val="008F19AD"/>
    <w:rsid w:val="008F2251"/>
    <w:rsid w:val="008F31DA"/>
    <w:rsid w:val="008F37D9"/>
    <w:rsid w:val="008F5507"/>
    <w:rsid w:val="008F5A6B"/>
    <w:rsid w:val="008F7265"/>
    <w:rsid w:val="008F7699"/>
    <w:rsid w:val="00900767"/>
    <w:rsid w:val="00900A93"/>
    <w:rsid w:val="00902661"/>
    <w:rsid w:val="00907079"/>
    <w:rsid w:val="00907914"/>
    <w:rsid w:val="009104A9"/>
    <w:rsid w:val="00913C34"/>
    <w:rsid w:val="009140B8"/>
    <w:rsid w:val="009143A7"/>
    <w:rsid w:val="009148FD"/>
    <w:rsid w:val="00914D99"/>
    <w:rsid w:val="00917509"/>
    <w:rsid w:val="0091754B"/>
    <w:rsid w:val="00917DE1"/>
    <w:rsid w:val="009202B6"/>
    <w:rsid w:val="00922118"/>
    <w:rsid w:val="00923430"/>
    <w:rsid w:val="009244AC"/>
    <w:rsid w:val="00924C43"/>
    <w:rsid w:val="0093132D"/>
    <w:rsid w:val="00931F81"/>
    <w:rsid w:val="009322C9"/>
    <w:rsid w:val="0093310F"/>
    <w:rsid w:val="00934E8E"/>
    <w:rsid w:val="00936121"/>
    <w:rsid w:val="00936616"/>
    <w:rsid w:val="00936B21"/>
    <w:rsid w:val="009378A1"/>
    <w:rsid w:val="00940786"/>
    <w:rsid w:val="00940A2F"/>
    <w:rsid w:val="009411A9"/>
    <w:rsid w:val="009420F2"/>
    <w:rsid w:val="00943305"/>
    <w:rsid w:val="00945147"/>
    <w:rsid w:val="0094551C"/>
    <w:rsid w:val="0094735A"/>
    <w:rsid w:val="00953D9C"/>
    <w:rsid w:val="009545D8"/>
    <w:rsid w:val="009551CF"/>
    <w:rsid w:val="00955BF7"/>
    <w:rsid w:val="00957C31"/>
    <w:rsid w:val="00960C3A"/>
    <w:rsid w:val="00963D50"/>
    <w:rsid w:val="00963D97"/>
    <w:rsid w:val="00964CCD"/>
    <w:rsid w:val="00964D41"/>
    <w:rsid w:val="00966244"/>
    <w:rsid w:val="00966D81"/>
    <w:rsid w:val="009671A8"/>
    <w:rsid w:val="0097078E"/>
    <w:rsid w:val="009715E5"/>
    <w:rsid w:val="00971B35"/>
    <w:rsid w:val="00976902"/>
    <w:rsid w:val="00976C27"/>
    <w:rsid w:val="00977089"/>
    <w:rsid w:val="00980F16"/>
    <w:rsid w:val="00982AD9"/>
    <w:rsid w:val="00982C29"/>
    <w:rsid w:val="00983AC2"/>
    <w:rsid w:val="00984D70"/>
    <w:rsid w:val="00984FCB"/>
    <w:rsid w:val="009853B1"/>
    <w:rsid w:val="0099408B"/>
    <w:rsid w:val="00994167"/>
    <w:rsid w:val="009958B7"/>
    <w:rsid w:val="00996B77"/>
    <w:rsid w:val="009972CA"/>
    <w:rsid w:val="009A16D1"/>
    <w:rsid w:val="009A3FE9"/>
    <w:rsid w:val="009A4CB2"/>
    <w:rsid w:val="009A6F61"/>
    <w:rsid w:val="009B0235"/>
    <w:rsid w:val="009B1D88"/>
    <w:rsid w:val="009B3C25"/>
    <w:rsid w:val="009B4427"/>
    <w:rsid w:val="009B4B1B"/>
    <w:rsid w:val="009B4C30"/>
    <w:rsid w:val="009B4E8A"/>
    <w:rsid w:val="009B5276"/>
    <w:rsid w:val="009B5AEA"/>
    <w:rsid w:val="009B607E"/>
    <w:rsid w:val="009C1390"/>
    <w:rsid w:val="009C3FFA"/>
    <w:rsid w:val="009C445D"/>
    <w:rsid w:val="009C4B12"/>
    <w:rsid w:val="009C511A"/>
    <w:rsid w:val="009C5E56"/>
    <w:rsid w:val="009D0CD8"/>
    <w:rsid w:val="009D3484"/>
    <w:rsid w:val="009D3996"/>
    <w:rsid w:val="009D3CFA"/>
    <w:rsid w:val="009E00A4"/>
    <w:rsid w:val="009E1E82"/>
    <w:rsid w:val="009E33AE"/>
    <w:rsid w:val="009E3639"/>
    <w:rsid w:val="009E36C9"/>
    <w:rsid w:val="009E3B0E"/>
    <w:rsid w:val="009E4B9D"/>
    <w:rsid w:val="009E4C6F"/>
    <w:rsid w:val="009E53B3"/>
    <w:rsid w:val="009E56CF"/>
    <w:rsid w:val="009E5CD7"/>
    <w:rsid w:val="009E6DB5"/>
    <w:rsid w:val="009E76A3"/>
    <w:rsid w:val="009F0DDD"/>
    <w:rsid w:val="009F1B5D"/>
    <w:rsid w:val="009F3565"/>
    <w:rsid w:val="009F3684"/>
    <w:rsid w:val="009F402C"/>
    <w:rsid w:val="009F40D8"/>
    <w:rsid w:val="009F41E2"/>
    <w:rsid w:val="009F6EB0"/>
    <w:rsid w:val="009F7158"/>
    <w:rsid w:val="00A003C5"/>
    <w:rsid w:val="00A00796"/>
    <w:rsid w:val="00A01F59"/>
    <w:rsid w:val="00A0245C"/>
    <w:rsid w:val="00A02C60"/>
    <w:rsid w:val="00A0407F"/>
    <w:rsid w:val="00A04B41"/>
    <w:rsid w:val="00A06451"/>
    <w:rsid w:val="00A07158"/>
    <w:rsid w:val="00A10462"/>
    <w:rsid w:val="00A1063E"/>
    <w:rsid w:val="00A10D84"/>
    <w:rsid w:val="00A1150A"/>
    <w:rsid w:val="00A116CA"/>
    <w:rsid w:val="00A11AA5"/>
    <w:rsid w:val="00A11DC5"/>
    <w:rsid w:val="00A1255A"/>
    <w:rsid w:val="00A14383"/>
    <w:rsid w:val="00A14C61"/>
    <w:rsid w:val="00A15D62"/>
    <w:rsid w:val="00A166C9"/>
    <w:rsid w:val="00A173DB"/>
    <w:rsid w:val="00A17496"/>
    <w:rsid w:val="00A2230E"/>
    <w:rsid w:val="00A238D9"/>
    <w:rsid w:val="00A25B47"/>
    <w:rsid w:val="00A31837"/>
    <w:rsid w:val="00A34DC1"/>
    <w:rsid w:val="00A35CEE"/>
    <w:rsid w:val="00A36051"/>
    <w:rsid w:val="00A36474"/>
    <w:rsid w:val="00A36BDC"/>
    <w:rsid w:val="00A37BF3"/>
    <w:rsid w:val="00A401F7"/>
    <w:rsid w:val="00A4220A"/>
    <w:rsid w:val="00A4471D"/>
    <w:rsid w:val="00A44998"/>
    <w:rsid w:val="00A4580D"/>
    <w:rsid w:val="00A46C28"/>
    <w:rsid w:val="00A46D9B"/>
    <w:rsid w:val="00A511E7"/>
    <w:rsid w:val="00A52591"/>
    <w:rsid w:val="00A52891"/>
    <w:rsid w:val="00A53171"/>
    <w:rsid w:val="00A549CE"/>
    <w:rsid w:val="00A56088"/>
    <w:rsid w:val="00A611B1"/>
    <w:rsid w:val="00A61714"/>
    <w:rsid w:val="00A619B1"/>
    <w:rsid w:val="00A6264A"/>
    <w:rsid w:val="00A63E90"/>
    <w:rsid w:val="00A65983"/>
    <w:rsid w:val="00A65EB6"/>
    <w:rsid w:val="00A7023D"/>
    <w:rsid w:val="00A70751"/>
    <w:rsid w:val="00A7253F"/>
    <w:rsid w:val="00A73462"/>
    <w:rsid w:val="00A7492D"/>
    <w:rsid w:val="00A74E90"/>
    <w:rsid w:val="00A75E3D"/>
    <w:rsid w:val="00A80F6B"/>
    <w:rsid w:val="00A81C5F"/>
    <w:rsid w:val="00A834C2"/>
    <w:rsid w:val="00A84EDE"/>
    <w:rsid w:val="00A84FE7"/>
    <w:rsid w:val="00A8502A"/>
    <w:rsid w:val="00A85455"/>
    <w:rsid w:val="00A85712"/>
    <w:rsid w:val="00A85894"/>
    <w:rsid w:val="00A861BC"/>
    <w:rsid w:val="00A864E2"/>
    <w:rsid w:val="00A86CE8"/>
    <w:rsid w:val="00A87E5C"/>
    <w:rsid w:val="00A9120B"/>
    <w:rsid w:val="00A93E58"/>
    <w:rsid w:val="00A942C8"/>
    <w:rsid w:val="00A94C8B"/>
    <w:rsid w:val="00AA1583"/>
    <w:rsid w:val="00AA17FD"/>
    <w:rsid w:val="00AA244F"/>
    <w:rsid w:val="00AA2D97"/>
    <w:rsid w:val="00AA38C7"/>
    <w:rsid w:val="00AA5A3E"/>
    <w:rsid w:val="00AA6026"/>
    <w:rsid w:val="00AA67D5"/>
    <w:rsid w:val="00AA6869"/>
    <w:rsid w:val="00AA6C33"/>
    <w:rsid w:val="00AA76F6"/>
    <w:rsid w:val="00AB101C"/>
    <w:rsid w:val="00AB1408"/>
    <w:rsid w:val="00AB1EFA"/>
    <w:rsid w:val="00AB372A"/>
    <w:rsid w:val="00AB3DDB"/>
    <w:rsid w:val="00AB5000"/>
    <w:rsid w:val="00AB6148"/>
    <w:rsid w:val="00AC0D40"/>
    <w:rsid w:val="00AC13FB"/>
    <w:rsid w:val="00AC1EF6"/>
    <w:rsid w:val="00AC2616"/>
    <w:rsid w:val="00AC5811"/>
    <w:rsid w:val="00AC58E1"/>
    <w:rsid w:val="00AC61C5"/>
    <w:rsid w:val="00AD0CE2"/>
    <w:rsid w:val="00AD1685"/>
    <w:rsid w:val="00AD2224"/>
    <w:rsid w:val="00AD313C"/>
    <w:rsid w:val="00AD35A8"/>
    <w:rsid w:val="00AD4680"/>
    <w:rsid w:val="00AD5B78"/>
    <w:rsid w:val="00AD7406"/>
    <w:rsid w:val="00AD7797"/>
    <w:rsid w:val="00AD7DF4"/>
    <w:rsid w:val="00AE02DE"/>
    <w:rsid w:val="00AE1299"/>
    <w:rsid w:val="00AE2065"/>
    <w:rsid w:val="00AE2DEF"/>
    <w:rsid w:val="00AE45F6"/>
    <w:rsid w:val="00AF0080"/>
    <w:rsid w:val="00AF03F6"/>
    <w:rsid w:val="00AF049D"/>
    <w:rsid w:val="00AF05C7"/>
    <w:rsid w:val="00AF2743"/>
    <w:rsid w:val="00AF330E"/>
    <w:rsid w:val="00AF347B"/>
    <w:rsid w:val="00AF4D28"/>
    <w:rsid w:val="00AF50AE"/>
    <w:rsid w:val="00AF53DD"/>
    <w:rsid w:val="00AF5D24"/>
    <w:rsid w:val="00AF6F0E"/>
    <w:rsid w:val="00AF7916"/>
    <w:rsid w:val="00AF7C96"/>
    <w:rsid w:val="00B02532"/>
    <w:rsid w:val="00B03451"/>
    <w:rsid w:val="00B054C0"/>
    <w:rsid w:val="00B05F89"/>
    <w:rsid w:val="00B11D96"/>
    <w:rsid w:val="00B11DEA"/>
    <w:rsid w:val="00B13097"/>
    <w:rsid w:val="00B13506"/>
    <w:rsid w:val="00B13E74"/>
    <w:rsid w:val="00B15EC0"/>
    <w:rsid w:val="00B164BB"/>
    <w:rsid w:val="00B16951"/>
    <w:rsid w:val="00B17448"/>
    <w:rsid w:val="00B21BCC"/>
    <w:rsid w:val="00B21E4E"/>
    <w:rsid w:val="00B22EED"/>
    <w:rsid w:val="00B252D8"/>
    <w:rsid w:val="00B26144"/>
    <w:rsid w:val="00B265D7"/>
    <w:rsid w:val="00B2678E"/>
    <w:rsid w:val="00B30046"/>
    <w:rsid w:val="00B30D86"/>
    <w:rsid w:val="00B315B7"/>
    <w:rsid w:val="00B326A7"/>
    <w:rsid w:val="00B33E8B"/>
    <w:rsid w:val="00B35785"/>
    <w:rsid w:val="00B371A1"/>
    <w:rsid w:val="00B409A5"/>
    <w:rsid w:val="00B40A90"/>
    <w:rsid w:val="00B40B18"/>
    <w:rsid w:val="00B40F50"/>
    <w:rsid w:val="00B412E6"/>
    <w:rsid w:val="00B43E25"/>
    <w:rsid w:val="00B43F60"/>
    <w:rsid w:val="00B43FBE"/>
    <w:rsid w:val="00B44AC7"/>
    <w:rsid w:val="00B47563"/>
    <w:rsid w:val="00B47749"/>
    <w:rsid w:val="00B5047F"/>
    <w:rsid w:val="00B50CAF"/>
    <w:rsid w:val="00B52D8D"/>
    <w:rsid w:val="00B613F4"/>
    <w:rsid w:val="00B6185A"/>
    <w:rsid w:val="00B61968"/>
    <w:rsid w:val="00B61F16"/>
    <w:rsid w:val="00B641AC"/>
    <w:rsid w:val="00B6748E"/>
    <w:rsid w:val="00B70933"/>
    <w:rsid w:val="00B71BA1"/>
    <w:rsid w:val="00B733B4"/>
    <w:rsid w:val="00B73A9A"/>
    <w:rsid w:val="00B743B7"/>
    <w:rsid w:val="00B74511"/>
    <w:rsid w:val="00B74C09"/>
    <w:rsid w:val="00B750AE"/>
    <w:rsid w:val="00B7660E"/>
    <w:rsid w:val="00B76964"/>
    <w:rsid w:val="00B76ACC"/>
    <w:rsid w:val="00B76B9F"/>
    <w:rsid w:val="00B76D90"/>
    <w:rsid w:val="00B77078"/>
    <w:rsid w:val="00B841B9"/>
    <w:rsid w:val="00B84834"/>
    <w:rsid w:val="00B84CC8"/>
    <w:rsid w:val="00B86229"/>
    <w:rsid w:val="00B90F68"/>
    <w:rsid w:val="00B91EBF"/>
    <w:rsid w:val="00B9266B"/>
    <w:rsid w:val="00B93362"/>
    <w:rsid w:val="00B947B6"/>
    <w:rsid w:val="00B95569"/>
    <w:rsid w:val="00B9671B"/>
    <w:rsid w:val="00BA07EC"/>
    <w:rsid w:val="00BA0C23"/>
    <w:rsid w:val="00BA0E87"/>
    <w:rsid w:val="00BA12CC"/>
    <w:rsid w:val="00BA1F49"/>
    <w:rsid w:val="00BA277B"/>
    <w:rsid w:val="00BA2E4E"/>
    <w:rsid w:val="00BA3D70"/>
    <w:rsid w:val="00BA40A5"/>
    <w:rsid w:val="00BA4761"/>
    <w:rsid w:val="00BA5087"/>
    <w:rsid w:val="00BA6ED3"/>
    <w:rsid w:val="00BA6F9C"/>
    <w:rsid w:val="00BA714F"/>
    <w:rsid w:val="00BB09F2"/>
    <w:rsid w:val="00BB22C3"/>
    <w:rsid w:val="00BB2932"/>
    <w:rsid w:val="00BB316E"/>
    <w:rsid w:val="00BB3DA3"/>
    <w:rsid w:val="00BB3EC3"/>
    <w:rsid w:val="00BB47AD"/>
    <w:rsid w:val="00BB4E5A"/>
    <w:rsid w:val="00BB4EF6"/>
    <w:rsid w:val="00BB57FA"/>
    <w:rsid w:val="00BB682D"/>
    <w:rsid w:val="00BC065D"/>
    <w:rsid w:val="00BC0EDC"/>
    <w:rsid w:val="00BC19F4"/>
    <w:rsid w:val="00BC1B76"/>
    <w:rsid w:val="00BC2F84"/>
    <w:rsid w:val="00BC317C"/>
    <w:rsid w:val="00BC57CA"/>
    <w:rsid w:val="00BC73EE"/>
    <w:rsid w:val="00BD054D"/>
    <w:rsid w:val="00BD0982"/>
    <w:rsid w:val="00BD2CAB"/>
    <w:rsid w:val="00BD3392"/>
    <w:rsid w:val="00BD4743"/>
    <w:rsid w:val="00BD5191"/>
    <w:rsid w:val="00BD6499"/>
    <w:rsid w:val="00BD7324"/>
    <w:rsid w:val="00BD7D46"/>
    <w:rsid w:val="00BE3659"/>
    <w:rsid w:val="00BE3999"/>
    <w:rsid w:val="00BE55EF"/>
    <w:rsid w:val="00BE5BD2"/>
    <w:rsid w:val="00BE6CDE"/>
    <w:rsid w:val="00BF22E0"/>
    <w:rsid w:val="00BF2360"/>
    <w:rsid w:val="00BF26AB"/>
    <w:rsid w:val="00BF365A"/>
    <w:rsid w:val="00BF4B31"/>
    <w:rsid w:val="00BF514F"/>
    <w:rsid w:val="00BF58A0"/>
    <w:rsid w:val="00BF5AA1"/>
    <w:rsid w:val="00BF60D5"/>
    <w:rsid w:val="00C004B2"/>
    <w:rsid w:val="00C01F46"/>
    <w:rsid w:val="00C02EA2"/>
    <w:rsid w:val="00C03E3A"/>
    <w:rsid w:val="00C05F5B"/>
    <w:rsid w:val="00C11A97"/>
    <w:rsid w:val="00C141D0"/>
    <w:rsid w:val="00C1439B"/>
    <w:rsid w:val="00C14E25"/>
    <w:rsid w:val="00C160C4"/>
    <w:rsid w:val="00C16D3C"/>
    <w:rsid w:val="00C17022"/>
    <w:rsid w:val="00C17E9C"/>
    <w:rsid w:val="00C20884"/>
    <w:rsid w:val="00C22ECD"/>
    <w:rsid w:val="00C25A99"/>
    <w:rsid w:val="00C27127"/>
    <w:rsid w:val="00C27477"/>
    <w:rsid w:val="00C2777F"/>
    <w:rsid w:val="00C27928"/>
    <w:rsid w:val="00C302F0"/>
    <w:rsid w:val="00C304A2"/>
    <w:rsid w:val="00C30BAE"/>
    <w:rsid w:val="00C30FEC"/>
    <w:rsid w:val="00C31F14"/>
    <w:rsid w:val="00C32837"/>
    <w:rsid w:val="00C330BF"/>
    <w:rsid w:val="00C33416"/>
    <w:rsid w:val="00C33A61"/>
    <w:rsid w:val="00C33B31"/>
    <w:rsid w:val="00C34E76"/>
    <w:rsid w:val="00C34FBF"/>
    <w:rsid w:val="00C35308"/>
    <w:rsid w:val="00C35FBE"/>
    <w:rsid w:val="00C36914"/>
    <w:rsid w:val="00C40F93"/>
    <w:rsid w:val="00C420F1"/>
    <w:rsid w:val="00C42445"/>
    <w:rsid w:val="00C43210"/>
    <w:rsid w:val="00C43ABF"/>
    <w:rsid w:val="00C44786"/>
    <w:rsid w:val="00C4544B"/>
    <w:rsid w:val="00C5018D"/>
    <w:rsid w:val="00C50275"/>
    <w:rsid w:val="00C504DF"/>
    <w:rsid w:val="00C50BCC"/>
    <w:rsid w:val="00C5174C"/>
    <w:rsid w:val="00C52B27"/>
    <w:rsid w:val="00C53A77"/>
    <w:rsid w:val="00C552D3"/>
    <w:rsid w:val="00C56811"/>
    <w:rsid w:val="00C572BA"/>
    <w:rsid w:val="00C572F4"/>
    <w:rsid w:val="00C60CD0"/>
    <w:rsid w:val="00C61D18"/>
    <w:rsid w:val="00C647B1"/>
    <w:rsid w:val="00C66083"/>
    <w:rsid w:val="00C6706F"/>
    <w:rsid w:val="00C7060F"/>
    <w:rsid w:val="00C70866"/>
    <w:rsid w:val="00C73101"/>
    <w:rsid w:val="00C7358F"/>
    <w:rsid w:val="00C74784"/>
    <w:rsid w:val="00C750FD"/>
    <w:rsid w:val="00C75158"/>
    <w:rsid w:val="00C774AE"/>
    <w:rsid w:val="00C778AD"/>
    <w:rsid w:val="00C81E3A"/>
    <w:rsid w:val="00C823CA"/>
    <w:rsid w:val="00C845F9"/>
    <w:rsid w:val="00C84AD3"/>
    <w:rsid w:val="00C84BFF"/>
    <w:rsid w:val="00C85C17"/>
    <w:rsid w:val="00C85E51"/>
    <w:rsid w:val="00C8652B"/>
    <w:rsid w:val="00C87D13"/>
    <w:rsid w:val="00C87D42"/>
    <w:rsid w:val="00C9184D"/>
    <w:rsid w:val="00C91D7B"/>
    <w:rsid w:val="00C9357A"/>
    <w:rsid w:val="00C93C90"/>
    <w:rsid w:val="00C94B0C"/>
    <w:rsid w:val="00C9729F"/>
    <w:rsid w:val="00C97C2C"/>
    <w:rsid w:val="00CA04E8"/>
    <w:rsid w:val="00CA0D99"/>
    <w:rsid w:val="00CA118A"/>
    <w:rsid w:val="00CA121A"/>
    <w:rsid w:val="00CA25FC"/>
    <w:rsid w:val="00CA2A09"/>
    <w:rsid w:val="00CA3BC1"/>
    <w:rsid w:val="00CA411A"/>
    <w:rsid w:val="00CA50FE"/>
    <w:rsid w:val="00CA6170"/>
    <w:rsid w:val="00CA6649"/>
    <w:rsid w:val="00CA6858"/>
    <w:rsid w:val="00CB1576"/>
    <w:rsid w:val="00CB5056"/>
    <w:rsid w:val="00CB5F08"/>
    <w:rsid w:val="00CB6EF8"/>
    <w:rsid w:val="00CC02B8"/>
    <w:rsid w:val="00CC087C"/>
    <w:rsid w:val="00CC3D90"/>
    <w:rsid w:val="00CC5167"/>
    <w:rsid w:val="00CC5452"/>
    <w:rsid w:val="00CC5586"/>
    <w:rsid w:val="00CC5C2C"/>
    <w:rsid w:val="00CC5D3C"/>
    <w:rsid w:val="00CC60BA"/>
    <w:rsid w:val="00CC63FD"/>
    <w:rsid w:val="00CC6E7A"/>
    <w:rsid w:val="00CC7006"/>
    <w:rsid w:val="00CC7D93"/>
    <w:rsid w:val="00CD0840"/>
    <w:rsid w:val="00CD0BB4"/>
    <w:rsid w:val="00CD2248"/>
    <w:rsid w:val="00CD22A2"/>
    <w:rsid w:val="00CD325B"/>
    <w:rsid w:val="00CD5887"/>
    <w:rsid w:val="00CD7BD3"/>
    <w:rsid w:val="00CE0BAF"/>
    <w:rsid w:val="00CE3B22"/>
    <w:rsid w:val="00CE69A3"/>
    <w:rsid w:val="00CE6F86"/>
    <w:rsid w:val="00CF0835"/>
    <w:rsid w:val="00CF0B0E"/>
    <w:rsid w:val="00CF3A02"/>
    <w:rsid w:val="00CF6236"/>
    <w:rsid w:val="00CF77AD"/>
    <w:rsid w:val="00CF7939"/>
    <w:rsid w:val="00D026FD"/>
    <w:rsid w:val="00D04ADD"/>
    <w:rsid w:val="00D05D8E"/>
    <w:rsid w:val="00D06211"/>
    <w:rsid w:val="00D068A2"/>
    <w:rsid w:val="00D068D1"/>
    <w:rsid w:val="00D06E3F"/>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502C"/>
    <w:rsid w:val="00D26504"/>
    <w:rsid w:val="00D266F7"/>
    <w:rsid w:val="00D2673F"/>
    <w:rsid w:val="00D26F07"/>
    <w:rsid w:val="00D27513"/>
    <w:rsid w:val="00D27582"/>
    <w:rsid w:val="00D30F15"/>
    <w:rsid w:val="00D32833"/>
    <w:rsid w:val="00D340AE"/>
    <w:rsid w:val="00D35344"/>
    <w:rsid w:val="00D35425"/>
    <w:rsid w:val="00D3648D"/>
    <w:rsid w:val="00D40A25"/>
    <w:rsid w:val="00D425D3"/>
    <w:rsid w:val="00D43BFC"/>
    <w:rsid w:val="00D44787"/>
    <w:rsid w:val="00D45B4B"/>
    <w:rsid w:val="00D467B5"/>
    <w:rsid w:val="00D46C3A"/>
    <w:rsid w:val="00D471EF"/>
    <w:rsid w:val="00D47AE7"/>
    <w:rsid w:val="00D47D99"/>
    <w:rsid w:val="00D507CC"/>
    <w:rsid w:val="00D513A3"/>
    <w:rsid w:val="00D551F7"/>
    <w:rsid w:val="00D55305"/>
    <w:rsid w:val="00D559E3"/>
    <w:rsid w:val="00D561BA"/>
    <w:rsid w:val="00D56D1A"/>
    <w:rsid w:val="00D57586"/>
    <w:rsid w:val="00D62760"/>
    <w:rsid w:val="00D63A9C"/>
    <w:rsid w:val="00D665DB"/>
    <w:rsid w:val="00D70150"/>
    <w:rsid w:val="00D71C90"/>
    <w:rsid w:val="00D72938"/>
    <w:rsid w:val="00D74C00"/>
    <w:rsid w:val="00D74E99"/>
    <w:rsid w:val="00D758C8"/>
    <w:rsid w:val="00D75CB9"/>
    <w:rsid w:val="00D75D38"/>
    <w:rsid w:val="00D76626"/>
    <w:rsid w:val="00D8174E"/>
    <w:rsid w:val="00D8211F"/>
    <w:rsid w:val="00D83DA5"/>
    <w:rsid w:val="00D8425E"/>
    <w:rsid w:val="00D84641"/>
    <w:rsid w:val="00D84BEC"/>
    <w:rsid w:val="00D85189"/>
    <w:rsid w:val="00D851D6"/>
    <w:rsid w:val="00D86E99"/>
    <w:rsid w:val="00D90498"/>
    <w:rsid w:val="00D91414"/>
    <w:rsid w:val="00D91895"/>
    <w:rsid w:val="00D922E3"/>
    <w:rsid w:val="00D934CD"/>
    <w:rsid w:val="00D947A8"/>
    <w:rsid w:val="00D95746"/>
    <w:rsid w:val="00D97D5D"/>
    <w:rsid w:val="00DA1309"/>
    <w:rsid w:val="00DA162F"/>
    <w:rsid w:val="00DA23F0"/>
    <w:rsid w:val="00DA3AF9"/>
    <w:rsid w:val="00DA3CAF"/>
    <w:rsid w:val="00DA3CB6"/>
    <w:rsid w:val="00DA3DED"/>
    <w:rsid w:val="00DB03BE"/>
    <w:rsid w:val="00DB0955"/>
    <w:rsid w:val="00DB0DB2"/>
    <w:rsid w:val="00DB1336"/>
    <w:rsid w:val="00DB4930"/>
    <w:rsid w:val="00DB6AEA"/>
    <w:rsid w:val="00DB6B47"/>
    <w:rsid w:val="00DC1B41"/>
    <w:rsid w:val="00DC24A2"/>
    <w:rsid w:val="00DC2F32"/>
    <w:rsid w:val="00DC316B"/>
    <w:rsid w:val="00DC4238"/>
    <w:rsid w:val="00DC726F"/>
    <w:rsid w:val="00DD04C7"/>
    <w:rsid w:val="00DD04DB"/>
    <w:rsid w:val="00DD0A52"/>
    <w:rsid w:val="00DD19C3"/>
    <w:rsid w:val="00DD1DB2"/>
    <w:rsid w:val="00DD3489"/>
    <w:rsid w:val="00DD5DC0"/>
    <w:rsid w:val="00DD5FB7"/>
    <w:rsid w:val="00DD68A4"/>
    <w:rsid w:val="00DD68FF"/>
    <w:rsid w:val="00DE038A"/>
    <w:rsid w:val="00DE12F1"/>
    <w:rsid w:val="00DE3E72"/>
    <w:rsid w:val="00DE5E06"/>
    <w:rsid w:val="00DF0D75"/>
    <w:rsid w:val="00DF443F"/>
    <w:rsid w:val="00DF5A64"/>
    <w:rsid w:val="00DF5CEE"/>
    <w:rsid w:val="00DF5D5E"/>
    <w:rsid w:val="00DF7609"/>
    <w:rsid w:val="00E00196"/>
    <w:rsid w:val="00E0231F"/>
    <w:rsid w:val="00E0306E"/>
    <w:rsid w:val="00E044D0"/>
    <w:rsid w:val="00E0466D"/>
    <w:rsid w:val="00E04B5B"/>
    <w:rsid w:val="00E0723B"/>
    <w:rsid w:val="00E074A8"/>
    <w:rsid w:val="00E10F09"/>
    <w:rsid w:val="00E11CF2"/>
    <w:rsid w:val="00E12F83"/>
    <w:rsid w:val="00E137C1"/>
    <w:rsid w:val="00E148DD"/>
    <w:rsid w:val="00E14A73"/>
    <w:rsid w:val="00E15CC6"/>
    <w:rsid w:val="00E16D80"/>
    <w:rsid w:val="00E174D7"/>
    <w:rsid w:val="00E209AD"/>
    <w:rsid w:val="00E222B8"/>
    <w:rsid w:val="00E227DE"/>
    <w:rsid w:val="00E23556"/>
    <w:rsid w:val="00E23DA9"/>
    <w:rsid w:val="00E24115"/>
    <w:rsid w:val="00E262C0"/>
    <w:rsid w:val="00E27020"/>
    <w:rsid w:val="00E2721C"/>
    <w:rsid w:val="00E273C0"/>
    <w:rsid w:val="00E2762F"/>
    <w:rsid w:val="00E27998"/>
    <w:rsid w:val="00E31D43"/>
    <w:rsid w:val="00E33630"/>
    <w:rsid w:val="00E33E8E"/>
    <w:rsid w:val="00E34297"/>
    <w:rsid w:val="00E349C7"/>
    <w:rsid w:val="00E36465"/>
    <w:rsid w:val="00E3767C"/>
    <w:rsid w:val="00E41A32"/>
    <w:rsid w:val="00E4316E"/>
    <w:rsid w:val="00E43842"/>
    <w:rsid w:val="00E44AAB"/>
    <w:rsid w:val="00E455A9"/>
    <w:rsid w:val="00E458F0"/>
    <w:rsid w:val="00E470E0"/>
    <w:rsid w:val="00E4795B"/>
    <w:rsid w:val="00E50B16"/>
    <w:rsid w:val="00E5114E"/>
    <w:rsid w:val="00E53E61"/>
    <w:rsid w:val="00E54AAB"/>
    <w:rsid w:val="00E55A2D"/>
    <w:rsid w:val="00E5700C"/>
    <w:rsid w:val="00E60DFA"/>
    <w:rsid w:val="00E622E1"/>
    <w:rsid w:val="00E62825"/>
    <w:rsid w:val="00E633FD"/>
    <w:rsid w:val="00E63631"/>
    <w:rsid w:val="00E644D0"/>
    <w:rsid w:val="00E64EB8"/>
    <w:rsid w:val="00E65DCC"/>
    <w:rsid w:val="00E65EB1"/>
    <w:rsid w:val="00E663E3"/>
    <w:rsid w:val="00E66A0F"/>
    <w:rsid w:val="00E6701D"/>
    <w:rsid w:val="00E71AC2"/>
    <w:rsid w:val="00E71B04"/>
    <w:rsid w:val="00E71CA7"/>
    <w:rsid w:val="00E71FFF"/>
    <w:rsid w:val="00E777EE"/>
    <w:rsid w:val="00E800CD"/>
    <w:rsid w:val="00E81C9F"/>
    <w:rsid w:val="00E83258"/>
    <w:rsid w:val="00E8333B"/>
    <w:rsid w:val="00E835BE"/>
    <w:rsid w:val="00E83730"/>
    <w:rsid w:val="00E86128"/>
    <w:rsid w:val="00E8634F"/>
    <w:rsid w:val="00E86B07"/>
    <w:rsid w:val="00E86E28"/>
    <w:rsid w:val="00E87190"/>
    <w:rsid w:val="00E90709"/>
    <w:rsid w:val="00E91D5A"/>
    <w:rsid w:val="00E92ABF"/>
    <w:rsid w:val="00E9331C"/>
    <w:rsid w:val="00E933EE"/>
    <w:rsid w:val="00E96531"/>
    <w:rsid w:val="00EA1B02"/>
    <w:rsid w:val="00EB0F2F"/>
    <w:rsid w:val="00EB164B"/>
    <w:rsid w:val="00EB4253"/>
    <w:rsid w:val="00EB4898"/>
    <w:rsid w:val="00EB7533"/>
    <w:rsid w:val="00EB78B0"/>
    <w:rsid w:val="00EC0126"/>
    <w:rsid w:val="00EC0F3B"/>
    <w:rsid w:val="00EC4E12"/>
    <w:rsid w:val="00EC5136"/>
    <w:rsid w:val="00EC52A1"/>
    <w:rsid w:val="00ED3369"/>
    <w:rsid w:val="00ED58EA"/>
    <w:rsid w:val="00ED72BB"/>
    <w:rsid w:val="00EE3C1B"/>
    <w:rsid w:val="00EE5575"/>
    <w:rsid w:val="00EE74BC"/>
    <w:rsid w:val="00EE76B9"/>
    <w:rsid w:val="00EF123F"/>
    <w:rsid w:val="00EF3D04"/>
    <w:rsid w:val="00EF4153"/>
    <w:rsid w:val="00EF5A54"/>
    <w:rsid w:val="00EF690E"/>
    <w:rsid w:val="00EF765B"/>
    <w:rsid w:val="00EF7B9C"/>
    <w:rsid w:val="00F044AB"/>
    <w:rsid w:val="00F0480F"/>
    <w:rsid w:val="00F052F7"/>
    <w:rsid w:val="00F0634B"/>
    <w:rsid w:val="00F06437"/>
    <w:rsid w:val="00F1059E"/>
    <w:rsid w:val="00F1089D"/>
    <w:rsid w:val="00F14DEF"/>
    <w:rsid w:val="00F20299"/>
    <w:rsid w:val="00F208A4"/>
    <w:rsid w:val="00F209AD"/>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6F9"/>
    <w:rsid w:val="00F46E33"/>
    <w:rsid w:val="00F4794E"/>
    <w:rsid w:val="00F50319"/>
    <w:rsid w:val="00F50CA4"/>
    <w:rsid w:val="00F51639"/>
    <w:rsid w:val="00F51D77"/>
    <w:rsid w:val="00F51D99"/>
    <w:rsid w:val="00F527C7"/>
    <w:rsid w:val="00F53DE8"/>
    <w:rsid w:val="00F56D5E"/>
    <w:rsid w:val="00F56E99"/>
    <w:rsid w:val="00F5714E"/>
    <w:rsid w:val="00F57CFE"/>
    <w:rsid w:val="00F61D10"/>
    <w:rsid w:val="00F6216D"/>
    <w:rsid w:val="00F62876"/>
    <w:rsid w:val="00F631A6"/>
    <w:rsid w:val="00F64A54"/>
    <w:rsid w:val="00F64BCF"/>
    <w:rsid w:val="00F66AA2"/>
    <w:rsid w:val="00F67CD9"/>
    <w:rsid w:val="00F67FFC"/>
    <w:rsid w:val="00F70CD7"/>
    <w:rsid w:val="00F73F7E"/>
    <w:rsid w:val="00F750E4"/>
    <w:rsid w:val="00F754C8"/>
    <w:rsid w:val="00F76DC2"/>
    <w:rsid w:val="00F80C2D"/>
    <w:rsid w:val="00F81CF8"/>
    <w:rsid w:val="00F8350C"/>
    <w:rsid w:val="00F8428F"/>
    <w:rsid w:val="00F90E5F"/>
    <w:rsid w:val="00F9164F"/>
    <w:rsid w:val="00F92C7C"/>
    <w:rsid w:val="00F9391B"/>
    <w:rsid w:val="00F94451"/>
    <w:rsid w:val="00F94961"/>
    <w:rsid w:val="00F9745F"/>
    <w:rsid w:val="00F97DE9"/>
    <w:rsid w:val="00FA0426"/>
    <w:rsid w:val="00FA16AE"/>
    <w:rsid w:val="00FA1738"/>
    <w:rsid w:val="00FA2E7F"/>
    <w:rsid w:val="00FA3E06"/>
    <w:rsid w:val="00FA4938"/>
    <w:rsid w:val="00FA4A4C"/>
    <w:rsid w:val="00FA4C01"/>
    <w:rsid w:val="00FA6CC5"/>
    <w:rsid w:val="00FB29F0"/>
    <w:rsid w:val="00FB31C4"/>
    <w:rsid w:val="00FB3DB0"/>
    <w:rsid w:val="00FB5414"/>
    <w:rsid w:val="00FC3CE6"/>
    <w:rsid w:val="00FC4CAE"/>
    <w:rsid w:val="00FC52C2"/>
    <w:rsid w:val="00FC5C08"/>
    <w:rsid w:val="00FC67A1"/>
    <w:rsid w:val="00FD0ED3"/>
    <w:rsid w:val="00FD16C3"/>
    <w:rsid w:val="00FD1F0E"/>
    <w:rsid w:val="00FD2E93"/>
    <w:rsid w:val="00FD36E8"/>
    <w:rsid w:val="00FD5408"/>
    <w:rsid w:val="00FD79D5"/>
    <w:rsid w:val="00FE6F73"/>
    <w:rsid w:val="00FF1C77"/>
    <w:rsid w:val="00FF21D4"/>
    <w:rsid w:val="00FF2AA1"/>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C7A51C0"/>
  <w15:docId w15:val="{44D2DD23-3A26-47B6-80EB-11433D95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6A0D"/>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3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object">
    <w:name w:val="object"/>
    <w:basedOn w:val="Domylnaczcionkaakapitu"/>
    <w:rsid w:val="001B5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C910D-8A62-4362-A386-A390F595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40</Pages>
  <Words>10773</Words>
  <Characters>64641</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Stachowska Magdalena</cp:lastModifiedBy>
  <cp:revision>14</cp:revision>
  <cp:lastPrinted>2025-06-02T08:31:00Z</cp:lastPrinted>
  <dcterms:created xsi:type="dcterms:W3CDTF">2025-05-13T07:26:00Z</dcterms:created>
  <dcterms:modified xsi:type="dcterms:W3CDTF">2025-06-02T08:32:00Z</dcterms:modified>
</cp:coreProperties>
</file>